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2635" w:rsidRDefault="00812635" w:rsidP="004D7E2B">
      <w:pPr>
        <w:spacing w:after="0"/>
        <w:jc w:val="center"/>
        <w:rPr>
          <w:b/>
        </w:rPr>
      </w:pPr>
      <w:r w:rsidRPr="00812635">
        <w:rPr>
          <w:b/>
          <w:highlight w:val="yellow"/>
        </w:rPr>
        <w:t>ПРОЕКТ</w:t>
      </w:r>
    </w:p>
    <w:p w:rsidR="00D529AB" w:rsidRPr="004F4D02" w:rsidRDefault="009B62E3" w:rsidP="004D7E2B">
      <w:pPr>
        <w:spacing w:after="0"/>
        <w:jc w:val="center"/>
        <w:rPr>
          <w:b/>
          <w:smallCaps/>
        </w:rPr>
      </w:pPr>
      <w:r>
        <w:rPr>
          <w:b/>
        </w:rPr>
        <w:t>Контракт</w:t>
      </w:r>
      <w:r w:rsidR="00D529AB" w:rsidRPr="00AD6511">
        <w:rPr>
          <w:b/>
        </w:rPr>
        <w:t xml:space="preserve"> </w:t>
      </w:r>
      <w:r w:rsidR="00D529AB" w:rsidRPr="00AD6511">
        <w:rPr>
          <w:b/>
          <w:smallCaps/>
        </w:rPr>
        <w:t>№</w:t>
      </w:r>
      <w:r w:rsidR="00BE7E7B">
        <w:rPr>
          <w:b/>
          <w:smallCaps/>
        </w:rPr>
        <w:t>203</w:t>
      </w:r>
      <w:r w:rsidR="004F4D02">
        <w:rPr>
          <w:b/>
          <w:smallCaps/>
        </w:rPr>
        <w:t>-</w:t>
      </w:r>
      <w:r w:rsidR="00BE7E7B">
        <w:rPr>
          <w:b/>
          <w:smallCaps/>
        </w:rPr>
        <w:t xml:space="preserve">26 </w:t>
      </w:r>
      <w:r w:rsidR="004F4D02">
        <w:rPr>
          <w:b/>
          <w:smallCaps/>
        </w:rPr>
        <w:t>ЕАТ</w:t>
      </w:r>
    </w:p>
    <w:p w:rsidR="00812635" w:rsidRPr="0056317C" w:rsidRDefault="00812635" w:rsidP="00812635">
      <w:pPr>
        <w:spacing w:after="0"/>
        <w:jc w:val="center"/>
        <w:rPr>
          <w:b/>
          <w:smallCaps/>
          <w:vertAlign w:val="superscript"/>
        </w:rPr>
      </w:pPr>
      <w:r w:rsidRPr="0056317C">
        <w:rPr>
          <w:b/>
          <w:smallCaps/>
        </w:rPr>
        <w:t>на оказание услуг по полному техническому освидетельствованию стеллажей</w:t>
      </w:r>
    </w:p>
    <w:p w:rsidR="00396071" w:rsidRPr="00396071" w:rsidRDefault="00396071" w:rsidP="00396071">
      <w:pPr>
        <w:jc w:val="center"/>
      </w:pPr>
      <w:r w:rsidRPr="00396071">
        <w:rPr>
          <w:b/>
          <w:smallCaps/>
        </w:rPr>
        <w:t xml:space="preserve">ИКЗ </w:t>
      </w:r>
      <w:r w:rsidRPr="00396071">
        <w:t xml:space="preserve"> 2</w:t>
      </w:r>
      <w:r w:rsidR="00BE7E7B">
        <w:t>6</w:t>
      </w:r>
      <w:r w:rsidRPr="00396071">
        <w:t>1583507566158350100100</w:t>
      </w:r>
      <w:r w:rsidR="00BE7E7B">
        <w:t>6</w:t>
      </w:r>
      <w:r w:rsidR="009B62E3">
        <w:t>0</w:t>
      </w:r>
      <w:r w:rsidRPr="00396071">
        <w:t>0000000244</w:t>
      </w:r>
    </w:p>
    <w:p w:rsidR="00D529AB" w:rsidRPr="004D7E2B" w:rsidRDefault="00D529AB" w:rsidP="004D7E2B">
      <w:pPr>
        <w:tabs>
          <w:tab w:val="left" w:pos="426"/>
        </w:tabs>
        <w:spacing w:after="0"/>
        <w:jc w:val="center"/>
        <w:rPr>
          <w:b/>
        </w:rPr>
      </w:pPr>
    </w:p>
    <w:p w:rsidR="00D529AB" w:rsidRPr="00E03A79" w:rsidRDefault="00D529AB" w:rsidP="00DF2B49">
      <w:pPr>
        <w:spacing w:after="0"/>
        <w:ind w:firstLine="426"/>
        <w:jc w:val="center"/>
        <w:rPr>
          <w:sz w:val="10"/>
          <w:szCs w:val="10"/>
          <w:vertAlign w:val="superscript"/>
        </w:rPr>
      </w:pPr>
    </w:p>
    <w:p w:rsidR="00D529AB" w:rsidRPr="00DF2B49" w:rsidRDefault="00D529AB" w:rsidP="00DF2B49">
      <w:pPr>
        <w:spacing w:after="0"/>
        <w:rPr>
          <w:sz w:val="23"/>
          <w:szCs w:val="23"/>
        </w:rPr>
      </w:pPr>
      <w:r w:rsidRPr="00DF2B49">
        <w:rPr>
          <w:sz w:val="23"/>
          <w:szCs w:val="23"/>
        </w:rPr>
        <w:t xml:space="preserve">г. </w:t>
      </w:r>
      <w:r w:rsidR="007E0652">
        <w:rPr>
          <w:sz w:val="23"/>
          <w:szCs w:val="23"/>
        </w:rPr>
        <w:t>Пенза</w:t>
      </w:r>
      <w:r w:rsidRPr="00DF2B49">
        <w:rPr>
          <w:sz w:val="23"/>
          <w:szCs w:val="23"/>
        </w:rPr>
        <w:t xml:space="preserve">                                                                                              </w:t>
      </w:r>
      <w:r w:rsidR="004A338F" w:rsidRPr="00DF2B49">
        <w:rPr>
          <w:sz w:val="23"/>
          <w:szCs w:val="23"/>
        </w:rPr>
        <w:t xml:space="preserve">         </w:t>
      </w:r>
      <w:r w:rsidR="00916823">
        <w:rPr>
          <w:sz w:val="23"/>
          <w:szCs w:val="23"/>
        </w:rPr>
        <w:t xml:space="preserve">        </w:t>
      </w:r>
      <w:r w:rsidR="007E0652">
        <w:rPr>
          <w:sz w:val="23"/>
          <w:szCs w:val="23"/>
        </w:rPr>
        <w:t xml:space="preserve">        </w:t>
      </w:r>
      <w:r w:rsidR="00916823">
        <w:rPr>
          <w:sz w:val="23"/>
          <w:szCs w:val="23"/>
        </w:rPr>
        <w:t xml:space="preserve">  </w:t>
      </w:r>
      <w:r w:rsidR="00E0469C">
        <w:rPr>
          <w:sz w:val="23"/>
          <w:szCs w:val="23"/>
        </w:rPr>
        <w:t xml:space="preserve">      </w:t>
      </w:r>
      <w:r w:rsidRPr="00DF2B49">
        <w:rPr>
          <w:sz w:val="23"/>
          <w:szCs w:val="23"/>
        </w:rPr>
        <w:t>«</w:t>
      </w:r>
      <w:r w:rsidR="00396071">
        <w:rPr>
          <w:sz w:val="23"/>
          <w:szCs w:val="23"/>
        </w:rPr>
        <w:t>__</w:t>
      </w:r>
      <w:r w:rsidRPr="00DF2B49">
        <w:rPr>
          <w:sz w:val="23"/>
          <w:szCs w:val="23"/>
        </w:rPr>
        <w:t>»</w:t>
      </w:r>
      <w:r w:rsidR="00E0469C">
        <w:rPr>
          <w:sz w:val="23"/>
          <w:szCs w:val="23"/>
        </w:rPr>
        <w:t xml:space="preserve"> </w:t>
      </w:r>
      <w:r w:rsidR="00BE7E7B">
        <w:rPr>
          <w:sz w:val="23"/>
          <w:szCs w:val="23"/>
        </w:rPr>
        <w:t>____</w:t>
      </w:r>
      <w:r w:rsidRPr="00DF2B49">
        <w:rPr>
          <w:sz w:val="23"/>
          <w:szCs w:val="23"/>
        </w:rPr>
        <w:t xml:space="preserve"> 20</w:t>
      </w:r>
      <w:r w:rsidR="00970B85">
        <w:rPr>
          <w:sz w:val="23"/>
          <w:szCs w:val="23"/>
        </w:rPr>
        <w:t>2</w:t>
      </w:r>
      <w:r w:rsidR="00BE7E7B">
        <w:rPr>
          <w:sz w:val="23"/>
          <w:szCs w:val="23"/>
        </w:rPr>
        <w:t>6</w:t>
      </w:r>
      <w:r w:rsidRPr="00DF2B49">
        <w:rPr>
          <w:sz w:val="23"/>
          <w:szCs w:val="23"/>
        </w:rPr>
        <w:t xml:space="preserve"> г.</w:t>
      </w:r>
    </w:p>
    <w:p w:rsidR="00D529AB" w:rsidRPr="00E03A79" w:rsidRDefault="00D529AB" w:rsidP="00DF2B49">
      <w:pPr>
        <w:spacing w:after="0"/>
        <w:ind w:firstLine="426"/>
        <w:rPr>
          <w:sz w:val="10"/>
          <w:szCs w:val="10"/>
        </w:rPr>
      </w:pPr>
    </w:p>
    <w:p w:rsidR="00497F07" w:rsidRPr="009B62E3" w:rsidRDefault="00396071" w:rsidP="00497F07">
      <w:pPr>
        <w:spacing w:after="0"/>
        <w:ind w:firstLine="567"/>
      </w:pPr>
      <w:proofErr w:type="gramStart"/>
      <w:r w:rsidRPr="009B62E3">
        <w:t>ФГБУ «ФЦССХ» Минздрава России (г. Пенза)</w:t>
      </w:r>
      <w:r w:rsidRPr="009B62E3">
        <w:rPr>
          <w:spacing w:val="6"/>
        </w:rPr>
        <w:t>, именуемое в дальнейшем «Заказчик»,</w:t>
      </w:r>
      <w:r w:rsidRPr="009B62E3">
        <w:t xml:space="preserve"> </w:t>
      </w:r>
      <w:r w:rsidRPr="009B62E3">
        <w:rPr>
          <w:spacing w:val="6"/>
        </w:rPr>
        <w:t xml:space="preserve">в лице главного врача Базылева Владлена </w:t>
      </w:r>
      <w:proofErr w:type="spellStart"/>
      <w:r w:rsidRPr="009B62E3">
        <w:rPr>
          <w:spacing w:val="6"/>
        </w:rPr>
        <w:t>Владленовича</w:t>
      </w:r>
      <w:proofErr w:type="spellEnd"/>
      <w:r w:rsidRPr="009B62E3">
        <w:rPr>
          <w:spacing w:val="6"/>
        </w:rPr>
        <w:t>, действующего на основании Приказа Минздрава России от 28.01.2013 №5пк  и Устава</w:t>
      </w:r>
      <w:r w:rsidRPr="009B62E3">
        <w:t xml:space="preserve">, с одной стороны, и </w:t>
      </w:r>
      <w:r w:rsidR="009B62E3" w:rsidRPr="009B62E3">
        <w:rPr>
          <w:bCs/>
        </w:rPr>
        <w:t>_________________</w:t>
      </w:r>
      <w:r w:rsidRPr="009B62E3">
        <w:t xml:space="preserve">, </w:t>
      </w:r>
      <w:r w:rsidRPr="009B62E3">
        <w:rPr>
          <w:rFonts w:eastAsia="Arial Unicode MS"/>
        </w:rPr>
        <w:t>именуемое в дальнейшем «Исполнитель»,</w:t>
      </w:r>
      <w:r w:rsidRPr="009B62E3">
        <w:t xml:space="preserve"> в лице </w:t>
      </w:r>
      <w:r w:rsidR="009B62E3" w:rsidRPr="009B62E3">
        <w:t>_____________________</w:t>
      </w:r>
      <w:r w:rsidRPr="009B62E3">
        <w:t xml:space="preserve">, действующего на основании </w:t>
      </w:r>
      <w:r w:rsidR="009B62E3" w:rsidRPr="009B62E3">
        <w:t>___________________</w:t>
      </w:r>
      <w:r w:rsidRPr="009B62E3">
        <w:t xml:space="preserve">, с другой стороны, в дальнейшем именуемые «Стороны», </w:t>
      </w:r>
      <w:r w:rsidR="009B62E3" w:rsidRPr="009B62E3">
        <w:t>в соответствии с п. 4 ч. 1 ст. 93 Федерального закона от</w:t>
      </w:r>
      <w:proofErr w:type="gramEnd"/>
      <w:r w:rsidR="009B62E3" w:rsidRPr="009B62E3">
        <w:t xml:space="preserve">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r w:rsidR="00970B85" w:rsidRPr="009B62E3">
        <w:t>:</w:t>
      </w:r>
    </w:p>
    <w:p w:rsidR="00497F07" w:rsidRPr="00E03A79" w:rsidRDefault="00497F07" w:rsidP="00497F07">
      <w:pPr>
        <w:spacing w:after="0"/>
        <w:rPr>
          <w:sz w:val="10"/>
          <w:szCs w:val="10"/>
        </w:rPr>
      </w:pPr>
    </w:p>
    <w:p w:rsidR="003066AF" w:rsidRPr="00E03A79" w:rsidRDefault="003066AF" w:rsidP="00C0353C">
      <w:pPr>
        <w:pStyle w:val="aff1"/>
        <w:keepNext/>
        <w:keepLines/>
        <w:widowControl w:val="0"/>
        <w:numPr>
          <w:ilvl w:val="0"/>
          <w:numId w:val="19"/>
        </w:numPr>
        <w:tabs>
          <w:tab w:val="left" w:pos="284"/>
        </w:tabs>
        <w:autoSpaceDE w:val="0"/>
        <w:autoSpaceDN w:val="0"/>
        <w:adjustRightInd w:val="0"/>
        <w:spacing w:after="0"/>
        <w:ind w:left="0" w:firstLine="0"/>
        <w:contextualSpacing/>
        <w:jc w:val="center"/>
        <w:rPr>
          <w:b/>
          <w:sz w:val="23"/>
          <w:szCs w:val="23"/>
        </w:rPr>
      </w:pPr>
      <w:r w:rsidRPr="00E03A79">
        <w:rPr>
          <w:b/>
          <w:spacing w:val="1"/>
          <w:sz w:val="23"/>
          <w:szCs w:val="23"/>
        </w:rPr>
        <w:t xml:space="preserve">ПРЕДМЕТ </w:t>
      </w:r>
      <w:r w:rsidR="009B62E3">
        <w:rPr>
          <w:b/>
          <w:spacing w:val="1"/>
          <w:sz w:val="23"/>
          <w:szCs w:val="23"/>
        </w:rPr>
        <w:t>КОНТРАКТА</w:t>
      </w:r>
    </w:p>
    <w:p w:rsidR="003066AF" w:rsidRPr="00E03A79" w:rsidRDefault="003066AF" w:rsidP="003066AF">
      <w:pPr>
        <w:pStyle w:val="afc"/>
        <w:keepLines/>
        <w:widowControl w:val="0"/>
        <w:spacing w:before="0" w:after="0"/>
        <w:ind w:firstLine="567"/>
        <w:jc w:val="both"/>
        <w:outlineLvl w:val="7"/>
        <w:rPr>
          <w:iCs/>
          <w:sz w:val="23"/>
          <w:szCs w:val="23"/>
        </w:rPr>
      </w:pPr>
      <w:r w:rsidRPr="00E03A79">
        <w:rPr>
          <w:iCs/>
          <w:sz w:val="23"/>
          <w:szCs w:val="23"/>
        </w:rPr>
        <w:t xml:space="preserve">1.1. </w:t>
      </w:r>
      <w:r w:rsidR="00812635" w:rsidRPr="0056317C">
        <w:rPr>
          <w:iCs/>
          <w:sz w:val="23"/>
          <w:szCs w:val="23"/>
        </w:rPr>
        <w:t xml:space="preserve"> Исполнитель обязуется </w:t>
      </w:r>
      <w:r w:rsidR="00812635" w:rsidRPr="0056317C">
        <w:rPr>
          <w:b/>
          <w:iCs/>
          <w:sz w:val="23"/>
          <w:szCs w:val="23"/>
        </w:rPr>
        <w:t>оказать услуги по полному техническому освидетельствованию стеллажей</w:t>
      </w:r>
      <w:r w:rsidR="00812635" w:rsidRPr="0056317C">
        <w:rPr>
          <w:iCs/>
          <w:sz w:val="23"/>
          <w:szCs w:val="23"/>
        </w:rPr>
        <w:t xml:space="preserve"> (без проведения испытаний) на соответствие требованиям </w:t>
      </w:r>
      <w:bookmarkStart w:id="0" w:name="_Hlk170120644"/>
      <w:r w:rsidR="00812635" w:rsidRPr="0056317C">
        <w:rPr>
          <w:iCs/>
          <w:sz w:val="23"/>
          <w:szCs w:val="23"/>
        </w:rPr>
        <w:t>ГОСТ Р 57381-2017.  «Складское оборудование. Стеллажи полочные. Общие технические условия»</w:t>
      </w:r>
      <w:bookmarkEnd w:id="0"/>
      <w:r w:rsidR="00812635">
        <w:rPr>
          <w:iCs/>
          <w:sz w:val="23"/>
          <w:szCs w:val="23"/>
        </w:rPr>
        <w:t xml:space="preserve">, ГОСТ 55525-2017 </w:t>
      </w:r>
      <w:r w:rsidR="00812635">
        <w:rPr>
          <w:color w:val="22272F"/>
          <w:shd w:val="clear" w:color="auto" w:fill="FFFFFF"/>
        </w:rPr>
        <w:t>"Складское оборудование. Стеллажи сборно-разборные. Общие технические условия"</w:t>
      </w:r>
      <w:r w:rsidR="00812635" w:rsidRPr="0056317C">
        <w:rPr>
          <w:iCs/>
          <w:sz w:val="23"/>
          <w:szCs w:val="23"/>
        </w:rPr>
        <w:t xml:space="preserve"> ОКПД2 71.20.12.000 (далее по тексту – услуги) в соответствии с </w:t>
      </w:r>
      <w:r w:rsidR="00812635" w:rsidRPr="0056317C">
        <w:rPr>
          <w:sz w:val="23"/>
          <w:szCs w:val="23"/>
        </w:rPr>
        <w:t xml:space="preserve">Техническим заданием </w:t>
      </w:r>
      <w:r w:rsidR="00812635" w:rsidRPr="0056317C">
        <w:rPr>
          <w:iCs/>
          <w:sz w:val="23"/>
          <w:szCs w:val="23"/>
        </w:rPr>
        <w:t xml:space="preserve">(Приложение № 1 к </w:t>
      </w:r>
      <w:r w:rsidR="00812635">
        <w:rPr>
          <w:iCs/>
          <w:sz w:val="23"/>
          <w:szCs w:val="23"/>
        </w:rPr>
        <w:t>Контракту</w:t>
      </w:r>
      <w:r w:rsidR="00812635" w:rsidRPr="0056317C">
        <w:rPr>
          <w:iCs/>
          <w:sz w:val="23"/>
          <w:szCs w:val="23"/>
        </w:rPr>
        <w:t xml:space="preserve">), являющимся неотъемлемой частью </w:t>
      </w:r>
      <w:r w:rsidR="00812635">
        <w:rPr>
          <w:iCs/>
          <w:sz w:val="23"/>
          <w:szCs w:val="23"/>
        </w:rPr>
        <w:t>Контракта</w:t>
      </w:r>
      <w:r w:rsidR="00812635" w:rsidRPr="0056317C">
        <w:rPr>
          <w:iCs/>
          <w:sz w:val="23"/>
          <w:szCs w:val="23"/>
        </w:rPr>
        <w:t xml:space="preserve">, а Заказчик обязуется принять и оплатить оказанные услуги в порядке и на условиях, предусмотренных в </w:t>
      </w:r>
      <w:r w:rsidR="00812635">
        <w:rPr>
          <w:iCs/>
          <w:sz w:val="23"/>
          <w:szCs w:val="23"/>
        </w:rPr>
        <w:t>Контракте</w:t>
      </w:r>
      <w:r w:rsidRPr="00E03A79">
        <w:rPr>
          <w:iCs/>
          <w:sz w:val="23"/>
          <w:szCs w:val="23"/>
        </w:rPr>
        <w:t>.</w:t>
      </w:r>
    </w:p>
    <w:p w:rsidR="003066AF" w:rsidRPr="00E03A79" w:rsidRDefault="003066AF" w:rsidP="003066AF">
      <w:pPr>
        <w:pStyle w:val="afc"/>
        <w:keepLines/>
        <w:widowControl w:val="0"/>
        <w:spacing w:before="0" w:after="0"/>
        <w:ind w:firstLine="567"/>
        <w:jc w:val="both"/>
        <w:outlineLvl w:val="7"/>
        <w:rPr>
          <w:sz w:val="23"/>
          <w:szCs w:val="23"/>
        </w:rPr>
      </w:pPr>
      <w:r w:rsidRPr="00E03A79">
        <w:rPr>
          <w:iCs/>
          <w:sz w:val="23"/>
          <w:szCs w:val="23"/>
        </w:rPr>
        <w:t xml:space="preserve">1.2. </w:t>
      </w:r>
      <w:r w:rsidRPr="00E03A79">
        <w:rPr>
          <w:sz w:val="23"/>
          <w:szCs w:val="23"/>
        </w:rPr>
        <w:t xml:space="preserve">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w:t>
      </w:r>
      <w:r w:rsidR="009B62E3">
        <w:rPr>
          <w:sz w:val="23"/>
          <w:szCs w:val="23"/>
        </w:rPr>
        <w:t>Контракт</w:t>
      </w:r>
      <w:r w:rsidRPr="00E03A79">
        <w:rPr>
          <w:sz w:val="23"/>
          <w:szCs w:val="23"/>
        </w:rPr>
        <w:t>а.</w:t>
      </w:r>
    </w:p>
    <w:p w:rsidR="003066AF" w:rsidRPr="00E03A79" w:rsidRDefault="003066AF" w:rsidP="003066AF">
      <w:pPr>
        <w:keepNext/>
        <w:keepLines/>
        <w:spacing w:after="0"/>
        <w:ind w:firstLine="720"/>
        <w:rPr>
          <w:sz w:val="10"/>
          <w:szCs w:val="10"/>
        </w:rPr>
      </w:pPr>
    </w:p>
    <w:p w:rsidR="003066AF" w:rsidRPr="00E03A79" w:rsidRDefault="003066AF" w:rsidP="003066AF">
      <w:pPr>
        <w:spacing w:after="0"/>
        <w:jc w:val="center"/>
        <w:rPr>
          <w:b/>
          <w:sz w:val="23"/>
          <w:szCs w:val="23"/>
        </w:rPr>
      </w:pPr>
      <w:r w:rsidRPr="00E03A79">
        <w:rPr>
          <w:b/>
          <w:bCs/>
          <w:sz w:val="23"/>
          <w:szCs w:val="23"/>
        </w:rPr>
        <w:t xml:space="preserve">2. ЦЕНА </w:t>
      </w:r>
      <w:r w:rsidR="009B62E3">
        <w:rPr>
          <w:b/>
          <w:bCs/>
          <w:sz w:val="23"/>
          <w:szCs w:val="23"/>
        </w:rPr>
        <w:t>КОНТРАКТ</w:t>
      </w:r>
      <w:r w:rsidRPr="00E03A79">
        <w:rPr>
          <w:b/>
          <w:bCs/>
          <w:sz w:val="23"/>
          <w:szCs w:val="23"/>
        </w:rPr>
        <w:t xml:space="preserve">А </w:t>
      </w:r>
      <w:r w:rsidRPr="00E03A79">
        <w:rPr>
          <w:b/>
          <w:sz w:val="23"/>
          <w:szCs w:val="23"/>
        </w:rPr>
        <w:t>И ПОРЯДОК ОПЛАТЫ</w:t>
      </w:r>
    </w:p>
    <w:p w:rsidR="00396071" w:rsidRPr="009B62E3" w:rsidRDefault="003066AF" w:rsidP="003066AF">
      <w:pPr>
        <w:spacing w:after="0"/>
        <w:ind w:firstLine="567"/>
        <w:rPr>
          <w:sz w:val="23"/>
          <w:szCs w:val="23"/>
        </w:rPr>
      </w:pPr>
      <w:r w:rsidRPr="009B62E3">
        <w:rPr>
          <w:sz w:val="23"/>
          <w:szCs w:val="23"/>
        </w:rPr>
        <w:t xml:space="preserve">2.1. Цена настоящего </w:t>
      </w:r>
      <w:r w:rsidR="009B62E3" w:rsidRPr="009B62E3">
        <w:rPr>
          <w:sz w:val="23"/>
          <w:szCs w:val="23"/>
        </w:rPr>
        <w:t>Контракт</w:t>
      </w:r>
      <w:r w:rsidRPr="009B62E3">
        <w:rPr>
          <w:sz w:val="23"/>
          <w:szCs w:val="23"/>
        </w:rPr>
        <w:t>а составляет</w:t>
      </w:r>
      <w:proofErr w:type="gramStart"/>
      <w:r w:rsidRPr="009B62E3">
        <w:rPr>
          <w:sz w:val="23"/>
          <w:szCs w:val="23"/>
        </w:rPr>
        <w:t xml:space="preserve"> </w:t>
      </w:r>
      <w:r w:rsidR="009B62E3" w:rsidRPr="009B62E3">
        <w:rPr>
          <w:b/>
          <w:sz w:val="23"/>
          <w:szCs w:val="23"/>
        </w:rPr>
        <w:t>___________</w:t>
      </w:r>
      <w:r w:rsidR="00FA5C0A" w:rsidRPr="009B62E3">
        <w:rPr>
          <w:b/>
          <w:sz w:val="23"/>
          <w:szCs w:val="23"/>
        </w:rPr>
        <w:t xml:space="preserve"> (</w:t>
      </w:r>
      <w:r w:rsidR="009B62E3" w:rsidRPr="009B62E3">
        <w:rPr>
          <w:b/>
          <w:sz w:val="23"/>
          <w:szCs w:val="23"/>
        </w:rPr>
        <w:t>___________</w:t>
      </w:r>
      <w:r w:rsidRPr="009B62E3">
        <w:rPr>
          <w:b/>
          <w:sz w:val="23"/>
          <w:szCs w:val="23"/>
        </w:rPr>
        <w:t xml:space="preserve">) </w:t>
      </w:r>
      <w:proofErr w:type="gramEnd"/>
      <w:r w:rsidRPr="009B62E3">
        <w:rPr>
          <w:b/>
          <w:sz w:val="23"/>
          <w:szCs w:val="23"/>
        </w:rPr>
        <w:t xml:space="preserve">рублей </w:t>
      </w:r>
      <w:r w:rsidR="009B62E3" w:rsidRPr="009B62E3">
        <w:rPr>
          <w:b/>
          <w:sz w:val="23"/>
          <w:szCs w:val="23"/>
        </w:rPr>
        <w:t>____</w:t>
      </w:r>
      <w:r w:rsidRPr="009B62E3">
        <w:rPr>
          <w:b/>
          <w:sz w:val="23"/>
          <w:szCs w:val="23"/>
        </w:rPr>
        <w:t xml:space="preserve"> копеек</w:t>
      </w:r>
      <w:r w:rsidRPr="009B62E3">
        <w:rPr>
          <w:sz w:val="23"/>
          <w:szCs w:val="23"/>
        </w:rPr>
        <w:t>, в том числе НДС</w:t>
      </w:r>
      <w:r w:rsidR="00392728" w:rsidRPr="009B62E3">
        <w:rPr>
          <w:sz w:val="23"/>
          <w:szCs w:val="23"/>
        </w:rPr>
        <w:t xml:space="preserve"> </w:t>
      </w:r>
      <w:r w:rsidR="009B62E3" w:rsidRPr="009B62E3">
        <w:rPr>
          <w:sz w:val="23"/>
          <w:szCs w:val="23"/>
        </w:rPr>
        <w:t>_________________</w:t>
      </w:r>
      <w:r w:rsidR="00396071" w:rsidRPr="009B62E3">
        <w:rPr>
          <w:sz w:val="23"/>
          <w:szCs w:val="23"/>
        </w:rPr>
        <w:t>.</w:t>
      </w:r>
    </w:p>
    <w:p w:rsidR="003066AF" w:rsidRPr="009B62E3" w:rsidRDefault="00396071" w:rsidP="003066AF">
      <w:pPr>
        <w:spacing w:after="0"/>
        <w:ind w:firstLine="567"/>
        <w:rPr>
          <w:sz w:val="23"/>
          <w:szCs w:val="23"/>
        </w:rPr>
      </w:pPr>
      <w:r w:rsidRPr="009B62E3">
        <w:rPr>
          <w:sz w:val="23"/>
          <w:szCs w:val="23"/>
        </w:rPr>
        <w:t xml:space="preserve"> </w:t>
      </w:r>
      <w:r w:rsidR="003066AF" w:rsidRPr="009B62E3">
        <w:rPr>
          <w:sz w:val="23"/>
          <w:szCs w:val="23"/>
        </w:rPr>
        <w:t xml:space="preserve">Цена </w:t>
      </w:r>
      <w:r w:rsidR="009B62E3" w:rsidRPr="009B62E3">
        <w:rPr>
          <w:sz w:val="23"/>
          <w:szCs w:val="23"/>
        </w:rPr>
        <w:t>Контракт</w:t>
      </w:r>
      <w:r w:rsidR="003066AF" w:rsidRPr="009B62E3">
        <w:rPr>
          <w:sz w:val="23"/>
          <w:szCs w:val="23"/>
        </w:rPr>
        <w:t xml:space="preserve">а является твердой и определяется на весь срок исполнения </w:t>
      </w:r>
      <w:r w:rsidR="009B62E3" w:rsidRPr="009B62E3">
        <w:rPr>
          <w:sz w:val="23"/>
          <w:szCs w:val="23"/>
        </w:rPr>
        <w:t>Контракт</w:t>
      </w:r>
      <w:r w:rsidR="003066AF" w:rsidRPr="009B62E3">
        <w:rPr>
          <w:sz w:val="23"/>
          <w:szCs w:val="23"/>
        </w:rPr>
        <w:t>а, за исключением случаев, предусмотренных в</w:t>
      </w:r>
      <w:hyperlink r:id="rId8" w:history="1">
        <w:r w:rsidR="003066AF" w:rsidRPr="009B62E3">
          <w:rPr>
            <w:sz w:val="23"/>
            <w:szCs w:val="23"/>
          </w:rPr>
          <w:t xml:space="preserve"> ст.34 и ст. 95</w:t>
        </w:r>
      </w:hyperlink>
      <w:r w:rsidR="003066AF" w:rsidRPr="009B62E3">
        <w:rPr>
          <w:sz w:val="23"/>
          <w:szCs w:val="23"/>
        </w:rPr>
        <w:t xml:space="preserve"> Закона №44-ФЗ, настоящим </w:t>
      </w:r>
      <w:r w:rsidR="009B62E3" w:rsidRPr="009B62E3">
        <w:rPr>
          <w:sz w:val="23"/>
          <w:szCs w:val="23"/>
        </w:rPr>
        <w:t>Контракт</w:t>
      </w:r>
      <w:r w:rsidR="003066AF" w:rsidRPr="009B62E3">
        <w:rPr>
          <w:sz w:val="23"/>
          <w:szCs w:val="23"/>
        </w:rPr>
        <w:t>ом.</w:t>
      </w:r>
    </w:p>
    <w:p w:rsidR="003066AF" w:rsidRPr="009B62E3" w:rsidRDefault="003066AF" w:rsidP="003066AF">
      <w:pPr>
        <w:spacing w:after="0"/>
        <w:ind w:firstLine="567"/>
        <w:rPr>
          <w:color w:val="4F22F2"/>
          <w:sz w:val="23"/>
          <w:szCs w:val="23"/>
        </w:rPr>
      </w:pPr>
      <w:r w:rsidRPr="009B62E3">
        <w:rPr>
          <w:sz w:val="23"/>
          <w:szCs w:val="23"/>
        </w:rPr>
        <w:t xml:space="preserve">Источник финансирования: </w:t>
      </w:r>
      <w:r w:rsidR="00396071" w:rsidRPr="009B62E3">
        <w:rPr>
          <w:sz w:val="23"/>
          <w:szCs w:val="23"/>
        </w:rPr>
        <w:t>средств бюджетного учреждения</w:t>
      </w:r>
      <w:r w:rsidRPr="009B62E3">
        <w:rPr>
          <w:sz w:val="23"/>
          <w:szCs w:val="23"/>
        </w:rPr>
        <w:t>.</w:t>
      </w:r>
    </w:p>
    <w:p w:rsidR="003066AF" w:rsidRPr="009B62E3" w:rsidRDefault="003066AF" w:rsidP="003066AF">
      <w:pPr>
        <w:keepNext/>
        <w:spacing w:after="0"/>
        <w:ind w:firstLine="567"/>
        <w:rPr>
          <w:sz w:val="23"/>
          <w:szCs w:val="23"/>
        </w:rPr>
      </w:pPr>
      <w:r w:rsidRPr="009B62E3">
        <w:rPr>
          <w:sz w:val="23"/>
          <w:szCs w:val="23"/>
        </w:rPr>
        <w:t xml:space="preserve">2.2. </w:t>
      </w:r>
      <w:r w:rsidR="00396071" w:rsidRPr="009B62E3">
        <w:rPr>
          <w:color w:val="000000"/>
          <w:sz w:val="23"/>
          <w:szCs w:val="23"/>
        </w:rPr>
        <w:t xml:space="preserve">Цена </w:t>
      </w:r>
      <w:r w:rsidR="009B62E3" w:rsidRPr="009B62E3">
        <w:rPr>
          <w:color w:val="000000"/>
          <w:sz w:val="23"/>
          <w:szCs w:val="23"/>
        </w:rPr>
        <w:t>Контракт</w:t>
      </w:r>
      <w:r w:rsidR="00396071" w:rsidRPr="009B62E3">
        <w:rPr>
          <w:color w:val="000000"/>
          <w:sz w:val="23"/>
          <w:szCs w:val="23"/>
        </w:rPr>
        <w:t xml:space="preserve">а включает: </w:t>
      </w:r>
      <w:r w:rsidR="00396071" w:rsidRPr="009B62E3">
        <w:rPr>
          <w:sz w:val="23"/>
          <w:szCs w:val="23"/>
        </w:rPr>
        <w:t xml:space="preserve">общую стоимость услуг, командировочные расходы, стоимость расходных материалов, оборудования, инструментов, необходимых для оказания услуг, </w:t>
      </w:r>
      <w:r w:rsidR="00396071" w:rsidRPr="009B62E3">
        <w:rPr>
          <w:color w:val="000000"/>
          <w:sz w:val="23"/>
          <w:szCs w:val="23"/>
        </w:rPr>
        <w:t>уплату налогов</w:t>
      </w:r>
      <w:r w:rsidR="00396071" w:rsidRPr="009B62E3">
        <w:rPr>
          <w:sz w:val="23"/>
          <w:szCs w:val="23"/>
        </w:rPr>
        <w:t>, сборов и других обязательных платежей</w:t>
      </w:r>
      <w:r w:rsidRPr="009B62E3">
        <w:rPr>
          <w:sz w:val="23"/>
          <w:szCs w:val="23"/>
        </w:rPr>
        <w:t>.</w:t>
      </w:r>
    </w:p>
    <w:p w:rsidR="003066AF" w:rsidRPr="009B62E3" w:rsidRDefault="003066AF" w:rsidP="003066AF">
      <w:pPr>
        <w:spacing w:after="0"/>
        <w:ind w:firstLine="567"/>
        <w:rPr>
          <w:sz w:val="23"/>
          <w:szCs w:val="23"/>
        </w:rPr>
      </w:pPr>
      <w:r w:rsidRPr="009B62E3">
        <w:rPr>
          <w:sz w:val="23"/>
          <w:szCs w:val="23"/>
        </w:rPr>
        <w:t>2.3. </w:t>
      </w:r>
      <w:r w:rsidR="009B62E3" w:rsidRPr="009B62E3">
        <w:rPr>
          <w:color w:val="000000"/>
          <w:sz w:val="23"/>
          <w:szCs w:val="23"/>
        </w:rPr>
        <w:t xml:space="preserve">Оплата по Контракту производится Заказчиком в течение 7 (семи) рабочих дней  </w:t>
      </w:r>
      <w:proofErr w:type="gramStart"/>
      <w:r w:rsidR="009B62E3" w:rsidRPr="009B62E3">
        <w:rPr>
          <w:color w:val="000000"/>
          <w:sz w:val="23"/>
          <w:szCs w:val="23"/>
        </w:rPr>
        <w:t>с даты подписания</w:t>
      </w:r>
      <w:proofErr w:type="gramEnd"/>
      <w:r w:rsidR="009B62E3" w:rsidRPr="009B62E3">
        <w:rPr>
          <w:color w:val="000000"/>
          <w:sz w:val="23"/>
          <w:szCs w:val="23"/>
        </w:rPr>
        <w:t xml:space="preserve"> Сторонами документа о приемки</w:t>
      </w:r>
      <w:r w:rsidRPr="009B62E3">
        <w:rPr>
          <w:sz w:val="23"/>
          <w:szCs w:val="23"/>
        </w:rPr>
        <w:t xml:space="preserve">. </w:t>
      </w:r>
    </w:p>
    <w:p w:rsidR="003066AF" w:rsidRPr="009B62E3" w:rsidRDefault="003066AF" w:rsidP="003066AF">
      <w:pPr>
        <w:spacing w:after="0"/>
        <w:ind w:firstLine="567"/>
        <w:outlineLvl w:val="2"/>
        <w:rPr>
          <w:sz w:val="23"/>
          <w:szCs w:val="23"/>
        </w:rPr>
      </w:pPr>
      <w:r w:rsidRPr="009B62E3">
        <w:rPr>
          <w:sz w:val="23"/>
          <w:szCs w:val="23"/>
        </w:rPr>
        <w:t xml:space="preserve">Обязательства Заказчика по оплате цены </w:t>
      </w:r>
      <w:r w:rsidR="009B62E3" w:rsidRPr="009B62E3">
        <w:rPr>
          <w:sz w:val="23"/>
          <w:szCs w:val="23"/>
        </w:rPr>
        <w:t>Контракт</w:t>
      </w:r>
      <w:r w:rsidRPr="009B62E3">
        <w:rPr>
          <w:sz w:val="23"/>
          <w:szCs w:val="23"/>
        </w:rPr>
        <w:t>а считаются исполненными с момента списания денежных сре</w:t>
      </w:r>
      <w:proofErr w:type="gramStart"/>
      <w:r w:rsidRPr="009B62E3">
        <w:rPr>
          <w:sz w:val="23"/>
          <w:szCs w:val="23"/>
        </w:rPr>
        <w:t>дств с р</w:t>
      </w:r>
      <w:proofErr w:type="gramEnd"/>
      <w:r w:rsidRPr="009B62E3">
        <w:rPr>
          <w:sz w:val="23"/>
          <w:szCs w:val="23"/>
        </w:rPr>
        <w:t xml:space="preserve">асчетного счета Заказчика. </w:t>
      </w:r>
    </w:p>
    <w:p w:rsidR="003066AF" w:rsidRPr="009B62E3" w:rsidRDefault="003066AF" w:rsidP="003066AF">
      <w:pPr>
        <w:spacing w:after="0"/>
        <w:ind w:firstLine="567"/>
        <w:outlineLvl w:val="2"/>
        <w:rPr>
          <w:sz w:val="23"/>
          <w:szCs w:val="23"/>
        </w:rPr>
      </w:pPr>
      <w:r w:rsidRPr="009B62E3">
        <w:rPr>
          <w:sz w:val="23"/>
          <w:szCs w:val="23"/>
        </w:rPr>
        <w:t>2.4. Валюта, используемая для расчетов, – рубль Российской Федерации.</w:t>
      </w:r>
    </w:p>
    <w:p w:rsidR="003066AF" w:rsidRPr="00E03A79" w:rsidRDefault="003066AF" w:rsidP="003066AF">
      <w:pPr>
        <w:spacing w:after="0"/>
        <w:ind w:firstLine="708"/>
        <w:outlineLvl w:val="2"/>
        <w:rPr>
          <w:b/>
          <w:snapToGrid w:val="0"/>
          <w:sz w:val="10"/>
          <w:szCs w:val="10"/>
        </w:rPr>
      </w:pPr>
    </w:p>
    <w:p w:rsidR="003066AF" w:rsidRPr="00E03A79" w:rsidRDefault="003066AF" w:rsidP="003066AF">
      <w:pPr>
        <w:spacing w:after="0"/>
        <w:jc w:val="center"/>
        <w:outlineLvl w:val="2"/>
        <w:rPr>
          <w:b/>
          <w:sz w:val="23"/>
          <w:szCs w:val="23"/>
        </w:rPr>
      </w:pPr>
      <w:r w:rsidRPr="00E03A79">
        <w:rPr>
          <w:b/>
          <w:snapToGrid w:val="0"/>
          <w:sz w:val="23"/>
          <w:szCs w:val="23"/>
        </w:rPr>
        <w:t>3. ПРАВА И ОБЯЗАННОСТИ</w:t>
      </w:r>
      <w:r w:rsidRPr="00E03A79">
        <w:rPr>
          <w:b/>
          <w:sz w:val="23"/>
          <w:szCs w:val="23"/>
        </w:rPr>
        <w:t xml:space="preserve"> СТОРОН</w:t>
      </w:r>
    </w:p>
    <w:p w:rsidR="003066AF" w:rsidRPr="00E03A79" w:rsidRDefault="003066AF" w:rsidP="003066AF">
      <w:pPr>
        <w:spacing w:after="0"/>
        <w:ind w:firstLine="567"/>
        <w:outlineLvl w:val="2"/>
        <w:rPr>
          <w:b/>
          <w:sz w:val="23"/>
          <w:szCs w:val="23"/>
        </w:rPr>
      </w:pPr>
      <w:r w:rsidRPr="00E03A79">
        <w:rPr>
          <w:b/>
          <w:sz w:val="23"/>
          <w:szCs w:val="23"/>
        </w:rPr>
        <w:t>3.1. Заказчик вправе:</w:t>
      </w:r>
    </w:p>
    <w:p w:rsidR="003066AF" w:rsidRPr="00E03A79" w:rsidRDefault="003066AF" w:rsidP="003066AF">
      <w:pPr>
        <w:spacing w:after="0"/>
        <w:ind w:firstLine="567"/>
        <w:outlineLvl w:val="2"/>
        <w:rPr>
          <w:sz w:val="23"/>
          <w:szCs w:val="23"/>
        </w:rPr>
      </w:pPr>
      <w:r w:rsidRPr="00E03A79">
        <w:rPr>
          <w:sz w:val="23"/>
          <w:szCs w:val="23"/>
        </w:rPr>
        <w:t xml:space="preserve">3.1.1. Требовать от Исполнителя надлежащего исполнения обязательств в соответствии с условиями </w:t>
      </w:r>
      <w:r w:rsidR="009B62E3">
        <w:rPr>
          <w:sz w:val="23"/>
          <w:szCs w:val="23"/>
        </w:rPr>
        <w:t>Контракт</w:t>
      </w:r>
      <w:r w:rsidRPr="00E03A79">
        <w:rPr>
          <w:sz w:val="23"/>
          <w:szCs w:val="23"/>
        </w:rPr>
        <w:t>а.</w:t>
      </w:r>
    </w:p>
    <w:p w:rsidR="003066AF" w:rsidRPr="00E03A79" w:rsidRDefault="003066AF" w:rsidP="003066AF">
      <w:pPr>
        <w:spacing w:after="0"/>
        <w:ind w:firstLine="567"/>
        <w:outlineLvl w:val="2"/>
        <w:rPr>
          <w:sz w:val="23"/>
          <w:szCs w:val="23"/>
        </w:rPr>
      </w:pPr>
      <w:r w:rsidRPr="00E03A79">
        <w:rPr>
          <w:sz w:val="23"/>
          <w:szCs w:val="23"/>
        </w:rPr>
        <w:t>3.1.2. Требовать от Исполнителя представления надлежащим образом оформленных документов.</w:t>
      </w:r>
    </w:p>
    <w:p w:rsidR="003066AF" w:rsidRPr="00E03A79" w:rsidRDefault="003066AF" w:rsidP="003066AF">
      <w:pPr>
        <w:tabs>
          <w:tab w:val="left" w:pos="709"/>
        </w:tabs>
        <w:spacing w:after="0"/>
        <w:ind w:firstLine="567"/>
        <w:rPr>
          <w:sz w:val="23"/>
          <w:szCs w:val="23"/>
        </w:rPr>
      </w:pPr>
      <w:r w:rsidRPr="00E03A79">
        <w:rPr>
          <w:sz w:val="23"/>
          <w:szCs w:val="23"/>
        </w:rPr>
        <w:t xml:space="preserve">3.1.3. В случае досрочного исполнения Исполнителем обязательств по </w:t>
      </w:r>
      <w:r w:rsidR="009B62E3">
        <w:rPr>
          <w:sz w:val="23"/>
          <w:szCs w:val="23"/>
        </w:rPr>
        <w:t>Контракт</w:t>
      </w:r>
      <w:r w:rsidRPr="00E03A79">
        <w:rPr>
          <w:sz w:val="23"/>
          <w:szCs w:val="23"/>
        </w:rPr>
        <w:t xml:space="preserve">у принять и оплатить услуги в соответствии с установленным в </w:t>
      </w:r>
      <w:r w:rsidR="009B62E3">
        <w:rPr>
          <w:sz w:val="23"/>
          <w:szCs w:val="23"/>
        </w:rPr>
        <w:t>Контракт</w:t>
      </w:r>
      <w:r w:rsidRPr="00E03A79">
        <w:rPr>
          <w:sz w:val="23"/>
          <w:szCs w:val="23"/>
        </w:rPr>
        <w:t>е порядком.</w:t>
      </w:r>
    </w:p>
    <w:p w:rsidR="003066AF" w:rsidRPr="00E03A79" w:rsidRDefault="003066AF" w:rsidP="003066AF">
      <w:pPr>
        <w:spacing w:after="0"/>
        <w:ind w:firstLine="567"/>
        <w:outlineLvl w:val="2"/>
        <w:rPr>
          <w:sz w:val="23"/>
          <w:szCs w:val="23"/>
        </w:rPr>
      </w:pPr>
      <w:r w:rsidRPr="00E03A79">
        <w:rPr>
          <w:sz w:val="23"/>
          <w:szCs w:val="23"/>
        </w:rPr>
        <w:t xml:space="preserve">3.1.4. Запрашивать у Исполнителя информацию о ходе и состоянии исполнения обязательств Исполнителя по </w:t>
      </w:r>
      <w:r w:rsidR="009B62E3">
        <w:rPr>
          <w:sz w:val="23"/>
          <w:szCs w:val="23"/>
        </w:rPr>
        <w:t>Контракт</w:t>
      </w:r>
      <w:r w:rsidRPr="00E03A79">
        <w:rPr>
          <w:sz w:val="23"/>
          <w:szCs w:val="23"/>
        </w:rPr>
        <w:t>у.</w:t>
      </w:r>
    </w:p>
    <w:p w:rsidR="003066AF" w:rsidRPr="00E03A79" w:rsidRDefault="003066AF" w:rsidP="003066AF">
      <w:pPr>
        <w:spacing w:after="0"/>
        <w:ind w:firstLine="567"/>
        <w:outlineLvl w:val="2"/>
        <w:rPr>
          <w:sz w:val="23"/>
          <w:szCs w:val="23"/>
        </w:rPr>
      </w:pPr>
      <w:r w:rsidRPr="00E03A79">
        <w:rPr>
          <w:sz w:val="23"/>
          <w:szCs w:val="23"/>
        </w:rPr>
        <w:t xml:space="preserve">3.1.5. Направлять мотивированный отказ в подписании акта </w:t>
      </w:r>
      <w:r w:rsidRPr="00E03A79">
        <w:rPr>
          <w:spacing w:val="1"/>
          <w:sz w:val="23"/>
          <w:szCs w:val="23"/>
        </w:rPr>
        <w:t xml:space="preserve">сдачи-приемки оказанных услуг </w:t>
      </w:r>
      <w:r w:rsidRPr="00E03A79">
        <w:rPr>
          <w:sz w:val="23"/>
          <w:szCs w:val="23"/>
        </w:rPr>
        <w:t xml:space="preserve">(Приложение № 3 к </w:t>
      </w:r>
      <w:r w:rsidR="009B62E3">
        <w:rPr>
          <w:sz w:val="23"/>
          <w:szCs w:val="23"/>
        </w:rPr>
        <w:t>Контракт</w:t>
      </w:r>
      <w:r w:rsidRPr="00E03A79">
        <w:rPr>
          <w:sz w:val="23"/>
          <w:szCs w:val="23"/>
        </w:rPr>
        <w:t>у) по результатам приемки оказанных услуг.</w:t>
      </w:r>
    </w:p>
    <w:p w:rsidR="003066AF" w:rsidRPr="00E03A79" w:rsidRDefault="003066AF" w:rsidP="003066AF">
      <w:pPr>
        <w:spacing w:after="0"/>
        <w:ind w:firstLine="567"/>
        <w:rPr>
          <w:spacing w:val="1"/>
          <w:sz w:val="23"/>
          <w:szCs w:val="23"/>
        </w:rPr>
      </w:pPr>
      <w:r w:rsidRPr="00E03A79">
        <w:rPr>
          <w:sz w:val="23"/>
          <w:szCs w:val="23"/>
        </w:rPr>
        <w:t xml:space="preserve">3.1.6. </w:t>
      </w:r>
      <w:r w:rsidRPr="00E03A79">
        <w:rPr>
          <w:spacing w:val="1"/>
          <w:sz w:val="23"/>
          <w:szCs w:val="23"/>
        </w:rPr>
        <w:t xml:space="preserve">Отказаться от приемки результата услуг в случаях, предусмотренных </w:t>
      </w:r>
      <w:r w:rsidR="009B62E3">
        <w:rPr>
          <w:spacing w:val="1"/>
          <w:sz w:val="23"/>
          <w:szCs w:val="23"/>
        </w:rPr>
        <w:t>Контракт</w:t>
      </w:r>
      <w:r w:rsidRPr="00E03A79">
        <w:rPr>
          <w:spacing w:val="1"/>
          <w:sz w:val="23"/>
          <w:szCs w:val="23"/>
        </w:rPr>
        <w:t>ом и законодательством Российской Федерации, в том числе в случае обнаружения неустранимых недостатков.</w:t>
      </w:r>
    </w:p>
    <w:p w:rsidR="003066AF" w:rsidRPr="00E03A79" w:rsidRDefault="003066AF" w:rsidP="003066AF">
      <w:pPr>
        <w:spacing w:after="0"/>
        <w:ind w:firstLine="567"/>
        <w:outlineLvl w:val="2"/>
        <w:rPr>
          <w:sz w:val="23"/>
          <w:szCs w:val="23"/>
        </w:rPr>
      </w:pPr>
      <w:r w:rsidRPr="00E03A79">
        <w:rPr>
          <w:sz w:val="23"/>
          <w:szCs w:val="23"/>
        </w:rPr>
        <w:lastRenderedPageBreak/>
        <w:t>3.1.</w:t>
      </w:r>
      <w:r w:rsidR="000B09BF">
        <w:rPr>
          <w:sz w:val="23"/>
          <w:szCs w:val="23"/>
        </w:rPr>
        <w:t>7</w:t>
      </w:r>
      <w:r w:rsidRPr="00E03A79">
        <w:rPr>
          <w:sz w:val="23"/>
          <w:szCs w:val="23"/>
        </w:rPr>
        <w:t xml:space="preserve">. Пользоваться иными установленными </w:t>
      </w:r>
      <w:r w:rsidR="009B62E3">
        <w:rPr>
          <w:sz w:val="23"/>
          <w:szCs w:val="23"/>
        </w:rPr>
        <w:t>Контракт</w:t>
      </w:r>
      <w:r w:rsidRPr="00E03A79">
        <w:rPr>
          <w:sz w:val="23"/>
          <w:szCs w:val="23"/>
        </w:rPr>
        <w:t>ом и законодательством Российской Федерации правами.</w:t>
      </w:r>
    </w:p>
    <w:p w:rsidR="003066AF" w:rsidRPr="00E03A79" w:rsidRDefault="003066AF" w:rsidP="003066AF">
      <w:pPr>
        <w:spacing w:after="0"/>
        <w:ind w:firstLine="567"/>
        <w:outlineLvl w:val="2"/>
        <w:rPr>
          <w:b/>
          <w:sz w:val="23"/>
          <w:szCs w:val="23"/>
        </w:rPr>
      </w:pPr>
      <w:r w:rsidRPr="00E03A79">
        <w:rPr>
          <w:b/>
          <w:sz w:val="23"/>
          <w:szCs w:val="23"/>
        </w:rPr>
        <w:t>3.2. Заказчик обязан:</w:t>
      </w:r>
    </w:p>
    <w:p w:rsidR="003066AF" w:rsidRPr="00E03A79" w:rsidRDefault="003066AF" w:rsidP="003066AF">
      <w:pPr>
        <w:spacing w:after="0"/>
        <w:ind w:firstLine="567"/>
        <w:outlineLvl w:val="2"/>
        <w:rPr>
          <w:sz w:val="23"/>
          <w:szCs w:val="23"/>
        </w:rPr>
      </w:pPr>
      <w:r w:rsidRPr="00E03A79">
        <w:rPr>
          <w:sz w:val="23"/>
          <w:szCs w:val="23"/>
        </w:rPr>
        <w:t xml:space="preserve">3.2.1. Провести экспертизу для проверки представленных Исполнителем результатов оказанных услуг, предусмотренных </w:t>
      </w:r>
      <w:r w:rsidR="009B62E3">
        <w:rPr>
          <w:sz w:val="23"/>
          <w:szCs w:val="23"/>
        </w:rPr>
        <w:t>Контракт</w:t>
      </w:r>
      <w:r w:rsidRPr="00E03A79">
        <w:rPr>
          <w:sz w:val="23"/>
          <w:szCs w:val="23"/>
        </w:rPr>
        <w:t xml:space="preserve">ом в соответствии с </w:t>
      </w:r>
      <w:r w:rsidR="00754452">
        <w:rPr>
          <w:sz w:val="23"/>
          <w:szCs w:val="23"/>
        </w:rPr>
        <w:t>раздело</w:t>
      </w:r>
      <w:r w:rsidR="009B62E3">
        <w:rPr>
          <w:sz w:val="23"/>
          <w:szCs w:val="23"/>
        </w:rPr>
        <w:t>м</w:t>
      </w:r>
      <w:r w:rsidR="00754452">
        <w:rPr>
          <w:sz w:val="23"/>
          <w:szCs w:val="23"/>
        </w:rPr>
        <w:t xml:space="preserve"> 5 </w:t>
      </w:r>
      <w:r w:rsidR="00754452" w:rsidRPr="00754452">
        <w:rPr>
          <w:sz w:val="23"/>
          <w:szCs w:val="23"/>
        </w:rPr>
        <w:t>настоящего</w:t>
      </w:r>
      <w:r w:rsidRPr="00754452">
        <w:rPr>
          <w:sz w:val="23"/>
          <w:szCs w:val="23"/>
        </w:rPr>
        <w:t xml:space="preserve"> </w:t>
      </w:r>
      <w:r w:rsidR="009B62E3">
        <w:rPr>
          <w:sz w:val="23"/>
          <w:szCs w:val="23"/>
        </w:rPr>
        <w:t>Контракт</w:t>
      </w:r>
      <w:r w:rsidRPr="00754452">
        <w:rPr>
          <w:sz w:val="23"/>
          <w:szCs w:val="23"/>
        </w:rPr>
        <w:t>а.</w:t>
      </w:r>
    </w:p>
    <w:p w:rsidR="003066AF" w:rsidRPr="00E03A79" w:rsidRDefault="003066AF" w:rsidP="003066AF">
      <w:pPr>
        <w:spacing w:after="0"/>
        <w:ind w:firstLine="567"/>
        <w:outlineLvl w:val="2"/>
        <w:rPr>
          <w:sz w:val="23"/>
          <w:szCs w:val="23"/>
        </w:rPr>
      </w:pPr>
      <w:r w:rsidRPr="00E03A79">
        <w:rPr>
          <w:sz w:val="23"/>
          <w:szCs w:val="23"/>
        </w:rPr>
        <w:t xml:space="preserve">3.2.2. Принять и оплатить оказанные услуги при отсутствии у него замечаний по качеству, объему, соответствию оказанных услуг условиям </w:t>
      </w:r>
      <w:r w:rsidR="009B62E3">
        <w:rPr>
          <w:sz w:val="23"/>
          <w:szCs w:val="23"/>
        </w:rPr>
        <w:t>Контракт</w:t>
      </w:r>
      <w:r w:rsidRPr="00E03A79">
        <w:rPr>
          <w:sz w:val="23"/>
          <w:szCs w:val="23"/>
        </w:rPr>
        <w:t>а.</w:t>
      </w:r>
    </w:p>
    <w:p w:rsidR="003066AF" w:rsidRPr="00E03A79" w:rsidRDefault="003066AF" w:rsidP="003066AF">
      <w:pPr>
        <w:spacing w:after="0"/>
        <w:ind w:firstLine="567"/>
        <w:rPr>
          <w:sz w:val="23"/>
          <w:szCs w:val="23"/>
        </w:rPr>
      </w:pPr>
      <w:r w:rsidRPr="00E03A79">
        <w:rPr>
          <w:sz w:val="23"/>
          <w:szCs w:val="23"/>
        </w:rPr>
        <w:t xml:space="preserve">3.2.3. Для взыскания неустойки (штрафов, пеней) направлять Исполнителю </w:t>
      </w:r>
      <w:r w:rsidRPr="00E03A79">
        <w:rPr>
          <w:color w:val="000000"/>
          <w:sz w:val="23"/>
          <w:szCs w:val="23"/>
        </w:rPr>
        <w:t>претензию, содержащую требование</w:t>
      </w:r>
      <w:r w:rsidRPr="00E03A79">
        <w:rPr>
          <w:sz w:val="23"/>
          <w:szCs w:val="23"/>
        </w:rPr>
        <w:t xml:space="preserve"> об уплате сумм неустойки (штрафов, пеней), предусмотренных </w:t>
      </w:r>
      <w:r w:rsidR="009B62E3">
        <w:rPr>
          <w:sz w:val="23"/>
          <w:szCs w:val="23"/>
        </w:rPr>
        <w:t>Контракт</w:t>
      </w:r>
      <w:r w:rsidRPr="00E03A79">
        <w:rPr>
          <w:sz w:val="23"/>
          <w:szCs w:val="23"/>
        </w:rPr>
        <w:t xml:space="preserve">ом за неисполнение (ненадлежащее исполнение) Исполнителем своих обязательств по </w:t>
      </w:r>
      <w:r w:rsidR="009B62E3">
        <w:rPr>
          <w:sz w:val="23"/>
          <w:szCs w:val="23"/>
        </w:rPr>
        <w:t>Контракт</w:t>
      </w:r>
      <w:r w:rsidRPr="00E03A79">
        <w:rPr>
          <w:sz w:val="23"/>
          <w:szCs w:val="23"/>
        </w:rPr>
        <w:t>у.</w:t>
      </w:r>
    </w:p>
    <w:p w:rsidR="003066AF" w:rsidRPr="00E03A79" w:rsidRDefault="003066AF" w:rsidP="003066AF">
      <w:pPr>
        <w:spacing w:after="0"/>
        <w:ind w:firstLine="567"/>
        <w:rPr>
          <w:sz w:val="23"/>
          <w:szCs w:val="23"/>
        </w:rPr>
      </w:pPr>
      <w:r w:rsidRPr="00E03A79">
        <w:rPr>
          <w:sz w:val="23"/>
          <w:szCs w:val="23"/>
        </w:rPr>
        <w:t xml:space="preserve">3.2.4. Исполнять иные обязанности, предусмотренные законодательством Российской Федерации и условиями </w:t>
      </w:r>
      <w:r w:rsidR="009B62E3">
        <w:rPr>
          <w:sz w:val="23"/>
          <w:szCs w:val="23"/>
        </w:rPr>
        <w:t>Контракт</w:t>
      </w:r>
      <w:r w:rsidRPr="00E03A79">
        <w:rPr>
          <w:sz w:val="23"/>
          <w:szCs w:val="23"/>
        </w:rPr>
        <w:t>а.</w:t>
      </w:r>
    </w:p>
    <w:p w:rsidR="003066AF" w:rsidRPr="00E03A79" w:rsidRDefault="003066AF" w:rsidP="003066AF">
      <w:pPr>
        <w:spacing w:after="0"/>
        <w:ind w:firstLine="567"/>
        <w:outlineLvl w:val="2"/>
        <w:rPr>
          <w:b/>
          <w:sz w:val="23"/>
          <w:szCs w:val="23"/>
        </w:rPr>
      </w:pPr>
      <w:r w:rsidRPr="00E03A79">
        <w:rPr>
          <w:b/>
          <w:sz w:val="23"/>
          <w:szCs w:val="23"/>
        </w:rPr>
        <w:t>3.3. Исполнитель вправе:</w:t>
      </w:r>
    </w:p>
    <w:p w:rsidR="003066AF" w:rsidRPr="00E03A79" w:rsidRDefault="003066AF" w:rsidP="003066AF">
      <w:pPr>
        <w:spacing w:after="0"/>
        <w:ind w:firstLine="567"/>
        <w:outlineLvl w:val="2"/>
        <w:rPr>
          <w:sz w:val="23"/>
          <w:szCs w:val="23"/>
        </w:rPr>
      </w:pPr>
      <w:r w:rsidRPr="00E03A79">
        <w:rPr>
          <w:sz w:val="23"/>
          <w:szCs w:val="23"/>
        </w:rPr>
        <w:t>3.3.1. Требовать оплаты оказанных надлежащим образом услуг.</w:t>
      </w:r>
    </w:p>
    <w:p w:rsidR="003066AF" w:rsidRPr="00E03A79" w:rsidRDefault="003066AF" w:rsidP="003066AF">
      <w:pPr>
        <w:spacing w:after="0"/>
        <w:ind w:firstLine="567"/>
        <w:outlineLvl w:val="2"/>
        <w:rPr>
          <w:sz w:val="23"/>
          <w:szCs w:val="23"/>
        </w:rPr>
      </w:pPr>
      <w:r w:rsidRPr="00E03A79">
        <w:rPr>
          <w:sz w:val="23"/>
          <w:szCs w:val="23"/>
        </w:rPr>
        <w:t xml:space="preserve">3.3.2. Запрашивать у Заказчика предоставления разъяснений и уточнений по вопросам оказания услуг в рамках </w:t>
      </w:r>
      <w:r w:rsidR="009B62E3">
        <w:rPr>
          <w:sz w:val="23"/>
          <w:szCs w:val="23"/>
        </w:rPr>
        <w:t>Контракт</w:t>
      </w:r>
      <w:r w:rsidRPr="00E03A79">
        <w:rPr>
          <w:sz w:val="23"/>
          <w:szCs w:val="23"/>
        </w:rPr>
        <w:t>а.</w:t>
      </w:r>
    </w:p>
    <w:p w:rsidR="003066AF" w:rsidRPr="00E03A79" w:rsidRDefault="003066AF" w:rsidP="003066AF">
      <w:pPr>
        <w:spacing w:after="0"/>
        <w:ind w:firstLine="567"/>
        <w:rPr>
          <w:sz w:val="23"/>
          <w:szCs w:val="23"/>
        </w:rPr>
      </w:pPr>
      <w:r w:rsidRPr="00E03A79">
        <w:rPr>
          <w:sz w:val="23"/>
          <w:szCs w:val="23"/>
        </w:rPr>
        <w:t xml:space="preserve">3.3.3. Требовать уплаты неустоек (штрафов, пеней) в случае просрочки исполнения Заказчиком обязательств, предусмотренных </w:t>
      </w:r>
      <w:r w:rsidR="009B62E3">
        <w:rPr>
          <w:sz w:val="23"/>
          <w:szCs w:val="23"/>
        </w:rPr>
        <w:t>Контракт</w:t>
      </w:r>
      <w:r w:rsidRPr="00E03A79">
        <w:rPr>
          <w:sz w:val="23"/>
          <w:szCs w:val="23"/>
        </w:rPr>
        <w:t xml:space="preserve">ом, а также в иных случаях ненадлежащего исполнения Заказчиком обязательств, предусмотренных </w:t>
      </w:r>
      <w:r w:rsidR="009B62E3">
        <w:rPr>
          <w:sz w:val="23"/>
          <w:szCs w:val="23"/>
        </w:rPr>
        <w:t>Контракт</w:t>
      </w:r>
      <w:r w:rsidRPr="00E03A79">
        <w:rPr>
          <w:sz w:val="23"/>
          <w:szCs w:val="23"/>
        </w:rPr>
        <w:t>ом.</w:t>
      </w:r>
    </w:p>
    <w:p w:rsidR="003066AF" w:rsidRPr="00E03A79" w:rsidRDefault="003066AF" w:rsidP="003066AF">
      <w:pPr>
        <w:spacing w:after="0"/>
        <w:ind w:firstLine="567"/>
        <w:rPr>
          <w:sz w:val="23"/>
          <w:szCs w:val="23"/>
        </w:rPr>
      </w:pPr>
      <w:r w:rsidRPr="00E03A79">
        <w:rPr>
          <w:sz w:val="23"/>
          <w:szCs w:val="23"/>
        </w:rPr>
        <w:t xml:space="preserve">3.3.4. Пользоваться иными правами, установленными </w:t>
      </w:r>
      <w:r w:rsidR="009B62E3">
        <w:rPr>
          <w:sz w:val="23"/>
          <w:szCs w:val="23"/>
        </w:rPr>
        <w:t>Контракт</w:t>
      </w:r>
      <w:r w:rsidRPr="00E03A79">
        <w:rPr>
          <w:sz w:val="23"/>
          <w:szCs w:val="23"/>
        </w:rPr>
        <w:t>ом и законодательством Российской Федерации.</w:t>
      </w:r>
    </w:p>
    <w:p w:rsidR="003066AF" w:rsidRPr="00E03A79" w:rsidRDefault="003066AF" w:rsidP="003066AF">
      <w:pPr>
        <w:spacing w:after="0"/>
        <w:ind w:firstLine="567"/>
        <w:outlineLvl w:val="2"/>
        <w:rPr>
          <w:b/>
          <w:sz w:val="23"/>
          <w:szCs w:val="23"/>
        </w:rPr>
      </w:pPr>
      <w:r w:rsidRPr="00E03A79">
        <w:rPr>
          <w:b/>
          <w:sz w:val="23"/>
          <w:szCs w:val="23"/>
        </w:rPr>
        <w:t>3.4. Исполнитель обязан:</w:t>
      </w:r>
    </w:p>
    <w:p w:rsidR="003066AF" w:rsidRPr="00E03A79" w:rsidRDefault="003066AF" w:rsidP="003066AF">
      <w:pPr>
        <w:spacing w:after="0"/>
        <w:ind w:firstLine="567"/>
        <w:outlineLvl w:val="2"/>
        <w:rPr>
          <w:sz w:val="23"/>
          <w:szCs w:val="23"/>
        </w:rPr>
      </w:pPr>
      <w:r w:rsidRPr="00E03A79">
        <w:rPr>
          <w:sz w:val="23"/>
          <w:szCs w:val="23"/>
        </w:rPr>
        <w:t xml:space="preserve">3.4.1. Своевременно и надлежащим образом оказать услуги в соответствии с действующим законодательством Российской Федерации, условиями </w:t>
      </w:r>
      <w:r w:rsidR="009B62E3">
        <w:rPr>
          <w:sz w:val="23"/>
          <w:szCs w:val="23"/>
        </w:rPr>
        <w:t>Контракт</w:t>
      </w:r>
      <w:r w:rsidRPr="00E03A79">
        <w:rPr>
          <w:sz w:val="23"/>
          <w:szCs w:val="23"/>
        </w:rPr>
        <w:t xml:space="preserve">а и Техническим заданием (Приложение № 1 к </w:t>
      </w:r>
      <w:r w:rsidR="009B62E3">
        <w:rPr>
          <w:sz w:val="23"/>
          <w:szCs w:val="23"/>
        </w:rPr>
        <w:t>Контракт</w:t>
      </w:r>
      <w:r w:rsidRPr="00E03A79">
        <w:rPr>
          <w:sz w:val="23"/>
          <w:szCs w:val="23"/>
        </w:rPr>
        <w:t xml:space="preserve">у). </w:t>
      </w:r>
    </w:p>
    <w:p w:rsidR="003066AF" w:rsidRPr="00E03A79" w:rsidRDefault="003066AF" w:rsidP="003066AF">
      <w:pPr>
        <w:spacing w:after="0"/>
        <w:ind w:firstLine="567"/>
        <w:rPr>
          <w:sz w:val="23"/>
          <w:szCs w:val="23"/>
        </w:rPr>
      </w:pPr>
      <w:r w:rsidRPr="00E03A79">
        <w:rPr>
          <w:sz w:val="23"/>
          <w:szCs w:val="23"/>
        </w:rPr>
        <w:t>3.4.2.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3066AF" w:rsidRPr="00E03A79" w:rsidRDefault="003066AF" w:rsidP="003066AF">
      <w:pPr>
        <w:spacing w:after="0"/>
        <w:ind w:firstLine="567"/>
        <w:rPr>
          <w:sz w:val="23"/>
          <w:szCs w:val="23"/>
        </w:rPr>
      </w:pPr>
      <w:r w:rsidRPr="00E03A79">
        <w:rPr>
          <w:sz w:val="23"/>
          <w:szCs w:val="23"/>
        </w:rPr>
        <w:t>3.4.3. В случае</w:t>
      </w:r>
      <w:proofErr w:type="gramStart"/>
      <w:r w:rsidRPr="00E03A79">
        <w:rPr>
          <w:sz w:val="23"/>
          <w:szCs w:val="23"/>
        </w:rPr>
        <w:t>,</w:t>
      </w:r>
      <w:proofErr w:type="gramEnd"/>
      <w:r w:rsidRPr="00E03A79">
        <w:rPr>
          <w:sz w:val="23"/>
          <w:szCs w:val="23"/>
        </w:rPr>
        <w:t xml:space="preserve">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подлежащих выполнению по </w:t>
      </w:r>
      <w:r w:rsidR="009B62E3">
        <w:rPr>
          <w:sz w:val="23"/>
          <w:szCs w:val="23"/>
        </w:rPr>
        <w:t>Контракт</w:t>
      </w:r>
      <w:r w:rsidRPr="00E03A79">
        <w:rPr>
          <w:sz w:val="23"/>
          <w:szCs w:val="23"/>
        </w:rPr>
        <w:t xml:space="preserve">у (лицензирование,  аккредитация и прочее),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9B62E3">
        <w:rPr>
          <w:sz w:val="23"/>
          <w:szCs w:val="23"/>
        </w:rPr>
        <w:t>Контракт</w:t>
      </w:r>
      <w:r w:rsidRPr="00E03A79">
        <w:rPr>
          <w:sz w:val="23"/>
          <w:szCs w:val="23"/>
        </w:rPr>
        <w:t>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3066AF" w:rsidRPr="00E03A79" w:rsidRDefault="003066AF" w:rsidP="003066AF">
      <w:pPr>
        <w:spacing w:after="0"/>
        <w:ind w:firstLine="567"/>
        <w:outlineLvl w:val="2"/>
        <w:rPr>
          <w:sz w:val="23"/>
          <w:szCs w:val="23"/>
        </w:rPr>
      </w:pPr>
      <w:r w:rsidRPr="00E03A79">
        <w:rPr>
          <w:sz w:val="23"/>
          <w:szCs w:val="23"/>
        </w:rPr>
        <w:t xml:space="preserve">3.4.4. Не предоставлять другим лицам или не разглашать иным способом конфиденциальную информацию, полученную в результате исполнения обязательств по </w:t>
      </w:r>
      <w:r w:rsidR="009B62E3">
        <w:rPr>
          <w:sz w:val="23"/>
          <w:szCs w:val="23"/>
        </w:rPr>
        <w:t>Контракт</w:t>
      </w:r>
      <w:r w:rsidRPr="00E03A79">
        <w:rPr>
          <w:sz w:val="23"/>
          <w:szCs w:val="23"/>
        </w:rPr>
        <w:t>у.</w:t>
      </w:r>
    </w:p>
    <w:p w:rsidR="003066AF" w:rsidRPr="00E03A79" w:rsidRDefault="003066AF" w:rsidP="003066AF">
      <w:pPr>
        <w:spacing w:after="0"/>
        <w:ind w:firstLine="567"/>
        <w:outlineLvl w:val="2"/>
        <w:rPr>
          <w:sz w:val="23"/>
          <w:szCs w:val="23"/>
        </w:rPr>
      </w:pPr>
      <w:r w:rsidRPr="00E03A79">
        <w:rPr>
          <w:sz w:val="23"/>
          <w:szCs w:val="23"/>
        </w:rPr>
        <w:t xml:space="preserve">3.4.5. По запросу Заказчика предоставлять достоверную информацию о ходе исполнения своих </w:t>
      </w:r>
      <w:r w:rsidRPr="00B008CF">
        <w:rPr>
          <w:sz w:val="23"/>
          <w:szCs w:val="23"/>
        </w:rPr>
        <w:t xml:space="preserve">обязательств, в том числе о сложностях, возникающих при исполнении </w:t>
      </w:r>
      <w:r w:rsidR="009B62E3">
        <w:rPr>
          <w:sz w:val="23"/>
          <w:szCs w:val="23"/>
        </w:rPr>
        <w:t>Контракт</w:t>
      </w:r>
      <w:r w:rsidRPr="00B008CF">
        <w:rPr>
          <w:sz w:val="23"/>
          <w:szCs w:val="23"/>
        </w:rPr>
        <w:t>а в порядке, указанном в п. 12.</w:t>
      </w:r>
      <w:r w:rsidR="00B008CF" w:rsidRPr="00B008CF">
        <w:rPr>
          <w:sz w:val="23"/>
          <w:szCs w:val="23"/>
        </w:rPr>
        <w:t>1</w:t>
      </w:r>
      <w:r w:rsidRPr="00B008CF">
        <w:rPr>
          <w:sz w:val="23"/>
          <w:szCs w:val="23"/>
        </w:rPr>
        <w:t>.</w:t>
      </w:r>
      <w:r w:rsidRPr="00E03A79">
        <w:rPr>
          <w:sz w:val="23"/>
          <w:szCs w:val="23"/>
        </w:rPr>
        <w:t xml:space="preserve"> </w:t>
      </w:r>
      <w:r w:rsidR="009B62E3">
        <w:rPr>
          <w:sz w:val="23"/>
          <w:szCs w:val="23"/>
        </w:rPr>
        <w:t>Контракт</w:t>
      </w:r>
      <w:r w:rsidRPr="00E03A79">
        <w:rPr>
          <w:sz w:val="23"/>
          <w:szCs w:val="23"/>
        </w:rPr>
        <w:t>а.</w:t>
      </w:r>
    </w:p>
    <w:p w:rsidR="003066AF" w:rsidRPr="00E03A79" w:rsidRDefault="003066AF" w:rsidP="003066AF">
      <w:pPr>
        <w:spacing w:after="0"/>
        <w:ind w:firstLine="567"/>
        <w:outlineLvl w:val="2"/>
        <w:rPr>
          <w:sz w:val="23"/>
          <w:szCs w:val="23"/>
        </w:rPr>
      </w:pPr>
      <w:r w:rsidRPr="00E03A79">
        <w:rPr>
          <w:sz w:val="23"/>
          <w:szCs w:val="23"/>
        </w:rPr>
        <w:t>3.4.6. Исполнитель обязан передать Заказчику вместе с оказанными услугами:</w:t>
      </w:r>
    </w:p>
    <w:p w:rsidR="003066AF" w:rsidRPr="00E03A79" w:rsidRDefault="003066AF" w:rsidP="003066AF">
      <w:pPr>
        <w:tabs>
          <w:tab w:val="left" w:pos="0"/>
        </w:tabs>
        <w:suppressAutoHyphens w:val="0"/>
        <w:spacing w:after="0"/>
        <w:ind w:firstLine="567"/>
        <w:rPr>
          <w:b/>
          <w:spacing w:val="2"/>
          <w:sz w:val="23"/>
          <w:szCs w:val="23"/>
          <w:u w:val="single"/>
        </w:rPr>
      </w:pPr>
      <w:r w:rsidRPr="00E03A79">
        <w:rPr>
          <w:b/>
          <w:spacing w:val="2"/>
          <w:sz w:val="23"/>
          <w:szCs w:val="23"/>
          <w:u w:val="single"/>
        </w:rPr>
        <w:t>отчет:</w:t>
      </w:r>
    </w:p>
    <w:p w:rsidR="003066AF" w:rsidRPr="00E03A79" w:rsidRDefault="003066AF" w:rsidP="003066AF">
      <w:pPr>
        <w:tabs>
          <w:tab w:val="left" w:pos="0"/>
        </w:tabs>
        <w:suppressAutoHyphens w:val="0"/>
        <w:spacing w:after="0"/>
        <w:ind w:firstLine="567"/>
        <w:rPr>
          <w:spacing w:val="2"/>
          <w:sz w:val="23"/>
          <w:szCs w:val="23"/>
          <w:shd w:val="clear" w:color="auto" w:fill="FFFFFF"/>
        </w:rPr>
      </w:pPr>
      <w:r w:rsidRPr="00E03A79">
        <w:rPr>
          <w:sz w:val="23"/>
          <w:szCs w:val="23"/>
        </w:rPr>
        <w:t>–</w:t>
      </w:r>
      <w:r w:rsidRPr="00E03A79">
        <w:rPr>
          <w:spacing w:val="2"/>
          <w:sz w:val="23"/>
          <w:szCs w:val="23"/>
        </w:rPr>
        <w:t xml:space="preserve"> </w:t>
      </w:r>
      <w:r w:rsidRPr="00E03A79">
        <w:rPr>
          <w:spacing w:val="2"/>
          <w:sz w:val="23"/>
          <w:szCs w:val="23"/>
          <w:shd w:val="clear" w:color="auto" w:fill="FFFFFF"/>
        </w:rPr>
        <w:t>протокол технического освидетельствования стеллажей с описанием и идентификацией поврежденных элементов (Приложение № 3 к техническому заданию);</w:t>
      </w:r>
    </w:p>
    <w:p w:rsidR="003066AF" w:rsidRPr="00E03A79" w:rsidRDefault="003066AF" w:rsidP="003066AF">
      <w:pPr>
        <w:tabs>
          <w:tab w:val="left" w:pos="0"/>
        </w:tabs>
        <w:suppressAutoHyphens w:val="0"/>
        <w:spacing w:after="0"/>
        <w:ind w:firstLine="567"/>
        <w:rPr>
          <w:spacing w:val="2"/>
          <w:sz w:val="23"/>
          <w:szCs w:val="23"/>
          <w:shd w:val="clear" w:color="auto" w:fill="FFFFFF"/>
        </w:rPr>
      </w:pPr>
      <w:r w:rsidRPr="00E03A79">
        <w:rPr>
          <w:sz w:val="23"/>
          <w:szCs w:val="23"/>
        </w:rPr>
        <w:t>–</w:t>
      </w:r>
      <w:r w:rsidRPr="00E03A79">
        <w:rPr>
          <w:spacing w:val="2"/>
          <w:sz w:val="23"/>
          <w:szCs w:val="23"/>
          <w:shd w:val="clear" w:color="auto" w:fill="FFFFFF"/>
        </w:rPr>
        <w:t xml:space="preserve"> копии результатов метрологической поверки измерительного оборудования и инструментов, применяемых в испытаниях и освидетельствованиях стеллажей;</w:t>
      </w:r>
    </w:p>
    <w:p w:rsidR="003066AF" w:rsidRPr="00E03A79" w:rsidRDefault="003066AF" w:rsidP="003066AF">
      <w:pPr>
        <w:tabs>
          <w:tab w:val="left" w:pos="0"/>
        </w:tabs>
        <w:suppressAutoHyphens w:val="0"/>
        <w:spacing w:after="0"/>
        <w:ind w:firstLine="567"/>
        <w:rPr>
          <w:bCs/>
          <w:sz w:val="23"/>
          <w:szCs w:val="23"/>
        </w:rPr>
      </w:pPr>
      <w:r w:rsidRPr="00E03A79">
        <w:rPr>
          <w:sz w:val="23"/>
          <w:szCs w:val="23"/>
        </w:rPr>
        <w:t>–</w:t>
      </w:r>
      <w:r w:rsidRPr="00E03A79">
        <w:rPr>
          <w:spacing w:val="2"/>
          <w:sz w:val="23"/>
          <w:szCs w:val="23"/>
          <w:shd w:val="clear" w:color="auto" w:fill="FFFFFF"/>
        </w:rPr>
        <w:t xml:space="preserve"> копии сертификатов, аттестатов или иных разрешений для специалистов Исполнителя, проводящих испытания стеллажей и подтверждающих их квалификацию на оказание услуг в соответствии с </w:t>
      </w:r>
      <w:r w:rsidRPr="00E03A79">
        <w:rPr>
          <w:bCs/>
          <w:sz w:val="23"/>
          <w:szCs w:val="23"/>
        </w:rPr>
        <w:t xml:space="preserve">ГОСТ </w:t>
      </w:r>
      <w:proofErr w:type="gramStart"/>
      <w:r w:rsidRPr="00E03A79">
        <w:rPr>
          <w:bCs/>
          <w:sz w:val="23"/>
          <w:szCs w:val="23"/>
        </w:rPr>
        <w:t>Р</w:t>
      </w:r>
      <w:proofErr w:type="gramEnd"/>
      <w:r w:rsidRPr="00E03A79">
        <w:rPr>
          <w:bCs/>
          <w:sz w:val="23"/>
          <w:szCs w:val="23"/>
        </w:rPr>
        <w:t xml:space="preserve"> 55525-2017.</w:t>
      </w:r>
    </w:p>
    <w:p w:rsidR="003066AF" w:rsidRPr="00E03A79" w:rsidRDefault="003066AF" w:rsidP="003066AF">
      <w:pPr>
        <w:spacing w:after="0"/>
        <w:ind w:firstLine="567"/>
        <w:rPr>
          <w:color w:val="3333CC"/>
          <w:sz w:val="23"/>
          <w:szCs w:val="23"/>
        </w:rPr>
      </w:pPr>
      <w:r w:rsidRPr="00E03A79">
        <w:rPr>
          <w:sz w:val="23"/>
          <w:szCs w:val="23"/>
        </w:rPr>
        <w:t xml:space="preserve">3.4.7. Исполнять иные обязанности, предусмотренные действующим законодательством Российской Федерации и </w:t>
      </w:r>
      <w:r w:rsidR="009B62E3">
        <w:rPr>
          <w:sz w:val="23"/>
          <w:szCs w:val="23"/>
        </w:rPr>
        <w:t>Контракт</w:t>
      </w:r>
      <w:r w:rsidRPr="00E03A79">
        <w:rPr>
          <w:sz w:val="23"/>
          <w:szCs w:val="23"/>
        </w:rPr>
        <w:t>ом.</w:t>
      </w:r>
    </w:p>
    <w:p w:rsidR="003066AF" w:rsidRPr="00E03A79" w:rsidRDefault="003066AF" w:rsidP="003066AF">
      <w:pPr>
        <w:spacing w:after="0"/>
        <w:ind w:firstLine="708"/>
        <w:jc w:val="center"/>
        <w:outlineLvl w:val="2"/>
        <w:rPr>
          <w:sz w:val="10"/>
          <w:szCs w:val="10"/>
        </w:rPr>
      </w:pPr>
    </w:p>
    <w:p w:rsidR="003066AF" w:rsidRPr="00E03A79" w:rsidRDefault="003066AF" w:rsidP="003066AF">
      <w:pPr>
        <w:spacing w:after="0"/>
        <w:jc w:val="center"/>
        <w:outlineLvl w:val="2"/>
        <w:rPr>
          <w:b/>
          <w:bCs/>
          <w:sz w:val="23"/>
          <w:szCs w:val="23"/>
        </w:rPr>
      </w:pPr>
      <w:r w:rsidRPr="00E03A79">
        <w:rPr>
          <w:b/>
          <w:sz w:val="23"/>
          <w:szCs w:val="23"/>
        </w:rPr>
        <w:t>4. МЕСТО, ГРАФИК</w:t>
      </w:r>
      <w:r w:rsidRPr="00E03A79">
        <w:rPr>
          <w:b/>
          <w:bCs/>
          <w:sz w:val="23"/>
          <w:szCs w:val="23"/>
        </w:rPr>
        <w:t>, УСЛОВИЯ ОКАЗАНИЯ УСЛУГ, КАЧЕСТВО УСЛУГ</w:t>
      </w:r>
    </w:p>
    <w:p w:rsidR="003066AF" w:rsidRPr="00E03A79" w:rsidRDefault="003066AF" w:rsidP="003066AF">
      <w:pPr>
        <w:spacing w:after="0"/>
        <w:ind w:firstLine="567"/>
        <w:outlineLvl w:val="2"/>
        <w:rPr>
          <w:sz w:val="23"/>
          <w:szCs w:val="23"/>
        </w:rPr>
      </w:pPr>
      <w:r w:rsidRPr="00E03A79">
        <w:rPr>
          <w:sz w:val="23"/>
          <w:szCs w:val="23"/>
        </w:rPr>
        <w:t xml:space="preserve">4.1. </w:t>
      </w:r>
      <w:proofErr w:type="gramStart"/>
      <w:r w:rsidRPr="00E03A79">
        <w:rPr>
          <w:sz w:val="23"/>
          <w:szCs w:val="23"/>
        </w:rPr>
        <w:t xml:space="preserve">Место оказания услуг: </w:t>
      </w:r>
      <w:r w:rsidR="000B09BF" w:rsidRPr="00D6296C">
        <w:t>440071, Российская Федерация, Пензенская область, г. Пенза, ул. Стасова, д. 6</w:t>
      </w:r>
      <w:r w:rsidR="000B09BF">
        <w:t xml:space="preserve"> </w:t>
      </w:r>
      <w:r w:rsidR="000B09BF" w:rsidRPr="00D6296C">
        <w:rPr>
          <w:b/>
        </w:rPr>
        <w:t>ФГБУ «ФЦССХ» Минздрава России (г. Пенза)</w:t>
      </w:r>
      <w:r w:rsidR="000B09BF" w:rsidRPr="00D6296C">
        <w:t>,</w:t>
      </w:r>
      <w:r w:rsidRPr="00E03A79">
        <w:rPr>
          <w:sz w:val="23"/>
          <w:szCs w:val="23"/>
        </w:rPr>
        <w:t>.</w:t>
      </w:r>
      <w:proofErr w:type="gramEnd"/>
    </w:p>
    <w:p w:rsidR="003066AF" w:rsidRPr="00E03A79" w:rsidRDefault="003066AF" w:rsidP="003066AF">
      <w:pPr>
        <w:spacing w:after="0"/>
        <w:ind w:firstLine="567"/>
        <w:outlineLvl w:val="2"/>
        <w:rPr>
          <w:sz w:val="23"/>
          <w:szCs w:val="23"/>
        </w:rPr>
      </w:pPr>
      <w:r w:rsidRPr="00E03A79">
        <w:rPr>
          <w:sz w:val="23"/>
          <w:szCs w:val="23"/>
        </w:rPr>
        <w:t xml:space="preserve">4.2. Срок оказания услуг: </w:t>
      </w:r>
      <w:proofErr w:type="gramStart"/>
      <w:r w:rsidRPr="00E03A79">
        <w:rPr>
          <w:sz w:val="23"/>
          <w:szCs w:val="23"/>
        </w:rPr>
        <w:t>с даты заключения</w:t>
      </w:r>
      <w:proofErr w:type="gramEnd"/>
      <w:r w:rsidRPr="00E03A79">
        <w:rPr>
          <w:sz w:val="23"/>
          <w:szCs w:val="23"/>
        </w:rPr>
        <w:t xml:space="preserve"> </w:t>
      </w:r>
      <w:r w:rsidR="009B62E3">
        <w:rPr>
          <w:sz w:val="23"/>
          <w:szCs w:val="23"/>
        </w:rPr>
        <w:t>Контракт</w:t>
      </w:r>
      <w:r w:rsidRPr="00E03A79">
        <w:rPr>
          <w:sz w:val="23"/>
          <w:szCs w:val="23"/>
        </w:rPr>
        <w:t xml:space="preserve">а </w:t>
      </w:r>
      <w:r w:rsidR="00754452">
        <w:rPr>
          <w:sz w:val="23"/>
          <w:szCs w:val="23"/>
        </w:rPr>
        <w:t xml:space="preserve">по </w:t>
      </w:r>
      <w:r w:rsidR="00BE7E7B">
        <w:rPr>
          <w:sz w:val="23"/>
          <w:szCs w:val="23"/>
        </w:rPr>
        <w:t>1</w:t>
      </w:r>
      <w:r w:rsidR="009179E4">
        <w:rPr>
          <w:sz w:val="23"/>
          <w:szCs w:val="23"/>
        </w:rPr>
        <w:t>5</w:t>
      </w:r>
      <w:r w:rsidR="00754452">
        <w:rPr>
          <w:sz w:val="23"/>
          <w:szCs w:val="23"/>
        </w:rPr>
        <w:t xml:space="preserve"> </w:t>
      </w:r>
      <w:r w:rsidR="00BE7E7B">
        <w:rPr>
          <w:sz w:val="23"/>
          <w:szCs w:val="23"/>
        </w:rPr>
        <w:t>июля</w:t>
      </w:r>
      <w:r w:rsidR="00754452">
        <w:rPr>
          <w:sz w:val="23"/>
          <w:szCs w:val="23"/>
        </w:rPr>
        <w:t xml:space="preserve"> 202</w:t>
      </w:r>
      <w:r w:rsidR="00BE7E7B">
        <w:rPr>
          <w:sz w:val="23"/>
          <w:szCs w:val="23"/>
        </w:rPr>
        <w:t>6</w:t>
      </w:r>
      <w:r w:rsidR="00754452">
        <w:rPr>
          <w:sz w:val="23"/>
          <w:szCs w:val="23"/>
        </w:rPr>
        <w:t xml:space="preserve"> года</w:t>
      </w:r>
      <w:r w:rsidR="009B62E3" w:rsidRPr="009B62E3">
        <w:rPr>
          <w:sz w:val="23"/>
          <w:szCs w:val="23"/>
        </w:rPr>
        <w:t xml:space="preserve"> (</w:t>
      </w:r>
      <w:r w:rsidR="009B62E3">
        <w:rPr>
          <w:sz w:val="23"/>
          <w:szCs w:val="23"/>
        </w:rPr>
        <w:t>включительно)</w:t>
      </w:r>
      <w:r w:rsidR="00754452">
        <w:rPr>
          <w:sz w:val="23"/>
          <w:szCs w:val="23"/>
        </w:rPr>
        <w:t xml:space="preserve">, </w:t>
      </w:r>
      <w:r w:rsidR="00546A59">
        <w:rPr>
          <w:sz w:val="23"/>
          <w:szCs w:val="23"/>
        </w:rPr>
        <w:t xml:space="preserve"> </w:t>
      </w:r>
      <w:r w:rsidR="009B62E3">
        <w:rPr>
          <w:sz w:val="23"/>
          <w:szCs w:val="23"/>
        </w:rPr>
        <w:t>с учетом</w:t>
      </w:r>
      <w:r w:rsidRPr="00E03A79">
        <w:rPr>
          <w:sz w:val="23"/>
          <w:szCs w:val="23"/>
        </w:rPr>
        <w:t xml:space="preserve"> врем</w:t>
      </w:r>
      <w:r w:rsidR="009B62E3">
        <w:rPr>
          <w:sz w:val="23"/>
          <w:szCs w:val="23"/>
        </w:rPr>
        <w:t>ени необходимого для</w:t>
      </w:r>
      <w:r w:rsidRPr="00E03A79">
        <w:rPr>
          <w:sz w:val="23"/>
          <w:szCs w:val="23"/>
        </w:rPr>
        <w:t xml:space="preserve"> оформления отчета.</w:t>
      </w:r>
    </w:p>
    <w:p w:rsidR="003066AF" w:rsidRPr="00E03A79" w:rsidRDefault="003066AF" w:rsidP="003066AF">
      <w:pPr>
        <w:spacing w:after="0"/>
        <w:ind w:firstLine="708"/>
        <w:jc w:val="center"/>
        <w:outlineLvl w:val="2"/>
        <w:rPr>
          <w:b/>
          <w:sz w:val="10"/>
          <w:szCs w:val="10"/>
        </w:rPr>
      </w:pPr>
    </w:p>
    <w:p w:rsidR="003066AF" w:rsidRPr="00E03A79" w:rsidRDefault="003066AF" w:rsidP="003066AF">
      <w:pPr>
        <w:spacing w:after="0"/>
        <w:jc w:val="center"/>
        <w:outlineLvl w:val="2"/>
        <w:rPr>
          <w:b/>
          <w:sz w:val="23"/>
          <w:szCs w:val="23"/>
        </w:rPr>
      </w:pPr>
      <w:r w:rsidRPr="00E03A79">
        <w:rPr>
          <w:b/>
          <w:sz w:val="23"/>
          <w:szCs w:val="23"/>
        </w:rPr>
        <w:t>5. ПОРЯДОК ПРИЕМКИ ОКАЗАННЫХ УСЛУГ</w:t>
      </w:r>
    </w:p>
    <w:p w:rsidR="003066AF" w:rsidRPr="00E03A79" w:rsidRDefault="003066AF" w:rsidP="003066AF">
      <w:pPr>
        <w:spacing w:after="0"/>
        <w:ind w:firstLine="567"/>
        <w:outlineLvl w:val="2"/>
        <w:rPr>
          <w:sz w:val="23"/>
          <w:szCs w:val="23"/>
        </w:rPr>
      </w:pPr>
      <w:r w:rsidRPr="00E03A79">
        <w:rPr>
          <w:sz w:val="23"/>
          <w:szCs w:val="23"/>
        </w:rPr>
        <w:lastRenderedPageBreak/>
        <w:t>5.1. Заказчик осуществляет приемку оказанных услуг в течение 3 (трех) рабочих</w:t>
      </w:r>
      <w:r w:rsidRPr="00E03A79">
        <w:rPr>
          <w:color w:val="0000FF"/>
          <w:sz w:val="23"/>
          <w:szCs w:val="23"/>
        </w:rPr>
        <w:t xml:space="preserve"> </w:t>
      </w:r>
      <w:r w:rsidRPr="00E03A79">
        <w:rPr>
          <w:sz w:val="23"/>
          <w:szCs w:val="23"/>
        </w:rPr>
        <w:t>дней с момента уведомления Исполнителем готовности оказанных услуг</w:t>
      </w:r>
      <w:r w:rsidRPr="00E03A79">
        <w:rPr>
          <w:color w:val="0000FF"/>
          <w:sz w:val="23"/>
          <w:szCs w:val="23"/>
        </w:rPr>
        <w:t>.</w:t>
      </w:r>
    </w:p>
    <w:p w:rsidR="003066AF" w:rsidRPr="00E03A79" w:rsidRDefault="003066AF" w:rsidP="003066AF">
      <w:pPr>
        <w:spacing w:after="0"/>
        <w:ind w:firstLine="567"/>
        <w:outlineLvl w:val="2"/>
        <w:rPr>
          <w:color w:val="0000FF"/>
          <w:sz w:val="23"/>
          <w:szCs w:val="23"/>
        </w:rPr>
      </w:pPr>
      <w:r w:rsidRPr="00E03A79">
        <w:rPr>
          <w:sz w:val="23"/>
          <w:szCs w:val="23"/>
        </w:rPr>
        <w:t>5.2. После завершения оказания услуг</w:t>
      </w:r>
      <w:r w:rsidRPr="00E03A79">
        <w:rPr>
          <w:color w:val="0000FF"/>
          <w:sz w:val="23"/>
          <w:szCs w:val="23"/>
        </w:rPr>
        <w:t>,</w:t>
      </w:r>
      <w:r w:rsidRPr="00E03A79">
        <w:rPr>
          <w:sz w:val="23"/>
          <w:szCs w:val="23"/>
        </w:rPr>
        <w:t xml:space="preserve"> предусмотренных </w:t>
      </w:r>
      <w:r w:rsidR="009B62E3">
        <w:rPr>
          <w:sz w:val="23"/>
          <w:szCs w:val="23"/>
        </w:rPr>
        <w:t>Контракт</w:t>
      </w:r>
      <w:r w:rsidRPr="00E03A79">
        <w:rPr>
          <w:sz w:val="23"/>
          <w:szCs w:val="23"/>
        </w:rPr>
        <w:t xml:space="preserve">ом, Исполнитель </w:t>
      </w:r>
      <w:r w:rsidR="00A71A65">
        <w:rPr>
          <w:sz w:val="23"/>
          <w:szCs w:val="23"/>
        </w:rPr>
        <w:t xml:space="preserve">в течение 3 (трех) рабочих дней </w:t>
      </w:r>
      <w:r w:rsidRPr="00E03A79">
        <w:rPr>
          <w:sz w:val="23"/>
          <w:szCs w:val="23"/>
        </w:rPr>
        <w:t xml:space="preserve">письменно уведомляет Заказчика о факте завершения оказания услуг и направляет в адрес Заказчика акт </w:t>
      </w:r>
      <w:r w:rsidRPr="00E03A79">
        <w:rPr>
          <w:spacing w:val="1"/>
          <w:sz w:val="23"/>
          <w:szCs w:val="23"/>
        </w:rPr>
        <w:t>сдачи-приемки оказанных услуг</w:t>
      </w:r>
      <w:r w:rsidRPr="00E03A79">
        <w:rPr>
          <w:sz w:val="23"/>
          <w:szCs w:val="23"/>
        </w:rPr>
        <w:t xml:space="preserve"> в 2 (двух) экземплярах, счет</w:t>
      </w:r>
      <w:r w:rsidRPr="00E03A79">
        <w:rPr>
          <w:sz w:val="23"/>
          <w:szCs w:val="23"/>
        </w:rPr>
        <w:noBreakHyphen/>
        <w:t>фактуру.</w:t>
      </w:r>
    </w:p>
    <w:p w:rsidR="003066AF" w:rsidRPr="00E03A79" w:rsidRDefault="003066AF" w:rsidP="003066AF">
      <w:pPr>
        <w:spacing w:after="0"/>
        <w:ind w:firstLine="567"/>
        <w:outlineLvl w:val="2"/>
        <w:rPr>
          <w:sz w:val="23"/>
          <w:szCs w:val="23"/>
        </w:rPr>
      </w:pPr>
      <w:r w:rsidRPr="00E03A79">
        <w:rPr>
          <w:sz w:val="23"/>
          <w:szCs w:val="23"/>
        </w:rPr>
        <w:t>5.3. Для проверки оказанных услуг</w:t>
      </w:r>
      <w:r w:rsidRPr="00E03A79">
        <w:rPr>
          <w:color w:val="0000FF"/>
          <w:sz w:val="23"/>
          <w:szCs w:val="23"/>
        </w:rPr>
        <w:t xml:space="preserve"> </w:t>
      </w:r>
      <w:r w:rsidRPr="00E03A79">
        <w:rPr>
          <w:sz w:val="23"/>
          <w:szCs w:val="23"/>
        </w:rPr>
        <w:t xml:space="preserve">в части соответствия условиям </w:t>
      </w:r>
      <w:r w:rsidR="009B62E3">
        <w:rPr>
          <w:sz w:val="23"/>
          <w:szCs w:val="23"/>
        </w:rPr>
        <w:t>Контракт</w:t>
      </w:r>
      <w:r w:rsidRPr="00E03A79">
        <w:rPr>
          <w:sz w:val="23"/>
          <w:szCs w:val="23"/>
        </w:rPr>
        <w:t>а Заказчик проводит экспертизу. Экспертиза проводится Заказчиком своими силами или с привлечением экспертов, экспертных организаций.</w:t>
      </w:r>
    </w:p>
    <w:p w:rsidR="003066AF" w:rsidRPr="00E03A79" w:rsidRDefault="003066AF" w:rsidP="003066AF">
      <w:pPr>
        <w:spacing w:after="0"/>
        <w:ind w:firstLine="567"/>
        <w:outlineLvl w:val="2"/>
        <w:rPr>
          <w:sz w:val="23"/>
          <w:szCs w:val="23"/>
        </w:rPr>
      </w:pPr>
      <w:r w:rsidRPr="00E03A79">
        <w:rPr>
          <w:sz w:val="23"/>
          <w:szCs w:val="23"/>
        </w:rPr>
        <w:t>Для проведения экспертизы оказанных услуг</w:t>
      </w:r>
      <w:r w:rsidRPr="00E03A79">
        <w:rPr>
          <w:color w:val="0000FF"/>
          <w:sz w:val="23"/>
          <w:szCs w:val="23"/>
        </w:rPr>
        <w:t xml:space="preserve"> </w:t>
      </w:r>
      <w:r w:rsidRPr="00E03A79">
        <w:rPr>
          <w:sz w:val="23"/>
          <w:szCs w:val="23"/>
        </w:rPr>
        <w:t xml:space="preserve">эксперты, экспертные организации имеют право запрашивать у Исполнителя дополнительные материалы, относящиеся к условиям исполнения </w:t>
      </w:r>
      <w:r w:rsidR="009B62E3">
        <w:rPr>
          <w:sz w:val="23"/>
          <w:szCs w:val="23"/>
        </w:rPr>
        <w:t>Контракт</w:t>
      </w:r>
      <w:r w:rsidRPr="00E03A79">
        <w:rPr>
          <w:sz w:val="23"/>
          <w:szCs w:val="23"/>
        </w:rPr>
        <w:t xml:space="preserve">а. </w:t>
      </w:r>
      <w:r w:rsidRPr="00E03A79">
        <w:rPr>
          <w:iCs/>
          <w:sz w:val="23"/>
          <w:szCs w:val="23"/>
        </w:rPr>
        <w:t xml:space="preserve">Срок представления </w:t>
      </w:r>
      <w:r w:rsidRPr="00E03A79">
        <w:rPr>
          <w:sz w:val="23"/>
          <w:szCs w:val="23"/>
        </w:rPr>
        <w:t xml:space="preserve">Исполнителем дополнительных материалов составляет 3 (три) рабочих дней с момента направления запроса. При нарушении Исполнителем срока представления дополнительных материалов срок приемки оказанных услуг, предусмотренный п. 5.1. </w:t>
      </w:r>
      <w:r w:rsidR="009B62E3">
        <w:rPr>
          <w:sz w:val="23"/>
          <w:szCs w:val="23"/>
        </w:rPr>
        <w:t>Контракт</w:t>
      </w:r>
      <w:r w:rsidRPr="00E03A79">
        <w:rPr>
          <w:sz w:val="23"/>
          <w:szCs w:val="23"/>
        </w:rPr>
        <w:t>а, увеличивается на количество дней просрочки.</w:t>
      </w:r>
    </w:p>
    <w:p w:rsidR="003066AF" w:rsidRPr="00E03A79" w:rsidRDefault="003066AF" w:rsidP="003066AF">
      <w:pPr>
        <w:spacing w:after="0"/>
        <w:ind w:firstLine="567"/>
        <w:outlineLvl w:val="2"/>
        <w:rPr>
          <w:sz w:val="23"/>
          <w:szCs w:val="23"/>
        </w:rPr>
      </w:pPr>
      <w:r w:rsidRPr="00E03A79">
        <w:rPr>
          <w:sz w:val="23"/>
          <w:szCs w:val="23"/>
        </w:rPr>
        <w:t xml:space="preserve">Результаты экспертизы оформляются в виде заключения о соответствии/несоответствии оказанных услуг </w:t>
      </w:r>
      <w:r w:rsidR="00392728" w:rsidRPr="00E03A79">
        <w:rPr>
          <w:sz w:val="23"/>
          <w:szCs w:val="23"/>
        </w:rPr>
        <w:t>условиям настоящего</w:t>
      </w:r>
      <w:r w:rsidRPr="00E03A79">
        <w:rPr>
          <w:sz w:val="23"/>
          <w:szCs w:val="23"/>
        </w:rPr>
        <w:t xml:space="preserve">  </w:t>
      </w:r>
      <w:r w:rsidR="009B62E3">
        <w:rPr>
          <w:sz w:val="23"/>
          <w:szCs w:val="23"/>
        </w:rPr>
        <w:t>Контракт</w:t>
      </w:r>
      <w:r w:rsidRPr="00E03A79">
        <w:rPr>
          <w:sz w:val="23"/>
          <w:szCs w:val="23"/>
        </w:rPr>
        <w:t>а.</w:t>
      </w:r>
    </w:p>
    <w:p w:rsidR="003066AF" w:rsidRPr="00E03A79" w:rsidRDefault="003066AF" w:rsidP="003066AF">
      <w:pPr>
        <w:pStyle w:val="afffffff5"/>
        <w:keepNext/>
        <w:keepLines/>
        <w:tabs>
          <w:tab w:val="left" w:pos="709"/>
        </w:tabs>
        <w:ind w:firstLine="567"/>
        <w:rPr>
          <w:sz w:val="23"/>
          <w:szCs w:val="23"/>
        </w:rPr>
      </w:pPr>
      <w:r w:rsidRPr="00E03A79">
        <w:rPr>
          <w:i/>
          <w:iCs/>
          <w:sz w:val="23"/>
          <w:szCs w:val="23"/>
        </w:rPr>
        <w:tab/>
      </w:r>
      <w:r w:rsidRPr="00E03A79">
        <w:rPr>
          <w:kern w:val="16"/>
          <w:sz w:val="23"/>
          <w:szCs w:val="23"/>
        </w:rPr>
        <w:t xml:space="preserve">5.4. В случае обнаружения недостатков (по объему, качеству, иных недостатков) Заказчик извещает </w:t>
      </w:r>
      <w:r w:rsidRPr="00E03A79">
        <w:rPr>
          <w:sz w:val="23"/>
          <w:szCs w:val="23"/>
        </w:rPr>
        <w:t xml:space="preserve">Исполнителя </w:t>
      </w:r>
      <w:r w:rsidRPr="00E03A79">
        <w:rPr>
          <w:kern w:val="16"/>
          <w:sz w:val="23"/>
          <w:szCs w:val="23"/>
        </w:rPr>
        <w:t xml:space="preserve">не позднее 3 (трех) рабочих дней </w:t>
      </w:r>
      <w:proofErr w:type="gramStart"/>
      <w:r w:rsidRPr="00E03A79">
        <w:rPr>
          <w:kern w:val="16"/>
          <w:sz w:val="23"/>
          <w:szCs w:val="23"/>
        </w:rPr>
        <w:t>с даты обнаружения</w:t>
      </w:r>
      <w:proofErr w:type="gramEnd"/>
      <w:r w:rsidRPr="00E03A79">
        <w:rPr>
          <w:kern w:val="16"/>
          <w:sz w:val="23"/>
          <w:szCs w:val="23"/>
        </w:rPr>
        <w:t xml:space="preserve"> указанных недостатков. </w:t>
      </w:r>
      <w:r w:rsidRPr="00E03A79">
        <w:rPr>
          <w:sz w:val="23"/>
          <w:szCs w:val="23"/>
        </w:rPr>
        <w:t>Извещение о выявленных недостатках с указанием сроков по устранению недостатков направляется Исполнителю телеграммой, почтой, электронной почтой, факсом либо нарочным</w:t>
      </w:r>
      <w:r w:rsidRPr="00E03A79">
        <w:rPr>
          <w:kern w:val="16"/>
          <w:sz w:val="23"/>
          <w:szCs w:val="23"/>
        </w:rPr>
        <w:t xml:space="preserve">. Адресом электронной почты для </w:t>
      </w:r>
      <w:r w:rsidR="00392728">
        <w:rPr>
          <w:kern w:val="16"/>
          <w:sz w:val="23"/>
          <w:szCs w:val="23"/>
        </w:rPr>
        <w:t xml:space="preserve">направления извещений является: </w:t>
      </w:r>
      <w:r w:rsidR="00A71A65">
        <w:rPr>
          <w:kern w:val="16"/>
          <w:sz w:val="23"/>
          <w:szCs w:val="23"/>
        </w:rPr>
        <w:t>________________________</w:t>
      </w:r>
      <w:r w:rsidRPr="00E03A79">
        <w:rPr>
          <w:kern w:val="16"/>
          <w:sz w:val="23"/>
          <w:szCs w:val="23"/>
        </w:rPr>
        <w:t xml:space="preserve"> Номером факса для направления извещений является:</w:t>
      </w:r>
      <w:r w:rsidR="00A71A65">
        <w:rPr>
          <w:kern w:val="16"/>
          <w:sz w:val="23"/>
          <w:szCs w:val="23"/>
        </w:rPr>
        <w:t xml:space="preserve"> ____________________</w:t>
      </w:r>
      <w:r w:rsidRPr="00E03A79">
        <w:rPr>
          <w:kern w:val="16"/>
          <w:sz w:val="23"/>
          <w:szCs w:val="23"/>
        </w:rPr>
        <w:t>.</w:t>
      </w:r>
    </w:p>
    <w:p w:rsidR="003066AF" w:rsidRPr="00E03A79" w:rsidRDefault="003066AF" w:rsidP="003066AF">
      <w:pPr>
        <w:pStyle w:val="afffffff5"/>
        <w:tabs>
          <w:tab w:val="left" w:pos="709"/>
        </w:tabs>
        <w:ind w:firstLine="567"/>
        <w:rPr>
          <w:kern w:val="16"/>
          <w:sz w:val="23"/>
          <w:szCs w:val="23"/>
        </w:rPr>
      </w:pPr>
      <w:r w:rsidRPr="00E03A79">
        <w:rPr>
          <w:kern w:val="16"/>
          <w:sz w:val="23"/>
          <w:szCs w:val="23"/>
        </w:rPr>
        <w:t>5.5. Исполнитель в установленный в извещении срок обязан устранить все недостатки. Если Исполнитель в установленный срок не устранит недостатки, Заказчик вправе предъявить Исполнителю требования в соответствии с Гражданским кодексом Российской Федерации.</w:t>
      </w:r>
    </w:p>
    <w:p w:rsidR="003066AF" w:rsidRPr="00E03A79" w:rsidRDefault="003066AF" w:rsidP="003066AF">
      <w:pPr>
        <w:pStyle w:val="afffffff5"/>
        <w:tabs>
          <w:tab w:val="left" w:pos="709"/>
        </w:tabs>
        <w:ind w:firstLine="567"/>
        <w:rPr>
          <w:sz w:val="23"/>
          <w:szCs w:val="23"/>
        </w:rPr>
      </w:pPr>
      <w:r w:rsidRPr="00E03A79">
        <w:rPr>
          <w:sz w:val="23"/>
          <w:szCs w:val="23"/>
        </w:rPr>
        <w:t xml:space="preserve">Если Исполнитель в установленный срок не устранит недостатки, Заказчик вправе отказаться от исполнения </w:t>
      </w:r>
      <w:r w:rsidR="009B62E3">
        <w:rPr>
          <w:sz w:val="23"/>
          <w:szCs w:val="23"/>
        </w:rPr>
        <w:t>Контракт</w:t>
      </w:r>
      <w:r w:rsidRPr="00E03A79">
        <w:rPr>
          <w:sz w:val="23"/>
          <w:szCs w:val="23"/>
        </w:rPr>
        <w:t>а и предъявить Исполнителю требование о возмещении понесенных убытков.</w:t>
      </w:r>
    </w:p>
    <w:p w:rsidR="003066AF" w:rsidRPr="00E03A79" w:rsidRDefault="003066AF" w:rsidP="003066AF">
      <w:pPr>
        <w:keepNext/>
        <w:keepLines/>
        <w:spacing w:after="0"/>
        <w:ind w:firstLine="567"/>
        <w:rPr>
          <w:sz w:val="23"/>
          <w:szCs w:val="23"/>
        </w:rPr>
      </w:pPr>
      <w:r w:rsidRPr="00E03A79">
        <w:rPr>
          <w:sz w:val="23"/>
          <w:szCs w:val="23"/>
        </w:rPr>
        <w:t xml:space="preserve">5.6. По окончании приемки услуг Заказчик в течение 3 (трех) дней подписывает акт сдачи-приемки оказанных услуг, либо направляет мотивированный отказ от подписания акта сдачи-приемки оказанных услуг. В случае обнаружения несоответствия услуг условиям </w:t>
      </w:r>
      <w:r w:rsidR="009B62E3">
        <w:rPr>
          <w:sz w:val="23"/>
          <w:szCs w:val="23"/>
        </w:rPr>
        <w:t>Контракт</w:t>
      </w:r>
      <w:r w:rsidRPr="00E03A79">
        <w:rPr>
          <w:sz w:val="23"/>
          <w:szCs w:val="23"/>
        </w:rPr>
        <w:t>а акт сдачи-приемки оказанных услуг не подписывается до устранения Исполнителем недостатков.</w:t>
      </w:r>
    </w:p>
    <w:p w:rsidR="003066AF" w:rsidRPr="00E03A79" w:rsidRDefault="003066AF" w:rsidP="003066AF">
      <w:pPr>
        <w:pStyle w:val="afc"/>
        <w:keepLines/>
        <w:widowControl w:val="0"/>
        <w:spacing w:before="0" w:after="0"/>
        <w:ind w:firstLine="567"/>
        <w:jc w:val="both"/>
        <w:rPr>
          <w:sz w:val="23"/>
          <w:szCs w:val="23"/>
        </w:rPr>
      </w:pPr>
      <w:r w:rsidRPr="00E03A79">
        <w:rPr>
          <w:sz w:val="23"/>
          <w:szCs w:val="23"/>
        </w:rPr>
        <w:t xml:space="preserve">5.7. Датой исполнения Исполнителем обязанностей, предусмотренных п.1.1. </w:t>
      </w:r>
      <w:r w:rsidR="009B62E3">
        <w:rPr>
          <w:sz w:val="23"/>
          <w:szCs w:val="23"/>
        </w:rPr>
        <w:t>Контракт</w:t>
      </w:r>
      <w:r w:rsidRPr="00E03A79">
        <w:rPr>
          <w:sz w:val="23"/>
          <w:szCs w:val="23"/>
        </w:rPr>
        <w:t>а, считается дата подписания Заказчиком акта сдачи-приемки оказанных услуг без замечаний</w:t>
      </w:r>
      <w:r w:rsidRPr="00E03A79">
        <w:rPr>
          <w:i/>
          <w:sz w:val="23"/>
          <w:szCs w:val="23"/>
        </w:rPr>
        <w:t>.</w:t>
      </w:r>
    </w:p>
    <w:p w:rsidR="003066AF" w:rsidRDefault="003066AF" w:rsidP="003066AF">
      <w:pPr>
        <w:pStyle w:val="afc"/>
        <w:keepLines/>
        <w:widowControl w:val="0"/>
        <w:spacing w:before="0" w:after="0"/>
        <w:ind w:firstLine="567"/>
        <w:jc w:val="both"/>
        <w:rPr>
          <w:sz w:val="23"/>
          <w:szCs w:val="23"/>
        </w:rPr>
      </w:pPr>
      <w:r w:rsidRPr="00E03A79">
        <w:rPr>
          <w:sz w:val="23"/>
          <w:szCs w:val="23"/>
        </w:rPr>
        <w:t>5.8. Акт сдачи-приемки оказанных услуг подписывается Сторонами в двух экземплярах, один из которых передается Исполнителю, а второй – Заказчику.</w:t>
      </w:r>
    </w:p>
    <w:p w:rsidR="00A71A65" w:rsidRDefault="00A71A65" w:rsidP="003066AF">
      <w:pPr>
        <w:pStyle w:val="afc"/>
        <w:keepLines/>
        <w:widowControl w:val="0"/>
        <w:spacing w:before="0" w:after="0"/>
        <w:ind w:firstLine="567"/>
        <w:jc w:val="both"/>
        <w:rPr>
          <w:sz w:val="23"/>
          <w:szCs w:val="23"/>
        </w:rPr>
      </w:pPr>
      <w:r w:rsidRPr="00754452">
        <w:rPr>
          <w:sz w:val="23"/>
          <w:szCs w:val="23"/>
        </w:rPr>
        <w:t>5.9.</w:t>
      </w:r>
      <w:r>
        <w:rPr>
          <w:sz w:val="20"/>
          <w:szCs w:val="20"/>
        </w:rPr>
        <w:t xml:space="preserve"> </w:t>
      </w:r>
      <w:r w:rsidRPr="00A71A65">
        <w:rPr>
          <w:sz w:val="23"/>
          <w:szCs w:val="23"/>
        </w:rPr>
        <w:t>По итогам приемки работ (услуг) Заказчик на основании документов, подтверждающих выполнение работ (оказание услуг), формирует акт приемки (ф.0510452) в 2-х экземплярах и передает Исполнителю для дальнейшего подписания. В случае отсутствия Исполнителя (представителя Исполнителя) при формировании акта приемки, Заказчик посредством почты направляет данный акт в адрес Исполнителя для подписания. Исполнитель в течение 5 (пяти) рабочих дней, с даты получения акта приемки, подписывает и направляет один экземпляр акта приемки в адрес Заказчика посредством почты</w:t>
      </w:r>
      <w:r>
        <w:rPr>
          <w:sz w:val="23"/>
          <w:szCs w:val="23"/>
        </w:rPr>
        <w:t>.</w:t>
      </w:r>
    </w:p>
    <w:p w:rsidR="00A075FB" w:rsidRPr="000C6262" w:rsidRDefault="00A075FB" w:rsidP="00A075FB">
      <w:pPr>
        <w:autoSpaceDE w:val="0"/>
        <w:autoSpaceDN w:val="0"/>
        <w:adjustRightInd w:val="0"/>
        <w:ind w:firstLine="709"/>
        <w:jc w:val="center"/>
        <w:rPr>
          <w:b/>
          <w:sz w:val="23"/>
          <w:szCs w:val="23"/>
        </w:rPr>
      </w:pPr>
      <w:r>
        <w:rPr>
          <w:sz w:val="23"/>
          <w:szCs w:val="23"/>
        </w:rPr>
        <w:tab/>
      </w:r>
      <w:r w:rsidRPr="00A075FB">
        <w:rPr>
          <w:b/>
          <w:sz w:val="23"/>
          <w:szCs w:val="23"/>
        </w:rPr>
        <w:t>6. ГАРАНТИЯ</w:t>
      </w:r>
      <w:r w:rsidRPr="000C6262">
        <w:rPr>
          <w:b/>
          <w:sz w:val="23"/>
          <w:szCs w:val="23"/>
        </w:rPr>
        <w:t xml:space="preserve"> КАЧЕСТВА УСЛУГ</w:t>
      </w:r>
    </w:p>
    <w:p w:rsidR="00A075FB" w:rsidRPr="00A71A65" w:rsidRDefault="00A075FB" w:rsidP="00A075FB">
      <w:pPr>
        <w:pStyle w:val="afc"/>
        <w:keepLines/>
        <w:widowControl w:val="0"/>
        <w:spacing w:before="0" w:after="0"/>
        <w:ind w:firstLine="567"/>
        <w:jc w:val="both"/>
        <w:rPr>
          <w:sz w:val="23"/>
          <w:szCs w:val="23"/>
        </w:rPr>
      </w:pPr>
      <w:r>
        <w:rPr>
          <w:sz w:val="23"/>
          <w:szCs w:val="23"/>
        </w:rPr>
        <w:t>6</w:t>
      </w:r>
      <w:r w:rsidRPr="000C6262">
        <w:rPr>
          <w:sz w:val="23"/>
          <w:szCs w:val="23"/>
        </w:rPr>
        <w:t xml:space="preserve">.1. </w:t>
      </w:r>
      <w:r w:rsidRPr="008114EC">
        <w:t>Качество услуг, оказываемых по настоящему контракту, должно соответствовать установленным в Российской Федерации государственным стандартам, техническим регламентам и тр</w:t>
      </w:r>
      <w:r w:rsidR="00754452">
        <w:t xml:space="preserve">ебованиям настоящего </w:t>
      </w:r>
      <w:r w:rsidR="009B62E3">
        <w:t>Контракт</w:t>
      </w:r>
      <w:r w:rsidR="00754452">
        <w:t>а.</w:t>
      </w:r>
    </w:p>
    <w:p w:rsidR="003066AF" w:rsidRPr="00E03A79" w:rsidRDefault="003066AF" w:rsidP="003066AF">
      <w:pPr>
        <w:pStyle w:val="ConsPlusNormal"/>
        <w:ind w:firstLine="540"/>
        <w:jc w:val="center"/>
        <w:rPr>
          <w:rFonts w:ascii="Times New Roman" w:hAnsi="Times New Roman" w:cs="Times New Roman"/>
          <w:color w:val="000000"/>
          <w:sz w:val="10"/>
          <w:szCs w:val="10"/>
        </w:rPr>
      </w:pPr>
    </w:p>
    <w:p w:rsidR="00970B85" w:rsidRPr="00E03A79" w:rsidRDefault="00A075FB" w:rsidP="00970B85">
      <w:pPr>
        <w:spacing w:after="0"/>
        <w:jc w:val="center"/>
        <w:rPr>
          <w:b/>
          <w:sz w:val="23"/>
          <w:szCs w:val="23"/>
        </w:rPr>
      </w:pPr>
      <w:r>
        <w:rPr>
          <w:b/>
          <w:sz w:val="23"/>
          <w:szCs w:val="23"/>
        </w:rPr>
        <w:t>7</w:t>
      </w:r>
      <w:r w:rsidR="00970B85" w:rsidRPr="00E03A79">
        <w:rPr>
          <w:b/>
          <w:sz w:val="23"/>
          <w:szCs w:val="23"/>
        </w:rPr>
        <w:t xml:space="preserve">. </w:t>
      </w:r>
      <w:r w:rsidR="00970B85" w:rsidRPr="00AD6511">
        <w:rPr>
          <w:b/>
          <w:caps/>
          <w:sz w:val="23"/>
          <w:szCs w:val="23"/>
        </w:rPr>
        <w:t>Антикоррупционная оговорка</w:t>
      </w:r>
    </w:p>
    <w:p w:rsidR="00970B85" w:rsidRPr="00E03A79" w:rsidRDefault="00A075FB" w:rsidP="009A7CCF">
      <w:pPr>
        <w:spacing w:after="0"/>
        <w:ind w:firstLine="567"/>
        <w:rPr>
          <w:sz w:val="23"/>
          <w:szCs w:val="23"/>
        </w:rPr>
      </w:pPr>
      <w:r>
        <w:rPr>
          <w:sz w:val="23"/>
          <w:szCs w:val="23"/>
        </w:rPr>
        <w:t>7</w:t>
      </w:r>
      <w:r w:rsidR="00970B85" w:rsidRPr="00E03A79">
        <w:rPr>
          <w:sz w:val="23"/>
          <w:szCs w:val="23"/>
        </w:rPr>
        <w:t xml:space="preserve">.1. </w:t>
      </w:r>
      <w:proofErr w:type="gramStart"/>
      <w:r w:rsidR="00970B85" w:rsidRPr="00E03A79">
        <w:rPr>
          <w:sz w:val="23"/>
          <w:szCs w:val="23"/>
        </w:rPr>
        <w:t xml:space="preserve">При исполнении своих обязательств по настоящему </w:t>
      </w:r>
      <w:r w:rsidR="009B62E3">
        <w:rPr>
          <w:sz w:val="23"/>
          <w:szCs w:val="23"/>
        </w:rPr>
        <w:t>Контракт</w:t>
      </w:r>
      <w:r w:rsidR="00970B85" w:rsidRPr="00E03A79">
        <w:rPr>
          <w:sz w:val="23"/>
          <w:szCs w:val="23"/>
        </w:rPr>
        <w:t xml:space="preserve">у, стороны, их </w:t>
      </w:r>
      <w:proofErr w:type="spellStart"/>
      <w:r w:rsidR="00970B85" w:rsidRPr="00E03A79">
        <w:rPr>
          <w:sz w:val="23"/>
          <w:szCs w:val="23"/>
        </w:rPr>
        <w:t>аффилированные</w:t>
      </w:r>
      <w:proofErr w:type="spellEnd"/>
      <w:r w:rsidR="00970B85" w:rsidRPr="00E03A79">
        <w:rPr>
          <w:sz w:val="23"/>
          <w:szCs w:val="23"/>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70B85" w:rsidRPr="00E03A79" w:rsidRDefault="00970B85" w:rsidP="009A7CCF">
      <w:pPr>
        <w:spacing w:after="0"/>
        <w:ind w:firstLine="567"/>
        <w:rPr>
          <w:sz w:val="23"/>
          <w:szCs w:val="23"/>
        </w:rPr>
      </w:pPr>
      <w:r w:rsidRPr="00E03A79">
        <w:rPr>
          <w:sz w:val="23"/>
          <w:szCs w:val="23"/>
        </w:rPr>
        <w:t xml:space="preserve">При исполнении своих обязательств по </w:t>
      </w:r>
      <w:r w:rsidR="009B62E3">
        <w:rPr>
          <w:sz w:val="23"/>
          <w:szCs w:val="23"/>
        </w:rPr>
        <w:t>Контракт</w:t>
      </w:r>
      <w:r w:rsidRPr="00E03A79">
        <w:rPr>
          <w:sz w:val="23"/>
          <w:szCs w:val="23"/>
        </w:rPr>
        <w:t xml:space="preserve">у, стороны, их </w:t>
      </w:r>
      <w:proofErr w:type="spellStart"/>
      <w:r w:rsidRPr="00E03A79">
        <w:rPr>
          <w:sz w:val="23"/>
          <w:szCs w:val="23"/>
        </w:rPr>
        <w:t>аффилированные</w:t>
      </w:r>
      <w:proofErr w:type="spellEnd"/>
      <w:r w:rsidRPr="00E03A79">
        <w:rPr>
          <w:sz w:val="23"/>
          <w:szCs w:val="23"/>
        </w:rPr>
        <w:t xml:space="preserve"> лица, работники или посредники не осуществляют действия, квалифицируемые применимым для целей </w:t>
      </w:r>
      <w:r w:rsidR="009B62E3">
        <w:rPr>
          <w:sz w:val="23"/>
          <w:szCs w:val="23"/>
        </w:rPr>
        <w:t>Контракт</w:t>
      </w:r>
      <w:r w:rsidRPr="00E03A79">
        <w:rPr>
          <w:sz w:val="23"/>
          <w:szCs w:val="23"/>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70B85" w:rsidRPr="00E03A79" w:rsidRDefault="00970B85" w:rsidP="009A7CCF">
      <w:pPr>
        <w:spacing w:after="0"/>
        <w:ind w:firstLine="567"/>
        <w:rPr>
          <w:sz w:val="23"/>
          <w:szCs w:val="23"/>
        </w:rPr>
      </w:pPr>
      <w:r w:rsidRPr="00E03A79">
        <w:rPr>
          <w:sz w:val="23"/>
          <w:szCs w:val="23"/>
        </w:rPr>
        <w:lastRenderedPageBreak/>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w:t>
      </w:r>
    </w:p>
    <w:p w:rsidR="00970B85" w:rsidRPr="00E03A79" w:rsidRDefault="00970B85" w:rsidP="009A7CCF">
      <w:pPr>
        <w:spacing w:after="0"/>
        <w:ind w:firstLine="567"/>
        <w:rPr>
          <w:sz w:val="23"/>
          <w:szCs w:val="23"/>
        </w:rPr>
      </w:pPr>
      <w:r w:rsidRPr="00E03A79">
        <w:rPr>
          <w:sz w:val="23"/>
          <w:szCs w:val="23"/>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w:t>
      </w:r>
    </w:p>
    <w:p w:rsidR="00970B85" w:rsidRPr="00E03A79" w:rsidRDefault="00970B85" w:rsidP="009A7CCF">
      <w:pPr>
        <w:spacing w:after="0"/>
        <w:ind w:firstLine="567"/>
        <w:rPr>
          <w:sz w:val="23"/>
          <w:szCs w:val="23"/>
        </w:rPr>
      </w:pPr>
      <w:r w:rsidRPr="00E03A79">
        <w:rPr>
          <w:sz w:val="23"/>
          <w:szCs w:val="23"/>
        </w:rPr>
        <w:t xml:space="preserve">Вторая сторона обязана рассмотреть уведомление в течение 10 (десяти) рабочих дней </w:t>
      </w:r>
      <w:proofErr w:type="gramStart"/>
      <w:r w:rsidRPr="00E03A79">
        <w:rPr>
          <w:sz w:val="23"/>
          <w:szCs w:val="23"/>
        </w:rPr>
        <w:t>с даты</w:t>
      </w:r>
      <w:proofErr w:type="gramEnd"/>
      <w:r w:rsidRPr="00E03A79">
        <w:rPr>
          <w:sz w:val="23"/>
          <w:szCs w:val="23"/>
        </w:rPr>
        <w:t xml:space="preserve"> его получения.</w:t>
      </w:r>
    </w:p>
    <w:p w:rsidR="00970B85" w:rsidRDefault="00A075FB" w:rsidP="009A7CCF">
      <w:pPr>
        <w:spacing w:after="0"/>
        <w:ind w:firstLine="567"/>
        <w:rPr>
          <w:sz w:val="23"/>
          <w:szCs w:val="23"/>
        </w:rPr>
      </w:pPr>
      <w:r>
        <w:rPr>
          <w:sz w:val="23"/>
          <w:szCs w:val="23"/>
        </w:rPr>
        <w:t>7</w:t>
      </w:r>
      <w:r w:rsidR="00970B85" w:rsidRPr="00E03A79">
        <w:rPr>
          <w:sz w:val="23"/>
          <w:szCs w:val="23"/>
        </w:rPr>
        <w:t xml:space="preserve">.2. В случае нарушения одной стороной обязательств воздерживаться от запрещенных в пункте </w:t>
      </w:r>
      <w:r>
        <w:rPr>
          <w:sz w:val="23"/>
          <w:szCs w:val="23"/>
        </w:rPr>
        <w:t>7</w:t>
      </w:r>
      <w:r w:rsidR="00970B85" w:rsidRPr="00E03A79">
        <w:rPr>
          <w:sz w:val="23"/>
          <w:szCs w:val="23"/>
        </w:rPr>
        <w:t xml:space="preserve">.1. настоящего </w:t>
      </w:r>
      <w:r w:rsidR="009B62E3">
        <w:rPr>
          <w:sz w:val="23"/>
          <w:szCs w:val="23"/>
        </w:rPr>
        <w:t>Контракт</w:t>
      </w:r>
      <w:r w:rsidR="00970B85" w:rsidRPr="00E03A79">
        <w:rPr>
          <w:sz w:val="23"/>
          <w:szCs w:val="23"/>
        </w:rPr>
        <w:t xml:space="preserve">а действий и/или неполучения другой стороной в установленный </w:t>
      </w:r>
      <w:r w:rsidR="009B62E3">
        <w:rPr>
          <w:sz w:val="23"/>
          <w:szCs w:val="23"/>
        </w:rPr>
        <w:t>Контракт</w:t>
      </w:r>
      <w:r w:rsidR="00970B85" w:rsidRPr="00E03A79">
        <w:rPr>
          <w:sz w:val="23"/>
          <w:szCs w:val="23"/>
        </w:rPr>
        <w:t xml:space="preserve">ом срок информации о рассмотрении уведомления с подтверждением, что нарушения не произошло или не произойдет, другая сторона имеет право расторгнуть </w:t>
      </w:r>
      <w:r w:rsidR="009B62E3">
        <w:rPr>
          <w:sz w:val="23"/>
          <w:szCs w:val="23"/>
        </w:rPr>
        <w:t>Контракт</w:t>
      </w:r>
      <w:r w:rsidR="00970B85" w:rsidRPr="00E03A79">
        <w:rPr>
          <w:sz w:val="23"/>
          <w:szCs w:val="23"/>
        </w:rPr>
        <w:t xml:space="preserve"> в одностороннем порядке полностью или частично, направив письменное уведомление о расторжении. сторона, по чьей инициативе </w:t>
      </w:r>
      <w:proofErr w:type="gramStart"/>
      <w:r w:rsidR="00970B85" w:rsidRPr="00E03A79">
        <w:rPr>
          <w:sz w:val="23"/>
          <w:szCs w:val="23"/>
        </w:rPr>
        <w:t>был</w:t>
      </w:r>
      <w:proofErr w:type="gramEnd"/>
      <w:r w:rsidR="00970B85" w:rsidRPr="00E03A79">
        <w:rPr>
          <w:sz w:val="23"/>
          <w:szCs w:val="23"/>
        </w:rPr>
        <w:t xml:space="preserve"> расторгнут </w:t>
      </w:r>
      <w:r w:rsidR="009B62E3">
        <w:rPr>
          <w:sz w:val="23"/>
          <w:szCs w:val="23"/>
        </w:rPr>
        <w:t>Контракт</w:t>
      </w:r>
      <w:r w:rsidR="00970B85" w:rsidRPr="00E03A79">
        <w:rPr>
          <w:sz w:val="23"/>
          <w:szCs w:val="23"/>
        </w:rPr>
        <w:t xml:space="preserve"> согласно настоящему разделу, вправе требовать возмещения реального ущерба, возникшего в результате такого расторжения.</w:t>
      </w:r>
    </w:p>
    <w:p w:rsidR="00970B85" w:rsidRPr="00E03A79" w:rsidRDefault="00A075FB" w:rsidP="00970B85">
      <w:pPr>
        <w:pStyle w:val="WW-"/>
        <w:tabs>
          <w:tab w:val="left" w:pos="284"/>
        </w:tabs>
        <w:jc w:val="center"/>
        <w:rPr>
          <w:rFonts w:ascii="Times New Roman" w:hAnsi="Times New Roman"/>
          <w:b/>
          <w:sz w:val="23"/>
          <w:szCs w:val="23"/>
        </w:rPr>
      </w:pPr>
      <w:r>
        <w:rPr>
          <w:rFonts w:ascii="Times New Roman" w:hAnsi="Times New Roman"/>
          <w:b/>
          <w:sz w:val="23"/>
          <w:szCs w:val="23"/>
        </w:rPr>
        <w:t>8</w:t>
      </w:r>
      <w:r w:rsidR="00970B85" w:rsidRPr="00E03A79">
        <w:rPr>
          <w:rFonts w:ascii="Times New Roman" w:hAnsi="Times New Roman"/>
          <w:b/>
          <w:sz w:val="23"/>
          <w:szCs w:val="23"/>
        </w:rPr>
        <w:t xml:space="preserve">. </w:t>
      </w:r>
      <w:r w:rsidR="00970B85" w:rsidRPr="00AD6511">
        <w:rPr>
          <w:rFonts w:ascii="Times New Roman" w:hAnsi="Times New Roman"/>
          <w:b/>
          <w:caps/>
          <w:kern w:val="23"/>
          <w:sz w:val="23"/>
          <w:szCs w:val="23"/>
        </w:rPr>
        <w:t>Ответственность сторон</w:t>
      </w:r>
    </w:p>
    <w:p w:rsidR="00A71A65" w:rsidRPr="00A71A65" w:rsidRDefault="00970B85" w:rsidP="00C0353C">
      <w:pPr>
        <w:numPr>
          <w:ilvl w:val="1"/>
          <w:numId w:val="20"/>
        </w:numPr>
        <w:spacing w:after="0"/>
        <w:ind w:left="0" w:firstLine="720"/>
        <w:rPr>
          <w:sz w:val="23"/>
          <w:szCs w:val="23"/>
        </w:rPr>
      </w:pPr>
      <w:r w:rsidRPr="00A71A65">
        <w:rPr>
          <w:sz w:val="23"/>
          <w:szCs w:val="23"/>
        </w:rPr>
        <w:t xml:space="preserve"> </w:t>
      </w:r>
      <w:r w:rsidR="00A71A65" w:rsidRPr="00A71A65">
        <w:rPr>
          <w:sz w:val="23"/>
          <w:szCs w:val="23"/>
        </w:rPr>
        <w:t xml:space="preserve">За неисполнение или ненадлежащее исполнение условий </w:t>
      </w:r>
      <w:r w:rsidR="009B62E3">
        <w:rPr>
          <w:sz w:val="23"/>
          <w:szCs w:val="23"/>
        </w:rPr>
        <w:t>Контракт</w:t>
      </w:r>
      <w:r w:rsidR="00A71A65" w:rsidRPr="00A71A65">
        <w:rPr>
          <w:sz w:val="23"/>
          <w:szCs w:val="23"/>
        </w:rPr>
        <w:t>а Стороны несут ответственность в соответствии с законодательством Российской Федерации.</w:t>
      </w:r>
    </w:p>
    <w:p w:rsidR="00A71A65" w:rsidRPr="00A71A65" w:rsidRDefault="00A71A65" w:rsidP="00C0353C">
      <w:pPr>
        <w:numPr>
          <w:ilvl w:val="1"/>
          <w:numId w:val="20"/>
        </w:numPr>
        <w:spacing w:after="0"/>
        <w:ind w:left="0" w:firstLine="720"/>
        <w:rPr>
          <w:sz w:val="23"/>
          <w:szCs w:val="23"/>
        </w:rPr>
      </w:pPr>
      <w:bookmarkStart w:id="1" w:name="sub_10102"/>
      <w:proofErr w:type="gramStart"/>
      <w:r w:rsidRPr="00A71A65">
        <w:rPr>
          <w:sz w:val="23"/>
          <w:szCs w:val="23"/>
        </w:rPr>
        <w:t xml:space="preserve">Размер штрафа устанавливается </w:t>
      </w:r>
      <w:r w:rsidR="009B62E3">
        <w:rPr>
          <w:sz w:val="23"/>
          <w:szCs w:val="23"/>
        </w:rPr>
        <w:t>Контракт</w:t>
      </w:r>
      <w:r w:rsidRPr="00A71A65">
        <w:rPr>
          <w:sz w:val="23"/>
          <w:szCs w:val="23"/>
        </w:rPr>
        <w:t xml:space="preserve">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9B62E3">
        <w:rPr>
          <w:sz w:val="23"/>
          <w:szCs w:val="23"/>
        </w:rPr>
        <w:t>Контракт</w:t>
      </w:r>
      <w:r w:rsidRPr="00A71A65">
        <w:rPr>
          <w:sz w:val="23"/>
          <w:szCs w:val="23"/>
        </w:rPr>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2017г. № 1042.</w:t>
      </w:r>
      <w:bookmarkStart w:id="2" w:name="sub_10103"/>
      <w:bookmarkEnd w:id="1"/>
      <w:proofErr w:type="gramEnd"/>
    </w:p>
    <w:p w:rsidR="00A71A65" w:rsidRPr="00A71A65" w:rsidRDefault="00A71A65" w:rsidP="00C0353C">
      <w:pPr>
        <w:numPr>
          <w:ilvl w:val="1"/>
          <w:numId w:val="20"/>
        </w:numPr>
        <w:spacing w:after="0"/>
        <w:ind w:left="0" w:firstLine="709"/>
        <w:rPr>
          <w:sz w:val="23"/>
          <w:szCs w:val="23"/>
        </w:rPr>
      </w:pPr>
      <w:r w:rsidRPr="00A71A65">
        <w:rPr>
          <w:sz w:val="23"/>
          <w:szCs w:val="23"/>
        </w:rPr>
        <w:t xml:space="preserve">В случае просрочки исполнения Заказчиком обязательств, предусмотренных </w:t>
      </w:r>
      <w:r w:rsidR="009B62E3">
        <w:rPr>
          <w:sz w:val="23"/>
          <w:szCs w:val="23"/>
        </w:rPr>
        <w:t>Контракт</w:t>
      </w:r>
      <w:r w:rsidRPr="00A71A65">
        <w:rPr>
          <w:sz w:val="23"/>
          <w:szCs w:val="23"/>
        </w:rPr>
        <w:t xml:space="preserve">ом, а также в иных случаях неисполнения или ненадлежащего исполнения Заказчиком обязательств, предусмотренных </w:t>
      </w:r>
      <w:r w:rsidR="009B62E3">
        <w:rPr>
          <w:sz w:val="23"/>
          <w:szCs w:val="23"/>
        </w:rPr>
        <w:t>Контракт</w:t>
      </w:r>
      <w:r w:rsidRPr="00A71A65">
        <w:rPr>
          <w:sz w:val="23"/>
          <w:szCs w:val="23"/>
        </w:rPr>
        <w:t>ом, Исполнитель вправе потребовать уплаты неустоек (штрафов, пеней).</w:t>
      </w:r>
      <w:bookmarkStart w:id="3" w:name="sub_10104"/>
      <w:bookmarkEnd w:id="2"/>
    </w:p>
    <w:p w:rsidR="00A71A65" w:rsidRPr="00A71A65" w:rsidRDefault="00A71A65" w:rsidP="00C0353C">
      <w:pPr>
        <w:numPr>
          <w:ilvl w:val="1"/>
          <w:numId w:val="20"/>
        </w:numPr>
        <w:spacing w:after="0"/>
        <w:ind w:left="0" w:firstLine="709"/>
        <w:rPr>
          <w:sz w:val="23"/>
          <w:szCs w:val="23"/>
        </w:rPr>
      </w:pPr>
      <w:r w:rsidRPr="00A71A65">
        <w:rPr>
          <w:sz w:val="23"/>
          <w:szCs w:val="23"/>
        </w:rPr>
        <w:t xml:space="preserve">Пеня начисляется за каждый день просрочки исполнения Заказчиком обязательства, предусмотренного </w:t>
      </w:r>
      <w:r w:rsidR="009B62E3">
        <w:rPr>
          <w:sz w:val="23"/>
          <w:szCs w:val="23"/>
        </w:rPr>
        <w:t>Контракт</w:t>
      </w:r>
      <w:r w:rsidRPr="00A71A65">
        <w:rPr>
          <w:sz w:val="23"/>
          <w:szCs w:val="23"/>
        </w:rPr>
        <w:t xml:space="preserve">ом, начиная со дня, следующего после дня истечения установленного </w:t>
      </w:r>
      <w:r w:rsidR="009B62E3">
        <w:rPr>
          <w:sz w:val="23"/>
          <w:szCs w:val="23"/>
        </w:rPr>
        <w:t>Контракт</w:t>
      </w:r>
      <w:r w:rsidRPr="00A71A65">
        <w:rPr>
          <w:sz w:val="23"/>
          <w:szCs w:val="23"/>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4" w:name="sub_10105"/>
      <w:bookmarkEnd w:id="3"/>
    </w:p>
    <w:p w:rsidR="00A71A65" w:rsidRPr="00A71A65" w:rsidRDefault="00A71A65" w:rsidP="00C0353C">
      <w:pPr>
        <w:numPr>
          <w:ilvl w:val="1"/>
          <w:numId w:val="20"/>
        </w:numPr>
        <w:spacing w:after="0"/>
        <w:ind w:left="0" w:firstLine="709"/>
        <w:rPr>
          <w:sz w:val="23"/>
          <w:szCs w:val="23"/>
        </w:rPr>
      </w:pPr>
      <w:r w:rsidRPr="00A71A65">
        <w:rPr>
          <w:sz w:val="23"/>
          <w:szCs w:val="23"/>
        </w:rPr>
        <w:t xml:space="preserve">За каждый факт неисполнения Заказчиком обязательств, предусмотренных </w:t>
      </w:r>
      <w:r w:rsidR="009B62E3">
        <w:rPr>
          <w:sz w:val="23"/>
          <w:szCs w:val="23"/>
        </w:rPr>
        <w:t>Контракт</w:t>
      </w:r>
      <w:r w:rsidRPr="00A71A65">
        <w:rPr>
          <w:sz w:val="23"/>
          <w:szCs w:val="23"/>
        </w:rPr>
        <w:t xml:space="preserve">ом, за исключением просрочки исполнения обязательств, предусмотренных </w:t>
      </w:r>
      <w:r w:rsidR="009B62E3">
        <w:rPr>
          <w:sz w:val="23"/>
          <w:szCs w:val="23"/>
        </w:rPr>
        <w:t>Контракт</w:t>
      </w:r>
      <w:r w:rsidRPr="00A71A65">
        <w:rPr>
          <w:sz w:val="23"/>
          <w:szCs w:val="23"/>
        </w:rPr>
        <w:t xml:space="preserve">ом, </w:t>
      </w:r>
      <w:bookmarkStart w:id="5" w:name="sub_1015111"/>
      <w:bookmarkEnd w:id="4"/>
      <w:r w:rsidRPr="00A71A65">
        <w:rPr>
          <w:sz w:val="23"/>
          <w:szCs w:val="23"/>
        </w:rPr>
        <w:t xml:space="preserve">Исполнитель вправе взыскать с Заказчика штраф в размере 1000 (одна тысяча) рублей. </w:t>
      </w:r>
    </w:p>
    <w:p w:rsidR="00A71A65" w:rsidRPr="00A71A65" w:rsidRDefault="00A71A65" w:rsidP="00C0353C">
      <w:pPr>
        <w:numPr>
          <w:ilvl w:val="1"/>
          <w:numId w:val="20"/>
        </w:numPr>
        <w:spacing w:after="0"/>
        <w:ind w:left="0" w:firstLine="709"/>
        <w:rPr>
          <w:sz w:val="23"/>
          <w:szCs w:val="23"/>
        </w:rPr>
      </w:pPr>
      <w:r w:rsidRPr="00A71A65">
        <w:rPr>
          <w:sz w:val="23"/>
          <w:szCs w:val="23"/>
        </w:rPr>
        <w:t>В случае нарушения Исполнителем срока представления документов, предусмотренного пунктом 5.</w:t>
      </w:r>
      <w:r>
        <w:rPr>
          <w:sz w:val="23"/>
          <w:szCs w:val="23"/>
        </w:rPr>
        <w:t>2</w:t>
      </w:r>
      <w:r w:rsidRPr="00A71A65">
        <w:rPr>
          <w:sz w:val="23"/>
          <w:szCs w:val="23"/>
        </w:rPr>
        <w:t xml:space="preserve"> </w:t>
      </w:r>
      <w:r w:rsidR="009B62E3">
        <w:rPr>
          <w:sz w:val="23"/>
          <w:szCs w:val="23"/>
        </w:rPr>
        <w:t>Контракт</w:t>
      </w:r>
      <w:r w:rsidRPr="00A71A65">
        <w:rPr>
          <w:sz w:val="23"/>
          <w:szCs w:val="23"/>
        </w:rPr>
        <w:t xml:space="preserve">а, Заказчик не несет ответственность, установленную пунктами </w:t>
      </w:r>
      <w:r w:rsidR="00A075FB">
        <w:rPr>
          <w:sz w:val="23"/>
          <w:szCs w:val="23"/>
        </w:rPr>
        <w:t>8</w:t>
      </w:r>
      <w:r w:rsidRPr="00A71A65">
        <w:rPr>
          <w:sz w:val="23"/>
          <w:szCs w:val="23"/>
        </w:rPr>
        <w:t>.3—</w:t>
      </w:r>
      <w:r w:rsidR="00A075FB">
        <w:rPr>
          <w:sz w:val="23"/>
          <w:szCs w:val="23"/>
        </w:rPr>
        <w:t>8</w:t>
      </w:r>
      <w:r w:rsidRPr="00A71A65">
        <w:rPr>
          <w:sz w:val="23"/>
          <w:szCs w:val="23"/>
        </w:rPr>
        <w:t xml:space="preserve">.5 </w:t>
      </w:r>
      <w:r w:rsidR="009B62E3">
        <w:rPr>
          <w:sz w:val="23"/>
          <w:szCs w:val="23"/>
        </w:rPr>
        <w:t>Контракт</w:t>
      </w:r>
      <w:r w:rsidRPr="00A71A65">
        <w:rPr>
          <w:sz w:val="23"/>
          <w:szCs w:val="23"/>
        </w:rPr>
        <w:t>а.</w:t>
      </w:r>
    </w:p>
    <w:p w:rsidR="00A71A65" w:rsidRPr="00A71A65" w:rsidRDefault="00A71A65" w:rsidP="00C0353C">
      <w:pPr>
        <w:numPr>
          <w:ilvl w:val="1"/>
          <w:numId w:val="20"/>
        </w:numPr>
        <w:spacing w:after="0"/>
        <w:ind w:left="0" w:firstLine="709"/>
        <w:rPr>
          <w:sz w:val="23"/>
          <w:szCs w:val="23"/>
        </w:rPr>
      </w:pPr>
      <w:bookmarkStart w:id="6" w:name="sub_10107"/>
      <w:bookmarkEnd w:id="5"/>
      <w:r w:rsidRPr="00A71A65">
        <w:rPr>
          <w:sz w:val="23"/>
          <w:szCs w:val="23"/>
        </w:rPr>
        <w:t xml:space="preserve">Общая сумма начисленных штрафов за ненадлежащее исполнение Заказчиком обязательств, предусмотренных </w:t>
      </w:r>
      <w:r w:rsidR="009B62E3">
        <w:rPr>
          <w:sz w:val="23"/>
          <w:szCs w:val="23"/>
        </w:rPr>
        <w:t>Контракт</w:t>
      </w:r>
      <w:r w:rsidRPr="00A71A65">
        <w:rPr>
          <w:sz w:val="23"/>
          <w:szCs w:val="23"/>
        </w:rPr>
        <w:t xml:space="preserve">ом, не может превышать цену </w:t>
      </w:r>
      <w:r w:rsidR="009B62E3">
        <w:rPr>
          <w:sz w:val="23"/>
          <w:szCs w:val="23"/>
        </w:rPr>
        <w:t>Контракт</w:t>
      </w:r>
      <w:r w:rsidRPr="00A71A65">
        <w:rPr>
          <w:sz w:val="23"/>
          <w:szCs w:val="23"/>
        </w:rPr>
        <w:t>а.</w:t>
      </w:r>
      <w:bookmarkStart w:id="7" w:name="sub_10108"/>
      <w:bookmarkEnd w:id="6"/>
    </w:p>
    <w:p w:rsidR="00A71A65" w:rsidRPr="00A71A65" w:rsidRDefault="00A71A65" w:rsidP="00C0353C">
      <w:pPr>
        <w:numPr>
          <w:ilvl w:val="1"/>
          <w:numId w:val="20"/>
        </w:numPr>
        <w:spacing w:after="0"/>
        <w:ind w:left="0" w:firstLine="709"/>
        <w:rPr>
          <w:sz w:val="23"/>
          <w:szCs w:val="23"/>
        </w:rPr>
      </w:pPr>
      <w:r w:rsidRPr="00A71A65">
        <w:rPr>
          <w:sz w:val="23"/>
          <w:szCs w:val="23"/>
        </w:rPr>
        <w:t xml:space="preserve"> В случае просрочки исполнения Исполнителем обязательств, предусмотренных </w:t>
      </w:r>
      <w:r w:rsidR="009B62E3">
        <w:rPr>
          <w:sz w:val="23"/>
          <w:szCs w:val="23"/>
        </w:rPr>
        <w:t>Контракт</w:t>
      </w:r>
      <w:r w:rsidRPr="00A71A65">
        <w:rPr>
          <w:sz w:val="23"/>
          <w:szCs w:val="23"/>
        </w:rPr>
        <w:t xml:space="preserve">ом, а также в иных случаях неисполнения или ненадлежащего исполнения Исполнителем обязательств, предусмотренных </w:t>
      </w:r>
      <w:r w:rsidR="009B62E3">
        <w:rPr>
          <w:sz w:val="23"/>
          <w:szCs w:val="23"/>
        </w:rPr>
        <w:t>Контракт</w:t>
      </w:r>
      <w:r w:rsidRPr="00A71A65">
        <w:rPr>
          <w:sz w:val="23"/>
          <w:szCs w:val="23"/>
        </w:rPr>
        <w:t>ом, Заказчик направляет Исполнителю требование об уплате неустоек (штрафов, пеней).</w:t>
      </w:r>
      <w:bookmarkStart w:id="8" w:name="sub_10109"/>
      <w:bookmarkEnd w:id="7"/>
    </w:p>
    <w:p w:rsidR="00A71A65" w:rsidRPr="00A71A65" w:rsidRDefault="00A71A65" w:rsidP="00C0353C">
      <w:pPr>
        <w:numPr>
          <w:ilvl w:val="1"/>
          <w:numId w:val="20"/>
        </w:numPr>
        <w:spacing w:after="0"/>
        <w:ind w:left="0" w:firstLine="709"/>
        <w:rPr>
          <w:sz w:val="23"/>
          <w:szCs w:val="23"/>
        </w:rPr>
      </w:pPr>
      <w:r w:rsidRPr="00A71A65">
        <w:rPr>
          <w:sz w:val="23"/>
          <w:szCs w:val="23"/>
        </w:rPr>
        <w:t xml:space="preserve">Пеня начисляется за каждый день просрочки исполнения Исполнителем обязательства, предусмотренного </w:t>
      </w:r>
      <w:r w:rsidR="009B62E3">
        <w:rPr>
          <w:sz w:val="23"/>
          <w:szCs w:val="23"/>
        </w:rPr>
        <w:t>Контракт</w:t>
      </w:r>
      <w:r w:rsidRPr="00A71A65">
        <w:rPr>
          <w:sz w:val="23"/>
          <w:szCs w:val="23"/>
        </w:rPr>
        <w:t xml:space="preserve">ом, в размере одной трехсотой действующей на дату уплаты пени ключевой ставки Центрального банка Российской Федерации от цены </w:t>
      </w:r>
      <w:r w:rsidR="009B62E3">
        <w:rPr>
          <w:sz w:val="23"/>
          <w:szCs w:val="23"/>
        </w:rPr>
        <w:t>Контракт</w:t>
      </w:r>
      <w:r w:rsidRPr="00A71A65">
        <w:rPr>
          <w:sz w:val="23"/>
          <w:szCs w:val="23"/>
        </w:rPr>
        <w:t xml:space="preserve">а, уменьшенной на сумму, пропорциональную объему обязательств, предусмотренных </w:t>
      </w:r>
      <w:r w:rsidR="009B62E3">
        <w:rPr>
          <w:sz w:val="23"/>
          <w:szCs w:val="23"/>
        </w:rPr>
        <w:t>Контракт</w:t>
      </w:r>
      <w:r w:rsidRPr="00A71A65">
        <w:rPr>
          <w:sz w:val="23"/>
          <w:szCs w:val="23"/>
        </w:rPr>
        <w:t>ом и фактически исполненных Исполнителем.</w:t>
      </w:r>
      <w:bookmarkStart w:id="9" w:name="sub_10110"/>
      <w:bookmarkEnd w:id="8"/>
    </w:p>
    <w:p w:rsidR="00A71A65" w:rsidRPr="00A71A65" w:rsidRDefault="00A71A65" w:rsidP="00C0353C">
      <w:pPr>
        <w:numPr>
          <w:ilvl w:val="1"/>
          <w:numId w:val="20"/>
        </w:numPr>
        <w:spacing w:after="0"/>
        <w:ind w:left="0" w:firstLine="709"/>
        <w:rPr>
          <w:sz w:val="23"/>
          <w:szCs w:val="23"/>
        </w:rPr>
      </w:pPr>
      <w:bookmarkStart w:id="10" w:name="sub_10111"/>
      <w:bookmarkEnd w:id="9"/>
      <w:r w:rsidRPr="00A71A65">
        <w:rPr>
          <w:sz w:val="23"/>
          <w:szCs w:val="23"/>
        </w:rPr>
        <w:t xml:space="preserve">За каждый факт неисполнения или ненадлежащего исполнения Исполнителем обязательств, предусмотренных </w:t>
      </w:r>
      <w:r w:rsidR="009B62E3">
        <w:rPr>
          <w:sz w:val="23"/>
          <w:szCs w:val="23"/>
        </w:rPr>
        <w:t>Контракт</w:t>
      </w:r>
      <w:r w:rsidRPr="00A71A65">
        <w:rPr>
          <w:sz w:val="23"/>
          <w:szCs w:val="23"/>
        </w:rPr>
        <w:t xml:space="preserve">ом, за исключением просрочки исполнения обязательств (в том числе гарантийного обязательства), предусмотренных </w:t>
      </w:r>
      <w:r w:rsidR="009B62E3">
        <w:rPr>
          <w:sz w:val="23"/>
          <w:szCs w:val="23"/>
        </w:rPr>
        <w:t>Контракт</w:t>
      </w:r>
      <w:r w:rsidRPr="00A71A65">
        <w:rPr>
          <w:sz w:val="23"/>
          <w:szCs w:val="23"/>
        </w:rPr>
        <w:t>ом, Исполнитель выплачи</w:t>
      </w:r>
      <w:bookmarkStart w:id="11" w:name="sub_1011001"/>
      <w:r w:rsidRPr="00A71A65">
        <w:rPr>
          <w:sz w:val="23"/>
          <w:szCs w:val="23"/>
        </w:rPr>
        <w:t xml:space="preserve">вает Заказчику штраф в размере 10 процентов от цены </w:t>
      </w:r>
      <w:r w:rsidR="009B62E3">
        <w:rPr>
          <w:sz w:val="23"/>
          <w:szCs w:val="23"/>
        </w:rPr>
        <w:t>Контракт</w:t>
      </w:r>
      <w:r w:rsidRPr="00A71A65">
        <w:rPr>
          <w:sz w:val="23"/>
          <w:szCs w:val="23"/>
        </w:rPr>
        <w:t>а</w:t>
      </w:r>
      <w:bookmarkEnd w:id="11"/>
      <w:r w:rsidRPr="00A71A65">
        <w:rPr>
          <w:sz w:val="23"/>
          <w:szCs w:val="23"/>
        </w:rPr>
        <w:t>.</w:t>
      </w:r>
    </w:p>
    <w:p w:rsidR="00A71A65" w:rsidRPr="00A71A65" w:rsidRDefault="00A71A65" w:rsidP="00C0353C">
      <w:pPr>
        <w:numPr>
          <w:ilvl w:val="1"/>
          <w:numId w:val="20"/>
        </w:numPr>
        <w:spacing w:after="0"/>
        <w:ind w:left="0" w:firstLine="709"/>
        <w:rPr>
          <w:sz w:val="23"/>
          <w:szCs w:val="23"/>
        </w:rPr>
      </w:pPr>
      <w:bookmarkStart w:id="12" w:name="sub_10113"/>
      <w:bookmarkEnd w:id="10"/>
      <w:r w:rsidRPr="00A71A65">
        <w:rPr>
          <w:sz w:val="23"/>
          <w:szCs w:val="23"/>
        </w:rPr>
        <w:t xml:space="preserve">За каждый факт неисполнения или ненадлежащего исполнения Исполнителем обязательства, предусмотренного </w:t>
      </w:r>
      <w:r w:rsidR="009B62E3">
        <w:rPr>
          <w:sz w:val="23"/>
          <w:szCs w:val="23"/>
        </w:rPr>
        <w:t>Контракт</w:t>
      </w:r>
      <w:r w:rsidRPr="00A71A65">
        <w:rPr>
          <w:sz w:val="23"/>
          <w:szCs w:val="23"/>
        </w:rPr>
        <w:t xml:space="preserve">ом, которое не имеет стоимостного выражения, </w:t>
      </w:r>
      <w:bookmarkStart w:id="13" w:name="sub_1011355"/>
      <w:bookmarkEnd w:id="12"/>
      <w:r w:rsidRPr="00A71A65">
        <w:rPr>
          <w:sz w:val="23"/>
          <w:szCs w:val="23"/>
        </w:rPr>
        <w:t xml:space="preserve">Исполнитель выплачивает Заказчику штраф в размере 1000 (одна тысяча) рублей. </w:t>
      </w:r>
    </w:p>
    <w:bookmarkEnd w:id="13"/>
    <w:p w:rsidR="00970B85" w:rsidRDefault="00A71A65" w:rsidP="00A71A65">
      <w:pPr>
        <w:pStyle w:val="2b"/>
        <w:tabs>
          <w:tab w:val="left" w:pos="0"/>
        </w:tabs>
        <w:spacing w:after="0" w:line="240" w:lineRule="auto"/>
        <w:ind w:left="0" w:firstLine="567"/>
        <w:jc w:val="both"/>
        <w:rPr>
          <w:sz w:val="23"/>
          <w:szCs w:val="23"/>
        </w:rPr>
      </w:pPr>
      <w:r w:rsidRPr="00A71A65">
        <w:rPr>
          <w:sz w:val="23"/>
          <w:szCs w:val="23"/>
        </w:rPr>
        <w:t xml:space="preserve">Общая сумма начисленных штрафов за неисполнение или ненадлежащее исполнение Исполнителем обязательств, предусмотренных </w:t>
      </w:r>
      <w:r w:rsidR="009B62E3">
        <w:rPr>
          <w:sz w:val="23"/>
          <w:szCs w:val="23"/>
        </w:rPr>
        <w:t>Контракт</w:t>
      </w:r>
      <w:r w:rsidRPr="00A71A65">
        <w:rPr>
          <w:sz w:val="23"/>
          <w:szCs w:val="23"/>
        </w:rPr>
        <w:t xml:space="preserve">ом, не может превышать цену </w:t>
      </w:r>
      <w:r w:rsidR="009B62E3">
        <w:rPr>
          <w:sz w:val="23"/>
          <w:szCs w:val="23"/>
        </w:rPr>
        <w:t>Контракт</w:t>
      </w:r>
      <w:r w:rsidRPr="00A71A65">
        <w:rPr>
          <w:sz w:val="23"/>
          <w:szCs w:val="23"/>
        </w:rPr>
        <w:t>а</w:t>
      </w:r>
      <w:r w:rsidR="00970B85" w:rsidRPr="00A71A65">
        <w:rPr>
          <w:sz w:val="23"/>
          <w:szCs w:val="23"/>
        </w:rPr>
        <w:t>.</w:t>
      </w:r>
    </w:p>
    <w:p w:rsidR="00970B85" w:rsidRPr="00E03A79" w:rsidRDefault="00970B85" w:rsidP="00970B85">
      <w:pPr>
        <w:tabs>
          <w:tab w:val="left" w:pos="0"/>
          <w:tab w:val="left" w:pos="426"/>
        </w:tabs>
        <w:suppressAutoHyphens w:val="0"/>
        <w:spacing w:after="0"/>
        <w:rPr>
          <w:kern w:val="2"/>
          <w:sz w:val="10"/>
          <w:szCs w:val="10"/>
        </w:rPr>
      </w:pPr>
    </w:p>
    <w:p w:rsidR="00970B85" w:rsidRPr="00E03A79" w:rsidRDefault="00A075FB" w:rsidP="00970B85">
      <w:pPr>
        <w:tabs>
          <w:tab w:val="left" w:pos="0"/>
        </w:tabs>
        <w:suppressAutoHyphens w:val="0"/>
        <w:spacing w:after="0"/>
        <w:jc w:val="center"/>
        <w:rPr>
          <w:b/>
          <w:sz w:val="23"/>
          <w:szCs w:val="23"/>
        </w:rPr>
      </w:pPr>
      <w:r>
        <w:rPr>
          <w:b/>
          <w:kern w:val="2"/>
          <w:sz w:val="23"/>
          <w:szCs w:val="23"/>
        </w:rPr>
        <w:t>9</w:t>
      </w:r>
      <w:r w:rsidR="00970B85" w:rsidRPr="00E03A79">
        <w:rPr>
          <w:b/>
          <w:kern w:val="2"/>
          <w:sz w:val="23"/>
          <w:szCs w:val="23"/>
        </w:rPr>
        <w:t xml:space="preserve">. </w:t>
      </w:r>
      <w:r w:rsidR="00970B85" w:rsidRPr="00AD6511">
        <w:rPr>
          <w:b/>
          <w:caps/>
          <w:sz w:val="23"/>
          <w:szCs w:val="23"/>
        </w:rPr>
        <w:t>Обстоятельства непреодолимой силы</w:t>
      </w:r>
    </w:p>
    <w:p w:rsidR="00970B85" w:rsidRPr="00E03A79" w:rsidRDefault="00A075FB" w:rsidP="009A7CCF">
      <w:pPr>
        <w:tabs>
          <w:tab w:val="left" w:pos="0"/>
        </w:tabs>
        <w:suppressAutoHyphens w:val="0"/>
        <w:spacing w:after="0"/>
        <w:ind w:firstLine="567"/>
        <w:rPr>
          <w:b/>
          <w:sz w:val="23"/>
          <w:szCs w:val="23"/>
        </w:rPr>
      </w:pPr>
      <w:r>
        <w:rPr>
          <w:sz w:val="23"/>
          <w:szCs w:val="23"/>
          <w:lang w:eastAsia="ru-RU"/>
        </w:rPr>
        <w:t>9</w:t>
      </w:r>
      <w:r w:rsidR="00970B85" w:rsidRPr="00E03A79">
        <w:rPr>
          <w:sz w:val="23"/>
          <w:szCs w:val="23"/>
          <w:lang w:eastAsia="ru-RU"/>
        </w:rPr>
        <w:t xml:space="preserve">.1. </w:t>
      </w:r>
      <w:proofErr w:type="gramStart"/>
      <w:r w:rsidR="00970B85" w:rsidRPr="00E03A79">
        <w:rPr>
          <w:sz w:val="23"/>
          <w:szCs w:val="23"/>
          <w:lang w:eastAsia="ru-RU"/>
        </w:rPr>
        <w:t xml:space="preserve">Стороны освобождаются от ответственности за полное или частичное неисполнение обязательств по настоящему </w:t>
      </w:r>
      <w:r w:rsidR="009B62E3">
        <w:rPr>
          <w:sz w:val="23"/>
          <w:szCs w:val="23"/>
          <w:lang w:eastAsia="ru-RU"/>
        </w:rPr>
        <w:t>Контракт</w:t>
      </w:r>
      <w:r w:rsidR="00970B85" w:rsidRPr="00E03A79">
        <w:rPr>
          <w:sz w:val="23"/>
          <w:szCs w:val="23"/>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изменения законодательства, препятствующих надлежащему исполнению обязательств по настоящему </w:t>
      </w:r>
      <w:r w:rsidR="009B62E3">
        <w:rPr>
          <w:sz w:val="23"/>
          <w:szCs w:val="23"/>
          <w:lang w:eastAsia="ru-RU"/>
        </w:rPr>
        <w:t>Контракт</w:t>
      </w:r>
      <w:r w:rsidR="00970B85" w:rsidRPr="00E03A79">
        <w:rPr>
          <w:sz w:val="23"/>
          <w:szCs w:val="23"/>
          <w:lang w:eastAsia="ru-RU"/>
        </w:rPr>
        <w:t xml:space="preserve">у, а также других чрезвычайных обстоятельств, которые возникли после заключения </w:t>
      </w:r>
      <w:r w:rsidR="009B62E3">
        <w:rPr>
          <w:sz w:val="23"/>
          <w:szCs w:val="23"/>
          <w:lang w:eastAsia="ru-RU"/>
        </w:rPr>
        <w:t>Контракт</w:t>
      </w:r>
      <w:r w:rsidR="00970B85" w:rsidRPr="00E03A79">
        <w:rPr>
          <w:sz w:val="23"/>
          <w:szCs w:val="23"/>
          <w:lang w:eastAsia="ru-RU"/>
        </w:rPr>
        <w:t>а и непосредственно повлияли на исполнение сторонами своих обязательств, а также которые</w:t>
      </w:r>
      <w:proofErr w:type="gramEnd"/>
      <w:r w:rsidR="00970B85" w:rsidRPr="00E03A79">
        <w:rPr>
          <w:sz w:val="23"/>
          <w:szCs w:val="23"/>
          <w:lang w:eastAsia="ru-RU"/>
        </w:rPr>
        <w:t xml:space="preserve"> стороны не в состоянии были предвидеть и предотвратить.</w:t>
      </w:r>
    </w:p>
    <w:p w:rsidR="00970B85" w:rsidRPr="00E03A79" w:rsidRDefault="00A075FB" w:rsidP="009A7CCF">
      <w:pPr>
        <w:tabs>
          <w:tab w:val="left" w:pos="0"/>
        </w:tabs>
        <w:suppressAutoHyphens w:val="0"/>
        <w:spacing w:after="0"/>
        <w:ind w:firstLine="567"/>
        <w:rPr>
          <w:b/>
          <w:sz w:val="23"/>
          <w:szCs w:val="23"/>
        </w:rPr>
      </w:pPr>
      <w:r>
        <w:rPr>
          <w:sz w:val="23"/>
          <w:szCs w:val="23"/>
          <w:lang w:eastAsia="ru-RU"/>
        </w:rPr>
        <w:t>9</w:t>
      </w:r>
      <w:r w:rsidR="00970B85" w:rsidRPr="00E03A79">
        <w:rPr>
          <w:sz w:val="23"/>
          <w:szCs w:val="23"/>
          <w:lang w:eastAsia="ru-RU"/>
        </w:rPr>
        <w:t xml:space="preserve">.2. Сторона, для которой создалась невозможность исполнения обязательств по настоящему </w:t>
      </w:r>
      <w:r w:rsidR="009B62E3">
        <w:rPr>
          <w:sz w:val="23"/>
          <w:szCs w:val="23"/>
          <w:lang w:eastAsia="ru-RU"/>
        </w:rPr>
        <w:t>Контракт</w:t>
      </w:r>
      <w:r w:rsidR="00970B85" w:rsidRPr="00E03A79">
        <w:rPr>
          <w:sz w:val="23"/>
          <w:szCs w:val="23"/>
          <w:lang w:eastAsia="ru-RU"/>
        </w:rPr>
        <w:t>у вследствие обстоятельств непреодолимой силы,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70B85" w:rsidRPr="00E03A79" w:rsidRDefault="00A075FB" w:rsidP="009A7CCF">
      <w:pPr>
        <w:tabs>
          <w:tab w:val="left" w:pos="0"/>
        </w:tabs>
        <w:suppressAutoHyphens w:val="0"/>
        <w:spacing w:after="0"/>
        <w:ind w:firstLine="567"/>
        <w:rPr>
          <w:b/>
          <w:sz w:val="23"/>
          <w:szCs w:val="23"/>
        </w:rPr>
      </w:pPr>
      <w:r>
        <w:rPr>
          <w:sz w:val="23"/>
          <w:szCs w:val="23"/>
          <w:lang w:eastAsia="ru-RU"/>
        </w:rPr>
        <w:t>9</w:t>
      </w:r>
      <w:r w:rsidR="00970B85" w:rsidRPr="00E03A79">
        <w:rPr>
          <w:sz w:val="23"/>
          <w:szCs w:val="23"/>
          <w:lang w:eastAsia="ru-RU"/>
        </w:rPr>
        <w:t xml:space="preserve">.3. Если обстоятельства непреодолимой силы будут действовать свыше 3-х месяцев, то каждая сторона вправе расторгнуть настоящий </w:t>
      </w:r>
      <w:r w:rsidR="009B62E3">
        <w:rPr>
          <w:sz w:val="23"/>
          <w:szCs w:val="23"/>
          <w:lang w:eastAsia="ru-RU"/>
        </w:rPr>
        <w:t>Контракт</w:t>
      </w:r>
      <w:r w:rsidR="00970B85" w:rsidRPr="00E03A79">
        <w:rPr>
          <w:sz w:val="23"/>
          <w:szCs w:val="23"/>
          <w:lang w:eastAsia="ru-RU"/>
        </w:rPr>
        <w:t xml:space="preserve"> и в этом случае ни одна из сторон не вправе требовать возмещения убытков.</w:t>
      </w:r>
    </w:p>
    <w:p w:rsidR="00970B85" w:rsidRPr="00E03A79" w:rsidRDefault="00A075FB" w:rsidP="009A7CCF">
      <w:pPr>
        <w:tabs>
          <w:tab w:val="left" w:pos="0"/>
        </w:tabs>
        <w:suppressAutoHyphens w:val="0"/>
        <w:spacing w:after="0"/>
        <w:ind w:firstLine="567"/>
        <w:rPr>
          <w:sz w:val="23"/>
          <w:szCs w:val="23"/>
          <w:lang w:eastAsia="ru-RU"/>
        </w:rPr>
      </w:pPr>
      <w:r>
        <w:rPr>
          <w:sz w:val="23"/>
          <w:szCs w:val="23"/>
          <w:lang w:eastAsia="ru-RU"/>
        </w:rPr>
        <w:t>9</w:t>
      </w:r>
      <w:r w:rsidR="00970B85" w:rsidRPr="00E03A79">
        <w:rPr>
          <w:sz w:val="23"/>
          <w:szCs w:val="23"/>
          <w:lang w:eastAsia="ru-RU"/>
        </w:rPr>
        <w:t>.4.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РФ.</w:t>
      </w:r>
    </w:p>
    <w:p w:rsidR="00970B85" w:rsidRPr="00E03A79" w:rsidRDefault="00970B85" w:rsidP="00970B85">
      <w:pPr>
        <w:tabs>
          <w:tab w:val="left" w:pos="0"/>
        </w:tabs>
        <w:suppressAutoHyphens w:val="0"/>
        <w:spacing w:after="0"/>
        <w:rPr>
          <w:sz w:val="10"/>
          <w:szCs w:val="10"/>
          <w:lang w:eastAsia="ru-RU"/>
        </w:rPr>
      </w:pPr>
    </w:p>
    <w:p w:rsidR="00970B85" w:rsidRPr="00E03A79" w:rsidRDefault="00A075FB" w:rsidP="00970B85">
      <w:pPr>
        <w:tabs>
          <w:tab w:val="left" w:pos="0"/>
        </w:tabs>
        <w:suppressAutoHyphens w:val="0"/>
        <w:spacing w:after="0"/>
        <w:jc w:val="center"/>
        <w:rPr>
          <w:b/>
          <w:sz w:val="23"/>
          <w:szCs w:val="23"/>
          <w:lang w:eastAsia="ru-RU"/>
        </w:rPr>
      </w:pPr>
      <w:r>
        <w:rPr>
          <w:b/>
          <w:sz w:val="23"/>
          <w:szCs w:val="23"/>
          <w:lang w:eastAsia="ru-RU"/>
        </w:rPr>
        <w:t>10</w:t>
      </w:r>
      <w:r w:rsidR="00970B85" w:rsidRPr="00E03A79">
        <w:rPr>
          <w:b/>
          <w:sz w:val="23"/>
          <w:szCs w:val="23"/>
          <w:lang w:eastAsia="ru-RU"/>
        </w:rPr>
        <w:t xml:space="preserve">. </w:t>
      </w:r>
      <w:r w:rsidR="00970B85" w:rsidRPr="00AD6511">
        <w:rPr>
          <w:b/>
          <w:caps/>
          <w:sz w:val="23"/>
          <w:szCs w:val="23"/>
          <w:lang w:eastAsia="ru-RU"/>
        </w:rPr>
        <w:t>Порядок разрешения споров</w:t>
      </w:r>
    </w:p>
    <w:p w:rsidR="00970B85" w:rsidRPr="00E03A79" w:rsidRDefault="00A075FB" w:rsidP="009A7CCF">
      <w:pPr>
        <w:tabs>
          <w:tab w:val="left" w:pos="0"/>
        </w:tabs>
        <w:suppressAutoHyphens w:val="0"/>
        <w:spacing w:after="0"/>
        <w:ind w:firstLine="567"/>
        <w:rPr>
          <w:b/>
          <w:sz w:val="23"/>
          <w:szCs w:val="23"/>
          <w:lang w:eastAsia="ru-RU"/>
        </w:rPr>
      </w:pPr>
      <w:r>
        <w:rPr>
          <w:sz w:val="23"/>
          <w:szCs w:val="23"/>
          <w:lang w:eastAsia="ru-RU"/>
        </w:rPr>
        <w:t>10</w:t>
      </w:r>
      <w:r w:rsidR="00970B85" w:rsidRPr="00E03A79">
        <w:rPr>
          <w:sz w:val="23"/>
          <w:szCs w:val="23"/>
          <w:lang w:eastAsia="ru-RU"/>
        </w:rPr>
        <w:t xml:space="preserve">.1. В случае возникновения споров и разногласий по настоящему </w:t>
      </w:r>
      <w:r w:rsidR="009B62E3">
        <w:rPr>
          <w:sz w:val="23"/>
          <w:szCs w:val="23"/>
          <w:lang w:eastAsia="ru-RU"/>
        </w:rPr>
        <w:t>Контракт</w:t>
      </w:r>
      <w:r w:rsidR="00970B85" w:rsidRPr="00E03A79">
        <w:rPr>
          <w:sz w:val="23"/>
          <w:szCs w:val="23"/>
          <w:lang w:eastAsia="ru-RU"/>
        </w:rPr>
        <w:t xml:space="preserve">у, сторона – инициатор урегулирования такого спора или разногласия должна направить другой стороне письменную претензию с указанием мотивов и оснований своих требований или возражений, а также </w:t>
      </w:r>
      <w:proofErr w:type="gramStart"/>
      <w:r w:rsidR="00970B85" w:rsidRPr="00E03A79">
        <w:rPr>
          <w:sz w:val="23"/>
          <w:szCs w:val="23"/>
          <w:lang w:eastAsia="ru-RU"/>
        </w:rPr>
        <w:t>предоставить другой стороне доказательства</w:t>
      </w:r>
      <w:proofErr w:type="gramEnd"/>
      <w:r w:rsidR="00970B85" w:rsidRPr="00E03A79">
        <w:rPr>
          <w:sz w:val="23"/>
          <w:szCs w:val="23"/>
          <w:lang w:eastAsia="ru-RU"/>
        </w:rPr>
        <w:t xml:space="preserve"> обстоятельств, на которые она ссылается в качестве такого обоснования. Ответ на претензию должен быть направлен инициатору урегулирования спора или разногласия в с</w:t>
      </w:r>
      <w:r w:rsidR="00384209" w:rsidRPr="00E03A79">
        <w:rPr>
          <w:sz w:val="23"/>
          <w:szCs w:val="23"/>
          <w:lang w:eastAsia="ru-RU"/>
        </w:rPr>
        <w:t>рок не более 15</w:t>
      </w:r>
      <w:r w:rsidR="00970B85" w:rsidRPr="00E03A79">
        <w:rPr>
          <w:sz w:val="23"/>
          <w:szCs w:val="23"/>
          <w:lang w:eastAsia="ru-RU"/>
        </w:rPr>
        <w:t xml:space="preserve"> дней со дня получения претензии.</w:t>
      </w:r>
    </w:p>
    <w:p w:rsidR="00970B85" w:rsidRDefault="00A075FB" w:rsidP="009A7CCF">
      <w:pPr>
        <w:tabs>
          <w:tab w:val="left" w:pos="0"/>
        </w:tabs>
        <w:suppressAutoHyphens w:val="0"/>
        <w:spacing w:after="0"/>
        <w:ind w:firstLine="567"/>
        <w:rPr>
          <w:sz w:val="23"/>
          <w:szCs w:val="23"/>
          <w:lang w:eastAsia="ru-RU"/>
        </w:rPr>
      </w:pPr>
      <w:r>
        <w:rPr>
          <w:sz w:val="23"/>
          <w:szCs w:val="23"/>
          <w:lang w:eastAsia="ru-RU"/>
        </w:rPr>
        <w:t>10</w:t>
      </w:r>
      <w:r w:rsidR="00970B85" w:rsidRPr="00E03A79">
        <w:rPr>
          <w:sz w:val="23"/>
          <w:szCs w:val="23"/>
          <w:lang w:eastAsia="ru-RU"/>
        </w:rPr>
        <w:t>.2. При не урегулировании споров или разногласий в претензионном порядке их разрешение осуществляется в судебном порядке в Арбитражном суде</w:t>
      </w:r>
      <w:r w:rsidR="00384209" w:rsidRPr="00E03A79">
        <w:rPr>
          <w:sz w:val="23"/>
          <w:szCs w:val="23"/>
          <w:lang w:eastAsia="ru-RU"/>
        </w:rPr>
        <w:t xml:space="preserve"> </w:t>
      </w:r>
      <w:r>
        <w:rPr>
          <w:sz w:val="23"/>
          <w:szCs w:val="23"/>
          <w:lang w:eastAsia="ru-RU"/>
        </w:rPr>
        <w:t>Пензенской области</w:t>
      </w:r>
      <w:r w:rsidR="00970B85" w:rsidRPr="00E03A79">
        <w:rPr>
          <w:sz w:val="23"/>
          <w:szCs w:val="23"/>
          <w:lang w:eastAsia="ru-RU"/>
        </w:rPr>
        <w:t>.</w:t>
      </w:r>
    </w:p>
    <w:p w:rsidR="00754452" w:rsidRPr="007E0652" w:rsidRDefault="00754452" w:rsidP="00754452">
      <w:pPr>
        <w:autoSpaceDE w:val="0"/>
        <w:autoSpaceDN w:val="0"/>
        <w:adjustRightInd w:val="0"/>
        <w:ind w:firstLine="709"/>
        <w:jc w:val="center"/>
        <w:rPr>
          <w:b/>
          <w:sz w:val="23"/>
          <w:szCs w:val="23"/>
        </w:rPr>
      </w:pPr>
      <w:r w:rsidRPr="007E0652">
        <w:rPr>
          <w:b/>
          <w:sz w:val="23"/>
          <w:szCs w:val="23"/>
        </w:rPr>
        <w:t xml:space="preserve">11.Срок действия, порядок изменения </w:t>
      </w:r>
      <w:r w:rsidR="009B62E3">
        <w:rPr>
          <w:b/>
          <w:sz w:val="23"/>
          <w:szCs w:val="23"/>
        </w:rPr>
        <w:t>Контракт</w:t>
      </w:r>
      <w:r w:rsidRPr="007E0652">
        <w:rPr>
          <w:b/>
          <w:sz w:val="23"/>
          <w:szCs w:val="23"/>
        </w:rPr>
        <w:t>а</w:t>
      </w:r>
    </w:p>
    <w:p w:rsidR="00754452" w:rsidRPr="009B62E3" w:rsidRDefault="00754452" w:rsidP="00754452">
      <w:pPr>
        <w:autoSpaceDE w:val="0"/>
        <w:autoSpaceDN w:val="0"/>
        <w:adjustRightInd w:val="0"/>
        <w:ind w:firstLine="709"/>
        <w:rPr>
          <w:sz w:val="23"/>
          <w:szCs w:val="23"/>
        </w:rPr>
      </w:pPr>
      <w:r>
        <w:rPr>
          <w:sz w:val="23"/>
          <w:szCs w:val="23"/>
        </w:rPr>
        <w:t>11</w:t>
      </w:r>
      <w:r w:rsidRPr="00754452">
        <w:rPr>
          <w:sz w:val="23"/>
          <w:szCs w:val="23"/>
        </w:rPr>
        <w:t xml:space="preserve">.1. </w:t>
      </w:r>
      <w:r w:rsidR="009B62E3" w:rsidRPr="009B62E3">
        <w:rPr>
          <w:sz w:val="23"/>
          <w:szCs w:val="23"/>
        </w:rPr>
        <w:t>Контра</w:t>
      </w:r>
      <w:proofErr w:type="gramStart"/>
      <w:r w:rsidR="009B62E3" w:rsidRPr="009B62E3">
        <w:rPr>
          <w:sz w:val="23"/>
          <w:szCs w:val="23"/>
        </w:rPr>
        <w:t>кт</w:t>
      </w:r>
      <w:r w:rsidRPr="009B62E3">
        <w:rPr>
          <w:sz w:val="23"/>
          <w:szCs w:val="23"/>
        </w:rPr>
        <w:t xml:space="preserve"> вст</w:t>
      </w:r>
      <w:proofErr w:type="gramEnd"/>
      <w:r w:rsidRPr="009B62E3">
        <w:rPr>
          <w:sz w:val="23"/>
          <w:szCs w:val="23"/>
        </w:rPr>
        <w:t>упает в силу со дня его подписания Сторонами и действует до «</w:t>
      </w:r>
      <w:r w:rsidR="00BE7E7B">
        <w:rPr>
          <w:sz w:val="23"/>
          <w:szCs w:val="23"/>
        </w:rPr>
        <w:t>0</w:t>
      </w:r>
      <w:r w:rsidR="009179E4">
        <w:rPr>
          <w:sz w:val="23"/>
          <w:szCs w:val="23"/>
        </w:rPr>
        <w:t>7</w:t>
      </w:r>
      <w:r w:rsidRPr="009B62E3">
        <w:rPr>
          <w:sz w:val="23"/>
          <w:szCs w:val="23"/>
        </w:rPr>
        <w:t xml:space="preserve">» </w:t>
      </w:r>
      <w:r w:rsidR="009B62E3" w:rsidRPr="009B62E3">
        <w:rPr>
          <w:sz w:val="23"/>
          <w:szCs w:val="23"/>
        </w:rPr>
        <w:t>августа</w:t>
      </w:r>
      <w:r w:rsidRPr="009B62E3">
        <w:rPr>
          <w:sz w:val="23"/>
          <w:szCs w:val="23"/>
        </w:rPr>
        <w:t xml:space="preserve"> 202</w:t>
      </w:r>
      <w:r w:rsidR="00BE7E7B">
        <w:rPr>
          <w:sz w:val="23"/>
          <w:szCs w:val="23"/>
        </w:rPr>
        <w:t>6</w:t>
      </w:r>
      <w:r w:rsidRPr="009B62E3">
        <w:rPr>
          <w:sz w:val="23"/>
          <w:szCs w:val="23"/>
        </w:rPr>
        <w:t xml:space="preserve"> года, за исключением гарантийных обязательств. Окончание срока действия </w:t>
      </w:r>
      <w:r w:rsidR="009B62E3" w:rsidRPr="009B62E3">
        <w:rPr>
          <w:sz w:val="23"/>
          <w:szCs w:val="23"/>
        </w:rPr>
        <w:t>Контракт</w:t>
      </w:r>
      <w:r w:rsidRPr="009B62E3">
        <w:rPr>
          <w:sz w:val="23"/>
          <w:szCs w:val="23"/>
        </w:rPr>
        <w:t xml:space="preserve">а не освобождает Стороны от выполнения обязательств, предусмотренных </w:t>
      </w:r>
      <w:r w:rsidR="009B62E3" w:rsidRPr="009B62E3">
        <w:rPr>
          <w:sz w:val="23"/>
          <w:szCs w:val="23"/>
        </w:rPr>
        <w:t>Контракт</w:t>
      </w:r>
      <w:r w:rsidRPr="009B62E3">
        <w:rPr>
          <w:sz w:val="23"/>
          <w:szCs w:val="23"/>
        </w:rPr>
        <w:t xml:space="preserve">ом, а также от ответственности за нарушение условий </w:t>
      </w:r>
      <w:r w:rsidR="009B62E3" w:rsidRPr="009B62E3">
        <w:rPr>
          <w:sz w:val="23"/>
          <w:szCs w:val="23"/>
        </w:rPr>
        <w:t>Контракт</w:t>
      </w:r>
      <w:r w:rsidRPr="009B62E3">
        <w:rPr>
          <w:sz w:val="23"/>
          <w:szCs w:val="23"/>
        </w:rPr>
        <w:t>а.</w:t>
      </w:r>
    </w:p>
    <w:p w:rsidR="009B62E3" w:rsidRPr="009B62E3" w:rsidRDefault="009B62E3" w:rsidP="009B62E3">
      <w:pPr>
        <w:suppressAutoHyphens w:val="0"/>
        <w:autoSpaceDE w:val="0"/>
        <w:autoSpaceDN w:val="0"/>
        <w:adjustRightInd w:val="0"/>
        <w:spacing w:after="0"/>
        <w:ind w:firstLine="480"/>
        <w:rPr>
          <w:sz w:val="23"/>
          <w:szCs w:val="23"/>
        </w:rPr>
      </w:pPr>
      <w:r>
        <w:rPr>
          <w:sz w:val="23"/>
          <w:szCs w:val="23"/>
        </w:rPr>
        <w:t xml:space="preserve">    </w:t>
      </w:r>
      <w:r w:rsidR="00754452" w:rsidRPr="009B62E3">
        <w:rPr>
          <w:sz w:val="23"/>
          <w:szCs w:val="23"/>
        </w:rPr>
        <w:t xml:space="preserve">11.2. </w:t>
      </w:r>
      <w:proofErr w:type="gramStart"/>
      <w:r w:rsidRPr="009B62E3">
        <w:rPr>
          <w:sz w:val="23"/>
          <w:szCs w:val="23"/>
        </w:rPr>
        <w:t xml:space="preserve">Все изменения и дополнения  к Контракту действительны, если они оформлены в виде дополнительного соглашения к Контракту и подписаны Сторонами на бумажном носителе или подписаны усиленной электронной подписью лиц, имеющих право действовать от имени Сторон на едином </w:t>
      </w:r>
      <w:proofErr w:type="spellStart"/>
      <w:r w:rsidRPr="009B62E3">
        <w:rPr>
          <w:sz w:val="23"/>
          <w:szCs w:val="23"/>
        </w:rPr>
        <w:t>агрегаторе</w:t>
      </w:r>
      <w:proofErr w:type="spellEnd"/>
      <w:r w:rsidRPr="009B62E3">
        <w:rPr>
          <w:sz w:val="23"/>
          <w:szCs w:val="23"/>
        </w:rPr>
        <w:t xml:space="preserve"> торговли (ЕАТ).</w:t>
      </w:r>
      <w:proofErr w:type="gramEnd"/>
      <w:r w:rsidRPr="009B62E3">
        <w:rPr>
          <w:sz w:val="23"/>
          <w:szCs w:val="23"/>
        </w:rPr>
        <w:t xml:space="preserve"> Дополнительные соглашения к Контракту являются его неотъемлемой частью и вступают в силу с момента их подписания Сторонами. </w:t>
      </w:r>
    </w:p>
    <w:p w:rsidR="00754452" w:rsidRPr="009B62E3" w:rsidRDefault="009B62E3" w:rsidP="009B62E3">
      <w:pPr>
        <w:autoSpaceDE w:val="0"/>
        <w:autoSpaceDN w:val="0"/>
        <w:adjustRightInd w:val="0"/>
        <w:ind w:firstLine="709"/>
        <w:rPr>
          <w:sz w:val="23"/>
          <w:szCs w:val="23"/>
        </w:rPr>
      </w:pPr>
      <w:r w:rsidRPr="009B62E3">
        <w:rPr>
          <w:sz w:val="23"/>
          <w:szCs w:val="23"/>
        </w:rPr>
        <w:t xml:space="preserve">11.3. Расторжение Контракта возможно по соглашению Сторон либо по решению суда в соответствии с гражданским законодательством Российской Федерации.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Pr="009B62E3">
        <w:rPr>
          <w:sz w:val="23"/>
          <w:szCs w:val="23"/>
        </w:rPr>
        <w:t>ч</w:t>
      </w:r>
      <w:proofErr w:type="gramEnd"/>
      <w:r w:rsidRPr="009B62E3">
        <w:rPr>
          <w:sz w:val="23"/>
          <w:szCs w:val="23"/>
        </w:rPr>
        <w:t>. 8-23 ст. 95 Федерального Закона от 05.04.2013 № 44-ФЗ</w:t>
      </w:r>
      <w:r w:rsidR="00754452" w:rsidRPr="009B62E3">
        <w:rPr>
          <w:sz w:val="23"/>
          <w:szCs w:val="23"/>
        </w:rPr>
        <w:t xml:space="preserve">. </w:t>
      </w:r>
    </w:p>
    <w:p w:rsidR="00754452" w:rsidRPr="007E0652" w:rsidRDefault="00754452" w:rsidP="00754452">
      <w:pPr>
        <w:autoSpaceDE w:val="0"/>
        <w:autoSpaceDN w:val="0"/>
        <w:adjustRightInd w:val="0"/>
        <w:ind w:firstLine="709"/>
        <w:jc w:val="center"/>
        <w:rPr>
          <w:b/>
          <w:sz w:val="23"/>
          <w:szCs w:val="23"/>
        </w:rPr>
      </w:pPr>
      <w:r w:rsidRPr="007E0652">
        <w:rPr>
          <w:b/>
          <w:sz w:val="23"/>
          <w:szCs w:val="23"/>
        </w:rPr>
        <w:t>12. Прочие условия</w:t>
      </w:r>
    </w:p>
    <w:p w:rsidR="00754452" w:rsidRPr="009B62E3" w:rsidRDefault="00754452" w:rsidP="00754452">
      <w:pPr>
        <w:autoSpaceDE w:val="0"/>
        <w:autoSpaceDN w:val="0"/>
        <w:adjustRightInd w:val="0"/>
        <w:ind w:firstLine="709"/>
        <w:rPr>
          <w:sz w:val="23"/>
          <w:szCs w:val="23"/>
        </w:rPr>
      </w:pPr>
      <w:r w:rsidRPr="00754452">
        <w:rPr>
          <w:sz w:val="23"/>
          <w:szCs w:val="23"/>
        </w:rPr>
        <w:t>1</w:t>
      </w:r>
      <w:r>
        <w:rPr>
          <w:sz w:val="23"/>
          <w:szCs w:val="23"/>
        </w:rPr>
        <w:t>2</w:t>
      </w:r>
      <w:r w:rsidRPr="00754452">
        <w:rPr>
          <w:sz w:val="23"/>
          <w:szCs w:val="23"/>
        </w:rPr>
        <w:t xml:space="preserve">.1. </w:t>
      </w:r>
      <w:r w:rsidRPr="009B62E3">
        <w:rPr>
          <w:sz w:val="23"/>
          <w:szCs w:val="23"/>
        </w:rPr>
        <w:t xml:space="preserve">Все уведомления Сторон, связанные с исполнением </w:t>
      </w:r>
      <w:r w:rsidR="009B62E3" w:rsidRPr="009B62E3">
        <w:rPr>
          <w:sz w:val="23"/>
          <w:szCs w:val="23"/>
        </w:rPr>
        <w:t>Контракт</w:t>
      </w:r>
      <w:r w:rsidRPr="009B62E3">
        <w:rPr>
          <w:sz w:val="23"/>
          <w:szCs w:val="23"/>
        </w:rPr>
        <w:t xml:space="preserve">а, направляются в письменной форме с доставкой нарочным или по почте заказным письмом по фактическому адресу Стороны, указанному в разделе 14 </w:t>
      </w:r>
      <w:r w:rsidR="009B62E3" w:rsidRPr="009B62E3">
        <w:rPr>
          <w:sz w:val="23"/>
          <w:szCs w:val="23"/>
        </w:rPr>
        <w:t>Контракт</w:t>
      </w:r>
      <w:r w:rsidRPr="009B62E3">
        <w:rPr>
          <w:sz w:val="23"/>
          <w:szCs w:val="23"/>
        </w:rPr>
        <w:t>а, или с использованием факсимильной связи, электронной почты с последующим предоставлением оригинала. В случае направления уведомлений с доставкой нарочным или по почте заказным письмом по фактическому адресу уведомления считаются полученными Стороной в день фактического получения, подтвержденного отметкой соответственно получателя,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B62E3" w:rsidRPr="009B62E3" w:rsidRDefault="00754452" w:rsidP="009B62E3">
      <w:pPr>
        <w:autoSpaceDE w:val="0"/>
        <w:autoSpaceDN w:val="0"/>
        <w:adjustRightInd w:val="0"/>
        <w:ind w:firstLine="709"/>
        <w:rPr>
          <w:sz w:val="23"/>
          <w:szCs w:val="23"/>
        </w:rPr>
      </w:pPr>
      <w:r w:rsidRPr="009B62E3">
        <w:rPr>
          <w:sz w:val="23"/>
          <w:szCs w:val="23"/>
        </w:rPr>
        <w:t xml:space="preserve">12.2. </w:t>
      </w:r>
      <w:proofErr w:type="gramStart"/>
      <w:r w:rsidR="009B62E3" w:rsidRPr="009B62E3">
        <w:rPr>
          <w:sz w:val="23"/>
          <w:szCs w:val="23"/>
        </w:rPr>
        <w:t xml:space="preserve">Контракт считается заключенным с даты его подписания  на едином </w:t>
      </w:r>
      <w:proofErr w:type="spellStart"/>
      <w:r w:rsidR="009B62E3" w:rsidRPr="009B62E3">
        <w:rPr>
          <w:sz w:val="23"/>
          <w:szCs w:val="23"/>
        </w:rPr>
        <w:t>агрегаторе</w:t>
      </w:r>
      <w:proofErr w:type="spellEnd"/>
      <w:r w:rsidR="009B62E3" w:rsidRPr="009B62E3">
        <w:rPr>
          <w:sz w:val="23"/>
          <w:szCs w:val="23"/>
        </w:rPr>
        <w:t xml:space="preserve"> торговли (ЕАТ), подписанного усиленной электронной подписью лица, имеющего право действовать от имени Заказчика.</w:t>
      </w:r>
      <w:proofErr w:type="gramEnd"/>
    </w:p>
    <w:p w:rsidR="00970B85" w:rsidRPr="009B62E3" w:rsidRDefault="009B62E3" w:rsidP="009B62E3">
      <w:pPr>
        <w:autoSpaceDE w:val="0"/>
        <w:autoSpaceDN w:val="0"/>
        <w:adjustRightInd w:val="0"/>
        <w:ind w:firstLine="709"/>
        <w:rPr>
          <w:sz w:val="23"/>
          <w:szCs w:val="23"/>
          <w:lang w:eastAsia="ru-RU"/>
        </w:rPr>
      </w:pPr>
      <w:r w:rsidRPr="009B62E3">
        <w:rPr>
          <w:sz w:val="23"/>
          <w:szCs w:val="23"/>
        </w:rPr>
        <w:t>13.3. Во всем, что не предусмотрено Контрактом, Стороны руководствуются действующим законодательством Российской Федерации</w:t>
      </w:r>
      <w:r w:rsidR="00970B85" w:rsidRPr="009B62E3">
        <w:rPr>
          <w:sz w:val="23"/>
          <w:szCs w:val="23"/>
          <w:lang w:eastAsia="ru-RU"/>
        </w:rPr>
        <w:t>.</w:t>
      </w:r>
    </w:p>
    <w:p w:rsidR="00E03A79" w:rsidRPr="00E03A79" w:rsidRDefault="00E03A79" w:rsidP="00E03A79">
      <w:pPr>
        <w:tabs>
          <w:tab w:val="left" w:pos="0"/>
        </w:tabs>
        <w:spacing w:after="0"/>
        <w:rPr>
          <w:sz w:val="10"/>
          <w:szCs w:val="10"/>
          <w:lang w:eastAsia="ru-RU"/>
        </w:rPr>
      </w:pPr>
    </w:p>
    <w:p w:rsidR="00E03A79" w:rsidRPr="00E03A79" w:rsidRDefault="00E03A79" w:rsidP="00E03A79">
      <w:pPr>
        <w:pStyle w:val="af9"/>
        <w:spacing w:after="0"/>
        <w:contextualSpacing/>
        <w:jc w:val="center"/>
        <w:rPr>
          <w:b/>
          <w:sz w:val="23"/>
          <w:szCs w:val="23"/>
        </w:rPr>
      </w:pPr>
      <w:r w:rsidRPr="00E03A79">
        <w:rPr>
          <w:b/>
          <w:sz w:val="23"/>
          <w:szCs w:val="23"/>
        </w:rPr>
        <w:lastRenderedPageBreak/>
        <w:t xml:space="preserve">13. ПРИЛОЖЕНИЯ К </w:t>
      </w:r>
      <w:r w:rsidR="009B62E3">
        <w:rPr>
          <w:b/>
          <w:sz w:val="23"/>
          <w:szCs w:val="23"/>
        </w:rPr>
        <w:t>КОНТРАКТ</w:t>
      </w:r>
      <w:r w:rsidRPr="00E03A79">
        <w:rPr>
          <w:b/>
          <w:sz w:val="23"/>
          <w:szCs w:val="23"/>
        </w:rPr>
        <w:t>У</w:t>
      </w:r>
    </w:p>
    <w:p w:rsidR="00E03A79" w:rsidRPr="00E03A79" w:rsidRDefault="00E03A79" w:rsidP="00E03A79">
      <w:pPr>
        <w:pStyle w:val="af9"/>
        <w:spacing w:after="0"/>
        <w:ind w:firstLine="567"/>
        <w:contextualSpacing/>
        <w:rPr>
          <w:sz w:val="23"/>
          <w:szCs w:val="23"/>
        </w:rPr>
      </w:pPr>
      <w:r w:rsidRPr="00E03A79">
        <w:rPr>
          <w:sz w:val="23"/>
          <w:szCs w:val="23"/>
        </w:rPr>
        <w:t xml:space="preserve">13.1. Приложения к </w:t>
      </w:r>
      <w:r w:rsidR="009B62E3">
        <w:rPr>
          <w:sz w:val="23"/>
          <w:szCs w:val="23"/>
        </w:rPr>
        <w:t>Контракт</w:t>
      </w:r>
      <w:r w:rsidRPr="00E03A79">
        <w:rPr>
          <w:sz w:val="23"/>
          <w:szCs w:val="23"/>
        </w:rPr>
        <w:t>у являются его неотъемлемыми частями:</w:t>
      </w:r>
    </w:p>
    <w:p w:rsidR="00E03A79" w:rsidRPr="00E03A79" w:rsidRDefault="00E03A79" w:rsidP="00E03A79">
      <w:pPr>
        <w:pStyle w:val="af9"/>
        <w:spacing w:after="0"/>
        <w:ind w:firstLine="567"/>
        <w:contextualSpacing/>
        <w:rPr>
          <w:sz w:val="23"/>
          <w:szCs w:val="23"/>
        </w:rPr>
      </w:pPr>
      <w:r w:rsidRPr="00E03A79">
        <w:rPr>
          <w:sz w:val="23"/>
          <w:szCs w:val="23"/>
        </w:rPr>
        <w:t>Приложение № 1 – Техническое задание;</w:t>
      </w:r>
    </w:p>
    <w:p w:rsidR="00E03A79" w:rsidRPr="00E03A79" w:rsidRDefault="00E03A79" w:rsidP="00E03A79">
      <w:pPr>
        <w:pStyle w:val="aff7"/>
        <w:tabs>
          <w:tab w:val="left" w:pos="709"/>
        </w:tabs>
        <w:spacing w:after="0"/>
        <w:ind w:left="0" w:firstLine="567"/>
        <w:rPr>
          <w:sz w:val="23"/>
          <w:szCs w:val="23"/>
        </w:rPr>
      </w:pPr>
      <w:r w:rsidRPr="00E03A79">
        <w:rPr>
          <w:sz w:val="23"/>
          <w:szCs w:val="23"/>
        </w:rPr>
        <w:t xml:space="preserve">Приложение № 2 – </w:t>
      </w:r>
      <w:r w:rsidR="00754452" w:rsidRPr="00754452">
        <w:rPr>
          <w:color w:val="000000"/>
          <w:sz w:val="23"/>
          <w:szCs w:val="23"/>
        </w:rPr>
        <w:t>Перечень стеллажей</w:t>
      </w:r>
      <w:r w:rsidRPr="00E03A79">
        <w:rPr>
          <w:sz w:val="23"/>
          <w:szCs w:val="23"/>
        </w:rPr>
        <w:t>;</w:t>
      </w:r>
    </w:p>
    <w:p w:rsidR="00E03A79" w:rsidRPr="00E03A79" w:rsidRDefault="00E03A79" w:rsidP="00E03A79">
      <w:pPr>
        <w:pStyle w:val="af9"/>
        <w:spacing w:after="0"/>
        <w:ind w:firstLine="567"/>
        <w:contextualSpacing/>
        <w:rPr>
          <w:sz w:val="23"/>
          <w:szCs w:val="23"/>
        </w:rPr>
      </w:pPr>
      <w:r w:rsidRPr="00E03A79">
        <w:rPr>
          <w:sz w:val="23"/>
          <w:szCs w:val="23"/>
        </w:rPr>
        <w:t>Приложение № 3 – Акт приема-сдачи оказанных услуг.</w:t>
      </w:r>
    </w:p>
    <w:p w:rsidR="00497F07" w:rsidRPr="00E03A79" w:rsidRDefault="00497F07" w:rsidP="00497F07">
      <w:pPr>
        <w:spacing w:after="0"/>
        <w:rPr>
          <w:sz w:val="10"/>
          <w:szCs w:val="10"/>
        </w:rPr>
      </w:pPr>
      <w:r w:rsidRPr="00E03A79">
        <w:rPr>
          <w:sz w:val="10"/>
          <w:szCs w:val="10"/>
        </w:rPr>
        <w:tab/>
      </w:r>
      <w:r w:rsidRPr="00E03A79">
        <w:rPr>
          <w:sz w:val="10"/>
          <w:szCs w:val="10"/>
        </w:rPr>
        <w:tab/>
      </w:r>
      <w:r w:rsidRPr="00E03A79">
        <w:rPr>
          <w:sz w:val="10"/>
          <w:szCs w:val="10"/>
        </w:rPr>
        <w:tab/>
      </w:r>
      <w:r w:rsidRPr="00E03A79">
        <w:rPr>
          <w:sz w:val="10"/>
          <w:szCs w:val="10"/>
        </w:rPr>
        <w:tab/>
      </w:r>
      <w:r w:rsidRPr="00E03A79">
        <w:rPr>
          <w:sz w:val="10"/>
          <w:szCs w:val="10"/>
        </w:rPr>
        <w:tab/>
      </w:r>
      <w:r w:rsidRPr="00E03A79">
        <w:rPr>
          <w:sz w:val="10"/>
          <w:szCs w:val="10"/>
        </w:rPr>
        <w:tab/>
      </w:r>
      <w:r w:rsidRPr="00E03A79">
        <w:rPr>
          <w:sz w:val="10"/>
          <w:szCs w:val="10"/>
        </w:rPr>
        <w:tab/>
      </w:r>
    </w:p>
    <w:p w:rsidR="00497F07" w:rsidRDefault="00497F07" w:rsidP="00133673">
      <w:pPr>
        <w:spacing w:after="0"/>
        <w:jc w:val="center"/>
        <w:rPr>
          <w:b/>
          <w:caps/>
          <w:sz w:val="23"/>
          <w:szCs w:val="23"/>
        </w:rPr>
      </w:pPr>
      <w:r w:rsidRPr="00C87E53">
        <w:rPr>
          <w:b/>
          <w:sz w:val="23"/>
          <w:szCs w:val="23"/>
        </w:rPr>
        <w:t>1</w:t>
      </w:r>
      <w:r w:rsidR="00E03A79" w:rsidRPr="00C87E53">
        <w:rPr>
          <w:b/>
          <w:sz w:val="23"/>
          <w:szCs w:val="23"/>
        </w:rPr>
        <w:t>4</w:t>
      </w:r>
      <w:r w:rsidRPr="00C87E53">
        <w:rPr>
          <w:b/>
          <w:sz w:val="23"/>
          <w:szCs w:val="23"/>
        </w:rPr>
        <w:t xml:space="preserve">. </w:t>
      </w:r>
      <w:r w:rsidRPr="00C87E53">
        <w:rPr>
          <w:b/>
          <w:caps/>
          <w:sz w:val="23"/>
          <w:szCs w:val="23"/>
        </w:rPr>
        <w:t>Юридические адреса и реквизиты сторон</w:t>
      </w:r>
    </w:p>
    <w:p w:rsidR="00754452" w:rsidRPr="00C87E53" w:rsidRDefault="00754452" w:rsidP="00133673">
      <w:pPr>
        <w:spacing w:after="0"/>
        <w:jc w:val="center"/>
        <w:rPr>
          <w:b/>
          <w:sz w:val="23"/>
          <w:szCs w:val="23"/>
        </w:rPr>
      </w:pPr>
    </w:p>
    <w:tbl>
      <w:tblPr>
        <w:tblW w:w="0" w:type="auto"/>
        <w:tblInd w:w="108" w:type="dxa"/>
        <w:tblLook w:val="01E0"/>
      </w:tblPr>
      <w:tblGrid>
        <w:gridCol w:w="4875"/>
        <w:gridCol w:w="4870"/>
      </w:tblGrid>
      <w:tr w:rsidR="00497F07" w:rsidRPr="00C87E53" w:rsidTr="00183136">
        <w:trPr>
          <w:trHeight w:val="322"/>
        </w:trPr>
        <w:tc>
          <w:tcPr>
            <w:tcW w:w="4875" w:type="dxa"/>
          </w:tcPr>
          <w:p w:rsidR="00497F07" w:rsidRPr="00C87E53" w:rsidRDefault="00497F07" w:rsidP="00B008CF">
            <w:pPr>
              <w:spacing w:after="0"/>
              <w:jc w:val="center"/>
              <w:rPr>
                <w:b/>
                <w:sz w:val="23"/>
                <w:szCs w:val="23"/>
              </w:rPr>
            </w:pPr>
            <w:r w:rsidRPr="00C87E53">
              <w:rPr>
                <w:b/>
                <w:sz w:val="23"/>
                <w:szCs w:val="23"/>
              </w:rPr>
              <w:t>«Заказчик»:</w:t>
            </w:r>
          </w:p>
        </w:tc>
        <w:tc>
          <w:tcPr>
            <w:tcW w:w="4870" w:type="dxa"/>
          </w:tcPr>
          <w:p w:rsidR="00497F07" w:rsidRPr="00C87E53" w:rsidRDefault="00497F07" w:rsidP="00B008CF">
            <w:pPr>
              <w:spacing w:after="0"/>
              <w:jc w:val="center"/>
              <w:rPr>
                <w:b/>
                <w:sz w:val="23"/>
                <w:szCs w:val="23"/>
              </w:rPr>
            </w:pPr>
            <w:r w:rsidRPr="00C87E53">
              <w:rPr>
                <w:b/>
                <w:sz w:val="23"/>
                <w:szCs w:val="23"/>
              </w:rPr>
              <w:t>«Исполнитель»:</w:t>
            </w:r>
          </w:p>
        </w:tc>
      </w:tr>
      <w:tr w:rsidR="00497F07" w:rsidRPr="00C87E53" w:rsidTr="00183136">
        <w:trPr>
          <w:trHeight w:val="426"/>
        </w:trPr>
        <w:tc>
          <w:tcPr>
            <w:tcW w:w="4875" w:type="dxa"/>
          </w:tcPr>
          <w:p w:rsidR="00B008CF" w:rsidRDefault="00B008CF" w:rsidP="00B008CF">
            <w:pPr>
              <w:jc w:val="center"/>
              <w:rPr>
                <w:b/>
                <w:szCs w:val="18"/>
              </w:rPr>
            </w:pPr>
            <w:r w:rsidRPr="00D6296C">
              <w:rPr>
                <w:b/>
                <w:szCs w:val="18"/>
              </w:rPr>
              <w:t>ФГБУ «ФЦССХ» Минздрава России</w:t>
            </w:r>
          </w:p>
          <w:p w:rsidR="00B008CF" w:rsidRPr="00D6296C" w:rsidRDefault="00B008CF" w:rsidP="00B008CF">
            <w:pPr>
              <w:jc w:val="center"/>
              <w:rPr>
                <w:b/>
                <w:szCs w:val="18"/>
              </w:rPr>
            </w:pPr>
            <w:r w:rsidRPr="00D6296C">
              <w:rPr>
                <w:b/>
                <w:szCs w:val="18"/>
              </w:rPr>
              <w:t>(</w:t>
            </w:r>
            <w:proofErr w:type="gramStart"/>
            <w:r w:rsidRPr="00D6296C">
              <w:rPr>
                <w:b/>
                <w:szCs w:val="18"/>
              </w:rPr>
              <w:t>г</w:t>
            </w:r>
            <w:proofErr w:type="gramEnd"/>
            <w:r w:rsidRPr="00D6296C">
              <w:rPr>
                <w:b/>
                <w:szCs w:val="18"/>
              </w:rPr>
              <w:t>. Пенза)</w:t>
            </w:r>
          </w:p>
          <w:p w:rsidR="00B008CF" w:rsidRPr="00D6296C" w:rsidRDefault="00B008CF" w:rsidP="00B008CF">
            <w:pPr>
              <w:rPr>
                <w:szCs w:val="18"/>
              </w:rPr>
            </w:pPr>
          </w:p>
          <w:p w:rsidR="00B008CF" w:rsidRPr="00BE7E7B" w:rsidRDefault="00B008CF" w:rsidP="00BE7E7B">
            <w:pPr>
              <w:tabs>
                <w:tab w:val="left" w:pos="459"/>
              </w:tabs>
              <w:spacing w:after="0"/>
              <w:jc w:val="left"/>
              <w:rPr>
                <w:bCs/>
                <w:sz w:val="20"/>
                <w:szCs w:val="20"/>
              </w:rPr>
            </w:pPr>
            <w:proofErr w:type="gramStart"/>
            <w:r w:rsidRPr="00BE7E7B">
              <w:rPr>
                <w:sz w:val="20"/>
                <w:szCs w:val="20"/>
              </w:rPr>
              <w:t xml:space="preserve">Юридический адрес: </w:t>
            </w:r>
            <w:r w:rsidRPr="00BE7E7B">
              <w:rPr>
                <w:bCs/>
                <w:sz w:val="20"/>
                <w:szCs w:val="20"/>
              </w:rPr>
              <w:t>440071, Российская Федерация, Пензенская область, г. Пенза, ул. Стасова, д. 6</w:t>
            </w:r>
            <w:proofErr w:type="gramEnd"/>
          </w:p>
          <w:p w:rsidR="00B008CF" w:rsidRPr="00BE7E7B" w:rsidRDefault="00B008CF" w:rsidP="00BE7E7B">
            <w:pPr>
              <w:spacing w:after="0"/>
              <w:jc w:val="left"/>
              <w:rPr>
                <w:bCs/>
                <w:sz w:val="20"/>
                <w:szCs w:val="20"/>
              </w:rPr>
            </w:pPr>
            <w:r w:rsidRPr="00BE7E7B">
              <w:rPr>
                <w:sz w:val="20"/>
                <w:szCs w:val="20"/>
              </w:rPr>
              <w:t>ИНН 5835075661</w:t>
            </w:r>
          </w:p>
          <w:p w:rsidR="00B008CF" w:rsidRPr="00BE7E7B" w:rsidRDefault="00B008CF" w:rsidP="00BE7E7B">
            <w:pPr>
              <w:spacing w:after="0"/>
              <w:jc w:val="left"/>
              <w:rPr>
                <w:sz w:val="20"/>
                <w:szCs w:val="20"/>
              </w:rPr>
            </w:pPr>
            <w:r w:rsidRPr="00BE7E7B">
              <w:rPr>
                <w:sz w:val="20"/>
                <w:szCs w:val="20"/>
              </w:rPr>
              <w:t xml:space="preserve">КПП </w:t>
            </w:r>
            <w:r w:rsidRPr="00BE7E7B">
              <w:rPr>
                <w:bCs/>
                <w:sz w:val="20"/>
                <w:szCs w:val="20"/>
              </w:rPr>
              <w:t>583501001</w:t>
            </w:r>
          </w:p>
          <w:p w:rsidR="00BE7E7B" w:rsidRDefault="00BE7E7B" w:rsidP="00BE7E7B">
            <w:pPr>
              <w:pStyle w:val="af9"/>
              <w:spacing w:after="0"/>
              <w:jc w:val="left"/>
              <w:rPr>
                <w:sz w:val="20"/>
                <w:szCs w:val="20"/>
              </w:rPr>
            </w:pPr>
            <w:r w:rsidRPr="00BE7E7B">
              <w:rPr>
                <w:sz w:val="20"/>
                <w:szCs w:val="20"/>
              </w:rPr>
              <w:t>Получатель: УФК по Нижегородской области г. Нижний Новгород (ФГБУ «ФЦССХ» Минздрава России (г. Пенза), л/с 20556Х02790; 22556Х02790)</w:t>
            </w:r>
            <w:r>
              <w:rPr>
                <w:sz w:val="20"/>
                <w:szCs w:val="20"/>
              </w:rPr>
              <w:t xml:space="preserve">  </w:t>
            </w:r>
            <w:r w:rsidRPr="00BE7E7B">
              <w:rPr>
                <w:sz w:val="20"/>
                <w:szCs w:val="20"/>
              </w:rPr>
              <w:t xml:space="preserve">БИК 012202102 </w:t>
            </w:r>
            <w:r>
              <w:rPr>
                <w:sz w:val="20"/>
                <w:szCs w:val="20"/>
              </w:rPr>
              <w:t xml:space="preserve"> </w:t>
            </w:r>
          </w:p>
          <w:p w:rsidR="00BE7E7B" w:rsidRDefault="00BE7E7B" w:rsidP="00BE7E7B">
            <w:pPr>
              <w:pStyle w:val="af9"/>
              <w:spacing w:after="0"/>
              <w:jc w:val="left"/>
              <w:rPr>
                <w:sz w:val="20"/>
                <w:szCs w:val="20"/>
                <w:lang w:eastAsia="ru-RU"/>
              </w:rPr>
            </w:pPr>
            <w:r w:rsidRPr="00BE7E7B">
              <w:rPr>
                <w:sz w:val="20"/>
                <w:szCs w:val="20"/>
              </w:rPr>
              <w:t>КС (</w:t>
            </w:r>
            <w:proofErr w:type="spellStart"/>
            <w:r w:rsidRPr="00BE7E7B">
              <w:rPr>
                <w:sz w:val="20"/>
                <w:szCs w:val="20"/>
              </w:rPr>
              <w:t>р</w:t>
            </w:r>
            <w:proofErr w:type="spellEnd"/>
            <w:r w:rsidRPr="00BE7E7B">
              <w:rPr>
                <w:sz w:val="20"/>
                <w:szCs w:val="20"/>
              </w:rPr>
              <w:t xml:space="preserve">/с) 03214643000000013238 в </w:t>
            </w:r>
            <w:r w:rsidRPr="00BE7E7B">
              <w:rPr>
                <w:sz w:val="20"/>
                <w:szCs w:val="20"/>
                <w:lang w:eastAsia="ru-RU"/>
              </w:rPr>
              <w:t>ОКЦ № 1 ВВГУ</w:t>
            </w:r>
            <w:r>
              <w:rPr>
                <w:sz w:val="20"/>
                <w:szCs w:val="20"/>
                <w:lang w:eastAsia="ru-RU"/>
              </w:rPr>
              <w:t xml:space="preserve"> </w:t>
            </w:r>
            <w:r w:rsidRPr="00BE7E7B">
              <w:rPr>
                <w:sz w:val="20"/>
                <w:szCs w:val="20"/>
                <w:lang w:eastAsia="ru-RU"/>
              </w:rPr>
              <w:t xml:space="preserve">Банка России // УФК по Нижегородской области </w:t>
            </w:r>
          </w:p>
          <w:p w:rsidR="00BE7E7B" w:rsidRPr="00BE7E7B" w:rsidRDefault="00BE7E7B" w:rsidP="00BE7E7B">
            <w:pPr>
              <w:pStyle w:val="af9"/>
              <w:spacing w:after="0"/>
              <w:jc w:val="left"/>
              <w:rPr>
                <w:b/>
                <w:sz w:val="20"/>
                <w:szCs w:val="20"/>
              </w:rPr>
            </w:pPr>
            <w:r w:rsidRPr="00BE7E7B">
              <w:rPr>
                <w:sz w:val="20"/>
                <w:szCs w:val="20"/>
                <w:lang w:eastAsia="ru-RU"/>
              </w:rPr>
              <w:t>г. Нижний Новгород</w:t>
            </w:r>
          </w:p>
          <w:p w:rsidR="00B008CF" w:rsidRPr="00B008CF" w:rsidRDefault="00BE7E7B" w:rsidP="00BE7E7B">
            <w:pPr>
              <w:spacing w:after="0"/>
              <w:jc w:val="left"/>
              <w:rPr>
                <w:sz w:val="22"/>
                <w:szCs w:val="22"/>
              </w:rPr>
            </w:pPr>
            <w:r w:rsidRPr="00BE7E7B">
              <w:rPr>
                <w:sz w:val="20"/>
                <w:szCs w:val="20"/>
              </w:rPr>
              <w:t>ЕКС (кс) 40102810745370000024</w:t>
            </w:r>
          </w:p>
          <w:p w:rsidR="00B008CF" w:rsidRPr="00D6296C" w:rsidRDefault="00B008CF" w:rsidP="00B008CF">
            <w:pPr>
              <w:tabs>
                <w:tab w:val="left" w:pos="459"/>
              </w:tabs>
              <w:rPr>
                <w:b/>
                <w:szCs w:val="18"/>
              </w:rPr>
            </w:pPr>
          </w:p>
          <w:p w:rsidR="009A7DCA" w:rsidRPr="00C87E53" w:rsidRDefault="009A7DCA" w:rsidP="00512275">
            <w:pPr>
              <w:spacing w:after="0"/>
              <w:jc w:val="left"/>
              <w:rPr>
                <w:sz w:val="23"/>
                <w:szCs w:val="23"/>
              </w:rPr>
            </w:pPr>
          </w:p>
          <w:p w:rsidR="00497F07" w:rsidRPr="00C87E53" w:rsidRDefault="00497F07" w:rsidP="00512275">
            <w:pPr>
              <w:spacing w:after="0"/>
              <w:jc w:val="left"/>
              <w:rPr>
                <w:sz w:val="23"/>
                <w:szCs w:val="23"/>
              </w:rPr>
            </w:pPr>
          </w:p>
          <w:p w:rsidR="00F83FE5" w:rsidRPr="00C87E53" w:rsidRDefault="00F83FE5" w:rsidP="00512275">
            <w:pPr>
              <w:spacing w:after="0"/>
              <w:jc w:val="left"/>
              <w:rPr>
                <w:sz w:val="23"/>
                <w:szCs w:val="23"/>
              </w:rPr>
            </w:pPr>
          </w:p>
          <w:p w:rsidR="00F83FE5" w:rsidRPr="00C87E53" w:rsidRDefault="00F83FE5" w:rsidP="00512275">
            <w:pPr>
              <w:spacing w:after="0"/>
              <w:jc w:val="left"/>
              <w:rPr>
                <w:sz w:val="23"/>
                <w:szCs w:val="23"/>
              </w:rPr>
            </w:pPr>
          </w:p>
        </w:tc>
        <w:tc>
          <w:tcPr>
            <w:tcW w:w="4870" w:type="dxa"/>
          </w:tcPr>
          <w:p w:rsidR="00497F07" w:rsidRPr="00C87E53" w:rsidRDefault="00497F07" w:rsidP="009B62E3">
            <w:pPr>
              <w:spacing w:after="0"/>
              <w:rPr>
                <w:sz w:val="23"/>
                <w:szCs w:val="23"/>
              </w:rPr>
            </w:pPr>
          </w:p>
        </w:tc>
      </w:tr>
      <w:tr w:rsidR="00183136" w:rsidRPr="00C87E53" w:rsidTr="00183136">
        <w:trPr>
          <w:trHeight w:val="286"/>
        </w:trPr>
        <w:tc>
          <w:tcPr>
            <w:tcW w:w="4875" w:type="dxa"/>
          </w:tcPr>
          <w:p w:rsidR="00F83FE5" w:rsidRPr="00C87E53" w:rsidRDefault="00B008CF" w:rsidP="00F83FE5">
            <w:pPr>
              <w:spacing w:after="0"/>
              <w:jc w:val="left"/>
              <w:rPr>
                <w:sz w:val="23"/>
                <w:szCs w:val="23"/>
              </w:rPr>
            </w:pPr>
            <w:r>
              <w:rPr>
                <w:sz w:val="23"/>
                <w:szCs w:val="23"/>
              </w:rPr>
              <w:t>Г</w:t>
            </w:r>
            <w:r w:rsidR="00F83FE5" w:rsidRPr="00C87E53">
              <w:rPr>
                <w:sz w:val="23"/>
                <w:szCs w:val="23"/>
              </w:rPr>
              <w:t>лавн</w:t>
            </w:r>
            <w:r>
              <w:rPr>
                <w:sz w:val="23"/>
                <w:szCs w:val="23"/>
              </w:rPr>
              <w:t>ый</w:t>
            </w:r>
            <w:r w:rsidR="00F83FE5" w:rsidRPr="00C87E53">
              <w:rPr>
                <w:sz w:val="23"/>
                <w:szCs w:val="23"/>
              </w:rPr>
              <w:t xml:space="preserve"> врач</w:t>
            </w:r>
          </w:p>
          <w:p w:rsidR="00F83FE5" w:rsidRDefault="00F83FE5" w:rsidP="00F83FE5">
            <w:pPr>
              <w:spacing w:after="0"/>
              <w:jc w:val="left"/>
              <w:rPr>
                <w:sz w:val="23"/>
                <w:szCs w:val="23"/>
              </w:rPr>
            </w:pPr>
          </w:p>
          <w:p w:rsidR="00B008CF" w:rsidRPr="00C87E53" w:rsidRDefault="00B008CF" w:rsidP="00F83FE5">
            <w:pPr>
              <w:spacing w:after="0"/>
              <w:jc w:val="left"/>
              <w:rPr>
                <w:sz w:val="23"/>
                <w:szCs w:val="23"/>
              </w:rPr>
            </w:pPr>
          </w:p>
          <w:p w:rsidR="00183136" w:rsidRPr="00C87E53" w:rsidRDefault="00F83FE5" w:rsidP="00B008CF">
            <w:pPr>
              <w:spacing w:after="0"/>
              <w:jc w:val="left"/>
              <w:rPr>
                <w:sz w:val="23"/>
                <w:szCs w:val="23"/>
              </w:rPr>
            </w:pPr>
            <w:r w:rsidRPr="00C87E53">
              <w:rPr>
                <w:sz w:val="23"/>
                <w:szCs w:val="23"/>
              </w:rPr>
              <w:t xml:space="preserve">___________________ </w:t>
            </w:r>
            <w:r w:rsidR="00B008CF">
              <w:rPr>
                <w:sz w:val="23"/>
                <w:szCs w:val="23"/>
              </w:rPr>
              <w:t>В.В. Базылев</w:t>
            </w:r>
          </w:p>
        </w:tc>
        <w:tc>
          <w:tcPr>
            <w:tcW w:w="4870" w:type="dxa"/>
          </w:tcPr>
          <w:p w:rsidR="00183136" w:rsidRPr="00C87E53" w:rsidRDefault="00183136" w:rsidP="009B62E3">
            <w:pPr>
              <w:spacing w:after="0"/>
              <w:rPr>
                <w:sz w:val="23"/>
                <w:szCs w:val="23"/>
              </w:rPr>
            </w:pPr>
          </w:p>
        </w:tc>
      </w:tr>
    </w:tbl>
    <w:p w:rsidR="00133673" w:rsidRPr="00C87E53" w:rsidRDefault="00133673" w:rsidP="00497F07">
      <w:pPr>
        <w:rPr>
          <w:sz w:val="23"/>
          <w:szCs w:val="23"/>
        </w:rPr>
      </w:pPr>
    </w:p>
    <w:p w:rsidR="00133673" w:rsidRDefault="00133673" w:rsidP="00497F07">
      <w:pPr>
        <w:rPr>
          <w:sz w:val="23"/>
          <w:szCs w:val="23"/>
        </w:rPr>
      </w:pPr>
    </w:p>
    <w:p w:rsidR="00B008CF" w:rsidRDefault="00B008CF" w:rsidP="00497F07">
      <w:pPr>
        <w:rPr>
          <w:sz w:val="23"/>
          <w:szCs w:val="23"/>
        </w:rPr>
      </w:pPr>
    </w:p>
    <w:p w:rsidR="00B008CF" w:rsidRPr="00E87A8B" w:rsidRDefault="00B008CF" w:rsidP="00497F07">
      <w:pPr>
        <w:rPr>
          <w:sz w:val="23"/>
          <w:szCs w:val="23"/>
        </w:rPr>
      </w:pPr>
    </w:p>
    <w:p w:rsidR="007E0652" w:rsidRPr="00E87A8B" w:rsidRDefault="007E0652" w:rsidP="00497F07">
      <w:pPr>
        <w:rPr>
          <w:sz w:val="23"/>
          <w:szCs w:val="23"/>
        </w:rPr>
      </w:pPr>
    </w:p>
    <w:p w:rsidR="007E0652" w:rsidRPr="00E87A8B" w:rsidRDefault="007E0652" w:rsidP="00497F07">
      <w:pPr>
        <w:rPr>
          <w:sz w:val="23"/>
          <w:szCs w:val="23"/>
        </w:rPr>
      </w:pPr>
    </w:p>
    <w:p w:rsidR="007E0652" w:rsidRPr="00E87A8B" w:rsidRDefault="007E0652" w:rsidP="00497F07">
      <w:pPr>
        <w:rPr>
          <w:sz w:val="23"/>
          <w:szCs w:val="23"/>
        </w:rPr>
      </w:pPr>
    </w:p>
    <w:p w:rsidR="007E0652" w:rsidRPr="00E87A8B" w:rsidRDefault="007E0652" w:rsidP="00497F07">
      <w:pPr>
        <w:rPr>
          <w:sz w:val="23"/>
          <w:szCs w:val="23"/>
        </w:rPr>
      </w:pPr>
    </w:p>
    <w:p w:rsidR="007E0652" w:rsidRPr="00E87A8B" w:rsidRDefault="007E0652" w:rsidP="00497F07">
      <w:pPr>
        <w:rPr>
          <w:sz w:val="23"/>
          <w:szCs w:val="23"/>
        </w:rPr>
      </w:pPr>
    </w:p>
    <w:p w:rsidR="00B008CF" w:rsidRDefault="00B008CF" w:rsidP="00497F07">
      <w:pPr>
        <w:rPr>
          <w:sz w:val="23"/>
          <w:szCs w:val="23"/>
        </w:rPr>
      </w:pPr>
    </w:p>
    <w:p w:rsidR="00B008CF" w:rsidRDefault="00B008CF" w:rsidP="00497F07">
      <w:pPr>
        <w:rPr>
          <w:sz w:val="23"/>
          <w:szCs w:val="23"/>
        </w:rPr>
      </w:pPr>
    </w:p>
    <w:p w:rsidR="00B008CF" w:rsidRDefault="00B008CF" w:rsidP="00497F07">
      <w:pPr>
        <w:rPr>
          <w:sz w:val="23"/>
          <w:szCs w:val="23"/>
        </w:rPr>
      </w:pPr>
    </w:p>
    <w:p w:rsidR="00B008CF" w:rsidRDefault="00B008CF" w:rsidP="00497F07">
      <w:pPr>
        <w:rPr>
          <w:sz w:val="23"/>
          <w:szCs w:val="23"/>
        </w:rPr>
      </w:pPr>
    </w:p>
    <w:p w:rsidR="00B008CF" w:rsidRDefault="00B008CF" w:rsidP="00497F07">
      <w:pPr>
        <w:rPr>
          <w:sz w:val="23"/>
          <w:szCs w:val="23"/>
        </w:rPr>
      </w:pPr>
    </w:p>
    <w:p w:rsidR="00B008CF" w:rsidRDefault="00B008CF" w:rsidP="00497F07">
      <w:pPr>
        <w:rPr>
          <w:sz w:val="23"/>
          <w:szCs w:val="23"/>
        </w:rPr>
      </w:pPr>
    </w:p>
    <w:p w:rsidR="00B008CF" w:rsidRDefault="00B008CF" w:rsidP="00497F07">
      <w:pPr>
        <w:rPr>
          <w:sz w:val="23"/>
          <w:szCs w:val="23"/>
        </w:rPr>
      </w:pPr>
    </w:p>
    <w:p w:rsidR="00BE7E7B" w:rsidRDefault="00BE7E7B" w:rsidP="00497F07">
      <w:pPr>
        <w:rPr>
          <w:sz w:val="23"/>
          <w:szCs w:val="23"/>
        </w:rPr>
      </w:pPr>
    </w:p>
    <w:p w:rsidR="00BE7E7B" w:rsidRDefault="00BE7E7B" w:rsidP="00497F07">
      <w:pPr>
        <w:rPr>
          <w:sz w:val="23"/>
          <w:szCs w:val="23"/>
        </w:rPr>
      </w:pPr>
    </w:p>
    <w:p w:rsidR="00BE7E7B" w:rsidRDefault="00BE7E7B" w:rsidP="00497F07">
      <w:pPr>
        <w:rPr>
          <w:sz w:val="23"/>
          <w:szCs w:val="23"/>
        </w:rPr>
      </w:pPr>
    </w:p>
    <w:p w:rsidR="00BE7E7B" w:rsidRDefault="00BE7E7B" w:rsidP="00497F07">
      <w:pPr>
        <w:rPr>
          <w:sz w:val="23"/>
          <w:szCs w:val="23"/>
        </w:rPr>
      </w:pPr>
    </w:p>
    <w:p w:rsidR="00B008CF" w:rsidRDefault="00B008CF" w:rsidP="00497F07">
      <w:pPr>
        <w:rPr>
          <w:sz w:val="23"/>
          <w:szCs w:val="23"/>
        </w:rPr>
      </w:pPr>
    </w:p>
    <w:p w:rsidR="00B008CF" w:rsidRDefault="00B008CF" w:rsidP="00497F07">
      <w:pPr>
        <w:rPr>
          <w:sz w:val="23"/>
          <w:szCs w:val="23"/>
        </w:rPr>
      </w:pPr>
    </w:p>
    <w:p w:rsidR="00CD14C0" w:rsidRPr="000B7358" w:rsidRDefault="00CD14C0" w:rsidP="00CD14C0">
      <w:pPr>
        <w:spacing w:after="0"/>
        <w:jc w:val="right"/>
        <w:rPr>
          <w:sz w:val="20"/>
          <w:szCs w:val="20"/>
        </w:rPr>
      </w:pPr>
      <w:r w:rsidRPr="000B7358">
        <w:rPr>
          <w:sz w:val="20"/>
          <w:szCs w:val="20"/>
        </w:rPr>
        <w:lastRenderedPageBreak/>
        <w:t xml:space="preserve">Приложение № </w:t>
      </w:r>
      <w:r w:rsidR="00E85A63">
        <w:rPr>
          <w:sz w:val="20"/>
          <w:szCs w:val="20"/>
        </w:rPr>
        <w:t>1</w:t>
      </w:r>
    </w:p>
    <w:p w:rsidR="00CD14C0" w:rsidRPr="000B7358" w:rsidRDefault="00CD14C0" w:rsidP="00CD14C0">
      <w:pPr>
        <w:spacing w:after="0"/>
        <w:jc w:val="right"/>
        <w:rPr>
          <w:sz w:val="20"/>
          <w:szCs w:val="20"/>
        </w:rPr>
      </w:pPr>
      <w:r w:rsidRPr="000B7358">
        <w:rPr>
          <w:sz w:val="20"/>
          <w:szCs w:val="20"/>
        </w:rPr>
        <w:t xml:space="preserve">к </w:t>
      </w:r>
      <w:r w:rsidR="009B62E3">
        <w:rPr>
          <w:sz w:val="20"/>
          <w:szCs w:val="20"/>
        </w:rPr>
        <w:t>Контракт</w:t>
      </w:r>
      <w:r w:rsidRPr="000B7358">
        <w:rPr>
          <w:sz w:val="20"/>
          <w:szCs w:val="20"/>
        </w:rPr>
        <w:t xml:space="preserve">у № </w:t>
      </w:r>
      <w:r w:rsidR="00BE7E7B">
        <w:rPr>
          <w:sz w:val="20"/>
          <w:szCs w:val="20"/>
        </w:rPr>
        <w:t>203</w:t>
      </w:r>
      <w:r w:rsidR="004F4D02">
        <w:rPr>
          <w:sz w:val="20"/>
          <w:szCs w:val="20"/>
          <w:u w:val="single"/>
        </w:rPr>
        <w:t>-</w:t>
      </w:r>
      <w:r w:rsidR="00BE7E7B">
        <w:rPr>
          <w:sz w:val="20"/>
          <w:szCs w:val="20"/>
          <w:u w:val="single"/>
        </w:rPr>
        <w:t xml:space="preserve">26 </w:t>
      </w:r>
      <w:r w:rsidR="004F4D02">
        <w:rPr>
          <w:sz w:val="20"/>
          <w:szCs w:val="20"/>
          <w:u w:val="single"/>
        </w:rPr>
        <w:t>ЕАТ</w:t>
      </w:r>
    </w:p>
    <w:p w:rsidR="00CD14C0" w:rsidRDefault="00CD14C0" w:rsidP="00CD14C0">
      <w:pPr>
        <w:spacing w:after="0"/>
        <w:jc w:val="right"/>
        <w:rPr>
          <w:sz w:val="20"/>
          <w:szCs w:val="20"/>
        </w:rPr>
      </w:pPr>
      <w:r w:rsidRPr="000B7358">
        <w:rPr>
          <w:sz w:val="20"/>
          <w:szCs w:val="20"/>
        </w:rPr>
        <w:t>от «</w:t>
      </w:r>
      <w:r w:rsidR="00B008CF">
        <w:rPr>
          <w:sz w:val="20"/>
          <w:szCs w:val="20"/>
        </w:rPr>
        <w:t>__</w:t>
      </w:r>
      <w:r w:rsidRPr="000B7358">
        <w:rPr>
          <w:sz w:val="20"/>
          <w:szCs w:val="20"/>
        </w:rPr>
        <w:t xml:space="preserve">» </w:t>
      </w:r>
      <w:r w:rsidR="00BE7E7B">
        <w:rPr>
          <w:sz w:val="20"/>
          <w:szCs w:val="20"/>
        </w:rPr>
        <w:t>______</w:t>
      </w:r>
      <w:r w:rsidRPr="000B7358">
        <w:rPr>
          <w:sz w:val="20"/>
          <w:szCs w:val="20"/>
        </w:rPr>
        <w:t xml:space="preserve"> 20</w:t>
      </w:r>
      <w:r w:rsidR="0086033C">
        <w:rPr>
          <w:sz w:val="20"/>
          <w:szCs w:val="20"/>
        </w:rPr>
        <w:t>2</w:t>
      </w:r>
      <w:r w:rsidR="00BE7E7B">
        <w:rPr>
          <w:sz w:val="20"/>
          <w:szCs w:val="20"/>
        </w:rPr>
        <w:t>6</w:t>
      </w:r>
      <w:r w:rsidRPr="000B7358">
        <w:rPr>
          <w:sz w:val="20"/>
          <w:szCs w:val="20"/>
        </w:rPr>
        <w:t xml:space="preserve"> г.</w:t>
      </w:r>
    </w:p>
    <w:p w:rsidR="00CD14C0" w:rsidRPr="00FD2384" w:rsidRDefault="00CD14C0" w:rsidP="00CD14C0">
      <w:pPr>
        <w:spacing w:after="0"/>
        <w:rPr>
          <w:sz w:val="10"/>
          <w:szCs w:val="10"/>
        </w:rPr>
      </w:pPr>
    </w:p>
    <w:p w:rsidR="00261EF2" w:rsidRDefault="00261EF2" w:rsidP="00CD14C0">
      <w:pPr>
        <w:pStyle w:val="Style4"/>
        <w:widowControl/>
        <w:spacing w:line="240" w:lineRule="auto"/>
        <w:jc w:val="center"/>
        <w:rPr>
          <w:b/>
          <w:sz w:val="23"/>
          <w:szCs w:val="23"/>
        </w:rPr>
      </w:pPr>
    </w:p>
    <w:p w:rsidR="00261EF2" w:rsidRDefault="00261EF2" w:rsidP="00CD14C0">
      <w:pPr>
        <w:pStyle w:val="Style4"/>
        <w:widowControl/>
        <w:spacing w:line="240" w:lineRule="auto"/>
        <w:jc w:val="center"/>
        <w:rPr>
          <w:b/>
          <w:sz w:val="23"/>
          <w:szCs w:val="23"/>
        </w:rPr>
      </w:pPr>
    </w:p>
    <w:p w:rsidR="009B62E3" w:rsidRDefault="009B62E3" w:rsidP="009B62E3">
      <w:pPr>
        <w:spacing w:after="0"/>
        <w:jc w:val="center"/>
        <w:rPr>
          <w:b/>
          <w:sz w:val="23"/>
          <w:szCs w:val="23"/>
        </w:rPr>
      </w:pPr>
      <w:r>
        <w:rPr>
          <w:b/>
          <w:sz w:val="23"/>
          <w:szCs w:val="23"/>
        </w:rPr>
        <w:t>Техническое задание</w:t>
      </w:r>
    </w:p>
    <w:p w:rsidR="009B62E3" w:rsidRDefault="009B62E3" w:rsidP="009B62E3">
      <w:pPr>
        <w:autoSpaceDE w:val="0"/>
        <w:spacing w:after="0"/>
        <w:jc w:val="left"/>
        <w:rPr>
          <w:b/>
          <w:bCs/>
          <w:sz w:val="23"/>
          <w:szCs w:val="23"/>
        </w:rPr>
      </w:pPr>
      <w:r>
        <w:rPr>
          <w:b/>
          <w:bCs/>
          <w:sz w:val="23"/>
          <w:szCs w:val="23"/>
        </w:rPr>
        <w:t>1. Содержание и объём оказываемых услуг:</w:t>
      </w:r>
    </w:p>
    <w:p w:rsidR="009B62E3" w:rsidRDefault="009B62E3" w:rsidP="009B62E3">
      <w:pPr>
        <w:tabs>
          <w:tab w:val="left" w:pos="426"/>
        </w:tabs>
        <w:suppressAutoHyphens w:val="0"/>
        <w:spacing w:after="0"/>
        <w:rPr>
          <w:sz w:val="23"/>
          <w:szCs w:val="23"/>
        </w:rPr>
      </w:pPr>
      <w:r>
        <w:rPr>
          <w:sz w:val="23"/>
          <w:szCs w:val="23"/>
        </w:rPr>
        <w:t>1.1. Оказание Исполнителем услуг по полному техническому освидетельствованию стеллажей включает в себя визуально-измерительный контроль следующих параметров:</w:t>
      </w:r>
    </w:p>
    <w:p w:rsidR="009B62E3" w:rsidRDefault="009B62E3" w:rsidP="009B62E3">
      <w:pPr>
        <w:tabs>
          <w:tab w:val="left" w:pos="426"/>
        </w:tabs>
        <w:suppressAutoHyphens w:val="0"/>
        <w:spacing w:after="0"/>
        <w:rPr>
          <w:sz w:val="23"/>
          <w:szCs w:val="23"/>
        </w:rPr>
      </w:pPr>
      <w:r>
        <w:rPr>
          <w:sz w:val="23"/>
          <w:szCs w:val="23"/>
        </w:rPr>
        <w:t>– отклонение от плоскости по вертикали;</w:t>
      </w:r>
    </w:p>
    <w:p w:rsidR="009B62E3" w:rsidRDefault="009B62E3" w:rsidP="009B62E3">
      <w:pPr>
        <w:tabs>
          <w:tab w:val="left" w:pos="426"/>
        </w:tabs>
        <w:suppressAutoHyphens w:val="0"/>
        <w:spacing w:after="0"/>
        <w:rPr>
          <w:sz w:val="23"/>
          <w:szCs w:val="23"/>
        </w:rPr>
      </w:pPr>
      <w:r>
        <w:rPr>
          <w:sz w:val="23"/>
          <w:szCs w:val="23"/>
        </w:rPr>
        <w:t>– отклонение от плоскости по горизонтали;</w:t>
      </w:r>
    </w:p>
    <w:p w:rsidR="009B62E3" w:rsidRDefault="009B62E3" w:rsidP="009B62E3">
      <w:pPr>
        <w:tabs>
          <w:tab w:val="left" w:pos="426"/>
        </w:tabs>
        <w:suppressAutoHyphens w:val="0"/>
        <w:spacing w:after="0"/>
        <w:rPr>
          <w:sz w:val="23"/>
          <w:szCs w:val="23"/>
        </w:rPr>
      </w:pPr>
      <w:r>
        <w:rPr>
          <w:sz w:val="23"/>
          <w:szCs w:val="23"/>
        </w:rPr>
        <w:t>– момент затяжки болтовых соединений и анкеров, в объеме, составляющем не менее 2% от общего числа болтовых соединений;</w:t>
      </w:r>
    </w:p>
    <w:p w:rsidR="009B62E3" w:rsidRDefault="009B62E3" w:rsidP="009B62E3">
      <w:pPr>
        <w:tabs>
          <w:tab w:val="left" w:pos="426"/>
        </w:tabs>
        <w:suppressAutoHyphens w:val="0"/>
        <w:spacing w:after="0"/>
        <w:rPr>
          <w:sz w:val="23"/>
          <w:szCs w:val="23"/>
        </w:rPr>
      </w:pPr>
      <w:r>
        <w:rPr>
          <w:sz w:val="23"/>
          <w:szCs w:val="23"/>
        </w:rPr>
        <w:t>– толщина свариваемых элементов, в объеме, составляющем не менее 2% от общего объема сварных соединений;</w:t>
      </w:r>
    </w:p>
    <w:p w:rsidR="009B62E3" w:rsidRDefault="009B62E3" w:rsidP="009B62E3">
      <w:pPr>
        <w:tabs>
          <w:tab w:val="left" w:pos="426"/>
        </w:tabs>
        <w:suppressAutoHyphens w:val="0"/>
        <w:spacing w:after="0"/>
        <w:rPr>
          <w:sz w:val="23"/>
          <w:szCs w:val="23"/>
        </w:rPr>
      </w:pPr>
      <w:r>
        <w:rPr>
          <w:sz w:val="23"/>
          <w:szCs w:val="23"/>
        </w:rPr>
        <w:t>– ширина сварного шва, в объеме, составляющем не менее 2% от общего объема сварных соединений;</w:t>
      </w:r>
    </w:p>
    <w:p w:rsidR="009B62E3" w:rsidRDefault="009B62E3" w:rsidP="009B62E3">
      <w:pPr>
        <w:tabs>
          <w:tab w:val="left" w:pos="426"/>
        </w:tabs>
        <w:suppressAutoHyphens w:val="0"/>
        <w:spacing w:after="0"/>
        <w:rPr>
          <w:sz w:val="23"/>
          <w:szCs w:val="23"/>
        </w:rPr>
      </w:pPr>
      <w:r>
        <w:rPr>
          <w:sz w:val="23"/>
          <w:szCs w:val="23"/>
        </w:rPr>
        <w:t>– фронтальное отклонение стоек от вертикали;</w:t>
      </w:r>
    </w:p>
    <w:p w:rsidR="009B62E3" w:rsidRDefault="009B62E3" w:rsidP="009B62E3">
      <w:pPr>
        <w:tabs>
          <w:tab w:val="left" w:pos="426"/>
        </w:tabs>
        <w:suppressAutoHyphens w:val="0"/>
        <w:spacing w:after="0"/>
        <w:rPr>
          <w:sz w:val="23"/>
          <w:szCs w:val="23"/>
        </w:rPr>
      </w:pPr>
      <w:r>
        <w:rPr>
          <w:sz w:val="23"/>
          <w:szCs w:val="23"/>
        </w:rPr>
        <w:t>– боковое отклонение стоек от вертикали;</w:t>
      </w:r>
    </w:p>
    <w:p w:rsidR="009B62E3" w:rsidRDefault="009B62E3" w:rsidP="009B62E3">
      <w:pPr>
        <w:tabs>
          <w:tab w:val="left" w:pos="426"/>
        </w:tabs>
        <w:suppressAutoHyphens w:val="0"/>
        <w:spacing w:after="0"/>
        <w:rPr>
          <w:sz w:val="23"/>
          <w:szCs w:val="23"/>
        </w:rPr>
      </w:pPr>
      <w:r>
        <w:rPr>
          <w:sz w:val="23"/>
          <w:szCs w:val="23"/>
        </w:rPr>
        <w:t>– искривление раскосной системы.</w:t>
      </w:r>
    </w:p>
    <w:p w:rsidR="009B62E3" w:rsidRDefault="009B62E3" w:rsidP="009B62E3">
      <w:pPr>
        <w:tabs>
          <w:tab w:val="left" w:pos="426"/>
        </w:tabs>
        <w:suppressAutoHyphens w:val="0"/>
        <w:spacing w:after="0"/>
        <w:rPr>
          <w:sz w:val="23"/>
          <w:szCs w:val="23"/>
        </w:rPr>
      </w:pPr>
      <w:r>
        <w:rPr>
          <w:sz w:val="23"/>
          <w:szCs w:val="23"/>
        </w:rPr>
        <w:t xml:space="preserve">1.2. </w:t>
      </w:r>
      <w:proofErr w:type="gramStart"/>
      <w:r>
        <w:rPr>
          <w:sz w:val="23"/>
          <w:szCs w:val="23"/>
        </w:rPr>
        <w:t xml:space="preserve">Исполнитель оказывает услуги в соответствии с настоящим техническим заданием и приложением № 2, являющимися неотъемлемой частью настоящего </w:t>
      </w:r>
      <w:r w:rsidR="00DA4B85">
        <w:rPr>
          <w:sz w:val="23"/>
          <w:szCs w:val="23"/>
        </w:rPr>
        <w:t>Контракт</w:t>
      </w:r>
      <w:r>
        <w:rPr>
          <w:sz w:val="23"/>
          <w:szCs w:val="23"/>
        </w:rPr>
        <w:t>а.</w:t>
      </w:r>
      <w:proofErr w:type="gramEnd"/>
    </w:p>
    <w:p w:rsidR="009B62E3" w:rsidRDefault="009B62E3" w:rsidP="009B62E3">
      <w:pPr>
        <w:tabs>
          <w:tab w:val="left" w:pos="426"/>
        </w:tabs>
        <w:autoSpaceDE w:val="0"/>
        <w:spacing w:after="0"/>
        <w:rPr>
          <w:sz w:val="23"/>
          <w:szCs w:val="23"/>
        </w:rPr>
      </w:pPr>
      <w:r>
        <w:rPr>
          <w:sz w:val="23"/>
          <w:szCs w:val="23"/>
        </w:rPr>
        <w:t xml:space="preserve">1.3. Общее количество стеллажей сборно-разборных, подлежащих техническому освидетельствованию, составляет – </w:t>
      </w:r>
      <w:r w:rsidR="009179E4">
        <w:rPr>
          <w:sz w:val="23"/>
          <w:szCs w:val="23"/>
        </w:rPr>
        <w:t>706</w:t>
      </w:r>
      <w:r>
        <w:rPr>
          <w:sz w:val="23"/>
          <w:szCs w:val="23"/>
        </w:rPr>
        <w:t xml:space="preserve"> шт.</w:t>
      </w:r>
    </w:p>
    <w:p w:rsidR="009B62E3" w:rsidRDefault="009B62E3" w:rsidP="009B62E3">
      <w:pPr>
        <w:spacing w:after="0"/>
        <w:rPr>
          <w:sz w:val="23"/>
          <w:szCs w:val="23"/>
        </w:rPr>
      </w:pPr>
    </w:p>
    <w:p w:rsidR="009B62E3" w:rsidRDefault="009B62E3" w:rsidP="009B62E3">
      <w:pPr>
        <w:tabs>
          <w:tab w:val="left" w:pos="9354"/>
        </w:tabs>
        <w:spacing w:after="0"/>
        <w:rPr>
          <w:sz w:val="23"/>
          <w:szCs w:val="23"/>
        </w:rPr>
      </w:pPr>
      <w:r>
        <w:rPr>
          <w:b/>
          <w:sz w:val="23"/>
          <w:szCs w:val="23"/>
        </w:rPr>
        <w:t>2. Общие требования к услугам:</w:t>
      </w:r>
    </w:p>
    <w:p w:rsidR="009B62E3" w:rsidRDefault="009B62E3" w:rsidP="009B62E3">
      <w:pPr>
        <w:tabs>
          <w:tab w:val="left" w:pos="0"/>
        </w:tabs>
        <w:suppressAutoHyphens w:val="0"/>
        <w:autoSpaceDE w:val="0"/>
        <w:autoSpaceDN w:val="0"/>
        <w:adjustRightInd w:val="0"/>
        <w:spacing w:after="0"/>
        <w:contextualSpacing/>
        <w:rPr>
          <w:rFonts w:eastAsia="Calibri"/>
          <w:sz w:val="23"/>
          <w:szCs w:val="23"/>
          <w:lang w:eastAsia="ru-RU"/>
        </w:rPr>
      </w:pPr>
      <w:r>
        <w:rPr>
          <w:bCs/>
          <w:sz w:val="23"/>
          <w:szCs w:val="23"/>
        </w:rPr>
        <w:t>2.1. Услуги должны оказываться в соответствии с требованиями</w:t>
      </w:r>
      <w:r>
        <w:rPr>
          <w:rFonts w:eastAsia="Calibri"/>
          <w:sz w:val="23"/>
          <w:szCs w:val="23"/>
          <w:lang w:eastAsia="ru-RU"/>
        </w:rPr>
        <w:t>:</w:t>
      </w:r>
    </w:p>
    <w:p w:rsidR="009B62E3" w:rsidRDefault="009B62E3" w:rsidP="009B62E3">
      <w:pPr>
        <w:widowControl w:val="0"/>
        <w:tabs>
          <w:tab w:val="left" w:pos="426"/>
        </w:tabs>
        <w:autoSpaceDE w:val="0"/>
        <w:autoSpaceDN w:val="0"/>
        <w:adjustRightInd w:val="0"/>
        <w:spacing w:after="0"/>
        <w:rPr>
          <w:bCs/>
          <w:sz w:val="23"/>
          <w:szCs w:val="23"/>
        </w:rPr>
      </w:pPr>
      <w:r>
        <w:rPr>
          <w:sz w:val="23"/>
          <w:szCs w:val="23"/>
        </w:rPr>
        <w:t>–</w:t>
      </w:r>
      <w:r>
        <w:rPr>
          <w:bCs/>
          <w:sz w:val="23"/>
          <w:szCs w:val="23"/>
        </w:rPr>
        <w:t xml:space="preserve"> </w:t>
      </w:r>
      <w:bookmarkStart w:id="14" w:name="_Hlk170120976"/>
      <w:r>
        <w:rPr>
          <w:bCs/>
          <w:sz w:val="23"/>
          <w:szCs w:val="23"/>
        </w:rPr>
        <w:t xml:space="preserve">ГОСТ </w:t>
      </w:r>
      <w:proofErr w:type="gramStart"/>
      <w:r>
        <w:rPr>
          <w:bCs/>
          <w:sz w:val="23"/>
          <w:szCs w:val="23"/>
        </w:rPr>
        <w:t>Р</w:t>
      </w:r>
      <w:proofErr w:type="gramEnd"/>
      <w:r>
        <w:rPr>
          <w:bCs/>
          <w:sz w:val="23"/>
          <w:szCs w:val="23"/>
        </w:rPr>
        <w:t xml:space="preserve"> 57381-2017.  «Складское оборудование. Стеллажи полочные. Общие технические условия» </w:t>
      </w:r>
      <w:bookmarkEnd w:id="14"/>
      <w:r>
        <w:rPr>
          <w:bCs/>
          <w:sz w:val="23"/>
          <w:szCs w:val="23"/>
        </w:rPr>
        <w:t xml:space="preserve">(введен приказом </w:t>
      </w:r>
      <w:proofErr w:type="spellStart"/>
      <w:r>
        <w:rPr>
          <w:bCs/>
          <w:sz w:val="23"/>
          <w:szCs w:val="23"/>
        </w:rPr>
        <w:t>Росстандарта</w:t>
      </w:r>
      <w:proofErr w:type="spellEnd"/>
      <w:r>
        <w:rPr>
          <w:bCs/>
          <w:sz w:val="23"/>
          <w:szCs w:val="23"/>
        </w:rPr>
        <w:t xml:space="preserve"> от 12 января 2017 г. № 7-ст).</w:t>
      </w:r>
    </w:p>
    <w:p w:rsidR="009B62E3" w:rsidRDefault="009B62E3" w:rsidP="009B62E3">
      <w:pPr>
        <w:tabs>
          <w:tab w:val="left" w:pos="0"/>
        </w:tabs>
        <w:suppressAutoHyphens w:val="0"/>
        <w:spacing w:after="0"/>
        <w:rPr>
          <w:sz w:val="23"/>
          <w:szCs w:val="23"/>
        </w:rPr>
      </w:pPr>
      <w:r>
        <w:rPr>
          <w:sz w:val="23"/>
          <w:szCs w:val="23"/>
        </w:rPr>
        <w:t>2.2. Исполнитель должен быть аккредитован в национальной системе аккредитации в качестве испытательной лаборатории с соответствующей областью аккредитации.</w:t>
      </w:r>
    </w:p>
    <w:p w:rsidR="009B62E3" w:rsidRDefault="009B62E3" w:rsidP="009B62E3">
      <w:pPr>
        <w:tabs>
          <w:tab w:val="left" w:pos="0"/>
        </w:tabs>
        <w:suppressAutoHyphens w:val="0"/>
        <w:spacing w:after="0"/>
        <w:rPr>
          <w:bCs/>
          <w:sz w:val="23"/>
          <w:szCs w:val="23"/>
        </w:rPr>
      </w:pPr>
      <w:r>
        <w:rPr>
          <w:sz w:val="23"/>
          <w:szCs w:val="23"/>
        </w:rPr>
        <w:t xml:space="preserve">2.2.1. Специалисты Исполнителя должны быть аттестованы на знание требований </w:t>
      </w:r>
      <w:r>
        <w:rPr>
          <w:bCs/>
          <w:sz w:val="23"/>
          <w:szCs w:val="23"/>
        </w:rPr>
        <w:t xml:space="preserve">ГОСТ </w:t>
      </w:r>
      <w:proofErr w:type="gramStart"/>
      <w:r>
        <w:rPr>
          <w:bCs/>
          <w:sz w:val="23"/>
          <w:szCs w:val="23"/>
        </w:rPr>
        <w:t>Р</w:t>
      </w:r>
      <w:proofErr w:type="gramEnd"/>
      <w:r>
        <w:rPr>
          <w:bCs/>
          <w:sz w:val="23"/>
          <w:szCs w:val="23"/>
        </w:rPr>
        <w:t xml:space="preserve"> 57381-2017.  «Складское оборудование. Стеллажи полочные. Общие технические условия» и иметь подтвержденную квалификацию для выполнения визуально-измерительного контроля.</w:t>
      </w:r>
    </w:p>
    <w:p w:rsidR="009B62E3" w:rsidRDefault="009B62E3" w:rsidP="009B62E3">
      <w:pPr>
        <w:tabs>
          <w:tab w:val="left" w:pos="0"/>
        </w:tabs>
        <w:suppressAutoHyphens w:val="0"/>
        <w:spacing w:after="0"/>
        <w:rPr>
          <w:sz w:val="23"/>
          <w:szCs w:val="23"/>
        </w:rPr>
      </w:pPr>
      <w:r>
        <w:rPr>
          <w:sz w:val="23"/>
          <w:szCs w:val="23"/>
        </w:rPr>
        <w:t>2.3. Исполнитель несет ответственность за безопасную организацию оказания услуг, соблюдение требований охраны труда, пожарной и экологической безопасности.</w:t>
      </w:r>
    </w:p>
    <w:p w:rsidR="009B62E3" w:rsidRDefault="009B62E3" w:rsidP="009B62E3">
      <w:pPr>
        <w:tabs>
          <w:tab w:val="left" w:pos="0"/>
        </w:tabs>
        <w:suppressAutoHyphens w:val="0"/>
        <w:spacing w:after="0"/>
        <w:rPr>
          <w:sz w:val="23"/>
          <w:szCs w:val="23"/>
        </w:rPr>
      </w:pPr>
      <w:r>
        <w:rPr>
          <w:sz w:val="23"/>
          <w:szCs w:val="23"/>
        </w:rPr>
        <w:t>2.4. При оказании услуг Исполнитель соблюдает внутренний режим Заказчика и согласовывает с ним свои действия.</w:t>
      </w:r>
    </w:p>
    <w:p w:rsidR="009B62E3" w:rsidRDefault="009B62E3" w:rsidP="009B62E3">
      <w:pPr>
        <w:tabs>
          <w:tab w:val="left" w:pos="9354"/>
        </w:tabs>
        <w:spacing w:after="0"/>
        <w:rPr>
          <w:sz w:val="23"/>
          <w:szCs w:val="23"/>
        </w:rPr>
      </w:pPr>
    </w:p>
    <w:p w:rsidR="009B62E3" w:rsidRDefault="009B62E3" w:rsidP="009B62E3">
      <w:pPr>
        <w:tabs>
          <w:tab w:val="left" w:pos="9354"/>
        </w:tabs>
        <w:spacing w:after="0"/>
        <w:rPr>
          <w:b/>
          <w:sz w:val="23"/>
          <w:szCs w:val="23"/>
        </w:rPr>
      </w:pPr>
      <w:r>
        <w:rPr>
          <w:b/>
          <w:sz w:val="23"/>
          <w:szCs w:val="23"/>
        </w:rPr>
        <w:t>3. Организация и порядок оказания услуг:</w:t>
      </w:r>
    </w:p>
    <w:p w:rsidR="009B62E3" w:rsidRDefault="009B62E3" w:rsidP="009B62E3">
      <w:pPr>
        <w:tabs>
          <w:tab w:val="left" w:pos="0"/>
        </w:tabs>
        <w:suppressAutoHyphens w:val="0"/>
        <w:spacing w:after="0"/>
        <w:rPr>
          <w:sz w:val="23"/>
          <w:szCs w:val="23"/>
        </w:rPr>
      </w:pPr>
      <w:r>
        <w:rPr>
          <w:sz w:val="23"/>
          <w:szCs w:val="23"/>
          <w:lang w:eastAsia="en-US"/>
        </w:rPr>
        <w:t>3.1. Полное т</w:t>
      </w:r>
      <w:r>
        <w:rPr>
          <w:sz w:val="23"/>
          <w:szCs w:val="23"/>
        </w:rPr>
        <w:t>ехническое освидетельствование стеллажей проводится с целью установить, что:</w:t>
      </w:r>
    </w:p>
    <w:p w:rsidR="009B62E3" w:rsidRDefault="009B62E3" w:rsidP="009B62E3">
      <w:pPr>
        <w:tabs>
          <w:tab w:val="left" w:pos="0"/>
        </w:tabs>
        <w:suppressAutoHyphens w:val="0"/>
        <w:spacing w:after="0"/>
        <w:rPr>
          <w:bCs/>
          <w:sz w:val="23"/>
          <w:szCs w:val="23"/>
        </w:rPr>
      </w:pPr>
      <w:r>
        <w:rPr>
          <w:sz w:val="23"/>
          <w:szCs w:val="23"/>
        </w:rPr>
        <w:t xml:space="preserve">– параметры стеллажей соответствуют требованиям </w:t>
      </w:r>
      <w:bookmarkStart w:id="15" w:name="_Hlk170121049"/>
      <w:r>
        <w:rPr>
          <w:sz w:val="23"/>
          <w:szCs w:val="23"/>
        </w:rPr>
        <w:t xml:space="preserve">ГОСТ </w:t>
      </w:r>
      <w:proofErr w:type="gramStart"/>
      <w:r>
        <w:rPr>
          <w:sz w:val="23"/>
          <w:szCs w:val="23"/>
        </w:rPr>
        <w:t>Р</w:t>
      </w:r>
      <w:proofErr w:type="gramEnd"/>
      <w:r>
        <w:rPr>
          <w:sz w:val="23"/>
          <w:szCs w:val="23"/>
        </w:rPr>
        <w:t xml:space="preserve"> 57381-2017</w:t>
      </w:r>
      <w:r>
        <w:rPr>
          <w:bCs/>
          <w:sz w:val="23"/>
          <w:szCs w:val="23"/>
        </w:rPr>
        <w:t xml:space="preserve"> </w:t>
      </w:r>
      <w:bookmarkEnd w:id="15"/>
      <w:r>
        <w:rPr>
          <w:bCs/>
          <w:sz w:val="23"/>
          <w:szCs w:val="23"/>
        </w:rPr>
        <w:t>и паспортным данным;</w:t>
      </w:r>
    </w:p>
    <w:p w:rsidR="009B62E3" w:rsidRDefault="009B62E3" w:rsidP="009B62E3">
      <w:pPr>
        <w:tabs>
          <w:tab w:val="left" w:pos="0"/>
        </w:tabs>
        <w:suppressAutoHyphens w:val="0"/>
        <w:spacing w:after="0"/>
        <w:rPr>
          <w:sz w:val="23"/>
          <w:szCs w:val="23"/>
          <w:lang w:eastAsia="en-US"/>
        </w:rPr>
      </w:pPr>
      <w:r>
        <w:rPr>
          <w:sz w:val="23"/>
          <w:szCs w:val="23"/>
        </w:rPr>
        <w:t>–</w:t>
      </w:r>
      <w:r>
        <w:rPr>
          <w:bCs/>
          <w:sz w:val="23"/>
          <w:szCs w:val="23"/>
        </w:rPr>
        <w:t xml:space="preserve"> стеллажи находятся в состоянии, обеспечивающем их безопасную эксплуатацию.</w:t>
      </w:r>
    </w:p>
    <w:p w:rsidR="009B62E3" w:rsidRDefault="009B62E3" w:rsidP="009B62E3">
      <w:pPr>
        <w:pStyle w:val="formattext"/>
        <w:shd w:val="clear" w:color="auto" w:fill="FFFFFF"/>
        <w:spacing w:before="0" w:beforeAutospacing="0" w:after="0" w:afterAutospacing="0"/>
        <w:jc w:val="both"/>
        <w:textAlignment w:val="baseline"/>
        <w:rPr>
          <w:sz w:val="23"/>
          <w:szCs w:val="23"/>
          <w:lang w:eastAsia="en-US"/>
        </w:rPr>
      </w:pPr>
      <w:r>
        <w:rPr>
          <w:sz w:val="23"/>
          <w:szCs w:val="23"/>
          <w:lang w:eastAsia="en-US"/>
        </w:rPr>
        <w:t>3.2. Заказчик обеспечивает допуск специалистов Исполнителя к объектам, в даты и время, согласованное сторонами.</w:t>
      </w:r>
    </w:p>
    <w:p w:rsidR="009B62E3" w:rsidRDefault="009B62E3" w:rsidP="009B62E3">
      <w:pPr>
        <w:pStyle w:val="formattext"/>
        <w:shd w:val="clear" w:color="auto" w:fill="FFFFFF"/>
        <w:spacing w:before="0" w:beforeAutospacing="0" w:after="0" w:afterAutospacing="0"/>
        <w:jc w:val="both"/>
        <w:textAlignment w:val="baseline"/>
        <w:rPr>
          <w:sz w:val="23"/>
          <w:szCs w:val="23"/>
          <w:lang w:eastAsia="en-US"/>
        </w:rPr>
      </w:pPr>
      <w:r>
        <w:rPr>
          <w:sz w:val="23"/>
          <w:szCs w:val="23"/>
          <w:lang w:eastAsia="en-US"/>
        </w:rPr>
        <w:t xml:space="preserve">3.3. Представители Заказчика контролируют исполнение настоящего </w:t>
      </w:r>
      <w:r w:rsidR="00316D50">
        <w:rPr>
          <w:sz w:val="23"/>
          <w:szCs w:val="23"/>
          <w:lang w:eastAsia="en-US"/>
        </w:rPr>
        <w:t>Контракта</w:t>
      </w:r>
      <w:r>
        <w:rPr>
          <w:sz w:val="23"/>
          <w:szCs w:val="23"/>
          <w:lang w:eastAsia="en-US"/>
        </w:rPr>
        <w:t xml:space="preserve"> в любое время, не вмешиваясь в хозяйственную деятельность Исполнителя.</w:t>
      </w:r>
    </w:p>
    <w:p w:rsidR="009B62E3" w:rsidRDefault="009B62E3" w:rsidP="009B62E3">
      <w:pPr>
        <w:tabs>
          <w:tab w:val="left" w:pos="0"/>
        </w:tabs>
        <w:suppressAutoHyphens w:val="0"/>
        <w:spacing w:after="0"/>
        <w:rPr>
          <w:spacing w:val="2"/>
          <w:sz w:val="23"/>
          <w:szCs w:val="23"/>
        </w:rPr>
      </w:pPr>
      <w:r>
        <w:rPr>
          <w:spacing w:val="2"/>
          <w:sz w:val="23"/>
          <w:szCs w:val="23"/>
        </w:rPr>
        <w:t xml:space="preserve">3.4. Исполнитель оказывает услуги в соответствии с </w:t>
      </w:r>
      <w:bookmarkStart w:id="16" w:name="_Hlk170121376"/>
      <w:r>
        <w:rPr>
          <w:sz w:val="23"/>
          <w:szCs w:val="23"/>
        </w:rPr>
        <w:t xml:space="preserve">ГОСТ </w:t>
      </w:r>
      <w:proofErr w:type="gramStart"/>
      <w:r>
        <w:rPr>
          <w:sz w:val="23"/>
          <w:szCs w:val="23"/>
        </w:rPr>
        <w:t>Р</w:t>
      </w:r>
      <w:proofErr w:type="gramEnd"/>
      <w:r>
        <w:rPr>
          <w:sz w:val="23"/>
          <w:szCs w:val="23"/>
        </w:rPr>
        <w:t xml:space="preserve"> 57381-2017</w:t>
      </w:r>
      <w:bookmarkEnd w:id="16"/>
      <w:r>
        <w:rPr>
          <w:bCs/>
          <w:sz w:val="23"/>
          <w:szCs w:val="23"/>
        </w:rPr>
        <w:t xml:space="preserve"> </w:t>
      </w:r>
      <w:r>
        <w:rPr>
          <w:spacing w:val="2"/>
          <w:sz w:val="23"/>
          <w:szCs w:val="23"/>
        </w:rPr>
        <w:t>п. 10. «Эксплуатация».</w:t>
      </w:r>
    </w:p>
    <w:p w:rsidR="009B62E3" w:rsidRDefault="009B62E3" w:rsidP="009B62E3">
      <w:pPr>
        <w:tabs>
          <w:tab w:val="left" w:pos="0"/>
        </w:tabs>
        <w:suppressAutoHyphens w:val="0"/>
        <w:spacing w:after="0"/>
        <w:rPr>
          <w:spacing w:val="2"/>
          <w:sz w:val="23"/>
          <w:szCs w:val="23"/>
        </w:rPr>
      </w:pPr>
      <w:r>
        <w:rPr>
          <w:spacing w:val="2"/>
          <w:sz w:val="23"/>
          <w:szCs w:val="23"/>
        </w:rPr>
        <w:t xml:space="preserve">3.5. По результатам </w:t>
      </w:r>
      <w:r>
        <w:rPr>
          <w:spacing w:val="2"/>
          <w:sz w:val="23"/>
          <w:szCs w:val="23"/>
          <w:shd w:val="clear" w:color="auto" w:fill="FFFFFF"/>
        </w:rPr>
        <w:t>полного технического освидетельствования</w:t>
      </w:r>
      <w:r>
        <w:rPr>
          <w:spacing w:val="2"/>
          <w:sz w:val="23"/>
          <w:szCs w:val="23"/>
        </w:rPr>
        <w:t xml:space="preserve"> Исполнитель передает Заказчику следующие документы (технический отчет):</w:t>
      </w:r>
    </w:p>
    <w:p w:rsidR="009B62E3" w:rsidRDefault="009B62E3" w:rsidP="009B62E3">
      <w:pPr>
        <w:tabs>
          <w:tab w:val="left" w:pos="0"/>
        </w:tabs>
        <w:suppressAutoHyphens w:val="0"/>
        <w:spacing w:after="0"/>
        <w:rPr>
          <w:spacing w:val="2"/>
          <w:sz w:val="23"/>
          <w:szCs w:val="23"/>
          <w:shd w:val="clear" w:color="auto" w:fill="FFFFFF"/>
        </w:rPr>
      </w:pPr>
      <w:r>
        <w:rPr>
          <w:sz w:val="23"/>
          <w:szCs w:val="23"/>
        </w:rPr>
        <w:t>– технический отчет по проведению полного технического освидетельствования стеллажей</w:t>
      </w:r>
      <w:r>
        <w:rPr>
          <w:spacing w:val="2"/>
          <w:sz w:val="23"/>
          <w:szCs w:val="23"/>
          <w:shd w:val="clear" w:color="auto" w:fill="FFFFFF"/>
        </w:rPr>
        <w:t xml:space="preserve"> с описанием и идентификацией поврежденных элементов</w:t>
      </w:r>
      <w:r>
        <w:rPr>
          <w:sz w:val="23"/>
          <w:szCs w:val="23"/>
        </w:rPr>
        <w:t xml:space="preserve"> и предоставление табличек установленного образца согласно (Приложению №2 </w:t>
      </w:r>
      <w:r>
        <w:rPr>
          <w:color w:val="000000"/>
          <w:sz w:val="23"/>
          <w:szCs w:val="23"/>
        </w:rPr>
        <w:t xml:space="preserve">к </w:t>
      </w:r>
      <w:r w:rsidR="00DA4B85">
        <w:rPr>
          <w:color w:val="000000"/>
          <w:sz w:val="23"/>
          <w:szCs w:val="23"/>
        </w:rPr>
        <w:t>Контракту</w:t>
      </w:r>
      <w:r>
        <w:rPr>
          <w:sz w:val="23"/>
          <w:szCs w:val="23"/>
        </w:rPr>
        <w:t>)</w:t>
      </w:r>
      <w:r>
        <w:rPr>
          <w:spacing w:val="2"/>
          <w:sz w:val="23"/>
          <w:szCs w:val="23"/>
          <w:shd w:val="clear" w:color="auto" w:fill="FFFFFF"/>
        </w:rPr>
        <w:t>;</w:t>
      </w:r>
    </w:p>
    <w:p w:rsidR="009B62E3" w:rsidRDefault="009B62E3" w:rsidP="009B62E3">
      <w:pPr>
        <w:tabs>
          <w:tab w:val="left" w:pos="0"/>
        </w:tabs>
        <w:suppressAutoHyphens w:val="0"/>
        <w:spacing w:after="0"/>
        <w:rPr>
          <w:spacing w:val="2"/>
          <w:sz w:val="23"/>
          <w:szCs w:val="23"/>
          <w:shd w:val="clear" w:color="auto" w:fill="FFFFFF"/>
        </w:rPr>
      </w:pPr>
      <w:r>
        <w:rPr>
          <w:sz w:val="23"/>
          <w:szCs w:val="23"/>
        </w:rPr>
        <w:t>–</w:t>
      </w:r>
      <w:r>
        <w:rPr>
          <w:spacing w:val="2"/>
          <w:sz w:val="23"/>
          <w:szCs w:val="23"/>
          <w:shd w:val="clear" w:color="auto" w:fill="FFFFFF"/>
        </w:rPr>
        <w:t xml:space="preserve"> копии результатов метрологической поверки измерительного оборудования и инструментов, применяемых в испытаниях и освидетельствованиях стеллажей;</w:t>
      </w:r>
    </w:p>
    <w:p w:rsidR="009B62E3" w:rsidRDefault="009B62E3" w:rsidP="009B62E3">
      <w:pPr>
        <w:tabs>
          <w:tab w:val="left" w:pos="0"/>
        </w:tabs>
        <w:suppressAutoHyphens w:val="0"/>
        <w:spacing w:after="0"/>
        <w:rPr>
          <w:bCs/>
          <w:sz w:val="23"/>
          <w:szCs w:val="23"/>
        </w:rPr>
      </w:pPr>
      <w:r>
        <w:rPr>
          <w:sz w:val="23"/>
          <w:szCs w:val="23"/>
        </w:rPr>
        <w:t>–</w:t>
      </w:r>
      <w:r>
        <w:rPr>
          <w:spacing w:val="2"/>
          <w:sz w:val="23"/>
          <w:szCs w:val="23"/>
          <w:shd w:val="clear" w:color="auto" w:fill="FFFFFF"/>
        </w:rPr>
        <w:t xml:space="preserve"> копии сертификатов, аттестатов или иных разрешений для специалистов Исполнителя, проводящих испытания стеллажей и подтверждающих их квалификацию на оказание услуг в соответствии с </w:t>
      </w:r>
      <w:r>
        <w:rPr>
          <w:bCs/>
          <w:sz w:val="23"/>
          <w:szCs w:val="23"/>
        </w:rPr>
        <w:t xml:space="preserve">ГОСТ </w:t>
      </w:r>
      <w:proofErr w:type="gramStart"/>
      <w:r>
        <w:rPr>
          <w:bCs/>
          <w:sz w:val="23"/>
          <w:szCs w:val="23"/>
        </w:rPr>
        <w:t>Р</w:t>
      </w:r>
      <w:proofErr w:type="gramEnd"/>
      <w:r>
        <w:rPr>
          <w:bCs/>
          <w:sz w:val="23"/>
          <w:szCs w:val="23"/>
        </w:rPr>
        <w:t xml:space="preserve"> 57381-2017.</w:t>
      </w:r>
    </w:p>
    <w:p w:rsidR="009B62E3" w:rsidRDefault="009B62E3" w:rsidP="009B62E3">
      <w:pPr>
        <w:tabs>
          <w:tab w:val="left" w:pos="0"/>
        </w:tabs>
        <w:suppressAutoHyphens w:val="0"/>
        <w:spacing w:after="0"/>
        <w:rPr>
          <w:spacing w:val="2"/>
          <w:sz w:val="23"/>
          <w:szCs w:val="23"/>
        </w:rPr>
      </w:pPr>
      <w:r>
        <w:rPr>
          <w:spacing w:val="2"/>
          <w:sz w:val="23"/>
          <w:szCs w:val="23"/>
        </w:rPr>
        <w:t>3.7. В случае выявления недостатков и замечаний при оказании услуг Исполнитель выдает рекомендации по их устранению.</w:t>
      </w:r>
    </w:p>
    <w:p w:rsidR="009B62E3" w:rsidRDefault="009B62E3" w:rsidP="009B62E3">
      <w:pPr>
        <w:tabs>
          <w:tab w:val="left" w:pos="0"/>
        </w:tabs>
        <w:suppressAutoHyphens w:val="0"/>
        <w:spacing w:after="0"/>
        <w:rPr>
          <w:spacing w:val="2"/>
          <w:sz w:val="23"/>
          <w:szCs w:val="23"/>
        </w:rPr>
      </w:pPr>
      <w:r>
        <w:rPr>
          <w:spacing w:val="2"/>
          <w:sz w:val="23"/>
          <w:szCs w:val="23"/>
        </w:rPr>
        <w:lastRenderedPageBreak/>
        <w:t>3.8. Исполнитель несет полную и единоличную ответственность за организацию оказания услуг, в том числе проезд к месту оказания услуг, проживание и другое.</w:t>
      </w:r>
    </w:p>
    <w:p w:rsidR="00261EF2" w:rsidRDefault="00261EF2" w:rsidP="00CD14C0">
      <w:pPr>
        <w:pStyle w:val="Style4"/>
        <w:widowControl/>
        <w:spacing w:line="240" w:lineRule="auto"/>
        <w:jc w:val="center"/>
        <w:rPr>
          <w:b/>
          <w:sz w:val="23"/>
          <w:szCs w:val="23"/>
        </w:rPr>
      </w:pPr>
    </w:p>
    <w:p w:rsidR="00DA4B85" w:rsidRDefault="00DA4B85" w:rsidP="00CD14C0">
      <w:pPr>
        <w:pStyle w:val="Style4"/>
        <w:widowControl/>
        <w:spacing w:line="240" w:lineRule="auto"/>
        <w:jc w:val="center"/>
        <w:rPr>
          <w:b/>
          <w:sz w:val="23"/>
          <w:szCs w:val="23"/>
        </w:rPr>
      </w:pPr>
      <w:r>
        <w:rPr>
          <w:b/>
          <w:sz w:val="23"/>
          <w:szCs w:val="23"/>
        </w:rPr>
        <w:t>Спецификация услуг</w:t>
      </w:r>
    </w:p>
    <w:p w:rsidR="00DA4B85" w:rsidRDefault="00DA4B85" w:rsidP="00CD14C0">
      <w:pPr>
        <w:pStyle w:val="Style4"/>
        <w:widowControl/>
        <w:spacing w:line="240" w:lineRule="auto"/>
        <w:jc w:val="center"/>
        <w:rPr>
          <w:b/>
          <w:sz w:val="23"/>
          <w:szCs w:val="23"/>
        </w:rPr>
      </w:pPr>
    </w:p>
    <w:tbl>
      <w:tblPr>
        <w:tblpPr w:leftFromText="180" w:rightFromText="180" w:vertAnchor="text" w:horzAnchor="margin" w:tblpXSpec="center" w:tblpY="1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3804"/>
        <w:gridCol w:w="988"/>
        <w:gridCol w:w="1409"/>
        <w:gridCol w:w="1692"/>
        <w:gridCol w:w="1686"/>
      </w:tblGrid>
      <w:tr w:rsidR="00DA4B85" w:rsidRPr="006F7DB6" w:rsidTr="009A1A4C">
        <w:trPr>
          <w:trHeight w:val="1192"/>
        </w:trPr>
        <w:tc>
          <w:tcPr>
            <w:tcW w:w="404" w:type="pct"/>
            <w:tcBorders>
              <w:top w:val="single" w:sz="4" w:space="0" w:color="auto"/>
              <w:left w:val="single" w:sz="4" w:space="0" w:color="auto"/>
              <w:bottom w:val="single" w:sz="4" w:space="0" w:color="auto"/>
              <w:right w:val="single" w:sz="4" w:space="0" w:color="auto"/>
            </w:tcBorders>
            <w:vAlign w:val="center"/>
          </w:tcPr>
          <w:p w:rsidR="00DA4B85" w:rsidRPr="006F7DB6" w:rsidRDefault="00DA4B85" w:rsidP="009A1A4C">
            <w:pPr>
              <w:spacing w:line="216" w:lineRule="auto"/>
              <w:ind w:left="-108" w:right="-107"/>
              <w:jc w:val="center"/>
              <w:rPr>
                <w:b/>
                <w:bCs/>
                <w:sz w:val="22"/>
                <w:szCs w:val="22"/>
              </w:rPr>
            </w:pPr>
            <w:r>
              <w:rPr>
                <w:b/>
                <w:bCs/>
                <w:sz w:val="22"/>
                <w:szCs w:val="22"/>
              </w:rPr>
              <w:t xml:space="preserve">№ </w:t>
            </w:r>
            <w:proofErr w:type="spellStart"/>
            <w:proofErr w:type="gramStart"/>
            <w:r>
              <w:rPr>
                <w:b/>
                <w:bCs/>
                <w:sz w:val="22"/>
                <w:szCs w:val="22"/>
              </w:rPr>
              <w:t>п</w:t>
            </w:r>
            <w:proofErr w:type="spellEnd"/>
            <w:proofErr w:type="gramEnd"/>
            <w:r>
              <w:rPr>
                <w:b/>
                <w:bCs/>
                <w:sz w:val="22"/>
                <w:szCs w:val="22"/>
              </w:rPr>
              <w:t>/</w:t>
            </w:r>
            <w:proofErr w:type="spellStart"/>
            <w:r>
              <w:rPr>
                <w:b/>
                <w:bCs/>
                <w:sz w:val="22"/>
                <w:szCs w:val="22"/>
              </w:rPr>
              <w:t>п</w:t>
            </w:r>
            <w:proofErr w:type="spellEnd"/>
          </w:p>
        </w:tc>
        <w:tc>
          <w:tcPr>
            <w:tcW w:w="1825" w:type="pct"/>
            <w:tcBorders>
              <w:top w:val="single" w:sz="4" w:space="0" w:color="auto"/>
              <w:left w:val="single" w:sz="4" w:space="0" w:color="auto"/>
              <w:bottom w:val="single" w:sz="4" w:space="0" w:color="auto"/>
              <w:right w:val="single" w:sz="4" w:space="0" w:color="auto"/>
            </w:tcBorders>
            <w:noWrap/>
            <w:vAlign w:val="center"/>
            <w:hideMark/>
          </w:tcPr>
          <w:p w:rsidR="00DA4B85" w:rsidRPr="006F7DB6" w:rsidRDefault="00DA4B85" w:rsidP="009A1A4C">
            <w:pPr>
              <w:spacing w:line="216" w:lineRule="auto"/>
              <w:ind w:left="-108" w:right="-107"/>
              <w:jc w:val="center"/>
              <w:rPr>
                <w:b/>
                <w:color w:val="000000"/>
                <w:sz w:val="22"/>
                <w:szCs w:val="22"/>
              </w:rPr>
            </w:pPr>
            <w:r w:rsidRPr="006F7DB6">
              <w:rPr>
                <w:b/>
                <w:bCs/>
                <w:sz w:val="22"/>
                <w:szCs w:val="22"/>
              </w:rPr>
              <w:t>Наименование услуг</w:t>
            </w:r>
          </w:p>
        </w:tc>
        <w:tc>
          <w:tcPr>
            <w:tcW w:w="474" w:type="pct"/>
            <w:tcBorders>
              <w:top w:val="single" w:sz="4" w:space="0" w:color="auto"/>
              <w:left w:val="single" w:sz="4" w:space="0" w:color="auto"/>
              <w:bottom w:val="single" w:sz="4" w:space="0" w:color="auto"/>
              <w:right w:val="single" w:sz="4" w:space="0" w:color="auto"/>
            </w:tcBorders>
            <w:vAlign w:val="center"/>
            <w:hideMark/>
          </w:tcPr>
          <w:p w:rsidR="00DA4B85" w:rsidRPr="006F7DB6" w:rsidRDefault="00DA4B85" w:rsidP="009A1A4C">
            <w:pPr>
              <w:spacing w:after="120" w:line="216" w:lineRule="auto"/>
              <w:ind w:left="-142" w:right="-107"/>
              <w:jc w:val="center"/>
              <w:rPr>
                <w:b/>
                <w:bCs/>
                <w:color w:val="000000"/>
                <w:sz w:val="22"/>
                <w:szCs w:val="22"/>
              </w:rPr>
            </w:pPr>
            <w:proofErr w:type="spellStart"/>
            <w:r w:rsidRPr="006F7DB6">
              <w:rPr>
                <w:b/>
                <w:bCs/>
                <w:color w:val="000000"/>
                <w:sz w:val="22"/>
                <w:szCs w:val="22"/>
              </w:rPr>
              <w:t>Ед</w:t>
            </w:r>
            <w:proofErr w:type="gramStart"/>
            <w:r w:rsidRPr="006F7DB6">
              <w:rPr>
                <w:b/>
                <w:bCs/>
                <w:color w:val="000000"/>
                <w:sz w:val="22"/>
                <w:szCs w:val="22"/>
              </w:rPr>
              <w:t>.и</w:t>
            </w:r>
            <w:proofErr w:type="gramEnd"/>
            <w:r w:rsidRPr="006F7DB6">
              <w:rPr>
                <w:b/>
                <w:bCs/>
                <w:color w:val="000000"/>
                <w:sz w:val="22"/>
                <w:szCs w:val="22"/>
              </w:rPr>
              <w:t>зм</w:t>
            </w:r>
            <w:proofErr w:type="spellEnd"/>
            <w:r w:rsidRPr="006F7DB6">
              <w:rPr>
                <w:b/>
                <w:bCs/>
                <w:color w:val="000000"/>
                <w:sz w:val="22"/>
                <w:szCs w:val="22"/>
              </w:rPr>
              <w:t>.</w:t>
            </w:r>
          </w:p>
        </w:tc>
        <w:tc>
          <w:tcPr>
            <w:tcW w:w="676" w:type="pct"/>
            <w:tcBorders>
              <w:top w:val="single" w:sz="4" w:space="0" w:color="auto"/>
              <w:left w:val="single" w:sz="4" w:space="0" w:color="auto"/>
              <w:bottom w:val="single" w:sz="4" w:space="0" w:color="auto"/>
              <w:right w:val="single" w:sz="4" w:space="0" w:color="auto"/>
            </w:tcBorders>
            <w:vAlign w:val="center"/>
            <w:hideMark/>
          </w:tcPr>
          <w:p w:rsidR="00DA4B85" w:rsidRPr="006F7DB6" w:rsidRDefault="00DA4B85" w:rsidP="009A1A4C">
            <w:pPr>
              <w:spacing w:before="120" w:after="120" w:line="216" w:lineRule="auto"/>
              <w:ind w:left="-142" w:right="-107"/>
              <w:jc w:val="center"/>
              <w:rPr>
                <w:b/>
                <w:bCs/>
                <w:color w:val="000000"/>
                <w:sz w:val="22"/>
                <w:szCs w:val="22"/>
              </w:rPr>
            </w:pPr>
            <w:r w:rsidRPr="006F7DB6">
              <w:rPr>
                <w:b/>
                <w:bCs/>
                <w:color w:val="000000"/>
                <w:sz w:val="22"/>
                <w:szCs w:val="22"/>
              </w:rPr>
              <w:t>Количество</w:t>
            </w:r>
          </w:p>
        </w:tc>
        <w:tc>
          <w:tcPr>
            <w:tcW w:w="812" w:type="pct"/>
            <w:tcBorders>
              <w:top w:val="single" w:sz="4" w:space="0" w:color="auto"/>
              <w:left w:val="single" w:sz="4" w:space="0" w:color="auto"/>
              <w:bottom w:val="single" w:sz="4" w:space="0" w:color="auto"/>
              <w:right w:val="single" w:sz="4" w:space="0" w:color="auto"/>
            </w:tcBorders>
            <w:vAlign w:val="center"/>
            <w:hideMark/>
          </w:tcPr>
          <w:p w:rsidR="00DA4B85" w:rsidRPr="006F7DB6" w:rsidRDefault="00DA4B85" w:rsidP="009A1A4C">
            <w:pPr>
              <w:spacing w:before="120" w:after="120" w:line="216" w:lineRule="auto"/>
              <w:ind w:left="57" w:right="57"/>
              <w:jc w:val="center"/>
              <w:rPr>
                <w:b/>
                <w:bCs/>
                <w:color w:val="000000"/>
                <w:sz w:val="22"/>
                <w:szCs w:val="22"/>
              </w:rPr>
            </w:pPr>
            <w:r>
              <w:rPr>
                <w:b/>
                <w:bCs/>
                <w:color w:val="000000"/>
                <w:sz w:val="22"/>
                <w:szCs w:val="22"/>
              </w:rPr>
              <w:t xml:space="preserve">Стоимость за единицу, </w:t>
            </w:r>
            <w:r w:rsidRPr="006F7DB6">
              <w:rPr>
                <w:b/>
                <w:bCs/>
                <w:color w:val="000000"/>
                <w:sz w:val="22"/>
                <w:szCs w:val="22"/>
              </w:rPr>
              <w:t>руб.</w:t>
            </w:r>
          </w:p>
        </w:tc>
        <w:tc>
          <w:tcPr>
            <w:tcW w:w="809" w:type="pct"/>
            <w:tcBorders>
              <w:top w:val="single" w:sz="4" w:space="0" w:color="auto"/>
              <w:left w:val="single" w:sz="4" w:space="0" w:color="auto"/>
              <w:bottom w:val="single" w:sz="4" w:space="0" w:color="auto"/>
              <w:right w:val="single" w:sz="4" w:space="0" w:color="auto"/>
            </w:tcBorders>
            <w:noWrap/>
            <w:vAlign w:val="center"/>
            <w:hideMark/>
          </w:tcPr>
          <w:p w:rsidR="00DA4B85" w:rsidRPr="006F7DB6" w:rsidRDefault="00DA4B85" w:rsidP="009A1A4C">
            <w:pPr>
              <w:jc w:val="center"/>
              <w:rPr>
                <w:b/>
                <w:sz w:val="22"/>
                <w:szCs w:val="22"/>
              </w:rPr>
            </w:pPr>
            <w:r w:rsidRPr="006F7DB6">
              <w:rPr>
                <w:b/>
                <w:sz w:val="22"/>
                <w:szCs w:val="22"/>
              </w:rPr>
              <w:t>Общая стоимость по данной услуге</w:t>
            </w:r>
            <w:r w:rsidRPr="006F7DB6">
              <w:rPr>
                <w:b/>
                <w:bCs/>
                <w:color w:val="000000"/>
                <w:sz w:val="22"/>
                <w:szCs w:val="22"/>
              </w:rPr>
              <w:t>, руб.</w:t>
            </w:r>
          </w:p>
        </w:tc>
      </w:tr>
      <w:tr w:rsidR="00DA4B85" w:rsidRPr="008E69F9" w:rsidTr="009A1A4C">
        <w:trPr>
          <w:trHeight w:val="1053"/>
        </w:trPr>
        <w:tc>
          <w:tcPr>
            <w:tcW w:w="404" w:type="pct"/>
            <w:tcBorders>
              <w:top w:val="single" w:sz="4" w:space="0" w:color="auto"/>
              <w:left w:val="single" w:sz="4" w:space="0" w:color="auto"/>
              <w:bottom w:val="single" w:sz="4" w:space="0" w:color="auto"/>
              <w:right w:val="single" w:sz="4" w:space="0" w:color="auto"/>
            </w:tcBorders>
            <w:vAlign w:val="center"/>
          </w:tcPr>
          <w:p w:rsidR="00DA4B85" w:rsidRPr="001931CD" w:rsidRDefault="00DA4B85" w:rsidP="009A1A4C">
            <w:pPr>
              <w:jc w:val="center"/>
            </w:pPr>
            <w:r>
              <w:t>1</w:t>
            </w:r>
          </w:p>
        </w:tc>
        <w:tc>
          <w:tcPr>
            <w:tcW w:w="1825" w:type="pct"/>
            <w:tcBorders>
              <w:top w:val="single" w:sz="4" w:space="0" w:color="auto"/>
              <w:left w:val="single" w:sz="4" w:space="0" w:color="auto"/>
              <w:bottom w:val="single" w:sz="4" w:space="0" w:color="auto"/>
              <w:right w:val="single" w:sz="4" w:space="0" w:color="auto"/>
            </w:tcBorders>
            <w:noWrap/>
            <w:vAlign w:val="center"/>
          </w:tcPr>
          <w:p w:rsidR="00DA4B85" w:rsidRPr="001931CD" w:rsidRDefault="00DA4B85" w:rsidP="00DA4B85">
            <w:r w:rsidRPr="00DA4B85">
              <w:rPr>
                <w:iCs/>
                <w:sz w:val="23"/>
                <w:szCs w:val="23"/>
              </w:rPr>
              <w:t xml:space="preserve">Оказание услуг по полному техническому освидетельствованию стеллажей (без проведения испытаний) на соответствие требованиям ГОСТ </w:t>
            </w:r>
            <w:proofErr w:type="gramStart"/>
            <w:r w:rsidRPr="00DA4B85">
              <w:rPr>
                <w:iCs/>
                <w:sz w:val="23"/>
                <w:szCs w:val="23"/>
              </w:rPr>
              <w:t>Р</w:t>
            </w:r>
            <w:proofErr w:type="gramEnd"/>
            <w:r w:rsidRPr="00DA4B85">
              <w:rPr>
                <w:iCs/>
                <w:sz w:val="23"/>
                <w:szCs w:val="23"/>
              </w:rPr>
              <w:t xml:space="preserve"> 57381-2017.  «Складское оборудование. Стеллажи полочные. Общие технические</w:t>
            </w:r>
            <w:r w:rsidRPr="0056317C">
              <w:rPr>
                <w:iCs/>
                <w:sz w:val="23"/>
                <w:szCs w:val="23"/>
              </w:rPr>
              <w:t xml:space="preserve"> условия»</w:t>
            </w:r>
            <w:r>
              <w:rPr>
                <w:iCs/>
                <w:sz w:val="23"/>
                <w:szCs w:val="23"/>
              </w:rPr>
              <w:t xml:space="preserve">, ГОСТ 55525-2017 </w:t>
            </w:r>
            <w:r>
              <w:rPr>
                <w:color w:val="22272F"/>
                <w:shd w:val="clear" w:color="auto" w:fill="FFFFFF"/>
              </w:rPr>
              <w:t>"Складское оборудование. Стеллажи сборно-разборные. Общие технические условия"</w:t>
            </w:r>
          </w:p>
        </w:tc>
        <w:tc>
          <w:tcPr>
            <w:tcW w:w="474" w:type="pct"/>
            <w:tcBorders>
              <w:top w:val="single" w:sz="4" w:space="0" w:color="auto"/>
              <w:left w:val="single" w:sz="4" w:space="0" w:color="auto"/>
              <w:bottom w:val="single" w:sz="4" w:space="0" w:color="auto"/>
              <w:right w:val="single" w:sz="4" w:space="0" w:color="auto"/>
            </w:tcBorders>
            <w:vAlign w:val="center"/>
          </w:tcPr>
          <w:p w:rsidR="00DA4B85" w:rsidRPr="006F7DB6" w:rsidRDefault="00DA4B85" w:rsidP="009A1A4C">
            <w:pPr>
              <w:spacing w:before="120" w:after="120"/>
              <w:jc w:val="center"/>
              <w:rPr>
                <w:color w:val="000000"/>
                <w:sz w:val="22"/>
                <w:szCs w:val="22"/>
              </w:rPr>
            </w:pPr>
            <w:proofErr w:type="spellStart"/>
            <w:r>
              <w:rPr>
                <w:color w:val="000000"/>
                <w:sz w:val="22"/>
                <w:szCs w:val="22"/>
              </w:rPr>
              <w:t>усл.ед</w:t>
            </w:r>
            <w:proofErr w:type="spellEnd"/>
            <w:r>
              <w:rPr>
                <w:color w:val="000000"/>
                <w:sz w:val="22"/>
                <w:szCs w:val="22"/>
              </w:rPr>
              <w:t>.</w:t>
            </w:r>
          </w:p>
        </w:tc>
        <w:tc>
          <w:tcPr>
            <w:tcW w:w="676" w:type="pct"/>
            <w:tcBorders>
              <w:top w:val="single" w:sz="4" w:space="0" w:color="auto"/>
              <w:left w:val="single" w:sz="4" w:space="0" w:color="auto"/>
              <w:bottom w:val="single" w:sz="4" w:space="0" w:color="auto"/>
              <w:right w:val="single" w:sz="4" w:space="0" w:color="auto"/>
            </w:tcBorders>
            <w:vAlign w:val="center"/>
          </w:tcPr>
          <w:p w:rsidR="00DA4B85" w:rsidRPr="006F7DB6" w:rsidRDefault="00DA4B85" w:rsidP="009A1A4C">
            <w:pPr>
              <w:jc w:val="center"/>
              <w:rPr>
                <w:color w:val="000000"/>
                <w:sz w:val="22"/>
                <w:szCs w:val="22"/>
              </w:rPr>
            </w:pPr>
            <w:r>
              <w:rPr>
                <w:color w:val="000000"/>
                <w:sz w:val="22"/>
                <w:szCs w:val="22"/>
              </w:rPr>
              <w:t>1</w:t>
            </w:r>
          </w:p>
        </w:tc>
        <w:tc>
          <w:tcPr>
            <w:tcW w:w="812" w:type="pct"/>
            <w:tcBorders>
              <w:top w:val="single" w:sz="4" w:space="0" w:color="auto"/>
              <w:left w:val="single" w:sz="4" w:space="0" w:color="auto"/>
              <w:bottom w:val="single" w:sz="4" w:space="0" w:color="auto"/>
              <w:right w:val="single" w:sz="4" w:space="0" w:color="auto"/>
            </w:tcBorders>
            <w:vAlign w:val="center"/>
          </w:tcPr>
          <w:p w:rsidR="00DA4B85" w:rsidRPr="008E69F9" w:rsidRDefault="00DA4B85" w:rsidP="009A1A4C">
            <w:pPr>
              <w:jc w:val="center"/>
              <w:rPr>
                <w:bCs/>
                <w:color w:val="000000"/>
                <w:sz w:val="22"/>
                <w:szCs w:val="22"/>
              </w:rPr>
            </w:pPr>
          </w:p>
        </w:tc>
        <w:tc>
          <w:tcPr>
            <w:tcW w:w="809" w:type="pct"/>
            <w:tcBorders>
              <w:top w:val="single" w:sz="4" w:space="0" w:color="auto"/>
              <w:left w:val="single" w:sz="4" w:space="0" w:color="auto"/>
              <w:bottom w:val="single" w:sz="4" w:space="0" w:color="auto"/>
              <w:right w:val="single" w:sz="4" w:space="0" w:color="auto"/>
            </w:tcBorders>
            <w:vAlign w:val="center"/>
          </w:tcPr>
          <w:p w:rsidR="00DA4B85" w:rsidRPr="008E69F9" w:rsidRDefault="00DA4B85" w:rsidP="009A1A4C">
            <w:pPr>
              <w:jc w:val="center"/>
              <w:rPr>
                <w:bCs/>
                <w:color w:val="000000"/>
                <w:sz w:val="22"/>
                <w:szCs w:val="22"/>
              </w:rPr>
            </w:pPr>
          </w:p>
        </w:tc>
      </w:tr>
      <w:tr w:rsidR="00DA4B85" w:rsidRPr="006F7DB6" w:rsidTr="009A1A4C">
        <w:trPr>
          <w:trHeight w:val="229"/>
        </w:trPr>
        <w:tc>
          <w:tcPr>
            <w:tcW w:w="4191" w:type="pct"/>
            <w:gridSpan w:val="5"/>
            <w:tcBorders>
              <w:top w:val="single" w:sz="4" w:space="0" w:color="auto"/>
              <w:left w:val="single" w:sz="4" w:space="0" w:color="auto"/>
              <w:bottom w:val="single" w:sz="4" w:space="0" w:color="auto"/>
              <w:right w:val="single" w:sz="4" w:space="0" w:color="auto"/>
            </w:tcBorders>
          </w:tcPr>
          <w:p w:rsidR="00DA4B85" w:rsidRPr="006F7DB6" w:rsidRDefault="00DA4B85" w:rsidP="009A1A4C">
            <w:pPr>
              <w:spacing w:before="120" w:after="120"/>
              <w:jc w:val="right"/>
              <w:rPr>
                <w:b/>
                <w:color w:val="000000"/>
                <w:sz w:val="22"/>
                <w:szCs w:val="22"/>
              </w:rPr>
            </w:pPr>
            <w:r w:rsidRPr="006F7DB6">
              <w:rPr>
                <w:b/>
                <w:sz w:val="22"/>
                <w:szCs w:val="22"/>
              </w:rPr>
              <w:t>Всего, НДС руб.</w:t>
            </w:r>
          </w:p>
        </w:tc>
        <w:tc>
          <w:tcPr>
            <w:tcW w:w="809" w:type="pct"/>
            <w:tcBorders>
              <w:top w:val="single" w:sz="4" w:space="0" w:color="auto"/>
              <w:left w:val="single" w:sz="4" w:space="0" w:color="auto"/>
              <w:bottom w:val="single" w:sz="4" w:space="0" w:color="auto"/>
              <w:right w:val="single" w:sz="4" w:space="0" w:color="auto"/>
            </w:tcBorders>
            <w:noWrap/>
            <w:vAlign w:val="center"/>
          </w:tcPr>
          <w:p w:rsidR="00DA4B85" w:rsidRPr="006F7DB6" w:rsidRDefault="00DA4B85" w:rsidP="009A1A4C">
            <w:pPr>
              <w:spacing w:before="120" w:after="120"/>
              <w:jc w:val="center"/>
              <w:rPr>
                <w:b/>
                <w:color w:val="000000"/>
                <w:sz w:val="22"/>
                <w:szCs w:val="22"/>
              </w:rPr>
            </w:pPr>
          </w:p>
        </w:tc>
      </w:tr>
    </w:tbl>
    <w:p w:rsidR="00DA4B85" w:rsidRDefault="00DA4B85" w:rsidP="00CD14C0">
      <w:pPr>
        <w:pStyle w:val="Style4"/>
        <w:widowControl/>
        <w:spacing w:line="240" w:lineRule="auto"/>
        <w:jc w:val="center"/>
        <w:rPr>
          <w:b/>
          <w:sz w:val="23"/>
          <w:szCs w:val="23"/>
        </w:rPr>
      </w:pPr>
    </w:p>
    <w:p w:rsidR="00261EF2" w:rsidRDefault="00261EF2" w:rsidP="004D12A3">
      <w:pPr>
        <w:pStyle w:val="Style4"/>
        <w:widowControl/>
        <w:spacing w:line="240" w:lineRule="auto"/>
        <w:jc w:val="center"/>
        <w:rPr>
          <w:b/>
          <w:sz w:val="23"/>
          <w:szCs w:val="23"/>
        </w:rPr>
      </w:pPr>
    </w:p>
    <w:p w:rsidR="00FD2384" w:rsidRPr="00E800C1" w:rsidRDefault="00FD2384" w:rsidP="004D12A3">
      <w:pPr>
        <w:pStyle w:val="WW-"/>
        <w:tabs>
          <w:tab w:val="left" w:pos="1819"/>
        </w:tabs>
        <w:jc w:val="both"/>
        <w:rPr>
          <w:rFonts w:ascii="Times New Roman" w:hAnsi="Times New Roman"/>
          <w:sz w:val="23"/>
          <w:szCs w:val="23"/>
        </w:rPr>
      </w:pPr>
    </w:p>
    <w:tbl>
      <w:tblPr>
        <w:tblW w:w="10157" w:type="dxa"/>
        <w:tblLook w:val="01E0"/>
      </w:tblPr>
      <w:tblGrid>
        <w:gridCol w:w="5070"/>
        <w:gridCol w:w="5087"/>
      </w:tblGrid>
      <w:tr w:rsidR="00ED09DD" w:rsidRPr="00B21021" w:rsidTr="00762D9B">
        <w:tc>
          <w:tcPr>
            <w:tcW w:w="5070" w:type="dxa"/>
          </w:tcPr>
          <w:p w:rsidR="00ED09DD" w:rsidRPr="00C87E53" w:rsidRDefault="00ED09DD" w:rsidP="00ED09DD">
            <w:pPr>
              <w:spacing w:after="0"/>
              <w:jc w:val="center"/>
              <w:rPr>
                <w:b/>
                <w:sz w:val="23"/>
                <w:szCs w:val="23"/>
              </w:rPr>
            </w:pPr>
            <w:r w:rsidRPr="00C87E53">
              <w:rPr>
                <w:b/>
                <w:sz w:val="23"/>
                <w:szCs w:val="23"/>
              </w:rPr>
              <w:t>«Заказчик»:</w:t>
            </w:r>
          </w:p>
        </w:tc>
        <w:tc>
          <w:tcPr>
            <w:tcW w:w="5087" w:type="dxa"/>
          </w:tcPr>
          <w:p w:rsidR="00ED09DD" w:rsidRPr="00C87E53" w:rsidRDefault="00ED09DD" w:rsidP="00ED09DD">
            <w:pPr>
              <w:spacing w:after="0"/>
              <w:jc w:val="center"/>
              <w:rPr>
                <w:b/>
                <w:sz w:val="23"/>
                <w:szCs w:val="23"/>
              </w:rPr>
            </w:pPr>
            <w:r w:rsidRPr="00C87E53">
              <w:rPr>
                <w:b/>
                <w:sz w:val="23"/>
                <w:szCs w:val="23"/>
              </w:rPr>
              <w:t>«Исполнитель»:</w:t>
            </w:r>
          </w:p>
        </w:tc>
      </w:tr>
      <w:tr w:rsidR="00ED09DD" w:rsidRPr="00B21021" w:rsidTr="00762D9B">
        <w:trPr>
          <w:trHeight w:val="1028"/>
        </w:trPr>
        <w:tc>
          <w:tcPr>
            <w:tcW w:w="5070" w:type="dxa"/>
          </w:tcPr>
          <w:p w:rsidR="00ED09DD" w:rsidRDefault="00ED09DD" w:rsidP="00ED09DD">
            <w:pPr>
              <w:jc w:val="center"/>
              <w:rPr>
                <w:b/>
                <w:szCs w:val="18"/>
              </w:rPr>
            </w:pPr>
            <w:r w:rsidRPr="00D6296C">
              <w:rPr>
                <w:b/>
                <w:szCs w:val="18"/>
              </w:rPr>
              <w:t>ФГБУ «ФЦССХ» Минздрава России</w:t>
            </w:r>
          </w:p>
          <w:p w:rsidR="00ED09DD" w:rsidRPr="00D6296C" w:rsidRDefault="00ED09DD" w:rsidP="00ED09DD">
            <w:pPr>
              <w:jc w:val="center"/>
              <w:rPr>
                <w:b/>
                <w:szCs w:val="18"/>
              </w:rPr>
            </w:pPr>
            <w:r w:rsidRPr="00D6296C">
              <w:rPr>
                <w:b/>
                <w:szCs w:val="18"/>
              </w:rPr>
              <w:t>(</w:t>
            </w:r>
            <w:proofErr w:type="gramStart"/>
            <w:r w:rsidRPr="00D6296C">
              <w:rPr>
                <w:b/>
                <w:szCs w:val="18"/>
              </w:rPr>
              <w:t>г</w:t>
            </w:r>
            <w:proofErr w:type="gramEnd"/>
            <w:r w:rsidRPr="00D6296C">
              <w:rPr>
                <w:b/>
                <w:szCs w:val="18"/>
              </w:rPr>
              <w:t>. Пенза)</w:t>
            </w:r>
          </w:p>
          <w:p w:rsidR="00ED09DD" w:rsidRPr="00D6296C" w:rsidRDefault="00ED09DD" w:rsidP="00ED09DD">
            <w:pPr>
              <w:rPr>
                <w:szCs w:val="18"/>
              </w:rPr>
            </w:pPr>
          </w:p>
          <w:p w:rsidR="00ED09DD" w:rsidRPr="00D6296C" w:rsidRDefault="00ED09DD" w:rsidP="00ED09DD">
            <w:pPr>
              <w:tabs>
                <w:tab w:val="left" w:pos="459"/>
              </w:tabs>
              <w:rPr>
                <w:b/>
                <w:szCs w:val="18"/>
              </w:rPr>
            </w:pPr>
          </w:p>
          <w:p w:rsidR="00ED09DD" w:rsidRPr="00C87E53" w:rsidRDefault="00ED09DD" w:rsidP="00ED09DD">
            <w:pPr>
              <w:spacing w:after="0"/>
              <w:jc w:val="left"/>
              <w:rPr>
                <w:sz w:val="23"/>
                <w:szCs w:val="23"/>
              </w:rPr>
            </w:pPr>
          </w:p>
          <w:p w:rsidR="00ED09DD" w:rsidRPr="00C87E53" w:rsidRDefault="00ED09DD" w:rsidP="00ED09DD">
            <w:pPr>
              <w:spacing w:after="0"/>
              <w:jc w:val="left"/>
              <w:rPr>
                <w:sz w:val="23"/>
                <w:szCs w:val="23"/>
              </w:rPr>
            </w:pPr>
          </w:p>
          <w:p w:rsidR="00ED09DD" w:rsidRPr="00C87E53" w:rsidRDefault="00ED09DD" w:rsidP="00ED09DD">
            <w:pPr>
              <w:spacing w:after="0"/>
              <w:jc w:val="left"/>
              <w:rPr>
                <w:sz w:val="23"/>
                <w:szCs w:val="23"/>
              </w:rPr>
            </w:pPr>
          </w:p>
          <w:p w:rsidR="00ED09DD" w:rsidRPr="00C87E53" w:rsidRDefault="00ED09DD" w:rsidP="00ED09DD">
            <w:pPr>
              <w:spacing w:after="0"/>
              <w:jc w:val="left"/>
              <w:rPr>
                <w:sz w:val="23"/>
                <w:szCs w:val="23"/>
              </w:rPr>
            </w:pPr>
          </w:p>
        </w:tc>
        <w:tc>
          <w:tcPr>
            <w:tcW w:w="5087" w:type="dxa"/>
          </w:tcPr>
          <w:p w:rsidR="00ED09DD" w:rsidRPr="00C87E53" w:rsidRDefault="00ED09DD" w:rsidP="00ED09DD">
            <w:pPr>
              <w:spacing w:after="0"/>
              <w:rPr>
                <w:sz w:val="23"/>
                <w:szCs w:val="23"/>
              </w:rPr>
            </w:pPr>
          </w:p>
        </w:tc>
      </w:tr>
    </w:tbl>
    <w:p w:rsidR="00FE4451" w:rsidRDefault="00FE4451" w:rsidP="00261EF2">
      <w:pPr>
        <w:spacing w:after="0"/>
        <w:jc w:val="right"/>
        <w:rPr>
          <w:sz w:val="20"/>
          <w:szCs w:val="20"/>
        </w:rPr>
      </w:pPr>
    </w:p>
    <w:p w:rsidR="00FE4451" w:rsidRDefault="00FE4451" w:rsidP="00261EF2">
      <w:pPr>
        <w:spacing w:after="0"/>
        <w:jc w:val="right"/>
        <w:rPr>
          <w:sz w:val="20"/>
          <w:szCs w:val="20"/>
        </w:rPr>
      </w:pPr>
    </w:p>
    <w:tbl>
      <w:tblPr>
        <w:tblW w:w="0" w:type="auto"/>
        <w:tblInd w:w="108" w:type="dxa"/>
        <w:tblLook w:val="01E0"/>
      </w:tblPr>
      <w:tblGrid>
        <w:gridCol w:w="4875"/>
        <w:gridCol w:w="4870"/>
      </w:tblGrid>
      <w:tr w:rsidR="00ED09DD" w:rsidRPr="00C87E53" w:rsidTr="00ED09DD">
        <w:trPr>
          <w:trHeight w:val="286"/>
        </w:trPr>
        <w:tc>
          <w:tcPr>
            <w:tcW w:w="4875" w:type="dxa"/>
          </w:tcPr>
          <w:p w:rsidR="00ED09DD" w:rsidRPr="00C87E53" w:rsidRDefault="00ED09DD" w:rsidP="00ED09DD">
            <w:pPr>
              <w:spacing w:after="0"/>
              <w:jc w:val="left"/>
              <w:rPr>
                <w:sz w:val="23"/>
                <w:szCs w:val="23"/>
              </w:rPr>
            </w:pPr>
            <w:r>
              <w:rPr>
                <w:sz w:val="23"/>
                <w:szCs w:val="23"/>
              </w:rPr>
              <w:t>Г</w:t>
            </w:r>
            <w:r w:rsidRPr="00C87E53">
              <w:rPr>
                <w:sz w:val="23"/>
                <w:szCs w:val="23"/>
              </w:rPr>
              <w:t>лавн</w:t>
            </w:r>
            <w:r>
              <w:rPr>
                <w:sz w:val="23"/>
                <w:szCs w:val="23"/>
              </w:rPr>
              <w:t>ый</w:t>
            </w:r>
            <w:r w:rsidRPr="00C87E53">
              <w:rPr>
                <w:sz w:val="23"/>
                <w:szCs w:val="23"/>
              </w:rPr>
              <w:t xml:space="preserve"> врач</w:t>
            </w:r>
          </w:p>
          <w:p w:rsidR="00ED09DD" w:rsidRDefault="00ED09DD" w:rsidP="00ED09DD">
            <w:pPr>
              <w:spacing w:after="0"/>
              <w:jc w:val="left"/>
              <w:rPr>
                <w:sz w:val="23"/>
                <w:szCs w:val="23"/>
              </w:rPr>
            </w:pPr>
          </w:p>
          <w:p w:rsidR="00ED09DD" w:rsidRPr="00C87E53" w:rsidRDefault="00ED09DD" w:rsidP="00ED09DD">
            <w:pPr>
              <w:spacing w:after="0"/>
              <w:jc w:val="left"/>
              <w:rPr>
                <w:sz w:val="23"/>
                <w:szCs w:val="23"/>
              </w:rPr>
            </w:pPr>
          </w:p>
          <w:p w:rsidR="00ED09DD" w:rsidRPr="00C87E53" w:rsidRDefault="00ED09DD" w:rsidP="00ED09DD">
            <w:pPr>
              <w:spacing w:after="0"/>
              <w:jc w:val="left"/>
              <w:rPr>
                <w:sz w:val="23"/>
                <w:szCs w:val="23"/>
              </w:rPr>
            </w:pPr>
            <w:r w:rsidRPr="00C87E53">
              <w:rPr>
                <w:sz w:val="23"/>
                <w:szCs w:val="23"/>
              </w:rPr>
              <w:t xml:space="preserve">___________________ </w:t>
            </w:r>
            <w:r>
              <w:rPr>
                <w:sz w:val="23"/>
                <w:szCs w:val="23"/>
              </w:rPr>
              <w:t>В.В. Базылев</w:t>
            </w:r>
          </w:p>
        </w:tc>
        <w:tc>
          <w:tcPr>
            <w:tcW w:w="4870" w:type="dxa"/>
          </w:tcPr>
          <w:p w:rsidR="00ED09DD" w:rsidRPr="00C87E53" w:rsidRDefault="00ED09DD" w:rsidP="009B62E3">
            <w:pPr>
              <w:spacing w:after="0"/>
              <w:rPr>
                <w:sz w:val="23"/>
                <w:szCs w:val="23"/>
              </w:rPr>
            </w:pPr>
          </w:p>
        </w:tc>
      </w:tr>
    </w:tbl>
    <w:p w:rsidR="00FE4451" w:rsidRDefault="00FE4451" w:rsidP="00261EF2">
      <w:pPr>
        <w:spacing w:after="0"/>
        <w:jc w:val="right"/>
        <w:rPr>
          <w:sz w:val="20"/>
          <w:szCs w:val="20"/>
        </w:rPr>
      </w:pPr>
    </w:p>
    <w:p w:rsidR="00FE4451" w:rsidRDefault="00FE4451" w:rsidP="00261EF2">
      <w:pPr>
        <w:spacing w:after="0"/>
        <w:jc w:val="right"/>
        <w:rPr>
          <w:sz w:val="20"/>
          <w:szCs w:val="20"/>
        </w:rPr>
      </w:pPr>
    </w:p>
    <w:p w:rsidR="00FE4451" w:rsidRDefault="00FE4451" w:rsidP="00261EF2">
      <w:pPr>
        <w:spacing w:after="0"/>
        <w:jc w:val="right"/>
        <w:rPr>
          <w:sz w:val="20"/>
          <w:szCs w:val="20"/>
        </w:rPr>
      </w:pPr>
    </w:p>
    <w:p w:rsidR="00FE4451" w:rsidRDefault="00FE4451" w:rsidP="00261EF2">
      <w:pPr>
        <w:spacing w:after="0"/>
        <w:jc w:val="right"/>
        <w:rPr>
          <w:sz w:val="20"/>
          <w:szCs w:val="20"/>
        </w:rPr>
      </w:pPr>
    </w:p>
    <w:p w:rsidR="00FE4451" w:rsidRDefault="00FE4451" w:rsidP="00261EF2">
      <w:pPr>
        <w:spacing w:after="0"/>
        <w:jc w:val="right"/>
        <w:rPr>
          <w:sz w:val="20"/>
          <w:szCs w:val="20"/>
        </w:rPr>
      </w:pPr>
    </w:p>
    <w:p w:rsidR="00FE4451" w:rsidRDefault="00FE4451" w:rsidP="00261EF2">
      <w:pPr>
        <w:spacing w:after="0"/>
        <w:jc w:val="right"/>
        <w:rPr>
          <w:sz w:val="20"/>
          <w:szCs w:val="20"/>
        </w:rPr>
      </w:pPr>
    </w:p>
    <w:p w:rsidR="00FE4451" w:rsidRDefault="00FE4451" w:rsidP="00261EF2">
      <w:pPr>
        <w:spacing w:after="0"/>
        <w:jc w:val="right"/>
        <w:rPr>
          <w:sz w:val="20"/>
          <w:szCs w:val="20"/>
        </w:rPr>
      </w:pPr>
    </w:p>
    <w:p w:rsidR="00FE4451" w:rsidRDefault="00FE4451" w:rsidP="00261EF2">
      <w:pPr>
        <w:spacing w:after="0"/>
        <w:jc w:val="right"/>
        <w:rPr>
          <w:sz w:val="20"/>
          <w:szCs w:val="20"/>
        </w:rPr>
      </w:pPr>
    </w:p>
    <w:p w:rsidR="00FE4451" w:rsidRDefault="00FE4451" w:rsidP="00261EF2">
      <w:pPr>
        <w:spacing w:after="0"/>
        <w:jc w:val="right"/>
        <w:rPr>
          <w:sz w:val="20"/>
          <w:szCs w:val="20"/>
        </w:rPr>
      </w:pPr>
    </w:p>
    <w:p w:rsidR="00FE4451" w:rsidRDefault="00FE4451" w:rsidP="00261EF2">
      <w:pPr>
        <w:spacing w:after="0"/>
        <w:jc w:val="right"/>
        <w:rPr>
          <w:sz w:val="20"/>
          <w:szCs w:val="20"/>
        </w:rPr>
      </w:pPr>
    </w:p>
    <w:p w:rsidR="00FE4451" w:rsidRDefault="00FE4451" w:rsidP="00261EF2">
      <w:pPr>
        <w:spacing w:after="0"/>
        <w:jc w:val="right"/>
        <w:rPr>
          <w:sz w:val="20"/>
          <w:szCs w:val="20"/>
        </w:rPr>
      </w:pPr>
    </w:p>
    <w:p w:rsidR="00FE4451" w:rsidRDefault="00FE4451" w:rsidP="00261EF2">
      <w:pPr>
        <w:spacing w:after="0"/>
        <w:jc w:val="right"/>
        <w:rPr>
          <w:sz w:val="20"/>
          <w:szCs w:val="20"/>
        </w:rPr>
      </w:pPr>
    </w:p>
    <w:p w:rsidR="00FE4451" w:rsidRDefault="00FE4451" w:rsidP="00261EF2">
      <w:pPr>
        <w:spacing w:after="0"/>
        <w:jc w:val="right"/>
        <w:rPr>
          <w:sz w:val="20"/>
          <w:szCs w:val="20"/>
        </w:rPr>
      </w:pPr>
    </w:p>
    <w:p w:rsidR="00FE4451" w:rsidRDefault="00FE4451" w:rsidP="00261EF2">
      <w:pPr>
        <w:spacing w:after="0"/>
        <w:jc w:val="right"/>
        <w:rPr>
          <w:sz w:val="20"/>
          <w:szCs w:val="20"/>
        </w:rPr>
      </w:pPr>
    </w:p>
    <w:p w:rsidR="00FE4451" w:rsidRDefault="00FE4451" w:rsidP="00261EF2">
      <w:pPr>
        <w:spacing w:after="0"/>
        <w:jc w:val="right"/>
        <w:rPr>
          <w:sz w:val="20"/>
          <w:szCs w:val="20"/>
        </w:rPr>
      </w:pPr>
    </w:p>
    <w:p w:rsidR="00FE4451" w:rsidRDefault="00FE4451" w:rsidP="00261EF2">
      <w:pPr>
        <w:spacing w:after="0"/>
        <w:jc w:val="right"/>
        <w:rPr>
          <w:sz w:val="20"/>
          <w:szCs w:val="20"/>
        </w:rPr>
      </w:pPr>
    </w:p>
    <w:p w:rsidR="00FE4451" w:rsidRDefault="00FE4451" w:rsidP="00261EF2">
      <w:pPr>
        <w:spacing w:after="0"/>
        <w:jc w:val="right"/>
        <w:rPr>
          <w:sz w:val="20"/>
          <w:szCs w:val="20"/>
        </w:rPr>
      </w:pPr>
    </w:p>
    <w:p w:rsidR="00546A59" w:rsidRDefault="00546A59" w:rsidP="00261EF2">
      <w:pPr>
        <w:spacing w:after="0"/>
        <w:jc w:val="right"/>
        <w:rPr>
          <w:sz w:val="20"/>
          <w:szCs w:val="20"/>
        </w:rPr>
      </w:pPr>
    </w:p>
    <w:p w:rsidR="00ED09DD" w:rsidRDefault="00ED09DD" w:rsidP="00261EF2">
      <w:pPr>
        <w:spacing w:after="0"/>
        <w:jc w:val="right"/>
        <w:rPr>
          <w:sz w:val="20"/>
          <w:szCs w:val="20"/>
        </w:rPr>
        <w:sectPr w:rsidR="00ED09DD" w:rsidSect="003B2741">
          <w:pgSz w:w="11906" w:h="16838" w:code="9"/>
          <w:pgMar w:top="567" w:right="567" w:bottom="567" w:left="1134" w:header="0" w:footer="567" w:gutter="0"/>
          <w:cols w:space="720"/>
          <w:titlePg/>
          <w:docGrid w:linePitch="326"/>
        </w:sectPr>
      </w:pPr>
    </w:p>
    <w:p w:rsidR="00ED09DD" w:rsidRPr="00D6296C" w:rsidRDefault="00ED09DD" w:rsidP="00ED09DD">
      <w:pPr>
        <w:jc w:val="right"/>
        <w:rPr>
          <w:b/>
        </w:rPr>
      </w:pPr>
      <w:r w:rsidRPr="00D6296C">
        <w:rPr>
          <w:b/>
        </w:rPr>
        <w:lastRenderedPageBreak/>
        <w:t xml:space="preserve">Приложение № </w:t>
      </w:r>
      <w:r>
        <w:rPr>
          <w:b/>
        </w:rPr>
        <w:t>2</w:t>
      </w:r>
    </w:p>
    <w:p w:rsidR="00ED09DD" w:rsidRPr="00D6296C" w:rsidRDefault="00ED09DD" w:rsidP="00ED09DD">
      <w:pPr>
        <w:jc w:val="right"/>
        <w:rPr>
          <w:b/>
        </w:rPr>
      </w:pPr>
      <w:r w:rsidRPr="00D6296C">
        <w:rPr>
          <w:b/>
        </w:rPr>
        <w:t xml:space="preserve">к </w:t>
      </w:r>
      <w:r w:rsidR="009B62E3">
        <w:rPr>
          <w:b/>
        </w:rPr>
        <w:t>Контракт</w:t>
      </w:r>
      <w:r w:rsidRPr="00D6296C">
        <w:rPr>
          <w:b/>
        </w:rPr>
        <w:t>у №</w:t>
      </w:r>
      <w:r w:rsidR="00BE7E7B">
        <w:rPr>
          <w:b/>
        </w:rPr>
        <w:t>203</w:t>
      </w:r>
      <w:r w:rsidR="004F4D02">
        <w:rPr>
          <w:rFonts w:eastAsia="Arial Unicode MS"/>
          <w:b/>
        </w:rPr>
        <w:t>-</w:t>
      </w:r>
      <w:r w:rsidR="00BE7E7B">
        <w:rPr>
          <w:rFonts w:eastAsia="Arial Unicode MS"/>
          <w:b/>
        </w:rPr>
        <w:t xml:space="preserve">26 </w:t>
      </w:r>
      <w:r w:rsidR="004F4D02">
        <w:rPr>
          <w:rFonts w:eastAsia="Arial Unicode MS"/>
          <w:b/>
        </w:rPr>
        <w:t>ЕАТ</w:t>
      </w:r>
    </w:p>
    <w:p w:rsidR="00ED09DD" w:rsidRPr="00D6296C" w:rsidRDefault="00ED09DD" w:rsidP="00ED09DD">
      <w:pPr>
        <w:jc w:val="right"/>
        <w:rPr>
          <w:b/>
          <w:i/>
        </w:rPr>
      </w:pPr>
      <w:r w:rsidRPr="00D6296C">
        <w:rPr>
          <w:b/>
        </w:rPr>
        <w:t>от «</w:t>
      </w:r>
      <w:r w:rsidR="009B62E3">
        <w:rPr>
          <w:b/>
        </w:rPr>
        <w:t>__</w:t>
      </w:r>
      <w:r w:rsidRPr="00D6296C">
        <w:rPr>
          <w:b/>
        </w:rPr>
        <w:t xml:space="preserve">» </w:t>
      </w:r>
      <w:r w:rsidR="00BE7E7B">
        <w:rPr>
          <w:b/>
        </w:rPr>
        <w:t>________</w:t>
      </w:r>
      <w:r w:rsidRPr="00D6296C">
        <w:rPr>
          <w:b/>
        </w:rPr>
        <w:t xml:space="preserve"> 202</w:t>
      </w:r>
      <w:r w:rsidR="00BE7E7B">
        <w:rPr>
          <w:b/>
        </w:rPr>
        <w:t>6</w:t>
      </w:r>
      <w:r w:rsidRPr="00D6296C">
        <w:rPr>
          <w:b/>
        </w:rPr>
        <w:t xml:space="preserve"> г.</w:t>
      </w:r>
    </w:p>
    <w:p w:rsidR="00ED09DD" w:rsidRDefault="00ED09DD" w:rsidP="00ED09DD">
      <w:pPr>
        <w:pStyle w:val="9"/>
        <w:spacing w:before="0"/>
        <w:jc w:val="center"/>
        <w:rPr>
          <w:rFonts w:ascii="Times New Roman" w:hAnsi="Times New Roman"/>
          <w:b/>
          <w:i w:val="0"/>
          <w:color w:val="000000"/>
        </w:rPr>
      </w:pPr>
    </w:p>
    <w:p w:rsidR="009B62E3" w:rsidRDefault="009B62E3" w:rsidP="009B62E3">
      <w:pPr>
        <w:jc w:val="center"/>
      </w:pPr>
      <w:r w:rsidRPr="009B62E3">
        <w:t>Перечень стеллажей в ФГБУ «ФЦССХ» Минздрава России (</w:t>
      </w:r>
      <w:proofErr w:type="gramStart"/>
      <w:r w:rsidRPr="009B62E3">
        <w:t>г</w:t>
      </w:r>
      <w:proofErr w:type="gramEnd"/>
      <w:r w:rsidRPr="009B62E3">
        <w:t>. Пенза)</w:t>
      </w:r>
    </w:p>
    <w:p w:rsidR="006113B9" w:rsidRDefault="006113B9" w:rsidP="009B62E3">
      <w:pPr>
        <w:jc w:val="center"/>
      </w:pPr>
    </w:p>
    <w:p w:rsidR="006113B9" w:rsidRPr="006113B9" w:rsidRDefault="006113B9" w:rsidP="006113B9">
      <w:r w:rsidRPr="006113B9">
        <w:t>Перечень стеллажей в ФГБУ «ФЦССХ» Минздрава России (</w:t>
      </w:r>
      <w:proofErr w:type="gramStart"/>
      <w:r w:rsidRPr="006113B9">
        <w:t>г</w:t>
      </w:r>
      <w:proofErr w:type="gramEnd"/>
      <w:r w:rsidRPr="006113B9">
        <w:t>. Пенза)</w:t>
      </w:r>
    </w:p>
    <w:p w:rsidR="006113B9" w:rsidRPr="006113B9" w:rsidRDefault="006113B9" w:rsidP="006113B9"/>
    <w:tbl>
      <w:tblPr>
        <w:tblW w:w="161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4"/>
        <w:gridCol w:w="5237"/>
        <w:gridCol w:w="4112"/>
        <w:gridCol w:w="1810"/>
        <w:gridCol w:w="4312"/>
      </w:tblGrid>
      <w:tr w:rsidR="006113B9" w:rsidRPr="006113B9" w:rsidTr="009A1A4C">
        <w:tc>
          <w:tcPr>
            <w:tcW w:w="634" w:type="dxa"/>
            <w:vAlign w:val="center"/>
          </w:tcPr>
          <w:p w:rsidR="006113B9" w:rsidRPr="006113B9" w:rsidRDefault="006113B9" w:rsidP="006113B9">
            <w:pPr>
              <w:rPr>
                <w:rFonts w:eastAsia="Calibri"/>
              </w:rPr>
            </w:pPr>
            <w:r w:rsidRPr="006113B9">
              <w:rPr>
                <w:rFonts w:eastAsia="Calibri"/>
              </w:rPr>
              <w:t>№</w:t>
            </w:r>
          </w:p>
          <w:p w:rsidR="006113B9" w:rsidRPr="006113B9" w:rsidRDefault="006113B9" w:rsidP="006113B9">
            <w:pPr>
              <w:rPr>
                <w:rFonts w:eastAsia="Calibri"/>
              </w:rPr>
            </w:pPr>
            <w:proofErr w:type="spellStart"/>
            <w:proofErr w:type="gramStart"/>
            <w:r w:rsidRPr="006113B9">
              <w:rPr>
                <w:rFonts w:eastAsia="Calibri"/>
              </w:rPr>
              <w:t>п</w:t>
            </w:r>
            <w:proofErr w:type="spellEnd"/>
            <w:proofErr w:type="gramEnd"/>
            <w:r w:rsidRPr="006113B9">
              <w:rPr>
                <w:rFonts w:eastAsia="Calibri"/>
              </w:rPr>
              <w:t>/</w:t>
            </w:r>
            <w:proofErr w:type="spellStart"/>
            <w:r w:rsidRPr="006113B9">
              <w:rPr>
                <w:rFonts w:eastAsia="Calibri"/>
              </w:rPr>
              <w:t>п</w:t>
            </w:r>
            <w:proofErr w:type="spellEnd"/>
          </w:p>
        </w:tc>
        <w:tc>
          <w:tcPr>
            <w:tcW w:w="4860" w:type="dxa"/>
            <w:vAlign w:val="center"/>
          </w:tcPr>
          <w:p w:rsidR="006113B9" w:rsidRPr="006113B9" w:rsidRDefault="006113B9" w:rsidP="006113B9">
            <w:pPr>
              <w:rPr>
                <w:rFonts w:eastAsia="Calibri"/>
              </w:rPr>
            </w:pPr>
            <w:r w:rsidRPr="006113B9">
              <w:rPr>
                <w:rFonts w:eastAsia="Calibri"/>
              </w:rPr>
              <w:t>Наименование стеллажа (количество полок).</w:t>
            </w:r>
          </w:p>
          <w:p w:rsidR="006113B9" w:rsidRPr="006113B9" w:rsidRDefault="006113B9" w:rsidP="006113B9">
            <w:pPr>
              <w:rPr>
                <w:rFonts w:eastAsia="Calibri"/>
              </w:rPr>
            </w:pPr>
            <w:r w:rsidRPr="006113B9">
              <w:rPr>
                <w:rFonts w:eastAsia="Calibri"/>
              </w:rPr>
              <w:t>Размер, (</w:t>
            </w:r>
            <w:proofErr w:type="gramStart"/>
            <w:r w:rsidRPr="006113B9">
              <w:rPr>
                <w:rFonts w:eastAsia="Calibri"/>
              </w:rPr>
              <w:t>мм</w:t>
            </w:r>
            <w:proofErr w:type="gramEnd"/>
            <w:r w:rsidRPr="006113B9">
              <w:rPr>
                <w:rFonts w:eastAsia="Calibri"/>
              </w:rPr>
              <w:t>.): высота*ширина*глубина.</w:t>
            </w:r>
          </w:p>
          <w:p w:rsidR="006113B9" w:rsidRPr="006113B9" w:rsidRDefault="006113B9" w:rsidP="006113B9">
            <w:pPr>
              <w:rPr>
                <w:rFonts w:eastAsia="Calibri"/>
              </w:rPr>
            </w:pPr>
            <w:r w:rsidRPr="006113B9">
              <w:rPr>
                <w:rFonts w:eastAsia="Calibri"/>
              </w:rPr>
              <w:t>Тип материала покрытия: нержавейка, порошковое покрытие.</w:t>
            </w:r>
          </w:p>
          <w:p w:rsidR="006113B9" w:rsidRPr="006113B9" w:rsidRDefault="006113B9" w:rsidP="006113B9">
            <w:pPr>
              <w:rPr>
                <w:rFonts w:eastAsia="Calibri"/>
              </w:rPr>
            </w:pPr>
            <w:r w:rsidRPr="006113B9">
              <w:rPr>
                <w:rFonts w:eastAsia="Calibri"/>
              </w:rPr>
              <w:t>Соединение полок со стойками: болтовое, сварное, навесное.</w:t>
            </w:r>
          </w:p>
        </w:tc>
        <w:tc>
          <w:tcPr>
            <w:tcW w:w="3816" w:type="dxa"/>
            <w:vAlign w:val="center"/>
          </w:tcPr>
          <w:p w:rsidR="006113B9" w:rsidRPr="006113B9" w:rsidRDefault="006113B9" w:rsidP="006113B9">
            <w:pPr>
              <w:rPr>
                <w:rFonts w:eastAsia="Calibri"/>
              </w:rPr>
            </w:pPr>
            <w:r w:rsidRPr="006113B9">
              <w:rPr>
                <w:rFonts w:eastAsia="Calibri"/>
              </w:rPr>
              <w:t>Инвентарный номер</w:t>
            </w:r>
          </w:p>
        </w:tc>
        <w:tc>
          <w:tcPr>
            <w:tcW w:w="1680" w:type="dxa"/>
            <w:vAlign w:val="center"/>
          </w:tcPr>
          <w:p w:rsidR="006113B9" w:rsidRPr="006113B9" w:rsidRDefault="006113B9" w:rsidP="006113B9">
            <w:pPr>
              <w:rPr>
                <w:rFonts w:eastAsia="Calibri"/>
              </w:rPr>
            </w:pPr>
            <w:r w:rsidRPr="006113B9">
              <w:rPr>
                <w:rFonts w:eastAsia="Calibri"/>
              </w:rPr>
              <w:t>Количество, (шт.)</w:t>
            </w:r>
          </w:p>
        </w:tc>
        <w:tc>
          <w:tcPr>
            <w:tcW w:w="4002" w:type="dxa"/>
            <w:vAlign w:val="center"/>
          </w:tcPr>
          <w:p w:rsidR="006113B9" w:rsidRPr="006113B9" w:rsidRDefault="006113B9" w:rsidP="006113B9">
            <w:pPr>
              <w:rPr>
                <w:rFonts w:eastAsia="Calibri"/>
              </w:rPr>
            </w:pPr>
            <w:r w:rsidRPr="006113B9">
              <w:rPr>
                <w:rFonts w:eastAsia="Calibri"/>
              </w:rPr>
              <w:t>№ помещения</w:t>
            </w:r>
          </w:p>
          <w:p w:rsidR="006113B9" w:rsidRPr="006113B9" w:rsidRDefault="006113B9" w:rsidP="006113B9">
            <w:pPr>
              <w:rPr>
                <w:rFonts w:eastAsia="Calibri"/>
              </w:rPr>
            </w:pPr>
            <w:r w:rsidRPr="006113B9">
              <w:rPr>
                <w:rFonts w:eastAsia="Calibri"/>
              </w:rPr>
              <w:t>(в верхнем углу двери)</w:t>
            </w:r>
          </w:p>
        </w:tc>
      </w:tr>
      <w:tr w:rsidR="006113B9" w:rsidRPr="006113B9" w:rsidTr="009A1A4C">
        <w:trPr>
          <w:trHeight w:val="408"/>
        </w:trPr>
        <w:tc>
          <w:tcPr>
            <w:tcW w:w="14992" w:type="dxa"/>
            <w:gridSpan w:val="5"/>
            <w:vAlign w:val="center"/>
          </w:tcPr>
          <w:p w:rsidR="006113B9" w:rsidRPr="006113B9" w:rsidRDefault="006113B9" w:rsidP="006113B9">
            <w:r w:rsidRPr="006113B9">
              <w:t>Консультативно-поликлиническое отделение</w:t>
            </w:r>
          </w:p>
        </w:tc>
      </w:tr>
      <w:tr w:rsidR="006113B9" w:rsidRPr="006113B9" w:rsidTr="009A1A4C">
        <w:tc>
          <w:tcPr>
            <w:tcW w:w="634" w:type="dxa"/>
            <w:vAlign w:val="center"/>
          </w:tcPr>
          <w:p w:rsidR="006113B9" w:rsidRPr="006113B9" w:rsidRDefault="006113B9" w:rsidP="006113B9">
            <w:pPr>
              <w:rPr>
                <w:rFonts w:eastAsia="Calibri"/>
              </w:rPr>
            </w:pPr>
            <w:r w:rsidRPr="006113B9">
              <w:rPr>
                <w:rFonts w:eastAsia="Calibri"/>
              </w:rPr>
              <w:t>1</w:t>
            </w:r>
          </w:p>
        </w:tc>
        <w:tc>
          <w:tcPr>
            <w:tcW w:w="4860" w:type="dxa"/>
            <w:vAlign w:val="center"/>
          </w:tcPr>
          <w:p w:rsidR="006113B9" w:rsidRPr="006113B9" w:rsidRDefault="006113B9" w:rsidP="006113B9">
            <w:pPr>
              <w:rPr>
                <w:rFonts w:eastAsia="Calibri"/>
              </w:rPr>
            </w:pPr>
            <w:r w:rsidRPr="006113B9">
              <w:rPr>
                <w:rFonts w:eastAsia="Calibri"/>
              </w:rPr>
              <w:t>Стеллаж архивный металлический сборный (6 полок) 2000*1000*500 мм. Порошковое покрытие. Болтовое</w:t>
            </w:r>
          </w:p>
        </w:tc>
        <w:tc>
          <w:tcPr>
            <w:tcW w:w="3816" w:type="dxa"/>
            <w:vAlign w:val="center"/>
          </w:tcPr>
          <w:p w:rsidR="006113B9" w:rsidRPr="006113B9" w:rsidRDefault="006113B9" w:rsidP="006113B9">
            <w:pPr>
              <w:rPr>
                <w:rFonts w:eastAsia="Calibri"/>
              </w:rPr>
            </w:pPr>
            <w:r w:rsidRPr="006113B9">
              <w:rPr>
                <w:rFonts w:eastAsia="Calibri"/>
              </w:rPr>
              <w:t>101061030007568</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1Е43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w:t>
            </w:r>
          </w:p>
        </w:tc>
        <w:tc>
          <w:tcPr>
            <w:tcW w:w="4860" w:type="dxa"/>
          </w:tcPr>
          <w:p w:rsidR="006113B9" w:rsidRPr="006113B9" w:rsidRDefault="006113B9" w:rsidP="006113B9">
            <w:pPr>
              <w:rPr>
                <w:rFonts w:eastAsia="Calibri"/>
              </w:rPr>
            </w:pPr>
            <w:r w:rsidRPr="006113B9">
              <w:rPr>
                <w:rFonts w:eastAsia="Calibri"/>
              </w:rPr>
              <w:t>Стеллаж открытый  металлический. (5 полок) 2000*1000*500 мм.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10106104 0005007,5085</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1Е43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5 полок  2000*1000*600 мм.  Порошковое покрытие.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1Е43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w:t>
            </w:r>
          </w:p>
        </w:tc>
        <w:tc>
          <w:tcPr>
            <w:tcW w:w="4860" w:type="dxa"/>
          </w:tcPr>
          <w:p w:rsidR="006113B9" w:rsidRPr="006113B9" w:rsidRDefault="006113B9" w:rsidP="006113B9">
            <w:pPr>
              <w:rPr>
                <w:rFonts w:eastAsia="Calibri"/>
              </w:rPr>
            </w:pPr>
            <w:r w:rsidRPr="006113B9">
              <w:rPr>
                <w:rFonts w:eastAsia="Calibri"/>
              </w:rPr>
              <w:t>Стеллаж архивный металлический сборный (5 полок) 2000*1000*500 мм.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101061030007568</w:t>
            </w:r>
          </w:p>
        </w:tc>
        <w:tc>
          <w:tcPr>
            <w:tcW w:w="1680" w:type="dxa"/>
          </w:tcPr>
          <w:p w:rsidR="006113B9" w:rsidRPr="006113B9" w:rsidRDefault="006113B9" w:rsidP="006113B9">
            <w:pPr>
              <w:rPr>
                <w:rFonts w:eastAsia="Calibri"/>
              </w:rPr>
            </w:pPr>
            <w:r w:rsidRPr="006113B9">
              <w:rPr>
                <w:rFonts w:eastAsia="Calibri"/>
              </w:rPr>
              <w:t>4</w:t>
            </w:r>
          </w:p>
        </w:tc>
        <w:tc>
          <w:tcPr>
            <w:tcW w:w="4002" w:type="dxa"/>
          </w:tcPr>
          <w:p w:rsidR="006113B9" w:rsidRPr="006113B9" w:rsidRDefault="006113B9" w:rsidP="006113B9">
            <w:pPr>
              <w:rPr>
                <w:rFonts w:eastAsia="Calibri"/>
              </w:rPr>
            </w:pPr>
            <w:r w:rsidRPr="006113B9">
              <w:rPr>
                <w:rFonts w:eastAsia="Calibri"/>
              </w:rPr>
              <w:t xml:space="preserve">1Е42 </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w:t>
            </w:r>
          </w:p>
        </w:tc>
        <w:tc>
          <w:tcPr>
            <w:tcW w:w="4860" w:type="dxa"/>
          </w:tcPr>
          <w:p w:rsidR="006113B9" w:rsidRPr="006113B9" w:rsidRDefault="006113B9" w:rsidP="006113B9">
            <w:pPr>
              <w:rPr>
                <w:rFonts w:eastAsia="Calibri"/>
              </w:rPr>
            </w:pPr>
            <w:r w:rsidRPr="006113B9">
              <w:rPr>
                <w:rFonts w:eastAsia="Calibri"/>
              </w:rPr>
              <w:t>Стеллаж архивный металлический сборный 5 полок 1900*1000*500 мм.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101061000008059</w:t>
            </w:r>
          </w:p>
        </w:tc>
        <w:tc>
          <w:tcPr>
            <w:tcW w:w="1680" w:type="dxa"/>
          </w:tcPr>
          <w:p w:rsidR="006113B9" w:rsidRPr="006113B9" w:rsidRDefault="006113B9" w:rsidP="006113B9">
            <w:pPr>
              <w:rPr>
                <w:rFonts w:eastAsia="Calibri"/>
              </w:rPr>
            </w:pPr>
            <w:r w:rsidRPr="006113B9">
              <w:rPr>
                <w:rFonts w:eastAsia="Calibri"/>
              </w:rPr>
              <w:t>12</w:t>
            </w:r>
          </w:p>
        </w:tc>
        <w:tc>
          <w:tcPr>
            <w:tcW w:w="4002" w:type="dxa"/>
          </w:tcPr>
          <w:p w:rsidR="006113B9" w:rsidRPr="006113B9" w:rsidRDefault="006113B9" w:rsidP="006113B9">
            <w:pPr>
              <w:rPr>
                <w:rFonts w:eastAsia="Calibri"/>
              </w:rPr>
            </w:pPr>
            <w:r w:rsidRPr="006113B9">
              <w:rPr>
                <w:rFonts w:eastAsia="Calibri"/>
              </w:rPr>
              <w:t>1Е42</w:t>
            </w:r>
          </w:p>
        </w:tc>
      </w:tr>
      <w:tr w:rsidR="006113B9" w:rsidRPr="006113B9" w:rsidTr="009A1A4C">
        <w:trPr>
          <w:trHeight w:val="1178"/>
        </w:trPr>
        <w:tc>
          <w:tcPr>
            <w:tcW w:w="634" w:type="dxa"/>
            <w:vAlign w:val="center"/>
          </w:tcPr>
          <w:p w:rsidR="006113B9" w:rsidRPr="006113B9" w:rsidRDefault="006113B9" w:rsidP="006113B9">
            <w:pPr>
              <w:rPr>
                <w:rFonts w:eastAsia="Calibri"/>
              </w:rPr>
            </w:pPr>
            <w:r w:rsidRPr="006113B9">
              <w:rPr>
                <w:rFonts w:eastAsia="Calibri"/>
              </w:rPr>
              <w:lastRenderedPageBreak/>
              <w:t>6</w:t>
            </w:r>
          </w:p>
        </w:tc>
        <w:tc>
          <w:tcPr>
            <w:tcW w:w="4860" w:type="dxa"/>
            <w:vAlign w:val="center"/>
          </w:tcPr>
          <w:p w:rsidR="006113B9" w:rsidRPr="006113B9" w:rsidRDefault="006113B9" w:rsidP="006113B9">
            <w:pPr>
              <w:rPr>
                <w:rFonts w:eastAsia="Calibri"/>
              </w:rPr>
            </w:pPr>
            <w:r w:rsidRPr="006113B9">
              <w:rPr>
                <w:rFonts w:eastAsia="Calibri"/>
              </w:rPr>
              <w:t xml:space="preserve">Стеллаж  открытый металлический. 2000*1000*500 мм.  Порошковое покрытие. </w:t>
            </w:r>
            <w:proofErr w:type="gramStart"/>
            <w:r w:rsidRPr="006113B9">
              <w:rPr>
                <w:rFonts w:eastAsia="Calibri"/>
              </w:rPr>
              <w:t>Болтовое</w:t>
            </w:r>
            <w:proofErr w:type="gramEnd"/>
            <w:r w:rsidRPr="006113B9">
              <w:rPr>
                <w:rFonts w:eastAsia="Calibri"/>
              </w:rPr>
              <w:t>,(5 полок).</w:t>
            </w:r>
          </w:p>
        </w:tc>
        <w:tc>
          <w:tcPr>
            <w:tcW w:w="3816" w:type="dxa"/>
            <w:vAlign w:val="center"/>
          </w:tcPr>
          <w:p w:rsidR="006113B9" w:rsidRPr="006113B9" w:rsidRDefault="006113B9" w:rsidP="006113B9">
            <w:pPr>
              <w:rPr>
                <w:rFonts w:eastAsia="Calibri"/>
              </w:rPr>
            </w:pPr>
            <w:r w:rsidRPr="006113B9">
              <w:rPr>
                <w:rFonts w:eastAsia="Calibri"/>
              </w:rPr>
              <w:t>101061040004896,4947,5004-06,5115</w:t>
            </w:r>
          </w:p>
        </w:tc>
        <w:tc>
          <w:tcPr>
            <w:tcW w:w="1680" w:type="dxa"/>
            <w:vAlign w:val="center"/>
          </w:tcPr>
          <w:p w:rsidR="006113B9" w:rsidRPr="006113B9" w:rsidRDefault="006113B9" w:rsidP="006113B9">
            <w:pPr>
              <w:rPr>
                <w:rFonts w:eastAsia="Calibri"/>
              </w:rPr>
            </w:pPr>
            <w:r w:rsidRPr="006113B9">
              <w:rPr>
                <w:rFonts w:eastAsia="Calibri"/>
              </w:rPr>
              <w:t>6</w:t>
            </w:r>
          </w:p>
        </w:tc>
        <w:tc>
          <w:tcPr>
            <w:tcW w:w="4002" w:type="dxa"/>
            <w:vAlign w:val="center"/>
          </w:tcPr>
          <w:p w:rsidR="006113B9" w:rsidRPr="006113B9" w:rsidRDefault="006113B9" w:rsidP="006113B9">
            <w:pPr>
              <w:rPr>
                <w:rFonts w:eastAsia="Calibri"/>
              </w:rPr>
            </w:pPr>
            <w:r w:rsidRPr="006113B9">
              <w:rPr>
                <w:rFonts w:eastAsia="Calibri"/>
              </w:rPr>
              <w:t>1Е42</w:t>
            </w:r>
          </w:p>
        </w:tc>
      </w:tr>
      <w:tr w:rsidR="006113B9" w:rsidRPr="006113B9" w:rsidTr="009A1A4C">
        <w:tc>
          <w:tcPr>
            <w:tcW w:w="634" w:type="dxa"/>
            <w:vAlign w:val="center"/>
          </w:tcPr>
          <w:p w:rsidR="006113B9" w:rsidRPr="006113B9" w:rsidRDefault="006113B9" w:rsidP="006113B9">
            <w:pPr>
              <w:rPr>
                <w:rFonts w:eastAsia="Calibri"/>
              </w:rPr>
            </w:pPr>
            <w:r w:rsidRPr="006113B9">
              <w:rPr>
                <w:rFonts w:eastAsia="Calibri"/>
              </w:rPr>
              <w:t>7</w:t>
            </w:r>
          </w:p>
        </w:tc>
        <w:tc>
          <w:tcPr>
            <w:tcW w:w="4860" w:type="dxa"/>
            <w:vAlign w:val="center"/>
          </w:tcPr>
          <w:p w:rsidR="006113B9" w:rsidRPr="006113B9" w:rsidRDefault="006113B9" w:rsidP="006113B9">
            <w:pPr>
              <w:rPr>
                <w:rFonts w:eastAsia="Calibri"/>
              </w:rPr>
            </w:pPr>
            <w:r w:rsidRPr="006113B9">
              <w:rPr>
                <w:rFonts w:eastAsia="Calibri"/>
              </w:rPr>
              <w:t>Стеллаж архивный (5 полок) 2000*1000*500 мм.</w:t>
            </w:r>
          </w:p>
        </w:tc>
        <w:tc>
          <w:tcPr>
            <w:tcW w:w="3816" w:type="dxa"/>
            <w:vAlign w:val="center"/>
          </w:tcPr>
          <w:p w:rsidR="006113B9" w:rsidRPr="006113B9" w:rsidRDefault="006113B9" w:rsidP="006113B9">
            <w:pPr>
              <w:rPr>
                <w:rFonts w:eastAsia="Calibri"/>
              </w:rPr>
            </w:pPr>
            <w:r w:rsidRPr="006113B9">
              <w:rPr>
                <w:rFonts w:eastAsia="Calibri"/>
              </w:rPr>
              <w:t>101365040000012,13</w:t>
            </w:r>
          </w:p>
        </w:tc>
        <w:tc>
          <w:tcPr>
            <w:tcW w:w="1680" w:type="dxa"/>
            <w:vAlign w:val="center"/>
          </w:tcPr>
          <w:p w:rsidR="006113B9" w:rsidRPr="006113B9" w:rsidRDefault="006113B9" w:rsidP="006113B9">
            <w:pPr>
              <w:rPr>
                <w:rFonts w:eastAsia="Calibri"/>
              </w:rPr>
            </w:pPr>
            <w:r w:rsidRPr="006113B9">
              <w:rPr>
                <w:rFonts w:eastAsia="Calibri"/>
              </w:rPr>
              <w:t>2</w:t>
            </w:r>
          </w:p>
        </w:tc>
        <w:tc>
          <w:tcPr>
            <w:tcW w:w="4002" w:type="dxa"/>
            <w:vAlign w:val="center"/>
          </w:tcPr>
          <w:p w:rsidR="006113B9" w:rsidRPr="006113B9" w:rsidRDefault="006113B9" w:rsidP="006113B9">
            <w:pPr>
              <w:rPr>
                <w:rFonts w:eastAsia="Calibri"/>
              </w:rPr>
            </w:pPr>
            <w:r w:rsidRPr="006113B9">
              <w:rPr>
                <w:rFonts w:eastAsia="Calibri"/>
              </w:rPr>
              <w:t>1Е42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8</w:t>
            </w:r>
          </w:p>
        </w:tc>
        <w:tc>
          <w:tcPr>
            <w:tcW w:w="4860" w:type="dxa"/>
          </w:tcPr>
          <w:p w:rsidR="006113B9" w:rsidRPr="006113B9" w:rsidRDefault="006113B9" w:rsidP="006113B9">
            <w:pPr>
              <w:rPr>
                <w:rFonts w:eastAsia="Calibri"/>
              </w:rPr>
            </w:pPr>
            <w:r w:rsidRPr="006113B9">
              <w:rPr>
                <w:rFonts w:eastAsia="Calibri"/>
              </w:rPr>
              <w:t>Стеллаж открытый металлический. (5 полок) 2000*1000*500 мм.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101061040005009,5086</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1E40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9</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2000*1000*500 мм.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101367040000083</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1E40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10</w:t>
            </w:r>
          </w:p>
        </w:tc>
        <w:tc>
          <w:tcPr>
            <w:tcW w:w="4860" w:type="dxa"/>
          </w:tcPr>
          <w:p w:rsidR="006113B9" w:rsidRPr="006113B9" w:rsidRDefault="006113B9" w:rsidP="006113B9">
            <w:pPr>
              <w:rPr>
                <w:rFonts w:eastAsia="Calibri"/>
              </w:rPr>
            </w:pPr>
            <w:r w:rsidRPr="006113B9">
              <w:rPr>
                <w:rFonts w:eastAsia="Calibri"/>
              </w:rPr>
              <w:t>Стеллаж открытый металлический (5 полок) 2000*1000*500 мм.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101361040005097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1Е36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11</w:t>
            </w:r>
          </w:p>
        </w:tc>
        <w:tc>
          <w:tcPr>
            <w:tcW w:w="4860" w:type="dxa"/>
          </w:tcPr>
          <w:p w:rsidR="006113B9" w:rsidRPr="006113B9" w:rsidRDefault="006113B9" w:rsidP="006113B9">
            <w:pPr>
              <w:rPr>
                <w:rFonts w:eastAsia="Calibri"/>
              </w:rPr>
            </w:pPr>
            <w:r w:rsidRPr="006113B9">
              <w:rPr>
                <w:rFonts w:eastAsia="Calibri"/>
              </w:rPr>
              <w:t>Стеллаж открытый металлический. (5 полок) 2000*1000*500 мм.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101361040005098,5114</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1Е35</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12</w:t>
            </w:r>
          </w:p>
        </w:tc>
        <w:tc>
          <w:tcPr>
            <w:tcW w:w="4860" w:type="dxa"/>
          </w:tcPr>
          <w:p w:rsidR="006113B9" w:rsidRPr="006113B9" w:rsidRDefault="006113B9" w:rsidP="006113B9">
            <w:pPr>
              <w:rPr>
                <w:rFonts w:eastAsia="Calibri"/>
              </w:rPr>
            </w:pPr>
            <w:r w:rsidRPr="006113B9">
              <w:rPr>
                <w:rFonts w:eastAsia="Calibri"/>
              </w:rPr>
              <w:t>Стеллаж металлический  2000*1000*500 мм.  6 полок.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101061040006398</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1F30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13</w:t>
            </w:r>
          </w:p>
        </w:tc>
        <w:tc>
          <w:tcPr>
            <w:tcW w:w="4860" w:type="dxa"/>
          </w:tcPr>
          <w:p w:rsidR="006113B9" w:rsidRPr="006113B9" w:rsidRDefault="006113B9" w:rsidP="006113B9">
            <w:pPr>
              <w:rPr>
                <w:rFonts w:eastAsia="Calibri"/>
              </w:rPr>
            </w:pPr>
            <w:r w:rsidRPr="006113B9">
              <w:rPr>
                <w:rFonts w:eastAsia="Calibri"/>
              </w:rPr>
              <w:t>Стеллаж архивный. (5 полок) 2000*1000*500 мм.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101365040000015,16</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1F30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14</w:t>
            </w:r>
          </w:p>
        </w:tc>
        <w:tc>
          <w:tcPr>
            <w:tcW w:w="4860" w:type="dxa"/>
          </w:tcPr>
          <w:p w:rsidR="006113B9" w:rsidRPr="006113B9" w:rsidRDefault="006113B9" w:rsidP="006113B9">
            <w:pPr>
              <w:rPr>
                <w:rFonts w:eastAsia="Calibri"/>
              </w:rPr>
            </w:pPr>
            <w:r w:rsidRPr="006113B9">
              <w:rPr>
                <w:rFonts w:eastAsia="Calibri"/>
              </w:rPr>
              <w:t>Стеллаж из нержавеющей стали сборный 5 полок  2000*1000*500мм. Порошковое покрытие.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1F30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15</w:t>
            </w:r>
          </w:p>
        </w:tc>
        <w:tc>
          <w:tcPr>
            <w:tcW w:w="4860" w:type="dxa"/>
          </w:tcPr>
          <w:p w:rsidR="006113B9" w:rsidRPr="006113B9" w:rsidRDefault="006113B9" w:rsidP="006113B9">
            <w:pPr>
              <w:rPr>
                <w:rFonts w:eastAsia="Calibri"/>
              </w:rPr>
            </w:pPr>
            <w:r w:rsidRPr="006113B9">
              <w:rPr>
                <w:rFonts w:eastAsia="Calibri"/>
              </w:rPr>
              <w:t xml:space="preserve">Стеллаж металлический сборный 6 полок. 1900*1000*400мм Порошковое покрытие. </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1F30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16</w:t>
            </w:r>
          </w:p>
        </w:tc>
        <w:tc>
          <w:tcPr>
            <w:tcW w:w="4860" w:type="dxa"/>
          </w:tcPr>
          <w:p w:rsidR="006113B9" w:rsidRPr="006113B9" w:rsidRDefault="006113B9" w:rsidP="006113B9">
            <w:pPr>
              <w:rPr>
                <w:rFonts w:eastAsia="Calibri"/>
              </w:rPr>
            </w:pPr>
            <w:r w:rsidRPr="006113B9">
              <w:rPr>
                <w:rFonts w:eastAsia="Calibri"/>
              </w:rPr>
              <w:t>Стеллаж из нержавеющей стали сборный 5 полок 2000*1000*500мм. Нержавеющая сталь.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1F30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17</w:t>
            </w:r>
          </w:p>
        </w:tc>
        <w:tc>
          <w:tcPr>
            <w:tcW w:w="4860" w:type="dxa"/>
          </w:tcPr>
          <w:p w:rsidR="006113B9" w:rsidRPr="006113B9" w:rsidRDefault="006113B9" w:rsidP="006113B9">
            <w:pPr>
              <w:rPr>
                <w:rFonts w:eastAsia="Calibri"/>
              </w:rPr>
            </w:pPr>
            <w:r w:rsidRPr="006113B9">
              <w:rPr>
                <w:rFonts w:eastAsia="Calibri"/>
              </w:rPr>
              <w:t>Стеллаж металлический.  Порошковое покрытие. Болтовое, 2200*700*500</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1F31</w:t>
            </w:r>
          </w:p>
        </w:tc>
      </w:tr>
      <w:tr w:rsidR="006113B9" w:rsidRPr="006113B9" w:rsidTr="009A1A4C">
        <w:trPr>
          <w:trHeight w:val="471"/>
        </w:trPr>
        <w:tc>
          <w:tcPr>
            <w:tcW w:w="634" w:type="dxa"/>
          </w:tcPr>
          <w:p w:rsidR="006113B9" w:rsidRPr="006113B9" w:rsidRDefault="006113B9" w:rsidP="006113B9">
            <w:pPr>
              <w:rPr>
                <w:rFonts w:eastAsia="Calibri"/>
              </w:rPr>
            </w:pPr>
            <w:r w:rsidRPr="006113B9">
              <w:rPr>
                <w:rFonts w:eastAsia="Calibri"/>
              </w:rPr>
              <w:t>18</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2000*1000*500мм, регулируемые подпятники</w:t>
            </w:r>
          </w:p>
        </w:tc>
        <w:tc>
          <w:tcPr>
            <w:tcW w:w="3816" w:type="dxa"/>
          </w:tcPr>
          <w:p w:rsidR="006113B9" w:rsidRPr="006113B9" w:rsidRDefault="006113B9" w:rsidP="006113B9">
            <w:pPr>
              <w:rPr>
                <w:rFonts w:eastAsia="Calibri"/>
              </w:rPr>
            </w:pPr>
            <w:r w:rsidRPr="006113B9">
              <w:rPr>
                <w:rFonts w:eastAsia="Calibri"/>
              </w:rPr>
              <w:t>101367040000042-48</w:t>
            </w:r>
          </w:p>
        </w:tc>
        <w:tc>
          <w:tcPr>
            <w:tcW w:w="1680" w:type="dxa"/>
          </w:tcPr>
          <w:p w:rsidR="006113B9" w:rsidRPr="006113B9" w:rsidRDefault="006113B9" w:rsidP="006113B9">
            <w:pPr>
              <w:rPr>
                <w:rFonts w:eastAsia="Calibri"/>
              </w:rPr>
            </w:pPr>
            <w:r w:rsidRPr="006113B9">
              <w:rPr>
                <w:rFonts w:eastAsia="Calibri"/>
              </w:rPr>
              <w:t>7</w:t>
            </w:r>
          </w:p>
        </w:tc>
        <w:tc>
          <w:tcPr>
            <w:tcW w:w="4002" w:type="dxa"/>
          </w:tcPr>
          <w:p w:rsidR="006113B9" w:rsidRPr="006113B9" w:rsidRDefault="006113B9" w:rsidP="006113B9">
            <w:pPr>
              <w:rPr>
                <w:rFonts w:eastAsia="Calibri"/>
              </w:rPr>
            </w:pPr>
            <w:r w:rsidRPr="006113B9">
              <w:rPr>
                <w:rFonts w:eastAsia="Calibri"/>
              </w:rPr>
              <w:t>1F43</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19</w:t>
            </w:r>
          </w:p>
        </w:tc>
        <w:tc>
          <w:tcPr>
            <w:tcW w:w="4860" w:type="dxa"/>
          </w:tcPr>
          <w:p w:rsidR="006113B9" w:rsidRPr="006113B9" w:rsidRDefault="006113B9" w:rsidP="006113B9">
            <w:pPr>
              <w:rPr>
                <w:rFonts w:eastAsia="Calibri"/>
              </w:rPr>
            </w:pPr>
            <w:r w:rsidRPr="006113B9">
              <w:rPr>
                <w:rFonts w:eastAsia="Calibri"/>
              </w:rPr>
              <w:t xml:space="preserve">Стеллаж открытый металлический. (5 полок) 2000*1000*500 мм. </w:t>
            </w:r>
          </w:p>
          <w:p w:rsidR="006113B9" w:rsidRPr="006113B9" w:rsidRDefault="006113B9" w:rsidP="006113B9">
            <w:pPr>
              <w:rPr>
                <w:rFonts w:eastAsia="Calibri"/>
              </w:rPr>
            </w:pPr>
            <w:r w:rsidRPr="006113B9">
              <w:rPr>
                <w:rFonts w:eastAsia="Calibri"/>
              </w:rPr>
              <w:t>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101061040005097,08,5195,5115</w:t>
            </w:r>
          </w:p>
        </w:tc>
        <w:tc>
          <w:tcPr>
            <w:tcW w:w="1680" w:type="dxa"/>
          </w:tcPr>
          <w:p w:rsidR="006113B9" w:rsidRPr="006113B9" w:rsidRDefault="006113B9" w:rsidP="006113B9">
            <w:pPr>
              <w:rPr>
                <w:rFonts w:eastAsia="Calibri"/>
              </w:rPr>
            </w:pPr>
            <w:r w:rsidRPr="006113B9">
              <w:rPr>
                <w:rFonts w:eastAsia="Calibri"/>
              </w:rPr>
              <w:t>4</w:t>
            </w:r>
          </w:p>
        </w:tc>
        <w:tc>
          <w:tcPr>
            <w:tcW w:w="4002" w:type="dxa"/>
          </w:tcPr>
          <w:p w:rsidR="006113B9" w:rsidRPr="006113B9" w:rsidRDefault="006113B9" w:rsidP="006113B9">
            <w:pPr>
              <w:rPr>
                <w:rFonts w:eastAsia="Calibri"/>
              </w:rPr>
            </w:pPr>
            <w:r w:rsidRPr="006113B9">
              <w:rPr>
                <w:rFonts w:eastAsia="Calibri"/>
              </w:rPr>
              <w:t>1F43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20</w:t>
            </w:r>
          </w:p>
        </w:tc>
        <w:tc>
          <w:tcPr>
            <w:tcW w:w="4860" w:type="dxa"/>
          </w:tcPr>
          <w:p w:rsidR="006113B9" w:rsidRPr="006113B9" w:rsidRDefault="006113B9" w:rsidP="006113B9">
            <w:pPr>
              <w:rPr>
                <w:rFonts w:eastAsia="Calibri"/>
              </w:rPr>
            </w:pPr>
            <w:r w:rsidRPr="006113B9">
              <w:rPr>
                <w:rFonts w:eastAsia="Calibri"/>
              </w:rPr>
              <w:t>Стеллаж архивный металлический сборный (6 полок) 2000*1000*500 мм.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101367000000017,18,39,40,41,42,43</w:t>
            </w:r>
          </w:p>
        </w:tc>
        <w:tc>
          <w:tcPr>
            <w:tcW w:w="1680" w:type="dxa"/>
          </w:tcPr>
          <w:p w:rsidR="006113B9" w:rsidRPr="006113B9" w:rsidRDefault="006113B9" w:rsidP="006113B9">
            <w:pPr>
              <w:rPr>
                <w:rFonts w:eastAsia="Calibri"/>
              </w:rPr>
            </w:pPr>
            <w:r w:rsidRPr="006113B9">
              <w:rPr>
                <w:rFonts w:eastAsia="Calibri"/>
              </w:rPr>
              <w:t>7</w:t>
            </w:r>
          </w:p>
        </w:tc>
        <w:tc>
          <w:tcPr>
            <w:tcW w:w="4002" w:type="dxa"/>
          </w:tcPr>
          <w:p w:rsidR="006113B9" w:rsidRPr="006113B9" w:rsidRDefault="006113B9" w:rsidP="006113B9">
            <w:pPr>
              <w:rPr>
                <w:rFonts w:eastAsia="Calibri"/>
              </w:rPr>
            </w:pPr>
            <w:r w:rsidRPr="006113B9">
              <w:rPr>
                <w:rFonts w:eastAsia="Calibri"/>
              </w:rPr>
              <w:t>1F43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21</w:t>
            </w:r>
          </w:p>
        </w:tc>
        <w:tc>
          <w:tcPr>
            <w:tcW w:w="4860" w:type="dxa"/>
          </w:tcPr>
          <w:p w:rsidR="006113B9" w:rsidRPr="006113B9" w:rsidRDefault="006113B9" w:rsidP="006113B9">
            <w:pPr>
              <w:rPr>
                <w:rFonts w:eastAsia="Calibri"/>
              </w:rPr>
            </w:pPr>
            <w:r w:rsidRPr="006113B9">
              <w:rPr>
                <w:rFonts w:eastAsia="Calibri"/>
              </w:rPr>
              <w:t>Стеллаж разборный (5 полок) 2000*1000*500 мм. Порошковое покрытие.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Каб.№59</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22</w:t>
            </w:r>
          </w:p>
        </w:tc>
        <w:tc>
          <w:tcPr>
            <w:tcW w:w="4860" w:type="dxa"/>
          </w:tcPr>
          <w:p w:rsidR="006113B9" w:rsidRPr="006113B9" w:rsidRDefault="006113B9" w:rsidP="006113B9">
            <w:pPr>
              <w:rPr>
                <w:rFonts w:eastAsia="Calibri"/>
              </w:rPr>
            </w:pPr>
            <w:r w:rsidRPr="006113B9">
              <w:rPr>
                <w:rFonts w:eastAsia="Calibri"/>
              </w:rPr>
              <w:t>Стеллаж металлический. (5 полок) 2200*1000*500 мм. Порошковое покрытие.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7</w:t>
            </w:r>
          </w:p>
        </w:tc>
        <w:tc>
          <w:tcPr>
            <w:tcW w:w="4002" w:type="dxa"/>
          </w:tcPr>
          <w:p w:rsidR="006113B9" w:rsidRPr="006113B9" w:rsidRDefault="006113B9" w:rsidP="006113B9">
            <w:pPr>
              <w:rPr>
                <w:rFonts w:eastAsia="Calibri"/>
              </w:rPr>
            </w:pPr>
            <w:r w:rsidRPr="006113B9">
              <w:rPr>
                <w:rFonts w:eastAsia="Calibri"/>
              </w:rPr>
              <w:t>ОП36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23</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2200*1000*500 мм. Порошковое покрытие.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14</w:t>
            </w:r>
          </w:p>
        </w:tc>
        <w:tc>
          <w:tcPr>
            <w:tcW w:w="4002" w:type="dxa"/>
          </w:tcPr>
          <w:p w:rsidR="006113B9" w:rsidRPr="006113B9" w:rsidRDefault="006113B9" w:rsidP="006113B9">
            <w:pPr>
              <w:rPr>
                <w:rFonts w:eastAsia="Calibri"/>
              </w:rPr>
            </w:pPr>
            <w:r w:rsidRPr="006113B9">
              <w:rPr>
                <w:rFonts w:eastAsia="Calibri"/>
              </w:rPr>
              <w:t>ОП36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24</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2000*1000*500 мм.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101367040000076-81</w:t>
            </w:r>
          </w:p>
        </w:tc>
        <w:tc>
          <w:tcPr>
            <w:tcW w:w="1680" w:type="dxa"/>
          </w:tcPr>
          <w:p w:rsidR="006113B9" w:rsidRPr="006113B9" w:rsidRDefault="006113B9" w:rsidP="006113B9">
            <w:pPr>
              <w:rPr>
                <w:rFonts w:eastAsia="Calibri"/>
              </w:rPr>
            </w:pPr>
            <w:r w:rsidRPr="006113B9">
              <w:rPr>
                <w:rFonts w:eastAsia="Calibri"/>
              </w:rPr>
              <w:t>6</w:t>
            </w:r>
          </w:p>
        </w:tc>
        <w:tc>
          <w:tcPr>
            <w:tcW w:w="4002" w:type="dxa"/>
          </w:tcPr>
          <w:p w:rsidR="006113B9" w:rsidRPr="006113B9" w:rsidRDefault="006113B9" w:rsidP="006113B9">
            <w:pPr>
              <w:rPr>
                <w:rFonts w:eastAsia="Calibri"/>
              </w:rPr>
            </w:pPr>
            <w:r w:rsidRPr="006113B9">
              <w:rPr>
                <w:rFonts w:eastAsia="Calibri"/>
              </w:rPr>
              <w:t>Дальний склад, цокольный этаж</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25</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2200*1000*500 мм. Порошковое покрытие.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Дневной стационар</w:t>
            </w:r>
          </w:p>
        </w:tc>
      </w:tr>
      <w:tr w:rsidR="006113B9" w:rsidRPr="006113B9" w:rsidTr="009A1A4C">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r w:rsidRPr="006113B9">
              <w:t>ИТОГО:</w:t>
            </w:r>
          </w:p>
        </w:tc>
        <w:tc>
          <w:tcPr>
            <w:tcW w:w="1680" w:type="dxa"/>
          </w:tcPr>
          <w:p w:rsidR="006113B9" w:rsidRPr="006113B9" w:rsidRDefault="006113B9" w:rsidP="006113B9">
            <w:pPr>
              <w:rPr>
                <w:rFonts w:eastAsia="Calibri"/>
              </w:rPr>
            </w:pPr>
            <w:r w:rsidRPr="006113B9">
              <w:t>93</w:t>
            </w:r>
          </w:p>
        </w:tc>
        <w:tc>
          <w:tcPr>
            <w:tcW w:w="4002" w:type="dxa"/>
          </w:tcPr>
          <w:p w:rsidR="006113B9" w:rsidRPr="006113B9" w:rsidRDefault="006113B9" w:rsidP="006113B9">
            <w:pPr>
              <w:rPr>
                <w:rFonts w:eastAsia="Calibri"/>
              </w:rPr>
            </w:pPr>
          </w:p>
        </w:tc>
      </w:tr>
      <w:tr w:rsidR="006113B9" w:rsidRPr="006113B9" w:rsidTr="009A1A4C">
        <w:trPr>
          <w:trHeight w:val="312"/>
        </w:trPr>
        <w:tc>
          <w:tcPr>
            <w:tcW w:w="14992" w:type="dxa"/>
            <w:gridSpan w:val="5"/>
          </w:tcPr>
          <w:p w:rsidR="006113B9" w:rsidRPr="006113B9" w:rsidRDefault="006113B9" w:rsidP="006113B9">
            <w:r w:rsidRPr="006113B9">
              <w:t>Рентгеновское отделение</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w:t>
            </w:r>
          </w:p>
        </w:tc>
        <w:tc>
          <w:tcPr>
            <w:tcW w:w="4860" w:type="dxa"/>
            <w:vAlign w:val="center"/>
          </w:tcPr>
          <w:p w:rsidR="006113B9" w:rsidRPr="006113B9" w:rsidRDefault="006113B9" w:rsidP="006113B9">
            <w:pPr>
              <w:rPr>
                <w:rFonts w:eastAsia="Calibri"/>
              </w:rPr>
            </w:pPr>
            <w:r w:rsidRPr="006113B9">
              <w:rPr>
                <w:rFonts w:eastAsia="Calibri"/>
              </w:rPr>
              <w:t>Стеллаж архивный металлический сборный (5 полок), 1900*1000*500 мм</w:t>
            </w:r>
            <w:proofErr w:type="gramStart"/>
            <w:r w:rsidRPr="006113B9">
              <w:rPr>
                <w:rFonts w:eastAsia="Calibri"/>
              </w:rPr>
              <w:t xml:space="preserve">., </w:t>
            </w:r>
            <w:proofErr w:type="gramEnd"/>
            <w:r w:rsidRPr="006113B9">
              <w:rPr>
                <w:rFonts w:eastAsia="Calibri"/>
              </w:rPr>
              <w:t xml:space="preserve">регулируемые подпятники. </w:t>
            </w:r>
          </w:p>
          <w:p w:rsidR="006113B9" w:rsidRPr="006113B9" w:rsidRDefault="006113B9" w:rsidP="006113B9">
            <w:pPr>
              <w:rPr>
                <w:rFonts w:eastAsia="Calibri"/>
              </w:rPr>
            </w:pPr>
            <w:r w:rsidRPr="006113B9">
              <w:rPr>
                <w:rFonts w:eastAsia="Calibri"/>
              </w:rPr>
              <w:t>Порошковое покрытие. Болтовое.</w:t>
            </w:r>
          </w:p>
        </w:tc>
        <w:tc>
          <w:tcPr>
            <w:tcW w:w="3816" w:type="dxa"/>
            <w:vAlign w:val="center"/>
          </w:tcPr>
          <w:p w:rsidR="006113B9" w:rsidRPr="006113B9" w:rsidRDefault="006113B9" w:rsidP="006113B9">
            <w:pPr>
              <w:rPr>
                <w:rFonts w:eastAsia="Calibri"/>
              </w:rPr>
            </w:pPr>
            <w:r w:rsidRPr="006113B9">
              <w:rPr>
                <w:rFonts w:eastAsia="Calibri"/>
              </w:rPr>
              <w:t>101061000008059</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1Е16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w:t>
            </w:r>
          </w:p>
        </w:tc>
        <w:tc>
          <w:tcPr>
            <w:tcW w:w="4860" w:type="dxa"/>
            <w:vAlign w:val="center"/>
          </w:tcPr>
          <w:p w:rsidR="006113B9" w:rsidRPr="006113B9" w:rsidRDefault="006113B9" w:rsidP="006113B9">
            <w:pPr>
              <w:rPr>
                <w:rFonts w:eastAsia="Calibri"/>
              </w:rPr>
            </w:pPr>
            <w:r w:rsidRPr="006113B9">
              <w:rPr>
                <w:rFonts w:eastAsia="Calibri"/>
              </w:rPr>
              <w:t>Стеллаж металлический сборный (5 полок), 2000*1000*500 мм</w:t>
            </w:r>
            <w:proofErr w:type="gramStart"/>
            <w:r w:rsidRPr="006113B9">
              <w:rPr>
                <w:rFonts w:eastAsia="Calibri"/>
              </w:rPr>
              <w:t>.,</w:t>
            </w:r>
            <w:proofErr w:type="gramEnd"/>
          </w:p>
          <w:p w:rsidR="006113B9" w:rsidRPr="006113B9" w:rsidRDefault="006113B9" w:rsidP="006113B9">
            <w:pPr>
              <w:rPr>
                <w:rFonts w:eastAsia="Calibri"/>
              </w:rPr>
            </w:pPr>
            <w:r w:rsidRPr="006113B9">
              <w:rPr>
                <w:rFonts w:eastAsia="Calibri"/>
              </w:rPr>
              <w:t>Порошковое покрытие. Болтовое.</w:t>
            </w:r>
          </w:p>
        </w:tc>
        <w:tc>
          <w:tcPr>
            <w:tcW w:w="3816" w:type="dxa"/>
            <w:vAlign w:val="center"/>
          </w:tcPr>
          <w:p w:rsidR="006113B9" w:rsidRPr="006113B9" w:rsidRDefault="006113B9" w:rsidP="006113B9">
            <w:pPr>
              <w:rPr>
                <w:rFonts w:eastAsia="Calibri"/>
              </w:rPr>
            </w:pPr>
            <w:r w:rsidRPr="006113B9">
              <w:rPr>
                <w:rFonts w:eastAsia="Calibri"/>
              </w:rPr>
              <w:t>101061040007327</w:t>
            </w:r>
          </w:p>
        </w:tc>
        <w:tc>
          <w:tcPr>
            <w:tcW w:w="1680" w:type="dxa"/>
            <w:vAlign w:val="center"/>
          </w:tcPr>
          <w:p w:rsidR="006113B9" w:rsidRPr="006113B9" w:rsidRDefault="006113B9" w:rsidP="006113B9">
            <w:pPr>
              <w:rPr>
                <w:rFonts w:eastAsia="Calibri"/>
              </w:rPr>
            </w:pPr>
            <w:r w:rsidRPr="006113B9">
              <w:rPr>
                <w:rFonts w:eastAsia="Calibri"/>
              </w:rPr>
              <w:t>2</w:t>
            </w:r>
          </w:p>
        </w:tc>
        <w:tc>
          <w:tcPr>
            <w:tcW w:w="4002" w:type="dxa"/>
            <w:vAlign w:val="center"/>
          </w:tcPr>
          <w:p w:rsidR="006113B9" w:rsidRPr="006113B9" w:rsidRDefault="006113B9" w:rsidP="006113B9">
            <w:pPr>
              <w:rPr>
                <w:rFonts w:eastAsia="Calibri"/>
              </w:rPr>
            </w:pPr>
            <w:r w:rsidRPr="006113B9">
              <w:rPr>
                <w:rFonts w:eastAsia="Calibri"/>
              </w:rPr>
              <w:t>1Е16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w:t>
            </w:r>
          </w:p>
        </w:tc>
        <w:tc>
          <w:tcPr>
            <w:tcW w:w="4860" w:type="dxa"/>
            <w:vAlign w:val="center"/>
          </w:tcPr>
          <w:p w:rsidR="006113B9" w:rsidRPr="006113B9" w:rsidRDefault="006113B9" w:rsidP="006113B9">
            <w:pPr>
              <w:rPr>
                <w:rFonts w:eastAsia="Calibri"/>
              </w:rPr>
            </w:pPr>
            <w:r w:rsidRPr="006113B9">
              <w:rPr>
                <w:rFonts w:eastAsia="Calibri"/>
              </w:rPr>
              <w:t>Стеллаж металлический сборный (5 полок), 2000*1000*500 мм</w:t>
            </w:r>
            <w:proofErr w:type="gramStart"/>
            <w:r w:rsidRPr="006113B9">
              <w:rPr>
                <w:rFonts w:eastAsia="Calibri"/>
              </w:rPr>
              <w:t>.,</w:t>
            </w:r>
            <w:proofErr w:type="gramEnd"/>
          </w:p>
          <w:p w:rsidR="006113B9" w:rsidRPr="006113B9" w:rsidRDefault="006113B9" w:rsidP="006113B9">
            <w:pPr>
              <w:rPr>
                <w:rFonts w:eastAsia="Calibri"/>
              </w:rPr>
            </w:pPr>
            <w:r w:rsidRPr="006113B9">
              <w:rPr>
                <w:rFonts w:eastAsia="Calibri"/>
              </w:rPr>
              <w:t>Порошковое покрытие. Болтовое.</w:t>
            </w:r>
          </w:p>
        </w:tc>
        <w:tc>
          <w:tcPr>
            <w:tcW w:w="3816" w:type="dxa"/>
            <w:vAlign w:val="center"/>
          </w:tcPr>
          <w:p w:rsidR="006113B9" w:rsidRPr="006113B9" w:rsidRDefault="006113B9" w:rsidP="006113B9">
            <w:pPr>
              <w:rPr>
                <w:rFonts w:eastAsia="Calibri"/>
              </w:rPr>
            </w:pPr>
            <w:r w:rsidRPr="006113B9">
              <w:rPr>
                <w:rFonts w:eastAsia="Calibri"/>
              </w:rPr>
              <w:t>101061040007327</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1E16</w:t>
            </w:r>
          </w:p>
        </w:tc>
      </w:tr>
      <w:tr w:rsidR="006113B9" w:rsidRPr="006113B9" w:rsidTr="009A1A4C">
        <w:trPr>
          <w:trHeight w:val="693"/>
        </w:trPr>
        <w:tc>
          <w:tcPr>
            <w:tcW w:w="634" w:type="dxa"/>
          </w:tcPr>
          <w:p w:rsidR="006113B9" w:rsidRPr="006113B9" w:rsidRDefault="006113B9" w:rsidP="006113B9">
            <w:pPr>
              <w:rPr>
                <w:rFonts w:eastAsia="Calibri"/>
              </w:rPr>
            </w:pPr>
            <w:r w:rsidRPr="006113B9">
              <w:rPr>
                <w:rFonts w:eastAsia="Calibri"/>
              </w:rPr>
              <w:lastRenderedPageBreak/>
              <w:t>4</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2200*1000*500 мм. Порошковое покрытие.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1Е29</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(5 полок), 2000*1000*500 мм</w:t>
            </w:r>
            <w:proofErr w:type="gramStart"/>
            <w:r w:rsidRPr="006113B9">
              <w:rPr>
                <w:rFonts w:eastAsia="Calibri"/>
              </w:rPr>
              <w:t>.,</w:t>
            </w:r>
            <w:proofErr w:type="gramEnd"/>
          </w:p>
          <w:p w:rsidR="006113B9" w:rsidRPr="006113B9" w:rsidRDefault="006113B9" w:rsidP="006113B9">
            <w:pPr>
              <w:rPr>
                <w:rFonts w:eastAsia="Calibri"/>
              </w:rPr>
            </w:pPr>
            <w:r w:rsidRPr="006113B9">
              <w:rPr>
                <w:rFonts w:eastAsia="Calibri"/>
              </w:rPr>
              <w:t>Порошковое покрытие. Болтовое.</w:t>
            </w:r>
          </w:p>
        </w:tc>
        <w:tc>
          <w:tcPr>
            <w:tcW w:w="3816" w:type="dxa"/>
          </w:tcPr>
          <w:p w:rsidR="006113B9" w:rsidRPr="006113B9" w:rsidRDefault="006113B9" w:rsidP="006113B9">
            <w:pPr>
              <w:rPr>
                <w:rFonts w:eastAsia="Calibri"/>
              </w:rPr>
            </w:pPr>
          </w:p>
          <w:p w:rsidR="006113B9" w:rsidRPr="006113B9" w:rsidRDefault="006113B9" w:rsidP="006113B9">
            <w:pPr>
              <w:rPr>
                <w:rFonts w:eastAsia="Calibri"/>
              </w:rPr>
            </w:pPr>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1E33</w:t>
            </w:r>
          </w:p>
        </w:tc>
      </w:tr>
      <w:tr w:rsidR="006113B9" w:rsidRPr="006113B9" w:rsidTr="009A1A4C">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pPr>
              <w:rPr>
                <w:rFonts w:eastAsia="Calibri"/>
              </w:rPr>
            </w:pPr>
            <w:r w:rsidRPr="006113B9">
              <w:t>ИТОГО:</w:t>
            </w:r>
          </w:p>
        </w:tc>
        <w:tc>
          <w:tcPr>
            <w:tcW w:w="1680" w:type="dxa"/>
          </w:tcPr>
          <w:p w:rsidR="006113B9" w:rsidRPr="006113B9" w:rsidRDefault="006113B9" w:rsidP="006113B9">
            <w:pPr>
              <w:rPr>
                <w:rFonts w:eastAsia="Calibri"/>
              </w:rPr>
            </w:pPr>
            <w:r w:rsidRPr="006113B9">
              <w:rPr>
                <w:rFonts w:eastAsia="Calibri"/>
              </w:rPr>
              <w:t>6</w:t>
            </w:r>
          </w:p>
        </w:tc>
        <w:tc>
          <w:tcPr>
            <w:tcW w:w="4002" w:type="dxa"/>
          </w:tcPr>
          <w:p w:rsidR="006113B9" w:rsidRPr="006113B9" w:rsidRDefault="006113B9" w:rsidP="006113B9">
            <w:pPr>
              <w:rPr>
                <w:rFonts w:eastAsia="Calibri"/>
              </w:rPr>
            </w:pPr>
          </w:p>
        </w:tc>
      </w:tr>
      <w:tr w:rsidR="006113B9" w:rsidRPr="006113B9" w:rsidTr="009A1A4C">
        <w:tc>
          <w:tcPr>
            <w:tcW w:w="14992" w:type="dxa"/>
            <w:gridSpan w:val="5"/>
          </w:tcPr>
          <w:p w:rsidR="006113B9" w:rsidRPr="006113B9" w:rsidRDefault="006113B9" w:rsidP="006113B9">
            <w:r w:rsidRPr="006113B9">
              <w:t>Отделение ультразвуковой и функциональной диагностики</w:t>
            </w:r>
          </w:p>
        </w:tc>
      </w:tr>
      <w:tr w:rsidR="006113B9" w:rsidRPr="006113B9" w:rsidTr="009A1A4C">
        <w:trPr>
          <w:trHeight w:val="683"/>
        </w:trPr>
        <w:tc>
          <w:tcPr>
            <w:tcW w:w="634" w:type="dxa"/>
          </w:tcPr>
          <w:p w:rsidR="006113B9" w:rsidRPr="006113B9" w:rsidRDefault="006113B9" w:rsidP="006113B9">
            <w:pPr>
              <w:rPr>
                <w:rFonts w:eastAsia="Calibri"/>
              </w:rPr>
            </w:pPr>
            <w:r w:rsidRPr="006113B9">
              <w:rPr>
                <w:rFonts w:eastAsia="Calibri"/>
              </w:rPr>
              <w:t>1</w:t>
            </w:r>
          </w:p>
        </w:tc>
        <w:tc>
          <w:tcPr>
            <w:tcW w:w="4860" w:type="dxa"/>
            <w:vAlign w:val="center"/>
          </w:tcPr>
          <w:p w:rsidR="006113B9" w:rsidRPr="006113B9" w:rsidRDefault="006113B9" w:rsidP="006113B9">
            <w:pPr>
              <w:rPr>
                <w:rFonts w:eastAsia="Calibri"/>
              </w:rPr>
            </w:pPr>
            <w:r w:rsidRPr="006113B9">
              <w:rPr>
                <w:rFonts w:eastAsia="Calibri"/>
              </w:rPr>
              <w:t xml:space="preserve">Стеллаж разборный из 5-ти полок. 2000*1000*500 мм.    </w:t>
            </w:r>
          </w:p>
          <w:p w:rsidR="006113B9" w:rsidRPr="006113B9" w:rsidRDefault="006113B9" w:rsidP="006113B9">
            <w:pPr>
              <w:rPr>
                <w:rFonts w:eastAsia="Calibri"/>
              </w:rPr>
            </w:pPr>
            <w:r w:rsidRPr="006113B9">
              <w:rPr>
                <w:rFonts w:eastAsia="Calibri"/>
              </w:rPr>
              <w:t>Порошковое покрытие. Болтовое.</w:t>
            </w:r>
          </w:p>
        </w:tc>
        <w:tc>
          <w:tcPr>
            <w:tcW w:w="3816" w:type="dxa"/>
            <w:vAlign w:val="center"/>
          </w:tcPr>
          <w:p w:rsidR="006113B9" w:rsidRPr="006113B9" w:rsidRDefault="006113B9" w:rsidP="006113B9">
            <w:pPr>
              <w:rPr>
                <w:rFonts w:eastAsia="Calibri"/>
              </w:rPr>
            </w:pPr>
            <w:r w:rsidRPr="006113B9">
              <w:rPr>
                <w:rFonts w:eastAsia="Calibri"/>
              </w:rPr>
              <w:t>101061040005116</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1F25</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w:t>
            </w:r>
          </w:p>
        </w:tc>
        <w:tc>
          <w:tcPr>
            <w:tcW w:w="4860" w:type="dxa"/>
            <w:vAlign w:val="center"/>
          </w:tcPr>
          <w:p w:rsidR="006113B9" w:rsidRPr="006113B9" w:rsidRDefault="006113B9" w:rsidP="006113B9">
            <w:pPr>
              <w:rPr>
                <w:rFonts w:eastAsia="Calibri"/>
              </w:rPr>
            </w:pPr>
            <w:r w:rsidRPr="006113B9">
              <w:rPr>
                <w:rFonts w:eastAsia="Calibri"/>
              </w:rPr>
              <w:t xml:space="preserve">Стеллаж разборный из 5-ти полок. 2000*1000*500 мм.    </w:t>
            </w:r>
          </w:p>
          <w:p w:rsidR="006113B9" w:rsidRPr="006113B9" w:rsidRDefault="006113B9" w:rsidP="006113B9">
            <w:pPr>
              <w:rPr>
                <w:rFonts w:eastAsia="Calibri"/>
              </w:rPr>
            </w:pPr>
            <w:r w:rsidRPr="006113B9">
              <w:rPr>
                <w:rFonts w:eastAsia="Calibri"/>
              </w:rPr>
              <w:t>Порошковое покрытие. Болтовое.</w:t>
            </w:r>
          </w:p>
        </w:tc>
        <w:tc>
          <w:tcPr>
            <w:tcW w:w="3816" w:type="dxa"/>
            <w:vAlign w:val="center"/>
          </w:tcPr>
          <w:p w:rsidR="006113B9" w:rsidRPr="006113B9" w:rsidRDefault="006113B9" w:rsidP="006113B9">
            <w:pPr>
              <w:rPr>
                <w:rFonts w:eastAsia="Calibri"/>
              </w:rPr>
            </w:pPr>
            <w:r w:rsidRPr="006113B9">
              <w:rPr>
                <w:rFonts w:eastAsia="Calibri"/>
              </w:rPr>
              <w:t>101061040005361</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1F25</w:t>
            </w:r>
          </w:p>
        </w:tc>
      </w:tr>
      <w:tr w:rsidR="006113B9" w:rsidRPr="006113B9" w:rsidTr="009A1A4C">
        <w:trPr>
          <w:trHeight w:val="833"/>
        </w:trPr>
        <w:tc>
          <w:tcPr>
            <w:tcW w:w="634" w:type="dxa"/>
          </w:tcPr>
          <w:p w:rsidR="006113B9" w:rsidRPr="006113B9" w:rsidRDefault="006113B9" w:rsidP="006113B9">
            <w:pPr>
              <w:rPr>
                <w:rFonts w:eastAsia="Calibri"/>
              </w:rPr>
            </w:pPr>
            <w:r w:rsidRPr="006113B9">
              <w:rPr>
                <w:rFonts w:eastAsia="Calibri"/>
              </w:rPr>
              <w:t>3</w:t>
            </w:r>
          </w:p>
        </w:tc>
        <w:tc>
          <w:tcPr>
            <w:tcW w:w="4860" w:type="dxa"/>
            <w:vAlign w:val="center"/>
          </w:tcPr>
          <w:p w:rsidR="006113B9" w:rsidRPr="006113B9" w:rsidRDefault="006113B9" w:rsidP="006113B9">
            <w:pPr>
              <w:rPr>
                <w:rFonts w:eastAsia="Calibri"/>
              </w:rPr>
            </w:pPr>
            <w:r w:rsidRPr="006113B9">
              <w:rPr>
                <w:rFonts w:eastAsia="Calibri"/>
              </w:rPr>
              <w:t>Стеллаж разборный из 5-ти полок. 2000*1000*600 мм. Порошковое покрытие. Болтовое.</w:t>
            </w:r>
          </w:p>
        </w:tc>
        <w:tc>
          <w:tcPr>
            <w:tcW w:w="3816" w:type="dxa"/>
            <w:vAlign w:val="center"/>
          </w:tcPr>
          <w:p w:rsidR="006113B9" w:rsidRPr="006113B9" w:rsidRDefault="006113B9" w:rsidP="006113B9">
            <w:pPr>
              <w:rPr>
                <w:rFonts w:eastAsia="Calibri"/>
              </w:rPr>
            </w:pPr>
            <w:r w:rsidRPr="006113B9">
              <w:rPr>
                <w:rFonts w:eastAsia="Calibri"/>
              </w:rPr>
              <w:t>101061040005509</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1F25</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w:t>
            </w:r>
          </w:p>
        </w:tc>
        <w:tc>
          <w:tcPr>
            <w:tcW w:w="4860" w:type="dxa"/>
            <w:vAlign w:val="center"/>
          </w:tcPr>
          <w:p w:rsidR="006113B9" w:rsidRPr="006113B9" w:rsidRDefault="006113B9" w:rsidP="006113B9">
            <w:pPr>
              <w:rPr>
                <w:rFonts w:eastAsia="Calibri"/>
              </w:rPr>
            </w:pPr>
            <w:r w:rsidRPr="006113B9">
              <w:rPr>
                <w:rFonts w:eastAsia="Calibri"/>
              </w:rPr>
              <w:t xml:space="preserve">Стеллаж разборный из 5-ти полок. 2000*1000*500 мм.    </w:t>
            </w:r>
          </w:p>
          <w:p w:rsidR="006113B9" w:rsidRPr="006113B9" w:rsidRDefault="006113B9" w:rsidP="006113B9">
            <w:pPr>
              <w:rPr>
                <w:rFonts w:eastAsia="Calibri"/>
              </w:rPr>
            </w:pPr>
            <w:r w:rsidRPr="006113B9">
              <w:rPr>
                <w:rFonts w:eastAsia="Calibri"/>
              </w:rPr>
              <w:t>Порошковое покрытие. Болтовое.</w:t>
            </w:r>
          </w:p>
        </w:tc>
        <w:tc>
          <w:tcPr>
            <w:tcW w:w="3816" w:type="dxa"/>
            <w:vAlign w:val="center"/>
          </w:tcPr>
          <w:p w:rsidR="006113B9" w:rsidRPr="006113B9" w:rsidRDefault="006113B9" w:rsidP="006113B9">
            <w:pPr>
              <w:rPr>
                <w:rFonts w:eastAsia="Calibri"/>
              </w:rPr>
            </w:pP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Кабинет старшей медицинской сестры</w:t>
            </w:r>
          </w:p>
        </w:tc>
      </w:tr>
      <w:tr w:rsidR="006113B9" w:rsidRPr="006113B9" w:rsidTr="009A1A4C">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r w:rsidRPr="006113B9">
              <w:t>ИТОГО:</w:t>
            </w:r>
          </w:p>
        </w:tc>
        <w:tc>
          <w:tcPr>
            <w:tcW w:w="1680" w:type="dxa"/>
          </w:tcPr>
          <w:p w:rsidR="006113B9" w:rsidRPr="006113B9" w:rsidRDefault="006113B9" w:rsidP="006113B9">
            <w:pPr>
              <w:rPr>
                <w:rFonts w:eastAsia="Calibri"/>
              </w:rPr>
            </w:pPr>
            <w:r w:rsidRPr="006113B9">
              <w:t>4</w:t>
            </w:r>
          </w:p>
        </w:tc>
        <w:tc>
          <w:tcPr>
            <w:tcW w:w="4002" w:type="dxa"/>
          </w:tcPr>
          <w:p w:rsidR="006113B9" w:rsidRPr="006113B9" w:rsidRDefault="006113B9" w:rsidP="006113B9">
            <w:pPr>
              <w:rPr>
                <w:rFonts w:eastAsia="Calibri"/>
              </w:rPr>
            </w:pPr>
          </w:p>
        </w:tc>
      </w:tr>
      <w:tr w:rsidR="006113B9" w:rsidRPr="006113B9" w:rsidTr="009A1A4C">
        <w:tc>
          <w:tcPr>
            <w:tcW w:w="14992" w:type="dxa"/>
            <w:gridSpan w:val="5"/>
          </w:tcPr>
          <w:p w:rsidR="006113B9" w:rsidRPr="006113B9" w:rsidRDefault="006113B9" w:rsidP="006113B9">
            <w:r w:rsidRPr="006113B9">
              <w:t>Клинико-диагностическая лаборатория</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w:t>
            </w:r>
          </w:p>
        </w:tc>
        <w:tc>
          <w:tcPr>
            <w:tcW w:w="4860" w:type="dxa"/>
          </w:tcPr>
          <w:p w:rsidR="006113B9" w:rsidRPr="006113B9" w:rsidRDefault="006113B9" w:rsidP="006113B9">
            <w:pPr>
              <w:rPr>
                <w:rFonts w:eastAsia="Calibri"/>
              </w:rPr>
            </w:pPr>
            <w:r w:rsidRPr="006113B9">
              <w:rPr>
                <w:rFonts w:eastAsia="Calibri"/>
              </w:rPr>
              <w:t xml:space="preserve">Стеллаж архивный  металлический сборный </w:t>
            </w:r>
            <w:proofErr w:type="gramStart"/>
            <w:r w:rsidRPr="006113B9">
              <w:rPr>
                <w:rFonts w:eastAsia="Calibri"/>
              </w:rPr>
              <w:t xml:space="preserve">( </w:t>
            </w:r>
            <w:proofErr w:type="gramEnd"/>
            <w:r w:rsidRPr="006113B9">
              <w:rPr>
                <w:rFonts w:eastAsia="Calibri"/>
              </w:rPr>
              <w:t xml:space="preserve">5 полок).1900*1000*500мм. Регулируемые подпятники. </w:t>
            </w:r>
          </w:p>
          <w:p w:rsidR="006113B9" w:rsidRPr="006113B9" w:rsidRDefault="006113B9" w:rsidP="006113B9">
            <w:pPr>
              <w:rPr>
                <w:rFonts w:eastAsia="Calibri"/>
              </w:rPr>
            </w:pPr>
            <w:r w:rsidRPr="006113B9">
              <w:rPr>
                <w:rFonts w:eastAsia="Calibri"/>
              </w:rPr>
              <w:t>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1010610300075658</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2М09</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w:t>
            </w:r>
          </w:p>
        </w:tc>
        <w:tc>
          <w:tcPr>
            <w:tcW w:w="4860" w:type="dxa"/>
          </w:tcPr>
          <w:p w:rsidR="006113B9" w:rsidRPr="006113B9" w:rsidRDefault="006113B9" w:rsidP="006113B9">
            <w:pPr>
              <w:rPr>
                <w:rFonts w:eastAsia="Calibri"/>
              </w:rPr>
            </w:pPr>
            <w:r w:rsidRPr="006113B9">
              <w:rPr>
                <w:rFonts w:eastAsia="Calibri"/>
              </w:rPr>
              <w:t xml:space="preserve">Стеллаж разборный из нержавеющей стали (5 полок).2000*1000*500 мм. </w:t>
            </w:r>
          </w:p>
          <w:p w:rsidR="006113B9" w:rsidRPr="006113B9" w:rsidRDefault="006113B9" w:rsidP="006113B9">
            <w:pPr>
              <w:rPr>
                <w:rFonts w:eastAsia="Calibri"/>
              </w:rPr>
            </w:pPr>
            <w:r w:rsidRPr="006113B9">
              <w:rPr>
                <w:rFonts w:eastAsia="Calibri"/>
              </w:rPr>
              <w:t>Регулируемые подпятники. Нержавеющая сталь. Болтовое.</w:t>
            </w:r>
          </w:p>
        </w:tc>
        <w:tc>
          <w:tcPr>
            <w:tcW w:w="3816" w:type="dxa"/>
          </w:tcPr>
          <w:p w:rsidR="006113B9" w:rsidRPr="006113B9" w:rsidRDefault="006113B9" w:rsidP="006113B9">
            <w:pPr>
              <w:rPr>
                <w:rFonts w:eastAsia="Calibri"/>
              </w:rPr>
            </w:pPr>
            <w:r w:rsidRPr="006113B9">
              <w:rPr>
                <w:rFonts w:eastAsia="Calibri"/>
              </w:rPr>
              <w:t>101061040007189</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2М35</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w:t>
            </w:r>
          </w:p>
        </w:tc>
        <w:tc>
          <w:tcPr>
            <w:tcW w:w="4860" w:type="dxa"/>
          </w:tcPr>
          <w:p w:rsidR="006113B9" w:rsidRPr="006113B9" w:rsidRDefault="006113B9" w:rsidP="006113B9">
            <w:pPr>
              <w:rPr>
                <w:rFonts w:eastAsia="Calibri"/>
              </w:rPr>
            </w:pPr>
            <w:r w:rsidRPr="006113B9">
              <w:rPr>
                <w:rFonts w:eastAsia="Calibri"/>
              </w:rPr>
              <w:t xml:space="preserve">Стеллаж разборный из 5-ти полок. 2000*1000*500 мм. Регулируемые подпятники. </w:t>
            </w:r>
            <w:r w:rsidRPr="006113B9">
              <w:rPr>
                <w:rFonts w:eastAsia="Calibri"/>
              </w:rPr>
              <w:lastRenderedPageBreak/>
              <w:t>Порошковое покрытие. Болтовое.</w:t>
            </w:r>
          </w:p>
        </w:tc>
        <w:tc>
          <w:tcPr>
            <w:tcW w:w="3816" w:type="dxa"/>
          </w:tcPr>
          <w:p w:rsidR="006113B9" w:rsidRPr="006113B9" w:rsidRDefault="006113B9" w:rsidP="006113B9">
            <w:pPr>
              <w:rPr>
                <w:rFonts w:eastAsia="Calibri"/>
              </w:rPr>
            </w:pPr>
            <w:r w:rsidRPr="006113B9">
              <w:rPr>
                <w:rFonts w:eastAsia="Calibri"/>
              </w:rPr>
              <w:lastRenderedPageBreak/>
              <w:t>101061040007327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2М04</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4</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Регулируемые подпятники.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2М13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Регулируемые подпятники.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2М05</w:t>
            </w:r>
          </w:p>
        </w:tc>
      </w:tr>
      <w:tr w:rsidR="006113B9" w:rsidRPr="006113B9" w:rsidTr="009A1A4C">
        <w:tc>
          <w:tcPr>
            <w:tcW w:w="634" w:type="dxa"/>
          </w:tcPr>
          <w:p w:rsidR="006113B9" w:rsidRPr="006113B9" w:rsidRDefault="006113B9" w:rsidP="006113B9">
            <w:pPr>
              <w:rPr>
                <w:rFonts w:eastAsia="Calibri"/>
              </w:rPr>
            </w:pPr>
            <w:r w:rsidRPr="006113B9">
              <w:rPr>
                <w:rFonts w:eastAsia="Calibri"/>
              </w:rPr>
              <w:t>6</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Регулируемые подпятники.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2М34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7</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Регулируемые подпятники.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2М25.1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8</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Регулируемые подпятники.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9.8</w:t>
            </w:r>
          </w:p>
        </w:tc>
      </w:tr>
      <w:tr w:rsidR="006113B9" w:rsidRPr="006113B9" w:rsidTr="009A1A4C">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pPr>
              <w:rPr>
                <w:rFonts w:eastAsia="Calibri"/>
              </w:rPr>
            </w:pPr>
            <w:r w:rsidRPr="006113B9">
              <w:t>ИТОГО:</w:t>
            </w:r>
          </w:p>
        </w:tc>
        <w:tc>
          <w:tcPr>
            <w:tcW w:w="1680" w:type="dxa"/>
          </w:tcPr>
          <w:p w:rsidR="006113B9" w:rsidRPr="006113B9" w:rsidRDefault="006113B9" w:rsidP="006113B9">
            <w:pPr>
              <w:rPr>
                <w:rFonts w:eastAsia="Calibri"/>
              </w:rPr>
            </w:pPr>
            <w:r w:rsidRPr="006113B9">
              <w:rPr>
                <w:rFonts w:eastAsia="Calibri"/>
              </w:rPr>
              <w:t>9</w:t>
            </w:r>
          </w:p>
        </w:tc>
        <w:tc>
          <w:tcPr>
            <w:tcW w:w="4002" w:type="dxa"/>
          </w:tcPr>
          <w:p w:rsidR="006113B9" w:rsidRPr="006113B9" w:rsidRDefault="006113B9" w:rsidP="006113B9">
            <w:pPr>
              <w:rPr>
                <w:rFonts w:eastAsia="Calibri"/>
              </w:rPr>
            </w:pPr>
          </w:p>
        </w:tc>
      </w:tr>
      <w:tr w:rsidR="006113B9" w:rsidRPr="006113B9" w:rsidTr="009A1A4C">
        <w:tc>
          <w:tcPr>
            <w:tcW w:w="14992" w:type="dxa"/>
            <w:gridSpan w:val="5"/>
          </w:tcPr>
          <w:p w:rsidR="006113B9" w:rsidRPr="006113B9" w:rsidRDefault="006113B9" w:rsidP="006113B9">
            <w:r w:rsidRPr="006113B9">
              <w:t>Отделение ранней медицинской реабилитации</w:t>
            </w:r>
          </w:p>
        </w:tc>
      </w:tr>
      <w:tr w:rsidR="006113B9" w:rsidRPr="006113B9" w:rsidTr="009A1A4C">
        <w:trPr>
          <w:trHeight w:val="619"/>
        </w:trPr>
        <w:tc>
          <w:tcPr>
            <w:tcW w:w="634" w:type="dxa"/>
          </w:tcPr>
          <w:p w:rsidR="006113B9" w:rsidRPr="006113B9" w:rsidRDefault="006113B9" w:rsidP="006113B9">
            <w:pPr>
              <w:rPr>
                <w:rFonts w:eastAsia="Calibri"/>
              </w:rPr>
            </w:pPr>
            <w:r w:rsidRPr="006113B9">
              <w:rPr>
                <w:rFonts w:eastAsia="Calibri"/>
              </w:rPr>
              <w:t>1</w:t>
            </w:r>
          </w:p>
        </w:tc>
        <w:tc>
          <w:tcPr>
            <w:tcW w:w="4860" w:type="dxa"/>
            <w:vAlign w:val="center"/>
          </w:tcPr>
          <w:p w:rsidR="006113B9" w:rsidRPr="006113B9" w:rsidRDefault="006113B9" w:rsidP="006113B9">
            <w:pPr>
              <w:rPr>
                <w:rFonts w:eastAsia="Calibri"/>
              </w:rPr>
            </w:pPr>
            <w:r w:rsidRPr="006113B9">
              <w:rPr>
                <w:rFonts w:eastAsia="Calibri"/>
              </w:rPr>
              <w:t>Стеллаж офисный МДФ.</w:t>
            </w:r>
          </w:p>
          <w:p w:rsidR="006113B9" w:rsidRPr="006113B9" w:rsidRDefault="006113B9" w:rsidP="006113B9">
            <w:pPr>
              <w:rPr>
                <w:rFonts w:eastAsia="Calibri"/>
              </w:rPr>
            </w:pPr>
            <w:r w:rsidRPr="006113B9">
              <w:rPr>
                <w:rFonts w:eastAsia="Calibri"/>
              </w:rPr>
              <w:t>Из 5-ти полок, 2000*900*500 мм</w:t>
            </w:r>
          </w:p>
        </w:tc>
        <w:tc>
          <w:tcPr>
            <w:tcW w:w="3816" w:type="dxa"/>
            <w:vAlign w:val="center"/>
          </w:tcPr>
          <w:p w:rsidR="006113B9" w:rsidRPr="006113B9" w:rsidRDefault="006113B9" w:rsidP="006113B9">
            <w:pPr>
              <w:rPr>
                <w:rFonts w:eastAsia="Calibri"/>
              </w:rPr>
            </w:pPr>
            <w:r w:rsidRPr="006113B9">
              <w:rPr>
                <w:rFonts w:eastAsia="Calibri"/>
              </w:rPr>
              <w:t>101362040008915</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ОП 3.3.1</w:t>
            </w:r>
          </w:p>
        </w:tc>
      </w:tr>
      <w:tr w:rsidR="006113B9" w:rsidRPr="006113B9" w:rsidTr="009A1A4C">
        <w:trPr>
          <w:trHeight w:val="552"/>
        </w:trPr>
        <w:tc>
          <w:tcPr>
            <w:tcW w:w="634" w:type="dxa"/>
          </w:tcPr>
          <w:p w:rsidR="006113B9" w:rsidRPr="006113B9" w:rsidRDefault="006113B9" w:rsidP="006113B9">
            <w:pPr>
              <w:rPr>
                <w:rFonts w:eastAsia="Calibri"/>
              </w:rPr>
            </w:pPr>
            <w:r w:rsidRPr="006113B9">
              <w:rPr>
                <w:rFonts w:eastAsia="Calibri"/>
              </w:rPr>
              <w:t>2</w:t>
            </w:r>
          </w:p>
        </w:tc>
        <w:tc>
          <w:tcPr>
            <w:tcW w:w="4860" w:type="dxa"/>
          </w:tcPr>
          <w:p w:rsidR="006113B9" w:rsidRPr="006113B9" w:rsidRDefault="006113B9" w:rsidP="006113B9">
            <w:pPr>
              <w:rPr>
                <w:rFonts w:eastAsia="Calibri"/>
              </w:rPr>
            </w:pPr>
            <w:r w:rsidRPr="006113B9">
              <w:rPr>
                <w:rFonts w:eastAsia="Calibri"/>
              </w:rPr>
              <w:t xml:space="preserve">Стеллаж офисный МДФ. </w:t>
            </w:r>
          </w:p>
          <w:p w:rsidR="006113B9" w:rsidRPr="006113B9" w:rsidRDefault="006113B9" w:rsidP="006113B9">
            <w:pPr>
              <w:rPr>
                <w:rFonts w:eastAsia="Calibri"/>
              </w:rPr>
            </w:pPr>
            <w:r w:rsidRPr="006113B9">
              <w:rPr>
                <w:rFonts w:eastAsia="Calibri"/>
              </w:rPr>
              <w:t>Из 5-ти полок, 2000*900*500 мм</w:t>
            </w:r>
          </w:p>
        </w:tc>
        <w:tc>
          <w:tcPr>
            <w:tcW w:w="3816" w:type="dxa"/>
          </w:tcPr>
          <w:p w:rsidR="006113B9" w:rsidRPr="006113B9" w:rsidRDefault="006113B9" w:rsidP="006113B9">
            <w:pPr>
              <w:rPr>
                <w:rFonts w:eastAsia="Calibri"/>
              </w:rPr>
            </w:pPr>
            <w:r w:rsidRPr="006113B9">
              <w:rPr>
                <w:rFonts w:eastAsia="Calibri"/>
              </w:rPr>
              <w:t>101362040008916</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3.3.2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2200*1000*500 мм. Регулируемые подпятники.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Материальная</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w:t>
            </w:r>
          </w:p>
        </w:tc>
        <w:tc>
          <w:tcPr>
            <w:tcW w:w="4860" w:type="dxa"/>
          </w:tcPr>
          <w:p w:rsidR="006113B9" w:rsidRPr="006113B9" w:rsidRDefault="006113B9" w:rsidP="006113B9">
            <w:pPr>
              <w:rPr>
                <w:rFonts w:eastAsia="Calibri"/>
              </w:rPr>
            </w:pPr>
            <w:r w:rsidRPr="006113B9">
              <w:rPr>
                <w:rFonts w:eastAsia="Calibri"/>
              </w:rPr>
              <w:t xml:space="preserve">Стойка многоярусная передвижная металлическая, 4 полки из ПВХ, 1700*1000*600 мм. </w:t>
            </w:r>
          </w:p>
        </w:tc>
        <w:tc>
          <w:tcPr>
            <w:tcW w:w="3816" w:type="dxa"/>
          </w:tcPr>
          <w:p w:rsidR="006113B9" w:rsidRPr="006113B9" w:rsidRDefault="006113B9" w:rsidP="006113B9">
            <w:pPr>
              <w:rPr>
                <w:rFonts w:eastAsia="Calibri"/>
              </w:rPr>
            </w:pPr>
            <w:r w:rsidRPr="006113B9">
              <w:rPr>
                <w:rFonts w:eastAsia="Calibri"/>
              </w:rPr>
              <w:t>101061040007896</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2.6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w:t>
            </w:r>
          </w:p>
        </w:tc>
        <w:tc>
          <w:tcPr>
            <w:tcW w:w="4860" w:type="dxa"/>
          </w:tcPr>
          <w:p w:rsidR="006113B9" w:rsidRPr="006113B9" w:rsidRDefault="006113B9" w:rsidP="006113B9">
            <w:pPr>
              <w:rPr>
                <w:rFonts w:eastAsia="Calibri"/>
              </w:rPr>
            </w:pPr>
            <w:r w:rsidRPr="006113B9">
              <w:rPr>
                <w:rFonts w:eastAsia="Calibri"/>
              </w:rPr>
              <w:t xml:space="preserve">Стойка многоярусная передвижная металлическая, 4 полки из  ПВХ, 1700*1000*600 мм. </w:t>
            </w:r>
          </w:p>
        </w:tc>
        <w:tc>
          <w:tcPr>
            <w:tcW w:w="3816" w:type="dxa"/>
          </w:tcPr>
          <w:p w:rsidR="006113B9" w:rsidRPr="006113B9" w:rsidRDefault="006113B9" w:rsidP="006113B9">
            <w:pPr>
              <w:rPr>
                <w:rFonts w:eastAsia="Calibri"/>
              </w:rPr>
            </w:pPr>
            <w:r w:rsidRPr="006113B9">
              <w:rPr>
                <w:rFonts w:eastAsia="Calibri"/>
              </w:rPr>
              <w:t>101061040007897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3.3.3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6</w:t>
            </w:r>
          </w:p>
        </w:tc>
        <w:tc>
          <w:tcPr>
            <w:tcW w:w="4860" w:type="dxa"/>
          </w:tcPr>
          <w:p w:rsidR="006113B9" w:rsidRPr="006113B9" w:rsidRDefault="006113B9" w:rsidP="006113B9">
            <w:pPr>
              <w:rPr>
                <w:rFonts w:eastAsia="Calibri"/>
              </w:rPr>
            </w:pPr>
            <w:r w:rsidRPr="006113B9">
              <w:rPr>
                <w:rFonts w:eastAsia="Calibri"/>
              </w:rPr>
              <w:t xml:space="preserve">Стойка многоярусная передвижная металлическая, 4 полки из  ПВХ, 1700*1000*600 </w:t>
            </w:r>
            <w:r w:rsidRPr="006113B9">
              <w:rPr>
                <w:rFonts w:eastAsia="Calibri"/>
              </w:rPr>
              <w:lastRenderedPageBreak/>
              <w:t xml:space="preserve">мм. </w:t>
            </w:r>
          </w:p>
        </w:tc>
        <w:tc>
          <w:tcPr>
            <w:tcW w:w="3816" w:type="dxa"/>
          </w:tcPr>
          <w:p w:rsidR="006113B9" w:rsidRPr="006113B9" w:rsidRDefault="006113B9" w:rsidP="006113B9">
            <w:pPr>
              <w:rPr>
                <w:rFonts w:eastAsia="Calibri"/>
              </w:rPr>
            </w:pPr>
            <w:r w:rsidRPr="006113B9">
              <w:rPr>
                <w:rFonts w:eastAsia="Calibri"/>
              </w:rPr>
              <w:lastRenderedPageBreak/>
              <w:t>101061040007898</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3.3.3</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7</w:t>
            </w:r>
          </w:p>
        </w:tc>
        <w:tc>
          <w:tcPr>
            <w:tcW w:w="4860" w:type="dxa"/>
          </w:tcPr>
          <w:p w:rsidR="006113B9" w:rsidRPr="006113B9" w:rsidRDefault="006113B9" w:rsidP="006113B9">
            <w:pPr>
              <w:rPr>
                <w:rFonts w:eastAsia="Calibri"/>
              </w:rPr>
            </w:pPr>
            <w:r w:rsidRPr="006113B9">
              <w:rPr>
                <w:rFonts w:eastAsia="Calibri"/>
              </w:rPr>
              <w:t xml:space="preserve">Стойка многоярусная передвижная металлическая, 4 полки из  ПВХ, 1700*1000*600 мм. </w:t>
            </w:r>
          </w:p>
        </w:tc>
        <w:tc>
          <w:tcPr>
            <w:tcW w:w="3816" w:type="dxa"/>
          </w:tcPr>
          <w:p w:rsidR="006113B9" w:rsidRPr="006113B9" w:rsidRDefault="006113B9" w:rsidP="006113B9">
            <w:pPr>
              <w:rPr>
                <w:rFonts w:eastAsia="Calibri"/>
              </w:rPr>
            </w:pPr>
            <w:r w:rsidRPr="006113B9">
              <w:rPr>
                <w:rFonts w:eastAsia="Calibri"/>
              </w:rPr>
              <w:t>101061040007899</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3.3.3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8</w:t>
            </w:r>
          </w:p>
        </w:tc>
        <w:tc>
          <w:tcPr>
            <w:tcW w:w="4860" w:type="dxa"/>
          </w:tcPr>
          <w:p w:rsidR="006113B9" w:rsidRPr="006113B9" w:rsidRDefault="006113B9" w:rsidP="006113B9">
            <w:pPr>
              <w:rPr>
                <w:rFonts w:eastAsia="Calibri"/>
              </w:rPr>
            </w:pPr>
            <w:r w:rsidRPr="006113B9">
              <w:rPr>
                <w:rFonts w:eastAsia="Calibri"/>
              </w:rPr>
              <w:t xml:space="preserve">Стойка многоярусная передвижная металлическая, 4 полки из  ПВХ, 1700*1000*600 мм. </w:t>
            </w:r>
          </w:p>
        </w:tc>
        <w:tc>
          <w:tcPr>
            <w:tcW w:w="3816" w:type="dxa"/>
          </w:tcPr>
          <w:p w:rsidR="006113B9" w:rsidRPr="006113B9" w:rsidRDefault="006113B9" w:rsidP="006113B9">
            <w:pPr>
              <w:rPr>
                <w:rFonts w:eastAsia="Calibri"/>
              </w:rPr>
            </w:pPr>
            <w:r w:rsidRPr="006113B9">
              <w:rPr>
                <w:rFonts w:eastAsia="Calibri"/>
              </w:rPr>
              <w:t>101061040007900</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Материальная</w:t>
            </w:r>
          </w:p>
        </w:tc>
      </w:tr>
      <w:tr w:rsidR="006113B9" w:rsidRPr="006113B9" w:rsidTr="009A1A4C">
        <w:tc>
          <w:tcPr>
            <w:tcW w:w="634" w:type="dxa"/>
          </w:tcPr>
          <w:p w:rsidR="006113B9" w:rsidRPr="006113B9" w:rsidRDefault="006113B9" w:rsidP="006113B9">
            <w:pPr>
              <w:rPr>
                <w:rFonts w:eastAsia="Calibri"/>
              </w:rPr>
            </w:pPr>
            <w:r w:rsidRPr="006113B9">
              <w:rPr>
                <w:rFonts w:eastAsia="Calibri"/>
              </w:rPr>
              <w:t>9</w:t>
            </w:r>
          </w:p>
        </w:tc>
        <w:tc>
          <w:tcPr>
            <w:tcW w:w="4860" w:type="dxa"/>
          </w:tcPr>
          <w:p w:rsidR="006113B9" w:rsidRPr="006113B9" w:rsidRDefault="006113B9" w:rsidP="006113B9">
            <w:pPr>
              <w:rPr>
                <w:rFonts w:eastAsia="Calibri"/>
              </w:rPr>
            </w:pPr>
            <w:r w:rsidRPr="006113B9">
              <w:rPr>
                <w:rFonts w:eastAsia="Calibri"/>
              </w:rPr>
              <w:t xml:space="preserve">Стойка многоярусная передвижная металлическая, 4 полки из  ПВХ, 1700*1000*600 мм. </w:t>
            </w:r>
          </w:p>
        </w:tc>
        <w:tc>
          <w:tcPr>
            <w:tcW w:w="3816" w:type="dxa"/>
          </w:tcPr>
          <w:p w:rsidR="006113B9" w:rsidRPr="006113B9" w:rsidRDefault="006113B9" w:rsidP="006113B9">
            <w:pPr>
              <w:rPr>
                <w:rFonts w:eastAsia="Calibri"/>
              </w:rPr>
            </w:pPr>
            <w:r w:rsidRPr="006113B9">
              <w:rPr>
                <w:rFonts w:eastAsia="Calibri"/>
              </w:rPr>
              <w:t>101061040007901</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Материальная</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10</w:t>
            </w:r>
          </w:p>
        </w:tc>
        <w:tc>
          <w:tcPr>
            <w:tcW w:w="4860" w:type="dxa"/>
          </w:tcPr>
          <w:p w:rsidR="006113B9" w:rsidRPr="006113B9" w:rsidRDefault="006113B9" w:rsidP="006113B9">
            <w:pPr>
              <w:rPr>
                <w:rFonts w:eastAsia="Calibri"/>
              </w:rPr>
            </w:pPr>
            <w:r w:rsidRPr="006113B9">
              <w:rPr>
                <w:rFonts w:eastAsia="Calibri"/>
              </w:rPr>
              <w:t xml:space="preserve">Стойка многоярусная передвижная металлическая, 4 полки из  ПВХ, 1700*1000*600 мм. </w:t>
            </w:r>
          </w:p>
        </w:tc>
        <w:tc>
          <w:tcPr>
            <w:tcW w:w="3816" w:type="dxa"/>
          </w:tcPr>
          <w:p w:rsidR="006113B9" w:rsidRPr="006113B9" w:rsidRDefault="006113B9" w:rsidP="006113B9">
            <w:pPr>
              <w:rPr>
                <w:rFonts w:eastAsia="Calibri"/>
              </w:rPr>
            </w:pPr>
            <w:r w:rsidRPr="006113B9">
              <w:rPr>
                <w:rFonts w:eastAsia="Calibri"/>
              </w:rPr>
              <w:t>101061040007902</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Материальная</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11</w:t>
            </w:r>
          </w:p>
        </w:tc>
        <w:tc>
          <w:tcPr>
            <w:tcW w:w="4860" w:type="dxa"/>
          </w:tcPr>
          <w:p w:rsidR="006113B9" w:rsidRPr="006113B9" w:rsidRDefault="006113B9" w:rsidP="006113B9">
            <w:pPr>
              <w:rPr>
                <w:rFonts w:eastAsia="Calibri"/>
              </w:rPr>
            </w:pPr>
            <w:r w:rsidRPr="006113B9">
              <w:rPr>
                <w:rFonts w:eastAsia="Calibri"/>
              </w:rPr>
              <w:t xml:space="preserve">Стойка многоярусная передвижная металлическая, 4 полки из  ПВХ, 1700*1000*600 мм. </w:t>
            </w:r>
          </w:p>
        </w:tc>
        <w:tc>
          <w:tcPr>
            <w:tcW w:w="3816" w:type="dxa"/>
          </w:tcPr>
          <w:p w:rsidR="006113B9" w:rsidRPr="006113B9" w:rsidRDefault="006113B9" w:rsidP="006113B9">
            <w:pPr>
              <w:rPr>
                <w:rFonts w:eastAsia="Calibri"/>
              </w:rPr>
            </w:pPr>
            <w:r w:rsidRPr="006113B9">
              <w:rPr>
                <w:rFonts w:eastAsia="Calibri"/>
              </w:rPr>
              <w:t>101061040007903</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3.4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12</w:t>
            </w:r>
          </w:p>
        </w:tc>
        <w:tc>
          <w:tcPr>
            <w:tcW w:w="4860" w:type="dxa"/>
          </w:tcPr>
          <w:p w:rsidR="006113B9" w:rsidRPr="006113B9" w:rsidRDefault="006113B9" w:rsidP="006113B9">
            <w:pPr>
              <w:rPr>
                <w:rFonts w:eastAsia="Calibri"/>
              </w:rPr>
            </w:pPr>
            <w:r w:rsidRPr="006113B9">
              <w:rPr>
                <w:rFonts w:eastAsia="Calibri"/>
              </w:rPr>
              <w:t xml:space="preserve">Стойка многоярусная передвижная металлическая, 4 полки из  ПВХ, 1700*1000*600 мм. </w:t>
            </w:r>
          </w:p>
        </w:tc>
        <w:tc>
          <w:tcPr>
            <w:tcW w:w="3816" w:type="dxa"/>
          </w:tcPr>
          <w:p w:rsidR="006113B9" w:rsidRPr="006113B9" w:rsidRDefault="006113B9" w:rsidP="006113B9">
            <w:pPr>
              <w:rPr>
                <w:rFonts w:eastAsia="Calibri"/>
              </w:rPr>
            </w:pPr>
            <w:r w:rsidRPr="006113B9">
              <w:rPr>
                <w:rFonts w:eastAsia="Calibri"/>
              </w:rPr>
              <w:t>101061040007904</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ОП3.4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13</w:t>
            </w:r>
          </w:p>
        </w:tc>
        <w:tc>
          <w:tcPr>
            <w:tcW w:w="4860" w:type="dxa"/>
          </w:tcPr>
          <w:p w:rsidR="006113B9" w:rsidRPr="006113B9" w:rsidRDefault="006113B9" w:rsidP="006113B9">
            <w:pPr>
              <w:rPr>
                <w:rFonts w:eastAsia="Calibri"/>
              </w:rPr>
            </w:pPr>
            <w:r w:rsidRPr="006113B9">
              <w:rPr>
                <w:rFonts w:eastAsia="Calibri"/>
              </w:rPr>
              <w:t xml:space="preserve">Стойка многоярусная передвижная металлическая, 4 полки из  ПВХ, 1700*1000*600 мм. </w:t>
            </w:r>
          </w:p>
        </w:tc>
        <w:tc>
          <w:tcPr>
            <w:tcW w:w="3816" w:type="dxa"/>
          </w:tcPr>
          <w:p w:rsidR="006113B9" w:rsidRPr="006113B9" w:rsidRDefault="006113B9" w:rsidP="006113B9">
            <w:pPr>
              <w:rPr>
                <w:rFonts w:eastAsia="Calibri"/>
              </w:rPr>
            </w:pPr>
            <w:r w:rsidRPr="006113B9">
              <w:rPr>
                <w:rFonts w:eastAsia="Calibri"/>
              </w:rPr>
              <w:t>101061040107905</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3.4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14</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Регулируемые подпятники.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3</w:t>
            </w:r>
          </w:p>
        </w:tc>
        <w:tc>
          <w:tcPr>
            <w:tcW w:w="4002" w:type="dxa"/>
          </w:tcPr>
          <w:p w:rsidR="006113B9" w:rsidRPr="006113B9" w:rsidRDefault="006113B9" w:rsidP="006113B9">
            <w:pPr>
              <w:rPr>
                <w:rFonts w:eastAsia="Calibri"/>
              </w:rPr>
            </w:pPr>
            <w:r w:rsidRPr="006113B9">
              <w:rPr>
                <w:rFonts w:eastAsia="Calibri"/>
              </w:rPr>
              <w:t>Материальная</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15</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Регулируемые подпятники.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ОП3.4</w:t>
            </w:r>
          </w:p>
        </w:tc>
      </w:tr>
      <w:tr w:rsidR="006113B9" w:rsidRPr="006113B9" w:rsidTr="009A1A4C">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pPr>
              <w:rPr>
                <w:rFonts w:eastAsia="Calibri"/>
              </w:rPr>
            </w:pPr>
            <w:r w:rsidRPr="006113B9">
              <w:t>ИТОГО:</w:t>
            </w:r>
          </w:p>
        </w:tc>
        <w:tc>
          <w:tcPr>
            <w:tcW w:w="1680" w:type="dxa"/>
          </w:tcPr>
          <w:p w:rsidR="006113B9" w:rsidRPr="006113B9" w:rsidRDefault="006113B9" w:rsidP="006113B9">
            <w:pPr>
              <w:rPr>
                <w:rFonts w:eastAsia="Calibri"/>
              </w:rPr>
            </w:pPr>
            <w:r w:rsidRPr="006113B9">
              <w:rPr>
                <w:rFonts w:eastAsia="Calibri"/>
              </w:rPr>
              <w:t>17</w:t>
            </w:r>
          </w:p>
        </w:tc>
        <w:tc>
          <w:tcPr>
            <w:tcW w:w="4002" w:type="dxa"/>
          </w:tcPr>
          <w:p w:rsidR="006113B9" w:rsidRPr="006113B9" w:rsidRDefault="006113B9" w:rsidP="006113B9">
            <w:pPr>
              <w:rPr>
                <w:rFonts w:eastAsia="Calibri"/>
              </w:rPr>
            </w:pPr>
          </w:p>
        </w:tc>
      </w:tr>
      <w:tr w:rsidR="006113B9" w:rsidRPr="006113B9" w:rsidTr="009A1A4C">
        <w:tc>
          <w:tcPr>
            <w:tcW w:w="14992" w:type="dxa"/>
            <w:gridSpan w:val="5"/>
          </w:tcPr>
          <w:p w:rsidR="006113B9" w:rsidRPr="006113B9" w:rsidRDefault="006113B9" w:rsidP="006113B9">
            <w:r w:rsidRPr="006113B9">
              <w:t>Аптека</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w:t>
            </w:r>
          </w:p>
        </w:tc>
        <w:tc>
          <w:tcPr>
            <w:tcW w:w="4860" w:type="dxa"/>
          </w:tcPr>
          <w:p w:rsidR="006113B9" w:rsidRPr="006113B9" w:rsidRDefault="006113B9" w:rsidP="006113B9">
            <w:pPr>
              <w:rPr>
                <w:rFonts w:eastAsia="Calibri"/>
              </w:rPr>
            </w:pPr>
            <w:r w:rsidRPr="006113B9">
              <w:rPr>
                <w:rFonts w:eastAsia="Calibri"/>
              </w:rPr>
              <w:t>Стеллаж архивный сборный 5 полок 1900*1000*500</w:t>
            </w:r>
          </w:p>
        </w:tc>
        <w:tc>
          <w:tcPr>
            <w:tcW w:w="3816" w:type="dxa"/>
          </w:tcPr>
          <w:p w:rsidR="006113B9" w:rsidRPr="006113B9" w:rsidRDefault="006113B9" w:rsidP="006113B9">
            <w:pPr>
              <w:rPr>
                <w:rFonts w:eastAsia="Calibri"/>
              </w:rPr>
            </w:pPr>
            <w:r w:rsidRPr="006113B9">
              <w:rPr>
                <w:rFonts w:eastAsia="Calibri"/>
              </w:rPr>
              <w:t>101061хх0008059</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ОП.19.3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w:t>
            </w:r>
          </w:p>
        </w:tc>
        <w:tc>
          <w:tcPr>
            <w:tcW w:w="4860" w:type="dxa"/>
          </w:tcPr>
          <w:p w:rsidR="006113B9" w:rsidRPr="006113B9" w:rsidRDefault="006113B9" w:rsidP="006113B9">
            <w:pPr>
              <w:rPr>
                <w:rFonts w:eastAsia="Calibri"/>
              </w:rPr>
            </w:pPr>
            <w:r w:rsidRPr="006113B9">
              <w:rPr>
                <w:rFonts w:eastAsia="Calibri"/>
              </w:rPr>
              <w:t>Стеллаж сборный 5 полок 1900*1000*500</w:t>
            </w:r>
          </w:p>
        </w:tc>
        <w:tc>
          <w:tcPr>
            <w:tcW w:w="3816" w:type="dxa"/>
          </w:tcPr>
          <w:p w:rsidR="006113B9" w:rsidRPr="006113B9" w:rsidRDefault="006113B9" w:rsidP="006113B9">
            <w:pPr>
              <w:rPr>
                <w:rFonts w:eastAsia="Calibri"/>
              </w:rPr>
            </w:pPr>
            <w:r w:rsidRPr="006113B9">
              <w:rPr>
                <w:rFonts w:eastAsia="Calibri"/>
              </w:rPr>
              <w:t>101061040000701</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ОП.19.3.</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3</w:t>
            </w:r>
          </w:p>
        </w:tc>
        <w:tc>
          <w:tcPr>
            <w:tcW w:w="4860" w:type="dxa"/>
          </w:tcPr>
          <w:p w:rsidR="006113B9" w:rsidRPr="006113B9" w:rsidRDefault="006113B9" w:rsidP="006113B9">
            <w:r w:rsidRPr="006113B9">
              <w:rPr>
                <w:rFonts w:eastAsia="Calibri"/>
              </w:rPr>
              <w:t>Стеллаж сборный 5 полок 1900*1000*500</w:t>
            </w:r>
          </w:p>
        </w:tc>
        <w:tc>
          <w:tcPr>
            <w:tcW w:w="3816" w:type="dxa"/>
          </w:tcPr>
          <w:p w:rsidR="006113B9" w:rsidRPr="006113B9" w:rsidRDefault="006113B9" w:rsidP="006113B9">
            <w:pPr>
              <w:rPr>
                <w:rFonts w:eastAsia="Calibri"/>
              </w:rPr>
            </w:pPr>
            <w:r w:rsidRPr="006113B9">
              <w:rPr>
                <w:rFonts w:eastAsia="Calibri"/>
              </w:rPr>
              <w:t>702</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ОП.19.3.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w:t>
            </w:r>
          </w:p>
        </w:tc>
        <w:tc>
          <w:tcPr>
            <w:tcW w:w="4860" w:type="dxa"/>
          </w:tcPr>
          <w:p w:rsidR="006113B9" w:rsidRPr="006113B9" w:rsidRDefault="006113B9" w:rsidP="006113B9">
            <w:r w:rsidRPr="006113B9">
              <w:rPr>
                <w:rFonts w:eastAsia="Calibri"/>
              </w:rPr>
              <w:t>Стеллаж сборный 5 полок 1900*1000*500</w:t>
            </w:r>
          </w:p>
        </w:tc>
        <w:tc>
          <w:tcPr>
            <w:tcW w:w="3816" w:type="dxa"/>
          </w:tcPr>
          <w:p w:rsidR="006113B9" w:rsidRPr="006113B9" w:rsidRDefault="006113B9" w:rsidP="006113B9">
            <w:pPr>
              <w:rPr>
                <w:rFonts w:eastAsia="Calibri"/>
              </w:rPr>
            </w:pPr>
            <w:r w:rsidRPr="006113B9">
              <w:rPr>
                <w:rFonts w:eastAsia="Calibri"/>
              </w:rPr>
              <w:t>703</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ОП.19.3.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w:t>
            </w:r>
          </w:p>
        </w:tc>
        <w:tc>
          <w:tcPr>
            <w:tcW w:w="4860" w:type="dxa"/>
          </w:tcPr>
          <w:p w:rsidR="006113B9" w:rsidRPr="006113B9" w:rsidRDefault="006113B9" w:rsidP="006113B9">
            <w:r w:rsidRPr="006113B9">
              <w:rPr>
                <w:rFonts w:eastAsia="Calibri"/>
              </w:rPr>
              <w:t>Стеллаж сборный 5 полок 1900*1000*500</w:t>
            </w:r>
          </w:p>
        </w:tc>
        <w:tc>
          <w:tcPr>
            <w:tcW w:w="3816" w:type="dxa"/>
          </w:tcPr>
          <w:p w:rsidR="006113B9" w:rsidRPr="006113B9" w:rsidRDefault="006113B9" w:rsidP="006113B9">
            <w:pPr>
              <w:rPr>
                <w:rFonts w:eastAsia="Calibri"/>
              </w:rPr>
            </w:pPr>
            <w:r w:rsidRPr="006113B9">
              <w:rPr>
                <w:rFonts w:eastAsia="Calibri"/>
              </w:rPr>
              <w:t>708</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ОП.19.3.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6</w:t>
            </w:r>
          </w:p>
        </w:tc>
        <w:tc>
          <w:tcPr>
            <w:tcW w:w="4860" w:type="dxa"/>
          </w:tcPr>
          <w:p w:rsidR="006113B9" w:rsidRPr="006113B9" w:rsidRDefault="006113B9" w:rsidP="006113B9">
            <w:r w:rsidRPr="006113B9">
              <w:rPr>
                <w:rFonts w:eastAsia="Calibri"/>
              </w:rPr>
              <w:t>Стеллаж сборный 5 полок 1900*1000*500</w:t>
            </w:r>
          </w:p>
        </w:tc>
        <w:tc>
          <w:tcPr>
            <w:tcW w:w="3816" w:type="dxa"/>
          </w:tcPr>
          <w:p w:rsidR="006113B9" w:rsidRPr="006113B9" w:rsidRDefault="006113B9" w:rsidP="006113B9">
            <w:pPr>
              <w:rPr>
                <w:rFonts w:eastAsia="Calibri"/>
              </w:rPr>
            </w:pPr>
            <w:r w:rsidRPr="006113B9">
              <w:rPr>
                <w:rFonts w:eastAsia="Calibri"/>
              </w:rPr>
              <w:t>709</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ОП.19.4.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7</w:t>
            </w:r>
          </w:p>
        </w:tc>
        <w:tc>
          <w:tcPr>
            <w:tcW w:w="4860" w:type="dxa"/>
          </w:tcPr>
          <w:p w:rsidR="006113B9" w:rsidRPr="006113B9" w:rsidRDefault="006113B9" w:rsidP="006113B9">
            <w:r w:rsidRPr="006113B9">
              <w:rPr>
                <w:rFonts w:eastAsia="Calibri"/>
              </w:rPr>
              <w:t>Стеллаж сборный 5 полок 1900*1000*500</w:t>
            </w:r>
          </w:p>
        </w:tc>
        <w:tc>
          <w:tcPr>
            <w:tcW w:w="3816" w:type="dxa"/>
          </w:tcPr>
          <w:p w:rsidR="006113B9" w:rsidRPr="006113B9" w:rsidRDefault="006113B9" w:rsidP="006113B9">
            <w:pPr>
              <w:rPr>
                <w:rFonts w:eastAsia="Calibri"/>
              </w:rPr>
            </w:pPr>
            <w:r w:rsidRPr="006113B9">
              <w:rPr>
                <w:rFonts w:eastAsia="Calibri"/>
              </w:rPr>
              <w:t>710</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ОП.19.4.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8</w:t>
            </w:r>
          </w:p>
        </w:tc>
        <w:tc>
          <w:tcPr>
            <w:tcW w:w="4860" w:type="dxa"/>
          </w:tcPr>
          <w:p w:rsidR="006113B9" w:rsidRPr="006113B9" w:rsidRDefault="006113B9" w:rsidP="006113B9">
            <w:r w:rsidRPr="006113B9">
              <w:rPr>
                <w:rFonts w:eastAsia="Calibri"/>
              </w:rPr>
              <w:t>Стеллаж сборный 5 полок 1900*1000*500</w:t>
            </w:r>
          </w:p>
        </w:tc>
        <w:tc>
          <w:tcPr>
            <w:tcW w:w="3816" w:type="dxa"/>
          </w:tcPr>
          <w:p w:rsidR="006113B9" w:rsidRPr="006113B9" w:rsidRDefault="006113B9" w:rsidP="006113B9">
            <w:pPr>
              <w:rPr>
                <w:rFonts w:eastAsia="Calibri"/>
              </w:rPr>
            </w:pPr>
            <w:r w:rsidRPr="006113B9">
              <w:rPr>
                <w:rFonts w:eastAsia="Calibri"/>
              </w:rPr>
              <w:t>712</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ОП.19.3.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9</w:t>
            </w:r>
          </w:p>
        </w:tc>
        <w:tc>
          <w:tcPr>
            <w:tcW w:w="4860" w:type="dxa"/>
          </w:tcPr>
          <w:p w:rsidR="006113B9" w:rsidRPr="006113B9" w:rsidRDefault="006113B9" w:rsidP="006113B9">
            <w:r w:rsidRPr="006113B9">
              <w:rPr>
                <w:rFonts w:eastAsia="Calibri"/>
              </w:rPr>
              <w:t>Стеллаж сборный 5 полок 1900*1000*500</w:t>
            </w:r>
          </w:p>
        </w:tc>
        <w:tc>
          <w:tcPr>
            <w:tcW w:w="3816" w:type="dxa"/>
          </w:tcPr>
          <w:p w:rsidR="006113B9" w:rsidRPr="006113B9" w:rsidRDefault="006113B9" w:rsidP="006113B9">
            <w:pPr>
              <w:rPr>
                <w:rFonts w:eastAsia="Calibri"/>
              </w:rPr>
            </w:pPr>
            <w:r w:rsidRPr="006113B9">
              <w:rPr>
                <w:rFonts w:eastAsia="Calibri"/>
              </w:rPr>
              <w:t>713</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ОП.17.</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10</w:t>
            </w:r>
          </w:p>
        </w:tc>
        <w:tc>
          <w:tcPr>
            <w:tcW w:w="4860" w:type="dxa"/>
          </w:tcPr>
          <w:p w:rsidR="006113B9" w:rsidRPr="006113B9" w:rsidRDefault="006113B9" w:rsidP="006113B9">
            <w:r w:rsidRPr="006113B9">
              <w:rPr>
                <w:rFonts w:eastAsia="Calibri"/>
              </w:rPr>
              <w:t>Стеллаж сборный 5 полок 1900*1000*500</w:t>
            </w:r>
          </w:p>
        </w:tc>
        <w:tc>
          <w:tcPr>
            <w:tcW w:w="3816" w:type="dxa"/>
          </w:tcPr>
          <w:p w:rsidR="006113B9" w:rsidRPr="006113B9" w:rsidRDefault="006113B9" w:rsidP="006113B9">
            <w:pPr>
              <w:rPr>
                <w:rFonts w:eastAsia="Calibri"/>
              </w:rPr>
            </w:pPr>
            <w:r w:rsidRPr="006113B9">
              <w:rPr>
                <w:rFonts w:eastAsia="Calibri"/>
              </w:rPr>
              <w:t>714</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ОП.17.</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11</w:t>
            </w:r>
          </w:p>
        </w:tc>
        <w:tc>
          <w:tcPr>
            <w:tcW w:w="4860" w:type="dxa"/>
          </w:tcPr>
          <w:p w:rsidR="006113B9" w:rsidRPr="006113B9" w:rsidRDefault="006113B9" w:rsidP="006113B9">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715</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ОП.80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12</w:t>
            </w:r>
          </w:p>
        </w:tc>
        <w:tc>
          <w:tcPr>
            <w:tcW w:w="4860" w:type="dxa"/>
          </w:tcPr>
          <w:p w:rsidR="006113B9" w:rsidRPr="006113B9" w:rsidRDefault="006113B9" w:rsidP="006113B9">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716</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ОП.80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13</w:t>
            </w:r>
          </w:p>
        </w:tc>
        <w:tc>
          <w:tcPr>
            <w:tcW w:w="4860" w:type="dxa"/>
          </w:tcPr>
          <w:p w:rsidR="006113B9" w:rsidRPr="006113B9" w:rsidRDefault="006113B9" w:rsidP="006113B9">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707</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ОП.80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14</w:t>
            </w:r>
          </w:p>
        </w:tc>
        <w:tc>
          <w:tcPr>
            <w:tcW w:w="4860" w:type="dxa"/>
          </w:tcPr>
          <w:p w:rsidR="006113B9" w:rsidRPr="006113B9" w:rsidRDefault="006113B9" w:rsidP="006113B9">
            <w:pPr>
              <w:rPr>
                <w:rFonts w:eastAsia="Calibri"/>
              </w:rPr>
            </w:pPr>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101061040006518</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ОП.17</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15</w:t>
            </w:r>
          </w:p>
        </w:tc>
        <w:tc>
          <w:tcPr>
            <w:tcW w:w="4860" w:type="dxa"/>
          </w:tcPr>
          <w:p w:rsidR="006113B9" w:rsidRPr="006113B9" w:rsidRDefault="006113B9" w:rsidP="006113B9">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6519</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ОП.17</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16</w:t>
            </w:r>
          </w:p>
        </w:tc>
        <w:tc>
          <w:tcPr>
            <w:tcW w:w="4860" w:type="dxa"/>
          </w:tcPr>
          <w:p w:rsidR="006113B9" w:rsidRPr="006113B9" w:rsidRDefault="006113B9" w:rsidP="006113B9">
            <w:pPr>
              <w:rPr>
                <w:rFonts w:eastAsia="Calibri"/>
              </w:rPr>
            </w:pPr>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6520</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ОП.17</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17</w:t>
            </w:r>
          </w:p>
        </w:tc>
        <w:tc>
          <w:tcPr>
            <w:tcW w:w="4860" w:type="dxa"/>
          </w:tcPr>
          <w:p w:rsidR="006113B9" w:rsidRPr="006113B9" w:rsidRDefault="006113B9" w:rsidP="006113B9">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6521</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r w:rsidRPr="006113B9">
              <w:rPr>
                <w:rFonts w:eastAsia="Calibri"/>
              </w:rPr>
              <w:t>ОП.80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18</w:t>
            </w:r>
          </w:p>
        </w:tc>
        <w:tc>
          <w:tcPr>
            <w:tcW w:w="4860" w:type="dxa"/>
          </w:tcPr>
          <w:p w:rsidR="006113B9" w:rsidRPr="006113B9" w:rsidRDefault="006113B9" w:rsidP="006113B9">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6522</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r w:rsidRPr="006113B9">
              <w:rPr>
                <w:rFonts w:eastAsia="Calibri"/>
              </w:rPr>
              <w:t>ОП.80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19</w:t>
            </w:r>
          </w:p>
        </w:tc>
        <w:tc>
          <w:tcPr>
            <w:tcW w:w="4860" w:type="dxa"/>
          </w:tcPr>
          <w:p w:rsidR="006113B9" w:rsidRPr="006113B9" w:rsidRDefault="006113B9" w:rsidP="006113B9">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6523</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r w:rsidRPr="006113B9">
              <w:rPr>
                <w:rFonts w:eastAsia="Calibri"/>
              </w:rPr>
              <w:t>ОП.80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20</w:t>
            </w:r>
          </w:p>
        </w:tc>
        <w:tc>
          <w:tcPr>
            <w:tcW w:w="4860" w:type="dxa"/>
          </w:tcPr>
          <w:p w:rsidR="006113B9" w:rsidRPr="006113B9" w:rsidRDefault="006113B9" w:rsidP="006113B9">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6524</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r w:rsidRPr="006113B9">
              <w:rPr>
                <w:rFonts w:eastAsia="Calibri"/>
              </w:rPr>
              <w:t>ОП.80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21</w:t>
            </w:r>
          </w:p>
        </w:tc>
        <w:tc>
          <w:tcPr>
            <w:tcW w:w="4860" w:type="dxa"/>
          </w:tcPr>
          <w:p w:rsidR="006113B9" w:rsidRPr="006113B9" w:rsidRDefault="006113B9" w:rsidP="006113B9">
            <w:r w:rsidRPr="006113B9">
              <w:rPr>
                <w:rFonts w:eastAsia="Calibri"/>
              </w:rPr>
              <w:t xml:space="preserve">Стеллаж деревянный 2000*2000*800 мм 4 полки </w:t>
            </w:r>
          </w:p>
        </w:tc>
        <w:tc>
          <w:tcPr>
            <w:tcW w:w="3816" w:type="dxa"/>
          </w:tcPr>
          <w:p w:rsidR="006113B9" w:rsidRPr="006113B9" w:rsidRDefault="006113B9" w:rsidP="006113B9">
            <w:pPr>
              <w:rPr>
                <w:rFonts w:eastAsia="Calibri"/>
              </w:rPr>
            </w:pPr>
            <w:r w:rsidRPr="006113B9">
              <w:rPr>
                <w:rFonts w:eastAsia="Calibri"/>
              </w:rPr>
              <w:t>6525</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r w:rsidRPr="006113B9">
              <w:rPr>
                <w:rFonts w:eastAsia="Calibri"/>
              </w:rPr>
              <w:t>ОП.17</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22</w:t>
            </w:r>
          </w:p>
        </w:tc>
        <w:tc>
          <w:tcPr>
            <w:tcW w:w="4860" w:type="dxa"/>
          </w:tcPr>
          <w:p w:rsidR="006113B9" w:rsidRPr="006113B9" w:rsidRDefault="006113B9" w:rsidP="006113B9">
            <w:r w:rsidRPr="006113B9">
              <w:rPr>
                <w:rFonts w:eastAsia="Calibri"/>
              </w:rPr>
              <w:t xml:space="preserve">Стеллаж деревянный 2000*2000*800 мм 4 полки </w:t>
            </w:r>
          </w:p>
        </w:tc>
        <w:tc>
          <w:tcPr>
            <w:tcW w:w="3816" w:type="dxa"/>
          </w:tcPr>
          <w:p w:rsidR="006113B9" w:rsidRPr="006113B9" w:rsidRDefault="006113B9" w:rsidP="006113B9">
            <w:pPr>
              <w:rPr>
                <w:rFonts w:eastAsia="Calibri"/>
              </w:rPr>
            </w:pPr>
            <w:r w:rsidRPr="006113B9">
              <w:rPr>
                <w:rFonts w:eastAsia="Calibri"/>
              </w:rPr>
              <w:t>6526</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r w:rsidRPr="006113B9">
              <w:rPr>
                <w:rFonts w:eastAsia="Calibri"/>
              </w:rPr>
              <w:t>ОП.80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23</w:t>
            </w:r>
          </w:p>
        </w:tc>
        <w:tc>
          <w:tcPr>
            <w:tcW w:w="4860" w:type="dxa"/>
          </w:tcPr>
          <w:p w:rsidR="006113B9" w:rsidRPr="006113B9" w:rsidRDefault="006113B9" w:rsidP="006113B9">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6527</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r w:rsidRPr="006113B9">
              <w:rPr>
                <w:rFonts w:eastAsia="Calibri"/>
              </w:rPr>
              <w:t>ОП.17</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24</w:t>
            </w:r>
          </w:p>
        </w:tc>
        <w:tc>
          <w:tcPr>
            <w:tcW w:w="4860" w:type="dxa"/>
          </w:tcPr>
          <w:p w:rsidR="006113B9" w:rsidRPr="006113B9" w:rsidRDefault="006113B9" w:rsidP="006113B9">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6528</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r w:rsidRPr="006113B9">
              <w:rPr>
                <w:rFonts w:eastAsia="Calibri"/>
              </w:rPr>
              <w:t>ОП.17</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25</w:t>
            </w:r>
          </w:p>
        </w:tc>
        <w:tc>
          <w:tcPr>
            <w:tcW w:w="4860" w:type="dxa"/>
          </w:tcPr>
          <w:p w:rsidR="006113B9" w:rsidRPr="006113B9" w:rsidRDefault="006113B9" w:rsidP="006113B9">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6529</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r w:rsidRPr="006113B9">
              <w:rPr>
                <w:rFonts w:eastAsia="Calibri"/>
              </w:rPr>
              <w:t>ОП.80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26</w:t>
            </w:r>
          </w:p>
        </w:tc>
        <w:tc>
          <w:tcPr>
            <w:tcW w:w="4860" w:type="dxa"/>
          </w:tcPr>
          <w:p w:rsidR="006113B9" w:rsidRPr="006113B9" w:rsidRDefault="006113B9" w:rsidP="006113B9">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6530</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r w:rsidRPr="006113B9">
              <w:rPr>
                <w:rFonts w:eastAsia="Calibri"/>
              </w:rPr>
              <w:t>ОП.80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27</w:t>
            </w:r>
          </w:p>
        </w:tc>
        <w:tc>
          <w:tcPr>
            <w:tcW w:w="4860" w:type="dxa"/>
          </w:tcPr>
          <w:p w:rsidR="006113B9" w:rsidRPr="006113B9" w:rsidRDefault="006113B9" w:rsidP="006113B9">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6531</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r w:rsidRPr="006113B9">
              <w:rPr>
                <w:rFonts w:eastAsia="Calibri"/>
              </w:rPr>
              <w:t>ОП.80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28</w:t>
            </w:r>
          </w:p>
        </w:tc>
        <w:tc>
          <w:tcPr>
            <w:tcW w:w="4860" w:type="dxa"/>
          </w:tcPr>
          <w:p w:rsidR="006113B9" w:rsidRPr="006113B9" w:rsidRDefault="006113B9" w:rsidP="006113B9">
            <w:pPr>
              <w:rPr>
                <w:rFonts w:eastAsia="Calibri"/>
              </w:rPr>
            </w:pPr>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6532</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r w:rsidRPr="006113B9">
              <w:rPr>
                <w:rFonts w:eastAsia="Calibri"/>
              </w:rPr>
              <w:t>ОП.80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29</w:t>
            </w:r>
          </w:p>
        </w:tc>
        <w:tc>
          <w:tcPr>
            <w:tcW w:w="4860" w:type="dxa"/>
          </w:tcPr>
          <w:p w:rsidR="006113B9" w:rsidRPr="006113B9" w:rsidRDefault="006113B9" w:rsidP="006113B9">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6533</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r w:rsidRPr="006113B9">
              <w:rPr>
                <w:rFonts w:eastAsia="Calibri"/>
              </w:rPr>
              <w:t>ОП.80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30</w:t>
            </w:r>
          </w:p>
        </w:tc>
        <w:tc>
          <w:tcPr>
            <w:tcW w:w="4860" w:type="dxa"/>
          </w:tcPr>
          <w:p w:rsidR="006113B9" w:rsidRPr="006113B9" w:rsidRDefault="006113B9" w:rsidP="006113B9">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6534</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r w:rsidRPr="006113B9">
              <w:rPr>
                <w:rFonts w:eastAsia="Calibri"/>
              </w:rPr>
              <w:t>ОП.80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31</w:t>
            </w:r>
          </w:p>
        </w:tc>
        <w:tc>
          <w:tcPr>
            <w:tcW w:w="4860" w:type="dxa"/>
          </w:tcPr>
          <w:p w:rsidR="006113B9" w:rsidRPr="006113B9" w:rsidRDefault="006113B9" w:rsidP="006113B9">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6535</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r w:rsidRPr="006113B9">
              <w:rPr>
                <w:rFonts w:eastAsia="Calibri"/>
              </w:rPr>
              <w:t>ОП.80</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32</w:t>
            </w:r>
          </w:p>
        </w:tc>
        <w:tc>
          <w:tcPr>
            <w:tcW w:w="4860" w:type="dxa"/>
          </w:tcPr>
          <w:p w:rsidR="006113B9" w:rsidRPr="006113B9" w:rsidRDefault="006113B9" w:rsidP="006113B9">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6536</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r w:rsidRPr="006113B9">
              <w:rPr>
                <w:rFonts w:eastAsia="Calibri"/>
              </w:rPr>
              <w:t>ОП.80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33</w:t>
            </w:r>
          </w:p>
        </w:tc>
        <w:tc>
          <w:tcPr>
            <w:tcW w:w="4860" w:type="dxa"/>
          </w:tcPr>
          <w:p w:rsidR="006113B9" w:rsidRPr="006113B9" w:rsidRDefault="006113B9" w:rsidP="006113B9">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6537</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r w:rsidRPr="006113B9">
              <w:rPr>
                <w:rFonts w:eastAsia="Calibri"/>
              </w:rPr>
              <w:t>ОП.80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34</w:t>
            </w:r>
          </w:p>
        </w:tc>
        <w:tc>
          <w:tcPr>
            <w:tcW w:w="4860" w:type="dxa"/>
          </w:tcPr>
          <w:p w:rsidR="006113B9" w:rsidRPr="006113B9" w:rsidRDefault="006113B9" w:rsidP="006113B9">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6538</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r w:rsidRPr="006113B9">
              <w:rPr>
                <w:rFonts w:eastAsia="Calibri"/>
              </w:rPr>
              <w:t>ОП.80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35</w:t>
            </w:r>
          </w:p>
        </w:tc>
        <w:tc>
          <w:tcPr>
            <w:tcW w:w="4860" w:type="dxa"/>
          </w:tcPr>
          <w:p w:rsidR="006113B9" w:rsidRPr="006113B9" w:rsidRDefault="006113B9" w:rsidP="006113B9">
            <w:pPr>
              <w:rPr>
                <w:rFonts w:eastAsia="Calibri"/>
              </w:rPr>
            </w:pPr>
            <w:r w:rsidRPr="006113B9">
              <w:rPr>
                <w:rFonts w:eastAsia="Calibri"/>
              </w:rPr>
              <w:t>Стеллаж деревянный 2000*2000*800 мм 4 полки</w:t>
            </w:r>
          </w:p>
        </w:tc>
        <w:tc>
          <w:tcPr>
            <w:tcW w:w="3816" w:type="dxa"/>
          </w:tcPr>
          <w:p w:rsidR="006113B9" w:rsidRPr="006113B9" w:rsidRDefault="006113B9" w:rsidP="006113B9">
            <w:pPr>
              <w:rPr>
                <w:rFonts w:eastAsia="Calibri"/>
              </w:rPr>
            </w:pPr>
            <w:r w:rsidRPr="006113B9">
              <w:rPr>
                <w:rFonts w:eastAsia="Calibri"/>
              </w:rPr>
              <w:t>6539</w:t>
            </w:r>
          </w:p>
        </w:tc>
        <w:tc>
          <w:tcPr>
            <w:tcW w:w="1680" w:type="dxa"/>
          </w:tcPr>
          <w:p w:rsidR="006113B9" w:rsidRPr="006113B9" w:rsidRDefault="006113B9" w:rsidP="006113B9">
            <w:r w:rsidRPr="006113B9">
              <w:rPr>
                <w:rFonts w:eastAsia="Calibri"/>
              </w:rPr>
              <w:t>1</w:t>
            </w:r>
          </w:p>
        </w:tc>
        <w:tc>
          <w:tcPr>
            <w:tcW w:w="4002" w:type="dxa"/>
          </w:tcPr>
          <w:p w:rsidR="006113B9" w:rsidRPr="006113B9" w:rsidRDefault="006113B9" w:rsidP="006113B9">
            <w:r w:rsidRPr="006113B9">
              <w:rPr>
                <w:rFonts w:eastAsia="Calibri"/>
              </w:rPr>
              <w:t>ОП.80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36</w:t>
            </w:r>
          </w:p>
        </w:tc>
        <w:tc>
          <w:tcPr>
            <w:tcW w:w="4860" w:type="dxa"/>
          </w:tcPr>
          <w:p w:rsidR="006113B9" w:rsidRPr="006113B9" w:rsidRDefault="006113B9" w:rsidP="006113B9">
            <w:pPr>
              <w:rPr>
                <w:rFonts w:eastAsia="Calibri"/>
              </w:rPr>
            </w:pPr>
            <w:r w:rsidRPr="006113B9">
              <w:rPr>
                <w:rFonts w:eastAsia="Calibri"/>
              </w:rPr>
              <w:t>Стеллаж металлический 2050*1600*800 мм 3 полки</w:t>
            </w:r>
          </w:p>
        </w:tc>
        <w:tc>
          <w:tcPr>
            <w:tcW w:w="3816" w:type="dxa"/>
          </w:tcPr>
          <w:p w:rsidR="006113B9" w:rsidRPr="006113B9" w:rsidRDefault="006113B9" w:rsidP="006113B9">
            <w:pPr>
              <w:rPr>
                <w:rFonts w:eastAsia="Calibri"/>
              </w:rPr>
            </w:pPr>
            <w:r w:rsidRPr="006113B9">
              <w:rPr>
                <w:rFonts w:eastAsia="Calibri"/>
              </w:rPr>
              <w:t>101061040006393</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ОП.12.6.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37</w:t>
            </w:r>
          </w:p>
        </w:tc>
        <w:tc>
          <w:tcPr>
            <w:tcW w:w="4860" w:type="dxa"/>
          </w:tcPr>
          <w:p w:rsidR="006113B9" w:rsidRPr="006113B9" w:rsidRDefault="006113B9" w:rsidP="006113B9">
            <w:r w:rsidRPr="006113B9">
              <w:rPr>
                <w:rFonts w:eastAsia="Calibri"/>
              </w:rPr>
              <w:t>Стеллаж металлический 2050*1600*800 мм 3 полки</w:t>
            </w:r>
          </w:p>
        </w:tc>
        <w:tc>
          <w:tcPr>
            <w:tcW w:w="3816" w:type="dxa"/>
          </w:tcPr>
          <w:p w:rsidR="006113B9" w:rsidRPr="006113B9" w:rsidRDefault="006113B9" w:rsidP="006113B9">
            <w:pPr>
              <w:rPr>
                <w:rFonts w:eastAsia="Calibri"/>
              </w:rPr>
            </w:pPr>
            <w:r w:rsidRPr="006113B9">
              <w:rPr>
                <w:rFonts w:eastAsia="Calibri"/>
              </w:rPr>
              <w:t>6394</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r w:rsidRPr="006113B9">
              <w:rPr>
                <w:rFonts w:eastAsia="Calibri"/>
              </w:rPr>
              <w:t>ОП.12.6.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38</w:t>
            </w:r>
          </w:p>
        </w:tc>
        <w:tc>
          <w:tcPr>
            <w:tcW w:w="4860" w:type="dxa"/>
          </w:tcPr>
          <w:p w:rsidR="006113B9" w:rsidRPr="006113B9" w:rsidRDefault="006113B9" w:rsidP="006113B9">
            <w:r w:rsidRPr="006113B9">
              <w:rPr>
                <w:rFonts w:eastAsia="Calibri"/>
              </w:rPr>
              <w:t>Стеллаж металлический 2050*1600*800 мм 3 полки</w:t>
            </w:r>
          </w:p>
        </w:tc>
        <w:tc>
          <w:tcPr>
            <w:tcW w:w="3816" w:type="dxa"/>
          </w:tcPr>
          <w:p w:rsidR="006113B9" w:rsidRPr="006113B9" w:rsidRDefault="006113B9" w:rsidP="006113B9">
            <w:pPr>
              <w:rPr>
                <w:rFonts w:eastAsia="Calibri"/>
              </w:rPr>
            </w:pPr>
            <w:r w:rsidRPr="006113B9">
              <w:rPr>
                <w:rFonts w:eastAsia="Calibri"/>
              </w:rPr>
              <w:t>6395</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r w:rsidRPr="006113B9">
              <w:rPr>
                <w:rFonts w:eastAsia="Calibri"/>
              </w:rPr>
              <w:t>ОП.12.6.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39</w:t>
            </w:r>
          </w:p>
        </w:tc>
        <w:tc>
          <w:tcPr>
            <w:tcW w:w="4860" w:type="dxa"/>
          </w:tcPr>
          <w:p w:rsidR="006113B9" w:rsidRPr="006113B9" w:rsidRDefault="006113B9" w:rsidP="006113B9">
            <w:r w:rsidRPr="006113B9">
              <w:rPr>
                <w:rFonts w:eastAsia="Calibri"/>
              </w:rPr>
              <w:t>Стеллаж металлический 2050*1600*800 мм 3 полки</w:t>
            </w:r>
          </w:p>
        </w:tc>
        <w:tc>
          <w:tcPr>
            <w:tcW w:w="3816" w:type="dxa"/>
          </w:tcPr>
          <w:p w:rsidR="006113B9" w:rsidRPr="006113B9" w:rsidRDefault="006113B9" w:rsidP="006113B9">
            <w:pPr>
              <w:rPr>
                <w:rFonts w:eastAsia="Calibri"/>
              </w:rPr>
            </w:pPr>
            <w:r w:rsidRPr="006113B9">
              <w:rPr>
                <w:rFonts w:eastAsia="Calibri"/>
              </w:rPr>
              <w:t>6396</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r w:rsidRPr="006113B9">
              <w:rPr>
                <w:rFonts w:eastAsia="Calibri"/>
              </w:rPr>
              <w:t>ОП.12.6.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40</w:t>
            </w:r>
          </w:p>
        </w:tc>
        <w:tc>
          <w:tcPr>
            <w:tcW w:w="4860" w:type="dxa"/>
          </w:tcPr>
          <w:p w:rsidR="006113B9" w:rsidRPr="006113B9" w:rsidRDefault="006113B9" w:rsidP="006113B9">
            <w:pPr>
              <w:rPr>
                <w:rFonts w:eastAsia="Calibri"/>
              </w:rPr>
            </w:pPr>
            <w:r w:rsidRPr="006113B9">
              <w:rPr>
                <w:rFonts w:eastAsia="Calibri"/>
              </w:rPr>
              <w:t>Стеллаж металлический 2050*1600*800 мм 3 полки</w:t>
            </w:r>
          </w:p>
        </w:tc>
        <w:tc>
          <w:tcPr>
            <w:tcW w:w="3816" w:type="dxa"/>
          </w:tcPr>
          <w:p w:rsidR="006113B9" w:rsidRPr="006113B9" w:rsidRDefault="006113B9" w:rsidP="006113B9">
            <w:pPr>
              <w:rPr>
                <w:rFonts w:eastAsia="Calibri"/>
              </w:rPr>
            </w:pPr>
            <w:r w:rsidRPr="006113B9">
              <w:rPr>
                <w:rFonts w:eastAsia="Calibri"/>
              </w:rPr>
              <w:t>6397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r w:rsidRPr="006113B9">
              <w:rPr>
                <w:rFonts w:eastAsia="Calibri"/>
              </w:rPr>
              <w:t>ОП.12.6.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41</w:t>
            </w:r>
          </w:p>
        </w:tc>
        <w:tc>
          <w:tcPr>
            <w:tcW w:w="4860" w:type="dxa"/>
          </w:tcPr>
          <w:p w:rsidR="006113B9" w:rsidRPr="006113B9" w:rsidRDefault="006113B9" w:rsidP="006113B9">
            <w:r w:rsidRPr="006113B9">
              <w:rPr>
                <w:rFonts w:eastAsia="Calibri"/>
              </w:rPr>
              <w:t>Стеллаж металлический 2050*1600*800 мм 3 полки</w:t>
            </w:r>
          </w:p>
        </w:tc>
        <w:tc>
          <w:tcPr>
            <w:tcW w:w="3816" w:type="dxa"/>
          </w:tcPr>
          <w:p w:rsidR="006113B9" w:rsidRPr="006113B9" w:rsidRDefault="006113B9" w:rsidP="006113B9">
            <w:pPr>
              <w:rPr>
                <w:rFonts w:eastAsia="Calibri"/>
              </w:rPr>
            </w:pPr>
            <w:r w:rsidRPr="006113B9">
              <w:rPr>
                <w:rFonts w:eastAsia="Calibri"/>
              </w:rPr>
              <w:t>6388</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r w:rsidRPr="006113B9">
              <w:rPr>
                <w:rFonts w:eastAsia="Calibri"/>
              </w:rPr>
              <w:t>ОП.12.6.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42</w:t>
            </w:r>
          </w:p>
        </w:tc>
        <w:tc>
          <w:tcPr>
            <w:tcW w:w="4860" w:type="dxa"/>
          </w:tcPr>
          <w:p w:rsidR="006113B9" w:rsidRPr="006113B9" w:rsidRDefault="006113B9" w:rsidP="006113B9">
            <w:r w:rsidRPr="006113B9">
              <w:rPr>
                <w:rFonts w:eastAsia="Calibri"/>
              </w:rPr>
              <w:t>Стеллаж металлический 2050*1600*800 мм 3 полки</w:t>
            </w:r>
          </w:p>
        </w:tc>
        <w:tc>
          <w:tcPr>
            <w:tcW w:w="3816" w:type="dxa"/>
          </w:tcPr>
          <w:p w:rsidR="006113B9" w:rsidRPr="006113B9" w:rsidRDefault="006113B9" w:rsidP="006113B9">
            <w:pPr>
              <w:rPr>
                <w:rFonts w:eastAsia="Calibri"/>
              </w:rPr>
            </w:pPr>
            <w:r w:rsidRPr="006113B9">
              <w:rPr>
                <w:rFonts w:eastAsia="Calibri"/>
              </w:rPr>
              <w:t>6389</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r w:rsidRPr="006113B9">
              <w:rPr>
                <w:rFonts w:eastAsia="Calibri"/>
              </w:rPr>
              <w:t>ОП.12.6.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43</w:t>
            </w:r>
          </w:p>
        </w:tc>
        <w:tc>
          <w:tcPr>
            <w:tcW w:w="4860" w:type="dxa"/>
          </w:tcPr>
          <w:p w:rsidR="006113B9" w:rsidRPr="006113B9" w:rsidRDefault="006113B9" w:rsidP="006113B9">
            <w:r w:rsidRPr="006113B9">
              <w:rPr>
                <w:rFonts w:eastAsia="Calibri"/>
              </w:rPr>
              <w:t>Стеллаж металлический 2050*1600*800 мм 3 полки</w:t>
            </w:r>
          </w:p>
        </w:tc>
        <w:tc>
          <w:tcPr>
            <w:tcW w:w="3816" w:type="dxa"/>
          </w:tcPr>
          <w:p w:rsidR="006113B9" w:rsidRPr="006113B9" w:rsidRDefault="006113B9" w:rsidP="006113B9">
            <w:pPr>
              <w:rPr>
                <w:rFonts w:eastAsia="Calibri"/>
              </w:rPr>
            </w:pPr>
            <w:r w:rsidRPr="006113B9">
              <w:rPr>
                <w:rFonts w:eastAsia="Calibri"/>
              </w:rPr>
              <w:t>6390</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r w:rsidRPr="006113B9">
              <w:rPr>
                <w:rFonts w:eastAsia="Calibri"/>
              </w:rPr>
              <w:t>ОП.12.6.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44</w:t>
            </w:r>
          </w:p>
        </w:tc>
        <w:tc>
          <w:tcPr>
            <w:tcW w:w="4860" w:type="dxa"/>
          </w:tcPr>
          <w:p w:rsidR="006113B9" w:rsidRPr="006113B9" w:rsidRDefault="006113B9" w:rsidP="006113B9">
            <w:pPr>
              <w:rPr>
                <w:rFonts w:eastAsia="Calibri"/>
              </w:rPr>
            </w:pPr>
            <w:r w:rsidRPr="006113B9">
              <w:rPr>
                <w:rFonts w:eastAsia="Calibri"/>
              </w:rPr>
              <w:t>Стеллаж металлический 2050*1600*800 мм 3 полки</w:t>
            </w:r>
          </w:p>
        </w:tc>
        <w:tc>
          <w:tcPr>
            <w:tcW w:w="3816" w:type="dxa"/>
          </w:tcPr>
          <w:p w:rsidR="006113B9" w:rsidRPr="006113B9" w:rsidRDefault="006113B9" w:rsidP="006113B9">
            <w:pPr>
              <w:rPr>
                <w:rFonts w:eastAsia="Calibri"/>
              </w:rPr>
            </w:pPr>
            <w:r w:rsidRPr="006113B9">
              <w:rPr>
                <w:rFonts w:eastAsia="Calibri"/>
              </w:rPr>
              <w:t>6391</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r w:rsidRPr="006113B9">
              <w:rPr>
                <w:rFonts w:eastAsia="Calibri"/>
              </w:rPr>
              <w:t>ОП.12.6.</w:t>
            </w:r>
          </w:p>
        </w:tc>
      </w:tr>
      <w:tr w:rsidR="006113B9" w:rsidRPr="006113B9" w:rsidTr="009A1A4C">
        <w:trPr>
          <w:trHeight w:val="96"/>
        </w:trPr>
        <w:tc>
          <w:tcPr>
            <w:tcW w:w="634" w:type="dxa"/>
          </w:tcPr>
          <w:p w:rsidR="006113B9" w:rsidRPr="006113B9" w:rsidRDefault="006113B9" w:rsidP="006113B9">
            <w:pPr>
              <w:rPr>
                <w:rFonts w:eastAsia="Calibri"/>
              </w:rPr>
            </w:pPr>
            <w:r w:rsidRPr="006113B9">
              <w:rPr>
                <w:rFonts w:eastAsia="Calibri"/>
              </w:rPr>
              <w:t>45</w:t>
            </w:r>
          </w:p>
        </w:tc>
        <w:tc>
          <w:tcPr>
            <w:tcW w:w="4860" w:type="dxa"/>
          </w:tcPr>
          <w:p w:rsidR="006113B9" w:rsidRPr="006113B9" w:rsidRDefault="006113B9" w:rsidP="006113B9">
            <w:pPr>
              <w:rPr>
                <w:rFonts w:eastAsia="Calibri"/>
              </w:rPr>
            </w:pPr>
            <w:r w:rsidRPr="006113B9">
              <w:rPr>
                <w:rFonts w:eastAsia="Calibri"/>
              </w:rPr>
              <w:t>Стеллаж металлический 2050*1600*800 мм 3 полки</w:t>
            </w:r>
          </w:p>
        </w:tc>
        <w:tc>
          <w:tcPr>
            <w:tcW w:w="3816" w:type="dxa"/>
          </w:tcPr>
          <w:p w:rsidR="006113B9" w:rsidRPr="006113B9" w:rsidRDefault="006113B9" w:rsidP="006113B9">
            <w:pPr>
              <w:rPr>
                <w:rFonts w:eastAsia="Calibri"/>
              </w:rPr>
            </w:pPr>
            <w:r w:rsidRPr="006113B9">
              <w:rPr>
                <w:rFonts w:eastAsia="Calibri"/>
              </w:rPr>
              <w:t>6392</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r w:rsidRPr="006113B9">
              <w:rPr>
                <w:rFonts w:eastAsia="Calibri"/>
              </w:rPr>
              <w:t>ОП.12.6.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46</w:t>
            </w:r>
          </w:p>
        </w:tc>
        <w:tc>
          <w:tcPr>
            <w:tcW w:w="4860" w:type="dxa"/>
          </w:tcPr>
          <w:p w:rsidR="006113B9" w:rsidRPr="006113B9" w:rsidRDefault="006113B9" w:rsidP="006113B9">
            <w:pPr>
              <w:rPr>
                <w:rFonts w:eastAsia="Calibri"/>
              </w:rPr>
            </w:pPr>
            <w:r w:rsidRPr="006113B9">
              <w:rPr>
                <w:rFonts w:eastAsia="Calibri"/>
              </w:rPr>
              <w:t>Стеллаж металлический 2050*1600*600мм 4 полки.</w:t>
            </w:r>
          </w:p>
        </w:tc>
        <w:tc>
          <w:tcPr>
            <w:tcW w:w="3816" w:type="dxa"/>
          </w:tcPr>
          <w:p w:rsidR="006113B9" w:rsidRPr="006113B9" w:rsidRDefault="006113B9" w:rsidP="006113B9">
            <w:pPr>
              <w:rPr>
                <w:rFonts w:eastAsia="Calibri"/>
              </w:rPr>
            </w:pPr>
            <w:r w:rsidRPr="006113B9">
              <w:rPr>
                <w:rFonts w:eastAsia="Calibri"/>
              </w:rPr>
              <w:t>101061040000315</w:t>
            </w:r>
          </w:p>
        </w:tc>
        <w:tc>
          <w:tcPr>
            <w:tcW w:w="1680" w:type="dxa"/>
          </w:tcPr>
          <w:p w:rsidR="006113B9" w:rsidRPr="006113B9" w:rsidRDefault="006113B9" w:rsidP="006113B9">
            <w:pPr>
              <w:rPr>
                <w:rFonts w:eastAsia="Calibri"/>
              </w:rPr>
            </w:pPr>
            <w:r w:rsidRPr="006113B9">
              <w:rPr>
                <w:rFonts w:eastAsia="Calibri"/>
              </w:rPr>
              <w:t>10</w:t>
            </w:r>
          </w:p>
        </w:tc>
        <w:tc>
          <w:tcPr>
            <w:tcW w:w="4002" w:type="dxa"/>
          </w:tcPr>
          <w:p w:rsidR="006113B9" w:rsidRPr="006113B9" w:rsidRDefault="006113B9" w:rsidP="006113B9">
            <w:pPr>
              <w:rPr>
                <w:rFonts w:eastAsia="Calibri"/>
              </w:rPr>
            </w:pPr>
            <w:r w:rsidRPr="006113B9">
              <w:rPr>
                <w:rFonts w:eastAsia="Calibri"/>
              </w:rPr>
              <w:t xml:space="preserve">6 </w:t>
            </w:r>
            <w:proofErr w:type="spellStart"/>
            <w:proofErr w:type="gramStart"/>
            <w:r w:rsidRPr="006113B9">
              <w:rPr>
                <w:rFonts w:eastAsia="Calibri"/>
              </w:rPr>
              <w:t>шт</w:t>
            </w:r>
            <w:proofErr w:type="spellEnd"/>
            <w:proofErr w:type="gramEnd"/>
            <w:r w:rsidRPr="006113B9">
              <w:rPr>
                <w:rFonts w:eastAsia="Calibri"/>
              </w:rPr>
              <w:t xml:space="preserve"> – ОП.17</w:t>
            </w:r>
          </w:p>
          <w:p w:rsidR="006113B9" w:rsidRPr="006113B9" w:rsidRDefault="006113B9" w:rsidP="006113B9">
            <w:pPr>
              <w:rPr>
                <w:rFonts w:eastAsia="Calibri"/>
              </w:rPr>
            </w:pPr>
            <w:r w:rsidRPr="006113B9">
              <w:rPr>
                <w:rFonts w:eastAsia="Calibri"/>
              </w:rPr>
              <w:t>4 шт. - ОП.12.6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47</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2000*1000*500 мм с  регулируемыми подпятниками</w:t>
            </w:r>
          </w:p>
        </w:tc>
        <w:tc>
          <w:tcPr>
            <w:tcW w:w="3816" w:type="dxa"/>
          </w:tcPr>
          <w:p w:rsidR="006113B9" w:rsidRPr="006113B9" w:rsidRDefault="006113B9" w:rsidP="006113B9">
            <w:pPr>
              <w:rPr>
                <w:rFonts w:eastAsia="Calibri"/>
              </w:rPr>
            </w:pPr>
            <w:r w:rsidRPr="006113B9">
              <w:rPr>
                <w:rFonts w:eastAsia="Calibri"/>
              </w:rPr>
              <w:t>101367040000008</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ОП.19.3.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48</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2000*1000*500 мм с  регулируемыми подпятниками</w:t>
            </w:r>
          </w:p>
        </w:tc>
        <w:tc>
          <w:tcPr>
            <w:tcW w:w="3816" w:type="dxa"/>
          </w:tcPr>
          <w:p w:rsidR="006113B9" w:rsidRPr="006113B9" w:rsidRDefault="006113B9" w:rsidP="006113B9">
            <w:pPr>
              <w:rPr>
                <w:rFonts w:eastAsia="Calibri"/>
              </w:rPr>
            </w:pPr>
            <w:r w:rsidRPr="006113B9">
              <w:rPr>
                <w:rFonts w:eastAsia="Calibri"/>
              </w:rPr>
              <w:t>101367040000009</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ОП.17</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49</w:t>
            </w:r>
          </w:p>
        </w:tc>
        <w:tc>
          <w:tcPr>
            <w:tcW w:w="4860" w:type="dxa"/>
          </w:tcPr>
          <w:p w:rsidR="006113B9" w:rsidRPr="006113B9" w:rsidRDefault="006113B9" w:rsidP="006113B9">
            <w:pPr>
              <w:rPr>
                <w:rFonts w:eastAsia="Calibri"/>
              </w:rPr>
            </w:pPr>
            <w:r w:rsidRPr="006113B9">
              <w:rPr>
                <w:rFonts w:eastAsia="Calibri"/>
              </w:rPr>
              <w:t>Стеллаж архивный сборный 5 полок 1900*1000*500 мм.</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ОП.19.3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50</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2200*1000*500 мм. Порошковое покрытие.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r w:rsidRPr="006113B9">
              <w:rPr>
                <w:rFonts w:eastAsia="Calibri"/>
              </w:rPr>
              <w:t>ОП.19.3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51</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2200*1000*500 мм. Порошковое покрытие.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r w:rsidRPr="006113B9">
              <w:rPr>
                <w:rFonts w:eastAsia="Calibri"/>
              </w:rPr>
              <w:t>ОП.17</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52</w:t>
            </w:r>
          </w:p>
        </w:tc>
        <w:tc>
          <w:tcPr>
            <w:tcW w:w="4860" w:type="dxa"/>
          </w:tcPr>
          <w:p w:rsidR="006113B9" w:rsidRPr="006113B9" w:rsidRDefault="006113B9" w:rsidP="006113B9">
            <w:r w:rsidRPr="006113B9">
              <w:rPr>
                <w:rFonts w:eastAsia="Calibri"/>
              </w:rPr>
              <w:t>Стеллаж металлический сборный (6 полок), 2200*1000*500 мм. Порошковое покрытие.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r w:rsidRPr="006113B9">
              <w:rPr>
                <w:rFonts w:eastAsia="Calibri"/>
              </w:rPr>
              <w:t>ОП.16.2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53</w:t>
            </w:r>
          </w:p>
        </w:tc>
        <w:tc>
          <w:tcPr>
            <w:tcW w:w="4860" w:type="dxa"/>
          </w:tcPr>
          <w:p w:rsidR="006113B9" w:rsidRPr="006113B9" w:rsidRDefault="006113B9" w:rsidP="006113B9">
            <w:r w:rsidRPr="006113B9">
              <w:rPr>
                <w:rFonts w:eastAsia="Calibri"/>
              </w:rPr>
              <w:t>Стеллаж металлический сборный (6 полок), 2200*1000*500 мм. Порошковое покрытие.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5</w:t>
            </w:r>
          </w:p>
        </w:tc>
        <w:tc>
          <w:tcPr>
            <w:tcW w:w="4002" w:type="dxa"/>
          </w:tcPr>
          <w:p w:rsidR="006113B9" w:rsidRPr="006113B9" w:rsidRDefault="006113B9" w:rsidP="006113B9">
            <w:pPr>
              <w:rPr>
                <w:rFonts w:eastAsia="Calibri"/>
              </w:rPr>
            </w:pPr>
            <w:r w:rsidRPr="006113B9">
              <w:rPr>
                <w:rFonts w:eastAsia="Calibri"/>
              </w:rPr>
              <w:t>архив</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54</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2200*1000*500 мм. Порошковое покрытие.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r w:rsidRPr="006113B9">
              <w:rPr>
                <w:rFonts w:eastAsia="Calibri"/>
              </w:rPr>
              <w:t>ОП.19.1</w:t>
            </w:r>
          </w:p>
        </w:tc>
      </w:tr>
      <w:tr w:rsidR="006113B9" w:rsidRPr="006113B9" w:rsidTr="009A1A4C">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pPr>
              <w:rPr>
                <w:rFonts w:eastAsia="Calibri"/>
              </w:rPr>
            </w:pPr>
            <w:r w:rsidRPr="006113B9">
              <w:t>ИТОГО:</w:t>
            </w:r>
          </w:p>
        </w:tc>
        <w:tc>
          <w:tcPr>
            <w:tcW w:w="1680" w:type="dxa"/>
          </w:tcPr>
          <w:p w:rsidR="006113B9" w:rsidRPr="006113B9" w:rsidRDefault="006113B9" w:rsidP="006113B9">
            <w:pPr>
              <w:rPr>
                <w:rFonts w:eastAsia="Calibri"/>
              </w:rPr>
            </w:pPr>
            <w:r w:rsidRPr="006113B9">
              <w:rPr>
                <w:rFonts w:eastAsia="Calibri"/>
              </w:rPr>
              <w:t>69</w:t>
            </w:r>
          </w:p>
        </w:tc>
        <w:tc>
          <w:tcPr>
            <w:tcW w:w="4002" w:type="dxa"/>
          </w:tcPr>
          <w:p w:rsidR="006113B9" w:rsidRPr="006113B9" w:rsidRDefault="006113B9" w:rsidP="006113B9">
            <w:pPr>
              <w:rPr>
                <w:rFonts w:eastAsia="Calibri"/>
              </w:rPr>
            </w:pPr>
          </w:p>
        </w:tc>
      </w:tr>
      <w:tr w:rsidR="006113B9" w:rsidRPr="006113B9" w:rsidTr="009A1A4C">
        <w:tc>
          <w:tcPr>
            <w:tcW w:w="14992" w:type="dxa"/>
            <w:gridSpan w:val="5"/>
          </w:tcPr>
          <w:p w:rsidR="006113B9" w:rsidRPr="006113B9" w:rsidRDefault="006113B9" w:rsidP="006113B9">
            <w:r w:rsidRPr="006113B9">
              <w:t>Приемное отделение</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2000*1000*500мм  5 полок. Порошковое покрытие. Болтовое.</w:t>
            </w:r>
          </w:p>
        </w:tc>
        <w:tc>
          <w:tcPr>
            <w:tcW w:w="3816" w:type="dxa"/>
            <w:vAlign w:val="center"/>
          </w:tcPr>
          <w:p w:rsidR="006113B9" w:rsidRPr="006113B9" w:rsidRDefault="006113B9" w:rsidP="006113B9">
            <w:pPr>
              <w:rPr>
                <w:rFonts w:eastAsia="Calibri"/>
              </w:rPr>
            </w:pPr>
            <w:r w:rsidRPr="006113B9">
              <w:rPr>
                <w:rFonts w:eastAsia="Calibri"/>
              </w:rPr>
              <w:t>101061040005088</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1А 27.1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w:t>
            </w:r>
          </w:p>
        </w:tc>
        <w:tc>
          <w:tcPr>
            <w:tcW w:w="4860" w:type="dxa"/>
          </w:tcPr>
          <w:p w:rsidR="006113B9" w:rsidRPr="006113B9" w:rsidRDefault="006113B9" w:rsidP="006113B9">
            <w:pPr>
              <w:rPr>
                <w:rFonts w:eastAsia="Calibri"/>
              </w:rPr>
            </w:pPr>
            <w:r w:rsidRPr="006113B9">
              <w:rPr>
                <w:rFonts w:eastAsia="Calibri"/>
              </w:rPr>
              <w:t>Стеллаж архивный металлический сборный (6 полок)2000*1000*500 мм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101365040000018</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1А-30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2000*1000*500мм  Порошковое покрытие.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1А-27.1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2500*1000*500мм  Порошковое покрытие.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1А-27.1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w:t>
            </w:r>
          </w:p>
        </w:tc>
        <w:tc>
          <w:tcPr>
            <w:tcW w:w="4860" w:type="dxa"/>
          </w:tcPr>
          <w:p w:rsidR="006113B9" w:rsidRPr="006113B9" w:rsidRDefault="006113B9" w:rsidP="006113B9">
            <w:pPr>
              <w:rPr>
                <w:rFonts w:eastAsia="Calibri"/>
              </w:rPr>
            </w:pPr>
            <w:r w:rsidRPr="006113B9">
              <w:rPr>
                <w:rFonts w:eastAsia="Calibri"/>
              </w:rPr>
              <w:t xml:space="preserve">Стеллаж из нержавеющей стали сборный 5 полок  2000*1000*500мм  </w:t>
            </w:r>
            <w:proofErr w:type="gramStart"/>
            <w:r w:rsidRPr="006113B9">
              <w:rPr>
                <w:rFonts w:eastAsia="Calibri"/>
              </w:rPr>
              <w:t>Болтовое</w:t>
            </w:r>
            <w:proofErr w:type="gramEnd"/>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1А-28</w:t>
            </w:r>
          </w:p>
        </w:tc>
      </w:tr>
      <w:tr w:rsidR="006113B9" w:rsidRPr="006113B9" w:rsidTr="009A1A4C">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pPr>
              <w:rPr>
                <w:rFonts w:eastAsia="Calibri"/>
              </w:rPr>
            </w:pPr>
            <w:r w:rsidRPr="006113B9">
              <w:t>ИТОГО:</w:t>
            </w:r>
          </w:p>
        </w:tc>
        <w:tc>
          <w:tcPr>
            <w:tcW w:w="1680" w:type="dxa"/>
          </w:tcPr>
          <w:p w:rsidR="006113B9" w:rsidRPr="006113B9" w:rsidRDefault="006113B9" w:rsidP="006113B9">
            <w:pPr>
              <w:rPr>
                <w:rFonts w:eastAsia="Calibri"/>
              </w:rPr>
            </w:pPr>
            <w:r w:rsidRPr="006113B9">
              <w:rPr>
                <w:rFonts w:eastAsia="Calibri"/>
              </w:rPr>
              <w:t>5</w:t>
            </w:r>
          </w:p>
        </w:tc>
        <w:tc>
          <w:tcPr>
            <w:tcW w:w="4002" w:type="dxa"/>
          </w:tcPr>
          <w:p w:rsidR="006113B9" w:rsidRPr="006113B9" w:rsidRDefault="006113B9" w:rsidP="006113B9">
            <w:pPr>
              <w:rPr>
                <w:rFonts w:eastAsia="Calibri"/>
              </w:rPr>
            </w:pPr>
          </w:p>
        </w:tc>
      </w:tr>
      <w:tr w:rsidR="006113B9" w:rsidRPr="006113B9" w:rsidTr="009A1A4C">
        <w:tc>
          <w:tcPr>
            <w:tcW w:w="14992" w:type="dxa"/>
            <w:gridSpan w:val="5"/>
          </w:tcPr>
          <w:p w:rsidR="006113B9" w:rsidRPr="006113B9" w:rsidRDefault="006113B9" w:rsidP="006113B9">
            <w:r w:rsidRPr="006113B9">
              <w:t>Отделение анестезиологии – реанимации</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w:t>
            </w:r>
          </w:p>
        </w:tc>
        <w:tc>
          <w:tcPr>
            <w:tcW w:w="4860" w:type="dxa"/>
            <w:vAlign w:val="center"/>
          </w:tcPr>
          <w:p w:rsidR="006113B9" w:rsidRPr="006113B9" w:rsidRDefault="006113B9" w:rsidP="006113B9">
            <w:pPr>
              <w:rPr>
                <w:rFonts w:eastAsia="Calibri"/>
              </w:rPr>
            </w:pPr>
            <w:r w:rsidRPr="006113B9">
              <w:rPr>
                <w:rFonts w:eastAsia="Calibri"/>
              </w:rPr>
              <w:t xml:space="preserve">Стеллаж металлический сборный </w:t>
            </w:r>
            <w:proofErr w:type="gramStart"/>
            <w:r w:rsidRPr="006113B9">
              <w:rPr>
                <w:rFonts w:eastAsia="Calibri"/>
              </w:rPr>
              <w:t xml:space="preserve">( </w:t>
            </w:r>
            <w:proofErr w:type="gramEnd"/>
            <w:r w:rsidRPr="006113B9">
              <w:rPr>
                <w:rFonts w:eastAsia="Calibri"/>
              </w:rPr>
              <w:t>5 полок) 2000*1000*500 мм, регулируемые подпятники. Порошковое покрытие. Болтовое.</w:t>
            </w:r>
          </w:p>
        </w:tc>
        <w:tc>
          <w:tcPr>
            <w:tcW w:w="3816" w:type="dxa"/>
            <w:vAlign w:val="center"/>
          </w:tcPr>
          <w:p w:rsidR="006113B9" w:rsidRPr="006113B9" w:rsidRDefault="006113B9" w:rsidP="006113B9">
            <w:pPr>
              <w:rPr>
                <w:rFonts w:eastAsia="Calibri"/>
              </w:rPr>
            </w:pPr>
            <w:r w:rsidRPr="006113B9">
              <w:rPr>
                <w:rFonts w:eastAsia="Calibri"/>
              </w:rPr>
              <w:t>101061040006398</w:t>
            </w:r>
          </w:p>
        </w:tc>
        <w:tc>
          <w:tcPr>
            <w:tcW w:w="1680" w:type="dxa"/>
            <w:vAlign w:val="center"/>
          </w:tcPr>
          <w:p w:rsidR="006113B9" w:rsidRPr="006113B9" w:rsidRDefault="006113B9" w:rsidP="006113B9">
            <w:pPr>
              <w:rPr>
                <w:rFonts w:eastAsia="Calibri"/>
              </w:rPr>
            </w:pPr>
            <w:r w:rsidRPr="006113B9">
              <w:rPr>
                <w:rFonts w:eastAsia="Calibri"/>
              </w:rPr>
              <w:t>5</w:t>
            </w:r>
          </w:p>
        </w:tc>
        <w:tc>
          <w:tcPr>
            <w:tcW w:w="4002" w:type="dxa"/>
            <w:vAlign w:val="center"/>
          </w:tcPr>
          <w:p w:rsidR="006113B9" w:rsidRPr="006113B9" w:rsidRDefault="006113B9" w:rsidP="006113B9">
            <w:pPr>
              <w:rPr>
                <w:rFonts w:eastAsia="Calibri"/>
              </w:rPr>
            </w:pPr>
            <w:r w:rsidRPr="006113B9">
              <w:rPr>
                <w:rFonts w:eastAsia="Calibri"/>
              </w:rPr>
              <w:t>2H23.2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w:t>
            </w:r>
          </w:p>
        </w:tc>
        <w:tc>
          <w:tcPr>
            <w:tcW w:w="4860" w:type="dxa"/>
          </w:tcPr>
          <w:p w:rsidR="006113B9" w:rsidRPr="006113B9" w:rsidRDefault="006113B9" w:rsidP="006113B9">
            <w:pPr>
              <w:rPr>
                <w:rFonts w:eastAsia="Calibri"/>
              </w:rPr>
            </w:pPr>
            <w:proofErr w:type="gramStart"/>
            <w:r w:rsidRPr="006113B9">
              <w:rPr>
                <w:rFonts w:eastAsia="Calibri"/>
              </w:rPr>
              <w:t xml:space="preserve">Стеллаж  металлический сборный (5 полок 2000*1000*500мм, регулируемые </w:t>
            </w:r>
            <w:proofErr w:type="gramEnd"/>
          </w:p>
          <w:p w:rsidR="006113B9" w:rsidRPr="006113B9" w:rsidRDefault="006113B9" w:rsidP="006113B9">
            <w:pPr>
              <w:rPr>
                <w:rFonts w:eastAsia="Calibri"/>
              </w:rPr>
            </w:pPr>
            <w:r w:rsidRPr="006113B9">
              <w:rPr>
                <w:rFonts w:eastAsia="Calibri"/>
              </w:rPr>
              <w:t>подпятники.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101061040006398</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Чистый коридор.</w:t>
            </w:r>
          </w:p>
          <w:p w:rsidR="006113B9" w:rsidRPr="006113B9" w:rsidRDefault="006113B9" w:rsidP="006113B9">
            <w:pPr>
              <w:rPr>
                <w:rFonts w:eastAsia="Calibri"/>
              </w:rPr>
            </w:pPr>
            <w:proofErr w:type="spellStart"/>
            <w:r w:rsidRPr="006113B9">
              <w:rPr>
                <w:rFonts w:eastAsia="Calibri"/>
              </w:rPr>
              <w:t>Опер</w:t>
            </w:r>
            <w:proofErr w:type="gramStart"/>
            <w:r w:rsidRPr="006113B9">
              <w:rPr>
                <w:rFonts w:eastAsia="Calibri"/>
              </w:rPr>
              <w:t>.б</w:t>
            </w:r>
            <w:proofErr w:type="gramEnd"/>
            <w:r w:rsidRPr="006113B9">
              <w:rPr>
                <w:rFonts w:eastAsia="Calibri"/>
              </w:rPr>
              <w:t>лок</w:t>
            </w:r>
            <w:proofErr w:type="spellEnd"/>
          </w:p>
        </w:tc>
      </w:tr>
      <w:tr w:rsidR="006113B9" w:rsidRPr="006113B9" w:rsidTr="009A1A4C">
        <w:tc>
          <w:tcPr>
            <w:tcW w:w="634" w:type="dxa"/>
          </w:tcPr>
          <w:p w:rsidR="006113B9" w:rsidRPr="006113B9" w:rsidRDefault="006113B9" w:rsidP="006113B9">
            <w:pPr>
              <w:rPr>
                <w:rFonts w:eastAsia="Calibri"/>
              </w:rPr>
            </w:pPr>
            <w:r w:rsidRPr="006113B9">
              <w:rPr>
                <w:rFonts w:eastAsia="Calibri"/>
              </w:rPr>
              <w:t>3</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(5 полок) 2000*1000*500мм</w:t>
            </w:r>
            <w:proofErr w:type="gramStart"/>
            <w:r w:rsidRPr="006113B9">
              <w:rPr>
                <w:rFonts w:eastAsia="Calibri"/>
              </w:rPr>
              <w:t xml:space="preserve"> ,</w:t>
            </w:r>
            <w:proofErr w:type="gramEnd"/>
            <w:r w:rsidRPr="006113B9">
              <w:rPr>
                <w:rFonts w:eastAsia="Calibri"/>
              </w:rPr>
              <w:t xml:space="preserve"> регулируемые</w:t>
            </w:r>
          </w:p>
          <w:p w:rsidR="006113B9" w:rsidRPr="006113B9" w:rsidRDefault="006113B9" w:rsidP="006113B9">
            <w:pPr>
              <w:rPr>
                <w:rFonts w:eastAsia="Calibri"/>
              </w:rPr>
            </w:pPr>
            <w:r w:rsidRPr="006113B9">
              <w:rPr>
                <w:rFonts w:eastAsia="Calibri"/>
              </w:rPr>
              <w:t>подпятники.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101061040006398</w:t>
            </w:r>
          </w:p>
        </w:tc>
        <w:tc>
          <w:tcPr>
            <w:tcW w:w="1680" w:type="dxa"/>
          </w:tcPr>
          <w:p w:rsidR="006113B9" w:rsidRPr="006113B9" w:rsidRDefault="006113B9" w:rsidP="006113B9">
            <w:pPr>
              <w:rPr>
                <w:rFonts w:eastAsia="Calibri"/>
              </w:rPr>
            </w:pPr>
            <w:r w:rsidRPr="006113B9">
              <w:rPr>
                <w:rFonts w:eastAsia="Calibri"/>
              </w:rPr>
              <w:t>3</w:t>
            </w:r>
          </w:p>
        </w:tc>
        <w:tc>
          <w:tcPr>
            <w:tcW w:w="4002" w:type="dxa"/>
          </w:tcPr>
          <w:p w:rsidR="006113B9" w:rsidRPr="006113B9" w:rsidRDefault="006113B9" w:rsidP="006113B9">
            <w:pPr>
              <w:rPr>
                <w:rFonts w:eastAsia="Calibri"/>
              </w:rPr>
            </w:pPr>
            <w:r w:rsidRPr="006113B9">
              <w:rPr>
                <w:rFonts w:eastAsia="Calibri"/>
              </w:rPr>
              <w:t>ОП 10.2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2200*1000*500 мм. Порошковое покрытие.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2Н18.3</w:t>
            </w:r>
          </w:p>
        </w:tc>
      </w:tr>
      <w:tr w:rsidR="006113B9" w:rsidRPr="006113B9" w:rsidTr="009A1A4C">
        <w:trPr>
          <w:trHeight w:val="96"/>
        </w:trPr>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pPr>
              <w:rPr>
                <w:rFonts w:eastAsia="Calibri"/>
              </w:rPr>
            </w:pPr>
            <w:r w:rsidRPr="006113B9">
              <w:t>ИТОГО:</w:t>
            </w:r>
          </w:p>
        </w:tc>
        <w:tc>
          <w:tcPr>
            <w:tcW w:w="1680" w:type="dxa"/>
          </w:tcPr>
          <w:p w:rsidR="006113B9" w:rsidRPr="006113B9" w:rsidRDefault="006113B9" w:rsidP="006113B9">
            <w:pPr>
              <w:rPr>
                <w:rFonts w:eastAsia="Calibri"/>
              </w:rPr>
            </w:pPr>
            <w:r w:rsidRPr="006113B9">
              <w:rPr>
                <w:rFonts w:eastAsia="Calibri"/>
              </w:rPr>
              <w:t>10</w:t>
            </w:r>
          </w:p>
        </w:tc>
        <w:tc>
          <w:tcPr>
            <w:tcW w:w="4002" w:type="dxa"/>
          </w:tcPr>
          <w:p w:rsidR="006113B9" w:rsidRPr="006113B9" w:rsidRDefault="006113B9" w:rsidP="006113B9">
            <w:pPr>
              <w:rPr>
                <w:rFonts w:eastAsia="Calibri"/>
              </w:rPr>
            </w:pPr>
          </w:p>
        </w:tc>
      </w:tr>
      <w:tr w:rsidR="006113B9" w:rsidRPr="006113B9" w:rsidTr="009A1A4C">
        <w:tc>
          <w:tcPr>
            <w:tcW w:w="14992" w:type="dxa"/>
            <w:gridSpan w:val="5"/>
          </w:tcPr>
          <w:p w:rsidR="006113B9" w:rsidRPr="006113B9" w:rsidRDefault="006113B9" w:rsidP="006113B9">
            <w:r w:rsidRPr="006113B9">
              <w:t>Отделение реанимации и интенсивной терапии</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w:t>
            </w:r>
          </w:p>
        </w:tc>
        <w:tc>
          <w:tcPr>
            <w:tcW w:w="4860" w:type="dxa"/>
            <w:vAlign w:val="center"/>
          </w:tcPr>
          <w:p w:rsidR="006113B9" w:rsidRPr="006113B9" w:rsidRDefault="006113B9" w:rsidP="006113B9">
            <w:pPr>
              <w:rPr>
                <w:rFonts w:eastAsia="Calibri"/>
              </w:rPr>
            </w:pPr>
            <w:r w:rsidRPr="006113B9">
              <w:rPr>
                <w:rFonts w:eastAsia="Calibri"/>
              </w:rPr>
              <w:t>Стеллаж разборный из нержавеющей стали 5полок, 2000*1000*500мм, болтовой.</w:t>
            </w:r>
          </w:p>
        </w:tc>
        <w:tc>
          <w:tcPr>
            <w:tcW w:w="3816" w:type="dxa"/>
            <w:vAlign w:val="center"/>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vAlign w:val="center"/>
          </w:tcPr>
          <w:p w:rsidR="006113B9" w:rsidRPr="006113B9" w:rsidRDefault="006113B9" w:rsidP="006113B9">
            <w:pPr>
              <w:rPr>
                <w:rFonts w:eastAsia="Calibri"/>
              </w:rPr>
            </w:pPr>
            <w:r w:rsidRPr="006113B9">
              <w:rPr>
                <w:rFonts w:eastAsia="Calibri"/>
              </w:rPr>
              <w:t>2</w:t>
            </w:r>
          </w:p>
        </w:tc>
        <w:tc>
          <w:tcPr>
            <w:tcW w:w="4002" w:type="dxa"/>
            <w:vAlign w:val="center"/>
          </w:tcPr>
          <w:p w:rsidR="006113B9" w:rsidRPr="006113B9" w:rsidRDefault="006113B9" w:rsidP="006113B9">
            <w:pPr>
              <w:rPr>
                <w:rFonts w:eastAsia="Calibri"/>
              </w:rPr>
            </w:pPr>
            <w:r w:rsidRPr="006113B9">
              <w:rPr>
                <w:rFonts w:eastAsia="Calibri"/>
              </w:rPr>
              <w:t>1шт. - 2L25</w:t>
            </w:r>
          </w:p>
          <w:p w:rsidR="006113B9" w:rsidRPr="006113B9" w:rsidRDefault="006113B9" w:rsidP="006113B9">
            <w:pPr>
              <w:rPr>
                <w:rFonts w:eastAsia="Calibri"/>
              </w:rPr>
            </w:pPr>
            <w:r w:rsidRPr="006113B9">
              <w:rPr>
                <w:rFonts w:eastAsia="Calibri"/>
              </w:rPr>
              <w:t>1шт. - 2L10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1900*1000*500мм. Порошковое покрытие. Болтовой.</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2L10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1900*1000*500 мм. Регулируемые подпятники.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1шт. - 2N08</w:t>
            </w:r>
          </w:p>
          <w:p w:rsidR="006113B9" w:rsidRPr="006113B9" w:rsidRDefault="006113B9" w:rsidP="006113B9">
            <w:pPr>
              <w:rPr>
                <w:rFonts w:eastAsia="Calibri"/>
              </w:rPr>
            </w:pPr>
            <w:r w:rsidRPr="006113B9">
              <w:rPr>
                <w:rFonts w:eastAsia="Calibri"/>
              </w:rPr>
              <w:t>1шт. - 2G43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2000*1000*500мм. Порошковое покрытие. Болтовой.</w:t>
            </w:r>
          </w:p>
        </w:tc>
        <w:tc>
          <w:tcPr>
            <w:tcW w:w="3816" w:type="dxa"/>
          </w:tcPr>
          <w:p w:rsidR="006113B9" w:rsidRPr="006113B9" w:rsidRDefault="006113B9" w:rsidP="006113B9">
            <w:pPr>
              <w:rPr>
                <w:rFonts w:eastAsia="Calibri"/>
              </w:rPr>
            </w:pPr>
            <w:r w:rsidRPr="006113B9">
              <w:rPr>
                <w:rFonts w:eastAsia="Calibri"/>
              </w:rPr>
              <w:t>1010640004945</w:t>
            </w:r>
          </w:p>
          <w:p w:rsidR="006113B9" w:rsidRPr="006113B9" w:rsidRDefault="006113B9" w:rsidP="006113B9">
            <w:pPr>
              <w:rPr>
                <w:rFonts w:eastAsia="Calibri"/>
              </w:rPr>
            </w:pPr>
            <w:r w:rsidRPr="006113B9">
              <w:rPr>
                <w:rFonts w:eastAsia="Calibri"/>
              </w:rPr>
              <w:t>1010640004946</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2L23.1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2000*1000*500мм. Порошковое покрытие. Болтовой.</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24</w:t>
            </w:r>
          </w:p>
        </w:tc>
        <w:tc>
          <w:tcPr>
            <w:tcW w:w="4002" w:type="dxa"/>
          </w:tcPr>
          <w:p w:rsidR="006113B9" w:rsidRPr="006113B9" w:rsidRDefault="006113B9" w:rsidP="006113B9">
            <w:pPr>
              <w:rPr>
                <w:rFonts w:eastAsia="Calibri"/>
              </w:rPr>
            </w:pPr>
            <w:r w:rsidRPr="006113B9">
              <w:rPr>
                <w:rFonts w:eastAsia="Calibri"/>
              </w:rPr>
              <w:t>1шт. - 2L10, 6шт. - 2L11, 5шт. - 2L33, 9шт. - 2N08, 3шт. - 2G43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6</w:t>
            </w:r>
          </w:p>
        </w:tc>
        <w:tc>
          <w:tcPr>
            <w:tcW w:w="4860" w:type="dxa"/>
          </w:tcPr>
          <w:p w:rsidR="006113B9" w:rsidRPr="006113B9" w:rsidRDefault="006113B9" w:rsidP="006113B9">
            <w:pPr>
              <w:rPr>
                <w:rFonts w:eastAsia="Calibri"/>
              </w:rPr>
            </w:pPr>
            <w:r w:rsidRPr="006113B9">
              <w:rPr>
                <w:rFonts w:eastAsia="Calibri"/>
              </w:rPr>
              <w:t xml:space="preserve">Стеллаж разборный из 5-ти полок 2000*1000*500мм. Порошковое покрытие. </w:t>
            </w:r>
            <w:r w:rsidRPr="006113B9">
              <w:rPr>
                <w:rFonts w:eastAsia="Calibri"/>
              </w:rPr>
              <w:lastRenderedPageBreak/>
              <w:t>Регулируемые подпятники. Болтовой.</w:t>
            </w:r>
          </w:p>
        </w:tc>
        <w:tc>
          <w:tcPr>
            <w:tcW w:w="3816" w:type="dxa"/>
          </w:tcPr>
          <w:p w:rsidR="006113B9" w:rsidRPr="006113B9" w:rsidRDefault="006113B9" w:rsidP="006113B9">
            <w:pPr>
              <w:rPr>
                <w:rFonts w:eastAsia="Calibri"/>
              </w:rPr>
            </w:pPr>
            <w:proofErr w:type="gramStart"/>
            <w:r w:rsidRPr="006113B9">
              <w:rPr>
                <w:rFonts w:eastAsia="Calibri"/>
              </w:rPr>
              <w:lastRenderedPageBreak/>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12</w:t>
            </w:r>
          </w:p>
        </w:tc>
        <w:tc>
          <w:tcPr>
            <w:tcW w:w="4002" w:type="dxa"/>
          </w:tcPr>
          <w:p w:rsidR="006113B9" w:rsidRPr="006113B9" w:rsidRDefault="006113B9" w:rsidP="006113B9">
            <w:pPr>
              <w:rPr>
                <w:rFonts w:eastAsia="Calibri"/>
              </w:rPr>
            </w:pPr>
            <w:r w:rsidRPr="006113B9">
              <w:rPr>
                <w:rFonts w:eastAsia="Calibri"/>
              </w:rPr>
              <w:t>9шт. - 2N08</w:t>
            </w:r>
          </w:p>
          <w:p w:rsidR="006113B9" w:rsidRPr="006113B9" w:rsidRDefault="006113B9" w:rsidP="006113B9">
            <w:pPr>
              <w:rPr>
                <w:rFonts w:eastAsia="Calibri"/>
              </w:rPr>
            </w:pPr>
            <w:r w:rsidRPr="006113B9">
              <w:rPr>
                <w:rFonts w:eastAsia="Calibri"/>
              </w:rPr>
              <w:t>3шт. - ОП13.2</w:t>
            </w:r>
          </w:p>
        </w:tc>
      </w:tr>
      <w:tr w:rsidR="006113B9" w:rsidRPr="006113B9" w:rsidTr="009A1A4C">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pPr>
              <w:rPr>
                <w:rFonts w:eastAsia="Calibri"/>
              </w:rPr>
            </w:pPr>
            <w:r w:rsidRPr="006113B9">
              <w:t>ИТОГО:</w:t>
            </w:r>
          </w:p>
        </w:tc>
        <w:tc>
          <w:tcPr>
            <w:tcW w:w="1680" w:type="dxa"/>
          </w:tcPr>
          <w:p w:rsidR="006113B9" w:rsidRPr="006113B9" w:rsidRDefault="006113B9" w:rsidP="006113B9">
            <w:pPr>
              <w:rPr>
                <w:rFonts w:eastAsia="Calibri"/>
              </w:rPr>
            </w:pPr>
            <w:r w:rsidRPr="006113B9">
              <w:rPr>
                <w:rFonts w:eastAsia="Calibri"/>
              </w:rPr>
              <w:t>43</w:t>
            </w:r>
          </w:p>
        </w:tc>
        <w:tc>
          <w:tcPr>
            <w:tcW w:w="4002" w:type="dxa"/>
          </w:tcPr>
          <w:p w:rsidR="006113B9" w:rsidRPr="006113B9" w:rsidRDefault="006113B9" w:rsidP="006113B9">
            <w:pPr>
              <w:rPr>
                <w:rFonts w:eastAsia="Calibri"/>
              </w:rPr>
            </w:pPr>
          </w:p>
        </w:tc>
      </w:tr>
      <w:tr w:rsidR="006113B9" w:rsidRPr="006113B9" w:rsidTr="009A1A4C">
        <w:tc>
          <w:tcPr>
            <w:tcW w:w="14992" w:type="dxa"/>
            <w:gridSpan w:val="5"/>
          </w:tcPr>
          <w:p w:rsidR="006113B9" w:rsidRPr="006113B9" w:rsidRDefault="006113B9" w:rsidP="006113B9">
            <w:r w:rsidRPr="006113B9">
              <w:t>Операционный блок. Централизованное стерилизационное отделение.</w:t>
            </w:r>
          </w:p>
        </w:tc>
      </w:tr>
      <w:tr w:rsidR="006113B9" w:rsidRPr="006113B9" w:rsidTr="009A1A4C">
        <w:trPr>
          <w:trHeight w:val="96"/>
        </w:trPr>
        <w:tc>
          <w:tcPr>
            <w:tcW w:w="634" w:type="dxa"/>
          </w:tcPr>
          <w:p w:rsidR="006113B9" w:rsidRPr="006113B9" w:rsidRDefault="006113B9" w:rsidP="006113B9">
            <w:pPr>
              <w:rPr>
                <w:rFonts w:eastAsia="Calibri"/>
              </w:rPr>
            </w:pPr>
            <w:r w:rsidRPr="006113B9">
              <w:rPr>
                <w:rFonts w:eastAsia="Calibri"/>
              </w:rPr>
              <w:t>1</w:t>
            </w:r>
          </w:p>
        </w:tc>
        <w:tc>
          <w:tcPr>
            <w:tcW w:w="4860" w:type="dxa"/>
            <w:vAlign w:val="center"/>
          </w:tcPr>
          <w:p w:rsidR="006113B9" w:rsidRPr="006113B9" w:rsidRDefault="006113B9" w:rsidP="006113B9">
            <w:pPr>
              <w:rPr>
                <w:rFonts w:eastAsia="Calibri"/>
              </w:rPr>
            </w:pPr>
            <w:r w:rsidRPr="006113B9">
              <w:rPr>
                <w:rFonts w:eastAsia="Calibri"/>
              </w:rPr>
              <w:t>Стеллаж металлический сборный (5 полок), 2000*1000*500 мм</w:t>
            </w:r>
            <w:proofErr w:type="gramStart"/>
            <w:r w:rsidRPr="006113B9">
              <w:rPr>
                <w:rFonts w:eastAsia="Calibri"/>
              </w:rPr>
              <w:t xml:space="preserve">., </w:t>
            </w:r>
            <w:proofErr w:type="gramEnd"/>
            <w:r w:rsidRPr="006113B9">
              <w:rPr>
                <w:rFonts w:eastAsia="Calibri"/>
              </w:rPr>
              <w:t>регулируемые подпятники. Порошковое покрытие. Болтовое.</w:t>
            </w:r>
          </w:p>
        </w:tc>
        <w:tc>
          <w:tcPr>
            <w:tcW w:w="3816" w:type="dxa"/>
            <w:vAlign w:val="center"/>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vAlign w:val="center"/>
          </w:tcPr>
          <w:p w:rsidR="006113B9" w:rsidRPr="006113B9" w:rsidRDefault="006113B9" w:rsidP="006113B9">
            <w:pPr>
              <w:rPr>
                <w:rFonts w:eastAsia="Calibri"/>
              </w:rPr>
            </w:pPr>
            <w:r w:rsidRPr="006113B9">
              <w:rPr>
                <w:rFonts w:eastAsia="Calibri"/>
              </w:rPr>
              <w:t>4</w:t>
            </w:r>
          </w:p>
        </w:tc>
        <w:tc>
          <w:tcPr>
            <w:tcW w:w="4002" w:type="dxa"/>
            <w:vAlign w:val="center"/>
          </w:tcPr>
          <w:p w:rsidR="006113B9" w:rsidRPr="006113B9" w:rsidRDefault="006113B9" w:rsidP="006113B9">
            <w:pPr>
              <w:rPr>
                <w:rFonts w:eastAsia="Calibri"/>
              </w:rPr>
            </w:pPr>
            <w:r w:rsidRPr="006113B9">
              <w:rPr>
                <w:rFonts w:eastAsia="Calibri"/>
              </w:rPr>
              <w:t>2Н21.3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w:t>
            </w:r>
          </w:p>
        </w:tc>
        <w:tc>
          <w:tcPr>
            <w:tcW w:w="4860" w:type="dxa"/>
            <w:vAlign w:val="center"/>
          </w:tcPr>
          <w:p w:rsidR="006113B9" w:rsidRPr="006113B9" w:rsidRDefault="006113B9" w:rsidP="006113B9">
            <w:pPr>
              <w:rPr>
                <w:rFonts w:eastAsia="Calibri"/>
              </w:rPr>
            </w:pPr>
            <w:r w:rsidRPr="006113B9">
              <w:rPr>
                <w:rFonts w:eastAsia="Calibri"/>
              </w:rPr>
              <w:t>Стеллаж металлический сборный (5 полок), 2000*1000*500 мм</w:t>
            </w:r>
            <w:proofErr w:type="gramStart"/>
            <w:r w:rsidRPr="006113B9">
              <w:rPr>
                <w:rFonts w:eastAsia="Calibri"/>
              </w:rPr>
              <w:t xml:space="preserve">., </w:t>
            </w:r>
            <w:proofErr w:type="gramEnd"/>
            <w:r w:rsidRPr="006113B9">
              <w:rPr>
                <w:rFonts w:eastAsia="Calibri"/>
              </w:rPr>
              <w:t>регулируемые подпятники.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12</w:t>
            </w:r>
          </w:p>
        </w:tc>
        <w:tc>
          <w:tcPr>
            <w:tcW w:w="4002" w:type="dxa"/>
          </w:tcPr>
          <w:p w:rsidR="006113B9" w:rsidRPr="006113B9" w:rsidRDefault="006113B9" w:rsidP="006113B9">
            <w:pPr>
              <w:rPr>
                <w:rFonts w:eastAsia="Calibri"/>
              </w:rPr>
            </w:pPr>
            <w:r w:rsidRPr="006113B9">
              <w:rPr>
                <w:rFonts w:eastAsia="Calibri"/>
              </w:rPr>
              <w:t>2Н29</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w:t>
            </w:r>
          </w:p>
        </w:tc>
        <w:tc>
          <w:tcPr>
            <w:tcW w:w="4860" w:type="dxa"/>
            <w:vAlign w:val="center"/>
          </w:tcPr>
          <w:p w:rsidR="006113B9" w:rsidRPr="006113B9" w:rsidRDefault="006113B9" w:rsidP="006113B9">
            <w:pPr>
              <w:rPr>
                <w:rFonts w:eastAsia="Calibri"/>
              </w:rPr>
            </w:pPr>
            <w:r w:rsidRPr="006113B9">
              <w:rPr>
                <w:rFonts w:eastAsia="Calibri"/>
              </w:rPr>
              <w:t>Стеллаж архивный металлический сборный (5 полок), 1900*1000*500 мм</w:t>
            </w:r>
            <w:proofErr w:type="gramStart"/>
            <w:r w:rsidRPr="006113B9">
              <w:rPr>
                <w:rFonts w:eastAsia="Calibri"/>
              </w:rPr>
              <w:t xml:space="preserve">., </w:t>
            </w:r>
            <w:proofErr w:type="gramEnd"/>
            <w:r w:rsidRPr="006113B9">
              <w:rPr>
                <w:rFonts w:eastAsia="Calibri"/>
              </w:rPr>
              <w:t>регулируемые подпятники.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2Н18.3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(5 полок), 2000*1000*500 мм</w:t>
            </w:r>
            <w:proofErr w:type="gramStart"/>
            <w:r w:rsidRPr="006113B9">
              <w:rPr>
                <w:rFonts w:eastAsia="Calibri"/>
              </w:rPr>
              <w:t xml:space="preserve">., </w:t>
            </w:r>
            <w:proofErr w:type="gramEnd"/>
            <w:r w:rsidRPr="006113B9">
              <w:rPr>
                <w:rFonts w:eastAsia="Calibri"/>
              </w:rPr>
              <w:t>регулируемые подпятники.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2Н17.4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(5 полок), 2000*1000*500 мм</w:t>
            </w:r>
            <w:proofErr w:type="gramStart"/>
            <w:r w:rsidRPr="006113B9">
              <w:rPr>
                <w:rFonts w:eastAsia="Calibri"/>
              </w:rPr>
              <w:t xml:space="preserve">., </w:t>
            </w:r>
            <w:proofErr w:type="gramEnd"/>
            <w:r w:rsidRPr="006113B9">
              <w:rPr>
                <w:rFonts w:eastAsia="Calibri"/>
              </w:rPr>
              <w:t>регулируемые подпятники.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2Н16.4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6</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(5 полок), 2000*1000*500 мм</w:t>
            </w:r>
            <w:proofErr w:type="gramStart"/>
            <w:r w:rsidRPr="006113B9">
              <w:rPr>
                <w:rFonts w:eastAsia="Calibri"/>
              </w:rPr>
              <w:t xml:space="preserve">., </w:t>
            </w:r>
            <w:proofErr w:type="gramEnd"/>
            <w:r w:rsidRPr="006113B9">
              <w:rPr>
                <w:rFonts w:eastAsia="Calibri"/>
              </w:rPr>
              <w:t>регулируемые подпятники.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3</w:t>
            </w:r>
          </w:p>
        </w:tc>
        <w:tc>
          <w:tcPr>
            <w:tcW w:w="4002" w:type="dxa"/>
          </w:tcPr>
          <w:p w:rsidR="006113B9" w:rsidRPr="006113B9" w:rsidRDefault="006113B9" w:rsidP="006113B9">
            <w:pPr>
              <w:rPr>
                <w:rFonts w:eastAsia="Calibri"/>
              </w:rPr>
            </w:pPr>
            <w:r w:rsidRPr="006113B9">
              <w:rPr>
                <w:rFonts w:eastAsia="Calibri"/>
              </w:rPr>
              <w:t>2Н43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7</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(5 полок), 2000*1000*500 мм</w:t>
            </w:r>
            <w:proofErr w:type="gramStart"/>
            <w:r w:rsidRPr="006113B9">
              <w:rPr>
                <w:rFonts w:eastAsia="Calibri"/>
              </w:rPr>
              <w:t xml:space="preserve">., </w:t>
            </w:r>
            <w:proofErr w:type="gramEnd"/>
            <w:r w:rsidRPr="006113B9">
              <w:rPr>
                <w:rFonts w:eastAsia="Calibri"/>
              </w:rPr>
              <w:t>регулируемые подпятники.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2Н45</w:t>
            </w:r>
          </w:p>
          <w:p w:rsidR="006113B9" w:rsidRPr="006113B9" w:rsidRDefault="006113B9" w:rsidP="006113B9">
            <w:pPr>
              <w:rPr>
                <w:rFonts w:eastAsia="Calibri"/>
              </w:rPr>
            </w:pPr>
            <w:r w:rsidRPr="006113B9">
              <w:rPr>
                <w:rFonts w:eastAsia="Calibri"/>
              </w:rPr>
              <w:t>2Н23.1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8</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(5 полок), 2000*1000*500 мм</w:t>
            </w:r>
            <w:proofErr w:type="gramStart"/>
            <w:r w:rsidRPr="006113B9">
              <w:rPr>
                <w:rFonts w:eastAsia="Calibri"/>
              </w:rPr>
              <w:t xml:space="preserve">., </w:t>
            </w:r>
            <w:proofErr w:type="gramEnd"/>
            <w:r w:rsidRPr="006113B9">
              <w:rPr>
                <w:rFonts w:eastAsia="Calibri"/>
              </w:rPr>
              <w:t>регулируемые подпятники.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2Н46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9</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(5 полок), 2000*1000*500 мм</w:t>
            </w:r>
            <w:proofErr w:type="gramStart"/>
            <w:r w:rsidRPr="006113B9">
              <w:rPr>
                <w:rFonts w:eastAsia="Calibri"/>
              </w:rPr>
              <w:t xml:space="preserve">., </w:t>
            </w:r>
            <w:proofErr w:type="gramEnd"/>
            <w:r w:rsidRPr="006113B9">
              <w:rPr>
                <w:rFonts w:eastAsia="Calibri"/>
              </w:rPr>
              <w:t>регулируемые подпятники.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9</w:t>
            </w:r>
          </w:p>
        </w:tc>
        <w:tc>
          <w:tcPr>
            <w:tcW w:w="4002" w:type="dxa"/>
          </w:tcPr>
          <w:p w:rsidR="006113B9" w:rsidRPr="006113B9" w:rsidRDefault="006113B9" w:rsidP="006113B9">
            <w:pPr>
              <w:rPr>
                <w:rFonts w:eastAsia="Calibri"/>
              </w:rPr>
            </w:pPr>
            <w:r w:rsidRPr="006113B9">
              <w:rPr>
                <w:rFonts w:eastAsia="Calibri"/>
              </w:rPr>
              <w:t>2N02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10</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(5 полок), 2000*1000*500 мм</w:t>
            </w:r>
            <w:proofErr w:type="gramStart"/>
            <w:r w:rsidRPr="006113B9">
              <w:rPr>
                <w:rFonts w:eastAsia="Calibri"/>
              </w:rPr>
              <w:t xml:space="preserve">., </w:t>
            </w:r>
            <w:proofErr w:type="gramEnd"/>
            <w:r w:rsidRPr="006113B9">
              <w:rPr>
                <w:rFonts w:eastAsia="Calibri"/>
              </w:rPr>
              <w:t>регулируемые подпятники.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3</w:t>
            </w:r>
          </w:p>
        </w:tc>
        <w:tc>
          <w:tcPr>
            <w:tcW w:w="4002" w:type="dxa"/>
          </w:tcPr>
          <w:p w:rsidR="006113B9" w:rsidRPr="006113B9" w:rsidRDefault="006113B9" w:rsidP="006113B9">
            <w:pPr>
              <w:rPr>
                <w:rFonts w:eastAsia="Calibri"/>
              </w:rPr>
            </w:pPr>
            <w:r w:rsidRPr="006113B9">
              <w:rPr>
                <w:rFonts w:eastAsia="Calibri"/>
              </w:rPr>
              <w:t>2N10</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11</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(5 полок), 2000*1000*500 мм</w:t>
            </w:r>
            <w:proofErr w:type="gramStart"/>
            <w:r w:rsidRPr="006113B9">
              <w:rPr>
                <w:rFonts w:eastAsia="Calibri"/>
              </w:rPr>
              <w:t xml:space="preserve">., </w:t>
            </w:r>
            <w:proofErr w:type="gramEnd"/>
            <w:r w:rsidRPr="006113B9">
              <w:rPr>
                <w:rFonts w:eastAsia="Calibri"/>
              </w:rPr>
              <w:t>регулируемые подпятники.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2К16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12</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(5 полок), 2000*1000*500 мм</w:t>
            </w:r>
            <w:proofErr w:type="gramStart"/>
            <w:r w:rsidRPr="006113B9">
              <w:rPr>
                <w:rFonts w:eastAsia="Calibri"/>
              </w:rPr>
              <w:t xml:space="preserve">., </w:t>
            </w:r>
            <w:proofErr w:type="gramEnd"/>
            <w:r w:rsidRPr="006113B9">
              <w:rPr>
                <w:rFonts w:eastAsia="Calibri"/>
              </w:rPr>
              <w:t>регулируемые подпятники.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2К06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13</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(5 полок), 2000*1000*500 мм</w:t>
            </w:r>
            <w:proofErr w:type="gramStart"/>
            <w:r w:rsidRPr="006113B9">
              <w:rPr>
                <w:rFonts w:eastAsia="Calibri"/>
              </w:rPr>
              <w:t xml:space="preserve">., </w:t>
            </w:r>
            <w:proofErr w:type="gramEnd"/>
            <w:r w:rsidRPr="006113B9">
              <w:rPr>
                <w:rFonts w:eastAsia="Calibri"/>
              </w:rPr>
              <w:t>регулируемые подпятники.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1G20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14</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(5 полок), 2000*1000*500 мм</w:t>
            </w:r>
            <w:proofErr w:type="gramStart"/>
            <w:r w:rsidRPr="006113B9">
              <w:rPr>
                <w:rFonts w:eastAsia="Calibri"/>
              </w:rPr>
              <w:t xml:space="preserve">., </w:t>
            </w:r>
            <w:proofErr w:type="gramEnd"/>
            <w:r w:rsidRPr="006113B9">
              <w:rPr>
                <w:rFonts w:eastAsia="Calibri"/>
              </w:rPr>
              <w:t>регулируемые подпятники.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1G16.1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15</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(5 полок), 2000*1000*500 мм</w:t>
            </w:r>
            <w:proofErr w:type="gramStart"/>
            <w:r w:rsidRPr="006113B9">
              <w:rPr>
                <w:rFonts w:eastAsia="Calibri"/>
              </w:rPr>
              <w:t xml:space="preserve">., </w:t>
            </w:r>
            <w:proofErr w:type="gramEnd"/>
            <w:r w:rsidRPr="006113B9">
              <w:rPr>
                <w:rFonts w:eastAsia="Calibri"/>
              </w:rPr>
              <w:t>регулируемые подпятники.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2К11</w:t>
            </w:r>
          </w:p>
        </w:tc>
      </w:tr>
      <w:tr w:rsidR="006113B9" w:rsidRPr="006113B9" w:rsidTr="009A1A4C">
        <w:trPr>
          <w:trHeight w:val="621"/>
        </w:trPr>
        <w:tc>
          <w:tcPr>
            <w:tcW w:w="634" w:type="dxa"/>
          </w:tcPr>
          <w:p w:rsidR="006113B9" w:rsidRPr="006113B9" w:rsidRDefault="006113B9" w:rsidP="006113B9">
            <w:pPr>
              <w:rPr>
                <w:rFonts w:eastAsia="Calibri"/>
              </w:rPr>
            </w:pPr>
            <w:r w:rsidRPr="006113B9">
              <w:rPr>
                <w:rFonts w:eastAsia="Calibri"/>
              </w:rPr>
              <w:t>16</w:t>
            </w:r>
          </w:p>
        </w:tc>
        <w:tc>
          <w:tcPr>
            <w:tcW w:w="4860" w:type="dxa"/>
          </w:tcPr>
          <w:p w:rsidR="006113B9" w:rsidRPr="006113B9" w:rsidRDefault="006113B9" w:rsidP="006113B9">
            <w:pPr>
              <w:rPr>
                <w:rFonts w:eastAsia="Calibri"/>
              </w:rPr>
            </w:pPr>
            <w:r w:rsidRPr="006113B9">
              <w:rPr>
                <w:rFonts w:eastAsia="Calibri"/>
              </w:rPr>
              <w:t>Стеллаж полочный  из нержавеющей стали  (5 полок),2000*1000*500мм. Болтовое</w:t>
            </w:r>
          </w:p>
        </w:tc>
        <w:tc>
          <w:tcPr>
            <w:tcW w:w="3816" w:type="dxa"/>
          </w:tcPr>
          <w:p w:rsidR="006113B9" w:rsidRPr="006113B9" w:rsidRDefault="006113B9" w:rsidP="006113B9">
            <w:pPr>
              <w:rPr>
                <w:rFonts w:eastAsia="Calibri"/>
              </w:rPr>
            </w:pPr>
            <w:r w:rsidRPr="006113B9">
              <w:rPr>
                <w:rFonts w:eastAsia="Calibri"/>
              </w:rPr>
              <w:t>101364040000001, 101364040000002,</w:t>
            </w:r>
          </w:p>
          <w:p w:rsidR="006113B9" w:rsidRPr="006113B9" w:rsidRDefault="006113B9" w:rsidP="006113B9">
            <w:pPr>
              <w:rPr>
                <w:rFonts w:eastAsia="Calibri"/>
              </w:rPr>
            </w:pPr>
            <w:r w:rsidRPr="006113B9">
              <w:rPr>
                <w:rFonts w:eastAsia="Calibri"/>
              </w:rPr>
              <w:t>101364040000003, 101364040000004</w:t>
            </w:r>
          </w:p>
        </w:tc>
        <w:tc>
          <w:tcPr>
            <w:tcW w:w="1680" w:type="dxa"/>
          </w:tcPr>
          <w:p w:rsidR="006113B9" w:rsidRPr="006113B9" w:rsidRDefault="006113B9" w:rsidP="006113B9">
            <w:pPr>
              <w:rPr>
                <w:rFonts w:eastAsia="Calibri"/>
              </w:rPr>
            </w:pPr>
            <w:r w:rsidRPr="006113B9">
              <w:rPr>
                <w:rFonts w:eastAsia="Calibri"/>
              </w:rPr>
              <w:t>4</w:t>
            </w:r>
          </w:p>
        </w:tc>
        <w:tc>
          <w:tcPr>
            <w:tcW w:w="4002" w:type="dxa"/>
          </w:tcPr>
          <w:p w:rsidR="006113B9" w:rsidRPr="006113B9" w:rsidRDefault="006113B9" w:rsidP="006113B9">
            <w:pPr>
              <w:rPr>
                <w:rFonts w:eastAsia="Calibri"/>
              </w:rPr>
            </w:pPr>
            <w:r w:rsidRPr="006113B9">
              <w:rPr>
                <w:rFonts w:eastAsia="Calibri"/>
              </w:rPr>
              <w:t>2Н26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17</w:t>
            </w:r>
          </w:p>
        </w:tc>
        <w:tc>
          <w:tcPr>
            <w:tcW w:w="4860" w:type="dxa"/>
          </w:tcPr>
          <w:p w:rsidR="006113B9" w:rsidRPr="006113B9" w:rsidRDefault="006113B9" w:rsidP="006113B9">
            <w:pPr>
              <w:rPr>
                <w:rFonts w:eastAsia="Calibri"/>
              </w:rPr>
            </w:pPr>
            <w:r w:rsidRPr="006113B9">
              <w:rPr>
                <w:rFonts w:eastAsia="Calibri"/>
              </w:rPr>
              <w:t>Стеллаж полочный из нержавеющей стали  (5полок),1950*1000*500мм.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2Н18.3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18</w:t>
            </w:r>
          </w:p>
        </w:tc>
        <w:tc>
          <w:tcPr>
            <w:tcW w:w="4860" w:type="dxa"/>
          </w:tcPr>
          <w:p w:rsidR="006113B9" w:rsidRPr="006113B9" w:rsidRDefault="006113B9" w:rsidP="006113B9">
            <w:pPr>
              <w:rPr>
                <w:rFonts w:eastAsia="Calibri"/>
              </w:rPr>
            </w:pPr>
            <w:r w:rsidRPr="006113B9">
              <w:rPr>
                <w:rFonts w:eastAsia="Calibri"/>
              </w:rPr>
              <w:t>Стеллаж полочный из нержавеющей стали  (5полок),1950*1000*500мм.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2Н17.4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19</w:t>
            </w:r>
          </w:p>
        </w:tc>
        <w:tc>
          <w:tcPr>
            <w:tcW w:w="4860" w:type="dxa"/>
          </w:tcPr>
          <w:p w:rsidR="006113B9" w:rsidRPr="006113B9" w:rsidRDefault="006113B9" w:rsidP="006113B9">
            <w:pPr>
              <w:rPr>
                <w:rFonts w:eastAsia="Calibri"/>
              </w:rPr>
            </w:pPr>
            <w:r w:rsidRPr="006113B9">
              <w:rPr>
                <w:rFonts w:eastAsia="Calibri"/>
              </w:rPr>
              <w:t>Стеллаж полочный из нержавеющей стали  (5полок),1950*1000*500мм.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2Н16.4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20</w:t>
            </w:r>
          </w:p>
        </w:tc>
        <w:tc>
          <w:tcPr>
            <w:tcW w:w="4860" w:type="dxa"/>
          </w:tcPr>
          <w:p w:rsidR="006113B9" w:rsidRPr="006113B9" w:rsidRDefault="006113B9" w:rsidP="006113B9">
            <w:pPr>
              <w:rPr>
                <w:rFonts w:eastAsia="Calibri"/>
              </w:rPr>
            </w:pPr>
            <w:r w:rsidRPr="006113B9">
              <w:rPr>
                <w:rFonts w:eastAsia="Calibri"/>
              </w:rPr>
              <w:t>Стеллаж полочный из нержавеющей стали  (5полок),2000*1000*500мм.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1G29.2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21</w:t>
            </w:r>
          </w:p>
        </w:tc>
        <w:tc>
          <w:tcPr>
            <w:tcW w:w="4860" w:type="dxa"/>
          </w:tcPr>
          <w:p w:rsidR="006113B9" w:rsidRPr="006113B9" w:rsidRDefault="006113B9" w:rsidP="006113B9">
            <w:pPr>
              <w:rPr>
                <w:rFonts w:eastAsia="Calibri"/>
              </w:rPr>
            </w:pPr>
            <w:r w:rsidRPr="006113B9">
              <w:rPr>
                <w:rFonts w:eastAsia="Calibri"/>
              </w:rPr>
              <w:t>Стеллаж полочный из нержавеющей стали  (5полок),1850*1000*500мм. Сварное</w:t>
            </w:r>
          </w:p>
        </w:tc>
        <w:tc>
          <w:tcPr>
            <w:tcW w:w="3816" w:type="dxa"/>
          </w:tcPr>
          <w:p w:rsidR="006113B9" w:rsidRPr="006113B9" w:rsidRDefault="006113B9" w:rsidP="006113B9">
            <w:pPr>
              <w:rPr>
                <w:rFonts w:eastAsia="Calibri"/>
              </w:rPr>
            </w:pPr>
            <w:r w:rsidRPr="006113B9">
              <w:rPr>
                <w:rFonts w:eastAsia="Calibri"/>
              </w:rPr>
              <w:t>101061040007529</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2Н08</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22</w:t>
            </w:r>
          </w:p>
        </w:tc>
        <w:tc>
          <w:tcPr>
            <w:tcW w:w="4860" w:type="dxa"/>
          </w:tcPr>
          <w:p w:rsidR="006113B9" w:rsidRPr="006113B9" w:rsidRDefault="006113B9" w:rsidP="006113B9">
            <w:pPr>
              <w:rPr>
                <w:rFonts w:eastAsia="Calibri"/>
              </w:rPr>
            </w:pPr>
            <w:r w:rsidRPr="006113B9">
              <w:rPr>
                <w:rFonts w:eastAsia="Calibri"/>
              </w:rPr>
              <w:t>Стеллаж полочный из нержавеющей стали  (5полок),1850*1000*500мм. Сварное</w:t>
            </w:r>
          </w:p>
        </w:tc>
        <w:tc>
          <w:tcPr>
            <w:tcW w:w="3816" w:type="dxa"/>
          </w:tcPr>
          <w:p w:rsidR="006113B9" w:rsidRPr="006113B9" w:rsidRDefault="006113B9" w:rsidP="006113B9">
            <w:pPr>
              <w:rPr>
                <w:rFonts w:eastAsia="Calibri"/>
              </w:rPr>
            </w:pPr>
            <w:r w:rsidRPr="006113B9">
              <w:rPr>
                <w:rFonts w:eastAsia="Calibri"/>
              </w:rPr>
              <w:t>101061040007530</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2Н40</w:t>
            </w:r>
          </w:p>
        </w:tc>
      </w:tr>
      <w:tr w:rsidR="006113B9" w:rsidRPr="006113B9" w:rsidTr="009A1A4C">
        <w:trPr>
          <w:trHeight w:val="559"/>
        </w:trPr>
        <w:tc>
          <w:tcPr>
            <w:tcW w:w="634" w:type="dxa"/>
          </w:tcPr>
          <w:p w:rsidR="006113B9" w:rsidRPr="006113B9" w:rsidRDefault="006113B9" w:rsidP="006113B9">
            <w:pPr>
              <w:rPr>
                <w:rFonts w:eastAsia="Calibri"/>
              </w:rPr>
            </w:pPr>
            <w:r w:rsidRPr="006113B9">
              <w:rPr>
                <w:rFonts w:eastAsia="Calibri"/>
              </w:rPr>
              <w:t>23</w:t>
            </w:r>
          </w:p>
        </w:tc>
        <w:tc>
          <w:tcPr>
            <w:tcW w:w="4860" w:type="dxa"/>
          </w:tcPr>
          <w:p w:rsidR="006113B9" w:rsidRPr="006113B9" w:rsidRDefault="006113B9" w:rsidP="006113B9">
            <w:pPr>
              <w:rPr>
                <w:rFonts w:eastAsia="Calibri"/>
              </w:rPr>
            </w:pPr>
            <w:r w:rsidRPr="006113B9">
              <w:rPr>
                <w:rFonts w:eastAsia="Calibri"/>
              </w:rPr>
              <w:t>Стеллаж полочный из нержавеющей стали  (5полок),1950*1000*500мм.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2N10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24</w:t>
            </w:r>
          </w:p>
        </w:tc>
        <w:tc>
          <w:tcPr>
            <w:tcW w:w="4860" w:type="dxa"/>
          </w:tcPr>
          <w:p w:rsidR="006113B9" w:rsidRPr="006113B9" w:rsidRDefault="006113B9" w:rsidP="006113B9">
            <w:pPr>
              <w:rPr>
                <w:rFonts w:eastAsia="Calibri"/>
              </w:rPr>
            </w:pPr>
            <w:r w:rsidRPr="006113B9">
              <w:rPr>
                <w:rFonts w:eastAsia="Calibri"/>
              </w:rPr>
              <w:t>Стеллаж металлический (4полки), 1200*690*600мм. Болтовое</w:t>
            </w:r>
          </w:p>
        </w:tc>
        <w:tc>
          <w:tcPr>
            <w:tcW w:w="3816" w:type="dxa"/>
          </w:tcPr>
          <w:p w:rsidR="006113B9" w:rsidRPr="006113B9" w:rsidRDefault="006113B9" w:rsidP="006113B9">
            <w:pPr>
              <w:rPr>
                <w:rFonts w:eastAsia="Calibri"/>
              </w:rPr>
            </w:pPr>
            <w:r w:rsidRPr="006113B9">
              <w:rPr>
                <w:rFonts w:eastAsia="Calibri"/>
              </w:rPr>
              <w:t>101061040002676</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3G57</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25</w:t>
            </w:r>
          </w:p>
        </w:tc>
        <w:tc>
          <w:tcPr>
            <w:tcW w:w="4860" w:type="dxa"/>
          </w:tcPr>
          <w:p w:rsidR="006113B9" w:rsidRPr="006113B9" w:rsidRDefault="006113B9" w:rsidP="006113B9">
            <w:pPr>
              <w:rPr>
                <w:rFonts w:eastAsia="Calibri"/>
              </w:rPr>
            </w:pPr>
            <w:r w:rsidRPr="006113B9">
              <w:rPr>
                <w:rFonts w:eastAsia="Calibri"/>
              </w:rPr>
              <w:t>Стеллаж полочный из нержавеющей стали  (5полок),1850*1000*500мм. Болтовое</w:t>
            </w:r>
          </w:p>
        </w:tc>
        <w:tc>
          <w:tcPr>
            <w:tcW w:w="3816" w:type="dxa"/>
          </w:tcPr>
          <w:p w:rsidR="006113B9" w:rsidRPr="006113B9" w:rsidRDefault="006113B9" w:rsidP="006113B9">
            <w:pPr>
              <w:rPr>
                <w:rFonts w:eastAsia="Calibri"/>
              </w:rPr>
            </w:pPr>
            <w:r w:rsidRPr="006113B9">
              <w:rPr>
                <w:rFonts w:eastAsia="Calibri"/>
              </w:rPr>
              <w:t>101364040000005</w:t>
            </w:r>
          </w:p>
          <w:p w:rsidR="006113B9" w:rsidRPr="006113B9" w:rsidRDefault="006113B9" w:rsidP="006113B9">
            <w:pPr>
              <w:rPr>
                <w:rFonts w:eastAsia="Calibri"/>
              </w:rPr>
            </w:pPr>
            <w:r w:rsidRPr="006113B9">
              <w:rPr>
                <w:rFonts w:eastAsia="Calibri"/>
              </w:rPr>
              <w:t>101364040000006</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2Н11.4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26</w:t>
            </w:r>
          </w:p>
        </w:tc>
        <w:tc>
          <w:tcPr>
            <w:tcW w:w="4860" w:type="dxa"/>
          </w:tcPr>
          <w:p w:rsidR="006113B9" w:rsidRPr="006113B9" w:rsidRDefault="006113B9" w:rsidP="006113B9">
            <w:pPr>
              <w:rPr>
                <w:rFonts w:eastAsia="Calibri"/>
              </w:rPr>
            </w:pPr>
            <w:r w:rsidRPr="006113B9">
              <w:rPr>
                <w:rFonts w:eastAsia="Calibri"/>
              </w:rPr>
              <w:t>Стеллаж полочный из нержавеющей стали  (5полок),1850*1000*500мм. Сварное</w:t>
            </w:r>
          </w:p>
        </w:tc>
        <w:tc>
          <w:tcPr>
            <w:tcW w:w="3816" w:type="dxa"/>
          </w:tcPr>
          <w:p w:rsidR="006113B9" w:rsidRPr="006113B9" w:rsidRDefault="006113B9" w:rsidP="006113B9">
            <w:pPr>
              <w:rPr>
                <w:rFonts w:eastAsia="Calibri"/>
              </w:rPr>
            </w:pPr>
            <w:r w:rsidRPr="006113B9">
              <w:rPr>
                <w:rFonts w:eastAsia="Calibri"/>
              </w:rPr>
              <w:t>101061040007528</w:t>
            </w:r>
          </w:p>
          <w:p w:rsidR="006113B9" w:rsidRPr="006113B9" w:rsidRDefault="006113B9" w:rsidP="006113B9">
            <w:pPr>
              <w:rPr>
                <w:rFonts w:eastAsia="Calibri"/>
              </w:rPr>
            </w:pPr>
            <w:r w:rsidRPr="006113B9">
              <w:rPr>
                <w:rFonts w:eastAsia="Calibri"/>
              </w:rPr>
              <w:t>101061040007527</w:t>
            </w:r>
          </w:p>
        </w:tc>
        <w:tc>
          <w:tcPr>
            <w:tcW w:w="1680" w:type="dxa"/>
          </w:tcPr>
          <w:p w:rsidR="006113B9" w:rsidRPr="006113B9" w:rsidRDefault="006113B9" w:rsidP="006113B9">
            <w:pPr>
              <w:rPr>
                <w:rFonts w:eastAsia="Calibri"/>
              </w:rPr>
            </w:pPr>
            <w:r w:rsidRPr="006113B9">
              <w:rPr>
                <w:rFonts w:eastAsia="Calibri"/>
              </w:rPr>
              <w:t>2</w:t>
            </w:r>
          </w:p>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2Н39.4</w:t>
            </w:r>
          </w:p>
          <w:p w:rsidR="006113B9" w:rsidRPr="006113B9" w:rsidRDefault="006113B9" w:rsidP="006113B9">
            <w:pPr>
              <w:rPr>
                <w:rFonts w:eastAsia="Calibri"/>
              </w:rPr>
            </w:pPr>
            <w:r w:rsidRPr="006113B9">
              <w:rPr>
                <w:rFonts w:eastAsia="Calibri"/>
              </w:rPr>
              <w:t>3G72.1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27</w:t>
            </w:r>
          </w:p>
        </w:tc>
        <w:tc>
          <w:tcPr>
            <w:tcW w:w="4860" w:type="dxa"/>
          </w:tcPr>
          <w:p w:rsidR="006113B9" w:rsidRPr="006113B9" w:rsidRDefault="006113B9" w:rsidP="006113B9">
            <w:pPr>
              <w:rPr>
                <w:rFonts w:eastAsia="Calibri"/>
              </w:rPr>
            </w:pPr>
            <w:r w:rsidRPr="006113B9">
              <w:rPr>
                <w:rFonts w:eastAsia="Calibri"/>
              </w:rPr>
              <w:t>Стеллаж для корзин из нержавеющей стали  (5полок),1850*1785*450мм.</w:t>
            </w:r>
          </w:p>
        </w:tc>
        <w:tc>
          <w:tcPr>
            <w:tcW w:w="3816" w:type="dxa"/>
          </w:tcPr>
          <w:p w:rsidR="006113B9" w:rsidRPr="006113B9" w:rsidRDefault="006113B9" w:rsidP="006113B9">
            <w:pPr>
              <w:rPr>
                <w:rFonts w:eastAsia="Calibri"/>
              </w:rPr>
            </w:pPr>
            <w:r w:rsidRPr="006113B9">
              <w:rPr>
                <w:rFonts w:eastAsia="Calibri"/>
              </w:rPr>
              <w:t>101061040001647, 101061040001648,</w:t>
            </w:r>
          </w:p>
          <w:p w:rsidR="006113B9" w:rsidRPr="006113B9" w:rsidRDefault="006113B9" w:rsidP="006113B9">
            <w:pPr>
              <w:rPr>
                <w:rFonts w:eastAsia="Calibri"/>
              </w:rPr>
            </w:pPr>
            <w:r w:rsidRPr="006113B9">
              <w:rPr>
                <w:rFonts w:eastAsia="Calibri"/>
              </w:rPr>
              <w:t>101061040001649, 101061040001650,</w:t>
            </w:r>
          </w:p>
          <w:p w:rsidR="006113B9" w:rsidRPr="006113B9" w:rsidRDefault="006113B9" w:rsidP="006113B9">
            <w:pPr>
              <w:rPr>
                <w:rFonts w:eastAsia="Calibri"/>
              </w:rPr>
            </w:pPr>
            <w:r w:rsidRPr="006113B9">
              <w:rPr>
                <w:rFonts w:eastAsia="Calibri"/>
              </w:rPr>
              <w:t>101061040001651, 101061040001652,</w:t>
            </w:r>
          </w:p>
          <w:p w:rsidR="006113B9" w:rsidRPr="006113B9" w:rsidRDefault="006113B9" w:rsidP="006113B9">
            <w:pPr>
              <w:rPr>
                <w:rFonts w:eastAsia="Calibri"/>
              </w:rPr>
            </w:pPr>
            <w:r w:rsidRPr="006113B9">
              <w:rPr>
                <w:rFonts w:eastAsia="Calibri"/>
              </w:rPr>
              <w:t>101061040001653, 1010410400011,</w:t>
            </w:r>
          </w:p>
          <w:p w:rsidR="006113B9" w:rsidRPr="006113B9" w:rsidRDefault="006113B9" w:rsidP="006113B9">
            <w:pPr>
              <w:rPr>
                <w:rFonts w:eastAsia="Calibri"/>
              </w:rPr>
            </w:pPr>
            <w:r w:rsidRPr="006113B9">
              <w:rPr>
                <w:rFonts w:eastAsia="Calibri"/>
              </w:rPr>
              <w:t>1010410400012</w:t>
            </w:r>
          </w:p>
        </w:tc>
        <w:tc>
          <w:tcPr>
            <w:tcW w:w="1680" w:type="dxa"/>
          </w:tcPr>
          <w:p w:rsidR="006113B9" w:rsidRPr="006113B9" w:rsidRDefault="006113B9" w:rsidP="006113B9">
            <w:pPr>
              <w:rPr>
                <w:rFonts w:eastAsia="Calibri"/>
              </w:rPr>
            </w:pPr>
            <w:r w:rsidRPr="006113B9">
              <w:rPr>
                <w:rFonts w:eastAsia="Calibri"/>
              </w:rPr>
              <w:t>9</w:t>
            </w:r>
          </w:p>
        </w:tc>
        <w:tc>
          <w:tcPr>
            <w:tcW w:w="4002" w:type="dxa"/>
          </w:tcPr>
          <w:p w:rsidR="006113B9" w:rsidRPr="006113B9" w:rsidRDefault="006113B9" w:rsidP="006113B9">
            <w:pPr>
              <w:rPr>
                <w:rFonts w:eastAsia="Calibri"/>
              </w:rPr>
            </w:pPr>
            <w:r w:rsidRPr="006113B9">
              <w:rPr>
                <w:rFonts w:eastAsia="Calibri"/>
              </w:rPr>
              <w:t>2N10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28</w:t>
            </w:r>
          </w:p>
        </w:tc>
        <w:tc>
          <w:tcPr>
            <w:tcW w:w="4860" w:type="dxa"/>
          </w:tcPr>
          <w:p w:rsidR="006113B9" w:rsidRPr="006113B9" w:rsidRDefault="006113B9" w:rsidP="006113B9">
            <w:pPr>
              <w:rPr>
                <w:rFonts w:eastAsia="Calibri"/>
              </w:rPr>
            </w:pPr>
            <w:r w:rsidRPr="006113B9">
              <w:rPr>
                <w:rFonts w:eastAsia="Calibri"/>
              </w:rPr>
              <w:t xml:space="preserve">Стеллаж полочный сварной  из нержавеющей стали  (4 полки), 1650*1000*500мм. </w:t>
            </w:r>
          </w:p>
        </w:tc>
        <w:tc>
          <w:tcPr>
            <w:tcW w:w="3816" w:type="dxa"/>
          </w:tcPr>
          <w:p w:rsidR="006113B9" w:rsidRPr="006113B9" w:rsidRDefault="006113B9" w:rsidP="006113B9">
            <w:pPr>
              <w:rPr>
                <w:rFonts w:eastAsia="Calibri"/>
              </w:rPr>
            </w:pPr>
            <w:r w:rsidRPr="006113B9">
              <w:rPr>
                <w:rFonts w:eastAsia="Calibri"/>
              </w:rPr>
              <w:t>-</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2Н22.2</w:t>
            </w:r>
          </w:p>
        </w:tc>
      </w:tr>
      <w:tr w:rsidR="006113B9" w:rsidRPr="006113B9" w:rsidTr="009A1A4C">
        <w:trPr>
          <w:trHeight w:val="96"/>
        </w:trPr>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pPr>
              <w:rPr>
                <w:rFonts w:eastAsia="Calibri"/>
              </w:rPr>
            </w:pPr>
            <w:r w:rsidRPr="006113B9">
              <w:t>ИТОГО:</w:t>
            </w:r>
          </w:p>
        </w:tc>
        <w:tc>
          <w:tcPr>
            <w:tcW w:w="1680" w:type="dxa"/>
          </w:tcPr>
          <w:p w:rsidR="006113B9" w:rsidRPr="006113B9" w:rsidRDefault="006113B9" w:rsidP="006113B9">
            <w:pPr>
              <w:rPr>
                <w:rFonts w:eastAsia="Calibri"/>
              </w:rPr>
            </w:pPr>
            <w:r w:rsidRPr="006113B9">
              <w:rPr>
                <w:rFonts w:eastAsia="Calibri"/>
              </w:rPr>
              <w:t>75</w:t>
            </w:r>
          </w:p>
        </w:tc>
        <w:tc>
          <w:tcPr>
            <w:tcW w:w="4002" w:type="dxa"/>
          </w:tcPr>
          <w:p w:rsidR="006113B9" w:rsidRPr="006113B9" w:rsidRDefault="006113B9" w:rsidP="006113B9">
            <w:pPr>
              <w:rPr>
                <w:rFonts w:eastAsia="Calibri"/>
              </w:rPr>
            </w:pPr>
          </w:p>
        </w:tc>
      </w:tr>
      <w:tr w:rsidR="006113B9" w:rsidRPr="006113B9" w:rsidTr="009A1A4C">
        <w:trPr>
          <w:trHeight w:val="393"/>
        </w:trPr>
        <w:tc>
          <w:tcPr>
            <w:tcW w:w="14992" w:type="dxa"/>
            <w:gridSpan w:val="5"/>
          </w:tcPr>
          <w:p w:rsidR="006113B9" w:rsidRPr="006113B9" w:rsidRDefault="006113B9" w:rsidP="006113B9">
            <w:r w:rsidRPr="006113B9">
              <w:t>Отделение  рентгенохирургических методов диагностики и лечения</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w:t>
            </w:r>
          </w:p>
        </w:tc>
        <w:tc>
          <w:tcPr>
            <w:tcW w:w="4860" w:type="dxa"/>
          </w:tcPr>
          <w:p w:rsidR="006113B9" w:rsidRPr="006113B9" w:rsidRDefault="006113B9" w:rsidP="006113B9">
            <w:pPr>
              <w:rPr>
                <w:rFonts w:eastAsia="Calibri"/>
              </w:rPr>
            </w:pPr>
            <w:r w:rsidRPr="006113B9">
              <w:rPr>
                <w:rFonts w:eastAsia="Calibri"/>
              </w:rPr>
              <w:t>Стеллаж  СЛК -2 (полок – 5), 2400* 650*500 мм</w:t>
            </w:r>
            <w:proofErr w:type="gramStart"/>
            <w:r w:rsidRPr="006113B9">
              <w:rPr>
                <w:rFonts w:eastAsia="Calibri"/>
              </w:rPr>
              <w:t xml:space="preserve">.,  </w:t>
            </w:r>
            <w:proofErr w:type="gramEnd"/>
            <w:r w:rsidRPr="006113B9">
              <w:rPr>
                <w:rFonts w:eastAsia="Calibri"/>
              </w:rPr>
              <w:t>покрытие порошковое, соединение болтовое</w:t>
            </w:r>
          </w:p>
        </w:tc>
        <w:tc>
          <w:tcPr>
            <w:tcW w:w="3816" w:type="dxa"/>
          </w:tcPr>
          <w:p w:rsidR="006113B9" w:rsidRPr="006113B9" w:rsidRDefault="006113B9" w:rsidP="006113B9">
            <w:pPr>
              <w:rPr>
                <w:rFonts w:eastAsia="Calibri"/>
              </w:rPr>
            </w:pPr>
            <w:r w:rsidRPr="006113B9">
              <w:rPr>
                <w:rFonts w:eastAsia="Calibri"/>
              </w:rPr>
              <w:t>1010061040005283               1010061040005284</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2Н38</w:t>
            </w:r>
          </w:p>
          <w:p w:rsidR="006113B9" w:rsidRPr="006113B9" w:rsidRDefault="006113B9" w:rsidP="006113B9">
            <w:pPr>
              <w:rPr>
                <w:rFonts w:eastAsia="Calibri"/>
              </w:rPr>
            </w:pPr>
          </w:p>
        </w:tc>
      </w:tr>
      <w:tr w:rsidR="006113B9" w:rsidRPr="006113B9" w:rsidTr="009A1A4C">
        <w:tc>
          <w:tcPr>
            <w:tcW w:w="634" w:type="dxa"/>
          </w:tcPr>
          <w:p w:rsidR="006113B9" w:rsidRPr="006113B9" w:rsidRDefault="006113B9" w:rsidP="006113B9">
            <w:pPr>
              <w:rPr>
                <w:rFonts w:eastAsia="Calibri"/>
              </w:rPr>
            </w:pPr>
            <w:r w:rsidRPr="006113B9">
              <w:rPr>
                <w:rFonts w:eastAsia="Calibri"/>
              </w:rPr>
              <w:t>2</w:t>
            </w:r>
          </w:p>
        </w:tc>
        <w:tc>
          <w:tcPr>
            <w:tcW w:w="4860" w:type="dxa"/>
          </w:tcPr>
          <w:p w:rsidR="006113B9" w:rsidRPr="006113B9" w:rsidRDefault="006113B9" w:rsidP="006113B9">
            <w:pPr>
              <w:rPr>
                <w:rFonts w:eastAsia="Calibri"/>
              </w:rPr>
            </w:pPr>
            <w:r w:rsidRPr="006113B9">
              <w:rPr>
                <w:rFonts w:eastAsia="Calibri"/>
              </w:rPr>
              <w:t>Стеллаж СЛК- 43 (полок – 5), 2400*950*500 мм</w:t>
            </w:r>
            <w:proofErr w:type="gramStart"/>
            <w:r w:rsidRPr="006113B9">
              <w:rPr>
                <w:rFonts w:eastAsia="Calibri"/>
              </w:rPr>
              <w:t xml:space="preserve">., </w:t>
            </w:r>
            <w:proofErr w:type="gramEnd"/>
            <w:r w:rsidRPr="006113B9">
              <w:rPr>
                <w:rFonts w:eastAsia="Calibri"/>
              </w:rPr>
              <w:t>покрытие порошковое, соединение болтовое</w:t>
            </w:r>
          </w:p>
        </w:tc>
        <w:tc>
          <w:tcPr>
            <w:tcW w:w="3816" w:type="dxa"/>
          </w:tcPr>
          <w:p w:rsidR="006113B9" w:rsidRPr="006113B9" w:rsidRDefault="006113B9" w:rsidP="006113B9">
            <w:r w:rsidRPr="006113B9">
              <w:rPr>
                <w:rFonts w:eastAsia="Calibri"/>
              </w:rPr>
              <w:t>1010061040005287              1010061040005288</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r w:rsidRPr="006113B9">
              <w:rPr>
                <w:rFonts w:eastAsia="Calibri"/>
              </w:rPr>
              <w:t>2Н38</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w:t>
            </w:r>
          </w:p>
        </w:tc>
        <w:tc>
          <w:tcPr>
            <w:tcW w:w="4860" w:type="dxa"/>
          </w:tcPr>
          <w:p w:rsidR="006113B9" w:rsidRPr="006113B9" w:rsidRDefault="006113B9" w:rsidP="006113B9">
            <w:pPr>
              <w:rPr>
                <w:rFonts w:eastAsia="Calibri"/>
              </w:rPr>
            </w:pPr>
            <w:r w:rsidRPr="006113B9">
              <w:rPr>
                <w:rFonts w:eastAsia="Calibri"/>
              </w:rPr>
              <w:t>Стеллаж СЛК -48 (полок – 5), 2400*950*500 мм</w:t>
            </w:r>
            <w:proofErr w:type="gramStart"/>
            <w:r w:rsidRPr="006113B9">
              <w:rPr>
                <w:rFonts w:eastAsia="Calibri"/>
              </w:rPr>
              <w:t xml:space="preserve">., </w:t>
            </w:r>
            <w:proofErr w:type="gramEnd"/>
            <w:r w:rsidRPr="006113B9">
              <w:rPr>
                <w:rFonts w:eastAsia="Calibri"/>
              </w:rPr>
              <w:t>покрытие порошковое, соединение болтовое</w:t>
            </w:r>
          </w:p>
        </w:tc>
        <w:tc>
          <w:tcPr>
            <w:tcW w:w="3816" w:type="dxa"/>
          </w:tcPr>
          <w:p w:rsidR="006113B9" w:rsidRPr="006113B9" w:rsidRDefault="006113B9" w:rsidP="006113B9">
            <w:r w:rsidRPr="006113B9">
              <w:rPr>
                <w:rFonts w:eastAsia="Calibri"/>
              </w:rPr>
              <w:t>1010061040005289              1010061040005290</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r w:rsidRPr="006113B9">
              <w:rPr>
                <w:rFonts w:eastAsia="Calibri"/>
              </w:rPr>
              <w:t>2Н38</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w:t>
            </w:r>
          </w:p>
        </w:tc>
        <w:tc>
          <w:tcPr>
            <w:tcW w:w="4860" w:type="dxa"/>
          </w:tcPr>
          <w:p w:rsidR="006113B9" w:rsidRPr="006113B9" w:rsidRDefault="006113B9" w:rsidP="006113B9">
            <w:pPr>
              <w:rPr>
                <w:rFonts w:eastAsia="Calibri"/>
              </w:rPr>
            </w:pPr>
            <w:r w:rsidRPr="006113B9">
              <w:rPr>
                <w:rFonts w:eastAsia="Calibri"/>
              </w:rPr>
              <w:t>Стеллаж СЛК -7 (полок – 5), 2400*950*500 мм</w:t>
            </w:r>
            <w:proofErr w:type="gramStart"/>
            <w:r w:rsidRPr="006113B9">
              <w:rPr>
                <w:rFonts w:eastAsia="Calibri"/>
              </w:rPr>
              <w:t xml:space="preserve">., </w:t>
            </w:r>
            <w:proofErr w:type="gramEnd"/>
            <w:r w:rsidRPr="006113B9">
              <w:rPr>
                <w:rFonts w:eastAsia="Calibri"/>
              </w:rPr>
              <w:t>покрытие порошковое, соединение болтовое</w:t>
            </w:r>
          </w:p>
        </w:tc>
        <w:tc>
          <w:tcPr>
            <w:tcW w:w="3816" w:type="dxa"/>
          </w:tcPr>
          <w:p w:rsidR="006113B9" w:rsidRPr="006113B9" w:rsidRDefault="006113B9" w:rsidP="006113B9">
            <w:r w:rsidRPr="006113B9">
              <w:rPr>
                <w:rFonts w:eastAsia="Calibri"/>
              </w:rPr>
              <w:t>1010061040005286              1010061040005291</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r w:rsidRPr="006113B9">
              <w:rPr>
                <w:rFonts w:eastAsia="Calibri"/>
              </w:rPr>
              <w:t>2Н38</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w:t>
            </w:r>
          </w:p>
        </w:tc>
        <w:tc>
          <w:tcPr>
            <w:tcW w:w="4860" w:type="dxa"/>
          </w:tcPr>
          <w:p w:rsidR="006113B9" w:rsidRPr="006113B9" w:rsidRDefault="006113B9" w:rsidP="006113B9">
            <w:pPr>
              <w:rPr>
                <w:rFonts w:eastAsia="Calibri"/>
              </w:rPr>
            </w:pPr>
            <w:r w:rsidRPr="006113B9">
              <w:rPr>
                <w:rFonts w:eastAsia="Calibri"/>
              </w:rPr>
              <w:t>Стеллаж технологический СТР-126 /1000 (6  полок), 1700*950*550 мм</w:t>
            </w:r>
            <w:proofErr w:type="gramStart"/>
            <w:r w:rsidRPr="006113B9">
              <w:rPr>
                <w:rFonts w:eastAsia="Calibri"/>
              </w:rPr>
              <w:t xml:space="preserve">., </w:t>
            </w:r>
            <w:proofErr w:type="gramEnd"/>
            <w:r w:rsidRPr="006113B9">
              <w:rPr>
                <w:rFonts w:eastAsia="Calibri"/>
              </w:rPr>
              <w:t>нержавеющая сталь, болтовое соединение</w:t>
            </w:r>
          </w:p>
        </w:tc>
        <w:tc>
          <w:tcPr>
            <w:tcW w:w="3816" w:type="dxa"/>
          </w:tcPr>
          <w:p w:rsidR="006113B9" w:rsidRPr="006113B9" w:rsidRDefault="006113B9" w:rsidP="006113B9">
            <w:r w:rsidRPr="006113B9">
              <w:rPr>
                <w:rFonts w:eastAsia="Calibri"/>
              </w:rPr>
              <w:t>101364000000001, 101364000000002, 101364000000003, 101367040000041, 101367040000040</w:t>
            </w:r>
          </w:p>
        </w:tc>
        <w:tc>
          <w:tcPr>
            <w:tcW w:w="1680" w:type="dxa"/>
          </w:tcPr>
          <w:p w:rsidR="006113B9" w:rsidRPr="006113B9" w:rsidRDefault="006113B9" w:rsidP="006113B9">
            <w:pPr>
              <w:rPr>
                <w:rFonts w:eastAsia="Calibri"/>
              </w:rPr>
            </w:pPr>
            <w:r w:rsidRPr="006113B9">
              <w:rPr>
                <w:rFonts w:eastAsia="Calibri"/>
              </w:rPr>
              <w:t>5</w:t>
            </w:r>
          </w:p>
        </w:tc>
        <w:tc>
          <w:tcPr>
            <w:tcW w:w="4002" w:type="dxa"/>
          </w:tcPr>
          <w:p w:rsidR="006113B9" w:rsidRPr="006113B9" w:rsidRDefault="006113B9" w:rsidP="006113B9">
            <w:r w:rsidRPr="006113B9">
              <w:rPr>
                <w:rFonts w:eastAsia="Calibri"/>
              </w:rPr>
              <w:t>2Н38</w:t>
            </w:r>
          </w:p>
        </w:tc>
      </w:tr>
      <w:tr w:rsidR="006113B9" w:rsidRPr="006113B9" w:rsidTr="009A1A4C">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pPr>
              <w:rPr>
                <w:rFonts w:eastAsia="Calibri"/>
              </w:rPr>
            </w:pPr>
            <w:r w:rsidRPr="006113B9">
              <w:t>ИТОГО:</w:t>
            </w:r>
          </w:p>
        </w:tc>
        <w:tc>
          <w:tcPr>
            <w:tcW w:w="1680" w:type="dxa"/>
          </w:tcPr>
          <w:p w:rsidR="006113B9" w:rsidRPr="006113B9" w:rsidRDefault="006113B9" w:rsidP="006113B9">
            <w:pPr>
              <w:rPr>
                <w:rFonts w:eastAsia="Calibri"/>
              </w:rPr>
            </w:pPr>
            <w:r w:rsidRPr="006113B9">
              <w:rPr>
                <w:rFonts w:eastAsia="Calibri"/>
              </w:rPr>
              <w:t>13</w:t>
            </w:r>
          </w:p>
        </w:tc>
        <w:tc>
          <w:tcPr>
            <w:tcW w:w="4002" w:type="dxa"/>
          </w:tcPr>
          <w:p w:rsidR="006113B9" w:rsidRPr="006113B9" w:rsidRDefault="006113B9" w:rsidP="006113B9">
            <w:pPr>
              <w:rPr>
                <w:rFonts w:eastAsia="Calibri"/>
              </w:rPr>
            </w:pPr>
          </w:p>
        </w:tc>
      </w:tr>
      <w:tr w:rsidR="006113B9" w:rsidRPr="006113B9" w:rsidTr="009A1A4C">
        <w:tc>
          <w:tcPr>
            <w:tcW w:w="14992" w:type="dxa"/>
            <w:gridSpan w:val="5"/>
          </w:tcPr>
          <w:p w:rsidR="006113B9" w:rsidRPr="006113B9" w:rsidRDefault="006113B9" w:rsidP="006113B9">
            <w:r w:rsidRPr="006113B9">
              <w:t>Кардиохирургическое отделение №1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w:t>
            </w:r>
          </w:p>
        </w:tc>
        <w:tc>
          <w:tcPr>
            <w:tcW w:w="4860" w:type="dxa"/>
            <w:vAlign w:val="center"/>
          </w:tcPr>
          <w:p w:rsidR="006113B9" w:rsidRPr="006113B9" w:rsidRDefault="006113B9" w:rsidP="006113B9">
            <w:pPr>
              <w:rPr>
                <w:rFonts w:eastAsia="Calibri"/>
              </w:rPr>
            </w:pPr>
            <w:r w:rsidRPr="006113B9">
              <w:rPr>
                <w:rFonts w:eastAsia="Calibri"/>
              </w:rPr>
              <w:t xml:space="preserve">Стеллаж открытый металлический  (5 полок) 2000*1000*500 порошковое покрытие, </w:t>
            </w:r>
            <w:r w:rsidRPr="006113B9">
              <w:rPr>
                <w:rFonts w:eastAsia="Calibri"/>
              </w:rPr>
              <w:lastRenderedPageBreak/>
              <w:t>болтовое.</w:t>
            </w:r>
          </w:p>
        </w:tc>
        <w:tc>
          <w:tcPr>
            <w:tcW w:w="3816" w:type="dxa"/>
            <w:vAlign w:val="center"/>
          </w:tcPr>
          <w:p w:rsidR="006113B9" w:rsidRPr="006113B9" w:rsidRDefault="006113B9" w:rsidP="006113B9">
            <w:pPr>
              <w:rPr>
                <w:rFonts w:eastAsia="Calibri"/>
              </w:rPr>
            </w:pPr>
            <w:r w:rsidRPr="006113B9">
              <w:rPr>
                <w:rFonts w:eastAsia="Calibri"/>
              </w:rPr>
              <w:lastRenderedPageBreak/>
              <w:t>101061040004898</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1G43</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2</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(5 полок) 2000*1000*600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101061040004900</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1G43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(5 полок) 2000*1000*600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101061040004942</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1G43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(5 полок) 2000*1000*500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101061040004936</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1G33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(5 полок) 2000*1000*500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101061040004938</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1G72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6</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(5 полок) 2000*1000*600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101061040004939</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1G72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7</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(5 полок) 2000*1000*500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101061040004940</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1G86.2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8</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(5 полок) 2000*1000*500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101061040004941</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1G86.1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9</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(5 полок) 2000*1000*500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101061040004943</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1G02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10</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(5 полок) 2000*1000*500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101061040004944</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1G02</w:t>
            </w:r>
          </w:p>
        </w:tc>
      </w:tr>
      <w:tr w:rsidR="006113B9" w:rsidRPr="006113B9" w:rsidTr="009A1A4C">
        <w:trPr>
          <w:trHeight w:val="96"/>
        </w:trPr>
        <w:tc>
          <w:tcPr>
            <w:tcW w:w="634" w:type="dxa"/>
          </w:tcPr>
          <w:p w:rsidR="006113B9" w:rsidRPr="006113B9" w:rsidRDefault="006113B9" w:rsidP="006113B9">
            <w:pPr>
              <w:rPr>
                <w:rFonts w:eastAsia="Calibri"/>
              </w:rPr>
            </w:pPr>
            <w:r w:rsidRPr="006113B9">
              <w:rPr>
                <w:rFonts w:eastAsia="Calibri"/>
              </w:rPr>
              <w:t>11</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(5 полок) 2200*1000*500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1G72.1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12</w:t>
            </w:r>
          </w:p>
        </w:tc>
        <w:tc>
          <w:tcPr>
            <w:tcW w:w="4860" w:type="dxa"/>
          </w:tcPr>
          <w:p w:rsidR="006113B9" w:rsidRPr="006113B9" w:rsidRDefault="006113B9" w:rsidP="006113B9">
            <w:pPr>
              <w:rPr>
                <w:rFonts w:eastAsia="Calibri"/>
              </w:rPr>
            </w:pPr>
            <w:r w:rsidRPr="006113B9">
              <w:rPr>
                <w:rFonts w:eastAsia="Calibri"/>
              </w:rPr>
              <w:t xml:space="preserve">Стеллаж архивный металлический (5 полок) 1900*1000*500, порошковое покрытие, </w:t>
            </w:r>
            <w:r w:rsidRPr="006113B9">
              <w:rPr>
                <w:rFonts w:eastAsia="Calibri"/>
              </w:rPr>
              <w:lastRenderedPageBreak/>
              <w:t>болтовое</w:t>
            </w:r>
          </w:p>
        </w:tc>
        <w:tc>
          <w:tcPr>
            <w:tcW w:w="3816" w:type="dxa"/>
          </w:tcPr>
          <w:p w:rsidR="006113B9" w:rsidRPr="006113B9" w:rsidRDefault="006113B9" w:rsidP="006113B9">
            <w:pPr>
              <w:rPr>
                <w:rFonts w:eastAsia="Calibri"/>
              </w:rPr>
            </w:pPr>
            <w:proofErr w:type="gramStart"/>
            <w:r w:rsidRPr="006113B9">
              <w:rPr>
                <w:rFonts w:eastAsia="Calibri"/>
              </w:rPr>
              <w:lastRenderedPageBreak/>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1G02</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13</w:t>
            </w:r>
          </w:p>
        </w:tc>
        <w:tc>
          <w:tcPr>
            <w:tcW w:w="4860" w:type="dxa"/>
          </w:tcPr>
          <w:p w:rsidR="006113B9" w:rsidRPr="006113B9" w:rsidRDefault="006113B9" w:rsidP="006113B9">
            <w:pPr>
              <w:rPr>
                <w:rFonts w:eastAsia="Calibri"/>
              </w:rPr>
            </w:pPr>
            <w:r w:rsidRPr="006113B9">
              <w:rPr>
                <w:rFonts w:eastAsia="Calibri"/>
              </w:rPr>
              <w:t xml:space="preserve">Стеллаж металлический (5 полок) 2000*1000*800 порошковое покрытие, болтовое  </w:t>
            </w:r>
          </w:p>
        </w:tc>
        <w:tc>
          <w:tcPr>
            <w:tcW w:w="3816" w:type="dxa"/>
          </w:tcPr>
          <w:p w:rsidR="006113B9" w:rsidRPr="006113B9" w:rsidRDefault="006113B9" w:rsidP="006113B9">
            <w:pPr>
              <w:rPr>
                <w:rFonts w:eastAsia="Calibri"/>
              </w:rPr>
            </w:pPr>
            <w:r w:rsidRPr="006113B9">
              <w:rPr>
                <w:rFonts w:eastAsia="Calibri"/>
              </w:rPr>
              <w:t>101061040000642</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1G05</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14</w:t>
            </w:r>
          </w:p>
        </w:tc>
        <w:tc>
          <w:tcPr>
            <w:tcW w:w="4860" w:type="dxa"/>
          </w:tcPr>
          <w:p w:rsidR="006113B9" w:rsidRPr="006113B9" w:rsidRDefault="006113B9" w:rsidP="006113B9">
            <w:pPr>
              <w:rPr>
                <w:rFonts w:eastAsia="Calibri"/>
              </w:rPr>
            </w:pPr>
            <w:r w:rsidRPr="006113B9">
              <w:rPr>
                <w:rFonts w:eastAsia="Calibri"/>
              </w:rPr>
              <w:t>Стеллаж металлический (5 полок) 2000*1000*800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101041030007568</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1G05</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15</w:t>
            </w:r>
          </w:p>
        </w:tc>
        <w:tc>
          <w:tcPr>
            <w:tcW w:w="4860" w:type="dxa"/>
          </w:tcPr>
          <w:p w:rsidR="006113B9" w:rsidRPr="006113B9" w:rsidRDefault="006113B9" w:rsidP="006113B9">
            <w:pPr>
              <w:rPr>
                <w:rFonts w:eastAsia="Calibri"/>
              </w:rPr>
            </w:pPr>
            <w:r w:rsidRPr="006113B9">
              <w:rPr>
                <w:rFonts w:eastAsia="Calibri"/>
              </w:rPr>
              <w:t>Стеллаж разборный из 5 полок, 2000*1000*500, порошковое покрытие, болтовое.</w:t>
            </w:r>
          </w:p>
        </w:tc>
        <w:tc>
          <w:tcPr>
            <w:tcW w:w="3816" w:type="dxa"/>
          </w:tcPr>
          <w:p w:rsidR="006113B9" w:rsidRPr="006113B9" w:rsidRDefault="006113B9" w:rsidP="006113B9">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1G30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16</w:t>
            </w:r>
          </w:p>
        </w:tc>
        <w:tc>
          <w:tcPr>
            <w:tcW w:w="4860" w:type="dxa"/>
          </w:tcPr>
          <w:p w:rsidR="006113B9" w:rsidRPr="006113B9" w:rsidRDefault="006113B9" w:rsidP="006113B9">
            <w:pPr>
              <w:rPr>
                <w:rFonts w:eastAsia="Calibri"/>
              </w:rPr>
            </w:pPr>
            <w:r w:rsidRPr="006113B9">
              <w:rPr>
                <w:rFonts w:eastAsia="Calibri"/>
              </w:rPr>
              <w:t>Стеллаж  архивный металлический сборный из 5 полок, 2000*1000*500, порошковое покрытие, болтовое.</w:t>
            </w:r>
          </w:p>
        </w:tc>
        <w:tc>
          <w:tcPr>
            <w:tcW w:w="3816" w:type="dxa"/>
          </w:tcPr>
          <w:p w:rsidR="006113B9" w:rsidRPr="006113B9" w:rsidRDefault="006113B9" w:rsidP="006113B9">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1G86.1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17</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2000*1000*500, регулируемые подпятники,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101367040000010</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1G02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18</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2000*1000*500, регулируемые подпятники,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101367040000011</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1G02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19</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2000*1000*500, регулируемые подпятники,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101367040000012</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1G43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20</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2000*1000*500, регулируемые подпятники,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101367040000013</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1G86.2</w:t>
            </w:r>
          </w:p>
        </w:tc>
      </w:tr>
      <w:tr w:rsidR="006113B9" w:rsidRPr="006113B9" w:rsidTr="009A1A4C">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pPr>
              <w:rPr>
                <w:rFonts w:eastAsia="Calibri"/>
              </w:rPr>
            </w:pPr>
            <w:r w:rsidRPr="006113B9">
              <w:t>ИТОГО:</w:t>
            </w:r>
          </w:p>
        </w:tc>
        <w:tc>
          <w:tcPr>
            <w:tcW w:w="1680" w:type="dxa"/>
          </w:tcPr>
          <w:p w:rsidR="006113B9" w:rsidRPr="006113B9" w:rsidRDefault="006113B9" w:rsidP="006113B9">
            <w:pPr>
              <w:rPr>
                <w:rFonts w:eastAsia="Calibri"/>
              </w:rPr>
            </w:pPr>
            <w:r w:rsidRPr="006113B9">
              <w:rPr>
                <w:rFonts w:eastAsia="Calibri"/>
              </w:rPr>
              <w:t>20</w:t>
            </w:r>
          </w:p>
        </w:tc>
        <w:tc>
          <w:tcPr>
            <w:tcW w:w="4002" w:type="dxa"/>
          </w:tcPr>
          <w:p w:rsidR="006113B9" w:rsidRPr="006113B9" w:rsidRDefault="006113B9" w:rsidP="006113B9">
            <w:pPr>
              <w:rPr>
                <w:rFonts w:eastAsia="Calibri"/>
              </w:rPr>
            </w:pPr>
          </w:p>
        </w:tc>
      </w:tr>
      <w:tr w:rsidR="006113B9" w:rsidRPr="006113B9" w:rsidTr="009A1A4C">
        <w:tc>
          <w:tcPr>
            <w:tcW w:w="14992" w:type="dxa"/>
            <w:gridSpan w:val="5"/>
          </w:tcPr>
          <w:p w:rsidR="006113B9" w:rsidRPr="006113B9" w:rsidRDefault="006113B9" w:rsidP="006113B9">
            <w:r w:rsidRPr="006113B9">
              <w:t>Кардиохирургическое отделение №2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металлический, порошковое покрытие, соединение - болтовое</w:t>
            </w:r>
          </w:p>
        </w:tc>
        <w:tc>
          <w:tcPr>
            <w:tcW w:w="3816" w:type="dxa"/>
          </w:tcPr>
          <w:p w:rsidR="006113B9" w:rsidRPr="006113B9" w:rsidRDefault="006113B9" w:rsidP="006113B9">
            <w:pPr>
              <w:rPr>
                <w:rFonts w:eastAsia="Calibri"/>
              </w:rPr>
            </w:pPr>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2G30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металлический, порошковое покрытие, соединение - болтовое</w:t>
            </w:r>
          </w:p>
        </w:tc>
        <w:tc>
          <w:tcPr>
            <w:tcW w:w="3816" w:type="dxa"/>
          </w:tcPr>
          <w:p w:rsidR="006113B9" w:rsidRPr="006113B9" w:rsidRDefault="006113B9" w:rsidP="006113B9">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2G07</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металлический, порошковое покрытие, соединение - болтовое</w:t>
            </w:r>
          </w:p>
        </w:tc>
        <w:tc>
          <w:tcPr>
            <w:tcW w:w="3816" w:type="dxa"/>
          </w:tcPr>
          <w:p w:rsidR="006113B9" w:rsidRPr="006113B9" w:rsidRDefault="006113B9" w:rsidP="006113B9">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2G86.2</w:t>
            </w:r>
          </w:p>
        </w:tc>
      </w:tr>
      <w:tr w:rsidR="006113B9" w:rsidRPr="006113B9" w:rsidTr="009A1A4C">
        <w:trPr>
          <w:trHeight w:val="96"/>
        </w:trPr>
        <w:tc>
          <w:tcPr>
            <w:tcW w:w="634" w:type="dxa"/>
          </w:tcPr>
          <w:p w:rsidR="006113B9" w:rsidRPr="006113B9" w:rsidRDefault="006113B9" w:rsidP="006113B9">
            <w:pPr>
              <w:rPr>
                <w:rFonts w:eastAsia="Calibri"/>
              </w:rPr>
            </w:pPr>
            <w:r w:rsidRPr="006113B9">
              <w:rPr>
                <w:rFonts w:eastAsia="Calibri"/>
              </w:rPr>
              <w:lastRenderedPageBreak/>
              <w:t>4</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металлический, порошковое покрытие, соединение - болтовое</w:t>
            </w:r>
          </w:p>
        </w:tc>
        <w:tc>
          <w:tcPr>
            <w:tcW w:w="3816" w:type="dxa"/>
          </w:tcPr>
          <w:p w:rsidR="006113B9" w:rsidRPr="006113B9" w:rsidRDefault="006113B9" w:rsidP="006113B9">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2G86.1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металлический, порошковое покрытие, соединение - болтовое</w:t>
            </w:r>
          </w:p>
        </w:tc>
        <w:tc>
          <w:tcPr>
            <w:tcW w:w="3816" w:type="dxa"/>
          </w:tcPr>
          <w:p w:rsidR="006113B9" w:rsidRPr="006113B9" w:rsidRDefault="006113B9" w:rsidP="006113B9">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2G05</w:t>
            </w:r>
          </w:p>
        </w:tc>
      </w:tr>
      <w:tr w:rsidR="006113B9" w:rsidRPr="006113B9" w:rsidTr="009A1A4C">
        <w:tc>
          <w:tcPr>
            <w:tcW w:w="634" w:type="dxa"/>
          </w:tcPr>
          <w:p w:rsidR="006113B9" w:rsidRPr="006113B9" w:rsidRDefault="006113B9" w:rsidP="006113B9">
            <w:pPr>
              <w:rPr>
                <w:rFonts w:eastAsia="Calibri"/>
              </w:rPr>
            </w:pPr>
            <w:r w:rsidRPr="006113B9">
              <w:rPr>
                <w:rFonts w:eastAsia="Calibri"/>
              </w:rPr>
              <w:t>6</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металлический, порошковое покрытие, соединение – болтовое</w:t>
            </w:r>
          </w:p>
        </w:tc>
        <w:tc>
          <w:tcPr>
            <w:tcW w:w="3816" w:type="dxa"/>
          </w:tcPr>
          <w:p w:rsidR="006113B9" w:rsidRPr="006113B9" w:rsidRDefault="006113B9" w:rsidP="006113B9">
            <w:pPr>
              <w:rPr>
                <w:rFonts w:eastAsia="Calibri"/>
              </w:rPr>
            </w:pPr>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3</w:t>
            </w:r>
          </w:p>
        </w:tc>
        <w:tc>
          <w:tcPr>
            <w:tcW w:w="4002" w:type="dxa"/>
          </w:tcPr>
          <w:p w:rsidR="006113B9" w:rsidRPr="006113B9" w:rsidRDefault="006113B9" w:rsidP="006113B9">
            <w:pPr>
              <w:rPr>
                <w:rFonts w:eastAsia="Calibri"/>
              </w:rPr>
            </w:pPr>
            <w:r w:rsidRPr="006113B9">
              <w:rPr>
                <w:rFonts w:eastAsia="Calibri"/>
              </w:rPr>
              <w:t>2G02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7</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металлический, порошковое покрытие, соединение - болтовое</w:t>
            </w:r>
          </w:p>
        </w:tc>
        <w:tc>
          <w:tcPr>
            <w:tcW w:w="3816" w:type="dxa"/>
          </w:tcPr>
          <w:p w:rsidR="006113B9" w:rsidRPr="006113B9" w:rsidRDefault="006113B9" w:rsidP="006113B9">
            <w:pPr>
              <w:rPr>
                <w:rFonts w:eastAsia="Calibri"/>
              </w:rPr>
            </w:pPr>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2G72.1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8</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металлический, порошковое покрытие, соединение – болтовое</w:t>
            </w:r>
          </w:p>
        </w:tc>
        <w:tc>
          <w:tcPr>
            <w:tcW w:w="3816" w:type="dxa"/>
          </w:tcPr>
          <w:p w:rsidR="006113B9" w:rsidRPr="006113B9" w:rsidRDefault="006113B9" w:rsidP="006113B9">
            <w:pPr>
              <w:rPr>
                <w:rFonts w:eastAsia="Calibri"/>
              </w:rPr>
            </w:pPr>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2G71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9</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металлический, порошковое покрытие, соединение – болтовое</w:t>
            </w:r>
          </w:p>
        </w:tc>
        <w:tc>
          <w:tcPr>
            <w:tcW w:w="3816" w:type="dxa"/>
          </w:tcPr>
          <w:p w:rsidR="006113B9" w:rsidRPr="006113B9" w:rsidRDefault="006113B9" w:rsidP="006113B9">
            <w:pPr>
              <w:rPr>
                <w:rFonts w:eastAsia="Calibri"/>
              </w:rPr>
            </w:pPr>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3G30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10</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металлический, порошковое покрытие, соединение – болтовое</w:t>
            </w:r>
          </w:p>
        </w:tc>
        <w:tc>
          <w:tcPr>
            <w:tcW w:w="3816" w:type="dxa"/>
          </w:tcPr>
          <w:p w:rsidR="006113B9" w:rsidRPr="006113B9" w:rsidRDefault="006113B9" w:rsidP="006113B9">
            <w:pPr>
              <w:rPr>
                <w:rFonts w:eastAsia="Calibri"/>
              </w:rPr>
            </w:pPr>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3G31.1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11</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2000*1000*500 мм, регулируемые подпятники.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101367040000014</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2G07</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12</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2000*1000*500 мм, регулируемые подпятники.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101367040000015</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3G30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13</w:t>
            </w:r>
          </w:p>
        </w:tc>
        <w:tc>
          <w:tcPr>
            <w:tcW w:w="4860" w:type="dxa"/>
          </w:tcPr>
          <w:p w:rsidR="006113B9" w:rsidRPr="006113B9" w:rsidRDefault="006113B9" w:rsidP="006113B9">
            <w:pPr>
              <w:rPr>
                <w:rFonts w:eastAsia="Calibri"/>
              </w:rPr>
            </w:pPr>
            <w:r w:rsidRPr="006113B9">
              <w:rPr>
                <w:rFonts w:eastAsia="Calibri"/>
              </w:rPr>
              <w:t>Стеллаж открытый металлический (5 полок), 2000*1000*600 мм,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101061040004899</w:t>
            </w:r>
          </w:p>
          <w:p w:rsidR="006113B9" w:rsidRPr="006113B9" w:rsidRDefault="006113B9" w:rsidP="006113B9">
            <w:pPr>
              <w:rPr>
                <w:rFonts w:eastAsia="Calibri"/>
              </w:rPr>
            </w:pPr>
            <w:r w:rsidRPr="006113B9">
              <w:rPr>
                <w:rFonts w:eastAsia="Calibri"/>
              </w:rPr>
              <w:t>101061040004917</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2G07</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14</w:t>
            </w:r>
          </w:p>
        </w:tc>
        <w:tc>
          <w:tcPr>
            <w:tcW w:w="4860" w:type="dxa"/>
          </w:tcPr>
          <w:p w:rsidR="006113B9" w:rsidRPr="006113B9" w:rsidRDefault="006113B9" w:rsidP="006113B9">
            <w:pPr>
              <w:rPr>
                <w:rFonts w:eastAsia="Calibri"/>
              </w:rPr>
            </w:pPr>
            <w:r w:rsidRPr="006113B9">
              <w:rPr>
                <w:rFonts w:eastAsia="Calibri"/>
              </w:rPr>
              <w:t>Стеллаж архивный металлический сборный (5полок), 1900*1000*500</w:t>
            </w:r>
          </w:p>
          <w:p w:rsidR="006113B9" w:rsidRPr="006113B9" w:rsidRDefault="006113B9" w:rsidP="006113B9">
            <w:pPr>
              <w:rPr>
                <w:rFonts w:eastAsia="Calibri"/>
              </w:rPr>
            </w:pPr>
            <w:r w:rsidRPr="006113B9">
              <w:rPr>
                <w:rFonts w:eastAsia="Calibri"/>
              </w:rPr>
              <w:t>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101061030007568</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2G31.1</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15</w:t>
            </w:r>
          </w:p>
        </w:tc>
        <w:tc>
          <w:tcPr>
            <w:tcW w:w="4860" w:type="dxa"/>
          </w:tcPr>
          <w:p w:rsidR="006113B9" w:rsidRPr="006113B9" w:rsidRDefault="006113B9" w:rsidP="006113B9">
            <w:pPr>
              <w:rPr>
                <w:rFonts w:eastAsia="Calibri"/>
              </w:rPr>
            </w:pPr>
            <w:r w:rsidRPr="006113B9">
              <w:rPr>
                <w:rFonts w:eastAsia="Calibri"/>
              </w:rPr>
              <w:t>Стеллаж архивный металлический сборный (5полок), 1900*1000*500</w:t>
            </w:r>
          </w:p>
          <w:p w:rsidR="006113B9" w:rsidRPr="006113B9" w:rsidRDefault="006113B9" w:rsidP="006113B9">
            <w:pPr>
              <w:rPr>
                <w:rFonts w:eastAsia="Calibri"/>
              </w:rPr>
            </w:pPr>
            <w:r w:rsidRPr="006113B9">
              <w:rPr>
                <w:rFonts w:eastAsia="Calibri"/>
              </w:rPr>
              <w:t>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101061030007568</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2G86.1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16</w:t>
            </w:r>
          </w:p>
        </w:tc>
        <w:tc>
          <w:tcPr>
            <w:tcW w:w="4860" w:type="dxa"/>
          </w:tcPr>
          <w:p w:rsidR="006113B9" w:rsidRPr="006113B9" w:rsidRDefault="006113B9" w:rsidP="006113B9">
            <w:pPr>
              <w:rPr>
                <w:rFonts w:eastAsia="Calibri"/>
              </w:rPr>
            </w:pPr>
            <w:r w:rsidRPr="006113B9">
              <w:rPr>
                <w:rFonts w:eastAsia="Calibri"/>
              </w:rPr>
              <w:t>Стеллаж архивный металлический сборный (5полок), 1900*1000*500</w:t>
            </w:r>
          </w:p>
          <w:p w:rsidR="006113B9" w:rsidRPr="006113B9" w:rsidRDefault="006113B9" w:rsidP="006113B9">
            <w:pPr>
              <w:rPr>
                <w:rFonts w:eastAsia="Calibri"/>
              </w:rPr>
            </w:pPr>
            <w:r w:rsidRPr="006113B9">
              <w:rPr>
                <w:rFonts w:eastAsia="Calibri"/>
              </w:rPr>
              <w:t>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101061xx0008059</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2G07</w:t>
            </w:r>
          </w:p>
        </w:tc>
      </w:tr>
      <w:tr w:rsidR="006113B9" w:rsidRPr="006113B9" w:rsidTr="009A1A4C">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pPr>
              <w:rPr>
                <w:rFonts w:eastAsia="Calibri"/>
              </w:rPr>
            </w:pPr>
            <w:r w:rsidRPr="006113B9">
              <w:t>ИТОГО:</w:t>
            </w:r>
          </w:p>
        </w:tc>
        <w:tc>
          <w:tcPr>
            <w:tcW w:w="1680" w:type="dxa"/>
          </w:tcPr>
          <w:p w:rsidR="006113B9" w:rsidRPr="006113B9" w:rsidRDefault="006113B9" w:rsidP="006113B9">
            <w:pPr>
              <w:rPr>
                <w:rFonts w:eastAsia="Calibri"/>
              </w:rPr>
            </w:pPr>
            <w:r w:rsidRPr="006113B9">
              <w:rPr>
                <w:rFonts w:eastAsia="Calibri"/>
              </w:rPr>
              <w:t>23</w:t>
            </w:r>
          </w:p>
        </w:tc>
        <w:tc>
          <w:tcPr>
            <w:tcW w:w="4002" w:type="dxa"/>
          </w:tcPr>
          <w:p w:rsidR="006113B9" w:rsidRPr="006113B9" w:rsidRDefault="006113B9" w:rsidP="006113B9">
            <w:pPr>
              <w:rPr>
                <w:rFonts w:eastAsia="Calibri"/>
              </w:rPr>
            </w:pPr>
          </w:p>
        </w:tc>
      </w:tr>
      <w:tr w:rsidR="006113B9" w:rsidRPr="006113B9" w:rsidTr="009A1A4C">
        <w:tc>
          <w:tcPr>
            <w:tcW w:w="14992" w:type="dxa"/>
            <w:gridSpan w:val="5"/>
          </w:tcPr>
          <w:p w:rsidR="006113B9" w:rsidRPr="006113B9" w:rsidRDefault="006113B9" w:rsidP="006113B9">
            <w:r w:rsidRPr="006113B9">
              <w:t xml:space="preserve">Отделение хирургического лечения сложных нарушений ритма сердца и </w:t>
            </w:r>
            <w:proofErr w:type="spellStart"/>
            <w:r w:rsidRPr="006113B9">
              <w:t>электрокардиостимуляции</w:t>
            </w:r>
            <w:proofErr w:type="spellEnd"/>
            <w:r w:rsidRPr="006113B9">
              <w:t xml:space="preserve"> №3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металлический, порошковое покрытие, соединение - болтовое</w:t>
            </w:r>
          </w:p>
        </w:tc>
        <w:tc>
          <w:tcPr>
            <w:tcW w:w="3816" w:type="dxa"/>
          </w:tcPr>
          <w:p w:rsidR="006113B9" w:rsidRPr="006113B9" w:rsidRDefault="006113B9" w:rsidP="006113B9">
            <w:pPr>
              <w:rPr>
                <w:rFonts w:eastAsia="Calibri"/>
              </w:rPr>
            </w:pPr>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4</w:t>
            </w:r>
          </w:p>
        </w:tc>
        <w:tc>
          <w:tcPr>
            <w:tcW w:w="4002" w:type="dxa"/>
          </w:tcPr>
          <w:p w:rsidR="006113B9" w:rsidRPr="006113B9" w:rsidRDefault="006113B9" w:rsidP="006113B9">
            <w:pPr>
              <w:rPr>
                <w:rFonts w:eastAsia="Calibri"/>
              </w:rPr>
            </w:pPr>
            <w:r w:rsidRPr="006113B9">
              <w:rPr>
                <w:rFonts w:eastAsia="Calibri"/>
              </w:rPr>
              <w:t>3G02</w:t>
            </w:r>
          </w:p>
          <w:p w:rsidR="006113B9" w:rsidRPr="006113B9" w:rsidRDefault="006113B9" w:rsidP="006113B9">
            <w:pPr>
              <w:rPr>
                <w:rFonts w:eastAsia="Calibri"/>
              </w:rPr>
            </w:pPr>
          </w:p>
        </w:tc>
      </w:tr>
      <w:tr w:rsidR="006113B9" w:rsidRPr="006113B9" w:rsidTr="009A1A4C">
        <w:trPr>
          <w:trHeight w:val="96"/>
        </w:trPr>
        <w:tc>
          <w:tcPr>
            <w:tcW w:w="634" w:type="dxa"/>
          </w:tcPr>
          <w:p w:rsidR="006113B9" w:rsidRPr="006113B9" w:rsidRDefault="006113B9" w:rsidP="006113B9">
            <w:pPr>
              <w:rPr>
                <w:rFonts w:eastAsia="Calibri"/>
              </w:rPr>
            </w:pPr>
            <w:r w:rsidRPr="006113B9">
              <w:rPr>
                <w:rFonts w:eastAsia="Calibri"/>
              </w:rPr>
              <w:t>2</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металлический, порошковое покрытие, соединение - болтовое</w:t>
            </w:r>
          </w:p>
        </w:tc>
        <w:tc>
          <w:tcPr>
            <w:tcW w:w="3816" w:type="dxa"/>
          </w:tcPr>
          <w:p w:rsidR="006113B9" w:rsidRPr="006113B9" w:rsidRDefault="006113B9" w:rsidP="006113B9">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3G86.2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металлический, порошковое покрытие, соединение - болтовое</w:t>
            </w:r>
          </w:p>
        </w:tc>
        <w:tc>
          <w:tcPr>
            <w:tcW w:w="3816" w:type="dxa"/>
          </w:tcPr>
          <w:p w:rsidR="006113B9" w:rsidRPr="006113B9" w:rsidRDefault="006113B9" w:rsidP="006113B9">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3G86.1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металлический, порошковое покрытие, соединение - болтовое</w:t>
            </w:r>
          </w:p>
        </w:tc>
        <w:tc>
          <w:tcPr>
            <w:tcW w:w="3816" w:type="dxa"/>
          </w:tcPr>
          <w:p w:rsidR="006113B9" w:rsidRPr="006113B9" w:rsidRDefault="006113B9" w:rsidP="006113B9">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3G05</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металлический, порошковое покрытие, соединение - болтовое</w:t>
            </w:r>
          </w:p>
        </w:tc>
        <w:tc>
          <w:tcPr>
            <w:tcW w:w="3816" w:type="dxa"/>
          </w:tcPr>
          <w:p w:rsidR="006113B9" w:rsidRPr="006113B9" w:rsidRDefault="006113B9" w:rsidP="006113B9">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3G48</w:t>
            </w:r>
          </w:p>
        </w:tc>
      </w:tr>
      <w:tr w:rsidR="006113B9" w:rsidRPr="006113B9" w:rsidTr="009A1A4C">
        <w:tc>
          <w:tcPr>
            <w:tcW w:w="634" w:type="dxa"/>
          </w:tcPr>
          <w:p w:rsidR="006113B9" w:rsidRPr="006113B9" w:rsidRDefault="006113B9" w:rsidP="006113B9">
            <w:pPr>
              <w:rPr>
                <w:rFonts w:eastAsia="Calibri"/>
              </w:rPr>
            </w:pPr>
            <w:r w:rsidRPr="006113B9">
              <w:rPr>
                <w:rFonts w:eastAsia="Calibri"/>
              </w:rPr>
              <w:t>6</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мм, металлический, порошковое покрытие, соединение – болтовое</w:t>
            </w:r>
          </w:p>
        </w:tc>
        <w:tc>
          <w:tcPr>
            <w:tcW w:w="3816" w:type="dxa"/>
          </w:tcPr>
          <w:p w:rsidR="006113B9" w:rsidRPr="006113B9" w:rsidRDefault="006113B9" w:rsidP="006113B9">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3G74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7</w:t>
            </w:r>
          </w:p>
        </w:tc>
        <w:tc>
          <w:tcPr>
            <w:tcW w:w="4860" w:type="dxa"/>
          </w:tcPr>
          <w:p w:rsidR="006113B9" w:rsidRPr="006113B9" w:rsidRDefault="006113B9" w:rsidP="006113B9">
            <w:pPr>
              <w:rPr>
                <w:rFonts w:eastAsia="Calibri"/>
              </w:rPr>
            </w:pPr>
            <w:r w:rsidRPr="006113B9">
              <w:rPr>
                <w:rFonts w:eastAsia="Calibri"/>
              </w:rPr>
              <w:t>Стеллаж разборный из нержавеющей стали 5 полок, 2000*1000*500 мм, нержавейка, соединение – болтовое</w:t>
            </w:r>
          </w:p>
        </w:tc>
        <w:tc>
          <w:tcPr>
            <w:tcW w:w="3816" w:type="dxa"/>
          </w:tcPr>
          <w:p w:rsidR="006113B9" w:rsidRPr="006113B9" w:rsidRDefault="006113B9" w:rsidP="006113B9">
            <w:pPr>
              <w:rPr>
                <w:rFonts w:eastAsia="Calibri"/>
              </w:rPr>
            </w:pPr>
            <w:r w:rsidRPr="006113B9">
              <w:rPr>
                <w:rFonts w:eastAsia="Calibri"/>
              </w:rPr>
              <w:t>101061040007189</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3G02</w:t>
            </w:r>
          </w:p>
          <w:p w:rsidR="006113B9" w:rsidRPr="006113B9" w:rsidRDefault="006113B9" w:rsidP="006113B9">
            <w:pPr>
              <w:rPr>
                <w:rFonts w:eastAsia="Calibri"/>
              </w:rPr>
            </w:pPr>
          </w:p>
        </w:tc>
      </w:tr>
      <w:tr w:rsidR="006113B9" w:rsidRPr="006113B9" w:rsidTr="009A1A4C">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pPr>
              <w:rPr>
                <w:rFonts w:eastAsia="Calibri"/>
              </w:rPr>
            </w:pPr>
            <w:r w:rsidRPr="006113B9">
              <w:t>ИТОГО:</w:t>
            </w:r>
          </w:p>
        </w:tc>
        <w:tc>
          <w:tcPr>
            <w:tcW w:w="1680" w:type="dxa"/>
          </w:tcPr>
          <w:p w:rsidR="006113B9" w:rsidRPr="006113B9" w:rsidRDefault="006113B9" w:rsidP="006113B9">
            <w:pPr>
              <w:rPr>
                <w:rFonts w:eastAsia="Calibri"/>
              </w:rPr>
            </w:pPr>
            <w:r w:rsidRPr="006113B9">
              <w:rPr>
                <w:rFonts w:eastAsia="Calibri"/>
              </w:rPr>
              <w:t>11</w:t>
            </w:r>
          </w:p>
        </w:tc>
        <w:tc>
          <w:tcPr>
            <w:tcW w:w="4002" w:type="dxa"/>
          </w:tcPr>
          <w:p w:rsidR="006113B9" w:rsidRPr="006113B9" w:rsidRDefault="006113B9" w:rsidP="006113B9">
            <w:pPr>
              <w:rPr>
                <w:rFonts w:eastAsia="Calibri"/>
              </w:rPr>
            </w:pPr>
          </w:p>
        </w:tc>
      </w:tr>
      <w:tr w:rsidR="006113B9" w:rsidRPr="006113B9" w:rsidTr="009A1A4C">
        <w:tc>
          <w:tcPr>
            <w:tcW w:w="14992" w:type="dxa"/>
            <w:gridSpan w:val="5"/>
          </w:tcPr>
          <w:p w:rsidR="006113B9" w:rsidRPr="006113B9" w:rsidRDefault="006113B9" w:rsidP="006113B9">
            <w:r w:rsidRPr="006113B9">
              <w:t>Кардиохирургическое отделение №4 (детское)</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w:t>
            </w:r>
          </w:p>
        </w:tc>
        <w:tc>
          <w:tcPr>
            <w:tcW w:w="4860" w:type="dxa"/>
            <w:vAlign w:val="center"/>
          </w:tcPr>
          <w:p w:rsidR="006113B9" w:rsidRPr="006113B9" w:rsidRDefault="006113B9" w:rsidP="006113B9">
            <w:pPr>
              <w:rPr>
                <w:rFonts w:eastAsia="Calibri"/>
              </w:rPr>
            </w:pPr>
            <w:r w:rsidRPr="006113B9">
              <w:rPr>
                <w:rFonts w:eastAsia="Calibri"/>
              </w:rPr>
              <w:t xml:space="preserve">Стеллаж открытый металлический, 2000*1000*500 порошковое покрытие, болтовое </w:t>
            </w:r>
            <w:r w:rsidRPr="006113B9">
              <w:rPr>
                <w:rFonts w:eastAsia="Calibri"/>
              </w:rPr>
              <w:lastRenderedPageBreak/>
              <w:t>(5 полок)</w:t>
            </w:r>
          </w:p>
        </w:tc>
        <w:tc>
          <w:tcPr>
            <w:tcW w:w="3816" w:type="dxa"/>
            <w:vAlign w:val="center"/>
          </w:tcPr>
          <w:p w:rsidR="006113B9" w:rsidRPr="006113B9" w:rsidRDefault="006113B9" w:rsidP="006113B9">
            <w:pPr>
              <w:rPr>
                <w:rFonts w:eastAsia="Calibri"/>
              </w:rPr>
            </w:pPr>
            <w:r w:rsidRPr="006113B9">
              <w:rPr>
                <w:rFonts w:eastAsia="Calibri"/>
              </w:rPr>
              <w:lastRenderedPageBreak/>
              <w:t>10161040004918</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1D18</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2</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2000*1000*500 порошковое покрытие, болтовое (5 полок)</w:t>
            </w:r>
          </w:p>
        </w:tc>
        <w:tc>
          <w:tcPr>
            <w:tcW w:w="3816" w:type="dxa"/>
            <w:vAlign w:val="center"/>
          </w:tcPr>
          <w:p w:rsidR="006113B9" w:rsidRPr="006113B9" w:rsidRDefault="006113B9" w:rsidP="006113B9">
            <w:pPr>
              <w:rPr>
                <w:rFonts w:eastAsia="Calibri"/>
              </w:rPr>
            </w:pPr>
            <w:r w:rsidRPr="006113B9">
              <w:rPr>
                <w:rFonts w:eastAsia="Calibri"/>
              </w:rPr>
              <w:t>10161040004919</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1D42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2000*1000*500 порошковое покрытие, болтовое (5 полок)</w:t>
            </w:r>
          </w:p>
        </w:tc>
        <w:tc>
          <w:tcPr>
            <w:tcW w:w="3816" w:type="dxa"/>
            <w:vAlign w:val="center"/>
          </w:tcPr>
          <w:p w:rsidR="006113B9" w:rsidRPr="006113B9" w:rsidRDefault="006113B9" w:rsidP="006113B9">
            <w:pPr>
              <w:rPr>
                <w:rFonts w:eastAsia="Calibri"/>
              </w:rPr>
            </w:pPr>
            <w:r w:rsidRPr="006113B9">
              <w:rPr>
                <w:rFonts w:eastAsia="Calibri"/>
              </w:rPr>
              <w:t>10161040004920</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1D42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2000*1000*500 порошковое покрытие, болтовое (5 полок)</w:t>
            </w:r>
          </w:p>
        </w:tc>
        <w:tc>
          <w:tcPr>
            <w:tcW w:w="3816" w:type="dxa"/>
            <w:vAlign w:val="center"/>
          </w:tcPr>
          <w:p w:rsidR="006113B9" w:rsidRPr="006113B9" w:rsidRDefault="006113B9" w:rsidP="006113B9">
            <w:pPr>
              <w:rPr>
                <w:rFonts w:eastAsia="Calibri"/>
              </w:rPr>
            </w:pPr>
            <w:r w:rsidRPr="006113B9">
              <w:rPr>
                <w:rFonts w:eastAsia="Calibri"/>
              </w:rPr>
              <w:t>10161040004928</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1D43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2000*1000*500 порошковое покрытие, болтовое (5 полок)</w:t>
            </w:r>
          </w:p>
        </w:tc>
        <w:tc>
          <w:tcPr>
            <w:tcW w:w="3816" w:type="dxa"/>
            <w:vAlign w:val="center"/>
          </w:tcPr>
          <w:p w:rsidR="006113B9" w:rsidRPr="006113B9" w:rsidRDefault="006113B9" w:rsidP="006113B9">
            <w:pPr>
              <w:rPr>
                <w:rFonts w:eastAsia="Calibri"/>
              </w:rPr>
            </w:pPr>
            <w:r w:rsidRPr="006113B9">
              <w:rPr>
                <w:rFonts w:eastAsia="Calibri"/>
              </w:rPr>
              <w:t>10161040004929</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1В06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6</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2000*1000*500 порошковое покрытие, болтовое (5 полок)</w:t>
            </w:r>
          </w:p>
        </w:tc>
        <w:tc>
          <w:tcPr>
            <w:tcW w:w="3816" w:type="dxa"/>
            <w:vAlign w:val="center"/>
          </w:tcPr>
          <w:p w:rsidR="006113B9" w:rsidRPr="006113B9" w:rsidRDefault="006113B9" w:rsidP="006113B9">
            <w:pPr>
              <w:rPr>
                <w:rFonts w:eastAsia="Calibri"/>
              </w:rPr>
            </w:pPr>
            <w:r w:rsidRPr="006113B9">
              <w:rPr>
                <w:rFonts w:eastAsia="Calibri"/>
              </w:rPr>
              <w:t>10161040004930</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1D56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7</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2000*1000*500 порошковое покрытие, болтовое (5 полок)</w:t>
            </w:r>
          </w:p>
        </w:tc>
        <w:tc>
          <w:tcPr>
            <w:tcW w:w="3816" w:type="dxa"/>
            <w:vAlign w:val="center"/>
          </w:tcPr>
          <w:p w:rsidR="006113B9" w:rsidRPr="006113B9" w:rsidRDefault="006113B9" w:rsidP="006113B9">
            <w:pPr>
              <w:rPr>
                <w:rFonts w:eastAsia="Calibri"/>
              </w:rPr>
            </w:pPr>
            <w:r w:rsidRPr="006113B9">
              <w:rPr>
                <w:rFonts w:eastAsia="Calibri"/>
              </w:rPr>
              <w:t>10161040004931</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1D56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8</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2000*1000*500 порошковое покрытие, болтовое (5 полок)</w:t>
            </w:r>
          </w:p>
        </w:tc>
        <w:tc>
          <w:tcPr>
            <w:tcW w:w="3816" w:type="dxa"/>
            <w:vAlign w:val="center"/>
          </w:tcPr>
          <w:p w:rsidR="006113B9" w:rsidRPr="006113B9" w:rsidRDefault="006113B9" w:rsidP="006113B9">
            <w:pPr>
              <w:rPr>
                <w:rFonts w:eastAsia="Calibri"/>
              </w:rPr>
            </w:pPr>
            <w:r w:rsidRPr="006113B9">
              <w:rPr>
                <w:rFonts w:eastAsia="Calibri"/>
              </w:rPr>
              <w:t>10161040004932</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1D42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9</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2000*1000*500 порошковое покрытие, болтовое (5 полок)</w:t>
            </w:r>
          </w:p>
        </w:tc>
        <w:tc>
          <w:tcPr>
            <w:tcW w:w="3816" w:type="dxa"/>
            <w:vAlign w:val="center"/>
          </w:tcPr>
          <w:p w:rsidR="006113B9" w:rsidRPr="006113B9" w:rsidRDefault="006113B9" w:rsidP="006113B9">
            <w:pPr>
              <w:rPr>
                <w:rFonts w:eastAsia="Calibri"/>
              </w:rPr>
            </w:pPr>
            <w:r w:rsidRPr="006113B9">
              <w:rPr>
                <w:rFonts w:eastAsia="Calibri"/>
              </w:rPr>
              <w:t>10161040004933</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1D42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10</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2000*1000*500 порошковое покрытие, болтовое (5 полок)</w:t>
            </w:r>
          </w:p>
        </w:tc>
        <w:tc>
          <w:tcPr>
            <w:tcW w:w="3816" w:type="dxa"/>
            <w:vAlign w:val="center"/>
          </w:tcPr>
          <w:p w:rsidR="006113B9" w:rsidRPr="006113B9" w:rsidRDefault="006113B9" w:rsidP="006113B9">
            <w:pPr>
              <w:rPr>
                <w:rFonts w:eastAsia="Calibri"/>
              </w:rPr>
            </w:pPr>
            <w:r w:rsidRPr="006113B9">
              <w:rPr>
                <w:rFonts w:eastAsia="Calibri"/>
              </w:rPr>
              <w:t>10161040004934</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1D42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11</w:t>
            </w:r>
          </w:p>
        </w:tc>
        <w:tc>
          <w:tcPr>
            <w:tcW w:w="4860" w:type="dxa"/>
            <w:vAlign w:val="center"/>
          </w:tcPr>
          <w:p w:rsidR="006113B9" w:rsidRPr="006113B9" w:rsidRDefault="006113B9" w:rsidP="006113B9">
            <w:pPr>
              <w:rPr>
                <w:rFonts w:eastAsia="Calibri"/>
              </w:rPr>
            </w:pPr>
            <w:r w:rsidRPr="006113B9">
              <w:rPr>
                <w:rFonts w:eastAsia="Calibri"/>
              </w:rPr>
              <w:t>Стеллаж открытый металлический, 2000*1000*500 порошковое покрытие, болтовое (5 полок)</w:t>
            </w:r>
          </w:p>
        </w:tc>
        <w:tc>
          <w:tcPr>
            <w:tcW w:w="3816" w:type="dxa"/>
            <w:vAlign w:val="center"/>
          </w:tcPr>
          <w:p w:rsidR="006113B9" w:rsidRPr="006113B9" w:rsidRDefault="006113B9" w:rsidP="006113B9">
            <w:pPr>
              <w:rPr>
                <w:rFonts w:eastAsia="Calibri"/>
              </w:rPr>
            </w:pPr>
            <w:r w:rsidRPr="006113B9">
              <w:rPr>
                <w:rFonts w:eastAsia="Calibri"/>
              </w:rPr>
              <w:t>10161040004935</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1D56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12</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2000*1000*500мм, регулируемые подпятники</w:t>
            </w:r>
          </w:p>
        </w:tc>
        <w:tc>
          <w:tcPr>
            <w:tcW w:w="3816" w:type="dxa"/>
          </w:tcPr>
          <w:p w:rsidR="006113B9" w:rsidRPr="006113B9" w:rsidRDefault="006113B9" w:rsidP="006113B9">
            <w:pPr>
              <w:rPr>
                <w:rFonts w:eastAsia="Calibri"/>
              </w:rPr>
            </w:pPr>
            <w:r w:rsidRPr="006113B9">
              <w:rPr>
                <w:rFonts w:eastAsia="Calibri"/>
              </w:rPr>
              <w:t>1011367040000016</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1D18</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13</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2000*1000*500мм, регулируемые подпятники</w:t>
            </w:r>
          </w:p>
        </w:tc>
        <w:tc>
          <w:tcPr>
            <w:tcW w:w="3816" w:type="dxa"/>
          </w:tcPr>
          <w:p w:rsidR="006113B9" w:rsidRPr="006113B9" w:rsidRDefault="006113B9" w:rsidP="006113B9">
            <w:pPr>
              <w:rPr>
                <w:rFonts w:eastAsia="Calibri"/>
              </w:rPr>
            </w:pPr>
            <w:r w:rsidRPr="006113B9">
              <w:rPr>
                <w:rFonts w:eastAsia="Calibri"/>
              </w:rPr>
              <w:t>1011367040000017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1D43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14</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2000*1000*500мм, регулируемые подпятники</w:t>
            </w:r>
          </w:p>
        </w:tc>
        <w:tc>
          <w:tcPr>
            <w:tcW w:w="3816" w:type="dxa"/>
          </w:tcPr>
          <w:p w:rsidR="006113B9" w:rsidRPr="006113B9" w:rsidRDefault="006113B9" w:rsidP="006113B9">
            <w:pPr>
              <w:rPr>
                <w:rFonts w:eastAsia="Calibri"/>
              </w:rPr>
            </w:pPr>
            <w:r w:rsidRPr="006113B9">
              <w:rPr>
                <w:rFonts w:eastAsia="Calibri"/>
              </w:rPr>
              <w:t>1011367040000018</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1D43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15</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2000*1000*500мм, регулируемые подпятники</w:t>
            </w:r>
          </w:p>
        </w:tc>
        <w:tc>
          <w:tcPr>
            <w:tcW w:w="3816" w:type="dxa"/>
          </w:tcPr>
          <w:p w:rsidR="006113B9" w:rsidRPr="006113B9" w:rsidRDefault="006113B9" w:rsidP="006113B9">
            <w:pPr>
              <w:rPr>
                <w:rFonts w:eastAsia="Calibri"/>
              </w:rPr>
            </w:pPr>
            <w:r w:rsidRPr="006113B9">
              <w:rPr>
                <w:rFonts w:eastAsia="Calibri"/>
              </w:rPr>
              <w:t>1011367040000019</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1D43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16</w:t>
            </w:r>
          </w:p>
        </w:tc>
        <w:tc>
          <w:tcPr>
            <w:tcW w:w="4860" w:type="dxa"/>
          </w:tcPr>
          <w:p w:rsidR="006113B9" w:rsidRPr="006113B9" w:rsidRDefault="006113B9" w:rsidP="006113B9">
            <w:pPr>
              <w:rPr>
                <w:rFonts w:eastAsia="Calibri"/>
              </w:rPr>
            </w:pPr>
            <w:r w:rsidRPr="006113B9">
              <w:rPr>
                <w:rFonts w:eastAsia="Calibri"/>
              </w:rPr>
              <w:t>Стеллаж архивный металлический 5 полок 1900 *1000*500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1D18, 1D42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17</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1D43,1B06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18</w:t>
            </w:r>
          </w:p>
        </w:tc>
        <w:tc>
          <w:tcPr>
            <w:tcW w:w="4860" w:type="dxa"/>
          </w:tcPr>
          <w:p w:rsidR="006113B9" w:rsidRPr="006113B9" w:rsidRDefault="006113B9" w:rsidP="006113B9">
            <w:pPr>
              <w:rPr>
                <w:rFonts w:eastAsia="Calibri"/>
              </w:rPr>
            </w:pPr>
            <w:r w:rsidRPr="006113B9">
              <w:rPr>
                <w:rFonts w:eastAsia="Calibri"/>
              </w:rPr>
              <w:t xml:space="preserve">Стеллаж   2200*1580*700, стойка металлическая, полка  ПВХ,  </w:t>
            </w:r>
            <w:proofErr w:type="gramStart"/>
            <w:r w:rsidRPr="006113B9">
              <w:rPr>
                <w:rFonts w:eastAsia="Calibri"/>
              </w:rPr>
              <w:t>болтовое</w:t>
            </w:r>
            <w:proofErr w:type="gramEnd"/>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1D42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19</w:t>
            </w:r>
          </w:p>
        </w:tc>
        <w:tc>
          <w:tcPr>
            <w:tcW w:w="4860" w:type="dxa"/>
          </w:tcPr>
          <w:p w:rsidR="006113B9" w:rsidRPr="006113B9" w:rsidRDefault="006113B9" w:rsidP="006113B9">
            <w:pPr>
              <w:rPr>
                <w:rFonts w:eastAsia="Calibri"/>
              </w:rPr>
            </w:pPr>
            <w:r w:rsidRPr="006113B9">
              <w:rPr>
                <w:rFonts w:eastAsia="Calibri"/>
              </w:rPr>
              <w:t>Стеллаж разборный из 5-ти полок 2000*1000*500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1D06</w:t>
            </w:r>
          </w:p>
        </w:tc>
      </w:tr>
      <w:tr w:rsidR="006113B9" w:rsidRPr="006113B9" w:rsidTr="009A1A4C">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pPr>
              <w:rPr>
                <w:rFonts w:eastAsia="Calibri"/>
              </w:rPr>
            </w:pPr>
            <w:r w:rsidRPr="006113B9">
              <w:rPr>
                <w:rFonts w:eastAsia="Calibri"/>
              </w:rPr>
              <w:t>Итого</w:t>
            </w:r>
          </w:p>
        </w:tc>
        <w:tc>
          <w:tcPr>
            <w:tcW w:w="1680" w:type="dxa"/>
          </w:tcPr>
          <w:p w:rsidR="006113B9" w:rsidRPr="006113B9" w:rsidRDefault="006113B9" w:rsidP="006113B9">
            <w:pPr>
              <w:rPr>
                <w:rFonts w:eastAsia="Calibri"/>
              </w:rPr>
            </w:pPr>
            <w:r w:rsidRPr="006113B9">
              <w:rPr>
                <w:rFonts w:eastAsia="Calibri"/>
              </w:rPr>
              <w:t>21</w:t>
            </w:r>
          </w:p>
        </w:tc>
        <w:tc>
          <w:tcPr>
            <w:tcW w:w="4002" w:type="dxa"/>
          </w:tcPr>
          <w:p w:rsidR="006113B9" w:rsidRPr="006113B9" w:rsidRDefault="006113B9" w:rsidP="006113B9">
            <w:pPr>
              <w:rPr>
                <w:rFonts w:eastAsia="Calibri"/>
              </w:rPr>
            </w:pPr>
          </w:p>
        </w:tc>
      </w:tr>
      <w:tr w:rsidR="006113B9" w:rsidRPr="006113B9" w:rsidTr="009A1A4C">
        <w:trPr>
          <w:trHeight w:val="428"/>
        </w:trPr>
        <w:tc>
          <w:tcPr>
            <w:tcW w:w="14992" w:type="dxa"/>
            <w:gridSpan w:val="5"/>
          </w:tcPr>
          <w:p w:rsidR="006113B9" w:rsidRPr="006113B9" w:rsidRDefault="006113B9" w:rsidP="006113B9">
            <w:r w:rsidRPr="006113B9">
              <w:t>Служба эксплуатации</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w:t>
            </w:r>
          </w:p>
        </w:tc>
        <w:tc>
          <w:tcPr>
            <w:tcW w:w="4860" w:type="dxa"/>
            <w:vAlign w:val="center"/>
          </w:tcPr>
          <w:p w:rsidR="006113B9" w:rsidRPr="006113B9" w:rsidRDefault="006113B9" w:rsidP="006113B9">
            <w:pPr>
              <w:rPr>
                <w:rFonts w:eastAsia="Calibri"/>
              </w:rPr>
            </w:pPr>
            <w:r w:rsidRPr="006113B9">
              <w:rPr>
                <w:rFonts w:eastAsia="Calibri"/>
              </w:rPr>
              <w:t>Стеллаж архивный металлический сборный (5 полок), 1900*1000*500 мм, регулируемые подпятники. Порошковое покрытие. Болтовое.</w:t>
            </w:r>
          </w:p>
        </w:tc>
        <w:tc>
          <w:tcPr>
            <w:tcW w:w="3816" w:type="dxa"/>
            <w:vAlign w:val="center"/>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ОП 1.5</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w:t>
            </w:r>
          </w:p>
        </w:tc>
        <w:tc>
          <w:tcPr>
            <w:tcW w:w="4860" w:type="dxa"/>
            <w:vAlign w:val="center"/>
          </w:tcPr>
          <w:p w:rsidR="006113B9" w:rsidRPr="006113B9" w:rsidRDefault="006113B9" w:rsidP="006113B9">
            <w:pPr>
              <w:rPr>
                <w:rFonts w:eastAsia="Calibri"/>
              </w:rPr>
            </w:pPr>
            <w:r w:rsidRPr="006113B9">
              <w:rPr>
                <w:rFonts w:eastAsia="Calibri"/>
              </w:rPr>
              <w:t>Стеллаж архивный металлический сборный (5 полок), 2000*1000*500 мм.</w:t>
            </w:r>
          </w:p>
          <w:p w:rsidR="006113B9" w:rsidRPr="006113B9" w:rsidRDefault="006113B9" w:rsidP="006113B9">
            <w:pPr>
              <w:rPr>
                <w:rFonts w:eastAsia="Calibri"/>
              </w:rPr>
            </w:pPr>
            <w:r w:rsidRPr="006113B9">
              <w:rPr>
                <w:rFonts w:eastAsia="Calibri"/>
              </w:rPr>
              <w:t>Порошковое покрытие. Болтовое.</w:t>
            </w:r>
          </w:p>
        </w:tc>
        <w:tc>
          <w:tcPr>
            <w:tcW w:w="3816" w:type="dxa"/>
            <w:vAlign w:val="center"/>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ОП 1.5</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w:t>
            </w:r>
          </w:p>
        </w:tc>
        <w:tc>
          <w:tcPr>
            <w:tcW w:w="4860" w:type="dxa"/>
            <w:vAlign w:val="center"/>
          </w:tcPr>
          <w:p w:rsidR="006113B9" w:rsidRPr="006113B9" w:rsidRDefault="006113B9" w:rsidP="006113B9">
            <w:pPr>
              <w:rPr>
                <w:rFonts w:eastAsia="Calibri"/>
              </w:rPr>
            </w:pPr>
            <w:r w:rsidRPr="006113B9">
              <w:rPr>
                <w:rFonts w:eastAsia="Calibri"/>
              </w:rPr>
              <w:t>Стеллаж металлический сборный (5 полок), 2000*1050*640 мм, Порошковое покрытие. Полки металлические навесные.</w:t>
            </w:r>
          </w:p>
        </w:tc>
        <w:tc>
          <w:tcPr>
            <w:tcW w:w="3816" w:type="dxa"/>
            <w:vAlign w:val="center"/>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vAlign w:val="center"/>
          </w:tcPr>
          <w:p w:rsidR="006113B9" w:rsidRPr="006113B9" w:rsidRDefault="006113B9" w:rsidP="006113B9">
            <w:pPr>
              <w:rPr>
                <w:rFonts w:eastAsia="Calibri"/>
              </w:rPr>
            </w:pPr>
            <w:r w:rsidRPr="006113B9">
              <w:rPr>
                <w:rFonts w:eastAsia="Calibri"/>
              </w:rPr>
              <w:t>3</w:t>
            </w:r>
          </w:p>
        </w:tc>
        <w:tc>
          <w:tcPr>
            <w:tcW w:w="4002" w:type="dxa"/>
            <w:vAlign w:val="center"/>
          </w:tcPr>
          <w:p w:rsidR="006113B9" w:rsidRPr="006113B9" w:rsidRDefault="006113B9" w:rsidP="006113B9">
            <w:pPr>
              <w:rPr>
                <w:rFonts w:eastAsia="Calibri"/>
              </w:rPr>
            </w:pPr>
            <w:r w:rsidRPr="006113B9">
              <w:rPr>
                <w:rFonts w:eastAsia="Calibri"/>
              </w:rPr>
              <w:t>ОП 3.2</w:t>
            </w:r>
          </w:p>
        </w:tc>
      </w:tr>
      <w:tr w:rsidR="006113B9" w:rsidRPr="006113B9" w:rsidTr="009A1A4C">
        <w:tc>
          <w:tcPr>
            <w:tcW w:w="634" w:type="dxa"/>
          </w:tcPr>
          <w:p w:rsidR="006113B9" w:rsidRPr="006113B9" w:rsidRDefault="006113B9" w:rsidP="006113B9">
            <w:pPr>
              <w:rPr>
                <w:rFonts w:eastAsia="Calibri"/>
              </w:rPr>
            </w:pPr>
          </w:p>
        </w:tc>
        <w:tc>
          <w:tcPr>
            <w:tcW w:w="4860" w:type="dxa"/>
            <w:vAlign w:val="center"/>
          </w:tcPr>
          <w:p w:rsidR="006113B9" w:rsidRPr="006113B9" w:rsidRDefault="006113B9" w:rsidP="006113B9">
            <w:pPr>
              <w:rPr>
                <w:rFonts w:eastAsia="Calibri"/>
              </w:rPr>
            </w:pPr>
          </w:p>
        </w:tc>
        <w:tc>
          <w:tcPr>
            <w:tcW w:w="3816" w:type="dxa"/>
            <w:vAlign w:val="center"/>
          </w:tcPr>
          <w:p w:rsidR="006113B9" w:rsidRPr="006113B9" w:rsidRDefault="006113B9" w:rsidP="006113B9">
            <w:pPr>
              <w:rPr>
                <w:rFonts w:eastAsia="Calibri"/>
              </w:rPr>
            </w:pPr>
            <w:r w:rsidRPr="006113B9">
              <w:t>ИТОГО:</w:t>
            </w:r>
          </w:p>
        </w:tc>
        <w:tc>
          <w:tcPr>
            <w:tcW w:w="1680" w:type="dxa"/>
            <w:vAlign w:val="center"/>
          </w:tcPr>
          <w:p w:rsidR="006113B9" w:rsidRPr="006113B9" w:rsidRDefault="006113B9" w:rsidP="006113B9">
            <w:pPr>
              <w:rPr>
                <w:rFonts w:eastAsia="Calibri"/>
              </w:rPr>
            </w:pPr>
            <w:r w:rsidRPr="006113B9">
              <w:rPr>
                <w:rFonts w:eastAsia="Calibri"/>
              </w:rPr>
              <w:t>5</w:t>
            </w:r>
          </w:p>
        </w:tc>
        <w:tc>
          <w:tcPr>
            <w:tcW w:w="4002" w:type="dxa"/>
            <w:vAlign w:val="center"/>
          </w:tcPr>
          <w:p w:rsidR="006113B9" w:rsidRPr="006113B9" w:rsidRDefault="006113B9" w:rsidP="006113B9">
            <w:pPr>
              <w:rPr>
                <w:rFonts w:eastAsia="Calibri"/>
              </w:rPr>
            </w:pPr>
          </w:p>
        </w:tc>
      </w:tr>
      <w:tr w:rsidR="006113B9" w:rsidRPr="006113B9" w:rsidTr="009A1A4C">
        <w:tc>
          <w:tcPr>
            <w:tcW w:w="14992" w:type="dxa"/>
            <w:gridSpan w:val="5"/>
          </w:tcPr>
          <w:p w:rsidR="006113B9" w:rsidRPr="006113B9" w:rsidRDefault="006113B9" w:rsidP="006113B9">
            <w:r w:rsidRPr="006113B9">
              <w:t>Группа по водопроводному, канализационному обеспечению и вентиляции</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w:t>
            </w:r>
          </w:p>
        </w:tc>
        <w:tc>
          <w:tcPr>
            <w:tcW w:w="4860" w:type="dxa"/>
            <w:vAlign w:val="center"/>
          </w:tcPr>
          <w:p w:rsidR="006113B9" w:rsidRPr="006113B9" w:rsidRDefault="006113B9" w:rsidP="006113B9">
            <w:pPr>
              <w:rPr>
                <w:rFonts w:eastAsia="Calibri"/>
              </w:rPr>
            </w:pPr>
            <w:r w:rsidRPr="006113B9">
              <w:rPr>
                <w:rFonts w:eastAsia="Calibri"/>
              </w:rPr>
              <w:t>Стеллаж архивный металлический сборный (5 полок), 1900*1000*500 мм</w:t>
            </w:r>
            <w:proofErr w:type="gramStart"/>
            <w:r w:rsidRPr="006113B9">
              <w:rPr>
                <w:rFonts w:eastAsia="Calibri"/>
              </w:rPr>
              <w:t xml:space="preserve">., </w:t>
            </w:r>
            <w:proofErr w:type="gramEnd"/>
            <w:r w:rsidRPr="006113B9">
              <w:rPr>
                <w:rFonts w:eastAsia="Calibri"/>
              </w:rPr>
              <w:t xml:space="preserve">Соединение полок со стойками: болтовое </w:t>
            </w:r>
          </w:p>
        </w:tc>
        <w:tc>
          <w:tcPr>
            <w:tcW w:w="3816" w:type="dxa"/>
            <w:vAlign w:val="center"/>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vAlign w:val="center"/>
          </w:tcPr>
          <w:p w:rsidR="006113B9" w:rsidRPr="006113B9" w:rsidRDefault="006113B9" w:rsidP="006113B9">
            <w:pPr>
              <w:rPr>
                <w:rFonts w:eastAsia="Calibri"/>
              </w:rPr>
            </w:pPr>
            <w:r w:rsidRPr="006113B9">
              <w:rPr>
                <w:rFonts w:eastAsia="Calibri"/>
              </w:rPr>
              <w:t>2</w:t>
            </w:r>
          </w:p>
        </w:tc>
        <w:tc>
          <w:tcPr>
            <w:tcW w:w="4002" w:type="dxa"/>
            <w:vAlign w:val="center"/>
          </w:tcPr>
          <w:p w:rsidR="006113B9" w:rsidRPr="006113B9" w:rsidRDefault="006113B9" w:rsidP="006113B9">
            <w:pPr>
              <w:rPr>
                <w:rFonts w:eastAsia="Calibri"/>
              </w:rPr>
            </w:pPr>
            <w:r w:rsidRPr="006113B9">
              <w:rPr>
                <w:rFonts w:eastAsia="Calibri"/>
              </w:rPr>
              <w:t>ОП37</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w:t>
            </w:r>
          </w:p>
        </w:tc>
        <w:tc>
          <w:tcPr>
            <w:tcW w:w="4860" w:type="dxa"/>
          </w:tcPr>
          <w:p w:rsidR="006113B9" w:rsidRPr="006113B9" w:rsidRDefault="006113B9" w:rsidP="006113B9">
            <w:pPr>
              <w:rPr>
                <w:rFonts w:eastAsia="Calibri"/>
              </w:rPr>
            </w:pPr>
            <w:r w:rsidRPr="006113B9">
              <w:rPr>
                <w:rFonts w:eastAsia="Calibri"/>
              </w:rPr>
              <w:t xml:space="preserve">Стеллаж металлический сварной (4 полки) 1700*2500*600мм., полки профиль </w:t>
            </w:r>
            <w:r w:rsidRPr="006113B9">
              <w:rPr>
                <w:rFonts w:eastAsia="Calibri"/>
              </w:rPr>
              <w:lastRenderedPageBreak/>
              <w:t>сеч.25*25мм; стойки профиль сеч.20*40мм. Соединение полок со стойками: сварное.</w:t>
            </w:r>
          </w:p>
        </w:tc>
        <w:tc>
          <w:tcPr>
            <w:tcW w:w="3816" w:type="dxa"/>
          </w:tcPr>
          <w:p w:rsidR="006113B9" w:rsidRPr="006113B9" w:rsidRDefault="006113B9" w:rsidP="006113B9">
            <w:pPr>
              <w:rPr>
                <w:rFonts w:eastAsia="Calibri"/>
              </w:rPr>
            </w:pPr>
            <w:proofErr w:type="gramStart"/>
            <w:r w:rsidRPr="006113B9">
              <w:rPr>
                <w:rFonts w:eastAsia="Calibri"/>
              </w:rPr>
              <w:lastRenderedPageBreak/>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4</w:t>
            </w:r>
          </w:p>
        </w:tc>
        <w:tc>
          <w:tcPr>
            <w:tcW w:w="4002" w:type="dxa"/>
          </w:tcPr>
          <w:p w:rsidR="006113B9" w:rsidRPr="006113B9" w:rsidRDefault="006113B9" w:rsidP="006113B9">
            <w:pPr>
              <w:rPr>
                <w:rFonts w:eastAsia="Calibri"/>
              </w:rPr>
            </w:pPr>
            <w:r w:rsidRPr="006113B9">
              <w:rPr>
                <w:rFonts w:eastAsia="Calibri"/>
              </w:rPr>
              <w:t>ОП37</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3</w:t>
            </w:r>
          </w:p>
        </w:tc>
        <w:tc>
          <w:tcPr>
            <w:tcW w:w="4860" w:type="dxa"/>
          </w:tcPr>
          <w:p w:rsidR="006113B9" w:rsidRPr="006113B9" w:rsidRDefault="006113B9" w:rsidP="006113B9">
            <w:pPr>
              <w:rPr>
                <w:rFonts w:eastAsia="Calibri"/>
              </w:rPr>
            </w:pPr>
            <w:r w:rsidRPr="006113B9">
              <w:rPr>
                <w:rFonts w:eastAsia="Calibri"/>
              </w:rPr>
              <w:t>Стеллаж металлический сварной (4 полки) 1700*2500*600мм., полки профиль сеч.25*25мм; стойки профиль сеч.20*40мм. Соединение полок со стойками: сварное.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ОП12.2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w:t>
            </w:r>
          </w:p>
        </w:tc>
        <w:tc>
          <w:tcPr>
            <w:tcW w:w="4860" w:type="dxa"/>
          </w:tcPr>
          <w:p w:rsidR="006113B9" w:rsidRPr="006113B9" w:rsidRDefault="006113B9" w:rsidP="006113B9">
            <w:pPr>
              <w:rPr>
                <w:rFonts w:eastAsia="Calibri"/>
              </w:rPr>
            </w:pPr>
            <w:r w:rsidRPr="006113B9">
              <w:rPr>
                <w:rFonts w:eastAsia="Calibri"/>
              </w:rPr>
              <w:t>Стеллаж металлический сварной (3 полки) 2000*2500*660мм., полки и стойки труба Ø25мм. Соединение полок со стойками: сварное.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ОП29</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(5 полок), 2000*1050 *640мм.,</w:t>
            </w:r>
          </w:p>
          <w:p w:rsidR="006113B9" w:rsidRPr="006113B9" w:rsidRDefault="006113B9" w:rsidP="006113B9">
            <w:pPr>
              <w:rPr>
                <w:rFonts w:eastAsia="Calibri"/>
              </w:rPr>
            </w:pPr>
            <w:r w:rsidRPr="006113B9">
              <w:rPr>
                <w:rFonts w:eastAsia="Calibri"/>
              </w:rPr>
              <w:t>Порошковое покрытие. Полки металлические навесные.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ОП33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6</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2200*1000*500 мм.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4</w:t>
            </w:r>
          </w:p>
        </w:tc>
        <w:tc>
          <w:tcPr>
            <w:tcW w:w="4002" w:type="dxa"/>
          </w:tcPr>
          <w:p w:rsidR="006113B9" w:rsidRPr="006113B9" w:rsidRDefault="006113B9" w:rsidP="006113B9">
            <w:pPr>
              <w:rPr>
                <w:rFonts w:eastAsia="Calibri"/>
              </w:rPr>
            </w:pPr>
            <w:r w:rsidRPr="006113B9">
              <w:rPr>
                <w:rFonts w:eastAsia="Calibri"/>
              </w:rPr>
              <w:t>ОП37</w:t>
            </w:r>
          </w:p>
        </w:tc>
      </w:tr>
      <w:tr w:rsidR="006113B9" w:rsidRPr="006113B9" w:rsidTr="009A1A4C">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pPr>
              <w:rPr>
                <w:rFonts w:eastAsia="Calibri"/>
              </w:rPr>
            </w:pPr>
            <w:r w:rsidRPr="006113B9">
              <w:t>ИТОГО:</w:t>
            </w:r>
          </w:p>
        </w:tc>
        <w:tc>
          <w:tcPr>
            <w:tcW w:w="1680" w:type="dxa"/>
          </w:tcPr>
          <w:p w:rsidR="006113B9" w:rsidRPr="006113B9" w:rsidRDefault="006113B9" w:rsidP="006113B9">
            <w:pPr>
              <w:rPr>
                <w:rFonts w:eastAsia="Calibri"/>
              </w:rPr>
            </w:pPr>
            <w:r w:rsidRPr="006113B9">
              <w:rPr>
                <w:rFonts w:eastAsia="Calibri"/>
              </w:rPr>
              <w:t>14</w:t>
            </w:r>
          </w:p>
        </w:tc>
        <w:tc>
          <w:tcPr>
            <w:tcW w:w="4002" w:type="dxa"/>
          </w:tcPr>
          <w:p w:rsidR="006113B9" w:rsidRPr="006113B9" w:rsidRDefault="006113B9" w:rsidP="006113B9">
            <w:pPr>
              <w:rPr>
                <w:rFonts w:eastAsia="Calibri"/>
              </w:rPr>
            </w:pPr>
          </w:p>
        </w:tc>
      </w:tr>
      <w:tr w:rsidR="006113B9" w:rsidRPr="006113B9" w:rsidTr="009A1A4C">
        <w:tc>
          <w:tcPr>
            <w:tcW w:w="14992" w:type="dxa"/>
            <w:gridSpan w:val="5"/>
          </w:tcPr>
          <w:p w:rsidR="006113B9" w:rsidRPr="006113B9" w:rsidRDefault="006113B9" w:rsidP="006113B9">
            <w:r w:rsidRPr="006113B9">
              <w:t>Группа по энерготехническому хозяйству</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w:t>
            </w:r>
          </w:p>
        </w:tc>
        <w:tc>
          <w:tcPr>
            <w:tcW w:w="4860" w:type="dxa"/>
            <w:vAlign w:val="center"/>
          </w:tcPr>
          <w:p w:rsidR="006113B9" w:rsidRPr="006113B9" w:rsidRDefault="006113B9" w:rsidP="006113B9">
            <w:pPr>
              <w:rPr>
                <w:rFonts w:eastAsia="Calibri"/>
              </w:rPr>
            </w:pPr>
            <w:r w:rsidRPr="006113B9">
              <w:rPr>
                <w:rFonts w:eastAsia="Calibri"/>
              </w:rPr>
              <w:t>Стеллаж архивный металлический сборный (5 полок), 1900х1000х500 мм</w:t>
            </w:r>
            <w:proofErr w:type="gramStart"/>
            <w:r w:rsidRPr="006113B9">
              <w:rPr>
                <w:rFonts w:eastAsia="Calibri"/>
              </w:rPr>
              <w:t xml:space="preserve">., </w:t>
            </w:r>
            <w:proofErr w:type="gramEnd"/>
            <w:r w:rsidRPr="006113B9">
              <w:rPr>
                <w:rFonts w:eastAsia="Calibri"/>
              </w:rPr>
              <w:t>Порошковое покрытие. Болтовое.</w:t>
            </w:r>
          </w:p>
        </w:tc>
        <w:tc>
          <w:tcPr>
            <w:tcW w:w="3816" w:type="dxa"/>
            <w:vAlign w:val="center"/>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ОП 1.3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w:t>
            </w:r>
          </w:p>
        </w:tc>
        <w:tc>
          <w:tcPr>
            <w:tcW w:w="4860" w:type="dxa"/>
            <w:vAlign w:val="center"/>
          </w:tcPr>
          <w:p w:rsidR="006113B9" w:rsidRPr="006113B9" w:rsidRDefault="006113B9" w:rsidP="006113B9">
            <w:pPr>
              <w:rPr>
                <w:rFonts w:eastAsia="Calibri"/>
              </w:rPr>
            </w:pPr>
            <w:r w:rsidRPr="006113B9">
              <w:rPr>
                <w:rFonts w:eastAsia="Calibri"/>
              </w:rPr>
              <w:t>Стеллаж металлический сварной (4 полки) 1700х2500х600 мм</w:t>
            </w:r>
            <w:proofErr w:type="gramStart"/>
            <w:r w:rsidRPr="006113B9">
              <w:rPr>
                <w:rFonts w:eastAsia="Calibri"/>
              </w:rPr>
              <w:t xml:space="preserve">.,  </w:t>
            </w:r>
            <w:proofErr w:type="gramEnd"/>
            <w:r w:rsidRPr="006113B9">
              <w:rPr>
                <w:rFonts w:eastAsia="Calibri"/>
              </w:rPr>
              <w:t>полки профиль сеч.25*25мм; стойки профиль сеч.20*40мм. Соединение полок со стойками: сварное.</w:t>
            </w:r>
          </w:p>
        </w:tc>
        <w:tc>
          <w:tcPr>
            <w:tcW w:w="3816" w:type="dxa"/>
            <w:vAlign w:val="center"/>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vAlign w:val="center"/>
          </w:tcPr>
          <w:p w:rsidR="006113B9" w:rsidRPr="006113B9" w:rsidRDefault="006113B9" w:rsidP="006113B9">
            <w:pPr>
              <w:rPr>
                <w:rFonts w:eastAsia="Calibri"/>
              </w:rPr>
            </w:pPr>
            <w:r w:rsidRPr="006113B9">
              <w:rPr>
                <w:rFonts w:eastAsia="Calibri"/>
              </w:rPr>
              <w:t>4</w:t>
            </w:r>
          </w:p>
        </w:tc>
        <w:tc>
          <w:tcPr>
            <w:tcW w:w="4002" w:type="dxa"/>
            <w:vAlign w:val="center"/>
          </w:tcPr>
          <w:p w:rsidR="006113B9" w:rsidRPr="006113B9" w:rsidRDefault="006113B9" w:rsidP="006113B9">
            <w:pPr>
              <w:rPr>
                <w:rFonts w:eastAsia="Calibri"/>
              </w:rPr>
            </w:pPr>
            <w:r w:rsidRPr="006113B9">
              <w:rPr>
                <w:rFonts w:eastAsia="Calibri"/>
              </w:rPr>
              <w:t>1шт. - ОП 1.3</w:t>
            </w:r>
          </w:p>
          <w:p w:rsidR="006113B9" w:rsidRPr="006113B9" w:rsidRDefault="006113B9" w:rsidP="006113B9">
            <w:pPr>
              <w:rPr>
                <w:rFonts w:eastAsia="Calibri"/>
              </w:rPr>
            </w:pPr>
            <w:r w:rsidRPr="006113B9">
              <w:rPr>
                <w:rFonts w:eastAsia="Calibri"/>
              </w:rPr>
              <w:t>1шт. - ОП 31</w:t>
            </w:r>
          </w:p>
          <w:p w:rsidR="006113B9" w:rsidRPr="006113B9" w:rsidRDefault="006113B9" w:rsidP="006113B9">
            <w:pPr>
              <w:rPr>
                <w:rFonts w:eastAsia="Calibri"/>
              </w:rPr>
            </w:pPr>
            <w:r w:rsidRPr="006113B9">
              <w:rPr>
                <w:rFonts w:eastAsia="Calibri"/>
              </w:rPr>
              <w:t>1шт. - ОП 23</w:t>
            </w:r>
          </w:p>
          <w:p w:rsidR="006113B9" w:rsidRPr="006113B9" w:rsidRDefault="006113B9" w:rsidP="006113B9">
            <w:pPr>
              <w:rPr>
                <w:rFonts w:eastAsia="Calibri"/>
              </w:rPr>
            </w:pPr>
            <w:r w:rsidRPr="006113B9">
              <w:rPr>
                <w:rFonts w:eastAsia="Calibri"/>
              </w:rPr>
              <w:t>1шт. - ОП 1.7</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w:t>
            </w:r>
          </w:p>
        </w:tc>
        <w:tc>
          <w:tcPr>
            <w:tcW w:w="4860" w:type="dxa"/>
            <w:vAlign w:val="center"/>
          </w:tcPr>
          <w:p w:rsidR="006113B9" w:rsidRPr="006113B9" w:rsidRDefault="006113B9" w:rsidP="006113B9">
            <w:pPr>
              <w:rPr>
                <w:rFonts w:eastAsia="Calibri"/>
              </w:rPr>
            </w:pPr>
            <w:r w:rsidRPr="006113B9">
              <w:rPr>
                <w:rFonts w:eastAsia="Calibri"/>
              </w:rPr>
              <w:t>Стеллаж металлический сварной (5 полок) 2050х2260х660 мм</w:t>
            </w:r>
            <w:proofErr w:type="gramStart"/>
            <w:r w:rsidRPr="006113B9">
              <w:rPr>
                <w:rFonts w:eastAsia="Calibri"/>
              </w:rPr>
              <w:t xml:space="preserve">.,  </w:t>
            </w:r>
            <w:proofErr w:type="gramEnd"/>
            <w:r w:rsidRPr="006113B9">
              <w:rPr>
                <w:rFonts w:eastAsia="Calibri"/>
              </w:rPr>
              <w:t>полки труба Ø28мм; стойки труба Ø34 мм. Соединение полок со стойками: сварное.</w:t>
            </w:r>
          </w:p>
        </w:tc>
        <w:tc>
          <w:tcPr>
            <w:tcW w:w="3816" w:type="dxa"/>
            <w:vAlign w:val="center"/>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vAlign w:val="center"/>
          </w:tcPr>
          <w:p w:rsidR="006113B9" w:rsidRPr="006113B9" w:rsidRDefault="006113B9" w:rsidP="006113B9">
            <w:pPr>
              <w:rPr>
                <w:rFonts w:eastAsia="Calibri"/>
              </w:rPr>
            </w:pPr>
            <w:r w:rsidRPr="006113B9">
              <w:rPr>
                <w:rFonts w:eastAsia="Calibri"/>
              </w:rPr>
              <w:t>4</w:t>
            </w:r>
          </w:p>
        </w:tc>
        <w:tc>
          <w:tcPr>
            <w:tcW w:w="4002" w:type="dxa"/>
            <w:vAlign w:val="center"/>
          </w:tcPr>
          <w:p w:rsidR="006113B9" w:rsidRPr="006113B9" w:rsidRDefault="006113B9" w:rsidP="006113B9">
            <w:pPr>
              <w:rPr>
                <w:rFonts w:eastAsia="Calibri"/>
              </w:rPr>
            </w:pPr>
            <w:r w:rsidRPr="006113B9">
              <w:rPr>
                <w:rFonts w:eastAsia="Calibri"/>
              </w:rPr>
              <w:t>ОП 1.7</w:t>
            </w:r>
          </w:p>
        </w:tc>
      </w:tr>
      <w:tr w:rsidR="006113B9" w:rsidRPr="006113B9" w:rsidTr="009A1A4C">
        <w:tc>
          <w:tcPr>
            <w:tcW w:w="634" w:type="dxa"/>
          </w:tcPr>
          <w:p w:rsidR="006113B9" w:rsidRPr="006113B9" w:rsidRDefault="006113B9" w:rsidP="006113B9">
            <w:pPr>
              <w:rPr>
                <w:rFonts w:eastAsia="Calibri"/>
              </w:rPr>
            </w:pPr>
          </w:p>
        </w:tc>
        <w:tc>
          <w:tcPr>
            <w:tcW w:w="4860" w:type="dxa"/>
            <w:vAlign w:val="center"/>
          </w:tcPr>
          <w:p w:rsidR="006113B9" w:rsidRPr="006113B9" w:rsidRDefault="006113B9" w:rsidP="006113B9">
            <w:pPr>
              <w:rPr>
                <w:rFonts w:eastAsia="Calibri"/>
              </w:rPr>
            </w:pPr>
          </w:p>
        </w:tc>
        <w:tc>
          <w:tcPr>
            <w:tcW w:w="3816" w:type="dxa"/>
            <w:vAlign w:val="center"/>
          </w:tcPr>
          <w:p w:rsidR="006113B9" w:rsidRPr="006113B9" w:rsidRDefault="006113B9" w:rsidP="006113B9">
            <w:pPr>
              <w:rPr>
                <w:rFonts w:eastAsia="Calibri"/>
              </w:rPr>
            </w:pPr>
            <w:r w:rsidRPr="006113B9">
              <w:t>ИТОГО:</w:t>
            </w:r>
          </w:p>
        </w:tc>
        <w:tc>
          <w:tcPr>
            <w:tcW w:w="1680" w:type="dxa"/>
            <w:vAlign w:val="center"/>
          </w:tcPr>
          <w:p w:rsidR="006113B9" w:rsidRPr="006113B9" w:rsidRDefault="006113B9" w:rsidP="006113B9">
            <w:pPr>
              <w:rPr>
                <w:rFonts w:eastAsia="Calibri"/>
              </w:rPr>
            </w:pPr>
            <w:r w:rsidRPr="006113B9">
              <w:rPr>
                <w:rFonts w:eastAsia="Calibri"/>
              </w:rPr>
              <w:t>9</w:t>
            </w:r>
          </w:p>
        </w:tc>
        <w:tc>
          <w:tcPr>
            <w:tcW w:w="4002" w:type="dxa"/>
            <w:vAlign w:val="center"/>
          </w:tcPr>
          <w:p w:rsidR="006113B9" w:rsidRPr="006113B9" w:rsidRDefault="006113B9" w:rsidP="006113B9">
            <w:pPr>
              <w:rPr>
                <w:rFonts w:eastAsia="Calibri"/>
              </w:rPr>
            </w:pPr>
          </w:p>
        </w:tc>
      </w:tr>
      <w:tr w:rsidR="006113B9" w:rsidRPr="006113B9" w:rsidTr="009A1A4C">
        <w:tc>
          <w:tcPr>
            <w:tcW w:w="14992" w:type="dxa"/>
            <w:gridSpan w:val="5"/>
          </w:tcPr>
          <w:p w:rsidR="006113B9" w:rsidRPr="006113B9" w:rsidRDefault="006113B9" w:rsidP="006113B9">
            <w:r w:rsidRPr="006113B9">
              <w:t>Группа по слаботочным системам №1 (кроме ЛВС)</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1</w:t>
            </w:r>
          </w:p>
        </w:tc>
        <w:tc>
          <w:tcPr>
            <w:tcW w:w="4860" w:type="dxa"/>
            <w:vAlign w:val="center"/>
          </w:tcPr>
          <w:p w:rsidR="006113B9" w:rsidRPr="006113B9" w:rsidRDefault="006113B9" w:rsidP="006113B9">
            <w:pPr>
              <w:rPr>
                <w:rFonts w:eastAsia="Calibri"/>
              </w:rPr>
            </w:pPr>
            <w:r w:rsidRPr="006113B9">
              <w:rPr>
                <w:rFonts w:eastAsia="Calibri"/>
              </w:rPr>
              <w:t>Стеллаж металлический сборный (5 полок), 2200*1000*500 мм</w:t>
            </w:r>
            <w:proofErr w:type="gramStart"/>
            <w:r w:rsidRPr="006113B9">
              <w:rPr>
                <w:rFonts w:eastAsia="Calibri"/>
              </w:rPr>
              <w:t xml:space="preserve">., </w:t>
            </w:r>
            <w:proofErr w:type="gramEnd"/>
            <w:r w:rsidRPr="006113B9">
              <w:rPr>
                <w:rFonts w:eastAsia="Calibri"/>
              </w:rPr>
              <w:t>регулируемые подпятники. Порошковое покрытие. Болтовое.</w:t>
            </w:r>
          </w:p>
        </w:tc>
        <w:tc>
          <w:tcPr>
            <w:tcW w:w="3816" w:type="dxa"/>
            <w:vAlign w:val="center"/>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vAlign w:val="center"/>
          </w:tcPr>
          <w:p w:rsidR="006113B9" w:rsidRPr="006113B9" w:rsidRDefault="006113B9" w:rsidP="006113B9">
            <w:pPr>
              <w:rPr>
                <w:rFonts w:eastAsia="Calibri"/>
              </w:rPr>
            </w:pPr>
            <w:r w:rsidRPr="006113B9">
              <w:rPr>
                <w:rFonts w:eastAsia="Calibri"/>
              </w:rPr>
              <w:t>6</w:t>
            </w:r>
          </w:p>
        </w:tc>
        <w:tc>
          <w:tcPr>
            <w:tcW w:w="4002" w:type="dxa"/>
            <w:vAlign w:val="center"/>
          </w:tcPr>
          <w:p w:rsidR="006113B9" w:rsidRPr="006113B9" w:rsidRDefault="006113B9" w:rsidP="006113B9">
            <w:pPr>
              <w:rPr>
                <w:rFonts w:eastAsia="Calibri"/>
              </w:rPr>
            </w:pPr>
            <w:r w:rsidRPr="006113B9">
              <w:rPr>
                <w:rFonts w:eastAsia="Calibri"/>
              </w:rPr>
              <w:t>ОП</w:t>
            </w:r>
            <w:proofErr w:type="gramStart"/>
            <w:r w:rsidRPr="006113B9">
              <w:rPr>
                <w:rFonts w:eastAsia="Calibri"/>
              </w:rPr>
              <w:t>1</w:t>
            </w:r>
            <w:proofErr w:type="gramEnd"/>
            <w:r w:rsidRPr="006113B9">
              <w:rPr>
                <w:rFonts w:eastAsia="Calibri"/>
              </w:rPr>
              <w:t>.10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w:t>
            </w:r>
          </w:p>
        </w:tc>
        <w:tc>
          <w:tcPr>
            <w:tcW w:w="4860" w:type="dxa"/>
          </w:tcPr>
          <w:p w:rsidR="006113B9" w:rsidRPr="006113B9" w:rsidRDefault="006113B9" w:rsidP="006113B9">
            <w:pPr>
              <w:rPr>
                <w:rFonts w:eastAsia="Calibri"/>
              </w:rPr>
            </w:pPr>
            <w:r w:rsidRPr="006113B9">
              <w:rPr>
                <w:rFonts w:eastAsia="Calibri"/>
              </w:rPr>
              <w:t>Стеллаж архивный металлический сборный (5 полок), 1900*1000*500 мм</w:t>
            </w:r>
            <w:proofErr w:type="gramStart"/>
            <w:r w:rsidRPr="006113B9">
              <w:rPr>
                <w:rFonts w:eastAsia="Calibri"/>
              </w:rPr>
              <w:t xml:space="preserve">., </w:t>
            </w:r>
            <w:proofErr w:type="gramEnd"/>
            <w:r w:rsidRPr="006113B9">
              <w:rPr>
                <w:rFonts w:eastAsia="Calibri"/>
              </w:rPr>
              <w:t>регулируемые подпятники. Порошковое покрытие. Болтовое.</w:t>
            </w:r>
          </w:p>
        </w:tc>
        <w:tc>
          <w:tcPr>
            <w:tcW w:w="3816" w:type="dxa"/>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ОП</w:t>
            </w:r>
            <w:proofErr w:type="gramStart"/>
            <w:r w:rsidRPr="006113B9">
              <w:rPr>
                <w:rFonts w:eastAsia="Calibri"/>
              </w:rPr>
              <w:t>1</w:t>
            </w:r>
            <w:proofErr w:type="gramEnd"/>
            <w:r w:rsidRPr="006113B9">
              <w:rPr>
                <w:rFonts w:eastAsia="Calibri"/>
              </w:rPr>
              <w:t>.10</w:t>
            </w:r>
          </w:p>
        </w:tc>
      </w:tr>
      <w:tr w:rsidR="006113B9" w:rsidRPr="006113B9" w:rsidTr="009A1A4C">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pPr>
              <w:rPr>
                <w:rFonts w:eastAsia="Calibri"/>
              </w:rPr>
            </w:pPr>
            <w:r w:rsidRPr="006113B9">
              <w:t>ИТОГО:</w:t>
            </w:r>
          </w:p>
        </w:tc>
        <w:tc>
          <w:tcPr>
            <w:tcW w:w="1680" w:type="dxa"/>
          </w:tcPr>
          <w:p w:rsidR="006113B9" w:rsidRPr="006113B9" w:rsidRDefault="006113B9" w:rsidP="006113B9">
            <w:pPr>
              <w:rPr>
                <w:rFonts w:eastAsia="Calibri"/>
              </w:rPr>
            </w:pPr>
            <w:r w:rsidRPr="006113B9">
              <w:rPr>
                <w:rFonts w:eastAsia="Calibri"/>
              </w:rPr>
              <w:t>8</w:t>
            </w:r>
          </w:p>
        </w:tc>
        <w:tc>
          <w:tcPr>
            <w:tcW w:w="4002" w:type="dxa"/>
          </w:tcPr>
          <w:p w:rsidR="006113B9" w:rsidRPr="006113B9" w:rsidRDefault="006113B9" w:rsidP="006113B9">
            <w:pPr>
              <w:rPr>
                <w:rFonts w:eastAsia="Calibri"/>
              </w:rPr>
            </w:pPr>
          </w:p>
        </w:tc>
      </w:tr>
      <w:tr w:rsidR="006113B9" w:rsidRPr="006113B9" w:rsidTr="009A1A4C">
        <w:tc>
          <w:tcPr>
            <w:tcW w:w="14992" w:type="dxa"/>
            <w:gridSpan w:val="5"/>
          </w:tcPr>
          <w:p w:rsidR="006113B9" w:rsidRPr="006113B9" w:rsidRDefault="006113B9" w:rsidP="006113B9">
            <w:r w:rsidRPr="006113B9">
              <w:t>Группа по слаботочным системам №2 (</w:t>
            </w:r>
            <w:proofErr w:type="spellStart"/>
            <w:proofErr w:type="gramStart"/>
            <w:r w:rsidRPr="006113B9">
              <w:t>ЛВС-компьютерная</w:t>
            </w:r>
            <w:proofErr w:type="spellEnd"/>
            <w:proofErr w:type="gramEnd"/>
            <w:r w:rsidRPr="006113B9">
              <w:t xml:space="preserve"> сеть)</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w:t>
            </w:r>
          </w:p>
        </w:tc>
        <w:tc>
          <w:tcPr>
            <w:tcW w:w="4860" w:type="dxa"/>
            <w:vAlign w:val="center"/>
          </w:tcPr>
          <w:p w:rsidR="006113B9" w:rsidRPr="006113B9" w:rsidRDefault="006113B9" w:rsidP="006113B9">
            <w:pPr>
              <w:rPr>
                <w:rFonts w:eastAsia="Calibri"/>
              </w:rPr>
            </w:pPr>
            <w:r w:rsidRPr="006113B9">
              <w:rPr>
                <w:rFonts w:eastAsia="Calibri"/>
              </w:rPr>
              <w:t>Стеллаж металлический сборный (5 полок), 2200*1000*500 мм</w:t>
            </w:r>
            <w:proofErr w:type="gramStart"/>
            <w:r w:rsidRPr="006113B9">
              <w:rPr>
                <w:rFonts w:eastAsia="Calibri"/>
              </w:rPr>
              <w:t xml:space="preserve">., </w:t>
            </w:r>
            <w:proofErr w:type="gramEnd"/>
            <w:r w:rsidRPr="006113B9">
              <w:rPr>
                <w:rFonts w:eastAsia="Calibri"/>
              </w:rPr>
              <w:t>регулируемые подпятники. Порошковое покрытие. Соединение полок со стойками: болтовое</w:t>
            </w:r>
          </w:p>
        </w:tc>
        <w:tc>
          <w:tcPr>
            <w:tcW w:w="3816" w:type="dxa"/>
            <w:vAlign w:val="center"/>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vAlign w:val="center"/>
          </w:tcPr>
          <w:p w:rsidR="006113B9" w:rsidRPr="006113B9" w:rsidRDefault="006113B9" w:rsidP="006113B9">
            <w:pPr>
              <w:rPr>
                <w:rFonts w:eastAsia="Calibri"/>
              </w:rPr>
            </w:pPr>
            <w:r w:rsidRPr="006113B9">
              <w:rPr>
                <w:rFonts w:eastAsia="Calibri"/>
              </w:rPr>
              <w:t>2</w:t>
            </w:r>
          </w:p>
        </w:tc>
        <w:tc>
          <w:tcPr>
            <w:tcW w:w="4002" w:type="dxa"/>
            <w:vAlign w:val="center"/>
          </w:tcPr>
          <w:p w:rsidR="006113B9" w:rsidRPr="006113B9" w:rsidRDefault="006113B9" w:rsidP="006113B9">
            <w:pPr>
              <w:rPr>
                <w:rFonts w:eastAsia="Calibri"/>
              </w:rPr>
            </w:pPr>
            <w:r w:rsidRPr="006113B9">
              <w:rPr>
                <w:rFonts w:eastAsia="Calibri"/>
              </w:rPr>
              <w:t>ОП</w:t>
            </w:r>
            <w:proofErr w:type="gramStart"/>
            <w:r w:rsidRPr="006113B9">
              <w:rPr>
                <w:rFonts w:eastAsia="Calibri"/>
              </w:rPr>
              <w:t>1</w:t>
            </w:r>
            <w:proofErr w:type="gramEnd"/>
            <w:r w:rsidRPr="006113B9">
              <w:rPr>
                <w:rFonts w:eastAsia="Calibri"/>
              </w:rPr>
              <w:t>.10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(5 полок) 2000*1000*500 мм</w:t>
            </w:r>
            <w:proofErr w:type="gramStart"/>
            <w:r w:rsidRPr="006113B9">
              <w:rPr>
                <w:rFonts w:eastAsia="Calibri"/>
              </w:rPr>
              <w:t xml:space="preserve">., </w:t>
            </w:r>
            <w:proofErr w:type="gramEnd"/>
            <w:r w:rsidRPr="006113B9">
              <w:rPr>
                <w:rFonts w:eastAsia="Calibri"/>
              </w:rPr>
              <w:t>регулируемые подпятники. Порошковое покрытие. Соединение полок со стойками: болтовое</w:t>
            </w:r>
          </w:p>
        </w:tc>
        <w:tc>
          <w:tcPr>
            <w:tcW w:w="3816" w:type="dxa"/>
            <w:vAlign w:val="center"/>
          </w:tcPr>
          <w:p w:rsidR="006113B9" w:rsidRPr="006113B9" w:rsidRDefault="006113B9" w:rsidP="006113B9">
            <w:pPr>
              <w:rPr>
                <w:rFonts w:eastAsia="Calibri"/>
              </w:rPr>
            </w:pPr>
            <w:r w:rsidRPr="006113B9">
              <w:rPr>
                <w:rFonts w:eastAsia="Calibri"/>
              </w:rPr>
              <w:t>101367040000060</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ОП</w:t>
            </w:r>
            <w:proofErr w:type="gramStart"/>
            <w:r w:rsidRPr="006113B9">
              <w:rPr>
                <w:rFonts w:eastAsia="Calibri"/>
              </w:rPr>
              <w:t>1</w:t>
            </w:r>
            <w:proofErr w:type="gramEnd"/>
            <w:r w:rsidRPr="006113B9">
              <w:rPr>
                <w:rFonts w:eastAsia="Calibri"/>
              </w:rPr>
              <w:t>.10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(5 полок) 2000*1000*500 мм</w:t>
            </w:r>
            <w:proofErr w:type="gramStart"/>
            <w:r w:rsidRPr="006113B9">
              <w:rPr>
                <w:rFonts w:eastAsia="Calibri"/>
              </w:rPr>
              <w:t xml:space="preserve">., </w:t>
            </w:r>
            <w:proofErr w:type="gramEnd"/>
            <w:r w:rsidRPr="006113B9">
              <w:rPr>
                <w:rFonts w:eastAsia="Calibri"/>
              </w:rPr>
              <w:t>регулируемые подпятники. Порошковое покрытие. Соединение полок со стойками: болтовое</w:t>
            </w:r>
          </w:p>
        </w:tc>
        <w:tc>
          <w:tcPr>
            <w:tcW w:w="3816" w:type="dxa"/>
            <w:vAlign w:val="center"/>
          </w:tcPr>
          <w:p w:rsidR="006113B9" w:rsidRPr="006113B9" w:rsidRDefault="006113B9" w:rsidP="006113B9">
            <w:pPr>
              <w:rPr>
                <w:rFonts w:eastAsia="Calibri"/>
              </w:rPr>
            </w:pPr>
            <w:r w:rsidRPr="006113B9">
              <w:rPr>
                <w:rFonts w:eastAsia="Calibri"/>
              </w:rPr>
              <w:t>101367040000061</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ОП</w:t>
            </w:r>
            <w:proofErr w:type="gramStart"/>
            <w:r w:rsidRPr="006113B9">
              <w:rPr>
                <w:rFonts w:eastAsia="Calibri"/>
              </w:rPr>
              <w:t>1</w:t>
            </w:r>
            <w:proofErr w:type="gramEnd"/>
            <w:r w:rsidRPr="006113B9">
              <w:rPr>
                <w:rFonts w:eastAsia="Calibri"/>
              </w:rPr>
              <w:t>.10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(5 полок) 2000*1000*500 мм</w:t>
            </w:r>
            <w:proofErr w:type="gramStart"/>
            <w:r w:rsidRPr="006113B9">
              <w:rPr>
                <w:rFonts w:eastAsia="Calibri"/>
              </w:rPr>
              <w:t xml:space="preserve">., </w:t>
            </w:r>
            <w:proofErr w:type="gramEnd"/>
            <w:r w:rsidRPr="006113B9">
              <w:rPr>
                <w:rFonts w:eastAsia="Calibri"/>
              </w:rPr>
              <w:t>нержавейка.</w:t>
            </w:r>
          </w:p>
          <w:p w:rsidR="006113B9" w:rsidRPr="006113B9" w:rsidRDefault="006113B9" w:rsidP="006113B9">
            <w:pPr>
              <w:rPr>
                <w:rFonts w:eastAsia="Calibri"/>
              </w:rPr>
            </w:pPr>
            <w:r w:rsidRPr="006113B9">
              <w:rPr>
                <w:rFonts w:eastAsia="Calibri"/>
              </w:rPr>
              <w:t>Соединение полок со стойками: болтовое</w:t>
            </w:r>
          </w:p>
        </w:tc>
        <w:tc>
          <w:tcPr>
            <w:tcW w:w="3816" w:type="dxa"/>
            <w:vAlign w:val="center"/>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2Р01</w:t>
            </w:r>
          </w:p>
        </w:tc>
      </w:tr>
      <w:tr w:rsidR="006113B9" w:rsidRPr="006113B9" w:rsidTr="009A1A4C">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vAlign w:val="center"/>
          </w:tcPr>
          <w:p w:rsidR="006113B9" w:rsidRPr="006113B9" w:rsidRDefault="006113B9" w:rsidP="006113B9">
            <w:pPr>
              <w:rPr>
                <w:rFonts w:eastAsia="Calibri"/>
              </w:rPr>
            </w:pPr>
            <w:r w:rsidRPr="006113B9">
              <w:t>ИТОГО:</w:t>
            </w:r>
          </w:p>
        </w:tc>
        <w:tc>
          <w:tcPr>
            <w:tcW w:w="1680" w:type="dxa"/>
            <w:vAlign w:val="center"/>
          </w:tcPr>
          <w:p w:rsidR="006113B9" w:rsidRPr="006113B9" w:rsidRDefault="006113B9" w:rsidP="006113B9">
            <w:pPr>
              <w:rPr>
                <w:rFonts w:eastAsia="Calibri"/>
              </w:rPr>
            </w:pPr>
            <w:r w:rsidRPr="006113B9">
              <w:rPr>
                <w:rFonts w:eastAsia="Calibri"/>
              </w:rPr>
              <w:t>5</w:t>
            </w:r>
          </w:p>
        </w:tc>
        <w:tc>
          <w:tcPr>
            <w:tcW w:w="4002" w:type="dxa"/>
            <w:vAlign w:val="center"/>
          </w:tcPr>
          <w:p w:rsidR="006113B9" w:rsidRPr="006113B9" w:rsidRDefault="006113B9" w:rsidP="006113B9">
            <w:pPr>
              <w:rPr>
                <w:rFonts w:eastAsia="Calibri"/>
              </w:rPr>
            </w:pPr>
          </w:p>
        </w:tc>
      </w:tr>
      <w:tr w:rsidR="006113B9" w:rsidRPr="006113B9" w:rsidTr="009A1A4C">
        <w:tc>
          <w:tcPr>
            <w:tcW w:w="14992" w:type="dxa"/>
            <w:gridSpan w:val="5"/>
          </w:tcPr>
          <w:p w:rsidR="006113B9" w:rsidRPr="006113B9" w:rsidRDefault="006113B9" w:rsidP="006113B9">
            <w:r w:rsidRPr="006113B9">
              <w:t xml:space="preserve">Группа по </w:t>
            </w:r>
            <w:proofErr w:type="spellStart"/>
            <w:r w:rsidRPr="006113B9">
              <w:t>медгазам</w:t>
            </w:r>
            <w:proofErr w:type="spellEnd"/>
            <w:r w:rsidRPr="006113B9">
              <w:t>, холодильному, компрессорному оборудованию и лифтовому хозяйству</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w:t>
            </w:r>
          </w:p>
        </w:tc>
        <w:tc>
          <w:tcPr>
            <w:tcW w:w="4860" w:type="dxa"/>
            <w:vAlign w:val="center"/>
          </w:tcPr>
          <w:p w:rsidR="006113B9" w:rsidRPr="006113B9" w:rsidRDefault="006113B9" w:rsidP="006113B9">
            <w:pPr>
              <w:rPr>
                <w:rFonts w:eastAsia="Calibri"/>
              </w:rPr>
            </w:pPr>
            <w:r w:rsidRPr="006113B9">
              <w:rPr>
                <w:rFonts w:eastAsia="Calibri"/>
              </w:rPr>
              <w:t>Стеллаж архивный металлический сборный (5 полок), 1900*1000*500 мм. Порошковое покрытие. Болтовое соединение.</w:t>
            </w:r>
          </w:p>
        </w:tc>
        <w:tc>
          <w:tcPr>
            <w:tcW w:w="3816" w:type="dxa"/>
            <w:vAlign w:val="center"/>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roofErr w:type="spellStart"/>
            <w:r w:rsidRPr="006113B9">
              <w:rPr>
                <w:rFonts w:eastAsia="Calibri"/>
              </w:rPr>
              <w:t>н</w:t>
            </w:r>
            <w:proofErr w:type="spellEnd"/>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ОП</w:t>
            </w:r>
            <w:proofErr w:type="gramStart"/>
            <w:r w:rsidRPr="006113B9">
              <w:rPr>
                <w:rFonts w:eastAsia="Calibri"/>
              </w:rPr>
              <w:t>1</w:t>
            </w:r>
            <w:proofErr w:type="gramEnd"/>
            <w:r w:rsidRPr="006113B9">
              <w:rPr>
                <w:rFonts w:eastAsia="Calibri"/>
              </w:rPr>
              <w:t>.2</w:t>
            </w:r>
          </w:p>
        </w:tc>
      </w:tr>
      <w:tr w:rsidR="006113B9" w:rsidRPr="006113B9" w:rsidTr="009A1A4C">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pPr>
              <w:rPr>
                <w:rFonts w:eastAsia="Calibri"/>
              </w:rPr>
            </w:pPr>
            <w:r w:rsidRPr="006113B9">
              <w:t>ИТОГО:</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p>
        </w:tc>
      </w:tr>
      <w:tr w:rsidR="006113B9" w:rsidRPr="006113B9" w:rsidTr="009A1A4C">
        <w:trPr>
          <w:trHeight w:val="428"/>
        </w:trPr>
        <w:tc>
          <w:tcPr>
            <w:tcW w:w="14992" w:type="dxa"/>
            <w:gridSpan w:val="5"/>
          </w:tcPr>
          <w:p w:rsidR="006113B9" w:rsidRPr="006113B9" w:rsidRDefault="006113B9" w:rsidP="006113B9">
            <w:r w:rsidRPr="006113B9">
              <w:t>Группа по медицинской технике и оборудованию</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w:t>
            </w:r>
          </w:p>
        </w:tc>
        <w:tc>
          <w:tcPr>
            <w:tcW w:w="4860" w:type="dxa"/>
            <w:vAlign w:val="center"/>
          </w:tcPr>
          <w:p w:rsidR="006113B9" w:rsidRPr="006113B9" w:rsidRDefault="006113B9" w:rsidP="006113B9">
            <w:pPr>
              <w:rPr>
                <w:rFonts w:eastAsia="Calibri"/>
              </w:rPr>
            </w:pPr>
            <w:r w:rsidRPr="006113B9">
              <w:rPr>
                <w:rFonts w:eastAsia="Calibri"/>
              </w:rPr>
              <w:t>Стеллаж архивный металлический сборный (5 полок), 1900*1000*500 мм.</w:t>
            </w:r>
          </w:p>
        </w:tc>
        <w:tc>
          <w:tcPr>
            <w:tcW w:w="3816" w:type="dxa"/>
            <w:vAlign w:val="center"/>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
        </w:tc>
        <w:tc>
          <w:tcPr>
            <w:tcW w:w="1680" w:type="dxa"/>
            <w:vAlign w:val="center"/>
          </w:tcPr>
          <w:p w:rsidR="006113B9" w:rsidRPr="006113B9" w:rsidRDefault="006113B9" w:rsidP="006113B9">
            <w:pPr>
              <w:rPr>
                <w:rFonts w:eastAsia="Calibri"/>
              </w:rPr>
            </w:pPr>
            <w:r w:rsidRPr="006113B9">
              <w:rPr>
                <w:rFonts w:eastAsia="Calibri"/>
              </w:rPr>
              <w:t>5</w:t>
            </w:r>
          </w:p>
        </w:tc>
        <w:tc>
          <w:tcPr>
            <w:tcW w:w="4002" w:type="dxa"/>
            <w:vAlign w:val="center"/>
          </w:tcPr>
          <w:p w:rsidR="006113B9" w:rsidRPr="006113B9" w:rsidRDefault="006113B9" w:rsidP="006113B9">
            <w:pPr>
              <w:rPr>
                <w:rFonts w:eastAsia="Calibri"/>
              </w:rPr>
            </w:pPr>
            <w:r w:rsidRPr="006113B9">
              <w:rPr>
                <w:rFonts w:eastAsia="Calibri"/>
              </w:rPr>
              <w:t>ОП12.8</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2</w:t>
            </w:r>
          </w:p>
        </w:tc>
        <w:tc>
          <w:tcPr>
            <w:tcW w:w="4860" w:type="dxa"/>
            <w:vAlign w:val="center"/>
          </w:tcPr>
          <w:p w:rsidR="006113B9" w:rsidRPr="006113B9" w:rsidRDefault="006113B9" w:rsidP="006113B9">
            <w:pPr>
              <w:rPr>
                <w:rFonts w:eastAsia="Calibri"/>
              </w:rPr>
            </w:pPr>
            <w:r w:rsidRPr="006113B9">
              <w:rPr>
                <w:rFonts w:eastAsia="Calibri"/>
              </w:rPr>
              <w:t>Стеллаж архивный металлический сборный (5 полок), 1900*1000*500 мм.</w:t>
            </w:r>
          </w:p>
        </w:tc>
        <w:tc>
          <w:tcPr>
            <w:tcW w:w="3816" w:type="dxa"/>
            <w:vAlign w:val="center"/>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1.2.1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w:t>
            </w:r>
          </w:p>
        </w:tc>
        <w:tc>
          <w:tcPr>
            <w:tcW w:w="4860" w:type="dxa"/>
            <w:vAlign w:val="center"/>
          </w:tcPr>
          <w:p w:rsidR="006113B9" w:rsidRPr="006113B9" w:rsidRDefault="006113B9" w:rsidP="006113B9">
            <w:pPr>
              <w:rPr>
                <w:rFonts w:eastAsia="Calibri"/>
              </w:rPr>
            </w:pPr>
            <w:r w:rsidRPr="006113B9">
              <w:rPr>
                <w:rFonts w:eastAsia="Calibri"/>
              </w:rPr>
              <w:t>Стеллаж металлический разборный (5 полок), 2000*1000*500 мм.</w:t>
            </w:r>
          </w:p>
        </w:tc>
        <w:tc>
          <w:tcPr>
            <w:tcW w:w="3816" w:type="dxa"/>
            <w:vAlign w:val="center"/>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3.2.1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w:t>
            </w:r>
          </w:p>
        </w:tc>
        <w:tc>
          <w:tcPr>
            <w:tcW w:w="4860" w:type="dxa"/>
            <w:vAlign w:val="center"/>
          </w:tcPr>
          <w:p w:rsidR="006113B9" w:rsidRPr="006113B9" w:rsidRDefault="006113B9" w:rsidP="006113B9">
            <w:pPr>
              <w:rPr>
                <w:rFonts w:eastAsia="Calibri"/>
              </w:rPr>
            </w:pPr>
            <w:r w:rsidRPr="006113B9">
              <w:rPr>
                <w:rFonts w:eastAsia="Calibri"/>
              </w:rPr>
              <w:t>Стеллаж металлический сборный (6 полок) 2000*1000*500 мм, регулируемые подпятники.</w:t>
            </w:r>
          </w:p>
        </w:tc>
        <w:tc>
          <w:tcPr>
            <w:tcW w:w="3816" w:type="dxa"/>
            <w:vAlign w:val="center"/>
          </w:tcPr>
          <w:p w:rsidR="006113B9" w:rsidRPr="006113B9" w:rsidRDefault="006113B9" w:rsidP="006113B9">
            <w:pPr>
              <w:rPr>
                <w:rFonts w:eastAsia="Calibri"/>
              </w:rPr>
            </w:pPr>
            <w:r w:rsidRPr="006113B9">
              <w:rPr>
                <w:rFonts w:eastAsia="Calibri"/>
              </w:rPr>
              <w:t>101367040000058</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3.2.1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w:t>
            </w:r>
          </w:p>
        </w:tc>
        <w:tc>
          <w:tcPr>
            <w:tcW w:w="4860" w:type="dxa"/>
            <w:vAlign w:val="center"/>
          </w:tcPr>
          <w:p w:rsidR="006113B9" w:rsidRPr="006113B9" w:rsidRDefault="006113B9" w:rsidP="006113B9">
            <w:pPr>
              <w:rPr>
                <w:rFonts w:eastAsia="Calibri"/>
              </w:rPr>
            </w:pPr>
            <w:r w:rsidRPr="006113B9">
              <w:rPr>
                <w:rFonts w:eastAsia="Calibri"/>
              </w:rPr>
              <w:t>Стеллаж металлический сборный (6 полок) 2000*1000*500 мм, регулируемые подпятники.</w:t>
            </w:r>
          </w:p>
        </w:tc>
        <w:tc>
          <w:tcPr>
            <w:tcW w:w="3816" w:type="dxa"/>
            <w:vAlign w:val="center"/>
          </w:tcPr>
          <w:p w:rsidR="006113B9" w:rsidRPr="006113B9" w:rsidRDefault="006113B9" w:rsidP="006113B9">
            <w:pPr>
              <w:rPr>
                <w:rFonts w:eastAsia="Calibri"/>
              </w:rPr>
            </w:pPr>
            <w:r w:rsidRPr="006113B9">
              <w:rPr>
                <w:rFonts w:eastAsia="Calibri"/>
              </w:rPr>
              <w:t>101367040000059</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3.2.1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6</w:t>
            </w:r>
          </w:p>
        </w:tc>
        <w:tc>
          <w:tcPr>
            <w:tcW w:w="4860" w:type="dxa"/>
            <w:vAlign w:val="center"/>
          </w:tcPr>
          <w:p w:rsidR="006113B9" w:rsidRPr="006113B9" w:rsidRDefault="006113B9" w:rsidP="006113B9">
            <w:pPr>
              <w:rPr>
                <w:rFonts w:eastAsia="Calibri"/>
              </w:rPr>
            </w:pPr>
            <w:r w:rsidRPr="006113B9">
              <w:rPr>
                <w:rFonts w:eastAsia="Calibri"/>
              </w:rPr>
              <w:t>Стеллаж металлический (4 полки),  2050*1600*800 мм.</w:t>
            </w:r>
          </w:p>
        </w:tc>
        <w:tc>
          <w:tcPr>
            <w:tcW w:w="3816" w:type="dxa"/>
            <w:vAlign w:val="center"/>
          </w:tcPr>
          <w:p w:rsidR="006113B9" w:rsidRPr="006113B9" w:rsidRDefault="006113B9" w:rsidP="006113B9">
            <w:pPr>
              <w:rPr>
                <w:rFonts w:eastAsia="Calibri"/>
              </w:rPr>
            </w:pPr>
            <w:r w:rsidRPr="006113B9">
              <w:rPr>
                <w:rFonts w:eastAsia="Calibri"/>
              </w:rPr>
              <w:t>101061040006387</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3.2.1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7</w:t>
            </w:r>
          </w:p>
        </w:tc>
        <w:tc>
          <w:tcPr>
            <w:tcW w:w="4860" w:type="dxa"/>
            <w:vAlign w:val="center"/>
          </w:tcPr>
          <w:p w:rsidR="006113B9" w:rsidRPr="006113B9" w:rsidRDefault="006113B9" w:rsidP="006113B9">
            <w:pPr>
              <w:rPr>
                <w:rFonts w:eastAsia="Calibri"/>
              </w:rPr>
            </w:pPr>
            <w:r w:rsidRPr="006113B9">
              <w:rPr>
                <w:rFonts w:eastAsia="Calibri"/>
              </w:rPr>
              <w:t>Стеллаж  комбинированный (металл, дерево), (6 полок) 1900*700*600 мм.</w:t>
            </w:r>
          </w:p>
        </w:tc>
        <w:tc>
          <w:tcPr>
            <w:tcW w:w="3816" w:type="dxa"/>
            <w:vAlign w:val="center"/>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ОП12.8</w:t>
            </w:r>
          </w:p>
        </w:tc>
      </w:tr>
      <w:tr w:rsidR="006113B9" w:rsidRPr="006113B9" w:rsidTr="009A1A4C">
        <w:tc>
          <w:tcPr>
            <w:tcW w:w="634" w:type="dxa"/>
          </w:tcPr>
          <w:p w:rsidR="006113B9" w:rsidRPr="006113B9" w:rsidRDefault="006113B9" w:rsidP="006113B9">
            <w:pPr>
              <w:rPr>
                <w:rFonts w:eastAsia="Calibri"/>
              </w:rPr>
            </w:pPr>
            <w:r w:rsidRPr="006113B9">
              <w:rPr>
                <w:rFonts w:eastAsia="Calibri"/>
              </w:rPr>
              <w:t>8</w:t>
            </w:r>
          </w:p>
        </w:tc>
        <w:tc>
          <w:tcPr>
            <w:tcW w:w="4860" w:type="dxa"/>
            <w:vAlign w:val="center"/>
          </w:tcPr>
          <w:p w:rsidR="006113B9" w:rsidRPr="006113B9" w:rsidRDefault="006113B9" w:rsidP="006113B9">
            <w:pPr>
              <w:rPr>
                <w:rFonts w:eastAsia="Calibri"/>
              </w:rPr>
            </w:pPr>
            <w:r w:rsidRPr="006113B9">
              <w:rPr>
                <w:rFonts w:eastAsia="Calibri"/>
              </w:rPr>
              <w:t>Стеллаж металлический сборный (6 полок), 2200*1000*500 мм. Порошковое покрытие. Болтовое.</w:t>
            </w:r>
          </w:p>
        </w:tc>
        <w:tc>
          <w:tcPr>
            <w:tcW w:w="3816" w:type="dxa"/>
            <w:vAlign w:val="center"/>
          </w:tcPr>
          <w:p w:rsidR="006113B9" w:rsidRPr="006113B9" w:rsidRDefault="006113B9" w:rsidP="006113B9">
            <w:pPr>
              <w:rPr>
                <w:rFonts w:eastAsia="Calibri"/>
              </w:rPr>
            </w:pPr>
            <w:proofErr w:type="gramStart"/>
            <w:r w:rsidRPr="006113B9">
              <w:rPr>
                <w:rFonts w:eastAsia="Calibri"/>
              </w:rPr>
              <w:t>б</w:t>
            </w:r>
            <w:proofErr w:type="gramEnd"/>
            <w:r w:rsidRPr="006113B9">
              <w:rPr>
                <w:rFonts w:eastAsia="Calibri"/>
              </w:rPr>
              <w:t>/№</w:t>
            </w:r>
          </w:p>
        </w:tc>
        <w:tc>
          <w:tcPr>
            <w:tcW w:w="1680" w:type="dxa"/>
            <w:vAlign w:val="center"/>
          </w:tcPr>
          <w:p w:rsidR="006113B9" w:rsidRPr="006113B9" w:rsidRDefault="006113B9" w:rsidP="006113B9">
            <w:pPr>
              <w:rPr>
                <w:rFonts w:eastAsia="Calibri"/>
              </w:rPr>
            </w:pPr>
            <w:r w:rsidRPr="006113B9">
              <w:rPr>
                <w:rFonts w:eastAsia="Calibri"/>
              </w:rPr>
              <w:t>4</w:t>
            </w:r>
          </w:p>
        </w:tc>
        <w:tc>
          <w:tcPr>
            <w:tcW w:w="4002" w:type="dxa"/>
          </w:tcPr>
          <w:p w:rsidR="006113B9" w:rsidRPr="006113B9" w:rsidRDefault="006113B9" w:rsidP="006113B9">
            <w:pPr>
              <w:rPr>
                <w:rFonts w:eastAsia="Calibri"/>
              </w:rPr>
            </w:pPr>
            <w:r w:rsidRPr="006113B9">
              <w:rPr>
                <w:rFonts w:eastAsia="Calibri"/>
              </w:rPr>
              <w:t>ОП 3.2.1</w:t>
            </w:r>
          </w:p>
        </w:tc>
      </w:tr>
      <w:tr w:rsidR="006113B9" w:rsidRPr="006113B9" w:rsidTr="009A1A4C">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pPr>
              <w:rPr>
                <w:rFonts w:eastAsia="Calibri"/>
              </w:rPr>
            </w:pPr>
            <w:r w:rsidRPr="006113B9">
              <w:t>ИТОГО:</w:t>
            </w:r>
          </w:p>
        </w:tc>
        <w:tc>
          <w:tcPr>
            <w:tcW w:w="1680" w:type="dxa"/>
          </w:tcPr>
          <w:p w:rsidR="006113B9" w:rsidRPr="006113B9" w:rsidRDefault="006113B9" w:rsidP="006113B9">
            <w:pPr>
              <w:rPr>
                <w:rFonts w:eastAsia="Calibri"/>
              </w:rPr>
            </w:pPr>
            <w:r w:rsidRPr="006113B9">
              <w:rPr>
                <w:rFonts w:eastAsia="Calibri"/>
              </w:rPr>
              <w:t>15</w:t>
            </w:r>
          </w:p>
        </w:tc>
        <w:tc>
          <w:tcPr>
            <w:tcW w:w="4002" w:type="dxa"/>
          </w:tcPr>
          <w:p w:rsidR="006113B9" w:rsidRPr="006113B9" w:rsidRDefault="006113B9" w:rsidP="006113B9">
            <w:pPr>
              <w:rPr>
                <w:rFonts w:eastAsia="Calibri"/>
              </w:rPr>
            </w:pPr>
          </w:p>
        </w:tc>
      </w:tr>
      <w:tr w:rsidR="006113B9" w:rsidRPr="006113B9" w:rsidTr="009A1A4C">
        <w:trPr>
          <w:trHeight w:val="571"/>
        </w:trPr>
        <w:tc>
          <w:tcPr>
            <w:tcW w:w="14992" w:type="dxa"/>
            <w:gridSpan w:val="5"/>
          </w:tcPr>
          <w:p w:rsidR="006113B9" w:rsidRPr="006113B9" w:rsidRDefault="006113B9" w:rsidP="006113B9">
            <w:r w:rsidRPr="006113B9">
              <w:t>Хозяйственный отдел</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w:t>
            </w:r>
          </w:p>
        </w:tc>
        <w:tc>
          <w:tcPr>
            <w:tcW w:w="4860" w:type="dxa"/>
          </w:tcPr>
          <w:p w:rsidR="006113B9" w:rsidRPr="006113B9" w:rsidRDefault="006113B9" w:rsidP="006113B9">
            <w:pPr>
              <w:rPr>
                <w:rFonts w:eastAsia="Calibri"/>
              </w:rPr>
            </w:pPr>
            <w:r w:rsidRPr="006113B9">
              <w:rPr>
                <w:rFonts w:eastAsia="Calibri"/>
              </w:rPr>
              <w:t>Стеллаж (4 полки ЛДСП), каркас металлический, 2050*1600*800мм.</w:t>
            </w:r>
          </w:p>
        </w:tc>
        <w:tc>
          <w:tcPr>
            <w:tcW w:w="3816" w:type="dxa"/>
          </w:tcPr>
          <w:p w:rsidR="006113B9" w:rsidRPr="006113B9" w:rsidRDefault="006113B9" w:rsidP="006113B9"/>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 xml:space="preserve">ОП 03 </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w:t>
            </w:r>
          </w:p>
        </w:tc>
        <w:tc>
          <w:tcPr>
            <w:tcW w:w="4860" w:type="dxa"/>
          </w:tcPr>
          <w:p w:rsidR="006113B9" w:rsidRPr="006113B9" w:rsidRDefault="006113B9" w:rsidP="006113B9">
            <w:pPr>
              <w:rPr>
                <w:rFonts w:eastAsia="Calibri"/>
              </w:rPr>
            </w:pPr>
            <w:r w:rsidRPr="006113B9">
              <w:rPr>
                <w:rFonts w:eastAsia="Calibri"/>
              </w:rPr>
              <w:t>Стеллаж грузовой металлический, 4 полки, 2000*1600*800 , металлический, порошковое покрытие, полки дерево, соединение – болтовое</w:t>
            </w:r>
          </w:p>
        </w:tc>
        <w:tc>
          <w:tcPr>
            <w:tcW w:w="3816" w:type="dxa"/>
          </w:tcPr>
          <w:p w:rsidR="006113B9" w:rsidRPr="006113B9" w:rsidRDefault="006113B9" w:rsidP="006113B9"/>
        </w:tc>
        <w:tc>
          <w:tcPr>
            <w:tcW w:w="1680" w:type="dxa"/>
          </w:tcPr>
          <w:p w:rsidR="006113B9" w:rsidRPr="006113B9" w:rsidRDefault="006113B9" w:rsidP="006113B9">
            <w:pPr>
              <w:rPr>
                <w:rFonts w:eastAsia="Calibri"/>
              </w:rPr>
            </w:pPr>
            <w:r w:rsidRPr="006113B9">
              <w:rPr>
                <w:rFonts w:eastAsia="Calibri"/>
              </w:rPr>
              <w:t>5</w:t>
            </w:r>
          </w:p>
        </w:tc>
        <w:tc>
          <w:tcPr>
            <w:tcW w:w="4002" w:type="dxa"/>
          </w:tcPr>
          <w:p w:rsidR="006113B9" w:rsidRPr="006113B9" w:rsidRDefault="006113B9" w:rsidP="006113B9">
            <w:pPr>
              <w:rPr>
                <w:rFonts w:eastAsia="Calibri"/>
              </w:rPr>
            </w:pPr>
            <w:r w:rsidRPr="006113B9">
              <w:rPr>
                <w:rFonts w:eastAsia="Calibri"/>
              </w:rPr>
              <w:t xml:space="preserve">ОП 05 </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w:t>
            </w:r>
          </w:p>
        </w:tc>
        <w:tc>
          <w:tcPr>
            <w:tcW w:w="4860" w:type="dxa"/>
          </w:tcPr>
          <w:p w:rsidR="006113B9" w:rsidRPr="006113B9" w:rsidRDefault="006113B9" w:rsidP="006113B9">
            <w:pPr>
              <w:rPr>
                <w:rFonts w:eastAsia="Calibri"/>
              </w:rPr>
            </w:pPr>
            <w:r w:rsidRPr="006113B9">
              <w:rPr>
                <w:rFonts w:eastAsia="Calibri"/>
              </w:rPr>
              <w:t>Стеллаж архивный металлический сборный (6 полок), 2000*1000*500 мм, металлический, порошковое покрытие, соединение - болтовое</w:t>
            </w:r>
          </w:p>
        </w:tc>
        <w:tc>
          <w:tcPr>
            <w:tcW w:w="3816" w:type="dxa"/>
          </w:tcPr>
          <w:p w:rsidR="006113B9" w:rsidRPr="006113B9" w:rsidRDefault="006113B9" w:rsidP="006113B9">
            <w:pPr>
              <w:rPr>
                <w:rFonts w:eastAsia="Calibri"/>
              </w:rPr>
            </w:pPr>
            <w:r w:rsidRPr="006113B9">
              <w:rPr>
                <w:rFonts w:eastAsia="Calibri"/>
              </w:rPr>
              <w:t>101367000000019</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07</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w:t>
            </w:r>
          </w:p>
        </w:tc>
        <w:tc>
          <w:tcPr>
            <w:tcW w:w="4860" w:type="dxa"/>
          </w:tcPr>
          <w:p w:rsidR="006113B9" w:rsidRPr="006113B9" w:rsidRDefault="006113B9" w:rsidP="006113B9">
            <w:pPr>
              <w:rPr>
                <w:rFonts w:eastAsia="Calibri"/>
              </w:rPr>
            </w:pPr>
            <w:r w:rsidRPr="006113B9">
              <w:rPr>
                <w:rFonts w:eastAsia="Calibri"/>
              </w:rPr>
              <w:t>Стеллаж архивный металлический сборный (6 полок), 2000*1000*500 мм, металлический, порошковое покрытие, соединение - болтовое</w:t>
            </w:r>
          </w:p>
        </w:tc>
        <w:tc>
          <w:tcPr>
            <w:tcW w:w="3816" w:type="dxa"/>
          </w:tcPr>
          <w:p w:rsidR="006113B9" w:rsidRPr="006113B9" w:rsidRDefault="006113B9" w:rsidP="006113B9">
            <w:r w:rsidRPr="006113B9">
              <w:rPr>
                <w:rFonts w:eastAsia="Calibri"/>
              </w:rPr>
              <w:t>101367000000020</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07</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w:t>
            </w:r>
          </w:p>
        </w:tc>
        <w:tc>
          <w:tcPr>
            <w:tcW w:w="4860" w:type="dxa"/>
          </w:tcPr>
          <w:p w:rsidR="006113B9" w:rsidRPr="006113B9" w:rsidRDefault="006113B9" w:rsidP="006113B9">
            <w:pPr>
              <w:rPr>
                <w:rFonts w:eastAsia="Calibri"/>
              </w:rPr>
            </w:pPr>
            <w:r w:rsidRPr="006113B9">
              <w:rPr>
                <w:rFonts w:eastAsia="Calibri"/>
              </w:rPr>
              <w:t>Стеллаж архивный металлический сборный (6 полок), 2000*1000*500 мм, металлический, порошковое покрытие, соединение - болтовое</w:t>
            </w:r>
          </w:p>
        </w:tc>
        <w:tc>
          <w:tcPr>
            <w:tcW w:w="3816" w:type="dxa"/>
          </w:tcPr>
          <w:p w:rsidR="006113B9" w:rsidRPr="006113B9" w:rsidRDefault="006113B9" w:rsidP="006113B9">
            <w:r w:rsidRPr="006113B9">
              <w:rPr>
                <w:rFonts w:eastAsia="Calibri"/>
              </w:rPr>
              <w:t>101367000000021</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07</w:t>
            </w:r>
          </w:p>
        </w:tc>
      </w:tr>
      <w:tr w:rsidR="006113B9" w:rsidRPr="006113B9" w:rsidTr="009A1A4C">
        <w:tc>
          <w:tcPr>
            <w:tcW w:w="634" w:type="dxa"/>
          </w:tcPr>
          <w:p w:rsidR="006113B9" w:rsidRPr="006113B9" w:rsidRDefault="006113B9" w:rsidP="006113B9">
            <w:pPr>
              <w:rPr>
                <w:rFonts w:eastAsia="Calibri"/>
              </w:rPr>
            </w:pPr>
            <w:r w:rsidRPr="006113B9">
              <w:rPr>
                <w:rFonts w:eastAsia="Calibri"/>
              </w:rPr>
              <w:t>6</w:t>
            </w:r>
          </w:p>
        </w:tc>
        <w:tc>
          <w:tcPr>
            <w:tcW w:w="4860" w:type="dxa"/>
          </w:tcPr>
          <w:p w:rsidR="006113B9" w:rsidRPr="006113B9" w:rsidRDefault="006113B9" w:rsidP="006113B9">
            <w:pPr>
              <w:rPr>
                <w:rFonts w:eastAsia="Calibri"/>
              </w:rPr>
            </w:pPr>
            <w:r w:rsidRPr="006113B9">
              <w:rPr>
                <w:rFonts w:eastAsia="Calibri"/>
              </w:rPr>
              <w:t xml:space="preserve">Стеллаж архивный металлический сборный (6 </w:t>
            </w:r>
            <w:r w:rsidRPr="006113B9">
              <w:rPr>
                <w:rFonts w:eastAsia="Calibri"/>
              </w:rPr>
              <w:lastRenderedPageBreak/>
              <w:t>полок), 2000*1000*500 мм, металлический, порошковое покрытие, соединение - болтовое</w:t>
            </w:r>
          </w:p>
        </w:tc>
        <w:tc>
          <w:tcPr>
            <w:tcW w:w="3816" w:type="dxa"/>
          </w:tcPr>
          <w:p w:rsidR="006113B9" w:rsidRPr="006113B9" w:rsidRDefault="006113B9" w:rsidP="006113B9">
            <w:r w:rsidRPr="006113B9">
              <w:rPr>
                <w:rFonts w:eastAsia="Calibri"/>
              </w:rPr>
              <w:lastRenderedPageBreak/>
              <w:t>101367000000022</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07</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7</w:t>
            </w:r>
          </w:p>
        </w:tc>
        <w:tc>
          <w:tcPr>
            <w:tcW w:w="4860" w:type="dxa"/>
          </w:tcPr>
          <w:p w:rsidR="006113B9" w:rsidRPr="006113B9" w:rsidRDefault="006113B9" w:rsidP="006113B9">
            <w:pPr>
              <w:rPr>
                <w:rFonts w:eastAsia="Calibri"/>
              </w:rPr>
            </w:pPr>
            <w:r w:rsidRPr="006113B9">
              <w:rPr>
                <w:rFonts w:eastAsia="Calibri"/>
              </w:rPr>
              <w:t>Стеллаж архивный металлический сборный (6 полок), 2000*1000*500 мм, металлический, порошковое покрытие, соединение – болтовое</w:t>
            </w:r>
          </w:p>
        </w:tc>
        <w:tc>
          <w:tcPr>
            <w:tcW w:w="3816" w:type="dxa"/>
          </w:tcPr>
          <w:p w:rsidR="006113B9" w:rsidRPr="006113B9" w:rsidRDefault="006113B9" w:rsidP="006113B9">
            <w:r w:rsidRPr="006113B9">
              <w:rPr>
                <w:rFonts w:eastAsia="Calibri"/>
              </w:rPr>
              <w:t>101367000000023</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07</w:t>
            </w:r>
          </w:p>
        </w:tc>
      </w:tr>
      <w:tr w:rsidR="006113B9" w:rsidRPr="006113B9" w:rsidTr="009A1A4C">
        <w:trPr>
          <w:trHeight w:val="271"/>
        </w:trPr>
        <w:tc>
          <w:tcPr>
            <w:tcW w:w="634" w:type="dxa"/>
          </w:tcPr>
          <w:p w:rsidR="006113B9" w:rsidRPr="006113B9" w:rsidRDefault="006113B9" w:rsidP="006113B9">
            <w:pPr>
              <w:rPr>
                <w:rFonts w:eastAsia="Calibri"/>
              </w:rPr>
            </w:pPr>
            <w:r w:rsidRPr="006113B9">
              <w:rPr>
                <w:rFonts w:eastAsia="Calibri"/>
              </w:rPr>
              <w:t>8</w:t>
            </w:r>
          </w:p>
        </w:tc>
        <w:tc>
          <w:tcPr>
            <w:tcW w:w="4860" w:type="dxa"/>
          </w:tcPr>
          <w:p w:rsidR="006113B9" w:rsidRPr="006113B9" w:rsidRDefault="006113B9" w:rsidP="006113B9">
            <w:r w:rsidRPr="006113B9">
              <w:rPr>
                <w:rFonts w:eastAsia="Calibri"/>
              </w:rPr>
              <w:t xml:space="preserve">Стойка многоярусная передвижная металлическая, 4 полки из  ПВХ,1700*1000*600 мм. </w:t>
            </w:r>
          </w:p>
        </w:tc>
        <w:tc>
          <w:tcPr>
            <w:tcW w:w="3816" w:type="dxa"/>
          </w:tcPr>
          <w:p w:rsidR="006113B9" w:rsidRPr="006113B9" w:rsidRDefault="006113B9" w:rsidP="006113B9">
            <w:pPr>
              <w:rPr>
                <w:rFonts w:eastAsia="Calibri"/>
              </w:rPr>
            </w:pPr>
            <w:r w:rsidRPr="006113B9">
              <w:rPr>
                <w:rFonts w:eastAsia="Calibri"/>
              </w:rPr>
              <w:t>101061030007559</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9.4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9</w:t>
            </w:r>
          </w:p>
        </w:tc>
        <w:tc>
          <w:tcPr>
            <w:tcW w:w="4860" w:type="dxa"/>
          </w:tcPr>
          <w:p w:rsidR="006113B9" w:rsidRPr="006113B9" w:rsidRDefault="006113B9" w:rsidP="006113B9">
            <w:r w:rsidRPr="006113B9">
              <w:rPr>
                <w:rFonts w:eastAsia="Calibri"/>
              </w:rPr>
              <w:t xml:space="preserve">Стойка многоярусная передвижная металлическая, 4 полки из  ПВХ,1700*1000*600 мм. </w:t>
            </w:r>
          </w:p>
        </w:tc>
        <w:tc>
          <w:tcPr>
            <w:tcW w:w="3816" w:type="dxa"/>
          </w:tcPr>
          <w:p w:rsidR="006113B9" w:rsidRPr="006113B9" w:rsidRDefault="006113B9" w:rsidP="006113B9">
            <w:pPr>
              <w:rPr>
                <w:rFonts w:eastAsia="Calibri"/>
              </w:rPr>
            </w:pPr>
            <w:r w:rsidRPr="006113B9">
              <w:rPr>
                <w:rFonts w:eastAsia="Calibri"/>
              </w:rPr>
              <w:t>101061030007560</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9.4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10</w:t>
            </w:r>
          </w:p>
        </w:tc>
        <w:tc>
          <w:tcPr>
            <w:tcW w:w="4860" w:type="dxa"/>
          </w:tcPr>
          <w:p w:rsidR="006113B9" w:rsidRPr="006113B9" w:rsidRDefault="006113B9" w:rsidP="006113B9">
            <w:r w:rsidRPr="006113B9">
              <w:rPr>
                <w:rFonts w:eastAsia="Calibri"/>
              </w:rPr>
              <w:t xml:space="preserve">Стойка многоярусная передвижная металлическая, 4 полки из  ПВХ,1700*1000*600 мм. </w:t>
            </w:r>
          </w:p>
        </w:tc>
        <w:tc>
          <w:tcPr>
            <w:tcW w:w="3816" w:type="dxa"/>
          </w:tcPr>
          <w:p w:rsidR="006113B9" w:rsidRPr="006113B9" w:rsidRDefault="006113B9" w:rsidP="006113B9">
            <w:pPr>
              <w:rPr>
                <w:rFonts w:eastAsia="Calibri"/>
              </w:rPr>
            </w:pPr>
            <w:r w:rsidRPr="006113B9">
              <w:rPr>
                <w:rFonts w:eastAsia="Calibri"/>
              </w:rPr>
              <w:t>101061030007561</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9.4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11</w:t>
            </w:r>
          </w:p>
        </w:tc>
        <w:tc>
          <w:tcPr>
            <w:tcW w:w="4860" w:type="dxa"/>
          </w:tcPr>
          <w:p w:rsidR="006113B9" w:rsidRPr="006113B9" w:rsidRDefault="006113B9" w:rsidP="006113B9">
            <w:pPr>
              <w:rPr>
                <w:rFonts w:eastAsia="Calibri"/>
              </w:rPr>
            </w:pPr>
            <w:r w:rsidRPr="006113B9">
              <w:rPr>
                <w:rFonts w:eastAsia="Calibri"/>
              </w:rPr>
              <w:t xml:space="preserve">Стойка многоярусная передвижная металлическая, 4 полки из  ПВХ,1700*1000*600 мм. </w:t>
            </w:r>
          </w:p>
        </w:tc>
        <w:tc>
          <w:tcPr>
            <w:tcW w:w="3816" w:type="dxa"/>
          </w:tcPr>
          <w:p w:rsidR="006113B9" w:rsidRPr="006113B9" w:rsidRDefault="006113B9" w:rsidP="006113B9">
            <w:pPr>
              <w:rPr>
                <w:rFonts w:eastAsia="Calibri"/>
              </w:rPr>
            </w:pPr>
            <w:r w:rsidRPr="006113B9">
              <w:rPr>
                <w:rFonts w:eastAsia="Calibri"/>
              </w:rPr>
              <w:t>101061030007562</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9.4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12</w:t>
            </w:r>
          </w:p>
        </w:tc>
        <w:tc>
          <w:tcPr>
            <w:tcW w:w="4860" w:type="dxa"/>
          </w:tcPr>
          <w:p w:rsidR="006113B9" w:rsidRPr="006113B9" w:rsidRDefault="006113B9" w:rsidP="006113B9">
            <w:pPr>
              <w:rPr>
                <w:rFonts w:eastAsia="Calibri"/>
              </w:rPr>
            </w:pPr>
            <w:r w:rsidRPr="006113B9">
              <w:rPr>
                <w:rFonts w:eastAsia="Calibri"/>
              </w:rPr>
              <w:t xml:space="preserve">Стойка многоярусная передвижная металлическая, 4 полки из  ПВХ,1700*1000*600 мм. </w:t>
            </w:r>
          </w:p>
        </w:tc>
        <w:tc>
          <w:tcPr>
            <w:tcW w:w="3816" w:type="dxa"/>
          </w:tcPr>
          <w:p w:rsidR="006113B9" w:rsidRPr="006113B9" w:rsidRDefault="006113B9" w:rsidP="006113B9">
            <w:pPr>
              <w:rPr>
                <w:rFonts w:eastAsia="Calibri"/>
              </w:rPr>
            </w:pPr>
            <w:r w:rsidRPr="006113B9">
              <w:rPr>
                <w:rFonts w:eastAsia="Calibri"/>
              </w:rPr>
              <w:t>101061030007563</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9.4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13</w:t>
            </w:r>
          </w:p>
        </w:tc>
        <w:tc>
          <w:tcPr>
            <w:tcW w:w="4860" w:type="dxa"/>
          </w:tcPr>
          <w:p w:rsidR="006113B9" w:rsidRPr="006113B9" w:rsidRDefault="006113B9" w:rsidP="006113B9">
            <w:pPr>
              <w:rPr>
                <w:rFonts w:eastAsia="Calibri"/>
              </w:rPr>
            </w:pPr>
            <w:r w:rsidRPr="006113B9">
              <w:rPr>
                <w:rFonts w:eastAsia="Calibri"/>
              </w:rPr>
              <w:t xml:space="preserve">Стойка многоярусная передвижная металлическая, 4 полки из  ПВХ,1700*1000*600 мм. </w:t>
            </w:r>
          </w:p>
        </w:tc>
        <w:tc>
          <w:tcPr>
            <w:tcW w:w="3816" w:type="dxa"/>
          </w:tcPr>
          <w:p w:rsidR="006113B9" w:rsidRPr="006113B9" w:rsidRDefault="006113B9" w:rsidP="006113B9">
            <w:pPr>
              <w:rPr>
                <w:rFonts w:eastAsia="Calibri"/>
              </w:rPr>
            </w:pPr>
            <w:r w:rsidRPr="006113B9">
              <w:rPr>
                <w:rFonts w:eastAsia="Calibri"/>
              </w:rPr>
              <w:t>101061030007564</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9.4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14</w:t>
            </w:r>
          </w:p>
        </w:tc>
        <w:tc>
          <w:tcPr>
            <w:tcW w:w="4860" w:type="dxa"/>
          </w:tcPr>
          <w:p w:rsidR="006113B9" w:rsidRPr="006113B9" w:rsidRDefault="006113B9" w:rsidP="006113B9">
            <w:pPr>
              <w:rPr>
                <w:rFonts w:eastAsia="Calibri"/>
              </w:rPr>
            </w:pPr>
            <w:r w:rsidRPr="006113B9">
              <w:rPr>
                <w:rFonts w:eastAsia="Calibri"/>
              </w:rPr>
              <w:t xml:space="preserve">Стойка многоярусная передвижная металлическая, 4 полки из  ПВХ,1700*1000*600 мм. </w:t>
            </w:r>
          </w:p>
        </w:tc>
        <w:tc>
          <w:tcPr>
            <w:tcW w:w="3816" w:type="dxa"/>
          </w:tcPr>
          <w:p w:rsidR="006113B9" w:rsidRPr="006113B9" w:rsidRDefault="006113B9" w:rsidP="006113B9">
            <w:pPr>
              <w:rPr>
                <w:rFonts w:eastAsia="Calibri"/>
              </w:rPr>
            </w:pPr>
            <w:r w:rsidRPr="006113B9">
              <w:rPr>
                <w:rFonts w:eastAsia="Calibri"/>
              </w:rPr>
              <w:t>101061030007565</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9.4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15</w:t>
            </w:r>
          </w:p>
        </w:tc>
        <w:tc>
          <w:tcPr>
            <w:tcW w:w="4860" w:type="dxa"/>
          </w:tcPr>
          <w:p w:rsidR="006113B9" w:rsidRPr="006113B9" w:rsidRDefault="006113B9" w:rsidP="006113B9">
            <w:r w:rsidRPr="006113B9">
              <w:rPr>
                <w:rFonts w:eastAsia="Calibri"/>
              </w:rPr>
              <w:t xml:space="preserve">Стойка многоярусная передвижная металлическая, 4 полки из  ПВХ,1700*1000*600 мм. </w:t>
            </w:r>
          </w:p>
        </w:tc>
        <w:tc>
          <w:tcPr>
            <w:tcW w:w="3816" w:type="dxa"/>
          </w:tcPr>
          <w:p w:rsidR="006113B9" w:rsidRPr="006113B9" w:rsidRDefault="006113B9" w:rsidP="006113B9">
            <w:pPr>
              <w:rPr>
                <w:rFonts w:eastAsia="Calibri"/>
              </w:rPr>
            </w:pPr>
            <w:r w:rsidRPr="006113B9">
              <w:rPr>
                <w:rFonts w:eastAsia="Calibri"/>
              </w:rPr>
              <w:t>101061030007566</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 9.4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16</w:t>
            </w:r>
          </w:p>
        </w:tc>
        <w:tc>
          <w:tcPr>
            <w:tcW w:w="4860" w:type="dxa"/>
          </w:tcPr>
          <w:p w:rsidR="006113B9" w:rsidRPr="006113B9" w:rsidRDefault="006113B9" w:rsidP="006113B9">
            <w:pPr>
              <w:rPr>
                <w:rFonts w:eastAsia="Calibri"/>
              </w:rPr>
            </w:pPr>
            <w:r w:rsidRPr="006113B9">
              <w:rPr>
                <w:rFonts w:eastAsia="Calibri"/>
              </w:rPr>
              <w:t>Стеллаж  разборный 5 полок , 2000*1000*500, металлический, соединение -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 xml:space="preserve">ОП 9.13 </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17</w:t>
            </w:r>
          </w:p>
        </w:tc>
        <w:tc>
          <w:tcPr>
            <w:tcW w:w="4860" w:type="dxa"/>
          </w:tcPr>
          <w:p w:rsidR="006113B9" w:rsidRPr="006113B9" w:rsidRDefault="006113B9" w:rsidP="006113B9">
            <w:pPr>
              <w:rPr>
                <w:rFonts w:eastAsia="Calibri"/>
              </w:rPr>
            </w:pPr>
            <w:r w:rsidRPr="006113B9">
              <w:rPr>
                <w:rFonts w:eastAsia="Calibri"/>
              </w:rPr>
              <w:t xml:space="preserve">Стеллаж  металлический разборный 5 полок 2000*1000*500, металлический, порошковое </w:t>
            </w:r>
            <w:r w:rsidRPr="006113B9">
              <w:rPr>
                <w:rFonts w:eastAsia="Calibri"/>
              </w:rPr>
              <w:lastRenderedPageBreak/>
              <w:t>покрытие, соединение -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3</w:t>
            </w:r>
          </w:p>
        </w:tc>
        <w:tc>
          <w:tcPr>
            <w:tcW w:w="4002" w:type="dxa"/>
          </w:tcPr>
          <w:p w:rsidR="006113B9" w:rsidRPr="006113B9" w:rsidRDefault="006113B9" w:rsidP="006113B9">
            <w:pPr>
              <w:rPr>
                <w:rFonts w:eastAsia="Calibri"/>
              </w:rPr>
            </w:pPr>
            <w:r w:rsidRPr="006113B9">
              <w:rPr>
                <w:rFonts w:eastAsia="Calibri"/>
              </w:rPr>
              <w:t xml:space="preserve">ОП 12.10 </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18</w:t>
            </w:r>
          </w:p>
        </w:tc>
        <w:tc>
          <w:tcPr>
            <w:tcW w:w="4860" w:type="dxa"/>
          </w:tcPr>
          <w:p w:rsidR="006113B9" w:rsidRPr="006113B9" w:rsidRDefault="006113B9" w:rsidP="006113B9">
            <w:pPr>
              <w:rPr>
                <w:rFonts w:eastAsia="Calibri"/>
              </w:rPr>
            </w:pPr>
            <w:r w:rsidRPr="006113B9">
              <w:rPr>
                <w:rFonts w:eastAsia="Calibri"/>
              </w:rPr>
              <w:t>Стеллаж  металлический 2000*1000*500 (5 полок)</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 xml:space="preserve">ОП 12А </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19</w:t>
            </w:r>
          </w:p>
        </w:tc>
        <w:tc>
          <w:tcPr>
            <w:tcW w:w="4860" w:type="dxa"/>
          </w:tcPr>
          <w:p w:rsidR="006113B9" w:rsidRPr="006113B9" w:rsidRDefault="006113B9" w:rsidP="006113B9">
            <w:pPr>
              <w:rPr>
                <w:rFonts w:eastAsia="Calibri"/>
              </w:rPr>
            </w:pPr>
            <w:r w:rsidRPr="006113B9">
              <w:rPr>
                <w:rFonts w:eastAsia="Calibri"/>
              </w:rPr>
              <w:t>Стеллаж (4 полки ЛДСП), каркас металлический, 2050*1600*800мм.</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7</w:t>
            </w:r>
          </w:p>
        </w:tc>
        <w:tc>
          <w:tcPr>
            <w:tcW w:w="4002" w:type="dxa"/>
          </w:tcPr>
          <w:p w:rsidR="006113B9" w:rsidRPr="006113B9" w:rsidRDefault="006113B9" w:rsidP="006113B9">
            <w:pPr>
              <w:rPr>
                <w:rFonts w:eastAsia="Calibri"/>
              </w:rPr>
            </w:pPr>
            <w:r w:rsidRPr="006113B9">
              <w:rPr>
                <w:rFonts w:eastAsia="Calibri"/>
              </w:rPr>
              <w:t xml:space="preserve">ОП 13.3 </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20</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2200*1000*500 мм. Порошковое покрытие.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 xml:space="preserve">ОП 24 </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21</w:t>
            </w:r>
          </w:p>
        </w:tc>
        <w:tc>
          <w:tcPr>
            <w:tcW w:w="4860" w:type="dxa"/>
          </w:tcPr>
          <w:p w:rsidR="006113B9" w:rsidRPr="006113B9" w:rsidRDefault="006113B9" w:rsidP="006113B9">
            <w:pPr>
              <w:rPr>
                <w:rFonts w:eastAsia="Calibri"/>
              </w:rPr>
            </w:pPr>
            <w:r w:rsidRPr="006113B9">
              <w:rPr>
                <w:rFonts w:eastAsia="Calibri"/>
              </w:rPr>
              <w:t>Стеллаж (4 полки ЛДСП), каркас металлический, 2050*1600*800мм.</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 xml:space="preserve">ОП 32 </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22</w:t>
            </w:r>
          </w:p>
        </w:tc>
        <w:tc>
          <w:tcPr>
            <w:tcW w:w="4860" w:type="dxa"/>
          </w:tcPr>
          <w:p w:rsidR="006113B9" w:rsidRPr="006113B9" w:rsidRDefault="006113B9" w:rsidP="006113B9">
            <w:pPr>
              <w:rPr>
                <w:rFonts w:eastAsia="Calibri"/>
              </w:rPr>
            </w:pPr>
            <w:r w:rsidRPr="006113B9">
              <w:rPr>
                <w:rFonts w:eastAsia="Calibri"/>
              </w:rPr>
              <w:t>Стеллаж  металлический сварной,  2160*6800*800, 3 секции,  металлический, порошковое покрытие, 3 полки дерево, соединение –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 xml:space="preserve">ОП 32 </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23</w:t>
            </w:r>
          </w:p>
        </w:tc>
        <w:tc>
          <w:tcPr>
            <w:tcW w:w="4860" w:type="dxa"/>
          </w:tcPr>
          <w:p w:rsidR="006113B9" w:rsidRPr="006113B9" w:rsidRDefault="006113B9" w:rsidP="006113B9">
            <w:pPr>
              <w:rPr>
                <w:rFonts w:eastAsia="Calibri"/>
              </w:rPr>
            </w:pPr>
            <w:r w:rsidRPr="006113B9">
              <w:rPr>
                <w:rFonts w:eastAsia="Calibri"/>
              </w:rPr>
              <w:t>Стеллаж металлический 2000*1000*500 (4 полки)</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 xml:space="preserve">ОП 32 </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24</w:t>
            </w:r>
          </w:p>
        </w:tc>
        <w:tc>
          <w:tcPr>
            <w:tcW w:w="4860" w:type="dxa"/>
          </w:tcPr>
          <w:p w:rsidR="006113B9" w:rsidRPr="006113B9" w:rsidRDefault="006113B9" w:rsidP="006113B9">
            <w:pPr>
              <w:rPr>
                <w:rFonts w:eastAsia="Calibri"/>
              </w:rPr>
            </w:pPr>
            <w:r w:rsidRPr="006113B9">
              <w:rPr>
                <w:rFonts w:eastAsia="Calibri"/>
              </w:rPr>
              <w:t>Стеллаж  разборный 5 полок , 2000*1000*500, металлический, соединение - болтовое</w:t>
            </w:r>
          </w:p>
        </w:tc>
        <w:tc>
          <w:tcPr>
            <w:tcW w:w="3816" w:type="dxa"/>
          </w:tcPr>
          <w:p w:rsidR="006113B9" w:rsidRPr="006113B9" w:rsidRDefault="006113B9" w:rsidP="006113B9">
            <w:pPr>
              <w:rPr>
                <w:rFonts w:eastAsia="Calibri"/>
              </w:rPr>
            </w:pPr>
            <w:r w:rsidRPr="006113B9">
              <w:rPr>
                <w:rFonts w:eastAsia="Calibri"/>
              </w:rPr>
              <w:t>1010610000006915</w:t>
            </w:r>
          </w:p>
          <w:p w:rsidR="006113B9" w:rsidRPr="006113B9" w:rsidRDefault="006113B9" w:rsidP="006113B9">
            <w:pPr>
              <w:rPr>
                <w:rFonts w:eastAsia="Calibri"/>
              </w:rPr>
            </w:pPr>
            <w:r w:rsidRPr="006113B9">
              <w:rPr>
                <w:rFonts w:eastAsia="Calibri"/>
              </w:rPr>
              <w:t>101061040004919</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 xml:space="preserve">ОП 38 </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25</w:t>
            </w:r>
          </w:p>
        </w:tc>
        <w:tc>
          <w:tcPr>
            <w:tcW w:w="4860" w:type="dxa"/>
          </w:tcPr>
          <w:p w:rsidR="006113B9" w:rsidRPr="006113B9" w:rsidRDefault="006113B9" w:rsidP="006113B9">
            <w:pPr>
              <w:rPr>
                <w:rFonts w:eastAsia="Calibri"/>
              </w:rPr>
            </w:pPr>
            <w:r w:rsidRPr="006113B9">
              <w:rPr>
                <w:rFonts w:eastAsia="Calibri"/>
              </w:rPr>
              <w:t>Стеллаж открытый металлический, 3 полки, 1750*1000*700</w:t>
            </w:r>
          </w:p>
        </w:tc>
        <w:tc>
          <w:tcPr>
            <w:tcW w:w="3816" w:type="dxa"/>
          </w:tcPr>
          <w:p w:rsidR="006113B9" w:rsidRPr="006113B9" w:rsidRDefault="006113B9" w:rsidP="006113B9">
            <w:pPr>
              <w:rPr>
                <w:rFonts w:eastAsia="Calibri"/>
              </w:rPr>
            </w:pPr>
            <w:r w:rsidRPr="006113B9">
              <w:rPr>
                <w:rFonts w:eastAsia="Calibri"/>
              </w:rPr>
              <w:t>101061040004897</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 xml:space="preserve">ОП 38.2 </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26</w:t>
            </w:r>
          </w:p>
        </w:tc>
        <w:tc>
          <w:tcPr>
            <w:tcW w:w="4860" w:type="dxa"/>
          </w:tcPr>
          <w:p w:rsidR="006113B9" w:rsidRPr="006113B9" w:rsidRDefault="006113B9" w:rsidP="006113B9">
            <w:pPr>
              <w:rPr>
                <w:rFonts w:eastAsia="Calibri"/>
              </w:rPr>
            </w:pPr>
            <w:r w:rsidRPr="006113B9">
              <w:rPr>
                <w:rFonts w:eastAsia="Calibri"/>
              </w:rPr>
              <w:t>Стеллаж грузовой металлический, 4 полки, 2050*1600*800</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 xml:space="preserve">ОП 44 </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27</w:t>
            </w:r>
          </w:p>
        </w:tc>
        <w:tc>
          <w:tcPr>
            <w:tcW w:w="4860" w:type="dxa"/>
          </w:tcPr>
          <w:p w:rsidR="006113B9" w:rsidRPr="006113B9" w:rsidRDefault="006113B9" w:rsidP="006113B9">
            <w:pPr>
              <w:rPr>
                <w:rFonts w:eastAsia="Calibri"/>
              </w:rPr>
            </w:pPr>
            <w:r w:rsidRPr="006113B9">
              <w:rPr>
                <w:rFonts w:eastAsia="Calibri"/>
              </w:rPr>
              <w:t>Стеллаж  металлический разборный 5 полок 2000*1000*500, металлический, порошковое покрытие, соединение –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 xml:space="preserve">ОП 55.1 </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28</w:t>
            </w:r>
          </w:p>
        </w:tc>
        <w:tc>
          <w:tcPr>
            <w:tcW w:w="4860" w:type="dxa"/>
          </w:tcPr>
          <w:p w:rsidR="006113B9" w:rsidRPr="006113B9" w:rsidRDefault="006113B9" w:rsidP="006113B9">
            <w:r w:rsidRPr="006113B9">
              <w:rPr>
                <w:rFonts w:eastAsia="Calibri"/>
              </w:rPr>
              <w:t>Стеллаж металлический сборный (6 полок), 2200*1000*500 мм. Порошковое покрытие.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 xml:space="preserve">ОП 61.5.1 </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29</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 2200*1000*500 мм регулируемые подпятники. Порошковое покрытие. Болтовое</w:t>
            </w:r>
          </w:p>
        </w:tc>
        <w:tc>
          <w:tcPr>
            <w:tcW w:w="3816" w:type="dxa"/>
            <w:vAlign w:val="center"/>
          </w:tcPr>
          <w:p w:rsidR="006113B9" w:rsidRPr="006113B9" w:rsidRDefault="006113B9" w:rsidP="006113B9">
            <w:pPr>
              <w:rPr>
                <w:rFonts w:eastAsia="Calibri"/>
              </w:rPr>
            </w:pPr>
            <w:r w:rsidRPr="006113B9">
              <w:rPr>
                <w:rFonts w:eastAsia="Calibri"/>
              </w:rPr>
              <w:t>101365040000001-101365040000010</w:t>
            </w:r>
          </w:p>
        </w:tc>
        <w:tc>
          <w:tcPr>
            <w:tcW w:w="1680" w:type="dxa"/>
            <w:vAlign w:val="center"/>
          </w:tcPr>
          <w:p w:rsidR="006113B9" w:rsidRPr="006113B9" w:rsidRDefault="006113B9" w:rsidP="006113B9">
            <w:pPr>
              <w:rPr>
                <w:rFonts w:eastAsia="Calibri"/>
              </w:rPr>
            </w:pPr>
            <w:r w:rsidRPr="006113B9">
              <w:rPr>
                <w:rFonts w:eastAsia="Calibri"/>
              </w:rPr>
              <w:t>10</w:t>
            </w:r>
          </w:p>
        </w:tc>
        <w:tc>
          <w:tcPr>
            <w:tcW w:w="4002" w:type="dxa"/>
            <w:vAlign w:val="center"/>
          </w:tcPr>
          <w:p w:rsidR="006113B9" w:rsidRPr="006113B9" w:rsidRDefault="006113B9" w:rsidP="006113B9">
            <w:pPr>
              <w:rPr>
                <w:rFonts w:eastAsia="Calibri"/>
              </w:rPr>
            </w:pPr>
            <w:r w:rsidRPr="006113B9">
              <w:rPr>
                <w:rFonts w:eastAsia="Calibri"/>
              </w:rPr>
              <w:t xml:space="preserve">Архив № 1 </w:t>
            </w:r>
          </w:p>
          <w:p w:rsidR="006113B9" w:rsidRPr="006113B9" w:rsidRDefault="006113B9" w:rsidP="006113B9">
            <w:pPr>
              <w:rPr>
                <w:rFonts w:eastAsia="Calibri"/>
              </w:rPr>
            </w:pPr>
            <w:r w:rsidRPr="006113B9">
              <w:rPr>
                <w:rFonts w:eastAsia="Calibri"/>
              </w:rPr>
              <w:t>2N11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30</w:t>
            </w:r>
          </w:p>
        </w:tc>
        <w:tc>
          <w:tcPr>
            <w:tcW w:w="4860" w:type="dxa"/>
          </w:tcPr>
          <w:p w:rsidR="006113B9" w:rsidRPr="006113B9" w:rsidRDefault="006113B9" w:rsidP="006113B9">
            <w:pPr>
              <w:rPr>
                <w:rFonts w:eastAsia="Calibri"/>
              </w:rPr>
            </w:pPr>
            <w:r w:rsidRPr="006113B9">
              <w:rPr>
                <w:rFonts w:eastAsia="Calibri"/>
              </w:rPr>
              <w:t xml:space="preserve">Стеллаж  металлический разборный 5 полок 2000*1000*500, металлический, порошковое </w:t>
            </w:r>
            <w:r w:rsidRPr="006113B9">
              <w:rPr>
                <w:rFonts w:eastAsia="Calibri"/>
              </w:rPr>
              <w:lastRenderedPageBreak/>
              <w:t>покрытие, соединение – болтовое</w:t>
            </w:r>
          </w:p>
        </w:tc>
        <w:tc>
          <w:tcPr>
            <w:tcW w:w="3816" w:type="dxa"/>
          </w:tcPr>
          <w:p w:rsidR="006113B9" w:rsidRPr="006113B9" w:rsidRDefault="006113B9" w:rsidP="006113B9">
            <w:pPr>
              <w:rPr>
                <w:rFonts w:eastAsia="Calibri"/>
              </w:rPr>
            </w:pPr>
            <w:r w:rsidRPr="006113B9">
              <w:rPr>
                <w:rFonts w:eastAsia="Calibri"/>
              </w:rPr>
              <w:lastRenderedPageBreak/>
              <w:t>101061000006915</w:t>
            </w:r>
          </w:p>
        </w:tc>
        <w:tc>
          <w:tcPr>
            <w:tcW w:w="1680" w:type="dxa"/>
          </w:tcPr>
          <w:p w:rsidR="006113B9" w:rsidRPr="006113B9" w:rsidRDefault="006113B9" w:rsidP="006113B9">
            <w:pPr>
              <w:rPr>
                <w:rFonts w:eastAsia="Calibri"/>
              </w:rPr>
            </w:pPr>
            <w:r w:rsidRPr="006113B9">
              <w:rPr>
                <w:rFonts w:eastAsia="Calibri"/>
              </w:rPr>
              <w:t>16</w:t>
            </w:r>
          </w:p>
        </w:tc>
        <w:tc>
          <w:tcPr>
            <w:tcW w:w="4002" w:type="dxa"/>
          </w:tcPr>
          <w:p w:rsidR="006113B9" w:rsidRPr="006113B9" w:rsidRDefault="006113B9" w:rsidP="006113B9">
            <w:pPr>
              <w:rPr>
                <w:rFonts w:eastAsia="Calibri"/>
              </w:rPr>
            </w:pPr>
            <w:r w:rsidRPr="006113B9">
              <w:rPr>
                <w:rFonts w:eastAsia="Calibri"/>
              </w:rPr>
              <w:t xml:space="preserve">Архив № 1 </w:t>
            </w:r>
          </w:p>
          <w:p w:rsidR="006113B9" w:rsidRPr="006113B9" w:rsidRDefault="006113B9" w:rsidP="006113B9">
            <w:pPr>
              <w:rPr>
                <w:rFonts w:eastAsia="Calibri"/>
              </w:rPr>
            </w:pPr>
            <w:r w:rsidRPr="006113B9">
              <w:rPr>
                <w:rFonts w:eastAsia="Calibri"/>
              </w:rPr>
              <w:lastRenderedPageBreak/>
              <w:t>2N11</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31</w:t>
            </w:r>
          </w:p>
        </w:tc>
        <w:tc>
          <w:tcPr>
            <w:tcW w:w="4860" w:type="dxa"/>
          </w:tcPr>
          <w:p w:rsidR="006113B9" w:rsidRPr="006113B9" w:rsidRDefault="006113B9" w:rsidP="006113B9">
            <w:pPr>
              <w:rPr>
                <w:rFonts w:eastAsia="Calibri"/>
              </w:rPr>
            </w:pPr>
            <w:r w:rsidRPr="006113B9">
              <w:rPr>
                <w:rFonts w:eastAsia="Calibri"/>
              </w:rPr>
              <w:t>Стеллаж архивный  металлический сборный (5 полок) 1900*1000*500, металлический, порошковое покрытие, соединение – болтовое</w:t>
            </w:r>
          </w:p>
        </w:tc>
        <w:tc>
          <w:tcPr>
            <w:tcW w:w="3816" w:type="dxa"/>
          </w:tcPr>
          <w:p w:rsidR="006113B9" w:rsidRPr="006113B9" w:rsidRDefault="006113B9" w:rsidP="006113B9">
            <w:pPr>
              <w:rPr>
                <w:rFonts w:eastAsia="Calibri"/>
              </w:rPr>
            </w:pPr>
            <w:r w:rsidRPr="006113B9">
              <w:rPr>
                <w:rFonts w:eastAsia="Calibri"/>
              </w:rPr>
              <w:t>101061000008059</w:t>
            </w:r>
          </w:p>
        </w:tc>
        <w:tc>
          <w:tcPr>
            <w:tcW w:w="1680" w:type="dxa"/>
          </w:tcPr>
          <w:p w:rsidR="006113B9" w:rsidRPr="006113B9" w:rsidRDefault="006113B9" w:rsidP="006113B9">
            <w:pPr>
              <w:rPr>
                <w:rFonts w:eastAsia="Calibri"/>
              </w:rPr>
            </w:pPr>
            <w:r w:rsidRPr="006113B9">
              <w:rPr>
                <w:rFonts w:eastAsia="Calibri"/>
              </w:rPr>
              <w:t>3</w:t>
            </w:r>
          </w:p>
        </w:tc>
        <w:tc>
          <w:tcPr>
            <w:tcW w:w="4002" w:type="dxa"/>
          </w:tcPr>
          <w:p w:rsidR="006113B9" w:rsidRPr="006113B9" w:rsidRDefault="006113B9" w:rsidP="006113B9">
            <w:pPr>
              <w:rPr>
                <w:rFonts w:eastAsia="Calibri"/>
              </w:rPr>
            </w:pPr>
            <w:r w:rsidRPr="006113B9">
              <w:rPr>
                <w:rFonts w:eastAsia="Calibri"/>
              </w:rPr>
              <w:t xml:space="preserve">Архив № 1 </w:t>
            </w:r>
          </w:p>
          <w:p w:rsidR="006113B9" w:rsidRPr="006113B9" w:rsidRDefault="006113B9" w:rsidP="006113B9">
            <w:r w:rsidRPr="006113B9">
              <w:rPr>
                <w:rFonts w:eastAsia="Calibri"/>
              </w:rPr>
              <w:t>2N11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32</w:t>
            </w:r>
          </w:p>
        </w:tc>
        <w:tc>
          <w:tcPr>
            <w:tcW w:w="4860" w:type="dxa"/>
          </w:tcPr>
          <w:p w:rsidR="006113B9" w:rsidRPr="006113B9" w:rsidRDefault="006113B9" w:rsidP="006113B9">
            <w:pPr>
              <w:rPr>
                <w:rFonts w:eastAsia="Calibri"/>
              </w:rPr>
            </w:pPr>
            <w:r w:rsidRPr="006113B9">
              <w:rPr>
                <w:rFonts w:eastAsia="Calibri"/>
              </w:rPr>
              <w:t>Стеллаж  металлический 2000*1000*500, металлический, порошковое покрытие, соединение - болтовое 5 полок</w:t>
            </w:r>
          </w:p>
        </w:tc>
        <w:tc>
          <w:tcPr>
            <w:tcW w:w="3816" w:type="dxa"/>
          </w:tcPr>
          <w:p w:rsidR="006113B9" w:rsidRPr="006113B9" w:rsidRDefault="006113B9" w:rsidP="006113B9">
            <w:pPr>
              <w:rPr>
                <w:rFonts w:eastAsia="Calibri"/>
              </w:rPr>
            </w:pPr>
            <w:r w:rsidRPr="006113B9">
              <w:rPr>
                <w:rFonts w:eastAsia="Calibri"/>
              </w:rPr>
              <w:t>106061040006398</w:t>
            </w:r>
          </w:p>
        </w:tc>
        <w:tc>
          <w:tcPr>
            <w:tcW w:w="1680" w:type="dxa"/>
          </w:tcPr>
          <w:p w:rsidR="006113B9" w:rsidRPr="006113B9" w:rsidRDefault="006113B9" w:rsidP="006113B9">
            <w:pPr>
              <w:rPr>
                <w:rFonts w:eastAsia="Calibri"/>
              </w:rPr>
            </w:pPr>
            <w:r w:rsidRPr="006113B9">
              <w:rPr>
                <w:rFonts w:eastAsia="Calibri"/>
              </w:rPr>
              <w:t>16</w:t>
            </w:r>
          </w:p>
        </w:tc>
        <w:tc>
          <w:tcPr>
            <w:tcW w:w="4002" w:type="dxa"/>
          </w:tcPr>
          <w:p w:rsidR="006113B9" w:rsidRPr="006113B9" w:rsidRDefault="006113B9" w:rsidP="006113B9">
            <w:pPr>
              <w:rPr>
                <w:rFonts w:eastAsia="Calibri"/>
              </w:rPr>
            </w:pPr>
            <w:r w:rsidRPr="006113B9">
              <w:rPr>
                <w:rFonts w:eastAsia="Calibri"/>
              </w:rPr>
              <w:t xml:space="preserve">Архив № 1 </w:t>
            </w:r>
          </w:p>
          <w:p w:rsidR="006113B9" w:rsidRPr="006113B9" w:rsidRDefault="006113B9" w:rsidP="006113B9">
            <w:pPr>
              <w:rPr>
                <w:rFonts w:eastAsia="Calibri"/>
              </w:rPr>
            </w:pPr>
            <w:r w:rsidRPr="006113B9">
              <w:rPr>
                <w:rFonts w:eastAsia="Calibri"/>
              </w:rPr>
              <w:t>2N11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33</w:t>
            </w:r>
          </w:p>
        </w:tc>
        <w:tc>
          <w:tcPr>
            <w:tcW w:w="4860" w:type="dxa"/>
          </w:tcPr>
          <w:p w:rsidR="006113B9" w:rsidRPr="006113B9" w:rsidRDefault="006113B9" w:rsidP="006113B9">
            <w:pPr>
              <w:rPr>
                <w:rFonts w:eastAsia="Calibri"/>
              </w:rPr>
            </w:pPr>
            <w:r w:rsidRPr="006113B9">
              <w:rPr>
                <w:rFonts w:eastAsia="Calibri"/>
              </w:rPr>
              <w:t>Стеллаж  разборный 5 полок , 2000*1000*500, металлический, соединение -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 xml:space="preserve">Архив № 1 </w:t>
            </w:r>
          </w:p>
          <w:p w:rsidR="006113B9" w:rsidRPr="006113B9" w:rsidRDefault="006113B9" w:rsidP="006113B9">
            <w:r w:rsidRPr="006113B9">
              <w:rPr>
                <w:rFonts w:eastAsia="Calibri"/>
              </w:rPr>
              <w:t>2N11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34</w:t>
            </w:r>
          </w:p>
        </w:tc>
        <w:tc>
          <w:tcPr>
            <w:tcW w:w="4860" w:type="dxa"/>
            <w:vAlign w:val="center"/>
          </w:tcPr>
          <w:p w:rsidR="006113B9" w:rsidRPr="006113B9" w:rsidRDefault="006113B9" w:rsidP="006113B9">
            <w:pPr>
              <w:rPr>
                <w:rFonts w:eastAsia="Calibri"/>
              </w:rPr>
            </w:pPr>
            <w:r w:rsidRPr="006113B9">
              <w:rPr>
                <w:rFonts w:eastAsia="Calibri"/>
              </w:rPr>
              <w:t>Стеллаж металлический сборный (6 полок), 2000*1000*500 мм регулируемые подпятники. Порошковое покрытие. Болтовое</w:t>
            </w:r>
          </w:p>
        </w:tc>
        <w:tc>
          <w:tcPr>
            <w:tcW w:w="3816" w:type="dxa"/>
            <w:vAlign w:val="center"/>
          </w:tcPr>
          <w:p w:rsidR="006113B9" w:rsidRPr="006113B9" w:rsidRDefault="006113B9" w:rsidP="006113B9">
            <w:pPr>
              <w:rPr>
                <w:rFonts w:eastAsia="Calibri"/>
              </w:rPr>
            </w:pPr>
          </w:p>
        </w:tc>
        <w:tc>
          <w:tcPr>
            <w:tcW w:w="1680" w:type="dxa"/>
            <w:vAlign w:val="center"/>
          </w:tcPr>
          <w:p w:rsidR="006113B9" w:rsidRPr="006113B9" w:rsidRDefault="006113B9" w:rsidP="006113B9">
            <w:pPr>
              <w:rPr>
                <w:rFonts w:eastAsia="Calibri"/>
              </w:rPr>
            </w:pPr>
            <w:r w:rsidRPr="006113B9">
              <w:rPr>
                <w:rFonts w:eastAsia="Calibri"/>
              </w:rPr>
              <w:t>38</w:t>
            </w:r>
          </w:p>
        </w:tc>
        <w:tc>
          <w:tcPr>
            <w:tcW w:w="4002" w:type="dxa"/>
            <w:vAlign w:val="center"/>
          </w:tcPr>
          <w:p w:rsidR="006113B9" w:rsidRPr="006113B9" w:rsidRDefault="006113B9" w:rsidP="006113B9">
            <w:pPr>
              <w:rPr>
                <w:rFonts w:eastAsia="Calibri"/>
              </w:rPr>
            </w:pPr>
            <w:r w:rsidRPr="006113B9">
              <w:rPr>
                <w:rFonts w:eastAsia="Calibri"/>
              </w:rPr>
              <w:t>Архив №2  (цокольный этаж)</w:t>
            </w:r>
          </w:p>
          <w:p w:rsidR="006113B9" w:rsidRPr="006113B9" w:rsidRDefault="006113B9" w:rsidP="006113B9">
            <w:pPr>
              <w:rPr>
                <w:rFonts w:eastAsia="Calibri"/>
              </w:rPr>
            </w:pPr>
            <w:r w:rsidRPr="006113B9">
              <w:rPr>
                <w:rFonts w:eastAsia="Calibri"/>
              </w:rPr>
              <w:t>ОП 1.14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35</w:t>
            </w:r>
          </w:p>
        </w:tc>
        <w:tc>
          <w:tcPr>
            <w:tcW w:w="4860" w:type="dxa"/>
          </w:tcPr>
          <w:p w:rsidR="006113B9" w:rsidRPr="006113B9" w:rsidRDefault="006113B9" w:rsidP="006113B9">
            <w:r w:rsidRPr="006113B9">
              <w:rPr>
                <w:rFonts w:eastAsia="Calibri"/>
              </w:rPr>
              <w:t xml:space="preserve">Стеллаж металлический сборный </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18</w:t>
            </w:r>
          </w:p>
        </w:tc>
        <w:tc>
          <w:tcPr>
            <w:tcW w:w="4002" w:type="dxa"/>
          </w:tcPr>
          <w:p w:rsidR="006113B9" w:rsidRPr="006113B9" w:rsidRDefault="006113B9" w:rsidP="006113B9">
            <w:pPr>
              <w:rPr>
                <w:rFonts w:eastAsia="Calibri"/>
              </w:rPr>
            </w:pPr>
            <w:r w:rsidRPr="006113B9">
              <w:rPr>
                <w:rFonts w:eastAsia="Calibri"/>
              </w:rPr>
              <w:t xml:space="preserve">Архив № 3 (гараж </w:t>
            </w:r>
            <w:proofErr w:type="spellStart"/>
            <w:r w:rsidRPr="006113B9">
              <w:rPr>
                <w:rFonts w:eastAsia="Calibri"/>
              </w:rPr>
              <w:t>каб</w:t>
            </w:r>
            <w:proofErr w:type="spellEnd"/>
            <w:r w:rsidRPr="006113B9">
              <w:rPr>
                <w:rFonts w:eastAsia="Calibri"/>
              </w:rPr>
              <w:t>. 127)</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36</w:t>
            </w:r>
          </w:p>
        </w:tc>
        <w:tc>
          <w:tcPr>
            <w:tcW w:w="4860" w:type="dxa"/>
          </w:tcPr>
          <w:p w:rsidR="006113B9" w:rsidRPr="006113B9" w:rsidRDefault="006113B9" w:rsidP="006113B9">
            <w:r w:rsidRPr="006113B9">
              <w:rPr>
                <w:rFonts w:eastAsia="Calibri"/>
              </w:rPr>
              <w:t>Стеллаж металлический сборный</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11</w:t>
            </w:r>
          </w:p>
        </w:tc>
        <w:tc>
          <w:tcPr>
            <w:tcW w:w="4002" w:type="dxa"/>
          </w:tcPr>
          <w:p w:rsidR="006113B9" w:rsidRPr="006113B9" w:rsidRDefault="006113B9" w:rsidP="006113B9">
            <w:pPr>
              <w:rPr>
                <w:rFonts w:eastAsia="Calibri"/>
              </w:rPr>
            </w:pPr>
            <w:r w:rsidRPr="006113B9">
              <w:rPr>
                <w:rFonts w:eastAsia="Calibri"/>
              </w:rPr>
              <w:t xml:space="preserve">Архив № 3 (гараж </w:t>
            </w:r>
            <w:proofErr w:type="spellStart"/>
            <w:r w:rsidRPr="006113B9">
              <w:rPr>
                <w:rFonts w:eastAsia="Calibri"/>
              </w:rPr>
              <w:t>каб</w:t>
            </w:r>
            <w:proofErr w:type="spellEnd"/>
            <w:r w:rsidRPr="006113B9">
              <w:rPr>
                <w:rFonts w:eastAsia="Calibri"/>
              </w:rPr>
              <w:t>. 128)</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37</w:t>
            </w:r>
          </w:p>
        </w:tc>
        <w:tc>
          <w:tcPr>
            <w:tcW w:w="4860" w:type="dxa"/>
          </w:tcPr>
          <w:p w:rsidR="006113B9" w:rsidRPr="006113B9" w:rsidRDefault="006113B9" w:rsidP="006113B9">
            <w:r w:rsidRPr="006113B9">
              <w:rPr>
                <w:rFonts w:eastAsia="Calibri"/>
              </w:rPr>
              <w:t>Стеллаж металлический сборный (6 полок), 2200*1000*500 мм. Порошковое покрытие.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6</w:t>
            </w:r>
          </w:p>
        </w:tc>
        <w:tc>
          <w:tcPr>
            <w:tcW w:w="4002" w:type="dxa"/>
          </w:tcPr>
          <w:p w:rsidR="006113B9" w:rsidRPr="006113B9" w:rsidRDefault="006113B9" w:rsidP="006113B9">
            <w:pPr>
              <w:rPr>
                <w:rFonts w:eastAsia="Calibri"/>
              </w:rPr>
            </w:pPr>
            <w:r w:rsidRPr="006113B9">
              <w:rPr>
                <w:rFonts w:eastAsia="Calibri"/>
              </w:rPr>
              <w:t xml:space="preserve">Архив № 3 (гараж </w:t>
            </w:r>
            <w:proofErr w:type="spellStart"/>
            <w:r w:rsidRPr="006113B9">
              <w:rPr>
                <w:rFonts w:eastAsia="Calibri"/>
              </w:rPr>
              <w:t>каб</w:t>
            </w:r>
            <w:proofErr w:type="spellEnd"/>
            <w:r w:rsidRPr="006113B9">
              <w:rPr>
                <w:rFonts w:eastAsia="Calibri"/>
              </w:rPr>
              <w:t>. 128)</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38</w:t>
            </w:r>
          </w:p>
        </w:tc>
        <w:tc>
          <w:tcPr>
            <w:tcW w:w="4860" w:type="dxa"/>
          </w:tcPr>
          <w:p w:rsidR="006113B9" w:rsidRPr="006113B9" w:rsidRDefault="006113B9" w:rsidP="006113B9">
            <w:pPr>
              <w:rPr>
                <w:rFonts w:eastAsia="Calibri"/>
              </w:rPr>
            </w:pPr>
            <w:r w:rsidRPr="006113B9">
              <w:rPr>
                <w:rFonts w:eastAsia="Calibri"/>
              </w:rPr>
              <w:t>Стеллаж  металлический разборный 5 полок 2000*1000*500, металлический, порошковое покрытие, соединение - болтовое</w:t>
            </w:r>
          </w:p>
        </w:tc>
        <w:tc>
          <w:tcPr>
            <w:tcW w:w="3816" w:type="dxa"/>
          </w:tcPr>
          <w:p w:rsidR="006113B9" w:rsidRPr="006113B9" w:rsidRDefault="006113B9" w:rsidP="006113B9">
            <w:pPr>
              <w:rPr>
                <w:rFonts w:eastAsia="Calibri"/>
              </w:rPr>
            </w:pPr>
            <w:r w:rsidRPr="006113B9">
              <w:rPr>
                <w:rFonts w:eastAsia="Calibri"/>
              </w:rPr>
              <w:t>101061030007568</w:t>
            </w:r>
          </w:p>
        </w:tc>
        <w:tc>
          <w:tcPr>
            <w:tcW w:w="1680" w:type="dxa"/>
          </w:tcPr>
          <w:p w:rsidR="006113B9" w:rsidRPr="006113B9" w:rsidRDefault="006113B9" w:rsidP="006113B9">
            <w:pPr>
              <w:rPr>
                <w:rFonts w:eastAsia="Calibri"/>
              </w:rPr>
            </w:pPr>
            <w:r w:rsidRPr="006113B9">
              <w:rPr>
                <w:rFonts w:eastAsia="Calibri"/>
              </w:rPr>
              <w:t>10</w:t>
            </w:r>
          </w:p>
        </w:tc>
        <w:tc>
          <w:tcPr>
            <w:tcW w:w="4002" w:type="dxa"/>
          </w:tcPr>
          <w:p w:rsidR="006113B9" w:rsidRPr="006113B9" w:rsidRDefault="006113B9" w:rsidP="006113B9">
            <w:pPr>
              <w:rPr>
                <w:rFonts w:eastAsia="Calibri"/>
              </w:rPr>
            </w:pPr>
            <w:r w:rsidRPr="006113B9">
              <w:rPr>
                <w:rFonts w:eastAsia="Calibri"/>
              </w:rPr>
              <w:t>3Р02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39</w:t>
            </w:r>
          </w:p>
        </w:tc>
        <w:tc>
          <w:tcPr>
            <w:tcW w:w="4860" w:type="dxa"/>
          </w:tcPr>
          <w:p w:rsidR="006113B9" w:rsidRPr="006113B9" w:rsidRDefault="006113B9" w:rsidP="006113B9">
            <w:pPr>
              <w:rPr>
                <w:rFonts w:eastAsia="Calibri"/>
              </w:rPr>
            </w:pPr>
            <w:r w:rsidRPr="006113B9">
              <w:rPr>
                <w:rFonts w:eastAsia="Calibri"/>
              </w:rPr>
              <w:t xml:space="preserve">Стеллаж архивный  металлический сборный (5 полок) 2000*1000*500, металлический, порошковое покрытие, соединение </w:t>
            </w:r>
          </w:p>
        </w:tc>
        <w:tc>
          <w:tcPr>
            <w:tcW w:w="3816" w:type="dxa"/>
          </w:tcPr>
          <w:p w:rsidR="006113B9" w:rsidRPr="006113B9" w:rsidRDefault="006113B9" w:rsidP="006113B9">
            <w:pPr>
              <w:rPr>
                <w:rFonts w:eastAsia="Calibri"/>
              </w:rPr>
            </w:pPr>
            <w:r w:rsidRPr="006113B9">
              <w:rPr>
                <w:rFonts w:eastAsia="Calibri"/>
              </w:rPr>
              <w:t>101061000006915</w:t>
            </w:r>
          </w:p>
        </w:tc>
        <w:tc>
          <w:tcPr>
            <w:tcW w:w="1680" w:type="dxa"/>
          </w:tcPr>
          <w:p w:rsidR="006113B9" w:rsidRPr="006113B9" w:rsidRDefault="006113B9" w:rsidP="006113B9">
            <w:pPr>
              <w:rPr>
                <w:rFonts w:eastAsia="Calibri"/>
              </w:rPr>
            </w:pPr>
            <w:r w:rsidRPr="006113B9">
              <w:rPr>
                <w:rFonts w:eastAsia="Calibri"/>
              </w:rPr>
              <w:t>6</w:t>
            </w:r>
          </w:p>
        </w:tc>
        <w:tc>
          <w:tcPr>
            <w:tcW w:w="4002" w:type="dxa"/>
          </w:tcPr>
          <w:p w:rsidR="006113B9" w:rsidRPr="006113B9" w:rsidRDefault="006113B9" w:rsidP="006113B9">
            <w:r w:rsidRPr="006113B9">
              <w:rPr>
                <w:rFonts w:eastAsia="Calibri"/>
              </w:rPr>
              <w:t>3Р02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40</w:t>
            </w:r>
          </w:p>
        </w:tc>
        <w:tc>
          <w:tcPr>
            <w:tcW w:w="4860" w:type="dxa"/>
          </w:tcPr>
          <w:p w:rsidR="006113B9" w:rsidRPr="006113B9" w:rsidRDefault="006113B9" w:rsidP="006113B9">
            <w:pPr>
              <w:rPr>
                <w:rFonts w:eastAsia="Calibri"/>
              </w:rPr>
            </w:pPr>
            <w:r w:rsidRPr="006113B9">
              <w:rPr>
                <w:rFonts w:eastAsia="Calibri"/>
              </w:rPr>
              <w:t xml:space="preserve">Стеллаж архивный  металлический сборный (5 полок) 2000*1000*500, металлический, порошковое покрытие, соединение </w:t>
            </w:r>
          </w:p>
        </w:tc>
        <w:tc>
          <w:tcPr>
            <w:tcW w:w="3816" w:type="dxa"/>
          </w:tcPr>
          <w:p w:rsidR="006113B9" w:rsidRPr="006113B9" w:rsidRDefault="006113B9" w:rsidP="006113B9">
            <w:pPr>
              <w:rPr>
                <w:rFonts w:eastAsia="Calibri"/>
              </w:rPr>
            </w:pPr>
            <w:r w:rsidRPr="006113B9">
              <w:rPr>
                <w:rFonts w:eastAsia="Calibri"/>
              </w:rPr>
              <w:t>101061030007568</w:t>
            </w:r>
          </w:p>
        </w:tc>
        <w:tc>
          <w:tcPr>
            <w:tcW w:w="1680" w:type="dxa"/>
          </w:tcPr>
          <w:p w:rsidR="006113B9" w:rsidRPr="006113B9" w:rsidRDefault="006113B9" w:rsidP="006113B9">
            <w:pPr>
              <w:rPr>
                <w:rFonts w:eastAsia="Calibri"/>
              </w:rPr>
            </w:pPr>
            <w:r w:rsidRPr="006113B9">
              <w:rPr>
                <w:rFonts w:eastAsia="Calibri"/>
              </w:rPr>
              <w:t>6</w:t>
            </w:r>
          </w:p>
        </w:tc>
        <w:tc>
          <w:tcPr>
            <w:tcW w:w="4002" w:type="dxa"/>
          </w:tcPr>
          <w:p w:rsidR="006113B9" w:rsidRPr="006113B9" w:rsidRDefault="006113B9" w:rsidP="006113B9">
            <w:r w:rsidRPr="006113B9">
              <w:rPr>
                <w:rFonts w:eastAsia="Calibri"/>
              </w:rPr>
              <w:t>3Р02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41</w:t>
            </w:r>
          </w:p>
        </w:tc>
        <w:tc>
          <w:tcPr>
            <w:tcW w:w="4860" w:type="dxa"/>
          </w:tcPr>
          <w:p w:rsidR="006113B9" w:rsidRPr="006113B9" w:rsidRDefault="006113B9" w:rsidP="006113B9">
            <w:pPr>
              <w:rPr>
                <w:rFonts w:eastAsia="Calibri"/>
              </w:rPr>
            </w:pPr>
            <w:r w:rsidRPr="006113B9">
              <w:rPr>
                <w:rFonts w:eastAsia="Calibri"/>
              </w:rPr>
              <w:t>Стеллаж  разборный из нержавеющей стали 5 полок , 2000*1000*500, металлический, соединение – болтовое</w:t>
            </w:r>
          </w:p>
        </w:tc>
        <w:tc>
          <w:tcPr>
            <w:tcW w:w="3816" w:type="dxa"/>
          </w:tcPr>
          <w:p w:rsidR="006113B9" w:rsidRPr="006113B9" w:rsidRDefault="006113B9" w:rsidP="006113B9">
            <w:pPr>
              <w:rPr>
                <w:rFonts w:eastAsia="Calibri"/>
              </w:rPr>
            </w:pPr>
            <w:r w:rsidRPr="006113B9">
              <w:rPr>
                <w:rFonts w:eastAsia="Calibri"/>
              </w:rPr>
              <w:t>101061040007187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3Р17</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42</w:t>
            </w:r>
          </w:p>
        </w:tc>
        <w:tc>
          <w:tcPr>
            <w:tcW w:w="4860" w:type="dxa"/>
          </w:tcPr>
          <w:p w:rsidR="006113B9" w:rsidRPr="006113B9" w:rsidRDefault="006113B9" w:rsidP="006113B9">
            <w:pPr>
              <w:rPr>
                <w:rFonts w:eastAsia="Calibri"/>
              </w:rPr>
            </w:pPr>
            <w:r w:rsidRPr="006113B9">
              <w:rPr>
                <w:rFonts w:eastAsia="Calibri"/>
              </w:rPr>
              <w:t>Стеллаж  разборный 5 полок , 2000*1000*500, металлический, соединение -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3Р20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43</w:t>
            </w:r>
          </w:p>
        </w:tc>
        <w:tc>
          <w:tcPr>
            <w:tcW w:w="4860" w:type="dxa"/>
          </w:tcPr>
          <w:p w:rsidR="006113B9" w:rsidRPr="006113B9" w:rsidRDefault="006113B9" w:rsidP="006113B9">
            <w:pPr>
              <w:rPr>
                <w:rFonts w:eastAsia="Calibri"/>
              </w:rPr>
            </w:pPr>
            <w:r w:rsidRPr="006113B9">
              <w:rPr>
                <w:rFonts w:eastAsia="Calibri"/>
              </w:rPr>
              <w:t xml:space="preserve">Стеллаж  металлический разборный 5 полок 2000*1000*500, металлический, порошковое </w:t>
            </w:r>
            <w:r w:rsidRPr="006113B9">
              <w:rPr>
                <w:rFonts w:eastAsia="Calibri"/>
              </w:rPr>
              <w:lastRenderedPageBreak/>
              <w:t>покрытие, соединение – болтовое</w:t>
            </w:r>
          </w:p>
        </w:tc>
        <w:tc>
          <w:tcPr>
            <w:tcW w:w="3816" w:type="dxa"/>
          </w:tcPr>
          <w:p w:rsidR="006113B9" w:rsidRPr="006113B9" w:rsidRDefault="006113B9" w:rsidP="006113B9">
            <w:pPr>
              <w:rPr>
                <w:rFonts w:eastAsia="Calibri"/>
              </w:rPr>
            </w:pPr>
            <w:r w:rsidRPr="006113B9">
              <w:rPr>
                <w:rFonts w:eastAsia="Calibri"/>
              </w:rPr>
              <w:lastRenderedPageBreak/>
              <w:t>101061000006915</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3Р20</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44</w:t>
            </w:r>
          </w:p>
        </w:tc>
        <w:tc>
          <w:tcPr>
            <w:tcW w:w="4860" w:type="dxa"/>
          </w:tcPr>
          <w:p w:rsidR="006113B9" w:rsidRPr="006113B9" w:rsidRDefault="006113B9" w:rsidP="006113B9">
            <w:pPr>
              <w:rPr>
                <w:rFonts w:eastAsia="Calibri"/>
              </w:rPr>
            </w:pPr>
            <w:r w:rsidRPr="006113B9">
              <w:rPr>
                <w:rFonts w:eastAsia="Calibri"/>
              </w:rPr>
              <w:t>Стеллаж разборный из 5 полок , 2000*1000*500, металлический, порошковое покрытие, соединение - болтовое</w:t>
            </w:r>
          </w:p>
        </w:tc>
        <w:tc>
          <w:tcPr>
            <w:tcW w:w="3816" w:type="dxa"/>
          </w:tcPr>
          <w:p w:rsidR="006113B9" w:rsidRPr="006113B9" w:rsidRDefault="006113B9" w:rsidP="006113B9">
            <w:pPr>
              <w:rPr>
                <w:rFonts w:eastAsia="Calibri"/>
              </w:rPr>
            </w:pPr>
            <w:r w:rsidRPr="006113B9">
              <w:rPr>
                <w:rFonts w:eastAsia="Calibri"/>
              </w:rPr>
              <w:t>101061040007327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3Р20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45</w:t>
            </w:r>
          </w:p>
        </w:tc>
        <w:tc>
          <w:tcPr>
            <w:tcW w:w="4860" w:type="dxa"/>
          </w:tcPr>
          <w:p w:rsidR="006113B9" w:rsidRPr="006113B9" w:rsidRDefault="006113B9" w:rsidP="006113B9">
            <w:pPr>
              <w:rPr>
                <w:rFonts w:eastAsia="Calibri"/>
              </w:rPr>
            </w:pPr>
            <w:r w:rsidRPr="006113B9">
              <w:rPr>
                <w:rFonts w:eastAsia="Calibri"/>
              </w:rPr>
              <w:t>Стеллаж разборный из 5 полок , 2000*1000*500, металлический, порошковое покрытие, соединение - болтовое</w:t>
            </w:r>
          </w:p>
        </w:tc>
        <w:tc>
          <w:tcPr>
            <w:tcW w:w="3816" w:type="dxa"/>
          </w:tcPr>
          <w:p w:rsidR="006113B9" w:rsidRPr="006113B9" w:rsidRDefault="006113B9" w:rsidP="006113B9">
            <w:pPr>
              <w:rPr>
                <w:rFonts w:eastAsia="Calibri"/>
              </w:rPr>
            </w:pPr>
            <w:r w:rsidRPr="006113B9">
              <w:rPr>
                <w:rFonts w:eastAsia="Calibri"/>
              </w:rPr>
              <w:t>101061030007568</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3Р20</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46</w:t>
            </w:r>
          </w:p>
        </w:tc>
        <w:tc>
          <w:tcPr>
            <w:tcW w:w="4860" w:type="dxa"/>
          </w:tcPr>
          <w:p w:rsidR="006113B9" w:rsidRPr="006113B9" w:rsidRDefault="006113B9" w:rsidP="006113B9">
            <w:pPr>
              <w:rPr>
                <w:rFonts w:eastAsia="Calibri"/>
              </w:rPr>
            </w:pPr>
            <w:r w:rsidRPr="006113B9">
              <w:rPr>
                <w:rFonts w:eastAsia="Calibri"/>
              </w:rPr>
              <w:t>Стеллаж архивный металлический сборный (6 полок), 2000*1000*500 мм, металлический, порошковое покрытие, соединение -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4N17</w:t>
            </w:r>
          </w:p>
        </w:tc>
      </w:tr>
      <w:tr w:rsidR="006113B9" w:rsidRPr="006113B9" w:rsidTr="009A1A4C">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pPr>
              <w:rPr>
                <w:rFonts w:eastAsia="Calibri"/>
              </w:rPr>
            </w:pPr>
            <w:r w:rsidRPr="006113B9">
              <w:t>ИТОГО:</w:t>
            </w:r>
          </w:p>
        </w:tc>
        <w:tc>
          <w:tcPr>
            <w:tcW w:w="1680" w:type="dxa"/>
          </w:tcPr>
          <w:p w:rsidR="006113B9" w:rsidRPr="006113B9" w:rsidRDefault="006113B9" w:rsidP="006113B9">
            <w:pPr>
              <w:rPr>
                <w:rFonts w:eastAsia="Calibri"/>
              </w:rPr>
            </w:pPr>
            <w:r w:rsidRPr="006113B9">
              <w:rPr>
                <w:rFonts w:eastAsia="Calibri"/>
              </w:rPr>
              <w:t>194</w:t>
            </w:r>
          </w:p>
        </w:tc>
        <w:tc>
          <w:tcPr>
            <w:tcW w:w="4002" w:type="dxa"/>
          </w:tcPr>
          <w:p w:rsidR="006113B9" w:rsidRPr="006113B9" w:rsidRDefault="006113B9" w:rsidP="006113B9">
            <w:pPr>
              <w:rPr>
                <w:rFonts w:eastAsia="Calibri"/>
              </w:rPr>
            </w:pPr>
          </w:p>
        </w:tc>
      </w:tr>
      <w:tr w:rsidR="006113B9" w:rsidRPr="006113B9" w:rsidTr="009A1A4C">
        <w:tc>
          <w:tcPr>
            <w:tcW w:w="14992" w:type="dxa"/>
            <w:gridSpan w:val="5"/>
          </w:tcPr>
          <w:p w:rsidR="006113B9" w:rsidRPr="006113B9" w:rsidRDefault="006113B9" w:rsidP="006113B9">
            <w:r w:rsidRPr="006113B9">
              <w:t>Пищеблок</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полок).2000*1000*500мм. Регулируемые подпятники.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101367040000054</w:t>
            </w:r>
          </w:p>
          <w:p w:rsidR="006113B9" w:rsidRPr="006113B9" w:rsidRDefault="006113B9" w:rsidP="006113B9">
            <w:pPr>
              <w:rPr>
                <w:rFonts w:eastAsia="Calibri"/>
              </w:rPr>
            </w:pPr>
            <w:r w:rsidRPr="006113B9">
              <w:rPr>
                <w:rFonts w:eastAsia="Calibri"/>
              </w:rPr>
              <w:t>101367040000055</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ОП53.2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полок).2000*1000*500мм. Регулируемые подпятники. Порошковое покрытие. Болтовое.</w:t>
            </w:r>
          </w:p>
        </w:tc>
        <w:tc>
          <w:tcPr>
            <w:tcW w:w="3816" w:type="dxa"/>
            <w:vAlign w:val="center"/>
          </w:tcPr>
          <w:p w:rsidR="006113B9" w:rsidRPr="006113B9" w:rsidRDefault="006113B9" w:rsidP="006113B9">
            <w:pPr>
              <w:rPr>
                <w:rFonts w:eastAsia="Calibri"/>
              </w:rPr>
            </w:pPr>
            <w:r w:rsidRPr="006113B9">
              <w:rPr>
                <w:rFonts w:eastAsia="Calibri"/>
              </w:rPr>
              <w:t>101061040002591</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ОП53.1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3</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(6 полок).2000*1000*500мм. Регулируемые подпятники. Порошковое покрытие. Болтовое.</w:t>
            </w:r>
          </w:p>
        </w:tc>
        <w:tc>
          <w:tcPr>
            <w:tcW w:w="3816" w:type="dxa"/>
          </w:tcPr>
          <w:p w:rsidR="006113B9" w:rsidRPr="006113B9" w:rsidRDefault="006113B9" w:rsidP="006113B9">
            <w:pPr>
              <w:rPr>
                <w:rFonts w:eastAsia="Calibri"/>
              </w:rPr>
            </w:pPr>
            <w:r w:rsidRPr="006113B9">
              <w:rPr>
                <w:rFonts w:eastAsia="Calibri"/>
              </w:rPr>
              <w:t>101367040000056</w:t>
            </w:r>
          </w:p>
          <w:p w:rsidR="006113B9" w:rsidRPr="006113B9" w:rsidRDefault="006113B9" w:rsidP="006113B9">
            <w:pPr>
              <w:rPr>
                <w:rFonts w:eastAsia="Calibri"/>
              </w:rPr>
            </w:pPr>
            <w:r w:rsidRPr="006113B9">
              <w:rPr>
                <w:rFonts w:eastAsia="Calibri"/>
              </w:rPr>
              <w:t>101367040000057</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ОП49</w:t>
            </w:r>
          </w:p>
        </w:tc>
      </w:tr>
      <w:tr w:rsidR="006113B9" w:rsidRPr="006113B9" w:rsidTr="009A1A4C">
        <w:tc>
          <w:tcPr>
            <w:tcW w:w="634" w:type="dxa"/>
          </w:tcPr>
          <w:p w:rsidR="006113B9" w:rsidRPr="006113B9" w:rsidRDefault="006113B9" w:rsidP="006113B9">
            <w:pPr>
              <w:rPr>
                <w:rFonts w:eastAsia="Calibri"/>
              </w:rPr>
            </w:pPr>
            <w:r w:rsidRPr="006113B9">
              <w:rPr>
                <w:rFonts w:eastAsia="Calibri"/>
              </w:rPr>
              <w:t>4</w:t>
            </w:r>
          </w:p>
        </w:tc>
        <w:tc>
          <w:tcPr>
            <w:tcW w:w="4860" w:type="dxa"/>
          </w:tcPr>
          <w:p w:rsidR="006113B9" w:rsidRPr="006113B9" w:rsidRDefault="006113B9" w:rsidP="006113B9">
            <w:pPr>
              <w:rPr>
                <w:rFonts w:eastAsia="Calibri"/>
              </w:rPr>
            </w:pPr>
            <w:r w:rsidRPr="006113B9">
              <w:rPr>
                <w:rFonts w:eastAsia="Calibri"/>
              </w:rPr>
              <w:t>Стеллаж металлический (4 полки).1700*1000*500мм. Регулируемые подпятники.  Болтовое.</w:t>
            </w:r>
          </w:p>
        </w:tc>
        <w:tc>
          <w:tcPr>
            <w:tcW w:w="3816" w:type="dxa"/>
          </w:tcPr>
          <w:p w:rsidR="006113B9" w:rsidRPr="006113B9" w:rsidRDefault="006113B9" w:rsidP="006113B9">
            <w:pPr>
              <w:rPr>
                <w:rFonts w:eastAsia="Calibri"/>
              </w:rPr>
            </w:pPr>
            <w:r w:rsidRPr="006113B9">
              <w:rPr>
                <w:rFonts w:eastAsia="Calibri"/>
              </w:rPr>
              <w:t>101061040002674</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1С34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5</w:t>
            </w:r>
          </w:p>
        </w:tc>
        <w:tc>
          <w:tcPr>
            <w:tcW w:w="4860" w:type="dxa"/>
          </w:tcPr>
          <w:p w:rsidR="006113B9" w:rsidRPr="006113B9" w:rsidRDefault="006113B9" w:rsidP="006113B9">
            <w:pPr>
              <w:rPr>
                <w:rFonts w:eastAsia="Calibri"/>
              </w:rPr>
            </w:pPr>
            <w:r w:rsidRPr="006113B9">
              <w:rPr>
                <w:rFonts w:eastAsia="Calibri"/>
              </w:rPr>
              <w:t>Стеллаж металлический (4 полки).1700*1000*500мм. Регулируемые подпятники.  Болтовое</w:t>
            </w:r>
          </w:p>
        </w:tc>
        <w:tc>
          <w:tcPr>
            <w:tcW w:w="3816" w:type="dxa"/>
          </w:tcPr>
          <w:p w:rsidR="006113B9" w:rsidRPr="006113B9" w:rsidRDefault="006113B9" w:rsidP="006113B9">
            <w:pPr>
              <w:rPr>
                <w:rFonts w:eastAsia="Calibri"/>
              </w:rPr>
            </w:pPr>
            <w:r w:rsidRPr="006113B9">
              <w:rPr>
                <w:rFonts w:eastAsia="Calibri"/>
              </w:rPr>
              <w:t>101061040002675</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1С06</w:t>
            </w:r>
          </w:p>
        </w:tc>
      </w:tr>
      <w:tr w:rsidR="006113B9" w:rsidRPr="006113B9" w:rsidTr="009A1A4C">
        <w:tc>
          <w:tcPr>
            <w:tcW w:w="634" w:type="dxa"/>
          </w:tcPr>
          <w:p w:rsidR="006113B9" w:rsidRPr="006113B9" w:rsidRDefault="006113B9" w:rsidP="006113B9">
            <w:pPr>
              <w:rPr>
                <w:rFonts w:eastAsia="Calibri"/>
              </w:rPr>
            </w:pPr>
            <w:r w:rsidRPr="006113B9">
              <w:rPr>
                <w:rFonts w:eastAsia="Calibri"/>
              </w:rPr>
              <w:t>6</w:t>
            </w:r>
          </w:p>
        </w:tc>
        <w:tc>
          <w:tcPr>
            <w:tcW w:w="4860" w:type="dxa"/>
          </w:tcPr>
          <w:p w:rsidR="006113B9" w:rsidRPr="006113B9" w:rsidRDefault="006113B9" w:rsidP="006113B9">
            <w:pPr>
              <w:rPr>
                <w:rFonts w:eastAsia="Calibri"/>
              </w:rPr>
            </w:pPr>
            <w:r w:rsidRPr="006113B9">
              <w:rPr>
                <w:rFonts w:eastAsia="Calibri"/>
              </w:rPr>
              <w:t>Стеллаж металлический (4 полки).1700*1000*500мм. Регулируемые подпятники.  Болтовое</w:t>
            </w:r>
          </w:p>
        </w:tc>
        <w:tc>
          <w:tcPr>
            <w:tcW w:w="3816" w:type="dxa"/>
          </w:tcPr>
          <w:p w:rsidR="006113B9" w:rsidRPr="006113B9" w:rsidRDefault="006113B9" w:rsidP="006113B9">
            <w:pPr>
              <w:rPr>
                <w:rFonts w:eastAsia="Calibri"/>
              </w:rPr>
            </w:pPr>
            <w:r w:rsidRPr="006113B9">
              <w:rPr>
                <w:rFonts w:eastAsia="Calibri"/>
              </w:rPr>
              <w:t>101061040002670</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ОП51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7</w:t>
            </w:r>
          </w:p>
        </w:tc>
        <w:tc>
          <w:tcPr>
            <w:tcW w:w="4860" w:type="dxa"/>
          </w:tcPr>
          <w:p w:rsidR="006113B9" w:rsidRPr="006113B9" w:rsidRDefault="006113B9" w:rsidP="006113B9">
            <w:pPr>
              <w:rPr>
                <w:rFonts w:eastAsia="Calibri"/>
              </w:rPr>
            </w:pPr>
            <w:r w:rsidRPr="006113B9">
              <w:rPr>
                <w:rFonts w:eastAsia="Calibri"/>
              </w:rPr>
              <w:t>Стеллаж металлический (4 полки).1700*1000*500мм. Регулируемые подпятники.  Болтовое</w:t>
            </w:r>
          </w:p>
        </w:tc>
        <w:tc>
          <w:tcPr>
            <w:tcW w:w="3816" w:type="dxa"/>
          </w:tcPr>
          <w:p w:rsidR="006113B9" w:rsidRPr="006113B9" w:rsidRDefault="006113B9" w:rsidP="006113B9">
            <w:pPr>
              <w:rPr>
                <w:rFonts w:eastAsia="Calibri"/>
              </w:rPr>
            </w:pPr>
            <w:r w:rsidRPr="006113B9">
              <w:rPr>
                <w:rFonts w:eastAsia="Calibri"/>
              </w:rPr>
              <w:t>101061040003085         101061040003086   101061040002678  101061040002799   101061040002797</w:t>
            </w:r>
          </w:p>
        </w:tc>
        <w:tc>
          <w:tcPr>
            <w:tcW w:w="1680" w:type="dxa"/>
          </w:tcPr>
          <w:p w:rsidR="006113B9" w:rsidRPr="006113B9" w:rsidRDefault="006113B9" w:rsidP="006113B9">
            <w:pPr>
              <w:rPr>
                <w:rFonts w:eastAsia="Calibri"/>
              </w:rPr>
            </w:pPr>
            <w:r w:rsidRPr="006113B9">
              <w:rPr>
                <w:rFonts w:eastAsia="Calibri"/>
              </w:rPr>
              <w:t>5</w:t>
            </w:r>
          </w:p>
        </w:tc>
        <w:tc>
          <w:tcPr>
            <w:tcW w:w="4002" w:type="dxa"/>
          </w:tcPr>
          <w:p w:rsidR="006113B9" w:rsidRPr="006113B9" w:rsidRDefault="006113B9" w:rsidP="006113B9">
            <w:pPr>
              <w:rPr>
                <w:rFonts w:eastAsia="Calibri"/>
              </w:rPr>
            </w:pPr>
            <w:r w:rsidRPr="006113B9">
              <w:rPr>
                <w:rFonts w:eastAsia="Calibri"/>
              </w:rPr>
              <w:t>ОП53</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8</w:t>
            </w:r>
          </w:p>
        </w:tc>
        <w:tc>
          <w:tcPr>
            <w:tcW w:w="4860" w:type="dxa"/>
          </w:tcPr>
          <w:p w:rsidR="006113B9" w:rsidRPr="006113B9" w:rsidRDefault="006113B9" w:rsidP="006113B9">
            <w:pPr>
              <w:rPr>
                <w:rFonts w:eastAsia="Calibri"/>
              </w:rPr>
            </w:pPr>
            <w:r w:rsidRPr="006113B9">
              <w:rPr>
                <w:rFonts w:eastAsia="Calibri"/>
              </w:rPr>
              <w:t>Стеллаж металлический (4 полки).1700*1000*500мм. Регулируемые подпятники.  Болтовое</w:t>
            </w:r>
          </w:p>
        </w:tc>
        <w:tc>
          <w:tcPr>
            <w:tcW w:w="3816" w:type="dxa"/>
          </w:tcPr>
          <w:p w:rsidR="006113B9" w:rsidRPr="006113B9" w:rsidRDefault="006113B9" w:rsidP="006113B9">
            <w:pPr>
              <w:rPr>
                <w:rFonts w:eastAsia="Calibri"/>
              </w:rPr>
            </w:pPr>
            <w:r w:rsidRPr="006113B9">
              <w:rPr>
                <w:rFonts w:eastAsia="Calibri"/>
              </w:rPr>
              <w:t>101061040002802</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ОП58.2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9</w:t>
            </w:r>
          </w:p>
        </w:tc>
        <w:tc>
          <w:tcPr>
            <w:tcW w:w="4860" w:type="dxa"/>
          </w:tcPr>
          <w:p w:rsidR="006113B9" w:rsidRPr="006113B9" w:rsidRDefault="006113B9" w:rsidP="006113B9">
            <w:pPr>
              <w:rPr>
                <w:rFonts w:eastAsia="Calibri"/>
              </w:rPr>
            </w:pPr>
            <w:r w:rsidRPr="006113B9">
              <w:rPr>
                <w:rFonts w:eastAsia="Calibri"/>
              </w:rPr>
              <w:t>Стеллаж металлический (4 полки).1700*1000*500мм. Регулируемые подпятники.  Болтовое</w:t>
            </w:r>
          </w:p>
        </w:tc>
        <w:tc>
          <w:tcPr>
            <w:tcW w:w="3816" w:type="dxa"/>
          </w:tcPr>
          <w:p w:rsidR="006113B9" w:rsidRPr="006113B9" w:rsidRDefault="006113B9" w:rsidP="006113B9">
            <w:pPr>
              <w:rPr>
                <w:rFonts w:eastAsia="Calibri"/>
              </w:rPr>
            </w:pPr>
            <w:r w:rsidRPr="006113B9">
              <w:rPr>
                <w:rFonts w:eastAsia="Calibri"/>
              </w:rPr>
              <w:t>101061040002677</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ОП47.1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10</w:t>
            </w:r>
          </w:p>
        </w:tc>
        <w:tc>
          <w:tcPr>
            <w:tcW w:w="4860" w:type="dxa"/>
          </w:tcPr>
          <w:p w:rsidR="006113B9" w:rsidRPr="006113B9" w:rsidRDefault="006113B9" w:rsidP="006113B9">
            <w:pPr>
              <w:rPr>
                <w:rFonts w:eastAsia="Calibri"/>
              </w:rPr>
            </w:pPr>
            <w:r w:rsidRPr="006113B9">
              <w:rPr>
                <w:rFonts w:eastAsia="Calibri"/>
              </w:rPr>
              <w:t>Стеллаж металлический (4 полки).1700*1200*500мм. Регулируемые подпятники.  Болтовое</w:t>
            </w:r>
          </w:p>
        </w:tc>
        <w:tc>
          <w:tcPr>
            <w:tcW w:w="3816" w:type="dxa"/>
          </w:tcPr>
          <w:p w:rsidR="006113B9" w:rsidRPr="006113B9" w:rsidRDefault="006113B9" w:rsidP="006113B9">
            <w:pPr>
              <w:rPr>
                <w:rFonts w:eastAsia="Calibri"/>
              </w:rPr>
            </w:pPr>
            <w:r w:rsidRPr="006113B9">
              <w:rPr>
                <w:rFonts w:eastAsia="Calibri"/>
              </w:rPr>
              <w:t>101061040002673</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1СО3</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11</w:t>
            </w:r>
          </w:p>
        </w:tc>
        <w:tc>
          <w:tcPr>
            <w:tcW w:w="4860" w:type="dxa"/>
            <w:vAlign w:val="center"/>
          </w:tcPr>
          <w:p w:rsidR="006113B9" w:rsidRPr="006113B9" w:rsidRDefault="006113B9" w:rsidP="006113B9">
            <w:pPr>
              <w:rPr>
                <w:rFonts w:eastAsia="Calibri"/>
              </w:rPr>
            </w:pPr>
            <w:r w:rsidRPr="006113B9">
              <w:rPr>
                <w:rFonts w:eastAsia="Calibri"/>
              </w:rPr>
              <w:t xml:space="preserve">Стеллаж металлический </w:t>
            </w:r>
          </w:p>
          <w:p w:rsidR="006113B9" w:rsidRPr="006113B9" w:rsidRDefault="006113B9" w:rsidP="006113B9">
            <w:pPr>
              <w:rPr>
                <w:rFonts w:eastAsia="Calibri"/>
              </w:rPr>
            </w:pPr>
            <w:r w:rsidRPr="006113B9">
              <w:rPr>
                <w:rFonts w:eastAsia="Calibri"/>
              </w:rPr>
              <w:t>(4 полки).1700*1500*500мм. Регулируемые подпятники. Болтовое</w:t>
            </w:r>
          </w:p>
        </w:tc>
        <w:tc>
          <w:tcPr>
            <w:tcW w:w="3816" w:type="dxa"/>
            <w:vAlign w:val="center"/>
          </w:tcPr>
          <w:p w:rsidR="006113B9" w:rsidRPr="006113B9" w:rsidRDefault="006113B9" w:rsidP="006113B9">
            <w:pPr>
              <w:rPr>
                <w:rFonts w:eastAsia="Calibri"/>
              </w:rPr>
            </w:pPr>
            <w:r w:rsidRPr="006113B9">
              <w:rPr>
                <w:rFonts w:eastAsia="Calibri"/>
              </w:rPr>
              <w:t>101061040002753  101061040002759  101061040003083  101061040003084  101061040002806  101061040003082</w:t>
            </w:r>
          </w:p>
        </w:tc>
        <w:tc>
          <w:tcPr>
            <w:tcW w:w="1680" w:type="dxa"/>
            <w:vAlign w:val="center"/>
          </w:tcPr>
          <w:p w:rsidR="006113B9" w:rsidRPr="006113B9" w:rsidRDefault="006113B9" w:rsidP="006113B9">
            <w:pPr>
              <w:rPr>
                <w:rFonts w:eastAsia="Calibri"/>
              </w:rPr>
            </w:pPr>
          </w:p>
          <w:p w:rsidR="006113B9" w:rsidRPr="006113B9" w:rsidRDefault="006113B9" w:rsidP="006113B9">
            <w:pPr>
              <w:rPr>
                <w:rFonts w:eastAsia="Calibri"/>
              </w:rPr>
            </w:pPr>
            <w:r w:rsidRPr="006113B9">
              <w:rPr>
                <w:rFonts w:eastAsia="Calibri"/>
              </w:rPr>
              <w:t>2</w:t>
            </w:r>
          </w:p>
          <w:p w:rsidR="006113B9" w:rsidRPr="006113B9" w:rsidRDefault="006113B9" w:rsidP="006113B9">
            <w:pPr>
              <w:rPr>
                <w:rFonts w:eastAsia="Calibri"/>
              </w:rPr>
            </w:pPr>
            <w:r w:rsidRPr="006113B9">
              <w:rPr>
                <w:rFonts w:eastAsia="Calibri"/>
              </w:rPr>
              <w:t>2</w:t>
            </w:r>
          </w:p>
          <w:p w:rsidR="006113B9" w:rsidRPr="006113B9" w:rsidRDefault="006113B9" w:rsidP="006113B9">
            <w:pPr>
              <w:rPr>
                <w:rFonts w:eastAsia="Calibri"/>
              </w:rPr>
            </w:pPr>
            <w:r w:rsidRPr="006113B9">
              <w:rPr>
                <w:rFonts w:eastAsia="Calibri"/>
              </w:rPr>
              <w:t>2</w:t>
            </w:r>
          </w:p>
        </w:tc>
        <w:tc>
          <w:tcPr>
            <w:tcW w:w="4002" w:type="dxa"/>
            <w:vAlign w:val="center"/>
          </w:tcPr>
          <w:p w:rsidR="006113B9" w:rsidRPr="006113B9" w:rsidRDefault="006113B9" w:rsidP="006113B9">
            <w:pPr>
              <w:rPr>
                <w:rFonts w:eastAsia="Calibri"/>
              </w:rPr>
            </w:pPr>
            <w:r w:rsidRPr="006113B9">
              <w:rPr>
                <w:rFonts w:eastAsia="Calibri"/>
              </w:rPr>
              <w:t>ОП49</w:t>
            </w:r>
          </w:p>
          <w:p w:rsidR="006113B9" w:rsidRPr="006113B9" w:rsidRDefault="006113B9" w:rsidP="006113B9">
            <w:pPr>
              <w:rPr>
                <w:rFonts w:eastAsia="Calibri"/>
              </w:rPr>
            </w:pPr>
            <w:r w:rsidRPr="006113B9">
              <w:rPr>
                <w:rFonts w:eastAsia="Calibri"/>
              </w:rPr>
              <w:t>камера №2,</w:t>
            </w:r>
          </w:p>
          <w:p w:rsidR="006113B9" w:rsidRPr="006113B9" w:rsidRDefault="006113B9" w:rsidP="006113B9">
            <w:pPr>
              <w:rPr>
                <w:rFonts w:eastAsia="Calibri"/>
              </w:rPr>
            </w:pPr>
            <w:r w:rsidRPr="006113B9">
              <w:rPr>
                <w:rFonts w:eastAsia="Calibri"/>
              </w:rPr>
              <w:t>камера №3,</w:t>
            </w:r>
          </w:p>
          <w:p w:rsidR="006113B9" w:rsidRPr="006113B9" w:rsidRDefault="006113B9" w:rsidP="006113B9">
            <w:pPr>
              <w:rPr>
                <w:rFonts w:eastAsia="Calibri"/>
              </w:rPr>
            </w:pPr>
            <w:r w:rsidRPr="006113B9">
              <w:rPr>
                <w:rFonts w:eastAsia="Calibri"/>
              </w:rPr>
              <w:t>камера №4</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12</w:t>
            </w:r>
          </w:p>
        </w:tc>
        <w:tc>
          <w:tcPr>
            <w:tcW w:w="4860" w:type="dxa"/>
            <w:vAlign w:val="center"/>
          </w:tcPr>
          <w:p w:rsidR="006113B9" w:rsidRPr="006113B9" w:rsidRDefault="006113B9" w:rsidP="006113B9">
            <w:pPr>
              <w:rPr>
                <w:rFonts w:eastAsia="Calibri"/>
              </w:rPr>
            </w:pPr>
            <w:r w:rsidRPr="006113B9">
              <w:rPr>
                <w:rFonts w:eastAsia="Calibri"/>
              </w:rPr>
              <w:t>Стеллаж металлический (4 полки).1700*1500*500мм. Регулируемые подпятники.  Болтовое</w:t>
            </w:r>
          </w:p>
        </w:tc>
        <w:tc>
          <w:tcPr>
            <w:tcW w:w="3816" w:type="dxa"/>
            <w:vAlign w:val="center"/>
          </w:tcPr>
          <w:p w:rsidR="006113B9" w:rsidRPr="006113B9" w:rsidRDefault="006113B9" w:rsidP="006113B9">
            <w:pPr>
              <w:rPr>
                <w:rFonts w:eastAsia="Calibri"/>
              </w:rPr>
            </w:pPr>
            <w:r w:rsidRPr="006113B9">
              <w:rPr>
                <w:rFonts w:eastAsia="Calibri"/>
              </w:rPr>
              <w:t>101061040002801</w:t>
            </w:r>
          </w:p>
        </w:tc>
        <w:tc>
          <w:tcPr>
            <w:tcW w:w="1680" w:type="dxa"/>
            <w:vAlign w:val="center"/>
          </w:tcPr>
          <w:p w:rsidR="006113B9" w:rsidRPr="006113B9" w:rsidRDefault="006113B9" w:rsidP="006113B9">
            <w:pPr>
              <w:rPr>
                <w:rFonts w:eastAsia="Calibri"/>
              </w:rPr>
            </w:pPr>
            <w:r w:rsidRPr="006113B9">
              <w:rPr>
                <w:rFonts w:eastAsia="Calibri"/>
              </w:rPr>
              <w:t>1</w:t>
            </w:r>
          </w:p>
        </w:tc>
        <w:tc>
          <w:tcPr>
            <w:tcW w:w="4002" w:type="dxa"/>
            <w:vAlign w:val="center"/>
          </w:tcPr>
          <w:p w:rsidR="006113B9" w:rsidRPr="006113B9" w:rsidRDefault="006113B9" w:rsidP="006113B9">
            <w:pPr>
              <w:rPr>
                <w:rFonts w:eastAsia="Calibri"/>
              </w:rPr>
            </w:pPr>
            <w:r w:rsidRPr="006113B9">
              <w:rPr>
                <w:rFonts w:eastAsia="Calibri"/>
              </w:rPr>
              <w:t>ОП58.2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13</w:t>
            </w:r>
          </w:p>
        </w:tc>
        <w:tc>
          <w:tcPr>
            <w:tcW w:w="4860" w:type="dxa"/>
          </w:tcPr>
          <w:p w:rsidR="006113B9" w:rsidRPr="006113B9" w:rsidRDefault="006113B9" w:rsidP="006113B9">
            <w:pPr>
              <w:rPr>
                <w:rFonts w:eastAsia="Calibri"/>
              </w:rPr>
            </w:pPr>
            <w:r w:rsidRPr="006113B9">
              <w:rPr>
                <w:rFonts w:eastAsia="Calibri"/>
              </w:rPr>
              <w:t>Стеллаж металлический (4 полки).1700*1500*500мм. Регулируемые подпятники.  Болтовое</w:t>
            </w:r>
          </w:p>
        </w:tc>
        <w:tc>
          <w:tcPr>
            <w:tcW w:w="3816" w:type="dxa"/>
          </w:tcPr>
          <w:p w:rsidR="006113B9" w:rsidRPr="006113B9" w:rsidRDefault="006113B9" w:rsidP="006113B9">
            <w:pPr>
              <w:rPr>
                <w:rFonts w:eastAsia="Calibri"/>
              </w:rPr>
            </w:pPr>
            <w:r w:rsidRPr="006113B9">
              <w:rPr>
                <w:rFonts w:eastAsia="Calibri"/>
              </w:rPr>
              <w:t xml:space="preserve"> 101061040002672</w:t>
            </w:r>
          </w:p>
        </w:tc>
        <w:tc>
          <w:tcPr>
            <w:tcW w:w="1680" w:type="dxa"/>
          </w:tcPr>
          <w:p w:rsidR="006113B9" w:rsidRPr="006113B9" w:rsidRDefault="006113B9" w:rsidP="006113B9">
            <w:pPr>
              <w:rPr>
                <w:rFonts w:eastAsia="Calibri"/>
              </w:rPr>
            </w:pPr>
            <w:r w:rsidRPr="006113B9">
              <w:rPr>
                <w:rFonts w:eastAsia="Calibri"/>
              </w:rPr>
              <w:t xml:space="preserve">                                               1</w:t>
            </w:r>
          </w:p>
        </w:tc>
        <w:tc>
          <w:tcPr>
            <w:tcW w:w="4002" w:type="dxa"/>
            <w:vAlign w:val="center"/>
          </w:tcPr>
          <w:p w:rsidR="006113B9" w:rsidRPr="006113B9" w:rsidRDefault="006113B9" w:rsidP="006113B9">
            <w:pPr>
              <w:rPr>
                <w:rFonts w:eastAsia="Calibri"/>
              </w:rPr>
            </w:pPr>
            <w:r w:rsidRPr="006113B9">
              <w:rPr>
                <w:rFonts w:eastAsia="Calibri"/>
              </w:rPr>
              <w:t>ОП53.1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14</w:t>
            </w:r>
          </w:p>
        </w:tc>
        <w:tc>
          <w:tcPr>
            <w:tcW w:w="4860" w:type="dxa"/>
          </w:tcPr>
          <w:p w:rsidR="006113B9" w:rsidRPr="006113B9" w:rsidRDefault="006113B9" w:rsidP="006113B9">
            <w:pPr>
              <w:rPr>
                <w:rFonts w:eastAsia="Calibri"/>
              </w:rPr>
            </w:pPr>
            <w:r w:rsidRPr="006113B9">
              <w:rPr>
                <w:rFonts w:eastAsia="Calibri"/>
              </w:rPr>
              <w:t>Стеллаж металлический (4 полки).1700*1800*500мм. Регулируемые подпятники.  Болтовое</w:t>
            </w:r>
          </w:p>
        </w:tc>
        <w:tc>
          <w:tcPr>
            <w:tcW w:w="3816" w:type="dxa"/>
          </w:tcPr>
          <w:p w:rsidR="006113B9" w:rsidRPr="006113B9" w:rsidRDefault="006113B9" w:rsidP="006113B9">
            <w:pPr>
              <w:rPr>
                <w:rFonts w:eastAsia="Calibri"/>
              </w:rPr>
            </w:pPr>
            <w:r w:rsidRPr="006113B9">
              <w:rPr>
                <w:rFonts w:eastAsia="Calibri"/>
              </w:rPr>
              <w:t>101061040002803              101061040002805        101061040002804</w:t>
            </w:r>
          </w:p>
        </w:tc>
        <w:tc>
          <w:tcPr>
            <w:tcW w:w="1680" w:type="dxa"/>
            <w:vAlign w:val="center"/>
          </w:tcPr>
          <w:p w:rsidR="006113B9" w:rsidRPr="006113B9" w:rsidRDefault="006113B9" w:rsidP="006113B9">
            <w:pPr>
              <w:rPr>
                <w:rFonts w:eastAsia="Calibri"/>
              </w:rPr>
            </w:pPr>
            <w:r w:rsidRPr="006113B9">
              <w:rPr>
                <w:rFonts w:eastAsia="Calibri"/>
              </w:rPr>
              <w:t>3</w:t>
            </w:r>
          </w:p>
        </w:tc>
        <w:tc>
          <w:tcPr>
            <w:tcW w:w="4002" w:type="dxa"/>
          </w:tcPr>
          <w:p w:rsidR="006113B9" w:rsidRPr="006113B9" w:rsidRDefault="006113B9" w:rsidP="006113B9">
            <w:pPr>
              <w:rPr>
                <w:rFonts w:eastAsia="Calibri"/>
              </w:rPr>
            </w:pPr>
            <w:r w:rsidRPr="006113B9">
              <w:rPr>
                <w:rFonts w:eastAsia="Calibri"/>
              </w:rPr>
              <w:t>ОП49</w:t>
            </w:r>
          </w:p>
          <w:p w:rsidR="006113B9" w:rsidRPr="006113B9" w:rsidRDefault="006113B9" w:rsidP="006113B9">
            <w:pPr>
              <w:rPr>
                <w:rFonts w:eastAsia="Calibri"/>
              </w:rPr>
            </w:pPr>
            <w:r w:rsidRPr="006113B9">
              <w:rPr>
                <w:rFonts w:eastAsia="Calibri"/>
              </w:rPr>
              <w:t>камера №1</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15</w:t>
            </w:r>
          </w:p>
        </w:tc>
        <w:tc>
          <w:tcPr>
            <w:tcW w:w="4860" w:type="dxa"/>
          </w:tcPr>
          <w:p w:rsidR="006113B9" w:rsidRPr="006113B9" w:rsidRDefault="006113B9" w:rsidP="006113B9">
            <w:pPr>
              <w:rPr>
                <w:rFonts w:eastAsia="Calibri"/>
              </w:rPr>
            </w:pPr>
            <w:r w:rsidRPr="006113B9">
              <w:rPr>
                <w:rFonts w:eastAsia="Calibri"/>
              </w:rPr>
              <w:t>Стеллаж металлический (4 полки).1700*1800*500мм. Регулируемые подпятники.  Болтовое</w:t>
            </w:r>
          </w:p>
        </w:tc>
        <w:tc>
          <w:tcPr>
            <w:tcW w:w="3816" w:type="dxa"/>
          </w:tcPr>
          <w:p w:rsidR="006113B9" w:rsidRPr="006113B9" w:rsidRDefault="006113B9" w:rsidP="006113B9">
            <w:pPr>
              <w:rPr>
                <w:rFonts w:eastAsia="Calibri"/>
              </w:rPr>
            </w:pPr>
            <w:r w:rsidRPr="006113B9">
              <w:rPr>
                <w:rFonts w:eastAsia="Calibri"/>
              </w:rPr>
              <w:t>101061040002671               101061040002798</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1С12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16</w:t>
            </w:r>
          </w:p>
        </w:tc>
        <w:tc>
          <w:tcPr>
            <w:tcW w:w="4860" w:type="dxa"/>
          </w:tcPr>
          <w:p w:rsidR="006113B9" w:rsidRPr="006113B9" w:rsidRDefault="006113B9" w:rsidP="006113B9">
            <w:pPr>
              <w:rPr>
                <w:rFonts w:eastAsia="Calibri"/>
              </w:rPr>
            </w:pPr>
            <w:r w:rsidRPr="006113B9">
              <w:rPr>
                <w:rFonts w:eastAsia="Calibri"/>
              </w:rPr>
              <w:t>Стеллаж металлический (4 полки).1700*1800*500мм. Регулируемые подпятники.  Болтовое</w:t>
            </w:r>
          </w:p>
        </w:tc>
        <w:tc>
          <w:tcPr>
            <w:tcW w:w="3816" w:type="dxa"/>
          </w:tcPr>
          <w:p w:rsidR="006113B9" w:rsidRPr="006113B9" w:rsidRDefault="006113B9" w:rsidP="006113B9">
            <w:pPr>
              <w:rPr>
                <w:rFonts w:eastAsia="Calibri"/>
              </w:rPr>
            </w:pPr>
            <w:r w:rsidRPr="006113B9">
              <w:rPr>
                <w:rFonts w:eastAsia="Calibri"/>
              </w:rPr>
              <w:t>101061040002800</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ОП48</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17</w:t>
            </w:r>
          </w:p>
        </w:tc>
        <w:tc>
          <w:tcPr>
            <w:tcW w:w="4860" w:type="dxa"/>
          </w:tcPr>
          <w:p w:rsidR="006113B9" w:rsidRPr="006113B9" w:rsidRDefault="006113B9" w:rsidP="006113B9">
            <w:pPr>
              <w:rPr>
                <w:rFonts w:eastAsia="Calibri"/>
              </w:rPr>
            </w:pPr>
            <w:r w:rsidRPr="006113B9">
              <w:rPr>
                <w:rFonts w:eastAsia="Calibri"/>
              </w:rPr>
              <w:t>Стеллаж металлический (4 полки).1700*1800*500мм. Регулируемые подпятники.  Болтовое</w:t>
            </w:r>
          </w:p>
        </w:tc>
        <w:tc>
          <w:tcPr>
            <w:tcW w:w="3816" w:type="dxa"/>
          </w:tcPr>
          <w:p w:rsidR="006113B9" w:rsidRPr="006113B9" w:rsidRDefault="006113B9" w:rsidP="006113B9">
            <w:pPr>
              <w:rPr>
                <w:rFonts w:eastAsia="Calibri"/>
              </w:rPr>
            </w:pPr>
            <w:r w:rsidRPr="006113B9">
              <w:rPr>
                <w:rFonts w:eastAsia="Calibri"/>
              </w:rPr>
              <w:t>101061040002672</w:t>
            </w: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ОП47</w:t>
            </w:r>
          </w:p>
        </w:tc>
      </w:tr>
      <w:tr w:rsidR="006113B9" w:rsidRPr="006113B9" w:rsidTr="009A1A4C">
        <w:tc>
          <w:tcPr>
            <w:tcW w:w="634" w:type="dxa"/>
          </w:tcPr>
          <w:p w:rsidR="006113B9" w:rsidRPr="006113B9" w:rsidRDefault="006113B9" w:rsidP="006113B9">
            <w:pPr>
              <w:rPr>
                <w:rFonts w:eastAsia="Calibri"/>
              </w:rPr>
            </w:pPr>
            <w:r w:rsidRPr="006113B9">
              <w:rPr>
                <w:rFonts w:eastAsia="Calibri"/>
              </w:rPr>
              <w:t>18</w:t>
            </w:r>
          </w:p>
        </w:tc>
        <w:tc>
          <w:tcPr>
            <w:tcW w:w="4860" w:type="dxa"/>
          </w:tcPr>
          <w:p w:rsidR="006113B9" w:rsidRPr="006113B9" w:rsidRDefault="006113B9" w:rsidP="006113B9">
            <w:pPr>
              <w:rPr>
                <w:rFonts w:eastAsia="Calibri"/>
              </w:rPr>
            </w:pPr>
            <w:r w:rsidRPr="006113B9">
              <w:rPr>
                <w:rFonts w:eastAsia="Calibri"/>
              </w:rPr>
              <w:t xml:space="preserve">Стеллаж металлический сборный (5 полок).2000*1000*500мм. Регулируемые </w:t>
            </w:r>
            <w:r w:rsidRPr="006113B9">
              <w:rPr>
                <w:rFonts w:eastAsia="Calibri"/>
              </w:rPr>
              <w:lastRenderedPageBreak/>
              <w:t>подпятники. Порошковое покрытие. Болтовое</w:t>
            </w:r>
          </w:p>
        </w:tc>
        <w:tc>
          <w:tcPr>
            <w:tcW w:w="3816" w:type="dxa"/>
          </w:tcPr>
          <w:p w:rsidR="006113B9" w:rsidRPr="006113B9" w:rsidRDefault="006113B9" w:rsidP="006113B9">
            <w:pPr>
              <w:rPr>
                <w:rFonts w:eastAsia="Calibri"/>
              </w:rPr>
            </w:pPr>
            <w:r w:rsidRPr="006113B9">
              <w:rPr>
                <w:rFonts w:eastAsia="Calibri"/>
              </w:rPr>
              <w:lastRenderedPageBreak/>
              <w:t xml:space="preserve">101061040000713   101061040000715   </w:t>
            </w:r>
          </w:p>
        </w:tc>
        <w:tc>
          <w:tcPr>
            <w:tcW w:w="1680" w:type="dxa"/>
          </w:tcPr>
          <w:p w:rsidR="006113B9" w:rsidRPr="006113B9" w:rsidRDefault="006113B9" w:rsidP="006113B9">
            <w:pPr>
              <w:rPr>
                <w:rFonts w:eastAsia="Calibri"/>
              </w:rPr>
            </w:pPr>
            <w:r w:rsidRPr="006113B9">
              <w:rPr>
                <w:rFonts w:eastAsia="Calibri"/>
              </w:rPr>
              <w:t>2</w:t>
            </w:r>
          </w:p>
        </w:tc>
        <w:tc>
          <w:tcPr>
            <w:tcW w:w="4002" w:type="dxa"/>
          </w:tcPr>
          <w:p w:rsidR="006113B9" w:rsidRPr="006113B9" w:rsidRDefault="006113B9" w:rsidP="006113B9">
            <w:pPr>
              <w:rPr>
                <w:rFonts w:eastAsia="Calibri"/>
              </w:rPr>
            </w:pPr>
            <w:r w:rsidRPr="006113B9">
              <w:rPr>
                <w:rFonts w:eastAsia="Calibri"/>
              </w:rPr>
              <w:t>ОП52.1</w:t>
            </w:r>
          </w:p>
        </w:tc>
      </w:tr>
      <w:tr w:rsidR="006113B9" w:rsidRPr="006113B9" w:rsidTr="009A1A4C">
        <w:tc>
          <w:tcPr>
            <w:tcW w:w="634" w:type="dxa"/>
          </w:tcPr>
          <w:p w:rsidR="006113B9" w:rsidRPr="006113B9" w:rsidRDefault="006113B9" w:rsidP="006113B9">
            <w:pPr>
              <w:rPr>
                <w:rFonts w:eastAsia="Calibri"/>
              </w:rPr>
            </w:pPr>
            <w:r w:rsidRPr="006113B9">
              <w:rPr>
                <w:rFonts w:eastAsia="Calibri"/>
              </w:rPr>
              <w:lastRenderedPageBreak/>
              <w:t>19</w:t>
            </w:r>
          </w:p>
        </w:tc>
        <w:tc>
          <w:tcPr>
            <w:tcW w:w="4860" w:type="dxa"/>
          </w:tcPr>
          <w:p w:rsidR="006113B9" w:rsidRPr="006113B9" w:rsidRDefault="006113B9" w:rsidP="006113B9">
            <w:pPr>
              <w:rPr>
                <w:rFonts w:eastAsia="Calibri"/>
              </w:rPr>
            </w:pPr>
            <w:r w:rsidRPr="006113B9">
              <w:rPr>
                <w:rFonts w:eastAsia="Calibri"/>
              </w:rPr>
              <w:t>Стеллаж (4 полки ЛДСП), каркас металлический, 2050*1600*800мм.</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1С08</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20</w:t>
            </w:r>
          </w:p>
        </w:tc>
        <w:tc>
          <w:tcPr>
            <w:tcW w:w="4860" w:type="dxa"/>
          </w:tcPr>
          <w:p w:rsidR="006113B9" w:rsidRPr="006113B9" w:rsidRDefault="006113B9" w:rsidP="006113B9">
            <w:pPr>
              <w:rPr>
                <w:rFonts w:eastAsia="Calibri"/>
              </w:rPr>
            </w:pPr>
            <w:r w:rsidRPr="006113B9">
              <w:rPr>
                <w:rFonts w:eastAsia="Calibri"/>
              </w:rPr>
              <w:t>Стеллаж металлический сборный (5 полок). 2000*1000*500мм. Регулируемые подпятники. Порошковое покрытие. Болтовое</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ОП53.2</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21</w:t>
            </w:r>
          </w:p>
        </w:tc>
        <w:tc>
          <w:tcPr>
            <w:tcW w:w="4860" w:type="dxa"/>
          </w:tcPr>
          <w:p w:rsidR="006113B9" w:rsidRPr="006113B9" w:rsidRDefault="006113B9" w:rsidP="006113B9">
            <w:pPr>
              <w:rPr>
                <w:rFonts w:eastAsia="Calibri"/>
              </w:rPr>
            </w:pPr>
            <w:r w:rsidRPr="006113B9">
              <w:rPr>
                <w:rFonts w:eastAsia="Calibri"/>
              </w:rPr>
              <w:t>Стеллаж (4 полки ЛДСП), каркас металлический, 2050*1600*800мм.</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ОП49</w:t>
            </w:r>
          </w:p>
        </w:tc>
      </w:tr>
      <w:tr w:rsidR="006113B9" w:rsidRPr="006113B9" w:rsidTr="009A1A4C">
        <w:tc>
          <w:tcPr>
            <w:tcW w:w="634" w:type="dxa"/>
          </w:tcPr>
          <w:p w:rsidR="006113B9" w:rsidRPr="006113B9" w:rsidRDefault="006113B9" w:rsidP="006113B9">
            <w:pPr>
              <w:rPr>
                <w:rFonts w:eastAsia="Calibri"/>
              </w:rPr>
            </w:pPr>
            <w:r w:rsidRPr="006113B9">
              <w:rPr>
                <w:rFonts w:eastAsia="Calibri"/>
              </w:rPr>
              <w:t>22</w:t>
            </w:r>
          </w:p>
        </w:tc>
        <w:tc>
          <w:tcPr>
            <w:tcW w:w="4860" w:type="dxa"/>
          </w:tcPr>
          <w:p w:rsidR="006113B9" w:rsidRPr="006113B9" w:rsidRDefault="006113B9" w:rsidP="006113B9">
            <w:pPr>
              <w:rPr>
                <w:rFonts w:eastAsia="Calibri"/>
              </w:rPr>
            </w:pPr>
            <w:r w:rsidRPr="006113B9">
              <w:rPr>
                <w:rFonts w:eastAsia="Calibri"/>
              </w:rPr>
              <w:t>Стеллаж (4 полки ЛДСП), каркас металлический, 2050*1600*800мм.</w:t>
            </w:r>
          </w:p>
        </w:tc>
        <w:tc>
          <w:tcPr>
            <w:tcW w:w="3816" w:type="dxa"/>
          </w:tcPr>
          <w:p w:rsidR="006113B9" w:rsidRPr="006113B9" w:rsidRDefault="006113B9" w:rsidP="006113B9">
            <w:pPr>
              <w:rPr>
                <w:rFonts w:eastAsia="Calibri"/>
              </w:rPr>
            </w:pPr>
          </w:p>
        </w:tc>
        <w:tc>
          <w:tcPr>
            <w:tcW w:w="1680" w:type="dxa"/>
          </w:tcPr>
          <w:p w:rsidR="006113B9" w:rsidRPr="006113B9" w:rsidRDefault="006113B9" w:rsidP="006113B9">
            <w:pPr>
              <w:rPr>
                <w:rFonts w:eastAsia="Calibri"/>
              </w:rPr>
            </w:pPr>
            <w:r w:rsidRPr="006113B9">
              <w:rPr>
                <w:rFonts w:eastAsia="Calibri"/>
              </w:rPr>
              <w:t>1</w:t>
            </w:r>
          </w:p>
        </w:tc>
        <w:tc>
          <w:tcPr>
            <w:tcW w:w="4002" w:type="dxa"/>
          </w:tcPr>
          <w:p w:rsidR="006113B9" w:rsidRPr="006113B9" w:rsidRDefault="006113B9" w:rsidP="006113B9">
            <w:pPr>
              <w:rPr>
                <w:rFonts w:eastAsia="Calibri"/>
              </w:rPr>
            </w:pPr>
            <w:r w:rsidRPr="006113B9">
              <w:rPr>
                <w:rFonts w:eastAsia="Calibri"/>
              </w:rPr>
              <w:t>ОП</w:t>
            </w:r>
            <w:proofErr w:type="gramStart"/>
            <w:r w:rsidRPr="006113B9">
              <w:rPr>
                <w:rFonts w:eastAsia="Calibri"/>
              </w:rPr>
              <w:t>9</w:t>
            </w:r>
            <w:proofErr w:type="gramEnd"/>
            <w:r w:rsidRPr="006113B9">
              <w:rPr>
                <w:rFonts w:eastAsia="Calibri"/>
              </w:rPr>
              <w:t>.1</w:t>
            </w:r>
          </w:p>
        </w:tc>
      </w:tr>
      <w:tr w:rsidR="006113B9" w:rsidRPr="006113B9" w:rsidTr="009A1A4C">
        <w:tc>
          <w:tcPr>
            <w:tcW w:w="634" w:type="dxa"/>
          </w:tcPr>
          <w:p w:rsidR="006113B9" w:rsidRPr="006113B9" w:rsidRDefault="006113B9" w:rsidP="006113B9">
            <w:pPr>
              <w:rPr>
                <w:rFonts w:eastAsia="Calibri"/>
              </w:rPr>
            </w:pPr>
          </w:p>
        </w:tc>
        <w:tc>
          <w:tcPr>
            <w:tcW w:w="4860" w:type="dxa"/>
          </w:tcPr>
          <w:p w:rsidR="006113B9" w:rsidRPr="006113B9" w:rsidRDefault="006113B9" w:rsidP="006113B9">
            <w:pPr>
              <w:rPr>
                <w:rFonts w:eastAsia="Calibri"/>
              </w:rPr>
            </w:pPr>
          </w:p>
        </w:tc>
        <w:tc>
          <w:tcPr>
            <w:tcW w:w="3816" w:type="dxa"/>
          </w:tcPr>
          <w:p w:rsidR="006113B9" w:rsidRPr="006113B9" w:rsidRDefault="006113B9" w:rsidP="006113B9">
            <w:pPr>
              <w:rPr>
                <w:rFonts w:eastAsia="Calibri"/>
              </w:rPr>
            </w:pPr>
            <w:r w:rsidRPr="006113B9">
              <w:t>ИТОГО:</w:t>
            </w:r>
          </w:p>
        </w:tc>
        <w:tc>
          <w:tcPr>
            <w:tcW w:w="1680" w:type="dxa"/>
          </w:tcPr>
          <w:p w:rsidR="006113B9" w:rsidRPr="006113B9" w:rsidRDefault="006113B9" w:rsidP="006113B9">
            <w:pPr>
              <w:rPr>
                <w:rFonts w:eastAsia="Calibri"/>
              </w:rPr>
            </w:pPr>
            <w:r w:rsidRPr="006113B9">
              <w:rPr>
                <w:rFonts w:eastAsia="Calibri"/>
              </w:rPr>
              <w:t>36</w:t>
            </w:r>
          </w:p>
        </w:tc>
        <w:tc>
          <w:tcPr>
            <w:tcW w:w="4002" w:type="dxa"/>
          </w:tcPr>
          <w:p w:rsidR="006113B9" w:rsidRPr="006113B9" w:rsidRDefault="006113B9" w:rsidP="006113B9">
            <w:pPr>
              <w:rPr>
                <w:rFonts w:eastAsia="Calibri"/>
              </w:rPr>
            </w:pPr>
          </w:p>
        </w:tc>
      </w:tr>
      <w:tr w:rsidR="006113B9" w:rsidRPr="006113B9" w:rsidTr="009A1A4C">
        <w:tc>
          <w:tcPr>
            <w:tcW w:w="9310" w:type="dxa"/>
            <w:gridSpan w:val="3"/>
          </w:tcPr>
          <w:p w:rsidR="006113B9" w:rsidRPr="006113B9" w:rsidRDefault="006113B9" w:rsidP="006113B9">
            <w:r w:rsidRPr="006113B9">
              <w:t>Всего стеллажей:</w:t>
            </w:r>
          </w:p>
        </w:tc>
        <w:tc>
          <w:tcPr>
            <w:tcW w:w="1680" w:type="dxa"/>
          </w:tcPr>
          <w:p w:rsidR="006113B9" w:rsidRPr="006113B9" w:rsidRDefault="006113B9" w:rsidP="006113B9">
            <w:r w:rsidRPr="006113B9">
              <w:t xml:space="preserve"> 706</w:t>
            </w:r>
          </w:p>
        </w:tc>
        <w:tc>
          <w:tcPr>
            <w:tcW w:w="4002" w:type="dxa"/>
          </w:tcPr>
          <w:p w:rsidR="006113B9" w:rsidRPr="006113B9" w:rsidRDefault="006113B9" w:rsidP="006113B9">
            <w:pPr>
              <w:rPr>
                <w:rFonts w:eastAsia="Calibri"/>
              </w:rPr>
            </w:pPr>
          </w:p>
        </w:tc>
      </w:tr>
    </w:tbl>
    <w:p w:rsidR="006113B9" w:rsidRDefault="006113B9" w:rsidP="009B62E3">
      <w:pPr>
        <w:jc w:val="center"/>
      </w:pPr>
    </w:p>
    <w:p w:rsidR="006113B9" w:rsidRDefault="006113B9" w:rsidP="009B62E3">
      <w:pPr>
        <w:jc w:val="center"/>
      </w:pPr>
    </w:p>
    <w:p w:rsidR="006113B9" w:rsidRDefault="006113B9" w:rsidP="009B62E3">
      <w:pPr>
        <w:jc w:val="center"/>
      </w:pPr>
    </w:p>
    <w:p w:rsidR="00ED09DD" w:rsidRPr="00D6296C" w:rsidRDefault="00ED09DD" w:rsidP="00ED09DD">
      <w:pPr>
        <w:rPr>
          <w:b/>
        </w:rPr>
      </w:pPr>
      <w:r w:rsidRPr="00D6296C">
        <w:rPr>
          <w:b/>
        </w:rPr>
        <w:t xml:space="preserve">Исполнитель: </w:t>
      </w:r>
      <w:r w:rsidRPr="00D6296C">
        <w:rPr>
          <w:b/>
        </w:rPr>
        <w:tab/>
      </w:r>
      <w:r w:rsidRPr="00D6296C">
        <w:rPr>
          <w:b/>
        </w:rPr>
        <w:tab/>
      </w:r>
      <w:r w:rsidRPr="00D6296C">
        <w:rPr>
          <w:b/>
        </w:rPr>
        <w:tab/>
      </w:r>
      <w:r w:rsidRPr="00D6296C">
        <w:rPr>
          <w:b/>
        </w:rPr>
        <w:tab/>
      </w:r>
      <w:r w:rsidRPr="00D6296C">
        <w:rPr>
          <w:b/>
        </w:rPr>
        <w:tab/>
      </w:r>
      <w:r w:rsidRPr="00D6296C">
        <w:rPr>
          <w:b/>
        </w:rPr>
        <w:tab/>
      </w:r>
      <w:r w:rsidRPr="00D6296C">
        <w:rPr>
          <w:b/>
        </w:rPr>
        <w:tab/>
      </w:r>
      <w:r w:rsidRPr="00D6296C">
        <w:rPr>
          <w:b/>
        </w:rPr>
        <w:tab/>
      </w:r>
      <w:r w:rsidRPr="00D6296C">
        <w:rPr>
          <w:b/>
        </w:rPr>
        <w:tab/>
      </w:r>
      <w:r w:rsidRPr="00D6296C">
        <w:rPr>
          <w:b/>
        </w:rPr>
        <w:tab/>
      </w:r>
      <w:r w:rsidRPr="00D6296C">
        <w:rPr>
          <w:b/>
        </w:rPr>
        <w:tab/>
        <w:t>Заказчик:</w:t>
      </w:r>
    </w:p>
    <w:p w:rsidR="00ED09DD" w:rsidRPr="00D6296C" w:rsidRDefault="009B62E3" w:rsidP="00ED09DD">
      <w:r>
        <w:t xml:space="preserve">                               </w:t>
      </w:r>
      <w:r w:rsidR="00ED09DD" w:rsidRPr="00D6296C">
        <w:t xml:space="preserve"> </w:t>
      </w:r>
      <w:r w:rsidR="00ED09DD" w:rsidRPr="00D6296C">
        <w:tab/>
      </w:r>
      <w:r w:rsidR="00ED09DD" w:rsidRPr="00D6296C">
        <w:tab/>
      </w:r>
      <w:r w:rsidR="00ED09DD" w:rsidRPr="00D6296C">
        <w:tab/>
      </w:r>
      <w:r w:rsidR="00ED09DD" w:rsidRPr="00D6296C">
        <w:tab/>
      </w:r>
      <w:r w:rsidR="00ED09DD" w:rsidRPr="00D6296C">
        <w:tab/>
      </w:r>
      <w:r w:rsidR="00ED09DD" w:rsidRPr="00D6296C">
        <w:tab/>
      </w:r>
      <w:r w:rsidR="00ED09DD" w:rsidRPr="00D6296C">
        <w:tab/>
      </w:r>
      <w:r w:rsidR="00ED09DD" w:rsidRPr="00D6296C">
        <w:tab/>
      </w:r>
      <w:r w:rsidR="00ED09DD" w:rsidRPr="00D6296C">
        <w:tab/>
        <w:t>ФГБУ «ФЦССХ» Минздрава России (</w:t>
      </w:r>
      <w:proofErr w:type="gramStart"/>
      <w:r w:rsidR="00ED09DD" w:rsidRPr="00D6296C">
        <w:t>г</w:t>
      </w:r>
      <w:proofErr w:type="gramEnd"/>
      <w:r w:rsidR="00ED09DD" w:rsidRPr="00D6296C">
        <w:t>. Пенза)</w:t>
      </w:r>
    </w:p>
    <w:p w:rsidR="00ED09DD" w:rsidRPr="00D6296C" w:rsidRDefault="00ED09DD" w:rsidP="00ED09DD"/>
    <w:p w:rsidR="00ED09DD" w:rsidRPr="00D6296C" w:rsidRDefault="00ED09DD" w:rsidP="00ED09DD">
      <w:r w:rsidRPr="00D6296C">
        <w:tab/>
        <w:t xml:space="preserve">                                                                                                                               Главный врач</w:t>
      </w:r>
    </w:p>
    <w:p w:rsidR="00ED09DD" w:rsidRPr="00D6296C" w:rsidRDefault="00ED09DD" w:rsidP="00ED09DD">
      <w:pPr>
        <w:tabs>
          <w:tab w:val="left" w:pos="8580"/>
        </w:tabs>
      </w:pPr>
    </w:p>
    <w:p w:rsidR="00ED09DD" w:rsidRPr="00D6296C" w:rsidRDefault="00ED09DD" w:rsidP="00ED09DD"/>
    <w:p w:rsidR="00ED09DD" w:rsidRPr="00D6296C" w:rsidRDefault="00ED09DD" w:rsidP="00ED09DD">
      <w:r w:rsidRPr="00D6296C">
        <w:t xml:space="preserve"> </w:t>
      </w:r>
      <w:r w:rsidRPr="00D6296C">
        <w:tab/>
      </w:r>
      <w:r w:rsidRPr="00D6296C">
        <w:tab/>
      </w:r>
      <w:r w:rsidRPr="00D6296C">
        <w:tab/>
      </w:r>
      <w:r w:rsidRPr="00D6296C">
        <w:tab/>
      </w:r>
      <w:r w:rsidRPr="00D6296C">
        <w:tab/>
      </w:r>
      <w:r w:rsidRPr="00D6296C">
        <w:tab/>
      </w:r>
      <w:r w:rsidRPr="00D6296C">
        <w:tab/>
      </w:r>
      <w:r w:rsidRPr="00D6296C">
        <w:tab/>
      </w:r>
      <w:r w:rsidR="009B62E3">
        <w:t xml:space="preserve">                                                 </w:t>
      </w:r>
      <w:r w:rsidRPr="00D6296C">
        <w:t>В.В. Базылев     ________________</w:t>
      </w:r>
    </w:p>
    <w:p w:rsidR="00ED09DD" w:rsidRDefault="00ED09DD" w:rsidP="00ED09DD">
      <w:r w:rsidRPr="00D6296C">
        <w:t xml:space="preserve">                        </w:t>
      </w:r>
      <w:r w:rsidRPr="00D6296C">
        <w:tab/>
      </w:r>
      <w:r w:rsidRPr="00D6296C">
        <w:tab/>
      </w:r>
      <w:r w:rsidRPr="00D6296C">
        <w:tab/>
      </w:r>
      <w:r w:rsidRPr="00D6296C">
        <w:tab/>
      </w:r>
      <w:r w:rsidRPr="00D6296C">
        <w:tab/>
      </w:r>
      <w:r w:rsidRPr="00D6296C">
        <w:tab/>
      </w:r>
      <w:r w:rsidRPr="00D6296C">
        <w:tab/>
      </w:r>
      <w:r w:rsidRPr="00D6296C">
        <w:tab/>
      </w:r>
    </w:p>
    <w:p w:rsidR="00ED09DD" w:rsidRDefault="00ED09DD" w:rsidP="00261EF2">
      <w:pPr>
        <w:spacing w:after="0"/>
        <w:jc w:val="right"/>
        <w:rPr>
          <w:sz w:val="20"/>
          <w:szCs w:val="20"/>
        </w:rPr>
        <w:sectPr w:rsidR="00ED09DD" w:rsidSect="008634EC">
          <w:pgSz w:w="16838" w:h="11906" w:orient="landscape" w:code="9"/>
          <w:pgMar w:top="1134" w:right="567" w:bottom="567" w:left="567" w:header="0" w:footer="567" w:gutter="0"/>
          <w:cols w:space="720"/>
          <w:titlePg/>
          <w:docGrid w:linePitch="326"/>
        </w:sectPr>
      </w:pPr>
    </w:p>
    <w:p w:rsidR="00546A59" w:rsidRDefault="00546A59" w:rsidP="00261EF2">
      <w:pPr>
        <w:spacing w:after="0"/>
        <w:jc w:val="right"/>
        <w:rPr>
          <w:sz w:val="20"/>
          <w:szCs w:val="20"/>
        </w:rPr>
      </w:pPr>
    </w:p>
    <w:p w:rsidR="00CB322F" w:rsidRPr="000B7358" w:rsidRDefault="00CB322F" w:rsidP="00CB322F">
      <w:pPr>
        <w:spacing w:after="0"/>
        <w:jc w:val="right"/>
        <w:rPr>
          <w:sz w:val="20"/>
          <w:szCs w:val="20"/>
        </w:rPr>
      </w:pPr>
      <w:r w:rsidRPr="000B7358">
        <w:rPr>
          <w:sz w:val="20"/>
          <w:szCs w:val="20"/>
        </w:rPr>
        <w:t xml:space="preserve">Приложение № </w:t>
      </w:r>
      <w:r>
        <w:rPr>
          <w:sz w:val="20"/>
          <w:szCs w:val="20"/>
        </w:rPr>
        <w:t>3</w:t>
      </w:r>
    </w:p>
    <w:p w:rsidR="000F2C94" w:rsidRPr="000F2C94" w:rsidRDefault="00CB322F" w:rsidP="000F2C94">
      <w:pPr>
        <w:spacing w:after="0"/>
        <w:jc w:val="right"/>
        <w:rPr>
          <w:sz w:val="20"/>
          <w:szCs w:val="20"/>
        </w:rPr>
      </w:pPr>
      <w:r w:rsidRPr="000B7358">
        <w:rPr>
          <w:sz w:val="20"/>
          <w:szCs w:val="20"/>
        </w:rPr>
        <w:t xml:space="preserve">к </w:t>
      </w:r>
      <w:r w:rsidR="009B62E3">
        <w:rPr>
          <w:sz w:val="20"/>
          <w:szCs w:val="20"/>
        </w:rPr>
        <w:t>Контракт</w:t>
      </w:r>
      <w:r w:rsidRPr="000B7358">
        <w:rPr>
          <w:sz w:val="20"/>
          <w:szCs w:val="20"/>
        </w:rPr>
        <w:t xml:space="preserve">у № </w:t>
      </w:r>
      <w:r w:rsidR="006113B9">
        <w:rPr>
          <w:sz w:val="20"/>
          <w:szCs w:val="20"/>
        </w:rPr>
        <w:t>203</w:t>
      </w:r>
      <w:r w:rsidR="004F4D02">
        <w:rPr>
          <w:sz w:val="20"/>
          <w:szCs w:val="20"/>
          <w:u w:val="single"/>
        </w:rPr>
        <w:t>-</w:t>
      </w:r>
      <w:r w:rsidR="006113B9">
        <w:rPr>
          <w:sz w:val="20"/>
          <w:szCs w:val="20"/>
          <w:u w:val="single"/>
        </w:rPr>
        <w:t xml:space="preserve">26 </w:t>
      </w:r>
      <w:r w:rsidR="004F4D02">
        <w:rPr>
          <w:sz w:val="20"/>
          <w:szCs w:val="20"/>
          <w:u w:val="single"/>
        </w:rPr>
        <w:t>ЕАТ</w:t>
      </w:r>
    </w:p>
    <w:p w:rsidR="00CB322F" w:rsidRDefault="000F2C94" w:rsidP="000F2C94">
      <w:pPr>
        <w:spacing w:after="0"/>
        <w:jc w:val="right"/>
        <w:rPr>
          <w:sz w:val="20"/>
          <w:szCs w:val="20"/>
        </w:rPr>
      </w:pPr>
      <w:r w:rsidRPr="000F2C94">
        <w:rPr>
          <w:sz w:val="20"/>
          <w:szCs w:val="20"/>
        </w:rPr>
        <w:t>от «</w:t>
      </w:r>
      <w:r w:rsidR="00ED09DD">
        <w:rPr>
          <w:sz w:val="20"/>
          <w:szCs w:val="20"/>
        </w:rPr>
        <w:t>__</w:t>
      </w:r>
      <w:r w:rsidRPr="000F2C94">
        <w:rPr>
          <w:sz w:val="20"/>
          <w:szCs w:val="20"/>
        </w:rPr>
        <w:t xml:space="preserve">» </w:t>
      </w:r>
      <w:r w:rsidR="006113B9">
        <w:rPr>
          <w:sz w:val="20"/>
          <w:szCs w:val="20"/>
        </w:rPr>
        <w:t xml:space="preserve">___ </w:t>
      </w:r>
      <w:r w:rsidR="00CB322F" w:rsidRPr="000B7358">
        <w:rPr>
          <w:sz w:val="20"/>
          <w:szCs w:val="20"/>
        </w:rPr>
        <w:t>20</w:t>
      </w:r>
      <w:r w:rsidR="00CB322F">
        <w:rPr>
          <w:sz w:val="20"/>
          <w:szCs w:val="20"/>
        </w:rPr>
        <w:t>2</w:t>
      </w:r>
      <w:r w:rsidR="006113B9">
        <w:rPr>
          <w:sz w:val="20"/>
          <w:szCs w:val="20"/>
        </w:rPr>
        <w:t>6</w:t>
      </w:r>
      <w:r w:rsidR="00CB322F" w:rsidRPr="000B7358">
        <w:rPr>
          <w:sz w:val="20"/>
          <w:szCs w:val="20"/>
        </w:rPr>
        <w:t xml:space="preserve"> г.</w:t>
      </w:r>
    </w:p>
    <w:p w:rsidR="00261EF2" w:rsidRDefault="00261EF2" w:rsidP="003D4410">
      <w:pPr>
        <w:spacing w:after="0"/>
        <w:rPr>
          <w:sz w:val="20"/>
          <w:szCs w:val="20"/>
        </w:rPr>
      </w:pPr>
    </w:p>
    <w:p w:rsidR="00261EF2" w:rsidRDefault="00261EF2" w:rsidP="003D4410">
      <w:pPr>
        <w:spacing w:after="0"/>
        <w:rPr>
          <w:sz w:val="20"/>
          <w:szCs w:val="20"/>
        </w:rPr>
      </w:pPr>
    </w:p>
    <w:p w:rsidR="003D4410" w:rsidRPr="005244C3" w:rsidRDefault="003D4410" w:rsidP="003D4410">
      <w:pPr>
        <w:spacing w:after="0"/>
        <w:jc w:val="center"/>
        <w:rPr>
          <w:b/>
          <w:bCs/>
          <w:color w:val="808080"/>
          <w:sz w:val="23"/>
          <w:szCs w:val="23"/>
        </w:rPr>
      </w:pPr>
      <w:r w:rsidRPr="005244C3">
        <w:rPr>
          <w:b/>
          <w:bCs/>
          <w:color w:val="808080"/>
          <w:sz w:val="23"/>
          <w:szCs w:val="23"/>
        </w:rPr>
        <w:t>ОБРАЗЕЦ</w:t>
      </w:r>
    </w:p>
    <w:p w:rsidR="00CB322F" w:rsidRPr="00CC374D" w:rsidRDefault="00CB322F" w:rsidP="00CB322F">
      <w:pPr>
        <w:spacing w:after="0"/>
        <w:jc w:val="center"/>
        <w:rPr>
          <w:b/>
        </w:rPr>
      </w:pPr>
      <w:r w:rsidRPr="00CC374D">
        <w:rPr>
          <w:b/>
        </w:rPr>
        <w:t xml:space="preserve">Акт </w:t>
      </w:r>
      <w:r w:rsidRPr="00CC374D">
        <w:rPr>
          <w:b/>
          <w:spacing w:val="1"/>
        </w:rPr>
        <w:t>сдачи-приемки оказанных услуг</w:t>
      </w:r>
    </w:p>
    <w:p w:rsidR="00CB322F" w:rsidRPr="00CC374D" w:rsidRDefault="00CB322F" w:rsidP="00CB322F">
      <w:pPr>
        <w:spacing w:after="0"/>
        <w:jc w:val="center"/>
        <w:rPr>
          <w:b/>
          <w:bCs/>
        </w:rPr>
      </w:pPr>
      <w:r w:rsidRPr="00CC374D">
        <w:rPr>
          <w:b/>
          <w:bCs/>
        </w:rPr>
        <w:t xml:space="preserve">по </w:t>
      </w:r>
      <w:r w:rsidR="009B62E3">
        <w:rPr>
          <w:b/>
          <w:bCs/>
        </w:rPr>
        <w:t>Контракт</w:t>
      </w:r>
      <w:r w:rsidRPr="00CC374D">
        <w:rPr>
          <w:b/>
          <w:bCs/>
        </w:rPr>
        <w:t>у № __________ от «____»_______________ 20</w:t>
      </w:r>
      <w:r w:rsidR="00546A59">
        <w:rPr>
          <w:b/>
          <w:bCs/>
        </w:rPr>
        <w:t>2</w:t>
      </w:r>
      <w:r w:rsidR="00BE7E7B">
        <w:rPr>
          <w:b/>
          <w:bCs/>
        </w:rPr>
        <w:t>6</w:t>
      </w:r>
      <w:r w:rsidRPr="00CC374D">
        <w:rPr>
          <w:b/>
          <w:bCs/>
        </w:rPr>
        <w:t xml:space="preserve"> года</w:t>
      </w:r>
    </w:p>
    <w:p w:rsidR="00CB322F" w:rsidRPr="000D54DA" w:rsidRDefault="00CB322F" w:rsidP="00CB322F">
      <w:pPr>
        <w:spacing w:after="0"/>
        <w:jc w:val="center"/>
        <w:rPr>
          <w:bCs/>
          <w:sz w:val="16"/>
          <w:szCs w:val="16"/>
        </w:rPr>
      </w:pPr>
    </w:p>
    <w:p w:rsidR="00CB322F" w:rsidRPr="00E16313" w:rsidRDefault="00CB322F" w:rsidP="00CB322F">
      <w:pPr>
        <w:spacing w:after="0"/>
        <w:rPr>
          <w:sz w:val="22"/>
          <w:szCs w:val="22"/>
        </w:rPr>
      </w:pPr>
      <w:r w:rsidRPr="00E16313">
        <w:rPr>
          <w:sz w:val="22"/>
          <w:szCs w:val="22"/>
        </w:rPr>
        <w:t xml:space="preserve">г. </w:t>
      </w:r>
      <w:r>
        <w:rPr>
          <w:sz w:val="22"/>
          <w:szCs w:val="22"/>
        </w:rPr>
        <w:t xml:space="preserve"> </w:t>
      </w:r>
      <w:r w:rsidR="00BE7E7B">
        <w:rPr>
          <w:sz w:val="22"/>
          <w:szCs w:val="22"/>
        </w:rPr>
        <w:t>Пенза</w:t>
      </w:r>
      <w:r w:rsidRPr="00E16313">
        <w:rPr>
          <w:sz w:val="22"/>
          <w:szCs w:val="22"/>
        </w:rPr>
        <w:t xml:space="preserve">                    </w:t>
      </w:r>
      <w:r>
        <w:rPr>
          <w:sz w:val="22"/>
          <w:szCs w:val="22"/>
        </w:rPr>
        <w:t xml:space="preserve">   </w:t>
      </w:r>
      <w:r w:rsidRPr="00E16313">
        <w:rPr>
          <w:sz w:val="22"/>
          <w:szCs w:val="22"/>
        </w:rPr>
        <w:t xml:space="preserve">                                                                                                 __________20</w:t>
      </w:r>
      <w:r w:rsidR="00546A59">
        <w:rPr>
          <w:sz w:val="22"/>
          <w:szCs w:val="22"/>
        </w:rPr>
        <w:t>2</w:t>
      </w:r>
      <w:r w:rsidR="00BE7E7B">
        <w:rPr>
          <w:sz w:val="22"/>
          <w:szCs w:val="22"/>
        </w:rPr>
        <w:t>6</w:t>
      </w:r>
      <w:r w:rsidR="00546A59">
        <w:rPr>
          <w:sz w:val="22"/>
          <w:szCs w:val="22"/>
        </w:rPr>
        <w:t xml:space="preserve"> </w:t>
      </w:r>
      <w:r w:rsidRPr="00E16313">
        <w:rPr>
          <w:sz w:val="22"/>
          <w:szCs w:val="22"/>
        </w:rPr>
        <w:t>г.</w:t>
      </w:r>
    </w:p>
    <w:p w:rsidR="00CB322F" w:rsidRPr="000D54DA" w:rsidRDefault="00CB322F" w:rsidP="00CB322F">
      <w:pPr>
        <w:spacing w:after="0"/>
        <w:jc w:val="center"/>
        <w:rPr>
          <w:bCs/>
          <w:sz w:val="16"/>
          <w:szCs w:val="16"/>
        </w:rPr>
      </w:pPr>
    </w:p>
    <w:tbl>
      <w:tblPr>
        <w:tblW w:w="11150" w:type="dxa"/>
        <w:jc w:val="center"/>
        <w:tblInd w:w="-176" w:type="dxa"/>
        <w:tblLayout w:type="fixed"/>
        <w:tblLook w:val="00A0"/>
      </w:tblPr>
      <w:tblGrid>
        <w:gridCol w:w="176"/>
        <w:gridCol w:w="2377"/>
        <w:gridCol w:w="4910"/>
        <w:gridCol w:w="3027"/>
        <w:gridCol w:w="660"/>
      </w:tblGrid>
      <w:tr w:rsidR="00CB322F" w:rsidRPr="0074372C" w:rsidTr="00066065">
        <w:trPr>
          <w:gridBefore w:val="1"/>
          <w:wBefore w:w="176" w:type="dxa"/>
          <w:jc w:val="center"/>
        </w:trPr>
        <w:tc>
          <w:tcPr>
            <w:tcW w:w="2377" w:type="dxa"/>
            <w:hideMark/>
          </w:tcPr>
          <w:p w:rsidR="00CB322F" w:rsidRPr="0074372C" w:rsidRDefault="00CB322F" w:rsidP="00325813">
            <w:pPr>
              <w:rPr>
                <w:sz w:val="23"/>
                <w:szCs w:val="23"/>
              </w:rPr>
            </w:pPr>
            <w:r w:rsidRPr="0074372C">
              <w:rPr>
                <w:sz w:val="23"/>
                <w:szCs w:val="23"/>
              </w:rPr>
              <w:t>Исполнитель:</w:t>
            </w:r>
            <w:r w:rsidR="00BE7E7B">
              <w:rPr>
                <w:sz w:val="23"/>
                <w:szCs w:val="23"/>
              </w:rPr>
              <w:t xml:space="preserve"> </w:t>
            </w:r>
          </w:p>
        </w:tc>
        <w:tc>
          <w:tcPr>
            <w:tcW w:w="4910" w:type="dxa"/>
          </w:tcPr>
          <w:p w:rsidR="00CB322F" w:rsidRPr="0074372C" w:rsidRDefault="00CB322F" w:rsidP="00325813">
            <w:pPr>
              <w:jc w:val="center"/>
              <w:rPr>
                <w:sz w:val="23"/>
                <w:szCs w:val="23"/>
              </w:rPr>
            </w:pPr>
          </w:p>
        </w:tc>
        <w:tc>
          <w:tcPr>
            <w:tcW w:w="3687" w:type="dxa"/>
            <w:gridSpan w:val="2"/>
          </w:tcPr>
          <w:p w:rsidR="00CB322F" w:rsidRPr="0074372C" w:rsidRDefault="00CB322F" w:rsidP="00325813">
            <w:pPr>
              <w:rPr>
                <w:sz w:val="23"/>
                <w:szCs w:val="23"/>
              </w:rPr>
            </w:pPr>
          </w:p>
        </w:tc>
      </w:tr>
      <w:tr w:rsidR="00CB322F" w:rsidRPr="0074372C" w:rsidTr="00066065">
        <w:trPr>
          <w:gridBefore w:val="1"/>
          <w:wBefore w:w="176" w:type="dxa"/>
          <w:cantSplit/>
          <w:jc w:val="center"/>
        </w:trPr>
        <w:tc>
          <w:tcPr>
            <w:tcW w:w="2377" w:type="dxa"/>
            <w:hideMark/>
          </w:tcPr>
          <w:p w:rsidR="00CB322F" w:rsidRPr="0074372C" w:rsidRDefault="00CB322F" w:rsidP="00325813">
            <w:pPr>
              <w:rPr>
                <w:sz w:val="23"/>
                <w:szCs w:val="23"/>
              </w:rPr>
            </w:pPr>
            <w:r w:rsidRPr="0074372C">
              <w:rPr>
                <w:sz w:val="23"/>
                <w:szCs w:val="23"/>
              </w:rPr>
              <w:t>в лице</w:t>
            </w:r>
          </w:p>
        </w:tc>
        <w:tc>
          <w:tcPr>
            <w:tcW w:w="4910" w:type="dxa"/>
            <w:vAlign w:val="center"/>
          </w:tcPr>
          <w:p w:rsidR="00CB322F" w:rsidRPr="0074372C" w:rsidRDefault="00CB322F" w:rsidP="00325813">
            <w:pPr>
              <w:jc w:val="center"/>
              <w:rPr>
                <w:color w:val="000000"/>
                <w:sz w:val="23"/>
                <w:szCs w:val="23"/>
              </w:rPr>
            </w:pPr>
          </w:p>
        </w:tc>
        <w:tc>
          <w:tcPr>
            <w:tcW w:w="3687" w:type="dxa"/>
            <w:gridSpan w:val="2"/>
            <w:vAlign w:val="center"/>
            <w:hideMark/>
          </w:tcPr>
          <w:p w:rsidR="00CB322F" w:rsidRPr="0074372C" w:rsidRDefault="00CB322F" w:rsidP="00325813">
            <w:pPr>
              <w:rPr>
                <w:color w:val="808080"/>
                <w:sz w:val="23"/>
                <w:szCs w:val="23"/>
              </w:rPr>
            </w:pPr>
            <w:r w:rsidRPr="0074372C">
              <w:rPr>
                <w:color w:val="808080"/>
                <w:sz w:val="23"/>
                <w:szCs w:val="23"/>
              </w:rPr>
              <w:t>Ф.И.О.</w:t>
            </w:r>
          </w:p>
        </w:tc>
      </w:tr>
      <w:tr w:rsidR="00CB322F" w:rsidRPr="0074372C" w:rsidTr="00066065">
        <w:trPr>
          <w:gridBefore w:val="1"/>
          <w:wBefore w:w="176" w:type="dxa"/>
          <w:cantSplit/>
          <w:jc w:val="center"/>
        </w:trPr>
        <w:tc>
          <w:tcPr>
            <w:tcW w:w="2377" w:type="dxa"/>
            <w:hideMark/>
          </w:tcPr>
          <w:p w:rsidR="00CB322F" w:rsidRPr="0074372C" w:rsidRDefault="00CB322F" w:rsidP="00325813">
            <w:pPr>
              <w:rPr>
                <w:sz w:val="23"/>
                <w:szCs w:val="23"/>
              </w:rPr>
            </w:pPr>
            <w:r w:rsidRPr="0074372C">
              <w:rPr>
                <w:sz w:val="23"/>
                <w:szCs w:val="23"/>
              </w:rPr>
              <w:t>с одной стороны, и</w:t>
            </w:r>
          </w:p>
        </w:tc>
        <w:tc>
          <w:tcPr>
            <w:tcW w:w="4910" w:type="dxa"/>
            <w:vAlign w:val="center"/>
          </w:tcPr>
          <w:p w:rsidR="00CB322F" w:rsidRPr="0074372C" w:rsidRDefault="00CB322F" w:rsidP="00325813">
            <w:pPr>
              <w:jc w:val="center"/>
              <w:rPr>
                <w:color w:val="000000"/>
                <w:sz w:val="23"/>
                <w:szCs w:val="23"/>
              </w:rPr>
            </w:pPr>
          </w:p>
        </w:tc>
        <w:tc>
          <w:tcPr>
            <w:tcW w:w="3687" w:type="dxa"/>
            <w:gridSpan w:val="2"/>
            <w:vAlign w:val="center"/>
          </w:tcPr>
          <w:p w:rsidR="00CB322F" w:rsidRPr="0074372C" w:rsidRDefault="00CB322F" w:rsidP="00325813">
            <w:pPr>
              <w:jc w:val="center"/>
              <w:rPr>
                <w:color w:val="000000"/>
                <w:sz w:val="23"/>
                <w:szCs w:val="23"/>
              </w:rPr>
            </w:pPr>
          </w:p>
        </w:tc>
      </w:tr>
      <w:tr w:rsidR="00CB322F" w:rsidRPr="0074372C" w:rsidTr="00066065">
        <w:trPr>
          <w:gridBefore w:val="1"/>
          <w:wBefore w:w="176" w:type="dxa"/>
          <w:cantSplit/>
          <w:jc w:val="center"/>
        </w:trPr>
        <w:tc>
          <w:tcPr>
            <w:tcW w:w="2377" w:type="dxa"/>
            <w:hideMark/>
          </w:tcPr>
          <w:p w:rsidR="00CB322F" w:rsidRPr="0074372C" w:rsidRDefault="00CB322F" w:rsidP="00325813">
            <w:pPr>
              <w:rPr>
                <w:sz w:val="23"/>
                <w:szCs w:val="23"/>
              </w:rPr>
            </w:pPr>
            <w:r w:rsidRPr="0074372C">
              <w:rPr>
                <w:sz w:val="23"/>
                <w:szCs w:val="23"/>
              </w:rPr>
              <w:t>Заказчик:</w:t>
            </w:r>
          </w:p>
        </w:tc>
        <w:tc>
          <w:tcPr>
            <w:tcW w:w="4910" w:type="dxa"/>
            <w:vAlign w:val="center"/>
            <w:hideMark/>
          </w:tcPr>
          <w:p w:rsidR="00CB322F" w:rsidRPr="0074372C" w:rsidRDefault="00CB322F" w:rsidP="00325813">
            <w:pPr>
              <w:rPr>
                <w:color w:val="000000"/>
                <w:sz w:val="23"/>
                <w:szCs w:val="23"/>
              </w:rPr>
            </w:pPr>
          </w:p>
        </w:tc>
        <w:tc>
          <w:tcPr>
            <w:tcW w:w="3687" w:type="dxa"/>
            <w:gridSpan w:val="2"/>
            <w:vAlign w:val="center"/>
          </w:tcPr>
          <w:p w:rsidR="00CB322F" w:rsidRPr="0074372C" w:rsidRDefault="00CB322F" w:rsidP="00325813">
            <w:pPr>
              <w:jc w:val="center"/>
              <w:rPr>
                <w:color w:val="000000"/>
                <w:sz w:val="23"/>
                <w:szCs w:val="23"/>
              </w:rPr>
            </w:pPr>
          </w:p>
        </w:tc>
      </w:tr>
      <w:tr w:rsidR="00CB322F" w:rsidRPr="0074372C" w:rsidTr="00066065">
        <w:trPr>
          <w:gridBefore w:val="1"/>
          <w:wBefore w:w="176" w:type="dxa"/>
          <w:cantSplit/>
          <w:jc w:val="center"/>
        </w:trPr>
        <w:tc>
          <w:tcPr>
            <w:tcW w:w="2377" w:type="dxa"/>
            <w:hideMark/>
          </w:tcPr>
          <w:p w:rsidR="00CB322F" w:rsidRPr="0074372C" w:rsidRDefault="00CB322F" w:rsidP="00325813">
            <w:pPr>
              <w:rPr>
                <w:sz w:val="23"/>
                <w:szCs w:val="23"/>
              </w:rPr>
            </w:pPr>
            <w:r w:rsidRPr="0074372C">
              <w:rPr>
                <w:sz w:val="23"/>
                <w:szCs w:val="23"/>
              </w:rPr>
              <w:t>в лице</w:t>
            </w:r>
          </w:p>
        </w:tc>
        <w:tc>
          <w:tcPr>
            <w:tcW w:w="4910" w:type="dxa"/>
            <w:vAlign w:val="center"/>
            <w:hideMark/>
          </w:tcPr>
          <w:p w:rsidR="00CB322F" w:rsidRPr="0074372C" w:rsidRDefault="00CB322F" w:rsidP="00325813">
            <w:pPr>
              <w:rPr>
                <w:color w:val="000000"/>
                <w:sz w:val="23"/>
                <w:szCs w:val="23"/>
              </w:rPr>
            </w:pPr>
          </w:p>
        </w:tc>
        <w:tc>
          <w:tcPr>
            <w:tcW w:w="3687" w:type="dxa"/>
            <w:gridSpan w:val="2"/>
            <w:vAlign w:val="center"/>
            <w:hideMark/>
          </w:tcPr>
          <w:p w:rsidR="00CB322F" w:rsidRPr="0074372C" w:rsidRDefault="00CB322F" w:rsidP="00325813">
            <w:pPr>
              <w:rPr>
                <w:color w:val="000000"/>
                <w:sz w:val="23"/>
                <w:szCs w:val="23"/>
              </w:rPr>
            </w:pPr>
            <w:r w:rsidRPr="0074372C">
              <w:rPr>
                <w:color w:val="808080"/>
                <w:sz w:val="23"/>
                <w:szCs w:val="23"/>
              </w:rPr>
              <w:t>Ф.И.О.</w:t>
            </w:r>
          </w:p>
        </w:tc>
      </w:tr>
      <w:tr w:rsidR="00CB322F" w:rsidRPr="0074372C" w:rsidTr="00066065">
        <w:tblPrEx>
          <w:jc w:val="left"/>
          <w:tblLook w:val="04A0"/>
        </w:tblPrEx>
        <w:trPr>
          <w:gridAfter w:val="1"/>
          <w:wAfter w:w="660" w:type="dxa"/>
          <w:trHeight w:val="633"/>
        </w:trPr>
        <w:tc>
          <w:tcPr>
            <w:tcW w:w="10490" w:type="dxa"/>
            <w:gridSpan w:val="4"/>
            <w:shd w:val="clear" w:color="auto" w:fill="auto"/>
          </w:tcPr>
          <w:p w:rsidR="00CB322F" w:rsidRDefault="00CB322F" w:rsidP="00325813">
            <w:pPr>
              <w:rPr>
                <w:rFonts w:eastAsia="Calibri"/>
                <w:sz w:val="23"/>
                <w:szCs w:val="23"/>
              </w:rPr>
            </w:pPr>
            <w:r w:rsidRPr="00A52FF8">
              <w:rPr>
                <w:rFonts w:eastAsia="Calibri"/>
                <w:sz w:val="23"/>
                <w:szCs w:val="23"/>
              </w:rPr>
              <w:t xml:space="preserve">с другой стороны, составили настоящий акт о том, что Исполнителем в период с «___»_____20___г. по «___»_____20___г. были оказаны услуги по </w:t>
            </w:r>
            <w:r w:rsidRPr="00A52FF8">
              <w:rPr>
                <w:sz w:val="23"/>
                <w:szCs w:val="23"/>
              </w:rPr>
              <w:t>техническому освидетельствованию стеллажей в объеме</w:t>
            </w:r>
            <w:r w:rsidRPr="00A52FF8">
              <w:rPr>
                <w:rFonts w:eastAsia="Calibri"/>
                <w:sz w:val="23"/>
                <w:szCs w:val="23"/>
              </w:rPr>
              <w:t>:</w:t>
            </w:r>
          </w:p>
          <w:p w:rsidR="00D24AAE" w:rsidRPr="00D24AAE" w:rsidRDefault="00D24AAE" w:rsidP="00325813">
            <w:pPr>
              <w:rPr>
                <w:rFonts w:eastAsia="Calibri"/>
                <w:sz w:val="10"/>
                <w:szCs w:val="10"/>
              </w:rPr>
            </w:pP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3544"/>
              <w:gridCol w:w="1338"/>
              <w:gridCol w:w="1232"/>
              <w:gridCol w:w="1326"/>
              <w:gridCol w:w="2199"/>
            </w:tblGrid>
            <w:tr w:rsidR="00CB322F" w:rsidRPr="00A52FF8" w:rsidTr="0010176C">
              <w:tc>
                <w:tcPr>
                  <w:tcW w:w="738" w:type="dxa"/>
                  <w:tcBorders>
                    <w:top w:val="single" w:sz="4" w:space="0" w:color="auto"/>
                    <w:left w:val="single" w:sz="4" w:space="0" w:color="auto"/>
                    <w:bottom w:val="single" w:sz="4" w:space="0" w:color="auto"/>
                    <w:right w:val="single" w:sz="4" w:space="0" w:color="auto"/>
                  </w:tcBorders>
                  <w:vAlign w:val="center"/>
                  <w:hideMark/>
                </w:tcPr>
                <w:p w:rsidR="00CB322F" w:rsidRPr="00A52FF8" w:rsidRDefault="00CB322F" w:rsidP="00325813">
                  <w:pPr>
                    <w:pStyle w:val="Style20"/>
                    <w:widowControl/>
                    <w:jc w:val="center"/>
                    <w:rPr>
                      <w:rStyle w:val="FontStyle41"/>
                      <w:bCs/>
                      <w:sz w:val="23"/>
                      <w:szCs w:val="23"/>
                    </w:rPr>
                  </w:pPr>
                  <w:r w:rsidRPr="00A52FF8">
                    <w:rPr>
                      <w:rStyle w:val="FontStyle41"/>
                      <w:bCs/>
                      <w:sz w:val="23"/>
                      <w:szCs w:val="23"/>
                    </w:rPr>
                    <w:t xml:space="preserve">№ </w:t>
                  </w:r>
                  <w:proofErr w:type="gramStart"/>
                  <w:r w:rsidRPr="00A52FF8">
                    <w:rPr>
                      <w:rStyle w:val="FontStyle41"/>
                      <w:bCs/>
                      <w:sz w:val="23"/>
                      <w:szCs w:val="23"/>
                    </w:rPr>
                    <w:t>п</w:t>
                  </w:r>
                  <w:proofErr w:type="gramEnd"/>
                  <w:r w:rsidRPr="00A52FF8">
                    <w:rPr>
                      <w:rStyle w:val="FontStyle41"/>
                      <w:bCs/>
                      <w:sz w:val="23"/>
                      <w:szCs w:val="23"/>
                    </w:rPr>
                    <w:t>/п</w:t>
                  </w:r>
                </w:p>
              </w:tc>
              <w:tc>
                <w:tcPr>
                  <w:tcW w:w="3544" w:type="dxa"/>
                  <w:tcBorders>
                    <w:top w:val="single" w:sz="4" w:space="0" w:color="auto"/>
                    <w:left w:val="single" w:sz="4" w:space="0" w:color="auto"/>
                    <w:bottom w:val="single" w:sz="4" w:space="0" w:color="auto"/>
                    <w:right w:val="single" w:sz="4" w:space="0" w:color="auto"/>
                  </w:tcBorders>
                  <w:vAlign w:val="center"/>
                  <w:hideMark/>
                </w:tcPr>
                <w:p w:rsidR="00CB322F" w:rsidRPr="00A52FF8" w:rsidRDefault="00CB322F" w:rsidP="00325813">
                  <w:pPr>
                    <w:pStyle w:val="Style20"/>
                    <w:widowControl/>
                    <w:jc w:val="center"/>
                    <w:rPr>
                      <w:rStyle w:val="FontStyle41"/>
                      <w:bCs/>
                      <w:sz w:val="23"/>
                      <w:szCs w:val="23"/>
                    </w:rPr>
                  </w:pPr>
                  <w:r w:rsidRPr="00A52FF8">
                    <w:rPr>
                      <w:rStyle w:val="FontStyle41"/>
                      <w:bCs/>
                      <w:sz w:val="23"/>
                      <w:szCs w:val="23"/>
                    </w:rPr>
                    <w:t>Наименование услуги</w:t>
                  </w:r>
                </w:p>
              </w:tc>
              <w:tc>
                <w:tcPr>
                  <w:tcW w:w="1338" w:type="dxa"/>
                  <w:tcBorders>
                    <w:top w:val="single" w:sz="4" w:space="0" w:color="auto"/>
                    <w:left w:val="single" w:sz="4" w:space="0" w:color="auto"/>
                    <w:bottom w:val="single" w:sz="4" w:space="0" w:color="auto"/>
                    <w:right w:val="single" w:sz="4" w:space="0" w:color="auto"/>
                  </w:tcBorders>
                  <w:vAlign w:val="center"/>
                  <w:hideMark/>
                </w:tcPr>
                <w:p w:rsidR="00CB322F" w:rsidRPr="00A52FF8" w:rsidRDefault="00CB322F" w:rsidP="00325813">
                  <w:pPr>
                    <w:pStyle w:val="Style20"/>
                    <w:widowControl/>
                    <w:jc w:val="center"/>
                    <w:rPr>
                      <w:rStyle w:val="FontStyle41"/>
                      <w:bCs/>
                      <w:sz w:val="23"/>
                      <w:szCs w:val="23"/>
                    </w:rPr>
                  </w:pPr>
                  <w:r w:rsidRPr="00A52FF8">
                    <w:rPr>
                      <w:rStyle w:val="FontStyle41"/>
                      <w:bCs/>
                      <w:sz w:val="23"/>
                      <w:szCs w:val="23"/>
                    </w:rPr>
                    <w:t>Ед. изм.</w:t>
                  </w:r>
                </w:p>
              </w:tc>
              <w:tc>
                <w:tcPr>
                  <w:tcW w:w="1232" w:type="dxa"/>
                  <w:tcBorders>
                    <w:top w:val="single" w:sz="4" w:space="0" w:color="auto"/>
                    <w:left w:val="single" w:sz="4" w:space="0" w:color="auto"/>
                    <w:bottom w:val="single" w:sz="4" w:space="0" w:color="auto"/>
                    <w:right w:val="single" w:sz="4" w:space="0" w:color="auto"/>
                  </w:tcBorders>
                  <w:vAlign w:val="center"/>
                  <w:hideMark/>
                </w:tcPr>
                <w:p w:rsidR="00CB322F" w:rsidRPr="00A52FF8" w:rsidRDefault="00CB322F" w:rsidP="00325813">
                  <w:pPr>
                    <w:pStyle w:val="Style20"/>
                    <w:widowControl/>
                    <w:jc w:val="center"/>
                    <w:rPr>
                      <w:rStyle w:val="FontStyle41"/>
                      <w:bCs/>
                      <w:sz w:val="23"/>
                      <w:szCs w:val="23"/>
                    </w:rPr>
                  </w:pPr>
                  <w:r w:rsidRPr="00A52FF8">
                    <w:rPr>
                      <w:rStyle w:val="FontStyle41"/>
                      <w:bCs/>
                      <w:sz w:val="23"/>
                      <w:szCs w:val="23"/>
                    </w:rPr>
                    <w:t>Кол-во</w:t>
                  </w:r>
                </w:p>
              </w:tc>
              <w:tc>
                <w:tcPr>
                  <w:tcW w:w="1326" w:type="dxa"/>
                  <w:tcBorders>
                    <w:top w:val="single" w:sz="4" w:space="0" w:color="auto"/>
                    <w:left w:val="single" w:sz="4" w:space="0" w:color="auto"/>
                    <w:bottom w:val="single" w:sz="4" w:space="0" w:color="auto"/>
                    <w:right w:val="single" w:sz="4" w:space="0" w:color="auto"/>
                  </w:tcBorders>
                  <w:vAlign w:val="center"/>
                  <w:hideMark/>
                </w:tcPr>
                <w:p w:rsidR="00CB322F" w:rsidRPr="00A52FF8" w:rsidRDefault="00CB322F" w:rsidP="00325813">
                  <w:pPr>
                    <w:pStyle w:val="Style20"/>
                    <w:widowControl/>
                    <w:jc w:val="center"/>
                    <w:rPr>
                      <w:rStyle w:val="FontStyle41"/>
                      <w:bCs/>
                      <w:sz w:val="23"/>
                      <w:szCs w:val="23"/>
                    </w:rPr>
                  </w:pPr>
                  <w:r w:rsidRPr="00A52FF8">
                    <w:rPr>
                      <w:rStyle w:val="FontStyle41"/>
                      <w:bCs/>
                      <w:sz w:val="23"/>
                      <w:szCs w:val="23"/>
                    </w:rPr>
                    <w:t>Цена, руб.</w:t>
                  </w:r>
                </w:p>
              </w:tc>
              <w:tc>
                <w:tcPr>
                  <w:tcW w:w="2199" w:type="dxa"/>
                  <w:tcBorders>
                    <w:top w:val="single" w:sz="4" w:space="0" w:color="auto"/>
                    <w:left w:val="single" w:sz="4" w:space="0" w:color="auto"/>
                    <w:bottom w:val="single" w:sz="4" w:space="0" w:color="auto"/>
                    <w:right w:val="single" w:sz="4" w:space="0" w:color="auto"/>
                  </w:tcBorders>
                  <w:vAlign w:val="center"/>
                  <w:hideMark/>
                </w:tcPr>
                <w:p w:rsidR="00CB322F" w:rsidRPr="00A52FF8" w:rsidRDefault="00CB322F" w:rsidP="00325813">
                  <w:pPr>
                    <w:pStyle w:val="Style20"/>
                    <w:widowControl/>
                    <w:jc w:val="center"/>
                    <w:rPr>
                      <w:rStyle w:val="FontStyle41"/>
                      <w:bCs/>
                      <w:sz w:val="23"/>
                      <w:szCs w:val="23"/>
                    </w:rPr>
                  </w:pPr>
                  <w:r w:rsidRPr="00A52FF8">
                    <w:rPr>
                      <w:rStyle w:val="FontStyle41"/>
                      <w:bCs/>
                      <w:sz w:val="23"/>
                      <w:szCs w:val="23"/>
                    </w:rPr>
                    <w:t>Стоимость, руб.</w:t>
                  </w:r>
                </w:p>
              </w:tc>
            </w:tr>
            <w:tr w:rsidR="00CB322F" w:rsidRPr="00A52FF8" w:rsidTr="0010176C">
              <w:tc>
                <w:tcPr>
                  <w:tcW w:w="738" w:type="dxa"/>
                  <w:tcBorders>
                    <w:top w:val="single" w:sz="4" w:space="0" w:color="auto"/>
                    <w:left w:val="single" w:sz="4" w:space="0" w:color="auto"/>
                    <w:bottom w:val="single" w:sz="4" w:space="0" w:color="auto"/>
                    <w:right w:val="single" w:sz="4" w:space="0" w:color="auto"/>
                  </w:tcBorders>
                  <w:hideMark/>
                </w:tcPr>
                <w:p w:rsidR="00CB322F" w:rsidRPr="00A52FF8" w:rsidRDefault="00CB322F" w:rsidP="00325813">
                  <w:pPr>
                    <w:pStyle w:val="Style20"/>
                    <w:widowControl/>
                    <w:jc w:val="center"/>
                    <w:rPr>
                      <w:rStyle w:val="FontStyle41"/>
                      <w:bCs/>
                      <w:sz w:val="23"/>
                      <w:szCs w:val="23"/>
                    </w:rPr>
                  </w:pPr>
                  <w:r w:rsidRPr="00A52FF8">
                    <w:rPr>
                      <w:rStyle w:val="FontStyle41"/>
                      <w:bCs/>
                      <w:sz w:val="23"/>
                      <w:szCs w:val="23"/>
                    </w:rPr>
                    <w:t>1</w:t>
                  </w:r>
                </w:p>
              </w:tc>
              <w:tc>
                <w:tcPr>
                  <w:tcW w:w="3544" w:type="dxa"/>
                  <w:tcBorders>
                    <w:top w:val="single" w:sz="4" w:space="0" w:color="auto"/>
                    <w:left w:val="single" w:sz="4" w:space="0" w:color="auto"/>
                    <w:bottom w:val="single" w:sz="4" w:space="0" w:color="auto"/>
                    <w:right w:val="single" w:sz="4" w:space="0" w:color="auto"/>
                  </w:tcBorders>
                </w:tcPr>
                <w:p w:rsidR="00CB322F" w:rsidRPr="00A52FF8" w:rsidRDefault="00CB322F" w:rsidP="00325813">
                  <w:pPr>
                    <w:pStyle w:val="Style20"/>
                    <w:widowControl/>
                    <w:jc w:val="center"/>
                    <w:rPr>
                      <w:rStyle w:val="FontStyle41"/>
                      <w:bCs/>
                      <w:sz w:val="23"/>
                      <w:szCs w:val="23"/>
                    </w:rPr>
                  </w:pPr>
                </w:p>
              </w:tc>
              <w:tc>
                <w:tcPr>
                  <w:tcW w:w="1338" w:type="dxa"/>
                  <w:tcBorders>
                    <w:top w:val="single" w:sz="4" w:space="0" w:color="auto"/>
                    <w:left w:val="single" w:sz="4" w:space="0" w:color="auto"/>
                    <w:bottom w:val="single" w:sz="4" w:space="0" w:color="auto"/>
                    <w:right w:val="single" w:sz="4" w:space="0" w:color="auto"/>
                  </w:tcBorders>
                  <w:hideMark/>
                </w:tcPr>
                <w:p w:rsidR="00CB322F" w:rsidRPr="00A52FF8" w:rsidRDefault="00CB322F" w:rsidP="00325813">
                  <w:pPr>
                    <w:pStyle w:val="Style20"/>
                    <w:widowControl/>
                    <w:jc w:val="center"/>
                    <w:rPr>
                      <w:rStyle w:val="FontStyle41"/>
                      <w:bCs/>
                      <w:sz w:val="23"/>
                      <w:szCs w:val="23"/>
                    </w:rPr>
                  </w:pPr>
                </w:p>
              </w:tc>
              <w:tc>
                <w:tcPr>
                  <w:tcW w:w="1232" w:type="dxa"/>
                  <w:tcBorders>
                    <w:top w:val="single" w:sz="4" w:space="0" w:color="auto"/>
                    <w:left w:val="single" w:sz="4" w:space="0" w:color="auto"/>
                    <w:bottom w:val="single" w:sz="4" w:space="0" w:color="auto"/>
                    <w:right w:val="single" w:sz="4" w:space="0" w:color="auto"/>
                  </w:tcBorders>
                </w:tcPr>
                <w:p w:rsidR="00CB322F" w:rsidRPr="00A52FF8" w:rsidRDefault="00CB322F" w:rsidP="00325813">
                  <w:pPr>
                    <w:pStyle w:val="Style20"/>
                    <w:widowControl/>
                    <w:jc w:val="center"/>
                    <w:rPr>
                      <w:rStyle w:val="FontStyle41"/>
                      <w:bCs/>
                      <w:sz w:val="23"/>
                      <w:szCs w:val="23"/>
                    </w:rPr>
                  </w:pPr>
                </w:p>
              </w:tc>
              <w:tc>
                <w:tcPr>
                  <w:tcW w:w="1326" w:type="dxa"/>
                  <w:tcBorders>
                    <w:top w:val="single" w:sz="4" w:space="0" w:color="auto"/>
                    <w:left w:val="single" w:sz="4" w:space="0" w:color="auto"/>
                    <w:bottom w:val="single" w:sz="4" w:space="0" w:color="auto"/>
                    <w:right w:val="single" w:sz="4" w:space="0" w:color="auto"/>
                  </w:tcBorders>
                </w:tcPr>
                <w:p w:rsidR="00CB322F" w:rsidRPr="00A52FF8" w:rsidRDefault="00CB322F" w:rsidP="00325813">
                  <w:pPr>
                    <w:pStyle w:val="Style20"/>
                    <w:widowControl/>
                    <w:jc w:val="center"/>
                    <w:rPr>
                      <w:rStyle w:val="FontStyle41"/>
                      <w:bCs/>
                      <w:sz w:val="23"/>
                      <w:szCs w:val="23"/>
                    </w:rPr>
                  </w:pPr>
                </w:p>
              </w:tc>
              <w:tc>
                <w:tcPr>
                  <w:tcW w:w="2199" w:type="dxa"/>
                  <w:tcBorders>
                    <w:top w:val="single" w:sz="4" w:space="0" w:color="auto"/>
                    <w:left w:val="single" w:sz="4" w:space="0" w:color="auto"/>
                    <w:bottom w:val="single" w:sz="4" w:space="0" w:color="auto"/>
                    <w:right w:val="single" w:sz="4" w:space="0" w:color="auto"/>
                  </w:tcBorders>
                </w:tcPr>
                <w:p w:rsidR="00CB322F" w:rsidRPr="00A52FF8" w:rsidRDefault="00CB322F" w:rsidP="00325813">
                  <w:pPr>
                    <w:pStyle w:val="Style20"/>
                    <w:widowControl/>
                    <w:jc w:val="center"/>
                    <w:rPr>
                      <w:rStyle w:val="FontStyle41"/>
                      <w:bCs/>
                      <w:sz w:val="23"/>
                      <w:szCs w:val="23"/>
                    </w:rPr>
                  </w:pPr>
                </w:p>
              </w:tc>
            </w:tr>
            <w:tr w:rsidR="00CB322F" w:rsidRPr="00A52FF8" w:rsidTr="0010176C">
              <w:tc>
                <w:tcPr>
                  <w:tcW w:w="8178" w:type="dxa"/>
                  <w:gridSpan w:val="5"/>
                  <w:tcBorders>
                    <w:top w:val="single" w:sz="4" w:space="0" w:color="auto"/>
                    <w:left w:val="single" w:sz="4" w:space="0" w:color="auto"/>
                    <w:bottom w:val="single" w:sz="4" w:space="0" w:color="auto"/>
                    <w:right w:val="single" w:sz="4" w:space="0" w:color="auto"/>
                  </w:tcBorders>
                </w:tcPr>
                <w:p w:rsidR="00CB322F" w:rsidRPr="00A52FF8" w:rsidRDefault="00CB322F" w:rsidP="00325813">
                  <w:pPr>
                    <w:pStyle w:val="Style20"/>
                    <w:widowControl/>
                    <w:jc w:val="right"/>
                    <w:rPr>
                      <w:rStyle w:val="FontStyle41"/>
                      <w:bCs/>
                      <w:sz w:val="23"/>
                      <w:szCs w:val="23"/>
                    </w:rPr>
                  </w:pPr>
                  <w:r w:rsidRPr="00A52FF8">
                    <w:rPr>
                      <w:rStyle w:val="FontStyle41"/>
                      <w:b/>
                      <w:bCs/>
                      <w:sz w:val="23"/>
                      <w:szCs w:val="23"/>
                    </w:rPr>
                    <w:t>Итого:</w:t>
                  </w:r>
                </w:p>
              </w:tc>
              <w:tc>
                <w:tcPr>
                  <w:tcW w:w="2199" w:type="dxa"/>
                  <w:tcBorders>
                    <w:top w:val="single" w:sz="4" w:space="0" w:color="auto"/>
                    <w:left w:val="single" w:sz="4" w:space="0" w:color="auto"/>
                    <w:bottom w:val="single" w:sz="4" w:space="0" w:color="auto"/>
                    <w:right w:val="single" w:sz="4" w:space="0" w:color="auto"/>
                  </w:tcBorders>
                </w:tcPr>
                <w:p w:rsidR="00CB322F" w:rsidRPr="00A52FF8" w:rsidRDefault="00CB322F" w:rsidP="00325813">
                  <w:pPr>
                    <w:pStyle w:val="Style20"/>
                    <w:widowControl/>
                    <w:jc w:val="center"/>
                    <w:rPr>
                      <w:rStyle w:val="FontStyle41"/>
                      <w:bCs/>
                      <w:sz w:val="23"/>
                      <w:szCs w:val="23"/>
                    </w:rPr>
                  </w:pPr>
                </w:p>
              </w:tc>
            </w:tr>
          </w:tbl>
          <w:p w:rsidR="00CB322F" w:rsidRPr="00A52FF8" w:rsidRDefault="00CB322F" w:rsidP="00325813">
            <w:pPr>
              <w:pStyle w:val="Style20"/>
              <w:widowControl/>
              <w:jc w:val="both"/>
              <w:rPr>
                <w:sz w:val="10"/>
                <w:szCs w:val="10"/>
              </w:rPr>
            </w:pPr>
          </w:p>
          <w:p w:rsidR="00CB322F" w:rsidRPr="0074372C" w:rsidRDefault="00CB322F" w:rsidP="00325813">
            <w:pPr>
              <w:rPr>
                <w:rFonts w:eastAsia="Calibri"/>
                <w:sz w:val="23"/>
                <w:szCs w:val="23"/>
              </w:rPr>
            </w:pPr>
          </w:p>
        </w:tc>
      </w:tr>
    </w:tbl>
    <w:p w:rsidR="00CB322F" w:rsidRPr="0074372C" w:rsidRDefault="00CB322F" w:rsidP="00CB322F">
      <w:pPr>
        <w:spacing w:after="0"/>
        <w:rPr>
          <w:sz w:val="10"/>
          <w:szCs w:val="10"/>
        </w:rPr>
      </w:pPr>
    </w:p>
    <w:p w:rsidR="00CB322F" w:rsidRPr="0074372C" w:rsidRDefault="00CB322F" w:rsidP="00CB322F">
      <w:pPr>
        <w:spacing w:after="0"/>
        <w:rPr>
          <w:rFonts w:eastAsia="Calibri"/>
          <w:sz w:val="23"/>
          <w:szCs w:val="23"/>
        </w:rPr>
      </w:pPr>
      <w:r w:rsidRPr="0074372C">
        <w:rPr>
          <w:sz w:val="23"/>
          <w:szCs w:val="23"/>
        </w:rPr>
        <w:t xml:space="preserve">Стоимость оказанных услуг за период </w:t>
      </w:r>
      <w:r w:rsidRPr="0074372C">
        <w:rPr>
          <w:rFonts w:eastAsia="Calibri"/>
          <w:sz w:val="23"/>
          <w:szCs w:val="23"/>
        </w:rPr>
        <w:t>с «___»_____20___г. по «___»_____20___г. составляет: _____руб. _____коп</w:t>
      </w:r>
      <w:proofErr w:type="gramStart"/>
      <w:r w:rsidRPr="0074372C">
        <w:rPr>
          <w:rFonts w:eastAsia="Calibri"/>
          <w:sz w:val="23"/>
          <w:szCs w:val="23"/>
        </w:rPr>
        <w:t>.</w:t>
      </w:r>
      <w:proofErr w:type="gramEnd"/>
      <w:r w:rsidRPr="0074372C">
        <w:rPr>
          <w:rFonts w:eastAsia="Calibri"/>
          <w:sz w:val="23"/>
          <w:szCs w:val="23"/>
        </w:rPr>
        <w:t xml:space="preserve"> (</w:t>
      </w:r>
      <w:proofErr w:type="gramStart"/>
      <w:r w:rsidRPr="0074372C">
        <w:rPr>
          <w:rFonts w:eastAsia="Calibri"/>
          <w:sz w:val="23"/>
          <w:szCs w:val="23"/>
        </w:rPr>
        <w:t>в</w:t>
      </w:r>
      <w:proofErr w:type="gramEnd"/>
      <w:r w:rsidRPr="0074372C">
        <w:rPr>
          <w:rFonts w:eastAsia="Calibri"/>
          <w:sz w:val="23"/>
          <w:szCs w:val="23"/>
        </w:rPr>
        <w:t xml:space="preserve"> том числе НДС).</w:t>
      </w:r>
    </w:p>
    <w:p w:rsidR="00CB322F" w:rsidRPr="0074372C" w:rsidRDefault="00CB322F" w:rsidP="00CB322F">
      <w:pPr>
        <w:spacing w:after="0"/>
        <w:rPr>
          <w:rFonts w:eastAsia="Calibri"/>
          <w:sz w:val="10"/>
          <w:szCs w:val="10"/>
        </w:rPr>
      </w:pPr>
    </w:p>
    <w:p w:rsidR="00CB322F" w:rsidRPr="0074372C" w:rsidRDefault="00CB322F" w:rsidP="00CB322F">
      <w:pPr>
        <w:spacing w:after="0"/>
        <w:jc w:val="left"/>
        <w:rPr>
          <w:rFonts w:eastAsia="Calibri"/>
          <w:sz w:val="23"/>
          <w:szCs w:val="23"/>
        </w:rPr>
      </w:pPr>
      <w:r w:rsidRPr="0074372C">
        <w:rPr>
          <w:rFonts w:eastAsia="Calibri"/>
          <w:sz w:val="23"/>
          <w:szCs w:val="23"/>
        </w:rPr>
        <w:t xml:space="preserve">Замечания Заказчика: </w:t>
      </w:r>
      <w:r>
        <w:rPr>
          <w:rFonts w:eastAsia="Calibri"/>
          <w:sz w:val="23"/>
          <w:szCs w:val="23"/>
        </w:rPr>
        <w:t>___</w:t>
      </w:r>
      <w:r w:rsidRPr="0074372C">
        <w:rPr>
          <w:rFonts w:eastAsia="Calibri"/>
          <w:sz w:val="23"/>
          <w:szCs w:val="23"/>
        </w:rPr>
        <w:t>_____________________________________________</w:t>
      </w:r>
      <w:r w:rsidR="00066065">
        <w:rPr>
          <w:rFonts w:eastAsia="Calibri"/>
          <w:sz w:val="23"/>
          <w:szCs w:val="23"/>
        </w:rPr>
        <w:softHyphen/>
      </w:r>
      <w:r w:rsidR="00066065">
        <w:rPr>
          <w:rFonts w:eastAsia="Calibri"/>
          <w:sz w:val="23"/>
          <w:szCs w:val="23"/>
        </w:rPr>
        <w:softHyphen/>
      </w:r>
      <w:r w:rsidR="00066065">
        <w:rPr>
          <w:rFonts w:eastAsia="Calibri"/>
          <w:sz w:val="23"/>
          <w:szCs w:val="23"/>
        </w:rPr>
        <w:softHyphen/>
      </w:r>
      <w:r w:rsidR="00066065">
        <w:rPr>
          <w:rFonts w:eastAsia="Calibri"/>
          <w:sz w:val="23"/>
          <w:szCs w:val="23"/>
        </w:rPr>
        <w:softHyphen/>
      </w:r>
      <w:r w:rsidR="00066065">
        <w:rPr>
          <w:rFonts w:eastAsia="Calibri"/>
          <w:sz w:val="23"/>
          <w:szCs w:val="23"/>
        </w:rPr>
        <w:softHyphen/>
        <w:t>_____</w:t>
      </w:r>
      <w:r w:rsidRPr="0074372C">
        <w:rPr>
          <w:rFonts w:eastAsia="Calibri"/>
          <w:sz w:val="23"/>
          <w:szCs w:val="23"/>
        </w:rPr>
        <w:t>________________</w:t>
      </w:r>
    </w:p>
    <w:p w:rsidR="00CB322F" w:rsidRPr="0074372C" w:rsidRDefault="00CB322F" w:rsidP="00CB322F">
      <w:pPr>
        <w:spacing w:after="0"/>
        <w:rPr>
          <w:rFonts w:eastAsia="Calibri"/>
          <w:sz w:val="23"/>
          <w:szCs w:val="23"/>
        </w:rPr>
      </w:pPr>
      <w:r w:rsidRPr="0074372C">
        <w:rPr>
          <w:rFonts w:eastAsia="Calibri"/>
          <w:sz w:val="23"/>
          <w:szCs w:val="23"/>
        </w:rPr>
        <w:t>______________________________________________________________________________________________________________________________________________________________________________________________________________________________________________</w:t>
      </w:r>
      <w:r>
        <w:rPr>
          <w:rFonts w:eastAsia="Calibri"/>
          <w:sz w:val="23"/>
          <w:szCs w:val="23"/>
        </w:rPr>
        <w:t>_____</w:t>
      </w:r>
      <w:r w:rsidR="00066065">
        <w:rPr>
          <w:rFonts w:eastAsia="Calibri"/>
          <w:sz w:val="23"/>
          <w:szCs w:val="23"/>
        </w:rPr>
        <w:t>________________</w:t>
      </w:r>
      <w:r>
        <w:rPr>
          <w:rFonts w:eastAsia="Calibri"/>
          <w:sz w:val="23"/>
          <w:szCs w:val="23"/>
        </w:rPr>
        <w:t>_____</w:t>
      </w:r>
    </w:p>
    <w:p w:rsidR="00CB322F" w:rsidRPr="0074372C" w:rsidRDefault="00CB322F" w:rsidP="00CB322F">
      <w:pPr>
        <w:tabs>
          <w:tab w:val="left" w:pos="0"/>
        </w:tabs>
        <w:spacing w:after="0"/>
        <w:ind w:firstLine="567"/>
        <w:rPr>
          <w:rFonts w:eastAsia="Arial"/>
          <w:kern w:val="1"/>
          <w:sz w:val="10"/>
          <w:szCs w:val="10"/>
          <w:lang w:eastAsia="hi-IN" w:bidi="hi-IN"/>
        </w:rPr>
      </w:pPr>
    </w:p>
    <w:p w:rsidR="00CB322F" w:rsidRPr="0074372C" w:rsidRDefault="00CB322F" w:rsidP="00CB322F">
      <w:pPr>
        <w:tabs>
          <w:tab w:val="left" w:pos="0"/>
        </w:tabs>
        <w:spacing w:after="0"/>
        <w:ind w:firstLine="567"/>
        <w:rPr>
          <w:rFonts w:eastAsia="Arial"/>
          <w:kern w:val="1"/>
          <w:sz w:val="23"/>
          <w:szCs w:val="23"/>
          <w:lang w:eastAsia="hi-IN" w:bidi="hi-IN"/>
        </w:rPr>
      </w:pPr>
      <w:r w:rsidRPr="0074372C">
        <w:rPr>
          <w:rFonts w:eastAsia="Arial"/>
          <w:kern w:val="1"/>
          <w:sz w:val="23"/>
          <w:szCs w:val="23"/>
          <w:lang w:eastAsia="hi-IN" w:bidi="hi-IN"/>
        </w:rPr>
        <w:t xml:space="preserve">Размер неустойки (пени) подлежащей взысканию составляет </w:t>
      </w:r>
      <w:r w:rsidRPr="0074372C">
        <w:rPr>
          <w:rStyle w:val="FontStyle41"/>
          <w:bCs/>
          <w:sz w:val="23"/>
          <w:szCs w:val="23"/>
        </w:rPr>
        <w:t>_________,____</w:t>
      </w:r>
      <w:r w:rsidRPr="0074372C">
        <w:rPr>
          <w:rFonts w:eastAsia="Arial"/>
          <w:kern w:val="1"/>
          <w:sz w:val="23"/>
          <w:szCs w:val="23"/>
          <w:lang w:eastAsia="hi-IN" w:bidi="hi-IN"/>
        </w:rPr>
        <w:t xml:space="preserve"> (</w:t>
      </w:r>
      <w:r w:rsidRPr="0074372C">
        <w:rPr>
          <w:rFonts w:eastAsia="Arial"/>
          <w:b/>
          <w:color w:val="808080"/>
          <w:kern w:val="1"/>
          <w:sz w:val="23"/>
          <w:szCs w:val="23"/>
          <w:lang w:eastAsia="hi-IN" w:bidi="hi-IN"/>
        </w:rPr>
        <w:t>сумма прописью</w:t>
      </w:r>
      <w:r w:rsidRPr="0074372C">
        <w:rPr>
          <w:rFonts w:eastAsia="Arial"/>
          <w:kern w:val="1"/>
          <w:sz w:val="23"/>
          <w:szCs w:val="23"/>
          <w:lang w:eastAsia="hi-IN" w:bidi="hi-IN"/>
        </w:rPr>
        <w:t xml:space="preserve">). </w:t>
      </w:r>
    </w:p>
    <w:p w:rsidR="00CB322F" w:rsidRPr="0074372C" w:rsidRDefault="00CB322F" w:rsidP="00CB322F">
      <w:pPr>
        <w:tabs>
          <w:tab w:val="left" w:pos="0"/>
        </w:tabs>
        <w:spacing w:after="0" w:line="276" w:lineRule="auto"/>
        <w:ind w:firstLine="567"/>
        <w:rPr>
          <w:rFonts w:eastAsia="Arial"/>
          <w:kern w:val="1"/>
          <w:sz w:val="23"/>
          <w:szCs w:val="23"/>
          <w:lang w:eastAsia="hi-IN" w:bidi="hi-IN"/>
        </w:rPr>
      </w:pPr>
      <w:r w:rsidRPr="0074372C">
        <w:rPr>
          <w:rFonts w:eastAsia="Arial"/>
          <w:kern w:val="1"/>
          <w:sz w:val="23"/>
          <w:szCs w:val="23"/>
          <w:lang w:eastAsia="hi-IN" w:bidi="hi-IN"/>
        </w:rPr>
        <w:t xml:space="preserve">Настоящий акт составлен в 2 (двух) экземплярах, каждый из которых имеет равную юридическую силу, по одному экземпляру для каждой из Сторон. </w:t>
      </w:r>
    </w:p>
    <w:tbl>
      <w:tblPr>
        <w:tblW w:w="10157" w:type="dxa"/>
        <w:tblLook w:val="01E0"/>
      </w:tblPr>
      <w:tblGrid>
        <w:gridCol w:w="5070"/>
        <w:gridCol w:w="5087"/>
      </w:tblGrid>
      <w:tr w:rsidR="00ED09DD" w:rsidRPr="00BE02F3" w:rsidTr="00ED09DD">
        <w:trPr>
          <w:trHeight w:val="142"/>
        </w:trPr>
        <w:tc>
          <w:tcPr>
            <w:tcW w:w="5070" w:type="dxa"/>
          </w:tcPr>
          <w:p w:rsidR="00ED09DD" w:rsidRPr="00BE02F3" w:rsidRDefault="00ED09DD" w:rsidP="00ED09DD">
            <w:pPr>
              <w:spacing w:after="0"/>
              <w:jc w:val="center"/>
              <w:rPr>
                <w:b/>
                <w:sz w:val="23"/>
                <w:szCs w:val="23"/>
              </w:rPr>
            </w:pPr>
            <w:r w:rsidRPr="00BE02F3">
              <w:rPr>
                <w:b/>
                <w:sz w:val="23"/>
                <w:szCs w:val="23"/>
              </w:rPr>
              <w:t>«Заказчик»:</w:t>
            </w:r>
          </w:p>
        </w:tc>
        <w:tc>
          <w:tcPr>
            <w:tcW w:w="5087" w:type="dxa"/>
          </w:tcPr>
          <w:p w:rsidR="00ED09DD" w:rsidRPr="00BE02F3" w:rsidRDefault="00ED09DD" w:rsidP="00ED09DD">
            <w:pPr>
              <w:spacing w:after="0"/>
              <w:jc w:val="center"/>
              <w:rPr>
                <w:b/>
                <w:sz w:val="23"/>
                <w:szCs w:val="23"/>
              </w:rPr>
            </w:pPr>
            <w:r w:rsidRPr="00BE02F3">
              <w:rPr>
                <w:b/>
                <w:sz w:val="23"/>
                <w:szCs w:val="23"/>
              </w:rPr>
              <w:t>«Исполнитель»:</w:t>
            </w:r>
          </w:p>
        </w:tc>
      </w:tr>
      <w:tr w:rsidR="00ED09DD" w:rsidRPr="00BE02F3" w:rsidTr="00ED09DD">
        <w:trPr>
          <w:trHeight w:val="1028"/>
        </w:trPr>
        <w:tc>
          <w:tcPr>
            <w:tcW w:w="5070" w:type="dxa"/>
          </w:tcPr>
          <w:p w:rsidR="00ED09DD" w:rsidRPr="00BE02F3" w:rsidRDefault="00ED09DD" w:rsidP="00ED09DD">
            <w:pPr>
              <w:jc w:val="center"/>
              <w:rPr>
                <w:b/>
                <w:szCs w:val="18"/>
              </w:rPr>
            </w:pPr>
            <w:r w:rsidRPr="00BE02F3">
              <w:rPr>
                <w:b/>
                <w:szCs w:val="18"/>
              </w:rPr>
              <w:t>ФГБУ «ФЦССХ» Минздрава России</w:t>
            </w:r>
          </w:p>
          <w:p w:rsidR="00ED09DD" w:rsidRPr="00BE02F3" w:rsidRDefault="00ED09DD" w:rsidP="00ED09DD">
            <w:pPr>
              <w:jc w:val="center"/>
              <w:rPr>
                <w:b/>
                <w:szCs w:val="18"/>
              </w:rPr>
            </w:pPr>
            <w:r w:rsidRPr="00BE02F3">
              <w:rPr>
                <w:b/>
                <w:szCs w:val="18"/>
              </w:rPr>
              <w:t>(</w:t>
            </w:r>
            <w:proofErr w:type="gramStart"/>
            <w:r w:rsidRPr="00BE02F3">
              <w:rPr>
                <w:b/>
                <w:szCs w:val="18"/>
              </w:rPr>
              <w:t>г</w:t>
            </w:r>
            <w:proofErr w:type="gramEnd"/>
            <w:r w:rsidRPr="00BE02F3">
              <w:rPr>
                <w:b/>
                <w:szCs w:val="18"/>
              </w:rPr>
              <w:t>. Пенза)</w:t>
            </w:r>
          </w:p>
          <w:p w:rsidR="00ED09DD" w:rsidRPr="00BE02F3" w:rsidRDefault="00ED09DD" w:rsidP="00ED09DD">
            <w:pPr>
              <w:spacing w:after="0"/>
              <w:jc w:val="left"/>
              <w:rPr>
                <w:sz w:val="23"/>
                <w:szCs w:val="23"/>
              </w:rPr>
            </w:pPr>
          </w:p>
          <w:p w:rsidR="00ED09DD" w:rsidRPr="00BE02F3" w:rsidRDefault="00ED09DD" w:rsidP="00ED09DD">
            <w:pPr>
              <w:spacing w:after="0"/>
              <w:jc w:val="left"/>
              <w:rPr>
                <w:sz w:val="23"/>
                <w:szCs w:val="23"/>
              </w:rPr>
            </w:pPr>
          </w:p>
        </w:tc>
        <w:tc>
          <w:tcPr>
            <w:tcW w:w="5087" w:type="dxa"/>
          </w:tcPr>
          <w:p w:rsidR="00ED09DD" w:rsidRPr="00BE02F3" w:rsidRDefault="00ED09DD" w:rsidP="00ED09DD">
            <w:pPr>
              <w:spacing w:after="0"/>
              <w:rPr>
                <w:sz w:val="23"/>
                <w:szCs w:val="23"/>
              </w:rPr>
            </w:pPr>
          </w:p>
          <w:p w:rsidR="00ED09DD" w:rsidRPr="00BE02F3" w:rsidRDefault="00ED09DD" w:rsidP="00ED09DD">
            <w:pPr>
              <w:spacing w:after="0"/>
              <w:rPr>
                <w:sz w:val="23"/>
                <w:szCs w:val="23"/>
              </w:rPr>
            </w:pPr>
          </w:p>
        </w:tc>
      </w:tr>
    </w:tbl>
    <w:p w:rsidR="00ED09DD" w:rsidRPr="00BE02F3" w:rsidRDefault="00ED09DD" w:rsidP="00ED09DD">
      <w:pPr>
        <w:spacing w:after="0"/>
        <w:jc w:val="right"/>
        <w:rPr>
          <w:sz w:val="20"/>
          <w:szCs w:val="20"/>
        </w:rPr>
      </w:pPr>
    </w:p>
    <w:tbl>
      <w:tblPr>
        <w:tblW w:w="0" w:type="auto"/>
        <w:tblInd w:w="108" w:type="dxa"/>
        <w:tblLook w:val="01E0"/>
      </w:tblPr>
      <w:tblGrid>
        <w:gridCol w:w="4875"/>
        <w:gridCol w:w="4870"/>
      </w:tblGrid>
      <w:tr w:rsidR="00ED09DD" w:rsidRPr="00BE02F3" w:rsidTr="00ED09DD">
        <w:trPr>
          <w:trHeight w:val="286"/>
        </w:trPr>
        <w:tc>
          <w:tcPr>
            <w:tcW w:w="4875" w:type="dxa"/>
          </w:tcPr>
          <w:p w:rsidR="00ED09DD" w:rsidRPr="00BE02F3" w:rsidRDefault="00ED09DD" w:rsidP="00ED09DD">
            <w:pPr>
              <w:spacing w:after="0"/>
              <w:jc w:val="left"/>
              <w:rPr>
                <w:sz w:val="23"/>
                <w:szCs w:val="23"/>
              </w:rPr>
            </w:pPr>
            <w:r w:rsidRPr="00BE02F3">
              <w:rPr>
                <w:sz w:val="23"/>
                <w:szCs w:val="23"/>
              </w:rPr>
              <w:t>Главный врач</w:t>
            </w:r>
          </w:p>
          <w:p w:rsidR="00ED09DD" w:rsidRPr="00BE02F3" w:rsidRDefault="00ED09DD" w:rsidP="00ED09DD">
            <w:pPr>
              <w:spacing w:after="0"/>
              <w:jc w:val="left"/>
              <w:rPr>
                <w:sz w:val="23"/>
                <w:szCs w:val="23"/>
              </w:rPr>
            </w:pPr>
          </w:p>
          <w:p w:rsidR="00ED09DD" w:rsidRPr="00BE02F3" w:rsidRDefault="00ED09DD" w:rsidP="00ED09DD">
            <w:pPr>
              <w:spacing w:after="0"/>
              <w:jc w:val="left"/>
              <w:rPr>
                <w:sz w:val="23"/>
                <w:szCs w:val="23"/>
              </w:rPr>
            </w:pPr>
          </w:p>
          <w:p w:rsidR="00ED09DD" w:rsidRDefault="00ED09DD" w:rsidP="00ED09DD">
            <w:pPr>
              <w:spacing w:after="0"/>
              <w:jc w:val="left"/>
              <w:rPr>
                <w:sz w:val="23"/>
                <w:szCs w:val="23"/>
              </w:rPr>
            </w:pPr>
            <w:r w:rsidRPr="00BE02F3">
              <w:rPr>
                <w:sz w:val="23"/>
                <w:szCs w:val="23"/>
              </w:rPr>
              <w:t>___________________ В.В. Базылев</w:t>
            </w:r>
          </w:p>
          <w:p w:rsidR="00ED09DD" w:rsidRPr="00BE02F3" w:rsidRDefault="00ED09DD" w:rsidP="00ED09DD">
            <w:pPr>
              <w:spacing w:after="0"/>
              <w:jc w:val="left"/>
              <w:rPr>
                <w:sz w:val="23"/>
                <w:szCs w:val="23"/>
              </w:rPr>
            </w:pPr>
          </w:p>
        </w:tc>
        <w:tc>
          <w:tcPr>
            <w:tcW w:w="4870" w:type="dxa"/>
          </w:tcPr>
          <w:p w:rsidR="00ED09DD" w:rsidRPr="00BE02F3" w:rsidRDefault="00ED09DD" w:rsidP="00ED09DD">
            <w:pPr>
              <w:spacing w:after="0"/>
              <w:rPr>
                <w:sz w:val="23"/>
                <w:szCs w:val="23"/>
              </w:rPr>
            </w:pPr>
          </w:p>
          <w:p w:rsidR="00ED09DD" w:rsidRPr="00BE02F3" w:rsidRDefault="00ED09DD" w:rsidP="00ED09DD">
            <w:pPr>
              <w:spacing w:after="0"/>
              <w:rPr>
                <w:sz w:val="23"/>
                <w:szCs w:val="23"/>
              </w:rPr>
            </w:pPr>
          </w:p>
        </w:tc>
      </w:tr>
    </w:tbl>
    <w:p w:rsidR="003D4410" w:rsidRDefault="003D4410" w:rsidP="003D4410">
      <w:pPr>
        <w:spacing w:after="0"/>
        <w:rPr>
          <w:sz w:val="21"/>
          <w:szCs w:val="21"/>
        </w:rPr>
      </w:pPr>
    </w:p>
    <w:p w:rsidR="003D4410" w:rsidRDefault="003D4410" w:rsidP="003D4410">
      <w:pPr>
        <w:spacing w:after="0"/>
        <w:rPr>
          <w:sz w:val="21"/>
          <w:szCs w:val="21"/>
        </w:rPr>
      </w:pPr>
    </w:p>
    <w:p w:rsidR="00D9570B" w:rsidRDefault="00D9570B" w:rsidP="003D4410">
      <w:pPr>
        <w:spacing w:after="0"/>
        <w:rPr>
          <w:sz w:val="21"/>
          <w:szCs w:val="21"/>
        </w:rPr>
      </w:pPr>
    </w:p>
    <w:tbl>
      <w:tblPr>
        <w:tblW w:w="10595" w:type="dxa"/>
        <w:tblLook w:val="01E0"/>
      </w:tblPr>
      <w:tblGrid>
        <w:gridCol w:w="10595"/>
      </w:tblGrid>
      <w:tr w:rsidR="00ED09DD" w:rsidRPr="00C87E53" w:rsidTr="00ED09DD">
        <w:trPr>
          <w:trHeight w:val="2523"/>
        </w:trPr>
        <w:tc>
          <w:tcPr>
            <w:tcW w:w="10595" w:type="dxa"/>
          </w:tcPr>
          <w:p w:rsidR="00ED09DD" w:rsidRPr="00BE02F3" w:rsidRDefault="00ED09DD" w:rsidP="00ED09DD">
            <w:pPr>
              <w:rPr>
                <w:sz w:val="20"/>
                <w:szCs w:val="20"/>
              </w:rPr>
            </w:pPr>
          </w:p>
        </w:tc>
      </w:tr>
    </w:tbl>
    <w:p w:rsidR="00112B77" w:rsidRDefault="00112B77" w:rsidP="00392728">
      <w:pPr>
        <w:autoSpaceDE w:val="0"/>
        <w:autoSpaceDN w:val="0"/>
        <w:adjustRightInd w:val="0"/>
        <w:spacing w:after="0"/>
        <w:jc w:val="center"/>
        <w:outlineLvl w:val="0"/>
        <w:rPr>
          <w:sz w:val="23"/>
          <w:szCs w:val="23"/>
          <w:lang w:eastAsia="en-US"/>
        </w:rPr>
      </w:pPr>
    </w:p>
    <w:sectPr w:rsidR="00112B77" w:rsidSect="008634EC">
      <w:pgSz w:w="11906" w:h="16838" w:code="9"/>
      <w:pgMar w:top="567" w:right="567" w:bottom="567" w:left="1134" w:header="0" w:footer="56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662" w:rsidRDefault="00DD7662">
      <w:pPr>
        <w:spacing w:after="0"/>
      </w:pPr>
      <w:r>
        <w:separator/>
      </w:r>
    </w:p>
  </w:endnote>
  <w:endnote w:type="continuationSeparator" w:id="0">
    <w:p w:rsidR="00DD7662" w:rsidRDefault="00DD766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203" w:usb1="00000000" w:usb2="00000000" w:usb3="00000000" w:csb0="00000005" w:csb1="00000000"/>
  </w:font>
  <w:font w:name="Antiqua">
    <w:altName w:val="Times New Roman"/>
    <w:panose1 w:val="00000000000000000000"/>
    <w:charset w:val="00"/>
    <w:family w:val="auto"/>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Times New Roman"/>
    <w:panose1 w:val="00000000000000000000"/>
    <w:charset w:val="CC"/>
    <w:family w:val="roman"/>
    <w:notTrueType/>
    <w:pitch w:val="default"/>
    <w:sig w:usb0="00000201" w:usb1="00000000" w:usb2="00000000" w:usb3="00000000" w:csb0="00000004"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662" w:rsidRDefault="00DD7662">
      <w:pPr>
        <w:spacing w:after="0"/>
      </w:pPr>
      <w:r>
        <w:separator/>
      </w:r>
    </w:p>
  </w:footnote>
  <w:footnote w:type="continuationSeparator" w:id="0">
    <w:p w:rsidR="00DD7662" w:rsidRDefault="00DD766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1"/>
      <w:lvlText w:val="%1."/>
      <w:lvlJc w:val="left"/>
      <w:pPr>
        <w:tabs>
          <w:tab w:val="num" w:pos="432"/>
        </w:tabs>
        <w:ind w:left="432" w:hanging="432"/>
      </w:pPr>
      <w:rPr>
        <w:rFonts w:ascii="Symbol" w:hAnsi="Symbol" w:cs="Symbol"/>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2013"/>
        </w:tabs>
        <w:ind w:left="2563" w:hanging="720"/>
      </w:pPr>
      <w:rPr>
        <w:rFonts w:ascii="Wingdings" w:hAnsi="Wingdings" w:cs="Wingdings"/>
      </w:rPr>
    </w:lvl>
    <w:lvl w:ilvl="3">
      <w:start w:val="1"/>
      <w:numFmt w:val="decimal"/>
      <w:lvlText w:val="%4)"/>
      <w:lvlJc w:val="left"/>
      <w:pPr>
        <w:tabs>
          <w:tab w:val="num" w:pos="360"/>
        </w:tabs>
        <w:ind w:left="360" w:hanging="360"/>
      </w:pPr>
      <w:rPr>
        <w:b w:val="0"/>
        <w:sz w:val="28"/>
        <w:szCs w:val="28"/>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3"/>
    <w:multiLevelType w:val="multilevel"/>
    <w:tmpl w:val="00000003"/>
    <w:name w:val="WW8Num4"/>
    <w:lvl w:ilvl="0">
      <w:start w:val="1"/>
      <w:numFmt w:val="decimal"/>
      <w:lvlText w:val="%1."/>
      <w:lvlJc w:val="left"/>
      <w:pPr>
        <w:tabs>
          <w:tab w:val="num" w:pos="720"/>
        </w:tabs>
        <w:ind w:left="720" w:hanging="360"/>
      </w:pPr>
      <w:rPr>
        <w:sz w:val="22"/>
        <w:szCs w:val="22"/>
      </w:rPr>
    </w:lvl>
    <w:lvl w:ilvl="1">
      <w:start w:val="1"/>
      <w:numFmt w:val="upperRoman"/>
      <w:lvlText w:val="%2."/>
      <w:lvlJc w:val="left"/>
      <w:pPr>
        <w:tabs>
          <w:tab w:val="num" w:pos="1800"/>
        </w:tabs>
        <w:ind w:left="1800" w:hanging="720"/>
      </w:pPr>
      <w:rPr>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name w:val="WW8Num5"/>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3">
    <w:nsid w:val="00000005"/>
    <w:multiLevelType w:val="singleLevel"/>
    <w:tmpl w:val="00000005"/>
    <w:name w:val="WW8Num6"/>
    <w:lvl w:ilvl="0">
      <w:start w:val="1"/>
      <w:numFmt w:val="bullet"/>
      <w:lvlText w:val=""/>
      <w:lvlJc w:val="left"/>
      <w:pPr>
        <w:tabs>
          <w:tab w:val="num" w:pos="0"/>
        </w:tabs>
        <w:ind w:left="1179" w:hanging="360"/>
      </w:pPr>
      <w:rPr>
        <w:rFonts w:ascii="Symbol" w:hAnsi="Symbol"/>
        <w:sz w:val="22"/>
        <w:szCs w:val="22"/>
      </w:rPr>
    </w:lvl>
  </w:abstractNum>
  <w:abstractNum w:abstractNumId="4">
    <w:nsid w:val="00000006"/>
    <w:multiLevelType w:val="multilevel"/>
    <w:tmpl w:val="00000006"/>
    <w:name w:val="WW8Num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0000007"/>
    <w:multiLevelType w:val="multilevel"/>
    <w:tmpl w:val="00000007"/>
    <w:name w:val="WW8Num8"/>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8"/>
    <w:multiLevelType w:val="multilevel"/>
    <w:tmpl w:val="00000008"/>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nsid w:val="00000009"/>
    <w:multiLevelType w:val="singleLevel"/>
    <w:tmpl w:val="00000009"/>
    <w:name w:val="WW8Num10"/>
    <w:lvl w:ilvl="0">
      <w:start w:val="1"/>
      <w:numFmt w:val="bullet"/>
      <w:lvlText w:val=""/>
      <w:lvlJc w:val="left"/>
      <w:pPr>
        <w:tabs>
          <w:tab w:val="num" w:pos="0"/>
        </w:tabs>
        <w:ind w:left="1179" w:hanging="360"/>
      </w:pPr>
      <w:rPr>
        <w:rFonts w:ascii="Symbol" w:hAnsi="Symbol" w:cs="Symbol"/>
      </w:rPr>
    </w:lvl>
  </w:abstractNum>
  <w:abstractNum w:abstractNumId="8">
    <w:nsid w:val="0000000A"/>
    <w:multiLevelType w:val="singleLevel"/>
    <w:tmpl w:val="0000000A"/>
    <w:name w:val="WW8Num12"/>
    <w:lvl w:ilvl="0">
      <w:start w:val="1"/>
      <w:numFmt w:val="bullet"/>
      <w:lvlText w:val=""/>
      <w:lvlJc w:val="left"/>
      <w:pPr>
        <w:tabs>
          <w:tab w:val="num" w:pos="0"/>
        </w:tabs>
        <w:ind w:left="961" w:hanging="360"/>
      </w:pPr>
      <w:rPr>
        <w:rFonts w:ascii="Symbol" w:hAnsi="Symbol" w:cs="Symbol"/>
      </w:rPr>
    </w:lvl>
  </w:abstractNum>
  <w:abstractNum w:abstractNumId="9">
    <w:nsid w:val="0000000B"/>
    <w:multiLevelType w:val="singleLevel"/>
    <w:tmpl w:val="0000000B"/>
    <w:name w:val="WW8Num13"/>
    <w:lvl w:ilvl="0">
      <w:start w:val="1"/>
      <w:numFmt w:val="bullet"/>
      <w:lvlText w:val=""/>
      <w:lvlJc w:val="left"/>
      <w:pPr>
        <w:tabs>
          <w:tab w:val="num" w:pos="0"/>
        </w:tabs>
        <w:ind w:left="720" w:hanging="360"/>
      </w:pPr>
      <w:rPr>
        <w:rFonts w:ascii="Symbol" w:hAnsi="Symbol" w:cs="Symbol"/>
      </w:rPr>
    </w:lvl>
  </w:abstractNum>
  <w:abstractNum w:abstractNumId="10">
    <w:nsid w:val="0000000C"/>
    <w:multiLevelType w:val="singleLevel"/>
    <w:tmpl w:val="0000000C"/>
    <w:name w:val="WW8Num14"/>
    <w:lvl w:ilvl="0">
      <w:start w:val="1"/>
      <w:numFmt w:val="bullet"/>
      <w:lvlText w:val=""/>
      <w:lvlJc w:val="left"/>
      <w:pPr>
        <w:tabs>
          <w:tab w:val="num" w:pos="720"/>
        </w:tabs>
        <w:ind w:left="720" w:hanging="360"/>
      </w:pPr>
      <w:rPr>
        <w:rFonts w:ascii="Symbol" w:hAnsi="Symbol" w:cs="Symbol"/>
      </w:rPr>
    </w:lvl>
  </w:abstractNum>
  <w:abstractNum w:abstractNumId="11">
    <w:nsid w:val="0000000D"/>
    <w:multiLevelType w:val="singleLevel"/>
    <w:tmpl w:val="0000000D"/>
    <w:name w:val="WW8Num15"/>
    <w:lvl w:ilvl="0">
      <w:start w:val="1"/>
      <w:numFmt w:val="bullet"/>
      <w:lvlText w:val=""/>
      <w:lvlJc w:val="left"/>
      <w:pPr>
        <w:tabs>
          <w:tab w:val="num" w:pos="1033"/>
        </w:tabs>
        <w:ind w:left="1033" w:hanging="360"/>
      </w:pPr>
      <w:rPr>
        <w:rFonts w:ascii="Symbol" w:hAnsi="Symbol" w:cs="Symbol"/>
      </w:rPr>
    </w:lvl>
  </w:abstractNum>
  <w:abstractNum w:abstractNumId="12">
    <w:nsid w:val="0000000E"/>
    <w:multiLevelType w:val="singleLevel"/>
    <w:tmpl w:val="0000000E"/>
    <w:name w:val="WW8Num16"/>
    <w:lvl w:ilvl="0">
      <w:start w:val="1"/>
      <w:numFmt w:val="bullet"/>
      <w:lvlText w:val=""/>
      <w:lvlJc w:val="left"/>
      <w:pPr>
        <w:tabs>
          <w:tab w:val="num" w:pos="1041"/>
        </w:tabs>
        <w:ind w:left="1041" w:hanging="360"/>
      </w:pPr>
      <w:rPr>
        <w:rFonts w:ascii="Symbol" w:hAnsi="Symbol" w:cs="Symbol"/>
      </w:rPr>
    </w:lvl>
  </w:abstractNum>
  <w:abstractNum w:abstractNumId="13">
    <w:nsid w:val="0000000F"/>
    <w:multiLevelType w:val="multilevel"/>
    <w:tmpl w:val="7D36FCF2"/>
    <w:name w:val="WW8Num17"/>
    <w:lvl w:ilvl="0">
      <w:start w:val="1"/>
      <w:numFmt w:val="decimal"/>
      <w:lvlText w:val="%1."/>
      <w:lvlJc w:val="left"/>
      <w:pPr>
        <w:tabs>
          <w:tab w:val="num" w:pos="3545"/>
        </w:tabs>
        <w:ind w:left="3905" w:hanging="360"/>
      </w:pPr>
    </w:lvl>
    <w:lvl w:ilvl="1">
      <w:start w:val="1"/>
      <w:numFmt w:val="decimal"/>
      <w:lvlText w:val="%1.%2."/>
      <w:lvlJc w:val="left"/>
      <w:pPr>
        <w:tabs>
          <w:tab w:val="num" w:pos="0"/>
        </w:tabs>
        <w:ind w:left="792" w:hanging="432"/>
      </w:pPr>
      <w:rPr>
        <w:b/>
        <w:color w:val="auto"/>
        <w:sz w:val="22"/>
        <w:szCs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nsid w:val="060E736F"/>
    <w:multiLevelType w:val="multilevel"/>
    <w:tmpl w:val="0F00D838"/>
    <w:lvl w:ilvl="0">
      <w:start w:val="1"/>
      <w:numFmt w:val="bullet"/>
      <w:pStyle w:val="a"/>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5">
    <w:nsid w:val="080145A8"/>
    <w:multiLevelType w:val="hybridMultilevel"/>
    <w:tmpl w:val="FCAE46DA"/>
    <w:lvl w:ilvl="0" w:tplc="22080AEA">
      <w:start w:val="1"/>
      <w:numFmt w:val="bullet"/>
      <w:pStyle w:val="a0"/>
      <w:lvlText w:val=""/>
      <w:lvlJc w:val="left"/>
      <w:pPr>
        <w:ind w:left="720" w:hanging="360"/>
      </w:pPr>
      <w:rPr>
        <w:rFonts w:ascii="Symbol" w:hAnsi="Symbol" w:hint="default"/>
        <w:sz w:val="24"/>
      </w:rPr>
    </w:lvl>
    <w:lvl w:ilvl="1" w:tplc="FF5026E6">
      <w:start w:val="1"/>
      <w:numFmt w:val="bullet"/>
      <w:lvlText w:val="o"/>
      <w:lvlJc w:val="left"/>
      <w:pPr>
        <w:ind w:left="1440" w:hanging="360"/>
      </w:pPr>
      <w:rPr>
        <w:rFonts w:ascii="Courier New" w:hAnsi="Courier New" w:hint="default"/>
      </w:rPr>
    </w:lvl>
    <w:lvl w:ilvl="2" w:tplc="D356099E" w:tentative="1">
      <w:start w:val="1"/>
      <w:numFmt w:val="bullet"/>
      <w:lvlText w:val=""/>
      <w:lvlJc w:val="left"/>
      <w:pPr>
        <w:ind w:left="2160" w:hanging="360"/>
      </w:pPr>
      <w:rPr>
        <w:rFonts w:ascii="Wingdings" w:hAnsi="Wingdings" w:hint="default"/>
      </w:rPr>
    </w:lvl>
    <w:lvl w:ilvl="3" w:tplc="44D04E80" w:tentative="1">
      <w:start w:val="1"/>
      <w:numFmt w:val="bullet"/>
      <w:lvlText w:val=""/>
      <w:lvlJc w:val="left"/>
      <w:pPr>
        <w:ind w:left="2880" w:hanging="360"/>
      </w:pPr>
      <w:rPr>
        <w:rFonts w:ascii="Symbol" w:hAnsi="Symbol" w:hint="default"/>
      </w:rPr>
    </w:lvl>
    <w:lvl w:ilvl="4" w:tplc="D3B42798" w:tentative="1">
      <w:start w:val="1"/>
      <w:numFmt w:val="bullet"/>
      <w:lvlText w:val="o"/>
      <w:lvlJc w:val="left"/>
      <w:pPr>
        <w:ind w:left="3600" w:hanging="360"/>
      </w:pPr>
      <w:rPr>
        <w:rFonts w:ascii="Courier New" w:hAnsi="Courier New" w:hint="default"/>
      </w:rPr>
    </w:lvl>
    <w:lvl w:ilvl="5" w:tplc="6E8C6838" w:tentative="1">
      <w:start w:val="1"/>
      <w:numFmt w:val="bullet"/>
      <w:lvlText w:val=""/>
      <w:lvlJc w:val="left"/>
      <w:pPr>
        <w:ind w:left="4320" w:hanging="360"/>
      </w:pPr>
      <w:rPr>
        <w:rFonts w:ascii="Wingdings" w:hAnsi="Wingdings" w:hint="default"/>
      </w:rPr>
    </w:lvl>
    <w:lvl w:ilvl="6" w:tplc="9610808A" w:tentative="1">
      <w:start w:val="1"/>
      <w:numFmt w:val="bullet"/>
      <w:lvlText w:val=""/>
      <w:lvlJc w:val="left"/>
      <w:pPr>
        <w:ind w:left="5040" w:hanging="360"/>
      </w:pPr>
      <w:rPr>
        <w:rFonts w:ascii="Symbol" w:hAnsi="Symbol" w:hint="default"/>
      </w:rPr>
    </w:lvl>
    <w:lvl w:ilvl="7" w:tplc="A984C350" w:tentative="1">
      <w:start w:val="1"/>
      <w:numFmt w:val="bullet"/>
      <w:lvlText w:val="o"/>
      <w:lvlJc w:val="left"/>
      <w:pPr>
        <w:ind w:left="5760" w:hanging="360"/>
      </w:pPr>
      <w:rPr>
        <w:rFonts w:ascii="Courier New" w:hAnsi="Courier New" w:hint="default"/>
      </w:rPr>
    </w:lvl>
    <w:lvl w:ilvl="8" w:tplc="6F800202" w:tentative="1">
      <w:start w:val="1"/>
      <w:numFmt w:val="bullet"/>
      <w:lvlText w:val=""/>
      <w:lvlJc w:val="left"/>
      <w:pPr>
        <w:ind w:left="6480" w:hanging="360"/>
      </w:pPr>
      <w:rPr>
        <w:rFonts w:ascii="Wingdings" w:hAnsi="Wingdings" w:hint="default"/>
      </w:rPr>
    </w:lvl>
  </w:abstractNum>
  <w:abstractNum w:abstractNumId="16">
    <w:nsid w:val="0C4D0846"/>
    <w:multiLevelType w:val="hybridMultilevel"/>
    <w:tmpl w:val="01FA323C"/>
    <w:lvl w:ilvl="0" w:tplc="1F6E25AC">
      <w:start w:val="1"/>
      <w:numFmt w:val="bullet"/>
      <w:pStyle w:val="a1"/>
      <w:lvlText w:val=""/>
      <w:lvlJc w:val="left"/>
      <w:pPr>
        <w:ind w:left="1429" w:hanging="360"/>
      </w:pPr>
      <w:rPr>
        <w:rFonts w:ascii="Symbol" w:hAnsi="Symbol" w:hint="default"/>
      </w:rPr>
    </w:lvl>
    <w:lvl w:ilvl="1" w:tplc="7CECF622">
      <w:start w:val="1"/>
      <w:numFmt w:val="bullet"/>
      <w:lvlText w:val="o"/>
      <w:lvlJc w:val="left"/>
      <w:pPr>
        <w:ind w:left="2149" w:hanging="360"/>
      </w:pPr>
      <w:rPr>
        <w:rFonts w:ascii="Courier New" w:hAnsi="Courier New" w:hint="default"/>
      </w:rPr>
    </w:lvl>
    <w:lvl w:ilvl="2" w:tplc="0608E3FC">
      <w:start w:val="1"/>
      <w:numFmt w:val="bullet"/>
      <w:lvlText w:val=""/>
      <w:lvlJc w:val="left"/>
      <w:pPr>
        <w:ind w:left="2869" w:hanging="360"/>
      </w:pPr>
      <w:rPr>
        <w:rFonts w:ascii="Wingdings" w:hAnsi="Wingdings" w:hint="default"/>
      </w:rPr>
    </w:lvl>
    <w:lvl w:ilvl="3" w:tplc="BCE4065E">
      <w:numFmt w:val="bullet"/>
      <w:lvlText w:val="•"/>
      <w:lvlJc w:val="left"/>
      <w:pPr>
        <w:ind w:left="3589" w:hanging="360"/>
      </w:pPr>
      <w:rPr>
        <w:rFonts w:ascii="Times New Roman" w:eastAsia="Times New Roman" w:hAnsi="Times New Roman" w:hint="default"/>
      </w:rPr>
    </w:lvl>
    <w:lvl w:ilvl="4" w:tplc="B9C0699E">
      <w:start w:val="1"/>
      <w:numFmt w:val="bullet"/>
      <w:lvlText w:val="o"/>
      <w:lvlJc w:val="left"/>
      <w:pPr>
        <w:ind w:left="4309" w:hanging="360"/>
      </w:pPr>
      <w:rPr>
        <w:rFonts w:ascii="Courier New" w:hAnsi="Courier New" w:hint="default"/>
      </w:rPr>
    </w:lvl>
    <w:lvl w:ilvl="5" w:tplc="477A7F6E" w:tentative="1">
      <w:start w:val="1"/>
      <w:numFmt w:val="bullet"/>
      <w:lvlText w:val=""/>
      <w:lvlJc w:val="left"/>
      <w:pPr>
        <w:ind w:left="5029" w:hanging="360"/>
      </w:pPr>
      <w:rPr>
        <w:rFonts w:ascii="Wingdings" w:hAnsi="Wingdings" w:hint="default"/>
      </w:rPr>
    </w:lvl>
    <w:lvl w:ilvl="6" w:tplc="1A14D7AA" w:tentative="1">
      <w:start w:val="1"/>
      <w:numFmt w:val="bullet"/>
      <w:lvlText w:val=""/>
      <w:lvlJc w:val="left"/>
      <w:pPr>
        <w:ind w:left="5749" w:hanging="360"/>
      </w:pPr>
      <w:rPr>
        <w:rFonts w:ascii="Symbol" w:hAnsi="Symbol" w:hint="default"/>
      </w:rPr>
    </w:lvl>
    <w:lvl w:ilvl="7" w:tplc="445AABF8" w:tentative="1">
      <w:start w:val="1"/>
      <w:numFmt w:val="bullet"/>
      <w:lvlText w:val="o"/>
      <w:lvlJc w:val="left"/>
      <w:pPr>
        <w:ind w:left="6469" w:hanging="360"/>
      </w:pPr>
      <w:rPr>
        <w:rFonts w:ascii="Courier New" w:hAnsi="Courier New" w:hint="default"/>
      </w:rPr>
    </w:lvl>
    <w:lvl w:ilvl="8" w:tplc="E70E8BCE" w:tentative="1">
      <w:start w:val="1"/>
      <w:numFmt w:val="bullet"/>
      <w:lvlText w:val=""/>
      <w:lvlJc w:val="left"/>
      <w:pPr>
        <w:ind w:left="7189" w:hanging="360"/>
      </w:pPr>
      <w:rPr>
        <w:rFonts w:ascii="Wingdings" w:hAnsi="Wingdings" w:hint="default"/>
      </w:rPr>
    </w:lvl>
  </w:abstractNum>
  <w:abstractNum w:abstractNumId="17">
    <w:nsid w:val="0FF4267D"/>
    <w:multiLevelType w:val="multilevel"/>
    <w:tmpl w:val="A3C2E7BC"/>
    <w:lvl w:ilvl="0">
      <w:start w:val="2"/>
      <w:numFmt w:val="decimal"/>
      <w:pStyle w:val="20"/>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186F0062"/>
    <w:multiLevelType w:val="multilevel"/>
    <w:tmpl w:val="46967DE2"/>
    <w:lvl w:ilvl="0">
      <w:start w:val="1"/>
      <w:numFmt w:val="bullet"/>
      <w:pStyle w:val="a2"/>
      <w:lvlText w:val=""/>
      <w:lvlJc w:val="left"/>
      <w:pPr>
        <w:tabs>
          <w:tab w:val="num" w:pos="720"/>
        </w:tabs>
        <w:ind w:left="720" w:hanging="360"/>
      </w:pPr>
      <w:rPr>
        <w:rFonts w:ascii="Symbol" w:hAnsi="Symbol" w:hint="default"/>
        <w:sz w:val="20"/>
      </w:rPr>
    </w:lvl>
    <w:lvl w:ilvl="1" w:tentative="1">
      <w:start w:val="1"/>
      <w:numFmt w:val="bullet"/>
      <w:pStyle w:val="21"/>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463F00"/>
    <w:multiLevelType w:val="hybridMultilevel"/>
    <w:tmpl w:val="92D0D074"/>
    <w:lvl w:ilvl="0" w:tplc="E8CEA8EE">
      <w:start w:val="3"/>
      <w:numFmt w:val="decimal"/>
      <w:pStyle w:val="10"/>
      <w:lvlText w:val="%1."/>
      <w:lvlJc w:val="left"/>
      <w:pPr>
        <w:tabs>
          <w:tab w:val="num" w:pos="720"/>
        </w:tabs>
        <w:ind w:left="720" w:hanging="360"/>
      </w:pPr>
      <w:rPr>
        <w:rFonts w:hint="default"/>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20">
    <w:nsid w:val="1E0967C9"/>
    <w:multiLevelType w:val="multilevel"/>
    <w:tmpl w:val="5C4073FE"/>
    <w:lvl w:ilvl="0">
      <w:start w:val="1"/>
      <w:numFmt w:val="decimal"/>
      <w:pStyle w:val="a3"/>
      <w:lvlText w:val="%1."/>
      <w:lvlJc w:val="left"/>
      <w:pPr>
        <w:tabs>
          <w:tab w:val="num" w:pos="567"/>
        </w:tabs>
        <w:ind w:left="567" w:hanging="567"/>
      </w:pPr>
      <w:rPr>
        <w:b/>
        <w:i w:val="0"/>
        <w:sz w:val="22"/>
      </w:r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1FB51643"/>
    <w:multiLevelType w:val="hybridMultilevel"/>
    <w:tmpl w:val="B2B8E306"/>
    <w:lvl w:ilvl="0" w:tplc="6DE8E55C">
      <w:start w:val="1"/>
      <w:numFmt w:val="bullet"/>
      <w:pStyle w:val="11"/>
      <w:lvlText w:val=""/>
      <w:lvlJc w:val="left"/>
      <w:pPr>
        <w:tabs>
          <w:tab w:val="num" w:pos="720"/>
        </w:tabs>
        <w:ind w:left="720" w:hanging="360"/>
      </w:pPr>
      <w:rPr>
        <w:rFonts w:ascii="Symbol" w:hAnsi="Symbol" w:hint="default"/>
      </w:rPr>
    </w:lvl>
    <w:lvl w:ilvl="1" w:tplc="B93602C4">
      <w:start w:val="1"/>
      <w:numFmt w:val="bullet"/>
      <w:lvlText w:val="o"/>
      <w:lvlJc w:val="left"/>
      <w:pPr>
        <w:tabs>
          <w:tab w:val="num" w:pos="1440"/>
        </w:tabs>
        <w:ind w:left="1440" w:hanging="360"/>
      </w:pPr>
      <w:rPr>
        <w:rFonts w:ascii="Courier New" w:hAnsi="Courier New" w:hint="default"/>
      </w:rPr>
    </w:lvl>
    <w:lvl w:ilvl="2" w:tplc="69B0DE06">
      <w:start w:val="1"/>
      <w:numFmt w:val="bullet"/>
      <w:lvlText w:val=""/>
      <w:lvlJc w:val="left"/>
      <w:pPr>
        <w:tabs>
          <w:tab w:val="num" w:pos="2160"/>
        </w:tabs>
        <w:ind w:left="2160" w:hanging="360"/>
      </w:pPr>
      <w:rPr>
        <w:rFonts w:ascii="Wingdings" w:hAnsi="Wingdings" w:hint="default"/>
      </w:rPr>
    </w:lvl>
    <w:lvl w:ilvl="3" w:tplc="234C87D0">
      <w:start w:val="1"/>
      <w:numFmt w:val="bullet"/>
      <w:lvlText w:val=""/>
      <w:lvlJc w:val="left"/>
      <w:pPr>
        <w:tabs>
          <w:tab w:val="num" w:pos="2880"/>
        </w:tabs>
        <w:ind w:left="2880" w:hanging="360"/>
      </w:pPr>
      <w:rPr>
        <w:rFonts w:ascii="Symbol" w:hAnsi="Symbol" w:hint="default"/>
      </w:rPr>
    </w:lvl>
    <w:lvl w:ilvl="4" w:tplc="C4F6C876">
      <w:start w:val="1"/>
      <w:numFmt w:val="bullet"/>
      <w:lvlText w:val="o"/>
      <w:lvlJc w:val="left"/>
      <w:pPr>
        <w:tabs>
          <w:tab w:val="num" w:pos="3600"/>
        </w:tabs>
        <w:ind w:left="3600" w:hanging="360"/>
      </w:pPr>
      <w:rPr>
        <w:rFonts w:ascii="Courier New" w:hAnsi="Courier New" w:hint="default"/>
      </w:rPr>
    </w:lvl>
    <w:lvl w:ilvl="5" w:tplc="0A8E2996">
      <w:start w:val="1"/>
      <w:numFmt w:val="bullet"/>
      <w:lvlText w:val=""/>
      <w:lvlJc w:val="left"/>
      <w:pPr>
        <w:tabs>
          <w:tab w:val="num" w:pos="4320"/>
        </w:tabs>
        <w:ind w:left="4320" w:hanging="360"/>
      </w:pPr>
      <w:rPr>
        <w:rFonts w:ascii="Wingdings" w:hAnsi="Wingdings" w:hint="default"/>
      </w:rPr>
    </w:lvl>
    <w:lvl w:ilvl="6" w:tplc="D9E6E1CA">
      <w:start w:val="1"/>
      <w:numFmt w:val="bullet"/>
      <w:lvlText w:val=""/>
      <w:lvlJc w:val="left"/>
      <w:pPr>
        <w:tabs>
          <w:tab w:val="num" w:pos="5040"/>
        </w:tabs>
        <w:ind w:left="5040" w:hanging="360"/>
      </w:pPr>
      <w:rPr>
        <w:rFonts w:ascii="Symbol" w:hAnsi="Symbol" w:hint="default"/>
      </w:rPr>
    </w:lvl>
    <w:lvl w:ilvl="7" w:tplc="BC7C5FEE">
      <w:start w:val="1"/>
      <w:numFmt w:val="bullet"/>
      <w:lvlText w:val="o"/>
      <w:lvlJc w:val="left"/>
      <w:pPr>
        <w:tabs>
          <w:tab w:val="num" w:pos="5760"/>
        </w:tabs>
        <w:ind w:left="5760" w:hanging="360"/>
      </w:pPr>
      <w:rPr>
        <w:rFonts w:ascii="Courier New" w:hAnsi="Courier New" w:hint="default"/>
      </w:rPr>
    </w:lvl>
    <w:lvl w:ilvl="8" w:tplc="A19EDAD0">
      <w:start w:val="1"/>
      <w:numFmt w:val="bullet"/>
      <w:lvlText w:val=""/>
      <w:lvlJc w:val="left"/>
      <w:pPr>
        <w:tabs>
          <w:tab w:val="num" w:pos="6480"/>
        </w:tabs>
        <w:ind w:left="6480" w:hanging="360"/>
      </w:pPr>
      <w:rPr>
        <w:rFonts w:ascii="Wingdings" w:hAnsi="Wingdings" w:hint="default"/>
      </w:rPr>
    </w:lvl>
  </w:abstractNum>
  <w:abstractNum w:abstractNumId="22">
    <w:nsid w:val="247A1F02"/>
    <w:multiLevelType w:val="hybridMultilevel"/>
    <w:tmpl w:val="E40A0890"/>
    <w:lvl w:ilvl="0" w:tplc="F8F2F894">
      <w:start w:val="1"/>
      <w:numFmt w:val="decimal"/>
      <w:pStyle w:val="-"/>
      <w:lvlText w:val="%1"/>
      <w:lvlJc w:val="left"/>
      <w:pPr>
        <w:ind w:left="4697" w:hanging="3705"/>
      </w:pPr>
      <w:rPr>
        <w:rFonts w:hint="default"/>
      </w:rPr>
    </w:lvl>
    <w:lvl w:ilvl="1" w:tplc="04190019" w:tentative="1">
      <w:start w:val="1"/>
      <w:numFmt w:val="lowerLetter"/>
      <w:lvlText w:val="%2."/>
      <w:lvlJc w:val="left"/>
      <w:pPr>
        <w:ind w:left="2322" w:hanging="360"/>
      </w:pPr>
    </w:lvl>
    <w:lvl w:ilvl="2" w:tplc="0419001B" w:tentative="1">
      <w:start w:val="1"/>
      <w:numFmt w:val="lowerRoman"/>
      <w:lvlText w:val="%3."/>
      <w:lvlJc w:val="right"/>
      <w:pPr>
        <w:ind w:left="3042" w:hanging="180"/>
      </w:pPr>
    </w:lvl>
    <w:lvl w:ilvl="3" w:tplc="0419000F" w:tentative="1">
      <w:start w:val="1"/>
      <w:numFmt w:val="decimal"/>
      <w:lvlText w:val="%4."/>
      <w:lvlJc w:val="left"/>
      <w:pPr>
        <w:ind w:left="3762" w:hanging="360"/>
      </w:pPr>
    </w:lvl>
    <w:lvl w:ilvl="4" w:tplc="04190019" w:tentative="1">
      <w:start w:val="1"/>
      <w:numFmt w:val="lowerLetter"/>
      <w:lvlText w:val="%5."/>
      <w:lvlJc w:val="left"/>
      <w:pPr>
        <w:ind w:left="4482" w:hanging="360"/>
      </w:pPr>
    </w:lvl>
    <w:lvl w:ilvl="5" w:tplc="0419001B" w:tentative="1">
      <w:start w:val="1"/>
      <w:numFmt w:val="lowerRoman"/>
      <w:lvlText w:val="%6."/>
      <w:lvlJc w:val="right"/>
      <w:pPr>
        <w:ind w:left="5202" w:hanging="180"/>
      </w:pPr>
    </w:lvl>
    <w:lvl w:ilvl="6" w:tplc="0419000F" w:tentative="1">
      <w:start w:val="1"/>
      <w:numFmt w:val="decimal"/>
      <w:lvlText w:val="%7."/>
      <w:lvlJc w:val="left"/>
      <w:pPr>
        <w:ind w:left="5922" w:hanging="360"/>
      </w:pPr>
    </w:lvl>
    <w:lvl w:ilvl="7" w:tplc="04190019" w:tentative="1">
      <w:start w:val="1"/>
      <w:numFmt w:val="lowerLetter"/>
      <w:lvlText w:val="%8."/>
      <w:lvlJc w:val="left"/>
      <w:pPr>
        <w:ind w:left="6642" w:hanging="360"/>
      </w:pPr>
    </w:lvl>
    <w:lvl w:ilvl="8" w:tplc="0419001B" w:tentative="1">
      <w:start w:val="1"/>
      <w:numFmt w:val="lowerRoman"/>
      <w:lvlText w:val="%9."/>
      <w:lvlJc w:val="right"/>
      <w:pPr>
        <w:ind w:left="7362" w:hanging="180"/>
      </w:pPr>
    </w:lvl>
  </w:abstractNum>
  <w:abstractNum w:abstractNumId="23">
    <w:nsid w:val="31291DC7"/>
    <w:multiLevelType w:val="multilevel"/>
    <w:tmpl w:val="B8A2D57A"/>
    <w:lvl w:ilvl="0">
      <w:start w:val="1"/>
      <w:numFmt w:val="decimal"/>
      <w:pStyle w:val="12"/>
      <w:lvlText w:val="%1"/>
      <w:lvlJc w:val="left"/>
      <w:pPr>
        <w:tabs>
          <w:tab w:val="num" w:pos="1134"/>
        </w:tabs>
        <w:ind w:left="851"/>
      </w:pPr>
      <w:rPr>
        <w:rFonts w:cs="Times New Roman" w:hint="default"/>
      </w:rPr>
    </w:lvl>
    <w:lvl w:ilvl="1">
      <w:start w:val="1"/>
      <w:numFmt w:val="decimal"/>
      <w:pStyle w:val="22"/>
      <w:lvlText w:val="%1.%2"/>
      <w:lvlJc w:val="left"/>
      <w:pPr>
        <w:tabs>
          <w:tab w:val="num" w:pos="1021"/>
        </w:tabs>
        <w:ind w:left="568"/>
      </w:pPr>
      <w:rPr>
        <w:rFonts w:cs="Times New Roman" w:hint="default"/>
      </w:rPr>
    </w:lvl>
    <w:lvl w:ilvl="2">
      <w:start w:val="1"/>
      <w:numFmt w:val="decimal"/>
      <w:pStyle w:val="30"/>
      <w:lvlText w:val="%1.%2.%3"/>
      <w:lvlJc w:val="left"/>
      <w:pPr>
        <w:tabs>
          <w:tab w:val="num" w:pos="1701"/>
        </w:tabs>
        <w:ind w:left="851"/>
      </w:pPr>
      <w:rPr>
        <w:rFonts w:cs="Times New Roman" w:hint="default"/>
      </w:rPr>
    </w:lvl>
    <w:lvl w:ilvl="3">
      <w:start w:val="1"/>
      <w:numFmt w:val="decimal"/>
      <w:pStyle w:val="4"/>
      <w:lvlText w:val="%1.%2.%3.%4"/>
      <w:lvlJc w:val="left"/>
      <w:pPr>
        <w:tabs>
          <w:tab w:val="num" w:pos="1814"/>
        </w:tabs>
        <w:ind w:left="851"/>
      </w:pPr>
      <w:rPr>
        <w:rFonts w:cs="Times New Roman" w:hint="default"/>
      </w:rPr>
    </w:lvl>
    <w:lvl w:ilvl="4">
      <w:start w:val="1"/>
      <w:numFmt w:val="decimal"/>
      <w:pStyle w:val="5"/>
      <w:lvlText w:val="%1.%2.%3.%4.%5"/>
      <w:lvlJc w:val="left"/>
      <w:pPr>
        <w:tabs>
          <w:tab w:val="num" w:pos="1985"/>
        </w:tabs>
        <w:ind w:left="851"/>
      </w:pPr>
      <w:rPr>
        <w:rFonts w:cs="Times New Roman" w:hint="default"/>
      </w:rPr>
    </w:lvl>
    <w:lvl w:ilvl="5">
      <w:start w:val="1"/>
      <w:numFmt w:val="russianUpper"/>
      <w:pStyle w:val="a4"/>
      <w:lvlText w:val="ПРИЛОЖЕНИЕ %6."/>
      <w:lvlJc w:val="left"/>
      <w:pPr>
        <w:tabs>
          <w:tab w:val="num" w:pos="3969"/>
        </w:tabs>
        <w:ind w:left="851"/>
      </w:pPr>
      <w:rPr>
        <w:rFonts w:cs="Times New Roman" w:hint="default"/>
      </w:rPr>
    </w:lvl>
    <w:lvl w:ilvl="6">
      <w:start w:val="1"/>
      <w:numFmt w:val="decimal"/>
      <w:lvlText w:val="%6.%7"/>
      <w:lvlJc w:val="left"/>
      <w:pPr>
        <w:tabs>
          <w:tab w:val="num" w:pos="1656"/>
        </w:tabs>
        <w:ind w:left="1656" w:hanging="805"/>
      </w:pPr>
      <w:rPr>
        <w:rFonts w:cs="Times New Roman" w:hint="default"/>
      </w:rPr>
    </w:lvl>
    <w:lvl w:ilvl="7">
      <w:start w:val="1"/>
      <w:numFmt w:val="decimal"/>
      <w:lvlText w:val="%6.%7.%8"/>
      <w:lvlJc w:val="left"/>
      <w:pPr>
        <w:tabs>
          <w:tab w:val="num" w:pos="1800"/>
        </w:tabs>
        <w:ind w:left="1800" w:hanging="949"/>
      </w:pPr>
      <w:rPr>
        <w:rFonts w:cs="Times New Roman" w:hint="default"/>
      </w:rPr>
    </w:lvl>
    <w:lvl w:ilvl="8">
      <w:start w:val="1"/>
      <w:numFmt w:val="decimal"/>
      <w:lvlText w:val="%6.%7.%8.%9"/>
      <w:lvlJc w:val="left"/>
      <w:pPr>
        <w:tabs>
          <w:tab w:val="num" w:pos="1944"/>
        </w:tabs>
        <w:ind w:left="1944" w:hanging="1093"/>
      </w:pPr>
      <w:rPr>
        <w:rFonts w:cs="Times New Roman" w:hint="default"/>
      </w:rPr>
    </w:lvl>
  </w:abstractNum>
  <w:abstractNum w:abstractNumId="24">
    <w:nsid w:val="39E41D79"/>
    <w:multiLevelType w:val="hybridMultilevel"/>
    <w:tmpl w:val="A0A08896"/>
    <w:lvl w:ilvl="0" w:tplc="EB0CCC8C">
      <w:start w:val="1"/>
      <w:numFmt w:val="bullet"/>
      <w:pStyle w:val="a5"/>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3A941299"/>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AAF0FEA"/>
    <w:multiLevelType w:val="multilevel"/>
    <w:tmpl w:val="6478B412"/>
    <w:lvl w:ilvl="0">
      <w:start w:val="10"/>
      <w:numFmt w:val="decimal"/>
      <w:lvlText w:val="%1."/>
      <w:lvlJc w:val="left"/>
      <w:pPr>
        <w:ind w:left="405" w:hanging="405"/>
      </w:pPr>
      <w:rPr>
        <w:rFonts w:hint="default"/>
      </w:rPr>
    </w:lvl>
    <w:lvl w:ilvl="1">
      <w:start w:val="2"/>
      <w:numFmt w:val="decimal"/>
      <w:lvlText w:val="%1.%2."/>
      <w:lvlJc w:val="left"/>
      <w:pPr>
        <w:ind w:left="885" w:hanging="40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Zero"/>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Zero"/>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27">
    <w:nsid w:val="452440BA"/>
    <w:multiLevelType w:val="hybridMultilevel"/>
    <w:tmpl w:val="2EA491A2"/>
    <w:lvl w:ilvl="0" w:tplc="765E81DE">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8736A604">
      <w:numFmt w:val="bullet"/>
      <w:lvlText w:val="-"/>
      <w:lvlJc w:val="left"/>
      <w:pPr>
        <w:tabs>
          <w:tab w:val="num" w:pos="1080"/>
        </w:tabs>
        <w:ind w:left="1080" w:hanging="360"/>
      </w:pPr>
      <w:rPr>
        <w:rFonts w:ascii="Times New Roman" w:eastAsia="Times New Roman" w:hAnsi="Times New Roman" w:hint="default"/>
      </w:rPr>
    </w:lvl>
    <w:lvl w:ilvl="2" w:tplc="9690A018">
      <w:start w:val="1"/>
      <w:numFmt w:val="bullet"/>
      <w:lvlText w:val=""/>
      <w:lvlJc w:val="left"/>
      <w:pPr>
        <w:tabs>
          <w:tab w:val="num" w:pos="1800"/>
        </w:tabs>
        <w:ind w:left="1800" w:hanging="360"/>
      </w:pPr>
      <w:rPr>
        <w:rFonts w:ascii="Wingdings" w:hAnsi="Wingdings" w:hint="default"/>
      </w:rPr>
    </w:lvl>
    <w:lvl w:ilvl="3" w:tplc="6790860E" w:tentative="1">
      <w:start w:val="1"/>
      <w:numFmt w:val="bullet"/>
      <w:lvlText w:val=""/>
      <w:lvlJc w:val="left"/>
      <w:pPr>
        <w:tabs>
          <w:tab w:val="num" w:pos="2520"/>
        </w:tabs>
        <w:ind w:left="2520" w:hanging="360"/>
      </w:pPr>
      <w:rPr>
        <w:rFonts w:ascii="Symbol" w:hAnsi="Symbol" w:hint="default"/>
      </w:rPr>
    </w:lvl>
    <w:lvl w:ilvl="4" w:tplc="56A6847C" w:tentative="1">
      <w:start w:val="1"/>
      <w:numFmt w:val="bullet"/>
      <w:lvlText w:val="o"/>
      <w:lvlJc w:val="left"/>
      <w:pPr>
        <w:tabs>
          <w:tab w:val="num" w:pos="3240"/>
        </w:tabs>
        <w:ind w:left="3240" w:hanging="360"/>
      </w:pPr>
      <w:rPr>
        <w:rFonts w:ascii="Courier New" w:hAnsi="Courier New" w:hint="default"/>
      </w:rPr>
    </w:lvl>
    <w:lvl w:ilvl="5" w:tplc="E81AD032" w:tentative="1">
      <w:start w:val="1"/>
      <w:numFmt w:val="bullet"/>
      <w:lvlText w:val=""/>
      <w:lvlJc w:val="left"/>
      <w:pPr>
        <w:tabs>
          <w:tab w:val="num" w:pos="3960"/>
        </w:tabs>
        <w:ind w:left="3960" w:hanging="360"/>
      </w:pPr>
      <w:rPr>
        <w:rFonts w:ascii="Wingdings" w:hAnsi="Wingdings" w:hint="default"/>
      </w:rPr>
    </w:lvl>
    <w:lvl w:ilvl="6" w:tplc="C1046A5C" w:tentative="1">
      <w:start w:val="1"/>
      <w:numFmt w:val="bullet"/>
      <w:lvlText w:val=""/>
      <w:lvlJc w:val="left"/>
      <w:pPr>
        <w:tabs>
          <w:tab w:val="num" w:pos="4680"/>
        </w:tabs>
        <w:ind w:left="4680" w:hanging="360"/>
      </w:pPr>
      <w:rPr>
        <w:rFonts w:ascii="Symbol" w:hAnsi="Symbol" w:hint="default"/>
      </w:rPr>
    </w:lvl>
    <w:lvl w:ilvl="7" w:tplc="C1EE3DBA" w:tentative="1">
      <w:start w:val="1"/>
      <w:numFmt w:val="bullet"/>
      <w:lvlText w:val="o"/>
      <w:lvlJc w:val="left"/>
      <w:pPr>
        <w:tabs>
          <w:tab w:val="num" w:pos="5400"/>
        </w:tabs>
        <w:ind w:left="5400" w:hanging="360"/>
      </w:pPr>
      <w:rPr>
        <w:rFonts w:ascii="Courier New" w:hAnsi="Courier New" w:hint="default"/>
      </w:rPr>
    </w:lvl>
    <w:lvl w:ilvl="8" w:tplc="69F0ABA8" w:tentative="1">
      <w:start w:val="1"/>
      <w:numFmt w:val="bullet"/>
      <w:lvlText w:val=""/>
      <w:lvlJc w:val="left"/>
      <w:pPr>
        <w:tabs>
          <w:tab w:val="num" w:pos="6120"/>
        </w:tabs>
        <w:ind w:left="6120" w:hanging="360"/>
      </w:pPr>
      <w:rPr>
        <w:rFonts w:ascii="Wingdings" w:hAnsi="Wingdings" w:hint="default"/>
      </w:rPr>
    </w:lvl>
  </w:abstractNum>
  <w:abstractNum w:abstractNumId="28">
    <w:nsid w:val="4DFA46AF"/>
    <w:multiLevelType w:val="multilevel"/>
    <w:tmpl w:val="42D65978"/>
    <w:lvl w:ilvl="0">
      <w:start w:val="1"/>
      <w:numFmt w:val="decimal"/>
      <w:lvlText w:val="%1."/>
      <w:lvlJc w:val="left"/>
      <w:pPr>
        <w:ind w:left="360" w:hanging="360"/>
      </w:pPr>
    </w:lvl>
    <w:lvl w:ilvl="1">
      <w:start w:val="1"/>
      <w:numFmt w:val="decimal"/>
      <w:pStyle w:val="11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2695126"/>
    <w:multiLevelType w:val="hybridMultilevel"/>
    <w:tmpl w:val="0A1C4358"/>
    <w:lvl w:ilvl="0" w:tplc="F2321C3E">
      <w:start w:val="1"/>
      <w:numFmt w:val="bullet"/>
      <w:pStyle w:val="RasNormalCharChar"/>
      <w:lvlText w:val=""/>
      <w:lvlJc w:val="left"/>
      <w:pPr>
        <w:tabs>
          <w:tab w:val="num" w:pos="709"/>
        </w:tabs>
        <w:ind w:left="709"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1D74310"/>
    <w:multiLevelType w:val="hybridMultilevel"/>
    <w:tmpl w:val="F9B67AA4"/>
    <w:lvl w:ilvl="0" w:tplc="6F8E07FA">
      <w:start w:val="1"/>
      <w:numFmt w:val="bullet"/>
      <w:pStyle w:val="a6"/>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1">
    <w:nsid w:val="699E3236"/>
    <w:multiLevelType w:val="hybridMultilevel"/>
    <w:tmpl w:val="0D34E2B2"/>
    <w:lvl w:ilvl="0" w:tplc="4B22A79E">
      <w:start w:val="1"/>
      <w:numFmt w:val="bullet"/>
      <w:pStyle w:val="StyleBodyTextJustifiedBefore5ptAfter5pt"/>
      <w:lvlText w:val=""/>
      <w:lvlJc w:val="left"/>
      <w:pPr>
        <w:tabs>
          <w:tab w:val="num" w:pos="360"/>
        </w:tabs>
        <w:ind w:left="360" w:hanging="360"/>
      </w:pPr>
      <w:rPr>
        <w:rFonts w:ascii="Symbol" w:hAnsi="Symbol" w:hint="default"/>
        <w:sz w:val="16"/>
      </w:rPr>
    </w:lvl>
    <w:lvl w:ilvl="1" w:tplc="0B2E3C52">
      <w:start w:val="1"/>
      <w:numFmt w:val="bullet"/>
      <w:lvlText w:val="o"/>
      <w:lvlJc w:val="left"/>
      <w:pPr>
        <w:tabs>
          <w:tab w:val="num" w:pos="1440"/>
        </w:tabs>
        <w:ind w:left="1440" w:hanging="360"/>
      </w:pPr>
      <w:rPr>
        <w:rFonts w:ascii="Courier New" w:hAnsi="Courier New" w:hint="default"/>
      </w:rPr>
    </w:lvl>
    <w:lvl w:ilvl="2" w:tplc="63148246" w:tentative="1">
      <w:start w:val="1"/>
      <w:numFmt w:val="bullet"/>
      <w:lvlText w:val=""/>
      <w:lvlJc w:val="left"/>
      <w:pPr>
        <w:tabs>
          <w:tab w:val="num" w:pos="2160"/>
        </w:tabs>
        <w:ind w:left="2160" w:hanging="360"/>
      </w:pPr>
      <w:rPr>
        <w:rFonts w:ascii="Wingdings" w:hAnsi="Wingdings" w:hint="default"/>
      </w:rPr>
    </w:lvl>
    <w:lvl w:ilvl="3" w:tplc="515A5EEA" w:tentative="1">
      <w:start w:val="1"/>
      <w:numFmt w:val="bullet"/>
      <w:lvlText w:val=""/>
      <w:lvlJc w:val="left"/>
      <w:pPr>
        <w:tabs>
          <w:tab w:val="num" w:pos="2880"/>
        </w:tabs>
        <w:ind w:left="2880" w:hanging="360"/>
      </w:pPr>
      <w:rPr>
        <w:rFonts w:ascii="Symbol" w:hAnsi="Symbol" w:hint="default"/>
      </w:rPr>
    </w:lvl>
    <w:lvl w:ilvl="4" w:tplc="CEFAEA1A" w:tentative="1">
      <w:start w:val="1"/>
      <w:numFmt w:val="bullet"/>
      <w:lvlText w:val="o"/>
      <w:lvlJc w:val="left"/>
      <w:pPr>
        <w:tabs>
          <w:tab w:val="num" w:pos="3600"/>
        </w:tabs>
        <w:ind w:left="3600" w:hanging="360"/>
      </w:pPr>
      <w:rPr>
        <w:rFonts w:ascii="Courier New" w:hAnsi="Courier New" w:hint="default"/>
      </w:rPr>
    </w:lvl>
    <w:lvl w:ilvl="5" w:tplc="9A14A170" w:tentative="1">
      <w:start w:val="1"/>
      <w:numFmt w:val="bullet"/>
      <w:lvlText w:val=""/>
      <w:lvlJc w:val="left"/>
      <w:pPr>
        <w:tabs>
          <w:tab w:val="num" w:pos="4320"/>
        </w:tabs>
        <w:ind w:left="4320" w:hanging="360"/>
      </w:pPr>
      <w:rPr>
        <w:rFonts w:ascii="Wingdings" w:hAnsi="Wingdings" w:hint="default"/>
      </w:rPr>
    </w:lvl>
    <w:lvl w:ilvl="6" w:tplc="D23E3D06" w:tentative="1">
      <w:start w:val="1"/>
      <w:numFmt w:val="bullet"/>
      <w:lvlText w:val=""/>
      <w:lvlJc w:val="left"/>
      <w:pPr>
        <w:tabs>
          <w:tab w:val="num" w:pos="5040"/>
        </w:tabs>
        <w:ind w:left="5040" w:hanging="360"/>
      </w:pPr>
      <w:rPr>
        <w:rFonts w:ascii="Symbol" w:hAnsi="Symbol" w:hint="default"/>
      </w:rPr>
    </w:lvl>
    <w:lvl w:ilvl="7" w:tplc="5C50CCD4" w:tentative="1">
      <w:start w:val="1"/>
      <w:numFmt w:val="bullet"/>
      <w:lvlText w:val="o"/>
      <w:lvlJc w:val="left"/>
      <w:pPr>
        <w:tabs>
          <w:tab w:val="num" w:pos="5760"/>
        </w:tabs>
        <w:ind w:left="5760" w:hanging="360"/>
      </w:pPr>
      <w:rPr>
        <w:rFonts w:ascii="Courier New" w:hAnsi="Courier New" w:hint="default"/>
      </w:rPr>
    </w:lvl>
    <w:lvl w:ilvl="8" w:tplc="7532861C" w:tentative="1">
      <w:start w:val="1"/>
      <w:numFmt w:val="bullet"/>
      <w:lvlText w:val=""/>
      <w:lvlJc w:val="left"/>
      <w:pPr>
        <w:tabs>
          <w:tab w:val="num" w:pos="6480"/>
        </w:tabs>
        <w:ind w:left="6480" w:hanging="360"/>
      </w:pPr>
      <w:rPr>
        <w:rFonts w:ascii="Wingdings" w:hAnsi="Wingdings" w:hint="default"/>
      </w:rPr>
    </w:lvl>
  </w:abstractNum>
  <w:abstractNum w:abstractNumId="32">
    <w:nsid w:val="6B317CEA"/>
    <w:multiLevelType w:val="multilevel"/>
    <w:tmpl w:val="6F581CC8"/>
    <w:lvl w:ilvl="0">
      <w:start w:val="1"/>
      <w:numFmt w:val="decimal"/>
      <w:pStyle w:val="a7"/>
      <w:lvlText w:val="%1."/>
      <w:lvlJc w:val="left"/>
      <w:pPr>
        <w:ind w:left="2204" w:hanging="360"/>
      </w:pPr>
      <w:rPr>
        <w:rFonts w:ascii="Times New Roman" w:eastAsia="Calibri" w:hAnsi="Times New Roman" w:cs="Times New Roman"/>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BCA7126"/>
    <w:multiLevelType w:val="hybridMultilevel"/>
    <w:tmpl w:val="953A5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EB69EC"/>
    <w:multiLevelType w:val="multilevel"/>
    <w:tmpl w:val="C1FEAC8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Zero"/>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Zero"/>
      <w:lvlText w:val="%1.%2.%3.%4.%5.%6.%7."/>
      <w:lvlJc w:val="left"/>
      <w:pPr>
        <w:ind w:left="5760" w:hanging="1440"/>
      </w:pPr>
      <w:rPr>
        <w:rFonts w:hint="default"/>
      </w:rPr>
    </w:lvl>
    <w:lvl w:ilvl="7">
      <w:start w:val="1"/>
      <w:numFmt w:val="decimalZero"/>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2"/>
  </w:num>
  <w:num w:numId="3">
    <w:abstractNumId w:val="19"/>
  </w:num>
  <w:num w:numId="4">
    <w:abstractNumId w:val="17"/>
  </w:num>
  <w:num w:numId="5">
    <w:abstractNumId w:val="21"/>
  </w:num>
  <w:num w:numId="6">
    <w:abstractNumId w:val="18"/>
  </w:num>
  <w:num w:numId="7">
    <w:abstractNumId w:val="15"/>
  </w:num>
  <w:num w:numId="8">
    <w:abstractNumId w:val="14"/>
  </w:num>
  <w:num w:numId="9">
    <w:abstractNumId w:val="27"/>
  </w:num>
  <w:num w:numId="10">
    <w:abstractNumId w:val="31"/>
  </w:num>
  <w:num w:numId="11">
    <w:abstractNumId w:val="30"/>
  </w:num>
  <w:num w:numId="12">
    <w:abstractNumId w:val="23"/>
  </w:num>
  <w:num w:numId="13">
    <w:abstractNumId w:val="24"/>
  </w:num>
  <w:num w:numId="14">
    <w:abstractNumId w:val="29"/>
  </w:num>
  <w:num w:numId="15">
    <w:abstractNumId w:val="16"/>
  </w:num>
  <w:num w:numId="16">
    <w:abstractNumId w:val="22"/>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33"/>
  </w:num>
  <w:num w:numId="20">
    <w:abstractNumId w:val="34"/>
  </w:num>
  <w:num w:numId="21">
    <w:abstractNumId w:val="26"/>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0000"/>
  <w:defaultTabStop w:val="709"/>
  <w:defaultTableStyle w:val="a8"/>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A72D6A"/>
    <w:rsid w:val="00000078"/>
    <w:rsid w:val="00000639"/>
    <w:rsid w:val="000006C2"/>
    <w:rsid w:val="00000A32"/>
    <w:rsid w:val="00001086"/>
    <w:rsid w:val="00001428"/>
    <w:rsid w:val="00001A7E"/>
    <w:rsid w:val="00001C6C"/>
    <w:rsid w:val="00001F01"/>
    <w:rsid w:val="000022A8"/>
    <w:rsid w:val="000022BC"/>
    <w:rsid w:val="00002524"/>
    <w:rsid w:val="00002702"/>
    <w:rsid w:val="00002C18"/>
    <w:rsid w:val="0000324E"/>
    <w:rsid w:val="000033F8"/>
    <w:rsid w:val="0000373B"/>
    <w:rsid w:val="000038D1"/>
    <w:rsid w:val="000042F3"/>
    <w:rsid w:val="00004AB2"/>
    <w:rsid w:val="00004DDE"/>
    <w:rsid w:val="0000540D"/>
    <w:rsid w:val="00005712"/>
    <w:rsid w:val="00005966"/>
    <w:rsid w:val="00005A76"/>
    <w:rsid w:val="0000637D"/>
    <w:rsid w:val="0000672B"/>
    <w:rsid w:val="00006D82"/>
    <w:rsid w:val="00007779"/>
    <w:rsid w:val="00011D74"/>
    <w:rsid w:val="00011EAE"/>
    <w:rsid w:val="00011F63"/>
    <w:rsid w:val="0001237B"/>
    <w:rsid w:val="00012492"/>
    <w:rsid w:val="00012A27"/>
    <w:rsid w:val="00013139"/>
    <w:rsid w:val="00013B07"/>
    <w:rsid w:val="0001455B"/>
    <w:rsid w:val="00014614"/>
    <w:rsid w:val="00014C09"/>
    <w:rsid w:val="00014DA4"/>
    <w:rsid w:val="0001655F"/>
    <w:rsid w:val="000166F6"/>
    <w:rsid w:val="00016D9A"/>
    <w:rsid w:val="000178FF"/>
    <w:rsid w:val="000179DE"/>
    <w:rsid w:val="0002139F"/>
    <w:rsid w:val="00021642"/>
    <w:rsid w:val="00021BCC"/>
    <w:rsid w:val="00021CCF"/>
    <w:rsid w:val="0002259A"/>
    <w:rsid w:val="000237C4"/>
    <w:rsid w:val="00023E53"/>
    <w:rsid w:val="000241FC"/>
    <w:rsid w:val="00024B78"/>
    <w:rsid w:val="0002683A"/>
    <w:rsid w:val="00026BEC"/>
    <w:rsid w:val="000270A1"/>
    <w:rsid w:val="0002775A"/>
    <w:rsid w:val="00027767"/>
    <w:rsid w:val="0002776E"/>
    <w:rsid w:val="000309BD"/>
    <w:rsid w:val="00031C1E"/>
    <w:rsid w:val="00031DA4"/>
    <w:rsid w:val="000320EA"/>
    <w:rsid w:val="000346C6"/>
    <w:rsid w:val="00034F0F"/>
    <w:rsid w:val="00036219"/>
    <w:rsid w:val="00037043"/>
    <w:rsid w:val="00037C8B"/>
    <w:rsid w:val="00040116"/>
    <w:rsid w:val="000404FC"/>
    <w:rsid w:val="00040677"/>
    <w:rsid w:val="00040AF5"/>
    <w:rsid w:val="000416BD"/>
    <w:rsid w:val="00041FBD"/>
    <w:rsid w:val="0004228B"/>
    <w:rsid w:val="000430D9"/>
    <w:rsid w:val="00043FFD"/>
    <w:rsid w:val="00044487"/>
    <w:rsid w:val="00044833"/>
    <w:rsid w:val="00044879"/>
    <w:rsid w:val="00045395"/>
    <w:rsid w:val="000460BB"/>
    <w:rsid w:val="00046490"/>
    <w:rsid w:val="0004722C"/>
    <w:rsid w:val="000474F0"/>
    <w:rsid w:val="00047E68"/>
    <w:rsid w:val="000500C1"/>
    <w:rsid w:val="0005022C"/>
    <w:rsid w:val="000502D4"/>
    <w:rsid w:val="00051210"/>
    <w:rsid w:val="00051A90"/>
    <w:rsid w:val="00051BD3"/>
    <w:rsid w:val="00051FBE"/>
    <w:rsid w:val="0005239C"/>
    <w:rsid w:val="000528D6"/>
    <w:rsid w:val="00053D25"/>
    <w:rsid w:val="00053E1F"/>
    <w:rsid w:val="00054964"/>
    <w:rsid w:val="00054A26"/>
    <w:rsid w:val="00054EF9"/>
    <w:rsid w:val="00054F6E"/>
    <w:rsid w:val="00056842"/>
    <w:rsid w:val="00056DD2"/>
    <w:rsid w:val="00056F38"/>
    <w:rsid w:val="00057E7E"/>
    <w:rsid w:val="00057EBE"/>
    <w:rsid w:val="00060146"/>
    <w:rsid w:val="00060217"/>
    <w:rsid w:val="00061DA0"/>
    <w:rsid w:val="00061EFA"/>
    <w:rsid w:val="00062D58"/>
    <w:rsid w:val="00062FD4"/>
    <w:rsid w:val="0006513C"/>
    <w:rsid w:val="00065877"/>
    <w:rsid w:val="00065990"/>
    <w:rsid w:val="00065D72"/>
    <w:rsid w:val="00066065"/>
    <w:rsid w:val="00067539"/>
    <w:rsid w:val="00070C2C"/>
    <w:rsid w:val="00071084"/>
    <w:rsid w:val="000714AC"/>
    <w:rsid w:val="00071FF1"/>
    <w:rsid w:val="0007219F"/>
    <w:rsid w:val="000722FE"/>
    <w:rsid w:val="000728B6"/>
    <w:rsid w:val="000729D0"/>
    <w:rsid w:val="00072D31"/>
    <w:rsid w:val="000731A6"/>
    <w:rsid w:val="00073A4D"/>
    <w:rsid w:val="00073FF7"/>
    <w:rsid w:val="000742E0"/>
    <w:rsid w:val="00074EEC"/>
    <w:rsid w:val="00074F20"/>
    <w:rsid w:val="000753D1"/>
    <w:rsid w:val="000754EB"/>
    <w:rsid w:val="00075606"/>
    <w:rsid w:val="00075D95"/>
    <w:rsid w:val="00075F88"/>
    <w:rsid w:val="000763AF"/>
    <w:rsid w:val="00076891"/>
    <w:rsid w:val="000770E4"/>
    <w:rsid w:val="00077AE2"/>
    <w:rsid w:val="00077E6A"/>
    <w:rsid w:val="000800F6"/>
    <w:rsid w:val="00080302"/>
    <w:rsid w:val="00080354"/>
    <w:rsid w:val="000809A2"/>
    <w:rsid w:val="00081941"/>
    <w:rsid w:val="00081AE4"/>
    <w:rsid w:val="00081B72"/>
    <w:rsid w:val="00081F09"/>
    <w:rsid w:val="000820B8"/>
    <w:rsid w:val="00082775"/>
    <w:rsid w:val="00082C44"/>
    <w:rsid w:val="00083239"/>
    <w:rsid w:val="0008359C"/>
    <w:rsid w:val="00083DE7"/>
    <w:rsid w:val="00084594"/>
    <w:rsid w:val="000848BC"/>
    <w:rsid w:val="00085296"/>
    <w:rsid w:val="00085555"/>
    <w:rsid w:val="00086612"/>
    <w:rsid w:val="000867B9"/>
    <w:rsid w:val="00086AF1"/>
    <w:rsid w:val="000870BE"/>
    <w:rsid w:val="000876E7"/>
    <w:rsid w:val="00087D5C"/>
    <w:rsid w:val="00090048"/>
    <w:rsid w:val="000901C9"/>
    <w:rsid w:val="00090874"/>
    <w:rsid w:val="00090985"/>
    <w:rsid w:val="00090A4E"/>
    <w:rsid w:val="00091012"/>
    <w:rsid w:val="00091238"/>
    <w:rsid w:val="00091AC7"/>
    <w:rsid w:val="00091CBE"/>
    <w:rsid w:val="00091EF6"/>
    <w:rsid w:val="00092800"/>
    <w:rsid w:val="0009376D"/>
    <w:rsid w:val="00093978"/>
    <w:rsid w:val="00094488"/>
    <w:rsid w:val="00094491"/>
    <w:rsid w:val="00094844"/>
    <w:rsid w:val="00094932"/>
    <w:rsid w:val="00095124"/>
    <w:rsid w:val="00095128"/>
    <w:rsid w:val="00095AAE"/>
    <w:rsid w:val="00095B91"/>
    <w:rsid w:val="00096712"/>
    <w:rsid w:val="00096F53"/>
    <w:rsid w:val="00097987"/>
    <w:rsid w:val="00097C74"/>
    <w:rsid w:val="000A0804"/>
    <w:rsid w:val="000A1503"/>
    <w:rsid w:val="000A16FB"/>
    <w:rsid w:val="000A429F"/>
    <w:rsid w:val="000A437A"/>
    <w:rsid w:val="000A4438"/>
    <w:rsid w:val="000A4D7F"/>
    <w:rsid w:val="000A5663"/>
    <w:rsid w:val="000A5BC5"/>
    <w:rsid w:val="000A63DE"/>
    <w:rsid w:val="000A64C7"/>
    <w:rsid w:val="000A6E2A"/>
    <w:rsid w:val="000A6FC5"/>
    <w:rsid w:val="000A6FD8"/>
    <w:rsid w:val="000A74AA"/>
    <w:rsid w:val="000A79D0"/>
    <w:rsid w:val="000B01A6"/>
    <w:rsid w:val="000B09BF"/>
    <w:rsid w:val="000B0D9C"/>
    <w:rsid w:val="000B11A4"/>
    <w:rsid w:val="000B1BD1"/>
    <w:rsid w:val="000B1C5F"/>
    <w:rsid w:val="000B2577"/>
    <w:rsid w:val="000B347F"/>
    <w:rsid w:val="000B3E21"/>
    <w:rsid w:val="000B415D"/>
    <w:rsid w:val="000B48FE"/>
    <w:rsid w:val="000B4A82"/>
    <w:rsid w:val="000B5F26"/>
    <w:rsid w:val="000B6338"/>
    <w:rsid w:val="000B6483"/>
    <w:rsid w:val="000B6953"/>
    <w:rsid w:val="000B6C41"/>
    <w:rsid w:val="000B76AA"/>
    <w:rsid w:val="000B7B93"/>
    <w:rsid w:val="000C07BB"/>
    <w:rsid w:val="000C0A4C"/>
    <w:rsid w:val="000C1376"/>
    <w:rsid w:val="000C1389"/>
    <w:rsid w:val="000C204C"/>
    <w:rsid w:val="000C3172"/>
    <w:rsid w:val="000C3EB9"/>
    <w:rsid w:val="000C40C6"/>
    <w:rsid w:val="000C4111"/>
    <w:rsid w:val="000C4533"/>
    <w:rsid w:val="000C4A18"/>
    <w:rsid w:val="000C53A8"/>
    <w:rsid w:val="000C662F"/>
    <w:rsid w:val="000C6C0A"/>
    <w:rsid w:val="000C7071"/>
    <w:rsid w:val="000C7161"/>
    <w:rsid w:val="000C771F"/>
    <w:rsid w:val="000D014F"/>
    <w:rsid w:val="000D041B"/>
    <w:rsid w:val="000D06BA"/>
    <w:rsid w:val="000D0C13"/>
    <w:rsid w:val="000D177B"/>
    <w:rsid w:val="000D17AA"/>
    <w:rsid w:val="000D1A3F"/>
    <w:rsid w:val="000D1C70"/>
    <w:rsid w:val="000D1D13"/>
    <w:rsid w:val="000D1EA9"/>
    <w:rsid w:val="000D31AD"/>
    <w:rsid w:val="000D3698"/>
    <w:rsid w:val="000D39A1"/>
    <w:rsid w:val="000D5A5C"/>
    <w:rsid w:val="000D5F10"/>
    <w:rsid w:val="000D60B3"/>
    <w:rsid w:val="000D66F9"/>
    <w:rsid w:val="000D6DC7"/>
    <w:rsid w:val="000D7488"/>
    <w:rsid w:val="000D7499"/>
    <w:rsid w:val="000D7910"/>
    <w:rsid w:val="000E0331"/>
    <w:rsid w:val="000E082F"/>
    <w:rsid w:val="000E0F3F"/>
    <w:rsid w:val="000E1236"/>
    <w:rsid w:val="000E1270"/>
    <w:rsid w:val="000E222E"/>
    <w:rsid w:val="000E253B"/>
    <w:rsid w:val="000E2A2F"/>
    <w:rsid w:val="000E2A56"/>
    <w:rsid w:val="000E32BC"/>
    <w:rsid w:val="000E377F"/>
    <w:rsid w:val="000E3971"/>
    <w:rsid w:val="000E3AD3"/>
    <w:rsid w:val="000E4113"/>
    <w:rsid w:val="000E490A"/>
    <w:rsid w:val="000E5D9F"/>
    <w:rsid w:val="000E6692"/>
    <w:rsid w:val="000E67BF"/>
    <w:rsid w:val="000E69BB"/>
    <w:rsid w:val="000E6B0D"/>
    <w:rsid w:val="000E6B4A"/>
    <w:rsid w:val="000F02E5"/>
    <w:rsid w:val="000F0964"/>
    <w:rsid w:val="000F1301"/>
    <w:rsid w:val="000F19C7"/>
    <w:rsid w:val="000F1B7A"/>
    <w:rsid w:val="000F2B1B"/>
    <w:rsid w:val="000F2C94"/>
    <w:rsid w:val="000F3490"/>
    <w:rsid w:val="000F36B2"/>
    <w:rsid w:val="000F37B0"/>
    <w:rsid w:val="000F3F34"/>
    <w:rsid w:val="000F4033"/>
    <w:rsid w:val="000F437D"/>
    <w:rsid w:val="000F448D"/>
    <w:rsid w:val="000F45D1"/>
    <w:rsid w:val="000F4718"/>
    <w:rsid w:val="000F4B00"/>
    <w:rsid w:val="000F4BE7"/>
    <w:rsid w:val="000F502E"/>
    <w:rsid w:val="000F5874"/>
    <w:rsid w:val="000F76F6"/>
    <w:rsid w:val="000F7FD3"/>
    <w:rsid w:val="001005C6"/>
    <w:rsid w:val="001007AE"/>
    <w:rsid w:val="00100E09"/>
    <w:rsid w:val="00101575"/>
    <w:rsid w:val="0010176C"/>
    <w:rsid w:val="001017FF"/>
    <w:rsid w:val="001022BA"/>
    <w:rsid w:val="001027D4"/>
    <w:rsid w:val="00102EA7"/>
    <w:rsid w:val="001032C2"/>
    <w:rsid w:val="0010348C"/>
    <w:rsid w:val="00103858"/>
    <w:rsid w:val="00103CEE"/>
    <w:rsid w:val="001041F7"/>
    <w:rsid w:val="00104348"/>
    <w:rsid w:val="001050FA"/>
    <w:rsid w:val="00105347"/>
    <w:rsid w:val="00105588"/>
    <w:rsid w:val="00107538"/>
    <w:rsid w:val="00107A74"/>
    <w:rsid w:val="00107D22"/>
    <w:rsid w:val="00110444"/>
    <w:rsid w:val="00110EB3"/>
    <w:rsid w:val="00111994"/>
    <w:rsid w:val="00112ACB"/>
    <w:rsid w:val="00112B77"/>
    <w:rsid w:val="00113026"/>
    <w:rsid w:val="00113222"/>
    <w:rsid w:val="00113717"/>
    <w:rsid w:val="00113F53"/>
    <w:rsid w:val="001141C1"/>
    <w:rsid w:val="001149A7"/>
    <w:rsid w:val="00115214"/>
    <w:rsid w:val="00115316"/>
    <w:rsid w:val="00116047"/>
    <w:rsid w:val="00116D10"/>
    <w:rsid w:val="00116D21"/>
    <w:rsid w:val="001171F8"/>
    <w:rsid w:val="00117FB5"/>
    <w:rsid w:val="00120904"/>
    <w:rsid w:val="00121716"/>
    <w:rsid w:val="0012231B"/>
    <w:rsid w:val="0012237D"/>
    <w:rsid w:val="00123A68"/>
    <w:rsid w:val="00123D2F"/>
    <w:rsid w:val="001247DF"/>
    <w:rsid w:val="00124B6F"/>
    <w:rsid w:val="001251C3"/>
    <w:rsid w:val="001253EC"/>
    <w:rsid w:val="001255E4"/>
    <w:rsid w:val="001269A0"/>
    <w:rsid w:val="00126CFE"/>
    <w:rsid w:val="0012704C"/>
    <w:rsid w:val="00127074"/>
    <w:rsid w:val="001272F1"/>
    <w:rsid w:val="001276A0"/>
    <w:rsid w:val="00127A2A"/>
    <w:rsid w:val="001303CA"/>
    <w:rsid w:val="00130A5A"/>
    <w:rsid w:val="00131678"/>
    <w:rsid w:val="00131C48"/>
    <w:rsid w:val="001320E6"/>
    <w:rsid w:val="00132E50"/>
    <w:rsid w:val="001332A5"/>
    <w:rsid w:val="00133673"/>
    <w:rsid w:val="00133F1C"/>
    <w:rsid w:val="00134152"/>
    <w:rsid w:val="001343C0"/>
    <w:rsid w:val="00135577"/>
    <w:rsid w:val="00135EBA"/>
    <w:rsid w:val="0013613C"/>
    <w:rsid w:val="0013631F"/>
    <w:rsid w:val="00136433"/>
    <w:rsid w:val="00136EB1"/>
    <w:rsid w:val="001374C4"/>
    <w:rsid w:val="00137F58"/>
    <w:rsid w:val="00137FD5"/>
    <w:rsid w:val="0014041F"/>
    <w:rsid w:val="00140FF8"/>
    <w:rsid w:val="001413E5"/>
    <w:rsid w:val="00141D78"/>
    <w:rsid w:val="00141D83"/>
    <w:rsid w:val="001423EE"/>
    <w:rsid w:val="00142622"/>
    <w:rsid w:val="00142E85"/>
    <w:rsid w:val="00143377"/>
    <w:rsid w:val="001436F5"/>
    <w:rsid w:val="00143CB1"/>
    <w:rsid w:val="00144A33"/>
    <w:rsid w:val="001451C4"/>
    <w:rsid w:val="0014524D"/>
    <w:rsid w:val="00146AE5"/>
    <w:rsid w:val="00147E92"/>
    <w:rsid w:val="001504E7"/>
    <w:rsid w:val="00150A8F"/>
    <w:rsid w:val="0015108A"/>
    <w:rsid w:val="001516F4"/>
    <w:rsid w:val="00154E9F"/>
    <w:rsid w:val="00154F10"/>
    <w:rsid w:val="00155AA7"/>
    <w:rsid w:val="00156337"/>
    <w:rsid w:val="0015717D"/>
    <w:rsid w:val="00160159"/>
    <w:rsid w:val="00160521"/>
    <w:rsid w:val="00160B6F"/>
    <w:rsid w:val="00160EC2"/>
    <w:rsid w:val="00160F91"/>
    <w:rsid w:val="00161567"/>
    <w:rsid w:val="001616D4"/>
    <w:rsid w:val="00161B27"/>
    <w:rsid w:val="001625D9"/>
    <w:rsid w:val="00163180"/>
    <w:rsid w:val="00163FE3"/>
    <w:rsid w:val="001644D9"/>
    <w:rsid w:val="00165C19"/>
    <w:rsid w:val="00165C84"/>
    <w:rsid w:val="00166E8E"/>
    <w:rsid w:val="001675E6"/>
    <w:rsid w:val="00170AE6"/>
    <w:rsid w:val="00170C5D"/>
    <w:rsid w:val="00171383"/>
    <w:rsid w:val="00171FA4"/>
    <w:rsid w:val="00171FF6"/>
    <w:rsid w:val="001729C5"/>
    <w:rsid w:val="00172E16"/>
    <w:rsid w:val="001730D3"/>
    <w:rsid w:val="001730E7"/>
    <w:rsid w:val="001736E4"/>
    <w:rsid w:val="00173A1F"/>
    <w:rsid w:val="00174054"/>
    <w:rsid w:val="00174296"/>
    <w:rsid w:val="001747AD"/>
    <w:rsid w:val="001749B0"/>
    <w:rsid w:val="00175E2E"/>
    <w:rsid w:val="001763C6"/>
    <w:rsid w:val="00176515"/>
    <w:rsid w:val="0017654B"/>
    <w:rsid w:val="00177A56"/>
    <w:rsid w:val="00180762"/>
    <w:rsid w:val="0018204F"/>
    <w:rsid w:val="0018234E"/>
    <w:rsid w:val="00183136"/>
    <w:rsid w:val="0018339C"/>
    <w:rsid w:val="00183487"/>
    <w:rsid w:val="00183664"/>
    <w:rsid w:val="00183DA0"/>
    <w:rsid w:val="001857C2"/>
    <w:rsid w:val="00185EF7"/>
    <w:rsid w:val="00185F46"/>
    <w:rsid w:val="00185FE4"/>
    <w:rsid w:val="00186140"/>
    <w:rsid w:val="001862AE"/>
    <w:rsid w:val="00186367"/>
    <w:rsid w:val="00187C7E"/>
    <w:rsid w:val="00187F9A"/>
    <w:rsid w:val="00190932"/>
    <w:rsid w:val="00190A95"/>
    <w:rsid w:val="00190B80"/>
    <w:rsid w:val="00190C96"/>
    <w:rsid w:val="00191527"/>
    <w:rsid w:val="00191986"/>
    <w:rsid w:val="00191BED"/>
    <w:rsid w:val="00192438"/>
    <w:rsid w:val="001939C4"/>
    <w:rsid w:val="00194027"/>
    <w:rsid w:val="0019422B"/>
    <w:rsid w:val="00194312"/>
    <w:rsid w:val="001956E1"/>
    <w:rsid w:val="00195766"/>
    <w:rsid w:val="00196115"/>
    <w:rsid w:val="00196868"/>
    <w:rsid w:val="00196E37"/>
    <w:rsid w:val="00196FEF"/>
    <w:rsid w:val="001972B0"/>
    <w:rsid w:val="00197D4F"/>
    <w:rsid w:val="00197F8A"/>
    <w:rsid w:val="001A03ED"/>
    <w:rsid w:val="001A1DC5"/>
    <w:rsid w:val="001A20D5"/>
    <w:rsid w:val="001A254E"/>
    <w:rsid w:val="001A2E32"/>
    <w:rsid w:val="001A3258"/>
    <w:rsid w:val="001A32D3"/>
    <w:rsid w:val="001A3720"/>
    <w:rsid w:val="001A3F35"/>
    <w:rsid w:val="001A4507"/>
    <w:rsid w:val="001A5516"/>
    <w:rsid w:val="001A594C"/>
    <w:rsid w:val="001A5D87"/>
    <w:rsid w:val="001A5F64"/>
    <w:rsid w:val="001A63B1"/>
    <w:rsid w:val="001A6590"/>
    <w:rsid w:val="001A6613"/>
    <w:rsid w:val="001A671F"/>
    <w:rsid w:val="001A67F7"/>
    <w:rsid w:val="001A682A"/>
    <w:rsid w:val="001A6A16"/>
    <w:rsid w:val="001A7B02"/>
    <w:rsid w:val="001A7CC4"/>
    <w:rsid w:val="001B022B"/>
    <w:rsid w:val="001B03E0"/>
    <w:rsid w:val="001B0E10"/>
    <w:rsid w:val="001B15F5"/>
    <w:rsid w:val="001B1DC0"/>
    <w:rsid w:val="001B2BAE"/>
    <w:rsid w:val="001B2C9E"/>
    <w:rsid w:val="001B3030"/>
    <w:rsid w:val="001B3081"/>
    <w:rsid w:val="001B3A67"/>
    <w:rsid w:val="001B4131"/>
    <w:rsid w:val="001B415A"/>
    <w:rsid w:val="001B41D2"/>
    <w:rsid w:val="001B4B24"/>
    <w:rsid w:val="001B4C79"/>
    <w:rsid w:val="001B4FDE"/>
    <w:rsid w:val="001B51AC"/>
    <w:rsid w:val="001B51D5"/>
    <w:rsid w:val="001B5486"/>
    <w:rsid w:val="001B54AF"/>
    <w:rsid w:val="001B63CE"/>
    <w:rsid w:val="001B6471"/>
    <w:rsid w:val="001B6718"/>
    <w:rsid w:val="001B672E"/>
    <w:rsid w:val="001B67B9"/>
    <w:rsid w:val="001B6898"/>
    <w:rsid w:val="001B6999"/>
    <w:rsid w:val="001B6BD7"/>
    <w:rsid w:val="001B6D59"/>
    <w:rsid w:val="001B7177"/>
    <w:rsid w:val="001C13DB"/>
    <w:rsid w:val="001C25D0"/>
    <w:rsid w:val="001C318E"/>
    <w:rsid w:val="001C33B4"/>
    <w:rsid w:val="001C34A1"/>
    <w:rsid w:val="001C359B"/>
    <w:rsid w:val="001C35B1"/>
    <w:rsid w:val="001C3A59"/>
    <w:rsid w:val="001C3E6B"/>
    <w:rsid w:val="001C3E86"/>
    <w:rsid w:val="001C499F"/>
    <w:rsid w:val="001C4C5D"/>
    <w:rsid w:val="001C4D79"/>
    <w:rsid w:val="001C4FBC"/>
    <w:rsid w:val="001C5E2A"/>
    <w:rsid w:val="001C6575"/>
    <w:rsid w:val="001C67DF"/>
    <w:rsid w:val="001C6B39"/>
    <w:rsid w:val="001C6BF1"/>
    <w:rsid w:val="001C70D7"/>
    <w:rsid w:val="001C70EF"/>
    <w:rsid w:val="001C7327"/>
    <w:rsid w:val="001C767F"/>
    <w:rsid w:val="001C76B5"/>
    <w:rsid w:val="001C7A8A"/>
    <w:rsid w:val="001C7E2C"/>
    <w:rsid w:val="001D1EF0"/>
    <w:rsid w:val="001D23C5"/>
    <w:rsid w:val="001D3419"/>
    <w:rsid w:val="001D3DE7"/>
    <w:rsid w:val="001D4436"/>
    <w:rsid w:val="001D4671"/>
    <w:rsid w:val="001D4809"/>
    <w:rsid w:val="001D5240"/>
    <w:rsid w:val="001D5585"/>
    <w:rsid w:val="001D5DD8"/>
    <w:rsid w:val="001D604D"/>
    <w:rsid w:val="001D73B2"/>
    <w:rsid w:val="001D7E35"/>
    <w:rsid w:val="001E05CF"/>
    <w:rsid w:val="001E18A7"/>
    <w:rsid w:val="001E2187"/>
    <w:rsid w:val="001E26A2"/>
    <w:rsid w:val="001E2CAF"/>
    <w:rsid w:val="001E3405"/>
    <w:rsid w:val="001E34C6"/>
    <w:rsid w:val="001E44E0"/>
    <w:rsid w:val="001E5CA1"/>
    <w:rsid w:val="001E6499"/>
    <w:rsid w:val="001E6635"/>
    <w:rsid w:val="001E6BB8"/>
    <w:rsid w:val="001E6F11"/>
    <w:rsid w:val="001E6F8A"/>
    <w:rsid w:val="001F0526"/>
    <w:rsid w:val="001F0A87"/>
    <w:rsid w:val="001F14FB"/>
    <w:rsid w:val="001F18D5"/>
    <w:rsid w:val="001F2589"/>
    <w:rsid w:val="001F2A65"/>
    <w:rsid w:val="001F2D6C"/>
    <w:rsid w:val="001F2E97"/>
    <w:rsid w:val="001F33CD"/>
    <w:rsid w:val="001F3408"/>
    <w:rsid w:val="001F3CC5"/>
    <w:rsid w:val="001F51E8"/>
    <w:rsid w:val="001F52F6"/>
    <w:rsid w:val="001F57EB"/>
    <w:rsid w:val="001F58CF"/>
    <w:rsid w:val="001F5B74"/>
    <w:rsid w:val="001F5F77"/>
    <w:rsid w:val="001F69AE"/>
    <w:rsid w:val="00201544"/>
    <w:rsid w:val="002016FD"/>
    <w:rsid w:val="0020188D"/>
    <w:rsid w:val="002018A4"/>
    <w:rsid w:val="00201BB0"/>
    <w:rsid w:val="00201D11"/>
    <w:rsid w:val="00202472"/>
    <w:rsid w:val="00202625"/>
    <w:rsid w:val="00202A96"/>
    <w:rsid w:val="00203321"/>
    <w:rsid w:val="00204B31"/>
    <w:rsid w:val="00204D64"/>
    <w:rsid w:val="0020540C"/>
    <w:rsid w:val="00205645"/>
    <w:rsid w:val="00206256"/>
    <w:rsid w:val="002069C1"/>
    <w:rsid w:val="00206CF7"/>
    <w:rsid w:val="00206FBA"/>
    <w:rsid w:val="002071A4"/>
    <w:rsid w:val="00207557"/>
    <w:rsid w:val="00207936"/>
    <w:rsid w:val="00207DC0"/>
    <w:rsid w:val="002103BB"/>
    <w:rsid w:val="00210872"/>
    <w:rsid w:val="002113B4"/>
    <w:rsid w:val="00211CD0"/>
    <w:rsid w:val="002130F5"/>
    <w:rsid w:val="00214A6A"/>
    <w:rsid w:val="00215924"/>
    <w:rsid w:val="00216B75"/>
    <w:rsid w:val="00216B7B"/>
    <w:rsid w:val="0021734C"/>
    <w:rsid w:val="002200E3"/>
    <w:rsid w:val="002211C5"/>
    <w:rsid w:val="002229C2"/>
    <w:rsid w:val="00222FD8"/>
    <w:rsid w:val="00223946"/>
    <w:rsid w:val="00224622"/>
    <w:rsid w:val="00224BCF"/>
    <w:rsid w:val="00224BF9"/>
    <w:rsid w:val="00224ECE"/>
    <w:rsid w:val="002259E2"/>
    <w:rsid w:val="00225DF7"/>
    <w:rsid w:val="00225E74"/>
    <w:rsid w:val="0022785E"/>
    <w:rsid w:val="00227C27"/>
    <w:rsid w:val="00227C84"/>
    <w:rsid w:val="00227ECB"/>
    <w:rsid w:val="0023061E"/>
    <w:rsid w:val="0023084F"/>
    <w:rsid w:val="002312E4"/>
    <w:rsid w:val="002314EA"/>
    <w:rsid w:val="0023296D"/>
    <w:rsid w:val="0023306A"/>
    <w:rsid w:val="0023339B"/>
    <w:rsid w:val="00233E2E"/>
    <w:rsid w:val="0023431B"/>
    <w:rsid w:val="0023482D"/>
    <w:rsid w:val="00235399"/>
    <w:rsid w:val="00236172"/>
    <w:rsid w:val="002363FA"/>
    <w:rsid w:val="002367B1"/>
    <w:rsid w:val="00236BC4"/>
    <w:rsid w:val="00236C03"/>
    <w:rsid w:val="00236C72"/>
    <w:rsid w:val="0023709C"/>
    <w:rsid w:val="00237293"/>
    <w:rsid w:val="00237EFE"/>
    <w:rsid w:val="0024019C"/>
    <w:rsid w:val="00240CF5"/>
    <w:rsid w:val="002414AF"/>
    <w:rsid w:val="0024155F"/>
    <w:rsid w:val="00241F87"/>
    <w:rsid w:val="00242B88"/>
    <w:rsid w:val="00242C2F"/>
    <w:rsid w:val="00243AFE"/>
    <w:rsid w:val="00243F47"/>
    <w:rsid w:val="00245B0D"/>
    <w:rsid w:val="00245C3B"/>
    <w:rsid w:val="0024646F"/>
    <w:rsid w:val="00246FE7"/>
    <w:rsid w:val="002471C2"/>
    <w:rsid w:val="00247CCA"/>
    <w:rsid w:val="00247DDD"/>
    <w:rsid w:val="0025090D"/>
    <w:rsid w:val="00250B7C"/>
    <w:rsid w:val="00251CF0"/>
    <w:rsid w:val="00252AA9"/>
    <w:rsid w:val="00252C14"/>
    <w:rsid w:val="00252D59"/>
    <w:rsid w:val="00253789"/>
    <w:rsid w:val="00253F5F"/>
    <w:rsid w:val="00254106"/>
    <w:rsid w:val="00254609"/>
    <w:rsid w:val="00254993"/>
    <w:rsid w:val="002550E9"/>
    <w:rsid w:val="00255382"/>
    <w:rsid w:val="00255B16"/>
    <w:rsid w:val="00255F40"/>
    <w:rsid w:val="00256044"/>
    <w:rsid w:val="00256232"/>
    <w:rsid w:val="00256A42"/>
    <w:rsid w:val="00257483"/>
    <w:rsid w:val="0025754C"/>
    <w:rsid w:val="0025773D"/>
    <w:rsid w:val="0025789A"/>
    <w:rsid w:val="00260F52"/>
    <w:rsid w:val="0026104E"/>
    <w:rsid w:val="00261EF2"/>
    <w:rsid w:val="0026240F"/>
    <w:rsid w:val="0026249A"/>
    <w:rsid w:val="002626CA"/>
    <w:rsid w:val="00262F73"/>
    <w:rsid w:val="0026322E"/>
    <w:rsid w:val="002634AD"/>
    <w:rsid w:val="002637CE"/>
    <w:rsid w:val="00264171"/>
    <w:rsid w:val="00264FE9"/>
    <w:rsid w:val="00265F82"/>
    <w:rsid w:val="00266B1A"/>
    <w:rsid w:val="002670EC"/>
    <w:rsid w:val="00267133"/>
    <w:rsid w:val="00270BBB"/>
    <w:rsid w:val="0027170B"/>
    <w:rsid w:val="00271D72"/>
    <w:rsid w:val="00271EC3"/>
    <w:rsid w:val="00272428"/>
    <w:rsid w:val="00272B82"/>
    <w:rsid w:val="00272EE3"/>
    <w:rsid w:val="00272F23"/>
    <w:rsid w:val="002730FD"/>
    <w:rsid w:val="0027349B"/>
    <w:rsid w:val="002734C4"/>
    <w:rsid w:val="002734FF"/>
    <w:rsid w:val="00273B79"/>
    <w:rsid w:val="002742B8"/>
    <w:rsid w:val="002748E4"/>
    <w:rsid w:val="00274918"/>
    <w:rsid w:val="00274C11"/>
    <w:rsid w:val="00275249"/>
    <w:rsid w:val="002758B9"/>
    <w:rsid w:val="00275CBB"/>
    <w:rsid w:val="00275F33"/>
    <w:rsid w:val="00276766"/>
    <w:rsid w:val="00276AE7"/>
    <w:rsid w:val="00277335"/>
    <w:rsid w:val="002802DA"/>
    <w:rsid w:val="00280586"/>
    <w:rsid w:val="0028060B"/>
    <w:rsid w:val="0028091A"/>
    <w:rsid w:val="00280F88"/>
    <w:rsid w:val="002810A4"/>
    <w:rsid w:val="00281C39"/>
    <w:rsid w:val="00281DC9"/>
    <w:rsid w:val="002820FE"/>
    <w:rsid w:val="002825ED"/>
    <w:rsid w:val="00282A90"/>
    <w:rsid w:val="00282F9A"/>
    <w:rsid w:val="00283619"/>
    <w:rsid w:val="0028362E"/>
    <w:rsid w:val="00283896"/>
    <w:rsid w:val="00283B96"/>
    <w:rsid w:val="002848BF"/>
    <w:rsid w:val="00285396"/>
    <w:rsid w:val="00285D20"/>
    <w:rsid w:val="00285E8A"/>
    <w:rsid w:val="00285FDA"/>
    <w:rsid w:val="00286579"/>
    <w:rsid w:val="00287016"/>
    <w:rsid w:val="0028742A"/>
    <w:rsid w:val="002874BC"/>
    <w:rsid w:val="00287929"/>
    <w:rsid w:val="00287EE2"/>
    <w:rsid w:val="00290375"/>
    <w:rsid w:val="002903FF"/>
    <w:rsid w:val="00290C45"/>
    <w:rsid w:val="002918D0"/>
    <w:rsid w:val="00291EA5"/>
    <w:rsid w:val="002928EC"/>
    <w:rsid w:val="00292D2D"/>
    <w:rsid w:val="0029322B"/>
    <w:rsid w:val="00294106"/>
    <w:rsid w:val="00294A6D"/>
    <w:rsid w:val="002963CA"/>
    <w:rsid w:val="00296C35"/>
    <w:rsid w:val="002978A8"/>
    <w:rsid w:val="00297D19"/>
    <w:rsid w:val="002A0244"/>
    <w:rsid w:val="002A039F"/>
    <w:rsid w:val="002A0D6D"/>
    <w:rsid w:val="002A0DCF"/>
    <w:rsid w:val="002A0F37"/>
    <w:rsid w:val="002A0F84"/>
    <w:rsid w:val="002A120F"/>
    <w:rsid w:val="002A1612"/>
    <w:rsid w:val="002A293A"/>
    <w:rsid w:val="002A5185"/>
    <w:rsid w:val="002A5870"/>
    <w:rsid w:val="002A7719"/>
    <w:rsid w:val="002A7E72"/>
    <w:rsid w:val="002B0412"/>
    <w:rsid w:val="002B1931"/>
    <w:rsid w:val="002B3406"/>
    <w:rsid w:val="002B3BED"/>
    <w:rsid w:val="002B5043"/>
    <w:rsid w:val="002B534D"/>
    <w:rsid w:val="002B56B6"/>
    <w:rsid w:val="002B60CA"/>
    <w:rsid w:val="002B6207"/>
    <w:rsid w:val="002B6B15"/>
    <w:rsid w:val="002B6B3A"/>
    <w:rsid w:val="002B700A"/>
    <w:rsid w:val="002C010C"/>
    <w:rsid w:val="002C05C7"/>
    <w:rsid w:val="002C0626"/>
    <w:rsid w:val="002C1CF3"/>
    <w:rsid w:val="002C23DF"/>
    <w:rsid w:val="002C2FED"/>
    <w:rsid w:val="002C3248"/>
    <w:rsid w:val="002C41E6"/>
    <w:rsid w:val="002C480C"/>
    <w:rsid w:val="002C4B5D"/>
    <w:rsid w:val="002C4B6C"/>
    <w:rsid w:val="002C4EE8"/>
    <w:rsid w:val="002C544C"/>
    <w:rsid w:val="002C624C"/>
    <w:rsid w:val="002C6F96"/>
    <w:rsid w:val="002C710E"/>
    <w:rsid w:val="002C7208"/>
    <w:rsid w:val="002C72F2"/>
    <w:rsid w:val="002C781C"/>
    <w:rsid w:val="002D087C"/>
    <w:rsid w:val="002D33BF"/>
    <w:rsid w:val="002D3ACD"/>
    <w:rsid w:val="002D4058"/>
    <w:rsid w:val="002D4B27"/>
    <w:rsid w:val="002D517C"/>
    <w:rsid w:val="002D5257"/>
    <w:rsid w:val="002D5D29"/>
    <w:rsid w:val="002D5EB9"/>
    <w:rsid w:val="002D634C"/>
    <w:rsid w:val="002D742E"/>
    <w:rsid w:val="002D7D3F"/>
    <w:rsid w:val="002E0776"/>
    <w:rsid w:val="002E0F3C"/>
    <w:rsid w:val="002E1172"/>
    <w:rsid w:val="002E1327"/>
    <w:rsid w:val="002E1CE2"/>
    <w:rsid w:val="002E1D5B"/>
    <w:rsid w:val="002E21EC"/>
    <w:rsid w:val="002E3170"/>
    <w:rsid w:val="002E454E"/>
    <w:rsid w:val="002E4661"/>
    <w:rsid w:val="002E580A"/>
    <w:rsid w:val="002E5BD2"/>
    <w:rsid w:val="002E5D36"/>
    <w:rsid w:val="002E605D"/>
    <w:rsid w:val="002E68D3"/>
    <w:rsid w:val="002E6A36"/>
    <w:rsid w:val="002E758A"/>
    <w:rsid w:val="002E7D35"/>
    <w:rsid w:val="002F05D3"/>
    <w:rsid w:val="002F1270"/>
    <w:rsid w:val="002F1767"/>
    <w:rsid w:val="002F1783"/>
    <w:rsid w:val="002F2B09"/>
    <w:rsid w:val="002F3BC3"/>
    <w:rsid w:val="002F48F0"/>
    <w:rsid w:val="002F52EC"/>
    <w:rsid w:val="002F59F7"/>
    <w:rsid w:val="002F6E88"/>
    <w:rsid w:val="002F71C6"/>
    <w:rsid w:val="002F777B"/>
    <w:rsid w:val="002F7DE1"/>
    <w:rsid w:val="00300303"/>
    <w:rsid w:val="003004FA"/>
    <w:rsid w:val="0030105F"/>
    <w:rsid w:val="00301594"/>
    <w:rsid w:val="00301EF5"/>
    <w:rsid w:val="00302157"/>
    <w:rsid w:val="00302416"/>
    <w:rsid w:val="00302B72"/>
    <w:rsid w:val="00302C81"/>
    <w:rsid w:val="00303614"/>
    <w:rsid w:val="003038A8"/>
    <w:rsid w:val="00303B3B"/>
    <w:rsid w:val="00304990"/>
    <w:rsid w:val="00305B7B"/>
    <w:rsid w:val="00305BCF"/>
    <w:rsid w:val="00306004"/>
    <w:rsid w:val="003062F1"/>
    <w:rsid w:val="003066AF"/>
    <w:rsid w:val="00306AF0"/>
    <w:rsid w:val="00306B0A"/>
    <w:rsid w:val="00307634"/>
    <w:rsid w:val="0031013D"/>
    <w:rsid w:val="0031019B"/>
    <w:rsid w:val="00311B95"/>
    <w:rsid w:val="00311C30"/>
    <w:rsid w:val="00311F3E"/>
    <w:rsid w:val="00312AB6"/>
    <w:rsid w:val="00312FFB"/>
    <w:rsid w:val="00313EAE"/>
    <w:rsid w:val="003155BF"/>
    <w:rsid w:val="00315930"/>
    <w:rsid w:val="00316D50"/>
    <w:rsid w:val="00317FB6"/>
    <w:rsid w:val="0032001A"/>
    <w:rsid w:val="00320167"/>
    <w:rsid w:val="003202BB"/>
    <w:rsid w:val="0032079C"/>
    <w:rsid w:val="00320997"/>
    <w:rsid w:val="00320C8F"/>
    <w:rsid w:val="00320CB0"/>
    <w:rsid w:val="003212FF"/>
    <w:rsid w:val="003229F6"/>
    <w:rsid w:val="00323403"/>
    <w:rsid w:val="00323453"/>
    <w:rsid w:val="0032354B"/>
    <w:rsid w:val="0032372F"/>
    <w:rsid w:val="00323813"/>
    <w:rsid w:val="00324106"/>
    <w:rsid w:val="00324887"/>
    <w:rsid w:val="00325813"/>
    <w:rsid w:val="00327401"/>
    <w:rsid w:val="00327C2E"/>
    <w:rsid w:val="00327F8E"/>
    <w:rsid w:val="00331419"/>
    <w:rsid w:val="00331B43"/>
    <w:rsid w:val="00331CDB"/>
    <w:rsid w:val="00331EED"/>
    <w:rsid w:val="0033308B"/>
    <w:rsid w:val="003336AB"/>
    <w:rsid w:val="00333781"/>
    <w:rsid w:val="00333F17"/>
    <w:rsid w:val="0033451D"/>
    <w:rsid w:val="003345EF"/>
    <w:rsid w:val="0033531D"/>
    <w:rsid w:val="0033698C"/>
    <w:rsid w:val="00337DC8"/>
    <w:rsid w:val="003400A7"/>
    <w:rsid w:val="00340153"/>
    <w:rsid w:val="00340B4B"/>
    <w:rsid w:val="003417E7"/>
    <w:rsid w:val="003426CF"/>
    <w:rsid w:val="00342C07"/>
    <w:rsid w:val="003438F2"/>
    <w:rsid w:val="00345116"/>
    <w:rsid w:val="0034517A"/>
    <w:rsid w:val="003457EA"/>
    <w:rsid w:val="00345825"/>
    <w:rsid w:val="0034645E"/>
    <w:rsid w:val="00346898"/>
    <w:rsid w:val="00346EB1"/>
    <w:rsid w:val="003473EF"/>
    <w:rsid w:val="003474E4"/>
    <w:rsid w:val="003476D8"/>
    <w:rsid w:val="003476DB"/>
    <w:rsid w:val="003479D8"/>
    <w:rsid w:val="0035075A"/>
    <w:rsid w:val="00350E65"/>
    <w:rsid w:val="00350F30"/>
    <w:rsid w:val="00351132"/>
    <w:rsid w:val="003511E5"/>
    <w:rsid w:val="00352882"/>
    <w:rsid w:val="00353339"/>
    <w:rsid w:val="00353700"/>
    <w:rsid w:val="00354553"/>
    <w:rsid w:val="00354C1F"/>
    <w:rsid w:val="00354F94"/>
    <w:rsid w:val="0035611E"/>
    <w:rsid w:val="003566EC"/>
    <w:rsid w:val="00356C36"/>
    <w:rsid w:val="00357664"/>
    <w:rsid w:val="003577F6"/>
    <w:rsid w:val="00360A64"/>
    <w:rsid w:val="003611DF"/>
    <w:rsid w:val="003614A4"/>
    <w:rsid w:val="00362B01"/>
    <w:rsid w:val="00362F3D"/>
    <w:rsid w:val="0036389B"/>
    <w:rsid w:val="00363AF6"/>
    <w:rsid w:val="0036450B"/>
    <w:rsid w:val="00364AF9"/>
    <w:rsid w:val="00364FB2"/>
    <w:rsid w:val="0036532A"/>
    <w:rsid w:val="00365DD1"/>
    <w:rsid w:val="00365F7A"/>
    <w:rsid w:val="0036671B"/>
    <w:rsid w:val="00366A01"/>
    <w:rsid w:val="003701E3"/>
    <w:rsid w:val="003713E1"/>
    <w:rsid w:val="00371799"/>
    <w:rsid w:val="00371FC8"/>
    <w:rsid w:val="00372A0C"/>
    <w:rsid w:val="00373101"/>
    <w:rsid w:val="00373217"/>
    <w:rsid w:val="00373281"/>
    <w:rsid w:val="003746C4"/>
    <w:rsid w:val="00374EA8"/>
    <w:rsid w:val="00375968"/>
    <w:rsid w:val="00375BBC"/>
    <w:rsid w:val="00375F64"/>
    <w:rsid w:val="0037605C"/>
    <w:rsid w:val="003765A2"/>
    <w:rsid w:val="00376638"/>
    <w:rsid w:val="00376A61"/>
    <w:rsid w:val="00376BC8"/>
    <w:rsid w:val="00376BE0"/>
    <w:rsid w:val="00376E37"/>
    <w:rsid w:val="00376E4F"/>
    <w:rsid w:val="00377442"/>
    <w:rsid w:val="003777B3"/>
    <w:rsid w:val="00377CB6"/>
    <w:rsid w:val="00377F70"/>
    <w:rsid w:val="003802CE"/>
    <w:rsid w:val="003803E6"/>
    <w:rsid w:val="003808A3"/>
    <w:rsid w:val="00380A60"/>
    <w:rsid w:val="00380C73"/>
    <w:rsid w:val="00381AA4"/>
    <w:rsid w:val="00381B9C"/>
    <w:rsid w:val="0038221D"/>
    <w:rsid w:val="00382349"/>
    <w:rsid w:val="00382B8E"/>
    <w:rsid w:val="00382B90"/>
    <w:rsid w:val="00382EFC"/>
    <w:rsid w:val="00383195"/>
    <w:rsid w:val="0038370F"/>
    <w:rsid w:val="00384209"/>
    <w:rsid w:val="003843F5"/>
    <w:rsid w:val="003849A8"/>
    <w:rsid w:val="00384B35"/>
    <w:rsid w:val="00385334"/>
    <w:rsid w:val="0038568B"/>
    <w:rsid w:val="00385AAD"/>
    <w:rsid w:val="00385CC3"/>
    <w:rsid w:val="00385E44"/>
    <w:rsid w:val="00385EF9"/>
    <w:rsid w:val="00387995"/>
    <w:rsid w:val="00392728"/>
    <w:rsid w:val="0039277E"/>
    <w:rsid w:val="00392A02"/>
    <w:rsid w:val="00393446"/>
    <w:rsid w:val="003938BB"/>
    <w:rsid w:val="00393C2C"/>
    <w:rsid w:val="00393DEE"/>
    <w:rsid w:val="00393EA2"/>
    <w:rsid w:val="0039455E"/>
    <w:rsid w:val="003947C0"/>
    <w:rsid w:val="00394948"/>
    <w:rsid w:val="00396071"/>
    <w:rsid w:val="003964F9"/>
    <w:rsid w:val="00396B16"/>
    <w:rsid w:val="0039715A"/>
    <w:rsid w:val="003976CD"/>
    <w:rsid w:val="003A03D7"/>
    <w:rsid w:val="003A0635"/>
    <w:rsid w:val="003A0A0A"/>
    <w:rsid w:val="003A128E"/>
    <w:rsid w:val="003A142B"/>
    <w:rsid w:val="003A1549"/>
    <w:rsid w:val="003A1F1E"/>
    <w:rsid w:val="003A2651"/>
    <w:rsid w:val="003A27DB"/>
    <w:rsid w:val="003A390A"/>
    <w:rsid w:val="003A3CA3"/>
    <w:rsid w:val="003A4B64"/>
    <w:rsid w:val="003A6336"/>
    <w:rsid w:val="003A6464"/>
    <w:rsid w:val="003A64CE"/>
    <w:rsid w:val="003A6512"/>
    <w:rsid w:val="003A65E8"/>
    <w:rsid w:val="003A6F02"/>
    <w:rsid w:val="003A6F57"/>
    <w:rsid w:val="003A71DE"/>
    <w:rsid w:val="003A7AA1"/>
    <w:rsid w:val="003A7B23"/>
    <w:rsid w:val="003B018C"/>
    <w:rsid w:val="003B254F"/>
    <w:rsid w:val="003B2647"/>
    <w:rsid w:val="003B2741"/>
    <w:rsid w:val="003B28D3"/>
    <w:rsid w:val="003B2A73"/>
    <w:rsid w:val="003B36EC"/>
    <w:rsid w:val="003B4373"/>
    <w:rsid w:val="003B4618"/>
    <w:rsid w:val="003B480E"/>
    <w:rsid w:val="003B485A"/>
    <w:rsid w:val="003B4CD4"/>
    <w:rsid w:val="003B4ECE"/>
    <w:rsid w:val="003B502A"/>
    <w:rsid w:val="003B5D81"/>
    <w:rsid w:val="003B5EDF"/>
    <w:rsid w:val="003B7539"/>
    <w:rsid w:val="003B7ACE"/>
    <w:rsid w:val="003B7C8A"/>
    <w:rsid w:val="003C016C"/>
    <w:rsid w:val="003C064E"/>
    <w:rsid w:val="003C0951"/>
    <w:rsid w:val="003C0D62"/>
    <w:rsid w:val="003C0E54"/>
    <w:rsid w:val="003C1DE0"/>
    <w:rsid w:val="003C1EFB"/>
    <w:rsid w:val="003C2337"/>
    <w:rsid w:val="003C25D9"/>
    <w:rsid w:val="003C2AC3"/>
    <w:rsid w:val="003C2B9A"/>
    <w:rsid w:val="003C2E95"/>
    <w:rsid w:val="003C2F68"/>
    <w:rsid w:val="003C327D"/>
    <w:rsid w:val="003C373F"/>
    <w:rsid w:val="003C5085"/>
    <w:rsid w:val="003C632E"/>
    <w:rsid w:val="003C6661"/>
    <w:rsid w:val="003C6D85"/>
    <w:rsid w:val="003C7619"/>
    <w:rsid w:val="003C7CD5"/>
    <w:rsid w:val="003D0E30"/>
    <w:rsid w:val="003D1847"/>
    <w:rsid w:val="003D1C11"/>
    <w:rsid w:val="003D1E2F"/>
    <w:rsid w:val="003D23C5"/>
    <w:rsid w:val="003D2489"/>
    <w:rsid w:val="003D2B44"/>
    <w:rsid w:val="003D2CE4"/>
    <w:rsid w:val="003D3204"/>
    <w:rsid w:val="003D3241"/>
    <w:rsid w:val="003D3537"/>
    <w:rsid w:val="003D3F0C"/>
    <w:rsid w:val="003D4410"/>
    <w:rsid w:val="003D73A2"/>
    <w:rsid w:val="003D7FF4"/>
    <w:rsid w:val="003E0E49"/>
    <w:rsid w:val="003E11AF"/>
    <w:rsid w:val="003E1566"/>
    <w:rsid w:val="003E198A"/>
    <w:rsid w:val="003E21C2"/>
    <w:rsid w:val="003E21E4"/>
    <w:rsid w:val="003E230F"/>
    <w:rsid w:val="003E2788"/>
    <w:rsid w:val="003E28DC"/>
    <w:rsid w:val="003E2933"/>
    <w:rsid w:val="003E3193"/>
    <w:rsid w:val="003E34E5"/>
    <w:rsid w:val="003E42FD"/>
    <w:rsid w:val="003E46D6"/>
    <w:rsid w:val="003E4708"/>
    <w:rsid w:val="003E47B9"/>
    <w:rsid w:val="003E48AF"/>
    <w:rsid w:val="003E4A07"/>
    <w:rsid w:val="003E5128"/>
    <w:rsid w:val="003E60AE"/>
    <w:rsid w:val="003E62CB"/>
    <w:rsid w:val="003E78C0"/>
    <w:rsid w:val="003F021D"/>
    <w:rsid w:val="003F048D"/>
    <w:rsid w:val="003F0A68"/>
    <w:rsid w:val="003F0BDE"/>
    <w:rsid w:val="003F0D21"/>
    <w:rsid w:val="003F0E46"/>
    <w:rsid w:val="003F11F7"/>
    <w:rsid w:val="003F15A1"/>
    <w:rsid w:val="003F1DC8"/>
    <w:rsid w:val="003F218E"/>
    <w:rsid w:val="003F268D"/>
    <w:rsid w:val="003F4FB6"/>
    <w:rsid w:val="003F55FB"/>
    <w:rsid w:val="003F5D72"/>
    <w:rsid w:val="003F5F66"/>
    <w:rsid w:val="003F6C71"/>
    <w:rsid w:val="003F752F"/>
    <w:rsid w:val="003F7AE6"/>
    <w:rsid w:val="0040005C"/>
    <w:rsid w:val="00400278"/>
    <w:rsid w:val="00401332"/>
    <w:rsid w:val="00401567"/>
    <w:rsid w:val="00401B5E"/>
    <w:rsid w:val="004021A8"/>
    <w:rsid w:val="004023BB"/>
    <w:rsid w:val="00402A9B"/>
    <w:rsid w:val="00403E0D"/>
    <w:rsid w:val="00403E27"/>
    <w:rsid w:val="0040436A"/>
    <w:rsid w:val="00404990"/>
    <w:rsid w:val="00405899"/>
    <w:rsid w:val="00405B1C"/>
    <w:rsid w:val="00405BE8"/>
    <w:rsid w:val="0040614C"/>
    <w:rsid w:val="00406376"/>
    <w:rsid w:val="0040688B"/>
    <w:rsid w:val="00406A81"/>
    <w:rsid w:val="00406F99"/>
    <w:rsid w:val="00406FC2"/>
    <w:rsid w:val="004076E5"/>
    <w:rsid w:val="0041028E"/>
    <w:rsid w:val="004109D0"/>
    <w:rsid w:val="004112E4"/>
    <w:rsid w:val="004117B6"/>
    <w:rsid w:val="00411E46"/>
    <w:rsid w:val="004124C2"/>
    <w:rsid w:val="004133F6"/>
    <w:rsid w:val="0041357B"/>
    <w:rsid w:val="00413BB3"/>
    <w:rsid w:val="00414043"/>
    <w:rsid w:val="004150AB"/>
    <w:rsid w:val="004152C6"/>
    <w:rsid w:val="0041583B"/>
    <w:rsid w:val="00415E99"/>
    <w:rsid w:val="004165FA"/>
    <w:rsid w:val="0041696E"/>
    <w:rsid w:val="00416A4A"/>
    <w:rsid w:val="00416D24"/>
    <w:rsid w:val="00416E99"/>
    <w:rsid w:val="0041728C"/>
    <w:rsid w:val="004177F9"/>
    <w:rsid w:val="00417EBD"/>
    <w:rsid w:val="00420D7E"/>
    <w:rsid w:val="00420DA2"/>
    <w:rsid w:val="0042146A"/>
    <w:rsid w:val="0042172F"/>
    <w:rsid w:val="004219DC"/>
    <w:rsid w:val="00421BCA"/>
    <w:rsid w:val="0042293B"/>
    <w:rsid w:val="00422B27"/>
    <w:rsid w:val="00422D75"/>
    <w:rsid w:val="00422EF9"/>
    <w:rsid w:val="0042372B"/>
    <w:rsid w:val="004244E0"/>
    <w:rsid w:val="0042469E"/>
    <w:rsid w:val="00424971"/>
    <w:rsid w:val="004249E6"/>
    <w:rsid w:val="00425201"/>
    <w:rsid w:val="0042555D"/>
    <w:rsid w:val="0042585A"/>
    <w:rsid w:val="00425B90"/>
    <w:rsid w:val="00425E7C"/>
    <w:rsid w:val="00426BFC"/>
    <w:rsid w:val="00426ECD"/>
    <w:rsid w:val="00427B76"/>
    <w:rsid w:val="00427DCE"/>
    <w:rsid w:val="00430ADA"/>
    <w:rsid w:val="00430C3D"/>
    <w:rsid w:val="0043121F"/>
    <w:rsid w:val="00431BAB"/>
    <w:rsid w:val="004322DF"/>
    <w:rsid w:val="00432493"/>
    <w:rsid w:val="004326A0"/>
    <w:rsid w:val="0043271D"/>
    <w:rsid w:val="004328A7"/>
    <w:rsid w:val="00432A88"/>
    <w:rsid w:val="00433316"/>
    <w:rsid w:val="00433833"/>
    <w:rsid w:val="00433984"/>
    <w:rsid w:val="00434AAD"/>
    <w:rsid w:val="004358F6"/>
    <w:rsid w:val="00437413"/>
    <w:rsid w:val="004374B3"/>
    <w:rsid w:val="004375FE"/>
    <w:rsid w:val="00437CCF"/>
    <w:rsid w:val="004409F6"/>
    <w:rsid w:val="00441135"/>
    <w:rsid w:val="0044155E"/>
    <w:rsid w:val="0044159D"/>
    <w:rsid w:val="0044168F"/>
    <w:rsid w:val="00442865"/>
    <w:rsid w:val="00442B1B"/>
    <w:rsid w:val="00442B5F"/>
    <w:rsid w:val="00443BDC"/>
    <w:rsid w:val="00443D7E"/>
    <w:rsid w:val="0044454D"/>
    <w:rsid w:val="004449CB"/>
    <w:rsid w:val="00444F8B"/>
    <w:rsid w:val="0044592A"/>
    <w:rsid w:val="004459A6"/>
    <w:rsid w:val="0044607D"/>
    <w:rsid w:val="00446CC9"/>
    <w:rsid w:val="00446EC2"/>
    <w:rsid w:val="0044754C"/>
    <w:rsid w:val="00447CBE"/>
    <w:rsid w:val="004501FB"/>
    <w:rsid w:val="00450215"/>
    <w:rsid w:val="0045115D"/>
    <w:rsid w:val="004519DE"/>
    <w:rsid w:val="00452532"/>
    <w:rsid w:val="00453CF8"/>
    <w:rsid w:val="00454CB1"/>
    <w:rsid w:val="00454F7C"/>
    <w:rsid w:val="00457322"/>
    <w:rsid w:val="004575EF"/>
    <w:rsid w:val="004577E6"/>
    <w:rsid w:val="004579CF"/>
    <w:rsid w:val="00457C8E"/>
    <w:rsid w:val="00460031"/>
    <w:rsid w:val="004606CE"/>
    <w:rsid w:val="00460782"/>
    <w:rsid w:val="0046099C"/>
    <w:rsid w:val="00460A33"/>
    <w:rsid w:val="004613E6"/>
    <w:rsid w:val="0046142D"/>
    <w:rsid w:val="004627E7"/>
    <w:rsid w:val="00463163"/>
    <w:rsid w:val="00464A52"/>
    <w:rsid w:val="004652FA"/>
    <w:rsid w:val="00465E33"/>
    <w:rsid w:val="00465E97"/>
    <w:rsid w:val="004663EC"/>
    <w:rsid w:val="004665CC"/>
    <w:rsid w:val="00466840"/>
    <w:rsid w:val="00466B44"/>
    <w:rsid w:val="0046734F"/>
    <w:rsid w:val="0046738A"/>
    <w:rsid w:val="00470590"/>
    <w:rsid w:val="00470947"/>
    <w:rsid w:val="004709EC"/>
    <w:rsid w:val="00470EC1"/>
    <w:rsid w:val="004719B9"/>
    <w:rsid w:val="004719E7"/>
    <w:rsid w:val="00471E82"/>
    <w:rsid w:val="00472647"/>
    <w:rsid w:val="0047266F"/>
    <w:rsid w:val="00472944"/>
    <w:rsid w:val="00472D3A"/>
    <w:rsid w:val="00473442"/>
    <w:rsid w:val="00473764"/>
    <w:rsid w:val="00473DBA"/>
    <w:rsid w:val="0047426F"/>
    <w:rsid w:val="00475093"/>
    <w:rsid w:val="00475231"/>
    <w:rsid w:val="004754A2"/>
    <w:rsid w:val="004756FE"/>
    <w:rsid w:val="00476297"/>
    <w:rsid w:val="004764B3"/>
    <w:rsid w:val="00476849"/>
    <w:rsid w:val="004770AB"/>
    <w:rsid w:val="00477273"/>
    <w:rsid w:val="0047769D"/>
    <w:rsid w:val="00477A9F"/>
    <w:rsid w:val="00477D8D"/>
    <w:rsid w:val="00477DAE"/>
    <w:rsid w:val="0048016F"/>
    <w:rsid w:val="004812A5"/>
    <w:rsid w:val="00481BE3"/>
    <w:rsid w:val="00481C65"/>
    <w:rsid w:val="00482745"/>
    <w:rsid w:val="00482BC3"/>
    <w:rsid w:val="00483317"/>
    <w:rsid w:val="00483346"/>
    <w:rsid w:val="004837EB"/>
    <w:rsid w:val="00484754"/>
    <w:rsid w:val="00484AA6"/>
    <w:rsid w:val="00485498"/>
    <w:rsid w:val="00485FB5"/>
    <w:rsid w:val="0048645F"/>
    <w:rsid w:val="004864D6"/>
    <w:rsid w:val="00486778"/>
    <w:rsid w:val="00486DB2"/>
    <w:rsid w:val="00486EC5"/>
    <w:rsid w:val="004904D8"/>
    <w:rsid w:val="004911C5"/>
    <w:rsid w:val="004916E5"/>
    <w:rsid w:val="004919A2"/>
    <w:rsid w:val="00493682"/>
    <w:rsid w:val="00493AE5"/>
    <w:rsid w:val="004940B0"/>
    <w:rsid w:val="00494882"/>
    <w:rsid w:val="00494957"/>
    <w:rsid w:val="004949D4"/>
    <w:rsid w:val="00494B7F"/>
    <w:rsid w:val="00494D43"/>
    <w:rsid w:val="00494DCB"/>
    <w:rsid w:val="004950DD"/>
    <w:rsid w:val="004952A1"/>
    <w:rsid w:val="00495607"/>
    <w:rsid w:val="00495DE4"/>
    <w:rsid w:val="00495F29"/>
    <w:rsid w:val="004961E3"/>
    <w:rsid w:val="00496C07"/>
    <w:rsid w:val="004979F8"/>
    <w:rsid w:val="00497F07"/>
    <w:rsid w:val="004A044B"/>
    <w:rsid w:val="004A0701"/>
    <w:rsid w:val="004A0A10"/>
    <w:rsid w:val="004A0A77"/>
    <w:rsid w:val="004A0F77"/>
    <w:rsid w:val="004A163E"/>
    <w:rsid w:val="004A1929"/>
    <w:rsid w:val="004A260C"/>
    <w:rsid w:val="004A2C24"/>
    <w:rsid w:val="004A2CB1"/>
    <w:rsid w:val="004A338F"/>
    <w:rsid w:val="004A3CF8"/>
    <w:rsid w:val="004A3E83"/>
    <w:rsid w:val="004A4ED5"/>
    <w:rsid w:val="004A55CD"/>
    <w:rsid w:val="004A57A1"/>
    <w:rsid w:val="004A5C77"/>
    <w:rsid w:val="004A5D97"/>
    <w:rsid w:val="004A5D9F"/>
    <w:rsid w:val="004A619E"/>
    <w:rsid w:val="004A73F3"/>
    <w:rsid w:val="004B04CA"/>
    <w:rsid w:val="004B0EB9"/>
    <w:rsid w:val="004B13E1"/>
    <w:rsid w:val="004B1676"/>
    <w:rsid w:val="004B1A64"/>
    <w:rsid w:val="004B24AC"/>
    <w:rsid w:val="004B29B8"/>
    <w:rsid w:val="004B35F5"/>
    <w:rsid w:val="004B3D4D"/>
    <w:rsid w:val="004B4928"/>
    <w:rsid w:val="004B4F94"/>
    <w:rsid w:val="004B76BA"/>
    <w:rsid w:val="004C1E09"/>
    <w:rsid w:val="004C2088"/>
    <w:rsid w:val="004C25D6"/>
    <w:rsid w:val="004C2D24"/>
    <w:rsid w:val="004C2D75"/>
    <w:rsid w:val="004C2F21"/>
    <w:rsid w:val="004C31CE"/>
    <w:rsid w:val="004C4419"/>
    <w:rsid w:val="004C4CC3"/>
    <w:rsid w:val="004C4F09"/>
    <w:rsid w:val="004C5652"/>
    <w:rsid w:val="004C593B"/>
    <w:rsid w:val="004C6860"/>
    <w:rsid w:val="004C6DE0"/>
    <w:rsid w:val="004C724E"/>
    <w:rsid w:val="004C756E"/>
    <w:rsid w:val="004D0179"/>
    <w:rsid w:val="004D0AFD"/>
    <w:rsid w:val="004D0D05"/>
    <w:rsid w:val="004D0F62"/>
    <w:rsid w:val="004D1217"/>
    <w:rsid w:val="004D12A3"/>
    <w:rsid w:val="004D1673"/>
    <w:rsid w:val="004D22C3"/>
    <w:rsid w:val="004D26BD"/>
    <w:rsid w:val="004D321D"/>
    <w:rsid w:val="004D35A1"/>
    <w:rsid w:val="004D3B55"/>
    <w:rsid w:val="004D4A21"/>
    <w:rsid w:val="004D5508"/>
    <w:rsid w:val="004D6189"/>
    <w:rsid w:val="004D6230"/>
    <w:rsid w:val="004D68B2"/>
    <w:rsid w:val="004D7227"/>
    <w:rsid w:val="004D724F"/>
    <w:rsid w:val="004D73FD"/>
    <w:rsid w:val="004D7E2B"/>
    <w:rsid w:val="004D7FF3"/>
    <w:rsid w:val="004E0585"/>
    <w:rsid w:val="004E10FA"/>
    <w:rsid w:val="004E2272"/>
    <w:rsid w:val="004E2BF8"/>
    <w:rsid w:val="004E362F"/>
    <w:rsid w:val="004E4289"/>
    <w:rsid w:val="004E5137"/>
    <w:rsid w:val="004E6C4E"/>
    <w:rsid w:val="004E6DB7"/>
    <w:rsid w:val="004E6F1B"/>
    <w:rsid w:val="004E702A"/>
    <w:rsid w:val="004E76BF"/>
    <w:rsid w:val="004F0FAC"/>
    <w:rsid w:val="004F10BE"/>
    <w:rsid w:val="004F1408"/>
    <w:rsid w:val="004F15A4"/>
    <w:rsid w:val="004F1C70"/>
    <w:rsid w:val="004F1E5F"/>
    <w:rsid w:val="004F248F"/>
    <w:rsid w:val="004F3639"/>
    <w:rsid w:val="004F3A51"/>
    <w:rsid w:val="004F3DFF"/>
    <w:rsid w:val="004F46F0"/>
    <w:rsid w:val="004F4C49"/>
    <w:rsid w:val="004F4D02"/>
    <w:rsid w:val="004F507C"/>
    <w:rsid w:val="004F56D7"/>
    <w:rsid w:val="004F59FF"/>
    <w:rsid w:val="004F5D89"/>
    <w:rsid w:val="004F7585"/>
    <w:rsid w:val="004F7FAA"/>
    <w:rsid w:val="005005F9"/>
    <w:rsid w:val="005011A0"/>
    <w:rsid w:val="00501833"/>
    <w:rsid w:val="00501981"/>
    <w:rsid w:val="00501B91"/>
    <w:rsid w:val="00501FA8"/>
    <w:rsid w:val="005023E2"/>
    <w:rsid w:val="00502628"/>
    <w:rsid w:val="005027FA"/>
    <w:rsid w:val="00502C65"/>
    <w:rsid w:val="00503432"/>
    <w:rsid w:val="00503877"/>
    <w:rsid w:val="00503AB8"/>
    <w:rsid w:val="005047BD"/>
    <w:rsid w:val="00504BFE"/>
    <w:rsid w:val="00505290"/>
    <w:rsid w:val="00505769"/>
    <w:rsid w:val="0050582A"/>
    <w:rsid w:val="00505901"/>
    <w:rsid w:val="005101AF"/>
    <w:rsid w:val="00510935"/>
    <w:rsid w:val="00510C48"/>
    <w:rsid w:val="00511C6B"/>
    <w:rsid w:val="00511D51"/>
    <w:rsid w:val="00512275"/>
    <w:rsid w:val="005122B9"/>
    <w:rsid w:val="00512732"/>
    <w:rsid w:val="005127BB"/>
    <w:rsid w:val="00512FDB"/>
    <w:rsid w:val="005131AA"/>
    <w:rsid w:val="00513836"/>
    <w:rsid w:val="00515914"/>
    <w:rsid w:val="00516248"/>
    <w:rsid w:val="00517054"/>
    <w:rsid w:val="00517A28"/>
    <w:rsid w:val="00520212"/>
    <w:rsid w:val="00520D17"/>
    <w:rsid w:val="00520D32"/>
    <w:rsid w:val="005220AE"/>
    <w:rsid w:val="0052241E"/>
    <w:rsid w:val="00522942"/>
    <w:rsid w:val="00522E7D"/>
    <w:rsid w:val="00523205"/>
    <w:rsid w:val="0052355E"/>
    <w:rsid w:val="00523AE1"/>
    <w:rsid w:val="00523F62"/>
    <w:rsid w:val="0052426D"/>
    <w:rsid w:val="005244C3"/>
    <w:rsid w:val="00524FCE"/>
    <w:rsid w:val="005250BC"/>
    <w:rsid w:val="00526CB8"/>
    <w:rsid w:val="0053031D"/>
    <w:rsid w:val="005304A6"/>
    <w:rsid w:val="00530B6E"/>
    <w:rsid w:val="005310A4"/>
    <w:rsid w:val="00531160"/>
    <w:rsid w:val="00532940"/>
    <w:rsid w:val="00532F97"/>
    <w:rsid w:val="005338B7"/>
    <w:rsid w:val="00534773"/>
    <w:rsid w:val="00534A4F"/>
    <w:rsid w:val="005352BB"/>
    <w:rsid w:val="005353A8"/>
    <w:rsid w:val="00535FD7"/>
    <w:rsid w:val="00536B07"/>
    <w:rsid w:val="0054088F"/>
    <w:rsid w:val="00540A3A"/>
    <w:rsid w:val="005412B3"/>
    <w:rsid w:val="00541344"/>
    <w:rsid w:val="00541A13"/>
    <w:rsid w:val="00542CCC"/>
    <w:rsid w:val="005439C7"/>
    <w:rsid w:val="00543C20"/>
    <w:rsid w:val="005440B9"/>
    <w:rsid w:val="00544273"/>
    <w:rsid w:val="00544893"/>
    <w:rsid w:val="0054490F"/>
    <w:rsid w:val="005465D2"/>
    <w:rsid w:val="005466A2"/>
    <w:rsid w:val="00546A59"/>
    <w:rsid w:val="00546B58"/>
    <w:rsid w:val="00546C7D"/>
    <w:rsid w:val="00546F3A"/>
    <w:rsid w:val="0054709B"/>
    <w:rsid w:val="00547686"/>
    <w:rsid w:val="0055041E"/>
    <w:rsid w:val="005509B9"/>
    <w:rsid w:val="0055105D"/>
    <w:rsid w:val="00551337"/>
    <w:rsid w:val="00551988"/>
    <w:rsid w:val="00551EB4"/>
    <w:rsid w:val="00552067"/>
    <w:rsid w:val="005522D4"/>
    <w:rsid w:val="0055259F"/>
    <w:rsid w:val="00552CEB"/>
    <w:rsid w:val="005532AB"/>
    <w:rsid w:val="00553528"/>
    <w:rsid w:val="005537EA"/>
    <w:rsid w:val="0055420A"/>
    <w:rsid w:val="005543D9"/>
    <w:rsid w:val="00554585"/>
    <w:rsid w:val="00556420"/>
    <w:rsid w:val="00557960"/>
    <w:rsid w:val="00560866"/>
    <w:rsid w:val="005615ED"/>
    <w:rsid w:val="005618D9"/>
    <w:rsid w:val="005618E1"/>
    <w:rsid w:val="005639D2"/>
    <w:rsid w:val="0056404A"/>
    <w:rsid w:val="0056470A"/>
    <w:rsid w:val="00564869"/>
    <w:rsid w:val="005651B9"/>
    <w:rsid w:val="0056535F"/>
    <w:rsid w:val="0056575C"/>
    <w:rsid w:val="005657FC"/>
    <w:rsid w:val="005661D6"/>
    <w:rsid w:val="005667BD"/>
    <w:rsid w:val="0056691C"/>
    <w:rsid w:val="0056732E"/>
    <w:rsid w:val="00567AE7"/>
    <w:rsid w:val="0057060F"/>
    <w:rsid w:val="00570A2E"/>
    <w:rsid w:val="00570EF9"/>
    <w:rsid w:val="00570F0C"/>
    <w:rsid w:val="00570F1E"/>
    <w:rsid w:val="00571EA1"/>
    <w:rsid w:val="0057268F"/>
    <w:rsid w:val="0057288F"/>
    <w:rsid w:val="00572999"/>
    <w:rsid w:val="00573505"/>
    <w:rsid w:val="005737C0"/>
    <w:rsid w:val="00574893"/>
    <w:rsid w:val="0057492C"/>
    <w:rsid w:val="00574B11"/>
    <w:rsid w:val="00574C5D"/>
    <w:rsid w:val="00575035"/>
    <w:rsid w:val="00575319"/>
    <w:rsid w:val="005753BA"/>
    <w:rsid w:val="005757C2"/>
    <w:rsid w:val="00575E1F"/>
    <w:rsid w:val="005763EC"/>
    <w:rsid w:val="00576D38"/>
    <w:rsid w:val="00576ED2"/>
    <w:rsid w:val="005778C1"/>
    <w:rsid w:val="00580085"/>
    <w:rsid w:val="005800D0"/>
    <w:rsid w:val="00580824"/>
    <w:rsid w:val="0058092B"/>
    <w:rsid w:val="00580BDF"/>
    <w:rsid w:val="005818DA"/>
    <w:rsid w:val="00581B73"/>
    <w:rsid w:val="0058286B"/>
    <w:rsid w:val="00583229"/>
    <w:rsid w:val="00583483"/>
    <w:rsid w:val="005836BB"/>
    <w:rsid w:val="00583BCC"/>
    <w:rsid w:val="0058430E"/>
    <w:rsid w:val="00584C15"/>
    <w:rsid w:val="00584E75"/>
    <w:rsid w:val="00586A42"/>
    <w:rsid w:val="0058714D"/>
    <w:rsid w:val="005874B3"/>
    <w:rsid w:val="00587589"/>
    <w:rsid w:val="00587947"/>
    <w:rsid w:val="00587D84"/>
    <w:rsid w:val="00587EF7"/>
    <w:rsid w:val="005905C1"/>
    <w:rsid w:val="00590642"/>
    <w:rsid w:val="00591797"/>
    <w:rsid w:val="00592443"/>
    <w:rsid w:val="005924C0"/>
    <w:rsid w:val="0059255E"/>
    <w:rsid w:val="00592DCC"/>
    <w:rsid w:val="00592F06"/>
    <w:rsid w:val="00592F6E"/>
    <w:rsid w:val="005941E9"/>
    <w:rsid w:val="005942B4"/>
    <w:rsid w:val="00596509"/>
    <w:rsid w:val="00596A18"/>
    <w:rsid w:val="00597009"/>
    <w:rsid w:val="00597F6F"/>
    <w:rsid w:val="005A2FF6"/>
    <w:rsid w:val="005A3264"/>
    <w:rsid w:val="005A3622"/>
    <w:rsid w:val="005A476C"/>
    <w:rsid w:val="005A4F36"/>
    <w:rsid w:val="005A53F9"/>
    <w:rsid w:val="005A5B35"/>
    <w:rsid w:val="005A5D7C"/>
    <w:rsid w:val="005A6A46"/>
    <w:rsid w:val="005A6ACE"/>
    <w:rsid w:val="005A6B05"/>
    <w:rsid w:val="005A7068"/>
    <w:rsid w:val="005A7F60"/>
    <w:rsid w:val="005B0842"/>
    <w:rsid w:val="005B1747"/>
    <w:rsid w:val="005B192B"/>
    <w:rsid w:val="005B20D8"/>
    <w:rsid w:val="005B2483"/>
    <w:rsid w:val="005B36F6"/>
    <w:rsid w:val="005B4A14"/>
    <w:rsid w:val="005B4EB2"/>
    <w:rsid w:val="005B5793"/>
    <w:rsid w:val="005B5E48"/>
    <w:rsid w:val="005B5FEE"/>
    <w:rsid w:val="005B618B"/>
    <w:rsid w:val="005B73C5"/>
    <w:rsid w:val="005B79F3"/>
    <w:rsid w:val="005C060A"/>
    <w:rsid w:val="005C1AEA"/>
    <w:rsid w:val="005C1C6C"/>
    <w:rsid w:val="005C1ECF"/>
    <w:rsid w:val="005C22EF"/>
    <w:rsid w:val="005C2ABB"/>
    <w:rsid w:val="005C34A5"/>
    <w:rsid w:val="005C3702"/>
    <w:rsid w:val="005C3A2B"/>
    <w:rsid w:val="005C3F22"/>
    <w:rsid w:val="005C43DC"/>
    <w:rsid w:val="005C45BC"/>
    <w:rsid w:val="005C46D8"/>
    <w:rsid w:val="005C46F6"/>
    <w:rsid w:val="005C60BE"/>
    <w:rsid w:val="005C6175"/>
    <w:rsid w:val="005C6689"/>
    <w:rsid w:val="005C66B6"/>
    <w:rsid w:val="005C6A3D"/>
    <w:rsid w:val="005C6C77"/>
    <w:rsid w:val="005C6DF7"/>
    <w:rsid w:val="005C6E26"/>
    <w:rsid w:val="005C763E"/>
    <w:rsid w:val="005D035D"/>
    <w:rsid w:val="005D1AC8"/>
    <w:rsid w:val="005D2D97"/>
    <w:rsid w:val="005D2EA6"/>
    <w:rsid w:val="005D3539"/>
    <w:rsid w:val="005D36A7"/>
    <w:rsid w:val="005D3C23"/>
    <w:rsid w:val="005D41FE"/>
    <w:rsid w:val="005D4473"/>
    <w:rsid w:val="005D4C93"/>
    <w:rsid w:val="005D5169"/>
    <w:rsid w:val="005D56FC"/>
    <w:rsid w:val="005D59B6"/>
    <w:rsid w:val="005D6620"/>
    <w:rsid w:val="005D7108"/>
    <w:rsid w:val="005D77B2"/>
    <w:rsid w:val="005E00FF"/>
    <w:rsid w:val="005E0112"/>
    <w:rsid w:val="005E0568"/>
    <w:rsid w:val="005E0868"/>
    <w:rsid w:val="005E0DB1"/>
    <w:rsid w:val="005E0F89"/>
    <w:rsid w:val="005E18BB"/>
    <w:rsid w:val="005E19EA"/>
    <w:rsid w:val="005E2E1A"/>
    <w:rsid w:val="005E2FF7"/>
    <w:rsid w:val="005E33E3"/>
    <w:rsid w:val="005E41D4"/>
    <w:rsid w:val="005E4434"/>
    <w:rsid w:val="005E46B3"/>
    <w:rsid w:val="005E4E88"/>
    <w:rsid w:val="005E534C"/>
    <w:rsid w:val="005E5CE4"/>
    <w:rsid w:val="005E664B"/>
    <w:rsid w:val="005E68B5"/>
    <w:rsid w:val="005E6ADA"/>
    <w:rsid w:val="005E6EF1"/>
    <w:rsid w:val="005E703E"/>
    <w:rsid w:val="005E7253"/>
    <w:rsid w:val="005F0DF3"/>
    <w:rsid w:val="005F1582"/>
    <w:rsid w:val="005F19F9"/>
    <w:rsid w:val="005F1B70"/>
    <w:rsid w:val="005F1BD1"/>
    <w:rsid w:val="005F1BD5"/>
    <w:rsid w:val="005F22E3"/>
    <w:rsid w:val="005F23EA"/>
    <w:rsid w:val="005F25D0"/>
    <w:rsid w:val="005F2952"/>
    <w:rsid w:val="005F2DDE"/>
    <w:rsid w:val="005F3949"/>
    <w:rsid w:val="005F3F51"/>
    <w:rsid w:val="005F4693"/>
    <w:rsid w:val="005F477D"/>
    <w:rsid w:val="005F4A65"/>
    <w:rsid w:val="005F50C8"/>
    <w:rsid w:val="005F5734"/>
    <w:rsid w:val="005F59E4"/>
    <w:rsid w:val="005F5FE4"/>
    <w:rsid w:val="005F6D54"/>
    <w:rsid w:val="005F731D"/>
    <w:rsid w:val="005F73B9"/>
    <w:rsid w:val="00600ABC"/>
    <w:rsid w:val="0060125C"/>
    <w:rsid w:val="00601CBE"/>
    <w:rsid w:val="006021BF"/>
    <w:rsid w:val="0060262E"/>
    <w:rsid w:val="0060287C"/>
    <w:rsid w:val="006029BD"/>
    <w:rsid w:val="00602F46"/>
    <w:rsid w:val="006031F0"/>
    <w:rsid w:val="00603438"/>
    <w:rsid w:val="006037B6"/>
    <w:rsid w:val="00603B1D"/>
    <w:rsid w:val="0060411B"/>
    <w:rsid w:val="006041CC"/>
    <w:rsid w:val="00604F61"/>
    <w:rsid w:val="00605426"/>
    <w:rsid w:val="00606173"/>
    <w:rsid w:val="00606DCB"/>
    <w:rsid w:val="00607043"/>
    <w:rsid w:val="006074FF"/>
    <w:rsid w:val="0061063F"/>
    <w:rsid w:val="0061077F"/>
    <w:rsid w:val="00610D4D"/>
    <w:rsid w:val="0061115C"/>
    <w:rsid w:val="006113B9"/>
    <w:rsid w:val="0061234E"/>
    <w:rsid w:val="00612718"/>
    <w:rsid w:val="006144E4"/>
    <w:rsid w:val="00615D2C"/>
    <w:rsid w:val="00615D4B"/>
    <w:rsid w:val="00615FE1"/>
    <w:rsid w:val="006176C6"/>
    <w:rsid w:val="00617B50"/>
    <w:rsid w:val="00620E50"/>
    <w:rsid w:val="006211D5"/>
    <w:rsid w:val="00621360"/>
    <w:rsid w:val="0062146F"/>
    <w:rsid w:val="006215DB"/>
    <w:rsid w:val="0062237D"/>
    <w:rsid w:val="00622990"/>
    <w:rsid w:val="00624335"/>
    <w:rsid w:val="0062459E"/>
    <w:rsid w:val="006246A7"/>
    <w:rsid w:val="0062473E"/>
    <w:rsid w:val="00625860"/>
    <w:rsid w:val="00625AA0"/>
    <w:rsid w:val="00625B62"/>
    <w:rsid w:val="00626008"/>
    <w:rsid w:val="006263E7"/>
    <w:rsid w:val="00627220"/>
    <w:rsid w:val="00627333"/>
    <w:rsid w:val="00627649"/>
    <w:rsid w:val="006306C7"/>
    <w:rsid w:val="00630825"/>
    <w:rsid w:val="00630915"/>
    <w:rsid w:val="00630A86"/>
    <w:rsid w:val="0063118D"/>
    <w:rsid w:val="00631438"/>
    <w:rsid w:val="006325F1"/>
    <w:rsid w:val="006326B7"/>
    <w:rsid w:val="00632800"/>
    <w:rsid w:val="00632BB9"/>
    <w:rsid w:val="00632C65"/>
    <w:rsid w:val="00632DFE"/>
    <w:rsid w:val="0063410A"/>
    <w:rsid w:val="006341C5"/>
    <w:rsid w:val="00634674"/>
    <w:rsid w:val="00634B02"/>
    <w:rsid w:val="00634E68"/>
    <w:rsid w:val="00634F18"/>
    <w:rsid w:val="00635ABA"/>
    <w:rsid w:val="00635B3D"/>
    <w:rsid w:val="00635CED"/>
    <w:rsid w:val="0063631F"/>
    <w:rsid w:val="00637D49"/>
    <w:rsid w:val="00640970"/>
    <w:rsid w:val="00640C2F"/>
    <w:rsid w:val="00640CA3"/>
    <w:rsid w:val="00641C53"/>
    <w:rsid w:val="00641FDF"/>
    <w:rsid w:val="00642B9D"/>
    <w:rsid w:val="006430D1"/>
    <w:rsid w:val="00643D0D"/>
    <w:rsid w:val="00644913"/>
    <w:rsid w:val="00644A9E"/>
    <w:rsid w:val="00644BB0"/>
    <w:rsid w:val="00645672"/>
    <w:rsid w:val="006464B1"/>
    <w:rsid w:val="006469C9"/>
    <w:rsid w:val="006474B7"/>
    <w:rsid w:val="00647D01"/>
    <w:rsid w:val="00650049"/>
    <w:rsid w:val="006505A2"/>
    <w:rsid w:val="006505E0"/>
    <w:rsid w:val="00650B36"/>
    <w:rsid w:val="00650FD6"/>
    <w:rsid w:val="006517C6"/>
    <w:rsid w:val="00651D95"/>
    <w:rsid w:val="00652557"/>
    <w:rsid w:val="00652CB8"/>
    <w:rsid w:val="00653557"/>
    <w:rsid w:val="00653C50"/>
    <w:rsid w:val="006557D5"/>
    <w:rsid w:val="00655F13"/>
    <w:rsid w:val="006574A3"/>
    <w:rsid w:val="006578E7"/>
    <w:rsid w:val="00657A13"/>
    <w:rsid w:val="006601B4"/>
    <w:rsid w:val="0066049A"/>
    <w:rsid w:val="006605A5"/>
    <w:rsid w:val="006609DD"/>
    <w:rsid w:val="00660F9D"/>
    <w:rsid w:val="0066189F"/>
    <w:rsid w:val="006618F1"/>
    <w:rsid w:val="00661A81"/>
    <w:rsid w:val="00661AD9"/>
    <w:rsid w:val="00661CD1"/>
    <w:rsid w:val="006625A2"/>
    <w:rsid w:val="006625B1"/>
    <w:rsid w:val="0066340B"/>
    <w:rsid w:val="00663A9A"/>
    <w:rsid w:val="006649D2"/>
    <w:rsid w:val="0066518B"/>
    <w:rsid w:val="006662CB"/>
    <w:rsid w:val="006665B7"/>
    <w:rsid w:val="00666816"/>
    <w:rsid w:val="006668DC"/>
    <w:rsid w:val="00666DE5"/>
    <w:rsid w:val="00666DEA"/>
    <w:rsid w:val="0066725A"/>
    <w:rsid w:val="00667416"/>
    <w:rsid w:val="00670761"/>
    <w:rsid w:val="00670935"/>
    <w:rsid w:val="00670A90"/>
    <w:rsid w:val="00670C81"/>
    <w:rsid w:val="00672940"/>
    <w:rsid w:val="006740CF"/>
    <w:rsid w:val="0067439E"/>
    <w:rsid w:val="00674861"/>
    <w:rsid w:val="00674AF2"/>
    <w:rsid w:val="0067581C"/>
    <w:rsid w:val="00676F6E"/>
    <w:rsid w:val="0067745E"/>
    <w:rsid w:val="00677794"/>
    <w:rsid w:val="00677D8F"/>
    <w:rsid w:val="006801AD"/>
    <w:rsid w:val="00681609"/>
    <w:rsid w:val="006823DA"/>
    <w:rsid w:val="00682775"/>
    <w:rsid w:val="00682F7F"/>
    <w:rsid w:val="006831CC"/>
    <w:rsid w:val="00683B24"/>
    <w:rsid w:val="00684CA0"/>
    <w:rsid w:val="00684E37"/>
    <w:rsid w:val="0068613F"/>
    <w:rsid w:val="00686588"/>
    <w:rsid w:val="00686B67"/>
    <w:rsid w:val="00686D1E"/>
    <w:rsid w:val="00687107"/>
    <w:rsid w:val="006874BE"/>
    <w:rsid w:val="006877CA"/>
    <w:rsid w:val="00690CFE"/>
    <w:rsid w:val="00690D4B"/>
    <w:rsid w:val="00690F83"/>
    <w:rsid w:val="0069151D"/>
    <w:rsid w:val="0069172C"/>
    <w:rsid w:val="00691D6A"/>
    <w:rsid w:val="00693D35"/>
    <w:rsid w:val="00693FCB"/>
    <w:rsid w:val="00694605"/>
    <w:rsid w:val="00694A6B"/>
    <w:rsid w:val="006951A5"/>
    <w:rsid w:val="00695ABF"/>
    <w:rsid w:val="00696328"/>
    <w:rsid w:val="00696361"/>
    <w:rsid w:val="00696C3E"/>
    <w:rsid w:val="00697071"/>
    <w:rsid w:val="006970A5"/>
    <w:rsid w:val="00697222"/>
    <w:rsid w:val="00697251"/>
    <w:rsid w:val="006A00B7"/>
    <w:rsid w:val="006A0373"/>
    <w:rsid w:val="006A0441"/>
    <w:rsid w:val="006A0AAA"/>
    <w:rsid w:val="006A1384"/>
    <w:rsid w:val="006A1945"/>
    <w:rsid w:val="006A1DB4"/>
    <w:rsid w:val="006A23C8"/>
    <w:rsid w:val="006A244B"/>
    <w:rsid w:val="006A2452"/>
    <w:rsid w:val="006A35DC"/>
    <w:rsid w:val="006A4B91"/>
    <w:rsid w:val="006A4EF6"/>
    <w:rsid w:val="006A597B"/>
    <w:rsid w:val="006A5E8A"/>
    <w:rsid w:val="006A5EA7"/>
    <w:rsid w:val="006A6E0E"/>
    <w:rsid w:val="006A6F65"/>
    <w:rsid w:val="006A7686"/>
    <w:rsid w:val="006A79F5"/>
    <w:rsid w:val="006A7A22"/>
    <w:rsid w:val="006B02DD"/>
    <w:rsid w:val="006B076A"/>
    <w:rsid w:val="006B0B72"/>
    <w:rsid w:val="006B1057"/>
    <w:rsid w:val="006B13FD"/>
    <w:rsid w:val="006B14B6"/>
    <w:rsid w:val="006B2110"/>
    <w:rsid w:val="006B29F4"/>
    <w:rsid w:val="006B3318"/>
    <w:rsid w:val="006B34B3"/>
    <w:rsid w:val="006B43FF"/>
    <w:rsid w:val="006B520C"/>
    <w:rsid w:val="006B523F"/>
    <w:rsid w:val="006B5A99"/>
    <w:rsid w:val="006B6B2E"/>
    <w:rsid w:val="006B6E17"/>
    <w:rsid w:val="006B7903"/>
    <w:rsid w:val="006C018C"/>
    <w:rsid w:val="006C03B9"/>
    <w:rsid w:val="006C0418"/>
    <w:rsid w:val="006C041B"/>
    <w:rsid w:val="006C0794"/>
    <w:rsid w:val="006C0C63"/>
    <w:rsid w:val="006C0D1D"/>
    <w:rsid w:val="006C1132"/>
    <w:rsid w:val="006C1D70"/>
    <w:rsid w:val="006C4782"/>
    <w:rsid w:val="006C48DE"/>
    <w:rsid w:val="006C5221"/>
    <w:rsid w:val="006C5243"/>
    <w:rsid w:val="006C5391"/>
    <w:rsid w:val="006C5712"/>
    <w:rsid w:val="006C57DC"/>
    <w:rsid w:val="006C6238"/>
    <w:rsid w:val="006C631D"/>
    <w:rsid w:val="006C67EF"/>
    <w:rsid w:val="006D0123"/>
    <w:rsid w:val="006D0998"/>
    <w:rsid w:val="006D0A9C"/>
    <w:rsid w:val="006D1FE4"/>
    <w:rsid w:val="006D2048"/>
    <w:rsid w:val="006D2AAF"/>
    <w:rsid w:val="006D32E4"/>
    <w:rsid w:val="006D4975"/>
    <w:rsid w:val="006D4CFF"/>
    <w:rsid w:val="006D4F67"/>
    <w:rsid w:val="006D53AE"/>
    <w:rsid w:val="006D5A7A"/>
    <w:rsid w:val="006D61E9"/>
    <w:rsid w:val="006D62EC"/>
    <w:rsid w:val="006D6914"/>
    <w:rsid w:val="006D69AF"/>
    <w:rsid w:val="006D6BEE"/>
    <w:rsid w:val="006D78C8"/>
    <w:rsid w:val="006D7B21"/>
    <w:rsid w:val="006D7E8A"/>
    <w:rsid w:val="006E006A"/>
    <w:rsid w:val="006E07EB"/>
    <w:rsid w:val="006E0950"/>
    <w:rsid w:val="006E167E"/>
    <w:rsid w:val="006E181B"/>
    <w:rsid w:val="006E2CFC"/>
    <w:rsid w:val="006E3351"/>
    <w:rsid w:val="006E3695"/>
    <w:rsid w:val="006E3BAF"/>
    <w:rsid w:val="006E42F5"/>
    <w:rsid w:val="006E557E"/>
    <w:rsid w:val="006E56FA"/>
    <w:rsid w:val="006E5917"/>
    <w:rsid w:val="006E5FF9"/>
    <w:rsid w:val="006E7187"/>
    <w:rsid w:val="006E7387"/>
    <w:rsid w:val="006E7C59"/>
    <w:rsid w:val="006F0262"/>
    <w:rsid w:val="006F05B2"/>
    <w:rsid w:val="006F05C9"/>
    <w:rsid w:val="006F0AB8"/>
    <w:rsid w:val="006F13A3"/>
    <w:rsid w:val="006F1FC4"/>
    <w:rsid w:val="006F307B"/>
    <w:rsid w:val="006F37CE"/>
    <w:rsid w:val="006F3A4B"/>
    <w:rsid w:val="006F44D6"/>
    <w:rsid w:val="006F47EC"/>
    <w:rsid w:val="006F4827"/>
    <w:rsid w:val="006F4F31"/>
    <w:rsid w:val="006F55F7"/>
    <w:rsid w:val="006F5FA6"/>
    <w:rsid w:val="006F6297"/>
    <w:rsid w:val="006F6696"/>
    <w:rsid w:val="006F696C"/>
    <w:rsid w:val="006F6A83"/>
    <w:rsid w:val="006F723B"/>
    <w:rsid w:val="006F752E"/>
    <w:rsid w:val="006F79CF"/>
    <w:rsid w:val="006F7D5C"/>
    <w:rsid w:val="006F7DBB"/>
    <w:rsid w:val="00701143"/>
    <w:rsid w:val="007015BF"/>
    <w:rsid w:val="00701B06"/>
    <w:rsid w:val="007026FE"/>
    <w:rsid w:val="007028A2"/>
    <w:rsid w:val="0070366E"/>
    <w:rsid w:val="007038AD"/>
    <w:rsid w:val="00703ADA"/>
    <w:rsid w:val="00704400"/>
    <w:rsid w:val="00705BCA"/>
    <w:rsid w:val="007062E0"/>
    <w:rsid w:val="0070689C"/>
    <w:rsid w:val="007077FD"/>
    <w:rsid w:val="007104DC"/>
    <w:rsid w:val="00710C57"/>
    <w:rsid w:val="0071109C"/>
    <w:rsid w:val="00711382"/>
    <w:rsid w:val="00711A29"/>
    <w:rsid w:val="007123E6"/>
    <w:rsid w:val="00712413"/>
    <w:rsid w:val="00712CC4"/>
    <w:rsid w:val="00712D09"/>
    <w:rsid w:val="007139B7"/>
    <w:rsid w:val="00714709"/>
    <w:rsid w:val="00714771"/>
    <w:rsid w:val="00714868"/>
    <w:rsid w:val="00715852"/>
    <w:rsid w:val="00715A8D"/>
    <w:rsid w:val="00715BA1"/>
    <w:rsid w:val="00716907"/>
    <w:rsid w:val="0071712C"/>
    <w:rsid w:val="00717958"/>
    <w:rsid w:val="00717A63"/>
    <w:rsid w:val="0072050F"/>
    <w:rsid w:val="00720665"/>
    <w:rsid w:val="0072173F"/>
    <w:rsid w:val="007219A5"/>
    <w:rsid w:val="00722628"/>
    <w:rsid w:val="0072274A"/>
    <w:rsid w:val="00722F57"/>
    <w:rsid w:val="007241AD"/>
    <w:rsid w:val="00724349"/>
    <w:rsid w:val="00724393"/>
    <w:rsid w:val="007254BA"/>
    <w:rsid w:val="0072553D"/>
    <w:rsid w:val="007262D6"/>
    <w:rsid w:val="00726C4F"/>
    <w:rsid w:val="00726F7B"/>
    <w:rsid w:val="00727207"/>
    <w:rsid w:val="007274F2"/>
    <w:rsid w:val="00727984"/>
    <w:rsid w:val="00727A17"/>
    <w:rsid w:val="007308F5"/>
    <w:rsid w:val="00730A14"/>
    <w:rsid w:val="007310F4"/>
    <w:rsid w:val="007321A6"/>
    <w:rsid w:val="007331E8"/>
    <w:rsid w:val="00733678"/>
    <w:rsid w:val="007338FD"/>
    <w:rsid w:val="007340B8"/>
    <w:rsid w:val="007342B9"/>
    <w:rsid w:val="007345BF"/>
    <w:rsid w:val="0073462D"/>
    <w:rsid w:val="007348BC"/>
    <w:rsid w:val="0073491B"/>
    <w:rsid w:val="00734D5D"/>
    <w:rsid w:val="00735410"/>
    <w:rsid w:val="00735727"/>
    <w:rsid w:val="0073587E"/>
    <w:rsid w:val="00735F7F"/>
    <w:rsid w:val="0073689D"/>
    <w:rsid w:val="00736B33"/>
    <w:rsid w:val="00736DC8"/>
    <w:rsid w:val="00736FD9"/>
    <w:rsid w:val="0073776E"/>
    <w:rsid w:val="00737A4B"/>
    <w:rsid w:val="00737AFE"/>
    <w:rsid w:val="00737C8B"/>
    <w:rsid w:val="00740654"/>
    <w:rsid w:val="0074085A"/>
    <w:rsid w:val="00740C05"/>
    <w:rsid w:val="00741CE8"/>
    <w:rsid w:val="00741D55"/>
    <w:rsid w:val="00741EE3"/>
    <w:rsid w:val="00743911"/>
    <w:rsid w:val="00743D78"/>
    <w:rsid w:val="00744603"/>
    <w:rsid w:val="00745093"/>
    <w:rsid w:val="00745195"/>
    <w:rsid w:val="00745C39"/>
    <w:rsid w:val="00747702"/>
    <w:rsid w:val="007505D0"/>
    <w:rsid w:val="00750919"/>
    <w:rsid w:val="00751217"/>
    <w:rsid w:val="00751BC3"/>
    <w:rsid w:val="00751CB8"/>
    <w:rsid w:val="007520BF"/>
    <w:rsid w:val="00752333"/>
    <w:rsid w:val="00752344"/>
    <w:rsid w:val="007524C5"/>
    <w:rsid w:val="00752629"/>
    <w:rsid w:val="00752738"/>
    <w:rsid w:val="00753CE4"/>
    <w:rsid w:val="0075437D"/>
    <w:rsid w:val="00754452"/>
    <w:rsid w:val="00754829"/>
    <w:rsid w:val="007550E7"/>
    <w:rsid w:val="007557B7"/>
    <w:rsid w:val="00755D23"/>
    <w:rsid w:val="00756CF0"/>
    <w:rsid w:val="00760012"/>
    <w:rsid w:val="007601D2"/>
    <w:rsid w:val="00760894"/>
    <w:rsid w:val="00761AEC"/>
    <w:rsid w:val="00762318"/>
    <w:rsid w:val="007624CA"/>
    <w:rsid w:val="0076267D"/>
    <w:rsid w:val="00762A28"/>
    <w:rsid w:val="00762D7A"/>
    <w:rsid w:val="00762D9B"/>
    <w:rsid w:val="00762F8E"/>
    <w:rsid w:val="007631EE"/>
    <w:rsid w:val="00763C04"/>
    <w:rsid w:val="00763E6A"/>
    <w:rsid w:val="00764565"/>
    <w:rsid w:val="00764DA3"/>
    <w:rsid w:val="007654CF"/>
    <w:rsid w:val="00765782"/>
    <w:rsid w:val="00765979"/>
    <w:rsid w:val="0077054A"/>
    <w:rsid w:val="007717D2"/>
    <w:rsid w:val="00771872"/>
    <w:rsid w:val="00772B74"/>
    <w:rsid w:val="00773135"/>
    <w:rsid w:val="00774222"/>
    <w:rsid w:val="00774521"/>
    <w:rsid w:val="00774A20"/>
    <w:rsid w:val="00774F2D"/>
    <w:rsid w:val="0077508F"/>
    <w:rsid w:val="007767BC"/>
    <w:rsid w:val="007768FB"/>
    <w:rsid w:val="00776C35"/>
    <w:rsid w:val="00776D0F"/>
    <w:rsid w:val="00777567"/>
    <w:rsid w:val="00777876"/>
    <w:rsid w:val="007806C3"/>
    <w:rsid w:val="007815E6"/>
    <w:rsid w:val="00781FFF"/>
    <w:rsid w:val="0078250D"/>
    <w:rsid w:val="00783AC5"/>
    <w:rsid w:val="00783AF5"/>
    <w:rsid w:val="00783DEB"/>
    <w:rsid w:val="007845F3"/>
    <w:rsid w:val="00784BAC"/>
    <w:rsid w:val="00784BAE"/>
    <w:rsid w:val="00785A50"/>
    <w:rsid w:val="0078653A"/>
    <w:rsid w:val="0078672E"/>
    <w:rsid w:val="007867E6"/>
    <w:rsid w:val="00786AA2"/>
    <w:rsid w:val="0079010A"/>
    <w:rsid w:val="00790493"/>
    <w:rsid w:val="007905F2"/>
    <w:rsid w:val="0079062E"/>
    <w:rsid w:val="007906E3"/>
    <w:rsid w:val="00790759"/>
    <w:rsid w:val="00791A43"/>
    <w:rsid w:val="00791BDB"/>
    <w:rsid w:val="00792D13"/>
    <w:rsid w:val="00793CC5"/>
    <w:rsid w:val="0079453E"/>
    <w:rsid w:val="007945FB"/>
    <w:rsid w:val="007947D0"/>
    <w:rsid w:val="00794F82"/>
    <w:rsid w:val="0079533E"/>
    <w:rsid w:val="007954BC"/>
    <w:rsid w:val="00795EDB"/>
    <w:rsid w:val="00796947"/>
    <w:rsid w:val="00797007"/>
    <w:rsid w:val="00797AB5"/>
    <w:rsid w:val="007A09A3"/>
    <w:rsid w:val="007A160F"/>
    <w:rsid w:val="007A29BD"/>
    <w:rsid w:val="007A2A9D"/>
    <w:rsid w:val="007A37C0"/>
    <w:rsid w:val="007A3937"/>
    <w:rsid w:val="007A454D"/>
    <w:rsid w:val="007A4BEC"/>
    <w:rsid w:val="007A4F08"/>
    <w:rsid w:val="007A5593"/>
    <w:rsid w:val="007A6300"/>
    <w:rsid w:val="007A6A4B"/>
    <w:rsid w:val="007A70CF"/>
    <w:rsid w:val="007B005D"/>
    <w:rsid w:val="007B0663"/>
    <w:rsid w:val="007B068D"/>
    <w:rsid w:val="007B217A"/>
    <w:rsid w:val="007B380F"/>
    <w:rsid w:val="007B4B1A"/>
    <w:rsid w:val="007B516D"/>
    <w:rsid w:val="007B560D"/>
    <w:rsid w:val="007B615E"/>
    <w:rsid w:val="007B6282"/>
    <w:rsid w:val="007B6661"/>
    <w:rsid w:val="007B6AEC"/>
    <w:rsid w:val="007B7067"/>
    <w:rsid w:val="007B7342"/>
    <w:rsid w:val="007B7F6A"/>
    <w:rsid w:val="007C04D8"/>
    <w:rsid w:val="007C0B0F"/>
    <w:rsid w:val="007C19D2"/>
    <w:rsid w:val="007C1C0C"/>
    <w:rsid w:val="007C1DF0"/>
    <w:rsid w:val="007C2372"/>
    <w:rsid w:val="007C23A5"/>
    <w:rsid w:val="007C2E3A"/>
    <w:rsid w:val="007C4527"/>
    <w:rsid w:val="007C465D"/>
    <w:rsid w:val="007C4F8D"/>
    <w:rsid w:val="007C57DC"/>
    <w:rsid w:val="007C6107"/>
    <w:rsid w:val="007C623F"/>
    <w:rsid w:val="007C75C2"/>
    <w:rsid w:val="007C7890"/>
    <w:rsid w:val="007D03D1"/>
    <w:rsid w:val="007D0647"/>
    <w:rsid w:val="007D0785"/>
    <w:rsid w:val="007D0F2F"/>
    <w:rsid w:val="007D12DD"/>
    <w:rsid w:val="007D2497"/>
    <w:rsid w:val="007D273B"/>
    <w:rsid w:val="007D2B48"/>
    <w:rsid w:val="007D2C3F"/>
    <w:rsid w:val="007D2F50"/>
    <w:rsid w:val="007D3654"/>
    <w:rsid w:val="007D45BD"/>
    <w:rsid w:val="007D4A62"/>
    <w:rsid w:val="007D4B79"/>
    <w:rsid w:val="007D4D7D"/>
    <w:rsid w:val="007D6D01"/>
    <w:rsid w:val="007D7A89"/>
    <w:rsid w:val="007E0210"/>
    <w:rsid w:val="007E021C"/>
    <w:rsid w:val="007E0652"/>
    <w:rsid w:val="007E135B"/>
    <w:rsid w:val="007E15C3"/>
    <w:rsid w:val="007E29E1"/>
    <w:rsid w:val="007E2F58"/>
    <w:rsid w:val="007E2FE4"/>
    <w:rsid w:val="007E30DF"/>
    <w:rsid w:val="007E3761"/>
    <w:rsid w:val="007E38C6"/>
    <w:rsid w:val="007E395A"/>
    <w:rsid w:val="007E4437"/>
    <w:rsid w:val="007E4764"/>
    <w:rsid w:val="007E491D"/>
    <w:rsid w:val="007E4C3C"/>
    <w:rsid w:val="007E53E8"/>
    <w:rsid w:val="007E5498"/>
    <w:rsid w:val="007E5CAE"/>
    <w:rsid w:val="007E63EA"/>
    <w:rsid w:val="007E7A1C"/>
    <w:rsid w:val="007F0515"/>
    <w:rsid w:val="007F0548"/>
    <w:rsid w:val="007F05CF"/>
    <w:rsid w:val="007F087C"/>
    <w:rsid w:val="007F09C3"/>
    <w:rsid w:val="007F0B37"/>
    <w:rsid w:val="007F0C9B"/>
    <w:rsid w:val="007F20AD"/>
    <w:rsid w:val="007F2623"/>
    <w:rsid w:val="007F2999"/>
    <w:rsid w:val="007F30CC"/>
    <w:rsid w:val="007F30EA"/>
    <w:rsid w:val="007F3FEC"/>
    <w:rsid w:val="007F465C"/>
    <w:rsid w:val="007F49C9"/>
    <w:rsid w:val="007F4D22"/>
    <w:rsid w:val="007F50D3"/>
    <w:rsid w:val="007F5866"/>
    <w:rsid w:val="007F6380"/>
    <w:rsid w:val="007F6792"/>
    <w:rsid w:val="007F6C76"/>
    <w:rsid w:val="007F7A96"/>
    <w:rsid w:val="007F7CC0"/>
    <w:rsid w:val="00800359"/>
    <w:rsid w:val="008008BF"/>
    <w:rsid w:val="00800C9E"/>
    <w:rsid w:val="008012EB"/>
    <w:rsid w:val="00801901"/>
    <w:rsid w:val="00802329"/>
    <w:rsid w:val="00802BF7"/>
    <w:rsid w:val="00802DB1"/>
    <w:rsid w:val="00802F82"/>
    <w:rsid w:val="008046E2"/>
    <w:rsid w:val="0080573A"/>
    <w:rsid w:val="0080603A"/>
    <w:rsid w:val="00806116"/>
    <w:rsid w:val="00806678"/>
    <w:rsid w:val="008067CB"/>
    <w:rsid w:val="008076D4"/>
    <w:rsid w:val="008076DE"/>
    <w:rsid w:val="00810170"/>
    <w:rsid w:val="00810CF3"/>
    <w:rsid w:val="00810DA2"/>
    <w:rsid w:val="00811076"/>
    <w:rsid w:val="008110A7"/>
    <w:rsid w:val="008120A7"/>
    <w:rsid w:val="00812126"/>
    <w:rsid w:val="00812635"/>
    <w:rsid w:val="00812D2E"/>
    <w:rsid w:val="00813168"/>
    <w:rsid w:val="00813EDA"/>
    <w:rsid w:val="00814460"/>
    <w:rsid w:val="00814750"/>
    <w:rsid w:val="00814D22"/>
    <w:rsid w:val="00814F5C"/>
    <w:rsid w:val="00815928"/>
    <w:rsid w:val="0081688F"/>
    <w:rsid w:val="00816BEC"/>
    <w:rsid w:val="00816F68"/>
    <w:rsid w:val="008172C1"/>
    <w:rsid w:val="0081794F"/>
    <w:rsid w:val="0082086C"/>
    <w:rsid w:val="00821A9F"/>
    <w:rsid w:val="00821C38"/>
    <w:rsid w:val="00821F1B"/>
    <w:rsid w:val="00822851"/>
    <w:rsid w:val="00823A0D"/>
    <w:rsid w:val="0082436F"/>
    <w:rsid w:val="00824A21"/>
    <w:rsid w:val="008250FF"/>
    <w:rsid w:val="00825368"/>
    <w:rsid w:val="0082549D"/>
    <w:rsid w:val="00825578"/>
    <w:rsid w:val="00827959"/>
    <w:rsid w:val="008301BD"/>
    <w:rsid w:val="00830F40"/>
    <w:rsid w:val="00831E19"/>
    <w:rsid w:val="008324BF"/>
    <w:rsid w:val="00832543"/>
    <w:rsid w:val="00832621"/>
    <w:rsid w:val="008326DA"/>
    <w:rsid w:val="00832D13"/>
    <w:rsid w:val="008336A5"/>
    <w:rsid w:val="00833E9F"/>
    <w:rsid w:val="00833FCB"/>
    <w:rsid w:val="00834171"/>
    <w:rsid w:val="008345FF"/>
    <w:rsid w:val="00834C8E"/>
    <w:rsid w:val="00835175"/>
    <w:rsid w:val="008351CC"/>
    <w:rsid w:val="0083540C"/>
    <w:rsid w:val="008355F5"/>
    <w:rsid w:val="00835CC3"/>
    <w:rsid w:val="008360A2"/>
    <w:rsid w:val="00836403"/>
    <w:rsid w:val="008365B1"/>
    <w:rsid w:val="008367CF"/>
    <w:rsid w:val="00836D49"/>
    <w:rsid w:val="00837278"/>
    <w:rsid w:val="00837B62"/>
    <w:rsid w:val="0084124F"/>
    <w:rsid w:val="0084165C"/>
    <w:rsid w:val="0084175E"/>
    <w:rsid w:val="0084347B"/>
    <w:rsid w:val="00843882"/>
    <w:rsid w:val="00843FDD"/>
    <w:rsid w:val="00844717"/>
    <w:rsid w:val="00844F79"/>
    <w:rsid w:val="00846588"/>
    <w:rsid w:val="0084690E"/>
    <w:rsid w:val="008476FC"/>
    <w:rsid w:val="00847B56"/>
    <w:rsid w:val="00850413"/>
    <w:rsid w:val="008504BB"/>
    <w:rsid w:val="008505EB"/>
    <w:rsid w:val="00850638"/>
    <w:rsid w:val="008509C5"/>
    <w:rsid w:val="00852243"/>
    <w:rsid w:val="00852D97"/>
    <w:rsid w:val="00853A20"/>
    <w:rsid w:val="00854431"/>
    <w:rsid w:val="00854617"/>
    <w:rsid w:val="00855B73"/>
    <w:rsid w:val="00856007"/>
    <w:rsid w:val="00856426"/>
    <w:rsid w:val="00856637"/>
    <w:rsid w:val="0085695D"/>
    <w:rsid w:val="00856EFA"/>
    <w:rsid w:val="00857325"/>
    <w:rsid w:val="00857E02"/>
    <w:rsid w:val="0086033C"/>
    <w:rsid w:val="0086043C"/>
    <w:rsid w:val="0086076A"/>
    <w:rsid w:val="00860B18"/>
    <w:rsid w:val="00860C0B"/>
    <w:rsid w:val="008613D0"/>
    <w:rsid w:val="00861A0A"/>
    <w:rsid w:val="00861C97"/>
    <w:rsid w:val="00862D6F"/>
    <w:rsid w:val="00862E70"/>
    <w:rsid w:val="00862FDA"/>
    <w:rsid w:val="008634EC"/>
    <w:rsid w:val="00863523"/>
    <w:rsid w:val="00863A66"/>
    <w:rsid w:val="00864440"/>
    <w:rsid w:val="00864AD6"/>
    <w:rsid w:val="0086515A"/>
    <w:rsid w:val="00865751"/>
    <w:rsid w:val="00866861"/>
    <w:rsid w:val="008669A8"/>
    <w:rsid w:val="00866A6F"/>
    <w:rsid w:val="00866E3E"/>
    <w:rsid w:val="0086763A"/>
    <w:rsid w:val="0087021C"/>
    <w:rsid w:val="0087084A"/>
    <w:rsid w:val="00871DB8"/>
    <w:rsid w:val="008726AC"/>
    <w:rsid w:val="008729B3"/>
    <w:rsid w:val="00872A5B"/>
    <w:rsid w:val="008732BD"/>
    <w:rsid w:val="008734D4"/>
    <w:rsid w:val="00874A3B"/>
    <w:rsid w:val="0087567E"/>
    <w:rsid w:val="00875F77"/>
    <w:rsid w:val="00876292"/>
    <w:rsid w:val="00876717"/>
    <w:rsid w:val="00876B2B"/>
    <w:rsid w:val="00876D68"/>
    <w:rsid w:val="0087724C"/>
    <w:rsid w:val="00877458"/>
    <w:rsid w:val="008774F7"/>
    <w:rsid w:val="008776C4"/>
    <w:rsid w:val="008779A5"/>
    <w:rsid w:val="00877E50"/>
    <w:rsid w:val="00880921"/>
    <w:rsid w:val="00880B58"/>
    <w:rsid w:val="0088110C"/>
    <w:rsid w:val="008811ED"/>
    <w:rsid w:val="008813A5"/>
    <w:rsid w:val="00881E8D"/>
    <w:rsid w:val="0088281C"/>
    <w:rsid w:val="008830AF"/>
    <w:rsid w:val="00883699"/>
    <w:rsid w:val="00883D0D"/>
    <w:rsid w:val="00885D83"/>
    <w:rsid w:val="00885E97"/>
    <w:rsid w:val="00886409"/>
    <w:rsid w:val="008865E5"/>
    <w:rsid w:val="00886798"/>
    <w:rsid w:val="008868F2"/>
    <w:rsid w:val="00886D2D"/>
    <w:rsid w:val="00886EB5"/>
    <w:rsid w:val="00886F46"/>
    <w:rsid w:val="008870DB"/>
    <w:rsid w:val="00887C02"/>
    <w:rsid w:val="008909C6"/>
    <w:rsid w:val="00891054"/>
    <w:rsid w:val="008913EC"/>
    <w:rsid w:val="008916B2"/>
    <w:rsid w:val="00891D3A"/>
    <w:rsid w:val="0089227E"/>
    <w:rsid w:val="0089284E"/>
    <w:rsid w:val="008941EA"/>
    <w:rsid w:val="00894AA0"/>
    <w:rsid w:val="00895149"/>
    <w:rsid w:val="0089545E"/>
    <w:rsid w:val="008955B5"/>
    <w:rsid w:val="00895B46"/>
    <w:rsid w:val="008968D5"/>
    <w:rsid w:val="00896BA2"/>
    <w:rsid w:val="00897753"/>
    <w:rsid w:val="00897ACC"/>
    <w:rsid w:val="00897C92"/>
    <w:rsid w:val="00897DE3"/>
    <w:rsid w:val="008A0FAF"/>
    <w:rsid w:val="008A10DD"/>
    <w:rsid w:val="008A1223"/>
    <w:rsid w:val="008A2DCA"/>
    <w:rsid w:val="008A300F"/>
    <w:rsid w:val="008A360B"/>
    <w:rsid w:val="008A3EC9"/>
    <w:rsid w:val="008A409A"/>
    <w:rsid w:val="008A4CF9"/>
    <w:rsid w:val="008A4D0C"/>
    <w:rsid w:val="008A4D65"/>
    <w:rsid w:val="008A507D"/>
    <w:rsid w:val="008A7535"/>
    <w:rsid w:val="008A7CEF"/>
    <w:rsid w:val="008B0672"/>
    <w:rsid w:val="008B0982"/>
    <w:rsid w:val="008B11D9"/>
    <w:rsid w:val="008B1432"/>
    <w:rsid w:val="008B1BA2"/>
    <w:rsid w:val="008B1E8F"/>
    <w:rsid w:val="008B1F4E"/>
    <w:rsid w:val="008B201E"/>
    <w:rsid w:val="008B21B9"/>
    <w:rsid w:val="008B285B"/>
    <w:rsid w:val="008B34E2"/>
    <w:rsid w:val="008B3844"/>
    <w:rsid w:val="008B39E3"/>
    <w:rsid w:val="008B47F7"/>
    <w:rsid w:val="008B4B6D"/>
    <w:rsid w:val="008B4EF3"/>
    <w:rsid w:val="008B4FEF"/>
    <w:rsid w:val="008B505E"/>
    <w:rsid w:val="008B543B"/>
    <w:rsid w:val="008B5742"/>
    <w:rsid w:val="008B5799"/>
    <w:rsid w:val="008B58D9"/>
    <w:rsid w:val="008B5D92"/>
    <w:rsid w:val="008B5DC8"/>
    <w:rsid w:val="008B65B2"/>
    <w:rsid w:val="008B6649"/>
    <w:rsid w:val="008B72F9"/>
    <w:rsid w:val="008B73CC"/>
    <w:rsid w:val="008C0034"/>
    <w:rsid w:val="008C02AB"/>
    <w:rsid w:val="008C0570"/>
    <w:rsid w:val="008C0BE8"/>
    <w:rsid w:val="008C12D4"/>
    <w:rsid w:val="008C160C"/>
    <w:rsid w:val="008C2B43"/>
    <w:rsid w:val="008C3620"/>
    <w:rsid w:val="008C444D"/>
    <w:rsid w:val="008C481F"/>
    <w:rsid w:val="008C48BF"/>
    <w:rsid w:val="008C4C2F"/>
    <w:rsid w:val="008C5F05"/>
    <w:rsid w:val="008C6125"/>
    <w:rsid w:val="008C6769"/>
    <w:rsid w:val="008C6A1B"/>
    <w:rsid w:val="008C6A54"/>
    <w:rsid w:val="008C6ADF"/>
    <w:rsid w:val="008D0310"/>
    <w:rsid w:val="008D06A0"/>
    <w:rsid w:val="008D0A63"/>
    <w:rsid w:val="008D0FDF"/>
    <w:rsid w:val="008D1C50"/>
    <w:rsid w:val="008D1E3A"/>
    <w:rsid w:val="008D26B3"/>
    <w:rsid w:val="008D2DDB"/>
    <w:rsid w:val="008D3EC0"/>
    <w:rsid w:val="008D3FFE"/>
    <w:rsid w:val="008D414E"/>
    <w:rsid w:val="008D429A"/>
    <w:rsid w:val="008D4D58"/>
    <w:rsid w:val="008D4EF9"/>
    <w:rsid w:val="008D51A9"/>
    <w:rsid w:val="008D64F5"/>
    <w:rsid w:val="008D6E3E"/>
    <w:rsid w:val="008D732B"/>
    <w:rsid w:val="008D7F6E"/>
    <w:rsid w:val="008E012B"/>
    <w:rsid w:val="008E030E"/>
    <w:rsid w:val="008E0497"/>
    <w:rsid w:val="008E159C"/>
    <w:rsid w:val="008E19A0"/>
    <w:rsid w:val="008E24E2"/>
    <w:rsid w:val="008E279D"/>
    <w:rsid w:val="008E4676"/>
    <w:rsid w:val="008E49BB"/>
    <w:rsid w:val="008E4BE0"/>
    <w:rsid w:val="008E516F"/>
    <w:rsid w:val="008E5C4D"/>
    <w:rsid w:val="008E6A83"/>
    <w:rsid w:val="008E6D49"/>
    <w:rsid w:val="008E7257"/>
    <w:rsid w:val="008E775A"/>
    <w:rsid w:val="008E7C14"/>
    <w:rsid w:val="008E7E41"/>
    <w:rsid w:val="008F0938"/>
    <w:rsid w:val="008F1444"/>
    <w:rsid w:val="008F18BA"/>
    <w:rsid w:val="008F1E23"/>
    <w:rsid w:val="008F2743"/>
    <w:rsid w:val="008F316C"/>
    <w:rsid w:val="008F3739"/>
    <w:rsid w:val="008F5263"/>
    <w:rsid w:val="008F534A"/>
    <w:rsid w:val="008F5D5F"/>
    <w:rsid w:val="008F5E60"/>
    <w:rsid w:val="008F7465"/>
    <w:rsid w:val="008F74BE"/>
    <w:rsid w:val="008F771A"/>
    <w:rsid w:val="00900B4D"/>
    <w:rsid w:val="00900DF2"/>
    <w:rsid w:val="009012F9"/>
    <w:rsid w:val="009017D2"/>
    <w:rsid w:val="0090194A"/>
    <w:rsid w:val="00901999"/>
    <w:rsid w:val="00902175"/>
    <w:rsid w:val="009032EF"/>
    <w:rsid w:val="0090333C"/>
    <w:rsid w:val="00904A47"/>
    <w:rsid w:val="00904C87"/>
    <w:rsid w:val="00905334"/>
    <w:rsid w:val="009053FA"/>
    <w:rsid w:val="009065C2"/>
    <w:rsid w:val="00906C65"/>
    <w:rsid w:val="0090733C"/>
    <w:rsid w:val="00907441"/>
    <w:rsid w:val="00907997"/>
    <w:rsid w:val="00910768"/>
    <w:rsid w:val="0091178A"/>
    <w:rsid w:val="009118FF"/>
    <w:rsid w:val="009124E1"/>
    <w:rsid w:val="00913257"/>
    <w:rsid w:val="00913697"/>
    <w:rsid w:val="009137B7"/>
    <w:rsid w:val="00913CDC"/>
    <w:rsid w:val="0091407C"/>
    <w:rsid w:val="00914244"/>
    <w:rsid w:val="009145E9"/>
    <w:rsid w:val="0091486B"/>
    <w:rsid w:val="00914D78"/>
    <w:rsid w:val="00914DF5"/>
    <w:rsid w:val="009153BD"/>
    <w:rsid w:val="00916356"/>
    <w:rsid w:val="00916823"/>
    <w:rsid w:val="009177D6"/>
    <w:rsid w:val="00917987"/>
    <w:rsid w:val="009179E4"/>
    <w:rsid w:val="00917A6C"/>
    <w:rsid w:val="00917E49"/>
    <w:rsid w:val="00920A67"/>
    <w:rsid w:val="00920A82"/>
    <w:rsid w:val="00921637"/>
    <w:rsid w:val="00921CB3"/>
    <w:rsid w:val="00922496"/>
    <w:rsid w:val="00923D5D"/>
    <w:rsid w:val="00923F2A"/>
    <w:rsid w:val="00923F98"/>
    <w:rsid w:val="0092429D"/>
    <w:rsid w:val="00924AD7"/>
    <w:rsid w:val="00924B39"/>
    <w:rsid w:val="00924DEF"/>
    <w:rsid w:val="00925556"/>
    <w:rsid w:val="009256C5"/>
    <w:rsid w:val="009257F9"/>
    <w:rsid w:val="00926B3B"/>
    <w:rsid w:val="00926C3F"/>
    <w:rsid w:val="009302DD"/>
    <w:rsid w:val="00930597"/>
    <w:rsid w:val="0093083A"/>
    <w:rsid w:val="00930968"/>
    <w:rsid w:val="009310FC"/>
    <w:rsid w:val="009312FC"/>
    <w:rsid w:val="00931FAF"/>
    <w:rsid w:val="00931FC1"/>
    <w:rsid w:val="009322A7"/>
    <w:rsid w:val="00932398"/>
    <w:rsid w:val="009324A1"/>
    <w:rsid w:val="0093354A"/>
    <w:rsid w:val="0093479D"/>
    <w:rsid w:val="0093488A"/>
    <w:rsid w:val="00935041"/>
    <w:rsid w:val="00935CB4"/>
    <w:rsid w:val="00935EF7"/>
    <w:rsid w:val="00936322"/>
    <w:rsid w:val="00936BE1"/>
    <w:rsid w:val="009371E3"/>
    <w:rsid w:val="009375CC"/>
    <w:rsid w:val="009376D4"/>
    <w:rsid w:val="00937E8D"/>
    <w:rsid w:val="009401EE"/>
    <w:rsid w:val="00940A6B"/>
    <w:rsid w:val="009415DA"/>
    <w:rsid w:val="009421AE"/>
    <w:rsid w:val="00942B2D"/>
    <w:rsid w:val="00943C05"/>
    <w:rsid w:val="00944431"/>
    <w:rsid w:val="00944460"/>
    <w:rsid w:val="00944568"/>
    <w:rsid w:val="00944DA0"/>
    <w:rsid w:val="00945386"/>
    <w:rsid w:val="00945723"/>
    <w:rsid w:val="0094575E"/>
    <w:rsid w:val="0094576F"/>
    <w:rsid w:val="00945977"/>
    <w:rsid w:val="00945AEE"/>
    <w:rsid w:val="00945C32"/>
    <w:rsid w:val="00945E4F"/>
    <w:rsid w:val="00946A0C"/>
    <w:rsid w:val="00946A81"/>
    <w:rsid w:val="00946AEE"/>
    <w:rsid w:val="00946E07"/>
    <w:rsid w:val="0094768F"/>
    <w:rsid w:val="0095009D"/>
    <w:rsid w:val="00950454"/>
    <w:rsid w:val="009510C8"/>
    <w:rsid w:val="0095114B"/>
    <w:rsid w:val="00952198"/>
    <w:rsid w:val="0095258E"/>
    <w:rsid w:val="009526C5"/>
    <w:rsid w:val="00952BAF"/>
    <w:rsid w:val="009545F4"/>
    <w:rsid w:val="00954882"/>
    <w:rsid w:val="00954AB5"/>
    <w:rsid w:val="00954DC0"/>
    <w:rsid w:val="00955109"/>
    <w:rsid w:val="0095538E"/>
    <w:rsid w:val="00955FE3"/>
    <w:rsid w:val="0095629E"/>
    <w:rsid w:val="009571D4"/>
    <w:rsid w:val="00960181"/>
    <w:rsid w:val="0096036E"/>
    <w:rsid w:val="009604E4"/>
    <w:rsid w:val="00960817"/>
    <w:rsid w:val="00961398"/>
    <w:rsid w:val="009616C3"/>
    <w:rsid w:val="009617D4"/>
    <w:rsid w:val="0096207F"/>
    <w:rsid w:val="00962A8C"/>
    <w:rsid w:val="00962BC6"/>
    <w:rsid w:val="009644C7"/>
    <w:rsid w:val="0096467F"/>
    <w:rsid w:val="00965079"/>
    <w:rsid w:val="00965B8B"/>
    <w:rsid w:val="00965E1A"/>
    <w:rsid w:val="0096668E"/>
    <w:rsid w:val="00966884"/>
    <w:rsid w:val="009668B8"/>
    <w:rsid w:val="0096749D"/>
    <w:rsid w:val="009675F1"/>
    <w:rsid w:val="00967660"/>
    <w:rsid w:val="009679D5"/>
    <w:rsid w:val="00967AF6"/>
    <w:rsid w:val="00967B08"/>
    <w:rsid w:val="00967E07"/>
    <w:rsid w:val="00970B85"/>
    <w:rsid w:val="009718DC"/>
    <w:rsid w:val="009719B0"/>
    <w:rsid w:val="00971A2B"/>
    <w:rsid w:val="00971B99"/>
    <w:rsid w:val="00971DB0"/>
    <w:rsid w:val="00971F12"/>
    <w:rsid w:val="009731C6"/>
    <w:rsid w:val="009732CF"/>
    <w:rsid w:val="00973DDE"/>
    <w:rsid w:val="0097446D"/>
    <w:rsid w:val="009747DF"/>
    <w:rsid w:val="009762BA"/>
    <w:rsid w:val="009764B8"/>
    <w:rsid w:val="009768CB"/>
    <w:rsid w:val="00976C97"/>
    <w:rsid w:val="00977136"/>
    <w:rsid w:val="00977A00"/>
    <w:rsid w:val="00977D45"/>
    <w:rsid w:val="00981352"/>
    <w:rsid w:val="009817CD"/>
    <w:rsid w:val="009818F4"/>
    <w:rsid w:val="009823D1"/>
    <w:rsid w:val="00982C23"/>
    <w:rsid w:val="009830A7"/>
    <w:rsid w:val="009838C7"/>
    <w:rsid w:val="00983B11"/>
    <w:rsid w:val="00983FF0"/>
    <w:rsid w:val="009841FF"/>
    <w:rsid w:val="009852B4"/>
    <w:rsid w:val="00985948"/>
    <w:rsid w:val="00985F7F"/>
    <w:rsid w:val="009862B6"/>
    <w:rsid w:val="00987A71"/>
    <w:rsid w:val="00987AF7"/>
    <w:rsid w:val="00990070"/>
    <w:rsid w:val="009906AE"/>
    <w:rsid w:val="00990834"/>
    <w:rsid w:val="0099093B"/>
    <w:rsid w:val="00990F5B"/>
    <w:rsid w:val="00991167"/>
    <w:rsid w:val="009937A2"/>
    <w:rsid w:val="00994936"/>
    <w:rsid w:val="0099593A"/>
    <w:rsid w:val="00995FFE"/>
    <w:rsid w:val="0099608D"/>
    <w:rsid w:val="00996797"/>
    <w:rsid w:val="00997084"/>
    <w:rsid w:val="0099735A"/>
    <w:rsid w:val="009A1BC4"/>
    <w:rsid w:val="009A28FC"/>
    <w:rsid w:val="009A29A8"/>
    <w:rsid w:val="009A2AFA"/>
    <w:rsid w:val="009A2BE0"/>
    <w:rsid w:val="009A3CBA"/>
    <w:rsid w:val="009A3F85"/>
    <w:rsid w:val="009A4050"/>
    <w:rsid w:val="009A4056"/>
    <w:rsid w:val="009A47A3"/>
    <w:rsid w:val="009A4862"/>
    <w:rsid w:val="009A48AD"/>
    <w:rsid w:val="009A54AD"/>
    <w:rsid w:val="009A57A2"/>
    <w:rsid w:val="009A69E0"/>
    <w:rsid w:val="009A7393"/>
    <w:rsid w:val="009A7AA4"/>
    <w:rsid w:val="009A7CCF"/>
    <w:rsid w:val="009A7DCA"/>
    <w:rsid w:val="009B028F"/>
    <w:rsid w:val="009B0DC8"/>
    <w:rsid w:val="009B14E9"/>
    <w:rsid w:val="009B2629"/>
    <w:rsid w:val="009B2969"/>
    <w:rsid w:val="009B35E6"/>
    <w:rsid w:val="009B42D1"/>
    <w:rsid w:val="009B52DA"/>
    <w:rsid w:val="009B5903"/>
    <w:rsid w:val="009B5DE3"/>
    <w:rsid w:val="009B62E3"/>
    <w:rsid w:val="009C019E"/>
    <w:rsid w:val="009C18A3"/>
    <w:rsid w:val="009C1A1F"/>
    <w:rsid w:val="009C2CB0"/>
    <w:rsid w:val="009C3478"/>
    <w:rsid w:val="009C3497"/>
    <w:rsid w:val="009C3685"/>
    <w:rsid w:val="009C421C"/>
    <w:rsid w:val="009C4661"/>
    <w:rsid w:val="009C566A"/>
    <w:rsid w:val="009C5C61"/>
    <w:rsid w:val="009C6781"/>
    <w:rsid w:val="009C6E25"/>
    <w:rsid w:val="009C756B"/>
    <w:rsid w:val="009C776C"/>
    <w:rsid w:val="009C788A"/>
    <w:rsid w:val="009D05D3"/>
    <w:rsid w:val="009D174C"/>
    <w:rsid w:val="009D1AC8"/>
    <w:rsid w:val="009D1C10"/>
    <w:rsid w:val="009D1D1C"/>
    <w:rsid w:val="009D1E3A"/>
    <w:rsid w:val="009D1FE4"/>
    <w:rsid w:val="009D28C8"/>
    <w:rsid w:val="009D39D0"/>
    <w:rsid w:val="009D3CF6"/>
    <w:rsid w:val="009D3DA5"/>
    <w:rsid w:val="009D4006"/>
    <w:rsid w:val="009D41FC"/>
    <w:rsid w:val="009D47A6"/>
    <w:rsid w:val="009D5F6B"/>
    <w:rsid w:val="009D69B6"/>
    <w:rsid w:val="009D7AF6"/>
    <w:rsid w:val="009E01C0"/>
    <w:rsid w:val="009E1277"/>
    <w:rsid w:val="009E1436"/>
    <w:rsid w:val="009E1781"/>
    <w:rsid w:val="009E1B1D"/>
    <w:rsid w:val="009E2722"/>
    <w:rsid w:val="009E2ADC"/>
    <w:rsid w:val="009E2B32"/>
    <w:rsid w:val="009E2E10"/>
    <w:rsid w:val="009E3160"/>
    <w:rsid w:val="009E33ED"/>
    <w:rsid w:val="009E3562"/>
    <w:rsid w:val="009E35D0"/>
    <w:rsid w:val="009E3CA4"/>
    <w:rsid w:val="009E40D7"/>
    <w:rsid w:val="009E4637"/>
    <w:rsid w:val="009E4CD4"/>
    <w:rsid w:val="009E4E13"/>
    <w:rsid w:val="009E54B1"/>
    <w:rsid w:val="009E688F"/>
    <w:rsid w:val="009E71CB"/>
    <w:rsid w:val="009E7321"/>
    <w:rsid w:val="009E7927"/>
    <w:rsid w:val="009F04D6"/>
    <w:rsid w:val="009F0836"/>
    <w:rsid w:val="009F0A3C"/>
    <w:rsid w:val="009F1105"/>
    <w:rsid w:val="009F15CD"/>
    <w:rsid w:val="009F1C30"/>
    <w:rsid w:val="009F1D14"/>
    <w:rsid w:val="009F2810"/>
    <w:rsid w:val="009F290F"/>
    <w:rsid w:val="009F2DE3"/>
    <w:rsid w:val="009F5FB5"/>
    <w:rsid w:val="009F649A"/>
    <w:rsid w:val="009F6CFA"/>
    <w:rsid w:val="009F7D6F"/>
    <w:rsid w:val="009F7DC7"/>
    <w:rsid w:val="00A0063E"/>
    <w:rsid w:val="00A00AE2"/>
    <w:rsid w:val="00A00C09"/>
    <w:rsid w:val="00A01747"/>
    <w:rsid w:val="00A01F8E"/>
    <w:rsid w:val="00A02219"/>
    <w:rsid w:val="00A0275D"/>
    <w:rsid w:val="00A02B41"/>
    <w:rsid w:val="00A02E70"/>
    <w:rsid w:val="00A04A2B"/>
    <w:rsid w:val="00A04F23"/>
    <w:rsid w:val="00A06277"/>
    <w:rsid w:val="00A06734"/>
    <w:rsid w:val="00A06A01"/>
    <w:rsid w:val="00A07001"/>
    <w:rsid w:val="00A07073"/>
    <w:rsid w:val="00A070A7"/>
    <w:rsid w:val="00A0759F"/>
    <w:rsid w:val="00A075FB"/>
    <w:rsid w:val="00A07900"/>
    <w:rsid w:val="00A1026B"/>
    <w:rsid w:val="00A10311"/>
    <w:rsid w:val="00A10993"/>
    <w:rsid w:val="00A110AB"/>
    <w:rsid w:val="00A11854"/>
    <w:rsid w:val="00A1268E"/>
    <w:rsid w:val="00A12793"/>
    <w:rsid w:val="00A12B15"/>
    <w:rsid w:val="00A12FD5"/>
    <w:rsid w:val="00A13826"/>
    <w:rsid w:val="00A13E66"/>
    <w:rsid w:val="00A1423C"/>
    <w:rsid w:val="00A14489"/>
    <w:rsid w:val="00A146E6"/>
    <w:rsid w:val="00A157B0"/>
    <w:rsid w:val="00A20093"/>
    <w:rsid w:val="00A202F3"/>
    <w:rsid w:val="00A20C0C"/>
    <w:rsid w:val="00A20EC9"/>
    <w:rsid w:val="00A20F3D"/>
    <w:rsid w:val="00A2130F"/>
    <w:rsid w:val="00A215DA"/>
    <w:rsid w:val="00A21AE7"/>
    <w:rsid w:val="00A21C15"/>
    <w:rsid w:val="00A2226C"/>
    <w:rsid w:val="00A22B1A"/>
    <w:rsid w:val="00A22F90"/>
    <w:rsid w:val="00A23219"/>
    <w:rsid w:val="00A23FC4"/>
    <w:rsid w:val="00A241B2"/>
    <w:rsid w:val="00A253D5"/>
    <w:rsid w:val="00A25508"/>
    <w:rsid w:val="00A26592"/>
    <w:rsid w:val="00A26928"/>
    <w:rsid w:val="00A26C1B"/>
    <w:rsid w:val="00A26E7E"/>
    <w:rsid w:val="00A27AD1"/>
    <w:rsid w:val="00A27E0A"/>
    <w:rsid w:val="00A27EE9"/>
    <w:rsid w:val="00A3052C"/>
    <w:rsid w:val="00A31E4A"/>
    <w:rsid w:val="00A33B1D"/>
    <w:rsid w:val="00A33D9A"/>
    <w:rsid w:val="00A3461B"/>
    <w:rsid w:val="00A346E9"/>
    <w:rsid w:val="00A34970"/>
    <w:rsid w:val="00A34A55"/>
    <w:rsid w:val="00A34B9D"/>
    <w:rsid w:val="00A35258"/>
    <w:rsid w:val="00A36A54"/>
    <w:rsid w:val="00A36AD7"/>
    <w:rsid w:val="00A36E45"/>
    <w:rsid w:val="00A36FF2"/>
    <w:rsid w:val="00A37733"/>
    <w:rsid w:val="00A4025E"/>
    <w:rsid w:val="00A4040D"/>
    <w:rsid w:val="00A4111E"/>
    <w:rsid w:val="00A41B68"/>
    <w:rsid w:val="00A41E92"/>
    <w:rsid w:val="00A42275"/>
    <w:rsid w:val="00A42A8C"/>
    <w:rsid w:val="00A431C8"/>
    <w:rsid w:val="00A437D2"/>
    <w:rsid w:val="00A4496F"/>
    <w:rsid w:val="00A44B84"/>
    <w:rsid w:val="00A458C4"/>
    <w:rsid w:val="00A45F8C"/>
    <w:rsid w:val="00A46197"/>
    <w:rsid w:val="00A462CA"/>
    <w:rsid w:val="00A463EC"/>
    <w:rsid w:val="00A46752"/>
    <w:rsid w:val="00A46CE8"/>
    <w:rsid w:val="00A47554"/>
    <w:rsid w:val="00A50EC0"/>
    <w:rsid w:val="00A522B4"/>
    <w:rsid w:val="00A52739"/>
    <w:rsid w:val="00A52AE6"/>
    <w:rsid w:val="00A52D87"/>
    <w:rsid w:val="00A52F09"/>
    <w:rsid w:val="00A53056"/>
    <w:rsid w:val="00A548FC"/>
    <w:rsid w:val="00A54CC1"/>
    <w:rsid w:val="00A55551"/>
    <w:rsid w:val="00A55DDE"/>
    <w:rsid w:val="00A57422"/>
    <w:rsid w:val="00A610BD"/>
    <w:rsid w:val="00A61208"/>
    <w:rsid w:val="00A6127D"/>
    <w:rsid w:val="00A61888"/>
    <w:rsid w:val="00A62031"/>
    <w:rsid w:val="00A624CC"/>
    <w:rsid w:val="00A62841"/>
    <w:rsid w:val="00A63669"/>
    <w:rsid w:val="00A65347"/>
    <w:rsid w:val="00A658DC"/>
    <w:rsid w:val="00A661D0"/>
    <w:rsid w:val="00A66270"/>
    <w:rsid w:val="00A66DBA"/>
    <w:rsid w:val="00A6717E"/>
    <w:rsid w:val="00A672BD"/>
    <w:rsid w:val="00A67C83"/>
    <w:rsid w:val="00A67D22"/>
    <w:rsid w:val="00A67F6E"/>
    <w:rsid w:val="00A7008C"/>
    <w:rsid w:val="00A706B6"/>
    <w:rsid w:val="00A70B75"/>
    <w:rsid w:val="00A71201"/>
    <w:rsid w:val="00A71465"/>
    <w:rsid w:val="00A71947"/>
    <w:rsid w:val="00A71A65"/>
    <w:rsid w:val="00A72D6A"/>
    <w:rsid w:val="00A72ECC"/>
    <w:rsid w:val="00A74A78"/>
    <w:rsid w:val="00A74CE0"/>
    <w:rsid w:val="00A75877"/>
    <w:rsid w:val="00A758FB"/>
    <w:rsid w:val="00A75CBE"/>
    <w:rsid w:val="00A75D5F"/>
    <w:rsid w:val="00A76A71"/>
    <w:rsid w:val="00A76D2B"/>
    <w:rsid w:val="00A81C03"/>
    <w:rsid w:val="00A81DB1"/>
    <w:rsid w:val="00A837E7"/>
    <w:rsid w:val="00A83D0E"/>
    <w:rsid w:val="00A84631"/>
    <w:rsid w:val="00A847B7"/>
    <w:rsid w:val="00A86810"/>
    <w:rsid w:val="00A86A58"/>
    <w:rsid w:val="00A86D45"/>
    <w:rsid w:val="00A86F46"/>
    <w:rsid w:val="00A870DE"/>
    <w:rsid w:val="00A872CE"/>
    <w:rsid w:val="00A87412"/>
    <w:rsid w:val="00A87FDE"/>
    <w:rsid w:val="00A91F26"/>
    <w:rsid w:val="00A92C6F"/>
    <w:rsid w:val="00A93867"/>
    <w:rsid w:val="00A94C76"/>
    <w:rsid w:val="00A94E04"/>
    <w:rsid w:val="00A952D0"/>
    <w:rsid w:val="00A95830"/>
    <w:rsid w:val="00A95977"/>
    <w:rsid w:val="00A95BD1"/>
    <w:rsid w:val="00A95CF0"/>
    <w:rsid w:val="00A965E0"/>
    <w:rsid w:val="00A97AD7"/>
    <w:rsid w:val="00AA0223"/>
    <w:rsid w:val="00AA0577"/>
    <w:rsid w:val="00AA1BB2"/>
    <w:rsid w:val="00AA213B"/>
    <w:rsid w:val="00AA22B6"/>
    <w:rsid w:val="00AA29F4"/>
    <w:rsid w:val="00AA2B95"/>
    <w:rsid w:val="00AA3152"/>
    <w:rsid w:val="00AA31C2"/>
    <w:rsid w:val="00AA3237"/>
    <w:rsid w:val="00AA3F4B"/>
    <w:rsid w:val="00AA560A"/>
    <w:rsid w:val="00AA5677"/>
    <w:rsid w:val="00AA5743"/>
    <w:rsid w:val="00AA5D73"/>
    <w:rsid w:val="00AA5DE2"/>
    <w:rsid w:val="00AA5F61"/>
    <w:rsid w:val="00AA6F87"/>
    <w:rsid w:val="00AA7C97"/>
    <w:rsid w:val="00AB0925"/>
    <w:rsid w:val="00AB0D37"/>
    <w:rsid w:val="00AB12CA"/>
    <w:rsid w:val="00AB16D4"/>
    <w:rsid w:val="00AB1845"/>
    <w:rsid w:val="00AB1A85"/>
    <w:rsid w:val="00AB1D66"/>
    <w:rsid w:val="00AB2122"/>
    <w:rsid w:val="00AB27A2"/>
    <w:rsid w:val="00AB3684"/>
    <w:rsid w:val="00AB44B8"/>
    <w:rsid w:val="00AB50BC"/>
    <w:rsid w:val="00AB5572"/>
    <w:rsid w:val="00AB673A"/>
    <w:rsid w:val="00AC005A"/>
    <w:rsid w:val="00AC0A29"/>
    <w:rsid w:val="00AC0BAD"/>
    <w:rsid w:val="00AC0E5D"/>
    <w:rsid w:val="00AC16A1"/>
    <w:rsid w:val="00AC1B31"/>
    <w:rsid w:val="00AC1FC8"/>
    <w:rsid w:val="00AC376D"/>
    <w:rsid w:val="00AC38EF"/>
    <w:rsid w:val="00AC3C33"/>
    <w:rsid w:val="00AC3E82"/>
    <w:rsid w:val="00AC3FD5"/>
    <w:rsid w:val="00AC402F"/>
    <w:rsid w:val="00AC4A31"/>
    <w:rsid w:val="00AC614C"/>
    <w:rsid w:val="00AC7504"/>
    <w:rsid w:val="00AC7EAE"/>
    <w:rsid w:val="00AD0460"/>
    <w:rsid w:val="00AD064A"/>
    <w:rsid w:val="00AD0A5B"/>
    <w:rsid w:val="00AD0CA0"/>
    <w:rsid w:val="00AD11E3"/>
    <w:rsid w:val="00AD1604"/>
    <w:rsid w:val="00AD1757"/>
    <w:rsid w:val="00AD1B30"/>
    <w:rsid w:val="00AD1EFE"/>
    <w:rsid w:val="00AD26A2"/>
    <w:rsid w:val="00AD2980"/>
    <w:rsid w:val="00AD2E20"/>
    <w:rsid w:val="00AD34E8"/>
    <w:rsid w:val="00AD34FA"/>
    <w:rsid w:val="00AD351A"/>
    <w:rsid w:val="00AD42C2"/>
    <w:rsid w:val="00AD55B2"/>
    <w:rsid w:val="00AD5A9F"/>
    <w:rsid w:val="00AD5D36"/>
    <w:rsid w:val="00AD6087"/>
    <w:rsid w:val="00AD6511"/>
    <w:rsid w:val="00AD655D"/>
    <w:rsid w:val="00AD6639"/>
    <w:rsid w:val="00AD7A72"/>
    <w:rsid w:val="00AD7B1A"/>
    <w:rsid w:val="00AE03AF"/>
    <w:rsid w:val="00AE0CF7"/>
    <w:rsid w:val="00AE0FB1"/>
    <w:rsid w:val="00AE105D"/>
    <w:rsid w:val="00AE2632"/>
    <w:rsid w:val="00AE2CF4"/>
    <w:rsid w:val="00AE3056"/>
    <w:rsid w:val="00AE3384"/>
    <w:rsid w:val="00AE3DA4"/>
    <w:rsid w:val="00AE3E1A"/>
    <w:rsid w:val="00AE3E3C"/>
    <w:rsid w:val="00AE4057"/>
    <w:rsid w:val="00AE4E69"/>
    <w:rsid w:val="00AE5F51"/>
    <w:rsid w:val="00AE6A71"/>
    <w:rsid w:val="00AE7275"/>
    <w:rsid w:val="00AE768E"/>
    <w:rsid w:val="00AE77F2"/>
    <w:rsid w:val="00AF0A65"/>
    <w:rsid w:val="00AF0B54"/>
    <w:rsid w:val="00AF1A7D"/>
    <w:rsid w:val="00AF1D64"/>
    <w:rsid w:val="00AF23B2"/>
    <w:rsid w:val="00AF2BFC"/>
    <w:rsid w:val="00AF2DE0"/>
    <w:rsid w:val="00AF370F"/>
    <w:rsid w:val="00AF3771"/>
    <w:rsid w:val="00AF38BA"/>
    <w:rsid w:val="00AF39C5"/>
    <w:rsid w:val="00AF47F9"/>
    <w:rsid w:val="00AF4AB4"/>
    <w:rsid w:val="00AF4F5B"/>
    <w:rsid w:val="00AF4F81"/>
    <w:rsid w:val="00AF500C"/>
    <w:rsid w:val="00AF535A"/>
    <w:rsid w:val="00AF549B"/>
    <w:rsid w:val="00AF578D"/>
    <w:rsid w:val="00AF5943"/>
    <w:rsid w:val="00AF5A8E"/>
    <w:rsid w:val="00AF5AD8"/>
    <w:rsid w:val="00AF5B87"/>
    <w:rsid w:val="00AF6061"/>
    <w:rsid w:val="00AF60D0"/>
    <w:rsid w:val="00AF66CF"/>
    <w:rsid w:val="00AF67C3"/>
    <w:rsid w:val="00AF71FB"/>
    <w:rsid w:val="00AF7223"/>
    <w:rsid w:val="00AF7298"/>
    <w:rsid w:val="00AF7CD6"/>
    <w:rsid w:val="00AF7F1B"/>
    <w:rsid w:val="00B0035F"/>
    <w:rsid w:val="00B008CF"/>
    <w:rsid w:val="00B00BE0"/>
    <w:rsid w:val="00B00F87"/>
    <w:rsid w:val="00B03483"/>
    <w:rsid w:val="00B03929"/>
    <w:rsid w:val="00B047D1"/>
    <w:rsid w:val="00B04EA2"/>
    <w:rsid w:val="00B05E13"/>
    <w:rsid w:val="00B0634F"/>
    <w:rsid w:val="00B06624"/>
    <w:rsid w:val="00B0671B"/>
    <w:rsid w:val="00B100EA"/>
    <w:rsid w:val="00B10106"/>
    <w:rsid w:val="00B1063C"/>
    <w:rsid w:val="00B10A93"/>
    <w:rsid w:val="00B10D5A"/>
    <w:rsid w:val="00B110FA"/>
    <w:rsid w:val="00B11D1F"/>
    <w:rsid w:val="00B11E63"/>
    <w:rsid w:val="00B11FFC"/>
    <w:rsid w:val="00B12F29"/>
    <w:rsid w:val="00B1341E"/>
    <w:rsid w:val="00B13D36"/>
    <w:rsid w:val="00B15767"/>
    <w:rsid w:val="00B20894"/>
    <w:rsid w:val="00B20CF4"/>
    <w:rsid w:val="00B212F4"/>
    <w:rsid w:val="00B214EA"/>
    <w:rsid w:val="00B2160E"/>
    <w:rsid w:val="00B218A1"/>
    <w:rsid w:val="00B21DE3"/>
    <w:rsid w:val="00B22409"/>
    <w:rsid w:val="00B224E7"/>
    <w:rsid w:val="00B22582"/>
    <w:rsid w:val="00B22CA2"/>
    <w:rsid w:val="00B22CBA"/>
    <w:rsid w:val="00B22ED8"/>
    <w:rsid w:val="00B24774"/>
    <w:rsid w:val="00B25C8B"/>
    <w:rsid w:val="00B2606D"/>
    <w:rsid w:val="00B267C1"/>
    <w:rsid w:val="00B268BB"/>
    <w:rsid w:val="00B269E7"/>
    <w:rsid w:val="00B26D06"/>
    <w:rsid w:val="00B26F0E"/>
    <w:rsid w:val="00B270A4"/>
    <w:rsid w:val="00B305D1"/>
    <w:rsid w:val="00B30C77"/>
    <w:rsid w:val="00B30FE2"/>
    <w:rsid w:val="00B311E1"/>
    <w:rsid w:val="00B3190E"/>
    <w:rsid w:val="00B319F5"/>
    <w:rsid w:val="00B323D8"/>
    <w:rsid w:val="00B324DE"/>
    <w:rsid w:val="00B328E1"/>
    <w:rsid w:val="00B32DC2"/>
    <w:rsid w:val="00B339CD"/>
    <w:rsid w:val="00B34643"/>
    <w:rsid w:val="00B3473B"/>
    <w:rsid w:val="00B3518E"/>
    <w:rsid w:val="00B36014"/>
    <w:rsid w:val="00B36538"/>
    <w:rsid w:val="00B36A91"/>
    <w:rsid w:val="00B370F1"/>
    <w:rsid w:val="00B37D6B"/>
    <w:rsid w:val="00B4109E"/>
    <w:rsid w:val="00B4225A"/>
    <w:rsid w:val="00B422A2"/>
    <w:rsid w:val="00B42AD7"/>
    <w:rsid w:val="00B4407D"/>
    <w:rsid w:val="00B4408B"/>
    <w:rsid w:val="00B44A9E"/>
    <w:rsid w:val="00B45461"/>
    <w:rsid w:val="00B45D29"/>
    <w:rsid w:val="00B4658B"/>
    <w:rsid w:val="00B46596"/>
    <w:rsid w:val="00B4695E"/>
    <w:rsid w:val="00B47456"/>
    <w:rsid w:val="00B479B4"/>
    <w:rsid w:val="00B50005"/>
    <w:rsid w:val="00B500FE"/>
    <w:rsid w:val="00B508AE"/>
    <w:rsid w:val="00B50B14"/>
    <w:rsid w:val="00B51C00"/>
    <w:rsid w:val="00B52A38"/>
    <w:rsid w:val="00B53A1D"/>
    <w:rsid w:val="00B54A99"/>
    <w:rsid w:val="00B54CEA"/>
    <w:rsid w:val="00B54F8D"/>
    <w:rsid w:val="00B55A2C"/>
    <w:rsid w:val="00B55AC9"/>
    <w:rsid w:val="00B55CAA"/>
    <w:rsid w:val="00B560D8"/>
    <w:rsid w:val="00B563F0"/>
    <w:rsid w:val="00B565FB"/>
    <w:rsid w:val="00B577E5"/>
    <w:rsid w:val="00B6004F"/>
    <w:rsid w:val="00B60157"/>
    <w:rsid w:val="00B605FB"/>
    <w:rsid w:val="00B613CD"/>
    <w:rsid w:val="00B6155F"/>
    <w:rsid w:val="00B61E98"/>
    <w:rsid w:val="00B6218A"/>
    <w:rsid w:val="00B62497"/>
    <w:rsid w:val="00B63209"/>
    <w:rsid w:val="00B632D4"/>
    <w:rsid w:val="00B64261"/>
    <w:rsid w:val="00B64E63"/>
    <w:rsid w:val="00B658B2"/>
    <w:rsid w:val="00B669AE"/>
    <w:rsid w:val="00B66B88"/>
    <w:rsid w:val="00B67C70"/>
    <w:rsid w:val="00B70575"/>
    <w:rsid w:val="00B706C1"/>
    <w:rsid w:val="00B70A68"/>
    <w:rsid w:val="00B70BB1"/>
    <w:rsid w:val="00B70FB0"/>
    <w:rsid w:val="00B72611"/>
    <w:rsid w:val="00B72C69"/>
    <w:rsid w:val="00B72C87"/>
    <w:rsid w:val="00B7306D"/>
    <w:rsid w:val="00B74351"/>
    <w:rsid w:val="00B74EB4"/>
    <w:rsid w:val="00B75A6C"/>
    <w:rsid w:val="00B75EA2"/>
    <w:rsid w:val="00B766D3"/>
    <w:rsid w:val="00B76C56"/>
    <w:rsid w:val="00B7761B"/>
    <w:rsid w:val="00B77673"/>
    <w:rsid w:val="00B77ED0"/>
    <w:rsid w:val="00B80F36"/>
    <w:rsid w:val="00B811C1"/>
    <w:rsid w:val="00B817E4"/>
    <w:rsid w:val="00B82017"/>
    <w:rsid w:val="00B82309"/>
    <w:rsid w:val="00B83105"/>
    <w:rsid w:val="00B836A1"/>
    <w:rsid w:val="00B838BD"/>
    <w:rsid w:val="00B847FE"/>
    <w:rsid w:val="00B85DBE"/>
    <w:rsid w:val="00B85E7A"/>
    <w:rsid w:val="00B85F72"/>
    <w:rsid w:val="00B86405"/>
    <w:rsid w:val="00B868F8"/>
    <w:rsid w:val="00B87566"/>
    <w:rsid w:val="00B87DF0"/>
    <w:rsid w:val="00B90242"/>
    <w:rsid w:val="00B90A02"/>
    <w:rsid w:val="00B90F93"/>
    <w:rsid w:val="00B91043"/>
    <w:rsid w:val="00B91250"/>
    <w:rsid w:val="00B91499"/>
    <w:rsid w:val="00B916AC"/>
    <w:rsid w:val="00B91B5B"/>
    <w:rsid w:val="00B9373A"/>
    <w:rsid w:val="00B938AB"/>
    <w:rsid w:val="00B940EF"/>
    <w:rsid w:val="00B94758"/>
    <w:rsid w:val="00B94943"/>
    <w:rsid w:val="00B957BE"/>
    <w:rsid w:val="00B95E81"/>
    <w:rsid w:val="00B97010"/>
    <w:rsid w:val="00B9714F"/>
    <w:rsid w:val="00B978BC"/>
    <w:rsid w:val="00B97ACF"/>
    <w:rsid w:val="00B97BEB"/>
    <w:rsid w:val="00BA01EF"/>
    <w:rsid w:val="00BA0477"/>
    <w:rsid w:val="00BA0494"/>
    <w:rsid w:val="00BA148E"/>
    <w:rsid w:val="00BA1D2D"/>
    <w:rsid w:val="00BA25BF"/>
    <w:rsid w:val="00BA2886"/>
    <w:rsid w:val="00BA30B2"/>
    <w:rsid w:val="00BA4578"/>
    <w:rsid w:val="00BA4681"/>
    <w:rsid w:val="00BA4908"/>
    <w:rsid w:val="00BA4F6A"/>
    <w:rsid w:val="00BA60B1"/>
    <w:rsid w:val="00BA674A"/>
    <w:rsid w:val="00BA7508"/>
    <w:rsid w:val="00BA76DD"/>
    <w:rsid w:val="00BA76E7"/>
    <w:rsid w:val="00BA76E9"/>
    <w:rsid w:val="00BA7FE6"/>
    <w:rsid w:val="00BB0EE4"/>
    <w:rsid w:val="00BB10DC"/>
    <w:rsid w:val="00BB1A71"/>
    <w:rsid w:val="00BB1F11"/>
    <w:rsid w:val="00BB296E"/>
    <w:rsid w:val="00BB29F9"/>
    <w:rsid w:val="00BB2F09"/>
    <w:rsid w:val="00BB3A1A"/>
    <w:rsid w:val="00BB3CA5"/>
    <w:rsid w:val="00BB47BE"/>
    <w:rsid w:val="00BB482A"/>
    <w:rsid w:val="00BB48D3"/>
    <w:rsid w:val="00BB4BA6"/>
    <w:rsid w:val="00BB55E9"/>
    <w:rsid w:val="00BB574D"/>
    <w:rsid w:val="00BB5AB0"/>
    <w:rsid w:val="00BB5C60"/>
    <w:rsid w:val="00BB5CB3"/>
    <w:rsid w:val="00BB60AA"/>
    <w:rsid w:val="00BB6451"/>
    <w:rsid w:val="00BB6A8B"/>
    <w:rsid w:val="00BB6D20"/>
    <w:rsid w:val="00BB7270"/>
    <w:rsid w:val="00BB77E2"/>
    <w:rsid w:val="00BB7E60"/>
    <w:rsid w:val="00BB7EFB"/>
    <w:rsid w:val="00BB7F91"/>
    <w:rsid w:val="00BC06DD"/>
    <w:rsid w:val="00BC09A4"/>
    <w:rsid w:val="00BC111C"/>
    <w:rsid w:val="00BC15C1"/>
    <w:rsid w:val="00BC2080"/>
    <w:rsid w:val="00BC2569"/>
    <w:rsid w:val="00BC27E9"/>
    <w:rsid w:val="00BC3109"/>
    <w:rsid w:val="00BC3787"/>
    <w:rsid w:val="00BC40E7"/>
    <w:rsid w:val="00BC4BC6"/>
    <w:rsid w:val="00BC4C3D"/>
    <w:rsid w:val="00BC5222"/>
    <w:rsid w:val="00BC7160"/>
    <w:rsid w:val="00BC78C6"/>
    <w:rsid w:val="00BC7FBA"/>
    <w:rsid w:val="00BD0027"/>
    <w:rsid w:val="00BD009E"/>
    <w:rsid w:val="00BD0CDF"/>
    <w:rsid w:val="00BD14A2"/>
    <w:rsid w:val="00BD1E50"/>
    <w:rsid w:val="00BD1EA1"/>
    <w:rsid w:val="00BD248F"/>
    <w:rsid w:val="00BD31ED"/>
    <w:rsid w:val="00BD3A50"/>
    <w:rsid w:val="00BD3BDE"/>
    <w:rsid w:val="00BD3DC6"/>
    <w:rsid w:val="00BD4662"/>
    <w:rsid w:val="00BD4A18"/>
    <w:rsid w:val="00BD4CBA"/>
    <w:rsid w:val="00BD6C67"/>
    <w:rsid w:val="00BD6E36"/>
    <w:rsid w:val="00BD755E"/>
    <w:rsid w:val="00BE0424"/>
    <w:rsid w:val="00BE0A8F"/>
    <w:rsid w:val="00BE0C37"/>
    <w:rsid w:val="00BE0FA4"/>
    <w:rsid w:val="00BE209A"/>
    <w:rsid w:val="00BE2A9A"/>
    <w:rsid w:val="00BE3154"/>
    <w:rsid w:val="00BE3254"/>
    <w:rsid w:val="00BE34B5"/>
    <w:rsid w:val="00BE38CD"/>
    <w:rsid w:val="00BE3A8B"/>
    <w:rsid w:val="00BE44BA"/>
    <w:rsid w:val="00BE460D"/>
    <w:rsid w:val="00BE4617"/>
    <w:rsid w:val="00BE527F"/>
    <w:rsid w:val="00BE54E0"/>
    <w:rsid w:val="00BE5872"/>
    <w:rsid w:val="00BE5C86"/>
    <w:rsid w:val="00BE6606"/>
    <w:rsid w:val="00BE6D24"/>
    <w:rsid w:val="00BE792E"/>
    <w:rsid w:val="00BE7E7B"/>
    <w:rsid w:val="00BF0305"/>
    <w:rsid w:val="00BF0663"/>
    <w:rsid w:val="00BF122E"/>
    <w:rsid w:val="00BF2563"/>
    <w:rsid w:val="00BF2699"/>
    <w:rsid w:val="00BF26F5"/>
    <w:rsid w:val="00BF328E"/>
    <w:rsid w:val="00BF3636"/>
    <w:rsid w:val="00BF420B"/>
    <w:rsid w:val="00BF4999"/>
    <w:rsid w:val="00BF4A2F"/>
    <w:rsid w:val="00BF4D98"/>
    <w:rsid w:val="00BF4F4C"/>
    <w:rsid w:val="00BF5647"/>
    <w:rsid w:val="00BF64FB"/>
    <w:rsid w:val="00BF76A1"/>
    <w:rsid w:val="00BF77C2"/>
    <w:rsid w:val="00BF7801"/>
    <w:rsid w:val="00BF79F5"/>
    <w:rsid w:val="00BF7D01"/>
    <w:rsid w:val="00C00660"/>
    <w:rsid w:val="00C01108"/>
    <w:rsid w:val="00C01E84"/>
    <w:rsid w:val="00C0205D"/>
    <w:rsid w:val="00C02655"/>
    <w:rsid w:val="00C0336F"/>
    <w:rsid w:val="00C03416"/>
    <w:rsid w:val="00C0353C"/>
    <w:rsid w:val="00C0373F"/>
    <w:rsid w:val="00C04317"/>
    <w:rsid w:val="00C04FD4"/>
    <w:rsid w:val="00C05780"/>
    <w:rsid w:val="00C05EF1"/>
    <w:rsid w:val="00C06C42"/>
    <w:rsid w:val="00C06C55"/>
    <w:rsid w:val="00C06EDA"/>
    <w:rsid w:val="00C077E0"/>
    <w:rsid w:val="00C10589"/>
    <w:rsid w:val="00C10B84"/>
    <w:rsid w:val="00C1133B"/>
    <w:rsid w:val="00C11C23"/>
    <w:rsid w:val="00C121C4"/>
    <w:rsid w:val="00C12220"/>
    <w:rsid w:val="00C14A92"/>
    <w:rsid w:val="00C14A98"/>
    <w:rsid w:val="00C165A1"/>
    <w:rsid w:val="00C167C3"/>
    <w:rsid w:val="00C16C83"/>
    <w:rsid w:val="00C171C4"/>
    <w:rsid w:val="00C1772B"/>
    <w:rsid w:val="00C207D0"/>
    <w:rsid w:val="00C209B9"/>
    <w:rsid w:val="00C219CF"/>
    <w:rsid w:val="00C21A4B"/>
    <w:rsid w:val="00C22176"/>
    <w:rsid w:val="00C22FED"/>
    <w:rsid w:val="00C23806"/>
    <w:rsid w:val="00C23965"/>
    <w:rsid w:val="00C2447D"/>
    <w:rsid w:val="00C246E1"/>
    <w:rsid w:val="00C24CC2"/>
    <w:rsid w:val="00C252DF"/>
    <w:rsid w:val="00C257A7"/>
    <w:rsid w:val="00C26931"/>
    <w:rsid w:val="00C26BB9"/>
    <w:rsid w:val="00C26C7C"/>
    <w:rsid w:val="00C27075"/>
    <w:rsid w:val="00C31980"/>
    <w:rsid w:val="00C31B75"/>
    <w:rsid w:val="00C33B26"/>
    <w:rsid w:val="00C33CA7"/>
    <w:rsid w:val="00C34D37"/>
    <w:rsid w:val="00C3586A"/>
    <w:rsid w:val="00C35E46"/>
    <w:rsid w:val="00C36271"/>
    <w:rsid w:val="00C36595"/>
    <w:rsid w:val="00C3704A"/>
    <w:rsid w:val="00C3738E"/>
    <w:rsid w:val="00C37748"/>
    <w:rsid w:val="00C37799"/>
    <w:rsid w:val="00C37CFE"/>
    <w:rsid w:val="00C4020D"/>
    <w:rsid w:val="00C40890"/>
    <w:rsid w:val="00C4186C"/>
    <w:rsid w:val="00C42996"/>
    <w:rsid w:val="00C42B10"/>
    <w:rsid w:val="00C42B48"/>
    <w:rsid w:val="00C42D77"/>
    <w:rsid w:val="00C43057"/>
    <w:rsid w:val="00C43548"/>
    <w:rsid w:val="00C44F40"/>
    <w:rsid w:val="00C456B2"/>
    <w:rsid w:val="00C45D83"/>
    <w:rsid w:val="00C46681"/>
    <w:rsid w:val="00C507A4"/>
    <w:rsid w:val="00C50A91"/>
    <w:rsid w:val="00C51258"/>
    <w:rsid w:val="00C5167A"/>
    <w:rsid w:val="00C51E1F"/>
    <w:rsid w:val="00C5238F"/>
    <w:rsid w:val="00C52EEA"/>
    <w:rsid w:val="00C531C3"/>
    <w:rsid w:val="00C53B0F"/>
    <w:rsid w:val="00C55BAA"/>
    <w:rsid w:val="00C5735F"/>
    <w:rsid w:val="00C5737A"/>
    <w:rsid w:val="00C60CF7"/>
    <w:rsid w:val="00C60D2D"/>
    <w:rsid w:val="00C61066"/>
    <w:rsid w:val="00C61A8F"/>
    <w:rsid w:val="00C62473"/>
    <w:rsid w:val="00C6291E"/>
    <w:rsid w:val="00C62BC4"/>
    <w:rsid w:val="00C637F5"/>
    <w:rsid w:val="00C63FE7"/>
    <w:rsid w:val="00C645DD"/>
    <w:rsid w:val="00C65241"/>
    <w:rsid w:val="00C655B8"/>
    <w:rsid w:val="00C6596E"/>
    <w:rsid w:val="00C66241"/>
    <w:rsid w:val="00C667CA"/>
    <w:rsid w:val="00C667D0"/>
    <w:rsid w:val="00C66D30"/>
    <w:rsid w:val="00C66E72"/>
    <w:rsid w:val="00C67206"/>
    <w:rsid w:val="00C676D9"/>
    <w:rsid w:val="00C7084C"/>
    <w:rsid w:val="00C70EA1"/>
    <w:rsid w:val="00C71CA0"/>
    <w:rsid w:val="00C7216D"/>
    <w:rsid w:val="00C72871"/>
    <w:rsid w:val="00C73585"/>
    <w:rsid w:val="00C73647"/>
    <w:rsid w:val="00C73D6C"/>
    <w:rsid w:val="00C73F56"/>
    <w:rsid w:val="00C74C65"/>
    <w:rsid w:val="00C75A99"/>
    <w:rsid w:val="00C7614E"/>
    <w:rsid w:val="00C764DE"/>
    <w:rsid w:val="00C766DD"/>
    <w:rsid w:val="00C76942"/>
    <w:rsid w:val="00C769A1"/>
    <w:rsid w:val="00C77050"/>
    <w:rsid w:val="00C77055"/>
    <w:rsid w:val="00C774F3"/>
    <w:rsid w:val="00C77C14"/>
    <w:rsid w:val="00C77C87"/>
    <w:rsid w:val="00C77E71"/>
    <w:rsid w:val="00C80595"/>
    <w:rsid w:val="00C80F91"/>
    <w:rsid w:val="00C81F3C"/>
    <w:rsid w:val="00C82B1D"/>
    <w:rsid w:val="00C82DA4"/>
    <w:rsid w:val="00C82E4A"/>
    <w:rsid w:val="00C82E9E"/>
    <w:rsid w:val="00C834A4"/>
    <w:rsid w:val="00C835DC"/>
    <w:rsid w:val="00C840C8"/>
    <w:rsid w:val="00C84C5B"/>
    <w:rsid w:val="00C8529A"/>
    <w:rsid w:val="00C85AAE"/>
    <w:rsid w:val="00C85F9F"/>
    <w:rsid w:val="00C8662D"/>
    <w:rsid w:val="00C866C2"/>
    <w:rsid w:val="00C86D02"/>
    <w:rsid w:val="00C8731B"/>
    <w:rsid w:val="00C873EC"/>
    <w:rsid w:val="00C87B72"/>
    <w:rsid w:val="00C87C56"/>
    <w:rsid w:val="00C87E53"/>
    <w:rsid w:val="00C90159"/>
    <w:rsid w:val="00C901F7"/>
    <w:rsid w:val="00C9066F"/>
    <w:rsid w:val="00C906DA"/>
    <w:rsid w:val="00C906DC"/>
    <w:rsid w:val="00C917A2"/>
    <w:rsid w:val="00C92E0D"/>
    <w:rsid w:val="00C934D5"/>
    <w:rsid w:val="00C9449E"/>
    <w:rsid w:val="00C94A5D"/>
    <w:rsid w:val="00C956E4"/>
    <w:rsid w:val="00C95F51"/>
    <w:rsid w:val="00C96415"/>
    <w:rsid w:val="00C9665A"/>
    <w:rsid w:val="00C96DB3"/>
    <w:rsid w:val="00C9702B"/>
    <w:rsid w:val="00C9779C"/>
    <w:rsid w:val="00C978CF"/>
    <w:rsid w:val="00C979C7"/>
    <w:rsid w:val="00CA0475"/>
    <w:rsid w:val="00CA08C1"/>
    <w:rsid w:val="00CA08E8"/>
    <w:rsid w:val="00CA095B"/>
    <w:rsid w:val="00CA0EA6"/>
    <w:rsid w:val="00CA13C1"/>
    <w:rsid w:val="00CA1C67"/>
    <w:rsid w:val="00CA1D63"/>
    <w:rsid w:val="00CA237A"/>
    <w:rsid w:val="00CA275B"/>
    <w:rsid w:val="00CA2E44"/>
    <w:rsid w:val="00CA31C1"/>
    <w:rsid w:val="00CA3590"/>
    <w:rsid w:val="00CA4997"/>
    <w:rsid w:val="00CA566F"/>
    <w:rsid w:val="00CA57B5"/>
    <w:rsid w:val="00CA5976"/>
    <w:rsid w:val="00CA6BC4"/>
    <w:rsid w:val="00CB02A3"/>
    <w:rsid w:val="00CB031C"/>
    <w:rsid w:val="00CB094F"/>
    <w:rsid w:val="00CB0996"/>
    <w:rsid w:val="00CB11F7"/>
    <w:rsid w:val="00CB1664"/>
    <w:rsid w:val="00CB1684"/>
    <w:rsid w:val="00CB1742"/>
    <w:rsid w:val="00CB2214"/>
    <w:rsid w:val="00CB26B7"/>
    <w:rsid w:val="00CB2B6F"/>
    <w:rsid w:val="00CB322F"/>
    <w:rsid w:val="00CB36D0"/>
    <w:rsid w:val="00CB3AF2"/>
    <w:rsid w:val="00CB3C4F"/>
    <w:rsid w:val="00CB41DE"/>
    <w:rsid w:val="00CB4357"/>
    <w:rsid w:val="00CB4DEE"/>
    <w:rsid w:val="00CB54D2"/>
    <w:rsid w:val="00CB6650"/>
    <w:rsid w:val="00CB6C6F"/>
    <w:rsid w:val="00CB7042"/>
    <w:rsid w:val="00CB77F7"/>
    <w:rsid w:val="00CC04EA"/>
    <w:rsid w:val="00CC061F"/>
    <w:rsid w:val="00CC1265"/>
    <w:rsid w:val="00CC130C"/>
    <w:rsid w:val="00CC1354"/>
    <w:rsid w:val="00CC193A"/>
    <w:rsid w:val="00CC2173"/>
    <w:rsid w:val="00CC2318"/>
    <w:rsid w:val="00CC23EF"/>
    <w:rsid w:val="00CC2B65"/>
    <w:rsid w:val="00CC30D1"/>
    <w:rsid w:val="00CC3876"/>
    <w:rsid w:val="00CC394C"/>
    <w:rsid w:val="00CC4331"/>
    <w:rsid w:val="00CC46F3"/>
    <w:rsid w:val="00CC4A1E"/>
    <w:rsid w:val="00CC5763"/>
    <w:rsid w:val="00CC6535"/>
    <w:rsid w:val="00CC6F81"/>
    <w:rsid w:val="00CD0B88"/>
    <w:rsid w:val="00CD0EE4"/>
    <w:rsid w:val="00CD113E"/>
    <w:rsid w:val="00CD14C0"/>
    <w:rsid w:val="00CD1588"/>
    <w:rsid w:val="00CD1B47"/>
    <w:rsid w:val="00CD1C05"/>
    <w:rsid w:val="00CD26A3"/>
    <w:rsid w:val="00CD2715"/>
    <w:rsid w:val="00CD2F8F"/>
    <w:rsid w:val="00CD3245"/>
    <w:rsid w:val="00CD38DC"/>
    <w:rsid w:val="00CD3A3C"/>
    <w:rsid w:val="00CD4C13"/>
    <w:rsid w:val="00CD4F6F"/>
    <w:rsid w:val="00CD4FD8"/>
    <w:rsid w:val="00CD56FE"/>
    <w:rsid w:val="00CD5F13"/>
    <w:rsid w:val="00CD634D"/>
    <w:rsid w:val="00CD647B"/>
    <w:rsid w:val="00CD69A7"/>
    <w:rsid w:val="00CE041D"/>
    <w:rsid w:val="00CE0AB3"/>
    <w:rsid w:val="00CE18CD"/>
    <w:rsid w:val="00CE1B1F"/>
    <w:rsid w:val="00CE1D9F"/>
    <w:rsid w:val="00CE1F74"/>
    <w:rsid w:val="00CE2496"/>
    <w:rsid w:val="00CE2DAD"/>
    <w:rsid w:val="00CE307F"/>
    <w:rsid w:val="00CE3AB3"/>
    <w:rsid w:val="00CE41FC"/>
    <w:rsid w:val="00CE4222"/>
    <w:rsid w:val="00CE47AC"/>
    <w:rsid w:val="00CE556D"/>
    <w:rsid w:val="00CE5D04"/>
    <w:rsid w:val="00CE671D"/>
    <w:rsid w:val="00CE6B88"/>
    <w:rsid w:val="00CE6F5B"/>
    <w:rsid w:val="00CE7B08"/>
    <w:rsid w:val="00CF00D8"/>
    <w:rsid w:val="00CF06D5"/>
    <w:rsid w:val="00CF0855"/>
    <w:rsid w:val="00CF0B91"/>
    <w:rsid w:val="00CF17D9"/>
    <w:rsid w:val="00CF19E6"/>
    <w:rsid w:val="00CF1F60"/>
    <w:rsid w:val="00CF1FA2"/>
    <w:rsid w:val="00CF21B3"/>
    <w:rsid w:val="00CF261D"/>
    <w:rsid w:val="00CF2BD1"/>
    <w:rsid w:val="00CF3088"/>
    <w:rsid w:val="00CF3A42"/>
    <w:rsid w:val="00CF3C91"/>
    <w:rsid w:val="00CF3CE3"/>
    <w:rsid w:val="00CF41D8"/>
    <w:rsid w:val="00CF47B7"/>
    <w:rsid w:val="00CF490D"/>
    <w:rsid w:val="00CF4F0D"/>
    <w:rsid w:val="00CF6A02"/>
    <w:rsid w:val="00CF705C"/>
    <w:rsid w:val="00D00AA8"/>
    <w:rsid w:val="00D0108D"/>
    <w:rsid w:val="00D013A8"/>
    <w:rsid w:val="00D01C67"/>
    <w:rsid w:val="00D0233F"/>
    <w:rsid w:val="00D027E2"/>
    <w:rsid w:val="00D032E7"/>
    <w:rsid w:val="00D0371E"/>
    <w:rsid w:val="00D03B7A"/>
    <w:rsid w:val="00D0402E"/>
    <w:rsid w:val="00D046DE"/>
    <w:rsid w:val="00D0482B"/>
    <w:rsid w:val="00D05017"/>
    <w:rsid w:val="00D0528F"/>
    <w:rsid w:val="00D052E7"/>
    <w:rsid w:val="00D06439"/>
    <w:rsid w:val="00D067C0"/>
    <w:rsid w:val="00D0722C"/>
    <w:rsid w:val="00D07826"/>
    <w:rsid w:val="00D07C59"/>
    <w:rsid w:val="00D1004C"/>
    <w:rsid w:val="00D10068"/>
    <w:rsid w:val="00D10534"/>
    <w:rsid w:val="00D110A2"/>
    <w:rsid w:val="00D12571"/>
    <w:rsid w:val="00D12BF6"/>
    <w:rsid w:val="00D12E82"/>
    <w:rsid w:val="00D13CFC"/>
    <w:rsid w:val="00D1403D"/>
    <w:rsid w:val="00D15401"/>
    <w:rsid w:val="00D16B3D"/>
    <w:rsid w:val="00D173BB"/>
    <w:rsid w:val="00D179C0"/>
    <w:rsid w:val="00D17E17"/>
    <w:rsid w:val="00D17EB5"/>
    <w:rsid w:val="00D17F73"/>
    <w:rsid w:val="00D201A1"/>
    <w:rsid w:val="00D20502"/>
    <w:rsid w:val="00D20950"/>
    <w:rsid w:val="00D20C04"/>
    <w:rsid w:val="00D218CD"/>
    <w:rsid w:val="00D222A8"/>
    <w:rsid w:val="00D229F2"/>
    <w:rsid w:val="00D23320"/>
    <w:rsid w:val="00D23CDF"/>
    <w:rsid w:val="00D2421D"/>
    <w:rsid w:val="00D24AAE"/>
    <w:rsid w:val="00D24D0D"/>
    <w:rsid w:val="00D251E2"/>
    <w:rsid w:val="00D25203"/>
    <w:rsid w:val="00D2582F"/>
    <w:rsid w:val="00D25889"/>
    <w:rsid w:val="00D262B2"/>
    <w:rsid w:val="00D268BE"/>
    <w:rsid w:val="00D26A86"/>
    <w:rsid w:val="00D26EAA"/>
    <w:rsid w:val="00D27087"/>
    <w:rsid w:val="00D278DB"/>
    <w:rsid w:val="00D2793C"/>
    <w:rsid w:val="00D30481"/>
    <w:rsid w:val="00D30C0A"/>
    <w:rsid w:val="00D30E51"/>
    <w:rsid w:val="00D3135E"/>
    <w:rsid w:val="00D313A4"/>
    <w:rsid w:val="00D3190D"/>
    <w:rsid w:val="00D31AA3"/>
    <w:rsid w:val="00D31DE4"/>
    <w:rsid w:val="00D3225F"/>
    <w:rsid w:val="00D32391"/>
    <w:rsid w:val="00D328A6"/>
    <w:rsid w:val="00D33067"/>
    <w:rsid w:val="00D333BC"/>
    <w:rsid w:val="00D342E8"/>
    <w:rsid w:val="00D347C3"/>
    <w:rsid w:val="00D356CC"/>
    <w:rsid w:val="00D36D3B"/>
    <w:rsid w:val="00D37101"/>
    <w:rsid w:val="00D373FD"/>
    <w:rsid w:val="00D37E8D"/>
    <w:rsid w:val="00D4011F"/>
    <w:rsid w:val="00D40D3B"/>
    <w:rsid w:val="00D4249B"/>
    <w:rsid w:val="00D42AFD"/>
    <w:rsid w:val="00D43409"/>
    <w:rsid w:val="00D43F5E"/>
    <w:rsid w:val="00D442BE"/>
    <w:rsid w:val="00D446D6"/>
    <w:rsid w:val="00D44859"/>
    <w:rsid w:val="00D44B9F"/>
    <w:rsid w:val="00D44D35"/>
    <w:rsid w:val="00D4619C"/>
    <w:rsid w:val="00D46EBA"/>
    <w:rsid w:val="00D47361"/>
    <w:rsid w:val="00D47CED"/>
    <w:rsid w:val="00D47D5A"/>
    <w:rsid w:val="00D47FB9"/>
    <w:rsid w:val="00D509C6"/>
    <w:rsid w:val="00D51825"/>
    <w:rsid w:val="00D524F8"/>
    <w:rsid w:val="00D528F6"/>
    <w:rsid w:val="00D52901"/>
    <w:rsid w:val="00D529AB"/>
    <w:rsid w:val="00D52ED6"/>
    <w:rsid w:val="00D5339C"/>
    <w:rsid w:val="00D53690"/>
    <w:rsid w:val="00D54D3B"/>
    <w:rsid w:val="00D55178"/>
    <w:rsid w:val="00D55307"/>
    <w:rsid w:val="00D55522"/>
    <w:rsid w:val="00D5597B"/>
    <w:rsid w:val="00D55E07"/>
    <w:rsid w:val="00D561A3"/>
    <w:rsid w:val="00D56CD5"/>
    <w:rsid w:val="00D56FC0"/>
    <w:rsid w:val="00D57A04"/>
    <w:rsid w:val="00D601EA"/>
    <w:rsid w:val="00D6024A"/>
    <w:rsid w:val="00D60B01"/>
    <w:rsid w:val="00D60F2F"/>
    <w:rsid w:val="00D6139C"/>
    <w:rsid w:val="00D61915"/>
    <w:rsid w:val="00D619F2"/>
    <w:rsid w:val="00D62B68"/>
    <w:rsid w:val="00D64C02"/>
    <w:rsid w:val="00D65E8F"/>
    <w:rsid w:val="00D6605D"/>
    <w:rsid w:val="00D662C6"/>
    <w:rsid w:val="00D7005E"/>
    <w:rsid w:val="00D707A3"/>
    <w:rsid w:val="00D71002"/>
    <w:rsid w:val="00D7168F"/>
    <w:rsid w:val="00D71B88"/>
    <w:rsid w:val="00D731DC"/>
    <w:rsid w:val="00D7321A"/>
    <w:rsid w:val="00D73556"/>
    <w:rsid w:val="00D76AC9"/>
    <w:rsid w:val="00D77688"/>
    <w:rsid w:val="00D80333"/>
    <w:rsid w:val="00D8043D"/>
    <w:rsid w:val="00D80571"/>
    <w:rsid w:val="00D81E4B"/>
    <w:rsid w:val="00D82321"/>
    <w:rsid w:val="00D825CC"/>
    <w:rsid w:val="00D82F3E"/>
    <w:rsid w:val="00D83379"/>
    <w:rsid w:val="00D836C4"/>
    <w:rsid w:val="00D843F7"/>
    <w:rsid w:val="00D84650"/>
    <w:rsid w:val="00D847D9"/>
    <w:rsid w:val="00D84AAF"/>
    <w:rsid w:val="00D852C9"/>
    <w:rsid w:val="00D8541C"/>
    <w:rsid w:val="00D85AF6"/>
    <w:rsid w:val="00D8680B"/>
    <w:rsid w:val="00D86B7B"/>
    <w:rsid w:val="00D86E66"/>
    <w:rsid w:val="00D8776A"/>
    <w:rsid w:val="00D87F39"/>
    <w:rsid w:val="00D90380"/>
    <w:rsid w:val="00D90970"/>
    <w:rsid w:val="00D90AEF"/>
    <w:rsid w:val="00D90B2C"/>
    <w:rsid w:val="00D91CD5"/>
    <w:rsid w:val="00D91DF5"/>
    <w:rsid w:val="00D920A4"/>
    <w:rsid w:val="00D922D2"/>
    <w:rsid w:val="00D9261E"/>
    <w:rsid w:val="00D92BAD"/>
    <w:rsid w:val="00D92C04"/>
    <w:rsid w:val="00D92C0F"/>
    <w:rsid w:val="00D92FA2"/>
    <w:rsid w:val="00D932B9"/>
    <w:rsid w:val="00D93C1C"/>
    <w:rsid w:val="00D9570B"/>
    <w:rsid w:val="00D95BE3"/>
    <w:rsid w:val="00D95E3A"/>
    <w:rsid w:val="00D96CB7"/>
    <w:rsid w:val="00D972BD"/>
    <w:rsid w:val="00D978B5"/>
    <w:rsid w:val="00D97F2D"/>
    <w:rsid w:val="00DA0210"/>
    <w:rsid w:val="00DA0A73"/>
    <w:rsid w:val="00DA0B53"/>
    <w:rsid w:val="00DA0BFF"/>
    <w:rsid w:val="00DA0E00"/>
    <w:rsid w:val="00DA1157"/>
    <w:rsid w:val="00DA1DA2"/>
    <w:rsid w:val="00DA2920"/>
    <w:rsid w:val="00DA2C79"/>
    <w:rsid w:val="00DA2D9D"/>
    <w:rsid w:val="00DA329B"/>
    <w:rsid w:val="00DA35A6"/>
    <w:rsid w:val="00DA3C2C"/>
    <w:rsid w:val="00DA4083"/>
    <w:rsid w:val="00DA4812"/>
    <w:rsid w:val="00DA49BB"/>
    <w:rsid w:val="00DA4B85"/>
    <w:rsid w:val="00DA519C"/>
    <w:rsid w:val="00DA5873"/>
    <w:rsid w:val="00DA61B7"/>
    <w:rsid w:val="00DA65C3"/>
    <w:rsid w:val="00DA6645"/>
    <w:rsid w:val="00DA66AE"/>
    <w:rsid w:val="00DA69E1"/>
    <w:rsid w:val="00DA6AFE"/>
    <w:rsid w:val="00DA6BFE"/>
    <w:rsid w:val="00DA74CD"/>
    <w:rsid w:val="00DB0FD5"/>
    <w:rsid w:val="00DB1C1A"/>
    <w:rsid w:val="00DB1FA2"/>
    <w:rsid w:val="00DB28DB"/>
    <w:rsid w:val="00DB3339"/>
    <w:rsid w:val="00DB3556"/>
    <w:rsid w:val="00DB3FB6"/>
    <w:rsid w:val="00DB43E0"/>
    <w:rsid w:val="00DB56A1"/>
    <w:rsid w:val="00DB584B"/>
    <w:rsid w:val="00DB58EC"/>
    <w:rsid w:val="00DB63A4"/>
    <w:rsid w:val="00DB64D1"/>
    <w:rsid w:val="00DB6634"/>
    <w:rsid w:val="00DB68B9"/>
    <w:rsid w:val="00DB766B"/>
    <w:rsid w:val="00DB7A81"/>
    <w:rsid w:val="00DB7DB7"/>
    <w:rsid w:val="00DB7EAB"/>
    <w:rsid w:val="00DC0219"/>
    <w:rsid w:val="00DC04EF"/>
    <w:rsid w:val="00DC2505"/>
    <w:rsid w:val="00DC2C18"/>
    <w:rsid w:val="00DC34CC"/>
    <w:rsid w:val="00DC382B"/>
    <w:rsid w:val="00DC38A1"/>
    <w:rsid w:val="00DC3C8C"/>
    <w:rsid w:val="00DC4AC1"/>
    <w:rsid w:val="00DC5277"/>
    <w:rsid w:val="00DC582F"/>
    <w:rsid w:val="00DC5BA5"/>
    <w:rsid w:val="00DC6623"/>
    <w:rsid w:val="00DC7FC0"/>
    <w:rsid w:val="00DD0AC2"/>
    <w:rsid w:val="00DD0DD1"/>
    <w:rsid w:val="00DD1681"/>
    <w:rsid w:val="00DD1F73"/>
    <w:rsid w:val="00DD20E0"/>
    <w:rsid w:val="00DD24D8"/>
    <w:rsid w:val="00DD24DA"/>
    <w:rsid w:val="00DD3099"/>
    <w:rsid w:val="00DD3196"/>
    <w:rsid w:val="00DD348A"/>
    <w:rsid w:val="00DD3B37"/>
    <w:rsid w:val="00DD3BCC"/>
    <w:rsid w:val="00DD3BE9"/>
    <w:rsid w:val="00DD3F57"/>
    <w:rsid w:val="00DD3FBB"/>
    <w:rsid w:val="00DD47A1"/>
    <w:rsid w:val="00DD560B"/>
    <w:rsid w:val="00DD5865"/>
    <w:rsid w:val="00DD5C87"/>
    <w:rsid w:val="00DD5E5A"/>
    <w:rsid w:val="00DD62B5"/>
    <w:rsid w:val="00DD6414"/>
    <w:rsid w:val="00DD68E6"/>
    <w:rsid w:val="00DD7662"/>
    <w:rsid w:val="00DD7713"/>
    <w:rsid w:val="00DD7799"/>
    <w:rsid w:val="00DD7F38"/>
    <w:rsid w:val="00DE04F8"/>
    <w:rsid w:val="00DE08AA"/>
    <w:rsid w:val="00DE0AA4"/>
    <w:rsid w:val="00DE1343"/>
    <w:rsid w:val="00DE23F9"/>
    <w:rsid w:val="00DE2F3A"/>
    <w:rsid w:val="00DE36DF"/>
    <w:rsid w:val="00DE4A7E"/>
    <w:rsid w:val="00DE4CCE"/>
    <w:rsid w:val="00DE5C03"/>
    <w:rsid w:val="00DE63F2"/>
    <w:rsid w:val="00DE67EB"/>
    <w:rsid w:val="00DE7453"/>
    <w:rsid w:val="00DE7725"/>
    <w:rsid w:val="00DE794F"/>
    <w:rsid w:val="00DE7EA1"/>
    <w:rsid w:val="00DF01D5"/>
    <w:rsid w:val="00DF02BE"/>
    <w:rsid w:val="00DF0635"/>
    <w:rsid w:val="00DF1C00"/>
    <w:rsid w:val="00DF1C40"/>
    <w:rsid w:val="00DF269D"/>
    <w:rsid w:val="00DF2B49"/>
    <w:rsid w:val="00DF35C5"/>
    <w:rsid w:val="00DF35F9"/>
    <w:rsid w:val="00DF3B6B"/>
    <w:rsid w:val="00DF4122"/>
    <w:rsid w:val="00DF414F"/>
    <w:rsid w:val="00DF476F"/>
    <w:rsid w:val="00DF504D"/>
    <w:rsid w:val="00DF6BDD"/>
    <w:rsid w:val="00E00390"/>
    <w:rsid w:val="00E0087F"/>
    <w:rsid w:val="00E01F20"/>
    <w:rsid w:val="00E020C7"/>
    <w:rsid w:val="00E02B6F"/>
    <w:rsid w:val="00E03A79"/>
    <w:rsid w:val="00E03D69"/>
    <w:rsid w:val="00E03DDB"/>
    <w:rsid w:val="00E040CA"/>
    <w:rsid w:val="00E0469C"/>
    <w:rsid w:val="00E048DB"/>
    <w:rsid w:val="00E0678A"/>
    <w:rsid w:val="00E0740B"/>
    <w:rsid w:val="00E074E7"/>
    <w:rsid w:val="00E07682"/>
    <w:rsid w:val="00E07994"/>
    <w:rsid w:val="00E07F67"/>
    <w:rsid w:val="00E10DB0"/>
    <w:rsid w:val="00E110D5"/>
    <w:rsid w:val="00E115F5"/>
    <w:rsid w:val="00E120A8"/>
    <w:rsid w:val="00E121B5"/>
    <w:rsid w:val="00E12367"/>
    <w:rsid w:val="00E13525"/>
    <w:rsid w:val="00E13CF0"/>
    <w:rsid w:val="00E15186"/>
    <w:rsid w:val="00E15A07"/>
    <w:rsid w:val="00E15F64"/>
    <w:rsid w:val="00E16FC5"/>
    <w:rsid w:val="00E1740E"/>
    <w:rsid w:val="00E17585"/>
    <w:rsid w:val="00E176B7"/>
    <w:rsid w:val="00E17A27"/>
    <w:rsid w:val="00E17C39"/>
    <w:rsid w:val="00E17F98"/>
    <w:rsid w:val="00E2014A"/>
    <w:rsid w:val="00E20409"/>
    <w:rsid w:val="00E20B81"/>
    <w:rsid w:val="00E20D88"/>
    <w:rsid w:val="00E212FD"/>
    <w:rsid w:val="00E21852"/>
    <w:rsid w:val="00E219FE"/>
    <w:rsid w:val="00E21FA4"/>
    <w:rsid w:val="00E24313"/>
    <w:rsid w:val="00E243D1"/>
    <w:rsid w:val="00E2561C"/>
    <w:rsid w:val="00E258F8"/>
    <w:rsid w:val="00E25F2C"/>
    <w:rsid w:val="00E269C9"/>
    <w:rsid w:val="00E26DB0"/>
    <w:rsid w:val="00E27192"/>
    <w:rsid w:val="00E27863"/>
    <w:rsid w:val="00E27AAC"/>
    <w:rsid w:val="00E27C24"/>
    <w:rsid w:val="00E30016"/>
    <w:rsid w:val="00E30619"/>
    <w:rsid w:val="00E30B16"/>
    <w:rsid w:val="00E312EF"/>
    <w:rsid w:val="00E31798"/>
    <w:rsid w:val="00E31C7C"/>
    <w:rsid w:val="00E32204"/>
    <w:rsid w:val="00E32D9F"/>
    <w:rsid w:val="00E33152"/>
    <w:rsid w:val="00E33433"/>
    <w:rsid w:val="00E3350E"/>
    <w:rsid w:val="00E34290"/>
    <w:rsid w:val="00E34434"/>
    <w:rsid w:val="00E35123"/>
    <w:rsid w:val="00E359A4"/>
    <w:rsid w:val="00E35C71"/>
    <w:rsid w:val="00E35C72"/>
    <w:rsid w:val="00E35E92"/>
    <w:rsid w:val="00E3688C"/>
    <w:rsid w:val="00E411B4"/>
    <w:rsid w:val="00E416BE"/>
    <w:rsid w:val="00E426F1"/>
    <w:rsid w:val="00E4346C"/>
    <w:rsid w:val="00E43C11"/>
    <w:rsid w:val="00E4441F"/>
    <w:rsid w:val="00E444F6"/>
    <w:rsid w:val="00E4458B"/>
    <w:rsid w:val="00E4505D"/>
    <w:rsid w:val="00E45A1B"/>
    <w:rsid w:val="00E45DDD"/>
    <w:rsid w:val="00E477B4"/>
    <w:rsid w:val="00E47A5F"/>
    <w:rsid w:val="00E502C6"/>
    <w:rsid w:val="00E50778"/>
    <w:rsid w:val="00E507C9"/>
    <w:rsid w:val="00E50DEE"/>
    <w:rsid w:val="00E5287C"/>
    <w:rsid w:val="00E52E9E"/>
    <w:rsid w:val="00E53487"/>
    <w:rsid w:val="00E534EF"/>
    <w:rsid w:val="00E53ABD"/>
    <w:rsid w:val="00E53E62"/>
    <w:rsid w:val="00E54128"/>
    <w:rsid w:val="00E5448B"/>
    <w:rsid w:val="00E546FA"/>
    <w:rsid w:val="00E54CD8"/>
    <w:rsid w:val="00E54F70"/>
    <w:rsid w:val="00E555C9"/>
    <w:rsid w:val="00E55EEA"/>
    <w:rsid w:val="00E564C4"/>
    <w:rsid w:val="00E57BC1"/>
    <w:rsid w:val="00E60221"/>
    <w:rsid w:val="00E60254"/>
    <w:rsid w:val="00E603E5"/>
    <w:rsid w:val="00E60A9B"/>
    <w:rsid w:val="00E60D51"/>
    <w:rsid w:val="00E60E60"/>
    <w:rsid w:val="00E62971"/>
    <w:rsid w:val="00E646E2"/>
    <w:rsid w:val="00E656AE"/>
    <w:rsid w:val="00E65A13"/>
    <w:rsid w:val="00E66817"/>
    <w:rsid w:val="00E71CCB"/>
    <w:rsid w:val="00E7236B"/>
    <w:rsid w:val="00E729D2"/>
    <w:rsid w:val="00E729F7"/>
    <w:rsid w:val="00E73E23"/>
    <w:rsid w:val="00E74134"/>
    <w:rsid w:val="00E7453C"/>
    <w:rsid w:val="00E746B3"/>
    <w:rsid w:val="00E7512A"/>
    <w:rsid w:val="00E75730"/>
    <w:rsid w:val="00E75997"/>
    <w:rsid w:val="00E75D64"/>
    <w:rsid w:val="00E75D86"/>
    <w:rsid w:val="00E76469"/>
    <w:rsid w:val="00E765FC"/>
    <w:rsid w:val="00E76A88"/>
    <w:rsid w:val="00E76AA8"/>
    <w:rsid w:val="00E80031"/>
    <w:rsid w:val="00E800C1"/>
    <w:rsid w:val="00E802A1"/>
    <w:rsid w:val="00E80C73"/>
    <w:rsid w:val="00E8117D"/>
    <w:rsid w:val="00E81289"/>
    <w:rsid w:val="00E818EF"/>
    <w:rsid w:val="00E81BFF"/>
    <w:rsid w:val="00E81F4E"/>
    <w:rsid w:val="00E824E6"/>
    <w:rsid w:val="00E82F4D"/>
    <w:rsid w:val="00E83F01"/>
    <w:rsid w:val="00E83F62"/>
    <w:rsid w:val="00E83FD3"/>
    <w:rsid w:val="00E84AC9"/>
    <w:rsid w:val="00E850D3"/>
    <w:rsid w:val="00E85358"/>
    <w:rsid w:val="00E85438"/>
    <w:rsid w:val="00E85524"/>
    <w:rsid w:val="00E85A63"/>
    <w:rsid w:val="00E85CA5"/>
    <w:rsid w:val="00E85FCE"/>
    <w:rsid w:val="00E86067"/>
    <w:rsid w:val="00E86655"/>
    <w:rsid w:val="00E87955"/>
    <w:rsid w:val="00E87A8B"/>
    <w:rsid w:val="00E90C72"/>
    <w:rsid w:val="00E90D61"/>
    <w:rsid w:val="00E91392"/>
    <w:rsid w:val="00E91D23"/>
    <w:rsid w:val="00E91F7E"/>
    <w:rsid w:val="00E92993"/>
    <w:rsid w:val="00E92F98"/>
    <w:rsid w:val="00E934AF"/>
    <w:rsid w:val="00E93529"/>
    <w:rsid w:val="00E93A3D"/>
    <w:rsid w:val="00E93B35"/>
    <w:rsid w:val="00E93BC7"/>
    <w:rsid w:val="00E93C88"/>
    <w:rsid w:val="00E93E9D"/>
    <w:rsid w:val="00E94083"/>
    <w:rsid w:val="00E9450D"/>
    <w:rsid w:val="00E958FC"/>
    <w:rsid w:val="00E95B6A"/>
    <w:rsid w:val="00E95D57"/>
    <w:rsid w:val="00E96BB1"/>
    <w:rsid w:val="00E97AC8"/>
    <w:rsid w:val="00E97B73"/>
    <w:rsid w:val="00E97D0F"/>
    <w:rsid w:val="00E97F19"/>
    <w:rsid w:val="00EA08D3"/>
    <w:rsid w:val="00EA1B87"/>
    <w:rsid w:val="00EA21F5"/>
    <w:rsid w:val="00EA23D2"/>
    <w:rsid w:val="00EA282E"/>
    <w:rsid w:val="00EA2835"/>
    <w:rsid w:val="00EA30F9"/>
    <w:rsid w:val="00EA36A2"/>
    <w:rsid w:val="00EA390F"/>
    <w:rsid w:val="00EA4219"/>
    <w:rsid w:val="00EA4451"/>
    <w:rsid w:val="00EA4DC3"/>
    <w:rsid w:val="00EA58CA"/>
    <w:rsid w:val="00EA58E1"/>
    <w:rsid w:val="00EA5FFE"/>
    <w:rsid w:val="00EA6325"/>
    <w:rsid w:val="00EA6B26"/>
    <w:rsid w:val="00EA7425"/>
    <w:rsid w:val="00EA747A"/>
    <w:rsid w:val="00EA7FF8"/>
    <w:rsid w:val="00EB178C"/>
    <w:rsid w:val="00EB1CD9"/>
    <w:rsid w:val="00EB1F66"/>
    <w:rsid w:val="00EB371B"/>
    <w:rsid w:val="00EB3CCF"/>
    <w:rsid w:val="00EB3E64"/>
    <w:rsid w:val="00EB41EC"/>
    <w:rsid w:val="00EB45C7"/>
    <w:rsid w:val="00EB4DDD"/>
    <w:rsid w:val="00EB512F"/>
    <w:rsid w:val="00EB540E"/>
    <w:rsid w:val="00EB5CFA"/>
    <w:rsid w:val="00EB628A"/>
    <w:rsid w:val="00EB658A"/>
    <w:rsid w:val="00EB6954"/>
    <w:rsid w:val="00EB71F5"/>
    <w:rsid w:val="00EB73CE"/>
    <w:rsid w:val="00EB792A"/>
    <w:rsid w:val="00EC067D"/>
    <w:rsid w:val="00EC085E"/>
    <w:rsid w:val="00EC1056"/>
    <w:rsid w:val="00EC29CF"/>
    <w:rsid w:val="00EC2CAE"/>
    <w:rsid w:val="00EC3074"/>
    <w:rsid w:val="00EC3A98"/>
    <w:rsid w:val="00EC3FFD"/>
    <w:rsid w:val="00EC5415"/>
    <w:rsid w:val="00EC5DCF"/>
    <w:rsid w:val="00EC63AB"/>
    <w:rsid w:val="00EC6BAF"/>
    <w:rsid w:val="00EC7F9B"/>
    <w:rsid w:val="00ED0404"/>
    <w:rsid w:val="00ED09DD"/>
    <w:rsid w:val="00ED1275"/>
    <w:rsid w:val="00ED1BEC"/>
    <w:rsid w:val="00ED1F9A"/>
    <w:rsid w:val="00ED2047"/>
    <w:rsid w:val="00ED2174"/>
    <w:rsid w:val="00ED2383"/>
    <w:rsid w:val="00ED2E9D"/>
    <w:rsid w:val="00ED3280"/>
    <w:rsid w:val="00ED34D2"/>
    <w:rsid w:val="00ED3874"/>
    <w:rsid w:val="00ED3D62"/>
    <w:rsid w:val="00ED3EAD"/>
    <w:rsid w:val="00ED4020"/>
    <w:rsid w:val="00ED4153"/>
    <w:rsid w:val="00ED4300"/>
    <w:rsid w:val="00ED45A5"/>
    <w:rsid w:val="00ED475E"/>
    <w:rsid w:val="00ED4885"/>
    <w:rsid w:val="00ED4DF9"/>
    <w:rsid w:val="00ED4FEB"/>
    <w:rsid w:val="00ED62A9"/>
    <w:rsid w:val="00ED6CDD"/>
    <w:rsid w:val="00ED7249"/>
    <w:rsid w:val="00ED7405"/>
    <w:rsid w:val="00ED7768"/>
    <w:rsid w:val="00EE09A7"/>
    <w:rsid w:val="00EE0C9E"/>
    <w:rsid w:val="00EE107B"/>
    <w:rsid w:val="00EE1BC7"/>
    <w:rsid w:val="00EE2035"/>
    <w:rsid w:val="00EE20AC"/>
    <w:rsid w:val="00EE2269"/>
    <w:rsid w:val="00EE49A6"/>
    <w:rsid w:val="00EE49DF"/>
    <w:rsid w:val="00EE5626"/>
    <w:rsid w:val="00EE5894"/>
    <w:rsid w:val="00EE5A6B"/>
    <w:rsid w:val="00EE64D8"/>
    <w:rsid w:val="00EE6525"/>
    <w:rsid w:val="00EE6761"/>
    <w:rsid w:val="00EE7312"/>
    <w:rsid w:val="00EE75DD"/>
    <w:rsid w:val="00EF04FC"/>
    <w:rsid w:val="00EF111C"/>
    <w:rsid w:val="00EF1343"/>
    <w:rsid w:val="00EF182F"/>
    <w:rsid w:val="00EF1EBA"/>
    <w:rsid w:val="00EF231B"/>
    <w:rsid w:val="00EF2484"/>
    <w:rsid w:val="00EF263A"/>
    <w:rsid w:val="00EF3872"/>
    <w:rsid w:val="00EF38C3"/>
    <w:rsid w:val="00EF3B91"/>
    <w:rsid w:val="00EF4345"/>
    <w:rsid w:val="00EF4AE0"/>
    <w:rsid w:val="00EF4F46"/>
    <w:rsid w:val="00EF5957"/>
    <w:rsid w:val="00EF6B69"/>
    <w:rsid w:val="00EF6B92"/>
    <w:rsid w:val="00EF7A63"/>
    <w:rsid w:val="00F00659"/>
    <w:rsid w:val="00F0069A"/>
    <w:rsid w:val="00F00E70"/>
    <w:rsid w:val="00F00EA4"/>
    <w:rsid w:val="00F01128"/>
    <w:rsid w:val="00F01461"/>
    <w:rsid w:val="00F01CDB"/>
    <w:rsid w:val="00F01E12"/>
    <w:rsid w:val="00F02314"/>
    <w:rsid w:val="00F02573"/>
    <w:rsid w:val="00F02EC8"/>
    <w:rsid w:val="00F03235"/>
    <w:rsid w:val="00F03B65"/>
    <w:rsid w:val="00F03DE2"/>
    <w:rsid w:val="00F03E2D"/>
    <w:rsid w:val="00F04943"/>
    <w:rsid w:val="00F04FAE"/>
    <w:rsid w:val="00F05F24"/>
    <w:rsid w:val="00F064AE"/>
    <w:rsid w:val="00F06D51"/>
    <w:rsid w:val="00F07E71"/>
    <w:rsid w:val="00F07E83"/>
    <w:rsid w:val="00F1299C"/>
    <w:rsid w:val="00F13F09"/>
    <w:rsid w:val="00F14F7B"/>
    <w:rsid w:val="00F150F2"/>
    <w:rsid w:val="00F15D57"/>
    <w:rsid w:val="00F16023"/>
    <w:rsid w:val="00F16511"/>
    <w:rsid w:val="00F17254"/>
    <w:rsid w:val="00F1751F"/>
    <w:rsid w:val="00F176AC"/>
    <w:rsid w:val="00F1788C"/>
    <w:rsid w:val="00F178F5"/>
    <w:rsid w:val="00F2087F"/>
    <w:rsid w:val="00F21A85"/>
    <w:rsid w:val="00F221A9"/>
    <w:rsid w:val="00F231E5"/>
    <w:rsid w:val="00F232A9"/>
    <w:rsid w:val="00F233FB"/>
    <w:rsid w:val="00F237D6"/>
    <w:rsid w:val="00F23F01"/>
    <w:rsid w:val="00F24424"/>
    <w:rsid w:val="00F24504"/>
    <w:rsid w:val="00F24786"/>
    <w:rsid w:val="00F24FAF"/>
    <w:rsid w:val="00F25497"/>
    <w:rsid w:val="00F2633A"/>
    <w:rsid w:val="00F26418"/>
    <w:rsid w:val="00F26ADE"/>
    <w:rsid w:val="00F27101"/>
    <w:rsid w:val="00F2792F"/>
    <w:rsid w:val="00F27BAB"/>
    <w:rsid w:val="00F27E00"/>
    <w:rsid w:val="00F30094"/>
    <w:rsid w:val="00F30383"/>
    <w:rsid w:val="00F30942"/>
    <w:rsid w:val="00F309E4"/>
    <w:rsid w:val="00F3129C"/>
    <w:rsid w:val="00F324C3"/>
    <w:rsid w:val="00F32DAC"/>
    <w:rsid w:val="00F32FA0"/>
    <w:rsid w:val="00F33035"/>
    <w:rsid w:val="00F330D2"/>
    <w:rsid w:val="00F35FD5"/>
    <w:rsid w:val="00F36CC2"/>
    <w:rsid w:val="00F36EA9"/>
    <w:rsid w:val="00F37083"/>
    <w:rsid w:val="00F37B56"/>
    <w:rsid w:val="00F37E7E"/>
    <w:rsid w:val="00F40826"/>
    <w:rsid w:val="00F40908"/>
    <w:rsid w:val="00F40D35"/>
    <w:rsid w:val="00F4137C"/>
    <w:rsid w:val="00F41763"/>
    <w:rsid w:val="00F42D60"/>
    <w:rsid w:val="00F42EAB"/>
    <w:rsid w:val="00F43451"/>
    <w:rsid w:val="00F44299"/>
    <w:rsid w:val="00F445FD"/>
    <w:rsid w:val="00F44CBC"/>
    <w:rsid w:val="00F45624"/>
    <w:rsid w:val="00F45FB5"/>
    <w:rsid w:val="00F46954"/>
    <w:rsid w:val="00F46BC2"/>
    <w:rsid w:val="00F46CA6"/>
    <w:rsid w:val="00F478C4"/>
    <w:rsid w:val="00F504AA"/>
    <w:rsid w:val="00F50B67"/>
    <w:rsid w:val="00F50CBA"/>
    <w:rsid w:val="00F5105D"/>
    <w:rsid w:val="00F51885"/>
    <w:rsid w:val="00F5190C"/>
    <w:rsid w:val="00F51C5C"/>
    <w:rsid w:val="00F52429"/>
    <w:rsid w:val="00F52CD1"/>
    <w:rsid w:val="00F536E8"/>
    <w:rsid w:val="00F5427A"/>
    <w:rsid w:val="00F55402"/>
    <w:rsid w:val="00F55E5E"/>
    <w:rsid w:val="00F55F9B"/>
    <w:rsid w:val="00F56ECE"/>
    <w:rsid w:val="00F57215"/>
    <w:rsid w:val="00F57C11"/>
    <w:rsid w:val="00F6011D"/>
    <w:rsid w:val="00F61AA6"/>
    <w:rsid w:val="00F61D2E"/>
    <w:rsid w:val="00F620E7"/>
    <w:rsid w:val="00F621DB"/>
    <w:rsid w:val="00F62601"/>
    <w:rsid w:val="00F627D8"/>
    <w:rsid w:val="00F631E8"/>
    <w:rsid w:val="00F63832"/>
    <w:rsid w:val="00F64011"/>
    <w:rsid w:val="00F643EB"/>
    <w:rsid w:val="00F64C70"/>
    <w:rsid w:val="00F64EE9"/>
    <w:rsid w:val="00F652D6"/>
    <w:rsid w:val="00F656CE"/>
    <w:rsid w:val="00F6632C"/>
    <w:rsid w:val="00F6667C"/>
    <w:rsid w:val="00F6672A"/>
    <w:rsid w:val="00F674C3"/>
    <w:rsid w:val="00F678DC"/>
    <w:rsid w:val="00F7002E"/>
    <w:rsid w:val="00F70097"/>
    <w:rsid w:val="00F703BE"/>
    <w:rsid w:val="00F70458"/>
    <w:rsid w:val="00F70B4E"/>
    <w:rsid w:val="00F712D5"/>
    <w:rsid w:val="00F71500"/>
    <w:rsid w:val="00F71E54"/>
    <w:rsid w:val="00F72202"/>
    <w:rsid w:val="00F722A6"/>
    <w:rsid w:val="00F72CAE"/>
    <w:rsid w:val="00F73052"/>
    <w:rsid w:val="00F734CC"/>
    <w:rsid w:val="00F73597"/>
    <w:rsid w:val="00F73990"/>
    <w:rsid w:val="00F73FEB"/>
    <w:rsid w:val="00F741DC"/>
    <w:rsid w:val="00F7504D"/>
    <w:rsid w:val="00F7520B"/>
    <w:rsid w:val="00F7525B"/>
    <w:rsid w:val="00F752BB"/>
    <w:rsid w:val="00F7694C"/>
    <w:rsid w:val="00F771C8"/>
    <w:rsid w:val="00F776C2"/>
    <w:rsid w:val="00F77C94"/>
    <w:rsid w:val="00F804C7"/>
    <w:rsid w:val="00F814A2"/>
    <w:rsid w:val="00F81BA8"/>
    <w:rsid w:val="00F81C5F"/>
    <w:rsid w:val="00F81E61"/>
    <w:rsid w:val="00F8253E"/>
    <w:rsid w:val="00F8254E"/>
    <w:rsid w:val="00F8339B"/>
    <w:rsid w:val="00F83931"/>
    <w:rsid w:val="00F83FE5"/>
    <w:rsid w:val="00F846A6"/>
    <w:rsid w:val="00F85FCB"/>
    <w:rsid w:val="00F85FCD"/>
    <w:rsid w:val="00F865E5"/>
    <w:rsid w:val="00F86C31"/>
    <w:rsid w:val="00F86C44"/>
    <w:rsid w:val="00F86D3F"/>
    <w:rsid w:val="00F87CFB"/>
    <w:rsid w:val="00F90110"/>
    <w:rsid w:val="00F90301"/>
    <w:rsid w:val="00F90554"/>
    <w:rsid w:val="00F90728"/>
    <w:rsid w:val="00F908DA"/>
    <w:rsid w:val="00F90B07"/>
    <w:rsid w:val="00F90FDD"/>
    <w:rsid w:val="00F92008"/>
    <w:rsid w:val="00F925F0"/>
    <w:rsid w:val="00F92F91"/>
    <w:rsid w:val="00F930E2"/>
    <w:rsid w:val="00F9323C"/>
    <w:rsid w:val="00F934D6"/>
    <w:rsid w:val="00F93CA7"/>
    <w:rsid w:val="00F93D70"/>
    <w:rsid w:val="00F93DB5"/>
    <w:rsid w:val="00F93FD6"/>
    <w:rsid w:val="00F95424"/>
    <w:rsid w:val="00F96058"/>
    <w:rsid w:val="00F96106"/>
    <w:rsid w:val="00F96973"/>
    <w:rsid w:val="00F96A0F"/>
    <w:rsid w:val="00F97561"/>
    <w:rsid w:val="00FA0286"/>
    <w:rsid w:val="00FA05AD"/>
    <w:rsid w:val="00FA112B"/>
    <w:rsid w:val="00FA1ABB"/>
    <w:rsid w:val="00FA2407"/>
    <w:rsid w:val="00FA2ACF"/>
    <w:rsid w:val="00FA3896"/>
    <w:rsid w:val="00FA3C71"/>
    <w:rsid w:val="00FA4851"/>
    <w:rsid w:val="00FA4D17"/>
    <w:rsid w:val="00FA5125"/>
    <w:rsid w:val="00FA5C0A"/>
    <w:rsid w:val="00FA6BE1"/>
    <w:rsid w:val="00FA74DE"/>
    <w:rsid w:val="00FA75FF"/>
    <w:rsid w:val="00FA79F1"/>
    <w:rsid w:val="00FB0760"/>
    <w:rsid w:val="00FB114A"/>
    <w:rsid w:val="00FB1331"/>
    <w:rsid w:val="00FB1577"/>
    <w:rsid w:val="00FB177D"/>
    <w:rsid w:val="00FB1E74"/>
    <w:rsid w:val="00FB1E88"/>
    <w:rsid w:val="00FB2149"/>
    <w:rsid w:val="00FB267C"/>
    <w:rsid w:val="00FB46C9"/>
    <w:rsid w:val="00FB4908"/>
    <w:rsid w:val="00FB490B"/>
    <w:rsid w:val="00FB577F"/>
    <w:rsid w:val="00FB5C56"/>
    <w:rsid w:val="00FB62EF"/>
    <w:rsid w:val="00FB643A"/>
    <w:rsid w:val="00FB6B0E"/>
    <w:rsid w:val="00FB6DDD"/>
    <w:rsid w:val="00FB7EF2"/>
    <w:rsid w:val="00FC049A"/>
    <w:rsid w:val="00FC054F"/>
    <w:rsid w:val="00FC13B1"/>
    <w:rsid w:val="00FC2853"/>
    <w:rsid w:val="00FC3E00"/>
    <w:rsid w:val="00FC4A14"/>
    <w:rsid w:val="00FC4DE4"/>
    <w:rsid w:val="00FC4FFD"/>
    <w:rsid w:val="00FC5462"/>
    <w:rsid w:val="00FC594F"/>
    <w:rsid w:val="00FC5EA1"/>
    <w:rsid w:val="00FC609A"/>
    <w:rsid w:val="00FC6619"/>
    <w:rsid w:val="00FC6793"/>
    <w:rsid w:val="00FC6C98"/>
    <w:rsid w:val="00FC6DEB"/>
    <w:rsid w:val="00FC70AA"/>
    <w:rsid w:val="00FC7691"/>
    <w:rsid w:val="00FC773F"/>
    <w:rsid w:val="00FC7814"/>
    <w:rsid w:val="00FC7DB7"/>
    <w:rsid w:val="00FD0000"/>
    <w:rsid w:val="00FD00DF"/>
    <w:rsid w:val="00FD0EE6"/>
    <w:rsid w:val="00FD0F1F"/>
    <w:rsid w:val="00FD1576"/>
    <w:rsid w:val="00FD2384"/>
    <w:rsid w:val="00FD2D5E"/>
    <w:rsid w:val="00FD397E"/>
    <w:rsid w:val="00FD4818"/>
    <w:rsid w:val="00FD4858"/>
    <w:rsid w:val="00FD4B2F"/>
    <w:rsid w:val="00FD5A4F"/>
    <w:rsid w:val="00FD5A6A"/>
    <w:rsid w:val="00FD6160"/>
    <w:rsid w:val="00FD7822"/>
    <w:rsid w:val="00FE03F2"/>
    <w:rsid w:val="00FE18BA"/>
    <w:rsid w:val="00FE1971"/>
    <w:rsid w:val="00FE1AFA"/>
    <w:rsid w:val="00FE2549"/>
    <w:rsid w:val="00FE282C"/>
    <w:rsid w:val="00FE28D7"/>
    <w:rsid w:val="00FE2C90"/>
    <w:rsid w:val="00FE32EA"/>
    <w:rsid w:val="00FE3419"/>
    <w:rsid w:val="00FE3645"/>
    <w:rsid w:val="00FE3A50"/>
    <w:rsid w:val="00FE40FA"/>
    <w:rsid w:val="00FE43F7"/>
    <w:rsid w:val="00FE4451"/>
    <w:rsid w:val="00FE4876"/>
    <w:rsid w:val="00FE617A"/>
    <w:rsid w:val="00FE6F43"/>
    <w:rsid w:val="00FE7B6E"/>
    <w:rsid w:val="00FF0619"/>
    <w:rsid w:val="00FF0623"/>
    <w:rsid w:val="00FF0BB2"/>
    <w:rsid w:val="00FF0F6F"/>
    <w:rsid w:val="00FF1ABC"/>
    <w:rsid w:val="00FF1DEC"/>
    <w:rsid w:val="00FF29B0"/>
    <w:rsid w:val="00FF3E33"/>
    <w:rsid w:val="00FF3FC9"/>
    <w:rsid w:val="00FF424E"/>
    <w:rsid w:val="00FF42E8"/>
    <w:rsid w:val="00FF431F"/>
    <w:rsid w:val="00FF44A0"/>
    <w:rsid w:val="00FF4AF6"/>
    <w:rsid w:val="00FF4EFB"/>
    <w:rsid w:val="00FF59F1"/>
    <w:rsid w:val="00FF5A7F"/>
    <w:rsid w:val="00FF5D85"/>
    <w:rsid w:val="00FF6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qFormat="1"/>
    <w:lsdException w:name="heading 7" w:qFormat="1"/>
    <w:lsdException w:name="heading 8" w:semiHidden="0" w:uiPriority="0" w:unhideWhenUsed="0"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page number" w:uiPriority="0"/>
    <w:lsdException w:name="endnote reference" w:uiPriority="0"/>
    <w:lsdException w:name="endnote text" w:uiPriority="0"/>
    <w:lsdException w:name="List" w:uiPriority="0"/>
    <w:lsdException w:name="List 3"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8">
    <w:name w:val="Normal"/>
    <w:qFormat/>
    <w:rsid w:val="00DB58EC"/>
    <w:pPr>
      <w:suppressAutoHyphens/>
      <w:spacing w:after="60"/>
      <w:jc w:val="both"/>
    </w:pPr>
    <w:rPr>
      <w:sz w:val="24"/>
      <w:szCs w:val="24"/>
      <w:lang w:eastAsia="ar-SA"/>
    </w:rPr>
  </w:style>
  <w:style w:type="paragraph" w:styleId="1">
    <w:name w:val="heading 1"/>
    <w:aliases w:val="Document Header1,Глава 1,Заголов,H1,1"/>
    <w:basedOn w:val="a8"/>
    <w:next w:val="a8"/>
    <w:qFormat/>
    <w:rsid w:val="000E4113"/>
    <w:pPr>
      <w:keepNext/>
      <w:numPr>
        <w:numId w:val="1"/>
      </w:numPr>
      <w:spacing w:before="240"/>
      <w:jc w:val="center"/>
      <w:outlineLvl w:val="0"/>
    </w:pPr>
    <w:rPr>
      <w:b/>
      <w:bCs/>
      <w:kern w:val="1"/>
      <w:sz w:val="36"/>
      <w:szCs w:val="36"/>
    </w:rPr>
  </w:style>
  <w:style w:type="paragraph" w:styleId="2">
    <w:name w:val="heading 2"/>
    <w:aliases w:val="H2,H21,H22,H211,H23,H212,Раздел 2,Numbered text 3,h2,Раздел"/>
    <w:basedOn w:val="a8"/>
    <w:next w:val="a8"/>
    <w:uiPriority w:val="9"/>
    <w:qFormat/>
    <w:rsid w:val="000E4113"/>
    <w:pPr>
      <w:keepNext/>
      <w:numPr>
        <w:ilvl w:val="1"/>
        <w:numId w:val="1"/>
      </w:numPr>
      <w:jc w:val="center"/>
      <w:outlineLvl w:val="1"/>
    </w:pPr>
    <w:rPr>
      <w:b/>
      <w:bCs/>
      <w:sz w:val="30"/>
      <w:szCs w:val="30"/>
    </w:rPr>
  </w:style>
  <w:style w:type="paragraph" w:styleId="3">
    <w:name w:val="heading 3"/>
    <w:basedOn w:val="a8"/>
    <w:next w:val="a8"/>
    <w:qFormat/>
    <w:rsid w:val="000E4113"/>
    <w:pPr>
      <w:keepNext/>
      <w:numPr>
        <w:ilvl w:val="2"/>
        <w:numId w:val="1"/>
      </w:numPr>
      <w:spacing w:before="240"/>
      <w:outlineLvl w:val="2"/>
    </w:pPr>
    <w:rPr>
      <w:rFonts w:ascii="Arial" w:hAnsi="Arial" w:cs="Arial"/>
      <w:b/>
      <w:bCs/>
    </w:rPr>
  </w:style>
  <w:style w:type="paragraph" w:styleId="40">
    <w:name w:val="heading 4"/>
    <w:aliases w:val="Знак2, Знак2"/>
    <w:basedOn w:val="a8"/>
    <w:next w:val="a8"/>
    <w:uiPriority w:val="9"/>
    <w:qFormat/>
    <w:rsid w:val="000E4113"/>
    <w:pPr>
      <w:keepNext/>
      <w:spacing w:before="240"/>
      <w:outlineLvl w:val="3"/>
    </w:pPr>
    <w:rPr>
      <w:rFonts w:ascii="Arial" w:hAnsi="Arial" w:cs="Arial"/>
    </w:rPr>
  </w:style>
  <w:style w:type="paragraph" w:styleId="50">
    <w:name w:val="heading 5"/>
    <w:basedOn w:val="a8"/>
    <w:next w:val="a8"/>
    <w:link w:val="51"/>
    <w:qFormat/>
    <w:rsid w:val="009A2BE0"/>
    <w:pPr>
      <w:suppressAutoHyphens w:val="0"/>
      <w:spacing w:before="240"/>
      <w:outlineLvl w:val="4"/>
    </w:pPr>
    <w:rPr>
      <w:rFonts w:ascii="Calibri" w:hAnsi="Calibri"/>
      <w:b/>
      <w:bCs/>
      <w:i/>
      <w:iCs/>
      <w:sz w:val="26"/>
      <w:szCs w:val="26"/>
      <w:lang w:eastAsia="ru-RU"/>
    </w:rPr>
  </w:style>
  <w:style w:type="paragraph" w:styleId="6">
    <w:name w:val="heading 6"/>
    <w:basedOn w:val="a8"/>
    <w:next w:val="a8"/>
    <w:link w:val="60"/>
    <w:uiPriority w:val="99"/>
    <w:qFormat/>
    <w:rsid w:val="00117FB5"/>
    <w:pPr>
      <w:keepNext/>
      <w:keepLines/>
      <w:suppressAutoHyphens w:val="0"/>
      <w:spacing w:before="200" w:after="0"/>
      <w:jc w:val="left"/>
      <w:outlineLvl w:val="5"/>
    </w:pPr>
    <w:rPr>
      <w:rFonts w:ascii="Cambria" w:hAnsi="Cambria"/>
      <w:i/>
      <w:iCs/>
      <w:color w:val="243F60"/>
    </w:rPr>
  </w:style>
  <w:style w:type="paragraph" w:styleId="7">
    <w:name w:val="heading 7"/>
    <w:basedOn w:val="a8"/>
    <w:next w:val="a8"/>
    <w:link w:val="70"/>
    <w:uiPriority w:val="99"/>
    <w:qFormat/>
    <w:rsid w:val="00117FB5"/>
    <w:pPr>
      <w:keepNext/>
      <w:keepLines/>
      <w:suppressAutoHyphens w:val="0"/>
      <w:spacing w:before="200" w:after="0"/>
      <w:jc w:val="left"/>
      <w:outlineLvl w:val="6"/>
    </w:pPr>
    <w:rPr>
      <w:rFonts w:ascii="Cambria" w:hAnsi="Cambria"/>
      <w:i/>
      <w:iCs/>
      <w:color w:val="404040"/>
    </w:rPr>
  </w:style>
  <w:style w:type="paragraph" w:styleId="8">
    <w:name w:val="heading 8"/>
    <w:basedOn w:val="a8"/>
    <w:next w:val="a8"/>
    <w:qFormat/>
    <w:rsid w:val="000E4113"/>
    <w:pPr>
      <w:spacing w:before="240"/>
      <w:outlineLvl w:val="7"/>
    </w:pPr>
    <w:rPr>
      <w:i/>
      <w:iCs/>
    </w:rPr>
  </w:style>
  <w:style w:type="paragraph" w:styleId="9">
    <w:name w:val="heading 9"/>
    <w:basedOn w:val="a8"/>
    <w:next w:val="a8"/>
    <w:link w:val="90"/>
    <w:uiPriority w:val="9"/>
    <w:qFormat/>
    <w:rsid w:val="00117FB5"/>
    <w:pPr>
      <w:keepNext/>
      <w:keepLines/>
      <w:suppressAutoHyphens w:val="0"/>
      <w:spacing w:before="200" w:after="0"/>
      <w:jc w:val="left"/>
      <w:outlineLvl w:val="8"/>
    </w:pPr>
    <w:rPr>
      <w:rFonts w:ascii="Cambria" w:hAnsi="Cambria"/>
      <w:i/>
      <w:iCs/>
      <w:color w:val="404040"/>
      <w:sz w:val="20"/>
      <w:szCs w:val="20"/>
    </w:rPr>
  </w:style>
  <w:style w:type="character" w:default="1" w:styleId="a9">
    <w:name w:val="Default Paragraph Font"/>
    <w:uiPriority w:val="1"/>
    <w:semiHidden/>
    <w:unhideWhenUsed/>
  </w:style>
  <w:style w:type="table" w:default="1" w:styleId="aa">
    <w:name w:val="Normal Table"/>
    <w:uiPriority w:val="99"/>
    <w:semiHidden/>
    <w:unhideWhenUsed/>
    <w:qFormat/>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WW8Num1z0">
    <w:name w:val="WW8Num1z0"/>
    <w:rsid w:val="000E4113"/>
    <w:rPr>
      <w:rFonts w:ascii="Symbol" w:hAnsi="Symbol" w:cs="Symbol"/>
    </w:rPr>
  </w:style>
  <w:style w:type="character" w:customStyle="1" w:styleId="WW8Num1z2">
    <w:name w:val="WW8Num1z2"/>
    <w:rsid w:val="000E4113"/>
    <w:rPr>
      <w:rFonts w:ascii="Wingdings" w:hAnsi="Wingdings" w:cs="Wingdings"/>
    </w:rPr>
  </w:style>
  <w:style w:type="character" w:customStyle="1" w:styleId="WW8Num1z3">
    <w:name w:val="WW8Num1z3"/>
    <w:rsid w:val="000E4113"/>
    <w:rPr>
      <w:b w:val="0"/>
      <w:sz w:val="28"/>
      <w:szCs w:val="28"/>
    </w:rPr>
  </w:style>
  <w:style w:type="character" w:customStyle="1" w:styleId="WW8Num1z4">
    <w:name w:val="WW8Num1z4"/>
    <w:rsid w:val="000E4113"/>
    <w:rPr>
      <w:sz w:val="26"/>
      <w:szCs w:val="26"/>
    </w:rPr>
  </w:style>
  <w:style w:type="character" w:customStyle="1" w:styleId="WW8Num2z0">
    <w:name w:val="WW8Num2z0"/>
    <w:rsid w:val="000E4113"/>
    <w:rPr>
      <w:sz w:val="22"/>
      <w:szCs w:val="22"/>
    </w:rPr>
  </w:style>
  <w:style w:type="character" w:customStyle="1" w:styleId="WW8Num3z0">
    <w:name w:val="WW8Num3z0"/>
    <w:rsid w:val="000E4113"/>
    <w:rPr>
      <w:rFonts w:ascii="Symbol" w:hAnsi="Symbol" w:cs="Symbol"/>
    </w:rPr>
  </w:style>
  <w:style w:type="character" w:customStyle="1" w:styleId="WW8Num4z0">
    <w:name w:val="WW8Num4z0"/>
    <w:rsid w:val="000E4113"/>
    <w:rPr>
      <w:sz w:val="22"/>
      <w:szCs w:val="22"/>
    </w:rPr>
  </w:style>
  <w:style w:type="character" w:customStyle="1" w:styleId="WW8Num4z1">
    <w:name w:val="WW8Num4z1"/>
    <w:rsid w:val="000E4113"/>
    <w:rPr>
      <w:sz w:val="28"/>
      <w:szCs w:val="28"/>
    </w:rPr>
  </w:style>
  <w:style w:type="character" w:customStyle="1" w:styleId="WW8Num6z0">
    <w:name w:val="WW8Num6z0"/>
    <w:rsid w:val="000E4113"/>
    <w:rPr>
      <w:sz w:val="22"/>
      <w:szCs w:val="22"/>
    </w:rPr>
  </w:style>
  <w:style w:type="character" w:customStyle="1" w:styleId="WW8Num10z0">
    <w:name w:val="WW8Num10z0"/>
    <w:rsid w:val="000E4113"/>
    <w:rPr>
      <w:rFonts w:ascii="Symbol" w:hAnsi="Symbol" w:cs="Symbol"/>
    </w:rPr>
  </w:style>
  <w:style w:type="character" w:customStyle="1" w:styleId="WW8Num11z0">
    <w:name w:val="WW8Num11z0"/>
    <w:rsid w:val="000E4113"/>
    <w:rPr>
      <w:rFonts w:ascii="Symbol" w:hAnsi="Symbol" w:cs="Symbol"/>
    </w:rPr>
  </w:style>
  <w:style w:type="character" w:customStyle="1" w:styleId="WW8Num12z0">
    <w:name w:val="WW8Num12z0"/>
    <w:rsid w:val="000E4113"/>
    <w:rPr>
      <w:rFonts w:ascii="Symbol" w:hAnsi="Symbol" w:cs="Symbol"/>
    </w:rPr>
  </w:style>
  <w:style w:type="character" w:customStyle="1" w:styleId="WW8Num13z0">
    <w:name w:val="WW8Num13z0"/>
    <w:rsid w:val="000E4113"/>
    <w:rPr>
      <w:rFonts w:ascii="Symbol" w:hAnsi="Symbol" w:cs="Symbol"/>
    </w:rPr>
  </w:style>
  <w:style w:type="character" w:customStyle="1" w:styleId="WW8Num14z0">
    <w:name w:val="WW8Num14z0"/>
    <w:rsid w:val="000E4113"/>
    <w:rPr>
      <w:rFonts w:ascii="Symbol" w:hAnsi="Symbol" w:cs="Symbol"/>
    </w:rPr>
  </w:style>
  <w:style w:type="character" w:customStyle="1" w:styleId="WW8Num15z0">
    <w:name w:val="WW8Num15z0"/>
    <w:rsid w:val="000E4113"/>
    <w:rPr>
      <w:rFonts w:ascii="Symbol" w:hAnsi="Symbol" w:cs="Symbol"/>
    </w:rPr>
  </w:style>
  <w:style w:type="character" w:customStyle="1" w:styleId="WW8Num16z0">
    <w:name w:val="WW8Num16z0"/>
    <w:rsid w:val="000E4113"/>
    <w:rPr>
      <w:rFonts w:ascii="Symbol" w:hAnsi="Symbol" w:cs="Symbol"/>
    </w:rPr>
  </w:style>
  <w:style w:type="character" w:customStyle="1" w:styleId="WW8Num17z1">
    <w:name w:val="WW8Num17z1"/>
    <w:rsid w:val="000E4113"/>
    <w:rPr>
      <w:b/>
      <w:sz w:val="22"/>
      <w:szCs w:val="22"/>
    </w:rPr>
  </w:style>
  <w:style w:type="character" w:customStyle="1" w:styleId="WW8Num18z0">
    <w:name w:val="WW8Num18z0"/>
    <w:rsid w:val="000E4113"/>
    <w:rPr>
      <w:rFonts w:ascii="Symbol" w:hAnsi="Symbol" w:cs="Symbol"/>
    </w:rPr>
  </w:style>
  <w:style w:type="character" w:customStyle="1" w:styleId="WW8Num19z0">
    <w:name w:val="WW8Num19z0"/>
    <w:rsid w:val="000E4113"/>
    <w:rPr>
      <w:rFonts w:ascii="Symbol" w:hAnsi="Symbol" w:cs="Symbol"/>
    </w:rPr>
  </w:style>
  <w:style w:type="character" w:customStyle="1" w:styleId="23">
    <w:name w:val="Основной шрифт абзаца2"/>
    <w:rsid w:val="000E4113"/>
  </w:style>
  <w:style w:type="character" w:customStyle="1" w:styleId="WW8Num1z1">
    <w:name w:val="WW8Num1z1"/>
    <w:rsid w:val="000E4113"/>
    <w:rPr>
      <w:rFonts w:ascii="Courier New" w:hAnsi="Courier New" w:cs="Courier New"/>
    </w:rPr>
  </w:style>
  <w:style w:type="character" w:customStyle="1" w:styleId="WW8Num2z1">
    <w:name w:val="WW8Num2z1"/>
    <w:rsid w:val="000E4113"/>
    <w:rPr>
      <w:sz w:val="28"/>
      <w:szCs w:val="28"/>
    </w:rPr>
  </w:style>
  <w:style w:type="character" w:customStyle="1" w:styleId="WW8Num3z1">
    <w:name w:val="WW8Num3z1"/>
    <w:rsid w:val="000E4113"/>
    <w:rPr>
      <w:rFonts w:ascii="Courier New" w:hAnsi="Courier New" w:cs="Courier New"/>
    </w:rPr>
  </w:style>
  <w:style w:type="character" w:customStyle="1" w:styleId="WW8Num3z2">
    <w:name w:val="WW8Num3z2"/>
    <w:rsid w:val="000E4113"/>
    <w:rPr>
      <w:rFonts w:ascii="Wingdings" w:hAnsi="Wingdings" w:cs="Wingdings"/>
    </w:rPr>
  </w:style>
  <w:style w:type="character" w:customStyle="1" w:styleId="WW8Num6z1">
    <w:name w:val="WW8Num6z1"/>
    <w:rsid w:val="000E4113"/>
    <w:rPr>
      <w:sz w:val="28"/>
      <w:szCs w:val="28"/>
    </w:rPr>
  </w:style>
  <w:style w:type="character" w:customStyle="1" w:styleId="WW8Num7z1">
    <w:name w:val="WW8Num7z1"/>
    <w:rsid w:val="000E4113"/>
    <w:rPr>
      <w:b/>
    </w:rPr>
  </w:style>
  <w:style w:type="character" w:customStyle="1" w:styleId="WW8Num10z1">
    <w:name w:val="WW8Num10z1"/>
    <w:rsid w:val="000E4113"/>
    <w:rPr>
      <w:rFonts w:ascii="Courier New" w:hAnsi="Courier New" w:cs="Courier New"/>
    </w:rPr>
  </w:style>
  <w:style w:type="character" w:customStyle="1" w:styleId="WW8Num10z2">
    <w:name w:val="WW8Num10z2"/>
    <w:rsid w:val="000E4113"/>
    <w:rPr>
      <w:rFonts w:ascii="Wingdings" w:hAnsi="Wingdings" w:cs="Wingdings"/>
    </w:rPr>
  </w:style>
  <w:style w:type="character" w:customStyle="1" w:styleId="WW8Num18z1">
    <w:name w:val="WW8Num18z1"/>
    <w:rsid w:val="000E4113"/>
    <w:rPr>
      <w:rFonts w:ascii="Courier New" w:hAnsi="Courier New" w:cs="Courier New"/>
    </w:rPr>
  </w:style>
  <w:style w:type="character" w:customStyle="1" w:styleId="WW8Num18z2">
    <w:name w:val="WW8Num18z2"/>
    <w:rsid w:val="000E4113"/>
    <w:rPr>
      <w:rFonts w:ascii="Wingdings" w:hAnsi="Wingdings" w:cs="Wingdings"/>
    </w:rPr>
  </w:style>
  <w:style w:type="character" w:customStyle="1" w:styleId="WW8Num19z1">
    <w:name w:val="WW8Num19z1"/>
    <w:rsid w:val="000E4113"/>
    <w:rPr>
      <w:rFonts w:ascii="Courier New" w:hAnsi="Courier New" w:cs="Courier New"/>
    </w:rPr>
  </w:style>
  <w:style w:type="character" w:customStyle="1" w:styleId="WW8Num19z2">
    <w:name w:val="WW8Num19z2"/>
    <w:rsid w:val="000E4113"/>
    <w:rPr>
      <w:rFonts w:ascii="Wingdings" w:hAnsi="Wingdings" w:cs="Wingdings"/>
    </w:rPr>
  </w:style>
  <w:style w:type="character" w:customStyle="1" w:styleId="WW8Num20z0">
    <w:name w:val="WW8Num20z0"/>
    <w:rsid w:val="000E4113"/>
    <w:rPr>
      <w:rFonts w:ascii="Symbol" w:hAnsi="Symbol" w:cs="Symbol"/>
    </w:rPr>
  </w:style>
  <w:style w:type="character" w:customStyle="1" w:styleId="WW8Num23z0">
    <w:name w:val="WW8Num23z0"/>
    <w:rsid w:val="000E4113"/>
    <w:rPr>
      <w:rFonts w:ascii="Symbol" w:hAnsi="Symbol" w:cs="Symbol"/>
    </w:rPr>
  </w:style>
  <w:style w:type="character" w:customStyle="1" w:styleId="WW8Num23z1">
    <w:name w:val="WW8Num23z1"/>
    <w:rsid w:val="000E4113"/>
    <w:rPr>
      <w:rFonts w:ascii="Courier New" w:hAnsi="Courier New" w:cs="Courier New"/>
    </w:rPr>
  </w:style>
  <w:style w:type="character" w:customStyle="1" w:styleId="WW8Num23z2">
    <w:name w:val="WW8Num23z2"/>
    <w:rsid w:val="000E4113"/>
    <w:rPr>
      <w:rFonts w:ascii="Wingdings" w:hAnsi="Wingdings" w:cs="Wingdings"/>
    </w:rPr>
  </w:style>
  <w:style w:type="character" w:customStyle="1" w:styleId="WW8Num24z0">
    <w:name w:val="WW8Num24z0"/>
    <w:rsid w:val="000E4113"/>
    <w:rPr>
      <w:rFonts w:ascii="Times New Roman" w:hAnsi="Times New Roman" w:cs="Times New Roman"/>
      <w:b w:val="0"/>
      <w:sz w:val="22"/>
      <w:szCs w:val="22"/>
    </w:rPr>
  </w:style>
  <w:style w:type="character" w:customStyle="1" w:styleId="WW8Num24z2">
    <w:name w:val="WW8Num24z2"/>
    <w:rsid w:val="000E4113"/>
    <w:rPr>
      <w:rFonts w:ascii="Times New Roman" w:hAnsi="Times New Roman" w:cs="Times New Roman"/>
      <w:b w:val="0"/>
      <w:bCs w:val="0"/>
      <w:i w:val="0"/>
      <w:iCs w:val="0"/>
      <w:sz w:val="26"/>
      <w:szCs w:val="26"/>
    </w:rPr>
  </w:style>
  <w:style w:type="character" w:customStyle="1" w:styleId="WW8Num24z3">
    <w:name w:val="WW8Num24z3"/>
    <w:rsid w:val="000E4113"/>
    <w:rPr>
      <w:b w:val="0"/>
      <w:sz w:val="28"/>
      <w:szCs w:val="28"/>
    </w:rPr>
  </w:style>
  <w:style w:type="character" w:customStyle="1" w:styleId="WW8Num24z4">
    <w:name w:val="WW8Num24z4"/>
    <w:rsid w:val="000E4113"/>
    <w:rPr>
      <w:sz w:val="26"/>
      <w:szCs w:val="26"/>
    </w:rPr>
  </w:style>
  <w:style w:type="character" w:customStyle="1" w:styleId="WW8Num26z0">
    <w:name w:val="WW8Num26z0"/>
    <w:rsid w:val="000E4113"/>
    <w:rPr>
      <w:rFonts w:ascii="Symbol" w:hAnsi="Symbol" w:cs="Symbol"/>
    </w:rPr>
  </w:style>
  <w:style w:type="character" w:customStyle="1" w:styleId="WW8Num27z0">
    <w:name w:val="WW8Num27z0"/>
    <w:rsid w:val="000E4113"/>
    <w:rPr>
      <w:rFonts w:ascii="Symbol" w:hAnsi="Symbol" w:cs="Symbol"/>
    </w:rPr>
  </w:style>
  <w:style w:type="character" w:customStyle="1" w:styleId="WW8Num27z1">
    <w:name w:val="WW8Num27z1"/>
    <w:rsid w:val="000E4113"/>
    <w:rPr>
      <w:rFonts w:ascii="Courier New" w:hAnsi="Courier New" w:cs="Courier New"/>
    </w:rPr>
  </w:style>
  <w:style w:type="character" w:customStyle="1" w:styleId="WW8Num27z2">
    <w:name w:val="WW8Num27z2"/>
    <w:rsid w:val="000E4113"/>
    <w:rPr>
      <w:rFonts w:ascii="Wingdings" w:hAnsi="Wingdings" w:cs="Wingdings"/>
    </w:rPr>
  </w:style>
  <w:style w:type="character" w:customStyle="1" w:styleId="WW8Num29z0">
    <w:name w:val="WW8Num29z0"/>
    <w:rsid w:val="000E4113"/>
    <w:rPr>
      <w:rFonts w:ascii="Symbol" w:hAnsi="Symbol" w:cs="Symbol"/>
    </w:rPr>
  </w:style>
  <w:style w:type="character" w:customStyle="1" w:styleId="WW8Num29z1">
    <w:name w:val="WW8Num29z1"/>
    <w:rsid w:val="000E4113"/>
    <w:rPr>
      <w:rFonts w:ascii="Courier New" w:hAnsi="Courier New" w:cs="Courier New"/>
    </w:rPr>
  </w:style>
  <w:style w:type="character" w:customStyle="1" w:styleId="WW8Num29z2">
    <w:name w:val="WW8Num29z2"/>
    <w:rsid w:val="000E4113"/>
    <w:rPr>
      <w:rFonts w:ascii="Wingdings" w:hAnsi="Wingdings" w:cs="Wingdings"/>
    </w:rPr>
  </w:style>
  <w:style w:type="character" w:customStyle="1" w:styleId="WW8Num31z1">
    <w:name w:val="WW8Num31z1"/>
    <w:rsid w:val="000E4113"/>
    <w:rPr>
      <w:b/>
      <w:sz w:val="22"/>
      <w:szCs w:val="22"/>
    </w:rPr>
  </w:style>
  <w:style w:type="character" w:customStyle="1" w:styleId="WW8Num32z0">
    <w:name w:val="WW8Num32z0"/>
    <w:rsid w:val="000E4113"/>
    <w:rPr>
      <w:rFonts w:ascii="Times New Roman" w:eastAsia="Times New Roman" w:hAnsi="Times New Roman" w:cs="Times New Roman"/>
    </w:rPr>
  </w:style>
  <w:style w:type="character" w:customStyle="1" w:styleId="WW8Num32z1">
    <w:name w:val="WW8Num32z1"/>
    <w:rsid w:val="000E4113"/>
    <w:rPr>
      <w:b w:val="0"/>
    </w:rPr>
  </w:style>
  <w:style w:type="character" w:customStyle="1" w:styleId="WW8Num33z0">
    <w:name w:val="WW8Num33z0"/>
    <w:rsid w:val="000E4113"/>
    <w:rPr>
      <w:rFonts w:ascii="Symbol" w:hAnsi="Symbol" w:cs="Symbol"/>
    </w:rPr>
  </w:style>
  <w:style w:type="character" w:customStyle="1" w:styleId="WW8Num33z1">
    <w:name w:val="WW8Num33z1"/>
    <w:rsid w:val="000E4113"/>
    <w:rPr>
      <w:rFonts w:ascii="Courier New" w:hAnsi="Courier New" w:cs="Courier New"/>
    </w:rPr>
  </w:style>
  <w:style w:type="character" w:customStyle="1" w:styleId="WW8Num33z2">
    <w:name w:val="WW8Num33z2"/>
    <w:rsid w:val="000E4113"/>
    <w:rPr>
      <w:rFonts w:ascii="Wingdings" w:hAnsi="Wingdings" w:cs="Wingdings"/>
    </w:rPr>
  </w:style>
  <w:style w:type="character" w:customStyle="1" w:styleId="WW8Num34z0">
    <w:name w:val="WW8Num34z0"/>
    <w:rsid w:val="000E4113"/>
    <w:rPr>
      <w:b/>
    </w:rPr>
  </w:style>
  <w:style w:type="character" w:customStyle="1" w:styleId="13">
    <w:name w:val="Основной шрифт абзаца1"/>
    <w:rsid w:val="000E4113"/>
  </w:style>
  <w:style w:type="character" w:styleId="ac">
    <w:name w:val="Hyperlink"/>
    <w:uiPriority w:val="99"/>
    <w:rsid w:val="000E4113"/>
    <w:rPr>
      <w:color w:val="0000FF"/>
      <w:u w:val="single"/>
    </w:rPr>
  </w:style>
  <w:style w:type="character" w:customStyle="1" w:styleId="14">
    <w:name w:val="Заголовок 1 Знак"/>
    <w:aliases w:val="Document Header1 Знак,Глава 1 Знак,Заголов Знак,H1 Знак,1 Знак"/>
    <w:rsid w:val="000E4113"/>
    <w:rPr>
      <w:rFonts w:ascii="Times New Roman" w:eastAsia="Times New Roman" w:hAnsi="Times New Roman" w:cs="Times New Roman"/>
      <w:b/>
      <w:bCs/>
      <w:kern w:val="1"/>
      <w:sz w:val="36"/>
      <w:szCs w:val="36"/>
    </w:rPr>
  </w:style>
  <w:style w:type="character" w:customStyle="1" w:styleId="24">
    <w:name w:val="Заголовок 2 Знак"/>
    <w:aliases w:val="H2 Знак1,H21 Знак1,H22 Знак1,H211 Знак1,H23 Знак1,H212 Знак1,Раздел 2 Знак1,Numbered text 3 Знак1,h2 Знак1,Раздел Знак1"/>
    <w:uiPriority w:val="9"/>
    <w:rsid w:val="000E4113"/>
    <w:rPr>
      <w:rFonts w:ascii="Times New Roman" w:eastAsia="Times New Roman" w:hAnsi="Times New Roman" w:cs="Times New Roman"/>
      <w:b/>
      <w:bCs/>
      <w:sz w:val="30"/>
      <w:szCs w:val="30"/>
    </w:rPr>
  </w:style>
  <w:style w:type="character" w:customStyle="1" w:styleId="31">
    <w:name w:val="Заголовок 3 Знак"/>
    <w:rsid w:val="000E4113"/>
    <w:rPr>
      <w:rFonts w:ascii="Arial" w:eastAsia="Times New Roman" w:hAnsi="Arial" w:cs="Arial"/>
      <w:b/>
      <w:bCs/>
      <w:sz w:val="24"/>
      <w:szCs w:val="24"/>
    </w:rPr>
  </w:style>
  <w:style w:type="character" w:customStyle="1" w:styleId="41">
    <w:name w:val="Заголовок 4 Знак"/>
    <w:aliases w:val="Знак2 Знак2, Знак2 Знак"/>
    <w:uiPriority w:val="9"/>
    <w:rsid w:val="000E4113"/>
    <w:rPr>
      <w:rFonts w:ascii="Arial" w:eastAsia="Times New Roman" w:hAnsi="Arial" w:cs="Arial"/>
      <w:sz w:val="24"/>
      <w:szCs w:val="24"/>
    </w:rPr>
  </w:style>
  <w:style w:type="character" w:customStyle="1" w:styleId="ad">
    <w:name w:val="Текст сноски Знак"/>
    <w:rsid w:val="000E4113"/>
    <w:rPr>
      <w:rFonts w:ascii="Times New Roman" w:eastAsia="Times New Roman" w:hAnsi="Times New Roman" w:cs="Times New Roman"/>
    </w:rPr>
  </w:style>
  <w:style w:type="character" w:customStyle="1" w:styleId="ae">
    <w:name w:val="Символ сноски"/>
    <w:rsid w:val="000E4113"/>
    <w:rPr>
      <w:vertAlign w:val="superscript"/>
    </w:rPr>
  </w:style>
  <w:style w:type="character" w:customStyle="1" w:styleId="af">
    <w:name w:val="Основной текст Знак"/>
    <w:aliases w:val="Знак Знак Знак1 Знак2,Знак1 Знак1 Знак2,Знак Знак Знак3"/>
    <w:rsid w:val="000E4113"/>
    <w:rPr>
      <w:rFonts w:ascii="Times New Roman" w:eastAsia="Times New Roman" w:hAnsi="Times New Roman" w:cs="Times New Roman"/>
      <w:sz w:val="24"/>
      <w:szCs w:val="24"/>
    </w:rPr>
  </w:style>
  <w:style w:type="character" w:customStyle="1" w:styleId="af0">
    <w:name w:val="Верхний колонтитул Знак"/>
    <w:aliases w:val="Знак8 Знак, Знак8 Знак"/>
    <w:uiPriority w:val="99"/>
    <w:rsid w:val="000E4113"/>
    <w:rPr>
      <w:rFonts w:ascii="Times New Roman" w:eastAsia="Times New Roman" w:hAnsi="Times New Roman" w:cs="Times New Roman"/>
      <w:sz w:val="24"/>
      <w:szCs w:val="24"/>
    </w:rPr>
  </w:style>
  <w:style w:type="character" w:customStyle="1" w:styleId="af1">
    <w:name w:val="Нижний колонтитул Знак"/>
    <w:uiPriority w:val="99"/>
    <w:rsid w:val="000E4113"/>
    <w:rPr>
      <w:rFonts w:ascii="Times New Roman" w:eastAsia="Times New Roman" w:hAnsi="Times New Roman" w:cs="Times New Roman"/>
      <w:sz w:val="24"/>
      <w:szCs w:val="24"/>
    </w:rPr>
  </w:style>
  <w:style w:type="character" w:customStyle="1" w:styleId="label">
    <w:name w:val="label"/>
    <w:basedOn w:val="13"/>
    <w:rsid w:val="000E4113"/>
  </w:style>
  <w:style w:type="character" w:customStyle="1" w:styleId="af2">
    <w:name w:val="Название Знак"/>
    <w:rsid w:val="000E4113"/>
    <w:rPr>
      <w:rFonts w:ascii="Times New Roman" w:eastAsia="Times New Roman" w:hAnsi="Times New Roman" w:cs="Times New Roman"/>
      <w:b/>
      <w:bCs/>
      <w:sz w:val="26"/>
      <w:szCs w:val="24"/>
    </w:rPr>
  </w:style>
  <w:style w:type="character" w:customStyle="1" w:styleId="25">
    <w:name w:val="Основной текст 2 Знак"/>
    <w:rsid w:val="000E4113"/>
    <w:rPr>
      <w:rFonts w:ascii="Times New Roman" w:eastAsia="Times New Roman" w:hAnsi="Times New Roman" w:cs="Times New Roman"/>
      <w:sz w:val="24"/>
      <w:szCs w:val="24"/>
    </w:rPr>
  </w:style>
  <w:style w:type="character" w:customStyle="1" w:styleId="af3">
    <w:name w:val="Текст выноски Знак"/>
    <w:uiPriority w:val="99"/>
    <w:rsid w:val="000E4113"/>
    <w:rPr>
      <w:rFonts w:ascii="Tahoma" w:eastAsia="Times New Roman" w:hAnsi="Tahoma" w:cs="Tahoma"/>
      <w:sz w:val="16"/>
      <w:szCs w:val="16"/>
    </w:rPr>
  </w:style>
  <w:style w:type="character" w:customStyle="1" w:styleId="af4">
    <w:name w:val="Схема документа Знак"/>
    <w:link w:val="af5"/>
    <w:uiPriority w:val="99"/>
    <w:rsid w:val="000E4113"/>
    <w:rPr>
      <w:rFonts w:ascii="Tahoma" w:eastAsia="Times New Roman" w:hAnsi="Tahoma" w:cs="Tahoma"/>
      <w:sz w:val="24"/>
      <w:szCs w:val="24"/>
      <w:shd w:val="clear" w:color="auto" w:fill="000080"/>
    </w:rPr>
  </w:style>
  <w:style w:type="character" w:customStyle="1" w:styleId="af6">
    <w:name w:val="Основной текст с отступом Знак"/>
    <w:rsid w:val="000E4113"/>
    <w:rPr>
      <w:rFonts w:ascii="Times New Roman" w:eastAsia="Times New Roman" w:hAnsi="Times New Roman" w:cs="Times New Roman"/>
      <w:sz w:val="24"/>
      <w:szCs w:val="24"/>
    </w:rPr>
  </w:style>
  <w:style w:type="character" w:customStyle="1" w:styleId="af7">
    <w:name w:val="Подзаголовок Знак"/>
    <w:rsid w:val="000E4113"/>
    <w:rPr>
      <w:rFonts w:ascii="Times New Roman" w:eastAsia="Times New Roman" w:hAnsi="Times New Roman" w:cs="Times New Roman"/>
      <w:sz w:val="24"/>
    </w:rPr>
  </w:style>
  <w:style w:type="character" w:customStyle="1" w:styleId="80">
    <w:name w:val="Заголовок 8 Знак"/>
    <w:rsid w:val="000E4113"/>
    <w:rPr>
      <w:rFonts w:ascii="Times New Roman" w:eastAsia="Times New Roman" w:hAnsi="Times New Roman" w:cs="Times New Roman"/>
      <w:i/>
      <w:iCs/>
      <w:sz w:val="24"/>
      <w:szCs w:val="24"/>
    </w:rPr>
  </w:style>
  <w:style w:type="paragraph" w:customStyle="1" w:styleId="af8">
    <w:name w:val="Заголовок"/>
    <w:basedOn w:val="a8"/>
    <w:next w:val="af9"/>
    <w:rsid w:val="000E4113"/>
    <w:pPr>
      <w:keepNext/>
      <w:spacing w:before="240" w:after="120"/>
    </w:pPr>
    <w:rPr>
      <w:rFonts w:ascii="Arial" w:eastAsia="Microsoft YaHei" w:hAnsi="Arial" w:cs="Mangal"/>
      <w:sz w:val="28"/>
      <w:szCs w:val="28"/>
    </w:rPr>
  </w:style>
  <w:style w:type="paragraph" w:styleId="af9">
    <w:name w:val="Body Text"/>
    <w:aliases w:val="Знак Знак Знак1,Знак1 Знак1,Знак Знак"/>
    <w:basedOn w:val="a8"/>
    <w:link w:val="15"/>
    <w:uiPriority w:val="99"/>
    <w:rsid w:val="000E4113"/>
    <w:pPr>
      <w:spacing w:after="120"/>
    </w:pPr>
  </w:style>
  <w:style w:type="paragraph" w:styleId="afa">
    <w:name w:val="List"/>
    <w:basedOn w:val="af9"/>
    <w:rsid w:val="000E4113"/>
    <w:rPr>
      <w:rFonts w:cs="Mangal"/>
    </w:rPr>
  </w:style>
  <w:style w:type="paragraph" w:customStyle="1" w:styleId="26">
    <w:name w:val="Название2"/>
    <w:basedOn w:val="a8"/>
    <w:rsid w:val="000E4113"/>
    <w:pPr>
      <w:suppressLineNumbers/>
      <w:spacing w:before="120" w:after="120"/>
    </w:pPr>
    <w:rPr>
      <w:rFonts w:cs="Mangal"/>
      <w:i/>
      <w:iCs/>
    </w:rPr>
  </w:style>
  <w:style w:type="paragraph" w:customStyle="1" w:styleId="27">
    <w:name w:val="Указатель2"/>
    <w:basedOn w:val="a8"/>
    <w:rsid w:val="000E4113"/>
    <w:pPr>
      <w:suppressLineNumbers/>
    </w:pPr>
    <w:rPr>
      <w:rFonts w:cs="Mangal"/>
    </w:rPr>
  </w:style>
  <w:style w:type="paragraph" w:customStyle="1" w:styleId="16">
    <w:name w:val="Название1"/>
    <w:basedOn w:val="a8"/>
    <w:rsid w:val="000E4113"/>
    <w:pPr>
      <w:suppressLineNumbers/>
      <w:spacing w:before="120" w:after="120"/>
    </w:pPr>
    <w:rPr>
      <w:rFonts w:cs="Mangal"/>
      <w:i/>
      <w:iCs/>
    </w:rPr>
  </w:style>
  <w:style w:type="paragraph" w:customStyle="1" w:styleId="17">
    <w:name w:val="Указатель1"/>
    <w:basedOn w:val="a8"/>
    <w:rsid w:val="000E4113"/>
    <w:pPr>
      <w:suppressLineNumbers/>
    </w:pPr>
    <w:rPr>
      <w:rFonts w:cs="Mangal"/>
    </w:rPr>
  </w:style>
  <w:style w:type="paragraph" w:customStyle="1" w:styleId="ConsPlusNormal">
    <w:name w:val="ConsPlusNormal"/>
    <w:rsid w:val="000E4113"/>
    <w:pPr>
      <w:widowControl w:val="0"/>
      <w:suppressAutoHyphens/>
      <w:autoSpaceDE w:val="0"/>
      <w:ind w:firstLine="720"/>
    </w:pPr>
    <w:rPr>
      <w:rFonts w:ascii="Arial" w:hAnsi="Arial" w:cs="Arial"/>
      <w:lang w:eastAsia="ar-SA"/>
    </w:rPr>
  </w:style>
  <w:style w:type="paragraph" w:styleId="afb">
    <w:name w:val="footnote text"/>
    <w:basedOn w:val="a8"/>
    <w:link w:val="18"/>
    <w:rsid w:val="000E4113"/>
    <w:rPr>
      <w:sz w:val="20"/>
      <w:szCs w:val="20"/>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
    <w:basedOn w:val="a8"/>
    <w:link w:val="19"/>
    <w:uiPriority w:val="99"/>
    <w:qFormat/>
    <w:rsid w:val="000E4113"/>
    <w:pPr>
      <w:spacing w:before="280" w:after="280"/>
      <w:jc w:val="left"/>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0E4113"/>
    <w:pPr>
      <w:spacing w:before="280" w:after="280"/>
      <w:jc w:val="left"/>
    </w:pPr>
    <w:rPr>
      <w:rFonts w:ascii="Tahoma" w:hAnsi="Tahoma" w:cs="Tahoma"/>
      <w:sz w:val="20"/>
      <w:szCs w:val="20"/>
      <w:lang w:val="en-US"/>
    </w:rPr>
  </w:style>
  <w:style w:type="paragraph" w:styleId="afd">
    <w:name w:val="header"/>
    <w:aliases w:val="Знак8, Знак8"/>
    <w:basedOn w:val="a8"/>
    <w:link w:val="1a"/>
    <w:rsid w:val="000E4113"/>
    <w:pPr>
      <w:tabs>
        <w:tab w:val="center" w:pos="4677"/>
        <w:tab w:val="right" w:pos="9355"/>
      </w:tabs>
    </w:pPr>
  </w:style>
  <w:style w:type="paragraph" w:styleId="afe">
    <w:name w:val="footer"/>
    <w:basedOn w:val="a8"/>
    <w:link w:val="1b"/>
    <w:rsid w:val="000E4113"/>
    <w:pPr>
      <w:tabs>
        <w:tab w:val="center" w:pos="4677"/>
        <w:tab w:val="right" w:pos="9355"/>
      </w:tabs>
    </w:pPr>
  </w:style>
  <w:style w:type="paragraph" w:customStyle="1" w:styleId="ConsNonformat">
    <w:name w:val="ConsNonformat"/>
    <w:rsid w:val="000E4113"/>
    <w:pPr>
      <w:widowControl w:val="0"/>
      <w:suppressAutoHyphens/>
      <w:autoSpaceDE w:val="0"/>
      <w:ind w:right="19772"/>
    </w:pPr>
    <w:rPr>
      <w:rFonts w:ascii="Courier New" w:hAnsi="Courier New" w:cs="Courier New"/>
      <w:lang w:eastAsia="ar-SA"/>
    </w:rPr>
  </w:style>
  <w:style w:type="paragraph" w:styleId="aff">
    <w:name w:val="Title"/>
    <w:aliases w:val="Знак Знак Знак Знак Знак Знак Знак Знак,Знак Знак Знак Знак Знак1,Знак2 Знак, Знак Знак Знак Знак Знак1 Знак,Знак1 Знак"/>
    <w:basedOn w:val="a8"/>
    <w:next w:val="aff0"/>
    <w:link w:val="28"/>
    <w:uiPriority w:val="99"/>
    <w:qFormat/>
    <w:rsid w:val="000E4113"/>
    <w:pPr>
      <w:spacing w:after="0"/>
      <w:jc w:val="center"/>
    </w:pPr>
    <w:rPr>
      <w:b/>
      <w:bCs/>
      <w:sz w:val="26"/>
    </w:rPr>
  </w:style>
  <w:style w:type="paragraph" w:styleId="aff0">
    <w:name w:val="Subtitle"/>
    <w:basedOn w:val="a8"/>
    <w:next w:val="af9"/>
    <w:qFormat/>
    <w:rsid w:val="000E4113"/>
    <w:pPr>
      <w:spacing w:after="0"/>
      <w:jc w:val="center"/>
    </w:pPr>
    <w:rPr>
      <w:szCs w:val="20"/>
    </w:rPr>
  </w:style>
  <w:style w:type="paragraph" w:customStyle="1" w:styleId="210">
    <w:name w:val="Основной текст 21"/>
    <w:basedOn w:val="a8"/>
    <w:rsid w:val="000E4113"/>
    <w:pPr>
      <w:spacing w:after="120" w:line="480" w:lineRule="auto"/>
      <w:jc w:val="left"/>
    </w:pPr>
  </w:style>
  <w:style w:type="paragraph" w:styleId="aff1">
    <w:name w:val="List Paragraph"/>
    <w:basedOn w:val="a8"/>
    <w:link w:val="aff2"/>
    <w:uiPriority w:val="34"/>
    <w:qFormat/>
    <w:rsid w:val="000E4113"/>
    <w:pPr>
      <w:ind w:left="708"/>
    </w:pPr>
  </w:style>
  <w:style w:type="paragraph" w:styleId="aff3">
    <w:name w:val="No Spacing"/>
    <w:link w:val="aff4"/>
    <w:qFormat/>
    <w:rsid w:val="000E4113"/>
    <w:pPr>
      <w:suppressAutoHyphens/>
    </w:pPr>
    <w:rPr>
      <w:rFonts w:ascii="Calibri" w:hAnsi="Calibri"/>
      <w:sz w:val="22"/>
      <w:szCs w:val="22"/>
      <w:lang w:eastAsia="ar-SA"/>
    </w:rPr>
  </w:style>
  <w:style w:type="paragraph" w:customStyle="1" w:styleId="ConsNormal">
    <w:name w:val="ConsNormal"/>
    <w:link w:val="ConsNormal0"/>
    <w:rsid w:val="000E4113"/>
    <w:pPr>
      <w:widowControl w:val="0"/>
      <w:suppressAutoHyphens/>
      <w:autoSpaceDE w:val="0"/>
      <w:ind w:right="19772" w:firstLine="720"/>
    </w:pPr>
    <w:rPr>
      <w:rFonts w:ascii="Arial" w:hAnsi="Arial" w:cs="Arial"/>
      <w:lang w:eastAsia="ar-SA"/>
    </w:rPr>
  </w:style>
  <w:style w:type="paragraph" w:styleId="aff5">
    <w:name w:val="Balloon Text"/>
    <w:basedOn w:val="a8"/>
    <w:uiPriority w:val="99"/>
    <w:rsid w:val="000E4113"/>
    <w:pPr>
      <w:spacing w:after="0"/>
      <w:jc w:val="left"/>
    </w:pPr>
    <w:rPr>
      <w:rFonts w:ascii="Tahoma" w:hAnsi="Tahoma" w:cs="Tahoma"/>
      <w:sz w:val="16"/>
      <w:szCs w:val="16"/>
    </w:rPr>
  </w:style>
  <w:style w:type="paragraph" w:customStyle="1" w:styleId="1c">
    <w:name w:val="Схема документа1"/>
    <w:basedOn w:val="a8"/>
    <w:rsid w:val="000E4113"/>
    <w:pPr>
      <w:shd w:val="clear" w:color="auto" w:fill="000080"/>
      <w:spacing w:after="0"/>
      <w:jc w:val="left"/>
    </w:pPr>
    <w:rPr>
      <w:rFonts w:ascii="Tahoma" w:hAnsi="Tahoma" w:cs="Tahoma"/>
    </w:rPr>
  </w:style>
  <w:style w:type="paragraph" w:customStyle="1" w:styleId="1d">
    <w:name w:val="Знак1"/>
    <w:basedOn w:val="a8"/>
    <w:rsid w:val="000E4113"/>
    <w:pPr>
      <w:spacing w:before="280" w:after="280"/>
      <w:jc w:val="left"/>
    </w:pPr>
    <w:rPr>
      <w:rFonts w:ascii="Tahoma" w:hAnsi="Tahoma" w:cs="Tahoma"/>
      <w:sz w:val="20"/>
      <w:szCs w:val="20"/>
      <w:lang w:val="en-US"/>
    </w:rPr>
  </w:style>
  <w:style w:type="paragraph" w:customStyle="1" w:styleId="aff6">
    <w:name w:val="Знак Знак Знак Знак"/>
    <w:basedOn w:val="a8"/>
    <w:rsid w:val="000E4113"/>
    <w:pPr>
      <w:spacing w:before="280" w:after="280"/>
      <w:jc w:val="left"/>
    </w:pPr>
    <w:rPr>
      <w:rFonts w:ascii="Tahoma" w:hAnsi="Tahoma" w:cs="Tahoma"/>
      <w:sz w:val="20"/>
      <w:szCs w:val="20"/>
      <w:lang w:val="en-US"/>
    </w:rPr>
  </w:style>
  <w:style w:type="paragraph" w:styleId="aff7">
    <w:name w:val="Body Text Indent"/>
    <w:basedOn w:val="a8"/>
    <w:link w:val="1e"/>
    <w:uiPriority w:val="99"/>
    <w:rsid w:val="000E4113"/>
    <w:pPr>
      <w:spacing w:after="120"/>
      <w:ind w:left="283"/>
      <w:jc w:val="left"/>
    </w:pPr>
  </w:style>
  <w:style w:type="paragraph" w:customStyle="1" w:styleId="aff8">
    <w:name w:val="Содержимое врезки"/>
    <w:basedOn w:val="af9"/>
    <w:rsid w:val="000E4113"/>
  </w:style>
  <w:style w:type="paragraph" w:customStyle="1" w:styleId="aff9">
    <w:name w:val="Содержимое таблицы"/>
    <w:basedOn w:val="a8"/>
    <w:rsid w:val="000E4113"/>
    <w:pPr>
      <w:suppressLineNumbers/>
    </w:pPr>
  </w:style>
  <w:style w:type="paragraph" w:customStyle="1" w:styleId="affa">
    <w:name w:val="Заголовок таблицы"/>
    <w:basedOn w:val="aff9"/>
    <w:rsid w:val="000E4113"/>
    <w:pPr>
      <w:jc w:val="center"/>
    </w:pPr>
    <w:rPr>
      <w:b/>
      <w:bCs/>
    </w:rPr>
  </w:style>
  <w:style w:type="paragraph" w:styleId="29">
    <w:name w:val="List 2"/>
    <w:basedOn w:val="a8"/>
    <w:uiPriority w:val="99"/>
    <w:rsid w:val="009A2BE0"/>
    <w:pPr>
      <w:ind w:left="566" w:hanging="283"/>
    </w:pPr>
  </w:style>
  <w:style w:type="paragraph" w:styleId="32">
    <w:name w:val="List 3"/>
    <w:basedOn w:val="a8"/>
    <w:rsid w:val="009A2BE0"/>
    <w:pPr>
      <w:ind w:left="849" w:hanging="283"/>
    </w:pPr>
  </w:style>
  <w:style w:type="character" w:customStyle="1" w:styleId="18">
    <w:name w:val="Текст сноски Знак1"/>
    <w:link w:val="afb"/>
    <w:semiHidden/>
    <w:rsid w:val="009A2BE0"/>
    <w:rPr>
      <w:lang w:val="ru-RU" w:eastAsia="ar-SA" w:bidi="ar-SA"/>
    </w:rPr>
  </w:style>
  <w:style w:type="character" w:customStyle="1" w:styleId="1a">
    <w:name w:val="Верхний колонтитул Знак1"/>
    <w:aliases w:val="Знак8 Знак1, Знак8 Знак1"/>
    <w:link w:val="afd"/>
    <w:rsid w:val="009A2BE0"/>
    <w:rPr>
      <w:sz w:val="24"/>
      <w:szCs w:val="24"/>
      <w:lang w:val="ru-RU" w:eastAsia="ar-SA" w:bidi="ar-SA"/>
    </w:rPr>
  </w:style>
  <w:style w:type="character" w:customStyle="1" w:styleId="1b">
    <w:name w:val="Нижний колонтитул Знак1"/>
    <w:link w:val="afe"/>
    <w:rsid w:val="009A2BE0"/>
    <w:rPr>
      <w:sz w:val="24"/>
      <w:szCs w:val="24"/>
      <w:lang w:val="ru-RU" w:eastAsia="ar-SA" w:bidi="ar-SA"/>
    </w:rPr>
  </w:style>
  <w:style w:type="paragraph" w:styleId="2a">
    <w:name w:val="Body Text 2"/>
    <w:basedOn w:val="a8"/>
    <w:link w:val="211"/>
    <w:unhideWhenUsed/>
    <w:rsid w:val="009A2BE0"/>
    <w:pPr>
      <w:suppressAutoHyphens w:val="0"/>
      <w:spacing w:after="120" w:line="480" w:lineRule="auto"/>
    </w:pPr>
    <w:rPr>
      <w:lang w:eastAsia="ru-RU"/>
    </w:rPr>
  </w:style>
  <w:style w:type="character" w:customStyle="1" w:styleId="211">
    <w:name w:val="Основной текст 2 Знак1"/>
    <w:link w:val="2a"/>
    <w:semiHidden/>
    <w:rsid w:val="009A2BE0"/>
    <w:rPr>
      <w:sz w:val="24"/>
      <w:szCs w:val="24"/>
      <w:lang w:val="ru-RU" w:eastAsia="ru-RU" w:bidi="ar-SA"/>
    </w:rPr>
  </w:style>
  <w:style w:type="character" w:customStyle="1" w:styleId="51">
    <w:name w:val="Заголовок 5 Знак"/>
    <w:link w:val="50"/>
    <w:rsid w:val="009A2BE0"/>
    <w:rPr>
      <w:rFonts w:ascii="Calibri" w:hAnsi="Calibri"/>
      <w:b/>
      <w:bCs/>
      <w:i/>
      <w:iCs/>
      <w:sz w:val="26"/>
      <w:szCs w:val="26"/>
      <w:lang w:val="ru-RU" w:eastAsia="ru-RU" w:bidi="ar-SA"/>
    </w:rPr>
  </w:style>
  <w:style w:type="paragraph" w:styleId="33">
    <w:name w:val="List Bullet 3"/>
    <w:basedOn w:val="a8"/>
    <w:autoRedefine/>
    <w:rsid w:val="009A2BE0"/>
    <w:pPr>
      <w:widowControl w:val="0"/>
      <w:suppressAutoHyphens w:val="0"/>
      <w:spacing w:after="0"/>
      <w:ind w:right="-7" w:firstLine="709"/>
    </w:pPr>
    <w:rPr>
      <w:sz w:val="19"/>
      <w:szCs w:val="19"/>
      <w:lang w:eastAsia="ru-RU"/>
    </w:rPr>
  </w:style>
  <w:style w:type="character" w:styleId="affb">
    <w:name w:val="page number"/>
    <w:basedOn w:val="a9"/>
    <w:rsid w:val="009A2BE0"/>
  </w:style>
  <w:style w:type="paragraph" w:styleId="affc">
    <w:name w:val="Plain Text"/>
    <w:link w:val="affd"/>
    <w:rsid w:val="009A2BE0"/>
    <w:rPr>
      <w:rFonts w:ascii="Courier New" w:hAnsi="Courier New"/>
    </w:rPr>
  </w:style>
  <w:style w:type="character" w:customStyle="1" w:styleId="affd">
    <w:name w:val="Текст Знак"/>
    <w:link w:val="affc"/>
    <w:rsid w:val="009A2BE0"/>
    <w:rPr>
      <w:rFonts w:ascii="Courier New" w:hAnsi="Courier New"/>
      <w:lang w:val="ru-RU" w:eastAsia="ru-RU" w:bidi="ar-SA"/>
    </w:rPr>
  </w:style>
  <w:style w:type="paragraph" w:customStyle="1" w:styleId="1f">
    <w:name w:val="Приветствие1"/>
    <w:basedOn w:val="a8"/>
    <w:rsid w:val="009A2BE0"/>
    <w:pPr>
      <w:suppressAutoHyphens w:val="0"/>
      <w:spacing w:after="0"/>
      <w:jc w:val="left"/>
    </w:pPr>
    <w:rPr>
      <w:rFonts w:ascii="Peterburg" w:hAnsi="Peterburg"/>
      <w:szCs w:val="20"/>
      <w:lang w:eastAsia="ru-RU"/>
    </w:rPr>
  </w:style>
  <w:style w:type="paragraph" w:customStyle="1" w:styleId="ConsPlusTitle">
    <w:name w:val="ConsPlusTitle"/>
    <w:rsid w:val="009A2BE0"/>
    <w:pPr>
      <w:autoSpaceDE w:val="0"/>
      <w:autoSpaceDN w:val="0"/>
      <w:adjustRightInd w:val="0"/>
    </w:pPr>
    <w:rPr>
      <w:rFonts w:ascii="Arial" w:hAnsi="Arial" w:cs="Arial"/>
      <w:b/>
      <w:bCs/>
    </w:rPr>
  </w:style>
  <w:style w:type="character" w:customStyle="1" w:styleId="forminfo">
    <w:name w:val="forminfo"/>
    <w:basedOn w:val="a9"/>
    <w:rsid w:val="009A2BE0"/>
  </w:style>
  <w:style w:type="character" w:customStyle="1" w:styleId="s1">
    <w:name w:val="s1"/>
    <w:rsid w:val="006F13A3"/>
  </w:style>
  <w:style w:type="table" w:styleId="affe">
    <w:name w:val="Table Grid"/>
    <w:basedOn w:val="aa"/>
    <w:uiPriority w:val="59"/>
    <w:rsid w:val="00F30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Текст ТД"/>
    <w:basedOn w:val="a8"/>
    <w:link w:val="afff"/>
    <w:qFormat/>
    <w:rsid w:val="00466B44"/>
    <w:pPr>
      <w:numPr>
        <w:numId w:val="2"/>
      </w:numPr>
      <w:suppressAutoHyphens w:val="0"/>
      <w:autoSpaceDE w:val="0"/>
      <w:autoSpaceDN w:val="0"/>
      <w:adjustRightInd w:val="0"/>
      <w:spacing w:after="200"/>
    </w:pPr>
    <w:rPr>
      <w:rFonts w:eastAsia="Calibri"/>
      <w:lang w:eastAsia="en-US"/>
    </w:rPr>
  </w:style>
  <w:style w:type="character" w:customStyle="1" w:styleId="afff">
    <w:name w:val="Текст ТД Знак"/>
    <w:link w:val="a7"/>
    <w:rsid w:val="00466B44"/>
    <w:rPr>
      <w:rFonts w:eastAsia="Calibri"/>
      <w:sz w:val="24"/>
      <w:szCs w:val="24"/>
      <w:lang w:eastAsia="en-US"/>
    </w:rPr>
  </w:style>
  <w:style w:type="paragraph" w:customStyle="1" w:styleId="1f0">
    <w:name w:val="Обычный1"/>
    <w:rsid w:val="0002776E"/>
  </w:style>
  <w:style w:type="paragraph" w:customStyle="1" w:styleId="1f1">
    <w:name w:val="Обычный1"/>
    <w:rsid w:val="0002776E"/>
  </w:style>
  <w:style w:type="character" w:customStyle="1" w:styleId="15">
    <w:name w:val="Основной текст Знак1"/>
    <w:aliases w:val="Знак Знак Знак1 Знак,Знак1 Знак1 Знак,Знак Знак Знак"/>
    <w:link w:val="af9"/>
    <w:uiPriority w:val="99"/>
    <w:rsid w:val="00201D11"/>
    <w:rPr>
      <w:sz w:val="24"/>
      <w:szCs w:val="24"/>
      <w:lang w:eastAsia="ar-SA"/>
    </w:rPr>
  </w:style>
  <w:style w:type="character" w:customStyle="1" w:styleId="1e">
    <w:name w:val="Основной текст с отступом Знак1"/>
    <w:link w:val="aff7"/>
    <w:uiPriority w:val="99"/>
    <w:rsid w:val="007038AD"/>
    <w:rPr>
      <w:sz w:val="24"/>
      <w:szCs w:val="24"/>
      <w:lang w:eastAsia="ar-SA"/>
    </w:rPr>
  </w:style>
  <w:style w:type="character" w:customStyle="1" w:styleId="60">
    <w:name w:val="Заголовок 6 Знак"/>
    <w:link w:val="6"/>
    <w:uiPriority w:val="99"/>
    <w:rsid w:val="00117FB5"/>
    <w:rPr>
      <w:rFonts w:ascii="Cambria" w:hAnsi="Cambria"/>
      <w:i/>
      <w:iCs/>
      <w:color w:val="243F60"/>
      <w:sz w:val="24"/>
      <w:szCs w:val="24"/>
    </w:rPr>
  </w:style>
  <w:style w:type="character" w:customStyle="1" w:styleId="70">
    <w:name w:val="Заголовок 7 Знак"/>
    <w:link w:val="7"/>
    <w:uiPriority w:val="99"/>
    <w:rsid w:val="00117FB5"/>
    <w:rPr>
      <w:rFonts w:ascii="Cambria" w:hAnsi="Cambria"/>
      <w:i/>
      <w:iCs/>
      <w:color w:val="404040"/>
      <w:sz w:val="24"/>
      <w:szCs w:val="24"/>
    </w:rPr>
  </w:style>
  <w:style w:type="character" w:customStyle="1" w:styleId="90">
    <w:name w:val="Заголовок 9 Знак"/>
    <w:link w:val="9"/>
    <w:uiPriority w:val="9"/>
    <w:rsid w:val="00117FB5"/>
    <w:rPr>
      <w:rFonts w:ascii="Cambria" w:hAnsi="Cambria"/>
      <w:i/>
      <w:iCs/>
      <w:color w:val="404040"/>
    </w:rPr>
  </w:style>
  <w:style w:type="paragraph" w:customStyle="1" w:styleId="34">
    <w:name w:val="Стиль3"/>
    <w:basedOn w:val="a8"/>
    <w:uiPriority w:val="99"/>
    <w:rsid w:val="00117FB5"/>
    <w:pPr>
      <w:widowControl w:val="0"/>
      <w:tabs>
        <w:tab w:val="left" w:pos="1307"/>
      </w:tabs>
      <w:spacing w:after="0"/>
      <w:ind w:left="1080"/>
      <w:textAlignment w:val="baseline"/>
    </w:pPr>
    <w:rPr>
      <w:szCs w:val="20"/>
    </w:rPr>
  </w:style>
  <w:style w:type="paragraph" w:customStyle="1" w:styleId="20">
    <w:name w:val="Стиль2"/>
    <w:basedOn w:val="a8"/>
    <w:uiPriority w:val="99"/>
    <w:rsid w:val="00117FB5"/>
    <w:pPr>
      <w:keepNext/>
      <w:keepLines/>
      <w:widowControl w:val="0"/>
      <w:numPr>
        <w:numId w:val="4"/>
      </w:numPr>
      <w:suppressLineNumbers/>
    </w:pPr>
    <w:rPr>
      <w:b/>
      <w:szCs w:val="20"/>
    </w:rPr>
  </w:style>
  <w:style w:type="paragraph" w:customStyle="1" w:styleId="ConsPlusNonformat">
    <w:name w:val="ConsPlusNonformat"/>
    <w:uiPriority w:val="99"/>
    <w:rsid w:val="00117FB5"/>
    <w:pPr>
      <w:suppressAutoHyphens/>
      <w:autoSpaceDE w:val="0"/>
    </w:pPr>
    <w:rPr>
      <w:rFonts w:ascii="Courier New" w:eastAsia="Arial" w:hAnsi="Courier New" w:cs="Courier New"/>
      <w:lang w:eastAsia="ar-SA"/>
    </w:rPr>
  </w:style>
  <w:style w:type="character" w:styleId="afff0">
    <w:name w:val="footnote reference"/>
    <w:rsid w:val="00117FB5"/>
    <w:rPr>
      <w:vertAlign w:val="superscript"/>
    </w:rPr>
  </w:style>
  <w:style w:type="paragraph" w:styleId="2b">
    <w:name w:val="Body Text Indent 2"/>
    <w:basedOn w:val="a8"/>
    <w:link w:val="2c"/>
    <w:uiPriority w:val="99"/>
    <w:rsid w:val="00117FB5"/>
    <w:pPr>
      <w:spacing w:after="120" w:line="480" w:lineRule="auto"/>
      <w:ind w:left="283"/>
      <w:jc w:val="left"/>
    </w:pPr>
    <w:rPr>
      <w:sz w:val="28"/>
    </w:rPr>
  </w:style>
  <w:style w:type="character" w:customStyle="1" w:styleId="2c">
    <w:name w:val="Основной текст с отступом 2 Знак"/>
    <w:link w:val="2b"/>
    <w:uiPriority w:val="99"/>
    <w:rsid w:val="00117FB5"/>
    <w:rPr>
      <w:sz w:val="28"/>
      <w:szCs w:val="24"/>
      <w:lang w:eastAsia="ar-SA"/>
    </w:rPr>
  </w:style>
  <w:style w:type="character" w:customStyle="1" w:styleId="ConsNormal0">
    <w:name w:val="ConsNormal Знак"/>
    <w:link w:val="ConsNormal"/>
    <w:locked/>
    <w:rsid w:val="00117FB5"/>
    <w:rPr>
      <w:rFonts w:ascii="Arial" w:hAnsi="Arial" w:cs="Arial"/>
      <w:lang w:eastAsia="ar-SA" w:bidi="ar-SA"/>
    </w:rPr>
  </w:style>
  <w:style w:type="numbering" w:customStyle="1" w:styleId="1f2">
    <w:name w:val="Нет списка1"/>
    <w:next w:val="ab"/>
    <w:semiHidden/>
    <w:unhideWhenUsed/>
    <w:rsid w:val="00117FB5"/>
  </w:style>
  <w:style w:type="paragraph" w:styleId="afff1">
    <w:name w:val="caption"/>
    <w:basedOn w:val="a8"/>
    <w:next w:val="a8"/>
    <w:uiPriority w:val="99"/>
    <w:qFormat/>
    <w:rsid w:val="00117FB5"/>
    <w:pPr>
      <w:suppressAutoHyphens w:val="0"/>
      <w:spacing w:after="0"/>
      <w:jc w:val="left"/>
    </w:pPr>
    <w:rPr>
      <w:b/>
      <w:bCs/>
      <w:color w:val="4F81BD"/>
      <w:sz w:val="18"/>
      <w:szCs w:val="18"/>
      <w:lang w:eastAsia="ru-RU"/>
    </w:rPr>
  </w:style>
  <w:style w:type="character" w:customStyle="1" w:styleId="28">
    <w:name w:val="Название Знак2"/>
    <w:aliases w:val="Знак Знак Знак Знак Знак Знак Знак Знак Знак3,Знак Знак Знак Знак Знак1 Знак,Знак2 Знак Знак1, Знак Знак Знак Знак Знак1 Знак Знак,Знак1 Знак Знак"/>
    <w:link w:val="aff"/>
    <w:uiPriority w:val="99"/>
    <w:rsid w:val="00117FB5"/>
    <w:rPr>
      <w:b/>
      <w:bCs/>
      <w:sz w:val="26"/>
      <w:szCs w:val="24"/>
      <w:lang w:eastAsia="ar-SA"/>
    </w:rPr>
  </w:style>
  <w:style w:type="character" w:styleId="afff2">
    <w:name w:val="Strong"/>
    <w:uiPriority w:val="22"/>
    <w:qFormat/>
    <w:rsid w:val="00117FB5"/>
    <w:rPr>
      <w:b/>
      <w:bCs/>
    </w:rPr>
  </w:style>
  <w:style w:type="character" w:styleId="afff3">
    <w:name w:val="Emphasis"/>
    <w:uiPriority w:val="20"/>
    <w:qFormat/>
    <w:rsid w:val="00117FB5"/>
    <w:rPr>
      <w:i/>
      <w:iCs/>
    </w:rPr>
  </w:style>
  <w:style w:type="paragraph" w:styleId="2d">
    <w:name w:val="Quote"/>
    <w:basedOn w:val="a8"/>
    <w:next w:val="a8"/>
    <w:link w:val="2e"/>
    <w:uiPriority w:val="29"/>
    <w:qFormat/>
    <w:rsid w:val="00117FB5"/>
    <w:pPr>
      <w:suppressAutoHyphens w:val="0"/>
      <w:spacing w:after="0"/>
      <w:jc w:val="left"/>
    </w:pPr>
    <w:rPr>
      <w:i/>
      <w:iCs/>
      <w:color w:val="000000"/>
    </w:rPr>
  </w:style>
  <w:style w:type="character" w:customStyle="1" w:styleId="2e">
    <w:name w:val="Цитата 2 Знак"/>
    <w:link w:val="2d"/>
    <w:uiPriority w:val="29"/>
    <w:rsid w:val="00117FB5"/>
    <w:rPr>
      <w:i/>
      <w:iCs/>
      <w:color w:val="000000"/>
      <w:sz w:val="24"/>
      <w:szCs w:val="24"/>
    </w:rPr>
  </w:style>
  <w:style w:type="paragraph" w:styleId="afff4">
    <w:name w:val="Intense Quote"/>
    <w:basedOn w:val="a8"/>
    <w:next w:val="a8"/>
    <w:link w:val="afff5"/>
    <w:uiPriority w:val="30"/>
    <w:qFormat/>
    <w:rsid w:val="00117FB5"/>
    <w:pPr>
      <w:pBdr>
        <w:bottom w:val="single" w:sz="4" w:space="4" w:color="4F81BD"/>
      </w:pBdr>
      <w:suppressAutoHyphens w:val="0"/>
      <w:spacing w:before="200" w:after="280"/>
      <w:ind w:left="936" w:right="936"/>
      <w:jc w:val="left"/>
    </w:pPr>
    <w:rPr>
      <w:b/>
      <w:bCs/>
      <w:i/>
      <w:iCs/>
      <w:color w:val="4F81BD"/>
    </w:rPr>
  </w:style>
  <w:style w:type="character" w:customStyle="1" w:styleId="afff5">
    <w:name w:val="Выделенная цитата Знак"/>
    <w:link w:val="afff4"/>
    <w:uiPriority w:val="30"/>
    <w:rsid w:val="00117FB5"/>
    <w:rPr>
      <w:b/>
      <w:bCs/>
      <w:i/>
      <w:iCs/>
      <w:color w:val="4F81BD"/>
      <w:sz w:val="24"/>
      <w:szCs w:val="24"/>
    </w:rPr>
  </w:style>
  <w:style w:type="character" w:styleId="afff6">
    <w:name w:val="Subtle Emphasis"/>
    <w:uiPriority w:val="19"/>
    <w:qFormat/>
    <w:rsid w:val="00117FB5"/>
    <w:rPr>
      <w:i/>
      <w:iCs/>
      <w:color w:val="808080"/>
    </w:rPr>
  </w:style>
  <w:style w:type="character" w:styleId="afff7">
    <w:name w:val="Intense Emphasis"/>
    <w:uiPriority w:val="21"/>
    <w:qFormat/>
    <w:rsid w:val="00117FB5"/>
    <w:rPr>
      <w:b/>
      <w:bCs/>
      <w:i/>
      <w:iCs/>
      <w:color w:val="4F81BD"/>
    </w:rPr>
  </w:style>
  <w:style w:type="character" w:styleId="afff8">
    <w:name w:val="Subtle Reference"/>
    <w:uiPriority w:val="31"/>
    <w:qFormat/>
    <w:rsid w:val="00117FB5"/>
    <w:rPr>
      <w:smallCaps/>
      <w:color w:val="C0504D"/>
      <w:u w:val="single"/>
    </w:rPr>
  </w:style>
  <w:style w:type="character" w:styleId="afff9">
    <w:name w:val="Intense Reference"/>
    <w:uiPriority w:val="32"/>
    <w:qFormat/>
    <w:rsid w:val="00117FB5"/>
    <w:rPr>
      <w:b/>
      <w:bCs/>
      <w:smallCaps/>
      <w:color w:val="C0504D"/>
      <w:spacing w:val="5"/>
      <w:u w:val="single"/>
    </w:rPr>
  </w:style>
  <w:style w:type="character" w:styleId="afffa">
    <w:name w:val="Book Title"/>
    <w:uiPriority w:val="33"/>
    <w:qFormat/>
    <w:rsid w:val="00117FB5"/>
    <w:rPr>
      <w:b/>
      <w:bCs/>
      <w:smallCaps/>
      <w:spacing w:val="5"/>
    </w:rPr>
  </w:style>
  <w:style w:type="paragraph" w:styleId="afffb">
    <w:name w:val="TOC Heading"/>
    <w:basedOn w:val="1"/>
    <w:next w:val="a8"/>
    <w:uiPriority w:val="99"/>
    <w:qFormat/>
    <w:rsid w:val="00117FB5"/>
    <w:pPr>
      <w:keepLines/>
      <w:numPr>
        <w:numId w:val="0"/>
      </w:numPr>
      <w:suppressAutoHyphens w:val="0"/>
      <w:spacing w:before="480" w:after="0"/>
      <w:jc w:val="left"/>
      <w:outlineLvl w:val="9"/>
    </w:pPr>
    <w:rPr>
      <w:rFonts w:ascii="Cambria" w:hAnsi="Cambria"/>
      <w:color w:val="365F91"/>
      <w:kern w:val="0"/>
      <w:sz w:val="28"/>
      <w:szCs w:val="28"/>
    </w:rPr>
  </w:style>
  <w:style w:type="paragraph" w:styleId="35">
    <w:name w:val="Body Text 3"/>
    <w:basedOn w:val="a8"/>
    <w:link w:val="36"/>
    <w:uiPriority w:val="99"/>
    <w:rsid w:val="00117FB5"/>
    <w:pPr>
      <w:suppressAutoHyphens w:val="0"/>
      <w:spacing w:after="120"/>
      <w:jc w:val="left"/>
    </w:pPr>
    <w:rPr>
      <w:sz w:val="16"/>
      <w:szCs w:val="16"/>
    </w:rPr>
  </w:style>
  <w:style w:type="character" w:customStyle="1" w:styleId="36">
    <w:name w:val="Основной текст 3 Знак"/>
    <w:link w:val="35"/>
    <w:uiPriority w:val="99"/>
    <w:rsid w:val="00117FB5"/>
    <w:rPr>
      <w:sz w:val="16"/>
      <w:szCs w:val="16"/>
    </w:rPr>
  </w:style>
  <w:style w:type="character" w:customStyle="1" w:styleId="HTML">
    <w:name w:val="Разметка HTML"/>
    <w:rsid w:val="00117FB5"/>
    <w:rPr>
      <w:vanish/>
      <w:color w:val="FF0000"/>
    </w:rPr>
  </w:style>
  <w:style w:type="paragraph" w:customStyle="1" w:styleId="xl31">
    <w:name w:val="xl31"/>
    <w:basedOn w:val="a8"/>
    <w:uiPriority w:val="99"/>
    <w:rsid w:val="00117F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character" w:customStyle="1" w:styleId="afffc">
    <w:name w:val="Основной шрифт"/>
    <w:semiHidden/>
    <w:rsid w:val="00117FB5"/>
  </w:style>
  <w:style w:type="paragraph" w:styleId="37">
    <w:name w:val="Body Text Indent 3"/>
    <w:basedOn w:val="a8"/>
    <w:link w:val="38"/>
    <w:uiPriority w:val="99"/>
    <w:rsid w:val="00117FB5"/>
    <w:pPr>
      <w:suppressAutoHyphens w:val="0"/>
      <w:spacing w:after="120"/>
      <w:ind w:left="283"/>
      <w:jc w:val="left"/>
    </w:pPr>
    <w:rPr>
      <w:sz w:val="16"/>
      <w:szCs w:val="16"/>
    </w:rPr>
  </w:style>
  <w:style w:type="character" w:customStyle="1" w:styleId="38">
    <w:name w:val="Основной текст с отступом 3 Знак"/>
    <w:link w:val="37"/>
    <w:uiPriority w:val="99"/>
    <w:rsid w:val="00117FB5"/>
    <w:rPr>
      <w:sz w:val="16"/>
      <w:szCs w:val="16"/>
    </w:rPr>
  </w:style>
  <w:style w:type="paragraph" w:customStyle="1" w:styleId="H4">
    <w:name w:val="H4"/>
    <w:basedOn w:val="1f1"/>
    <w:next w:val="1f1"/>
    <w:rsid w:val="00117FB5"/>
    <w:pPr>
      <w:widowControl w:val="0"/>
      <w:spacing w:before="100" w:after="100"/>
    </w:pPr>
    <w:rPr>
      <w:snapToGrid w:val="0"/>
      <w:sz w:val="24"/>
    </w:rPr>
  </w:style>
  <w:style w:type="paragraph" w:customStyle="1" w:styleId="ConsTitle">
    <w:name w:val="ConsTitle"/>
    <w:uiPriority w:val="99"/>
    <w:rsid w:val="00117FB5"/>
    <w:pPr>
      <w:widowControl w:val="0"/>
      <w:autoSpaceDE w:val="0"/>
      <w:autoSpaceDN w:val="0"/>
      <w:adjustRightInd w:val="0"/>
      <w:ind w:right="19772"/>
    </w:pPr>
    <w:rPr>
      <w:rFonts w:ascii="Arial" w:hAnsi="Arial" w:cs="Arial"/>
      <w:b/>
      <w:bCs/>
      <w:sz w:val="16"/>
      <w:szCs w:val="16"/>
    </w:rPr>
  </w:style>
  <w:style w:type="character" w:customStyle="1" w:styleId="postbody1">
    <w:name w:val="postbody1"/>
    <w:rsid w:val="00117FB5"/>
    <w:rPr>
      <w:sz w:val="18"/>
      <w:szCs w:val="18"/>
    </w:rPr>
  </w:style>
  <w:style w:type="paragraph" w:customStyle="1" w:styleId="1f3">
    <w:name w:val="Знак1 Знак Знак Знак"/>
    <w:basedOn w:val="a8"/>
    <w:rsid w:val="00117FB5"/>
    <w:pPr>
      <w:suppressAutoHyphens w:val="0"/>
      <w:spacing w:before="100" w:beforeAutospacing="1" w:after="100" w:afterAutospacing="1"/>
      <w:jc w:val="left"/>
    </w:pPr>
    <w:rPr>
      <w:rFonts w:ascii="Tahoma" w:hAnsi="Tahoma"/>
      <w:sz w:val="20"/>
      <w:szCs w:val="20"/>
      <w:lang w:val="en-US" w:eastAsia="en-US"/>
    </w:rPr>
  </w:style>
  <w:style w:type="paragraph" w:customStyle="1" w:styleId="WW-2">
    <w:name w:val="WW-Основной текст с отступом 2"/>
    <w:basedOn w:val="a8"/>
    <w:rsid w:val="00117FB5"/>
    <w:pPr>
      <w:spacing w:after="0"/>
      <w:ind w:left="-540"/>
    </w:pPr>
    <w:rPr>
      <w:rFonts w:ascii="Arial" w:hAnsi="Arial" w:cs="Arial"/>
      <w:sz w:val="18"/>
    </w:rPr>
  </w:style>
  <w:style w:type="paragraph" w:customStyle="1" w:styleId="Oaaeeoa">
    <w:name w:val="Oaaeeoa"/>
    <w:basedOn w:val="a8"/>
    <w:rsid w:val="00117FB5"/>
    <w:pPr>
      <w:widowControl w:val="0"/>
      <w:suppressAutoHyphens w:val="0"/>
      <w:jc w:val="left"/>
    </w:pPr>
    <w:rPr>
      <w:szCs w:val="20"/>
      <w:lang w:eastAsia="ru-RU"/>
    </w:rPr>
  </w:style>
  <w:style w:type="paragraph" w:customStyle="1" w:styleId="1f4">
    <w:name w:val="заголовок 1"/>
    <w:basedOn w:val="a8"/>
    <w:next w:val="a8"/>
    <w:rsid w:val="00117FB5"/>
    <w:pPr>
      <w:keepNext/>
      <w:suppressAutoHyphens w:val="0"/>
      <w:spacing w:after="0"/>
      <w:jc w:val="left"/>
    </w:pPr>
    <w:rPr>
      <w:sz w:val="28"/>
      <w:szCs w:val="20"/>
      <w:lang w:eastAsia="ru-RU"/>
    </w:rPr>
  </w:style>
  <w:style w:type="paragraph" w:customStyle="1" w:styleId="afffd">
    <w:name w:val="Знак"/>
    <w:basedOn w:val="a8"/>
    <w:uiPriority w:val="99"/>
    <w:rsid w:val="00117FB5"/>
    <w:pPr>
      <w:suppressAutoHyphens w:val="0"/>
      <w:spacing w:after="160" w:line="240" w:lineRule="exact"/>
      <w:jc w:val="left"/>
    </w:pPr>
    <w:rPr>
      <w:rFonts w:ascii="Verdana" w:hAnsi="Verdana"/>
      <w:lang w:val="en-US" w:eastAsia="en-US"/>
    </w:rPr>
  </w:style>
  <w:style w:type="paragraph" w:customStyle="1" w:styleId="afffe">
    <w:name w:val="Знак Знак Знак Знак Знак Знак Знак Знак Знак Знак"/>
    <w:basedOn w:val="a8"/>
    <w:rsid w:val="00117FB5"/>
    <w:pPr>
      <w:suppressAutoHyphens w:val="0"/>
      <w:spacing w:before="100" w:beforeAutospacing="1" w:after="100" w:afterAutospacing="1"/>
      <w:jc w:val="left"/>
    </w:pPr>
    <w:rPr>
      <w:rFonts w:ascii="Tahoma" w:hAnsi="Tahoma"/>
      <w:sz w:val="20"/>
      <w:szCs w:val="20"/>
      <w:lang w:val="en-US" w:eastAsia="en-US"/>
    </w:rPr>
  </w:style>
  <w:style w:type="paragraph" w:customStyle="1" w:styleId="10">
    <w:name w:val="Стиль1"/>
    <w:basedOn w:val="a8"/>
    <w:link w:val="1f5"/>
    <w:uiPriority w:val="99"/>
    <w:rsid w:val="00117FB5"/>
    <w:pPr>
      <w:keepNext/>
      <w:keepLines/>
      <w:widowControl w:val="0"/>
      <w:numPr>
        <w:numId w:val="3"/>
      </w:numPr>
      <w:suppressLineNumbers/>
      <w:jc w:val="left"/>
    </w:pPr>
    <w:rPr>
      <w:b/>
      <w:sz w:val="28"/>
    </w:rPr>
  </w:style>
  <w:style w:type="paragraph" w:styleId="2f">
    <w:name w:val="List Number 2"/>
    <w:basedOn w:val="a8"/>
    <w:uiPriority w:val="99"/>
    <w:rsid w:val="00117FB5"/>
    <w:pPr>
      <w:tabs>
        <w:tab w:val="num" w:pos="360"/>
      </w:tabs>
      <w:suppressAutoHyphens w:val="0"/>
      <w:spacing w:after="0"/>
      <w:ind w:left="360" w:hanging="360"/>
      <w:jc w:val="left"/>
    </w:pPr>
    <w:rPr>
      <w:lang w:eastAsia="ru-RU"/>
    </w:rPr>
  </w:style>
  <w:style w:type="paragraph" w:customStyle="1" w:styleId="39">
    <w:name w:val="Стиль3 Знак Знак"/>
    <w:basedOn w:val="2b"/>
    <w:uiPriority w:val="99"/>
    <w:rsid w:val="00117FB5"/>
    <w:pPr>
      <w:suppressAutoHyphens w:val="0"/>
    </w:pPr>
    <w:rPr>
      <w:sz w:val="24"/>
      <w:lang w:eastAsia="ru-RU"/>
    </w:rPr>
  </w:style>
  <w:style w:type="paragraph" w:customStyle="1" w:styleId="ConsPlusNormal0">
    <w:name w:val="ConsPlusNormal Знак"/>
    <w:link w:val="ConsPlusNormal1"/>
    <w:rsid w:val="00117FB5"/>
    <w:pPr>
      <w:widowControl w:val="0"/>
      <w:autoSpaceDE w:val="0"/>
      <w:autoSpaceDN w:val="0"/>
      <w:adjustRightInd w:val="0"/>
      <w:ind w:firstLine="720"/>
    </w:pPr>
    <w:rPr>
      <w:rFonts w:ascii="Arial" w:hAnsi="Arial"/>
      <w:sz w:val="24"/>
      <w:szCs w:val="24"/>
    </w:rPr>
  </w:style>
  <w:style w:type="character" w:customStyle="1" w:styleId="ConsPlusNormal1">
    <w:name w:val="ConsPlusNormal Знак Знак"/>
    <w:link w:val="ConsPlusNormal0"/>
    <w:locked/>
    <w:rsid w:val="00117FB5"/>
    <w:rPr>
      <w:rFonts w:ascii="Arial" w:hAnsi="Arial"/>
      <w:sz w:val="24"/>
      <w:szCs w:val="24"/>
      <w:lang w:bidi="ar-SA"/>
    </w:rPr>
  </w:style>
  <w:style w:type="paragraph" w:customStyle="1" w:styleId="3a">
    <w:name w:val="3"/>
    <w:basedOn w:val="a8"/>
    <w:uiPriority w:val="99"/>
    <w:rsid w:val="00117FB5"/>
    <w:pPr>
      <w:suppressAutoHyphens w:val="0"/>
      <w:spacing w:after="0"/>
    </w:pPr>
    <w:rPr>
      <w:lang w:eastAsia="ru-RU"/>
    </w:rPr>
  </w:style>
  <w:style w:type="paragraph" w:customStyle="1" w:styleId="2-11">
    <w:name w:val="2-11"/>
    <w:basedOn w:val="a8"/>
    <w:uiPriority w:val="99"/>
    <w:rsid w:val="00117FB5"/>
    <w:pPr>
      <w:suppressAutoHyphens w:val="0"/>
    </w:pPr>
    <w:rPr>
      <w:lang w:eastAsia="ru-RU"/>
    </w:rPr>
  </w:style>
  <w:style w:type="paragraph" w:styleId="affff">
    <w:name w:val="List Bullet"/>
    <w:basedOn w:val="a8"/>
    <w:autoRedefine/>
    <w:uiPriority w:val="99"/>
    <w:rsid w:val="00117FB5"/>
    <w:pPr>
      <w:widowControl w:val="0"/>
      <w:suppressAutoHyphens w:val="0"/>
    </w:pPr>
    <w:rPr>
      <w:lang w:eastAsia="ru-RU"/>
    </w:rPr>
  </w:style>
  <w:style w:type="paragraph" w:styleId="affff0">
    <w:name w:val="Date"/>
    <w:basedOn w:val="a8"/>
    <w:next w:val="a8"/>
    <w:link w:val="affff1"/>
    <w:uiPriority w:val="99"/>
    <w:rsid w:val="00117FB5"/>
    <w:pPr>
      <w:suppressAutoHyphens w:val="0"/>
    </w:pPr>
    <w:rPr>
      <w:szCs w:val="20"/>
    </w:rPr>
  </w:style>
  <w:style w:type="character" w:customStyle="1" w:styleId="affff1">
    <w:name w:val="Дата Знак"/>
    <w:link w:val="affff0"/>
    <w:uiPriority w:val="99"/>
    <w:rsid w:val="00117FB5"/>
    <w:rPr>
      <w:sz w:val="24"/>
    </w:rPr>
  </w:style>
  <w:style w:type="paragraph" w:styleId="HTML0">
    <w:name w:val="HTML Address"/>
    <w:basedOn w:val="a8"/>
    <w:link w:val="HTML1"/>
    <w:rsid w:val="00117FB5"/>
    <w:pPr>
      <w:suppressAutoHyphens w:val="0"/>
    </w:pPr>
    <w:rPr>
      <w:i/>
      <w:iCs/>
    </w:rPr>
  </w:style>
  <w:style w:type="character" w:customStyle="1" w:styleId="HTML1">
    <w:name w:val="Адрес HTML Знак"/>
    <w:link w:val="HTML0"/>
    <w:rsid w:val="00117FB5"/>
    <w:rPr>
      <w:i/>
      <w:iCs/>
      <w:sz w:val="24"/>
      <w:szCs w:val="24"/>
    </w:rPr>
  </w:style>
  <w:style w:type="paragraph" w:customStyle="1" w:styleId="affff2">
    <w:name w:val="Пункт"/>
    <w:basedOn w:val="a8"/>
    <w:link w:val="1f6"/>
    <w:uiPriority w:val="99"/>
    <w:rsid w:val="00117FB5"/>
    <w:pPr>
      <w:suppressAutoHyphens w:val="0"/>
      <w:spacing w:after="0"/>
    </w:pPr>
  </w:style>
  <w:style w:type="paragraph" w:customStyle="1" w:styleId="StyleFirstline127cm">
    <w:name w:val="Style First line:  127 cm"/>
    <w:basedOn w:val="a8"/>
    <w:uiPriority w:val="99"/>
    <w:rsid w:val="00117FB5"/>
    <w:pPr>
      <w:suppressAutoHyphens w:val="0"/>
      <w:spacing w:before="120" w:after="0"/>
      <w:ind w:firstLine="720"/>
    </w:pPr>
    <w:rPr>
      <w:rFonts w:ascii="Arial" w:hAnsi="Arial"/>
      <w:szCs w:val="20"/>
      <w:lang w:eastAsia="en-US"/>
    </w:rPr>
  </w:style>
  <w:style w:type="paragraph" w:customStyle="1" w:styleId="xl45">
    <w:name w:val="xl45"/>
    <w:basedOn w:val="a8"/>
    <w:rsid w:val="00117FB5"/>
    <w:pPr>
      <w:pBdr>
        <w:bottom w:val="single" w:sz="4" w:space="0" w:color="auto"/>
      </w:pBdr>
      <w:suppressAutoHyphens w:val="0"/>
      <w:spacing w:before="100" w:beforeAutospacing="1" w:after="100" w:afterAutospacing="1"/>
      <w:jc w:val="center"/>
    </w:pPr>
    <w:rPr>
      <w:rFonts w:ascii="Arial" w:hAnsi="Arial" w:cs="Arial"/>
      <w:sz w:val="20"/>
      <w:szCs w:val="20"/>
      <w:lang w:eastAsia="ru-RU"/>
    </w:rPr>
  </w:style>
  <w:style w:type="paragraph" w:customStyle="1" w:styleId="Preformat">
    <w:name w:val="Preformat"/>
    <w:rsid w:val="00117FB5"/>
    <w:pPr>
      <w:widowControl w:val="0"/>
    </w:pPr>
    <w:rPr>
      <w:rFonts w:ascii="Courier New" w:hAnsi="Courier New"/>
    </w:rPr>
  </w:style>
  <w:style w:type="paragraph" w:styleId="HTML2">
    <w:name w:val="HTML Preformatted"/>
    <w:basedOn w:val="a8"/>
    <w:link w:val="HTML3"/>
    <w:uiPriority w:val="99"/>
    <w:rsid w:val="00117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olor w:val="000000"/>
      <w:sz w:val="17"/>
      <w:szCs w:val="17"/>
    </w:rPr>
  </w:style>
  <w:style w:type="character" w:customStyle="1" w:styleId="HTML3">
    <w:name w:val="Стандартный HTML Знак"/>
    <w:link w:val="HTML2"/>
    <w:uiPriority w:val="99"/>
    <w:rsid w:val="00117FB5"/>
    <w:rPr>
      <w:rFonts w:ascii="Courier New" w:hAnsi="Courier New"/>
      <w:color w:val="000000"/>
      <w:sz w:val="17"/>
      <w:szCs w:val="17"/>
    </w:rPr>
  </w:style>
  <w:style w:type="character" w:customStyle="1" w:styleId="1f7">
    <w:name w:val="Текст выноски Знак1"/>
    <w:uiPriority w:val="99"/>
    <w:rsid w:val="00117FB5"/>
    <w:rPr>
      <w:rFonts w:ascii="Tahoma" w:hAnsi="Tahoma" w:cs="Tahoma"/>
      <w:sz w:val="16"/>
      <w:szCs w:val="16"/>
      <w:lang w:eastAsia="ar-SA"/>
    </w:rPr>
  </w:style>
  <w:style w:type="paragraph" w:customStyle="1" w:styleId="Heading">
    <w:name w:val="Heading"/>
    <w:rsid w:val="00117FB5"/>
    <w:rPr>
      <w:b/>
      <w:sz w:val="22"/>
    </w:rPr>
  </w:style>
  <w:style w:type="character" w:customStyle="1" w:styleId="Normal">
    <w:name w:val="Normal Знак"/>
    <w:uiPriority w:val="99"/>
    <w:locked/>
    <w:rsid w:val="00117FB5"/>
    <w:rPr>
      <w:rFonts w:ascii="Arial" w:hAnsi="Arial" w:cs="Times New Roman"/>
      <w:snapToGrid w:val="0"/>
      <w:lang w:val="ru-RU" w:eastAsia="ru-RU" w:bidi="ar-SA"/>
    </w:rPr>
  </w:style>
  <w:style w:type="paragraph" w:customStyle="1" w:styleId="1f8">
    <w:name w:val="Знак1"/>
    <w:basedOn w:val="a8"/>
    <w:rsid w:val="00117FB5"/>
    <w:pPr>
      <w:suppressAutoHyphens w:val="0"/>
      <w:spacing w:after="160" w:line="240" w:lineRule="exact"/>
      <w:jc w:val="left"/>
    </w:pPr>
    <w:rPr>
      <w:rFonts w:ascii="Verdana" w:hAnsi="Verdana"/>
      <w:lang w:val="en-US" w:eastAsia="en-US"/>
    </w:rPr>
  </w:style>
  <w:style w:type="character" w:customStyle="1" w:styleId="affff3">
    <w:name w:val="Текст примечания Знак"/>
    <w:link w:val="affff4"/>
    <w:uiPriority w:val="99"/>
    <w:rsid w:val="00117FB5"/>
    <w:rPr>
      <w:lang w:eastAsia="ar-SA"/>
    </w:rPr>
  </w:style>
  <w:style w:type="paragraph" w:styleId="affff4">
    <w:name w:val="annotation text"/>
    <w:basedOn w:val="a8"/>
    <w:link w:val="affff3"/>
    <w:uiPriority w:val="99"/>
    <w:rsid w:val="00117FB5"/>
    <w:pPr>
      <w:suppressAutoHyphens w:val="0"/>
      <w:spacing w:after="0"/>
      <w:jc w:val="left"/>
    </w:pPr>
    <w:rPr>
      <w:sz w:val="20"/>
      <w:szCs w:val="20"/>
    </w:rPr>
  </w:style>
  <w:style w:type="character" w:customStyle="1" w:styleId="1f9">
    <w:name w:val="Текст примечания Знак1"/>
    <w:uiPriority w:val="99"/>
    <w:rsid w:val="00117FB5"/>
    <w:rPr>
      <w:lang w:eastAsia="ar-SA"/>
    </w:rPr>
  </w:style>
  <w:style w:type="character" w:customStyle="1" w:styleId="affff5">
    <w:name w:val="Тема примечания Знак"/>
    <w:link w:val="affff6"/>
    <w:uiPriority w:val="99"/>
    <w:rsid w:val="00117FB5"/>
    <w:rPr>
      <w:b/>
      <w:bCs/>
    </w:rPr>
  </w:style>
  <w:style w:type="paragraph" w:styleId="affff6">
    <w:name w:val="annotation subject"/>
    <w:basedOn w:val="affff4"/>
    <w:next w:val="affff4"/>
    <w:link w:val="affff5"/>
    <w:uiPriority w:val="99"/>
    <w:rsid w:val="00117FB5"/>
    <w:rPr>
      <w:b/>
      <w:bCs/>
    </w:rPr>
  </w:style>
  <w:style w:type="character" w:customStyle="1" w:styleId="1fa">
    <w:name w:val="Тема примечания Знак1"/>
    <w:uiPriority w:val="99"/>
    <w:rsid w:val="00117FB5"/>
    <w:rPr>
      <w:b/>
      <w:bCs/>
      <w:lang w:eastAsia="ar-SA"/>
    </w:rPr>
  </w:style>
  <w:style w:type="character" w:styleId="affff7">
    <w:name w:val="FollowedHyperlink"/>
    <w:uiPriority w:val="99"/>
    <w:rsid w:val="00117FB5"/>
    <w:rPr>
      <w:color w:val="800080"/>
      <w:u w:val="single"/>
    </w:rPr>
  </w:style>
  <w:style w:type="paragraph" w:customStyle="1" w:styleId="Iioeo">
    <w:name w:val="Iioeo"/>
    <w:basedOn w:val="a8"/>
    <w:rsid w:val="00117FB5"/>
    <w:pPr>
      <w:tabs>
        <w:tab w:val="left" w:pos="360"/>
        <w:tab w:val="left" w:pos="3261"/>
      </w:tabs>
      <w:suppressAutoHyphens w:val="0"/>
      <w:spacing w:after="0"/>
    </w:pPr>
    <w:rPr>
      <w:rFonts w:ascii="Arial" w:hAnsi="Arial"/>
      <w:sz w:val="20"/>
      <w:szCs w:val="20"/>
    </w:rPr>
  </w:style>
  <w:style w:type="numbering" w:customStyle="1" w:styleId="2f0">
    <w:name w:val="Нет списка2"/>
    <w:next w:val="ab"/>
    <w:uiPriority w:val="99"/>
    <w:semiHidden/>
    <w:unhideWhenUsed/>
    <w:rsid w:val="00117FB5"/>
  </w:style>
  <w:style w:type="paragraph" w:customStyle="1" w:styleId="Style7">
    <w:name w:val="Style7"/>
    <w:basedOn w:val="a8"/>
    <w:rsid w:val="00117FB5"/>
    <w:pPr>
      <w:widowControl w:val="0"/>
      <w:suppressAutoHyphens w:val="0"/>
      <w:autoSpaceDE w:val="0"/>
      <w:autoSpaceDN w:val="0"/>
      <w:adjustRightInd w:val="0"/>
      <w:spacing w:after="0" w:line="274" w:lineRule="exact"/>
    </w:pPr>
    <w:rPr>
      <w:lang w:eastAsia="ru-RU"/>
    </w:rPr>
  </w:style>
  <w:style w:type="paragraph" w:customStyle="1" w:styleId="Style15">
    <w:name w:val="Style15"/>
    <w:basedOn w:val="a8"/>
    <w:rsid w:val="00117FB5"/>
    <w:pPr>
      <w:widowControl w:val="0"/>
      <w:suppressAutoHyphens w:val="0"/>
      <w:autoSpaceDE w:val="0"/>
      <w:autoSpaceDN w:val="0"/>
      <w:adjustRightInd w:val="0"/>
      <w:spacing w:after="0" w:line="276" w:lineRule="exact"/>
    </w:pPr>
    <w:rPr>
      <w:lang w:eastAsia="ru-RU"/>
    </w:rPr>
  </w:style>
  <w:style w:type="character" w:customStyle="1" w:styleId="FontStyle25">
    <w:name w:val="Font Style25"/>
    <w:rsid w:val="00117FB5"/>
    <w:rPr>
      <w:rFonts w:ascii="Times New Roman" w:hAnsi="Times New Roman"/>
      <w:b/>
      <w:sz w:val="20"/>
    </w:rPr>
  </w:style>
  <w:style w:type="character" w:customStyle="1" w:styleId="FontStyle26">
    <w:name w:val="Font Style26"/>
    <w:rsid w:val="00117FB5"/>
    <w:rPr>
      <w:rFonts w:ascii="Times New Roman" w:hAnsi="Times New Roman"/>
      <w:spacing w:val="10"/>
      <w:sz w:val="20"/>
    </w:rPr>
  </w:style>
  <w:style w:type="paragraph" w:customStyle="1" w:styleId="Style3">
    <w:name w:val="Style3"/>
    <w:basedOn w:val="a8"/>
    <w:rsid w:val="00117FB5"/>
    <w:pPr>
      <w:widowControl w:val="0"/>
      <w:suppressAutoHyphens w:val="0"/>
      <w:autoSpaceDE w:val="0"/>
      <w:autoSpaceDN w:val="0"/>
      <w:adjustRightInd w:val="0"/>
      <w:spacing w:after="0"/>
      <w:jc w:val="left"/>
    </w:pPr>
    <w:rPr>
      <w:lang w:eastAsia="ru-RU"/>
    </w:rPr>
  </w:style>
  <w:style w:type="paragraph" w:customStyle="1" w:styleId="Style12">
    <w:name w:val="Style12"/>
    <w:basedOn w:val="a8"/>
    <w:rsid w:val="00117FB5"/>
    <w:pPr>
      <w:widowControl w:val="0"/>
      <w:suppressAutoHyphens w:val="0"/>
      <w:autoSpaceDE w:val="0"/>
      <w:autoSpaceDN w:val="0"/>
      <w:adjustRightInd w:val="0"/>
      <w:spacing w:after="0" w:line="278" w:lineRule="exact"/>
      <w:ind w:firstLine="706"/>
      <w:jc w:val="left"/>
    </w:pPr>
    <w:rPr>
      <w:lang w:eastAsia="ru-RU"/>
    </w:rPr>
  </w:style>
  <w:style w:type="character" w:customStyle="1" w:styleId="FontStyle32">
    <w:name w:val="Font Style32"/>
    <w:rsid w:val="00117FB5"/>
    <w:rPr>
      <w:rFonts w:ascii="Times New Roman" w:hAnsi="Times New Roman"/>
      <w:b/>
      <w:sz w:val="22"/>
    </w:rPr>
  </w:style>
  <w:style w:type="character" w:customStyle="1" w:styleId="spelle">
    <w:name w:val="spelle"/>
    <w:basedOn w:val="a9"/>
    <w:rsid w:val="00117FB5"/>
  </w:style>
  <w:style w:type="character" w:customStyle="1" w:styleId="dfaq">
    <w:name w:val="dfaq"/>
    <w:basedOn w:val="a9"/>
    <w:rsid w:val="00117FB5"/>
  </w:style>
  <w:style w:type="character" w:customStyle="1" w:styleId="apple-style-span">
    <w:name w:val="apple-style-span"/>
    <w:basedOn w:val="a9"/>
    <w:rsid w:val="00117FB5"/>
  </w:style>
  <w:style w:type="paragraph" w:customStyle="1" w:styleId="11">
    <w:name w:val="Список1"/>
    <w:basedOn w:val="a8"/>
    <w:rsid w:val="00117FB5"/>
    <w:pPr>
      <w:widowControl w:val="0"/>
      <w:numPr>
        <w:numId w:val="5"/>
      </w:numPr>
      <w:suppressAutoHyphens w:val="0"/>
      <w:autoSpaceDE w:val="0"/>
      <w:autoSpaceDN w:val="0"/>
      <w:adjustRightInd w:val="0"/>
      <w:spacing w:after="0"/>
      <w:jc w:val="left"/>
    </w:pPr>
    <w:rPr>
      <w:rFonts w:eastAsia="Calibri"/>
      <w:szCs w:val="20"/>
      <w:lang w:eastAsia="ru-RU"/>
    </w:rPr>
  </w:style>
  <w:style w:type="numbering" w:customStyle="1" w:styleId="3b">
    <w:name w:val="Нет списка3"/>
    <w:next w:val="ab"/>
    <w:uiPriority w:val="99"/>
    <w:semiHidden/>
    <w:rsid w:val="00117FB5"/>
  </w:style>
  <w:style w:type="paragraph" w:customStyle="1" w:styleId="212">
    <w:name w:val="Основной текст с отступом 21"/>
    <w:basedOn w:val="a8"/>
    <w:uiPriority w:val="99"/>
    <w:rsid w:val="00117FB5"/>
    <w:pPr>
      <w:spacing w:after="120" w:line="480" w:lineRule="auto"/>
      <w:ind w:left="283"/>
    </w:pPr>
    <w:rPr>
      <w:szCs w:val="20"/>
    </w:rPr>
  </w:style>
  <w:style w:type="paragraph" w:styleId="affff8">
    <w:name w:val="Block Text"/>
    <w:basedOn w:val="a8"/>
    <w:uiPriority w:val="99"/>
    <w:rsid w:val="00117FB5"/>
    <w:pPr>
      <w:suppressAutoHyphens w:val="0"/>
      <w:spacing w:after="0"/>
      <w:ind w:left="284" w:right="-58" w:hanging="568"/>
    </w:pPr>
    <w:rPr>
      <w:sz w:val="16"/>
      <w:szCs w:val="20"/>
      <w:lang w:eastAsia="ru-RU"/>
    </w:rPr>
  </w:style>
  <w:style w:type="paragraph" w:customStyle="1" w:styleId="ConsPlusCell">
    <w:name w:val="ConsPlusCell"/>
    <w:rsid w:val="00117FB5"/>
    <w:pPr>
      <w:autoSpaceDE w:val="0"/>
      <w:autoSpaceDN w:val="0"/>
      <w:adjustRightInd w:val="0"/>
    </w:pPr>
    <w:rPr>
      <w:rFonts w:ascii="Arial" w:hAnsi="Arial" w:cs="Arial"/>
    </w:rPr>
  </w:style>
  <w:style w:type="character" w:customStyle="1" w:styleId="b-redletter1">
    <w:name w:val="b-redletter1"/>
    <w:rsid w:val="00117FB5"/>
    <w:rPr>
      <w:b/>
      <w:bCs/>
    </w:rPr>
  </w:style>
  <w:style w:type="character" w:customStyle="1" w:styleId="affff9">
    <w:name w:val="Цветовое выделение"/>
    <w:uiPriority w:val="99"/>
    <w:rsid w:val="00117FB5"/>
    <w:rPr>
      <w:b/>
      <w:bCs/>
      <w:color w:val="000080"/>
    </w:rPr>
  </w:style>
  <w:style w:type="paragraph" w:customStyle="1" w:styleId="111">
    <w:name w:val="заголовок 11"/>
    <w:basedOn w:val="a8"/>
    <w:next w:val="a8"/>
    <w:uiPriority w:val="99"/>
    <w:rsid w:val="00117FB5"/>
    <w:pPr>
      <w:keepNext/>
      <w:suppressAutoHyphens w:val="0"/>
      <w:snapToGrid w:val="0"/>
      <w:spacing w:after="0"/>
      <w:jc w:val="center"/>
    </w:pPr>
    <w:rPr>
      <w:szCs w:val="20"/>
      <w:lang w:eastAsia="ru-RU"/>
    </w:rPr>
  </w:style>
  <w:style w:type="character" w:customStyle="1" w:styleId="u">
    <w:name w:val="u"/>
    <w:rsid w:val="00117FB5"/>
  </w:style>
  <w:style w:type="paragraph" w:customStyle="1" w:styleId="affffa">
    <w:name w:val="Îáû÷íûé"/>
    <w:uiPriority w:val="99"/>
    <w:rsid w:val="00117FB5"/>
  </w:style>
  <w:style w:type="character" w:customStyle="1" w:styleId="120">
    <w:name w:val="Заголовок 1 Знак2"/>
    <w:aliases w:val="Глава 1 Знак2,Заголов Знак2,H1 Знак2,1 Знак2"/>
    <w:uiPriority w:val="99"/>
    <w:locked/>
    <w:rsid w:val="00117FB5"/>
    <w:rPr>
      <w:rFonts w:ascii="Arial" w:hAnsi="Arial" w:cs="Times New Roman"/>
      <w:b/>
      <w:kern w:val="32"/>
      <w:sz w:val="32"/>
    </w:rPr>
  </w:style>
  <w:style w:type="character" w:customStyle="1" w:styleId="213">
    <w:name w:val="Заголовок 2 Знак1"/>
    <w:aliases w:val="Заголовок 2 Знак Знак,H2 Знак,H21 Знак,H22 Знак,H211 Знак,H23 Знак,H212 Знак,Раздел 2 Знак,Numbered text 3 Знак,h2 Знак,Раздел Знак"/>
    <w:uiPriority w:val="99"/>
    <w:locked/>
    <w:rsid w:val="00117FB5"/>
    <w:rPr>
      <w:rFonts w:ascii="Arial" w:hAnsi="Arial" w:cs="Times New Roman"/>
      <w:b/>
      <w:i/>
      <w:sz w:val="28"/>
      <w:lang w:val="ru-RU" w:eastAsia="ru-RU"/>
    </w:rPr>
  </w:style>
  <w:style w:type="character" w:customStyle="1" w:styleId="310">
    <w:name w:val="Заголовок 3 Знак1"/>
    <w:uiPriority w:val="99"/>
    <w:locked/>
    <w:rsid w:val="00117FB5"/>
    <w:rPr>
      <w:rFonts w:ascii="Arial" w:hAnsi="Arial" w:cs="Times New Roman"/>
      <w:b/>
      <w:sz w:val="26"/>
      <w:lang w:eastAsia="ar-SA" w:bidi="ar-SA"/>
    </w:rPr>
  </w:style>
  <w:style w:type="paragraph" w:customStyle="1" w:styleId="1fb">
    <w:name w:val="Знак Знак Знак Знак Знак Знак1 Знак"/>
    <w:basedOn w:val="a8"/>
    <w:uiPriority w:val="99"/>
    <w:rsid w:val="00117FB5"/>
    <w:pPr>
      <w:suppressAutoHyphens w:val="0"/>
      <w:spacing w:after="160" w:line="240" w:lineRule="exact"/>
    </w:pPr>
    <w:rPr>
      <w:szCs w:val="20"/>
      <w:lang w:val="en-US" w:eastAsia="en-US"/>
    </w:rPr>
  </w:style>
  <w:style w:type="paragraph" w:customStyle="1" w:styleId="1fc">
    <w:name w:val="Îáû÷íûé_1"/>
    <w:basedOn w:val="af9"/>
    <w:uiPriority w:val="99"/>
    <w:rsid w:val="00117FB5"/>
    <w:pPr>
      <w:suppressAutoHyphens w:val="0"/>
      <w:jc w:val="left"/>
    </w:pPr>
    <w:rPr>
      <w:sz w:val="20"/>
      <w:szCs w:val="20"/>
      <w:lang w:eastAsia="ru-RU"/>
    </w:rPr>
  </w:style>
  <w:style w:type="paragraph" w:customStyle="1" w:styleId="consplusnormal2">
    <w:name w:val="consplusnormal"/>
    <w:basedOn w:val="a8"/>
    <w:uiPriority w:val="99"/>
    <w:rsid w:val="00117FB5"/>
    <w:pPr>
      <w:suppressAutoHyphens w:val="0"/>
      <w:spacing w:before="100" w:beforeAutospacing="1" w:after="100" w:afterAutospacing="1"/>
      <w:jc w:val="left"/>
    </w:pPr>
    <w:rPr>
      <w:lang w:eastAsia="ru-RU"/>
    </w:rPr>
  </w:style>
  <w:style w:type="paragraph" w:customStyle="1" w:styleId="3c">
    <w:name w:val="Стиль3 Знак"/>
    <w:basedOn w:val="a8"/>
    <w:uiPriority w:val="99"/>
    <w:rsid w:val="00117FB5"/>
    <w:pPr>
      <w:widowControl w:val="0"/>
      <w:tabs>
        <w:tab w:val="left" w:pos="360"/>
        <w:tab w:val="num" w:pos="432"/>
      </w:tabs>
      <w:spacing w:after="0"/>
      <w:ind w:left="283"/>
    </w:pPr>
    <w:rPr>
      <w:szCs w:val="20"/>
    </w:rPr>
  </w:style>
  <w:style w:type="paragraph" w:customStyle="1" w:styleId="1fd">
    <w:name w:val="Текст примечания1"/>
    <w:basedOn w:val="a8"/>
    <w:uiPriority w:val="99"/>
    <w:rsid w:val="00117FB5"/>
    <w:pPr>
      <w:widowControl w:val="0"/>
      <w:spacing w:after="0"/>
      <w:jc w:val="left"/>
    </w:pPr>
    <w:rPr>
      <w:rFonts w:ascii="Arial" w:hAnsi="Arial"/>
      <w:lang w:eastAsia="ru-RU"/>
    </w:rPr>
  </w:style>
  <w:style w:type="paragraph" w:customStyle="1" w:styleId="220">
    <w:name w:val="Основной текст 22"/>
    <w:basedOn w:val="1f1"/>
    <w:uiPriority w:val="99"/>
    <w:rsid w:val="00117FB5"/>
    <w:pPr>
      <w:tabs>
        <w:tab w:val="left" w:pos="7088"/>
      </w:tabs>
      <w:ind w:firstLine="851"/>
      <w:jc w:val="both"/>
    </w:pPr>
    <w:rPr>
      <w:sz w:val="28"/>
    </w:rPr>
  </w:style>
  <w:style w:type="paragraph" w:customStyle="1" w:styleId="311">
    <w:name w:val="Основной текст с отступом 31"/>
    <w:basedOn w:val="a8"/>
    <w:link w:val="BodyTextIndent3"/>
    <w:uiPriority w:val="99"/>
    <w:rsid w:val="00117FB5"/>
    <w:pPr>
      <w:tabs>
        <w:tab w:val="left" w:pos="7088"/>
      </w:tabs>
      <w:suppressAutoHyphens w:val="0"/>
      <w:spacing w:after="0" w:line="280" w:lineRule="exact"/>
      <w:ind w:firstLine="851"/>
    </w:pPr>
    <w:rPr>
      <w:szCs w:val="20"/>
    </w:rPr>
  </w:style>
  <w:style w:type="paragraph" w:customStyle="1" w:styleId="121">
    <w:name w:val="Знак Знак Знак Знак Знак Знак1 Знак2"/>
    <w:basedOn w:val="a8"/>
    <w:uiPriority w:val="99"/>
    <w:rsid w:val="00117FB5"/>
    <w:pPr>
      <w:suppressAutoHyphens w:val="0"/>
      <w:spacing w:after="160" w:line="240" w:lineRule="exact"/>
    </w:pPr>
    <w:rPr>
      <w:szCs w:val="20"/>
      <w:lang w:val="en-US" w:eastAsia="en-US"/>
    </w:rPr>
  </w:style>
  <w:style w:type="paragraph" w:customStyle="1" w:styleId="42">
    <w:name w:val="Знак Знак Знак4"/>
    <w:basedOn w:val="a8"/>
    <w:uiPriority w:val="99"/>
    <w:rsid w:val="00117FB5"/>
    <w:pPr>
      <w:suppressAutoHyphens w:val="0"/>
      <w:spacing w:after="160" w:line="240" w:lineRule="exact"/>
    </w:pPr>
    <w:rPr>
      <w:szCs w:val="20"/>
      <w:lang w:val="en-US" w:eastAsia="en-US"/>
    </w:rPr>
  </w:style>
  <w:style w:type="paragraph" w:customStyle="1" w:styleId="affffb">
    <w:name w:val="Знак Знак Знак Знак"/>
    <w:basedOn w:val="a8"/>
    <w:rsid w:val="00117FB5"/>
    <w:pPr>
      <w:suppressAutoHyphens w:val="0"/>
      <w:spacing w:after="160" w:line="240" w:lineRule="exact"/>
    </w:pPr>
    <w:rPr>
      <w:szCs w:val="20"/>
      <w:lang w:val="en-US" w:eastAsia="en-US"/>
    </w:rPr>
  </w:style>
  <w:style w:type="paragraph" w:customStyle="1" w:styleId="122">
    <w:name w:val="Обычный12"/>
    <w:uiPriority w:val="99"/>
    <w:rsid w:val="00117FB5"/>
    <w:pPr>
      <w:jc w:val="both"/>
    </w:pPr>
    <w:rPr>
      <w:rFonts w:ascii="TimesET" w:hAnsi="TimesET"/>
      <w:sz w:val="24"/>
      <w:szCs w:val="24"/>
    </w:rPr>
  </w:style>
  <w:style w:type="paragraph" w:customStyle="1" w:styleId="2f1">
    <w:name w:val="Обычный2"/>
    <w:basedOn w:val="a8"/>
    <w:uiPriority w:val="99"/>
    <w:rsid w:val="00117FB5"/>
    <w:pPr>
      <w:suppressAutoHyphens w:val="0"/>
      <w:spacing w:after="75"/>
      <w:ind w:firstLine="284"/>
    </w:pPr>
    <w:rPr>
      <w:lang w:eastAsia="ru-RU"/>
    </w:rPr>
  </w:style>
  <w:style w:type="paragraph" w:customStyle="1" w:styleId="Iauiue">
    <w:name w:val="Iau?iue"/>
    <w:uiPriority w:val="99"/>
    <w:rsid w:val="00117FB5"/>
  </w:style>
  <w:style w:type="paragraph" w:customStyle="1" w:styleId="PlainText1">
    <w:name w:val="Plain Text1"/>
    <w:basedOn w:val="a8"/>
    <w:uiPriority w:val="99"/>
    <w:rsid w:val="00117FB5"/>
    <w:pPr>
      <w:suppressAutoHyphens w:val="0"/>
      <w:overflowPunct w:val="0"/>
      <w:autoSpaceDE w:val="0"/>
      <w:autoSpaceDN w:val="0"/>
      <w:adjustRightInd w:val="0"/>
      <w:spacing w:after="0"/>
      <w:jc w:val="left"/>
    </w:pPr>
    <w:rPr>
      <w:rFonts w:ascii="Courier New" w:hAnsi="Courier New"/>
      <w:sz w:val="20"/>
      <w:szCs w:val="20"/>
      <w:lang w:eastAsia="ru-RU"/>
    </w:rPr>
  </w:style>
  <w:style w:type="paragraph" w:customStyle="1" w:styleId="affffc">
    <w:name w:val="Текст (прав. подпись)"/>
    <w:basedOn w:val="a8"/>
    <w:next w:val="a8"/>
    <w:uiPriority w:val="99"/>
    <w:rsid w:val="00117FB5"/>
    <w:pPr>
      <w:widowControl w:val="0"/>
      <w:autoSpaceDE w:val="0"/>
      <w:spacing w:after="0"/>
      <w:jc w:val="right"/>
    </w:pPr>
    <w:rPr>
      <w:rFonts w:ascii="Arial" w:hAnsi="Arial" w:cs="Arial"/>
      <w:sz w:val="20"/>
      <w:szCs w:val="20"/>
    </w:rPr>
  </w:style>
  <w:style w:type="paragraph" w:customStyle="1" w:styleId="affffd">
    <w:name w:val="Знак Знак Знак Знак Знак Знак Знак"/>
    <w:basedOn w:val="a8"/>
    <w:uiPriority w:val="99"/>
    <w:rsid w:val="00117FB5"/>
    <w:pPr>
      <w:widowControl w:val="0"/>
      <w:suppressAutoHyphens w:val="0"/>
      <w:adjustRightInd w:val="0"/>
      <w:spacing w:after="160" w:line="240" w:lineRule="exact"/>
      <w:jc w:val="right"/>
    </w:pPr>
    <w:rPr>
      <w:sz w:val="20"/>
      <w:szCs w:val="20"/>
      <w:lang w:val="en-GB" w:eastAsia="en-US"/>
    </w:rPr>
  </w:style>
  <w:style w:type="paragraph" w:customStyle="1" w:styleId="43">
    <w:name w:val="Знак4"/>
    <w:basedOn w:val="a8"/>
    <w:uiPriority w:val="99"/>
    <w:rsid w:val="00117FB5"/>
    <w:pPr>
      <w:suppressAutoHyphens w:val="0"/>
      <w:spacing w:after="160" w:line="240" w:lineRule="exact"/>
      <w:jc w:val="left"/>
    </w:pPr>
    <w:rPr>
      <w:rFonts w:ascii="Verdana" w:hAnsi="Verdana"/>
      <w:sz w:val="20"/>
      <w:szCs w:val="20"/>
      <w:lang w:val="en-US" w:eastAsia="en-US"/>
    </w:rPr>
  </w:style>
  <w:style w:type="paragraph" w:customStyle="1" w:styleId="affffe">
    <w:name w:val="Таблица шапка"/>
    <w:basedOn w:val="a8"/>
    <w:uiPriority w:val="99"/>
    <w:rsid w:val="00117FB5"/>
    <w:pPr>
      <w:keepNext/>
      <w:suppressAutoHyphens w:val="0"/>
      <w:spacing w:before="40" w:after="40"/>
      <w:ind w:left="57" w:right="57"/>
      <w:jc w:val="left"/>
    </w:pPr>
    <w:rPr>
      <w:sz w:val="18"/>
      <w:szCs w:val="18"/>
      <w:lang w:eastAsia="ru-RU"/>
    </w:rPr>
  </w:style>
  <w:style w:type="paragraph" w:customStyle="1" w:styleId="afffff">
    <w:name w:val="Таблица текст"/>
    <w:basedOn w:val="a8"/>
    <w:uiPriority w:val="99"/>
    <w:rsid w:val="00117FB5"/>
    <w:pPr>
      <w:suppressAutoHyphens w:val="0"/>
      <w:spacing w:before="40" w:after="40"/>
      <w:ind w:left="57" w:right="57"/>
      <w:jc w:val="left"/>
    </w:pPr>
    <w:rPr>
      <w:sz w:val="22"/>
      <w:szCs w:val="22"/>
      <w:lang w:eastAsia="ru-RU"/>
    </w:rPr>
  </w:style>
  <w:style w:type="paragraph" w:customStyle="1" w:styleId="1fe">
    <w:name w:val="Основной текст с отступом1"/>
    <w:uiPriority w:val="99"/>
    <w:rsid w:val="00117FB5"/>
    <w:pPr>
      <w:autoSpaceDN w:val="0"/>
      <w:spacing w:after="120"/>
      <w:ind w:left="283"/>
      <w:textAlignment w:val="baseline"/>
    </w:pPr>
    <w:rPr>
      <w:color w:val="000000"/>
      <w:kern w:val="3"/>
      <w:sz w:val="24"/>
    </w:rPr>
  </w:style>
  <w:style w:type="paragraph" w:customStyle="1" w:styleId="afffff0">
    <w:name w:val="Знак Знак Знак Знак Знак Знак Знак Знак Знак Знак Знак Знак Знак Знак Знак Знак Знак Знак Знак"/>
    <w:basedOn w:val="a8"/>
    <w:autoRedefine/>
    <w:uiPriority w:val="99"/>
    <w:rsid w:val="00117FB5"/>
    <w:pPr>
      <w:suppressAutoHyphens w:val="0"/>
      <w:spacing w:after="160" w:line="240" w:lineRule="exact"/>
      <w:jc w:val="left"/>
    </w:pPr>
    <w:rPr>
      <w:sz w:val="28"/>
      <w:szCs w:val="20"/>
      <w:lang w:val="en-US" w:eastAsia="en-US"/>
    </w:rPr>
  </w:style>
  <w:style w:type="paragraph" w:customStyle="1" w:styleId="u-2-msonormal">
    <w:name w:val="u-2-msonormal"/>
    <w:basedOn w:val="a8"/>
    <w:uiPriority w:val="99"/>
    <w:rsid w:val="00117FB5"/>
    <w:pPr>
      <w:suppressAutoHyphens w:val="0"/>
      <w:spacing w:before="100" w:beforeAutospacing="1" w:after="100" w:afterAutospacing="1"/>
      <w:jc w:val="left"/>
    </w:pPr>
    <w:rPr>
      <w:lang w:eastAsia="ru-RU"/>
    </w:rPr>
  </w:style>
  <w:style w:type="paragraph" w:customStyle="1" w:styleId="afffff1">
    <w:name w:val="Знак Знак Знак Знак Знак Знак Знак Знак Знак Знак Знак Знак Знак Знак Знак"/>
    <w:basedOn w:val="a8"/>
    <w:uiPriority w:val="99"/>
    <w:rsid w:val="00117FB5"/>
    <w:pPr>
      <w:suppressAutoHyphens w:val="0"/>
      <w:spacing w:after="160" w:line="240" w:lineRule="exact"/>
    </w:pPr>
    <w:rPr>
      <w:szCs w:val="20"/>
      <w:lang w:val="en-US" w:eastAsia="en-US"/>
    </w:rPr>
  </w:style>
  <w:style w:type="paragraph" w:customStyle="1" w:styleId="214">
    <w:name w:val="Знак Знак Знак2 Знак Знак Знак Знак1"/>
    <w:basedOn w:val="a8"/>
    <w:uiPriority w:val="99"/>
    <w:rsid w:val="00117FB5"/>
    <w:pPr>
      <w:suppressAutoHyphens w:val="0"/>
      <w:spacing w:after="160" w:line="240" w:lineRule="exact"/>
    </w:pPr>
    <w:rPr>
      <w:szCs w:val="20"/>
      <w:lang w:val="en-US" w:eastAsia="en-US"/>
    </w:rPr>
  </w:style>
  <w:style w:type="character" w:customStyle="1" w:styleId="BodyTextIndent3">
    <w:name w:val="Body Text Indent 3 Знак"/>
    <w:link w:val="311"/>
    <w:uiPriority w:val="99"/>
    <w:locked/>
    <w:rsid w:val="00117FB5"/>
    <w:rPr>
      <w:sz w:val="24"/>
    </w:rPr>
  </w:style>
  <w:style w:type="paragraph" w:customStyle="1" w:styleId="BodyText21">
    <w:name w:val="Body Text 21"/>
    <w:basedOn w:val="a8"/>
    <w:uiPriority w:val="99"/>
    <w:rsid w:val="00117FB5"/>
    <w:pPr>
      <w:widowControl w:val="0"/>
      <w:suppressAutoHyphens w:val="0"/>
      <w:spacing w:after="0"/>
      <w:jc w:val="center"/>
    </w:pPr>
    <w:rPr>
      <w:rFonts w:ascii="Antiqua" w:hAnsi="Antiqua"/>
      <w:szCs w:val="22"/>
      <w:lang w:eastAsia="ru-RU"/>
    </w:rPr>
  </w:style>
  <w:style w:type="paragraph" w:customStyle="1" w:styleId="a0">
    <w:name w:val="Абзац первого уровня"/>
    <w:basedOn w:val="a8"/>
    <w:link w:val="afffff2"/>
    <w:qFormat/>
    <w:rsid w:val="00117FB5"/>
    <w:pPr>
      <w:numPr>
        <w:numId w:val="7"/>
      </w:numPr>
      <w:suppressAutoHyphens w:val="0"/>
      <w:spacing w:before="120" w:after="120"/>
      <w:ind w:left="568" w:hanging="284"/>
    </w:pPr>
    <w:rPr>
      <w:rFonts w:ascii="Calibri" w:hAnsi="Calibri"/>
    </w:rPr>
  </w:style>
  <w:style w:type="character" w:customStyle="1" w:styleId="afffff2">
    <w:name w:val="Абзац первого уровня Знак"/>
    <w:link w:val="a0"/>
    <w:locked/>
    <w:rsid w:val="00117FB5"/>
    <w:rPr>
      <w:rFonts w:ascii="Calibri" w:hAnsi="Calibri"/>
      <w:sz w:val="24"/>
      <w:szCs w:val="24"/>
    </w:rPr>
  </w:style>
  <w:style w:type="paragraph" w:customStyle="1" w:styleId="a">
    <w:name w:val="Абзац второго уровня"/>
    <w:basedOn w:val="a8"/>
    <w:link w:val="afffff3"/>
    <w:uiPriority w:val="99"/>
    <w:qFormat/>
    <w:rsid w:val="00117FB5"/>
    <w:pPr>
      <w:numPr>
        <w:numId w:val="8"/>
      </w:numPr>
      <w:suppressAutoHyphens w:val="0"/>
      <w:spacing w:before="120" w:after="120"/>
    </w:pPr>
    <w:rPr>
      <w:rFonts w:ascii="Calibri" w:hAnsi="Calibri"/>
    </w:rPr>
  </w:style>
  <w:style w:type="character" w:customStyle="1" w:styleId="afffff3">
    <w:name w:val="Абзац второго уровня Знак"/>
    <w:link w:val="a"/>
    <w:uiPriority w:val="99"/>
    <w:locked/>
    <w:rsid w:val="00117FB5"/>
    <w:rPr>
      <w:rFonts w:ascii="Calibri" w:hAnsi="Calibri"/>
      <w:sz w:val="24"/>
      <w:szCs w:val="24"/>
    </w:rPr>
  </w:style>
  <w:style w:type="character" w:customStyle="1" w:styleId="Arial">
    <w:name w:val="Стиль (латиница) Arial"/>
    <w:uiPriority w:val="99"/>
    <w:rsid w:val="00117FB5"/>
    <w:rPr>
      <w:rFonts w:ascii="Arial" w:hAnsi="Arial"/>
      <w:sz w:val="24"/>
    </w:rPr>
  </w:style>
  <w:style w:type="paragraph" w:customStyle="1" w:styleId="Normal12pt">
    <w:name w:val="Normal + 12 pt"/>
    <w:aliases w:val="Первая строка:Обычный+12pt"/>
    <w:basedOn w:val="1f1"/>
    <w:link w:val="Normal12pt5"/>
    <w:rsid w:val="00117FB5"/>
    <w:pPr>
      <w:widowControl w:val="0"/>
      <w:ind w:firstLine="567"/>
      <w:jc w:val="both"/>
    </w:pPr>
    <w:rPr>
      <w:sz w:val="24"/>
    </w:rPr>
  </w:style>
  <w:style w:type="character" w:customStyle="1" w:styleId="Normal12pt5">
    <w:name w:val="Normal + 12 pt5"/>
    <w:aliases w:val="Первая строка:Обычный+12pt Знак"/>
    <w:link w:val="Normal12pt"/>
    <w:locked/>
    <w:rsid w:val="00117FB5"/>
    <w:rPr>
      <w:sz w:val="24"/>
    </w:rPr>
  </w:style>
  <w:style w:type="paragraph" w:styleId="1ff">
    <w:name w:val="toc 1"/>
    <w:basedOn w:val="a8"/>
    <w:next w:val="a8"/>
    <w:autoRedefine/>
    <w:uiPriority w:val="99"/>
    <w:rsid w:val="00117FB5"/>
    <w:pPr>
      <w:suppressAutoHyphens w:val="0"/>
      <w:spacing w:after="0"/>
      <w:jc w:val="left"/>
    </w:pPr>
    <w:rPr>
      <w:szCs w:val="20"/>
      <w:lang w:eastAsia="ru-RU"/>
    </w:rPr>
  </w:style>
  <w:style w:type="paragraph" w:styleId="2f2">
    <w:name w:val="toc 2"/>
    <w:basedOn w:val="a8"/>
    <w:next w:val="a8"/>
    <w:autoRedefine/>
    <w:uiPriority w:val="99"/>
    <w:rsid w:val="00117FB5"/>
    <w:pPr>
      <w:suppressAutoHyphens w:val="0"/>
      <w:spacing w:after="0"/>
      <w:ind w:left="240"/>
      <w:jc w:val="left"/>
    </w:pPr>
    <w:rPr>
      <w:bCs/>
      <w:iCs/>
      <w:sz w:val="28"/>
      <w:szCs w:val="20"/>
      <w:lang w:eastAsia="ru-RU"/>
    </w:rPr>
  </w:style>
  <w:style w:type="paragraph" w:styleId="3d">
    <w:name w:val="toc 3"/>
    <w:basedOn w:val="a8"/>
    <w:next w:val="a8"/>
    <w:autoRedefine/>
    <w:uiPriority w:val="99"/>
    <w:rsid w:val="00117FB5"/>
    <w:pPr>
      <w:tabs>
        <w:tab w:val="left" w:pos="1260"/>
        <w:tab w:val="left" w:pos="9000"/>
        <w:tab w:val="right" w:leader="dot" w:pos="9345"/>
      </w:tabs>
      <w:suppressAutoHyphens w:val="0"/>
      <w:spacing w:after="0"/>
      <w:ind w:left="720"/>
      <w:jc w:val="left"/>
    </w:pPr>
    <w:rPr>
      <w:noProof/>
      <w:szCs w:val="20"/>
      <w:lang w:eastAsia="ru-RU"/>
    </w:rPr>
  </w:style>
  <w:style w:type="paragraph" w:customStyle="1" w:styleId="1ff0">
    <w:name w:val="текст1"/>
    <w:uiPriority w:val="99"/>
    <w:rsid w:val="00117FB5"/>
    <w:pPr>
      <w:autoSpaceDE w:val="0"/>
      <w:autoSpaceDN w:val="0"/>
      <w:adjustRightInd w:val="0"/>
      <w:ind w:firstLine="397"/>
      <w:jc w:val="both"/>
    </w:pPr>
    <w:rPr>
      <w:rFonts w:ascii="SchoolBookC" w:hAnsi="SchoolBookC"/>
      <w:sz w:val="24"/>
    </w:rPr>
  </w:style>
  <w:style w:type="paragraph" w:customStyle="1" w:styleId="afffff4">
    <w:name w:val="втяжка"/>
    <w:basedOn w:val="1ff0"/>
    <w:next w:val="1ff0"/>
    <w:uiPriority w:val="99"/>
    <w:rsid w:val="00117FB5"/>
    <w:pPr>
      <w:tabs>
        <w:tab w:val="left" w:pos="567"/>
      </w:tabs>
      <w:spacing w:before="57"/>
      <w:ind w:left="567" w:hanging="567"/>
    </w:pPr>
  </w:style>
  <w:style w:type="paragraph" w:customStyle="1" w:styleId="1ff1">
    <w:name w:val="втяжка1"/>
    <w:basedOn w:val="afffff4"/>
    <w:next w:val="afffff4"/>
    <w:uiPriority w:val="99"/>
    <w:rsid w:val="00117FB5"/>
    <w:pPr>
      <w:tabs>
        <w:tab w:val="clear" w:pos="567"/>
        <w:tab w:val="left" w:pos="1134"/>
      </w:tabs>
      <w:ind w:left="1134"/>
    </w:pPr>
  </w:style>
  <w:style w:type="character" w:customStyle="1" w:styleId="Normal0">
    <w:name w:val="Normal Знак Знак"/>
    <w:uiPriority w:val="99"/>
    <w:rsid w:val="00117FB5"/>
    <w:rPr>
      <w:snapToGrid w:val="0"/>
      <w:sz w:val="24"/>
      <w:lang w:val="ru-RU" w:eastAsia="ru-RU"/>
    </w:rPr>
  </w:style>
  <w:style w:type="paragraph" w:customStyle="1" w:styleId="-0">
    <w:name w:val="текст-табл"/>
    <w:basedOn w:val="a8"/>
    <w:next w:val="a8"/>
    <w:uiPriority w:val="99"/>
    <w:rsid w:val="00117FB5"/>
    <w:pPr>
      <w:suppressAutoHyphens w:val="0"/>
      <w:autoSpaceDE w:val="0"/>
      <w:autoSpaceDN w:val="0"/>
      <w:adjustRightInd w:val="0"/>
      <w:spacing w:before="57" w:after="0"/>
      <w:ind w:left="283" w:right="283"/>
    </w:pPr>
    <w:rPr>
      <w:rFonts w:ascii="SchoolBookC" w:hAnsi="SchoolBookC"/>
      <w:b/>
      <w:i/>
      <w:szCs w:val="20"/>
      <w:lang w:eastAsia="ru-RU"/>
    </w:rPr>
  </w:style>
  <w:style w:type="paragraph" w:customStyle="1" w:styleId="afffff5">
    <w:name w:val="текст"/>
    <w:uiPriority w:val="99"/>
    <w:rsid w:val="00117FB5"/>
    <w:pPr>
      <w:autoSpaceDE w:val="0"/>
      <w:autoSpaceDN w:val="0"/>
      <w:adjustRightInd w:val="0"/>
      <w:jc w:val="both"/>
    </w:pPr>
    <w:rPr>
      <w:rFonts w:ascii="SchoolBookC" w:hAnsi="SchoolBookC"/>
      <w:color w:val="000000"/>
      <w:sz w:val="24"/>
    </w:rPr>
  </w:style>
  <w:style w:type="paragraph" w:customStyle="1" w:styleId="afffff6">
    <w:name w:val="заг_центр"/>
    <w:basedOn w:val="-0"/>
    <w:uiPriority w:val="99"/>
    <w:rsid w:val="00117FB5"/>
    <w:pPr>
      <w:jc w:val="center"/>
    </w:pPr>
    <w:rPr>
      <w:rFonts w:ascii="AvantGardeGothicC" w:hAnsi="AvantGardeGothicC"/>
    </w:rPr>
  </w:style>
  <w:style w:type="paragraph" w:customStyle="1" w:styleId="fr1">
    <w:name w:val="fr1"/>
    <w:basedOn w:val="a8"/>
    <w:uiPriority w:val="99"/>
    <w:rsid w:val="00117FB5"/>
    <w:pPr>
      <w:suppressAutoHyphens w:val="0"/>
      <w:spacing w:before="150" w:after="150"/>
      <w:ind w:left="150" w:right="150"/>
      <w:jc w:val="left"/>
    </w:pPr>
    <w:rPr>
      <w:lang w:eastAsia="ru-RU"/>
    </w:rPr>
  </w:style>
  <w:style w:type="character" w:styleId="afffff7">
    <w:name w:val="annotation reference"/>
    <w:uiPriority w:val="99"/>
    <w:rsid w:val="00117FB5"/>
    <w:rPr>
      <w:rFonts w:cs="Times New Roman"/>
      <w:sz w:val="16"/>
    </w:rPr>
  </w:style>
  <w:style w:type="paragraph" w:customStyle="1" w:styleId="91">
    <w:name w:val="9"/>
    <w:basedOn w:val="a8"/>
    <w:uiPriority w:val="99"/>
    <w:rsid w:val="00117FB5"/>
    <w:pPr>
      <w:suppressAutoHyphens w:val="0"/>
      <w:spacing w:after="0"/>
      <w:jc w:val="center"/>
    </w:pPr>
    <w:rPr>
      <w:rFonts w:eastAsia="Arial Unicode MS"/>
      <w:b/>
      <w:bCs/>
      <w:sz w:val="16"/>
      <w:szCs w:val="16"/>
      <w:lang w:eastAsia="ru-RU"/>
    </w:rPr>
  </w:style>
  <w:style w:type="paragraph" w:customStyle="1" w:styleId="-1">
    <w:name w:val="Контракт-пункт"/>
    <w:basedOn w:val="a8"/>
    <w:rsid w:val="00117FB5"/>
    <w:pPr>
      <w:tabs>
        <w:tab w:val="left" w:pos="680"/>
        <w:tab w:val="num" w:pos="720"/>
      </w:tabs>
      <w:suppressAutoHyphens w:val="0"/>
      <w:ind w:left="720" w:firstLine="567"/>
    </w:pPr>
    <w:rPr>
      <w:lang w:eastAsia="ru-RU"/>
    </w:rPr>
  </w:style>
  <w:style w:type="paragraph" w:customStyle="1" w:styleId="2f3">
    <w:name w:val="Текст_начало_2"/>
    <w:basedOn w:val="a8"/>
    <w:uiPriority w:val="99"/>
    <w:rsid w:val="00117FB5"/>
    <w:pPr>
      <w:suppressAutoHyphens w:val="0"/>
      <w:spacing w:after="0" w:line="360" w:lineRule="exact"/>
    </w:pPr>
    <w:rPr>
      <w:rFonts w:ascii="Arial" w:hAnsi="Arial"/>
      <w:szCs w:val="20"/>
      <w:lang w:val="en-GB" w:eastAsia="ru-RU"/>
    </w:rPr>
  </w:style>
  <w:style w:type="paragraph" w:customStyle="1" w:styleId="02statia1">
    <w:name w:val="02statia1"/>
    <w:basedOn w:val="a8"/>
    <w:uiPriority w:val="99"/>
    <w:rsid w:val="00117FB5"/>
    <w:pPr>
      <w:keepNext/>
      <w:suppressAutoHyphens w:val="0"/>
      <w:spacing w:before="280" w:after="0" w:line="320" w:lineRule="atLeast"/>
      <w:ind w:left="1134" w:right="851" w:hanging="578"/>
      <w:jc w:val="left"/>
      <w:outlineLvl w:val="2"/>
    </w:pPr>
    <w:rPr>
      <w:rFonts w:ascii="GaramondNarrowC" w:hAnsi="GaramondNarrowC"/>
      <w:b/>
      <w:lang w:eastAsia="ru-RU"/>
    </w:rPr>
  </w:style>
  <w:style w:type="paragraph" w:customStyle="1" w:styleId="02statia2">
    <w:name w:val="02statia2"/>
    <w:basedOn w:val="a8"/>
    <w:uiPriority w:val="99"/>
    <w:rsid w:val="00117FB5"/>
    <w:pPr>
      <w:suppressAutoHyphens w:val="0"/>
      <w:spacing w:before="120" w:after="0" w:line="320" w:lineRule="atLeast"/>
      <w:ind w:left="2020" w:hanging="880"/>
    </w:pPr>
    <w:rPr>
      <w:rFonts w:ascii="GaramondNarrowC" w:hAnsi="GaramondNarrowC"/>
      <w:color w:val="000000"/>
      <w:sz w:val="21"/>
      <w:szCs w:val="21"/>
      <w:lang w:eastAsia="ru-RU"/>
    </w:rPr>
  </w:style>
  <w:style w:type="paragraph" w:customStyle="1" w:styleId="02statia3">
    <w:name w:val="02statia3"/>
    <w:basedOn w:val="a8"/>
    <w:uiPriority w:val="99"/>
    <w:rsid w:val="00117FB5"/>
    <w:pPr>
      <w:suppressAutoHyphens w:val="0"/>
      <w:spacing w:before="120" w:after="0" w:line="320" w:lineRule="atLeast"/>
      <w:ind w:left="2900" w:hanging="880"/>
    </w:pPr>
    <w:rPr>
      <w:rFonts w:ascii="GaramondNarrowC" w:hAnsi="GaramondNarrowC"/>
      <w:color w:val="000000"/>
      <w:sz w:val="21"/>
      <w:szCs w:val="21"/>
      <w:lang w:eastAsia="ru-RU"/>
    </w:rPr>
  </w:style>
  <w:style w:type="paragraph" w:customStyle="1" w:styleId="03zagolovok2">
    <w:name w:val="03zagolovok2"/>
    <w:basedOn w:val="a8"/>
    <w:uiPriority w:val="99"/>
    <w:rsid w:val="00117FB5"/>
    <w:pPr>
      <w:keepNext/>
      <w:suppressAutoHyphens w:val="0"/>
      <w:spacing w:before="360" w:after="120" w:line="360" w:lineRule="atLeast"/>
      <w:jc w:val="left"/>
      <w:outlineLvl w:val="1"/>
    </w:pPr>
    <w:rPr>
      <w:rFonts w:ascii="GaramondC" w:hAnsi="GaramondC"/>
      <w:b/>
      <w:color w:val="000000"/>
      <w:sz w:val="28"/>
      <w:szCs w:val="28"/>
      <w:lang w:eastAsia="ru-RU"/>
    </w:rPr>
  </w:style>
  <w:style w:type="paragraph" w:customStyle="1" w:styleId="head21">
    <w:name w:val="head21"/>
    <w:basedOn w:val="a8"/>
    <w:uiPriority w:val="99"/>
    <w:rsid w:val="00117FB5"/>
    <w:pPr>
      <w:suppressAutoHyphens w:val="0"/>
      <w:overflowPunct w:val="0"/>
      <w:autoSpaceDE w:val="0"/>
      <w:autoSpaceDN w:val="0"/>
      <w:spacing w:after="0"/>
      <w:jc w:val="center"/>
    </w:pPr>
    <w:rPr>
      <w:b/>
      <w:bCs/>
      <w:lang w:eastAsia="ru-RU"/>
    </w:rPr>
  </w:style>
  <w:style w:type="paragraph" w:customStyle="1" w:styleId="msoacetate0">
    <w:name w:val="msoacetate"/>
    <w:basedOn w:val="a8"/>
    <w:uiPriority w:val="99"/>
    <w:rsid w:val="00117FB5"/>
    <w:pPr>
      <w:suppressAutoHyphens w:val="0"/>
      <w:spacing w:after="0"/>
      <w:jc w:val="left"/>
    </w:pPr>
    <w:rPr>
      <w:rFonts w:ascii="Tahoma" w:hAnsi="Tahoma" w:cs="Tahoma"/>
      <w:sz w:val="16"/>
      <w:szCs w:val="16"/>
      <w:lang w:eastAsia="ru-RU"/>
    </w:rPr>
  </w:style>
  <w:style w:type="paragraph" w:customStyle="1" w:styleId="3e">
    <w:name w:val="Стиль3 Знак Знак Знак"/>
    <w:basedOn w:val="2b"/>
    <w:link w:val="3f"/>
    <w:uiPriority w:val="99"/>
    <w:rsid w:val="00117FB5"/>
    <w:pPr>
      <w:widowControl w:val="0"/>
      <w:tabs>
        <w:tab w:val="num" w:pos="227"/>
      </w:tabs>
      <w:suppressAutoHyphens w:val="0"/>
      <w:adjustRightInd w:val="0"/>
      <w:spacing w:after="0" w:line="240" w:lineRule="auto"/>
      <w:ind w:left="0"/>
      <w:jc w:val="both"/>
      <w:textAlignment w:val="baseline"/>
    </w:pPr>
    <w:rPr>
      <w:sz w:val="24"/>
      <w:szCs w:val="20"/>
    </w:rPr>
  </w:style>
  <w:style w:type="character" w:customStyle="1" w:styleId="3f">
    <w:name w:val="Стиль3 Знак Знак Знак Знак"/>
    <w:link w:val="3e"/>
    <w:uiPriority w:val="99"/>
    <w:locked/>
    <w:rsid w:val="00117FB5"/>
    <w:rPr>
      <w:sz w:val="24"/>
    </w:rPr>
  </w:style>
  <w:style w:type="character" w:customStyle="1" w:styleId="312">
    <w:name w:val="Стиль3 Знак Знак1"/>
    <w:uiPriority w:val="99"/>
    <w:rsid w:val="00117FB5"/>
    <w:rPr>
      <w:sz w:val="24"/>
      <w:lang w:val="ru-RU" w:eastAsia="ru-RU"/>
    </w:rPr>
  </w:style>
  <w:style w:type="paragraph" w:customStyle="1" w:styleId="afffff8">
    <w:name w:val="Тендерные данные"/>
    <w:basedOn w:val="a8"/>
    <w:uiPriority w:val="99"/>
    <w:semiHidden/>
    <w:rsid w:val="00117FB5"/>
    <w:pPr>
      <w:tabs>
        <w:tab w:val="left" w:pos="1985"/>
      </w:tabs>
      <w:suppressAutoHyphens w:val="0"/>
      <w:spacing w:before="120"/>
    </w:pPr>
    <w:rPr>
      <w:b/>
      <w:szCs w:val="20"/>
      <w:lang w:eastAsia="ru-RU"/>
    </w:rPr>
  </w:style>
  <w:style w:type="paragraph" w:customStyle="1" w:styleId="44">
    <w:name w:val="Стиль4"/>
    <w:basedOn w:val="a8"/>
    <w:link w:val="45"/>
    <w:uiPriority w:val="99"/>
    <w:rsid w:val="00117FB5"/>
    <w:pPr>
      <w:suppressAutoHyphens w:val="0"/>
      <w:spacing w:after="0"/>
    </w:pPr>
    <w:rPr>
      <w:szCs w:val="20"/>
    </w:rPr>
  </w:style>
  <w:style w:type="paragraph" w:customStyle="1" w:styleId="112">
    <w:name w:val="Заголовок 11"/>
    <w:basedOn w:val="1f1"/>
    <w:next w:val="1f1"/>
    <w:uiPriority w:val="99"/>
    <w:rsid w:val="00117FB5"/>
    <w:pPr>
      <w:keepNext/>
      <w:ind w:firstLine="720"/>
      <w:jc w:val="center"/>
    </w:pPr>
    <w:rPr>
      <w:b/>
      <w:sz w:val="22"/>
    </w:rPr>
  </w:style>
  <w:style w:type="paragraph" w:customStyle="1" w:styleId="46">
    <w:name w:val="заголовок 4"/>
    <w:basedOn w:val="a8"/>
    <w:next w:val="a8"/>
    <w:uiPriority w:val="99"/>
    <w:rsid w:val="00117FB5"/>
    <w:pPr>
      <w:keepNext/>
      <w:keepLines/>
      <w:widowControl w:val="0"/>
      <w:spacing w:before="240"/>
    </w:pPr>
    <w:rPr>
      <w:rFonts w:ascii="Arial" w:hAnsi="Arial"/>
      <w:smallCaps/>
      <w:szCs w:val="22"/>
      <w:lang w:eastAsia="ru-RU"/>
    </w:rPr>
  </w:style>
  <w:style w:type="paragraph" w:customStyle="1" w:styleId="BodyTextIndent313pt">
    <w:name w:val="Body Text Indent 3 + 13 pt"/>
    <w:aliases w:val="Первая строка:  1 см,Междустр.интервал:  одинарн..."/>
    <w:basedOn w:val="1f1"/>
    <w:uiPriority w:val="99"/>
    <w:rsid w:val="00117FB5"/>
    <w:pPr>
      <w:widowControl w:val="0"/>
      <w:tabs>
        <w:tab w:val="left" w:pos="360"/>
      </w:tabs>
      <w:ind w:hanging="360"/>
      <w:jc w:val="center"/>
    </w:pPr>
    <w:rPr>
      <w:sz w:val="26"/>
      <w:szCs w:val="26"/>
    </w:rPr>
  </w:style>
  <w:style w:type="paragraph" w:styleId="a2">
    <w:name w:val="List Number"/>
    <w:basedOn w:val="a8"/>
    <w:uiPriority w:val="99"/>
    <w:rsid w:val="00117FB5"/>
    <w:pPr>
      <w:numPr>
        <w:numId w:val="6"/>
      </w:numPr>
      <w:tabs>
        <w:tab w:val="clear" w:pos="720"/>
        <w:tab w:val="num" w:pos="360"/>
      </w:tabs>
      <w:suppressAutoHyphens w:val="0"/>
      <w:spacing w:after="0"/>
      <w:ind w:left="360"/>
      <w:jc w:val="left"/>
    </w:pPr>
    <w:rPr>
      <w:sz w:val="20"/>
      <w:szCs w:val="20"/>
      <w:lang w:eastAsia="ru-RU"/>
    </w:rPr>
  </w:style>
  <w:style w:type="paragraph" w:customStyle="1" w:styleId="Head93">
    <w:name w:val="Head 9.3"/>
    <w:basedOn w:val="a8"/>
    <w:next w:val="a8"/>
    <w:uiPriority w:val="99"/>
    <w:rsid w:val="00117FB5"/>
    <w:pPr>
      <w:widowControl w:val="0"/>
      <w:spacing w:before="120"/>
      <w:jc w:val="left"/>
    </w:pPr>
    <w:rPr>
      <w:b/>
      <w:szCs w:val="20"/>
      <w:lang w:val="en-US" w:eastAsia="ru-RU"/>
    </w:rPr>
  </w:style>
  <w:style w:type="paragraph" w:customStyle="1" w:styleId="Normal1">
    <w:name w:val="Normal1"/>
    <w:uiPriority w:val="99"/>
    <w:rsid w:val="00117FB5"/>
    <w:pPr>
      <w:widowControl w:val="0"/>
      <w:spacing w:before="180"/>
    </w:pPr>
    <w:rPr>
      <w:sz w:val="22"/>
    </w:rPr>
  </w:style>
  <w:style w:type="paragraph" w:customStyle="1" w:styleId="StyleBodyTextJustifiedBefore5ptAfter5ptKernat1">
    <w:name w:val="Style Body Text + Justified Before:  5 pt After:  5 pt Kern at 1..."/>
    <w:basedOn w:val="af9"/>
    <w:rsid w:val="00117FB5"/>
    <w:pPr>
      <w:numPr>
        <w:numId w:val="9"/>
      </w:numPr>
      <w:suppressAutoHyphens w:val="0"/>
      <w:spacing w:before="100" w:after="100"/>
    </w:pPr>
    <w:rPr>
      <w:kern w:val="28"/>
      <w:szCs w:val="20"/>
      <w:lang w:eastAsia="ru-RU"/>
    </w:rPr>
  </w:style>
  <w:style w:type="paragraph" w:customStyle="1" w:styleId="Default">
    <w:name w:val="Default"/>
    <w:uiPriority w:val="99"/>
    <w:rsid w:val="00117FB5"/>
    <w:pPr>
      <w:autoSpaceDE w:val="0"/>
      <w:autoSpaceDN w:val="0"/>
      <w:adjustRightInd w:val="0"/>
    </w:pPr>
    <w:rPr>
      <w:rFonts w:ascii="IJLCL E+ Helvetica" w:hAnsi="IJLCL E+ Helvetica" w:cs="IJLCL E+ Helvetica"/>
      <w:color w:val="000000"/>
      <w:sz w:val="24"/>
      <w:szCs w:val="24"/>
    </w:rPr>
  </w:style>
  <w:style w:type="paragraph" w:customStyle="1" w:styleId="FR2">
    <w:name w:val="FR2"/>
    <w:uiPriority w:val="99"/>
    <w:rsid w:val="00117FB5"/>
    <w:pPr>
      <w:widowControl w:val="0"/>
      <w:spacing w:before="420" w:line="400" w:lineRule="auto"/>
      <w:ind w:firstLine="720"/>
      <w:jc w:val="both"/>
    </w:pPr>
    <w:rPr>
      <w:rFonts w:ascii="Arial" w:hAnsi="Arial"/>
      <w:sz w:val="22"/>
    </w:rPr>
  </w:style>
  <w:style w:type="paragraph" w:customStyle="1" w:styleId="215">
    <w:name w:val="Заголовок 21"/>
    <w:basedOn w:val="1f1"/>
    <w:next w:val="1f1"/>
    <w:uiPriority w:val="99"/>
    <w:rsid w:val="00117FB5"/>
    <w:pPr>
      <w:keepNext/>
      <w:keepLines/>
      <w:spacing w:before="360" w:after="60"/>
      <w:ind w:left="567" w:hanging="567"/>
      <w:jc w:val="both"/>
    </w:pPr>
    <w:rPr>
      <w:b/>
      <w:sz w:val="22"/>
    </w:rPr>
  </w:style>
  <w:style w:type="paragraph" w:customStyle="1" w:styleId="Normal2">
    <w:name w:val="Normal2"/>
    <w:uiPriority w:val="99"/>
    <w:rsid w:val="00117FB5"/>
    <w:pPr>
      <w:widowControl w:val="0"/>
      <w:spacing w:before="180"/>
    </w:pPr>
    <w:rPr>
      <w:sz w:val="22"/>
    </w:rPr>
  </w:style>
  <w:style w:type="paragraph" w:customStyle="1" w:styleId="3f0">
    <w:name w:val="Знак Знак3"/>
    <w:basedOn w:val="a8"/>
    <w:uiPriority w:val="99"/>
    <w:rsid w:val="00117FB5"/>
    <w:pPr>
      <w:suppressAutoHyphens w:val="0"/>
      <w:spacing w:after="160" w:line="240" w:lineRule="exact"/>
    </w:pPr>
    <w:rPr>
      <w:szCs w:val="20"/>
      <w:lang w:val="en-US" w:eastAsia="en-US"/>
    </w:rPr>
  </w:style>
  <w:style w:type="paragraph" w:customStyle="1" w:styleId="afffff9">
    <w:name w:val="Стиль"/>
    <w:uiPriority w:val="99"/>
    <w:rsid w:val="00117FB5"/>
    <w:pPr>
      <w:widowControl w:val="0"/>
    </w:pPr>
    <w:rPr>
      <w:spacing w:val="-1"/>
      <w:kern w:val="65535"/>
      <w:position w:val="-1"/>
      <w:lang w:val="en-US"/>
    </w:rPr>
  </w:style>
  <w:style w:type="character" w:customStyle="1" w:styleId="Normal3">
    <w:name w:val="Normal Знак Знак Знак"/>
    <w:uiPriority w:val="99"/>
    <w:rsid w:val="00117FB5"/>
    <w:rPr>
      <w:snapToGrid w:val="0"/>
      <w:sz w:val="24"/>
      <w:lang w:val="ru-RU" w:eastAsia="ru-RU"/>
    </w:rPr>
  </w:style>
  <w:style w:type="character" w:customStyle="1" w:styleId="313">
    <w:name w:val="Стиль3 Знак Знак Знак Знак1"/>
    <w:uiPriority w:val="99"/>
    <w:rsid w:val="00117FB5"/>
    <w:rPr>
      <w:sz w:val="24"/>
      <w:lang w:val="ru-RU" w:eastAsia="ru-RU"/>
    </w:rPr>
  </w:style>
  <w:style w:type="paragraph" w:customStyle="1" w:styleId="FR10">
    <w:name w:val="FR1"/>
    <w:uiPriority w:val="99"/>
    <w:rsid w:val="00117FB5"/>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f9"/>
    <w:rsid w:val="00117FB5"/>
    <w:pPr>
      <w:numPr>
        <w:numId w:val="10"/>
      </w:numPr>
      <w:suppressAutoHyphens w:val="0"/>
      <w:spacing w:before="100" w:after="100"/>
    </w:pPr>
    <w:rPr>
      <w:szCs w:val="20"/>
      <w:lang w:eastAsia="ru-RU"/>
    </w:rPr>
  </w:style>
  <w:style w:type="paragraph" w:customStyle="1" w:styleId="FR3">
    <w:name w:val="FR3"/>
    <w:uiPriority w:val="99"/>
    <w:rsid w:val="00117FB5"/>
    <w:pPr>
      <w:widowControl w:val="0"/>
      <w:autoSpaceDE w:val="0"/>
      <w:autoSpaceDN w:val="0"/>
      <w:adjustRightInd w:val="0"/>
      <w:spacing w:before="20"/>
      <w:ind w:left="800"/>
    </w:pPr>
    <w:rPr>
      <w:rFonts w:ascii="Arial" w:hAnsi="Arial" w:cs="Arial"/>
      <w:noProof/>
    </w:rPr>
  </w:style>
  <w:style w:type="paragraph" w:customStyle="1" w:styleId="FR4">
    <w:name w:val="FR4"/>
    <w:uiPriority w:val="99"/>
    <w:rsid w:val="00117FB5"/>
    <w:pPr>
      <w:widowControl w:val="0"/>
      <w:autoSpaceDE w:val="0"/>
      <w:autoSpaceDN w:val="0"/>
      <w:adjustRightInd w:val="0"/>
    </w:pPr>
    <w:rPr>
      <w:rFonts w:ascii="Arial" w:hAnsi="Arial" w:cs="Arial"/>
      <w:i/>
      <w:iCs/>
      <w:noProof/>
      <w:sz w:val="16"/>
      <w:szCs w:val="16"/>
    </w:rPr>
  </w:style>
  <w:style w:type="paragraph" w:customStyle="1" w:styleId="ConsCell">
    <w:name w:val="ConsCell"/>
    <w:uiPriority w:val="99"/>
    <w:rsid w:val="00117FB5"/>
    <w:pPr>
      <w:widowControl w:val="0"/>
    </w:pPr>
    <w:rPr>
      <w:rFonts w:ascii="Arial" w:hAnsi="Arial"/>
    </w:rPr>
  </w:style>
  <w:style w:type="paragraph" w:styleId="52">
    <w:name w:val="List Bullet 5"/>
    <w:basedOn w:val="a8"/>
    <w:autoRedefine/>
    <w:uiPriority w:val="99"/>
    <w:rsid w:val="00117FB5"/>
    <w:pPr>
      <w:tabs>
        <w:tab w:val="num" w:pos="1492"/>
      </w:tabs>
      <w:suppressAutoHyphens w:val="0"/>
      <w:spacing w:after="0"/>
      <w:ind w:left="1492" w:hanging="360"/>
      <w:jc w:val="left"/>
    </w:pPr>
    <w:rPr>
      <w:sz w:val="20"/>
      <w:szCs w:val="22"/>
      <w:lang w:eastAsia="ru-RU"/>
    </w:rPr>
  </w:style>
  <w:style w:type="paragraph" w:customStyle="1" w:styleId="afffffa">
    <w:name w:val="Бюллет"/>
    <w:basedOn w:val="a8"/>
    <w:uiPriority w:val="99"/>
    <w:rsid w:val="00117FB5"/>
    <w:pPr>
      <w:tabs>
        <w:tab w:val="num" w:pos="567"/>
        <w:tab w:val="num" w:pos="1492"/>
      </w:tabs>
      <w:suppressAutoHyphens w:val="0"/>
      <w:spacing w:before="60" w:after="0"/>
      <w:ind w:left="567" w:hanging="283"/>
    </w:pPr>
    <w:rPr>
      <w:lang w:eastAsia="ru-RU"/>
    </w:rPr>
  </w:style>
  <w:style w:type="paragraph" w:customStyle="1" w:styleId="a6">
    <w:name w:val="Первый абзац"/>
    <w:basedOn w:val="a8"/>
    <w:next w:val="a8"/>
    <w:uiPriority w:val="99"/>
    <w:rsid w:val="00117FB5"/>
    <w:pPr>
      <w:widowControl w:val="0"/>
      <w:numPr>
        <w:numId w:val="11"/>
      </w:numPr>
      <w:tabs>
        <w:tab w:val="clear" w:pos="1428"/>
      </w:tabs>
      <w:suppressAutoHyphens w:val="0"/>
      <w:overflowPunct w:val="0"/>
      <w:autoSpaceDE w:val="0"/>
      <w:autoSpaceDN w:val="0"/>
      <w:adjustRightInd w:val="0"/>
      <w:spacing w:before="240" w:after="0" w:line="360" w:lineRule="auto"/>
      <w:ind w:left="0" w:firstLine="720"/>
      <w:textAlignment w:val="baseline"/>
    </w:pPr>
    <w:rPr>
      <w:rFonts w:ascii="Arial" w:hAnsi="Arial"/>
      <w:szCs w:val="20"/>
      <w:lang w:eastAsia="ru-RU"/>
    </w:rPr>
  </w:style>
  <w:style w:type="paragraph" w:styleId="53">
    <w:name w:val="List 5"/>
    <w:basedOn w:val="a8"/>
    <w:uiPriority w:val="99"/>
    <w:rsid w:val="00117FB5"/>
    <w:pPr>
      <w:suppressAutoHyphens w:val="0"/>
      <w:spacing w:after="0"/>
      <w:ind w:left="1415" w:hanging="283"/>
      <w:jc w:val="left"/>
    </w:pPr>
    <w:rPr>
      <w:sz w:val="20"/>
      <w:szCs w:val="22"/>
      <w:lang w:eastAsia="ru-RU"/>
    </w:rPr>
  </w:style>
  <w:style w:type="character" w:customStyle="1" w:styleId="c1">
    <w:name w:val="c1"/>
    <w:uiPriority w:val="99"/>
    <w:rsid w:val="00117FB5"/>
    <w:rPr>
      <w:color w:val="0000FF"/>
    </w:rPr>
  </w:style>
  <w:style w:type="paragraph" w:customStyle="1" w:styleId="BlockQuotation">
    <w:name w:val="Block Quotation"/>
    <w:basedOn w:val="a8"/>
    <w:uiPriority w:val="99"/>
    <w:rsid w:val="00117FB5"/>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spacing w:after="0"/>
      <w:ind w:left="-426" w:right="-427"/>
      <w:jc w:val="center"/>
    </w:pPr>
    <w:rPr>
      <w:rFonts w:ascii="Times New Roman CYR" w:hAnsi="Times New Roman CYR"/>
      <w:b/>
      <w:color w:val="000000"/>
      <w:sz w:val="28"/>
      <w:lang w:eastAsia="ru-RU"/>
    </w:rPr>
  </w:style>
  <w:style w:type="paragraph" w:customStyle="1" w:styleId="Head92">
    <w:name w:val="Head 9.2"/>
    <w:basedOn w:val="a8"/>
    <w:next w:val="a8"/>
    <w:uiPriority w:val="99"/>
    <w:rsid w:val="00117FB5"/>
    <w:pPr>
      <w:keepNext/>
      <w:widowControl w:val="0"/>
      <w:spacing w:before="120"/>
      <w:jc w:val="left"/>
    </w:pPr>
    <w:rPr>
      <w:b/>
      <w:szCs w:val="20"/>
      <w:lang w:val="en-US" w:eastAsia="ru-RU"/>
    </w:rPr>
  </w:style>
  <w:style w:type="paragraph" w:customStyle="1" w:styleId="01">
    <w:name w:val="_Текст0_Список 1 уровня"/>
    <w:uiPriority w:val="99"/>
    <w:rsid w:val="00117FB5"/>
    <w:pPr>
      <w:tabs>
        <w:tab w:val="num" w:pos="1418"/>
      </w:tabs>
      <w:spacing w:after="120"/>
      <w:ind w:left="1418" w:hanging="454"/>
      <w:jc w:val="both"/>
    </w:pPr>
    <w:rPr>
      <w:rFonts w:ascii="Arial" w:hAnsi="Arial"/>
      <w:sz w:val="24"/>
    </w:rPr>
  </w:style>
  <w:style w:type="paragraph" w:customStyle="1" w:styleId="BodyTextIndent31">
    <w:name w:val="Body Text Indent 31"/>
    <w:basedOn w:val="Normal1"/>
    <w:uiPriority w:val="99"/>
    <w:rsid w:val="00117FB5"/>
    <w:pPr>
      <w:spacing w:before="0" w:after="60"/>
      <w:ind w:left="1276" w:hanging="567"/>
      <w:jc w:val="both"/>
    </w:pPr>
    <w:rPr>
      <w:sz w:val="27"/>
    </w:rPr>
  </w:style>
  <w:style w:type="paragraph" w:customStyle="1" w:styleId="WW-List2">
    <w:name w:val="WW-List 2"/>
    <w:basedOn w:val="a8"/>
    <w:uiPriority w:val="99"/>
    <w:rsid w:val="00117FB5"/>
    <w:pPr>
      <w:widowControl w:val="0"/>
      <w:spacing w:after="0" w:line="300" w:lineRule="auto"/>
      <w:ind w:left="566" w:hanging="283"/>
    </w:pPr>
    <w:rPr>
      <w:sz w:val="20"/>
      <w:szCs w:val="20"/>
    </w:rPr>
  </w:style>
  <w:style w:type="paragraph" w:customStyle="1" w:styleId="vrts-bodytext">
    <w:name w:val="vrts-bodytext"/>
    <w:basedOn w:val="a8"/>
    <w:uiPriority w:val="99"/>
    <w:rsid w:val="00117FB5"/>
    <w:pPr>
      <w:suppressAutoHyphens w:val="0"/>
      <w:spacing w:before="100" w:beforeAutospacing="1" w:after="100" w:afterAutospacing="1"/>
      <w:jc w:val="left"/>
    </w:pPr>
    <w:rPr>
      <w:rFonts w:eastAsia="Batang"/>
      <w:lang w:eastAsia="ko-KR"/>
    </w:rPr>
  </w:style>
  <w:style w:type="character" w:customStyle="1" w:styleId="vrts-bodytext-bold">
    <w:name w:val="vrts-bodytext-bold"/>
    <w:uiPriority w:val="99"/>
    <w:rsid w:val="00117FB5"/>
    <w:rPr>
      <w:rFonts w:cs="Times New Roman"/>
    </w:rPr>
  </w:style>
  <w:style w:type="character" w:customStyle="1" w:styleId="themebody1">
    <w:name w:val="themebody1"/>
    <w:uiPriority w:val="99"/>
    <w:rsid w:val="00117FB5"/>
    <w:rPr>
      <w:color w:val="FFFFFF"/>
    </w:rPr>
  </w:style>
  <w:style w:type="paragraph" w:customStyle="1" w:styleId="14pt">
    <w:name w:val="Обычный + 14 pt"/>
    <w:aliases w:val="по ширине,Первая строка:  1,6 см,Основной текст + Times New Roman,14 pt,Первая строка:  1.27 см,27 см"/>
    <w:basedOn w:val="a8"/>
    <w:rsid w:val="00117FB5"/>
    <w:pPr>
      <w:suppressAutoHyphens w:val="0"/>
      <w:spacing w:after="0"/>
      <w:ind w:firstLine="909"/>
    </w:pPr>
    <w:rPr>
      <w:sz w:val="28"/>
      <w:szCs w:val="28"/>
      <w:lang w:eastAsia="ru-RU"/>
    </w:rPr>
  </w:style>
  <w:style w:type="paragraph" w:styleId="2f4">
    <w:name w:val="List Bullet 2"/>
    <w:basedOn w:val="a8"/>
    <w:uiPriority w:val="99"/>
    <w:rsid w:val="00117FB5"/>
    <w:pPr>
      <w:tabs>
        <w:tab w:val="num" w:pos="643"/>
      </w:tabs>
      <w:suppressAutoHyphens w:val="0"/>
      <w:spacing w:after="0"/>
      <w:ind w:left="643" w:hanging="360"/>
      <w:jc w:val="left"/>
    </w:pPr>
    <w:rPr>
      <w:sz w:val="28"/>
      <w:szCs w:val="28"/>
      <w:lang w:eastAsia="ru-RU"/>
    </w:rPr>
  </w:style>
  <w:style w:type="paragraph" w:styleId="47">
    <w:name w:val="List Bullet 4"/>
    <w:basedOn w:val="a8"/>
    <w:uiPriority w:val="99"/>
    <w:rsid w:val="00117FB5"/>
    <w:pPr>
      <w:tabs>
        <w:tab w:val="num" w:pos="1209"/>
      </w:tabs>
      <w:suppressAutoHyphens w:val="0"/>
      <w:spacing w:after="0"/>
      <w:ind w:left="1209" w:hanging="360"/>
      <w:jc w:val="left"/>
    </w:pPr>
    <w:rPr>
      <w:sz w:val="28"/>
      <w:szCs w:val="28"/>
      <w:lang w:eastAsia="ru-RU"/>
    </w:rPr>
  </w:style>
  <w:style w:type="paragraph" w:customStyle="1" w:styleId="1ff2">
    <w:name w:val="Знак Знак Знак Знак Знак Знак Знак Знак Знак1 Знак"/>
    <w:basedOn w:val="a8"/>
    <w:uiPriority w:val="99"/>
    <w:rsid w:val="00117FB5"/>
    <w:pPr>
      <w:suppressAutoHyphens w:val="0"/>
      <w:spacing w:after="160" w:line="240" w:lineRule="exact"/>
    </w:pPr>
    <w:rPr>
      <w:szCs w:val="20"/>
      <w:lang w:val="en-US" w:eastAsia="en-US"/>
    </w:rPr>
  </w:style>
  <w:style w:type="paragraph" w:customStyle="1" w:styleId="113">
    <w:name w:val="Знак Знак Знак11"/>
    <w:basedOn w:val="a8"/>
    <w:uiPriority w:val="99"/>
    <w:rsid w:val="00117FB5"/>
    <w:pPr>
      <w:suppressAutoHyphens w:val="0"/>
      <w:spacing w:after="160" w:line="240" w:lineRule="exact"/>
    </w:pPr>
    <w:rPr>
      <w:szCs w:val="20"/>
      <w:lang w:val="en-US" w:eastAsia="en-US"/>
    </w:rPr>
  </w:style>
  <w:style w:type="paragraph" w:customStyle="1" w:styleId="2f5">
    <w:name w:val="заголовок 2"/>
    <w:basedOn w:val="a8"/>
    <w:next w:val="a8"/>
    <w:uiPriority w:val="99"/>
    <w:rsid w:val="00117FB5"/>
    <w:pPr>
      <w:keepNext/>
      <w:suppressAutoHyphens w:val="0"/>
      <w:spacing w:after="0"/>
      <w:jc w:val="center"/>
    </w:pPr>
    <w:rPr>
      <w:b/>
      <w:sz w:val="28"/>
      <w:szCs w:val="20"/>
      <w:lang w:eastAsia="ru-RU"/>
    </w:rPr>
  </w:style>
  <w:style w:type="paragraph" w:customStyle="1" w:styleId="Arial10Left">
    <w:name w:val="Arial10Left"/>
    <w:uiPriority w:val="99"/>
    <w:rsid w:val="00117FB5"/>
    <w:pPr>
      <w:widowControl w:val="0"/>
      <w:autoSpaceDE w:val="0"/>
      <w:autoSpaceDN w:val="0"/>
      <w:adjustRightInd w:val="0"/>
    </w:pPr>
    <w:rPr>
      <w:rFonts w:ascii="Arial" w:hAnsi="Arial" w:cs="Arial"/>
    </w:rPr>
  </w:style>
  <w:style w:type="paragraph" w:customStyle="1" w:styleId="afffffb">
    <w:name w:val="ГС_абз_Основной"/>
    <w:link w:val="afffffc"/>
    <w:uiPriority w:val="99"/>
    <w:rsid w:val="00117FB5"/>
    <w:pPr>
      <w:tabs>
        <w:tab w:val="left" w:pos="851"/>
      </w:tabs>
      <w:spacing w:before="60" w:after="60" w:line="360" w:lineRule="auto"/>
      <w:ind w:firstLine="851"/>
      <w:jc w:val="both"/>
    </w:pPr>
    <w:rPr>
      <w:sz w:val="22"/>
      <w:szCs w:val="22"/>
    </w:rPr>
  </w:style>
  <w:style w:type="character" w:customStyle="1" w:styleId="afffffc">
    <w:name w:val="ГС_абз_Основной Знак"/>
    <w:link w:val="afffffb"/>
    <w:uiPriority w:val="99"/>
    <w:locked/>
    <w:rsid w:val="00117FB5"/>
    <w:rPr>
      <w:sz w:val="22"/>
      <w:szCs w:val="22"/>
      <w:lang w:bidi="ar-SA"/>
    </w:rPr>
  </w:style>
  <w:style w:type="paragraph" w:customStyle="1" w:styleId="12">
    <w:name w:val="ГС_Заголовок_1"/>
    <w:uiPriority w:val="99"/>
    <w:rsid w:val="00117FB5"/>
    <w:pPr>
      <w:keepNext/>
      <w:numPr>
        <w:numId w:val="12"/>
      </w:numPr>
      <w:spacing w:before="120" w:after="240"/>
    </w:pPr>
    <w:rPr>
      <w:rFonts w:cs="Arial"/>
      <w:b/>
      <w:bCs/>
      <w:sz w:val="32"/>
      <w:szCs w:val="26"/>
    </w:rPr>
  </w:style>
  <w:style w:type="paragraph" w:customStyle="1" w:styleId="22">
    <w:name w:val="ГС_Заголовок_2 Знак Знак"/>
    <w:link w:val="2f6"/>
    <w:uiPriority w:val="99"/>
    <w:rsid w:val="00117FB5"/>
    <w:pPr>
      <w:keepNext/>
      <w:numPr>
        <w:ilvl w:val="1"/>
        <w:numId w:val="12"/>
      </w:numPr>
      <w:spacing w:before="240" w:after="240"/>
    </w:pPr>
    <w:rPr>
      <w:b/>
      <w:sz w:val="30"/>
      <w:szCs w:val="24"/>
    </w:rPr>
  </w:style>
  <w:style w:type="paragraph" w:customStyle="1" w:styleId="30">
    <w:name w:val="ГС_Заголовок_3"/>
    <w:next w:val="afffffb"/>
    <w:uiPriority w:val="99"/>
    <w:rsid w:val="00117FB5"/>
    <w:pPr>
      <w:keepNext/>
      <w:numPr>
        <w:ilvl w:val="2"/>
        <w:numId w:val="12"/>
      </w:numPr>
      <w:spacing w:before="240" w:after="240"/>
    </w:pPr>
    <w:rPr>
      <w:b/>
      <w:sz w:val="28"/>
      <w:szCs w:val="24"/>
    </w:rPr>
  </w:style>
  <w:style w:type="paragraph" w:customStyle="1" w:styleId="4">
    <w:name w:val="ГС_Заголовок_4"/>
    <w:uiPriority w:val="99"/>
    <w:rsid w:val="00117FB5"/>
    <w:pPr>
      <w:keepNext/>
      <w:numPr>
        <w:ilvl w:val="3"/>
        <w:numId w:val="12"/>
      </w:numPr>
      <w:spacing w:before="240" w:after="240"/>
    </w:pPr>
    <w:rPr>
      <w:b/>
      <w:sz w:val="26"/>
      <w:szCs w:val="24"/>
    </w:rPr>
  </w:style>
  <w:style w:type="paragraph" w:customStyle="1" w:styleId="5">
    <w:name w:val="ГС_Заголовок_5"/>
    <w:uiPriority w:val="99"/>
    <w:rsid w:val="00117FB5"/>
    <w:pPr>
      <w:keepNext/>
      <w:numPr>
        <w:ilvl w:val="4"/>
        <w:numId w:val="12"/>
      </w:numPr>
      <w:spacing w:before="240" w:after="240"/>
    </w:pPr>
    <w:rPr>
      <w:rFonts w:cs="Arial"/>
      <w:bCs/>
      <w:i/>
      <w:sz w:val="26"/>
      <w:szCs w:val="26"/>
    </w:rPr>
  </w:style>
  <w:style w:type="paragraph" w:customStyle="1" w:styleId="a4">
    <w:name w:val="ГС_Заголовок_Прил"/>
    <w:uiPriority w:val="99"/>
    <w:rsid w:val="00117FB5"/>
    <w:pPr>
      <w:pageBreakBefore/>
      <w:numPr>
        <w:ilvl w:val="5"/>
        <w:numId w:val="12"/>
      </w:numPr>
    </w:pPr>
    <w:rPr>
      <w:b/>
      <w:sz w:val="32"/>
      <w:szCs w:val="24"/>
    </w:rPr>
  </w:style>
  <w:style w:type="paragraph" w:customStyle="1" w:styleId="2TimesNewRoman">
    <w:name w:val="Стиль Заголовок 2 + Times New Roman не курсив"/>
    <w:basedOn w:val="2"/>
    <w:uiPriority w:val="99"/>
    <w:rsid w:val="00117FB5"/>
    <w:pPr>
      <w:numPr>
        <w:ilvl w:val="0"/>
        <w:numId w:val="0"/>
      </w:numPr>
      <w:tabs>
        <w:tab w:val="num" w:pos="2367"/>
      </w:tabs>
      <w:suppressAutoHyphens w:val="0"/>
      <w:spacing w:before="120" w:after="120"/>
      <w:ind w:left="2367" w:right="567" w:hanging="360"/>
      <w:jc w:val="left"/>
    </w:pPr>
    <w:rPr>
      <w:b w:val="0"/>
      <w:bCs w:val="0"/>
      <w:sz w:val="28"/>
      <w:szCs w:val="20"/>
      <w:lang w:eastAsia="ru-RU"/>
    </w:rPr>
  </w:style>
  <w:style w:type="paragraph" w:customStyle="1" w:styleId="1350">
    <w:name w:val="Стиль Нумерованный список + 135 пт Слева:  0 см Первая строка:  ..."/>
    <w:basedOn w:val="a8"/>
    <w:uiPriority w:val="99"/>
    <w:rsid w:val="00117FB5"/>
    <w:pPr>
      <w:suppressAutoHyphens w:val="0"/>
      <w:spacing w:after="0"/>
      <w:ind w:firstLine="709"/>
      <w:jc w:val="left"/>
    </w:pPr>
    <w:rPr>
      <w:sz w:val="27"/>
      <w:szCs w:val="20"/>
      <w:lang w:eastAsia="ru-RU"/>
    </w:rPr>
  </w:style>
  <w:style w:type="paragraph" w:customStyle="1" w:styleId="afffffd">
    <w:name w:val="текст сноски"/>
    <w:basedOn w:val="a8"/>
    <w:uiPriority w:val="99"/>
    <w:rsid w:val="00117FB5"/>
    <w:pPr>
      <w:suppressAutoHyphens w:val="0"/>
      <w:spacing w:after="0"/>
      <w:jc w:val="left"/>
    </w:pPr>
    <w:rPr>
      <w:sz w:val="20"/>
      <w:szCs w:val="20"/>
      <w:lang w:eastAsia="ru-RU"/>
    </w:rPr>
  </w:style>
  <w:style w:type="paragraph" w:customStyle="1" w:styleId="a5">
    <w:name w:val="Обычный_список"/>
    <w:basedOn w:val="a8"/>
    <w:uiPriority w:val="99"/>
    <w:rsid w:val="00117FB5"/>
    <w:pPr>
      <w:numPr>
        <w:numId w:val="13"/>
      </w:numPr>
      <w:suppressAutoHyphens w:val="0"/>
      <w:spacing w:after="0"/>
      <w:jc w:val="left"/>
    </w:pPr>
    <w:rPr>
      <w:sz w:val="20"/>
      <w:szCs w:val="20"/>
      <w:lang w:eastAsia="en-US"/>
    </w:rPr>
  </w:style>
  <w:style w:type="paragraph" w:customStyle="1" w:styleId="130">
    <w:name w:val="Знак Знак Знак1 Знак3"/>
    <w:basedOn w:val="a8"/>
    <w:uiPriority w:val="99"/>
    <w:rsid w:val="00117FB5"/>
    <w:pPr>
      <w:suppressAutoHyphens w:val="0"/>
      <w:spacing w:after="160" w:line="240" w:lineRule="exact"/>
    </w:pPr>
    <w:rPr>
      <w:szCs w:val="20"/>
      <w:lang w:val="en-US" w:eastAsia="en-US"/>
    </w:rPr>
  </w:style>
  <w:style w:type="paragraph" w:customStyle="1" w:styleId="afffffe">
    <w:name w:val="Знак Знак Знак Знак Знак Знак Знак Знак Знак"/>
    <w:basedOn w:val="a8"/>
    <w:uiPriority w:val="99"/>
    <w:rsid w:val="00117FB5"/>
    <w:pPr>
      <w:suppressAutoHyphens w:val="0"/>
      <w:spacing w:after="160" w:line="240" w:lineRule="exact"/>
    </w:pPr>
    <w:rPr>
      <w:szCs w:val="20"/>
      <w:lang w:val="en-US" w:eastAsia="en-US"/>
    </w:rPr>
  </w:style>
  <w:style w:type="character" w:customStyle="1" w:styleId="2f7">
    <w:name w:val="Знак Знак Знак2"/>
    <w:uiPriority w:val="99"/>
    <w:rsid w:val="00117FB5"/>
    <w:rPr>
      <w:lang w:val="ru-RU" w:eastAsia="ru-RU"/>
    </w:rPr>
  </w:style>
  <w:style w:type="character" w:customStyle="1" w:styleId="pssName">
    <w:name w:val="ps_s_Name"/>
    <w:uiPriority w:val="99"/>
    <w:rsid w:val="00117FB5"/>
    <w:rPr>
      <w:rFonts w:ascii="Arial" w:hAnsi="Arial"/>
      <w:b/>
      <w:spacing w:val="0"/>
      <w:sz w:val="24"/>
      <w:lang w:val="ru-RU"/>
    </w:rPr>
  </w:style>
  <w:style w:type="paragraph" w:customStyle="1" w:styleId="2f8">
    <w:name w:val="Знак Знак Знак2 Знак"/>
    <w:basedOn w:val="a8"/>
    <w:uiPriority w:val="99"/>
    <w:rsid w:val="00117FB5"/>
    <w:pPr>
      <w:suppressAutoHyphens w:val="0"/>
      <w:spacing w:after="160" w:line="240" w:lineRule="exact"/>
    </w:pPr>
    <w:rPr>
      <w:szCs w:val="20"/>
      <w:lang w:val="en-US" w:eastAsia="en-US"/>
    </w:rPr>
  </w:style>
  <w:style w:type="character" w:customStyle="1" w:styleId="2f6">
    <w:name w:val="ГС_Заголовок_2 Знак Знак Знак"/>
    <w:link w:val="22"/>
    <w:uiPriority w:val="99"/>
    <w:locked/>
    <w:rsid w:val="00117FB5"/>
    <w:rPr>
      <w:b/>
      <w:sz w:val="30"/>
      <w:szCs w:val="24"/>
      <w:lang w:bidi="ar-SA"/>
    </w:rPr>
  </w:style>
  <w:style w:type="paragraph" w:customStyle="1" w:styleId="2f9">
    <w:name w:val="Знак Знак Знак2 Знак Знак Знак Знак Знак Знак Знак"/>
    <w:basedOn w:val="a8"/>
    <w:uiPriority w:val="99"/>
    <w:rsid w:val="00117FB5"/>
    <w:pPr>
      <w:suppressAutoHyphens w:val="0"/>
      <w:spacing w:after="160" w:line="240" w:lineRule="exact"/>
    </w:pPr>
    <w:rPr>
      <w:szCs w:val="20"/>
      <w:lang w:val="en-US" w:eastAsia="en-US"/>
    </w:rPr>
  </w:style>
  <w:style w:type="character" w:customStyle="1" w:styleId="bold1">
    <w:name w:val="bold1"/>
    <w:uiPriority w:val="99"/>
    <w:rsid w:val="00117FB5"/>
    <w:rPr>
      <w:b/>
    </w:rPr>
  </w:style>
  <w:style w:type="paragraph" w:customStyle="1" w:styleId="114">
    <w:name w:val="Знак11"/>
    <w:basedOn w:val="a8"/>
    <w:uiPriority w:val="99"/>
    <w:semiHidden/>
    <w:rsid w:val="00117FB5"/>
    <w:pPr>
      <w:suppressAutoHyphens w:val="0"/>
      <w:spacing w:before="120" w:after="160" w:line="240" w:lineRule="exact"/>
    </w:pPr>
    <w:rPr>
      <w:rFonts w:ascii="Verdana" w:hAnsi="Verdana"/>
      <w:sz w:val="20"/>
      <w:szCs w:val="20"/>
      <w:lang w:val="en-US" w:eastAsia="en-US"/>
    </w:rPr>
  </w:style>
  <w:style w:type="character" w:customStyle="1" w:styleId="2fa">
    <w:name w:val="Знак Знак2"/>
    <w:uiPriority w:val="99"/>
    <w:rsid w:val="00117FB5"/>
    <w:rPr>
      <w:sz w:val="22"/>
      <w:lang w:val="ru-RU" w:eastAsia="ru-RU"/>
    </w:rPr>
  </w:style>
  <w:style w:type="paragraph" w:customStyle="1" w:styleId="Head73">
    <w:name w:val="Head 7.3"/>
    <w:basedOn w:val="a8"/>
    <w:next w:val="a8"/>
    <w:uiPriority w:val="99"/>
    <w:rsid w:val="00117FB5"/>
    <w:pPr>
      <w:keepNext/>
      <w:keepLines/>
      <w:numPr>
        <w:ilvl w:val="2"/>
      </w:numPr>
      <w:tabs>
        <w:tab w:val="num" w:pos="720"/>
      </w:tabs>
      <w:spacing w:after="120"/>
      <w:ind w:left="720" w:hanging="720"/>
      <w:outlineLvl w:val="2"/>
    </w:pPr>
    <w:rPr>
      <w:rFonts w:ascii="Times New Roman Bold" w:hAnsi="Times New Roman Bold"/>
      <w:b/>
      <w:sz w:val="22"/>
      <w:szCs w:val="22"/>
      <w:lang w:eastAsia="en-US"/>
    </w:rPr>
  </w:style>
  <w:style w:type="paragraph" w:customStyle="1" w:styleId="CharChar">
    <w:name w:val="Char Char"/>
    <w:basedOn w:val="a8"/>
    <w:uiPriority w:val="99"/>
    <w:rsid w:val="00117FB5"/>
    <w:pPr>
      <w:suppressAutoHyphens w:val="0"/>
      <w:spacing w:after="160" w:line="240" w:lineRule="exact"/>
      <w:jc w:val="left"/>
    </w:pPr>
    <w:rPr>
      <w:sz w:val="20"/>
      <w:szCs w:val="20"/>
      <w:lang w:eastAsia="zh-CN"/>
    </w:rPr>
  </w:style>
  <w:style w:type="character" w:customStyle="1" w:styleId="content">
    <w:name w:val="content"/>
    <w:uiPriority w:val="99"/>
    <w:rsid w:val="00117FB5"/>
    <w:rPr>
      <w:rFonts w:cs="Times New Roman"/>
    </w:rPr>
  </w:style>
  <w:style w:type="character" w:customStyle="1" w:styleId="1210">
    <w:name w:val="ГОСТ Обычный 12 Знак1"/>
    <w:link w:val="123"/>
    <w:uiPriority w:val="99"/>
    <w:locked/>
    <w:rsid w:val="00117FB5"/>
    <w:rPr>
      <w:sz w:val="24"/>
      <w:lang w:val="ru-RU" w:eastAsia="ru-RU" w:bidi="ar-SA"/>
    </w:rPr>
  </w:style>
  <w:style w:type="paragraph" w:customStyle="1" w:styleId="123">
    <w:name w:val="ГОСТ Обычный 12"/>
    <w:link w:val="1210"/>
    <w:uiPriority w:val="99"/>
    <w:rsid w:val="00117FB5"/>
    <w:pPr>
      <w:spacing w:line="360" w:lineRule="auto"/>
      <w:ind w:firstLine="851"/>
      <w:jc w:val="both"/>
    </w:pPr>
    <w:rPr>
      <w:sz w:val="24"/>
    </w:rPr>
  </w:style>
  <w:style w:type="paragraph" w:customStyle="1" w:styleId="-025045">
    <w:name w:val="Стиль Основной текст + Слева:  -025 см Справа:  045 см"/>
    <w:basedOn w:val="a8"/>
    <w:next w:val="a8"/>
    <w:uiPriority w:val="99"/>
    <w:rsid w:val="00117FB5"/>
    <w:pPr>
      <w:suppressAutoHyphens w:val="0"/>
      <w:spacing w:before="100" w:after="100"/>
      <w:ind w:firstLine="709"/>
    </w:pPr>
    <w:rPr>
      <w:rFonts w:ascii="Arial" w:hAnsi="Arial"/>
      <w:szCs w:val="20"/>
      <w:lang w:eastAsia="ru-RU"/>
    </w:rPr>
  </w:style>
  <w:style w:type="paragraph" w:customStyle="1" w:styleId="font5">
    <w:name w:val="font5"/>
    <w:basedOn w:val="a8"/>
    <w:rsid w:val="00117FB5"/>
    <w:pPr>
      <w:suppressAutoHyphens w:val="0"/>
      <w:spacing w:before="100" w:beforeAutospacing="1" w:after="100" w:afterAutospacing="1"/>
      <w:jc w:val="left"/>
    </w:pPr>
    <w:rPr>
      <w:b/>
      <w:bCs/>
      <w:sz w:val="22"/>
      <w:szCs w:val="22"/>
      <w:lang w:eastAsia="ru-RU"/>
    </w:rPr>
  </w:style>
  <w:style w:type="paragraph" w:customStyle="1" w:styleId="xl24">
    <w:name w:val="xl24"/>
    <w:basedOn w:val="a8"/>
    <w:uiPriority w:val="99"/>
    <w:rsid w:val="00117F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22"/>
      <w:szCs w:val="22"/>
      <w:lang w:eastAsia="ru-RU"/>
    </w:rPr>
  </w:style>
  <w:style w:type="paragraph" w:customStyle="1" w:styleId="xl25">
    <w:name w:val="xl25"/>
    <w:basedOn w:val="a8"/>
    <w:uiPriority w:val="99"/>
    <w:rsid w:val="00117F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b/>
      <w:bCs/>
      <w:sz w:val="22"/>
      <w:szCs w:val="22"/>
      <w:lang w:eastAsia="ru-RU"/>
    </w:rPr>
  </w:style>
  <w:style w:type="paragraph" w:customStyle="1" w:styleId="xl26">
    <w:name w:val="xl26"/>
    <w:basedOn w:val="a8"/>
    <w:uiPriority w:val="99"/>
    <w:rsid w:val="00117F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 w:val="22"/>
      <w:szCs w:val="22"/>
      <w:lang w:eastAsia="ru-RU"/>
    </w:rPr>
  </w:style>
  <w:style w:type="paragraph" w:customStyle="1" w:styleId="xl27">
    <w:name w:val="xl27"/>
    <w:basedOn w:val="a8"/>
    <w:uiPriority w:val="99"/>
    <w:rsid w:val="00117F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2"/>
      <w:szCs w:val="22"/>
      <w:lang w:eastAsia="ru-RU"/>
    </w:rPr>
  </w:style>
  <w:style w:type="paragraph" w:customStyle="1" w:styleId="xl28">
    <w:name w:val="xl28"/>
    <w:basedOn w:val="a8"/>
    <w:uiPriority w:val="99"/>
    <w:rsid w:val="00117FB5"/>
    <w:pPr>
      <w:suppressAutoHyphens w:val="0"/>
      <w:spacing w:before="100" w:beforeAutospacing="1" w:after="100" w:afterAutospacing="1"/>
      <w:jc w:val="right"/>
      <w:textAlignment w:val="center"/>
    </w:pPr>
    <w:rPr>
      <w:b/>
      <w:bCs/>
      <w:lang w:eastAsia="ru-RU"/>
    </w:rPr>
  </w:style>
  <w:style w:type="paragraph" w:customStyle="1" w:styleId="xl29">
    <w:name w:val="xl29"/>
    <w:basedOn w:val="a8"/>
    <w:uiPriority w:val="99"/>
    <w:rsid w:val="00117FB5"/>
    <w:pPr>
      <w:suppressAutoHyphens w:val="0"/>
      <w:spacing w:before="100" w:beforeAutospacing="1" w:after="100" w:afterAutospacing="1"/>
      <w:jc w:val="center"/>
      <w:textAlignment w:val="center"/>
    </w:pPr>
    <w:rPr>
      <w:b/>
      <w:bCs/>
      <w:sz w:val="28"/>
      <w:szCs w:val="28"/>
      <w:lang w:eastAsia="ru-RU"/>
    </w:rPr>
  </w:style>
  <w:style w:type="paragraph" w:customStyle="1" w:styleId="xl30">
    <w:name w:val="xl30"/>
    <w:basedOn w:val="a8"/>
    <w:uiPriority w:val="99"/>
    <w:rsid w:val="00117FB5"/>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color w:val="000000"/>
      <w:lang w:eastAsia="ru-RU"/>
    </w:rPr>
  </w:style>
  <w:style w:type="paragraph" w:customStyle="1" w:styleId="xl32">
    <w:name w:val="xl32"/>
    <w:basedOn w:val="a8"/>
    <w:uiPriority w:val="99"/>
    <w:rsid w:val="00117FB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33">
    <w:name w:val="xl33"/>
    <w:basedOn w:val="a8"/>
    <w:uiPriority w:val="99"/>
    <w:rsid w:val="00117FB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2"/>
      <w:szCs w:val="22"/>
      <w:lang w:eastAsia="ru-RU"/>
    </w:rPr>
  </w:style>
  <w:style w:type="paragraph" w:customStyle="1" w:styleId="xl34">
    <w:name w:val="xl34"/>
    <w:basedOn w:val="a8"/>
    <w:uiPriority w:val="99"/>
    <w:rsid w:val="00117FB5"/>
    <w:pPr>
      <w:pBdr>
        <w:top w:val="single" w:sz="4" w:space="0" w:color="auto"/>
        <w:left w:val="single" w:sz="4" w:space="0" w:color="auto"/>
        <w:right w:val="single" w:sz="4" w:space="0" w:color="auto"/>
      </w:pBdr>
      <w:suppressAutoHyphens w:val="0"/>
      <w:spacing w:before="100" w:beforeAutospacing="1" w:after="100" w:afterAutospacing="1"/>
      <w:jc w:val="center"/>
    </w:pPr>
    <w:rPr>
      <w:b/>
      <w:bCs/>
      <w:sz w:val="22"/>
      <w:szCs w:val="22"/>
      <w:lang w:eastAsia="ru-RU"/>
    </w:rPr>
  </w:style>
  <w:style w:type="paragraph" w:customStyle="1" w:styleId="xl35">
    <w:name w:val="xl35"/>
    <w:basedOn w:val="a8"/>
    <w:uiPriority w:val="99"/>
    <w:rsid w:val="00117FB5"/>
    <w:pPr>
      <w:pBdr>
        <w:left w:val="single" w:sz="4" w:space="0" w:color="auto"/>
        <w:bottom w:val="single" w:sz="4" w:space="0" w:color="auto"/>
        <w:right w:val="single" w:sz="4" w:space="0" w:color="auto"/>
      </w:pBdr>
      <w:suppressAutoHyphens w:val="0"/>
      <w:spacing w:before="100" w:beforeAutospacing="1" w:after="100" w:afterAutospacing="1"/>
      <w:jc w:val="center"/>
    </w:pPr>
    <w:rPr>
      <w:b/>
      <w:bCs/>
      <w:sz w:val="22"/>
      <w:szCs w:val="22"/>
      <w:lang w:eastAsia="ru-RU"/>
    </w:rPr>
  </w:style>
  <w:style w:type="character" w:customStyle="1" w:styleId="100">
    <w:name w:val="Стиль 10 пт"/>
    <w:uiPriority w:val="99"/>
    <w:rsid w:val="00117FB5"/>
    <w:rPr>
      <w:sz w:val="20"/>
    </w:rPr>
  </w:style>
  <w:style w:type="character" w:customStyle="1" w:styleId="affffff">
    <w:name w:val="ГС_абз_Основной Знак Знак"/>
    <w:uiPriority w:val="99"/>
    <w:rsid w:val="00117FB5"/>
    <w:rPr>
      <w:snapToGrid w:val="0"/>
      <w:sz w:val="24"/>
      <w:lang w:val="ru-RU" w:eastAsia="ru-RU"/>
    </w:rPr>
  </w:style>
  <w:style w:type="paragraph" w:customStyle="1" w:styleId="21">
    <w:name w:val="ГС_Заголовок_2"/>
    <w:uiPriority w:val="99"/>
    <w:rsid w:val="00117FB5"/>
    <w:pPr>
      <w:keepNext/>
      <w:numPr>
        <w:ilvl w:val="1"/>
        <w:numId w:val="6"/>
      </w:numPr>
      <w:spacing w:before="240" w:after="240"/>
    </w:pPr>
    <w:rPr>
      <w:b/>
      <w:sz w:val="30"/>
      <w:szCs w:val="24"/>
    </w:rPr>
  </w:style>
  <w:style w:type="paragraph" w:customStyle="1" w:styleId="ttext">
    <w:name w:val="ttext"/>
    <w:basedOn w:val="a8"/>
    <w:uiPriority w:val="99"/>
    <w:rsid w:val="00117FB5"/>
    <w:pPr>
      <w:suppressAutoHyphens w:val="0"/>
      <w:spacing w:before="75"/>
      <w:ind w:left="30" w:right="30"/>
      <w:jc w:val="left"/>
    </w:pPr>
    <w:rPr>
      <w:rFonts w:ascii="Arial" w:hAnsi="Arial" w:cs="Arial"/>
      <w:color w:val="000000"/>
      <w:sz w:val="17"/>
      <w:szCs w:val="17"/>
      <w:lang w:eastAsia="ru-RU"/>
    </w:rPr>
  </w:style>
  <w:style w:type="paragraph" w:customStyle="1" w:styleId="affffff0">
    <w:name w:val="Закон"/>
    <w:basedOn w:val="a8"/>
    <w:uiPriority w:val="99"/>
    <w:rsid w:val="00117FB5"/>
    <w:pPr>
      <w:spacing w:after="0"/>
      <w:ind w:firstLine="567"/>
    </w:pPr>
    <w:rPr>
      <w:sz w:val="18"/>
      <w:szCs w:val="18"/>
    </w:rPr>
  </w:style>
  <w:style w:type="character" w:customStyle="1" w:styleId="3f1">
    <w:name w:val="Стиль3 Знак Знак Знак Знак Знак"/>
    <w:uiPriority w:val="99"/>
    <w:rsid w:val="00117FB5"/>
    <w:rPr>
      <w:sz w:val="24"/>
      <w:lang w:val="ru-RU" w:eastAsia="ru-RU"/>
    </w:rPr>
  </w:style>
  <w:style w:type="paragraph" w:styleId="af5">
    <w:name w:val="Document Map"/>
    <w:basedOn w:val="a8"/>
    <w:link w:val="af4"/>
    <w:uiPriority w:val="99"/>
    <w:rsid w:val="00117FB5"/>
    <w:pPr>
      <w:widowControl w:val="0"/>
      <w:shd w:val="clear" w:color="auto" w:fill="000080"/>
      <w:suppressAutoHyphens w:val="0"/>
      <w:autoSpaceDE w:val="0"/>
      <w:autoSpaceDN w:val="0"/>
      <w:adjustRightInd w:val="0"/>
      <w:spacing w:after="0" w:line="300" w:lineRule="auto"/>
      <w:ind w:firstLine="680"/>
    </w:pPr>
    <w:rPr>
      <w:rFonts w:ascii="Tahoma" w:hAnsi="Tahoma"/>
    </w:rPr>
  </w:style>
  <w:style w:type="character" w:customStyle="1" w:styleId="1ff3">
    <w:name w:val="Схема документа Знак1"/>
    <w:uiPriority w:val="99"/>
    <w:semiHidden/>
    <w:rsid w:val="00117FB5"/>
    <w:rPr>
      <w:rFonts w:ascii="Tahoma" w:hAnsi="Tahoma" w:cs="Tahoma"/>
      <w:sz w:val="16"/>
      <w:szCs w:val="16"/>
      <w:lang w:eastAsia="ar-SA"/>
    </w:rPr>
  </w:style>
  <w:style w:type="paragraph" w:customStyle="1" w:styleId="affffff1">
    <w:name w:val="Список нумеров."/>
    <w:basedOn w:val="a8"/>
    <w:uiPriority w:val="99"/>
    <w:rsid w:val="00117FB5"/>
    <w:pPr>
      <w:tabs>
        <w:tab w:val="left" w:pos="57"/>
        <w:tab w:val="num" w:pos="1069"/>
      </w:tabs>
      <w:suppressAutoHyphens w:val="0"/>
      <w:spacing w:after="0"/>
      <w:jc w:val="center"/>
    </w:pPr>
    <w:rPr>
      <w:sz w:val="28"/>
      <w:szCs w:val="20"/>
      <w:lang w:eastAsia="ru-RU"/>
    </w:rPr>
  </w:style>
  <w:style w:type="paragraph" w:customStyle="1" w:styleId="affffff2">
    <w:name w:val="Перечень"/>
    <w:basedOn w:val="a8"/>
    <w:uiPriority w:val="99"/>
    <w:rsid w:val="00117FB5"/>
    <w:pPr>
      <w:tabs>
        <w:tab w:val="num" w:pos="360"/>
      </w:tabs>
      <w:suppressAutoHyphens w:val="0"/>
      <w:spacing w:after="0"/>
      <w:ind w:left="360" w:hanging="360"/>
    </w:pPr>
    <w:rPr>
      <w:sz w:val="28"/>
      <w:szCs w:val="28"/>
      <w:lang w:eastAsia="ru-RU"/>
    </w:rPr>
  </w:style>
  <w:style w:type="paragraph" w:customStyle="1" w:styleId="1ff4">
    <w:name w:val="Список 1"/>
    <w:basedOn w:val="a8"/>
    <w:uiPriority w:val="99"/>
    <w:rsid w:val="00117FB5"/>
    <w:pPr>
      <w:widowControl w:val="0"/>
      <w:tabs>
        <w:tab w:val="num" w:pos="720"/>
      </w:tabs>
      <w:suppressAutoHyphens w:val="0"/>
      <w:spacing w:before="60"/>
      <w:ind w:left="720" w:hanging="360"/>
    </w:pPr>
    <w:rPr>
      <w:sz w:val="26"/>
      <w:szCs w:val="20"/>
      <w:lang w:eastAsia="ru-RU"/>
    </w:rPr>
  </w:style>
  <w:style w:type="paragraph" w:customStyle="1" w:styleId="pic">
    <w:name w:val="pic"/>
    <w:basedOn w:val="a8"/>
    <w:uiPriority w:val="99"/>
    <w:rsid w:val="00117FB5"/>
    <w:pPr>
      <w:suppressAutoHyphens w:val="0"/>
      <w:spacing w:after="0"/>
      <w:ind w:firstLine="480"/>
      <w:jc w:val="left"/>
    </w:pPr>
    <w:rPr>
      <w:lang w:eastAsia="ru-RU"/>
    </w:rPr>
  </w:style>
  <w:style w:type="paragraph" w:customStyle="1" w:styleId="1ff5">
    <w:name w:val="ГС_абз_Основной Знак1"/>
    <w:link w:val="1ff6"/>
    <w:uiPriority w:val="99"/>
    <w:rsid w:val="00117FB5"/>
    <w:pPr>
      <w:tabs>
        <w:tab w:val="left" w:pos="851"/>
      </w:tabs>
      <w:spacing w:before="60" w:after="60" w:line="360" w:lineRule="auto"/>
      <w:ind w:firstLine="851"/>
      <w:jc w:val="both"/>
    </w:pPr>
    <w:rPr>
      <w:sz w:val="22"/>
      <w:szCs w:val="22"/>
    </w:rPr>
  </w:style>
  <w:style w:type="character" w:customStyle="1" w:styleId="1ff6">
    <w:name w:val="ГС_абз_Основной Знак1 Знак"/>
    <w:link w:val="1ff5"/>
    <w:uiPriority w:val="99"/>
    <w:locked/>
    <w:rsid w:val="00117FB5"/>
    <w:rPr>
      <w:sz w:val="22"/>
      <w:szCs w:val="22"/>
      <w:lang w:bidi="ar-SA"/>
    </w:rPr>
  </w:style>
  <w:style w:type="paragraph" w:customStyle="1" w:styleId="RasNormalCharChar">
    <w:name w:val="RasNormal Char Char"/>
    <w:basedOn w:val="a8"/>
    <w:uiPriority w:val="99"/>
    <w:semiHidden/>
    <w:rsid w:val="00117FB5"/>
    <w:pPr>
      <w:numPr>
        <w:numId w:val="14"/>
      </w:numPr>
      <w:tabs>
        <w:tab w:val="clear" w:pos="709"/>
      </w:tabs>
      <w:suppressAutoHyphens w:val="0"/>
      <w:spacing w:before="120" w:after="0" w:line="300" w:lineRule="auto"/>
      <w:ind w:left="0" w:firstLine="720"/>
    </w:pPr>
    <w:rPr>
      <w:lang w:val="en-US" w:eastAsia="en-US"/>
    </w:rPr>
  </w:style>
  <w:style w:type="paragraph" w:customStyle="1" w:styleId="CharChar1">
    <w:name w:val="Char Char1"/>
    <w:basedOn w:val="a8"/>
    <w:uiPriority w:val="99"/>
    <w:semiHidden/>
    <w:rsid w:val="00117FB5"/>
    <w:pPr>
      <w:tabs>
        <w:tab w:val="num" w:pos="360"/>
      </w:tabs>
      <w:suppressAutoHyphens w:val="0"/>
      <w:spacing w:before="120" w:after="160" w:line="240" w:lineRule="exact"/>
      <w:ind w:left="360" w:hanging="360"/>
    </w:pPr>
    <w:rPr>
      <w:szCs w:val="20"/>
      <w:lang w:val="en-US" w:eastAsia="en-US"/>
    </w:rPr>
  </w:style>
  <w:style w:type="paragraph" w:customStyle="1" w:styleId="Head61">
    <w:name w:val="Head 6.1"/>
    <w:basedOn w:val="1"/>
    <w:next w:val="a8"/>
    <w:uiPriority w:val="99"/>
    <w:rsid w:val="00117FB5"/>
    <w:pPr>
      <w:keepNext w:val="0"/>
      <w:widowControl w:val="0"/>
      <w:numPr>
        <w:numId w:val="0"/>
      </w:numPr>
      <w:spacing w:before="120"/>
      <w:outlineLvl w:val="9"/>
    </w:pPr>
    <w:rPr>
      <w:rFonts w:ascii="Times New Roman Bold" w:hAnsi="Times New Roman Bold"/>
      <w:bCs w:val="0"/>
      <w:kern w:val="0"/>
      <w:szCs w:val="20"/>
      <w:lang w:val="en-US" w:eastAsia="en-US" w:bidi="he-IL"/>
    </w:rPr>
  </w:style>
  <w:style w:type="paragraph" w:customStyle="1" w:styleId="Head62">
    <w:name w:val="Head 6.2"/>
    <w:basedOn w:val="2"/>
    <w:next w:val="a8"/>
    <w:uiPriority w:val="99"/>
    <w:rsid w:val="00117FB5"/>
    <w:pPr>
      <w:keepNext w:val="0"/>
      <w:widowControl w:val="0"/>
      <w:numPr>
        <w:ilvl w:val="0"/>
        <w:numId w:val="0"/>
      </w:numPr>
      <w:spacing w:before="120"/>
      <w:outlineLvl w:val="9"/>
    </w:pPr>
    <w:rPr>
      <w:rFonts w:ascii="Times New Roman Bold" w:hAnsi="Times New Roman Bold"/>
      <w:bCs w:val="0"/>
      <w:sz w:val="28"/>
      <w:szCs w:val="20"/>
      <w:lang w:val="en-US" w:eastAsia="en-US" w:bidi="he-IL"/>
    </w:rPr>
  </w:style>
  <w:style w:type="paragraph" w:customStyle="1" w:styleId="Normal4">
    <w:name w:val="Normal4"/>
    <w:uiPriority w:val="99"/>
    <w:rsid w:val="00117FB5"/>
    <w:pPr>
      <w:widowControl w:val="0"/>
      <w:spacing w:line="300" w:lineRule="auto"/>
      <w:ind w:firstLine="720"/>
      <w:jc w:val="both"/>
    </w:pPr>
    <w:rPr>
      <w:sz w:val="24"/>
    </w:rPr>
  </w:style>
  <w:style w:type="paragraph" w:customStyle="1" w:styleId="BodyTextIndent21">
    <w:name w:val="Body Text Indent 21"/>
    <w:basedOn w:val="a8"/>
    <w:uiPriority w:val="99"/>
    <w:rsid w:val="00117FB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val="0"/>
      <w:spacing w:after="0"/>
      <w:ind w:firstLine="709"/>
    </w:pPr>
    <w:rPr>
      <w:color w:val="000000"/>
      <w:sz w:val="28"/>
      <w:szCs w:val="20"/>
      <w:lang w:eastAsia="ru-RU"/>
    </w:rPr>
  </w:style>
  <w:style w:type="paragraph" w:customStyle="1" w:styleId="Iauiueneaniienoiee">
    <w:name w:val="Iau?iue n e?aniie no?iee"/>
    <w:basedOn w:val="a8"/>
    <w:uiPriority w:val="99"/>
    <w:rsid w:val="00117FB5"/>
    <w:pPr>
      <w:widowControl w:val="0"/>
      <w:suppressAutoHyphens w:val="0"/>
      <w:overflowPunct w:val="0"/>
      <w:autoSpaceDE w:val="0"/>
      <w:autoSpaceDN w:val="0"/>
      <w:adjustRightInd w:val="0"/>
      <w:spacing w:after="0"/>
      <w:ind w:firstLine="720"/>
      <w:textAlignment w:val="baseline"/>
    </w:pPr>
    <w:rPr>
      <w:rFonts w:ascii="Antiqua" w:hAnsi="Antiqua"/>
      <w:szCs w:val="20"/>
      <w:lang w:eastAsia="ru-RU"/>
    </w:rPr>
  </w:style>
  <w:style w:type="paragraph" w:customStyle="1" w:styleId="BodyText22">
    <w:name w:val="Body Text 22"/>
    <w:basedOn w:val="Normal4"/>
    <w:uiPriority w:val="99"/>
    <w:rsid w:val="00117FB5"/>
    <w:pPr>
      <w:widowControl/>
      <w:tabs>
        <w:tab w:val="left" w:pos="7088"/>
      </w:tabs>
      <w:spacing w:line="240" w:lineRule="auto"/>
      <w:ind w:firstLine="851"/>
    </w:pPr>
    <w:rPr>
      <w:sz w:val="28"/>
    </w:rPr>
  </w:style>
  <w:style w:type="paragraph" w:customStyle="1" w:styleId="Normal30">
    <w:name w:val="Normal3"/>
    <w:uiPriority w:val="99"/>
    <w:rsid w:val="00117FB5"/>
    <w:pPr>
      <w:widowControl w:val="0"/>
      <w:spacing w:line="300" w:lineRule="auto"/>
      <w:ind w:firstLine="720"/>
      <w:jc w:val="both"/>
    </w:pPr>
    <w:rPr>
      <w:sz w:val="24"/>
    </w:rPr>
  </w:style>
  <w:style w:type="paragraph" w:customStyle="1" w:styleId="Normal5">
    <w:name w:val="Normal5"/>
    <w:uiPriority w:val="99"/>
    <w:rsid w:val="00117FB5"/>
    <w:pPr>
      <w:widowControl w:val="0"/>
      <w:spacing w:line="300" w:lineRule="auto"/>
      <w:ind w:firstLine="720"/>
      <w:jc w:val="both"/>
    </w:pPr>
    <w:rPr>
      <w:sz w:val="24"/>
    </w:rPr>
  </w:style>
  <w:style w:type="paragraph" w:customStyle="1" w:styleId="BodyTextIndent32">
    <w:name w:val="Body Text Indent 32"/>
    <w:basedOn w:val="Normal5"/>
    <w:uiPriority w:val="99"/>
    <w:rsid w:val="00117FB5"/>
    <w:pPr>
      <w:widowControl/>
      <w:tabs>
        <w:tab w:val="left" w:pos="7088"/>
      </w:tabs>
      <w:spacing w:line="280" w:lineRule="exact"/>
      <w:ind w:firstLine="851"/>
    </w:pPr>
  </w:style>
  <w:style w:type="paragraph" w:customStyle="1" w:styleId="BodyText23">
    <w:name w:val="Body Text 23"/>
    <w:basedOn w:val="Normal5"/>
    <w:uiPriority w:val="99"/>
    <w:rsid w:val="00117FB5"/>
    <w:pPr>
      <w:widowControl/>
      <w:tabs>
        <w:tab w:val="left" w:pos="7088"/>
      </w:tabs>
      <w:spacing w:line="240" w:lineRule="auto"/>
      <w:ind w:firstLine="851"/>
    </w:pPr>
    <w:rPr>
      <w:sz w:val="28"/>
    </w:rPr>
  </w:style>
  <w:style w:type="paragraph" w:customStyle="1" w:styleId="BodyTextIndent22">
    <w:name w:val="Body Text Indent 22"/>
    <w:basedOn w:val="a8"/>
    <w:uiPriority w:val="99"/>
    <w:rsid w:val="00117FB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val="0"/>
      <w:spacing w:after="0"/>
      <w:ind w:firstLine="709"/>
    </w:pPr>
    <w:rPr>
      <w:color w:val="000000"/>
      <w:sz w:val="28"/>
      <w:szCs w:val="20"/>
      <w:lang w:eastAsia="ru-RU"/>
    </w:rPr>
  </w:style>
  <w:style w:type="paragraph" w:customStyle="1" w:styleId="1ff7">
    <w:name w:val="Знак Знак Знак1 Знак Знак Знак"/>
    <w:basedOn w:val="a8"/>
    <w:uiPriority w:val="99"/>
    <w:rsid w:val="00117FB5"/>
    <w:pPr>
      <w:suppressAutoHyphens w:val="0"/>
      <w:spacing w:after="160" w:line="240" w:lineRule="exact"/>
    </w:pPr>
    <w:rPr>
      <w:szCs w:val="20"/>
      <w:lang w:val="en-US" w:eastAsia="en-US"/>
    </w:rPr>
  </w:style>
  <w:style w:type="paragraph" w:customStyle="1" w:styleId="131">
    <w:name w:val="Обычный + 13 пт"/>
    <w:aliases w:val="Черный,разреженный на  0,35 пт"/>
    <w:basedOn w:val="a8"/>
    <w:uiPriority w:val="99"/>
    <w:rsid w:val="00117FB5"/>
    <w:pPr>
      <w:widowControl w:val="0"/>
      <w:suppressLineNumbers/>
      <w:spacing w:after="0"/>
    </w:pPr>
    <w:rPr>
      <w:sz w:val="26"/>
      <w:szCs w:val="26"/>
      <w:lang w:eastAsia="ru-RU"/>
    </w:rPr>
  </w:style>
  <w:style w:type="paragraph" w:customStyle="1" w:styleId="13pt">
    <w:name w:val="Обычный + 13 pt"/>
    <w:basedOn w:val="a8"/>
    <w:uiPriority w:val="99"/>
    <w:rsid w:val="00117FB5"/>
    <w:pPr>
      <w:suppressAutoHyphens w:val="0"/>
      <w:spacing w:after="0"/>
      <w:jc w:val="left"/>
    </w:pPr>
    <w:rPr>
      <w:sz w:val="26"/>
      <w:szCs w:val="26"/>
      <w:lang w:eastAsia="ru-RU"/>
    </w:rPr>
  </w:style>
  <w:style w:type="paragraph" w:customStyle="1" w:styleId="affffff3">
    <w:name w:val="Знак Знак Знак Знак Знак Знак Знак Знак Знак Знак Знак Знак"/>
    <w:basedOn w:val="a8"/>
    <w:uiPriority w:val="99"/>
    <w:rsid w:val="00117FB5"/>
    <w:pPr>
      <w:suppressAutoHyphens w:val="0"/>
      <w:spacing w:after="160" w:line="240" w:lineRule="exact"/>
    </w:pPr>
    <w:rPr>
      <w:szCs w:val="20"/>
      <w:lang w:val="en-US" w:eastAsia="en-US"/>
    </w:rPr>
  </w:style>
  <w:style w:type="character" w:customStyle="1" w:styleId="style47">
    <w:name w:val="style47"/>
    <w:uiPriority w:val="99"/>
    <w:rsid w:val="00117FB5"/>
    <w:rPr>
      <w:rFonts w:cs="Times New Roman"/>
    </w:rPr>
  </w:style>
  <w:style w:type="character" w:customStyle="1" w:styleId="style40">
    <w:name w:val="style40"/>
    <w:uiPriority w:val="99"/>
    <w:rsid w:val="00117FB5"/>
    <w:rPr>
      <w:rFonts w:cs="Times New Roman"/>
    </w:rPr>
  </w:style>
  <w:style w:type="character" w:customStyle="1" w:styleId="style44">
    <w:name w:val="style44"/>
    <w:uiPriority w:val="99"/>
    <w:rsid w:val="00117FB5"/>
    <w:rPr>
      <w:rFonts w:cs="Times New Roman"/>
    </w:rPr>
  </w:style>
  <w:style w:type="character" w:customStyle="1" w:styleId="style45">
    <w:name w:val="style45"/>
    <w:uiPriority w:val="99"/>
    <w:rsid w:val="00117FB5"/>
    <w:rPr>
      <w:rFonts w:cs="Times New Roman"/>
    </w:rPr>
  </w:style>
  <w:style w:type="character" w:customStyle="1" w:styleId="1f6">
    <w:name w:val="Пункт Знак1"/>
    <w:link w:val="affff2"/>
    <w:uiPriority w:val="99"/>
    <w:locked/>
    <w:rsid w:val="00117FB5"/>
    <w:rPr>
      <w:sz w:val="24"/>
      <w:szCs w:val="24"/>
    </w:rPr>
  </w:style>
  <w:style w:type="paragraph" w:customStyle="1" w:styleId="2fb">
    <w:name w:val="Знак Знак Знак Знак Знак Знак Знак Знак Знак2"/>
    <w:basedOn w:val="a8"/>
    <w:uiPriority w:val="99"/>
    <w:rsid w:val="00117FB5"/>
    <w:pPr>
      <w:suppressAutoHyphens w:val="0"/>
      <w:spacing w:after="160" w:line="240" w:lineRule="exact"/>
    </w:pPr>
    <w:rPr>
      <w:szCs w:val="20"/>
      <w:lang w:val="en-US" w:eastAsia="en-US"/>
    </w:rPr>
  </w:style>
  <w:style w:type="paragraph" w:customStyle="1" w:styleId="affffff4">
    <w:name w:val="Знак Знак Знак Знак Знак Знак"/>
    <w:basedOn w:val="a8"/>
    <w:uiPriority w:val="99"/>
    <w:rsid w:val="00117FB5"/>
    <w:pPr>
      <w:suppressAutoHyphens w:val="0"/>
      <w:spacing w:after="160" w:line="240" w:lineRule="exact"/>
    </w:pPr>
    <w:rPr>
      <w:szCs w:val="20"/>
      <w:lang w:val="en-US" w:eastAsia="en-US"/>
    </w:rPr>
  </w:style>
  <w:style w:type="paragraph" w:customStyle="1" w:styleId="xl67">
    <w:name w:val="xl67"/>
    <w:basedOn w:val="a8"/>
    <w:rsid w:val="00117F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Char">
    <w:name w:val="Char"/>
    <w:basedOn w:val="a8"/>
    <w:autoRedefine/>
    <w:uiPriority w:val="99"/>
    <w:rsid w:val="00117FB5"/>
    <w:pPr>
      <w:suppressAutoHyphens w:val="0"/>
      <w:spacing w:after="160" w:line="240" w:lineRule="exact"/>
      <w:jc w:val="left"/>
    </w:pPr>
    <w:rPr>
      <w:sz w:val="28"/>
      <w:szCs w:val="20"/>
      <w:lang w:val="en-US" w:eastAsia="en-US"/>
    </w:rPr>
  </w:style>
  <w:style w:type="character" w:customStyle="1" w:styleId="115">
    <w:name w:val="Знак Знак Знак1 Знак1"/>
    <w:aliases w:val="Знак1 Знак1 Знак1,Знак Знак Знак21,Знак1 Знак Знак1"/>
    <w:uiPriority w:val="99"/>
    <w:rsid w:val="00117FB5"/>
    <w:rPr>
      <w:lang w:val="ru-RU" w:eastAsia="ru-RU"/>
    </w:rPr>
  </w:style>
  <w:style w:type="paragraph" w:customStyle="1" w:styleId="1ff8">
    <w:name w:val="Абзац списка1"/>
    <w:basedOn w:val="a8"/>
    <w:link w:val="ListParagraphChar"/>
    <w:uiPriority w:val="99"/>
    <w:rsid w:val="00117FB5"/>
    <w:pPr>
      <w:suppressAutoHyphens w:val="0"/>
      <w:spacing w:after="0"/>
      <w:ind w:left="720"/>
      <w:jc w:val="left"/>
    </w:pPr>
    <w:rPr>
      <w:sz w:val="20"/>
      <w:szCs w:val="20"/>
      <w:lang w:eastAsia="ru-RU"/>
    </w:rPr>
  </w:style>
  <w:style w:type="character" w:customStyle="1" w:styleId="ListParagraphChar">
    <w:name w:val="List Paragraph Char"/>
    <w:link w:val="1ff8"/>
    <w:uiPriority w:val="99"/>
    <w:locked/>
    <w:rsid w:val="00117FB5"/>
  </w:style>
  <w:style w:type="paragraph" w:customStyle="1" w:styleId="1ff9">
    <w:name w:val="Без интервала1"/>
    <w:uiPriority w:val="99"/>
    <w:rsid w:val="00117FB5"/>
    <w:rPr>
      <w:rFonts w:ascii="Calibri" w:hAnsi="Calibri"/>
      <w:sz w:val="22"/>
      <w:szCs w:val="22"/>
      <w:lang w:eastAsia="en-US"/>
    </w:rPr>
  </w:style>
  <w:style w:type="paragraph" w:customStyle="1" w:styleId="2fc">
    <w:name w:val="Без интервала2"/>
    <w:uiPriority w:val="99"/>
    <w:rsid w:val="00117FB5"/>
    <w:rPr>
      <w:rFonts w:ascii="Calibri" w:hAnsi="Calibri"/>
      <w:sz w:val="22"/>
      <w:szCs w:val="22"/>
      <w:lang w:eastAsia="en-US"/>
    </w:rPr>
  </w:style>
  <w:style w:type="table" w:customStyle="1" w:styleId="1ffa">
    <w:name w:val="Сетка таблицы1"/>
    <w:uiPriority w:val="99"/>
    <w:rsid w:val="00117F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Знак Знак Знак Знак Знак Знак1 Знак1"/>
    <w:basedOn w:val="a8"/>
    <w:uiPriority w:val="99"/>
    <w:rsid w:val="00117FB5"/>
    <w:pPr>
      <w:suppressAutoHyphens w:val="0"/>
      <w:spacing w:after="160" w:line="240" w:lineRule="exact"/>
    </w:pPr>
    <w:rPr>
      <w:szCs w:val="20"/>
      <w:lang w:val="en-US" w:eastAsia="en-US"/>
    </w:rPr>
  </w:style>
  <w:style w:type="paragraph" w:customStyle="1" w:styleId="117">
    <w:name w:val="Обычный11"/>
    <w:uiPriority w:val="99"/>
    <w:rsid w:val="00117FB5"/>
    <w:pPr>
      <w:jc w:val="both"/>
    </w:pPr>
    <w:rPr>
      <w:rFonts w:ascii="TimesET" w:hAnsi="TimesET"/>
      <w:sz w:val="24"/>
      <w:szCs w:val="24"/>
    </w:rPr>
  </w:style>
  <w:style w:type="paragraph" w:customStyle="1" w:styleId="3f2">
    <w:name w:val="Знак3"/>
    <w:basedOn w:val="a8"/>
    <w:uiPriority w:val="99"/>
    <w:rsid w:val="00117FB5"/>
    <w:pPr>
      <w:suppressAutoHyphens w:val="0"/>
      <w:spacing w:after="160" w:line="240" w:lineRule="exact"/>
      <w:jc w:val="left"/>
    </w:pPr>
    <w:rPr>
      <w:rFonts w:ascii="Verdana" w:hAnsi="Verdana"/>
      <w:sz w:val="20"/>
      <w:szCs w:val="20"/>
      <w:lang w:val="en-US" w:eastAsia="en-US"/>
    </w:rPr>
  </w:style>
  <w:style w:type="character" w:customStyle="1" w:styleId="Normal12pt1">
    <w:name w:val="Normal + 12 pt1"/>
    <w:aliases w:val="Первая строка:Обычный+12pt Знак1,Normal + 12 pt2,Первая строка:Обычный+12pt Знак11,Normal + 12 pt3,Первая строка:Обычный+12pt Знак111,Normal + 12 pt4,Первая строка:Обычный+12pt Знак1111"/>
    <w:uiPriority w:val="99"/>
    <w:locked/>
    <w:rsid w:val="00117FB5"/>
    <w:rPr>
      <w:rFonts w:ascii="Times New Roman" w:hAnsi="Times New Roman"/>
      <w:snapToGrid w:val="0"/>
      <w:sz w:val="24"/>
      <w:lang w:eastAsia="ru-RU"/>
    </w:rPr>
  </w:style>
  <w:style w:type="paragraph" w:customStyle="1" w:styleId="1ffb">
    <w:name w:val="Знак Знак Знак Знак Знак Знак Знак Знак Знак1"/>
    <w:basedOn w:val="a8"/>
    <w:uiPriority w:val="99"/>
    <w:rsid w:val="00117FB5"/>
    <w:pPr>
      <w:suppressAutoHyphens w:val="0"/>
      <w:spacing w:after="160" w:line="240" w:lineRule="exact"/>
    </w:pPr>
    <w:rPr>
      <w:szCs w:val="20"/>
      <w:lang w:val="en-US" w:eastAsia="en-US"/>
    </w:rPr>
  </w:style>
  <w:style w:type="paragraph" w:customStyle="1" w:styleId="msolistparagraph0">
    <w:name w:val="msolistparagraph"/>
    <w:basedOn w:val="a8"/>
    <w:uiPriority w:val="99"/>
    <w:rsid w:val="00117FB5"/>
    <w:pPr>
      <w:suppressAutoHyphens w:val="0"/>
      <w:spacing w:after="0"/>
      <w:ind w:left="720"/>
      <w:jc w:val="left"/>
    </w:pPr>
    <w:rPr>
      <w:rFonts w:ascii="Calibri" w:hAnsi="Calibri"/>
      <w:sz w:val="22"/>
      <w:szCs w:val="22"/>
      <w:lang w:eastAsia="ru-RU"/>
    </w:rPr>
  </w:style>
  <w:style w:type="paragraph" w:customStyle="1" w:styleId="xl64">
    <w:name w:val="xl64"/>
    <w:basedOn w:val="a8"/>
    <w:uiPriority w:val="99"/>
    <w:rsid w:val="00117FB5"/>
    <w:pPr>
      <w:suppressAutoHyphens w:val="0"/>
      <w:spacing w:before="100" w:beforeAutospacing="1" w:after="100" w:afterAutospacing="1"/>
      <w:jc w:val="left"/>
    </w:pPr>
    <w:rPr>
      <w:lang w:eastAsia="ru-RU"/>
    </w:rPr>
  </w:style>
  <w:style w:type="paragraph" w:customStyle="1" w:styleId="xl65">
    <w:name w:val="xl65"/>
    <w:basedOn w:val="a8"/>
    <w:rsid w:val="00117FB5"/>
    <w:pPr>
      <w:pBdr>
        <w:left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sz w:val="15"/>
      <w:szCs w:val="15"/>
      <w:lang w:eastAsia="ru-RU"/>
    </w:rPr>
  </w:style>
  <w:style w:type="paragraph" w:customStyle="1" w:styleId="xl66">
    <w:name w:val="xl66"/>
    <w:basedOn w:val="a8"/>
    <w:rsid w:val="00117F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lang w:eastAsia="ru-RU"/>
    </w:rPr>
  </w:style>
  <w:style w:type="paragraph" w:customStyle="1" w:styleId="xl68">
    <w:name w:val="xl68"/>
    <w:basedOn w:val="a8"/>
    <w:rsid w:val="00117FB5"/>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 w:val="16"/>
      <w:szCs w:val="16"/>
      <w:lang w:eastAsia="ru-RU"/>
    </w:rPr>
  </w:style>
  <w:style w:type="paragraph" w:customStyle="1" w:styleId="xl69">
    <w:name w:val="xl69"/>
    <w:basedOn w:val="a8"/>
    <w:rsid w:val="00117FB5"/>
    <w:pPr>
      <w:pBdr>
        <w:top w:val="single" w:sz="8" w:space="0" w:color="auto"/>
        <w:right w:val="single" w:sz="8" w:space="0" w:color="auto"/>
      </w:pBdr>
      <w:suppressAutoHyphens w:val="0"/>
      <w:spacing w:before="100" w:beforeAutospacing="1" w:after="100" w:afterAutospacing="1"/>
      <w:jc w:val="center"/>
    </w:pPr>
    <w:rPr>
      <w:rFonts w:ascii="Arial" w:hAnsi="Arial" w:cs="Arial"/>
      <w:b/>
      <w:bCs/>
      <w:sz w:val="16"/>
      <w:szCs w:val="16"/>
      <w:lang w:eastAsia="ru-RU"/>
    </w:rPr>
  </w:style>
  <w:style w:type="paragraph" w:customStyle="1" w:styleId="xl70">
    <w:name w:val="xl70"/>
    <w:basedOn w:val="a8"/>
    <w:rsid w:val="00117FB5"/>
    <w:pPr>
      <w:pBdr>
        <w:bottom w:val="single" w:sz="8" w:space="0" w:color="auto"/>
        <w:right w:val="single" w:sz="8" w:space="0" w:color="auto"/>
      </w:pBdr>
      <w:suppressAutoHyphens w:val="0"/>
      <w:spacing w:before="100" w:beforeAutospacing="1" w:after="100" w:afterAutospacing="1"/>
      <w:jc w:val="center"/>
    </w:pPr>
    <w:rPr>
      <w:rFonts w:ascii="Arial" w:hAnsi="Arial" w:cs="Arial"/>
      <w:b/>
      <w:bCs/>
      <w:sz w:val="16"/>
      <w:szCs w:val="16"/>
      <w:lang w:eastAsia="ru-RU"/>
    </w:rPr>
  </w:style>
  <w:style w:type="paragraph" w:customStyle="1" w:styleId="xl71">
    <w:name w:val="xl71"/>
    <w:basedOn w:val="a8"/>
    <w:rsid w:val="00117FB5"/>
    <w:pPr>
      <w:pBdr>
        <w:top w:val="single" w:sz="8" w:space="0" w:color="auto"/>
        <w:bottom w:val="single" w:sz="8" w:space="0" w:color="auto"/>
      </w:pBdr>
      <w:suppressAutoHyphens w:val="0"/>
      <w:spacing w:before="100" w:beforeAutospacing="1" w:after="100" w:afterAutospacing="1"/>
      <w:jc w:val="center"/>
    </w:pPr>
    <w:rPr>
      <w:rFonts w:ascii="Arial" w:hAnsi="Arial" w:cs="Arial"/>
      <w:b/>
      <w:bCs/>
      <w:sz w:val="16"/>
      <w:szCs w:val="16"/>
      <w:lang w:eastAsia="ru-RU"/>
    </w:rPr>
  </w:style>
  <w:style w:type="paragraph" w:customStyle="1" w:styleId="xl72">
    <w:name w:val="xl72"/>
    <w:basedOn w:val="a8"/>
    <w:rsid w:val="00117FB5"/>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 w:val="16"/>
      <w:szCs w:val="16"/>
      <w:lang w:eastAsia="ru-RU"/>
    </w:rPr>
  </w:style>
  <w:style w:type="paragraph" w:customStyle="1" w:styleId="xl73">
    <w:name w:val="xl73"/>
    <w:basedOn w:val="a8"/>
    <w:rsid w:val="00117FB5"/>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cs="Arial"/>
      <w:b/>
      <w:bCs/>
      <w:sz w:val="16"/>
      <w:szCs w:val="16"/>
      <w:lang w:eastAsia="ru-RU"/>
    </w:rPr>
  </w:style>
  <w:style w:type="paragraph" w:customStyle="1" w:styleId="xl74">
    <w:name w:val="xl74"/>
    <w:basedOn w:val="a8"/>
    <w:rsid w:val="00117FB5"/>
    <w:pPr>
      <w:pBdr>
        <w:left w:val="single" w:sz="8" w:space="0" w:color="auto"/>
        <w:right w:val="single" w:sz="8" w:space="0" w:color="auto"/>
      </w:pBdr>
      <w:suppressAutoHyphens w:val="0"/>
      <w:spacing w:before="100" w:beforeAutospacing="1" w:after="100" w:afterAutospacing="1"/>
      <w:jc w:val="center"/>
    </w:pPr>
    <w:rPr>
      <w:rFonts w:ascii="Arial" w:hAnsi="Arial" w:cs="Arial"/>
      <w:b/>
      <w:bCs/>
      <w:sz w:val="16"/>
      <w:szCs w:val="16"/>
      <w:lang w:eastAsia="ru-RU"/>
    </w:rPr>
  </w:style>
  <w:style w:type="paragraph" w:customStyle="1" w:styleId="xl75">
    <w:name w:val="xl75"/>
    <w:basedOn w:val="a8"/>
    <w:rsid w:val="00117FB5"/>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 w:val="16"/>
      <w:szCs w:val="16"/>
      <w:lang w:eastAsia="ru-RU"/>
    </w:rPr>
  </w:style>
  <w:style w:type="paragraph" w:customStyle="1" w:styleId="xl76">
    <w:name w:val="xl76"/>
    <w:basedOn w:val="a8"/>
    <w:rsid w:val="00117FB5"/>
    <w:pPr>
      <w:pBdr>
        <w:left w:val="single" w:sz="8" w:space="0" w:color="auto"/>
        <w:right w:val="single" w:sz="8" w:space="0" w:color="auto"/>
      </w:pBdr>
      <w:suppressAutoHyphens w:val="0"/>
      <w:spacing w:before="100" w:beforeAutospacing="1" w:after="100" w:afterAutospacing="1"/>
      <w:jc w:val="left"/>
    </w:pPr>
    <w:rPr>
      <w:lang w:eastAsia="ru-RU"/>
    </w:rPr>
  </w:style>
  <w:style w:type="paragraph" w:customStyle="1" w:styleId="xl77">
    <w:name w:val="xl77"/>
    <w:basedOn w:val="a8"/>
    <w:rsid w:val="00117FB5"/>
    <w:pPr>
      <w:pBdr>
        <w:left w:val="single" w:sz="8" w:space="0" w:color="auto"/>
        <w:bottom w:val="single" w:sz="8" w:space="0" w:color="auto"/>
        <w:right w:val="single" w:sz="8" w:space="0" w:color="auto"/>
      </w:pBdr>
      <w:suppressAutoHyphens w:val="0"/>
      <w:spacing w:before="100" w:beforeAutospacing="1" w:after="100" w:afterAutospacing="1"/>
      <w:jc w:val="left"/>
    </w:pPr>
    <w:rPr>
      <w:lang w:eastAsia="ru-RU"/>
    </w:rPr>
  </w:style>
  <w:style w:type="paragraph" w:customStyle="1" w:styleId="xl78">
    <w:name w:val="xl78"/>
    <w:basedOn w:val="a8"/>
    <w:rsid w:val="00117FB5"/>
    <w:pPr>
      <w:pBdr>
        <w:top w:val="single" w:sz="8" w:space="0" w:color="auto"/>
        <w:right w:val="single" w:sz="8" w:space="0" w:color="auto"/>
      </w:pBdr>
      <w:suppressAutoHyphens w:val="0"/>
      <w:spacing w:before="100" w:beforeAutospacing="1" w:after="100" w:afterAutospacing="1"/>
      <w:jc w:val="center"/>
    </w:pPr>
    <w:rPr>
      <w:rFonts w:ascii="Arial" w:hAnsi="Arial" w:cs="Arial"/>
      <w:b/>
      <w:bCs/>
      <w:sz w:val="16"/>
      <w:szCs w:val="16"/>
      <w:lang w:eastAsia="ru-RU"/>
    </w:rPr>
  </w:style>
  <w:style w:type="paragraph" w:customStyle="1" w:styleId="xl79">
    <w:name w:val="xl79"/>
    <w:basedOn w:val="a8"/>
    <w:rsid w:val="00117FB5"/>
    <w:pPr>
      <w:pBdr>
        <w:bottom w:val="single" w:sz="8" w:space="0" w:color="auto"/>
        <w:right w:val="single" w:sz="8" w:space="0" w:color="auto"/>
      </w:pBdr>
      <w:suppressAutoHyphens w:val="0"/>
      <w:spacing w:before="100" w:beforeAutospacing="1" w:after="100" w:afterAutospacing="1"/>
      <w:jc w:val="center"/>
    </w:pPr>
    <w:rPr>
      <w:rFonts w:ascii="Arial" w:hAnsi="Arial" w:cs="Arial"/>
      <w:b/>
      <w:bCs/>
      <w:sz w:val="16"/>
      <w:szCs w:val="16"/>
      <w:lang w:eastAsia="ru-RU"/>
    </w:rPr>
  </w:style>
  <w:style w:type="paragraph" w:customStyle="1" w:styleId="xl80">
    <w:name w:val="xl80"/>
    <w:basedOn w:val="a8"/>
    <w:rsid w:val="00117FB5"/>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eastAsia="ru-RU"/>
    </w:rPr>
  </w:style>
  <w:style w:type="paragraph" w:customStyle="1" w:styleId="xl81">
    <w:name w:val="xl81"/>
    <w:basedOn w:val="a8"/>
    <w:rsid w:val="00117FB5"/>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eastAsia="ru-RU"/>
    </w:rPr>
  </w:style>
  <w:style w:type="paragraph" w:customStyle="1" w:styleId="xl82">
    <w:name w:val="xl82"/>
    <w:basedOn w:val="a8"/>
    <w:rsid w:val="00117FB5"/>
    <w:pPr>
      <w:pBdr>
        <w:left w:val="single" w:sz="8" w:space="0" w:color="auto"/>
        <w:bottom w:val="single" w:sz="8" w:space="0" w:color="auto"/>
        <w:right w:val="single" w:sz="8" w:space="0" w:color="auto"/>
      </w:pBdr>
      <w:suppressAutoHyphens w:val="0"/>
      <w:spacing w:before="100" w:beforeAutospacing="1" w:after="100" w:afterAutospacing="1"/>
      <w:jc w:val="left"/>
      <w:textAlignment w:val="center"/>
    </w:pPr>
    <w:rPr>
      <w:lang w:eastAsia="ru-RU"/>
    </w:rPr>
  </w:style>
  <w:style w:type="paragraph" w:customStyle="1" w:styleId="xl83">
    <w:name w:val="xl83"/>
    <w:basedOn w:val="a8"/>
    <w:rsid w:val="00117F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5"/>
      <w:szCs w:val="15"/>
      <w:lang w:eastAsia="ru-RU"/>
    </w:rPr>
  </w:style>
  <w:style w:type="paragraph" w:customStyle="1" w:styleId="xl84">
    <w:name w:val="xl84"/>
    <w:basedOn w:val="a8"/>
    <w:rsid w:val="00117FB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eastAsia="ru-RU"/>
    </w:rPr>
  </w:style>
  <w:style w:type="paragraph" w:customStyle="1" w:styleId="xl85">
    <w:name w:val="xl85"/>
    <w:basedOn w:val="a8"/>
    <w:rsid w:val="00117FB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6">
    <w:name w:val="xl86"/>
    <w:basedOn w:val="a8"/>
    <w:rsid w:val="00117F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8"/>
    <w:rsid w:val="00117FB5"/>
    <w:pPr>
      <w:suppressAutoHyphens w:val="0"/>
      <w:spacing w:before="100" w:beforeAutospacing="1" w:after="100" w:afterAutospacing="1"/>
      <w:jc w:val="center"/>
      <w:textAlignment w:val="center"/>
    </w:pPr>
    <w:rPr>
      <w:lang w:eastAsia="ru-RU"/>
    </w:rPr>
  </w:style>
  <w:style w:type="paragraph" w:customStyle="1" w:styleId="xl88">
    <w:name w:val="xl88"/>
    <w:basedOn w:val="a8"/>
    <w:rsid w:val="00117FB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character" w:customStyle="1" w:styleId="1ffc">
    <w:name w:val="Знак Знак1"/>
    <w:uiPriority w:val="99"/>
    <w:locked/>
    <w:rsid w:val="00117FB5"/>
    <w:rPr>
      <w:lang w:val="ru-RU" w:eastAsia="ru-RU"/>
    </w:rPr>
  </w:style>
  <w:style w:type="paragraph" w:styleId="affffff5">
    <w:name w:val="Revision"/>
    <w:hidden/>
    <w:uiPriority w:val="99"/>
    <w:semiHidden/>
    <w:rsid w:val="00117FB5"/>
  </w:style>
  <w:style w:type="paragraph" w:customStyle="1" w:styleId="BodyText2">
    <w:name w:val="Body Text2"/>
    <w:basedOn w:val="a8"/>
    <w:uiPriority w:val="99"/>
    <w:rsid w:val="00117FB5"/>
    <w:pPr>
      <w:widowControl w:val="0"/>
      <w:suppressAutoHyphens w:val="0"/>
      <w:spacing w:after="0"/>
    </w:pPr>
    <w:rPr>
      <w:sz w:val="22"/>
      <w:szCs w:val="20"/>
      <w:lang w:eastAsia="ru-RU"/>
    </w:rPr>
  </w:style>
  <w:style w:type="paragraph" w:customStyle="1" w:styleId="affffff6">
    <w:name w:val="АД_Основной текст"/>
    <w:basedOn w:val="a8"/>
    <w:link w:val="affffff7"/>
    <w:uiPriority w:val="99"/>
    <w:rsid w:val="00117FB5"/>
    <w:pPr>
      <w:suppressAutoHyphens w:val="0"/>
      <w:spacing w:after="0"/>
      <w:ind w:firstLine="567"/>
    </w:pPr>
    <w:rPr>
      <w:szCs w:val="20"/>
    </w:rPr>
  </w:style>
  <w:style w:type="character" w:customStyle="1" w:styleId="affffff7">
    <w:name w:val="АД_Основной текст Знак"/>
    <w:link w:val="affffff6"/>
    <w:uiPriority w:val="99"/>
    <w:locked/>
    <w:rsid w:val="00117FB5"/>
    <w:rPr>
      <w:sz w:val="24"/>
    </w:rPr>
  </w:style>
  <w:style w:type="character" w:customStyle="1" w:styleId="1f5">
    <w:name w:val="Стиль1 Знак"/>
    <w:link w:val="10"/>
    <w:uiPriority w:val="99"/>
    <w:locked/>
    <w:rsid w:val="00117FB5"/>
    <w:rPr>
      <w:b/>
      <w:sz w:val="28"/>
      <w:szCs w:val="24"/>
    </w:rPr>
  </w:style>
  <w:style w:type="character" w:customStyle="1" w:styleId="45">
    <w:name w:val="Стиль4 Знак"/>
    <w:link w:val="44"/>
    <w:uiPriority w:val="99"/>
    <w:locked/>
    <w:rsid w:val="00117FB5"/>
    <w:rPr>
      <w:sz w:val="24"/>
    </w:rPr>
  </w:style>
  <w:style w:type="paragraph" w:customStyle="1" w:styleId="a1">
    <w:name w:val="Стиль список"/>
    <w:basedOn w:val="1ff8"/>
    <w:link w:val="affffff8"/>
    <w:uiPriority w:val="99"/>
    <w:rsid w:val="00117FB5"/>
    <w:pPr>
      <w:numPr>
        <w:numId w:val="15"/>
      </w:numPr>
      <w:tabs>
        <w:tab w:val="left" w:pos="1701"/>
      </w:tabs>
      <w:contextualSpacing/>
      <w:jc w:val="both"/>
    </w:pPr>
    <w:rPr>
      <w:color w:val="000000"/>
      <w:sz w:val="28"/>
      <w:szCs w:val="24"/>
    </w:rPr>
  </w:style>
  <w:style w:type="character" w:customStyle="1" w:styleId="affffff8">
    <w:name w:val="Стиль список Знак"/>
    <w:link w:val="a1"/>
    <w:uiPriority w:val="99"/>
    <w:locked/>
    <w:rsid w:val="00117FB5"/>
    <w:rPr>
      <w:color w:val="000000"/>
      <w:sz w:val="28"/>
      <w:szCs w:val="24"/>
    </w:rPr>
  </w:style>
  <w:style w:type="paragraph" w:customStyle="1" w:styleId="61">
    <w:name w:val="Стиль6"/>
    <w:basedOn w:val="40"/>
    <w:link w:val="62"/>
    <w:uiPriority w:val="99"/>
    <w:rsid w:val="00117FB5"/>
    <w:pPr>
      <w:tabs>
        <w:tab w:val="left" w:pos="1134"/>
        <w:tab w:val="num" w:pos="2520"/>
      </w:tabs>
      <w:suppressAutoHyphens w:val="0"/>
      <w:spacing w:before="0" w:after="0"/>
      <w:ind w:left="1715" w:hanging="864"/>
    </w:pPr>
    <w:rPr>
      <w:rFonts w:ascii="Times New Roman" w:hAnsi="Times New Roman" w:cs="Times New Roman"/>
      <w:color w:val="000000"/>
      <w:szCs w:val="20"/>
    </w:rPr>
  </w:style>
  <w:style w:type="character" w:customStyle="1" w:styleId="62">
    <w:name w:val="Стиль6 Знак"/>
    <w:link w:val="61"/>
    <w:uiPriority w:val="99"/>
    <w:locked/>
    <w:rsid w:val="00117FB5"/>
    <w:rPr>
      <w:color w:val="000000"/>
      <w:sz w:val="24"/>
    </w:rPr>
  </w:style>
  <w:style w:type="character" w:customStyle="1" w:styleId="118">
    <w:name w:val="Заголовок 1 Знак1"/>
    <w:aliases w:val="Глава 1 Знак1,Заголов Знак1,H1 Знак1,1 Знак1"/>
    <w:uiPriority w:val="9"/>
    <w:rsid w:val="00117FB5"/>
    <w:rPr>
      <w:rFonts w:ascii="Cambria" w:hAnsi="Cambria"/>
      <w:b/>
      <w:color w:val="365F91"/>
      <w:sz w:val="28"/>
    </w:rPr>
  </w:style>
  <w:style w:type="character" w:customStyle="1" w:styleId="410">
    <w:name w:val="Заголовок 4 Знак1"/>
    <w:aliases w:val="Знак2 Знак1"/>
    <w:uiPriority w:val="99"/>
    <w:semiHidden/>
    <w:rsid w:val="00117FB5"/>
    <w:rPr>
      <w:rFonts w:ascii="Cambria" w:hAnsi="Cambria"/>
      <w:b/>
      <w:i/>
      <w:color w:val="4F81BD"/>
    </w:rPr>
  </w:style>
  <w:style w:type="character" w:customStyle="1" w:styleId="216">
    <w:name w:val="Основной текст с отступом 2 Знак1"/>
    <w:uiPriority w:val="99"/>
    <w:semiHidden/>
    <w:rsid w:val="00117FB5"/>
    <w:rPr>
      <w:rFonts w:ascii="Times New Roman" w:hAnsi="Times New Roman"/>
    </w:rPr>
  </w:style>
  <w:style w:type="character" w:customStyle="1" w:styleId="71">
    <w:name w:val="Заголовок 7 Знак1"/>
    <w:uiPriority w:val="99"/>
    <w:semiHidden/>
    <w:rsid w:val="00117FB5"/>
    <w:rPr>
      <w:rFonts w:ascii="Cambria" w:hAnsi="Cambria"/>
      <w:i/>
      <w:color w:val="404040"/>
    </w:rPr>
  </w:style>
  <w:style w:type="character" w:customStyle="1" w:styleId="81">
    <w:name w:val="Заголовок 8 Знак1"/>
    <w:uiPriority w:val="99"/>
    <w:semiHidden/>
    <w:rsid w:val="00117FB5"/>
    <w:rPr>
      <w:rFonts w:ascii="Cambria" w:hAnsi="Cambria"/>
      <w:color w:val="404040"/>
    </w:rPr>
  </w:style>
  <w:style w:type="character" w:customStyle="1" w:styleId="910">
    <w:name w:val="Заголовок 9 Знак1"/>
    <w:uiPriority w:val="99"/>
    <w:semiHidden/>
    <w:rsid w:val="00117FB5"/>
    <w:rPr>
      <w:rFonts w:ascii="Cambria" w:hAnsi="Cambria"/>
      <w:i/>
      <w:color w:val="404040"/>
    </w:rPr>
  </w:style>
  <w:style w:type="character" w:customStyle="1" w:styleId="1ffd">
    <w:name w:val="Название Знак1"/>
    <w:rsid w:val="00117FB5"/>
    <w:rPr>
      <w:rFonts w:ascii="Cambria" w:hAnsi="Cambria"/>
      <w:color w:val="17365D"/>
      <w:spacing w:val="5"/>
      <w:kern w:val="28"/>
      <w:sz w:val="52"/>
    </w:rPr>
  </w:style>
  <w:style w:type="character" w:customStyle="1" w:styleId="314">
    <w:name w:val="Основной текст с отступом 3 Знак1"/>
    <w:uiPriority w:val="99"/>
    <w:semiHidden/>
    <w:rsid w:val="00117FB5"/>
    <w:rPr>
      <w:rFonts w:ascii="Times New Roman" w:hAnsi="Times New Roman"/>
      <w:sz w:val="16"/>
    </w:rPr>
  </w:style>
  <w:style w:type="character" w:customStyle="1" w:styleId="315">
    <w:name w:val="Основной текст 3 Знак1"/>
    <w:uiPriority w:val="99"/>
    <w:semiHidden/>
    <w:rsid w:val="00117FB5"/>
    <w:rPr>
      <w:rFonts w:ascii="Times New Roman" w:hAnsi="Times New Roman"/>
      <w:sz w:val="16"/>
    </w:rPr>
  </w:style>
  <w:style w:type="character" w:customStyle="1" w:styleId="1ffe">
    <w:name w:val="Текст Знак1"/>
    <w:uiPriority w:val="99"/>
    <w:semiHidden/>
    <w:rsid w:val="00117FB5"/>
    <w:rPr>
      <w:rFonts w:ascii="Consolas" w:hAnsi="Consolas"/>
      <w:sz w:val="21"/>
    </w:rPr>
  </w:style>
  <w:style w:type="character" w:customStyle="1" w:styleId="1fff">
    <w:name w:val="Дата Знак1"/>
    <w:uiPriority w:val="99"/>
    <w:semiHidden/>
    <w:rsid w:val="00117FB5"/>
    <w:rPr>
      <w:rFonts w:ascii="Times New Roman" w:hAnsi="Times New Roman"/>
    </w:rPr>
  </w:style>
  <w:style w:type="character" w:customStyle="1" w:styleId="1fff0">
    <w:name w:val="Подзаголовок Знак1"/>
    <w:rsid w:val="00117FB5"/>
    <w:rPr>
      <w:rFonts w:ascii="Cambria" w:hAnsi="Cambria"/>
      <w:i/>
      <w:color w:val="4F81BD"/>
      <w:spacing w:val="15"/>
      <w:sz w:val="24"/>
    </w:rPr>
  </w:style>
  <w:style w:type="table" w:customStyle="1" w:styleId="2fd">
    <w:name w:val="Сетка таблицы2"/>
    <w:uiPriority w:val="99"/>
    <w:rsid w:val="00117F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
    <w:uiPriority w:val="99"/>
    <w:rsid w:val="00117F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e">
    <w:name w:val="Абзац списка2"/>
    <w:basedOn w:val="a8"/>
    <w:uiPriority w:val="99"/>
    <w:rsid w:val="00117FB5"/>
    <w:pPr>
      <w:suppressAutoHyphens w:val="0"/>
      <w:spacing w:after="0"/>
      <w:ind w:left="720"/>
      <w:contextualSpacing/>
      <w:jc w:val="left"/>
    </w:pPr>
    <w:rPr>
      <w:sz w:val="20"/>
      <w:szCs w:val="20"/>
      <w:lang w:eastAsia="ru-RU"/>
    </w:rPr>
  </w:style>
  <w:style w:type="paragraph" w:customStyle="1" w:styleId="1fff1">
    <w:name w:val="Рецензия1"/>
    <w:hidden/>
    <w:uiPriority w:val="99"/>
    <w:semiHidden/>
    <w:rsid w:val="00117FB5"/>
  </w:style>
  <w:style w:type="paragraph" w:customStyle="1" w:styleId="1fff2">
    <w:name w:val="Заголовок оглавления1"/>
    <w:basedOn w:val="1"/>
    <w:next w:val="a8"/>
    <w:uiPriority w:val="99"/>
    <w:rsid w:val="00117FB5"/>
    <w:pPr>
      <w:keepLines/>
      <w:numPr>
        <w:numId w:val="0"/>
      </w:numPr>
      <w:suppressAutoHyphens w:val="0"/>
      <w:spacing w:before="480" w:after="0" w:line="276" w:lineRule="auto"/>
      <w:jc w:val="left"/>
      <w:outlineLvl w:val="9"/>
    </w:pPr>
    <w:rPr>
      <w:rFonts w:ascii="Cambria" w:hAnsi="Cambria"/>
      <w:color w:val="365F91"/>
      <w:kern w:val="0"/>
      <w:sz w:val="28"/>
      <w:szCs w:val="28"/>
      <w:lang w:eastAsia="ru-RU"/>
    </w:rPr>
  </w:style>
  <w:style w:type="paragraph" w:styleId="affffff9">
    <w:name w:val="endnote text"/>
    <w:basedOn w:val="a8"/>
    <w:link w:val="affffffa"/>
    <w:rsid w:val="00117FB5"/>
    <w:pPr>
      <w:suppressAutoHyphens w:val="0"/>
      <w:spacing w:after="0"/>
      <w:jc w:val="left"/>
    </w:pPr>
    <w:rPr>
      <w:sz w:val="20"/>
      <w:szCs w:val="20"/>
      <w:lang w:eastAsia="ru-RU"/>
    </w:rPr>
  </w:style>
  <w:style w:type="character" w:customStyle="1" w:styleId="affffffa">
    <w:name w:val="Текст концевой сноски Знак"/>
    <w:basedOn w:val="a9"/>
    <w:link w:val="affffff9"/>
    <w:rsid w:val="00117FB5"/>
  </w:style>
  <w:style w:type="table" w:customStyle="1" w:styleId="3f3">
    <w:name w:val="Сетка таблицы3"/>
    <w:uiPriority w:val="99"/>
    <w:rsid w:val="00117F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4">
    <w:name w:val="Абзац списка3"/>
    <w:basedOn w:val="a8"/>
    <w:uiPriority w:val="99"/>
    <w:rsid w:val="00117FB5"/>
    <w:pPr>
      <w:suppressAutoHyphens w:val="0"/>
      <w:spacing w:after="0"/>
      <w:ind w:left="720"/>
      <w:contextualSpacing/>
      <w:jc w:val="left"/>
    </w:pPr>
    <w:rPr>
      <w:sz w:val="20"/>
      <w:szCs w:val="20"/>
      <w:lang w:eastAsia="ru-RU"/>
    </w:rPr>
  </w:style>
  <w:style w:type="table" w:customStyle="1" w:styleId="124">
    <w:name w:val="Сетка таблицы12"/>
    <w:uiPriority w:val="99"/>
    <w:rsid w:val="00117F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
    <w:name w:val="Рецензия2"/>
    <w:hidden/>
    <w:uiPriority w:val="99"/>
    <w:semiHidden/>
    <w:rsid w:val="00117FB5"/>
  </w:style>
  <w:style w:type="paragraph" w:customStyle="1" w:styleId="2ff0">
    <w:name w:val="Заголовок оглавления2"/>
    <w:basedOn w:val="1"/>
    <w:next w:val="a8"/>
    <w:uiPriority w:val="99"/>
    <w:rsid w:val="00117FB5"/>
    <w:pPr>
      <w:keepLines/>
      <w:numPr>
        <w:numId w:val="0"/>
      </w:numPr>
      <w:suppressAutoHyphens w:val="0"/>
      <w:spacing w:before="480" w:after="0" w:line="276" w:lineRule="auto"/>
      <w:jc w:val="left"/>
      <w:outlineLvl w:val="9"/>
    </w:pPr>
    <w:rPr>
      <w:rFonts w:ascii="Cambria" w:hAnsi="Cambria"/>
      <w:color w:val="365F91"/>
      <w:kern w:val="0"/>
      <w:sz w:val="28"/>
      <w:szCs w:val="28"/>
      <w:lang w:eastAsia="ru-RU"/>
    </w:rPr>
  </w:style>
  <w:style w:type="table" w:customStyle="1" w:styleId="217">
    <w:name w:val="Сетка таблицы21"/>
    <w:uiPriority w:val="99"/>
    <w:rsid w:val="00117F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117F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8"/>
    <w:uiPriority w:val="99"/>
    <w:rsid w:val="00117FB5"/>
    <w:pPr>
      <w:suppressAutoHyphens w:val="0"/>
      <w:spacing w:after="0"/>
      <w:ind w:left="720"/>
      <w:contextualSpacing/>
      <w:jc w:val="left"/>
    </w:pPr>
    <w:rPr>
      <w:sz w:val="20"/>
      <w:szCs w:val="20"/>
      <w:lang w:eastAsia="ru-RU"/>
    </w:rPr>
  </w:style>
  <w:style w:type="paragraph" w:customStyle="1" w:styleId="Revision1">
    <w:name w:val="Revision1"/>
    <w:hidden/>
    <w:uiPriority w:val="99"/>
    <w:semiHidden/>
    <w:rsid w:val="00117FB5"/>
  </w:style>
  <w:style w:type="paragraph" w:customStyle="1" w:styleId="TOCHeading1">
    <w:name w:val="TOC Heading1"/>
    <w:basedOn w:val="1"/>
    <w:next w:val="a8"/>
    <w:uiPriority w:val="99"/>
    <w:rsid w:val="00117FB5"/>
    <w:pPr>
      <w:keepLines/>
      <w:numPr>
        <w:numId w:val="0"/>
      </w:numPr>
      <w:suppressAutoHyphens w:val="0"/>
      <w:spacing w:before="480" w:after="0" w:line="276" w:lineRule="auto"/>
      <w:jc w:val="left"/>
      <w:outlineLvl w:val="9"/>
    </w:pPr>
    <w:rPr>
      <w:rFonts w:ascii="Cambria" w:hAnsi="Cambria"/>
      <w:color w:val="365F91"/>
      <w:kern w:val="0"/>
      <w:sz w:val="28"/>
      <w:szCs w:val="28"/>
      <w:lang w:eastAsia="ru-RU"/>
    </w:rPr>
  </w:style>
  <w:style w:type="character" w:customStyle="1" w:styleId="2ff1">
    <w:name w:val="Знак2 Знак Знак"/>
    <w:uiPriority w:val="99"/>
    <w:locked/>
    <w:rsid w:val="00117FB5"/>
    <w:rPr>
      <w:b/>
      <w:sz w:val="28"/>
      <w:lang w:val="ru-RU" w:eastAsia="ru-RU"/>
    </w:rPr>
  </w:style>
  <w:style w:type="character" w:customStyle="1" w:styleId="218">
    <w:name w:val="Знак Знак21"/>
    <w:uiPriority w:val="99"/>
    <w:locked/>
    <w:rsid w:val="00117FB5"/>
    <w:rPr>
      <w:b/>
      <w:i/>
      <w:sz w:val="26"/>
    </w:rPr>
  </w:style>
  <w:style w:type="character" w:customStyle="1" w:styleId="200">
    <w:name w:val="Знак Знак20"/>
    <w:uiPriority w:val="99"/>
    <w:locked/>
    <w:rsid w:val="00117FB5"/>
    <w:rPr>
      <w:b/>
      <w:sz w:val="22"/>
    </w:rPr>
  </w:style>
  <w:style w:type="character" w:customStyle="1" w:styleId="190">
    <w:name w:val="Знак Знак19"/>
    <w:uiPriority w:val="99"/>
    <w:locked/>
    <w:rsid w:val="00117FB5"/>
    <w:rPr>
      <w:sz w:val="24"/>
    </w:rPr>
  </w:style>
  <w:style w:type="character" w:customStyle="1" w:styleId="180">
    <w:name w:val="Знак Знак18"/>
    <w:uiPriority w:val="99"/>
    <w:locked/>
    <w:rsid w:val="00117FB5"/>
    <w:rPr>
      <w:i/>
      <w:sz w:val="24"/>
      <w:lang w:val="ru-RU" w:eastAsia="ru-RU"/>
    </w:rPr>
  </w:style>
  <w:style w:type="character" w:customStyle="1" w:styleId="170">
    <w:name w:val="Знак Знак17"/>
    <w:uiPriority w:val="99"/>
    <w:locked/>
    <w:rsid w:val="00117FB5"/>
    <w:rPr>
      <w:rFonts w:ascii="Arial" w:hAnsi="Arial"/>
      <w:b/>
      <w:i/>
      <w:sz w:val="18"/>
    </w:rPr>
  </w:style>
  <w:style w:type="character" w:customStyle="1" w:styleId="160">
    <w:name w:val="Знак Знак16"/>
    <w:uiPriority w:val="99"/>
    <w:locked/>
    <w:rsid w:val="00117FB5"/>
    <w:rPr>
      <w:rFonts w:ascii="Courier New" w:hAnsi="Courier New"/>
    </w:rPr>
  </w:style>
  <w:style w:type="character" w:customStyle="1" w:styleId="82">
    <w:name w:val="Знак8 Знак Знак"/>
    <w:uiPriority w:val="99"/>
    <w:locked/>
    <w:rsid w:val="00117FB5"/>
    <w:rPr>
      <w:lang w:val="ru-RU" w:eastAsia="ru-RU"/>
    </w:rPr>
  </w:style>
  <w:style w:type="character" w:customStyle="1" w:styleId="140">
    <w:name w:val="Знак Знак14"/>
    <w:uiPriority w:val="99"/>
    <w:locked/>
    <w:rsid w:val="00117FB5"/>
    <w:rPr>
      <w:lang w:val="ru-RU" w:eastAsia="ru-RU"/>
    </w:rPr>
  </w:style>
  <w:style w:type="character" w:customStyle="1" w:styleId="125">
    <w:name w:val="Знак Знак12"/>
    <w:uiPriority w:val="99"/>
    <w:locked/>
    <w:rsid w:val="00117FB5"/>
    <w:rPr>
      <w:lang w:val="ru-RU" w:eastAsia="ru-RU"/>
    </w:rPr>
  </w:style>
  <w:style w:type="character" w:customStyle="1" w:styleId="11a">
    <w:name w:val="Знак Знак11"/>
    <w:uiPriority w:val="99"/>
    <w:locked/>
    <w:rsid w:val="00117FB5"/>
  </w:style>
  <w:style w:type="character" w:customStyle="1" w:styleId="101">
    <w:name w:val="Знак Знак10"/>
    <w:uiPriority w:val="99"/>
    <w:locked/>
    <w:rsid w:val="00117FB5"/>
    <w:rPr>
      <w:sz w:val="28"/>
    </w:rPr>
  </w:style>
  <w:style w:type="character" w:customStyle="1" w:styleId="92">
    <w:name w:val="Знак Знак9"/>
    <w:uiPriority w:val="99"/>
    <w:locked/>
    <w:rsid w:val="00117FB5"/>
    <w:rPr>
      <w:b/>
      <w:i/>
    </w:rPr>
  </w:style>
  <w:style w:type="character" w:customStyle="1" w:styleId="83">
    <w:name w:val="Знак Знак8"/>
    <w:uiPriority w:val="99"/>
    <w:locked/>
    <w:rsid w:val="00117FB5"/>
    <w:rPr>
      <w:sz w:val="24"/>
    </w:rPr>
  </w:style>
  <w:style w:type="character" w:customStyle="1" w:styleId="72">
    <w:name w:val="Знак Знак7"/>
    <w:uiPriority w:val="99"/>
    <w:locked/>
    <w:rsid w:val="00117FB5"/>
    <w:rPr>
      <w:sz w:val="16"/>
    </w:rPr>
  </w:style>
  <w:style w:type="character" w:customStyle="1" w:styleId="48">
    <w:name w:val="Знак Знак4"/>
    <w:uiPriority w:val="99"/>
    <w:locked/>
    <w:rsid w:val="00117FB5"/>
    <w:rPr>
      <w:rFonts w:ascii="Courier New" w:hAnsi="Courier New"/>
    </w:rPr>
  </w:style>
  <w:style w:type="character" w:customStyle="1" w:styleId="316">
    <w:name w:val="Знак Знак31"/>
    <w:uiPriority w:val="99"/>
    <w:locked/>
    <w:rsid w:val="00117FB5"/>
    <w:rPr>
      <w:sz w:val="24"/>
    </w:rPr>
  </w:style>
  <w:style w:type="character" w:customStyle="1" w:styleId="132">
    <w:name w:val="Знак Знак13"/>
    <w:uiPriority w:val="99"/>
    <w:locked/>
    <w:rsid w:val="00117FB5"/>
    <w:rPr>
      <w:b/>
      <w:sz w:val="24"/>
    </w:rPr>
  </w:style>
  <w:style w:type="paragraph" w:customStyle="1" w:styleId="49">
    <w:name w:val="Абзац списка4"/>
    <w:basedOn w:val="a8"/>
    <w:uiPriority w:val="99"/>
    <w:rsid w:val="00117FB5"/>
    <w:pPr>
      <w:suppressAutoHyphens w:val="0"/>
      <w:spacing w:after="0"/>
      <w:ind w:left="720"/>
    </w:pPr>
    <w:rPr>
      <w:sz w:val="26"/>
      <w:szCs w:val="22"/>
      <w:lang w:eastAsia="ru-RU"/>
    </w:rPr>
  </w:style>
  <w:style w:type="character" w:customStyle="1" w:styleId="themebody">
    <w:name w:val="themebody"/>
    <w:uiPriority w:val="99"/>
    <w:rsid w:val="00117FB5"/>
    <w:rPr>
      <w:rFonts w:cs="Times New Roman"/>
    </w:rPr>
  </w:style>
  <w:style w:type="paragraph" w:customStyle="1" w:styleId="affffffb">
    <w:name w:val="Абзац"/>
    <w:basedOn w:val="a8"/>
    <w:rsid w:val="00117FB5"/>
    <w:pPr>
      <w:suppressAutoHyphens w:val="0"/>
      <w:spacing w:before="60"/>
      <w:ind w:firstLine="709"/>
    </w:pPr>
    <w:rPr>
      <w:rFonts w:eastAsia="Calibri"/>
      <w:noProof/>
      <w:sz w:val="28"/>
      <w:lang w:eastAsia="en-US"/>
    </w:rPr>
  </w:style>
  <w:style w:type="paragraph" w:customStyle="1" w:styleId="affffffc">
    <w:name w:val="обычный"/>
    <w:basedOn w:val="a8"/>
    <w:rsid w:val="00117FB5"/>
    <w:pPr>
      <w:suppressAutoHyphens w:val="0"/>
      <w:spacing w:after="0"/>
      <w:jc w:val="left"/>
    </w:pPr>
    <w:rPr>
      <w:color w:val="000000"/>
      <w:sz w:val="20"/>
      <w:szCs w:val="20"/>
      <w:lang w:eastAsia="ru-RU"/>
    </w:rPr>
  </w:style>
  <w:style w:type="character" w:customStyle="1" w:styleId="Normal12pt12pt">
    <w:name w:val="Normal + 12 pt;Первая строка:Обычный+12pt Знак"/>
    <w:rsid w:val="00117FB5"/>
    <w:rPr>
      <w:rFonts w:ascii="Times New Roman" w:eastAsia="Times New Roman" w:hAnsi="Times New Roman"/>
      <w:snapToGrid w:val="0"/>
      <w:sz w:val="24"/>
      <w:szCs w:val="24"/>
    </w:rPr>
  </w:style>
  <w:style w:type="numbering" w:customStyle="1" w:styleId="4a">
    <w:name w:val="Нет списка4"/>
    <w:next w:val="ab"/>
    <w:semiHidden/>
    <w:rsid w:val="00117FB5"/>
  </w:style>
  <w:style w:type="character" w:customStyle="1" w:styleId="fill">
    <w:name w:val="fill"/>
    <w:rsid w:val="00117FB5"/>
    <w:rPr>
      <w:color w:val="FF0000"/>
    </w:rPr>
  </w:style>
  <w:style w:type="paragraph" w:customStyle="1" w:styleId="-">
    <w:name w:val="Контракт-раздел"/>
    <w:basedOn w:val="a8"/>
    <w:next w:val="a8"/>
    <w:rsid w:val="00117FB5"/>
    <w:pPr>
      <w:keepNext/>
      <w:numPr>
        <w:numId w:val="16"/>
      </w:numPr>
      <w:tabs>
        <w:tab w:val="left" w:pos="540"/>
      </w:tabs>
      <w:spacing w:before="360" w:after="120"/>
      <w:ind w:left="4556"/>
      <w:jc w:val="center"/>
      <w:outlineLvl w:val="3"/>
    </w:pPr>
    <w:rPr>
      <w:b/>
      <w:bCs/>
      <w:caps/>
      <w:smallCaps/>
      <w:lang w:eastAsia="ru-RU"/>
    </w:rPr>
  </w:style>
  <w:style w:type="paragraph" w:customStyle="1" w:styleId="-2">
    <w:name w:val="Контракт-подпункт"/>
    <w:basedOn w:val="a8"/>
    <w:rsid w:val="00117FB5"/>
    <w:pPr>
      <w:tabs>
        <w:tab w:val="num" w:pos="851"/>
      </w:tabs>
      <w:suppressAutoHyphens w:val="0"/>
      <w:spacing w:after="0"/>
      <w:ind w:left="851" w:hanging="851"/>
    </w:pPr>
    <w:rPr>
      <w:lang w:eastAsia="ru-RU"/>
    </w:rPr>
  </w:style>
  <w:style w:type="paragraph" w:customStyle="1" w:styleId="-3">
    <w:name w:val="Контракт-подподпункт"/>
    <w:basedOn w:val="a8"/>
    <w:rsid w:val="00117FB5"/>
    <w:pPr>
      <w:tabs>
        <w:tab w:val="num" w:pos="1418"/>
      </w:tabs>
      <w:suppressAutoHyphens w:val="0"/>
      <w:spacing w:after="0"/>
      <w:ind w:left="1418" w:hanging="567"/>
    </w:pPr>
    <w:rPr>
      <w:lang w:eastAsia="ru-RU"/>
    </w:rPr>
  </w:style>
  <w:style w:type="character" w:customStyle="1" w:styleId="blk">
    <w:name w:val="blk"/>
    <w:basedOn w:val="a9"/>
    <w:rsid w:val="00117FB5"/>
  </w:style>
  <w:style w:type="character" w:customStyle="1" w:styleId="apple-converted-space">
    <w:name w:val="apple-converted-space"/>
    <w:basedOn w:val="a9"/>
    <w:rsid w:val="00117FB5"/>
  </w:style>
  <w:style w:type="character" w:customStyle="1" w:styleId="BalloonTextChar">
    <w:name w:val="Balloon Text Char"/>
    <w:semiHidden/>
    <w:locked/>
    <w:rsid w:val="00117FB5"/>
    <w:rPr>
      <w:rFonts w:ascii="Tahoma" w:hAnsi="Tahoma" w:cs="Tahoma"/>
      <w:sz w:val="16"/>
      <w:szCs w:val="16"/>
    </w:rPr>
  </w:style>
  <w:style w:type="character" w:customStyle="1" w:styleId="tx1">
    <w:name w:val="tx1"/>
    <w:rsid w:val="00117FB5"/>
    <w:rPr>
      <w:b/>
    </w:rPr>
  </w:style>
  <w:style w:type="character" w:customStyle="1" w:styleId="m1">
    <w:name w:val="m1"/>
    <w:rsid w:val="00117FB5"/>
    <w:rPr>
      <w:color w:val="0000FF"/>
    </w:rPr>
  </w:style>
  <w:style w:type="paragraph" w:customStyle="1" w:styleId="54">
    <w:name w:val="Абзац списка5"/>
    <w:basedOn w:val="a8"/>
    <w:rsid w:val="00117FB5"/>
    <w:pPr>
      <w:suppressAutoHyphens w:val="0"/>
      <w:spacing w:after="0"/>
      <w:ind w:left="720"/>
      <w:jc w:val="left"/>
    </w:pPr>
    <w:rPr>
      <w:sz w:val="20"/>
      <w:szCs w:val="20"/>
      <w:lang w:eastAsia="ru-RU"/>
    </w:rPr>
  </w:style>
  <w:style w:type="character" w:customStyle="1" w:styleId="CommentTextChar">
    <w:name w:val="Comment Text Char"/>
    <w:locked/>
    <w:rsid w:val="00117FB5"/>
    <w:rPr>
      <w:rFonts w:ascii="Times New Roman" w:hAnsi="Times New Roman" w:cs="Times New Roman"/>
    </w:rPr>
  </w:style>
  <w:style w:type="character" w:customStyle="1" w:styleId="BodyTextChar">
    <w:name w:val="Body Text Char"/>
    <w:semiHidden/>
    <w:locked/>
    <w:rsid w:val="00117FB5"/>
    <w:rPr>
      <w:rFonts w:ascii="Times New Roman" w:hAnsi="Times New Roman" w:cs="Times New Roman"/>
      <w:sz w:val="20"/>
      <w:szCs w:val="20"/>
    </w:rPr>
  </w:style>
  <w:style w:type="character" w:customStyle="1" w:styleId="TitleChar">
    <w:name w:val="Title Char"/>
    <w:locked/>
    <w:rsid w:val="00117FB5"/>
    <w:rPr>
      <w:rFonts w:ascii="Times New Roman" w:hAnsi="Times New Roman" w:cs="Times New Roman"/>
      <w:b/>
      <w:bCs/>
      <w:sz w:val="24"/>
      <w:szCs w:val="24"/>
    </w:rPr>
  </w:style>
  <w:style w:type="paragraph" w:customStyle="1" w:styleId="3f5">
    <w:name w:val="Без интервала3"/>
    <w:rsid w:val="00117FB5"/>
    <w:rPr>
      <w:rFonts w:ascii="Calibri" w:hAnsi="Calibri" w:cs="Calibri"/>
      <w:sz w:val="22"/>
      <w:szCs w:val="22"/>
      <w:lang w:eastAsia="en-US"/>
    </w:rPr>
  </w:style>
  <w:style w:type="character" w:customStyle="1" w:styleId="HeaderChar">
    <w:name w:val="Header Char"/>
    <w:locked/>
    <w:rsid w:val="00117FB5"/>
    <w:rPr>
      <w:rFonts w:ascii="Times New Roman" w:hAnsi="Times New Roman" w:cs="Times New Roman"/>
    </w:rPr>
  </w:style>
  <w:style w:type="paragraph" w:customStyle="1" w:styleId="affffffd">
    <w:name w:val="Декоративный"/>
    <w:rsid w:val="00117FB5"/>
    <w:pPr>
      <w:jc w:val="center"/>
    </w:pPr>
    <w:rPr>
      <w:b/>
      <w:bCs/>
      <w:noProof/>
      <w:sz w:val="24"/>
      <w:szCs w:val="24"/>
    </w:rPr>
  </w:style>
  <w:style w:type="character" w:customStyle="1" w:styleId="DocumentMapChar">
    <w:name w:val="Document Map Char"/>
    <w:semiHidden/>
    <w:locked/>
    <w:rsid w:val="00117FB5"/>
    <w:rPr>
      <w:rFonts w:ascii="Times New Roman" w:hAnsi="Times New Roman" w:cs="Times New Roman"/>
      <w:sz w:val="2"/>
    </w:rPr>
  </w:style>
  <w:style w:type="paragraph" w:customStyle="1" w:styleId="s10">
    <w:name w:val="s_1"/>
    <w:basedOn w:val="a8"/>
    <w:rsid w:val="0089227E"/>
    <w:pPr>
      <w:suppressAutoHyphens w:val="0"/>
      <w:spacing w:before="100" w:beforeAutospacing="1" w:after="100" w:afterAutospacing="1"/>
      <w:jc w:val="left"/>
    </w:pPr>
    <w:rPr>
      <w:lang w:eastAsia="ru-RU"/>
    </w:rPr>
  </w:style>
  <w:style w:type="character" w:customStyle="1" w:styleId="s100">
    <w:name w:val="s_10"/>
    <w:basedOn w:val="a9"/>
    <w:rsid w:val="0089227E"/>
  </w:style>
  <w:style w:type="character" w:customStyle="1" w:styleId="affffffe">
    <w:name w:val="Гипертекстовая ссылка"/>
    <w:uiPriority w:val="99"/>
    <w:rsid w:val="00D342E8"/>
    <w:rPr>
      <w:color w:val="106BBE"/>
    </w:rPr>
  </w:style>
  <w:style w:type="paragraph" w:customStyle="1" w:styleId="WW-">
    <w:name w:val="WW-Текст"/>
    <w:basedOn w:val="a8"/>
    <w:rsid w:val="00F70B4E"/>
    <w:pPr>
      <w:widowControl w:val="0"/>
      <w:spacing w:after="0"/>
      <w:jc w:val="left"/>
    </w:pPr>
    <w:rPr>
      <w:rFonts w:ascii="Courier New" w:eastAsia="Andale Sans UI" w:hAnsi="Courier New"/>
      <w:color w:val="000000"/>
      <w:kern w:val="1"/>
      <w:sz w:val="20"/>
      <w:szCs w:val="20"/>
    </w:rPr>
  </w:style>
  <w:style w:type="character" w:customStyle="1" w:styleId="11b">
    <w:name w:val="1.1 Знак"/>
    <w:link w:val="110"/>
    <w:locked/>
    <w:rsid w:val="00F309E4"/>
    <w:rPr>
      <w:sz w:val="28"/>
    </w:rPr>
  </w:style>
  <w:style w:type="paragraph" w:customStyle="1" w:styleId="110">
    <w:name w:val="1.1"/>
    <w:basedOn w:val="a8"/>
    <w:link w:val="11b"/>
    <w:qFormat/>
    <w:rsid w:val="00F309E4"/>
    <w:pPr>
      <w:keepLines/>
      <w:widowControl w:val="0"/>
      <w:numPr>
        <w:ilvl w:val="1"/>
        <w:numId w:val="17"/>
      </w:numPr>
      <w:spacing w:after="0"/>
    </w:pPr>
    <w:rPr>
      <w:sz w:val="28"/>
      <w:szCs w:val="20"/>
    </w:rPr>
  </w:style>
  <w:style w:type="paragraph" w:customStyle="1" w:styleId="afffffff">
    <w:name w:val="Базовый"/>
    <w:uiPriority w:val="99"/>
    <w:rsid w:val="00A20F3D"/>
    <w:pPr>
      <w:tabs>
        <w:tab w:val="left" w:pos="709"/>
      </w:tabs>
      <w:suppressAutoHyphens/>
      <w:spacing w:after="60" w:line="100" w:lineRule="atLeast"/>
      <w:jc w:val="both"/>
    </w:pPr>
    <w:rPr>
      <w:color w:val="00000A"/>
      <w:sz w:val="24"/>
      <w:szCs w:val="24"/>
    </w:rPr>
  </w:style>
  <w:style w:type="paragraph" w:customStyle="1" w:styleId="Style20">
    <w:name w:val="Style20"/>
    <w:basedOn w:val="a8"/>
    <w:rsid w:val="00944431"/>
    <w:pPr>
      <w:widowControl w:val="0"/>
      <w:suppressAutoHyphens w:val="0"/>
      <w:autoSpaceDE w:val="0"/>
      <w:autoSpaceDN w:val="0"/>
      <w:adjustRightInd w:val="0"/>
      <w:spacing w:after="0"/>
      <w:jc w:val="left"/>
    </w:pPr>
    <w:rPr>
      <w:lang w:eastAsia="ru-RU"/>
    </w:rPr>
  </w:style>
  <w:style w:type="paragraph" w:customStyle="1" w:styleId="afffffff0">
    <w:name w:val="Прижатый влево"/>
    <w:basedOn w:val="a8"/>
    <w:next w:val="a8"/>
    <w:uiPriority w:val="99"/>
    <w:rsid w:val="00B479B4"/>
    <w:pPr>
      <w:suppressAutoHyphens w:val="0"/>
      <w:autoSpaceDE w:val="0"/>
      <w:autoSpaceDN w:val="0"/>
      <w:adjustRightInd w:val="0"/>
      <w:spacing w:after="0"/>
      <w:jc w:val="left"/>
    </w:pPr>
    <w:rPr>
      <w:rFonts w:ascii="Arial" w:eastAsia="Calibri" w:hAnsi="Arial" w:cs="Arial"/>
      <w:lang w:eastAsia="en-US"/>
    </w:rPr>
  </w:style>
  <w:style w:type="paragraph" w:customStyle="1" w:styleId="WW-HTML">
    <w:name w:val="WW-Стандартный HTML"/>
    <w:basedOn w:val="a8"/>
    <w:rsid w:val="00B479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w:eastAsia="Andale Sans UI" w:hAnsi="Arial" w:cs="Arial"/>
      <w:sz w:val="17"/>
      <w:szCs w:val="17"/>
      <w:lang w:eastAsia="ru-RU"/>
    </w:rPr>
  </w:style>
  <w:style w:type="paragraph" w:customStyle="1" w:styleId="Style4">
    <w:name w:val="Style4"/>
    <w:basedOn w:val="a8"/>
    <w:rsid w:val="00B479B4"/>
    <w:pPr>
      <w:widowControl w:val="0"/>
      <w:suppressAutoHyphens w:val="0"/>
      <w:autoSpaceDE w:val="0"/>
      <w:autoSpaceDN w:val="0"/>
      <w:adjustRightInd w:val="0"/>
      <w:spacing w:after="0" w:line="219" w:lineRule="exact"/>
    </w:pPr>
    <w:rPr>
      <w:lang w:eastAsia="ru-RU"/>
    </w:rPr>
  </w:style>
  <w:style w:type="character" w:customStyle="1" w:styleId="FontStyle41">
    <w:name w:val="Font Style41"/>
    <w:rsid w:val="00B479B4"/>
    <w:rPr>
      <w:rFonts w:ascii="Times New Roman" w:hAnsi="Times New Roman" w:cs="Times New Roman" w:hint="default"/>
      <w:sz w:val="18"/>
      <w:szCs w:val="18"/>
    </w:rPr>
  </w:style>
  <w:style w:type="character" w:customStyle="1" w:styleId="FontStyle42">
    <w:name w:val="Font Style42"/>
    <w:rsid w:val="00B479B4"/>
    <w:rPr>
      <w:rFonts w:ascii="Times New Roman" w:hAnsi="Times New Roman" w:cs="Times New Roman" w:hint="default"/>
      <w:b/>
      <w:bCs/>
      <w:sz w:val="22"/>
      <w:szCs w:val="22"/>
    </w:rPr>
  </w:style>
  <w:style w:type="paragraph" w:customStyle="1" w:styleId="1fff3">
    <w:name w:val="Приветствие1"/>
    <w:basedOn w:val="a8"/>
    <w:rsid w:val="00B479B4"/>
    <w:pPr>
      <w:suppressAutoHyphens w:val="0"/>
      <w:spacing w:after="0"/>
      <w:jc w:val="left"/>
    </w:pPr>
    <w:rPr>
      <w:rFonts w:ascii="Peterburg" w:hAnsi="Peterburg"/>
      <w:szCs w:val="20"/>
      <w:lang w:eastAsia="ru-RU"/>
    </w:rPr>
  </w:style>
  <w:style w:type="character" w:customStyle="1" w:styleId="afffffff1">
    <w:name w:val="Основной текст_"/>
    <w:link w:val="1fff4"/>
    <w:locked/>
    <w:rsid w:val="00B479B4"/>
    <w:rPr>
      <w:rFonts w:ascii="Sylfaen" w:eastAsia="Sylfaen" w:hAnsi="Sylfaen" w:cs="Sylfaen"/>
      <w:spacing w:val="4"/>
      <w:shd w:val="clear" w:color="auto" w:fill="FFFFFF"/>
    </w:rPr>
  </w:style>
  <w:style w:type="paragraph" w:customStyle="1" w:styleId="1fff4">
    <w:name w:val="Основной текст1"/>
    <w:basedOn w:val="a8"/>
    <w:link w:val="afffffff1"/>
    <w:rsid w:val="00B479B4"/>
    <w:pPr>
      <w:widowControl w:val="0"/>
      <w:shd w:val="clear" w:color="auto" w:fill="FFFFFF"/>
      <w:suppressAutoHyphens w:val="0"/>
      <w:spacing w:before="480" w:after="300" w:line="0" w:lineRule="atLeast"/>
    </w:pPr>
    <w:rPr>
      <w:rFonts w:ascii="Sylfaen" w:eastAsia="Sylfaen" w:hAnsi="Sylfaen"/>
      <w:spacing w:val="4"/>
      <w:sz w:val="20"/>
      <w:szCs w:val="20"/>
    </w:rPr>
  </w:style>
  <w:style w:type="character" w:customStyle="1" w:styleId="dtext1">
    <w:name w:val="d_text1"/>
    <w:rsid w:val="00B479B4"/>
    <w:rPr>
      <w:rFonts w:ascii="Verdana" w:hAnsi="Verdana" w:hint="default"/>
      <w:color w:val="000099"/>
      <w:sz w:val="17"/>
      <w:szCs w:val="17"/>
    </w:rPr>
  </w:style>
  <w:style w:type="character" w:customStyle="1" w:styleId="aff4">
    <w:name w:val="Без интервала Знак"/>
    <w:link w:val="aff3"/>
    <w:rsid w:val="00EE7312"/>
    <w:rPr>
      <w:rFonts w:ascii="Calibri" w:hAnsi="Calibri"/>
      <w:sz w:val="22"/>
      <w:szCs w:val="22"/>
      <w:lang w:eastAsia="ar-SA" w:bidi="ar-SA"/>
    </w:rPr>
  </w:style>
  <w:style w:type="paragraph" w:customStyle="1" w:styleId="font6">
    <w:name w:val="font6"/>
    <w:basedOn w:val="a8"/>
    <w:rsid w:val="008A409A"/>
    <w:pPr>
      <w:suppressAutoHyphens w:val="0"/>
      <w:spacing w:before="100" w:beforeAutospacing="1" w:after="100" w:afterAutospacing="1"/>
      <w:jc w:val="left"/>
    </w:pPr>
    <w:rPr>
      <w:b/>
      <w:bCs/>
      <w:sz w:val="20"/>
      <w:szCs w:val="20"/>
      <w:lang w:eastAsia="ru-RU"/>
    </w:rPr>
  </w:style>
  <w:style w:type="paragraph" w:customStyle="1" w:styleId="xl89">
    <w:name w:val="xl89"/>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top"/>
    </w:pPr>
    <w:rPr>
      <w:b/>
      <w:bCs/>
      <w:sz w:val="20"/>
      <w:szCs w:val="20"/>
      <w:lang w:eastAsia="ru-RU"/>
    </w:rPr>
  </w:style>
  <w:style w:type="paragraph" w:customStyle="1" w:styleId="xl90">
    <w:name w:val="xl90"/>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top"/>
    </w:pPr>
    <w:rPr>
      <w:sz w:val="20"/>
      <w:szCs w:val="20"/>
      <w:lang w:eastAsia="ru-RU"/>
    </w:rPr>
  </w:style>
  <w:style w:type="paragraph" w:customStyle="1" w:styleId="xl91">
    <w:name w:val="xl91"/>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i/>
      <w:iCs/>
      <w:sz w:val="20"/>
      <w:szCs w:val="20"/>
      <w:lang w:eastAsia="ru-RU"/>
    </w:rPr>
  </w:style>
  <w:style w:type="paragraph" w:customStyle="1" w:styleId="xl92">
    <w:name w:val="xl92"/>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top"/>
    </w:pPr>
    <w:rPr>
      <w:color w:val="FF0000"/>
      <w:sz w:val="20"/>
      <w:szCs w:val="20"/>
      <w:lang w:eastAsia="ru-RU"/>
    </w:rPr>
  </w:style>
  <w:style w:type="paragraph" w:customStyle="1" w:styleId="xl93">
    <w:name w:val="xl93"/>
    <w:basedOn w:val="a8"/>
    <w:rsid w:val="008A409A"/>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textAlignment w:val="top"/>
    </w:pPr>
    <w:rPr>
      <w:sz w:val="20"/>
      <w:szCs w:val="20"/>
      <w:lang w:eastAsia="ru-RU"/>
    </w:rPr>
  </w:style>
  <w:style w:type="paragraph" w:customStyle="1" w:styleId="xl94">
    <w:name w:val="xl94"/>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top"/>
    </w:pPr>
    <w:rPr>
      <w:sz w:val="20"/>
      <w:szCs w:val="20"/>
      <w:lang w:eastAsia="ru-RU"/>
    </w:rPr>
  </w:style>
  <w:style w:type="paragraph" w:customStyle="1" w:styleId="xl95">
    <w:name w:val="xl95"/>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top"/>
    </w:pPr>
    <w:rPr>
      <w:i/>
      <w:iCs/>
      <w:color w:val="FF0000"/>
      <w:sz w:val="20"/>
      <w:szCs w:val="20"/>
      <w:lang w:eastAsia="ru-RU"/>
    </w:rPr>
  </w:style>
  <w:style w:type="paragraph" w:customStyle="1" w:styleId="xl96">
    <w:name w:val="xl96"/>
    <w:basedOn w:val="a8"/>
    <w:rsid w:val="008A409A"/>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textAlignment w:val="top"/>
    </w:pPr>
    <w:rPr>
      <w:i/>
      <w:iCs/>
      <w:sz w:val="20"/>
      <w:szCs w:val="20"/>
      <w:lang w:eastAsia="ru-RU"/>
    </w:rPr>
  </w:style>
  <w:style w:type="paragraph" w:customStyle="1" w:styleId="xl97">
    <w:name w:val="xl97"/>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top"/>
    </w:pPr>
    <w:rPr>
      <w:i/>
      <w:iCs/>
      <w:sz w:val="20"/>
      <w:szCs w:val="20"/>
      <w:lang w:eastAsia="ru-RU"/>
    </w:rPr>
  </w:style>
  <w:style w:type="paragraph" w:customStyle="1" w:styleId="xl98">
    <w:name w:val="xl98"/>
    <w:basedOn w:val="a8"/>
    <w:rsid w:val="008A409A"/>
    <w:pPr>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textAlignment w:val="top"/>
    </w:pPr>
    <w:rPr>
      <w:i/>
      <w:iCs/>
      <w:sz w:val="20"/>
      <w:szCs w:val="20"/>
      <w:lang w:eastAsia="ru-RU"/>
    </w:rPr>
  </w:style>
  <w:style w:type="paragraph" w:customStyle="1" w:styleId="xl99">
    <w:name w:val="xl99"/>
    <w:basedOn w:val="a8"/>
    <w:rsid w:val="008A409A"/>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textAlignment w:val="top"/>
    </w:pPr>
    <w:rPr>
      <w:sz w:val="20"/>
      <w:szCs w:val="20"/>
      <w:lang w:eastAsia="ru-RU"/>
    </w:rPr>
  </w:style>
  <w:style w:type="paragraph" w:customStyle="1" w:styleId="xl100">
    <w:name w:val="xl100"/>
    <w:basedOn w:val="a8"/>
    <w:rsid w:val="008A409A"/>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textAlignment w:val="top"/>
    </w:pPr>
    <w:rPr>
      <w:i/>
      <w:iCs/>
      <w:sz w:val="20"/>
      <w:szCs w:val="20"/>
      <w:lang w:eastAsia="ru-RU"/>
    </w:rPr>
  </w:style>
  <w:style w:type="paragraph" w:customStyle="1" w:styleId="xl101">
    <w:name w:val="xl101"/>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top"/>
    </w:pPr>
    <w:rPr>
      <w:i/>
      <w:iCs/>
      <w:sz w:val="20"/>
      <w:szCs w:val="20"/>
      <w:lang w:eastAsia="ru-RU"/>
    </w:rPr>
  </w:style>
  <w:style w:type="paragraph" w:customStyle="1" w:styleId="xl102">
    <w:name w:val="xl102"/>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b/>
      <w:bCs/>
      <w:color w:val="000000"/>
      <w:sz w:val="20"/>
      <w:szCs w:val="20"/>
      <w:lang w:eastAsia="ru-RU"/>
    </w:rPr>
  </w:style>
  <w:style w:type="paragraph" w:customStyle="1" w:styleId="xl103">
    <w:name w:val="xl103"/>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20"/>
      <w:szCs w:val="20"/>
      <w:lang w:eastAsia="ru-RU"/>
    </w:rPr>
  </w:style>
  <w:style w:type="paragraph" w:customStyle="1" w:styleId="xl104">
    <w:name w:val="xl104"/>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sz w:val="20"/>
      <w:szCs w:val="20"/>
      <w:lang w:eastAsia="ru-RU"/>
    </w:rPr>
  </w:style>
  <w:style w:type="paragraph" w:customStyle="1" w:styleId="xl105">
    <w:name w:val="xl105"/>
    <w:basedOn w:val="a8"/>
    <w:rsid w:val="008A409A"/>
    <w:pPr>
      <w:shd w:val="clear" w:color="000000" w:fill="FFFFFF"/>
      <w:suppressAutoHyphens w:val="0"/>
      <w:spacing w:before="100" w:beforeAutospacing="1" w:after="100" w:afterAutospacing="1"/>
      <w:jc w:val="left"/>
    </w:pPr>
    <w:rPr>
      <w:lang w:eastAsia="ru-RU"/>
    </w:rPr>
  </w:style>
  <w:style w:type="paragraph" w:customStyle="1" w:styleId="xl106">
    <w:name w:val="xl106"/>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20"/>
      <w:szCs w:val="20"/>
      <w:lang w:eastAsia="ru-RU"/>
    </w:rPr>
  </w:style>
  <w:style w:type="paragraph" w:customStyle="1" w:styleId="xl107">
    <w:name w:val="xl107"/>
    <w:basedOn w:val="a8"/>
    <w:rsid w:val="008A4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i/>
      <w:iCs/>
      <w:sz w:val="20"/>
      <w:szCs w:val="20"/>
      <w:lang w:eastAsia="ru-RU"/>
    </w:rPr>
  </w:style>
  <w:style w:type="paragraph" w:customStyle="1" w:styleId="xl108">
    <w:name w:val="xl108"/>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top"/>
    </w:pPr>
    <w:rPr>
      <w:sz w:val="20"/>
      <w:szCs w:val="20"/>
      <w:lang w:eastAsia="ru-RU"/>
    </w:rPr>
  </w:style>
  <w:style w:type="paragraph" w:customStyle="1" w:styleId="xl109">
    <w:name w:val="xl109"/>
    <w:basedOn w:val="a8"/>
    <w:rsid w:val="008A4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10">
    <w:name w:val="xl110"/>
    <w:basedOn w:val="a8"/>
    <w:rsid w:val="008A409A"/>
    <w:pPr>
      <w:suppressAutoHyphens w:val="0"/>
      <w:spacing w:before="100" w:beforeAutospacing="1" w:after="100" w:afterAutospacing="1"/>
      <w:jc w:val="left"/>
      <w:textAlignment w:val="top"/>
    </w:pPr>
    <w:rPr>
      <w:lang w:eastAsia="ru-RU"/>
    </w:rPr>
  </w:style>
  <w:style w:type="paragraph" w:customStyle="1" w:styleId="xl111">
    <w:name w:val="xl111"/>
    <w:basedOn w:val="a8"/>
    <w:rsid w:val="008A409A"/>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left"/>
      <w:textAlignment w:val="top"/>
    </w:pPr>
    <w:rPr>
      <w:b/>
      <w:bCs/>
      <w:sz w:val="20"/>
      <w:szCs w:val="20"/>
      <w:lang w:eastAsia="ru-RU"/>
    </w:rPr>
  </w:style>
  <w:style w:type="paragraph" w:customStyle="1" w:styleId="xl112">
    <w:name w:val="xl112"/>
    <w:basedOn w:val="a8"/>
    <w:rsid w:val="008A409A"/>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center"/>
      <w:textAlignment w:val="top"/>
    </w:pPr>
    <w:rPr>
      <w:b/>
      <w:bCs/>
      <w:sz w:val="20"/>
      <w:szCs w:val="20"/>
      <w:lang w:eastAsia="ru-RU"/>
    </w:rPr>
  </w:style>
  <w:style w:type="paragraph" w:customStyle="1" w:styleId="xl113">
    <w:name w:val="xl113"/>
    <w:basedOn w:val="a8"/>
    <w:rsid w:val="008A409A"/>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center"/>
      <w:textAlignment w:val="top"/>
    </w:pPr>
    <w:rPr>
      <w:b/>
      <w:bCs/>
      <w:color w:val="000000"/>
      <w:sz w:val="20"/>
      <w:szCs w:val="20"/>
      <w:lang w:eastAsia="ru-RU"/>
    </w:rPr>
  </w:style>
  <w:style w:type="paragraph" w:customStyle="1" w:styleId="xl114">
    <w:name w:val="xl114"/>
    <w:basedOn w:val="a8"/>
    <w:rsid w:val="008A409A"/>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center"/>
      <w:textAlignment w:val="center"/>
    </w:pPr>
    <w:rPr>
      <w:b/>
      <w:bCs/>
      <w:sz w:val="20"/>
      <w:szCs w:val="20"/>
      <w:lang w:eastAsia="ru-RU"/>
    </w:rPr>
  </w:style>
  <w:style w:type="paragraph" w:customStyle="1" w:styleId="xl115">
    <w:name w:val="xl115"/>
    <w:basedOn w:val="a8"/>
    <w:rsid w:val="008A409A"/>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center"/>
    </w:pPr>
    <w:rPr>
      <w:b/>
      <w:bCs/>
      <w:lang w:eastAsia="ru-RU"/>
    </w:rPr>
  </w:style>
  <w:style w:type="paragraph" w:customStyle="1" w:styleId="xl116">
    <w:name w:val="xl116"/>
    <w:basedOn w:val="a8"/>
    <w:rsid w:val="008A409A"/>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left"/>
      <w:textAlignment w:val="top"/>
    </w:pPr>
    <w:rPr>
      <w:b/>
      <w:bCs/>
      <w:i/>
      <w:iCs/>
      <w:sz w:val="20"/>
      <w:szCs w:val="20"/>
      <w:lang w:eastAsia="ru-RU"/>
    </w:rPr>
  </w:style>
  <w:style w:type="paragraph" w:customStyle="1" w:styleId="xl117">
    <w:name w:val="xl117"/>
    <w:basedOn w:val="a8"/>
    <w:rsid w:val="008A409A"/>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left"/>
      <w:textAlignment w:val="top"/>
    </w:pPr>
    <w:rPr>
      <w:b/>
      <w:bCs/>
      <w:sz w:val="20"/>
      <w:szCs w:val="20"/>
      <w:lang w:eastAsia="ru-RU"/>
    </w:rPr>
  </w:style>
  <w:style w:type="paragraph" w:customStyle="1" w:styleId="xl118">
    <w:name w:val="xl118"/>
    <w:basedOn w:val="a8"/>
    <w:rsid w:val="008A409A"/>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center"/>
      <w:textAlignment w:val="top"/>
    </w:pPr>
    <w:rPr>
      <w:b/>
      <w:bCs/>
      <w:i/>
      <w:iCs/>
      <w:sz w:val="20"/>
      <w:szCs w:val="20"/>
      <w:lang w:eastAsia="ru-RU"/>
    </w:rPr>
  </w:style>
  <w:style w:type="paragraph" w:customStyle="1" w:styleId="xl119">
    <w:name w:val="xl119"/>
    <w:basedOn w:val="a8"/>
    <w:rsid w:val="008A409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left"/>
      <w:textAlignment w:val="top"/>
    </w:pPr>
    <w:rPr>
      <w:sz w:val="20"/>
      <w:szCs w:val="20"/>
      <w:lang w:eastAsia="ru-RU"/>
    </w:rPr>
  </w:style>
  <w:style w:type="paragraph" w:customStyle="1" w:styleId="xl120">
    <w:name w:val="xl120"/>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FF0000"/>
      <w:sz w:val="20"/>
      <w:szCs w:val="20"/>
      <w:lang w:eastAsia="ru-RU"/>
    </w:rPr>
  </w:style>
  <w:style w:type="paragraph" w:customStyle="1" w:styleId="xl121">
    <w:name w:val="xl121"/>
    <w:basedOn w:val="a8"/>
    <w:rsid w:val="008A409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i/>
      <w:iCs/>
      <w:sz w:val="20"/>
      <w:szCs w:val="20"/>
      <w:lang w:eastAsia="ru-RU"/>
    </w:rPr>
  </w:style>
  <w:style w:type="paragraph" w:customStyle="1" w:styleId="xl122">
    <w:name w:val="xl122"/>
    <w:basedOn w:val="a8"/>
    <w:rsid w:val="008A409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sz w:val="20"/>
      <w:szCs w:val="20"/>
      <w:lang w:eastAsia="ru-RU"/>
    </w:rPr>
  </w:style>
  <w:style w:type="paragraph" w:customStyle="1" w:styleId="xl123">
    <w:name w:val="xl123"/>
    <w:basedOn w:val="a8"/>
    <w:rsid w:val="008A409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left"/>
      <w:textAlignment w:val="top"/>
    </w:pPr>
    <w:rPr>
      <w:sz w:val="20"/>
      <w:szCs w:val="20"/>
      <w:lang w:eastAsia="ru-RU"/>
    </w:rPr>
  </w:style>
  <w:style w:type="paragraph" w:customStyle="1" w:styleId="xl124">
    <w:name w:val="xl124"/>
    <w:basedOn w:val="a8"/>
    <w:rsid w:val="008A4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20"/>
      <w:szCs w:val="20"/>
      <w:lang w:eastAsia="ru-RU"/>
    </w:rPr>
  </w:style>
  <w:style w:type="paragraph" w:customStyle="1" w:styleId="xl125">
    <w:name w:val="xl125"/>
    <w:basedOn w:val="a8"/>
    <w:rsid w:val="008A4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sz w:val="20"/>
      <w:szCs w:val="20"/>
      <w:lang w:eastAsia="ru-RU"/>
    </w:rPr>
  </w:style>
  <w:style w:type="paragraph" w:customStyle="1" w:styleId="xl126">
    <w:name w:val="xl126"/>
    <w:basedOn w:val="a8"/>
    <w:rsid w:val="008A409A"/>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left"/>
      <w:textAlignment w:val="center"/>
    </w:pPr>
    <w:rPr>
      <w:b/>
      <w:bCs/>
      <w:sz w:val="20"/>
      <w:szCs w:val="20"/>
      <w:lang w:eastAsia="ru-RU"/>
    </w:rPr>
  </w:style>
  <w:style w:type="paragraph" w:customStyle="1" w:styleId="xl127">
    <w:name w:val="xl127"/>
    <w:basedOn w:val="a8"/>
    <w:rsid w:val="008A4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lang w:eastAsia="ru-RU"/>
    </w:rPr>
  </w:style>
  <w:style w:type="paragraph" w:customStyle="1" w:styleId="xl128">
    <w:name w:val="xl128"/>
    <w:basedOn w:val="a8"/>
    <w:rsid w:val="008A409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left"/>
      <w:textAlignment w:val="top"/>
    </w:pPr>
    <w:rPr>
      <w:sz w:val="20"/>
      <w:szCs w:val="20"/>
      <w:lang w:eastAsia="ru-RU"/>
    </w:rPr>
  </w:style>
  <w:style w:type="paragraph" w:customStyle="1" w:styleId="xl129">
    <w:name w:val="xl129"/>
    <w:basedOn w:val="a8"/>
    <w:rsid w:val="008A409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30">
    <w:name w:val="xl130"/>
    <w:basedOn w:val="a8"/>
    <w:rsid w:val="008A4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31">
    <w:name w:val="xl131"/>
    <w:basedOn w:val="a8"/>
    <w:rsid w:val="008A4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32">
    <w:name w:val="xl132"/>
    <w:basedOn w:val="a8"/>
    <w:rsid w:val="008A409A"/>
    <w:pPr>
      <w:pBdr>
        <w:left w:val="single" w:sz="4" w:space="0" w:color="auto"/>
        <w:right w:val="single" w:sz="4" w:space="0" w:color="auto"/>
      </w:pBdr>
      <w:shd w:val="clear" w:color="000000" w:fill="FFFFFF"/>
      <w:suppressAutoHyphens w:val="0"/>
      <w:spacing w:before="100" w:beforeAutospacing="1" w:after="100" w:afterAutospacing="1"/>
      <w:jc w:val="center"/>
      <w:textAlignment w:val="top"/>
    </w:pPr>
    <w:rPr>
      <w:sz w:val="20"/>
      <w:szCs w:val="20"/>
      <w:lang w:eastAsia="ru-RU"/>
    </w:rPr>
  </w:style>
  <w:style w:type="paragraph" w:customStyle="1" w:styleId="xl133">
    <w:name w:val="xl133"/>
    <w:basedOn w:val="a8"/>
    <w:rsid w:val="008A409A"/>
    <w:pPr>
      <w:pBdr>
        <w:left w:val="single" w:sz="4" w:space="0" w:color="auto"/>
        <w:right w:val="single" w:sz="4" w:space="0" w:color="auto"/>
      </w:pBdr>
      <w:shd w:val="clear" w:color="000000" w:fill="FFFFFF"/>
      <w:suppressAutoHyphens w:val="0"/>
      <w:spacing w:before="100" w:beforeAutospacing="1" w:after="100" w:afterAutospacing="1"/>
      <w:jc w:val="center"/>
      <w:textAlignment w:val="top"/>
    </w:pPr>
    <w:rPr>
      <w:b/>
      <w:bCs/>
      <w:sz w:val="20"/>
      <w:szCs w:val="20"/>
      <w:lang w:eastAsia="ru-RU"/>
    </w:rPr>
  </w:style>
  <w:style w:type="paragraph" w:customStyle="1" w:styleId="xl134">
    <w:name w:val="xl134"/>
    <w:basedOn w:val="a8"/>
    <w:rsid w:val="008A409A"/>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center"/>
      <w:textAlignment w:val="center"/>
    </w:pPr>
    <w:rPr>
      <w:i/>
      <w:iCs/>
      <w:sz w:val="20"/>
      <w:szCs w:val="20"/>
      <w:lang w:eastAsia="ru-RU"/>
    </w:rPr>
  </w:style>
  <w:style w:type="paragraph" w:customStyle="1" w:styleId="xl135">
    <w:name w:val="xl135"/>
    <w:basedOn w:val="a8"/>
    <w:rsid w:val="008A409A"/>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center"/>
      <w:textAlignment w:val="center"/>
    </w:pPr>
    <w:rPr>
      <w:b/>
      <w:bCs/>
      <w:color w:val="000000"/>
      <w:sz w:val="20"/>
      <w:szCs w:val="20"/>
      <w:lang w:eastAsia="ru-RU"/>
    </w:rPr>
  </w:style>
  <w:style w:type="paragraph" w:customStyle="1" w:styleId="xl136">
    <w:name w:val="xl136"/>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i/>
      <w:iCs/>
      <w:sz w:val="20"/>
      <w:szCs w:val="20"/>
      <w:lang w:eastAsia="ru-RU"/>
    </w:rPr>
  </w:style>
  <w:style w:type="paragraph" w:customStyle="1" w:styleId="xl137">
    <w:name w:val="xl137"/>
    <w:basedOn w:val="a8"/>
    <w:rsid w:val="008A409A"/>
    <w:pPr>
      <w:suppressAutoHyphens w:val="0"/>
      <w:spacing w:before="100" w:beforeAutospacing="1" w:after="100" w:afterAutospacing="1"/>
      <w:jc w:val="left"/>
      <w:textAlignment w:val="center"/>
    </w:pPr>
    <w:rPr>
      <w:color w:val="000000"/>
      <w:sz w:val="20"/>
      <w:szCs w:val="20"/>
      <w:lang w:eastAsia="ru-RU"/>
    </w:rPr>
  </w:style>
  <w:style w:type="paragraph" w:customStyle="1" w:styleId="xl138">
    <w:name w:val="xl138"/>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b/>
      <w:bCs/>
      <w:sz w:val="20"/>
      <w:szCs w:val="20"/>
      <w:lang w:eastAsia="ru-RU"/>
    </w:rPr>
  </w:style>
  <w:style w:type="paragraph" w:customStyle="1" w:styleId="xl139">
    <w:name w:val="xl139"/>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20"/>
      <w:szCs w:val="20"/>
      <w:lang w:eastAsia="ru-RU"/>
    </w:rPr>
  </w:style>
  <w:style w:type="paragraph" w:customStyle="1" w:styleId="xl140">
    <w:name w:val="xl140"/>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000000"/>
      <w:sz w:val="20"/>
      <w:szCs w:val="20"/>
      <w:lang w:eastAsia="ru-RU"/>
    </w:rPr>
  </w:style>
  <w:style w:type="paragraph" w:customStyle="1" w:styleId="xl141">
    <w:name w:val="xl141"/>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42">
    <w:name w:val="xl142"/>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sz w:val="20"/>
      <w:szCs w:val="20"/>
      <w:lang w:eastAsia="ru-RU"/>
    </w:rPr>
  </w:style>
  <w:style w:type="paragraph" w:customStyle="1" w:styleId="xl143">
    <w:name w:val="xl143"/>
    <w:basedOn w:val="a8"/>
    <w:rsid w:val="008A409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left"/>
      <w:textAlignment w:val="center"/>
    </w:pPr>
    <w:rPr>
      <w:sz w:val="20"/>
      <w:szCs w:val="20"/>
      <w:lang w:eastAsia="ru-RU"/>
    </w:rPr>
  </w:style>
  <w:style w:type="paragraph" w:customStyle="1" w:styleId="xl144">
    <w:name w:val="xl144"/>
    <w:basedOn w:val="a8"/>
    <w:rsid w:val="008A409A"/>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left"/>
      <w:textAlignment w:val="center"/>
    </w:pPr>
    <w:rPr>
      <w:b/>
      <w:bCs/>
      <w:sz w:val="20"/>
      <w:szCs w:val="20"/>
      <w:lang w:eastAsia="ru-RU"/>
    </w:rPr>
  </w:style>
  <w:style w:type="paragraph" w:customStyle="1" w:styleId="xl145">
    <w:name w:val="xl145"/>
    <w:basedOn w:val="a8"/>
    <w:rsid w:val="008A409A"/>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left"/>
      <w:textAlignment w:val="center"/>
    </w:pPr>
    <w:rPr>
      <w:b/>
      <w:bCs/>
      <w:i/>
      <w:iCs/>
      <w:sz w:val="20"/>
      <w:szCs w:val="20"/>
      <w:lang w:eastAsia="ru-RU"/>
    </w:rPr>
  </w:style>
  <w:style w:type="paragraph" w:customStyle="1" w:styleId="xl146">
    <w:name w:val="xl146"/>
    <w:basedOn w:val="a8"/>
    <w:rsid w:val="008A409A"/>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center"/>
      <w:textAlignment w:val="center"/>
    </w:pPr>
    <w:rPr>
      <w:b/>
      <w:bCs/>
      <w:i/>
      <w:iCs/>
      <w:sz w:val="20"/>
      <w:szCs w:val="20"/>
      <w:lang w:eastAsia="ru-RU"/>
    </w:rPr>
  </w:style>
  <w:style w:type="paragraph" w:customStyle="1" w:styleId="xl147">
    <w:name w:val="xl147"/>
    <w:basedOn w:val="a8"/>
    <w:rsid w:val="008A409A"/>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jc w:val="center"/>
      <w:textAlignment w:val="center"/>
    </w:pPr>
    <w:rPr>
      <w:sz w:val="20"/>
      <w:szCs w:val="20"/>
      <w:lang w:eastAsia="ru-RU"/>
    </w:rPr>
  </w:style>
  <w:style w:type="paragraph" w:customStyle="1" w:styleId="xl148">
    <w:name w:val="xl148"/>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sz w:val="20"/>
      <w:szCs w:val="20"/>
      <w:lang w:eastAsia="ru-RU"/>
    </w:rPr>
  </w:style>
  <w:style w:type="paragraph" w:customStyle="1" w:styleId="xl149">
    <w:name w:val="xl149"/>
    <w:basedOn w:val="a8"/>
    <w:rsid w:val="008A4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i/>
      <w:iCs/>
      <w:sz w:val="20"/>
      <w:szCs w:val="20"/>
      <w:lang w:eastAsia="ru-RU"/>
    </w:rPr>
  </w:style>
  <w:style w:type="paragraph" w:customStyle="1" w:styleId="xl150">
    <w:name w:val="xl150"/>
    <w:basedOn w:val="a8"/>
    <w:rsid w:val="008A409A"/>
    <w:pPr>
      <w:pBdr>
        <w:left w:val="single" w:sz="4" w:space="0" w:color="auto"/>
        <w:right w:val="single" w:sz="4" w:space="0" w:color="auto"/>
      </w:pBdr>
      <w:shd w:val="clear" w:color="000000" w:fill="FFFFFF"/>
      <w:suppressAutoHyphens w:val="0"/>
      <w:spacing w:before="100" w:beforeAutospacing="1" w:after="100" w:afterAutospacing="1"/>
      <w:jc w:val="left"/>
      <w:textAlignment w:val="center"/>
    </w:pPr>
    <w:rPr>
      <w:sz w:val="20"/>
      <w:szCs w:val="20"/>
      <w:lang w:eastAsia="ru-RU"/>
    </w:rPr>
  </w:style>
  <w:style w:type="paragraph" w:customStyle="1" w:styleId="xl151">
    <w:name w:val="xl151"/>
    <w:basedOn w:val="a8"/>
    <w:rsid w:val="008A409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20"/>
      <w:szCs w:val="20"/>
      <w:lang w:eastAsia="ru-RU"/>
    </w:rPr>
  </w:style>
  <w:style w:type="paragraph" w:customStyle="1" w:styleId="xl152">
    <w:name w:val="xl152"/>
    <w:basedOn w:val="a8"/>
    <w:rsid w:val="008A409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53">
    <w:name w:val="xl153"/>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lang w:eastAsia="ru-RU"/>
    </w:rPr>
  </w:style>
  <w:style w:type="paragraph" w:customStyle="1" w:styleId="xl154">
    <w:name w:val="xl154"/>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lang w:eastAsia="ru-RU"/>
    </w:rPr>
  </w:style>
  <w:style w:type="paragraph" w:customStyle="1" w:styleId="xl155">
    <w:name w:val="xl155"/>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i/>
      <w:iCs/>
      <w:lang w:eastAsia="ru-RU"/>
    </w:rPr>
  </w:style>
  <w:style w:type="paragraph" w:customStyle="1" w:styleId="xl156">
    <w:name w:val="xl156"/>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sz w:val="20"/>
      <w:szCs w:val="20"/>
      <w:lang w:eastAsia="ru-RU"/>
    </w:rPr>
  </w:style>
  <w:style w:type="paragraph" w:customStyle="1" w:styleId="xl157">
    <w:name w:val="xl157"/>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sz w:val="20"/>
      <w:szCs w:val="20"/>
      <w:lang w:eastAsia="ru-RU"/>
    </w:rPr>
  </w:style>
  <w:style w:type="paragraph" w:customStyle="1" w:styleId="xl158">
    <w:name w:val="xl158"/>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20"/>
      <w:szCs w:val="20"/>
      <w:lang w:eastAsia="ru-RU"/>
    </w:rPr>
  </w:style>
  <w:style w:type="paragraph" w:customStyle="1" w:styleId="xl159">
    <w:name w:val="xl159"/>
    <w:basedOn w:val="a8"/>
    <w:rsid w:val="008A40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i/>
      <w:iCs/>
      <w:lang w:eastAsia="ru-RU"/>
    </w:rPr>
  </w:style>
  <w:style w:type="paragraph" w:customStyle="1" w:styleId="xl160">
    <w:name w:val="xl160"/>
    <w:basedOn w:val="a8"/>
    <w:rsid w:val="008A409A"/>
    <w:pPr>
      <w:suppressAutoHyphens w:val="0"/>
      <w:spacing w:before="100" w:beforeAutospacing="1" w:after="100" w:afterAutospacing="1"/>
      <w:jc w:val="center"/>
    </w:pPr>
    <w:rPr>
      <w:lang w:eastAsia="ru-RU"/>
    </w:rPr>
  </w:style>
  <w:style w:type="paragraph" w:customStyle="1" w:styleId="xl161">
    <w:name w:val="xl161"/>
    <w:basedOn w:val="a8"/>
    <w:rsid w:val="008A409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left"/>
      <w:textAlignment w:val="top"/>
    </w:pPr>
    <w:rPr>
      <w:b/>
      <w:bCs/>
      <w:sz w:val="20"/>
      <w:szCs w:val="20"/>
      <w:lang w:eastAsia="ru-RU"/>
    </w:rPr>
  </w:style>
  <w:style w:type="paragraph" w:customStyle="1" w:styleId="xl162">
    <w:name w:val="xl162"/>
    <w:basedOn w:val="a8"/>
    <w:rsid w:val="008A409A"/>
    <w:pPr>
      <w:pBdr>
        <w:left w:val="single" w:sz="4" w:space="0" w:color="auto"/>
        <w:right w:val="single" w:sz="4" w:space="0" w:color="auto"/>
      </w:pBdr>
      <w:shd w:val="clear" w:color="000000" w:fill="FFFFFF"/>
      <w:suppressAutoHyphens w:val="0"/>
      <w:spacing w:before="100" w:beforeAutospacing="1" w:after="100" w:afterAutospacing="1"/>
      <w:jc w:val="left"/>
      <w:textAlignment w:val="top"/>
    </w:pPr>
    <w:rPr>
      <w:b/>
      <w:bCs/>
      <w:sz w:val="20"/>
      <w:szCs w:val="20"/>
      <w:lang w:eastAsia="ru-RU"/>
    </w:rPr>
  </w:style>
  <w:style w:type="paragraph" w:customStyle="1" w:styleId="xl163">
    <w:name w:val="xl163"/>
    <w:basedOn w:val="a8"/>
    <w:rsid w:val="008A409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b/>
      <w:bCs/>
      <w:sz w:val="20"/>
      <w:szCs w:val="20"/>
      <w:lang w:eastAsia="ru-RU"/>
    </w:rPr>
  </w:style>
  <w:style w:type="paragraph" w:customStyle="1" w:styleId="xl164">
    <w:name w:val="xl164"/>
    <w:basedOn w:val="a8"/>
    <w:rsid w:val="008A409A"/>
    <w:pPr>
      <w:pBdr>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65">
    <w:name w:val="xl165"/>
    <w:basedOn w:val="a8"/>
    <w:rsid w:val="008A40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66">
    <w:name w:val="xl166"/>
    <w:basedOn w:val="a8"/>
    <w:rsid w:val="008A409A"/>
    <w:pPr>
      <w:suppressAutoHyphens w:val="0"/>
      <w:spacing w:before="100" w:beforeAutospacing="1" w:after="100" w:afterAutospacing="1"/>
      <w:jc w:val="left"/>
    </w:pPr>
    <w:rPr>
      <w:color w:val="000000"/>
      <w:lang w:eastAsia="ru-RU"/>
    </w:rPr>
  </w:style>
  <w:style w:type="paragraph" w:customStyle="1" w:styleId="xl167">
    <w:name w:val="xl167"/>
    <w:basedOn w:val="a8"/>
    <w:rsid w:val="008A409A"/>
    <w:pPr>
      <w:suppressAutoHyphens w:val="0"/>
      <w:spacing w:before="100" w:beforeAutospacing="1" w:after="100" w:afterAutospacing="1"/>
      <w:jc w:val="center"/>
      <w:textAlignment w:val="center"/>
    </w:pPr>
    <w:rPr>
      <w:rFonts w:ascii="Calibri" w:hAnsi="Calibri" w:cs="Calibri"/>
      <w:color w:val="000000"/>
      <w:sz w:val="20"/>
      <w:szCs w:val="20"/>
      <w:lang w:eastAsia="ru-RU"/>
    </w:rPr>
  </w:style>
  <w:style w:type="paragraph" w:customStyle="1" w:styleId="xl168">
    <w:name w:val="xl168"/>
    <w:basedOn w:val="a8"/>
    <w:rsid w:val="008A409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b/>
      <w:bCs/>
      <w:color w:val="000000"/>
      <w:sz w:val="20"/>
      <w:szCs w:val="20"/>
      <w:lang w:eastAsia="ru-RU"/>
    </w:rPr>
  </w:style>
  <w:style w:type="paragraph" w:customStyle="1" w:styleId="xl169">
    <w:name w:val="xl169"/>
    <w:basedOn w:val="a8"/>
    <w:rsid w:val="008A409A"/>
    <w:pPr>
      <w:pBdr>
        <w:left w:val="single" w:sz="4" w:space="0" w:color="auto"/>
        <w:right w:val="single" w:sz="4" w:space="0" w:color="auto"/>
      </w:pBdr>
      <w:shd w:val="clear" w:color="000000" w:fill="FFFFFF"/>
      <w:suppressAutoHyphens w:val="0"/>
      <w:spacing w:before="100" w:beforeAutospacing="1" w:after="100" w:afterAutospacing="1"/>
      <w:jc w:val="center"/>
      <w:textAlignment w:val="top"/>
    </w:pPr>
    <w:rPr>
      <w:b/>
      <w:bCs/>
      <w:color w:val="000000"/>
      <w:sz w:val="20"/>
      <w:szCs w:val="20"/>
      <w:lang w:eastAsia="ru-RU"/>
    </w:rPr>
  </w:style>
  <w:style w:type="paragraph" w:customStyle="1" w:styleId="xl170">
    <w:name w:val="xl170"/>
    <w:basedOn w:val="a8"/>
    <w:rsid w:val="008A409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b/>
      <w:bCs/>
      <w:color w:val="000000"/>
      <w:sz w:val="20"/>
      <w:szCs w:val="20"/>
      <w:lang w:eastAsia="ru-RU"/>
    </w:rPr>
  </w:style>
  <w:style w:type="paragraph" w:customStyle="1" w:styleId="xl171">
    <w:name w:val="xl171"/>
    <w:basedOn w:val="a8"/>
    <w:rsid w:val="008A409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msolistparagraphbullet3gif">
    <w:name w:val="msolistparagraphbullet3.gif"/>
    <w:basedOn w:val="a8"/>
    <w:rsid w:val="005D41FE"/>
    <w:pPr>
      <w:suppressAutoHyphens w:val="0"/>
      <w:spacing w:before="100" w:beforeAutospacing="1" w:after="100" w:afterAutospacing="1"/>
      <w:jc w:val="left"/>
    </w:pPr>
    <w:rPr>
      <w:lang w:eastAsia="ru-RU"/>
    </w:rPr>
  </w:style>
  <w:style w:type="character" w:styleId="afffffff2">
    <w:name w:val="endnote reference"/>
    <w:semiHidden/>
    <w:rsid w:val="00B70A68"/>
    <w:rPr>
      <w:vertAlign w:val="superscript"/>
    </w:rPr>
  </w:style>
  <w:style w:type="paragraph" w:customStyle="1" w:styleId="afffffff3">
    <w:name w:val="Пункт б/н"/>
    <w:basedOn w:val="a8"/>
    <w:semiHidden/>
    <w:rsid w:val="00B70A68"/>
    <w:pPr>
      <w:tabs>
        <w:tab w:val="left" w:pos="1134"/>
      </w:tabs>
      <w:suppressAutoHyphens w:val="0"/>
      <w:spacing w:after="0"/>
      <w:ind w:firstLine="567"/>
    </w:pPr>
    <w:rPr>
      <w:lang w:eastAsia="ru-RU"/>
    </w:rPr>
  </w:style>
  <w:style w:type="paragraph" w:customStyle="1" w:styleId="headertext">
    <w:name w:val="headertext"/>
    <w:basedOn w:val="a8"/>
    <w:rsid w:val="006662CB"/>
    <w:pPr>
      <w:suppressAutoHyphens w:val="0"/>
      <w:spacing w:before="100" w:beforeAutospacing="1" w:after="100" w:afterAutospacing="1"/>
      <w:jc w:val="left"/>
    </w:pPr>
    <w:rPr>
      <w:lang w:eastAsia="ru-RU"/>
    </w:rPr>
  </w:style>
  <w:style w:type="paragraph" w:customStyle="1" w:styleId="a3">
    <w:name w:val="Условия контракта"/>
    <w:basedOn w:val="a8"/>
    <w:semiHidden/>
    <w:rsid w:val="00AF2DE0"/>
    <w:pPr>
      <w:numPr>
        <w:numId w:val="18"/>
      </w:numPr>
      <w:suppressAutoHyphens w:val="0"/>
      <w:spacing w:before="240" w:after="120"/>
    </w:pPr>
    <w:rPr>
      <w:b/>
      <w:szCs w:val="20"/>
      <w:lang w:eastAsia="ru-RU"/>
    </w:rPr>
  </w:style>
  <w:style w:type="paragraph" w:customStyle="1" w:styleId="afffffff4">
    <w:name w:val="Комментарий"/>
    <w:basedOn w:val="a8"/>
    <w:next w:val="a8"/>
    <w:uiPriority w:val="99"/>
    <w:rsid w:val="00362F3D"/>
    <w:pPr>
      <w:suppressAutoHyphens w:val="0"/>
      <w:autoSpaceDE w:val="0"/>
      <w:autoSpaceDN w:val="0"/>
      <w:adjustRightInd w:val="0"/>
      <w:spacing w:before="75" w:after="0"/>
      <w:ind w:left="170"/>
    </w:pPr>
    <w:rPr>
      <w:rFonts w:ascii="Arial" w:eastAsia="Calibri" w:hAnsi="Arial" w:cs="Arial"/>
      <w:color w:val="353842"/>
      <w:shd w:val="clear" w:color="auto" w:fill="F0F0F0"/>
      <w:lang w:eastAsia="en-US"/>
    </w:rPr>
  </w:style>
  <w:style w:type="paragraph" w:customStyle="1" w:styleId="formattext">
    <w:name w:val="formattext"/>
    <w:basedOn w:val="a8"/>
    <w:rsid w:val="00362F3D"/>
    <w:pPr>
      <w:suppressAutoHyphens w:val="0"/>
      <w:spacing w:before="100" w:beforeAutospacing="1" w:after="100" w:afterAutospacing="1"/>
      <w:jc w:val="left"/>
    </w:pPr>
    <w:rPr>
      <w:lang w:eastAsia="ru-RU"/>
    </w:rPr>
  </w:style>
  <w:style w:type="paragraph" w:customStyle="1" w:styleId="topleveltext">
    <w:name w:val="topleveltext"/>
    <w:basedOn w:val="a8"/>
    <w:rsid w:val="00362F3D"/>
    <w:pPr>
      <w:suppressAutoHyphens w:val="0"/>
      <w:spacing w:before="100" w:beforeAutospacing="1" w:after="100" w:afterAutospacing="1"/>
      <w:jc w:val="left"/>
    </w:pPr>
    <w:rPr>
      <w:lang w:eastAsia="ru-RU"/>
    </w:rPr>
  </w:style>
  <w:style w:type="paragraph" w:customStyle="1" w:styleId="afffffff5">
    <w:name w:val="Обычный + по ширине"/>
    <w:basedOn w:val="a8"/>
    <w:uiPriority w:val="99"/>
    <w:rsid w:val="003066AF"/>
    <w:pPr>
      <w:suppressAutoHyphens w:val="0"/>
      <w:spacing w:after="0"/>
    </w:pPr>
    <w:rPr>
      <w:lang w:eastAsia="ru-RU"/>
    </w:rPr>
  </w:style>
  <w:style w:type="character" w:customStyle="1" w:styleId="19">
    <w:name w:val="Обычный (веб) Знак1"/>
    <w:aliases w:val="Обычный (Web) Знак,Обычный (веб) Знак Знак Знак Знак Знак,Обычный (веб) Знак Знак Знак Знак1,Обычный (веб) Знак Знак Знак1,Обычный (веб) Знак Знак1,Знак Знак Знак Знак Знак Знак1,Знак Знак1 Знак Знак,Знак Знак Знак1 Знак Знак1 Знак"/>
    <w:link w:val="afc"/>
    <w:uiPriority w:val="99"/>
    <w:locked/>
    <w:rsid w:val="003066AF"/>
    <w:rPr>
      <w:sz w:val="24"/>
      <w:szCs w:val="24"/>
      <w:lang w:eastAsia="ar-SA"/>
    </w:rPr>
  </w:style>
  <w:style w:type="character" w:customStyle="1" w:styleId="aff2">
    <w:name w:val="Абзац списка Знак"/>
    <w:link w:val="aff1"/>
    <w:uiPriority w:val="34"/>
    <w:locked/>
    <w:rsid w:val="003066AF"/>
    <w:rPr>
      <w:sz w:val="24"/>
      <w:szCs w:val="24"/>
      <w:lang w:eastAsia="ar-SA"/>
    </w:rPr>
  </w:style>
  <w:style w:type="paragraph" w:customStyle="1" w:styleId="TextBodyIndent">
    <w:name w:val="Text Body Indent"/>
    <w:basedOn w:val="a8"/>
    <w:rsid w:val="00B008CF"/>
    <w:pPr>
      <w:spacing w:after="0"/>
      <w:ind w:firstLine="709"/>
    </w:pPr>
    <w:rPr>
      <w:sz w:val="28"/>
      <w:lang w:eastAsia="zh-CN"/>
    </w:rPr>
  </w:style>
  <w:style w:type="character" w:customStyle="1" w:styleId="js-extracted-address">
    <w:name w:val="js-extracted-address"/>
    <w:basedOn w:val="a9"/>
    <w:rsid w:val="00ED09DD"/>
  </w:style>
  <w:style w:type="character" w:customStyle="1" w:styleId="wmi-callto">
    <w:name w:val="wmi-callto"/>
    <w:basedOn w:val="a9"/>
    <w:rsid w:val="00ED09DD"/>
  </w:style>
</w:styles>
</file>

<file path=word/webSettings.xml><?xml version="1.0" encoding="utf-8"?>
<w:webSettings xmlns:r="http://schemas.openxmlformats.org/officeDocument/2006/relationships" xmlns:w="http://schemas.openxmlformats.org/wordprocessingml/2006/main">
  <w:divs>
    <w:div w:id="18631148">
      <w:bodyDiv w:val="1"/>
      <w:marLeft w:val="0"/>
      <w:marRight w:val="0"/>
      <w:marTop w:val="0"/>
      <w:marBottom w:val="0"/>
      <w:divBdr>
        <w:top w:val="none" w:sz="0" w:space="0" w:color="auto"/>
        <w:left w:val="none" w:sz="0" w:space="0" w:color="auto"/>
        <w:bottom w:val="none" w:sz="0" w:space="0" w:color="auto"/>
        <w:right w:val="none" w:sz="0" w:space="0" w:color="auto"/>
      </w:divBdr>
    </w:div>
    <w:div w:id="40442817">
      <w:bodyDiv w:val="1"/>
      <w:marLeft w:val="0"/>
      <w:marRight w:val="0"/>
      <w:marTop w:val="0"/>
      <w:marBottom w:val="0"/>
      <w:divBdr>
        <w:top w:val="none" w:sz="0" w:space="0" w:color="auto"/>
        <w:left w:val="none" w:sz="0" w:space="0" w:color="auto"/>
        <w:bottom w:val="none" w:sz="0" w:space="0" w:color="auto"/>
        <w:right w:val="none" w:sz="0" w:space="0" w:color="auto"/>
      </w:divBdr>
    </w:div>
    <w:div w:id="49423096">
      <w:bodyDiv w:val="1"/>
      <w:marLeft w:val="0"/>
      <w:marRight w:val="0"/>
      <w:marTop w:val="0"/>
      <w:marBottom w:val="0"/>
      <w:divBdr>
        <w:top w:val="none" w:sz="0" w:space="0" w:color="auto"/>
        <w:left w:val="none" w:sz="0" w:space="0" w:color="auto"/>
        <w:bottom w:val="none" w:sz="0" w:space="0" w:color="auto"/>
        <w:right w:val="none" w:sz="0" w:space="0" w:color="auto"/>
      </w:divBdr>
    </w:div>
    <w:div w:id="60905918">
      <w:bodyDiv w:val="1"/>
      <w:marLeft w:val="0"/>
      <w:marRight w:val="0"/>
      <w:marTop w:val="0"/>
      <w:marBottom w:val="0"/>
      <w:divBdr>
        <w:top w:val="none" w:sz="0" w:space="0" w:color="auto"/>
        <w:left w:val="none" w:sz="0" w:space="0" w:color="auto"/>
        <w:bottom w:val="none" w:sz="0" w:space="0" w:color="auto"/>
        <w:right w:val="none" w:sz="0" w:space="0" w:color="auto"/>
      </w:divBdr>
    </w:div>
    <w:div w:id="96559162">
      <w:bodyDiv w:val="1"/>
      <w:marLeft w:val="0"/>
      <w:marRight w:val="0"/>
      <w:marTop w:val="0"/>
      <w:marBottom w:val="0"/>
      <w:divBdr>
        <w:top w:val="none" w:sz="0" w:space="0" w:color="auto"/>
        <w:left w:val="none" w:sz="0" w:space="0" w:color="auto"/>
        <w:bottom w:val="none" w:sz="0" w:space="0" w:color="auto"/>
        <w:right w:val="none" w:sz="0" w:space="0" w:color="auto"/>
      </w:divBdr>
    </w:div>
    <w:div w:id="203106284">
      <w:bodyDiv w:val="1"/>
      <w:marLeft w:val="0"/>
      <w:marRight w:val="0"/>
      <w:marTop w:val="0"/>
      <w:marBottom w:val="0"/>
      <w:divBdr>
        <w:top w:val="none" w:sz="0" w:space="0" w:color="auto"/>
        <w:left w:val="none" w:sz="0" w:space="0" w:color="auto"/>
        <w:bottom w:val="none" w:sz="0" w:space="0" w:color="auto"/>
        <w:right w:val="none" w:sz="0" w:space="0" w:color="auto"/>
      </w:divBdr>
    </w:div>
    <w:div w:id="208880815">
      <w:bodyDiv w:val="1"/>
      <w:marLeft w:val="0"/>
      <w:marRight w:val="0"/>
      <w:marTop w:val="0"/>
      <w:marBottom w:val="0"/>
      <w:divBdr>
        <w:top w:val="none" w:sz="0" w:space="0" w:color="auto"/>
        <w:left w:val="none" w:sz="0" w:space="0" w:color="auto"/>
        <w:bottom w:val="none" w:sz="0" w:space="0" w:color="auto"/>
        <w:right w:val="none" w:sz="0" w:space="0" w:color="auto"/>
      </w:divBdr>
    </w:div>
    <w:div w:id="211967954">
      <w:bodyDiv w:val="1"/>
      <w:marLeft w:val="0"/>
      <w:marRight w:val="0"/>
      <w:marTop w:val="0"/>
      <w:marBottom w:val="0"/>
      <w:divBdr>
        <w:top w:val="none" w:sz="0" w:space="0" w:color="auto"/>
        <w:left w:val="none" w:sz="0" w:space="0" w:color="auto"/>
        <w:bottom w:val="none" w:sz="0" w:space="0" w:color="auto"/>
        <w:right w:val="none" w:sz="0" w:space="0" w:color="auto"/>
      </w:divBdr>
    </w:div>
    <w:div w:id="225846118">
      <w:bodyDiv w:val="1"/>
      <w:marLeft w:val="0"/>
      <w:marRight w:val="0"/>
      <w:marTop w:val="0"/>
      <w:marBottom w:val="0"/>
      <w:divBdr>
        <w:top w:val="none" w:sz="0" w:space="0" w:color="auto"/>
        <w:left w:val="none" w:sz="0" w:space="0" w:color="auto"/>
        <w:bottom w:val="none" w:sz="0" w:space="0" w:color="auto"/>
        <w:right w:val="none" w:sz="0" w:space="0" w:color="auto"/>
      </w:divBdr>
    </w:div>
    <w:div w:id="243538373">
      <w:bodyDiv w:val="1"/>
      <w:marLeft w:val="0"/>
      <w:marRight w:val="0"/>
      <w:marTop w:val="0"/>
      <w:marBottom w:val="0"/>
      <w:divBdr>
        <w:top w:val="none" w:sz="0" w:space="0" w:color="auto"/>
        <w:left w:val="none" w:sz="0" w:space="0" w:color="auto"/>
        <w:bottom w:val="none" w:sz="0" w:space="0" w:color="auto"/>
        <w:right w:val="none" w:sz="0" w:space="0" w:color="auto"/>
      </w:divBdr>
    </w:div>
    <w:div w:id="285814235">
      <w:bodyDiv w:val="1"/>
      <w:marLeft w:val="0"/>
      <w:marRight w:val="0"/>
      <w:marTop w:val="0"/>
      <w:marBottom w:val="0"/>
      <w:divBdr>
        <w:top w:val="none" w:sz="0" w:space="0" w:color="auto"/>
        <w:left w:val="none" w:sz="0" w:space="0" w:color="auto"/>
        <w:bottom w:val="none" w:sz="0" w:space="0" w:color="auto"/>
        <w:right w:val="none" w:sz="0" w:space="0" w:color="auto"/>
      </w:divBdr>
    </w:div>
    <w:div w:id="304362116">
      <w:bodyDiv w:val="1"/>
      <w:marLeft w:val="0"/>
      <w:marRight w:val="0"/>
      <w:marTop w:val="0"/>
      <w:marBottom w:val="0"/>
      <w:divBdr>
        <w:top w:val="none" w:sz="0" w:space="0" w:color="auto"/>
        <w:left w:val="none" w:sz="0" w:space="0" w:color="auto"/>
        <w:bottom w:val="none" w:sz="0" w:space="0" w:color="auto"/>
        <w:right w:val="none" w:sz="0" w:space="0" w:color="auto"/>
      </w:divBdr>
    </w:div>
    <w:div w:id="385683986">
      <w:bodyDiv w:val="1"/>
      <w:marLeft w:val="0"/>
      <w:marRight w:val="0"/>
      <w:marTop w:val="0"/>
      <w:marBottom w:val="0"/>
      <w:divBdr>
        <w:top w:val="none" w:sz="0" w:space="0" w:color="auto"/>
        <w:left w:val="none" w:sz="0" w:space="0" w:color="auto"/>
        <w:bottom w:val="none" w:sz="0" w:space="0" w:color="auto"/>
        <w:right w:val="none" w:sz="0" w:space="0" w:color="auto"/>
      </w:divBdr>
    </w:div>
    <w:div w:id="420104289">
      <w:bodyDiv w:val="1"/>
      <w:marLeft w:val="0"/>
      <w:marRight w:val="0"/>
      <w:marTop w:val="0"/>
      <w:marBottom w:val="0"/>
      <w:divBdr>
        <w:top w:val="none" w:sz="0" w:space="0" w:color="auto"/>
        <w:left w:val="none" w:sz="0" w:space="0" w:color="auto"/>
        <w:bottom w:val="none" w:sz="0" w:space="0" w:color="auto"/>
        <w:right w:val="none" w:sz="0" w:space="0" w:color="auto"/>
      </w:divBdr>
    </w:div>
    <w:div w:id="459227603">
      <w:bodyDiv w:val="1"/>
      <w:marLeft w:val="0"/>
      <w:marRight w:val="0"/>
      <w:marTop w:val="0"/>
      <w:marBottom w:val="0"/>
      <w:divBdr>
        <w:top w:val="none" w:sz="0" w:space="0" w:color="auto"/>
        <w:left w:val="none" w:sz="0" w:space="0" w:color="auto"/>
        <w:bottom w:val="none" w:sz="0" w:space="0" w:color="auto"/>
        <w:right w:val="none" w:sz="0" w:space="0" w:color="auto"/>
      </w:divBdr>
    </w:div>
    <w:div w:id="479082849">
      <w:bodyDiv w:val="1"/>
      <w:marLeft w:val="0"/>
      <w:marRight w:val="0"/>
      <w:marTop w:val="0"/>
      <w:marBottom w:val="0"/>
      <w:divBdr>
        <w:top w:val="none" w:sz="0" w:space="0" w:color="auto"/>
        <w:left w:val="none" w:sz="0" w:space="0" w:color="auto"/>
        <w:bottom w:val="none" w:sz="0" w:space="0" w:color="auto"/>
        <w:right w:val="none" w:sz="0" w:space="0" w:color="auto"/>
      </w:divBdr>
    </w:div>
    <w:div w:id="480584519">
      <w:bodyDiv w:val="1"/>
      <w:marLeft w:val="0"/>
      <w:marRight w:val="0"/>
      <w:marTop w:val="0"/>
      <w:marBottom w:val="0"/>
      <w:divBdr>
        <w:top w:val="none" w:sz="0" w:space="0" w:color="auto"/>
        <w:left w:val="none" w:sz="0" w:space="0" w:color="auto"/>
        <w:bottom w:val="none" w:sz="0" w:space="0" w:color="auto"/>
        <w:right w:val="none" w:sz="0" w:space="0" w:color="auto"/>
      </w:divBdr>
    </w:div>
    <w:div w:id="484397610">
      <w:bodyDiv w:val="1"/>
      <w:marLeft w:val="0"/>
      <w:marRight w:val="0"/>
      <w:marTop w:val="0"/>
      <w:marBottom w:val="0"/>
      <w:divBdr>
        <w:top w:val="none" w:sz="0" w:space="0" w:color="auto"/>
        <w:left w:val="none" w:sz="0" w:space="0" w:color="auto"/>
        <w:bottom w:val="none" w:sz="0" w:space="0" w:color="auto"/>
        <w:right w:val="none" w:sz="0" w:space="0" w:color="auto"/>
      </w:divBdr>
    </w:div>
    <w:div w:id="494994527">
      <w:bodyDiv w:val="1"/>
      <w:marLeft w:val="0"/>
      <w:marRight w:val="0"/>
      <w:marTop w:val="0"/>
      <w:marBottom w:val="0"/>
      <w:divBdr>
        <w:top w:val="none" w:sz="0" w:space="0" w:color="auto"/>
        <w:left w:val="none" w:sz="0" w:space="0" w:color="auto"/>
        <w:bottom w:val="none" w:sz="0" w:space="0" w:color="auto"/>
        <w:right w:val="none" w:sz="0" w:space="0" w:color="auto"/>
      </w:divBdr>
    </w:div>
    <w:div w:id="554387716">
      <w:bodyDiv w:val="1"/>
      <w:marLeft w:val="0"/>
      <w:marRight w:val="0"/>
      <w:marTop w:val="0"/>
      <w:marBottom w:val="0"/>
      <w:divBdr>
        <w:top w:val="none" w:sz="0" w:space="0" w:color="auto"/>
        <w:left w:val="none" w:sz="0" w:space="0" w:color="auto"/>
        <w:bottom w:val="none" w:sz="0" w:space="0" w:color="auto"/>
        <w:right w:val="none" w:sz="0" w:space="0" w:color="auto"/>
      </w:divBdr>
    </w:div>
    <w:div w:id="565145408">
      <w:bodyDiv w:val="1"/>
      <w:marLeft w:val="0"/>
      <w:marRight w:val="0"/>
      <w:marTop w:val="0"/>
      <w:marBottom w:val="0"/>
      <w:divBdr>
        <w:top w:val="none" w:sz="0" w:space="0" w:color="auto"/>
        <w:left w:val="none" w:sz="0" w:space="0" w:color="auto"/>
        <w:bottom w:val="none" w:sz="0" w:space="0" w:color="auto"/>
        <w:right w:val="none" w:sz="0" w:space="0" w:color="auto"/>
      </w:divBdr>
    </w:div>
    <w:div w:id="583297053">
      <w:bodyDiv w:val="1"/>
      <w:marLeft w:val="0"/>
      <w:marRight w:val="0"/>
      <w:marTop w:val="0"/>
      <w:marBottom w:val="0"/>
      <w:divBdr>
        <w:top w:val="none" w:sz="0" w:space="0" w:color="auto"/>
        <w:left w:val="none" w:sz="0" w:space="0" w:color="auto"/>
        <w:bottom w:val="none" w:sz="0" w:space="0" w:color="auto"/>
        <w:right w:val="none" w:sz="0" w:space="0" w:color="auto"/>
      </w:divBdr>
    </w:div>
    <w:div w:id="589236120">
      <w:bodyDiv w:val="1"/>
      <w:marLeft w:val="0"/>
      <w:marRight w:val="0"/>
      <w:marTop w:val="0"/>
      <w:marBottom w:val="0"/>
      <w:divBdr>
        <w:top w:val="none" w:sz="0" w:space="0" w:color="auto"/>
        <w:left w:val="none" w:sz="0" w:space="0" w:color="auto"/>
        <w:bottom w:val="none" w:sz="0" w:space="0" w:color="auto"/>
        <w:right w:val="none" w:sz="0" w:space="0" w:color="auto"/>
      </w:divBdr>
      <w:divsChild>
        <w:div w:id="127434488">
          <w:marLeft w:val="0"/>
          <w:marRight w:val="0"/>
          <w:marTop w:val="0"/>
          <w:marBottom w:val="0"/>
          <w:divBdr>
            <w:top w:val="none" w:sz="0" w:space="0" w:color="auto"/>
            <w:left w:val="none" w:sz="0" w:space="0" w:color="auto"/>
            <w:bottom w:val="none" w:sz="0" w:space="0" w:color="auto"/>
            <w:right w:val="none" w:sz="0" w:space="0" w:color="auto"/>
          </w:divBdr>
          <w:divsChild>
            <w:div w:id="563100920">
              <w:marLeft w:val="0"/>
              <w:marRight w:val="0"/>
              <w:marTop w:val="0"/>
              <w:marBottom w:val="0"/>
              <w:divBdr>
                <w:top w:val="none" w:sz="0" w:space="0" w:color="auto"/>
                <w:left w:val="none" w:sz="0" w:space="0" w:color="auto"/>
                <w:bottom w:val="none" w:sz="0" w:space="0" w:color="auto"/>
                <w:right w:val="none" w:sz="0" w:space="0" w:color="auto"/>
              </w:divBdr>
              <w:divsChild>
                <w:div w:id="2025788922">
                  <w:marLeft w:val="0"/>
                  <w:marRight w:val="0"/>
                  <w:marTop w:val="195"/>
                  <w:marBottom w:val="195"/>
                  <w:divBdr>
                    <w:top w:val="none" w:sz="0" w:space="0" w:color="auto"/>
                    <w:left w:val="none" w:sz="0" w:space="0" w:color="auto"/>
                    <w:bottom w:val="none" w:sz="0" w:space="0" w:color="auto"/>
                    <w:right w:val="none" w:sz="0" w:space="0" w:color="auto"/>
                  </w:divBdr>
                  <w:divsChild>
                    <w:div w:id="1122074092">
                      <w:marLeft w:val="0"/>
                      <w:marRight w:val="0"/>
                      <w:marTop w:val="0"/>
                      <w:marBottom w:val="0"/>
                      <w:divBdr>
                        <w:top w:val="none" w:sz="0" w:space="0" w:color="auto"/>
                        <w:left w:val="none" w:sz="0" w:space="0" w:color="auto"/>
                        <w:bottom w:val="none" w:sz="0" w:space="0" w:color="auto"/>
                        <w:right w:val="none" w:sz="0" w:space="0" w:color="auto"/>
                      </w:divBdr>
                      <w:divsChild>
                        <w:div w:id="1339845745">
                          <w:marLeft w:val="0"/>
                          <w:marRight w:val="0"/>
                          <w:marTop w:val="0"/>
                          <w:marBottom w:val="0"/>
                          <w:divBdr>
                            <w:top w:val="none" w:sz="0" w:space="0" w:color="auto"/>
                            <w:left w:val="none" w:sz="0" w:space="0" w:color="auto"/>
                            <w:bottom w:val="none" w:sz="0" w:space="0" w:color="auto"/>
                            <w:right w:val="none" w:sz="0" w:space="0" w:color="auto"/>
                          </w:divBdr>
                          <w:divsChild>
                            <w:div w:id="1837382862">
                              <w:marLeft w:val="0"/>
                              <w:marRight w:val="0"/>
                              <w:marTop w:val="0"/>
                              <w:marBottom w:val="0"/>
                              <w:divBdr>
                                <w:top w:val="none" w:sz="0" w:space="0" w:color="auto"/>
                                <w:left w:val="none" w:sz="0" w:space="0" w:color="auto"/>
                                <w:bottom w:val="none" w:sz="0" w:space="0" w:color="auto"/>
                                <w:right w:val="none" w:sz="0" w:space="0" w:color="auto"/>
                              </w:divBdr>
                              <w:divsChild>
                                <w:div w:id="695885677">
                                  <w:marLeft w:val="0"/>
                                  <w:marRight w:val="0"/>
                                  <w:marTop w:val="0"/>
                                  <w:marBottom w:val="0"/>
                                  <w:divBdr>
                                    <w:top w:val="none" w:sz="0" w:space="0" w:color="auto"/>
                                    <w:left w:val="none" w:sz="0" w:space="0" w:color="auto"/>
                                    <w:bottom w:val="none" w:sz="0" w:space="0" w:color="auto"/>
                                    <w:right w:val="none" w:sz="0" w:space="0" w:color="auto"/>
                                  </w:divBdr>
                                  <w:divsChild>
                                    <w:div w:id="1977030909">
                                      <w:marLeft w:val="0"/>
                                      <w:marRight w:val="0"/>
                                      <w:marTop w:val="0"/>
                                      <w:marBottom w:val="0"/>
                                      <w:divBdr>
                                        <w:top w:val="none" w:sz="0" w:space="0" w:color="auto"/>
                                        <w:left w:val="none" w:sz="0" w:space="0" w:color="auto"/>
                                        <w:bottom w:val="none" w:sz="0" w:space="0" w:color="auto"/>
                                        <w:right w:val="none" w:sz="0" w:space="0" w:color="auto"/>
                                      </w:divBdr>
                                      <w:divsChild>
                                        <w:div w:id="1395200661">
                                          <w:marLeft w:val="0"/>
                                          <w:marRight w:val="0"/>
                                          <w:marTop w:val="0"/>
                                          <w:marBottom w:val="0"/>
                                          <w:divBdr>
                                            <w:top w:val="none" w:sz="0" w:space="0" w:color="auto"/>
                                            <w:left w:val="none" w:sz="0" w:space="0" w:color="auto"/>
                                            <w:bottom w:val="none" w:sz="0" w:space="0" w:color="auto"/>
                                            <w:right w:val="none" w:sz="0" w:space="0" w:color="auto"/>
                                          </w:divBdr>
                                          <w:divsChild>
                                            <w:div w:id="291252933">
                                              <w:marLeft w:val="0"/>
                                              <w:marRight w:val="0"/>
                                              <w:marTop w:val="0"/>
                                              <w:marBottom w:val="0"/>
                                              <w:divBdr>
                                                <w:top w:val="none" w:sz="0" w:space="0" w:color="auto"/>
                                                <w:left w:val="none" w:sz="0" w:space="0" w:color="auto"/>
                                                <w:bottom w:val="none" w:sz="0" w:space="0" w:color="auto"/>
                                                <w:right w:val="none" w:sz="0" w:space="0" w:color="auto"/>
                                              </w:divBdr>
                                              <w:divsChild>
                                                <w:div w:id="252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5409616">
      <w:bodyDiv w:val="1"/>
      <w:marLeft w:val="0"/>
      <w:marRight w:val="0"/>
      <w:marTop w:val="0"/>
      <w:marBottom w:val="0"/>
      <w:divBdr>
        <w:top w:val="none" w:sz="0" w:space="0" w:color="auto"/>
        <w:left w:val="none" w:sz="0" w:space="0" w:color="auto"/>
        <w:bottom w:val="none" w:sz="0" w:space="0" w:color="auto"/>
        <w:right w:val="none" w:sz="0" w:space="0" w:color="auto"/>
      </w:divBdr>
    </w:div>
    <w:div w:id="710695157">
      <w:bodyDiv w:val="1"/>
      <w:marLeft w:val="0"/>
      <w:marRight w:val="0"/>
      <w:marTop w:val="0"/>
      <w:marBottom w:val="0"/>
      <w:divBdr>
        <w:top w:val="none" w:sz="0" w:space="0" w:color="auto"/>
        <w:left w:val="none" w:sz="0" w:space="0" w:color="auto"/>
        <w:bottom w:val="none" w:sz="0" w:space="0" w:color="auto"/>
        <w:right w:val="none" w:sz="0" w:space="0" w:color="auto"/>
      </w:divBdr>
    </w:div>
    <w:div w:id="722098864">
      <w:bodyDiv w:val="1"/>
      <w:marLeft w:val="0"/>
      <w:marRight w:val="0"/>
      <w:marTop w:val="0"/>
      <w:marBottom w:val="0"/>
      <w:divBdr>
        <w:top w:val="none" w:sz="0" w:space="0" w:color="auto"/>
        <w:left w:val="none" w:sz="0" w:space="0" w:color="auto"/>
        <w:bottom w:val="none" w:sz="0" w:space="0" w:color="auto"/>
        <w:right w:val="none" w:sz="0" w:space="0" w:color="auto"/>
      </w:divBdr>
    </w:div>
    <w:div w:id="738944976">
      <w:bodyDiv w:val="1"/>
      <w:marLeft w:val="0"/>
      <w:marRight w:val="0"/>
      <w:marTop w:val="0"/>
      <w:marBottom w:val="0"/>
      <w:divBdr>
        <w:top w:val="none" w:sz="0" w:space="0" w:color="auto"/>
        <w:left w:val="none" w:sz="0" w:space="0" w:color="auto"/>
        <w:bottom w:val="none" w:sz="0" w:space="0" w:color="auto"/>
        <w:right w:val="none" w:sz="0" w:space="0" w:color="auto"/>
      </w:divBdr>
    </w:div>
    <w:div w:id="757750757">
      <w:bodyDiv w:val="1"/>
      <w:marLeft w:val="0"/>
      <w:marRight w:val="0"/>
      <w:marTop w:val="0"/>
      <w:marBottom w:val="0"/>
      <w:divBdr>
        <w:top w:val="none" w:sz="0" w:space="0" w:color="auto"/>
        <w:left w:val="none" w:sz="0" w:space="0" w:color="auto"/>
        <w:bottom w:val="none" w:sz="0" w:space="0" w:color="auto"/>
        <w:right w:val="none" w:sz="0" w:space="0" w:color="auto"/>
      </w:divBdr>
    </w:div>
    <w:div w:id="763456131">
      <w:bodyDiv w:val="1"/>
      <w:marLeft w:val="0"/>
      <w:marRight w:val="0"/>
      <w:marTop w:val="0"/>
      <w:marBottom w:val="0"/>
      <w:divBdr>
        <w:top w:val="none" w:sz="0" w:space="0" w:color="auto"/>
        <w:left w:val="none" w:sz="0" w:space="0" w:color="auto"/>
        <w:bottom w:val="none" w:sz="0" w:space="0" w:color="auto"/>
        <w:right w:val="none" w:sz="0" w:space="0" w:color="auto"/>
      </w:divBdr>
    </w:div>
    <w:div w:id="803817169">
      <w:bodyDiv w:val="1"/>
      <w:marLeft w:val="0"/>
      <w:marRight w:val="0"/>
      <w:marTop w:val="0"/>
      <w:marBottom w:val="0"/>
      <w:divBdr>
        <w:top w:val="none" w:sz="0" w:space="0" w:color="auto"/>
        <w:left w:val="none" w:sz="0" w:space="0" w:color="auto"/>
        <w:bottom w:val="none" w:sz="0" w:space="0" w:color="auto"/>
        <w:right w:val="none" w:sz="0" w:space="0" w:color="auto"/>
      </w:divBdr>
    </w:div>
    <w:div w:id="809249620">
      <w:bodyDiv w:val="1"/>
      <w:marLeft w:val="0"/>
      <w:marRight w:val="0"/>
      <w:marTop w:val="0"/>
      <w:marBottom w:val="0"/>
      <w:divBdr>
        <w:top w:val="none" w:sz="0" w:space="0" w:color="auto"/>
        <w:left w:val="none" w:sz="0" w:space="0" w:color="auto"/>
        <w:bottom w:val="none" w:sz="0" w:space="0" w:color="auto"/>
        <w:right w:val="none" w:sz="0" w:space="0" w:color="auto"/>
      </w:divBdr>
    </w:div>
    <w:div w:id="850024025">
      <w:bodyDiv w:val="1"/>
      <w:marLeft w:val="0"/>
      <w:marRight w:val="0"/>
      <w:marTop w:val="0"/>
      <w:marBottom w:val="0"/>
      <w:divBdr>
        <w:top w:val="none" w:sz="0" w:space="0" w:color="auto"/>
        <w:left w:val="none" w:sz="0" w:space="0" w:color="auto"/>
        <w:bottom w:val="none" w:sz="0" w:space="0" w:color="auto"/>
        <w:right w:val="none" w:sz="0" w:space="0" w:color="auto"/>
      </w:divBdr>
    </w:div>
    <w:div w:id="971784631">
      <w:bodyDiv w:val="1"/>
      <w:marLeft w:val="0"/>
      <w:marRight w:val="0"/>
      <w:marTop w:val="0"/>
      <w:marBottom w:val="0"/>
      <w:divBdr>
        <w:top w:val="none" w:sz="0" w:space="0" w:color="auto"/>
        <w:left w:val="none" w:sz="0" w:space="0" w:color="auto"/>
        <w:bottom w:val="none" w:sz="0" w:space="0" w:color="auto"/>
        <w:right w:val="none" w:sz="0" w:space="0" w:color="auto"/>
      </w:divBdr>
    </w:div>
    <w:div w:id="977609146">
      <w:bodyDiv w:val="1"/>
      <w:marLeft w:val="0"/>
      <w:marRight w:val="0"/>
      <w:marTop w:val="0"/>
      <w:marBottom w:val="0"/>
      <w:divBdr>
        <w:top w:val="none" w:sz="0" w:space="0" w:color="auto"/>
        <w:left w:val="none" w:sz="0" w:space="0" w:color="auto"/>
        <w:bottom w:val="none" w:sz="0" w:space="0" w:color="auto"/>
        <w:right w:val="none" w:sz="0" w:space="0" w:color="auto"/>
      </w:divBdr>
    </w:div>
    <w:div w:id="986201787">
      <w:bodyDiv w:val="1"/>
      <w:marLeft w:val="0"/>
      <w:marRight w:val="0"/>
      <w:marTop w:val="0"/>
      <w:marBottom w:val="0"/>
      <w:divBdr>
        <w:top w:val="none" w:sz="0" w:space="0" w:color="auto"/>
        <w:left w:val="none" w:sz="0" w:space="0" w:color="auto"/>
        <w:bottom w:val="none" w:sz="0" w:space="0" w:color="auto"/>
        <w:right w:val="none" w:sz="0" w:space="0" w:color="auto"/>
      </w:divBdr>
    </w:div>
    <w:div w:id="1015114989">
      <w:bodyDiv w:val="1"/>
      <w:marLeft w:val="0"/>
      <w:marRight w:val="0"/>
      <w:marTop w:val="0"/>
      <w:marBottom w:val="0"/>
      <w:divBdr>
        <w:top w:val="none" w:sz="0" w:space="0" w:color="auto"/>
        <w:left w:val="none" w:sz="0" w:space="0" w:color="auto"/>
        <w:bottom w:val="none" w:sz="0" w:space="0" w:color="auto"/>
        <w:right w:val="none" w:sz="0" w:space="0" w:color="auto"/>
      </w:divBdr>
    </w:div>
    <w:div w:id="1053696705">
      <w:bodyDiv w:val="1"/>
      <w:marLeft w:val="0"/>
      <w:marRight w:val="0"/>
      <w:marTop w:val="0"/>
      <w:marBottom w:val="0"/>
      <w:divBdr>
        <w:top w:val="none" w:sz="0" w:space="0" w:color="auto"/>
        <w:left w:val="none" w:sz="0" w:space="0" w:color="auto"/>
        <w:bottom w:val="none" w:sz="0" w:space="0" w:color="auto"/>
        <w:right w:val="none" w:sz="0" w:space="0" w:color="auto"/>
      </w:divBdr>
    </w:div>
    <w:div w:id="1060519469">
      <w:bodyDiv w:val="1"/>
      <w:marLeft w:val="0"/>
      <w:marRight w:val="0"/>
      <w:marTop w:val="0"/>
      <w:marBottom w:val="0"/>
      <w:divBdr>
        <w:top w:val="none" w:sz="0" w:space="0" w:color="auto"/>
        <w:left w:val="none" w:sz="0" w:space="0" w:color="auto"/>
        <w:bottom w:val="none" w:sz="0" w:space="0" w:color="auto"/>
        <w:right w:val="none" w:sz="0" w:space="0" w:color="auto"/>
      </w:divBdr>
    </w:div>
    <w:div w:id="1082069332">
      <w:bodyDiv w:val="1"/>
      <w:marLeft w:val="0"/>
      <w:marRight w:val="0"/>
      <w:marTop w:val="0"/>
      <w:marBottom w:val="0"/>
      <w:divBdr>
        <w:top w:val="none" w:sz="0" w:space="0" w:color="auto"/>
        <w:left w:val="none" w:sz="0" w:space="0" w:color="auto"/>
        <w:bottom w:val="none" w:sz="0" w:space="0" w:color="auto"/>
        <w:right w:val="none" w:sz="0" w:space="0" w:color="auto"/>
      </w:divBdr>
    </w:div>
    <w:div w:id="1095252306">
      <w:bodyDiv w:val="1"/>
      <w:marLeft w:val="0"/>
      <w:marRight w:val="0"/>
      <w:marTop w:val="0"/>
      <w:marBottom w:val="0"/>
      <w:divBdr>
        <w:top w:val="none" w:sz="0" w:space="0" w:color="auto"/>
        <w:left w:val="none" w:sz="0" w:space="0" w:color="auto"/>
        <w:bottom w:val="none" w:sz="0" w:space="0" w:color="auto"/>
        <w:right w:val="none" w:sz="0" w:space="0" w:color="auto"/>
      </w:divBdr>
    </w:div>
    <w:div w:id="1144666280">
      <w:bodyDiv w:val="1"/>
      <w:marLeft w:val="0"/>
      <w:marRight w:val="0"/>
      <w:marTop w:val="0"/>
      <w:marBottom w:val="0"/>
      <w:divBdr>
        <w:top w:val="none" w:sz="0" w:space="0" w:color="auto"/>
        <w:left w:val="none" w:sz="0" w:space="0" w:color="auto"/>
        <w:bottom w:val="none" w:sz="0" w:space="0" w:color="auto"/>
        <w:right w:val="none" w:sz="0" w:space="0" w:color="auto"/>
      </w:divBdr>
    </w:div>
    <w:div w:id="1196164415">
      <w:bodyDiv w:val="1"/>
      <w:marLeft w:val="0"/>
      <w:marRight w:val="0"/>
      <w:marTop w:val="0"/>
      <w:marBottom w:val="0"/>
      <w:divBdr>
        <w:top w:val="none" w:sz="0" w:space="0" w:color="auto"/>
        <w:left w:val="none" w:sz="0" w:space="0" w:color="auto"/>
        <w:bottom w:val="none" w:sz="0" w:space="0" w:color="auto"/>
        <w:right w:val="none" w:sz="0" w:space="0" w:color="auto"/>
      </w:divBdr>
    </w:div>
    <w:div w:id="1262101047">
      <w:bodyDiv w:val="1"/>
      <w:marLeft w:val="0"/>
      <w:marRight w:val="0"/>
      <w:marTop w:val="0"/>
      <w:marBottom w:val="0"/>
      <w:divBdr>
        <w:top w:val="none" w:sz="0" w:space="0" w:color="auto"/>
        <w:left w:val="none" w:sz="0" w:space="0" w:color="auto"/>
        <w:bottom w:val="none" w:sz="0" w:space="0" w:color="auto"/>
        <w:right w:val="none" w:sz="0" w:space="0" w:color="auto"/>
      </w:divBdr>
    </w:div>
    <w:div w:id="1287200290">
      <w:bodyDiv w:val="1"/>
      <w:marLeft w:val="0"/>
      <w:marRight w:val="0"/>
      <w:marTop w:val="0"/>
      <w:marBottom w:val="0"/>
      <w:divBdr>
        <w:top w:val="none" w:sz="0" w:space="0" w:color="auto"/>
        <w:left w:val="none" w:sz="0" w:space="0" w:color="auto"/>
        <w:bottom w:val="none" w:sz="0" w:space="0" w:color="auto"/>
        <w:right w:val="none" w:sz="0" w:space="0" w:color="auto"/>
      </w:divBdr>
    </w:div>
    <w:div w:id="1300844313">
      <w:bodyDiv w:val="1"/>
      <w:marLeft w:val="0"/>
      <w:marRight w:val="0"/>
      <w:marTop w:val="0"/>
      <w:marBottom w:val="0"/>
      <w:divBdr>
        <w:top w:val="none" w:sz="0" w:space="0" w:color="auto"/>
        <w:left w:val="none" w:sz="0" w:space="0" w:color="auto"/>
        <w:bottom w:val="none" w:sz="0" w:space="0" w:color="auto"/>
        <w:right w:val="none" w:sz="0" w:space="0" w:color="auto"/>
      </w:divBdr>
    </w:div>
    <w:div w:id="1363477089">
      <w:bodyDiv w:val="1"/>
      <w:marLeft w:val="0"/>
      <w:marRight w:val="0"/>
      <w:marTop w:val="0"/>
      <w:marBottom w:val="0"/>
      <w:divBdr>
        <w:top w:val="none" w:sz="0" w:space="0" w:color="auto"/>
        <w:left w:val="none" w:sz="0" w:space="0" w:color="auto"/>
        <w:bottom w:val="none" w:sz="0" w:space="0" w:color="auto"/>
        <w:right w:val="none" w:sz="0" w:space="0" w:color="auto"/>
      </w:divBdr>
    </w:div>
    <w:div w:id="1368337884">
      <w:bodyDiv w:val="1"/>
      <w:marLeft w:val="0"/>
      <w:marRight w:val="0"/>
      <w:marTop w:val="0"/>
      <w:marBottom w:val="0"/>
      <w:divBdr>
        <w:top w:val="none" w:sz="0" w:space="0" w:color="auto"/>
        <w:left w:val="none" w:sz="0" w:space="0" w:color="auto"/>
        <w:bottom w:val="none" w:sz="0" w:space="0" w:color="auto"/>
        <w:right w:val="none" w:sz="0" w:space="0" w:color="auto"/>
      </w:divBdr>
    </w:div>
    <w:div w:id="1374574543">
      <w:bodyDiv w:val="1"/>
      <w:marLeft w:val="0"/>
      <w:marRight w:val="0"/>
      <w:marTop w:val="0"/>
      <w:marBottom w:val="0"/>
      <w:divBdr>
        <w:top w:val="none" w:sz="0" w:space="0" w:color="auto"/>
        <w:left w:val="none" w:sz="0" w:space="0" w:color="auto"/>
        <w:bottom w:val="none" w:sz="0" w:space="0" w:color="auto"/>
        <w:right w:val="none" w:sz="0" w:space="0" w:color="auto"/>
      </w:divBdr>
    </w:div>
    <w:div w:id="1381588099">
      <w:bodyDiv w:val="1"/>
      <w:marLeft w:val="0"/>
      <w:marRight w:val="0"/>
      <w:marTop w:val="0"/>
      <w:marBottom w:val="0"/>
      <w:divBdr>
        <w:top w:val="none" w:sz="0" w:space="0" w:color="auto"/>
        <w:left w:val="none" w:sz="0" w:space="0" w:color="auto"/>
        <w:bottom w:val="none" w:sz="0" w:space="0" w:color="auto"/>
        <w:right w:val="none" w:sz="0" w:space="0" w:color="auto"/>
      </w:divBdr>
    </w:div>
    <w:div w:id="1392650829">
      <w:bodyDiv w:val="1"/>
      <w:marLeft w:val="0"/>
      <w:marRight w:val="0"/>
      <w:marTop w:val="0"/>
      <w:marBottom w:val="0"/>
      <w:divBdr>
        <w:top w:val="none" w:sz="0" w:space="0" w:color="auto"/>
        <w:left w:val="none" w:sz="0" w:space="0" w:color="auto"/>
        <w:bottom w:val="none" w:sz="0" w:space="0" w:color="auto"/>
        <w:right w:val="none" w:sz="0" w:space="0" w:color="auto"/>
      </w:divBdr>
    </w:div>
    <w:div w:id="1398165327">
      <w:bodyDiv w:val="1"/>
      <w:marLeft w:val="0"/>
      <w:marRight w:val="0"/>
      <w:marTop w:val="0"/>
      <w:marBottom w:val="0"/>
      <w:divBdr>
        <w:top w:val="none" w:sz="0" w:space="0" w:color="auto"/>
        <w:left w:val="none" w:sz="0" w:space="0" w:color="auto"/>
        <w:bottom w:val="none" w:sz="0" w:space="0" w:color="auto"/>
        <w:right w:val="none" w:sz="0" w:space="0" w:color="auto"/>
      </w:divBdr>
    </w:div>
    <w:div w:id="1425804785">
      <w:bodyDiv w:val="1"/>
      <w:marLeft w:val="0"/>
      <w:marRight w:val="0"/>
      <w:marTop w:val="0"/>
      <w:marBottom w:val="0"/>
      <w:divBdr>
        <w:top w:val="none" w:sz="0" w:space="0" w:color="auto"/>
        <w:left w:val="none" w:sz="0" w:space="0" w:color="auto"/>
        <w:bottom w:val="none" w:sz="0" w:space="0" w:color="auto"/>
        <w:right w:val="none" w:sz="0" w:space="0" w:color="auto"/>
      </w:divBdr>
    </w:div>
    <w:div w:id="1452474405">
      <w:bodyDiv w:val="1"/>
      <w:marLeft w:val="0"/>
      <w:marRight w:val="0"/>
      <w:marTop w:val="0"/>
      <w:marBottom w:val="0"/>
      <w:divBdr>
        <w:top w:val="none" w:sz="0" w:space="0" w:color="auto"/>
        <w:left w:val="none" w:sz="0" w:space="0" w:color="auto"/>
        <w:bottom w:val="none" w:sz="0" w:space="0" w:color="auto"/>
        <w:right w:val="none" w:sz="0" w:space="0" w:color="auto"/>
      </w:divBdr>
    </w:div>
    <w:div w:id="1469593980">
      <w:bodyDiv w:val="1"/>
      <w:marLeft w:val="0"/>
      <w:marRight w:val="0"/>
      <w:marTop w:val="0"/>
      <w:marBottom w:val="0"/>
      <w:divBdr>
        <w:top w:val="none" w:sz="0" w:space="0" w:color="auto"/>
        <w:left w:val="none" w:sz="0" w:space="0" w:color="auto"/>
        <w:bottom w:val="none" w:sz="0" w:space="0" w:color="auto"/>
        <w:right w:val="none" w:sz="0" w:space="0" w:color="auto"/>
      </w:divBdr>
    </w:div>
    <w:div w:id="1494835759">
      <w:bodyDiv w:val="1"/>
      <w:marLeft w:val="0"/>
      <w:marRight w:val="0"/>
      <w:marTop w:val="0"/>
      <w:marBottom w:val="0"/>
      <w:divBdr>
        <w:top w:val="none" w:sz="0" w:space="0" w:color="auto"/>
        <w:left w:val="none" w:sz="0" w:space="0" w:color="auto"/>
        <w:bottom w:val="none" w:sz="0" w:space="0" w:color="auto"/>
        <w:right w:val="none" w:sz="0" w:space="0" w:color="auto"/>
      </w:divBdr>
    </w:div>
    <w:div w:id="1507673024">
      <w:bodyDiv w:val="1"/>
      <w:marLeft w:val="0"/>
      <w:marRight w:val="0"/>
      <w:marTop w:val="0"/>
      <w:marBottom w:val="0"/>
      <w:divBdr>
        <w:top w:val="none" w:sz="0" w:space="0" w:color="auto"/>
        <w:left w:val="none" w:sz="0" w:space="0" w:color="auto"/>
        <w:bottom w:val="none" w:sz="0" w:space="0" w:color="auto"/>
        <w:right w:val="none" w:sz="0" w:space="0" w:color="auto"/>
      </w:divBdr>
    </w:div>
    <w:div w:id="1534686679">
      <w:bodyDiv w:val="1"/>
      <w:marLeft w:val="0"/>
      <w:marRight w:val="0"/>
      <w:marTop w:val="0"/>
      <w:marBottom w:val="0"/>
      <w:divBdr>
        <w:top w:val="none" w:sz="0" w:space="0" w:color="auto"/>
        <w:left w:val="none" w:sz="0" w:space="0" w:color="auto"/>
        <w:bottom w:val="none" w:sz="0" w:space="0" w:color="auto"/>
        <w:right w:val="none" w:sz="0" w:space="0" w:color="auto"/>
      </w:divBdr>
    </w:div>
    <w:div w:id="1535845478">
      <w:bodyDiv w:val="1"/>
      <w:marLeft w:val="0"/>
      <w:marRight w:val="0"/>
      <w:marTop w:val="0"/>
      <w:marBottom w:val="0"/>
      <w:divBdr>
        <w:top w:val="none" w:sz="0" w:space="0" w:color="auto"/>
        <w:left w:val="none" w:sz="0" w:space="0" w:color="auto"/>
        <w:bottom w:val="none" w:sz="0" w:space="0" w:color="auto"/>
        <w:right w:val="none" w:sz="0" w:space="0" w:color="auto"/>
      </w:divBdr>
    </w:div>
    <w:div w:id="1548757713">
      <w:bodyDiv w:val="1"/>
      <w:marLeft w:val="0"/>
      <w:marRight w:val="0"/>
      <w:marTop w:val="0"/>
      <w:marBottom w:val="0"/>
      <w:divBdr>
        <w:top w:val="none" w:sz="0" w:space="0" w:color="auto"/>
        <w:left w:val="none" w:sz="0" w:space="0" w:color="auto"/>
        <w:bottom w:val="none" w:sz="0" w:space="0" w:color="auto"/>
        <w:right w:val="none" w:sz="0" w:space="0" w:color="auto"/>
      </w:divBdr>
    </w:div>
    <w:div w:id="1563368914">
      <w:bodyDiv w:val="1"/>
      <w:marLeft w:val="0"/>
      <w:marRight w:val="0"/>
      <w:marTop w:val="0"/>
      <w:marBottom w:val="0"/>
      <w:divBdr>
        <w:top w:val="none" w:sz="0" w:space="0" w:color="auto"/>
        <w:left w:val="none" w:sz="0" w:space="0" w:color="auto"/>
        <w:bottom w:val="none" w:sz="0" w:space="0" w:color="auto"/>
        <w:right w:val="none" w:sz="0" w:space="0" w:color="auto"/>
      </w:divBdr>
    </w:div>
    <w:div w:id="1565213396">
      <w:bodyDiv w:val="1"/>
      <w:marLeft w:val="0"/>
      <w:marRight w:val="0"/>
      <w:marTop w:val="0"/>
      <w:marBottom w:val="0"/>
      <w:divBdr>
        <w:top w:val="none" w:sz="0" w:space="0" w:color="auto"/>
        <w:left w:val="none" w:sz="0" w:space="0" w:color="auto"/>
        <w:bottom w:val="none" w:sz="0" w:space="0" w:color="auto"/>
        <w:right w:val="none" w:sz="0" w:space="0" w:color="auto"/>
      </w:divBdr>
    </w:div>
    <w:div w:id="1587113415">
      <w:bodyDiv w:val="1"/>
      <w:marLeft w:val="0"/>
      <w:marRight w:val="0"/>
      <w:marTop w:val="0"/>
      <w:marBottom w:val="0"/>
      <w:divBdr>
        <w:top w:val="none" w:sz="0" w:space="0" w:color="auto"/>
        <w:left w:val="none" w:sz="0" w:space="0" w:color="auto"/>
        <w:bottom w:val="none" w:sz="0" w:space="0" w:color="auto"/>
        <w:right w:val="none" w:sz="0" w:space="0" w:color="auto"/>
      </w:divBdr>
    </w:div>
    <w:div w:id="1592351414">
      <w:bodyDiv w:val="1"/>
      <w:marLeft w:val="0"/>
      <w:marRight w:val="0"/>
      <w:marTop w:val="0"/>
      <w:marBottom w:val="0"/>
      <w:divBdr>
        <w:top w:val="none" w:sz="0" w:space="0" w:color="auto"/>
        <w:left w:val="none" w:sz="0" w:space="0" w:color="auto"/>
        <w:bottom w:val="none" w:sz="0" w:space="0" w:color="auto"/>
        <w:right w:val="none" w:sz="0" w:space="0" w:color="auto"/>
      </w:divBdr>
    </w:div>
    <w:div w:id="1620138268">
      <w:bodyDiv w:val="1"/>
      <w:marLeft w:val="0"/>
      <w:marRight w:val="0"/>
      <w:marTop w:val="0"/>
      <w:marBottom w:val="0"/>
      <w:divBdr>
        <w:top w:val="none" w:sz="0" w:space="0" w:color="auto"/>
        <w:left w:val="none" w:sz="0" w:space="0" w:color="auto"/>
        <w:bottom w:val="none" w:sz="0" w:space="0" w:color="auto"/>
        <w:right w:val="none" w:sz="0" w:space="0" w:color="auto"/>
      </w:divBdr>
    </w:div>
    <w:div w:id="1671371208">
      <w:bodyDiv w:val="1"/>
      <w:marLeft w:val="0"/>
      <w:marRight w:val="0"/>
      <w:marTop w:val="0"/>
      <w:marBottom w:val="0"/>
      <w:divBdr>
        <w:top w:val="none" w:sz="0" w:space="0" w:color="auto"/>
        <w:left w:val="none" w:sz="0" w:space="0" w:color="auto"/>
        <w:bottom w:val="none" w:sz="0" w:space="0" w:color="auto"/>
        <w:right w:val="none" w:sz="0" w:space="0" w:color="auto"/>
      </w:divBdr>
    </w:div>
    <w:div w:id="1693334195">
      <w:bodyDiv w:val="1"/>
      <w:marLeft w:val="0"/>
      <w:marRight w:val="0"/>
      <w:marTop w:val="0"/>
      <w:marBottom w:val="0"/>
      <w:divBdr>
        <w:top w:val="none" w:sz="0" w:space="0" w:color="auto"/>
        <w:left w:val="none" w:sz="0" w:space="0" w:color="auto"/>
        <w:bottom w:val="none" w:sz="0" w:space="0" w:color="auto"/>
        <w:right w:val="none" w:sz="0" w:space="0" w:color="auto"/>
      </w:divBdr>
    </w:div>
    <w:div w:id="1709865961">
      <w:bodyDiv w:val="1"/>
      <w:marLeft w:val="0"/>
      <w:marRight w:val="0"/>
      <w:marTop w:val="0"/>
      <w:marBottom w:val="0"/>
      <w:divBdr>
        <w:top w:val="none" w:sz="0" w:space="0" w:color="auto"/>
        <w:left w:val="none" w:sz="0" w:space="0" w:color="auto"/>
        <w:bottom w:val="none" w:sz="0" w:space="0" w:color="auto"/>
        <w:right w:val="none" w:sz="0" w:space="0" w:color="auto"/>
      </w:divBdr>
    </w:div>
    <w:div w:id="1729839152">
      <w:bodyDiv w:val="1"/>
      <w:marLeft w:val="0"/>
      <w:marRight w:val="0"/>
      <w:marTop w:val="0"/>
      <w:marBottom w:val="0"/>
      <w:divBdr>
        <w:top w:val="none" w:sz="0" w:space="0" w:color="auto"/>
        <w:left w:val="none" w:sz="0" w:space="0" w:color="auto"/>
        <w:bottom w:val="none" w:sz="0" w:space="0" w:color="auto"/>
        <w:right w:val="none" w:sz="0" w:space="0" w:color="auto"/>
      </w:divBdr>
    </w:div>
    <w:div w:id="1744987114">
      <w:bodyDiv w:val="1"/>
      <w:marLeft w:val="0"/>
      <w:marRight w:val="0"/>
      <w:marTop w:val="0"/>
      <w:marBottom w:val="0"/>
      <w:divBdr>
        <w:top w:val="none" w:sz="0" w:space="0" w:color="auto"/>
        <w:left w:val="none" w:sz="0" w:space="0" w:color="auto"/>
        <w:bottom w:val="none" w:sz="0" w:space="0" w:color="auto"/>
        <w:right w:val="none" w:sz="0" w:space="0" w:color="auto"/>
      </w:divBdr>
    </w:div>
    <w:div w:id="1769932608">
      <w:bodyDiv w:val="1"/>
      <w:marLeft w:val="0"/>
      <w:marRight w:val="0"/>
      <w:marTop w:val="0"/>
      <w:marBottom w:val="0"/>
      <w:divBdr>
        <w:top w:val="none" w:sz="0" w:space="0" w:color="auto"/>
        <w:left w:val="none" w:sz="0" w:space="0" w:color="auto"/>
        <w:bottom w:val="none" w:sz="0" w:space="0" w:color="auto"/>
        <w:right w:val="none" w:sz="0" w:space="0" w:color="auto"/>
      </w:divBdr>
    </w:div>
    <w:div w:id="1792360578">
      <w:bodyDiv w:val="1"/>
      <w:marLeft w:val="0"/>
      <w:marRight w:val="0"/>
      <w:marTop w:val="0"/>
      <w:marBottom w:val="0"/>
      <w:divBdr>
        <w:top w:val="none" w:sz="0" w:space="0" w:color="auto"/>
        <w:left w:val="none" w:sz="0" w:space="0" w:color="auto"/>
        <w:bottom w:val="none" w:sz="0" w:space="0" w:color="auto"/>
        <w:right w:val="none" w:sz="0" w:space="0" w:color="auto"/>
      </w:divBdr>
    </w:div>
    <w:div w:id="1817144763">
      <w:bodyDiv w:val="1"/>
      <w:marLeft w:val="0"/>
      <w:marRight w:val="0"/>
      <w:marTop w:val="0"/>
      <w:marBottom w:val="0"/>
      <w:divBdr>
        <w:top w:val="none" w:sz="0" w:space="0" w:color="auto"/>
        <w:left w:val="none" w:sz="0" w:space="0" w:color="auto"/>
        <w:bottom w:val="none" w:sz="0" w:space="0" w:color="auto"/>
        <w:right w:val="none" w:sz="0" w:space="0" w:color="auto"/>
      </w:divBdr>
    </w:div>
    <w:div w:id="1971474586">
      <w:bodyDiv w:val="1"/>
      <w:marLeft w:val="0"/>
      <w:marRight w:val="0"/>
      <w:marTop w:val="0"/>
      <w:marBottom w:val="0"/>
      <w:divBdr>
        <w:top w:val="none" w:sz="0" w:space="0" w:color="auto"/>
        <w:left w:val="none" w:sz="0" w:space="0" w:color="auto"/>
        <w:bottom w:val="none" w:sz="0" w:space="0" w:color="auto"/>
        <w:right w:val="none" w:sz="0" w:space="0" w:color="auto"/>
      </w:divBdr>
    </w:div>
    <w:div w:id="1996032481">
      <w:bodyDiv w:val="1"/>
      <w:marLeft w:val="0"/>
      <w:marRight w:val="0"/>
      <w:marTop w:val="0"/>
      <w:marBottom w:val="0"/>
      <w:divBdr>
        <w:top w:val="none" w:sz="0" w:space="0" w:color="auto"/>
        <w:left w:val="none" w:sz="0" w:space="0" w:color="auto"/>
        <w:bottom w:val="none" w:sz="0" w:space="0" w:color="auto"/>
        <w:right w:val="none" w:sz="0" w:space="0" w:color="auto"/>
      </w:divBdr>
    </w:div>
    <w:div w:id="1996102760">
      <w:bodyDiv w:val="1"/>
      <w:marLeft w:val="0"/>
      <w:marRight w:val="0"/>
      <w:marTop w:val="0"/>
      <w:marBottom w:val="0"/>
      <w:divBdr>
        <w:top w:val="none" w:sz="0" w:space="0" w:color="auto"/>
        <w:left w:val="none" w:sz="0" w:space="0" w:color="auto"/>
        <w:bottom w:val="none" w:sz="0" w:space="0" w:color="auto"/>
        <w:right w:val="none" w:sz="0" w:space="0" w:color="auto"/>
      </w:divBdr>
    </w:div>
    <w:div w:id="2041663167">
      <w:bodyDiv w:val="1"/>
      <w:marLeft w:val="0"/>
      <w:marRight w:val="0"/>
      <w:marTop w:val="0"/>
      <w:marBottom w:val="0"/>
      <w:divBdr>
        <w:top w:val="none" w:sz="0" w:space="0" w:color="auto"/>
        <w:left w:val="none" w:sz="0" w:space="0" w:color="auto"/>
        <w:bottom w:val="none" w:sz="0" w:space="0" w:color="auto"/>
        <w:right w:val="none" w:sz="0" w:space="0" w:color="auto"/>
      </w:divBdr>
    </w:div>
    <w:div w:id="2054696288">
      <w:bodyDiv w:val="1"/>
      <w:marLeft w:val="0"/>
      <w:marRight w:val="0"/>
      <w:marTop w:val="0"/>
      <w:marBottom w:val="0"/>
      <w:divBdr>
        <w:top w:val="none" w:sz="0" w:space="0" w:color="auto"/>
        <w:left w:val="none" w:sz="0" w:space="0" w:color="auto"/>
        <w:bottom w:val="none" w:sz="0" w:space="0" w:color="auto"/>
        <w:right w:val="none" w:sz="0" w:space="0" w:color="auto"/>
      </w:divBdr>
    </w:div>
    <w:div w:id="2059936084">
      <w:bodyDiv w:val="1"/>
      <w:marLeft w:val="0"/>
      <w:marRight w:val="0"/>
      <w:marTop w:val="0"/>
      <w:marBottom w:val="0"/>
      <w:divBdr>
        <w:top w:val="none" w:sz="0" w:space="0" w:color="auto"/>
        <w:left w:val="none" w:sz="0" w:space="0" w:color="auto"/>
        <w:bottom w:val="none" w:sz="0" w:space="0" w:color="auto"/>
        <w:right w:val="none" w:sz="0" w:space="0" w:color="auto"/>
      </w:divBdr>
    </w:div>
    <w:div w:id="2062828327">
      <w:bodyDiv w:val="1"/>
      <w:marLeft w:val="0"/>
      <w:marRight w:val="0"/>
      <w:marTop w:val="0"/>
      <w:marBottom w:val="0"/>
      <w:divBdr>
        <w:top w:val="none" w:sz="0" w:space="0" w:color="auto"/>
        <w:left w:val="none" w:sz="0" w:space="0" w:color="auto"/>
        <w:bottom w:val="none" w:sz="0" w:space="0" w:color="auto"/>
        <w:right w:val="none" w:sz="0" w:space="0" w:color="auto"/>
      </w:divBdr>
    </w:div>
    <w:div w:id="2078699151">
      <w:bodyDiv w:val="1"/>
      <w:marLeft w:val="0"/>
      <w:marRight w:val="0"/>
      <w:marTop w:val="0"/>
      <w:marBottom w:val="0"/>
      <w:divBdr>
        <w:top w:val="none" w:sz="0" w:space="0" w:color="auto"/>
        <w:left w:val="none" w:sz="0" w:space="0" w:color="auto"/>
        <w:bottom w:val="none" w:sz="0" w:space="0" w:color="auto"/>
        <w:right w:val="none" w:sz="0" w:space="0" w:color="auto"/>
      </w:divBdr>
    </w:div>
    <w:div w:id="2105370056">
      <w:bodyDiv w:val="1"/>
      <w:marLeft w:val="0"/>
      <w:marRight w:val="0"/>
      <w:marTop w:val="0"/>
      <w:marBottom w:val="0"/>
      <w:divBdr>
        <w:top w:val="none" w:sz="0" w:space="0" w:color="auto"/>
        <w:left w:val="none" w:sz="0" w:space="0" w:color="auto"/>
        <w:bottom w:val="none" w:sz="0" w:space="0" w:color="auto"/>
        <w:right w:val="none" w:sz="0" w:space="0" w:color="auto"/>
      </w:divBdr>
    </w:div>
    <w:div w:id="2139639341">
      <w:bodyDiv w:val="1"/>
      <w:marLeft w:val="0"/>
      <w:marRight w:val="0"/>
      <w:marTop w:val="0"/>
      <w:marBottom w:val="0"/>
      <w:divBdr>
        <w:top w:val="none" w:sz="0" w:space="0" w:color="auto"/>
        <w:left w:val="none" w:sz="0" w:space="0" w:color="auto"/>
        <w:bottom w:val="none" w:sz="0" w:space="0" w:color="auto"/>
        <w:right w:val="none" w:sz="0" w:space="0" w:color="auto"/>
      </w:divBdr>
    </w:div>
    <w:div w:id="214573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8161AA42813FF2C5CEF20345109A18045E915A4D486592BF0D91A3DD55F1698951AD87C989255BD5F8EE94C00D9C654393C4422B6702763792395C742FD79D8FDC4C4BBB23d1R3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1028AE-6465-41D1-9EE8-106D30E4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9795</Words>
  <Characters>55834</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ОБРАЗОВАТЕЛЬНОЕ УЧРЕЖДЕНИЕ</vt:lpstr>
    </vt:vector>
  </TitlesOfParts>
  <Company>УОиДО</Company>
  <LinksUpToDate>false</LinksUpToDate>
  <CharactersWithSpaces>65499</CharactersWithSpaces>
  <SharedDoc>false</SharedDoc>
  <HLinks>
    <vt:vector size="6" baseType="variant">
      <vt:variant>
        <vt:i4>7143473</vt:i4>
      </vt:variant>
      <vt:variant>
        <vt:i4>0</vt:i4>
      </vt:variant>
      <vt:variant>
        <vt:i4>0</vt:i4>
      </vt:variant>
      <vt:variant>
        <vt:i4>5</vt:i4>
      </vt:variant>
      <vt:variant>
        <vt:lpwstr>consultantplus://offline/ref=9D8161AA42813FF2C5CEF20345109A18045E915A4D486592BF0D91A3DD55F1698951AD87C989255BD5F8EE94C00D9C654393C4422B6702763792395C742FD79D8FDC4C4BBB23d1R3M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dc:title>
  <dc:creator>Баранова_СР</dc:creator>
  <cp:lastModifiedBy>pogodina</cp:lastModifiedBy>
  <cp:revision>7</cp:revision>
  <cp:lastPrinted>2025-07-02T05:48:00Z</cp:lastPrinted>
  <dcterms:created xsi:type="dcterms:W3CDTF">2026-05-25T06:38:00Z</dcterms:created>
  <dcterms:modified xsi:type="dcterms:W3CDTF">2026-05-25T12:51:00Z</dcterms:modified>
</cp:coreProperties>
</file>