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400" w:rsidRDefault="00CB7400" w:rsidP="00CB7400">
      <w:pPr>
        <w:jc w:val="right"/>
        <w:rPr>
          <w:rFonts w:ascii="Times New Roman" w:hAnsi="Times New Roman" w:cs="Times New Roman"/>
          <w:b/>
          <w:sz w:val="24"/>
          <w:szCs w:val="24"/>
        </w:rPr>
      </w:pPr>
      <w:r>
        <w:rPr>
          <w:rFonts w:ascii="Times New Roman" w:hAnsi="Times New Roman" w:cs="Times New Roman"/>
          <w:b/>
          <w:sz w:val="24"/>
          <w:szCs w:val="24"/>
        </w:rPr>
        <w:t>ПРОЕКТ</w:t>
      </w:r>
    </w:p>
    <w:p w:rsidR="00CB7400" w:rsidRDefault="00CB7400">
      <w:pPr>
        <w:jc w:val="center"/>
        <w:rPr>
          <w:rFonts w:ascii="Times New Roman" w:hAnsi="Times New Roman" w:cs="Times New Roman"/>
          <w:b/>
          <w:sz w:val="24"/>
          <w:szCs w:val="24"/>
        </w:rPr>
      </w:pPr>
    </w:p>
    <w:p w:rsidR="00430997" w:rsidRDefault="00430997">
      <w:pPr>
        <w:jc w:val="center"/>
      </w:pPr>
      <w:r>
        <w:rPr>
          <w:rFonts w:ascii="Times New Roman" w:hAnsi="Times New Roman" w:cs="Times New Roman"/>
          <w:b/>
          <w:sz w:val="24"/>
          <w:szCs w:val="24"/>
        </w:rPr>
        <w:t xml:space="preserve">ГОСУДАРСТВЕННЫЙ КОНТРАКТ </w:t>
      </w:r>
    </w:p>
    <w:p w:rsidR="00430997" w:rsidRDefault="00430997">
      <w:pPr>
        <w:jc w:val="center"/>
      </w:pPr>
      <w:r>
        <w:rPr>
          <w:rFonts w:ascii="Times New Roman" w:hAnsi="Times New Roman" w:cs="Times New Roman"/>
          <w:b/>
          <w:sz w:val="24"/>
          <w:szCs w:val="24"/>
        </w:rPr>
        <w:t xml:space="preserve">На поставку бланочной продукции и журналов  для нужд </w:t>
      </w:r>
      <w:r>
        <w:rPr>
          <w:rFonts w:ascii="Times New Roman" w:hAnsi="Times New Roman" w:cs="Times New Roman"/>
          <w:b/>
          <w:color w:val="000000"/>
          <w:sz w:val="24"/>
          <w:szCs w:val="24"/>
        </w:rPr>
        <w:t xml:space="preserve">УФССП России по Томской области </w:t>
      </w:r>
    </w:p>
    <w:p w:rsidR="00430997" w:rsidRDefault="00430997">
      <w:pPr>
        <w:rPr>
          <w:rFonts w:ascii="Times New Roman" w:hAnsi="Times New Roman" w:cs="Times New Roman"/>
          <w:sz w:val="24"/>
          <w:szCs w:val="24"/>
        </w:rPr>
      </w:pPr>
    </w:p>
    <w:p w:rsidR="00430997" w:rsidRDefault="00430997">
      <w:pPr>
        <w:jc w:val="both"/>
      </w:pPr>
      <w:r>
        <w:rPr>
          <w:rFonts w:ascii="Times New Roman" w:hAnsi="Times New Roman" w:cs="Times New Roman"/>
          <w:sz w:val="24"/>
          <w:szCs w:val="24"/>
        </w:rPr>
        <w:t>г. Томск                                                                                                                ___ ________ 202</w:t>
      </w:r>
      <w:r w:rsidR="000203C8">
        <w:rPr>
          <w:rFonts w:ascii="Times New Roman" w:hAnsi="Times New Roman" w:cs="Times New Roman"/>
          <w:sz w:val="24"/>
          <w:szCs w:val="24"/>
        </w:rPr>
        <w:t>6</w:t>
      </w:r>
      <w:r>
        <w:rPr>
          <w:rFonts w:ascii="Times New Roman" w:hAnsi="Times New Roman" w:cs="Times New Roman"/>
          <w:sz w:val="24"/>
          <w:szCs w:val="24"/>
        </w:rPr>
        <w:t xml:space="preserve"> года</w:t>
      </w:r>
    </w:p>
    <w:p w:rsidR="00430997" w:rsidRDefault="00430997">
      <w:pPr>
        <w:ind w:firstLine="709"/>
        <w:jc w:val="both"/>
        <w:rPr>
          <w:rFonts w:ascii="Times New Roman" w:hAnsi="Times New Roman" w:cs="Times New Roman"/>
          <w:sz w:val="24"/>
          <w:szCs w:val="24"/>
        </w:rPr>
      </w:pPr>
    </w:p>
    <w:p w:rsidR="00430997" w:rsidRDefault="00430997">
      <w:pPr>
        <w:jc w:val="both"/>
      </w:pPr>
      <w:r>
        <w:rPr>
          <w:rFonts w:ascii="Times New Roman" w:hAnsi="Times New Roman" w:cs="Times New Roman"/>
          <w:b/>
          <w:sz w:val="24"/>
          <w:szCs w:val="24"/>
        </w:rPr>
        <w:t>Управление Федеральной службы судебных приставов по Томской области</w:t>
      </w:r>
      <w:r>
        <w:rPr>
          <w:rFonts w:ascii="Times New Roman" w:hAnsi="Times New Roman" w:cs="Times New Roman"/>
          <w:bCs/>
          <w:sz w:val="24"/>
          <w:szCs w:val="24"/>
        </w:rPr>
        <w:t xml:space="preserve">, </w:t>
      </w:r>
      <w:r>
        <w:rPr>
          <w:rFonts w:ascii="Times New Roman" w:hAnsi="Times New Roman" w:cs="Times New Roman"/>
          <w:sz w:val="24"/>
          <w:szCs w:val="24"/>
        </w:rPr>
        <w:t xml:space="preserve">именуемое в дальнейшем Заказчик, в лице </w:t>
      </w:r>
      <w:r>
        <w:rPr>
          <w:rFonts w:ascii="Times New Roman" w:hAnsi="Times New Roman" w:cs="Times New Roman"/>
          <w:b/>
          <w:sz w:val="24"/>
          <w:szCs w:val="24"/>
        </w:rPr>
        <w:t>заместителя руководителя Управления Федеральной службы судебных приставов по Томской области – заместителя главного судебного пристава Томской области Жмуровской Елены Аркадьевны</w:t>
      </w:r>
      <w:r>
        <w:rPr>
          <w:rFonts w:ascii="Times New Roman" w:hAnsi="Times New Roman" w:cs="Times New Roman"/>
          <w:sz w:val="24"/>
          <w:szCs w:val="24"/>
        </w:rPr>
        <w:t xml:space="preserve">, действующей на основании доверенности УФССП России по Томской области от </w:t>
      </w:r>
      <w:r w:rsidR="000203C8">
        <w:rPr>
          <w:rFonts w:ascii="Times New Roman" w:hAnsi="Times New Roman" w:cs="Times New Roman"/>
          <w:sz w:val="24"/>
          <w:szCs w:val="24"/>
        </w:rPr>
        <w:t>24</w:t>
      </w:r>
      <w:r>
        <w:rPr>
          <w:rFonts w:ascii="Times New Roman" w:hAnsi="Times New Roman" w:cs="Times New Roman"/>
          <w:sz w:val="24"/>
          <w:szCs w:val="24"/>
        </w:rPr>
        <w:t>.</w:t>
      </w:r>
      <w:r w:rsidR="000203C8">
        <w:rPr>
          <w:rFonts w:ascii="Times New Roman" w:hAnsi="Times New Roman" w:cs="Times New Roman"/>
          <w:sz w:val="24"/>
          <w:szCs w:val="24"/>
        </w:rPr>
        <w:t>10</w:t>
      </w:r>
      <w:r>
        <w:rPr>
          <w:rFonts w:ascii="Times New Roman" w:hAnsi="Times New Roman" w:cs="Times New Roman"/>
          <w:sz w:val="24"/>
          <w:szCs w:val="24"/>
        </w:rPr>
        <w:t>.2024 № Д-70915/24/</w:t>
      </w:r>
      <w:r w:rsidR="000203C8">
        <w:rPr>
          <w:rFonts w:ascii="Times New Roman" w:hAnsi="Times New Roman" w:cs="Times New Roman"/>
          <w:sz w:val="24"/>
          <w:szCs w:val="24"/>
        </w:rPr>
        <w:t>54</w:t>
      </w:r>
      <w:r>
        <w:rPr>
          <w:rFonts w:ascii="Times New Roman" w:hAnsi="Times New Roman" w:cs="Times New Roman"/>
          <w:sz w:val="24"/>
          <w:szCs w:val="24"/>
        </w:rPr>
        <w:t>, с одной стороны, и</w:t>
      </w:r>
      <w:r w:rsidR="00654BEE">
        <w:rPr>
          <w:rFonts w:ascii="Times New Roman" w:hAnsi="Times New Roman" w:cs="Times New Roman"/>
          <w:b/>
          <w:sz w:val="24"/>
          <w:szCs w:val="24"/>
        </w:rPr>
        <w:t xml:space="preserve"> ____________________</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именуемый в дальнейшем Поставщик, в лице  </w:t>
      </w:r>
      <w:r w:rsidR="00654BEE">
        <w:rPr>
          <w:rFonts w:ascii="Times New Roman" w:hAnsi="Times New Roman" w:cs="Times New Roman"/>
          <w:sz w:val="24"/>
          <w:szCs w:val="24"/>
        </w:rPr>
        <w:t>_______________</w:t>
      </w:r>
      <w:r>
        <w:rPr>
          <w:rFonts w:ascii="Times New Roman" w:hAnsi="Times New Roman" w:cs="Times New Roman"/>
          <w:sz w:val="24"/>
          <w:szCs w:val="24"/>
        </w:rPr>
        <w:t xml:space="preserve">, действующий на основании </w:t>
      </w:r>
      <w:r w:rsidR="00654BEE">
        <w:rPr>
          <w:rFonts w:ascii="Times New Roman" w:hAnsi="Times New Roman" w:cs="Times New Roman"/>
          <w:sz w:val="24"/>
          <w:szCs w:val="24"/>
        </w:rPr>
        <w:t>___________</w:t>
      </w:r>
      <w:r>
        <w:rPr>
          <w:rFonts w:ascii="Times New Roman" w:hAnsi="Times New Roman" w:cs="Times New Roman"/>
          <w:sz w:val="24"/>
          <w:szCs w:val="24"/>
        </w:rPr>
        <w:t xml:space="preserve">, с другой стороны, вместе именуемые Стороны и каждый в отдельности Сторона, </w:t>
      </w:r>
      <w:r>
        <w:rPr>
          <w:rFonts w:ascii="Times New Roman" w:hAnsi="Times New Roman" w:cs="Times New Roman"/>
          <w:bCs/>
          <w:sz w:val="24"/>
          <w:szCs w:val="24"/>
          <w:highlight w:val="white"/>
        </w:rPr>
        <w:t>на основании п.4 ч.1 ст.93</w:t>
      </w:r>
      <w:r>
        <w:rPr>
          <w:rFonts w:ascii="Times New Roman" w:hAnsi="Times New Roman" w:cs="Times New Roman"/>
          <w:sz w:val="24"/>
          <w:szCs w:val="24"/>
          <w:highlight w:val="white"/>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sz w:val="24"/>
          <w:szCs w:val="24"/>
        </w:rPr>
        <w:t xml:space="preserve">заключили настоящий Государственный контракт (далее - Контракт) о нижеследующем: </w:t>
      </w:r>
    </w:p>
    <w:p w:rsidR="00430997" w:rsidRDefault="00430997">
      <w:pPr>
        <w:ind w:left="-540" w:firstLine="540"/>
        <w:jc w:val="center"/>
        <w:rPr>
          <w:rFonts w:ascii="Times New Roman" w:hAnsi="Times New Roman" w:cs="Times New Roman"/>
          <w:b/>
          <w:sz w:val="24"/>
          <w:szCs w:val="24"/>
        </w:rPr>
      </w:pPr>
    </w:p>
    <w:p w:rsidR="00430997" w:rsidRDefault="00430997">
      <w:pPr>
        <w:ind w:left="-540" w:firstLine="540"/>
        <w:jc w:val="center"/>
      </w:pPr>
      <w:r>
        <w:rPr>
          <w:rFonts w:ascii="Times New Roman" w:hAnsi="Times New Roman" w:cs="Times New Roman"/>
          <w:b/>
          <w:sz w:val="24"/>
          <w:szCs w:val="24"/>
        </w:rPr>
        <w:t>1. ОБЪЕКТ ЗАКУПКИ (ПРЕДМЕТ КОНТРАКТА)</w:t>
      </w:r>
    </w:p>
    <w:p w:rsidR="00430997" w:rsidRDefault="00430997">
      <w:pPr>
        <w:ind w:firstLine="709"/>
        <w:jc w:val="both"/>
      </w:pPr>
      <w:r>
        <w:rPr>
          <w:rFonts w:ascii="Times New Roman" w:hAnsi="Times New Roman" w:cs="Times New Roman"/>
          <w:sz w:val="24"/>
          <w:szCs w:val="24"/>
        </w:rPr>
        <w:t xml:space="preserve">1.1. Поставщик обязуется поставить Заказчику </w:t>
      </w:r>
      <w:r>
        <w:rPr>
          <w:rFonts w:ascii="Times New Roman" w:hAnsi="Times New Roman" w:cs="Times New Roman"/>
          <w:b/>
          <w:sz w:val="24"/>
          <w:szCs w:val="24"/>
        </w:rPr>
        <w:t xml:space="preserve">бланочную продукцию и журналы  для нужд </w:t>
      </w:r>
      <w:r>
        <w:rPr>
          <w:rFonts w:ascii="Times New Roman" w:hAnsi="Times New Roman" w:cs="Times New Roman"/>
          <w:b/>
          <w:color w:val="000000"/>
          <w:sz w:val="24"/>
          <w:szCs w:val="24"/>
        </w:rPr>
        <w:t>УФССП России по Томской области</w:t>
      </w:r>
      <w:r>
        <w:rPr>
          <w:rFonts w:ascii="Times New Roman" w:hAnsi="Times New Roman" w:cs="Times New Roman"/>
          <w:sz w:val="24"/>
          <w:szCs w:val="24"/>
        </w:rPr>
        <w:t xml:space="preserve"> (далее - Товар) в соответствии со Спецификацией (приложение к Контракту), а Заказчик обязуется принять Товар и оплатить его в порядке и на условиях Контракта.</w:t>
      </w:r>
    </w:p>
    <w:p w:rsidR="00430997" w:rsidRDefault="00430997">
      <w:pPr>
        <w:ind w:firstLine="709"/>
        <w:jc w:val="both"/>
      </w:pPr>
      <w:r>
        <w:rPr>
          <w:rFonts w:ascii="Times New Roman" w:hAnsi="Times New Roman" w:cs="Times New Roman"/>
          <w:sz w:val="24"/>
          <w:szCs w:val="24"/>
        </w:rPr>
        <w:t>1.2.</w:t>
      </w:r>
      <w:r>
        <w:rPr>
          <w:rFonts w:ascii="Times New Roman" w:hAnsi="Times New Roman" w:cs="Times New Roman"/>
          <w:b/>
          <w:sz w:val="24"/>
          <w:szCs w:val="24"/>
        </w:rPr>
        <w:t xml:space="preserve"> </w:t>
      </w:r>
      <w:r>
        <w:rPr>
          <w:rFonts w:ascii="Times New Roman" w:hAnsi="Times New Roman" w:cs="Times New Roman"/>
          <w:sz w:val="24"/>
          <w:szCs w:val="24"/>
        </w:rPr>
        <w:t>Наименование Товара, товарный знак (при наличии), функциональные, технические и качественные характеристики, эксплуатационные характеристики Товара (при необходимости) и иные характеристики и показатели Товара</w:t>
      </w:r>
      <w:r>
        <w:rPr>
          <w:rFonts w:ascii="Times New Roman" w:hAnsi="Times New Roman" w:cs="Times New Roman"/>
          <w:bCs/>
          <w:sz w:val="24"/>
          <w:szCs w:val="24"/>
        </w:rPr>
        <w:t xml:space="preserve">, код позиции каталога товаров, работ, услуг для обеспечения государственных и муниципальных нужд, </w:t>
      </w:r>
      <w:r>
        <w:rPr>
          <w:rFonts w:ascii="Times New Roman" w:hAnsi="Times New Roman" w:cs="Times New Roman"/>
          <w:sz w:val="24"/>
          <w:szCs w:val="24"/>
        </w:rPr>
        <w:t>наименование страны происхождения Товара, количество Товара, цена единицы Товара определены в Спецификации (приложение к Контракту).</w:t>
      </w:r>
    </w:p>
    <w:p w:rsidR="00430997" w:rsidRDefault="00430997">
      <w:pPr>
        <w:ind w:left="-567" w:firstLine="567"/>
        <w:jc w:val="both"/>
        <w:rPr>
          <w:rFonts w:ascii="Times New Roman" w:hAnsi="Times New Roman" w:cs="Times New Roman"/>
          <w:sz w:val="24"/>
          <w:szCs w:val="24"/>
        </w:rPr>
      </w:pPr>
    </w:p>
    <w:p w:rsidR="00430997" w:rsidRPr="001A6CB5" w:rsidRDefault="00430997">
      <w:pPr>
        <w:ind w:left="-539" w:firstLine="539"/>
        <w:jc w:val="center"/>
      </w:pPr>
      <w:r w:rsidRPr="001A6CB5">
        <w:rPr>
          <w:rFonts w:ascii="Times New Roman" w:hAnsi="Times New Roman" w:cs="Times New Roman"/>
          <w:b/>
          <w:sz w:val="24"/>
          <w:szCs w:val="24"/>
        </w:rPr>
        <w:t>2. ЦЕНА КОНТРАКТА И ПОРЯДОК ОПЛАТЫ</w:t>
      </w:r>
    </w:p>
    <w:p w:rsidR="00430997" w:rsidRDefault="00430997">
      <w:pPr>
        <w:ind w:firstLine="709"/>
        <w:jc w:val="both"/>
        <w:rPr>
          <w:rFonts w:ascii="Times New Roman" w:hAnsi="Times New Roman" w:cs="Times New Roman"/>
          <w:sz w:val="24"/>
          <w:szCs w:val="24"/>
        </w:rPr>
      </w:pPr>
      <w:r w:rsidRPr="001A6CB5">
        <w:rPr>
          <w:rFonts w:ascii="Times New Roman" w:hAnsi="Times New Roman" w:cs="Times New Roman"/>
          <w:sz w:val="24"/>
          <w:szCs w:val="24"/>
        </w:rPr>
        <w:t xml:space="preserve">2.1.Цена Контракта составляет </w:t>
      </w:r>
      <w:r w:rsidR="00654BEE" w:rsidRPr="000203C8">
        <w:rPr>
          <w:rFonts w:ascii="Times New Roman" w:hAnsi="Times New Roman" w:cs="Times New Roman"/>
          <w:sz w:val="24"/>
          <w:szCs w:val="24"/>
        </w:rPr>
        <w:t>____________</w:t>
      </w:r>
      <w:r w:rsidRPr="000203C8">
        <w:rPr>
          <w:rFonts w:ascii="Times New Roman" w:hAnsi="Times New Roman" w:cs="Times New Roman"/>
          <w:sz w:val="24"/>
          <w:szCs w:val="24"/>
        </w:rPr>
        <w:t xml:space="preserve"> (</w:t>
      </w:r>
      <w:r w:rsidR="00654BEE" w:rsidRPr="000203C8">
        <w:rPr>
          <w:rFonts w:ascii="Times New Roman" w:hAnsi="Times New Roman" w:cs="Times New Roman"/>
          <w:sz w:val="24"/>
          <w:szCs w:val="24"/>
        </w:rPr>
        <w:t>_____________</w:t>
      </w:r>
      <w:r w:rsidRPr="000203C8">
        <w:rPr>
          <w:rFonts w:ascii="Times New Roman" w:hAnsi="Times New Roman" w:cs="Times New Roman"/>
          <w:sz w:val="24"/>
          <w:szCs w:val="24"/>
        </w:rPr>
        <w:t xml:space="preserve">) рублей </w:t>
      </w:r>
      <w:r w:rsidR="00654BEE" w:rsidRPr="000203C8">
        <w:rPr>
          <w:rFonts w:ascii="Times New Roman" w:hAnsi="Times New Roman" w:cs="Times New Roman"/>
          <w:sz w:val="24"/>
          <w:szCs w:val="24"/>
        </w:rPr>
        <w:t>_____</w:t>
      </w:r>
      <w:r w:rsidRPr="000203C8">
        <w:rPr>
          <w:rFonts w:ascii="Times New Roman" w:hAnsi="Times New Roman" w:cs="Times New Roman"/>
          <w:sz w:val="24"/>
          <w:szCs w:val="24"/>
        </w:rPr>
        <w:t xml:space="preserve"> копеек,</w:t>
      </w:r>
      <w:r w:rsidRPr="001A6CB5">
        <w:rPr>
          <w:rFonts w:ascii="Times New Roman" w:hAnsi="Times New Roman" w:cs="Times New Roman"/>
          <w:sz w:val="24"/>
          <w:szCs w:val="24"/>
        </w:rPr>
        <w:t xml:space="preserve"> налогом на добавленную стоимость не облагается на основании Налогового кодекса Российской Федерации и включает в себя все расходы, связанные с поставкой Товара в соответствии с условиями Контракта, в том числе:</w:t>
      </w:r>
      <w:r w:rsidRPr="001A6CB5">
        <w:rPr>
          <w:rFonts w:ascii="Times New Roman" w:hAnsi="Times New Roman" w:cs="Times New Roman"/>
          <w:sz w:val="24"/>
          <w:szCs w:val="24"/>
          <w:vertAlign w:val="superscript"/>
        </w:rPr>
        <w:t xml:space="preserve"> </w:t>
      </w:r>
      <w:r w:rsidRPr="001A6CB5">
        <w:rPr>
          <w:rStyle w:val="af"/>
          <w:rFonts w:ascii="Times New Roman" w:hAnsi="Times New Roman" w:cs="Times New Roman"/>
          <w:sz w:val="24"/>
          <w:szCs w:val="24"/>
        </w:rPr>
        <w:footnoteReference w:id="1"/>
      </w:r>
    </w:p>
    <w:p w:rsidR="00430997" w:rsidRDefault="00430997">
      <w:pPr>
        <w:ind w:firstLine="709"/>
        <w:jc w:val="both"/>
      </w:pPr>
      <w:r>
        <w:rPr>
          <w:rFonts w:ascii="Times New Roman" w:hAnsi="Times New Roman" w:cs="Times New Roman"/>
          <w:sz w:val="24"/>
          <w:szCs w:val="24"/>
        </w:rPr>
        <w:t>стоимость Товара;</w:t>
      </w:r>
    </w:p>
    <w:p w:rsidR="00430997" w:rsidRDefault="00430997">
      <w:pPr>
        <w:ind w:firstLine="709"/>
        <w:jc w:val="both"/>
      </w:pPr>
      <w:r>
        <w:rPr>
          <w:rFonts w:ascii="Times New Roman" w:hAnsi="Times New Roman" w:cs="Times New Roman"/>
          <w:sz w:val="24"/>
          <w:szCs w:val="24"/>
        </w:rPr>
        <w:t>стоимость доставки Товара до места поставки, включая расходы на погрузку-разгрузку и упаковку Товара;</w:t>
      </w:r>
    </w:p>
    <w:p w:rsidR="00430997" w:rsidRDefault="00430997">
      <w:pPr>
        <w:ind w:firstLine="709"/>
        <w:jc w:val="both"/>
      </w:pPr>
      <w:r>
        <w:rPr>
          <w:rFonts w:ascii="Times New Roman" w:hAnsi="Times New Roman" w:cs="Times New Roman"/>
          <w:sz w:val="24"/>
          <w:szCs w:val="24"/>
        </w:rPr>
        <w:t>стоимость упаковки (тары);</w:t>
      </w:r>
    </w:p>
    <w:p w:rsidR="00430997" w:rsidRDefault="00430997">
      <w:pPr>
        <w:ind w:firstLine="709"/>
        <w:jc w:val="both"/>
      </w:pPr>
      <w:r>
        <w:rPr>
          <w:rFonts w:ascii="Times New Roman" w:hAnsi="Times New Roman" w:cs="Times New Roman"/>
          <w:sz w:val="24"/>
          <w:szCs w:val="24"/>
        </w:rPr>
        <w:t>расходы на хранение, страхование, уплату налогов, таможенных пошлин, сборов и других обязательных платежей;</w:t>
      </w:r>
    </w:p>
    <w:p w:rsidR="00430997" w:rsidRDefault="00430997">
      <w:pPr>
        <w:ind w:firstLine="709"/>
        <w:jc w:val="both"/>
      </w:pPr>
      <w:r>
        <w:rPr>
          <w:rFonts w:ascii="Times New Roman" w:hAnsi="Times New Roman" w:cs="Times New Roman"/>
          <w:sz w:val="24"/>
          <w:szCs w:val="24"/>
        </w:rPr>
        <w:t>все непредвиденные расходы, которые могут возникнуть в период действия Контракта в связи с его исполнением.</w:t>
      </w:r>
    </w:p>
    <w:p w:rsidR="00430997" w:rsidRDefault="00430997">
      <w:pPr>
        <w:tabs>
          <w:tab w:val="left" w:pos="1677"/>
          <w:tab w:val="center" w:pos="4153"/>
          <w:tab w:val="right" w:pos="8306"/>
          <w:tab w:val="right" w:pos="9355"/>
        </w:tabs>
        <w:ind w:firstLine="709"/>
        <w:jc w:val="both"/>
      </w:pPr>
      <w:r>
        <w:rPr>
          <w:rFonts w:ascii="Times New Roman" w:hAnsi="Times New Roman" w:cs="Times New Roman"/>
          <w:sz w:val="24"/>
          <w:szCs w:val="24"/>
        </w:rPr>
        <w:t>2.2.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rsidR="00430997" w:rsidRDefault="00430997">
      <w:pPr>
        <w:ind w:firstLine="709"/>
        <w:jc w:val="both"/>
      </w:pPr>
      <w:r>
        <w:rPr>
          <w:rFonts w:ascii="Times New Roman" w:hAnsi="Times New Roman" w:cs="Times New Roman"/>
          <w:bCs/>
          <w:sz w:val="24"/>
          <w:szCs w:val="24"/>
        </w:rPr>
        <w:lastRenderedPageBreak/>
        <w:t xml:space="preserve">2.3. </w:t>
      </w:r>
      <w:r>
        <w:rPr>
          <w:rFonts w:ascii="Times New Roman" w:hAnsi="Times New Roman" w:cs="Times New Roman"/>
          <w:sz w:val="24"/>
          <w:szCs w:val="24"/>
        </w:rPr>
        <w:t>Оплата поставленного производится Заказчиком путем перечисления денежных средств на расчетный счет Поставщика, указанный в Контракте, по факту поставки Товара в течение 10 рабочих дней с даты подписания Заказчиком документа о приемке</w:t>
      </w:r>
      <w:r>
        <w:rPr>
          <w:rStyle w:val="a4"/>
          <w:rFonts w:ascii="Times New Roman" w:hAnsi="Times New Roman" w:cs="Times New Roman"/>
          <w:sz w:val="24"/>
          <w:szCs w:val="24"/>
        </w:rPr>
        <w:footnoteReference w:id="2"/>
      </w:r>
      <w:r>
        <w:rPr>
          <w:rFonts w:ascii="Times New Roman" w:hAnsi="Times New Roman" w:cs="Times New Roman"/>
          <w:sz w:val="24"/>
          <w:szCs w:val="24"/>
        </w:rPr>
        <w:t xml:space="preserve"> на основании представленных Поставщиком счета и (или) счета-фактуры, акта выполненных работ.</w:t>
      </w:r>
    </w:p>
    <w:p w:rsidR="00430997" w:rsidRDefault="00430997">
      <w:pPr>
        <w:ind w:firstLine="709"/>
        <w:jc w:val="both"/>
      </w:pPr>
      <w:r>
        <w:rPr>
          <w:rFonts w:ascii="Times New Roman" w:hAnsi="Times New Roman" w:cs="Times New Roman"/>
          <w:iCs/>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30997" w:rsidRDefault="00430997">
      <w:pPr>
        <w:ind w:firstLine="709"/>
        <w:jc w:val="both"/>
      </w:pPr>
      <w:r>
        <w:rPr>
          <w:rFonts w:ascii="Times New Roman" w:hAnsi="Times New Roman" w:cs="Times New Roman"/>
          <w:sz w:val="24"/>
          <w:szCs w:val="24"/>
        </w:rPr>
        <w:t>Днем исполнения Заказчиком обязательства по оплате Товара, указанного в пункте 1.1 Контракта, считается день списания денежных средств со счета Заказчика.</w:t>
      </w:r>
    </w:p>
    <w:p w:rsidR="00430997" w:rsidRDefault="00430997">
      <w:pPr>
        <w:ind w:firstLine="709"/>
        <w:jc w:val="both"/>
      </w:pPr>
      <w:r>
        <w:rPr>
          <w:rFonts w:ascii="Times New Roman" w:hAnsi="Times New Roman" w:cs="Times New Roman"/>
          <w:sz w:val="24"/>
          <w:szCs w:val="24"/>
        </w:rPr>
        <w:t>2.4. Сбор всех необходимых для оплаты документов осуществляется Поставщиком.</w:t>
      </w:r>
    </w:p>
    <w:p w:rsidR="00430997" w:rsidRDefault="00430997">
      <w:pPr>
        <w:ind w:firstLine="709"/>
        <w:jc w:val="both"/>
      </w:pPr>
      <w:r>
        <w:rPr>
          <w:rFonts w:ascii="Times New Roman" w:hAnsi="Times New Roman" w:cs="Times New Roman"/>
          <w:sz w:val="24"/>
          <w:szCs w:val="24"/>
        </w:rPr>
        <w:t>2.5. Валюта, используемая для расчетов, - рубль Российской Федерации.</w:t>
      </w:r>
    </w:p>
    <w:p w:rsidR="00430997" w:rsidRDefault="00430997">
      <w:pPr>
        <w:ind w:firstLine="709"/>
        <w:jc w:val="both"/>
      </w:pPr>
      <w:r>
        <w:rPr>
          <w:rFonts w:ascii="Times New Roman" w:hAnsi="Times New Roman" w:cs="Times New Roman"/>
          <w:sz w:val="24"/>
          <w:szCs w:val="24"/>
        </w:rPr>
        <w:t>2.6. Источник финансирования: Федеральный бюджет</w:t>
      </w:r>
      <w:r>
        <w:rPr>
          <w:rFonts w:ascii="Times New Roman" w:hAnsi="Times New Roman" w:cs="Times New Roman"/>
          <w:i/>
          <w:sz w:val="24"/>
          <w:szCs w:val="24"/>
        </w:rPr>
        <w:t>.</w:t>
      </w:r>
    </w:p>
    <w:p w:rsidR="00430997" w:rsidRDefault="00430997">
      <w:pPr>
        <w:ind w:left="-539" w:firstLine="539"/>
        <w:jc w:val="center"/>
      </w:pPr>
      <w:r>
        <w:rPr>
          <w:rFonts w:ascii="Times New Roman" w:hAnsi="Times New Roman" w:cs="Times New Roman"/>
          <w:b/>
          <w:sz w:val="24"/>
          <w:szCs w:val="24"/>
        </w:rPr>
        <w:t>3. УСЛОВИЯ ПОСТАВКИ</w:t>
      </w:r>
    </w:p>
    <w:p w:rsidR="00430997" w:rsidRDefault="00430997">
      <w:pPr>
        <w:tabs>
          <w:tab w:val="left" w:pos="0"/>
          <w:tab w:val="left" w:pos="540"/>
        </w:tabs>
        <w:ind w:firstLine="709"/>
        <w:jc w:val="both"/>
      </w:pPr>
      <w:r>
        <w:rPr>
          <w:rFonts w:ascii="Times New Roman" w:hAnsi="Times New Roman" w:cs="Times New Roman"/>
          <w:sz w:val="24"/>
          <w:szCs w:val="24"/>
        </w:rPr>
        <w:t xml:space="preserve">3.1. Поставка Товара должна осуществляться </w:t>
      </w:r>
      <w:r>
        <w:rPr>
          <w:rFonts w:ascii="Times New Roman" w:hAnsi="Times New Roman" w:cs="Times New Roman"/>
          <w:bCs/>
          <w:sz w:val="24"/>
          <w:szCs w:val="24"/>
        </w:rPr>
        <w:t>в соответствии со Спецификацией (приложение к Контракту), условиями Контракта, требованиями законодательства Российской Федерации</w:t>
      </w:r>
      <w:r>
        <w:rPr>
          <w:rFonts w:ascii="Times New Roman" w:hAnsi="Times New Roman" w:cs="Times New Roman"/>
          <w:sz w:val="24"/>
          <w:szCs w:val="24"/>
        </w:rPr>
        <w:t>.</w:t>
      </w:r>
    </w:p>
    <w:p w:rsidR="00430997" w:rsidRDefault="00430997">
      <w:pPr>
        <w:tabs>
          <w:tab w:val="left" w:pos="0"/>
          <w:tab w:val="left" w:pos="540"/>
        </w:tabs>
        <w:ind w:firstLine="709"/>
        <w:jc w:val="both"/>
      </w:pPr>
      <w:r>
        <w:rPr>
          <w:rFonts w:ascii="Times New Roman" w:hAnsi="Times New Roman" w:cs="Times New Roman"/>
          <w:sz w:val="24"/>
          <w:szCs w:val="24"/>
        </w:rPr>
        <w:t xml:space="preserve">3.2. Поставка Товара производится силами и средствами Поставщика в соответствии с условиями Контракта. </w:t>
      </w:r>
    </w:p>
    <w:p w:rsidR="00430997" w:rsidRDefault="00430997">
      <w:pPr>
        <w:ind w:firstLine="709"/>
        <w:jc w:val="both"/>
      </w:pPr>
      <w:r>
        <w:rPr>
          <w:rFonts w:ascii="Times New Roman" w:hAnsi="Times New Roman" w:cs="Times New Roman"/>
          <w:sz w:val="24"/>
          <w:szCs w:val="24"/>
        </w:rPr>
        <w:t xml:space="preserve">3.3. Место поставки Товара: </w:t>
      </w:r>
      <w:r>
        <w:rPr>
          <w:rFonts w:ascii="PT Astra Serif" w:hAnsi="PT Astra Serif" w:cs="PT Astra Serif"/>
          <w:sz w:val="22"/>
          <w:szCs w:val="22"/>
        </w:rPr>
        <w:t>г.</w:t>
      </w:r>
      <w:r w:rsidR="000D231B">
        <w:rPr>
          <w:rFonts w:ascii="PT Astra Serif" w:hAnsi="PT Astra Serif" w:cs="PT Astra Serif"/>
          <w:sz w:val="22"/>
          <w:szCs w:val="22"/>
        </w:rPr>
        <w:t xml:space="preserve"> </w:t>
      </w:r>
      <w:r>
        <w:rPr>
          <w:rFonts w:ascii="PT Astra Serif" w:hAnsi="PT Astra Serif" w:cs="PT Astra Serif"/>
          <w:sz w:val="22"/>
          <w:szCs w:val="22"/>
        </w:rPr>
        <w:t>Томск, ул. Пушкина, 65, складское помещение указанное Заказчиком</w:t>
      </w:r>
    </w:p>
    <w:p w:rsidR="00430997" w:rsidRDefault="00430997">
      <w:pPr>
        <w:pStyle w:val="Style7"/>
        <w:tabs>
          <w:tab w:val="left" w:pos="426"/>
          <w:tab w:val="left" w:pos="851"/>
        </w:tabs>
        <w:ind w:firstLine="709"/>
      </w:pPr>
      <w:r>
        <w:t>3.4. Срок поставки Товара: единовременно, с даты заключения Контракта по 15.</w:t>
      </w:r>
      <w:r w:rsidR="000203C8">
        <w:t>07</w:t>
      </w:r>
      <w:r>
        <w:t>.202</w:t>
      </w:r>
      <w:r w:rsidR="000203C8">
        <w:t>6.</w:t>
      </w:r>
    </w:p>
    <w:p w:rsidR="00430997" w:rsidRDefault="00430997">
      <w:pPr>
        <w:pStyle w:val="Style7"/>
        <w:tabs>
          <w:tab w:val="left" w:pos="426"/>
          <w:tab w:val="left" w:pos="851"/>
        </w:tabs>
        <w:ind w:firstLine="709"/>
      </w:pPr>
      <w:r>
        <w:t>3.5. Поставщик в день поставки Товара одновременно с документом о приемке предоставляются:</w:t>
      </w:r>
    </w:p>
    <w:p w:rsidR="00430997" w:rsidRDefault="00430997">
      <w:pPr>
        <w:tabs>
          <w:tab w:val="left" w:pos="0"/>
          <w:tab w:val="left" w:pos="540"/>
        </w:tabs>
        <w:ind w:firstLine="709"/>
        <w:jc w:val="both"/>
      </w:pPr>
      <w:r>
        <w:rPr>
          <w:rFonts w:ascii="Times New Roman" w:hAnsi="Times New Roman" w:cs="Times New Roman"/>
          <w:sz w:val="24"/>
          <w:szCs w:val="24"/>
        </w:rPr>
        <w:t>счет и (или) счет-фактуру, акт выполненных работ</w:t>
      </w:r>
      <w:r>
        <w:rPr>
          <w:rStyle w:val="af"/>
          <w:rFonts w:ascii="Times New Roman" w:hAnsi="Times New Roman" w:cs="Times New Roman"/>
          <w:sz w:val="24"/>
          <w:szCs w:val="24"/>
        </w:rPr>
        <w:footnoteReference w:id="3"/>
      </w:r>
      <w:r>
        <w:rPr>
          <w:rFonts w:ascii="Times New Roman" w:hAnsi="Times New Roman" w:cs="Times New Roman"/>
          <w:sz w:val="24"/>
          <w:szCs w:val="24"/>
        </w:rPr>
        <w:t>;</w:t>
      </w:r>
    </w:p>
    <w:p w:rsidR="00430997" w:rsidRDefault="00430997">
      <w:pPr>
        <w:tabs>
          <w:tab w:val="left" w:pos="0"/>
          <w:tab w:val="left" w:pos="540"/>
        </w:tabs>
        <w:ind w:firstLine="709"/>
        <w:jc w:val="both"/>
      </w:pPr>
      <w:r>
        <w:rPr>
          <w:rFonts w:ascii="Times New Roman" w:hAnsi="Times New Roman" w:cs="Times New Roman"/>
          <w:sz w:val="24"/>
          <w:szCs w:val="24"/>
        </w:rPr>
        <w:t>документы по качеству Товара: копию сертификата соответствия (декларации о соответствии) на Товар, копию санитарно-эпидемиологического заключения на Товар, иные документы, подтверждающие соответствие Товара требованиям законодательства Российской Федерации, в случае если для данного вида Товара предусмотрено их наличие, а Заказчик обязан принять данные документы.</w:t>
      </w:r>
    </w:p>
    <w:p w:rsidR="00430997" w:rsidRDefault="00430997">
      <w:pPr>
        <w:ind w:firstLine="709"/>
        <w:jc w:val="both"/>
      </w:pPr>
      <w:r>
        <w:rPr>
          <w:rFonts w:ascii="Times New Roman" w:hAnsi="Times New Roman" w:cs="Times New Roman"/>
          <w:sz w:val="24"/>
          <w:szCs w:val="24"/>
        </w:rPr>
        <w:t>До предоставления Поставщиком (поступления Заказчику) вышеуказанных документов обязательство по поставке Товара считается неисполненным и Товар не подлежит приемке.</w:t>
      </w:r>
    </w:p>
    <w:p w:rsidR="00430997" w:rsidRDefault="00430997">
      <w:pPr>
        <w:jc w:val="center"/>
      </w:pPr>
      <w:r>
        <w:rPr>
          <w:rFonts w:ascii="Times New Roman" w:hAnsi="Times New Roman" w:cs="Times New Roman"/>
          <w:b/>
          <w:sz w:val="24"/>
          <w:szCs w:val="24"/>
        </w:rPr>
        <w:t>4. ПРАВА И ОБЯЗАННОСТИ СТОРОН</w:t>
      </w:r>
    </w:p>
    <w:p w:rsidR="00430997" w:rsidRDefault="00430997">
      <w:pPr>
        <w:ind w:firstLine="709"/>
        <w:jc w:val="both"/>
      </w:pPr>
      <w:r>
        <w:rPr>
          <w:rFonts w:ascii="Times New Roman" w:hAnsi="Times New Roman" w:cs="Times New Roman"/>
          <w:sz w:val="24"/>
          <w:szCs w:val="24"/>
        </w:rPr>
        <w:t>4.1. Заказчик вправе:</w:t>
      </w:r>
    </w:p>
    <w:p w:rsidR="00430997" w:rsidRDefault="00430997">
      <w:pPr>
        <w:ind w:firstLine="709"/>
        <w:jc w:val="both"/>
      </w:pPr>
      <w:r>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430997" w:rsidRDefault="00430997">
      <w:pPr>
        <w:ind w:firstLine="709"/>
        <w:jc w:val="both"/>
      </w:pPr>
      <w:r>
        <w:rPr>
          <w:rFonts w:ascii="Times New Roman" w:hAnsi="Times New Roman" w:cs="Times New Roman"/>
          <w:sz w:val="24"/>
          <w:szCs w:val="24"/>
        </w:rPr>
        <w:t>4.1.2. Запрашивать у Поставщика информацию о ходе и состоянии исполнения обязательств Поставщика по Контракту.</w:t>
      </w:r>
    </w:p>
    <w:p w:rsidR="00430997" w:rsidRDefault="00430997">
      <w:pPr>
        <w:ind w:firstLine="709"/>
        <w:jc w:val="both"/>
      </w:pPr>
      <w:r>
        <w:rPr>
          <w:rFonts w:ascii="Times New Roman" w:hAnsi="Times New Roman" w:cs="Times New Roman"/>
          <w:sz w:val="24"/>
          <w:szCs w:val="24"/>
        </w:rPr>
        <w:t>4.1.3. Пользоваться иными установленными Контрактом и законодательством Российской Федерации правами.</w:t>
      </w:r>
    </w:p>
    <w:p w:rsidR="00430997" w:rsidRDefault="00430997">
      <w:pPr>
        <w:ind w:firstLine="709"/>
        <w:jc w:val="both"/>
      </w:pPr>
      <w:r>
        <w:rPr>
          <w:rFonts w:ascii="Times New Roman" w:hAnsi="Times New Roman" w:cs="Times New Roman"/>
          <w:sz w:val="24"/>
          <w:szCs w:val="24"/>
        </w:rPr>
        <w:t>4.2. Заказчик обязан:</w:t>
      </w:r>
    </w:p>
    <w:p w:rsidR="00430997" w:rsidRDefault="00430997">
      <w:pPr>
        <w:ind w:firstLine="709"/>
        <w:jc w:val="both"/>
      </w:pPr>
      <w:r>
        <w:rPr>
          <w:rFonts w:ascii="Times New Roman" w:hAnsi="Times New Roman" w:cs="Times New Roman"/>
          <w:sz w:val="24"/>
          <w:szCs w:val="24"/>
        </w:rPr>
        <w:t xml:space="preserve">4.2.1. Обеспечить приемку поставленного Товара и оплатить Поставщику поставленный Товар при отсутствии у него замечаний по качеству, количеству, соответствию Товара иным условиям Контракта. </w:t>
      </w:r>
    </w:p>
    <w:p w:rsidR="00430997" w:rsidRDefault="00430997">
      <w:pPr>
        <w:ind w:firstLine="709"/>
        <w:jc w:val="both"/>
      </w:pPr>
      <w:r>
        <w:rPr>
          <w:rFonts w:ascii="Times New Roman" w:hAnsi="Times New Roman" w:cs="Times New Roman"/>
          <w:sz w:val="24"/>
          <w:szCs w:val="24"/>
        </w:rPr>
        <w:t xml:space="preserve">4.2.2. До взыскания неустойки (штрафов, пеней) в судебном порядке соблюдать претензионный порядок урегулирования спора (направлять Поставщику претензию, содержащую требование об уплате сумм неустойки (штрафов, пеней), предусмотренных Контрактом за </w:t>
      </w:r>
      <w:r>
        <w:rPr>
          <w:rFonts w:ascii="Times New Roman" w:hAnsi="Times New Roman" w:cs="Times New Roman"/>
          <w:sz w:val="24"/>
          <w:szCs w:val="24"/>
        </w:rPr>
        <w:lastRenderedPageBreak/>
        <w:t>неисполнение (ненадлежащее исполнение) Поставщиком своих обязательств по Контракту).</w:t>
      </w:r>
    </w:p>
    <w:p w:rsidR="00430997" w:rsidRDefault="00430997">
      <w:pPr>
        <w:ind w:firstLine="709"/>
        <w:jc w:val="both"/>
      </w:pPr>
      <w:r>
        <w:rPr>
          <w:rFonts w:ascii="Times New Roman" w:hAnsi="Times New Roman" w:cs="Times New Roman"/>
          <w:sz w:val="24"/>
          <w:szCs w:val="24"/>
        </w:rPr>
        <w:t>4.3. Поставщик вправе:</w:t>
      </w:r>
    </w:p>
    <w:p w:rsidR="00430997" w:rsidRDefault="00430997">
      <w:pPr>
        <w:ind w:firstLine="709"/>
        <w:jc w:val="both"/>
      </w:pPr>
      <w:r>
        <w:rPr>
          <w:rFonts w:ascii="Times New Roman" w:hAnsi="Times New Roman" w:cs="Times New Roman"/>
          <w:sz w:val="24"/>
          <w:szCs w:val="24"/>
        </w:rPr>
        <w:t>4.3.1. Требовать оплаты Заказчиком надлежащим образом поставленного и принятого Заказчиком Товара.</w:t>
      </w:r>
    </w:p>
    <w:p w:rsidR="00430997" w:rsidRDefault="00430997">
      <w:pPr>
        <w:ind w:firstLine="709"/>
        <w:jc w:val="both"/>
      </w:pPr>
      <w:r>
        <w:rPr>
          <w:rFonts w:ascii="Times New Roman" w:hAnsi="Times New Roman" w:cs="Times New Roman"/>
          <w:sz w:val="24"/>
          <w:szCs w:val="24"/>
        </w:rPr>
        <w:t>4.3.2. Запрашивать у Заказчика разъяснения и уточнения по вопросам поставки Товара в рамках Контракта.</w:t>
      </w:r>
    </w:p>
    <w:p w:rsidR="00430997" w:rsidRDefault="00430997">
      <w:pPr>
        <w:ind w:firstLine="709"/>
        <w:jc w:val="both"/>
      </w:pPr>
      <w:r>
        <w:rPr>
          <w:rFonts w:ascii="Times New Roman" w:hAnsi="Times New Roman" w:cs="Times New Roman"/>
          <w:sz w:val="24"/>
          <w:szCs w:val="24"/>
        </w:rPr>
        <w:t>4.4. Поставщик обязан:</w:t>
      </w:r>
    </w:p>
    <w:p w:rsidR="00430997" w:rsidRDefault="00430997">
      <w:pPr>
        <w:ind w:firstLine="709"/>
        <w:jc w:val="both"/>
      </w:pPr>
      <w:r>
        <w:rPr>
          <w:rFonts w:ascii="Times New Roman" w:hAnsi="Times New Roman" w:cs="Times New Roman"/>
          <w:sz w:val="24"/>
          <w:szCs w:val="24"/>
        </w:rPr>
        <w:t>4.4.1. К установленному Контрактом сроку предоставить Заказчику результаты поставки Товара, предусмотренные Контрактом.</w:t>
      </w:r>
    </w:p>
    <w:p w:rsidR="00430997" w:rsidRDefault="00430997">
      <w:pPr>
        <w:ind w:firstLine="709"/>
        <w:jc w:val="both"/>
      </w:pPr>
      <w:r>
        <w:rPr>
          <w:rFonts w:ascii="Times New Roman" w:hAnsi="Times New Roman" w:cs="Times New Roman"/>
          <w:sz w:val="24"/>
          <w:szCs w:val="24"/>
        </w:rPr>
        <w:t>4.4.2.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r w:rsidR="000D231B">
        <w:rPr>
          <w:rFonts w:ascii="Times New Roman" w:hAnsi="Times New Roman" w:cs="Times New Roman"/>
          <w:sz w:val="24"/>
          <w:szCs w:val="24"/>
        </w:rPr>
        <w:t>.</w:t>
      </w:r>
    </w:p>
    <w:p w:rsidR="00430997" w:rsidRDefault="00430997">
      <w:pPr>
        <w:ind w:firstLine="709"/>
        <w:jc w:val="both"/>
      </w:pPr>
      <w:r>
        <w:rPr>
          <w:rFonts w:ascii="Times New Roman" w:hAnsi="Times New Roman" w:cs="Times New Roman"/>
          <w:sz w:val="24"/>
          <w:szCs w:val="24"/>
        </w:rPr>
        <w:t xml:space="preserve">4.4.3. До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 </w:t>
      </w:r>
    </w:p>
    <w:p w:rsidR="00430997" w:rsidRDefault="00430997">
      <w:pPr>
        <w:ind w:firstLine="709"/>
        <w:jc w:val="both"/>
      </w:pPr>
      <w:r>
        <w:rPr>
          <w:rFonts w:ascii="Times New Roman" w:hAnsi="Times New Roman" w:cs="Times New Roman"/>
          <w:sz w:val="24"/>
          <w:szCs w:val="24"/>
        </w:rPr>
        <w:t>4.4.4. Исполнять иные обязанности, предусмотренные законодательством Российской Федерации и Контрактом.</w:t>
      </w:r>
    </w:p>
    <w:p w:rsidR="00430997" w:rsidRDefault="00430997">
      <w:pPr>
        <w:jc w:val="center"/>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w:t>
      </w:r>
      <w:r>
        <w:rPr>
          <w:rFonts w:ascii="Times New Roman" w:hAnsi="Times New Roman" w:cs="Times New Roman"/>
          <w:b/>
          <w:sz w:val="24"/>
          <w:szCs w:val="24"/>
        </w:rPr>
        <w:t>КАЧЕСТВО И УПАКОВКА ТОВАРА</w:t>
      </w:r>
      <w:r>
        <w:rPr>
          <w:rStyle w:val="af"/>
          <w:rFonts w:ascii="Times New Roman" w:hAnsi="Times New Roman" w:cs="Times New Roman"/>
          <w:b/>
          <w:sz w:val="24"/>
          <w:szCs w:val="24"/>
        </w:rPr>
        <w:footnoteReference w:id="4"/>
      </w:r>
    </w:p>
    <w:p w:rsidR="00430997" w:rsidRDefault="00430997">
      <w:pPr>
        <w:ind w:firstLine="709"/>
        <w:jc w:val="both"/>
      </w:pPr>
      <w:r>
        <w:rPr>
          <w:rFonts w:ascii="Times New Roman" w:hAnsi="Times New Roman" w:cs="Times New Roman"/>
          <w:sz w:val="24"/>
          <w:szCs w:val="24"/>
        </w:rPr>
        <w:t>5.1. Функциональные, технические и качественные характеристики Товара, эксплуатационные характеристики поставляемого Товара (при необходимости) и иные характеристики и показатели Товара должны соответствовать Спецификации (приложение к Контракту), условиям Контракта и законодательству Российской Федерации, требованиям национальных стандартов, технических условий, санитарных норм и правил. Товар должен соответствовать требованиям, обеспечивающим его безопасность для жизни и здоровья</w:t>
      </w:r>
      <w:r>
        <w:rPr>
          <w:rFonts w:ascii="Times New Roman" w:hAnsi="Times New Roman" w:cs="Times New Roman"/>
          <w:iCs/>
          <w:sz w:val="24"/>
          <w:szCs w:val="24"/>
        </w:rPr>
        <w:t xml:space="preserve"> потребителей.</w:t>
      </w:r>
    </w:p>
    <w:p w:rsidR="00430997" w:rsidRDefault="00430997">
      <w:pPr>
        <w:ind w:firstLine="709"/>
        <w:jc w:val="both"/>
      </w:pPr>
      <w:r>
        <w:rPr>
          <w:rFonts w:ascii="Times New Roman" w:hAnsi="Times New Roman" w:cs="Times New Roman"/>
          <w:sz w:val="24"/>
          <w:szCs w:val="24"/>
        </w:rPr>
        <w:t xml:space="preserve">5.2.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 </w:t>
      </w:r>
    </w:p>
    <w:p w:rsidR="00430997" w:rsidRDefault="00430997">
      <w:pPr>
        <w:ind w:firstLine="709"/>
        <w:jc w:val="both"/>
      </w:pPr>
      <w:r>
        <w:rPr>
          <w:rFonts w:ascii="Times New Roman" w:hAnsi="Times New Roman" w:cs="Times New Roman"/>
          <w:sz w:val="24"/>
          <w:szCs w:val="24"/>
        </w:rPr>
        <w:t>5.3.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поставки, погрузочно-разгрузочных работ и обеспечивающую его годность к эксплуатации.</w:t>
      </w:r>
    </w:p>
    <w:p w:rsidR="00430997" w:rsidRDefault="00430997">
      <w:pPr>
        <w:ind w:firstLine="709"/>
        <w:jc w:val="both"/>
      </w:pPr>
      <w:r>
        <w:rPr>
          <w:rFonts w:ascii="Times New Roman" w:hAnsi="Times New Roman" w:cs="Times New Roman"/>
          <w:sz w:val="24"/>
          <w:szCs w:val="24"/>
        </w:rPr>
        <w:t>5.4. Маркировка должна быть нанесена на упаковку (тару) Товара в соответствии с требованиями законодательства Российской Федерации.</w:t>
      </w:r>
    </w:p>
    <w:p w:rsidR="00430997" w:rsidRDefault="00430997">
      <w:pPr>
        <w:tabs>
          <w:tab w:val="left" w:pos="426"/>
        </w:tabs>
        <w:jc w:val="center"/>
      </w:pPr>
      <w:r>
        <w:rPr>
          <w:rFonts w:ascii="Times New Roman" w:hAnsi="Times New Roman" w:cs="Times New Roman"/>
          <w:b/>
          <w:sz w:val="24"/>
          <w:szCs w:val="24"/>
        </w:rPr>
        <w:t>6.</w:t>
      </w:r>
      <w:r>
        <w:rPr>
          <w:rFonts w:ascii="Times New Roman" w:hAnsi="Times New Roman" w:cs="Times New Roman"/>
          <w:sz w:val="24"/>
          <w:szCs w:val="24"/>
        </w:rPr>
        <w:t xml:space="preserve"> </w:t>
      </w:r>
      <w:r>
        <w:rPr>
          <w:rFonts w:ascii="Times New Roman" w:hAnsi="Times New Roman" w:cs="Times New Roman"/>
          <w:b/>
          <w:sz w:val="24"/>
          <w:szCs w:val="24"/>
        </w:rPr>
        <w:t>ПОРЯДОК ПРИЕМКИ ТОВАРА</w:t>
      </w:r>
    </w:p>
    <w:p w:rsidR="00430997" w:rsidRDefault="00430997">
      <w:pPr>
        <w:tabs>
          <w:tab w:val="left" w:pos="426"/>
        </w:tabs>
        <w:ind w:firstLine="709"/>
        <w:jc w:val="both"/>
      </w:pPr>
      <w:r>
        <w:rPr>
          <w:rFonts w:ascii="Times New Roman" w:hAnsi="Times New Roman" w:cs="Times New Roman"/>
          <w:sz w:val="24"/>
          <w:szCs w:val="24"/>
        </w:rPr>
        <w:t>6.1. Заказчик осуществляет приемку поставленного Товара в течение 10 (десяти) рабочих дней, следующих за днем поступления документа о приемке.</w:t>
      </w:r>
    </w:p>
    <w:p w:rsidR="00430997" w:rsidRDefault="00430997">
      <w:pPr>
        <w:ind w:firstLine="709"/>
        <w:jc w:val="both"/>
      </w:pPr>
      <w:r>
        <w:rPr>
          <w:rFonts w:ascii="Times New Roman" w:hAnsi="Times New Roman" w:cs="Times New Roman"/>
          <w:sz w:val="24"/>
          <w:szCs w:val="24"/>
        </w:rPr>
        <w:t>6.2. Поставщик не позднее, чем за 3 (три) рабоч</w:t>
      </w:r>
      <w:r>
        <w:rPr>
          <w:rFonts w:ascii="Times New Roman" w:hAnsi="Times New Roman" w:cs="Times New Roman"/>
          <w:kern w:val="2"/>
          <w:sz w:val="24"/>
          <w:szCs w:val="24"/>
        </w:rPr>
        <w:t xml:space="preserve">их </w:t>
      </w:r>
      <w:r>
        <w:rPr>
          <w:rFonts w:ascii="Times New Roman" w:hAnsi="Times New Roman" w:cs="Times New Roman"/>
          <w:sz w:val="24"/>
          <w:szCs w:val="24"/>
        </w:rPr>
        <w:t>дня до даты поставки Товара, должен известить Заказчика о дате и времени поставки Товара</w:t>
      </w:r>
    </w:p>
    <w:p w:rsidR="00430997" w:rsidRDefault="00430997">
      <w:pPr>
        <w:ind w:firstLine="709"/>
        <w:jc w:val="both"/>
      </w:pPr>
      <w:r>
        <w:rPr>
          <w:rFonts w:ascii="Times New Roman" w:hAnsi="Times New Roman" w:cs="Times New Roman"/>
          <w:sz w:val="24"/>
          <w:szCs w:val="24"/>
        </w:rPr>
        <w:t>6.3. Приемка поставленного Товара включает в себя следующие этапы:</w:t>
      </w:r>
    </w:p>
    <w:p w:rsidR="00430997" w:rsidRDefault="00430997">
      <w:pPr>
        <w:ind w:firstLine="709"/>
        <w:jc w:val="both"/>
      </w:pPr>
      <w:r>
        <w:rPr>
          <w:rFonts w:ascii="Times New Roman" w:hAnsi="Times New Roman" w:cs="Times New Roman"/>
          <w:sz w:val="24"/>
          <w:szCs w:val="24"/>
        </w:rPr>
        <w:t xml:space="preserve">6.3.1. проверка наличия (отсутствия) внешних повреждений упаковки (тары) (в случае, если Товар поставляется в упаковке (таре); </w:t>
      </w:r>
    </w:p>
    <w:p w:rsidR="00430997" w:rsidRDefault="00430997">
      <w:pPr>
        <w:ind w:firstLine="709"/>
        <w:jc w:val="both"/>
      </w:pPr>
      <w:r>
        <w:rPr>
          <w:rFonts w:ascii="Times New Roman" w:hAnsi="Times New Roman" w:cs="Times New Roman"/>
          <w:sz w:val="24"/>
          <w:szCs w:val="24"/>
        </w:rPr>
        <w:t>6.3.2. проверка наличия документов, предоставляемых Заказчику в соответствии с пунктом 3.5 Контракта;</w:t>
      </w:r>
    </w:p>
    <w:p w:rsidR="00430997" w:rsidRDefault="00430997">
      <w:pPr>
        <w:ind w:firstLine="709"/>
        <w:jc w:val="both"/>
      </w:pPr>
      <w:r>
        <w:rPr>
          <w:rFonts w:ascii="Times New Roman" w:hAnsi="Times New Roman" w:cs="Times New Roman"/>
          <w:sz w:val="24"/>
          <w:szCs w:val="24"/>
        </w:rPr>
        <w:t>6.3.3. проверка Товара на соответствие условиям Контракта и Спецификации (приложение к Контракту);</w:t>
      </w:r>
    </w:p>
    <w:p w:rsidR="00430997" w:rsidRDefault="00430997">
      <w:pPr>
        <w:tabs>
          <w:tab w:val="left" w:pos="360"/>
        </w:tabs>
        <w:ind w:firstLine="709"/>
        <w:jc w:val="both"/>
      </w:pPr>
      <w:r>
        <w:rPr>
          <w:rFonts w:ascii="Times New Roman" w:hAnsi="Times New Roman" w:cs="Times New Roman"/>
          <w:sz w:val="24"/>
          <w:szCs w:val="24"/>
        </w:rPr>
        <w:t>6.4. Для проверки поставленного Товара 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w:t>
      </w:r>
      <w:r>
        <w:rPr>
          <w:rFonts w:ascii="Times New Roman" w:hAnsi="Times New Roman" w:cs="Times New Roman"/>
          <w:sz w:val="24"/>
          <w:szCs w:val="24"/>
          <w:vertAlign w:val="superscript"/>
        </w:rPr>
        <w:t xml:space="preserve"> </w:t>
      </w:r>
    </w:p>
    <w:p w:rsidR="00430997" w:rsidRDefault="00430997">
      <w:pPr>
        <w:tabs>
          <w:tab w:val="left" w:pos="360"/>
        </w:tabs>
        <w:ind w:firstLine="709"/>
        <w:jc w:val="both"/>
      </w:pPr>
      <w:r>
        <w:rPr>
          <w:rFonts w:ascii="Times New Roman" w:hAnsi="Times New Roman" w:cs="Times New Roman"/>
          <w:sz w:val="24"/>
          <w:szCs w:val="24"/>
        </w:rPr>
        <w:t xml:space="preserve">Для проведения экспертизы поставленного Товара эксперты, экспертные организации </w:t>
      </w:r>
      <w:r>
        <w:rPr>
          <w:rFonts w:ascii="Times New Roman" w:hAnsi="Times New Roman" w:cs="Times New Roman"/>
          <w:sz w:val="24"/>
          <w:szCs w:val="24"/>
        </w:rPr>
        <w:lastRenderedPageBreak/>
        <w:t>имеют право запрашивать у Поставщика дополнительные материалы, относящиеся к условиям исполнения Контракта.</w:t>
      </w:r>
    </w:p>
    <w:p w:rsidR="00430997" w:rsidRDefault="00430997">
      <w:pPr>
        <w:tabs>
          <w:tab w:val="left" w:pos="360"/>
        </w:tabs>
        <w:ind w:firstLine="709"/>
        <w:jc w:val="both"/>
      </w:pPr>
      <w:r>
        <w:rPr>
          <w:rFonts w:ascii="Times New Roman" w:hAnsi="Times New Roman" w:cs="Times New Roman"/>
          <w:sz w:val="24"/>
          <w:szCs w:val="24"/>
        </w:rPr>
        <w:t>6.5.</w:t>
      </w:r>
      <w:r>
        <w:rPr>
          <w:rFonts w:ascii="Times New Roman" w:hAnsi="Times New Roman" w:cs="Times New Roman"/>
          <w:i/>
          <w:sz w:val="24"/>
          <w:szCs w:val="24"/>
        </w:rPr>
        <w:t xml:space="preserve"> </w:t>
      </w:r>
      <w:r>
        <w:rPr>
          <w:rFonts w:ascii="Times New Roman" w:hAnsi="Times New Roman" w:cs="Times New Roman"/>
          <w:sz w:val="24"/>
          <w:szCs w:val="24"/>
          <w:lang w:eastAsia="ru-RU"/>
        </w:rPr>
        <w:t>По окончании приемки услуг Заказчик в течение 3 (Трех) рабочих дней подписывает акт сдачи-приемки оказанных услуг либо направляет мотивированный отказ от подписания акта сдачи-приемки оказанных услуг (извещение о выявленных недостатках) с указанием сроков по устранению недостатков (по объему, качеству, иных несоответствий условиям Контракта). Исполнитель в установленный в извещении о выявленных недостатках срок обязан устранить все недостатки. Акт сдачи-приемки оказанных услуг не подписывается до устранения Исполнителем недостатков.</w:t>
      </w:r>
    </w:p>
    <w:p w:rsidR="00430997" w:rsidRDefault="00430997">
      <w:pPr>
        <w:tabs>
          <w:tab w:val="left" w:pos="360"/>
        </w:tabs>
        <w:ind w:firstLine="709"/>
        <w:jc w:val="both"/>
      </w:pPr>
      <w:r>
        <w:rPr>
          <w:rFonts w:ascii="Times New Roman" w:hAnsi="Times New Roman" w:cs="Times New Roman"/>
          <w:sz w:val="24"/>
          <w:szCs w:val="24"/>
          <w:lang w:eastAsia="ru-RU"/>
        </w:rPr>
        <w:t>Извещение о выявленных недостатках направляется Исполнителю в письменной форме.</w:t>
      </w:r>
    </w:p>
    <w:p w:rsidR="00430997" w:rsidRDefault="00430997">
      <w:pPr>
        <w:tabs>
          <w:tab w:val="left" w:pos="360"/>
        </w:tabs>
        <w:ind w:firstLine="709"/>
        <w:jc w:val="both"/>
      </w:pPr>
      <w:r>
        <w:rPr>
          <w:rFonts w:ascii="Times New Roman" w:hAnsi="Times New Roman" w:cs="Times New Roman"/>
          <w:sz w:val="24"/>
          <w:szCs w:val="24"/>
        </w:rPr>
        <w:t>6.6. В случае получения в соответствии с пунктом 6.5 Контракта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Закона № 44-ФЗ.</w:t>
      </w:r>
    </w:p>
    <w:p w:rsidR="00430997" w:rsidRDefault="00430997">
      <w:pPr>
        <w:suppressAutoHyphens w:val="0"/>
        <w:ind w:firstLine="709"/>
        <w:contextualSpacing/>
        <w:jc w:val="both"/>
      </w:pPr>
      <w:r>
        <w:rPr>
          <w:rFonts w:ascii="Times New Roman" w:hAnsi="Times New Roman" w:cs="Times New Roman"/>
          <w:sz w:val="24"/>
          <w:szCs w:val="24"/>
          <w:lang w:eastAsia="ru-RU"/>
        </w:rPr>
        <w:t>6.7. Обязательства Исполнителя, предусмотренные пунктом 1.1 Контракта, считаются исполненными с даты подписания Заказчиком акта сдачи-приемки оказанных услуг без замечаний.</w:t>
      </w:r>
    </w:p>
    <w:p w:rsidR="00430997" w:rsidRDefault="00430997">
      <w:pPr>
        <w:suppressAutoHyphens w:val="0"/>
        <w:ind w:firstLine="709"/>
        <w:contextualSpacing/>
        <w:jc w:val="both"/>
      </w:pPr>
      <w:r>
        <w:rPr>
          <w:rFonts w:ascii="Times New Roman" w:hAnsi="Times New Roman" w:cs="Times New Roman"/>
          <w:sz w:val="24"/>
          <w:szCs w:val="24"/>
          <w:lang w:eastAsia="ru-RU"/>
        </w:rPr>
        <w:t>Акт сдачи-приемки оказанных услуг подписывается Сторонами в двух экземплярах, один из которых передается Исполнителю, второй - Заказчику.</w:t>
      </w:r>
    </w:p>
    <w:p w:rsidR="00430997" w:rsidRDefault="00430997">
      <w:pPr>
        <w:suppressAutoHyphens w:val="0"/>
        <w:ind w:firstLine="709"/>
        <w:contextualSpacing/>
        <w:jc w:val="both"/>
      </w:pPr>
      <w:r>
        <w:rPr>
          <w:rFonts w:ascii="Times New Roman" w:hAnsi="Times New Roman" w:cs="Times New Roman"/>
          <w:sz w:val="24"/>
          <w:szCs w:val="24"/>
          <w:lang w:eastAsia="ru-RU"/>
        </w:rPr>
        <w:t>6.8. По согласованию Заказчика с Исполнителем допускается оказание услуг, функциональные, технические и качественные характеристики, эксплуатационные характеристики (при необходимости) которых являются улучшенными по сравнению с функциональными, техническими и качественными характеристиками, эксплуатационными характеристиками (при необходимости), указанными в Контракте.</w:t>
      </w:r>
    </w:p>
    <w:p w:rsidR="00430997" w:rsidRDefault="00430997">
      <w:pPr>
        <w:keepLines/>
        <w:tabs>
          <w:tab w:val="left" w:pos="360"/>
        </w:tabs>
        <w:suppressAutoHyphens w:val="0"/>
        <w:ind w:right="-2" w:firstLine="709"/>
        <w:jc w:val="both"/>
      </w:pPr>
      <w:r>
        <w:rPr>
          <w:rFonts w:ascii="Times New Roman" w:hAnsi="Times New Roman" w:cs="Times New Roman"/>
          <w:sz w:val="24"/>
          <w:szCs w:val="24"/>
          <w:lang w:eastAsia="ru-RU"/>
        </w:rPr>
        <w:t>6.9. Обязательства Поставщика по Контракту считаются выполненными Исполнителем после подписания Сторонами Акта выполненных работ.</w:t>
      </w:r>
    </w:p>
    <w:p w:rsidR="00430997" w:rsidRDefault="00430997">
      <w:pPr>
        <w:jc w:val="center"/>
      </w:pPr>
      <w:r>
        <w:rPr>
          <w:rFonts w:ascii="Times New Roman" w:hAnsi="Times New Roman" w:cs="Times New Roman"/>
          <w:b/>
          <w:sz w:val="24"/>
          <w:szCs w:val="24"/>
        </w:rPr>
        <w:t>7. ОТВЕТСТВЕННОСТЬ СТОРОН</w:t>
      </w:r>
    </w:p>
    <w:p w:rsidR="00430997" w:rsidRDefault="00430997">
      <w:pPr>
        <w:ind w:firstLine="709"/>
        <w:jc w:val="both"/>
      </w:pPr>
      <w:r>
        <w:rPr>
          <w:rFonts w:ascii="Times New Roman" w:hAnsi="Times New Roman" w:cs="Times New Roman"/>
          <w:sz w:val="24"/>
          <w:szCs w:val="24"/>
        </w:rPr>
        <w:t>7.1. В случае неисполнения или ненадлежащего исполнения обязательств, предусмотренных</w:t>
      </w:r>
      <w:r>
        <w:rPr>
          <w:rFonts w:ascii="Times New Roman" w:hAnsi="Times New Roman" w:cs="Times New Roman"/>
          <w:b/>
          <w:sz w:val="24"/>
          <w:szCs w:val="24"/>
        </w:rPr>
        <w:t xml:space="preserve"> </w:t>
      </w:r>
      <w:r>
        <w:rPr>
          <w:rFonts w:ascii="Times New Roman" w:hAnsi="Times New Roman" w:cs="Times New Roman"/>
          <w:sz w:val="24"/>
          <w:szCs w:val="24"/>
        </w:rPr>
        <w:t>Контрактом, Стороны несут ответственность в соответствии с законодательством Российской Федерации.</w:t>
      </w:r>
    </w:p>
    <w:p w:rsidR="00430997" w:rsidRDefault="00430997">
      <w:pPr>
        <w:ind w:firstLine="709"/>
        <w:jc w:val="both"/>
      </w:pPr>
      <w:r>
        <w:rPr>
          <w:rFonts w:ascii="Times New Roman" w:hAnsi="Times New Roman" w:cs="Times New Roman"/>
          <w:sz w:val="24"/>
          <w:szCs w:val="24"/>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30997" w:rsidRDefault="00430997">
      <w:pPr>
        <w:ind w:firstLine="709"/>
        <w:jc w:val="both"/>
      </w:pPr>
      <w:r>
        <w:rPr>
          <w:rFonts w:ascii="Times New Roman" w:hAnsi="Times New Roman" w:cs="Times New Roman"/>
          <w:sz w:val="24"/>
          <w:szCs w:val="24"/>
        </w:rPr>
        <w:t>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w:t>
      </w:r>
      <w:r>
        <w:rPr>
          <w:rFonts w:ascii="Times New Roman" w:hAnsi="Times New Roman" w:cs="Times New Roman"/>
          <w:b/>
          <w:sz w:val="24"/>
          <w:szCs w:val="24"/>
        </w:rPr>
        <w:t xml:space="preserve"> </w:t>
      </w:r>
      <w:r>
        <w:rPr>
          <w:rFonts w:ascii="Times New Roman" w:hAnsi="Times New Roman" w:cs="Times New Roman"/>
          <w:sz w:val="24"/>
          <w:szCs w:val="24"/>
        </w:rPr>
        <w:t xml:space="preserve">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0997" w:rsidRDefault="00430997">
      <w:pPr>
        <w:ind w:firstLine="709"/>
        <w:jc w:val="both"/>
      </w:pPr>
      <w:r>
        <w:rPr>
          <w:rFonts w:ascii="Times New Roman" w:hAnsi="Times New Roman" w:cs="Times New Roman"/>
          <w:sz w:val="24"/>
          <w:szCs w:val="24"/>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430997" w:rsidRDefault="00430997">
      <w:pPr>
        <w:ind w:firstLine="709"/>
        <w:jc w:val="both"/>
      </w:pPr>
      <w:r>
        <w:rPr>
          <w:rFonts w:ascii="Times New Roman" w:hAnsi="Times New Roman" w:cs="Times New Roman"/>
          <w:sz w:val="24"/>
          <w:szCs w:val="24"/>
        </w:rPr>
        <w:t xml:space="preserve">Размер штрафа составляет 1000,00 рублей (1000 рублей, если цена Контракта не превышает 3 млн рублей (включительно), 5000 рублей, если цена Контракта составляет от 3 млн рублей до 50 млн рублей (включительно), 10000 рублей, если цена Контракта составляет от 50 млн рублей до </w:t>
      </w:r>
      <w:r>
        <w:rPr>
          <w:rFonts w:ascii="Times New Roman" w:hAnsi="Times New Roman" w:cs="Times New Roman"/>
          <w:sz w:val="24"/>
          <w:szCs w:val="24"/>
        </w:rPr>
        <w:lastRenderedPageBreak/>
        <w:t>100 млн рублей (включительно), 100000 рублей, если цена Контракта превышает 100 млн рублей).</w:t>
      </w:r>
    </w:p>
    <w:p w:rsidR="00430997" w:rsidRDefault="00430997">
      <w:pPr>
        <w:tabs>
          <w:tab w:val="left" w:pos="540"/>
          <w:tab w:val="left" w:pos="1418"/>
        </w:tabs>
        <w:ind w:firstLine="709"/>
        <w:jc w:val="both"/>
      </w:pPr>
      <w:r>
        <w:rPr>
          <w:rFonts w:ascii="Times New Roman" w:hAnsi="Times New Roman" w:cs="Times New Roman"/>
          <w:sz w:val="24"/>
          <w:szCs w:val="24"/>
        </w:rPr>
        <w:t xml:space="preserve">7.3.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претензию, содержащую требование об уплате неустоек (штрафов, пеней). </w:t>
      </w:r>
    </w:p>
    <w:p w:rsidR="00430997" w:rsidRDefault="00430997">
      <w:pPr>
        <w:tabs>
          <w:tab w:val="left" w:pos="540"/>
          <w:tab w:val="left" w:pos="1418"/>
        </w:tabs>
        <w:ind w:firstLine="709"/>
        <w:jc w:val="both"/>
      </w:pPr>
      <w:r>
        <w:rPr>
          <w:rFonts w:ascii="Times New Roman" w:hAnsi="Times New Roman" w:cs="Times New Roman"/>
          <w:sz w:val="24"/>
          <w:szCs w:val="24"/>
        </w:rPr>
        <w:t xml:space="preserve">7.3.1. </w:t>
      </w:r>
      <w:r>
        <w:rPr>
          <w:rFonts w:ascii="Times New Roman" w:hAnsi="Times New Roman" w:cs="Times New Roman"/>
          <w:bCs/>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уменьшенной на сумму, пропорциональную объему обязательств, предусмотренных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30997" w:rsidRDefault="00430997">
      <w:pPr>
        <w:tabs>
          <w:tab w:val="left" w:pos="540"/>
          <w:tab w:val="left" w:pos="1418"/>
        </w:tabs>
        <w:ind w:firstLine="709"/>
        <w:jc w:val="both"/>
      </w:pPr>
      <w:r>
        <w:rPr>
          <w:rFonts w:ascii="Times New Roman" w:hAnsi="Times New Roman" w:cs="Times New Roman"/>
          <w:sz w:val="24"/>
          <w:szCs w:val="24"/>
        </w:rPr>
        <w:t>7.3.2.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430997" w:rsidRDefault="00430997">
      <w:pPr>
        <w:tabs>
          <w:tab w:val="left" w:pos="540"/>
          <w:tab w:val="left" w:pos="1418"/>
        </w:tabs>
        <w:ind w:firstLine="709"/>
        <w:jc w:val="both"/>
      </w:pPr>
      <w:r>
        <w:rPr>
          <w:rFonts w:ascii="Times New Roman" w:hAnsi="Times New Roman" w:cs="Times New Roman"/>
          <w:sz w:val="24"/>
          <w:szCs w:val="24"/>
        </w:rPr>
        <w:t>Размер штрафа – 1 процент цены Контракта, цены этапа исполнения Контракта, начальной (максимальной) цены Контракта, за исключением случаев, если законодательством Российской Федерации установлен иной порядок начисления штрафов.</w:t>
      </w:r>
    </w:p>
    <w:p w:rsidR="00430997" w:rsidRDefault="00430997">
      <w:pPr>
        <w:tabs>
          <w:tab w:val="left" w:pos="540"/>
          <w:tab w:val="left" w:pos="1418"/>
        </w:tabs>
        <w:ind w:firstLine="709"/>
        <w:jc w:val="both"/>
      </w:pPr>
      <w:r>
        <w:rPr>
          <w:rFonts w:ascii="Times New Roman" w:hAnsi="Times New Roman" w:cs="Times New Roman"/>
          <w:sz w:val="24"/>
          <w:szCs w:val="24"/>
        </w:rPr>
        <w:t>7.3.3. Размер штрафа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составляет 1000,00 рублей (1000 рублей, если цена Контракта не превышает 3 млн рублей, 5000 рублей, если цена Контракта составляет от 3 млн рублей до 50 млн рублей (включительно), 10000 рублей, если цена Контракта составляет от 50 млн рублей до 100 млн рублей (включительно), 100000 рублей, если цена Контракта превышает 100 млн рублей).</w:t>
      </w:r>
    </w:p>
    <w:p w:rsidR="00430997" w:rsidRDefault="00430997">
      <w:pPr>
        <w:tabs>
          <w:tab w:val="left" w:pos="540"/>
          <w:tab w:val="left" w:pos="1418"/>
        </w:tabs>
        <w:ind w:firstLine="709"/>
        <w:jc w:val="both"/>
      </w:pPr>
      <w:r>
        <w:rPr>
          <w:rFonts w:ascii="Times New Roman" w:hAnsi="Times New Roman" w:cs="Times New Roman"/>
          <w:sz w:val="24"/>
          <w:szCs w:val="24"/>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30997" w:rsidRDefault="00430997">
      <w:pPr>
        <w:tabs>
          <w:tab w:val="left" w:pos="540"/>
          <w:tab w:val="left" w:pos="1418"/>
        </w:tabs>
        <w:ind w:firstLine="709"/>
        <w:jc w:val="both"/>
      </w:pPr>
      <w:r>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30997" w:rsidRDefault="00430997">
      <w:pPr>
        <w:tabs>
          <w:tab w:val="left" w:pos="540"/>
          <w:tab w:val="left" w:pos="1418"/>
        </w:tabs>
        <w:ind w:firstLine="709"/>
        <w:jc w:val="both"/>
      </w:pPr>
      <w:r>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0997" w:rsidRDefault="00430997">
      <w:pPr>
        <w:tabs>
          <w:tab w:val="left" w:pos="540"/>
          <w:tab w:val="left" w:pos="1418"/>
        </w:tabs>
        <w:ind w:firstLine="709"/>
        <w:jc w:val="both"/>
      </w:pPr>
      <w:r>
        <w:rPr>
          <w:rFonts w:ascii="Times New Roman" w:hAnsi="Times New Roman" w:cs="Times New Roman"/>
          <w:sz w:val="24"/>
          <w:szCs w:val="24"/>
        </w:rPr>
        <w:t>7.5.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430997" w:rsidRDefault="00430997">
      <w:pPr>
        <w:tabs>
          <w:tab w:val="left" w:pos="540"/>
          <w:tab w:val="left" w:pos="1418"/>
        </w:tabs>
        <w:ind w:firstLine="709"/>
        <w:jc w:val="both"/>
      </w:pPr>
      <w:r>
        <w:rPr>
          <w:rFonts w:ascii="Times New Roman" w:hAnsi="Times New Roman" w:cs="Times New Roman"/>
          <w:sz w:val="24"/>
          <w:szCs w:val="24"/>
        </w:rPr>
        <w:t xml:space="preserve">7.6. Уплата неустоек (штрафов, пеней) осуществляется на основании письменной претензии одной из Сторон. </w:t>
      </w:r>
    </w:p>
    <w:p w:rsidR="00430997" w:rsidRDefault="00430997">
      <w:pPr>
        <w:tabs>
          <w:tab w:val="left" w:pos="540"/>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7.7. Заказчик вправе удержать суммы неисполненных Поставщиком требований об уплате неустоек (штрафов, пеней), предъявленных в соответствии с Законом № 44-ФЗ, из суммы, подлежащей оплате Поставщику.</w:t>
      </w:r>
      <w:r>
        <w:rPr>
          <w:rStyle w:val="a4"/>
          <w:rFonts w:ascii="Times New Roman" w:hAnsi="Times New Roman" w:cs="Times New Roman"/>
          <w:sz w:val="24"/>
          <w:szCs w:val="24"/>
        </w:rPr>
        <w:footnoteReference w:id="5"/>
      </w:r>
    </w:p>
    <w:p w:rsidR="00430997" w:rsidRDefault="00430997">
      <w:pPr>
        <w:tabs>
          <w:tab w:val="left" w:pos="540"/>
          <w:tab w:val="left" w:pos="1418"/>
        </w:tabs>
        <w:ind w:firstLine="709"/>
        <w:jc w:val="both"/>
      </w:pPr>
      <w:r>
        <w:rPr>
          <w:rFonts w:ascii="Times New Roman" w:hAnsi="Times New Roman" w:cs="Times New Roman"/>
          <w:sz w:val="24"/>
          <w:szCs w:val="24"/>
        </w:rPr>
        <w:t>7.8.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430997" w:rsidRDefault="00430997">
      <w:pPr>
        <w:tabs>
          <w:tab w:val="left" w:pos="540"/>
          <w:tab w:val="left" w:pos="1418"/>
        </w:tabs>
        <w:ind w:firstLine="709"/>
        <w:jc w:val="both"/>
      </w:pPr>
      <w:r>
        <w:rPr>
          <w:rFonts w:ascii="Times New Roman" w:hAnsi="Times New Roman" w:cs="Times New Roman"/>
          <w:bCs/>
          <w:sz w:val="24"/>
          <w:szCs w:val="24"/>
        </w:rPr>
        <w:lastRenderedPageBreak/>
        <w:t xml:space="preserve">7.9. </w:t>
      </w:r>
      <w:r>
        <w:rPr>
          <w:rFonts w:ascii="Times New Roman" w:hAnsi="Times New Roman" w:cs="Times New Roman"/>
          <w:sz w:val="24"/>
          <w:szCs w:val="24"/>
        </w:rPr>
        <w:t xml:space="preserve">Поставщик несет ответственность за непредставление информации, указанной в пункте 4.4.8 Контракта, в виде </w:t>
      </w:r>
      <w:r>
        <w:rPr>
          <w:rFonts w:ascii="Times New Roman" w:hAnsi="Times New Roman" w:cs="Times New Roman"/>
          <w:bCs/>
          <w:sz w:val="24"/>
          <w:szCs w:val="24"/>
        </w:rPr>
        <w:t>пени в размере одной трехсотой действующей на дату уплаты</w:t>
      </w:r>
      <w:r>
        <w:rPr>
          <w:rFonts w:ascii="Times New Roman" w:hAnsi="Times New Roman" w:cs="Times New Roman"/>
          <w:sz w:val="24"/>
          <w:szCs w:val="24"/>
        </w:rPr>
        <w:t xml:space="preserve"> пени ключевой ставки </w:t>
      </w:r>
      <w:r>
        <w:rPr>
          <w:rFonts w:ascii="Times New Roman" w:hAnsi="Times New Roman" w:cs="Times New Roman"/>
          <w:bCs/>
          <w:sz w:val="24"/>
          <w:szCs w:val="24"/>
        </w:rPr>
        <w:t>Центрального банка Российской Федерации от цены договора,</w:t>
      </w:r>
      <w:r>
        <w:rPr>
          <w:rFonts w:ascii="Times New Roman" w:hAnsi="Times New Roman" w:cs="Times New Roman"/>
          <w:sz w:val="24"/>
          <w:szCs w:val="24"/>
        </w:rPr>
        <w:t xml:space="preserve"> </w:t>
      </w:r>
      <w:r>
        <w:rPr>
          <w:rFonts w:ascii="Times New Roman" w:hAnsi="Times New Roman" w:cs="Times New Roman"/>
          <w:bCs/>
          <w:sz w:val="24"/>
          <w:szCs w:val="24"/>
        </w:rPr>
        <w:t xml:space="preserve">заключенного Поставщиком с соисполнителем. Пеня подлежит начислению за каждый день просрочки исполнения такого обязательства </w:t>
      </w:r>
      <w:r>
        <w:rPr>
          <w:rFonts w:ascii="Times New Roman" w:hAnsi="Times New Roman" w:cs="Times New Roman"/>
          <w:sz w:val="24"/>
          <w:szCs w:val="24"/>
        </w:rPr>
        <w:t>до предоставления Поставщиком данной информации Заказчику</w:t>
      </w:r>
      <w:r>
        <w:rPr>
          <w:rFonts w:ascii="Times New Roman" w:hAnsi="Times New Roman" w:cs="Times New Roman"/>
          <w:bCs/>
          <w:sz w:val="24"/>
          <w:szCs w:val="24"/>
        </w:rPr>
        <w:t>.</w:t>
      </w:r>
    </w:p>
    <w:p w:rsidR="00430997" w:rsidRDefault="00430997">
      <w:pPr>
        <w:ind w:firstLine="709"/>
        <w:jc w:val="center"/>
      </w:pPr>
      <w:r>
        <w:rPr>
          <w:rFonts w:ascii="Times New Roman" w:hAnsi="Times New Roman" w:cs="Times New Roman"/>
          <w:b/>
          <w:sz w:val="24"/>
          <w:szCs w:val="24"/>
        </w:rPr>
        <w:t>8. ПОРЯДОК РАЗРЕШЕНИЯ СПОРОВ</w:t>
      </w:r>
    </w:p>
    <w:p w:rsidR="00430997" w:rsidRDefault="00430997">
      <w:pPr>
        <w:ind w:firstLine="709"/>
        <w:jc w:val="both"/>
      </w:pPr>
      <w:r>
        <w:rPr>
          <w:rFonts w:ascii="Times New Roman" w:hAnsi="Times New Roman" w:cs="Times New Roman"/>
          <w:sz w:val="24"/>
          <w:szCs w:val="24"/>
        </w:rPr>
        <w:t>8.1. Все споры или разногласия, возникающие между Сторонами по Контракту или в связи с ним, разрешаются путем переговоров в претензионном порядке. Срок рассмотрения претензии составляет 5 (пять)</w:t>
      </w:r>
      <w:r>
        <w:rPr>
          <w:rStyle w:val="af"/>
          <w:rFonts w:ascii="Times New Roman" w:hAnsi="Times New Roman" w:cs="Times New Roman"/>
          <w:sz w:val="24"/>
          <w:szCs w:val="24"/>
        </w:rPr>
        <w:footnoteReference w:id="6"/>
      </w:r>
      <w:r>
        <w:rPr>
          <w:rFonts w:ascii="Times New Roman" w:hAnsi="Times New Roman" w:cs="Times New Roman"/>
          <w:sz w:val="24"/>
          <w:szCs w:val="24"/>
        </w:rPr>
        <w:t xml:space="preserve"> рабочих дней со дня ее получения. </w:t>
      </w:r>
    </w:p>
    <w:p w:rsidR="00430997" w:rsidRDefault="00430997">
      <w:pPr>
        <w:ind w:firstLine="709"/>
        <w:jc w:val="both"/>
      </w:pPr>
      <w:r>
        <w:rPr>
          <w:rFonts w:ascii="Times New Roman" w:hAnsi="Times New Roman" w:cs="Times New Roman"/>
          <w:sz w:val="24"/>
          <w:szCs w:val="24"/>
        </w:rPr>
        <w:t>8.2. В случае невозможности разрешения разногласий путем переговоров они подлежат рассмотрению в Арбитражном суде Томской области.</w:t>
      </w:r>
    </w:p>
    <w:p w:rsidR="00430997" w:rsidRDefault="00430997">
      <w:pPr>
        <w:ind w:firstLine="709"/>
        <w:jc w:val="center"/>
      </w:pPr>
      <w:r>
        <w:rPr>
          <w:rFonts w:ascii="Times New Roman" w:hAnsi="Times New Roman" w:cs="Times New Roman"/>
          <w:b/>
          <w:sz w:val="24"/>
          <w:szCs w:val="24"/>
        </w:rPr>
        <w:t>9. ПОРЯДОК РАСТОРЖЕНИЯ КОНТРАКТА</w:t>
      </w:r>
    </w:p>
    <w:p w:rsidR="00430997" w:rsidRDefault="00430997">
      <w:pPr>
        <w:ind w:firstLine="709"/>
        <w:jc w:val="both"/>
      </w:pPr>
      <w:r>
        <w:rPr>
          <w:rFonts w:ascii="Times New Roman" w:hAnsi="Times New Roman" w:cs="Times New Roman"/>
          <w:sz w:val="24"/>
          <w:szCs w:val="24"/>
        </w:rPr>
        <w:t>9.1.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положениями частей 8 - 11, 13 - 19, 21 - 23 и 25 статьи 95 Закона № 44-ФЗ.</w:t>
      </w:r>
    </w:p>
    <w:p w:rsidR="00430997" w:rsidRDefault="00430997">
      <w:pPr>
        <w:ind w:firstLine="709"/>
        <w:jc w:val="center"/>
      </w:pPr>
      <w:r>
        <w:rPr>
          <w:rFonts w:ascii="Times New Roman" w:hAnsi="Times New Roman" w:cs="Times New Roman"/>
          <w:b/>
          <w:sz w:val="24"/>
          <w:szCs w:val="24"/>
        </w:rPr>
        <w:t>10. ОБСТОЯТЕЛЬСТВА НЕПРЕОДОЛИМОЙ СИЛЫ</w:t>
      </w:r>
    </w:p>
    <w:p w:rsidR="00430997" w:rsidRDefault="00430997">
      <w:pPr>
        <w:ind w:firstLine="709"/>
        <w:jc w:val="both"/>
      </w:pPr>
      <w:r>
        <w:rPr>
          <w:rFonts w:ascii="Times New Roman" w:hAnsi="Times New Roman" w:cs="Times New Roman"/>
          <w:sz w:val="24"/>
          <w:szCs w:val="24"/>
        </w:rPr>
        <w:t>10.1.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430997" w:rsidRDefault="00430997">
      <w:pPr>
        <w:ind w:firstLine="709"/>
        <w:jc w:val="both"/>
      </w:pPr>
      <w:r>
        <w:rPr>
          <w:rFonts w:ascii="Times New Roman" w:hAnsi="Times New Roman" w:cs="Times New Roman"/>
          <w:sz w:val="24"/>
          <w:szCs w:val="24"/>
        </w:rPr>
        <w:t>10.2.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w:t>
      </w:r>
      <w:r>
        <w:rPr>
          <w:rStyle w:val="af"/>
          <w:rFonts w:ascii="Times New Roman" w:hAnsi="Times New Roman" w:cs="Times New Roman"/>
          <w:sz w:val="24"/>
          <w:szCs w:val="24"/>
        </w:rPr>
        <w:footnoteReference w:id="7"/>
      </w:r>
      <w:r>
        <w:rPr>
          <w:rFonts w:ascii="Times New Roman" w:hAnsi="Times New Roman" w:cs="Times New Roman"/>
          <w:sz w:val="24"/>
          <w:szCs w:val="24"/>
        </w:rPr>
        <w:t xml:space="preserve">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430997" w:rsidRDefault="00430997">
      <w:pPr>
        <w:ind w:firstLine="709"/>
        <w:jc w:val="both"/>
      </w:pPr>
      <w:r>
        <w:rPr>
          <w:rFonts w:ascii="Times New Roman" w:hAnsi="Times New Roman" w:cs="Times New Roman"/>
          <w:sz w:val="24"/>
          <w:szCs w:val="24"/>
        </w:rPr>
        <w:t>10.3. Неизвещение либо несвоевременное извещение другой стороны согласно пункту 10.2 Контракта влечет за собой утрату права ссылаться на эти обстоятельства.</w:t>
      </w:r>
    </w:p>
    <w:p w:rsidR="00430997" w:rsidRDefault="00430997">
      <w:pPr>
        <w:jc w:val="center"/>
      </w:pPr>
      <w:r>
        <w:rPr>
          <w:rFonts w:ascii="Times New Roman" w:hAnsi="Times New Roman" w:cs="Times New Roman"/>
          <w:b/>
          <w:sz w:val="24"/>
          <w:szCs w:val="24"/>
        </w:rPr>
        <w:t>11. ПРОЧИЕ УСЛОВИЯ</w:t>
      </w:r>
    </w:p>
    <w:p w:rsidR="00430997" w:rsidRDefault="00430997">
      <w:pPr>
        <w:ind w:firstLine="709"/>
        <w:jc w:val="both"/>
      </w:pPr>
      <w:r>
        <w:rPr>
          <w:rFonts w:ascii="Times New Roman" w:hAnsi="Times New Roman" w:cs="Times New Roman"/>
          <w:sz w:val="24"/>
          <w:szCs w:val="24"/>
        </w:rPr>
        <w:t>11.1. К отношениям Сторон, не урегулированным настоящим Контрактом, применяются нормы гражданского законодательства Российской Федерации.</w:t>
      </w:r>
    </w:p>
    <w:p w:rsidR="00430997" w:rsidRDefault="00430997">
      <w:pPr>
        <w:ind w:firstLine="709"/>
        <w:jc w:val="both"/>
      </w:pPr>
      <w:r>
        <w:rPr>
          <w:rFonts w:ascii="Times New Roman" w:hAnsi="Times New Roman" w:cs="Times New Roman"/>
          <w:sz w:val="24"/>
          <w:szCs w:val="24"/>
        </w:rPr>
        <w:t>11.2. Контракт вступает в силу со дня его заключе</w:t>
      </w:r>
      <w:r w:rsidR="000203C8">
        <w:rPr>
          <w:rFonts w:ascii="Times New Roman" w:hAnsi="Times New Roman" w:cs="Times New Roman"/>
          <w:sz w:val="24"/>
          <w:szCs w:val="24"/>
        </w:rPr>
        <w:t>ния и прекращает свое действие 31.08</w:t>
      </w:r>
      <w:r>
        <w:rPr>
          <w:rFonts w:ascii="Times New Roman" w:hAnsi="Times New Roman" w:cs="Times New Roman"/>
          <w:sz w:val="24"/>
          <w:szCs w:val="24"/>
        </w:rPr>
        <w:t>.202</w:t>
      </w:r>
      <w:r w:rsidR="000203C8">
        <w:rPr>
          <w:rFonts w:ascii="Times New Roman" w:hAnsi="Times New Roman" w:cs="Times New Roman"/>
          <w:sz w:val="24"/>
          <w:szCs w:val="24"/>
        </w:rPr>
        <w:t>6</w:t>
      </w:r>
      <w:r>
        <w:rPr>
          <w:rFonts w:ascii="Times New Roman" w:hAnsi="Times New Roman" w:cs="Times New Roman"/>
          <w:sz w:val="24"/>
          <w:szCs w:val="24"/>
        </w:rPr>
        <w:t>, но не ранее исполнения Сторонами своих обязательств по Контракту в полном объеме.</w:t>
      </w:r>
    </w:p>
    <w:p w:rsidR="00430997" w:rsidRDefault="00430997">
      <w:pPr>
        <w:ind w:firstLine="709"/>
        <w:jc w:val="both"/>
      </w:pPr>
      <w:r>
        <w:rPr>
          <w:rFonts w:ascii="Times New Roman" w:hAnsi="Times New Roman" w:cs="Times New Roman"/>
          <w:sz w:val="24"/>
          <w:szCs w:val="24"/>
        </w:rPr>
        <w:t>11.3. Документооборот в рамках Контракта осуществляется в письменной форме со ссылкой на номер и дату Контракта.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rsidR="00430997" w:rsidRDefault="00430997">
      <w:pPr>
        <w:ind w:firstLine="709"/>
        <w:jc w:val="both"/>
      </w:pPr>
      <w:r>
        <w:rPr>
          <w:rFonts w:ascii="Times New Roman" w:hAnsi="Times New Roman" w:cs="Times New Roman"/>
          <w:sz w:val="24"/>
          <w:szCs w:val="24"/>
        </w:rPr>
        <w:t>Срок ответа на входящий документ в рамках Контракта не может превышать 5 (пяти) рабочих дней со дня его поступления, за исключением случая, предусмотренного пунктом 8.1 Контракта.</w:t>
      </w:r>
    </w:p>
    <w:p w:rsidR="00430997" w:rsidRDefault="00430997">
      <w:pPr>
        <w:ind w:firstLine="709"/>
        <w:jc w:val="both"/>
      </w:pPr>
      <w:r>
        <w:rPr>
          <w:rFonts w:ascii="Times New Roman" w:hAnsi="Times New Roman" w:cs="Times New Roman"/>
          <w:sz w:val="24"/>
          <w:szCs w:val="24"/>
        </w:rPr>
        <w:t xml:space="preserve">11.4.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rsidR="00430997" w:rsidRDefault="00430997">
      <w:pPr>
        <w:ind w:firstLine="709"/>
        <w:jc w:val="both"/>
      </w:pPr>
      <w:r>
        <w:rPr>
          <w:rFonts w:ascii="Times New Roman" w:hAnsi="Times New Roman" w:cs="Times New Roman"/>
          <w:sz w:val="24"/>
          <w:szCs w:val="24"/>
        </w:rPr>
        <w:t xml:space="preserve">11.5.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Закона № 44-ФЗ. </w:t>
      </w:r>
    </w:p>
    <w:p w:rsidR="00430997" w:rsidRDefault="00430997">
      <w:pPr>
        <w:ind w:firstLine="709"/>
        <w:jc w:val="both"/>
      </w:pPr>
      <w:r>
        <w:rPr>
          <w:rFonts w:ascii="Times New Roman" w:hAnsi="Times New Roman" w:cs="Times New Roman"/>
          <w:sz w:val="24"/>
          <w:szCs w:val="24"/>
        </w:rPr>
        <w:t>11.6. Все приложения к Контракту оформлены в соответствии с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430997" w:rsidRDefault="00430997">
      <w:pPr>
        <w:ind w:firstLine="709"/>
        <w:jc w:val="both"/>
      </w:pPr>
      <w:r>
        <w:rPr>
          <w:rFonts w:ascii="Times New Roman" w:hAnsi="Times New Roman" w:cs="Times New Roman"/>
          <w:sz w:val="24"/>
          <w:szCs w:val="24"/>
        </w:rPr>
        <w:lastRenderedPageBreak/>
        <w:t>11.7. Стороны обязуются письменно уведомлять друг друга об изменении своих адресов, номеров телефонов, факсов, адресов электронной почты, платежных реквизитов и предоставить документы, подтверждающие факт изменений, в срок не позднее 2 (двух) рабочих дней со дня изменения. Риск ненадлежащего исполнения Контракта, возникшего в связи с несвоевременным уведомлением, несет Сторона, которая не известила или несвоевременно известила другую Сторону об изменении сведений и информации, указанных в настоящем пункте.</w:t>
      </w:r>
    </w:p>
    <w:p w:rsidR="00430997" w:rsidRDefault="00430997">
      <w:pPr>
        <w:ind w:firstLine="709"/>
        <w:jc w:val="both"/>
      </w:pPr>
      <w:r>
        <w:rPr>
          <w:rFonts w:ascii="Times New Roman" w:hAnsi="Times New Roman" w:cs="Times New Roman"/>
          <w:sz w:val="24"/>
          <w:szCs w:val="24"/>
        </w:rPr>
        <w:t xml:space="preserve">11.8. Ответственное должностное лицо Заказчика </w:t>
      </w:r>
      <w:r w:rsidR="000203C8">
        <w:rPr>
          <w:rFonts w:ascii="Times New Roman" w:hAnsi="Times New Roman" w:cs="Times New Roman"/>
          <w:sz w:val="24"/>
          <w:szCs w:val="24"/>
        </w:rPr>
        <w:t>_________.</w:t>
      </w:r>
    </w:p>
    <w:p w:rsidR="00430997" w:rsidRDefault="00430997">
      <w:pPr>
        <w:jc w:val="center"/>
      </w:pPr>
      <w:r>
        <w:rPr>
          <w:rFonts w:ascii="Times New Roman" w:hAnsi="Times New Roman" w:cs="Times New Roman"/>
          <w:b/>
          <w:sz w:val="24"/>
          <w:szCs w:val="24"/>
        </w:rPr>
        <w:t>12. ПРИЛОЖЕНИЯ К КОНТРАКТУ</w:t>
      </w:r>
    </w:p>
    <w:p w:rsidR="00430997" w:rsidRDefault="00430997">
      <w:pPr>
        <w:ind w:firstLine="709"/>
      </w:pPr>
      <w:r>
        <w:rPr>
          <w:rFonts w:ascii="Times New Roman" w:hAnsi="Times New Roman" w:cs="Times New Roman"/>
          <w:sz w:val="24"/>
          <w:szCs w:val="24"/>
        </w:rPr>
        <w:t>14.1. Приложения к Контракту:</w:t>
      </w:r>
    </w:p>
    <w:p w:rsidR="00430997" w:rsidRDefault="00430997">
      <w:pPr>
        <w:ind w:firstLine="709"/>
      </w:pPr>
      <w:r>
        <w:rPr>
          <w:rFonts w:ascii="Times New Roman" w:hAnsi="Times New Roman" w:cs="Times New Roman"/>
          <w:sz w:val="24"/>
          <w:szCs w:val="24"/>
        </w:rPr>
        <w:t>Приложение – Спецификация.</w:t>
      </w:r>
    </w:p>
    <w:p w:rsidR="00430997" w:rsidRDefault="00430997">
      <w:pPr>
        <w:jc w:val="center"/>
      </w:pPr>
      <w:r>
        <w:rPr>
          <w:rFonts w:ascii="Times New Roman" w:hAnsi="Times New Roman" w:cs="Times New Roman"/>
          <w:b/>
          <w:sz w:val="24"/>
          <w:szCs w:val="24"/>
        </w:rPr>
        <w:t>13. АДРЕСА И РЕКВИЗИТЫ СТОРОН:</w:t>
      </w:r>
    </w:p>
    <w:tbl>
      <w:tblPr>
        <w:tblW w:w="0" w:type="auto"/>
        <w:tblLayout w:type="fixed"/>
        <w:tblLook w:val="0000" w:firstRow="0" w:lastRow="0" w:firstColumn="0" w:lastColumn="0" w:noHBand="0" w:noVBand="0"/>
      </w:tblPr>
      <w:tblGrid>
        <w:gridCol w:w="5210"/>
        <w:gridCol w:w="5211"/>
      </w:tblGrid>
      <w:tr w:rsidR="00430997">
        <w:tc>
          <w:tcPr>
            <w:tcW w:w="5210" w:type="dxa"/>
            <w:shd w:val="clear" w:color="auto" w:fill="auto"/>
          </w:tcPr>
          <w:p w:rsidR="00430997" w:rsidRDefault="00430997">
            <w:pPr>
              <w:jc w:val="center"/>
            </w:pPr>
            <w:r>
              <w:rPr>
                <w:rFonts w:ascii="Times New Roman" w:hAnsi="Times New Roman" w:cs="Times New Roman"/>
                <w:sz w:val="24"/>
                <w:szCs w:val="24"/>
              </w:rPr>
              <w:t>Заказчик:</w:t>
            </w:r>
          </w:p>
          <w:p w:rsidR="00430997" w:rsidRDefault="00430997">
            <w:pPr>
              <w:widowControl/>
              <w:autoSpaceDE/>
            </w:pPr>
            <w:r>
              <w:rPr>
                <w:rFonts w:ascii="Times New Roman" w:eastAsia="Calibri" w:hAnsi="Times New Roman" w:cs="Times New Roman"/>
                <w:b/>
                <w:bCs/>
                <w:color w:val="00000A"/>
                <w:sz w:val="24"/>
                <w:szCs w:val="24"/>
              </w:rPr>
              <w:t xml:space="preserve">Управление Федеральной службы </w:t>
            </w:r>
          </w:p>
          <w:p w:rsidR="00430997" w:rsidRDefault="00430997">
            <w:pPr>
              <w:widowControl/>
              <w:autoSpaceDE/>
            </w:pPr>
            <w:r>
              <w:rPr>
                <w:rFonts w:ascii="Times New Roman" w:eastAsia="Calibri" w:hAnsi="Times New Roman" w:cs="Times New Roman"/>
                <w:b/>
                <w:bCs/>
                <w:color w:val="00000A"/>
                <w:sz w:val="24"/>
                <w:szCs w:val="24"/>
              </w:rPr>
              <w:t>судебных приставов по Томской области</w:t>
            </w:r>
          </w:p>
          <w:p w:rsidR="00430997" w:rsidRDefault="00430997">
            <w:pPr>
              <w:widowControl/>
              <w:autoSpaceDE/>
            </w:pPr>
            <w:r>
              <w:rPr>
                <w:rFonts w:ascii="Times New Roman" w:eastAsia="Calibri" w:hAnsi="Times New Roman" w:cs="Times New Roman"/>
                <w:color w:val="00000A"/>
                <w:sz w:val="24"/>
                <w:szCs w:val="24"/>
              </w:rPr>
              <w:t>Юридический и почтовый адрес:</w:t>
            </w:r>
          </w:p>
          <w:p w:rsidR="00430997" w:rsidRDefault="00430997">
            <w:pPr>
              <w:widowControl/>
              <w:autoSpaceDE/>
            </w:pPr>
            <w:r>
              <w:rPr>
                <w:rFonts w:ascii="Times New Roman" w:eastAsia="Calibri" w:hAnsi="Times New Roman" w:cs="Times New Roman"/>
                <w:color w:val="00000A"/>
                <w:sz w:val="24"/>
                <w:szCs w:val="24"/>
              </w:rPr>
              <w:t>634006, г. Томск, ул. Пушкина, 65,</w:t>
            </w:r>
          </w:p>
          <w:p w:rsidR="00430997" w:rsidRDefault="00430997">
            <w:pPr>
              <w:widowControl/>
              <w:autoSpaceDE/>
            </w:pPr>
            <w:r>
              <w:rPr>
                <w:rFonts w:ascii="Times New Roman" w:eastAsia="Calibri" w:hAnsi="Times New Roman" w:cs="Times New Roman"/>
                <w:color w:val="00000A"/>
                <w:sz w:val="24"/>
                <w:szCs w:val="24"/>
              </w:rPr>
              <w:t>ИНН 7017107820,</w:t>
            </w:r>
          </w:p>
          <w:p w:rsidR="00430997" w:rsidRDefault="00430997">
            <w:pPr>
              <w:widowControl/>
              <w:autoSpaceDE/>
            </w:pPr>
            <w:r>
              <w:rPr>
                <w:rFonts w:ascii="Times New Roman" w:eastAsia="Calibri" w:hAnsi="Times New Roman" w:cs="Times New Roman"/>
                <w:color w:val="00000A"/>
                <w:sz w:val="24"/>
                <w:szCs w:val="24"/>
              </w:rPr>
              <w:t>КПП 701701001,</w:t>
            </w:r>
          </w:p>
          <w:p w:rsidR="000203C8" w:rsidRPr="000203C8" w:rsidRDefault="000203C8" w:rsidP="000203C8">
            <w:pPr>
              <w:widowControl/>
              <w:autoSpaceDE/>
              <w:rPr>
                <w:rFonts w:ascii="Times New Roman" w:eastAsia="Calibri" w:hAnsi="Times New Roman" w:cs="Times New Roman"/>
                <w:color w:val="00000A"/>
                <w:sz w:val="24"/>
                <w:szCs w:val="24"/>
              </w:rPr>
            </w:pPr>
            <w:r w:rsidRPr="000203C8">
              <w:rPr>
                <w:rFonts w:ascii="Times New Roman" w:eastAsia="Calibri" w:hAnsi="Times New Roman" w:cs="Times New Roman"/>
                <w:color w:val="00000A"/>
                <w:sz w:val="24"/>
                <w:szCs w:val="24"/>
              </w:rPr>
              <w:t>УФК по Новосибирская области  г. Новосибирск</w:t>
            </w:r>
          </w:p>
          <w:p w:rsidR="000203C8" w:rsidRPr="000203C8" w:rsidRDefault="000203C8" w:rsidP="000203C8">
            <w:pPr>
              <w:widowControl/>
              <w:autoSpaceDE/>
              <w:rPr>
                <w:rFonts w:ascii="Times New Roman" w:eastAsia="Calibri" w:hAnsi="Times New Roman" w:cs="Times New Roman"/>
                <w:color w:val="00000A"/>
                <w:sz w:val="24"/>
                <w:szCs w:val="24"/>
              </w:rPr>
            </w:pPr>
            <w:r w:rsidRPr="000203C8">
              <w:rPr>
                <w:rFonts w:ascii="Times New Roman" w:eastAsia="Calibri" w:hAnsi="Times New Roman" w:cs="Times New Roman"/>
                <w:color w:val="00000A"/>
                <w:sz w:val="24"/>
                <w:szCs w:val="24"/>
              </w:rPr>
              <w:t xml:space="preserve">(Управление Федеральной службы судебных </w:t>
            </w:r>
          </w:p>
          <w:p w:rsidR="000203C8" w:rsidRPr="000203C8" w:rsidRDefault="000203C8" w:rsidP="000203C8">
            <w:pPr>
              <w:widowControl/>
              <w:autoSpaceDE/>
              <w:rPr>
                <w:rFonts w:ascii="Times New Roman" w:eastAsia="Calibri" w:hAnsi="Times New Roman" w:cs="Times New Roman"/>
                <w:color w:val="00000A"/>
                <w:sz w:val="24"/>
                <w:szCs w:val="24"/>
              </w:rPr>
            </w:pPr>
            <w:r w:rsidRPr="000203C8">
              <w:rPr>
                <w:rFonts w:ascii="Times New Roman" w:eastAsia="Calibri" w:hAnsi="Times New Roman" w:cs="Times New Roman"/>
                <w:color w:val="00000A"/>
                <w:sz w:val="24"/>
                <w:szCs w:val="24"/>
              </w:rPr>
              <w:t>приставов по Томской области (л/сч 03651785640))</w:t>
            </w:r>
          </w:p>
          <w:p w:rsidR="000203C8" w:rsidRPr="000203C8" w:rsidRDefault="000203C8" w:rsidP="000203C8">
            <w:pPr>
              <w:widowControl/>
              <w:autoSpaceDE/>
              <w:rPr>
                <w:rFonts w:ascii="Times New Roman" w:eastAsia="Calibri" w:hAnsi="Times New Roman" w:cs="Times New Roman"/>
                <w:color w:val="00000A"/>
                <w:sz w:val="24"/>
                <w:szCs w:val="24"/>
              </w:rPr>
            </w:pPr>
            <w:r w:rsidRPr="000203C8">
              <w:rPr>
                <w:rFonts w:ascii="Times New Roman" w:eastAsia="Calibri" w:hAnsi="Times New Roman" w:cs="Times New Roman"/>
                <w:color w:val="00000A"/>
                <w:sz w:val="24"/>
                <w:szCs w:val="24"/>
              </w:rPr>
              <w:t xml:space="preserve">ОКЦ №1 СИБИРСКОЕ ГУ БАНКА РОССИИ </w:t>
            </w:r>
          </w:p>
          <w:p w:rsidR="000203C8" w:rsidRPr="000203C8" w:rsidRDefault="000203C8" w:rsidP="000203C8">
            <w:pPr>
              <w:widowControl/>
              <w:autoSpaceDE/>
              <w:rPr>
                <w:rFonts w:ascii="Times New Roman" w:eastAsia="Calibri" w:hAnsi="Times New Roman" w:cs="Times New Roman"/>
                <w:color w:val="00000A"/>
                <w:sz w:val="24"/>
                <w:szCs w:val="24"/>
              </w:rPr>
            </w:pPr>
            <w:r w:rsidRPr="000203C8">
              <w:rPr>
                <w:rFonts w:ascii="Times New Roman" w:eastAsia="Calibri" w:hAnsi="Times New Roman" w:cs="Times New Roman"/>
                <w:color w:val="00000A"/>
                <w:sz w:val="24"/>
                <w:szCs w:val="24"/>
              </w:rPr>
              <w:t>БИК 015004950</w:t>
            </w:r>
          </w:p>
          <w:p w:rsidR="000203C8" w:rsidRPr="000203C8" w:rsidRDefault="000203C8" w:rsidP="000203C8">
            <w:pPr>
              <w:widowControl/>
              <w:autoSpaceDE/>
              <w:rPr>
                <w:rFonts w:ascii="Times New Roman" w:eastAsia="Calibri" w:hAnsi="Times New Roman" w:cs="Times New Roman"/>
                <w:color w:val="00000A"/>
                <w:sz w:val="24"/>
                <w:szCs w:val="24"/>
              </w:rPr>
            </w:pPr>
            <w:r w:rsidRPr="000203C8">
              <w:rPr>
                <w:rFonts w:ascii="Times New Roman" w:eastAsia="Calibri" w:hAnsi="Times New Roman" w:cs="Times New Roman"/>
                <w:color w:val="00000A"/>
                <w:sz w:val="24"/>
                <w:szCs w:val="24"/>
              </w:rPr>
              <w:t>Казначейский счет 03211643000000015105</w:t>
            </w:r>
          </w:p>
          <w:p w:rsidR="000203C8" w:rsidRPr="000203C8" w:rsidRDefault="000203C8" w:rsidP="000203C8">
            <w:pPr>
              <w:widowControl/>
              <w:autoSpaceDE/>
              <w:rPr>
                <w:rFonts w:ascii="Times New Roman" w:eastAsia="Calibri" w:hAnsi="Times New Roman" w:cs="Times New Roman"/>
                <w:color w:val="00000A"/>
                <w:sz w:val="24"/>
                <w:szCs w:val="24"/>
              </w:rPr>
            </w:pPr>
            <w:r w:rsidRPr="000203C8">
              <w:rPr>
                <w:rFonts w:ascii="Times New Roman" w:eastAsia="Calibri" w:hAnsi="Times New Roman" w:cs="Times New Roman"/>
                <w:color w:val="00000A"/>
                <w:sz w:val="24"/>
                <w:szCs w:val="24"/>
              </w:rPr>
              <w:t>Единый казначейский счет 40102810445370000043</w:t>
            </w:r>
          </w:p>
          <w:p w:rsidR="00430997" w:rsidRDefault="000203C8" w:rsidP="000203C8">
            <w:pPr>
              <w:ind w:left="-540" w:firstLine="540"/>
              <w:rPr>
                <w:rFonts w:ascii="Times New Roman" w:eastAsia="Calibri" w:hAnsi="Times New Roman" w:cs="Times New Roman"/>
                <w:color w:val="00000A"/>
                <w:sz w:val="24"/>
                <w:szCs w:val="24"/>
              </w:rPr>
            </w:pPr>
            <w:r w:rsidRPr="000203C8">
              <w:rPr>
                <w:rFonts w:ascii="Times New Roman" w:eastAsia="Calibri" w:hAnsi="Times New Roman" w:cs="Times New Roman"/>
                <w:color w:val="00000A"/>
                <w:sz w:val="24"/>
                <w:szCs w:val="24"/>
              </w:rPr>
              <w:t>ОКТМО 69701000</w:t>
            </w:r>
          </w:p>
          <w:p w:rsidR="000203C8" w:rsidRDefault="000203C8" w:rsidP="000203C8">
            <w:pPr>
              <w:ind w:left="-540" w:firstLine="540"/>
              <w:rPr>
                <w:rFonts w:ascii="Times New Roman" w:hAnsi="Times New Roman" w:cs="Times New Roman"/>
                <w:b/>
                <w:sz w:val="24"/>
                <w:szCs w:val="24"/>
              </w:rPr>
            </w:pPr>
          </w:p>
          <w:p w:rsidR="00430997" w:rsidRDefault="00430997">
            <w:r>
              <w:rPr>
                <w:rFonts w:ascii="Times New Roman" w:hAnsi="Times New Roman" w:cs="Times New Roman"/>
                <w:b/>
                <w:sz w:val="24"/>
                <w:szCs w:val="24"/>
              </w:rPr>
              <w:t>Заместитель руководителя</w:t>
            </w:r>
          </w:p>
          <w:p w:rsidR="00430997" w:rsidRDefault="00430997" w:rsidP="000D231B">
            <w:pPr>
              <w:ind w:left="-540" w:firstLine="540"/>
              <w:rPr>
                <w:rFonts w:ascii="Times New Roman" w:hAnsi="Times New Roman" w:cs="Times New Roman"/>
                <w:b/>
                <w:sz w:val="24"/>
                <w:szCs w:val="24"/>
              </w:rPr>
            </w:pPr>
          </w:p>
          <w:p w:rsidR="00654BEE" w:rsidRDefault="00430997">
            <w:pPr>
              <w:ind w:left="-540" w:firstLine="540"/>
              <w:rPr>
                <w:rFonts w:ascii="Times New Roman" w:hAnsi="Times New Roman" w:cs="Times New Roman"/>
                <w:b/>
                <w:sz w:val="24"/>
                <w:szCs w:val="24"/>
              </w:rPr>
            </w:pPr>
            <w:r>
              <w:rPr>
                <w:rFonts w:ascii="Times New Roman" w:hAnsi="Times New Roman" w:cs="Times New Roman"/>
                <w:b/>
                <w:sz w:val="24"/>
                <w:szCs w:val="24"/>
              </w:rPr>
              <w:t>______________________ Е.А. Жмуровская</w:t>
            </w:r>
          </w:p>
          <w:p w:rsidR="00430997" w:rsidRDefault="00654BEE">
            <w:pPr>
              <w:ind w:left="-540" w:firstLine="540"/>
            </w:pPr>
            <w:r>
              <w:rPr>
                <w:rFonts w:ascii="Times New Roman" w:hAnsi="Times New Roman" w:cs="Times New Roman"/>
                <w:b/>
                <w:sz w:val="24"/>
                <w:szCs w:val="24"/>
              </w:rPr>
              <w:t>М.П.</w:t>
            </w:r>
            <w:r w:rsidR="00430997">
              <w:rPr>
                <w:rFonts w:ascii="Times New Roman" w:hAnsi="Times New Roman" w:cs="Times New Roman"/>
                <w:b/>
                <w:sz w:val="24"/>
                <w:szCs w:val="24"/>
              </w:rPr>
              <w:t xml:space="preserve"> </w:t>
            </w:r>
          </w:p>
          <w:p w:rsidR="00430997" w:rsidRDefault="00430997">
            <w:pPr>
              <w:jc w:val="center"/>
              <w:rPr>
                <w:rFonts w:ascii="Times New Roman" w:hAnsi="Times New Roman" w:cs="Times New Roman"/>
                <w:b/>
                <w:sz w:val="24"/>
                <w:szCs w:val="24"/>
              </w:rPr>
            </w:pPr>
          </w:p>
        </w:tc>
        <w:tc>
          <w:tcPr>
            <w:tcW w:w="5211" w:type="dxa"/>
            <w:shd w:val="clear" w:color="auto" w:fill="auto"/>
          </w:tcPr>
          <w:p w:rsidR="00430997" w:rsidRDefault="00430997">
            <w:pPr>
              <w:jc w:val="center"/>
            </w:pPr>
            <w:r>
              <w:rPr>
                <w:rFonts w:ascii="Times New Roman" w:hAnsi="Times New Roman" w:cs="Times New Roman"/>
                <w:sz w:val="24"/>
                <w:szCs w:val="24"/>
              </w:rPr>
              <w:t>Поставщик:</w:t>
            </w:r>
          </w:p>
          <w:p w:rsidR="00430997" w:rsidRDefault="00430997">
            <w:pPr>
              <w:jc w:val="center"/>
              <w:rPr>
                <w:rFonts w:ascii="Times New Roman" w:hAnsi="Times New Roman" w:cs="Times New Roman"/>
                <w:sz w:val="24"/>
                <w:szCs w:val="24"/>
              </w:rPr>
            </w:pPr>
          </w:p>
          <w:p w:rsidR="00430997" w:rsidRDefault="00430997">
            <w:pPr>
              <w:rPr>
                <w:rFonts w:ascii="Times New Roman" w:hAnsi="Times New Roman" w:cs="Times New Roman"/>
                <w:sz w:val="24"/>
                <w:szCs w:val="24"/>
              </w:rPr>
            </w:pPr>
          </w:p>
          <w:p w:rsidR="00654BEE" w:rsidRDefault="00654BEE">
            <w:pPr>
              <w:rPr>
                <w:rFonts w:ascii="Times New Roman" w:hAnsi="Times New Roman" w:cs="Times New Roman"/>
                <w:sz w:val="24"/>
                <w:szCs w:val="24"/>
              </w:rPr>
            </w:pPr>
          </w:p>
          <w:p w:rsidR="00654BEE" w:rsidRDefault="00654BEE">
            <w:pPr>
              <w:rPr>
                <w:rFonts w:ascii="Times New Roman" w:hAnsi="Times New Roman" w:cs="Times New Roman"/>
                <w:sz w:val="24"/>
                <w:szCs w:val="24"/>
              </w:rPr>
            </w:pPr>
          </w:p>
          <w:p w:rsidR="00654BEE" w:rsidRDefault="00654BEE">
            <w:pPr>
              <w:rPr>
                <w:rFonts w:ascii="Times New Roman" w:hAnsi="Times New Roman" w:cs="Times New Roman"/>
                <w:sz w:val="24"/>
                <w:szCs w:val="24"/>
              </w:rPr>
            </w:pPr>
          </w:p>
          <w:p w:rsidR="00654BEE" w:rsidRDefault="00654BEE">
            <w:pPr>
              <w:rPr>
                <w:rFonts w:ascii="Times New Roman" w:hAnsi="Times New Roman" w:cs="Times New Roman"/>
                <w:sz w:val="24"/>
                <w:szCs w:val="24"/>
              </w:rPr>
            </w:pPr>
          </w:p>
          <w:p w:rsidR="00654BEE" w:rsidRDefault="00654BEE">
            <w:pPr>
              <w:rPr>
                <w:rFonts w:ascii="Times New Roman" w:hAnsi="Times New Roman" w:cs="Times New Roman"/>
                <w:sz w:val="24"/>
                <w:szCs w:val="24"/>
              </w:rPr>
            </w:pPr>
          </w:p>
          <w:p w:rsidR="00654BEE" w:rsidRDefault="00654BEE">
            <w:pPr>
              <w:rPr>
                <w:rFonts w:ascii="Times New Roman" w:hAnsi="Times New Roman" w:cs="Times New Roman"/>
                <w:sz w:val="24"/>
                <w:szCs w:val="24"/>
              </w:rPr>
            </w:pPr>
          </w:p>
          <w:p w:rsidR="00654BEE" w:rsidRDefault="00654BEE">
            <w:pPr>
              <w:rPr>
                <w:rFonts w:ascii="Times New Roman" w:hAnsi="Times New Roman" w:cs="Times New Roman"/>
                <w:sz w:val="24"/>
                <w:szCs w:val="24"/>
              </w:rPr>
            </w:pPr>
          </w:p>
          <w:p w:rsidR="00654BEE" w:rsidRDefault="00654BEE">
            <w:pPr>
              <w:rPr>
                <w:rFonts w:ascii="Times New Roman" w:hAnsi="Times New Roman" w:cs="Times New Roman"/>
                <w:sz w:val="24"/>
                <w:szCs w:val="24"/>
              </w:rPr>
            </w:pPr>
          </w:p>
          <w:p w:rsidR="00654BEE" w:rsidRDefault="00654BEE">
            <w:pPr>
              <w:rPr>
                <w:rFonts w:ascii="Times New Roman" w:hAnsi="Times New Roman" w:cs="Times New Roman"/>
                <w:sz w:val="24"/>
                <w:szCs w:val="24"/>
              </w:rPr>
            </w:pPr>
          </w:p>
          <w:p w:rsidR="00430997" w:rsidRDefault="00430997">
            <w:pPr>
              <w:rPr>
                <w:rFonts w:ascii="Times New Roman" w:hAnsi="Times New Roman" w:cs="Times New Roman"/>
                <w:sz w:val="24"/>
                <w:szCs w:val="24"/>
              </w:rPr>
            </w:pPr>
          </w:p>
          <w:p w:rsidR="00430997" w:rsidRDefault="00430997">
            <w:pPr>
              <w:rPr>
                <w:rFonts w:ascii="Times New Roman" w:hAnsi="Times New Roman" w:cs="Times New Roman"/>
                <w:sz w:val="24"/>
                <w:szCs w:val="24"/>
              </w:rPr>
            </w:pPr>
          </w:p>
          <w:p w:rsidR="00430997" w:rsidRDefault="00430997">
            <w:pPr>
              <w:rPr>
                <w:rFonts w:ascii="Times New Roman" w:hAnsi="Times New Roman" w:cs="Times New Roman"/>
                <w:sz w:val="24"/>
                <w:szCs w:val="24"/>
              </w:rPr>
            </w:pPr>
          </w:p>
          <w:p w:rsidR="00430997" w:rsidRDefault="00430997">
            <w:pPr>
              <w:rPr>
                <w:rFonts w:ascii="Times New Roman" w:hAnsi="Times New Roman" w:cs="Times New Roman"/>
                <w:sz w:val="24"/>
                <w:szCs w:val="24"/>
              </w:rPr>
            </w:pPr>
          </w:p>
          <w:p w:rsidR="00430997" w:rsidRDefault="00430997">
            <w:pPr>
              <w:rPr>
                <w:rFonts w:ascii="Times New Roman" w:hAnsi="Times New Roman" w:cs="Times New Roman"/>
                <w:sz w:val="24"/>
                <w:szCs w:val="24"/>
              </w:rPr>
            </w:pPr>
          </w:p>
          <w:p w:rsidR="00430997" w:rsidRDefault="00430997">
            <w:pPr>
              <w:rPr>
                <w:rFonts w:ascii="Times New Roman" w:hAnsi="Times New Roman" w:cs="Times New Roman"/>
                <w:sz w:val="24"/>
                <w:szCs w:val="24"/>
              </w:rPr>
            </w:pPr>
          </w:p>
          <w:p w:rsidR="00430997" w:rsidRDefault="00430997">
            <w:pPr>
              <w:rPr>
                <w:rFonts w:ascii="Times New Roman" w:hAnsi="Times New Roman" w:cs="Times New Roman"/>
                <w:b/>
                <w:bCs/>
                <w:sz w:val="24"/>
                <w:szCs w:val="24"/>
              </w:rPr>
            </w:pPr>
          </w:p>
          <w:p w:rsidR="00654BEE" w:rsidRDefault="00654BEE">
            <w:pPr>
              <w:rPr>
                <w:rFonts w:ascii="Times New Roman" w:hAnsi="Times New Roman" w:cs="Times New Roman"/>
                <w:b/>
                <w:bCs/>
                <w:sz w:val="24"/>
                <w:szCs w:val="24"/>
              </w:rPr>
            </w:pPr>
          </w:p>
          <w:p w:rsidR="00654BEE" w:rsidRDefault="00654BEE" w:rsidP="00654BEE"/>
        </w:tc>
      </w:tr>
    </w:tbl>
    <w:p w:rsidR="00430997" w:rsidRDefault="00430997" w:rsidP="000D231B">
      <w:pPr>
        <w:jc w:val="both"/>
      </w:pPr>
    </w:p>
    <w:p w:rsidR="00654BEE" w:rsidRDefault="00654BEE" w:rsidP="000D231B">
      <w:pPr>
        <w:jc w:val="both"/>
      </w:pPr>
    </w:p>
    <w:p w:rsidR="00654BEE" w:rsidRDefault="00654BEE" w:rsidP="000D231B">
      <w:pPr>
        <w:jc w:val="both"/>
      </w:pPr>
    </w:p>
    <w:p w:rsidR="00654BEE" w:rsidRDefault="00654BEE" w:rsidP="000D231B">
      <w:pPr>
        <w:jc w:val="both"/>
      </w:pPr>
    </w:p>
    <w:p w:rsidR="00654BEE" w:rsidRDefault="00654BEE" w:rsidP="000D231B">
      <w:pPr>
        <w:jc w:val="both"/>
      </w:pPr>
    </w:p>
    <w:p w:rsidR="00654BEE" w:rsidRDefault="00654BEE" w:rsidP="000D231B">
      <w:pPr>
        <w:jc w:val="both"/>
      </w:pPr>
    </w:p>
    <w:p w:rsidR="00654BEE" w:rsidRDefault="00654BEE" w:rsidP="000D231B">
      <w:pPr>
        <w:jc w:val="both"/>
      </w:pPr>
    </w:p>
    <w:p w:rsidR="00654BEE" w:rsidRDefault="00654BEE" w:rsidP="000D231B">
      <w:pPr>
        <w:jc w:val="both"/>
      </w:pPr>
    </w:p>
    <w:p w:rsidR="00654BEE" w:rsidRDefault="00654BEE" w:rsidP="000D231B">
      <w:pPr>
        <w:jc w:val="both"/>
      </w:pPr>
    </w:p>
    <w:p w:rsidR="00654BEE" w:rsidRDefault="00654BEE" w:rsidP="000D231B">
      <w:pPr>
        <w:jc w:val="both"/>
      </w:pPr>
    </w:p>
    <w:p w:rsidR="00654BEE" w:rsidRDefault="00654BEE" w:rsidP="000D231B">
      <w:pPr>
        <w:jc w:val="both"/>
      </w:pPr>
    </w:p>
    <w:p w:rsidR="00654BEE" w:rsidRDefault="00654BEE" w:rsidP="000D231B">
      <w:pPr>
        <w:jc w:val="both"/>
      </w:pPr>
    </w:p>
    <w:p w:rsidR="00654BEE" w:rsidRDefault="00654BEE" w:rsidP="000D231B">
      <w:pPr>
        <w:jc w:val="both"/>
      </w:pPr>
    </w:p>
    <w:p w:rsidR="00654BEE" w:rsidRDefault="00654BEE" w:rsidP="000D231B">
      <w:pPr>
        <w:jc w:val="both"/>
      </w:pPr>
    </w:p>
    <w:p w:rsidR="00654BEE" w:rsidRDefault="00654BEE" w:rsidP="000D231B">
      <w:pPr>
        <w:jc w:val="both"/>
      </w:pPr>
    </w:p>
    <w:p w:rsidR="00654BEE" w:rsidRDefault="00654BEE" w:rsidP="000D231B">
      <w:pPr>
        <w:jc w:val="both"/>
      </w:pPr>
    </w:p>
    <w:p w:rsidR="000203C8" w:rsidRDefault="000203C8" w:rsidP="00654BEE">
      <w:pPr>
        <w:jc w:val="right"/>
        <w:rPr>
          <w:rFonts w:ascii="Times New Roman" w:hAnsi="Times New Roman" w:cs="Times New Roman"/>
        </w:rPr>
      </w:pPr>
    </w:p>
    <w:p w:rsidR="000203C8" w:rsidRDefault="000203C8" w:rsidP="00654BEE">
      <w:pPr>
        <w:jc w:val="right"/>
        <w:rPr>
          <w:rFonts w:ascii="Times New Roman" w:hAnsi="Times New Roman" w:cs="Times New Roman"/>
        </w:rPr>
      </w:pPr>
    </w:p>
    <w:p w:rsidR="000203C8" w:rsidRDefault="000203C8" w:rsidP="00654BEE">
      <w:pPr>
        <w:jc w:val="right"/>
        <w:rPr>
          <w:rFonts w:ascii="Times New Roman" w:hAnsi="Times New Roman" w:cs="Times New Roman"/>
        </w:rPr>
      </w:pPr>
    </w:p>
    <w:p w:rsidR="000203C8" w:rsidRDefault="000203C8" w:rsidP="00654BEE">
      <w:pPr>
        <w:jc w:val="right"/>
        <w:rPr>
          <w:rFonts w:ascii="Times New Roman" w:hAnsi="Times New Roman" w:cs="Times New Roman"/>
        </w:rPr>
      </w:pPr>
    </w:p>
    <w:p w:rsidR="000203C8" w:rsidRDefault="000203C8" w:rsidP="00654BEE">
      <w:pPr>
        <w:jc w:val="right"/>
        <w:rPr>
          <w:rFonts w:ascii="Times New Roman" w:hAnsi="Times New Roman" w:cs="Times New Roman"/>
        </w:rPr>
      </w:pPr>
    </w:p>
    <w:p w:rsidR="000203C8" w:rsidRDefault="000203C8" w:rsidP="00654BEE">
      <w:pPr>
        <w:jc w:val="right"/>
        <w:rPr>
          <w:rFonts w:ascii="Times New Roman" w:hAnsi="Times New Roman" w:cs="Times New Roman"/>
        </w:rPr>
      </w:pPr>
    </w:p>
    <w:p w:rsidR="000203C8" w:rsidRDefault="000203C8" w:rsidP="00654BEE">
      <w:pPr>
        <w:jc w:val="right"/>
        <w:rPr>
          <w:rFonts w:ascii="Times New Roman" w:hAnsi="Times New Roman" w:cs="Times New Roman"/>
        </w:rPr>
      </w:pPr>
    </w:p>
    <w:p w:rsidR="00654BEE" w:rsidRPr="00654BEE" w:rsidRDefault="000203C8" w:rsidP="000203C8">
      <w:pPr>
        <w:jc w:val="center"/>
        <w:rPr>
          <w:rFonts w:ascii="Times New Roman" w:hAnsi="Times New Roman" w:cs="Times New Roman"/>
          <w:sz w:val="24"/>
          <w:szCs w:val="24"/>
        </w:rPr>
      </w:pPr>
      <w:r>
        <w:rPr>
          <w:rFonts w:ascii="Times New Roman" w:hAnsi="Times New Roman" w:cs="Times New Roman"/>
        </w:rPr>
        <w:lastRenderedPageBreak/>
        <w:t xml:space="preserve">             </w:t>
      </w:r>
      <w:r w:rsidR="00654BEE">
        <w:rPr>
          <w:rFonts w:ascii="Times New Roman" w:hAnsi="Times New Roman" w:cs="Times New Roman"/>
        </w:rPr>
        <w:t xml:space="preserve">                                                                                                    </w:t>
      </w:r>
      <w:r w:rsidR="00654BEE" w:rsidRPr="00654BEE">
        <w:rPr>
          <w:rFonts w:ascii="Times New Roman" w:hAnsi="Times New Roman" w:cs="Times New Roman"/>
          <w:sz w:val="24"/>
          <w:szCs w:val="24"/>
        </w:rPr>
        <w:t xml:space="preserve">Приложение </w:t>
      </w:r>
    </w:p>
    <w:p w:rsidR="00654BEE" w:rsidRDefault="00654BEE" w:rsidP="00654BEE">
      <w:pPr>
        <w:jc w:val="right"/>
        <w:rPr>
          <w:rFonts w:ascii="Times New Roman" w:hAnsi="Times New Roman" w:cs="Times New Roman"/>
          <w:sz w:val="24"/>
          <w:szCs w:val="24"/>
        </w:rPr>
      </w:pPr>
      <w:r>
        <w:rPr>
          <w:rFonts w:ascii="Times New Roman" w:hAnsi="Times New Roman" w:cs="Times New Roman"/>
          <w:sz w:val="24"/>
          <w:szCs w:val="24"/>
        </w:rPr>
        <w:t xml:space="preserve">                     </w:t>
      </w:r>
      <w:r w:rsidRPr="00654BEE">
        <w:rPr>
          <w:rFonts w:ascii="Times New Roman" w:hAnsi="Times New Roman" w:cs="Times New Roman"/>
          <w:sz w:val="24"/>
          <w:szCs w:val="24"/>
        </w:rPr>
        <w:t>к государственному контракту</w:t>
      </w:r>
    </w:p>
    <w:p w:rsidR="00654BEE" w:rsidRPr="00654BEE" w:rsidRDefault="00654BEE" w:rsidP="00654BEE">
      <w:pPr>
        <w:ind w:left="4956" w:firstLine="708"/>
        <w:jc w:val="center"/>
        <w:rPr>
          <w:rFonts w:ascii="Times New Roman" w:hAnsi="Times New Roman" w:cs="Times New Roman"/>
          <w:sz w:val="24"/>
          <w:szCs w:val="24"/>
        </w:rPr>
      </w:pPr>
      <w:r w:rsidRPr="00654BEE">
        <w:rPr>
          <w:rFonts w:ascii="Times New Roman" w:hAnsi="Times New Roman" w:cs="Times New Roman"/>
          <w:sz w:val="24"/>
          <w:szCs w:val="24"/>
        </w:rPr>
        <w:t>от______№_____</w:t>
      </w:r>
    </w:p>
    <w:p w:rsidR="00654BEE" w:rsidRPr="00654BEE" w:rsidRDefault="00654BEE" w:rsidP="00654BEE">
      <w:pPr>
        <w:jc w:val="both"/>
        <w:rPr>
          <w:rFonts w:ascii="Times New Roman" w:hAnsi="Times New Roman" w:cs="Times New Roman"/>
          <w:sz w:val="24"/>
          <w:szCs w:val="24"/>
        </w:rPr>
      </w:pPr>
    </w:p>
    <w:p w:rsidR="00654BEE" w:rsidRPr="00654BEE" w:rsidRDefault="00654BEE" w:rsidP="00654BEE">
      <w:pPr>
        <w:jc w:val="center"/>
        <w:rPr>
          <w:rFonts w:ascii="Times New Roman" w:hAnsi="Times New Roman" w:cs="Times New Roman"/>
          <w:sz w:val="24"/>
          <w:szCs w:val="24"/>
        </w:rPr>
      </w:pPr>
      <w:r w:rsidRPr="00654BEE">
        <w:rPr>
          <w:rFonts w:ascii="Times New Roman" w:hAnsi="Times New Roman" w:cs="Times New Roman"/>
          <w:sz w:val="24"/>
          <w:szCs w:val="24"/>
        </w:rPr>
        <w:t>СПЕЦИФИКАЦИЯ</w:t>
      </w:r>
    </w:p>
    <w:tbl>
      <w:tblPr>
        <w:tblW w:w="9645" w:type="dxa"/>
        <w:tblCellSpacing w:w="0" w:type="dxa"/>
        <w:tblCellMar>
          <w:top w:w="60" w:type="dxa"/>
          <w:left w:w="60" w:type="dxa"/>
          <w:bottom w:w="60" w:type="dxa"/>
          <w:right w:w="60" w:type="dxa"/>
        </w:tblCellMar>
        <w:tblLook w:val="04A0" w:firstRow="1" w:lastRow="0" w:firstColumn="1" w:lastColumn="0" w:noHBand="0" w:noVBand="1"/>
      </w:tblPr>
      <w:tblGrid>
        <w:gridCol w:w="396"/>
        <w:gridCol w:w="2566"/>
        <w:gridCol w:w="1038"/>
        <w:gridCol w:w="1555"/>
        <w:gridCol w:w="773"/>
        <w:gridCol w:w="538"/>
        <w:gridCol w:w="674"/>
        <w:gridCol w:w="1219"/>
        <w:gridCol w:w="886"/>
      </w:tblGrid>
      <w:tr w:rsidR="00654BEE" w:rsidRPr="00654BEE" w:rsidTr="006B485E">
        <w:trPr>
          <w:tblCellSpacing w:w="0" w:type="dxa"/>
        </w:trPr>
        <w:tc>
          <w:tcPr>
            <w:tcW w:w="396" w:type="dxa"/>
            <w:tcBorders>
              <w:top w:val="single" w:sz="6" w:space="0" w:color="000000"/>
              <w:left w:val="single" w:sz="6" w:space="0" w:color="000000"/>
              <w:bottom w:val="single" w:sz="6" w:space="0" w:color="000000"/>
              <w:right w:val="nil"/>
            </w:tcBorders>
            <w:tcMar>
              <w:top w:w="57"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 п/п</w:t>
            </w:r>
          </w:p>
        </w:tc>
        <w:tc>
          <w:tcPr>
            <w:tcW w:w="2566" w:type="dxa"/>
            <w:tcBorders>
              <w:top w:val="single" w:sz="6" w:space="0" w:color="000000"/>
              <w:left w:val="single" w:sz="6" w:space="0" w:color="000000"/>
              <w:bottom w:val="single" w:sz="6" w:space="0" w:color="000000"/>
              <w:right w:val="nil"/>
            </w:tcBorders>
            <w:tcMar>
              <w:top w:w="57"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 xml:space="preserve">Наименование </w:t>
            </w:r>
          </w:p>
        </w:tc>
        <w:tc>
          <w:tcPr>
            <w:tcW w:w="1038" w:type="dxa"/>
            <w:tcBorders>
              <w:top w:val="single" w:sz="6" w:space="0" w:color="000000"/>
              <w:left w:val="single" w:sz="6" w:space="0" w:color="000000"/>
              <w:bottom w:val="single" w:sz="6" w:space="0" w:color="000000"/>
              <w:right w:val="nil"/>
            </w:tcBorders>
            <w:tcMar>
              <w:top w:w="57"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 xml:space="preserve">Переплет </w:t>
            </w:r>
          </w:p>
        </w:tc>
        <w:tc>
          <w:tcPr>
            <w:tcW w:w="1555" w:type="dxa"/>
            <w:tcBorders>
              <w:top w:val="single" w:sz="6" w:space="0" w:color="000000"/>
              <w:left w:val="single" w:sz="6" w:space="0" w:color="000000"/>
              <w:bottom w:val="single" w:sz="6" w:space="0" w:color="000000"/>
              <w:right w:val="nil"/>
            </w:tcBorders>
            <w:tcMar>
              <w:top w:w="57"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 xml:space="preserve">Формат, тип бумаги </w:t>
            </w:r>
          </w:p>
        </w:tc>
        <w:tc>
          <w:tcPr>
            <w:tcW w:w="773" w:type="dxa"/>
            <w:tcBorders>
              <w:top w:val="single" w:sz="6" w:space="0" w:color="000000"/>
              <w:left w:val="single" w:sz="6" w:space="0" w:color="000000"/>
              <w:bottom w:val="single" w:sz="6" w:space="0" w:color="000000"/>
              <w:right w:val="nil"/>
            </w:tcBorders>
            <w:tcMar>
              <w:top w:w="57"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Кол-во листов</w:t>
            </w:r>
          </w:p>
        </w:tc>
        <w:tc>
          <w:tcPr>
            <w:tcW w:w="538" w:type="dxa"/>
            <w:tcBorders>
              <w:top w:val="single" w:sz="6" w:space="0" w:color="000000"/>
              <w:left w:val="single" w:sz="6" w:space="0" w:color="000000"/>
              <w:bottom w:val="single" w:sz="6" w:space="0" w:color="000000"/>
              <w:right w:val="nil"/>
            </w:tcBorders>
            <w:tcMar>
              <w:top w:w="57"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Ед.</w:t>
            </w:r>
          </w:p>
        </w:tc>
        <w:tc>
          <w:tcPr>
            <w:tcW w:w="674" w:type="dxa"/>
            <w:tcBorders>
              <w:top w:val="single" w:sz="6" w:space="0" w:color="000000"/>
              <w:left w:val="single" w:sz="6" w:space="0" w:color="000000"/>
              <w:bottom w:val="single" w:sz="6" w:space="0" w:color="000000"/>
              <w:right w:val="nil"/>
            </w:tcBorders>
            <w:tcMar>
              <w:top w:w="57"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 xml:space="preserve">Кол-во </w:t>
            </w:r>
          </w:p>
        </w:tc>
        <w:tc>
          <w:tcPr>
            <w:tcW w:w="1219" w:type="dxa"/>
            <w:tcBorders>
              <w:top w:val="single" w:sz="6" w:space="0" w:color="000000"/>
              <w:left w:val="single" w:sz="6" w:space="0" w:color="000000"/>
              <w:bottom w:val="single" w:sz="6" w:space="0" w:color="000000"/>
              <w:right w:val="nil"/>
            </w:tcBorders>
            <w:tcMar>
              <w:top w:w="57"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Стоимость за единицу</w:t>
            </w:r>
          </w:p>
        </w:tc>
        <w:tc>
          <w:tcPr>
            <w:tcW w:w="88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Цена</w:t>
            </w:r>
          </w:p>
        </w:tc>
      </w:tr>
      <w:tr w:rsidR="00654BEE" w:rsidRPr="00654BEE" w:rsidTr="006B485E">
        <w:trPr>
          <w:tblCellSpacing w:w="0" w:type="dxa"/>
        </w:trPr>
        <w:tc>
          <w:tcPr>
            <w:tcW w:w="39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1</w:t>
            </w:r>
          </w:p>
        </w:tc>
        <w:tc>
          <w:tcPr>
            <w:tcW w:w="256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Журнал регистрации постановлений (определений) о приводе</w:t>
            </w:r>
          </w:p>
        </w:tc>
        <w:tc>
          <w:tcPr>
            <w:tcW w:w="10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твердый</w:t>
            </w:r>
          </w:p>
        </w:tc>
        <w:tc>
          <w:tcPr>
            <w:tcW w:w="155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Альбомный, газетная, А4</w:t>
            </w:r>
          </w:p>
        </w:tc>
        <w:tc>
          <w:tcPr>
            <w:tcW w:w="77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250</w:t>
            </w:r>
          </w:p>
        </w:tc>
        <w:tc>
          <w:tcPr>
            <w:tcW w:w="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шт.</w:t>
            </w:r>
          </w:p>
        </w:tc>
        <w:tc>
          <w:tcPr>
            <w:tcW w:w="674"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0203C8" w:rsidP="006B485E">
            <w:pPr>
              <w:jc w:val="center"/>
              <w:rPr>
                <w:rFonts w:ascii="Times New Roman" w:hAnsi="Times New Roman" w:cs="Times New Roman"/>
                <w:sz w:val="24"/>
                <w:szCs w:val="24"/>
              </w:rPr>
            </w:pPr>
            <w:r>
              <w:rPr>
                <w:rFonts w:ascii="Times New Roman" w:hAnsi="Times New Roman" w:cs="Times New Roman"/>
                <w:sz w:val="24"/>
                <w:szCs w:val="24"/>
              </w:rPr>
              <w:t>15</w:t>
            </w:r>
          </w:p>
        </w:tc>
        <w:tc>
          <w:tcPr>
            <w:tcW w:w="1219" w:type="dxa"/>
            <w:tcBorders>
              <w:top w:val="nil"/>
              <w:left w:val="single" w:sz="6" w:space="0" w:color="000000"/>
              <w:bottom w:val="single" w:sz="6" w:space="0" w:color="000000"/>
              <w:right w:val="nil"/>
            </w:tcBorders>
            <w:tcMar>
              <w:top w:w="0" w:type="dxa"/>
              <w:left w:w="57" w:type="dxa"/>
              <w:bottom w:w="57" w:type="dxa"/>
              <w:right w:w="0" w:type="dxa"/>
            </w:tcMar>
            <w:vAlign w:val="center"/>
          </w:tcPr>
          <w:p w:rsidR="00654BEE" w:rsidRPr="00654BEE" w:rsidRDefault="00654BEE" w:rsidP="00654BEE">
            <w:pPr>
              <w:jc w:val="both"/>
              <w:rPr>
                <w:rFonts w:ascii="Times New Roman" w:hAnsi="Times New Roman" w:cs="Times New Roman"/>
                <w:sz w:val="24"/>
                <w:szCs w:val="24"/>
              </w:rPr>
            </w:pPr>
          </w:p>
        </w:tc>
        <w:tc>
          <w:tcPr>
            <w:tcW w:w="886"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rsidR="00654BEE" w:rsidRPr="00654BEE" w:rsidRDefault="00654BEE" w:rsidP="00654BEE">
            <w:pPr>
              <w:jc w:val="both"/>
              <w:rPr>
                <w:rFonts w:ascii="Times New Roman" w:hAnsi="Times New Roman" w:cs="Times New Roman"/>
                <w:sz w:val="24"/>
                <w:szCs w:val="24"/>
              </w:rPr>
            </w:pPr>
          </w:p>
        </w:tc>
      </w:tr>
      <w:tr w:rsidR="00654BEE" w:rsidRPr="00654BEE" w:rsidTr="006B485E">
        <w:trPr>
          <w:tblCellSpacing w:w="0" w:type="dxa"/>
        </w:trPr>
        <w:tc>
          <w:tcPr>
            <w:tcW w:w="39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2</w:t>
            </w:r>
          </w:p>
        </w:tc>
        <w:tc>
          <w:tcPr>
            <w:tcW w:w="256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Журнал приема-передачи технических средств охраны</w:t>
            </w:r>
          </w:p>
        </w:tc>
        <w:tc>
          <w:tcPr>
            <w:tcW w:w="10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твердый</w:t>
            </w:r>
          </w:p>
        </w:tc>
        <w:tc>
          <w:tcPr>
            <w:tcW w:w="155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Книжный, газетная, А4</w:t>
            </w:r>
          </w:p>
        </w:tc>
        <w:tc>
          <w:tcPr>
            <w:tcW w:w="77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250</w:t>
            </w:r>
          </w:p>
        </w:tc>
        <w:tc>
          <w:tcPr>
            <w:tcW w:w="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шт.</w:t>
            </w:r>
          </w:p>
        </w:tc>
        <w:tc>
          <w:tcPr>
            <w:tcW w:w="674"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1</w:t>
            </w:r>
            <w:r w:rsidR="000203C8">
              <w:rPr>
                <w:rFonts w:ascii="Times New Roman" w:hAnsi="Times New Roman" w:cs="Times New Roman"/>
                <w:sz w:val="24"/>
                <w:szCs w:val="24"/>
              </w:rPr>
              <w:t>4</w:t>
            </w:r>
          </w:p>
        </w:tc>
        <w:tc>
          <w:tcPr>
            <w:tcW w:w="1219" w:type="dxa"/>
            <w:tcBorders>
              <w:top w:val="nil"/>
              <w:left w:val="single" w:sz="6" w:space="0" w:color="000000"/>
              <w:bottom w:val="single" w:sz="6" w:space="0" w:color="000000"/>
              <w:right w:val="nil"/>
            </w:tcBorders>
            <w:tcMar>
              <w:top w:w="0" w:type="dxa"/>
              <w:left w:w="57" w:type="dxa"/>
              <w:bottom w:w="57" w:type="dxa"/>
              <w:right w:w="0" w:type="dxa"/>
            </w:tcMar>
            <w:vAlign w:val="center"/>
          </w:tcPr>
          <w:p w:rsidR="00654BEE" w:rsidRPr="00654BEE" w:rsidRDefault="00654BEE" w:rsidP="00654BEE">
            <w:pPr>
              <w:jc w:val="both"/>
              <w:rPr>
                <w:rFonts w:ascii="Times New Roman" w:hAnsi="Times New Roman" w:cs="Times New Roman"/>
                <w:sz w:val="24"/>
                <w:szCs w:val="24"/>
              </w:rPr>
            </w:pPr>
          </w:p>
        </w:tc>
        <w:tc>
          <w:tcPr>
            <w:tcW w:w="886"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rsidR="00654BEE" w:rsidRPr="00654BEE" w:rsidRDefault="00654BEE" w:rsidP="00654BEE">
            <w:pPr>
              <w:jc w:val="both"/>
              <w:rPr>
                <w:rFonts w:ascii="Times New Roman" w:hAnsi="Times New Roman" w:cs="Times New Roman"/>
                <w:sz w:val="24"/>
                <w:szCs w:val="24"/>
              </w:rPr>
            </w:pPr>
          </w:p>
        </w:tc>
      </w:tr>
      <w:tr w:rsidR="00654BEE" w:rsidRPr="00654BEE" w:rsidTr="006B485E">
        <w:trPr>
          <w:tblCellSpacing w:w="0" w:type="dxa"/>
        </w:trPr>
        <w:tc>
          <w:tcPr>
            <w:tcW w:w="39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3</w:t>
            </w:r>
          </w:p>
        </w:tc>
        <w:tc>
          <w:tcPr>
            <w:tcW w:w="256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Журнал учета и регистрации посетителей</w:t>
            </w:r>
          </w:p>
        </w:tc>
        <w:tc>
          <w:tcPr>
            <w:tcW w:w="10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твердый</w:t>
            </w:r>
          </w:p>
        </w:tc>
        <w:tc>
          <w:tcPr>
            <w:tcW w:w="155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Книжный, газетная, А4</w:t>
            </w:r>
          </w:p>
        </w:tc>
        <w:tc>
          <w:tcPr>
            <w:tcW w:w="77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250</w:t>
            </w:r>
          </w:p>
        </w:tc>
        <w:tc>
          <w:tcPr>
            <w:tcW w:w="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шт.</w:t>
            </w:r>
          </w:p>
        </w:tc>
        <w:tc>
          <w:tcPr>
            <w:tcW w:w="674"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0203C8" w:rsidP="006B485E">
            <w:pPr>
              <w:jc w:val="center"/>
              <w:rPr>
                <w:rFonts w:ascii="Times New Roman" w:hAnsi="Times New Roman" w:cs="Times New Roman"/>
                <w:sz w:val="24"/>
                <w:szCs w:val="24"/>
              </w:rPr>
            </w:pPr>
            <w:r>
              <w:rPr>
                <w:rFonts w:ascii="Times New Roman" w:hAnsi="Times New Roman" w:cs="Times New Roman"/>
                <w:sz w:val="24"/>
                <w:szCs w:val="24"/>
              </w:rPr>
              <w:t>34</w:t>
            </w:r>
          </w:p>
        </w:tc>
        <w:tc>
          <w:tcPr>
            <w:tcW w:w="1219" w:type="dxa"/>
            <w:tcBorders>
              <w:top w:val="nil"/>
              <w:left w:val="single" w:sz="6" w:space="0" w:color="000000"/>
              <w:bottom w:val="single" w:sz="6" w:space="0" w:color="000000"/>
              <w:right w:val="nil"/>
            </w:tcBorders>
            <w:tcMar>
              <w:top w:w="0" w:type="dxa"/>
              <w:left w:w="57" w:type="dxa"/>
              <w:bottom w:w="57" w:type="dxa"/>
              <w:right w:w="0" w:type="dxa"/>
            </w:tcMar>
            <w:vAlign w:val="center"/>
          </w:tcPr>
          <w:p w:rsidR="00654BEE" w:rsidRPr="00654BEE" w:rsidRDefault="00654BEE" w:rsidP="00654BEE">
            <w:pPr>
              <w:jc w:val="both"/>
              <w:rPr>
                <w:rFonts w:ascii="Times New Roman" w:hAnsi="Times New Roman" w:cs="Times New Roman"/>
                <w:sz w:val="24"/>
                <w:szCs w:val="24"/>
              </w:rPr>
            </w:pPr>
          </w:p>
        </w:tc>
        <w:tc>
          <w:tcPr>
            <w:tcW w:w="886"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rsidR="00654BEE" w:rsidRPr="00654BEE" w:rsidRDefault="00654BEE" w:rsidP="00654BEE">
            <w:pPr>
              <w:jc w:val="both"/>
              <w:rPr>
                <w:rFonts w:ascii="Times New Roman" w:hAnsi="Times New Roman" w:cs="Times New Roman"/>
                <w:sz w:val="24"/>
                <w:szCs w:val="24"/>
              </w:rPr>
            </w:pPr>
          </w:p>
        </w:tc>
      </w:tr>
      <w:tr w:rsidR="00654BEE" w:rsidRPr="00654BEE" w:rsidTr="006B485E">
        <w:trPr>
          <w:tblCellSpacing w:w="0" w:type="dxa"/>
        </w:trPr>
        <w:tc>
          <w:tcPr>
            <w:tcW w:w="39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4</w:t>
            </w:r>
          </w:p>
        </w:tc>
        <w:tc>
          <w:tcPr>
            <w:tcW w:w="256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Журнал распоряжений председателя суда, председательствующего в судебном заседании судьи</w:t>
            </w:r>
          </w:p>
        </w:tc>
        <w:tc>
          <w:tcPr>
            <w:tcW w:w="10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твердый</w:t>
            </w:r>
          </w:p>
        </w:tc>
        <w:tc>
          <w:tcPr>
            <w:tcW w:w="155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Альбомный, газетная, А4</w:t>
            </w:r>
          </w:p>
        </w:tc>
        <w:tc>
          <w:tcPr>
            <w:tcW w:w="77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250</w:t>
            </w:r>
          </w:p>
        </w:tc>
        <w:tc>
          <w:tcPr>
            <w:tcW w:w="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шт.</w:t>
            </w:r>
          </w:p>
        </w:tc>
        <w:tc>
          <w:tcPr>
            <w:tcW w:w="674"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2</w:t>
            </w:r>
            <w:r w:rsidR="000203C8">
              <w:rPr>
                <w:rFonts w:ascii="Times New Roman" w:hAnsi="Times New Roman" w:cs="Times New Roman"/>
                <w:sz w:val="24"/>
                <w:szCs w:val="24"/>
              </w:rPr>
              <w:t>0</w:t>
            </w:r>
          </w:p>
        </w:tc>
        <w:tc>
          <w:tcPr>
            <w:tcW w:w="1219" w:type="dxa"/>
            <w:tcBorders>
              <w:top w:val="nil"/>
              <w:left w:val="single" w:sz="6" w:space="0" w:color="000000"/>
              <w:bottom w:val="single" w:sz="6" w:space="0" w:color="000000"/>
              <w:right w:val="nil"/>
            </w:tcBorders>
            <w:tcMar>
              <w:top w:w="0" w:type="dxa"/>
              <w:left w:w="57" w:type="dxa"/>
              <w:bottom w:w="57" w:type="dxa"/>
              <w:right w:w="0" w:type="dxa"/>
            </w:tcMar>
            <w:vAlign w:val="center"/>
          </w:tcPr>
          <w:p w:rsidR="00654BEE" w:rsidRPr="00654BEE" w:rsidRDefault="00654BEE" w:rsidP="00654BEE">
            <w:pPr>
              <w:jc w:val="both"/>
              <w:rPr>
                <w:rFonts w:ascii="Times New Roman" w:hAnsi="Times New Roman" w:cs="Times New Roman"/>
                <w:sz w:val="24"/>
                <w:szCs w:val="24"/>
              </w:rPr>
            </w:pPr>
          </w:p>
        </w:tc>
        <w:tc>
          <w:tcPr>
            <w:tcW w:w="886"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rsidR="00654BEE" w:rsidRPr="00654BEE" w:rsidRDefault="00654BEE" w:rsidP="00654BEE">
            <w:pPr>
              <w:jc w:val="both"/>
              <w:rPr>
                <w:rFonts w:ascii="Times New Roman" w:hAnsi="Times New Roman" w:cs="Times New Roman"/>
                <w:sz w:val="24"/>
                <w:szCs w:val="24"/>
              </w:rPr>
            </w:pPr>
          </w:p>
        </w:tc>
      </w:tr>
      <w:tr w:rsidR="00654BEE" w:rsidRPr="00654BEE" w:rsidTr="006B485E">
        <w:trPr>
          <w:tblCellSpacing w:w="0" w:type="dxa"/>
        </w:trPr>
        <w:tc>
          <w:tcPr>
            <w:tcW w:w="39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5</w:t>
            </w:r>
          </w:p>
        </w:tc>
        <w:tc>
          <w:tcPr>
            <w:tcW w:w="256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Журнал учета оружия, боеприпасов, взрывчатых веществ, взрывных устройств, наркотических средств и психотропных веществ, выявленных у посетителей судов</w:t>
            </w:r>
          </w:p>
        </w:tc>
        <w:tc>
          <w:tcPr>
            <w:tcW w:w="10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твердый</w:t>
            </w:r>
          </w:p>
        </w:tc>
        <w:tc>
          <w:tcPr>
            <w:tcW w:w="155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Альбомный, газетная, А4</w:t>
            </w:r>
          </w:p>
        </w:tc>
        <w:tc>
          <w:tcPr>
            <w:tcW w:w="77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250</w:t>
            </w:r>
          </w:p>
        </w:tc>
        <w:tc>
          <w:tcPr>
            <w:tcW w:w="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шт.</w:t>
            </w:r>
          </w:p>
        </w:tc>
        <w:tc>
          <w:tcPr>
            <w:tcW w:w="674"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0203C8" w:rsidP="006B485E">
            <w:pPr>
              <w:jc w:val="center"/>
              <w:rPr>
                <w:rFonts w:ascii="Times New Roman" w:hAnsi="Times New Roman" w:cs="Times New Roman"/>
                <w:sz w:val="24"/>
                <w:szCs w:val="24"/>
              </w:rPr>
            </w:pPr>
            <w:r>
              <w:rPr>
                <w:rFonts w:ascii="Times New Roman" w:hAnsi="Times New Roman" w:cs="Times New Roman"/>
                <w:sz w:val="24"/>
                <w:szCs w:val="24"/>
              </w:rPr>
              <w:t>18</w:t>
            </w:r>
          </w:p>
        </w:tc>
        <w:tc>
          <w:tcPr>
            <w:tcW w:w="1219" w:type="dxa"/>
            <w:tcBorders>
              <w:top w:val="nil"/>
              <w:left w:val="single" w:sz="6" w:space="0" w:color="000000"/>
              <w:bottom w:val="single" w:sz="6" w:space="0" w:color="000000"/>
              <w:right w:val="nil"/>
            </w:tcBorders>
            <w:tcMar>
              <w:top w:w="0" w:type="dxa"/>
              <w:left w:w="57" w:type="dxa"/>
              <w:bottom w:w="57" w:type="dxa"/>
              <w:right w:w="0" w:type="dxa"/>
            </w:tcMar>
            <w:vAlign w:val="center"/>
          </w:tcPr>
          <w:p w:rsidR="00654BEE" w:rsidRPr="00654BEE" w:rsidRDefault="00654BEE" w:rsidP="00654BEE">
            <w:pPr>
              <w:jc w:val="both"/>
              <w:rPr>
                <w:rFonts w:ascii="Times New Roman" w:hAnsi="Times New Roman" w:cs="Times New Roman"/>
                <w:sz w:val="24"/>
                <w:szCs w:val="24"/>
              </w:rPr>
            </w:pPr>
          </w:p>
        </w:tc>
        <w:tc>
          <w:tcPr>
            <w:tcW w:w="886"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rsidR="00654BEE" w:rsidRPr="00654BEE" w:rsidRDefault="00654BEE" w:rsidP="00654BEE">
            <w:pPr>
              <w:jc w:val="both"/>
              <w:rPr>
                <w:rFonts w:ascii="Times New Roman" w:hAnsi="Times New Roman" w:cs="Times New Roman"/>
                <w:sz w:val="24"/>
                <w:szCs w:val="24"/>
              </w:rPr>
            </w:pPr>
          </w:p>
        </w:tc>
      </w:tr>
      <w:tr w:rsidR="00654BEE" w:rsidRPr="00654BEE" w:rsidTr="006B485E">
        <w:trPr>
          <w:tblCellSpacing w:w="0" w:type="dxa"/>
        </w:trPr>
        <w:tc>
          <w:tcPr>
            <w:tcW w:w="39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6</w:t>
            </w:r>
          </w:p>
        </w:tc>
        <w:tc>
          <w:tcPr>
            <w:tcW w:w="256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Журнал регистрации заявок на обеспечение судебными приставами по ОУПДС безопасности должностных лиц ФССП России при исполнении своих должностных обязанностей</w:t>
            </w:r>
          </w:p>
        </w:tc>
        <w:tc>
          <w:tcPr>
            <w:tcW w:w="10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твердый</w:t>
            </w:r>
          </w:p>
        </w:tc>
        <w:tc>
          <w:tcPr>
            <w:tcW w:w="155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Книжный, газетная, А4</w:t>
            </w:r>
          </w:p>
        </w:tc>
        <w:tc>
          <w:tcPr>
            <w:tcW w:w="77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250</w:t>
            </w:r>
          </w:p>
        </w:tc>
        <w:tc>
          <w:tcPr>
            <w:tcW w:w="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шт.</w:t>
            </w:r>
          </w:p>
        </w:tc>
        <w:tc>
          <w:tcPr>
            <w:tcW w:w="674"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0203C8" w:rsidP="006B485E">
            <w:pPr>
              <w:jc w:val="center"/>
              <w:rPr>
                <w:rFonts w:ascii="Times New Roman" w:hAnsi="Times New Roman" w:cs="Times New Roman"/>
                <w:sz w:val="24"/>
                <w:szCs w:val="24"/>
              </w:rPr>
            </w:pPr>
            <w:r>
              <w:rPr>
                <w:rFonts w:ascii="Times New Roman" w:hAnsi="Times New Roman" w:cs="Times New Roman"/>
                <w:sz w:val="24"/>
                <w:szCs w:val="24"/>
              </w:rPr>
              <w:t>25</w:t>
            </w:r>
          </w:p>
        </w:tc>
        <w:tc>
          <w:tcPr>
            <w:tcW w:w="1219" w:type="dxa"/>
            <w:tcBorders>
              <w:top w:val="nil"/>
              <w:left w:val="single" w:sz="6" w:space="0" w:color="000000"/>
              <w:bottom w:val="single" w:sz="6" w:space="0" w:color="000000"/>
              <w:right w:val="nil"/>
            </w:tcBorders>
            <w:tcMar>
              <w:top w:w="0" w:type="dxa"/>
              <w:left w:w="57" w:type="dxa"/>
              <w:bottom w:w="57" w:type="dxa"/>
              <w:right w:w="0" w:type="dxa"/>
            </w:tcMar>
            <w:vAlign w:val="center"/>
          </w:tcPr>
          <w:p w:rsidR="00654BEE" w:rsidRPr="00654BEE" w:rsidRDefault="00654BEE" w:rsidP="00654BEE">
            <w:pPr>
              <w:jc w:val="both"/>
              <w:rPr>
                <w:rFonts w:ascii="Times New Roman" w:hAnsi="Times New Roman" w:cs="Times New Roman"/>
                <w:sz w:val="24"/>
                <w:szCs w:val="24"/>
              </w:rPr>
            </w:pPr>
          </w:p>
        </w:tc>
        <w:tc>
          <w:tcPr>
            <w:tcW w:w="886"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rsidR="00654BEE" w:rsidRPr="00654BEE" w:rsidRDefault="00654BEE" w:rsidP="00654BEE">
            <w:pPr>
              <w:jc w:val="both"/>
              <w:rPr>
                <w:rFonts w:ascii="Times New Roman" w:hAnsi="Times New Roman" w:cs="Times New Roman"/>
                <w:sz w:val="24"/>
                <w:szCs w:val="24"/>
              </w:rPr>
            </w:pPr>
          </w:p>
        </w:tc>
      </w:tr>
      <w:tr w:rsidR="00654BEE" w:rsidRPr="00654BEE" w:rsidTr="006B485E">
        <w:trPr>
          <w:tblCellSpacing w:w="0" w:type="dxa"/>
        </w:trPr>
        <w:tc>
          <w:tcPr>
            <w:tcW w:w="39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7</w:t>
            </w:r>
          </w:p>
        </w:tc>
        <w:tc>
          <w:tcPr>
            <w:tcW w:w="256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 xml:space="preserve">Журнал учета препровождения иностранных граждан или лица без гражданства в специальное учреждение и до пункта пропуска через Государственную </w:t>
            </w:r>
            <w:r w:rsidRPr="00654BEE">
              <w:rPr>
                <w:rFonts w:ascii="Times New Roman" w:hAnsi="Times New Roman" w:cs="Times New Roman"/>
                <w:sz w:val="24"/>
                <w:szCs w:val="24"/>
              </w:rPr>
              <w:lastRenderedPageBreak/>
              <w:t>границу Российской Федерации</w:t>
            </w:r>
          </w:p>
        </w:tc>
        <w:tc>
          <w:tcPr>
            <w:tcW w:w="10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lastRenderedPageBreak/>
              <w:t>твердый</w:t>
            </w:r>
          </w:p>
        </w:tc>
        <w:tc>
          <w:tcPr>
            <w:tcW w:w="155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Книжный, газетная, А4</w:t>
            </w:r>
          </w:p>
        </w:tc>
        <w:tc>
          <w:tcPr>
            <w:tcW w:w="77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250</w:t>
            </w:r>
          </w:p>
        </w:tc>
        <w:tc>
          <w:tcPr>
            <w:tcW w:w="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шт.</w:t>
            </w:r>
          </w:p>
        </w:tc>
        <w:tc>
          <w:tcPr>
            <w:tcW w:w="674"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0203C8" w:rsidP="006B485E">
            <w:pPr>
              <w:jc w:val="center"/>
              <w:rPr>
                <w:rFonts w:ascii="Times New Roman" w:hAnsi="Times New Roman" w:cs="Times New Roman"/>
                <w:sz w:val="24"/>
                <w:szCs w:val="24"/>
              </w:rPr>
            </w:pPr>
            <w:r>
              <w:rPr>
                <w:rFonts w:ascii="Times New Roman" w:hAnsi="Times New Roman" w:cs="Times New Roman"/>
                <w:sz w:val="24"/>
                <w:szCs w:val="24"/>
              </w:rPr>
              <w:t>1</w:t>
            </w:r>
          </w:p>
        </w:tc>
        <w:tc>
          <w:tcPr>
            <w:tcW w:w="1219" w:type="dxa"/>
            <w:tcBorders>
              <w:top w:val="nil"/>
              <w:left w:val="single" w:sz="6" w:space="0" w:color="000000"/>
              <w:bottom w:val="single" w:sz="6" w:space="0" w:color="000000"/>
              <w:right w:val="nil"/>
            </w:tcBorders>
            <w:tcMar>
              <w:top w:w="0" w:type="dxa"/>
              <w:left w:w="57" w:type="dxa"/>
              <w:bottom w:w="57" w:type="dxa"/>
              <w:right w:w="0" w:type="dxa"/>
            </w:tcMar>
            <w:vAlign w:val="center"/>
          </w:tcPr>
          <w:p w:rsidR="00654BEE" w:rsidRPr="00654BEE" w:rsidRDefault="00654BEE" w:rsidP="00654BEE">
            <w:pPr>
              <w:jc w:val="both"/>
              <w:rPr>
                <w:rFonts w:ascii="Times New Roman" w:hAnsi="Times New Roman" w:cs="Times New Roman"/>
                <w:sz w:val="24"/>
                <w:szCs w:val="24"/>
              </w:rPr>
            </w:pPr>
          </w:p>
        </w:tc>
        <w:tc>
          <w:tcPr>
            <w:tcW w:w="886"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rsidR="00654BEE" w:rsidRPr="00654BEE" w:rsidRDefault="00654BEE" w:rsidP="00654BEE">
            <w:pPr>
              <w:jc w:val="both"/>
              <w:rPr>
                <w:rFonts w:ascii="Times New Roman" w:hAnsi="Times New Roman" w:cs="Times New Roman"/>
                <w:sz w:val="24"/>
                <w:szCs w:val="24"/>
              </w:rPr>
            </w:pPr>
          </w:p>
        </w:tc>
      </w:tr>
      <w:tr w:rsidR="00654BEE" w:rsidRPr="00654BEE" w:rsidTr="006B485E">
        <w:trPr>
          <w:tblCellSpacing w:w="0" w:type="dxa"/>
        </w:trPr>
        <w:tc>
          <w:tcPr>
            <w:tcW w:w="39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0203C8" w:rsidRDefault="00654BEE" w:rsidP="00654BEE">
            <w:pPr>
              <w:jc w:val="both"/>
              <w:rPr>
                <w:rFonts w:ascii="Times New Roman" w:hAnsi="Times New Roman" w:cs="Times New Roman"/>
                <w:sz w:val="24"/>
                <w:szCs w:val="24"/>
              </w:rPr>
            </w:pPr>
            <w:r w:rsidRPr="000203C8">
              <w:rPr>
                <w:rFonts w:ascii="Times New Roman" w:hAnsi="Times New Roman" w:cs="Times New Roman"/>
                <w:sz w:val="24"/>
                <w:szCs w:val="24"/>
              </w:rPr>
              <w:lastRenderedPageBreak/>
              <w:t>8</w:t>
            </w:r>
          </w:p>
        </w:tc>
        <w:tc>
          <w:tcPr>
            <w:tcW w:w="256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0203C8" w:rsidRDefault="000203C8" w:rsidP="00654BEE">
            <w:pPr>
              <w:jc w:val="both"/>
              <w:rPr>
                <w:rFonts w:ascii="Times New Roman" w:hAnsi="Times New Roman" w:cs="Times New Roman"/>
                <w:sz w:val="24"/>
                <w:szCs w:val="24"/>
              </w:rPr>
            </w:pPr>
            <w:r>
              <w:rPr>
                <w:rFonts w:ascii="Times New Roman" w:hAnsi="Times New Roman" w:cs="Times New Roman"/>
                <w:sz w:val="24"/>
                <w:szCs w:val="24"/>
              </w:rPr>
              <w:t>Журнал обхода территории</w:t>
            </w:r>
          </w:p>
        </w:tc>
        <w:tc>
          <w:tcPr>
            <w:tcW w:w="10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0203C8" w:rsidRDefault="00654BEE" w:rsidP="00654BEE">
            <w:pPr>
              <w:jc w:val="both"/>
              <w:rPr>
                <w:rFonts w:ascii="Times New Roman" w:hAnsi="Times New Roman" w:cs="Times New Roman"/>
                <w:sz w:val="24"/>
                <w:szCs w:val="24"/>
              </w:rPr>
            </w:pPr>
            <w:r w:rsidRPr="000203C8">
              <w:rPr>
                <w:rFonts w:ascii="Times New Roman" w:hAnsi="Times New Roman" w:cs="Times New Roman"/>
                <w:sz w:val="24"/>
                <w:szCs w:val="24"/>
              </w:rPr>
              <w:t>мягкий</w:t>
            </w:r>
          </w:p>
        </w:tc>
        <w:tc>
          <w:tcPr>
            <w:tcW w:w="155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0203C8" w:rsidRDefault="00654BEE" w:rsidP="00654BEE">
            <w:pPr>
              <w:jc w:val="both"/>
              <w:rPr>
                <w:rFonts w:ascii="Times New Roman" w:hAnsi="Times New Roman" w:cs="Times New Roman"/>
                <w:sz w:val="24"/>
                <w:szCs w:val="24"/>
              </w:rPr>
            </w:pPr>
            <w:r w:rsidRPr="000203C8">
              <w:rPr>
                <w:rFonts w:ascii="Times New Roman" w:hAnsi="Times New Roman" w:cs="Times New Roman"/>
                <w:sz w:val="24"/>
                <w:szCs w:val="24"/>
              </w:rPr>
              <w:t>Альбомный, газетная, А4</w:t>
            </w:r>
          </w:p>
        </w:tc>
        <w:tc>
          <w:tcPr>
            <w:tcW w:w="77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0203C8" w:rsidRDefault="000203C8" w:rsidP="006B485E">
            <w:pPr>
              <w:jc w:val="center"/>
              <w:rPr>
                <w:rFonts w:ascii="Times New Roman" w:hAnsi="Times New Roman" w:cs="Times New Roman"/>
                <w:sz w:val="24"/>
                <w:szCs w:val="24"/>
              </w:rPr>
            </w:pPr>
            <w:r>
              <w:rPr>
                <w:rFonts w:ascii="Times New Roman" w:hAnsi="Times New Roman" w:cs="Times New Roman"/>
                <w:sz w:val="24"/>
                <w:szCs w:val="24"/>
              </w:rPr>
              <w:t>300</w:t>
            </w:r>
          </w:p>
        </w:tc>
        <w:tc>
          <w:tcPr>
            <w:tcW w:w="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0203C8" w:rsidRDefault="00654BEE" w:rsidP="006B485E">
            <w:pPr>
              <w:jc w:val="center"/>
              <w:rPr>
                <w:rFonts w:ascii="Times New Roman" w:hAnsi="Times New Roman" w:cs="Times New Roman"/>
                <w:sz w:val="24"/>
                <w:szCs w:val="24"/>
              </w:rPr>
            </w:pPr>
            <w:r w:rsidRPr="000203C8">
              <w:rPr>
                <w:rFonts w:ascii="Times New Roman" w:hAnsi="Times New Roman" w:cs="Times New Roman"/>
                <w:sz w:val="24"/>
                <w:szCs w:val="24"/>
              </w:rPr>
              <w:t>шт.</w:t>
            </w:r>
          </w:p>
        </w:tc>
        <w:tc>
          <w:tcPr>
            <w:tcW w:w="674"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0203C8" w:rsidRDefault="000203C8" w:rsidP="006B485E">
            <w:pPr>
              <w:jc w:val="center"/>
              <w:rPr>
                <w:rFonts w:ascii="Times New Roman" w:hAnsi="Times New Roman" w:cs="Times New Roman"/>
                <w:sz w:val="24"/>
                <w:szCs w:val="24"/>
              </w:rPr>
            </w:pPr>
            <w:r>
              <w:rPr>
                <w:rFonts w:ascii="Times New Roman" w:hAnsi="Times New Roman" w:cs="Times New Roman"/>
                <w:sz w:val="24"/>
                <w:szCs w:val="24"/>
              </w:rPr>
              <w:t>70</w:t>
            </w:r>
          </w:p>
        </w:tc>
        <w:tc>
          <w:tcPr>
            <w:tcW w:w="1219" w:type="dxa"/>
            <w:tcBorders>
              <w:top w:val="nil"/>
              <w:left w:val="single" w:sz="6" w:space="0" w:color="000000"/>
              <w:bottom w:val="single" w:sz="6" w:space="0" w:color="000000"/>
              <w:right w:val="nil"/>
            </w:tcBorders>
            <w:tcMar>
              <w:top w:w="0" w:type="dxa"/>
              <w:left w:w="57" w:type="dxa"/>
              <w:bottom w:w="57" w:type="dxa"/>
              <w:right w:w="0" w:type="dxa"/>
            </w:tcMar>
            <w:vAlign w:val="center"/>
          </w:tcPr>
          <w:p w:rsidR="00654BEE" w:rsidRPr="000203C8" w:rsidRDefault="00654BEE" w:rsidP="00654BEE">
            <w:pPr>
              <w:jc w:val="both"/>
              <w:rPr>
                <w:rFonts w:ascii="Times New Roman" w:hAnsi="Times New Roman" w:cs="Times New Roman"/>
                <w:sz w:val="24"/>
                <w:szCs w:val="24"/>
              </w:rPr>
            </w:pPr>
          </w:p>
        </w:tc>
        <w:tc>
          <w:tcPr>
            <w:tcW w:w="886"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rsidR="00654BEE" w:rsidRPr="000203C8" w:rsidRDefault="00654BEE" w:rsidP="00654BEE">
            <w:pPr>
              <w:jc w:val="both"/>
              <w:rPr>
                <w:rFonts w:ascii="Times New Roman" w:hAnsi="Times New Roman" w:cs="Times New Roman"/>
                <w:sz w:val="24"/>
                <w:szCs w:val="24"/>
              </w:rPr>
            </w:pPr>
          </w:p>
        </w:tc>
      </w:tr>
      <w:tr w:rsidR="00654BEE" w:rsidRPr="00654BEE" w:rsidTr="006B485E">
        <w:trPr>
          <w:tblCellSpacing w:w="0" w:type="dxa"/>
        </w:trPr>
        <w:tc>
          <w:tcPr>
            <w:tcW w:w="39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9</w:t>
            </w:r>
          </w:p>
        </w:tc>
        <w:tc>
          <w:tcPr>
            <w:tcW w:w="256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0203C8" w:rsidP="00654BEE">
            <w:pPr>
              <w:jc w:val="both"/>
              <w:rPr>
                <w:rFonts w:ascii="Times New Roman" w:hAnsi="Times New Roman" w:cs="Times New Roman"/>
                <w:sz w:val="24"/>
                <w:szCs w:val="24"/>
              </w:rPr>
            </w:pPr>
            <w:r>
              <w:rPr>
                <w:rFonts w:ascii="Times New Roman" w:hAnsi="Times New Roman" w:cs="Times New Roman"/>
                <w:sz w:val="24"/>
                <w:szCs w:val="24"/>
              </w:rPr>
              <w:t>Журнал учета выдачи и приема ключей</w:t>
            </w:r>
          </w:p>
        </w:tc>
        <w:tc>
          <w:tcPr>
            <w:tcW w:w="10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мягкий</w:t>
            </w:r>
          </w:p>
        </w:tc>
        <w:tc>
          <w:tcPr>
            <w:tcW w:w="155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0203C8" w:rsidP="00654BEE">
            <w:pPr>
              <w:jc w:val="both"/>
              <w:rPr>
                <w:rFonts w:ascii="Times New Roman" w:hAnsi="Times New Roman" w:cs="Times New Roman"/>
                <w:sz w:val="24"/>
                <w:szCs w:val="24"/>
              </w:rPr>
            </w:pPr>
            <w:r>
              <w:rPr>
                <w:rFonts w:ascii="Times New Roman" w:hAnsi="Times New Roman" w:cs="Times New Roman"/>
                <w:sz w:val="24"/>
                <w:szCs w:val="24"/>
              </w:rPr>
              <w:t>Альбомный</w:t>
            </w:r>
            <w:r w:rsidR="00654BEE" w:rsidRPr="00654BEE">
              <w:rPr>
                <w:rFonts w:ascii="Times New Roman" w:hAnsi="Times New Roman" w:cs="Times New Roman"/>
                <w:sz w:val="24"/>
                <w:szCs w:val="24"/>
              </w:rPr>
              <w:t>, газетная, А4</w:t>
            </w:r>
          </w:p>
        </w:tc>
        <w:tc>
          <w:tcPr>
            <w:tcW w:w="77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0203C8" w:rsidP="006B485E">
            <w:pPr>
              <w:jc w:val="center"/>
              <w:rPr>
                <w:rFonts w:ascii="Times New Roman" w:hAnsi="Times New Roman" w:cs="Times New Roman"/>
                <w:sz w:val="24"/>
                <w:szCs w:val="24"/>
              </w:rPr>
            </w:pPr>
            <w:r>
              <w:rPr>
                <w:rFonts w:ascii="Times New Roman" w:hAnsi="Times New Roman" w:cs="Times New Roman"/>
                <w:sz w:val="24"/>
                <w:szCs w:val="24"/>
              </w:rPr>
              <w:t>100</w:t>
            </w:r>
          </w:p>
        </w:tc>
        <w:tc>
          <w:tcPr>
            <w:tcW w:w="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шт.</w:t>
            </w:r>
          </w:p>
        </w:tc>
        <w:tc>
          <w:tcPr>
            <w:tcW w:w="674"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0203C8" w:rsidP="006B485E">
            <w:pPr>
              <w:jc w:val="center"/>
              <w:rPr>
                <w:rFonts w:ascii="Times New Roman" w:hAnsi="Times New Roman" w:cs="Times New Roman"/>
                <w:sz w:val="24"/>
                <w:szCs w:val="24"/>
              </w:rPr>
            </w:pPr>
            <w:r>
              <w:rPr>
                <w:rFonts w:ascii="Times New Roman" w:hAnsi="Times New Roman" w:cs="Times New Roman"/>
                <w:sz w:val="24"/>
                <w:szCs w:val="24"/>
              </w:rPr>
              <w:t>4</w:t>
            </w:r>
          </w:p>
        </w:tc>
        <w:tc>
          <w:tcPr>
            <w:tcW w:w="1219" w:type="dxa"/>
            <w:tcBorders>
              <w:top w:val="nil"/>
              <w:left w:val="single" w:sz="6" w:space="0" w:color="000000"/>
              <w:bottom w:val="single" w:sz="6" w:space="0" w:color="000000"/>
              <w:right w:val="nil"/>
            </w:tcBorders>
            <w:tcMar>
              <w:top w:w="0" w:type="dxa"/>
              <w:left w:w="57" w:type="dxa"/>
              <w:bottom w:w="57" w:type="dxa"/>
              <w:right w:w="0" w:type="dxa"/>
            </w:tcMar>
            <w:vAlign w:val="center"/>
          </w:tcPr>
          <w:p w:rsidR="00654BEE" w:rsidRPr="00654BEE" w:rsidRDefault="00654BEE" w:rsidP="00654BEE">
            <w:pPr>
              <w:jc w:val="both"/>
              <w:rPr>
                <w:rFonts w:ascii="Times New Roman" w:hAnsi="Times New Roman" w:cs="Times New Roman"/>
                <w:sz w:val="24"/>
                <w:szCs w:val="24"/>
              </w:rPr>
            </w:pPr>
          </w:p>
        </w:tc>
        <w:tc>
          <w:tcPr>
            <w:tcW w:w="886"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rsidR="00654BEE" w:rsidRPr="00654BEE" w:rsidRDefault="00654BEE" w:rsidP="00654BEE">
            <w:pPr>
              <w:jc w:val="both"/>
              <w:rPr>
                <w:rFonts w:ascii="Times New Roman" w:hAnsi="Times New Roman" w:cs="Times New Roman"/>
                <w:sz w:val="24"/>
                <w:szCs w:val="24"/>
              </w:rPr>
            </w:pPr>
          </w:p>
        </w:tc>
      </w:tr>
      <w:tr w:rsidR="00654BEE" w:rsidRPr="00654BEE" w:rsidTr="006B485E">
        <w:trPr>
          <w:tblCellSpacing w:w="0" w:type="dxa"/>
        </w:trPr>
        <w:tc>
          <w:tcPr>
            <w:tcW w:w="39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10</w:t>
            </w:r>
          </w:p>
        </w:tc>
        <w:tc>
          <w:tcPr>
            <w:tcW w:w="256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0203C8" w:rsidP="00654BEE">
            <w:pPr>
              <w:jc w:val="both"/>
              <w:rPr>
                <w:rFonts w:ascii="Times New Roman" w:hAnsi="Times New Roman" w:cs="Times New Roman"/>
                <w:sz w:val="24"/>
                <w:szCs w:val="24"/>
              </w:rPr>
            </w:pPr>
            <w:r>
              <w:rPr>
                <w:rFonts w:ascii="Times New Roman" w:hAnsi="Times New Roman" w:cs="Times New Roman"/>
                <w:sz w:val="24"/>
                <w:szCs w:val="24"/>
              </w:rPr>
              <w:t>Журнал учета результатов работы по розыску</w:t>
            </w:r>
          </w:p>
        </w:tc>
        <w:tc>
          <w:tcPr>
            <w:tcW w:w="10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твердый</w:t>
            </w:r>
          </w:p>
        </w:tc>
        <w:tc>
          <w:tcPr>
            <w:tcW w:w="155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Альбомный, газетная, А4</w:t>
            </w:r>
          </w:p>
        </w:tc>
        <w:tc>
          <w:tcPr>
            <w:tcW w:w="77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B485E" w:rsidP="006B485E">
            <w:pPr>
              <w:jc w:val="center"/>
              <w:rPr>
                <w:rFonts w:ascii="Times New Roman" w:hAnsi="Times New Roman" w:cs="Times New Roman"/>
                <w:sz w:val="24"/>
                <w:szCs w:val="24"/>
              </w:rPr>
            </w:pPr>
            <w:r>
              <w:rPr>
                <w:rFonts w:ascii="Times New Roman" w:hAnsi="Times New Roman" w:cs="Times New Roman"/>
                <w:sz w:val="24"/>
                <w:szCs w:val="24"/>
              </w:rPr>
              <w:t>200</w:t>
            </w:r>
          </w:p>
        </w:tc>
        <w:tc>
          <w:tcPr>
            <w:tcW w:w="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шт.</w:t>
            </w:r>
          </w:p>
        </w:tc>
        <w:tc>
          <w:tcPr>
            <w:tcW w:w="674"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B485E" w:rsidP="006B485E">
            <w:pPr>
              <w:jc w:val="center"/>
              <w:rPr>
                <w:rFonts w:ascii="Times New Roman" w:hAnsi="Times New Roman" w:cs="Times New Roman"/>
                <w:sz w:val="24"/>
                <w:szCs w:val="24"/>
              </w:rPr>
            </w:pPr>
            <w:r>
              <w:rPr>
                <w:rFonts w:ascii="Times New Roman" w:hAnsi="Times New Roman" w:cs="Times New Roman"/>
                <w:sz w:val="24"/>
                <w:szCs w:val="24"/>
              </w:rPr>
              <w:t>10</w:t>
            </w:r>
          </w:p>
        </w:tc>
        <w:tc>
          <w:tcPr>
            <w:tcW w:w="1219" w:type="dxa"/>
            <w:tcBorders>
              <w:top w:val="nil"/>
              <w:left w:val="single" w:sz="6" w:space="0" w:color="000000"/>
              <w:bottom w:val="single" w:sz="6" w:space="0" w:color="000000"/>
              <w:right w:val="nil"/>
            </w:tcBorders>
            <w:tcMar>
              <w:top w:w="0" w:type="dxa"/>
              <w:left w:w="57" w:type="dxa"/>
              <w:bottom w:w="57" w:type="dxa"/>
              <w:right w:w="0" w:type="dxa"/>
            </w:tcMar>
            <w:vAlign w:val="center"/>
          </w:tcPr>
          <w:p w:rsidR="00654BEE" w:rsidRPr="00654BEE" w:rsidRDefault="00654BEE" w:rsidP="00654BEE">
            <w:pPr>
              <w:jc w:val="both"/>
              <w:rPr>
                <w:rFonts w:ascii="Times New Roman" w:hAnsi="Times New Roman" w:cs="Times New Roman"/>
                <w:sz w:val="24"/>
                <w:szCs w:val="24"/>
              </w:rPr>
            </w:pPr>
          </w:p>
        </w:tc>
        <w:tc>
          <w:tcPr>
            <w:tcW w:w="886"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rsidR="00654BEE" w:rsidRPr="00654BEE" w:rsidRDefault="00654BEE" w:rsidP="00654BEE">
            <w:pPr>
              <w:jc w:val="both"/>
              <w:rPr>
                <w:rFonts w:ascii="Times New Roman" w:hAnsi="Times New Roman" w:cs="Times New Roman"/>
                <w:sz w:val="24"/>
                <w:szCs w:val="24"/>
              </w:rPr>
            </w:pPr>
          </w:p>
        </w:tc>
      </w:tr>
      <w:tr w:rsidR="00654BEE" w:rsidRPr="00654BEE" w:rsidTr="006B485E">
        <w:trPr>
          <w:tblCellSpacing w:w="0" w:type="dxa"/>
        </w:trPr>
        <w:tc>
          <w:tcPr>
            <w:tcW w:w="39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11</w:t>
            </w:r>
          </w:p>
        </w:tc>
        <w:tc>
          <w:tcPr>
            <w:tcW w:w="256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B485E" w:rsidP="00654BEE">
            <w:pPr>
              <w:jc w:val="both"/>
              <w:rPr>
                <w:rFonts w:ascii="Times New Roman" w:hAnsi="Times New Roman" w:cs="Times New Roman"/>
                <w:sz w:val="24"/>
                <w:szCs w:val="24"/>
              </w:rPr>
            </w:pPr>
            <w:bookmarkStart w:id="0" w:name="_GoBack"/>
            <w:r>
              <w:rPr>
                <w:rFonts w:ascii="Times New Roman" w:hAnsi="Times New Roman" w:cs="Times New Roman"/>
                <w:sz w:val="24"/>
                <w:szCs w:val="24"/>
              </w:rPr>
              <w:t>Книга изъятых в ходе досудебного производства, но не признанных вещественными доказательствами по уголовным делам предметов и документов, вещественных доказательств по уголовным делам и арестованного имущества</w:t>
            </w:r>
            <w:bookmarkEnd w:id="0"/>
          </w:p>
        </w:tc>
        <w:tc>
          <w:tcPr>
            <w:tcW w:w="10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твердый</w:t>
            </w:r>
          </w:p>
        </w:tc>
        <w:tc>
          <w:tcPr>
            <w:tcW w:w="155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B485E" w:rsidP="00654BEE">
            <w:pPr>
              <w:jc w:val="both"/>
              <w:rPr>
                <w:rFonts w:ascii="Times New Roman" w:hAnsi="Times New Roman" w:cs="Times New Roman"/>
                <w:sz w:val="24"/>
                <w:szCs w:val="24"/>
              </w:rPr>
            </w:pPr>
            <w:r>
              <w:rPr>
                <w:rFonts w:ascii="Times New Roman" w:hAnsi="Times New Roman" w:cs="Times New Roman"/>
                <w:sz w:val="24"/>
                <w:szCs w:val="24"/>
              </w:rPr>
              <w:t>Альбомный</w:t>
            </w:r>
            <w:r w:rsidR="00654BEE" w:rsidRPr="00654BEE">
              <w:rPr>
                <w:rFonts w:ascii="Times New Roman" w:hAnsi="Times New Roman" w:cs="Times New Roman"/>
                <w:sz w:val="24"/>
                <w:szCs w:val="24"/>
              </w:rPr>
              <w:t>, газетная, А4</w:t>
            </w:r>
          </w:p>
        </w:tc>
        <w:tc>
          <w:tcPr>
            <w:tcW w:w="77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2</w:t>
            </w:r>
            <w:r w:rsidR="006B485E">
              <w:rPr>
                <w:rFonts w:ascii="Times New Roman" w:hAnsi="Times New Roman" w:cs="Times New Roman"/>
                <w:sz w:val="24"/>
                <w:szCs w:val="24"/>
              </w:rPr>
              <w:t>0</w:t>
            </w:r>
          </w:p>
        </w:tc>
        <w:tc>
          <w:tcPr>
            <w:tcW w:w="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шт.</w:t>
            </w:r>
          </w:p>
        </w:tc>
        <w:tc>
          <w:tcPr>
            <w:tcW w:w="674"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B485E" w:rsidP="006B485E">
            <w:pPr>
              <w:jc w:val="center"/>
              <w:rPr>
                <w:rFonts w:ascii="Times New Roman" w:hAnsi="Times New Roman" w:cs="Times New Roman"/>
                <w:sz w:val="24"/>
                <w:szCs w:val="24"/>
              </w:rPr>
            </w:pPr>
            <w:r>
              <w:rPr>
                <w:rFonts w:ascii="Times New Roman" w:hAnsi="Times New Roman" w:cs="Times New Roman"/>
                <w:sz w:val="24"/>
                <w:szCs w:val="24"/>
              </w:rPr>
              <w:t>25</w:t>
            </w:r>
          </w:p>
        </w:tc>
        <w:tc>
          <w:tcPr>
            <w:tcW w:w="1219" w:type="dxa"/>
            <w:tcBorders>
              <w:top w:val="nil"/>
              <w:left w:val="single" w:sz="6" w:space="0" w:color="000000"/>
              <w:bottom w:val="single" w:sz="6" w:space="0" w:color="000000"/>
              <w:right w:val="nil"/>
            </w:tcBorders>
            <w:tcMar>
              <w:top w:w="0" w:type="dxa"/>
              <w:left w:w="57" w:type="dxa"/>
              <w:bottom w:w="57" w:type="dxa"/>
              <w:right w:w="0" w:type="dxa"/>
            </w:tcMar>
            <w:vAlign w:val="center"/>
          </w:tcPr>
          <w:p w:rsidR="00654BEE" w:rsidRPr="00654BEE" w:rsidRDefault="00654BEE" w:rsidP="00654BEE">
            <w:pPr>
              <w:jc w:val="both"/>
              <w:rPr>
                <w:rFonts w:ascii="Times New Roman" w:hAnsi="Times New Roman" w:cs="Times New Roman"/>
                <w:sz w:val="24"/>
                <w:szCs w:val="24"/>
              </w:rPr>
            </w:pPr>
          </w:p>
        </w:tc>
        <w:tc>
          <w:tcPr>
            <w:tcW w:w="886"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rsidR="00654BEE" w:rsidRPr="00654BEE" w:rsidRDefault="00654BEE" w:rsidP="00654BEE">
            <w:pPr>
              <w:jc w:val="both"/>
              <w:rPr>
                <w:rFonts w:ascii="Times New Roman" w:hAnsi="Times New Roman" w:cs="Times New Roman"/>
                <w:sz w:val="24"/>
                <w:szCs w:val="24"/>
              </w:rPr>
            </w:pPr>
          </w:p>
        </w:tc>
      </w:tr>
      <w:tr w:rsidR="00654BEE" w:rsidRPr="00654BEE" w:rsidTr="006B485E">
        <w:trPr>
          <w:tblCellSpacing w:w="0" w:type="dxa"/>
        </w:trPr>
        <w:tc>
          <w:tcPr>
            <w:tcW w:w="39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both"/>
              <w:rPr>
                <w:rFonts w:ascii="Times New Roman" w:hAnsi="Times New Roman" w:cs="Times New Roman"/>
                <w:sz w:val="24"/>
                <w:szCs w:val="24"/>
              </w:rPr>
            </w:pPr>
            <w:r w:rsidRPr="00654BEE">
              <w:rPr>
                <w:rFonts w:ascii="Times New Roman" w:hAnsi="Times New Roman" w:cs="Times New Roman"/>
                <w:sz w:val="24"/>
                <w:szCs w:val="24"/>
              </w:rPr>
              <w:t>1</w:t>
            </w:r>
            <w:r w:rsidR="006B485E">
              <w:rPr>
                <w:rFonts w:ascii="Times New Roman" w:hAnsi="Times New Roman" w:cs="Times New Roman"/>
                <w:sz w:val="24"/>
                <w:szCs w:val="24"/>
              </w:rPr>
              <w:t>2</w:t>
            </w:r>
          </w:p>
        </w:tc>
        <w:tc>
          <w:tcPr>
            <w:tcW w:w="256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Алфавитный указатель</w:t>
            </w:r>
          </w:p>
        </w:tc>
        <w:tc>
          <w:tcPr>
            <w:tcW w:w="10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p>
        </w:tc>
        <w:tc>
          <w:tcPr>
            <w:tcW w:w="155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 xml:space="preserve">Карточка двусторонняя из плотного картона 15*10,5 см </w:t>
            </w:r>
          </w:p>
        </w:tc>
        <w:tc>
          <w:tcPr>
            <w:tcW w:w="77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1</w:t>
            </w:r>
          </w:p>
        </w:tc>
        <w:tc>
          <w:tcPr>
            <w:tcW w:w="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шт.</w:t>
            </w:r>
          </w:p>
        </w:tc>
        <w:tc>
          <w:tcPr>
            <w:tcW w:w="674"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1000</w:t>
            </w:r>
          </w:p>
        </w:tc>
        <w:tc>
          <w:tcPr>
            <w:tcW w:w="1219" w:type="dxa"/>
            <w:tcBorders>
              <w:top w:val="nil"/>
              <w:left w:val="single" w:sz="6" w:space="0" w:color="000000"/>
              <w:bottom w:val="single" w:sz="6" w:space="0" w:color="000000"/>
              <w:right w:val="nil"/>
            </w:tcBorders>
            <w:tcMar>
              <w:top w:w="0" w:type="dxa"/>
              <w:left w:w="57" w:type="dxa"/>
              <w:bottom w:w="57" w:type="dxa"/>
              <w:right w:w="0" w:type="dxa"/>
            </w:tcMar>
            <w:vAlign w:val="center"/>
          </w:tcPr>
          <w:p w:rsidR="00654BEE" w:rsidRPr="00654BEE" w:rsidRDefault="00654BEE" w:rsidP="00654BEE">
            <w:pPr>
              <w:jc w:val="both"/>
              <w:rPr>
                <w:rFonts w:ascii="Times New Roman" w:hAnsi="Times New Roman" w:cs="Times New Roman"/>
                <w:sz w:val="24"/>
                <w:szCs w:val="24"/>
              </w:rPr>
            </w:pPr>
          </w:p>
        </w:tc>
        <w:tc>
          <w:tcPr>
            <w:tcW w:w="886"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rsidR="00654BEE" w:rsidRPr="00654BEE" w:rsidRDefault="00654BEE" w:rsidP="00654BEE">
            <w:pPr>
              <w:jc w:val="both"/>
              <w:rPr>
                <w:rFonts w:ascii="Times New Roman" w:hAnsi="Times New Roman" w:cs="Times New Roman"/>
                <w:sz w:val="24"/>
                <w:szCs w:val="24"/>
              </w:rPr>
            </w:pPr>
          </w:p>
        </w:tc>
      </w:tr>
      <w:tr w:rsidR="006B485E" w:rsidRPr="00654BEE" w:rsidTr="006B485E">
        <w:trPr>
          <w:tblCellSpacing w:w="0" w:type="dxa"/>
        </w:trPr>
        <w:tc>
          <w:tcPr>
            <w:tcW w:w="396" w:type="dxa"/>
            <w:tcBorders>
              <w:top w:val="nil"/>
              <w:left w:val="single" w:sz="6" w:space="0" w:color="000000"/>
              <w:bottom w:val="single" w:sz="6" w:space="0" w:color="000000"/>
              <w:right w:val="nil"/>
            </w:tcBorders>
            <w:tcMar>
              <w:top w:w="0" w:type="dxa"/>
              <w:left w:w="57" w:type="dxa"/>
              <w:bottom w:w="57" w:type="dxa"/>
              <w:right w:w="0" w:type="dxa"/>
            </w:tcMar>
            <w:vAlign w:val="center"/>
          </w:tcPr>
          <w:p w:rsidR="006B485E" w:rsidRPr="00654BEE" w:rsidRDefault="006B485E" w:rsidP="006B485E">
            <w:pPr>
              <w:jc w:val="both"/>
              <w:rPr>
                <w:rFonts w:ascii="Times New Roman" w:hAnsi="Times New Roman" w:cs="Times New Roman"/>
                <w:sz w:val="24"/>
                <w:szCs w:val="24"/>
              </w:rPr>
            </w:pPr>
            <w:r>
              <w:rPr>
                <w:rFonts w:ascii="Times New Roman" w:hAnsi="Times New Roman" w:cs="Times New Roman"/>
                <w:sz w:val="24"/>
                <w:szCs w:val="24"/>
              </w:rPr>
              <w:t>13</w:t>
            </w:r>
          </w:p>
        </w:tc>
        <w:tc>
          <w:tcPr>
            <w:tcW w:w="2566" w:type="dxa"/>
            <w:tcBorders>
              <w:top w:val="nil"/>
              <w:left w:val="single" w:sz="6" w:space="0" w:color="000000"/>
              <w:bottom w:val="single" w:sz="6" w:space="0" w:color="000000"/>
              <w:right w:val="nil"/>
            </w:tcBorders>
            <w:tcMar>
              <w:top w:w="0" w:type="dxa"/>
              <w:left w:w="57" w:type="dxa"/>
              <w:bottom w:w="57" w:type="dxa"/>
              <w:right w:w="0" w:type="dxa"/>
            </w:tcMar>
            <w:vAlign w:val="center"/>
          </w:tcPr>
          <w:p w:rsidR="006B485E" w:rsidRPr="00654BEE" w:rsidRDefault="006B485E" w:rsidP="00654BEE">
            <w:pPr>
              <w:jc w:val="both"/>
              <w:rPr>
                <w:rFonts w:ascii="Times New Roman" w:hAnsi="Times New Roman" w:cs="Times New Roman"/>
                <w:sz w:val="24"/>
                <w:szCs w:val="24"/>
              </w:rPr>
            </w:pPr>
            <w:r>
              <w:rPr>
                <w:rFonts w:ascii="Times New Roman" w:hAnsi="Times New Roman" w:cs="Times New Roman"/>
                <w:sz w:val="24"/>
                <w:szCs w:val="24"/>
              </w:rPr>
              <w:t>Талон-уведомление о приеме и регистрации сообщения о преступлении</w:t>
            </w:r>
          </w:p>
        </w:tc>
        <w:tc>
          <w:tcPr>
            <w:tcW w:w="1038" w:type="dxa"/>
            <w:tcBorders>
              <w:top w:val="nil"/>
              <w:left w:val="single" w:sz="6" w:space="0" w:color="000000"/>
              <w:bottom w:val="single" w:sz="6" w:space="0" w:color="000000"/>
              <w:right w:val="nil"/>
            </w:tcBorders>
            <w:tcMar>
              <w:top w:w="0" w:type="dxa"/>
              <w:left w:w="57" w:type="dxa"/>
              <w:bottom w:w="57" w:type="dxa"/>
              <w:right w:w="0" w:type="dxa"/>
            </w:tcMar>
            <w:vAlign w:val="center"/>
          </w:tcPr>
          <w:p w:rsidR="006B485E" w:rsidRPr="00654BEE" w:rsidRDefault="006B485E" w:rsidP="00654BEE">
            <w:pPr>
              <w:jc w:val="both"/>
              <w:rPr>
                <w:rFonts w:ascii="Times New Roman" w:hAnsi="Times New Roman" w:cs="Times New Roman"/>
                <w:sz w:val="24"/>
                <w:szCs w:val="24"/>
              </w:rPr>
            </w:pPr>
            <w:r>
              <w:rPr>
                <w:rFonts w:ascii="Times New Roman" w:hAnsi="Times New Roman" w:cs="Times New Roman"/>
                <w:sz w:val="24"/>
                <w:szCs w:val="24"/>
              </w:rPr>
              <w:t>мягкий</w:t>
            </w:r>
          </w:p>
        </w:tc>
        <w:tc>
          <w:tcPr>
            <w:tcW w:w="1555" w:type="dxa"/>
            <w:tcBorders>
              <w:top w:val="nil"/>
              <w:left w:val="single" w:sz="6" w:space="0" w:color="000000"/>
              <w:bottom w:val="single" w:sz="6" w:space="0" w:color="000000"/>
              <w:right w:val="nil"/>
            </w:tcBorders>
            <w:tcMar>
              <w:top w:w="0" w:type="dxa"/>
              <w:left w:w="57" w:type="dxa"/>
              <w:bottom w:w="57" w:type="dxa"/>
              <w:right w:w="0" w:type="dxa"/>
            </w:tcMar>
            <w:vAlign w:val="center"/>
          </w:tcPr>
          <w:p w:rsidR="006B485E" w:rsidRPr="00654BEE" w:rsidRDefault="006B485E" w:rsidP="00654BEE">
            <w:pPr>
              <w:jc w:val="both"/>
              <w:rPr>
                <w:rFonts w:ascii="Times New Roman" w:hAnsi="Times New Roman" w:cs="Times New Roman"/>
                <w:sz w:val="24"/>
                <w:szCs w:val="24"/>
              </w:rPr>
            </w:pPr>
            <w:r>
              <w:rPr>
                <w:rFonts w:ascii="Times New Roman" w:hAnsi="Times New Roman" w:cs="Times New Roman"/>
                <w:sz w:val="24"/>
                <w:szCs w:val="24"/>
              </w:rPr>
              <w:t>Книжный, газетная, А5</w:t>
            </w:r>
          </w:p>
        </w:tc>
        <w:tc>
          <w:tcPr>
            <w:tcW w:w="773" w:type="dxa"/>
            <w:tcBorders>
              <w:top w:val="nil"/>
              <w:left w:val="single" w:sz="6" w:space="0" w:color="000000"/>
              <w:bottom w:val="single" w:sz="6" w:space="0" w:color="000000"/>
              <w:right w:val="nil"/>
            </w:tcBorders>
            <w:tcMar>
              <w:top w:w="0" w:type="dxa"/>
              <w:left w:w="57" w:type="dxa"/>
              <w:bottom w:w="57" w:type="dxa"/>
              <w:right w:w="0" w:type="dxa"/>
            </w:tcMar>
            <w:vAlign w:val="center"/>
          </w:tcPr>
          <w:p w:rsidR="006B485E" w:rsidRPr="00654BEE" w:rsidRDefault="006B485E" w:rsidP="006B485E">
            <w:pPr>
              <w:jc w:val="center"/>
              <w:rPr>
                <w:rFonts w:ascii="Times New Roman" w:hAnsi="Times New Roman" w:cs="Times New Roman"/>
                <w:sz w:val="24"/>
                <w:szCs w:val="24"/>
              </w:rPr>
            </w:pPr>
            <w:r>
              <w:rPr>
                <w:rFonts w:ascii="Times New Roman" w:hAnsi="Times New Roman" w:cs="Times New Roman"/>
                <w:sz w:val="24"/>
                <w:szCs w:val="24"/>
              </w:rPr>
              <w:t>40</w:t>
            </w:r>
          </w:p>
        </w:tc>
        <w:tc>
          <w:tcPr>
            <w:tcW w:w="538" w:type="dxa"/>
            <w:tcBorders>
              <w:top w:val="nil"/>
              <w:left w:val="single" w:sz="6" w:space="0" w:color="000000"/>
              <w:bottom w:val="single" w:sz="6" w:space="0" w:color="000000"/>
              <w:right w:val="nil"/>
            </w:tcBorders>
            <w:tcMar>
              <w:top w:w="0" w:type="dxa"/>
              <w:left w:w="57" w:type="dxa"/>
              <w:bottom w:w="57" w:type="dxa"/>
              <w:right w:w="0" w:type="dxa"/>
            </w:tcMar>
            <w:vAlign w:val="center"/>
          </w:tcPr>
          <w:p w:rsidR="006B485E" w:rsidRPr="00654BEE" w:rsidRDefault="006B485E" w:rsidP="006B485E">
            <w:pPr>
              <w:jc w:val="center"/>
              <w:rPr>
                <w:rFonts w:ascii="Times New Roman" w:hAnsi="Times New Roman" w:cs="Times New Roman"/>
                <w:sz w:val="24"/>
                <w:szCs w:val="24"/>
              </w:rPr>
            </w:pPr>
            <w:r w:rsidRPr="006B485E">
              <w:rPr>
                <w:rFonts w:ascii="Times New Roman" w:hAnsi="Times New Roman" w:cs="Times New Roman"/>
                <w:sz w:val="24"/>
                <w:szCs w:val="24"/>
              </w:rPr>
              <w:t>шт.</w:t>
            </w:r>
          </w:p>
        </w:tc>
        <w:tc>
          <w:tcPr>
            <w:tcW w:w="674" w:type="dxa"/>
            <w:tcBorders>
              <w:top w:val="nil"/>
              <w:left w:val="single" w:sz="6" w:space="0" w:color="000000"/>
              <w:bottom w:val="single" w:sz="6" w:space="0" w:color="000000"/>
              <w:right w:val="nil"/>
            </w:tcBorders>
            <w:tcMar>
              <w:top w:w="0" w:type="dxa"/>
              <w:left w:w="57" w:type="dxa"/>
              <w:bottom w:w="57" w:type="dxa"/>
              <w:right w:w="0" w:type="dxa"/>
            </w:tcMar>
            <w:vAlign w:val="center"/>
          </w:tcPr>
          <w:p w:rsidR="006B485E" w:rsidRPr="00654BEE" w:rsidRDefault="006B485E" w:rsidP="006B485E">
            <w:pPr>
              <w:jc w:val="center"/>
              <w:rPr>
                <w:rFonts w:ascii="Times New Roman" w:hAnsi="Times New Roman" w:cs="Times New Roman"/>
                <w:sz w:val="24"/>
                <w:szCs w:val="24"/>
              </w:rPr>
            </w:pPr>
            <w:r>
              <w:rPr>
                <w:rFonts w:ascii="Times New Roman" w:hAnsi="Times New Roman" w:cs="Times New Roman"/>
                <w:sz w:val="24"/>
                <w:szCs w:val="24"/>
              </w:rPr>
              <w:t>25</w:t>
            </w:r>
          </w:p>
        </w:tc>
        <w:tc>
          <w:tcPr>
            <w:tcW w:w="1219" w:type="dxa"/>
            <w:tcBorders>
              <w:top w:val="nil"/>
              <w:left w:val="single" w:sz="6" w:space="0" w:color="000000"/>
              <w:bottom w:val="single" w:sz="6" w:space="0" w:color="000000"/>
              <w:right w:val="nil"/>
            </w:tcBorders>
            <w:tcMar>
              <w:top w:w="0" w:type="dxa"/>
              <w:left w:w="57" w:type="dxa"/>
              <w:bottom w:w="57" w:type="dxa"/>
              <w:right w:w="0" w:type="dxa"/>
            </w:tcMar>
            <w:vAlign w:val="center"/>
          </w:tcPr>
          <w:p w:rsidR="006B485E" w:rsidRPr="00654BEE" w:rsidRDefault="006B485E" w:rsidP="00654BEE">
            <w:pPr>
              <w:jc w:val="both"/>
              <w:rPr>
                <w:rFonts w:ascii="Times New Roman" w:hAnsi="Times New Roman" w:cs="Times New Roman"/>
                <w:sz w:val="24"/>
                <w:szCs w:val="24"/>
              </w:rPr>
            </w:pPr>
          </w:p>
        </w:tc>
        <w:tc>
          <w:tcPr>
            <w:tcW w:w="886"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rsidR="006B485E" w:rsidRPr="00654BEE" w:rsidRDefault="006B485E" w:rsidP="00654BEE">
            <w:pPr>
              <w:jc w:val="both"/>
              <w:rPr>
                <w:rFonts w:ascii="Times New Roman" w:hAnsi="Times New Roman" w:cs="Times New Roman"/>
                <w:sz w:val="24"/>
                <w:szCs w:val="24"/>
              </w:rPr>
            </w:pPr>
          </w:p>
        </w:tc>
      </w:tr>
      <w:tr w:rsidR="00654BEE" w:rsidRPr="00654BEE" w:rsidTr="006B485E">
        <w:trPr>
          <w:tblCellSpacing w:w="0" w:type="dxa"/>
        </w:trPr>
        <w:tc>
          <w:tcPr>
            <w:tcW w:w="39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both"/>
              <w:rPr>
                <w:rFonts w:ascii="Times New Roman" w:hAnsi="Times New Roman" w:cs="Times New Roman"/>
                <w:sz w:val="24"/>
                <w:szCs w:val="24"/>
              </w:rPr>
            </w:pPr>
            <w:r w:rsidRPr="00654BEE">
              <w:rPr>
                <w:rFonts w:ascii="Times New Roman" w:hAnsi="Times New Roman" w:cs="Times New Roman"/>
                <w:sz w:val="24"/>
                <w:szCs w:val="24"/>
              </w:rPr>
              <w:t>1</w:t>
            </w:r>
            <w:r w:rsidR="006B485E">
              <w:rPr>
                <w:rFonts w:ascii="Times New Roman" w:hAnsi="Times New Roman" w:cs="Times New Roman"/>
                <w:sz w:val="24"/>
                <w:szCs w:val="24"/>
              </w:rPr>
              <w:t>4</w:t>
            </w:r>
          </w:p>
        </w:tc>
        <w:tc>
          <w:tcPr>
            <w:tcW w:w="256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B485E" w:rsidRDefault="00654BEE" w:rsidP="00654BEE">
            <w:pPr>
              <w:jc w:val="both"/>
              <w:rPr>
                <w:rFonts w:ascii="Times New Roman" w:hAnsi="Times New Roman" w:cs="Times New Roman"/>
                <w:sz w:val="24"/>
                <w:szCs w:val="24"/>
              </w:rPr>
            </w:pPr>
            <w:r w:rsidRPr="006B485E">
              <w:rPr>
                <w:rFonts w:ascii="Times New Roman" w:hAnsi="Times New Roman" w:cs="Times New Roman"/>
                <w:sz w:val="24"/>
                <w:szCs w:val="24"/>
              </w:rPr>
              <w:t>Путевой лист транспортного средства</w:t>
            </w:r>
          </w:p>
        </w:tc>
        <w:tc>
          <w:tcPr>
            <w:tcW w:w="10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B485E" w:rsidRDefault="00654BEE" w:rsidP="00654BEE">
            <w:pPr>
              <w:jc w:val="both"/>
              <w:rPr>
                <w:rFonts w:ascii="Times New Roman" w:hAnsi="Times New Roman" w:cs="Times New Roman"/>
                <w:sz w:val="24"/>
                <w:szCs w:val="24"/>
              </w:rPr>
            </w:pPr>
          </w:p>
        </w:tc>
        <w:tc>
          <w:tcPr>
            <w:tcW w:w="155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B485E" w:rsidRDefault="00654BEE" w:rsidP="00654BEE">
            <w:pPr>
              <w:jc w:val="both"/>
              <w:rPr>
                <w:rFonts w:ascii="Times New Roman" w:hAnsi="Times New Roman" w:cs="Times New Roman"/>
                <w:sz w:val="24"/>
                <w:szCs w:val="24"/>
              </w:rPr>
            </w:pPr>
            <w:r w:rsidRPr="006B485E">
              <w:rPr>
                <w:rFonts w:ascii="Times New Roman" w:hAnsi="Times New Roman" w:cs="Times New Roman"/>
                <w:sz w:val="24"/>
                <w:szCs w:val="24"/>
              </w:rPr>
              <w:t>Двусторонний лист формата А4</w:t>
            </w:r>
          </w:p>
        </w:tc>
        <w:tc>
          <w:tcPr>
            <w:tcW w:w="77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B485E" w:rsidRDefault="00654BEE" w:rsidP="006B485E">
            <w:pPr>
              <w:jc w:val="center"/>
              <w:rPr>
                <w:rFonts w:ascii="Times New Roman" w:hAnsi="Times New Roman" w:cs="Times New Roman"/>
                <w:sz w:val="24"/>
                <w:szCs w:val="24"/>
              </w:rPr>
            </w:pPr>
            <w:r w:rsidRPr="006B485E">
              <w:rPr>
                <w:rFonts w:ascii="Times New Roman" w:hAnsi="Times New Roman" w:cs="Times New Roman"/>
                <w:sz w:val="24"/>
                <w:szCs w:val="24"/>
              </w:rPr>
              <w:t>1</w:t>
            </w:r>
          </w:p>
        </w:tc>
        <w:tc>
          <w:tcPr>
            <w:tcW w:w="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B485E" w:rsidRDefault="00654BEE" w:rsidP="006B485E">
            <w:pPr>
              <w:jc w:val="center"/>
              <w:rPr>
                <w:rFonts w:ascii="Times New Roman" w:hAnsi="Times New Roman" w:cs="Times New Roman"/>
                <w:sz w:val="24"/>
                <w:szCs w:val="24"/>
              </w:rPr>
            </w:pPr>
            <w:r w:rsidRPr="006B485E">
              <w:rPr>
                <w:rFonts w:ascii="Times New Roman" w:hAnsi="Times New Roman" w:cs="Times New Roman"/>
                <w:sz w:val="24"/>
                <w:szCs w:val="24"/>
              </w:rPr>
              <w:t>шт.</w:t>
            </w:r>
          </w:p>
        </w:tc>
        <w:tc>
          <w:tcPr>
            <w:tcW w:w="674"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B485E" w:rsidRDefault="006B485E" w:rsidP="006B485E">
            <w:pPr>
              <w:jc w:val="center"/>
              <w:rPr>
                <w:rFonts w:ascii="Times New Roman" w:hAnsi="Times New Roman" w:cs="Times New Roman"/>
                <w:sz w:val="24"/>
                <w:szCs w:val="24"/>
              </w:rPr>
            </w:pPr>
            <w:r>
              <w:rPr>
                <w:rFonts w:ascii="Times New Roman" w:hAnsi="Times New Roman" w:cs="Times New Roman"/>
                <w:sz w:val="24"/>
                <w:szCs w:val="24"/>
              </w:rPr>
              <w:t>10016</w:t>
            </w:r>
          </w:p>
        </w:tc>
        <w:tc>
          <w:tcPr>
            <w:tcW w:w="1219" w:type="dxa"/>
            <w:tcBorders>
              <w:top w:val="nil"/>
              <w:left w:val="single" w:sz="6" w:space="0" w:color="000000"/>
              <w:bottom w:val="single" w:sz="6" w:space="0" w:color="000000"/>
              <w:right w:val="nil"/>
            </w:tcBorders>
            <w:tcMar>
              <w:top w:w="0" w:type="dxa"/>
              <w:left w:w="57" w:type="dxa"/>
              <w:bottom w:w="57" w:type="dxa"/>
              <w:right w:w="0" w:type="dxa"/>
            </w:tcMar>
            <w:vAlign w:val="center"/>
          </w:tcPr>
          <w:p w:rsidR="00654BEE" w:rsidRPr="006B485E" w:rsidRDefault="00654BEE" w:rsidP="00654BEE">
            <w:pPr>
              <w:jc w:val="both"/>
              <w:rPr>
                <w:rFonts w:ascii="Times New Roman" w:hAnsi="Times New Roman" w:cs="Times New Roman"/>
                <w:sz w:val="24"/>
                <w:szCs w:val="24"/>
              </w:rPr>
            </w:pPr>
          </w:p>
        </w:tc>
        <w:tc>
          <w:tcPr>
            <w:tcW w:w="886"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rsidR="00654BEE" w:rsidRPr="006B485E" w:rsidRDefault="00654BEE" w:rsidP="00654BEE">
            <w:pPr>
              <w:jc w:val="both"/>
              <w:rPr>
                <w:rFonts w:ascii="Times New Roman" w:hAnsi="Times New Roman" w:cs="Times New Roman"/>
                <w:sz w:val="24"/>
                <w:szCs w:val="24"/>
              </w:rPr>
            </w:pPr>
          </w:p>
        </w:tc>
      </w:tr>
      <w:tr w:rsidR="00654BEE" w:rsidRPr="00654BEE" w:rsidTr="006B485E">
        <w:trPr>
          <w:tblCellSpacing w:w="0" w:type="dxa"/>
        </w:trPr>
        <w:tc>
          <w:tcPr>
            <w:tcW w:w="39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B485E" w:rsidP="006B485E">
            <w:pPr>
              <w:jc w:val="both"/>
              <w:rPr>
                <w:rFonts w:ascii="Times New Roman" w:hAnsi="Times New Roman" w:cs="Times New Roman"/>
                <w:sz w:val="24"/>
                <w:szCs w:val="24"/>
              </w:rPr>
            </w:pPr>
            <w:r>
              <w:rPr>
                <w:rFonts w:ascii="Times New Roman" w:hAnsi="Times New Roman" w:cs="Times New Roman"/>
                <w:sz w:val="24"/>
                <w:szCs w:val="24"/>
              </w:rPr>
              <w:t>15</w:t>
            </w:r>
          </w:p>
        </w:tc>
        <w:tc>
          <w:tcPr>
            <w:tcW w:w="2566"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Журнал учета подготовленных секретных документов</w:t>
            </w:r>
          </w:p>
        </w:tc>
        <w:tc>
          <w:tcPr>
            <w:tcW w:w="10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твердый</w:t>
            </w:r>
          </w:p>
        </w:tc>
        <w:tc>
          <w:tcPr>
            <w:tcW w:w="155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Книжный, газетная, А4</w:t>
            </w:r>
          </w:p>
        </w:tc>
        <w:tc>
          <w:tcPr>
            <w:tcW w:w="77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200</w:t>
            </w:r>
          </w:p>
        </w:tc>
        <w:tc>
          <w:tcPr>
            <w:tcW w:w="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шт.</w:t>
            </w:r>
          </w:p>
        </w:tc>
        <w:tc>
          <w:tcPr>
            <w:tcW w:w="674"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B485E">
            <w:pPr>
              <w:jc w:val="center"/>
              <w:rPr>
                <w:rFonts w:ascii="Times New Roman" w:hAnsi="Times New Roman" w:cs="Times New Roman"/>
                <w:sz w:val="24"/>
                <w:szCs w:val="24"/>
              </w:rPr>
            </w:pPr>
            <w:r w:rsidRPr="00654BEE">
              <w:rPr>
                <w:rFonts w:ascii="Times New Roman" w:hAnsi="Times New Roman" w:cs="Times New Roman"/>
                <w:sz w:val="24"/>
                <w:szCs w:val="24"/>
              </w:rPr>
              <w:t>1</w:t>
            </w:r>
          </w:p>
        </w:tc>
        <w:tc>
          <w:tcPr>
            <w:tcW w:w="1219" w:type="dxa"/>
            <w:tcBorders>
              <w:top w:val="nil"/>
              <w:left w:val="single" w:sz="6" w:space="0" w:color="000000"/>
              <w:bottom w:val="single" w:sz="6" w:space="0" w:color="000000"/>
              <w:right w:val="nil"/>
            </w:tcBorders>
            <w:tcMar>
              <w:top w:w="0" w:type="dxa"/>
              <w:left w:w="57" w:type="dxa"/>
              <w:bottom w:w="57" w:type="dxa"/>
              <w:right w:w="0" w:type="dxa"/>
            </w:tcMar>
            <w:vAlign w:val="center"/>
          </w:tcPr>
          <w:p w:rsidR="00654BEE" w:rsidRPr="00654BEE" w:rsidRDefault="00654BEE" w:rsidP="00654BEE">
            <w:pPr>
              <w:jc w:val="both"/>
              <w:rPr>
                <w:rFonts w:ascii="Times New Roman" w:hAnsi="Times New Roman" w:cs="Times New Roman"/>
                <w:sz w:val="24"/>
                <w:szCs w:val="24"/>
              </w:rPr>
            </w:pPr>
          </w:p>
        </w:tc>
        <w:tc>
          <w:tcPr>
            <w:tcW w:w="886"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rsidR="00654BEE" w:rsidRPr="00654BEE" w:rsidRDefault="00654BEE" w:rsidP="00654BEE">
            <w:pPr>
              <w:jc w:val="both"/>
              <w:rPr>
                <w:rFonts w:ascii="Times New Roman" w:hAnsi="Times New Roman" w:cs="Times New Roman"/>
                <w:sz w:val="24"/>
                <w:szCs w:val="24"/>
              </w:rPr>
            </w:pPr>
          </w:p>
        </w:tc>
      </w:tr>
      <w:tr w:rsidR="006B485E" w:rsidRPr="00654BEE" w:rsidTr="006B485E">
        <w:trPr>
          <w:tblCellSpacing w:w="0" w:type="dxa"/>
        </w:trPr>
        <w:tc>
          <w:tcPr>
            <w:tcW w:w="396" w:type="dxa"/>
            <w:tcBorders>
              <w:top w:val="nil"/>
              <w:left w:val="single" w:sz="6" w:space="0" w:color="000000"/>
              <w:bottom w:val="single" w:sz="6" w:space="0" w:color="000000"/>
              <w:right w:val="nil"/>
            </w:tcBorders>
            <w:tcMar>
              <w:top w:w="0" w:type="dxa"/>
              <w:left w:w="57" w:type="dxa"/>
              <w:bottom w:w="57" w:type="dxa"/>
              <w:right w:w="0" w:type="dxa"/>
            </w:tcMar>
            <w:vAlign w:val="center"/>
          </w:tcPr>
          <w:p w:rsidR="006B485E" w:rsidRPr="00654BEE" w:rsidRDefault="006B485E" w:rsidP="00654BEE">
            <w:pPr>
              <w:jc w:val="both"/>
              <w:rPr>
                <w:rFonts w:ascii="Times New Roman" w:hAnsi="Times New Roman" w:cs="Times New Roman"/>
                <w:sz w:val="24"/>
                <w:szCs w:val="24"/>
              </w:rPr>
            </w:pPr>
            <w:r>
              <w:rPr>
                <w:rFonts w:ascii="Times New Roman" w:hAnsi="Times New Roman" w:cs="Times New Roman"/>
                <w:sz w:val="24"/>
                <w:szCs w:val="24"/>
              </w:rPr>
              <w:t>16</w:t>
            </w:r>
          </w:p>
        </w:tc>
        <w:tc>
          <w:tcPr>
            <w:tcW w:w="2566" w:type="dxa"/>
            <w:tcBorders>
              <w:top w:val="nil"/>
              <w:left w:val="single" w:sz="6" w:space="0" w:color="000000"/>
              <w:bottom w:val="single" w:sz="6" w:space="0" w:color="000000"/>
              <w:right w:val="nil"/>
            </w:tcBorders>
            <w:tcMar>
              <w:top w:w="0" w:type="dxa"/>
              <w:left w:w="57" w:type="dxa"/>
              <w:bottom w:w="57" w:type="dxa"/>
              <w:right w:w="0" w:type="dxa"/>
            </w:tcMar>
            <w:vAlign w:val="center"/>
          </w:tcPr>
          <w:p w:rsidR="006B485E" w:rsidRPr="00654BEE" w:rsidRDefault="006B485E" w:rsidP="00654BEE">
            <w:pPr>
              <w:jc w:val="both"/>
              <w:rPr>
                <w:rFonts w:ascii="Times New Roman" w:hAnsi="Times New Roman" w:cs="Times New Roman"/>
                <w:sz w:val="24"/>
                <w:szCs w:val="24"/>
              </w:rPr>
            </w:pPr>
            <w:r>
              <w:rPr>
                <w:rFonts w:ascii="Times New Roman" w:hAnsi="Times New Roman" w:cs="Times New Roman"/>
                <w:sz w:val="24"/>
                <w:szCs w:val="24"/>
              </w:rPr>
              <w:t>Книга выдачи и приема оружия и патронов к нему, специальных средств</w:t>
            </w:r>
          </w:p>
        </w:tc>
        <w:tc>
          <w:tcPr>
            <w:tcW w:w="1038" w:type="dxa"/>
            <w:tcBorders>
              <w:top w:val="nil"/>
              <w:left w:val="single" w:sz="6" w:space="0" w:color="000000"/>
              <w:bottom w:val="single" w:sz="6" w:space="0" w:color="000000"/>
              <w:right w:val="nil"/>
            </w:tcBorders>
            <w:tcMar>
              <w:top w:w="0" w:type="dxa"/>
              <w:left w:w="57" w:type="dxa"/>
              <w:bottom w:w="57" w:type="dxa"/>
              <w:right w:w="0" w:type="dxa"/>
            </w:tcMar>
            <w:vAlign w:val="center"/>
          </w:tcPr>
          <w:p w:rsidR="006B485E" w:rsidRPr="00654BEE" w:rsidRDefault="006B485E" w:rsidP="00654BEE">
            <w:pPr>
              <w:jc w:val="both"/>
              <w:rPr>
                <w:rFonts w:ascii="Times New Roman" w:hAnsi="Times New Roman" w:cs="Times New Roman"/>
                <w:sz w:val="24"/>
                <w:szCs w:val="24"/>
              </w:rPr>
            </w:pPr>
            <w:r>
              <w:rPr>
                <w:rFonts w:ascii="Times New Roman" w:hAnsi="Times New Roman" w:cs="Times New Roman"/>
                <w:sz w:val="24"/>
                <w:szCs w:val="24"/>
              </w:rPr>
              <w:t>твердый</w:t>
            </w:r>
          </w:p>
        </w:tc>
        <w:tc>
          <w:tcPr>
            <w:tcW w:w="1555" w:type="dxa"/>
            <w:tcBorders>
              <w:top w:val="nil"/>
              <w:left w:val="single" w:sz="6" w:space="0" w:color="000000"/>
              <w:bottom w:val="single" w:sz="6" w:space="0" w:color="000000"/>
              <w:right w:val="nil"/>
            </w:tcBorders>
            <w:tcMar>
              <w:top w:w="0" w:type="dxa"/>
              <w:left w:w="57" w:type="dxa"/>
              <w:bottom w:w="57" w:type="dxa"/>
              <w:right w:w="0" w:type="dxa"/>
            </w:tcMar>
            <w:vAlign w:val="center"/>
          </w:tcPr>
          <w:p w:rsidR="006B485E" w:rsidRPr="00654BEE" w:rsidRDefault="006B485E" w:rsidP="00654BEE">
            <w:pPr>
              <w:jc w:val="both"/>
              <w:rPr>
                <w:rFonts w:ascii="Times New Roman" w:hAnsi="Times New Roman" w:cs="Times New Roman"/>
                <w:sz w:val="24"/>
                <w:szCs w:val="24"/>
              </w:rPr>
            </w:pPr>
            <w:r>
              <w:rPr>
                <w:rFonts w:ascii="Times New Roman" w:hAnsi="Times New Roman" w:cs="Times New Roman"/>
                <w:sz w:val="24"/>
                <w:szCs w:val="24"/>
              </w:rPr>
              <w:t>Альбомный, газетная, А4</w:t>
            </w:r>
          </w:p>
        </w:tc>
        <w:tc>
          <w:tcPr>
            <w:tcW w:w="773" w:type="dxa"/>
            <w:tcBorders>
              <w:top w:val="nil"/>
              <w:left w:val="single" w:sz="6" w:space="0" w:color="000000"/>
              <w:bottom w:val="single" w:sz="6" w:space="0" w:color="000000"/>
              <w:right w:val="nil"/>
            </w:tcBorders>
            <w:tcMar>
              <w:top w:w="0" w:type="dxa"/>
              <w:left w:w="57" w:type="dxa"/>
              <w:bottom w:w="57" w:type="dxa"/>
              <w:right w:w="0" w:type="dxa"/>
            </w:tcMar>
            <w:vAlign w:val="center"/>
          </w:tcPr>
          <w:p w:rsidR="006B485E" w:rsidRPr="00654BEE" w:rsidRDefault="006B485E" w:rsidP="006B485E">
            <w:pPr>
              <w:jc w:val="center"/>
              <w:rPr>
                <w:rFonts w:ascii="Times New Roman" w:hAnsi="Times New Roman" w:cs="Times New Roman"/>
                <w:sz w:val="24"/>
                <w:szCs w:val="24"/>
              </w:rPr>
            </w:pPr>
            <w:r>
              <w:rPr>
                <w:rFonts w:ascii="Times New Roman" w:hAnsi="Times New Roman" w:cs="Times New Roman"/>
                <w:sz w:val="24"/>
                <w:szCs w:val="24"/>
              </w:rPr>
              <w:t>250</w:t>
            </w:r>
          </w:p>
        </w:tc>
        <w:tc>
          <w:tcPr>
            <w:tcW w:w="538" w:type="dxa"/>
            <w:tcBorders>
              <w:top w:val="nil"/>
              <w:left w:val="single" w:sz="6" w:space="0" w:color="000000"/>
              <w:bottom w:val="single" w:sz="6" w:space="0" w:color="000000"/>
              <w:right w:val="nil"/>
            </w:tcBorders>
            <w:tcMar>
              <w:top w:w="0" w:type="dxa"/>
              <w:left w:w="57" w:type="dxa"/>
              <w:bottom w:w="57" w:type="dxa"/>
              <w:right w:w="0" w:type="dxa"/>
            </w:tcMar>
            <w:vAlign w:val="center"/>
          </w:tcPr>
          <w:p w:rsidR="006B485E" w:rsidRPr="00654BEE" w:rsidRDefault="006B485E" w:rsidP="006B485E">
            <w:pPr>
              <w:jc w:val="center"/>
              <w:rPr>
                <w:rFonts w:ascii="Times New Roman" w:hAnsi="Times New Roman" w:cs="Times New Roman"/>
                <w:sz w:val="24"/>
                <w:szCs w:val="24"/>
              </w:rPr>
            </w:pPr>
            <w:r>
              <w:rPr>
                <w:rFonts w:ascii="Times New Roman" w:hAnsi="Times New Roman" w:cs="Times New Roman"/>
                <w:sz w:val="24"/>
                <w:szCs w:val="24"/>
              </w:rPr>
              <w:t>шт.</w:t>
            </w:r>
          </w:p>
        </w:tc>
        <w:tc>
          <w:tcPr>
            <w:tcW w:w="674" w:type="dxa"/>
            <w:tcBorders>
              <w:top w:val="nil"/>
              <w:left w:val="single" w:sz="6" w:space="0" w:color="000000"/>
              <w:bottom w:val="single" w:sz="6" w:space="0" w:color="000000"/>
              <w:right w:val="nil"/>
            </w:tcBorders>
            <w:tcMar>
              <w:top w:w="0" w:type="dxa"/>
              <w:left w:w="57" w:type="dxa"/>
              <w:bottom w:w="57" w:type="dxa"/>
              <w:right w:w="0" w:type="dxa"/>
            </w:tcMar>
            <w:vAlign w:val="center"/>
          </w:tcPr>
          <w:p w:rsidR="006B485E" w:rsidRPr="00654BEE" w:rsidRDefault="006B485E" w:rsidP="006B485E">
            <w:pPr>
              <w:jc w:val="center"/>
              <w:rPr>
                <w:rFonts w:ascii="Times New Roman" w:hAnsi="Times New Roman" w:cs="Times New Roman"/>
                <w:sz w:val="24"/>
                <w:szCs w:val="24"/>
              </w:rPr>
            </w:pPr>
            <w:r>
              <w:rPr>
                <w:rFonts w:ascii="Times New Roman" w:hAnsi="Times New Roman" w:cs="Times New Roman"/>
                <w:sz w:val="24"/>
                <w:szCs w:val="24"/>
              </w:rPr>
              <w:t>22</w:t>
            </w:r>
          </w:p>
        </w:tc>
        <w:tc>
          <w:tcPr>
            <w:tcW w:w="1219" w:type="dxa"/>
            <w:tcBorders>
              <w:top w:val="nil"/>
              <w:left w:val="single" w:sz="6" w:space="0" w:color="000000"/>
              <w:bottom w:val="single" w:sz="6" w:space="0" w:color="000000"/>
              <w:right w:val="nil"/>
            </w:tcBorders>
            <w:tcMar>
              <w:top w:w="0" w:type="dxa"/>
              <w:left w:w="57" w:type="dxa"/>
              <w:bottom w:w="57" w:type="dxa"/>
              <w:right w:w="0" w:type="dxa"/>
            </w:tcMar>
            <w:vAlign w:val="center"/>
          </w:tcPr>
          <w:p w:rsidR="006B485E" w:rsidRPr="00654BEE" w:rsidRDefault="006B485E" w:rsidP="00654BEE">
            <w:pPr>
              <w:jc w:val="both"/>
              <w:rPr>
                <w:rFonts w:ascii="Times New Roman" w:hAnsi="Times New Roman" w:cs="Times New Roman"/>
                <w:sz w:val="24"/>
                <w:szCs w:val="24"/>
              </w:rPr>
            </w:pPr>
          </w:p>
        </w:tc>
        <w:tc>
          <w:tcPr>
            <w:tcW w:w="886"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rsidR="006B485E" w:rsidRPr="00654BEE" w:rsidRDefault="006B485E" w:rsidP="00654BEE">
            <w:pPr>
              <w:jc w:val="both"/>
              <w:rPr>
                <w:rFonts w:ascii="Times New Roman" w:hAnsi="Times New Roman" w:cs="Times New Roman"/>
                <w:sz w:val="24"/>
                <w:szCs w:val="24"/>
              </w:rPr>
            </w:pPr>
          </w:p>
        </w:tc>
      </w:tr>
      <w:tr w:rsidR="00654BEE" w:rsidRPr="00654BEE" w:rsidTr="006B485E">
        <w:trPr>
          <w:tblCellSpacing w:w="0" w:type="dxa"/>
        </w:trPr>
        <w:tc>
          <w:tcPr>
            <w:tcW w:w="2962"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Итого</w:t>
            </w:r>
          </w:p>
        </w:tc>
        <w:tc>
          <w:tcPr>
            <w:tcW w:w="10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p>
        </w:tc>
        <w:tc>
          <w:tcPr>
            <w:tcW w:w="1555"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p>
        </w:tc>
        <w:tc>
          <w:tcPr>
            <w:tcW w:w="77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p>
        </w:tc>
        <w:tc>
          <w:tcPr>
            <w:tcW w:w="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p>
        </w:tc>
        <w:tc>
          <w:tcPr>
            <w:tcW w:w="674"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p>
        </w:tc>
        <w:tc>
          <w:tcPr>
            <w:tcW w:w="1219"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654BEE" w:rsidRPr="00654BEE" w:rsidRDefault="00654BEE" w:rsidP="00654BEE">
            <w:pPr>
              <w:jc w:val="both"/>
              <w:rPr>
                <w:rFonts w:ascii="Times New Roman" w:hAnsi="Times New Roman" w:cs="Times New Roman"/>
                <w:sz w:val="24"/>
                <w:szCs w:val="24"/>
              </w:rPr>
            </w:pPr>
          </w:p>
        </w:tc>
        <w:tc>
          <w:tcPr>
            <w:tcW w:w="886"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654BEE" w:rsidRPr="001A6CB5" w:rsidRDefault="00654BEE" w:rsidP="001A6CB5">
            <w:pPr>
              <w:jc w:val="both"/>
              <w:rPr>
                <w:rFonts w:ascii="Times New Roman" w:hAnsi="Times New Roman" w:cs="Times New Roman"/>
                <w:sz w:val="24"/>
                <w:szCs w:val="24"/>
                <w:lang w:val="en-US"/>
              </w:rPr>
            </w:pPr>
          </w:p>
        </w:tc>
      </w:tr>
    </w:tbl>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В поставляемом товаре не допускаются дефекты воспроизведения текста: непропечатка, «бледная печать», «смазывание», недопустимы некомплектность и непоследовательность элементов блока, масляных пятен, следов рук и других загрязнений, а также разрывов бумаги, морщин, складок, загнутых углов и кромок, забоя торцов, царапины, сдвоенная печать. Текстовая часть должна располагаться на листе ровно, не допускается присутствие полос на тексте. Недопустимы срезанные края текста.</w:t>
      </w:r>
    </w:p>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lastRenderedPageBreak/>
        <w:t>Шрифт в соответствии с образцами четкий и яркий, цвет чёрный.</w:t>
      </w:r>
    </w:p>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Образцы макетов, Заказчик предоставит в день заключения Контракта, уточнить по телефонам 8 3822 615-0</w:t>
      </w:r>
      <w:r w:rsidR="006B485E">
        <w:rPr>
          <w:rFonts w:ascii="Times New Roman" w:hAnsi="Times New Roman" w:cs="Times New Roman"/>
          <w:sz w:val="24"/>
          <w:szCs w:val="24"/>
        </w:rPr>
        <w:t>54.</w:t>
      </w:r>
    </w:p>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b/>
          <w:bCs/>
          <w:sz w:val="24"/>
          <w:szCs w:val="24"/>
        </w:rPr>
        <w:t>1. Требования к качеству и упаковке товара.</w:t>
      </w:r>
    </w:p>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1.1. 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 требованиям ГОСТов, ТУ, СанПинов. Товар должен соответствовать требованиям, обеспечивающим его безопасность для жизни и здоровья потребителей.</w:t>
      </w:r>
    </w:p>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1.2.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1.3.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1.4. Маркировка должна быть нанесена на упаковку (тару) товара в соответствии с требованиями законодательства Российской Федерации.</w:t>
      </w:r>
    </w:p>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2</w:t>
      </w:r>
      <w:r w:rsidRPr="00654BEE">
        <w:rPr>
          <w:rFonts w:ascii="Times New Roman" w:hAnsi="Times New Roman" w:cs="Times New Roman"/>
          <w:b/>
          <w:bCs/>
          <w:sz w:val="24"/>
          <w:szCs w:val="24"/>
        </w:rPr>
        <w:t>. Условия, место доставки и срок поставки товара:</w:t>
      </w:r>
    </w:p>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 xml:space="preserve">2.1. Поставка товара производится силами и средствами поставщика в соответствии с условиями контракта. </w:t>
      </w:r>
    </w:p>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2.2. Место доставки товара: г. Томск, ул. Пушкина, 65, складское помещение указанное Заказчиком,</w:t>
      </w:r>
    </w:p>
    <w:p w:rsidR="00654BEE" w:rsidRPr="00654BEE" w:rsidRDefault="00654BEE" w:rsidP="00654BEE">
      <w:pPr>
        <w:jc w:val="both"/>
        <w:rPr>
          <w:rFonts w:ascii="Times New Roman" w:hAnsi="Times New Roman" w:cs="Times New Roman"/>
          <w:sz w:val="24"/>
          <w:szCs w:val="24"/>
        </w:rPr>
      </w:pPr>
      <w:r w:rsidRPr="00654BEE">
        <w:rPr>
          <w:rFonts w:ascii="Times New Roman" w:hAnsi="Times New Roman" w:cs="Times New Roman"/>
          <w:sz w:val="24"/>
          <w:szCs w:val="24"/>
        </w:rPr>
        <w:t>2.3. Срок поставки Товара: единовременно, с даты заключения Контракта по 15.</w:t>
      </w:r>
      <w:r w:rsidR="006B485E">
        <w:rPr>
          <w:rFonts w:ascii="Times New Roman" w:hAnsi="Times New Roman" w:cs="Times New Roman"/>
          <w:sz w:val="24"/>
          <w:szCs w:val="24"/>
        </w:rPr>
        <w:t>07</w:t>
      </w:r>
      <w:r w:rsidRPr="00654BEE">
        <w:rPr>
          <w:rFonts w:ascii="Times New Roman" w:hAnsi="Times New Roman" w:cs="Times New Roman"/>
          <w:sz w:val="24"/>
          <w:szCs w:val="24"/>
        </w:rPr>
        <w:t>.202</w:t>
      </w:r>
      <w:r w:rsidR="006B485E">
        <w:rPr>
          <w:rFonts w:ascii="Times New Roman" w:hAnsi="Times New Roman" w:cs="Times New Roman"/>
          <w:sz w:val="24"/>
          <w:szCs w:val="24"/>
        </w:rPr>
        <w:t>6</w:t>
      </w:r>
      <w:r w:rsidRPr="00654BEE">
        <w:rPr>
          <w:rFonts w:ascii="Times New Roman" w:hAnsi="Times New Roman" w:cs="Times New Roman"/>
          <w:sz w:val="24"/>
          <w:szCs w:val="24"/>
        </w:rPr>
        <w:t>.</w:t>
      </w:r>
    </w:p>
    <w:p w:rsidR="00654BEE" w:rsidRPr="00654BEE" w:rsidRDefault="00654BEE" w:rsidP="00654BEE">
      <w:pPr>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5210"/>
        <w:gridCol w:w="5211"/>
      </w:tblGrid>
      <w:tr w:rsidR="00654BEE" w:rsidTr="00663AA6">
        <w:tc>
          <w:tcPr>
            <w:tcW w:w="5210" w:type="dxa"/>
            <w:shd w:val="clear" w:color="auto" w:fill="auto"/>
          </w:tcPr>
          <w:p w:rsidR="00654BEE" w:rsidRDefault="00654BEE" w:rsidP="00663AA6">
            <w:pPr>
              <w:jc w:val="center"/>
            </w:pPr>
            <w:r>
              <w:rPr>
                <w:rFonts w:ascii="Times New Roman" w:hAnsi="Times New Roman" w:cs="Times New Roman"/>
                <w:sz w:val="24"/>
                <w:szCs w:val="24"/>
              </w:rPr>
              <w:t>Заказчик:</w:t>
            </w:r>
          </w:p>
          <w:p w:rsidR="00654BEE" w:rsidRDefault="00654BEE" w:rsidP="00663AA6">
            <w:pPr>
              <w:widowControl/>
              <w:autoSpaceDE/>
            </w:pPr>
            <w:r>
              <w:rPr>
                <w:rFonts w:ascii="Times New Roman" w:eastAsia="Calibri" w:hAnsi="Times New Roman" w:cs="Times New Roman"/>
                <w:b/>
                <w:bCs/>
                <w:color w:val="00000A"/>
                <w:sz w:val="24"/>
                <w:szCs w:val="24"/>
              </w:rPr>
              <w:t xml:space="preserve">Управление Федеральной службы </w:t>
            </w:r>
          </w:p>
          <w:p w:rsidR="00654BEE" w:rsidRDefault="00654BEE" w:rsidP="00663AA6">
            <w:pPr>
              <w:widowControl/>
              <w:autoSpaceDE/>
            </w:pPr>
            <w:r>
              <w:rPr>
                <w:rFonts w:ascii="Times New Roman" w:eastAsia="Calibri" w:hAnsi="Times New Roman" w:cs="Times New Roman"/>
                <w:b/>
                <w:bCs/>
                <w:color w:val="00000A"/>
                <w:sz w:val="24"/>
                <w:szCs w:val="24"/>
              </w:rPr>
              <w:t>судебных приставов по Томской области</w:t>
            </w:r>
          </w:p>
          <w:p w:rsidR="00654BEE" w:rsidRDefault="00654BEE" w:rsidP="00663AA6">
            <w:pPr>
              <w:widowControl/>
              <w:autoSpaceDE/>
            </w:pPr>
            <w:r>
              <w:rPr>
                <w:rFonts w:ascii="Times New Roman" w:eastAsia="Calibri" w:hAnsi="Times New Roman" w:cs="Times New Roman"/>
                <w:color w:val="00000A"/>
                <w:sz w:val="24"/>
                <w:szCs w:val="24"/>
              </w:rPr>
              <w:t>Юридический и почтовый адрес:</w:t>
            </w:r>
          </w:p>
          <w:p w:rsidR="00654BEE" w:rsidRDefault="00654BEE" w:rsidP="00663AA6">
            <w:pPr>
              <w:widowControl/>
              <w:autoSpaceDE/>
            </w:pPr>
            <w:r>
              <w:rPr>
                <w:rFonts w:ascii="Times New Roman" w:eastAsia="Calibri" w:hAnsi="Times New Roman" w:cs="Times New Roman"/>
                <w:color w:val="00000A"/>
                <w:sz w:val="24"/>
                <w:szCs w:val="24"/>
              </w:rPr>
              <w:t>634006, г. Томск, ул. Пушкина, 65,</w:t>
            </w:r>
          </w:p>
          <w:p w:rsidR="00654BEE" w:rsidRDefault="00654BEE" w:rsidP="00663AA6">
            <w:pPr>
              <w:widowControl/>
              <w:autoSpaceDE/>
            </w:pPr>
            <w:r>
              <w:rPr>
                <w:rFonts w:ascii="Times New Roman" w:eastAsia="Calibri" w:hAnsi="Times New Roman" w:cs="Times New Roman"/>
                <w:color w:val="00000A"/>
                <w:sz w:val="24"/>
                <w:szCs w:val="24"/>
              </w:rPr>
              <w:t>ИНН 7017107820,</w:t>
            </w:r>
          </w:p>
          <w:p w:rsidR="00654BEE" w:rsidRDefault="00654BEE" w:rsidP="00663AA6">
            <w:pPr>
              <w:widowControl/>
              <w:autoSpaceDE/>
            </w:pPr>
            <w:r>
              <w:rPr>
                <w:rFonts w:ascii="Times New Roman" w:eastAsia="Calibri" w:hAnsi="Times New Roman" w:cs="Times New Roman"/>
                <w:color w:val="00000A"/>
                <w:sz w:val="24"/>
                <w:szCs w:val="24"/>
              </w:rPr>
              <w:t>КПП 701701001,</w:t>
            </w:r>
          </w:p>
          <w:p w:rsidR="006B485E" w:rsidRPr="006B485E" w:rsidRDefault="006B485E" w:rsidP="006B485E">
            <w:pPr>
              <w:widowControl/>
              <w:autoSpaceDE/>
              <w:rPr>
                <w:rFonts w:ascii="Times New Roman" w:eastAsia="Calibri" w:hAnsi="Times New Roman" w:cs="Times New Roman"/>
                <w:color w:val="00000A"/>
                <w:sz w:val="24"/>
                <w:szCs w:val="24"/>
              </w:rPr>
            </w:pPr>
            <w:r w:rsidRPr="006B485E">
              <w:rPr>
                <w:rFonts w:ascii="Times New Roman" w:eastAsia="Calibri" w:hAnsi="Times New Roman" w:cs="Times New Roman"/>
                <w:color w:val="00000A"/>
                <w:sz w:val="24"/>
                <w:szCs w:val="24"/>
              </w:rPr>
              <w:t xml:space="preserve">УФК по Новосибирская области  </w:t>
            </w:r>
            <w:r>
              <w:rPr>
                <w:rFonts w:ascii="Times New Roman" w:eastAsia="Calibri" w:hAnsi="Times New Roman" w:cs="Times New Roman"/>
                <w:color w:val="00000A"/>
                <w:sz w:val="24"/>
                <w:szCs w:val="24"/>
              </w:rPr>
              <w:br/>
            </w:r>
            <w:r w:rsidRPr="006B485E">
              <w:rPr>
                <w:rFonts w:ascii="Times New Roman" w:eastAsia="Calibri" w:hAnsi="Times New Roman" w:cs="Times New Roman"/>
                <w:color w:val="00000A"/>
                <w:sz w:val="24"/>
                <w:szCs w:val="24"/>
              </w:rPr>
              <w:t>г. Новосибирск</w:t>
            </w:r>
          </w:p>
          <w:p w:rsidR="006B485E" w:rsidRPr="006B485E" w:rsidRDefault="006B485E" w:rsidP="006B485E">
            <w:pPr>
              <w:widowControl/>
              <w:autoSpaceDE/>
              <w:rPr>
                <w:rFonts w:ascii="Times New Roman" w:eastAsia="Calibri" w:hAnsi="Times New Roman" w:cs="Times New Roman"/>
                <w:color w:val="00000A"/>
                <w:sz w:val="24"/>
                <w:szCs w:val="24"/>
              </w:rPr>
            </w:pPr>
            <w:r w:rsidRPr="006B485E">
              <w:rPr>
                <w:rFonts w:ascii="Times New Roman" w:eastAsia="Calibri" w:hAnsi="Times New Roman" w:cs="Times New Roman"/>
                <w:color w:val="00000A"/>
                <w:sz w:val="24"/>
                <w:szCs w:val="24"/>
              </w:rPr>
              <w:t xml:space="preserve">(Управление Федеральной службы судебных </w:t>
            </w:r>
          </w:p>
          <w:p w:rsidR="006B485E" w:rsidRPr="006B485E" w:rsidRDefault="006B485E" w:rsidP="006B485E">
            <w:pPr>
              <w:widowControl/>
              <w:autoSpaceDE/>
              <w:rPr>
                <w:rFonts w:ascii="Times New Roman" w:eastAsia="Calibri" w:hAnsi="Times New Roman" w:cs="Times New Roman"/>
                <w:color w:val="00000A"/>
                <w:sz w:val="24"/>
                <w:szCs w:val="24"/>
              </w:rPr>
            </w:pPr>
            <w:r w:rsidRPr="006B485E">
              <w:rPr>
                <w:rFonts w:ascii="Times New Roman" w:eastAsia="Calibri" w:hAnsi="Times New Roman" w:cs="Times New Roman"/>
                <w:color w:val="00000A"/>
                <w:sz w:val="24"/>
                <w:szCs w:val="24"/>
              </w:rPr>
              <w:t>приставов по Томской области (л/сч 03651785640))</w:t>
            </w:r>
          </w:p>
          <w:p w:rsidR="006B485E" w:rsidRPr="006B485E" w:rsidRDefault="006B485E" w:rsidP="006B485E">
            <w:pPr>
              <w:widowControl/>
              <w:autoSpaceDE/>
              <w:rPr>
                <w:rFonts w:ascii="Times New Roman" w:eastAsia="Calibri" w:hAnsi="Times New Roman" w:cs="Times New Roman"/>
                <w:color w:val="00000A"/>
                <w:sz w:val="24"/>
                <w:szCs w:val="24"/>
              </w:rPr>
            </w:pPr>
            <w:r w:rsidRPr="006B485E">
              <w:rPr>
                <w:rFonts w:ascii="Times New Roman" w:eastAsia="Calibri" w:hAnsi="Times New Roman" w:cs="Times New Roman"/>
                <w:color w:val="00000A"/>
                <w:sz w:val="24"/>
                <w:szCs w:val="24"/>
              </w:rPr>
              <w:t xml:space="preserve">ОКЦ №1 СИБИРСКОЕ ГУ БАНКА РОССИИ </w:t>
            </w:r>
          </w:p>
          <w:p w:rsidR="006B485E" w:rsidRPr="006B485E" w:rsidRDefault="006B485E" w:rsidP="006B485E">
            <w:pPr>
              <w:widowControl/>
              <w:autoSpaceDE/>
              <w:rPr>
                <w:rFonts w:ascii="Times New Roman" w:eastAsia="Calibri" w:hAnsi="Times New Roman" w:cs="Times New Roman"/>
                <w:color w:val="00000A"/>
                <w:sz w:val="24"/>
                <w:szCs w:val="24"/>
              </w:rPr>
            </w:pPr>
            <w:r w:rsidRPr="006B485E">
              <w:rPr>
                <w:rFonts w:ascii="Times New Roman" w:eastAsia="Calibri" w:hAnsi="Times New Roman" w:cs="Times New Roman"/>
                <w:color w:val="00000A"/>
                <w:sz w:val="24"/>
                <w:szCs w:val="24"/>
              </w:rPr>
              <w:t>БИК 015004950</w:t>
            </w:r>
          </w:p>
          <w:p w:rsidR="006B485E" w:rsidRPr="006B485E" w:rsidRDefault="006B485E" w:rsidP="006B485E">
            <w:pPr>
              <w:widowControl/>
              <w:autoSpaceDE/>
              <w:rPr>
                <w:rFonts w:ascii="Times New Roman" w:eastAsia="Calibri" w:hAnsi="Times New Roman" w:cs="Times New Roman"/>
                <w:color w:val="00000A"/>
                <w:sz w:val="24"/>
                <w:szCs w:val="24"/>
              </w:rPr>
            </w:pPr>
            <w:r w:rsidRPr="006B485E">
              <w:rPr>
                <w:rFonts w:ascii="Times New Roman" w:eastAsia="Calibri" w:hAnsi="Times New Roman" w:cs="Times New Roman"/>
                <w:color w:val="00000A"/>
                <w:sz w:val="24"/>
                <w:szCs w:val="24"/>
              </w:rPr>
              <w:t>Казначейский счет 03211643000000015105</w:t>
            </w:r>
          </w:p>
          <w:p w:rsidR="006B485E" w:rsidRPr="006B485E" w:rsidRDefault="006B485E" w:rsidP="006B485E">
            <w:pPr>
              <w:widowControl/>
              <w:autoSpaceDE/>
              <w:rPr>
                <w:rFonts w:ascii="Times New Roman" w:eastAsia="Calibri" w:hAnsi="Times New Roman" w:cs="Times New Roman"/>
                <w:color w:val="00000A"/>
                <w:sz w:val="24"/>
                <w:szCs w:val="24"/>
              </w:rPr>
            </w:pPr>
            <w:r w:rsidRPr="006B485E">
              <w:rPr>
                <w:rFonts w:ascii="Times New Roman" w:eastAsia="Calibri" w:hAnsi="Times New Roman" w:cs="Times New Roman"/>
                <w:color w:val="00000A"/>
                <w:sz w:val="24"/>
                <w:szCs w:val="24"/>
              </w:rPr>
              <w:t>Единый казначейский счет 40102810445370000043</w:t>
            </w:r>
          </w:p>
          <w:p w:rsidR="00654BEE" w:rsidRDefault="006B485E" w:rsidP="006B485E">
            <w:pPr>
              <w:ind w:left="-540" w:firstLine="540"/>
              <w:rPr>
                <w:rFonts w:ascii="Times New Roman" w:eastAsia="Calibri" w:hAnsi="Times New Roman" w:cs="Times New Roman"/>
                <w:color w:val="00000A"/>
                <w:sz w:val="24"/>
                <w:szCs w:val="24"/>
              </w:rPr>
            </w:pPr>
            <w:r w:rsidRPr="006B485E">
              <w:rPr>
                <w:rFonts w:ascii="Times New Roman" w:eastAsia="Calibri" w:hAnsi="Times New Roman" w:cs="Times New Roman"/>
                <w:color w:val="00000A"/>
                <w:sz w:val="24"/>
                <w:szCs w:val="24"/>
              </w:rPr>
              <w:t>ОКТМО 69701000</w:t>
            </w:r>
          </w:p>
          <w:p w:rsidR="006B485E" w:rsidRDefault="006B485E" w:rsidP="006B485E">
            <w:pPr>
              <w:ind w:left="-540" w:firstLine="540"/>
              <w:rPr>
                <w:rFonts w:ascii="Times New Roman" w:hAnsi="Times New Roman" w:cs="Times New Roman"/>
                <w:b/>
                <w:sz w:val="24"/>
                <w:szCs w:val="24"/>
              </w:rPr>
            </w:pPr>
          </w:p>
          <w:p w:rsidR="00654BEE" w:rsidRDefault="00654BEE" w:rsidP="00663AA6">
            <w:r>
              <w:rPr>
                <w:rFonts w:ascii="Times New Roman" w:hAnsi="Times New Roman" w:cs="Times New Roman"/>
                <w:b/>
                <w:sz w:val="24"/>
                <w:szCs w:val="24"/>
              </w:rPr>
              <w:t>Заместитель руководителя</w:t>
            </w:r>
          </w:p>
          <w:p w:rsidR="00654BEE" w:rsidRDefault="00654BEE" w:rsidP="00663AA6">
            <w:pPr>
              <w:ind w:left="-540" w:firstLine="540"/>
              <w:rPr>
                <w:rFonts w:ascii="Times New Roman" w:hAnsi="Times New Roman" w:cs="Times New Roman"/>
                <w:b/>
                <w:sz w:val="24"/>
                <w:szCs w:val="24"/>
              </w:rPr>
            </w:pPr>
          </w:p>
          <w:p w:rsidR="00654BEE" w:rsidRDefault="00654BEE" w:rsidP="00663AA6">
            <w:pPr>
              <w:ind w:left="-540" w:firstLine="540"/>
              <w:rPr>
                <w:rFonts w:ascii="Times New Roman" w:hAnsi="Times New Roman" w:cs="Times New Roman"/>
                <w:b/>
                <w:sz w:val="24"/>
                <w:szCs w:val="24"/>
              </w:rPr>
            </w:pPr>
            <w:r>
              <w:rPr>
                <w:rFonts w:ascii="Times New Roman" w:hAnsi="Times New Roman" w:cs="Times New Roman"/>
                <w:b/>
                <w:sz w:val="24"/>
                <w:szCs w:val="24"/>
              </w:rPr>
              <w:t xml:space="preserve">______________________ Е.А. Жмуровская </w:t>
            </w:r>
          </w:p>
          <w:p w:rsidR="00654BEE" w:rsidRDefault="00654BEE" w:rsidP="00663AA6">
            <w:pPr>
              <w:ind w:left="-540" w:firstLine="540"/>
            </w:pPr>
            <w:r>
              <w:rPr>
                <w:rFonts w:ascii="Times New Roman" w:hAnsi="Times New Roman" w:cs="Times New Roman"/>
                <w:b/>
                <w:sz w:val="24"/>
                <w:szCs w:val="24"/>
              </w:rPr>
              <w:t xml:space="preserve">              М.П.</w:t>
            </w:r>
          </w:p>
          <w:p w:rsidR="00654BEE" w:rsidRDefault="00654BEE" w:rsidP="00663AA6">
            <w:pPr>
              <w:jc w:val="center"/>
              <w:rPr>
                <w:rFonts w:ascii="Times New Roman" w:hAnsi="Times New Roman" w:cs="Times New Roman"/>
                <w:b/>
                <w:sz w:val="24"/>
                <w:szCs w:val="24"/>
              </w:rPr>
            </w:pPr>
          </w:p>
        </w:tc>
        <w:tc>
          <w:tcPr>
            <w:tcW w:w="5211" w:type="dxa"/>
            <w:shd w:val="clear" w:color="auto" w:fill="auto"/>
          </w:tcPr>
          <w:p w:rsidR="00654BEE" w:rsidRDefault="00654BEE" w:rsidP="00663AA6">
            <w:pPr>
              <w:jc w:val="center"/>
            </w:pPr>
            <w:r>
              <w:rPr>
                <w:rFonts w:ascii="Times New Roman" w:hAnsi="Times New Roman" w:cs="Times New Roman"/>
                <w:sz w:val="24"/>
                <w:szCs w:val="24"/>
              </w:rPr>
              <w:t>Поставщик:</w:t>
            </w:r>
          </w:p>
          <w:p w:rsidR="00654BEE" w:rsidRDefault="00654BEE" w:rsidP="00663AA6">
            <w:pPr>
              <w:jc w:val="center"/>
              <w:rPr>
                <w:rFonts w:ascii="Times New Roman" w:hAnsi="Times New Roman" w:cs="Times New Roman"/>
                <w:sz w:val="24"/>
                <w:szCs w:val="24"/>
              </w:rPr>
            </w:pPr>
          </w:p>
          <w:p w:rsidR="00654BEE" w:rsidRDefault="00654BEE" w:rsidP="00663AA6">
            <w:pPr>
              <w:rPr>
                <w:rFonts w:ascii="Times New Roman" w:hAnsi="Times New Roman" w:cs="Times New Roman"/>
                <w:sz w:val="24"/>
                <w:szCs w:val="24"/>
              </w:rPr>
            </w:pPr>
          </w:p>
          <w:p w:rsidR="00654BEE" w:rsidRDefault="00654BEE" w:rsidP="00663AA6">
            <w:pPr>
              <w:rPr>
                <w:rFonts w:ascii="Times New Roman" w:hAnsi="Times New Roman" w:cs="Times New Roman"/>
                <w:sz w:val="24"/>
                <w:szCs w:val="24"/>
              </w:rPr>
            </w:pPr>
          </w:p>
          <w:p w:rsidR="00654BEE" w:rsidRDefault="00654BEE" w:rsidP="00663AA6">
            <w:pPr>
              <w:rPr>
                <w:rFonts w:ascii="Times New Roman" w:hAnsi="Times New Roman" w:cs="Times New Roman"/>
                <w:sz w:val="24"/>
                <w:szCs w:val="24"/>
              </w:rPr>
            </w:pPr>
          </w:p>
          <w:p w:rsidR="00654BEE" w:rsidRDefault="00654BEE" w:rsidP="00663AA6">
            <w:pPr>
              <w:rPr>
                <w:rFonts w:ascii="Times New Roman" w:hAnsi="Times New Roman" w:cs="Times New Roman"/>
                <w:sz w:val="24"/>
                <w:szCs w:val="24"/>
              </w:rPr>
            </w:pPr>
          </w:p>
          <w:p w:rsidR="00654BEE" w:rsidRDefault="00654BEE" w:rsidP="00663AA6">
            <w:pPr>
              <w:rPr>
                <w:rFonts w:ascii="Times New Roman" w:hAnsi="Times New Roman" w:cs="Times New Roman"/>
                <w:sz w:val="24"/>
                <w:szCs w:val="24"/>
              </w:rPr>
            </w:pPr>
          </w:p>
          <w:p w:rsidR="00654BEE" w:rsidRDefault="00654BEE" w:rsidP="00663AA6">
            <w:pPr>
              <w:rPr>
                <w:rFonts w:ascii="Times New Roman" w:hAnsi="Times New Roman" w:cs="Times New Roman"/>
                <w:sz w:val="24"/>
                <w:szCs w:val="24"/>
              </w:rPr>
            </w:pPr>
          </w:p>
          <w:p w:rsidR="00654BEE" w:rsidRDefault="00654BEE" w:rsidP="00663AA6">
            <w:pPr>
              <w:rPr>
                <w:rFonts w:ascii="Times New Roman" w:hAnsi="Times New Roman" w:cs="Times New Roman"/>
                <w:sz w:val="24"/>
                <w:szCs w:val="24"/>
              </w:rPr>
            </w:pPr>
          </w:p>
          <w:p w:rsidR="00654BEE" w:rsidRDefault="00654BEE" w:rsidP="00663AA6">
            <w:pPr>
              <w:rPr>
                <w:rFonts w:ascii="Times New Roman" w:hAnsi="Times New Roman" w:cs="Times New Roman"/>
                <w:sz w:val="24"/>
                <w:szCs w:val="24"/>
              </w:rPr>
            </w:pPr>
          </w:p>
          <w:p w:rsidR="00654BEE" w:rsidRDefault="00654BEE" w:rsidP="00663AA6">
            <w:pPr>
              <w:rPr>
                <w:rFonts w:ascii="Times New Roman" w:hAnsi="Times New Roman" w:cs="Times New Roman"/>
                <w:sz w:val="24"/>
                <w:szCs w:val="24"/>
              </w:rPr>
            </w:pPr>
          </w:p>
          <w:p w:rsidR="00654BEE" w:rsidRDefault="00654BEE" w:rsidP="00663AA6">
            <w:pPr>
              <w:rPr>
                <w:rFonts w:ascii="Times New Roman" w:hAnsi="Times New Roman" w:cs="Times New Roman"/>
                <w:sz w:val="24"/>
                <w:szCs w:val="24"/>
              </w:rPr>
            </w:pPr>
          </w:p>
          <w:p w:rsidR="00654BEE" w:rsidRDefault="00654BEE" w:rsidP="00663AA6">
            <w:pPr>
              <w:rPr>
                <w:rFonts w:ascii="Times New Roman" w:hAnsi="Times New Roman" w:cs="Times New Roman"/>
                <w:sz w:val="24"/>
                <w:szCs w:val="24"/>
              </w:rPr>
            </w:pPr>
          </w:p>
          <w:p w:rsidR="00654BEE" w:rsidRDefault="00654BEE" w:rsidP="00663AA6">
            <w:pPr>
              <w:rPr>
                <w:rFonts w:ascii="Times New Roman" w:hAnsi="Times New Roman" w:cs="Times New Roman"/>
                <w:sz w:val="24"/>
                <w:szCs w:val="24"/>
              </w:rPr>
            </w:pPr>
          </w:p>
          <w:p w:rsidR="00654BEE" w:rsidRDefault="00654BEE" w:rsidP="00663AA6">
            <w:pPr>
              <w:rPr>
                <w:rFonts w:ascii="Times New Roman" w:hAnsi="Times New Roman" w:cs="Times New Roman"/>
                <w:sz w:val="24"/>
                <w:szCs w:val="24"/>
              </w:rPr>
            </w:pPr>
          </w:p>
          <w:p w:rsidR="00654BEE" w:rsidRDefault="00654BEE" w:rsidP="00663AA6">
            <w:pPr>
              <w:rPr>
                <w:rFonts w:ascii="Times New Roman" w:hAnsi="Times New Roman" w:cs="Times New Roman"/>
                <w:sz w:val="24"/>
                <w:szCs w:val="24"/>
              </w:rPr>
            </w:pPr>
          </w:p>
          <w:p w:rsidR="00654BEE" w:rsidRDefault="00654BEE" w:rsidP="00663AA6">
            <w:pPr>
              <w:rPr>
                <w:rFonts w:ascii="Times New Roman" w:hAnsi="Times New Roman" w:cs="Times New Roman"/>
                <w:sz w:val="24"/>
                <w:szCs w:val="24"/>
              </w:rPr>
            </w:pPr>
          </w:p>
          <w:p w:rsidR="00654BEE" w:rsidRDefault="00654BEE" w:rsidP="00663AA6">
            <w:pPr>
              <w:rPr>
                <w:rFonts w:ascii="Times New Roman" w:hAnsi="Times New Roman" w:cs="Times New Roman"/>
                <w:sz w:val="24"/>
                <w:szCs w:val="24"/>
              </w:rPr>
            </w:pPr>
          </w:p>
          <w:p w:rsidR="00654BEE" w:rsidRDefault="00654BEE" w:rsidP="00663AA6">
            <w:pPr>
              <w:rPr>
                <w:rFonts w:ascii="Times New Roman" w:hAnsi="Times New Roman" w:cs="Times New Roman"/>
                <w:b/>
                <w:bCs/>
                <w:sz w:val="24"/>
                <w:szCs w:val="24"/>
              </w:rPr>
            </w:pPr>
          </w:p>
          <w:p w:rsidR="00654BEE" w:rsidRDefault="00654BEE" w:rsidP="00663AA6">
            <w:pPr>
              <w:rPr>
                <w:rFonts w:ascii="Times New Roman" w:hAnsi="Times New Roman" w:cs="Times New Roman"/>
                <w:b/>
                <w:bCs/>
                <w:sz w:val="24"/>
                <w:szCs w:val="24"/>
              </w:rPr>
            </w:pPr>
          </w:p>
          <w:p w:rsidR="00654BEE" w:rsidRDefault="00654BEE" w:rsidP="00663AA6"/>
        </w:tc>
      </w:tr>
    </w:tbl>
    <w:p w:rsidR="00654BEE" w:rsidRDefault="00654BEE" w:rsidP="000D231B">
      <w:pPr>
        <w:jc w:val="both"/>
        <w:rPr>
          <w:rFonts w:ascii="Times New Roman" w:hAnsi="Times New Roman" w:cs="Times New Roman"/>
          <w:sz w:val="24"/>
          <w:szCs w:val="24"/>
        </w:rPr>
      </w:pPr>
    </w:p>
    <w:p w:rsidR="00654BEE" w:rsidRPr="00654BEE" w:rsidRDefault="00654BEE" w:rsidP="000D231B">
      <w:pPr>
        <w:jc w:val="both"/>
        <w:rPr>
          <w:rFonts w:ascii="Times New Roman" w:hAnsi="Times New Roman" w:cs="Times New Roman"/>
          <w:sz w:val="24"/>
          <w:szCs w:val="24"/>
        </w:rPr>
      </w:pPr>
    </w:p>
    <w:sectPr w:rsidR="00654BEE" w:rsidRPr="00654BEE">
      <w:headerReference w:type="even" r:id="rId9"/>
      <w:headerReference w:type="default" r:id="rId10"/>
      <w:headerReference w:type="first" r:id="rId11"/>
      <w:pgSz w:w="11906" w:h="16838"/>
      <w:pgMar w:top="1134" w:right="567" w:bottom="1134" w:left="1134"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E7B" w:rsidRDefault="008F2E7B">
      <w:r>
        <w:separator/>
      </w:r>
    </w:p>
  </w:endnote>
  <w:endnote w:type="continuationSeparator" w:id="0">
    <w:p w:rsidR="008F2E7B" w:rsidRDefault="008F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variable"/>
  </w:font>
  <w:font w:name="Lohit Devanagari">
    <w:altName w:val="Times New Roman"/>
    <w:charset w:val="01"/>
    <w:family w:val="roman"/>
    <w:pitch w:val="default"/>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Consultant">
    <w:altName w:val="Courier New"/>
    <w:charset w:val="01"/>
    <w:family w:val="modern"/>
    <w:pitch w:val="default"/>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1"/>
    <w:family w:val="auto"/>
    <w:pitch w:val="variable"/>
  </w:font>
  <w:font w:name="Liberation Sans">
    <w:panose1 w:val="020B0604020202020204"/>
    <w:charset w:val="CC"/>
    <w:family w:val="swiss"/>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E7B" w:rsidRDefault="008F2E7B">
      <w:r>
        <w:separator/>
      </w:r>
    </w:p>
  </w:footnote>
  <w:footnote w:type="continuationSeparator" w:id="0">
    <w:p w:rsidR="008F2E7B" w:rsidRDefault="008F2E7B">
      <w:r>
        <w:continuationSeparator/>
      </w:r>
    </w:p>
  </w:footnote>
  <w:footnote w:id="1">
    <w:p w:rsidR="00430997" w:rsidRDefault="00430997">
      <w:r>
        <w:rPr>
          <w:rStyle w:val="a4"/>
          <w:rFonts w:ascii="Times New Roman" w:hAnsi="Times New Roman"/>
        </w:rPr>
        <w:footnoteRef/>
      </w:r>
      <w:r>
        <w:br w:type="page"/>
      </w:r>
      <w:r>
        <w:rPr>
          <w:rFonts w:ascii="PT Astra Serif" w:eastAsia="PT Astra Serif" w:hAnsi="PT Astra Serif" w:cs="PT Astra Serif"/>
        </w:rPr>
        <w:tab/>
        <w:t xml:space="preserve"> </w:t>
      </w:r>
      <w:r>
        <w:rPr>
          <w:rFonts w:ascii="PT Astra Serif" w:hAnsi="PT Astra Serif" w:cs="PT Astra Serif"/>
        </w:rPr>
        <w:t>Перечень включенных в цену контракта расходов определяется в соответствии с объектом закупки (предметом контракта).</w:t>
      </w:r>
    </w:p>
  </w:footnote>
  <w:footnote w:id="2">
    <w:p w:rsidR="00430997" w:rsidRDefault="00430997">
      <w:pPr>
        <w:pStyle w:val="af5"/>
        <w:ind w:firstLine="709"/>
        <w:contextualSpacing/>
        <w:jc w:val="both"/>
      </w:pPr>
      <w:r>
        <w:rPr>
          <w:rStyle w:val="a4"/>
        </w:rPr>
        <w:footnoteRef/>
      </w:r>
      <w:r>
        <w:rPr>
          <w:rFonts w:ascii="PT Astra Serif" w:eastAsia="PT Astra Serif" w:hAnsi="PT Astra Serif" w:cs="PT Astra Serif"/>
        </w:rPr>
        <w:tab/>
        <w:t xml:space="preserve"> </w:t>
      </w:r>
      <w:r>
        <w:rPr>
          <w:rFonts w:ascii="PT Astra Serif" w:hAnsi="PT Astra Serif" w:cs="PT Astra Serif"/>
        </w:rPr>
        <w:t>Здесь и далее наименование документа о приемке может уточняться и дополняться.</w:t>
      </w:r>
    </w:p>
  </w:footnote>
  <w:footnote w:id="3">
    <w:p w:rsidR="00430997" w:rsidRDefault="00430997">
      <w:pPr>
        <w:pStyle w:val="af5"/>
        <w:ind w:firstLine="709"/>
        <w:contextualSpacing/>
        <w:jc w:val="both"/>
      </w:pPr>
      <w:r>
        <w:rPr>
          <w:rStyle w:val="a4"/>
        </w:rPr>
        <w:footnoteRef/>
      </w:r>
      <w:r>
        <w:rPr>
          <w:rStyle w:val="a4"/>
          <w:rFonts w:ascii="PT Astra Serif" w:eastAsia="PT Astra Serif" w:hAnsi="PT Astra Serif" w:cs="PT Astra Serif"/>
        </w:rPr>
        <w:tab/>
        <w:t xml:space="preserve"> </w:t>
      </w:r>
      <w:r>
        <w:rPr>
          <w:rFonts w:ascii="PT Astra Serif" w:hAnsi="PT Astra Serif" w:cs="PT Astra Serif"/>
        </w:rPr>
        <w:t>Условие включается в пункт при необходимости, условие может изменяться.</w:t>
      </w:r>
    </w:p>
  </w:footnote>
  <w:footnote w:id="4">
    <w:p w:rsidR="00430997" w:rsidRDefault="00430997">
      <w:pPr>
        <w:pStyle w:val="af5"/>
        <w:ind w:firstLine="709"/>
        <w:contextualSpacing/>
        <w:jc w:val="both"/>
      </w:pPr>
      <w:r>
        <w:rPr>
          <w:rStyle w:val="a4"/>
        </w:rPr>
        <w:footnoteRef/>
      </w:r>
      <w:r>
        <w:rPr>
          <w:rFonts w:ascii="PT Astra Serif" w:eastAsia="PT Astra Serif" w:hAnsi="PT Astra Serif" w:cs="PT Astra Serif"/>
        </w:rPr>
        <w:tab/>
        <w:t xml:space="preserve"> </w:t>
      </w:r>
      <w:r>
        <w:rPr>
          <w:rFonts w:ascii="PT Astra Serif" w:hAnsi="PT Astra Serif" w:cs="PT Astra Serif"/>
        </w:rPr>
        <w:t>Раздел может быть изменен в соответствии с объектом закупки (предметом контракта).</w:t>
      </w:r>
    </w:p>
  </w:footnote>
  <w:footnote w:id="5">
    <w:p w:rsidR="00430997" w:rsidRDefault="00430997">
      <w:pPr>
        <w:pStyle w:val="af5"/>
        <w:ind w:firstLine="709"/>
        <w:contextualSpacing/>
        <w:jc w:val="both"/>
      </w:pPr>
      <w:r>
        <w:rPr>
          <w:rStyle w:val="a4"/>
        </w:rPr>
        <w:footnoteRef/>
      </w:r>
      <w:r>
        <w:rPr>
          <w:rFonts w:ascii="PT Astra Serif" w:eastAsia="PT Astra Serif" w:hAnsi="PT Astra Serif" w:cs="PT Astra Serif"/>
        </w:rPr>
        <w:tab/>
        <w:t xml:space="preserve"> </w:t>
      </w:r>
      <w:r>
        <w:rPr>
          <w:rFonts w:ascii="PT Astra Serif" w:hAnsi="PT Astra Serif" w:cs="PT Astra Serif"/>
        </w:rPr>
        <w:t>Пункт включается при необходимости.</w:t>
      </w:r>
    </w:p>
  </w:footnote>
  <w:footnote w:id="6">
    <w:p w:rsidR="00430997" w:rsidRDefault="00430997">
      <w:pPr>
        <w:pStyle w:val="af5"/>
        <w:ind w:firstLine="709"/>
        <w:contextualSpacing/>
        <w:jc w:val="both"/>
      </w:pPr>
      <w:r>
        <w:rPr>
          <w:rStyle w:val="a4"/>
        </w:rPr>
        <w:footnoteRef/>
      </w:r>
      <w:r>
        <w:rPr>
          <w:rFonts w:ascii="PT Astra Serif" w:eastAsia="PT Astra Serif" w:hAnsi="PT Astra Serif" w:cs="PT Astra Serif"/>
        </w:rPr>
        <w:tab/>
        <w:t xml:space="preserve"> </w:t>
      </w:r>
      <w:r>
        <w:rPr>
          <w:rFonts w:ascii="PT Astra Serif" w:hAnsi="PT Astra Serif" w:cs="PT Astra Serif"/>
        </w:rPr>
        <w:t>Условие может изменяться при необходимости.</w:t>
      </w:r>
    </w:p>
  </w:footnote>
  <w:footnote w:id="7">
    <w:p w:rsidR="00430997" w:rsidRDefault="00430997">
      <w:pPr>
        <w:pStyle w:val="af5"/>
        <w:ind w:firstLine="709"/>
        <w:contextualSpacing/>
        <w:jc w:val="both"/>
      </w:pPr>
      <w:r>
        <w:rPr>
          <w:rStyle w:val="a4"/>
        </w:rPr>
        <w:footnoteRef/>
      </w:r>
      <w:r>
        <w:rPr>
          <w:rFonts w:ascii="PT Astra Serif" w:eastAsia="PT Astra Serif" w:hAnsi="PT Astra Serif" w:cs="PT Astra Serif"/>
        </w:rPr>
        <w:tab/>
        <w:t xml:space="preserve"> </w:t>
      </w:r>
      <w:r>
        <w:rPr>
          <w:rFonts w:ascii="PT Astra Serif" w:hAnsi="PT Astra Serif" w:cs="PT Astra Serif"/>
        </w:rPr>
        <w:t>Условие может изменяться при необходимости.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997" w:rsidRDefault="0043099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997" w:rsidRDefault="00430997">
    <w:pPr>
      <w:pStyle w:val="af6"/>
      <w:jc w:val="center"/>
    </w:pPr>
    <w:r>
      <w:rPr>
        <w:rFonts w:ascii="PT Astra Serif" w:hAnsi="PT Astra Serif" w:cs="PT Astra Serif"/>
      </w:rPr>
      <w:fldChar w:fldCharType="begin"/>
    </w:r>
    <w:r>
      <w:rPr>
        <w:rFonts w:ascii="PT Astra Serif" w:hAnsi="PT Astra Serif" w:cs="PT Astra Serif"/>
      </w:rPr>
      <w:instrText xml:space="preserve"> PAGE </w:instrText>
    </w:r>
    <w:r>
      <w:rPr>
        <w:rFonts w:ascii="PT Astra Serif" w:hAnsi="PT Astra Serif" w:cs="PT Astra Serif"/>
      </w:rPr>
      <w:fldChar w:fldCharType="separate"/>
    </w:r>
    <w:r w:rsidR="004253D4">
      <w:rPr>
        <w:rFonts w:ascii="PT Astra Serif" w:hAnsi="PT Astra Serif" w:cs="PT Astra Serif"/>
        <w:noProof/>
      </w:rPr>
      <w:t>9</w:t>
    </w:r>
    <w:r>
      <w:rPr>
        <w:rFonts w:ascii="PT Astra Serif" w:hAnsi="PT Astra Serif" w:cs="PT Astra Seri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997" w:rsidRDefault="00430997">
    <w:pPr>
      <w:pStyle w:val="af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360"/>
        </w:tabs>
        <w:ind w:left="360" w:hanging="360"/>
      </w:pPr>
      <w:rPr>
        <w:rFonts w:ascii="Symbol" w:hAnsi="Symbol" w:cs="Symbol"/>
      </w:rPr>
    </w:lvl>
  </w:abstractNum>
  <w:abstractNum w:abstractNumId="2">
    <w:nsid w:val="00000003"/>
    <w:multiLevelType w:val="multilevel"/>
    <w:tmpl w:val="00000003"/>
    <w:name w:val="WW8Num15"/>
    <w:lvl w:ilvl="0">
      <w:start w:val="1"/>
      <w:numFmt w:val="decimal"/>
      <w:lvlText w:val="%1."/>
      <w:lvlJc w:val="center"/>
      <w:pPr>
        <w:tabs>
          <w:tab w:val="num" w:pos="0"/>
        </w:tabs>
        <w:ind w:left="0" w:firstLine="0"/>
      </w:pPr>
      <w:rPr>
        <w:b/>
        <w:i w:val="0"/>
      </w:rPr>
    </w:lvl>
    <w:lvl w:ilvl="1">
      <w:start w:val="1"/>
      <w:numFmt w:val="decimal"/>
      <w:lvlText w:val="%1.%2"/>
      <w:lvlJc w:val="left"/>
      <w:pPr>
        <w:tabs>
          <w:tab w:val="num" w:pos="851"/>
        </w:tabs>
        <w:ind w:left="851" w:hanging="851"/>
      </w:pPr>
      <w:rPr>
        <w:rFonts w:cs="Times New Roman"/>
        <w:b w:val="0"/>
        <w:bCs w:val="0"/>
        <w:i w:val="0"/>
        <w:iCs w:val="0"/>
        <w:caps w:val="0"/>
        <w:smallCaps w:val="0"/>
        <w:strike w:val="0"/>
        <w:dstrike w:val="0"/>
        <w:vanish w:val="0"/>
        <w:color w:val="000000"/>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nsid w:val="00000004"/>
    <w:multiLevelType w:val="singleLevel"/>
    <w:tmpl w:val="00000004"/>
    <w:name w:val="WW8Num30"/>
    <w:lvl w:ilvl="0">
      <w:start w:val="1"/>
      <w:numFmt w:val="bullet"/>
      <w:lvlText w:val="-"/>
      <w:lvlJc w:val="left"/>
      <w:pPr>
        <w:tabs>
          <w:tab w:val="num" w:pos="360"/>
        </w:tabs>
        <w:ind w:left="360" w:hanging="360"/>
      </w:pPr>
      <w:rPr>
        <w:rFonts w:ascii="Liberation Serif" w:hAnsi="Liberation Serif"/>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31B"/>
    <w:rsid w:val="000203C8"/>
    <w:rsid w:val="000D231B"/>
    <w:rsid w:val="000F104A"/>
    <w:rsid w:val="001A6CB5"/>
    <w:rsid w:val="002B4659"/>
    <w:rsid w:val="003616E6"/>
    <w:rsid w:val="004253D4"/>
    <w:rsid w:val="00430997"/>
    <w:rsid w:val="00530903"/>
    <w:rsid w:val="00617104"/>
    <w:rsid w:val="00654BEE"/>
    <w:rsid w:val="00663AA6"/>
    <w:rsid w:val="006B485E"/>
    <w:rsid w:val="006E0753"/>
    <w:rsid w:val="008860C3"/>
    <w:rsid w:val="008F2E7B"/>
    <w:rsid w:val="00C5458C"/>
    <w:rsid w:val="00CB7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ascii="Arial" w:hAnsi="Arial" w:cs="Arial"/>
      <w:sz w:val="18"/>
      <w:szCs w:val="18"/>
      <w:lang w:eastAsia="zh-CN"/>
    </w:rPr>
  </w:style>
  <w:style w:type="paragraph" w:styleId="1">
    <w:name w:val="heading 1"/>
    <w:basedOn w:val="a"/>
    <w:next w:val="a"/>
    <w:qFormat/>
    <w:pPr>
      <w:keepNext/>
      <w:numPr>
        <w:numId w:val="1"/>
      </w:numPr>
      <w:spacing w:before="60"/>
      <w:jc w:val="center"/>
      <w:outlineLvl w:val="0"/>
    </w:pPr>
    <w:rPr>
      <w:b/>
      <w:sz w:val="28"/>
    </w:rPr>
  </w:style>
  <w:style w:type="paragraph" w:styleId="2">
    <w:name w:val="heading 2"/>
    <w:basedOn w:val="a"/>
    <w:next w:val="a"/>
    <w:qFormat/>
    <w:pPr>
      <w:keepNext/>
      <w:numPr>
        <w:ilvl w:val="1"/>
        <w:numId w:val="1"/>
      </w:numPr>
      <w:spacing w:before="240" w:after="60"/>
      <w:outlineLvl w:val="1"/>
    </w:pPr>
    <w:rPr>
      <w:b/>
      <w:bCs/>
      <w:i/>
      <w:iCs/>
      <w:sz w:val="28"/>
      <w:szCs w:val="28"/>
    </w:rPr>
  </w:style>
  <w:style w:type="paragraph" w:styleId="3">
    <w:name w:val="heading 3"/>
    <w:basedOn w:val="a"/>
    <w:next w:val="a"/>
    <w:qFormat/>
    <w:pPr>
      <w:keepNext/>
      <w:numPr>
        <w:ilvl w:val="2"/>
        <w:numId w:val="1"/>
      </w:numPr>
      <w:spacing w:before="240" w:after="60"/>
      <w:outlineLvl w:val="2"/>
    </w:pPr>
    <w:rPr>
      <w:b/>
      <w:bCs/>
      <w:sz w:val="26"/>
      <w:szCs w:val="26"/>
    </w:rPr>
  </w:style>
  <w:style w:type="paragraph" w:styleId="4">
    <w:name w:val="heading 4"/>
    <w:basedOn w:val="a"/>
    <w:next w:val="a"/>
    <w:qFormat/>
    <w:pPr>
      <w:keepNext/>
      <w:numPr>
        <w:ilvl w:val="3"/>
        <w:numId w:val="1"/>
      </w:numPr>
      <w:jc w:val="right"/>
      <w:outlineLvl w:val="3"/>
    </w:pPr>
    <w:rPr>
      <w:b/>
    </w:rPr>
  </w:style>
  <w:style w:type="paragraph" w:styleId="5">
    <w:name w:val="heading 5"/>
    <w:basedOn w:val="a"/>
    <w:next w:val="a0"/>
    <w:qFormat/>
    <w:pPr>
      <w:widowControl/>
      <w:numPr>
        <w:ilvl w:val="4"/>
        <w:numId w:val="1"/>
      </w:numPr>
      <w:autoSpaceDE/>
      <w:ind w:left="240" w:right="120" w:hanging="120"/>
      <w:jc w:val="both"/>
      <w:outlineLvl w:val="4"/>
    </w:pPr>
    <w:rPr>
      <w:rFonts w:ascii="Tahoma" w:hAnsi="Tahoma" w:cs="Tahoma"/>
      <w:color w:val="000000"/>
      <w:sz w:val="20"/>
    </w:rPr>
  </w:style>
  <w:style w:type="paragraph" w:styleId="6">
    <w:name w:val="heading 6"/>
    <w:basedOn w:val="a"/>
    <w:next w:val="a"/>
    <w:qFormat/>
    <w:pPr>
      <w:keepNext/>
      <w:numPr>
        <w:ilvl w:val="5"/>
        <w:numId w:val="1"/>
      </w:numPr>
      <w:ind w:left="4500"/>
      <w:jc w:val="right"/>
      <w:outlineLvl w:val="5"/>
    </w:pPr>
    <w:rPr>
      <w:rFonts w:ascii="Times New Roman" w:hAnsi="Times New Roman" w:cs="Times New Roman"/>
      <w:color w:val="000000"/>
      <w:sz w:val="28"/>
    </w:rPr>
  </w:style>
  <w:style w:type="paragraph" w:styleId="7">
    <w:name w:val="heading 7"/>
    <w:basedOn w:val="a"/>
    <w:next w:val="a"/>
    <w:qFormat/>
    <w:pPr>
      <w:keepNext/>
      <w:numPr>
        <w:ilvl w:val="6"/>
        <w:numId w:val="1"/>
      </w:numPr>
      <w:ind w:left="4500"/>
      <w:jc w:val="center"/>
      <w:outlineLvl w:val="6"/>
    </w:pPr>
    <w:rPr>
      <w:rFonts w:ascii="Times New Roman" w:hAnsi="Times New Roman" w:cs="Times New Roman"/>
      <w:color w:val="000000"/>
      <w:sz w:val="28"/>
    </w:rPr>
  </w:style>
  <w:style w:type="paragraph" w:styleId="8">
    <w:name w:val="heading 8"/>
    <w:basedOn w:val="a"/>
    <w:next w:val="a"/>
    <w:qFormat/>
    <w:pPr>
      <w:numPr>
        <w:ilvl w:val="7"/>
        <w:numId w:val="1"/>
      </w:numPr>
      <w:spacing w:before="240" w:after="60"/>
      <w:outlineLvl w:val="7"/>
    </w:pPr>
    <w:rPr>
      <w:rFonts w:ascii="Times New Roman" w:hAnsi="Times New Roman" w:cs="Times New Roman"/>
      <w:i/>
      <w:iCs/>
      <w:sz w:val="24"/>
      <w:szCs w:val="24"/>
    </w:rPr>
  </w:style>
  <w:style w:type="paragraph" w:styleId="9">
    <w:name w:val="heading 9"/>
    <w:basedOn w:val="a"/>
    <w:next w:val="a"/>
    <w:qFormat/>
    <w:pPr>
      <w:numPr>
        <w:ilvl w:val="8"/>
        <w:numId w:val="1"/>
      </w:numPr>
      <w:overflowPunct w:val="0"/>
      <w:spacing w:before="240" w:after="60"/>
      <w:ind w:firstLine="680"/>
      <w:jc w:val="both"/>
      <w:outlineLvl w:val="8"/>
    </w:pPr>
    <w:rPr>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rPr>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b/>
      <w:color w:val="00000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PT Astra Serif" w:hAnsi="PT Astra Serif" w:cs="Arial"/>
      <w:color w:val="0000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
    </w:rPr>
  </w:style>
  <w:style w:type="character" w:customStyle="1" w:styleId="WW8Num13z1">
    <w:name w:val="WW8Num13z1"/>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i w:val="0"/>
    </w:rPr>
  </w:style>
  <w:style w:type="character" w:customStyle="1" w:styleId="WW8Num15z1">
    <w:name w:val="WW8Num15z1"/>
    <w:rPr>
      <w:rFonts w:cs="Times New Roman"/>
      <w:b w:val="0"/>
      <w:bCs w:val="0"/>
      <w:i w:val="0"/>
      <w:iCs w:val="0"/>
      <w:caps w:val="0"/>
      <w:smallCaps w:val="0"/>
      <w:strike w:val="0"/>
      <w:dstrike w:val="0"/>
      <w:vanish w:val="0"/>
      <w:color w:val="000000"/>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2">
    <w:name w:val="WW8Num15z2"/>
    <w:rPr>
      <w:b w:val="0"/>
      <w:bCs w:val="0"/>
      <w:i w:val="0"/>
      <w:iCs w:val="0"/>
    </w:rPr>
  </w:style>
  <w:style w:type="character" w:customStyle="1" w:styleId="WW8Num15z3">
    <w:name w:val="WW8Num15z3"/>
    <w:rPr>
      <w:rFonts w:cs="Times New Roman"/>
      <w:b w:val="0"/>
      <w:bCs w:val="0"/>
      <w:i w:val="0"/>
      <w:iCs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4">
    <w:name w:val="WW8Num15z4"/>
  </w:style>
  <w:style w:type="character" w:customStyle="1" w:styleId="WW8Num15z5">
    <w:name w:val="WW8Num15z5"/>
    <w:rPr>
      <w:rFonts w:ascii="Symbol" w:hAnsi="Symbol" w:cs="Symbol"/>
    </w:rPr>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9z0">
    <w:name w:val="WW8Num19z0"/>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rPr>
      <w:i w:val="0"/>
    </w:rPr>
  </w:style>
  <w:style w:type="character" w:customStyle="1" w:styleId="WW8Num22z2">
    <w:name w:val="WW8Num22z2"/>
    <w:rPr>
      <w:rFonts w:ascii="Symbol" w:hAnsi="Symbol" w:cs="Symbol"/>
      <w:color w:val="000000"/>
    </w:rPr>
  </w:style>
  <w:style w:type="character" w:customStyle="1" w:styleId="WW8Num22z3">
    <w:name w:val="WW8Num22z3"/>
    <w:rPr>
      <w:rFonts w:ascii="Symbol" w:hAnsi="Symbol" w:cs="Symbol"/>
    </w:rPr>
  </w:style>
  <w:style w:type="character" w:customStyle="1" w:styleId="WW8Num22z4">
    <w:name w:val="WW8Num22z4"/>
    <w:rPr>
      <w:rFonts w:ascii="Courier New" w:hAnsi="Courier New" w:cs="Courier New"/>
    </w:rPr>
  </w:style>
  <w:style w:type="character" w:customStyle="1" w:styleId="WW8Num22z5">
    <w:name w:val="WW8Num22z5"/>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1z0">
    <w:name w:val="WW8Num31z0"/>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hAnsi="Times New Roman"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rPr>
      <w:rFonts w:ascii="Times New Roman" w:hAnsi="Times New Roman" w:cs="Times New Roman"/>
      <w:sz w:val="24"/>
      <w:szCs w:val="24"/>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20">
    <w:name w:val="Основной шрифт абзаца2"/>
  </w:style>
  <w:style w:type="character" w:customStyle="1" w:styleId="21">
    <w:name w:val="Заголовок 2 Знак"/>
    <w:rPr>
      <w:rFonts w:ascii="Arial" w:hAnsi="Arial" w:cs="Arial"/>
      <w:b/>
      <w:bCs/>
      <w:i/>
      <w:iCs/>
      <w:sz w:val="28"/>
      <w:szCs w:val="28"/>
      <w:lang w:val="ru-RU" w:bidi="ar-SA"/>
    </w:rPr>
  </w:style>
  <w:style w:type="character" w:customStyle="1" w:styleId="a4">
    <w:name w:val="Символ сноски"/>
    <w:rPr>
      <w:vertAlign w:val="superscript"/>
    </w:rPr>
  </w:style>
  <w:style w:type="character" w:customStyle="1" w:styleId="13">
    <w:name w:val="Заголовок 1 Знак3"/>
    <w:rPr>
      <w:rFonts w:ascii="Arial" w:hAnsi="Arial" w:cs="Arial"/>
      <w:b/>
      <w:sz w:val="28"/>
      <w:szCs w:val="18"/>
      <w:lang w:val="ru-RU" w:bidi="ar-SA"/>
    </w:rPr>
  </w:style>
  <w:style w:type="character" w:styleId="a5">
    <w:name w:val="page number"/>
    <w:basedOn w:val="20"/>
  </w:style>
  <w:style w:type="character" w:customStyle="1" w:styleId="11">
    <w:name w:val="Заголовок 1 Знак1"/>
    <w:rPr>
      <w:rFonts w:ascii="Arial" w:hAnsi="Arial" w:cs="Arial"/>
      <w:b/>
      <w:sz w:val="28"/>
      <w:szCs w:val="18"/>
      <w:lang w:val="ru-RU" w:bidi="ar-SA"/>
    </w:rPr>
  </w:style>
  <w:style w:type="character" w:styleId="a6">
    <w:name w:val="Hyperlink"/>
    <w:rPr>
      <w:color w:val="0000FF"/>
      <w:u w:val="single"/>
    </w:rPr>
  </w:style>
  <w:style w:type="character" w:customStyle="1" w:styleId="a7">
    <w:name w:val="Основной шрифт"/>
  </w:style>
  <w:style w:type="character" w:customStyle="1" w:styleId="10">
    <w:name w:val="Знак примечания1"/>
    <w:rPr>
      <w:sz w:val="16"/>
      <w:szCs w:val="16"/>
    </w:rPr>
  </w:style>
  <w:style w:type="character" w:styleId="a8">
    <w:name w:val="FollowedHyperlink"/>
    <w:rPr>
      <w:color w:val="800080"/>
      <w:u w:val="single"/>
    </w:rPr>
  </w:style>
  <w:style w:type="character" w:customStyle="1" w:styleId="Normal1">
    <w:name w:val="Normal Знак Знак1"/>
    <w:rPr>
      <w:sz w:val="24"/>
      <w:lang w:val="ru-RU" w:bidi="ar-SA"/>
    </w:rPr>
  </w:style>
  <w:style w:type="character" w:customStyle="1" w:styleId="postbody">
    <w:name w:val="postbody"/>
    <w:basedOn w:val="20"/>
  </w:style>
  <w:style w:type="character" w:customStyle="1" w:styleId="Normal">
    <w:name w:val="Normal Знак Знак Знак Знак"/>
    <w:rPr>
      <w:sz w:val="24"/>
      <w:lang w:val="ru-RU" w:bidi="ar-SA"/>
    </w:rPr>
  </w:style>
  <w:style w:type="character" w:customStyle="1" w:styleId="a9">
    <w:name w:val="Основной текст Знак"/>
    <w:rPr>
      <w:sz w:val="24"/>
      <w:lang w:val="ru-RU" w:bidi="ar-SA"/>
    </w:rPr>
  </w:style>
  <w:style w:type="character" w:customStyle="1" w:styleId="FontStyle14">
    <w:name w:val="Font Style14"/>
    <w:rPr>
      <w:rFonts w:ascii="Times New Roman" w:hAnsi="Times New Roman" w:cs="Times New Roman"/>
      <w:sz w:val="22"/>
      <w:szCs w:val="22"/>
    </w:rPr>
  </w:style>
  <w:style w:type="character" w:customStyle="1" w:styleId="ConsNormal">
    <w:name w:val="ConsNormal Знак"/>
    <w:rPr>
      <w:rFonts w:ascii="Arial" w:hAnsi="Arial" w:cs="Arial"/>
      <w:sz w:val="22"/>
      <w:szCs w:val="22"/>
      <w:lang w:val="ru-RU" w:bidi="ar-SA"/>
    </w:rPr>
  </w:style>
  <w:style w:type="character" w:customStyle="1" w:styleId="FontStyle12">
    <w:name w:val="Font Style12"/>
    <w:rPr>
      <w:rFonts w:ascii="Times New Roman" w:hAnsi="Times New Roman" w:cs="Times New Roman"/>
      <w:sz w:val="22"/>
      <w:szCs w:val="22"/>
    </w:rPr>
  </w:style>
  <w:style w:type="character" w:customStyle="1" w:styleId="12">
    <w:name w:val="Текст сноски Знак1"/>
    <w:rPr>
      <w:lang w:val="ru-RU" w:bidi="ar-SA"/>
    </w:rPr>
  </w:style>
  <w:style w:type="character" w:customStyle="1" w:styleId="FontStyle15">
    <w:name w:val="Font Style15"/>
    <w:rPr>
      <w:rFonts w:ascii="Times New Roman" w:hAnsi="Times New Roman" w:cs="Times New Roman"/>
      <w:b/>
      <w:bCs/>
      <w:sz w:val="22"/>
      <w:szCs w:val="22"/>
    </w:rPr>
  </w:style>
  <w:style w:type="character" w:customStyle="1" w:styleId="FontStyle17">
    <w:name w:val="Font Style17"/>
    <w:rPr>
      <w:rFonts w:ascii="Times New Roman" w:hAnsi="Times New Roman" w:cs="Times New Roman"/>
      <w:b/>
      <w:bCs/>
      <w:sz w:val="18"/>
      <w:szCs w:val="18"/>
    </w:rPr>
  </w:style>
  <w:style w:type="character" w:customStyle="1" w:styleId="FontStyle21">
    <w:name w:val="Font Style21"/>
    <w:rPr>
      <w:rFonts w:ascii="Times New Roman" w:hAnsi="Times New Roman" w:cs="Times New Roman"/>
      <w:sz w:val="22"/>
      <w:szCs w:val="22"/>
    </w:rPr>
  </w:style>
  <w:style w:type="character" w:customStyle="1" w:styleId="FontStyle16">
    <w:name w:val="Font Style16"/>
    <w:rPr>
      <w:rFonts w:ascii="Times New Roman" w:hAnsi="Times New Roman" w:cs="Times New Roman"/>
      <w:sz w:val="18"/>
      <w:szCs w:val="18"/>
    </w:rPr>
  </w:style>
  <w:style w:type="character" w:customStyle="1" w:styleId="14">
    <w:name w:val="Знак Знак1"/>
    <w:rPr>
      <w:sz w:val="24"/>
      <w:lang w:val="ru-RU" w:bidi="ar-SA"/>
    </w:rPr>
  </w:style>
  <w:style w:type="character" w:customStyle="1" w:styleId="22">
    <w:name w:val="Знак Знак2"/>
    <w:rPr>
      <w:rFonts w:ascii="Arial" w:hAnsi="Arial" w:cs="Arial"/>
      <w:b/>
      <w:bCs w:val="0"/>
      <w:i/>
      <w:iCs w:val="0"/>
      <w:sz w:val="28"/>
      <w:lang w:val="ru-RU"/>
    </w:rPr>
  </w:style>
  <w:style w:type="character" w:customStyle="1" w:styleId="140">
    <w:name w:val="Заголовок 1 Знак4"/>
    <w:rPr>
      <w:rFonts w:ascii="Arial" w:hAnsi="Arial" w:cs="Arial"/>
      <w:b/>
      <w:sz w:val="28"/>
      <w:szCs w:val="18"/>
      <w:lang w:val="ru-RU" w:bidi="ar-SA"/>
    </w:rPr>
  </w:style>
  <w:style w:type="character" w:customStyle="1" w:styleId="aa">
    <w:name w:val="Знак Знак"/>
    <w:rPr>
      <w:lang w:val="ru-RU" w:bidi="ar-SA"/>
    </w:rPr>
  </w:style>
  <w:style w:type="character" w:customStyle="1" w:styleId="ab">
    <w:name w:val="Верхний колонтитул Знак"/>
    <w:rPr>
      <w:rFonts w:ascii="Arial" w:hAnsi="Arial" w:cs="Arial"/>
      <w:sz w:val="18"/>
      <w:szCs w:val="18"/>
      <w:lang w:val="ru-RU" w:bidi="ar-SA"/>
    </w:rPr>
  </w:style>
  <w:style w:type="character" w:customStyle="1" w:styleId="ac">
    <w:name w:val="Нижний колонтитул Знак"/>
    <w:rPr>
      <w:rFonts w:ascii="Arial" w:hAnsi="Arial" w:cs="Arial"/>
      <w:sz w:val="18"/>
      <w:szCs w:val="18"/>
      <w:lang w:val="ru-RU" w:bidi="ar-SA"/>
    </w:rPr>
  </w:style>
  <w:style w:type="character" w:customStyle="1" w:styleId="ConsPlusNormal">
    <w:name w:val="ConsPlusNormal Знак"/>
    <w:rPr>
      <w:rFonts w:ascii="Arial" w:hAnsi="Arial" w:cs="Arial"/>
      <w:lang w:val="ru-RU" w:bidi="ar-SA"/>
    </w:rPr>
  </w:style>
  <w:style w:type="character" w:customStyle="1" w:styleId="Anrede1IhrZeichen">
    <w:name w:val="Anrede1IhrZeichen"/>
    <w:rPr>
      <w:rFonts w:ascii="Arial" w:hAnsi="Arial" w:cs="Arial"/>
      <w:sz w:val="22"/>
      <w:szCs w:val="22"/>
    </w:rPr>
  </w:style>
  <w:style w:type="character" w:customStyle="1" w:styleId="apple-converted-space">
    <w:name w:val="apple-converted-space"/>
    <w:basedOn w:val="20"/>
  </w:style>
  <w:style w:type="character" w:customStyle="1" w:styleId="ad">
    <w:name w:val="Текст примечания Знак"/>
    <w:rPr>
      <w:rFonts w:ascii="Arial" w:hAnsi="Arial" w:cs="Arial"/>
    </w:rPr>
  </w:style>
  <w:style w:type="character" w:customStyle="1" w:styleId="blk">
    <w:name w:val="blk"/>
  </w:style>
  <w:style w:type="character" w:customStyle="1" w:styleId="WW-">
    <w:name w:val="WW-Символ сноски"/>
    <w:rPr>
      <w:vertAlign w:val="superscrip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5">
    <w:name w:val="Основной шрифт абзаца1"/>
  </w:style>
  <w:style w:type="character" w:customStyle="1" w:styleId="ae">
    <w:name w:val="Текст выноски Знак"/>
    <w:rPr>
      <w:rFonts w:ascii="Tahoma" w:hAnsi="Tahoma" w:cs="Tahoma"/>
      <w:sz w:val="16"/>
      <w:szCs w:val="16"/>
    </w:rPr>
  </w:style>
  <w:style w:type="character" w:customStyle="1" w:styleId="HTML">
    <w:name w:val="Стандартный HTML Знак"/>
    <w:rPr>
      <w:rFonts w:ascii="Courier New" w:hAnsi="Courier New" w:cs="Courier New"/>
    </w:rPr>
  </w:style>
  <w:style w:type="character" w:customStyle="1" w:styleId="hgkelc">
    <w:name w:val="hgkelc"/>
  </w:style>
  <w:style w:type="character" w:customStyle="1" w:styleId="110">
    <w:name w:val="Текст сноски Знак;Текст сноски Знак Знак Знак1;Текст сноски Знак Знак Знак Знак Знак1"/>
    <w:rPr>
      <w:lang w:bidi="en-US"/>
    </w:rPr>
  </w:style>
  <w:style w:type="character" w:customStyle="1" w:styleId="cardmaininfocontent">
    <w:name w:val="cardmaininfo__content"/>
  </w:style>
  <w:style w:type="character" w:customStyle="1" w:styleId="cardmaininfopurchaselink">
    <w:name w:val="cardmaininfo__purchaselink"/>
  </w:style>
  <w:style w:type="character" w:styleId="af">
    <w:name w:val="footnote reference"/>
    <w:rPr>
      <w:vertAlign w:val="superscript"/>
    </w:rPr>
  </w:style>
  <w:style w:type="character" w:styleId="af0">
    <w:name w:val="endnote reference"/>
    <w:rPr>
      <w:vertAlign w:val="superscript"/>
    </w:rPr>
  </w:style>
  <w:style w:type="character" w:customStyle="1" w:styleId="af1">
    <w:name w:val="Символ концевой сноски"/>
  </w:style>
  <w:style w:type="paragraph" w:customStyle="1" w:styleId="af2">
    <w:name w:val="Заголовок"/>
    <w:basedOn w:val="a"/>
    <w:next w:val="a0"/>
    <w:pPr>
      <w:widowControl/>
      <w:autoSpaceDE/>
      <w:spacing w:before="240" w:after="60"/>
      <w:jc w:val="center"/>
    </w:pPr>
    <w:rPr>
      <w:b/>
      <w:kern w:val="2"/>
      <w:sz w:val="32"/>
    </w:rPr>
  </w:style>
  <w:style w:type="paragraph" w:styleId="a0">
    <w:name w:val="Body Text"/>
    <w:basedOn w:val="a"/>
    <w:pPr>
      <w:keepNext/>
      <w:widowControl/>
      <w:autoSpaceDE/>
    </w:pPr>
    <w:rPr>
      <w:rFonts w:ascii="Times New Roman" w:hAnsi="Times New Roman" w:cs="Times New Roman"/>
      <w:sz w:val="24"/>
      <w:szCs w:val="20"/>
    </w:rPr>
  </w:style>
  <w:style w:type="paragraph" w:styleId="af3">
    <w:name w:val="List"/>
    <w:basedOn w:val="a0"/>
    <w:pPr>
      <w:keepNext w:val="0"/>
      <w:spacing w:after="120" w:line="276" w:lineRule="auto"/>
      <w:ind w:firstLine="709"/>
    </w:pPr>
    <w:rPr>
      <w:rFonts w:cs="Lohit Devanagari"/>
      <w:sz w:val="28"/>
      <w:szCs w:val="28"/>
      <w:lang w:val="x-none"/>
    </w:rPr>
  </w:style>
  <w:style w:type="paragraph" w:styleId="af4">
    <w:name w:val="caption"/>
    <w:basedOn w:val="a"/>
    <w:qFormat/>
    <w:pPr>
      <w:suppressLineNumbers/>
      <w:spacing w:before="120" w:after="120"/>
    </w:pPr>
    <w:rPr>
      <w:rFonts w:cs="Lohit Devanagari"/>
      <w:i/>
      <w:iCs/>
      <w:sz w:val="24"/>
      <w:szCs w:val="24"/>
    </w:rPr>
  </w:style>
  <w:style w:type="paragraph" w:customStyle="1" w:styleId="23">
    <w:name w:val="Указатель2"/>
    <w:basedOn w:val="a"/>
    <w:pPr>
      <w:suppressLineNumbers/>
    </w:pPr>
    <w:rPr>
      <w:rFonts w:cs="Lohit Devanagari"/>
    </w:rPr>
  </w:style>
  <w:style w:type="paragraph" w:customStyle="1" w:styleId="ConsNonformat">
    <w:name w:val="ConsNonformat"/>
    <w:pPr>
      <w:widowControl w:val="0"/>
      <w:suppressAutoHyphens/>
      <w:autoSpaceDE w:val="0"/>
      <w:ind w:right="19772"/>
    </w:pPr>
    <w:rPr>
      <w:rFonts w:ascii="Courier New" w:hAnsi="Courier New" w:cs="Tahoma"/>
      <w:lang w:eastAsia="zh-CN"/>
    </w:rPr>
  </w:style>
  <w:style w:type="paragraph" w:customStyle="1" w:styleId="ConsNormal0">
    <w:name w:val="ConsNormal"/>
    <w:pPr>
      <w:widowControl w:val="0"/>
      <w:suppressAutoHyphens/>
      <w:autoSpaceDE w:val="0"/>
      <w:ind w:right="19772" w:firstLine="720"/>
    </w:pPr>
    <w:rPr>
      <w:rFonts w:ascii="Arial" w:hAnsi="Arial" w:cs="Arial"/>
      <w:sz w:val="22"/>
      <w:szCs w:val="22"/>
      <w:lang w:eastAsia="zh-CN"/>
    </w:rPr>
  </w:style>
  <w:style w:type="paragraph" w:styleId="af5">
    <w:name w:val="footnote text"/>
    <w:basedOn w:val="a"/>
    <w:pPr>
      <w:widowControl/>
      <w:autoSpaceDE/>
    </w:pPr>
    <w:rPr>
      <w:rFonts w:ascii="Times New Roman" w:hAnsi="Times New Roman" w:cs="Times New Roman"/>
      <w:sz w:val="20"/>
      <w:szCs w:val="20"/>
    </w:rPr>
  </w:style>
  <w:style w:type="paragraph" w:customStyle="1" w:styleId="220">
    <w:name w:val="Основной текст 22"/>
    <w:basedOn w:val="a"/>
    <w:pPr>
      <w:spacing w:after="120" w:line="480" w:lineRule="auto"/>
    </w:pPr>
  </w:style>
  <w:style w:type="paragraph" w:styleId="af6">
    <w:name w:val="header"/>
    <w:basedOn w:val="a"/>
    <w:pPr>
      <w:tabs>
        <w:tab w:val="center" w:pos="4677"/>
        <w:tab w:val="right" w:pos="9355"/>
      </w:tabs>
    </w:pPr>
  </w:style>
  <w:style w:type="paragraph" w:customStyle="1" w:styleId="31">
    <w:name w:val="Основной текст 31"/>
    <w:basedOn w:val="a"/>
    <w:pPr>
      <w:spacing w:after="120"/>
    </w:pPr>
    <w:rPr>
      <w:sz w:val="16"/>
      <w:szCs w:val="16"/>
    </w:rPr>
  </w:style>
  <w:style w:type="paragraph" w:customStyle="1" w:styleId="16">
    <w:name w:val="Текст1"/>
    <w:basedOn w:val="a"/>
    <w:pPr>
      <w:widowControl/>
      <w:autoSpaceDE/>
    </w:pPr>
    <w:rPr>
      <w:rFonts w:ascii="Courier New" w:hAnsi="Courier New" w:cs="Times New Roman"/>
      <w:sz w:val="20"/>
      <w:szCs w:val="20"/>
    </w:rPr>
  </w:style>
  <w:style w:type="paragraph" w:styleId="af7">
    <w:name w:val="Normal (Web)"/>
    <w:basedOn w:val="a"/>
    <w:pPr>
      <w:keepNext/>
      <w:widowControl/>
      <w:autoSpaceDE/>
    </w:pPr>
    <w:rPr>
      <w:rFonts w:ascii="Times New Roman" w:hAnsi="Times New Roman" w:cs="Times New Roman"/>
      <w:sz w:val="24"/>
      <w:szCs w:val="24"/>
    </w:rPr>
  </w:style>
  <w:style w:type="paragraph" w:customStyle="1" w:styleId="210">
    <w:name w:val="Основной текст 21"/>
    <w:basedOn w:val="a"/>
    <w:pPr>
      <w:autoSpaceDE/>
      <w:ind w:left="567" w:hanging="567"/>
      <w:jc w:val="both"/>
    </w:pPr>
    <w:rPr>
      <w:rFonts w:ascii="Times New Roman" w:hAnsi="Times New Roman" w:cs="Times New Roman"/>
      <w:sz w:val="24"/>
      <w:szCs w:val="20"/>
    </w:rPr>
  </w:style>
  <w:style w:type="paragraph" w:customStyle="1" w:styleId="211">
    <w:name w:val="Основной текст с отступом 21"/>
    <w:basedOn w:val="a"/>
    <w:pPr>
      <w:keepNext/>
      <w:widowControl/>
      <w:autoSpaceDE/>
      <w:spacing w:after="120" w:line="480" w:lineRule="auto"/>
      <w:ind w:left="283"/>
    </w:pPr>
    <w:rPr>
      <w:rFonts w:ascii="Times New Roman" w:hAnsi="Times New Roman" w:cs="Times New Roman"/>
      <w:sz w:val="20"/>
    </w:rPr>
  </w:style>
  <w:style w:type="paragraph" w:styleId="24">
    <w:name w:val="List Number 2"/>
    <w:basedOn w:val="a"/>
    <w:pPr>
      <w:tabs>
        <w:tab w:val="left" w:pos="643"/>
      </w:tabs>
      <w:ind w:left="643" w:hanging="360"/>
    </w:pPr>
  </w:style>
  <w:style w:type="paragraph" w:customStyle="1" w:styleId="25">
    <w:name w:val="Стиль2"/>
    <w:basedOn w:val="24"/>
    <w:pPr>
      <w:keepNext/>
      <w:keepLines/>
      <w:suppressLineNumbers/>
      <w:tabs>
        <w:tab w:val="clear" w:pos="643"/>
        <w:tab w:val="left" w:pos="1440"/>
      </w:tabs>
      <w:autoSpaceDE/>
      <w:spacing w:after="60"/>
      <w:ind w:left="1440"/>
      <w:jc w:val="both"/>
    </w:pPr>
    <w:rPr>
      <w:rFonts w:ascii="Times New Roman" w:hAnsi="Times New Roman" w:cs="Times New Roman"/>
      <w:b/>
      <w:sz w:val="24"/>
    </w:rPr>
  </w:style>
  <w:style w:type="paragraph" w:customStyle="1" w:styleId="30">
    <w:name w:val="Стиль3"/>
    <w:basedOn w:val="211"/>
    <w:pPr>
      <w:keepNext w:val="0"/>
      <w:widowControl w:val="0"/>
      <w:spacing w:after="0" w:line="240" w:lineRule="auto"/>
      <w:ind w:left="0"/>
      <w:jc w:val="both"/>
      <w:textAlignment w:val="baseline"/>
    </w:pPr>
    <w:rPr>
      <w:sz w:val="24"/>
    </w:rPr>
  </w:style>
  <w:style w:type="paragraph" w:styleId="26">
    <w:name w:val="List Bullet 2"/>
    <w:basedOn w:val="a"/>
    <w:pPr>
      <w:widowControl/>
      <w:tabs>
        <w:tab w:val="left" w:pos="643"/>
      </w:tabs>
      <w:autoSpaceDE/>
      <w:spacing w:after="60"/>
      <w:ind w:left="643" w:hanging="360"/>
      <w:jc w:val="both"/>
    </w:pPr>
    <w:rPr>
      <w:rFonts w:ascii="Times New Roman" w:hAnsi="Times New Roman" w:cs="Times New Roman"/>
      <w:sz w:val="24"/>
    </w:rPr>
  </w:style>
  <w:style w:type="paragraph" w:styleId="32">
    <w:name w:val="List Bullet 3"/>
    <w:basedOn w:val="a"/>
    <w:pPr>
      <w:widowControl/>
      <w:tabs>
        <w:tab w:val="left" w:pos="926"/>
      </w:tabs>
      <w:autoSpaceDE/>
      <w:spacing w:after="60"/>
      <w:ind w:left="926" w:hanging="360"/>
      <w:jc w:val="both"/>
    </w:pPr>
    <w:rPr>
      <w:rFonts w:ascii="Times New Roman" w:hAnsi="Times New Roman" w:cs="Times New Roman"/>
      <w:sz w:val="24"/>
    </w:rPr>
  </w:style>
  <w:style w:type="paragraph" w:styleId="40">
    <w:name w:val="List Bullet 4"/>
    <w:basedOn w:val="a"/>
    <w:pPr>
      <w:widowControl/>
      <w:tabs>
        <w:tab w:val="left" w:pos="1209"/>
      </w:tabs>
      <w:autoSpaceDE/>
      <w:spacing w:after="60"/>
      <w:ind w:left="1209" w:hanging="360"/>
      <w:jc w:val="both"/>
    </w:pPr>
    <w:rPr>
      <w:rFonts w:ascii="Times New Roman" w:hAnsi="Times New Roman" w:cs="Times New Roman"/>
      <w:sz w:val="24"/>
    </w:rPr>
  </w:style>
  <w:style w:type="paragraph" w:styleId="50">
    <w:name w:val="List Bullet 5"/>
    <w:basedOn w:val="a"/>
    <w:pPr>
      <w:widowControl/>
      <w:tabs>
        <w:tab w:val="left" w:pos="1492"/>
      </w:tabs>
      <w:autoSpaceDE/>
      <w:spacing w:after="60"/>
      <w:ind w:left="1492" w:hanging="360"/>
      <w:jc w:val="both"/>
    </w:pPr>
    <w:rPr>
      <w:rFonts w:ascii="Times New Roman" w:hAnsi="Times New Roman" w:cs="Times New Roman"/>
      <w:sz w:val="24"/>
    </w:rPr>
  </w:style>
  <w:style w:type="paragraph" w:customStyle="1" w:styleId="17">
    <w:name w:val="Нумерованный список1"/>
    <w:basedOn w:val="a"/>
    <w:pPr>
      <w:widowControl/>
      <w:tabs>
        <w:tab w:val="left" w:pos="360"/>
      </w:tabs>
      <w:autoSpaceDE/>
      <w:spacing w:after="60"/>
      <w:ind w:left="360" w:hanging="360"/>
      <w:jc w:val="both"/>
    </w:pPr>
    <w:rPr>
      <w:rFonts w:ascii="Times New Roman" w:hAnsi="Times New Roman" w:cs="Times New Roman"/>
      <w:sz w:val="24"/>
    </w:rPr>
  </w:style>
  <w:style w:type="paragraph" w:styleId="33">
    <w:name w:val="List Number 3"/>
    <w:basedOn w:val="a"/>
    <w:pPr>
      <w:widowControl/>
      <w:tabs>
        <w:tab w:val="left" w:pos="926"/>
      </w:tabs>
      <w:autoSpaceDE/>
      <w:spacing w:after="60"/>
      <w:ind w:left="926" w:hanging="360"/>
      <w:jc w:val="both"/>
    </w:pPr>
    <w:rPr>
      <w:rFonts w:ascii="Times New Roman" w:hAnsi="Times New Roman" w:cs="Times New Roman"/>
      <w:sz w:val="24"/>
    </w:rPr>
  </w:style>
  <w:style w:type="paragraph" w:styleId="41">
    <w:name w:val="List Number 4"/>
    <w:basedOn w:val="a"/>
    <w:pPr>
      <w:widowControl/>
      <w:tabs>
        <w:tab w:val="left" w:pos="1209"/>
      </w:tabs>
      <w:autoSpaceDE/>
      <w:spacing w:after="60"/>
      <w:ind w:left="1209" w:hanging="360"/>
      <w:jc w:val="both"/>
    </w:pPr>
    <w:rPr>
      <w:rFonts w:ascii="Times New Roman" w:hAnsi="Times New Roman" w:cs="Times New Roman"/>
      <w:sz w:val="24"/>
    </w:rPr>
  </w:style>
  <w:style w:type="paragraph" w:styleId="51">
    <w:name w:val="List Number 5"/>
    <w:basedOn w:val="a"/>
    <w:pPr>
      <w:widowControl/>
      <w:tabs>
        <w:tab w:val="left" w:pos="1492"/>
      </w:tabs>
      <w:autoSpaceDE/>
      <w:spacing w:after="60"/>
      <w:ind w:left="1492" w:hanging="360"/>
      <w:jc w:val="both"/>
    </w:pPr>
    <w:rPr>
      <w:rFonts w:ascii="Times New Roman" w:hAnsi="Times New Roman" w:cs="Times New Roman"/>
      <w:sz w:val="24"/>
    </w:rPr>
  </w:style>
  <w:style w:type="paragraph" w:customStyle="1" w:styleId="af8">
    <w:name w:val="Раздел"/>
    <w:basedOn w:val="a"/>
    <w:pPr>
      <w:widowControl/>
      <w:tabs>
        <w:tab w:val="left" w:pos="1440"/>
      </w:tabs>
      <w:autoSpaceDE/>
      <w:spacing w:before="120" w:after="120"/>
      <w:ind w:left="720" w:hanging="720"/>
      <w:jc w:val="center"/>
    </w:pPr>
    <w:rPr>
      <w:rFonts w:ascii="Arial Narrow" w:hAnsi="Arial Narrow" w:cs="Arial Narrow"/>
      <w:b/>
      <w:sz w:val="28"/>
    </w:rPr>
  </w:style>
  <w:style w:type="paragraph" w:customStyle="1" w:styleId="af9">
    <w:name w:val="Условия контракта"/>
    <w:basedOn w:val="a"/>
    <w:pPr>
      <w:widowControl/>
      <w:tabs>
        <w:tab w:val="left" w:pos="567"/>
      </w:tabs>
      <w:autoSpaceDE/>
      <w:spacing w:before="240" w:after="120"/>
      <w:ind w:left="567" w:hanging="567"/>
      <w:jc w:val="both"/>
    </w:pPr>
    <w:rPr>
      <w:rFonts w:ascii="Times New Roman" w:hAnsi="Times New Roman" w:cs="Times New Roman"/>
      <w:b/>
      <w:sz w:val="24"/>
    </w:rPr>
  </w:style>
  <w:style w:type="paragraph" w:customStyle="1" w:styleId="afa">
    <w:name w:val="Íîðìàëüíûé"/>
    <w:pPr>
      <w:suppressAutoHyphens/>
    </w:pPr>
    <w:rPr>
      <w:rFonts w:ascii="Courier" w:hAnsi="Courier" w:cs="Courier"/>
      <w:sz w:val="24"/>
      <w:lang w:val="en-GB" w:eastAsia="zh-CN"/>
    </w:rPr>
  </w:style>
  <w:style w:type="paragraph" w:customStyle="1" w:styleId="LO-normal">
    <w:name w:val="LO-normal"/>
    <w:basedOn w:val="a"/>
    <w:pPr>
      <w:widowControl/>
      <w:autoSpaceDE/>
      <w:snapToGrid w:val="0"/>
    </w:pPr>
    <w:rPr>
      <w:rFonts w:ascii="Times New Roman" w:hAnsi="Times New Roman" w:cs="Times New Roman"/>
      <w:sz w:val="24"/>
    </w:rPr>
  </w:style>
  <w:style w:type="paragraph" w:customStyle="1" w:styleId="310">
    <w:name w:val="Основной текст с отступом 31"/>
    <w:basedOn w:val="a"/>
    <w:pPr>
      <w:widowControl/>
      <w:autoSpaceDE/>
      <w:spacing w:after="60"/>
      <w:ind w:firstLine="709"/>
      <w:jc w:val="both"/>
    </w:pPr>
    <w:rPr>
      <w:rFonts w:ascii="Times New Roman" w:hAnsi="Times New Roman" w:cs="Times New Roman"/>
      <w:sz w:val="24"/>
    </w:rPr>
  </w:style>
  <w:style w:type="paragraph" w:customStyle="1" w:styleId="ConsPlusNormal0">
    <w:name w:val="ConsPlusNormal"/>
    <w:pPr>
      <w:suppressAutoHyphens/>
      <w:ind w:firstLine="720"/>
    </w:pPr>
    <w:rPr>
      <w:rFonts w:ascii="Arial" w:hAnsi="Arial" w:cs="Arial"/>
      <w:lang w:eastAsia="zh-CN"/>
    </w:rPr>
  </w:style>
  <w:style w:type="paragraph" w:customStyle="1" w:styleId="ConsPlusNonformat">
    <w:name w:val="ConsPlusNonformat"/>
    <w:pPr>
      <w:suppressAutoHyphens/>
    </w:pPr>
    <w:rPr>
      <w:rFonts w:ascii="Courier New" w:hAnsi="Courier New" w:cs="Courier New"/>
      <w:lang w:eastAsia="zh-CN"/>
    </w:rPr>
  </w:style>
  <w:style w:type="paragraph" w:customStyle="1" w:styleId="ConsPlusTitle">
    <w:name w:val="ConsPlusTitle"/>
    <w:pPr>
      <w:suppressAutoHyphens/>
    </w:pPr>
    <w:rPr>
      <w:rFonts w:ascii="Arial" w:hAnsi="Arial" w:cs="Arial"/>
      <w:b/>
      <w:lang w:eastAsia="zh-CN"/>
    </w:rPr>
  </w:style>
  <w:style w:type="paragraph" w:styleId="afb">
    <w:name w:val="Body Text Indent"/>
    <w:basedOn w:val="a"/>
    <w:pPr>
      <w:ind w:left="5580"/>
    </w:pPr>
  </w:style>
  <w:style w:type="paragraph" w:styleId="afc">
    <w:name w:val="footer"/>
    <w:basedOn w:val="a"/>
    <w:pPr>
      <w:tabs>
        <w:tab w:val="center" w:pos="4677"/>
        <w:tab w:val="right" w:pos="9355"/>
      </w:tabs>
    </w:pPr>
  </w:style>
  <w:style w:type="paragraph" w:customStyle="1" w:styleId="BodyText31">
    <w:name w:val="Body Text 31"/>
    <w:basedOn w:val="a"/>
    <w:pPr>
      <w:widowControl/>
      <w:autoSpaceDE/>
      <w:spacing w:before="120"/>
      <w:jc w:val="center"/>
    </w:pPr>
    <w:rPr>
      <w:rFonts w:ascii="Times New Roman" w:hAnsi="Times New Roman" w:cs="Times New Roman"/>
      <w:sz w:val="24"/>
    </w:rPr>
  </w:style>
  <w:style w:type="paragraph" w:customStyle="1" w:styleId="18">
    <w:name w:val="Цитата1"/>
    <w:basedOn w:val="a"/>
    <w:pPr>
      <w:widowControl/>
      <w:autoSpaceDE/>
      <w:ind w:left="567" w:right="793" w:firstLine="284"/>
      <w:jc w:val="both"/>
    </w:pPr>
    <w:rPr>
      <w:rFonts w:ascii="Tahoma" w:hAnsi="Tahoma" w:cs="Tahoma"/>
      <w:sz w:val="24"/>
      <w:szCs w:val="24"/>
    </w:rPr>
  </w:style>
  <w:style w:type="paragraph" w:customStyle="1" w:styleId="212">
    <w:name w:val="заголовок 21"/>
    <w:basedOn w:val="a"/>
    <w:next w:val="a"/>
    <w:pPr>
      <w:autoSpaceDE/>
      <w:spacing w:before="240" w:after="60"/>
      <w:jc w:val="center"/>
    </w:pPr>
    <w:rPr>
      <w:rFonts w:ascii="Times New Roman" w:hAnsi="Times New Roman" w:cs="Times New Roman"/>
      <w:b/>
      <w:sz w:val="24"/>
      <w:lang w:val="en-US"/>
    </w:rPr>
  </w:style>
  <w:style w:type="paragraph" w:customStyle="1" w:styleId="BodyText22">
    <w:name w:val="Body Text 22"/>
    <w:basedOn w:val="a"/>
    <w:pPr>
      <w:autoSpaceDE/>
      <w:ind w:firstLine="720"/>
      <w:jc w:val="both"/>
    </w:pPr>
    <w:rPr>
      <w:rFonts w:ascii="Times New Roman" w:hAnsi="Times New Roman" w:cs="Times New Roman"/>
      <w:sz w:val="24"/>
    </w:rPr>
  </w:style>
  <w:style w:type="paragraph" w:customStyle="1" w:styleId="BodyText21">
    <w:name w:val="Body Text 21"/>
    <w:basedOn w:val="a"/>
    <w:pPr>
      <w:autoSpaceDE/>
      <w:ind w:left="567" w:hanging="567"/>
      <w:jc w:val="both"/>
    </w:pPr>
    <w:rPr>
      <w:rFonts w:ascii="Times New Roman" w:hAnsi="Times New Roman" w:cs="Times New Roman"/>
      <w:sz w:val="24"/>
    </w:rPr>
  </w:style>
  <w:style w:type="paragraph" w:customStyle="1" w:styleId="FR1">
    <w:name w:val="FR1"/>
    <w:pPr>
      <w:widowControl w:val="0"/>
      <w:suppressAutoHyphens/>
      <w:ind w:left="200"/>
    </w:pPr>
    <w:rPr>
      <w:rFonts w:ascii="Arial" w:hAnsi="Arial" w:cs="Arial"/>
      <w:sz w:val="12"/>
      <w:lang w:eastAsia="zh-CN"/>
    </w:rPr>
  </w:style>
  <w:style w:type="paragraph" w:customStyle="1" w:styleId="Heading">
    <w:name w:val="Heading"/>
    <w:pPr>
      <w:widowControl w:val="0"/>
      <w:suppressAutoHyphens/>
      <w:autoSpaceDE w:val="0"/>
    </w:pPr>
    <w:rPr>
      <w:rFonts w:ascii="Arial" w:hAnsi="Arial" w:cs="Arial"/>
      <w:b/>
      <w:bCs/>
      <w:sz w:val="22"/>
      <w:szCs w:val="22"/>
      <w:lang w:eastAsia="zh-CN"/>
    </w:rPr>
  </w:style>
  <w:style w:type="paragraph" w:customStyle="1" w:styleId="afd">
    <w:name w:val="Глава"/>
    <w:basedOn w:val="1"/>
    <w:next w:val="a0"/>
    <w:pPr>
      <w:numPr>
        <w:numId w:val="0"/>
      </w:numPr>
      <w:suppressAutoHyphens w:val="0"/>
      <w:autoSpaceDE/>
      <w:spacing w:before="0"/>
    </w:pPr>
    <w:rPr>
      <w:rFonts w:ascii="Times New Roman" w:hAnsi="Times New Roman" w:cs="Times New Roman"/>
      <w:color w:val="000000"/>
      <w:szCs w:val="24"/>
    </w:rPr>
  </w:style>
  <w:style w:type="paragraph" w:customStyle="1" w:styleId="Normal10">
    <w:name w:val="Normal1"/>
    <w:pPr>
      <w:widowControl w:val="0"/>
      <w:suppressAutoHyphens/>
    </w:pPr>
    <w:rPr>
      <w:lang w:eastAsia="zh-CN"/>
    </w:rPr>
  </w:style>
  <w:style w:type="paragraph" w:customStyle="1" w:styleId="ConsCell">
    <w:name w:val="ConsCell"/>
    <w:pPr>
      <w:widowControl w:val="0"/>
      <w:suppressAutoHyphens/>
      <w:overflowPunct w:val="0"/>
      <w:autoSpaceDE w:val="0"/>
      <w:textAlignment w:val="baseline"/>
    </w:pPr>
    <w:rPr>
      <w:rFonts w:ascii="Consultant" w:hAnsi="Consultant" w:cs="Consultant"/>
      <w:lang w:eastAsia="zh-CN"/>
    </w:rPr>
  </w:style>
  <w:style w:type="paragraph" w:customStyle="1" w:styleId="afe">
    <w:name w:val="Простой"/>
    <w:basedOn w:val="a"/>
    <w:pPr>
      <w:widowControl/>
      <w:autoSpaceDE/>
    </w:pPr>
    <w:rPr>
      <w:spacing w:val="-5"/>
      <w:sz w:val="20"/>
    </w:rPr>
  </w:style>
  <w:style w:type="paragraph" w:customStyle="1" w:styleId="BodyTextIndent1">
    <w:name w:val="Body Text Indent1"/>
    <w:basedOn w:val="a"/>
    <w:pPr>
      <w:overflowPunct w:val="0"/>
      <w:spacing w:after="120"/>
      <w:ind w:left="283" w:firstLine="680"/>
      <w:jc w:val="both"/>
    </w:pPr>
    <w:rPr>
      <w:rFonts w:ascii="Times New Roman" w:hAnsi="Times New Roman" w:cs="Times New Roman"/>
      <w:sz w:val="24"/>
      <w:szCs w:val="24"/>
    </w:rPr>
  </w:style>
  <w:style w:type="paragraph" w:customStyle="1" w:styleId="Normal0">
    <w:name w:val="Normal Знак Знак"/>
    <w:pPr>
      <w:widowControl w:val="0"/>
      <w:suppressAutoHyphens/>
    </w:pPr>
    <w:rPr>
      <w:sz w:val="24"/>
      <w:lang w:eastAsia="zh-CN"/>
    </w:rPr>
  </w:style>
  <w:style w:type="paragraph" w:customStyle="1" w:styleId="heading2">
    <w:name w:val="heading 2"/>
    <w:basedOn w:val="a"/>
    <w:next w:val="a"/>
    <w:pPr>
      <w:keepNext/>
      <w:widowControl/>
      <w:autoSpaceDE/>
      <w:jc w:val="center"/>
    </w:pPr>
    <w:rPr>
      <w:rFonts w:ascii="Times New Roman" w:hAnsi="Times New Roman" w:cs="Times New Roman"/>
      <w:sz w:val="24"/>
      <w:szCs w:val="20"/>
    </w:rPr>
  </w:style>
  <w:style w:type="paragraph" w:customStyle="1" w:styleId="aff">
    <w:name w:val="Телефон"/>
    <w:basedOn w:val="a"/>
    <w:pPr>
      <w:widowControl/>
      <w:autoSpaceDE/>
      <w:jc w:val="center"/>
    </w:pPr>
    <w:rPr>
      <w:rFonts w:ascii="Times New Roman" w:hAnsi="Times New Roman" w:cs="Times New Roman"/>
      <w:b/>
      <w:sz w:val="24"/>
      <w:szCs w:val="20"/>
    </w:rPr>
  </w:style>
  <w:style w:type="paragraph" w:customStyle="1" w:styleId="19">
    <w:name w:val="Текст примечания1"/>
    <w:basedOn w:val="a"/>
    <w:rPr>
      <w:rFonts w:cs="Times New Roman"/>
      <w:sz w:val="20"/>
      <w:szCs w:val="20"/>
      <w:lang w:val="x-none"/>
    </w:rPr>
  </w:style>
  <w:style w:type="paragraph" w:styleId="aff0">
    <w:name w:val="annotation subject"/>
    <w:basedOn w:val="19"/>
    <w:next w:val="19"/>
    <w:rPr>
      <w:b/>
      <w:bCs/>
    </w:rPr>
  </w:style>
  <w:style w:type="paragraph" w:styleId="aff1">
    <w:name w:val="Balloon Text"/>
    <w:basedOn w:val="a"/>
    <w:rPr>
      <w:rFonts w:ascii="Tahoma" w:hAnsi="Tahoma" w:cs="Tahoma"/>
      <w:sz w:val="16"/>
      <w:szCs w:val="16"/>
    </w:rPr>
  </w:style>
  <w:style w:type="paragraph" w:styleId="1a">
    <w:name w:val="toc 1"/>
    <w:basedOn w:val="a"/>
    <w:pPr>
      <w:widowControl/>
      <w:suppressLineNumbers/>
      <w:tabs>
        <w:tab w:val="left" w:pos="0"/>
        <w:tab w:val="right" w:leader="dot" w:pos="9637"/>
      </w:tabs>
      <w:jc w:val="both"/>
    </w:pPr>
    <w:rPr>
      <w:rFonts w:ascii="Times New Roman" w:eastAsia="Courier New" w:hAnsi="Times New Roman" w:cs="Times New Roman"/>
      <w:sz w:val="24"/>
      <w:szCs w:val="20"/>
    </w:rPr>
  </w:style>
  <w:style w:type="paragraph" w:customStyle="1" w:styleId="1b">
    <w:name w:val="Знак Знак Знак1"/>
    <w:basedOn w:val="a"/>
    <w:pPr>
      <w:widowControl/>
      <w:tabs>
        <w:tab w:val="left" w:pos="360"/>
      </w:tabs>
      <w:autoSpaceDE/>
      <w:spacing w:after="160" w:line="240" w:lineRule="exact"/>
    </w:pPr>
    <w:rPr>
      <w:rFonts w:ascii="Verdana" w:hAnsi="Verdana" w:cs="Verdana"/>
      <w:sz w:val="20"/>
      <w:szCs w:val="20"/>
      <w:lang w:val="en-US"/>
    </w:rPr>
  </w:style>
  <w:style w:type="paragraph" w:customStyle="1" w:styleId="BodyText1">
    <w:name w:val="Body Text1"/>
    <w:basedOn w:val="a"/>
    <w:pPr>
      <w:widowControl/>
      <w:autoSpaceDE/>
      <w:jc w:val="both"/>
    </w:pPr>
    <w:rPr>
      <w:rFonts w:ascii="Times New Roman" w:hAnsi="Times New Roman" w:cs="Times New Roman"/>
      <w:sz w:val="24"/>
      <w:szCs w:val="20"/>
    </w:rPr>
  </w:style>
  <w:style w:type="paragraph" w:customStyle="1" w:styleId="ConsPlusCell">
    <w:name w:val="ConsPlusCell"/>
    <w:pPr>
      <w:widowControl w:val="0"/>
      <w:suppressAutoHyphens/>
      <w:snapToGrid w:val="0"/>
    </w:pPr>
    <w:rPr>
      <w:rFonts w:ascii="Arial" w:hAnsi="Arial" w:cs="Arial"/>
      <w:lang w:eastAsia="zh-CN"/>
    </w:rPr>
  </w:style>
  <w:style w:type="paragraph" w:customStyle="1" w:styleId="FR2">
    <w:name w:val="FR2"/>
    <w:pPr>
      <w:widowControl w:val="0"/>
      <w:suppressAutoHyphens/>
      <w:overflowPunct w:val="0"/>
      <w:autoSpaceDE w:val="0"/>
      <w:spacing w:before="340"/>
      <w:jc w:val="center"/>
    </w:pPr>
    <w:rPr>
      <w:rFonts w:ascii="Arial" w:hAnsi="Arial" w:cs="Arial"/>
      <w:i/>
      <w:sz w:val="28"/>
      <w:lang w:eastAsia="zh-CN"/>
    </w:rPr>
  </w:style>
  <w:style w:type="paragraph" w:customStyle="1" w:styleId="BodyTextIndent21">
    <w:name w:val="Body Text Indent 21"/>
    <w:basedOn w:val="a"/>
    <w:pPr>
      <w:widowControl/>
      <w:overflowPunct w:val="0"/>
      <w:ind w:firstLine="851"/>
      <w:jc w:val="both"/>
    </w:pPr>
    <w:rPr>
      <w:rFonts w:ascii="Times New Roman" w:hAnsi="Times New Roman" w:cs="Times New Roman"/>
      <w:sz w:val="24"/>
      <w:szCs w:val="20"/>
    </w:rPr>
  </w:style>
  <w:style w:type="paragraph" w:customStyle="1" w:styleId="Normal2">
    <w:name w:val="Normal Знак Знак Знак"/>
    <w:pPr>
      <w:widowControl w:val="0"/>
      <w:suppressAutoHyphens/>
      <w:snapToGrid w:val="0"/>
    </w:pPr>
    <w:rPr>
      <w:sz w:val="24"/>
      <w:lang w:eastAsia="zh-CN"/>
    </w:rPr>
  </w:style>
  <w:style w:type="paragraph" w:customStyle="1" w:styleId="BodyTextIndent31">
    <w:name w:val="Body Text Indent 31"/>
    <w:basedOn w:val="a"/>
    <w:pPr>
      <w:overflowPunct w:val="0"/>
      <w:spacing w:line="360" w:lineRule="auto"/>
      <w:ind w:firstLine="360"/>
      <w:jc w:val="both"/>
    </w:pPr>
    <w:rPr>
      <w:rFonts w:ascii="Times New Roman" w:hAnsi="Times New Roman" w:cs="Times New Roman"/>
      <w:b/>
      <w:sz w:val="24"/>
      <w:szCs w:val="20"/>
    </w:rPr>
  </w:style>
  <w:style w:type="paragraph" w:customStyle="1" w:styleId="Normal3">
    <w:name w:val="Normal Знак"/>
    <w:pPr>
      <w:widowControl w:val="0"/>
      <w:suppressAutoHyphens/>
      <w:snapToGrid w:val="0"/>
    </w:pPr>
    <w:rPr>
      <w:sz w:val="24"/>
      <w:lang w:eastAsia="zh-CN"/>
    </w:rPr>
  </w:style>
  <w:style w:type="paragraph" w:customStyle="1" w:styleId="80">
    <w:name w:val="Перечисление8"/>
    <w:basedOn w:val="a"/>
    <w:pPr>
      <w:widowControl/>
      <w:numPr>
        <w:numId w:val="4"/>
      </w:numPr>
      <w:autoSpaceDE/>
    </w:pPr>
    <w:rPr>
      <w:rFonts w:ascii="Symbol" w:eastAsia="Symbol" w:hAnsi="Symbol" w:cs="Times New Roman"/>
      <w:sz w:val="20"/>
      <w:szCs w:val="20"/>
    </w:rPr>
  </w:style>
  <w:style w:type="paragraph" w:customStyle="1" w:styleId="141">
    <w:name w:val="ПеречислениеТочка_ш14"/>
    <w:basedOn w:val="a"/>
    <w:pPr>
      <w:widowControl/>
      <w:numPr>
        <w:numId w:val="2"/>
      </w:numPr>
      <w:autoSpaceDE/>
    </w:pPr>
    <w:rPr>
      <w:rFonts w:cs="Times New Roman"/>
      <w:sz w:val="20"/>
      <w:szCs w:val="20"/>
    </w:rPr>
  </w:style>
  <w:style w:type="paragraph" w:customStyle="1" w:styleId="1c">
    <w:name w:val="Обычный (веб)1"/>
    <w:basedOn w:val="a"/>
    <w:pPr>
      <w:widowControl/>
      <w:overflowPunct w:val="0"/>
      <w:jc w:val="both"/>
    </w:pPr>
    <w:rPr>
      <w:rFonts w:ascii="Times New Roman" w:hAnsi="Times New Roman" w:cs="Times New Roman"/>
      <w:sz w:val="24"/>
      <w:szCs w:val="20"/>
    </w:rPr>
  </w:style>
  <w:style w:type="paragraph" w:customStyle="1" w:styleId="ConsTitle">
    <w:name w:val="ConsTitle"/>
    <w:pPr>
      <w:widowControl w:val="0"/>
      <w:suppressAutoHyphens/>
      <w:autoSpaceDE w:val="0"/>
    </w:pPr>
    <w:rPr>
      <w:rFonts w:ascii="Arial" w:hAnsi="Arial" w:cs="Arial"/>
      <w:b/>
      <w:bCs/>
      <w:sz w:val="16"/>
      <w:szCs w:val="16"/>
      <w:lang w:eastAsia="zh-CN"/>
    </w:rPr>
  </w:style>
  <w:style w:type="paragraph" w:customStyle="1" w:styleId="consnormal1">
    <w:name w:val="consnormal"/>
    <w:basedOn w:val="a"/>
    <w:pPr>
      <w:widowControl/>
      <w:overflowPunct w:val="0"/>
      <w:ind w:firstLine="720"/>
    </w:pPr>
    <w:rPr>
      <w:rFonts w:ascii="Consultant" w:hAnsi="Consultant" w:cs="Times New Roman"/>
      <w:sz w:val="20"/>
      <w:szCs w:val="20"/>
    </w:rPr>
  </w:style>
  <w:style w:type="paragraph" w:customStyle="1" w:styleId="aff2">
    <w:name w:val="Должность"/>
    <w:basedOn w:val="a"/>
    <w:next w:val="a"/>
    <w:pPr>
      <w:widowControl/>
      <w:autoSpaceDE/>
    </w:pPr>
    <w:rPr>
      <w:rFonts w:ascii="Times New Roman" w:hAnsi="Times New Roman" w:cs="Times New Roman"/>
      <w:i/>
      <w:color w:val="000000"/>
      <w:sz w:val="24"/>
      <w:szCs w:val="20"/>
    </w:rPr>
  </w:style>
  <w:style w:type="paragraph" w:customStyle="1" w:styleId="1d">
    <w:name w:val=" Знак Знак Знак1"/>
    <w:basedOn w:val="a"/>
    <w:pPr>
      <w:widowControl/>
      <w:tabs>
        <w:tab w:val="left" w:pos="360"/>
      </w:tabs>
      <w:autoSpaceDE/>
      <w:spacing w:after="160" w:line="240" w:lineRule="exact"/>
    </w:pPr>
    <w:rPr>
      <w:rFonts w:ascii="Verdana" w:hAnsi="Verdana" w:cs="Verdana"/>
      <w:sz w:val="20"/>
      <w:szCs w:val="20"/>
      <w:lang w:val="en-US"/>
    </w:rPr>
  </w:style>
  <w:style w:type="paragraph" w:customStyle="1" w:styleId="xl22">
    <w:name w:val="xl22"/>
    <w:basedOn w:val="a"/>
    <w:pPr>
      <w:widowControl/>
      <w:pBdr>
        <w:top w:val="single" w:sz="8" w:space="0" w:color="000000"/>
        <w:left w:val="single" w:sz="8" w:space="0" w:color="000000"/>
        <w:bottom w:val="single" w:sz="8" w:space="0" w:color="000000"/>
        <w:right w:val="single" w:sz="8" w:space="0" w:color="000000"/>
      </w:pBdr>
      <w:autoSpaceDE/>
      <w:spacing w:before="280" w:after="280"/>
      <w:jc w:val="center"/>
      <w:textAlignment w:val="center"/>
    </w:pPr>
    <w:rPr>
      <w:b/>
      <w:bCs/>
      <w:sz w:val="24"/>
      <w:szCs w:val="24"/>
    </w:rPr>
  </w:style>
  <w:style w:type="paragraph" w:customStyle="1" w:styleId="xl23">
    <w:name w:val="xl23"/>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4"/>
      <w:szCs w:val="24"/>
    </w:rPr>
  </w:style>
  <w:style w:type="paragraph" w:customStyle="1" w:styleId="xl24">
    <w:name w:val="xl24"/>
    <w:basedOn w:val="a"/>
    <w:pPr>
      <w:widowControl/>
      <w:pBdr>
        <w:top w:val="single" w:sz="4" w:space="0" w:color="000000"/>
        <w:left w:val="single" w:sz="4" w:space="0" w:color="000000"/>
        <w:bottom w:val="single" w:sz="4" w:space="0" w:color="000000"/>
        <w:right w:val="single" w:sz="4" w:space="0" w:color="000000"/>
      </w:pBdr>
      <w:autoSpaceDE/>
      <w:spacing w:before="280" w:after="280"/>
    </w:pPr>
    <w:rPr>
      <w:sz w:val="24"/>
      <w:szCs w:val="24"/>
    </w:rPr>
  </w:style>
  <w:style w:type="paragraph" w:customStyle="1" w:styleId="xl25">
    <w:name w:val="xl25"/>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center"/>
    </w:pPr>
    <w:rPr>
      <w:sz w:val="24"/>
      <w:szCs w:val="24"/>
    </w:rPr>
  </w:style>
  <w:style w:type="paragraph" w:customStyle="1" w:styleId="xl26">
    <w:name w:val="xl26"/>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4"/>
      <w:szCs w:val="24"/>
    </w:rPr>
  </w:style>
  <w:style w:type="paragraph" w:customStyle="1" w:styleId="xl27">
    <w:name w:val="xl27"/>
    <w:basedOn w:val="a"/>
    <w:pPr>
      <w:widowControl/>
      <w:pBdr>
        <w:top w:val="single" w:sz="4" w:space="0" w:color="000000"/>
        <w:left w:val="single" w:sz="4" w:space="0" w:color="000000"/>
        <w:bottom w:val="single" w:sz="4" w:space="0" w:color="000000"/>
        <w:right w:val="single" w:sz="4" w:space="0" w:color="000000"/>
      </w:pBdr>
      <w:autoSpaceDE/>
      <w:spacing w:before="280" w:after="280"/>
    </w:pPr>
    <w:rPr>
      <w:sz w:val="24"/>
      <w:szCs w:val="24"/>
    </w:rPr>
  </w:style>
  <w:style w:type="paragraph" w:customStyle="1" w:styleId="xl28">
    <w:name w:val="xl28"/>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center"/>
    </w:pPr>
    <w:rPr>
      <w:sz w:val="24"/>
      <w:szCs w:val="24"/>
    </w:rPr>
  </w:style>
  <w:style w:type="paragraph" w:customStyle="1" w:styleId="xl29">
    <w:name w:val="xl29"/>
    <w:basedOn w:val="a"/>
    <w:pPr>
      <w:widowControl/>
      <w:pBdr>
        <w:top w:val="none" w:sz="0" w:space="0" w:color="000000"/>
        <w:left w:val="single" w:sz="4" w:space="0" w:color="000000"/>
        <w:bottom w:val="none" w:sz="0" w:space="0" w:color="000000"/>
        <w:right w:val="single" w:sz="4" w:space="0" w:color="000000"/>
      </w:pBdr>
      <w:autoSpaceDE/>
      <w:spacing w:before="280" w:after="280"/>
      <w:jc w:val="right"/>
      <w:textAlignment w:val="center"/>
    </w:pPr>
    <w:rPr>
      <w:sz w:val="24"/>
      <w:szCs w:val="24"/>
    </w:rPr>
  </w:style>
  <w:style w:type="paragraph" w:customStyle="1" w:styleId="34">
    <w:name w:val=" Знак Знак3 Знак Знак"/>
    <w:basedOn w:val="a"/>
    <w:pPr>
      <w:widowControl/>
      <w:autoSpaceDE/>
      <w:spacing w:after="160" w:line="240" w:lineRule="exact"/>
    </w:pPr>
    <w:rPr>
      <w:rFonts w:ascii="Verdana" w:hAnsi="Verdana" w:cs="Times New Roman"/>
      <w:sz w:val="20"/>
      <w:szCs w:val="20"/>
      <w:lang w:val="en-US"/>
    </w:rPr>
  </w:style>
  <w:style w:type="paragraph" w:customStyle="1" w:styleId="Style4">
    <w:name w:val="Style4"/>
    <w:basedOn w:val="a"/>
    <w:pPr>
      <w:spacing w:line="271" w:lineRule="exact"/>
      <w:ind w:firstLine="535"/>
      <w:jc w:val="both"/>
    </w:pPr>
    <w:rPr>
      <w:rFonts w:ascii="Times New Roman" w:hAnsi="Times New Roman" w:cs="Times New Roman"/>
      <w:sz w:val="24"/>
      <w:szCs w:val="24"/>
    </w:rPr>
  </w:style>
  <w:style w:type="paragraph" w:customStyle="1" w:styleId="Iniiaiieoaeno21">
    <w:name w:val="Iniiaiie oaeno 21"/>
    <w:basedOn w:val="a"/>
    <w:pPr>
      <w:overflowPunct w:val="0"/>
      <w:jc w:val="both"/>
    </w:pPr>
    <w:rPr>
      <w:rFonts w:ascii="Times New Roman" w:hAnsi="Times New Roman" w:cs="Times New Roman"/>
      <w:sz w:val="24"/>
      <w:szCs w:val="24"/>
    </w:rPr>
  </w:style>
  <w:style w:type="paragraph" w:customStyle="1" w:styleId="WW-0">
    <w:name w:val="WW-Базовый"/>
    <w:pPr>
      <w:suppressAutoHyphens/>
      <w:ind w:firstLine="567"/>
      <w:jc w:val="both"/>
    </w:pPr>
    <w:rPr>
      <w:sz w:val="24"/>
      <w:lang w:eastAsia="zh-CN"/>
    </w:rPr>
  </w:style>
  <w:style w:type="paragraph" w:customStyle="1" w:styleId="1e">
    <w:name w:val="Знак1"/>
    <w:basedOn w:val="a"/>
    <w:pPr>
      <w:widowControl/>
      <w:autoSpaceDE/>
      <w:spacing w:after="160" w:line="240" w:lineRule="exact"/>
    </w:pPr>
    <w:rPr>
      <w:rFonts w:ascii="Verdana" w:hAnsi="Verdana" w:cs="Times New Roman"/>
      <w:sz w:val="20"/>
      <w:szCs w:val="20"/>
      <w:lang w:val="en-US"/>
    </w:rPr>
  </w:style>
  <w:style w:type="paragraph" w:customStyle="1" w:styleId="Style7">
    <w:name w:val="Style7"/>
    <w:basedOn w:val="a"/>
    <w:rPr>
      <w:rFonts w:ascii="Times New Roman" w:hAnsi="Times New Roman" w:cs="Times New Roman"/>
      <w:sz w:val="24"/>
      <w:szCs w:val="24"/>
    </w:rPr>
  </w:style>
  <w:style w:type="paragraph" w:customStyle="1" w:styleId="Style1">
    <w:name w:val="Style1"/>
    <w:basedOn w:val="a"/>
    <w:pPr>
      <w:spacing w:line="324" w:lineRule="exact"/>
      <w:jc w:val="center"/>
    </w:pPr>
    <w:rPr>
      <w:rFonts w:ascii="Times New Roman" w:hAnsi="Times New Roman" w:cs="Times New Roman"/>
      <w:sz w:val="24"/>
      <w:szCs w:val="24"/>
    </w:rPr>
  </w:style>
  <w:style w:type="paragraph" w:customStyle="1" w:styleId="Style10">
    <w:name w:val="Style10"/>
    <w:basedOn w:val="a"/>
    <w:pPr>
      <w:spacing w:line="281" w:lineRule="exact"/>
      <w:jc w:val="both"/>
    </w:pPr>
    <w:rPr>
      <w:rFonts w:ascii="Times New Roman" w:hAnsi="Times New Roman" w:cs="Times New Roman"/>
      <w:sz w:val="24"/>
      <w:szCs w:val="24"/>
    </w:rPr>
  </w:style>
  <w:style w:type="paragraph" w:customStyle="1" w:styleId="-">
    <w:name w:val="Контракт-пункт"/>
    <w:basedOn w:val="a"/>
    <w:pPr>
      <w:widowControl/>
      <w:numPr>
        <w:numId w:val="3"/>
      </w:numPr>
      <w:autoSpaceDE/>
      <w:jc w:val="both"/>
    </w:pPr>
    <w:rPr>
      <w:rFonts w:ascii="Times New Roman" w:hAnsi="Times New Roman" w:cs="Times New Roman"/>
      <w:sz w:val="24"/>
      <w:szCs w:val="24"/>
    </w:rPr>
  </w:style>
  <w:style w:type="paragraph" w:customStyle="1" w:styleId="-0">
    <w:name w:val="Контракт-раздел"/>
    <w:basedOn w:val="a"/>
    <w:next w:val="-"/>
    <w:pPr>
      <w:keepNext/>
      <w:widowControl/>
      <w:numPr>
        <w:numId w:val="3"/>
      </w:numPr>
      <w:tabs>
        <w:tab w:val="left" w:pos="540"/>
      </w:tabs>
      <w:autoSpaceDE/>
      <w:spacing w:before="360" w:after="120"/>
      <w:jc w:val="center"/>
    </w:pPr>
    <w:rPr>
      <w:rFonts w:ascii="Times New Roman" w:hAnsi="Times New Roman" w:cs="Times New Roman"/>
      <w:b/>
      <w:bCs/>
      <w:caps/>
      <w:sz w:val="24"/>
      <w:szCs w:val="24"/>
    </w:rPr>
  </w:style>
  <w:style w:type="paragraph" w:customStyle="1" w:styleId="-1">
    <w:name w:val="Контракт-подпункт"/>
    <w:basedOn w:val="a"/>
    <w:pPr>
      <w:widowControl/>
      <w:numPr>
        <w:numId w:val="3"/>
      </w:numPr>
      <w:autoSpaceDE/>
      <w:jc w:val="both"/>
    </w:pPr>
    <w:rPr>
      <w:rFonts w:ascii="Times New Roman" w:hAnsi="Times New Roman" w:cs="Times New Roman"/>
      <w:sz w:val="24"/>
      <w:szCs w:val="24"/>
    </w:rPr>
  </w:style>
  <w:style w:type="paragraph" w:customStyle="1" w:styleId="-2">
    <w:name w:val="Контракт-подподпункт"/>
    <w:basedOn w:val="a"/>
    <w:pPr>
      <w:widowControl/>
      <w:numPr>
        <w:numId w:val="3"/>
      </w:numPr>
      <w:autoSpaceDE/>
      <w:jc w:val="both"/>
    </w:pPr>
    <w:rPr>
      <w:rFonts w:ascii="Times New Roman" w:hAnsi="Times New Roman" w:cs="Times New Roman"/>
      <w:sz w:val="24"/>
      <w:szCs w:val="24"/>
    </w:rPr>
  </w:style>
  <w:style w:type="paragraph" w:styleId="aff3">
    <w:name w:val="List Paragraph"/>
    <w:basedOn w:val="a"/>
    <w:qFormat/>
    <w:pPr>
      <w:ind w:left="720"/>
      <w:contextualSpacing/>
    </w:pPr>
  </w:style>
  <w:style w:type="paragraph" w:customStyle="1" w:styleId="Style8">
    <w:name w:val="Style8"/>
    <w:basedOn w:val="a"/>
    <w:pPr>
      <w:spacing w:line="278" w:lineRule="exact"/>
      <w:jc w:val="both"/>
    </w:pPr>
    <w:rPr>
      <w:rFonts w:ascii="Times New Roman" w:hAnsi="Times New Roman" w:cs="Times New Roman"/>
      <w:sz w:val="24"/>
      <w:szCs w:val="24"/>
    </w:rPr>
  </w:style>
  <w:style w:type="paragraph" w:customStyle="1" w:styleId="35">
    <w:name w:val="Абзац списка3"/>
    <w:basedOn w:val="a"/>
    <w:pPr>
      <w:widowControl/>
      <w:autoSpaceDE/>
      <w:ind w:left="720"/>
    </w:pPr>
    <w:rPr>
      <w:rFonts w:ascii="Times New Roman" w:eastAsia="Batang" w:hAnsi="Times New Roman" w:cs="Times New Roman"/>
      <w:sz w:val="24"/>
      <w:szCs w:val="24"/>
      <w:lang w:eastAsia="ko-KR"/>
    </w:rPr>
  </w:style>
  <w:style w:type="paragraph" w:customStyle="1" w:styleId="xl30">
    <w:name w:val="xl30"/>
    <w:basedOn w:val="a"/>
    <w:pPr>
      <w:widowControl/>
      <w:pBdr>
        <w:top w:val="none" w:sz="0" w:space="0" w:color="000000"/>
        <w:left w:val="single" w:sz="4" w:space="0" w:color="000000"/>
        <w:bottom w:val="none" w:sz="0" w:space="0" w:color="000000"/>
        <w:right w:val="none" w:sz="0" w:space="0" w:color="000000"/>
      </w:pBdr>
      <w:autoSpaceDE/>
      <w:spacing w:before="280" w:after="280"/>
    </w:pPr>
    <w:rPr>
      <w:rFonts w:ascii="Times New Roman" w:hAnsi="Times New Roman" w:cs="Times New Roman"/>
      <w:sz w:val="22"/>
      <w:szCs w:val="20"/>
    </w:rPr>
  </w:style>
  <w:style w:type="paragraph" w:customStyle="1" w:styleId="aff4">
    <w:name w:val="Таблица текст"/>
    <w:basedOn w:val="a"/>
    <w:pPr>
      <w:widowControl/>
      <w:autoSpaceDE/>
      <w:spacing w:before="40" w:after="40"/>
      <w:ind w:left="57" w:right="57"/>
    </w:pPr>
    <w:rPr>
      <w:rFonts w:ascii="Times New Roman" w:hAnsi="Times New Roman" w:cs="Times New Roman"/>
      <w:sz w:val="22"/>
      <w:szCs w:val="22"/>
    </w:rPr>
  </w:style>
  <w:style w:type="paragraph" w:customStyle="1" w:styleId="H4">
    <w:name w:val="H4"/>
    <w:basedOn w:val="a"/>
    <w:next w:val="a"/>
    <w:pPr>
      <w:keepNext/>
      <w:widowControl/>
      <w:autoSpaceDE/>
      <w:snapToGrid w:val="0"/>
      <w:spacing w:before="100" w:after="100"/>
    </w:pPr>
    <w:rPr>
      <w:rFonts w:ascii="Times New Roman" w:hAnsi="Times New Roman" w:cs="Times New Roman"/>
      <w:b/>
      <w:sz w:val="24"/>
      <w:szCs w:val="20"/>
    </w:rPr>
  </w:style>
  <w:style w:type="paragraph" w:customStyle="1" w:styleId="aff5">
    <w:name w:val="Адресат док"/>
    <w:basedOn w:val="af6"/>
    <w:pPr>
      <w:widowControl/>
      <w:tabs>
        <w:tab w:val="clear" w:pos="4677"/>
        <w:tab w:val="clear" w:pos="9355"/>
        <w:tab w:val="right" w:pos="10260"/>
      </w:tabs>
      <w:autoSpaceDE/>
      <w:ind w:left="72"/>
    </w:pPr>
    <w:rPr>
      <w:rFonts w:ascii="Times New Roman" w:hAnsi="Times New Roman" w:cs="Times New Roman"/>
      <w:sz w:val="28"/>
      <w:szCs w:val="20"/>
    </w:rPr>
  </w:style>
  <w:style w:type="paragraph" w:customStyle="1" w:styleId="aff6">
    <w:name w:val="Содержимое таблицы"/>
    <w:basedOn w:val="a"/>
    <w:pPr>
      <w:suppressLineNumbers/>
      <w:autoSpaceDE/>
    </w:pPr>
    <w:rPr>
      <w:rFonts w:ascii="Times New Roman" w:eastAsia="Lucida Sans Unicode" w:hAnsi="Times New Roman" w:cs="Tahoma"/>
      <w:kern w:val="2"/>
      <w:sz w:val="24"/>
      <w:szCs w:val="24"/>
      <w:lang w:bidi="hi-IN"/>
    </w:rPr>
  </w:style>
  <w:style w:type="paragraph" w:customStyle="1" w:styleId="aff7">
    <w:name w:val="Заголовок таблицы"/>
    <w:basedOn w:val="aff6"/>
    <w:pPr>
      <w:jc w:val="center"/>
    </w:pPr>
    <w:rPr>
      <w:b/>
      <w:bCs/>
    </w:rPr>
  </w:style>
  <w:style w:type="paragraph" w:customStyle="1" w:styleId="TableContentsuser">
    <w:name w:val="Table Contents (user)"/>
    <w:basedOn w:val="a"/>
    <w:pPr>
      <w:suppressLineNumbers/>
      <w:autoSpaceDE/>
    </w:pPr>
    <w:rPr>
      <w:rFonts w:ascii="Times New Roman" w:eastAsia="Andale Sans UI" w:hAnsi="Times New Roman" w:cs="Tahoma"/>
      <w:kern w:val="2"/>
      <w:sz w:val="24"/>
      <w:szCs w:val="24"/>
      <w:lang w:val="de-DE" w:eastAsia="ja-JP" w:bidi="fa-IR"/>
    </w:rPr>
  </w:style>
  <w:style w:type="paragraph" w:customStyle="1" w:styleId="1f">
    <w:name w:val=" Знак1"/>
    <w:basedOn w:val="a"/>
    <w:pPr>
      <w:widowControl/>
      <w:autoSpaceDE/>
      <w:spacing w:after="160" w:line="240" w:lineRule="exact"/>
    </w:pPr>
    <w:rPr>
      <w:rFonts w:ascii="Verdana" w:hAnsi="Verdana" w:cs="Times New Roman"/>
      <w:sz w:val="20"/>
      <w:szCs w:val="20"/>
      <w:lang w:val="en-US"/>
    </w:rPr>
  </w:style>
  <w:style w:type="paragraph" w:customStyle="1" w:styleId="36">
    <w:name w:val=" Знак Знак3"/>
    <w:basedOn w:val="a"/>
    <w:pPr>
      <w:widowControl/>
      <w:autoSpaceDE/>
      <w:spacing w:after="160" w:line="240" w:lineRule="exact"/>
    </w:pPr>
    <w:rPr>
      <w:rFonts w:ascii="Verdana" w:hAnsi="Verdana" w:cs="Times New Roman"/>
      <w:sz w:val="20"/>
      <w:szCs w:val="20"/>
      <w:lang w:val="en-US"/>
    </w:rPr>
  </w:style>
  <w:style w:type="paragraph" w:customStyle="1" w:styleId="1f0">
    <w:name w:val="Обычный1"/>
    <w:pPr>
      <w:widowControl w:val="0"/>
      <w:suppressAutoHyphens/>
      <w:spacing w:line="300" w:lineRule="auto"/>
      <w:ind w:firstLine="720"/>
      <w:jc w:val="both"/>
    </w:pPr>
    <w:rPr>
      <w:sz w:val="24"/>
      <w:lang w:eastAsia="zh-CN"/>
    </w:rPr>
  </w:style>
  <w:style w:type="paragraph" w:customStyle="1" w:styleId="aff8">
    <w:name w:val="Обычный + по ширине"/>
    <w:basedOn w:val="a"/>
    <w:pPr>
      <w:widowControl/>
      <w:autoSpaceDE/>
      <w:jc w:val="both"/>
    </w:pPr>
    <w:rPr>
      <w:rFonts w:ascii="Times New Roman" w:hAnsi="Times New Roman" w:cs="Times New Roman"/>
      <w:sz w:val="24"/>
      <w:szCs w:val="24"/>
    </w:rPr>
  </w:style>
  <w:style w:type="paragraph" w:customStyle="1" w:styleId="WW-1">
    <w:name w:val="WW-Заголовок"/>
    <w:basedOn w:val="a"/>
    <w:next w:val="a0"/>
    <w:pPr>
      <w:keepNext/>
      <w:spacing w:before="240" w:after="120"/>
    </w:pPr>
    <w:rPr>
      <w:rFonts w:ascii="Liberation Sans" w:eastAsia="Tahoma" w:hAnsi="Liberation Sans" w:cs="Lohit Devanagari"/>
      <w:sz w:val="28"/>
      <w:szCs w:val="28"/>
    </w:rPr>
  </w:style>
  <w:style w:type="paragraph" w:customStyle="1" w:styleId="1f1">
    <w:name w:val="Название объекта1"/>
    <w:basedOn w:val="a"/>
    <w:pPr>
      <w:suppressLineNumbers/>
      <w:spacing w:before="120" w:after="120"/>
    </w:pPr>
    <w:rPr>
      <w:rFonts w:ascii="Times New Roman" w:hAnsi="Times New Roman" w:cs="Lohit Devanagari"/>
      <w:i/>
      <w:iCs/>
      <w:sz w:val="24"/>
      <w:szCs w:val="24"/>
    </w:rPr>
  </w:style>
  <w:style w:type="paragraph" w:customStyle="1" w:styleId="1f2">
    <w:name w:val="Указатель1"/>
    <w:basedOn w:val="a"/>
    <w:pPr>
      <w:suppressLineNumbers/>
    </w:pPr>
    <w:rPr>
      <w:rFonts w:ascii="Times New Roman" w:hAnsi="Times New Roman" w:cs="Lohit Devanagari"/>
      <w:sz w:val="20"/>
      <w:szCs w:val="20"/>
    </w:rPr>
  </w:style>
  <w:style w:type="paragraph" w:customStyle="1" w:styleId="aff9">
    <w:name w:val="Знак Знак Знак Знак"/>
    <w:basedOn w:val="a"/>
    <w:pPr>
      <w:widowControl/>
      <w:autoSpaceDE/>
      <w:spacing w:after="160" w:line="240" w:lineRule="exact"/>
    </w:pPr>
    <w:rPr>
      <w:rFonts w:ascii="Verdana" w:hAnsi="Verdana" w:cs="Times New Roman"/>
      <w:sz w:val="24"/>
      <w:szCs w:val="24"/>
      <w:lang w:val="en-US"/>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Times New Roman"/>
      <w:sz w:val="20"/>
      <w:szCs w:val="20"/>
      <w:lang w:val="x-none"/>
    </w:rPr>
  </w:style>
  <w:style w:type="paragraph" w:customStyle="1" w:styleId="xl65">
    <w:name w:val="xl65"/>
    <w:basedOn w:val="a"/>
    <w:pPr>
      <w:widowControl/>
      <w:pBdr>
        <w:top w:val="single" w:sz="8" w:space="0" w:color="000000"/>
        <w:left w:val="single" w:sz="8" w:space="0" w:color="000000"/>
        <w:bottom w:val="single" w:sz="8" w:space="0" w:color="000000"/>
        <w:right w:val="none" w:sz="0" w:space="0" w:color="000000"/>
      </w:pBdr>
      <w:autoSpaceDE/>
      <w:spacing w:before="280" w:after="280"/>
      <w:jc w:val="center"/>
      <w:textAlignment w:val="center"/>
    </w:pPr>
    <w:rPr>
      <w:rFonts w:ascii="Calibri" w:hAnsi="Calibri" w:cs="Calibri"/>
      <w:b/>
      <w:bCs/>
      <w:sz w:val="24"/>
      <w:szCs w:val="24"/>
    </w:rPr>
  </w:style>
  <w:style w:type="paragraph" w:customStyle="1" w:styleId="xl66">
    <w:name w:val="xl66"/>
    <w:basedOn w:val="a"/>
    <w:pPr>
      <w:widowControl/>
      <w:pBdr>
        <w:top w:val="single" w:sz="8" w:space="0" w:color="000000"/>
        <w:left w:val="none" w:sz="0" w:space="0" w:color="000000"/>
        <w:bottom w:val="single" w:sz="8" w:space="0" w:color="000000"/>
        <w:right w:val="none" w:sz="0" w:space="0" w:color="000000"/>
      </w:pBdr>
      <w:autoSpaceDE/>
      <w:spacing w:before="280" w:after="280"/>
      <w:jc w:val="center"/>
      <w:textAlignment w:val="center"/>
    </w:pPr>
    <w:rPr>
      <w:rFonts w:ascii="Calibri" w:hAnsi="Calibri" w:cs="Calibri"/>
      <w:b/>
      <w:bCs/>
      <w:sz w:val="24"/>
      <w:szCs w:val="24"/>
    </w:rPr>
  </w:style>
  <w:style w:type="paragraph" w:customStyle="1" w:styleId="xl67">
    <w:name w:val="xl67"/>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Calibri" w:hAnsi="Calibri" w:cs="Calibri"/>
      <w:sz w:val="24"/>
      <w:szCs w:val="24"/>
    </w:rPr>
  </w:style>
  <w:style w:type="paragraph" w:customStyle="1" w:styleId="xl68">
    <w:name w:val="xl68"/>
    <w:basedOn w:val="a"/>
    <w:pPr>
      <w:widowControl/>
      <w:pBdr>
        <w:top w:val="none" w:sz="0" w:space="0" w:color="000000"/>
        <w:left w:val="single" w:sz="4" w:space="0" w:color="000000"/>
        <w:bottom w:val="single" w:sz="4" w:space="0" w:color="000000"/>
        <w:right w:val="single" w:sz="4" w:space="0" w:color="000000"/>
      </w:pBdr>
      <w:autoSpaceDE/>
      <w:spacing w:before="280" w:after="280"/>
      <w:jc w:val="center"/>
      <w:textAlignment w:val="center"/>
    </w:pPr>
    <w:rPr>
      <w:rFonts w:ascii="Calibri" w:hAnsi="Calibri" w:cs="Calibri"/>
      <w:sz w:val="24"/>
      <w:szCs w:val="24"/>
    </w:rPr>
  </w:style>
  <w:style w:type="paragraph" w:customStyle="1" w:styleId="xl69">
    <w:name w:val="xl69"/>
    <w:basedOn w:val="a"/>
    <w:pPr>
      <w:widowControl/>
      <w:pBdr>
        <w:top w:val="none" w:sz="0" w:space="0" w:color="000000"/>
        <w:left w:val="single" w:sz="4" w:space="0" w:color="000000"/>
        <w:bottom w:val="single" w:sz="4" w:space="0" w:color="000000"/>
        <w:right w:val="single" w:sz="4" w:space="0" w:color="000000"/>
      </w:pBdr>
      <w:autoSpaceDE/>
      <w:spacing w:before="280" w:after="280"/>
      <w:jc w:val="center"/>
      <w:textAlignment w:val="center"/>
    </w:pPr>
    <w:rPr>
      <w:rFonts w:ascii="Calibri" w:hAnsi="Calibri" w:cs="Calibri"/>
      <w:color w:val="000000"/>
      <w:sz w:val="24"/>
      <w:szCs w:val="24"/>
    </w:rPr>
  </w:style>
  <w:style w:type="paragraph" w:customStyle="1" w:styleId="xl70">
    <w:name w:val="xl70"/>
    <w:basedOn w:val="a"/>
    <w:pPr>
      <w:widowControl/>
      <w:pBdr>
        <w:top w:val="single" w:sz="8" w:space="0" w:color="000000"/>
        <w:left w:val="single" w:sz="8" w:space="0" w:color="000000"/>
        <w:bottom w:val="single" w:sz="8" w:space="0" w:color="000000"/>
        <w:right w:val="single" w:sz="8" w:space="0" w:color="000000"/>
      </w:pBdr>
      <w:autoSpaceDE/>
      <w:spacing w:before="280" w:after="280"/>
      <w:jc w:val="center"/>
      <w:textAlignment w:val="center"/>
    </w:pPr>
    <w:rPr>
      <w:rFonts w:ascii="Calibri" w:hAnsi="Calibri" w:cs="Calibri"/>
      <w:b/>
      <w:bCs/>
      <w:sz w:val="24"/>
      <w:szCs w:val="24"/>
    </w:rPr>
  </w:style>
  <w:style w:type="paragraph" w:customStyle="1" w:styleId="xl71">
    <w:name w:val="xl71"/>
    <w:basedOn w:val="a"/>
    <w:pPr>
      <w:widowControl/>
      <w:pBdr>
        <w:top w:val="single" w:sz="8" w:space="0" w:color="000000"/>
        <w:left w:val="single" w:sz="8" w:space="0" w:color="000000"/>
        <w:bottom w:val="single" w:sz="8" w:space="0" w:color="000000"/>
        <w:right w:val="single" w:sz="8" w:space="0" w:color="000000"/>
      </w:pBdr>
      <w:autoSpaceDE/>
      <w:spacing w:before="280" w:after="280"/>
      <w:jc w:val="center"/>
      <w:textAlignment w:val="center"/>
    </w:pPr>
    <w:rPr>
      <w:rFonts w:ascii="Calibri" w:hAnsi="Calibri" w:cs="Calibri"/>
      <w:b/>
      <w:bCs/>
      <w:sz w:val="24"/>
      <w:szCs w:val="24"/>
    </w:rPr>
  </w:style>
  <w:style w:type="paragraph" w:customStyle="1" w:styleId="xl72">
    <w:name w:val="xl72"/>
    <w:basedOn w:val="a"/>
    <w:pPr>
      <w:widowControl/>
      <w:pBdr>
        <w:top w:val="none" w:sz="0" w:space="0" w:color="000000"/>
        <w:left w:val="single" w:sz="4" w:space="0" w:color="000000"/>
        <w:bottom w:val="single" w:sz="4" w:space="0" w:color="000000"/>
        <w:right w:val="single" w:sz="4" w:space="0" w:color="000000"/>
      </w:pBdr>
      <w:autoSpaceDE/>
      <w:spacing w:before="280" w:after="280"/>
      <w:jc w:val="center"/>
      <w:textAlignment w:val="center"/>
    </w:pPr>
    <w:rPr>
      <w:rFonts w:ascii="Calibri" w:hAnsi="Calibri" w:cs="Calibri"/>
      <w:color w:val="000000"/>
      <w:sz w:val="24"/>
      <w:szCs w:val="24"/>
    </w:rPr>
  </w:style>
  <w:style w:type="paragraph" w:customStyle="1" w:styleId="xl73">
    <w:name w:val="xl73"/>
    <w:basedOn w:val="a"/>
    <w:pPr>
      <w:widowControl/>
      <w:pBdr>
        <w:top w:val="none" w:sz="0" w:space="0" w:color="000000"/>
        <w:left w:val="single" w:sz="4" w:space="0" w:color="000000"/>
        <w:bottom w:val="single" w:sz="4" w:space="0" w:color="000000"/>
        <w:right w:val="single" w:sz="4" w:space="0" w:color="000000"/>
      </w:pBdr>
      <w:autoSpaceDE/>
      <w:spacing w:before="280" w:after="280"/>
      <w:jc w:val="center"/>
      <w:textAlignment w:val="center"/>
    </w:pPr>
    <w:rPr>
      <w:rFonts w:ascii="Calibri" w:hAnsi="Calibri" w:cs="Calibri"/>
      <w:color w:val="000000"/>
      <w:sz w:val="24"/>
      <w:szCs w:val="24"/>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Calibri" w:hAnsi="Calibri" w:cs="Calibri"/>
      <w:b/>
      <w:bCs/>
      <w:sz w:val="24"/>
      <w:szCs w:val="24"/>
    </w:rPr>
  </w:style>
  <w:style w:type="paragraph" w:customStyle="1" w:styleId="xl75">
    <w:name w:val="xl75"/>
    <w:basedOn w:val="a"/>
    <w:pPr>
      <w:widowControl/>
      <w:pBdr>
        <w:top w:val="single" w:sz="4" w:space="0" w:color="000000"/>
        <w:left w:val="single" w:sz="4" w:space="0" w:color="000000"/>
        <w:bottom w:val="single" w:sz="4" w:space="0" w:color="000000"/>
        <w:right w:val="none" w:sz="0" w:space="0" w:color="000000"/>
      </w:pBdr>
      <w:autoSpaceDE/>
      <w:spacing w:before="280" w:after="280"/>
      <w:jc w:val="center"/>
      <w:textAlignment w:val="center"/>
    </w:pPr>
    <w:rPr>
      <w:rFonts w:ascii="Calibri" w:hAnsi="Calibri" w:cs="Calibri"/>
      <w:b/>
      <w:bCs/>
      <w:sz w:val="24"/>
      <w:szCs w:val="24"/>
    </w:rPr>
  </w:style>
  <w:style w:type="paragraph" w:customStyle="1" w:styleId="xl76">
    <w:name w:val="xl76"/>
    <w:basedOn w:val="a"/>
    <w:pPr>
      <w:widowControl/>
      <w:pBdr>
        <w:top w:val="single" w:sz="4" w:space="0" w:color="000000"/>
        <w:left w:val="none" w:sz="0" w:space="0" w:color="000000"/>
        <w:bottom w:val="single" w:sz="4" w:space="0" w:color="000000"/>
        <w:right w:val="none" w:sz="0" w:space="0" w:color="000000"/>
      </w:pBdr>
      <w:autoSpaceDE/>
      <w:spacing w:before="280" w:after="280"/>
      <w:jc w:val="center"/>
      <w:textAlignment w:val="center"/>
    </w:pPr>
    <w:rPr>
      <w:rFonts w:ascii="Calibri" w:hAnsi="Calibri" w:cs="Calibri"/>
      <w:b/>
      <w:bCs/>
      <w:sz w:val="24"/>
      <w:szCs w:val="24"/>
    </w:rPr>
  </w:style>
  <w:style w:type="paragraph" w:styleId="affa">
    <w:name w:val="No Spacing"/>
    <w:qFormat/>
    <w:pPr>
      <w:suppressAutoHyphens/>
    </w:pPr>
    <w:rPr>
      <w:rFonts w:ascii="Calibri" w:eastAsia="Calibri" w:hAnsi="Calibri" w:cs="Calibri"/>
      <w:color w:val="00000A"/>
      <w:sz w:val="22"/>
      <w:szCs w:val="22"/>
      <w:lang w:eastAsia="zh-CN"/>
    </w:rPr>
  </w:style>
  <w:style w:type="paragraph" w:customStyle="1" w:styleId="xl64">
    <w:name w:val="xl64"/>
    <w:basedOn w:val="a"/>
    <w:pPr>
      <w:widowControl/>
      <w:autoSpaceDE/>
      <w:spacing w:before="280" w:after="280"/>
      <w:jc w:val="center"/>
    </w:pPr>
    <w:rPr>
      <w:rFonts w:ascii="Times New Roman" w:hAnsi="Times New Roman" w:cs="Times New Roman"/>
      <w:color w:val="000000"/>
      <w:sz w:val="20"/>
      <w:szCs w:val="20"/>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Times New Roman" w:hAnsi="Times New Roman" w:cs="Times New Roman"/>
      <w:sz w:val="20"/>
      <w:szCs w:val="20"/>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Times New Roman" w:hAnsi="Times New Roman" w:cs="Times New Roman"/>
      <w:sz w:val="20"/>
      <w:szCs w:val="20"/>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Times New Roman" w:hAnsi="Times New Roman" w:cs="Times New Roman"/>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Times New Roman" w:hAnsi="Times New Roman" w:cs="Times New Roman"/>
      <w:sz w:val="20"/>
      <w:szCs w:val="20"/>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Times New Roman" w:hAnsi="Times New Roman" w:cs="Times New Roman"/>
      <w:sz w:val="20"/>
      <w:szCs w:val="20"/>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Times New Roman" w:hAnsi="Times New Roman" w:cs="Times New Roman"/>
      <w:sz w:val="20"/>
      <w:szCs w:val="20"/>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Times New Roman" w:hAnsi="Times New Roman" w:cs="Times New Roman"/>
      <w:sz w:val="20"/>
      <w:szCs w:val="20"/>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center"/>
    </w:pPr>
    <w:rPr>
      <w:rFonts w:ascii="Times New Roman" w:hAnsi="Times New Roman" w:cs="Times New Roman"/>
      <w:sz w:val="20"/>
      <w:szCs w:val="20"/>
    </w:rPr>
  </w:style>
  <w:style w:type="paragraph" w:customStyle="1" w:styleId="xl85">
    <w:name w:val="xl85"/>
    <w:basedOn w:val="a"/>
    <w:pPr>
      <w:widowControl/>
      <w:autoSpaceDE/>
      <w:spacing w:before="280" w:after="280"/>
      <w:jc w:val="center"/>
    </w:pPr>
    <w:rPr>
      <w:rFonts w:ascii="Times New Roman" w:hAnsi="Times New Roman" w:cs="Times New Roman"/>
      <w:color w:val="000000"/>
      <w:sz w:val="20"/>
      <w:szCs w:val="20"/>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Times New Roman" w:hAnsi="Times New Roman" w:cs="Times New Roman"/>
      <w:sz w:val="20"/>
      <w:szCs w:val="20"/>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Times New Roman" w:hAnsi="Times New Roman" w:cs="Times New Roman"/>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Times New Roman" w:hAnsi="Times New Roman" w:cs="Times New Roman"/>
      <w:sz w:val="20"/>
      <w:szCs w:val="20"/>
    </w:rPr>
  </w:style>
  <w:style w:type="paragraph" w:customStyle="1" w:styleId="affb">
    <w:name w:val="Текст сноски;Текст сноски Знак Знак;Текст сноски Знак Знак Знак Знак"/>
    <w:basedOn w:val="a"/>
    <w:pPr>
      <w:widowControl/>
      <w:pBdr>
        <w:top w:val="none" w:sz="0" w:space="0" w:color="000000"/>
        <w:left w:val="none" w:sz="0" w:space="0" w:color="000000"/>
        <w:bottom w:val="none" w:sz="0" w:space="0" w:color="000000"/>
        <w:right w:val="none" w:sz="0" w:space="0" w:color="000000"/>
      </w:pBdr>
      <w:autoSpaceDE/>
    </w:pPr>
    <w:rPr>
      <w:rFonts w:ascii="Times New Roman" w:hAnsi="Times New Roman" w:cs="Times New Roman"/>
      <w:sz w:val="20"/>
      <w:szCs w:val="20"/>
      <w:lang w:val="x-none" w:bidi="en-US"/>
    </w:rPr>
  </w:style>
  <w:style w:type="paragraph" w:customStyle="1" w:styleId="ConsPlusNormal1">
    <w:name w:val="  ConsPlusNormal"/>
    <w:pPr>
      <w:widowControl w:val="0"/>
      <w:suppressAutoHyphens/>
      <w:autoSpaceDE w:val="0"/>
    </w:pPr>
    <w:rPr>
      <w:rFonts w:ascii="Arial" w:eastAsia="Arial" w:hAnsi="Arial" w:cs="Arial"/>
      <w:lang w:eastAsia="zh-CN" w:bidi="hi-IN"/>
    </w:rPr>
  </w:style>
  <w:style w:type="paragraph" w:customStyle="1" w:styleId="3f3f3f3f3f3f3f3f3f1">
    <w:name w:val="З3fа3fг3fо3fл3fо3fв3fо3fк3f 1"/>
    <w:basedOn w:val="a"/>
    <w:pPr>
      <w:widowControl/>
      <w:spacing w:before="108" w:after="108"/>
      <w:ind w:firstLine="720"/>
      <w:jc w:val="center"/>
    </w:pPr>
    <w:rPr>
      <w:rFonts w:ascii="Times New Roman CYR" w:hAnsi="Times New Roman CYR" w:cs="Times New Roman CYR"/>
      <w:b/>
      <w:bCs/>
      <w:color w:val="26282F"/>
      <w:kern w:val="2"/>
      <w:sz w:val="24"/>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ascii="Arial" w:hAnsi="Arial" w:cs="Arial"/>
      <w:sz w:val="18"/>
      <w:szCs w:val="18"/>
      <w:lang w:eastAsia="zh-CN"/>
    </w:rPr>
  </w:style>
  <w:style w:type="paragraph" w:styleId="1">
    <w:name w:val="heading 1"/>
    <w:basedOn w:val="a"/>
    <w:next w:val="a"/>
    <w:qFormat/>
    <w:pPr>
      <w:keepNext/>
      <w:numPr>
        <w:numId w:val="1"/>
      </w:numPr>
      <w:spacing w:before="60"/>
      <w:jc w:val="center"/>
      <w:outlineLvl w:val="0"/>
    </w:pPr>
    <w:rPr>
      <w:b/>
      <w:sz w:val="28"/>
    </w:rPr>
  </w:style>
  <w:style w:type="paragraph" w:styleId="2">
    <w:name w:val="heading 2"/>
    <w:basedOn w:val="a"/>
    <w:next w:val="a"/>
    <w:qFormat/>
    <w:pPr>
      <w:keepNext/>
      <w:numPr>
        <w:ilvl w:val="1"/>
        <w:numId w:val="1"/>
      </w:numPr>
      <w:spacing w:before="240" w:after="60"/>
      <w:outlineLvl w:val="1"/>
    </w:pPr>
    <w:rPr>
      <w:b/>
      <w:bCs/>
      <w:i/>
      <w:iCs/>
      <w:sz w:val="28"/>
      <w:szCs w:val="28"/>
    </w:rPr>
  </w:style>
  <w:style w:type="paragraph" w:styleId="3">
    <w:name w:val="heading 3"/>
    <w:basedOn w:val="a"/>
    <w:next w:val="a"/>
    <w:qFormat/>
    <w:pPr>
      <w:keepNext/>
      <w:numPr>
        <w:ilvl w:val="2"/>
        <w:numId w:val="1"/>
      </w:numPr>
      <w:spacing w:before="240" w:after="60"/>
      <w:outlineLvl w:val="2"/>
    </w:pPr>
    <w:rPr>
      <w:b/>
      <w:bCs/>
      <w:sz w:val="26"/>
      <w:szCs w:val="26"/>
    </w:rPr>
  </w:style>
  <w:style w:type="paragraph" w:styleId="4">
    <w:name w:val="heading 4"/>
    <w:basedOn w:val="a"/>
    <w:next w:val="a"/>
    <w:qFormat/>
    <w:pPr>
      <w:keepNext/>
      <w:numPr>
        <w:ilvl w:val="3"/>
        <w:numId w:val="1"/>
      </w:numPr>
      <w:jc w:val="right"/>
      <w:outlineLvl w:val="3"/>
    </w:pPr>
    <w:rPr>
      <w:b/>
    </w:rPr>
  </w:style>
  <w:style w:type="paragraph" w:styleId="5">
    <w:name w:val="heading 5"/>
    <w:basedOn w:val="a"/>
    <w:next w:val="a0"/>
    <w:qFormat/>
    <w:pPr>
      <w:widowControl/>
      <w:numPr>
        <w:ilvl w:val="4"/>
        <w:numId w:val="1"/>
      </w:numPr>
      <w:autoSpaceDE/>
      <w:ind w:left="240" w:right="120" w:hanging="120"/>
      <w:jc w:val="both"/>
      <w:outlineLvl w:val="4"/>
    </w:pPr>
    <w:rPr>
      <w:rFonts w:ascii="Tahoma" w:hAnsi="Tahoma" w:cs="Tahoma"/>
      <w:color w:val="000000"/>
      <w:sz w:val="20"/>
    </w:rPr>
  </w:style>
  <w:style w:type="paragraph" w:styleId="6">
    <w:name w:val="heading 6"/>
    <w:basedOn w:val="a"/>
    <w:next w:val="a"/>
    <w:qFormat/>
    <w:pPr>
      <w:keepNext/>
      <w:numPr>
        <w:ilvl w:val="5"/>
        <w:numId w:val="1"/>
      </w:numPr>
      <w:ind w:left="4500"/>
      <w:jc w:val="right"/>
      <w:outlineLvl w:val="5"/>
    </w:pPr>
    <w:rPr>
      <w:rFonts w:ascii="Times New Roman" w:hAnsi="Times New Roman" w:cs="Times New Roman"/>
      <w:color w:val="000000"/>
      <w:sz w:val="28"/>
    </w:rPr>
  </w:style>
  <w:style w:type="paragraph" w:styleId="7">
    <w:name w:val="heading 7"/>
    <w:basedOn w:val="a"/>
    <w:next w:val="a"/>
    <w:qFormat/>
    <w:pPr>
      <w:keepNext/>
      <w:numPr>
        <w:ilvl w:val="6"/>
        <w:numId w:val="1"/>
      </w:numPr>
      <w:ind w:left="4500"/>
      <w:jc w:val="center"/>
      <w:outlineLvl w:val="6"/>
    </w:pPr>
    <w:rPr>
      <w:rFonts w:ascii="Times New Roman" w:hAnsi="Times New Roman" w:cs="Times New Roman"/>
      <w:color w:val="000000"/>
      <w:sz w:val="28"/>
    </w:rPr>
  </w:style>
  <w:style w:type="paragraph" w:styleId="8">
    <w:name w:val="heading 8"/>
    <w:basedOn w:val="a"/>
    <w:next w:val="a"/>
    <w:qFormat/>
    <w:pPr>
      <w:numPr>
        <w:ilvl w:val="7"/>
        <w:numId w:val="1"/>
      </w:numPr>
      <w:spacing w:before="240" w:after="60"/>
      <w:outlineLvl w:val="7"/>
    </w:pPr>
    <w:rPr>
      <w:rFonts w:ascii="Times New Roman" w:hAnsi="Times New Roman" w:cs="Times New Roman"/>
      <w:i/>
      <w:iCs/>
      <w:sz w:val="24"/>
      <w:szCs w:val="24"/>
    </w:rPr>
  </w:style>
  <w:style w:type="paragraph" w:styleId="9">
    <w:name w:val="heading 9"/>
    <w:basedOn w:val="a"/>
    <w:next w:val="a"/>
    <w:qFormat/>
    <w:pPr>
      <w:numPr>
        <w:ilvl w:val="8"/>
        <w:numId w:val="1"/>
      </w:numPr>
      <w:overflowPunct w:val="0"/>
      <w:spacing w:before="240" w:after="60"/>
      <w:ind w:firstLine="680"/>
      <w:jc w:val="both"/>
      <w:outlineLvl w:val="8"/>
    </w:pPr>
    <w:rPr>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rPr>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b/>
      <w:color w:val="00000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PT Astra Serif" w:hAnsi="PT Astra Serif" w:cs="Arial"/>
      <w:color w:val="0000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
    </w:rPr>
  </w:style>
  <w:style w:type="character" w:customStyle="1" w:styleId="WW8Num13z1">
    <w:name w:val="WW8Num13z1"/>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i w:val="0"/>
    </w:rPr>
  </w:style>
  <w:style w:type="character" w:customStyle="1" w:styleId="WW8Num15z1">
    <w:name w:val="WW8Num15z1"/>
    <w:rPr>
      <w:rFonts w:cs="Times New Roman"/>
      <w:b w:val="0"/>
      <w:bCs w:val="0"/>
      <w:i w:val="0"/>
      <w:iCs w:val="0"/>
      <w:caps w:val="0"/>
      <w:smallCaps w:val="0"/>
      <w:strike w:val="0"/>
      <w:dstrike w:val="0"/>
      <w:vanish w:val="0"/>
      <w:color w:val="000000"/>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2">
    <w:name w:val="WW8Num15z2"/>
    <w:rPr>
      <w:b w:val="0"/>
      <w:bCs w:val="0"/>
      <w:i w:val="0"/>
      <w:iCs w:val="0"/>
    </w:rPr>
  </w:style>
  <w:style w:type="character" w:customStyle="1" w:styleId="WW8Num15z3">
    <w:name w:val="WW8Num15z3"/>
    <w:rPr>
      <w:rFonts w:cs="Times New Roman"/>
      <w:b w:val="0"/>
      <w:bCs w:val="0"/>
      <w:i w:val="0"/>
      <w:iCs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4">
    <w:name w:val="WW8Num15z4"/>
  </w:style>
  <w:style w:type="character" w:customStyle="1" w:styleId="WW8Num15z5">
    <w:name w:val="WW8Num15z5"/>
    <w:rPr>
      <w:rFonts w:ascii="Symbol" w:hAnsi="Symbol" w:cs="Symbol"/>
    </w:rPr>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9z0">
    <w:name w:val="WW8Num19z0"/>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rPr>
      <w:i w:val="0"/>
    </w:rPr>
  </w:style>
  <w:style w:type="character" w:customStyle="1" w:styleId="WW8Num22z2">
    <w:name w:val="WW8Num22z2"/>
    <w:rPr>
      <w:rFonts w:ascii="Symbol" w:hAnsi="Symbol" w:cs="Symbol"/>
      <w:color w:val="000000"/>
    </w:rPr>
  </w:style>
  <w:style w:type="character" w:customStyle="1" w:styleId="WW8Num22z3">
    <w:name w:val="WW8Num22z3"/>
    <w:rPr>
      <w:rFonts w:ascii="Symbol" w:hAnsi="Symbol" w:cs="Symbol"/>
    </w:rPr>
  </w:style>
  <w:style w:type="character" w:customStyle="1" w:styleId="WW8Num22z4">
    <w:name w:val="WW8Num22z4"/>
    <w:rPr>
      <w:rFonts w:ascii="Courier New" w:hAnsi="Courier New" w:cs="Courier New"/>
    </w:rPr>
  </w:style>
  <w:style w:type="character" w:customStyle="1" w:styleId="WW8Num22z5">
    <w:name w:val="WW8Num22z5"/>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1z0">
    <w:name w:val="WW8Num31z0"/>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hAnsi="Times New Roman"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rPr>
      <w:rFonts w:ascii="Times New Roman" w:hAnsi="Times New Roman" w:cs="Times New Roman"/>
      <w:sz w:val="24"/>
      <w:szCs w:val="24"/>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20">
    <w:name w:val="Основной шрифт абзаца2"/>
  </w:style>
  <w:style w:type="character" w:customStyle="1" w:styleId="21">
    <w:name w:val="Заголовок 2 Знак"/>
    <w:rPr>
      <w:rFonts w:ascii="Arial" w:hAnsi="Arial" w:cs="Arial"/>
      <w:b/>
      <w:bCs/>
      <w:i/>
      <w:iCs/>
      <w:sz w:val="28"/>
      <w:szCs w:val="28"/>
      <w:lang w:val="ru-RU" w:bidi="ar-SA"/>
    </w:rPr>
  </w:style>
  <w:style w:type="character" w:customStyle="1" w:styleId="a4">
    <w:name w:val="Символ сноски"/>
    <w:rPr>
      <w:vertAlign w:val="superscript"/>
    </w:rPr>
  </w:style>
  <w:style w:type="character" w:customStyle="1" w:styleId="13">
    <w:name w:val="Заголовок 1 Знак3"/>
    <w:rPr>
      <w:rFonts w:ascii="Arial" w:hAnsi="Arial" w:cs="Arial"/>
      <w:b/>
      <w:sz w:val="28"/>
      <w:szCs w:val="18"/>
      <w:lang w:val="ru-RU" w:bidi="ar-SA"/>
    </w:rPr>
  </w:style>
  <w:style w:type="character" w:styleId="a5">
    <w:name w:val="page number"/>
    <w:basedOn w:val="20"/>
  </w:style>
  <w:style w:type="character" w:customStyle="1" w:styleId="11">
    <w:name w:val="Заголовок 1 Знак1"/>
    <w:rPr>
      <w:rFonts w:ascii="Arial" w:hAnsi="Arial" w:cs="Arial"/>
      <w:b/>
      <w:sz w:val="28"/>
      <w:szCs w:val="18"/>
      <w:lang w:val="ru-RU" w:bidi="ar-SA"/>
    </w:rPr>
  </w:style>
  <w:style w:type="character" w:styleId="a6">
    <w:name w:val="Hyperlink"/>
    <w:rPr>
      <w:color w:val="0000FF"/>
      <w:u w:val="single"/>
    </w:rPr>
  </w:style>
  <w:style w:type="character" w:customStyle="1" w:styleId="a7">
    <w:name w:val="Основной шрифт"/>
  </w:style>
  <w:style w:type="character" w:customStyle="1" w:styleId="10">
    <w:name w:val="Знак примечания1"/>
    <w:rPr>
      <w:sz w:val="16"/>
      <w:szCs w:val="16"/>
    </w:rPr>
  </w:style>
  <w:style w:type="character" w:styleId="a8">
    <w:name w:val="FollowedHyperlink"/>
    <w:rPr>
      <w:color w:val="800080"/>
      <w:u w:val="single"/>
    </w:rPr>
  </w:style>
  <w:style w:type="character" w:customStyle="1" w:styleId="Normal1">
    <w:name w:val="Normal Знак Знак1"/>
    <w:rPr>
      <w:sz w:val="24"/>
      <w:lang w:val="ru-RU" w:bidi="ar-SA"/>
    </w:rPr>
  </w:style>
  <w:style w:type="character" w:customStyle="1" w:styleId="postbody">
    <w:name w:val="postbody"/>
    <w:basedOn w:val="20"/>
  </w:style>
  <w:style w:type="character" w:customStyle="1" w:styleId="Normal">
    <w:name w:val="Normal Знак Знак Знак Знак"/>
    <w:rPr>
      <w:sz w:val="24"/>
      <w:lang w:val="ru-RU" w:bidi="ar-SA"/>
    </w:rPr>
  </w:style>
  <w:style w:type="character" w:customStyle="1" w:styleId="a9">
    <w:name w:val="Основной текст Знак"/>
    <w:rPr>
      <w:sz w:val="24"/>
      <w:lang w:val="ru-RU" w:bidi="ar-SA"/>
    </w:rPr>
  </w:style>
  <w:style w:type="character" w:customStyle="1" w:styleId="FontStyle14">
    <w:name w:val="Font Style14"/>
    <w:rPr>
      <w:rFonts w:ascii="Times New Roman" w:hAnsi="Times New Roman" w:cs="Times New Roman"/>
      <w:sz w:val="22"/>
      <w:szCs w:val="22"/>
    </w:rPr>
  </w:style>
  <w:style w:type="character" w:customStyle="1" w:styleId="ConsNormal">
    <w:name w:val="ConsNormal Знак"/>
    <w:rPr>
      <w:rFonts w:ascii="Arial" w:hAnsi="Arial" w:cs="Arial"/>
      <w:sz w:val="22"/>
      <w:szCs w:val="22"/>
      <w:lang w:val="ru-RU" w:bidi="ar-SA"/>
    </w:rPr>
  </w:style>
  <w:style w:type="character" w:customStyle="1" w:styleId="FontStyle12">
    <w:name w:val="Font Style12"/>
    <w:rPr>
      <w:rFonts w:ascii="Times New Roman" w:hAnsi="Times New Roman" w:cs="Times New Roman"/>
      <w:sz w:val="22"/>
      <w:szCs w:val="22"/>
    </w:rPr>
  </w:style>
  <w:style w:type="character" w:customStyle="1" w:styleId="12">
    <w:name w:val="Текст сноски Знак1"/>
    <w:rPr>
      <w:lang w:val="ru-RU" w:bidi="ar-SA"/>
    </w:rPr>
  </w:style>
  <w:style w:type="character" w:customStyle="1" w:styleId="FontStyle15">
    <w:name w:val="Font Style15"/>
    <w:rPr>
      <w:rFonts w:ascii="Times New Roman" w:hAnsi="Times New Roman" w:cs="Times New Roman"/>
      <w:b/>
      <w:bCs/>
      <w:sz w:val="22"/>
      <w:szCs w:val="22"/>
    </w:rPr>
  </w:style>
  <w:style w:type="character" w:customStyle="1" w:styleId="FontStyle17">
    <w:name w:val="Font Style17"/>
    <w:rPr>
      <w:rFonts w:ascii="Times New Roman" w:hAnsi="Times New Roman" w:cs="Times New Roman"/>
      <w:b/>
      <w:bCs/>
      <w:sz w:val="18"/>
      <w:szCs w:val="18"/>
    </w:rPr>
  </w:style>
  <w:style w:type="character" w:customStyle="1" w:styleId="FontStyle21">
    <w:name w:val="Font Style21"/>
    <w:rPr>
      <w:rFonts w:ascii="Times New Roman" w:hAnsi="Times New Roman" w:cs="Times New Roman"/>
      <w:sz w:val="22"/>
      <w:szCs w:val="22"/>
    </w:rPr>
  </w:style>
  <w:style w:type="character" w:customStyle="1" w:styleId="FontStyle16">
    <w:name w:val="Font Style16"/>
    <w:rPr>
      <w:rFonts w:ascii="Times New Roman" w:hAnsi="Times New Roman" w:cs="Times New Roman"/>
      <w:sz w:val="18"/>
      <w:szCs w:val="18"/>
    </w:rPr>
  </w:style>
  <w:style w:type="character" w:customStyle="1" w:styleId="14">
    <w:name w:val="Знак Знак1"/>
    <w:rPr>
      <w:sz w:val="24"/>
      <w:lang w:val="ru-RU" w:bidi="ar-SA"/>
    </w:rPr>
  </w:style>
  <w:style w:type="character" w:customStyle="1" w:styleId="22">
    <w:name w:val="Знак Знак2"/>
    <w:rPr>
      <w:rFonts w:ascii="Arial" w:hAnsi="Arial" w:cs="Arial"/>
      <w:b/>
      <w:bCs w:val="0"/>
      <w:i/>
      <w:iCs w:val="0"/>
      <w:sz w:val="28"/>
      <w:lang w:val="ru-RU"/>
    </w:rPr>
  </w:style>
  <w:style w:type="character" w:customStyle="1" w:styleId="140">
    <w:name w:val="Заголовок 1 Знак4"/>
    <w:rPr>
      <w:rFonts w:ascii="Arial" w:hAnsi="Arial" w:cs="Arial"/>
      <w:b/>
      <w:sz w:val="28"/>
      <w:szCs w:val="18"/>
      <w:lang w:val="ru-RU" w:bidi="ar-SA"/>
    </w:rPr>
  </w:style>
  <w:style w:type="character" w:customStyle="1" w:styleId="aa">
    <w:name w:val="Знак Знак"/>
    <w:rPr>
      <w:lang w:val="ru-RU" w:bidi="ar-SA"/>
    </w:rPr>
  </w:style>
  <w:style w:type="character" w:customStyle="1" w:styleId="ab">
    <w:name w:val="Верхний колонтитул Знак"/>
    <w:rPr>
      <w:rFonts w:ascii="Arial" w:hAnsi="Arial" w:cs="Arial"/>
      <w:sz w:val="18"/>
      <w:szCs w:val="18"/>
      <w:lang w:val="ru-RU" w:bidi="ar-SA"/>
    </w:rPr>
  </w:style>
  <w:style w:type="character" w:customStyle="1" w:styleId="ac">
    <w:name w:val="Нижний колонтитул Знак"/>
    <w:rPr>
      <w:rFonts w:ascii="Arial" w:hAnsi="Arial" w:cs="Arial"/>
      <w:sz w:val="18"/>
      <w:szCs w:val="18"/>
      <w:lang w:val="ru-RU" w:bidi="ar-SA"/>
    </w:rPr>
  </w:style>
  <w:style w:type="character" w:customStyle="1" w:styleId="ConsPlusNormal">
    <w:name w:val="ConsPlusNormal Знак"/>
    <w:rPr>
      <w:rFonts w:ascii="Arial" w:hAnsi="Arial" w:cs="Arial"/>
      <w:lang w:val="ru-RU" w:bidi="ar-SA"/>
    </w:rPr>
  </w:style>
  <w:style w:type="character" w:customStyle="1" w:styleId="Anrede1IhrZeichen">
    <w:name w:val="Anrede1IhrZeichen"/>
    <w:rPr>
      <w:rFonts w:ascii="Arial" w:hAnsi="Arial" w:cs="Arial"/>
      <w:sz w:val="22"/>
      <w:szCs w:val="22"/>
    </w:rPr>
  </w:style>
  <w:style w:type="character" w:customStyle="1" w:styleId="apple-converted-space">
    <w:name w:val="apple-converted-space"/>
    <w:basedOn w:val="20"/>
  </w:style>
  <w:style w:type="character" w:customStyle="1" w:styleId="ad">
    <w:name w:val="Текст примечания Знак"/>
    <w:rPr>
      <w:rFonts w:ascii="Arial" w:hAnsi="Arial" w:cs="Arial"/>
    </w:rPr>
  </w:style>
  <w:style w:type="character" w:customStyle="1" w:styleId="blk">
    <w:name w:val="blk"/>
  </w:style>
  <w:style w:type="character" w:customStyle="1" w:styleId="WW-">
    <w:name w:val="WW-Символ сноски"/>
    <w:rPr>
      <w:vertAlign w:val="superscrip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5">
    <w:name w:val="Основной шрифт абзаца1"/>
  </w:style>
  <w:style w:type="character" w:customStyle="1" w:styleId="ae">
    <w:name w:val="Текст выноски Знак"/>
    <w:rPr>
      <w:rFonts w:ascii="Tahoma" w:hAnsi="Tahoma" w:cs="Tahoma"/>
      <w:sz w:val="16"/>
      <w:szCs w:val="16"/>
    </w:rPr>
  </w:style>
  <w:style w:type="character" w:customStyle="1" w:styleId="HTML">
    <w:name w:val="Стандартный HTML Знак"/>
    <w:rPr>
      <w:rFonts w:ascii="Courier New" w:hAnsi="Courier New" w:cs="Courier New"/>
    </w:rPr>
  </w:style>
  <w:style w:type="character" w:customStyle="1" w:styleId="hgkelc">
    <w:name w:val="hgkelc"/>
  </w:style>
  <w:style w:type="character" w:customStyle="1" w:styleId="110">
    <w:name w:val="Текст сноски Знак;Текст сноски Знак Знак Знак1;Текст сноски Знак Знак Знак Знак Знак1"/>
    <w:rPr>
      <w:lang w:bidi="en-US"/>
    </w:rPr>
  </w:style>
  <w:style w:type="character" w:customStyle="1" w:styleId="cardmaininfocontent">
    <w:name w:val="cardmaininfo__content"/>
  </w:style>
  <w:style w:type="character" w:customStyle="1" w:styleId="cardmaininfopurchaselink">
    <w:name w:val="cardmaininfo__purchaselink"/>
  </w:style>
  <w:style w:type="character" w:styleId="af">
    <w:name w:val="footnote reference"/>
    <w:rPr>
      <w:vertAlign w:val="superscript"/>
    </w:rPr>
  </w:style>
  <w:style w:type="character" w:styleId="af0">
    <w:name w:val="endnote reference"/>
    <w:rPr>
      <w:vertAlign w:val="superscript"/>
    </w:rPr>
  </w:style>
  <w:style w:type="character" w:customStyle="1" w:styleId="af1">
    <w:name w:val="Символ концевой сноски"/>
  </w:style>
  <w:style w:type="paragraph" w:customStyle="1" w:styleId="af2">
    <w:name w:val="Заголовок"/>
    <w:basedOn w:val="a"/>
    <w:next w:val="a0"/>
    <w:pPr>
      <w:widowControl/>
      <w:autoSpaceDE/>
      <w:spacing w:before="240" w:after="60"/>
      <w:jc w:val="center"/>
    </w:pPr>
    <w:rPr>
      <w:b/>
      <w:kern w:val="2"/>
      <w:sz w:val="32"/>
    </w:rPr>
  </w:style>
  <w:style w:type="paragraph" w:styleId="a0">
    <w:name w:val="Body Text"/>
    <w:basedOn w:val="a"/>
    <w:pPr>
      <w:keepNext/>
      <w:widowControl/>
      <w:autoSpaceDE/>
    </w:pPr>
    <w:rPr>
      <w:rFonts w:ascii="Times New Roman" w:hAnsi="Times New Roman" w:cs="Times New Roman"/>
      <w:sz w:val="24"/>
      <w:szCs w:val="20"/>
    </w:rPr>
  </w:style>
  <w:style w:type="paragraph" w:styleId="af3">
    <w:name w:val="List"/>
    <w:basedOn w:val="a0"/>
    <w:pPr>
      <w:keepNext w:val="0"/>
      <w:spacing w:after="120" w:line="276" w:lineRule="auto"/>
      <w:ind w:firstLine="709"/>
    </w:pPr>
    <w:rPr>
      <w:rFonts w:cs="Lohit Devanagari"/>
      <w:sz w:val="28"/>
      <w:szCs w:val="28"/>
      <w:lang w:val="x-none"/>
    </w:rPr>
  </w:style>
  <w:style w:type="paragraph" w:styleId="af4">
    <w:name w:val="caption"/>
    <w:basedOn w:val="a"/>
    <w:qFormat/>
    <w:pPr>
      <w:suppressLineNumbers/>
      <w:spacing w:before="120" w:after="120"/>
    </w:pPr>
    <w:rPr>
      <w:rFonts w:cs="Lohit Devanagari"/>
      <w:i/>
      <w:iCs/>
      <w:sz w:val="24"/>
      <w:szCs w:val="24"/>
    </w:rPr>
  </w:style>
  <w:style w:type="paragraph" w:customStyle="1" w:styleId="23">
    <w:name w:val="Указатель2"/>
    <w:basedOn w:val="a"/>
    <w:pPr>
      <w:suppressLineNumbers/>
    </w:pPr>
    <w:rPr>
      <w:rFonts w:cs="Lohit Devanagari"/>
    </w:rPr>
  </w:style>
  <w:style w:type="paragraph" w:customStyle="1" w:styleId="ConsNonformat">
    <w:name w:val="ConsNonformat"/>
    <w:pPr>
      <w:widowControl w:val="0"/>
      <w:suppressAutoHyphens/>
      <w:autoSpaceDE w:val="0"/>
      <w:ind w:right="19772"/>
    </w:pPr>
    <w:rPr>
      <w:rFonts w:ascii="Courier New" w:hAnsi="Courier New" w:cs="Tahoma"/>
      <w:lang w:eastAsia="zh-CN"/>
    </w:rPr>
  </w:style>
  <w:style w:type="paragraph" w:customStyle="1" w:styleId="ConsNormal0">
    <w:name w:val="ConsNormal"/>
    <w:pPr>
      <w:widowControl w:val="0"/>
      <w:suppressAutoHyphens/>
      <w:autoSpaceDE w:val="0"/>
      <w:ind w:right="19772" w:firstLine="720"/>
    </w:pPr>
    <w:rPr>
      <w:rFonts w:ascii="Arial" w:hAnsi="Arial" w:cs="Arial"/>
      <w:sz w:val="22"/>
      <w:szCs w:val="22"/>
      <w:lang w:eastAsia="zh-CN"/>
    </w:rPr>
  </w:style>
  <w:style w:type="paragraph" w:styleId="af5">
    <w:name w:val="footnote text"/>
    <w:basedOn w:val="a"/>
    <w:pPr>
      <w:widowControl/>
      <w:autoSpaceDE/>
    </w:pPr>
    <w:rPr>
      <w:rFonts w:ascii="Times New Roman" w:hAnsi="Times New Roman" w:cs="Times New Roman"/>
      <w:sz w:val="20"/>
      <w:szCs w:val="20"/>
    </w:rPr>
  </w:style>
  <w:style w:type="paragraph" w:customStyle="1" w:styleId="220">
    <w:name w:val="Основной текст 22"/>
    <w:basedOn w:val="a"/>
    <w:pPr>
      <w:spacing w:after="120" w:line="480" w:lineRule="auto"/>
    </w:pPr>
  </w:style>
  <w:style w:type="paragraph" w:styleId="af6">
    <w:name w:val="header"/>
    <w:basedOn w:val="a"/>
    <w:pPr>
      <w:tabs>
        <w:tab w:val="center" w:pos="4677"/>
        <w:tab w:val="right" w:pos="9355"/>
      </w:tabs>
    </w:pPr>
  </w:style>
  <w:style w:type="paragraph" w:customStyle="1" w:styleId="31">
    <w:name w:val="Основной текст 31"/>
    <w:basedOn w:val="a"/>
    <w:pPr>
      <w:spacing w:after="120"/>
    </w:pPr>
    <w:rPr>
      <w:sz w:val="16"/>
      <w:szCs w:val="16"/>
    </w:rPr>
  </w:style>
  <w:style w:type="paragraph" w:customStyle="1" w:styleId="16">
    <w:name w:val="Текст1"/>
    <w:basedOn w:val="a"/>
    <w:pPr>
      <w:widowControl/>
      <w:autoSpaceDE/>
    </w:pPr>
    <w:rPr>
      <w:rFonts w:ascii="Courier New" w:hAnsi="Courier New" w:cs="Times New Roman"/>
      <w:sz w:val="20"/>
      <w:szCs w:val="20"/>
    </w:rPr>
  </w:style>
  <w:style w:type="paragraph" w:styleId="af7">
    <w:name w:val="Normal (Web)"/>
    <w:basedOn w:val="a"/>
    <w:pPr>
      <w:keepNext/>
      <w:widowControl/>
      <w:autoSpaceDE/>
    </w:pPr>
    <w:rPr>
      <w:rFonts w:ascii="Times New Roman" w:hAnsi="Times New Roman" w:cs="Times New Roman"/>
      <w:sz w:val="24"/>
      <w:szCs w:val="24"/>
    </w:rPr>
  </w:style>
  <w:style w:type="paragraph" w:customStyle="1" w:styleId="210">
    <w:name w:val="Основной текст 21"/>
    <w:basedOn w:val="a"/>
    <w:pPr>
      <w:autoSpaceDE/>
      <w:ind w:left="567" w:hanging="567"/>
      <w:jc w:val="both"/>
    </w:pPr>
    <w:rPr>
      <w:rFonts w:ascii="Times New Roman" w:hAnsi="Times New Roman" w:cs="Times New Roman"/>
      <w:sz w:val="24"/>
      <w:szCs w:val="20"/>
    </w:rPr>
  </w:style>
  <w:style w:type="paragraph" w:customStyle="1" w:styleId="211">
    <w:name w:val="Основной текст с отступом 21"/>
    <w:basedOn w:val="a"/>
    <w:pPr>
      <w:keepNext/>
      <w:widowControl/>
      <w:autoSpaceDE/>
      <w:spacing w:after="120" w:line="480" w:lineRule="auto"/>
      <w:ind w:left="283"/>
    </w:pPr>
    <w:rPr>
      <w:rFonts w:ascii="Times New Roman" w:hAnsi="Times New Roman" w:cs="Times New Roman"/>
      <w:sz w:val="20"/>
    </w:rPr>
  </w:style>
  <w:style w:type="paragraph" w:styleId="24">
    <w:name w:val="List Number 2"/>
    <w:basedOn w:val="a"/>
    <w:pPr>
      <w:tabs>
        <w:tab w:val="left" w:pos="643"/>
      </w:tabs>
      <w:ind w:left="643" w:hanging="360"/>
    </w:pPr>
  </w:style>
  <w:style w:type="paragraph" w:customStyle="1" w:styleId="25">
    <w:name w:val="Стиль2"/>
    <w:basedOn w:val="24"/>
    <w:pPr>
      <w:keepNext/>
      <w:keepLines/>
      <w:suppressLineNumbers/>
      <w:tabs>
        <w:tab w:val="clear" w:pos="643"/>
        <w:tab w:val="left" w:pos="1440"/>
      </w:tabs>
      <w:autoSpaceDE/>
      <w:spacing w:after="60"/>
      <w:ind w:left="1440"/>
      <w:jc w:val="both"/>
    </w:pPr>
    <w:rPr>
      <w:rFonts w:ascii="Times New Roman" w:hAnsi="Times New Roman" w:cs="Times New Roman"/>
      <w:b/>
      <w:sz w:val="24"/>
    </w:rPr>
  </w:style>
  <w:style w:type="paragraph" w:customStyle="1" w:styleId="30">
    <w:name w:val="Стиль3"/>
    <w:basedOn w:val="211"/>
    <w:pPr>
      <w:keepNext w:val="0"/>
      <w:widowControl w:val="0"/>
      <w:spacing w:after="0" w:line="240" w:lineRule="auto"/>
      <w:ind w:left="0"/>
      <w:jc w:val="both"/>
      <w:textAlignment w:val="baseline"/>
    </w:pPr>
    <w:rPr>
      <w:sz w:val="24"/>
    </w:rPr>
  </w:style>
  <w:style w:type="paragraph" w:styleId="26">
    <w:name w:val="List Bullet 2"/>
    <w:basedOn w:val="a"/>
    <w:pPr>
      <w:widowControl/>
      <w:tabs>
        <w:tab w:val="left" w:pos="643"/>
      </w:tabs>
      <w:autoSpaceDE/>
      <w:spacing w:after="60"/>
      <w:ind w:left="643" w:hanging="360"/>
      <w:jc w:val="both"/>
    </w:pPr>
    <w:rPr>
      <w:rFonts w:ascii="Times New Roman" w:hAnsi="Times New Roman" w:cs="Times New Roman"/>
      <w:sz w:val="24"/>
    </w:rPr>
  </w:style>
  <w:style w:type="paragraph" w:styleId="32">
    <w:name w:val="List Bullet 3"/>
    <w:basedOn w:val="a"/>
    <w:pPr>
      <w:widowControl/>
      <w:tabs>
        <w:tab w:val="left" w:pos="926"/>
      </w:tabs>
      <w:autoSpaceDE/>
      <w:spacing w:after="60"/>
      <w:ind w:left="926" w:hanging="360"/>
      <w:jc w:val="both"/>
    </w:pPr>
    <w:rPr>
      <w:rFonts w:ascii="Times New Roman" w:hAnsi="Times New Roman" w:cs="Times New Roman"/>
      <w:sz w:val="24"/>
    </w:rPr>
  </w:style>
  <w:style w:type="paragraph" w:styleId="40">
    <w:name w:val="List Bullet 4"/>
    <w:basedOn w:val="a"/>
    <w:pPr>
      <w:widowControl/>
      <w:tabs>
        <w:tab w:val="left" w:pos="1209"/>
      </w:tabs>
      <w:autoSpaceDE/>
      <w:spacing w:after="60"/>
      <w:ind w:left="1209" w:hanging="360"/>
      <w:jc w:val="both"/>
    </w:pPr>
    <w:rPr>
      <w:rFonts w:ascii="Times New Roman" w:hAnsi="Times New Roman" w:cs="Times New Roman"/>
      <w:sz w:val="24"/>
    </w:rPr>
  </w:style>
  <w:style w:type="paragraph" w:styleId="50">
    <w:name w:val="List Bullet 5"/>
    <w:basedOn w:val="a"/>
    <w:pPr>
      <w:widowControl/>
      <w:tabs>
        <w:tab w:val="left" w:pos="1492"/>
      </w:tabs>
      <w:autoSpaceDE/>
      <w:spacing w:after="60"/>
      <w:ind w:left="1492" w:hanging="360"/>
      <w:jc w:val="both"/>
    </w:pPr>
    <w:rPr>
      <w:rFonts w:ascii="Times New Roman" w:hAnsi="Times New Roman" w:cs="Times New Roman"/>
      <w:sz w:val="24"/>
    </w:rPr>
  </w:style>
  <w:style w:type="paragraph" w:customStyle="1" w:styleId="17">
    <w:name w:val="Нумерованный список1"/>
    <w:basedOn w:val="a"/>
    <w:pPr>
      <w:widowControl/>
      <w:tabs>
        <w:tab w:val="left" w:pos="360"/>
      </w:tabs>
      <w:autoSpaceDE/>
      <w:spacing w:after="60"/>
      <w:ind w:left="360" w:hanging="360"/>
      <w:jc w:val="both"/>
    </w:pPr>
    <w:rPr>
      <w:rFonts w:ascii="Times New Roman" w:hAnsi="Times New Roman" w:cs="Times New Roman"/>
      <w:sz w:val="24"/>
    </w:rPr>
  </w:style>
  <w:style w:type="paragraph" w:styleId="33">
    <w:name w:val="List Number 3"/>
    <w:basedOn w:val="a"/>
    <w:pPr>
      <w:widowControl/>
      <w:tabs>
        <w:tab w:val="left" w:pos="926"/>
      </w:tabs>
      <w:autoSpaceDE/>
      <w:spacing w:after="60"/>
      <w:ind w:left="926" w:hanging="360"/>
      <w:jc w:val="both"/>
    </w:pPr>
    <w:rPr>
      <w:rFonts w:ascii="Times New Roman" w:hAnsi="Times New Roman" w:cs="Times New Roman"/>
      <w:sz w:val="24"/>
    </w:rPr>
  </w:style>
  <w:style w:type="paragraph" w:styleId="41">
    <w:name w:val="List Number 4"/>
    <w:basedOn w:val="a"/>
    <w:pPr>
      <w:widowControl/>
      <w:tabs>
        <w:tab w:val="left" w:pos="1209"/>
      </w:tabs>
      <w:autoSpaceDE/>
      <w:spacing w:after="60"/>
      <w:ind w:left="1209" w:hanging="360"/>
      <w:jc w:val="both"/>
    </w:pPr>
    <w:rPr>
      <w:rFonts w:ascii="Times New Roman" w:hAnsi="Times New Roman" w:cs="Times New Roman"/>
      <w:sz w:val="24"/>
    </w:rPr>
  </w:style>
  <w:style w:type="paragraph" w:styleId="51">
    <w:name w:val="List Number 5"/>
    <w:basedOn w:val="a"/>
    <w:pPr>
      <w:widowControl/>
      <w:tabs>
        <w:tab w:val="left" w:pos="1492"/>
      </w:tabs>
      <w:autoSpaceDE/>
      <w:spacing w:after="60"/>
      <w:ind w:left="1492" w:hanging="360"/>
      <w:jc w:val="both"/>
    </w:pPr>
    <w:rPr>
      <w:rFonts w:ascii="Times New Roman" w:hAnsi="Times New Roman" w:cs="Times New Roman"/>
      <w:sz w:val="24"/>
    </w:rPr>
  </w:style>
  <w:style w:type="paragraph" w:customStyle="1" w:styleId="af8">
    <w:name w:val="Раздел"/>
    <w:basedOn w:val="a"/>
    <w:pPr>
      <w:widowControl/>
      <w:tabs>
        <w:tab w:val="left" w:pos="1440"/>
      </w:tabs>
      <w:autoSpaceDE/>
      <w:spacing w:before="120" w:after="120"/>
      <w:ind w:left="720" w:hanging="720"/>
      <w:jc w:val="center"/>
    </w:pPr>
    <w:rPr>
      <w:rFonts w:ascii="Arial Narrow" w:hAnsi="Arial Narrow" w:cs="Arial Narrow"/>
      <w:b/>
      <w:sz w:val="28"/>
    </w:rPr>
  </w:style>
  <w:style w:type="paragraph" w:customStyle="1" w:styleId="af9">
    <w:name w:val="Условия контракта"/>
    <w:basedOn w:val="a"/>
    <w:pPr>
      <w:widowControl/>
      <w:tabs>
        <w:tab w:val="left" w:pos="567"/>
      </w:tabs>
      <w:autoSpaceDE/>
      <w:spacing w:before="240" w:after="120"/>
      <w:ind w:left="567" w:hanging="567"/>
      <w:jc w:val="both"/>
    </w:pPr>
    <w:rPr>
      <w:rFonts w:ascii="Times New Roman" w:hAnsi="Times New Roman" w:cs="Times New Roman"/>
      <w:b/>
      <w:sz w:val="24"/>
    </w:rPr>
  </w:style>
  <w:style w:type="paragraph" w:customStyle="1" w:styleId="afa">
    <w:name w:val="Íîðìàëüíûé"/>
    <w:pPr>
      <w:suppressAutoHyphens/>
    </w:pPr>
    <w:rPr>
      <w:rFonts w:ascii="Courier" w:hAnsi="Courier" w:cs="Courier"/>
      <w:sz w:val="24"/>
      <w:lang w:val="en-GB" w:eastAsia="zh-CN"/>
    </w:rPr>
  </w:style>
  <w:style w:type="paragraph" w:customStyle="1" w:styleId="LO-normal">
    <w:name w:val="LO-normal"/>
    <w:basedOn w:val="a"/>
    <w:pPr>
      <w:widowControl/>
      <w:autoSpaceDE/>
      <w:snapToGrid w:val="0"/>
    </w:pPr>
    <w:rPr>
      <w:rFonts w:ascii="Times New Roman" w:hAnsi="Times New Roman" w:cs="Times New Roman"/>
      <w:sz w:val="24"/>
    </w:rPr>
  </w:style>
  <w:style w:type="paragraph" w:customStyle="1" w:styleId="310">
    <w:name w:val="Основной текст с отступом 31"/>
    <w:basedOn w:val="a"/>
    <w:pPr>
      <w:widowControl/>
      <w:autoSpaceDE/>
      <w:spacing w:after="60"/>
      <w:ind w:firstLine="709"/>
      <w:jc w:val="both"/>
    </w:pPr>
    <w:rPr>
      <w:rFonts w:ascii="Times New Roman" w:hAnsi="Times New Roman" w:cs="Times New Roman"/>
      <w:sz w:val="24"/>
    </w:rPr>
  </w:style>
  <w:style w:type="paragraph" w:customStyle="1" w:styleId="ConsPlusNormal0">
    <w:name w:val="ConsPlusNormal"/>
    <w:pPr>
      <w:suppressAutoHyphens/>
      <w:ind w:firstLine="720"/>
    </w:pPr>
    <w:rPr>
      <w:rFonts w:ascii="Arial" w:hAnsi="Arial" w:cs="Arial"/>
      <w:lang w:eastAsia="zh-CN"/>
    </w:rPr>
  </w:style>
  <w:style w:type="paragraph" w:customStyle="1" w:styleId="ConsPlusNonformat">
    <w:name w:val="ConsPlusNonformat"/>
    <w:pPr>
      <w:suppressAutoHyphens/>
    </w:pPr>
    <w:rPr>
      <w:rFonts w:ascii="Courier New" w:hAnsi="Courier New" w:cs="Courier New"/>
      <w:lang w:eastAsia="zh-CN"/>
    </w:rPr>
  </w:style>
  <w:style w:type="paragraph" w:customStyle="1" w:styleId="ConsPlusTitle">
    <w:name w:val="ConsPlusTitle"/>
    <w:pPr>
      <w:suppressAutoHyphens/>
    </w:pPr>
    <w:rPr>
      <w:rFonts w:ascii="Arial" w:hAnsi="Arial" w:cs="Arial"/>
      <w:b/>
      <w:lang w:eastAsia="zh-CN"/>
    </w:rPr>
  </w:style>
  <w:style w:type="paragraph" w:styleId="afb">
    <w:name w:val="Body Text Indent"/>
    <w:basedOn w:val="a"/>
    <w:pPr>
      <w:ind w:left="5580"/>
    </w:pPr>
  </w:style>
  <w:style w:type="paragraph" w:styleId="afc">
    <w:name w:val="footer"/>
    <w:basedOn w:val="a"/>
    <w:pPr>
      <w:tabs>
        <w:tab w:val="center" w:pos="4677"/>
        <w:tab w:val="right" w:pos="9355"/>
      </w:tabs>
    </w:pPr>
  </w:style>
  <w:style w:type="paragraph" w:customStyle="1" w:styleId="BodyText31">
    <w:name w:val="Body Text 31"/>
    <w:basedOn w:val="a"/>
    <w:pPr>
      <w:widowControl/>
      <w:autoSpaceDE/>
      <w:spacing w:before="120"/>
      <w:jc w:val="center"/>
    </w:pPr>
    <w:rPr>
      <w:rFonts w:ascii="Times New Roman" w:hAnsi="Times New Roman" w:cs="Times New Roman"/>
      <w:sz w:val="24"/>
    </w:rPr>
  </w:style>
  <w:style w:type="paragraph" w:customStyle="1" w:styleId="18">
    <w:name w:val="Цитата1"/>
    <w:basedOn w:val="a"/>
    <w:pPr>
      <w:widowControl/>
      <w:autoSpaceDE/>
      <w:ind w:left="567" w:right="793" w:firstLine="284"/>
      <w:jc w:val="both"/>
    </w:pPr>
    <w:rPr>
      <w:rFonts w:ascii="Tahoma" w:hAnsi="Tahoma" w:cs="Tahoma"/>
      <w:sz w:val="24"/>
      <w:szCs w:val="24"/>
    </w:rPr>
  </w:style>
  <w:style w:type="paragraph" w:customStyle="1" w:styleId="212">
    <w:name w:val="заголовок 21"/>
    <w:basedOn w:val="a"/>
    <w:next w:val="a"/>
    <w:pPr>
      <w:autoSpaceDE/>
      <w:spacing w:before="240" w:after="60"/>
      <w:jc w:val="center"/>
    </w:pPr>
    <w:rPr>
      <w:rFonts w:ascii="Times New Roman" w:hAnsi="Times New Roman" w:cs="Times New Roman"/>
      <w:b/>
      <w:sz w:val="24"/>
      <w:lang w:val="en-US"/>
    </w:rPr>
  </w:style>
  <w:style w:type="paragraph" w:customStyle="1" w:styleId="BodyText22">
    <w:name w:val="Body Text 22"/>
    <w:basedOn w:val="a"/>
    <w:pPr>
      <w:autoSpaceDE/>
      <w:ind w:firstLine="720"/>
      <w:jc w:val="both"/>
    </w:pPr>
    <w:rPr>
      <w:rFonts w:ascii="Times New Roman" w:hAnsi="Times New Roman" w:cs="Times New Roman"/>
      <w:sz w:val="24"/>
    </w:rPr>
  </w:style>
  <w:style w:type="paragraph" w:customStyle="1" w:styleId="BodyText21">
    <w:name w:val="Body Text 21"/>
    <w:basedOn w:val="a"/>
    <w:pPr>
      <w:autoSpaceDE/>
      <w:ind w:left="567" w:hanging="567"/>
      <w:jc w:val="both"/>
    </w:pPr>
    <w:rPr>
      <w:rFonts w:ascii="Times New Roman" w:hAnsi="Times New Roman" w:cs="Times New Roman"/>
      <w:sz w:val="24"/>
    </w:rPr>
  </w:style>
  <w:style w:type="paragraph" w:customStyle="1" w:styleId="FR1">
    <w:name w:val="FR1"/>
    <w:pPr>
      <w:widowControl w:val="0"/>
      <w:suppressAutoHyphens/>
      <w:ind w:left="200"/>
    </w:pPr>
    <w:rPr>
      <w:rFonts w:ascii="Arial" w:hAnsi="Arial" w:cs="Arial"/>
      <w:sz w:val="12"/>
      <w:lang w:eastAsia="zh-CN"/>
    </w:rPr>
  </w:style>
  <w:style w:type="paragraph" w:customStyle="1" w:styleId="Heading">
    <w:name w:val="Heading"/>
    <w:pPr>
      <w:widowControl w:val="0"/>
      <w:suppressAutoHyphens/>
      <w:autoSpaceDE w:val="0"/>
    </w:pPr>
    <w:rPr>
      <w:rFonts w:ascii="Arial" w:hAnsi="Arial" w:cs="Arial"/>
      <w:b/>
      <w:bCs/>
      <w:sz w:val="22"/>
      <w:szCs w:val="22"/>
      <w:lang w:eastAsia="zh-CN"/>
    </w:rPr>
  </w:style>
  <w:style w:type="paragraph" w:customStyle="1" w:styleId="afd">
    <w:name w:val="Глава"/>
    <w:basedOn w:val="1"/>
    <w:next w:val="a0"/>
    <w:pPr>
      <w:numPr>
        <w:numId w:val="0"/>
      </w:numPr>
      <w:suppressAutoHyphens w:val="0"/>
      <w:autoSpaceDE/>
      <w:spacing w:before="0"/>
    </w:pPr>
    <w:rPr>
      <w:rFonts w:ascii="Times New Roman" w:hAnsi="Times New Roman" w:cs="Times New Roman"/>
      <w:color w:val="000000"/>
      <w:szCs w:val="24"/>
    </w:rPr>
  </w:style>
  <w:style w:type="paragraph" w:customStyle="1" w:styleId="Normal10">
    <w:name w:val="Normal1"/>
    <w:pPr>
      <w:widowControl w:val="0"/>
      <w:suppressAutoHyphens/>
    </w:pPr>
    <w:rPr>
      <w:lang w:eastAsia="zh-CN"/>
    </w:rPr>
  </w:style>
  <w:style w:type="paragraph" w:customStyle="1" w:styleId="ConsCell">
    <w:name w:val="ConsCell"/>
    <w:pPr>
      <w:widowControl w:val="0"/>
      <w:suppressAutoHyphens/>
      <w:overflowPunct w:val="0"/>
      <w:autoSpaceDE w:val="0"/>
      <w:textAlignment w:val="baseline"/>
    </w:pPr>
    <w:rPr>
      <w:rFonts w:ascii="Consultant" w:hAnsi="Consultant" w:cs="Consultant"/>
      <w:lang w:eastAsia="zh-CN"/>
    </w:rPr>
  </w:style>
  <w:style w:type="paragraph" w:customStyle="1" w:styleId="afe">
    <w:name w:val="Простой"/>
    <w:basedOn w:val="a"/>
    <w:pPr>
      <w:widowControl/>
      <w:autoSpaceDE/>
    </w:pPr>
    <w:rPr>
      <w:spacing w:val="-5"/>
      <w:sz w:val="20"/>
    </w:rPr>
  </w:style>
  <w:style w:type="paragraph" w:customStyle="1" w:styleId="BodyTextIndent1">
    <w:name w:val="Body Text Indent1"/>
    <w:basedOn w:val="a"/>
    <w:pPr>
      <w:overflowPunct w:val="0"/>
      <w:spacing w:after="120"/>
      <w:ind w:left="283" w:firstLine="680"/>
      <w:jc w:val="both"/>
    </w:pPr>
    <w:rPr>
      <w:rFonts w:ascii="Times New Roman" w:hAnsi="Times New Roman" w:cs="Times New Roman"/>
      <w:sz w:val="24"/>
      <w:szCs w:val="24"/>
    </w:rPr>
  </w:style>
  <w:style w:type="paragraph" w:customStyle="1" w:styleId="Normal0">
    <w:name w:val="Normal Знак Знак"/>
    <w:pPr>
      <w:widowControl w:val="0"/>
      <w:suppressAutoHyphens/>
    </w:pPr>
    <w:rPr>
      <w:sz w:val="24"/>
      <w:lang w:eastAsia="zh-CN"/>
    </w:rPr>
  </w:style>
  <w:style w:type="paragraph" w:customStyle="1" w:styleId="heading2">
    <w:name w:val="heading 2"/>
    <w:basedOn w:val="a"/>
    <w:next w:val="a"/>
    <w:pPr>
      <w:keepNext/>
      <w:widowControl/>
      <w:autoSpaceDE/>
      <w:jc w:val="center"/>
    </w:pPr>
    <w:rPr>
      <w:rFonts w:ascii="Times New Roman" w:hAnsi="Times New Roman" w:cs="Times New Roman"/>
      <w:sz w:val="24"/>
      <w:szCs w:val="20"/>
    </w:rPr>
  </w:style>
  <w:style w:type="paragraph" w:customStyle="1" w:styleId="aff">
    <w:name w:val="Телефон"/>
    <w:basedOn w:val="a"/>
    <w:pPr>
      <w:widowControl/>
      <w:autoSpaceDE/>
      <w:jc w:val="center"/>
    </w:pPr>
    <w:rPr>
      <w:rFonts w:ascii="Times New Roman" w:hAnsi="Times New Roman" w:cs="Times New Roman"/>
      <w:b/>
      <w:sz w:val="24"/>
      <w:szCs w:val="20"/>
    </w:rPr>
  </w:style>
  <w:style w:type="paragraph" w:customStyle="1" w:styleId="19">
    <w:name w:val="Текст примечания1"/>
    <w:basedOn w:val="a"/>
    <w:rPr>
      <w:rFonts w:cs="Times New Roman"/>
      <w:sz w:val="20"/>
      <w:szCs w:val="20"/>
      <w:lang w:val="x-none"/>
    </w:rPr>
  </w:style>
  <w:style w:type="paragraph" w:styleId="aff0">
    <w:name w:val="annotation subject"/>
    <w:basedOn w:val="19"/>
    <w:next w:val="19"/>
    <w:rPr>
      <w:b/>
      <w:bCs/>
    </w:rPr>
  </w:style>
  <w:style w:type="paragraph" w:styleId="aff1">
    <w:name w:val="Balloon Text"/>
    <w:basedOn w:val="a"/>
    <w:rPr>
      <w:rFonts w:ascii="Tahoma" w:hAnsi="Tahoma" w:cs="Tahoma"/>
      <w:sz w:val="16"/>
      <w:szCs w:val="16"/>
    </w:rPr>
  </w:style>
  <w:style w:type="paragraph" w:styleId="1a">
    <w:name w:val="toc 1"/>
    <w:basedOn w:val="a"/>
    <w:pPr>
      <w:widowControl/>
      <w:suppressLineNumbers/>
      <w:tabs>
        <w:tab w:val="left" w:pos="0"/>
        <w:tab w:val="right" w:leader="dot" w:pos="9637"/>
      </w:tabs>
      <w:jc w:val="both"/>
    </w:pPr>
    <w:rPr>
      <w:rFonts w:ascii="Times New Roman" w:eastAsia="Courier New" w:hAnsi="Times New Roman" w:cs="Times New Roman"/>
      <w:sz w:val="24"/>
      <w:szCs w:val="20"/>
    </w:rPr>
  </w:style>
  <w:style w:type="paragraph" w:customStyle="1" w:styleId="1b">
    <w:name w:val="Знак Знак Знак1"/>
    <w:basedOn w:val="a"/>
    <w:pPr>
      <w:widowControl/>
      <w:tabs>
        <w:tab w:val="left" w:pos="360"/>
      </w:tabs>
      <w:autoSpaceDE/>
      <w:spacing w:after="160" w:line="240" w:lineRule="exact"/>
    </w:pPr>
    <w:rPr>
      <w:rFonts w:ascii="Verdana" w:hAnsi="Verdana" w:cs="Verdana"/>
      <w:sz w:val="20"/>
      <w:szCs w:val="20"/>
      <w:lang w:val="en-US"/>
    </w:rPr>
  </w:style>
  <w:style w:type="paragraph" w:customStyle="1" w:styleId="BodyText1">
    <w:name w:val="Body Text1"/>
    <w:basedOn w:val="a"/>
    <w:pPr>
      <w:widowControl/>
      <w:autoSpaceDE/>
      <w:jc w:val="both"/>
    </w:pPr>
    <w:rPr>
      <w:rFonts w:ascii="Times New Roman" w:hAnsi="Times New Roman" w:cs="Times New Roman"/>
      <w:sz w:val="24"/>
      <w:szCs w:val="20"/>
    </w:rPr>
  </w:style>
  <w:style w:type="paragraph" w:customStyle="1" w:styleId="ConsPlusCell">
    <w:name w:val="ConsPlusCell"/>
    <w:pPr>
      <w:widowControl w:val="0"/>
      <w:suppressAutoHyphens/>
      <w:snapToGrid w:val="0"/>
    </w:pPr>
    <w:rPr>
      <w:rFonts w:ascii="Arial" w:hAnsi="Arial" w:cs="Arial"/>
      <w:lang w:eastAsia="zh-CN"/>
    </w:rPr>
  </w:style>
  <w:style w:type="paragraph" w:customStyle="1" w:styleId="FR2">
    <w:name w:val="FR2"/>
    <w:pPr>
      <w:widowControl w:val="0"/>
      <w:suppressAutoHyphens/>
      <w:overflowPunct w:val="0"/>
      <w:autoSpaceDE w:val="0"/>
      <w:spacing w:before="340"/>
      <w:jc w:val="center"/>
    </w:pPr>
    <w:rPr>
      <w:rFonts w:ascii="Arial" w:hAnsi="Arial" w:cs="Arial"/>
      <w:i/>
      <w:sz w:val="28"/>
      <w:lang w:eastAsia="zh-CN"/>
    </w:rPr>
  </w:style>
  <w:style w:type="paragraph" w:customStyle="1" w:styleId="BodyTextIndent21">
    <w:name w:val="Body Text Indent 21"/>
    <w:basedOn w:val="a"/>
    <w:pPr>
      <w:widowControl/>
      <w:overflowPunct w:val="0"/>
      <w:ind w:firstLine="851"/>
      <w:jc w:val="both"/>
    </w:pPr>
    <w:rPr>
      <w:rFonts w:ascii="Times New Roman" w:hAnsi="Times New Roman" w:cs="Times New Roman"/>
      <w:sz w:val="24"/>
      <w:szCs w:val="20"/>
    </w:rPr>
  </w:style>
  <w:style w:type="paragraph" w:customStyle="1" w:styleId="Normal2">
    <w:name w:val="Normal Знак Знак Знак"/>
    <w:pPr>
      <w:widowControl w:val="0"/>
      <w:suppressAutoHyphens/>
      <w:snapToGrid w:val="0"/>
    </w:pPr>
    <w:rPr>
      <w:sz w:val="24"/>
      <w:lang w:eastAsia="zh-CN"/>
    </w:rPr>
  </w:style>
  <w:style w:type="paragraph" w:customStyle="1" w:styleId="BodyTextIndent31">
    <w:name w:val="Body Text Indent 31"/>
    <w:basedOn w:val="a"/>
    <w:pPr>
      <w:overflowPunct w:val="0"/>
      <w:spacing w:line="360" w:lineRule="auto"/>
      <w:ind w:firstLine="360"/>
      <w:jc w:val="both"/>
    </w:pPr>
    <w:rPr>
      <w:rFonts w:ascii="Times New Roman" w:hAnsi="Times New Roman" w:cs="Times New Roman"/>
      <w:b/>
      <w:sz w:val="24"/>
      <w:szCs w:val="20"/>
    </w:rPr>
  </w:style>
  <w:style w:type="paragraph" w:customStyle="1" w:styleId="Normal3">
    <w:name w:val="Normal Знак"/>
    <w:pPr>
      <w:widowControl w:val="0"/>
      <w:suppressAutoHyphens/>
      <w:snapToGrid w:val="0"/>
    </w:pPr>
    <w:rPr>
      <w:sz w:val="24"/>
      <w:lang w:eastAsia="zh-CN"/>
    </w:rPr>
  </w:style>
  <w:style w:type="paragraph" w:customStyle="1" w:styleId="80">
    <w:name w:val="Перечисление8"/>
    <w:basedOn w:val="a"/>
    <w:pPr>
      <w:widowControl/>
      <w:numPr>
        <w:numId w:val="4"/>
      </w:numPr>
      <w:autoSpaceDE/>
    </w:pPr>
    <w:rPr>
      <w:rFonts w:ascii="Symbol" w:eastAsia="Symbol" w:hAnsi="Symbol" w:cs="Times New Roman"/>
      <w:sz w:val="20"/>
      <w:szCs w:val="20"/>
    </w:rPr>
  </w:style>
  <w:style w:type="paragraph" w:customStyle="1" w:styleId="141">
    <w:name w:val="ПеречислениеТочка_ш14"/>
    <w:basedOn w:val="a"/>
    <w:pPr>
      <w:widowControl/>
      <w:numPr>
        <w:numId w:val="2"/>
      </w:numPr>
      <w:autoSpaceDE/>
    </w:pPr>
    <w:rPr>
      <w:rFonts w:cs="Times New Roman"/>
      <w:sz w:val="20"/>
      <w:szCs w:val="20"/>
    </w:rPr>
  </w:style>
  <w:style w:type="paragraph" w:customStyle="1" w:styleId="1c">
    <w:name w:val="Обычный (веб)1"/>
    <w:basedOn w:val="a"/>
    <w:pPr>
      <w:widowControl/>
      <w:overflowPunct w:val="0"/>
      <w:jc w:val="both"/>
    </w:pPr>
    <w:rPr>
      <w:rFonts w:ascii="Times New Roman" w:hAnsi="Times New Roman" w:cs="Times New Roman"/>
      <w:sz w:val="24"/>
      <w:szCs w:val="20"/>
    </w:rPr>
  </w:style>
  <w:style w:type="paragraph" w:customStyle="1" w:styleId="ConsTitle">
    <w:name w:val="ConsTitle"/>
    <w:pPr>
      <w:widowControl w:val="0"/>
      <w:suppressAutoHyphens/>
      <w:autoSpaceDE w:val="0"/>
    </w:pPr>
    <w:rPr>
      <w:rFonts w:ascii="Arial" w:hAnsi="Arial" w:cs="Arial"/>
      <w:b/>
      <w:bCs/>
      <w:sz w:val="16"/>
      <w:szCs w:val="16"/>
      <w:lang w:eastAsia="zh-CN"/>
    </w:rPr>
  </w:style>
  <w:style w:type="paragraph" w:customStyle="1" w:styleId="consnormal1">
    <w:name w:val="consnormal"/>
    <w:basedOn w:val="a"/>
    <w:pPr>
      <w:widowControl/>
      <w:overflowPunct w:val="0"/>
      <w:ind w:firstLine="720"/>
    </w:pPr>
    <w:rPr>
      <w:rFonts w:ascii="Consultant" w:hAnsi="Consultant" w:cs="Times New Roman"/>
      <w:sz w:val="20"/>
      <w:szCs w:val="20"/>
    </w:rPr>
  </w:style>
  <w:style w:type="paragraph" w:customStyle="1" w:styleId="aff2">
    <w:name w:val="Должность"/>
    <w:basedOn w:val="a"/>
    <w:next w:val="a"/>
    <w:pPr>
      <w:widowControl/>
      <w:autoSpaceDE/>
    </w:pPr>
    <w:rPr>
      <w:rFonts w:ascii="Times New Roman" w:hAnsi="Times New Roman" w:cs="Times New Roman"/>
      <w:i/>
      <w:color w:val="000000"/>
      <w:sz w:val="24"/>
      <w:szCs w:val="20"/>
    </w:rPr>
  </w:style>
  <w:style w:type="paragraph" w:customStyle="1" w:styleId="1d">
    <w:name w:val=" Знак Знак Знак1"/>
    <w:basedOn w:val="a"/>
    <w:pPr>
      <w:widowControl/>
      <w:tabs>
        <w:tab w:val="left" w:pos="360"/>
      </w:tabs>
      <w:autoSpaceDE/>
      <w:spacing w:after="160" w:line="240" w:lineRule="exact"/>
    </w:pPr>
    <w:rPr>
      <w:rFonts w:ascii="Verdana" w:hAnsi="Verdana" w:cs="Verdana"/>
      <w:sz w:val="20"/>
      <w:szCs w:val="20"/>
      <w:lang w:val="en-US"/>
    </w:rPr>
  </w:style>
  <w:style w:type="paragraph" w:customStyle="1" w:styleId="xl22">
    <w:name w:val="xl22"/>
    <w:basedOn w:val="a"/>
    <w:pPr>
      <w:widowControl/>
      <w:pBdr>
        <w:top w:val="single" w:sz="8" w:space="0" w:color="000000"/>
        <w:left w:val="single" w:sz="8" w:space="0" w:color="000000"/>
        <w:bottom w:val="single" w:sz="8" w:space="0" w:color="000000"/>
        <w:right w:val="single" w:sz="8" w:space="0" w:color="000000"/>
      </w:pBdr>
      <w:autoSpaceDE/>
      <w:spacing w:before="280" w:after="280"/>
      <w:jc w:val="center"/>
      <w:textAlignment w:val="center"/>
    </w:pPr>
    <w:rPr>
      <w:b/>
      <w:bCs/>
      <w:sz w:val="24"/>
      <w:szCs w:val="24"/>
    </w:rPr>
  </w:style>
  <w:style w:type="paragraph" w:customStyle="1" w:styleId="xl23">
    <w:name w:val="xl23"/>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4"/>
      <w:szCs w:val="24"/>
    </w:rPr>
  </w:style>
  <w:style w:type="paragraph" w:customStyle="1" w:styleId="xl24">
    <w:name w:val="xl24"/>
    <w:basedOn w:val="a"/>
    <w:pPr>
      <w:widowControl/>
      <w:pBdr>
        <w:top w:val="single" w:sz="4" w:space="0" w:color="000000"/>
        <w:left w:val="single" w:sz="4" w:space="0" w:color="000000"/>
        <w:bottom w:val="single" w:sz="4" w:space="0" w:color="000000"/>
        <w:right w:val="single" w:sz="4" w:space="0" w:color="000000"/>
      </w:pBdr>
      <w:autoSpaceDE/>
      <w:spacing w:before="280" w:after="280"/>
    </w:pPr>
    <w:rPr>
      <w:sz w:val="24"/>
      <w:szCs w:val="24"/>
    </w:rPr>
  </w:style>
  <w:style w:type="paragraph" w:customStyle="1" w:styleId="xl25">
    <w:name w:val="xl25"/>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center"/>
    </w:pPr>
    <w:rPr>
      <w:sz w:val="24"/>
      <w:szCs w:val="24"/>
    </w:rPr>
  </w:style>
  <w:style w:type="paragraph" w:customStyle="1" w:styleId="xl26">
    <w:name w:val="xl26"/>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sz w:val="24"/>
      <w:szCs w:val="24"/>
    </w:rPr>
  </w:style>
  <w:style w:type="paragraph" w:customStyle="1" w:styleId="xl27">
    <w:name w:val="xl27"/>
    <w:basedOn w:val="a"/>
    <w:pPr>
      <w:widowControl/>
      <w:pBdr>
        <w:top w:val="single" w:sz="4" w:space="0" w:color="000000"/>
        <w:left w:val="single" w:sz="4" w:space="0" w:color="000000"/>
        <w:bottom w:val="single" w:sz="4" w:space="0" w:color="000000"/>
        <w:right w:val="single" w:sz="4" w:space="0" w:color="000000"/>
      </w:pBdr>
      <w:autoSpaceDE/>
      <w:spacing w:before="280" w:after="280"/>
    </w:pPr>
    <w:rPr>
      <w:sz w:val="24"/>
      <w:szCs w:val="24"/>
    </w:rPr>
  </w:style>
  <w:style w:type="paragraph" w:customStyle="1" w:styleId="xl28">
    <w:name w:val="xl28"/>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center"/>
    </w:pPr>
    <w:rPr>
      <w:sz w:val="24"/>
      <w:szCs w:val="24"/>
    </w:rPr>
  </w:style>
  <w:style w:type="paragraph" w:customStyle="1" w:styleId="xl29">
    <w:name w:val="xl29"/>
    <w:basedOn w:val="a"/>
    <w:pPr>
      <w:widowControl/>
      <w:pBdr>
        <w:top w:val="none" w:sz="0" w:space="0" w:color="000000"/>
        <w:left w:val="single" w:sz="4" w:space="0" w:color="000000"/>
        <w:bottom w:val="none" w:sz="0" w:space="0" w:color="000000"/>
        <w:right w:val="single" w:sz="4" w:space="0" w:color="000000"/>
      </w:pBdr>
      <w:autoSpaceDE/>
      <w:spacing w:before="280" w:after="280"/>
      <w:jc w:val="right"/>
      <w:textAlignment w:val="center"/>
    </w:pPr>
    <w:rPr>
      <w:sz w:val="24"/>
      <w:szCs w:val="24"/>
    </w:rPr>
  </w:style>
  <w:style w:type="paragraph" w:customStyle="1" w:styleId="34">
    <w:name w:val=" Знак Знак3 Знак Знак"/>
    <w:basedOn w:val="a"/>
    <w:pPr>
      <w:widowControl/>
      <w:autoSpaceDE/>
      <w:spacing w:after="160" w:line="240" w:lineRule="exact"/>
    </w:pPr>
    <w:rPr>
      <w:rFonts w:ascii="Verdana" w:hAnsi="Verdana" w:cs="Times New Roman"/>
      <w:sz w:val="20"/>
      <w:szCs w:val="20"/>
      <w:lang w:val="en-US"/>
    </w:rPr>
  </w:style>
  <w:style w:type="paragraph" w:customStyle="1" w:styleId="Style4">
    <w:name w:val="Style4"/>
    <w:basedOn w:val="a"/>
    <w:pPr>
      <w:spacing w:line="271" w:lineRule="exact"/>
      <w:ind w:firstLine="535"/>
      <w:jc w:val="both"/>
    </w:pPr>
    <w:rPr>
      <w:rFonts w:ascii="Times New Roman" w:hAnsi="Times New Roman" w:cs="Times New Roman"/>
      <w:sz w:val="24"/>
      <w:szCs w:val="24"/>
    </w:rPr>
  </w:style>
  <w:style w:type="paragraph" w:customStyle="1" w:styleId="Iniiaiieoaeno21">
    <w:name w:val="Iniiaiie oaeno 21"/>
    <w:basedOn w:val="a"/>
    <w:pPr>
      <w:overflowPunct w:val="0"/>
      <w:jc w:val="both"/>
    </w:pPr>
    <w:rPr>
      <w:rFonts w:ascii="Times New Roman" w:hAnsi="Times New Roman" w:cs="Times New Roman"/>
      <w:sz w:val="24"/>
      <w:szCs w:val="24"/>
    </w:rPr>
  </w:style>
  <w:style w:type="paragraph" w:customStyle="1" w:styleId="WW-0">
    <w:name w:val="WW-Базовый"/>
    <w:pPr>
      <w:suppressAutoHyphens/>
      <w:ind w:firstLine="567"/>
      <w:jc w:val="both"/>
    </w:pPr>
    <w:rPr>
      <w:sz w:val="24"/>
      <w:lang w:eastAsia="zh-CN"/>
    </w:rPr>
  </w:style>
  <w:style w:type="paragraph" w:customStyle="1" w:styleId="1e">
    <w:name w:val="Знак1"/>
    <w:basedOn w:val="a"/>
    <w:pPr>
      <w:widowControl/>
      <w:autoSpaceDE/>
      <w:spacing w:after="160" w:line="240" w:lineRule="exact"/>
    </w:pPr>
    <w:rPr>
      <w:rFonts w:ascii="Verdana" w:hAnsi="Verdana" w:cs="Times New Roman"/>
      <w:sz w:val="20"/>
      <w:szCs w:val="20"/>
      <w:lang w:val="en-US"/>
    </w:rPr>
  </w:style>
  <w:style w:type="paragraph" w:customStyle="1" w:styleId="Style7">
    <w:name w:val="Style7"/>
    <w:basedOn w:val="a"/>
    <w:rPr>
      <w:rFonts w:ascii="Times New Roman" w:hAnsi="Times New Roman" w:cs="Times New Roman"/>
      <w:sz w:val="24"/>
      <w:szCs w:val="24"/>
    </w:rPr>
  </w:style>
  <w:style w:type="paragraph" w:customStyle="1" w:styleId="Style1">
    <w:name w:val="Style1"/>
    <w:basedOn w:val="a"/>
    <w:pPr>
      <w:spacing w:line="324" w:lineRule="exact"/>
      <w:jc w:val="center"/>
    </w:pPr>
    <w:rPr>
      <w:rFonts w:ascii="Times New Roman" w:hAnsi="Times New Roman" w:cs="Times New Roman"/>
      <w:sz w:val="24"/>
      <w:szCs w:val="24"/>
    </w:rPr>
  </w:style>
  <w:style w:type="paragraph" w:customStyle="1" w:styleId="Style10">
    <w:name w:val="Style10"/>
    <w:basedOn w:val="a"/>
    <w:pPr>
      <w:spacing w:line="281" w:lineRule="exact"/>
      <w:jc w:val="both"/>
    </w:pPr>
    <w:rPr>
      <w:rFonts w:ascii="Times New Roman" w:hAnsi="Times New Roman" w:cs="Times New Roman"/>
      <w:sz w:val="24"/>
      <w:szCs w:val="24"/>
    </w:rPr>
  </w:style>
  <w:style w:type="paragraph" w:customStyle="1" w:styleId="-">
    <w:name w:val="Контракт-пункт"/>
    <w:basedOn w:val="a"/>
    <w:pPr>
      <w:widowControl/>
      <w:numPr>
        <w:numId w:val="3"/>
      </w:numPr>
      <w:autoSpaceDE/>
      <w:jc w:val="both"/>
    </w:pPr>
    <w:rPr>
      <w:rFonts w:ascii="Times New Roman" w:hAnsi="Times New Roman" w:cs="Times New Roman"/>
      <w:sz w:val="24"/>
      <w:szCs w:val="24"/>
    </w:rPr>
  </w:style>
  <w:style w:type="paragraph" w:customStyle="1" w:styleId="-0">
    <w:name w:val="Контракт-раздел"/>
    <w:basedOn w:val="a"/>
    <w:next w:val="-"/>
    <w:pPr>
      <w:keepNext/>
      <w:widowControl/>
      <w:numPr>
        <w:numId w:val="3"/>
      </w:numPr>
      <w:tabs>
        <w:tab w:val="left" w:pos="540"/>
      </w:tabs>
      <w:autoSpaceDE/>
      <w:spacing w:before="360" w:after="120"/>
      <w:jc w:val="center"/>
    </w:pPr>
    <w:rPr>
      <w:rFonts w:ascii="Times New Roman" w:hAnsi="Times New Roman" w:cs="Times New Roman"/>
      <w:b/>
      <w:bCs/>
      <w:caps/>
      <w:sz w:val="24"/>
      <w:szCs w:val="24"/>
    </w:rPr>
  </w:style>
  <w:style w:type="paragraph" w:customStyle="1" w:styleId="-1">
    <w:name w:val="Контракт-подпункт"/>
    <w:basedOn w:val="a"/>
    <w:pPr>
      <w:widowControl/>
      <w:numPr>
        <w:numId w:val="3"/>
      </w:numPr>
      <w:autoSpaceDE/>
      <w:jc w:val="both"/>
    </w:pPr>
    <w:rPr>
      <w:rFonts w:ascii="Times New Roman" w:hAnsi="Times New Roman" w:cs="Times New Roman"/>
      <w:sz w:val="24"/>
      <w:szCs w:val="24"/>
    </w:rPr>
  </w:style>
  <w:style w:type="paragraph" w:customStyle="1" w:styleId="-2">
    <w:name w:val="Контракт-подподпункт"/>
    <w:basedOn w:val="a"/>
    <w:pPr>
      <w:widowControl/>
      <w:numPr>
        <w:numId w:val="3"/>
      </w:numPr>
      <w:autoSpaceDE/>
      <w:jc w:val="both"/>
    </w:pPr>
    <w:rPr>
      <w:rFonts w:ascii="Times New Roman" w:hAnsi="Times New Roman" w:cs="Times New Roman"/>
      <w:sz w:val="24"/>
      <w:szCs w:val="24"/>
    </w:rPr>
  </w:style>
  <w:style w:type="paragraph" w:styleId="aff3">
    <w:name w:val="List Paragraph"/>
    <w:basedOn w:val="a"/>
    <w:qFormat/>
    <w:pPr>
      <w:ind w:left="720"/>
      <w:contextualSpacing/>
    </w:pPr>
  </w:style>
  <w:style w:type="paragraph" w:customStyle="1" w:styleId="Style8">
    <w:name w:val="Style8"/>
    <w:basedOn w:val="a"/>
    <w:pPr>
      <w:spacing w:line="278" w:lineRule="exact"/>
      <w:jc w:val="both"/>
    </w:pPr>
    <w:rPr>
      <w:rFonts w:ascii="Times New Roman" w:hAnsi="Times New Roman" w:cs="Times New Roman"/>
      <w:sz w:val="24"/>
      <w:szCs w:val="24"/>
    </w:rPr>
  </w:style>
  <w:style w:type="paragraph" w:customStyle="1" w:styleId="35">
    <w:name w:val="Абзац списка3"/>
    <w:basedOn w:val="a"/>
    <w:pPr>
      <w:widowControl/>
      <w:autoSpaceDE/>
      <w:ind w:left="720"/>
    </w:pPr>
    <w:rPr>
      <w:rFonts w:ascii="Times New Roman" w:eastAsia="Batang" w:hAnsi="Times New Roman" w:cs="Times New Roman"/>
      <w:sz w:val="24"/>
      <w:szCs w:val="24"/>
      <w:lang w:eastAsia="ko-KR"/>
    </w:rPr>
  </w:style>
  <w:style w:type="paragraph" w:customStyle="1" w:styleId="xl30">
    <w:name w:val="xl30"/>
    <w:basedOn w:val="a"/>
    <w:pPr>
      <w:widowControl/>
      <w:pBdr>
        <w:top w:val="none" w:sz="0" w:space="0" w:color="000000"/>
        <w:left w:val="single" w:sz="4" w:space="0" w:color="000000"/>
        <w:bottom w:val="none" w:sz="0" w:space="0" w:color="000000"/>
        <w:right w:val="none" w:sz="0" w:space="0" w:color="000000"/>
      </w:pBdr>
      <w:autoSpaceDE/>
      <w:spacing w:before="280" w:after="280"/>
    </w:pPr>
    <w:rPr>
      <w:rFonts w:ascii="Times New Roman" w:hAnsi="Times New Roman" w:cs="Times New Roman"/>
      <w:sz w:val="22"/>
      <w:szCs w:val="20"/>
    </w:rPr>
  </w:style>
  <w:style w:type="paragraph" w:customStyle="1" w:styleId="aff4">
    <w:name w:val="Таблица текст"/>
    <w:basedOn w:val="a"/>
    <w:pPr>
      <w:widowControl/>
      <w:autoSpaceDE/>
      <w:spacing w:before="40" w:after="40"/>
      <w:ind w:left="57" w:right="57"/>
    </w:pPr>
    <w:rPr>
      <w:rFonts w:ascii="Times New Roman" w:hAnsi="Times New Roman" w:cs="Times New Roman"/>
      <w:sz w:val="22"/>
      <w:szCs w:val="22"/>
    </w:rPr>
  </w:style>
  <w:style w:type="paragraph" w:customStyle="1" w:styleId="H4">
    <w:name w:val="H4"/>
    <w:basedOn w:val="a"/>
    <w:next w:val="a"/>
    <w:pPr>
      <w:keepNext/>
      <w:widowControl/>
      <w:autoSpaceDE/>
      <w:snapToGrid w:val="0"/>
      <w:spacing w:before="100" w:after="100"/>
    </w:pPr>
    <w:rPr>
      <w:rFonts w:ascii="Times New Roman" w:hAnsi="Times New Roman" w:cs="Times New Roman"/>
      <w:b/>
      <w:sz w:val="24"/>
      <w:szCs w:val="20"/>
    </w:rPr>
  </w:style>
  <w:style w:type="paragraph" w:customStyle="1" w:styleId="aff5">
    <w:name w:val="Адресат док"/>
    <w:basedOn w:val="af6"/>
    <w:pPr>
      <w:widowControl/>
      <w:tabs>
        <w:tab w:val="clear" w:pos="4677"/>
        <w:tab w:val="clear" w:pos="9355"/>
        <w:tab w:val="right" w:pos="10260"/>
      </w:tabs>
      <w:autoSpaceDE/>
      <w:ind w:left="72"/>
    </w:pPr>
    <w:rPr>
      <w:rFonts w:ascii="Times New Roman" w:hAnsi="Times New Roman" w:cs="Times New Roman"/>
      <w:sz w:val="28"/>
      <w:szCs w:val="20"/>
    </w:rPr>
  </w:style>
  <w:style w:type="paragraph" w:customStyle="1" w:styleId="aff6">
    <w:name w:val="Содержимое таблицы"/>
    <w:basedOn w:val="a"/>
    <w:pPr>
      <w:suppressLineNumbers/>
      <w:autoSpaceDE/>
    </w:pPr>
    <w:rPr>
      <w:rFonts w:ascii="Times New Roman" w:eastAsia="Lucida Sans Unicode" w:hAnsi="Times New Roman" w:cs="Tahoma"/>
      <w:kern w:val="2"/>
      <w:sz w:val="24"/>
      <w:szCs w:val="24"/>
      <w:lang w:bidi="hi-IN"/>
    </w:rPr>
  </w:style>
  <w:style w:type="paragraph" w:customStyle="1" w:styleId="aff7">
    <w:name w:val="Заголовок таблицы"/>
    <w:basedOn w:val="aff6"/>
    <w:pPr>
      <w:jc w:val="center"/>
    </w:pPr>
    <w:rPr>
      <w:b/>
      <w:bCs/>
    </w:rPr>
  </w:style>
  <w:style w:type="paragraph" w:customStyle="1" w:styleId="TableContentsuser">
    <w:name w:val="Table Contents (user)"/>
    <w:basedOn w:val="a"/>
    <w:pPr>
      <w:suppressLineNumbers/>
      <w:autoSpaceDE/>
    </w:pPr>
    <w:rPr>
      <w:rFonts w:ascii="Times New Roman" w:eastAsia="Andale Sans UI" w:hAnsi="Times New Roman" w:cs="Tahoma"/>
      <w:kern w:val="2"/>
      <w:sz w:val="24"/>
      <w:szCs w:val="24"/>
      <w:lang w:val="de-DE" w:eastAsia="ja-JP" w:bidi="fa-IR"/>
    </w:rPr>
  </w:style>
  <w:style w:type="paragraph" w:customStyle="1" w:styleId="1f">
    <w:name w:val=" Знак1"/>
    <w:basedOn w:val="a"/>
    <w:pPr>
      <w:widowControl/>
      <w:autoSpaceDE/>
      <w:spacing w:after="160" w:line="240" w:lineRule="exact"/>
    </w:pPr>
    <w:rPr>
      <w:rFonts w:ascii="Verdana" w:hAnsi="Verdana" w:cs="Times New Roman"/>
      <w:sz w:val="20"/>
      <w:szCs w:val="20"/>
      <w:lang w:val="en-US"/>
    </w:rPr>
  </w:style>
  <w:style w:type="paragraph" w:customStyle="1" w:styleId="36">
    <w:name w:val=" Знак Знак3"/>
    <w:basedOn w:val="a"/>
    <w:pPr>
      <w:widowControl/>
      <w:autoSpaceDE/>
      <w:spacing w:after="160" w:line="240" w:lineRule="exact"/>
    </w:pPr>
    <w:rPr>
      <w:rFonts w:ascii="Verdana" w:hAnsi="Verdana" w:cs="Times New Roman"/>
      <w:sz w:val="20"/>
      <w:szCs w:val="20"/>
      <w:lang w:val="en-US"/>
    </w:rPr>
  </w:style>
  <w:style w:type="paragraph" w:customStyle="1" w:styleId="1f0">
    <w:name w:val="Обычный1"/>
    <w:pPr>
      <w:widowControl w:val="0"/>
      <w:suppressAutoHyphens/>
      <w:spacing w:line="300" w:lineRule="auto"/>
      <w:ind w:firstLine="720"/>
      <w:jc w:val="both"/>
    </w:pPr>
    <w:rPr>
      <w:sz w:val="24"/>
      <w:lang w:eastAsia="zh-CN"/>
    </w:rPr>
  </w:style>
  <w:style w:type="paragraph" w:customStyle="1" w:styleId="aff8">
    <w:name w:val="Обычный + по ширине"/>
    <w:basedOn w:val="a"/>
    <w:pPr>
      <w:widowControl/>
      <w:autoSpaceDE/>
      <w:jc w:val="both"/>
    </w:pPr>
    <w:rPr>
      <w:rFonts w:ascii="Times New Roman" w:hAnsi="Times New Roman" w:cs="Times New Roman"/>
      <w:sz w:val="24"/>
      <w:szCs w:val="24"/>
    </w:rPr>
  </w:style>
  <w:style w:type="paragraph" w:customStyle="1" w:styleId="WW-1">
    <w:name w:val="WW-Заголовок"/>
    <w:basedOn w:val="a"/>
    <w:next w:val="a0"/>
    <w:pPr>
      <w:keepNext/>
      <w:spacing w:before="240" w:after="120"/>
    </w:pPr>
    <w:rPr>
      <w:rFonts w:ascii="Liberation Sans" w:eastAsia="Tahoma" w:hAnsi="Liberation Sans" w:cs="Lohit Devanagari"/>
      <w:sz w:val="28"/>
      <w:szCs w:val="28"/>
    </w:rPr>
  </w:style>
  <w:style w:type="paragraph" w:customStyle="1" w:styleId="1f1">
    <w:name w:val="Название объекта1"/>
    <w:basedOn w:val="a"/>
    <w:pPr>
      <w:suppressLineNumbers/>
      <w:spacing w:before="120" w:after="120"/>
    </w:pPr>
    <w:rPr>
      <w:rFonts w:ascii="Times New Roman" w:hAnsi="Times New Roman" w:cs="Lohit Devanagari"/>
      <w:i/>
      <w:iCs/>
      <w:sz w:val="24"/>
      <w:szCs w:val="24"/>
    </w:rPr>
  </w:style>
  <w:style w:type="paragraph" w:customStyle="1" w:styleId="1f2">
    <w:name w:val="Указатель1"/>
    <w:basedOn w:val="a"/>
    <w:pPr>
      <w:suppressLineNumbers/>
    </w:pPr>
    <w:rPr>
      <w:rFonts w:ascii="Times New Roman" w:hAnsi="Times New Roman" w:cs="Lohit Devanagari"/>
      <w:sz w:val="20"/>
      <w:szCs w:val="20"/>
    </w:rPr>
  </w:style>
  <w:style w:type="paragraph" w:customStyle="1" w:styleId="aff9">
    <w:name w:val="Знак Знак Знак Знак"/>
    <w:basedOn w:val="a"/>
    <w:pPr>
      <w:widowControl/>
      <w:autoSpaceDE/>
      <w:spacing w:after="160" w:line="240" w:lineRule="exact"/>
    </w:pPr>
    <w:rPr>
      <w:rFonts w:ascii="Verdana" w:hAnsi="Verdana" w:cs="Times New Roman"/>
      <w:sz w:val="24"/>
      <w:szCs w:val="24"/>
      <w:lang w:val="en-US"/>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Times New Roman"/>
      <w:sz w:val="20"/>
      <w:szCs w:val="20"/>
      <w:lang w:val="x-none"/>
    </w:rPr>
  </w:style>
  <w:style w:type="paragraph" w:customStyle="1" w:styleId="xl65">
    <w:name w:val="xl65"/>
    <w:basedOn w:val="a"/>
    <w:pPr>
      <w:widowControl/>
      <w:pBdr>
        <w:top w:val="single" w:sz="8" w:space="0" w:color="000000"/>
        <w:left w:val="single" w:sz="8" w:space="0" w:color="000000"/>
        <w:bottom w:val="single" w:sz="8" w:space="0" w:color="000000"/>
        <w:right w:val="none" w:sz="0" w:space="0" w:color="000000"/>
      </w:pBdr>
      <w:autoSpaceDE/>
      <w:spacing w:before="280" w:after="280"/>
      <w:jc w:val="center"/>
      <w:textAlignment w:val="center"/>
    </w:pPr>
    <w:rPr>
      <w:rFonts w:ascii="Calibri" w:hAnsi="Calibri" w:cs="Calibri"/>
      <w:b/>
      <w:bCs/>
      <w:sz w:val="24"/>
      <w:szCs w:val="24"/>
    </w:rPr>
  </w:style>
  <w:style w:type="paragraph" w:customStyle="1" w:styleId="xl66">
    <w:name w:val="xl66"/>
    <w:basedOn w:val="a"/>
    <w:pPr>
      <w:widowControl/>
      <w:pBdr>
        <w:top w:val="single" w:sz="8" w:space="0" w:color="000000"/>
        <w:left w:val="none" w:sz="0" w:space="0" w:color="000000"/>
        <w:bottom w:val="single" w:sz="8" w:space="0" w:color="000000"/>
        <w:right w:val="none" w:sz="0" w:space="0" w:color="000000"/>
      </w:pBdr>
      <w:autoSpaceDE/>
      <w:spacing w:before="280" w:after="280"/>
      <w:jc w:val="center"/>
      <w:textAlignment w:val="center"/>
    </w:pPr>
    <w:rPr>
      <w:rFonts w:ascii="Calibri" w:hAnsi="Calibri" w:cs="Calibri"/>
      <w:b/>
      <w:bCs/>
      <w:sz w:val="24"/>
      <w:szCs w:val="24"/>
    </w:rPr>
  </w:style>
  <w:style w:type="paragraph" w:customStyle="1" w:styleId="xl67">
    <w:name w:val="xl67"/>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Calibri" w:hAnsi="Calibri" w:cs="Calibri"/>
      <w:sz w:val="24"/>
      <w:szCs w:val="24"/>
    </w:rPr>
  </w:style>
  <w:style w:type="paragraph" w:customStyle="1" w:styleId="xl68">
    <w:name w:val="xl68"/>
    <w:basedOn w:val="a"/>
    <w:pPr>
      <w:widowControl/>
      <w:pBdr>
        <w:top w:val="none" w:sz="0" w:space="0" w:color="000000"/>
        <w:left w:val="single" w:sz="4" w:space="0" w:color="000000"/>
        <w:bottom w:val="single" w:sz="4" w:space="0" w:color="000000"/>
        <w:right w:val="single" w:sz="4" w:space="0" w:color="000000"/>
      </w:pBdr>
      <w:autoSpaceDE/>
      <w:spacing w:before="280" w:after="280"/>
      <w:jc w:val="center"/>
      <w:textAlignment w:val="center"/>
    </w:pPr>
    <w:rPr>
      <w:rFonts w:ascii="Calibri" w:hAnsi="Calibri" w:cs="Calibri"/>
      <w:sz w:val="24"/>
      <w:szCs w:val="24"/>
    </w:rPr>
  </w:style>
  <w:style w:type="paragraph" w:customStyle="1" w:styleId="xl69">
    <w:name w:val="xl69"/>
    <w:basedOn w:val="a"/>
    <w:pPr>
      <w:widowControl/>
      <w:pBdr>
        <w:top w:val="none" w:sz="0" w:space="0" w:color="000000"/>
        <w:left w:val="single" w:sz="4" w:space="0" w:color="000000"/>
        <w:bottom w:val="single" w:sz="4" w:space="0" w:color="000000"/>
        <w:right w:val="single" w:sz="4" w:space="0" w:color="000000"/>
      </w:pBdr>
      <w:autoSpaceDE/>
      <w:spacing w:before="280" w:after="280"/>
      <w:jc w:val="center"/>
      <w:textAlignment w:val="center"/>
    </w:pPr>
    <w:rPr>
      <w:rFonts w:ascii="Calibri" w:hAnsi="Calibri" w:cs="Calibri"/>
      <w:color w:val="000000"/>
      <w:sz w:val="24"/>
      <w:szCs w:val="24"/>
    </w:rPr>
  </w:style>
  <w:style w:type="paragraph" w:customStyle="1" w:styleId="xl70">
    <w:name w:val="xl70"/>
    <w:basedOn w:val="a"/>
    <w:pPr>
      <w:widowControl/>
      <w:pBdr>
        <w:top w:val="single" w:sz="8" w:space="0" w:color="000000"/>
        <w:left w:val="single" w:sz="8" w:space="0" w:color="000000"/>
        <w:bottom w:val="single" w:sz="8" w:space="0" w:color="000000"/>
        <w:right w:val="single" w:sz="8" w:space="0" w:color="000000"/>
      </w:pBdr>
      <w:autoSpaceDE/>
      <w:spacing w:before="280" w:after="280"/>
      <w:jc w:val="center"/>
      <w:textAlignment w:val="center"/>
    </w:pPr>
    <w:rPr>
      <w:rFonts w:ascii="Calibri" w:hAnsi="Calibri" w:cs="Calibri"/>
      <w:b/>
      <w:bCs/>
      <w:sz w:val="24"/>
      <w:szCs w:val="24"/>
    </w:rPr>
  </w:style>
  <w:style w:type="paragraph" w:customStyle="1" w:styleId="xl71">
    <w:name w:val="xl71"/>
    <w:basedOn w:val="a"/>
    <w:pPr>
      <w:widowControl/>
      <w:pBdr>
        <w:top w:val="single" w:sz="8" w:space="0" w:color="000000"/>
        <w:left w:val="single" w:sz="8" w:space="0" w:color="000000"/>
        <w:bottom w:val="single" w:sz="8" w:space="0" w:color="000000"/>
        <w:right w:val="single" w:sz="8" w:space="0" w:color="000000"/>
      </w:pBdr>
      <w:autoSpaceDE/>
      <w:spacing w:before="280" w:after="280"/>
      <w:jc w:val="center"/>
      <w:textAlignment w:val="center"/>
    </w:pPr>
    <w:rPr>
      <w:rFonts w:ascii="Calibri" w:hAnsi="Calibri" w:cs="Calibri"/>
      <w:b/>
      <w:bCs/>
      <w:sz w:val="24"/>
      <w:szCs w:val="24"/>
    </w:rPr>
  </w:style>
  <w:style w:type="paragraph" w:customStyle="1" w:styleId="xl72">
    <w:name w:val="xl72"/>
    <w:basedOn w:val="a"/>
    <w:pPr>
      <w:widowControl/>
      <w:pBdr>
        <w:top w:val="none" w:sz="0" w:space="0" w:color="000000"/>
        <w:left w:val="single" w:sz="4" w:space="0" w:color="000000"/>
        <w:bottom w:val="single" w:sz="4" w:space="0" w:color="000000"/>
        <w:right w:val="single" w:sz="4" w:space="0" w:color="000000"/>
      </w:pBdr>
      <w:autoSpaceDE/>
      <w:spacing w:before="280" w:after="280"/>
      <w:jc w:val="center"/>
      <w:textAlignment w:val="center"/>
    </w:pPr>
    <w:rPr>
      <w:rFonts w:ascii="Calibri" w:hAnsi="Calibri" w:cs="Calibri"/>
      <w:color w:val="000000"/>
      <w:sz w:val="24"/>
      <w:szCs w:val="24"/>
    </w:rPr>
  </w:style>
  <w:style w:type="paragraph" w:customStyle="1" w:styleId="xl73">
    <w:name w:val="xl73"/>
    <w:basedOn w:val="a"/>
    <w:pPr>
      <w:widowControl/>
      <w:pBdr>
        <w:top w:val="none" w:sz="0" w:space="0" w:color="000000"/>
        <w:left w:val="single" w:sz="4" w:space="0" w:color="000000"/>
        <w:bottom w:val="single" w:sz="4" w:space="0" w:color="000000"/>
        <w:right w:val="single" w:sz="4" w:space="0" w:color="000000"/>
      </w:pBdr>
      <w:autoSpaceDE/>
      <w:spacing w:before="280" w:after="280"/>
      <w:jc w:val="center"/>
      <w:textAlignment w:val="center"/>
    </w:pPr>
    <w:rPr>
      <w:rFonts w:ascii="Calibri" w:hAnsi="Calibri" w:cs="Calibri"/>
      <w:color w:val="000000"/>
      <w:sz w:val="24"/>
      <w:szCs w:val="24"/>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Calibri" w:hAnsi="Calibri" w:cs="Calibri"/>
      <w:b/>
      <w:bCs/>
      <w:sz w:val="24"/>
      <w:szCs w:val="24"/>
    </w:rPr>
  </w:style>
  <w:style w:type="paragraph" w:customStyle="1" w:styleId="xl75">
    <w:name w:val="xl75"/>
    <w:basedOn w:val="a"/>
    <w:pPr>
      <w:widowControl/>
      <w:pBdr>
        <w:top w:val="single" w:sz="4" w:space="0" w:color="000000"/>
        <w:left w:val="single" w:sz="4" w:space="0" w:color="000000"/>
        <w:bottom w:val="single" w:sz="4" w:space="0" w:color="000000"/>
        <w:right w:val="none" w:sz="0" w:space="0" w:color="000000"/>
      </w:pBdr>
      <w:autoSpaceDE/>
      <w:spacing w:before="280" w:after="280"/>
      <w:jc w:val="center"/>
      <w:textAlignment w:val="center"/>
    </w:pPr>
    <w:rPr>
      <w:rFonts w:ascii="Calibri" w:hAnsi="Calibri" w:cs="Calibri"/>
      <w:b/>
      <w:bCs/>
      <w:sz w:val="24"/>
      <w:szCs w:val="24"/>
    </w:rPr>
  </w:style>
  <w:style w:type="paragraph" w:customStyle="1" w:styleId="xl76">
    <w:name w:val="xl76"/>
    <w:basedOn w:val="a"/>
    <w:pPr>
      <w:widowControl/>
      <w:pBdr>
        <w:top w:val="single" w:sz="4" w:space="0" w:color="000000"/>
        <w:left w:val="none" w:sz="0" w:space="0" w:color="000000"/>
        <w:bottom w:val="single" w:sz="4" w:space="0" w:color="000000"/>
        <w:right w:val="none" w:sz="0" w:space="0" w:color="000000"/>
      </w:pBdr>
      <w:autoSpaceDE/>
      <w:spacing w:before="280" w:after="280"/>
      <w:jc w:val="center"/>
      <w:textAlignment w:val="center"/>
    </w:pPr>
    <w:rPr>
      <w:rFonts w:ascii="Calibri" w:hAnsi="Calibri" w:cs="Calibri"/>
      <w:b/>
      <w:bCs/>
      <w:sz w:val="24"/>
      <w:szCs w:val="24"/>
    </w:rPr>
  </w:style>
  <w:style w:type="paragraph" w:styleId="affa">
    <w:name w:val="No Spacing"/>
    <w:qFormat/>
    <w:pPr>
      <w:suppressAutoHyphens/>
    </w:pPr>
    <w:rPr>
      <w:rFonts w:ascii="Calibri" w:eastAsia="Calibri" w:hAnsi="Calibri" w:cs="Calibri"/>
      <w:color w:val="00000A"/>
      <w:sz w:val="22"/>
      <w:szCs w:val="22"/>
      <w:lang w:eastAsia="zh-CN"/>
    </w:rPr>
  </w:style>
  <w:style w:type="paragraph" w:customStyle="1" w:styleId="xl64">
    <w:name w:val="xl64"/>
    <w:basedOn w:val="a"/>
    <w:pPr>
      <w:widowControl/>
      <w:autoSpaceDE/>
      <w:spacing w:before="280" w:after="280"/>
      <w:jc w:val="center"/>
    </w:pPr>
    <w:rPr>
      <w:rFonts w:ascii="Times New Roman" w:hAnsi="Times New Roman" w:cs="Times New Roman"/>
      <w:color w:val="000000"/>
      <w:sz w:val="20"/>
      <w:szCs w:val="20"/>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Times New Roman" w:hAnsi="Times New Roman" w:cs="Times New Roman"/>
      <w:sz w:val="20"/>
      <w:szCs w:val="20"/>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Times New Roman" w:hAnsi="Times New Roman" w:cs="Times New Roman"/>
      <w:sz w:val="20"/>
      <w:szCs w:val="20"/>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Times New Roman" w:hAnsi="Times New Roman" w:cs="Times New Roman"/>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Times New Roman" w:hAnsi="Times New Roman" w:cs="Times New Roman"/>
      <w:sz w:val="20"/>
      <w:szCs w:val="20"/>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Times New Roman" w:hAnsi="Times New Roman" w:cs="Times New Roman"/>
      <w:sz w:val="20"/>
      <w:szCs w:val="20"/>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Times New Roman" w:hAnsi="Times New Roman" w:cs="Times New Roman"/>
      <w:sz w:val="20"/>
      <w:szCs w:val="20"/>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Times New Roman" w:hAnsi="Times New Roman" w:cs="Times New Roman"/>
      <w:sz w:val="20"/>
      <w:szCs w:val="20"/>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center"/>
    </w:pPr>
    <w:rPr>
      <w:rFonts w:ascii="Times New Roman" w:hAnsi="Times New Roman" w:cs="Times New Roman"/>
      <w:sz w:val="20"/>
      <w:szCs w:val="20"/>
    </w:rPr>
  </w:style>
  <w:style w:type="paragraph" w:customStyle="1" w:styleId="xl85">
    <w:name w:val="xl85"/>
    <w:basedOn w:val="a"/>
    <w:pPr>
      <w:widowControl/>
      <w:autoSpaceDE/>
      <w:spacing w:before="280" w:after="280"/>
      <w:jc w:val="center"/>
    </w:pPr>
    <w:rPr>
      <w:rFonts w:ascii="Times New Roman" w:hAnsi="Times New Roman" w:cs="Times New Roman"/>
      <w:color w:val="000000"/>
      <w:sz w:val="20"/>
      <w:szCs w:val="20"/>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Times New Roman" w:hAnsi="Times New Roman" w:cs="Times New Roman"/>
      <w:sz w:val="20"/>
      <w:szCs w:val="20"/>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Times New Roman" w:hAnsi="Times New Roman" w:cs="Times New Roman"/>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Times New Roman" w:hAnsi="Times New Roman" w:cs="Times New Roman"/>
      <w:sz w:val="20"/>
      <w:szCs w:val="20"/>
    </w:rPr>
  </w:style>
  <w:style w:type="paragraph" w:customStyle="1" w:styleId="affb">
    <w:name w:val="Текст сноски;Текст сноски Знак Знак;Текст сноски Знак Знак Знак Знак"/>
    <w:basedOn w:val="a"/>
    <w:pPr>
      <w:widowControl/>
      <w:pBdr>
        <w:top w:val="none" w:sz="0" w:space="0" w:color="000000"/>
        <w:left w:val="none" w:sz="0" w:space="0" w:color="000000"/>
        <w:bottom w:val="none" w:sz="0" w:space="0" w:color="000000"/>
        <w:right w:val="none" w:sz="0" w:space="0" w:color="000000"/>
      </w:pBdr>
      <w:autoSpaceDE/>
    </w:pPr>
    <w:rPr>
      <w:rFonts w:ascii="Times New Roman" w:hAnsi="Times New Roman" w:cs="Times New Roman"/>
      <w:sz w:val="20"/>
      <w:szCs w:val="20"/>
      <w:lang w:val="x-none" w:bidi="en-US"/>
    </w:rPr>
  </w:style>
  <w:style w:type="paragraph" w:customStyle="1" w:styleId="ConsPlusNormal1">
    <w:name w:val="  ConsPlusNormal"/>
    <w:pPr>
      <w:widowControl w:val="0"/>
      <w:suppressAutoHyphens/>
      <w:autoSpaceDE w:val="0"/>
    </w:pPr>
    <w:rPr>
      <w:rFonts w:ascii="Arial" w:eastAsia="Arial" w:hAnsi="Arial" w:cs="Arial"/>
      <w:lang w:eastAsia="zh-CN" w:bidi="hi-IN"/>
    </w:rPr>
  </w:style>
  <w:style w:type="paragraph" w:customStyle="1" w:styleId="3f3f3f3f3f3f3f3f3f1">
    <w:name w:val="З3fа3fг3fо3fл3fо3fв3fо3fк3f 1"/>
    <w:basedOn w:val="a"/>
    <w:pPr>
      <w:widowControl/>
      <w:spacing w:before="108" w:after="108"/>
      <w:ind w:firstLine="720"/>
      <w:jc w:val="center"/>
    </w:pPr>
    <w:rPr>
      <w:rFonts w:ascii="Times New Roman CYR" w:hAnsi="Times New Roman CYR" w:cs="Times New Roman CYR"/>
      <w:b/>
      <w:bCs/>
      <w:color w:val="26282F"/>
      <w:kern w:val="2"/>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0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15554-E1B1-424A-999A-8C5B93A98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4059</Words>
  <Characters>23138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27143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smvcgz</dc:creator>
  <cp:lastModifiedBy>zakupki</cp:lastModifiedBy>
  <cp:revision>2</cp:revision>
  <cp:lastPrinted>2024-09-30T10:57:00Z</cp:lastPrinted>
  <dcterms:created xsi:type="dcterms:W3CDTF">2026-05-26T08:25:00Z</dcterms:created>
  <dcterms:modified xsi:type="dcterms:W3CDTF">2026-05-26T08:25:00Z</dcterms:modified>
</cp:coreProperties>
</file>