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D5A" w:rsidRPr="00F92904" w:rsidRDefault="003559F6" w:rsidP="004B4690">
      <w:pPr>
        <w:widowControl w:val="0"/>
        <w:autoSpaceDE w:val="0"/>
        <w:ind w:right="83"/>
        <w:jc w:val="center"/>
        <w:rPr>
          <w:rFonts w:cs="Times New Roman"/>
          <w:b/>
          <w:color w:val="000000"/>
        </w:rPr>
      </w:pPr>
      <w:r w:rsidRPr="00F92904">
        <w:rPr>
          <w:rFonts w:eastAsia="Calibri" w:cs="Times New Roman"/>
          <w:b/>
          <w:bCs/>
          <w:color w:val="000000"/>
        </w:rPr>
        <w:t>Договор</w:t>
      </w:r>
      <w:r w:rsidR="00DF3D5E" w:rsidRPr="00F92904">
        <w:rPr>
          <w:rFonts w:eastAsia="Calibri" w:cs="Times New Roman"/>
          <w:b/>
          <w:bCs/>
          <w:color w:val="000000"/>
        </w:rPr>
        <w:t xml:space="preserve"> №</w:t>
      </w:r>
      <w:r w:rsidR="0066461F" w:rsidRPr="00F92904">
        <w:rPr>
          <w:rFonts w:eastAsia="Calibri" w:cs="Times New Roman"/>
          <w:b/>
          <w:bCs/>
          <w:color w:val="000000"/>
        </w:rPr>
        <w:t xml:space="preserve"> </w:t>
      </w:r>
      <w:r w:rsidR="00612643">
        <w:rPr>
          <w:rFonts w:eastAsia="Calibri" w:cs="Times New Roman"/>
          <w:b/>
          <w:bCs/>
          <w:color w:val="000000"/>
        </w:rPr>
        <w:t>223.</w:t>
      </w:r>
      <w:r w:rsidR="0057377A">
        <w:rPr>
          <w:rFonts w:eastAsia="Calibri" w:cs="Times New Roman"/>
          <w:b/>
          <w:bCs/>
          <w:color w:val="000000"/>
        </w:rPr>
        <w:t>54</w:t>
      </w:r>
      <w:r w:rsidR="00085102">
        <w:rPr>
          <w:rFonts w:eastAsia="Calibri" w:cs="Times New Roman"/>
          <w:b/>
          <w:bCs/>
          <w:color w:val="000000"/>
        </w:rPr>
        <w:t>/</w:t>
      </w:r>
      <w:r w:rsidR="0057377A">
        <w:rPr>
          <w:rFonts w:eastAsia="Calibri" w:cs="Times New Roman"/>
          <w:b/>
          <w:bCs/>
          <w:color w:val="000000"/>
        </w:rPr>
        <w:t>__</w:t>
      </w:r>
    </w:p>
    <w:p w:rsidR="008A49CD" w:rsidRPr="00F92904" w:rsidRDefault="008A49CD" w:rsidP="008A49CD">
      <w:pPr>
        <w:widowControl w:val="0"/>
        <w:autoSpaceDE w:val="0"/>
        <w:spacing w:line="100" w:lineRule="atLeast"/>
        <w:ind w:right="83"/>
        <w:jc w:val="center"/>
        <w:rPr>
          <w:rFonts w:cs="Times New Roman"/>
          <w:b/>
          <w:color w:val="000000"/>
        </w:rPr>
      </w:pPr>
    </w:p>
    <w:p w:rsidR="00F338B2" w:rsidRPr="00F92904" w:rsidRDefault="00F338B2" w:rsidP="00DF7875">
      <w:pPr>
        <w:widowControl w:val="0"/>
        <w:autoSpaceDE w:val="0"/>
        <w:ind w:right="83"/>
        <w:jc w:val="center"/>
        <w:rPr>
          <w:rFonts w:cs="Times New Roman"/>
          <w:b/>
        </w:rPr>
      </w:pPr>
      <w:r w:rsidRPr="00F92904">
        <w:rPr>
          <w:rFonts w:cs="Times New Roman"/>
          <w:b/>
        </w:rPr>
        <w:t>г. Петрозаводск</w:t>
      </w:r>
      <w:r w:rsidRPr="00F92904">
        <w:rPr>
          <w:rFonts w:cs="Times New Roman"/>
          <w:b/>
        </w:rPr>
        <w:tab/>
      </w:r>
      <w:r w:rsidRPr="00F92904">
        <w:rPr>
          <w:rFonts w:cs="Times New Roman"/>
          <w:b/>
        </w:rPr>
        <w:tab/>
      </w:r>
      <w:r w:rsidRPr="00F92904">
        <w:rPr>
          <w:rFonts w:cs="Times New Roman"/>
          <w:b/>
        </w:rPr>
        <w:tab/>
      </w:r>
      <w:r w:rsidRPr="00F92904">
        <w:rPr>
          <w:rFonts w:cs="Times New Roman"/>
          <w:b/>
        </w:rPr>
        <w:tab/>
      </w:r>
      <w:r w:rsidRPr="00F92904">
        <w:rPr>
          <w:rFonts w:cs="Times New Roman"/>
          <w:b/>
        </w:rPr>
        <w:tab/>
      </w:r>
      <w:r w:rsidRPr="00F92904">
        <w:rPr>
          <w:rFonts w:cs="Times New Roman"/>
          <w:b/>
        </w:rPr>
        <w:tab/>
      </w:r>
      <w:r w:rsidRPr="00F92904">
        <w:rPr>
          <w:rFonts w:cs="Times New Roman"/>
          <w:b/>
        </w:rPr>
        <w:tab/>
        <w:t xml:space="preserve">  </w:t>
      </w:r>
      <w:r w:rsidR="00DF7875">
        <w:rPr>
          <w:rFonts w:cs="Times New Roman"/>
          <w:b/>
        </w:rPr>
        <w:tab/>
        <w:t xml:space="preserve">   </w:t>
      </w:r>
      <w:r w:rsidR="00D42106" w:rsidRPr="00F92904">
        <w:rPr>
          <w:rFonts w:cs="Times New Roman"/>
          <w:b/>
        </w:rPr>
        <w:t xml:space="preserve">       </w:t>
      </w:r>
      <w:r w:rsidRPr="00F92904">
        <w:rPr>
          <w:rFonts w:cs="Times New Roman"/>
          <w:b/>
        </w:rPr>
        <w:t xml:space="preserve"> «</w:t>
      </w:r>
      <w:r w:rsidR="00C04B6B">
        <w:rPr>
          <w:rFonts w:cs="Times New Roman"/>
          <w:b/>
        </w:rPr>
        <w:t>___</w:t>
      </w:r>
      <w:r w:rsidRPr="00F92904">
        <w:rPr>
          <w:rFonts w:cs="Times New Roman"/>
          <w:b/>
        </w:rPr>
        <w:t>»</w:t>
      </w:r>
      <w:r w:rsidR="00027A43" w:rsidRPr="00F92904">
        <w:rPr>
          <w:rFonts w:cs="Times New Roman"/>
          <w:b/>
        </w:rPr>
        <w:t xml:space="preserve"> </w:t>
      </w:r>
      <w:r w:rsidR="00C04B6B">
        <w:rPr>
          <w:rFonts w:cs="Times New Roman"/>
          <w:b/>
        </w:rPr>
        <w:t>мая</w:t>
      </w:r>
      <w:r w:rsidR="00091A0D">
        <w:rPr>
          <w:rFonts w:cs="Times New Roman"/>
          <w:b/>
        </w:rPr>
        <w:t xml:space="preserve"> </w:t>
      </w:r>
      <w:r w:rsidR="000721A8" w:rsidRPr="00F92904">
        <w:rPr>
          <w:rFonts w:cs="Times New Roman"/>
          <w:b/>
        </w:rPr>
        <w:t>202</w:t>
      </w:r>
      <w:r w:rsidR="005C133C">
        <w:rPr>
          <w:rFonts w:cs="Times New Roman"/>
          <w:b/>
        </w:rPr>
        <w:t>6</w:t>
      </w:r>
    </w:p>
    <w:p w:rsidR="00F338B2" w:rsidRPr="00F92904" w:rsidRDefault="00F338B2" w:rsidP="008E7ECB">
      <w:pPr>
        <w:ind w:firstLine="708"/>
        <w:rPr>
          <w:rFonts w:cs="Times New Roman"/>
          <w:color w:val="000000"/>
        </w:rPr>
      </w:pPr>
      <w:r w:rsidRPr="00F92904">
        <w:rPr>
          <w:rFonts w:cs="Times New Roman"/>
          <w:b/>
          <w:bCs/>
          <w:color w:val="000000"/>
        </w:rPr>
        <w:tab/>
      </w:r>
    </w:p>
    <w:p w:rsidR="007A1492" w:rsidRPr="00900423" w:rsidRDefault="008E7ECB" w:rsidP="007A1492">
      <w:pPr>
        <w:widowControl w:val="0"/>
        <w:ind w:firstLine="567"/>
        <w:rPr>
          <w:rFonts w:cs="Times New Roman"/>
          <w:sz w:val="28"/>
        </w:rPr>
      </w:pPr>
      <w:proofErr w:type="gramStart"/>
      <w:r w:rsidRPr="00F92904">
        <w:rPr>
          <w:rFonts w:cs="Times New Roman"/>
        </w:rPr>
        <w:t xml:space="preserve">Федеральное государственное бюджетное учреждение науки Федеральный исследовательский центр «Карельский научный центр Российской академии наук» (сокращённо </w:t>
      </w:r>
      <w:proofErr w:type="spellStart"/>
      <w:r w:rsidRPr="00F92904">
        <w:rPr>
          <w:rFonts w:cs="Times New Roman"/>
        </w:rPr>
        <w:t>КарНЦ</w:t>
      </w:r>
      <w:proofErr w:type="spellEnd"/>
      <w:r w:rsidRPr="00F92904">
        <w:rPr>
          <w:rFonts w:cs="Times New Roman"/>
        </w:rPr>
        <w:t xml:space="preserve"> РАН), далее имену</w:t>
      </w:r>
      <w:r w:rsidR="00234405" w:rsidRPr="00F92904">
        <w:rPr>
          <w:rFonts w:cs="Times New Roman"/>
        </w:rPr>
        <w:t xml:space="preserve">емое «Заказчик», </w:t>
      </w:r>
      <w:r w:rsidR="0052643B" w:rsidRPr="0052643B">
        <w:rPr>
          <w:rFonts w:cs="Times New Roman"/>
        </w:rPr>
        <w:t xml:space="preserve">в лице </w:t>
      </w:r>
      <w:proofErr w:type="spellStart"/>
      <w:r w:rsidR="0057377A" w:rsidRPr="0057377A">
        <w:rPr>
          <w:rFonts w:cs="Times New Roman"/>
        </w:rPr>
        <w:t>и.о</w:t>
      </w:r>
      <w:proofErr w:type="spellEnd"/>
      <w:r w:rsidR="0057377A" w:rsidRPr="0057377A">
        <w:rPr>
          <w:rFonts w:cs="Times New Roman"/>
        </w:rPr>
        <w:t xml:space="preserve">. генерального директора </w:t>
      </w:r>
      <w:proofErr w:type="spellStart"/>
      <w:r w:rsidR="0057377A" w:rsidRPr="0057377A">
        <w:rPr>
          <w:rFonts w:cs="Times New Roman"/>
        </w:rPr>
        <w:t>КарНЦ</w:t>
      </w:r>
      <w:proofErr w:type="spellEnd"/>
      <w:r w:rsidR="0057377A" w:rsidRPr="0057377A">
        <w:rPr>
          <w:rFonts w:cs="Times New Roman"/>
        </w:rPr>
        <w:t xml:space="preserve"> РАН </w:t>
      </w:r>
      <w:proofErr w:type="spellStart"/>
      <w:r w:rsidR="0057377A" w:rsidRPr="0057377A">
        <w:t>Бахмет</w:t>
      </w:r>
      <w:proofErr w:type="spellEnd"/>
      <w:r w:rsidR="0057377A" w:rsidRPr="0057377A">
        <w:t xml:space="preserve"> Ольги Николаевны, действующего на основании действующего на основании Устава и приказа </w:t>
      </w:r>
      <w:proofErr w:type="spellStart"/>
      <w:r w:rsidR="0057377A" w:rsidRPr="0057377A">
        <w:t>Минобрнауки</w:t>
      </w:r>
      <w:proofErr w:type="spellEnd"/>
      <w:r w:rsidR="0057377A" w:rsidRPr="0057377A">
        <w:t xml:space="preserve"> России от 13.05.2026 г. № 10-2/129 п-о</w:t>
      </w:r>
      <w:r w:rsidR="00DF3FC5">
        <w:rPr>
          <w:rFonts w:cs="Times New Roman"/>
        </w:rPr>
        <w:t>,</w:t>
      </w:r>
      <w:r w:rsidR="006454C6" w:rsidRPr="0052643B">
        <w:rPr>
          <w:rFonts w:cs="Times New Roman"/>
        </w:rPr>
        <w:t xml:space="preserve"> с одной стороны, и </w:t>
      </w:r>
      <w:r w:rsidR="0057377A">
        <w:rPr>
          <w:rFonts w:cs="Times New Roman"/>
        </w:rPr>
        <w:t>_____________,</w:t>
      </w:r>
      <w:r w:rsidR="006454C6" w:rsidRPr="0052643B">
        <w:rPr>
          <w:rFonts w:cs="Times New Roman"/>
        </w:rPr>
        <w:t xml:space="preserve"> именуемы</w:t>
      </w:r>
      <w:r w:rsidR="00A80B45" w:rsidRPr="0052643B">
        <w:rPr>
          <w:rFonts w:cs="Times New Roman"/>
        </w:rPr>
        <w:t>й в дальнейшем «Исполнитель»,</w:t>
      </w:r>
      <w:r w:rsidR="00AF0786" w:rsidRPr="0052643B">
        <w:rPr>
          <w:rFonts w:cs="Times New Roman"/>
        </w:rPr>
        <w:t xml:space="preserve"> </w:t>
      </w:r>
      <w:r w:rsidR="00845C73" w:rsidRPr="0052643B">
        <w:rPr>
          <w:rFonts w:cs="Times New Roman"/>
        </w:rPr>
        <w:t>действующ</w:t>
      </w:r>
      <w:r w:rsidR="00695FF9">
        <w:rPr>
          <w:rFonts w:cs="Times New Roman"/>
        </w:rPr>
        <w:t>ий</w:t>
      </w:r>
      <w:r w:rsidR="00AF0786" w:rsidRPr="0052643B">
        <w:rPr>
          <w:rFonts w:cs="Times New Roman"/>
        </w:rPr>
        <w:t xml:space="preserve"> на основании </w:t>
      </w:r>
      <w:r w:rsidR="0057377A">
        <w:rPr>
          <w:rFonts w:cs="Times New Roman"/>
        </w:rPr>
        <w:t>___________</w:t>
      </w:r>
      <w:r w:rsidR="006454C6" w:rsidRPr="0052643B">
        <w:rPr>
          <w:rFonts w:cs="Times New Roman"/>
        </w:rPr>
        <w:t xml:space="preserve">, </w:t>
      </w:r>
      <w:r w:rsidR="00F338B2" w:rsidRPr="0052643B">
        <w:rPr>
          <w:rFonts w:cs="Times New Roman"/>
        </w:rPr>
        <w:t>с</w:t>
      </w:r>
      <w:proofErr w:type="gramEnd"/>
      <w:r w:rsidR="00F338B2" w:rsidRPr="0052643B">
        <w:rPr>
          <w:rFonts w:cs="Times New Roman"/>
        </w:rPr>
        <w:t xml:space="preserve"> другой стороны, </w:t>
      </w:r>
      <w:r w:rsidR="00D42106" w:rsidRPr="0052643B">
        <w:rPr>
          <w:rFonts w:cs="Times New Roman"/>
        </w:rPr>
        <w:t xml:space="preserve">именуемые в дальнейшем Стороны, </w:t>
      </w:r>
      <w:r w:rsidR="00C452E1" w:rsidRPr="0052643B">
        <w:rPr>
          <w:rFonts w:cs="Times New Roman"/>
        </w:rPr>
        <w:t>Руководствуясь</w:t>
      </w:r>
      <w:r w:rsidR="00C452E1" w:rsidRPr="00F92904">
        <w:rPr>
          <w:rFonts w:cs="Times New Roman"/>
        </w:rPr>
        <w:t xml:space="preserve"> Федеральным законом от 18.07.2011 № 223-ФЗ «О закупках товаров, работ, услуг отдельными видами юридических лиц» и </w:t>
      </w:r>
      <w:r w:rsidR="00C452E1" w:rsidRPr="00AF0786">
        <w:rPr>
          <w:rFonts w:cs="Times New Roman"/>
        </w:rPr>
        <w:t xml:space="preserve">п. </w:t>
      </w:r>
      <w:r w:rsidR="0057377A">
        <w:rPr>
          <w:rFonts w:cs="Times New Roman"/>
        </w:rPr>
        <w:t>54</w:t>
      </w:r>
      <w:r w:rsidR="00C452E1" w:rsidRPr="00AF0786">
        <w:rPr>
          <w:rFonts w:cs="Times New Roman"/>
        </w:rPr>
        <w:t xml:space="preserve"> ч. 1 Раздела 2 Главы IV</w:t>
      </w:r>
      <w:r w:rsidR="00C452E1" w:rsidRPr="00F92904">
        <w:rPr>
          <w:rFonts w:cs="Times New Roman"/>
        </w:rPr>
        <w:t xml:space="preserve"> Положения о закупке товаров, работ, услуг </w:t>
      </w:r>
      <w:proofErr w:type="spellStart"/>
      <w:r w:rsidR="00C452E1" w:rsidRPr="00F92904">
        <w:rPr>
          <w:rFonts w:cs="Times New Roman"/>
        </w:rPr>
        <w:t>КарНЦ</w:t>
      </w:r>
      <w:proofErr w:type="spellEnd"/>
      <w:r w:rsidR="00C452E1" w:rsidRPr="00F92904">
        <w:rPr>
          <w:rFonts w:cs="Times New Roman"/>
        </w:rPr>
        <w:t xml:space="preserve"> РАН, утв. </w:t>
      </w:r>
      <w:proofErr w:type="spellStart"/>
      <w:r w:rsidR="00C452E1" w:rsidRPr="00F92904">
        <w:rPr>
          <w:rFonts w:cs="Times New Roman"/>
        </w:rPr>
        <w:t>Минобрнауки</w:t>
      </w:r>
      <w:proofErr w:type="spellEnd"/>
      <w:r w:rsidR="00C452E1" w:rsidRPr="00F92904">
        <w:rPr>
          <w:rFonts w:cs="Times New Roman"/>
        </w:rPr>
        <w:t xml:space="preserve"> России 25.04.2022, </w:t>
      </w:r>
      <w:r w:rsidR="00F92904" w:rsidRPr="00900423">
        <w:rPr>
          <w:rFonts w:cs="Times New Roman"/>
          <w:szCs w:val="22"/>
        </w:rPr>
        <w:t>заключили настоящий Договор о нижеследующем</w:t>
      </w:r>
      <w:r w:rsidR="00900423">
        <w:rPr>
          <w:rFonts w:cs="Times New Roman"/>
          <w:szCs w:val="22"/>
        </w:rPr>
        <w:t>:</w:t>
      </w:r>
    </w:p>
    <w:p w:rsidR="00D42106" w:rsidRPr="00F92904" w:rsidRDefault="00D42106" w:rsidP="00AA759D">
      <w:pPr>
        <w:widowControl w:val="0"/>
        <w:jc w:val="center"/>
        <w:rPr>
          <w:rFonts w:cs="Times New Roman"/>
          <w:b/>
        </w:rPr>
      </w:pPr>
      <w:r w:rsidRPr="00F92904">
        <w:rPr>
          <w:rFonts w:cs="Times New Roman"/>
          <w:b/>
        </w:rPr>
        <w:t>1. ПРЕДМЕТ ДОГОВОРА</w:t>
      </w:r>
    </w:p>
    <w:p w:rsidR="00F92904" w:rsidRPr="00F92904" w:rsidRDefault="00D42106" w:rsidP="00F92904">
      <w:pPr>
        <w:widowControl w:val="0"/>
        <w:rPr>
          <w:rFonts w:cs="Times New Roman"/>
        </w:rPr>
      </w:pPr>
      <w:r w:rsidRPr="00F92904">
        <w:rPr>
          <w:rFonts w:cs="Times New Roman"/>
        </w:rPr>
        <w:t xml:space="preserve">1.1. </w:t>
      </w:r>
      <w:proofErr w:type="gramStart"/>
      <w:r w:rsidR="00F92904" w:rsidRPr="00F92904">
        <w:rPr>
          <w:rFonts w:cs="Times New Roman"/>
        </w:rPr>
        <w:t>В целях обеспечения нужд Заказчика Поставщик обязуется в установленный настоящим Договором срок пере</w:t>
      </w:r>
      <w:r w:rsidR="00794998">
        <w:rPr>
          <w:rFonts w:cs="Times New Roman"/>
        </w:rPr>
        <w:t xml:space="preserve">дать Заказчику </w:t>
      </w:r>
      <w:proofErr w:type="spellStart"/>
      <w:r w:rsidR="00C04B6B">
        <w:rPr>
          <w:rFonts w:cs="Times New Roman"/>
        </w:rPr>
        <w:t>термогигрометр</w:t>
      </w:r>
      <w:proofErr w:type="spellEnd"/>
      <w:r w:rsidR="00F92904" w:rsidRPr="00F92904">
        <w:rPr>
          <w:rFonts w:cs="Times New Roman"/>
        </w:rPr>
        <w:t xml:space="preserve"> (далее:</w:t>
      </w:r>
      <w:proofErr w:type="gramEnd"/>
      <w:r w:rsidR="00F92904" w:rsidRPr="00F92904">
        <w:rPr>
          <w:rFonts w:cs="Times New Roman"/>
        </w:rPr>
        <w:t xml:space="preserve"> </w:t>
      </w:r>
      <w:proofErr w:type="gramStart"/>
      <w:r w:rsidR="00F92904" w:rsidRPr="00F92904">
        <w:rPr>
          <w:rFonts w:cs="Times New Roman"/>
        </w:rPr>
        <w:t>Товар), а Заказчик обязуется обеспечить оплату поставленного товара.</w:t>
      </w:r>
      <w:proofErr w:type="gramEnd"/>
      <w:r w:rsidR="00F92904" w:rsidRPr="00F92904">
        <w:rPr>
          <w:rFonts w:cs="Times New Roman"/>
        </w:rPr>
        <w:t xml:space="preserve"> </w:t>
      </w:r>
      <w:proofErr w:type="gramStart"/>
      <w:r w:rsidR="00F92904" w:rsidRPr="00F92904">
        <w:rPr>
          <w:rFonts w:cs="Times New Roman"/>
        </w:rPr>
        <w:t xml:space="preserve">Наименование, цена, количество, ассортимент, комплектность, единичная, общая стоимость и иные характеристики поставляемого Товара указаны </w:t>
      </w:r>
      <w:bookmarkStart w:id="0" w:name="_Hlk167707171"/>
      <w:r w:rsidR="00F92904" w:rsidRPr="00F92904">
        <w:rPr>
          <w:rFonts w:cs="Times New Roman"/>
        </w:rPr>
        <w:t>в Спецификации (прил</w:t>
      </w:r>
      <w:r w:rsidR="00C04B6B">
        <w:rPr>
          <w:rFonts w:cs="Times New Roman"/>
        </w:rPr>
        <w:t>ожение №1 к Договору), являющим</w:t>
      </w:r>
      <w:r w:rsidR="00F92904" w:rsidRPr="00F92904">
        <w:rPr>
          <w:rFonts w:cs="Times New Roman"/>
        </w:rPr>
        <w:t>ся неотъемлемой частью Договора</w:t>
      </w:r>
      <w:bookmarkEnd w:id="0"/>
      <w:proofErr w:type="gramEnd"/>
    </w:p>
    <w:p w:rsidR="00F92904" w:rsidRPr="00F92904" w:rsidRDefault="00F92904" w:rsidP="00F92904">
      <w:pPr>
        <w:pStyle w:val="aff2"/>
        <w:jc w:val="both"/>
        <w:rPr>
          <w:rFonts w:ascii="Times New Roman" w:eastAsia="Times New Roman" w:hAnsi="Times New Roman"/>
          <w:sz w:val="24"/>
          <w:szCs w:val="24"/>
        </w:rPr>
      </w:pPr>
      <w:r w:rsidRPr="00F92904">
        <w:rPr>
          <w:rFonts w:ascii="Times New Roman" w:eastAsia="Times New Roman" w:hAnsi="Times New Roman"/>
          <w:sz w:val="24"/>
          <w:szCs w:val="24"/>
        </w:rPr>
        <w:t>1.</w:t>
      </w:r>
      <w:r w:rsidR="00E83DA5">
        <w:rPr>
          <w:rFonts w:ascii="Times New Roman" w:eastAsia="Times New Roman" w:hAnsi="Times New Roman"/>
          <w:sz w:val="24"/>
          <w:szCs w:val="24"/>
        </w:rPr>
        <w:t>2</w:t>
      </w:r>
      <w:r w:rsidRPr="00F92904">
        <w:rPr>
          <w:rFonts w:ascii="Times New Roman" w:eastAsia="Times New Roman" w:hAnsi="Times New Roman"/>
          <w:sz w:val="24"/>
          <w:szCs w:val="24"/>
        </w:rPr>
        <w:t xml:space="preserve">. </w:t>
      </w:r>
      <w:bookmarkStart w:id="1" w:name="_Hlk167711823"/>
      <w:r w:rsidRPr="00F92904">
        <w:rPr>
          <w:rFonts w:ascii="Times New Roman" w:eastAsia="Times New Roman" w:hAnsi="Times New Roman"/>
          <w:sz w:val="24"/>
          <w:szCs w:val="24"/>
        </w:rPr>
        <w:t>Поставка товара осуществляется Поставщиком по адресу: г. Петрозаводск</w:t>
      </w:r>
      <w:r w:rsidR="00085102">
        <w:rPr>
          <w:rFonts w:ascii="Times New Roman" w:eastAsia="Times New Roman" w:hAnsi="Times New Roman"/>
          <w:sz w:val="24"/>
          <w:szCs w:val="24"/>
        </w:rPr>
        <w:t>, ул.</w:t>
      </w:r>
      <w:r w:rsidR="00C04B6B">
        <w:rPr>
          <w:rFonts w:ascii="Times New Roman" w:eastAsia="Times New Roman" w:hAnsi="Times New Roman"/>
          <w:sz w:val="24"/>
          <w:szCs w:val="24"/>
        </w:rPr>
        <w:t xml:space="preserve"> Пушкинская</w:t>
      </w:r>
      <w:r w:rsidR="00085102">
        <w:rPr>
          <w:rFonts w:ascii="Times New Roman" w:eastAsia="Times New Roman" w:hAnsi="Times New Roman"/>
          <w:sz w:val="24"/>
          <w:szCs w:val="24"/>
        </w:rPr>
        <w:t xml:space="preserve">, д. </w:t>
      </w:r>
      <w:r w:rsidR="00C04B6B">
        <w:rPr>
          <w:rFonts w:ascii="Times New Roman" w:eastAsia="Times New Roman" w:hAnsi="Times New Roman"/>
          <w:sz w:val="24"/>
          <w:szCs w:val="24"/>
        </w:rPr>
        <w:t>11</w:t>
      </w:r>
      <w:r w:rsidR="00085102">
        <w:rPr>
          <w:rFonts w:ascii="Times New Roman" w:eastAsia="Times New Roman" w:hAnsi="Times New Roman"/>
          <w:sz w:val="24"/>
          <w:szCs w:val="24"/>
        </w:rPr>
        <w:t>.</w:t>
      </w:r>
    </w:p>
    <w:p w:rsidR="00F92904" w:rsidRPr="00F92904" w:rsidRDefault="00F92904" w:rsidP="00F92904">
      <w:pPr>
        <w:pStyle w:val="aff2"/>
        <w:jc w:val="both"/>
        <w:rPr>
          <w:rFonts w:ascii="Times New Roman" w:eastAsia="Times New Roman" w:hAnsi="Times New Roman"/>
          <w:sz w:val="24"/>
          <w:szCs w:val="24"/>
        </w:rPr>
      </w:pPr>
      <w:r w:rsidRPr="00F92904">
        <w:rPr>
          <w:rFonts w:ascii="Times New Roman" w:eastAsia="Times New Roman" w:hAnsi="Times New Roman"/>
          <w:sz w:val="24"/>
          <w:szCs w:val="24"/>
        </w:rPr>
        <w:t>Доставка и подъем до места приемки ос</w:t>
      </w:r>
      <w:r w:rsidR="00C04B6B">
        <w:rPr>
          <w:rFonts w:ascii="Times New Roman" w:eastAsia="Times New Roman" w:hAnsi="Times New Roman"/>
          <w:sz w:val="24"/>
          <w:szCs w:val="24"/>
        </w:rPr>
        <w:t>уществляются силами Поставщика.</w:t>
      </w:r>
    </w:p>
    <w:bookmarkEnd w:id="1"/>
    <w:p w:rsidR="00F92904" w:rsidRPr="00F92904" w:rsidRDefault="00F92904" w:rsidP="00F92904">
      <w:pPr>
        <w:pStyle w:val="aff2"/>
        <w:jc w:val="both"/>
        <w:rPr>
          <w:rFonts w:ascii="Times New Roman" w:eastAsia="Times New Roman" w:hAnsi="Times New Roman"/>
          <w:sz w:val="24"/>
          <w:szCs w:val="24"/>
        </w:rPr>
      </w:pPr>
      <w:r w:rsidRPr="00F92904">
        <w:rPr>
          <w:rFonts w:ascii="Times New Roman" w:eastAsia="Times New Roman" w:hAnsi="Times New Roman"/>
          <w:sz w:val="24"/>
          <w:szCs w:val="24"/>
        </w:rPr>
        <w:t>1.</w:t>
      </w:r>
      <w:r w:rsidR="00E83DA5">
        <w:rPr>
          <w:rFonts w:ascii="Times New Roman" w:eastAsia="Times New Roman" w:hAnsi="Times New Roman"/>
          <w:sz w:val="24"/>
          <w:szCs w:val="24"/>
        </w:rPr>
        <w:t>3</w:t>
      </w:r>
      <w:r w:rsidRPr="00F92904">
        <w:rPr>
          <w:rFonts w:ascii="Times New Roman" w:eastAsia="Times New Roman" w:hAnsi="Times New Roman"/>
          <w:sz w:val="24"/>
          <w:szCs w:val="24"/>
        </w:rPr>
        <w:t xml:space="preserve">. Получателем товара является </w:t>
      </w:r>
      <w:proofErr w:type="spellStart"/>
      <w:r w:rsidRPr="00F92904">
        <w:rPr>
          <w:rFonts w:ascii="Times New Roman" w:eastAsia="Times New Roman" w:hAnsi="Times New Roman"/>
          <w:sz w:val="24"/>
          <w:szCs w:val="24"/>
        </w:rPr>
        <w:t>КарНЦ</w:t>
      </w:r>
      <w:proofErr w:type="spellEnd"/>
      <w:r w:rsidRPr="00F92904">
        <w:rPr>
          <w:rFonts w:ascii="Times New Roman" w:eastAsia="Times New Roman" w:hAnsi="Times New Roman"/>
          <w:sz w:val="24"/>
          <w:szCs w:val="24"/>
        </w:rPr>
        <w:t xml:space="preserve"> РАН.</w:t>
      </w:r>
    </w:p>
    <w:p w:rsidR="00F92904" w:rsidRPr="00F92904" w:rsidRDefault="00F92904" w:rsidP="00F92904">
      <w:pPr>
        <w:pStyle w:val="aff2"/>
        <w:ind w:firstLine="284"/>
        <w:jc w:val="both"/>
        <w:rPr>
          <w:rFonts w:ascii="Times New Roman" w:hAnsi="Times New Roman"/>
        </w:rPr>
      </w:pPr>
    </w:p>
    <w:p w:rsidR="00F92904" w:rsidRPr="00FA0A19" w:rsidRDefault="00F92904" w:rsidP="00F92904">
      <w:pPr>
        <w:suppressAutoHyphens w:val="0"/>
        <w:ind w:firstLine="284"/>
        <w:jc w:val="center"/>
        <w:rPr>
          <w:rFonts w:eastAsia="Batang" w:cs="Times New Roman"/>
          <w:b/>
          <w:szCs w:val="22"/>
          <w:lang w:eastAsia="ko-KR"/>
        </w:rPr>
      </w:pPr>
      <w:r w:rsidRPr="00FA0A19">
        <w:rPr>
          <w:rFonts w:eastAsia="Batang" w:cs="Times New Roman"/>
          <w:b/>
          <w:szCs w:val="22"/>
          <w:lang w:eastAsia="ko-KR"/>
        </w:rPr>
        <w:t>2. Качество, комплектность и гарантийный срок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szCs w:val="22"/>
          <w:lang w:eastAsia="ko-KR"/>
        </w:rPr>
      </w:pPr>
      <w:r w:rsidRPr="00FA0A19">
        <w:rPr>
          <w:rFonts w:eastAsia="Batang" w:cs="Times New Roman"/>
          <w:szCs w:val="22"/>
          <w:lang w:eastAsia="ko-KR"/>
        </w:rPr>
        <w:t>2.1. Поставщик обязуется передать Заказчику товар, качество которого соответствует настоящ</w:t>
      </w:r>
      <w:r w:rsidRPr="00FA0A19">
        <w:rPr>
          <w:rFonts w:eastAsia="Batang" w:cs="Times New Roman"/>
          <w:szCs w:val="22"/>
          <w:lang w:eastAsia="ko-KR"/>
        </w:rPr>
        <w:t>е</w:t>
      </w:r>
      <w:r w:rsidRPr="00FA0A19">
        <w:rPr>
          <w:rFonts w:eastAsia="Batang" w:cs="Times New Roman"/>
          <w:szCs w:val="22"/>
          <w:lang w:eastAsia="ko-KR"/>
        </w:rPr>
        <w:t>му Договору.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szCs w:val="22"/>
          <w:lang w:eastAsia="ko-KR"/>
        </w:rPr>
      </w:pPr>
      <w:r w:rsidRPr="00FA0A19">
        <w:rPr>
          <w:rFonts w:eastAsia="Batang" w:cs="Times New Roman"/>
          <w:szCs w:val="22"/>
          <w:lang w:eastAsia="ko-KR"/>
        </w:rPr>
        <w:t>2.2. Если законом или в установленном им порядке предусмотрены обязательные требования к качеству поставляемого товара, то Поставщик обязан передать Заказчику товар, соответствующий этим обязательным требованиям.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szCs w:val="22"/>
          <w:lang w:eastAsia="ko-KR"/>
        </w:rPr>
      </w:pPr>
      <w:r w:rsidRPr="00FA0A19">
        <w:rPr>
          <w:rFonts w:eastAsia="Batang" w:cs="Times New Roman"/>
          <w:szCs w:val="22"/>
          <w:lang w:eastAsia="ko-KR"/>
        </w:rPr>
        <w:t>2.3. Товар должен быть поставлен в ассортименте (наименовании), в объеме (количестве) и в сроки, предусмотренные настоящим Договором.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szCs w:val="22"/>
          <w:lang w:eastAsia="ko-KR"/>
        </w:rPr>
      </w:pPr>
      <w:r w:rsidRPr="00FA0A19">
        <w:rPr>
          <w:rFonts w:eastAsia="Batang" w:cs="Times New Roman"/>
          <w:szCs w:val="22"/>
          <w:lang w:eastAsia="ko-KR"/>
        </w:rPr>
        <w:t>2.4. Поставщик обязуется поставить новый товар, не бывший в употреблении (ранее не нах</w:t>
      </w:r>
      <w:r w:rsidRPr="00FA0A19">
        <w:rPr>
          <w:rFonts w:eastAsia="Batang" w:cs="Times New Roman"/>
          <w:szCs w:val="22"/>
          <w:lang w:eastAsia="ko-KR"/>
        </w:rPr>
        <w:t>о</w:t>
      </w:r>
      <w:r w:rsidRPr="00FA0A19">
        <w:rPr>
          <w:rFonts w:eastAsia="Batang" w:cs="Times New Roman"/>
          <w:szCs w:val="22"/>
          <w:lang w:eastAsia="ko-KR"/>
        </w:rPr>
        <w:t>дившийся в использовании у Поставщика или у третьих лиц), не подвергавшийся ремонту (моде</w:t>
      </w:r>
      <w:r w:rsidRPr="00FA0A19">
        <w:rPr>
          <w:rFonts w:eastAsia="Batang" w:cs="Times New Roman"/>
          <w:szCs w:val="22"/>
          <w:lang w:eastAsia="ko-KR"/>
        </w:rPr>
        <w:t>р</w:t>
      </w:r>
      <w:r w:rsidRPr="00FA0A19">
        <w:rPr>
          <w:rFonts w:eastAsia="Batang" w:cs="Times New Roman"/>
          <w:szCs w:val="22"/>
          <w:lang w:eastAsia="ko-KR"/>
        </w:rPr>
        <w:t>низации или восстановлению), не находящийся в залоге, под арестом или под иным обременением.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szCs w:val="22"/>
          <w:lang w:eastAsia="ko-KR"/>
        </w:rPr>
      </w:pPr>
      <w:r w:rsidRPr="00FA0A19">
        <w:rPr>
          <w:rFonts w:eastAsia="Batang" w:cs="Times New Roman"/>
          <w:szCs w:val="22"/>
          <w:lang w:eastAsia="ko-KR"/>
        </w:rPr>
        <w:t>2.5. Поставщик гарантирует качество и безопасность поставляемого товара в соответствии с действующими стандартами, техническими условиями, утвержденными в отношении данного вида товара, системами добровольной сертификации, и наличие сертификатов, оформленных в соотве</w:t>
      </w:r>
      <w:r w:rsidRPr="00FA0A19">
        <w:rPr>
          <w:rFonts w:eastAsia="Batang" w:cs="Times New Roman"/>
          <w:szCs w:val="22"/>
          <w:lang w:eastAsia="ko-KR"/>
        </w:rPr>
        <w:t>т</w:t>
      </w:r>
      <w:r w:rsidRPr="00FA0A19">
        <w:rPr>
          <w:rFonts w:eastAsia="Batang" w:cs="Times New Roman"/>
          <w:szCs w:val="22"/>
          <w:lang w:eastAsia="ko-KR"/>
        </w:rPr>
        <w:t>ствии с действующим законодательством Российской Федерации. Сертификаты соответствия вх</w:t>
      </w:r>
      <w:r w:rsidRPr="00FA0A19">
        <w:rPr>
          <w:rFonts w:eastAsia="Batang" w:cs="Times New Roman"/>
          <w:szCs w:val="22"/>
          <w:lang w:eastAsia="ko-KR"/>
        </w:rPr>
        <w:t>о</w:t>
      </w:r>
      <w:r w:rsidRPr="00FA0A19">
        <w:rPr>
          <w:rFonts w:eastAsia="Batang" w:cs="Times New Roman"/>
          <w:szCs w:val="22"/>
          <w:lang w:eastAsia="ko-KR"/>
        </w:rPr>
        <w:t>дят в состав комплекта сопроводительной документации на товар и в обязательном порядке пер</w:t>
      </w:r>
      <w:r w:rsidRPr="00FA0A19">
        <w:rPr>
          <w:rFonts w:eastAsia="Batang" w:cs="Times New Roman"/>
          <w:szCs w:val="22"/>
          <w:lang w:eastAsia="ko-KR"/>
        </w:rPr>
        <w:t>е</w:t>
      </w:r>
      <w:r w:rsidRPr="00FA0A19">
        <w:rPr>
          <w:rFonts w:eastAsia="Batang" w:cs="Times New Roman"/>
          <w:szCs w:val="22"/>
          <w:lang w:eastAsia="ko-KR"/>
        </w:rPr>
        <w:t>даются Заказчику.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szCs w:val="22"/>
          <w:lang w:eastAsia="ko-KR"/>
        </w:rPr>
      </w:pPr>
      <w:r w:rsidRPr="00FA0A19">
        <w:rPr>
          <w:rFonts w:eastAsia="Batang" w:cs="Times New Roman"/>
          <w:szCs w:val="22"/>
          <w:lang w:eastAsia="ko-KR"/>
        </w:rPr>
        <w:t xml:space="preserve">2.6. Товар, на который установлен срок годности, Заказчик обязан передать Поставщику с таким расчетом, чтобы он мог быть использован по назначению до истечения срока годности. 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szCs w:val="22"/>
          <w:lang w:eastAsia="ko-KR"/>
        </w:rPr>
      </w:pPr>
      <w:r w:rsidRPr="00FA0A19">
        <w:rPr>
          <w:rFonts w:eastAsia="Batang" w:cs="Times New Roman"/>
          <w:szCs w:val="22"/>
          <w:lang w:eastAsia="ko-KR"/>
        </w:rPr>
        <w:t>2.7. Заказчик, которому поставлен товар ненадлежащего качества, вправе предъявить Поставщ</w:t>
      </w:r>
      <w:r w:rsidRPr="00FA0A19">
        <w:rPr>
          <w:rFonts w:eastAsia="Batang" w:cs="Times New Roman"/>
          <w:szCs w:val="22"/>
          <w:lang w:eastAsia="ko-KR"/>
        </w:rPr>
        <w:t>и</w:t>
      </w:r>
      <w:r w:rsidRPr="00FA0A19">
        <w:rPr>
          <w:rFonts w:eastAsia="Batang" w:cs="Times New Roman"/>
          <w:szCs w:val="22"/>
          <w:lang w:eastAsia="ko-KR"/>
        </w:rPr>
        <w:t>ку требования о: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szCs w:val="22"/>
          <w:lang w:eastAsia="ko-KR"/>
        </w:rPr>
      </w:pPr>
      <w:r w:rsidRPr="00FA0A19">
        <w:rPr>
          <w:rFonts w:eastAsia="Batang" w:cs="Times New Roman"/>
          <w:szCs w:val="22"/>
          <w:lang w:eastAsia="ko-KR"/>
        </w:rPr>
        <w:t xml:space="preserve">- безвозмездном </w:t>
      </w:r>
      <w:proofErr w:type="gramStart"/>
      <w:r w:rsidRPr="00FA0A19">
        <w:rPr>
          <w:rFonts w:eastAsia="Batang" w:cs="Times New Roman"/>
          <w:szCs w:val="22"/>
          <w:lang w:eastAsia="ko-KR"/>
        </w:rPr>
        <w:t>устранении</w:t>
      </w:r>
      <w:proofErr w:type="gramEnd"/>
      <w:r w:rsidRPr="00FA0A19">
        <w:rPr>
          <w:rFonts w:eastAsia="Batang" w:cs="Times New Roman"/>
          <w:szCs w:val="22"/>
          <w:lang w:eastAsia="ko-KR"/>
        </w:rPr>
        <w:t xml:space="preserve"> недостатков товара в разумный срок;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szCs w:val="22"/>
          <w:lang w:eastAsia="ko-KR"/>
        </w:rPr>
      </w:pPr>
      <w:r w:rsidRPr="00FA0A19">
        <w:rPr>
          <w:rFonts w:eastAsia="Batang" w:cs="Times New Roman"/>
          <w:szCs w:val="22"/>
          <w:lang w:eastAsia="ko-KR"/>
        </w:rPr>
        <w:t xml:space="preserve">- </w:t>
      </w:r>
      <w:proofErr w:type="gramStart"/>
      <w:r w:rsidRPr="00FA0A19">
        <w:rPr>
          <w:rFonts w:eastAsia="Batang" w:cs="Times New Roman"/>
          <w:szCs w:val="22"/>
          <w:lang w:eastAsia="ko-KR"/>
        </w:rPr>
        <w:t>возмещении</w:t>
      </w:r>
      <w:proofErr w:type="gramEnd"/>
      <w:r w:rsidRPr="00FA0A19">
        <w:rPr>
          <w:rFonts w:eastAsia="Batang" w:cs="Times New Roman"/>
          <w:szCs w:val="22"/>
          <w:lang w:eastAsia="ko-KR"/>
        </w:rPr>
        <w:t xml:space="preserve"> своих расходов на устранение недостатков товара,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szCs w:val="22"/>
          <w:lang w:eastAsia="ko-KR"/>
        </w:rPr>
      </w:pPr>
      <w:r w:rsidRPr="00FA0A19">
        <w:rPr>
          <w:rFonts w:eastAsia="Batang" w:cs="Times New Roman"/>
          <w:szCs w:val="22"/>
          <w:lang w:eastAsia="ko-KR"/>
        </w:rPr>
        <w:lastRenderedPageBreak/>
        <w:t>за исключением случая, когда Поставщик, получивший уведомление Заказчика о недостатках поставленного товара, без промедления заменит поставленный товар товаром надлежащего кач</w:t>
      </w:r>
      <w:r w:rsidRPr="00FA0A19">
        <w:rPr>
          <w:rFonts w:eastAsia="Batang" w:cs="Times New Roman"/>
          <w:szCs w:val="22"/>
          <w:lang w:eastAsia="ko-KR"/>
        </w:rPr>
        <w:t>е</w:t>
      </w:r>
      <w:r w:rsidRPr="00FA0A19">
        <w:rPr>
          <w:rFonts w:eastAsia="Batang" w:cs="Times New Roman"/>
          <w:szCs w:val="22"/>
          <w:lang w:eastAsia="ko-KR"/>
        </w:rPr>
        <w:t>ства.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szCs w:val="22"/>
          <w:lang w:eastAsia="ko-KR"/>
        </w:rPr>
      </w:pPr>
      <w:r w:rsidRPr="00FA0A19">
        <w:rPr>
          <w:rFonts w:eastAsia="Batang" w:cs="Times New Roman"/>
          <w:szCs w:val="22"/>
          <w:lang w:eastAsia="ko-KR"/>
        </w:rPr>
        <w:t>2.8. На поставляемый товар Поставщик предоставляет гарантию качества в соответствии с но</w:t>
      </w:r>
      <w:r w:rsidRPr="00FA0A19">
        <w:rPr>
          <w:rFonts w:eastAsia="Batang" w:cs="Times New Roman"/>
          <w:szCs w:val="22"/>
          <w:lang w:eastAsia="ko-KR"/>
        </w:rPr>
        <w:t>р</w:t>
      </w:r>
      <w:r w:rsidRPr="00FA0A19">
        <w:rPr>
          <w:rFonts w:eastAsia="Batang" w:cs="Times New Roman"/>
          <w:szCs w:val="22"/>
          <w:lang w:eastAsia="ko-KR"/>
        </w:rPr>
        <w:t xml:space="preserve">мативными документами, подтверждающими качество на данный вид товара. 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szCs w:val="22"/>
          <w:lang w:eastAsia="ko-KR"/>
        </w:rPr>
      </w:pPr>
      <w:r w:rsidRPr="00FA0A19">
        <w:rPr>
          <w:rFonts w:eastAsia="Batang" w:cs="Times New Roman"/>
          <w:szCs w:val="22"/>
          <w:lang w:eastAsia="ko-KR"/>
        </w:rPr>
        <w:t>2.9. Наличие гарантии качества удостоверяется выдачей Поставщиком гарантийного талона (сертификата) или соответствующей записью на маркировочном ярлыке поставленного товара.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szCs w:val="22"/>
          <w:lang w:eastAsia="ko-KR"/>
        </w:rPr>
      </w:pPr>
    </w:p>
    <w:p w:rsidR="00F92904" w:rsidRPr="00FA0A19" w:rsidRDefault="00F92904" w:rsidP="00F92904">
      <w:pPr>
        <w:suppressAutoHyphens w:val="0"/>
        <w:ind w:firstLine="284"/>
        <w:jc w:val="center"/>
        <w:rPr>
          <w:rFonts w:eastAsia="Batang" w:cs="Times New Roman"/>
          <w:b/>
          <w:szCs w:val="22"/>
          <w:lang w:eastAsia="ko-KR"/>
        </w:rPr>
      </w:pPr>
      <w:r w:rsidRPr="00FA0A19">
        <w:rPr>
          <w:rFonts w:eastAsia="Batang" w:cs="Times New Roman"/>
          <w:b/>
          <w:szCs w:val="22"/>
          <w:lang w:eastAsia="ko-KR"/>
        </w:rPr>
        <w:t>3. Тара и упаковка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szCs w:val="22"/>
          <w:lang w:eastAsia="ko-KR"/>
        </w:rPr>
      </w:pPr>
      <w:r w:rsidRPr="00FA0A19">
        <w:rPr>
          <w:rFonts w:eastAsia="Batang" w:cs="Times New Roman"/>
          <w:szCs w:val="22"/>
          <w:lang w:eastAsia="ko-KR"/>
        </w:rPr>
        <w:t>3.1. Поставщик обязан передать Заказчику товар в таре и (или) упаковке, за исключением тов</w:t>
      </w:r>
      <w:r w:rsidRPr="00FA0A19">
        <w:rPr>
          <w:rFonts w:eastAsia="Batang" w:cs="Times New Roman"/>
          <w:szCs w:val="22"/>
          <w:lang w:eastAsia="ko-KR"/>
        </w:rPr>
        <w:t>а</w:t>
      </w:r>
      <w:r w:rsidRPr="00FA0A19">
        <w:rPr>
          <w:rFonts w:eastAsia="Batang" w:cs="Times New Roman"/>
          <w:szCs w:val="22"/>
          <w:lang w:eastAsia="ko-KR"/>
        </w:rPr>
        <w:t>ра, который по своему характеру не требует затаривания и (или) упаковки.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szCs w:val="22"/>
          <w:lang w:eastAsia="ko-KR"/>
        </w:rPr>
      </w:pPr>
      <w:r w:rsidRPr="00FA0A19">
        <w:rPr>
          <w:rFonts w:eastAsia="Batang" w:cs="Times New Roman"/>
          <w:szCs w:val="22"/>
          <w:lang w:eastAsia="ko-KR"/>
        </w:rPr>
        <w:t xml:space="preserve">3.2. Товар должен быть </w:t>
      </w:r>
      <w:proofErr w:type="spellStart"/>
      <w:r w:rsidRPr="00FA0A19">
        <w:rPr>
          <w:rFonts w:eastAsia="Batang" w:cs="Times New Roman"/>
          <w:szCs w:val="22"/>
          <w:lang w:eastAsia="ko-KR"/>
        </w:rPr>
        <w:t>затарен</w:t>
      </w:r>
      <w:proofErr w:type="spellEnd"/>
      <w:r w:rsidRPr="00FA0A19">
        <w:rPr>
          <w:rFonts w:eastAsia="Batang" w:cs="Times New Roman"/>
          <w:szCs w:val="22"/>
          <w:lang w:eastAsia="ko-KR"/>
        </w:rPr>
        <w:t xml:space="preserve"> и (или) упакован обычным для такого товара способом, а при отсутствии такового способа, способом, обеспечивающим сохранность товаров такого рода при обычных условиях хранения и транспортирования.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szCs w:val="22"/>
          <w:lang w:eastAsia="ko-KR"/>
        </w:rPr>
      </w:pPr>
      <w:r w:rsidRPr="00FA0A19">
        <w:rPr>
          <w:rFonts w:eastAsia="Batang" w:cs="Times New Roman"/>
          <w:szCs w:val="22"/>
          <w:lang w:eastAsia="ko-KR"/>
        </w:rPr>
        <w:t>3.2.1. Маркировка товара должна соответствовать требованиям законодательства Российской Федерации и содержать следующую информацию: наименование товара, наименование изготов</w:t>
      </w:r>
      <w:r w:rsidRPr="00FA0A19">
        <w:rPr>
          <w:rFonts w:eastAsia="Batang" w:cs="Times New Roman"/>
          <w:szCs w:val="22"/>
          <w:lang w:eastAsia="ko-KR"/>
        </w:rPr>
        <w:t>и</w:t>
      </w:r>
      <w:r w:rsidRPr="00FA0A19">
        <w:rPr>
          <w:rFonts w:eastAsia="Batang" w:cs="Times New Roman"/>
          <w:szCs w:val="22"/>
          <w:lang w:eastAsia="ko-KR"/>
        </w:rPr>
        <w:t>теля, юридический адрес изготовителя, дату выпуска и гарантийный срок.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szCs w:val="22"/>
          <w:lang w:eastAsia="ko-KR"/>
        </w:rPr>
      </w:pPr>
      <w:r w:rsidRPr="00FA0A19">
        <w:rPr>
          <w:rFonts w:eastAsia="Batang" w:cs="Times New Roman"/>
          <w:szCs w:val="22"/>
          <w:lang w:eastAsia="ko-KR"/>
        </w:rPr>
        <w:t xml:space="preserve">3.3. Если в установленном законом порядке предусмотрены обязательные требования к таре и (или) упаковке, то Поставщик обязан передать Заказчику товар в таре и (или) упаковке, </w:t>
      </w:r>
      <w:proofErr w:type="gramStart"/>
      <w:r w:rsidRPr="00FA0A19">
        <w:rPr>
          <w:rFonts w:eastAsia="Batang" w:cs="Times New Roman"/>
          <w:szCs w:val="22"/>
          <w:lang w:eastAsia="ko-KR"/>
        </w:rPr>
        <w:t>соотве</w:t>
      </w:r>
      <w:r w:rsidRPr="00FA0A19">
        <w:rPr>
          <w:rFonts w:eastAsia="Batang" w:cs="Times New Roman"/>
          <w:szCs w:val="22"/>
          <w:lang w:eastAsia="ko-KR"/>
        </w:rPr>
        <w:t>т</w:t>
      </w:r>
      <w:r w:rsidRPr="00FA0A19">
        <w:rPr>
          <w:rFonts w:eastAsia="Batang" w:cs="Times New Roman"/>
          <w:szCs w:val="22"/>
          <w:lang w:eastAsia="ko-KR"/>
        </w:rPr>
        <w:t>ствующих</w:t>
      </w:r>
      <w:proofErr w:type="gramEnd"/>
      <w:r w:rsidRPr="00FA0A19">
        <w:rPr>
          <w:rFonts w:eastAsia="Batang" w:cs="Times New Roman"/>
          <w:szCs w:val="22"/>
          <w:lang w:eastAsia="ko-KR"/>
        </w:rPr>
        <w:t xml:space="preserve"> этим обязательным требованиям.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szCs w:val="22"/>
          <w:lang w:eastAsia="ko-KR"/>
        </w:rPr>
      </w:pPr>
    </w:p>
    <w:p w:rsidR="00F92904" w:rsidRPr="00FA0A19" w:rsidRDefault="00F92904" w:rsidP="00F92904">
      <w:pPr>
        <w:suppressAutoHyphens w:val="0"/>
        <w:ind w:firstLine="284"/>
        <w:jc w:val="center"/>
        <w:rPr>
          <w:rFonts w:eastAsia="Batang" w:cs="Times New Roman"/>
          <w:b/>
          <w:szCs w:val="22"/>
          <w:lang w:eastAsia="ko-KR"/>
        </w:rPr>
      </w:pPr>
      <w:r w:rsidRPr="00FA0A19">
        <w:rPr>
          <w:rFonts w:eastAsia="Batang" w:cs="Times New Roman"/>
          <w:b/>
          <w:szCs w:val="22"/>
          <w:lang w:eastAsia="ko-KR"/>
        </w:rPr>
        <w:t>4. Порядок поставки и приема товара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bCs/>
          <w:szCs w:val="22"/>
          <w:lang w:eastAsia="ko-KR"/>
        </w:rPr>
      </w:pPr>
      <w:r w:rsidRPr="00FA0A19">
        <w:rPr>
          <w:rFonts w:eastAsia="Batang" w:cs="Times New Roman"/>
          <w:szCs w:val="22"/>
          <w:lang w:eastAsia="ko-KR"/>
        </w:rPr>
        <w:t xml:space="preserve">4.1. Поставка товара осуществляется в течение </w:t>
      </w:r>
      <w:r w:rsidR="00C5326B">
        <w:rPr>
          <w:rFonts w:eastAsia="Batang" w:cs="Times New Roman"/>
          <w:szCs w:val="22"/>
          <w:lang w:eastAsia="ko-KR"/>
        </w:rPr>
        <w:t>15</w:t>
      </w:r>
      <w:r w:rsidRPr="00FA0A19">
        <w:rPr>
          <w:rFonts w:eastAsia="Batang" w:cs="Times New Roman"/>
          <w:szCs w:val="22"/>
          <w:lang w:eastAsia="ko-KR"/>
        </w:rPr>
        <w:t xml:space="preserve"> </w:t>
      </w:r>
      <w:r w:rsidR="006454C6" w:rsidRPr="00FA0A19">
        <w:rPr>
          <w:rFonts w:eastAsia="Batang" w:cs="Times New Roman"/>
          <w:szCs w:val="22"/>
          <w:lang w:eastAsia="ko-KR"/>
        </w:rPr>
        <w:t xml:space="preserve">рабочих </w:t>
      </w:r>
      <w:r w:rsidRPr="00FA0A19">
        <w:rPr>
          <w:rFonts w:eastAsia="Batang" w:cs="Times New Roman"/>
          <w:szCs w:val="22"/>
          <w:lang w:eastAsia="ko-KR"/>
        </w:rPr>
        <w:t xml:space="preserve">дней </w:t>
      </w:r>
      <w:proofErr w:type="gramStart"/>
      <w:r w:rsidRPr="00FA0A19">
        <w:rPr>
          <w:rFonts w:eastAsia="Batang" w:cs="Times New Roman"/>
          <w:szCs w:val="22"/>
          <w:lang w:eastAsia="ko-KR"/>
        </w:rPr>
        <w:t>с даты заключения</w:t>
      </w:r>
      <w:proofErr w:type="gramEnd"/>
      <w:r w:rsidRPr="00FA0A19">
        <w:rPr>
          <w:rFonts w:eastAsia="Batang" w:cs="Times New Roman"/>
          <w:szCs w:val="22"/>
          <w:lang w:eastAsia="ko-KR"/>
        </w:rPr>
        <w:t xml:space="preserve"> Договора.</w:t>
      </w:r>
      <w:r w:rsidRPr="00FA0A19">
        <w:rPr>
          <w:rFonts w:cs="Times New Roman"/>
          <w:szCs w:val="22"/>
        </w:rPr>
        <w:t xml:space="preserve"> </w:t>
      </w:r>
      <w:r w:rsidRPr="00FA0A19">
        <w:rPr>
          <w:rFonts w:eastAsia="Batang" w:cs="Times New Roman"/>
          <w:szCs w:val="22"/>
          <w:lang w:eastAsia="ko-KR"/>
        </w:rPr>
        <w:t>Поставщик обязан уведомить Заказчика о готовности товара к поставке не менее чем за 2 (два) дня по электронной почте:</w:t>
      </w:r>
      <w:r w:rsidRPr="00FA0A19">
        <w:rPr>
          <w:rFonts w:eastAsia="Batang" w:cs="Times New Roman"/>
          <w:bCs/>
          <w:szCs w:val="22"/>
          <w:lang w:eastAsia="ko-KR"/>
        </w:rPr>
        <w:t xml:space="preserve"> </w:t>
      </w:r>
      <w:hyperlink r:id="rId9" w:history="1">
        <w:r w:rsidRPr="00FA0A19">
          <w:rPr>
            <w:rStyle w:val="a3"/>
            <w:rFonts w:eastAsia="Batang"/>
            <w:bCs/>
            <w:szCs w:val="22"/>
            <w:lang w:val="en-US" w:eastAsia="ko-KR"/>
          </w:rPr>
          <w:t>eshakurova</w:t>
        </w:r>
        <w:r w:rsidRPr="00FA0A19">
          <w:rPr>
            <w:rStyle w:val="a3"/>
            <w:rFonts w:eastAsia="Batang"/>
            <w:bCs/>
            <w:szCs w:val="22"/>
            <w:lang w:eastAsia="ko-KR"/>
          </w:rPr>
          <w:t>@krc.karelia.ru</w:t>
        </w:r>
      </w:hyperlink>
      <w:r w:rsidRPr="00FA0A19">
        <w:rPr>
          <w:rFonts w:eastAsia="Batang" w:cs="Times New Roman"/>
          <w:bCs/>
          <w:szCs w:val="22"/>
          <w:lang w:eastAsia="ko-KR"/>
        </w:rPr>
        <w:t xml:space="preserve"> 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szCs w:val="22"/>
          <w:lang w:eastAsia="ko-KR"/>
        </w:rPr>
      </w:pPr>
      <w:r w:rsidRPr="00FA0A19">
        <w:rPr>
          <w:rFonts w:eastAsia="Batang" w:cs="Times New Roman"/>
          <w:bCs/>
          <w:szCs w:val="22"/>
          <w:lang w:eastAsia="ko-KR"/>
        </w:rPr>
        <w:t xml:space="preserve">4.1.1. Доставка Товара осуществляются в рабочие дни и часы Заказчика с 10 часов 00 минут до 15 часов 30 минут (обед с 13.00 до 14.00) по московскому времени с </w:t>
      </w:r>
      <w:r w:rsidRPr="00FA0A19">
        <w:rPr>
          <w:rFonts w:eastAsia="Batang" w:cs="Times New Roman"/>
          <w:szCs w:val="22"/>
          <w:lang w:eastAsia="ko-KR"/>
        </w:rPr>
        <w:t>учетом времени на разгрузку Товара.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szCs w:val="22"/>
          <w:lang w:eastAsia="ko-KR"/>
        </w:rPr>
      </w:pPr>
      <w:r w:rsidRPr="00FA0A19">
        <w:rPr>
          <w:rFonts w:eastAsia="Batang" w:cs="Times New Roman"/>
          <w:szCs w:val="22"/>
          <w:lang w:eastAsia="ko-KR"/>
        </w:rPr>
        <w:t>4.2. Поставка товара осуществляется силами и за счет Поставщика. Поставщик направляет З</w:t>
      </w:r>
      <w:r w:rsidRPr="00FA0A19">
        <w:rPr>
          <w:rFonts w:eastAsia="Batang" w:cs="Times New Roman"/>
          <w:szCs w:val="22"/>
          <w:lang w:eastAsia="ko-KR"/>
        </w:rPr>
        <w:t>а</w:t>
      </w:r>
      <w:r w:rsidRPr="00FA0A19">
        <w:rPr>
          <w:rFonts w:eastAsia="Batang" w:cs="Times New Roman"/>
          <w:szCs w:val="22"/>
          <w:lang w:eastAsia="ko-KR"/>
        </w:rPr>
        <w:t>казчику вместе с Товаром оригиналы товаросопроводительных документов (УПД, ТН).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szCs w:val="22"/>
          <w:lang w:eastAsia="ko-KR"/>
        </w:rPr>
      </w:pPr>
      <w:r w:rsidRPr="00FA0A19">
        <w:rPr>
          <w:rFonts w:eastAsia="Batang" w:cs="Times New Roman"/>
          <w:szCs w:val="22"/>
          <w:lang w:eastAsia="ko-KR"/>
        </w:rPr>
        <w:t>4.3. Заказчик (получатель) обязан совершить все необходимые действия, обеспечивающие пр</w:t>
      </w:r>
      <w:r w:rsidRPr="00FA0A19">
        <w:rPr>
          <w:rFonts w:eastAsia="Batang" w:cs="Times New Roman"/>
          <w:szCs w:val="22"/>
          <w:lang w:eastAsia="ko-KR"/>
        </w:rPr>
        <w:t>и</w:t>
      </w:r>
      <w:r w:rsidRPr="00FA0A19">
        <w:rPr>
          <w:rFonts w:eastAsia="Batang" w:cs="Times New Roman"/>
          <w:szCs w:val="22"/>
          <w:lang w:eastAsia="ko-KR"/>
        </w:rPr>
        <w:t>нятие товара, поставленного в соответствии с настоящим Договором.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szCs w:val="22"/>
          <w:lang w:eastAsia="ko-KR"/>
        </w:rPr>
      </w:pPr>
      <w:r w:rsidRPr="00FA0A19">
        <w:rPr>
          <w:rFonts w:eastAsia="Batang" w:cs="Times New Roman"/>
          <w:szCs w:val="22"/>
          <w:lang w:eastAsia="ko-KR"/>
        </w:rPr>
        <w:t>4.4. Принятый Заказчиком (получателем) товар должен быть им осмотрен в течение 10 рабочих дней.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szCs w:val="22"/>
          <w:lang w:eastAsia="ko-KR"/>
        </w:rPr>
      </w:pPr>
      <w:r w:rsidRPr="00FA0A19">
        <w:rPr>
          <w:rFonts w:eastAsia="Batang" w:cs="Times New Roman"/>
          <w:szCs w:val="22"/>
          <w:lang w:eastAsia="ko-KR"/>
        </w:rPr>
        <w:t>4.5. Заказчик (получатель) обязан в этот же срок проверить количество, качество и комплек</w:t>
      </w:r>
      <w:r w:rsidRPr="00FA0A19">
        <w:rPr>
          <w:rFonts w:eastAsia="Batang" w:cs="Times New Roman"/>
          <w:szCs w:val="22"/>
          <w:lang w:eastAsia="ko-KR"/>
        </w:rPr>
        <w:t>т</w:t>
      </w:r>
      <w:r w:rsidRPr="00FA0A19">
        <w:rPr>
          <w:rFonts w:eastAsia="Batang" w:cs="Times New Roman"/>
          <w:szCs w:val="22"/>
          <w:lang w:eastAsia="ko-KR"/>
        </w:rPr>
        <w:t>ность принятого товара на соответствие требованиям, установленным настоящим Договором, и о выявленных несоответствиях или недостатках товара незамедлительно письменно уведомить П</w:t>
      </w:r>
      <w:r w:rsidRPr="00FA0A19">
        <w:rPr>
          <w:rFonts w:eastAsia="Batang" w:cs="Times New Roman"/>
          <w:szCs w:val="22"/>
          <w:lang w:eastAsia="ko-KR"/>
        </w:rPr>
        <w:t>о</w:t>
      </w:r>
      <w:r w:rsidRPr="00FA0A19">
        <w:rPr>
          <w:rFonts w:eastAsia="Batang" w:cs="Times New Roman"/>
          <w:szCs w:val="22"/>
          <w:lang w:eastAsia="ko-KR"/>
        </w:rPr>
        <w:t>ставщика.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szCs w:val="22"/>
          <w:lang w:eastAsia="ko-KR"/>
        </w:rPr>
      </w:pPr>
      <w:r w:rsidRPr="00FA0A19">
        <w:rPr>
          <w:rFonts w:eastAsia="Batang" w:cs="Times New Roman"/>
          <w:szCs w:val="22"/>
          <w:lang w:eastAsia="ko-KR"/>
        </w:rPr>
        <w:t>4.6. В случае получения поставленного товара от транспортной организации Заказчик (получ</w:t>
      </w:r>
      <w:r w:rsidRPr="00FA0A19">
        <w:rPr>
          <w:rFonts w:eastAsia="Batang" w:cs="Times New Roman"/>
          <w:szCs w:val="22"/>
          <w:lang w:eastAsia="ko-KR"/>
        </w:rPr>
        <w:t>а</w:t>
      </w:r>
      <w:r w:rsidRPr="00FA0A19">
        <w:rPr>
          <w:rFonts w:eastAsia="Batang" w:cs="Times New Roman"/>
          <w:szCs w:val="22"/>
          <w:lang w:eastAsia="ko-KR"/>
        </w:rPr>
        <w:t>тель) обязан проверить соответствие товара сведениям, указанным в транспортных и сопровод</w:t>
      </w:r>
      <w:r w:rsidRPr="00FA0A19">
        <w:rPr>
          <w:rFonts w:eastAsia="Batang" w:cs="Times New Roman"/>
          <w:szCs w:val="22"/>
          <w:lang w:eastAsia="ko-KR"/>
        </w:rPr>
        <w:t>и</w:t>
      </w:r>
      <w:r w:rsidRPr="00FA0A19">
        <w:rPr>
          <w:rFonts w:eastAsia="Batang" w:cs="Times New Roman"/>
          <w:szCs w:val="22"/>
          <w:lang w:eastAsia="ko-KR"/>
        </w:rPr>
        <w:t>тельных документах, а также принять этот товар от транспортной организации с соблюдением пр</w:t>
      </w:r>
      <w:r w:rsidRPr="00FA0A19">
        <w:rPr>
          <w:rFonts w:eastAsia="Batang" w:cs="Times New Roman"/>
          <w:szCs w:val="22"/>
          <w:lang w:eastAsia="ko-KR"/>
        </w:rPr>
        <w:t>а</w:t>
      </w:r>
      <w:r w:rsidRPr="00FA0A19">
        <w:rPr>
          <w:rFonts w:eastAsia="Batang" w:cs="Times New Roman"/>
          <w:szCs w:val="22"/>
          <w:lang w:eastAsia="ko-KR"/>
        </w:rPr>
        <w:t>вил, предусмотренных законами и иными правовыми актами, регулирующими деятельность тран</w:t>
      </w:r>
      <w:r w:rsidRPr="00FA0A19">
        <w:rPr>
          <w:rFonts w:eastAsia="Batang" w:cs="Times New Roman"/>
          <w:szCs w:val="22"/>
          <w:lang w:eastAsia="ko-KR"/>
        </w:rPr>
        <w:t>с</w:t>
      </w:r>
      <w:r w:rsidRPr="00FA0A19">
        <w:rPr>
          <w:rFonts w:eastAsia="Batang" w:cs="Times New Roman"/>
          <w:szCs w:val="22"/>
          <w:lang w:eastAsia="ko-KR"/>
        </w:rPr>
        <w:t>порта.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szCs w:val="22"/>
          <w:lang w:eastAsia="ko-KR"/>
        </w:rPr>
      </w:pPr>
      <w:r w:rsidRPr="00FA0A19">
        <w:rPr>
          <w:rFonts w:eastAsia="Batang" w:cs="Times New Roman"/>
          <w:szCs w:val="22"/>
          <w:lang w:eastAsia="ko-KR"/>
        </w:rPr>
        <w:t>4.7. Заказчик вправе, уведомив Поставщика, отказаться от принятия товара, поставка которого просрочена. Товар, поставленный до получения Поставщиком уведомления, Заказчик обязан пр</w:t>
      </w:r>
      <w:r w:rsidRPr="00FA0A19">
        <w:rPr>
          <w:rFonts w:eastAsia="Batang" w:cs="Times New Roman"/>
          <w:szCs w:val="22"/>
          <w:lang w:eastAsia="ko-KR"/>
        </w:rPr>
        <w:t>и</w:t>
      </w:r>
      <w:r w:rsidRPr="00FA0A19">
        <w:rPr>
          <w:rFonts w:eastAsia="Batang" w:cs="Times New Roman"/>
          <w:szCs w:val="22"/>
          <w:lang w:eastAsia="ko-KR"/>
        </w:rPr>
        <w:t>нять и оплатить.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szCs w:val="22"/>
          <w:lang w:eastAsia="ko-KR"/>
        </w:rPr>
      </w:pPr>
      <w:r w:rsidRPr="00FA0A19">
        <w:rPr>
          <w:rFonts w:eastAsia="Batang" w:cs="Times New Roman"/>
          <w:szCs w:val="22"/>
          <w:lang w:eastAsia="ko-KR"/>
        </w:rPr>
        <w:t>4.8. Товар считается поставленным надлежащим образом, а Поставщик - выполнившим свои обязательства (полностью или в соответствующей части), с момента подписания Заказчиком (п</w:t>
      </w:r>
      <w:r w:rsidRPr="00FA0A19">
        <w:rPr>
          <w:rFonts w:eastAsia="Batang" w:cs="Times New Roman"/>
          <w:szCs w:val="22"/>
          <w:lang w:eastAsia="ko-KR"/>
        </w:rPr>
        <w:t>о</w:t>
      </w:r>
      <w:r w:rsidRPr="00FA0A19">
        <w:rPr>
          <w:rFonts w:eastAsia="Batang" w:cs="Times New Roman"/>
          <w:szCs w:val="22"/>
          <w:lang w:eastAsia="ko-KR"/>
        </w:rPr>
        <w:t xml:space="preserve">лучателем) документа о приемке. 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szCs w:val="22"/>
          <w:lang w:eastAsia="ko-KR"/>
        </w:rPr>
      </w:pPr>
      <w:r w:rsidRPr="00FA0A19">
        <w:rPr>
          <w:rFonts w:eastAsia="Batang" w:cs="Times New Roman"/>
          <w:szCs w:val="22"/>
          <w:lang w:eastAsia="ko-KR"/>
        </w:rPr>
        <w:lastRenderedPageBreak/>
        <w:t xml:space="preserve">При этом право собственности </w:t>
      </w:r>
      <w:r w:rsidRPr="00FA0A19">
        <w:rPr>
          <w:rFonts w:cs="Times New Roman"/>
          <w:szCs w:val="22"/>
          <w:shd w:val="clear" w:color="auto" w:fill="FFFFFF"/>
        </w:rPr>
        <w:t>и риск случайной гибели или повреждения товара</w:t>
      </w:r>
      <w:r w:rsidRPr="00FA0A19">
        <w:rPr>
          <w:rFonts w:cs="Times New Roman"/>
          <w:sz w:val="14"/>
          <w:szCs w:val="12"/>
          <w:shd w:val="clear" w:color="auto" w:fill="FFFFFF"/>
        </w:rPr>
        <w:t xml:space="preserve"> </w:t>
      </w:r>
      <w:r w:rsidRPr="00FA0A19">
        <w:rPr>
          <w:rFonts w:eastAsia="Batang" w:cs="Times New Roman"/>
          <w:szCs w:val="22"/>
          <w:lang w:eastAsia="ko-KR"/>
        </w:rPr>
        <w:t>переходят от Поставщика к Заказчику в момент приемки товара Заказчиком (получателем).</w:t>
      </w:r>
      <w:r w:rsidRPr="00FA0A19">
        <w:rPr>
          <w:rFonts w:cs="Times New Roman"/>
          <w:sz w:val="14"/>
          <w:szCs w:val="12"/>
          <w:shd w:val="clear" w:color="auto" w:fill="FFFFFF"/>
        </w:rPr>
        <w:t xml:space="preserve"> </w:t>
      </w:r>
    </w:p>
    <w:p w:rsidR="00F92904" w:rsidRPr="00DF7875" w:rsidRDefault="00F92904" w:rsidP="00F92904">
      <w:pPr>
        <w:suppressAutoHyphens w:val="0"/>
        <w:ind w:firstLine="284"/>
        <w:rPr>
          <w:rFonts w:eastAsia="Batang" w:cs="Times New Roman"/>
          <w:bCs/>
          <w:szCs w:val="22"/>
          <w:lang w:eastAsia="ko-KR"/>
        </w:rPr>
      </w:pPr>
      <w:r w:rsidRPr="00FA0A19">
        <w:rPr>
          <w:rFonts w:eastAsia="Batang" w:cs="Times New Roman"/>
          <w:szCs w:val="22"/>
          <w:lang w:eastAsia="ko-KR"/>
        </w:rPr>
        <w:t xml:space="preserve">4.9. При отсутствии претензий, расхождений по результатам приемки, проведенной без участия Поставщика, условиям приемки товаров Заказчик оформляет на бумажном носителе Акт приемки (ф. 0510452) и в целях уведомления о </w:t>
      </w:r>
      <w:r w:rsidRPr="00DF7875">
        <w:rPr>
          <w:rFonts w:eastAsia="Batang" w:cs="Times New Roman"/>
          <w:szCs w:val="22"/>
          <w:lang w:eastAsia="ko-KR"/>
        </w:rPr>
        <w:t>результатах приемки направляет на электронный адрес п</w:t>
      </w:r>
      <w:r w:rsidRPr="00DF7875">
        <w:rPr>
          <w:rFonts w:eastAsia="Batang" w:cs="Times New Roman"/>
          <w:szCs w:val="22"/>
          <w:lang w:eastAsia="ko-KR"/>
        </w:rPr>
        <w:t>о</w:t>
      </w:r>
      <w:r w:rsidRPr="00DF7875">
        <w:rPr>
          <w:rFonts w:eastAsia="Batang" w:cs="Times New Roman"/>
          <w:szCs w:val="22"/>
          <w:lang w:eastAsia="ko-KR"/>
        </w:rPr>
        <w:t>ставщика скан копию Акта приемки (ф. 0510452)</w:t>
      </w:r>
    </w:p>
    <w:p w:rsidR="00F92904" w:rsidRPr="00DF7875" w:rsidRDefault="00F92904" w:rsidP="00F92904">
      <w:pPr>
        <w:suppressAutoHyphens w:val="0"/>
        <w:ind w:firstLine="284"/>
        <w:rPr>
          <w:rFonts w:eastAsia="Batang" w:cs="Times New Roman"/>
          <w:b/>
          <w:lang w:eastAsia="ko-KR"/>
        </w:rPr>
      </w:pPr>
    </w:p>
    <w:p w:rsidR="00F92904" w:rsidRPr="0099126C" w:rsidRDefault="00F92904" w:rsidP="0099126C">
      <w:pPr>
        <w:suppressAutoHyphens w:val="0"/>
        <w:ind w:firstLine="284"/>
        <w:jc w:val="center"/>
        <w:rPr>
          <w:rFonts w:eastAsia="Batang" w:cs="Times New Roman"/>
          <w:b/>
          <w:lang w:eastAsia="ko-KR"/>
        </w:rPr>
      </w:pPr>
      <w:r w:rsidRPr="00DF7875">
        <w:rPr>
          <w:rFonts w:eastAsia="Batang" w:cs="Times New Roman"/>
          <w:b/>
          <w:lang w:eastAsia="ko-KR"/>
        </w:rPr>
        <w:t>5. Цена договора и порядок расчетов</w:t>
      </w:r>
    </w:p>
    <w:p w:rsidR="00A22601" w:rsidRPr="0099126C" w:rsidRDefault="00F92904" w:rsidP="0099126C">
      <w:pPr>
        <w:pStyle w:val="aff2"/>
        <w:jc w:val="both"/>
        <w:rPr>
          <w:rFonts w:ascii="Times New Roman" w:hAnsi="Times New Roman"/>
          <w:b/>
          <w:bCs/>
          <w:sz w:val="24"/>
          <w:szCs w:val="24"/>
          <w:lang w:eastAsia="ko-KR"/>
        </w:rPr>
      </w:pPr>
      <w:r w:rsidRPr="0099126C">
        <w:rPr>
          <w:rFonts w:ascii="Times New Roman" w:eastAsia="Batang" w:hAnsi="Times New Roman"/>
          <w:lang w:eastAsia="ko-KR"/>
        </w:rPr>
        <w:t xml:space="preserve">5.1. </w:t>
      </w:r>
      <w:r w:rsidRPr="0099126C">
        <w:rPr>
          <w:rFonts w:ascii="Times New Roman" w:eastAsia="Batang" w:hAnsi="Times New Roman"/>
          <w:sz w:val="24"/>
          <w:lang w:eastAsia="ko-KR"/>
        </w:rPr>
        <w:t>Стоимость товара, поставляемого по настоящему Договору, составляет</w:t>
      </w:r>
      <w:r w:rsidRPr="0099126C">
        <w:rPr>
          <w:rFonts w:ascii="Times New Roman" w:eastAsia="Batang" w:hAnsi="Times New Roman"/>
          <w:b/>
          <w:sz w:val="24"/>
          <w:lang w:eastAsia="ko-KR"/>
        </w:rPr>
        <w:t xml:space="preserve">: </w:t>
      </w:r>
      <w:r w:rsidR="0099126C" w:rsidRPr="0099126C">
        <w:rPr>
          <w:rFonts w:ascii="Times New Roman" w:hAnsi="Times New Roman"/>
          <w:b/>
          <w:sz w:val="24"/>
          <w:szCs w:val="24"/>
          <w:lang w:eastAsia="ko-KR"/>
        </w:rPr>
        <w:t>13624,32(тринадцать тысяч шестьсот двадцать четыре рубля</w:t>
      </w:r>
      <w:r w:rsidR="0099126C" w:rsidRPr="0081718C">
        <w:rPr>
          <w:rFonts w:ascii="Times New Roman" w:hAnsi="Times New Roman"/>
          <w:b/>
          <w:sz w:val="24"/>
          <w:szCs w:val="24"/>
          <w:lang w:eastAsia="ko-KR"/>
        </w:rPr>
        <w:t xml:space="preserve"> </w:t>
      </w:r>
      <w:r w:rsidR="0099126C">
        <w:rPr>
          <w:rFonts w:ascii="Times New Roman" w:hAnsi="Times New Roman"/>
          <w:b/>
          <w:sz w:val="24"/>
          <w:szCs w:val="24"/>
          <w:lang w:eastAsia="ko-KR"/>
        </w:rPr>
        <w:t>32</w:t>
      </w:r>
      <w:r w:rsidR="0099126C" w:rsidRPr="0081718C">
        <w:rPr>
          <w:rFonts w:ascii="Times New Roman" w:hAnsi="Times New Roman"/>
          <w:b/>
          <w:sz w:val="24"/>
          <w:szCs w:val="24"/>
          <w:lang w:eastAsia="ko-KR"/>
        </w:rPr>
        <w:t xml:space="preserve"> коп</w:t>
      </w:r>
      <w:r w:rsidR="0099126C">
        <w:rPr>
          <w:rFonts w:ascii="Times New Roman" w:hAnsi="Times New Roman"/>
          <w:b/>
          <w:sz w:val="24"/>
          <w:szCs w:val="24"/>
          <w:lang w:eastAsia="ko-KR"/>
        </w:rPr>
        <w:t>ейки</w:t>
      </w:r>
      <w:r w:rsidR="0099126C" w:rsidRPr="0081718C">
        <w:rPr>
          <w:rFonts w:ascii="Times New Roman" w:hAnsi="Times New Roman"/>
          <w:b/>
          <w:sz w:val="24"/>
          <w:szCs w:val="24"/>
          <w:lang w:eastAsia="ko-KR"/>
        </w:rPr>
        <w:t>).</w:t>
      </w:r>
      <w:r w:rsidR="0099126C">
        <w:rPr>
          <w:rFonts w:ascii="Times New Roman" w:hAnsi="Times New Roman"/>
          <w:b/>
          <w:bCs/>
          <w:sz w:val="24"/>
          <w:szCs w:val="24"/>
          <w:lang w:eastAsia="ko-KR"/>
        </w:rPr>
        <w:t xml:space="preserve"> 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bCs/>
          <w:lang w:eastAsia="ko-KR"/>
        </w:rPr>
      </w:pPr>
      <w:r w:rsidRPr="00DF7875">
        <w:rPr>
          <w:rFonts w:eastAsia="Batang" w:cs="Times New Roman"/>
          <w:bCs/>
          <w:lang w:eastAsia="ko-KR"/>
        </w:rPr>
        <w:t>5.1.1.</w:t>
      </w:r>
      <w:r w:rsidRPr="00DF7875">
        <w:rPr>
          <w:rFonts w:eastAsia="Batang" w:cs="Times New Roman"/>
          <w:b/>
          <w:lang w:eastAsia="ko-KR"/>
        </w:rPr>
        <w:t xml:space="preserve"> </w:t>
      </w:r>
      <w:r w:rsidRPr="00DF7875">
        <w:rPr>
          <w:rFonts w:eastAsia="Batang" w:cs="Times New Roman"/>
          <w:bCs/>
          <w:lang w:eastAsia="ko-KR"/>
        </w:rPr>
        <w:t xml:space="preserve">Источник финансирования: </w:t>
      </w:r>
      <w:r w:rsidR="00277CB8">
        <w:rPr>
          <w:rFonts w:eastAsia="Batang" w:cs="Times New Roman"/>
          <w:bCs/>
          <w:lang w:eastAsia="ko-KR"/>
        </w:rPr>
        <w:t xml:space="preserve">средства от приносящей </w:t>
      </w:r>
      <w:r w:rsidRPr="00DF7875">
        <w:rPr>
          <w:rFonts w:eastAsia="Batang" w:cs="Times New Roman"/>
          <w:bCs/>
          <w:lang w:eastAsia="ko-KR"/>
        </w:rPr>
        <w:t>доход</w:t>
      </w:r>
      <w:r w:rsidRPr="00FA0A19">
        <w:rPr>
          <w:rFonts w:eastAsia="Batang" w:cs="Times New Roman"/>
          <w:bCs/>
          <w:lang w:eastAsia="ko-KR"/>
        </w:rPr>
        <w:t xml:space="preserve"> деятель</w:t>
      </w:r>
      <w:r w:rsidR="00277CB8">
        <w:rPr>
          <w:rFonts w:eastAsia="Batang" w:cs="Times New Roman"/>
          <w:bCs/>
          <w:lang w:eastAsia="ko-KR"/>
        </w:rPr>
        <w:t>ности</w:t>
      </w:r>
      <w:r w:rsidRPr="00FA0A19">
        <w:rPr>
          <w:rFonts w:eastAsia="Batang" w:cs="Times New Roman"/>
          <w:bCs/>
          <w:lang w:eastAsia="ko-KR"/>
        </w:rPr>
        <w:t xml:space="preserve">. 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bCs/>
          <w:lang w:eastAsia="ko-KR"/>
        </w:rPr>
      </w:pPr>
      <w:r w:rsidRPr="00FA0A19">
        <w:rPr>
          <w:rFonts w:eastAsia="Batang" w:cs="Times New Roman"/>
          <w:bCs/>
          <w:lang w:eastAsia="ko-KR"/>
        </w:rPr>
        <w:t>5.1.2. Действующая ставка НДС и сумма НДС должны указываться в первичных документах на момент выставления на основании действующего законодательства РФ. Н</w:t>
      </w:r>
      <w:proofErr w:type="gramStart"/>
      <w:r w:rsidRPr="00FA0A19">
        <w:rPr>
          <w:rFonts w:eastAsia="Batang" w:cs="Times New Roman"/>
          <w:bCs/>
          <w:lang w:eastAsia="ko-KR"/>
        </w:rPr>
        <w:t>ДС вкл</w:t>
      </w:r>
      <w:proofErr w:type="gramEnd"/>
      <w:r w:rsidRPr="00FA0A19">
        <w:rPr>
          <w:rFonts w:eastAsia="Batang" w:cs="Times New Roman"/>
          <w:bCs/>
          <w:lang w:eastAsia="ko-KR"/>
        </w:rPr>
        <w:t>ючен в общую стоимость товара. Изменение ставки НДС у Поставщика не повлечет за собой изменение общей стоимости договора.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  <w:r w:rsidRPr="00FA0A19">
        <w:rPr>
          <w:rFonts w:eastAsia="Batang" w:cs="Times New Roman"/>
          <w:lang w:eastAsia="ko-KR"/>
        </w:rPr>
        <w:t xml:space="preserve">5.2. </w:t>
      </w:r>
      <w:proofErr w:type="gramStart"/>
      <w:r w:rsidRPr="00FA0A19">
        <w:rPr>
          <w:rFonts w:eastAsia="Batang" w:cs="Times New Roman"/>
          <w:lang w:eastAsia="ko-KR"/>
        </w:rPr>
        <w:t>Цена договора включает в себя все затраты, издержки и иные расходы Поставщика, связа</w:t>
      </w:r>
      <w:r w:rsidRPr="00FA0A19">
        <w:rPr>
          <w:rFonts w:eastAsia="Batang" w:cs="Times New Roman"/>
          <w:lang w:eastAsia="ko-KR"/>
        </w:rPr>
        <w:t>н</w:t>
      </w:r>
      <w:r w:rsidRPr="00FA0A19">
        <w:rPr>
          <w:rFonts w:eastAsia="Batang" w:cs="Times New Roman"/>
          <w:lang w:eastAsia="ko-KR"/>
        </w:rPr>
        <w:t>ные с исполнением настоящего договора, в том числе: стоимость Товара, расходы, связанные с д</w:t>
      </w:r>
      <w:r w:rsidRPr="00FA0A19">
        <w:rPr>
          <w:rFonts w:eastAsia="Batang" w:cs="Times New Roman"/>
          <w:lang w:eastAsia="ko-KR"/>
        </w:rPr>
        <w:t>о</w:t>
      </w:r>
      <w:r w:rsidRPr="00FA0A19">
        <w:rPr>
          <w:rFonts w:eastAsia="Batang" w:cs="Times New Roman"/>
          <w:lang w:eastAsia="ko-KR"/>
        </w:rPr>
        <w:t>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Договора.</w:t>
      </w:r>
      <w:proofErr w:type="gramEnd"/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  <w:r w:rsidRPr="00FA0A19">
        <w:rPr>
          <w:rFonts w:eastAsia="Batang" w:cs="Times New Roman"/>
          <w:lang w:eastAsia="ko-KR"/>
        </w:rPr>
        <w:t>5.3. Цена договора является твердой и определяется на весь срок его исполнения.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  <w:r w:rsidRPr="00FA0A19">
        <w:rPr>
          <w:rFonts w:eastAsia="Batang" w:cs="Times New Roman"/>
          <w:lang w:eastAsia="ko-KR"/>
        </w:rPr>
        <w:t xml:space="preserve">5.4. </w:t>
      </w:r>
      <w:proofErr w:type="gramStart"/>
      <w:r w:rsidRPr="00FA0A19">
        <w:rPr>
          <w:rFonts w:eastAsia="Batang" w:cs="Times New Roman"/>
          <w:lang w:eastAsia="ko-KR"/>
        </w:rPr>
        <w:t>Сумма, подлежащая уплате Заказчиком Поставщику, уменьшается на размер налогов, сб</w:t>
      </w:r>
      <w:r w:rsidRPr="00FA0A19">
        <w:rPr>
          <w:rFonts w:eastAsia="Batang" w:cs="Times New Roman"/>
          <w:lang w:eastAsia="ko-KR"/>
        </w:rPr>
        <w:t>о</w:t>
      </w:r>
      <w:r w:rsidRPr="00FA0A19">
        <w:rPr>
          <w:rFonts w:eastAsia="Batang" w:cs="Times New Roman"/>
          <w:lang w:eastAsia="ko-KR"/>
        </w:rPr>
        <w:t>ров и иных обязательных платежей в бюджеты бюджетной системы Российской Федерации, св</w:t>
      </w:r>
      <w:r w:rsidRPr="00FA0A19">
        <w:rPr>
          <w:rFonts w:eastAsia="Batang" w:cs="Times New Roman"/>
          <w:lang w:eastAsia="ko-KR"/>
        </w:rPr>
        <w:t>я</w:t>
      </w:r>
      <w:r w:rsidRPr="00FA0A19">
        <w:rPr>
          <w:rFonts w:eastAsia="Batang" w:cs="Times New Roman"/>
          <w:lang w:eastAsia="ko-KR"/>
        </w:rPr>
        <w:t>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Покупателем.</w:t>
      </w:r>
      <w:proofErr w:type="gramEnd"/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  <w:r w:rsidRPr="00FA0A19">
        <w:rPr>
          <w:rFonts w:eastAsia="Batang" w:cs="Times New Roman"/>
          <w:lang w:eastAsia="ko-KR"/>
        </w:rPr>
        <w:t xml:space="preserve">5.5. Оплата по настоящему договору осуществляется Заказчиком на расчетный счет Поставщика, указанный в настоящем договоре после поставки последним товара в течение </w:t>
      </w:r>
      <w:r w:rsidRPr="00FA0A19">
        <w:rPr>
          <w:rFonts w:eastAsia="Batang" w:cs="Times New Roman"/>
          <w:b/>
          <w:bCs/>
          <w:lang w:eastAsia="ko-KR"/>
        </w:rPr>
        <w:t>7 (семь) рабочих дней</w:t>
      </w:r>
      <w:r w:rsidRPr="00FA0A19">
        <w:rPr>
          <w:rFonts w:eastAsia="Batang" w:cs="Times New Roman"/>
          <w:lang w:eastAsia="ko-KR"/>
        </w:rPr>
        <w:t xml:space="preserve"> </w:t>
      </w:r>
      <w:proofErr w:type="gramStart"/>
      <w:r w:rsidRPr="00FA0A19">
        <w:rPr>
          <w:rFonts w:eastAsia="Batang" w:cs="Times New Roman"/>
          <w:lang w:eastAsia="ko-KR"/>
        </w:rPr>
        <w:t xml:space="preserve">с даты </w:t>
      </w:r>
      <w:r w:rsidR="006454C6" w:rsidRPr="00FA0A19">
        <w:rPr>
          <w:rFonts w:eastAsia="Batang" w:cs="Times New Roman"/>
          <w:lang w:eastAsia="ko-KR"/>
        </w:rPr>
        <w:t>подписания</w:t>
      </w:r>
      <w:proofErr w:type="gramEnd"/>
      <w:r w:rsidR="006454C6" w:rsidRPr="00FA0A19">
        <w:rPr>
          <w:rFonts w:eastAsia="Batang" w:cs="Times New Roman"/>
          <w:lang w:eastAsia="ko-KR"/>
        </w:rPr>
        <w:t xml:space="preserve"> Заказчиком </w:t>
      </w:r>
      <w:bookmarkStart w:id="2" w:name="_Hlk188882053"/>
      <w:r w:rsidRPr="00FA0A19">
        <w:rPr>
          <w:rFonts w:eastAsia="Batang" w:cs="Times New Roman"/>
          <w:lang w:eastAsia="ko-KR"/>
        </w:rPr>
        <w:t>документа о приемке, при отсутствии у Заказчика претензий и замечаний по количеству и качеству поставленного товара.</w:t>
      </w:r>
    </w:p>
    <w:bookmarkEnd w:id="2"/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  <w:r w:rsidRPr="00FA0A19">
        <w:rPr>
          <w:rFonts w:eastAsia="Batang" w:cs="Times New Roman"/>
          <w:lang w:eastAsia="ko-KR"/>
        </w:rPr>
        <w:t>5.6. В случае</w:t>
      </w:r>
      <w:proofErr w:type="gramStart"/>
      <w:r w:rsidRPr="00FA0A19">
        <w:rPr>
          <w:rFonts w:eastAsia="Batang" w:cs="Times New Roman"/>
          <w:lang w:eastAsia="ko-KR"/>
        </w:rPr>
        <w:t>,</w:t>
      </w:r>
      <w:proofErr w:type="gramEnd"/>
      <w:r w:rsidRPr="00FA0A19">
        <w:rPr>
          <w:rFonts w:eastAsia="Batang" w:cs="Times New Roman"/>
          <w:lang w:eastAsia="ko-KR"/>
        </w:rPr>
        <w:t xml:space="preserve"> если поставка товара будет осуществляться отдельными частями, входящими в комплект, оплата товара производится Заказчиком только после отгрузки последней части, вход</w:t>
      </w:r>
      <w:r w:rsidRPr="00FA0A19">
        <w:rPr>
          <w:rFonts w:eastAsia="Batang" w:cs="Times New Roman"/>
          <w:lang w:eastAsia="ko-KR"/>
        </w:rPr>
        <w:t>я</w:t>
      </w:r>
      <w:r w:rsidRPr="00FA0A19">
        <w:rPr>
          <w:rFonts w:eastAsia="Batang" w:cs="Times New Roman"/>
          <w:lang w:eastAsia="ko-KR"/>
        </w:rPr>
        <w:t>щей в комплект.</w:t>
      </w:r>
    </w:p>
    <w:p w:rsidR="00F92904" w:rsidRPr="00FA0A19" w:rsidRDefault="00F92904" w:rsidP="006454C6">
      <w:pPr>
        <w:suppressAutoHyphens w:val="0"/>
        <w:ind w:firstLine="284"/>
        <w:rPr>
          <w:rFonts w:eastAsia="Batang" w:cs="Times New Roman"/>
          <w:lang w:eastAsia="ko-KR"/>
        </w:rPr>
      </w:pPr>
      <w:r w:rsidRPr="00FA0A19">
        <w:rPr>
          <w:rFonts w:eastAsia="Batang" w:cs="Times New Roman"/>
          <w:lang w:eastAsia="ko-KR"/>
        </w:rPr>
        <w:t>5.7. Обязательства Заказчика по оплате товара считаются исполненными с момента списания денежных средств со счета Заказчика.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</w:p>
    <w:p w:rsidR="00F92904" w:rsidRPr="00FA0A19" w:rsidRDefault="00F92904" w:rsidP="00F92904">
      <w:pPr>
        <w:suppressAutoHyphens w:val="0"/>
        <w:ind w:firstLine="284"/>
        <w:jc w:val="center"/>
        <w:rPr>
          <w:rFonts w:eastAsia="Batang" w:cs="Times New Roman"/>
          <w:b/>
          <w:lang w:eastAsia="ko-KR"/>
        </w:rPr>
      </w:pPr>
      <w:r w:rsidRPr="00FA0A19">
        <w:rPr>
          <w:rFonts w:eastAsia="Batang" w:cs="Times New Roman"/>
          <w:b/>
          <w:lang w:eastAsia="ko-KR"/>
        </w:rPr>
        <w:t>6. Риск случайной гибели товара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  <w:r w:rsidRPr="00FA0A19">
        <w:rPr>
          <w:rFonts w:eastAsia="Batang" w:cs="Times New Roman"/>
          <w:lang w:eastAsia="ko-KR"/>
        </w:rPr>
        <w:t>6.1. Риск случайной гибели или случайного повреждения товара переходит на Заказчика с м</w:t>
      </w:r>
      <w:r w:rsidRPr="00FA0A19">
        <w:rPr>
          <w:rFonts w:eastAsia="Batang" w:cs="Times New Roman"/>
          <w:lang w:eastAsia="ko-KR"/>
        </w:rPr>
        <w:t>о</w:t>
      </w:r>
      <w:r w:rsidRPr="00FA0A19">
        <w:rPr>
          <w:rFonts w:eastAsia="Batang" w:cs="Times New Roman"/>
          <w:lang w:eastAsia="ko-KR"/>
        </w:rPr>
        <w:t>мента, когда в соответствии с настоящим Договором Поставщик считается исполнившим свою об</w:t>
      </w:r>
      <w:r w:rsidRPr="00FA0A19">
        <w:rPr>
          <w:rFonts w:eastAsia="Batang" w:cs="Times New Roman"/>
          <w:lang w:eastAsia="ko-KR"/>
        </w:rPr>
        <w:t>я</w:t>
      </w:r>
      <w:r w:rsidRPr="00FA0A19">
        <w:rPr>
          <w:rFonts w:eastAsia="Batang" w:cs="Times New Roman"/>
          <w:lang w:eastAsia="ko-KR"/>
        </w:rPr>
        <w:t>занность по передаче товара Заказчику.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</w:p>
    <w:p w:rsidR="00F92904" w:rsidRPr="00FA0A19" w:rsidRDefault="00F92904" w:rsidP="00F92904">
      <w:pPr>
        <w:suppressAutoHyphens w:val="0"/>
        <w:ind w:firstLine="284"/>
        <w:jc w:val="center"/>
        <w:rPr>
          <w:rFonts w:eastAsia="Batang" w:cs="Times New Roman"/>
          <w:b/>
          <w:lang w:eastAsia="ko-KR"/>
        </w:rPr>
      </w:pPr>
      <w:r w:rsidRPr="00FA0A19">
        <w:rPr>
          <w:rFonts w:eastAsia="Batang" w:cs="Times New Roman"/>
          <w:b/>
          <w:lang w:eastAsia="ko-KR"/>
        </w:rPr>
        <w:t>7. Изменение, расторжение договора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  <w:r w:rsidRPr="00FA0A19">
        <w:rPr>
          <w:rFonts w:eastAsia="Batang" w:cs="Times New Roman"/>
          <w:lang w:eastAsia="ko-KR"/>
        </w:rPr>
        <w:t>7.1. Изменение существенных условий Договора при его исполнении не допускается, за искл</w:t>
      </w:r>
      <w:r w:rsidRPr="00FA0A19">
        <w:rPr>
          <w:rFonts w:eastAsia="Batang" w:cs="Times New Roman"/>
          <w:lang w:eastAsia="ko-KR"/>
        </w:rPr>
        <w:t>ю</w:t>
      </w:r>
      <w:r w:rsidRPr="00FA0A19">
        <w:rPr>
          <w:rFonts w:eastAsia="Batang" w:cs="Times New Roman"/>
          <w:lang w:eastAsia="ko-KR"/>
        </w:rPr>
        <w:t>чением их изменения по соглашению Сторон в случаях, предусмотренных действующим законод</w:t>
      </w:r>
      <w:r w:rsidRPr="00FA0A19">
        <w:rPr>
          <w:rFonts w:eastAsia="Batang" w:cs="Times New Roman"/>
          <w:lang w:eastAsia="ko-KR"/>
        </w:rPr>
        <w:t>а</w:t>
      </w:r>
      <w:r w:rsidRPr="00FA0A19">
        <w:rPr>
          <w:rFonts w:eastAsia="Batang" w:cs="Times New Roman"/>
          <w:lang w:eastAsia="ko-KR"/>
        </w:rPr>
        <w:t>тельством Российской Федерации.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  <w:r w:rsidRPr="00FA0A19">
        <w:rPr>
          <w:rFonts w:eastAsia="Batang" w:cs="Times New Roman"/>
          <w:lang w:eastAsia="ko-KR"/>
        </w:rPr>
        <w:t>7.2. Все изменения и дополнения к настоящему Договору оформляются дополнительными с</w:t>
      </w:r>
      <w:r w:rsidRPr="00FA0A19">
        <w:rPr>
          <w:rFonts w:eastAsia="Batang" w:cs="Times New Roman"/>
          <w:lang w:eastAsia="ko-KR"/>
        </w:rPr>
        <w:t>о</w:t>
      </w:r>
      <w:r w:rsidRPr="00FA0A19">
        <w:rPr>
          <w:rFonts w:eastAsia="Batang" w:cs="Times New Roman"/>
          <w:lang w:eastAsia="ko-KR"/>
        </w:rPr>
        <w:t>глашениями Сторон в письменной форме, которые являются неотъемлемой частью настоящего д</w:t>
      </w:r>
      <w:r w:rsidRPr="00FA0A19">
        <w:rPr>
          <w:rFonts w:eastAsia="Batang" w:cs="Times New Roman"/>
          <w:lang w:eastAsia="ko-KR"/>
        </w:rPr>
        <w:t>о</w:t>
      </w:r>
      <w:r w:rsidRPr="00FA0A19">
        <w:rPr>
          <w:rFonts w:eastAsia="Batang" w:cs="Times New Roman"/>
          <w:lang w:eastAsia="ko-KR"/>
        </w:rPr>
        <w:t>говора.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  <w:r w:rsidRPr="00FA0A19">
        <w:rPr>
          <w:rFonts w:eastAsia="Batang" w:cs="Times New Roman"/>
          <w:lang w:eastAsia="ko-KR"/>
        </w:rPr>
        <w:lastRenderedPageBreak/>
        <w:t>7.3. Расторжение настоящего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</w:t>
      </w:r>
      <w:r w:rsidRPr="00FA0A19">
        <w:rPr>
          <w:rFonts w:eastAsia="Batang" w:cs="Times New Roman"/>
          <w:lang w:eastAsia="ko-KR"/>
        </w:rPr>
        <w:t>ж</w:t>
      </w:r>
      <w:r w:rsidRPr="00FA0A19">
        <w:rPr>
          <w:rFonts w:eastAsia="Batang" w:cs="Times New Roman"/>
          <w:lang w:eastAsia="ko-KR"/>
        </w:rPr>
        <w:t>данским законодательством.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</w:p>
    <w:p w:rsidR="00F92904" w:rsidRPr="00FA0A19" w:rsidRDefault="00F92904" w:rsidP="00F92904">
      <w:pPr>
        <w:tabs>
          <w:tab w:val="left" w:pos="284"/>
          <w:tab w:val="left" w:pos="426"/>
        </w:tabs>
        <w:spacing w:after="200" w:line="276" w:lineRule="auto"/>
        <w:ind w:left="360" w:firstLine="284"/>
        <w:contextualSpacing/>
        <w:jc w:val="center"/>
        <w:rPr>
          <w:rFonts w:cs="Times New Roman"/>
          <w:b/>
          <w:iCs/>
          <w:lang w:eastAsia="en-US"/>
        </w:rPr>
      </w:pPr>
      <w:r w:rsidRPr="00FA0A19">
        <w:rPr>
          <w:rFonts w:cs="Times New Roman"/>
          <w:b/>
          <w:iCs/>
          <w:lang w:eastAsia="en-US"/>
        </w:rPr>
        <w:t>8. Антикоррупционная оговорка</w:t>
      </w:r>
    </w:p>
    <w:p w:rsidR="00F92904" w:rsidRPr="00FA0A19" w:rsidRDefault="00F92904" w:rsidP="00F92904">
      <w:pPr>
        <w:tabs>
          <w:tab w:val="left" w:pos="284"/>
          <w:tab w:val="left" w:pos="426"/>
        </w:tabs>
        <w:spacing w:after="200"/>
        <w:ind w:firstLine="284"/>
        <w:contextualSpacing/>
        <w:rPr>
          <w:rFonts w:cs="Times New Roman"/>
          <w:iCs/>
          <w:lang w:eastAsia="en-US"/>
        </w:rPr>
      </w:pPr>
      <w:r w:rsidRPr="00FA0A19">
        <w:rPr>
          <w:rFonts w:cs="Times New Roman"/>
          <w:iCs/>
          <w:lang w:eastAsia="en-US"/>
        </w:rPr>
        <w:t xml:space="preserve">8.1. </w:t>
      </w:r>
      <w:proofErr w:type="gramStart"/>
      <w:r w:rsidRPr="00FA0A19">
        <w:rPr>
          <w:rFonts w:cs="Times New Roman"/>
          <w:iCs/>
          <w:lang w:eastAsia="en-US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  <w:proofErr w:type="gramEnd"/>
    </w:p>
    <w:p w:rsidR="00F92904" w:rsidRPr="00FA0A19" w:rsidRDefault="00F92904" w:rsidP="00F92904">
      <w:pPr>
        <w:tabs>
          <w:tab w:val="left" w:pos="284"/>
          <w:tab w:val="left" w:pos="426"/>
        </w:tabs>
        <w:spacing w:after="200"/>
        <w:ind w:firstLine="284"/>
        <w:contextualSpacing/>
        <w:rPr>
          <w:rFonts w:cs="Times New Roman"/>
          <w:iCs/>
          <w:lang w:eastAsia="en-US"/>
        </w:rPr>
      </w:pPr>
      <w:r w:rsidRPr="00FA0A19">
        <w:rPr>
          <w:rFonts w:cs="Times New Roman"/>
          <w:iCs/>
          <w:lang w:eastAsia="en-US"/>
        </w:rPr>
        <w:t>8.2.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:rsidR="00F92904" w:rsidRPr="00FA0A19" w:rsidRDefault="00F92904" w:rsidP="00F92904">
      <w:pPr>
        <w:tabs>
          <w:tab w:val="left" w:pos="284"/>
          <w:tab w:val="left" w:pos="426"/>
        </w:tabs>
        <w:spacing w:after="200"/>
        <w:ind w:firstLine="284"/>
        <w:contextualSpacing/>
        <w:rPr>
          <w:rFonts w:cs="Times New Roman"/>
          <w:lang w:eastAsia="en-US"/>
        </w:rPr>
      </w:pPr>
      <w:r w:rsidRPr="00FA0A19">
        <w:rPr>
          <w:rFonts w:cs="Times New Roman"/>
          <w:iCs/>
          <w:lang w:eastAsia="en-US"/>
        </w:rPr>
        <w:t>8.3. В случае возникновения у Стороны подозрений, что произошло или может произойти нарушение каких-либо положений п. п. 8.1 и 8.2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 п.8.1 и 8.2 настоящего раздела Договора другой Стороной, ее аффилированными лицами, работниками или посредниками.</w:t>
      </w:r>
    </w:p>
    <w:p w:rsidR="00F92904" w:rsidRPr="00FA0A19" w:rsidRDefault="00F92904" w:rsidP="00F92904">
      <w:pPr>
        <w:tabs>
          <w:tab w:val="left" w:pos="284"/>
          <w:tab w:val="left" w:pos="426"/>
        </w:tabs>
        <w:spacing w:after="200"/>
        <w:ind w:firstLine="284"/>
        <w:contextualSpacing/>
        <w:rPr>
          <w:rFonts w:cs="Times New Roman"/>
          <w:lang w:eastAsia="en-US"/>
        </w:rPr>
      </w:pPr>
      <w:r w:rsidRPr="00FA0A19">
        <w:rPr>
          <w:rFonts w:cs="Times New Roman"/>
          <w:lang w:eastAsia="en-US"/>
        </w:rPr>
        <w:t>8.4. Каналы уведомления Заказчика о нарушениях каких-либо положений п. п. 8.1 и 8.2 настоящего раздела Договора: по электронной почте, указанной в разделе 13 «Реквизиты и подписи сторон».</w:t>
      </w:r>
    </w:p>
    <w:p w:rsidR="00F92904" w:rsidRPr="00FA0A19" w:rsidRDefault="00F92904" w:rsidP="00F92904">
      <w:pPr>
        <w:tabs>
          <w:tab w:val="left" w:pos="284"/>
          <w:tab w:val="left" w:pos="426"/>
        </w:tabs>
        <w:spacing w:after="200"/>
        <w:ind w:firstLine="284"/>
        <w:contextualSpacing/>
        <w:rPr>
          <w:rFonts w:cs="Times New Roman"/>
          <w:lang w:eastAsia="en-US"/>
        </w:rPr>
      </w:pPr>
      <w:r w:rsidRPr="00FA0A19">
        <w:rPr>
          <w:rFonts w:cs="Times New Roman"/>
          <w:lang w:eastAsia="en-US"/>
        </w:rPr>
        <w:t>8.5. Каналы уведомления Поставщика о нарушениях каких-либо положений п. п. 8.1 и 8.2 настоящего раздела Договора: по электронной почте, указанной в разделе 13 «Реквизиты и подписи сторон».</w:t>
      </w:r>
    </w:p>
    <w:p w:rsidR="00F92904" w:rsidRPr="00FA0A19" w:rsidRDefault="00F92904" w:rsidP="00F92904">
      <w:pPr>
        <w:tabs>
          <w:tab w:val="left" w:pos="284"/>
          <w:tab w:val="left" w:pos="426"/>
        </w:tabs>
        <w:spacing w:after="200"/>
        <w:ind w:firstLine="284"/>
        <w:contextualSpacing/>
        <w:rPr>
          <w:rFonts w:cs="Times New Roman"/>
          <w:lang w:eastAsia="en-US"/>
        </w:rPr>
      </w:pPr>
      <w:r w:rsidRPr="00FA0A19">
        <w:rPr>
          <w:rFonts w:cs="Times New Roman"/>
          <w:lang w:eastAsia="en-US"/>
        </w:rPr>
        <w:t xml:space="preserve">8.6. Сторона, получившая уведомление о нарушении каких-либо положений п. п. 8.1 и 8.2 настоящего раздела Договора, обязана рассмотреть уведомление и сообщить другой Стороне об итогах его рассмотрения в течение 10 (Десяти) рабочих дней </w:t>
      </w:r>
      <w:proofErr w:type="gramStart"/>
      <w:r w:rsidRPr="00FA0A19">
        <w:rPr>
          <w:rFonts w:cs="Times New Roman"/>
          <w:lang w:eastAsia="en-US"/>
        </w:rPr>
        <w:t>с даты получения</w:t>
      </w:r>
      <w:proofErr w:type="gramEnd"/>
      <w:r w:rsidRPr="00FA0A19">
        <w:rPr>
          <w:rFonts w:cs="Times New Roman"/>
          <w:lang w:eastAsia="en-US"/>
        </w:rPr>
        <w:t xml:space="preserve"> письменного уведомления. </w:t>
      </w:r>
    </w:p>
    <w:p w:rsidR="00F92904" w:rsidRPr="00FA0A19" w:rsidRDefault="00F92904" w:rsidP="00F92904">
      <w:pPr>
        <w:tabs>
          <w:tab w:val="left" w:pos="284"/>
          <w:tab w:val="left" w:pos="426"/>
        </w:tabs>
        <w:spacing w:after="200"/>
        <w:ind w:firstLine="284"/>
        <w:contextualSpacing/>
        <w:rPr>
          <w:rFonts w:cs="Times New Roman"/>
          <w:lang w:eastAsia="en-US"/>
        </w:rPr>
      </w:pPr>
      <w:r w:rsidRPr="00FA0A19">
        <w:rPr>
          <w:rFonts w:cs="Times New Roman"/>
          <w:lang w:eastAsia="en-US"/>
        </w:rPr>
        <w:t>8.7. Стороны гарантируют осуществление надлежащего разбирательства по фактам нарушения положений п. п. 8.1 и 8.2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F92904" w:rsidRPr="00FA0A19" w:rsidRDefault="00F92904" w:rsidP="00F92904">
      <w:pPr>
        <w:tabs>
          <w:tab w:val="left" w:pos="284"/>
          <w:tab w:val="left" w:pos="426"/>
        </w:tabs>
        <w:spacing w:after="200"/>
        <w:ind w:firstLine="284"/>
        <w:contextualSpacing/>
        <w:rPr>
          <w:rFonts w:cs="Times New Roman"/>
          <w:lang w:eastAsia="en-US"/>
        </w:rPr>
      </w:pPr>
    </w:p>
    <w:p w:rsidR="00F92904" w:rsidRPr="00FA0A19" w:rsidRDefault="00F92904" w:rsidP="00F92904">
      <w:pPr>
        <w:suppressAutoHyphens w:val="0"/>
        <w:ind w:firstLine="284"/>
        <w:jc w:val="center"/>
        <w:rPr>
          <w:rFonts w:eastAsia="Batang" w:cs="Times New Roman"/>
          <w:b/>
          <w:lang w:eastAsia="ko-KR"/>
        </w:rPr>
      </w:pPr>
      <w:r w:rsidRPr="00FA0A19">
        <w:rPr>
          <w:rFonts w:eastAsia="Batang" w:cs="Times New Roman"/>
          <w:b/>
          <w:lang w:eastAsia="ko-KR"/>
        </w:rPr>
        <w:t>9. Ответственность сторон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  <w:r w:rsidRPr="00FA0A19">
        <w:rPr>
          <w:rFonts w:eastAsia="Batang" w:cs="Times New Roman"/>
          <w:lang w:eastAsia="ko-KR"/>
        </w:rPr>
        <w:t>9.1.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</w:t>
      </w:r>
      <w:r w:rsidRPr="00FA0A19">
        <w:rPr>
          <w:rFonts w:eastAsia="Batang" w:cs="Times New Roman"/>
          <w:lang w:eastAsia="ko-KR"/>
        </w:rPr>
        <w:t>с</w:t>
      </w:r>
      <w:r w:rsidRPr="00FA0A19">
        <w:rPr>
          <w:rFonts w:eastAsia="Batang" w:cs="Times New Roman"/>
          <w:lang w:eastAsia="ko-KR"/>
        </w:rPr>
        <w:t>сийской Федерации и настоящим Договором.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  <w:r w:rsidRPr="00FA0A19">
        <w:rPr>
          <w:rFonts w:eastAsia="Batang" w:cs="Times New Roman"/>
          <w:lang w:eastAsia="ko-KR"/>
        </w:rPr>
        <w:t>9.2. В случае просрочки исполнения Заказчиком обязательств, предусмотренных настоящим Д</w:t>
      </w:r>
      <w:r w:rsidRPr="00FA0A19">
        <w:rPr>
          <w:rFonts w:eastAsia="Batang" w:cs="Times New Roman"/>
          <w:lang w:eastAsia="ko-KR"/>
        </w:rPr>
        <w:t>о</w:t>
      </w:r>
      <w:r w:rsidRPr="00FA0A19">
        <w:rPr>
          <w:rFonts w:eastAsia="Batang" w:cs="Times New Roman"/>
          <w:lang w:eastAsia="ko-KR"/>
        </w:rPr>
        <w:t>говором, а также в иных случаях ненадлежащего исполнения Заказчиком обязательств, предусмо</w:t>
      </w:r>
      <w:r w:rsidRPr="00FA0A19">
        <w:rPr>
          <w:rFonts w:eastAsia="Batang" w:cs="Times New Roman"/>
          <w:lang w:eastAsia="ko-KR"/>
        </w:rPr>
        <w:t>т</w:t>
      </w:r>
      <w:r w:rsidRPr="00FA0A19">
        <w:rPr>
          <w:rFonts w:eastAsia="Batang" w:cs="Times New Roman"/>
          <w:lang w:eastAsia="ko-KR"/>
        </w:rPr>
        <w:t xml:space="preserve">ренных Договором, Поставщик вправе потребовать уплаты неустоек (штрафов, пеней). 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  <w:r w:rsidRPr="00FA0A19">
        <w:rPr>
          <w:rFonts w:eastAsia="Batang" w:cs="Times New Roman"/>
          <w:lang w:eastAsia="ko-KR"/>
        </w:rPr>
        <w:t>9.3. Пеня начисляется за каждый день просрочки Заказчиком исполнения обязательства, пред</w:t>
      </w:r>
      <w:r w:rsidRPr="00FA0A19">
        <w:rPr>
          <w:rFonts w:eastAsia="Batang" w:cs="Times New Roman"/>
          <w:lang w:eastAsia="ko-KR"/>
        </w:rPr>
        <w:t>у</w:t>
      </w:r>
      <w:r w:rsidRPr="00FA0A19">
        <w:rPr>
          <w:rFonts w:eastAsia="Batang" w:cs="Times New Roman"/>
          <w:lang w:eastAsia="ko-KR"/>
        </w:rPr>
        <w:t>смотренного Договором, начиная со дня, следующего после дня истечения установленного Дог</w:t>
      </w:r>
      <w:r w:rsidRPr="00FA0A19">
        <w:rPr>
          <w:rFonts w:eastAsia="Batang" w:cs="Times New Roman"/>
          <w:lang w:eastAsia="ko-KR"/>
        </w:rPr>
        <w:t>о</w:t>
      </w:r>
      <w:r w:rsidRPr="00FA0A19">
        <w:rPr>
          <w:rFonts w:eastAsia="Batang" w:cs="Times New Roman"/>
          <w:lang w:eastAsia="ko-KR"/>
        </w:rPr>
        <w:t xml:space="preserve">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  <w:r w:rsidRPr="00FA0A19">
        <w:rPr>
          <w:rFonts w:eastAsia="Batang" w:cs="Times New Roman"/>
          <w:lang w:eastAsia="ko-KR"/>
        </w:rPr>
        <w:lastRenderedPageBreak/>
        <w:t>9.4. В случае просрочки исполнения Поставщиком обязательств (в том числе гарантийного об</w:t>
      </w:r>
      <w:r w:rsidRPr="00FA0A19">
        <w:rPr>
          <w:rFonts w:eastAsia="Batang" w:cs="Times New Roman"/>
          <w:lang w:eastAsia="ko-KR"/>
        </w:rPr>
        <w:t>я</w:t>
      </w:r>
      <w:r w:rsidRPr="00FA0A19">
        <w:rPr>
          <w:rFonts w:eastAsia="Batang" w:cs="Times New Roman"/>
          <w:lang w:eastAsia="ko-KR"/>
        </w:rPr>
        <w:t>зательства), предусмотренных Договором, а также в иных случаях ненадлежащего исполнения об</w:t>
      </w:r>
      <w:r w:rsidRPr="00FA0A19">
        <w:rPr>
          <w:rFonts w:eastAsia="Batang" w:cs="Times New Roman"/>
          <w:lang w:eastAsia="ko-KR"/>
        </w:rPr>
        <w:t>я</w:t>
      </w:r>
      <w:r w:rsidRPr="00FA0A19">
        <w:rPr>
          <w:rFonts w:eastAsia="Batang" w:cs="Times New Roman"/>
          <w:lang w:eastAsia="ko-KR"/>
        </w:rPr>
        <w:t>зательств, предусмотренных Договором, Поставщик обязан выплатить Заказчику неустойку в соо</w:t>
      </w:r>
      <w:r w:rsidRPr="00FA0A19">
        <w:rPr>
          <w:rFonts w:eastAsia="Batang" w:cs="Times New Roman"/>
          <w:lang w:eastAsia="ko-KR"/>
        </w:rPr>
        <w:t>т</w:t>
      </w:r>
      <w:r w:rsidRPr="00FA0A19">
        <w:rPr>
          <w:rFonts w:eastAsia="Batang" w:cs="Times New Roman"/>
          <w:lang w:eastAsia="ko-KR"/>
        </w:rPr>
        <w:t xml:space="preserve">ветствии с условиями Договора. 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  <w:r w:rsidRPr="00FA0A19">
        <w:rPr>
          <w:rFonts w:eastAsia="Batang" w:cs="Times New Roman"/>
          <w:lang w:eastAsia="ko-KR"/>
        </w:rPr>
        <w:t xml:space="preserve">9.5. </w:t>
      </w:r>
      <w:proofErr w:type="gramStart"/>
      <w:r w:rsidRPr="00FA0A19">
        <w:rPr>
          <w:rFonts w:eastAsia="Batang" w:cs="Times New Roman"/>
          <w:lang w:eastAsia="ko-KR"/>
        </w:rPr>
        <w:t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</w:t>
      </w:r>
      <w:r w:rsidRPr="00FA0A19">
        <w:rPr>
          <w:rFonts w:eastAsia="Batang" w:cs="Times New Roman"/>
          <w:lang w:eastAsia="ko-KR"/>
        </w:rPr>
        <w:t>о</w:t>
      </w:r>
      <w:r w:rsidRPr="00FA0A19">
        <w:rPr>
          <w:rFonts w:eastAsia="Batang" w:cs="Times New Roman"/>
          <w:lang w:eastAsia="ko-KR"/>
        </w:rPr>
        <w:t>той действующей на дату уплаты пени ключевой ставки Центрального банка Российской Федер</w:t>
      </w:r>
      <w:r w:rsidRPr="00FA0A19">
        <w:rPr>
          <w:rFonts w:eastAsia="Batang" w:cs="Times New Roman"/>
          <w:lang w:eastAsia="ko-KR"/>
        </w:rPr>
        <w:t>а</w:t>
      </w:r>
      <w:r w:rsidRPr="00FA0A19">
        <w:rPr>
          <w:rFonts w:eastAsia="Batang" w:cs="Times New Roman"/>
          <w:lang w:eastAsia="ko-KR"/>
        </w:rPr>
        <w:t>ции от цены Договора, уменьшенной на сумму, пропорциональную объему обязательств, пред</w:t>
      </w:r>
      <w:r w:rsidRPr="00FA0A19">
        <w:rPr>
          <w:rFonts w:eastAsia="Batang" w:cs="Times New Roman"/>
          <w:lang w:eastAsia="ko-KR"/>
        </w:rPr>
        <w:t>у</w:t>
      </w:r>
      <w:r w:rsidRPr="00FA0A19">
        <w:rPr>
          <w:rFonts w:eastAsia="Batang" w:cs="Times New Roman"/>
          <w:lang w:eastAsia="ko-KR"/>
        </w:rPr>
        <w:t>смотренных Договором и фактически исполненных Поставщиком, за исключением случаев, если</w:t>
      </w:r>
      <w:proofErr w:type="gramEnd"/>
      <w:r w:rsidRPr="00FA0A19">
        <w:rPr>
          <w:rFonts w:eastAsia="Batang" w:cs="Times New Roman"/>
          <w:lang w:eastAsia="ko-KR"/>
        </w:rPr>
        <w:t xml:space="preserve"> законодательством Российской Федерации установлен иной порядок начисления пени.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  <w:r w:rsidRPr="00FA0A19">
        <w:rPr>
          <w:rFonts w:eastAsia="Batang" w:cs="Times New Roman"/>
          <w:lang w:eastAsia="ko-KR"/>
        </w:rPr>
        <w:t>9.6. Сторона освобождается от уплаты неустойки (штрафа, пени), если докажет, что неисполн</w:t>
      </w:r>
      <w:r w:rsidRPr="00FA0A19">
        <w:rPr>
          <w:rFonts w:eastAsia="Batang" w:cs="Times New Roman"/>
          <w:lang w:eastAsia="ko-KR"/>
        </w:rPr>
        <w:t>е</w:t>
      </w:r>
      <w:r w:rsidRPr="00FA0A19">
        <w:rPr>
          <w:rFonts w:eastAsia="Batang" w:cs="Times New Roman"/>
          <w:lang w:eastAsia="ko-KR"/>
        </w:rPr>
        <w:t>ние или ненадлежащее исполнение обязательства, предусмотренного договором, произошло всле</w:t>
      </w:r>
      <w:r w:rsidRPr="00FA0A19">
        <w:rPr>
          <w:rFonts w:eastAsia="Batang" w:cs="Times New Roman"/>
          <w:lang w:eastAsia="ko-KR"/>
        </w:rPr>
        <w:t>д</w:t>
      </w:r>
      <w:r w:rsidRPr="00FA0A19">
        <w:rPr>
          <w:rFonts w:eastAsia="Batang" w:cs="Times New Roman"/>
          <w:lang w:eastAsia="ko-KR"/>
        </w:rPr>
        <w:t>ствие непреодолимой силы или по вине другой Стороны.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</w:p>
    <w:p w:rsidR="00F92904" w:rsidRPr="00FA0A19" w:rsidRDefault="00F92904" w:rsidP="00F92904">
      <w:pPr>
        <w:suppressAutoHyphens w:val="0"/>
        <w:ind w:firstLine="284"/>
        <w:jc w:val="center"/>
        <w:rPr>
          <w:rFonts w:eastAsia="Batang" w:cs="Times New Roman"/>
          <w:b/>
          <w:lang w:eastAsia="ko-KR"/>
        </w:rPr>
      </w:pPr>
      <w:r w:rsidRPr="00FA0A19">
        <w:rPr>
          <w:rFonts w:eastAsia="Batang" w:cs="Times New Roman"/>
          <w:b/>
          <w:lang w:eastAsia="ko-KR"/>
        </w:rPr>
        <w:t>10. Порядок разрешения споров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  <w:r w:rsidRPr="00FA0A19">
        <w:rPr>
          <w:rFonts w:eastAsia="Batang" w:cs="Times New Roman"/>
          <w:lang w:eastAsia="ko-KR"/>
        </w:rPr>
        <w:t>10.1. Споры и разногласия, которые могут возникнуть при исполнении настоящего договора, б</w:t>
      </w:r>
      <w:r w:rsidRPr="00FA0A19">
        <w:rPr>
          <w:rFonts w:eastAsia="Batang" w:cs="Times New Roman"/>
          <w:lang w:eastAsia="ko-KR"/>
        </w:rPr>
        <w:t>у</w:t>
      </w:r>
      <w:r w:rsidRPr="00FA0A19">
        <w:rPr>
          <w:rFonts w:eastAsia="Batang" w:cs="Times New Roman"/>
          <w:lang w:eastAsia="ko-KR"/>
        </w:rPr>
        <w:t xml:space="preserve">дут по возможности разрешаться путем переговоров между Сторонами, а также в претензионном порядке. Претензия оформляется в письменной форме. Срок рассмотрения претензии не может превышать 7 рабочих дней </w:t>
      </w:r>
      <w:proofErr w:type="gramStart"/>
      <w:r w:rsidRPr="00FA0A19">
        <w:rPr>
          <w:rFonts w:eastAsia="Batang" w:cs="Times New Roman"/>
          <w:lang w:eastAsia="ko-KR"/>
        </w:rPr>
        <w:t>с даты</w:t>
      </w:r>
      <w:proofErr w:type="gramEnd"/>
      <w:r w:rsidRPr="00FA0A19">
        <w:rPr>
          <w:rFonts w:eastAsia="Batang" w:cs="Times New Roman"/>
          <w:lang w:eastAsia="ko-KR"/>
        </w:rPr>
        <w:t xml:space="preserve"> ее получения.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  <w:r w:rsidRPr="00FA0A19">
        <w:rPr>
          <w:rFonts w:eastAsia="Batang" w:cs="Times New Roman"/>
          <w:lang w:eastAsia="ko-KR"/>
        </w:rPr>
        <w:t>10.2. В случае</w:t>
      </w:r>
      <w:proofErr w:type="gramStart"/>
      <w:r w:rsidRPr="00FA0A19">
        <w:rPr>
          <w:rFonts w:eastAsia="Batang" w:cs="Times New Roman"/>
          <w:lang w:eastAsia="ko-KR"/>
        </w:rPr>
        <w:t>,</w:t>
      </w:r>
      <w:proofErr w:type="gramEnd"/>
      <w:r w:rsidRPr="00FA0A19">
        <w:rPr>
          <w:rFonts w:eastAsia="Batang" w:cs="Times New Roman"/>
          <w:lang w:eastAsia="ko-KR"/>
        </w:rPr>
        <w:t xml:space="preserve"> если Стороны не придут к соглашению, споры разрешаются в судебном порядке в соответствии с действующим законодательством Российской Федерации в Арбитражном суде Республики Карелия.</w:t>
      </w:r>
    </w:p>
    <w:p w:rsidR="00F92904" w:rsidRPr="00FA0A19" w:rsidRDefault="00F92904" w:rsidP="00F92904">
      <w:pPr>
        <w:suppressAutoHyphens w:val="0"/>
        <w:spacing w:line="360" w:lineRule="auto"/>
        <w:ind w:left="142" w:right="40" w:firstLine="284"/>
        <w:jc w:val="center"/>
        <w:rPr>
          <w:rFonts w:eastAsia="MS Mincho" w:cs="Times New Roman"/>
          <w:b/>
        </w:rPr>
      </w:pPr>
      <w:r w:rsidRPr="00FA0A19">
        <w:rPr>
          <w:rFonts w:eastAsia="MS Mincho" w:cs="Times New Roman"/>
          <w:b/>
        </w:rPr>
        <w:t>11. Форс-мажор</w:t>
      </w:r>
    </w:p>
    <w:p w:rsidR="00F92904" w:rsidRPr="00FA0A19" w:rsidRDefault="00F92904" w:rsidP="00F92904">
      <w:pPr>
        <w:suppressAutoHyphens w:val="0"/>
        <w:ind w:right="42" w:firstLine="284"/>
        <w:rPr>
          <w:rFonts w:eastAsia="MS Mincho" w:cs="Times New Roman"/>
        </w:rPr>
      </w:pPr>
      <w:r w:rsidRPr="00FA0A19">
        <w:rPr>
          <w:rFonts w:eastAsia="MS Mincho" w:cs="Times New Roman"/>
        </w:rPr>
        <w:t>11.1. Стороны не несут ответственность за неисполнение либо ненадлежащее исполнение обяз</w:t>
      </w:r>
      <w:r w:rsidRPr="00FA0A19">
        <w:rPr>
          <w:rFonts w:eastAsia="MS Mincho" w:cs="Times New Roman"/>
        </w:rPr>
        <w:t>а</w:t>
      </w:r>
      <w:r w:rsidRPr="00FA0A19">
        <w:rPr>
          <w:rFonts w:eastAsia="MS Mincho" w:cs="Times New Roman"/>
        </w:rPr>
        <w:t>тельств по настоящему договору, если докажут, что это произошло вследствие наступления обст</w:t>
      </w:r>
      <w:r w:rsidRPr="00FA0A19">
        <w:rPr>
          <w:rFonts w:eastAsia="MS Mincho" w:cs="Times New Roman"/>
        </w:rPr>
        <w:t>о</w:t>
      </w:r>
      <w:r w:rsidRPr="00FA0A19">
        <w:rPr>
          <w:rFonts w:eastAsia="MS Mincho" w:cs="Times New Roman"/>
        </w:rPr>
        <w:t>ятельств непреодолимой силы (форс-мажор), которые стороны не могли ни предвидеть, ни предо</w:t>
      </w:r>
      <w:r w:rsidRPr="00FA0A19">
        <w:rPr>
          <w:rFonts w:eastAsia="MS Mincho" w:cs="Times New Roman"/>
        </w:rPr>
        <w:t>т</w:t>
      </w:r>
      <w:r w:rsidRPr="00FA0A19">
        <w:rPr>
          <w:rFonts w:eastAsia="MS Mincho" w:cs="Times New Roman"/>
        </w:rPr>
        <w:t xml:space="preserve">вратить. </w:t>
      </w:r>
      <w:proofErr w:type="gramStart"/>
      <w:r w:rsidRPr="00FA0A19">
        <w:rPr>
          <w:rFonts w:eastAsia="MS Mincho" w:cs="Times New Roman"/>
        </w:rPr>
        <w:t>К форс-мажорным обстоятельствам относятся, в частности: военные действия, пожар, стихийные бедствия, военные операции любого характера, блокады, запрет на экспорт или импорт, забастовки, гражданские волнения, задержки вследствие аварии или неблагоприятных погодных условий, эпидемии, пандемии, чрезвычайные ситуации.</w:t>
      </w:r>
      <w:proofErr w:type="gramEnd"/>
    </w:p>
    <w:p w:rsidR="00F92904" w:rsidRPr="00FA0A19" w:rsidRDefault="00F92904" w:rsidP="00F92904">
      <w:pPr>
        <w:suppressAutoHyphens w:val="0"/>
        <w:ind w:right="42" w:firstLine="284"/>
        <w:rPr>
          <w:rFonts w:eastAsia="MS Mincho" w:cs="Times New Roman"/>
        </w:rPr>
      </w:pPr>
      <w:r w:rsidRPr="00FA0A19">
        <w:rPr>
          <w:rFonts w:eastAsia="MS Mincho" w:cs="Times New Roman"/>
        </w:rPr>
        <w:t>11.2. Сторона, которая по причине обстоятельств непреодолимой силы не может исполнить об</w:t>
      </w:r>
      <w:r w:rsidRPr="00FA0A19">
        <w:rPr>
          <w:rFonts w:eastAsia="MS Mincho" w:cs="Times New Roman"/>
        </w:rPr>
        <w:t>я</w:t>
      </w:r>
      <w:r w:rsidRPr="00FA0A19">
        <w:rPr>
          <w:rFonts w:eastAsia="MS Mincho" w:cs="Times New Roman"/>
        </w:rPr>
        <w:t>зательства по настоящему Договору, обязана незамедлительно письменно уведомить другую Ст</w:t>
      </w:r>
      <w:r w:rsidRPr="00FA0A19">
        <w:rPr>
          <w:rFonts w:eastAsia="MS Mincho" w:cs="Times New Roman"/>
        </w:rPr>
        <w:t>о</w:t>
      </w:r>
      <w:r w:rsidRPr="00FA0A19">
        <w:rPr>
          <w:rFonts w:eastAsia="MS Mincho" w:cs="Times New Roman"/>
        </w:rPr>
        <w:t>рону о наступлении и предполагаемом сроке действия этих обстоятельств и прекращении выпо</w:t>
      </w:r>
      <w:r w:rsidRPr="00FA0A19">
        <w:rPr>
          <w:rFonts w:eastAsia="MS Mincho" w:cs="Times New Roman"/>
        </w:rPr>
        <w:t>л</w:t>
      </w:r>
      <w:r w:rsidRPr="00FA0A19">
        <w:rPr>
          <w:rFonts w:eastAsia="MS Mincho" w:cs="Times New Roman"/>
        </w:rPr>
        <w:t>нения обязательств, но не позднее 3 рабочих дней после наступления обстоятельств непреодол</w:t>
      </w:r>
      <w:r w:rsidRPr="00FA0A19">
        <w:rPr>
          <w:rFonts w:eastAsia="MS Mincho" w:cs="Times New Roman"/>
        </w:rPr>
        <w:t>и</w:t>
      </w:r>
      <w:r w:rsidRPr="00FA0A19">
        <w:rPr>
          <w:rFonts w:eastAsia="MS Mincho" w:cs="Times New Roman"/>
        </w:rPr>
        <w:t>мой силы.</w:t>
      </w:r>
    </w:p>
    <w:p w:rsidR="00F92904" w:rsidRPr="00FA0A19" w:rsidRDefault="00F92904" w:rsidP="00F92904">
      <w:pPr>
        <w:suppressAutoHyphens w:val="0"/>
        <w:ind w:right="42" w:firstLine="284"/>
        <w:rPr>
          <w:rFonts w:eastAsia="MS Mincho" w:cs="Times New Roman"/>
        </w:rPr>
      </w:pPr>
      <w:r w:rsidRPr="00FA0A19">
        <w:rPr>
          <w:rFonts w:eastAsia="MS Mincho" w:cs="Times New Roman"/>
        </w:rPr>
        <w:t>11.3. Факт наступления и прекращения обстоятельств непреодолимой силы документально по</w:t>
      </w:r>
      <w:r w:rsidRPr="00FA0A19">
        <w:rPr>
          <w:rFonts w:eastAsia="MS Mincho" w:cs="Times New Roman"/>
        </w:rPr>
        <w:t>д</w:t>
      </w:r>
      <w:r w:rsidRPr="00FA0A19">
        <w:rPr>
          <w:rFonts w:eastAsia="MS Mincho" w:cs="Times New Roman"/>
        </w:rPr>
        <w:t>тверждается уполномоченными органами.</w:t>
      </w:r>
    </w:p>
    <w:p w:rsidR="00F92904" w:rsidRPr="00FA0A19" w:rsidRDefault="00F92904" w:rsidP="00F92904">
      <w:pPr>
        <w:suppressAutoHyphens w:val="0"/>
        <w:ind w:right="42" w:firstLine="284"/>
        <w:rPr>
          <w:rFonts w:eastAsia="MS Mincho" w:cs="Times New Roman"/>
        </w:rPr>
      </w:pPr>
      <w:r w:rsidRPr="00FA0A19">
        <w:rPr>
          <w:rFonts w:eastAsia="MS Mincho" w:cs="Times New Roman"/>
        </w:rPr>
        <w:t>11.4. Не уведомление, несвоевременное и (или) ненадлежащим образом оформленное уведо</w:t>
      </w:r>
      <w:r w:rsidRPr="00FA0A19">
        <w:rPr>
          <w:rFonts w:eastAsia="MS Mincho" w:cs="Times New Roman"/>
        </w:rPr>
        <w:t>м</w:t>
      </w:r>
      <w:r w:rsidRPr="00FA0A19">
        <w:rPr>
          <w:rFonts w:eastAsia="MS Mincho" w:cs="Times New Roman"/>
        </w:rPr>
        <w:t>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Договору по причине указанных обстоятельств.</w:t>
      </w:r>
    </w:p>
    <w:p w:rsidR="00F92904" w:rsidRPr="00FA0A19" w:rsidRDefault="00F92904" w:rsidP="00F92904">
      <w:pPr>
        <w:suppressAutoHyphens w:val="0"/>
        <w:ind w:right="42" w:firstLine="284"/>
        <w:rPr>
          <w:rFonts w:eastAsia="MS Mincho" w:cs="Times New Roman"/>
        </w:rPr>
      </w:pPr>
      <w:r w:rsidRPr="00FA0A19">
        <w:rPr>
          <w:rFonts w:eastAsia="MS Mincho" w:cs="Times New Roman"/>
        </w:rPr>
        <w:t xml:space="preserve">11.5. Если состояние невыполнения обязательств, вытекающих из Договора, длится более 3 (Трех) месяцев, любая из Сторон имеет право расторгнуть настоящий Договор в одностороннем порядке, известив об этом другую Сторону. </w:t>
      </w:r>
    </w:p>
    <w:p w:rsidR="00F92904" w:rsidRPr="00FA0A19" w:rsidRDefault="00F92904" w:rsidP="00F92904">
      <w:pPr>
        <w:suppressAutoHyphens w:val="0"/>
        <w:rPr>
          <w:rFonts w:eastAsia="Batang" w:cs="Times New Roman"/>
          <w:lang w:eastAsia="ko-KR"/>
        </w:rPr>
      </w:pPr>
    </w:p>
    <w:p w:rsidR="00F92904" w:rsidRPr="00FA0A19" w:rsidRDefault="00F92904" w:rsidP="00F92904">
      <w:pPr>
        <w:suppressAutoHyphens w:val="0"/>
        <w:ind w:firstLine="284"/>
        <w:jc w:val="center"/>
        <w:rPr>
          <w:rFonts w:eastAsia="Batang" w:cs="Times New Roman"/>
          <w:b/>
          <w:lang w:eastAsia="ko-KR"/>
        </w:rPr>
      </w:pPr>
      <w:r w:rsidRPr="00FA0A19">
        <w:rPr>
          <w:rFonts w:eastAsia="Batang" w:cs="Times New Roman"/>
          <w:b/>
          <w:lang w:eastAsia="ko-KR"/>
        </w:rPr>
        <w:t>12. Заключительные положения</w:t>
      </w:r>
    </w:p>
    <w:p w:rsidR="006454C6" w:rsidRPr="00FA0A19" w:rsidRDefault="00F92904" w:rsidP="006454C6">
      <w:pPr>
        <w:rPr>
          <w:rFonts w:cs="Times New Roman"/>
        </w:rPr>
      </w:pPr>
      <w:r w:rsidRPr="00FA0A19">
        <w:rPr>
          <w:rFonts w:eastAsia="Batang" w:cs="Times New Roman"/>
          <w:lang w:eastAsia="ko-KR"/>
        </w:rPr>
        <w:t xml:space="preserve">12.1. </w:t>
      </w:r>
      <w:r w:rsidR="006454C6" w:rsidRPr="00FA0A19">
        <w:rPr>
          <w:rFonts w:cs="Times New Roman"/>
        </w:rPr>
        <w:t>Настоящий Договор заключается в электронной форме, путем подписания электронной цифровой подписью с обеих Сторон.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  <w:r w:rsidRPr="00FA0A19">
        <w:rPr>
          <w:rFonts w:eastAsia="Batang" w:cs="Times New Roman"/>
          <w:lang w:eastAsia="ko-KR"/>
        </w:rPr>
        <w:lastRenderedPageBreak/>
        <w:t xml:space="preserve">12.2. Договор вступает в силу </w:t>
      </w:r>
      <w:proofErr w:type="gramStart"/>
      <w:r w:rsidRPr="00FA0A19">
        <w:rPr>
          <w:rFonts w:eastAsia="Batang" w:cs="Times New Roman"/>
          <w:lang w:eastAsia="ko-KR"/>
        </w:rPr>
        <w:t>с даты</w:t>
      </w:r>
      <w:proofErr w:type="gramEnd"/>
      <w:r w:rsidRPr="00FA0A19">
        <w:rPr>
          <w:rFonts w:eastAsia="Batang" w:cs="Times New Roman"/>
          <w:lang w:eastAsia="ko-KR"/>
        </w:rPr>
        <w:t xml:space="preserve"> его подписания и действует </w:t>
      </w:r>
      <w:r w:rsidRPr="00FA0A19">
        <w:rPr>
          <w:rFonts w:eastAsia="Batang" w:cs="Times New Roman"/>
          <w:b/>
          <w:bCs/>
          <w:lang w:eastAsia="ko-KR"/>
        </w:rPr>
        <w:t>до 30.0</w:t>
      </w:r>
      <w:r w:rsidR="00A22601">
        <w:rPr>
          <w:rFonts w:eastAsia="Batang" w:cs="Times New Roman"/>
          <w:b/>
          <w:bCs/>
          <w:lang w:eastAsia="ko-KR"/>
        </w:rPr>
        <w:t>9</w:t>
      </w:r>
      <w:r w:rsidRPr="00FA0A19">
        <w:rPr>
          <w:rFonts w:eastAsia="Batang" w:cs="Times New Roman"/>
          <w:b/>
          <w:bCs/>
          <w:lang w:eastAsia="ko-KR"/>
        </w:rPr>
        <w:t>.2026 г.</w:t>
      </w:r>
      <w:r w:rsidRPr="00FA0A19">
        <w:rPr>
          <w:rFonts w:eastAsia="Batang" w:cs="Times New Roman"/>
          <w:lang w:eastAsia="ko-KR"/>
        </w:rPr>
        <w:t>, но в любом случае до полного выполнения Сторонами своих обязательств.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  <w:r w:rsidRPr="00FA0A19">
        <w:rPr>
          <w:rFonts w:eastAsia="Batang" w:cs="Times New Roman"/>
          <w:lang w:eastAsia="ko-KR"/>
        </w:rPr>
        <w:t>12.3. Заявления, уведомления, извещения, требования или иные юридически значимые сообщ</w:t>
      </w:r>
      <w:r w:rsidRPr="00FA0A19">
        <w:rPr>
          <w:rFonts w:eastAsia="Batang" w:cs="Times New Roman"/>
          <w:lang w:eastAsia="ko-KR"/>
        </w:rPr>
        <w:t>е</w:t>
      </w:r>
      <w:r w:rsidRPr="00FA0A19">
        <w:rPr>
          <w:rFonts w:eastAsia="Batang" w:cs="Times New Roman"/>
          <w:lang w:eastAsia="ko-KR"/>
        </w:rPr>
        <w:t>ния, с которыми договор связывает гражданско-правовые последствия для Сторон настоящего д</w:t>
      </w:r>
      <w:r w:rsidRPr="00FA0A19">
        <w:rPr>
          <w:rFonts w:eastAsia="Batang" w:cs="Times New Roman"/>
          <w:lang w:eastAsia="ko-KR"/>
        </w:rPr>
        <w:t>о</w:t>
      </w:r>
      <w:r w:rsidRPr="00FA0A19">
        <w:rPr>
          <w:rFonts w:eastAsia="Batang" w:cs="Times New Roman"/>
          <w:lang w:eastAsia="ko-KR"/>
        </w:rPr>
        <w:t>говора, влекут для этого лица такие последствия с момента доставки соответствующего сообщения Стороне или ее представителю.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  <w:r w:rsidRPr="00FA0A19">
        <w:rPr>
          <w:rFonts w:eastAsia="Batang" w:cs="Times New Roman"/>
          <w:lang w:eastAsia="ko-KR"/>
        </w:rPr>
        <w:t>Юридически значимые сообщения подлежат передаче путем: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  <w:r w:rsidRPr="00FA0A19">
        <w:rPr>
          <w:rFonts w:eastAsia="Batang" w:cs="Times New Roman"/>
          <w:lang w:eastAsia="ko-KR"/>
        </w:rPr>
        <w:t>- почтовой связи по адресу Стороны, указанному в настоящем договоре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  <w:r w:rsidRPr="00FA0A19">
        <w:rPr>
          <w:rFonts w:eastAsia="Batang" w:cs="Times New Roman"/>
          <w:lang w:eastAsia="ko-KR"/>
        </w:rPr>
        <w:t xml:space="preserve">- по адресу электронной почты, указанной в реквизитах сторон. 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  <w:r w:rsidRPr="00FA0A19">
        <w:rPr>
          <w:rFonts w:eastAsia="Batang" w:cs="Times New Roman"/>
          <w:lang w:eastAsia="ko-KR"/>
        </w:rPr>
        <w:t>Сообщение считается доставленным и в тех случаях, если оно поступило Стороне, которой оно направлено, но по обстоятельствам, зависящим от нее, не было ему вручено или Сторона не озн</w:t>
      </w:r>
      <w:r w:rsidRPr="00FA0A19">
        <w:rPr>
          <w:rFonts w:eastAsia="Batang" w:cs="Times New Roman"/>
          <w:lang w:eastAsia="ko-KR"/>
        </w:rPr>
        <w:t>а</w:t>
      </w:r>
      <w:r w:rsidRPr="00FA0A19">
        <w:rPr>
          <w:rFonts w:eastAsia="Batang" w:cs="Times New Roman"/>
          <w:lang w:eastAsia="ko-KR"/>
        </w:rPr>
        <w:t>комилась с ним.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  <w:r w:rsidRPr="00FA0A19">
        <w:rPr>
          <w:rFonts w:eastAsia="Batang" w:cs="Times New Roman"/>
          <w:lang w:eastAsia="ko-KR"/>
        </w:rPr>
        <w:t>12.4. Во всем остальном, что не предусмотрено настоящим Договором, Стороны руководств</w:t>
      </w:r>
      <w:r w:rsidRPr="00FA0A19">
        <w:rPr>
          <w:rFonts w:eastAsia="Batang" w:cs="Times New Roman"/>
          <w:lang w:eastAsia="ko-KR"/>
        </w:rPr>
        <w:t>у</w:t>
      </w:r>
      <w:r w:rsidRPr="00FA0A19">
        <w:rPr>
          <w:rFonts w:eastAsia="Batang" w:cs="Times New Roman"/>
          <w:lang w:eastAsia="ko-KR"/>
        </w:rPr>
        <w:t>ются законодательством Российской Федерации.</w:t>
      </w:r>
    </w:p>
    <w:p w:rsidR="00F92904" w:rsidRPr="00FA0A19" w:rsidRDefault="00F92904" w:rsidP="00F92904">
      <w:pPr>
        <w:suppressAutoHyphens w:val="0"/>
        <w:rPr>
          <w:rFonts w:eastAsia="Batang" w:cs="Times New Roman"/>
          <w:lang w:eastAsia="ko-KR"/>
        </w:rPr>
      </w:pPr>
    </w:p>
    <w:p w:rsidR="00F92904" w:rsidRPr="00F92904" w:rsidRDefault="00F92904" w:rsidP="00F92904">
      <w:pPr>
        <w:suppressAutoHyphens w:val="0"/>
        <w:jc w:val="center"/>
        <w:rPr>
          <w:rFonts w:eastAsia="Batang" w:cs="Times New Roman"/>
          <w:b/>
          <w:sz w:val="22"/>
          <w:szCs w:val="22"/>
          <w:lang w:eastAsia="ko-KR"/>
        </w:rPr>
      </w:pPr>
      <w:r w:rsidRPr="00F92904">
        <w:rPr>
          <w:rFonts w:eastAsia="Batang" w:cs="Times New Roman"/>
          <w:b/>
          <w:sz w:val="22"/>
          <w:szCs w:val="22"/>
          <w:lang w:eastAsia="ko-KR"/>
        </w:rPr>
        <w:t>13. Реквизиты и подписи сторон</w:t>
      </w:r>
    </w:p>
    <w:p w:rsidR="00F92904" w:rsidRPr="00F92904" w:rsidRDefault="00F92904" w:rsidP="00F92904">
      <w:pPr>
        <w:pStyle w:val="aff2"/>
        <w:jc w:val="both"/>
        <w:rPr>
          <w:rFonts w:ascii="Times New Roman" w:hAnsi="Times New Roman"/>
        </w:rPr>
      </w:pPr>
    </w:p>
    <w:p w:rsidR="00F92904" w:rsidRPr="00F92904" w:rsidRDefault="00F92904" w:rsidP="00F92904">
      <w:pPr>
        <w:pStyle w:val="aff2"/>
        <w:jc w:val="both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5"/>
        <w:gridCol w:w="5608"/>
      </w:tblGrid>
      <w:tr w:rsidR="00F92904" w:rsidRPr="00F92904" w:rsidTr="005C133C">
        <w:tc>
          <w:tcPr>
            <w:tcW w:w="4927" w:type="dxa"/>
            <w:shd w:val="clear" w:color="auto" w:fill="auto"/>
          </w:tcPr>
          <w:p w:rsidR="00F92904" w:rsidRPr="001C75F8" w:rsidRDefault="00F92904" w:rsidP="005C133C">
            <w:pPr>
              <w:pStyle w:val="aff2"/>
              <w:jc w:val="both"/>
              <w:rPr>
                <w:rFonts w:ascii="Times New Roman" w:hAnsi="Times New Roman"/>
                <w:b/>
              </w:rPr>
            </w:pPr>
            <w:r w:rsidRPr="001C75F8">
              <w:rPr>
                <w:rFonts w:ascii="Times New Roman" w:hAnsi="Times New Roman"/>
                <w:b/>
              </w:rPr>
              <w:t>Поставщик</w:t>
            </w:r>
          </w:p>
          <w:p w:rsidR="00577F6A" w:rsidRDefault="00577F6A" w:rsidP="00577F6A">
            <w:pPr>
              <w:pStyle w:val="aff2"/>
              <w:jc w:val="both"/>
              <w:rPr>
                <w:rFonts w:ascii="Times New Roman" w:hAnsi="Times New Roman"/>
                <w:b/>
              </w:rPr>
            </w:pPr>
          </w:p>
          <w:p w:rsidR="00E872A0" w:rsidRDefault="00E872A0" w:rsidP="00577F6A">
            <w:pPr>
              <w:pStyle w:val="aff2"/>
              <w:jc w:val="both"/>
              <w:rPr>
                <w:rFonts w:ascii="Times New Roman" w:hAnsi="Times New Roman"/>
                <w:b/>
              </w:rPr>
            </w:pPr>
          </w:p>
          <w:p w:rsidR="00E872A0" w:rsidRDefault="00E872A0" w:rsidP="00577F6A">
            <w:pPr>
              <w:pStyle w:val="aff2"/>
              <w:jc w:val="both"/>
              <w:rPr>
                <w:rFonts w:ascii="Times New Roman" w:hAnsi="Times New Roman"/>
                <w:b/>
              </w:rPr>
            </w:pPr>
          </w:p>
          <w:p w:rsidR="00E872A0" w:rsidRDefault="00E872A0" w:rsidP="00577F6A">
            <w:pPr>
              <w:pStyle w:val="aff2"/>
              <w:jc w:val="both"/>
              <w:rPr>
                <w:rFonts w:ascii="Times New Roman" w:hAnsi="Times New Roman"/>
                <w:b/>
              </w:rPr>
            </w:pPr>
          </w:p>
          <w:p w:rsidR="00E872A0" w:rsidRDefault="00E872A0" w:rsidP="00577F6A">
            <w:pPr>
              <w:pStyle w:val="aff2"/>
              <w:jc w:val="both"/>
              <w:rPr>
                <w:rFonts w:ascii="Times New Roman" w:hAnsi="Times New Roman"/>
                <w:b/>
              </w:rPr>
            </w:pPr>
          </w:p>
          <w:p w:rsidR="00E872A0" w:rsidRDefault="00E872A0" w:rsidP="00577F6A">
            <w:pPr>
              <w:pStyle w:val="aff2"/>
              <w:jc w:val="both"/>
              <w:rPr>
                <w:rFonts w:ascii="Times New Roman" w:hAnsi="Times New Roman"/>
                <w:b/>
              </w:rPr>
            </w:pPr>
          </w:p>
          <w:p w:rsidR="00E872A0" w:rsidRDefault="00E872A0" w:rsidP="00577F6A">
            <w:pPr>
              <w:pStyle w:val="aff2"/>
              <w:jc w:val="both"/>
              <w:rPr>
                <w:rFonts w:ascii="Times New Roman" w:hAnsi="Times New Roman"/>
                <w:b/>
              </w:rPr>
            </w:pPr>
          </w:p>
          <w:p w:rsidR="00E872A0" w:rsidRDefault="00E872A0" w:rsidP="00577F6A">
            <w:pPr>
              <w:pStyle w:val="aff2"/>
              <w:jc w:val="both"/>
              <w:rPr>
                <w:rFonts w:ascii="Times New Roman" w:hAnsi="Times New Roman"/>
                <w:b/>
              </w:rPr>
            </w:pPr>
          </w:p>
          <w:p w:rsidR="00E872A0" w:rsidRDefault="00E872A0" w:rsidP="00577F6A">
            <w:pPr>
              <w:pStyle w:val="aff2"/>
              <w:jc w:val="both"/>
              <w:rPr>
                <w:rFonts w:ascii="Times New Roman" w:hAnsi="Times New Roman"/>
                <w:b/>
              </w:rPr>
            </w:pPr>
          </w:p>
          <w:p w:rsidR="00E872A0" w:rsidRDefault="00E872A0" w:rsidP="00577F6A">
            <w:pPr>
              <w:pStyle w:val="aff2"/>
              <w:jc w:val="both"/>
              <w:rPr>
                <w:rFonts w:ascii="Times New Roman" w:hAnsi="Times New Roman"/>
                <w:b/>
              </w:rPr>
            </w:pPr>
          </w:p>
          <w:p w:rsidR="00E872A0" w:rsidRDefault="00E872A0" w:rsidP="00577F6A">
            <w:pPr>
              <w:pStyle w:val="aff2"/>
              <w:jc w:val="both"/>
              <w:rPr>
                <w:rFonts w:ascii="Times New Roman" w:hAnsi="Times New Roman"/>
                <w:b/>
              </w:rPr>
            </w:pPr>
          </w:p>
          <w:p w:rsidR="00E872A0" w:rsidRDefault="00E872A0" w:rsidP="00577F6A">
            <w:pPr>
              <w:pStyle w:val="aff2"/>
              <w:jc w:val="both"/>
              <w:rPr>
                <w:rFonts w:ascii="Times New Roman" w:hAnsi="Times New Roman"/>
                <w:b/>
              </w:rPr>
            </w:pPr>
          </w:p>
          <w:p w:rsidR="00E872A0" w:rsidRDefault="00E872A0" w:rsidP="00577F6A">
            <w:pPr>
              <w:pStyle w:val="aff2"/>
              <w:jc w:val="both"/>
              <w:rPr>
                <w:rFonts w:ascii="Times New Roman" w:hAnsi="Times New Roman"/>
                <w:b/>
              </w:rPr>
            </w:pPr>
          </w:p>
          <w:p w:rsidR="00E872A0" w:rsidRDefault="00E872A0" w:rsidP="00577F6A">
            <w:pPr>
              <w:pStyle w:val="aff2"/>
              <w:jc w:val="both"/>
              <w:rPr>
                <w:rFonts w:ascii="Times New Roman" w:hAnsi="Times New Roman"/>
                <w:b/>
              </w:rPr>
            </w:pPr>
          </w:p>
          <w:p w:rsidR="00E872A0" w:rsidRDefault="00E872A0" w:rsidP="00577F6A">
            <w:pPr>
              <w:pStyle w:val="aff2"/>
              <w:jc w:val="both"/>
              <w:rPr>
                <w:rFonts w:ascii="Times New Roman" w:hAnsi="Times New Roman"/>
                <w:b/>
              </w:rPr>
            </w:pPr>
          </w:p>
          <w:p w:rsidR="00E872A0" w:rsidRDefault="00E872A0" w:rsidP="00577F6A">
            <w:pPr>
              <w:pStyle w:val="aff2"/>
              <w:jc w:val="both"/>
              <w:rPr>
                <w:rFonts w:ascii="Times New Roman" w:hAnsi="Times New Roman"/>
                <w:b/>
              </w:rPr>
            </w:pPr>
          </w:p>
          <w:p w:rsidR="00E872A0" w:rsidRDefault="00E872A0" w:rsidP="00577F6A">
            <w:pPr>
              <w:pStyle w:val="aff2"/>
              <w:jc w:val="both"/>
              <w:rPr>
                <w:rFonts w:ascii="Times New Roman" w:hAnsi="Times New Roman"/>
                <w:b/>
              </w:rPr>
            </w:pPr>
          </w:p>
          <w:p w:rsidR="00E872A0" w:rsidRDefault="00E872A0" w:rsidP="00577F6A">
            <w:pPr>
              <w:pStyle w:val="aff2"/>
              <w:jc w:val="both"/>
              <w:rPr>
                <w:rFonts w:ascii="Times New Roman" w:hAnsi="Times New Roman"/>
                <w:b/>
              </w:rPr>
            </w:pPr>
          </w:p>
          <w:p w:rsidR="00E872A0" w:rsidRDefault="00E872A0" w:rsidP="00577F6A">
            <w:pPr>
              <w:pStyle w:val="aff2"/>
              <w:jc w:val="both"/>
              <w:rPr>
                <w:rFonts w:ascii="Times New Roman" w:hAnsi="Times New Roman"/>
                <w:b/>
              </w:rPr>
            </w:pPr>
          </w:p>
          <w:p w:rsidR="00E872A0" w:rsidRDefault="00E872A0" w:rsidP="00577F6A">
            <w:pPr>
              <w:pStyle w:val="aff2"/>
              <w:jc w:val="both"/>
              <w:rPr>
                <w:rFonts w:ascii="Times New Roman" w:hAnsi="Times New Roman"/>
              </w:rPr>
            </w:pPr>
          </w:p>
          <w:p w:rsidR="00577F6A" w:rsidRDefault="00577F6A" w:rsidP="00577F6A">
            <w:pPr>
              <w:pStyle w:val="aff2"/>
              <w:jc w:val="both"/>
              <w:rPr>
                <w:rFonts w:ascii="Times New Roman" w:hAnsi="Times New Roman"/>
              </w:rPr>
            </w:pPr>
          </w:p>
          <w:p w:rsidR="00577F6A" w:rsidRDefault="00577F6A" w:rsidP="00577F6A">
            <w:pPr>
              <w:pStyle w:val="aff2"/>
              <w:jc w:val="both"/>
              <w:rPr>
                <w:rFonts w:ascii="Times New Roman" w:hAnsi="Times New Roman"/>
              </w:rPr>
            </w:pPr>
          </w:p>
          <w:p w:rsidR="00577F6A" w:rsidRDefault="00577F6A" w:rsidP="00577F6A">
            <w:pPr>
              <w:pStyle w:val="aff2"/>
              <w:jc w:val="both"/>
              <w:rPr>
                <w:rFonts w:ascii="Times New Roman" w:hAnsi="Times New Roman"/>
              </w:rPr>
            </w:pPr>
          </w:p>
          <w:p w:rsidR="00577F6A" w:rsidRDefault="00577F6A" w:rsidP="00577F6A">
            <w:pPr>
              <w:pStyle w:val="aff2"/>
              <w:jc w:val="both"/>
              <w:rPr>
                <w:rFonts w:ascii="Times New Roman" w:hAnsi="Times New Roman"/>
              </w:rPr>
            </w:pPr>
          </w:p>
          <w:p w:rsidR="00577F6A" w:rsidRDefault="00577F6A" w:rsidP="00577F6A">
            <w:pPr>
              <w:pStyle w:val="aff2"/>
              <w:jc w:val="both"/>
              <w:rPr>
                <w:rFonts w:ascii="Times New Roman" w:hAnsi="Times New Roman"/>
              </w:rPr>
            </w:pPr>
          </w:p>
          <w:p w:rsidR="00577F6A" w:rsidRDefault="00577F6A" w:rsidP="00577F6A">
            <w:pPr>
              <w:pStyle w:val="aff2"/>
              <w:jc w:val="both"/>
              <w:rPr>
                <w:rFonts w:ascii="Times New Roman" w:hAnsi="Times New Roman"/>
              </w:rPr>
            </w:pPr>
          </w:p>
          <w:p w:rsidR="00577F6A" w:rsidRDefault="00577F6A" w:rsidP="00577F6A">
            <w:pPr>
              <w:pStyle w:val="aff2"/>
              <w:jc w:val="both"/>
              <w:rPr>
                <w:rFonts w:ascii="Times New Roman" w:hAnsi="Times New Roman"/>
              </w:rPr>
            </w:pPr>
          </w:p>
          <w:p w:rsidR="0080395B" w:rsidRPr="00DF7875" w:rsidRDefault="0080395B" w:rsidP="00E872A0">
            <w:pPr>
              <w:pStyle w:val="aff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_______________/</w:t>
            </w:r>
            <w:r w:rsidR="00E872A0">
              <w:rPr>
                <w:rFonts w:ascii="Times New Roman" w:hAnsi="Times New Roman"/>
              </w:rPr>
              <w:t>_______________</w:t>
            </w:r>
          </w:p>
        </w:tc>
        <w:tc>
          <w:tcPr>
            <w:tcW w:w="5671" w:type="dxa"/>
            <w:shd w:val="clear" w:color="auto" w:fill="auto"/>
          </w:tcPr>
          <w:p w:rsidR="00F92904" w:rsidRPr="001C75F8" w:rsidRDefault="00F92904" w:rsidP="005C133C">
            <w:pPr>
              <w:pStyle w:val="aff2"/>
              <w:jc w:val="both"/>
              <w:rPr>
                <w:rFonts w:ascii="Times New Roman" w:hAnsi="Times New Roman"/>
                <w:b/>
              </w:rPr>
            </w:pPr>
            <w:r w:rsidRPr="001C75F8">
              <w:rPr>
                <w:rFonts w:ascii="Times New Roman" w:hAnsi="Times New Roman"/>
                <w:b/>
              </w:rPr>
              <w:t>Заказчик</w:t>
            </w:r>
          </w:p>
          <w:p w:rsidR="00F92904" w:rsidRPr="00F92904" w:rsidRDefault="00F92904" w:rsidP="005C133C">
            <w:pPr>
              <w:pStyle w:val="aff2"/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F92904">
              <w:rPr>
                <w:rFonts w:ascii="Times New Roman" w:hAnsi="Times New Roman"/>
                <w:b/>
                <w:bCs/>
              </w:rPr>
              <w:t>КарНЦ</w:t>
            </w:r>
            <w:proofErr w:type="spellEnd"/>
            <w:r w:rsidRPr="00F92904">
              <w:rPr>
                <w:rFonts w:ascii="Times New Roman" w:hAnsi="Times New Roman"/>
                <w:b/>
                <w:bCs/>
              </w:rPr>
              <w:t xml:space="preserve"> РАН</w:t>
            </w:r>
          </w:p>
          <w:p w:rsidR="00F92904" w:rsidRPr="00F92904" w:rsidRDefault="00F92904" w:rsidP="005C133C">
            <w:pPr>
              <w:pStyle w:val="aff2"/>
              <w:jc w:val="both"/>
              <w:rPr>
                <w:rFonts w:ascii="Times New Roman" w:hAnsi="Times New Roman"/>
              </w:rPr>
            </w:pPr>
            <w:r w:rsidRPr="00F92904">
              <w:rPr>
                <w:rFonts w:ascii="Times New Roman" w:hAnsi="Times New Roman"/>
              </w:rPr>
              <w:t>ИНН 1001041594, КПП 100101001</w:t>
            </w:r>
          </w:p>
          <w:p w:rsidR="00F92904" w:rsidRPr="00F92904" w:rsidRDefault="00F92904" w:rsidP="005C133C">
            <w:pPr>
              <w:pStyle w:val="aff2"/>
              <w:jc w:val="both"/>
              <w:rPr>
                <w:rFonts w:ascii="Times New Roman" w:hAnsi="Times New Roman"/>
              </w:rPr>
            </w:pPr>
            <w:proofErr w:type="gramStart"/>
            <w:r w:rsidRPr="00F92904">
              <w:rPr>
                <w:rFonts w:ascii="Times New Roman" w:hAnsi="Times New Roman"/>
              </w:rPr>
              <w:t>Юридический адрес, адрес местонахождения: 185035, Республика Карелия, г. Петрозаводск, ул. Пушкинская, д. 11</w:t>
            </w:r>
            <w:proofErr w:type="gramEnd"/>
          </w:p>
          <w:p w:rsidR="002F1897" w:rsidRPr="00C25D10" w:rsidRDefault="002F1897" w:rsidP="002F1897">
            <w:pPr>
              <w:keepLines/>
              <w:contextualSpacing/>
            </w:pPr>
            <w:r w:rsidRPr="00C25D10">
              <w:t>ОКЦ № 9 СЗГУ Банка России// УФК по Республике Карелия, г. Петрозаводск</w:t>
            </w:r>
          </w:p>
          <w:p w:rsidR="00F92904" w:rsidRPr="00F92904" w:rsidRDefault="00F92904" w:rsidP="005C133C">
            <w:pPr>
              <w:pStyle w:val="aff2"/>
              <w:jc w:val="both"/>
              <w:rPr>
                <w:rFonts w:ascii="Times New Roman" w:hAnsi="Times New Roman"/>
              </w:rPr>
            </w:pPr>
            <w:r w:rsidRPr="00F92904">
              <w:rPr>
                <w:rFonts w:ascii="Times New Roman" w:hAnsi="Times New Roman"/>
              </w:rPr>
              <w:t>(</w:t>
            </w:r>
            <w:proofErr w:type="spellStart"/>
            <w:r w:rsidRPr="00F92904">
              <w:rPr>
                <w:rFonts w:ascii="Times New Roman" w:hAnsi="Times New Roman"/>
              </w:rPr>
              <w:t>КарНЦ</w:t>
            </w:r>
            <w:proofErr w:type="spellEnd"/>
            <w:r w:rsidRPr="00F92904">
              <w:rPr>
                <w:rFonts w:ascii="Times New Roman" w:hAnsi="Times New Roman"/>
              </w:rPr>
              <w:t xml:space="preserve"> РАН, </w:t>
            </w:r>
            <w:proofErr w:type="gramStart"/>
            <w:r w:rsidRPr="00F92904">
              <w:rPr>
                <w:rFonts w:ascii="Times New Roman" w:hAnsi="Times New Roman"/>
              </w:rPr>
              <w:t>л</w:t>
            </w:r>
            <w:proofErr w:type="gramEnd"/>
            <w:r w:rsidRPr="00F92904">
              <w:rPr>
                <w:rFonts w:ascii="Times New Roman" w:hAnsi="Times New Roman"/>
              </w:rPr>
              <w:t>/</w:t>
            </w:r>
            <w:proofErr w:type="spellStart"/>
            <w:r w:rsidRPr="00F92904">
              <w:rPr>
                <w:rFonts w:ascii="Times New Roman" w:hAnsi="Times New Roman"/>
              </w:rPr>
              <w:t>сч</w:t>
            </w:r>
            <w:proofErr w:type="spellEnd"/>
            <w:r w:rsidRPr="00F92904">
              <w:rPr>
                <w:rFonts w:ascii="Times New Roman" w:hAnsi="Times New Roman"/>
              </w:rPr>
              <w:t xml:space="preserve"> 20066Ц41140), </w:t>
            </w:r>
          </w:p>
          <w:p w:rsidR="00F92904" w:rsidRPr="00F92904" w:rsidRDefault="00F92904" w:rsidP="005C133C">
            <w:pPr>
              <w:pStyle w:val="aff2"/>
              <w:jc w:val="both"/>
              <w:rPr>
                <w:rFonts w:ascii="Times New Roman" w:hAnsi="Times New Roman"/>
              </w:rPr>
            </w:pPr>
            <w:r w:rsidRPr="00F92904">
              <w:rPr>
                <w:rFonts w:ascii="Times New Roman" w:hAnsi="Times New Roman"/>
              </w:rPr>
              <w:t>Номер банковского счета, входящего в состав ЕКС: 40102810945370000073</w:t>
            </w:r>
          </w:p>
          <w:p w:rsidR="00F92904" w:rsidRPr="00F92904" w:rsidRDefault="00F92904" w:rsidP="005C133C">
            <w:pPr>
              <w:pStyle w:val="aff2"/>
              <w:jc w:val="both"/>
              <w:rPr>
                <w:rFonts w:ascii="Times New Roman" w:hAnsi="Times New Roman"/>
              </w:rPr>
            </w:pPr>
            <w:r w:rsidRPr="00F92904">
              <w:rPr>
                <w:rFonts w:ascii="Times New Roman" w:hAnsi="Times New Roman"/>
              </w:rPr>
              <w:t>Номер казначейского счета: 03214643000000010600</w:t>
            </w:r>
          </w:p>
          <w:p w:rsidR="00F92904" w:rsidRPr="00F92904" w:rsidRDefault="00F92904" w:rsidP="005C133C">
            <w:pPr>
              <w:pStyle w:val="aff2"/>
              <w:jc w:val="both"/>
              <w:rPr>
                <w:rFonts w:ascii="Times New Roman" w:hAnsi="Times New Roman"/>
              </w:rPr>
            </w:pPr>
            <w:r w:rsidRPr="00F92904">
              <w:rPr>
                <w:rFonts w:ascii="Times New Roman" w:hAnsi="Times New Roman"/>
              </w:rPr>
              <w:t>БИК 018602104</w:t>
            </w:r>
          </w:p>
          <w:p w:rsidR="00F92904" w:rsidRPr="00F92904" w:rsidRDefault="00F92904" w:rsidP="005C133C">
            <w:pPr>
              <w:pStyle w:val="aff2"/>
              <w:jc w:val="both"/>
              <w:rPr>
                <w:rFonts w:ascii="Times New Roman" w:hAnsi="Times New Roman"/>
              </w:rPr>
            </w:pPr>
            <w:r w:rsidRPr="00F92904">
              <w:rPr>
                <w:rFonts w:ascii="Times New Roman" w:hAnsi="Times New Roman"/>
              </w:rPr>
              <w:t>ОКТМО 86701000</w:t>
            </w:r>
          </w:p>
          <w:p w:rsidR="00F92904" w:rsidRPr="00F92904" w:rsidRDefault="00F92904" w:rsidP="005C133C">
            <w:pPr>
              <w:pStyle w:val="aff2"/>
              <w:jc w:val="both"/>
              <w:rPr>
                <w:rFonts w:ascii="Times New Roman" w:hAnsi="Times New Roman"/>
              </w:rPr>
            </w:pPr>
            <w:r w:rsidRPr="00F92904">
              <w:rPr>
                <w:rFonts w:ascii="Times New Roman" w:hAnsi="Times New Roman"/>
              </w:rPr>
              <w:t xml:space="preserve">по вопросам заключения договора </w:t>
            </w:r>
          </w:p>
          <w:p w:rsidR="00F92904" w:rsidRPr="00F92904" w:rsidRDefault="00F92904" w:rsidP="005C133C">
            <w:pPr>
              <w:pStyle w:val="aff2"/>
              <w:jc w:val="both"/>
              <w:rPr>
                <w:rFonts w:ascii="Times New Roman" w:hAnsi="Times New Roman"/>
              </w:rPr>
            </w:pPr>
            <w:r w:rsidRPr="00F92904">
              <w:rPr>
                <w:rFonts w:ascii="Times New Roman" w:hAnsi="Times New Roman"/>
              </w:rPr>
              <w:t xml:space="preserve">тел. 8-8142-783480 </w:t>
            </w:r>
            <w:hyperlink r:id="rId10" w:history="1">
              <w:r w:rsidRPr="00F92904">
                <w:rPr>
                  <w:rStyle w:val="a3"/>
                  <w:rFonts w:ascii="Times New Roman" w:hAnsi="Times New Roman"/>
                  <w:bCs/>
                  <w:lang w:val="en-US"/>
                </w:rPr>
                <w:t>eshakurova</w:t>
              </w:r>
              <w:r w:rsidRPr="00F92904">
                <w:rPr>
                  <w:rStyle w:val="a3"/>
                  <w:rFonts w:ascii="Times New Roman" w:hAnsi="Times New Roman"/>
                  <w:bCs/>
                </w:rPr>
                <w:t>@krc.karelia.ru</w:t>
              </w:r>
            </w:hyperlink>
            <w:r w:rsidRPr="00F92904">
              <w:rPr>
                <w:rFonts w:ascii="Times New Roman" w:hAnsi="Times New Roman"/>
              </w:rPr>
              <w:t xml:space="preserve"> </w:t>
            </w:r>
          </w:p>
          <w:p w:rsidR="00F92904" w:rsidRPr="00F92904" w:rsidRDefault="00F92904" w:rsidP="005C133C">
            <w:pPr>
              <w:pStyle w:val="aff2"/>
              <w:jc w:val="both"/>
              <w:rPr>
                <w:rFonts w:ascii="Times New Roman" w:hAnsi="Times New Roman"/>
              </w:rPr>
            </w:pPr>
            <w:r w:rsidRPr="00F92904">
              <w:rPr>
                <w:rFonts w:ascii="Times New Roman" w:hAnsi="Times New Roman"/>
              </w:rPr>
              <w:t xml:space="preserve">По вопросам поставки/доставки </w:t>
            </w:r>
            <w:hyperlink r:id="rId11" w:history="1">
              <w:r w:rsidRPr="00F92904">
                <w:rPr>
                  <w:rStyle w:val="a3"/>
                  <w:rFonts w:ascii="Times New Roman" w:hAnsi="Times New Roman"/>
                </w:rPr>
                <w:t>Sborodina@krc.karelia.ru</w:t>
              </w:r>
            </w:hyperlink>
            <w:r w:rsidRPr="00F92904">
              <w:rPr>
                <w:rFonts w:ascii="Times New Roman" w:hAnsi="Times New Roman"/>
              </w:rPr>
              <w:t xml:space="preserve"> </w:t>
            </w:r>
          </w:p>
          <w:p w:rsidR="00F92904" w:rsidRPr="00F92904" w:rsidRDefault="00F92904" w:rsidP="005C133C">
            <w:pPr>
              <w:pStyle w:val="aff2"/>
              <w:jc w:val="both"/>
              <w:rPr>
                <w:rFonts w:ascii="Times New Roman" w:hAnsi="Times New Roman"/>
              </w:rPr>
            </w:pPr>
            <w:r w:rsidRPr="00F92904">
              <w:rPr>
                <w:rFonts w:ascii="Times New Roman" w:hAnsi="Times New Roman"/>
              </w:rPr>
              <w:t xml:space="preserve">По вопросам оплаты </w:t>
            </w:r>
            <w:hyperlink r:id="rId12" w:history="1">
              <w:r w:rsidRPr="00F92904">
                <w:rPr>
                  <w:rStyle w:val="a3"/>
                  <w:rFonts w:ascii="Times New Roman" w:hAnsi="Times New Roman"/>
                </w:rPr>
                <w:t>skiriy@krc.karelia.ru</w:t>
              </w:r>
            </w:hyperlink>
            <w:r w:rsidRPr="00F92904">
              <w:rPr>
                <w:rFonts w:ascii="Times New Roman" w:hAnsi="Times New Roman"/>
              </w:rPr>
              <w:t xml:space="preserve">  </w:t>
            </w:r>
            <w:hyperlink r:id="rId13" w:history="1">
              <w:r w:rsidRPr="00F92904">
                <w:rPr>
                  <w:rStyle w:val="a3"/>
                  <w:rFonts w:ascii="Times New Roman" w:hAnsi="Times New Roman"/>
                </w:rPr>
                <w:t>esofronova@krc.karelia.ru</w:t>
              </w:r>
            </w:hyperlink>
            <w:r w:rsidRPr="00F92904">
              <w:rPr>
                <w:rFonts w:ascii="Times New Roman" w:hAnsi="Times New Roman"/>
              </w:rPr>
              <w:t xml:space="preserve"> </w:t>
            </w:r>
            <w:hyperlink r:id="rId14" w:history="1"/>
          </w:p>
          <w:p w:rsidR="00F92904" w:rsidRPr="00F92904" w:rsidRDefault="00F92904" w:rsidP="005C133C">
            <w:pPr>
              <w:pStyle w:val="aff2"/>
              <w:jc w:val="both"/>
              <w:rPr>
                <w:rFonts w:ascii="Times New Roman" w:hAnsi="Times New Roman"/>
              </w:rPr>
            </w:pPr>
            <w:r w:rsidRPr="00F92904">
              <w:rPr>
                <w:rFonts w:ascii="Times New Roman" w:hAnsi="Times New Roman"/>
              </w:rPr>
              <w:t xml:space="preserve"> </w:t>
            </w:r>
          </w:p>
          <w:p w:rsidR="00F92904" w:rsidRDefault="00F92904" w:rsidP="005C133C">
            <w:pPr>
              <w:pStyle w:val="aff2"/>
              <w:jc w:val="both"/>
              <w:rPr>
                <w:rFonts w:ascii="Times New Roman" w:hAnsi="Times New Roman"/>
                <w:u w:val="single"/>
              </w:rPr>
            </w:pPr>
          </w:p>
          <w:p w:rsidR="00157DC1" w:rsidRDefault="00157DC1" w:rsidP="005C133C">
            <w:pPr>
              <w:pStyle w:val="aff2"/>
              <w:jc w:val="both"/>
              <w:rPr>
                <w:rFonts w:ascii="Times New Roman" w:hAnsi="Times New Roman"/>
                <w:u w:val="single"/>
              </w:rPr>
            </w:pPr>
          </w:p>
          <w:p w:rsidR="00157DC1" w:rsidRDefault="00157DC1" w:rsidP="005C133C">
            <w:pPr>
              <w:pStyle w:val="aff2"/>
              <w:jc w:val="both"/>
              <w:rPr>
                <w:rFonts w:ascii="Times New Roman" w:hAnsi="Times New Roman"/>
                <w:u w:val="single"/>
              </w:rPr>
            </w:pPr>
          </w:p>
          <w:p w:rsidR="00F92904" w:rsidRPr="00F92904" w:rsidRDefault="00F92904" w:rsidP="005C133C">
            <w:pPr>
              <w:pStyle w:val="aff2"/>
              <w:jc w:val="both"/>
              <w:rPr>
                <w:rFonts w:ascii="Times New Roman" w:hAnsi="Times New Roman"/>
                <w:u w:val="single"/>
              </w:rPr>
            </w:pPr>
          </w:p>
          <w:p w:rsidR="00A22601" w:rsidRDefault="00E872A0" w:rsidP="00A22601">
            <w:pPr>
              <w:snapToGrid w:val="0"/>
              <w:spacing w:after="0"/>
              <w:jc w:val="left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И.о</w:t>
            </w:r>
            <w:proofErr w:type="spellEnd"/>
            <w:r>
              <w:rPr>
                <w:rFonts w:cs="Times New Roman"/>
              </w:rPr>
              <w:t>. генерального директора</w:t>
            </w:r>
            <w:r w:rsidR="00A22601">
              <w:rPr>
                <w:rFonts w:cs="Times New Roman"/>
              </w:rPr>
              <w:t xml:space="preserve"> </w:t>
            </w:r>
            <w:proofErr w:type="spellStart"/>
            <w:r w:rsidR="00A22601">
              <w:rPr>
                <w:rFonts w:cs="Times New Roman"/>
              </w:rPr>
              <w:t>КарНЦ</w:t>
            </w:r>
            <w:proofErr w:type="spellEnd"/>
            <w:r w:rsidR="00A22601">
              <w:rPr>
                <w:rFonts w:cs="Times New Roman"/>
              </w:rPr>
              <w:t xml:space="preserve"> РАН</w:t>
            </w:r>
          </w:p>
          <w:p w:rsidR="00A22601" w:rsidRDefault="00A22601" w:rsidP="00A22601">
            <w:pPr>
              <w:snapToGrid w:val="0"/>
              <w:spacing w:after="0"/>
              <w:jc w:val="left"/>
              <w:rPr>
                <w:rFonts w:cs="Times New Roman"/>
              </w:rPr>
            </w:pPr>
          </w:p>
          <w:p w:rsidR="00A22601" w:rsidRDefault="00A22601" w:rsidP="00A22601">
            <w:pPr>
              <w:snapToGrid w:val="0"/>
              <w:spacing w:after="0"/>
              <w:jc w:val="left"/>
              <w:rPr>
                <w:rFonts w:cs="Times New Roman"/>
              </w:rPr>
            </w:pPr>
          </w:p>
          <w:p w:rsidR="00A22601" w:rsidRPr="00F92904" w:rsidRDefault="00A22601" w:rsidP="00A22601">
            <w:pPr>
              <w:snapToGrid w:val="0"/>
              <w:spacing w:after="0"/>
              <w:jc w:val="left"/>
              <w:rPr>
                <w:rFonts w:cs="Times New Roman"/>
              </w:rPr>
            </w:pPr>
            <w:r w:rsidRPr="00F92904">
              <w:rPr>
                <w:rFonts w:cs="Times New Roman"/>
              </w:rPr>
              <w:t>_________________/</w:t>
            </w:r>
            <w:proofErr w:type="spellStart"/>
            <w:r w:rsidR="00E872A0">
              <w:rPr>
                <w:rFonts w:cs="Times New Roman"/>
              </w:rPr>
              <w:t>Бахмет</w:t>
            </w:r>
            <w:proofErr w:type="spellEnd"/>
            <w:r w:rsidR="00E872A0">
              <w:rPr>
                <w:rFonts w:cs="Times New Roman"/>
              </w:rPr>
              <w:t xml:space="preserve"> О.Н.</w:t>
            </w:r>
          </w:p>
          <w:p w:rsidR="00F92904" w:rsidRPr="00E872A0" w:rsidRDefault="00F92904" w:rsidP="00085102">
            <w:pPr>
              <w:pStyle w:val="aff2"/>
              <w:jc w:val="both"/>
              <w:rPr>
                <w:rFonts w:ascii="Times New Roman" w:hAnsi="Times New Roman"/>
              </w:rPr>
            </w:pPr>
          </w:p>
        </w:tc>
      </w:tr>
    </w:tbl>
    <w:p w:rsidR="00486F91" w:rsidRPr="00F92904" w:rsidRDefault="00486F91" w:rsidP="009E3189">
      <w:pPr>
        <w:suppressAutoHyphens w:val="0"/>
        <w:spacing w:before="100" w:beforeAutospacing="1" w:after="62"/>
        <w:jc w:val="center"/>
        <w:rPr>
          <w:rFonts w:cs="Times New Roman"/>
        </w:rPr>
        <w:sectPr w:rsidR="00486F91" w:rsidRPr="00F92904" w:rsidSect="00343B17">
          <w:headerReference w:type="default" r:id="rId15"/>
          <w:pgSz w:w="11906" w:h="16838"/>
          <w:pgMar w:top="1134" w:right="626" w:bottom="709" w:left="993" w:header="397" w:footer="720" w:gutter="0"/>
          <w:cols w:space="720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5217"/>
      </w:tblGrid>
      <w:tr w:rsidR="00962AE9" w:rsidRPr="00F92904" w:rsidTr="002316F1">
        <w:tc>
          <w:tcPr>
            <w:tcW w:w="5211" w:type="dxa"/>
            <w:shd w:val="clear" w:color="auto" w:fill="auto"/>
          </w:tcPr>
          <w:p w:rsidR="00962AE9" w:rsidRPr="00F92904" w:rsidRDefault="009E3189" w:rsidP="00486F91">
            <w:pPr>
              <w:suppressAutoHyphens w:val="0"/>
              <w:spacing w:before="100" w:beforeAutospacing="1" w:after="62"/>
              <w:jc w:val="center"/>
              <w:rPr>
                <w:rFonts w:cs="Times New Roman"/>
                <w:b/>
                <w:bCs/>
                <w:lang w:eastAsia="ru-RU"/>
              </w:rPr>
            </w:pPr>
            <w:r w:rsidRPr="00F92904">
              <w:rPr>
                <w:rFonts w:cs="Times New Roman"/>
                <w:b/>
                <w:bCs/>
                <w:lang w:eastAsia="ru-RU"/>
              </w:rPr>
              <w:lastRenderedPageBreak/>
              <w:br w:type="page"/>
            </w:r>
          </w:p>
        </w:tc>
        <w:tc>
          <w:tcPr>
            <w:tcW w:w="5217" w:type="dxa"/>
            <w:shd w:val="clear" w:color="auto" w:fill="auto"/>
          </w:tcPr>
          <w:p w:rsidR="0030314B" w:rsidRPr="00F92904" w:rsidRDefault="00962AE9" w:rsidP="00427A34">
            <w:pPr>
              <w:pStyle w:val="aff2"/>
              <w:jc w:val="right"/>
              <w:rPr>
                <w:rFonts w:ascii="Times New Roman" w:hAnsi="Times New Roman"/>
                <w:b/>
                <w:lang w:eastAsia="ru-RU"/>
              </w:rPr>
            </w:pPr>
            <w:r w:rsidRPr="00F92904">
              <w:rPr>
                <w:rFonts w:ascii="Times New Roman" w:hAnsi="Times New Roman"/>
                <w:b/>
                <w:lang w:eastAsia="ru-RU"/>
              </w:rPr>
              <w:t>Приложение</w:t>
            </w:r>
            <w:r w:rsidR="0030314B" w:rsidRPr="00F92904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="00560B5C" w:rsidRPr="00F92904">
              <w:rPr>
                <w:rFonts w:ascii="Times New Roman" w:hAnsi="Times New Roman"/>
                <w:b/>
                <w:lang w:eastAsia="ru-RU"/>
              </w:rPr>
              <w:t xml:space="preserve">№1 </w:t>
            </w:r>
            <w:r w:rsidRPr="00F92904">
              <w:rPr>
                <w:rFonts w:ascii="Times New Roman" w:hAnsi="Times New Roman"/>
                <w:b/>
                <w:lang w:eastAsia="ru-RU"/>
              </w:rPr>
              <w:t>к договору</w:t>
            </w:r>
          </w:p>
          <w:p w:rsidR="00427A34" w:rsidRPr="00F92904" w:rsidRDefault="00B93E47" w:rsidP="00427A34">
            <w:pPr>
              <w:pStyle w:val="aff2"/>
              <w:jc w:val="right"/>
              <w:rPr>
                <w:rFonts w:ascii="Times New Roman" w:hAnsi="Times New Roman"/>
                <w:b/>
                <w:lang w:eastAsia="ru-RU"/>
              </w:rPr>
            </w:pPr>
            <w:r w:rsidRPr="00F92904">
              <w:rPr>
                <w:rFonts w:ascii="Times New Roman" w:hAnsi="Times New Roman"/>
                <w:b/>
                <w:lang w:eastAsia="ru-RU"/>
              </w:rPr>
              <w:t xml:space="preserve">№ </w:t>
            </w:r>
            <w:r w:rsidR="004B4690" w:rsidRPr="00F92904">
              <w:rPr>
                <w:rFonts w:ascii="Times New Roman" w:hAnsi="Times New Roman"/>
                <w:b/>
                <w:lang w:eastAsia="ru-RU"/>
              </w:rPr>
              <w:t>223.</w:t>
            </w:r>
            <w:r w:rsidR="00EC32E4">
              <w:rPr>
                <w:rFonts w:ascii="Times New Roman" w:hAnsi="Times New Roman"/>
                <w:b/>
                <w:lang w:eastAsia="ru-RU"/>
              </w:rPr>
              <w:t>54</w:t>
            </w:r>
            <w:r w:rsidR="00085102">
              <w:rPr>
                <w:rFonts w:ascii="Times New Roman" w:hAnsi="Times New Roman"/>
                <w:b/>
                <w:lang w:eastAsia="ru-RU"/>
              </w:rPr>
              <w:t>/</w:t>
            </w:r>
            <w:r w:rsidR="00FE16D5">
              <w:rPr>
                <w:rFonts w:ascii="Times New Roman" w:hAnsi="Times New Roman"/>
                <w:b/>
                <w:lang w:eastAsia="ru-RU"/>
              </w:rPr>
              <w:t>___</w:t>
            </w:r>
          </w:p>
          <w:p w:rsidR="00962AE9" w:rsidRPr="00F92904" w:rsidRDefault="00B93E47" w:rsidP="00C04B6B">
            <w:pPr>
              <w:pStyle w:val="aff2"/>
              <w:jc w:val="right"/>
              <w:rPr>
                <w:rFonts w:ascii="Times New Roman" w:hAnsi="Times New Roman"/>
                <w:b/>
                <w:lang w:eastAsia="ru-RU"/>
              </w:rPr>
            </w:pPr>
            <w:r w:rsidRPr="00F92904">
              <w:rPr>
                <w:rFonts w:ascii="Times New Roman" w:hAnsi="Times New Roman"/>
                <w:b/>
                <w:lang w:eastAsia="ru-RU"/>
              </w:rPr>
              <w:t xml:space="preserve">от </w:t>
            </w:r>
            <w:r w:rsidR="00085102">
              <w:rPr>
                <w:rFonts w:ascii="Times New Roman" w:hAnsi="Times New Roman"/>
                <w:b/>
                <w:lang w:eastAsia="ru-RU"/>
              </w:rPr>
              <w:t>___</w:t>
            </w:r>
            <w:r w:rsidR="00091A0D">
              <w:rPr>
                <w:rFonts w:ascii="Times New Roman" w:hAnsi="Times New Roman"/>
                <w:b/>
                <w:lang w:eastAsia="ru-RU"/>
              </w:rPr>
              <w:t>ма</w:t>
            </w:r>
            <w:r w:rsidR="00C04B6B">
              <w:rPr>
                <w:rFonts w:ascii="Times New Roman" w:hAnsi="Times New Roman"/>
                <w:b/>
                <w:lang w:eastAsia="ru-RU"/>
              </w:rPr>
              <w:t>я</w:t>
            </w:r>
            <w:r w:rsidR="00091A0D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="00962AE9" w:rsidRPr="00F92904">
              <w:rPr>
                <w:rFonts w:ascii="Times New Roman" w:hAnsi="Times New Roman"/>
                <w:b/>
                <w:lang w:eastAsia="ru-RU"/>
              </w:rPr>
              <w:t>202</w:t>
            </w:r>
            <w:r w:rsidR="005C133C">
              <w:rPr>
                <w:rFonts w:ascii="Times New Roman" w:hAnsi="Times New Roman"/>
                <w:b/>
                <w:lang w:eastAsia="ru-RU"/>
              </w:rPr>
              <w:t>6</w:t>
            </w:r>
            <w:r w:rsidR="00B222C9" w:rsidRPr="00F92904">
              <w:rPr>
                <w:rFonts w:ascii="Times New Roman" w:hAnsi="Times New Roman"/>
                <w:b/>
                <w:lang w:eastAsia="ru-RU"/>
              </w:rPr>
              <w:t xml:space="preserve"> г.</w:t>
            </w:r>
          </w:p>
        </w:tc>
      </w:tr>
      <w:tr w:rsidR="00962AE9" w:rsidRPr="00F92904" w:rsidTr="002316F1">
        <w:tc>
          <w:tcPr>
            <w:tcW w:w="5211" w:type="dxa"/>
            <w:shd w:val="clear" w:color="auto" w:fill="auto"/>
          </w:tcPr>
          <w:p w:rsidR="00962AE9" w:rsidRPr="00F92904" w:rsidRDefault="00962AE9" w:rsidP="00C47EFA">
            <w:pPr>
              <w:suppressAutoHyphens w:val="0"/>
              <w:spacing w:before="100" w:beforeAutospacing="1" w:after="62"/>
              <w:jc w:val="center"/>
              <w:rPr>
                <w:rFonts w:cs="Times New Roman"/>
                <w:b/>
                <w:bCs/>
                <w:lang w:eastAsia="ru-RU"/>
              </w:rPr>
            </w:pPr>
          </w:p>
        </w:tc>
        <w:tc>
          <w:tcPr>
            <w:tcW w:w="5217" w:type="dxa"/>
            <w:shd w:val="clear" w:color="auto" w:fill="auto"/>
          </w:tcPr>
          <w:p w:rsidR="00962AE9" w:rsidRPr="00F92904" w:rsidRDefault="00962AE9" w:rsidP="00B93E47">
            <w:pPr>
              <w:suppressAutoHyphens w:val="0"/>
              <w:spacing w:before="100" w:beforeAutospacing="1" w:after="62"/>
              <w:jc w:val="right"/>
              <w:rPr>
                <w:rFonts w:cs="Times New Roman"/>
                <w:b/>
                <w:bCs/>
                <w:lang w:eastAsia="ru-RU"/>
              </w:rPr>
            </w:pPr>
          </w:p>
        </w:tc>
      </w:tr>
    </w:tbl>
    <w:p w:rsidR="00962AE9" w:rsidRPr="00F92904" w:rsidRDefault="0033230E" w:rsidP="001818B0">
      <w:pPr>
        <w:suppressAutoHyphens w:val="0"/>
        <w:spacing w:before="100" w:beforeAutospacing="1" w:after="62"/>
        <w:jc w:val="center"/>
        <w:rPr>
          <w:rFonts w:cs="Times New Roman"/>
          <w:b/>
          <w:bCs/>
          <w:lang w:eastAsia="ru-RU"/>
        </w:rPr>
      </w:pPr>
      <w:r w:rsidRPr="00F92904">
        <w:rPr>
          <w:rFonts w:cs="Times New Roman"/>
          <w:b/>
          <w:bCs/>
          <w:lang w:eastAsia="ru-RU"/>
        </w:rPr>
        <w:t>Спецификация</w:t>
      </w:r>
    </w:p>
    <w:tbl>
      <w:tblPr>
        <w:tblW w:w="99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4"/>
        <w:gridCol w:w="3145"/>
        <w:gridCol w:w="1134"/>
        <w:gridCol w:w="992"/>
        <w:gridCol w:w="993"/>
        <w:gridCol w:w="1134"/>
        <w:gridCol w:w="992"/>
        <w:gridCol w:w="1134"/>
      </w:tblGrid>
      <w:tr w:rsidR="00A22601" w:rsidTr="00A22601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2601" w:rsidRPr="00A22601" w:rsidRDefault="00A22601" w:rsidP="00A22601">
            <w:pPr>
              <w:jc w:val="center"/>
              <w:rPr>
                <w:b/>
              </w:rPr>
            </w:pPr>
            <w:r w:rsidRPr="00A22601">
              <w:rPr>
                <w:b/>
                <w:color w:val="000000"/>
              </w:rPr>
              <w:t>№</w:t>
            </w:r>
            <w:r w:rsidRPr="00A22601">
              <w:rPr>
                <w:b/>
              </w:rPr>
              <w:br/>
            </w:r>
            <w:proofErr w:type="gramStart"/>
            <w:r w:rsidRPr="00A22601">
              <w:rPr>
                <w:b/>
                <w:color w:val="000000"/>
              </w:rPr>
              <w:t>п</w:t>
            </w:r>
            <w:proofErr w:type="gramEnd"/>
            <w:r w:rsidRPr="00A22601">
              <w:rPr>
                <w:b/>
                <w:color w:val="000000"/>
              </w:rPr>
              <w:t>/п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601" w:rsidRPr="00A22601" w:rsidRDefault="00A22601" w:rsidP="00A22601">
            <w:pPr>
              <w:jc w:val="center"/>
              <w:rPr>
                <w:b/>
              </w:rPr>
            </w:pPr>
            <w:r w:rsidRPr="00A22601">
              <w:rPr>
                <w:b/>
                <w:color w:val="000000"/>
              </w:rPr>
              <w:t>Наименование товара, марка, модель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601" w:rsidRPr="00A22601" w:rsidRDefault="00A22601" w:rsidP="00A22601">
            <w:pPr>
              <w:jc w:val="center"/>
              <w:rPr>
                <w:b/>
                <w:color w:val="000000"/>
              </w:rPr>
            </w:pPr>
            <w:r w:rsidRPr="00A22601">
              <w:rPr>
                <w:b/>
                <w:color w:val="000000"/>
              </w:rPr>
              <w:t>Срана происхождения товара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601" w:rsidRPr="00A22601" w:rsidRDefault="00A22601" w:rsidP="00A22601">
            <w:pPr>
              <w:jc w:val="center"/>
              <w:rPr>
                <w:b/>
                <w:color w:val="000000"/>
              </w:rPr>
            </w:pPr>
            <w:r w:rsidRPr="00A22601">
              <w:rPr>
                <w:b/>
                <w:color w:val="000000"/>
              </w:rPr>
              <w:t>Кол-во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601" w:rsidRPr="00A22601" w:rsidRDefault="00A22601" w:rsidP="00A22601">
            <w:pPr>
              <w:jc w:val="center"/>
              <w:rPr>
                <w:b/>
                <w:color w:val="000000"/>
              </w:rPr>
            </w:pPr>
            <w:r w:rsidRPr="00A22601">
              <w:rPr>
                <w:b/>
                <w:color w:val="000000"/>
              </w:rPr>
              <w:t>Ед. изм.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2601" w:rsidRPr="00A22601" w:rsidRDefault="00A22601" w:rsidP="00A22601">
            <w:pPr>
              <w:jc w:val="center"/>
              <w:rPr>
                <w:b/>
              </w:rPr>
            </w:pPr>
            <w:r w:rsidRPr="00A22601">
              <w:rPr>
                <w:b/>
                <w:color w:val="000000"/>
              </w:rPr>
              <w:t>Цена за ед. изм. (в руб.)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601" w:rsidRPr="00A22601" w:rsidRDefault="00A22601" w:rsidP="00A22601">
            <w:pPr>
              <w:jc w:val="center"/>
              <w:rPr>
                <w:b/>
                <w:color w:val="000000"/>
              </w:rPr>
            </w:pPr>
            <w:r w:rsidRPr="00A22601">
              <w:rPr>
                <w:b/>
                <w:color w:val="000000"/>
              </w:rPr>
              <w:t>Ставка НДС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601" w:rsidRPr="00A22601" w:rsidRDefault="00A22601" w:rsidP="00A22601">
            <w:pPr>
              <w:jc w:val="center"/>
              <w:rPr>
                <w:b/>
                <w:color w:val="000000"/>
              </w:rPr>
            </w:pPr>
            <w:r w:rsidRPr="00A22601">
              <w:rPr>
                <w:b/>
                <w:color w:val="000000"/>
              </w:rPr>
              <w:t>Общая стоимость руб.</w:t>
            </w:r>
          </w:p>
        </w:tc>
      </w:tr>
      <w:tr w:rsidR="00A22601" w:rsidTr="00A22601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2601" w:rsidRDefault="00A22601" w:rsidP="00A22601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601" w:rsidRDefault="00A22601" w:rsidP="00A505F2">
            <w:pPr>
              <w:jc w:val="center"/>
              <w:rPr>
                <w:rStyle w:val="breadcrumbsitem-name"/>
              </w:rPr>
            </w:pPr>
            <w:proofErr w:type="spellStart"/>
            <w:r w:rsidRPr="00A67B0C">
              <w:rPr>
                <w:rStyle w:val="breadcrumbsitem-name"/>
              </w:rPr>
              <w:t>Bluetooth</w:t>
            </w:r>
            <w:proofErr w:type="spellEnd"/>
            <w:r w:rsidRPr="00A67B0C">
              <w:rPr>
                <w:rStyle w:val="breadcrumbsitem-name"/>
              </w:rPr>
              <w:t xml:space="preserve"> </w:t>
            </w:r>
            <w:proofErr w:type="spellStart"/>
            <w:r w:rsidRPr="00A67B0C">
              <w:rPr>
                <w:rStyle w:val="breadcrumbsitem-name"/>
              </w:rPr>
              <w:t>термогигрометр</w:t>
            </w:r>
            <w:proofErr w:type="spellEnd"/>
            <w:r w:rsidRPr="00A67B0C">
              <w:rPr>
                <w:rStyle w:val="breadcrumbsitem-name"/>
              </w:rPr>
              <w:t xml:space="preserve"> INKBIRD IBS-TH2H </w:t>
            </w:r>
          </w:p>
          <w:p w:rsidR="00D80322" w:rsidRPr="00D80322" w:rsidRDefault="00D80322" w:rsidP="00D80322">
            <w:pPr>
              <w:jc w:val="center"/>
              <w:rPr>
                <w:color w:val="000000"/>
                <w:sz w:val="22"/>
              </w:rPr>
            </w:pPr>
            <w:r w:rsidRPr="00D80322">
              <w:rPr>
                <w:color w:val="000000"/>
                <w:sz w:val="22"/>
              </w:rPr>
              <w:t xml:space="preserve">Диапазон подключения </w:t>
            </w:r>
            <w:proofErr w:type="spellStart"/>
            <w:r w:rsidRPr="00D80322">
              <w:rPr>
                <w:color w:val="000000"/>
                <w:sz w:val="22"/>
              </w:rPr>
              <w:t>Bluetooth</w:t>
            </w:r>
            <w:proofErr w:type="spellEnd"/>
            <w:r w:rsidRPr="00D80322">
              <w:rPr>
                <w:color w:val="000000"/>
                <w:sz w:val="22"/>
              </w:rPr>
              <w:t>: 30 метров Диапазон измерения температуры: -40 ℃ ~ 60 ℃</w:t>
            </w:r>
          </w:p>
          <w:p w:rsidR="00D80322" w:rsidRPr="00D80322" w:rsidRDefault="00D80322" w:rsidP="00D80322">
            <w:pPr>
              <w:jc w:val="center"/>
              <w:rPr>
                <w:color w:val="000000"/>
                <w:sz w:val="22"/>
              </w:rPr>
            </w:pPr>
            <w:r w:rsidRPr="00D80322">
              <w:rPr>
                <w:color w:val="000000"/>
                <w:sz w:val="22"/>
              </w:rPr>
              <w:t>Температура Точность: ± 0,5 ℃</w:t>
            </w:r>
          </w:p>
          <w:p w:rsidR="00D80322" w:rsidRPr="00D80322" w:rsidRDefault="00D80322" w:rsidP="00D80322">
            <w:pPr>
              <w:jc w:val="center"/>
              <w:rPr>
                <w:color w:val="000000"/>
                <w:sz w:val="22"/>
              </w:rPr>
            </w:pPr>
            <w:r w:rsidRPr="00D80322">
              <w:rPr>
                <w:color w:val="000000"/>
                <w:sz w:val="22"/>
              </w:rPr>
              <w:t>Батарея: AAA батарея * 2 (не входит в комплект)</w:t>
            </w:r>
          </w:p>
          <w:p w:rsidR="00D80322" w:rsidRPr="00D80322" w:rsidRDefault="00D80322" w:rsidP="00D80322">
            <w:pPr>
              <w:jc w:val="center"/>
              <w:rPr>
                <w:color w:val="000000"/>
                <w:sz w:val="22"/>
              </w:rPr>
            </w:pPr>
            <w:r w:rsidRPr="00D80322">
              <w:rPr>
                <w:color w:val="000000"/>
                <w:sz w:val="22"/>
              </w:rPr>
              <w:t>Магнитная Задняя сторона: Да</w:t>
            </w:r>
          </w:p>
          <w:p w:rsidR="00D80322" w:rsidRPr="00D80322" w:rsidRDefault="00D80322" w:rsidP="00D80322">
            <w:pPr>
              <w:jc w:val="center"/>
              <w:rPr>
                <w:color w:val="000000"/>
                <w:sz w:val="22"/>
              </w:rPr>
            </w:pPr>
            <w:bookmarkStart w:id="3" w:name="_GoBack"/>
            <w:bookmarkEnd w:id="3"/>
            <w:r w:rsidRPr="00D80322">
              <w:rPr>
                <w:color w:val="000000"/>
                <w:sz w:val="22"/>
              </w:rPr>
              <w:t>Уровень водонепроницаемости: IPX4</w:t>
            </w:r>
          </w:p>
          <w:p w:rsidR="00D80322" w:rsidRDefault="00D80322" w:rsidP="00D80322">
            <w:pPr>
              <w:jc w:val="center"/>
              <w:rPr>
                <w:color w:val="000000"/>
              </w:rPr>
            </w:pPr>
            <w:r w:rsidRPr="00D80322">
              <w:rPr>
                <w:color w:val="000000"/>
                <w:sz w:val="22"/>
              </w:rPr>
              <w:t>Гарантия: 1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601" w:rsidRDefault="00A22601" w:rsidP="00A2260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601" w:rsidRDefault="00E872A0" w:rsidP="00A22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A22601">
              <w:rPr>
                <w:color w:val="000000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601" w:rsidRDefault="00A22601" w:rsidP="00A22601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2601" w:rsidRDefault="00392540" w:rsidP="00A22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3406,08</w:t>
            </w:r>
          </w:p>
          <w:p w:rsidR="00A22601" w:rsidRDefault="00A22601" w:rsidP="00A2260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601" w:rsidRDefault="00A22601" w:rsidP="00A2260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601" w:rsidRDefault="00392540" w:rsidP="00A22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13624,32</w:t>
            </w:r>
          </w:p>
          <w:p w:rsidR="00A22601" w:rsidRDefault="00A22601" w:rsidP="00A22601">
            <w:pPr>
              <w:jc w:val="center"/>
              <w:rPr>
                <w:color w:val="000000"/>
              </w:rPr>
            </w:pPr>
          </w:p>
        </w:tc>
      </w:tr>
      <w:tr w:rsidR="00A22601" w:rsidTr="00A22601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2601" w:rsidRDefault="00A22601" w:rsidP="00A22601">
            <w:pPr>
              <w:jc w:val="center"/>
              <w:rPr>
                <w:color w:val="000000"/>
              </w:rPr>
            </w:pP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2601" w:rsidRPr="00A22601" w:rsidRDefault="00A22601" w:rsidP="00A22601">
            <w:pPr>
              <w:jc w:val="center"/>
              <w:rPr>
                <w:b/>
                <w:color w:val="000000"/>
              </w:rPr>
            </w:pPr>
            <w:r w:rsidRPr="00A22601">
              <w:rPr>
                <w:b/>
                <w:color w:val="000000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601" w:rsidRPr="00A22601" w:rsidRDefault="00A22601" w:rsidP="00A2260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601" w:rsidRPr="00A22601" w:rsidRDefault="00A22601" w:rsidP="00A2260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601" w:rsidRPr="00A22601" w:rsidRDefault="00A22601" w:rsidP="00A2260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2601" w:rsidRPr="00A22601" w:rsidRDefault="00A22601" w:rsidP="00A2260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601" w:rsidRPr="00A22601" w:rsidRDefault="00A22601" w:rsidP="00A2260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601" w:rsidRPr="00A22601" w:rsidRDefault="00392540" w:rsidP="00A2260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13624,32</w:t>
            </w:r>
          </w:p>
        </w:tc>
      </w:tr>
    </w:tbl>
    <w:p w:rsidR="004B4690" w:rsidRPr="00B16955" w:rsidRDefault="004B4690" w:rsidP="004B4690">
      <w:pPr>
        <w:pStyle w:val="aff2"/>
        <w:jc w:val="right"/>
        <w:rPr>
          <w:rFonts w:ascii="Times New Roman" w:hAnsi="Times New Roman"/>
          <w:b/>
          <w:bCs/>
          <w:lang w:eastAsia="ru-RU"/>
        </w:rPr>
      </w:pPr>
    </w:p>
    <w:p w:rsidR="00612643" w:rsidRPr="00B16955" w:rsidRDefault="004B4690" w:rsidP="00612643">
      <w:pPr>
        <w:pStyle w:val="aff2"/>
        <w:jc w:val="right"/>
        <w:rPr>
          <w:rFonts w:ascii="Times New Roman" w:hAnsi="Times New Roman"/>
          <w:b/>
          <w:sz w:val="24"/>
          <w:szCs w:val="24"/>
        </w:rPr>
      </w:pPr>
      <w:r w:rsidRPr="00B1695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Цена договора </w:t>
      </w:r>
      <w:r w:rsidRPr="00B16955">
        <w:rPr>
          <w:rFonts w:ascii="Times New Roman" w:hAnsi="Times New Roman"/>
          <w:b/>
          <w:sz w:val="24"/>
          <w:szCs w:val="24"/>
        </w:rPr>
        <w:t>составляет:</w:t>
      </w:r>
    </w:p>
    <w:p w:rsidR="0081718C" w:rsidRPr="0081718C" w:rsidRDefault="00392540" w:rsidP="0081718C">
      <w:pPr>
        <w:pStyle w:val="aff2"/>
        <w:jc w:val="right"/>
        <w:rPr>
          <w:rFonts w:ascii="Times New Roman" w:hAnsi="Times New Roman"/>
          <w:b/>
          <w:bCs/>
          <w:sz w:val="24"/>
          <w:szCs w:val="24"/>
          <w:lang w:eastAsia="ko-KR"/>
        </w:rPr>
      </w:pPr>
      <w:r>
        <w:rPr>
          <w:rFonts w:ascii="Times New Roman" w:hAnsi="Times New Roman"/>
          <w:b/>
          <w:sz w:val="24"/>
          <w:szCs w:val="24"/>
          <w:lang w:eastAsia="ko-KR"/>
        </w:rPr>
        <w:t>13624,32</w:t>
      </w:r>
      <w:r w:rsidR="0081718C" w:rsidRPr="0081718C">
        <w:rPr>
          <w:rFonts w:ascii="Times New Roman" w:hAnsi="Times New Roman"/>
          <w:b/>
          <w:sz w:val="24"/>
          <w:szCs w:val="24"/>
          <w:lang w:eastAsia="ko-KR"/>
        </w:rPr>
        <w:t>(</w:t>
      </w:r>
      <w:r>
        <w:rPr>
          <w:rFonts w:ascii="Times New Roman" w:hAnsi="Times New Roman"/>
          <w:b/>
          <w:sz w:val="24"/>
          <w:szCs w:val="24"/>
          <w:lang w:eastAsia="ko-KR"/>
        </w:rPr>
        <w:t>три</w:t>
      </w:r>
      <w:r w:rsidR="0081718C" w:rsidRPr="0081718C">
        <w:rPr>
          <w:rFonts w:ascii="Times New Roman" w:hAnsi="Times New Roman"/>
          <w:b/>
          <w:sz w:val="24"/>
          <w:szCs w:val="24"/>
          <w:lang w:eastAsia="ko-KR"/>
        </w:rPr>
        <w:t>надцать тысяч шестьсот</w:t>
      </w:r>
      <w:r>
        <w:rPr>
          <w:rFonts w:ascii="Times New Roman" w:hAnsi="Times New Roman"/>
          <w:b/>
          <w:sz w:val="24"/>
          <w:szCs w:val="24"/>
          <w:lang w:eastAsia="ko-KR"/>
        </w:rPr>
        <w:t xml:space="preserve"> двадцать четыре рубля</w:t>
      </w:r>
      <w:r w:rsidR="0081718C" w:rsidRPr="0081718C">
        <w:rPr>
          <w:rFonts w:ascii="Times New Roman" w:hAnsi="Times New Roman"/>
          <w:b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ko-KR"/>
        </w:rPr>
        <w:t>32</w:t>
      </w:r>
      <w:r w:rsidR="0081718C" w:rsidRPr="0081718C">
        <w:rPr>
          <w:rFonts w:ascii="Times New Roman" w:hAnsi="Times New Roman"/>
          <w:b/>
          <w:sz w:val="24"/>
          <w:szCs w:val="24"/>
          <w:lang w:eastAsia="ko-KR"/>
        </w:rPr>
        <w:t xml:space="preserve"> коп</w:t>
      </w:r>
      <w:r>
        <w:rPr>
          <w:rFonts w:ascii="Times New Roman" w:hAnsi="Times New Roman"/>
          <w:b/>
          <w:sz w:val="24"/>
          <w:szCs w:val="24"/>
          <w:lang w:eastAsia="ko-KR"/>
        </w:rPr>
        <w:t>ейки</w:t>
      </w:r>
      <w:r w:rsidR="0081718C" w:rsidRPr="0081718C">
        <w:rPr>
          <w:rFonts w:ascii="Times New Roman" w:hAnsi="Times New Roman"/>
          <w:b/>
          <w:sz w:val="24"/>
          <w:szCs w:val="24"/>
          <w:lang w:eastAsia="ko-KR"/>
        </w:rPr>
        <w:t>).</w:t>
      </w:r>
      <w:r w:rsidR="0081718C" w:rsidRPr="0081718C">
        <w:rPr>
          <w:rFonts w:ascii="Times New Roman" w:hAnsi="Times New Roman"/>
          <w:b/>
          <w:bCs/>
          <w:sz w:val="24"/>
          <w:szCs w:val="24"/>
          <w:lang w:eastAsia="ko-KR"/>
        </w:rPr>
        <w:t xml:space="preserve"> </w:t>
      </w:r>
    </w:p>
    <w:p w:rsidR="004B4690" w:rsidRPr="0081718C" w:rsidRDefault="004B4690" w:rsidP="0081718C">
      <w:pPr>
        <w:pStyle w:val="aff2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3"/>
        <w:gridCol w:w="5163"/>
      </w:tblGrid>
      <w:tr w:rsidR="007A369C" w:rsidRPr="00F92904">
        <w:trPr>
          <w:trHeight w:val="1905"/>
        </w:trPr>
        <w:tc>
          <w:tcPr>
            <w:tcW w:w="5043" w:type="dxa"/>
            <w:shd w:val="clear" w:color="auto" w:fill="auto"/>
          </w:tcPr>
          <w:p w:rsidR="001B0FD1" w:rsidRPr="00F92904" w:rsidRDefault="007A369C" w:rsidP="00F16A74">
            <w:pPr>
              <w:tabs>
                <w:tab w:val="left" w:pos="10618"/>
              </w:tabs>
              <w:snapToGrid w:val="0"/>
              <w:ind w:left="169" w:right="-17"/>
              <w:jc w:val="left"/>
              <w:rPr>
                <w:rFonts w:cs="Times New Roman"/>
                <w:b/>
                <w:bCs/>
              </w:rPr>
            </w:pPr>
            <w:r w:rsidRPr="00F92904">
              <w:rPr>
                <w:rFonts w:cs="Times New Roman"/>
                <w:b/>
                <w:bCs/>
              </w:rPr>
              <w:t>Исполнитель</w:t>
            </w:r>
            <w:r w:rsidR="00F16A74" w:rsidRPr="00F92904">
              <w:rPr>
                <w:rFonts w:cs="Times New Roman"/>
                <w:b/>
                <w:bCs/>
              </w:rPr>
              <w:t>:</w:t>
            </w:r>
          </w:p>
          <w:p w:rsidR="00C04B6B" w:rsidRDefault="00C04B6B" w:rsidP="00F16A74">
            <w:pPr>
              <w:snapToGrid w:val="0"/>
              <w:spacing w:after="0"/>
              <w:jc w:val="left"/>
              <w:rPr>
                <w:rFonts w:cs="Times New Roman"/>
                <w:b/>
              </w:rPr>
            </w:pPr>
          </w:p>
          <w:p w:rsidR="00E872A0" w:rsidRDefault="00E872A0" w:rsidP="00F16A74">
            <w:pPr>
              <w:snapToGrid w:val="0"/>
              <w:spacing w:after="0"/>
              <w:jc w:val="left"/>
              <w:rPr>
                <w:rFonts w:cs="Times New Roman"/>
              </w:rPr>
            </w:pPr>
          </w:p>
          <w:p w:rsidR="00525614" w:rsidRPr="00525614" w:rsidRDefault="00525614" w:rsidP="00F16A74">
            <w:pPr>
              <w:snapToGrid w:val="0"/>
              <w:spacing w:after="0"/>
              <w:jc w:val="left"/>
              <w:rPr>
                <w:rFonts w:cs="Times New Roman"/>
              </w:rPr>
            </w:pPr>
          </w:p>
          <w:p w:rsidR="007A369C" w:rsidRPr="00DF7875" w:rsidRDefault="002916BA" w:rsidP="002916BA">
            <w:pPr>
              <w:tabs>
                <w:tab w:val="left" w:pos="426"/>
                <w:tab w:val="center" w:pos="2439"/>
              </w:tabs>
              <w:snapToGrid w:val="0"/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_____________</w:t>
            </w:r>
            <w:r w:rsidR="00F16A74" w:rsidRPr="00F92904">
              <w:rPr>
                <w:rFonts w:cs="Times New Roman"/>
              </w:rPr>
              <w:t>_____/</w:t>
            </w:r>
            <w:r w:rsidR="00E872A0">
              <w:rPr>
                <w:rFonts w:cs="Times New Roman"/>
              </w:rPr>
              <w:t>______________</w:t>
            </w:r>
          </w:p>
          <w:p w:rsidR="007A369C" w:rsidRPr="00F92904" w:rsidRDefault="007A369C" w:rsidP="00F519F9">
            <w:pPr>
              <w:snapToGrid w:val="0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5163" w:type="dxa"/>
            <w:shd w:val="clear" w:color="auto" w:fill="auto"/>
          </w:tcPr>
          <w:p w:rsidR="007A369C" w:rsidRPr="00F92904" w:rsidRDefault="007A369C" w:rsidP="00B158EF">
            <w:pPr>
              <w:snapToGrid w:val="0"/>
              <w:spacing w:line="100" w:lineRule="atLeast"/>
              <w:jc w:val="left"/>
              <w:rPr>
                <w:rFonts w:cs="Times New Roman"/>
                <w:b/>
              </w:rPr>
            </w:pPr>
            <w:r w:rsidRPr="00F92904">
              <w:rPr>
                <w:rFonts w:cs="Times New Roman"/>
                <w:b/>
              </w:rPr>
              <w:t>Заказчик:</w:t>
            </w:r>
          </w:p>
          <w:p w:rsidR="002916BA" w:rsidRPr="00525614" w:rsidRDefault="00392540" w:rsidP="002916BA">
            <w:pPr>
              <w:snapToGrid w:val="0"/>
              <w:spacing w:after="0"/>
              <w:jc w:val="left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и</w:t>
            </w:r>
            <w:r w:rsidR="00E872A0">
              <w:rPr>
                <w:rFonts w:cs="Times New Roman"/>
                <w:b/>
              </w:rPr>
              <w:t>.о</w:t>
            </w:r>
            <w:proofErr w:type="spellEnd"/>
            <w:r w:rsidR="00E872A0">
              <w:rPr>
                <w:rFonts w:cs="Times New Roman"/>
                <w:b/>
              </w:rPr>
              <w:t>. генерального д</w:t>
            </w:r>
            <w:r w:rsidR="00A22601" w:rsidRPr="00525614">
              <w:rPr>
                <w:rFonts w:cs="Times New Roman"/>
                <w:b/>
              </w:rPr>
              <w:t>иректор</w:t>
            </w:r>
            <w:r w:rsidR="00E872A0">
              <w:rPr>
                <w:rFonts w:cs="Times New Roman"/>
                <w:b/>
              </w:rPr>
              <w:t>а</w:t>
            </w:r>
            <w:r w:rsidR="00101CA6" w:rsidRPr="00525614">
              <w:rPr>
                <w:rFonts w:cs="Times New Roman"/>
                <w:b/>
              </w:rPr>
              <w:t xml:space="preserve"> </w:t>
            </w:r>
            <w:proofErr w:type="spellStart"/>
            <w:r w:rsidR="00101CA6" w:rsidRPr="00525614">
              <w:rPr>
                <w:rFonts w:cs="Times New Roman"/>
                <w:b/>
              </w:rPr>
              <w:t>КарНЦ</w:t>
            </w:r>
            <w:proofErr w:type="spellEnd"/>
            <w:r w:rsidR="00101CA6" w:rsidRPr="00525614">
              <w:rPr>
                <w:rFonts w:cs="Times New Roman"/>
                <w:b/>
              </w:rPr>
              <w:t xml:space="preserve"> РАН</w:t>
            </w:r>
          </w:p>
          <w:p w:rsidR="002916BA" w:rsidRDefault="002916BA" w:rsidP="002916BA">
            <w:pPr>
              <w:snapToGrid w:val="0"/>
              <w:spacing w:after="0"/>
              <w:jc w:val="left"/>
              <w:rPr>
                <w:rFonts w:cs="Times New Roman"/>
              </w:rPr>
            </w:pPr>
          </w:p>
          <w:p w:rsidR="00525614" w:rsidRDefault="00525614" w:rsidP="002916BA">
            <w:pPr>
              <w:snapToGrid w:val="0"/>
              <w:spacing w:after="0"/>
              <w:jc w:val="left"/>
              <w:rPr>
                <w:rFonts w:cs="Times New Roman"/>
              </w:rPr>
            </w:pPr>
          </w:p>
          <w:p w:rsidR="007A369C" w:rsidRPr="00F92904" w:rsidRDefault="007A369C" w:rsidP="002916BA">
            <w:pPr>
              <w:snapToGrid w:val="0"/>
              <w:spacing w:after="0"/>
              <w:jc w:val="left"/>
              <w:rPr>
                <w:rFonts w:cs="Times New Roman"/>
              </w:rPr>
            </w:pPr>
            <w:r w:rsidRPr="00F92904">
              <w:rPr>
                <w:rFonts w:cs="Times New Roman"/>
              </w:rPr>
              <w:t>_________________</w:t>
            </w:r>
            <w:r w:rsidR="00F16A74" w:rsidRPr="00F92904">
              <w:rPr>
                <w:rFonts w:cs="Times New Roman"/>
              </w:rPr>
              <w:t>/</w:t>
            </w:r>
            <w:proofErr w:type="spellStart"/>
            <w:r w:rsidR="00E872A0">
              <w:rPr>
                <w:rFonts w:cs="Times New Roman"/>
              </w:rPr>
              <w:t>Бахмет</w:t>
            </w:r>
            <w:proofErr w:type="spellEnd"/>
            <w:r w:rsidR="00E872A0">
              <w:rPr>
                <w:rFonts w:cs="Times New Roman"/>
              </w:rPr>
              <w:t xml:space="preserve"> О.Н.</w:t>
            </w:r>
          </w:p>
          <w:p w:rsidR="007A369C" w:rsidRPr="00F92904" w:rsidRDefault="007A369C" w:rsidP="004C2BC9">
            <w:pPr>
              <w:snapToGrid w:val="0"/>
              <w:spacing w:after="0"/>
              <w:jc w:val="center"/>
              <w:rPr>
                <w:rFonts w:cs="Times New Roman"/>
              </w:rPr>
            </w:pPr>
          </w:p>
          <w:p w:rsidR="007A369C" w:rsidRPr="00F92904" w:rsidRDefault="007A369C" w:rsidP="00C83E31">
            <w:pPr>
              <w:spacing w:line="100" w:lineRule="atLeast"/>
              <w:ind w:left="170"/>
              <w:jc w:val="center"/>
              <w:rPr>
                <w:rFonts w:cs="Times New Roman"/>
              </w:rPr>
            </w:pPr>
          </w:p>
        </w:tc>
      </w:tr>
    </w:tbl>
    <w:p w:rsidR="002A7712" w:rsidRPr="00F92904" w:rsidRDefault="002A7712" w:rsidP="006454C6">
      <w:pPr>
        <w:tabs>
          <w:tab w:val="left" w:pos="9214"/>
        </w:tabs>
        <w:suppressAutoHyphens w:val="0"/>
        <w:ind w:right="195"/>
        <w:rPr>
          <w:rFonts w:eastAsia="MS Mincho" w:cs="Times New Roman"/>
          <w:lang w:eastAsia="ja-JP"/>
        </w:rPr>
      </w:pPr>
    </w:p>
    <w:sectPr w:rsidR="002A7712" w:rsidRPr="00F92904" w:rsidSect="00343B17">
      <w:pgSz w:w="11906" w:h="16838"/>
      <w:pgMar w:top="1134" w:right="626" w:bottom="709" w:left="993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AC2" w:rsidRDefault="007A0AC2">
      <w:r>
        <w:separator/>
      </w:r>
    </w:p>
  </w:endnote>
  <w:endnote w:type="continuationSeparator" w:id="0">
    <w:p w:rsidR="007A0AC2" w:rsidRDefault="007A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aramondNarrowC">
    <w:altName w:val="Courier New"/>
    <w:charset w:val="00"/>
    <w:family w:val="roman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AC2" w:rsidRDefault="007A0AC2">
      <w:r>
        <w:separator/>
      </w:r>
    </w:p>
  </w:footnote>
  <w:footnote w:type="continuationSeparator" w:id="0">
    <w:p w:rsidR="007A0AC2" w:rsidRDefault="007A0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614" w:rsidRDefault="00525614" w:rsidP="0033230E">
    <w:pPr>
      <w:pStyle w:val="af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A508AB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Wingdings" w:hAnsi="Wingdings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Wingdings" w:hAnsi="Wingdings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Wingdings" w:hAnsi="Wingdings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Wingdings" w:hAnsi="Wingdings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Wingdings" w:hAnsi="Wingding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Wingdings" w:hAnsi="Wingdings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Wingdings" w:hAnsi="Wingdings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74"/>
        </w:tabs>
        <w:ind w:left="774" w:hanging="360"/>
      </w:pPr>
      <w:rPr>
        <w:rFonts w:ascii="Wingdings" w:hAnsi="Wingdings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4">
    <w:nsid w:val="00000004"/>
    <w:multiLevelType w:val="multilevel"/>
    <w:tmpl w:val="00000004"/>
    <w:name w:val="WW8Num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lang w:val="ru-RU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</w:rPr>
    </w:lvl>
  </w:abstractNum>
  <w:abstractNum w:abstractNumId="6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6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901232A"/>
    <w:multiLevelType w:val="hybridMultilevel"/>
    <w:tmpl w:val="9B440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D4551C2"/>
    <w:multiLevelType w:val="hybridMultilevel"/>
    <w:tmpl w:val="74B60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CA2BA5"/>
    <w:multiLevelType w:val="hybridMultilevel"/>
    <w:tmpl w:val="5262C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F249B1"/>
    <w:multiLevelType w:val="hybridMultilevel"/>
    <w:tmpl w:val="2D94E9E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C85044D"/>
    <w:multiLevelType w:val="multilevel"/>
    <w:tmpl w:val="B7A00C12"/>
    <w:lvl w:ilvl="0">
      <w:start w:val="3"/>
      <w:numFmt w:val="decimal"/>
      <w:lvlText w:val="%1."/>
      <w:lvlJc w:val="left"/>
      <w:pPr>
        <w:ind w:left="10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5" w:hanging="2160"/>
      </w:pPr>
      <w:rPr>
        <w:rFonts w:hint="default"/>
      </w:rPr>
    </w:lvl>
  </w:abstractNum>
  <w:abstractNum w:abstractNumId="12">
    <w:nsid w:val="3DEB27C7"/>
    <w:multiLevelType w:val="multilevel"/>
    <w:tmpl w:val="1E86715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B98530D"/>
    <w:multiLevelType w:val="multilevel"/>
    <w:tmpl w:val="CB88BAD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740"/>
        </w:tabs>
        <w:ind w:left="67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11F54C3"/>
    <w:multiLevelType w:val="multilevel"/>
    <w:tmpl w:val="F9D4D9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50E4D75"/>
    <w:multiLevelType w:val="multilevel"/>
    <w:tmpl w:val="772C3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50"/>
        </w:tabs>
        <w:ind w:left="1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55"/>
        </w:tabs>
        <w:ind w:left="4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30"/>
        </w:tabs>
        <w:ind w:left="5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57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1800"/>
      </w:pPr>
      <w:rPr>
        <w:rFonts w:hint="default"/>
      </w:rPr>
    </w:lvl>
  </w:abstractNum>
  <w:abstractNum w:abstractNumId="16">
    <w:nsid w:val="5B8E1712"/>
    <w:multiLevelType w:val="multilevel"/>
    <w:tmpl w:val="964EC200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>
    <w:nsid w:val="5D90365F"/>
    <w:multiLevelType w:val="hybridMultilevel"/>
    <w:tmpl w:val="DB7CC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D70309"/>
    <w:multiLevelType w:val="multilevel"/>
    <w:tmpl w:val="01987F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A15533C"/>
    <w:multiLevelType w:val="hybridMultilevel"/>
    <w:tmpl w:val="C13A5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7"/>
  </w:num>
  <w:num w:numId="8">
    <w:abstractNumId w:val="16"/>
  </w:num>
  <w:num w:numId="9">
    <w:abstractNumId w:val="9"/>
  </w:num>
  <w:num w:numId="10">
    <w:abstractNumId w:val="7"/>
  </w:num>
  <w:num w:numId="11">
    <w:abstractNumId w:val="12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1"/>
  </w:num>
  <w:num w:numId="22">
    <w:abstractNumId w:val="15"/>
  </w:num>
  <w:num w:numId="23">
    <w:abstractNumId w:val="10"/>
  </w:num>
  <w:num w:numId="24">
    <w:abstractNumId w:val="19"/>
  </w:num>
  <w:num w:numId="25">
    <w:abstractNumId w:val="8"/>
  </w:num>
  <w:num w:numId="26">
    <w:abstractNumId w:val="13"/>
  </w:num>
  <w:num w:numId="27">
    <w:abstractNumId w:val="1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574"/>
    <w:rsid w:val="00000CE1"/>
    <w:rsid w:val="00001B9C"/>
    <w:rsid w:val="0000214E"/>
    <w:rsid w:val="0000251C"/>
    <w:rsid w:val="00011DBA"/>
    <w:rsid w:val="000237D4"/>
    <w:rsid w:val="00027A43"/>
    <w:rsid w:val="00031812"/>
    <w:rsid w:val="00034B2E"/>
    <w:rsid w:val="00041C5F"/>
    <w:rsid w:val="0004221A"/>
    <w:rsid w:val="0004746E"/>
    <w:rsid w:val="0005097F"/>
    <w:rsid w:val="000567D5"/>
    <w:rsid w:val="00063724"/>
    <w:rsid w:val="00064307"/>
    <w:rsid w:val="000650F5"/>
    <w:rsid w:val="000721A8"/>
    <w:rsid w:val="00075816"/>
    <w:rsid w:val="00075E4F"/>
    <w:rsid w:val="00076CF1"/>
    <w:rsid w:val="00080D70"/>
    <w:rsid w:val="0008452F"/>
    <w:rsid w:val="00085102"/>
    <w:rsid w:val="0008539E"/>
    <w:rsid w:val="00090BE5"/>
    <w:rsid w:val="00091A0D"/>
    <w:rsid w:val="00094570"/>
    <w:rsid w:val="00097AEB"/>
    <w:rsid w:val="000A6365"/>
    <w:rsid w:val="000B1760"/>
    <w:rsid w:val="000B76F9"/>
    <w:rsid w:val="000C20DD"/>
    <w:rsid w:val="000C3198"/>
    <w:rsid w:val="000C749B"/>
    <w:rsid w:val="000C74D5"/>
    <w:rsid w:val="000D023C"/>
    <w:rsid w:val="000D34C0"/>
    <w:rsid w:val="000D563F"/>
    <w:rsid w:val="000E2F2A"/>
    <w:rsid w:val="000E587D"/>
    <w:rsid w:val="000F063F"/>
    <w:rsid w:val="000F244B"/>
    <w:rsid w:val="000F4D36"/>
    <w:rsid w:val="000F5124"/>
    <w:rsid w:val="00101CA6"/>
    <w:rsid w:val="00111BB7"/>
    <w:rsid w:val="00115175"/>
    <w:rsid w:val="00115495"/>
    <w:rsid w:val="001229FF"/>
    <w:rsid w:val="00125B64"/>
    <w:rsid w:val="001263DB"/>
    <w:rsid w:val="00126D49"/>
    <w:rsid w:val="0013529F"/>
    <w:rsid w:val="00136C9C"/>
    <w:rsid w:val="0014215F"/>
    <w:rsid w:val="0014266A"/>
    <w:rsid w:val="001551E2"/>
    <w:rsid w:val="00157DC1"/>
    <w:rsid w:val="00160185"/>
    <w:rsid w:val="00164CE2"/>
    <w:rsid w:val="0016523E"/>
    <w:rsid w:val="00166614"/>
    <w:rsid w:val="00167B3B"/>
    <w:rsid w:val="00171450"/>
    <w:rsid w:val="001715FE"/>
    <w:rsid w:val="001744EF"/>
    <w:rsid w:val="00176DD9"/>
    <w:rsid w:val="001818B0"/>
    <w:rsid w:val="00183BBC"/>
    <w:rsid w:val="00187B20"/>
    <w:rsid w:val="00190E62"/>
    <w:rsid w:val="00195FB3"/>
    <w:rsid w:val="001A65CA"/>
    <w:rsid w:val="001B0FD1"/>
    <w:rsid w:val="001B2778"/>
    <w:rsid w:val="001B53FB"/>
    <w:rsid w:val="001B540D"/>
    <w:rsid w:val="001C219C"/>
    <w:rsid w:val="001C3BA0"/>
    <w:rsid w:val="001C4542"/>
    <w:rsid w:val="001C75F8"/>
    <w:rsid w:val="001D33A8"/>
    <w:rsid w:val="001D63E3"/>
    <w:rsid w:val="001E3B51"/>
    <w:rsid w:val="001E64B3"/>
    <w:rsid w:val="001F1DDB"/>
    <w:rsid w:val="001F2E9B"/>
    <w:rsid w:val="001F7715"/>
    <w:rsid w:val="00214C26"/>
    <w:rsid w:val="00226771"/>
    <w:rsid w:val="002316F1"/>
    <w:rsid w:val="00233961"/>
    <w:rsid w:val="00234405"/>
    <w:rsid w:val="00240A24"/>
    <w:rsid w:val="002418FB"/>
    <w:rsid w:val="00244E2B"/>
    <w:rsid w:val="00253BF7"/>
    <w:rsid w:val="002649B1"/>
    <w:rsid w:val="00275FA3"/>
    <w:rsid w:val="00277CB8"/>
    <w:rsid w:val="00285B04"/>
    <w:rsid w:val="002916BA"/>
    <w:rsid w:val="00293068"/>
    <w:rsid w:val="00294892"/>
    <w:rsid w:val="002A2A76"/>
    <w:rsid w:val="002A7712"/>
    <w:rsid w:val="002B01A6"/>
    <w:rsid w:val="002B3603"/>
    <w:rsid w:val="002B7CAC"/>
    <w:rsid w:val="002C6024"/>
    <w:rsid w:val="002C6D93"/>
    <w:rsid w:val="002D115C"/>
    <w:rsid w:val="002D58E9"/>
    <w:rsid w:val="002D6423"/>
    <w:rsid w:val="002E18D8"/>
    <w:rsid w:val="002E32D3"/>
    <w:rsid w:val="002E60E2"/>
    <w:rsid w:val="002E646B"/>
    <w:rsid w:val="002F1897"/>
    <w:rsid w:val="002F23B4"/>
    <w:rsid w:val="0030314B"/>
    <w:rsid w:val="00303606"/>
    <w:rsid w:val="003065A4"/>
    <w:rsid w:val="003068E9"/>
    <w:rsid w:val="00312CA6"/>
    <w:rsid w:val="00331588"/>
    <w:rsid w:val="0033230E"/>
    <w:rsid w:val="00332802"/>
    <w:rsid w:val="00336625"/>
    <w:rsid w:val="003408FE"/>
    <w:rsid w:val="00343B17"/>
    <w:rsid w:val="00344068"/>
    <w:rsid w:val="003506DD"/>
    <w:rsid w:val="003559F6"/>
    <w:rsid w:val="00355F17"/>
    <w:rsid w:val="00361487"/>
    <w:rsid w:val="003638DF"/>
    <w:rsid w:val="00366B4B"/>
    <w:rsid w:val="00370494"/>
    <w:rsid w:val="00371188"/>
    <w:rsid w:val="00374B07"/>
    <w:rsid w:val="003767E3"/>
    <w:rsid w:val="00376EF6"/>
    <w:rsid w:val="00382D58"/>
    <w:rsid w:val="00383BBF"/>
    <w:rsid w:val="00387406"/>
    <w:rsid w:val="00392540"/>
    <w:rsid w:val="003A2858"/>
    <w:rsid w:val="003A4B70"/>
    <w:rsid w:val="003A5F1A"/>
    <w:rsid w:val="003B006B"/>
    <w:rsid w:val="003B0B45"/>
    <w:rsid w:val="003B142E"/>
    <w:rsid w:val="003B3AC9"/>
    <w:rsid w:val="003C2D3D"/>
    <w:rsid w:val="003C2E0A"/>
    <w:rsid w:val="003C32FD"/>
    <w:rsid w:val="003C743B"/>
    <w:rsid w:val="003D51FD"/>
    <w:rsid w:val="003D6735"/>
    <w:rsid w:val="003E4899"/>
    <w:rsid w:val="003F3EFB"/>
    <w:rsid w:val="0040049A"/>
    <w:rsid w:val="00401DA1"/>
    <w:rsid w:val="00404491"/>
    <w:rsid w:val="00407FE1"/>
    <w:rsid w:val="00415B70"/>
    <w:rsid w:val="004163A2"/>
    <w:rsid w:val="00423568"/>
    <w:rsid w:val="00424C4A"/>
    <w:rsid w:val="004251F2"/>
    <w:rsid w:val="00427A34"/>
    <w:rsid w:val="00427BFE"/>
    <w:rsid w:val="004331F9"/>
    <w:rsid w:val="00443338"/>
    <w:rsid w:val="00450AEF"/>
    <w:rsid w:val="004527AC"/>
    <w:rsid w:val="00460E7A"/>
    <w:rsid w:val="004613AA"/>
    <w:rsid w:val="004614D1"/>
    <w:rsid w:val="00475C10"/>
    <w:rsid w:val="00477D84"/>
    <w:rsid w:val="00486837"/>
    <w:rsid w:val="00486F91"/>
    <w:rsid w:val="00487654"/>
    <w:rsid w:val="004947B9"/>
    <w:rsid w:val="004A642D"/>
    <w:rsid w:val="004A73E1"/>
    <w:rsid w:val="004B1AB7"/>
    <w:rsid w:val="004B4501"/>
    <w:rsid w:val="004B4690"/>
    <w:rsid w:val="004B4B74"/>
    <w:rsid w:val="004B4DBD"/>
    <w:rsid w:val="004C2BC9"/>
    <w:rsid w:val="004D0C3C"/>
    <w:rsid w:val="004D5105"/>
    <w:rsid w:val="004E4948"/>
    <w:rsid w:val="004F1313"/>
    <w:rsid w:val="004F16B2"/>
    <w:rsid w:val="004F3448"/>
    <w:rsid w:val="004F73B2"/>
    <w:rsid w:val="005020CA"/>
    <w:rsid w:val="0050548E"/>
    <w:rsid w:val="00505ABA"/>
    <w:rsid w:val="0050617A"/>
    <w:rsid w:val="00510A49"/>
    <w:rsid w:val="00510BF7"/>
    <w:rsid w:val="00522B11"/>
    <w:rsid w:val="00522CFB"/>
    <w:rsid w:val="00524A2D"/>
    <w:rsid w:val="00525211"/>
    <w:rsid w:val="00525614"/>
    <w:rsid w:val="0052643B"/>
    <w:rsid w:val="005276F7"/>
    <w:rsid w:val="00532A8D"/>
    <w:rsid w:val="0054021C"/>
    <w:rsid w:val="0054113B"/>
    <w:rsid w:val="00543716"/>
    <w:rsid w:val="00543C83"/>
    <w:rsid w:val="00544E11"/>
    <w:rsid w:val="00550BF8"/>
    <w:rsid w:val="005565FF"/>
    <w:rsid w:val="00560B5C"/>
    <w:rsid w:val="00561A21"/>
    <w:rsid w:val="00562B46"/>
    <w:rsid w:val="0057180D"/>
    <w:rsid w:val="0057377A"/>
    <w:rsid w:val="0057478E"/>
    <w:rsid w:val="00575C7E"/>
    <w:rsid w:val="005774DC"/>
    <w:rsid w:val="00577F6A"/>
    <w:rsid w:val="00590FE0"/>
    <w:rsid w:val="005911CD"/>
    <w:rsid w:val="00592D3E"/>
    <w:rsid w:val="005950E4"/>
    <w:rsid w:val="00595E1E"/>
    <w:rsid w:val="005963DD"/>
    <w:rsid w:val="005A6160"/>
    <w:rsid w:val="005B1B0C"/>
    <w:rsid w:val="005B78E9"/>
    <w:rsid w:val="005B7DCB"/>
    <w:rsid w:val="005C133C"/>
    <w:rsid w:val="005C2723"/>
    <w:rsid w:val="005C34FD"/>
    <w:rsid w:val="005D342C"/>
    <w:rsid w:val="005D476B"/>
    <w:rsid w:val="005D7B9E"/>
    <w:rsid w:val="005E211F"/>
    <w:rsid w:val="005F2662"/>
    <w:rsid w:val="005F2CB0"/>
    <w:rsid w:val="005F3E02"/>
    <w:rsid w:val="005F6EC1"/>
    <w:rsid w:val="00602F04"/>
    <w:rsid w:val="00605F98"/>
    <w:rsid w:val="0060635F"/>
    <w:rsid w:val="006119F9"/>
    <w:rsid w:val="00612643"/>
    <w:rsid w:val="0061415A"/>
    <w:rsid w:val="006221A5"/>
    <w:rsid w:val="006225A7"/>
    <w:rsid w:val="00634FEB"/>
    <w:rsid w:val="006403FF"/>
    <w:rsid w:val="00640573"/>
    <w:rsid w:val="006454C6"/>
    <w:rsid w:val="00647142"/>
    <w:rsid w:val="00655371"/>
    <w:rsid w:val="00662718"/>
    <w:rsid w:val="00662F0A"/>
    <w:rsid w:val="0066461F"/>
    <w:rsid w:val="00664DED"/>
    <w:rsid w:val="006653B9"/>
    <w:rsid w:val="00665A0F"/>
    <w:rsid w:val="00666578"/>
    <w:rsid w:val="006768A4"/>
    <w:rsid w:val="0067720B"/>
    <w:rsid w:val="006806B2"/>
    <w:rsid w:val="00683B09"/>
    <w:rsid w:val="00684C3B"/>
    <w:rsid w:val="00692F80"/>
    <w:rsid w:val="00695FF9"/>
    <w:rsid w:val="006964AE"/>
    <w:rsid w:val="006A5A65"/>
    <w:rsid w:val="006B0454"/>
    <w:rsid w:val="006B04A9"/>
    <w:rsid w:val="006B07D2"/>
    <w:rsid w:val="006B22E1"/>
    <w:rsid w:val="006B2E19"/>
    <w:rsid w:val="006B37D2"/>
    <w:rsid w:val="006C13F7"/>
    <w:rsid w:val="006D1E44"/>
    <w:rsid w:val="006D5E69"/>
    <w:rsid w:val="006E16A3"/>
    <w:rsid w:val="006E288B"/>
    <w:rsid w:val="006E2FF9"/>
    <w:rsid w:val="006F145D"/>
    <w:rsid w:val="006F20AC"/>
    <w:rsid w:val="00700BAF"/>
    <w:rsid w:val="0070511C"/>
    <w:rsid w:val="00705D29"/>
    <w:rsid w:val="007105FF"/>
    <w:rsid w:val="00717B49"/>
    <w:rsid w:val="007208A3"/>
    <w:rsid w:val="00726C8D"/>
    <w:rsid w:val="00730CEF"/>
    <w:rsid w:val="007446C1"/>
    <w:rsid w:val="00747C26"/>
    <w:rsid w:val="00753349"/>
    <w:rsid w:val="00762829"/>
    <w:rsid w:val="00762970"/>
    <w:rsid w:val="007663F6"/>
    <w:rsid w:val="00766F82"/>
    <w:rsid w:val="00776494"/>
    <w:rsid w:val="00777269"/>
    <w:rsid w:val="00784F16"/>
    <w:rsid w:val="00794998"/>
    <w:rsid w:val="007A0AC2"/>
    <w:rsid w:val="007A1492"/>
    <w:rsid w:val="007A2EC3"/>
    <w:rsid w:val="007A3574"/>
    <w:rsid w:val="007A369C"/>
    <w:rsid w:val="007A5144"/>
    <w:rsid w:val="007A5E65"/>
    <w:rsid w:val="007B309B"/>
    <w:rsid w:val="007B3217"/>
    <w:rsid w:val="007B58F2"/>
    <w:rsid w:val="007C795E"/>
    <w:rsid w:val="007D37AC"/>
    <w:rsid w:val="007D551E"/>
    <w:rsid w:val="007E0F37"/>
    <w:rsid w:val="007E1A30"/>
    <w:rsid w:val="007E4B0A"/>
    <w:rsid w:val="007E57A7"/>
    <w:rsid w:val="007E6761"/>
    <w:rsid w:val="007E78F3"/>
    <w:rsid w:val="007F0EDF"/>
    <w:rsid w:val="007F2E49"/>
    <w:rsid w:val="007F6835"/>
    <w:rsid w:val="007F7B37"/>
    <w:rsid w:val="008016FB"/>
    <w:rsid w:val="00802928"/>
    <w:rsid w:val="0080395B"/>
    <w:rsid w:val="008158D8"/>
    <w:rsid w:val="00815934"/>
    <w:rsid w:val="0081718C"/>
    <w:rsid w:val="00820B06"/>
    <w:rsid w:val="00832967"/>
    <w:rsid w:val="00833948"/>
    <w:rsid w:val="008340A1"/>
    <w:rsid w:val="00837AEE"/>
    <w:rsid w:val="00837C72"/>
    <w:rsid w:val="008415A6"/>
    <w:rsid w:val="00843979"/>
    <w:rsid w:val="00845C73"/>
    <w:rsid w:val="00846A2C"/>
    <w:rsid w:val="00847BCD"/>
    <w:rsid w:val="00850FB3"/>
    <w:rsid w:val="00856A62"/>
    <w:rsid w:val="00861F1A"/>
    <w:rsid w:val="008627C6"/>
    <w:rsid w:val="00864BAA"/>
    <w:rsid w:val="008727CA"/>
    <w:rsid w:val="00872F61"/>
    <w:rsid w:val="0088335E"/>
    <w:rsid w:val="008A3AC0"/>
    <w:rsid w:val="008A49CD"/>
    <w:rsid w:val="008B6FF1"/>
    <w:rsid w:val="008C1003"/>
    <w:rsid w:val="008C2D0A"/>
    <w:rsid w:val="008C3F6D"/>
    <w:rsid w:val="008C51D1"/>
    <w:rsid w:val="008C5E6E"/>
    <w:rsid w:val="008D5C50"/>
    <w:rsid w:val="008E45DB"/>
    <w:rsid w:val="008E7ECB"/>
    <w:rsid w:val="008F7086"/>
    <w:rsid w:val="00900423"/>
    <w:rsid w:val="0090263F"/>
    <w:rsid w:val="009037F6"/>
    <w:rsid w:val="00907938"/>
    <w:rsid w:val="0092096D"/>
    <w:rsid w:val="00922F64"/>
    <w:rsid w:val="00927014"/>
    <w:rsid w:val="0093747A"/>
    <w:rsid w:val="00941C66"/>
    <w:rsid w:val="009447BC"/>
    <w:rsid w:val="00954CFA"/>
    <w:rsid w:val="00955201"/>
    <w:rsid w:val="00962AE9"/>
    <w:rsid w:val="00970591"/>
    <w:rsid w:val="00971B3E"/>
    <w:rsid w:val="00971FCC"/>
    <w:rsid w:val="009720C5"/>
    <w:rsid w:val="009738BA"/>
    <w:rsid w:val="00975937"/>
    <w:rsid w:val="009847FF"/>
    <w:rsid w:val="0099126C"/>
    <w:rsid w:val="00994991"/>
    <w:rsid w:val="009953BD"/>
    <w:rsid w:val="00997562"/>
    <w:rsid w:val="009A45C4"/>
    <w:rsid w:val="009B2548"/>
    <w:rsid w:val="009B5D39"/>
    <w:rsid w:val="009B5E42"/>
    <w:rsid w:val="009B7B23"/>
    <w:rsid w:val="009C6718"/>
    <w:rsid w:val="009D10F8"/>
    <w:rsid w:val="009D232F"/>
    <w:rsid w:val="009D28F4"/>
    <w:rsid w:val="009D2922"/>
    <w:rsid w:val="009E3189"/>
    <w:rsid w:val="009F0BA8"/>
    <w:rsid w:val="009F2605"/>
    <w:rsid w:val="009F54DB"/>
    <w:rsid w:val="00A014D0"/>
    <w:rsid w:val="00A022D8"/>
    <w:rsid w:val="00A04220"/>
    <w:rsid w:val="00A05B25"/>
    <w:rsid w:val="00A119BF"/>
    <w:rsid w:val="00A130A0"/>
    <w:rsid w:val="00A1480F"/>
    <w:rsid w:val="00A14C41"/>
    <w:rsid w:val="00A20D7C"/>
    <w:rsid w:val="00A22601"/>
    <w:rsid w:val="00A243ED"/>
    <w:rsid w:val="00A25AF0"/>
    <w:rsid w:val="00A3064F"/>
    <w:rsid w:val="00A3404D"/>
    <w:rsid w:val="00A352C0"/>
    <w:rsid w:val="00A40513"/>
    <w:rsid w:val="00A41FD7"/>
    <w:rsid w:val="00A505F2"/>
    <w:rsid w:val="00A50DB1"/>
    <w:rsid w:val="00A56FD2"/>
    <w:rsid w:val="00A57832"/>
    <w:rsid w:val="00A63262"/>
    <w:rsid w:val="00A80B45"/>
    <w:rsid w:val="00A8564A"/>
    <w:rsid w:val="00A87B1D"/>
    <w:rsid w:val="00A93DBF"/>
    <w:rsid w:val="00AA4497"/>
    <w:rsid w:val="00AA48E8"/>
    <w:rsid w:val="00AA60CF"/>
    <w:rsid w:val="00AA759D"/>
    <w:rsid w:val="00AB7C41"/>
    <w:rsid w:val="00AB7FB3"/>
    <w:rsid w:val="00AD031B"/>
    <w:rsid w:val="00AD29AA"/>
    <w:rsid w:val="00AD7408"/>
    <w:rsid w:val="00AE387E"/>
    <w:rsid w:val="00AF0786"/>
    <w:rsid w:val="00AF1D47"/>
    <w:rsid w:val="00AF2DBE"/>
    <w:rsid w:val="00AF6CCD"/>
    <w:rsid w:val="00B02CCE"/>
    <w:rsid w:val="00B05335"/>
    <w:rsid w:val="00B07461"/>
    <w:rsid w:val="00B1184D"/>
    <w:rsid w:val="00B13F8D"/>
    <w:rsid w:val="00B154A9"/>
    <w:rsid w:val="00B158EF"/>
    <w:rsid w:val="00B15C29"/>
    <w:rsid w:val="00B15FC2"/>
    <w:rsid w:val="00B16955"/>
    <w:rsid w:val="00B222C9"/>
    <w:rsid w:val="00B242E5"/>
    <w:rsid w:val="00B32AC1"/>
    <w:rsid w:val="00B3787A"/>
    <w:rsid w:val="00B37F03"/>
    <w:rsid w:val="00B40C32"/>
    <w:rsid w:val="00B5110C"/>
    <w:rsid w:val="00B514D5"/>
    <w:rsid w:val="00B6239D"/>
    <w:rsid w:val="00B623FC"/>
    <w:rsid w:val="00B6245B"/>
    <w:rsid w:val="00B64938"/>
    <w:rsid w:val="00B710FC"/>
    <w:rsid w:val="00B72805"/>
    <w:rsid w:val="00B814D9"/>
    <w:rsid w:val="00B830AF"/>
    <w:rsid w:val="00B861CD"/>
    <w:rsid w:val="00B9054F"/>
    <w:rsid w:val="00B93E47"/>
    <w:rsid w:val="00B96B8A"/>
    <w:rsid w:val="00BA28FD"/>
    <w:rsid w:val="00BA39F9"/>
    <w:rsid w:val="00BA41DF"/>
    <w:rsid w:val="00BB203E"/>
    <w:rsid w:val="00BB30AC"/>
    <w:rsid w:val="00BB4B28"/>
    <w:rsid w:val="00BB57E6"/>
    <w:rsid w:val="00BB71B9"/>
    <w:rsid w:val="00BC0205"/>
    <w:rsid w:val="00BC5E9D"/>
    <w:rsid w:val="00BC6D5A"/>
    <w:rsid w:val="00BD0634"/>
    <w:rsid w:val="00BD14F6"/>
    <w:rsid w:val="00BD1F28"/>
    <w:rsid w:val="00BD490C"/>
    <w:rsid w:val="00BD7C80"/>
    <w:rsid w:val="00BE55CD"/>
    <w:rsid w:val="00BE6B2B"/>
    <w:rsid w:val="00BF088F"/>
    <w:rsid w:val="00BF36C6"/>
    <w:rsid w:val="00BF4130"/>
    <w:rsid w:val="00C00C4B"/>
    <w:rsid w:val="00C00CEF"/>
    <w:rsid w:val="00C0292E"/>
    <w:rsid w:val="00C04B6B"/>
    <w:rsid w:val="00C11E68"/>
    <w:rsid w:val="00C142DF"/>
    <w:rsid w:val="00C222AA"/>
    <w:rsid w:val="00C256F5"/>
    <w:rsid w:val="00C27C57"/>
    <w:rsid w:val="00C30F94"/>
    <w:rsid w:val="00C333EE"/>
    <w:rsid w:val="00C37ABD"/>
    <w:rsid w:val="00C37FB8"/>
    <w:rsid w:val="00C407D8"/>
    <w:rsid w:val="00C42649"/>
    <w:rsid w:val="00C443B6"/>
    <w:rsid w:val="00C44A30"/>
    <w:rsid w:val="00C452E1"/>
    <w:rsid w:val="00C47545"/>
    <w:rsid w:val="00C47EFA"/>
    <w:rsid w:val="00C5326B"/>
    <w:rsid w:val="00C621A4"/>
    <w:rsid w:val="00C63445"/>
    <w:rsid w:val="00C65805"/>
    <w:rsid w:val="00C722AA"/>
    <w:rsid w:val="00C72C05"/>
    <w:rsid w:val="00C736EE"/>
    <w:rsid w:val="00C73AD7"/>
    <w:rsid w:val="00C7612C"/>
    <w:rsid w:val="00C76415"/>
    <w:rsid w:val="00C77093"/>
    <w:rsid w:val="00C80694"/>
    <w:rsid w:val="00C81C8D"/>
    <w:rsid w:val="00C82234"/>
    <w:rsid w:val="00C83E31"/>
    <w:rsid w:val="00C86643"/>
    <w:rsid w:val="00C86F72"/>
    <w:rsid w:val="00C87B8C"/>
    <w:rsid w:val="00C93B50"/>
    <w:rsid w:val="00C93C9F"/>
    <w:rsid w:val="00CA1E7E"/>
    <w:rsid w:val="00CA4E0C"/>
    <w:rsid w:val="00CB05D6"/>
    <w:rsid w:val="00CB37D5"/>
    <w:rsid w:val="00CB450E"/>
    <w:rsid w:val="00CB79EB"/>
    <w:rsid w:val="00CC0144"/>
    <w:rsid w:val="00CC5C02"/>
    <w:rsid w:val="00CD67C8"/>
    <w:rsid w:val="00CE010C"/>
    <w:rsid w:val="00CE1DF2"/>
    <w:rsid w:val="00CE7EF4"/>
    <w:rsid w:val="00CF3E25"/>
    <w:rsid w:val="00D023B7"/>
    <w:rsid w:val="00D027D1"/>
    <w:rsid w:val="00D07EF6"/>
    <w:rsid w:val="00D26A1F"/>
    <w:rsid w:val="00D33DED"/>
    <w:rsid w:val="00D33F6C"/>
    <w:rsid w:val="00D341ED"/>
    <w:rsid w:val="00D37514"/>
    <w:rsid w:val="00D42106"/>
    <w:rsid w:val="00D46B12"/>
    <w:rsid w:val="00D60DFE"/>
    <w:rsid w:val="00D615DF"/>
    <w:rsid w:val="00D61EA7"/>
    <w:rsid w:val="00D62EDB"/>
    <w:rsid w:val="00D639D7"/>
    <w:rsid w:val="00D6604C"/>
    <w:rsid w:val="00D70970"/>
    <w:rsid w:val="00D72668"/>
    <w:rsid w:val="00D80322"/>
    <w:rsid w:val="00D81045"/>
    <w:rsid w:val="00D861F7"/>
    <w:rsid w:val="00D97CFF"/>
    <w:rsid w:val="00DA101A"/>
    <w:rsid w:val="00DA1D57"/>
    <w:rsid w:val="00DB51D6"/>
    <w:rsid w:val="00DD0003"/>
    <w:rsid w:val="00DD353B"/>
    <w:rsid w:val="00DE11D4"/>
    <w:rsid w:val="00DE1355"/>
    <w:rsid w:val="00DF0647"/>
    <w:rsid w:val="00DF113A"/>
    <w:rsid w:val="00DF3B88"/>
    <w:rsid w:val="00DF3D5E"/>
    <w:rsid w:val="00DF3FC5"/>
    <w:rsid w:val="00DF7875"/>
    <w:rsid w:val="00E056E6"/>
    <w:rsid w:val="00E0587E"/>
    <w:rsid w:val="00E062AE"/>
    <w:rsid w:val="00E12DF9"/>
    <w:rsid w:val="00E21226"/>
    <w:rsid w:val="00E271BE"/>
    <w:rsid w:val="00E346AC"/>
    <w:rsid w:val="00E35C2A"/>
    <w:rsid w:val="00E44827"/>
    <w:rsid w:val="00E44FBA"/>
    <w:rsid w:val="00E460C0"/>
    <w:rsid w:val="00E46E57"/>
    <w:rsid w:val="00E53882"/>
    <w:rsid w:val="00E55037"/>
    <w:rsid w:val="00E5638D"/>
    <w:rsid w:val="00E56A06"/>
    <w:rsid w:val="00E7403D"/>
    <w:rsid w:val="00E764F5"/>
    <w:rsid w:val="00E82243"/>
    <w:rsid w:val="00E83DA5"/>
    <w:rsid w:val="00E872A0"/>
    <w:rsid w:val="00E91826"/>
    <w:rsid w:val="00E934E8"/>
    <w:rsid w:val="00E95ED8"/>
    <w:rsid w:val="00E97649"/>
    <w:rsid w:val="00EA0DFA"/>
    <w:rsid w:val="00EA0F2B"/>
    <w:rsid w:val="00EA3341"/>
    <w:rsid w:val="00EB0926"/>
    <w:rsid w:val="00EB0A7A"/>
    <w:rsid w:val="00EB56BC"/>
    <w:rsid w:val="00EB7CBD"/>
    <w:rsid w:val="00EC2217"/>
    <w:rsid w:val="00EC32E4"/>
    <w:rsid w:val="00ED279A"/>
    <w:rsid w:val="00ED4B92"/>
    <w:rsid w:val="00ED4C50"/>
    <w:rsid w:val="00ED70DA"/>
    <w:rsid w:val="00ED7556"/>
    <w:rsid w:val="00ED7E86"/>
    <w:rsid w:val="00EF2D79"/>
    <w:rsid w:val="00F03903"/>
    <w:rsid w:val="00F058B6"/>
    <w:rsid w:val="00F1017A"/>
    <w:rsid w:val="00F16A4A"/>
    <w:rsid w:val="00F16A74"/>
    <w:rsid w:val="00F208BA"/>
    <w:rsid w:val="00F222BD"/>
    <w:rsid w:val="00F227D1"/>
    <w:rsid w:val="00F2481A"/>
    <w:rsid w:val="00F31163"/>
    <w:rsid w:val="00F338B2"/>
    <w:rsid w:val="00F3543B"/>
    <w:rsid w:val="00F40733"/>
    <w:rsid w:val="00F444E6"/>
    <w:rsid w:val="00F519F9"/>
    <w:rsid w:val="00F55F73"/>
    <w:rsid w:val="00F576F7"/>
    <w:rsid w:val="00F57EE7"/>
    <w:rsid w:val="00F63674"/>
    <w:rsid w:val="00F647EA"/>
    <w:rsid w:val="00F74596"/>
    <w:rsid w:val="00F902C1"/>
    <w:rsid w:val="00F91EC7"/>
    <w:rsid w:val="00F92536"/>
    <w:rsid w:val="00F92904"/>
    <w:rsid w:val="00F95B66"/>
    <w:rsid w:val="00F97DD8"/>
    <w:rsid w:val="00FA0A19"/>
    <w:rsid w:val="00FA657C"/>
    <w:rsid w:val="00FB4DED"/>
    <w:rsid w:val="00FC1621"/>
    <w:rsid w:val="00FD0085"/>
    <w:rsid w:val="00FD0327"/>
    <w:rsid w:val="00FE119F"/>
    <w:rsid w:val="00FE16D5"/>
    <w:rsid w:val="00FE2C65"/>
    <w:rsid w:val="00FE6734"/>
    <w:rsid w:val="00FE6EFE"/>
    <w:rsid w:val="00FE6FD9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  <w:spacing w:after="60"/>
      <w:jc w:val="both"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spacing w:before="24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"/>
    <w:next w:val="a"/>
    <w:qFormat/>
    <w:pPr>
      <w:keepNext/>
      <w:tabs>
        <w:tab w:val="num" w:pos="576"/>
      </w:tabs>
      <w:ind w:left="576" w:hanging="57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tabs>
        <w:tab w:val="num" w:pos="720"/>
      </w:tabs>
      <w:spacing w:before="240"/>
      <w:ind w:left="720" w:hanging="720"/>
      <w:outlineLvl w:val="2"/>
    </w:pPr>
    <w:rPr>
      <w:rFonts w:ascii="Arial" w:hAnsi="Arial"/>
      <w:b/>
      <w:szCs w:val="20"/>
    </w:rPr>
  </w:style>
  <w:style w:type="paragraph" w:styleId="4">
    <w:name w:val="heading 4"/>
    <w:basedOn w:val="a"/>
    <w:next w:val="a"/>
    <w:qFormat/>
    <w:pPr>
      <w:keepNext/>
      <w:tabs>
        <w:tab w:val="num" w:pos="864"/>
      </w:tabs>
      <w:spacing w:before="240"/>
      <w:ind w:left="864" w:hanging="864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qFormat/>
    <w:pPr>
      <w:tabs>
        <w:tab w:val="num" w:pos="1008"/>
      </w:tabs>
      <w:spacing w:before="240"/>
      <w:ind w:left="1008" w:hanging="1008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tabs>
        <w:tab w:val="num" w:pos="1152"/>
      </w:tabs>
      <w:spacing w:before="240"/>
      <w:ind w:left="1152" w:hanging="1152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tabs>
        <w:tab w:val="num" w:pos="1296"/>
      </w:tabs>
      <w:spacing w:before="240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tabs>
        <w:tab w:val="num" w:pos="1440"/>
      </w:tabs>
      <w:spacing w:before="240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40">
    <w:name w:val="Основной шрифт абзаца4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30">
    <w:name w:val="Основной шрифт абзаца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4z0">
    <w:name w:val="WW8Num4z0"/>
    <w:rPr>
      <w:rFonts w:ascii="Wingdings" w:hAnsi="Wingdings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4z1">
    <w:name w:val="WW8Num4z1"/>
    <w:rPr>
      <w:rFonts w:cs="Times New Roman"/>
    </w:rPr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8Num1z1">
    <w:name w:val="WW8Num1z1"/>
    <w:rPr>
      <w:rFonts w:cs="Times New Roman"/>
    </w:rPr>
  </w:style>
  <w:style w:type="character" w:customStyle="1" w:styleId="WW8Num2z1">
    <w:name w:val="WW8Num2z1"/>
    <w:rPr>
      <w:rFonts w:ascii="Symbol" w:hAnsi="Symbol"/>
    </w:rPr>
  </w:style>
  <w:style w:type="character" w:customStyle="1" w:styleId="WW8Num3z1">
    <w:name w:val="WW8Num3z1"/>
    <w:rPr>
      <w:rFonts w:cs="Times New Roman"/>
      <w:b w:val="0"/>
      <w:i w:val="0"/>
    </w:rPr>
  </w:style>
  <w:style w:type="character" w:customStyle="1" w:styleId="WW8Num5z0">
    <w:name w:val="WW8Num5z0"/>
    <w:rPr>
      <w:rFonts w:ascii="Times New Roman" w:hAnsi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cs="Times New Roman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cs="Times New Roman"/>
      <w:b w:val="0"/>
      <w:i w:val="0"/>
    </w:rPr>
  </w:style>
  <w:style w:type="character" w:customStyle="1" w:styleId="WW8Num8z0">
    <w:name w:val="WW8Num8z0"/>
    <w:rPr>
      <w:rFonts w:cs="Times New Roman"/>
    </w:rPr>
  </w:style>
  <w:style w:type="character" w:customStyle="1" w:styleId="WW8Num8z2">
    <w:name w:val="WW8Num8z2"/>
    <w:rPr>
      <w:rFonts w:cs="Times New Roman"/>
      <w:b w:val="0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0z2">
    <w:name w:val="WW8Num10z2"/>
    <w:rPr>
      <w:rFonts w:cs="Times New Roman"/>
      <w:b w:val="0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cs="Times New Roman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5z0">
    <w:name w:val="WW8Num15z0"/>
    <w:rPr>
      <w:rFonts w:cs="Times New Roman"/>
      <w:b/>
      <w:i w:val="0"/>
      <w:color w:val="auto"/>
      <w:sz w:val="24"/>
      <w:szCs w:val="24"/>
    </w:rPr>
  </w:style>
  <w:style w:type="character" w:customStyle="1" w:styleId="WW8Num15z1">
    <w:name w:val="WW8Num15z1"/>
    <w:rPr>
      <w:rFonts w:cs="Times New Roman"/>
      <w:b/>
      <w:i w:val="0"/>
      <w:color w:val="auto"/>
    </w:rPr>
  </w:style>
  <w:style w:type="character" w:customStyle="1" w:styleId="WW8Num15z2">
    <w:name w:val="WW8Num15z2"/>
    <w:rPr>
      <w:rFonts w:cs="Times New Roman"/>
    </w:rPr>
  </w:style>
  <w:style w:type="character" w:customStyle="1" w:styleId="WW8Num16z0">
    <w:name w:val="WW8Num16z0"/>
    <w:rPr>
      <w:rFonts w:cs="Times New Roman"/>
      <w:b w:val="0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cs="Times New Roman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cs="Times New Roman"/>
    </w:rPr>
  </w:style>
  <w:style w:type="character" w:customStyle="1" w:styleId="WW8NumSt9z0">
    <w:name w:val="WW8NumSt9z0"/>
    <w:rPr>
      <w:rFonts w:cs="Times New Roman"/>
    </w:rPr>
  </w:style>
  <w:style w:type="character" w:customStyle="1" w:styleId="WW8NumSt9z1">
    <w:name w:val="WW8NumSt9z1"/>
    <w:rPr>
      <w:rFonts w:cs="Times New Roman"/>
      <w:b w:val="0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1"/>
    <w:rPr>
      <w:rFonts w:ascii="Times New Roman" w:hAnsi="Times New Roman" w:cs="Times New Roman"/>
      <w:b/>
      <w:kern w:val="1"/>
      <w:sz w:val="20"/>
    </w:rPr>
  </w:style>
  <w:style w:type="character" w:customStyle="1" w:styleId="31">
    <w:name w:val="Заголовок 3 Знак"/>
    <w:rPr>
      <w:rFonts w:ascii="Arial" w:hAnsi="Arial" w:cs="Times New Roman"/>
      <w:b/>
      <w:sz w:val="20"/>
      <w:szCs w:val="20"/>
    </w:rPr>
  </w:style>
  <w:style w:type="character" w:customStyle="1" w:styleId="41">
    <w:name w:val="Заголовок 4 Знак"/>
    <w:rPr>
      <w:rFonts w:ascii="Arial" w:hAnsi="Arial" w:cs="Times New Roman"/>
      <w:sz w:val="20"/>
      <w:szCs w:val="20"/>
    </w:rPr>
  </w:style>
  <w:style w:type="character" w:customStyle="1" w:styleId="50">
    <w:name w:val="Заголовок 5 Знак"/>
    <w:rPr>
      <w:rFonts w:ascii="Times New Roman" w:hAnsi="Times New Roman" w:cs="Times New Roman"/>
      <w:sz w:val="20"/>
      <w:szCs w:val="20"/>
    </w:rPr>
  </w:style>
  <w:style w:type="character" w:customStyle="1" w:styleId="60">
    <w:name w:val="Заголовок 6 Знак"/>
    <w:rPr>
      <w:rFonts w:ascii="Times New Roman" w:hAnsi="Times New Roman" w:cs="Times New Roman"/>
      <w:i/>
      <w:sz w:val="20"/>
      <w:szCs w:val="20"/>
    </w:rPr>
  </w:style>
  <w:style w:type="character" w:customStyle="1" w:styleId="70">
    <w:name w:val="Заголовок 7 Знак"/>
    <w:rPr>
      <w:rFonts w:ascii="Arial" w:hAnsi="Arial" w:cs="Times New Roman"/>
      <w:sz w:val="20"/>
      <w:szCs w:val="20"/>
    </w:rPr>
  </w:style>
  <w:style w:type="character" w:customStyle="1" w:styleId="80">
    <w:name w:val="Заголовок 8 Знак"/>
    <w:rPr>
      <w:rFonts w:ascii="Arial" w:hAnsi="Arial" w:cs="Times New Roman"/>
      <w:i/>
      <w:sz w:val="20"/>
      <w:szCs w:val="20"/>
    </w:rPr>
  </w:style>
  <w:style w:type="character" w:customStyle="1" w:styleId="90">
    <w:name w:val="Заголовок 9 Знак"/>
    <w:rPr>
      <w:rFonts w:ascii="Arial" w:hAnsi="Arial" w:cs="Times New Roman"/>
      <w:b/>
      <w:i/>
      <w:sz w:val="20"/>
      <w:szCs w:val="20"/>
    </w:rPr>
  </w:style>
  <w:style w:type="character" w:customStyle="1" w:styleId="12">
    <w:name w:val="Заголовок 1 Знак"/>
    <w:rPr>
      <w:rFonts w:ascii="Cambria" w:hAnsi="Cambria" w:cs="Times New Roman"/>
      <w:b/>
      <w:bCs/>
      <w:color w:val="365F91"/>
      <w:sz w:val="28"/>
      <w:szCs w:val="28"/>
    </w:rPr>
  </w:style>
  <w:style w:type="character" w:styleId="a3">
    <w:name w:val="Hyperlink"/>
    <w:rPr>
      <w:rFonts w:cs="Times New Roman"/>
      <w:color w:val="0000FF"/>
      <w:u w:val="single"/>
    </w:rPr>
  </w:style>
  <w:style w:type="character" w:customStyle="1" w:styleId="a4">
    <w:name w:val="Название Знак"/>
    <w:rPr>
      <w:rFonts w:ascii="Arial" w:hAnsi="Arial" w:cs="Times New Roman"/>
      <w:b/>
      <w:kern w:val="1"/>
      <w:sz w:val="20"/>
      <w:szCs w:val="20"/>
    </w:rPr>
  </w:style>
  <w:style w:type="character" w:customStyle="1" w:styleId="TitleChar1">
    <w:name w:val="Title Char1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13">
    <w:name w:val="Название Знак1"/>
    <w:rPr>
      <w:rFonts w:ascii="Cambria" w:hAnsi="Cambria" w:cs="Times New Roman"/>
      <w:color w:val="17365D"/>
      <w:spacing w:val="5"/>
      <w:kern w:val="1"/>
      <w:sz w:val="52"/>
      <w:szCs w:val="52"/>
    </w:rPr>
  </w:style>
  <w:style w:type="character" w:customStyle="1" w:styleId="ConsPlusNormal">
    <w:name w:val="ConsPlusNormal Знак"/>
    <w:rPr>
      <w:rFonts w:ascii="Arial" w:eastAsia="Times New Roman" w:hAnsi="Arial" w:cs="Arial"/>
      <w:lang w:val="ru-RU" w:eastAsia="ar-SA" w:bidi="ar-SA"/>
    </w:rPr>
  </w:style>
  <w:style w:type="character" w:customStyle="1" w:styleId="a5">
    <w:name w:val="Текст ТД Знак"/>
    <w:rPr>
      <w:rFonts w:ascii="Times New Roman" w:hAnsi="Times New Roman"/>
      <w:sz w:val="24"/>
    </w:rPr>
  </w:style>
  <w:style w:type="character" w:customStyle="1" w:styleId="a6">
    <w:name w:val="Основной текст_"/>
    <w:rPr>
      <w:rFonts w:cs="Times New Roman"/>
      <w:shd w:val="clear" w:color="auto" w:fill="FFFFFF"/>
    </w:rPr>
  </w:style>
  <w:style w:type="character" w:customStyle="1" w:styleId="a7">
    <w:name w:val="Основной шрифт"/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Знак"/>
    <w:rPr>
      <w:rFonts w:ascii="Times New Roman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rPr>
      <w:rFonts w:ascii="Times New Roman" w:hAnsi="Times New Roman" w:cs="Times New Roman"/>
      <w:sz w:val="24"/>
      <w:szCs w:val="24"/>
    </w:rPr>
  </w:style>
  <w:style w:type="character" w:customStyle="1" w:styleId="HTML">
    <w:name w:val="Стандартный HTML Знак"/>
    <w:uiPriority w:val="99"/>
    <w:rPr>
      <w:rFonts w:ascii="Courier New" w:hAnsi="Courier New" w:cs="Courier New"/>
      <w:sz w:val="20"/>
      <w:szCs w:val="20"/>
    </w:rPr>
  </w:style>
  <w:style w:type="character" w:customStyle="1" w:styleId="ab">
    <w:name w:val="Верх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d">
    <w:name w:val="Символ нумерации"/>
  </w:style>
  <w:style w:type="character" w:customStyle="1" w:styleId="ae">
    <w:name w:val="Символ сноски"/>
  </w:style>
  <w:style w:type="character" w:customStyle="1" w:styleId="14">
    <w:name w:val="Знак сноски1"/>
    <w:rPr>
      <w:vertAlign w:val="superscript"/>
    </w:rPr>
  </w:style>
  <w:style w:type="character" w:customStyle="1" w:styleId="af">
    <w:name w:val="Символы концевой сноски"/>
  </w:style>
  <w:style w:type="character" w:customStyle="1" w:styleId="15">
    <w:name w:val="Знак концевой сноски1"/>
    <w:rPr>
      <w:vertAlign w:val="superscript"/>
    </w:rPr>
  </w:style>
  <w:style w:type="paragraph" w:customStyle="1" w:styleId="af0">
    <w:name w:val="Заголовок"/>
    <w:basedOn w:val="a"/>
    <w:next w:val="af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1">
    <w:name w:val="Body Text"/>
    <w:basedOn w:val="a"/>
    <w:pPr>
      <w:spacing w:after="120"/>
    </w:pPr>
    <w:rPr>
      <w:szCs w:val="20"/>
    </w:rPr>
  </w:style>
  <w:style w:type="paragraph" w:styleId="af2">
    <w:name w:val="List"/>
    <w:basedOn w:val="af1"/>
    <w:rPr>
      <w:rFonts w:cs="Mangal"/>
    </w:rPr>
  </w:style>
  <w:style w:type="paragraph" w:customStyle="1" w:styleId="42">
    <w:name w:val="Название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6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7">
    <w:name w:val="Указатель1"/>
    <w:basedOn w:val="a"/>
    <w:pPr>
      <w:suppressLineNumbers/>
    </w:pPr>
    <w:rPr>
      <w:rFonts w:cs="Mangal"/>
    </w:rPr>
  </w:style>
  <w:style w:type="paragraph" w:styleId="af3">
    <w:name w:val="Normal (Web)"/>
    <w:aliases w:val="Обычный (Web),Обычный (Web) Знак,Обычный (веб)1,Normal (Web)"/>
    <w:basedOn w:val="a"/>
    <w:link w:val="af4"/>
    <w:pPr>
      <w:ind w:left="720"/>
    </w:pPr>
    <w:rPr>
      <w:rFonts w:cs="Times New Roman"/>
      <w:lang w:val="x-none"/>
    </w:rPr>
  </w:style>
  <w:style w:type="paragraph" w:styleId="af5">
    <w:name w:val="Title"/>
    <w:basedOn w:val="a"/>
    <w:next w:val="af6"/>
    <w:qFormat/>
    <w:pPr>
      <w:spacing w:before="240"/>
      <w:jc w:val="center"/>
    </w:pPr>
    <w:rPr>
      <w:rFonts w:ascii="Arial" w:hAnsi="Arial"/>
      <w:b/>
      <w:kern w:val="1"/>
      <w:sz w:val="32"/>
      <w:szCs w:val="20"/>
    </w:rPr>
  </w:style>
  <w:style w:type="paragraph" w:styleId="af6">
    <w:name w:val="Subtitle"/>
    <w:basedOn w:val="af0"/>
    <w:next w:val="af1"/>
    <w:qFormat/>
    <w:pPr>
      <w:jc w:val="center"/>
    </w:pPr>
    <w:rPr>
      <w:i/>
      <w:iCs/>
    </w:rPr>
  </w:style>
  <w:style w:type="paragraph" w:customStyle="1" w:styleId="18">
    <w:name w:val="Обычный1"/>
    <w:pPr>
      <w:widowControl w:val="0"/>
      <w:suppressAutoHyphens/>
      <w:snapToGrid w:val="0"/>
      <w:spacing w:line="360" w:lineRule="auto"/>
      <w:ind w:left="40" w:firstLine="720"/>
      <w:jc w:val="both"/>
    </w:pPr>
    <w:rPr>
      <w:rFonts w:eastAsia="Arial" w:cs="Calibri"/>
      <w:sz w:val="24"/>
      <w:lang w:eastAsia="ar-SA"/>
    </w:rPr>
  </w:style>
  <w:style w:type="paragraph" w:customStyle="1" w:styleId="ConsPlusNormal0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Iauiue">
    <w:name w:val="Iau?iue"/>
    <w:pPr>
      <w:widowControl w:val="0"/>
      <w:suppressAutoHyphens/>
      <w:autoSpaceDE w:val="0"/>
      <w:ind w:firstLine="709"/>
      <w:jc w:val="both"/>
    </w:pPr>
    <w:rPr>
      <w:rFonts w:eastAsia="Arial" w:cs="Calibri"/>
      <w:sz w:val="24"/>
      <w:szCs w:val="24"/>
      <w:lang w:eastAsia="ar-SA"/>
    </w:rPr>
  </w:style>
  <w:style w:type="paragraph" w:customStyle="1" w:styleId="af7">
    <w:name w:val="Текст ТД"/>
    <w:basedOn w:val="a"/>
    <w:pPr>
      <w:autoSpaceDE w:val="0"/>
      <w:spacing w:after="200"/>
    </w:pPr>
    <w:rPr>
      <w:rFonts w:eastAsia="Calibri"/>
      <w:szCs w:val="20"/>
      <w:lang w:val="x-none"/>
    </w:rPr>
  </w:style>
  <w:style w:type="paragraph" w:customStyle="1" w:styleId="BodyTextIndent21">
    <w:name w:val="Body Text Indent 21"/>
    <w:basedOn w:val="a"/>
    <w:pPr>
      <w:widowControl w:val="0"/>
      <w:overflowPunct w:val="0"/>
      <w:autoSpaceDE w:val="0"/>
      <w:spacing w:after="0"/>
      <w:ind w:firstLine="567"/>
    </w:pPr>
    <w:rPr>
      <w:rFonts w:ascii="Garamond" w:hAnsi="Garamond" w:cs="Garamond"/>
    </w:rPr>
  </w:style>
  <w:style w:type="paragraph" w:customStyle="1" w:styleId="BodyText21">
    <w:name w:val="Body Text 21"/>
    <w:basedOn w:val="a"/>
    <w:pPr>
      <w:overflowPunct w:val="0"/>
      <w:autoSpaceDE w:val="0"/>
      <w:spacing w:after="0"/>
      <w:jc w:val="center"/>
    </w:pPr>
    <w:rPr>
      <w:rFonts w:ascii="Garamond" w:hAnsi="Garamond" w:cs="Garamond"/>
      <w:b/>
      <w:bCs/>
      <w:sz w:val="28"/>
      <w:szCs w:val="28"/>
    </w:rPr>
  </w:style>
  <w:style w:type="paragraph" w:customStyle="1" w:styleId="24">
    <w:name w:val="Основной текст2"/>
    <w:basedOn w:val="a"/>
    <w:pPr>
      <w:shd w:val="clear" w:color="auto" w:fill="FFFFFF"/>
      <w:spacing w:before="480" w:after="300" w:line="240" w:lineRule="atLeast"/>
      <w:jc w:val="left"/>
    </w:pPr>
    <w:rPr>
      <w:rFonts w:ascii="Calibri" w:eastAsia="Calibri" w:hAnsi="Calibri"/>
      <w:sz w:val="22"/>
      <w:szCs w:val="22"/>
    </w:rPr>
  </w:style>
  <w:style w:type="paragraph" w:styleId="af8">
    <w:name w:val="Balloon Text"/>
    <w:basedOn w:val="a"/>
    <w:pPr>
      <w:spacing w:after="0"/>
    </w:pPr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pPr>
      <w:ind w:left="747" w:hanging="567"/>
    </w:pPr>
    <w:rPr>
      <w:szCs w:val="20"/>
    </w:rPr>
  </w:style>
  <w:style w:type="paragraph" w:styleId="af9">
    <w:name w:val="Body Text Indent"/>
    <w:basedOn w:val="a"/>
    <w:pPr>
      <w:spacing w:after="120"/>
      <w:ind w:left="283"/>
    </w:pPr>
  </w:style>
  <w:style w:type="paragraph" w:styleId="afa">
    <w:name w:val="List Paragraph"/>
    <w:basedOn w:val="a"/>
    <w:qFormat/>
    <w:pPr>
      <w:ind w:left="720"/>
    </w:pPr>
  </w:style>
  <w:style w:type="paragraph" w:customStyle="1" w:styleId="afb">
    <w:name w:val="Îñíîâí"/>
    <w:basedOn w:val="a"/>
    <w:pPr>
      <w:widowControl w:val="0"/>
      <w:spacing w:after="0"/>
    </w:pPr>
    <w:rPr>
      <w:rFonts w:ascii="Arial" w:hAnsi="Arial" w:cs="Arial"/>
      <w:sz w:val="22"/>
      <w:szCs w:val="22"/>
    </w:rPr>
  </w:style>
  <w:style w:type="paragraph" w:customStyle="1" w:styleId="afc">
    <w:name w:val="Нормальный"/>
    <w:pPr>
      <w:widowControl w:val="0"/>
      <w:suppressAutoHyphens/>
    </w:pPr>
    <w:rPr>
      <w:rFonts w:eastAsia="Arial" w:cs="Calibri"/>
      <w:lang w:eastAsia="ar-SA"/>
    </w:rPr>
  </w:style>
  <w:style w:type="paragraph" w:customStyle="1" w:styleId="310">
    <w:name w:val="Основной текст с отступом 31"/>
    <w:basedOn w:val="a"/>
    <w:pPr>
      <w:spacing w:after="0"/>
      <w:ind w:firstLine="567"/>
    </w:pPr>
    <w:rPr>
      <w:color w:val="000000"/>
      <w:sz w:val="22"/>
      <w:szCs w:val="20"/>
    </w:rPr>
  </w:style>
  <w:style w:type="paragraph" w:styleId="HTML0">
    <w:name w:val="HTML Preformatted"/>
    <w:basedOn w:val="a"/>
    <w:uiPriority w:val="99"/>
    <w:rPr>
      <w:rFonts w:ascii="Courier New" w:hAnsi="Courier New" w:cs="Courier New"/>
      <w:sz w:val="20"/>
      <w:szCs w:val="20"/>
    </w:rPr>
  </w:style>
  <w:style w:type="paragraph" w:customStyle="1" w:styleId="WW-2">
    <w:name w:val="WW-Основной текст 2"/>
    <w:basedOn w:val="a"/>
    <w:pPr>
      <w:widowControl w:val="0"/>
      <w:spacing w:after="0"/>
      <w:ind w:right="-1"/>
    </w:pPr>
    <w:rPr>
      <w:sz w:val="20"/>
      <w:szCs w:val="20"/>
    </w:rPr>
  </w:style>
  <w:style w:type="paragraph" w:styleId="afd">
    <w:name w:val="header"/>
    <w:basedOn w:val="a"/>
    <w:uiPriority w:val="99"/>
    <w:pPr>
      <w:spacing w:after="0"/>
    </w:pPr>
  </w:style>
  <w:style w:type="paragraph" w:styleId="afe">
    <w:name w:val="footer"/>
    <w:basedOn w:val="a"/>
    <w:uiPriority w:val="99"/>
    <w:pPr>
      <w:spacing w:after="0"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f">
    <w:name w:val="Содержимое таблицы"/>
    <w:basedOn w:val="a"/>
    <w:pPr>
      <w:suppressLineNumbers/>
    </w:pPr>
  </w:style>
  <w:style w:type="paragraph" w:customStyle="1" w:styleId="aff0">
    <w:name w:val="Заголовок таблицы"/>
    <w:basedOn w:val="aff"/>
    <w:pPr>
      <w:jc w:val="center"/>
    </w:pPr>
    <w:rPr>
      <w:b/>
      <w:bCs/>
    </w:rPr>
  </w:style>
  <w:style w:type="paragraph" w:customStyle="1" w:styleId="aff1">
    <w:name w:val="Содержимое врезки"/>
    <w:basedOn w:val="af1"/>
  </w:style>
  <w:style w:type="paragraph" w:styleId="aff2">
    <w:name w:val="No Spacing"/>
    <w:uiPriority w:val="1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19">
    <w:name w:val="Обычный отступ1"/>
    <w:basedOn w:val="a"/>
    <w:pPr>
      <w:suppressAutoHyphens w:val="0"/>
      <w:spacing w:line="360" w:lineRule="auto"/>
      <w:ind w:firstLine="624"/>
    </w:pPr>
    <w:rPr>
      <w:sz w:val="26"/>
    </w:rPr>
  </w:style>
  <w:style w:type="paragraph" w:customStyle="1" w:styleId="211">
    <w:name w:val="Основной текст с отступом 21"/>
    <w:basedOn w:val="a"/>
    <w:rsid w:val="00B64938"/>
    <w:pPr>
      <w:spacing w:after="120" w:line="480" w:lineRule="auto"/>
      <w:ind w:left="283"/>
      <w:jc w:val="left"/>
    </w:pPr>
    <w:rPr>
      <w:rFonts w:cs="Times New Roman"/>
      <w:sz w:val="20"/>
      <w:szCs w:val="20"/>
    </w:rPr>
  </w:style>
  <w:style w:type="paragraph" w:customStyle="1" w:styleId="ConsPlusDocList">
    <w:name w:val="ConsPlusDocList"/>
    <w:next w:val="a"/>
    <w:rsid w:val="00B64938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LO-Normal">
    <w:name w:val="LO-Normal"/>
    <w:rsid w:val="00B64938"/>
    <w:pPr>
      <w:suppressAutoHyphens/>
    </w:pPr>
    <w:rPr>
      <w:rFonts w:eastAsia="Arial"/>
      <w:lang w:eastAsia="ar-SA"/>
    </w:rPr>
  </w:style>
  <w:style w:type="paragraph" w:customStyle="1" w:styleId="western">
    <w:name w:val="western"/>
    <w:basedOn w:val="a"/>
    <w:rsid w:val="003506DD"/>
    <w:pPr>
      <w:suppressAutoHyphens w:val="0"/>
      <w:spacing w:before="100" w:beforeAutospacing="1" w:after="142" w:line="288" w:lineRule="auto"/>
      <w:jc w:val="left"/>
    </w:pPr>
    <w:rPr>
      <w:rFonts w:cs="Times New Roman"/>
      <w:color w:val="00000A"/>
      <w:lang w:eastAsia="ru-RU"/>
    </w:rPr>
  </w:style>
  <w:style w:type="paragraph" w:customStyle="1" w:styleId="ConsPlusNormal1">
    <w:name w:val="ConsPlusNormal"/>
    <w:rsid w:val="00BB203E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character" w:customStyle="1" w:styleId="i-text-lowcase">
    <w:name w:val="i-text-lowcase"/>
    <w:basedOn w:val="a0"/>
    <w:rsid w:val="00C77093"/>
  </w:style>
  <w:style w:type="paragraph" w:customStyle="1" w:styleId="b-contenttitle--productdetail">
    <w:name w:val="b-contenttitle--productdetail"/>
    <w:basedOn w:val="a"/>
    <w:rsid w:val="00C77093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character" w:customStyle="1" w:styleId="1a">
    <w:name w:val="Знак Знак1"/>
    <w:rsid w:val="00700BAF"/>
    <w:rPr>
      <w:rFonts w:ascii="Courier New" w:hAnsi="Courier New" w:cs="Courier New"/>
      <w:b/>
      <w:sz w:val="22"/>
      <w:lang w:val="ru-RU" w:eastAsia="ru-RU" w:bidi="ar-SA"/>
    </w:rPr>
  </w:style>
  <w:style w:type="paragraph" w:customStyle="1" w:styleId="02statia2">
    <w:name w:val="02statia2"/>
    <w:basedOn w:val="a"/>
    <w:rsid w:val="00F208BA"/>
    <w:pPr>
      <w:spacing w:before="120" w:after="0" w:line="320" w:lineRule="atLeast"/>
      <w:ind w:left="2020" w:hanging="880"/>
    </w:pPr>
    <w:rPr>
      <w:rFonts w:ascii="GaramondNarrowC" w:hAnsi="GaramondNarrowC" w:cs="GaramondNarrowC"/>
      <w:color w:val="000000"/>
      <w:sz w:val="21"/>
      <w:szCs w:val="21"/>
      <w:lang w:eastAsia="zh-CN"/>
    </w:rPr>
  </w:style>
  <w:style w:type="paragraph" w:customStyle="1" w:styleId="34">
    <w:name w:val="Стиль3"/>
    <w:basedOn w:val="211"/>
    <w:rsid w:val="002D58E9"/>
    <w:pPr>
      <w:widowControl w:val="0"/>
      <w:tabs>
        <w:tab w:val="left" w:pos="1307"/>
      </w:tabs>
      <w:spacing w:after="0" w:line="240" w:lineRule="auto"/>
      <w:ind w:left="1080"/>
      <w:jc w:val="both"/>
      <w:textAlignment w:val="baseline"/>
    </w:pPr>
    <w:rPr>
      <w:sz w:val="24"/>
      <w:lang w:eastAsia="zh-CN"/>
    </w:rPr>
  </w:style>
  <w:style w:type="character" w:customStyle="1" w:styleId="110">
    <w:name w:val="Знак Знак11"/>
    <w:rsid w:val="00B13F8D"/>
    <w:rPr>
      <w:rFonts w:ascii="Courier New" w:hAnsi="Courier New" w:cs="Courier New"/>
      <w:b/>
      <w:sz w:val="22"/>
      <w:lang w:val="ru-RU"/>
    </w:rPr>
  </w:style>
  <w:style w:type="paragraph" w:styleId="aff3">
    <w:name w:val="footnote text"/>
    <w:basedOn w:val="a"/>
    <w:rsid w:val="00A119BF"/>
    <w:pPr>
      <w:spacing w:after="0"/>
      <w:jc w:val="left"/>
    </w:pPr>
    <w:rPr>
      <w:rFonts w:cs="Times New Roman"/>
      <w:sz w:val="20"/>
      <w:szCs w:val="20"/>
      <w:lang w:eastAsia="zh-CN"/>
    </w:rPr>
  </w:style>
  <w:style w:type="paragraph" w:customStyle="1" w:styleId="Default">
    <w:name w:val="Default"/>
    <w:rsid w:val="0066461F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  <w:lang w:eastAsia="en-US"/>
    </w:rPr>
  </w:style>
  <w:style w:type="paragraph" w:customStyle="1" w:styleId="Style4">
    <w:name w:val="Style4"/>
    <w:basedOn w:val="a"/>
    <w:uiPriority w:val="99"/>
    <w:rsid w:val="00D6604C"/>
    <w:pPr>
      <w:widowControl w:val="0"/>
      <w:suppressAutoHyphens w:val="0"/>
      <w:autoSpaceDE w:val="0"/>
      <w:autoSpaceDN w:val="0"/>
      <w:adjustRightInd w:val="0"/>
      <w:spacing w:after="0"/>
      <w:jc w:val="left"/>
    </w:pPr>
    <w:rPr>
      <w:rFonts w:ascii="Consolas" w:hAnsi="Consolas" w:cs="Times New Roman"/>
      <w:lang w:eastAsia="ru-RU"/>
    </w:rPr>
  </w:style>
  <w:style w:type="paragraph" w:customStyle="1" w:styleId="Style11">
    <w:name w:val="Style11"/>
    <w:basedOn w:val="a"/>
    <w:uiPriority w:val="99"/>
    <w:rsid w:val="00D6604C"/>
    <w:pPr>
      <w:widowControl w:val="0"/>
      <w:suppressAutoHyphens w:val="0"/>
      <w:autoSpaceDE w:val="0"/>
      <w:autoSpaceDN w:val="0"/>
      <w:adjustRightInd w:val="0"/>
      <w:spacing w:after="0"/>
      <w:jc w:val="left"/>
    </w:pPr>
    <w:rPr>
      <w:rFonts w:ascii="Consolas" w:hAnsi="Consolas" w:cs="Times New Roman"/>
      <w:lang w:eastAsia="ru-RU"/>
    </w:rPr>
  </w:style>
  <w:style w:type="paragraph" w:customStyle="1" w:styleId="Style3">
    <w:name w:val="Style3"/>
    <w:basedOn w:val="a"/>
    <w:uiPriority w:val="99"/>
    <w:rsid w:val="00D6604C"/>
    <w:pPr>
      <w:widowControl w:val="0"/>
      <w:suppressAutoHyphens w:val="0"/>
      <w:autoSpaceDE w:val="0"/>
      <w:autoSpaceDN w:val="0"/>
      <w:adjustRightInd w:val="0"/>
      <w:spacing w:after="0"/>
      <w:jc w:val="left"/>
    </w:pPr>
    <w:rPr>
      <w:rFonts w:ascii="Consolas" w:hAnsi="Consolas" w:cs="Times New Roman"/>
      <w:lang w:eastAsia="ru-RU"/>
    </w:rPr>
  </w:style>
  <w:style w:type="paragraph" w:customStyle="1" w:styleId="Style8">
    <w:name w:val="Style8"/>
    <w:basedOn w:val="a"/>
    <w:uiPriority w:val="99"/>
    <w:rsid w:val="00D6604C"/>
    <w:pPr>
      <w:widowControl w:val="0"/>
      <w:suppressAutoHyphens w:val="0"/>
      <w:autoSpaceDE w:val="0"/>
      <w:autoSpaceDN w:val="0"/>
      <w:adjustRightInd w:val="0"/>
      <w:spacing w:after="0" w:line="206" w:lineRule="exact"/>
      <w:jc w:val="center"/>
    </w:pPr>
    <w:rPr>
      <w:rFonts w:ascii="Consolas" w:hAnsi="Consolas" w:cs="Times New Roman"/>
      <w:lang w:eastAsia="ru-RU"/>
    </w:rPr>
  </w:style>
  <w:style w:type="paragraph" w:customStyle="1" w:styleId="Style5">
    <w:name w:val="Style5"/>
    <w:basedOn w:val="a"/>
    <w:uiPriority w:val="99"/>
    <w:rsid w:val="00D6604C"/>
    <w:pPr>
      <w:widowControl w:val="0"/>
      <w:suppressAutoHyphens w:val="0"/>
      <w:autoSpaceDE w:val="0"/>
      <w:autoSpaceDN w:val="0"/>
      <w:adjustRightInd w:val="0"/>
      <w:spacing w:after="0"/>
    </w:pPr>
    <w:rPr>
      <w:rFonts w:ascii="Consolas" w:hAnsi="Consolas" w:cs="Times New Roman"/>
      <w:lang w:eastAsia="ru-RU"/>
    </w:rPr>
  </w:style>
  <w:style w:type="character" w:customStyle="1" w:styleId="af4">
    <w:name w:val="Обычный (веб) Знак"/>
    <w:aliases w:val="Обычный (Web) Знак1,Обычный (Web) Знак Знак,Обычный (веб)1 Знак,Normal (Web) Знак"/>
    <w:link w:val="af3"/>
    <w:rsid w:val="00D6604C"/>
    <w:rPr>
      <w:rFonts w:cs="Calibri"/>
      <w:sz w:val="24"/>
      <w:szCs w:val="24"/>
      <w:lang w:eastAsia="ar-SA"/>
    </w:rPr>
  </w:style>
  <w:style w:type="paragraph" w:customStyle="1" w:styleId="05">
    <w:name w:val="Базовый отступ 0.5"/>
    <w:basedOn w:val="a"/>
    <w:rsid w:val="00D6604C"/>
    <w:pPr>
      <w:snapToGrid w:val="0"/>
      <w:spacing w:after="0"/>
      <w:ind w:firstLine="283"/>
    </w:pPr>
    <w:rPr>
      <w:rFonts w:cs="Times New Roman"/>
    </w:rPr>
  </w:style>
  <w:style w:type="character" w:customStyle="1" w:styleId="FontStyle15">
    <w:name w:val="Font Style15"/>
    <w:uiPriority w:val="99"/>
    <w:rsid w:val="00D6604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uiPriority w:val="99"/>
    <w:rsid w:val="00D6604C"/>
    <w:rPr>
      <w:rFonts w:ascii="Times New Roman" w:hAnsi="Times New Roman" w:cs="Times New Roman"/>
      <w:sz w:val="20"/>
      <w:szCs w:val="20"/>
    </w:rPr>
  </w:style>
  <w:style w:type="paragraph" w:customStyle="1" w:styleId="docdata">
    <w:name w:val="docdata"/>
    <w:aliases w:val="docy,v5,3611,bqiaagaaeyqcaaagiaiaaanwdqaabx4naaaaaaaaaaaaaaaaaaaaaaaaaaaaaaaaaaaaaaaaaaaaaaaaaaaaaaaaaaaaaaaaaaaaaaaaaaaaaaaaaaaaaaaaaaaaaaaaaaaaaaaaaaaaaaaaaaaaaaaaaaaaaaaaaaaaaaaaaaaaaaaaaaaaaaaaaaaaaaaaaaaaaaaaaaaaaaaaaaaaaaaaaaaaaaaaaaaaaaaa"/>
    <w:basedOn w:val="a"/>
    <w:rsid w:val="003559F6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table" w:styleId="aff4">
    <w:name w:val="Table Grid"/>
    <w:basedOn w:val="a1"/>
    <w:rsid w:val="00962AE9"/>
    <w:pPr>
      <w:suppressAutoHyphens/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xsplastmrcssattr">
    <w:name w:val="cxsplast_mr_css_attr"/>
    <w:basedOn w:val="a"/>
    <w:rsid w:val="00415B70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paragraph" w:customStyle="1" w:styleId="bodytext50cxspfirstmrcssattr">
    <w:name w:val="bodytext50cxspfirst_mr_css_attr"/>
    <w:basedOn w:val="a"/>
    <w:rsid w:val="00415B70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paragraph" w:customStyle="1" w:styleId="bodytext50cxsplastmrcssattr">
    <w:name w:val="bodytext50cxsplast_mr_css_attr"/>
    <w:basedOn w:val="a"/>
    <w:rsid w:val="00415B70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character" w:customStyle="1" w:styleId="Bodytext5">
    <w:name w:val="Body text (5)_"/>
    <w:link w:val="Bodytext50"/>
    <w:rsid w:val="00DE11D4"/>
    <w:rPr>
      <w:shd w:val="clear" w:color="auto" w:fill="FFFFFF"/>
    </w:rPr>
  </w:style>
  <w:style w:type="paragraph" w:customStyle="1" w:styleId="Bodytext50">
    <w:name w:val="Body text (5)"/>
    <w:basedOn w:val="a"/>
    <w:link w:val="Bodytext5"/>
    <w:rsid w:val="00DE11D4"/>
    <w:pPr>
      <w:widowControl w:val="0"/>
      <w:shd w:val="clear" w:color="auto" w:fill="FFFFFF"/>
      <w:suppressAutoHyphens w:val="0"/>
      <w:spacing w:after="0" w:line="250" w:lineRule="exact"/>
    </w:pPr>
    <w:rPr>
      <w:rFonts w:cs="Times New Roman"/>
      <w:sz w:val="20"/>
      <w:szCs w:val="20"/>
      <w:shd w:val="clear" w:color="auto" w:fill="FFFFFF"/>
      <w:lang w:val="x-none" w:eastAsia="x-none"/>
    </w:r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DE11D4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6119F9"/>
    <w:pPr>
      <w:widowControl w:val="0"/>
      <w:suppressAutoHyphens w:val="0"/>
      <w:autoSpaceDE w:val="0"/>
      <w:autoSpaceDN w:val="0"/>
      <w:spacing w:before="85" w:after="0"/>
      <w:ind w:left="108"/>
      <w:jc w:val="center"/>
    </w:pPr>
    <w:rPr>
      <w:rFonts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119F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19">
    <w:name w:val="Font Style19"/>
    <w:uiPriority w:val="99"/>
    <w:rsid w:val="00C452E1"/>
    <w:rPr>
      <w:rFonts w:ascii="Times New Roman" w:hAnsi="Times New Roman" w:cs="Times New Roman"/>
      <w:sz w:val="20"/>
      <w:szCs w:val="20"/>
    </w:rPr>
  </w:style>
  <w:style w:type="paragraph" w:customStyle="1" w:styleId="1b">
    <w:name w:val="Абзац списка1"/>
    <w:basedOn w:val="a"/>
    <w:rsid w:val="00666578"/>
    <w:pPr>
      <w:suppressAutoHyphens w:val="0"/>
      <w:spacing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character" w:customStyle="1" w:styleId="enumerated">
    <w:name w:val="enumerated"/>
    <w:rsid w:val="00AD7408"/>
  </w:style>
  <w:style w:type="paragraph" w:customStyle="1" w:styleId="aff5">
    <w:basedOn w:val="a"/>
    <w:next w:val="af3"/>
    <w:uiPriority w:val="99"/>
    <w:rsid w:val="00F92904"/>
    <w:pPr>
      <w:suppressAutoHyphens w:val="0"/>
      <w:spacing w:after="0"/>
      <w:jc w:val="left"/>
    </w:pPr>
    <w:rPr>
      <w:rFonts w:eastAsia="MS Mincho" w:cs="Times New Roman"/>
      <w:lang w:eastAsia="ja-JP"/>
    </w:rPr>
  </w:style>
  <w:style w:type="paragraph" w:customStyle="1" w:styleId="text-default">
    <w:name w:val="text-default"/>
    <w:basedOn w:val="a"/>
    <w:rsid w:val="00F92904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paragraph" w:customStyle="1" w:styleId="label-text">
    <w:name w:val="label-text"/>
    <w:basedOn w:val="a"/>
    <w:rsid w:val="00F92904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paragraph" w:customStyle="1" w:styleId="form-value">
    <w:name w:val="form-value"/>
    <w:basedOn w:val="a"/>
    <w:rsid w:val="0080395B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paragraph" w:customStyle="1" w:styleId="text-base">
    <w:name w:val="text-base"/>
    <w:basedOn w:val="a"/>
    <w:rsid w:val="00C256F5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character" w:customStyle="1" w:styleId="text-secondary">
    <w:name w:val="text-secondary"/>
    <w:basedOn w:val="a0"/>
    <w:rsid w:val="00C256F5"/>
  </w:style>
  <w:style w:type="character" w:customStyle="1" w:styleId="text-base1">
    <w:name w:val="text-base1"/>
    <w:basedOn w:val="a0"/>
    <w:rsid w:val="00C256F5"/>
  </w:style>
  <w:style w:type="character" w:customStyle="1" w:styleId="text-secondary1">
    <w:name w:val="text-secondary1"/>
    <w:basedOn w:val="a0"/>
    <w:rsid w:val="00C256F5"/>
  </w:style>
  <w:style w:type="character" w:customStyle="1" w:styleId="breadcrumbsitem-name">
    <w:name w:val="breadcrumbs__item-name"/>
    <w:rsid w:val="00A226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  <w:spacing w:after="60"/>
      <w:jc w:val="both"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spacing w:before="24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"/>
    <w:next w:val="a"/>
    <w:qFormat/>
    <w:pPr>
      <w:keepNext/>
      <w:tabs>
        <w:tab w:val="num" w:pos="576"/>
      </w:tabs>
      <w:ind w:left="576" w:hanging="57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tabs>
        <w:tab w:val="num" w:pos="720"/>
      </w:tabs>
      <w:spacing w:before="240"/>
      <w:ind w:left="720" w:hanging="720"/>
      <w:outlineLvl w:val="2"/>
    </w:pPr>
    <w:rPr>
      <w:rFonts w:ascii="Arial" w:hAnsi="Arial"/>
      <w:b/>
      <w:szCs w:val="20"/>
    </w:rPr>
  </w:style>
  <w:style w:type="paragraph" w:styleId="4">
    <w:name w:val="heading 4"/>
    <w:basedOn w:val="a"/>
    <w:next w:val="a"/>
    <w:qFormat/>
    <w:pPr>
      <w:keepNext/>
      <w:tabs>
        <w:tab w:val="num" w:pos="864"/>
      </w:tabs>
      <w:spacing w:before="240"/>
      <w:ind w:left="864" w:hanging="864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qFormat/>
    <w:pPr>
      <w:tabs>
        <w:tab w:val="num" w:pos="1008"/>
      </w:tabs>
      <w:spacing w:before="240"/>
      <w:ind w:left="1008" w:hanging="1008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tabs>
        <w:tab w:val="num" w:pos="1152"/>
      </w:tabs>
      <w:spacing w:before="240"/>
      <w:ind w:left="1152" w:hanging="1152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tabs>
        <w:tab w:val="num" w:pos="1296"/>
      </w:tabs>
      <w:spacing w:before="240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tabs>
        <w:tab w:val="num" w:pos="1440"/>
      </w:tabs>
      <w:spacing w:before="240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40">
    <w:name w:val="Основной шрифт абзаца4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30">
    <w:name w:val="Основной шрифт абзаца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4z0">
    <w:name w:val="WW8Num4z0"/>
    <w:rPr>
      <w:rFonts w:ascii="Wingdings" w:hAnsi="Wingdings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4z1">
    <w:name w:val="WW8Num4z1"/>
    <w:rPr>
      <w:rFonts w:cs="Times New Roman"/>
    </w:rPr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8Num1z1">
    <w:name w:val="WW8Num1z1"/>
    <w:rPr>
      <w:rFonts w:cs="Times New Roman"/>
    </w:rPr>
  </w:style>
  <w:style w:type="character" w:customStyle="1" w:styleId="WW8Num2z1">
    <w:name w:val="WW8Num2z1"/>
    <w:rPr>
      <w:rFonts w:ascii="Symbol" w:hAnsi="Symbol"/>
    </w:rPr>
  </w:style>
  <w:style w:type="character" w:customStyle="1" w:styleId="WW8Num3z1">
    <w:name w:val="WW8Num3z1"/>
    <w:rPr>
      <w:rFonts w:cs="Times New Roman"/>
      <w:b w:val="0"/>
      <w:i w:val="0"/>
    </w:rPr>
  </w:style>
  <w:style w:type="character" w:customStyle="1" w:styleId="WW8Num5z0">
    <w:name w:val="WW8Num5z0"/>
    <w:rPr>
      <w:rFonts w:ascii="Times New Roman" w:hAnsi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cs="Times New Roman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cs="Times New Roman"/>
      <w:b w:val="0"/>
      <w:i w:val="0"/>
    </w:rPr>
  </w:style>
  <w:style w:type="character" w:customStyle="1" w:styleId="WW8Num8z0">
    <w:name w:val="WW8Num8z0"/>
    <w:rPr>
      <w:rFonts w:cs="Times New Roman"/>
    </w:rPr>
  </w:style>
  <w:style w:type="character" w:customStyle="1" w:styleId="WW8Num8z2">
    <w:name w:val="WW8Num8z2"/>
    <w:rPr>
      <w:rFonts w:cs="Times New Roman"/>
      <w:b w:val="0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0z2">
    <w:name w:val="WW8Num10z2"/>
    <w:rPr>
      <w:rFonts w:cs="Times New Roman"/>
      <w:b w:val="0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cs="Times New Roman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5z0">
    <w:name w:val="WW8Num15z0"/>
    <w:rPr>
      <w:rFonts w:cs="Times New Roman"/>
      <w:b/>
      <w:i w:val="0"/>
      <w:color w:val="auto"/>
      <w:sz w:val="24"/>
      <w:szCs w:val="24"/>
    </w:rPr>
  </w:style>
  <w:style w:type="character" w:customStyle="1" w:styleId="WW8Num15z1">
    <w:name w:val="WW8Num15z1"/>
    <w:rPr>
      <w:rFonts w:cs="Times New Roman"/>
      <w:b/>
      <w:i w:val="0"/>
      <w:color w:val="auto"/>
    </w:rPr>
  </w:style>
  <w:style w:type="character" w:customStyle="1" w:styleId="WW8Num15z2">
    <w:name w:val="WW8Num15z2"/>
    <w:rPr>
      <w:rFonts w:cs="Times New Roman"/>
    </w:rPr>
  </w:style>
  <w:style w:type="character" w:customStyle="1" w:styleId="WW8Num16z0">
    <w:name w:val="WW8Num16z0"/>
    <w:rPr>
      <w:rFonts w:cs="Times New Roman"/>
      <w:b w:val="0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cs="Times New Roman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cs="Times New Roman"/>
    </w:rPr>
  </w:style>
  <w:style w:type="character" w:customStyle="1" w:styleId="WW8NumSt9z0">
    <w:name w:val="WW8NumSt9z0"/>
    <w:rPr>
      <w:rFonts w:cs="Times New Roman"/>
    </w:rPr>
  </w:style>
  <w:style w:type="character" w:customStyle="1" w:styleId="WW8NumSt9z1">
    <w:name w:val="WW8NumSt9z1"/>
    <w:rPr>
      <w:rFonts w:cs="Times New Roman"/>
      <w:b w:val="0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1"/>
    <w:rPr>
      <w:rFonts w:ascii="Times New Roman" w:hAnsi="Times New Roman" w:cs="Times New Roman"/>
      <w:b/>
      <w:kern w:val="1"/>
      <w:sz w:val="20"/>
    </w:rPr>
  </w:style>
  <w:style w:type="character" w:customStyle="1" w:styleId="31">
    <w:name w:val="Заголовок 3 Знак"/>
    <w:rPr>
      <w:rFonts w:ascii="Arial" w:hAnsi="Arial" w:cs="Times New Roman"/>
      <w:b/>
      <w:sz w:val="20"/>
      <w:szCs w:val="20"/>
    </w:rPr>
  </w:style>
  <w:style w:type="character" w:customStyle="1" w:styleId="41">
    <w:name w:val="Заголовок 4 Знак"/>
    <w:rPr>
      <w:rFonts w:ascii="Arial" w:hAnsi="Arial" w:cs="Times New Roman"/>
      <w:sz w:val="20"/>
      <w:szCs w:val="20"/>
    </w:rPr>
  </w:style>
  <w:style w:type="character" w:customStyle="1" w:styleId="50">
    <w:name w:val="Заголовок 5 Знак"/>
    <w:rPr>
      <w:rFonts w:ascii="Times New Roman" w:hAnsi="Times New Roman" w:cs="Times New Roman"/>
      <w:sz w:val="20"/>
      <w:szCs w:val="20"/>
    </w:rPr>
  </w:style>
  <w:style w:type="character" w:customStyle="1" w:styleId="60">
    <w:name w:val="Заголовок 6 Знак"/>
    <w:rPr>
      <w:rFonts w:ascii="Times New Roman" w:hAnsi="Times New Roman" w:cs="Times New Roman"/>
      <w:i/>
      <w:sz w:val="20"/>
      <w:szCs w:val="20"/>
    </w:rPr>
  </w:style>
  <w:style w:type="character" w:customStyle="1" w:styleId="70">
    <w:name w:val="Заголовок 7 Знак"/>
    <w:rPr>
      <w:rFonts w:ascii="Arial" w:hAnsi="Arial" w:cs="Times New Roman"/>
      <w:sz w:val="20"/>
      <w:szCs w:val="20"/>
    </w:rPr>
  </w:style>
  <w:style w:type="character" w:customStyle="1" w:styleId="80">
    <w:name w:val="Заголовок 8 Знак"/>
    <w:rPr>
      <w:rFonts w:ascii="Arial" w:hAnsi="Arial" w:cs="Times New Roman"/>
      <w:i/>
      <w:sz w:val="20"/>
      <w:szCs w:val="20"/>
    </w:rPr>
  </w:style>
  <w:style w:type="character" w:customStyle="1" w:styleId="90">
    <w:name w:val="Заголовок 9 Знак"/>
    <w:rPr>
      <w:rFonts w:ascii="Arial" w:hAnsi="Arial" w:cs="Times New Roman"/>
      <w:b/>
      <w:i/>
      <w:sz w:val="20"/>
      <w:szCs w:val="20"/>
    </w:rPr>
  </w:style>
  <w:style w:type="character" w:customStyle="1" w:styleId="12">
    <w:name w:val="Заголовок 1 Знак"/>
    <w:rPr>
      <w:rFonts w:ascii="Cambria" w:hAnsi="Cambria" w:cs="Times New Roman"/>
      <w:b/>
      <w:bCs/>
      <w:color w:val="365F91"/>
      <w:sz w:val="28"/>
      <w:szCs w:val="28"/>
    </w:rPr>
  </w:style>
  <w:style w:type="character" w:styleId="a3">
    <w:name w:val="Hyperlink"/>
    <w:rPr>
      <w:rFonts w:cs="Times New Roman"/>
      <w:color w:val="0000FF"/>
      <w:u w:val="single"/>
    </w:rPr>
  </w:style>
  <w:style w:type="character" w:customStyle="1" w:styleId="a4">
    <w:name w:val="Название Знак"/>
    <w:rPr>
      <w:rFonts w:ascii="Arial" w:hAnsi="Arial" w:cs="Times New Roman"/>
      <w:b/>
      <w:kern w:val="1"/>
      <w:sz w:val="20"/>
      <w:szCs w:val="20"/>
    </w:rPr>
  </w:style>
  <w:style w:type="character" w:customStyle="1" w:styleId="TitleChar1">
    <w:name w:val="Title Char1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13">
    <w:name w:val="Название Знак1"/>
    <w:rPr>
      <w:rFonts w:ascii="Cambria" w:hAnsi="Cambria" w:cs="Times New Roman"/>
      <w:color w:val="17365D"/>
      <w:spacing w:val="5"/>
      <w:kern w:val="1"/>
      <w:sz w:val="52"/>
      <w:szCs w:val="52"/>
    </w:rPr>
  </w:style>
  <w:style w:type="character" w:customStyle="1" w:styleId="ConsPlusNormal">
    <w:name w:val="ConsPlusNormal Знак"/>
    <w:rPr>
      <w:rFonts w:ascii="Arial" w:eastAsia="Times New Roman" w:hAnsi="Arial" w:cs="Arial"/>
      <w:lang w:val="ru-RU" w:eastAsia="ar-SA" w:bidi="ar-SA"/>
    </w:rPr>
  </w:style>
  <w:style w:type="character" w:customStyle="1" w:styleId="a5">
    <w:name w:val="Текст ТД Знак"/>
    <w:rPr>
      <w:rFonts w:ascii="Times New Roman" w:hAnsi="Times New Roman"/>
      <w:sz w:val="24"/>
    </w:rPr>
  </w:style>
  <w:style w:type="character" w:customStyle="1" w:styleId="a6">
    <w:name w:val="Основной текст_"/>
    <w:rPr>
      <w:rFonts w:cs="Times New Roman"/>
      <w:shd w:val="clear" w:color="auto" w:fill="FFFFFF"/>
    </w:rPr>
  </w:style>
  <w:style w:type="character" w:customStyle="1" w:styleId="a7">
    <w:name w:val="Основной шрифт"/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Знак"/>
    <w:rPr>
      <w:rFonts w:ascii="Times New Roman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rPr>
      <w:rFonts w:ascii="Times New Roman" w:hAnsi="Times New Roman" w:cs="Times New Roman"/>
      <w:sz w:val="24"/>
      <w:szCs w:val="24"/>
    </w:rPr>
  </w:style>
  <w:style w:type="character" w:customStyle="1" w:styleId="HTML">
    <w:name w:val="Стандартный HTML Знак"/>
    <w:uiPriority w:val="99"/>
    <w:rPr>
      <w:rFonts w:ascii="Courier New" w:hAnsi="Courier New" w:cs="Courier New"/>
      <w:sz w:val="20"/>
      <w:szCs w:val="20"/>
    </w:rPr>
  </w:style>
  <w:style w:type="character" w:customStyle="1" w:styleId="ab">
    <w:name w:val="Верх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d">
    <w:name w:val="Символ нумерации"/>
  </w:style>
  <w:style w:type="character" w:customStyle="1" w:styleId="ae">
    <w:name w:val="Символ сноски"/>
  </w:style>
  <w:style w:type="character" w:customStyle="1" w:styleId="14">
    <w:name w:val="Знак сноски1"/>
    <w:rPr>
      <w:vertAlign w:val="superscript"/>
    </w:rPr>
  </w:style>
  <w:style w:type="character" w:customStyle="1" w:styleId="af">
    <w:name w:val="Символы концевой сноски"/>
  </w:style>
  <w:style w:type="character" w:customStyle="1" w:styleId="15">
    <w:name w:val="Знак концевой сноски1"/>
    <w:rPr>
      <w:vertAlign w:val="superscript"/>
    </w:rPr>
  </w:style>
  <w:style w:type="paragraph" w:customStyle="1" w:styleId="af0">
    <w:name w:val="Заголовок"/>
    <w:basedOn w:val="a"/>
    <w:next w:val="af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1">
    <w:name w:val="Body Text"/>
    <w:basedOn w:val="a"/>
    <w:pPr>
      <w:spacing w:after="120"/>
    </w:pPr>
    <w:rPr>
      <w:szCs w:val="20"/>
    </w:rPr>
  </w:style>
  <w:style w:type="paragraph" w:styleId="af2">
    <w:name w:val="List"/>
    <w:basedOn w:val="af1"/>
    <w:rPr>
      <w:rFonts w:cs="Mangal"/>
    </w:rPr>
  </w:style>
  <w:style w:type="paragraph" w:customStyle="1" w:styleId="42">
    <w:name w:val="Название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6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7">
    <w:name w:val="Указатель1"/>
    <w:basedOn w:val="a"/>
    <w:pPr>
      <w:suppressLineNumbers/>
    </w:pPr>
    <w:rPr>
      <w:rFonts w:cs="Mangal"/>
    </w:rPr>
  </w:style>
  <w:style w:type="paragraph" w:styleId="af3">
    <w:name w:val="Normal (Web)"/>
    <w:aliases w:val="Обычный (Web),Обычный (Web) Знак,Обычный (веб)1,Normal (Web)"/>
    <w:basedOn w:val="a"/>
    <w:link w:val="af4"/>
    <w:pPr>
      <w:ind w:left="720"/>
    </w:pPr>
    <w:rPr>
      <w:rFonts w:cs="Times New Roman"/>
      <w:lang w:val="x-none"/>
    </w:rPr>
  </w:style>
  <w:style w:type="paragraph" w:styleId="af5">
    <w:name w:val="Title"/>
    <w:basedOn w:val="a"/>
    <w:next w:val="af6"/>
    <w:qFormat/>
    <w:pPr>
      <w:spacing w:before="240"/>
      <w:jc w:val="center"/>
    </w:pPr>
    <w:rPr>
      <w:rFonts w:ascii="Arial" w:hAnsi="Arial"/>
      <w:b/>
      <w:kern w:val="1"/>
      <w:sz w:val="32"/>
      <w:szCs w:val="20"/>
    </w:rPr>
  </w:style>
  <w:style w:type="paragraph" w:styleId="af6">
    <w:name w:val="Subtitle"/>
    <w:basedOn w:val="af0"/>
    <w:next w:val="af1"/>
    <w:qFormat/>
    <w:pPr>
      <w:jc w:val="center"/>
    </w:pPr>
    <w:rPr>
      <w:i/>
      <w:iCs/>
    </w:rPr>
  </w:style>
  <w:style w:type="paragraph" w:customStyle="1" w:styleId="18">
    <w:name w:val="Обычный1"/>
    <w:pPr>
      <w:widowControl w:val="0"/>
      <w:suppressAutoHyphens/>
      <w:snapToGrid w:val="0"/>
      <w:spacing w:line="360" w:lineRule="auto"/>
      <w:ind w:left="40" w:firstLine="720"/>
      <w:jc w:val="both"/>
    </w:pPr>
    <w:rPr>
      <w:rFonts w:eastAsia="Arial" w:cs="Calibri"/>
      <w:sz w:val="24"/>
      <w:lang w:eastAsia="ar-SA"/>
    </w:rPr>
  </w:style>
  <w:style w:type="paragraph" w:customStyle="1" w:styleId="ConsPlusNormal0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Iauiue">
    <w:name w:val="Iau?iue"/>
    <w:pPr>
      <w:widowControl w:val="0"/>
      <w:suppressAutoHyphens/>
      <w:autoSpaceDE w:val="0"/>
      <w:ind w:firstLine="709"/>
      <w:jc w:val="both"/>
    </w:pPr>
    <w:rPr>
      <w:rFonts w:eastAsia="Arial" w:cs="Calibri"/>
      <w:sz w:val="24"/>
      <w:szCs w:val="24"/>
      <w:lang w:eastAsia="ar-SA"/>
    </w:rPr>
  </w:style>
  <w:style w:type="paragraph" w:customStyle="1" w:styleId="af7">
    <w:name w:val="Текст ТД"/>
    <w:basedOn w:val="a"/>
    <w:pPr>
      <w:autoSpaceDE w:val="0"/>
      <w:spacing w:after="200"/>
    </w:pPr>
    <w:rPr>
      <w:rFonts w:eastAsia="Calibri"/>
      <w:szCs w:val="20"/>
      <w:lang w:val="x-none"/>
    </w:rPr>
  </w:style>
  <w:style w:type="paragraph" w:customStyle="1" w:styleId="BodyTextIndent21">
    <w:name w:val="Body Text Indent 21"/>
    <w:basedOn w:val="a"/>
    <w:pPr>
      <w:widowControl w:val="0"/>
      <w:overflowPunct w:val="0"/>
      <w:autoSpaceDE w:val="0"/>
      <w:spacing w:after="0"/>
      <w:ind w:firstLine="567"/>
    </w:pPr>
    <w:rPr>
      <w:rFonts w:ascii="Garamond" w:hAnsi="Garamond" w:cs="Garamond"/>
    </w:rPr>
  </w:style>
  <w:style w:type="paragraph" w:customStyle="1" w:styleId="BodyText21">
    <w:name w:val="Body Text 21"/>
    <w:basedOn w:val="a"/>
    <w:pPr>
      <w:overflowPunct w:val="0"/>
      <w:autoSpaceDE w:val="0"/>
      <w:spacing w:after="0"/>
      <w:jc w:val="center"/>
    </w:pPr>
    <w:rPr>
      <w:rFonts w:ascii="Garamond" w:hAnsi="Garamond" w:cs="Garamond"/>
      <w:b/>
      <w:bCs/>
      <w:sz w:val="28"/>
      <w:szCs w:val="28"/>
    </w:rPr>
  </w:style>
  <w:style w:type="paragraph" w:customStyle="1" w:styleId="24">
    <w:name w:val="Основной текст2"/>
    <w:basedOn w:val="a"/>
    <w:pPr>
      <w:shd w:val="clear" w:color="auto" w:fill="FFFFFF"/>
      <w:spacing w:before="480" w:after="300" w:line="240" w:lineRule="atLeast"/>
      <w:jc w:val="left"/>
    </w:pPr>
    <w:rPr>
      <w:rFonts w:ascii="Calibri" w:eastAsia="Calibri" w:hAnsi="Calibri"/>
      <w:sz w:val="22"/>
      <w:szCs w:val="22"/>
    </w:rPr>
  </w:style>
  <w:style w:type="paragraph" w:styleId="af8">
    <w:name w:val="Balloon Text"/>
    <w:basedOn w:val="a"/>
    <w:pPr>
      <w:spacing w:after="0"/>
    </w:pPr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pPr>
      <w:ind w:left="747" w:hanging="567"/>
    </w:pPr>
    <w:rPr>
      <w:szCs w:val="20"/>
    </w:rPr>
  </w:style>
  <w:style w:type="paragraph" w:styleId="af9">
    <w:name w:val="Body Text Indent"/>
    <w:basedOn w:val="a"/>
    <w:pPr>
      <w:spacing w:after="120"/>
      <w:ind w:left="283"/>
    </w:pPr>
  </w:style>
  <w:style w:type="paragraph" w:styleId="afa">
    <w:name w:val="List Paragraph"/>
    <w:basedOn w:val="a"/>
    <w:qFormat/>
    <w:pPr>
      <w:ind w:left="720"/>
    </w:pPr>
  </w:style>
  <w:style w:type="paragraph" w:customStyle="1" w:styleId="afb">
    <w:name w:val="Îñíîâí"/>
    <w:basedOn w:val="a"/>
    <w:pPr>
      <w:widowControl w:val="0"/>
      <w:spacing w:after="0"/>
    </w:pPr>
    <w:rPr>
      <w:rFonts w:ascii="Arial" w:hAnsi="Arial" w:cs="Arial"/>
      <w:sz w:val="22"/>
      <w:szCs w:val="22"/>
    </w:rPr>
  </w:style>
  <w:style w:type="paragraph" w:customStyle="1" w:styleId="afc">
    <w:name w:val="Нормальный"/>
    <w:pPr>
      <w:widowControl w:val="0"/>
      <w:suppressAutoHyphens/>
    </w:pPr>
    <w:rPr>
      <w:rFonts w:eastAsia="Arial" w:cs="Calibri"/>
      <w:lang w:eastAsia="ar-SA"/>
    </w:rPr>
  </w:style>
  <w:style w:type="paragraph" w:customStyle="1" w:styleId="310">
    <w:name w:val="Основной текст с отступом 31"/>
    <w:basedOn w:val="a"/>
    <w:pPr>
      <w:spacing w:after="0"/>
      <w:ind w:firstLine="567"/>
    </w:pPr>
    <w:rPr>
      <w:color w:val="000000"/>
      <w:sz w:val="22"/>
      <w:szCs w:val="20"/>
    </w:rPr>
  </w:style>
  <w:style w:type="paragraph" w:styleId="HTML0">
    <w:name w:val="HTML Preformatted"/>
    <w:basedOn w:val="a"/>
    <w:uiPriority w:val="99"/>
    <w:rPr>
      <w:rFonts w:ascii="Courier New" w:hAnsi="Courier New" w:cs="Courier New"/>
      <w:sz w:val="20"/>
      <w:szCs w:val="20"/>
    </w:rPr>
  </w:style>
  <w:style w:type="paragraph" w:customStyle="1" w:styleId="WW-2">
    <w:name w:val="WW-Основной текст 2"/>
    <w:basedOn w:val="a"/>
    <w:pPr>
      <w:widowControl w:val="0"/>
      <w:spacing w:after="0"/>
      <w:ind w:right="-1"/>
    </w:pPr>
    <w:rPr>
      <w:sz w:val="20"/>
      <w:szCs w:val="20"/>
    </w:rPr>
  </w:style>
  <w:style w:type="paragraph" w:styleId="afd">
    <w:name w:val="header"/>
    <w:basedOn w:val="a"/>
    <w:uiPriority w:val="99"/>
    <w:pPr>
      <w:spacing w:after="0"/>
    </w:pPr>
  </w:style>
  <w:style w:type="paragraph" w:styleId="afe">
    <w:name w:val="footer"/>
    <w:basedOn w:val="a"/>
    <w:uiPriority w:val="99"/>
    <w:pPr>
      <w:spacing w:after="0"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f">
    <w:name w:val="Содержимое таблицы"/>
    <w:basedOn w:val="a"/>
    <w:pPr>
      <w:suppressLineNumbers/>
    </w:pPr>
  </w:style>
  <w:style w:type="paragraph" w:customStyle="1" w:styleId="aff0">
    <w:name w:val="Заголовок таблицы"/>
    <w:basedOn w:val="aff"/>
    <w:pPr>
      <w:jc w:val="center"/>
    </w:pPr>
    <w:rPr>
      <w:b/>
      <w:bCs/>
    </w:rPr>
  </w:style>
  <w:style w:type="paragraph" w:customStyle="1" w:styleId="aff1">
    <w:name w:val="Содержимое врезки"/>
    <w:basedOn w:val="af1"/>
  </w:style>
  <w:style w:type="paragraph" w:styleId="aff2">
    <w:name w:val="No Spacing"/>
    <w:uiPriority w:val="1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19">
    <w:name w:val="Обычный отступ1"/>
    <w:basedOn w:val="a"/>
    <w:pPr>
      <w:suppressAutoHyphens w:val="0"/>
      <w:spacing w:line="360" w:lineRule="auto"/>
      <w:ind w:firstLine="624"/>
    </w:pPr>
    <w:rPr>
      <w:sz w:val="26"/>
    </w:rPr>
  </w:style>
  <w:style w:type="paragraph" w:customStyle="1" w:styleId="211">
    <w:name w:val="Основной текст с отступом 21"/>
    <w:basedOn w:val="a"/>
    <w:rsid w:val="00B64938"/>
    <w:pPr>
      <w:spacing w:after="120" w:line="480" w:lineRule="auto"/>
      <w:ind w:left="283"/>
      <w:jc w:val="left"/>
    </w:pPr>
    <w:rPr>
      <w:rFonts w:cs="Times New Roman"/>
      <w:sz w:val="20"/>
      <w:szCs w:val="20"/>
    </w:rPr>
  </w:style>
  <w:style w:type="paragraph" w:customStyle="1" w:styleId="ConsPlusDocList">
    <w:name w:val="ConsPlusDocList"/>
    <w:next w:val="a"/>
    <w:rsid w:val="00B64938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LO-Normal">
    <w:name w:val="LO-Normal"/>
    <w:rsid w:val="00B64938"/>
    <w:pPr>
      <w:suppressAutoHyphens/>
    </w:pPr>
    <w:rPr>
      <w:rFonts w:eastAsia="Arial"/>
      <w:lang w:eastAsia="ar-SA"/>
    </w:rPr>
  </w:style>
  <w:style w:type="paragraph" w:customStyle="1" w:styleId="western">
    <w:name w:val="western"/>
    <w:basedOn w:val="a"/>
    <w:rsid w:val="003506DD"/>
    <w:pPr>
      <w:suppressAutoHyphens w:val="0"/>
      <w:spacing w:before="100" w:beforeAutospacing="1" w:after="142" w:line="288" w:lineRule="auto"/>
      <w:jc w:val="left"/>
    </w:pPr>
    <w:rPr>
      <w:rFonts w:cs="Times New Roman"/>
      <w:color w:val="00000A"/>
      <w:lang w:eastAsia="ru-RU"/>
    </w:rPr>
  </w:style>
  <w:style w:type="paragraph" w:customStyle="1" w:styleId="ConsPlusNormal1">
    <w:name w:val="ConsPlusNormal"/>
    <w:rsid w:val="00BB203E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character" w:customStyle="1" w:styleId="i-text-lowcase">
    <w:name w:val="i-text-lowcase"/>
    <w:basedOn w:val="a0"/>
    <w:rsid w:val="00C77093"/>
  </w:style>
  <w:style w:type="paragraph" w:customStyle="1" w:styleId="b-contenttitle--productdetail">
    <w:name w:val="b-contenttitle--productdetail"/>
    <w:basedOn w:val="a"/>
    <w:rsid w:val="00C77093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character" w:customStyle="1" w:styleId="1a">
    <w:name w:val="Знак Знак1"/>
    <w:rsid w:val="00700BAF"/>
    <w:rPr>
      <w:rFonts w:ascii="Courier New" w:hAnsi="Courier New" w:cs="Courier New"/>
      <w:b/>
      <w:sz w:val="22"/>
      <w:lang w:val="ru-RU" w:eastAsia="ru-RU" w:bidi="ar-SA"/>
    </w:rPr>
  </w:style>
  <w:style w:type="paragraph" w:customStyle="1" w:styleId="02statia2">
    <w:name w:val="02statia2"/>
    <w:basedOn w:val="a"/>
    <w:rsid w:val="00F208BA"/>
    <w:pPr>
      <w:spacing w:before="120" w:after="0" w:line="320" w:lineRule="atLeast"/>
      <w:ind w:left="2020" w:hanging="880"/>
    </w:pPr>
    <w:rPr>
      <w:rFonts w:ascii="GaramondNarrowC" w:hAnsi="GaramondNarrowC" w:cs="GaramondNarrowC"/>
      <w:color w:val="000000"/>
      <w:sz w:val="21"/>
      <w:szCs w:val="21"/>
      <w:lang w:eastAsia="zh-CN"/>
    </w:rPr>
  </w:style>
  <w:style w:type="paragraph" w:customStyle="1" w:styleId="34">
    <w:name w:val="Стиль3"/>
    <w:basedOn w:val="211"/>
    <w:rsid w:val="002D58E9"/>
    <w:pPr>
      <w:widowControl w:val="0"/>
      <w:tabs>
        <w:tab w:val="left" w:pos="1307"/>
      </w:tabs>
      <w:spacing w:after="0" w:line="240" w:lineRule="auto"/>
      <w:ind w:left="1080"/>
      <w:jc w:val="both"/>
      <w:textAlignment w:val="baseline"/>
    </w:pPr>
    <w:rPr>
      <w:sz w:val="24"/>
      <w:lang w:eastAsia="zh-CN"/>
    </w:rPr>
  </w:style>
  <w:style w:type="character" w:customStyle="1" w:styleId="110">
    <w:name w:val="Знак Знак11"/>
    <w:rsid w:val="00B13F8D"/>
    <w:rPr>
      <w:rFonts w:ascii="Courier New" w:hAnsi="Courier New" w:cs="Courier New"/>
      <w:b/>
      <w:sz w:val="22"/>
      <w:lang w:val="ru-RU"/>
    </w:rPr>
  </w:style>
  <w:style w:type="paragraph" w:styleId="aff3">
    <w:name w:val="footnote text"/>
    <w:basedOn w:val="a"/>
    <w:rsid w:val="00A119BF"/>
    <w:pPr>
      <w:spacing w:after="0"/>
      <w:jc w:val="left"/>
    </w:pPr>
    <w:rPr>
      <w:rFonts w:cs="Times New Roman"/>
      <w:sz w:val="20"/>
      <w:szCs w:val="20"/>
      <w:lang w:eastAsia="zh-CN"/>
    </w:rPr>
  </w:style>
  <w:style w:type="paragraph" w:customStyle="1" w:styleId="Default">
    <w:name w:val="Default"/>
    <w:rsid w:val="0066461F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  <w:lang w:eastAsia="en-US"/>
    </w:rPr>
  </w:style>
  <w:style w:type="paragraph" w:customStyle="1" w:styleId="Style4">
    <w:name w:val="Style4"/>
    <w:basedOn w:val="a"/>
    <w:uiPriority w:val="99"/>
    <w:rsid w:val="00D6604C"/>
    <w:pPr>
      <w:widowControl w:val="0"/>
      <w:suppressAutoHyphens w:val="0"/>
      <w:autoSpaceDE w:val="0"/>
      <w:autoSpaceDN w:val="0"/>
      <w:adjustRightInd w:val="0"/>
      <w:spacing w:after="0"/>
      <w:jc w:val="left"/>
    </w:pPr>
    <w:rPr>
      <w:rFonts w:ascii="Consolas" w:hAnsi="Consolas" w:cs="Times New Roman"/>
      <w:lang w:eastAsia="ru-RU"/>
    </w:rPr>
  </w:style>
  <w:style w:type="paragraph" w:customStyle="1" w:styleId="Style11">
    <w:name w:val="Style11"/>
    <w:basedOn w:val="a"/>
    <w:uiPriority w:val="99"/>
    <w:rsid w:val="00D6604C"/>
    <w:pPr>
      <w:widowControl w:val="0"/>
      <w:suppressAutoHyphens w:val="0"/>
      <w:autoSpaceDE w:val="0"/>
      <w:autoSpaceDN w:val="0"/>
      <w:adjustRightInd w:val="0"/>
      <w:spacing w:after="0"/>
      <w:jc w:val="left"/>
    </w:pPr>
    <w:rPr>
      <w:rFonts w:ascii="Consolas" w:hAnsi="Consolas" w:cs="Times New Roman"/>
      <w:lang w:eastAsia="ru-RU"/>
    </w:rPr>
  </w:style>
  <w:style w:type="paragraph" w:customStyle="1" w:styleId="Style3">
    <w:name w:val="Style3"/>
    <w:basedOn w:val="a"/>
    <w:uiPriority w:val="99"/>
    <w:rsid w:val="00D6604C"/>
    <w:pPr>
      <w:widowControl w:val="0"/>
      <w:suppressAutoHyphens w:val="0"/>
      <w:autoSpaceDE w:val="0"/>
      <w:autoSpaceDN w:val="0"/>
      <w:adjustRightInd w:val="0"/>
      <w:spacing w:after="0"/>
      <w:jc w:val="left"/>
    </w:pPr>
    <w:rPr>
      <w:rFonts w:ascii="Consolas" w:hAnsi="Consolas" w:cs="Times New Roman"/>
      <w:lang w:eastAsia="ru-RU"/>
    </w:rPr>
  </w:style>
  <w:style w:type="paragraph" w:customStyle="1" w:styleId="Style8">
    <w:name w:val="Style8"/>
    <w:basedOn w:val="a"/>
    <w:uiPriority w:val="99"/>
    <w:rsid w:val="00D6604C"/>
    <w:pPr>
      <w:widowControl w:val="0"/>
      <w:suppressAutoHyphens w:val="0"/>
      <w:autoSpaceDE w:val="0"/>
      <w:autoSpaceDN w:val="0"/>
      <w:adjustRightInd w:val="0"/>
      <w:spacing w:after="0" w:line="206" w:lineRule="exact"/>
      <w:jc w:val="center"/>
    </w:pPr>
    <w:rPr>
      <w:rFonts w:ascii="Consolas" w:hAnsi="Consolas" w:cs="Times New Roman"/>
      <w:lang w:eastAsia="ru-RU"/>
    </w:rPr>
  </w:style>
  <w:style w:type="paragraph" w:customStyle="1" w:styleId="Style5">
    <w:name w:val="Style5"/>
    <w:basedOn w:val="a"/>
    <w:uiPriority w:val="99"/>
    <w:rsid w:val="00D6604C"/>
    <w:pPr>
      <w:widowControl w:val="0"/>
      <w:suppressAutoHyphens w:val="0"/>
      <w:autoSpaceDE w:val="0"/>
      <w:autoSpaceDN w:val="0"/>
      <w:adjustRightInd w:val="0"/>
      <w:spacing w:after="0"/>
    </w:pPr>
    <w:rPr>
      <w:rFonts w:ascii="Consolas" w:hAnsi="Consolas" w:cs="Times New Roman"/>
      <w:lang w:eastAsia="ru-RU"/>
    </w:rPr>
  </w:style>
  <w:style w:type="character" w:customStyle="1" w:styleId="af4">
    <w:name w:val="Обычный (веб) Знак"/>
    <w:aliases w:val="Обычный (Web) Знак1,Обычный (Web) Знак Знак,Обычный (веб)1 Знак,Normal (Web) Знак"/>
    <w:link w:val="af3"/>
    <w:rsid w:val="00D6604C"/>
    <w:rPr>
      <w:rFonts w:cs="Calibri"/>
      <w:sz w:val="24"/>
      <w:szCs w:val="24"/>
      <w:lang w:eastAsia="ar-SA"/>
    </w:rPr>
  </w:style>
  <w:style w:type="paragraph" w:customStyle="1" w:styleId="05">
    <w:name w:val="Базовый отступ 0.5"/>
    <w:basedOn w:val="a"/>
    <w:rsid w:val="00D6604C"/>
    <w:pPr>
      <w:snapToGrid w:val="0"/>
      <w:spacing w:after="0"/>
      <w:ind w:firstLine="283"/>
    </w:pPr>
    <w:rPr>
      <w:rFonts w:cs="Times New Roman"/>
    </w:rPr>
  </w:style>
  <w:style w:type="character" w:customStyle="1" w:styleId="FontStyle15">
    <w:name w:val="Font Style15"/>
    <w:uiPriority w:val="99"/>
    <w:rsid w:val="00D6604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uiPriority w:val="99"/>
    <w:rsid w:val="00D6604C"/>
    <w:rPr>
      <w:rFonts w:ascii="Times New Roman" w:hAnsi="Times New Roman" w:cs="Times New Roman"/>
      <w:sz w:val="20"/>
      <w:szCs w:val="20"/>
    </w:rPr>
  </w:style>
  <w:style w:type="paragraph" w:customStyle="1" w:styleId="docdata">
    <w:name w:val="docdata"/>
    <w:aliases w:val="docy,v5,3611,bqiaagaaeyqcaaagiaiaaanwdqaabx4naaaaaaaaaaaaaaaaaaaaaaaaaaaaaaaaaaaaaaaaaaaaaaaaaaaaaaaaaaaaaaaaaaaaaaaaaaaaaaaaaaaaaaaaaaaaaaaaaaaaaaaaaaaaaaaaaaaaaaaaaaaaaaaaaaaaaaaaaaaaaaaaaaaaaaaaaaaaaaaaaaaaaaaaaaaaaaaaaaaaaaaaaaaaaaaaaaaaaaaa"/>
    <w:basedOn w:val="a"/>
    <w:rsid w:val="003559F6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table" w:styleId="aff4">
    <w:name w:val="Table Grid"/>
    <w:basedOn w:val="a1"/>
    <w:rsid w:val="00962AE9"/>
    <w:pPr>
      <w:suppressAutoHyphens/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xsplastmrcssattr">
    <w:name w:val="cxsplast_mr_css_attr"/>
    <w:basedOn w:val="a"/>
    <w:rsid w:val="00415B70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paragraph" w:customStyle="1" w:styleId="bodytext50cxspfirstmrcssattr">
    <w:name w:val="bodytext50cxspfirst_mr_css_attr"/>
    <w:basedOn w:val="a"/>
    <w:rsid w:val="00415B70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paragraph" w:customStyle="1" w:styleId="bodytext50cxsplastmrcssattr">
    <w:name w:val="bodytext50cxsplast_mr_css_attr"/>
    <w:basedOn w:val="a"/>
    <w:rsid w:val="00415B70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character" w:customStyle="1" w:styleId="Bodytext5">
    <w:name w:val="Body text (5)_"/>
    <w:link w:val="Bodytext50"/>
    <w:rsid w:val="00DE11D4"/>
    <w:rPr>
      <w:shd w:val="clear" w:color="auto" w:fill="FFFFFF"/>
    </w:rPr>
  </w:style>
  <w:style w:type="paragraph" w:customStyle="1" w:styleId="Bodytext50">
    <w:name w:val="Body text (5)"/>
    <w:basedOn w:val="a"/>
    <w:link w:val="Bodytext5"/>
    <w:rsid w:val="00DE11D4"/>
    <w:pPr>
      <w:widowControl w:val="0"/>
      <w:shd w:val="clear" w:color="auto" w:fill="FFFFFF"/>
      <w:suppressAutoHyphens w:val="0"/>
      <w:spacing w:after="0" w:line="250" w:lineRule="exact"/>
    </w:pPr>
    <w:rPr>
      <w:rFonts w:cs="Times New Roman"/>
      <w:sz w:val="20"/>
      <w:szCs w:val="20"/>
      <w:shd w:val="clear" w:color="auto" w:fill="FFFFFF"/>
      <w:lang w:val="x-none" w:eastAsia="x-none"/>
    </w:r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DE11D4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6119F9"/>
    <w:pPr>
      <w:widowControl w:val="0"/>
      <w:suppressAutoHyphens w:val="0"/>
      <w:autoSpaceDE w:val="0"/>
      <w:autoSpaceDN w:val="0"/>
      <w:spacing w:before="85" w:after="0"/>
      <w:ind w:left="108"/>
      <w:jc w:val="center"/>
    </w:pPr>
    <w:rPr>
      <w:rFonts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119F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19">
    <w:name w:val="Font Style19"/>
    <w:uiPriority w:val="99"/>
    <w:rsid w:val="00C452E1"/>
    <w:rPr>
      <w:rFonts w:ascii="Times New Roman" w:hAnsi="Times New Roman" w:cs="Times New Roman"/>
      <w:sz w:val="20"/>
      <w:szCs w:val="20"/>
    </w:rPr>
  </w:style>
  <w:style w:type="paragraph" w:customStyle="1" w:styleId="1b">
    <w:name w:val="Абзац списка1"/>
    <w:basedOn w:val="a"/>
    <w:rsid w:val="00666578"/>
    <w:pPr>
      <w:suppressAutoHyphens w:val="0"/>
      <w:spacing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character" w:customStyle="1" w:styleId="enumerated">
    <w:name w:val="enumerated"/>
    <w:rsid w:val="00AD7408"/>
  </w:style>
  <w:style w:type="paragraph" w:customStyle="1" w:styleId="aff5">
    <w:basedOn w:val="a"/>
    <w:next w:val="af3"/>
    <w:uiPriority w:val="99"/>
    <w:rsid w:val="00F92904"/>
    <w:pPr>
      <w:suppressAutoHyphens w:val="0"/>
      <w:spacing w:after="0"/>
      <w:jc w:val="left"/>
    </w:pPr>
    <w:rPr>
      <w:rFonts w:eastAsia="MS Mincho" w:cs="Times New Roman"/>
      <w:lang w:eastAsia="ja-JP"/>
    </w:rPr>
  </w:style>
  <w:style w:type="paragraph" w:customStyle="1" w:styleId="text-default">
    <w:name w:val="text-default"/>
    <w:basedOn w:val="a"/>
    <w:rsid w:val="00F92904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paragraph" w:customStyle="1" w:styleId="label-text">
    <w:name w:val="label-text"/>
    <w:basedOn w:val="a"/>
    <w:rsid w:val="00F92904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paragraph" w:customStyle="1" w:styleId="form-value">
    <w:name w:val="form-value"/>
    <w:basedOn w:val="a"/>
    <w:rsid w:val="0080395B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paragraph" w:customStyle="1" w:styleId="text-base">
    <w:name w:val="text-base"/>
    <w:basedOn w:val="a"/>
    <w:rsid w:val="00C256F5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character" w:customStyle="1" w:styleId="text-secondary">
    <w:name w:val="text-secondary"/>
    <w:basedOn w:val="a0"/>
    <w:rsid w:val="00C256F5"/>
  </w:style>
  <w:style w:type="character" w:customStyle="1" w:styleId="text-base1">
    <w:name w:val="text-base1"/>
    <w:basedOn w:val="a0"/>
    <w:rsid w:val="00C256F5"/>
  </w:style>
  <w:style w:type="character" w:customStyle="1" w:styleId="text-secondary1">
    <w:name w:val="text-secondary1"/>
    <w:basedOn w:val="a0"/>
    <w:rsid w:val="00C256F5"/>
  </w:style>
  <w:style w:type="character" w:customStyle="1" w:styleId="breadcrumbsitem-name">
    <w:name w:val="breadcrumbs__item-name"/>
    <w:rsid w:val="00A22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1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4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4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0300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141825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04917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402916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9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67126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0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24068">
          <w:marLeft w:val="0"/>
          <w:marRight w:val="0"/>
          <w:marTop w:val="0"/>
          <w:marBottom w:val="0"/>
          <w:divBdr>
            <w:top w:val="single" w:sz="4" w:space="0" w:color="D4DCDD"/>
            <w:left w:val="single" w:sz="4" w:space="0" w:color="D4DCDD"/>
            <w:bottom w:val="single" w:sz="4" w:space="0" w:color="D4DCDD"/>
            <w:right w:val="single" w:sz="4" w:space="0" w:color="D4DCDD"/>
          </w:divBdr>
          <w:divsChild>
            <w:div w:id="180888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34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2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73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065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109907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1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55866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90829">
          <w:marLeft w:val="0"/>
          <w:marRight w:val="0"/>
          <w:marTop w:val="0"/>
          <w:marBottom w:val="0"/>
          <w:divBdr>
            <w:top w:val="single" w:sz="4" w:space="0" w:color="D4DCDD"/>
            <w:left w:val="single" w:sz="4" w:space="0" w:color="D4DCDD"/>
            <w:bottom w:val="single" w:sz="4" w:space="0" w:color="D4DCDD"/>
            <w:right w:val="single" w:sz="4" w:space="0" w:color="D4DCDD"/>
          </w:divBdr>
          <w:divsChild>
            <w:div w:id="113155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7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4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94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2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sofronova@krc.karelia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kiriy@krc.karelia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borodina@krc.karelia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shakurova@krc.kareli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shakurova@krc.karelia.ru" TargetMode="External"/><Relationship Id="rId14" Type="http://schemas.openxmlformats.org/officeDocument/2006/relationships/hyperlink" Target="mailto:&#1087;&#1086;%20&#1074;&#1086;&#1087;&#1088;&#1086;&#1089;&#1072;&#1084;%20&#1079;&#1072;&#1082;&#1083;&#1102;&#1095;&#1077;&#1085;&#1080;&#1103;%20&#1082;&#1086;&#1085;&#1090;&#1088;&#1072;&#1082;&#1090;&#1072;%20%20konkurs@krc.karel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E45C8-319B-4827-873C-C4428F3A3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2953</Words>
  <Characters>16838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Hewlett-Packard Company</Company>
  <LinksUpToDate>false</LinksUpToDate>
  <CharactersWithSpaces>19752</CharactersWithSpaces>
  <SharedDoc>false</SharedDoc>
  <HLinks>
    <vt:vector size="36" baseType="variant">
      <vt:variant>
        <vt:i4>6685727</vt:i4>
      </vt:variant>
      <vt:variant>
        <vt:i4>15</vt:i4>
      </vt:variant>
      <vt:variant>
        <vt:i4>0</vt:i4>
      </vt:variant>
      <vt:variant>
        <vt:i4>5</vt:i4>
      </vt:variant>
      <vt:variant>
        <vt:lpwstr>mailto:по%20вопросам%20заключения%20контракта%20%20konkurs@krc.karelia.ru</vt:lpwstr>
      </vt:variant>
      <vt:variant>
        <vt:lpwstr/>
      </vt:variant>
      <vt:variant>
        <vt:i4>2621520</vt:i4>
      </vt:variant>
      <vt:variant>
        <vt:i4>12</vt:i4>
      </vt:variant>
      <vt:variant>
        <vt:i4>0</vt:i4>
      </vt:variant>
      <vt:variant>
        <vt:i4>5</vt:i4>
      </vt:variant>
      <vt:variant>
        <vt:lpwstr>mailto:esofronova@krc.karelia.ru</vt:lpwstr>
      </vt:variant>
      <vt:variant>
        <vt:lpwstr/>
      </vt:variant>
      <vt:variant>
        <vt:i4>3866692</vt:i4>
      </vt:variant>
      <vt:variant>
        <vt:i4>9</vt:i4>
      </vt:variant>
      <vt:variant>
        <vt:i4>0</vt:i4>
      </vt:variant>
      <vt:variant>
        <vt:i4>5</vt:i4>
      </vt:variant>
      <vt:variant>
        <vt:lpwstr>mailto:skiriy@krc.karelia.ru</vt:lpwstr>
      </vt:variant>
      <vt:variant>
        <vt:lpwstr/>
      </vt:variant>
      <vt:variant>
        <vt:i4>7798799</vt:i4>
      </vt:variant>
      <vt:variant>
        <vt:i4>6</vt:i4>
      </vt:variant>
      <vt:variant>
        <vt:i4>0</vt:i4>
      </vt:variant>
      <vt:variant>
        <vt:i4>5</vt:i4>
      </vt:variant>
      <vt:variant>
        <vt:lpwstr>mailto:Sborodina@krc.karelia.ru</vt:lpwstr>
      </vt:variant>
      <vt:variant>
        <vt:lpwstr/>
      </vt:variant>
      <vt:variant>
        <vt:i4>2752589</vt:i4>
      </vt:variant>
      <vt:variant>
        <vt:i4>3</vt:i4>
      </vt:variant>
      <vt:variant>
        <vt:i4>0</vt:i4>
      </vt:variant>
      <vt:variant>
        <vt:i4>5</vt:i4>
      </vt:variant>
      <vt:variant>
        <vt:lpwstr>mailto:eshakurova@krc.karelia.ru</vt:lpwstr>
      </vt:variant>
      <vt:variant>
        <vt:lpwstr/>
      </vt:variant>
      <vt:variant>
        <vt:i4>2752589</vt:i4>
      </vt:variant>
      <vt:variant>
        <vt:i4>0</vt:i4>
      </vt:variant>
      <vt:variant>
        <vt:i4>0</vt:i4>
      </vt:variant>
      <vt:variant>
        <vt:i4>5</vt:i4>
      </vt:variant>
      <vt:variant>
        <vt:lpwstr>mailto:eshakurova@krc.karelia.ru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АлексееваНК</dc:creator>
  <cp:lastModifiedBy>eshakurova</cp:lastModifiedBy>
  <cp:revision>3</cp:revision>
  <cp:lastPrinted>2026-02-27T13:26:00Z</cp:lastPrinted>
  <dcterms:created xsi:type="dcterms:W3CDTF">2026-05-25T13:56:00Z</dcterms:created>
  <dcterms:modified xsi:type="dcterms:W3CDTF">2026-05-26T07:56:00Z</dcterms:modified>
</cp:coreProperties>
</file>