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29" w:rsidRPr="00C739B4" w:rsidRDefault="00C35C29" w:rsidP="00C35C29">
      <w:pPr>
        <w:pStyle w:val="1"/>
        <w:kinsoku w:val="0"/>
        <w:overflowPunct w:val="0"/>
        <w:spacing w:before="54"/>
        <w:ind w:left="2089"/>
        <w:jc w:val="center"/>
        <w:rPr>
          <w:b w:val="0"/>
          <w:bCs w:val="0"/>
        </w:rPr>
      </w:pPr>
      <w:r w:rsidRPr="00C739B4">
        <w:t>Лицензионный</w:t>
      </w:r>
      <w:r w:rsidRPr="00C739B4">
        <w:rPr>
          <w:spacing w:val="-14"/>
        </w:rPr>
        <w:t xml:space="preserve"> </w:t>
      </w:r>
      <w:r w:rsidRPr="00C739B4">
        <w:t>договор</w:t>
      </w:r>
      <w:r w:rsidRPr="00C739B4">
        <w:rPr>
          <w:spacing w:val="-14"/>
        </w:rPr>
        <w:t xml:space="preserve"> </w:t>
      </w:r>
      <w:r>
        <w:t>_________</w:t>
      </w:r>
    </w:p>
    <w:p w:rsidR="00C35C29" w:rsidRPr="00C739B4" w:rsidRDefault="00C35C29" w:rsidP="00C35C29">
      <w:pPr>
        <w:pStyle w:val="a3"/>
        <w:tabs>
          <w:tab w:val="left" w:pos="7615"/>
        </w:tabs>
        <w:kinsoku w:val="0"/>
        <w:overflowPunct w:val="0"/>
        <w:spacing w:before="107"/>
        <w:ind w:left="140"/>
      </w:pPr>
      <w:r w:rsidRPr="00C739B4">
        <w:rPr>
          <w:b/>
          <w:bCs/>
        </w:rPr>
        <w:t xml:space="preserve"> </w:t>
      </w: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  <w:rPr>
          <w:b/>
          <w:bCs/>
        </w:rPr>
      </w:pPr>
      <w:r w:rsidRPr="00C739B4">
        <w:br w:type="column"/>
      </w:r>
    </w:p>
    <w:p w:rsidR="00C35C29" w:rsidRPr="00C739B4" w:rsidRDefault="00C35C29" w:rsidP="00C35C29">
      <w:pPr>
        <w:pStyle w:val="a3"/>
        <w:kinsoku w:val="0"/>
        <w:overflowPunct w:val="0"/>
        <w:spacing w:before="161"/>
        <w:ind w:left="140"/>
        <w:sectPr w:rsidR="00C35C29" w:rsidRPr="00C739B4">
          <w:footerReference w:type="default" r:id="rId7"/>
          <w:pgSz w:w="11900" w:h="16840"/>
          <w:pgMar w:top="600" w:right="560" w:bottom="1140" w:left="1300" w:header="0" w:footer="957" w:gutter="0"/>
          <w:pgNumType w:start="1"/>
          <w:cols w:num="2" w:space="720" w:equalWidth="0">
            <w:col w:w="8111" w:space="960"/>
            <w:col w:w="969"/>
          </w:cols>
          <w:noEndnote/>
        </w:sectPr>
      </w:pPr>
      <w:r w:rsidRPr="00C739B4">
        <w:rPr>
          <w:b/>
          <w:bCs/>
        </w:rPr>
        <w:t>2026 г.</w:t>
      </w:r>
    </w:p>
    <w:p w:rsidR="00C35C29" w:rsidRPr="00C739B4" w:rsidRDefault="00C35C29" w:rsidP="00C35C29">
      <w:pPr>
        <w:pStyle w:val="a3"/>
        <w:kinsoku w:val="0"/>
        <w:overflowPunct w:val="0"/>
        <w:spacing w:before="3"/>
        <w:ind w:left="0"/>
        <w:rPr>
          <w:b/>
          <w:bCs/>
        </w:rPr>
      </w:pPr>
    </w:p>
    <w:p w:rsidR="00C35C29" w:rsidRPr="00C739B4" w:rsidRDefault="00C35C29" w:rsidP="00C35C29">
      <w:pPr>
        <w:pStyle w:val="a3"/>
        <w:kinsoku w:val="0"/>
        <w:overflowPunct w:val="0"/>
        <w:spacing w:before="71" w:line="265" w:lineRule="auto"/>
        <w:ind w:right="108" w:firstLine="600"/>
        <w:jc w:val="both"/>
      </w:pPr>
      <w:r w:rsidRPr="00C739B4">
        <w:rPr>
          <w:spacing w:val="6"/>
        </w:rPr>
        <w:t>Общество</w:t>
      </w:r>
      <w:r w:rsidRPr="00C739B4">
        <w:rPr>
          <w:spacing w:val="21"/>
        </w:rPr>
        <w:t xml:space="preserve"> </w:t>
      </w:r>
      <w:r w:rsidRPr="00C739B4">
        <w:t>с</w:t>
      </w:r>
      <w:r w:rsidRPr="00C739B4">
        <w:rPr>
          <w:spacing w:val="22"/>
        </w:rPr>
        <w:t xml:space="preserve"> </w:t>
      </w:r>
      <w:r w:rsidRPr="00C739B4">
        <w:rPr>
          <w:spacing w:val="6"/>
        </w:rPr>
        <w:t>ограниченной</w:t>
      </w:r>
      <w:r w:rsidRPr="00C739B4">
        <w:rPr>
          <w:spacing w:val="22"/>
        </w:rPr>
        <w:t xml:space="preserve"> </w:t>
      </w:r>
      <w:r w:rsidRPr="00C739B4">
        <w:rPr>
          <w:spacing w:val="6"/>
        </w:rPr>
        <w:t>ответственностью</w:t>
      </w:r>
      <w:r w:rsidRPr="00C739B4">
        <w:rPr>
          <w:spacing w:val="22"/>
        </w:rPr>
        <w:t xml:space="preserve"> </w:t>
      </w:r>
      <w:r w:rsidRPr="00C739B4">
        <w:rPr>
          <w:spacing w:val="6"/>
        </w:rPr>
        <w:t>НАУЧНАЯ</w:t>
      </w:r>
      <w:r w:rsidRPr="00C739B4">
        <w:rPr>
          <w:spacing w:val="21"/>
        </w:rPr>
        <w:t xml:space="preserve"> </w:t>
      </w:r>
      <w:r w:rsidRPr="00C739B4">
        <w:rPr>
          <w:spacing w:val="6"/>
        </w:rPr>
        <w:t>ЭЛЕКТРОННАЯ</w:t>
      </w:r>
      <w:r w:rsidRPr="00C739B4">
        <w:rPr>
          <w:spacing w:val="22"/>
        </w:rPr>
        <w:t xml:space="preserve"> </w:t>
      </w:r>
      <w:r w:rsidRPr="00C739B4">
        <w:rPr>
          <w:spacing w:val="7"/>
        </w:rPr>
        <w:t>БИБЛИОТЕКА,</w:t>
      </w:r>
      <w:r w:rsidRPr="00C739B4">
        <w:rPr>
          <w:spacing w:val="45"/>
          <w:w w:val="99"/>
        </w:rPr>
        <w:t xml:space="preserve"> </w:t>
      </w:r>
      <w:r w:rsidRPr="00C739B4">
        <w:t>именуемое</w:t>
      </w:r>
      <w:r w:rsidRPr="00C739B4">
        <w:rPr>
          <w:spacing w:val="-5"/>
        </w:rPr>
        <w:t xml:space="preserve"> </w:t>
      </w:r>
      <w:r w:rsidRPr="00C739B4">
        <w:t>в</w:t>
      </w:r>
      <w:r w:rsidRPr="00C739B4">
        <w:rPr>
          <w:spacing w:val="-4"/>
        </w:rPr>
        <w:t xml:space="preserve"> </w:t>
      </w:r>
      <w:r w:rsidRPr="00C739B4">
        <w:t>дальнейшем</w:t>
      </w:r>
      <w:r w:rsidRPr="00C739B4">
        <w:rPr>
          <w:spacing w:val="-4"/>
        </w:rPr>
        <w:t xml:space="preserve"> </w:t>
      </w:r>
      <w:r w:rsidRPr="00C739B4">
        <w:t>«Лицензиар»,</w:t>
      </w:r>
      <w:r w:rsidRPr="00C739B4">
        <w:rPr>
          <w:spacing w:val="-4"/>
        </w:rPr>
        <w:t xml:space="preserve"> </w:t>
      </w:r>
      <w:r w:rsidRPr="00C739B4">
        <w:t>в</w:t>
      </w:r>
      <w:r w:rsidRPr="00C739B4">
        <w:rPr>
          <w:spacing w:val="-4"/>
        </w:rPr>
        <w:t xml:space="preserve"> </w:t>
      </w:r>
      <w:r w:rsidRPr="00C739B4">
        <w:t>лице</w:t>
      </w:r>
      <w:r w:rsidRPr="00C739B4">
        <w:rPr>
          <w:spacing w:val="-4"/>
        </w:rPr>
        <w:t xml:space="preserve"> </w:t>
      </w:r>
      <w:r w:rsidRPr="00C739B4">
        <w:t>генерального</w:t>
      </w:r>
      <w:r w:rsidRPr="00C739B4">
        <w:rPr>
          <w:spacing w:val="-4"/>
        </w:rPr>
        <w:t xml:space="preserve"> </w:t>
      </w:r>
      <w:r w:rsidRPr="00C739B4">
        <w:t>директора</w:t>
      </w:r>
      <w:r w:rsidRPr="00C739B4">
        <w:rPr>
          <w:spacing w:val="-4"/>
        </w:rPr>
        <w:t xml:space="preserve"> </w:t>
      </w:r>
      <w:r w:rsidRPr="00C739B4">
        <w:t>Еременко</w:t>
      </w:r>
      <w:r w:rsidRPr="00C739B4">
        <w:rPr>
          <w:spacing w:val="-4"/>
        </w:rPr>
        <w:t xml:space="preserve"> </w:t>
      </w:r>
      <w:r w:rsidRPr="00C739B4">
        <w:t>Геннадия</w:t>
      </w:r>
      <w:r w:rsidRPr="00C739B4">
        <w:rPr>
          <w:spacing w:val="-4"/>
        </w:rPr>
        <w:t xml:space="preserve"> </w:t>
      </w:r>
      <w:r w:rsidRPr="00C739B4">
        <w:t>Олеговича,</w:t>
      </w:r>
      <w:r w:rsidRPr="00C739B4">
        <w:rPr>
          <w:w w:val="99"/>
        </w:rPr>
        <w:t xml:space="preserve"> </w:t>
      </w:r>
      <w:r w:rsidRPr="00C739B4">
        <w:rPr>
          <w:spacing w:val="1"/>
        </w:rPr>
        <w:t>действующего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основании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Устава,</w:t>
      </w:r>
      <w:r w:rsidRPr="00C739B4">
        <w:rPr>
          <w:spacing w:val="5"/>
        </w:rPr>
        <w:t xml:space="preserve"> </w:t>
      </w:r>
      <w:r w:rsidRPr="00C739B4">
        <w:t>с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одной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стороны,</w:t>
      </w:r>
      <w:r w:rsidRPr="00C739B4">
        <w:rPr>
          <w:spacing w:val="5"/>
        </w:rPr>
        <w:t xml:space="preserve"> </w:t>
      </w:r>
      <w:r w:rsidRPr="00C739B4">
        <w:t>и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Федеральное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бюджетное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учреждение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науки</w:t>
      </w:r>
    </w:p>
    <w:p w:rsidR="00C35C29" w:rsidRPr="00C739B4" w:rsidRDefault="00C35C29" w:rsidP="00C35C29">
      <w:pPr>
        <w:pStyle w:val="a3"/>
        <w:kinsoku w:val="0"/>
        <w:overflowPunct w:val="0"/>
        <w:spacing w:line="265" w:lineRule="auto"/>
        <w:ind w:right="109"/>
        <w:jc w:val="both"/>
      </w:pPr>
      <w:r w:rsidRPr="00C739B4">
        <w:rPr>
          <w:spacing w:val="4"/>
        </w:rPr>
        <w:t>«Санкт-Петербургский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научно-исследовательский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институт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эпидемиологии</w:t>
      </w:r>
      <w:r w:rsidRPr="00C739B4">
        <w:rPr>
          <w:spacing w:val="16"/>
        </w:rPr>
        <w:t xml:space="preserve"> </w:t>
      </w:r>
      <w:r w:rsidRPr="00C739B4">
        <w:t>и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микробиологии</w:t>
      </w:r>
      <w:r w:rsidRPr="00C739B4">
        <w:rPr>
          <w:spacing w:val="16"/>
        </w:rPr>
        <w:t xml:space="preserve"> </w:t>
      </w:r>
      <w:r w:rsidRPr="00C739B4">
        <w:rPr>
          <w:spacing w:val="5"/>
        </w:rPr>
        <w:t>им.</w:t>
      </w:r>
      <w:r w:rsidRPr="00C739B4">
        <w:rPr>
          <w:spacing w:val="111"/>
          <w:w w:val="99"/>
        </w:rPr>
        <w:t xml:space="preserve"> </w:t>
      </w:r>
      <w:r w:rsidRPr="00C739B4">
        <w:rPr>
          <w:spacing w:val="7"/>
        </w:rPr>
        <w:t>Пастера»</w:t>
      </w:r>
      <w:r w:rsidRPr="00C739B4">
        <w:rPr>
          <w:spacing w:val="29"/>
        </w:rPr>
        <w:t xml:space="preserve"> </w:t>
      </w:r>
      <w:r w:rsidRPr="00C739B4">
        <w:rPr>
          <w:spacing w:val="7"/>
        </w:rPr>
        <w:t>Федеральной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службы</w:t>
      </w:r>
      <w:r w:rsidRPr="00C739B4">
        <w:rPr>
          <w:spacing w:val="29"/>
        </w:rPr>
        <w:t xml:space="preserve"> </w:t>
      </w:r>
      <w:r w:rsidRPr="00C739B4">
        <w:rPr>
          <w:spacing w:val="4"/>
        </w:rPr>
        <w:t>по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надзору</w:t>
      </w:r>
      <w:r w:rsidRPr="00C739B4">
        <w:rPr>
          <w:spacing w:val="30"/>
        </w:rPr>
        <w:t xml:space="preserve"> </w:t>
      </w:r>
      <w:r w:rsidRPr="00C739B4">
        <w:t>в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сфере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защиты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прав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потребителей</w:t>
      </w:r>
      <w:r w:rsidRPr="00C739B4">
        <w:rPr>
          <w:spacing w:val="30"/>
        </w:rPr>
        <w:t xml:space="preserve"> </w:t>
      </w:r>
      <w:r w:rsidRPr="00C739B4">
        <w:t>и</w:t>
      </w:r>
      <w:r w:rsidRPr="00C739B4">
        <w:rPr>
          <w:spacing w:val="29"/>
        </w:rPr>
        <w:t xml:space="preserve"> </w:t>
      </w:r>
      <w:r w:rsidRPr="00C739B4">
        <w:rPr>
          <w:spacing w:val="8"/>
        </w:rPr>
        <w:t>благополучия</w:t>
      </w:r>
      <w:r w:rsidRPr="00C739B4">
        <w:rPr>
          <w:spacing w:val="53"/>
          <w:w w:val="99"/>
        </w:rPr>
        <w:t xml:space="preserve"> </w:t>
      </w:r>
      <w:r w:rsidRPr="00C739B4">
        <w:rPr>
          <w:spacing w:val="5"/>
        </w:rPr>
        <w:t>человека,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именуемое</w:t>
      </w:r>
      <w:r w:rsidRPr="00C739B4">
        <w:rPr>
          <w:spacing w:val="20"/>
        </w:rPr>
        <w:t xml:space="preserve"> </w:t>
      </w:r>
      <w:r w:rsidRPr="00C739B4">
        <w:t>в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дальнейшем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«Лицензиат»,</w:t>
      </w:r>
      <w:r w:rsidRPr="00C739B4">
        <w:rPr>
          <w:spacing w:val="20"/>
        </w:rPr>
        <w:t xml:space="preserve"> </w:t>
      </w:r>
      <w:r w:rsidRPr="00C739B4">
        <w:t>в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лице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директора</w:t>
      </w:r>
      <w:r w:rsidRPr="00C739B4">
        <w:rPr>
          <w:spacing w:val="20"/>
        </w:rPr>
        <w:t xml:space="preserve"> </w:t>
      </w:r>
      <w:proofErr w:type="spellStart"/>
      <w:r w:rsidRPr="00C739B4">
        <w:rPr>
          <w:spacing w:val="5"/>
        </w:rPr>
        <w:t>Тотоляна</w:t>
      </w:r>
      <w:proofErr w:type="spellEnd"/>
      <w:r w:rsidRPr="00C739B4">
        <w:rPr>
          <w:spacing w:val="20"/>
        </w:rPr>
        <w:t xml:space="preserve"> </w:t>
      </w:r>
      <w:proofErr w:type="spellStart"/>
      <w:r w:rsidRPr="00C739B4">
        <w:rPr>
          <w:spacing w:val="4"/>
        </w:rPr>
        <w:t>Арега</w:t>
      </w:r>
      <w:proofErr w:type="spellEnd"/>
      <w:r w:rsidRPr="00C739B4">
        <w:rPr>
          <w:spacing w:val="19"/>
        </w:rPr>
        <w:t xml:space="preserve"> </w:t>
      </w:r>
      <w:r w:rsidRPr="00C739B4">
        <w:rPr>
          <w:spacing w:val="6"/>
        </w:rPr>
        <w:t>Артемовича,</w:t>
      </w:r>
      <w:r w:rsidRPr="00C739B4">
        <w:rPr>
          <w:spacing w:val="60"/>
          <w:w w:val="99"/>
        </w:rPr>
        <w:t xml:space="preserve"> </w:t>
      </w:r>
      <w:r w:rsidRPr="00C739B4">
        <w:rPr>
          <w:spacing w:val="2"/>
        </w:rPr>
        <w:t>действующего</w:t>
      </w:r>
      <w:r w:rsidRPr="00C739B4">
        <w:rPr>
          <w:spacing w:val="11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основании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Устава,</w:t>
      </w:r>
      <w:r w:rsidRPr="00C739B4">
        <w:rPr>
          <w:spacing w:val="11"/>
        </w:rPr>
        <w:t xml:space="preserve"> </w:t>
      </w:r>
      <w:r w:rsidRPr="00C739B4">
        <w:t>с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другой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стороны,</w:t>
      </w:r>
      <w:r w:rsidRPr="00C739B4">
        <w:rPr>
          <w:spacing w:val="11"/>
        </w:rPr>
        <w:t xml:space="preserve"> </w:t>
      </w:r>
      <w:r w:rsidRPr="00C739B4">
        <w:t>в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дальнейшем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при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совместном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упоминании</w:t>
      </w:r>
      <w:r w:rsidRPr="00C739B4">
        <w:rPr>
          <w:spacing w:val="86"/>
          <w:w w:val="99"/>
        </w:rPr>
        <w:t xml:space="preserve"> </w:t>
      </w:r>
      <w:r w:rsidRPr="00C739B4">
        <w:rPr>
          <w:spacing w:val="2"/>
        </w:rPr>
        <w:t>именуемые</w:t>
      </w:r>
      <w:r w:rsidRPr="00C739B4">
        <w:rPr>
          <w:spacing w:val="-14"/>
        </w:rPr>
        <w:t xml:space="preserve"> </w:t>
      </w:r>
      <w:r w:rsidRPr="00C739B4">
        <w:rPr>
          <w:spacing w:val="3"/>
        </w:rPr>
        <w:t>«Сторона/Стороны»,</w:t>
      </w:r>
    </w:p>
    <w:p w:rsidR="00C35C29" w:rsidRPr="00C739B4" w:rsidRDefault="00C35C29" w:rsidP="00C35C29">
      <w:pPr>
        <w:pStyle w:val="a3"/>
        <w:kinsoku w:val="0"/>
        <w:overflowPunct w:val="0"/>
        <w:ind w:left="700"/>
      </w:pPr>
      <w:r w:rsidRPr="00C739B4">
        <w:t>принимая</w:t>
      </w:r>
      <w:r w:rsidRPr="00C739B4">
        <w:rPr>
          <w:spacing w:val="-8"/>
        </w:rPr>
        <w:t xml:space="preserve"> </w:t>
      </w:r>
      <w:r w:rsidRPr="00C739B4">
        <w:t>во</w:t>
      </w:r>
      <w:r w:rsidRPr="00C739B4">
        <w:rPr>
          <w:spacing w:val="-7"/>
        </w:rPr>
        <w:t xml:space="preserve"> </w:t>
      </w:r>
      <w:r w:rsidRPr="00C739B4">
        <w:t>внимание,</w:t>
      </w:r>
      <w:r w:rsidRPr="00C739B4">
        <w:rPr>
          <w:spacing w:val="-7"/>
        </w:rPr>
        <w:t xml:space="preserve"> </w:t>
      </w:r>
      <w:r w:rsidRPr="00C739B4">
        <w:t>что</w:t>
      </w:r>
    </w:p>
    <w:p w:rsidR="00C35C29" w:rsidRPr="00C739B4" w:rsidRDefault="00C35C29" w:rsidP="00C35C29">
      <w:pPr>
        <w:pStyle w:val="a3"/>
        <w:kinsoku w:val="0"/>
        <w:overflowPunct w:val="0"/>
        <w:spacing w:before="27" w:line="265" w:lineRule="auto"/>
        <w:ind w:right="131" w:firstLine="600"/>
        <w:jc w:val="both"/>
      </w:pPr>
      <w:r w:rsidRPr="00C739B4">
        <w:rPr>
          <w:spacing w:val="5"/>
        </w:rPr>
        <w:t>Лицензиар</w:t>
      </w:r>
      <w:r w:rsidRPr="00C739B4">
        <w:rPr>
          <w:spacing w:val="24"/>
        </w:rPr>
        <w:t xml:space="preserve"> </w:t>
      </w:r>
      <w:r w:rsidRPr="00C739B4">
        <w:t>с</w:t>
      </w:r>
      <w:r w:rsidRPr="00C739B4">
        <w:rPr>
          <w:spacing w:val="24"/>
        </w:rPr>
        <w:t xml:space="preserve"> </w:t>
      </w:r>
      <w:r w:rsidRPr="00C739B4">
        <w:rPr>
          <w:spacing w:val="4"/>
        </w:rPr>
        <w:t>2005</w:t>
      </w:r>
      <w:r w:rsidRPr="00C739B4">
        <w:rPr>
          <w:spacing w:val="24"/>
        </w:rPr>
        <w:t xml:space="preserve"> </w:t>
      </w:r>
      <w:r w:rsidRPr="00C739B4">
        <w:rPr>
          <w:spacing w:val="4"/>
        </w:rPr>
        <w:t>года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осуществляет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разработку,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наполнение</w:t>
      </w:r>
      <w:r w:rsidRPr="00C739B4">
        <w:rPr>
          <w:spacing w:val="24"/>
        </w:rPr>
        <w:t xml:space="preserve"> </w:t>
      </w:r>
      <w:r w:rsidRPr="00C739B4">
        <w:t>и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продвижение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Российского</w:t>
      </w:r>
      <w:r w:rsidRPr="00C739B4">
        <w:rPr>
          <w:spacing w:val="60"/>
          <w:w w:val="99"/>
        </w:rPr>
        <w:t xml:space="preserve"> </w:t>
      </w:r>
      <w:r w:rsidRPr="00C739B4">
        <w:rPr>
          <w:spacing w:val="4"/>
        </w:rPr>
        <w:t>индекса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научного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цитирования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(РИНЦ)</w:t>
      </w:r>
      <w:r w:rsidRPr="00C739B4">
        <w:rPr>
          <w:spacing w:val="15"/>
        </w:rPr>
        <w:t xml:space="preserve"> </w:t>
      </w:r>
      <w:r w:rsidRPr="00C739B4">
        <w:t>c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целью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создания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национальной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библиографической</w:t>
      </w:r>
      <w:r w:rsidRPr="00C739B4">
        <w:rPr>
          <w:spacing w:val="15"/>
        </w:rPr>
        <w:t xml:space="preserve"> </w:t>
      </w:r>
      <w:r w:rsidRPr="00C739B4">
        <w:rPr>
          <w:spacing w:val="5"/>
        </w:rPr>
        <w:t>базы</w:t>
      </w:r>
      <w:r w:rsidRPr="00C739B4">
        <w:rPr>
          <w:spacing w:val="73"/>
          <w:w w:val="99"/>
        </w:rPr>
        <w:t xml:space="preserve"> </w:t>
      </w:r>
      <w:r w:rsidRPr="00C739B4">
        <w:rPr>
          <w:spacing w:val="3"/>
        </w:rPr>
        <w:t>данных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научных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изданий,</w:t>
      </w:r>
      <w:r w:rsidRPr="00C739B4">
        <w:rPr>
          <w:spacing w:val="22"/>
        </w:rPr>
        <w:t xml:space="preserve"> </w:t>
      </w:r>
      <w:r w:rsidRPr="00C739B4">
        <w:rPr>
          <w:spacing w:val="3"/>
        </w:rPr>
        <w:t>Лицензиар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является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владельцем</w:t>
      </w:r>
      <w:r w:rsidRPr="00C739B4">
        <w:rPr>
          <w:spacing w:val="12"/>
        </w:rPr>
        <w:t xml:space="preserve"> </w:t>
      </w:r>
      <w:r w:rsidRPr="00C739B4">
        <w:t>и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правообладателем</w:t>
      </w:r>
      <w:r w:rsidRPr="00C739B4">
        <w:rPr>
          <w:spacing w:val="12"/>
        </w:rPr>
        <w:t xml:space="preserve"> </w:t>
      </w:r>
      <w:r w:rsidRPr="00C739B4">
        <w:rPr>
          <w:spacing w:val="4"/>
        </w:rPr>
        <w:t>интегрированного</w:t>
      </w:r>
      <w:r w:rsidRPr="00C739B4">
        <w:rPr>
          <w:spacing w:val="74"/>
          <w:w w:val="99"/>
        </w:rPr>
        <w:t xml:space="preserve"> </w:t>
      </w:r>
      <w:r w:rsidRPr="00C739B4">
        <w:rPr>
          <w:spacing w:val="5"/>
        </w:rPr>
        <w:t>научного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информационного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ресурса</w:t>
      </w:r>
      <w:r w:rsidRPr="00C739B4">
        <w:rPr>
          <w:spacing w:val="18"/>
        </w:rPr>
        <w:t xml:space="preserve"> </w:t>
      </w:r>
      <w:r w:rsidRPr="00C739B4">
        <w:t>в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сети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Интернет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eLIBRARY.RU,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включающего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базу</w:t>
      </w:r>
      <w:r w:rsidRPr="00C739B4">
        <w:rPr>
          <w:spacing w:val="18"/>
        </w:rPr>
        <w:t xml:space="preserve"> </w:t>
      </w:r>
      <w:r w:rsidRPr="00C739B4">
        <w:rPr>
          <w:spacing w:val="6"/>
        </w:rPr>
        <w:t>данных</w:t>
      </w:r>
    </w:p>
    <w:p w:rsidR="00C35C29" w:rsidRPr="00C739B4" w:rsidRDefault="00C35C29" w:rsidP="00C35C29">
      <w:pPr>
        <w:pStyle w:val="a3"/>
        <w:kinsoku w:val="0"/>
        <w:overflowPunct w:val="0"/>
        <w:spacing w:line="265" w:lineRule="auto"/>
        <w:ind w:right="115"/>
        <w:jc w:val="both"/>
      </w:pPr>
      <w:r w:rsidRPr="00C739B4">
        <w:rPr>
          <w:spacing w:val="5"/>
        </w:rPr>
        <w:t>«Российский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индекс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научного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цитирования»,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информационно-аналитическую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систему</w:t>
      </w:r>
      <w:r w:rsidRPr="00C739B4">
        <w:rPr>
          <w:spacing w:val="19"/>
        </w:rPr>
        <w:t xml:space="preserve"> </w:t>
      </w:r>
      <w:r w:rsidRPr="00C739B4">
        <w:rPr>
          <w:spacing w:val="6"/>
        </w:rPr>
        <w:t>SCIENCE</w:t>
      </w:r>
      <w:r w:rsidRPr="00C739B4">
        <w:rPr>
          <w:spacing w:val="78"/>
          <w:w w:val="99"/>
        </w:rPr>
        <w:t xml:space="preserve"> </w:t>
      </w:r>
      <w:r w:rsidRPr="00C739B4">
        <w:t>INDEX,</w:t>
      </w:r>
      <w:r w:rsidRPr="00C739B4">
        <w:rPr>
          <w:spacing w:val="-7"/>
        </w:rPr>
        <w:t xml:space="preserve"> </w:t>
      </w:r>
      <w:r w:rsidRPr="00C739B4">
        <w:t>полнотекстовые</w:t>
      </w:r>
      <w:r w:rsidRPr="00C739B4">
        <w:rPr>
          <w:spacing w:val="-6"/>
        </w:rPr>
        <w:t xml:space="preserve"> </w:t>
      </w:r>
      <w:r w:rsidRPr="00C739B4">
        <w:t>базы</w:t>
      </w:r>
      <w:r w:rsidRPr="00C739B4">
        <w:rPr>
          <w:spacing w:val="-6"/>
        </w:rPr>
        <w:t xml:space="preserve"> </w:t>
      </w:r>
      <w:r w:rsidRPr="00C739B4">
        <w:t>данных</w:t>
      </w:r>
      <w:r w:rsidRPr="00C739B4">
        <w:rPr>
          <w:spacing w:val="-6"/>
        </w:rPr>
        <w:t xml:space="preserve"> </w:t>
      </w:r>
      <w:r w:rsidRPr="00C739B4">
        <w:t>научных</w:t>
      </w:r>
      <w:r w:rsidRPr="00C739B4">
        <w:rPr>
          <w:spacing w:val="-6"/>
        </w:rPr>
        <w:t xml:space="preserve"> </w:t>
      </w:r>
      <w:r w:rsidRPr="00C739B4">
        <w:t>изданий,</w:t>
      </w:r>
      <w:r w:rsidRPr="00C739B4">
        <w:rPr>
          <w:spacing w:val="-6"/>
        </w:rPr>
        <w:t xml:space="preserve"> </w:t>
      </w:r>
      <w:r w:rsidRPr="00C739B4">
        <w:t>а</w:t>
      </w:r>
      <w:r w:rsidRPr="00C739B4">
        <w:rPr>
          <w:spacing w:val="-6"/>
        </w:rPr>
        <w:t xml:space="preserve"> </w:t>
      </w:r>
      <w:r w:rsidRPr="00C739B4">
        <w:t>также</w:t>
      </w:r>
      <w:r w:rsidRPr="00C739B4">
        <w:rPr>
          <w:spacing w:val="-7"/>
        </w:rPr>
        <w:t xml:space="preserve"> </w:t>
      </w:r>
      <w:r w:rsidRPr="00C739B4">
        <w:t>информационные</w:t>
      </w:r>
      <w:r w:rsidRPr="00C739B4">
        <w:rPr>
          <w:spacing w:val="-6"/>
        </w:rPr>
        <w:t xml:space="preserve"> </w:t>
      </w:r>
      <w:r w:rsidRPr="00C739B4">
        <w:t>сервисы</w:t>
      </w:r>
      <w:r w:rsidRPr="00C739B4">
        <w:rPr>
          <w:spacing w:val="-6"/>
        </w:rPr>
        <w:t xml:space="preserve"> </w:t>
      </w:r>
      <w:r w:rsidRPr="00C739B4">
        <w:t>для</w:t>
      </w:r>
      <w:r w:rsidRPr="00C739B4">
        <w:rPr>
          <w:spacing w:val="-6"/>
        </w:rPr>
        <w:t xml:space="preserve"> </w:t>
      </w:r>
      <w:r w:rsidRPr="00C739B4">
        <w:t>ученых,</w:t>
      </w:r>
      <w:r w:rsidRPr="00C739B4">
        <w:rPr>
          <w:w w:val="99"/>
        </w:rPr>
        <w:t xml:space="preserve"> </w:t>
      </w:r>
      <w:r w:rsidRPr="00C739B4">
        <w:t>научных</w:t>
      </w:r>
      <w:r w:rsidRPr="00C739B4">
        <w:rPr>
          <w:spacing w:val="-10"/>
        </w:rPr>
        <w:t xml:space="preserve"> </w:t>
      </w:r>
      <w:r w:rsidRPr="00C739B4">
        <w:t>организаций</w:t>
      </w:r>
      <w:r w:rsidRPr="00C739B4">
        <w:rPr>
          <w:spacing w:val="-10"/>
        </w:rPr>
        <w:t xml:space="preserve"> </w:t>
      </w:r>
      <w:r w:rsidRPr="00C739B4">
        <w:t>и</w:t>
      </w:r>
      <w:r w:rsidRPr="00C739B4">
        <w:rPr>
          <w:spacing w:val="-9"/>
        </w:rPr>
        <w:t xml:space="preserve"> </w:t>
      </w:r>
      <w:r w:rsidRPr="00C739B4">
        <w:t>издательств,</w:t>
      </w:r>
    </w:p>
    <w:p w:rsidR="00C35C29" w:rsidRPr="00C739B4" w:rsidRDefault="00C35C29" w:rsidP="00C35C29">
      <w:pPr>
        <w:pStyle w:val="a3"/>
        <w:kinsoku w:val="0"/>
        <w:overflowPunct w:val="0"/>
        <w:spacing w:line="265" w:lineRule="auto"/>
        <w:ind w:right="111" w:firstLine="600"/>
        <w:jc w:val="both"/>
      </w:pPr>
      <w:r w:rsidRPr="00C739B4">
        <w:rPr>
          <w:spacing w:val="12"/>
        </w:rPr>
        <w:t>работники</w:t>
      </w:r>
      <w:r w:rsidRPr="00C739B4">
        <w:rPr>
          <w:spacing w:val="2"/>
        </w:rPr>
        <w:t xml:space="preserve"> </w:t>
      </w:r>
      <w:r w:rsidRPr="00C739B4">
        <w:rPr>
          <w:spacing w:val="12"/>
        </w:rPr>
        <w:t>Лицензиата</w:t>
      </w:r>
      <w:r w:rsidRPr="00C739B4">
        <w:rPr>
          <w:spacing w:val="2"/>
        </w:rPr>
        <w:t xml:space="preserve"> </w:t>
      </w:r>
      <w:r w:rsidRPr="00C739B4">
        <w:rPr>
          <w:spacing w:val="12"/>
        </w:rPr>
        <w:t>являются</w:t>
      </w:r>
      <w:r w:rsidRPr="00C739B4">
        <w:rPr>
          <w:spacing w:val="2"/>
        </w:rPr>
        <w:t xml:space="preserve"> </w:t>
      </w:r>
      <w:r w:rsidRPr="00C739B4">
        <w:rPr>
          <w:spacing w:val="12"/>
        </w:rPr>
        <w:t>авторами</w:t>
      </w:r>
      <w:r w:rsidRPr="00C739B4">
        <w:rPr>
          <w:spacing w:val="2"/>
        </w:rPr>
        <w:t xml:space="preserve"> </w:t>
      </w:r>
      <w:r w:rsidRPr="00C739B4">
        <w:rPr>
          <w:spacing w:val="12"/>
        </w:rPr>
        <w:t>научных</w:t>
      </w:r>
      <w:r w:rsidRPr="00C739B4">
        <w:rPr>
          <w:spacing w:val="2"/>
        </w:rPr>
        <w:t xml:space="preserve"> </w:t>
      </w:r>
      <w:r w:rsidRPr="00C739B4">
        <w:rPr>
          <w:spacing w:val="12"/>
        </w:rPr>
        <w:t>публикаций,</w:t>
      </w:r>
      <w:r w:rsidRPr="00C739B4">
        <w:rPr>
          <w:spacing w:val="3"/>
        </w:rPr>
        <w:t xml:space="preserve"> </w:t>
      </w:r>
      <w:r w:rsidRPr="00C739B4">
        <w:rPr>
          <w:spacing w:val="13"/>
        </w:rPr>
        <w:t>представленных</w:t>
      </w:r>
      <w:r w:rsidRPr="00C739B4">
        <w:rPr>
          <w:spacing w:val="2"/>
        </w:rPr>
        <w:t xml:space="preserve"> </w:t>
      </w:r>
      <w:r w:rsidRPr="00C739B4">
        <w:t>и</w:t>
      </w:r>
      <w:r w:rsidRPr="00C739B4">
        <w:rPr>
          <w:spacing w:val="43"/>
        </w:rPr>
        <w:t xml:space="preserve"> </w:t>
      </w:r>
      <w:r w:rsidRPr="00C739B4">
        <w:rPr>
          <w:spacing w:val="1"/>
        </w:rPr>
        <w:t>индексируемых</w:t>
      </w:r>
      <w:r w:rsidRPr="00C739B4">
        <w:rPr>
          <w:spacing w:val="3"/>
        </w:rPr>
        <w:t xml:space="preserve"> </w:t>
      </w:r>
      <w:r w:rsidRPr="00C739B4">
        <w:t>в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РИНЦ;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Лицензиат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заинтересован</w:t>
      </w:r>
      <w:r w:rsidRPr="00C739B4">
        <w:rPr>
          <w:spacing w:val="4"/>
        </w:rPr>
        <w:t xml:space="preserve"> </w:t>
      </w:r>
      <w:r w:rsidRPr="00C739B4">
        <w:t>в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максимально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полном</w:t>
      </w:r>
      <w:r w:rsidRPr="00C739B4">
        <w:rPr>
          <w:spacing w:val="3"/>
        </w:rPr>
        <w:t xml:space="preserve"> </w:t>
      </w:r>
      <w:r w:rsidRPr="00C739B4">
        <w:t>и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объективном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отражении</w:t>
      </w:r>
      <w:r w:rsidRPr="00C739B4">
        <w:rPr>
          <w:spacing w:val="109"/>
          <w:w w:val="99"/>
        </w:rPr>
        <w:t xml:space="preserve"> </w:t>
      </w:r>
      <w:r w:rsidRPr="00C739B4">
        <w:rPr>
          <w:spacing w:val="7"/>
        </w:rPr>
        <w:t>публикационной</w:t>
      </w:r>
      <w:r w:rsidRPr="00C739B4">
        <w:rPr>
          <w:spacing w:val="32"/>
        </w:rPr>
        <w:t xml:space="preserve"> </w:t>
      </w:r>
      <w:r w:rsidRPr="00C739B4">
        <w:rPr>
          <w:spacing w:val="7"/>
        </w:rPr>
        <w:t>активности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своих</w:t>
      </w:r>
      <w:r w:rsidRPr="00C739B4">
        <w:rPr>
          <w:spacing w:val="32"/>
        </w:rPr>
        <w:t xml:space="preserve"> </w:t>
      </w:r>
      <w:r w:rsidRPr="00C739B4">
        <w:rPr>
          <w:spacing w:val="7"/>
        </w:rPr>
        <w:t>работников</w:t>
      </w:r>
      <w:r w:rsidRPr="00C739B4">
        <w:rPr>
          <w:spacing w:val="33"/>
        </w:rPr>
        <w:t xml:space="preserve"> </w:t>
      </w:r>
      <w:r w:rsidRPr="00C739B4">
        <w:t>в</w:t>
      </w:r>
      <w:r w:rsidRPr="00C739B4">
        <w:rPr>
          <w:spacing w:val="32"/>
        </w:rPr>
        <w:t xml:space="preserve"> </w:t>
      </w:r>
      <w:r w:rsidRPr="00C739B4">
        <w:rPr>
          <w:spacing w:val="6"/>
        </w:rPr>
        <w:t>РИНЦ,</w:t>
      </w:r>
      <w:r w:rsidRPr="00C739B4">
        <w:rPr>
          <w:spacing w:val="33"/>
        </w:rPr>
        <w:t xml:space="preserve"> </w:t>
      </w:r>
      <w:r w:rsidRPr="00C739B4">
        <w:t>а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также</w:t>
      </w:r>
      <w:r w:rsidRPr="00C739B4">
        <w:rPr>
          <w:spacing w:val="32"/>
        </w:rPr>
        <w:t xml:space="preserve"> </w:t>
      </w:r>
      <w:r w:rsidRPr="00C739B4">
        <w:t>в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повышении</w:t>
      </w:r>
      <w:r w:rsidRPr="00C739B4">
        <w:rPr>
          <w:spacing w:val="32"/>
        </w:rPr>
        <w:t xml:space="preserve"> </w:t>
      </w:r>
      <w:r w:rsidRPr="00C739B4">
        <w:rPr>
          <w:spacing w:val="8"/>
        </w:rPr>
        <w:t>эффективности</w:t>
      </w:r>
      <w:r w:rsidRPr="00C739B4">
        <w:rPr>
          <w:spacing w:val="41"/>
          <w:w w:val="99"/>
        </w:rPr>
        <w:t xml:space="preserve"> </w:t>
      </w:r>
      <w:r w:rsidRPr="00C739B4">
        <w:rPr>
          <w:spacing w:val="4"/>
        </w:rPr>
        <w:t>распространения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информации</w:t>
      </w:r>
      <w:r w:rsidRPr="00C739B4">
        <w:rPr>
          <w:spacing w:val="14"/>
        </w:rPr>
        <w:t xml:space="preserve"> </w:t>
      </w:r>
      <w:r w:rsidRPr="00C739B4">
        <w:t>о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научных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публикациях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работников,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Лицензиат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желает</w:t>
      </w:r>
      <w:r w:rsidRPr="00C739B4">
        <w:rPr>
          <w:spacing w:val="14"/>
        </w:rPr>
        <w:t xml:space="preserve"> </w:t>
      </w:r>
      <w:r w:rsidRPr="00C739B4">
        <w:rPr>
          <w:spacing w:val="5"/>
        </w:rPr>
        <w:t>приобрести</w:t>
      </w:r>
      <w:r w:rsidRPr="00C739B4">
        <w:rPr>
          <w:spacing w:val="73"/>
          <w:w w:val="99"/>
        </w:rPr>
        <w:t xml:space="preserve"> </w:t>
      </w:r>
      <w:r w:rsidRPr="00C739B4">
        <w:rPr>
          <w:spacing w:val="3"/>
        </w:rPr>
        <w:t>лицензию</w:t>
      </w:r>
      <w:r w:rsidRPr="00C739B4">
        <w:rPr>
          <w:spacing w:val="13"/>
        </w:rPr>
        <w:t xml:space="preserve"> </w:t>
      </w:r>
      <w:r w:rsidRPr="00C739B4">
        <w:rPr>
          <w:spacing w:val="2"/>
        </w:rPr>
        <w:t>на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доступ</w:t>
      </w:r>
      <w:r w:rsidRPr="00C739B4">
        <w:rPr>
          <w:spacing w:val="14"/>
        </w:rPr>
        <w:t xml:space="preserve"> </w:t>
      </w:r>
      <w:r w:rsidRPr="00C739B4">
        <w:t>и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работу</w:t>
      </w:r>
      <w:r w:rsidRPr="00C739B4">
        <w:rPr>
          <w:spacing w:val="13"/>
        </w:rPr>
        <w:t xml:space="preserve"> </w:t>
      </w:r>
      <w:r w:rsidRPr="00C739B4">
        <w:t>в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информационно-аналитической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системе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SCIENCE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INDEX</w:t>
      </w:r>
      <w:r w:rsidRPr="00C739B4">
        <w:rPr>
          <w:spacing w:val="14"/>
        </w:rPr>
        <w:t xml:space="preserve"> </w:t>
      </w:r>
      <w:r w:rsidRPr="00C739B4">
        <w:t>с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целью</w:t>
      </w:r>
      <w:r w:rsidRPr="00C739B4">
        <w:rPr>
          <w:spacing w:val="78"/>
          <w:w w:val="99"/>
        </w:rPr>
        <w:t xml:space="preserve"> </w:t>
      </w:r>
      <w:r w:rsidRPr="00C739B4">
        <w:rPr>
          <w:spacing w:val="3"/>
        </w:rPr>
        <w:t>проведения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всестороннего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анализа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публикационной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активности</w:t>
      </w:r>
      <w:r w:rsidRPr="00C739B4">
        <w:rPr>
          <w:spacing w:val="9"/>
        </w:rPr>
        <w:t xml:space="preserve"> </w:t>
      </w:r>
      <w:r w:rsidRPr="00C739B4">
        <w:t>и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цитируемости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своих</w:t>
      </w:r>
      <w:r w:rsidRPr="00C739B4">
        <w:rPr>
          <w:spacing w:val="9"/>
        </w:rPr>
        <w:t xml:space="preserve"> </w:t>
      </w:r>
      <w:r w:rsidRPr="00C739B4">
        <w:rPr>
          <w:spacing w:val="4"/>
        </w:rPr>
        <w:t>работников,</w:t>
      </w:r>
      <w:r w:rsidRPr="00C739B4">
        <w:rPr>
          <w:spacing w:val="88"/>
          <w:w w:val="99"/>
        </w:rPr>
        <w:t xml:space="preserve"> </w:t>
      </w:r>
      <w:r w:rsidRPr="00C739B4">
        <w:rPr>
          <w:spacing w:val="4"/>
        </w:rPr>
        <w:t>подразделений</w:t>
      </w:r>
      <w:r w:rsidRPr="00C739B4">
        <w:rPr>
          <w:spacing w:val="16"/>
        </w:rPr>
        <w:t xml:space="preserve"> </w:t>
      </w:r>
      <w:r w:rsidRPr="00C739B4">
        <w:t>и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Лицензиата</w:t>
      </w:r>
      <w:r w:rsidRPr="00C739B4">
        <w:rPr>
          <w:spacing w:val="16"/>
        </w:rPr>
        <w:t xml:space="preserve"> </w:t>
      </w:r>
      <w:r w:rsidRPr="00C739B4">
        <w:t>в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целом,</w:t>
      </w:r>
      <w:r w:rsidRPr="00C739B4">
        <w:rPr>
          <w:spacing w:val="16"/>
        </w:rPr>
        <w:t xml:space="preserve"> </w:t>
      </w:r>
      <w:r w:rsidRPr="00C739B4">
        <w:t>а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также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идентификации,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уточнения</w:t>
      </w:r>
      <w:r w:rsidRPr="00C739B4">
        <w:rPr>
          <w:spacing w:val="16"/>
        </w:rPr>
        <w:t xml:space="preserve"> </w:t>
      </w:r>
      <w:r w:rsidRPr="00C739B4">
        <w:t>и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дополнения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данных</w:t>
      </w:r>
      <w:r w:rsidRPr="00C739B4">
        <w:rPr>
          <w:spacing w:val="16"/>
        </w:rPr>
        <w:t xml:space="preserve"> </w:t>
      </w:r>
      <w:r w:rsidRPr="00C739B4">
        <w:t>о</w:t>
      </w:r>
      <w:r w:rsidRPr="00C739B4">
        <w:rPr>
          <w:spacing w:val="66"/>
        </w:rPr>
        <w:t xml:space="preserve"> </w:t>
      </w:r>
      <w:r w:rsidRPr="00C739B4">
        <w:rPr>
          <w:spacing w:val="4"/>
        </w:rPr>
        <w:t>публикациях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работников</w:t>
      </w:r>
      <w:r w:rsidRPr="00C739B4">
        <w:rPr>
          <w:spacing w:val="14"/>
        </w:rPr>
        <w:t xml:space="preserve"> </w:t>
      </w:r>
      <w:r w:rsidRPr="00C739B4">
        <w:t>в</w:t>
      </w:r>
      <w:r w:rsidRPr="00C739B4">
        <w:rPr>
          <w:spacing w:val="15"/>
        </w:rPr>
        <w:t xml:space="preserve"> </w:t>
      </w:r>
      <w:r w:rsidRPr="00C739B4">
        <w:rPr>
          <w:spacing w:val="5"/>
        </w:rPr>
        <w:t>РИНЦ,</w:t>
      </w:r>
    </w:p>
    <w:p w:rsidR="00C35C29" w:rsidRPr="00C739B4" w:rsidRDefault="00C35C29" w:rsidP="00C35C29">
      <w:pPr>
        <w:pStyle w:val="a3"/>
        <w:kinsoku w:val="0"/>
        <w:overflowPunct w:val="0"/>
        <w:ind w:left="600"/>
      </w:pPr>
      <w:r w:rsidRPr="00C739B4">
        <w:t>заключили</w:t>
      </w:r>
      <w:r w:rsidRPr="00C739B4">
        <w:rPr>
          <w:spacing w:val="-8"/>
        </w:rPr>
        <w:t xml:space="preserve"> </w:t>
      </w:r>
      <w:r w:rsidRPr="00C739B4">
        <w:t>настоящий</w:t>
      </w:r>
      <w:r w:rsidRPr="00C739B4">
        <w:rPr>
          <w:spacing w:val="-8"/>
        </w:rPr>
        <w:t xml:space="preserve"> </w:t>
      </w:r>
      <w:r w:rsidRPr="00C739B4">
        <w:t>лицензионный</w:t>
      </w:r>
      <w:r w:rsidRPr="00C739B4">
        <w:rPr>
          <w:spacing w:val="-8"/>
        </w:rPr>
        <w:t xml:space="preserve"> </w:t>
      </w:r>
      <w:r w:rsidRPr="00C739B4">
        <w:t>договор</w:t>
      </w:r>
      <w:r w:rsidRPr="00C739B4">
        <w:rPr>
          <w:spacing w:val="-8"/>
        </w:rPr>
        <w:t xml:space="preserve"> </w:t>
      </w:r>
      <w:r w:rsidRPr="00C739B4">
        <w:t>(далее</w:t>
      </w:r>
      <w:r w:rsidRPr="00C739B4">
        <w:rPr>
          <w:spacing w:val="-8"/>
        </w:rPr>
        <w:t xml:space="preserve"> </w:t>
      </w:r>
      <w:r w:rsidRPr="00C739B4">
        <w:t>–</w:t>
      </w:r>
      <w:r w:rsidRPr="00C739B4">
        <w:rPr>
          <w:spacing w:val="-8"/>
        </w:rPr>
        <w:t xml:space="preserve"> </w:t>
      </w:r>
      <w:r w:rsidRPr="00C739B4">
        <w:t>«Договор»)</w:t>
      </w:r>
      <w:r w:rsidRPr="00C739B4">
        <w:rPr>
          <w:spacing w:val="-8"/>
        </w:rPr>
        <w:t xml:space="preserve"> </w:t>
      </w:r>
      <w:r w:rsidRPr="00C739B4">
        <w:t>о</w:t>
      </w:r>
      <w:r w:rsidRPr="00C739B4">
        <w:rPr>
          <w:spacing w:val="-8"/>
        </w:rPr>
        <w:t xml:space="preserve"> </w:t>
      </w:r>
      <w:r w:rsidRPr="00C739B4">
        <w:t>нижеследующем.</w:t>
      </w: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a3"/>
        <w:kinsoku w:val="0"/>
        <w:overflowPunct w:val="0"/>
        <w:spacing w:before="7"/>
        <w:ind w:left="0"/>
      </w:pPr>
    </w:p>
    <w:p w:rsidR="00C35C29" w:rsidRPr="00C739B4" w:rsidRDefault="00C35C29" w:rsidP="00C35C29">
      <w:pPr>
        <w:pStyle w:val="1"/>
        <w:kinsoku w:val="0"/>
        <w:overflowPunct w:val="0"/>
        <w:ind w:left="1471" w:right="1509"/>
        <w:jc w:val="center"/>
        <w:rPr>
          <w:b w:val="0"/>
          <w:bCs w:val="0"/>
        </w:rPr>
      </w:pPr>
      <w:r w:rsidRPr="00C739B4">
        <w:t>ТЕРМИНЫ</w:t>
      </w:r>
      <w:r w:rsidRPr="00C739B4">
        <w:rPr>
          <w:spacing w:val="-16"/>
        </w:rPr>
        <w:t xml:space="preserve"> </w:t>
      </w:r>
      <w:r w:rsidRPr="00C739B4">
        <w:t>И</w:t>
      </w:r>
      <w:r w:rsidRPr="00C739B4">
        <w:rPr>
          <w:spacing w:val="-15"/>
        </w:rPr>
        <w:t xml:space="preserve"> </w:t>
      </w:r>
      <w:r w:rsidRPr="00C739B4">
        <w:t>ОПРЕДЕЛЕНИЯ</w:t>
      </w:r>
    </w:p>
    <w:p w:rsidR="00C35C29" w:rsidRPr="00C739B4" w:rsidRDefault="00C35C29" w:rsidP="00C35C29">
      <w:pPr>
        <w:pStyle w:val="a3"/>
        <w:kinsoku w:val="0"/>
        <w:overflowPunct w:val="0"/>
        <w:spacing w:before="0" w:line="265" w:lineRule="auto"/>
        <w:ind w:right="133" w:firstLine="500"/>
        <w:jc w:val="both"/>
      </w:pPr>
      <w:r w:rsidRPr="00C739B4">
        <w:rPr>
          <w:spacing w:val="3"/>
        </w:rPr>
        <w:t>eLIBRARY.RU</w:t>
      </w:r>
      <w:r w:rsidRPr="00C739B4">
        <w:rPr>
          <w:spacing w:val="13"/>
        </w:rPr>
        <w:t xml:space="preserve"> </w:t>
      </w:r>
      <w:r w:rsidRPr="00C739B4">
        <w:t>-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интегрированный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научный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информационный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портал</w:t>
      </w:r>
      <w:r w:rsidRPr="00C739B4">
        <w:rPr>
          <w:spacing w:val="14"/>
        </w:rPr>
        <w:t xml:space="preserve"> </w:t>
      </w:r>
      <w:r w:rsidRPr="00C739B4">
        <w:t>в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российской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зоне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сети</w:t>
      </w:r>
      <w:r w:rsidRPr="00C739B4">
        <w:rPr>
          <w:spacing w:val="80"/>
          <w:w w:val="99"/>
        </w:rPr>
        <w:t xml:space="preserve"> </w:t>
      </w:r>
      <w:r w:rsidRPr="00C739B4">
        <w:t>Интернет,</w:t>
      </w:r>
      <w:r w:rsidRPr="00C739B4">
        <w:rPr>
          <w:spacing w:val="1"/>
        </w:rPr>
        <w:t xml:space="preserve"> </w:t>
      </w:r>
      <w:r w:rsidRPr="00C739B4">
        <w:t>включающий</w:t>
      </w:r>
      <w:r w:rsidRPr="00C739B4">
        <w:rPr>
          <w:spacing w:val="1"/>
        </w:rPr>
        <w:t xml:space="preserve"> </w:t>
      </w:r>
      <w:r w:rsidRPr="00C739B4">
        <w:t>базы</w:t>
      </w:r>
      <w:r w:rsidRPr="00C739B4">
        <w:rPr>
          <w:spacing w:val="1"/>
        </w:rPr>
        <w:t xml:space="preserve"> </w:t>
      </w:r>
      <w:r w:rsidRPr="00C739B4">
        <w:t>данных</w:t>
      </w:r>
      <w:r w:rsidRPr="00C739B4">
        <w:rPr>
          <w:spacing w:val="1"/>
        </w:rPr>
        <w:t xml:space="preserve"> </w:t>
      </w:r>
      <w:r w:rsidRPr="00C739B4">
        <w:t>научных</w:t>
      </w:r>
      <w:r w:rsidRPr="00C739B4">
        <w:rPr>
          <w:spacing w:val="2"/>
        </w:rPr>
        <w:t xml:space="preserve"> </w:t>
      </w:r>
      <w:r w:rsidRPr="00C739B4">
        <w:t>изданий</w:t>
      </w:r>
      <w:r w:rsidRPr="00C739B4">
        <w:rPr>
          <w:spacing w:val="1"/>
        </w:rPr>
        <w:t xml:space="preserve"> </w:t>
      </w:r>
      <w:r w:rsidRPr="00C739B4">
        <w:t>и</w:t>
      </w:r>
      <w:r w:rsidRPr="00C739B4">
        <w:rPr>
          <w:spacing w:val="1"/>
        </w:rPr>
        <w:t xml:space="preserve"> </w:t>
      </w:r>
      <w:r w:rsidRPr="00C739B4">
        <w:t>сервисы</w:t>
      </w:r>
      <w:r w:rsidRPr="00C739B4">
        <w:rPr>
          <w:spacing w:val="1"/>
        </w:rPr>
        <w:t xml:space="preserve"> </w:t>
      </w:r>
      <w:r w:rsidRPr="00C739B4">
        <w:t>для</w:t>
      </w:r>
      <w:r w:rsidRPr="00C739B4">
        <w:rPr>
          <w:spacing w:val="2"/>
        </w:rPr>
        <w:t xml:space="preserve"> </w:t>
      </w:r>
      <w:r w:rsidRPr="00C739B4">
        <w:t>информационного</w:t>
      </w:r>
      <w:r w:rsidRPr="00C739B4">
        <w:rPr>
          <w:spacing w:val="1"/>
        </w:rPr>
        <w:t xml:space="preserve"> обеспечения</w:t>
      </w:r>
      <w:r w:rsidRPr="00C739B4">
        <w:rPr>
          <w:spacing w:val="119"/>
          <w:w w:val="99"/>
        </w:rPr>
        <w:t xml:space="preserve"> </w:t>
      </w:r>
      <w:r w:rsidRPr="00C739B4">
        <w:t>науки</w:t>
      </w:r>
      <w:r w:rsidRPr="00C739B4">
        <w:rPr>
          <w:spacing w:val="-1"/>
        </w:rPr>
        <w:t xml:space="preserve"> </w:t>
      </w:r>
      <w:r w:rsidRPr="00C739B4">
        <w:t>и</w:t>
      </w:r>
      <w:r w:rsidRPr="00C739B4">
        <w:rPr>
          <w:spacing w:val="-1"/>
        </w:rPr>
        <w:t xml:space="preserve"> </w:t>
      </w:r>
      <w:r w:rsidRPr="00C739B4">
        <w:t xml:space="preserve">высшего </w:t>
      </w:r>
      <w:r w:rsidRPr="00C739B4">
        <w:rPr>
          <w:spacing w:val="1"/>
        </w:rPr>
        <w:t>образования.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33" w:firstLine="500"/>
        <w:jc w:val="both"/>
      </w:pPr>
      <w:r w:rsidRPr="00C739B4">
        <w:rPr>
          <w:spacing w:val="4"/>
        </w:rPr>
        <w:t>РИНЦ</w:t>
      </w:r>
      <w:r w:rsidRPr="00C739B4">
        <w:rPr>
          <w:spacing w:val="21"/>
        </w:rPr>
        <w:t xml:space="preserve"> </w:t>
      </w:r>
      <w:r w:rsidRPr="00C739B4">
        <w:t>-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библиографическая</w:t>
      </w:r>
      <w:r w:rsidRPr="00C739B4">
        <w:rPr>
          <w:spacing w:val="21"/>
        </w:rPr>
        <w:t xml:space="preserve"> </w:t>
      </w:r>
      <w:r w:rsidRPr="00C739B4">
        <w:rPr>
          <w:spacing w:val="4"/>
        </w:rPr>
        <w:t>база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данных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публикаций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российских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авторов,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расположенная</w:t>
      </w:r>
      <w:r w:rsidRPr="00C739B4">
        <w:rPr>
          <w:spacing w:val="21"/>
        </w:rPr>
        <w:t xml:space="preserve"> </w:t>
      </w:r>
      <w:r w:rsidRPr="00C739B4">
        <w:t>в</w:t>
      </w:r>
      <w:r w:rsidRPr="00C739B4">
        <w:rPr>
          <w:spacing w:val="64"/>
        </w:rPr>
        <w:t xml:space="preserve"> </w:t>
      </w:r>
      <w:r w:rsidRPr="00C739B4">
        <w:rPr>
          <w:spacing w:val="3"/>
        </w:rPr>
        <w:t>составе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интегрированного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научного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информационного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ресурса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eLIBRARY.RU,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доступная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для</w:t>
      </w:r>
      <w:r w:rsidRPr="00C739B4">
        <w:rPr>
          <w:spacing w:val="11"/>
        </w:rPr>
        <w:t xml:space="preserve"> </w:t>
      </w:r>
      <w:r w:rsidRPr="00C739B4">
        <w:rPr>
          <w:spacing w:val="4"/>
        </w:rPr>
        <w:t>всех</w:t>
      </w:r>
      <w:r w:rsidRPr="00C739B4">
        <w:rPr>
          <w:spacing w:val="98"/>
          <w:w w:val="99"/>
        </w:rPr>
        <w:t xml:space="preserve"> </w:t>
      </w:r>
      <w:r w:rsidRPr="00C739B4">
        <w:rPr>
          <w:spacing w:val="5"/>
        </w:rPr>
        <w:t>зарегистрированных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пользователей.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Правообладателем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базы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данных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РИНЦ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является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Общество</w:t>
      </w:r>
      <w:r w:rsidRPr="00C739B4">
        <w:rPr>
          <w:spacing w:val="19"/>
        </w:rPr>
        <w:t xml:space="preserve"> </w:t>
      </w:r>
      <w:r w:rsidRPr="00C739B4">
        <w:t>с</w:t>
      </w:r>
      <w:r w:rsidRPr="00C739B4">
        <w:rPr>
          <w:spacing w:val="76"/>
          <w:w w:val="99"/>
        </w:rPr>
        <w:t xml:space="preserve"> </w:t>
      </w:r>
      <w:r w:rsidRPr="00C739B4">
        <w:rPr>
          <w:spacing w:val="7"/>
        </w:rPr>
        <w:t>ограниченной</w:t>
      </w:r>
      <w:r w:rsidRPr="00C739B4">
        <w:rPr>
          <w:spacing w:val="25"/>
        </w:rPr>
        <w:t xml:space="preserve"> </w:t>
      </w:r>
      <w:r w:rsidRPr="00C739B4">
        <w:rPr>
          <w:spacing w:val="7"/>
        </w:rPr>
        <w:t>ответственностью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НАУЧНАЯ</w:t>
      </w:r>
      <w:r w:rsidRPr="00C739B4">
        <w:rPr>
          <w:spacing w:val="26"/>
        </w:rPr>
        <w:t xml:space="preserve"> </w:t>
      </w:r>
      <w:r w:rsidRPr="00C739B4">
        <w:rPr>
          <w:spacing w:val="7"/>
        </w:rPr>
        <w:t>ЭЛЕКТРОННАЯ</w:t>
      </w:r>
      <w:r w:rsidRPr="00C739B4">
        <w:rPr>
          <w:spacing w:val="25"/>
        </w:rPr>
        <w:t xml:space="preserve"> </w:t>
      </w:r>
      <w:r w:rsidRPr="00C739B4">
        <w:rPr>
          <w:spacing w:val="7"/>
        </w:rPr>
        <w:t>БИБЛИОТЕКА.</w:t>
      </w:r>
      <w:r w:rsidRPr="00C739B4">
        <w:rPr>
          <w:spacing w:val="26"/>
        </w:rPr>
        <w:t xml:space="preserve"> </w:t>
      </w:r>
      <w:r w:rsidRPr="00C739B4">
        <w:rPr>
          <w:spacing w:val="7"/>
        </w:rPr>
        <w:t>Свидетельство</w:t>
      </w:r>
      <w:r w:rsidRPr="00C739B4">
        <w:rPr>
          <w:spacing w:val="25"/>
        </w:rPr>
        <w:t xml:space="preserve"> </w:t>
      </w:r>
      <w:r w:rsidRPr="00C739B4">
        <w:t>о</w:t>
      </w:r>
      <w:r w:rsidRPr="00C739B4">
        <w:rPr>
          <w:spacing w:val="57"/>
        </w:rPr>
        <w:t xml:space="preserve"> </w:t>
      </w:r>
      <w:r w:rsidRPr="00C739B4">
        <w:rPr>
          <w:spacing w:val="7"/>
        </w:rPr>
        <w:t>государственной</w:t>
      </w:r>
      <w:r w:rsidRPr="00C739B4">
        <w:rPr>
          <w:spacing w:val="29"/>
        </w:rPr>
        <w:t xml:space="preserve"> </w:t>
      </w:r>
      <w:r w:rsidRPr="00C739B4">
        <w:rPr>
          <w:spacing w:val="7"/>
        </w:rPr>
        <w:t>регистрации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базы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данных</w:t>
      </w:r>
      <w:r w:rsidRPr="00C739B4">
        <w:rPr>
          <w:spacing w:val="29"/>
        </w:rPr>
        <w:t xml:space="preserve"> </w:t>
      </w:r>
      <w:r w:rsidRPr="00C739B4">
        <w:t>№</w:t>
      </w:r>
      <w:r w:rsidRPr="00C739B4">
        <w:rPr>
          <w:spacing w:val="29"/>
        </w:rPr>
        <w:t xml:space="preserve"> </w:t>
      </w:r>
      <w:r w:rsidRPr="00C739B4">
        <w:rPr>
          <w:spacing w:val="8"/>
        </w:rPr>
        <w:t>2015620792.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27" w:firstLine="500"/>
        <w:jc w:val="both"/>
      </w:pPr>
      <w:r w:rsidRPr="00C739B4">
        <w:t>SCIENCE</w:t>
      </w:r>
      <w:r w:rsidRPr="00C739B4">
        <w:rPr>
          <w:spacing w:val="-6"/>
        </w:rPr>
        <w:t xml:space="preserve"> </w:t>
      </w:r>
      <w:r w:rsidRPr="00C739B4">
        <w:t>INDEX</w:t>
      </w:r>
      <w:r w:rsidRPr="00C739B4">
        <w:rPr>
          <w:spacing w:val="-5"/>
        </w:rPr>
        <w:t xml:space="preserve"> </w:t>
      </w:r>
      <w:r w:rsidRPr="00C739B4">
        <w:t>–</w:t>
      </w:r>
      <w:r w:rsidRPr="00C739B4">
        <w:rPr>
          <w:spacing w:val="-6"/>
        </w:rPr>
        <w:t xml:space="preserve"> </w:t>
      </w:r>
      <w:r w:rsidRPr="00C739B4">
        <w:t>информационно-аналитическая</w:t>
      </w:r>
      <w:r w:rsidRPr="00C739B4">
        <w:rPr>
          <w:spacing w:val="-5"/>
        </w:rPr>
        <w:t xml:space="preserve"> </w:t>
      </w:r>
      <w:r w:rsidRPr="00C739B4">
        <w:t>система</w:t>
      </w:r>
      <w:r w:rsidRPr="00C739B4">
        <w:rPr>
          <w:spacing w:val="-5"/>
        </w:rPr>
        <w:t xml:space="preserve"> </w:t>
      </w:r>
      <w:r w:rsidRPr="00C739B4">
        <w:t>(программа</w:t>
      </w:r>
      <w:r w:rsidRPr="00C739B4">
        <w:rPr>
          <w:spacing w:val="-6"/>
        </w:rPr>
        <w:t xml:space="preserve"> </w:t>
      </w:r>
      <w:r w:rsidRPr="00C739B4">
        <w:t>для</w:t>
      </w:r>
      <w:r w:rsidRPr="00C739B4">
        <w:rPr>
          <w:spacing w:val="-5"/>
        </w:rPr>
        <w:t xml:space="preserve"> </w:t>
      </w:r>
      <w:r w:rsidRPr="00C739B4">
        <w:t>ЭВМ),</w:t>
      </w:r>
      <w:r w:rsidRPr="00C739B4">
        <w:rPr>
          <w:spacing w:val="-5"/>
        </w:rPr>
        <w:t xml:space="preserve"> </w:t>
      </w:r>
      <w:r w:rsidRPr="00C739B4">
        <w:t>разработанная</w:t>
      </w:r>
      <w:r w:rsidRPr="00C739B4">
        <w:rPr>
          <w:w w:val="99"/>
        </w:rPr>
        <w:t xml:space="preserve"> </w:t>
      </w:r>
      <w:r w:rsidRPr="00C739B4">
        <w:rPr>
          <w:spacing w:val="1"/>
        </w:rPr>
        <w:t>Лицензиаром</w:t>
      </w:r>
      <w:r w:rsidRPr="00C739B4">
        <w:rPr>
          <w:spacing w:val="7"/>
        </w:rPr>
        <w:t xml:space="preserve"> </w:t>
      </w:r>
      <w:r w:rsidRPr="00C739B4">
        <w:t>и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позволяющая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основе</w:t>
      </w:r>
      <w:r w:rsidRPr="00C739B4">
        <w:rPr>
          <w:spacing w:val="8"/>
        </w:rPr>
        <w:t xml:space="preserve"> </w:t>
      </w:r>
      <w:r w:rsidRPr="00C739B4">
        <w:rPr>
          <w:spacing w:val="1"/>
        </w:rPr>
        <w:t>информации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из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базы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данных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РИНЦ</w:t>
      </w:r>
      <w:r w:rsidRPr="00C739B4">
        <w:rPr>
          <w:spacing w:val="8"/>
        </w:rPr>
        <w:t xml:space="preserve"> </w:t>
      </w:r>
      <w:r w:rsidRPr="00C739B4">
        <w:rPr>
          <w:spacing w:val="1"/>
        </w:rPr>
        <w:t>проводить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комплексные</w:t>
      </w:r>
      <w:r w:rsidRPr="00C739B4">
        <w:rPr>
          <w:spacing w:val="91"/>
          <w:w w:val="99"/>
        </w:rPr>
        <w:t xml:space="preserve"> </w:t>
      </w:r>
      <w:r w:rsidRPr="00C739B4">
        <w:rPr>
          <w:spacing w:val="4"/>
        </w:rPr>
        <w:t>аналитические</w:t>
      </w:r>
      <w:r w:rsidRPr="00C739B4">
        <w:rPr>
          <w:spacing w:val="16"/>
        </w:rPr>
        <w:t xml:space="preserve"> </w:t>
      </w:r>
      <w:r w:rsidRPr="00C739B4">
        <w:t>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статистические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исследования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публикационной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активности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российских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ученых</w:t>
      </w:r>
      <w:r w:rsidRPr="00C739B4">
        <w:rPr>
          <w:spacing w:val="17"/>
        </w:rPr>
        <w:t xml:space="preserve"> </w:t>
      </w:r>
      <w:r w:rsidRPr="00C739B4">
        <w:t>и</w:t>
      </w:r>
      <w:r w:rsidRPr="00C739B4">
        <w:rPr>
          <w:spacing w:val="88"/>
        </w:rPr>
        <w:t xml:space="preserve"> </w:t>
      </w:r>
      <w:r w:rsidRPr="00C739B4">
        <w:rPr>
          <w:spacing w:val="4"/>
        </w:rPr>
        <w:t>научных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организаций,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включающая</w:t>
      </w:r>
      <w:r w:rsidRPr="00C739B4">
        <w:rPr>
          <w:spacing w:val="17"/>
        </w:rPr>
        <w:t xml:space="preserve"> </w:t>
      </w:r>
      <w:r w:rsidRPr="00C739B4">
        <w:t>в</w:t>
      </w:r>
      <w:r w:rsidRPr="00C739B4">
        <w:rPr>
          <w:spacing w:val="17"/>
        </w:rPr>
        <w:t xml:space="preserve"> </w:t>
      </w:r>
      <w:r w:rsidRPr="00C739B4">
        <w:rPr>
          <w:spacing w:val="3"/>
        </w:rPr>
        <w:t>себя</w:t>
      </w:r>
      <w:r w:rsidRPr="00C739B4">
        <w:rPr>
          <w:spacing w:val="17"/>
        </w:rPr>
        <w:t xml:space="preserve"> </w:t>
      </w:r>
      <w:r w:rsidRPr="00C739B4">
        <w:t>в</w:t>
      </w:r>
      <w:r w:rsidRPr="00C739B4">
        <w:rPr>
          <w:spacing w:val="17"/>
        </w:rPr>
        <w:t xml:space="preserve"> </w:t>
      </w:r>
      <w:r w:rsidRPr="00C739B4">
        <w:rPr>
          <w:spacing w:val="3"/>
        </w:rPr>
        <w:t>том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числе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средства</w:t>
      </w:r>
      <w:r w:rsidRPr="00C739B4">
        <w:rPr>
          <w:spacing w:val="17"/>
        </w:rPr>
        <w:t xml:space="preserve"> </w:t>
      </w:r>
      <w:r w:rsidRPr="00C739B4">
        <w:rPr>
          <w:spacing w:val="3"/>
        </w:rPr>
        <w:t>для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идентификации,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уточнения</w:t>
      </w:r>
      <w:r w:rsidRPr="00C739B4">
        <w:rPr>
          <w:spacing w:val="17"/>
        </w:rPr>
        <w:t xml:space="preserve"> </w:t>
      </w:r>
      <w:r w:rsidRPr="00C739B4">
        <w:t>и</w:t>
      </w:r>
      <w:r w:rsidRPr="00C739B4">
        <w:rPr>
          <w:spacing w:val="70"/>
        </w:rPr>
        <w:t xml:space="preserve"> </w:t>
      </w:r>
      <w:r w:rsidRPr="00C739B4">
        <w:rPr>
          <w:spacing w:val="2"/>
        </w:rPr>
        <w:t>дополнения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информации</w:t>
      </w:r>
      <w:r w:rsidRPr="00C739B4">
        <w:rPr>
          <w:spacing w:val="8"/>
        </w:rPr>
        <w:t xml:space="preserve"> </w:t>
      </w:r>
      <w:r w:rsidRPr="00C739B4">
        <w:t>в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базе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данных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РИНЦ</w:t>
      </w:r>
      <w:r w:rsidRPr="00C739B4">
        <w:rPr>
          <w:spacing w:val="9"/>
        </w:rPr>
        <w:t xml:space="preserve"> </w:t>
      </w:r>
      <w:r w:rsidRPr="00C739B4">
        <w:t>с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участием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авторизованных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представителей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научных</w:t>
      </w:r>
      <w:r w:rsidRPr="00C739B4">
        <w:rPr>
          <w:spacing w:val="94"/>
          <w:w w:val="99"/>
        </w:rPr>
        <w:t xml:space="preserve"> </w:t>
      </w:r>
      <w:r w:rsidRPr="00C739B4">
        <w:rPr>
          <w:spacing w:val="9"/>
        </w:rPr>
        <w:t>организаций,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издательств</w:t>
      </w:r>
      <w:r w:rsidRPr="00C739B4">
        <w:rPr>
          <w:spacing w:val="37"/>
        </w:rPr>
        <w:t xml:space="preserve"> </w:t>
      </w:r>
      <w:r w:rsidRPr="00C739B4">
        <w:t>и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авторов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научных</w:t>
      </w:r>
      <w:r w:rsidRPr="00C739B4">
        <w:rPr>
          <w:spacing w:val="38"/>
        </w:rPr>
        <w:t xml:space="preserve"> </w:t>
      </w:r>
      <w:r w:rsidRPr="00C739B4">
        <w:rPr>
          <w:spacing w:val="9"/>
        </w:rPr>
        <w:t>публикаций.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Свидетельство</w:t>
      </w:r>
      <w:r w:rsidRPr="00C739B4">
        <w:rPr>
          <w:spacing w:val="37"/>
        </w:rPr>
        <w:t xml:space="preserve"> </w:t>
      </w:r>
      <w:r w:rsidRPr="00C739B4">
        <w:t>о</w:t>
      </w:r>
      <w:r w:rsidRPr="00C739B4">
        <w:rPr>
          <w:spacing w:val="37"/>
        </w:rPr>
        <w:t xml:space="preserve"> </w:t>
      </w:r>
      <w:r w:rsidRPr="00C739B4">
        <w:rPr>
          <w:spacing w:val="10"/>
        </w:rPr>
        <w:t>государственной</w:t>
      </w:r>
      <w:r w:rsidRPr="00C739B4">
        <w:rPr>
          <w:spacing w:val="40"/>
          <w:w w:val="99"/>
        </w:rPr>
        <w:t xml:space="preserve"> </w:t>
      </w:r>
      <w:r w:rsidRPr="00C739B4">
        <w:rPr>
          <w:spacing w:val="9"/>
        </w:rPr>
        <w:t>регистрации</w:t>
      </w:r>
      <w:r w:rsidRPr="00C739B4">
        <w:rPr>
          <w:spacing w:val="38"/>
        </w:rPr>
        <w:t xml:space="preserve"> </w:t>
      </w:r>
      <w:r w:rsidRPr="00C739B4">
        <w:rPr>
          <w:spacing w:val="8"/>
        </w:rPr>
        <w:t>программы</w:t>
      </w:r>
      <w:r w:rsidRPr="00C739B4">
        <w:rPr>
          <w:spacing w:val="38"/>
        </w:rPr>
        <w:t xml:space="preserve"> </w:t>
      </w:r>
      <w:r w:rsidRPr="00C739B4">
        <w:rPr>
          <w:spacing w:val="6"/>
        </w:rPr>
        <w:t>для</w:t>
      </w:r>
      <w:r w:rsidRPr="00C739B4">
        <w:rPr>
          <w:spacing w:val="39"/>
        </w:rPr>
        <w:t xml:space="preserve"> </w:t>
      </w:r>
      <w:r w:rsidRPr="00C739B4">
        <w:rPr>
          <w:spacing w:val="6"/>
        </w:rPr>
        <w:t>ЭВМ</w:t>
      </w:r>
      <w:r w:rsidRPr="00C739B4">
        <w:rPr>
          <w:spacing w:val="38"/>
        </w:rPr>
        <w:t xml:space="preserve"> </w:t>
      </w:r>
      <w:r w:rsidRPr="00C739B4">
        <w:rPr>
          <w:spacing w:val="10"/>
        </w:rPr>
        <w:t>№2015614513.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39" w:firstLine="500"/>
        <w:jc w:val="both"/>
      </w:pPr>
      <w:r w:rsidRPr="00C739B4">
        <w:rPr>
          <w:spacing w:val="1"/>
        </w:rPr>
        <w:t>Авторы</w:t>
      </w:r>
      <w:r w:rsidRPr="00C739B4">
        <w:rPr>
          <w:spacing w:val="2"/>
        </w:rPr>
        <w:t xml:space="preserve"> </w:t>
      </w:r>
      <w:r w:rsidRPr="00C739B4">
        <w:t>-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работники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Лицензиата,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являющиеся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авторами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научных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публикаций,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индексируемых</w:t>
      </w:r>
      <w:r w:rsidRPr="00C739B4">
        <w:rPr>
          <w:spacing w:val="3"/>
        </w:rPr>
        <w:t xml:space="preserve"> </w:t>
      </w:r>
      <w:r w:rsidRPr="00C739B4">
        <w:t>в</w:t>
      </w:r>
      <w:r w:rsidRPr="00C739B4">
        <w:rPr>
          <w:spacing w:val="117"/>
        </w:rPr>
        <w:t xml:space="preserve"> </w:t>
      </w:r>
      <w:r w:rsidRPr="00C739B4">
        <w:rPr>
          <w:spacing w:val="2"/>
        </w:rPr>
        <w:t>РИНЦ.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39" w:firstLine="500"/>
        <w:jc w:val="both"/>
        <w:sectPr w:rsidR="00C35C29" w:rsidRPr="00C739B4">
          <w:type w:val="continuous"/>
          <w:pgSz w:w="11900" w:h="16840"/>
          <w:pgMar w:top="600" w:right="560" w:bottom="1140" w:left="1300" w:header="720" w:footer="720" w:gutter="0"/>
          <w:cols w:space="720" w:equalWidth="0">
            <w:col w:w="10040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54" w:line="265" w:lineRule="auto"/>
        <w:ind w:right="127" w:firstLine="500"/>
        <w:jc w:val="both"/>
      </w:pPr>
      <w:r w:rsidRPr="00C739B4">
        <w:rPr>
          <w:spacing w:val="9"/>
        </w:rPr>
        <w:lastRenderedPageBreak/>
        <w:t>Ответственный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представитель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Лицензиата</w:t>
      </w:r>
      <w:r w:rsidRPr="00C739B4">
        <w:rPr>
          <w:spacing w:val="37"/>
        </w:rPr>
        <w:t xml:space="preserve"> </w:t>
      </w:r>
      <w:r w:rsidRPr="00C739B4">
        <w:t>-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работник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Лицензиата,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который</w:t>
      </w:r>
      <w:r w:rsidRPr="00C739B4">
        <w:rPr>
          <w:spacing w:val="37"/>
        </w:rPr>
        <w:t xml:space="preserve"> </w:t>
      </w:r>
      <w:r w:rsidRPr="00C739B4">
        <w:rPr>
          <w:spacing w:val="10"/>
        </w:rPr>
        <w:t>назначается</w:t>
      </w:r>
      <w:r w:rsidRPr="00C739B4">
        <w:rPr>
          <w:spacing w:val="44"/>
          <w:w w:val="99"/>
        </w:rPr>
        <w:t xml:space="preserve"> </w:t>
      </w:r>
      <w:r w:rsidRPr="00C739B4">
        <w:t>Лицензиатом</w:t>
      </w:r>
      <w:r w:rsidRPr="00C739B4">
        <w:rPr>
          <w:spacing w:val="-4"/>
        </w:rPr>
        <w:t xml:space="preserve"> </w:t>
      </w:r>
      <w:r w:rsidRPr="00C739B4">
        <w:t>и</w:t>
      </w:r>
      <w:r w:rsidRPr="00C739B4">
        <w:rPr>
          <w:spacing w:val="-3"/>
        </w:rPr>
        <w:t xml:space="preserve"> </w:t>
      </w:r>
      <w:r w:rsidRPr="00C739B4">
        <w:t>получает</w:t>
      </w:r>
      <w:r w:rsidRPr="00C739B4">
        <w:rPr>
          <w:spacing w:val="-3"/>
        </w:rPr>
        <w:t xml:space="preserve"> </w:t>
      </w:r>
      <w:r w:rsidRPr="00C739B4">
        <w:t>доступ</w:t>
      </w:r>
      <w:r w:rsidRPr="00C739B4">
        <w:rPr>
          <w:spacing w:val="-3"/>
        </w:rPr>
        <w:t xml:space="preserve"> </w:t>
      </w:r>
      <w:r w:rsidRPr="00C739B4">
        <w:t>к</w:t>
      </w:r>
      <w:r w:rsidRPr="00C739B4">
        <w:rPr>
          <w:spacing w:val="-3"/>
        </w:rPr>
        <w:t xml:space="preserve"> </w:t>
      </w:r>
      <w:r w:rsidRPr="00C739B4">
        <w:t>административной</w:t>
      </w:r>
      <w:r w:rsidRPr="00C739B4">
        <w:rPr>
          <w:spacing w:val="-3"/>
        </w:rPr>
        <w:t xml:space="preserve"> </w:t>
      </w:r>
      <w:r w:rsidRPr="00C739B4">
        <w:t>части</w:t>
      </w:r>
      <w:r w:rsidRPr="00C739B4">
        <w:rPr>
          <w:spacing w:val="-3"/>
        </w:rPr>
        <w:t xml:space="preserve"> </w:t>
      </w:r>
      <w:r w:rsidRPr="00C739B4">
        <w:t>системы</w:t>
      </w:r>
      <w:r w:rsidRPr="00C739B4">
        <w:rPr>
          <w:spacing w:val="-3"/>
        </w:rPr>
        <w:t xml:space="preserve"> </w:t>
      </w:r>
      <w:r w:rsidRPr="00C739B4">
        <w:t>SCIENCE</w:t>
      </w:r>
      <w:r w:rsidRPr="00C739B4">
        <w:rPr>
          <w:spacing w:val="-3"/>
        </w:rPr>
        <w:t xml:space="preserve"> </w:t>
      </w:r>
      <w:r w:rsidRPr="00C739B4">
        <w:t>INDEX.</w:t>
      </w:r>
      <w:r w:rsidRPr="00C739B4">
        <w:rPr>
          <w:spacing w:val="-3"/>
        </w:rPr>
        <w:t xml:space="preserve"> </w:t>
      </w:r>
      <w:r w:rsidRPr="00C739B4">
        <w:t>Ответственный</w:t>
      </w:r>
      <w:r w:rsidRPr="00C739B4">
        <w:rPr>
          <w:w w:val="99"/>
        </w:rPr>
        <w:t xml:space="preserve"> </w:t>
      </w:r>
      <w:r w:rsidRPr="00C739B4">
        <w:rPr>
          <w:spacing w:val="3"/>
        </w:rPr>
        <w:t>представитель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Лицензиата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является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координатором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всех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действий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Авторизованных</w:t>
      </w:r>
      <w:r w:rsidRPr="00C739B4">
        <w:rPr>
          <w:spacing w:val="11"/>
        </w:rPr>
        <w:t xml:space="preserve"> </w:t>
      </w:r>
      <w:r w:rsidRPr="00C739B4">
        <w:rPr>
          <w:spacing w:val="4"/>
        </w:rPr>
        <w:t>пользователей</w:t>
      </w:r>
      <w:r w:rsidRPr="00C739B4">
        <w:rPr>
          <w:spacing w:val="86"/>
          <w:w w:val="99"/>
        </w:rPr>
        <w:t xml:space="preserve"> </w:t>
      </w:r>
      <w:r w:rsidRPr="00C739B4">
        <w:rPr>
          <w:spacing w:val="1"/>
        </w:rPr>
        <w:t>Лицензиата</w:t>
      </w:r>
      <w:r w:rsidRPr="00C739B4">
        <w:rPr>
          <w:spacing w:val="4"/>
        </w:rPr>
        <w:t xml:space="preserve"> </w:t>
      </w:r>
      <w:r w:rsidRPr="00C739B4">
        <w:t>в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системе.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Он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является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также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основным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лицом,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отвечающим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за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достоверность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вводимой</w:t>
      </w:r>
      <w:r w:rsidRPr="00C739B4">
        <w:rPr>
          <w:spacing w:val="105"/>
          <w:w w:val="99"/>
        </w:rPr>
        <w:t xml:space="preserve"> </w:t>
      </w:r>
      <w:r w:rsidRPr="00C739B4">
        <w:rPr>
          <w:spacing w:val="1"/>
        </w:rPr>
        <w:t>Авторами</w:t>
      </w:r>
      <w:r w:rsidRPr="00C739B4">
        <w:rPr>
          <w:spacing w:val="-3"/>
        </w:rPr>
        <w:t xml:space="preserve"> </w:t>
      </w:r>
      <w:r w:rsidRPr="00C739B4">
        <w:rPr>
          <w:spacing w:val="1"/>
        </w:rPr>
        <w:t>или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Представителями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подразделений</w:t>
      </w:r>
      <w:r w:rsidRPr="00C739B4">
        <w:rPr>
          <w:spacing w:val="-2"/>
        </w:rPr>
        <w:t xml:space="preserve"> </w:t>
      </w:r>
      <w:r w:rsidRPr="00C739B4">
        <w:rPr>
          <w:spacing w:val="2"/>
        </w:rPr>
        <w:t>информации.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32" w:firstLine="500"/>
        <w:jc w:val="both"/>
      </w:pPr>
      <w:r w:rsidRPr="00C739B4">
        <w:rPr>
          <w:spacing w:val="4"/>
        </w:rPr>
        <w:t>Представители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подразделения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Лицензиата</w:t>
      </w:r>
      <w:r w:rsidRPr="00C739B4">
        <w:rPr>
          <w:spacing w:val="17"/>
        </w:rPr>
        <w:t xml:space="preserve"> </w:t>
      </w:r>
      <w:r w:rsidRPr="00C739B4">
        <w:t>-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работники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подразделений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Лицензиата,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которым</w:t>
      </w:r>
      <w:r w:rsidRPr="00C739B4">
        <w:rPr>
          <w:spacing w:val="83"/>
          <w:w w:val="99"/>
        </w:rPr>
        <w:t xml:space="preserve"> </w:t>
      </w:r>
      <w:r w:rsidRPr="00C739B4">
        <w:t>Ответственный</w:t>
      </w:r>
      <w:r w:rsidRPr="00C739B4">
        <w:rPr>
          <w:spacing w:val="-1"/>
        </w:rPr>
        <w:t xml:space="preserve"> </w:t>
      </w:r>
      <w:r w:rsidRPr="00C739B4">
        <w:t>представитель</w:t>
      </w:r>
      <w:r w:rsidRPr="00C739B4">
        <w:rPr>
          <w:spacing w:val="-1"/>
        </w:rPr>
        <w:t xml:space="preserve"> </w:t>
      </w:r>
      <w:r w:rsidRPr="00C739B4">
        <w:t>Лицензиата делегировал</w:t>
      </w:r>
      <w:r w:rsidRPr="00C739B4">
        <w:rPr>
          <w:spacing w:val="-1"/>
        </w:rPr>
        <w:t xml:space="preserve"> </w:t>
      </w:r>
      <w:r w:rsidRPr="00C739B4">
        <w:t>определенный</w:t>
      </w:r>
      <w:r w:rsidRPr="00C739B4">
        <w:rPr>
          <w:spacing w:val="-1"/>
        </w:rPr>
        <w:t xml:space="preserve"> </w:t>
      </w:r>
      <w:r w:rsidRPr="00C739B4">
        <w:t>набор прав</w:t>
      </w:r>
      <w:r w:rsidRPr="00C739B4">
        <w:rPr>
          <w:spacing w:val="-1"/>
        </w:rPr>
        <w:t xml:space="preserve"> </w:t>
      </w:r>
      <w:r w:rsidRPr="00C739B4">
        <w:t>по</w:t>
      </w:r>
      <w:r w:rsidRPr="00C739B4">
        <w:rPr>
          <w:spacing w:val="-1"/>
        </w:rPr>
        <w:t xml:space="preserve"> </w:t>
      </w:r>
      <w:r w:rsidRPr="00C739B4">
        <w:t>работе в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системе</w:t>
      </w:r>
      <w:r w:rsidRPr="00C739B4">
        <w:rPr>
          <w:spacing w:val="135"/>
          <w:w w:val="99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INDEX.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Количество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таких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представителей</w:t>
      </w:r>
      <w:r w:rsidRPr="00C739B4">
        <w:rPr>
          <w:spacing w:val="15"/>
        </w:rPr>
        <w:t xml:space="preserve"> </w:t>
      </w:r>
      <w:r w:rsidRPr="00C739B4">
        <w:t>и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набор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передаваемых</w:t>
      </w:r>
      <w:r w:rsidRPr="00C739B4">
        <w:rPr>
          <w:spacing w:val="16"/>
        </w:rPr>
        <w:t xml:space="preserve"> </w:t>
      </w:r>
      <w:r w:rsidRPr="00C739B4">
        <w:rPr>
          <w:spacing w:val="2"/>
        </w:rPr>
        <w:t>им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прав</w:t>
      </w:r>
      <w:r w:rsidRPr="00C739B4">
        <w:rPr>
          <w:spacing w:val="16"/>
        </w:rPr>
        <w:t xml:space="preserve"> </w:t>
      </w:r>
      <w:r w:rsidRPr="00C739B4">
        <w:rPr>
          <w:spacing w:val="5"/>
        </w:rPr>
        <w:t>определяется</w:t>
      </w:r>
      <w:r w:rsidRPr="00C739B4">
        <w:rPr>
          <w:spacing w:val="61"/>
          <w:w w:val="99"/>
        </w:rPr>
        <w:t xml:space="preserve"> </w:t>
      </w:r>
      <w:r w:rsidRPr="00C739B4">
        <w:rPr>
          <w:spacing w:val="1"/>
        </w:rPr>
        <w:t>Лицензиатом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при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выборе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категории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подписки,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исходя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из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численности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сотрудников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Лицензиата</w:t>
      </w:r>
      <w:r w:rsidRPr="00C739B4">
        <w:rPr>
          <w:spacing w:val="4"/>
        </w:rPr>
        <w:t xml:space="preserve"> </w:t>
      </w:r>
      <w:r w:rsidRPr="00C739B4">
        <w:t>и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его</w:t>
      </w:r>
      <w:r w:rsidRPr="00C739B4">
        <w:rPr>
          <w:spacing w:val="117"/>
          <w:w w:val="99"/>
        </w:rPr>
        <w:t xml:space="preserve"> </w:t>
      </w:r>
      <w:r w:rsidRPr="00C739B4">
        <w:rPr>
          <w:spacing w:val="1"/>
        </w:rPr>
        <w:t>структурных</w:t>
      </w:r>
      <w:r w:rsidRPr="00C739B4">
        <w:rPr>
          <w:spacing w:val="-17"/>
        </w:rPr>
        <w:t xml:space="preserve"> </w:t>
      </w:r>
      <w:r w:rsidRPr="00C739B4">
        <w:rPr>
          <w:spacing w:val="2"/>
        </w:rPr>
        <w:t>подразделений.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29" w:firstLine="500"/>
        <w:jc w:val="both"/>
      </w:pPr>
      <w:r w:rsidRPr="00C739B4">
        <w:rPr>
          <w:spacing w:val="6"/>
        </w:rPr>
        <w:t>Авторизованные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пользователи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Лицензиата</w:t>
      </w:r>
      <w:r w:rsidRPr="00C739B4">
        <w:rPr>
          <w:spacing w:val="25"/>
        </w:rPr>
        <w:t xml:space="preserve"> </w:t>
      </w:r>
      <w:r w:rsidRPr="00C739B4">
        <w:t>-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работники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Лицензиата,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получающие</w:t>
      </w:r>
      <w:r w:rsidRPr="00C739B4">
        <w:rPr>
          <w:spacing w:val="24"/>
        </w:rPr>
        <w:t xml:space="preserve"> </w:t>
      </w:r>
      <w:r w:rsidRPr="00C739B4">
        <w:t>в</w:t>
      </w:r>
      <w:r w:rsidRPr="00C739B4">
        <w:rPr>
          <w:spacing w:val="25"/>
        </w:rPr>
        <w:t xml:space="preserve"> </w:t>
      </w:r>
      <w:r w:rsidRPr="00C739B4">
        <w:rPr>
          <w:spacing w:val="7"/>
        </w:rPr>
        <w:t>рамках</w:t>
      </w:r>
      <w:r w:rsidRPr="00C739B4">
        <w:rPr>
          <w:spacing w:val="54"/>
          <w:w w:val="99"/>
        </w:rPr>
        <w:t xml:space="preserve"> </w:t>
      </w:r>
      <w:r w:rsidRPr="00C739B4">
        <w:rPr>
          <w:spacing w:val="6"/>
        </w:rPr>
        <w:t>данного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Договора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доступ</w:t>
      </w:r>
      <w:r w:rsidRPr="00C739B4">
        <w:rPr>
          <w:spacing w:val="33"/>
        </w:rPr>
        <w:t xml:space="preserve"> </w:t>
      </w:r>
      <w:r w:rsidRPr="00C739B4">
        <w:t>к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работе</w:t>
      </w:r>
      <w:r w:rsidRPr="00C739B4">
        <w:rPr>
          <w:spacing w:val="33"/>
        </w:rPr>
        <w:t xml:space="preserve"> </w:t>
      </w:r>
      <w:r w:rsidRPr="00C739B4">
        <w:t>в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системе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SCIENCE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INDEX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(ответственный</w:t>
      </w:r>
      <w:r w:rsidRPr="00C739B4">
        <w:rPr>
          <w:spacing w:val="33"/>
        </w:rPr>
        <w:t xml:space="preserve"> </w:t>
      </w:r>
      <w:r w:rsidRPr="00C739B4">
        <w:rPr>
          <w:spacing w:val="8"/>
        </w:rPr>
        <w:t>представитель</w:t>
      </w:r>
      <w:r w:rsidRPr="00C739B4">
        <w:rPr>
          <w:spacing w:val="75"/>
          <w:w w:val="99"/>
        </w:rPr>
        <w:t xml:space="preserve"> </w:t>
      </w:r>
      <w:r w:rsidRPr="00C739B4">
        <w:rPr>
          <w:spacing w:val="7"/>
        </w:rPr>
        <w:t>Лицензиата</w:t>
      </w:r>
      <w:r w:rsidRPr="00C739B4">
        <w:rPr>
          <w:spacing w:val="26"/>
        </w:rPr>
        <w:t xml:space="preserve"> </w:t>
      </w:r>
      <w:r w:rsidRPr="00C739B4">
        <w:t>и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Представители</w:t>
      </w:r>
      <w:r w:rsidRPr="00C739B4">
        <w:rPr>
          <w:spacing w:val="26"/>
        </w:rPr>
        <w:t xml:space="preserve"> </w:t>
      </w:r>
      <w:r w:rsidRPr="00C739B4">
        <w:rPr>
          <w:spacing w:val="8"/>
        </w:rPr>
        <w:t>подразделений).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10" w:firstLine="500"/>
        <w:jc w:val="both"/>
      </w:pPr>
      <w:r w:rsidRPr="00C739B4">
        <w:rPr>
          <w:spacing w:val="4"/>
        </w:rPr>
        <w:t>Публикации</w:t>
      </w:r>
      <w:r w:rsidRPr="00C739B4">
        <w:rPr>
          <w:spacing w:val="17"/>
        </w:rPr>
        <w:t xml:space="preserve"> </w:t>
      </w:r>
      <w:r w:rsidRPr="00C739B4">
        <w:t>-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электронные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полнотекстовые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версии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статей</w:t>
      </w:r>
      <w:r w:rsidRPr="00C739B4">
        <w:rPr>
          <w:spacing w:val="17"/>
        </w:rPr>
        <w:t xml:space="preserve"> </w:t>
      </w:r>
      <w:r w:rsidRPr="00C739B4">
        <w:t>в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научных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журналах</w:t>
      </w:r>
      <w:r w:rsidRPr="00C739B4">
        <w:rPr>
          <w:spacing w:val="17"/>
        </w:rPr>
        <w:t xml:space="preserve"> </w:t>
      </w:r>
      <w:r w:rsidRPr="00C739B4">
        <w:t>и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сборниках,</w:t>
      </w:r>
      <w:r w:rsidRPr="00C739B4">
        <w:rPr>
          <w:spacing w:val="59"/>
          <w:w w:val="99"/>
        </w:rPr>
        <w:t xml:space="preserve"> </w:t>
      </w:r>
      <w:r w:rsidRPr="00C739B4">
        <w:rPr>
          <w:spacing w:val="6"/>
        </w:rPr>
        <w:t>монографий,</w:t>
      </w:r>
      <w:r w:rsidRPr="00C739B4">
        <w:rPr>
          <w:spacing w:val="27"/>
        </w:rPr>
        <w:t xml:space="preserve"> </w:t>
      </w:r>
      <w:r w:rsidRPr="00C739B4">
        <w:rPr>
          <w:spacing w:val="5"/>
        </w:rPr>
        <w:t>трудов</w:t>
      </w:r>
      <w:r w:rsidRPr="00C739B4">
        <w:rPr>
          <w:spacing w:val="27"/>
        </w:rPr>
        <w:t xml:space="preserve"> </w:t>
      </w:r>
      <w:r w:rsidRPr="00C739B4">
        <w:rPr>
          <w:spacing w:val="6"/>
        </w:rPr>
        <w:t>конференций,</w:t>
      </w:r>
      <w:r w:rsidRPr="00C739B4">
        <w:rPr>
          <w:spacing w:val="27"/>
        </w:rPr>
        <w:t xml:space="preserve"> </w:t>
      </w:r>
      <w:r w:rsidRPr="00C739B4">
        <w:rPr>
          <w:spacing w:val="6"/>
        </w:rPr>
        <w:t>диссертаций,</w:t>
      </w:r>
      <w:r w:rsidRPr="00C739B4">
        <w:rPr>
          <w:spacing w:val="27"/>
        </w:rPr>
        <w:t xml:space="preserve"> </w:t>
      </w:r>
      <w:r w:rsidRPr="00C739B4">
        <w:rPr>
          <w:spacing w:val="6"/>
        </w:rPr>
        <w:t>учебно-методических</w:t>
      </w:r>
      <w:r w:rsidRPr="00C739B4">
        <w:rPr>
          <w:spacing w:val="28"/>
        </w:rPr>
        <w:t xml:space="preserve"> </w:t>
      </w:r>
      <w:r w:rsidRPr="00C739B4">
        <w:rPr>
          <w:spacing w:val="6"/>
        </w:rPr>
        <w:t>пособий</w:t>
      </w:r>
      <w:r w:rsidRPr="00C739B4">
        <w:rPr>
          <w:spacing w:val="27"/>
        </w:rPr>
        <w:t xml:space="preserve"> </w:t>
      </w:r>
      <w:r w:rsidRPr="00C739B4">
        <w:t>и</w:t>
      </w:r>
      <w:r w:rsidRPr="00C739B4">
        <w:rPr>
          <w:spacing w:val="27"/>
        </w:rPr>
        <w:t xml:space="preserve"> </w:t>
      </w:r>
      <w:r w:rsidRPr="00C739B4">
        <w:rPr>
          <w:spacing w:val="5"/>
        </w:rPr>
        <w:t>других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типов</w:t>
      </w:r>
      <w:r w:rsidRPr="00C739B4">
        <w:rPr>
          <w:spacing w:val="78"/>
        </w:rPr>
        <w:t xml:space="preserve"> </w:t>
      </w:r>
      <w:r w:rsidRPr="00C739B4">
        <w:rPr>
          <w:spacing w:val="1"/>
        </w:rPr>
        <w:t>научных публикаций,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размещаемые</w:t>
      </w:r>
      <w:r w:rsidRPr="00C739B4">
        <w:rPr>
          <w:spacing w:val="2"/>
        </w:rPr>
        <w:t xml:space="preserve"> </w:t>
      </w:r>
      <w:r w:rsidRPr="00C739B4">
        <w:t>в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составе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интегрированного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научного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информационного</w:t>
      </w:r>
      <w:r w:rsidRPr="00C739B4">
        <w:rPr>
          <w:spacing w:val="2"/>
        </w:rPr>
        <w:t xml:space="preserve"> ресурса</w:t>
      </w:r>
      <w:r w:rsidRPr="00C739B4">
        <w:rPr>
          <w:spacing w:val="123"/>
          <w:w w:val="99"/>
        </w:rPr>
        <w:t xml:space="preserve"> </w:t>
      </w:r>
      <w:r w:rsidRPr="00C739B4">
        <w:rPr>
          <w:spacing w:val="1"/>
        </w:rPr>
        <w:t>eLIBRARY.RU,</w:t>
      </w:r>
      <w:r w:rsidRPr="00C739B4">
        <w:rPr>
          <w:spacing w:val="-3"/>
        </w:rPr>
        <w:t xml:space="preserve"> </w:t>
      </w:r>
      <w:r w:rsidRPr="00C739B4">
        <w:rPr>
          <w:spacing w:val="1"/>
        </w:rPr>
        <w:t>авторами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которых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являются</w:t>
      </w:r>
      <w:r w:rsidRPr="00C739B4">
        <w:rPr>
          <w:spacing w:val="-3"/>
        </w:rPr>
        <w:t xml:space="preserve"> </w:t>
      </w:r>
      <w:r w:rsidRPr="00C739B4">
        <w:rPr>
          <w:spacing w:val="1"/>
        </w:rPr>
        <w:t>работники</w:t>
      </w:r>
      <w:r w:rsidRPr="00C739B4">
        <w:rPr>
          <w:spacing w:val="-2"/>
        </w:rPr>
        <w:t xml:space="preserve"> </w:t>
      </w:r>
      <w:r w:rsidRPr="00C739B4">
        <w:rPr>
          <w:spacing w:val="2"/>
        </w:rPr>
        <w:t>Лицензиата.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31" w:firstLine="500"/>
        <w:jc w:val="both"/>
      </w:pPr>
      <w:r w:rsidRPr="00C739B4">
        <w:rPr>
          <w:spacing w:val="5"/>
        </w:rPr>
        <w:t>Метаданные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Публикаций</w:t>
      </w:r>
      <w:r w:rsidRPr="00C739B4">
        <w:rPr>
          <w:spacing w:val="18"/>
        </w:rPr>
        <w:t xml:space="preserve"> </w:t>
      </w:r>
      <w:r w:rsidRPr="00C739B4">
        <w:t>-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библиографические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описания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публикаций,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предназначенные</w:t>
      </w:r>
      <w:r w:rsidRPr="00C739B4">
        <w:rPr>
          <w:spacing w:val="18"/>
        </w:rPr>
        <w:t xml:space="preserve"> </w:t>
      </w:r>
      <w:r w:rsidRPr="00C739B4">
        <w:rPr>
          <w:spacing w:val="6"/>
        </w:rPr>
        <w:t>для</w:t>
      </w:r>
      <w:r w:rsidRPr="00C739B4">
        <w:rPr>
          <w:spacing w:val="76"/>
          <w:w w:val="99"/>
        </w:rPr>
        <w:t xml:space="preserve"> </w:t>
      </w:r>
      <w:r w:rsidRPr="00C739B4">
        <w:rPr>
          <w:spacing w:val="5"/>
        </w:rPr>
        <w:t>включения</w:t>
      </w:r>
      <w:r w:rsidRPr="00C739B4">
        <w:rPr>
          <w:spacing w:val="21"/>
        </w:rPr>
        <w:t xml:space="preserve"> </w:t>
      </w:r>
      <w:r w:rsidRPr="00C739B4">
        <w:t>в</w:t>
      </w:r>
      <w:r w:rsidRPr="00C739B4">
        <w:rPr>
          <w:spacing w:val="22"/>
        </w:rPr>
        <w:t xml:space="preserve"> </w:t>
      </w:r>
      <w:r w:rsidRPr="00C739B4">
        <w:rPr>
          <w:spacing w:val="4"/>
        </w:rPr>
        <w:t>РИНЦ</w:t>
      </w:r>
      <w:r w:rsidRPr="00C739B4">
        <w:rPr>
          <w:spacing w:val="22"/>
        </w:rPr>
        <w:t xml:space="preserve"> </w:t>
      </w:r>
      <w:r w:rsidRPr="00C739B4">
        <w:t>в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соответствии</w:t>
      </w:r>
      <w:r w:rsidRPr="00C739B4">
        <w:rPr>
          <w:spacing w:val="22"/>
        </w:rPr>
        <w:t xml:space="preserve"> </w:t>
      </w:r>
      <w:r w:rsidRPr="00C739B4">
        <w:t xml:space="preserve">с </w:t>
      </w:r>
      <w:r w:rsidRPr="00C739B4">
        <w:rPr>
          <w:spacing w:val="5"/>
        </w:rPr>
        <w:t>оригинальной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версией</w:t>
      </w:r>
      <w:r w:rsidRPr="00C739B4">
        <w:rPr>
          <w:spacing w:val="22"/>
        </w:rPr>
        <w:t xml:space="preserve"> </w:t>
      </w:r>
      <w:r w:rsidRPr="00C739B4">
        <w:rPr>
          <w:spacing w:val="6"/>
        </w:rPr>
        <w:t>Публикации.</w:t>
      </w: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2500"/>
        </w:tabs>
        <w:kinsoku w:val="0"/>
        <w:overflowPunct w:val="0"/>
        <w:spacing w:before="188"/>
        <w:rPr>
          <w:b w:val="0"/>
          <w:bCs w:val="0"/>
        </w:rPr>
      </w:pPr>
      <w:r w:rsidRPr="00C739B4">
        <w:t>ПРЕДМЕТ</w:t>
      </w:r>
      <w:r w:rsidRPr="00C739B4">
        <w:rPr>
          <w:spacing w:val="-13"/>
        </w:rPr>
        <w:t xml:space="preserve"> </w:t>
      </w:r>
      <w:r w:rsidRPr="00C739B4">
        <w:t>И</w:t>
      </w:r>
      <w:r w:rsidRPr="00C739B4">
        <w:rPr>
          <w:spacing w:val="-13"/>
        </w:rPr>
        <w:t xml:space="preserve"> </w:t>
      </w:r>
      <w:r w:rsidRPr="00C739B4">
        <w:t>ОСНОВНЫЕ</w:t>
      </w:r>
      <w:r w:rsidRPr="00C739B4">
        <w:rPr>
          <w:spacing w:val="-12"/>
        </w:rPr>
        <w:t xml:space="preserve"> </w:t>
      </w:r>
      <w:r w:rsidRPr="00C739B4">
        <w:t>УСЛОВИЯ</w:t>
      </w:r>
      <w:r w:rsidRPr="00C739B4">
        <w:rPr>
          <w:spacing w:val="-13"/>
        </w:rPr>
        <w:t xml:space="preserve"> </w:t>
      </w:r>
      <w:r w:rsidRPr="00C739B4">
        <w:t>ДОГОВОРА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498"/>
        </w:tabs>
        <w:kinsoku w:val="0"/>
        <w:overflowPunct w:val="0"/>
        <w:spacing w:before="0" w:line="265" w:lineRule="auto"/>
        <w:ind w:right="119" w:firstLine="0"/>
        <w:jc w:val="both"/>
      </w:pPr>
      <w:r w:rsidRPr="00C739B4">
        <w:t>В</w:t>
      </w:r>
      <w:r w:rsidRPr="00C739B4">
        <w:rPr>
          <w:spacing w:val="-1"/>
        </w:rPr>
        <w:t xml:space="preserve"> </w:t>
      </w:r>
      <w:r w:rsidRPr="00C739B4">
        <w:t>установленных</w:t>
      </w:r>
      <w:r w:rsidRPr="00C739B4">
        <w:rPr>
          <w:spacing w:val="-1"/>
        </w:rPr>
        <w:t xml:space="preserve"> </w:t>
      </w:r>
      <w:r w:rsidRPr="00C739B4">
        <w:t>настоящим Договором</w:t>
      </w:r>
      <w:r w:rsidRPr="00C739B4">
        <w:rPr>
          <w:spacing w:val="-1"/>
        </w:rPr>
        <w:t xml:space="preserve"> </w:t>
      </w:r>
      <w:r w:rsidRPr="00C739B4">
        <w:t>пределах</w:t>
      </w:r>
      <w:r w:rsidRPr="00C739B4">
        <w:rPr>
          <w:spacing w:val="-1"/>
        </w:rPr>
        <w:t xml:space="preserve"> </w:t>
      </w:r>
      <w:r w:rsidRPr="00C739B4">
        <w:t>Лицензиар предоставляет</w:t>
      </w:r>
      <w:r w:rsidRPr="00C739B4">
        <w:rPr>
          <w:spacing w:val="-1"/>
        </w:rPr>
        <w:t xml:space="preserve"> </w:t>
      </w:r>
      <w:r w:rsidRPr="00C739B4">
        <w:t xml:space="preserve">Лицензиату </w:t>
      </w:r>
      <w:r w:rsidRPr="00C739B4">
        <w:rPr>
          <w:spacing w:val="1"/>
        </w:rPr>
        <w:t>простую</w:t>
      </w:r>
      <w:r w:rsidRPr="00C739B4">
        <w:rPr>
          <w:spacing w:val="129"/>
          <w:w w:val="99"/>
        </w:rPr>
        <w:t xml:space="preserve"> </w:t>
      </w:r>
      <w:r w:rsidRPr="00C739B4">
        <w:rPr>
          <w:spacing w:val="1"/>
        </w:rPr>
        <w:t>неисключительную лицензию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без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права заключения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сублицензии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на использование</w:t>
      </w:r>
      <w:r w:rsidRPr="00C739B4">
        <w:rPr>
          <w:spacing w:val="2"/>
        </w:rPr>
        <w:t xml:space="preserve"> информационно-</w:t>
      </w:r>
      <w:r w:rsidRPr="00C739B4">
        <w:rPr>
          <w:spacing w:val="105"/>
          <w:w w:val="99"/>
        </w:rPr>
        <w:t xml:space="preserve"> </w:t>
      </w:r>
      <w:r w:rsidRPr="00C739B4">
        <w:rPr>
          <w:spacing w:val="13"/>
        </w:rPr>
        <w:t>аналитической</w:t>
      </w:r>
      <w:r w:rsidRPr="00C739B4">
        <w:rPr>
          <w:spacing w:val="6"/>
        </w:rPr>
        <w:t xml:space="preserve"> </w:t>
      </w:r>
      <w:r w:rsidRPr="00C739B4">
        <w:rPr>
          <w:spacing w:val="12"/>
        </w:rPr>
        <w:t>системы</w:t>
      </w:r>
      <w:r w:rsidRPr="00C739B4">
        <w:rPr>
          <w:spacing w:val="6"/>
        </w:rPr>
        <w:t xml:space="preserve"> </w:t>
      </w:r>
      <w:r w:rsidRPr="00C739B4">
        <w:rPr>
          <w:spacing w:val="13"/>
        </w:rPr>
        <w:t>(программы</w:t>
      </w:r>
      <w:r w:rsidRPr="00C739B4">
        <w:rPr>
          <w:spacing w:val="7"/>
        </w:rPr>
        <w:t xml:space="preserve"> </w:t>
      </w:r>
      <w:r w:rsidRPr="00C739B4">
        <w:rPr>
          <w:spacing w:val="10"/>
        </w:rPr>
        <w:t>для</w:t>
      </w:r>
      <w:r w:rsidRPr="00C739B4">
        <w:rPr>
          <w:spacing w:val="6"/>
        </w:rPr>
        <w:t xml:space="preserve"> </w:t>
      </w:r>
      <w:r w:rsidRPr="00C739B4">
        <w:rPr>
          <w:spacing w:val="11"/>
        </w:rPr>
        <w:t>ЭВМ)</w:t>
      </w:r>
      <w:r w:rsidRPr="00C739B4">
        <w:rPr>
          <w:spacing w:val="6"/>
        </w:rPr>
        <w:t xml:space="preserve"> </w:t>
      </w:r>
      <w:r w:rsidRPr="00C739B4">
        <w:rPr>
          <w:spacing w:val="12"/>
        </w:rPr>
        <w:t>SCIENCE</w:t>
      </w:r>
      <w:r w:rsidRPr="00C739B4">
        <w:rPr>
          <w:spacing w:val="7"/>
        </w:rPr>
        <w:t xml:space="preserve"> </w:t>
      </w:r>
      <w:r w:rsidRPr="00C739B4">
        <w:rPr>
          <w:spacing w:val="12"/>
        </w:rPr>
        <w:t>INDEX</w:t>
      </w:r>
      <w:r w:rsidRPr="00C739B4">
        <w:rPr>
          <w:spacing w:val="6"/>
        </w:rPr>
        <w:t xml:space="preserve"> </w:t>
      </w:r>
      <w:r w:rsidRPr="00C739B4">
        <w:rPr>
          <w:spacing w:val="13"/>
        </w:rPr>
        <w:t>способом</w:t>
      </w:r>
      <w:r w:rsidRPr="00C739B4">
        <w:rPr>
          <w:spacing w:val="7"/>
        </w:rPr>
        <w:t xml:space="preserve"> </w:t>
      </w:r>
      <w:r w:rsidRPr="00C739B4">
        <w:rPr>
          <w:spacing w:val="15"/>
        </w:rPr>
        <w:t>организации</w:t>
      </w:r>
      <w:r w:rsidRPr="00C739B4">
        <w:rPr>
          <w:spacing w:val="75"/>
          <w:w w:val="99"/>
        </w:rPr>
        <w:t xml:space="preserve"> </w:t>
      </w:r>
      <w:r w:rsidRPr="00C739B4">
        <w:rPr>
          <w:spacing w:val="1"/>
        </w:rPr>
        <w:t>интерактивного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удаленного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доступа</w:t>
      </w:r>
      <w:r w:rsidRPr="00C739B4">
        <w:rPr>
          <w:spacing w:val="2"/>
        </w:rPr>
        <w:t xml:space="preserve"> </w:t>
      </w:r>
      <w:r w:rsidRPr="00C739B4">
        <w:t>к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программе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авторизованных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пользователей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Лицензиата</w:t>
      </w:r>
      <w:r w:rsidRPr="00C739B4">
        <w:rPr>
          <w:spacing w:val="3"/>
        </w:rPr>
        <w:t xml:space="preserve"> </w:t>
      </w:r>
      <w:r w:rsidRPr="00C739B4">
        <w:t>в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целях</w:t>
      </w:r>
      <w:r w:rsidRPr="00C739B4">
        <w:rPr>
          <w:spacing w:val="127"/>
          <w:w w:val="99"/>
        </w:rPr>
        <w:t xml:space="preserve"> </w:t>
      </w:r>
      <w:r w:rsidRPr="00C739B4">
        <w:rPr>
          <w:spacing w:val="16"/>
        </w:rPr>
        <w:t>получения</w:t>
      </w:r>
      <w:r w:rsidRPr="00C739B4">
        <w:rPr>
          <w:spacing w:val="18"/>
        </w:rPr>
        <w:t xml:space="preserve"> </w:t>
      </w:r>
      <w:r w:rsidRPr="00C739B4">
        <w:rPr>
          <w:spacing w:val="16"/>
        </w:rPr>
        <w:t>определенных</w:t>
      </w:r>
      <w:r w:rsidRPr="00C739B4">
        <w:rPr>
          <w:spacing w:val="19"/>
        </w:rPr>
        <w:t xml:space="preserve"> </w:t>
      </w:r>
      <w:r w:rsidRPr="00C739B4">
        <w:rPr>
          <w:spacing w:val="16"/>
        </w:rPr>
        <w:t>результатов,</w:t>
      </w:r>
      <w:r w:rsidRPr="00C739B4">
        <w:rPr>
          <w:spacing w:val="19"/>
        </w:rPr>
        <w:t xml:space="preserve"> </w:t>
      </w:r>
      <w:r w:rsidRPr="00C739B4">
        <w:rPr>
          <w:spacing w:val="16"/>
        </w:rPr>
        <w:t>перечисленных</w:t>
      </w:r>
      <w:r w:rsidRPr="00C739B4">
        <w:rPr>
          <w:spacing w:val="19"/>
        </w:rPr>
        <w:t xml:space="preserve"> </w:t>
      </w:r>
      <w:r w:rsidRPr="00C739B4">
        <w:t>в</w:t>
      </w:r>
      <w:r w:rsidRPr="00C739B4">
        <w:rPr>
          <w:spacing w:val="19"/>
        </w:rPr>
        <w:t xml:space="preserve"> </w:t>
      </w:r>
      <w:r w:rsidRPr="00C739B4">
        <w:rPr>
          <w:spacing w:val="16"/>
        </w:rPr>
        <w:t>Приложении</w:t>
      </w:r>
      <w:r w:rsidRPr="00C739B4">
        <w:rPr>
          <w:spacing w:val="19"/>
        </w:rPr>
        <w:t xml:space="preserve"> </w:t>
      </w:r>
      <w:r w:rsidRPr="00C739B4">
        <w:rPr>
          <w:spacing w:val="9"/>
        </w:rPr>
        <w:t>№1</w:t>
      </w:r>
      <w:r w:rsidRPr="00C739B4">
        <w:rPr>
          <w:spacing w:val="18"/>
        </w:rPr>
        <w:t xml:space="preserve"> («Описание</w:t>
      </w:r>
      <w:r w:rsidRPr="00C739B4">
        <w:rPr>
          <w:spacing w:val="61"/>
          <w:w w:val="99"/>
        </w:rPr>
        <w:t xml:space="preserve"> </w:t>
      </w:r>
      <w:r w:rsidRPr="00C739B4">
        <w:rPr>
          <w:spacing w:val="4"/>
        </w:rPr>
        <w:t>функциональности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системы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INDEX»),</w:t>
      </w:r>
      <w:r w:rsidRPr="00C739B4">
        <w:rPr>
          <w:spacing w:val="18"/>
        </w:rPr>
        <w:t xml:space="preserve"> </w:t>
      </w:r>
      <w:r w:rsidRPr="00C739B4">
        <w:t>а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Лицензиат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обязуется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выплачивать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Лицензиару</w:t>
      </w:r>
      <w:r w:rsidRPr="00C739B4">
        <w:rPr>
          <w:spacing w:val="69"/>
          <w:w w:val="99"/>
        </w:rPr>
        <w:t xml:space="preserve"> </w:t>
      </w:r>
      <w:r w:rsidRPr="00C739B4">
        <w:rPr>
          <w:spacing w:val="11"/>
        </w:rPr>
        <w:t>вознаграждение</w:t>
      </w:r>
      <w:r w:rsidRPr="00C739B4">
        <w:rPr>
          <w:spacing w:val="46"/>
        </w:rPr>
        <w:t xml:space="preserve"> </w:t>
      </w:r>
      <w:r w:rsidRPr="00C739B4">
        <w:rPr>
          <w:spacing w:val="6"/>
        </w:rPr>
        <w:t>за</w:t>
      </w:r>
      <w:r w:rsidRPr="00C739B4">
        <w:rPr>
          <w:spacing w:val="46"/>
        </w:rPr>
        <w:t xml:space="preserve"> </w:t>
      </w:r>
      <w:r w:rsidRPr="00C739B4">
        <w:rPr>
          <w:spacing w:val="11"/>
        </w:rPr>
        <w:t>использование</w:t>
      </w:r>
      <w:r w:rsidRPr="00C739B4">
        <w:rPr>
          <w:spacing w:val="47"/>
        </w:rPr>
        <w:t xml:space="preserve"> </w:t>
      </w:r>
      <w:r w:rsidRPr="00C739B4">
        <w:rPr>
          <w:spacing w:val="10"/>
        </w:rPr>
        <w:t>программы</w:t>
      </w:r>
      <w:r w:rsidRPr="00C739B4">
        <w:rPr>
          <w:spacing w:val="46"/>
        </w:rPr>
        <w:t xml:space="preserve"> </w:t>
      </w:r>
      <w:r w:rsidRPr="00C739B4">
        <w:rPr>
          <w:spacing w:val="6"/>
        </w:rPr>
        <w:t>на</w:t>
      </w:r>
      <w:r w:rsidRPr="00C739B4">
        <w:rPr>
          <w:spacing w:val="46"/>
        </w:rPr>
        <w:t xml:space="preserve"> </w:t>
      </w:r>
      <w:r w:rsidRPr="00C739B4">
        <w:rPr>
          <w:spacing w:val="10"/>
        </w:rPr>
        <w:t>основании</w:t>
      </w:r>
      <w:r w:rsidRPr="00C739B4">
        <w:rPr>
          <w:spacing w:val="47"/>
        </w:rPr>
        <w:t xml:space="preserve"> </w:t>
      </w:r>
      <w:r w:rsidRPr="00C739B4">
        <w:rPr>
          <w:spacing w:val="11"/>
        </w:rPr>
        <w:t>неисключительной</w:t>
      </w:r>
      <w:r w:rsidRPr="00C739B4">
        <w:rPr>
          <w:spacing w:val="46"/>
        </w:rPr>
        <w:t xml:space="preserve"> </w:t>
      </w:r>
      <w:r w:rsidRPr="00C739B4">
        <w:rPr>
          <w:spacing w:val="10"/>
        </w:rPr>
        <w:t>лицензии</w:t>
      </w:r>
      <w:r w:rsidRPr="00C739B4">
        <w:rPr>
          <w:spacing w:val="46"/>
        </w:rPr>
        <w:t xml:space="preserve"> </w:t>
      </w:r>
      <w:r w:rsidRPr="00C739B4">
        <w:t>в</w:t>
      </w:r>
      <w:r w:rsidRPr="00C739B4">
        <w:rPr>
          <w:spacing w:val="45"/>
        </w:rPr>
        <w:t xml:space="preserve"> </w:t>
      </w:r>
      <w:r w:rsidRPr="00C739B4">
        <w:rPr>
          <w:spacing w:val="11"/>
        </w:rPr>
        <w:t>соответствии</w:t>
      </w:r>
      <w:r w:rsidRPr="00C739B4">
        <w:rPr>
          <w:spacing w:val="46"/>
        </w:rPr>
        <w:t xml:space="preserve"> </w:t>
      </w:r>
      <w:r w:rsidRPr="00C739B4">
        <w:t>с</w:t>
      </w:r>
      <w:r w:rsidRPr="00C739B4">
        <w:rPr>
          <w:spacing w:val="47"/>
        </w:rPr>
        <w:t xml:space="preserve"> </w:t>
      </w:r>
      <w:r w:rsidRPr="00C739B4">
        <w:rPr>
          <w:spacing w:val="10"/>
        </w:rPr>
        <w:t>разделом</w:t>
      </w:r>
      <w:r w:rsidRPr="00C739B4">
        <w:rPr>
          <w:spacing w:val="46"/>
        </w:rPr>
        <w:t xml:space="preserve"> </w:t>
      </w:r>
      <w:r w:rsidRPr="00C739B4">
        <w:t>4</w:t>
      </w:r>
      <w:r w:rsidRPr="00C739B4">
        <w:rPr>
          <w:spacing w:val="47"/>
        </w:rPr>
        <w:t xml:space="preserve"> </w:t>
      </w:r>
      <w:r w:rsidRPr="00C739B4">
        <w:rPr>
          <w:spacing w:val="10"/>
        </w:rPr>
        <w:t>настоящего</w:t>
      </w:r>
      <w:r w:rsidRPr="00C739B4">
        <w:rPr>
          <w:spacing w:val="46"/>
        </w:rPr>
        <w:t xml:space="preserve"> </w:t>
      </w:r>
      <w:r w:rsidRPr="00C739B4">
        <w:rPr>
          <w:spacing w:val="12"/>
        </w:rPr>
        <w:t>Договора.</w:t>
      </w:r>
      <w:r w:rsidRPr="00C739B4">
        <w:rPr>
          <w:rFonts w:ascii="Roboto" w:hAnsi="Roboto"/>
          <w:color w:val="091E42"/>
          <w:shd w:val="clear" w:color="auto" w:fill="FFFFFF"/>
        </w:rPr>
        <w:t xml:space="preserve"> 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492"/>
        </w:tabs>
        <w:kinsoku w:val="0"/>
        <w:overflowPunct w:val="0"/>
        <w:spacing w:line="265" w:lineRule="auto"/>
        <w:ind w:right="129" w:firstLine="0"/>
        <w:jc w:val="both"/>
      </w:pPr>
      <w:r w:rsidRPr="00C739B4">
        <w:t>Данная</w:t>
      </w:r>
      <w:r w:rsidRPr="00C739B4">
        <w:rPr>
          <w:spacing w:val="-7"/>
        </w:rPr>
        <w:t xml:space="preserve"> </w:t>
      </w:r>
      <w:r w:rsidRPr="00C739B4">
        <w:t>лицензия</w:t>
      </w:r>
      <w:r w:rsidRPr="00C739B4">
        <w:rPr>
          <w:spacing w:val="-6"/>
        </w:rPr>
        <w:t xml:space="preserve"> </w:t>
      </w:r>
      <w:r w:rsidRPr="00C739B4">
        <w:t>предоставляет</w:t>
      </w:r>
      <w:r w:rsidRPr="00C739B4">
        <w:rPr>
          <w:spacing w:val="-6"/>
        </w:rPr>
        <w:t xml:space="preserve"> </w:t>
      </w:r>
      <w:r w:rsidRPr="00C739B4">
        <w:t>Авторизованным</w:t>
      </w:r>
      <w:r w:rsidRPr="00C739B4">
        <w:rPr>
          <w:spacing w:val="-6"/>
        </w:rPr>
        <w:t xml:space="preserve"> </w:t>
      </w:r>
      <w:r w:rsidRPr="00C739B4">
        <w:t>пользователям</w:t>
      </w:r>
      <w:r w:rsidRPr="00C739B4">
        <w:rPr>
          <w:spacing w:val="-6"/>
        </w:rPr>
        <w:t xml:space="preserve"> </w:t>
      </w:r>
      <w:r w:rsidRPr="00C739B4">
        <w:t>Лицензиата</w:t>
      </w:r>
      <w:r w:rsidRPr="00C739B4">
        <w:rPr>
          <w:spacing w:val="-7"/>
        </w:rPr>
        <w:t xml:space="preserve"> </w:t>
      </w:r>
      <w:r w:rsidRPr="00C739B4">
        <w:t>различных</w:t>
      </w:r>
      <w:r w:rsidRPr="00C739B4">
        <w:rPr>
          <w:spacing w:val="-6"/>
        </w:rPr>
        <w:t xml:space="preserve"> </w:t>
      </w:r>
      <w:r w:rsidRPr="00C739B4">
        <w:t>категорий</w:t>
      </w:r>
      <w:r w:rsidRPr="00C739B4">
        <w:rPr>
          <w:w w:val="99"/>
        </w:rPr>
        <w:t xml:space="preserve"> </w:t>
      </w:r>
      <w:r w:rsidRPr="00C739B4">
        <w:rPr>
          <w:spacing w:val="7"/>
        </w:rPr>
        <w:t>(Ответственному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представителю</w:t>
      </w:r>
      <w:r w:rsidRPr="00C739B4">
        <w:rPr>
          <w:spacing w:val="30"/>
        </w:rPr>
        <w:t xml:space="preserve"> </w:t>
      </w:r>
      <w:r w:rsidRPr="00C739B4">
        <w:t>и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Представителям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подразделений)</w:t>
      </w:r>
      <w:r w:rsidRPr="00C739B4">
        <w:rPr>
          <w:spacing w:val="31"/>
        </w:rPr>
        <w:t xml:space="preserve"> </w:t>
      </w:r>
      <w:r w:rsidRPr="00C739B4">
        <w:rPr>
          <w:spacing w:val="6"/>
        </w:rPr>
        <w:t>права</w:t>
      </w:r>
      <w:r w:rsidRPr="00C739B4">
        <w:rPr>
          <w:spacing w:val="30"/>
        </w:rPr>
        <w:t xml:space="preserve"> </w:t>
      </w:r>
      <w:r w:rsidRPr="00C739B4">
        <w:rPr>
          <w:spacing w:val="4"/>
        </w:rPr>
        <w:t>на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работу</w:t>
      </w:r>
      <w:r w:rsidRPr="00C739B4">
        <w:rPr>
          <w:spacing w:val="30"/>
        </w:rPr>
        <w:t xml:space="preserve"> </w:t>
      </w:r>
      <w:r w:rsidRPr="00C739B4">
        <w:t>в</w:t>
      </w:r>
      <w:r w:rsidRPr="00C739B4">
        <w:rPr>
          <w:spacing w:val="31"/>
        </w:rPr>
        <w:t xml:space="preserve"> </w:t>
      </w:r>
      <w:r w:rsidRPr="00C739B4">
        <w:rPr>
          <w:spacing w:val="8"/>
        </w:rPr>
        <w:t>системе</w:t>
      </w:r>
      <w:r w:rsidRPr="00C739B4">
        <w:rPr>
          <w:spacing w:val="67"/>
          <w:w w:val="99"/>
        </w:rPr>
        <w:t xml:space="preserve"> </w:t>
      </w:r>
      <w:r w:rsidRPr="00C739B4">
        <w:rPr>
          <w:spacing w:val="6"/>
        </w:rPr>
        <w:t>SCIENCE</w:t>
      </w:r>
      <w:r w:rsidRPr="00C739B4">
        <w:rPr>
          <w:spacing w:val="31"/>
        </w:rPr>
        <w:t xml:space="preserve"> </w:t>
      </w:r>
      <w:r w:rsidRPr="00C739B4">
        <w:rPr>
          <w:spacing w:val="6"/>
        </w:rPr>
        <w:t>INDEX</w:t>
      </w:r>
      <w:r w:rsidRPr="00C739B4">
        <w:rPr>
          <w:spacing w:val="31"/>
        </w:rPr>
        <w:t xml:space="preserve"> </w:t>
      </w:r>
      <w:r w:rsidRPr="00C739B4">
        <w:t>в</w:t>
      </w:r>
      <w:r w:rsidRPr="00C739B4">
        <w:rPr>
          <w:spacing w:val="31"/>
        </w:rPr>
        <w:t xml:space="preserve"> </w:t>
      </w:r>
      <w:r w:rsidRPr="00C739B4">
        <w:rPr>
          <w:spacing w:val="7"/>
        </w:rPr>
        <w:t>соответствии</w:t>
      </w:r>
      <w:r w:rsidRPr="00C739B4">
        <w:rPr>
          <w:spacing w:val="32"/>
        </w:rPr>
        <w:t xml:space="preserve"> </w:t>
      </w:r>
      <w:r w:rsidRPr="00C739B4">
        <w:t>с</w:t>
      </w:r>
      <w:r w:rsidRPr="00C739B4">
        <w:rPr>
          <w:spacing w:val="31"/>
        </w:rPr>
        <w:t xml:space="preserve"> </w:t>
      </w:r>
      <w:r w:rsidRPr="00C739B4">
        <w:rPr>
          <w:spacing w:val="4"/>
        </w:rPr>
        <w:t>их</w:t>
      </w:r>
      <w:r w:rsidRPr="00C739B4">
        <w:rPr>
          <w:spacing w:val="31"/>
        </w:rPr>
        <w:t xml:space="preserve"> </w:t>
      </w:r>
      <w:r w:rsidRPr="00C739B4">
        <w:rPr>
          <w:spacing w:val="8"/>
        </w:rPr>
        <w:t>категорией.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525"/>
        </w:tabs>
        <w:kinsoku w:val="0"/>
        <w:overflowPunct w:val="0"/>
        <w:spacing w:line="265" w:lineRule="auto"/>
        <w:ind w:right="132" w:firstLine="0"/>
        <w:jc w:val="both"/>
      </w:pPr>
      <w:r w:rsidRPr="00C739B4">
        <w:rPr>
          <w:spacing w:val="3"/>
        </w:rPr>
        <w:t>Срок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действия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лицензии</w:t>
      </w:r>
      <w:r w:rsidRPr="00C739B4">
        <w:rPr>
          <w:spacing w:val="17"/>
        </w:rPr>
        <w:t xml:space="preserve"> </w:t>
      </w:r>
      <w:r w:rsidRPr="00C739B4">
        <w:t>–</w:t>
      </w:r>
      <w:r w:rsidRPr="00C739B4">
        <w:rPr>
          <w:spacing w:val="18"/>
        </w:rPr>
        <w:t xml:space="preserve"> </w:t>
      </w:r>
      <w:r w:rsidRPr="00C739B4">
        <w:rPr>
          <w:spacing w:val="3"/>
        </w:rPr>
        <w:t>один</w:t>
      </w:r>
      <w:r w:rsidRPr="00C739B4">
        <w:rPr>
          <w:spacing w:val="17"/>
        </w:rPr>
        <w:t xml:space="preserve"> </w:t>
      </w:r>
      <w:r w:rsidRPr="00C739B4">
        <w:rPr>
          <w:spacing w:val="3"/>
        </w:rPr>
        <w:t>год</w:t>
      </w:r>
      <w:r w:rsidRPr="00C739B4">
        <w:rPr>
          <w:spacing w:val="18"/>
        </w:rPr>
        <w:t xml:space="preserve"> </w:t>
      </w:r>
      <w:r w:rsidRPr="00C739B4">
        <w:t>с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момента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открытия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доступа</w:t>
      </w:r>
      <w:r w:rsidRPr="00C739B4">
        <w:rPr>
          <w:spacing w:val="17"/>
        </w:rPr>
        <w:t xml:space="preserve"> </w:t>
      </w:r>
      <w:r w:rsidRPr="00C739B4">
        <w:t>к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системе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INDEX</w:t>
      </w:r>
      <w:r w:rsidRPr="00C739B4">
        <w:rPr>
          <w:spacing w:val="53"/>
          <w:w w:val="99"/>
        </w:rPr>
        <w:t xml:space="preserve"> </w:t>
      </w:r>
      <w:r w:rsidRPr="00C739B4">
        <w:rPr>
          <w:spacing w:val="4"/>
        </w:rPr>
        <w:t>Ответственному</w:t>
      </w:r>
      <w:r w:rsidRPr="00C739B4">
        <w:rPr>
          <w:spacing w:val="2"/>
        </w:rPr>
        <w:t xml:space="preserve"> </w:t>
      </w:r>
      <w:r w:rsidRPr="00C739B4">
        <w:rPr>
          <w:spacing w:val="4"/>
        </w:rPr>
        <w:t>представителю</w:t>
      </w:r>
      <w:r w:rsidRPr="00C739B4">
        <w:rPr>
          <w:spacing w:val="2"/>
        </w:rPr>
        <w:t xml:space="preserve"> </w:t>
      </w:r>
      <w:r w:rsidRPr="00C739B4">
        <w:rPr>
          <w:spacing w:val="5"/>
        </w:rPr>
        <w:t>Лицензиата.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538"/>
        </w:tabs>
        <w:kinsoku w:val="0"/>
        <w:overflowPunct w:val="0"/>
        <w:spacing w:line="265" w:lineRule="auto"/>
        <w:ind w:right="130" w:firstLine="0"/>
        <w:jc w:val="both"/>
      </w:pPr>
      <w:r w:rsidRPr="00C739B4">
        <w:rPr>
          <w:spacing w:val="6"/>
        </w:rPr>
        <w:t>Территория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лицензии</w:t>
      </w:r>
      <w:r w:rsidRPr="00C739B4">
        <w:rPr>
          <w:spacing w:val="24"/>
        </w:rPr>
        <w:t xml:space="preserve"> </w:t>
      </w:r>
      <w:r w:rsidRPr="00C739B4">
        <w:t>–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область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пространства</w:t>
      </w:r>
      <w:r w:rsidRPr="00C739B4">
        <w:rPr>
          <w:spacing w:val="24"/>
        </w:rPr>
        <w:t xml:space="preserve"> </w:t>
      </w:r>
      <w:r w:rsidRPr="00C739B4">
        <w:t>в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сети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Интернет,</w:t>
      </w:r>
      <w:r w:rsidRPr="00C739B4">
        <w:rPr>
          <w:spacing w:val="24"/>
        </w:rPr>
        <w:t xml:space="preserve"> </w:t>
      </w:r>
      <w:r w:rsidRPr="00C739B4">
        <w:t>с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которого</w:t>
      </w:r>
      <w:r w:rsidRPr="00C739B4">
        <w:rPr>
          <w:spacing w:val="24"/>
        </w:rPr>
        <w:t xml:space="preserve"> </w:t>
      </w:r>
      <w:r w:rsidRPr="00C739B4">
        <w:rPr>
          <w:spacing w:val="7"/>
        </w:rPr>
        <w:t>Авторизованные</w:t>
      </w:r>
      <w:r w:rsidRPr="00C739B4">
        <w:rPr>
          <w:spacing w:val="32"/>
          <w:w w:val="99"/>
        </w:rPr>
        <w:t xml:space="preserve"> </w:t>
      </w:r>
      <w:r w:rsidRPr="00C739B4">
        <w:rPr>
          <w:spacing w:val="3"/>
        </w:rPr>
        <w:t>пользователи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Лицензиата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осуществляют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доступ</w:t>
      </w:r>
      <w:r w:rsidRPr="00C739B4">
        <w:rPr>
          <w:spacing w:val="11"/>
        </w:rPr>
        <w:t xml:space="preserve"> </w:t>
      </w:r>
      <w:r w:rsidRPr="00C739B4">
        <w:t>к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системе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SCIENCE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INDEX.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Для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работы</w:t>
      </w:r>
      <w:r w:rsidRPr="00C739B4">
        <w:rPr>
          <w:spacing w:val="11"/>
        </w:rPr>
        <w:t xml:space="preserve"> </w:t>
      </w:r>
      <w:r w:rsidRPr="00C739B4">
        <w:t>в</w:t>
      </w:r>
      <w:r w:rsidRPr="00C739B4">
        <w:rPr>
          <w:spacing w:val="11"/>
        </w:rPr>
        <w:t xml:space="preserve"> </w:t>
      </w:r>
      <w:r w:rsidRPr="00C739B4">
        <w:rPr>
          <w:spacing w:val="4"/>
        </w:rPr>
        <w:t>системе</w:t>
      </w:r>
      <w:r w:rsidRPr="00C739B4">
        <w:rPr>
          <w:spacing w:val="74"/>
          <w:w w:val="99"/>
        </w:rPr>
        <w:t xml:space="preserve"> </w:t>
      </w:r>
      <w:r w:rsidRPr="00C739B4">
        <w:rPr>
          <w:spacing w:val="3"/>
        </w:rPr>
        <w:t>компьютер,</w:t>
      </w:r>
      <w:r w:rsidRPr="00C739B4">
        <w:rPr>
          <w:spacing w:val="10"/>
        </w:rPr>
        <w:t xml:space="preserve"> </w:t>
      </w:r>
      <w:r w:rsidRPr="00C739B4">
        <w:t>с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которого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осуществляется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доступ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должен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быть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подключен</w:t>
      </w:r>
      <w:r w:rsidRPr="00C739B4">
        <w:rPr>
          <w:spacing w:val="10"/>
        </w:rPr>
        <w:t xml:space="preserve"> </w:t>
      </w:r>
      <w:r w:rsidRPr="00C739B4">
        <w:t>к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сети</w:t>
      </w:r>
      <w:r w:rsidRPr="00C739B4">
        <w:rPr>
          <w:spacing w:val="10"/>
        </w:rPr>
        <w:t xml:space="preserve"> </w:t>
      </w:r>
      <w:r w:rsidRPr="00C739B4">
        <w:rPr>
          <w:spacing w:val="4"/>
        </w:rPr>
        <w:t>Интернет.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509"/>
        </w:tabs>
        <w:kinsoku w:val="0"/>
        <w:overflowPunct w:val="0"/>
        <w:spacing w:line="265" w:lineRule="auto"/>
        <w:ind w:right="133" w:firstLine="0"/>
        <w:jc w:val="both"/>
      </w:pPr>
      <w:r w:rsidRPr="00C739B4">
        <w:rPr>
          <w:spacing w:val="2"/>
        </w:rPr>
        <w:t>Контроль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доступа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осуществляется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имени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пользователя</w:t>
      </w:r>
      <w:r w:rsidRPr="00C739B4">
        <w:rPr>
          <w:spacing w:val="7"/>
        </w:rPr>
        <w:t xml:space="preserve"> </w:t>
      </w:r>
      <w:r w:rsidRPr="00C739B4">
        <w:t>и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паролю.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Для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получения</w:t>
      </w:r>
      <w:r w:rsidRPr="00C739B4">
        <w:rPr>
          <w:spacing w:val="7"/>
        </w:rPr>
        <w:t xml:space="preserve"> </w:t>
      </w:r>
      <w:r w:rsidRPr="00C739B4">
        <w:rPr>
          <w:spacing w:val="3"/>
        </w:rPr>
        <w:t>удаленного</w:t>
      </w:r>
      <w:r w:rsidRPr="00C739B4">
        <w:rPr>
          <w:spacing w:val="86"/>
          <w:w w:val="99"/>
        </w:rPr>
        <w:t xml:space="preserve"> </w:t>
      </w:r>
      <w:r w:rsidRPr="00C739B4">
        <w:rPr>
          <w:spacing w:val="3"/>
        </w:rPr>
        <w:t>доступа</w:t>
      </w:r>
      <w:r w:rsidRPr="00C739B4">
        <w:rPr>
          <w:spacing w:val="12"/>
        </w:rPr>
        <w:t xml:space="preserve"> </w:t>
      </w:r>
      <w:r w:rsidRPr="00C739B4">
        <w:t>к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системе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SCIENCE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INDEX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Авторизованные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пользователи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Лицензиата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должны</w:t>
      </w:r>
      <w:r w:rsidRPr="00C739B4">
        <w:rPr>
          <w:spacing w:val="12"/>
        </w:rPr>
        <w:t xml:space="preserve"> </w:t>
      </w:r>
      <w:r w:rsidRPr="00C739B4">
        <w:rPr>
          <w:spacing w:val="4"/>
        </w:rPr>
        <w:t>заполнить</w:t>
      </w:r>
      <w:r w:rsidRPr="00C739B4">
        <w:rPr>
          <w:spacing w:val="74"/>
          <w:w w:val="99"/>
        </w:rPr>
        <w:t xml:space="preserve"> </w:t>
      </w:r>
      <w:r w:rsidRPr="00C739B4">
        <w:rPr>
          <w:spacing w:val="3"/>
        </w:rPr>
        <w:t>регистрационную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анкету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на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сайте</w:t>
      </w:r>
      <w:r w:rsidRPr="00C739B4">
        <w:rPr>
          <w:spacing w:val="9"/>
        </w:rPr>
        <w:t xml:space="preserve"> </w:t>
      </w:r>
      <w:r w:rsidRPr="00C739B4">
        <w:rPr>
          <w:spacing w:val="4"/>
        </w:rPr>
        <w:t>eLIBRARY.RU.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512"/>
        </w:tabs>
        <w:kinsoku w:val="0"/>
        <w:overflowPunct w:val="0"/>
        <w:spacing w:line="265" w:lineRule="auto"/>
        <w:ind w:right="112" w:firstLine="0"/>
        <w:jc w:val="both"/>
      </w:pPr>
      <w:r w:rsidRPr="00C739B4">
        <w:rPr>
          <w:spacing w:val="2"/>
        </w:rPr>
        <w:t>Лицензия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распространяется</w:t>
      </w:r>
      <w:r w:rsidRPr="00C739B4">
        <w:rPr>
          <w:spacing w:val="9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общее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количество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Авторов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Лицензиата</w:t>
      </w:r>
      <w:r w:rsidRPr="00C739B4">
        <w:rPr>
          <w:spacing w:val="9"/>
        </w:rPr>
        <w:t xml:space="preserve"> </w:t>
      </w:r>
      <w:r w:rsidRPr="00C739B4">
        <w:rPr>
          <w:spacing w:val="1"/>
        </w:rPr>
        <w:t>до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200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(Двести)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человек,</w:t>
      </w:r>
      <w:r w:rsidRPr="00C739B4">
        <w:rPr>
          <w:spacing w:val="92"/>
          <w:w w:val="99"/>
        </w:rPr>
        <w:t xml:space="preserve"> </w:t>
      </w:r>
      <w:r w:rsidRPr="00C739B4">
        <w:rPr>
          <w:spacing w:val="5"/>
        </w:rPr>
        <w:t>которое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определяется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списком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сотрудников,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сформированным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ответственным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представителем</w:t>
      </w:r>
      <w:r w:rsidRPr="00C739B4">
        <w:rPr>
          <w:spacing w:val="22"/>
        </w:rPr>
        <w:t xml:space="preserve"> </w:t>
      </w:r>
      <w:r w:rsidRPr="00C739B4">
        <w:t>в</w:t>
      </w:r>
      <w:r w:rsidRPr="00C739B4">
        <w:rPr>
          <w:spacing w:val="74"/>
        </w:rPr>
        <w:t xml:space="preserve"> </w:t>
      </w:r>
      <w:r w:rsidRPr="00C739B4">
        <w:rPr>
          <w:spacing w:val="5"/>
        </w:rPr>
        <w:t>информационно-аналитической</w:t>
      </w:r>
      <w:r w:rsidRPr="00C739B4">
        <w:rPr>
          <w:spacing w:val="13"/>
        </w:rPr>
        <w:t xml:space="preserve"> </w:t>
      </w:r>
      <w:r w:rsidRPr="00C739B4">
        <w:rPr>
          <w:spacing w:val="5"/>
        </w:rPr>
        <w:t>системе</w:t>
      </w:r>
      <w:r w:rsidRPr="00C739B4">
        <w:rPr>
          <w:spacing w:val="13"/>
        </w:rPr>
        <w:t xml:space="preserve"> </w:t>
      </w:r>
      <w:r w:rsidRPr="00C739B4">
        <w:rPr>
          <w:spacing w:val="5"/>
        </w:rPr>
        <w:t>SCIENCE</w:t>
      </w:r>
      <w:r w:rsidRPr="00C739B4">
        <w:rPr>
          <w:spacing w:val="13"/>
        </w:rPr>
        <w:t xml:space="preserve"> </w:t>
      </w:r>
      <w:r w:rsidRPr="00C739B4">
        <w:rPr>
          <w:spacing w:val="6"/>
        </w:rPr>
        <w:t>INDEX.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492"/>
        </w:tabs>
        <w:kinsoku w:val="0"/>
        <w:overflowPunct w:val="0"/>
        <w:spacing w:line="265" w:lineRule="auto"/>
        <w:ind w:right="137" w:firstLine="0"/>
        <w:jc w:val="both"/>
      </w:pPr>
      <w:r w:rsidRPr="00C739B4">
        <w:t>Лицензия</w:t>
      </w:r>
      <w:r w:rsidRPr="00C739B4">
        <w:rPr>
          <w:spacing w:val="-4"/>
        </w:rPr>
        <w:t xml:space="preserve"> </w:t>
      </w:r>
      <w:r w:rsidRPr="00C739B4">
        <w:t>распространяется</w:t>
      </w:r>
      <w:r w:rsidRPr="00C739B4">
        <w:rPr>
          <w:spacing w:val="-3"/>
        </w:rPr>
        <w:t xml:space="preserve"> </w:t>
      </w:r>
      <w:r w:rsidRPr="00C739B4">
        <w:t>на</w:t>
      </w:r>
      <w:r w:rsidRPr="00C739B4">
        <w:rPr>
          <w:spacing w:val="-3"/>
        </w:rPr>
        <w:t xml:space="preserve"> </w:t>
      </w:r>
      <w:r w:rsidRPr="00C739B4">
        <w:t>Авторизованных</w:t>
      </w:r>
      <w:r w:rsidRPr="00C739B4">
        <w:rPr>
          <w:spacing w:val="-4"/>
        </w:rPr>
        <w:t xml:space="preserve"> </w:t>
      </w:r>
      <w:r w:rsidRPr="00C739B4">
        <w:t>пользователей</w:t>
      </w:r>
      <w:r w:rsidRPr="00C739B4">
        <w:rPr>
          <w:spacing w:val="-3"/>
        </w:rPr>
        <w:t xml:space="preserve"> </w:t>
      </w:r>
      <w:r w:rsidRPr="00C739B4">
        <w:t>Лицензиата</w:t>
      </w:r>
      <w:r w:rsidRPr="00C739B4">
        <w:rPr>
          <w:spacing w:val="-3"/>
        </w:rPr>
        <w:t xml:space="preserve"> </w:t>
      </w:r>
      <w:r w:rsidRPr="00C739B4">
        <w:t>общим</w:t>
      </w:r>
      <w:r w:rsidRPr="00C739B4">
        <w:rPr>
          <w:spacing w:val="-4"/>
        </w:rPr>
        <w:t xml:space="preserve"> </w:t>
      </w:r>
      <w:r w:rsidRPr="00C739B4">
        <w:t>количеством</w:t>
      </w:r>
      <w:r w:rsidRPr="00C739B4">
        <w:rPr>
          <w:spacing w:val="-3"/>
        </w:rPr>
        <w:t xml:space="preserve"> </w:t>
      </w:r>
      <w:r w:rsidRPr="00C739B4">
        <w:t>до</w:t>
      </w:r>
      <w:r w:rsidRPr="00C739B4">
        <w:rPr>
          <w:w w:val="99"/>
        </w:rPr>
        <w:t xml:space="preserve"> </w:t>
      </w:r>
      <w:r w:rsidRPr="00C739B4">
        <w:t>6</w:t>
      </w:r>
      <w:r w:rsidRPr="00C739B4">
        <w:rPr>
          <w:spacing w:val="-5"/>
        </w:rPr>
        <w:t xml:space="preserve"> </w:t>
      </w:r>
      <w:r w:rsidRPr="00C739B4">
        <w:t>(Шести)</w:t>
      </w:r>
      <w:r w:rsidRPr="00C739B4">
        <w:rPr>
          <w:spacing w:val="-5"/>
        </w:rPr>
        <w:t xml:space="preserve"> </w:t>
      </w:r>
      <w:r w:rsidRPr="00C739B4">
        <w:t>человек.</w:t>
      </w:r>
    </w:p>
    <w:p w:rsidR="00C35C29" w:rsidRPr="00C739B4" w:rsidRDefault="00C35C29" w:rsidP="00C35C29">
      <w:pPr>
        <w:pStyle w:val="a3"/>
        <w:numPr>
          <w:ilvl w:val="1"/>
          <w:numId w:val="10"/>
        </w:numPr>
        <w:tabs>
          <w:tab w:val="left" w:pos="498"/>
        </w:tabs>
        <w:kinsoku w:val="0"/>
        <w:overflowPunct w:val="0"/>
        <w:spacing w:before="0" w:line="265" w:lineRule="auto"/>
        <w:ind w:right="119" w:firstLine="0"/>
        <w:jc w:val="both"/>
      </w:pPr>
      <w:r w:rsidRPr="00C739B4">
        <w:rPr>
          <w:rFonts w:ascii="Roboto" w:hAnsi="Roboto"/>
          <w:shd w:val="clear" w:color="auto" w:fill="FFFFFF"/>
        </w:rPr>
        <w:t>Запрет, установленный Постановлением Правительства от 23.12.2024г. № 1875 не применяется в соответствии с подп. "е" п. 5 - Отсутствие в реестре российского программного обеспечения и реестре евразийского программного обеспечения ПО, соответствующего тому же классу, что и закупаемое ПО.</w:t>
      </w: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3625"/>
        </w:tabs>
        <w:kinsoku w:val="0"/>
        <w:overflowPunct w:val="0"/>
        <w:spacing w:before="188"/>
        <w:ind w:left="3624"/>
      </w:pPr>
      <w:r w:rsidRPr="00C739B4">
        <w:t>ОБЯЗАТЕЛЬСТВА</w:t>
      </w:r>
      <w:r w:rsidRPr="00C739B4">
        <w:rPr>
          <w:spacing w:val="-30"/>
        </w:rPr>
        <w:t xml:space="preserve"> </w:t>
      </w:r>
      <w:r w:rsidRPr="00C739B4">
        <w:t>СТОРОН</w:t>
      </w:r>
    </w:p>
    <w:p w:rsidR="00C35C29" w:rsidRPr="00C739B4" w:rsidRDefault="00C35C29" w:rsidP="00C35C29">
      <w:pPr>
        <w:pStyle w:val="a3"/>
        <w:numPr>
          <w:ilvl w:val="1"/>
          <w:numId w:val="9"/>
        </w:numPr>
        <w:tabs>
          <w:tab w:val="left" w:pos="485"/>
        </w:tabs>
        <w:kinsoku w:val="0"/>
        <w:overflowPunct w:val="0"/>
        <w:spacing w:before="54"/>
        <w:jc w:val="both"/>
      </w:pPr>
      <w:r w:rsidRPr="00C739B4">
        <w:t>Исполнение</w:t>
      </w:r>
      <w:r w:rsidRPr="00C739B4">
        <w:rPr>
          <w:spacing w:val="-12"/>
        </w:rPr>
        <w:t xml:space="preserve"> </w:t>
      </w:r>
      <w:r w:rsidRPr="00C739B4">
        <w:t>обязательств</w:t>
      </w:r>
      <w:r w:rsidRPr="00C739B4">
        <w:rPr>
          <w:spacing w:val="-11"/>
        </w:rPr>
        <w:t xml:space="preserve"> </w:t>
      </w:r>
      <w:r w:rsidRPr="00C739B4">
        <w:t>со</w:t>
      </w:r>
      <w:r w:rsidRPr="00C739B4">
        <w:rPr>
          <w:spacing w:val="-11"/>
        </w:rPr>
        <w:t xml:space="preserve"> </w:t>
      </w:r>
      <w:r w:rsidRPr="00C739B4">
        <w:t>стороны</w:t>
      </w:r>
      <w:r w:rsidRPr="00C739B4">
        <w:rPr>
          <w:spacing w:val="-12"/>
        </w:rPr>
        <w:t xml:space="preserve"> </w:t>
      </w:r>
      <w:r w:rsidRPr="00C739B4">
        <w:t>Лицензиара.</w:t>
      </w:r>
    </w:p>
    <w:p w:rsidR="00C35C29" w:rsidRPr="00C739B4" w:rsidRDefault="00C35C29" w:rsidP="00C35C29">
      <w:pPr>
        <w:pStyle w:val="a3"/>
        <w:numPr>
          <w:ilvl w:val="2"/>
          <w:numId w:val="9"/>
        </w:numPr>
        <w:tabs>
          <w:tab w:val="left" w:pos="684"/>
        </w:tabs>
        <w:kinsoku w:val="0"/>
        <w:overflowPunct w:val="0"/>
        <w:spacing w:before="27" w:line="265" w:lineRule="auto"/>
        <w:ind w:right="134" w:firstLine="0"/>
        <w:jc w:val="both"/>
      </w:pPr>
      <w:r w:rsidRPr="00C739B4">
        <w:rPr>
          <w:spacing w:val="2"/>
        </w:rPr>
        <w:t>Лицензиар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предоставляет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Авторизованным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пользователям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Лицензиата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возможность</w:t>
      </w:r>
      <w:r w:rsidRPr="00C739B4">
        <w:rPr>
          <w:spacing w:val="5"/>
        </w:rPr>
        <w:t xml:space="preserve"> </w:t>
      </w:r>
      <w:r w:rsidRPr="00C739B4">
        <w:rPr>
          <w:spacing w:val="3"/>
        </w:rPr>
        <w:t>получить</w:t>
      </w:r>
      <w:r w:rsidRPr="00C739B4">
        <w:rPr>
          <w:spacing w:val="106"/>
          <w:w w:val="99"/>
        </w:rPr>
        <w:t xml:space="preserve"> </w:t>
      </w:r>
      <w:r w:rsidRPr="00C739B4">
        <w:rPr>
          <w:spacing w:val="2"/>
        </w:rPr>
        <w:t>доступ</w:t>
      </w:r>
      <w:r w:rsidRPr="00C739B4">
        <w:rPr>
          <w:spacing w:val="8"/>
        </w:rPr>
        <w:t xml:space="preserve"> </w:t>
      </w:r>
      <w:r w:rsidRPr="00C739B4">
        <w:t>к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системе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SCIENCE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INDEX</w:t>
      </w:r>
      <w:r w:rsidRPr="00C739B4">
        <w:rPr>
          <w:spacing w:val="8"/>
        </w:rPr>
        <w:t xml:space="preserve"> </w:t>
      </w:r>
      <w:r w:rsidRPr="00C739B4">
        <w:t>с</w:t>
      </w:r>
      <w:r w:rsidRPr="00C739B4">
        <w:rPr>
          <w:spacing w:val="9"/>
        </w:rPr>
        <w:t xml:space="preserve"> </w:t>
      </w:r>
      <w:proofErr w:type="spellStart"/>
      <w:r w:rsidRPr="00C739B4">
        <w:rPr>
          <w:spacing w:val="2"/>
        </w:rPr>
        <w:t>web</w:t>
      </w:r>
      <w:proofErr w:type="spellEnd"/>
      <w:r w:rsidRPr="00C739B4">
        <w:rPr>
          <w:spacing w:val="2"/>
        </w:rPr>
        <w:t>-сайтов</w:t>
      </w:r>
      <w:r w:rsidRPr="00C739B4">
        <w:rPr>
          <w:spacing w:val="8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адресам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elibrary.ru.</w:t>
      </w:r>
    </w:p>
    <w:p w:rsidR="00C35C29" w:rsidRPr="00C739B4" w:rsidRDefault="00C35C29" w:rsidP="00C35C29">
      <w:pPr>
        <w:pStyle w:val="a3"/>
        <w:numPr>
          <w:ilvl w:val="2"/>
          <w:numId w:val="9"/>
        </w:numPr>
        <w:tabs>
          <w:tab w:val="left" w:pos="773"/>
        </w:tabs>
        <w:kinsoku w:val="0"/>
        <w:overflowPunct w:val="0"/>
        <w:spacing w:line="265" w:lineRule="auto"/>
        <w:ind w:right="125" w:firstLine="0"/>
        <w:jc w:val="both"/>
      </w:pPr>
      <w:r w:rsidRPr="00C739B4">
        <w:rPr>
          <w:spacing w:val="10"/>
        </w:rPr>
        <w:lastRenderedPageBreak/>
        <w:t>Доступ</w:t>
      </w:r>
      <w:r w:rsidRPr="00C739B4">
        <w:rPr>
          <w:spacing w:val="48"/>
        </w:rPr>
        <w:t xml:space="preserve"> </w:t>
      </w:r>
      <w:r w:rsidRPr="00C739B4">
        <w:rPr>
          <w:spacing w:val="8"/>
        </w:rPr>
        <w:t>для</w:t>
      </w:r>
      <w:r w:rsidRPr="00C739B4">
        <w:rPr>
          <w:spacing w:val="49"/>
        </w:rPr>
        <w:t xml:space="preserve"> </w:t>
      </w:r>
      <w:r w:rsidRPr="00C739B4">
        <w:rPr>
          <w:spacing w:val="11"/>
        </w:rPr>
        <w:t>Авторизованных</w:t>
      </w:r>
      <w:r w:rsidRPr="00C739B4">
        <w:rPr>
          <w:spacing w:val="49"/>
        </w:rPr>
        <w:t xml:space="preserve"> </w:t>
      </w:r>
      <w:r w:rsidRPr="00C739B4">
        <w:rPr>
          <w:spacing w:val="11"/>
        </w:rPr>
        <w:t>пользователей</w:t>
      </w:r>
      <w:r w:rsidRPr="00C739B4">
        <w:rPr>
          <w:spacing w:val="49"/>
        </w:rPr>
        <w:t xml:space="preserve"> </w:t>
      </w:r>
      <w:r w:rsidRPr="00C739B4">
        <w:rPr>
          <w:spacing w:val="10"/>
        </w:rPr>
        <w:t>Лицензиата</w:t>
      </w:r>
      <w:r w:rsidRPr="00C739B4">
        <w:rPr>
          <w:spacing w:val="49"/>
        </w:rPr>
        <w:t xml:space="preserve"> </w:t>
      </w:r>
      <w:r w:rsidRPr="00C739B4">
        <w:t>к</w:t>
      </w:r>
      <w:r w:rsidRPr="00C739B4">
        <w:rPr>
          <w:spacing w:val="49"/>
        </w:rPr>
        <w:t xml:space="preserve"> </w:t>
      </w:r>
      <w:r w:rsidRPr="00C739B4">
        <w:rPr>
          <w:spacing w:val="10"/>
        </w:rPr>
        <w:t>системе</w:t>
      </w:r>
      <w:r w:rsidRPr="00C739B4">
        <w:rPr>
          <w:spacing w:val="49"/>
        </w:rPr>
        <w:t xml:space="preserve"> </w:t>
      </w:r>
      <w:r w:rsidRPr="00C739B4">
        <w:rPr>
          <w:spacing w:val="10"/>
        </w:rPr>
        <w:t>SCIENCE</w:t>
      </w:r>
      <w:r w:rsidRPr="00C739B4">
        <w:rPr>
          <w:spacing w:val="49"/>
        </w:rPr>
        <w:t xml:space="preserve"> </w:t>
      </w:r>
      <w:r w:rsidRPr="00C739B4">
        <w:rPr>
          <w:spacing w:val="12"/>
        </w:rPr>
        <w:t>INDEX</w:t>
      </w:r>
      <w:r w:rsidRPr="00C739B4">
        <w:rPr>
          <w:spacing w:val="42"/>
          <w:w w:val="99"/>
        </w:rPr>
        <w:t xml:space="preserve"> </w:t>
      </w:r>
      <w:r w:rsidRPr="00C739B4">
        <w:rPr>
          <w:spacing w:val="4"/>
        </w:rPr>
        <w:t>осуществляется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круглосуточно,</w:t>
      </w:r>
      <w:r w:rsidRPr="00C739B4">
        <w:rPr>
          <w:spacing w:val="15"/>
        </w:rPr>
        <w:t xml:space="preserve"> </w:t>
      </w:r>
      <w:r w:rsidRPr="00C739B4">
        <w:rPr>
          <w:spacing w:val="2"/>
        </w:rPr>
        <w:t>за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исключением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времени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проведения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профилактических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работ</w:t>
      </w:r>
      <w:r w:rsidRPr="00C739B4">
        <w:rPr>
          <w:spacing w:val="15"/>
        </w:rPr>
        <w:t xml:space="preserve"> </w:t>
      </w:r>
      <w:r w:rsidRPr="00C739B4">
        <w:rPr>
          <w:spacing w:val="5"/>
        </w:rPr>
        <w:t>на</w:t>
      </w:r>
      <w:r w:rsidRPr="00C739B4">
        <w:rPr>
          <w:spacing w:val="91"/>
          <w:w w:val="99"/>
        </w:rPr>
        <w:t xml:space="preserve"> </w:t>
      </w:r>
      <w:r w:rsidRPr="00C739B4">
        <w:rPr>
          <w:spacing w:val="10"/>
        </w:rPr>
        <w:t>серверах</w:t>
      </w:r>
      <w:r w:rsidRPr="00C739B4">
        <w:rPr>
          <w:spacing w:val="47"/>
        </w:rPr>
        <w:t xml:space="preserve"> </w:t>
      </w:r>
      <w:r w:rsidRPr="00C739B4">
        <w:rPr>
          <w:spacing w:val="10"/>
        </w:rPr>
        <w:t>системы.</w:t>
      </w:r>
      <w:r w:rsidRPr="00C739B4">
        <w:rPr>
          <w:spacing w:val="48"/>
        </w:rPr>
        <w:t xml:space="preserve"> </w:t>
      </w:r>
      <w:r w:rsidRPr="00C739B4">
        <w:t>О</w:t>
      </w:r>
      <w:r w:rsidRPr="00C739B4">
        <w:rPr>
          <w:spacing w:val="47"/>
        </w:rPr>
        <w:t xml:space="preserve"> </w:t>
      </w:r>
      <w:r w:rsidRPr="00C739B4">
        <w:rPr>
          <w:spacing w:val="10"/>
        </w:rPr>
        <w:t>планируемом</w:t>
      </w:r>
      <w:r w:rsidRPr="00C739B4">
        <w:rPr>
          <w:spacing w:val="48"/>
        </w:rPr>
        <w:t xml:space="preserve"> </w:t>
      </w:r>
      <w:r w:rsidRPr="00C739B4">
        <w:rPr>
          <w:spacing w:val="10"/>
        </w:rPr>
        <w:t>проведении</w:t>
      </w:r>
      <w:r w:rsidRPr="00C739B4">
        <w:rPr>
          <w:spacing w:val="47"/>
        </w:rPr>
        <w:t xml:space="preserve"> </w:t>
      </w:r>
      <w:r w:rsidRPr="00C739B4">
        <w:rPr>
          <w:spacing w:val="9"/>
        </w:rPr>
        <w:t>таких</w:t>
      </w:r>
      <w:r w:rsidRPr="00C739B4">
        <w:rPr>
          <w:spacing w:val="48"/>
        </w:rPr>
        <w:t xml:space="preserve"> </w:t>
      </w:r>
      <w:r w:rsidRPr="00C739B4">
        <w:rPr>
          <w:spacing w:val="9"/>
        </w:rPr>
        <w:t>работ</w:t>
      </w:r>
      <w:r w:rsidRPr="00C739B4">
        <w:rPr>
          <w:spacing w:val="48"/>
        </w:rPr>
        <w:t xml:space="preserve"> </w:t>
      </w:r>
      <w:r w:rsidRPr="00C739B4">
        <w:rPr>
          <w:spacing w:val="11"/>
        </w:rPr>
        <w:t>Авторизованные</w:t>
      </w:r>
      <w:r w:rsidRPr="00C739B4">
        <w:rPr>
          <w:spacing w:val="47"/>
        </w:rPr>
        <w:t xml:space="preserve"> </w:t>
      </w:r>
      <w:r w:rsidRPr="00C739B4">
        <w:rPr>
          <w:spacing w:val="12"/>
        </w:rPr>
        <w:t>пользователи</w:t>
      </w:r>
      <w:r w:rsidRPr="00C739B4">
        <w:rPr>
          <w:spacing w:val="79"/>
          <w:w w:val="99"/>
        </w:rPr>
        <w:t xml:space="preserve"> </w:t>
      </w:r>
      <w:r w:rsidRPr="00C739B4">
        <w:rPr>
          <w:spacing w:val="10"/>
        </w:rPr>
        <w:t>оповещаются</w:t>
      </w:r>
      <w:r w:rsidRPr="00C739B4">
        <w:rPr>
          <w:spacing w:val="46"/>
        </w:rPr>
        <w:t xml:space="preserve"> </w:t>
      </w:r>
      <w:r w:rsidRPr="00C739B4">
        <w:rPr>
          <w:spacing w:val="9"/>
        </w:rPr>
        <w:t>путем</w:t>
      </w:r>
      <w:r w:rsidRPr="00C739B4">
        <w:rPr>
          <w:spacing w:val="47"/>
        </w:rPr>
        <w:t xml:space="preserve"> </w:t>
      </w:r>
      <w:r w:rsidRPr="00C739B4">
        <w:rPr>
          <w:spacing w:val="10"/>
        </w:rPr>
        <w:t>размещения</w:t>
      </w:r>
      <w:r w:rsidRPr="00C739B4">
        <w:rPr>
          <w:spacing w:val="46"/>
        </w:rPr>
        <w:t xml:space="preserve"> </w:t>
      </w:r>
      <w:r w:rsidRPr="00C739B4">
        <w:rPr>
          <w:spacing w:val="10"/>
        </w:rPr>
        <w:t>объявления</w:t>
      </w:r>
      <w:r w:rsidRPr="00C739B4">
        <w:rPr>
          <w:spacing w:val="47"/>
        </w:rPr>
        <w:t xml:space="preserve"> </w:t>
      </w:r>
      <w:r w:rsidRPr="00C739B4">
        <w:t>в</w:t>
      </w:r>
      <w:r w:rsidRPr="00C739B4">
        <w:rPr>
          <w:spacing w:val="46"/>
        </w:rPr>
        <w:t xml:space="preserve"> </w:t>
      </w:r>
      <w:r w:rsidRPr="00C739B4">
        <w:rPr>
          <w:spacing w:val="10"/>
        </w:rPr>
        <w:t>интерфейсе</w:t>
      </w:r>
      <w:r w:rsidRPr="00C739B4">
        <w:rPr>
          <w:spacing w:val="47"/>
        </w:rPr>
        <w:t xml:space="preserve"> </w:t>
      </w:r>
      <w:r w:rsidRPr="00C739B4">
        <w:rPr>
          <w:spacing w:val="10"/>
        </w:rPr>
        <w:t>системы</w:t>
      </w:r>
      <w:r w:rsidRPr="00C739B4">
        <w:rPr>
          <w:spacing w:val="46"/>
        </w:rPr>
        <w:t xml:space="preserve"> </w:t>
      </w:r>
      <w:r w:rsidRPr="00C739B4">
        <w:rPr>
          <w:spacing w:val="10"/>
        </w:rPr>
        <w:t>SCIENCE</w:t>
      </w:r>
      <w:r w:rsidRPr="00C739B4">
        <w:rPr>
          <w:spacing w:val="47"/>
        </w:rPr>
        <w:t xml:space="preserve"> </w:t>
      </w:r>
      <w:r w:rsidRPr="00C739B4">
        <w:rPr>
          <w:spacing w:val="12"/>
        </w:rPr>
        <w:t>INDEX.</w:t>
      </w:r>
    </w:p>
    <w:p w:rsidR="00C35C29" w:rsidRPr="00C739B4" w:rsidRDefault="00C35C29" w:rsidP="00C35C29">
      <w:pPr>
        <w:pStyle w:val="a3"/>
        <w:numPr>
          <w:ilvl w:val="2"/>
          <w:numId w:val="9"/>
        </w:numPr>
        <w:tabs>
          <w:tab w:val="left" w:pos="680"/>
        </w:tabs>
        <w:kinsoku w:val="0"/>
        <w:overflowPunct w:val="0"/>
        <w:spacing w:line="265" w:lineRule="auto"/>
        <w:ind w:right="134" w:firstLine="0"/>
        <w:jc w:val="both"/>
      </w:pPr>
      <w:r w:rsidRPr="00C739B4">
        <w:rPr>
          <w:spacing w:val="2"/>
        </w:rPr>
        <w:t>Для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организации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оперативного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взаимодействия</w:t>
      </w:r>
      <w:r w:rsidRPr="00C739B4">
        <w:rPr>
          <w:spacing w:val="5"/>
        </w:rPr>
        <w:t xml:space="preserve"> </w:t>
      </w:r>
      <w:r w:rsidRPr="00C739B4">
        <w:t>с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Лицензиатом</w:t>
      </w:r>
      <w:r w:rsidRPr="00C739B4">
        <w:rPr>
          <w:spacing w:val="5"/>
        </w:rPr>
        <w:t xml:space="preserve"> </w:t>
      </w:r>
      <w:r w:rsidRPr="00C739B4">
        <w:t>в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рамках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настоящего</w:t>
      </w:r>
      <w:r w:rsidRPr="00C739B4">
        <w:rPr>
          <w:spacing w:val="6"/>
        </w:rPr>
        <w:t xml:space="preserve"> </w:t>
      </w:r>
      <w:r w:rsidRPr="00C739B4">
        <w:rPr>
          <w:spacing w:val="3"/>
        </w:rPr>
        <w:t>Договора</w:t>
      </w:r>
      <w:r w:rsidRPr="00C739B4">
        <w:rPr>
          <w:spacing w:val="94"/>
          <w:w w:val="99"/>
        </w:rPr>
        <w:t xml:space="preserve"> </w:t>
      </w:r>
      <w:r w:rsidRPr="00C739B4">
        <w:rPr>
          <w:spacing w:val="2"/>
        </w:rPr>
        <w:t>Лицензиар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назначает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своего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представителя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6"/>
        </w:rPr>
        <w:t xml:space="preserve"> </w:t>
      </w:r>
      <w:r w:rsidRPr="00C739B4">
        <w:rPr>
          <w:spacing w:val="3"/>
        </w:rPr>
        <w:t>Договору.</w:t>
      </w:r>
    </w:p>
    <w:p w:rsidR="00C35C29" w:rsidRPr="00C739B4" w:rsidRDefault="00C35C29" w:rsidP="00C35C29">
      <w:pPr>
        <w:pStyle w:val="a3"/>
        <w:kinsoku w:val="0"/>
        <w:overflowPunct w:val="0"/>
        <w:spacing w:before="5"/>
        <w:ind w:left="0"/>
      </w:pPr>
    </w:p>
    <w:p w:rsidR="00C35C29" w:rsidRPr="00C739B4" w:rsidRDefault="00C35C29" w:rsidP="00C35C29">
      <w:pPr>
        <w:pStyle w:val="1"/>
        <w:kinsoku w:val="0"/>
        <w:overflowPunct w:val="0"/>
        <w:ind w:left="100"/>
        <w:jc w:val="both"/>
        <w:rPr>
          <w:b w:val="0"/>
          <w:bCs w:val="0"/>
        </w:rPr>
      </w:pPr>
      <w:r w:rsidRPr="00C739B4">
        <w:t>Представитель</w:t>
      </w:r>
      <w:r w:rsidRPr="00C739B4">
        <w:rPr>
          <w:spacing w:val="-11"/>
        </w:rPr>
        <w:t xml:space="preserve"> </w:t>
      </w:r>
      <w:r w:rsidRPr="00C739B4">
        <w:t>Лицензиара:</w:t>
      </w:r>
      <w:r w:rsidRPr="00C739B4">
        <w:rPr>
          <w:spacing w:val="-10"/>
        </w:rPr>
        <w:t xml:space="preserve"> </w:t>
      </w:r>
      <w:r>
        <w:t>__________________</w:t>
      </w:r>
      <w:r w:rsidRPr="00C739B4">
        <w:t>,</w:t>
      </w:r>
    </w:p>
    <w:p w:rsidR="00C35C29" w:rsidRPr="00C739B4" w:rsidRDefault="00C35C29" w:rsidP="00C35C29">
      <w:pPr>
        <w:pStyle w:val="a3"/>
        <w:kinsoku w:val="0"/>
        <w:overflowPunct w:val="0"/>
        <w:spacing w:before="9"/>
        <w:ind w:left="0"/>
        <w:rPr>
          <w:b/>
          <w:bCs/>
        </w:rPr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jc w:val="both"/>
      </w:pPr>
      <w:r w:rsidRPr="00C739B4">
        <w:rPr>
          <w:b/>
          <w:bCs/>
        </w:rPr>
        <w:t>Контактная</w:t>
      </w:r>
      <w:r w:rsidRPr="00C739B4">
        <w:rPr>
          <w:b/>
          <w:bCs/>
          <w:spacing w:val="-7"/>
        </w:rPr>
        <w:t xml:space="preserve"> </w:t>
      </w:r>
      <w:r w:rsidRPr="00C739B4">
        <w:rPr>
          <w:b/>
          <w:bCs/>
        </w:rPr>
        <w:t>информация:</w:t>
      </w:r>
      <w:r w:rsidRPr="00C739B4">
        <w:rPr>
          <w:b/>
          <w:bCs/>
          <w:spacing w:val="-6"/>
        </w:rPr>
        <w:t xml:space="preserve"> </w:t>
      </w:r>
      <w:r>
        <w:rPr>
          <w:b/>
          <w:bCs/>
        </w:rPr>
        <w:t>________________</w:t>
      </w:r>
    </w:p>
    <w:p w:rsidR="00C35C29" w:rsidRPr="00C739B4" w:rsidRDefault="00C35C29" w:rsidP="00C35C29">
      <w:pPr>
        <w:pStyle w:val="a3"/>
        <w:numPr>
          <w:ilvl w:val="1"/>
          <w:numId w:val="8"/>
        </w:numPr>
        <w:tabs>
          <w:tab w:val="left" w:pos="485"/>
        </w:tabs>
        <w:kinsoku w:val="0"/>
        <w:overflowPunct w:val="0"/>
        <w:spacing w:before="127"/>
        <w:jc w:val="both"/>
      </w:pPr>
      <w:r w:rsidRPr="00C739B4">
        <w:t>Исполнение</w:t>
      </w:r>
      <w:r w:rsidRPr="00C739B4">
        <w:rPr>
          <w:spacing w:val="-12"/>
        </w:rPr>
        <w:t xml:space="preserve"> </w:t>
      </w:r>
      <w:r w:rsidRPr="00C739B4">
        <w:t>обязательств</w:t>
      </w:r>
      <w:r w:rsidRPr="00C739B4">
        <w:rPr>
          <w:spacing w:val="-11"/>
        </w:rPr>
        <w:t xml:space="preserve"> </w:t>
      </w:r>
      <w:r w:rsidRPr="00C739B4">
        <w:t>со</w:t>
      </w:r>
      <w:r w:rsidRPr="00C739B4">
        <w:rPr>
          <w:spacing w:val="-11"/>
        </w:rPr>
        <w:t xml:space="preserve"> </w:t>
      </w:r>
      <w:r w:rsidRPr="00C739B4">
        <w:t>стороны</w:t>
      </w:r>
      <w:r w:rsidRPr="00C739B4">
        <w:rPr>
          <w:spacing w:val="-11"/>
        </w:rPr>
        <w:t xml:space="preserve"> </w:t>
      </w:r>
      <w:r w:rsidRPr="00C739B4">
        <w:t>Лицензиата.</w:t>
      </w:r>
    </w:p>
    <w:p w:rsidR="00C35C29" w:rsidRPr="00C739B4" w:rsidRDefault="00C35C29" w:rsidP="00C35C29">
      <w:pPr>
        <w:pStyle w:val="a3"/>
        <w:numPr>
          <w:ilvl w:val="2"/>
          <w:numId w:val="8"/>
        </w:numPr>
        <w:tabs>
          <w:tab w:val="left" w:pos="650"/>
        </w:tabs>
        <w:kinsoku w:val="0"/>
        <w:overflowPunct w:val="0"/>
        <w:spacing w:before="27"/>
        <w:ind w:firstLine="0"/>
        <w:jc w:val="both"/>
      </w:pPr>
      <w:r w:rsidRPr="00C739B4">
        <w:t>Лицензиат</w:t>
      </w:r>
      <w:r w:rsidRPr="00C739B4">
        <w:rPr>
          <w:spacing w:val="-11"/>
        </w:rPr>
        <w:t xml:space="preserve"> </w:t>
      </w:r>
      <w:r w:rsidRPr="00C739B4">
        <w:t>будет</w:t>
      </w:r>
      <w:r w:rsidRPr="00C739B4">
        <w:rPr>
          <w:spacing w:val="-10"/>
        </w:rPr>
        <w:t xml:space="preserve"> </w:t>
      </w:r>
      <w:r w:rsidRPr="00C739B4">
        <w:t>предпринимать</w:t>
      </w:r>
      <w:r w:rsidRPr="00C739B4">
        <w:rPr>
          <w:spacing w:val="-11"/>
        </w:rPr>
        <w:t xml:space="preserve"> </w:t>
      </w:r>
      <w:r w:rsidRPr="00C739B4">
        <w:t>разумные</w:t>
      </w:r>
      <w:r w:rsidRPr="00C739B4">
        <w:rPr>
          <w:spacing w:val="-10"/>
        </w:rPr>
        <w:t xml:space="preserve"> </w:t>
      </w:r>
      <w:r w:rsidRPr="00C739B4">
        <w:t>усилия,</w:t>
      </w:r>
      <w:r w:rsidRPr="00C739B4">
        <w:rPr>
          <w:spacing w:val="-11"/>
        </w:rPr>
        <w:t xml:space="preserve"> </w:t>
      </w:r>
      <w:r w:rsidRPr="00C739B4">
        <w:t>чтобы:</w:t>
      </w:r>
    </w:p>
    <w:p w:rsidR="00C35C29" w:rsidRPr="00C739B4" w:rsidRDefault="00C35C29" w:rsidP="00C35C29">
      <w:pPr>
        <w:pStyle w:val="a3"/>
        <w:numPr>
          <w:ilvl w:val="3"/>
          <w:numId w:val="8"/>
        </w:numPr>
        <w:tabs>
          <w:tab w:val="left" w:pos="788"/>
        </w:tabs>
        <w:kinsoku w:val="0"/>
        <w:overflowPunct w:val="0"/>
        <w:spacing w:before="27" w:line="265" w:lineRule="auto"/>
        <w:ind w:right="124" w:firstLine="500"/>
        <w:jc w:val="both"/>
      </w:pPr>
      <w:r w:rsidRPr="00C739B4">
        <w:rPr>
          <w:spacing w:val="10"/>
        </w:rPr>
        <w:t>доступ</w:t>
      </w:r>
      <w:r w:rsidRPr="00C739B4">
        <w:rPr>
          <w:spacing w:val="51"/>
        </w:rPr>
        <w:t xml:space="preserve"> </w:t>
      </w:r>
      <w:r w:rsidRPr="00C739B4">
        <w:t>к</w:t>
      </w:r>
      <w:r w:rsidRPr="00C739B4">
        <w:rPr>
          <w:spacing w:val="52"/>
        </w:rPr>
        <w:t xml:space="preserve"> </w:t>
      </w:r>
      <w:r w:rsidRPr="00C739B4">
        <w:rPr>
          <w:spacing w:val="11"/>
        </w:rPr>
        <w:t>системе</w:t>
      </w:r>
      <w:r w:rsidRPr="00C739B4">
        <w:rPr>
          <w:spacing w:val="51"/>
        </w:rPr>
        <w:t xml:space="preserve"> </w:t>
      </w:r>
      <w:r w:rsidRPr="00C739B4">
        <w:rPr>
          <w:spacing w:val="11"/>
        </w:rPr>
        <w:t>SCIENCE</w:t>
      </w:r>
      <w:r w:rsidRPr="00C739B4">
        <w:rPr>
          <w:spacing w:val="52"/>
        </w:rPr>
        <w:t xml:space="preserve"> </w:t>
      </w:r>
      <w:r w:rsidRPr="00C739B4">
        <w:rPr>
          <w:spacing w:val="10"/>
        </w:rPr>
        <w:t>INDEX</w:t>
      </w:r>
      <w:r w:rsidRPr="00C739B4">
        <w:rPr>
          <w:spacing w:val="51"/>
        </w:rPr>
        <w:t xml:space="preserve"> </w:t>
      </w:r>
      <w:r w:rsidRPr="00C739B4">
        <w:rPr>
          <w:spacing w:val="6"/>
        </w:rPr>
        <w:t>по</w:t>
      </w:r>
      <w:r w:rsidRPr="00C739B4">
        <w:rPr>
          <w:spacing w:val="52"/>
        </w:rPr>
        <w:t xml:space="preserve"> </w:t>
      </w:r>
      <w:r w:rsidRPr="00C739B4">
        <w:rPr>
          <w:spacing w:val="11"/>
        </w:rPr>
        <w:t>настоящей</w:t>
      </w:r>
      <w:r w:rsidRPr="00C739B4">
        <w:rPr>
          <w:spacing w:val="51"/>
        </w:rPr>
        <w:t xml:space="preserve"> </w:t>
      </w:r>
      <w:r w:rsidRPr="00C739B4">
        <w:rPr>
          <w:spacing w:val="11"/>
        </w:rPr>
        <w:t>лицензии</w:t>
      </w:r>
      <w:r w:rsidRPr="00C739B4">
        <w:rPr>
          <w:spacing w:val="52"/>
        </w:rPr>
        <w:t xml:space="preserve"> </w:t>
      </w:r>
      <w:r w:rsidRPr="00C739B4">
        <w:rPr>
          <w:spacing w:val="10"/>
        </w:rPr>
        <w:t>могли</w:t>
      </w:r>
      <w:r w:rsidRPr="00C739B4">
        <w:rPr>
          <w:spacing w:val="51"/>
        </w:rPr>
        <w:t xml:space="preserve"> </w:t>
      </w:r>
      <w:r w:rsidRPr="00C739B4">
        <w:rPr>
          <w:spacing w:val="11"/>
        </w:rPr>
        <w:t>получить</w:t>
      </w:r>
      <w:r w:rsidRPr="00C739B4">
        <w:rPr>
          <w:spacing w:val="52"/>
        </w:rPr>
        <w:t xml:space="preserve"> </w:t>
      </w:r>
      <w:r w:rsidRPr="00C739B4">
        <w:rPr>
          <w:spacing w:val="13"/>
        </w:rPr>
        <w:t>только</w:t>
      </w:r>
      <w:r w:rsidRPr="00C739B4">
        <w:rPr>
          <w:spacing w:val="58"/>
          <w:w w:val="99"/>
        </w:rPr>
        <w:t xml:space="preserve"> </w:t>
      </w:r>
      <w:r w:rsidRPr="00C739B4">
        <w:t>Авторизованные</w:t>
      </w:r>
      <w:r w:rsidRPr="00C739B4">
        <w:rPr>
          <w:spacing w:val="-3"/>
        </w:rPr>
        <w:t xml:space="preserve"> </w:t>
      </w:r>
      <w:r w:rsidRPr="00C739B4">
        <w:t>пользователи</w:t>
      </w:r>
      <w:r w:rsidRPr="00C739B4">
        <w:rPr>
          <w:spacing w:val="-3"/>
        </w:rPr>
        <w:t xml:space="preserve"> </w:t>
      </w:r>
      <w:r w:rsidRPr="00C739B4">
        <w:t>Лицензиата,</w:t>
      </w:r>
      <w:r w:rsidRPr="00C739B4">
        <w:rPr>
          <w:spacing w:val="-3"/>
        </w:rPr>
        <w:t xml:space="preserve"> </w:t>
      </w:r>
      <w:r w:rsidRPr="00C739B4">
        <w:t>а</w:t>
      </w:r>
      <w:r w:rsidRPr="00C739B4">
        <w:rPr>
          <w:spacing w:val="-3"/>
        </w:rPr>
        <w:t xml:space="preserve"> </w:t>
      </w:r>
      <w:r w:rsidRPr="00C739B4">
        <w:t>также</w:t>
      </w:r>
      <w:r w:rsidRPr="00C739B4">
        <w:rPr>
          <w:spacing w:val="-3"/>
        </w:rPr>
        <w:t xml:space="preserve"> </w:t>
      </w:r>
      <w:r w:rsidRPr="00C739B4">
        <w:t>что</w:t>
      </w:r>
      <w:r w:rsidRPr="00C739B4">
        <w:rPr>
          <w:spacing w:val="-3"/>
        </w:rPr>
        <w:t xml:space="preserve"> </w:t>
      </w:r>
      <w:r w:rsidRPr="00C739B4">
        <w:t>все</w:t>
      </w:r>
      <w:r w:rsidRPr="00C739B4">
        <w:rPr>
          <w:spacing w:val="-3"/>
        </w:rPr>
        <w:t xml:space="preserve"> </w:t>
      </w:r>
      <w:r w:rsidRPr="00C739B4">
        <w:t>Авторизованные</w:t>
      </w:r>
      <w:r w:rsidRPr="00C739B4">
        <w:rPr>
          <w:spacing w:val="-3"/>
        </w:rPr>
        <w:t xml:space="preserve"> </w:t>
      </w:r>
      <w:r w:rsidRPr="00C739B4">
        <w:t>пользователи</w:t>
      </w:r>
      <w:r w:rsidRPr="00C739B4">
        <w:rPr>
          <w:spacing w:val="-3"/>
        </w:rPr>
        <w:t xml:space="preserve"> </w:t>
      </w:r>
      <w:r w:rsidRPr="00C739B4">
        <w:t>уведомлены</w:t>
      </w:r>
      <w:r w:rsidRPr="00C739B4">
        <w:rPr>
          <w:w w:val="99"/>
        </w:rPr>
        <w:t xml:space="preserve"> </w:t>
      </w:r>
      <w:r w:rsidRPr="00C739B4">
        <w:t>и</w:t>
      </w:r>
      <w:r w:rsidRPr="00C739B4">
        <w:rPr>
          <w:spacing w:val="-6"/>
        </w:rPr>
        <w:t xml:space="preserve"> </w:t>
      </w:r>
      <w:r w:rsidRPr="00C739B4">
        <w:t>соблюдают</w:t>
      </w:r>
      <w:r w:rsidRPr="00C739B4">
        <w:rPr>
          <w:spacing w:val="-6"/>
        </w:rPr>
        <w:t xml:space="preserve"> </w:t>
      </w:r>
      <w:r w:rsidRPr="00C739B4">
        <w:t>ограничения</w:t>
      </w:r>
      <w:r w:rsidRPr="00C739B4">
        <w:rPr>
          <w:spacing w:val="-6"/>
        </w:rPr>
        <w:t xml:space="preserve"> </w:t>
      </w:r>
      <w:r w:rsidRPr="00C739B4">
        <w:t>по</w:t>
      </w:r>
      <w:r w:rsidRPr="00C739B4">
        <w:rPr>
          <w:spacing w:val="-5"/>
        </w:rPr>
        <w:t xml:space="preserve"> </w:t>
      </w:r>
      <w:r w:rsidRPr="00C739B4">
        <w:t>использованию,</w:t>
      </w:r>
      <w:r w:rsidRPr="00C739B4">
        <w:rPr>
          <w:spacing w:val="-6"/>
        </w:rPr>
        <w:t xml:space="preserve"> </w:t>
      </w:r>
      <w:r w:rsidRPr="00C739B4">
        <w:t>приведенные</w:t>
      </w:r>
      <w:r w:rsidRPr="00C739B4">
        <w:rPr>
          <w:spacing w:val="-6"/>
        </w:rPr>
        <w:t xml:space="preserve"> </w:t>
      </w:r>
      <w:r w:rsidRPr="00C739B4">
        <w:t>в</w:t>
      </w:r>
      <w:r w:rsidRPr="00C739B4">
        <w:rPr>
          <w:spacing w:val="-5"/>
        </w:rPr>
        <w:t xml:space="preserve"> </w:t>
      </w:r>
      <w:r w:rsidRPr="00C739B4">
        <w:t>настоящем</w:t>
      </w:r>
      <w:r w:rsidRPr="00C739B4">
        <w:rPr>
          <w:spacing w:val="-6"/>
        </w:rPr>
        <w:t xml:space="preserve"> </w:t>
      </w:r>
      <w:r w:rsidRPr="00C739B4">
        <w:t>Договоре;</w:t>
      </w:r>
    </w:p>
    <w:p w:rsidR="00C35C29" w:rsidRPr="00C739B4" w:rsidRDefault="00C35C29" w:rsidP="00C35C29">
      <w:pPr>
        <w:pStyle w:val="a3"/>
        <w:numPr>
          <w:ilvl w:val="3"/>
          <w:numId w:val="8"/>
        </w:numPr>
        <w:tabs>
          <w:tab w:val="left" w:pos="736"/>
        </w:tabs>
        <w:kinsoku w:val="0"/>
        <w:overflowPunct w:val="0"/>
        <w:spacing w:line="265" w:lineRule="auto"/>
        <w:ind w:right="137" w:firstLine="500"/>
        <w:jc w:val="both"/>
      </w:pPr>
      <w:r w:rsidRPr="00C739B4">
        <w:t>любые пароли</w:t>
      </w:r>
      <w:r w:rsidRPr="00C739B4">
        <w:rPr>
          <w:spacing w:val="1"/>
        </w:rPr>
        <w:t xml:space="preserve"> </w:t>
      </w:r>
      <w:r w:rsidRPr="00C739B4">
        <w:t>или</w:t>
      </w:r>
      <w:r w:rsidRPr="00C739B4">
        <w:rPr>
          <w:spacing w:val="1"/>
        </w:rPr>
        <w:t xml:space="preserve"> </w:t>
      </w:r>
      <w:r w:rsidRPr="00C739B4">
        <w:t>наборы данных</w:t>
      </w:r>
      <w:r w:rsidRPr="00C739B4">
        <w:rPr>
          <w:spacing w:val="1"/>
        </w:rPr>
        <w:t xml:space="preserve"> </w:t>
      </w:r>
      <w:r w:rsidRPr="00C739B4">
        <w:t>для</w:t>
      </w:r>
      <w:r w:rsidRPr="00C739B4">
        <w:rPr>
          <w:spacing w:val="1"/>
        </w:rPr>
        <w:t xml:space="preserve"> </w:t>
      </w:r>
      <w:r w:rsidRPr="00C739B4">
        <w:t>установления подлинности</w:t>
      </w:r>
      <w:r w:rsidRPr="00C739B4">
        <w:rPr>
          <w:spacing w:val="1"/>
        </w:rPr>
        <w:t xml:space="preserve"> </w:t>
      </w:r>
      <w:r w:rsidRPr="00C739B4">
        <w:t>личности,</w:t>
      </w:r>
      <w:r w:rsidRPr="00C739B4">
        <w:rPr>
          <w:spacing w:val="1"/>
        </w:rPr>
        <w:t xml:space="preserve"> </w:t>
      </w:r>
      <w:r w:rsidRPr="00C739B4">
        <w:t xml:space="preserve">используемые </w:t>
      </w:r>
      <w:r w:rsidRPr="00C739B4">
        <w:rPr>
          <w:spacing w:val="1"/>
        </w:rPr>
        <w:t>для</w:t>
      </w:r>
      <w:r w:rsidRPr="00C739B4">
        <w:rPr>
          <w:spacing w:val="127"/>
          <w:w w:val="99"/>
        </w:rPr>
        <w:t xml:space="preserve"> </w:t>
      </w:r>
      <w:r w:rsidRPr="00C739B4">
        <w:rPr>
          <w:spacing w:val="1"/>
        </w:rPr>
        <w:t>доступа</w:t>
      </w:r>
      <w:r w:rsidRPr="00C739B4">
        <w:rPr>
          <w:spacing w:val="2"/>
        </w:rPr>
        <w:t xml:space="preserve"> </w:t>
      </w:r>
      <w:r w:rsidRPr="00C739B4">
        <w:t>к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системе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SCIENCE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INDEX,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выданы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только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Авторизованным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пользователям</w:t>
      </w:r>
      <w:r w:rsidRPr="00C739B4">
        <w:rPr>
          <w:spacing w:val="2"/>
        </w:rPr>
        <w:t xml:space="preserve"> </w:t>
      </w:r>
      <w:r w:rsidRPr="00C739B4">
        <w:t>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только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для</w:t>
      </w:r>
      <w:r w:rsidRPr="00C739B4">
        <w:rPr>
          <w:spacing w:val="2"/>
        </w:rPr>
        <w:t xml:space="preserve"> их</w:t>
      </w:r>
      <w:r w:rsidRPr="00C739B4">
        <w:rPr>
          <w:spacing w:val="111"/>
        </w:rPr>
        <w:t xml:space="preserve"> </w:t>
      </w:r>
      <w:r w:rsidRPr="00C739B4">
        <w:t>личного</w:t>
      </w:r>
      <w:r w:rsidRPr="00C739B4">
        <w:rPr>
          <w:spacing w:val="1"/>
        </w:rPr>
        <w:t xml:space="preserve"> </w:t>
      </w:r>
      <w:r w:rsidRPr="00C739B4">
        <w:t>пользования,</w:t>
      </w:r>
      <w:r w:rsidRPr="00C739B4">
        <w:rPr>
          <w:spacing w:val="1"/>
        </w:rPr>
        <w:t xml:space="preserve"> </w:t>
      </w:r>
      <w:r w:rsidRPr="00C739B4">
        <w:t>а</w:t>
      </w:r>
      <w:r w:rsidRPr="00C739B4">
        <w:rPr>
          <w:spacing w:val="2"/>
        </w:rPr>
        <w:t xml:space="preserve"> </w:t>
      </w:r>
      <w:r w:rsidRPr="00C739B4">
        <w:t>также</w:t>
      </w:r>
      <w:r w:rsidRPr="00C739B4">
        <w:rPr>
          <w:spacing w:val="1"/>
        </w:rPr>
        <w:t xml:space="preserve"> </w:t>
      </w:r>
      <w:r w:rsidRPr="00C739B4">
        <w:t>что</w:t>
      </w:r>
      <w:r w:rsidRPr="00C739B4">
        <w:rPr>
          <w:spacing w:val="1"/>
        </w:rPr>
        <w:t xml:space="preserve"> </w:t>
      </w:r>
      <w:r w:rsidRPr="00C739B4">
        <w:t>ни</w:t>
      </w:r>
      <w:r w:rsidRPr="00C739B4">
        <w:rPr>
          <w:spacing w:val="2"/>
        </w:rPr>
        <w:t xml:space="preserve"> </w:t>
      </w:r>
      <w:r w:rsidRPr="00C739B4">
        <w:t>Лицензиат,</w:t>
      </w:r>
      <w:r w:rsidRPr="00C739B4">
        <w:rPr>
          <w:spacing w:val="1"/>
        </w:rPr>
        <w:t xml:space="preserve"> </w:t>
      </w:r>
      <w:r w:rsidRPr="00C739B4">
        <w:t>ни</w:t>
      </w:r>
      <w:r w:rsidRPr="00C739B4">
        <w:rPr>
          <w:spacing w:val="1"/>
        </w:rPr>
        <w:t xml:space="preserve"> </w:t>
      </w:r>
      <w:r w:rsidRPr="00C739B4">
        <w:t>его</w:t>
      </w:r>
      <w:r w:rsidRPr="00C739B4">
        <w:rPr>
          <w:spacing w:val="2"/>
        </w:rPr>
        <w:t xml:space="preserve"> </w:t>
      </w:r>
      <w:r w:rsidRPr="00C739B4">
        <w:t>Авторизованные</w:t>
      </w:r>
      <w:r w:rsidRPr="00C739B4">
        <w:rPr>
          <w:spacing w:val="1"/>
        </w:rPr>
        <w:t xml:space="preserve"> </w:t>
      </w:r>
      <w:r w:rsidRPr="00C739B4">
        <w:t>пользователи</w:t>
      </w:r>
      <w:r w:rsidRPr="00C739B4">
        <w:rPr>
          <w:spacing w:val="1"/>
        </w:rPr>
        <w:t xml:space="preserve"> </w:t>
      </w:r>
      <w:r w:rsidRPr="00C739B4">
        <w:t>не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разглашают</w:t>
      </w:r>
      <w:r w:rsidRPr="00C739B4">
        <w:rPr>
          <w:spacing w:val="123"/>
          <w:w w:val="99"/>
        </w:rPr>
        <w:t xml:space="preserve"> </w:t>
      </w:r>
      <w:r w:rsidRPr="00C739B4">
        <w:t>какие-либо</w:t>
      </w:r>
      <w:r w:rsidRPr="00C739B4">
        <w:rPr>
          <w:spacing w:val="-6"/>
        </w:rPr>
        <w:t xml:space="preserve"> </w:t>
      </w:r>
      <w:r w:rsidRPr="00C739B4">
        <w:t>пароли</w:t>
      </w:r>
      <w:r w:rsidRPr="00C739B4">
        <w:rPr>
          <w:spacing w:val="-5"/>
        </w:rPr>
        <w:t xml:space="preserve"> </w:t>
      </w:r>
      <w:r w:rsidRPr="00C739B4">
        <w:t>или</w:t>
      </w:r>
      <w:r w:rsidRPr="00C739B4">
        <w:rPr>
          <w:spacing w:val="-5"/>
        </w:rPr>
        <w:t xml:space="preserve"> </w:t>
      </w:r>
      <w:r w:rsidRPr="00C739B4">
        <w:t>наборы</w:t>
      </w:r>
      <w:r w:rsidRPr="00C739B4">
        <w:rPr>
          <w:spacing w:val="-6"/>
        </w:rPr>
        <w:t xml:space="preserve"> </w:t>
      </w:r>
      <w:r w:rsidRPr="00C739B4">
        <w:t>данных</w:t>
      </w:r>
      <w:r w:rsidRPr="00C739B4">
        <w:rPr>
          <w:spacing w:val="-5"/>
        </w:rPr>
        <w:t xml:space="preserve"> </w:t>
      </w:r>
      <w:r w:rsidRPr="00C739B4">
        <w:t>для</w:t>
      </w:r>
      <w:r w:rsidRPr="00C739B4">
        <w:rPr>
          <w:spacing w:val="-5"/>
        </w:rPr>
        <w:t xml:space="preserve"> </w:t>
      </w:r>
      <w:r w:rsidRPr="00C739B4">
        <w:t>установления</w:t>
      </w:r>
      <w:r w:rsidRPr="00C739B4">
        <w:rPr>
          <w:spacing w:val="-5"/>
        </w:rPr>
        <w:t xml:space="preserve"> </w:t>
      </w:r>
      <w:r w:rsidRPr="00C739B4">
        <w:t>подлинности</w:t>
      </w:r>
      <w:r w:rsidRPr="00C739B4">
        <w:rPr>
          <w:spacing w:val="-6"/>
        </w:rPr>
        <w:t xml:space="preserve"> </w:t>
      </w:r>
      <w:r w:rsidRPr="00C739B4">
        <w:t>личности</w:t>
      </w:r>
      <w:r w:rsidRPr="00C739B4">
        <w:rPr>
          <w:spacing w:val="-5"/>
        </w:rPr>
        <w:t xml:space="preserve"> </w:t>
      </w:r>
      <w:r w:rsidRPr="00C739B4">
        <w:t>какому-либо</w:t>
      </w:r>
      <w:r w:rsidRPr="00C739B4">
        <w:rPr>
          <w:spacing w:val="-5"/>
        </w:rPr>
        <w:t xml:space="preserve"> </w:t>
      </w:r>
      <w:r w:rsidRPr="00C739B4">
        <w:t>третьему</w:t>
      </w:r>
      <w:r w:rsidRPr="00C739B4">
        <w:rPr>
          <w:w w:val="99"/>
        </w:rPr>
        <w:t xml:space="preserve"> </w:t>
      </w:r>
      <w:r w:rsidRPr="00C739B4">
        <w:t>лицу;</w:t>
      </w:r>
    </w:p>
    <w:p w:rsidR="00C35C29" w:rsidRPr="00C739B4" w:rsidRDefault="00C35C29" w:rsidP="00C35C29">
      <w:pPr>
        <w:pStyle w:val="a3"/>
        <w:numPr>
          <w:ilvl w:val="3"/>
          <w:numId w:val="8"/>
        </w:numPr>
        <w:tabs>
          <w:tab w:val="left" w:pos="738"/>
        </w:tabs>
        <w:kinsoku w:val="0"/>
        <w:overflowPunct w:val="0"/>
        <w:spacing w:line="265" w:lineRule="auto"/>
        <w:ind w:right="135" w:firstLine="500"/>
        <w:jc w:val="both"/>
      </w:pPr>
      <w:r w:rsidRPr="00C739B4">
        <w:rPr>
          <w:spacing w:val="1"/>
        </w:rPr>
        <w:t>при получении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информации</w:t>
      </w:r>
      <w:r w:rsidRPr="00C739B4">
        <w:rPr>
          <w:spacing w:val="2"/>
        </w:rPr>
        <w:t xml:space="preserve"> </w:t>
      </w:r>
      <w:r w:rsidRPr="00C739B4">
        <w:t>о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любом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неавторизованном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использовании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системы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2"/>
        </w:rPr>
        <w:t xml:space="preserve"> настоящей</w:t>
      </w:r>
      <w:r w:rsidRPr="00C739B4">
        <w:rPr>
          <w:spacing w:val="99"/>
          <w:w w:val="99"/>
        </w:rPr>
        <w:t xml:space="preserve"> </w:t>
      </w:r>
      <w:r w:rsidRPr="00C739B4">
        <w:t>лицензии</w:t>
      </w:r>
      <w:r w:rsidRPr="00C739B4">
        <w:rPr>
          <w:spacing w:val="-4"/>
        </w:rPr>
        <w:t xml:space="preserve"> </w:t>
      </w:r>
      <w:r w:rsidRPr="00C739B4">
        <w:t>немедленно</w:t>
      </w:r>
      <w:r w:rsidRPr="00C739B4">
        <w:rPr>
          <w:spacing w:val="-3"/>
        </w:rPr>
        <w:t xml:space="preserve"> </w:t>
      </w:r>
      <w:r w:rsidRPr="00C739B4">
        <w:t>информировать</w:t>
      </w:r>
      <w:r w:rsidRPr="00C739B4">
        <w:rPr>
          <w:spacing w:val="-3"/>
        </w:rPr>
        <w:t xml:space="preserve"> </w:t>
      </w:r>
      <w:r w:rsidRPr="00C739B4">
        <w:t>об</w:t>
      </w:r>
      <w:r w:rsidRPr="00C739B4">
        <w:rPr>
          <w:spacing w:val="-3"/>
        </w:rPr>
        <w:t xml:space="preserve"> </w:t>
      </w:r>
      <w:r w:rsidRPr="00C739B4">
        <w:t>этом</w:t>
      </w:r>
      <w:r w:rsidRPr="00C739B4">
        <w:rPr>
          <w:spacing w:val="-3"/>
        </w:rPr>
        <w:t xml:space="preserve"> </w:t>
      </w:r>
      <w:r w:rsidRPr="00C739B4">
        <w:t>Лицензиара</w:t>
      </w:r>
      <w:r w:rsidRPr="00C739B4">
        <w:rPr>
          <w:spacing w:val="-3"/>
        </w:rPr>
        <w:t xml:space="preserve"> </w:t>
      </w:r>
      <w:r w:rsidRPr="00C739B4">
        <w:t>и</w:t>
      </w:r>
      <w:r w:rsidRPr="00C739B4">
        <w:rPr>
          <w:spacing w:val="-4"/>
        </w:rPr>
        <w:t xml:space="preserve"> </w:t>
      </w:r>
      <w:r w:rsidRPr="00C739B4">
        <w:t>предпринимать</w:t>
      </w:r>
      <w:r w:rsidRPr="00C739B4">
        <w:rPr>
          <w:spacing w:val="-3"/>
        </w:rPr>
        <w:t xml:space="preserve"> </w:t>
      </w:r>
      <w:r w:rsidRPr="00C739B4">
        <w:t>надлежащие</w:t>
      </w:r>
      <w:r w:rsidRPr="00C739B4">
        <w:rPr>
          <w:spacing w:val="-3"/>
        </w:rPr>
        <w:t xml:space="preserve"> </w:t>
      </w:r>
      <w:r w:rsidRPr="00C739B4">
        <w:t>действия</w:t>
      </w:r>
      <w:r w:rsidRPr="00C739B4">
        <w:rPr>
          <w:spacing w:val="-3"/>
        </w:rPr>
        <w:t xml:space="preserve"> </w:t>
      </w:r>
      <w:r w:rsidRPr="00C739B4">
        <w:t>для</w:t>
      </w:r>
      <w:r w:rsidRPr="00C739B4">
        <w:rPr>
          <w:w w:val="99"/>
        </w:rPr>
        <w:t xml:space="preserve"> </w:t>
      </w:r>
      <w:r w:rsidRPr="00C739B4">
        <w:t>обеспечения</w:t>
      </w:r>
      <w:r w:rsidRPr="00C739B4">
        <w:rPr>
          <w:spacing w:val="-1"/>
        </w:rPr>
        <w:t xml:space="preserve"> </w:t>
      </w:r>
      <w:r w:rsidRPr="00C739B4">
        <w:t>прекращения</w:t>
      </w:r>
      <w:r w:rsidRPr="00C739B4">
        <w:rPr>
          <w:spacing w:val="-1"/>
        </w:rPr>
        <w:t xml:space="preserve"> </w:t>
      </w:r>
      <w:r w:rsidRPr="00C739B4">
        <w:t>такой</w:t>
      </w:r>
      <w:r w:rsidRPr="00C739B4">
        <w:rPr>
          <w:spacing w:val="-1"/>
        </w:rPr>
        <w:t xml:space="preserve"> </w:t>
      </w:r>
      <w:r w:rsidRPr="00C739B4">
        <w:t>деятельности,</w:t>
      </w:r>
      <w:r w:rsidRPr="00C739B4">
        <w:rPr>
          <w:spacing w:val="-1"/>
        </w:rPr>
        <w:t xml:space="preserve"> </w:t>
      </w:r>
      <w:r w:rsidRPr="00C739B4">
        <w:t>а</w:t>
      </w:r>
      <w:r w:rsidRPr="00C739B4">
        <w:rPr>
          <w:spacing w:val="-1"/>
        </w:rPr>
        <w:t xml:space="preserve"> </w:t>
      </w:r>
      <w:r w:rsidRPr="00C739B4">
        <w:t>также</w:t>
      </w:r>
      <w:r w:rsidRPr="00C739B4">
        <w:rPr>
          <w:spacing w:val="-1"/>
        </w:rPr>
        <w:t xml:space="preserve"> </w:t>
      </w:r>
      <w:r w:rsidRPr="00C739B4">
        <w:t>для</w:t>
      </w:r>
      <w:r w:rsidRPr="00C739B4">
        <w:rPr>
          <w:spacing w:val="-1"/>
        </w:rPr>
        <w:t xml:space="preserve"> </w:t>
      </w:r>
      <w:r w:rsidRPr="00C739B4">
        <w:t>предотвращения</w:t>
      </w:r>
      <w:r w:rsidRPr="00C739B4">
        <w:rPr>
          <w:spacing w:val="-1"/>
        </w:rPr>
        <w:t xml:space="preserve"> </w:t>
      </w:r>
      <w:r w:rsidRPr="00C739B4">
        <w:t>любого</w:t>
      </w:r>
      <w:r w:rsidRPr="00C739B4">
        <w:rPr>
          <w:spacing w:val="-1"/>
        </w:rPr>
        <w:t xml:space="preserve"> </w:t>
      </w:r>
      <w:r w:rsidRPr="00C739B4">
        <w:t>повторения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такой</w:t>
      </w:r>
      <w:r w:rsidRPr="00C739B4">
        <w:rPr>
          <w:spacing w:val="139"/>
          <w:w w:val="99"/>
        </w:rPr>
        <w:t xml:space="preserve"> </w:t>
      </w:r>
      <w:r w:rsidRPr="00C739B4">
        <w:rPr>
          <w:spacing w:val="1"/>
        </w:rPr>
        <w:t>деятельности.</w:t>
      </w:r>
    </w:p>
    <w:p w:rsidR="00C35C29" w:rsidRPr="00C739B4" w:rsidRDefault="00C35C29" w:rsidP="00C35C29">
      <w:pPr>
        <w:pStyle w:val="a3"/>
        <w:numPr>
          <w:ilvl w:val="2"/>
          <w:numId w:val="8"/>
        </w:numPr>
        <w:tabs>
          <w:tab w:val="left" w:pos="684"/>
        </w:tabs>
        <w:kinsoku w:val="0"/>
        <w:overflowPunct w:val="0"/>
        <w:spacing w:line="265" w:lineRule="auto"/>
        <w:ind w:right="127" w:firstLine="0"/>
        <w:jc w:val="both"/>
      </w:pPr>
      <w:r w:rsidRPr="00C739B4">
        <w:rPr>
          <w:spacing w:val="2"/>
        </w:rPr>
        <w:t>Лицензиат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назначает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своего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Ответственного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представителя,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который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отвечает</w:t>
      </w:r>
      <w:r w:rsidRPr="00C739B4">
        <w:rPr>
          <w:spacing w:val="8"/>
        </w:rPr>
        <w:t xml:space="preserve"> </w:t>
      </w:r>
      <w:r w:rsidRPr="00C739B4">
        <w:rPr>
          <w:spacing w:val="1"/>
        </w:rPr>
        <w:t>за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оперативное</w:t>
      </w:r>
      <w:r w:rsidRPr="00C739B4">
        <w:rPr>
          <w:spacing w:val="96"/>
          <w:w w:val="99"/>
        </w:rPr>
        <w:t xml:space="preserve"> </w:t>
      </w:r>
      <w:r w:rsidRPr="00C739B4">
        <w:t>взаимодействие</w:t>
      </w:r>
      <w:r w:rsidRPr="00C739B4">
        <w:rPr>
          <w:spacing w:val="-7"/>
        </w:rPr>
        <w:t xml:space="preserve"> </w:t>
      </w:r>
      <w:r w:rsidRPr="00C739B4">
        <w:t>с</w:t>
      </w:r>
      <w:r w:rsidRPr="00C739B4">
        <w:rPr>
          <w:spacing w:val="-7"/>
        </w:rPr>
        <w:t xml:space="preserve"> </w:t>
      </w:r>
      <w:r w:rsidRPr="00C739B4">
        <w:t>Лицензиаром</w:t>
      </w:r>
      <w:r w:rsidRPr="00C739B4">
        <w:rPr>
          <w:spacing w:val="-7"/>
        </w:rPr>
        <w:t xml:space="preserve"> </w:t>
      </w:r>
      <w:r w:rsidRPr="00C739B4">
        <w:t>в</w:t>
      </w:r>
      <w:r w:rsidRPr="00C739B4">
        <w:rPr>
          <w:spacing w:val="-7"/>
        </w:rPr>
        <w:t xml:space="preserve"> </w:t>
      </w:r>
      <w:r w:rsidRPr="00C739B4">
        <w:t>рамках</w:t>
      </w:r>
      <w:r w:rsidRPr="00C739B4">
        <w:rPr>
          <w:spacing w:val="-7"/>
        </w:rPr>
        <w:t xml:space="preserve"> </w:t>
      </w:r>
      <w:r w:rsidRPr="00C739B4">
        <w:t>настоящего</w:t>
      </w:r>
      <w:r w:rsidRPr="00C739B4">
        <w:rPr>
          <w:spacing w:val="-7"/>
        </w:rPr>
        <w:t xml:space="preserve"> </w:t>
      </w:r>
      <w:r w:rsidRPr="00C739B4">
        <w:t>Договора</w:t>
      </w:r>
      <w:r w:rsidRPr="00C739B4">
        <w:rPr>
          <w:spacing w:val="-7"/>
        </w:rPr>
        <w:t xml:space="preserve"> </w:t>
      </w:r>
      <w:r w:rsidRPr="00C739B4">
        <w:t>и</w:t>
      </w:r>
      <w:r w:rsidRPr="00C739B4">
        <w:rPr>
          <w:spacing w:val="-7"/>
        </w:rPr>
        <w:t xml:space="preserve"> </w:t>
      </w:r>
      <w:r w:rsidRPr="00C739B4">
        <w:t>получает</w:t>
      </w:r>
      <w:r w:rsidRPr="00C739B4">
        <w:rPr>
          <w:spacing w:val="-7"/>
        </w:rPr>
        <w:t xml:space="preserve"> </w:t>
      </w:r>
      <w:r w:rsidRPr="00C739B4">
        <w:t>административные</w:t>
      </w:r>
      <w:r w:rsidRPr="00C739B4">
        <w:rPr>
          <w:spacing w:val="-7"/>
        </w:rPr>
        <w:t xml:space="preserve"> </w:t>
      </w:r>
      <w:r w:rsidRPr="00C739B4">
        <w:t>права</w:t>
      </w:r>
      <w:r w:rsidRPr="00C739B4">
        <w:rPr>
          <w:spacing w:val="-7"/>
        </w:rPr>
        <w:t xml:space="preserve"> </w:t>
      </w:r>
      <w:r w:rsidRPr="00C739B4">
        <w:t>для</w:t>
      </w:r>
      <w:r w:rsidRPr="00C739B4">
        <w:rPr>
          <w:w w:val="99"/>
        </w:rPr>
        <w:t xml:space="preserve"> </w:t>
      </w:r>
      <w:r w:rsidRPr="00C739B4">
        <w:rPr>
          <w:spacing w:val="9"/>
        </w:rPr>
        <w:t>Лицензиата</w:t>
      </w:r>
      <w:r w:rsidRPr="00C739B4">
        <w:rPr>
          <w:spacing w:val="37"/>
        </w:rPr>
        <w:t xml:space="preserve"> </w:t>
      </w:r>
      <w:r w:rsidRPr="00C739B4">
        <w:t>в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системе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SCIENCE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INDEX.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Ответственный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представитель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Лицензиата</w:t>
      </w:r>
      <w:r w:rsidRPr="00C739B4">
        <w:rPr>
          <w:spacing w:val="37"/>
        </w:rPr>
        <w:t xml:space="preserve"> </w:t>
      </w:r>
      <w:r w:rsidRPr="00C739B4">
        <w:rPr>
          <w:spacing w:val="10"/>
        </w:rPr>
        <w:t>является</w:t>
      </w:r>
      <w:r w:rsidRPr="00C739B4">
        <w:rPr>
          <w:spacing w:val="42"/>
          <w:w w:val="99"/>
        </w:rPr>
        <w:t xml:space="preserve"> </w:t>
      </w:r>
      <w:r w:rsidRPr="00C739B4">
        <w:rPr>
          <w:spacing w:val="9"/>
        </w:rPr>
        <w:t>координатором</w:t>
      </w:r>
      <w:r w:rsidRPr="00C739B4">
        <w:rPr>
          <w:spacing w:val="35"/>
        </w:rPr>
        <w:t xml:space="preserve"> </w:t>
      </w:r>
      <w:r w:rsidRPr="00C739B4">
        <w:rPr>
          <w:spacing w:val="7"/>
        </w:rPr>
        <w:t>всех</w:t>
      </w:r>
      <w:r w:rsidRPr="00C739B4">
        <w:rPr>
          <w:spacing w:val="35"/>
        </w:rPr>
        <w:t xml:space="preserve"> </w:t>
      </w:r>
      <w:r w:rsidRPr="00C739B4">
        <w:rPr>
          <w:spacing w:val="8"/>
        </w:rPr>
        <w:t>действий</w:t>
      </w:r>
      <w:r w:rsidRPr="00C739B4">
        <w:rPr>
          <w:spacing w:val="35"/>
        </w:rPr>
        <w:t xml:space="preserve"> </w:t>
      </w:r>
      <w:r w:rsidRPr="00C739B4">
        <w:rPr>
          <w:spacing w:val="9"/>
        </w:rPr>
        <w:t>Авторизованных</w:t>
      </w:r>
      <w:r w:rsidRPr="00C739B4">
        <w:rPr>
          <w:spacing w:val="35"/>
        </w:rPr>
        <w:t xml:space="preserve"> </w:t>
      </w:r>
      <w:r w:rsidRPr="00C739B4">
        <w:rPr>
          <w:spacing w:val="9"/>
        </w:rPr>
        <w:t>пользователей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Лицензиата</w:t>
      </w:r>
      <w:r w:rsidRPr="00C739B4">
        <w:rPr>
          <w:spacing w:val="35"/>
        </w:rPr>
        <w:t xml:space="preserve"> </w:t>
      </w:r>
      <w:r w:rsidRPr="00C739B4">
        <w:t>в</w:t>
      </w:r>
      <w:r w:rsidRPr="00C739B4">
        <w:rPr>
          <w:spacing w:val="35"/>
        </w:rPr>
        <w:t xml:space="preserve"> </w:t>
      </w:r>
      <w:r w:rsidRPr="00C739B4">
        <w:rPr>
          <w:spacing w:val="10"/>
        </w:rPr>
        <w:t>системе.</w:t>
      </w:r>
    </w:p>
    <w:p w:rsidR="00C35C29" w:rsidRDefault="00C35C29" w:rsidP="00C35C29">
      <w:pPr>
        <w:pStyle w:val="1"/>
        <w:kinsoku w:val="0"/>
        <w:overflowPunct w:val="0"/>
        <w:spacing w:before="22" w:line="480" w:lineRule="exact"/>
        <w:ind w:left="100" w:right="1267"/>
      </w:pPr>
      <w:r w:rsidRPr="00C739B4">
        <w:t>Ответственный</w:t>
      </w:r>
      <w:r w:rsidRPr="00C739B4">
        <w:rPr>
          <w:spacing w:val="-13"/>
        </w:rPr>
        <w:t xml:space="preserve"> </w:t>
      </w:r>
      <w:r w:rsidRPr="00C739B4">
        <w:t>представитель</w:t>
      </w:r>
      <w:r w:rsidRPr="00C739B4">
        <w:rPr>
          <w:spacing w:val="-12"/>
        </w:rPr>
        <w:t xml:space="preserve"> </w:t>
      </w:r>
      <w:r w:rsidRPr="00C739B4">
        <w:t>Лицензиата:</w:t>
      </w:r>
      <w:r w:rsidRPr="00C739B4">
        <w:rPr>
          <w:spacing w:val="-12"/>
        </w:rPr>
        <w:t xml:space="preserve"> </w:t>
      </w:r>
      <w:r>
        <w:t>_______________</w:t>
      </w:r>
    </w:p>
    <w:p w:rsidR="00C35C29" w:rsidRPr="00C739B4" w:rsidRDefault="00C35C29" w:rsidP="00C35C29">
      <w:pPr>
        <w:pStyle w:val="1"/>
        <w:kinsoku w:val="0"/>
        <w:overflowPunct w:val="0"/>
        <w:spacing w:before="22" w:line="480" w:lineRule="exact"/>
        <w:ind w:left="100" w:right="1267"/>
        <w:rPr>
          <w:b w:val="0"/>
          <w:bCs w:val="0"/>
        </w:rPr>
      </w:pPr>
      <w:r w:rsidRPr="00C739B4">
        <w:rPr>
          <w:w w:val="99"/>
        </w:rPr>
        <w:t xml:space="preserve"> </w:t>
      </w:r>
      <w:r w:rsidRPr="00C739B4">
        <w:t>Контактная</w:t>
      </w:r>
      <w:r w:rsidRPr="00C739B4">
        <w:rPr>
          <w:spacing w:val="-7"/>
        </w:rPr>
        <w:t xml:space="preserve"> </w:t>
      </w:r>
      <w:r w:rsidRPr="00C739B4">
        <w:t>информация:</w:t>
      </w:r>
      <w:r w:rsidRPr="00C739B4">
        <w:rPr>
          <w:spacing w:val="-7"/>
        </w:rPr>
        <w:t xml:space="preserve"> </w:t>
      </w:r>
      <w:r>
        <w:t>___________________</w:t>
      </w:r>
    </w:p>
    <w:p w:rsidR="00C35C29" w:rsidRPr="00C739B4" w:rsidRDefault="00C35C29" w:rsidP="00C35C29">
      <w:pPr>
        <w:pStyle w:val="a3"/>
        <w:numPr>
          <w:ilvl w:val="2"/>
          <w:numId w:val="8"/>
        </w:numPr>
        <w:tabs>
          <w:tab w:val="left" w:pos="662"/>
        </w:tabs>
        <w:kinsoku w:val="0"/>
        <w:overflowPunct w:val="0"/>
        <w:spacing w:before="78" w:line="265" w:lineRule="auto"/>
        <w:ind w:right="127" w:firstLine="0"/>
        <w:jc w:val="both"/>
      </w:pPr>
      <w:r w:rsidRPr="00C739B4">
        <w:t>В</w:t>
      </w:r>
      <w:r w:rsidRPr="00C739B4">
        <w:rPr>
          <w:spacing w:val="-3"/>
        </w:rPr>
        <w:t xml:space="preserve"> </w:t>
      </w:r>
      <w:r w:rsidRPr="00C739B4">
        <w:t>случае</w:t>
      </w:r>
      <w:r w:rsidRPr="00C739B4">
        <w:rPr>
          <w:spacing w:val="-2"/>
        </w:rPr>
        <w:t xml:space="preserve"> </w:t>
      </w:r>
      <w:r w:rsidRPr="00C739B4">
        <w:t>необходимости</w:t>
      </w:r>
      <w:r w:rsidRPr="00C739B4">
        <w:rPr>
          <w:spacing w:val="-2"/>
        </w:rPr>
        <w:t xml:space="preserve"> </w:t>
      </w:r>
      <w:r w:rsidRPr="00C739B4">
        <w:t>смены</w:t>
      </w:r>
      <w:r w:rsidRPr="00C739B4">
        <w:rPr>
          <w:spacing w:val="-2"/>
        </w:rPr>
        <w:t xml:space="preserve"> </w:t>
      </w:r>
      <w:r w:rsidRPr="00C739B4">
        <w:t>Ответственного</w:t>
      </w:r>
      <w:r w:rsidRPr="00C739B4">
        <w:rPr>
          <w:spacing w:val="-2"/>
        </w:rPr>
        <w:t xml:space="preserve"> </w:t>
      </w:r>
      <w:r w:rsidRPr="00C739B4">
        <w:t>представителя</w:t>
      </w:r>
      <w:r w:rsidRPr="00C739B4">
        <w:rPr>
          <w:spacing w:val="-2"/>
        </w:rPr>
        <w:t xml:space="preserve"> </w:t>
      </w:r>
      <w:r w:rsidRPr="00C739B4">
        <w:t>Лицензиат</w:t>
      </w:r>
      <w:r w:rsidRPr="00C739B4">
        <w:rPr>
          <w:spacing w:val="-3"/>
        </w:rPr>
        <w:t xml:space="preserve"> </w:t>
      </w:r>
      <w:r w:rsidRPr="00C739B4">
        <w:t>направляет</w:t>
      </w:r>
      <w:r w:rsidRPr="00C739B4">
        <w:rPr>
          <w:spacing w:val="-2"/>
        </w:rPr>
        <w:t xml:space="preserve"> </w:t>
      </w:r>
      <w:r w:rsidRPr="00C739B4">
        <w:t>письмо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137"/>
          <w:w w:val="99"/>
        </w:rPr>
        <w:t xml:space="preserve"> </w:t>
      </w:r>
      <w:r w:rsidRPr="00C739B4">
        <w:rPr>
          <w:spacing w:val="8"/>
        </w:rPr>
        <w:t>почтовый</w:t>
      </w:r>
      <w:r w:rsidRPr="00C739B4">
        <w:rPr>
          <w:spacing w:val="39"/>
        </w:rPr>
        <w:t xml:space="preserve"> </w:t>
      </w:r>
      <w:r w:rsidRPr="00C739B4">
        <w:rPr>
          <w:spacing w:val="8"/>
        </w:rPr>
        <w:t>адрес</w:t>
      </w:r>
      <w:r w:rsidRPr="00C739B4">
        <w:rPr>
          <w:spacing w:val="40"/>
        </w:rPr>
        <w:t xml:space="preserve"> </w:t>
      </w:r>
      <w:r w:rsidRPr="00C739B4">
        <w:rPr>
          <w:spacing w:val="9"/>
        </w:rPr>
        <w:t>Лицензиара</w:t>
      </w:r>
      <w:r w:rsidRPr="00C739B4">
        <w:rPr>
          <w:spacing w:val="40"/>
        </w:rPr>
        <w:t xml:space="preserve"> </w:t>
      </w:r>
      <w:r w:rsidRPr="00C739B4">
        <w:t>с</w:t>
      </w:r>
      <w:r w:rsidRPr="00C739B4">
        <w:rPr>
          <w:spacing w:val="39"/>
        </w:rPr>
        <w:t xml:space="preserve"> </w:t>
      </w:r>
      <w:r w:rsidRPr="00C739B4">
        <w:rPr>
          <w:spacing w:val="8"/>
        </w:rPr>
        <w:t>указанием</w:t>
      </w:r>
      <w:r w:rsidRPr="00C739B4">
        <w:rPr>
          <w:spacing w:val="40"/>
        </w:rPr>
        <w:t xml:space="preserve"> </w:t>
      </w:r>
      <w:r w:rsidRPr="00C739B4">
        <w:rPr>
          <w:spacing w:val="8"/>
        </w:rPr>
        <w:t>нового</w:t>
      </w:r>
      <w:r w:rsidRPr="00C739B4">
        <w:rPr>
          <w:spacing w:val="40"/>
        </w:rPr>
        <w:t xml:space="preserve"> </w:t>
      </w:r>
      <w:r w:rsidRPr="00C739B4">
        <w:rPr>
          <w:spacing w:val="9"/>
        </w:rPr>
        <w:t>Ответственного</w:t>
      </w:r>
      <w:r w:rsidRPr="00C739B4">
        <w:rPr>
          <w:spacing w:val="39"/>
        </w:rPr>
        <w:t xml:space="preserve"> </w:t>
      </w:r>
      <w:r w:rsidRPr="00C739B4">
        <w:rPr>
          <w:spacing w:val="9"/>
        </w:rPr>
        <w:t>представителя,</w:t>
      </w:r>
      <w:r w:rsidRPr="00C739B4">
        <w:rPr>
          <w:spacing w:val="40"/>
        </w:rPr>
        <w:t xml:space="preserve"> </w:t>
      </w:r>
      <w:r w:rsidRPr="00C739B4">
        <w:t>с</w:t>
      </w:r>
      <w:r w:rsidRPr="00C739B4">
        <w:rPr>
          <w:spacing w:val="40"/>
        </w:rPr>
        <w:t xml:space="preserve"> </w:t>
      </w:r>
      <w:r w:rsidRPr="00C739B4">
        <w:rPr>
          <w:spacing w:val="10"/>
        </w:rPr>
        <w:t>подписью</w:t>
      </w:r>
      <w:r w:rsidRPr="00C739B4">
        <w:rPr>
          <w:spacing w:val="58"/>
          <w:w w:val="99"/>
        </w:rPr>
        <w:t xml:space="preserve"> </w:t>
      </w:r>
      <w:r w:rsidRPr="00C739B4">
        <w:rPr>
          <w:spacing w:val="9"/>
        </w:rPr>
        <w:t>руководителя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Лицензиата</w:t>
      </w:r>
      <w:r w:rsidRPr="00C739B4">
        <w:rPr>
          <w:spacing w:val="36"/>
        </w:rPr>
        <w:t xml:space="preserve"> </w:t>
      </w:r>
      <w:r w:rsidRPr="00C739B4">
        <w:t>и</w:t>
      </w:r>
      <w:r w:rsidRPr="00C739B4">
        <w:rPr>
          <w:spacing w:val="36"/>
        </w:rPr>
        <w:t xml:space="preserve"> </w:t>
      </w:r>
      <w:r w:rsidRPr="00C739B4">
        <w:rPr>
          <w:spacing w:val="10"/>
        </w:rPr>
        <w:t>печатью.</w:t>
      </w:r>
    </w:p>
    <w:p w:rsidR="00C35C29" w:rsidRPr="00C739B4" w:rsidRDefault="00C35C29" w:rsidP="00C35C29">
      <w:pPr>
        <w:pStyle w:val="a3"/>
        <w:numPr>
          <w:ilvl w:val="2"/>
          <w:numId w:val="8"/>
        </w:numPr>
        <w:tabs>
          <w:tab w:val="left" w:pos="764"/>
        </w:tabs>
        <w:kinsoku w:val="0"/>
        <w:overflowPunct w:val="0"/>
        <w:spacing w:line="265" w:lineRule="auto"/>
        <w:ind w:right="126" w:firstLine="0"/>
        <w:jc w:val="both"/>
      </w:pPr>
      <w:r w:rsidRPr="00C739B4">
        <w:rPr>
          <w:spacing w:val="9"/>
        </w:rPr>
        <w:t>Назначение</w:t>
      </w:r>
      <w:r w:rsidRPr="00C739B4">
        <w:rPr>
          <w:spacing w:val="42"/>
        </w:rPr>
        <w:t xml:space="preserve"> </w:t>
      </w:r>
      <w:r w:rsidRPr="00C739B4">
        <w:t>и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замена</w:t>
      </w:r>
      <w:r w:rsidRPr="00C739B4">
        <w:rPr>
          <w:spacing w:val="43"/>
        </w:rPr>
        <w:t xml:space="preserve"> </w:t>
      </w:r>
      <w:r w:rsidRPr="00C739B4">
        <w:rPr>
          <w:spacing w:val="10"/>
        </w:rPr>
        <w:t>Представителей</w:t>
      </w:r>
      <w:r w:rsidRPr="00C739B4">
        <w:rPr>
          <w:spacing w:val="43"/>
        </w:rPr>
        <w:t xml:space="preserve"> </w:t>
      </w:r>
      <w:r w:rsidRPr="00C739B4">
        <w:rPr>
          <w:spacing w:val="10"/>
        </w:rPr>
        <w:t>подразделений</w:t>
      </w:r>
      <w:r w:rsidRPr="00C739B4">
        <w:rPr>
          <w:spacing w:val="42"/>
        </w:rPr>
        <w:t xml:space="preserve"> </w:t>
      </w:r>
      <w:r w:rsidRPr="00C739B4">
        <w:rPr>
          <w:spacing w:val="10"/>
        </w:rPr>
        <w:t>осуществляется</w:t>
      </w:r>
      <w:r w:rsidRPr="00C739B4">
        <w:rPr>
          <w:spacing w:val="43"/>
        </w:rPr>
        <w:t xml:space="preserve"> </w:t>
      </w:r>
      <w:r w:rsidRPr="00C739B4">
        <w:rPr>
          <w:spacing w:val="11"/>
        </w:rPr>
        <w:t>Ответственным</w:t>
      </w:r>
      <w:r w:rsidRPr="00C739B4">
        <w:rPr>
          <w:spacing w:val="47"/>
          <w:w w:val="99"/>
        </w:rPr>
        <w:t xml:space="preserve"> </w:t>
      </w:r>
      <w:r w:rsidRPr="00C739B4">
        <w:t>представителем</w:t>
      </w:r>
      <w:r w:rsidRPr="00C739B4">
        <w:rPr>
          <w:spacing w:val="-6"/>
        </w:rPr>
        <w:t xml:space="preserve"> </w:t>
      </w:r>
      <w:r w:rsidRPr="00C739B4">
        <w:t>Лицензиата</w:t>
      </w:r>
      <w:r w:rsidRPr="00C739B4">
        <w:rPr>
          <w:spacing w:val="-5"/>
        </w:rPr>
        <w:t xml:space="preserve"> </w:t>
      </w:r>
      <w:r w:rsidRPr="00C739B4">
        <w:t>самостоятельно</w:t>
      </w:r>
      <w:r w:rsidRPr="00C739B4">
        <w:rPr>
          <w:spacing w:val="-6"/>
        </w:rPr>
        <w:t xml:space="preserve"> </w:t>
      </w:r>
      <w:r w:rsidRPr="00C739B4">
        <w:t>через</w:t>
      </w:r>
      <w:r w:rsidRPr="00C739B4">
        <w:rPr>
          <w:spacing w:val="-5"/>
        </w:rPr>
        <w:t xml:space="preserve"> </w:t>
      </w:r>
      <w:r w:rsidRPr="00C739B4">
        <w:t>административный</w:t>
      </w:r>
      <w:r w:rsidRPr="00C739B4">
        <w:rPr>
          <w:spacing w:val="-6"/>
        </w:rPr>
        <w:t xml:space="preserve"> </w:t>
      </w:r>
      <w:r w:rsidRPr="00C739B4">
        <w:t>интерфейс</w:t>
      </w:r>
      <w:r w:rsidRPr="00C739B4">
        <w:rPr>
          <w:spacing w:val="-5"/>
        </w:rPr>
        <w:t xml:space="preserve"> </w:t>
      </w:r>
      <w:r w:rsidRPr="00C739B4">
        <w:t>системы.</w:t>
      </w:r>
      <w:r w:rsidRPr="00C739B4">
        <w:rPr>
          <w:spacing w:val="-6"/>
        </w:rPr>
        <w:t xml:space="preserve"> </w:t>
      </w:r>
      <w:r w:rsidRPr="00C739B4">
        <w:rPr>
          <w:spacing w:val="1"/>
        </w:rPr>
        <w:t>Направлять</w:t>
      </w:r>
      <w:r w:rsidRPr="00C739B4">
        <w:rPr>
          <w:spacing w:val="139"/>
          <w:w w:val="99"/>
        </w:rPr>
        <w:t xml:space="preserve"> </w:t>
      </w:r>
      <w:r w:rsidRPr="00C739B4">
        <w:t>уведомление</w:t>
      </w:r>
      <w:r w:rsidRPr="00C739B4">
        <w:rPr>
          <w:spacing w:val="-5"/>
        </w:rPr>
        <w:t xml:space="preserve"> </w:t>
      </w:r>
      <w:r w:rsidRPr="00C739B4">
        <w:t>Лицензиару</w:t>
      </w:r>
      <w:r w:rsidRPr="00C739B4">
        <w:rPr>
          <w:spacing w:val="-4"/>
        </w:rPr>
        <w:t xml:space="preserve"> </w:t>
      </w:r>
      <w:r w:rsidRPr="00C739B4">
        <w:t>в</w:t>
      </w:r>
      <w:r w:rsidRPr="00C739B4">
        <w:rPr>
          <w:spacing w:val="-4"/>
        </w:rPr>
        <w:t xml:space="preserve"> </w:t>
      </w:r>
      <w:r w:rsidRPr="00C739B4">
        <w:t>данном</w:t>
      </w:r>
      <w:r w:rsidRPr="00C739B4">
        <w:rPr>
          <w:spacing w:val="-4"/>
        </w:rPr>
        <w:t xml:space="preserve"> </w:t>
      </w:r>
      <w:r w:rsidRPr="00C739B4">
        <w:t>случае</w:t>
      </w:r>
      <w:r w:rsidRPr="00C739B4">
        <w:rPr>
          <w:spacing w:val="-4"/>
        </w:rPr>
        <w:t xml:space="preserve"> </w:t>
      </w:r>
      <w:r w:rsidRPr="00C739B4">
        <w:t>не</w:t>
      </w:r>
      <w:r w:rsidRPr="00C739B4">
        <w:rPr>
          <w:spacing w:val="-4"/>
        </w:rPr>
        <w:t xml:space="preserve"> </w:t>
      </w:r>
      <w:r w:rsidRPr="00C739B4">
        <w:rPr>
          <w:spacing w:val="1"/>
        </w:rPr>
        <w:t>требуется.</w:t>
      </w: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2361"/>
        </w:tabs>
        <w:kinsoku w:val="0"/>
        <w:overflowPunct w:val="0"/>
        <w:spacing w:before="188"/>
        <w:ind w:left="2360"/>
        <w:rPr>
          <w:b w:val="0"/>
          <w:bCs w:val="0"/>
        </w:rPr>
      </w:pPr>
      <w:r w:rsidRPr="00C739B4">
        <w:t>ПРАВА</w:t>
      </w:r>
      <w:r w:rsidRPr="00C739B4">
        <w:rPr>
          <w:spacing w:val="-27"/>
        </w:rPr>
        <w:t xml:space="preserve"> </w:t>
      </w:r>
      <w:r w:rsidRPr="00C739B4">
        <w:t>ИНТЕЛЛЕКТУАЛЬНОЙ</w:t>
      </w:r>
      <w:r w:rsidRPr="00C739B4">
        <w:rPr>
          <w:spacing w:val="-27"/>
        </w:rPr>
        <w:t xml:space="preserve"> </w:t>
      </w:r>
      <w:r w:rsidRPr="00C739B4">
        <w:t>СОБСТВЕННОСТИ</w:t>
      </w:r>
    </w:p>
    <w:p w:rsidR="00C35C29" w:rsidRPr="00C739B4" w:rsidRDefault="00C35C29" w:rsidP="00C35C29">
      <w:pPr>
        <w:pStyle w:val="a3"/>
        <w:numPr>
          <w:ilvl w:val="1"/>
          <w:numId w:val="7"/>
        </w:numPr>
        <w:tabs>
          <w:tab w:val="left" w:pos="494"/>
        </w:tabs>
        <w:kinsoku w:val="0"/>
        <w:overflowPunct w:val="0"/>
        <w:spacing w:before="0" w:line="265" w:lineRule="auto"/>
        <w:ind w:right="113" w:firstLine="0"/>
        <w:jc w:val="both"/>
      </w:pPr>
      <w:r w:rsidRPr="00C739B4">
        <w:t>Как</w:t>
      </w:r>
      <w:r w:rsidRPr="00C739B4">
        <w:rPr>
          <w:spacing w:val="-3"/>
        </w:rPr>
        <w:t xml:space="preserve"> </w:t>
      </w:r>
      <w:r w:rsidRPr="00C739B4">
        <w:t>согласовано</w:t>
      </w:r>
      <w:r w:rsidRPr="00C739B4">
        <w:rPr>
          <w:spacing w:val="-2"/>
        </w:rPr>
        <w:t xml:space="preserve"> </w:t>
      </w:r>
      <w:r w:rsidRPr="00C739B4">
        <w:t>Сторонами,</w:t>
      </w:r>
      <w:r w:rsidRPr="00C739B4">
        <w:rPr>
          <w:spacing w:val="-2"/>
        </w:rPr>
        <w:t xml:space="preserve"> </w:t>
      </w:r>
      <w:r w:rsidRPr="00C739B4">
        <w:t>Лицензиар</w:t>
      </w:r>
      <w:r w:rsidRPr="00C739B4">
        <w:rPr>
          <w:spacing w:val="-3"/>
        </w:rPr>
        <w:t xml:space="preserve"> </w:t>
      </w:r>
      <w:r w:rsidRPr="00C739B4">
        <w:t>является</w:t>
      </w:r>
      <w:r w:rsidRPr="00C739B4">
        <w:rPr>
          <w:spacing w:val="-2"/>
        </w:rPr>
        <w:t xml:space="preserve"> </w:t>
      </w:r>
      <w:r w:rsidRPr="00C739B4">
        <w:t>правообладателем</w:t>
      </w:r>
      <w:r w:rsidRPr="00C739B4">
        <w:rPr>
          <w:spacing w:val="-2"/>
        </w:rPr>
        <w:t xml:space="preserve"> </w:t>
      </w:r>
      <w:r w:rsidRPr="00C739B4">
        <w:t>всех</w:t>
      </w:r>
      <w:r w:rsidRPr="00C739B4">
        <w:rPr>
          <w:spacing w:val="-2"/>
        </w:rPr>
        <w:t xml:space="preserve"> </w:t>
      </w:r>
      <w:r w:rsidRPr="00C739B4">
        <w:t>исключительных</w:t>
      </w:r>
      <w:r w:rsidRPr="00C739B4">
        <w:rPr>
          <w:spacing w:val="-3"/>
        </w:rPr>
        <w:t xml:space="preserve"> </w:t>
      </w:r>
      <w:r w:rsidRPr="00C739B4">
        <w:t>прав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141"/>
          <w:w w:val="99"/>
        </w:rPr>
        <w:t xml:space="preserve"> </w:t>
      </w:r>
      <w:r w:rsidRPr="00C739B4">
        <w:t xml:space="preserve">информационно-аналитическую систему (программу для ЭВМ) SCIENCE INDEX, базу данных </w:t>
      </w:r>
      <w:r w:rsidRPr="00C739B4">
        <w:rPr>
          <w:spacing w:val="1"/>
        </w:rPr>
        <w:t>РИНЦ</w:t>
      </w:r>
      <w:r w:rsidRPr="00C739B4">
        <w:rPr>
          <w:spacing w:val="131"/>
        </w:rPr>
        <w:t xml:space="preserve"> </w:t>
      </w:r>
      <w:r w:rsidRPr="00C739B4">
        <w:rPr>
          <w:spacing w:val="1"/>
        </w:rPr>
        <w:t>(включая,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без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ограничения,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авторское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право</w:t>
      </w:r>
      <w:r w:rsidRPr="00C739B4">
        <w:rPr>
          <w:spacing w:val="4"/>
        </w:rPr>
        <w:t xml:space="preserve"> </w:t>
      </w:r>
      <w:r w:rsidRPr="00C739B4">
        <w:t>и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все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иные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права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подбор</w:t>
      </w:r>
      <w:r w:rsidRPr="00C739B4">
        <w:rPr>
          <w:spacing w:val="4"/>
        </w:rPr>
        <w:t xml:space="preserve"> </w:t>
      </w:r>
      <w:r w:rsidRPr="00C739B4">
        <w:t>и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расположение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материалов,</w:t>
      </w:r>
      <w:r w:rsidRPr="00C739B4">
        <w:rPr>
          <w:spacing w:val="97"/>
          <w:w w:val="99"/>
        </w:rPr>
        <w:t xml:space="preserve"> </w:t>
      </w:r>
      <w:r w:rsidRPr="00C739B4">
        <w:t>на</w:t>
      </w:r>
      <w:r w:rsidRPr="00C739B4">
        <w:rPr>
          <w:spacing w:val="-2"/>
        </w:rPr>
        <w:t xml:space="preserve"> </w:t>
      </w:r>
      <w:r w:rsidRPr="00C739B4">
        <w:t>систематизированную</w:t>
      </w:r>
      <w:r w:rsidRPr="00C739B4">
        <w:rPr>
          <w:spacing w:val="-2"/>
        </w:rPr>
        <w:t xml:space="preserve"> </w:t>
      </w:r>
      <w:r w:rsidRPr="00C739B4">
        <w:t>совокупность</w:t>
      </w:r>
      <w:r w:rsidRPr="00C739B4">
        <w:rPr>
          <w:spacing w:val="-2"/>
        </w:rPr>
        <w:t xml:space="preserve"> </w:t>
      </w:r>
      <w:r w:rsidRPr="00C739B4">
        <w:t>материалов</w:t>
      </w:r>
      <w:r w:rsidRPr="00C739B4">
        <w:rPr>
          <w:spacing w:val="51"/>
        </w:rPr>
        <w:t xml:space="preserve"> </w:t>
      </w:r>
      <w:r w:rsidRPr="00C739B4">
        <w:t>и</w:t>
      </w:r>
      <w:r w:rsidRPr="00C739B4">
        <w:rPr>
          <w:spacing w:val="-2"/>
        </w:rPr>
        <w:t xml:space="preserve"> </w:t>
      </w:r>
      <w:r w:rsidRPr="00C739B4">
        <w:t>содержание</w:t>
      </w:r>
      <w:r w:rsidRPr="00C739B4">
        <w:rPr>
          <w:spacing w:val="-2"/>
        </w:rPr>
        <w:t xml:space="preserve"> </w:t>
      </w:r>
      <w:r w:rsidRPr="00C739B4">
        <w:t>баз</w:t>
      </w:r>
      <w:r w:rsidRPr="00C739B4">
        <w:rPr>
          <w:spacing w:val="-2"/>
        </w:rPr>
        <w:t xml:space="preserve"> </w:t>
      </w:r>
      <w:r w:rsidRPr="00C739B4">
        <w:t>данных),</w:t>
      </w:r>
      <w:r w:rsidRPr="00C739B4">
        <w:rPr>
          <w:spacing w:val="-2"/>
        </w:rPr>
        <w:t xml:space="preserve"> </w:t>
      </w:r>
      <w:r w:rsidRPr="00C739B4">
        <w:t>а</w:t>
      </w:r>
      <w:r w:rsidRPr="00C739B4">
        <w:rPr>
          <w:spacing w:val="-2"/>
        </w:rPr>
        <w:t xml:space="preserve"> </w:t>
      </w:r>
      <w:r w:rsidRPr="00C739B4">
        <w:t>также</w:t>
      </w:r>
      <w:r w:rsidRPr="00C739B4">
        <w:rPr>
          <w:spacing w:val="52"/>
        </w:rPr>
        <w:t xml:space="preserve"> </w:t>
      </w:r>
      <w:r w:rsidRPr="00C739B4">
        <w:rPr>
          <w:spacing w:val="1"/>
        </w:rPr>
        <w:t>коммерческих</w:t>
      </w:r>
      <w:r w:rsidRPr="00C739B4">
        <w:rPr>
          <w:spacing w:val="123"/>
          <w:w w:val="99"/>
        </w:rPr>
        <w:t xml:space="preserve"> </w:t>
      </w:r>
      <w:r w:rsidRPr="00C739B4">
        <w:t>обозначений,</w:t>
      </w:r>
      <w:r w:rsidRPr="00C739B4">
        <w:rPr>
          <w:spacing w:val="-2"/>
        </w:rPr>
        <w:t xml:space="preserve"> </w:t>
      </w:r>
      <w:r w:rsidRPr="00C739B4">
        <w:t>товарных</w:t>
      </w:r>
      <w:r w:rsidRPr="00C739B4">
        <w:rPr>
          <w:spacing w:val="51"/>
        </w:rPr>
        <w:t xml:space="preserve"> </w:t>
      </w:r>
      <w:r w:rsidRPr="00C739B4">
        <w:t>знаков,</w:t>
      </w:r>
      <w:r w:rsidRPr="00C739B4">
        <w:rPr>
          <w:spacing w:val="-2"/>
        </w:rPr>
        <w:t xml:space="preserve"> </w:t>
      </w:r>
      <w:r w:rsidRPr="00C739B4">
        <w:t>знаков</w:t>
      </w:r>
      <w:r w:rsidRPr="00C739B4">
        <w:rPr>
          <w:spacing w:val="-1"/>
        </w:rPr>
        <w:t xml:space="preserve"> </w:t>
      </w:r>
      <w:r w:rsidRPr="00C739B4">
        <w:t>обслуживания</w:t>
      </w:r>
      <w:r w:rsidRPr="00C739B4">
        <w:rPr>
          <w:spacing w:val="-2"/>
        </w:rPr>
        <w:t xml:space="preserve"> </w:t>
      </w:r>
      <w:r w:rsidRPr="00C739B4">
        <w:t>и</w:t>
      </w:r>
      <w:r w:rsidRPr="00C739B4">
        <w:rPr>
          <w:spacing w:val="-2"/>
        </w:rPr>
        <w:t xml:space="preserve"> </w:t>
      </w:r>
      <w:r w:rsidRPr="00C739B4">
        <w:t>репутации,</w:t>
      </w:r>
      <w:r w:rsidRPr="00C739B4">
        <w:rPr>
          <w:spacing w:val="-1"/>
        </w:rPr>
        <w:t xml:space="preserve"> </w:t>
      </w:r>
      <w:r w:rsidRPr="00C739B4">
        <w:t>связанной</w:t>
      </w:r>
      <w:r w:rsidRPr="00C739B4">
        <w:rPr>
          <w:spacing w:val="-2"/>
        </w:rPr>
        <w:t xml:space="preserve"> </w:t>
      </w:r>
      <w:r w:rsidRPr="00C739B4">
        <w:t>с</w:t>
      </w:r>
      <w:r w:rsidRPr="00C739B4">
        <w:rPr>
          <w:spacing w:val="-2"/>
        </w:rPr>
        <w:t xml:space="preserve"> </w:t>
      </w:r>
      <w:r w:rsidRPr="00C739B4">
        <w:t>РИНЦ</w:t>
      </w:r>
      <w:r w:rsidRPr="00C739B4">
        <w:rPr>
          <w:spacing w:val="-1"/>
        </w:rPr>
        <w:t xml:space="preserve"> </w:t>
      </w:r>
      <w:r w:rsidRPr="00C739B4">
        <w:t>и/или</w:t>
      </w:r>
      <w:r w:rsidRPr="00C739B4">
        <w:rPr>
          <w:spacing w:val="-2"/>
        </w:rPr>
        <w:t xml:space="preserve"> </w:t>
      </w:r>
      <w:r w:rsidRPr="00C739B4">
        <w:t>SCIENCE</w:t>
      </w:r>
      <w:r w:rsidRPr="00C739B4">
        <w:rPr>
          <w:w w:val="99"/>
        </w:rPr>
        <w:t xml:space="preserve"> </w:t>
      </w:r>
      <w:r w:rsidRPr="00C739B4">
        <w:t>INDEX.</w:t>
      </w:r>
    </w:p>
    <w:p w:rsidR="00C35C29" w:rsidRPr="00C739B4" w:rsidRDefault="00C35C29" w:rsidP="00C35C29">
      <w:pPr>
        <w:pStyle w:val="a3"/>
        <w:numPr>
          <w:ilvl w:val="1"/>
          <w:numId w:val="7"/>
        </w:numPr>
        <w:tabs>
          <w:tab w:val="left" w:pos="532"/>
        </w:tabs>
        <w:kinsoku w:val="0"/>
        <w:overflowPunct w:val="0"/>
        <w:spacing w:before="54" w:line="265" w:lineRule="auto"/>
        <w:ind w:right="131" w:firstLine="0"/>
        <w:jc w:val="both"/>
      </w:pPr>
      <w:r w:rsidRPr="00C739B4">
        <w:rPr>
          <w:spacing w:val="4"/>
        </w:rPr>
        <w:t>При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размещении</w:t>
      </w:r>
      <w:r w:rsidRPr="00C739B4">
        <w:rPr>
          <w:spacing w:val="20"/>
        </w:rPr>
        <w:t xml:space="preserve"> </w:t>
      </w:r>
      <w:r w:rsidRPr="00C739B4">
        <w:t>в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системе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SCIENCE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INDEX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Авторизованными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пользователями</w:t>
      </w:r>
      <w:r w:rsidRPr="00C739B4">
        <w:rPr>
          <w:spacing w:val="20"/>
        </w:rPr>
        <w:t xml:space="preserve"> </w:t>
      </w:r>
      <w:r w:rsidRPr="00C739B4">
        <w:rPr>
          <w:spacing w:val="6"/>
        </w:rPr>
        <w:t>Лицензиата</w:t>
      </w:r>
      <w:r w:rsidRPr="00C739B4">
        <w:rPr>
          <w:spacing w:val="60"/>
          <w:w w:val="99"/>
        </w:rPr>
        <w:t xml:space="preserve"> </w:t>
      </w:r>
      <w:r w:rsidRPr="00C739B4">
        <w:t>ссылок</w:t>
      </w:r>
      <w:r w:rsidRPr="00C739B4">
        <w:rPr>
          <w:spacing w:val="-7"/>
        </w:rPr>
        <w:t xml:space="preserve"> </w:t>
      </w:r>
      <w:r w:rsidRPr="00C739B4">
        <w:t>на</w:t>
      </w:r>
      <w:r w:rsidRPr="00C739B4">
        <w:rPr>
          <w:spacing w:val="-7"/>
        </w:rPr>
        <w:t xml:space="preserve"> </w:t>
      </w:r>
      <w:r w:rsidRPr="00C739B4">
        <w:t>сторонние</w:t>
      </w:r>
      <w:r w:rsidRPr="00C739B4">
        <w:rPr>
          <w:spacing w:val="-6"/>
        </w:rPr>
        <w:t xml:space="preserve"> </w:t>
      </w:r>
      <w:r w:rsidRPr="00C739B4">
        <w:t>сайты,</w:t>
      </w:r>
      <w:r w:rsidRPr="00C739B4">
        <w:rPr>
          <w:spacing w:val="-7"/>
        </w:rPr>
        <w:t xml:space="preserve"> </w:t>
      </w:r>
      <w:r w:rsidRPr="00C739B4">
        <w:t>на</w:t>
      </w:r>
      <w:r w:rsidRPr="00C739B4">
        <w:rPr>
          <w:spacing w:val="-6"/>
        </w:rPr>
        <w:t xml:space="preserve"> </w:t>
      </w:r>
      <w:r w:rsidRPr="00C739B4">
        <w:t>которых</w:t>
      </w:r>
      <w:r w:rsidRPr="00C739B4">
        <w:rPr>
          <w:spacing w:val="-7"/>
        </w:rPr>
        <w:t xml:space="preserve"> </w:t>
      </w:r>
      <w:r w:rsidRPr="00C739B4">
        <w:t>имеется</w:t>
      </w:r>
      <w:r w:rsidRPr="00C739B4">
        <w:rPr>
          <w:spacing w:val="-6"/>
        </w:rPr>
        <w:t xml:space="preserve"> </w:t>
      </w:r>
      <w:r w:rsidRPr="00C739B4">
        <w:t>полный</w:t>
      </w:r>
      <w:r w:rsidRPr="00C739B4">
        <w:rPr>
          <w:spacing w:val="-7"/>
        </w:rPr>
        <w:t xml:space="preserve"> </w:t>
      </w:r>
      <w:r w:rsidRPr="00C739B4">
        <w:t>текст</w:t>
      </w:r>
      <w:r w:rsidRPr="00C739B4">
        <w:rPr>
          <w:spacing w:val="-6"/>
        </w:rPr>
        <w:t xml:space="preserve"> </w:t>
      </w:r>
      <w:r w:rsidRPr="00C739B4">
        <w:t>публикации,</w:t>
      </w:r>
      <w:r w:rsidRPr="00C739B4">
        <w:rPr>
          <w:spacing w:val="-7"/>
        </w:rPr>
        <w:t xml:space="preserve"> </w:t>
      </w:r>
      <w:r w:rsidRPr="00C739B4">
        <w:t>Лицензиат</w:t>
      </w:r>
      <w:r w:rsidRPr="00C739B4">
        <w:rPr>
          <w:spacing w:val="-7"/>
        </w:rPr>
        <w:t xml:space="preserve"> </w:t>
      </w:r>
      <w:r w:rsidRPr="00C739B4">
        <w:t>гарантирует,</w:t>
      </w:r>
      <w:r w:rsidRPr="00C739B4">
        <w:rPr>
          <w:spacing w:val="-6"/>
        </w:rPr>
        <w:t xml:space="preserve"> </w:t>
      </w:r>
      <w:r w:rsidRPr="00C739B4">
        <w:t>что</w:t>
      </w:r>
      <w:r w:rsidRPr="00C739B4">
        <w:rPr>
          <w:w w:val="99"/>
        </w:rPr>
        <w:t xml:space="preserve"> </w:t>
      </w:r>
      <w:r w:rsidRPr="00C739B4">
        <w:rPr>
          <w:spacing w:val="8"/>
        </w:rPr>
        <w:t>данные</w:t>
      </w:r>
      <w:r w:rsidRPr="00C739B4">
        <w:rPr>
          <w:spacing w:val="42"/>
        </w:rPr>
        <w:t xml:space="preserve"> </w:t>
      </w:r>
      <w:r w:rsidRPr="00C739B4">
        <w:rPr>
          <w:spacing w:val="8"/>
        </w:rPr>
        <w:t>сайты</w:t>
      </w:r>
      <w:r w:rsidRPr="00C739B4">
        <w:rPr>
          <w:spacing w:val="42"/>
        </w:rPr>
        <w:t xml:space="preserve"> </w:t>
      </w:r>
      <w:r w:rsidRPr="00C739B4">
        <w:rPr>
          <w:spacing w:val="5"/>
        </w:rPr>
        <w:t>не</w:t>
      </w:r>
      <w:r w:rsidRPr="00C739B4">
        <w:rPr>
          <w:spacing w:val="42"/>
        </w:rPr>
        <w:t xml:space="preserve"> </w:t>
      </w:r>
      <w:r w:rsidRPr="00C739B4">
        <w:rPr>
          <w:spacing w:val="8"/>
        </w:rPr>
        <w:t>нарушают</w:t>
      </w:r>
      <w:r w:rsidRPr="00C739B4">
        <w:rPr>
          <w:spacing w:val="42"/>
        </w:rPr>
        <w:t xml:space="preserve"> </w:t>
      </w:r>
      <w:r w:rsidRPr="00C739B4">
        <w:rPr>
          <w:spacing w:val="8"/>
        </w:rPr>
        <w:t>законы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Российской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Федерации,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общепринятые</w:t>
      </w:r>
      <w:r w:rsidRPr="00C739B4">
        <w:rPr>
          <w:spacing w:val="42"/>
        </w:rPr>
        <w:t xml:space="preserve"> </w:t>
      </w:r>
      <w:r w:rsidRPr="00C739B4">
        <w:rPr>
          <w:spacing w:val="8"/>
        </w:rPr>
        <w:t>нормы</w:t>
      </w:r>
      <w:r w:rsidRPr="00C739B4">
        <w:rPr>
          <w:spacing w:val="42"/>
        </w:rPr>
        <w:t xml:space="preserve"> </w:t>
      </w:r>
      <w:r w:rsidRPr="00C739B4">
        <w:rPr>
          <w:spacing w:val="8"/>
        </w:rPr>
        <w:t>морали</w:t>
      </w:r>
      <w:r w:rsidRPr="00C739B4">
        <w:rPr>
          <w:spacing w:val="42"/>
        </w:rPr>
        <w:t xml:space="preserve"> </w:t>
      </w:r>
      <w:r w:rsidRPr="00C739B4">
        <w:t>и</w:t>
      </w:r>
      <w:r w:rsidRPr="00C739B4">
        <w:rPr>
          <w:spacing w:val="28"/>
        </w:rPr>
        <w:t xml:space="preserve"> </w:t>
      </w:r>
      <w:r w:rsidRPr="00C739B4">
        <w:rPr>
          <w:spacing w:val="9"/>
        </w:rPr>
        <w:t>нравственности,</w:t>
      </w:r>
      <w:r w:rsidRPr="00C739B4">
        <w:rPr>
          <w:spacing w:val="38"/>
        </w:rPr>
        <w:t xml:space="preserve"> </w:t>
      </w:r>
      <w:r w:rsidRPr="00C739B4">
        <w:rPr>
          <w:spacing w:val="5"/>
        </w:rPr>
        <w:t>не</w:t>
      </w:r>
      <w:r w:rsidRPr="00C739B4">
        <w:rPr>
          <w:spacing w:val="38"/>
        </w:rPr>
        <w:t xml:space="preserve"> </w:t>
      </w:r>
      <w:r w:rsidRPr="00C739B4">
        <w:rPr>
          <w:spacing w:val="8"/>
        </w:rPr>
        <w:t>содержат</w:t>
      </w:r>
      <w:r w:rsidRPr="00C739B4">
        <w:rPr>
          <w:spacing w:val="39"/>
        </w:rPr>
        <w:t xml:space="preserve"> </w:t>
      </w:r>
      <w:r w:rsidRPr="00C739B4">
        <w:rPr>
          <w:spacing w:val="8"/>
        </w:rPr>
        <w:t>призывов</w:t>
      </w:r>
      <w:r w:rsidRPr="00C739B4">
        <w:rPr>
          <w:spacing w:val="38"/>
        </w:rPr>
        <w:t xml:space="preserve"> </w:t>
      </w:r>
      <w:r w:rsidRPr="00C739B4">
        <w:t>и</w:t>
      </w:r>
      <w:r w:rsidRPr="00C739B4">
        <w:rPr>
          <w:spacing w:val="38"/>
        </w:rPr>
        <w:t xml:space="preserve"> </w:t>
      </w:r>
      <w:r w:rsidRPr="00C739B4">
        <w:rPr>
          <w:spacing w:val="9"/>
        </w:rPr>
        <w:t>пропаганды</w:t>
      </w:r>
      <w:r w:rsidRPr="00C739B4">
        <w:rPr>
          <w:spacing w:val="39"/>
        </w:rPr>
        <w:t xml:space="preserve"> </w:t>
      </w:r>
      <w:r w:rsidRPr="00C739B4">
        <w:rPr>
          <w:spacing w:val="9"/>
        </w:rPr>
        <w:t>экстремистской</w:t>
      </w:r>
      <w:r w:rsidRPr="00C739B4">
        <w:rPr>
          <w:spacing w:val="38"/>
        </w:rPr>
        <w:t xml:space="preserve"> </w:t>
      </w:r>
      <w:r w:rsidRPr="00C739B4">
        <w:rPr>
          <w:spacing w:val="10"/>
        </w:rPr>
        <w:t>деятельности.</w:t>
      </w:r>
    </w:p>
    <w:p w:rsidR="00C35C29" w:rsidRPr="00C739B4" w:rsidRDefault="00C35C29" w:rsidP="00C35C29">
      <w:pPr>
        <w:pStyle w:val="a3"/>
        <w:numPr>
          <w:ilvl w:val="1"/>
          <w:numId w:val="7"/>
        </w:numPr>
        <w:tabs>
          <w:tab w:val="left" w:pos="491"/>
        </w:tabs>
        <w:kinsoku w:val="0"/>
        <w:overflowPunct w:val="0"/>
        <w:spacing w:line="265" w:lineRule="auto"/>
        <w:ind w:right="132" w:firstLine="0"/>
        <w:jc w:val="both"/>
      </w:pPr>
      <w:r w:rsidRPr="00C739B4">
        <w:t>Лицензиат</w:t>
      </w:r>
      <w:r w:rsidRPr="00C739B4">
        <w:rPr>
          <w:spacing w:val="-3"/>
        </w:rPr>
        <w:t xml:space="preserve"> </w:t>
      </w:r>
      <w:r w:rsidRPr="00C739B4">
        <w:t>имеет</w:t>
      </w:r>
      <w:r w:rsidRPr="00C739B4">
        <w:rPr>
          <w:spacing w:val="-2"/>
        </w:rPr>
        <w:t xml:space="preserve"> </w:t>
      </w:r>
      <w:r w:rsidRPr="00C739B4">
        <w:t>право</w:t>
      </w:r>
      <w:r w:rsidRPr="00C739B4">
        <w:rPr>
          <w:spacing w:val="-3"/>
        </w:rPr>
        <w:t xml:space="preserve"> </w:t>
      </w:r>
      <w:r w:rsidRPr="00C739B4">
        <w:t>самостоятельно</w:t>
      </w:r>
      <w:r w:rsidRPr="00C739B4">
        <w:rPr>
          <w:spacing w:val="-2"/>
        </w:rPr>
        <w:t xml:space="preserve"> </w:t>
      </w:r>
      <w:r w:rsidRPr="00C739B4">
        <w:t>и</w:t>
      </w:r>
      <w:r w:rsidRPr="00C739B4">
        <w:rPr>
          <w:spacing w:val="-2"/>
        </w:rPr>
        <w:t xml:space="preserve"> </w:t>
      </w:r>
      <w:r w:rsidRPr="00C739B4">
        <w:t>за</w:t>
      </w:r>
      <w:r w:rsidRPr="00C739B4">
        <w:rPr>
          <w:spacing w:val="-3"/>
        </w:rPr>
        <w:t xml:space="preserve"> </w:t>
      </w:r>
      <w:r w:rsidRPr="00C739B4">
        <w:t>свой</w:t>
      </w:r>
      <w:r w:rsidRPr="00C739B4">
        <w:rPr>
          <w:spacing w:val="-2"/>
        </w:rPr>
        <w:t xml:space="preserve"> </w:t>
      </w:r>
      <w:r w:rsidRPr="00C739B4">
        <w:t>счет</w:t>
      </w:r>
      <w:r w:rsidRPr="00C739B4">
        <w:rPr>
          <w:spacing w:val="-2"/>
        </w:rPr>
        <w:t xml:space="preserve"> </w:t>
      </w:r>
      <w:r w:rsidRPr="00C739B4">
        <w:t>размножать</w:t>
      </w:r>
      <w:r w:rsidRPr="00C739B4">
        <w:rPr>
          <w:spacing w:val="-3"/>
        </w:rPr>
        <w:t xml:space="preserve"> </w:t>
      </w:r>
      <w:r w:rsidRPr="00C739B4">
        <w:t>инструкции</w:t>
      </w:r>
      <w:r w:rsidRPr="00C739B4">
        <w:rPr>
          <w:spacing w:val="-2"/>
        </w:rPr>
        <w:t xml:space="preserve"> </w:t>
      </w:r>
      <w:r w:rsidRPr="00C739B4">
        <w:t>по</w:t>
      </w:r>
      <w:r w:rsidRPr="00C739B4">
        <w:rPr>
          <w:spacing w:val="-3"/>
        </w:rPr>
        <w:t xml:space="preserve"> </w:t>
      </w:r>
      <w:r w:rsidRPr="00C739B4">
        <w:t>работе</w:t>
      </w:r>
      <w:r w:rsidRPr="00C739B4">
        <w:rPr>
          <w:spacing w:val="-2"/>
        </w:rPr>
        <w:t xml:space="preserve"> </w:t>
      </w:r>
      <w:r w:rsidRPr="00C739B4">
        <w:t>в</w:t>
      </w:r>
      <w:r w:rsidRPr="00C739B4">
        <w:rPr>
          <w:spacing w:val="-2"/>
        </w:rPr>
        <w:t xml:space="preserve"> </w:t>
      </w:r>
      <w:r w:rsidRPr="00C739B4">
        <w:t>системе</w:t>
      </w:r>
      <w:r w:rsidRPr="00C739B4">
        <w:rPr>
          <w:w w:val="99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INDEX</w:t>
      </w:r>
      <w:r w:rsidRPr="00C739B4">
        <w:rPr>
          <w:spacing w:val="16"/>
        </w:rPr>
        <w:t xml:space="preserve"> </w:t>
      </w:r>
      <w:r w:rsidRPr="00C739B4">
        <w:t>в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печатном</w:t>
      </w:r>
      <w:r w:rsidRPr="00C739B4">
        <w:rPr>
          <w:spacing w:val="16"/>
        </w:rPr>
        <w:t xml:space="preserve"> </w:t>
      </w:r>
      <w:r w:rsidRPr="00C739B4">
        <w:rPr>
          <w:spacing w:val="3"/>
        </w:rPr>
        <w:t>или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электронном</w:t>
      </w:r>
      <w:r w:rsidRPr="00C739B4">
        <w:rPr>
          <w:spacing w:val="16"/>
        </w:rPr>
        <w:t xml:space="preserve"> </w:t>
      </w:r>
      <w:r w:rsidRPr="00C739B4">
        <w:rPr>
          <w:spacing w:val="3"/>
        </w:rPr>
        <w:t>виде</w:t>
      </w:r>
      <w:r w:rsidRPr="00C739B4">
        <w:rPr>
          <w:spacing w:val="17"/>
        </w:rPr>
        <w:t xml:space="preserve"> </w:t>
      </w:r>
      <w:r w:rsidRPr="00C739B4">
        <w:rPr>
          <w:spacing w:val="3"/>
        </w:rPr>
        <w:t>без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ограничения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количества</w:t>
      </w:r>
      <w:r w:rsidRPr="00C739B4">
        <w:rPr>
          <w:spacing w:val="16"/>
        </w:rPr>
        <w:t xml:space="preserve"> </w:t>
      </w:r>
      <w:r w:rsidRPr="00C739B4">
        <w:rPr>
          <w:spacing w:val="3"/>
        </w:rPr>
        <w:t>для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обеспечения</w:t>
      </w:r>
      <w:r w:rsidRPr="00C739B4">
        <w:rPr>
          <w:spacing w:val="61"/>
          <w:w w:val="99"/>
        </w:rPr>
        <w:t xml:space="preserve"> </w:t>
      </w:r>
      <w:r w:rsidRPr="00C739B4">
        <w:rPr>
          <w:spacing w:val="4"/>
        </w:rPr>
        <w:t>своих</w:t>
      </w:r>
      <w:r w:rsidRPr="00C739B4">
        <w:rPr>
          <w:spacing w:val="5"/>
        </w:rPr>
        <w:t xml:space="preserve"> </w:t>
      </w:r>
      <w:r w:rsidRPr="00C739B4">
        <w:rPr>
          <w:spacing w:val="4"/>
        </w:rPr>
        <w:t>Авторизованных</w:t>
      </w:r>
      <w:r w:rsidRPr="00C739B4">
        <w:rPr>
          <w:spacing w:val="5"/>
        </w:rPr>
        <w:t xml:space="preserve"> пользователей.</w:t>
      </w:r>
    </w:p>
    <w:p w:rsidR="00C35C29" w:rsidRPr="00C739B4" w:rsidRDefault="00C35C29" w:rsidP="00C35C29">
      <w:pPr>
        <w:pStyle w:val="a3"/>
        <w:numPr>
          <w:ilvl w:val="1"/>
          <w:numId w:val="7"/>
        </w:numPr>
        <w:tabs>
          <w:tab w:val="left" w:pos="521"/>
        </w:tabs>
        <w:kinsoku w:val="0"/>
        <w:overflowPunct w:val="0"/>
        <w:spacing w:line="265" w:lineRule="auto"/>
        <w:ind w:right="133" w:firstLine="0"/>
        <w:jc w:val="both"/>
      </w:pPr>
      <w:r w:rsidRPr="00C739B4">
        <w:rPr>
          <w:spacing w:val="2"/>
        </w:rPr>
        <w:t>При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использовании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информации,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полученной</w:t>
      </w:r>
      <w:r w:rsidRPr="00C739B4">
        <w:rPr>
          <w:spacing w:val="15"/>
        </w:rPr>
        <w:t xml:space="preserve"> </w:t>
      </w:r>
      <w:r w:rsidRPr="00C739B4">
        <w:rPr>
          <w:spacing w:val="2"/>
        </w:rPr>
        <w:t>из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базы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данных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РИНЦ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и/или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системы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63"/>
          <w:w w:val="99"/>
        </w:rPr>
        <w:t xml:space="preserve"> </w:t>
      </w:r>
      <w:r w:rsidRPr="00C739B4">
        <w:lastRenderedPageBreak/>
        <w:t>INDEX,</w:t>
      </w:r>
      <w:r w:rsidRPr="00C739B4">
        <w:rPr>
          <w:spacing w:val="-4"/>
        </w:rPr>
        <w:t xml:space="preserve"> </w:t>
      </w:r>
      <w:r w:rsidRPr="00C739B4">
        <w:t>должен</w:t>
      </w:r>
      <w:r w:rsidRPr="00C739B4">
        <w:rPr>
          <w:spacing w:val="-3"/>
        </w:rPr>
        <w:t xml:space="preserve"> </w:t>
      </w:r>
      <w:r w:rsidRPr="00C739B4">
        <w:t>быть</w:t>
      </w:r>
      <w:r w:rsidRPr="00C739B4">
        <w:rPr>
          <w:spacing w:val="-3"/>
        </w:rPr>
        <w:t xml:space="preserve"> </w:t>
      </w:r>
      <w:r w:rsidRPr="00C739B4">
        <w:t>указан</w:t>
      </w:r>
      <w:r w:rsidRPr="00C739B4">
        <w:rPr>
          <w:spacing w:val="-4"/>
        </w:rPr>
        <w:t xml:space="preserve"> </w:t>
      </w:r>
      <w:r w:rsidRPr="00C739B4">
        <w:t>первоисточник</w:t>
      </w:r>
      <w:r w:rsidRPr="00C739B4">
        <w:rPr>
          <w:spacing w:val="-3"/>
        </w:rPr>
        <w:t xml:space="preserve"> </w:t>
      </w:r>
      <w:r w:rsidRPr="00C739B4">
        <w:t>данных</w:t>
      </w:r>
      <w:r w:rsidRPr="00C739B4">
        <w:rPr>
          <w:spacing w:val="-3"/>
        </w:rPr>
        <w:t xml:space="preserve"> </w:t>
      </w:r>
      <w:r w:rsidRPr="00C739B4">
        <w:t>с</w:t>
      </w:r>
      <w:r w:rsidRPr="00C739B4">
        <w:rPr>
          <w:spacing w:val="-3"/>
        </w:rPr>
        <w:t xml:space="preserve"> </w:t>
      </w:r>
      <w:r w:rsidRPr="00C739B4">
        <w:t>обязательной</w:t>
      </w:r>
      <w:r w:rsidRPr="00C739B4">
        <w:rPr>
          <w:spacing w:val="-4"/>
        </w:rPr>
        <w:t xml:space="preserve"> </w:t>
      </w:r>
      <w:r w:rsidRPr="00C739B4">
        <w:t>ссылкой</w:t>
      </w:r>
      <w:r w:rsidRPr="00C739B4">
        <w:rPr>
          <w:spacing w:val="-3"/>
        </w:rPr>
        <w:t xml:space="preserve"> </w:t>
      </w:r>
      <w:r w:rsidRPr="00C739B4">
        <w:t>на</w:t>
      </w:r>
      <w:r w:rsidRPr="00C739B4">
        <w:rPr>
          <w:spacing w:val="-3"/>
        </w:rPr>
        <w:t xml:space="preserve"> </w:t>
      </w:r>
      <w:r w:rsidRPr="00C739B4">
        <w:t>страницу</w:t>
      </w:r>
      <w:r w:rsidRPr="00C739B4">
        <w:rPr>
          <w:spacing w:val="-3"/>
        </w:rPr>
        <w:t xml:space="preserve"> </w:t>
      </w:r>
      <w:r w:rsidRPr="00C739B4">
        <w:t>Лицензиара</w:t>
      </w:r>
      <w:r w:rsidRPr="00C739B4">
        <w:rPr>
          <w:spacing w:val="-4"/>
        </w:rPr>
        <w:t xml:space="preserve"> </w:t>
      </w:r>
      <w:r w:rsidRPr="00C739B4">
        <w:t>в сети</w:t>
      </w:r>
      <w:r w:rsidRPr="00C739B4">
        <w:rPr>
          <w:spacing w:val="-6"/>
        </w:rPr>
        <w:t xml:space="preserve"> </w:t>
      </w:r>
      <w:r w:rsidRPr="00C739B4">
        <w:t>Интернет</w:t>
      </w:r>
      <w:r w:rsidRPr="00C739B4">
        <w:rPr>
          <w:spacing w:val="-6"/>
        </w:rPr>
        <w:t xml:space="preserve"> </w:t>
      </w:r>
      <w:r w:rsidRPr="00C739B4">
        <w:t>по</w:t>
      </w:r>
      <w:r w:rsidRPr="00C739B4">
        <w:rPr>
          <w:spacing w:val="-5"/>
        </w:rPr>
        <w:t xml:space="preserve"> </w:t>
      </w:r>
      <w:r w:rsidRPr="00C739B4">
        <w:t>адресу</w:t>
      </w:r>
      <w:r w:rsidRPr="00C739B4">
        <w:rPr>
          <w:spacing w:val="-6"/>
        </w:rPr>
        <w:t xml:space="preserve"> </w:t>
      </w:r>
      <w:hyperlink r:id="rId8" w:history="1">
        <w:r w:rsidRPr="00C739B4">
          <w:t>http://elibrary.ru.</w:t>
        </w:r>
      </w:hyperlink>
    </w:p>
    <w:p w:rsidR="00C35C29" w:rsidRPr="00C739B4" w:rsidRDefault="00C35C29" w:rsidP="00C35C29">
      <w:pPr>
        <w:pStyle w:val="a3"/>
        <w:numPr>
          <w:ilvl w:val="1"/>
          <w:numId w:val="7"/>
        </w:numPr>
        <w:tabs>
          <w:tab w:val="left" w:pos="511"/>
        </w:tabs>
        <w:kinsoku w:val="0"/>
        <w:overflowPunct w:val="0"/>
        <w:spacing w:line="265" w:lineRule="auto"/>
        <w:ind w:right="134" w:firstLine="0"/>
        <w:jc w:val="both"/>
      </w:pPr>
      <w:r w:rsidRPr="00C739B4">
        <w:rPr>
          <w:spacing w:val="2"/>
        </w:rPr>
        <w:t>Условия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раздела</w:t>
      </w:r>
      <w:r w:rsidRPr="00C739B4">
        <w:rPr>
          <w:spacing w:val="9"/>
        </w:rPr>
        <w:t xml:space="preserve"> </w:t>
      </w:r>
      <w:r w:rsidRPr="00C739B4">
        <w:t>3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настоящего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Договора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продолжают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действовать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при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внесении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изменений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или</w:t>
      </w:r>
      <w:r w:rsidRPr="00C739B4">
        <w:rPr>
          <w:spacing w:val="94"/>
        </w:rPr>
        <w:t xml:space="preserve"> </w:t>
      </w:r>
      <w:r w:rsidRPr="00C739B4">
        <w:rPr>
          <w:spacing w:val="2"/>
        </w:rPr>
        <w:t>расторжении</w:t>
      </w:r>
      <w:r w:rsidRPr="00C739B4">
        <w:rPr>
          <w:spacing w:val="-2"/>
        </w:rPr>
        <w:t xml:space="preserve"> </w:t>
      </w:r>
      <w:r w:rsidRPr="00C739B4">
        <w:rPr>
          <w:spacing w:val="2"/>
        </w:rPr>
        <w:t>настоящего</w:t>
      </w:r>
      <w:r w:rsidRPr="00C739B4">
        <w:rPr>
          <w:spacing w:val="-1"/>
        </w:rPr>
        <w:t xml:space="preserve"> </w:t>
      </w:r>
      <w:r w:rsidRPr="00C739B4">
        <w:rPr>
          <w:spacing w:val="3"/>
        </w:rPr>
        <w:t>Договора.</w:t>
      </w: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2771"/>
        </w:tabs>
        <w:kinsoku w:val="0"/>
        <w:overflowPunct w:val="0"/>
        <w:spacing w:before="188"/>
        <w:ind w:left="2770"/>
        <w:rPr>
          <w:b w:val="0"/>
          <w:bCs w:val="0"/>
        </w:rPr>
      </w:pPr>
      <w:proofErr w:type="gramStart"/>
      <w:r w:rsidRPr="00C739B4">
        <w:t>ВОЗНАГРАЖДЕНИЕ</w:t>
      </w:r>
      <w:r w:rsidRPr="00C739B4">
        <w:rPr>
          <w:spacing w:val="-16"/>
        </w:rPr>
        <w:t xml:space="preserve">, </w:t>
      </w:r>
      <w:r w:rsidRPr="00C739B4">
        <w:rPr>
          <w:spacing w:val="-15"/>
        </w:rPr>
        <w:t xml:space="preserve"> </w:t>
      </w:r>
      <w:r w:rsidRPr="00C739B4">
        <w:t>ПОРЯДОК</w:t>
      </w:r>
      <w:proofErr w:type="gramEnd"/>
      <w:r w:rsidRPr="00C739B4">
        <w:rPr>
          <w:spacing w:val="-15"/>
        </w:rPr>
        <w:t xml:space="preserve"> </w:t>
      </w:r>
      <w:r w:rsidRPr="00C739B4">
        <w:t>ОПЛАТЫ И ПЕРЕДАЧИ ПРАВ</w:t>
      </w:r>
    </w:p>
    <w:p w:rsidR="00C35C29" w:rsidRPr="00C739B4" w:rsidRDefault="00C35C29" w:rsidP="00C35C29">
      <w:pPr>
        <w:pStyle w:val="a3"/>
        <w:numPr>
          <w:ilvl w:val="1"/>
          <w:numId w:val="6"/>
        </w:numPr>
        <w:tabs>
          <w:tab w:val="left" w:pos="504"/>
        </w:tabs>
        <w:kinsoku w:val="0"/>
        <w:overflowPunct w:val="0"/>
        <w:spacing w:before="0" w:line="265" w:lineRule="auto"/>
        <w:ind w:right="135" w:firstLine="0"/>
        <w:jc w:val="both"/>
      </w:pPr>
      <w:r w:rsidRPr="00C739B4">
        <w:rPr>
          <w:spacing w:val="1"/>
        </w:rPr>
        <w:t>Стоимость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приобретаемой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Лицензиатом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лицензии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право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использования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программы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SCIENCE</w:t>
      </w:r>
      <w:r w:rsidRPr="00C739B4">
        <w:rPr>
          <w:spacing w:val="109"/>
          <w:w w:val="99"/>
        </w:rPr>
        <w:t xml:space="preserve"> </w:t>
      </w:r>
      <w:r w:rsidRPr="00C739B4">
        <w:t>INDEX</w:t>
      </w:r>
      <w:r w:rsidRPr="00C739B4">
        <w:rPr>
          <w:spacing w:val="-1"/>
        </w:rPr>
        <w:t xml:space="preserve"> </w:t>
      </w:r>
      <w:r w:rsidRPr="00C739B4">
        <w:t>в</w:t>
      </w:r>
      <w:r w:rsidRPr="00C739B4">
        <w:rPr>
          <w:spacing w:val="-1"/>
        </w:rPr>
        <w:t xml:space="preserve"> </w:t>
      </w:r>
      <w:r w:rsidRPr="00C739B4">
        <w:t>течение года</w:t>
      </w:r>
      <w:r w:rsidRPr="00C739B4">
        <w:rPr>
          <w:spacing w:val="-1"/>
        </w:rPr>
        <w:t xml:space="preserve"> </w:t>
      </w:r>
      <w:r w:rsidRPr="00C739B4">
        <w:t xml:space="preserve">составляет </w:t>
      </w:r>
      <w:r w:rsidR="007B26DE">
        <w:t>_______________</w:t>
      </w:r>
      <w:r w:rsidRPr="00C739B4">
        <w:rPr>
          <w:spacing w:val="-1"/>
        </w:rPr>
        <w:t xml:space="preserve"> </w:t>
      </w:r>
      <w:r w:rsidRPr="00C739B4">
        <w:t>рублей 00</w:t>
      </w:r>
      <w:r w:rsidRPr="00C739B4">
        <w:rPr>
          <w:spacing w:val="-1"/>
        </w:rPr>
        <w:t xml:space="preserve"> </w:t>
      </w:r>
      <w:r w:rsidRPr="00C739B4">
        <w:t>копеек. НДС</w:t>
      </w:r>
      <w:r w:rsidRPr="00C739B4">
        <w:rPr>
          <w:spacing w:val="-1"/>
        </w:rPr>
        <w:t xml:space="preserve"> </w:t>
      </w:r>
      <w:r w:rsidRPr="00C739B4">
        <w:t>не облагается</w:t>
      </w:r>
      <w:r w:rsidRPr="00C739B4">
        <w:rPr>
          <w:spacing w:val="-1"/>
        </w:rPr>
        <w:t xml:space="preserve"> </w:t>
      </w:r>
      <w:r w:rsidRPr="00C739B4">
        <w:t>на</w:t>
      </w:r>
      <w:r w:rsidRPr="00C739B4">
        <w:rPr>
          <w:w w:val="99"/>
        </w:rPr>
        <w:t xml:space="preserve"> </w:t>
      </w:r>
      <w:r w:rsidRPr="00C739B4">
        <w:t>основании</w:t>
      </w:r>
      <w:r w:rsidRPr="00C739B4">
        <w:rPr>
          <w:spacing w:val="1"/>
        </w:rPr>
        <w:t xml:space="preserve"> </w:t>
      </w:r>
      <w:r w:rsidRPr="00C739B4">
        <w:t>п.</w:t>
      </w:r>
      <w:r w:rsidRPr="00C739B4">
        <w:rPr>
          <w:spacing w:val="1"/>
        </w:rPr>
        <w:t xml:space="preserve"> </w:t>
      </w:r>
      <w:r w:rsidRPr="00C739B4">
        <w:t>1</w:t>
      </w:r>
      <w:r w:rsidRPr="00C739B4">
        <w:rPr>
          <w:spacing w:val="2"/>
        </w:rPr>
        <w:t xml:space="preserve"> </w:t>
      </w:r>
      <w:r w:rsidRPr="00C739B4">
        <w:t>ст.</w:t>
      </w:r>
      <w:r w:rsidRPr="00C739B4">
        <w:rPr>
          <w:spacing w:val="1"/>
        </w:rPr>
        <w:t xml:space="preserve"> </w:t>
      </w:r>
      <w:r w:rsidRPr="00C739B4">
        <w:t>145.1</w:t>
      </w:r>
      <w:r w:rsidRPr="00C739B4">
        <w:rPr>
          <w:spacing w:val="1"/>
        </w:rPr>
        <w:t xml:space="preserve"> </w:t>
      </w:r>
      <w:r w:rsidRPr="00C739B4">
        <w:t>главы</w:t>
      </w:r>
      <w:r w:rsidRPr="00C739B4">
        <w:rPr>
          <w:spacing w:val="2"/>
        </w:rPr>
        <w:t xml:space="preserve"> </w:t>
      </w:r>
      <w:r w:rsidRPr="00C739B4">
        <w:t>21</w:t>
      </w:r>
      <w:r w:rsidRPr="00C739B4">
        <w:rPr>
          <w:spacing w:val="1"/>
        </w:rPr>
        <w:t xml:space="preserve"> </w:t>
      </w:r>
      <w:r w:rsidRPr="00C739B4">
        <w:t>НК</w:t>
      </w:r>
      <w:r w:rsidRPr="00C739B4">
        <w:rPr>
          <w:spacing w:val="2"/>
        </w:rPr>
        <w:t xml:space="preserve"> </w:t>
      </w:r>
      <w:r w:rsidRPr="00C739B4">
        <w:t>РФ.</w:t>
      </w:r>
    </w:p>
    <w:p w:rsidR="00C35C29" w:rsidRPr="00C739B4" w:rsidRDefault="00C35C29" w:rsidP="00C35C29">
      <w:pPr>
        <w:pStyle w:val="a3"/>
        <w:numPr>
          <w:ilvl w:val="1"/>
          <w:numId w:val="6"/>
        </w:numPr>
        <w:tabs>
          <w:tab w:val="left" w:pos="518"/>
        </w:tabs>
        <w:kinsoku w:val="0"/>
        <w:overflowPunct w:val="0"/>
        <w:spacing w:line="265" w:lineRule="auto"/>
        <w:ind w:right="108" w:firstLine="0"/>
        <w:jc w:val="both"/>
      </w:pPr>
      <w:r w:rsidRPr="00C739B4">
        <w:rPr>
          <w:spacing w:val="3"/>
        </w:rPr>
        <w:t>Лицензиат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производит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выплату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Лицензиару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аванса</w:t>
      </w:r>
      <w:r w:rsidRPr="00C739B4">
        <w:rPr>
          <w:spacing w:val="13"/>
        </w:rPr>
        <w:t xml:space="preserve"> </w:t>
      </w:r>
      <w:r w:rsidRPr="00C739B4">
        <w:t>в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размере</w:t>
      </w:r>
      <w:r w:rsidRPr="00C739B4">
        <w:rPr>
          <w:spacing w:val="13"/>
        </w:rPr>
        <w:t xml:space="preserve"> </w:t>
      </w:r>
      <w:r w:rsidRPr="00C739B4">
        <w:rPr>
          <w:spacing w:val="2"/>
        </w:rPr>
        <w:t>30%</w:t>
      </w:r>
      <w:r w:rsidRPr="00C739B4">
        <w:rPr>
          <w:spacing w:val="14"/>
        </w:rPr>
        <w:t xml:space="preserve"> </w:t>
      </w:r>
      <w:r w:rsidRPr="00C739B4">
        <w:rPr>
          <w:spacing w:val="2"/>
        </w:rPr>
        <w:t>от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стоимости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лицензии,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что</w:t>
      </w:r>
      <w:r w:rsidRPr="00C739B4">
        <w:rPr>
          <w:spacing w:val="76"/>
          <w:w w:val="99"/>
        </w:rPr>
        <w:t xml:space="preserve"> </w:t>
      </w:r>
      <w:r w:rsidRPr="00C739B4">
        <w:t>составляет</w:t>
      </w:r>
      <w:r w:rsidRPr="00C739B4">
        <w:rPr>
          <w:spacing w:val="2"/>
        </w:rPr>
        <w:t xml:space="preserve"> </w:t>
      </w:r>
      <w:r w:rsidRPr="00C739B4">
        <w:t>24</w:t>
      </w:r>
      <w:r w:rsidRPr="00C739B4">
        <w:rPr>
          <w:spacing w:val="3"/>
        </w:rPr>
        <w:t xml:space="preserve"> </w:t>
      </w:r>
      <w:r w:rsidRPr="00C739B4">
        <w:t>000</w:t>
      </w:r>
      <w:r w:rsidRPr="00C739B4">
        <w:rPr>
          <w:spacing w:val="3"/>
        </w:rPr>
        <w:t xml:space="preserve"> </w:t>
      </w:r>
      <w:r w:rsidRPr="00C739B4">
        <w:t>(Двадцать</w:t>
      </w:r>
      <w:r w:rsidRPr="00C739B4">
        <w:rPr>
          <w:spacing w:val="2"/>
        </w:rPr>
        <w:t xml:space="preserve"> </w:t>
      </w:r>
      <w:r w:rsidRPr="00C739B4">
        <w:t>четыре</w:t>
      </w:r>
      <w:r w:rsidRPr="00C739B4">
        <w:rPr>
          <w:spacing w:val="3"/>
        </w:rPr>
        <w:t xml:space="preserve"> </w:t>
      </w:r>
      <w:r w:rsidRPr="00C739B4">
        <w:t>тысячи)</w:t>
      </w:r>
      <w:r w:rsidRPr="00C739B4">
        <w:rPr>
          <w:spacing w:val="3"/>
        </w:rPr>
        <w:t xml:space="preserve"> </w:t>
      </w:r>
      <w:r w:rsidRPr="00C739B4">
        <w:t>рублей</w:t>
      </w:r>
      <w:r w:rsidRPr="00C739B4">
        <w:rPr>
          <w:spacing w:val="3"/>
        </w:rPr>
        <w:t xml:space="preserve"> </w:t>
      </w:r>
      <w:r w:rsidRPr="00C739B4">
        <w:t>00</w:t>
      </w:r>
      <w:r w:rsidRPr="00C739B4">
        <w:rPr>
          <w:spacing w:val="2"/>
        </w:rPr>
        <w:t xml:space="preserve"> </w:t>
      </w:r>
      <w:r w:rsidRPr="00C739B4">
        <w:t>копеек,</w:t>
      </w:r>
      <w:r w:rsidRPr="00C739B4">
        <w:rPr>
          <w:spacing w:val="3"/>
        </w:rPr>
        <w:t xml:space="preserve"> </w:t>
      </w:r>
      <w:r w:rsidRPr="00C739B4">
        <w:t>в</w:t>
      </w:r>
      <w:r w:rsidRPr="00C739B4">
        <w:rPr>
          <w:spacing w:val="3"/>
        </w:rPr>
        <w:t xml:space="preserve"> </w:t>
      </w:r>
      <w:r w:rsidRPr="00C739B4">
        <w:t>течение</w:t>
      </w:r>
      <w:r w:rsidRPr="00C739B4">
        <w:rPr>
          <w:spacing w:val="2"/>
        </w:rPr>
        <w:t xml:space="preserve"> </w:t>
      </w:r>
      <w:r w:rsidRPr="00C739B4">
        <w:t>7</w:t>
      </w:r>
      <w:r w:rsidRPr="00C739B4">
        <w:rPr>
          <w:spacing w:val="3"/>
        </w:rPr>
        <w:t xml:space="preserve"> </w:t>
      </w:r>
      <w:r w:rsidRPr="00C739B4">
        <w:t>(семи)</w:t>
      </w:r>
      <w:r w:rsidRPr="00C739B4">
        <w:rPr>
          <w:spacing w:val="3"/>
        </w:rPr>
        <w:t xml:space="preserve"> </w:t>
      </w:r>
      <w:r w:rsidRPr="00C739B4">
        <w:t>рабочих</w:t>
      </w:r>
      <w:r w:rsidRPr="00C739B4">
        <w:rPr>
          <w:spacing w:val="3"/>
        </w:rPr>
        <w:t xml:space="preserve"> </w:t>
      </w:r>
      <w:r w:rsidRPr="00C739B4">
        <w:t>дней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после</w:t>
      </w:r>
      <w:r w:rsidRPr="00C739B4">
        <w:rPr>
          <w:spacing w:val="127"/>
          <w:w w:val="99"/>
        </w:rPr>
        <w:t xml:space="preserve"> </w:t>
      </w:r>
      <w:r w:rsidRPr="00C739B4">
        <w:rPr>
          <w:spacing w:val="1"/>
        </w:rPr>
        <w:t>подписания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Договора,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основании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выставленного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Лицензиаром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счета.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Оставшаяся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сумма</w:t>
      </w:r>
      <w:r w:rsidRPr="00C739B4">
        <w:rPr>
          <w:spacing w:val="2"/>
        </w:rPr>
        <w:t xml:space="preserve"> </w:t>
      </w:r>
      <w:r w:rsidRPr="00C739B4">
        <w:t>в</w:t>
      </w:r>
      <w:r w:rsidRPr="00C739B4">
        <w:rPr>
          <w:spacing w:val="2"/>
        </w:rPr>
        <w:t xml:space="preserve"> размере</w:t>
      </w:r>
      <w:r w:rsidRPr="00C739B4">
        <w:rPr>
          <w:spacing w:val="115"/>
          <w:w w:val="99"/>
        </w:rPr>
        <w:t xml:space="preserve"> </w:t>
      </w:r>
      <w:r w:rsidRPr="00C739B4">
        <w:rPr>
          <w:spacing w:val="4"/>
        </w:rPr>
        <w:t>70%</w:t>
      </w:r>
      <w:r w:rsidRPr="00C739B4">
        <w:rPr>
          <w:spacing w:val="28"/>
        </w:rPr>
        <w:t xml:space="preserve"> </w:t>
      </w:r>
      <w:r w:rsidRPr="00C739B4">
        <w:rPr>
          <w:spacing w:val="3"/>
        </w:rPr>
        <w:t>от</w:t>
      </w:r>
      <w:r w:rsidRPr="00C739B4">
        <w:rPr>
          <w:spacing w:val="28"/>
        </w:rPr>
        <w:t xml:space="preserve"> </w:t>
      </w:r>
      <w:r w:rsidRPr="00C739B4">
        <w:rPr>
          <w:spacing w:val="6"/>
        </w:rPr>
        <w:t>стоимости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лицензии,</w:t>
      </w:r>
      <w:r w:rsidRPr="00C739B4">
        <w:rPr>
          <w:spacing w:val="28"/>
        </w:rPr>
        <w:t xml:space="preserve"> </w:t>
      </w:r>
      <w:r w:rsidRPr="00C739B4">
        <w:rPr>
          <w:spacing w:val="4"/>
        </w:rPr>
        <w:t>что</w:t>
      </w:r>
      <w:r w:rsidRPr="00C739B4">
        <w:rPr>
          <w:spacing w:val="28"/>
        </w:rPr>
        <w:t xml:space="preserve"> </w:t>
      </w:r>
      <w:r w:rsidRPr="00C739B4">
        <w:rPr>
          <w:spacing w:val="6"/>
        </w:rPr>
        <w:t>составляет</w:t>
      </w:r>
      <w:r w:rsidRPr="00C739B4">
        <w:rPr>
          <w:spacing w:val="29"/>
        </w:rPr>
        <w:t xml:space="preserve"> </w:t>
      </w:r>
      <w:r w:rsidRPr="00C739B4">
        <w:rPr>
          <w:spacing w:val="3"/>
        </w:rPr>
        <w:t>56</w:t>
      </w:r>
      <w:r w:rsidRPr="00C739B4">
        <w:rPr>
          <w:spacing w:val="28"/>
        </w:rPr>
        <w:t xml:space="preserve"> </w:t>
      </w:r>
      <w:r w:rsidRPr="00C739B4">
        <w:rPr>
          <w:spacing w:val="4"/>
        </w:rPr>
        <w:t>000</w:t>
      </w:r>
      <w:r w:rsidRPr="00C739B4">
        <w:rPr>
          <w:spacing w:val="28"/>
        </w:rPr>
        <w:t xml:space="preserve"> </w:t>
      </w:r>
      <w:r w:rsidRPr="00C739B4">
        <w:rPr>
          <w:spacing w:val="6"/>
        </w:rPr>
        <w:t>(Пятьдесят</w:t>
      </w:r>
      <w:r w:rsidRPr="00C739B4">
        <w:rPr>
          <w:spacing w:val="29"/>
        </w:rPr>
        <w:t xml:space="preserve"> </w:t>
      </w:r>
      <w:r w:rsidRPr="00C739B4">
        <w:rPr>
          <w:spacing w:val="5"/>
        </w:rPr>
        <w:t>шесть</w:t>
      </w:r>
      <w:r w:rsidRPr="00C739B4">
        <w:rPr>
          <w:spacing w:val="28"/>
        </w:rPr>
        <w:t xml:space="preserve"> </w:t>
      </w:r>
      <w:r w:rsidRPr="00C739B4">
        <w:rPr>
          <w:spacing w:val="5"/>
        </w:rPr>
        <w:t>тысяч)</w:t>
      </w:r>
      <w:r w:rsidRPr="00C739B4">
        <w:rPr>
          <w:spacing w:val="28"/>
        </w:rPr>
        <w:t xml:space="preserve"> </w:t>
      </w:r>
      <w:r w:rsidRPr="00C739B4">
        <w:rPr>
          <w:spacing w:val="5"/>
        </w:rPr>
        <w:t>рублей</w:t>
      </w:r>
      <w:r w:rsidRPr="00C739B4">
        <w:rPr>
          <w:spacing w:val="29"/>
        </w:rPr>
        <w:t xml:space="preserve"> </w:t>
      </w:r>
      <w:r w:rsidRPr="00C739B4">
        <w:rPr>
          <w:spacing w:val="3"/>
        </w:rPr>
        <w:t>00</w:t>
      </w:r>
      <w:r w:rsidRPr="00C739B4">
        <w:rPr>
          <w:spacing w:val="28"/>
        </w:rPr>
        <w:t xml:space="preserve"> </w:t>
      </w:r>
      <w:r w:rsidRPr="00C739B4">
        <w:rPr>
          <w:spacing w:val="7"/>
        </w:rPr>
        <w:t>копеек,</w:t>
      </w:r>
      <w:r w:rsidRPr="00C739B4">
        <w:rPr>
          <w:spacing w:val="70"/>
          <w:w w:val="99"/>
        </w:rPr>
        <w:t xml:space="preserve"> </w:t>
      </w:r>
      <w:r w:rsidRPr="00C739B4">
        <w:rPr>
          <w:spacing w:val="11"/>
        </w:rPr>
        <w:t>перечисляется</w:t>
      </w:r>
      <w:r w:rsidRPr="00C739B4">
        <w:rPr>
          <w:spacing w:val="50"/>
        </w:rPr>
        <w:t xml:space="preserve"> </w:t>
      </w:r>
      <w:r w:rsidRPr="00C739B4">
        <w:t>в</w:t>
      </w:r>
      <w:r w:rsidRPr="00C739B4">
        <w:rPr>
          <w:spacing w:val="50"/>
        </w:rPr>
        <w:t xml:space="preserve"> </w:t>
      </w:r>
      <w:r w:rsidRPr="00C739B4">
        <w:rPr>
          <w:spacing w:val="10"/>
        </w:rPr>
        <w:t>течение</w:t>
      </w:r>
      <w:r w:rsidRPr="00C739B4">
        <w:rPr>
          <w:spacing w:val="50"/>
        </w:rPr>
        <w:t xml:space="preserve"> </w:t>
      </w:r>
      <w:r w:rsidRPr="00C739B4">
        <w:t>7</w:t>
      </w:r>
      <w:r w:rsidRPr="00C739B4">
        <w:rPr>
          <w:spacing w:val="51"/>
        </w:rPr>
        <w:t xml:space="preserve"> </w:t>
      </w:r>
      <w:r w:rsidRPr="00C739B4">
        <w:rPr>
          <w:spacing w:val="10"/>
        </w:rPr>
        <w:t>(семи)</w:t>
      </w:r>
      <w:r w:rsidRPr="00C739B4">
        <w:rPr>
          <w:spacing w:val="50"/>
        </w:rPr>
        <w:t xml:space="preserve"> </w:t>
      </w:r>
      <w:r w:rsidRPr="00C739B4">
        <w:rPr>
          <w:spacing w:val="10"/>
        </w:rPr>
        <w:t>раб</w:t>
      </w:r>
      <w:bookmarkStart w:id="0" w:name="_GoBack"/>
      <w:bookmarkEnd w:id="0"/>
      <w:r w:rsidRPr="00C739B4">
        <w:rPr>
          <w:spacing w:val="10"/>
        </w:rPr>
        <w:t>очих</w:t>
      </w:r>
      <w:r w:rsidRPr="00C739B4">
        <w:rPr>
          <w:spacing w:val="50"/>
        </w:rPr>
        <w:t xml:space="preserve"> </w:t>
      </w:r>
      <w:r w:rsidRPr="00C739B4">
        <w:rPr>
          <w:spacing w:val="9"/>
        </w:rPr>
        <w:t>дней</w:t>
      </w:r>
      <w:r w:rsidRPr="00C739B4">
        <w:rPr>
          <w:spacing w:val="50"/>
        </w:rPr>
        <w:t xml:space="preserve"> </w:t>
      </w:r>
      <w:r w:rsidRPr="00C739B4">
        <w:rPr>
          <w:spacing w:val="9"/>
        </w:rPr>
        <w:t>после</w:t>
      </w:r>
      <w:r w:rsidRPr="00C739B4">
        <w:rPr>
          <w:spacing w:val="51"/>
        </w:rPr>
        <w:t xml:space="preserve"> </w:t>
      </w:r>
      <w:r w:rsidRPr="00C739B4">
        <w:rPr>
          <w:spacing w:val="10"/>
        </w:rPr>
        <w:t>открытия</w:t>
      </w:r>
      <w:r w:rsidRPr="00C739B4">
        <w:rPr>
          <w:spacing w:val="50"/>
        </w:rPr>
        <w:t xml:space="preserve"> </w:t>
      </w:r>
      <w:r w:rsidRPr="00C739B4">
        <w:rPr>
          <w:spacing w:val="10"/>
        </w:rPr>
        <w:t>доступа</w:t>
      </w:r>
      <w:r w:rsidRPr="00C739B4">
        <w:rPr>
          <w:spacing w:val="50"/>
        </w:rPr>
        <w:t xml:space="preserve"> </w:t>
      </w:r>
      <w:r w:rsidRPr="00C739B4">
        <w:rPr>
          <w:spacing w:val="12"/>
        </w:rPr>
        <w:t>Авторизованным</w:t>
      </w:r>
      <w:r w:rsidRPr="00C739B4">
        <w:rPr>
          <w:spacing w:val="39"/>
          <w:w w:val="99"/>
        </w:rPr>
        <w:t xml:space="preserve"> </w:t>
      </w:r>
      <w:r w:rsidRPr="00C739B4">
        <w:rPr>
          <w:spacing w:val="1"/>
        </w:rPr>
        <w:t>пользователям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Лицензиата</w:t>
      </w:r>
      <w:r w:rsidRPr="00C739B4">
        <w:rPr>
          <w:spacing w:val="5"/>
        </w:rPr>
        <w:t xml:space="preserve"> </w:t>
      </w:r>
      <w:r w:rsidRPr="00C739B4">
        <w:t>к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системе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SCIENCE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INDEX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основании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подписанного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Сторонами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Акта</w:t>
      </w:r>
      <w:r w:rsidRPr="00C739B4">
        <w:rPr>
          <w:spacing w:val="113"/>
          <w:w w:val="99"/>
        </w:rPr>
        <w:t xml:space="preserve"> </w:t>
      </w:r>
      <w:r w:rsidRPr="00C739B4">
        <w:rPr>
          <w:spacing w:val="1"/>
        </w:rPr>
        <w:t>приёма-передачи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лицензии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программу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SCIENCE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INDEX</w:t>
      </w:r>
      <w:r w:rsidRPr="00C739B4">
        <w:rPr>
          <w:spacing w:val="3"/>
        </w:rPr>
        <w:t xml:space="preserve"> </w:t>
      </w:r>
      <w:r w:rsidRPr="00C739B4">
        <w:t>и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выставленного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счета.</w:t>
      </w:r>
    </w:p>
    <w:p w:rsidR="00C35C29" w:rsidRPr="00C739B4" w:rsidRDefault="00C35C29" w:rsidP="00C35C29">
      <w:pPr>
        <w:pStyle w:val="a3"/>
        <w:numPr>
          <w:ilvl w:val="1"/>
          <w:numId w:val="6"/>
        </w:numPr>
        <w:tabs>
          <w:tab w:val="left" w:pos="514"/>
        </w:tabs>
        <w:kinsoku w:val="0"/>
        <w:overflowPunct w:val="0"/>
        <w:spacing w:line="265" w:lineRule="auto"/>
        <w:ind w:right="139" w:firstLine="0"/>
        <w:jc w:val="both"/>
      </w:pPr>
      <w:r w:rsidRPr="00C739B4">
        <w:rPr>
          <w:spacing w:val="2"/>
        </w:rPr>
        <w:t>Доступ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Авторизованным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пользователям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Лицензиата</w:t>
      </w:r>
      <w:r w:rsidRPr="00C739B4">
        <w:rPr>
          <w:spacing w:val="9"/>
        </w:rPr>
        <w:t xml:space="preserve"> </w:t>
      </w:r>
      <w:r w:rsidRPr="00C739B4">
        <w:t>к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системе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SCIENCE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INDEX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открывается</w:t>
      </w:r>
      <w:r w:rsidRPr="00C739B4">
        <w:rPr>
          <w:spacing w:val="10"/>
        </w:rPr>
        <w:t xml:space="preserve"> </w:t>
      </w:r>
      <w:r w:rsidRPr="00C739B4">
        <w:t>в</w:t>
      </w:r>
      <w:r w:rsidRPr="00C739B4">
        <w:rPr>
          <w:spacing w:val="97"/>
        </w:rPr>
        <w:t xml:space="preserve"> </w:t>
      </w:r>
      <w:r w:rsidRPr="00C739B4">
        <w:rPr>
          <w:spacing w:val="2"/>
        </w:rPr>
        <w:t>течение</w:t>
      </w:r>
      <w:r w:rsidRPr="00C739B4">
        <w:rPr>
          <w:spacing w:val="10"/>
        </w:rPr>
        <w:t xml:space="preserve"> </w:t>
      </w:r>
      <w:r w:rsidRPr="00C739B4">
        <w:t>5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(пяти)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рабочих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дней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после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оплаты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аванса.</w:t>
      </w:r>
    </w:p>
    <w:p w:rsidR="00C35C29" w:rsidRPr="00C739B4" w:rsidRDefault="00C35C29" w:rsidP="00C35C29">
      <w:pPr>
        <w:pStyle w:val="a3"/>
        <w:numPr>
          <w:ilvl w:val="1"/>
          <w:numId w:val="6"/>
        </w:numPr>
        <w:tabs>
          <w:tab w:val="left" w:pos="546"/>
        </w:tabs>
        <w:kinsoku w:val="0"/>
        <w:overflowPunct w:val="0"/>
        <w:spacing w:line="265" w:lineRule="auto"/>
        <w:ind w:right="104" w:firstLine="0"/>
        <w:jc w:val="both"/>
      </w:pPr>
      <w:r w:rsidRPr="00C739B4">
        <w:t>В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течение</w:t>
      </w:r>
      <w:r w:rsidRPr="00C739B4">
        <w:rPr>
          <w:spacing w:val="29"/>
        </w:rPr>
        <w:t xml:space="preserve"> </w:t>
      </w:r>
      <w:r w:rsidRPr="00C739B4">
        <w:t>5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(пяти)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рабочих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дней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после</w:t>
      </w:r>
      <w:r w:rsidRPr="00C739B4">
        <w:rPr>
          <w:spacing w:val="29"/>
        </w:rPr>
        <w:t xml:space="preserve"> </w:t>
      </w:r>
      <w:r w:rsidRPr="00C739B4">
        <w:rPr>
          <w:spacing w:val="7"/>
        </w:rPr>
        <w:t>открытия</w:t>
      </w:r>
      <w:r w:rsidRPr="00C739B4">
        <w:rPr>
          <w:spacing w:val="29"/>
        </w:rPr>
        <w:t xml:space="preserve"> </w:t>
      </w:r>
      <w:r w:rsidRPr="00C739B4">
        <w:rPr>
          <w:spacing w:val="6"/>
        </w:rPr>
        <w:t>доступа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Авторизованным</w:t>
      </w:r>
      <w:r w:rsidRPr="00C739B4">
        <w:rPr>
          <w:spacing w:val="29"/>
        </w:rPr>
        <w:t xml:space="preserve"> </w:t>
      </w:r>
      <w:r w:rsidRPr="00C739B4">
        <w:rPr>
          <w:spacing w:val="8"/>
        </w:rPr>
        <w:t>пользователям</w:t>
      </w:r>
      <w:r w:rsidRPr="00C739B4">
        <w:rPr>
          <w:spacing w:val="67"/>
          <w:w w:val="99"/>
        </w:rPr>
        <w:t xml:space="preserve"> </w:t>
      </w:r>
      <w:r w:rsidRPr="00C739B4">
        <w:rPr>
          <w:spacing w:val="4"/>
        </w:rPr>
        <w:t>Лицензиата</w:t>
      </w:r>
      <w:r w:rsidRPr="00C739B4">
        <w:rPr>
          <w:spacing w:val="17"/>
        </w:rPr>
        <w:t xml:space="preserve"> </w:t>
      </w:r>
      <w:r w:rsidRPr="00C739B4">
        <w:t>к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системе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INDEX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Лицензиар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направляет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Лицензиату</w:t>
      </w:r>
      <w:r w:rsidRPr="00C739B4">
        <w:rPr>
          <w:spacing w:val="17"/>
        </w:rPr>
        <w:t xml:space="preserve"> </w:t>
      </w:r>
      <w:r w:rsidRPr="00C739B4">
        <w:rPr>
          <w:spacing w:val="3"/>
        </w:rPr>
        <w:t>Акт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приёма-передачи</w:t>
      </w:r>
      <w:r w:rsidRPr="00C739B4">
        <w:rPr>
          <w:spacing w:val="53"/>
          <w:w w:val="99"/>
        </w:rPr>
        <w:t xml:space="preserve"> </w:t>
      </w:r>
      <w:r w:rsidRPr="00C739B4">
        <w:rPr>
          <w:spacing w:val="9"/>
        </w:rPr>
        <w:t>лицензии</w:t>
      </w:r>
      <w:r w:rsidRPr="00C739B4">
        <w:rPr>
          <w:spacing w:val="41"/>
        </w:rPr>
        <w:t xml:space="preserve"> </w:t>
      </w:r>
      <w:r w:rsidRPr="00C739B4">
        <w:rPr>
          <w:spacing w:val="5"/>
        </w:rPr>
        <w:t>на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программу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SCIENCE</w:t>
      </w:r>
      <w:r w:rsidRPr="00C739B4">
        <w:rPr>
          <w:spacing w:val="42"/>
        </w:rPr>
        <w:t xml:space="preserve"> </w:t>
      </w:r>
      <w:r w:rsidRPr="00C739B4">
        <w:rPr>
          <w:spacing w:val="8"/>
        </w:rPr>
        <w:t>INDEX</w:t>
      </w:r>
      <w:r w:rsidRPr="00C739B4">
        <w:rPr>
          <w:spacing w:val="41"/>
        </w:rPr>
        <w:t xml:space="preserve"> </w:t>
      </w:r>
      <w:r w:rsidRPr="00C739B4">
        <w:rPr>
          <w:spacing w:val="9"/>
        </w:rPr>
        <w:t>(далее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«Акт»).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Лицензиат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должен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подписать</w:t>
      </w:r>
      <w:r w:rsidRPr="00C739B4">
        <w:rPr>
          <w:spacing w:val="41"/>
        </w:rPr>
        <w:t xml:space="preserve"> </w:t>
      </w:r>
      <w:r w:rsidRPr="00C739B4">
        <w:rPr>
          <w:spacing w:val="11"/>
        </w:rPr>
        <w:t>Акт,</w:t>
      </w:r>
      <w:r w:rsidRPr="00C739B4">
        <w:rPr>
          <w:spacing w:val="89"/>
          <w:w w:val="99"/>
        </w:rPr>
        <w:t xml:space="preserve"> </w:t>
      </w:r>
      <w:r w:rsidRPr="00C739B4">
        <w:t>представленный</w:t>
      </w:r>
      <w:r w:rsidRPr="00C739B4">
        <w:rPr>
          <w:spacing w:val="-6"/>
        </w:rPr>
        <w:t xml:space="preserve"> </w:t>
      </w:r>
      <w:r w:rsidRPr="00C739B4">
        <w:t>Лицензиаром,</w:t>
      </w:r>
      <w:r w:rsidRPr="00C739B4">
        <w:rPr>
          <w:spacing w:val="-6"/>
        </w:rPr>
        <w:t xml:space="preserve"> </w:t>
      </w:r>
      <w:r w:rsidRPr="00C739B4">
        <w:t>в</w:t>
      </w:r>
      <w:r w:rsidRPr="00C739B4">
        <w:rPr>
          <w:spacing w:val="-6"/>
        </w:rPr>
        <w:t xml:space="preserve"> </w:t>
      </w:r>
      <w:r w:rsidRPr="00C739B4">
        <w:t>течение</w:t>
      </w:r>
      <w:r w:rsidRPr="00C739B4">
        <w:rPr>
          <w:spacing w:val="-5"/>
        </w:rPr>
        <w:t xml:space="preserve"> </w:t>
      </w:r>
      <w:r w:rsidRPr="00C739B4">
        <w:t>10</w:t>
      </w:r>
      <w:r w:rsidRPr="00C739B4">
        <w:rPr>
          <w:spacing w:val="-6"/>
        </w:rPr>
        <w:t xml:space="preserve"> </w:t>
      </w:r>
      <w:r w:rsidRPr="00C739B4">
        <w:t>(десяти)</w:t>
      </w:r>
      <w:r w:rsidRPr="00C739B4">
        <w:rPr>
          <w:spacing w:val="-6"/>
        </w:rPr>
        <w:t xml:space="preserve"> </w:t>
      </w:r>
      <w:r w:rsidRPr="00C739B4">
        <w:t>рабочих</w:t>
      </w:r>
      <w:r w:rsidRPr="00C739B4">
        <w:rPr>
          <w:spacing w:val="-6"/>
        </w:rPr>
        <w:t xml:space="preserve"> </w:t>
      </w:r>
      <w:r w:rsidRPr="00C739B4">
        <w:t>дней</w:t>
      </w:r>
      <w:r w:rsidRPr="00C739B4">
        <w:rPr>
          <w:spacing w:val="-5"/>
        </w:rPr>
        <w:t xml:space="preserve"> </w:t>
      </w:r>
      <w:r w:rsidRPr="00C739B4">
        <w:t>с</w:t>
      </w:r>
      <w:r w:rsidRPr="00C739B4">
        <w:rPr>
          <w:spacing w:val="-6"/>
        </w:rPr>
        <w:t xml:space="preserve"> </w:t>
      </w:r>
      <w:r w:rsidRPr="00C739B4">
        <w:t>момента</w:t>
      </w:r>
      <w:r w:rsidRPr="00C739B4">
        <w:rPr>
          <w:spacing w:val="-6"/>
        </w:rPr>
        <w:t xml:space="preserve"> </w:t>
      </w:r>
      <w:r w:rsidRPr="00C739B4">
        <w:t>получения.</w:t>
      </w:r>
      <w:r w:rsidRPr="00C739B4">
        <w:rPr>
          <w:spacing w:val="-5"/>
        </w:rPr>
        <w:t xml:space="preserve"> </w:t>
      </w:r>
      <w:r w:rsidRPr="00C739B4">
        <w:t>В</w:t>
      </w:r>
      <w:r w:rsidRPr="00C739B4">
        <w:rPr>
          <w:spacing w:val="-6"/>
        </w:rPr>
        <w:t xml:space="preserve"> </w:t>
      </w:r>
      <w:r w:rsidRPr="00C739B4">
        <w:t>случае,</w:t>
      </w:r>
      <w:r w:rsidRPr="00C739B4">
        <w:rPr>
          <w:spacing w:val="-6"/>
        </w:rPr>
        <w:t xml:space="preserve"> </w:t>
      </w:r>
      <w:r w:rsidRPr="00C739B4">
        <w:t>если</w:t>
      </w:r>
      <w:r w:rsidRPr="00C739B4">
        <w:rPr>
          <w:w w:val="99"/>
        </w:rPr>
        <w:t xml:space="preserve"> </w:t>
      </w:r>
      <w:r w:rsidRPr="00C739B4">
        <w:t>в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течение</w:t>
      </w:r>
      <w:r w:rsidRPr="00C739B4">
        <w:rPr>
          <w:spacing w:val="31"/>
        </w:rPr>
        <w:t xml:space="preserve"> </w:t>
      </w:r>
      <w:r w:rsidRPr="00C739B4">
        <w:rPr>
          <w:spacing w:val="7"/>
        </w:rPr>
        <w:t>указанного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срока</w:t>
      </w:r>
      <w:r w:rsidRPr="00C739B4">
        <w:rPr>
          <w:spacing w:val="31"/>
        </w:rPr>
        <w:t xml:space="preserve"> </w:t>
      </w:r>
      <w:r w:rsidRPr="00C739B4">
        <w:rPr>
          <w:spacing w:val="5"/>
        </w:rPr>
        <w:t>Акт</w:t>
      </w:r>
      <w:r w:rsidRPr="00C739B4">
        <w:rPr>
          <w:spacing w:val="31"/>
        </w:rPr>
        <w:t xml:space="preserve"> </w:t>
      </w:r>
      <w:r w:rsidRPr="00C739B4">
        <w:rPr>
          <w:spacing w:val="4"/>
        </w:rPr>
        <w:t>не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будет</w:t>
      </w:r>
      <w:r w:rsidRPr="00C739B4">
        <w:rPr>
          <w:spacing w:val="31"/>
        </w:rPr>
        <w:t xml:space="preserve"> </w:t>
      </w:r>
      <w:r w:rsidRPr="00C739B4">
        <w:rPr>
          <w:spacing w:val="7"/>
        </w:rPr>
        <w:t>подписан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Лицензиатом</w:t>
      </w:r>
      <w:r w:rsidRPr="00C739B4">
        <w:rPr>
          <w:spacing w:val="31"/>
        </w:rPr>
        <w:t xml:space="preserve"> </w:t>
      </w:r>
      <w:r w:rsidRPr="00C739B4">
        <w:t>и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Лицензиат</w:t>
      </w:r>
      <w:r w:rsidRPr="00C739B4">
        <w:rPr>
          <w:spacing w:val="31"/>
        </w:rPr>
        <w:t xml:space="preserve"> </w:t>
      </w:r>
      <w:r w:rsidRPr="00C739B4">
        <w:rPr>
          <w:spacing w:val="4"/>
        </w:rPr>
        <w:t>не</w:t>
      </w:r>
      <w:r w:rsidRPr="00C739B4">
        <w:rPr>
          <w:spacing w:val="31"/>
        </w:rPr>
        <w:t xml:space="preserve"> </w:t>
      </w:r>
      <w:r w:rsidRPr="00C739B4">
        <w:rPr>
          <w:spacing w:val="7"/>
        </w:rPr>
        <w:t>представит</w:t>
      </w:r>
      <w:r w:rsidRPr="00C739B4">
        <w:rPr>
          <w:spacing w:val="30"/>
        </w:rPr>
        <w:t xml:space="preserve"> </w:t>
      </w:r>
      <w:r w:rsidRPr="00C739B4">
        <w:t>в</w:t>
      </w:r>
      <w:r w:rsidRPr="00C739B4">
        <w:rPr>
          <w:spacing w:val="37"/>
        </w:rPr>
        <w:t xml:space="preserve"> </w:t>
      </w:r>
      <w:r w:rsidRPr="00C739B4">
        <w:rPr>
          <w:spacing w:val="4"/>
        </w:rPr>
        <w:t>письменной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форме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возражения</w:t>
      </w:r>
      <w:r w:rsidRPr="00C739B4">
        <w:rPr>
          <w:spacing w:val="17"/>
        </w:rPr>
        <w:t xml:space="preserve"> </w:t>
      </w:r>
      <w:r w:rsidRPr="00C739B4">
        <w:rPr>
          <w:spacing w:val="2"/>
        </w:rPr>
        <w:t>по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Акту,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односторонне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подписанный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Лицензиаром</w:t>
      </w:r>
      <w:r w:rsidRPr="00C739B4">
        <w:rPr>
          <w:spacing w:val="18"/>
        </w:rPr>
        <w:t xml:space="preserve"> </w:t>
      </w:r>
      <w:r w:rsidRPr="00C739B4">
        <w:rPr>
          <w:spacing w:val="3"/>
        </w:rPr>
        <w:t>Акт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считается</w:t>
      </w:r>
      <w:r w:rsidRPr="00C739B4">
        <w:rPr>
          <w:spacing w:val="67"/>
          <w:w w:val="99"/>
        </w:rPr>
        <w:t xml:space="preserve"> </w:t>
      </w:r>
      <w:r w:rsidRPr="00C739B4">
        <w:rPr>
          <w:spacing w:val="4"/>
        </w:rPr>
        <w:t>подтверждением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надлежащего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выполнения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обязательств</w:t>
      </w:r>
      <w:r w:rsidRPr="00C739B4">
        <w:rPr>
          <w:spacing w:val="15"/>
        </w:rPr>
        <w:t xml:space="preserve"> </w:t>
      </w:r>
      <w:r w:rsidRPr="00C739B4">
        <w:rPr>
          <w:spacing w:val="2"/>
        </w:rPr>
        <w:t>по</w:t>
      </w:r>
      <w:r w:rsidRPr="00C739B4">
        <w:rPr>
          <w:spacing w:val="15"/>
        </w:rPr>
        <w:t xml:space="preserve"> </w:t>
      </w:r>
      <w:r w:rsidRPr="00C739B4">
        <w:rPr>
          <w:spacing w:val="5"/>
        </w:rPr>
        <w:t>Договору.</w:t>
      </w:r>
    </w:p>
    <w:p w:rsidR="00C35C29" w:rsidRPr="00C739B4" w:rsidRDefault="00C35C29" w:rsidP="00C35C29">
      <w:pPr>
        <w:pStyle w:val="a3"/>
        <w:numPr>
          <w:ilvl w:val="1"/>
          <w:numId w:val="6"/>
        </w:numPr>
        <w:tabs>
          <w:tab w:val="left" w:pos="486"/>
        </w:tabs>
        <w:kinsoku w:val="0"/>
        <w:overflowPunct w:val="0"/>
        <w:spacing w:line="265" w:lineRule="auto"/>
        <w:ind w:right="134" w:firstLine="0"/>
        <w:jc w:val="both"/>
      </w:pPr>
      <w:r w:rsidRPr="00C739B4">
        <w:t>Все</w:t>
      </w:r>
      <w:r w:rsidRPr="00C739B4">
        <w:rPr>
          <w:spacing w:val="-7"/>
        </w:rPr>
        <w:t xml:space="preserve"> </w:t>
      </w:r>
      <w:r w:rsidRPr="00C739B4">
        <w:t>расчеты</w:t>
      </w:r>
      <w:r w:rsidRPr="00C739B4">
        <w:rPr>
          <w:spacing w:val="-7"/>
        </w:rPr>
        <w:t xml:space="preserve"> </w:t>
      </w:r>
      <w:r w:rsidRPr="00C739B4">
        <w:t>по</w:t>
      </w:r>
      <w:r w:rsidRPr="00C739B4">
        <w:rPr>
          <w:spacing w:val="-6"/>
        </w:rPr>
        <w:t xml:space="preserve"> </w:t>
      </w:r>
      <w:r w:rsidRPr="00C739B4">
        <w:t>настоящему</w:t>
      </w:r>
      <w:r w:rsidRPr="00C739B4">
        <w:rPr>
          <w:spacing w:val="-7"/>
        </w:rPr>
        <w:t xml:space="preserve"> </w:t>
      </w:r>
      <w:r w:rsidRPr="00C739B4">
        <w:t>Договору</w:t>
      </w:r>
      <w:r w:rsidRPr="00C739B4">
        <w:rPr>
          <w:spacing w:val="-7"/>
        </w:rPr>
        <w:t xml:space="preserve"> </w:t>
      </w:r>
      <w:r w:rsidRPr="00C739B4">
        <w:t>производятся</w:t>
      </w:r>
      <w:r w:rsidRPr="00C739B4">
        <w:rPr>
          <w:spacing w:val="-6"/>
        </w:rPr>
        <w:t xml:space="preserve"> </w:t>
      </w:r>
      <w:r w:rsidRPr="00C739B4">
        <w:t>в</w:t>
      </w:r>
      <w:r w:rsidRPr="00C739B4">
        <w:rPr>
          <w:spacing w:val="-7"/>
        </w:rPr>
        <w:t xml:space="preserve"> </w:t>
      </w:r>
      <w:r w:rsidRPr="00C739B4">
        <w:t>российских</w:t>
      </w:r>
      <w:r w:rsidRPr="00C739B4">
        <w:rPr>
          <w:spacing w:val="-6"/>
        </w:rPr>
        <w:t xml:space="preserve"> </w:t>
      </w:r>
      <w:r w:rsidRPr="00C739B4">
        <w:t>рублях</w:t>
      </w:r>
      <w:r w:rsidRPr="00C739B4">
        <w:rPr>
          <w:spacing w:val="-7"/>
        </w:rPr>
        <w:t xml:space="preserve"> </w:t>
      </w:r>
      <w:r w:rsidRPr="00C739B4">
        <w:t>безналичными</w:t>
      </w:r>
      <w:r w:rsidRPr="00C739B4">
        <w:rPr>
          <w:spacing w:val="-7"/>
        </w:rPr>
        <w:t xml:space="preserve"> </w:t>
      </w:r>
      <w:r w:rsidRPr="00C739B4">
        <w:t>платежами</w:t>
      </w:r>
      <w:r w:rsidRPr="00C739B4">
        <w:rPr>
          <w:w w:val="99"/>
        </w:rPr>
        <w:t xml:space="preserve"> </w:t>
      </w:r>
      <w:r w:rsidRPr="00C739B4">
        <w:rPr>
          <w:spacing w:val="1"/>
        </w:rPr>
        <w:t>путем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перечисления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денежных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средств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указанный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Лицензиаром</w:t>
      </w:r>
      <w:r w:rsidRPr="00C739B4">
        <w:rPr>
          <w:spacing w:val="4"/>
        </w:rPr>
        <w:t xml:space="preserve"> </w:t>
      </w:r>
      <w:r w:rsidRPr="00C739B4">
        <w:t>в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разделе</w:t>
      </w:r>
      <w:r w:rsidRPr="00C739B4">
        <w:rPr>
          <w:spacing w:val="5"/>
        </w:rPr>
        <w:t xml:space="preserve"> </w:t>
      </w:r>
      <w:r w:rsidRPr="00C739B4">
        <w:t>9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настоящего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Договора</w:t>
      </w:r>
      <w:r w:rsidRPr="00C739B4">
        <w:rPr>
          <w:spacing w:val="107"/>
          <w:w w:val="99"/>
        </w:rPr>
        <w:t xml:space="preserve"> </w:t>
      </w:r>
      <w:r w:rsidRPr="00C739B4">
        <w:rPr>
          <w:spacing w:val="2"/>
        </w:rPr>
        <w:t>расчетный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счет.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Обязательства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Лицензиата</w:t>
      </w:r>
      <w:r w:rsidRPr="00C739B4">
        <w:rPr>
          <w:spacing w:val="9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оплате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считаются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исполненными</w:t>
      </w:r>
      <w:r w:rsidRPr="00C739B4">
        <w:rPr>
          <w:spacing w:val="9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дату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зачисления</w:t>
      </w:r>
      <w:r w:rsidRPr="00C739B4">
        <w:rPr>
          <w:spacing w:val="94"/>
          <w:w w:val="99"/>
        </w:rPr>
        <w:t xml:space="preserve"> </w:t>
      </w:r>
      <w:r w:rsidRPr="00C739B4">
        <w:rPr>
          <w:spacing w:val="2"/>
        </w:rPr>
        <w:t>денежных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средств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корреспондентский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счет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банка</w:t>
      </w:r>
      <w:r w:rsidRPr="00C739B4">
        <w:rPr>
          <w:spacing w:val="6"/>
        </w:rPr>
        <w:t xml:space="preserve"> </w:t>
      </w:r>
      <w:r w:rsidRPr="00C739B4">
        <w:rPr>
          <w:spacing w:val="3"/>
        </w:rPr>
        <w:t>Лицензиара.</w:t>
      </w:r>
    </w:p>
    <w:p w:rsidR="00C35C29" w:rsidRPr="00C739B4" w:rsidRDefault="00C35C29" w:rsidP="00C35C29">
      <w:pPr>
        <w:pStyle w:val="a5"/>
        <w:widowControl/>
        <w:numPr>
          <w:ilvl w:val="1"/>
          <w:numId w:val="6"/>
        </w:numPr>
        <w:tabs>
          <w:tab w:val="left" w:pos="709"/>
        </w:tabs>
        <w:autoSpaceDE/>
        <w:autoSpaceDN/>
        <w:adjustRightInd/>
        <w:ind w:firstLine="0"/>
        <w:contextualSpacing/>
        <w:jc w:val="both"/>
        <w:rPr>
          <w:sz w:val="22"/>
          <w:szCs w:val="22"/>
        </w:rPr>
      </w:pPr>
      <w:r w:rsidRPr="00C739B4">
        <w:rPr>
          <w:rFonts w:eastAsia="Times New Roman"/>
          <w:sz w:val="22"/>
          <w:szCs w:val="22"/>
        </w:rPr>
        <w:t xml:space="preserve">По факту </w:t>
      </w:r>
      <w:r w:rsidRPr="00C739B4">
        <w:rPr>
          <w:sz w:val="22"/>
          <w:szCs w:val="22"/>
        </w:rPr>
        <w:t>передачи прав</w:t>
      </w:r>
      <w:r w:rsidRPr="00C739B4">
        <w:rPr>
          <w:rFonts w:eastAsia="Times New Roman"/>
          <w:sz w:val="22"/>
          <w:szCs w:val="22"/>
        </w:rPr>
        <w:t xml:space="preserve"> Лицензиатом составляется Акт приемки прав, работ, услуг по ф.0510452, в ред. Приказов Минфина России от 30.10.2023 № 174н, от 30.09.2024 № 144н (далее Акт приемки ф. 0510452).</w:t>
      </w:r>
      <w:r w:rsidRPr="00C739B4">
        <w:rPr>
          <w:sz w:val="22"/>
          <w:szCs w:val="22"/>
        </w:rPr>
        <w:t xml:space="preserve"> Акт формируется на основании документов, указанных в пункте 4.4. Контракта, подтверждающих передачу прав</w:t>
      </w:r>
      <w:r w:rsidRPr="00C739B4">
        <w:rPr>
          <w:rFonts w:eastAsia="Times New Roman"/>
          <w:sz w:val="22"/>
          <w:szCs w:val="22"/>
        </w:rPr>
        <w:t xml:space="preserve">. </w:t>
      </w:r>
    </w:p>
    <w:p w:rsidR="00C35C29" w:rsidRPr="00C739B4" w:rsidRDefault="00C35C29" w:rsidP="00C35C29">
      <w:pPr>
        <w:pStyle w:val="a5"/>
        <w:widowControl/>
        <w:numPr>
          <w:ilvl w:val="1"/>
          <w:numId w:val="6"/>
        </w:numPr>
        <w:tabs>
          <w:tab w:val="left" w:pos="709"/>
        </w:tabs>
        <w:autoSpaceDE/>
        <w:autoSpaceDN/>
        <w:adjustRightInd/>
        <w:ind w:firstLine="0"/>
        <w:contextualSpacing/>
        <w:jc w:val="both"/>
        <w:rPr>
          <w:sz w:val="22"/>
          <w:szCs w:val="22"/>
        </w:rPr>
      </w:pPr>
      <w:r w:rsidRPr="00C739B4">
        <w:rPr>
          <w:rFonts w:eastAsia="Times New Roman"/>
          <w:sz w:val="22"/>
          <w:szCs w:val="22"/>
        </w:rPr>
        <w:t>Лицензиат в течении срока, установленного п. 4.4 Контракта, направляет Лицензиару скан копию (копии) Акта приемки ф. 0510452 на подписание по электронной почте или через электронный документооборот. В случае если при приемке прав возникают претензии и расхождения, Лицензиар подписывает копию Акта приемки ф. 0510452 и направляет скан копию подписанного акта Лицензиату по электронной почте или через электронный документооборот. Если при приемке прав отсутствуют претензии и расхождения, Акт приемки ф. 0510452 носит уведомительный характер, и не требует подписания Лицензиаром.</w:t>
      </w:r>
    </w:p>
    <w:p w:rsidR="00C35C29" w:rsidRPr="00C739B4" w:rsidRDefault="00C35C29" w:rsidP="00C35C29">
      <w:pPr>
        <w:pStyle w:val="a5"/>
        <w:widowControl/>
        <w:numPr>
          <w:ilvl w:val="1"/>
          <w:numId w:val="6"/>
        </w:numPr>
        <w:tabs>
          <w:tab w:val="left" w:pos="709"/>
        </w:tabs>
        <w:autoSpaceDE/>
        <w:autoSpaceDN/>
        <w:adjustRightInd/>
        <w:ind w:firstLine="0"/>
        <w:contextualSpacing/>
        <w:jc w:val="both"/>
        <w:rPr>
          <w:sz w:val="22"/>
          <w:szCs w:val="22"/>
        </w:rPr>
      </w:pPr>
      <w:r w:rsidRPr="00C739B4">
        <w:rPr>
          <w:sz w:val="22"/>
          <w:szCs w:val="22"/>
        </w:rPr>
        <w:t>В случае наличия количественного и (или) качественного расхождения, а также несоответствия принятых прав сопроводительным документам Лицензиара, Акт приемки с приложением документов (накладных и других сопроводительных документов) передается в соответствующее структурное подразделение Лицензиата, уполномоченное для направления претензионного письма Лицензиару.</w:t>
      </w: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3497"/>
        </w:tabs>
        <w:kinsoku w:val="0"/>
        <w:overflowPunct w:val="0"/>
        <w:spacing w:before="188"/>
        <w:ind w:left="3496"/>
        <w:rPr>
          <w:b w:val="0"/>
          <w:bCs w:val="0"/>
        </w:rPr>
      </w:pPr>
      <w:r w:rsidRPr="00C739B4">
        <w:t>СРОК</w:t>
      </w:r>
      <w:r w:rsidRPr="00C739B4">
        <w:rPr>
          <w:spacing w:val="-16"/>
        </w:rPr>
        <w:t xml:space="preserve"> </w:t>
      </w:r>
      <w:r w:rsidRPr="00C739B4">
        <w:t>ДЕЙСТВИЯ</w:t>
      </w:r>
      <w:r w:rsidRPr="00C739B4">
        <w:rPr>
          <w:spacing w:val="-16"/>
        </w:rPr>
        <w:t xml:space="preserve"> </w:t>
      </w:r>
      <w:r w:rsidRPr="00C739B4">
        <w:t>ДОГОВОРА</w:t>
      </w:r>
    </w:p>
    <w:p w:rsidR="00C35C29" w:rsidRPr="00C739B4" w:rsidRDefault="00C35C29" w:rsidP="00C35C29">
      <w:pPr>
        <w:pStyle w:val="a3"/>
        <w:numPr>
          <w:ilvl w:val="1"/>
          <w:numId w:val="5"/>
        </w:numPr>
        <w:tabs>
          <w:tab w:val="left" w:pos="533"/>
        </w:tabs>
        <w:kinsoku w:val="0"/>
        <w:overflowPunct w:val="0"/>
        <w:spacing w:before="0" w:line="265" w:lineRule="auto"/>
        <w:ind w:right="131" w:firstLine="0"/>
        <w:jc w:val="both"/>
      </w:pPr>
      <w:r w:rsidRPr="00C739B4">
        <w:rPr>
          <w:spacing w:val="5"/>
        </w:rPr>
        <w:t>Настоящий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Договор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вступает</w:t>
      </w:r>
      <w:r w:rsidRPr="00C739B4">
        <w:rPr>
          <w:spacing w:val="23"/>
        </w:rPr>
        <w:t xml:space="preserve"> </w:t>
      </w:r>
      <w:r w:rsidRPr="00C739B4">
        <w:t>в</w:t>
      </w:r>
      <w:r w:rsidRPr="00C739B4">
        <w:rPr>
          <w:spacing w:val="23"/>
        </w:rPr>
        <w:t xml:space="preserve"> </w:t>
      </w:r>
      <w:r w:rsidRPr="00C739B4">
        <w:rPr>
          <w:spacing w:val="4"/>
        </w:rPr>
        <w:t>силу</w:t>
      </w:r>
      <w:r w:rsidRPr="00C739B4">
        <w:rPr>
          <w:spacing w:val="22"/>
        </w:rPr>
        <w:t xml:space="preserve"> </w:t>
      </w:r>
      <w:r w:rsidRPr="00C739B4">
        <w:t>с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момента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подписания</w:t>
      </w:r>
      <w:r w:rsidRPr="00C739B4">
        <w:rPr>
          <w:spacing w:val="23"/>
        </w:rPr>
        <w:t xml:space="preserve"> </w:t>
      </w:r>
      <w:r w:rsidRPr="00C739B4">
        <w:t>и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действует</w:t>
      </w:r>
      <w:r w:rsidRPr="00C739B4">
        <w:rPr>
          <w:spacing w:val="23"/>
        </w:rPr>
        <w:t xml:space="preserve"> </w:t>
      </w:r>
      <w:r w:rsidRPr="00C739B4">
        <w:rPr>
          <w:spacing w:val="3"/>
        </w:rPr>
        <w:t>до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окончания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срока</w:t>
      </w:r>
      <w:r w:rsidRPr="00C739B4">
        <w:rPr>
          <w:spacing w:val="44"/>
          <w:w w:val="99"/>
        </w:rPr>
        <w:t xml:space="preserve"> </w:t>
      </w:r>
      <w:r w:rsidRPr="00C739B4">
        <w:rPr>
          <w:spacing w:val="5"/>
        </w:rPr>
        <w:t>действия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лицензии</w:t>
      </w:r>
      <w:r w:rsidRPr="00C739B4">
        <w:rPr>
          <w:spacing w:val="22"/>
        </w:rPr>
        <w:t xml:space="preserve"> </w:t>
      </w:r>
      <w:r w:rsidRPr="00C739B4">
        <w:t>в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соответствии</w:t>
      </w:r>
      <w:r w:rsidRPr="00C739B4">
        <w:rPr>
          <w:spacing w:val="22"/>
        </w:rPr>
        <w:t xml:space="preserve"> </w:t>
      </w:r>
      <w:r w:rsidRPr="00C739B4">
        <w:t>с</w:t>
      </w:r>
      <w:r w:rsidRPr="00C739B4">
        <w:rPr>
          <w:spacing w:val="22"/>
        </w:rPr>
        <w:t xml:space="preserve"> </w:t>
      </w:r>
      <w:r w:rsidRPr="00C739B4">
        <w:rPr>
          <w:spacing w:val="3"/>
        </w:rPr>
        <w:t>п.</w:t>
      </w:r>
      <w:r w:rsidRPr="00C739B4">
        <w:rPr>
          <w:spacing w:val="21"/>
        </w:rPr>
        <w:t xml:space="preserve"> </w:t>
      </w:r>
      <w:r w:rsidRPr="00C739B4">
        <w:rPr>
          <w:spacing w:val="4"/>
        </w:rPr>
        <w:t>1.3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настоящего</w:t>
      </w:r>
      <w:r w:rsidRPr="00C739B4">
        <w:rPr>
          <w:spacing w:val="22"/>
        </w:rPr>
        <w:t xml:space="preserve"> </w:t>
      </w:r>
      <w:r w:rsidRPr="00C739B4">
        <w:rPr>
          <w:spacing w:val="6"/>
        </w:rPr>
        <w:t>Договора.</w:t>
      </w:r>
    </w:p>
    <w:p w:rsidR="00C35C29" w:rsidRPr="00C739B4" w:rsidRDefault="00C35C29" w:rsidP="00C35C29">
      <w:pPr>
        <w:pStyle w:val="a3"/>
        <w:numPr>
          <w:ilvl w:val="1"/>
          <w:numId w:val="5"/>
        </w:numPr>
        <w:tabs>
          <w:tab w:val="left" w:pos="524"/>
        </w:tabs>
        <w:kinsoku w:val="0"/>
        <w:overflowPunct w:val="0"/>
        <w:spacing w:line="265" w:lineRule="auto"/>
        <w:ind w:right="132" w:firstLine="0"/>
        <w:jc w:val="both"/>
      </w:pPr>
      <w:r w:rsidRPr="00C739B4">
        <w:t>В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случае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отсутствия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доступа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Авторизованных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пользователей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Лицензиата</w:t>
      </w:r>
      <w:r w:rsidRPr="00C739B4">
        <w:rPr>
          <w:spacing w:val="15"/>
        </w:rPr>
        <w:t xml:space="preserve"> </w:t>
      </w:r>
      <w:r w:rsidRPr="00C739B4">
        <w:t>к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системе</w:t>
      </w:r>
      <w:r w:rsidRPr="00C739B4">
        <w:rPr>
          <w:spacing w:val="14"/>
        </w:rPr>
        <w:t xml:space="preserve"> </w:t>
      </w:r>
      <w:r w:rsidRPr="00C739B4">
        <w:rPr>
          <w:spacing w:val="5"/>
        </w:rPr>
        <w:t>SCIENCE</w:t>
      </w:r>
      <w:r w:rsidRPr="00C739B4">
        <w:rPr>
          <w:spacing w:val="69"/>
          <w:w w:val="99"/>
        </w:rPr>
        <w:t xml:space="preserve"> </w:t>
      </w:r>
      <w:r w:rsidRPr="00C739B4">
        <w:rPr>
          <w:spacing w:val="1"/>
        </w:rPr>
        <w:t>INDEX</w:t>
      </w:r>
      <w:r w:rsidRPr="00C739B4">
        <w:rPr>
          <w:spacing w:val="5"/>
        </w:rPr>
        <w:t xml:space="preserve"> </w:t>
      </w:r>
      <w:r w:rsidRPr="00C739B4">
        <w:t>в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течение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периода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более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суток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вине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Лицензиара,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срок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действия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лицензии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продлевается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на</w:t>
      </w:r>
      <w:r w:rsidRPr="00C739B4">
        <w:rPr>
          <w:spacing w:val="109"/>
          <w:w w:val="99"/>
        </w:rPr>
        <w:t xml:space="preserve"> </w:t>
      </w:r>
      <w:r w:rsidRPr="00C739B4">
        <w:rPr>
          <w:spacing w:val="1"/>
        </w:rPr>
        <w:t>этот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период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времени.</w:t>
      </w:r>
    </w:p>
    <w:p w:rsidR="00C35C29" w:rsidRPr="00C739B4" w:rsidRDefault="00C35C29" w:rsidP="00C35C29">
      <w:pPr>
        <w:pStyle w:val="a3"/>
        <w:numPr>
          <w:ilvl w:val="1"/>
          <w:numId w:val="5"/>
        </w:numPr>
        <w:tabs>
          <w:tab w:val="left" w:pos="548"/>
        </w:tabs>
        <w:kinsoku w:val="0"/>
        <w:overflowPunct w:val="0"/>
        <w:spacing w:before="54" w:line="265" w:lineRule="auto"/>
        <w:ind w:right="127" w:firstLine="0"/>
        <w:jc w:val="both"/>
      </w:pPr>
      <w:r w:rsidRPr="00C739B4">
        <w:t>В</w:t>
      </w:r>
      <w:r w:rsidRPr="00C739B4">
        <w:rPr>
          <w:spacing w:val="27"/>
        </w:rPr>
        <w:t xml:space="preserve"> </w:t>
      </w:r>
      <w:r w:rsidRPr="00C739B4">
        <w:rPr>
          <w:spacing w:val="6"/>
        </w:rPr>
        <w:t>случае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обнаружения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нарушений</w:t>
      </w:r>
      <w:r w:rsidRPr="00C739B4">
        <w:rPr>
          <w:spacing w:val="28"/>
        </w:rPr>
        <w:t xml:space="preserve"> </w:t>
      </w:r>
      <w:r w:rsidRPr="00C739B4">
        <w:rPr>
          <w:spacing w:val="7"/>
        </w:rPr>
        <w:t>Авторизованными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пользователями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Лицензиата</w:t>
      </w:r>
      <w:r w:rsidRPr="00C739B4">
        <w:rPr>
          <w:spacing w:val="28"/>
        </w:rPr>
        <w:t xml:space="preserve"> </w:t>
      </w:r>
      <w:r w:rsidRPr="00C739B4">
        <w:rPr>
          <w:spacing w:val="8"/>
        </w:rPr>
        <w:t>условий</w:t>
      </w:r>
      <w:r w:rsidRPr="00C739B4">
        <w:rPr>
          <w:spacing w:val="53"/>
          <w:w w:val="99"/>
        </w:rPr>
        <w:t xml:space="preserve"> </w:t>
      </w:r>
      <w:r w:rsidRPr="00C739B4">
        <w:rPr>
          <w:spacing w:val="2"/>
        </w:rPr>
        <w:t>настоящего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Договора,</w:t>
      </w:r>
      <w:r w:rsidRPr="00C739B4">
        <w:rPr>
          <w:spacing w:val="8"/>
        </w:rPr>
        <w:t xml:space="preserve"> </w:t>
      </w:r>
      <w:r w:rsidRPr="00C739B4">
        <w:t>в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том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числе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попытки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намеренного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искажения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информации</w:t>
      </w:r>
      <w:r w:rsidRPr="00C739B4">
        <w:rPr>
          <w:spacing w:val="8"/>
        </w:rPr>
        <w:t xml:space="preserve"> </w:t>
      </w:r>
      <w:r w:rsidRPr="00C739B4">
        <w:t>в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базе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данных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или</w:t>
      </w:r>
      <w:r w:rsidRPr="00C739B4">
        <w:rPr>
          <w:spacing w:val="90"/>
        </w:rPr>
        <w:t xml:space="preserve"> </w:t>
      </w:r>
      <w:r w:rsidRPr="00C739B4">
        <w:rPr>
          <w:spacing w:val="3"/>
        </w:rPr>
        <w:t>ввода</w:t>
      </w:r>
      <w:r w:rsidRPr="00C739B4">
        <w:rPr>
          <w:spacing w:val="12"/>
        </w:rPr>
        <w:t xml:space="preserve"> </w:t>
      </w:r>
      <w:r w:rsidRPr="00C739B4">
        <w:t>в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систему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заведомо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недостоверной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информации,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Лицензиар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вправе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временно</w:t>
      </w:r>
      <w:r w:rsidRPr="00C739B4">
        <w:rPr>
          <w:spacing w:val="12"/>
        </w:rPr>
        <w:t xml:space="preserve"> </w:t>
      </w:r>
      <w:r w:rsidRPr="00C739B4">
        <w:rPr>
          <w:spacing w:val="4"/>
        </w:rPr>
        <w:t>приостановить</w:t>
      </w:r>
      <w:r w:rsidRPr="00C739B4">
        <w:rPr>
          <w:spacing w:val="72"/>
          <w:w w:val="99"/>
        </w:rPr>
        <w:t xml:space="preserve"> </w:t>
      </w:r>
      <w:r w:rsidRPr="00C739B4">
        <w:rPr>
          <w:spacing w:val="5"/>
        </w:rPr>
        <w:t>доступ</w:t>
      </w:r>
      <w:r w:rsidRPr="00C739B4">
        <w:rPr>
          <w:spacing w:val="19"/>
        </w:rPr>
        <w:t xml:space="preserve"> </w:t>
      </w:r>
      <w:r w:rsidRPr="00C739B4">
        <w:t>в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систему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для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Авторизованных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пользователей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Лицензиата</w:t>
      </w:r>
      <w:r w:rsidRPr="00C739B4">
        <w:rPr>
          <w:spacing w:val="20"/>
        </w:rPr>
        <w:t xml:space="preserve"> </w:t>
      </w:r>
      <w:r w:rsidRPr="00C739B4">
        <w:t>с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последующим</w:t>
      </w:r>
      <w:r w:rsidRPr="00C739B4">
        <w:rPr>
          <w:spacing w:val="20"/>
        </w:rPr>
        <w:t xml:space="preserve"> </w:t>
      </w:r>
      <w:r w:rsidRPr="00C739B4">
        <w:rPr>
          <w:spacing w:val="6"/>
        </w:rPr>
        <w:t>направлением</w:t>
      </w:r>
      <w:r w:rsidRPr="00C739B4">
        <w:rPr>
          <w:spacing w:val="56"/>
          <w:w w:val="99"/>
        </w:rPr>
        <w:t xml:space="preserve"> </w:t>
      </w:r>
      <w:r w:rsidRPr="00C739B4">
        <w:rPr>
          <w:spacing w:val="4"/>
        </w:rPr>
        <w:t>уведомления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Ответственному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представителю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Лицензиата.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После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выяснения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причин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нарушений</w:t>
      </w:r>
      <w:r w:rsidRPr="00C739B4">
        <w:rPr>
          <w:spacing w:val="17"/>
        </w:rPr>
        <w:t xml:space="preserve"> </w:t>
      </w:r>
      <w:r w:rsidRPr="00C739B4">
        <w:t>и</w:t>
      </w:r>
      <w:r w:rsidRPr="00C739B4">
        <w:rPr>
          <w:spacing w:val="76"/>
        </w:rPr>
        <w:t xml:space="preserve"> </w:t>
      </w:r>
      <w:r w:rsidRPr="00C739B4">
        <w:rPr>
          <w:spacing w:val="2"/>
        </w:rPr>
        <w:lastRenderedPageBreak/>
        <w:t>принятия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соответствующих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мер,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препятствующих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повторным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нарушениям,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доступ</w:t>
      </w:r>
      <w:r w:rsidRPr="00C739B4">
        <w:rPr>
          <w:spacing w:val="6"/>
        </w:rPr>
        <w:t xml:space="preserve"> </w:t>
      </w:r>
      <w:r w:rsidRPr="00C739B4">
        <w:t>в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систему</w:t>
      </w:r>
      <w:r w:rsidRPr="00C739B4">
        <w:rPr>
          <w:spacing w:val="6"/>
        </w:rPr>
        <w:t xml:space="preserve"> </w:t>
      </w:r>
      <w:r w:rsidRPr="00C739B4">
        <w:rPr>
          <w:spacing w:val="3"/>
        </w:rPr>
        <w:t>может</w:t>
      </w:r>
      <w:r w:rsidRPr="00C739B4">
        <w:rPr>
          <w:spacing w:val="102"/>
          <w:w w:val="99"/>
        </w:rPr>
        <w:t xml:space="preserve"> </w:t>
      </w:r>
      <w:r w:rsidRPr="00C739B4">
        <w:rPr>
          <w:spacing w:val="7"/>
        </w:rPr>
        <w:t>быть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восстановлен.</w:t>
      </w:r>
      <w:r w:rsidRPr="00C739B4">
        <w:rPr>
          <w:spacing w:val="43"/>
        </w:rPr>
        <w:t xml:space="preserve"> </w:t>
      </w:r>
      <w:r w:rsidRPr="00C739B4">
        <w:rPr>
          <w:spacing w:val="7"/>
        </w:rPr>
        <w:t>Срок</w:t>
      </w:r>
      <w:r w:rsidRPr="00C739B4">
        <w:rPr>
          <w:spacing w:val="43"/>
        </w:rPr>
        <w:t xml:space="preserve"> </w:t>
      </w:r>
      <w:r w:rsidRPr="00C739B4">
        <w:rPr>
          <w:spacing w:val="8"/>
        </w:rPr>
        <w:t>действия</w:t>
      </w:r>
      <w:r w:rsidRPr="00C739B4">
        <w:rPr>
          <w:spacing w:val="43"/>
        </w:rPr>
        <w:t xml:space="preserve"> </w:t>
      </w:r>
      <w:r w:rsidRPr="00C739B4">
        <w:rPr>
          <w:spacing w:val="8"/>
        </w:rPr>
        <w:t>лицензии</w:t>
      </w:r>
      <w:r w:rsidRPr="00C739B4">
        <w:rPr>
          <w:spacing w:val="44"/>
        </w:rPr>
        <w:t xml:space="preserve"> </w:t>
      </w:r>
      <w:r w:rsidRPr="00C739B4">
        <w:rPr>
          <w:spacing w:val="5"/>
        </w:rPr>
        <w:t>на</w:t>
      </w:r>
      <w:r w:rsidRPr="00C739B4">
        <w:rPr>
          <w:spacing w:val="43"/>
        </w:rPr>
        <w:t xml:space="preserve"> </w:t>
      </w:r>
      <w:r w:rsidRPr="00C739B4">
        <w:rPr>
          <w:spacing w:val="8"/>
        </w:rPr>
        <w:t>время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отсутствия</w:t>
      </w:r>
      <w:r w:rsidRPr="00C739B4">
        <w:rPr>
          <w:spacing w:val="43"/>
        </w:rPr>
        <w:t xml:space="preserve"> </w:t>
      </w:r>
      <w:r w:rsidRPr="00C739B4">
        <w:rPr>
          <w:spacing w:val="8"/>
        </w:rPr>
        <w:t>доступа</w:t>
      </w:r>
      <w:r w:rsidRPr="00C739B4">
        <w:rPr>
          <w:spacing w:val="44"/>
        </w:rPr>
        <w:t xml:space="preserve"> </w:t>
      </w:r>
      <w:r w:rsidRPr="00C739B4">
        <w:t>в</w:t>
      </w:r>
      <w:r w:rsidRPr="00C739B4">
        <w:rPr>
          <w:spacing w:val="43"/>
        </w:rPr>
        <w:t xml:space="preserve"> </w:t>
      </w:r>
      <w:r w:rsidRPr="00C739B4">
        <w:rPr>
          <w:spacing w:val="7"/>
        </w:rPr>
        <w:t>этом</w:t>
      </w:r>
      <w:r w:rsidRPr="00C739B4">
        <w:rPr>
          <w:spacing w:val="43"/>
        </w:rPr>
        <w:t xml:space="preserve"> </w:t>
      </w:r>
      <w:r w:rsidRPr="00C739B4">
        <w:rPr>
          <w:spacing w:val="8"/>
        </w:rPr>
        <w:t>случае</w:t>
      </w:r>
      <w:r w:rsidRPr="00C739B4">
        <w:rPr>
          <w:spacing w:val="43"/>
        </w:rPr>
        <w:t xml:space="preserve"> </w:t>
      </w:r>
      <w:r w:rsidRPr="00C739B4">
        <w:rPr>
          <w:spacing w:val="10"/>
        </w:rPr>
        <w:t>не</w:t>
      </w:r>
      <w:r w:rsidRPr="00C739B4">
        <w:rPr>
          <w:spacing w:val="64"/>
          <w:w w:val="99"/>
        </w:rPr>
        <w:t xml:space="preserve"> </w:t>
      </w:r>
      <w:r w:rsidRPr="00C739B4">
        <w:rPr>
          <w:spacing w:val="10"/>
        </w:rPr>
        <w:t>продлевается.</w:t>
      </w:r>
    </w:p>
    <w:p w:rsidR="00C35C29" w:rsidRPr="00C739B4" w:rsidRDefault="00C35C29" w:rsidP="00C35C29">
      <w:pPr>
        <w:pStyle w:val="a3"/>
        <w:numPr>
          <w:ilvl w:val="1"/>
          <w:numId w:val="5"/>
        </w:numPr>
        <w:tabs>
          <w:tab w:val="left" w:pos="529"/>
        </w:tabs>
        <w:kinsoku w:val="0"/>
        <w:overflowPunct w:val="0"/>
        <w:spacing w:line="265" w:lineRule="auto"/>
        <w:ind w:right="130" w:firstLine="0"/>
        <w:jc w:val="both"/>
      </w:pPr>
      <w:r w:rsidRPr="00C739B4">
        <w:t>В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случае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неоднократного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нарушения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Авторизованными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пользователями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Лицензиата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условий</w:t>
      </w:r>
      <w:r w:rsidRPr="00C739B4">
        <w:rPr>
          <w:spacing w:val="81"/>
          <w:w w:val="99"/>
        </w:rPr>
        <w:t xml:space="preserve"> </w:t>
      </w:r>
      <w:r w:rsidRPr="00C739B4">
        <w:rPr>
          <w:spacing w:val="2"/>
        </w:rPr>
        <w:t>настоящего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Договора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Лицензиар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вправе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досрочно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расторгнуть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Договор</w:t>
      </w:r>
      <w:r w:rsidRPr="00C739B4">
        <w:rPr>
          <w:spacing w:val="10"/>
        </w:rPr>
        <w:t xml:space="preserve"> </w:t>
      </w:r>
      <w:r w:rsidRPr="00C739B4">
        <w:t>в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одностороннем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порядке</w:t>
      </w:r>
      <w:r w:rsidRPr="00C739B4">
        <w:rPr>
          <w:spacing w:val="9"/>
        </w:rPr>
        <w:t xml:space="preserve"> </w:t>
      </w:r>
      <w:r w:rsidRPr="00C739B4">
        <w:t>и</w:t>
      </w:r>
      <w:r w:rsidRPr="00C739B4">
        <w:rPr>
          <w:spacing w:val="103"/>
        </w:rPr>
        <w:t xml:space="preserve"> </w:t>
      </w:r>
      <w:r w:rsidRPr="00C739B4">
        <w:rPr>
          <w:spacing w:val="6"/>
        </w:rPr>
        <w:t>блокировать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доступ</w:t>
      </w:r>
      <w:r w:rsidRPr="00C739B4">
        <w:rPr>
          <w:spacing w:val="24"/>
        </w:rPr>
        <w:t xml:space="preserve"> </w:t>
      </w:r>
      <w:r w:rsidRPr="00C739B4">
        <w:t>к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системе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SCIENCE</w:t>
      </w:r>
      <w:r w:rsidRPr="00C739B4">
        <w:rPr>
          <w:spacing w:val="25"/>
        </w:rPr>
        <w:t xml:space="preserve"> </w:t>
      </w:r>
      <w:r w:rsidRPr="00C739B4">
        <w:rPr>
          <w:spacing w:val="5"/>
        </w:rPr>
        <w:t>INDEX</w:t>
      </w:r>
      <w:r w:rsidRPr="00C739B4">
        <w:rPr>
          <w:spacing w:val="24"/>
        </w:rPr>
        <w:t xml:space="preserve"> </w:t>
      </w:r>
      <w:r w:rsidRPr="00C739B4">
        <w:rPr>
          <w:spacing w:val="4"/>
        </w:rPr>
        <w:t>для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Лицензиата</w:t>
      </w:r>
      <w:r w:rsidRPr="00C739B4">
        <w:rPr>
          <w:spacing w:val="24"/>
        </w:rPr>
        <w:t xml:space="preserve"> </w:t>
      </w:r>
      <w:r w:rsidRPr="00C739B4">
        <w:t>с</w:t>
      </w:r>
      <w:r w:rsidRPr="00C739B4">
        <w:rPr>
          <w:spacing w:val="25"/>
        </w:rPr>
        <w:t xml:space="preserve"> </w:t>
      </w:r>
      <w:r w:rsidRPr="00C739B4">
        <w:rPr>
          <w:spacing w:val="6"/>
        </w:rPr>
        <w:t>последующим</w:t>
      </w:r>
      <w:r w:rsidRPr="00C739B4">
        <w:rPr>
          <w:spacing w:val="24"/>
        </w:rPr>
        <w:t xml:space="preserve"> </w:t>
      </w:r>
      <w:r w:rsidRPr="00C739B4">
        <w:rPr>
          <w:spacing w:val="7"/>
        </w:rPr>
        <w:t>уведомлением</w:t>
      </w:r>
      <w:r w:rsidRPr="00C739B4">
        <w:rPr>
          <w:spacing w:val="48"/>
          <w:w w:val="99"/>
        </w:rPr>
        <w:t xml:space="preserve"> </w:t>
      </w:r>
      <w:r w:rsidRPr="00C739B4">
        <w:rPr>
          <w:spacing w:val="1"/>
        </w:rPr>
        <w:t>Ответственного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представителя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Лицензиата</w:t>
      </w:r>
      <w:r w:rsidRPr="00C739B4">
        <w:rPr>
          <w:spacing w:val="3"/>
        </w:rPr>
        <w:t xml:space="preserve"> </w:t>
      </w:r>
      <w:r w:rsidRPr="00C739B4">
        <w:t>о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расторжении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Договора.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Оплаченная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сумма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Договору</w:t>
      </w:r>
      <w:r w:rsidRPr="00C739B4">
        <w:rPr>
          <w:spacing w:val="117"/>
        </w:rPr>
        <w:t xml:space="preserve"> </w:t>
      </w:r>
      <w:r w:rsidRPr="00C739B4">
        <w:rPr>
          <w:spacing w:val="1"/>
        </w:rPr>
        <w:t>при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этом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Лицензиату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не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возвращается.</w:t>
      </w:r>
    </w:p>
    <w:p w:rsidR="00C35C29" w:rsidRPr="00C739B4" w:rsidRDefault="00C35C29" w:rsidP="00C35C29">
      <w:pPr>
        <w:pStyle w:val="a3"/>
        <w:numPr>
          <w:ilvl w:val="1"/>
          <w:numId w:val="5"/>
        </w:numPr>
        <w:tabs>
          <w:tab w:val="left" w:pos="559"/>
        </w:tabs>
        <w:kinsoku w:val="0"/>
        <w:overflowPunct w:val="0"/>
        <w:spacing w:line="265" w:lineRule="auto"/>
        <w:ind w:right="106" w:firstLine="0"/>
        <w:jc w:val="both"/>
      </w:pPr>
      <w:r w:rsidRPr="00C739B4">
        <w:t>С</w:t>
      </w:r>
      <w:r w:rsidRPr="00C739B4">
        <w:rPr>
          <w:spacing w:val="36"/>
        </w:rPr>
        <w:t xml:space="preserve"> </w:t>
      </w:r>
      <w:r w:rsidRPr="00C739B4">
        <w:rPr>
          <w:spacing w:val="7"/>
        </w:rPr>
        <w:t>момента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окончания</w:t>
      </w:r>
      <w:r w:rsidRPr="00C739B4">
        <w:rPr>
          <w:spacing w:val="36"/>
        </w:rPr>
        <w:t xml:space="preserve"> </w:t>
      </w:r>
      <w:r w:rsidRPr="00C739B4">
        <w:rPr>
          <w:spacing w:val="7"/>
        </w:rPr>
        <w:t>срока</w:t>
      </w:r>
      <w:r w:rsidRPr="00C739B4">
        <w:rPr>
          <w:spacing w:val="37"/>
        </w:rPr>
        <w:t xml:space="preserve"> </w:t>
      </w:r>
      <w:r w:rsidRPr="00C739B4">
        <w:rPr>
          <w:spacing w:val="7"/>
        </w:rPr>
        <w:t>действия</w:t>
      </w:r>
      <w:r w:rsidRPr="00C739B4">
        <w:rPr>
          <w:spacing w:val="36"/>
        </w:rPr>
        <w:t xml:space="preserve"> </w:t>
      </w:r>
      <w:r w:rsidRPr="00C739B4">
        <w:rPr>
          <w:spacing w:val="7"/>
        </w:rPr>
        <w:t>Договора</w:t>
      </w:r>
      <w:r w:rsidRPr="00C739B4">
        <w:rPr>
          <w:spacing w:val="37"/>
        </w:rPr>
        <w:t xml:space="preserve"> </w:t>
      </w:r>
      <w:r w:rsidRPr="00C739B4">
        <w:rPr>
          <w:spacing w:val="6"/>
        </w:rPr>
        <w:t>все</w:t>
      </w:r>
      <w:r w:rsidRPr="00C739B4">
        <w:rPr>
          <w:spacing w:val="37"/>
        </w:rPr>
        <w:t xml:space="preserve"> </w:t>
      </w:r>
      <w:r w:rsidRPr="00C739B4">
        <w:rPr>
          <w:spacing w:val="7"/>
        </w:rPr>
        <w:t>права,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предоставленные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Лицензиату,</w:t>
      </w:r>
      <w:r w:rsidRPr="00C739B4">
        <w:rPr>
          <w:spacing w:val="65"/>
          <w:w w:val="99"/>
        </w:rPr>
        <w:t xml:space="preserve"> </w:t>
      </w:r>
      <w:r w:rsidRPr="00C739B4">
        <w:t>прекращают</w:t>
      </w:r>
      <w:r w:rsidRPr="00C739B4">
        <w:rPr>
          <w:spacing w:val="-6"/>
        </w:rPr>
        <w:t xml:space="preserve"> </w:t>
      </w:r>
      <w:r w:rsidRPr="00C739B4">
        <w:t>свое</w:t>
      </w:r>
      <w:r w:rsidRPr="00C739B4">
        <w:rPr>
          <w:spacing w:val="-5"/>
        </w:rPr>
        <w:t xml:space="preserve"> </w:t>
      </w:r>
      <w:r w:rsidRPr="00C739B4">
        <w:t>действие;</w:t>
      </w:r>
      <w:r w:rsidRPr="00C739B4">
        <w:rPr>
          <w:spacing w:val="-5"/>
        </w:rPr>
        <w:t xml:space="preserve"> </w:t>
      </w:r>
      <w:r w:rsidRPr="00C739B4">
        <w:t>дальнейшее</w:t>
      </w:r>
      <w:r w:rsidRPr="00C739B4">
        <w:rPr>
          <w:spacing w:val="-5"/>
        </w:rPr>
        <w:t xml:space="preserve"> </w:t>
      </w:r>
      <w:r w:rsidRPr="00C739B4">
        <w:t>использование</w:t>
      </w:r>
      <w:r w:rsidRPr="00C739B4">
        <w:rPr>
          <w:spacing w:val="-5"/>
        </w:rPr>
        <w:t xml:space="preserve"> </w:t>
      </w:r>
      <w:r w:rsidRPr="00C739B4">
        <w:t>Авторизованными</w:t>
      </w:r>
      <w:r w:rsidRPr="00C739B4">
        <w:rPr>
          <w:spacing w:val="-5"/>
        </w:rPr>
        <w:t xml:space="preserve"> </w:t>
      </w:r>
      <w:r w:rsidRPr="00C739B4">
        <w:t>пользователями</w:t>
      </w:r>
      <w:r w:rsidRPr="00C739B4">
        <w:rPr>
          <w:spacing w:val="-5"/>
        </w:rPr>
        <w:t xml:space="preserve"> </w:t>
      </w:r>
      <w:r w:rsidRPr="00C739B4">
        <w:rPr>
          <w:spacing w:val="1"/>
        </w:rPr>
        <w:t>Лицензиата</w:t>
      </w:r>
      <w:r w:rsidRPr="00C739B4">
        <w:rPr>
          <w:spacing w:val="137"/>
          <w:w w:val="99"/>
        </w:rPr>
        <w:t xml:space="preserve"> </w:t>
      </w:r>
      <w:r w:rsidRPr="00C739B4">
        <w:t>системы</w:t>
      </w:r>
      <w:r w:rsidRPr="00C739B4">
        <w:rPr>
          <w:spacing w:val="-4"/>
        </w:rPr>
        <w:t xml:space="preserve"> </w:t>
      </w:r>
      <w:r w:rsidRPr="00C739B4">
        <w:t>SCIENCE</w:t>
      </w:r>
      <w:r w:rsidRPr="00C739B4">
        <w:rPr>
          <w:spacing w:val="-3"/>
        </w:rPr>
        <w:t xml:space="preserve"> </w:t>
      </w:r>
      <w:r w:rsidRPr="00C739B4">
        <w:t>INDEX</w:t>
      </w:r>
      <w:r w:rsidRPr="00C739B4">
        <w:rPr>
          <w:spacing w:val="-3"/>
        </w:rPr>
        <w:t xml:space="preserve"> </w:t>
      </w:r>
      <w:r w:rsidRPr="00C739B4">
        <w:t>возможно</w:t>
      </w:r>
      <w:r w:rsidRPr="00C739B4">
        <w:rPr>
          <w:spacing w:val="-3"/>
        </w:rPr>
        <w:t xml:space="preserve"> </w:t>
      </w:r>
      <w:r w:rsidRPr="00C739B4">
        <w:t>не</w:t>
      </w:r>
      <w:r w:rsidRPr="00C739B4">
        <w:rPr>
          <w:spacing w:val="-4"/>
        </w:rPr>
        <w:t xml:space="preserve"> </w:t>
      </w:r>
      <w:r w:rsidRPr="00C739B4">
        <w:t>иначе</w:t>
      </w:r>
      <w:r w:rsidRPr="00C739B4">
        <w:rPr>
          <w:spacing w:val="-3"/>
        </w:rPr>
        <w:t xml:space="preserve"> </w:t>
      </w:r>
      <w:r w:rsidRPr="00C739B4">
        <w:t>как</w:t>
      </w:r>
      <w:r w:rsidRPr="00C739B4">
        <w:rPr>
          <w:spacing w:val="-3"/>
        </w:rPr>
        <w:t xml:space="preserve"> </w:t>
      </w:r>
      <w:r w:rsidRPr="00C739B4">
        <w:t>на</w:t>
      </w:r>
      <w:r w:rsidRPr="00C739B4">
        <w:rPr>
          <w:spacing w:val="-3"/>
        </w:rPr>
        <w:t xml:space="preserve"> </w:t>
      </w:r>
      <w:r w:rsidRPr="00C739B4">
        <w:t>основании</w:t>
      </w:r>
      <w:r w:rsidRPr="00C739B4">
        <w:rPr>
          <w:spacing w:val="-4"/>
        </w:rPr>
        <w:t xml:space="preserve"> </w:t>
      </w:r>
      <w:r w:rsidRPr="00C739B4">
        <w:t>нового</w:t>
      </w:r>
      <w:r w:rsidRPr="00C739B4">
        <w:rPr>
          <w:spacing w:val="-3"/>
        </w:rPr>
        <w:t xml:space="preserve"> </w:t>
      </w:r>
      <w:r w:rsidRPr="00C739B4">
        <w:t>лицензионного</w:t>
      </w:r>
      <w:r w:rsidRPr="00C739B4">
        <w:rPr>
          <w:spacing w:val="-3"/>
        </w:rPr>
        <w:t xml:space="preserve"> </w:t>
      </w:r>
      <w:r w:rsidRPr="00C739B4">
        <w:rPr>
          <w:spacing w:val="1"/>
        </w:rPr>
        <w:t>Договора.</w:t>
      </w: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3447"/>
        </w:tabs>
        <w:kinsoku w:val="0"/>
        <w:overflowPunct w:val="0"/>
        <w:spacing w:before="188"/>
        <w:ind w:left="3446"/>
        <w:rPr>
          <w:b w:val="0"/>
          <w:bCs w:val="0"/>
        </w:rPr>
      </w:pPr>
      <w:r w:rsidRPr="00C739B4">
        <w:t>ОТВЕТСТВЕННОСТЬ</w:t>
      </w:r>
      <w:r w:rsidRPr="00C739B4">
        <w:rPr>
          <w:spacing w:val="-33"/>
        </w:rPr>
        <w:t xml:space="preserve"> </w:t>
      </w:r>
      <w:r w:rsidRPr="00C739B4">
        <w:t>СТОРОН</w:t>
      </w:r>
    </w:p>
    <w:p w:rsidR="00C35C29" w:rsidRPr="00C739B4" w:rsidRDefault="00C35C29" w:rsidP="00C35C29">
      <w:pPr>
        <w:pStyle w:val="a3"/>
        <w:numPr>
          <w:ilvl w:val="1"/>
          <w:numId w:val="4"/>
        </w:numPr>
        <w:tabs>
          <w:tab w:val="left" w:pos="573"/>
        </w:tabs>
        <w:kinsoku w:val="0"/>
        <w:overflowPunct w:val="0"/>
        <w:spacing w:before="0" w:line="265" w:lineRule="auto"/>
        <w:ind w:right="126" w:firstLine="0"/>
        <w:jc w:val="both"/>
      </w:pPr>
      <w:r w:rsidRPr="00C739B4">
        <w:rPr>
          <w:spacing w:val="9"/>
        </w:rPr>
        <w:t>Стороны</w:t>
      </w:r>
      <w:r w:rsidRPr="00C739B4">
        <w:rPr>
          <w:spacing w:val="44"/>
        </w:rPr>
        <w:t xml:space="preserve"> </w:t>
      </w:r>
      <w:r w:rsidRPr="00C739B4">
        <w:rPr>
          <w:spacing w:val="8"/>
        </w:rPr>
        <w:t>несут</w:t>
      </w:r>
      <w:r w:rsidRPr="00C739B4">
        <w:rPr>
          <w:spacing w:val="44"/>
        </w:rPr>
        <w:t xml:space="preserve"> </w:t>
      </w:r>
      <w:r w:rsidRPr="00C739B4">
        <w:rPr>
          <w:spacing w:val="10"/>
        </w:rPr>
        <w:t>ответственность</w:t>
      </w:r>
      <w:r w:rsidRPr="00C739B4">
        <w:rPr>
          <w:spacing w:val="44"/>
        </w:rPr>
        <w:t xml:space="preserve"> </w:t>
      </w:r>
      <w:r w:rsidRPr="00C739B4">
        <w:rPr>
          <w:spacing w:val="5"/>
        </w:rPr>
        <w:t>за</w:t>
      </w:r>
      <w:r w:rsidRPr="00C739B4">
        <w:rPr>
          <w:spacing w:val="44"/>
        </w:rPr>
        <w:t xml:space="preserve"> </w:t>
      </w:r>
      <w:r w:rsidRPr="00C739B4">
        <w:rPr>
          <w:spacing w:val="10"/>
        </w:rPr>
        <w:t>неисполнение</w:t>
      </w:r>
      <w:r w:rsidRPr="00C739B4">
        <w:rPr>
          <w:spacing w:val="44"/>
        </w:rPr>
        <w:t xml:space="preserve"> </w:t>
      </w:r>
      <w:r w:rsidRPr="00C739B4">
        <w:rPr>
          <w:spacing w:val="7"/>
        </w:rPr>
        <w:t>или</w:t>
      </w:r>
      <w:r w:rsidRPr="00C739B4">
        <w:rPr>
          <w:spacing w:val="44"/>
        </w:rPr>
        <w:t xml:space="preserve"> </w:t>
      </w:r>
      <w:r w:rsidRPr="00C739B4">
        <w:rPr>
          <w:spacing w:val="10"/>
        </w:rPr>
        <w:t>ненадлежащее</w:t>
      </w:r>
      <w:r w:rsidRPr="00C739B4">
        <w:rPr>
          <w:spacing w:val="44"/>
        </w:rPr>
        <w:t xml:space="preserve"> </w:t>
      </w:r>
      <w:r w:rsidRPr="00C739B4">
        <w:rPr>
          <w:spacing w:val="9"/>
        </w:rPr>
        <w:t>исполнение</w:t>
      </w:r>
      <w:r w:rsidRPr="00C739B4">
        <w:rPr>
          <w:spacing w:val="44"/>
        </w:rPr>
        <w:t xml:space="preserve"> </w:t>
      </w:r>
      <w:r w:rsidRPr="00C739B4">
        <w:rPr>
          <w:spacing w:val="11"/>
        </w:rPr>
        <w:t>своих</w:t>
      </w:r>
      <w:r w:rsidRPr="00C739B4">
        <w:rPr>
          <w:spacing w:val="59"/>
          <w:w w:val="99"/>
        </w:rPr>
        <w:t xml:space="preserve"> </w:t>
      </w:r>
      <w:r w:rsidRPr="00C739B4">
        <w:t>обязательств по</w:t>
      </w:r>
      <w:r w:rsidRPr="00C739B4">
        <w:rPr>
          <w:spacing w:val="1"/>
        </w:rPr>
        <w:t xml:space="preserve"> </w:t>
      </w:r>
      <w:r w:rsidRPr="00C739B4">
        <w:t>настоящему Договору</w:t>
      </w:r>
      <w:r w:rsidRPr="00C739B4">
        <w:rPr>
          <w:spacing w:val="1"/>
        </w:rPr>
        <w:t xml:space="preserve"> </w:t>
      </w:r>
      <w:r w:rsidRPr="00C739B4">
        <w:t>в соответствии</w:t>
      </w:r>
      <w:r w:rsidRPr="00C739B4">
        <w:rPr>
          <w:spacing w:val="1"/>
        </w:rPr>
        <w:t xml:space="preserve"> </w:t>
      </w:r>
      <w:r w:rsidRPr="00C739B4">
        <w:t>с действующим</w:t>
      </w:r>
      <w:r w:rsidRPr="00C739B4">
        <w:rPr>
          <w:spacing w:val="1"/>
        </w:rPr>
        <w:t xml:space="preserve"> </w:t>
      </w:r>
      <w:r w:rsidRPr="00C739B4">
        <w:t xml:space="preserve">законодательством </w:t>
      </w:r>
      <w:r w:rsidRPr="00C739B4">
        <w:rPr>
          <w:spacing w:val="1"/>
        </w:rPr>
        <w:t>Российской</w:t>
      </w:r>
      <w:r w:rsidRPr="00C739B4">
        <w:rPr>
          <w:spacing w:val="131"/>
          <w:w w:val="99"/>
        </w:rPr>
        <w:t xml:space="preserve"> </w:t>
      </w:r>
      <w:r w:rsidRPr="00C739B4">
        <w:rPr>
          <w:spacing w:val="1"/>
        </w:rPr>
        <w:t>Федерации.</w:t>
      </w:r>
    </w:p>
    <w:p w:rsidR="00C35C29" w:rsidRPr="00C739B4" w:rsidRDefault="00C35C29" w:rsidP="00C35C29">
      <w:pPr>
        <w:pStyle w:val="a3"/>
        <w:numPr>
          <w:ilvl w:val="1"/>
          <w:numId w:val="4"/>
        </w:numPr>
        <w:tabs>
          <w:tab w:val="left" w:pos="503"/>
        </w:tabs>
        <w:kinsoku w:val="0"/>
        <w:overflowPunct w:val="0"/>
        <w:spacing w:line="265" w:lineRule="auto"/>
        <w:ind w:right="108" w:firstLine="0"/>
        <w:jc w:val="both"/>
      </w:pPr>
      <w:r w:rsidRPr="00C739B4">
        <w:t>В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случае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предъявления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Лицензиару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претензий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со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стороны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третьих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лиц,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связанных</w:t>
      </w:r>
      <w:r w:rsidRPr="00C739B4">
        <w:rPr>
          <w:spacing w:val="4"/>
        </w:rPr>
        <w:t xml:space="preserve"> </w:t>
      </w:r>
      <w:r w:rsidRPr="00C739B4">
        <w:t>с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нарушением</w:t>
      </w:r>
      <w:r w:rsidRPr="00C739B4">
        <w:rPr>
          <w:spacing w:val="97"/>
          <w:w w:val="99"/>
        </w:rPr>
        <w:t xml:space="preserve"> </w:t>
      </w:r>
      <w:r w:rsidRPr="00C739B4">
        <w:rPr>
          <w:spacing w:val="8"/>
        </w:rPr>
        <w:t>исключительных</w:t>
      </w:r>
      <w:r w:rsidRPr="00C739B4">
        <w:rPr>
          <w:spacing w:val="34"/>
        </w:rPr>
        <w:t xml:space="preserve"> </w:t>
      </w:r>
      <w:r w:rsidRPr="00C739B4">
        <w:rPr>
          <w:spacing w:val="6"/>
        </w:rPr>
        <w:t>прав</w:t>
      </w:r>
      <w:r w:rsidRPr="00C739B4">
        <w:rPr>
          <w:spacing w:val="35"/>
        </w:rPr>
        <w:t xml:space="preserve"> </w:t>
      </w:r>
      <w:r w:rsidRPr="00C739B4">
        <w:rPr>
          <w:spacing w:val="4"/>
        </w:rPr>
        <w:t>на</w:t>
      </w:r>
      <w:r w:rsidRPr="00C739B4">
        <w:rPr>
          <w:spacing w:val="35"/>
        </w:rPr>
        <w:t xml:space="preserve"> </w:t>
      </w:r>
      <w:r w:rsidRPr="00C739B4">
        <w:rPr>
          <w:spacing w:val="8"/>
        </w:rPr>
        <w:t>Публикации,</w:t>
      </w:r>
      <w:r w:rsidRPr="00C739B4">
        <w:rPr>
          <w:spacing w:val="34"/>
        </w:rPr>
        <w:t xml:space="preserve"> </w:t>
      </w:r>
      <w:r w:rsidRPr="00C739B4">
        <w:t>а</w:t>
      </w:r>
      <w:r w:rsidRPr="00C739B4">
        <w:rPr>
          <w:spacing w:val="35"/>
        </w:rPr>
        <w:t xml:space="preserve"> </w:t>
      </w:r>
      <w:r w:rsidRPr="00C739B4">
        <w:rPr>
          <w:spacing w:val="7"/>
        </w:rPr>
        <w:t>также</w:t>
      </w:r>
      <w:r w:rsidRPr="00C739B4">
        <w:rPr>
          <w:spacing w:val="35"/>
        </w:rPr>
        <w:t xml:space="preserve"> </w:t>
      </w:r>
      <w:r w:rsidRPr="00C739B4">
        <w:rPr>
          <w:spacing w:val="6"/>
        </w:rPr>
        <w:t>прав</w:t>
      </w:r>
      <w:r w:rsidRPr="00C739B4">
        <w:rPr>
          <w:spacing w:val="34"/>
        </w:rPr>
        <w:t xml:space="preserve"> </w:t>
      </w:r>
      <w:r w:rsidRPr="00C739B4">
        <w:rPr>
          <w:spacing w:val="7"/>
        </w:rPr>
        <w:t>третьих</w:t>
      </w:r>
      <w:r w:rsidRPr="00C739B4">
        <w:rPr>
          <w:spacing w:val="35"/>
        </w:rPr>
        <w:t xml:space="preserve"> </w:t>
      </w:r>
      <w:r w:rsidRPr="00C739B4">
        <w:rPr>
          <w:spacing w:val="6"/>
        </w:rPr>
        <w:t>лиц</w:t>
      </w:r>
      <w:r w:rsidRPr="00C739B4">
        <w:rPr>
          <w:spacing w:val="35"/>
        </w:rPr>
        <w:t xml:space="preserve"> </w:t>
      </w:r>
      <w:r w:rsidRPr="00C739B4">
        <w:t>в</w:t>
      </w:r>
      <w:r w:rsidRPr="00C739B4">
        <w:rPr>
          <w:spacing w:val="35"/>
        </w:rPr>
        <w:t xml:space="preserve"> </w:t>
      </w:r>
      <w:r w:rsidRPr="00C739B4">
        <w:rPr>
          <w:spacing w:val="8"/>
        </w:rPr>
        <w:t>результате</w:t>
      </w:r>
      <w:r w:rsidRPr="00C739B4">
        <w:rPr>
          <w:spacing w:val="34"/>
        </w:rPr>
        <w:t xml:space="preserve"> </w:t>
      </w:r>
      <w:r w:rsidRPr="00C739B4">
        <w:rPr>
          <w:spacing w:val="9"/>
        </w:rPr>
        <w:t>произведенных</w:t>
      </w:r>
      <w:r w:rsidRPr="00C739B4">
        <w:rPr>
          <w:spacing w:val="49"/>
          <w:w w:val="99"/>
        </w:rPr>
        <w:t xml:space="preserve"> </w:t>
      </w:r>
      <w:r w:rsidRPr="00C739B4">
        <w:rPr>
          <w:spacing w:val="4"/>
        </w:rPr>
        <w:t>Авторизованными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пользователями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Лицензиата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изменений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и/или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дополнений</w:t>
      </w:r>
      <w:r w:rsidRPr="00C739B4">
        <w:rPr>
          <w:spacing w:val="18"/>
        </w:rPr>
        <w:t xml:space="preserve"> </w:t>
      </w:r>
      <w:r w:rsidRPr="00C739B4">
        <w:t>в</w:t>
      </w:r>
      <w:r w:rsidRPr="00C739B4">
        <w:rPr>
          <w:spacing w:val="18"/>
        </w:rPr>
        <w:t xml:space="preserve"> </w:t>
      </w:r>
      <w:r w:rsidRPr="00C739B4">
        <w:rPr>
          <w:spacing w:val="4"/>
        </w:rPr>
        <w:t>системе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SCIENCE</w:t>
      </w:r>
      <w:r w:rsidRPr="00C739B4">
        <w:rPr>
          <w:spacing w:val="75"/>
          <w:w w:val="99"/>
        </w:rPr>
        <w:t xml:space="preserve"> </w:t>
      </w:r>
      <w:r w:rsidRPr="00C739B4">
        <w:t>INDEX, Лицензиат обязуется оказать Лицензиару содействие в разрешении такого рода конфликтов и</w:t>
      </w:r>
      <w:r w:rsidRPr="00C739B4">
        <w:rPr>
          <w:spacing w:val="142"/>
        </w:rPr>
        <w:t xml:space="preserve"> </w:t>
      </w:r>
      <w:r w:rsidRPr="00C739B4">
        <w:rPr>
          <w:spacing w:val="2"/>
        </w:rPr>
        <w:t>претензий,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предоставить</w:t>
      </w:r>
      <w:r w:rsidRPr="00C739B4">
        <w:rPr>
          <w:spacing w:val="8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запросу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Лицензиара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документы,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подтверждающие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права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Лицензиата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на</w:t>
      </w:r>
      <w:r w:rsidRPr="00C739B4">
        <w:rPr>
          <w:spacing w:val="112"/>
          <w:w w:val="99"/>
        </w:rPr>
        <w:t xml:space="preserve"> </w:t>
      </w:r>
      <w:r w:rsidRPr="00C739B4">
        <w:rPr>
          <w:spacing w:val="9"/>
        </w:rPr>
        <w:t>Публикации</w:t>
      </w:r>
      <w:r w:rsidRPr="00C739B4">
        <w:rPr>
          <w:spacing w:val="37"/>
        </w:rPr>
        <w:t xml:space="preserve"> </w:t>
      </w:r>
      <w:r w:rsidRPr="00C739B4">
        <w:t>и</w:t>
      </w:r>
      <w:r w:rsidRPr="00C739B4">
        <w:rPr>
          <w:spacing w:val="37"/>
        </w:rPr>
        <w:t xml:space="preserve"> </w:t>
      </w:r>
      <w:r w:rsidRPr="00C739B4">
        <w:rPr>
          <w:spacing w:val="10"/>
        </w:rPr>
        <w:t>достоверность</w:t>
      </w:r>
      <w:r w:rsidRPr="00C739B4">
        <w:rPr>
          <w:spacing w:val="38"/>
        </w:rPr>
        <w:t xml:space="preserve"> </w:t>
      </w:r>
      <w:r w:rsidRPr="00C739B4">
        <w:rPr>
          <w:spacing w:val="10"/>
        </w:rPr>
        <w:t>произведенных</w:t>
      </w:r>
      <w:r w:rsidRPr="00C739B4">
        <w:rPr>
          <w:spacing w:val="37"/>
        </w:rPr>
        <w:t xml:space="preserve"> </w:t>
      </w:r>
      <w:r w:rsidRPr="00C739B4">
        <w:rPr>
          <w:spacing w:val="10"/>
        </w:rPr>
        <w:t>Авторизованными</w:t>
      </w:r>
      <w:r w:rsidRPr="00C739B4">
        <w:rPr>
          <w:spacing w:val="38"/>
        </w:rPr>
        <w:t xml:space="preserve"> </w:t>
      </w:r>
      <w:r w:rsidRPr="00C739B4">
        <w:rPr>
          <w:spacing w:val="10"/>
        </w:rPr>
        <w:t>пользователями</w:t>
      </w:r>
      <w:r w:rsidRPr="00C739B4">
        <w:rPr>
          <w:spacing w:val="37"/>
        </w:rPr>
        <w:t xml:space="preserve"> </w:t>
      </w:r>
      <w:r w:rsidRPr="00C739B4">
        <w:rPr>
          <w:spacing w:val="11"/>
        </w:rPr>
        <w:t>Лицензиата</w:t>
      </w:r>
      <w:r w:rsidRPr="00C739B4">
        <w:rPr>
          <w:spacing w:val="51"/>
          <w:w w:val="99"/>
        </w:rPr>
        <w:t xml:space="preserve"> </w:t>
      </w:r>
      <w:r w:rsidRPr="00C739B4">
        <w:rPr>
          <w:spacing w:val="2"/>
        </w:rPr>
        <w:t>изменений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и/или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дополнений.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Если</w:t>
      </w:r>
      <w:r w:rsidRPr="00C739B4">
        <w:rPr>
          <w:spacing w:val="6"/>
        </w:rPr>
        <w:t xml:space="preserve"> </w:t>
      </w:r>
      <w:r w:rsidRPr="00C739B4">
        <w:t>в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результате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предъявления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таких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претензий,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возникших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6"/>
        </w:rPr>
        <w:t xml:space="preserve"> </w:t>
      </w:r>
      <w:r w:rsidRPr="00C739B4">
        <w:rPr>
          <w:spacing w:val="3"/>
        </w:rPr>
        <w:t>вине</w:t>
      </w:r>
      <w:r w:rsidRPr="00C739B4">
        <w:rPr>
          <w:spacing w:val="100"/>
          <w:w w:val="99"/>
        </w:rPr>
        <w:t xml:space="preserve"> </w:t>
      </w:r>
      <w:r w:rsidRPr="00C739B4">
        <w:rPr>
          <w:spacing w:val="1"/>
        </w:rPr>
        <w:t>Лицензиата</w:t>
      </w:r>
      <w:r w:rsidRPr="00C739B4">
        <w:t xml:space="preserve"> </w:t>
      </w:r>
      <w:r w:rsidRPr="00C739B4">
        <w:rPr>
          <w:spacing w:val="1"/>
        </w:rPr>
        <w:t>(его</w:t>
      </w:r>
      <w:r w:rsidRPr="00C739B4">
        <w:t xml:space="preserve"> </w:t>
      </w:r>
      <w:r w:rsidRPr="00C739B4">
        <w:rPr>
          <w:spacing w:val="1"/>
        </w:rPr>
        <w:t>Авторизованных</w:t>
      </w:r>
      <w:r w:rsidRPr="00C739B4">
        <w:t xml:space="preserve"> </w:t>
      </w:r>
      <w:r w:rsidRPr="00C739B4">
        <w:rPr>
          <w:spacing w:val="1"/>
        </w:rPr>
        <w:t>пользователей),</w:t>
      </w:r>
      <w:r w:rsidRPr="00C739B4">
        <w:t xml:space="preserve"> </w:t>
      </w:r>
      <w:r w:rsidRPr="00C739B4">
        <w:rPr>
          <w:spacing w:val="1"/>
        </w:rPr>
        <w:t>Лицензиар</w:t>
      </w:r>
      <w:r w:rsidRPr="00C739B4">
        <w:t xml:space="preserve"> </w:t>
      </w:r>
      <w:r w:rsidRPr="00C739B4">
        <w:rPr>
          <w:spacing w:val="1"/>
        </w:rPr>
        <w:t>понесет убытки</w:t>
      </w:r>
      <w:r w:rsidRPr="00C739B4">
        <w:t xml:space="preserve"> </w:t>
      </w:r>
      <w:r w:rsidRPr="00C739B4">
        <w:rPr>
          <w:spacing w:val="1"/>
        </w:rPr>
        <w:t>(штрафы,</w:t>
      </w:r>
      <w:r w:rsidRPr="00C739B4">
        <w:t xml:space="preserve"> </w:t>
      </w:r>
      <w:r w:rsidRPr="00C739B4">
        <w:rPr>
          <w:spacing w:val="2"/>
        </w:rPr>
        <w:t>компенсации,</w:t>
      </w:r>
      <w:r w:rsidRPr="00C739B4">
        <w:rPr>
          <w:spacing w:val="115"/>
          <w:w w:val="99"/>
        </w:rPr>
        <w:t xml:space="preserve"> </w:t>
      </w:r>
      <w:r w:rsidRPr="00C739B4">
        <w:rPr>
          <w:spacing w:val="6"/>
        </w:rPr>
        <w:t>расходы</w:t>
      </w:r>
      <w:r w:rsidRPr="00C739B4">
        <w:rPr>
          <w:spacing w:val="26"/>
        </w:rPr>
        <w:t xml:space="preserve"> </w:t>
      </w:r>
      <w:r w:rsidRPr="00C739B4">
        <w:rPr>
          <w:spacing w:val="3"/>
        </w:rPr>
        <w:t>на</w:t>
      </w:r>
      <w:r w:rsidRPr="00C739B4">
        <w:rPr>
          <w:spacing w:val="27"/>
        </w:rPr>
        <w:t xml:space="preserve"> </w:t>
      </w:r>
      <w:r w:rsidRPr="00C739B4">
        <w:rPr>
          <w:spacing w:val="6"/>
        </w:rPr>
        <w:t>представителей),</w:t>
      </w:r>
      <w:r w:rsidRPr="00C739B4">
        <w:rPr>
          <w:spacing w:val="27"/>
        </w:rPr>
        <w:t xml:space="preserve"> </w:t>
      </w:r>
      <w:r w:rsidRPr="00C739B4">
        <w:rPr>
          <w:spacing w:val="3"/>
        </w:rPr>
        <w:t>то</w:t>
      </w:r>
      <w:r w:rsidRPr="00C739B4">
        <w:rPr>
          <w:spacing w:val="26"/>
        </w:rPr>
        <w:t xml:space="preserve"> </w:t>
      </w:r>
      <w:r w:rsidRPr="00C739B4">
        <w:rPr>
          <w:spacing w:val="4"/>
        </w:rPr>
        <w:t>все</w:t>
      </w:r>
      <w:r w:rsidRPr="00C739B4">
        <w:rPr>
          <w:spacing w:val="27"/>
        </w:rPr>
        <w:t xml:space="preserve"> </w:t>
      </w:r>
      <w:r w:rsidRPr="00C739B4">
        <w:rPr>
          <w:spacing w:val="5"/>
        </w:rPr>
        <w:t>такие</w:t>
      </w:r>
      <w:r w:rsidRPr="00C739B4">
        <w:rPr>
          <w:spacing w:val="27"/>
        </w:rPr>
        <w:t xml:space="preserve"> </w:t>
      </w:r>
      <w:r w:rsidRPr="00C739B4">
        <w:rPr>
          <w:spacing w:val="5"/>
        </w:rPr>
        <w:t>убытки</w:t>
      </w:r>
      <w:r w:rsidRPr="00C739B4">
        <w:rPr>
          <w:spacing w:val="26"/>
        </w:rPr>
        <w:t xml:space="preserve"> </w:t>
      </w:r>
      <w:r w:rsidRPr="00C739B4">
        <w:rPr>
          <w:spacing w:val="6"/>
        </w:rPr>
        <w:t>возмещаются</w:t>
      </w:r>
      <w:r w:rsidRPr="00C739B4">
        <w:rPr>
          <w:spacing w:val="27"/>
        </w:rPr>
        <w:t xml:space="preserve"> </w:t>
      </w:r>
      <w:r w:rsidRPr="00C739B4">
        <w:rPr>
          <w:spacing w:val="3"/>
        </w:rPr>
        <w:t>за</w:t>
      </w:r>
      <w:r w:rsidRPr="00C739B4">
        <w:rPr>
          <w:spacing w:val="27"/>
        </w:rPr>
        <w:t xml:space="preserve"> </w:t>
      </w:r>
      <w:r w:rsidRPr="00C739B4">
        <w:rPr>
          <w:spacing w:val="5"/>
        </w:rPr>
        <w:t>счет</w:t>
      </w:r>
      <w:r w:rsidRPr="00C739B4">
        <w:rPr>
          <w:spacing w:val="26"/>
        </w:rPr>
        <w:t xml:space="preserve"> </w:t>
      </w:r>
      <w:r w:rsidRPr="00C739B4">
        <w:rPr>
          <w:spacing w:val="6"/>
        </w:rPr>
        <w:t>Лицензиата.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Настоящее</w:t>
      </w:r>
      <w:r w:rsidRPr="00C739B4">
        <w:rPr>
          <w:spacing w:val="68"/>
          <w:w w:val="99"/>
        </w:rPr>
        <w:t xml:space="preserve"> </w:t>
      </w:r>
      <w:r w:rsidRPr="00C739B4">
        <w:rPr>
          <w:spacing w:val="6"/>
        </w:rPr>
        <w:t>обязательство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действует</w:t>
      </w:r>
      <w:r w:rsidRPr="00C739B4">
        <w:rPr>
          <w:spacing w:val="24"/>
        </w:rPr>
        <w:t xml:space="preserve"> </w:t>
      </w:r>
      <w:r w:rsidRPr="00C739B4">
        <w:t>и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после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прекращения,</w:t>
      </w:r>
      <w:r w:rsidRPr="00C739B4">
        <w:rPr>
          <w:spacing w:val="23"/>
        </w:rPr>
        <w:t xml:space="preserve"> </w:t>
      </w:r>
      <w:r w:rsidRPr="00C739B4">
        <w:t>в</w:t>
      </w:r>
      <w:r w:rsidRPr="00C739B4">
        <w:rPr>
          <w:spacing w:val="24"/>
        </w:rPr>
        <w:t xml:space="preserve"> </w:t>
      </w:r>
      <w:r w:rsidRPr="00C739B4">
        <w:rPr>
          <w:spacing w:val="4"/>
        </w:rPr>
        <w:t>том</w:t>
      </w:r>
      <w:r w:rsidRPr="00C739B4">
        <w:rPr>
          <w:spacing w:val="24"/>
        </w:rPr>
        <w:t xml:space="preserve"> </w:t>
      </w:r>
      <w:r w:rsidRPr="00C739B4">
        <w:rPr>
          <w:spacing w:val="5"/>
        </w:rPr>
        <w:t>числе</w:t>
      </w:r>
      <w:r w:rsidRPr="00C739B4">
        <w:rPr>
          <w:spacing w:val="24"/>
        </w:rPr>
        <w:t xml:space="preserve"> </w:t>
      </w:r>
      <w:r w:rsidRPr="00C739B4">
        <w:rPr>
          <w:spacing w:val="6"/>
        </w:rPr>
        <w:t>расторжения,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настоящего</w:t>
      </w:r>
      <w:r w:rsidRPr="00C739B4">
        <w:rPr>
          <w:spacing w:val="24"/>
        </w:rPr>
        <w:t xml:space="preserve"> </w:t>
      </w:r>
      <w:r w:rsidRPr="00C739B4">
        <w:rPr>
          <w:spacing w:val="7"/>
        </w:rPr>
        <w:t>Договора.</w:t>
      </w:r>
    </w:p>
    <w:p w:rsidR="00C35C29" w:rsidRPr="00C739B4" w:rsidRDefault="00C35C29" w:rsidP="00C35C29">
      <w:pPr>
        <w:pStyle w:val="a3"/>
        <w:numPr>
          <w:ilvl w:val="1"/>
          <w:numId w:val="4"/>
        </w:numPr>
        <w:tabs>
          <w:tab w:val="left" w:pos="524"/>
        </w:tabs>
        <w:kinsoku w:val="0"/>
        <w:overflowPunct w:val="0"/>
        <w:spacing w:line="265" w:lineRule="auto"/>
        <w:ind w:right="132" w:firstLine="0"/>
        <w:jc w:val="both"/>
      </w:pPr>
      <w:r w:rsidRPr="00C739B4">
        <w:rPr>
          <w:spacing w:val="4"/>
        </w:rPr>
        <w:t>Лицензиар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прилагает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все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возможные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усилия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для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обеспечения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нормальной</w:t>
      </w:r>
      <w:r w:rsidRPr="00C739B4">
        <w:rPr>
          <w:spacing w:val="13"/>
        </w:rPr>
        <w:t xml:space="preserve"> </w:t>
      </w:r>
      <w:r w:rsidRPr="00C739B4">
        <w:rPr>
          <w:spacing w:val="5"/>
        </w:rPr>
        <w:t>работоспособности</w:t>
      </w:r>
      <w:r w:rsidRPr="00C739B4">
        <w:rPr>
          <w:spacing w:val="57"/>
          <w:w w:val="99"/>
        </w:rPr>
        <w:t xml:space="preserve"> </w:t>
      </w:r>
      <w:r w:rsidRPr="00C739B4">
        <w:rPr>
          <w:spacing w:val="5"/>
        </w:rPr>
        <w:t>системы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SCIENCE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INDEX,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однако</w:t>
      </w:r>
      <w:r w:rsidRPr="00C739B4">
        <w:rPr>
          <w:spacing w:val="18"/>
        </w:rPr>
        <w:t xml:space="preserve"> </w:t>
      </w:r>
      <w:r w:rsidRPr="00C739B4">
        <w:rPr>
          <w:spacing w:val="3"/>
        </w:rPr>
        <w:t>не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несет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ответственности</w:t>
      </w:r>
      <w:r w:rsidRPr="00C739B4">
        <w:rPr>
          <w:spacing w:val="18"/>
        </w:rPr>
        <w:t xml:space="preserve"> </w:t>
      </w:r>
      <w:r w:rsidRPr="00C739B4">
        <w:rPr>
          <w:spacing w:val="3"/>
        </w:rPr>
        <w:t>за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неисполнение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или</w:t>
      </w:r>
      <w:r w:rsidRPr="00C739B4">
        <w:rPr>
          <w:spacing w:val="18"/>
        </w:rPr>
        <w:t xml:space="preserve"> </w:t>
      </w:r>
      <w:r w:rsidRPr="00C739B4">
        <w:rPr>
          <w:spacing w:val="6"/>
        </w:rPr>
        <w:t>ненадлежащее</w:t>
      </w:r>
      <w:r w:rsidRPr="00C739B4">
        <w:rPr>
          <w:spacing w:val="48"/>
          <w:w w:val="99"/>
        </w:rPr>
        <w:t xml:space="preserve"> </w:t>
      </w:r>
      <w:r w:rsidRPr="00C739B4">
        <w:rPr>
          <w:spacing w:val="9"/>
        </w:rPr>
        <w:t>исполнение</w:t>
      </w:r>
      <w:r w:rsidRPr="00C739B4">
        <w:rPr>
          <w:spacing w:val="38"/>
        </w:rPr>
        <w:t xml:space="preserve"> </w:t>
      </w:r>
      <w:r w:rsidRPr="00C739B4">
        <w:rPr>
          <w:spacing w:val="9"/>
        </w:rPr>
        <w:t>обязательств</w:t>
      </w:r>
      <w:r w:rsidRPr="00C739B4">
        <w:rPr>
          <w:spacing w:val="39"/>
        </w:rPr>
        <w:t xml:space="preserve"> </w:t>
      </w:r>
      <w:r w:rsidRPr="00C739B4">
        <w:rPr>
          <w:spacing w:val="5"/>
        </w:rPr>
        <w:t>по</w:t>
      </w:r>
      <w:r w:rsidRPr="00C739B4">
        <w:rPr>
          <w:spacing w:val="39"/>
        </w:rPr>
        <w:t xml:space="preserve"> </w:t>
      </w:r>
      <w:r w:rsidRPr="00C739B4">
        <w:rPr>
          <w:spacing w:val="9"/>
        </w:rPr>
        <w:t>настоящему</w:t>
      </w:r>
      <w:r w:rsidRPr="00C739B4">
        <w:rPr>
          <w:spacing w:val="39"/>
        </w:rPr>
        <w:t xml:space="preserve"> </w:t>
      </w:r>
      <w:r w:rsidRPr="00C739B4">
        <w:rPr>
          <w:spacing w:val="8"/>
        </w:rPr>
        <w:t>Договору,</w:t>
      </w:r>
      <w:r w:rsidRPr="00C739B4">
        <w:rPr>
          <w:spacing w:val="39"/>
        </w:rPr>
        <w:t xml:space="preserve"> </w:t>
      </w:r>
      <w:r w:rsidRPr="00C739B4">
        <w:t>а</w:t>
      </w:r>
      <w:r w:rsidRPr="00C739B4">
        <w:rPr>
          <w:spacing w:val="38"/>
        </w:rPr>
        <w:t xml:space="preserve"> </w:t>
      </w:r>
      <w:r w:rsidRPr="00C739B4">
        <w:rPr>
          <w:spacing w:val="8"/>
        </w:rPr>
        <w:t>также</w:t>
      </w:r>
      <w:r w:rsidRPr="00C739B4">
        <w:rPr>
          <w:spacing w:val="39"/>
        </w:rPr>
        <w:t xml:space="preserve"> </w:t>
      </w:r>
      <w:r w:rsidRPr="00C739B4">
        <w:rPr>
          <w:spacing w:val="8"/>
        </w:rPr>
        <w:t>возможный</w:t>
      </w:r>
      <w:r w:rsidRPr="00C739B4">
        <w:rPr>
          <w:spacing w:val="39"/>
        </w:rPr>
        <w:t xml:space="preserve"> </w:t>
      </w:r>
      <w:r w:rsidRPr="00C739B4">
        <w:rPr>
          <w:spacing w:val="8"/>
        </w:rPr>
        <w:t>ущерб,</w:t>
      </w:r>
      <w:r w:rsidRPr="00C739B4">
        <w:rPr>
          <w:spacing w:val="39"/>
        </w:rPr>
        <w:t xml:space="preserve"> </w:t>
      </w:r>
      <w:r w:rsidRPr="00C739B4">
        <w:rPr>
          <w:spacing w:val="8"/>
        </w:rPr>
        <w:t>возникший</w:t>
      </w:r>
      <w:r w:rsidRPr="00C739B4">
        <w:rPr>
          <w:spacing w:val="38"/>
        </w:rPr>
        <w:t xml:space="preserve"> </w:t>
      </w:r>
      <w:r w:rsidRPr="00C739B4">
        <w:t>в</w:t>
      </w:r>
      <w:r w:rsidRPr="00C739B4">
        <w:rPr>
          <w:spacing w:val="56"/>
        </w:rPr>
        <w:t xml:space="preserve"> </w:t>
      </w:r>
      <w:r w:rsidRPr="00C739B4">
        <w:rPr>
          <w:spacing w:val="10"/>
        </w:rPr>
        <w:t>результате:</w:t>
      </w:r>
    </w:p>
    <w:p w:rsidR="00C35C29" w:rsidRPr="00C739B4" w:rsidRDefault="00C35C29" w:rsidP="00C35C29">
      <w:pPr>
        <w:pStyle w:val="a3"/>
        <w:numPr>
          <w:ilvl w:val="2"/>
          <w:numId w:val="4"/>
        </w:numPr>
        <w:tabs>
          <w:tab w:val="left" w:pos="805"/>
        </w:tabs>
        <w:kinsoku w:val="0"/>
        <w:overflowPunct w:val="0"/>
        <w:spacing w:line="265" w:lineRule="auto"/>
        <w:ind w:right="106" w:firstLine="500"/>
        <w:jc w:val="both"/>
      </w:pPr>
      <w:r w:rsidRPr="00C739B4">
        <w:rPr>
          <w:spacing w:val="15"/>
        </w:rPr>
        <w:t>неправомерных</w:t>
      </w:r>
      <w:r w:rsidRPr="00C739B4">
        <w:rPr>
          <w:spacing w:val="10"/>
        </w:rPr>
        <w:t xml:space="preserve"> </w:t>
      </w:r>
      <w:r w:rsidRPr="00C739B4">
        <w:rPr>
          <w:spacing w:val="14"/>
        </w:rPr>
        <w:t>действий</w:t>
      </w:r>
      <w:r w:rsidRPr="00C739B4">
        <w:rPr>
          <w:spacing w:val="10"/>
        </w:rPr>
        <w:t xml:space="preserve"> </w:t>
      </w:r>
      <w:r w:rsidRPr="00C739B4">
        <w:rPr>
          <w:spacing w:val="15"/>
        </w:rPr>
        <w:t>пользователей</w:t>
      </w:r>
      <w:r w:rsidRPr="00C739B4">
        <w:rPr>
          <w:spacing w:val="11"/>
        </w:rPr>
        <w:t xml:space="preserve"> </w:t>
      </w:r>
      <w:r w:rsidRPr="00C739B4">
        <w:rPr>
          <w:spacing w:val="15"/>
        </w:rPr>
        <w:t>интернета,</w:t>
      </w:r>
      <w:r w:rsidRPr="00C739B4">
        <w:rPr>
          <w:spacing w:val="10"/>
        </w:rPr>
        <w:t xml:space="preserve"> </w:t>
      </w:r>
      <w:r w:rsidRPr="00C739B4">
        <w:rPr>
          <w:spacing w:val="15"/>
        </w:rPr>
        <w:t>направленных</w:t>
      </w:r>
      <w:r w:rsidRPr="00C739B4">
        <w:rPr>
          <w:spacing w:val="11"/>
        </w:rPr>
        <w:t xml:space="preserve"> </w:t>
      </w:r>
      <w:r w:rsidRPr="00C739B4">
        <w:rPr>
          <w:spacing w:val="8"/>
        </w:rPr>
        <w:t>на</w:t>
      </w:r>
      <w:r w:rsidRPr="00C739B4">
        <w:rPr>
          <w:spacing w:val="10"/>
        </w:rPr>
        <w:t xml:space="preserve"> </w:t>
      </w:r>
      <w:r w:rsidRPr="00C739B4">
        <w:rPr>
          <w:spacing w:val="17"/>
        </w:rPr>
        <w:t>нарушение</w:t>
      </w:r>
      <w:r w:rsidRPr="00C739B4">
        <w:rPr>
          <w:spacing w:val="89"/>
          <w:w w:val="99"/>
        </w:rPr>
        <w:t xml:space="preserve"> </w:t>
      </w:r>
      <w:r w:rsidRPr="00C739B4">
        <w:rPr>
          <w:spacing w:val="6"/>
        </w:rPr>
        <w:t>информационной</w:t>
      </w:r>
      <w:r w:rsidRPr="00C739B4">
        <w:rPr>
          <w:spacing w:val="20"/>
        </w:rPr>
        <w:t xml:space="preserve"> </w:t>
      </w:r>
      <w:r w:rsidRPr="00C739B4">
        <w:rPr>
          <w:spacing w:val="6"/>
        </w:rPr>
        <w:t>безопасности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или</w:t>
      </w:r>
      <w:r w:rsidRPr="00C739B4">
        <w:rPr>
          <w:spacing w:val="20"/>
        </w:rPr>
        <w:t xml:space="preserve"> </w:t>
      </w:r>
      <w:r w:rsidRPr="00C739B4">
        <w:rPr>
          <w:spacing w:val="6"/>
        </w:rPr>
        <w:t>нормального</w:t>
      </w:r>
      <w:r w:rsidRPr="00C739B4">
        <w:rPr>
          <w:spacing w:val="20"/>
        </w:rPr>
        <w:t xml:space="preserve"> </w:t>
      </w:r>
      <w:r w:rsidRPr="00C739B4">
        <w:rPr>
          <w:spacing w:val="6"/>
        </w:rPr>
        <w:t>функционирования</w:t>
      </w:r>
      <w:r w:rsidRPr="00C739B4">
        <w:rPr>
          <w:spacing w:val="20"/>
        </w:rPr>
        <w:t xml:space="preserve"> </w:t>
      </w:r>
      <w:r w:rsidRPr="00C739B4">
        <w:rPr>
          <w:spacing w:val="6"/>
        </w:rPr>
        <w:t>системы</w:t>
      </w:r>
      <w:r w:rsidRPr="00C739B4">
        <w:rPr>
          <w:spacing w:val="20"/>
        </w:rPr>
        <w:t xml:space="preserve"> </w:t>
      </w:r>
      <w:r w:rsidRPr="00C739B4">
        <w:rPr>
          <w:spacing w:val="6"/>
        </w:rPr>
        <w:t>SCIENCE</w:t>
      </w:r>
      <w:r w:rsidRPr="00C739B4">
        <w:rPr>
          <w:spacing w:val="20"/>
        </w:rPr>
        <w:t xml:space="preserve"> </w:t>
      </w:r>
      <w:r w:rsidRPr="00C739B4">
        <w:rPr>
          <w:spacing w:val="7"/>
        </w:rPr>
        <w:t>INDEX;</w:t>
      </w:r>
    </w:p>
    <w:p w:rsidR="00C35C29" w:rsidRPr="00C739B4" w:rsidRDefault="00C35C29" w:rsidP="00C35C29">
      <w:pPr>
        <w:pStyle w:val="a3"/>
        <w:numPr>
          <w:ilvl w:val="2"/>
          <w:numId w:val="4"/>
        </w:numPr>
        <w:tabs>
          <w:tab w:val="left" w:pos="757"/>
        </w:tabs>
        <w:kinsoku w:val="0"/>
        <w:overflowPunct w:val="0"/>
        <w:spacing w:line="265" w:lineRule="auto"/>
        <w:ind w:right="131" w:firstLine="500"/>
        <w:jc w:val="both"/>
      </w:pPr>
      <w:r w:rsidRPr="00C739B4">
        <w:rPr>
          <w:spacing w:val="4"/>
        </w:rPr>
        <w:t>сбоев</w:t>
      </w:r>
      <w:r w:rsidRPr="00C739B4">
        <w:rPr>
          <w:spacing w:val="21"/>
        </w:rPr>
        <w:t xml:space="preserve"> </w:t>
      </w:r>
      <w:r w:rsidRPr="00C739B4">
        <w:t>в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работе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системы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SCIENCE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INDEX,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вызванных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компьютерными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вирусами</w:t>
      </w:r>
      <w:r w:rsidRPr="00C739B4">
        <w:rPr>
          <w:spacing w:val="22"/>
        </w:rPr>
        <w:t xml:space="preserve"> </w:t>
      </w:r>
      <w:r w:rsidRPr="00C739B4">
        <w:t>и</w:t>
      </w:r>
      <w:r w:rsidRPr="00C739B4">
        <w:rPr>
          <w:spacing w:val="21"/>
        </w:rPr>
        <w:t xml:space="preserve"> </w:t>
      </w:r>
      <w:r w:rsidRPr="00C739B4">
        <w:rPr>
          <w:spacing w:val="6"/>
        </w:rPr>
        <w:t>иными</w:t>
      </w:r>
      <w:r w:rsidRPr="00C739B4">
        <w:rPr>
          <w:spacing w:val="42"/>
          <w:w w:val="99"/>
        </w:rPr>
        <w:t xml:space="preserve"> </w:t>
      </w:r>
      <w:r w:rsidRPr="00C739B4">
        <w:t>посторонними</w:t>
      </w:r>
      <w:r w:rsidRPr="00C739B4">
        <w:rPr>
          <w:spacing w:val="-8"/>
        </w:rPr>
        <w:t xml:space="preserve"> </w:t>
      </w:r>
      <w:r w:rsidRPr="00C739B4">
        <w:t>фрагментами</w:t>
      </w:r>
      <w:r w:rsidRPr="00C739B4">
        <w:rPr>
          <w:spacing w:val="-7"/>
        </w:rPr>
        <w:t xml:space="preserve"> </w:t>
      </w:r>
      <w:r w:rsidRPr="00C739B4">
        <w:t>кода</w:t>
      </w:r>
      <w:r w:rsidRPr="00C739B4">
        <w:rPr>
          <w:spacing w:val="-8"/>
        </w:rPr>
        <w:t xml:space="preserve"> </w:t>
      </w:r>
      <w:r w:rsidRPr="00C739B4">
        <w:t>в</w:t>
      </w:r>
      <w:r w:rsidRPr="00C739B4">
        <w:rPr>
          <w:spacing w:val="-7"/>
        </w:rPr>
        <w:t xml:space="preserve"> </w:t>
      </w:r>
      <w:r w:rsidRPr="00C739B4">
        <w:t>программном</w:t>
      </w:r>
      <w:r w:rsidRPr="00C739B4">
        <w:rPr>
          <w:spacing w:val="-7"/>
        </w:rPr>
        <w:t xml:space="preserve"> </w:t>
      </w:r>
      <w:r w:rsidRPr="00C739B4">
        <w:t>обеспечении,</w:t>
      </w:r>
      <w:r w:rsidRPr="00C739B4">
        <w:rPr>
          <w:spacing w:val="-8"/>
        </w:rPr>
        <w:t xml:space="preserve"> </w:t>
      </w:r>
      <w:r w:rsidRPr="00C739B4">
        <w:t>являющимся</w:t>
      </w:r>
      <w:r w:rsidRPr="00C739B4">
        <w:rPr>
          <w:spacing w:val="-7"/>
        </w:rPr>
        <w:t xml:space="preserve"> </w:t>
      </w:r>
      <w:r w:rsidRPr="00C739B4">
        <w:t>составной</w:t>
      </w:r>
      <w:r w:rsidRPr="00C739B4">
        <w:rPr>
          <w:spacing w:val="-7"/>
        </w:rPr>
        <w:t xml:space="preserve"> </w:t>
      </w:r>
      <w:r w:rsidRPr="00C739B4">
        <w:t>частью</w:t>
      </w:r>
      <w:r w:rsidRPr="00C739B4">
        <w:rPr>
          <w:spacing w:val="-8"/>
        </w:rPr>
        <w:t xml:space="preserve"> </w:t>
      </w:r>
      <w:r w:rsidRPr="00C739B4">
        <w:t>системы</w:t>
      </w:r>
      <w:r w:rsidRPr="00C739B4">
        <w:rPr>
          <w:w w:val="99"/>
        </w:rPr>
        <w:t xml:space="preserve"> </w:t>
      </w:r>
      <w:r w:rsidRPr="00C739B4">
        <w:t>SCIENCE</w:t>
      </w:r>
      <w:r w:rsidRPr="00C739B4">
        <w:rPr>
          <w:spacing w:val="-16"/>
        </w:rPr>
        <w:t xml:space="preserve"> </w:t>
      </w:r>
      <w:r w:rsidRPr="00C739B4">
        <w:t>INDEX;</w:t>
      </w:r>
    </w:p>
    <w:p w:rsidR="00C35C29" w:rsidRPr="00C739B4" w:rsidRDefault="00C35C29" w:rsidP="00C35C29">
      <w:pPr>
        <w:pStyle w:val="a3"/>
        <w:numPr>
          <w:ilvl w:val="2"/>
          <w:numId w:val="4"/>
        </w:numPr>
        <w:tabs>
          <w:tab w:val="left" w:pos="752"/>
        </w:tabs>
        <w:kinsoku w:val="0"/>
        <w:overflowPunct w:val="0"/>
        <w:spacing w:line="265" w:lineRule="auto"/>
        <w:ind w:right="132" w:firstLine="500"/>
        <w:jc w:val="both"/>
      </w:pPr>
      <w:r w:rsidRPr="00C739B4">
        <w:rPr>
          <w:spacing w:val="4"/>
        </w:rPr>
        <w:t>отсутствия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(невозможности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установления,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прекращения</w:t>
      </w:r>
      <w:r w:rsidRPr="00C739B4">
        <w:rPr>
          <w:spacing w:val="14"/>
        </w:rPr>
        <w:t xml:space="preserve"> </w:t>
      </w:r>
      <w:r w:rsidRPr="00C739B4">
        <w:t>и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пр.)</w:t>
      </w:r>
      <w:r w:rsidRPr="00C739B4">
        <w:rPr>
          <w:spacing w:val="14"/>
        </w:rPr>
        <w:t xml:space="preserve"> </w:t>
      </w:r>
      <w:proofErr w:type="spellStart"/>
      <w:r w:rsidRPr="00C739B4">
        <w:rPr>
          <w:spacing w:val="4"/>
        </w:rPr>
        <w:t>интернет-соединений</w:t>
      </w:r>
      <w:proofErr w:type="spellEnd"/>
      <w:r w:rsidRPr="00C739B4">
        <w:rPr>
          <w:spacing w:val="14"/>
        </w:rPr>
        <w:t xml:space="preserve"> </w:t>
      </w:r>
      <w:r w:rsidRPr="00C739B4">
        <w:rPr>
          <w:spacing w:val="5"/>
        </w:rPr>
        <w:t>между</w:t>
      </w:r>
      <w:r w:rsidRPr="00C739B4">
        <w:rPr>
          <w:spacing w:val="95"/>
          <w:w w:val="99"/>
        </w:rPr>
        <w:t xml:space="preserve"> </w:t>
      </w:r>
      <w:r w:rsidRPr="00C739B4">
        <w:rPr>
          <w:spacing w:val="4"/>
        </w:rPr>
        <w:t>компьютерами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Лицензиата</w:t>
      </w:r>
      <w:r w:rsidRPr="00C739B4">
        <w:rPr>
          <w:spacing w:val="13"/>
        </w:rPr>
        <w:t xml:space="preserve"> </w:t>
      </w:r>
      <w:r w:rsidRPr="00C739B4">
        <w:t>и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серверами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системы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13"/>
        </w:rPr>
        <w:t xml:space="preserve"> </w:t>
      </w:r>
      <w:r w:rsidRPr="00C739B4">
        <w:rPr>
          <w:spacing w:val="5"/>
        </w:rPr>
        <w:t>INDEX;</w:t>
      </w:r>
    </w:p>
    <w:p w:rsidR="00C35C29" w:rsidRPr="00C739B4" w:rsidRDefault="00C35C29" w:rsidP="00C35C29">
      <w:pPr>
        <w:pStyle w:val="a3"/>
        <w:numPr>
          <w:ilvl w:val="2"/>
          <w:numId w:val="4"/>
        </w:numPr>
        <w:tabs>
          <w:tab w:val="left" w:pos="748"/>
        </w:tabs>
        <w:kinsoku w:val="0"/>
        <w:overflowPunct w:val="0"/>
        <w:spacing w:line="265" w:lineRule="auto"/>
        <w:ind w:right="133" w:firstLine="500"/>
        <w:jc w:val="both"/>
      </w:pPr>
      <w:r w:rsidRPr="00C739B4">
        <w:rPr>
          <w:spacing w:val="3"/>
        </w:rPr>
        <w:t>проведения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государственными</w:t>
      </w:r>
      <w:r w:rsidRPr="00C739B4">
        <w:rPr>
          <w:spacing w:val="11"/>
        </w:rPr>
        <w:t xml:space="preserve"> </w:t>
      </w:r>
      <w:r w:rsidRPr="00C739B4">
        <w:t>и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муниципальными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органами,</w:t>
      </w:r>
      <w:r w:rsidRPr="00C739B4">
        <w:rPr>
          <w:spacing w:val="11"/>
        </w:rPr>
        <w:t xml:space="preserve"> </w:t>
      </w:r>
      <w:r w:rsidRPr="00C739B4">
        <w:t>а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также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иными</w:t>
      </w:r>
      <w:r w:rsidRPr="00C739B4">
        <w:rPr>
          <w:spacing w:val="10"/>
        </w:rPr>
        <w:t xml:space="preserve"> </w:t>
      </w:r>
      <w:r w:rsidRPr="00C739B4">
        <w:rPr>
          <w:spacing w:val="4"/>
        </w:rPr>
        <w:t>организациями</w:t>
      </w:r>
      <w:r w:rsidRPr="00C739B4">
        <w:rPr>
          <w:spacing w:val="72"/>
          <w:w w:val="99"/>
        </w:rPr>
        <w:t xml:space="preserve"> </w:t>
      </w:r>
      <w:r w:rsidRPr="00C739B4">
        <w:rPr>
          <w:spacing w:val="3"/>
        </w:rPr>
        <w:t>мероприятий</w:t>
      </w:r>
      <w:r w:rsidRPr="00C739B4">
        <w:rPr>
          <w:spacing w:val="7"/>
        </w:rPr>
        <w:t xml:space="preserve"> </w:t>
      </w:r>
      <w:r w:rsidRPr="00C739B4">
        <w:t>в</w:t>
      </w:r>
      <w:r w:rsidRPr="00C739B4">
        <w:rPr>
          <w:spacing w:val="7"/>
        </w:rPr>
        <w:t xml:space="preserve"> </w:t>
      </w:r>
      <w:r w:rsidRPr="00C739B4">
        <w:rPr>
          <w:spacing w:val="3"/>
        </w:rPr>
        <w:t>рамках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СОРМ</w:t>
      </w:r>
      <w:r w:rsidRPr="00C739B4">
        <w:rPr>
          <w:spacing w:val="7"/>
        </w:rPr>
        <w:t xml:space="preserve"> </w:t>
      </w:r>
      <w:r w:rsidRPr="00C739B4">
        <w:rPr>
          <w:spacing w:val="3"/>
        </w:rPr>
        <w:t>(Системы</w:t>
      </w:r>
      <w:r w:rsidRPr="00C739B4">
        <w:rPr>
          <w:spacing w:val="7"/>
        </w:rPr>
        <w:t xml:space="preserve"> </w:t>
      </w:r>
      <w:r w:rsidRPr="00C739B4">
        <w:rPr>
          <w:spacing w:val="3"/>
        </w:rPr>
        <w:t>оперативно-розыскных</w:t>
      </w:r>
      <w:r w:rsidRPr="00C739B4">
        <w:rPr>
          <w:spacing w:val="8"/>
        </w:rPr>
        <w:t xml:space="preserve"> </w:t>
      </w:r>
      <w:r w:rsidRPr="00C739B4">
        <w:rPr>
          <w:spacing w:val="4"/>
        </w:rPr>
        <w:t>мероприятий);</w:t>
      </w:r>
    </w:p>
    <w:p w:rsidR="00C35C29" w:rsidRPr="00C739B4" w:rsidRDefault="00C35C29" w:rsidP="00C35C29">
      <w:pPr>
        <w:pStyle w:val="a3"/>
        <w:numPr>
          <w:ilvl w:val="2"/>
          <w:numId w:val="4"/>
        </w:numPr>
        <w:tabs>
          <w:tab w:val="left" w:pos="754"/>
        </w:tabs>
        <w:kinsoku w:val="0"/>
        <w:overflowPunct w:val="0"/>
        <w:spacing w:line="265" w:lineRule="auto"/>
        <w:ind w:right="126" w:firstLine="500"/>
        <w:jc w:val="both"/>
      </w:pPr>
      <w:r w:rsidRPr="00C739B4">
        <w:rPr>
          <w:spacing w:val="4"/>
        </w:rPr>
        <w:t>установления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государственного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регулирования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(или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регулирования</w:t>
      </w:r>
      <w:r w:rsidRPr="00C739B4">
        <w:rPr>
          <w:spacing w:val="14"/>
        </w:rPr>
        <w:t xml:space="preserve"> </w:t>
      </w:r>
      <w:r w:rsidRPr="00C739B4">
        <w:rPr>
          <w:spacing w:val="4"/>
        </w:rPr>
        <w:t>иными</w:t>
      </w:r>
      <w:r w:rsidRPr="00C739B4">
        <w:rPr>
          <w:spacing w:val="15"/>
        </w:rPr>
        <w:t xml:space="preserve"> </w:t>
      </w:r>
      <w:r w:rsidRPr="00C739B4">
        <w:rPr>
          <w:spacing w:val="5"/>
        </w:rPr>
        <w:t>организациями)</w:t>
      </w:r>
      <w:r w:rsidRPr="00C739B4">
        <w:rPr>
          <w:spacing w:val="79"/>
          <w:w w:val="99"/>
        </w:rPr>
        <w:t xml:space="preserve"> </w:t>
      </w:r>
      <w:r w:rsidRPr="00C739B4">
        <w:rPr>
          <w:spacing w:val="8"/>
        </w:rPr>
        <w:t>хозяйственной</w:t>
      </w:r>
      <w:r w:rsidRPr="00C739B4">
        <w:rPr>
          <w:spacing w:val="35"/>
        </w:rPr>
        <w:t xml:space="preserve"> </w:t>
      </w:r>
      <w:r w:rsidRPr="00C739B4">
        <w:rPr>
          <w:spacing w:val="8"/>
        </w:rPr>
        <w:t>деятельности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коммерческих</w:t>
      </w:r>
      <w:r w:rsidRPr="00C739B4">
        <w:rPr>
          <w:spacing w:val="35"/>
        </w:rPr>
        <w:t xml:space="preserve"> </w:t>
      </w:r>
      <w:r w:rsidRPr="00C739B4">
        <w:rPr>
          <w:spacing w:val="8"/>
        </w:rPr>
        <w:t>организаций</w:t>
      </w:r>
      <w:r w:rsidRPr="00C739B4">
        <w:rPr>
          <w:spacing w:val="36"/>
        </w:rPr>
        <w:t xml:space="preserve"> </w:t>
      </w:r>
      <w:r w:rsidRPr="00C739B4">
        <w:t>в</w:t>
      </w:r>
      <w:r w:rsidRPr="00C739B4">
        <w:rPr>
          <w:spacing w:val="35"/>
        </w:rPr>
        <w:t xml:space="preserve"> </w:t>
      </w:r>
      <w:r w:rsidRPr="00C739B4">
        <w:rPr>
          <w:spacing w:val="6"/>
        </w:rPr>
        <w:t>сети</w:t>
      </w:r>
      <w:r w:rsidRPr="00C739B4">
        <w:rPr>
          <w:spacing w:val="36"/>
        </w:rPr>
        <w:t xml:space="preserve"> </w:t>
      </w:r>
      <w:r w:rsidRPr="00C739B4">
        <w:rPr>
          <w:spacing w:val="7"/>
        </w:rPr>
        <w:t>интернет</w:t>
      </w:r>
      <w:r w:rsidRPr="00C739B4">
        <w:rPr>
          <w:spacing w:val="35"/>
        </w:rPr>
        <w:t xml:space="preserve"> </w:t>
      </w:r>
      <w:r w:rsidRPr="00C739B4">
        <w:rPr>
          <w:spacing w:val="7"/>
        </w:rPr>
        <w:t>и/или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установления</w:t>
      </w:r>
      <w:r w:rsidRPr="00C739B4">
        <w:rPr>
          <w:spacing w:val="53"/>
          <w:w w:val="99"/>
        </w:rPr>
        <w:t xml:space="preserve"> </w:t>
      </w:r>
      <w:r w:rsidRPr="00C739B4">
        <w:rPr>
          <w:spacing w:val="9"/>
        </w:rPr>
        <w:t>указанными</w:t>
      </w:r>
      <w:r w:rsidRPr="00C739B4">
        <w:rPr>
          <w:spacing w:val="42"/>
        </w:rPr>
        <w:t xml:space="preserve"> </w:t>
      </w:r>
      <w:r w:rsidRPr="00C739B4">
        <w:rPr>
          <w:spacing w:val="9"/>
        </w:rPr>
        <w:t>субъектами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разовых</w:t>
      </w:r>
      <w:r w:rsidRPr="00C739B4">
        <w:rPr>
          <w:spacing w:val="42"/>
        </w:rPr>
        <w:t xml:space="preserve"> </w:t>
      </w:r>
      <w:r w:rsidRPr="00C739B4">
        <w:rPr>
          <w:spacing w:val="10"/>
        </w:rPr>
        <w:t>ограничений,</w:t>
      </w:r>
      <w:r w:rsidRPr="00C739B4">
        <w:rPr>
          <w:spacing w:val="43"/>
        </w:rPr>
        <w:t xml:space="preserve"> </w:t>
      </w:r>
      <w:r w:rsidRPr="00C739B4">
        <w:rPr>
          <w:spacing w:val="10"/>
        </w:rPr>
        <w:t>затрудняющих</w:t>
      </w:r>
      <w:r w:rsidRPr="00C739B4">
        <w:rPr>
          <w:spacing w:val="42"/>
        </w:rPr>
        <w:t xml:space="preserve"> </w:t>
      </w:r>
      <w:r w:rsidRPr="00C739B4">
        <w:rPr>
          <w:spacing w:val="7"/>
        </w:rPr>
        <w:t>или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делающих</w:t>
      </w:r>
      <w:r w:rsidRPr="00C739B4">
        <w:rPr>
          <w:spacing w:val="42"/>
        </w:rPr>
        <w:t xml:space="preserve"> </w:t>
      </w:r>
      <w:r w:rsidRPr="00C739B4">
        <w:rPr>
          <w:spacing w:val="11"/>
        </w:rPr>
        <w:t>невозможным</w:t>
      </w:r>
      <w:r w:rsidRPr="00C739B4">
        <w:rPr>
          <w:spacing w:val="69"/>
          <w:w w:val="99"/>
        </w:rPr>
        <w:t xml:space="preserve"> </w:t>
      </w:r>
      <w:r w:rsidRPr="00C739B4">
        <w:rPr>
          <w:spacing w:val="9"/>
        </w:rPr>
        <w:t>исполнение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настоящего</w:t>
      </w:r>
      <w:r w:rsidRPr="00C739B4">
        <w:rPr>
          <w:spacing w:val="37"/>
        </w:rPr>
        <w:t xml:space="preserve"> </w:t>
      </w:r>
      <w:r w:rsidRPr="00C739B4">
        <w:rPr>
          <w:spacing w:val="11"/>
        </w:rPr>
        <w:t>договора;</w:t>
      </w:r>
    </w:p>
    <w:p w:rsidR="00C35C29" w:rsidRPr="00C739B4" w:rsidRDefault="00C35C29" w:rsidP="00C35C29">
      <w:pPr>
        <w:pStyle w:val="a3"/>
        <w:numPr>
          <w:ilvl w:val="2"/>
          <w:numId w:val="4"/>
        </w:numPr>
        <w:tabs>
          <w:tab w:val="left" w:pos="735"/>
        </w:tabs>
        <w:kinsoku w:val="0"/>
        <w:overflowPunct w:val="0"/>
        <w:spacing w:line="265" w:lineRule="auto"/>
        <w:ind w:right="131" w:firstLine="500"/>
        <w:jc w:val="both"/>
      </w:pPr>
      <w:r w:rsidRPr="00C739B4">
        <w:t>других</w:t>
      </w:r>
      <w:r w:rsidRPr="00C739B4">
        <w:rPr>
          <w:spacing w:val="-1"/>
        </w:rPr>
        <w:t xml:space="preserve"> </w:t>
      </w:r>
      <w:r w:rsidRPr="00C739B4">
        <w:t>случаев,</w:t>
      </w:r>
      <w:r w:rsidRPr="00C739B4">
        <w:rPr>
          <w:spacing w:val="-2"/>
        </w:rPr>
        <w:t xml:space="preserve"> </w:t>
      </w:r>
      <w:r w:rsidRPr="00C739B4">
        <w:t>связанных</w:t>
      </w:r>
      <w:r w:rsidRPr="00C739B4">
        <w:rPr>
          <w:spacing w:val="-1"/>
        </w:rPr>
        <w:t xml:space="preserve"> </w:t>
      </w:r>
      <w:r w:rsidRPr="00C739B4">
        <w:t>с</w:t>
      </w:r>
      <w:r w:rsidRPr="00C739B4">
        <w:rPr>
          <w:spacing w:val="-1"/>
        </w:rPr>
        <w:t xml:space="preserve"> </w:t>
      </w:r>
      <w:r w:rsidRPr="00C739B4">
        <w:t>действиями</w:t>
      </w:r>
      <w:r w:rsidRPr="00C739B4">
        <w:rPr>
          <w:spacing w:val="-1"/>
        </w:rPr>
        <w:t xml:space="preserve"> </w:t>
      </w:r>
      <w:r w:rsidRPr="00C739B4">
        <w:t>(бездействием)</w:t>
      </w:r>
      <w:r w:rsidRPr="00C739B4">
        <w:rPr>
          <w:spacing w:val="-1"/>
        </w:rPr>
        <w:t xml:space="preserve"> </w:t>
      </w:r>
      <w:r w:rsidRPr="00C739B4">
        <w:t>пользователей</w:t>
      </w:r>
      <w:r w:rsidRPr="00C739B4">
        <w:rPr>
          <w:spacing w:val="-1"/>
        </w:rPr>
        <w:t xml:space="preserve"> </w:t>
      </w:r>
      <w:r w:rsidRPr="00C739B4">
        <w:t>интернета</w:t>
      </w:r>
      <w:r w:rsidRPr="00C739B4">
        <w:rPr>
          <w:spacing w:val="-1"/>
        </w:rPr>
        <w:t xml:space="preserve"> </w:t>
      </w:r>
      <w:r w:rsidRPr="00C739B4">
        <w:t>и/или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других</w:t>
      </w:r>
      <w:r w:rsidRPr="00C739B4">
        <w:rPr>
          <w:spacing w:val="133"/>
          <w:w w:val="99"/>
        </w:rPr>
        <w:t xml:space="preserve"> </w:t>
      </w:r>
      <w:r w:rsidRPr="00C739B4">
        <w:rPr>
          <w:spacing w:val="5"/>
        </w:rPr>
        <w:t>субъектов,</w:t>
      </w:r>
      <w:r w:rsidRPr="00C739B4">
        <w:rPr>
          <w:spacing w:val="22"/>
        </w:rPr>
        <w:t xml:space="preserve"> </w:t>
      </w:r>
      <w:r w:rsidRPr="00C739B4">
        <w:rPr>
          <w:spacing w:val="5"/>
        </w:rPr>
        <w:t>направленных</w:t>
      </w:r>
      <w:r w:rsidRPr="00C739B4">
        <w:rPr>
          <w:spacing w:val="23"/>
        </w:rPr>
        <w:t xml:space="preserve"> </w:t>
      </w:r>
      <w:r w:rsidRPr="00C739B4">
        <w:rPr>
          <w:spacing w:val="3"/>
        </w:rPr>
        <w:t>на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ухудшение</w:t>
      </w:r>
      <w:r w:rsidRPr="00C739B4">
        <w:rPr>
          <w:spacing w:val="23"/>
        </w:rPr>
        <w:t xml:space="preserve"> </w:t>
      </w:r>
      <w:r w:rsidRPr="00C739B4">
        <w:rPr>
          <w:spacing w:val="4"/>
        </w:rPr>
        <w:t>общей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ситуации</w:t>
      </w:r>
      <w:r w:rsidRPr="00C739B4">
        <w:rPr>
          <w:spacing w:val="23"/>
        </w:rPr>
        <w:t xml:space="preserve"> </w:t>
      </w:r>
      <w:r w:rsidRPr="00C739B4">
        <w:t>с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использованием</w:t>
      </w:r>
      <w:r w:rsidRPr="00C739B4">
        <w:rPr>
          <w:spacing w:val="23"/>
        </w:rPr>
        <w:t xml:space="preserve"> </w:t>
      </w:r>
      <w:r w:rsidRPr="00C739B4">
        <w:rPr>
          <w:spacing w:val="4"/>
        </w:rPr>
        <w:t>сети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интернет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и/или</w:t>
      </w:r>
      <w:r w:rsidRPr="00C739B4">
        <w:rPr>
          <w:spacing w:val="68"/>
          <w:w w:val="99"/>
        </w:rPr>
        <w:t xml:space="preserve"> </w:t>
      </w:r>
      <w:r w:rsidRPr="00C739B4">
        <w:rPr>
          <w:spacing w:val="5"/>
        </w:rPr>
        <w:t>компьютерного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оборудования,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существовавшей</w:t>
      </w:r>
      <w:r w:rsidRPr="00C739B4">
        <w:rPr>
          <w:spacing w:val="18"/>
        </w:rPr>
        <w:t xml:space="preserve"> </w:t>
      </w:r>
      <w:r w:rsidRPr="00C739B4">
        <w:rPr>
          <w:spacing w:val="3"/>
        </w:rPr>
        <w:t>на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момент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заключения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настоящего</w:t>
      </w:r>
      <w:r w:rsidRPr="00C739B4">
        <w:rPr>
          <w:spacing w:val="18"/>
        </w:rPr>
        <w:t xml:space="preserve"> </w:t>
      </w:r>
      <w:r w:rsidRPr="00C739B4">
        <w:rPr>
          <w:spacing w:val="6"/>
        </w:rPr>
        <w:t>Договора.</w:t>
      </w: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3644"/>
        </w:tabs>
        <w:kinsoku w:val="0"/>
        <w:overflowPunct w:val="0"/>
        <w:spacing w:before="54"/>
        <w:ind w:left="3643"/>
        <w:rPr>
          <w:b w:val="0"/>
          <w:bCs w:val="0"/>
        </w:rPr>
      </w:pPr>
      <w:r w:rsidRPr="00C739B4">
        <w:t>КОНФИДЕНЦИАЛЬНОСТЬ</w:t>
      </w:r>
    </w:p>
    <w:p w:rsidR="00C35C29" w:rsidRPr="00C739B4" w:rsidRDefault="00C35C29" w:rsidP="00C35C29">
      <w:pPr>
        <w:pStyle w:val="a3"/>
        <w:numPr>
          <w:ilvl w:val="1"/>
          <w:numId w:val="3"/>
        </w:numPr>
        <w:tabs>
          <w:tab w:val="left" w:pos="504"/>
        </w:tabs>
        <w:kinsoku w:val="0"/>
        <w:overflowPunct w:val="0"/>
        <w:spacing w:before="0" w:line="265" w:lineRule="auto"/>
        <w:ind w:right="113" w:firstLine="0"/>
        <w:jc w:val="both"/>
      </w:pPr>
      <w:r w:rsidRPr="00C739B4">
        <w:rPr>
          <w:spacing w:val="1"/>
        </w:rPr>
        <w:t>Каждая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Сторона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должна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соблюдать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конфиденциальность</w:t>
      </w:r>
      <w:r w:rsidRPr="00C739B4">
        <w:rPr>
          <w:spacing w:val="4"/>
        </w:rPr>
        <w:t xml:space="preserve"> </w:t>
      </w:r>
      <w:r w:rsidRPr="00C739B4">
        <w:t>и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не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раскрывать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третьим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лицам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любую</w:t>
      </w:r>
      <w:r w:rsidRPr="00C739B4">
        <w:rPr>
          <w:spacing w:val="105"/>
          <w:w w:val="99"/>
        </w:rPr>
        <w:t xml:space="preserve"> </w:t>
      </w:r>
      <w:r w:rsidRPr="00C739B4">
        <w:t>информацию,</w:t>
      </w:r>
      <w:r w:rsidRPr="00C739B4">
        <w:rPr>
          <w:spacing w:val="2"/>
        </w:rPr>
        <w:t xml:space="preserve"> </w:t>
      </w:r>
      <w:r w:rsidRPr="00C739B4">
        <w:t>имеющую</w:t>
      </w:r>
      <w:r w:rsidRPr="00C739B4">
        <w:rPr>
          <w:spacing w:val="2"/>
        </w:rPr>
        <w:t xml:space="preserve"> </w:t>
      </w:r>
      <w:r w:rsidRPr="00C739B4">
        <w:t>конфиденциальный</w:t>
      </w:r>
      <w:r w:rsidRPr="00C739B4">
        <w:rPr>
          <w:spacing w:val="2"/>
        </w:rPr>
        <w:t xml:space="preserve"> </w:t>
      </w:r>
      <w:r w:rsidRPr="00C739B4">
        <w:t>характер,</w:t>
      </w:r>
      <w:r w:rsidRPr="00C739B4">
        <w:rPr>
          <w:spacing w:val="2"/>
        </w:rPr>
        <w:t xml:space="preserve"> </w:t>
      </w:r>
      <w:r w:rsidRPr="00C739B4">
        <w:t>и</w:t>
      </w:r>
      <w:r w:rsidRPr="00C739B4">
        <w:rPr>
          <w:spacing w:val="2"/>
        </w:rPr>
        <w:t xml:space="preserve"> </w:t>
      </w:r>
      <w:r w:rsidRPr="00C739B4">
        <w:t>обеспечивать</w:t>
      </w:r>
      <w:r w:rsidRPr="00C739B4">
        <w:rPr>
          <w:spacing w:val="2"/>
        </w:rPr>
        <w:t xml:space="preserve"> </w:t>
      </w:r>
      <w:r w:rsidRPr="00C739B4">
        <w:t>сохранность</w:t>
      </w:r>
      <w:r w:rsidRPr="00C739B4">
        <w:rPr>
          <w:spacing w:val="2"/>
        </w:rPr>
        <w:t xml:space="preserve"> </w:t>
      </w:r>
      <w:r w:rsidRPr="00C739B4">
        <w:t>такой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информации</w:t>
      </w:r>
      <w:r w:rsidRPr="00C739B4">
        <w:rPr>
          <w:spacing w:val="129"/>
          <w:w w:val="99"/>
        </w:rPr>
        <w:t xml:space="preserve"> </w:t>
      </w:r>
      <w:r w:rsidRPr="00C739B4">
        <w:t>и</w:t>
      </w:r>
      <w:r w:rsidRPr="00C739B4">
        <w:rPr>
          <w:spacing w:val="12"/>
        </w:rPr>
        <w:t xml:space="preserve"> </w:t>
      </w:r>
      <w:r w:rsidRPr="00C739B4">
        <w:rPr>
          <w:spacing w:val="2"/>
        </w:rPr>
        <w:t>её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надлежащую</w:t>
      </w:r>
      <w:r w:rsidRPr="00C739B4">
        <w:rPr>
          <w:spacing w:val="22"/>
        </w:rPr>
        <w:t xml:space="preserve"> </w:t>
      </w:r>
      <w:r w:rsidRPr="00C739B4">
        <w:rPr>
          <w:spacing w:val="3"/>
        </w:rPr>
        <w:t>защиту</w:t>
      </w:r>
      <w:r w:rsidRPr="00C739B4">
        <w:rPr>
          <w:spacing w:val="13"/>
        </w:rPr>
        <w:t xml:space="preserve"> </w:t>
      </w:r>
      <w:r w:rsidRPr="00C739B4">
        <w:rPr>
          <w:spacing w:val="2"/>
        </w:rPr>
        <w:t>от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воровства,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разглашения,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утраты</w:t>
      </w:r>
      <w:r w:rsidRPr="00C739B4">
        <w:rPr>
          <w:spacing w:val="12"/>
        </w:rPr>
        <w:t xml:space="preserve"> </w:t>
      </w:r>
      <w:r w:rsidRPr="00C739B4">
        <w:rPr>
          <w:spacing w:val="2"/>
        </w:rPr>
        <w:t>или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неавторизованного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доступа,</w:t>
      </w:r>
      <w:r w:rsidRPr="00C739B4">
        <w:rPr>
          <w:spacing w:val="13"/>
        </w:rPr>
        <w:t xml:space="preserve"> </w:t>
      </w:r>
      <w:r w:rsidRPr="00C739B4">
        <w:t>и</w:t>
      </w:r>
      <w:r w:rsidRPr="00C739B4">
        <w:rPr>
          <w:spacing w:val="12"/>
        </w:rPr>
        <w:t xml:space="preserve"> </w:t>
      </w:r>
      <w:r w:rsidRPr="00C739B4">
        <w:rPr>
          <w:spacing w:val="4"/>
        </w:rPr>
        <w:t>не</w:t>
      </w:r>
      <w:r w:rsidRPr="00C739B4">
        <w:rPr>
          <w:spacing w:val="88"/>
          <w:w w:val="99"/>
        </w:rPr>
        <w:t xml:space="preserve"> </w:t>
      </w:r>
      <w:r w:rsidRPr="00C739B4">
        <w:rPr>
          <w:spacing w:val="1"/>
        </w:rPr>
        <w:t>использовать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такую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информацию</w:t>
      </w:r>
      <w:r w:rsidRPr="00C739B4">
        <w:rPr>
          <w:spacing w:val="3"/>
        </w:rPr>
        <w:t xml:space="preserve"> </w:t>
      </w:r>
      <w:r w:rsidRPr="00C739B4">
        <w:t>в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иных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целях,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чем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те,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для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достижения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которых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она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была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сообщена.</w:t>
      </w:r>
    </w:p>
    <w:p w:rsidR="00C35C29" w:rsidRPr="00C739B4" w:rsidRDefault="00C35C29" w:rsidP="00C35C29">
      <w:pPr>
        <w:pStyle w:val="a3"/>
        <w:numPr>
          <w:ilvl w:val="1"/>
          <w:numId w:val="3"/>
        </w:numPr>
        <w:tabs>
          <w:tab w:val="left" w:pos="496"/>
        </w:tabs>
        <w:kinsoku w:val="0"/>
        <w:overflowPunct w:val="0"/>
        <w:spacing w:line="265" w:lineRule="auto"/>
        <w:ind w:right="132" w:firstLine="0"/>
        <w:jc w:val="both"/>
      </w:pPr>
      <w:r w:rsidRPr="00C739B4">
        <w:t>Без</w:t>
      </w:r>
      <w:r w:rsidRPr="00C739B4">
        <w:rPr>
          <w:spacing w:val="-2"/>
        </w:rPr>
        <w:t xml:space="preserve"> </w:t>
      </w:r>
      <w:r w:rsidRPr="00C739B4">
        <w:t>предварительного</w:t>
      </w:r>
      <w:r w:rsidRPr="00C739B4">
        <w:rPr>
          <w:spacing w:val="-1"/>
        </w:rPr>
        <w:t xml:space="preserve"> </w:t>
      </w:r>
      <w:r w:rsidRPr="00C739B4">
        <w:t>письменного</w:t>
      </w:r>
      <w:r w:rsidRPr="00C739B4">
        <w:rPr>
          <w:spacing w:val="-1"/>
        </w:rPr>
        <w:t xml:space="preserve"> </w:t>
      </w:r>
      <w:r w:rsidRPr="00C739B4">
        <w:t>согласия</w:t>
      </w:r>
      <w:r w:rsidRPr="00C739B4">
        <w:rPr>
          <w:spacing w:val="-2"/>
        </w:rPr>
        <w:t xml:space="preserve"> </w:t>
      </w:r>
      <w:r w:rsidRPr="00C739B4">
        <w:t>Лицензиата</w:t>
      </w:r>
      <w:r w:rsidRPr="00C739B4">
        <w:rPr>
          <w:spacing w:val="-1"/>
        </w:rPr>
        <w:t xml:space="preserve"> </w:t>
      </w:r>
      <w:r w:rsidRPr="00C739B4">
        <w:t>Лицензиар</w:t>
      </w:r>
      <w:r w:rsidRPr="00C739B4">
        <w:rPr>
          <w:spacing w:val="-1"/>
        </w:rPr>
        <w:t xml:space="preserve"> </w:t>
      </w:r>
      <w:r w:rsidRPr="00C739B4">
        <w:t>не</w:t>
      </w:r>
      <w:r w:rsidRPr="00C739B4">
        <w:rPr>
          <w:spacing w:val="-2"/>
        </w:rPr>
        <w:t xml:space="preserve"> </w:t>
      </w:r>
      <w:r w:rsidRPr="00C739B4">
        <w:t>должен</w:t>
      </w:r>
      <w:r w:rsidRPr="00C739B4">
        <w:rPr>
          <w:spacing w:val="-1"/>
        </w:rPr>
        <w:t xml:space="preserve"> </w:t>
      </w:r>
      <w:r w:rsidRPr="00C739B4">
        <w:t>передавать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какую-</w:t>
      </w:r>
      <w:r w:rsidRPr="00C739B4">
        <w:rPr>
          <w:spacing w:val="133"/>
          <w:w w:val="99"/>
        </w:rPr>
        <w:t xml:space="preserve"> </w:t>
      </w:r>
      <w:r w:rsidRPr="00C739B4">
        <w:rPr>
          <w:spacing w:val="6"/>
        </w:rPr>
        <w:t>либо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личную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информацию</w:t>
      </w:r>
      <w:r w:rsidRPr="00C739B4">
        <w:rPr>
          <w:spacing w:val="33"/>
        </w:rPr>
        <w:t xml:space="preserve"> </w:t>
      </w:r>
      <w:r w:rsidRPr="00C739B4">
        <w:t>о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любых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Авторизованных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пользователях,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любому</w:t>
      </w:r>
      <w:r w:rsidRPr="00C739B4">
        <w:rPr>
          <w:spacing w:val="33"/>
        </w:rPr>
        <w:t xml:space="preserve"> </w:t>
      </w:r>
      <w:r w:rsidRPr="00C739B4">
        <w:rPr>
          <w:spacing w:val="4"/>
        </w:rPr>
        <w:t>не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связанному</w:t>
      </w:r>
      <w:r w:rsidRPr="00C739B4">
        <w:rPr>
          <w:spacing w:val="33"/>
        </w:rPr>
        <w:t xml:space="preserve"> </w:t>
      </w:r>
      <w:r w:rsidRPr="00C739B4">
        <w:t>с</w:t>
      </w:r>
      <w:r w:rsidRPr="00C739B4">
        <w:rPr>
          <w:spacing w:val="51"/>
          <w:w w:val="99"/>
        </w:rPr>
        <w:t xml:space="preserve"> </w:t>
      </w:r>
      <w:r w:rsidRPr="00C739B4">
        <w:rPr>
          <w:spacing w:val="4"/>
        </w:rPr>
        <w:lastRenderedPageBreak/>
        <w:t>Лицензиаром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третьему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лицу,</w:t>
      </w:r>
      <w:r w:rsidRPr="00C739B4">
        <w:rPr>
          <w:spacing w:val="19"/>
        </w:rPr>
        <w:t xml:space="preserve"> </w:t>
      </w:r>
      <w:r w:rsidRPr="00C739B4">
        <w:rPr>
          <w:spacing w:val="3"/>
        </w:rPr>
        <w:t>или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использовать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такую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информацию</w:t>
      </w:r>
      <w:r w:rsidRPr="00C739B4">
        <w:rPr>
          <w:spacing w:val="20"/>
        </w:rPr>
        <w:t xml:space="preserve"> </w:t>
      </w:r>
      <w:r w:rsidRPr="00C739B4">
        <w:rPr>
          <w:spacing w:val="3"/>
        </w:rPr>
        <w:t>для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любой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цели,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отличной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от</w:t>
      </w:r>
      <w:r w:rsidRPr="00C739B4">
        <w:rPr>
          <w:spacing w:val="57"/>
        </w:rPr>
        <w:t xml:space="preserve"> </w:t>
      </w:r>
      <w:r w:rsidRPr="00C739B4">
        <w:rPr>
          <w:spacing w:val="4"/>
        </w:rPr>
        <w:t>целей,</w:t>
      </w:r>
      <w:r w:rsidRPr="00C739B4">
        <w:rPr>
          <w:spacing w:val="10"/>
        </w:rPr>
        <w:t xml:space="preserve"> </w:t>
      </w:r>
      <w:r w:rsidRPr="00C739B4">
        <w:rPr>
          <w:spacing w:val="4"/>
        </w:rPr>
        <w:t>предусмотренных</w:t>
      </w:r>
      <w:r w:rsidRPr="00C739B4">
        <w:rPr>
          <w:spacing w:val="10"/>
        </w:rPr>
        <w:t xml:space="preserve"> </w:t>
      </w:r>
      <w:r w:rsidRPr="00C739B4">
        <w:rPr>
          <w:spacing w:val="4"/>
        </w:rPr>
        <w:t>настоящим</w:t>
      </w:r>
      <w:r w:rsidRPr="00C739B4">
        <w:rPr>
          <w:spacing w:val="10"/>
        </w:rPr>
        <w:t xml:space="preserve"> </w:t>
      </w:r>
      <w:r w:rsidRPr="00C739B4">
        <w:rPr>
          <w:spacing w:val="5"/>
        </w:rPr>
        <w:t>Договором.</w:t>
      </w:r>
    </w:p>
    <w:p w:rsidR="00C35C29" w:rsidRPr="00C739B4" w:rsidRDefault="00C35C29" w:rsidP="00C35C29">
      <w:pPr>
        <w:pStyle w:val="a3"/>
        <w:numPr>
          <w:ilvl w:val="1"/>
          <w:numId w:val="3"/>
        </w:numPr>
        <w:tabs>
          <w:tab w:val="left" w:pos="496"/>
        </w:tabs>
        <w:kinsoku w:val="0"/>
        <w:overflowPunct w:val="0"/>
        <w:spacing w:line="265" w:lineRule="auto"/>
        <w:ind w:right="129" w:firstLine="0"/>
        <w:jc w:val="both"/>
      </w:pPr>
      <w:r w:rsidRPr="00C739B4">
        <w:t xml:space="preserve">Обязательства, установленные в разделе 7, продолжают действовать при внесении изменений </w:t>
      </w:r>
      <w:r w:rsidRPr="00C739B4">
        <w:rPr>
          <w:spacing w:val="1"/>
        </w:rPr>
        <w:t>или</w:t>
      </w:r>
      <w:r w:rsidRPr="00C739B4">
        <w:rPr>
          <w:spacing w:val="137"/>
        </w:rPr>
        <w:t xml:space="preserve"> </w:t>
      </w:r>
      <w:r w:rsidRPr="00C739B4">
        <w:rPr>
          <w:spacing w:val="1"/>
        </w:rPr>
        <w:t>расторжении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настоящего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Договора,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но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не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действуют</w:t>
      </w:r>
      <w:r w:rsidRPr="00C739B4">
        <w:rPr>
          <w:spacing w:val="3"/>
        </w:rPr>
        <w:t xml:space="preserve"> </w:t>
      </w:r>
      <w:r w:rsidRPr="00C739B4">
        <w:t>в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отношении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любой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информации,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которая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стала</w:t>
      </w:r>
      <w:r w:rsidRPr="00C739B4">
        <w:rPr>
          <w:spacing w:val="111"/>
          <w:w w:val="99"/>
        </w:rPr>
        <w:t xml:space="preserve"> </w:t>
      </w:r>
      <w:r w:rsidRPr="00C739B4">
        <w:rPr>
          <w:spacing w:val="7"/>
        </w:rPr>
        <w:t>общедоступной</w:t>
      </w:r>
      <w:r w:rsidRPr="00C739B4">
        <w:rPr>
          <w:spacing w:val="32"/>
        </w:rPr>
        <w:t xml:space="preserve"> </w:t>
      </w:r>
      <w:r w:rsidRPr="00C739B4">
        <w:rPr>
          <w:spacing w:val="4"/>
        </w:rPr>
        <w:t>не</w:t>
      </w:r>
      <w:r w:rsidRPr="00C739B4">
        <w:rPr>
          <w:spacing w:val="32"/>
        </w:rPr>
        <w:t xml:space="preserve"> </w:t>
      </w:r>
      <w:r w:rsidRPr="00C739B4">
        <w:rPr>
          <w:spacing w:val="4"/>
        </w:rPr>
        <w:t>по</w:t>
      </w:r>
      <w:r w:rsidRPr="00C739B4">
        <w:rPr>
          <w:spacing w:val="32"/>
        </w:rPr>
        <w:t xml:space="preserve"> </w:t>
      </w:r>
      <w:r w:rsidRPr="00C739B4">
        <w:rPr>
          <w:spacing w:val="6"/>
        </w:rPr>
        <w:t>вине</w:t>
      </w:r>
      <w:r w:rsidRPr="00C739B4">
        <w:rPr>
          <w:spacing w:val="33"/>
        </w:rPr>
        <w:t xml:space="preserve"> </w:t>
      </w:r>
      <w:r w:rsidRPr="00C739B4">
        <w:rPr>
          <w:spacing w:val="4"/>
        </w:rPr>
        <w:t>её</w:t>
      </w:r>
      <w:r w:rsidRPr="00C739B4">
        <w:rPr>
          <w:spacing w:val="32"/>
        </w:rPr>
        <w:t xml:space="preserve"> </w:t>
      </w:r>
      <w:r w:rsidRPr="00C739B4">
        <w:rPr>
          <w:spacing w:val="7"/>
        </w:rPr>
        <w:t>получателя,</w:t>
      </w:r>
      <w:r w:rsidRPr="00C739B4">
        <w:rPr>
          <w:spacing w:val="32"/>
        </w:rPr>
        <w:t xml:space="preserve"> </w:t>
      </w:r>
      <w:r w:rsidRPr="00C739B4">
        <w:rPr>
          <w:spacing w:val="5"/>
        </w:rPr>
        <w:t>или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информации,</w:t>
      </w:r>
      <w:r w:rsidRPr="00C739B4">
        <w:rPr>
          <w:spacing w:val="32"/>
        </w:rPr>
        <w:t xml:space="preserve"> </w:t>
      </w:r>
      <w:r w:rsidRPr="00C739B4">
        <w:rPr>
          <w:spacing w:val="6"/>
        </w:rPr>
        <w:t>которая</w:t>
      </w:r>
      <w:r w:rsidRPr="00C739B4">
        <w:rPr>
          <w:spacing w:val="32"/>
        </w:rPr>
        <w:t xml:space="preserve"> </w:t>
      </w:r>
      <w:r w:rsidRPr="00C739B4">
        <w:rPr>
          <w:spacing w:val="7"/>
        </w:rPr>
        <w:t>подлежит</w:t>
      </w:r>
      <w:r w:rsidRPr="00C739B4">
        <w:rPr>
          <w:spacing w:val="33"/>
        </w:rPr>
        <w:t xml:space="preserve"> </w:t>
      </w:r>
      <w:r w:rsidRPr="00C739B4">
        <w:rPr>
          <w:spacing w:val="8"/>
        </w:rPr>
        <w:t>обязательному</w:t>
      </w:r>
      <w:r w:rsidRPr="00C739B4">
        <w:rPr>
          <w:spacing w:val="43"/>
          <w:w w:val="99"/>
        </w:rPr>
        <w:t xml:space="preserve"> </w:t>
      </w:r>
      <w:r w:rsidRPr="00C739B4">
        <w:rPr>
          <w:spacing w:val="3"/>
        </w:rPr>
        <w:t>раскрытию</w:t>
      </w:r>
      <w:r w:rsidRPr="00C739B4">
        <w:rPr>
          <w:spacing w:val="10"/>
        </w:rPr>
        <w:t xml:space="preserve"> </w:t>
      </w:r>
      <w:r w:rsidRPr="00C739B4">
        <w:t>в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соответствии</w:t>
      </w:r>
      <w:r w:rsidRPr="00C739B4">
        <w:rPr>
          <w:spacing w:val="11"/>
        </w:rPr>
        <w:t xml:space="preserve"> </w:t>
      </w:r>
      <w:r w:rsidRPr="00C739B4">
        <w:t>с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законодательством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Российской</w:t>
      </w:r>
      <w:r w:rsidRPr="00C739B4">
        <w:rPr>
          <w:spacing w:val="11"/>
        </w:rPr>
        <w:t xml:space="preserve"> </w:t>
      </w:r>
      <w:r w:rsidRPr="00C739B4">
        <w:rPr>
          <w:spacing w:val="3"/>
        </w:rPr>
        <w:t>Федерации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или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иными</w:t>
      </w:r>
      <w:r w:rsidRPr="00C739B4">
        <w:rPr>
          <w:spacing w:val="11"/>
        </w:rPr>
        <w:t xml:space="preserve"> </w:t>
      </w:r>
      <w:r w:rsidRPr="00C739B4">
        <w:rPr>
          <w:spacing w:val="4"/>
        </w:rPr>
        <w:t>действующими</w:t>
      </w:r>
      <w:r w:rsidRPr="00C739B4">
        <w:rPr>
          <w:spacing w:val="82"/>
          <w:w w:val="99"/>
        </w:rPr>
        <w:t xml:space="preserve"> </w:t>
      </w:r>
      <w:r w:rsidRPr="00C739B4">
        <w:rPr>
          <w:spacing w:val="3"/>
        </w:rPr>
        <w:t>правилами</w:t>
      </w:r>
      <w:r w:rsidRPr="00C739B4">
        <w:rPr>
          <w:spacing w:val="8"/>
        </w:rPr>
        <w:t xml:space="preserve"> </w:t>
      </w:r>
      <w:r w:rsidRPr="00C739B4">
        <w:t>и</w:t>
      </w:r>
      <w:r w:rsidRPr="00C739B4">
        <w:rPr>
          <w:spacing w:val="9"/>
        </w:rPr>
        <w:t xml:space="preserve"> </w:t>
      </w:r>
      <w:r w:rsidRPr="00C739B4">
        <w:rPr>
          <w:spacing w:val="4"/>
        </w:rPr>
        <w:t>нормами.</w:t>
      </w: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3155"/>
        </w:tabs>
        <w:kinsoku w:val="0"/>
        <w:overflowPunct w:val="0"/>
        <w:spacing w:before="188"/>
        <w:ind w:left="3155"/>
        <w:rPr>
          <w:b w:val="0"/>
          <w:bCs w:val="0"/>
        </w:rPr>
      </w:pPr>
      <w:r w:rsidRPr="00C739B4">
        <w:rPr>
          <w:w w:val="95"/>
        </w:rPr>
        <w:t>ЗАКЛЮЧИТЕЛЬНЫЕ    ПОЛОЖЕНИЯ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489"/>
        </w:tabs>
        <w:kinsoku w:val="0"/>
        <w:overflowPunct w:val="0"/>
        <w:spacing w:before="0" w:line="265" w:lineRule="auto"/>
        <w:ind w:right="132" w:firstLine="0"/>
        <w:jc w:val="both"/>
      </w:pPr>
      <w:r w:rsidRPr="00C739B4">
        <w:t>Все</w:t>
      </w:r>
      <w:r w:rsidRPr="00C739B4">
        <w:rPr>
          <w:spacing w:val="-5"/>
        </w:rPr>
        <w:t xml:space="preserve"> </w:t>
      </w:r>
      <w:r w:rsidRPr="00C739B4">
        <w:t>споры</w:t>
      </w:r>
      <w:r w:rsidRPr="00C739B4">
        <w:rPr>
          <w:spacing w:val="-6"/>
        </w:rPr>
        <w:t xml:space="preserve"> </w:t>
      </w:r>
      <w:r w:rsidRPr="00C739B4">
        <w:t>и</w:t>
      </w:r>
      <w:r w:rsidRPr="00C739B4">
        <w:rPr>
          <w:spacing w:val="-5"/>
        </w:rPr>
        <w:t xml:space="preserve"> </w:t>
      </w:r>
      <w:r w:rsidRPr="00C739B4">
        <w:t>разногласия</w:t>
      </w:r>
      <w:r w:rsidRPr="00C739B4">
        <w:rPr>
          <w:spacing w:val="-5"/>
        </w:rPr>
        <w:t xml:space="preserve"> </w:t>
      </w:r>
      <w:r w:rsidRPr="00C739B4">
        <w:t>Сторон,</w:t>
      </w:r>
      <w:r w:rsidRPr="00C739B4">
        <w:rPr>
          <w:spacing w:val="-5"/>
        </w:rPr>
        <w:t xml:space="preserve"> </w:t>
      </w:r>
      <w:r w:rsidRPr="00C739B4">
        <w:t>вытекающие</w:t>
      </w:r>
      <w:r w:rsidRPr="00C739B4">
        <w:rPr>
          <w:spacing w:val="-5"/>
        </w:rPr>
        <w:t xml:space="preserve"> </w:t>
      </w:r>
      <w:r w:rsidRPr="00C739B4">
        <w:t>из</w:t>
      </w:r>
      <w:r w:rsidRPr="00C739B4">
        <w:rPr>
          <w:spacing w:val="-5"/>
        </w:rPr>
        <w:t xml:space="preserve"> </w:t>
      </w:r>
      <w:r w:rsidRPr="00C739B4">
        <w:t>настоящего</w:t>
      </w:r>
      <w:r w:rsidRPr="00C739B4">
        <w:rPr>
          <w:spacing w:val="-5"/>
        </w:rPr>
        <w:t xml:space="preserve"> </w:t>
      </w:r>
      <w:r w:rsidRPr="00C739B4">
        <w:t>Договора,</w:t>
      </w:r>
      <w:r w:rsidRPr="00C739B4">
        <w:rPr>
          <w:spacing w:val="-5"/>
        </w:rPr>
        <w:t xml:space="preserve"> </w:t>
      </w:r>
      <w:r w:rsidRPr="00C739B4">
        <w:t>подлежат</w:t>
      </w:r>
      <w:r w:rsidRPr="00C739B4">
        <w:rPr>
          <w:spacing w:val="-5"/>
        </w:rPr>
        <w:t xml:space="preserve"> </w:t>
      </w:r>
      <w:r w:rsidRPr="00C739B4">
        <w:t>урегулированию</w:t>
      </w:r>
      <w:r w:rsidRPr="00C739B4">
        <w:rPr>
          <w:w w:val="99"/>
        </w:rPr>
        <w:t xml:space="preserve"> </w:t>
      </w:r>
      <w:r w:rsidRPr="00C739B4">
        <w:rPr>
          <w:spacing w:val="4"/>
        </w:rPr>
        <w:t>путем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переговоров</w:t>
      </w:r>
      <w:r w:rsidRPr="00C739B4">
        <w:rPr>
          <w:spacing w:val="21"/>
        </w:rPr>
        <w:t xml:space="preserve"> </w:t>
      </w:r>
      <w:r w:rsidRPr="00C739B4">
        <w:t>в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течение</w:t>
      </w:r>
      <w:r w:rsidRPr="00C739B4">
        <w:rPr>
          <w:spacing w:val="21"/>
        </w:rPr>
        <w:t xml:space="preserve"> </w:t>
      </w:r>
      <w:r w:rsidRPr="00C739B4">
        <w:rPr>
          <w:spacing w:val="3"/>
        </w:rPr>
        <w:t>30</w:t>
      </w:r>
      <w:r w:rsidRPr="00C739B4">
        <w:rPr>
          <w:spacing w:val="21"/>
        </w:rPr>
        <w:t xml:space="preserve"> </w:t>
      </w:r>
      <w:r w:rsidRPr="00C739B4">
        <w:rPr>
          <w:spacing w:val="4"/>
        </w:rPr>
        <w:t>дней</w:t>
      </w:r>
      <w:r w:rsidRPr="00C739B4">
        <w:rPr>
          <w:spacing w:val="21"/>
        </w:rPr>
        <w:t xml:space="preserve"> </w:t>
      </w:r>
      <w:r w:rsidRPr="00C739B4">
        <w:t>с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момента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получения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претензии,</w:t>
      </w:r>
      <w:r w:rsidRPr="00C739B4">
        <w:rPr>
          <w:spacing w:val="21"/>
        </w:rPr>
        <w:t xml:space="preserve"> </w:t>
      </w:r>
      <w:r w:rsidRPr="00C739B4">
        <w:t>а</w:t>
      </w:r>
      <w:r w:rsidRPr="00C739B4">
        <w:rPr>
          <w:spacing w:val="21"/>
        </w:rPr>
        <w:t xml:space="preserve"> </w:t>
      </w:r>
      <w:r w:rsidRPr="00C739B4">
        <w:t>в</w:t>
      </w:r>
      <w:r w:rsidRPr="00C739B4">
        <w:rPr>
          <w:spacing w:val="21"/>
        </w:rPr>
        <w:t xml:space="preserve"> </w:t>
      </w:r>
      <w:r w:rsidRPr="00C739B4">
        <w:rPr>
          <w:spacing w:val="5"/>
        </w:rPr>
        <w:t>случае</w:t>
      </w:r>
      <w:r w:rsidRPr="00C739B4">
        <w:rPr>
          <w:spacing w:val="21"/>
        </w:rPr>
        <w:t xml:space="preserve"> </w:t>
      </w:r>
      <w:r w:rsidRPr="00C739B4">
        <w:rPr>
          <w:spacing w:val="3"/>
        </w:rPr>
        <w:t>не</w:t>
      </w:r>
      <w:r w:rsidRPr="00C739B4">
        <w:rPr>
          <w:spacing w:val="21"/>
        </w:rPr>
        <w:t xml:space="preserve"> </w:t>
      </w:r>
      <w:r w:rsidRPr="00C739B4">
        <w:rPr>
          <w:spacing w:val="6"/>
        </w:rPr>
        <w:t>достижения</w:t>
      </w:r>
      <w:r w:rsidRPr="00C739B4">
        <w:rPr>
          <w:spacing w:val="46"/>
          <w:w w:val="99"/>
        </w:rPr>
        <w:t xml:space="preserve"> </w:t>
      </w:r>
      <w:r w:rsidRPr="00C739B4">
        <w:rPr>
          <w:spacing w:val="3"/>
        </w:rPr>
        <w:t>согласия,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указанные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споры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подлежат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разрешению</w:t>
      </w:r>
      <w:r w:rsidRPr="00C739B4">
        <w:rPr>
          <w:spacing w:val="13"/>
        </w:rPr>
        <w:t xml:space="preserve"> </w:t>
      </w:r>
      <w:r w:rsidRPr="00C739B4">
        <w:t>в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Арбитражном</w:t>
      </w:r>
      <w:r w:rsidRPr="00C739B4">
        <w:rPr>
          <w:spacing w:val="13"/>
        </w:rPr>
        <w:t xml:space="preserve"> </w:t>
      </w:r>
      <w:r w:rsidRPr="00C739B4">
        <w:rPr>
          <w:spacing w:val="3"/>
        </w:rPr>
        <w:t>суде</w:t>
      </w:r>
      <w:r w:rsidRPr="00C739B4">
        <w:rPr>
          <w:spacing w:val="12"/>
        </w:rPr>
        <w:t xml:space="preserve"> </w:t>
      </w:r>
      <w:proofErr w:type="spellStart"/>
      <w:r w:rsidRPr="00C739B4">
        <w:rPr>
          <w:spacing w:val="3"/>
        </w:rPr>
        <w:t>г.Москвы</w:t>
      </w:r>
      <w:proofErr w:type="spellEnd"/>
      <w:r w:rsidRPr="00C739B4">
        <w:rPr>
          <w:spacing w:val="13"/>
        </w:rPr>
        <w:t xml:space="preserve"> </w:t>
      </w:r>
      <w:r w:rsidRPr="00C739B4">
        <w:t>в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соответствии</w:t>
      </w:r>
      <w:r w:rsidRPr="00C739B4">
        <w:rPr>
          <w:spacing w:val="13"/>
        </w:rPr>
        <w:t xml:space="preserve"> </w:t>
      </w:r>
      <w:r w:rsidRPr="00C739B4">
        <w:t>с</w:t>
      </w:r>
      <w:r w:rsidRPr="00C739B4">
        <w:rPr>
          <w:spacing w:val="78"/>
          <w:w w:val="99"/>
        </w:rPr>
        <w:t xml:space="preserve"> </w:t>
      </w:r>
      <w:r w:rsidRPr="00C739B4">
        <w:rPr>
          <w:spacing w:val="3"/>
        </w:rPr>
        <w:t>действующим</w:t>
      </w:r>
      <w:r w:rsidRPr="00C739B4">
        <w:rPr>
          <w:spacing w:val="1"/>
        </w:rPr>
        <w:t xml:space="preserve"> </w:t>
      </w:r>
      <w:r w:rsidRPr="00C739B4">
        <w:rPr>
          <w:spacing w:val="3"/>
        </w:rPr>
        <w:t>законодательством</w:t>
      </w:r>
      <w:r w:rsidRPr="00C739B4">
        <w:rPr>
          <w:spacing w:val="1"/>
        </w:rPr>
        <w:t xml:space="preserve"> </w:t>
      </w:r>
      <w:r w:rsidRPr="00C739B4">
        <w:rPr>
          <w:spacing w:val="3"/>
        </w:rPr>
        <w:t>Российской</w:t>
      </w:r>
      <w:r w:rsidRPr="00C739B4">
        <w:rPr>
          <w:spacing w:val="1"/>
        </w:rPr>
        <w:t xml:space="preserve"> </w:t>
      </w:r>
      <w:r w:rsidRPr="00C739B4">
        <w:rPr>
          <w:spacing w:val="4"/>
        </w:rPr>
        <w:t>Федерации.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497"/>
        </w:tabs>
        <w:kinsoku w:val="0"/>
        <w:overflowPunct w:val="0"/>
        <w:spacing w:line="265" w:lineRule="auto"/>
        <w:ind w:right="114" w:firstLine="0"/>
        <w:jc w:val="both"/>
      </w:pPr>
      <w:r w:rsidRPr="00C739B4">
        <w:t>Лицензиат</w:t>
      </w:r>
      <w:r w:rsidRPr="00C739B4">
        <w:rPr>
          <w:spacing w:val="2"/>
        </w:rPr>
        <w:t xml:space="preserve"> </w:t>
      </w:r>
      <w:r w:rsidRPr="00C739B4">
        <w:t>не</w:t>
      </w:r>
      <w:r w:rsidRPr="00C739B4">
        <w:rPr>
          <w:spacing w:val="2"/>
        </w:rPr>
        <w:t xml:space="preserve"> </w:t>
      </w:r>
      <w:r w:rsidRPr="00C739B4">
        <w:t>должен</w:t>
      </w:r>
      <w:r w:rsidRPr="00C739B4">
        <w:rPr>
          <w:spacing w:val="2"/>
        </w:rPr>
        <w:t xml:space="preserve"> </w:t>
      </w:r>
      <w:r w:rsidRPr="00C739B4">
        <w:t>передавать</w:t>
      </w:r>
      <w:r w:rsidRPr="00C739B4">
        <w:rPr>
          <w:spacing w:val="3"/>
        </w:rPr>
        <w:t xml:space="preserve"> </w:t>
      </w:r>
      <w:r w:rsidRPr="00C739B4">
        <w:t>любое</w:t>
      </w:r>
      <w:r w:rsidRPr="00C739B4">
        <w:rPr>
          <w:spacing w:val="2"/>
        </w:rPr>
        <w:t xml:space="preserve"> </w:t>
      </w:r>
      <w:r w:rsidRPr="00C739B4">
        <w:t>из</w:t>
      </w:r>
      <w:r w:rsidRPr="00C739B4">
        <w:rPr>
          <w:spacing w:val="2"/>
        </w:rPr>
        <w:t xml:space="preserve"> </w:t>
      </w:r>
      <w:r w:rsidRPr="00C739B4">
        <w:t>своих</w:t>
      </w:r>
      <w:r w:rsidRPr="00C739B4">
        <w:rPr>
          <w:spacing w:val="3"/>
        </w:rPr>
        <w:t xml:space="preserve"> </w:t>
      </w:r>
      <w:r w:rsidRPr="00C739B4">
        <w:t>прав</w:t>
      </w:r>
      <w:r w:rsidRPr="00C739B4">
        <w:rPr>
          <w:spacing w:val="2"/>
        </w:rPr>
        <w:t xml:space="preserve"> </w:t>
      </w:r>
      <w:r w:rsidRPr="00C739B4">
        <w:t>или</w:t>
      </w:r>
      <w:r w:rsidRPr="00C739B4">
        <w:rPr>
          <w:spacing w:val="2"/>
        </w:rPr>
        <w:t xml:space="preserve"> </w:t>
      </w:r>
      <w:r w:rsidRPr="00C739B4">
        <w:t>обязательств</w:t>
      </w:r>
      <w:r w:rsidRPr="00C739B4">
        <w:rPr>
          <w:spacing w:val="3"/>
        </w:rPr>
        <w:t xml:space="preserve"> </w:t>
      </w:r>
      <w:r w:rsidRPr="00C739B4">
        <w:t>по</w:t>
      </w:r>
      <w:r w:rsidRPr="00C739B4">
        <w:rPr>
          <w:spacing w:val="2"/>
        </w:rPr>
        <w:t xml:space="preserve"> </w:t>
      </w:r>
      <w:r w:rsidRPr="00C739B4">
        <w:t>настоящему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Договору,</w:t>
      </w:r>
      <w:r w:rsidRPr="00C739B4">
        <w:rPr>
          <w:spacing w:val="117"/>
        </w:rPr>
        <w:t xml:space="preserve"> </w:t>
      </w:r>
      <w:r w:rsidRPr="00C739B4">
        <w:t>за</w:t>
      </w:r>
      <w:r w:rsidRPr="00C739B4">
        <w:rPr>
          <w:spacing w:val="-3"/>
        </w:rPr>
        <w:t xml:space="preserve"> </w:t>
      </w:r>
      <w:r w:rsidRPr="00C739B4">
        <w:t>исключением</w:t>
      </w:r>
      <w:r w:rsidRPr="00C739B4">
        <w:rPr>
          <w:spacing w:val="-2"/>
        </w:rPr>
        <w:t xml:space="preserve"> </w:t>
      </w:r>
      <w:r w:rsidRPr="00C739B4">
        <w:t>случая,</w:t>
      </w:r>
      <w:r w:rsidRPr="00C739B4">
        <w:rPr>
          <w:spacing w:val="-2"/>
        </w:rPr>
        <w:t xml:space="preserve"> </w:t>
      </w:r>
      <w:r w:rsidRPr="00C739B4">
        <w:t>когда</w:t>
      </w:r>
      <w:r w:rsidRPr="00C739B4">
        <w:rPr>
          <w:spacing w:val="-2"/>
        </w:rPr>
        <w:t xml:space="preserve"> </w:t>
      </w:r>
      <w:r w:rsidRPr="00C739B4">
        <w:t>он</w:t>
      </w:r>
      <w:r w:rsidRPr="00C739B4">
        <w:rPr>
          <w:spacing w:val="-2"/>
        </w:rPr>
        <w:t xml:space="preserve"> </w:t>
      </w:r>
      <w:r w:rsidRPr="00C739B4">
        <w:t>получает</w:t>
      </w:r>
      <w:r w:rsidRPr="00C739B4">
        <w:rPr>
          <w:spacing w:val="-2"/>
        </w:rPr>
        <w:t xml:space="preserve"> </w:t>
      </w:r>
      <w:r w:rsidRPr="00C739B4">
        <w:t>предварительное</w:t>
      </w:r>
      <w:r w:rsidRPr="00C739B4">
        <w:rPr>
          <w:spacing w:val="-2"/>
        </w:rPr>
        <w:t xml:space="preserve"> </w:t>
      </w:r>
      <w:r w:rsidRPr="00C739B4">
        <w:t>письменное</w:t>
      </w:r>
      <w:r w:rsidRPr="00C739B4">
        <w:rPr>
          <w:spacing w:val="-2"/>
        </w:rPr>
        <w:t xml:space="preserve"> </w:t>
      </w:r>
      <w:r w:rsidRPr="00C739B4">
        <w:t>согласие</w:t>
      </w:r>
      <w:r w:rsidRPr="00C739B4">
        <w:rPr>
          <w:spacing w:val="-3"/>
        </w:rPr>
        <w:t xml:space="preserve"> </w:t>
      </w:r>
      <w:r w:rsidRPr="00C739B4">
        <w:rPr>
          <w:spacing w:val="1"/>
        </w:rPr>
        <w:t>Лицензиара.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548"/>
        </w:tabs>
        <w:kinsoku w:val="0"/>
        <w:overflowPunct w:val="0"/>
        <w:spacing w:line="265" w:lineRule="auto"/>
        <w:ind w:right="107" w:firstLine="0"/>
        <w:jc w:val="both"/>
      </w:pPr>
      <w:r w:rsidRPr="00C739B4">
        <w:rPr>
          <w:spacing w:val="6"/>
        </w:rPr>
        <w:t>Стороны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обязаны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сообщать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друг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другу</w:t>
      </w:r>
      <w:r w:rsidRPr="00C739B4">
        <w:rPr>
          <w:spacing w:val="30"/>
        </w:rPr>
        <w:t xml:space="preserve"> </w:t>
      </w:r>
      <w:r w:rsidRPr="00C739B4">
        <w:rPr>
          <w:spacing w:val="4"/>
        </w:rPr>
        <w:t>об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изменениях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своих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адресов,</w:t>
      </w:r>
      <w:r w:rsidRPr="00C739B4">
        <w:rPr>
          <w:spacing w:val="30"/>
        </w:rPr>
        <w:t xml:space="preserve"> </w:t>
      </w:r>
      <w:r w:rsidRPr="00C739B4">
        <w:rPr>
          <w:spacing w:val="6"/>
        </w:rPr>
        <w:t>номеров</w:t>
      </w:r>
      <w:r w:rsidRPr="00C739B4">
        <w:rPr>
          <w:spacing w:val="30"/>
        </w:rPr>
        <w:t xml:space="preserve"> </w:t>
      </w:r>
      <w:r w:rsidRPr="00C739B4">
        <w:rPr>
          <w:spacing w:val="8"/>
        </w:rPr>
        <w:t>телефонов,</w:t>
      </w:r>
      <w:r w:rsidRPr="00C739B4">
        <w:rPr>
          <w:spacing w:val="55"/>
          <w:w w:val="99"/>
        </w:rPr>
        <w:t xml:space="preserve"> </w:t>
      </w:r>
      <w:r w:rsidRPr="00C739B4">
        <w:t>телефаксов</w:t>
      </w:r>
      <w:r w:rsidRPr="00C739B4">
        <w:rPr>
          <w:spacing w:val="1"/>
        </w:rPr>
        <w:t xml:space="preserve"> </w:t>
      </w:r>
      <w:r w:rsidRPr="00C739B4">
        <w:t>в</w:t>
      </w:r>
      <w:r w:rsidRPr="00C739B4">
        <w:rPr>
          <w:spacing w:val="1"/>
        </w:rPr>
        <w:t xml:space="preserve"> </w:t>
      </w:r>
      <w:r w:rsidRPr="00C739B4">
        <w:t>течение</w:t>
      </w:r>
      <w:r w:rsidRPr="00C739B4">
        <w:rPr>
          <w:spacing w:val="2"/>
        </w:rPr>
        <w:t xml:space="preserve"> </w:t>
      </w:r>
      <w:r w:rsidRPr="00C739B4">
        <w:t>7</w:t>
      </w:r>
      <w:r w:rsidRPr="00C739B4">
        <w:rPr>
          <w:spacing w:val="1"/>
        </w:rPr>
        <w:t xml:space="preserve"> </w:t>
      </w:r>
      <w:r w:rsidRPr="00C739B4">
        <w:t>(семи)</w:t>
      </w:r>
      <w:r w:rsidRPr="00C739B4">
        <w:rPr>
          <w:spacing w:val="2"/>
        </w:rPr>
        <w:t xml:space="preserve"> </w:t>
      </w:r>
      <w:r w:rsidRPr="00C739B4">
        <w:t>рабочих</w:t>
      </w:r>
      <w:r w:rsidRPr="00C739B4">
        <w:rPr>
          <w:spacing w:val="1"/>
        </w:rPr>
        <w:t xml:space="preserve"> </w:t>
      </w:r>
      <w:r w:rsidRPr="00C739B4">
        <w:t>дней.</w:t>
      </w:r>
      <w:r w:rsidRPr="00C739B4">
        <w:rPr>
          <w:spacing w:val="2"/>
        </w:rPr>
        <w:t xml:space="preserve"> </w:t>
      </w:r>
      <w:r w:rsidRPr="00C739B4">
        <w:t>Стороны</w:t>
      </w:r>
      <w:r w:rsidRPr="00C739B4">
        <w:rPr>
          <w:spacing w:val="1"/>
        </w:rPr>
        <w:t xml:space="preserve"> </w:t>
      </w:r>
      <w:r w:rsidRPr="00C739B4">
        <w:t>также</w:t>
      </w:r>
      <w:r w:rsidRPr="00C739B4">
        <w:rPr>
          <w:spacing w:val="1"/>
        </w:rPr>
        <w:t xml:space="preserve"> </w:t>
      </w:r>
      <w:r w:rsidRPr="00C739B4">
        <w:t>обязуются</w:t>
      </w:r>
      <w:r w:rsidRPr="00C739B4">
        <w:rPr>
          <w:spacing w:val="2"/>
        </w:rPr>
        <w:t xml:space="preserve"> </w:t>
      </w:r>
      <w:r w:rsidRPr="00C739B4">
        <w:t>сообщать</w:t>
      </w:r>
      <w:r w:rsidRPr="00C739B4">
        <w:rPr>
          <w:spacing w:val="1"/>
        </w:rPr>
        <w:t xml:space="preserve"> </w:t>
      </w:r>
      <w:r w:rsidRPr="00C739B4">
        <w:t>друг</w:t>
      </w:r>
      <w:r w:rsidRPr="00C739B4">
        <w:rPr>
          <w:spacing w:val="2"/>
        </w:rPr>
        <w:t xml:space="preserve"> </w:t>
      </w:r>
      <w:r w:rsidRPr="00C739B4">
        <w:t>другу</w:t>
      </w:r>
      <w:r w:rsidRPr="00C739B4">
        <w:rPr>
          <w:spacing w:val="1"/>
        </w:rPr>
        <w:t xml:space="preserve"> </w:t>
      </w:r>
      <w:r w:rsidRPr="00C739B4">
        <w:t>в</w:t>
      </w:r>
      <w:r w:rsidRPr="00C739B4">
        <w:rPr>
          <w:spacing w:val="2"/>
        </w:rPr>
        <w:t xml:space="preserve"> </w:t>
      </w:r>
      <w:proofErr w:type="gramStart"/>
      <w:r w:rsidRPr="00C739B4">
        <w:t>течение</w:t>
      </w:r>
      <w:r w:rsidRPr="00C739B4">
        <w:rPr>
          <w:w w:val="99"/>
        </w:rPr>
        <w:t xml:space="preserve">  </w:t>
      </w:r>
      <w:r w:rsidRPr="00C739B4">
        <w:t>7</w:t>
      </w:r>
      <w:proofErr w:type="gramEnd"/>
      <w:r w:rsidRPr="00C739B4">
        <w:rPr>
          <w:spacing w:val="16"/>
        </w:rPr>
        <w:t xml:space="preserve"> </w:t>
      </w:r>
      <w:r w:rsidRPr="00C739B4">
        <w:rPr>
          <w:spacing w:val="4"/>
        </w:rPr>
        <w:t>(семи)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рабочих</w:t>
      </w:r>
      <w:r w:rsidRPr="00C739B4">
        <w:rPr>
          <w:spacing w:val="17"/>
        </w:rPr>
        <w:t xml:space="preserve"> </w:t>
      </w:r>
      <w:r w:rsidRPr="00C739B4">
        <w:rPr>
          <w:spacing w:val="3"/>
        </w:rPr>
        <w:t>дней</w:t>
      </w:r>
      <w:r w:rsidRPr="00C739B4">
        <w:rPr>
          <w:spacing w:val="17"/>
        </w:rPr>
        <w:t xml:space="preserve"> </w:t>
      </w:r>
      <w:r w:rsidRPr="00C739B4">
        <w:t>о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своей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реорганизации,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ликвидации,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возбуждении</w:t>
      </w:r>
      <w:r w:rsidRPr="00C739B4">
        <w:rPr>
          <w:spacing w:val="17"/>
        </w:rPr>
        <w:t xml:space="preserve"> </w:t>
      </w:r>
      <w:r w:rsidRPr="00C739B4">
        <w:rPr>
          <w:spacing w:val="4"/>
        </w:rPr>
        <w:t>процедуры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банкротства,</w:t>
      </w:r>
      <w:r w:rsidRPr="00C739B4">
        <w:rPr>
          <w:spacing w:val="67"/>
          <w:w w:val="99"/>
        </w:rPr>
        <w:t xml:space="preserve"> </w:t>
      </w:r>
      <w:r w:rsidRPr="00C739B4">
        <w:rPr>
          <w:spacing w:val="9"/>
        </w:rPr>
        <w:t>аннулировании</w:t>
      </w:r>
      <w:r w:rsidRPr="00C739B4">
        <w:rPr>
          <w:spacing w:val="35"/>
        </w:rPr>
        <w:t xml:space="preserve"> </w:t>
      </w:r>
      <w:r w:rsidRPr="00C739B4">
        <w:rPr>
          <w:spacing w:val="6"/>
        </w:rPr>
        <w:t>или</w:t>
      </w:r>
      <w:r w:rsidRPr="00C739B4">
        <w:rPr>
          <w:spacing w:val="35"/>
        </w:rPr>
        <w:t xml:space="preserve"> </w:t>
      </w:r>
      <w:r w:rsidRPr="00C739B4">
        <w:rPr>
          <w:spacing w:val="7"/>
        </w:rPr>
        <w:t>ином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прекращении</w:t>
      </w:r>
      <w:r w:rsidRPr="00C739B4">
        <w:rPr>
          <w:spacing w:val="35"/>
        </w:rPr>
        <w:t xml:space="preserve"> </w:t>
      </w:r>
      <w:r w:rsidRPr="00C739B4">
        <w:rPr>
          <w:spacing w:val="8"/>
        </w:rPr>
        <w:t>действия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лицензий,</w:t>
      </w:r>
      <w:r w:rsidRPr="00C739B4">
        <w:rPr>
          <w:spacing w:val="35"/>
        </w:rPr>
        <w:t xml:space="preserve"> </w:t>
      </w:r>
      <w:r w:rsidRPr="00C739B4">
        <w:rPr>
          <w:spacing w:val="9"/>
        </w:rPr>
        <w:t>разрешений,</w:t>
      </w:r>
      <w:r w:rsidRPr="00C739B4">
        <w:rPr>
          <w:spacing w:val="35"/>
        </w:rPr>
        <w:t xml:space="preserve"> </w:t>
      </w:r>
      <w:r w:rsidRPr="00C739B4">
        <w:rPr>
          <w:spacing w:val="9"/>
        </w:rPr>
        <w:t>сертификатов,</w:t>
      </w:r>
      <w:r w:rsidRPr="00C739B4">
        <w:rPr>
          <w:spacing w:val="36"/>
        </w:rPr>
        <w:t xml:space="preserve"> </w:t>
      </w:r>
      <w:r w:rsidRPr="00C739B4">
        <w:rPr>
          <w:spacing w:val="10"/>
        </w:rPr>
        <w:t>иных</w:t>
      </w:r>
      <w:r w:rsidRPr="00C739B4">
        <w:rPr>
          <w:spacing w:val="62"/>
          <w:w w:val="99"/>
        </w:rPr>
        <w:t xml:space="preserve"> </w:t>
      </w:r>
      <w:r w:rsidRPr="00C739B4">
        <w:rPr>
          <w:spacing w:val="1"/>
        </w:rPr>
        <w:t>обстоятельствах,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способных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оказать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влияние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исполнение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Сторонами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обязательств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настоящему</w:t>
      </w:r>
      <w:r w:rsidRPr="00C739B4">
        <w:rPr>
          <w:spacing w:val="113"/>
          <w:w w:val="99"/>
        </w:rPr>
        <w:t xml:space="preserve"> </w:t>
      </w:r>
      <w:r w:rsidRPr="00C739B4">
        <w:rPr>
          <w:spacing w:val="2"/>
        </w:rPr>
        <w:t>Договору.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485"/>
        </w:tabs>
        <w:kinsoku w:val="0"/>
        <w:overflowPunct w:val="0"/>
        <w:ind w:left="485" w:hanging="385"/>
        <w:jc w:val="both"/>
      </w:pPr>
      <w:r w:rsidRPr="00C739B4">
        <w:t>Стороны</w:t>
      </w:r>
      <w:r w:rsidRPr="00C739B4">
        <w:rPr>
          <w:spacing w:val="-11"/>
        </w:rPr>
        <w:t xml:space="preserve"> </w:t>
      </w:r>
      <w:r w:rsidRPr="00C739B4">
        <w:t>заявляют</w:t>
      </w:r>
      <w:r w:rsidRPr="00C739B4">
        <w:rPr>
          <w:spacing w:val="-10"/>
        </w:rPr>
        <w:t xml:space="preserve"> </w:t>
      </w:r>
      <w:r w:rsidRPr="00C739B4">
        <w:t>и</w:t>
      </w:r>
      <w:r w:rsidRPr="00C739B4">
        <w:rPr>
          <w:spacing w:val="-10"/>
        </w:rPr>
        <w:t xml:space="preserve"> </w:t>
      </w:r>
      <w:r w:rsidRPr="00C739B4">
        <w:t>гарантируют</w:t>
      </w:r>
      <w:r w:rsidRPr="00C739B4">
        <w:rPr>
          <w:spacing w:val="-10"/>
        </w:rPr>
        <w:t xml:space="preserve"> </w:t>
      </w:r>
      <w:r w:rsidRPr="00C739B4">
        <w:t>следующее: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33"/>
        </w:tabs>
        <w:kinsoku w:val="0"/>
        <w:overflowPunct w:val="0"/>
        <w:spacing w:before="27" w:line="265" w:lineRule="auto"/>
        <w:ind w:right="126" w:firstLine="500"/>
        <w:jc w:val="both"/>
      </w:pPr>
      <w:r w:rsidRPr="00C739B4">
        <w:t>обе</w:t>
      </w:r>
      <w:r w:rsidRPr="00C739B4">
        <w:rPr>
          <w:spacing w:val="-4"/>
        </w:rPr>
        <w:t xml:space="preserve"> </w:t>
      </w:r>
      <w:r w:rsidRPr="00C739B4">
        <w:t>Стороны</w:t>
      </w:r>
      <w:r w:rsidRPr="00C739B4">
        <w:rPr>
          <w:spacing w:val="-3"/>
        </w:rPr>
        <w:t xml:space="preserve"> </w:t>
      </w:r>
      <w:r w:rsidRPr="00C739B4">
        <w:t>являются</w:t>
      </w:r>
      <w:r w:rsidRPr="00C739B4">
        <w:rPr>
          <w:spacing w:val="-3"/>
        </w:rPr>
        <w:t xml:space="preserve"> </w:t>
      </w:r>
      <w:r w:rsidRPr="00C739B4">
        <w:t>юридическими</w:t>
      </w:r>
      <w:r w:rsidRPr="00C739B4">
        <w:rPr>
          <w:spacing w:val="-4"/>
        </w:rPr>
        <w:t xml:space="preserve"> </w:t>
      </w:r>
      <w:r w:rsidRPr="00C739B4">
        <w:t>лицами,</w:t>
      </w:r>
      <w:r w:rsidRPr="00C739B4">
        <w:rPr>
          <w:spacing w:val="-3"/>
        </w:rPr>
        <w:t xml:space="preserve"> </w:t>
      </w:r>
      <w:r w:rsidRPr="00C739B4">
        <w:t>созданными</w:t>
      </w:r>
      <w:r w:rsidRPr="00C739B4">
        <w:rPr>
          <w:spacing w:val="-3"/>
        </w:rPr>
        <w:t xml:space="preserve"> </w:t>
      </w:r>
      <w:r w:rsidRPr="00C739B4">
        <w:t>в</w:t>
      </w:r>
      <w:r w:rsidRPr="00C739B4">
        <w:rPr>
          <w:spacing w:val="-3"/>
        </w:rPr>
        <w:t xml:space="preserve"> </w:t>
      </w:r>
      <w:r w:rsidRPr="00C739B4">
        <w:t>соответствии</w:t>
      </w:r>
      <w:r w:rsidRPr="00C739B4">
        <w:rPr>
          <w:spacing w:val="-4"/>
        </w:rPr>
        <w:t xml:space="preserve"> </w:t>
      </w:r>
      <w:r w:rsidRPr="00C739B4">
        <w:t>с</w:t>
      </w:r>
      <w:r w:rsidRPr="00C739B4">
        <w:rPr>
          <w:spacing w:val="-3"/>
        </w:rPr>
        <w:t xml:space="preserve"> </w:t>
      </w:r>
      <w:r w:rsidRPr="00C739B4">
        <w:t>законодательством</w:t>
      </w:r>
      <w:r w:rsidRPr="00C739B4">
        <w:rPr>
          <w:w w:val="99"/>
        </w:rPr>
        <w:t xml:space="preserve"> </w:t>
      </w:r>
      <w:r w:rsidRPr="00C739B4">
        <w:rPr>
          <w:spacing w:val="9"/>
        </w:rPr>
        <w:t>Российской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Федерации,</w:t>
      </w:r>
      <w:r w:rsidRPr="00C739B4">
        <w:rPr>
          <w:spacing w:val="44"/>
        </w:rPr>
        <w:t xml:space="preserve"> </w:t>
      </w:r>
      <w:r w:rsidRPr="00C739B4">
        <w:rPr>
          <w:spacing w:val="5"/>
        </w:rPr>
        <w:t>их</w:t>
      </w:r>
      <w:r w:rsidRPr="00C739B4">
        <w:rPr>
          <w:spacing w:val="43"/>
        </w:rPr>
        <w:t xml:space="preserve"> </w:t>
      </w:r>
      <w:r w:rsidRPr="00C739B4">
        <w:rPr>
          <w:spacing w:val="10"/>
        </w:rPr>
        <w:t>деятельность</w:t>
      </w:r>
      <w:r w:rsidRPr="00C739B4">
        <w:rPr>
          <w:spacing w:val="44"/>
        </w:rPr>
        <w:t xml:space="preserve"> </w:t>
      </w:r>
      <w:r w:rsidRPr="00C739B4">
        <w:rPr>
          <w:spacing w:val="10"/>
        </w:rPr>
        <w:t>осуществляется</w:t>
      </w:r>
      <w:r w:rsidRPr="00C739B4">
        <w:rPr>
          <w:spacing w:val="43"/>
        </w:rPr>
        <w:t xml:space="preserve"> </w:t>
      </w:r>
      <w:r w:rsidRPr="00C739B4">
        <w:t>в</w:t>
      </w:r>
      <w:r w:rsidRPr="00C739B4">
        <w:rPr>
          <w:spacing w:val="44"/>
        </w:rPr>
        <w:t xml:space="preserve"> </w:t>
      </w:r>
      <w:r w:rsidRPr="00C739B4">
        <w:rPr>
          <w:spacing w:val="10"/>
        </w:rPr>
        <w:t>соответствии</w:t>
      </w:r>
      <w:r w:rsidRPr="00C739B4">
        <w:rPr>
          <w:spacing w:val="43"/>
        </w:rPr>
        <w:t xml:space="preserve"> </w:t>
      </w:r>
      <w:r w:rsidRPr="00C739B4">
        <w:t>с</w:t>
      </w:r>
      <w:r w:rsidRPr="00C739B4">
        <w:rPr>
          <w:spacing w:val="44"/>
        </w:rPr>
        <w:t xml:space="preserve"> </w:t>
      </w:r>
      <w:r w:rsidRPr="00C739B4">
        <w:rPr>
          <w:spacing w:val="11"/>
        </w:rPr>
        <w:t>учредительными</w:t>
      </w:r>
      <w:r w:rsidRPr="00C739B4">
        <w:rPr>
          <w:spacing w:val="59"/>
          <w:w w:val="99"/>
        </w:rPr>
        <w:t xml:space="preserve"> </w:t>
      </w:r>
      <w:r w:rsidRPr="00C739B4">
        <w:rPr>
          <w:spacing w:val="10"/>
        </w:rPr>
        <w:t>документами</w:t>
      </w:r>
      <w:r w:rsidRPr="00C739B4">
        <w:rPr>
          <w:spacing w:val="38"/>
        </w:rPr>
        <w:t xml:space="preserve"> </w:t>
      </w:r>
      <w:r w:rsidRPr="00C739B4">
        <w:t>и</w:t>
      </w:r>
      <w:r w:rsidRPr="00C739B4">
        <w:rPr>
          <w:spacing w:val="39"/>
        </w:rPr>
        <w:t xml:space="preserve"> </w:t>
      </w:r>
      <w:r w:rsidRPr="00C739B4">
        <w:rPr>
          <w:spacing w:val="10"/>
        </w:rPr>
        <w:t>действующим</w:t>
      </w:r>
      <w:r w:rsidRPr="00C739B4">
        <w:rPr>
          <w:spacing w:val="39"/>
        </w:rPr>
        <w:t xml:space="preserve"> </w:t>
      </w:r>
      <w:r w:rsidRPr="00C739B4">
        <w:rPr>
          <w:spacing w:val="10"/>
        </w:rPr>
        <w:t>законодательством</w:t>
      </w:r>
      <w:r w:rsidRPr="00C739B4">
        <w:rPr>
          <w:spacing w:val="39"/>
        </w:rPr>
        <w:t xml:space="preserve"> </w:t>
      </w:r>
      <w:r w:rsidRPr="00C739B4">
        <w:rPr>
          <w:spacing w:val="9"/>
        </w:rPr>
        <w:t>Российской</w:t>
      </w:r>
      <w:r w:rsidRPr="00C739B4">
        <w:rPr>
          <w:spacing w:val="39"/>
        </w:rPr>
        <w:t xml:space="preserve"> </w:t>
      </w:r>
      <w:r w:rsidRPr="00C739B4">
        <w:rPr>
          <w:spacing w:val="11"/>
        </w:rPr>
        <w:t>Федерации;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33"/>
        </w:tabs>
        <w:kinsoku w:val="0"/>
        <w:overflowPunct w:val="0"/>
        <w:spacing w:line="265" w:lineRule="auto"/>
        <w:ind w:right="137" w:firstLine="500"/>
        <w:jc w:val="both"/>
      </w:pPr>
      <w:r w:rsidRPr="00C739B4">
        <w:t>обе</w:t>
      </w:r>
      <w:r w:rsidRPr="00C739B4">
        <w:rPr>
          <w:spacing w:val="-3"/>
        </w:rPr>
        <w:t xml:space="preserve"> </w:t>
      </w:r>
      <w:r w:rsidRPr="00C739B4">
        <w:t>Стороны</w:t>
      </w:r>
      <w:r w:rsidRPr="00C739B4">
        <w:rPr>
          <w:spacing w:val="-2"/>
        </w:rPr>
        <w:t xml:space="preserve"> </w:t>
      </w:r>
      <w:r w:rsidRPr="00C739B4">
        <w:t>имеют</w:t>
      </w:r>
      <w:r w:rsidRPr="00C739B4">
        <w:rPr>
          <w:spacing w:val="-2"/>
        </w:rPr>
        <w:t xml:space="preserve"> </w:t>
      </w:r>
      <w:r w:rsidRPr="00C739B4">
        <w:t>все</w:t>
      </w:r>
      <w:r w:rsidRPr="00C739B4">
        <w:rPr>
          <w:spacing w:val="-2"/>
        </w:rPr>
        <w:t xml:space="preserve"> </w:t>
      </w:r>
      <w:r w:rsidRPr="00C739B4">
        <w:t>полномочия</w:t>
      </w:r>
      <w:r w:rsidRPr="00C739B4">
        <w:rPr>
          <w:spacing w:val="-3"/>
        </w:rPr>
        <w:t xml:space="preserve"> </w:t>
      </w:r>
      <w:r w:rsidRPr="00C739B4">
        <w:t>заключить</w:t>
      </w:r>
      <w:r w:rsidRPr="00C739B4">
        <w:rPr>
          <w:spacing w:val="-2"/>
        </w:rPr>
        <w:t xml:space="preserve"> </w:t>
      </w:r>
      <w:r w:rsidRPr="00C739B4">
        <w:t>настоящий</w:t>
      </w:r>
      <w:r w:rsidRPr="00C739B4">
        <w:rPr>
          <w:spacing w:val="-2"/>
        </w:rPr>
        <w:t xml:space="preserve"> </w:t>
      </w:r>
      <w:r w:rsidRPr="00C739B4">
        <w:t>Договор</w:t>
      </w:r>
      <w:r w:rsidRPr="00C739B4">
        <w:rPr>
          <w:spacing w:val="-2"/>
        </w:rPr>
        <w:t xml:space="preserve"> </w:t>
      </w:r>
      <w:r w:rsidRPr="00C739B4">
        <w:t>и</w:t>
      </w:r>
      <w:r w:rsidRPr="00C739B4">
        <w:rPr>
          <w:spacing w:val="-3"/>
        </w:rPr>
        <w:t xml:space="preserve"> </w:t>
      </w:r>
      <w:r w:rsidRPr="00C739B4">
        <w:t>выполнить</w:t>
      </w:r>
      <w:r w:rsidRPr="00C739B4">
        <w:rPr>
          <w:spacing w:val="-2"/>
        </w:rPr>
        <w:t xml:space="preserve"> </w:t>
      </w:r>
      <w:r w:rsidRPr="00C739B4">
        <w:t>взятые</w:t>
      </w:r>
      <w:r w:rsidRPr="00C739B4">
        <w:rPr>
          <w:spacing w:val="-2"/>
        </w:rPr>
        <w:t xml:space="preserve"> </w:t>
      </w:r>
      <w:r w:rsidRPr="00C739B4">
        <w:t>на</w:t>
      </w:r>
      <w:r w:rsidRPr="00C739B4">
        <w:rPr>
          <w:spacing w:val="-2"/>
        </w:rPr>
        <w:t xml:space="preserve"> </w:t>
      </w:r>
      <w:r w:rsidRPr="00C739B4">
        <w:t>себя</w:t>
      </w:r>
      <w:r w:rsidRPr="00C739B4">
        <w:rPr>
          <w:w w:val="99"/>
        </w:rPr>
        <w:t xml:space="preserve"> </w:t>
      </w:r>
      <w:r w:rsidRPr="00C739B4">
        <w:t>обязательства;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82"/>
        </w:tabs>
        <w:kinsoku w:val="0"/>
        <w:overflowPunct w:val="0"/>
        <w:spacing w:line="265" w:lineRule="auto"/>
        <w:ind w:right="126" w:firstLine="500"/>
        <w:jc w:val="both"/>
      </w:pPr>
      <w:r w:rsidRPr="00C739B4">
        <w:rPr>
          <w:spacing w:val="9"/>
        </w:rPr>
        <w:t>Стороны</w:t>
      </w:r>
      <w:r w:rsidRPr="00C739B4">
        <w:rPr>
          <w:spacing w:val="44"/>
        </w:rPr>
        <w:t xml:space="preserve"> </w:t>
      </w:r>
      <w:r w:rsidRPr="00C739B4">
        <w:rPr>
          <w:spacing w:val="9"/>
        </w:rPr>
        <w:t>совершили</w:t>
      </w:r>
      <w:r w:rsidRPr="00C739B4">
        <w:rPr>
          <w:spacing w:val="44"/>
        </w:rPr>
        <w:t xml:space="preserve"> </w:t>
      </w:r>
      <w:r w:rsidRPr="00C739B4">
        <w:rPr>
          <w:spacing w:val="7"/>
        </w:rPr>
        <w:t>все</w:t>
      </w:r>
      <w:r w:rsidRPr="00C739B4">
        <w:rPr>
          <w:spacing w:val="44"/>
        </w:rPr>
        <w:t xml:space="preserve"> </w:t>
      </w:r>
      <w:r w:rsidRPr="00C739B4">
        <w:rPr>
          <w:spacing w:val="9"/>
        </w:rPr>
        <w:t>действия</w:t>
      </w:r>
      <w:r w:rsidRPr="00C739B4">
        <w:rPr>
          <w:spacing w:val="44"/>
        </w:rPr>
        <w:t xml:space="preserve"> </w:t>
      </w:r>
      <w:r w:rsidRPr="00C739B4">
        <w:t>и</w:t>
      </w:r>
      <w:r w:rsidRPr="00C739B4">
        <w:rPr>
          <w:spacing w:val="44"/>
        </w:rPr>
        <w:t xml:space="preserve"> </w:t>
      </w:r>
      <w:r w:rsidRPr="00C739B4">
        <w:rPr>
          <w:spacing w:val="9"/>
        </w:rPr>
        <w:t>выполнили</w:t>
      </w:r>
      <w:r w:rsidRPr="00C739B4">
        <w:rPr>
          <w:spacing w:val="44"/>
        </w:rPr>
        <w:t xml:space="preserve"> </w:t>
      </w:r>
      <w:r w:rsidRPr="00C739B4">
        <w:rPr>
          <w:spacing w:val="7"/>
        </w:rPr>
        <w:t>все</w:t>
      </w:r>
      <w:r w:rsidRPr="00C739B4">
        <w:rPr>
          <w:spacing w:val="44"/>
        </w:rPr>
        <w:t xml:space="preserve"> </w:t>
      </w:r>
      <w:r w:rsidRPr="00C739B4">
        <w:rPr>
          <w:spacing w:val="10"/>
        </w:rPr>
        <w:t>формальности,</w:t>
      </w:r>
      <w:r w:rsidRPr="00C739B4">
        <w:rPr>
          <w:spacing w:val="44"/>
        </w:rPr>
        <w:t xml:space="preserve"> </w:t>
      </w:r>
      <w:r w:rsidRPr="00C739B4">
        <w:rPr>
          <w:spacing w:val="11"/>
        </w:rPr>
        <w:t>предусмотренные</w:t>
      </w:r>
      <w:r w:rsidRPr="00C739B4">
        <w:rPr>
          <w:spacing w:val="63"/>
          <w:w w:val="99"/>
        </w:rPr>
        <w:t xml:space="preserve"> </w:t>
      </w:r>
      <w:r w:rsidRPr="00C739B4">
        <w:rPr>
          <w:spacing w:val="7"/>
        </w:rPr>
        <w:t>действующим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законодательством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Российской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Федерации</w:t>
      </w:r>
      <w:r w:rsidRPr="00C739B4">
        <w:rPr>
          <w:spacing w:val="27"/>
        </w:rPr>
        <w:t xml:space="preserve"> </w:t>
      </w:r>
      <w:r w:rsidRPr="00C739B4">
        <w:t>и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учредительными</w:t>
      </w:r>
      <w:r w:rsidRPr="00C739B4">
        <w:rPr>
          <w:spacing w:val="27"/>
        </w:rPr>
        <w:t xml:space="preserve"> </w:t>
      </w:r>
      <w:r w:rsidRPr="00C739B4">
        <w:rPr>
          <w:spacing w:val="7"/>
        </w:rPr>
        <w:t>документами,</w:t>
      </w:r>
      <w:r w:rsidRPr="00C739B4">
        <w:rPr>
          <w:spacing w:val="27"/>
        </w:rPr>
        <w:t xml:space="preserve"> </w:t>
      </w:r>
      <w:r w:rsidRPr="00C739B4">
        <w:rPr>
          <w:spacing w:val="8"/>
        </w:rPr>
        <w:t>для</w:t>
      </w:r>
      <w:r w:rsidRPr="00C739B4">
        <w:rPr>
          <w:spacing w:val="57"/>
          <w:w w:val="99"/>
        </w:rPr>
        <w:t xml:space="preserve"> </w:t>
      </w:r>
      <w:r w:rsidRPr="00C739B4">
        <w:rPr>
          <w:spacing w:val="7"/>
        </w:rPr>
        <w:t>заключения</w:t>
      </w:r>
      <w:r w:rsidRPr="00C739B4">
        <w:rPr>
          <w:spacing w:val="29"/>
        </w:rPr>
        <w:t xml:space="preserve"> </w:t>
      </w:r>
      <w:r w:rsidRPr="00C739B4">
        <w:rPr>
          <w:spacing w:val="7"/>
        </w:rPr>
        <w:t>настоящего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Договора</w:t>
      </w:r>
      <w:r w:rsidRPr="00C739B4">
        <w:rPr>
          <w:spacing w:val="30"/>
        </w:rPr>
        <w:t xml:space="preserve"> </w:t>
      </w:r>
      <w:r w:rsidRPr="00C739B4">
        <w:t>и</w:t>
      </w:r>
      <w:r w:rsidRPr="00C739B4">
        <w:rPr>
          <w:spacing w:val="30"/>
        </w:rPr>
        <w:t xml:space="preserve"> </w:t>
      </w:r>
      <w:r w:rsidRPr="00C739B4">
        <w:rPr>
          <w:spacing w:val="5"/>
        </w:rPr>
        <w:t>его</w:t>
      </w:r>
      <w:r w:rsidRPr="00C739B4">
        <w:rPr>
          <w:spacing w:val="30"/>
        </w:rPr>
        <w:t xml:space="preserve"> </w:t>
      </w:r>
      <w:r w:rsidRPr="00C739B4">
        <w:rPr>
          <w:spacing w:val="7"/>
        </w:rPr>
        <w:t>вступления</w:t>
      </w:r>
      <w:r w:rsidRPr="00C739B4">
        <w:rPr>
          <w:spacing w:val="30"/>
        </w:rPr>
        <w:t xml:space="preserve"> </w:t>
      </w:r>
      <w:r w:rsidRPr="00C739B4">
        <w:t>в</w:t>
      </w:r>
      <w:r w:rsidRPr="00C739B4">
        <w:rPr>
          <w:spacing w:val="30"/>
        </w:rPr>
        <w:t xml:space="preserve"> </w:t>
      </w:r>
      <w:r w:rsidRPr="00C739B4">
        <w:rPr>
          <w:spacing w:val="8"/>
        </w:rPr>
        <w:t>силу;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50"/>
        </w:tabs>
        <w:kinsoku w:val="0"/>
        <w:overflowPunct w:val="0"/>
        <w:spacing w:line="265" w:lineRule="auto"/>
        <w:ind w:right="111" w:firstLine="500"/>
        <w:jc w:val="both"/>
      </w:pPr>
      <w:r w:rsidRPr="00C739B4">
        <w:rPr>
          <w:spacing w:val="3"/>
        </w:rPr>
        <w:t>должностные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лица,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подписывающие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настоящий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Договор</w:t>
      </w:r>
      <w:r w:rsidRPr="00C739B4">
        <w:rPr>
          <w:spacing w:val="14"/>
        </w:rPr>
        <w:t xml:space="preserve"> </w:t>
      </w:r>
      <w:r w:rsidRPr="00C739B4">
        <w:t>и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документы,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относящиеся</w:t>
      </w:r>
      <w:r w:rsidRPr="00C739B4">
        <w:rPr>
          <w:spacing w:val="14"/>
        </w:rPr>
        <w:t xml:space="preserve"> </w:t>
      </w:r>
      <w:r w:rsidRPr="00C739B4">
        <w:t>к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нему,</w:t>
      </w:r>
      <w:r w:rsidRPr="00C739B4">
        <w:rPr>
          <w:spacing w:val="78"/>
          <w:w w:val="99"/>
        </w:rPr>
        <w:t xml:space="preserve"> </w:t>
      </w:r>
      <w:r w:rsidRPr="00C739B4">
        <w:rPr>
          <w:spacing w:val="3"/>
        </w:rPr>
        <w:t>имеют</w:t>
      </w:r>
      <w:r w:rsidRPr="00C739B4">
        <w:rPr>
          <w:spacing w:val="13"/>
        </w:rPr>
        <w:t xml:space="preserve"> </w:t>
      </w:r>
      <w:r w:rsidRPr="00C739B4">
        <w:rPr>
          <w:spacing w:val="2"/>
        </w:rPr>
        <w:t>на</w:t>
      </w:r>
      <w:r w:rsidRPr="00C739B4">
        <w:rPr>
          <w:spacing w:val="14"/>
        </w:rPr>
        <w:t xml:space="preserve"> </w:t>
      </w:r>
      <w:r w:rsidRPr="00C739B4">
        <w:rPr>
          <w:spacing w:val="2"/>
        </w:rPr>
        <w:t>это</w:t>
      </w:r>
      <w:r w:rsidRPr="00C739B4">
        <w:rPr>
          <w:spacing w:val="14"/>
        </w:rPr>
        <w:t xml:space="preserve"> </w:t>
      </w:r>
      <w:r w:rsidRPr="00C739B4">
        <w:rPr>
          <w:spacing w:val="2"/>
        </w:rPr>
        <w:t>все</w:t>
      </w:r>
      <w:r w:rsidRPr="00C739B4">
        <w:rPr>
          <w:spacing w:val="14"/>
        </w:rPr>
        <w:t xml:space="preserve"> </w:t>
      </w:r>
      <w:r w:rsidRPr="00C739B4">
        <w:rPr>
          <w:spacing w:val="3"/>
        </w:rPr>
        <w:t>необходимые</w:t>
      </w:r>
      <w:r w:rsidRPr="00C739B4">
        <w:rPr>
          <w:spacing w:val="13"/>
        </w:rPr>
        <w:t xml:space="preserve"> </w:t>
      </w:r>
      <w:r w:rsidRPr="00C739B4">
        <w:rPr>
          <w:spacing w:val="4"/>
        </w:rPr>
        <w:t>полномочия;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56"/>
        </w:tabs>
        <w:kinsoku w:val="0"/>
        <w:overflowPunct w:val="0"/>
        <w:spacing w:line="265" w:lineRule="auto"/>
        <w:ind w:right="112" w:firstLine="500"/>
        <w:jc w:val="both"/>
      </w:pPr>
      <w:r w:rsidRPr="00C739B4">
        <w:rPr>
          <w:spacing w:val="4"/>
        </w:rPr>
        <w:t>заключение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настоящего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Договора</w:t>
      </w:r>
      <w:r w:rsidRPr="00C739B4">
        <w:rPr>
          <w:spacing w:val="18"/>
        </w:rPr>
        <w:t xml:space="preserve"> </w:t>
      </w:r>
      <w:r w:rsidRPr="00C739B4">
        <w:rPr>
          <w:spacing w:val="2"/>
        </w:rPr>
        <w:t>не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нарушает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никаких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положений</w:t>
      </w:r>
      <w:r w:rsidRPr="00C739B4">
        <w:rPr>
          <w:spacing w:val="19"/>
        </w:rPr>
        <w:t xml:space="preserve"> </w:t>
      </w:r>
      <w:r w:rsidRPr="00C739B4">
        <w:t>и</w:t>
      </w:r>
      <w:r w:rsidRPr="00C739B4">
        <w:rPr>
          <w:spacing w:val="19"/>
        </w:rPr>
        <w:t xml:space="preserve"> </w:t>
      </w:r>
      <w:r w:rsidRPr="00C739B4">
        <w:rPr>
          <w:spacing w:val="3"/>
        </w:rPr>
        <w:t>норм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учредительных</w:t>
      </w:r>
      <w:r w:rsidRPr="00C739B4">
        <w:rPr>
          <w:spacing w:val="57"/>
          <w:w w:val="99"/>
        </w:rPr>
        <w:t xml:space="preserve"> </w:t>
      </w:r>
      <w:r w:rsidRPr="00C739B4">
        <w:rPr>
          <w:spacing w:val="8"/>
        </w:rPr>
        <w:t>документов</w:t>
      </w:r>
      <w:r w:rsidRPr="00C739B4">
        <w:rPr>
          <w:spacing w:val="36"/>
        </w:rPr>
        <w:t xml:space="preserve"> </w:t>
      </w:r>
      <w:r w:rsidRPr="00C739B4">
        <w:rPr>
          <w:spacing w:val="7"/>
        </w:rPr>
        <w:t>Сторон</w:t>
      </w:r>
      <w:r w:rsidRPr="00C739B4">
        <w:rPr>
          <w:spacing w:val="36"/>
        </w:rPr>
        <w:t xml:space="preserve"> </w:t>
      </w:r>
      <w:r w:rsidRPr="00C739B4">
        <w:rPr>
          <w:spacing w:val="6"/>
        </w:rPr>
        <w:t>или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действующего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законодательства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Российской</w:t>
      </w:r>
      <w:r w:rsidRPr="00C739B4">
        <w:rPr>
          <w:spacing w:val="36"/>
        </w:rPr>
        <w:t xml:space="preserve"> </w:t>
      </w:r>
      <w:r w:rsidRPr="00C739B4">
        <w:rPr>
          <w:spacing w:val="8"/>
        </w:rPr>
        <w:t>Федерации,</w:t>
      </w:r>
      <w:r w:rsidRPr="00C739B4">
        <w:rPr>
          <w:spacing w:val="36"/>
        </w:rPr>
        <w:t xml:space="preserve"> </w:t>
      </w:r>
      <w:r w:rsidRPr="00C739B4">
        <w:rPr>
          <w:spacing w:val="7"/>
        </w:rPr>
        <w:t>правил</w:t>
      </w:r>
      <w:r w:rsidRPr="00C739B4">
        <w:rPr>
          <w:spacing w:val="36"/>
        </w:rPr>
        <w:t xml:space="preserve"> </w:t>
      </w:r>
      <w:r w:rsidRPr="00C739B4">
        <w:rPr>
          <w:spacing w:val="9"/>
        </w:rPr>
        <w:t>или</w:t>
      </w:r>
      <w:r w:rsidRPr="00C739B4">
        <w:rPr>
          <w:spacing w:val="45"/>
        </w:rPr>
        <w:t xml:space="preserve"> </w:t>
      </w:r>
      <w:r w:rsidRPr="00C739B4">
        <w:rPr>
          <w:spacing w:val="2"/>
        </w:rPr>
        <w:t>распоряжений,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которые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относятся</w:t>
      </w:r>
      <w:r w:rsidRPr="00C739B4">
        <w:rPr>
          <w:spacing w:val="8"/>
        </w:rPr>
        <w:t xml:space="preserve"> </w:t>
      </w:r>
      <w:r w:rsidRPr="00C739B4">
        <w:t>к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Сторонам,</w:t>
      </w:r>
      <w:r w:rsidRPr="00C739B4">
        <w:rPr>
          <w:spacing w:val="8"/>
        </w:rPr>
        <w:t xml:space="preserve"> </w:t>
      </w:r>
      <w:r w:rsidRPr="00C739B4">
        <w:rPr>
          <w:spacing w:val="1"/>
        </w:rPr>
        <w:t>их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правам</w:t>
      </w:r>
      <w:r w:rsidRPr="00C739B4">
        <w:rPr>
          <w:spacing w:val="9"/>
        </w:rPr>
        <w:t xml:space="preserve"> </w:t>
      </w:r>
      <w:r w:rsidRPr="00C739B4">
        <w:t>и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обязательствам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перед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третьими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лицами,</w:t>
      </w:r>
      <w:r w:rsidRPr="00C739B4">
        <w:rPr>
          <w:spacing w:val="98"/>
          <w:w w:val="99"/>
        </w:rPr>
        <w:t xml:space="preserve"> </w:t>
      </w:r>
      <w:r w:rsidRPr="00C739B4">
        <w:rPr>
          <w:spacing w:val="2"/>
        </w:rPr>
        <w:t>прав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третьих</w:t>
      </w:r>
      <w:r w:rsidRPr="00C739B4">
        <w:rPr>
          <w:spacing w:val="7"/>
        </w:rPr>
        <w:t xml:space="preserve"> </w:t>
      </w:r>
      <w:r w:rsidRPr="00C739B4">
        <w:rPr>
          <w:spacing w:val="3"/>
        </w:rPr>
        <w:t>лиц;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38"/>
        </w:tabs>
        <w:kinsoku w:val="0"/>
        <w:overflowPunct w:val="0"/>
        <w:spacing w:line="265" w:lineRule="auto"/>
        <w:ind w:right="137" w:firstLine="500"/>
        <w:jc w:val="both"/>
      </w:pPr>
      <w:r w:rsidRPr="00C739B4">
        <w:rPr>
          <w:spacing w:val="1"/>
        </w:rPr>
        <w:t>вся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информация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(в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том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числе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рекламная),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предоставленная</w:t>
      </w:r>
      <w:r w:rsidRPr="00C739B4">
        <w:rPr>
          <w:spacing w:val="2"/>
        </w:rPr>
        <w:t xml:space="preserve"> </w:t>
      </w:r>
      <w:r w:rsidRPr="00C739B4">
        <w:t>и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предоставляемая</w:t>
      </w:r>
      <w:r w:rsidRPr="00C739B4">
        <w:rPr>
          <w:spacing w:val="2"/>
        </w:rPr>
        <w:t xml:space="preserve"> </w:t>
      </w:r>
      <w:r w:rsidRPr="00C739B4">
        <w:rPr>
          <w:spacing w:val="1"/>
        </w:rPr>
        <w:t>Сторонами</w:t>
      </w:r>
      <w:r w:rsidRPr="00C739B4">
        <w:rPr>
          <w:spacing w:val="2"/>
        </w:rPr>
        <w:t xml:space="preserve"> друг</w:t>
      </w:r>
      <w:r w:rsidRPr="00C739B4">
        <w:rPr>
          <w:spacing w:val="111"/>
          <w:w w:val="99"/>
        </w:rPr>
        <w:t xml:space="preserve"> </w:t>
      </w:r>
      <w:r w:rsidRPr="00C739B4">
        <w:rPr>
          <w:spacing w:val="1"/>
        </w:rPr>
        <w:t>другу</w:t>
      </w:r>
      <w:r w:rsidRPr="00C739B4">
        <w:rPr>
          <w:spacing w:val="3"/>
        </w:rPr>
        <w:t xml:space="preserve"> </w:t>
      </w:r>
      <w:r w:rsidRPr="00C739B4">
        <w:t>в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связи</w:t>
      </w:r>
      <w:r w:rsidRPr="00C739B4">
        <w:rPr>
          <w:spacing w:val="3"/>
        </w:rPr>
        <w:t xml:space="preserve"> </w:t>
      </w:r>
      <w:r w:rsidRPr="00C739B4">
        <w:t>с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настоящим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Договором,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является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достоверной,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полной</w:t>
      </w:r>
      <w:r w:rsidRPr="00C739B4">
        <w:rPr>
          <w:spacing w:val="3"/>
        </w:rPr>
        <w:t xml:space="preserve"> </w:t>
      </w:r>
      <w:r w:rsidRPr="00C739B4">
        <w:t>и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точной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во</w:t>
      </w:r>
      <w:r w:rsidRPr="00C739B4">
        <w:rPr>
          <w:spacing w:val="3"/>
        </w:rPr>
        <w:t xml:space="preserve"> </w:t>
      </w:r>
      <w:r w:rsidRPr="00C739B4">
        <w:rPr>
          <w:spacing w:val="1"/>
        </w:rPr>
        <w:t>всех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отношениях;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44"/>
        </w:tabs>
        <w:kinsoku w:val="0"/>
        <w:overflowPunct w:val="0"/>
        <w:spacing w:line="265" w:lineRule="auto"/>
        <w:ind w:right="134" w:firstLine="500"/>
        <w:jc w:val="both"/>
      </w:pPr>
      <w:r w:rsidRPr="00C739B4">
        <w:rPr>
          <w:spacing w:val="2"/>
        </w:rPr>
        <w:t>Стороны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предпримут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все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действия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для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того,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чтобы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все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вышеуказанные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заявления</w:t>
      </w:r>
      <w:r w:rsidRPr="00C739B4">
        <w:rPr>
          <w:spacing w:val="9"/>
        </w:rPr>
        <w:t xml:space="preserve"> </w:t>
      </w:r>
      <w:r w:rsidRPr="00C739B4">
        <w:t>и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гарантии</w:t>
      </w:r>
      <w:r w:rsidRPr="00C739B4">
        <w:rPr>
          <w:spacing w:val="74"/>
          <w:w w:val="99"/>
        </w:rPr>
        <w:t xml:space="preserve"> </w:t>
      </w:r>
      <w:r w:rsidRPr="00C739B4">
        <w:rPr>
          <w:spacing w:val="2"/>
        </w:rPr>
        <w:t>сохраняли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силу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до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полного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выполнения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Сторонами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обязательств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по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настоящему</w:t>
      </w:r>
      <w:r w:rsidRPr="00C739B4">
        <w:rPr>
          <w:spacing w:val="7"/>
        </w:rPr>
        <w:t xml:space="preserve"> </w:t>
      </w:r>
      <w:r w:rsidRPr="00C739B4">
        <w:rPr>
          <w:spacing w:val="3"/>
        </w:rPr>
        <w:t>Договору;</w:t>
      </w:r>
    </w:p>
    <w:p w:rsidR="00C35C29" w:rsidRPr="00C739B4" w:rsidRDefault="00C35C29" w:rsidP="00C35C29">
      <w:pPr>
        <w:pStyle w:val="a3"/>
        <w:numPr>
          <w:ilvl w:val="2"/>
          <w:numId w:val="2"/>
        </w:numPr>
        <w:tabs>
          <w:tab w:val="left" w:pos="744"/>
        </w:tabs>
        <w:kinsoku w:val="0"/>
        <w:overflowPunct w:val="0"/>
        <w:spacing w:before="54" w:line="265" w:lineRule="auto"/>
        <w:ind w:right="138" w:firstLine="500"/>
      </w:pPr>
      <w:r w:rsidRPr="00C739B4">
        <w:rPr>
          <w:spacing w:val="2"/>
        </w:rPr>
        <w:t>Стороны</w:t>
      </w:r>
      <w:r w:rsidRPr="00C739B4">
        <w:rPr>
          <w:spacing w:val="4"/>
        </w:rPr>
        <w:t xml:space="preserve"> </w:t>
      </w:r>
      <w:r w:rsidRPr="00C739B4">
        <w:rPr>
          <w:spacing w:val="2"/>
        </w:rPr>
        <w:t>обязуются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при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исполнении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настоящего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Договора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незамедлительно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уведомлять</w:t>
      </w:r>
      <w:r w:rsidRPr="00C739B4">
        <w:rPr>
          <w:spacing w:val="5"/>
        </w:rPr>
        <w:t xml:space="preserve"> </w:t>
      </w:r>
      <w:r w:rsidRPr="00C739B4">
        <w:rPr>
          <w:spacing w:val="3"/>
        </w:rPr>
        <w:t>друг</w:t>
      </w:r>
      <w:r w:rsidRPr="00C739B4">
        <w:rPr>
          <w:spacing w:val="98"/>
          <w:w w:val="99"/>
        </w:rPr>
        <w:t xml:space="preserve"> </w:t>
      </w:r>
      <w:r w:rsidRPr="00C739B4">
        <w:rPr>
          <w:spacing w:val="2"/>
        </w:rPr>
        <w:t>друга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обо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всех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изменениях</w:t>
      </w:r>
      <w:r w:rsidRPr="00C739B4">
        <w:rPr>
          <w:spacing w:val="8"/>
        </w:rPr>
        <w:t xml:space="preserve"> </w:t>
      </w:r>
      <w:r w:rsidRPr="00C739B4">
        <w:t>в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заявлениях</w:t>
      </w:r>
      <w:r w:rsidRPr="00C739B4">
        <w:rPr>
          <w:spacing w:val="9"/>
        </w:rPr>
        <w:t xml:space="preserve"> </w:t>
      </w:r>
      <w:r w:rsidRPr="00C739B4">
        <w:t>и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гарантиях.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538"/>
        </w:tabs>
        <w:kinsoku w:val="0"/>
        <w:overflowPunct w:val="0"/>
        <w:spacing w:line="265" w:lineRule="auto"/>
        <w:ind w:right="130" w:firstLine="0"/>
        <w:jc w:val="both"/>
      </w:pPr>
      <w:r w:rsidRPr="00C739B4">
        <w:rPr>
          <w:spacing w:val="3"/>
        </w:rPr>
        <w:t>Во</w:t>
      </w:r>
      <w:r w:rsidRPr="00C739B4">
        <w:rPr>
          <w:spacing w:val="23"/>
        </w:rPr>
        <w:t xml:space="preserve"> </w:t>
      </w:r>
      <w:r w:rsidRPr="00C739B4">
        <w:rPr>
          <w:spacing w:val="5"/>
        </w:rPr>
        <w:t>всем,</w:t>
      </w:r>
      <w:r w:rsidRPr="00C739B4">
        <w:rPr>
          <w:spacing w:val="23"/>
        </w:rPr>
        <w:t xml:space="preserve"> </w:t>
      </w:r>
      <w:r w:rsidRPr="00C739B4">
        <w:rPr>
          <w:spacing w:val="4"/>
        </w:rPr>
        <w:t>что</w:t>
      </w:r>
      <w:r w:rsidRPr="00C739B4">
        <w:rPr>
          <w:spacing w:val="23"/>
        </w:rPr>
        <w:t xml:space="preserve"> </w:t>
      </w:r>
      <w:r w:rsidRPr="00C739B4">
        <w:rPr>
          <w:spacing w:val="3"/>
        </w:rPr>
        <w:t>не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предусмотрено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настоящим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Договором,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Стороны</w:t>
      </w:r>
      <w:r w:rsidRPr="00C739B4">
        <w:rPr>
          <w:spacing w:val="23"/>
        </w:rPr>
        <w:t xml:space="preserve"> </w:t>
      </w:r>
      <w:r w:rsidRPr="00C739B4">
        <w:rPr>
          <w:spacing w:val="6"/>
        </w:rPr>
        <w:t>руководствуются</w:t>
      </w:r>
      <w:r w:rsidRPr="00C739B4">
        <w:rPr>
          <w:spacing w:val="23"/>
        </w:rPr>
        <w:t xml:space="preserve"> </w:t>
      </w:r>
      <w:r w:rsidRPr="00C739B4">
        <w:rPr>
          <w:spacing w:val="7"/>
        </w:rPr>
        <w:t>нормами</w:t>
      </w:r>
      <w:r w:rsidRPr="00C739B4">
        <w:rPr>
          <w:spacing w:val="58"/>
          <w:w w:val="99"/>
        </w:rPr>
        <w:t xml:space="preserve"> </w:t>
      </w:r>
      <w:r w:rsidRPr="00C739B4">
        <w:rPr>
          <w:spacing w:val="6"/>
        </w:rPr>
        <w:t>действующего</w:t>
      </w:r>
      <w:r w:rsidRPr="00C739B4">
        <w:rPr>
          <w:spacing w:val="13"/>
        </w:rPr>
        <w:t xml:space="preserve"> </w:t>
      </w:r>
      <w:r w:rsidRPr="00C739B4">
        <w:rPr>
          <w:spacing w:val="6"/>
        </w:rPr>
        <w:t>законодательства</w:t>
      </w:r>
      <w:r w:rsidRPr="00C739B4">
        <w:rPr>
          <w:spacing w:val="14"/>
        </w:rPr>
        <w:t xml:space="preserve"> </w:t>
      </w:r>
      <w:r w:rsidRPr="00C739B4">
        <w:rPr>
          <w:spacing w:val="6"/>
        </w:rPr>
        <w:t>Российской</w:t>
      </w:r>
      <w:r w:rsidRPr="00C739B4">
        <w:rPr>
          <w:spacing w:val="14"/>
        </w:rPr>
        <w:t xml:space="preserve"> </w:t>
      </w:r>
      <w:r w:rsidRPr="00C739B4">
        <w:rPr>
          <w:spacing w:val="7"/>
        </w:rPr>
        <w:t>Федерации.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530"/>
        </w:tabs>
        <w:kinsoku w:val="0"/>
        <w:overflowPunct w:val="0"/>
        <w:spacing w:line="265" w:lineRule="auto"/>
        <w:ind w:right="132" w:firstLine="0"/>
        <w:jc w:val="both"/>
      </w:pPr>
      <w:r w:rsidRPr="00C739B4">
        <w:rPr>
          <w:spacing w:val="4"/>
        </w:rPr>
        <w:t>Настоящий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Договор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составлен</w:t>
      </w:r>
      <w:r w:rsidRPr="00C739B4">
        <w:rPr>
          <w:spacing w:val="20"/>
        </w:rPr>
        <w:t xml:space="preserve"> </w:t>
      </w:r>
      <w:r w:rsidRPr="00C739B4">
        <w:t>в</w:t>
      </w:r>
      <w:r w:rsidRPr="00C739B4">
        <w:rPr>
          <w:spacing w:val="20"/>
        </w:rPr>
        <w:t xml:space="preserve"> </w:t>
      </w:r>
      <w:r w:rsidRPr="00C739B4">
        <w:rPr>
          <w:spacing w:val="3"/>
        </w:rPr>
        <w:t>двух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экземплярах,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имеющих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равную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юридическую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силу,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по</w:t>
      </w:r>
      <w:r w:rsidRPr="00C739B4">
        <w:rPr>
          <w:spacing w:val="63"/>
        </w:rPr>
        <w:t xml:space="preserve"> </w:t>
      </w:r>
      <w:r w:rsidRPr="00C739B4">
        <w:rPr>
          <w:spacing w:val="4"/>
        </w:rPr>
        <w:t>одному</w:t>
      </w:r>
      <w:r w:rsidRPr="00C739B4">
        <w:rPr>
          <w:spacing w:val="19"/>
        </w:rPr>
        <w:t xml:space="preserve"> </w:t>
      </w:r>
      <w:r w:rsidRPr="00C739B4">
        <w:rPr>
          <w:spacing w:val="3"/>
        </w:rPr>
        <w:t>для</w:t>
      </w:r>
      <w:r w:rsidRPr="00C739B4">
        <w:rPr>
          <w:spacing w:val="20"/>
        </w:rPr>
        <w:t xml:space="preserve"> </w:t>
      </w:r>
      <w:r w:rsidRPr="00C739B4">
        <w:rPr>
          <w:spacing w:val="4"/>
        </w:rPr>
        <w:t>каждой</w:t>
      </w:r>
      <w:r w:rsidRPr="00C739B4">
        <w:rPr>
          <w:spacing w:val="20"/>
        </w:rPr>
        <w:t xml:space="preserve"> </w:t>
      </w:r>
      <w:r w:rsidRPr="00C739B4">
        <w:rPr>
          <w:spacing w:val="2"/>
        </w:rPr>
        <w:t>из</w:t>
      </w:r>
      <w:r w:rsidRPr="00C739B4">
        <w:rPr>
          <w:spacing w:val="20"/>
        </w:rPr>
        <w:t xml:space="preserve"> </w:t>
      </w:r>
      <w:r w:rsidRPr="00C739B4">
        <w:rPr>
          <w:spacing w:val="5"/>
        </w:rPr>
        <w:t>Сторон.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507"/>
        </w:tabs>
        <w:kinsoku w:val="0"/>
        <w:overflowPunct w:val="0"/>
        <w:spacing w:line="265" w:lineRule="auto"/>
        <w:ind w:right="113" w:firstLine="0"/>
        <w:jc w:val="both"/>
      </w:pPr>
      <w:r w:rsidRPr="00C739B4">
        <w:rPr>
          <w:spacing w:val="1"/>
        </w:rPr>
        <w:t>Стороны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настоящего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Договора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признают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юридическую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силу</w:t>
      </w:r>
      <w:r w:rsidRPr="00C739B4">
        <w:rPr>
          <w:spacing w:val="4"/>
        </w:rPr>
        <w:t xml:space="preserve"> </w:t>
      </w:r>
      <w:r w:rsidRPr="00C739B4">
        <w:rPr>
          <w:spacing w:val="1"/>
        </w:rPr>
        <w:t>текстов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уведомлений</w:t>
      </w:r>
      <w:r w:rsidRPr="00C739B4">
        <w:rPr>
          <w:spacing w:val="5"/>
        </w:rPr>
        <w:t xml:space="preserve"> </w:t>
      </w:r>
      <w:r w:rsidRPr="00C739B4">
        <w:t>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сообщений,</w:t>
      </w:r>
      <w:r w:rsidRPr="00C739B4">
        <w:rPr>
          <w:spacing w:val="101"/>
          <w:w w:val="99"/>
        </w:rPr>
        <w:t xml:space="preserve"> </w:t>
      </w:r>
      <w:r w:rsidRPr="00C739B4">
        <w:rPr>
          <w:spacing w:val="8"/>
        </w:rPr>
        <w:t>направленных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Лицензиаром</w:t>
      </w:r>
      <w:r w:rsidRPr="00C739B4">
        <w:rPr>
          <w:spacing w:val="37"/>
        </w:rPr>
        <w:t xml:space="preserve"> </w:t>
      </w:r>
      <w:r w:rsidRPr="00C739B4">
        <w:t>в</w:t>
      </w:r>
      <w:r w:rsidRPr="00C739B4">
        <w:rPr>
          <w:spacing w:val="37"/>
        </w:rPr>
        <w:t xml:space="preserve"> </w:t>
      </w:r>
      <w:r w:rsidRPr="00C739B4">
        <w:rPr>
          <w:spacing w:val="7"/>
        </w:rPr>
        <w:t>адрес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Лицензиата</w:t>
      </w:r>
      <w:r w:rsidRPr="00C739B4">
        <w:rPr>
          <w:spacing w:val="38"/>
        </w:rPr>
        <w:t xml:space="preserve"> </w:t>
      </w:r>
      <w:r w:rsidRPr="00C739B4">
        <w:rPr>
          <w:spacing w:val="4"/>
        </w:rPr>
        <w:t>на</w:t>
      </w:r>
      <w:r w:rsidRPr="00C739B4">
        <w:rPr>
          <w:spacing w:val="37"/>
        </w:rPr>
        <w:t xml:space="preserve"> </w:t>
      </w:r>
      <w:r w:rsidRPr="00C739B4">
        <w:rPr>
          <w:spacing w:val="8"/>
        </w:rPr>
        <w:t>указанные</w:t>
      </w:r>
      <w:r w:rsidRPr="00C739B4">
        <w:rPr>
          <w:spacing w:val="37"/>
        </w:rPr>
        <w:t xml:space="preserve"> </w:t>
      </w:r>
      <w:r w:rsidRPr="00C739B4">
        <w:t>в</w:t>
      </w:r>
      <w:r w:rsidRPr="00C739B4">
        <w:rPr>
          <w:spacing w:val="37"/>
        </w:rPr>
        <w:t xml:space="preserve"> </w:t>
      </w:r>
      <w:r w:rsidRPr="00C739B4">
        <w:rPr>
          <w:spacing w:val="7"/>
        </w:rPr>
        <w:t>договоре</w:t>
      </w:r>
      <w:r w:rsidRPr="00C739B4">
        <w:rPr>
          <w:spacing w:val="38"/>
        </w:rPr>
        <w:t xml:space="preserve"> </w:t>
      </w:r>
      <w:r w:rsidRPr="00C739B4">
        <w:rPr>
          <w:spacing w:val="8"/>
        </w:rPr>
        <w:t>контактные</w:t>
      </w:r>
      <w:r w:rsidRPr="00C739B4">
        <w:rPr>
          <w:spacing w:val="37"/>
        </w:rPr>
        <w:t xml:space="preserve"> </w:t>
      </w:r>
      <w:r w:rsidRPr="00C739B4">
        <w:rPr>
          <w:spacing w:val="9"/>
        </w:rPr>
        <w:t>адреса</w:t>
      </w:r>
      <w:r w:rsidRPr="00C739B4">
        <w:rPr>
          <w:spacing w:val="39"/>
          <w:w w:val="99"/>
        </w:rPr>
        <w:t xml:space="preserve"> </w:t>
      </w:r>
      <w:r w:rsidRPr="00C739B4">
        <w:rPr>
          <w:spacing w:val="2"/>
        </w:rPr>
        <w:t>электронной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почты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(именуемые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каналы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связи).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Такие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уведомления</w:t>
      </w:r>
      <w:r w:rsidRPr="00C739B4">
        <w:rPr>
          <w:spacing w:val="11"/>
        </w:rPr>
        <w:t xml:space="preserve"> </w:t>
      </w:r>
      <w:r w:rsidRPr="00C739B4">
        <w:t>и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сообщения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приравниваются</w:t>
      </w:r>
      <w:r w:rsidRPr="00C739B4">
        <w:rPr>
          <w:spacing w:val="11"/>
        </w:rPr>
        <w:t xml:space="preserve"> </w:t>
      </w:r>
      <w:r w:rsidRPr="00C739B4">
        <w:t>к</w:t>
      </w:r>
      <w:r w:rsidRPr="00C739B4">
        <w:rPr>
          <w:spacing w:val="101"/>
          <w:w w:val="99"/>
        </w:rPr>
        <w:t xml:space="preserve"> </w:t>
      </w:r>
      <w:r w:rsidRPr="00C739B4">
        <w:t>сообщениям</w:t>
      </w:r>
      <w:r w:rsidRPr="00C739B4">
        <w:rPr>
          <w:spacing w:val="-3"/>
        </w:rPr>
        <w:t xml:space="preserve"> </w:t>
      </w:r>
      <w:r w:rsidRPr="00C739B4">
        <w:t>и</w:t>
      </w:r>
      <w:r w:rsidRPr="00C739B4">
        <w:rPr>
          <w:spacing w:val="-3"/>
        </w:rPr>
        <w:t xml:space="preserve"> </w:t>
      </w:r>
      <w:r w:rsidRPr="00C739B4">
        <w:t>уведомлениям,</w:t>
      </w:r>
      <w:r w:rsidRPr="00C739B4">
        <w:rPr>
          <w:spacing w:val="-3"/>
        </w:rPr>
        <w:t xml:space="preserve"> </w:t>
      </w:r>
      <w:r w:rsidRPr="00C739B4">
        <w:t>исполненным</w:t>
      </w:r>
      <w:r w:rsidRPr="00C739B4">
        <w:rPr>
          <w:spacing w:val="-3"/>
        </w:rPr>
        <w:t xml:space="preserve"> </w:t>
      </w:r>
      <w:r w:rsidRPr="00C739B4">
        <w:t>в</w:t>
      </w:r>
      <w:r w:rsidRPr="00C739B4">
        <w:rPr>
          <w:spacing w:val="-2"/>
        </w:rPr>
        <w:t xml:space="preserve"> </w:t>
      </w:r>
      <w:r w:rsidRPr="00C739B4">
        <w:t>простой</w:t>
      </w:r>
      <w:r w:rsidRPr="00C739B4">
        <w:rPr>
          <w:spacing w:val="-3"/>
        </w:rPr>
        <w:t xml:space="preserve"> </w:t>
      </w:r>
      <w:r w:rsidRPr="00C739B4">
        <w:t>письменной</w:t>
      </w:r>
      <w:r w:rsidRPr="00C739B4">
        <w:rPr>
          <w:spacing w:val="-3"/>
        </w:rPr>
        <w:t xml:space="preserve"> </w:t>
      </w:r>
      <w:r w:rsidRPr="00C739B4">
        <w:t>форме,</w:t>
      </w:r>
      <w:r w:rsidRPr="00C739B4">
        <w:rPr>
          <w:spacing w:val="-3"/>
        </w:rPr>
        <w:t xml:space="preserve"> </w:t>
      </w:r>
      <w:r w:rsidRPr="00C739B4">
        <w:t>направляемым</w:t>
      </w:r>
      <w:r w:rsidRPr="00C739B4">
        <w:rPr>
          <w:spacing w:val="-3"/>
        </w:rPr>
        <w:t xml:space="preserve"> </w:t>
      </w:r>
      <w:r w:rsidRPr="00C739B4">
        <w:t>на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почтовые</w:t>
      </w:r>
      <w:r w:rsidRPr="00C739B4">
        <w:rPr>
          <w:spacing w:val="127"/>
          <w:w w:val="99"/>
        </w:rPr>
        <w:t xml:space="preserve"> </w:t>
      </w:r>
      <w:r w:rsidRPr="00C739B4">
        <w:t>адреса</w:t>
      </w:r>
      <w:r w:rsidRPr="00C739B4">
        <w:rPr>
          <w:spacing w:val="-3"/>
        </w:rPr>
        <w:t xml:space="preserve"> </w:t>
      </w:r>
      <w:r w:rsidRPr="00C739B4">
        <w:t>Лицензиата.</w:t>
      </w:r>
      <w:r w:rsidRPr="00C739B4">
        <w:rPr>
          <w:spacing w:val="-3"/>
        </w:rPr>
        <w:t xml:space="preserve"> </w:t>
      </w:r>
      <w:r w:rsidRPr="00C739B4">
        <w:t>Стороны,</w:t>
      </w:r>
      <w:r w:rsidRPr="00C739B4">
        <w:rPr>
          <w:spacing w:val="-3"/>
        </w:rPr>
        <w:t xml:space="preserve"> </w:t>
      </w:r>
      <w:r w:rsidRPr="00C739B4">
        <w:t>в</w:t>
      </w:r>
      <w:r w:rsidRPr="00C739B4">
        <w:rPr>
          <w:spacing w:val="-3"/>
        </w:rPr>
        <w:t xml:space="preserve"> </w:t>
      </w:r>
      <w:r w:rsidRPr="00C739B4">
        <w:t>случае</w:t>
      </w:r>
      <w:r w:rsidRPr="00C739B4">
        <w:rPr>
          <w:spacing w:val="-3"/>
        </w:rPr>
        <w:t xml:space="preserve"> </w:t>
      </w:r>
      <w:r w:rsidRPr="00C739B4">
        <w:t>возникновения</w:t>
      </w:r>
      <w:r w:rsidRPr="00C739B4">
        <w:rPr>
          <w:spacing w:val="-3"/>
        </w:rPr>
        <w:t xml:space="preserve"> </w:t>
      </w:r>
      <w:r w:rsidRPr="00C739B4">
        <w:t>каких-либо</w:t>
      </w:r>
      <w:r w:rsidRPr="00C739B4">
        <w:rPr>
          <w:spacing w:val="-3"/>
        </w:rPr>
        <w:t xml:space="preserve"> </w:t>
      </w:r>
      <w:r w:rsidRPr="00C739B4">
        <w:t>разногласий</w:t>
      </w:r>
      <w:r w:rsidRPr="00C739B4">
        <w:rPr>
          <w:spacing w:val="-3"/>
        </w:rPr>
        <w:t xml:space="preserve"> </w:t>
      </w:r>
      <w:r w:rsidRPr="00C739B4">
        <w:t>по</w:t>
      </w:r>
      <w:r w:rsidRPr="00C739B4">
        <w:rPr>
          <w:spacing w:val="-3"/>
        </w:rPr>
        <w:t xml:space="preserve"> </w:t>
      </w:r>
      <w:r w:rsidRPr="00C739B4">
        <w:t>фактам</w:t>
      </w:r>
      <w:r w:rsidRPr="00C739B4">
        <w:rPr>
          <w:spacing w:val="-3"/>
        </w:rPr>
        <w:t xml:space="preserve"> </w:t>
      </w:r>
      <w:r w:rsidRPr="00C739B4">
        <w:rPr>
          <w:spacing w:val="1"/>
        </w:rPr>
        <w:t>отправления,</w:t>
      </w:r>
      <w:r w:rsidRPr="00C739B4">
        <w:rPr>
          <w:spacing w:val="129"/>
          <w:w w:val="99"/>
        </w:rPr>
        <w:t xml:space="preserve"> </w:t>
      </w:r>
      <w:r w:rsidRPr="00C739B4">
        <w:rPr>
          <w:spacing w:val="2"/>
        </w:rPr>
        <w:t>получения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сообщений,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времени</w:t>
      </w:r>
      <w:r w:rsidRPr="00C739B4">
        <w:rPr>
          <w:spacing w:val="8"/>
        </w:rPr>
        <w:t xml:space="preserve"> </w:t>
      </w:r>
      <w:r w:rsidRPr="00C739B4">
        <w:rPr>
          <w:spacing w:val="1"/>
        </w:rPr>
        <w:t>их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направления</w:t>
      </w:r>
      <w:r w:rsidRPr="00C739B4">
        <w:rPr>
          <w:spacing w:val="8"/>
        </w:rPr>
        <w:t xml:space="preserve"> </w:t>
      </w:r>
      <w:r w:rsidRPr="00C739B4">
        <w:t>и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содержания,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договорились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считать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свидетельства</w:t>
      </w:r>
      <w:r w:rsidRPr="00C739B4">
        <w:rPr>
          <w:spacing w:val="96"/>
          <w:w w:val="99"/>
        </w:rPr>
        <w:t xml:space="preserve"> </w:t>
      </w:r>
      <w:r w:rsidRPr="00C739B4">
        <w:rPr>
          <w:spacing w:val="2"/>
        </w:rPr>
        <w:t>архивной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службы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Лицензиара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достоверными</w:t>
      </w:r>
      <w:r w:rsidRPr="00C739B4">
        <w:rPr>
          <w:spacing w:val="6"/>
        </w:rPr>
        <w:t xml:space="preserve"> </w:t>
      </w:r>
      <w:r w:rsidRPr="00C739B4">
        <w:t>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окончательными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для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разрешения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разногласий</w:t>
      </w:r>
      <w:r w:rsidRPr="00C739B4">
        <w:rPr>
          <w:spacing w:val="5"/>
        </w:rPr>
        <w:t xml:space="preserve"> </w:t>
      </w:r>
      <w:r w:rsidRPr="00C739B4">
        <w:rPr>
          <w:spacing w:val="3"/>
        </w:rPr>
        <w:t>между</w:t>
      </w:r>
      <w:r w:rsidRPr="00C739B4">
        <w:rPr>
          <w:spacing w:val="102"/>
          <w:w w:val="99"/>
        </w:rPr>
        <w:t xml:space="preserve"> </w:t>
      </w:r>
      <w:r w:rsidRPr="00C739B4">
        <w:rPr>
          <w:spacing w:val="3"/>
        </w:rPr>
        <w:t>Сторонами.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513"/>
        </w:tabs>
        <w:kinsoku w:val="0"/>
        <w:overflowPunct w:val="0"/>
        <w:spacing w:line="265" w:lineRule="auto"/>
        <w:ind w:right="134" w:firstLine="0"/>
        <w:jc w:val="both"/>
      </w:pPr>
      <w:r w:rsidRPr="00C739B4">
        <w:rPr>
          <w:spacing w:val="2"/>
        </w:rPr>
        <w:lastRenderedPageBreak/>
        <w:t>Исключение</w:t>
      </w:r>
      <w:r w:rsidRPr="00C739B4">
        <w:rPr>
          <w:spacing w:val="9"/>
        </w:rPr>
        <w:t xml:space="preserve"> </w:t>
      </w:r>
      <w:r w:rsidRPr="00C739B4">
        <w:rPr>
          <w:spacing w:val="1"/>
        </w:rPr>
        <w:t>из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этого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правила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составляет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обмен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претензиями,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для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которых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простая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письменная</w:t>
      </w:r>
      <w:r w:rsidRPr="00C739B4">
        <w:rPr>
          <w:spacing w:val="82"/>
          <w:w w:val="99"/>
        </w:rPr>
        <w:t xml:space="preserve"> </w:t>
      </w:r>
      <w:r w:rsidRPr="00C739B4">
        <w:rPr>
          <w:spacing w:val="2"/>
        </w:rPr>
        <w:t>форма</w:t>
      </w:r>
      <w:r w:rsidRPr="00C739B4">
        <w:rPr>
          <w:spacing w:val="-2"/>
        </w:rPr>
        <w:t xml:space="preserve"> </w:t>
      </w:r>
      <w:r w:rsidRPr="00C739B4">
        <w:rPr>
          <w:spacing w:val="3"/>
        </w:rPr>
        <w:t>обязательна.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491"/>
        </w:tabs>
        <w:kinsoku w:val="0"/>
        <w:overflowPunct w:val="0"/>
        <w:spacing w:line="265" w:lineRule="auto"/>
        <w:ind w:right="131" w:firstLine="0"/>
        <w:jc w:val="both"/>
      </w:pPr>
      <w:r w:rsidRPr="00C739B4">
        <w:t>Каналы</w:t>
      </w:r>
      <w:r w:rsidRPr="00C739B4">
        <w:rPr>
          <w:spacing w:val="-3"/>
        </w:rPr>
        <w:t xml:space="preserve"> </w:t>
      </w:r>
      <w:r w:rsidRPr="00C739B4">
        <w:t>связи</w:t>
      </w:r>
      <w:r w:rsidRPr="00C739B4">
        <w:rPr>
          <w:spacing w:val="-2"/>
        </w:rPr>
        <w:t xml:space="preserve"> </w:t>
      </w:r>
      <w:r w:rsidRPr="00C739B4">
        <w:t>в</w:t>
      </w:r>
      <w:r w:rsidRPr="00C739B4">
        <w:rPr>
          <w:spacing w:val="-2"/>
        </w:rPr>
        <w:t xml:space="preserve"> </w:t>
      </w:r>
      <w:r w:rsidRPr="00C739B4">
        <w:t>терминах</w:t>
      </w:r>
      <w:r w:rsidRPr="00C739B4">
        <w:rPr>
          <w:spacing w:val="-3"/>
        </w:rPr>
        <w:t xml:space="preserve"> </w:t>
      </w:r>
      <w:r w:rsidRPr="00C739B4">
        <w:t>настоящего</w:t>
      </w:r>
      <w:r w:rsidRPr="00C739B4">
        <w:rPr>
          <w:spacing w:val="-2"/>
        </w:rPr>
        <w:t xml:space="preserve"> </w:t>
      </w:r>
      <w:r w:rsidRPr="00C739B4">
        <w:t>Договора</w:t>
      </w:r>
      <w:r w:rsidRPr="00C739B4">
        <w:rPr>
          <w:spacing w:val="-2"/>
        </w:rPr>
        <w:t xml:space="preserve"> </w:t>
      </w:r>
      <w:r w:rsidRPr="00C739B4">
        <w:t>-</w:t>
      </w:r>
      <w:r w:rsidRPr="00C739B4">
        <w:rPr>
          <w:spacing w:val="-3"/>
        </w:rPr>
        <w:t xml:space="preserve"> </w:t>
      </w:r>
      <w:r w:rsidRPr="00C739B4">
        <w:t>это</w:t>
      </w:r>
      <w:r w:rsidRPr="00C739B4">
        <w:rPr>
          <w:spacing w:val="-2"/>
        </w:rPr>
        <w:t xml:space="preserve"> </w:t>
      </w:r>
      <w:r w:rsidRPr="00C739B4">
        <w:t>электронная</w:t>
      </w:r>
      <w:r w:rsidRPr="00C739B4">
        <w:rPr>
          <w:spacing w:val="-2"/>
        </w:rPr>
        <w:t xml:space="preserve"> </w:t>
      </w:r>
      <w:r w:rsidRPr="00C739B4">
        <w:t>почта</w:t>
      </w:r>
      <w:r w:rsidRPr="00C739B4">
        <w:rPr>
          <w:spacing w:val="-2"/>
        </w:rPr>
        <w:t xml:space="preserve"> </w:t>
      </w:r>
      <w:r w:rsidRPr="00C739B4">
        <w:t>с</w:t>
      </w:r>
      <w:r w:rsidRPr="00C739B4">
        <w:rPr>
          <w:spacing w:val="-3"/>
        </w:rPr>
        <w:t xml:space="preserve"> </w:t>
      </w:r>
      <w:r w:rsidRPr="00C739B4">
        <w:t>указанными</w:t>
      </w:r>
      <w:r w:rsidRPr="00C739B4">
        <w:rPr>
          <w:spacing w:val="-2"/>
        </w:rPr>
        <w:t xml:space="preserve"> </w:t>
      </w:r>
      <w:r w:rsidRPr="00C739B4">
        <w:t>в</w:t>
      </w:r>
      <w:r w:rsidRPr="00C739B4">
        <w:rPr>
          <w:spacing w:val="-2"/>
        </w:rPr>
        <w:t xml:space="preserve"> </w:t>
      </w:r>
      <w:r w:rsidRPr="00C739B4">
        <w:t>настоящем</w:t>
      </w:r>
      <w:r w:rsidRPr="00C739B4">
        <w:rPr>
          <w:w w:val="99"/>
        </w:rPr>
        <w:t xml:space="preserve"> </w:t>
      </w:r>
      <w:r w:rsidRPr="00C739B4">
        <w:t>Договоре</w:t>
      </w:r>
      <w:r w:rsidRPr="00C739B4">
        <w:rPr>
          <w:spacing w:val="1"/>
        </w:rPr>
        <w:t xml:space="preserve"> </w:t>
      </w:r>
      <w:r w:rsidRPr="00C739B4">
        <w:t>контактными</w:t>
      </w:r>
      <w:r w:rsidRPr="00C739B4">
        <w:rPr>
          <w:spacing w:val="1"/>
        </w:rPr>
        <w:t xml:space="preserve"> </w:t>
      </w:r>
      <w:r w:rsidRPr="00C739B4">
        <w:t>адресами</w:t>
      </w:r>
      <w:r w:rsidRPr="00C739B4">
        <w:rPr>
          <w:spacing w:val="2"/>
        </w:rPr>
        <w:t xml:space="preserve"> </w:t>
      </w:r>
      <w:r w:rsidRPr="00C739B4">
        <w:t>получателя.</w:t>
      </w:r>
      <w:r w:rsidRPr="00C739B4">
        <w:rPr>
          <w:spacing w:val="1"/>
        </w:rPr>
        <w:t xml:space="preserve"> </w:t>
      </w:r>
      <w:r w:rsidRPr="00C739B4">
        <w:t>В</w:t>
      </w:r>
      <w:r w:rsidRPr="00C739B4">
        <w:rPr>
          <w:spacing w:val="1"/>
        </w:rPr>
        <w:t xml:space="preserve"> </w:t>
      </w:r>
      <w:r w:rsidRPr="00C739B4">
        <w:t>случае</w:t>
      </w:r>
      <w:r w:rsidRPr="00C739B4">
        <w:rPr>
          <w:spacing w:val="2"/>
        </w:rPr>
        <w:t xml:space="preserve"> </w:t>
      </w:r>
      <w:r w:rsidRPr="00C739B4">
        <w:t>изменения</w:t>
      </w:r>
      <w:r w:rsidRPr="00C739B4">
        <w:rPr>
          <w:spacing w:val="1"/>
        </w:rPr>
        <w:t xml:space="preserve"> </w:t>
      </w:r>
      <w:r w:rsidRPr="00C739B4">
        <w:t>контактных</w:t>
      </w:r>
      <w:r w:rsidRPr="00C739B4">
        <w:rPr>
          <w:spacing w:val="1"/>
        </w:rPr>
        <w:t xml:space="preserve"> </w:t>
      </w:r>
      <w:r w:rsidRPr="00C739B4">
        <w:t>адресов</w:t>
      </w:r>
      <w:r w:rsidRPr="00C739B4">
        <w:rPr>
          <w:spacing w:val="2"/>
        </w:rPr>
        <w:t xml:space="preserve"> </w:t>
      </w:r>
      <w:r w:rsidRPr="00C739B4">
        <w:t>по</w:t>
      </w:r>
      <w:r w:rsidRPr="00C739B4">
        <w:rPr>
          <w:spacing w:val="1"/>
        </w:rPr>
        <w:t xml:space="preserve"> инициативе</w:t>
      </w:r>
      <w:r w:rsidRPr="00C739B4">
        <w:rPr>
          <w:spacing w:val="127"/>
          <w:w w:val="99"/>
        </w:rPr>
        <w:t xml:space="preserve"> </w:t>
      </w:r>
      <w:r w:rsidRPr="00C739B4">
        <w:rPr>
          <w:spacing w:val="5"/>
        </w:rPr>
        <w:t>Лицензиата</w:t>
      </w:r>
      <w:r w:rsidRPr="00C739B4">
        <w:rPr>
          <w:spacing w:val="18"/>
        </w:rPr>
        <w:t xml:space="preserve"> </w:t>
      </w:r>
      <w:r w:rsidRPr="00C739B4">
        <w:rPr>
          <w:spacing w:val="5"/>
        </w:rPr>
        <w:t>контактными</w:t>
      </w:r>
      <w:r w:rsidRPr="00C739B4">
        <w:rPr>
          <w:spacing w:val="19"/>
        </w:rPr>
        <w:t xml:space="preserve"> </w:t>
      </w:r>
      <w:r w:rsidRPr="00C739B4">
        <w:rPr>
          <w:spacing w:val="4"/>
        </w:rPr>
        <w:t>будут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считаться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адреса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электронной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почты,</w:t>
      </w:r>
      <w:r w:rsidRPr="00C739B4">
        <w:rPr>
          <w:spacing w:val="19"/>
        </w:rPr>
        <w:t xml:space="preserve"> </w:t>
      </w:r>
      <w:r w:rsidRPr="00C739B4">
        <w:rPr>
          <w:spacing w:val="5"/>
        </w:rPr>
        <w:t>указанные</w:t>
      </w:r>
      <w:r w:rsidRPr="00C739B4">
        <w:rPr>
          <w:spacing w:val="19"/>
        </w:rPr>
        <w:t xml:space="preserve"> </w:t>
      </w:r>
      <w:r w:rsidRPr="00C739B4">
        <w:rPr>
          <w:spacing w:val="6"/>
        </w:rPr>
        <w:t>Ответственным</w:t>
      </w:r>
      <w:r w:rsidRPr="00C739B4">
        <w:rPr>
          <w:spacing w:val="54"/>
          <w:w w:val="99"/>
        </w:rPr>
        <w:t xml:space="preserve"> </w:t>
      </w:r>
      <w:r w:rsidRPr="00C739B4">
        <w:rPr>
          <w:spacing w:val="5"/>
        </w:rPr>
        <w:t>представителем</w:t>
      </w:r>
      <w:r w:rsidRPr="00C739B4">
        <w:rPr>
          <w:spacing w:val="16"/>
        </w:rPr>
        <w:t xml:space="preserve"> </w:t>
      </w:r>
      <w:r w:rsidRPr="00C739B4">
        <w:rPr>
          <w:spacing w:val="5"/>
        </w:rPr>
        <w:t>Лицензиата</w:t>
      </w:r>
      <w:r w:rsidRPr="00C739B4">
        <w:rPr>
          <w:spacing w:val="17"/>
        </w:rPr>
        <w:t xml:space="preserve"> </w:t>
      </w:r>
      <w:r w:rsidRPr="00C739B4">
        <w:t>в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административном</w:t>
      </w:r>
      <w:r w:rsidRPr="00C739B4">
        <w:rPr>
          <w:spacing w:val="16"/>
        </w:rPr>
        <w:t xml:space="preserve"> </w:t>
      </w:r>
      <w:r w:rsidRPr="00C739B4">
        <w:rPr>
          <w:spacing w:val="5"/>
        </w:rPr>
        <w:t>интерфейсе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системы</w:t>
      </w:r>
      <w:r w:rsidRPr="00C739B4">
        <w:rPr>
          <w:spacing w:val="17"/>
        </w:rPr>
        <w:t xml:space="preserve"> </w:t>
      </w:r>
      <w:r w:rsidRPr="00C739B4">
        <w:rPr>
          <w:spacing w:val="5"/>
        </w:rPr>
        <w:t>SCIENCE</w:t>
      </w:r>
      <w:r w:rsidRPr="00C739B4">
        <w:rPr>
          <w:spacing w:val="16"/>
        </w:rPr>
        <w:t xml:space="preserve"> </w:t>
      </w:r>
      <w:r w:rsidRPr="00C739B4">
        <w:rPr>
          <w:spacing w:val="6"/>
        </w:rPr>
        <w:t>INDEX.</w:t>
      </w:r>
    </w:p>
    <w:p w:rsidR="00C35C29" w:rsidRPr="00C739B4" w:rsidRDefault="00C35C29" w:rsidP="00C35C29">
      <w:pPr>
        <w:pStyle w:val="a3"/>
        <w:numPr>
          <w:ilvl w:val="1"/>
          <w:numId w:val="2"/>
        </w:numPr>
        <w:tabs>
          <w:tab w:val="left" w:pos="646"/>
        </w:tabs>
        <w:kinsoku w:val="0"/>
        <w:overflowPunct w:val="0"/>
        <w:spacing w:before="54" w:line="265" w:lineRule="auto"/>
        <w:ind w:left="120" w:right="119" w:firstLine="0"/>
      </w:pPr>
      <w:r w:rsidRPr="00C739B4">
        <w:rPr>
          <w:spacing w:val="2"/>
        </w:rPr>
        <w:t>Стороны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принимают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на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себя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всю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ответственность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за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действия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работников,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имеющих</w:t>
      </w:r>
      <w:r w:rsidRPr="00C739B4">
        <w:rPr>
          <w:spacing w:val="7"/>
        </w:rPr>
        <w:t xml:space="preserve"> </w:t>
      </w:r>
      <w:r w:rsidRPr="00C739B4">
        <w:rPr>
          <w:spacing w:val="2"/>
        </w:rPr>
        <w:t>доступ</w:t>
      </w:r>
      <w:r w:rsidRPr="00C739B4">
        <w:rPr>
          <w:spacing w:val="8"/>
        </w:rPr>
        <w:t xml:space="preserve"> </w:t>
      </w:r>
      <w:r w:rsidRPr="00C739B4">
        <w:t>к</w:t>
      </w:r>
      <w:r w:rsidRPr="00C739B4">
        <w:rPr>
          <w:spacing w:val="89"/>
          <w:w w:val="99"/>
        </w:rPr>
        <w:t xml:space="preserve"> </w:t>
      </w:r>
      <w:r w:rsidRPr="00C739B4">
        <w:rPr>
          <w:spacing w:val="2"/>
        </w:rPr>
        <w:t>каналам</w:t>
      </w:r>
      <w:r w:rsidRPr="00C739B4">
        <w:rPr>
          <w:spacing w:val="1"/>
        </w:rPr>
        <w:t xml:space="preserve"> </w:t>
      </w:r>
      <w:r w:rsidRPr="00C739B4">
        <w:rPr>
          <w:spacing w:val="3"/>
        </w:rPr>
        <w:t>связи.</w:t>
      </w:r>
    </w:p>
    <w:p w:rsidR="00C35C29" w:rsidRPr="00C739B4" w:rsidRDefault="00C35C29" w:rsidP="00C35C29">
      <w:pPr>
        <w:pStyle w:val="a3"/>
        <w:kinsoku w:val="0"/>
        <w:overflowPunct w:val="0"/>
        <w:spacing w:before="2"/>
        <w:ind w:left="0"/>
      </w:pPr>
    </w:p>
    <w:p w:rsidR="00C35C29" w:rsidRPr="00C739B4" w:rsidRDefault="00C35C29" w:rsidP="00C35C29">
      <w:pPr>
        <w:pStyle w:val="1"/>
        <w:numPr>
          <w:ilvl w:val="0"/>
          <w:numId w:val="11"/>
        </w:numPr>
        <w:tabs>
          <w:tab w:val="left" w:pos="3200"/>
        </w:tabs>
        <w:kinsoku w:val="0"/>
        <w:overflowPunct w:val="0"/>
        <w:ind w:left="3200"/>
        <w:rPr>
          <w:b w:val="0"/>
          <w:bCs w:val="0"/>
        </w:rPr>
      </w:pPr>
      <w:r w:rsidRPr="00C739B4">
        <w:t>РЕКВИЗИТЫ</w:t>
      </w:r>
      <w:r w:rsidRPr="00C739B4">
        <w:rPr>
          <w:spacing w:val="-13"/>
        </w:rPr>
        <w:t xml:space="preserve"> </w:t>
      </w:r>
      <w:r w:rsidRPr="00C739B4">
        <w:t>И</w:t>
      </w:r>
      <w:r w:rsidRPr="00C739B4">
        <w:rPr>
          <w:spacing w:val="-12"/>
        </w:rPr>
        <w:t xml:space="preserve"> </w:t>
      </w:r>
      <w:r w:rsidRPr="00C739B4">
        <w:t>ПОДПИСИ</w:t>
      </w:r>
      <w:r w:rsidRPr="00C739B4">
        <w:rPr>
          <w:spacing w:val="-12"/>
        </w:rPr>
        <w:t xml:space="preserve"> </w:t>
      </w:r>
      <w:r w:rsidRPr="00C739B4">
        <w:t>СТОРОН</w:t>
      </w:r>
    </w:p>
    <w:p w:rsidR="00C35C29" w:rsidRPr="00C739B4" w:rsidRDefault="00C35C29" w:rsidP="00C35C29">
      <w:pPr>
        <w:pStyle w:val="a3"/>
        <w:kinsoku w:val="0"/>
        <w:overflowPunct w:val="0"/>
        <w:spacing w:before="11"/>
        <w:ind w:left="0"/>
        <w:rPr>
          <w:b/>
          <w:bCs/>
        </w:rPr>
      </w:pPr>
    </w:p>
    <w:p w:rsidR="00C35C29" w:rsidRPr="00C739B4" w:rsidRDefault="00C35C29" w:rsidP="00C35C29">
      <w:pPr>
        <w:pStyle w:val="a3"/>
        <w:tabs>
          <w:tab w:val="left" w:pos="5059"/>
        </w:tabs>
        <w:kinsoku w:val="0"/>
        <w:overflowPunct w:val="0"/>
        <w:spacing w:before="0"/>
        <w:ind w:left="160"/>
      </w:pPr>
      <w:proofErr w:type="gramStart"/>
      <w:r w:rsidRPr="00C739B4">
        <w:rPr>
          <w:b/>
          <w:bCs/>
          <w:w w:val="95"/>
        </w:rPr>
        <w:t>Лицензиат:</w:t>
      </w:r>
      <w:r w:rsidRPr="00C739B4">
        <w:rPr>
          <w:b/>
          <w:bCs/>
          <w:w w:val="95"/>
        </w:rPr>
        <w:tab/>
      </w:r>
      <w:proofErr w:type="gramEnd"/>
      <w:r w:rsidRPr="00C739B4">
        <w:rPr>
          <w:b/>
          <w:bCs/>
        </w:rPr>
        <w:t>Лицензиар:</w:t>
      </w:r>
    </w:p>
    <w:p w:rsidR="00C35C29" w:rsidRPr="00C739B4" w:rsidRDefault="00C35C29" w:rsidP="00C35C29">
      <w:pPr>
        <w:pStyle w:val="a3"/>
        <w:tabs>
          <w:tab w:val="left" w:pos="5059"/>
        </w:tabs>
        <w:kinsoku w:val="0"/>
        <w:overflowPunct w:val="0"/>
        <w:spacing w:before="0"/>
        <w:ind w:left="160"/>
        <w:sectPr w:rsidR="00C35C29" w:rsidRPr="00C739B4">
          <w:pgSz w:w="11900" w:h="16840"/>
          <w:pgMar w:top="620" w:right="580" w:bottom="1140" w:left="1280" w:header="0" w:footer="957" w:gutter="0"/>
          <w:cols w:space="720"/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167"/>
        <w:ind w:left="160"/>
      </w:pPr>
      <w:r w:rsidRPr="00C739B4">
        <w:rPr>
          <w:b/>
          <w:bCs/>
        </w:rPr>
        <w:t>Федеральное</w:t>
      </w:r>
      <w:r w:rsidRPr="00C739B4">
        <w:rPr>
          <w:b/>
          <w:bCs/>
          <w:spacing w:val="-12"/>
        </w:rPr>
        <w:t xml:space="preserve"> </w:t>
      </w:r>
      <w:r w:rsidRPr="00C739B4">
        <w:rPr>
          <w:b/>
          <w:bCs/>
        </w:rPr>
        <w:t>бюджетное</w:t>
      </w:r>
      <w:r w:rsidRPr="00C739B4">
        <w:rPr>
          <w:b/>
          <w:bCs/>
          <w:spacing w:val="-12"/>
        </w:rPr>
        <w:t xml:space="preserve"> </w:t>
      </w:r>
      <w:r w:rsidRPr="00C739B4">
        <w:rPr>
          <w:b/>
          <w:bCs/>
        </w:rPr>
        <w:t>учреждение</w:t>
      </w:r>
      <w:r w:rsidRPr="00C739B4">
        <w:rPr>
          <w:b/>
          <w:bCs/>
          <w:spacing w:val="-12"/>
        </w:rPr>
        <w:t xml:space="preserve"> </w:t>
      </w:r>
      <w:r w:rsidRPr="00C739B4">
        <w:rPr>
          <w:b/>
          <w:bCs/>
        </w:rPr>
        <w:t>науки</w:t>
      </w:r>
    </w:p>
    <w:p w:rsidR="00C35C29" w:rsidRPr="00C739B4" w:rsidRDefault="00C35C29" w:rsidP="00C35C29">
      <w:pPr>
        <w:pStyle w:val="a3"/>
        <w:kinsoku w:val="0"/>
        <w:overflowPunct w:val="0"/>
        <w:spacing w:before="27" w:line="265" w:lineRule="auto"/>
        <w:ind w:left="160"/>
      </w:pPr>
      <w:r w:rsidRPr="00C739B4">
        <w:rPr>
          <w:b/>
          <w:bCs/>
        </w:rPr>
        <w:t>«Санкт-Петербургский</w:t>
      </w:r>
      <w:r w:rsidRPr="00C739B4">
        <w:rPr>
          <w:b/>
          <w:bCs/>
          <w:spacing w:val="-32"/>
        </w:rPr>
        <w:t xml:space="preserve"> </w:t>
      </w:r>
      <w:r w:rsidRPr="00C739B4">
        <w:rPr>
          <w:b/>
          <w:bCs/>
        </w:rPr>
        <w:t>научно-</w:t>
      </w:r>
      <w:r w:rsidRPr="00C739B4">
        <w:rPr>
          <w:b/>
          <w:bCs/>
          <w:w w:val="99"/>
        </w:rPr>
        <w:t xml:space="preserve"> </w:t>
      </w:r>
      <w:r w:rsidRPr="00C739B4">
        <w:rPr>
          <w:b/>
          <w:bCs/>
        </w:rPr>
        <w:t>исследовательский</w:t>
      </w:r>
      <w:r w:rsidRPr="00C739B4">
        <w:rPr>
          <w:b/>
          <w:bCs/>
          <w:spacing w:val="-15"/>
        </w:rPr>
        <w:t xml:space="preserve"> </w:t>
      </w:r>
      <w:r w:rsidRPr="00C739B4">
        <w:rPr>
          <w:b/>
          <w:bCs/>
        </w:rPr>
        <w:t>институт</w:t>
      </w:r>
      <w:r w:rsidRPr="00C739B4">
        <w:rPr>
          <w:b/>
          <w:bCs/>
          <w:spacing w:val="-15"/>
        </w:rPr>
        <w:t xml:space="preserve"> </w:t>
      </w:r>
      <w:r w:rsidRPr="00C739B4">
        <w:rPr>
          <w:b/>
          <w:bCs/>
        </w:rPr>
        <w:t>эпидемиологии</w:t>
      </w:r>
      <w:r w:rsidRPr="00C739B4">
        <w:rPr>
          <w:b/>
          <w:bCs/>
          <w:spacing w:val="-14"/>
        </w:rPr>
        <w:t xml:space="preserve"> </w:t>
      </w:r>
      <w:r w:rsidRPr="00C739B4">
        <w:rPr>
          <w:b/>
          <w:bCs/>
        </w:rPr>
        <w:t>и микробиологии</w:t>
      </w:r>
      <w:r w:rsidRPr="00C739B4">
        <w:rPr>
          <w:b/>
          <w:bCs/>
          <w:spacing w:val="-8"/>
        </w:rPr>
        <w:t xml:space="preserve"> </w:t>
      </w:r>
      <w:r w:rsidRPr="00C739B4">
        <w:rPr>
          <w:b/>
          <w:bCs/>
        </w:rPr>
        <w:t>им.</w:t>
      </w:r>
      <w:r w:rsidRPr="00C739B4">
        <w:rPr>
          <w:b/>
          <w:bCs/>
          <w:spacing w:val="-8"/>
        </w:rPr>
        <w:t xml:space="preserve"> </w:t>
      </w:r>
      <w:r w:rsidRPr="00C739B4">
        <w:rPr>
          <w:b/>
          <w:bCs/>
        </w:rPr>
        <w:t>Пастера»</w:t>
      </w:r>
      <w:r w:rsidRPr="00C739B4">
        <w:rPr>
          <w:b/>
          <w:bCs/>
          <w:spacing w:val="-7"/>
        </w:rPr>
        <w:t xml:space="preserve"> </w:t>
      </w:r>
      <w:r w:rsidRPr="00C739B4">
        <w:rPr>
          <w:b/>
          <w:bCs/>
        </w:rPr>
        <w:t>Федеральной</w:t>
      </w:r>
      <w:r w:rsidRPr="00C739B4">
        <w:rPr>
          <w:b/>
          <w:bCs/>
          <w:w w:val="99"/>
        </w:rPr>
        <w:t xml:space="preserve"> </w:t>
      </w:r>
      <w:r w:rsidRPr="00C739B4">
        <w:rPr>
          <w:b/>
          <w:bCs/>
        </w:rPr>
        <w:t>службы</w:t>
      </w:r>
      <w:r w:rsidRPr="00C739B4">
        <w:rPr>
          <w:b/>
          <w:bCs/>
          <w:spacing w:val="-5"/>
        </w:rPr>
        <w:t xml:space="preserve"> </w:t>
      </w:r>
      <w:r w:rsidRPr="00C739B4">
        <w:rPr>
          <w:b/>
          <w:bCs/>
        </w:rPr>
        <w:t>по</w:t>
      </w:r>
      <w:r w:rsidRPr="00C739B4">
        <w:rPr>
          <w:b/>
          <w:bCs/>
          <w:spacing w:val="-5"/>
        </w:rPr>
        <w:t xml:space="preserve"> </w:t>
      </w:r>
      <w:r w:rsidRPr="00C739B4">
        <w:rPr>
          <w:b/>
          <w:bCs/>
        </w:rPr>
        <w:t>надзору</w:t>
      </w:r>
      <w:r w:rsidRPr="00C739B4">
        <w:rPr>
          <w:b/>
          <w:bCs/>
          <w:spacing w:val="-5"/>
        </w:rPr>
        <w:t xml:space="preserve"> </w:t>
      </w:r>
      <w:r w:rsidRPr="00C739B4">
        <w:rPr>
          <w:b/>
          <w:bCs/>
        </w:rPr>
        <w:t>в</w:t>
      </w:r>
      <w:r w:rsidRPr="00C739B4">
        <w:rPr>
          <w:b/>
          <w:bCs/>
          <w:spacing w:val="-5"/>
        </w:rPr>
        <w:t xml:space="preserve"> </w:t>
      </w:r>
      <w:r w:rsidRPr="00C739B4">
        <w:rPr>
          <w:b/>
          <w:bCs/>
        </w:rPr>
        <w:t>сфере</w:t>
      </w:r>
      <w:r w:rsidRPr="00C739B4">
        <w:rPr>
          <w:b/>
          <w:bCs/>
          <w:spacing w:val="-5"/>
        </w:rPr>
        <w:t xml:space="preserve"> </w:t>
      </w:r>
      <w:r w:rsidRPr="00C739B4">
        <w:rPr>
          <w:b/>
          <w:bCs/>
        </w:rPr>
        <w:t>защиты</w:t>
      </w:r>
      <w:r w:rsidRPr="00C739B4">
        <w:rPr>
          <w:b/>
          <w:bCs/>
          <w:spacing w:val="-5"/>
        </w:rPr>
        <w:t xml:space="preserve"> </w:t>
      </w:r>
      <w:r w:rsidRPr="00C739B4">
        <w:rPr>
          <w:b/>
          <w:bCs/>
        </w:rPr>
        <w:t>прав потребителей</w:t>
      </w:r>
      <w:r w:rsidRPr="00C739B4">
        <w:rPr>
          <w:b/>
          <w:bCs/>
          <w:spacing w:val="-13"/>
        </w:rPr>
        <w:t xml:space="preserve"> </w:t>
      </w:r>
      <w:r w:rsidRPr="00C739B4">
        <w:rPr>
          <w:b/>
          <w:bCs/>
        </w:rPr>
        <w:t>и</w:t>
      </w:r>
      <w:r w:rsidRPr="00C739B4">
        <w:rPr>
          <w:b/>
          <w:bCs/>
          <w:spacing w:val="-12"/>
        </w:rPr>
        <w:t xml:space="preserve"> </w:t>
      </w:r>
      <w:r w:rsidRPr="00C739B4">
        <w:rPr>
          <w:b/>
          <w:bCs/>
        </w:rPr>
        <w:t>благополучия</w:t>
      </w:r>
      <w:r w:rsidRPr="00C739B4">
        <w:rPr>
          <w:b/>
          <w:bCs/>
          <w:spacing w:val="-12"/>
        </w:rPr>
        <w:t xml:space="preserve"> </w:t>
      </w:r>
      <w:r w:rsidRPr="00C739B4">
        <w:rPr>
          <w:b/>
          <w:bCs/>
        </w:rPr>
        <w:t>человека</w:t>
      </w:r>
    </w:p>
    <w:p w:rsidR="00C35C29" w:rsidRPr="00C739B4" w:rsidRDefault="00C35C29" w:rsidP="00C35C29">
      <w:pPr>
        <w:pStyle w:val="a3"/>
        <w:kinsoku w:val="0"/>
        <w:overflowPunct w:val="0"/>
        <w:spacing w:before="167" w:line="265" w:lineRule="auto"/>
        <w:ind w:left="160"/>
      </w:pPr>
      <w:r w:rsidRPr="00C739B4">
        <w:br w:type="column"/>
      </w:r>
    </w:p>
    <w:p w:rsidR="00C35C29" w:rsidRPr="00C739B4" w:rsidRDefault="00C35C29" w:rsidP="00C35C29">
      <w:pPr>
        <w:pStyle w:val="a3"/>
        <w:kinsoku w:val="0"/>
        <w:overflowPunct w:val="0"/>
        <w:spacing w:before="167" w:line="265" w:lineRule="auto"/>
        <w:ind w:left="160"/>
        <w:sectPr w:rsidR="00C35C29" w:rsidRPr="00C739B4">
          <w:type w:val="continuous"/>
          <w:pgSz w:w="11900" w:h="16840"/>
          <w:pgMar w:top="600" w:right="580" w:bottom="1140" w:left="1280" w:header="720" w:footer="720" w:gutter="0"/>
          <w:cols w:num="2" w:space="720" w:equalWidth="0">
            <w:col w:w="4809" w:space="91"/>
            <w:col w:w="5140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  <w:rPr>
          <w:b/>
          <w:bCs/>
        </w:rPr>
        <w:sectPr w:rsidR="00C35C29" w:rsidRPr="00C739B4">
          <w:type w:val="continuous"/>
          <w:pgSz w:w="11900" w:h="16840"/>
          <w:pgMar w:top="600" w:right="580" w:bottom="1140" w:left="1280" w:header="720" w:footer="720" w:gutter="0"/>
          <w:cols w:space="720" w:equalWidth="0">
            <w:col w:w="10040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191" w:line="265" w:lineRule="auto"/>
        <w:ind w:left="160"/>
      </w:pPr>
      <w:r w:rsidRPr="00C739B4">
        <w:t>Адрес</w:t>
      </w:r>
      <w:r w:rsidRPr="00C739B4">
        <w:rPr>
          <w:spacing w:val="-8"/>
        </w:rPr>
        <w:t xml:space="preserve"> </w:t>
      </w:r>
      <w:r w:rsidRPr="00C739B4">
        <w:t>местонахождения:</w:t>
      </w:r>
      <w:r w:rsidRPr="00C739B4">
        <w:rPr>
          <w:spacing w:val="-7"/>
        </w:rPr>
        <w:t xml:space="preserve"> </w:t>
      </w:r>
      <w:r w:rsidRPr="00C739B4">
        <w:t>197101,</w:t>
      </w:r>
      <w:r w:rsidRPr="00C739B4">
        <w:rPr>
          <w:spacing w:val="-7"/>
        </w:rPr>
        <w:t xml:space="preserve"> </w:t>
      </w:r>
      <w:r w:rsidRPr="00C739B4">
        <w:t>Россия,</w:t>
      </w:r>
      <w:r w:rsidRPr="00C739B4">
        <w:rPr>
          <w:spacing w:val="-8"/>
        </w:rPr>
        <w:t xml:space="preserve"> </w:t>
      </w:r>
      <w:r w:rsidRPr="00C739B4">
        <w:t>г.</w:t>
      </w:r>
      <w:r w:rsidRPr="00C739B4">
        <w:rPr>
          <w:spacing w:val="-7"/>
        </w:rPr>
        <w:t xml:space="preserve"> </w:t>
      </w:r>
      <w:r w:rsidRPr="00C739B4">
        <w:t>Санкт-</w:t>
      </w:r>
      <w:r w:rsidRPr="00C739B4">
        <w:rPr>
          <w:w w:val="99"/>
        </w:rPr>
        <w:t xml:space="preserve"> </w:t>
      </w:r>
      <w:r w:rsidRPr="00C739B4">
        <w:t>Петербург,</w:t>
      </w:r>
      <w:r w:rsidRPr="00C739B4">
        <w:rPr>
          <w:spacing w:val="-7"/>
        </w:rPr>
        <w:t xml:space="preserve"> </w:t>
      </w:r>
      <w:r w:rsidRPr="00C739B4">
        <w:t>ул.</w:t>
      </w:r>
      <w:r w:rsidRPr="00C739B4">
        <w:rPr>
          <w:spacing w:val="-7"/>
        </w:rPr>
        <w:t xml:space="preserve"> </w:t>
      </w:r>
      <w:r w:rsidRPr="00C739B4">
        <w:t>Мира,</w:t>
      </w:r>
      <w:r w:rsidRPr="00C739B4">
        <w:rPr>
          <w:spacing w:val="-6"/>
        </w:rPr>
        <w:t xml:space="preserve"> </w:t>
      </w:r>
      <w:r w:rsidRPr="00C739B4">
        <w:t>д.14</w:t>
      </w:r>
    </w:p>
    <w:p w:rsidR="00C35C29" w:rsidRPr="00C739B4" w:rsidRDefault="00C35C29" w:rsidP="00C35C29">
      <w:pPr>
        <w:pStyle w:val="a3"/>
        <w:kinsoku w:val="0"/>
        <w:overflowPunct w:val="0"/>
        <w:spacing w:line="265" w:lineRule="auto"/>
        <w:ind w:left="160"/>
      </w:pPr>
      <w:r w:rsidRPr="00C739B4">
        <w:t>Почтовый</w:t>
      </w:r>
      <w:r w:rsidRPr="00C739B4">
        <w:rPr>
          <w:spacing w:val="-7"/>
        </w:rPr>
        <w:t xml:space="preserve"> </w:t>
      </w:r>
      <w:r w:rsidRPr="00C739B4">
        <w:t>адрес:</w:t>
      </w:r>
      <w:r w:rsidRPr="00C739B4">
        <w:rPr>
          <w:spacing w:val="-6"/>
        </w:rPr>
        <w:t xml:space="preserve"> </w:t>
      </w:r>
      <w:r w:rsidRPr="00C739B4">
        <w:t>197101,</w:t>
      </w:r>
      <w:r w:rsidRPr="00C739B4">
        <w:rPr>
          <w:spacing w:val="-7"/>
        </w:rPr>
        <w:t xml:space="preserve"> </w:t>
      </w:r>
      <w:r w:rsidRPr="00C739B4">
        <w:t>г.</w:t>
      </w:r>
      <w:r w:rsidRPr="00C739B4">
        <w:rPr>
          <w:spacing w:val="-6"/>
        </w:rPr>
        <w:t xml:space="preserve"> </w:t>
      </w:r>
      <w:r w:rsidRPr="00C739B4">
        <w:t>Санкт-Петербург,</w:t>
      </w:r>
      <w:r w:rsidRPr="00C739B4">
        <w:rPr>
          <w:spacing w:val="-7"/>
        </w:rPr>
        <w:t xml:space="preserve"> </w:t>
      </w:r>
      <w:r w:rsidRPr="00C739B4">
        <w:t>ул. Мира,</w:t>
      </w:r>
      <w:r w:rsidRPr="00C739B4">
        <w:rPr>
          <w:spacing w:val="-10"/>
        </w:rPr>
        <w:t xml:space="preserve"> </w:t>
      </w:r>
      <w:r w:rsidRPr="00C739B4">
        <w:t>д.14</w:t>
      </w:r>
    </w:p>
    <w:p w:rsidR="00C35C29" w:rsidRPr="00C739B4" w:rsidRDefault="00C35C29" w:rsidP="00C35C29">
      <w:pPr>
        <w:pStyle w:val="a3"/>
        <w:kinsoku w:val="0"/>
        <w:overflowPunct w:val="0"/>
        <w:ind w:left="160"/>
      </w:pPr>
      <w:r w:rsidRPr="00C739B4">
        <w:t>ИНН:</w:t>
      </w:r>
      <w:r w:rsidRPr="00C739B4">
        <w:rPr>
          <w:spacing w:val="-6"/>
        </w:rPr>
        <w:t xml:space="preserve"> </w:t>
      </w:r>
      <w:r w:rsidRPr="00C739B4">
        <w:t>7813047047</w:t>
      </w:r>
    </w:p>
    <w:p w:rsidR="00C35C29" w:rsidRPr="00C739B4" w:rsidRDefault="00C35C29" w:rsidP="00C35C29">
      <w:pPr>
        <w:pStyle w:val="a3"/>
        <w:kinsoku w:val="0"/>
        <w:overflowPunct w:val="0"/>
        <w:spacing w:before="27"/>
        <w:ind w:left="160"/>
      </w:pPr>
      <w:r w:rsidRPr="00C739B4">
        <w:t>КПП:</w:t>
      </w:r>
      <w:r w:rsidRPr="00C739B4">
        <w:rPr>
          <w:spacing w:val="-6"/>
        </w:rPr>
        <w:t xml:space="preserve"> </w:t>
      </w:r>
      <w:r w:rsidRPr="00C739B4">
        <w:t>781301001</w:t>
      </w:r>
    </w:p>
    <w:p w:rsidR="00C35C29" w:rsidRPr="00C739B4" w:rsidRDefault="00C35C29" w:rsidP="00C35C29">
      <w:pPr>
        <w:pStyle w:val="a3"/>
        <w:kinsoku w:val="0"/>
        <w:overflowPunct w:val="0"/>
        <w:spacing w:before="27"/>
        <w:ind w:left="160"/>
      </w:pPr>
      <w:r w:rsidRPr="00C739B4">
        <w:t>ОГРН:</w:t>
      </w:r>
      <w:r w:rsidRPr="00C739B4">
        <w:rPr>
          <w:spacing w:val="-7"/>
        </w:rPr>
        <w:t xml:space="preserve"> </w:t>
      </w:r>
      <w:r w:rsidRPr="00C739B4">
        <w:t>1037828006314</w:t>
      </w:r>
    </w:p>
    <w:p w:rsidR="00C35C29" w:rsidRPr="00C739B4" w:rsidRDefault="00C35C29" w:rsidP="00C35C29">
      <w:pPr>
        <w:pStyle w:val="a3"/>
        <w:kinsoku w:val="0"/>
        <w:overflowPunct w:val="0"/>
        <w:spacing w:before="27"/>
        <w:ind w:left="160"/>
      </w:pPr>
      <w:r w:rsidRPr="00C739B4">
        <w:t>ОКПО:</w:t>
      </w:r>
      <w:r w:rsidRPr="00C739B4">
        <w:rPr>
          <w:spacing w:val="-7"/>
        </w:rPr>
        <w:t xml:space="preserve"> </w:t>
      </w:r>
      <w:r w:rsidRPr="00C739B4">
        <w:t>01967164</w:t>
      </w:r>
    </w:p>
    <w:p w:rsidR="00C35C29" w:rsidRPr="00C739B4" w:rsidRDefault="00C35C29" w:rsidP="00C35C29">
      <w:pPr>
        <w:pStyle w:val="a3"/>
        <w:kinsoku w:val="0"/>
        <w:overflowPunct w:val="0"/>
        <w:spacing w:before="27"/>
        <w:ind w:left="160"/>
      </w:pPr>
      <w:r w:rsidRPr="00C739B4">
        <w:t>ОКВЭД:</w:t>
      </w:r>
      <w:r w:rsidRPr="00C739B4">
        <w:rPr>
          <w:spacing w:val="-9"/>
        </w:rPr>
        <w:t xml:space="preserve"> </w:t>
      </w:r>
      <w:r w:rsidRPr="00C739B4">
        <w:t>72.19</w:t>
      </w:r>
    </w:p>
    <w:p w:rsidR="00C35C29" w:rsidRPr="00C739B4" w:rsidRDefault="00C35C29" w:rsidP="00C35C29">
      <w:pPr>
        <w:pStyle w:val="a3"/>
        <w:kinsoku w:val="0"/>
        <w:overflowPunct w:val="0"/>
        <w:spacing w:before="27" w:line="265" w:lineRule="auto"/>
        <w:ind w:left="160"/>
      </w:pPr>
      <w:r w:rsidRPr="00C739B4">
        <w:t>УФК</w:t>
      </w:r>
      <w:r w:rsidRPr="00C739B4">
        <w:rPr>
          <w:spacing w:val="-6"/>
        </w:rPr>
        <w:t xml:space="preserve"> </w:t>
      </w:r>
      <w:r w:rsidRPr="00C739B4">
        <w:t>по</w:t>
      </w:r>
      <w:r w:rsidRPr="00C739B4">
        <w:rPr>
          <w:spacing w:val="-5"/>
        </w:rPr>
        <w:t xml:space="preserve"> </w:t>
      </w:r>
      <w:r w:rsidRPr="00C739B4">
        <w:t>Нижегородской</w:t>
      </w:r>
      <w:r w:rsidRPr="00C739B4">
        <w:rPr>
          <w:spacing w:val="-6"/>
        </w:rPr>
        <w:t xml:space="preserve"> </w:t>
      </w:r>
      <w:r w:rsidRPr="00C739B4">
        <w:t>области</w:t>
      </w:r>
      <w:r w:rsidRPr="00C739B4">
        <w:rPr>
          <w:spacing w:val="-5"/>
        </w:rPr>
        <w:t xml:space="preserve"> </w:t>
      </w:r>
      <w:r w:rsidRPr="00C739B4">
        <w:t>(ФБУН</w:t>
      </w:r>
      <w:r w:rsidRPr="00C739B4">
        <w:rPr>
          <w:spacing w:val="-6"/>
        </w:rPr>
        <w:t xml:space="preserve"> </w:t>
      </w:r>
      <w:r w:rsidRPr="00C739B4">
        <w:t>НИИ ЭПИДЕМИОЛОГИИ</w:t>
      </w:r>
      <w:r w:rsidRPr="00C739B4">
        <w:rPr>
          <w:spacing w:val="-20"/>
        </w:rPr>
        <w:t xml:space="preserve"> </w:t>
      </w:r>
      <w:r w:rsidRPr="00C739B4">
        <w:t>И</w:t>
      </w:r>
      <w:r w:rsidRPr="00C739B4">
        <w:rPr>
          <w:spacing w:val="-20"/>
        </w:rPr>
        <w:t xml:space="preserve"> </w:t>
      </w:r>
      <w:r w:rsidRPr="00C739B4">
        <w:t>МИКРОБИОЛОГИИ</w:t>
      </w:r>
      <w:r w:rsidRPr="00C739B4">
        <w:rPr>
          <w:w w:val="99"/>
        </w:rPr>
        <w:t xml:space="preserve"> </w:t>
      </w:r>
      <w:r w:rsidRPr="00C739B4">
        <w:t>ИМЕНИ</w:t>
      </w:r>
      <w:r w:rsidRPr="00C739B4">
        <w:rPr>
          <w:spacing w:val="-18"/>
        </w:rPr>
        <w:t xml:space="preserve"> </w:t>
      </w:r>
      <w:r w:rsidRPr="00C739B4">
        <w:t>ПАСТЕРА</w:t>
      </w:r>
      <w:r w:rsidRPr="00C739B4">
        <w:rPr>
          <w:spacing w:val="-17"/>
        </w:rPr>
        <w:t xml:space="preserve"> </w:t>
      </w:r>
      <w:r w:rsidRPr="00C739B4">
        <w:t>л/с:20726Х02250)</w:t>
      </w:r>
      <w:r w:rsidRPr="00C739B4">
        <w:rPr>
          <w:w w:val="99"/>
        </w:rPr>
        <w:t xml:space="preserve"> </w:t>
      </w:r>
      <w:r w:rsidRPr="00C739B4">
        <w:t>к/с:03214643000000013225</w:t>
      </w:r>
      <w:r w:rsidRPr="00C739B4">
        <w:rPr>
          <w:w w:val="99"/>
        </w:rPr>
        <w:t xml:space="preserve"> </w:t>
      </w:r>
      <w:r w:rsidRPr="00C739B4">
        <w:t>ЕКС:40102810745370000024</w:t>
      </w:r>
    </w:p>
    <w:p w:rsidR="00C35C29" w:rsidRPr="00C739B4" w:rsidRDefault="00C35C29" w:rsidP="00C35C29">
      <w:pPr>
        <w:pStyle w:val="a3"/>
        <w:kinsoku w:val="0"/>
        <w:overflowPunct w:val="0"/>
        <w:ind w:left="160"/>
      </w:pPr>
      <w:r w:rsidRPr="00C739B4">
        <w:t>БИК:012202102</w:t>
      </w:r>
    </w:p>
    <w:p w:rsidR="00C35C29" w:rsidRPr="00C739B4" w:rsidRDefault="00C35C29" w:rsidP="00C35C29">
      <w:pPr>
        <w:pStyle w:val="a3"/>
        <w:kinsoku w:val="0"/>
        <w:overflowPunct w:val="0"/>
        <w:spacing w:before="27" w:line="265" w:lineRule="auto"/>
        <w:ind w:left="160"/>
      </w:pPr>
      <w:r w:rsidRPr="00C739B4">
        <w:t>ОКЦ</w:t>
      </w:r>
      <w:r w:rsidRPr="00C739B4">
        <w:rPr>
          <w:spacing w:val="-5"/>
        </w:rPr>
        <w:t xml:space="preserve"> </w:t>
      </w:r>
      <w:r w:rsidRPr="00C739B4">
        <w:t>№</w:t>
      </w:r>
      <w:r w:rsidRPr="00C739B4">
        <w:rPr>
          <w:spacing w:val="-5"/>
        </w:rPr>
        <w:t xml:space="preserve"> </w:t>
      </w:r>
      <w:r w:rsidRPr="00C739B4">
        <w:t>1</w:t>
      </w:r>
      <w:r w:rsidRPr="00C739B4">
        <w:rPr>
          <w:spacing w:val="-5"/>
        </w:rPr>
        <w:t xml:space="preserve"> </w:t>
      </w:r>
      <w:r w:rsidRPr="00C739B4">
        <w:t>ВВГУ</w:t>
      </w:r>
      <w:r w:rsidRPr="00C739B4">
        <w:rPr>
          <w:spacing w:val="-4"/>
        </w:rPr>
        <w:t xml:space="preserve"> </w:t>
      </w:r>
      <w:r w:rsidRPr="00C739B4">
        <w:t>Банка</w:t>
      </w:r>
      <w:r w:rsidRPr="00C739B4">
        <w:rPr>
          <w:spacing w:val="-5"/>
        </w:rPr>
        <w:t xml:space="preserve"> </w:t>
      </w:r>
      <w:r w:rsidRPr="00C739B4">
        <w:t>России//УФК</w:t>
      </w:r>
      <w:r w:rsidRPr="00C739B4">
        <w:rPr>
          <w:spacing w:val="-5"/>
        </w:rPr>
        <w:t xml:space="preserve"> </w:t>
      </w:r>
      <w:r w:rsidRPr="00C739B4">
        <w:t>по Нижегородской</w:t>
      </w:r>
      <w:r w:rsidRPr="00C739B4">
        <w:rPr>
          <w:spacing w:val="-14"/>
        </w:rPr>
        <w:t xml:space="preserve"> </w:t>
      </w:r>
      <w:r w:rsidRPr="00C739B4">
        <w:t>области,</w:t>
      </w:r>
      <w:r w:rsidRPr="00C739B4">
        <w:rPr>
          <w:spacing w:val="-14"/>
        </w:rPr>
        <w:t xml:space="preserve"> </w:t>
      </w:r>
      <w:proofErr w:type="spellStart"/>
      <w:r w:rsidRPr="00C739B4">
        <w:t>г.Нижний</w:t>
      </w:r>
      <w:proofErr w:type="spellEnd"/>
      <w:r w:rsidRPr="00C739B4">
        <w:rPr>
          <w:spacing w:val="-14"/>
        </w:rPr>
        <w:t xml:space="preserve"> </w:t>
      </w:r>
      <w:r w:rsidRPr="00C739B4">
        <w:t>Новгород</w:t>
      </w:r>
    </w:p>
    <w:p w:rsidR="00C35C29" w:rsidRPr="00C739B4" w:rsidRDefault="00C35C29" w:rsidP="00C35C29">
      <w:pPr>
        <w:pStyle w:val="a3"/>
        <w:kinsoku w:val="0"/>
        <w:overflowPunct w:val="0"/>
        <w:spacing w:before="191" w:line="265" w:lineRule="auto"/>
        <w:ind w:left="76" w:right="774"/>
        <w:jc w:val="both"/>
      </w:pPr>
      <w:r w:rsidRPr="00C739B4">
        <w:br w:type="column"/>
      </w:r>
    </w:p>
    <w:p w:rsidR="00C35C29" w:rsidRPr="00C739B4" w:rsidRDefault="00C35C29" w:rsidP="00C35C29">
      <w:pPr>
        <w:pStyle w:val="a3"/>
        <w:kinsoku w:val="0"/>
        <w:overflowPunct w:val="0"/>
        <w:spacing w:before="27"/>
        <w:ind w:left="76"/>
        <w:jc w:val="both"/>
        <w:sectPr w:rsidR="00C35C29" w:rsidRPr="00C739B4">
          <w:type w:val="continuous"/>
          <w:pgSz w:w="11900" w:h="16840"/>
          <w:pgMar w:top="600" w:right="580" w:bottom="1140" w:left="1280" w:header="720" w:footer="720" w:gutter="0"/>
          <w:cols w:num="2" w:space="720" w:equalWidth="0">
            <w:col w:w="4944" w:space="40"/>
            <w:col w:w="5056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2"/>
        <w:ind w:left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3207"/>
        <w:gridCol w:w="953"/>
      </w:tblGrid>
      <w:tr w:rsidR="00C35C29" w:rsidRPr="00C739B4" w:rsidTr="00DE53A9">
        <w:trPr>
          <w:trHeight w:hRule="exact" w:val="35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pStyle w:val="TableParagraph"/>
              <w:kinsoku w:val="0"/>
              <w:overflowPunct w:val="0"/>
              <w:spacing w:before="71"/>
              <w:ind w:left="55"/>
              <w:rPr>
                <w:sz w:val="22"/>
                <w:szCs w:val="22"/>
              </w:rPr>
            </w:pPr>
            <w:r w:rsidRPr="00C739B4">
              <w:rPr>
                <w:sz w:val="22"/>
                <w:szCs w:val="22"/>
              </w:rPr>
              <w:t>Контактный</w:t>
            </w:r>
            <w:r w:rsidRPr="00C739B4">
              <w:rPr>
                <w:spacing w:val="-5"/>
                <w:sz w:val="22"/>
                <w:szCs w:val="22"/>
              </w:rPr>
              <w:t xml:space="preserve"> </w:t>
            </w:r>
            <w:proofErr w:type="gramStart"/>
            <w:r w:rsidRPr="00C739B4">
              <w:rPr>
                <w:sz w:val="22"/>
                <w:szCs w:val="22"/>
              </w:rPr>
              <w:t>телефон:+</w:t>
            </w:r>
            <w:proofErr w:type="gramEnd"/>
            <w:r w:rsidRPr="00C739B4">
              <w:rPr>
                <w:sz w:val="22"/>
                <w:szCs w:val="22"/>
              </w:rPr>
              <w:t>7</w:t>
            </w:r>
            <w:r w:rsidRPr="00C739B4">
              <w:rPr>
                <w:spacing w:val="-4"/>
                <w:sz w:val="22"/>
                <w:szCs w:val="22"/>
              </w:rPr>
              <w:t xml:space="preserve"> </w:t>
            </w:r>
            <w:r w:rsidRPr="00C739B4">
              <w:rPr>
                <w:sz w:val="22"/>
                <w:szCs w:val="22"/>
              </w:rPr>
              <w:t>(812)</w:t>
            </w:r>
            <w:r w:rsidRPr="00C739B4">
              <w:rPr>
                <w:spacing w:val="-5"/>
                <w:sz w:val="22"/>
                <w:szCs w:val="22"/>
              </w:rPr>
              <w:t xml:space="preserve"> </w:t>
            </w:r>
            <w:r w:rsidRPr="00C739B4">
              <w:rPr>
                <w:sz w:val="22"/>
                <w:szCs w:val="22"/>
              </w:rPr>
              <w:t>233</w:t>
            </w:r>
            <w:r w:rsidRPr="00C739B4">
              <w:rPr>
                <w:spacing w:val="-4"/>
                <w:sz w:val="22"/>
                <w:szCs w:val="22"/>
              </w:rPr>
              <w:t xml:space="preserve"> </w:t>
            </w:r>
            <w:r w:rsidRPr="00C739B4">
              <w:rPr>
                <w:sz w:val="22"/>
                <w:szCs w:val="22"/>
              </w:rPr>
              <w:t>17</w:t>
            </w:r>
            <w:r w:rsidRPr="00C739B4">
              <w:rPr>
                <w:spacing w:val="-5"/>
                <w:sz w:val="22"/>
                <w:szCs w:val="22"/>
              </w:rPr>
              <w:t xml:space="preserve"> </w:t>
            </w:r>
            <w:r w:rsidRPr="00C739B4">
              <w:rPr>
                <w:sz w:val="22"/>
                <w:szCs w:val="22"/>
              </w:rPr>
              <w:t>62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pStyle w:val="TableParagraph"/>
              <w:kinsoku w:val="0"/>
              <w:overflowPunct w:val="0"/>
              <w:spacing w:before="71"/>
              <w:ind w:left="579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pStyle w:val="TableParagraph"/>
              <w:kinsoku w:val="0"/>
              <w:overflowPunct w:val="0"/>
              <w:spacing w:before="71"/>
              <w:ind w:left="55"/>
              <w:rPr>
                <w:sz w:val="22"/>
                <w:szCs w:val="22"/>
              </w:rPr>
            </w:pPr>
          </w:p>
        </w:tc>
      </w:tr>
      <w:tr w:rsidR="00C35C29" w:rsidRPr="00C739B4" w:rsidTr="00DE53A9">
        <w:trPr>
          <w:trHeight w:hRule="exact" w:val="28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pStyle w:val="TableParagraph"/>
              <w:kinsoku w:val="0"/>
              <w:overflowPunct w:val="0"/>
              <w:spacing w:before="1"/>
              <w:ind w:left="55"/>
              <w:rPr>
                <w:sz w:val="22"/>
                <w:szCs w:val="22"/>
              </w:rPr>
            </w:pPr>
            <w:proofErr w:type="spellStart"/>
            <w:r w:rsidRPr="00C739B4">
              <w:rPr>
                <w:sz w:val="22"/>
                <w:szCs w:val="22"/>
              </w:rPr>
              <w:t>Email</w:t>
            </w:r>
            <w:proofErr w:type="spellEnd"/>
            <w:r w:rsidRPr="00C739B4">
              <w:rPr>
                <w:sz w:val="22"/>
                <w:szCs w:val="22"/>
              </w:rPr>
              <w:t>:</w:t>
            </w:r>
            <w:r w:rsidRPr="00C739B4">
              <w:rPr>
                <w:spacing w:val="-26"/>
                <w:sz w:val="22"/>
                <w:szCs w:val="22"/>
              </w:rPr>
              <w:t xml:space="preserve"> </w:t>
            </w:r>
            <w:hyperlink r:id="rId9" w:history="1">
              <w:r w:rsidRPr="00C739B4">
                <w:rPr>
                  <w:sz w:val="22"/>
                  <w:szCs w:val="22"/>
                </w:rPr>
                <w:t>pasteur@pasteurorg.ru</w:t>
              </w:r>
            </w:hyperlink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pStyle w:val="TableParagraph"/>
              <w:kinsoku w:val="0"/>
              <w:overflowPunct w:val="0"/>
              <w:spacing w:before="1"/>
              <w:ind w:left="579"/>
              <w:rPr>
                <w:sz w:val="22"/>
                <w:szCs w:val="22"/>
                <w:lang w:val="en-U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rPr>
                <w:sz w:val="22"/>
                <w:szCs w:val="22"/>
                <w:lang w:val="en-US"/>
              </w:rPr>
            </w:pPr>
          </w:p>
        </w:tc>
      </w:tr>
      <w:tr w:rsidR="00C35C29" w:rsidRPr="00C739B4" w:rsidTr="00DE53A9">
        <w:trPr>
          <w:trHeight w:hRule="exact" w:val="350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pStyle w:val="TableParagraph"/>
              <w:kinsoku w:val="0"/>
              <w:overflowPunct w:val="0"/>
              <w:spacing w:before="1"/>
              <w:ind w:left="55"/>
              <w:rPr>
                <w:sz w:val="22"/>
                <w:szCs w:val="22"/>
              </w:rPr>
            </w:pPr>
            <w:r w:rsidRPr="00C739B4">
              <w:rPr>
                <w:sz w:val="22"/>
                <w:szCs w:val="22"/>
              </w:rPr>
              <w:t>WWW:</w:t>
            </w:r>
            <w:r w:rsidRPr="00C739B4">
              <w:rPr>
                <w:spacing w:val="-24"/>
                <w:sz w:val="22"/>
                <w:szCs w:val="22"/>
              </w:rPr>
              <w:t xml:space="preserve"> </w:t>
            </w:r>
            <w:hyperlink r:id="rId10" w:history="1">
              <w:r w:rsidRPr="00C739B4">
                <w:rPr>
                  <w:sz w:val="22"/>
                  <w:szCs w:val="22"/>
                </w:rPr>
                <w:t>http://pasteurorg.ru</w:t>
              </w:r>
            </w:hyperlink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pStyle w:val="TableParagraph"/>
              <w:kinsoku w:val="0"/>
              <w:overflowPunct w:val="0"/>
              <w:spacing w:before="1"/>
              <w:ind w:left="579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C35C29" w:rsidRPr="00C739B4" w:rsidRDefault="00C35C29" w:rsidP="00DE53A9">
            <w:pPr>
              <w:rPr>
                <w:sz w:val="22"/>
                <w:szCs w:val="22"/>
              </w:rPr>
            </w:pPr>
          </w:p>
        </w:tc>
      </w:tr>
    </w:tbl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  <w:sectPr w:rsidR="00C35C29" w:rsidRPr="00C739B4">
          <w:type w:val="continuous"/>
          <w:pgSz w:w="11900" w:h="16840"/>
          <w:pgMar w:top="600" w:right="580" w:bottom="1140" w:left="1280" w:header="720" w:footer="720" w:gutter="0"/>
          <w:cols w:space="720" w:equalWidth="0">
            <w:col w:w="10040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1"/>
        <w:kinsoku w:val="0"/>
        <w:overflowPunct w:val="0"/>
        <w:rPr>
          <w:b w:val="0"/>
          <w:bCs w:val="0"/>
        </w:rPr>
      </w:pPr>
      <w:r w:rsidRPr="00C739B4">
        <w:t>Директор</w:t>
      </w:r>
    </w:p>
    <w:p w:rsidR="00C35C29" w:rsidRPr="00C739B4" w:rsidRDefault="00C35C29" w:rsidP="00C35C29">
      <w:pPr>
        <w:pStyle w:val="a3"/>
        <w:kinsoku w:val="0"/>
        <w:overflowPunct w:val="0"/>
        <w:spacing w:before="27" w:line="265" w:lineRule="auto"/>
        <w:ind w:left="160"/>
      </w:pPr>
      <w:r w:rsidRPr="00C739B4">
        <w:rPr>
          <w:b/>
          <w:bCs/>
        </w:rPr>
        <w:t>ФБУН</w:t>
      </w:r>
      <w:r w:rsidRPr="00C739B4">
        <w:rPr>
          <w:b/>
          <w:bCs/>
          <w:spacing w:val="-7"/>
        </w:rPr>
        <w:t xml:space="preserve"> </w:t>
      </w:r>
      <w:r w:rsidRPr="00C739B4">
        <w:rPr>
          <w:b/>
          <w:bCs/>
        </w:rPr>
        <w:t>НИИ</w:t>
      </w:r>
      <w:r w:rsidRPr="00C739B4">
        <w:rPr>
          <w:b/>
          <w:bCs/>
          <w:spacing w:val="-7"/>
        </w:rPr>
        <w:t xml:space="preserve"> </w:t>
      </w:r>
      <w:r w:rsidRPr="00C739B4">
        <w:rPr>
          <w:b/>
          <w:bCs/>
        </w:rPr>
        <w:t>эпидемиологии</w:t>
      </w:r>
      <w:r w:rsidRPr="00C739B4">
        <w:rPr>
          <w:b/>
          <w:bCs/>
          <w:spacing w:val="-7"/>
        </w:rPr>
        <w:t xml:space="preserve"> </w:t>
      </w:r>
      <w:r w:rsidRPr="00C739B4">
        <w:rPr>
          <w:b/>
          <w:bCs/>
        </w:rPr>
        <w:t>и</w:t>
      </w:r>
      <w:r w:rsidRPr="00C739B4">
        <w:rPr>
          <w:b/>
          <w:bCs/>
          <w:spacing w:val="-7"/>
        </w:rPr>
        <w:t xml:space="preserve"> </w:t>
      </w:r>
      <w:r w:rsidRPr="00C739B4">
        <w:rPr>
          <w:b/>
          <w:bCs/>
        </w:rPr>
        <w:t>микробиологии имени</w:t>
      </w:r>
      <w:r w:rsidRPr="00C739B4">
        <w:rPr>
          <w:b/>
          <w:bCs/>
          <w:spacing w:val="-15"/>
        </w:rPr>
        <w:t xml:space="preserve"> </w:t>
      </w:r>
      <w:r w:rsidRPr="00C739B4">
        <w:rPr>
          <w:b/>
          <w:bCs/>
        </w:rPr>
        <w:t>Пастера</w:t>
      </w: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  <w:rPr>
          <w:b/>
          <w:bCs/>
        </w:rPr>
      </w:pPr>
      <w:r w:rsidRPr="00C739B4">
        <w:br w:type="column"/>
      </w:r>
    </w:p>
    <w:p w:rsidR="00C35C29" w:rsidRPr="00C739B4" w:rsidRDefault="00C35C29" w:rsidP="00C35C29">
      <w:pPr>
        <w:pStyle w:val="a3"/>
        <w:kinsoku w:val="0"/>
        <w:overflowPunct w:val="0"/>
        <w:spacing w:before="0" w:line="265" w:lineRule="auto"/>
        <w:ind w:left="160" w:right="2208"/>
        <w:sectPr w:rsidR="00C35C29" w:rsidRPr="00C739B4">
          <w:type w:val="continuous"/>
          <w:pgSz w:w="11900" w:h="16840"/>
          <w:pgMar w:top="600" w:right="580" w:bottom="1140" w:left="1280" w:header="720" w:footer="720" w:gutter="0"/>
          <w:cols w:num="2" w:space="720" w:equalWidth="0">
            <w:col w:w="4786" w:space="114"/>
            <w:col w:w="5140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C35C29" w:rsidRPr="00C739B4" w:rsidRDefault="00C35C29" w:rsidP="00C35C29">
      <w:pPr>
        <w:pStyle w:val="a3"/>
        <w:kinsoku w:val="0"/>
        <w:overflowPunct w:val="0"/>
        <w:spacing w:before="10"/>
        <w:ind w:left="0"/>
        <w:rPr>
          <w:b/>
          <w:bCs/>
        </w:rPr>
      </w:pPr>
    </w:p>
    <w:p w:rsidR="00C35C29" w:rsidRPr="00C739B4" w:rsidRDefault="00C35C29" w:rsidP="00C35C29">
      <w:pPr>
        <w:pStyle w:val="a3"/>
        <w:tabs>
          <w:tab w:val="left" w:pos="5053"/>
        </w:tabs>
        <w:kinsoku w:val="0"/>
        <w:overflowPunct w:val="0"/>
        <w:spacing w:before="0" w:line="20" w:lineRule="atLeast"/>
        <w:ind w:left="153"/>
      </w:pPr>
      <w:r w:rsidRPr="00C739B4">
        <w:rPr>
          <w:noProof/>
        </w:rPr>
        <mc:AlternateContent>
          <mc:Choice Requires="wpg">
            <w:drawing>
              <wp:inline distT="0" distB="0" distL="0" distR="0">
                <wp:extent cx="2174240" cy="12700"/>
                <wp:effectExtent l="5080" t="8890" r="1905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12700"/>
                          <a:chOff x="0" y="0"/>
                          <a:chExt cx="3424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410" cy="20"/>
                          </a:xfrm>
                          <a:custGeom>
                            <a:avLst/>
                            <a:gdLst>
                              <a:gd name="T0" fmla="*/ 0 w 3410"/>
                              <a:gd name="T1" fmla="*/ 0 h 20"/>
                              <a:gd name="T2" fmla="*/ 3410 w 34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0" h="2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EF0306" id="Группа 1" o:spid="_x0000_s1026" style="width:171.2pt;height:1pt;mso-position-horizontal-relative:char;mso-position-vertical-relative:line" coordsize="34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">
                <v:shape id="Freeform 3" o:spid="_x0000_s1027" style="position:absolute;left:6;top:6;width:3410;height:20;visibility:visible;mso-wrap-style:square;v-text-anchor:top" coordsize="34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4LLwA&#10;AADaAAAADwAAAGRycy9kb3ducmV2LnhtbESPwQrCMBBE74L/EFbwZlM9iFRTEbEg9GT1A5ZmbUub&#10;TWmi1r83guBxmJk3zG4/mk48aXCNZQXLKAZBXFrdcKXgds0WGxDOI2vsLJOCNznYp9PJDhNtX3yh&#10;Z+ErESDsElRQe98nUrqyJoMusj1x8O52MOiDHCqpB3wFuOnkKo7X0mDDYaHGno41lW3xMIFy3Jyy&#10;Pi9i5BaX7/Uoszy/KzWfjYctCE+j/4d/7bNWsILvlXADZPo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NjgsvAAAANoAAAAPAAAAAAAAAAAAAAAAAJgCAABkcnMvZG93bnJldi54&#10;bWxQSwUGAAAAAAQABAD1AAAAgQMAAAAA&#10;" path="m,l3410,e" filled="f" strokeweight=".24447mm">
                  <v:path arrowok="t" o:connecttype="custom" o:connectlocs="0,0;3410,0" o:connectangles="0,0"/>
                </v:shape>
                <w10:anchorlock/>
              </v:group>
            </w:pict>
          </mc:Fallback>
        </mc:AlternateContent>
      </w:r>
      <w:r w:rsidRPr="00C739B4">
        <w:t xml:space="preserve"> </w:t>
      </w:r>
      <w:r w:rsidRPr="00C739B4">
        <w:tab/>
      </w:r>
    </w:p>
    <w:p w:rsidR="00C35C29" w:rsidRPr="00C739B4" w:rsidRDefault="00C35C29" w:rsidP="00C35C29">
      <w:pPr>
        <w:pStyle w:val="a3"/>
        <w:tabs>
          <w:tab w:val="left" w:pos="5053"/>
        </w:tabs>
        <w:kinsoku w:val="0"/>
        <w:overflowPunct w:val="0"/>
        <w:spacing w:before="0" w:line="20" w:lineRule="atLeast"/>
        <w:ind w:left="153"/>
        <w:sectPr w:rsidR="00C35C29" w:rsidRPr="00C739B4">
          <w:type w:val="continuous"/>
          <w:pgSz w:w="11900" w:h="16840"/>
          <w:pgMar w:top="600" w:right="580" w:bottom="1140" w:left="1280" w:header="720" w:footer="720" w:gutter="0"/>
          <w:cols w:space="720" w:equalWidth="0">
            <w:col w:w="10040"/>
          </w:cols>
          <w:noEndnote/>
        </w:sectPr>
      </w:pPr>
    </w:p>
    <w:p w:rsidR="00C35C29" w:rsidRPr="00C739B4" w:rsidRDefault="00C35C29" w:rsidP="00C35C29">
      <w:pPr>
        <w:pStyle w:val="1"/>
        <w:kinsoku w:val="0"/>
        <w:overflowPunct w:val="0"/>
        <w:spacing w:before="12"/>
        <w:rPr>
          <w:b w:val="0"/>
          <w:bCs w:val="0"/>
        </w:rPr>
      </w:pPr>
      <w:r w:rsidRPr="00C739B4">
        <w:t>/</w:t>
      </w:r>
      <w:proofErr w:type="spellStart"/>
      <w:r w:rsidRPr="00C739B4">
        <w:t>Тотолян</w:t>
      </w:r>
      <w:proofErr w:type="spellEnd"/>
      <w:r w:rsidRPr="00C739B4">
        <w:rPr>
          <w:spacing w:val="-6"/>
        </w:rPr>
        <w:t xml:space="preserve"> </w:t>
      </w:r>
      <w:r w:rsidRPr="00C739B4">
        <w:t>А.</w:t>
      </w:r>
      <w:r w:rsidRPr="00C739B4">
        <w:rPr>
          <w:spacing w:val="-6"/>
        </w:rPr>
        <w:t xml:space="preserve"> </w:t>
      </w:r>
      <w:r w:rsidRPr="00C739B4">
        <w:t>А./</w:t>
      </w:r>
    </w:p>
    <w:p w:rsidR="00C35C29" w:rsidRPr="00C739B4" w:rsidRDefault="00C35C29" w:rsidP="00C35C29">
      <w:pPr>
        <w:pStyle w:val="a3"/>
        <w:kinsoku w:val="0"/>
        <w:overflowPunct w:val="0"/>
        <w:spacing w:before="12"/>
        <w:ind w:left="160"/>
        <w:sectPr w:rsidR="00C35C29" w:rsidRPr="00C739B4">
          <w:type w:val="continuous"/>
          <w:pgSz w:w="11900" w:h="16840"/>
          <w:pgMar w:top="600" w:right="580" w:bottom="1140" w:left="1280" w:header="720" w:footer="720" w:gutter="0"/>
          <w:cols w:num="2" w:space="720" w:equalWidth="0">
            <w:col w:w="1664" w:space="3236"/>
            <w:col w:w="5140"/>
          </w:cols>
          <w:noEndnote/>
        </w:sectPr>
      </w:pPr>
      <w:r w:rsidRPr="00C739B4">
        <w:br w:type="column"/>
      </w:r>
    </w:p>
    <w:p w:rsidR="00C35C29" w:rsidRPr="00C739B4" w:rsidRDefault="00C35C29" w:rsidP="00C35C29">
      <w:pPr>
        <w:pStyle w:val="a3"/>
        <w:kinsoku w:val="0"/>
        <w:overflowPunct w:val="0"/>
        <w:spacing w:before="54"/>
        <w:ind w:left="0" w:right="137"/>
        <w:jc w:val="right"/>
      </w:pPr>
      <w:r w:rsidRPr="00C739B4">
        <w:rPr>
          <w:b/>
          <w:bCs/>
        </w:rPr>
        <w:lastRenderedPageBreak/>
        <w:t>ПРИЛОЖЕНИЕ</w:t>
      </w:r>
      <w:r w:rsidRPr="00C739B4">
        <w:rPr>
          <w:b/>
          <w:bCs/>
          <w:spacing w:val="-20"/>
        </w:rPr>
        <w:t xml:space="preserve"> </w:t>
      </w:r>
      <w:r w:rsidRPr="00C739B4">
        <w:rPr>
          <w:b/>
          <w:bCs/>
        </w:rPr>
        <w:t>№1</w:t>
      </w:r>
    </w:p>
    <w:p w:rsidR="00C35C29" w:rsidRPr="00C739B4" w:rsidRDefault="00C35C29" w:rsidP="00C35C29">
      <w:pPr>
        <w:pStyle w:val="a3"/>
        <w:kinsoku w:val="0"/>
        <w:overflowPunct w:val="0"/>
        <w:spacing w:before="54"/>
        <w:ind w:left="0" w:right="137"/>
        <w:jc w:val="right"/>
        <w:sectPr w:rsidR="00C35C29" w:rsidRPr="00C739B4">
          <w:pgSz w:w="11900" w:h="16840"/>
          <w:pgMar w:top="600" w:right="560" w:bottom="1140" w:left="1300" w:header="0" w:footer="957" w:gutter="0"/>
          <w:cols w:space="720" w:equalWidth="0">
            <w:col w:w="10040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47"/>
        <w:ind w:left="1408"/>
      </w:pPr>
      <w:r w:rsidRPr="00C739B4">
        <w:t>к</w:t>
      </w:r>
      <w:r w:rsidRPr="00C739B4">
        <w:rPr>
          <w:spacing w:val="-5"/>
        </w:rPr>
        <w:t xml:space="preserve"> </w:t>
      </w:r>
      <w:r w:rsidRPr="00C739B4">
        <w:t>лицензионному</w:t>
      </w:r>
      <w:r w:rsidRPr="00C739B4">
        <w:rPr>
          <w:spacing w:val="-5"/>
        </w:rPr>
        <w:t xml:space="preserve"> </w:t>
      </w:r>
      <w:r w:rsidRPr="00C739B4">
        <w:t>договору</w:t>
      </w:r>
      <w:r w:rsidRPr="00C739B4">
        <w:rPr>
          <w:spacing w:val="-5"/>
        </w:rPr>
        <w:t xml:space="preserve"> </w:t>
      </w:r>
      <w:r w:rsidRPr="00C739B4">
        <w:t>SCIENCE</w:t>
      </w:r>
      <w:r w:rsidRPr="00C739B4">
        <w:rPr>
          <w:spacing w:val="-5"/>
        </w:rPr>
        <w:t xml:space="preserve"> </w:t>
      </w:r>
      <w:r w:rsidRPr="00C739B4">
        <w:t>INDEX</w:t>
      </w:r>
      <w:r w:rsidRPr="00C739B4">
        <w:rPr>
          <w:spacing w:val="-5"/>
        </w:rPr>
        <w:t xml:space="preserve"> </w:t>
      </w:r>
      <w:r w:rsidRPr="00C739B4">
        <w:t>№</w:t>
      </w:r>
      <w:r w:rsidRPr="00C739B4">
        <w:rPr>
          <w:spacing w:val="-5"/>
        </w:rPr>
        <w:t xml:space="preserve"> </w:t>
      </w:r>
      <w:r>
        <w:t xml:space="preserve">_________ </w:t>
      </w:r>
      <w:r w:rsidRPr="00C739B4">
        <w:t>от</w:t>
      </w:r>
      <w:r w:rsidRPr="00C739B4">
        <w:rPr>
          <w:spacing w:val="-5"/>
        </w:rPr>
        <w:t xml:space="preserve"> </w:t>
      </w:r>
      <w:proofErr w:type="gramStart"/>
      <w:r w:rsidRPr="00C739B4">
        <w:t xml:space="preserve">« </w:t>
      </w:r>
      <w:r w:rsidRPr="00C739B4">
        <w:rPr>
          <w:spacing w:val="40"/>
        </w:rPr>
        <w:t xml:space="preserve"> </w:t>
      </w:r>
      <w:r w:rsidRPr="00C739B4">
        <w:t>»</w:t>
      </w:r>
      <w:proofErr w:type="gramEnd"/>
    </w:p>
    <w:p w:rsidR="00C35C29" w:rsidRPr="00C739B4" w:rsidRDefault="00C35C29" w:rsidP="00C35C29">
      <w:pPr>
        <w:pStyle w:val="a3"/>
        <w:kinsoku w:val="0"/>
        <w:overflowPunct w:val="0"/>
        <w:spacing w:before="47"/>
        <w:ind w:left="1060"/>
      </w:pPr>
      <w:r w:rsidRPr="00C739B4">
        <w:br w:type="column"/>
      </w:r>
      <w:r w:rsidRPr="00C739B4">
        <w:t>2026 г.</w:t>
      </w:r>
    </w:p>
    <w:p w:rsidR="00C35C29" w:rsidRPr="00C739B4" w:rsidRDefault="00C35C29" w:rsidP="00C35C29">
      <w:pPr>
        <w:pStyle w:val="a3"/>
        <w:kinsoku w:val="0"/>
        <w:overflowPunct w:val="0"/>
        <w:spacing w:before="47"/>
        <w:ind w:left="1060"/>
        <w:sectPr w:rsidR="00C35C29" w:rsidRPr="00C739B4">
          <w:type w:val="continuous"/>
          <w:pgSz w:w="11900" w:h="16840"/>
          <w:pgMar w:top="600" w:right="560" w:bottom="1140" w:left="1300" w:header="720" w:footer="720" w:gutter="0"/>
          <w:cols w:num="2" w:space="720" w:equalWidth="0">
            <w:col w:w="8160" w:space="40"/>
            <w:col w:w="1840"/>
          </w:cols>
          <w:noEndnote/>
        </w:sectPr>
      </w:pPr>
    </w:p>
    <w:p w:rsidR="00C35C29" w:rsidRPr="00C739B4" w:rsidRDefault="00C35C29" w:rsidP="00C35C29">
      <w:pPr>
        <w:pStyle w:val="a3"/>
        <w:kinsoku w:val="0"/>
        <w:overflowPunct w:val="0"/>
        <w:spacing w:before="8"/>
        <w:ind w:left="0"/>
      </w:pPr>
    </w:p>
    <w:p w:rsidR="00C35C29" w:rsidRPr="00C739B4" w:rsidRDefault="00C35C29" w:rsidP="00C35C29">
      <w:pPr>
        <w:pStyle w:val="1"/>
        <w:kinsoku w:val="0"/>
        <w:overflowPunct w:val="0"/>
        <w:spacing w:before="71"/>
        <w:ind w:left="1472" w:right="1509"/>
        <w:jc w:val="center"/>
        <w:rPr>
          <w:b w:val="0"/>
          <w:bCs w:val="0"/>
        </w:rPr>
      </w:pPr>
      <w:r w:rsidRPr="00C739B4">
        <w:t>ОПИСАНИЕ</w:t>
      </w:r>
      <w:r w:rsidRPr="00C739B4">
        <w:rPr>
          <w:spacing w:val="-18"/>
        </w:rPr>
        <w:t xml:space="preserve"> </w:t>
      </w:r>
      <w:r w:rsidRPr="00C739B4">
        <w:t>ФУНКЦИОНАЛЬНОСТИ</w:t>
      </w:r>
      <w:r w:rsidRPr="00C739B4">
        <w:rPr>
          <w:spacing w:val="-17"/>
        </w:rPr>
        <w:t xml:space="preserve"> </w:t>
      </w:r>
      <w:r w:rsidRPr="00C739B4">
        <w:t>СИСТЕМЫ</w:t>
      </w:r>
      <w:r w:rsidRPr="00C739B4">
        <w:rPr>
          <w:spacing w:val="-17"/>
        </w:rPr>
        <w:t xml:space="preserve"> </w:t>
      </w:r>
      <w:r w:rsidRPr="00C739B4">
        <w:t>SCIENCE</w:t>
      </w:r>
      <w:r w:rsidRPr="00C739B4">
        <w:rPr>
          <w:spacing w:val="-17"/>
        </w:rPr>
        <w:t xml:space="preserve"> </w:t>
      </w:r>
      <w:r w:rsidRPr="00C739B4">
        <w:t>INDEX</w:t>
      </w:r>
    </w:p>
    <w:p w:rsidR="00C35C29" w:rsidRPr="00C739B4" w:rsidRDefault="00C35C29" w:rsidP="00C35C29">
      <w:pPr>
        <w:pStyle w:val="a3"/>
        <w:kinsoku w:val="0"/>
        <w:overflowPunct w:val="0"/>
        <w:spacing w:before="5"/>
        <w:ind w:left="0"/>
        <w:rPr>
          <w:b/>
          <w:bCs/>
        </w:rPr>
      </w:pPr>
    </w:p>
    <w:p w:rsidR="00C35C29" w:rsidRPr="00C739B4" w:rsidRDefault="00C35C29" w:rsidP="00C35C29">
      <w:pPr>
        <w:pStyle w:val="a3"/>
        <w:kinsoku w:val="0"/>
        <w:overflowPunct w:val="0"/>
        <w:spacing w:before="0" w:line="265" w:lineRule="auto"/>
        <w:ind w:right="100" w:firstLine="600"/>
        <w:jc w:val="right"/>
      </w:pPr>
      <w:proofErr w:type="gramStart"/>
      <w:r w:rsidRPr="00C739B4">
        <w:rPr>
          <w:spacing w:val="12"/>
        </w:rPr>
        <w:t>SCIENCE</w:t>
      </w:r>
      <w:r w:rsidRPr="00C739B4">
        <w:t xml:space="preserve"> </w:t>
      </w:r>
      <w:r w:rsidRPr="00C739B4">
        <w:rPr>
          <w:spacing w:val="5"/>
        </w:rPr>
        <w:t xml:space="preserve"> </w:t>
      </w:r>
      <w:r w:rsidRPr="00C739B4">
        <w:rPr>
          <w:spacing w:val="12"/>
        </w:rPr>
        <w:t>INDEX</w:t>
      </w:r>
      <w:proofErr w:type="gramEnd"/>
      <w:r w:rsidRPr="00C739B4">
        <w:t xml:space="preserve"> </w:t>
      </w:r>
      <w:r w:rsidRPr="00C739B4">
        <w:rPr>
          <w:spacing w:val="6"/>
        </w:rPr>
        <w:t xml:space="preserve"> </w:t>
      </w:r>
      <w:r w:rsidRPr="00C739B4">
        <w:t xml:space="preserve">– </w:t>
      </w:r>
      <w:r w:rsidRPr="00C739B4">
        <w:rPr>
          <w:spacing w:val="5"/>
        </w:rPr>
        <w:t xml:space="preserve"> </w:t>
      </w:r>
      <w:r w:rsidRPr="00C739B4">
        <w:rPr>
          <w:spacing w:val="14"/>
        </w:rPr>
        <w:t>информационно-аналитическая</w:t>
      </w:r>
      <w:r w:rsidRPr="00C739B4">
        <w:t xml:space="preserve"> </w:t>
      </w:r>
      <w:r w:rsidRPr="00C739B4">
        <w:rPr>
          <w:spacing w:val="6"/>
        </w:rPr>
        <w:t xml:space="preserve"> </w:t>
      </w:r>
      <w:r w:rsidRPr="00C739B4">
        <w:rPr>
          <w:spacing w:val="12"/>
        </w:rPr>
        <w:t>система</w:t>
      </w:r>
      <w:r w:rsidRPr="00C739B4">
        <w:t xml:space="preserve"> </w:t>
      </w:r>
      <w:r w:rsidRPr="00C739B4">
        <w:rPr>
          <w:spacing w:val="5"/>
        </w:rPr>
        <w:t xml:space="preserve"> </w:t>
      </w:r>
      <w:r w:rsidRPr="00C739B4">
        <w:rPr>
          <w:spacing w:val="13"/>
        </w:rPr>
        <w:t>(программа</w:t>
      </w:r>
      <w:r w:rsidRPr="00C739B4">
        <w:t xml:space="preserve"> </w:t>
      </w:r>
      <w:r w:rsidRPr="00C739B4">
        <w:rPr>
          <w:spacing w:val="6"/>
        </w:rPr>
        <w:t xml:space="preserve"> </w:t>
      </w:r>
      <w:r w:rsidRPr="00C739B4">
        <w:rPr>
          <w:spacing w:val="10"/>
        </w:rPr>
        <w:t>для</w:t>
      </w:r>
      <w:r w:rsidRPr="00C739B4">
        <w:t xml:space="preserve"> </w:t>
      </w:r>
      <w:r w:rsidRPr="00C739B4">
        <w:rPr>
          <w:spacing w:val="5"/>
        </w:rPr>
        <w:t xml:space="preserve"> </w:t>
      </w:r>
      <w:r w:rsidRPr="00C739B4">
        <w:rPr>
          <w:spacing w:val="15"/>
        </w:rPr>
        <w:t>ЭВМ),</w:t>
      </w:r>
      <w:r w:rsidRPr="00C739B4">
        <w:rPr>
          <w:spacing w:val="73"/>
          <w:w w:val="99"/>
        </w:rPr>
        <w:t xml:space="preserve"> </w:t>
      </w:r>
      <w:r w:rsidRPr="00C739B4">
        <w:t>разработанная Лицензиаром</w:t>
      </w:r>
      <w:r w:rsidRPr="00C739B4">
        <w:rPr>
          <w:spacing w:val="1"/>
        </w:rPr>
        <w:t xml:space="preserve"> </w:t>
      </w:r>
      <w:r w:rsidRPr="00C739B4">
        <w:t>и</w:t>
      </w:r>
      <w:r w:rsidRPr="00C739B4">
        <w:rPr>
          <w:spacing w:val="1"/>
        </w:rPr>
        <w:t xml:space="preserve"> </w:t>
      </w:r>
      <w:r w:rsidRPr="00C739B4">
        <w:t>позволяющая на</w:t>
      </w:r>
      <w:r w:rsidRPr="00C739B4">
        <w:rPr>
          <w:spacing w:val="1"/>
        </w:rPr>
        <w:t xml:space="preserve"> </w:t>
      </w:r>
      <w:r w:rsidRPr="00C739B4">
        <w:t>основе</w:t>
      </w:r>
      <w:r w:rsidRPr="00C739B4">
        <w:rPr>
          <w:spacing w:val="1"/>
        </w:rPr>
        <w:t xml:space="preserve"> </w:t>
      </w:r>
      <w:r w:rsidRPr="00C739B4">
        <w:t>информации из</w:t>
      </w:r>
      <w:r w:rsidRPr="00C739B4">
        <w:rPr>
          <w:spacing w:val="1"/>
        </w:rPr>
        <w:t xml:space="preserve"> </w:t>
      </w:r>
      <w:r w:rsidRPr="00C739B4">
        <w:t>базы</w:t>
      </w:r>
      <w:r w:rsidRPr="00C739B4">
        <w:rPr>
          <w:spacing w:val="1"/>
        </w:rPr>
        <w:t xml:space="preserve"> </w:t>
      </w:r>
      <w:r w:rsidRPr="00C739B4">
        <w:t>данных РИНЦ</w:t>
      </w:r>
      <w:r w:rsidRPr="00C739B4">
        <w:rPr>
          <w:spacing w:val="1"/>
        </w:rPr>
        <w:t xml:space="preserve"> проводить</w:t>
      </w:r>
      <w:r w:rsidRPr="00C739B4">
        <w:rPr>
          <w:spacing w:val="119"/>
          <w:w w:val="99"/>
        </w:rPr>
        <w:t xml:space="preserve"> </w:t>
      </w:r>
      <w:r w:rsidRPr="00C739B4">
        <w:rPr>
          <w:spacing w:val="1"/>
        </w:rPr>
        <w:t>комплексные</w:t>
      </w:r>
      <w:r w:rsidRPr="00C739B4">
        <w:rPr>
          <w:spacing w:val="-4"/>
        </w:rPr>
        <w:t xml:space="preserve"> </w:t>
      </w:r>
      <w:r w:rsidRPr="00C739B4">
        <w:rPr>
          <w:spacing w:val="1"/>
        </w:rPr>
        <w:t>аналитические</w:t>
      </w:r>
      <w:r w:rsidRPr="00C739B4">
        <w:rPr>
          <w:spacing w:val="-4"/>
        </w:rPr>
        <w:t xml:space="preserve"> </w:t>
      </w:r>
      <w:r w:rsidRPr="00C739B4">
        <w:t>и</w:t>
      </w:r>
      <w:r w:rsidRPr="00C739B4">
        <w:rPr>
          <w:spacing w:val="-4"/>
        </w:rPr>
        <w:t xml:space="preserve"> </w:t>
      </w:r>
      <w:r w:rsidRPr="00C739B4">
        <w:rPr>
          <w:spacing w:val="1"/>
        </w:rPr>
        <w:t>статистические</w:t>
      </w:r>
      <w:r w:rsidRPr="00C739B4">
        <w:rPr>
          <w:spacing w:val="-4"/>
        </w:rPr>
        <w:t xml:space="preserve"> </w:t>
      </w:r>
      <w:r w:rsidRPr="00C739B4">
        <w:rPr>
          <w:spacing w:val="1"/>
        </w:rPr>
        <w:t>исследования</w:t>
      </w:r>
      <w:r w:rsidRPr="00C739B4">
        <w:rPr>
          <w:spacing w:val="-4"/>
        </w:rPr>
        <w:t xml:space="preserve"> </w:t>
      </w:r>
      <w:r w:rsidRPr="00C739B4">
        <w:rPr>
          <w:spacing w:val="1"/>
        </w:rPr>
        <w:t>публикационной</w:t>
      </w:r>
      <w:r w:rsidRPr="00C739B4">
        <w:rPr>
          <w:spacing w:val="-4"/>
        </w:rPr>
        <w:t xml:space="preserve"> </w:t>
      </w:r>
      <w:r w:rsidRPr="00C739B4">
        <w:rPr>
          <w:spacing w:val="1"/>
        </w:rPr>
        <w:t>активности</w:t>
      </w:r>
      <w:r w:rsidRPr="00C739B4">
        <w:rPr>
          <w:spacing w:val="-4"/>
        </w:rPr>
        <w:t xml:space="preserve"> </w:t>
      </w:r>
      <w:r w:rsidRPr="00C739B4">
        <w:rPr>
          <w:spacing w:val="2"/>
        </w:rPr>
        <w:t>российских</w:t>
      </w:r>
      <w:r w:rsidRPr="00C739B4">
        <w:rPr>
          <w:spacing w:val="125"/>
          <w:w w:val="99"/>
        </w:rPr>
        <w:t xml:space="preserve"> </w:t>
      </w:r>
      <w:r w:rsidRPr="00C739B4">
        <w:rPr>
          <w:spacing w:val="6"/>
        </w:rPr>
        <w:t>ученых</w:t>
      </w:r>
      <w:r w:rsidRPr="00C739B4">
        <w:rPr>
          <w:spacing w:val="32"/>
        </w:rPr>
        <w:t xml:space="preserve"> </w:t>
      </w:r>
      <w:r w:rsidRPr="00C739B4">
        <w:t>и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научных</w:t>
      </w:r>
      <w:r w:rsidRPr="00C739B4">
        <w:rPr>
          <w:spacing w:val="32"/>
        </w:rPr>
        <w:t xml:space="preserve"> </w:t>
      </w:r>
      <w:r w:rsidRPr="00C739B4">
        <w:rPr>
          <w:spacing w:val="7"/>
        </w:rPr>
        <w:t>организаций</w:t>
      </w:r>
      <w:r w:rsidRPr="00C739B4">
        <w:rPr>
          <w:spacing w:val="33"/>
        </w:rPr>
        <w:t xml:space="preserve"> </w:t>
      </w:r>
      <w:r w:rsidRPr="00C739B4">
        <w:t>и</w:t>
      </w:r>
      <w:r w:rsidRPr="00C739B4">
        <w:rPr>
          <w:spacing w:val="32"/>
        </w:rPr>
        <w:t xml:space="preserve"> </w:t>
      </w:r>
      <w:r w:rsidRPr="00C739B4">
        <w:rPr>
          <w:spacing w:val="7"/>
        </w:rPr>
        <w:t>получать</w:t>
      </w:r>
      <w:r w:rsidRPr="00C739B4">
        <w:rPr>
          <w:spacing w:val="33"/>
        </w:rPr>
        <w:t xml:space="preserve"> </w:t>
      </w:r>
      <w:r w:rsidRPr="00C739B4">
        <w:t>в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результате</w:t>
      </w:r>
      <w:r w:rsidRPr="00C739B4">
        <w:rPr>
          <w:spacing w:val="32"/>
        </w:rPr>
        <w:t xml:space="preserve"> </w:t>
      </w:r>
      <w:r w:rsidRPr="00C739B4">
        <w:rPr>
          <w:spacing w:val="6"/>
        </w:rPr>
        <w:t>более</w:t>
      </w:r>
      <w:r w:rsidRPr="00C739B4">
        <w:rPr>
          <w:spacing w:val="33"/>
        </w:rPr>
        <w:t xml:space="preserve"> </w:t>
      </w:r>
      <w:r w:rsidRPr="00C739B4">
        <w:rPr>
          <w:spacing w:val="6"/>
        </w:rPr>
        <w:t>точную</w:t>
      </w:r>
      <w:r w:rsidRPr="00C739B4">
        <w:rPr>
          <w:spacing w:val="32"/>
        </w:rPr>
        <w:t xml:space="preserve"> </w:t>
      </w:r>
      <w:r w:rsidRPr="00C739B4">
        <w:t>и</w:t>
      </w:r>
      <w:r w:rsidRPr="00C739B4">
        <w:rPr>
          <w:spacing w:val="33"/>
        </w:rPr>
        <w:t xml:space="preserve"> </w:t>
      </w:r>
      <w:r w:rsidRPr="00C739B4">
        <w:rPr>
          <w:spacing w:val="7"/>
        </w:rPr>
        <w:t>объективную</w:t>
      </w:r>
      <w:r w:rsidRPr="00C739B4">
        <w:rPr>
          <w:spacing w:val="33"/>
        </w:rPr>
        <w:t xml:space="preserve"> </w:t>
      </w:r>
      <w:r w:rsidRPr="00C739B4">
        <w:rPr>
          <w:spacing w:val="8"/>
        </w:rPr>
        <w:t>оценку</w:t>
      </w:r>
      <w:r w:rsidRPr="00C739B4">
        <w:rPr>
          <w:spacing w:val="55"/>
          <w:w w:val="99"/>
        </w:rPr>
        <w:t xml:space="preserve"> </w:t>
      </w:r>
      <w:r w:rsidRPr="00C739B4">
        <w:rPr>
          <w:spacing w:val="12"/>
        </w:rPr>
        <w:t>результатов</w:t>
      </w:r>
      <w:r w:rsidRPr="00C739B4">
        <w:t xml:space="preserve">  </w:t>
      </w:r>
      <w:r w:rsidRPr="00C739B4">
        <w:rPr>
          <w:spacing w:val="12"/>
        </w:rPr>
        <w:t>научной</w:t>
      </w:r>
      <w:r w:rsidRPr="00C739B4">
        <w:t xml:space="preserve">  </w:t>
      </w:r>
      <w:r w:rsidRPr="00C739B4">
        <w:rPr>
          <w:spacing w:val="12"/>
        </w:rPr>
        <w:t>деятельности</w:t>
      </w:r>
      <w:r w:rsidRPr="00C739B4">
        <w:t xml:space="preserve"> </w:t>
      </w:r>
      <w:r w:rsidRPr="00C739B4">
        <w:rPr>
          <w:spacing w:val="1"/>
        </w:rPr>
        <w:t xml:space="preserve"> </w:t>
      </w:r>
      <w:r w:rsidRPr="00C739B4">
        <w:rPr>
          <w:spacing w:val="12"/>
        </w:rPr>
        <w:t>отдельных</w:t>
      </w:r>
      <w:r w:rsidRPr="00C739B4">
        <w:t xml:space="preserve">  </w:t>
      </w:r>
      <w:r w:rsidRPr="00C739B4">
        <w:rPr>
          <w:spacing w:val="12"/>
        </w:rPr>
        <w:t>ученых,</w:t>
      </w:r>
      <w:r w:rsidRPr="00C739B4">
        <w:t xml:space="preserve">  </w:t>
      </w:r>
      <w:r w:rsidRPr="00C739B4">
        <w:rPr>
          <w:spacing w:val="12"/>
        </w:rPr>
        <w:t>научных</w:t>
      </w:r>
      <w:r w:rsidRPr="00C739B4">
        <w:t xml:space="preserve"> </w:t>
      </w:r>
      <w:r w:rsidRPr="00C739B4">
        <w:rPr>
          <w:spacing w:val="1"/>
        </w:rPr>
        <w:t xml:space="preserve"> </w:t>
      </w:r>
      <w:r w:rsidRPr="00C739B4">
        <w:rPr>
          <w:spacing w:val="11"/>
        </w:rPr>
        <w:t>групп,</w:t>
      </w:r>
      <w:r w:rsidRPr="00C739B4">
        <w:t xml:space="preserve">  </w:t>
      </w:r>
      <w:r w:rsidRPr="00C739B4">
        <w:rPr>
          <w:spacing w:val="12"/>
        </w:rPr>
        <w:t>организаций</w:t>
      </w:r>
      <w:r w:rsidRPr="00C739B4">
        <w:t xml:space="preserve">  и </w:t>
      </w:r>
      <w:r w:rsidRPr="00C739B4">
        <w:rPr>
          <w:spacing w:val="1"/>
        </w:rPr>
        <w:t xml:space="preserve"> </w:t>
      </w:r>
      <w:r w:rsidRPr="00C739B4">
        <w:rPr>
          <w:spacing w:val="14"/>
        </w:rPr>
        <w:t>их</w:t>
      </w:r>
      <w:r w:rsidRPr="00C739B4">
        <w:rPr>
          <w:spacing w:val="80"/>
        </w:rPr>
        <w:t xml:space="preserve"> </w:t>
      </w:r>
      <w:r w:rsidRPr="00C739B4">
        <w:rPr>
          <w:spacing w:val="3"/>
        </w:rPr>
        <w:t>подразделений.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Свидетельство</w:t>
      </w:r>
      <w:r w:rsidRPr="00C739B4">
        <w:rPr>
          <w:spacing w:val="9"/>
        </w:rPr>
        <w:t xml:space="preserve"> </w:t>
      </w:r>
      <w:r w:rsidRPr="00C739B4">
        <w:t>о</w:t>
      </w:r>
      <w:r w:rsidRPr="00C739B4">
        <w:rPr>
          <w:spacing w:val="8"/>
        </w:rPr>
        <w:t xml:space="preserve"> </w:t>
      </w:r>
      <w:r w:rsidRPr="00C739B4">
        <w:rPr>
          <w:spacing w:val="3"/>
        </w:rPr>
        <w:t>государственной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регистрации</w:t>
      </w:r>
      <w:r w:rsidRPr="00C739B4">
        <w:rPr>
          <w:spacing w:val="9"/>
        </w:rPr>
        <w:t xml:space="preserve"> </w:t>
      </w:r>
      <w:r w:rsidRPr="00C739B4">
        <w:rPr>
          <w:spacing w:val="3"/>
        </w:rPr>
        <w:t>программы</w:t>
      </w:r>
      <w:r w:rsidRPr="00C739B4">
        <w:rPr>
          <w:spacing w:val="8"/>
        </w:rPr>
        <w:t xml:space="preserve"> </w:t>
      </w:r>
      <w:r w:rsidRPr="00C739B4">
        <w:rPr>
          <w:spacing w:val="2"/>
        </w:rPr>
        <w:t>для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ЭВМ</w:t>
      </w:r>
      <w:r w:rsidRPr="00C739B4">
        <w:rPr>
          <w:spacing w:val="9"/>
        </w:rPr>
        <w:t xml:space="preserve"> </w:t>
      </w:r>
      <w:r w:rsidRPr="00C739B4">
        <w:rPr>
          <w:spacing w:val="4"/>
        </w:rPr>
        <w:t>№2015614513.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32" w:firstLine="600"/>
        <w:jc w:val="both"/>
      </w:pPr>
      <w:r w:rsidRPr="00C739B4">
        <w:rPr>
          <w:spacing w:val="4"/>
        </w:rPr>
        <w:t>Кроме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расширенных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аналитических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возможностей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SCIENCE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INDEX</w:t>
      </w:r>
      <w:r w:rsidRPr="00C739B4">
        <w:rPr>
          <w:spacing w:val="16"/>
        </w:rPr>
        <w:t xml:space="preserve"> </w:t>
      </w:r>
      <w:r w:rsidRPr="00C739B4">
        <w:rPr>
          <w:spacing w:val="4"/>
        </w:rPr>
        <w:t>включает</w:t>
      </w:r>
      <w:r w:rsidRPr="00C739B4">
        <w:rPr>
          <w:spacing w:val="15"/>
        </w:rPr>
        <w:t xml:space="preserve"> </w:t>
      </w:r>
      <w:r w:rsidRPr="00C739B4">
        <w:t>в</w:t>
      </w:r>
      <w:r w:rsidRPr="00C739B4">
        <w:rPr>
          <w:spacing w:val="15"/>
        </w:rPr>
        <w:t xml:space="preserve"> </w:t>
      </w:r>
      <w:r w:rsidRPr="00C739B4">
        <w:rPr>
          <w:spacing w:val="3"/>
        </w:rPr>
        <w:t>себя</w:t>
      </w:r>
      <w:r w:rsidRPr="00C739B4">
        <w:rPr>
          <w:spacing w:val="16"/>
        </w:rPr>
        <w:t xml:space="preserve"> </w:t>
      </w:r>
      <w:r w:rsidRPr="00C739B4">
        <w:rPr>
          <w:spacing w:val="5"/>
        </w:rPr>
        <w:t>также</w:t>
      </w:r>
      <w:r w:rsidRPr="00C739B4">
        <w:rPr>
          <w:spacing w:val="63"/>
          <w:w w:val="99"/>
        </w:rPr>
        <w:t xml:space="preserve"> </w:t>
      </w:r>
      <w:r w:rsidRPr="00C739B4">
        <w:rPr>
          <w:spacing w:val="1"/>
        </w:rPr>
        <w:t>средства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для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идентификации,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уточнения</w:t>
      </w:r>
      <w:r w:rsidRPr="00C739B4">
        <w:rPr>
          <w:spacing w:val="6"/>
        </w:rPr>
        <w:t xml:space="preserve"> </w:t>
      </w:r>
      <w:r w:rsidRPr="00C739B4">
        <w:t>и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дополнения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информации</w:t>
      </w:r>
      <w:r w:rsidRPr="00C739B4">
        <w:rPr>
          <w:spacing w:val="7"/>
        </w:rPr>
        <w:t xml:space="preserve"> </w:t>
      </w:r>
      <w:r w:rsidRPr="00C739B4">
        <w:t>в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базе</w:t>
      </w:r>
      <w:r w:rsidRPr="00C739B4">
        <w:rPr>
          <w:spacing w:val="7"/>
        </w:rPr>
        <w:t xml:space="preserve"> </w:t>
      </w:r>
      <w:r w:rsidRPr="00C739B4">
        <w:rPr>
          <w:spacing w:val="1"/>
        </w:rPr>
        <w:t>данных</w:t>
      </w:r>
      <w:r w:rsidRPr="00C739B4">
        <w:rPr>
          <w:spacing w:val="6"/>
        </w:rPr>
        <w:t xml:space="preserve"> </w:t>
      </w:r>
      <w:r w:rsidRPr="00C739B4">
        <w:rPr>
          <w:spacing w:val="1"/>
        </w:rPr>
        <w:t>РИНЦ</w:t>
      </w:r>
      <w:r w:rsidRPr="00C739B4">
        <w:rPr>
          <w:spacing w:val="7"/>
        </w:rPr>
        <w:t xml:space="preserve"> </w:t>
      </w:r>
      <w:r w:rsidRPr="00C739B4">
        <w:t>с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участием</w:t>
      </w:r>
      <w:r w:rsidRPr="00C739B4">
        <w:rPr>
          <w:spacing w:val="101"/>
          <w:w w:val="99"/>
        </w:rPr>
        <w:t xml:space="preserve"> </w:t>
      </w:r>
      <w:r w:rsidRPr="00C739B4">
        <w:rPr>
          <w:spacing w:val="1"/>
        </w:rPr>
        <w:t>авторизованных</w:t>
      </w:r>
      <w:r w:rsidRPr="00C739B4">
        <w:t xml:space="preserve"> </w:t>
      </w:r>
      <w:r w:rsidRPr="00C739B4">
        <w:rPr>
          <w:spacing w:val="1"/>
        </w:rPr>
        <w:t xml:space="preserve">представителей научных организаций, издательств </w:t>
      </w:r>
      <w:r w:rsidRPr="00C739B4">
        <w:t>и</w:t>
      </w:r>
      <w:r w:rsidRPr="00C739B4">
        <w:rPr>
          <w:spacing w:val="1"/>
        </w:rPr>
        <w:t xml:space="preserve"> авторов научных </w:t>
      </w:r>
      <w:r w:rsidRPr="00C739B4">
        <w:rPr>
          <w:spacing w:val="2"/>
        </w:rPr>
        <w:t>публикаций.</w:t>
      </w:r>
    </w:p>
    <w:p w:rsidR="00C35C29" w:rsidRPr="00C739B4" w:rsidRDefault="00C35C29" w:rsidP="00C35C29">
      <w:pPr>
        <w:pStyle w:val="a3"/>
        <w:kinsoku w:val="0"/>
        <w:overflowPunct w:val="0"/>
        <w:spacing w:before="101" w:line="265" w:lineRule="auto"/>
        <w:ind w:right="138" w:firstLine="600"/>
      </w:pPr>
      <w:r w:rsidRPr="00C739B4">
        <w:rPr>
          <w:spacing w:val="1"/>
        </w:rPr>
        <w:t>Основные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функциональные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возможности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(способы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использования)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системы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SCIENCE</w:t>
      </w:r>
      <w:r w:rsidRPr="00C739B4">
        <w:rPr>
          <w:spacing w:val="-1"/>
        </w:rPr>
        <w:t xml:space="preserve"> </w:t>
      </w:r>
      <w:r w:rsidRPr="00C739B4">
        <w:rPr>
          <w:spacing w:val="2"/>
        </w:rPr>
        <w:t>INDEX,</w:t>
      </w:r>
      <w:r w:rsidRPr="00C739B4">
        <w:rPr>
          <w:spacing w:val="111"/>
          <w:w w:val="99"/>
        </w:rPr>
        <w:t xml:space="preserve"> </w:t>
      </w:r>
      <w:r w:rsidRPr="00C739B4">
        <w:rPr>
          <w:spacing w:val="1"/>
        </w:rPr>
        <w:t>предоставляемые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Авторизованным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пользователям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Лицензиата</w:t>
      </w:r>
      <w:r w:rsidRPr="00C739B4">
        <w:rPr>
          <w:spacing w:val="-2"/>
        </w:rPr>
        <w:t xml:space="preserve"> </w:t>
      </w:r>
      <w:r w:rsidRPr="00C739B4">
        <w:t>в</w:t>
      </w:r>
      <w:r w:rsidRPr="00C739B4">
        <w:rPr>
          <w:spacing w:val="-1"/>
        </w:rPr>
        <w:t xml:space="preserve"> </w:t>
      </w:r>
      <w:r w:rsidRPr="00C739B4">
        <w:rPr>
          <w:spacing w:val="1"/>
        </w:rPr>
        <w:t>рамках</w:t>
      </w:r>
      <w:r w:rsidRPr="00C739B4">
        <w:rPr>
          <w:spacing w:val="-2"/>
        </w:rPr>
        <w:t xml:space="preserve"> </w:t>
      </w:r>
      <w:r w:rsidRPr="00C739B4">
        <w:rPr>
          <w:spacing w:val="1"/>
        </w:rPr>
        <w:t>приобретаемой</w:t>
      </w:r>
      <w:r w:rsidRPr="00C739B4">
        <w:rPr>
          <w:spacing w:val="-1"/>
        </w:rPr>
        <w:t xml:space="preserve"> </w:t>
      </w:r>
      <w:r w:rsidRPr="00C739B4">
        <w:rPr>
          <w:spacing w:val="2"/>
        </w:rPr>
        <w:t>лицензии: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01"/>
        <w:ind w:firstLine="600"/>
      </w:pPr>
      <w:r w:rsidRPr="00C739B4">
        <w:t>Регистрация</w:t>
      </w:r>
      <w:r w:rsidRPr="00C739B4">
        <w:rPr>
          <w:spacing w:val="-10"/>
        </w:rPr>
        <w:t xml:space="preserve"> </w:t>
      </w:r>
      <w:r w:rsidRPr="00C739B4">
        <w:t>Лицензиата</w:t>
      </w:r>
      <w:r w:rsidRPr="00C739B4">
        <w:rPr>
          <w:spacing w:val="-10"/>
        </w:rPr>
        <w:t xml:space="preserve"> </w:t>
      </w:r>
      <w:r w:rsidRPr="00C739B4">
        <w:t>и</w:t>
      </w:r>
      <w:r w:rsidRPr="00C739B4">
        <w:rPr>
          <w:spacing w:val="-10"/>
        </w:rPr>
        <w:t xml:space="preserve"> </w:t>
      </w:r>
      <w:r w:rsidRPr="00C739B4">
        <w:t>работа</w:t>
      </w:r>
      <w:r w:rsidRPr="00C739B4">
        <w:rPr>
          <w:spacing w:val="-10"/>
        </w:rPr>
        <w:t xml:space="preserve"> </w:t>
      </w:r>
      <w:r w:rsidRPr="00C739B4">
        <w:t>с</w:t>
      </w:r>
      <w:r w:rsidRPr="00C739B4">
        <w:rPr>
          <w:spacing w:val="-9"/>
        </w:rPr>
        <w:t xml:space="preserve"> </w:t>
      </w:r>
      <w:r w:rsidRPr="00C739B4">
        <w:t>анкетой</w:t>
      </w:r>
      <w:r w:rsidRPr="00C739B4">
        <w:rPr>
          <w:spacing w:val="-10"/>
        </w:rPr>
        <w:t xml:space="preserve"> </w:t>
      </w:r>
      <w:r w:rsidRPr="00C739B4">
        <w:t>Лицензиата</w:t>
      </w:r>
      <w:r w:rsidRPr="00C739B4">
        <w:rPr>
          <w:spacing w:val="-10"/>
        </w:rPr>
        <w:t xml:space="preserve"> </w:t>
      </w:r>
      <w:r w:rsidRPr="00C739B4">
        <w:t>(Ответственный</w:t>
      </w:r>
      <w:r w:rsidRPr="00C739B4">
        <w:rPr>
          <w:spacing w:val="-10"/>
        </w:rPr>
        <w:t xml:space="preserve"> </w:t>
      </w:r>
      <w:r w:rsidRPr="00C739B4">
        <w:t>представитель);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Ввод</w:t>
      </w:r>
      <w:r w:rsidRPr="00C739B4">
        <w:rPr>
          <w:spacing w:val="-14"/>
        </w:rPr>
        <w:t xml:space="preserve"> </w:t>
      </w:r>
      <w:r w:rsidRPr="00C739B4">
        <w:t>иерархической</w:t>
      </w:r>
      <w:r w:rsidRPr="00C739B4">
        <w:rPr>
          <w:spacing w:val="-14"/>
        </w:rPr>
        <w:t xml:space="preserve"> </w:t>
      </w:r>
      <w:r w:rsidRPr="00C739B4">
        <w:t>структуры</w:t>
      </w:r>
      <w:r w:rsidRPr="00C739B4">
        <w:rPr>
          <w:spacing w:val="-14"/>
        </w:rPr>
        <w:t xml:space="preserve"> </w:t>
      </w:r>
      <w:r w:rsidRPr="00C739B4">
        <w:t>Лицензиата</w:t>
      </w:r>
      <w:r w:rsidRPr="00C739B4">
        <w:rPr>
          <w:spacing w:val="-14"/>
        </w:rPr>
        <w:t xml:space="preserve"> </w:t>
      </w:r>
      <w:r w:rsidRPr="00C739B4">
        <w:t>(Ответственный</w:t>
      </w:r>
      <w:r w:rsidRPr="00C739B4">
        <w:rPr>
          <w:spacing w:val="-14"/>
        </w:rPr>
        <w:t xml:space="preserve"> </w:t>
      </w:r>
      <w:r w:rsidRPr="00C739B4">
        <w:t>представитель);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Поиск</w:t>
      </w:r>
      <w:r w:rsidRPr="00C739B4">
        <w:rPr>
          <w:spacing w:val="-10"/>
        </w:rPr>
        <w:t xml:space="preserve"> </w:t>
      </w:r>
      <w:r w:rsidRPr="00C739B4">
        <w:t>и</w:t>
      </w:r>
      <w:r w:rsidRPr="00C739B4">
        <w:rPr>
          <w:spacing w:val="-10"/>
        </w:rPr>
        <w:t xml:space="preserve"> </w:t>
      </w:r>
      <w:r w:rsidRPr="00C739B4">
        <w:t>привязка</w:t>
      </w:r>
      <w:r w:rsidRPr="00C739B4">
        <w:rPr>
          <w:spacing w:val="-9"/>
        </w:rPr>
        <w:t xml:space="preserve"> </w:t>
      </w:r>
      <w:r w:rsidRPr="00C739B4">
        <w:t>работников</w:t>
      </w:r>
      <w:r w:rsidRPr="00C739B4">
        <w:rPr>
          <w:spacing w:val="-10"/>
        </w:rPr>
        <w:t xml:space="preserve"> </w:t>
      </w:r>
      <w:r w:rsidRPr="00C739B4">
        <w:t>к</w:t>
      </w:r>
      <w:r w:rsidRPr="00C739B4">
        <w:rPr>
          <w:spacing w:val="-9"/>
        </w:rPr>
        <w:t xml:space="preserve"> </w:t>
      </w:r>
      <w:r w:rsidRPr="00C739B4">
        <w:t>структуре</w:t>
      </w:r>
      <w:r w:rsidRPr="00C739B4">
        <w:rPr>
          <w:spacing w:val="-10"/>
        </w:rPr>
        <w:t xml:space="preserve"> </w:t>
      </w:r>
      <w:r w:rsidRPr="00C739B4">
        <w:t>Лицензиата</w:t>
      </w:r>
      <w:r w:rsidRPr="00C739B4">
        <w:rPr>
          <w:spacing w:val="-10"/>
        </w:rPr>
        <w:t xml:space="preserve"> </w:t>
      </w:r>
      <w:r w:rsidRPr="00C739B4">
        <w:t>(Ответственный</w:t>
      </w:r>
      <w:r w:rsidRPr="00C739B4">
        <w:rPr>
          <w:spacing w:val="-9"/>
        </w:rPr>
        <w:t xml:space="preserve"> </w:t>
      </w:r>
      <w:r w:rsidRPr="00C739B4">
        <w:t>представитель);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Регистрация</w:t>
      </w:r>
      <w:r w:rsidRPr="00C739B4">
        <w:rPr>
          <w:spacing w:val="-11"/>
        </w:rPr>
        <w:t xml:space="preserve"> </w:t>
      </w:r>
      <w:r w:rsidRPr="00C739B4">
        <w:t>новых</w:t>
      </w:r>
      <w:r w:rsidRPr="00C739B4">
        <w:rPr>
          <w:spacing w:val="-11"/>
        </w:rPr>
        <w:t xml:space="preserve"> </w:t>
      </w:r>
      <w:r w:rsidRPr="00C739B4">
        <w:t>авторов</w:t>
      </w:r>
      <w:r w:rsidRPr="00C739B4">
        <w:rPr>
          <w:spacing w:val="-11"/>
        </w:rPr>
        <w:t xml:space="preserve"> </w:t>
      </w:r>
      <w:r w:rsidRPr="00C739B4">
        <w:t>-</w:t>
      </w:r>
      <w:r w:rsidRPr="00C739B4">
        <w:rPr>
          <w:spacing w:val="-11"/>
        </w:rPr>
        <w:t xml:space="preserve"> </w:t>
      </w:r>
      <w:r w:rsidRPr="00C739B4">
        <w:t>работников</w:t>
      </w:r>
      <w:r w:rsidRPr="00C739B4">
        <w:rPr>
          <w:spacing w:val="-11"/>
        </w:rPr>
        <w:t xml:space="preserve"> </w:t>
      </w:r>
      <w:r w:rsidRPr="00C739B4">
        <w:t>Лицензиата</w:t>
      </w:r>
      <w:r w:rsidRPr="00C739B4">
        <w:rPr>
          <w:spacing w:val="-11"/>
        </w:rPr>
        <w:t xml:space="preserve"> </w:t>
      </w:r>
      <w:r w:rsidRPr="00C739B4">
        <w:t>(Ответственный</w:t>
      </w:r>
      <w:r w:rsidRPr="00C739B4">
        <w:rPr>
          <w:spacing w:val="-11"/>
        </w:rPr>
        <w:t xml:space="preserve"> </w:t>
      </w:r>
      <w:r w:rsidRPr="00C739B4">
        <w:t>представитель);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Привязка</w:t>
      </w:r>
      <w:r w:rsidRPr="00C739B4">
        <w:rPr>
          <w:spacing w:val="-14"/>
        </w:rPr>
        <w:t xml:space="preserve"> </w:t>
      </w:r>
      <w:r w:rsidRPr="00C739B4">
        <w:t>работников</w:t>
      </w:r>
      <w:r w:rsidRPr="00C739B4">
        <w:rPr>
          <w:spacing w:val="-13"/>
        </w:rPr>
        <w:t xml:space="preserve"> </w:t>
      </w:r>
      <w:r w:rsidRPr="00C739B4">
        <w:t>к</w:t>
      </w:r>
      <w:r w:rsidRPr="00C739B4">
        <w:rPr>
          <w:spacing w:val="-13"/>
        </w:rPr>
        <w:t xml:space="preserve"> </w:t>
      </w:r>
      <w:r w:rsidRPr="00C739B4">
        <w:t>подразделениям</w:t>
      </w:r>
      <w:r w:rsidRPr="00C739B4">
        <w:rPr>
          <w:spacing w:val="-13"/>
        </w:rPr>
        <w:t xml:space="preserve"> </w:t>
      </w:r>
      <w:r w:rsidRPr="00C739B4">
        <w:t>(Ответственный</w:t>
      </w:r>
      <w:r w:rsidRPr="00C739B4">
        <w:rPr>
          <w:spacing w:val="-14"/>
        </w:rPr>
        <w:t xml:space="preserve"> </w:t>
      </w:r>
      <w:r w:rsidRPr="00C739B4">
        <w:t>представитель);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Ввод</w:t>
      </w:r>
      <w:r w:rsidRPr="00C739B4">
        <w:rPr>
          <w:spacing w:val="-7"/>
        </w:rPr>
        <w:t xml:space="preserve"> </w:t>
      </w:r>
      <w:r w:rsidRPr="00C739B4">
        <w:t>данных</w:t>
      </w:r>
      <w:r w:rsidRPr="00C739B4">
        <w:rPr>
          <w:spacing w:val="-7"/>
        </w:rPr>
        <w:t xml:space="preserve"> </w:t>
      </w:r>
      <w:r w:rsidRPr="00C739B4">
        <w:t>о</w:t>
      </w:r>
      <w:r w:rsidRPr="00C739B4">
        <w:rPr>
          <w:spacing w:val="-6"/>
        </w:rPr>
        <w:t xml:space="preserve"> </w:t>
      </w:r>
      <w:r w:rsidRPr="00C739B4">
        <w:t>периоде</w:t>
      </w:r>
      <w:r w:rsidRPr="00C739B4">
        <w:rPr>
          <w:spacing w:val="-7"/>
        </w:rPr>
        <w:t xml:space="preserve"> </w:t>
      </w:r>
      <w:r w:rsidRPr="00C739B4">
        <w:t>работы</w:t>
      </w:r>
      <w:r w:rsidRPr="00C739B4">
        <w:rPr>
          <w:spacing w:val="-7"/>
        </w:rPr>
        <w:t xml:space="preserve"> </w:t>
      </w:r>
      <w:r w:rsidRPr="00C739B4">
        <w:t>и</w:t>
      </w:r>
      <w:r w:rsidRPr="00C739B4">
        <w:rPr>
          <w:spacing w:val="-6"/>
        </w:rPr>
        <w:t xml:space="preserve"> </w:t>
      </w:r>
      <w:r w:rsidRPr="00C739B4">
        <w:t>должности</w:t>
      </w:r>
      <w:r w:rsidRPr="00C739B4">
        <w:rPr>
          <w:spacing w:val="-7"/>
        </w:rPr>
        <w:t xml:space="preserve"> </w:t>
      </w:r>
      <w:r w:rsidRPr="00C739B4">
        <w:t>работника;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Просмотр</w:t>
      </w:r>
      <w:r w:rsidRPr="00C739B4">
        <w:rPr>
          <w:spacing w:val="-10"/>
        </w:rPr>
        <w:t xml:space="preserve"> </w:t>
      </w:r>
      <w:r w:rsidRPr="00C739B4">
        <w:t>списка</w:t>
      </w:r>
      <w:r w:rsidRPr="00C739B4">
        <w:rPr>
          <w:spacing w:val="-9"/>
        </w:rPr>
        <w:t xml:space="preserve"> </w:t>
      </w:r>
      <w:r w:rsidRPr="00C739B4">
        <w:t>Публикаций</w:t>
      </w:r>
      <w:r w:rsidRPr="00C739B4">
        <w:rPr>
          <w:spacing w:val="-9"/>
        </w:rPr>
        <w:t xml:space="preserve"> </w:t>
      </w:r>
      <w:r w:rsidRPr="00C739B4">
        <w:t>Лицензиата</w:t>
      </w:r>
      <w:r w:rsidRPr="00C739B4">
        <w:rPr>
          <w:spacing w:val="-9"/>
        </w:rPr>
        <w:t xml:space="preserve"> </w:t>
      </w:r>
      <w:r w:rsidRPr="00C739B4">
        <w:t>в</w:t>
      </w:r>
      <w:r w:rsidRPr="00C739B4">
        <w:rPr>
          <w:spacing w:val="-10"/>
        </w:rPr>
        <w:t xml:space="preserve"> </w:t>
      </w:r>
      <w:r w:rsidRPr="00C739B4">
        <w:t>различных</w:t>
      </w:r>
      <w:r w:rsidRPr="00C739B4">
        <w:rPr>
          <w:spacing w:val="-9"/>
        </w:rPr>
        <w:t xml:space="preserve"> </w:t>
      </w:r>
      <w:r w:rsidRPr="00C739B4">
        <w:t>режимах</w:t>
      </w:r>
      <w:r w:rsidRPr="00C739B4">
        <w:rPr>
          <w:spacing w:val="-9"/>
        </w:rPr>
        <w:t xml:space="preserve"> </w:t>
      </w:r>
      <w:r w:rsidRPr="00C739B4">
        <w:t>его</w:t>
      </w:r>
      <w:r w:rsidRPr="00C739B4">
        <w:rPr>
          <w:spacing w:val="-9"/>
        </w:rPr>
        <w:t xml:space="preserve"> </w:t>
      </w:r>
      <w:r w:rsidRPr="00C739B4">
        <w:t>формирования;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Удаление</w:t>
      </w:r>
      <w:r w:rsidRPr="00C739B4">
        <w:rPr>
          <w:spacing w:val="-10"/>
        </w:rPr>
        <w:t xml:space="preserve"> </w:t>
      </w:r>
      <w:r w:rsidRPr="00C739B4">
        <w:t>из</w:t>
      </w:r>
      <w:r w:rsidRPr="00C739B4">
        <w:rPr>
          <w:spacing w:val="-9"/>
        </w:rPr>
        <w:t xml:space="preserve"> </w:t>
      </w:r>
      <w:r w:rsidRPr="00C739B4">
        <w:t>списка</w:t>
      </w:r>
      <w:r w:rsidRPr="00C739B4">
        <w:rPr>
          <w:spacing w:val="-9"/>
        </w:rPr>
        <w:t xml:space="preserve"> </w:t>
      </w:r>
      <w:r w:rsidRPr="00C739B4">
        <w:t>Публикаций</w:t>
      </w:r>
      <w:r w:rsidRPr="00C739B4">
        <w:rPr>
          <w:spacing w:val="-9"/>
        </w:rPr>
        <w:t xml:space="preserve"> </w:t>
      </w:r>
      <w:r w:rsidRPr="00C739B4">
        <w:t>Лицензиата</w:t>
      </w:r>
      <w:r w:rsidRPr="00C739B4">
        <w:rPr>
          <w:spacing w:val="-9"/>
        </w:rPr>
        <w:t xml:space="preserve"> </w:t>
      </w:r>
      <w:r w:rsidRPr="00C739B4">
        <w:t>ошибочно</w:t>
      </w:r>
      <w:r w:rsidRPr="00C739B4">
        <w:rPr>
          <w:spacing w:val="-10"/>
        </w:rPr>
        <w:t xml:space="preserve"> </w:t>
      </w:r>
      <w:r w:rsidRPr="00C739B4">
        <w:t>попавших</w:t>
      </w:r>
      <w:r w:rsidRPr="00C739B4">
        <w:rPr>
          <w:spacing w:val="-9"/>
        </w:rPr>
        <w:t xml:space="preserve"> </w:t>
      </w:r>
      <w:r w:rsidRPr="00C739B4">
        <w:t>туда</w:t>
      </w:r>
      <w:r w:rsidRPr="00C739B4">
        <w:rPr>
          <w:spacing w:val="-9"/>
        </w:rPr>
        <w:t xml:space="preserve"> </w:t>
      </w:r>
      <w:r w:rsidRPr="00C739B4">
        <w:t>Публикаций;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920"/>
        </w:tabs>
        <w:kinsoku w:val="0"/>
        <w:overflowPunct w:val="0"/>
        <w:spacing w:before="127"/>
        <w:ind w:left="920"/>
      </w:pPr>
      <w:r w:rsidRPr="00C739B4">
        <w:t>Поиск</w:t>
      </w:r>
      <w:r w:rsidRPr="00C739B4">
        <w:rPr>
          <w:spacing w:val="-9"/>
        </w:rPr>
        <w:t xml:space="preserve"> </w:t>
      </w:r>
      <w:r w:rsidRPr="00C739B4">
        <w:t>и</w:t>
      </w:r>
      <w:r w:rsidRPr="00C739B4">
        <w:rPr>
          <w:spacing w:val="-8"/>
        </w:rPr>
        <w:t xml:space="preserve"> </w:t>
      </w:r>
      <w:r w:rsidRPr="00C739B4">
        <w:t>добавление</w:t>
      </w:r>
      <w:r w:rsidRPr="00C739B4">
        <w:rPr>
          <w:spacing w:val="-8"/>
        </w:rPr>
        <w:t xml:space="preserve"> </w:t>
      </w:r>
      <w:r w:rsidRPr="00C739B4">
        <w:t>Публикаций</w:t>
      </w:r>
      <w:r w:rsidRPr="00C739B4">
        <w:rPr>
          <w:spacing w:val="-8"/>
        </w:rPr>
        <w:t xml:space="preserve"> </w:t>
      </w:r>
      <w:r w:rsidRPr="00C739B4">
        <w:t>в</w:t>
      </w:r>
      <w:r w:rsidRPr="00C739B4">
        <w:rPr>
          <w:spacing w:val="-9"/>
        </w:rPr>
        <w:t xml:space="preserve"> </w:t>
      </w:r>
      <w:r w:rsidRPr="00C739B4">
        <w:t>список</w:t>
      </w:r>
      <w:r w:rsidRPr="00C739B4">
        <w:rPr>
          <w:spacing w:val="-8"/>
        </w:rPr>
        <w:t xml:space="preserve"> </w:t>
      </w:r>
      <w:r w:rsidRPr="00C739B4">
        <w:t>публикаций</w:t>
      </w:r>
      <w:r w:rsidRPr="00C739B4">
        <w:rPr>
          <w:spacing w:val="-8"/>
        </w:rPr>
        <w:t xml:space="preserve"> </w:t>
      </w:r>
      <w:r w:rsidRPr="00C739B4">
        <w:t>Лицензиата;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106"/>
        </w:tabs>
        <w:kinsoku w:val="0"/>
        <w:overflowPunct w:val="0"/>
        <w:spacing w:before="127" w:line="265" w:lineRule="auto"/>
        <w:ind w:right="138" w:firstLine="600"/>
      </w:pPr>
      <w:r w:rsidRPr="00C739B4">
        <w:rPr>
          <w:spacing w:val="9"/>
        </w:rPr>
        <w:t>Просмотр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списка</w:t>
      </w:r>
      <w:r w:rsidRPr="00C739B4">
        <w:rPr>
          <w:spacing w:val="43"/>
        </w:rPr>
        <w:t xml:space="preserve"> </w:t>
      </w:r>
      <w:r w:rsidRPr="00C739B4">
        <w:rPr>
          <w:spacing w:val="10"/>
        </w:rPr>
        <w:t>цитирований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Публикаций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Лицензиата</w:t>
      </w:r>
      <w:r w:rsidRPr="00C739B4">
        <w:rPr>
          <w:spacing w:val="43"/>
        </w:rPr>
        <w:t xml:space="preserve"> </w:t>
      </w:r>
      <w:r w:rsidRPr="00C739B4">
        <w:t>в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различных</w:t>
      </w:r>
      <w:r w:rsidRPr="00C739B4">
        <w:rPr>
          <w:spacing w:val="43"/>
        </w:rPr>
        <w:t xml:space="preserve"> </w:t>
      </w:r>
      <w:r w:rsidRPr="00C739B4">
        <w:rPr>
          <w:spacing w:val="9"/>
        </w:rPr>
        <w:t>режимах</w:t>
      </w:r>
      <w:r w:rsidRPr="00C739B4">
        <w:rPr>
          <w:spacing w:val="43"/>
        </w:rPr>
        <w:t xml:space="preserve"> </w:t>
      </w:r>
      <w:r w:rsidRPr="00C739B4">
        <w:rPr>
          <w:spacing w:val="11"/>
        </w:rPr>
        <w:t>его</w:t>
      </w:r>
      <w:r w:rsidRPr="00C739B4">
        <w:rPr>
          <w:spacing w:val="79"/>
          <w:w w:val="99"/>
        </w:rPr>
        <w:t xml:space="preserve"> </w:t>
      </w:r>
      <w:r w:rsidRPr="00C739B4">
        <w:rPr>
          <w:spacing w:val="11"/>
        </w:rPr>
        <w:t>формирования;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30"/>
        </w:tabs>
        <w:kinsoku w:val="0"/>
        <w:overflowPunct w:val="0"/>
        <w:spacing w:before="101"/>
        <w:ind w:left="1030" w:hanging="330"/>
      </w:pPr>
      <w:r w:rsidRPr="00C739B4">
        <w:t>Уточнение</w:t>
      </w:r>
      <w:r w:rsidRPr="00C739B4">
        <w:rPr>
          <w:spacing w:val="-11"/>
        </w:rPr>
        <w:t xml:space="preserve"> </w:t>
      </w:r>
      <w:r w:rsidRPr="00C739B4">
        <w:t>списка</w:t>
      </w:r>
      <w:r w:rsidRPr="00C739B4">
        <w:rPr>
          <w:spacing w:val="-10"/>
        </w:rPr>
        <w:t xml:space="preserve"> </w:t>
      </w:r>
      <w:r w:rsidRPr="00C739B4">
        <w:t>Публикаций</w:t>
      </w:r>
      <w:r w:rsidRPr="00C739B4">
        <w:rPr>
          <w:spacing w:val="-10"/>
        </w:rPr>
        <w:t xml:space="preserve"> </w:t>
      </w:r>
      <w:r w:rsidRPr="00C739B4">
        <w:t>и</w:t>
      </w:r>
      <w:r w:rsidRPr="00C739B4">
        <w:rPr>
          <w:spacing w:val="-10"/>
        </w:rPr>
        <w:t xml:space="preserve"> </w:t>
      </w:r>
      <w:r w:rsidRPr="00C739B4">
        <w:t>цитирований</w:t>
      </w:r>
      <w:r w:rsidRPr="00C739B4">
        <w:rPr>
          <w:spacing w:val="-10"/>
        </w:rPr>
        <w:t xml:space="preserve"> </w:t>
      </w:r>
      <w:r w:rsidRPr="00C739B4">
        <w:t>работника: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просмотр</w:t>
      </w:r>
      <w:r w:rsidRPr="00C739B4">
        <w:rPr>
          <w:spacing w:val="-13"/>
        </w:rPr>
        <w:t xml:space="preserve"> </w:t>
      </w:r>
      <w:r w:rsidRPr="00C739B4">
        <w:t>списка</w:t>
      </w:r>
      <w:r w:rsidRPr="00C739B4">
        <w:rPr>
          <w:spacing w:val="-12"/>
        </w:rPr>
        <w:t xml:space="preserve"> </w:t>
      </w:r>
      <w:r w:rsidRPr="00C739B4">
        <w:t>Публикаций</w:t>
      </w:r>
      <w:r w:rsidRPr="00C739B4">
        <w:rPr>
          <w:spacing w:val="-13"/>
        </w:rPr>
        <w:t xml:space="preserve"> </w:t>
      </w:r>
      <w:r w:rsidRPr="00C739B4">
        <w:t>работника;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удаление</w:t>
      </w:r>
      <w:r w:rsidRPr="00C739B4">
        <w:rPr>
          <w:spacing w:val="-9"/>
        </w:rPr>
        <w:t xml:space="preserve"> </w:t>
      </w:r>
      <w:r w:rsidRPr="00C739B4">
        <w:t>из</w:t>
      </w:r>
      <w:r w:rsidRPr="00C739B4">
        <w:rPr>
          <w:spacing w:val="-9"/>
        </w:rPr>
        <w:t xml:space="preserve"> </w:t>
      </w:r>
      <w:r w:rsidRPr="00C739B4">
        <w:t>списка</w:t>
      </w:r>
      <w:r w:rsidRPr="00C739B4">
        <w:rPr>
          <w:spacing w:val="-9"/>
        </w:rPr>
        <w:t xml:space="preserve"> </w:t>
      </w:r>
      <w:r w:rsidRPr="00C739B4">
        <w:t>Публикаций</w:t>
      </w:r>
      <w:r w:rsidRPr="00C739B4">
        <w:rPr>
          <w:spacing w:val="-9"/>
        </w:rPr>
        <w:t xml:space="preserve"> </w:t>
      </w:r>
      <w:r w:rsidRPr="00C739B4">
        <w:t>работника</w:t>
      </w:r>
      <w:r w:rsidRPr="00C739B4">
        <w:rPr>
          <w:spacing w:val="-9"/>
        </w:rPr>
        <w:t xml:space="preserve"> </w:t>
      </w:r>
      <w:r w:rsidRPr="00C739B4">
        <w:t>ошибочно</w:t>
      </w:r>
      <w:r w:rsidRPr="00C739B4">
        <w:rPr>
          <w:spacing w:val="-9"/>
        </w:rPr>
        <w:t xml:space="preserve"> </w:t>
      </w:r>
      <w:r w:rsidRPr="00C739B4">
        <w:t>попавших</w:t>
      </w:r>
      <w:r w:rsidRPr="00C739B4">
        <w:rPr>
          <w:spacing w:val="-9"/>
        </w:rPr>
        <w:t xml:space="preserve"> </w:t>
      </w:r>
      <w:r w:rsidRPr="00C739B4">
        <w:t>туда</w:t>
      </w:r>
      <w:r w:rsidRPr="00C739B4">
        <w:rPr>
          <w:spacing w:val="-9"/>
        </w:rPr>
        <w:t xml:space="preserve"> </w:t>
      </w:r>
      <w:r w:rsidRPr="00C739B4">
        <w:t>Публикаций;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просмотр</w:t>
      </w:r>
      <w:r w:rsidRPr="00C739B4">
        <w:rPr>
          <w:spacing w:val="-13"/>
        </w:rPr>
        <w:t xml:space="preserve"> </w:t>
      </w:r>
      <w:r w:rsidRPr="00C739B4">
        <w:t>списка</w:t>
      </w:r>
      <w:r w:rsidRPr="00C739B4">
        <w:rPr>
          <w:spacing w:val="-13"/>
        </w:rPr>
        <w:t xml:space="preserve"> </w:t>
      </w:r>
      <w:r w:rsidRPr="00C739B4">
        <w:t>цитирований</w:t>
      </w:r>
      <w:r w:rsidRPr="00C739B4">
        <w:rPr>
          <w:spacing w:val="-12"/>
        </w:rPr>
        <w:t xml:space="preserve"> </w:t>
      </w:r>
      <w:r w:rsidRPr="00C739B4">
        <w:t>работника;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удаление</w:t>
      </w:r>
      <w:r w:rsidRPr="00C739B4">
        <w:rPr>
          <w:spacing w:val="-9"/>
        </w:rPr>
        <w:t xml:space="preserve"> </w:t>
      </w:r>
      <w:r w:rsidRPr="00C739B4">
        <w:t>из</w:t>
      </w:r>
      <w:r w:rsidRPr="00C739B4">
        <w:rPr>
          <w:spacing w:val="-8"/>
        </w:rPr>
        <w:t xml:space="preserve"> </w:t>
      </w:r>
      <w:r w:rsidRPr="00C739B4">
        <w:t>списка</w:t>
      </w:r>
      <w:r w:rsidRPr="00C739B4">
        <w:rPr>
          <w:spacing w:val="-9"/>
        </w:rPr>
        <w:t xml:space="preserve"> </w:t>
      </w:r>
      <w:r w:rsidRPr="00C739B4">
        <w:t>цитирований</w:t>
      </w:r>
      <w:r w:rsidRPr="00C739B4">
        <w:rPr>
          <w:spacing w:val="-8"/>
        </w:rPr>
        <w:t xml:space="preserve"> </w:t>
      </w:r>
      <w:r w:rsidRPr="00C739B4">
        <w:t>работника</w:t>
      </w:r>
      <w:r w:rsidRPr="00C739B4">
        <w:rPr>
          <w:spacing w:val="-9"/>
        </w:rPr>
        <w:t xml:space="preserve"> </w:t>
      </w:r>
      <w:r w:rsidRPr="00C739B4">
        <w:t>ошибочно</w:t>
      </w:r>
      <w:r w:rsidRPr="00C739B4">
        <w:rPr>
          <w:spacing w:val="-8"/>
        </w:rPr>
        <w:t xml:space="preserve"> </w:t>
      </w:r>
      <w:r w:rsidRPr="00C739B4">
        <w:t>попавших</w:t>
      </w:r>
      <w:r w:rsidRPr="00C739B4">
        <w:rPr>
          <w:spacing w:val="-8"/>
        </w:rPr>
        <w:t xml:space="preserve"> </w:t>
      </w:r>
      <w:r w:rsidRPr="00C739B4">
        <w:t>туда</w:t>
      </w:r>
      <w:r w:rsidRPr="00C739B4">
        <w:rPr>
          <w:spacing w:val="-9"/>
        </w:rPr>
        <w:t xml:space="preserve"> </w:t>
      </w:r>
      <w:r w:rsidRPr="00C739B4">
        <w:t>ссылок;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запуск</w:t>
      </w:r>
      <w:r w:rsidRPr="00C739B4">
        <w:rPr>
          <w:spacing w:val="-9"/>
        </w:rPr>
        <w:t xml:space="preserve"> </w:t>
      </w:r>
      <w:r w:rsidRPr="00C739B4">
        <w:t>автоматической</w:t>
      </w:r>
      <w:r w:rsidRPr="00C739B4">
        <w:rPr>
          <w:spacing w:val="-8"/>
        </w:rPr>
        <w:t xml:space="preserve"> </w:t>
      </w:r>
      <w:r w:rsidRPr="00C739B4">
        <w:t>привязки</w:t>
      </w:r>
      <w:r w:rsidRPr="00C739B4">
        <w:rPr>
          <w:spacing w:val="-9"/>
        </w:rPr>
        <w:t xml:space="preserve"> </w:t>
      </w:r>
      <w:r w:rsidRPr="00C739B4">
        <w:t>Публикаций</w:t>
      </w:r>
      <w:r w:rsidRPr="00C739B4">
        <w:rPr>
          <w:spacing w:val="-8"/>
        </w:rPr>
        <w:t xml:space="preserve"> </w:t>
      </w:r>
      <w:r w:rsidRPr="00C739B4">
        <w:t>и</w:t>
      </w:r>
      <w:r w:rsidRPr="00C739B4">
        <w:rPr>
          <w:spacing w:val="-9"/>
        </w:rPr>
        <w:t xml:space="preserve"> </w:t>
      </w:r>
      <w:r w:rsidRPr="00C739B4">
        <w:t>ссылок</w:t>
      </w:r>
      <w:r w:rsidRPr="00C739B4">
        <w:rPr>
          <w:spacing w:val="-8"/>
        </w:rPr>
        <w:t xml:space="preserve"> </w:t>
      </w:r>
      <w:r w:rsidRPr="00C739B4">
        <w:t>к</w:t>
      </w:r>
      <w:r w:rsidRPr="00C739B4">
        <w:rPr>
          <w:spacing w:val="-9"/>
        </w:rPr>
        <w:t xml:space="preserve"> </w:t>
      </w:r>
      <w:r w:rsidRPr="00C739B4">
        <w:t>данному</w:t>
      </w:r>
      <w:r w:rsidRPr="00C739B4">
        <w:rPr>
          <w:spacing w:val="-8"/>
        </w:rPr>
        <w:t xml:space="preserve"> </w:t>
      </w:r>
      <w:r w:rsidRPr="00C739B4">
        <w:t>работнику;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добавление</w:t>
      </w:r>
      <w:r w:rsidRPr="00C739B4">
        <w:rPr>
          <w:spacing w:val="-9"/>
        </w:rPr>
        <w:t xml:space="preserve"> </w:t>
      </w:r>
      <w:r w:rsidRPr="00C739B4">
        <w:t>Публикаций</w:t>
      </w:r>
      <w:r w:rsidRPr="00C739B4">
        <w:rPr>
          <w:spacing w:val="-9"/>
        </w:rPr>
        <w:t xml:space="preserve"> </w:t>
      </w:r>
      <w:r w:rsidRPr="00C739B4">
        <w:t>в</w:t>
      </w:r>
      <w:r w:rsidRPr="00C739B4">
        <w:rPr>
          <w:spacing w:val="-9"/>
        </w:rPr>
        <w:t xml:space="preserve"> </w:t>
      </w:r>
      <w:r w:rsidRPr="00C739B4">
        <w:t>список</w:t>
      </w:r>
      <w:r w:rsidRPr="00C739B4">
        <w:rPr>
          <w:spacing w:val="-9"/>
        </w:rPr>
        <w:t xml:space="preserve"> </w:t>
      </w:r>
      <w:r w:rsidRPr="00C739B4">
        <w:t>работ</w:t>
      </w:r>
      <w:r w:rsidRPr="00C739B4">
        <w:rPr>
          <w:spacing w:val="-9"/>
        </w:rPr>
        <w:t xml:space="preserve"> </w:t>
      </w:r>
      <w:r w:rsidRPr="00C739B4">
        <w:t>работника;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добавление</w:t>
      </w:r>
      <w:r w:rsidRPr="00C739B4">
        <w:rPr>
          <w:spacing w:val="-10"/>
        </w:rPr>
        <w:t xml:space="preserve"> </w:t>
      </w:r>
      <w:r w:rsidRPr="00C739B4">
        <w:t>ссылок</w:t>
      </w:r>
      <w:r w:rsidRPr="00C739B4">
        <w:rPr>
          <w:spacing w:val="-9"/>
        </w:rPr>
        <w:t xml:space="preserve"> </w:t>
      </w:r>
      <w:r w:rsidRPr="00C739B4">
        <w:t>в</w:t>
      </w:r>
      <w:r w:rsidRPr="00C739B4">
        <w:rPr>
          <w:spacing w:val="-9"/>
        </w:rPr>
        <w:t xml:space="preserve"> </w:t>
      </w:r>
      <w:r w:rsidRPr="00C739B4">
        <w:t>список</w:t>
      </w:r>
      <w:r w:rsidRPr="00C739B4">
        <w:rPr>
          <w:spacing w:val="-10"/>
        </w:rPr>
        <w:t xml:space="preserve"> </w:t>
      </w:r>
      <w:r w:rsidRPr="00C739B4">
        <w:t>цитирований</w:t>
      </w:r>
      <w:r w:rsidRPr="00C739B4">
        <w:rPr>
          <w:spacing w:val="-9"/>
        </w:rPr>
        <w:t xml:space="preserve"> </w:t>
      </w:r>
      <w:r w:rsidRPr="00C739B4">
        <w:t>работника;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привязка</w:t>
      </w:r>
      <w:r w:rsidRPr="00C739B4">
        <w:rPr>
          <w:spacing w:val="-9"/>
        </w:rPr>
        <w:t xml:space="preserve"> </w:t>
      </w:r>
      <w:r w:rsidRPr="00C739B4">
        <w:t>ссылок</w:t>
      </w:r>
      <w:r w:rsidRPr="00C739B4">
        <w:rPr>
          <w:spacing w:val="-8"/>
        </w:rPr>
        <w:t xml:space="preserve"> </w:t>
      </w:r>
      <w:r w:rsidRPr="00C739B4">
        <w:t>к</w:t>
      </w:r>
      <w:r w:rsidRPr="00C739B4">
        <w:rPr>
          <w:spacing w:val="-8"/>
        </w:rPr>
        <w:t xml:space="preserve"> </w:t>
      </w:r>
      <w:r w:rsidRPr="00C739B4">
        <w:t>Публикациям</w:t>
      </w:r>
      <w:r w:rsidRPr="00C739B4">
        <w:rPr>
          <w:spacing w:val="-8"/>
        </w:rPr>
        <w:t xml:space="preserve"> </w:t>
      </w:r>
      <w:r w:rsidRPr="00C739B4">
        <w:t>и</w:t>
      </w:r>
      <w:r w:rsidRPr="00C739B4">
        <w:rPr>
          <w:spacing w:val="-8"/>
        </w:rPr>
        <w:t xml:space="preserve"> </w:t>
      </w:r>
      <w:r w:rsidRPr="00C739B4">
        <w:t>группировка</w:t>
      </w:r>
      <w:r w:rsidRPr="00C739B4">
        <w:rPr>
          <w:spacing w:val="-8"/>
        </w:rPr>
        <w:t xml:space="preserve"> </w:t>
      </w:r>
      <w:r w:rsidRPr="00C739B4">
        <w:t>ссылок;</w:t>
      </w:r>
    </w:p>
    <w:p w:rsidR="00C35C29" w:rsidRPr="00C739B4" w:rsidRDefault="00C35C29" w:rsidP="00C35C29">
      <w:pPr>
        <w:pStyle w:val="a3"/>
        <w:numPr>
          <w:ilvl w:val="1"/>
          <w:numId w:val="1"/>
        </w:numPr>
        <w:tabs>
          <w:tab w:val="left" w:pos="1429"/>
        </w:tabs>
        <w:kinsoku w:val="0"/>
        <w:overflowPunct w:val="0"/>
        <w:spacing w:before="127"/>
        <w:ind w:hanging="128"/>
      </w:pPr>
      <w:r w:rsidRPr="00C739B4">
        <w:t>обновление</w:t>
      </w:r>
      <w:r w:rsidRPr="00C739B4">
        <w:rPr>
          <w:spacing w:val="-17"/>
        </w:rPr>
        <w:t xml:space="preserve"> </w:t>
      </w:r>
      <w:r w:rsidRPr="00C739B4">
        <w:t>показателей</w:t>
      </w:r>
      <w:r w:rsidRPr="00C739B4">
        <w:rPr>
          <w:spacing w:val="-16"/>
        </w:rPr>
        <w:t xml:space="preserve"> </w:t>
      </w:r>
      <w:r w:rsidRPr="00C739B4">
        <w:t>работника.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56"/>
        </w:tabs>
        <w:kinsoku w:val="0"/>
        <w:overflowPunct w:val="0"/>
        <w:spacing w:before="127" w:line="265" w:lineRule="auto"/>
        <w:ind w:right="112" w:firstLine="600"/>
        <w:jc w:val="both"/>
      </w:pPr>
      <w:r w:rsidRPr="00C739B4">
        <w:rPr>
          <w:spacing w:val="2"/>
        </w:rPr>
        <w:t>Добавление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Публикаций,</w:t>
      </w:r>
      <w:r w:rsidRPr="00C739B4">
        <w:rPr>
          <w:spacing w:val="12"/>
        </w:rPr>
        <w:t xml:space="preserve"> </w:t>
      </w:r>
      <w:r w:rsidRPr="00C739B4">
        <w:rPr>
          <w:spacing w:val="2"/>
        </w:rPr>
        <w:t>отсутствующих</w:t>
      </w:r>
      <w:r w:rsidRPr="00C739B4">
        <w:rPr>
          <w:spacing w:val="12"/>
        </w:rPr>
        <w:t xml:space="preserve"> </w:t>
      </w:r>
      <w:r w:rsidRPr="00C739B4">
        <w:t>в</w:t>
      </w:r>
      <w:r w:rsidRPr="00C739B4">
        <w:rPr>
          <w:spacing w:val="12"/>
        </w:rPr>
        <w:t xml:space="preserve"> </w:t>
      </w:r>
      <w:r w:rsidRPr="00C739B4">
        <w:rPr>
          <w:spacing w:val="2"/>
        </w:rPr>
        <w:t>РИНЦ,</w:t>
      </w:r>
      <w:r w:rsidRPr="00C739B4">
        <w:rPr>
          <w:spacing w:val="12"/>
        </w:rPr>
        <w:t xml:space="preserve"> </w:t>
      </w:r>
      <w:r w:rsidRPr="00C739B4">
        <w:t>в</w:t>
      </w:r>
      <w:r w:rsidRPr="00C739B4">
        <w:rPr>
          <w:spacing w:val="11"/>
        </w:rPr>
        <w:t xml:space="preserve"> </w:t>
      </w:r>
      <w:r w:rsidRPr="00C739B4">
        <w:rPr>
          <w:spacing w:val="2"/>
        </w:rPr>
        <w:t>том</w:t>
      </w:r>
      <w:r w:rsidRPr="00C739B4">
        <w:rPr>
          <w:spacing w:val="12"/>
        </w:rPr>
        <w:t xml:space="preserve"> </w:t>
      </w:r>
      <w:r w:rsidRPr="00C739B4">
        <w:rPr>
          <w:spacing w:val="2"/>
        </w:rPr>
        <w:t>числе</w:t>
      </w:r>
      <w:r w:rsidRPr="00C739B4">
        <w:rPr>
          <w:spacing w:val="12"/>
        </w:rPr>
        <w:t xml:space="preserve"> </w:t>
      </w:r>
      <w:r w:rsidRPr="00C739B4">
        <w:rPr>
          <w:spacing w:val="2"/>
        </w:rPr>
        <w:t>публикаций</w:t>
      </w:r>
      <w:r w:rsidRPr="00C739B4">
        <w:rPr>
          <w:spacing w:val="12"/>
        </w:rPr>
        <w:t xml:space="preserve"> </w:t>
      </w:r>
      <w:r w:rsidRPr="00C739B4">
        <w:rPr>
          <w:spacing w:val="2"/>
        </w:rPr>
        <w:t>разных</w:t>
      </w:r>
      <w:r w:rsidRPr="00C739B4">
        <w:rPr>
          <w:spacing w:val="12"/>
        </w:rPr>
        <w:t xml:space="preserve"> </w:t>
      </w:r>
      <w:r w:rsidRPr="00C739B4">
        <w:rPr>
          <w:spacing w:val="3"/>
        </w:rPr>
        <w:t>типов</w:t>
      </w:r>
      <w:r w:rsidRPr="00C739B4">
        <w:rPr>
          <w:spacing w:val="80"/>
        </w:rPr>
        <w:t xml:space="preserve"> </w:t>
      </w:r>
      <w:r w:rsidRPr="00C739B4">
        <w:rPr>
          <w:spacing w:val="2"/>
        </w:rPr>
        <w:t>(статьи</w:t>
      </w:r>
      <w:r w:rsidRPr="00C739B4">
        <w:rPr>
          <w:spacing w:val="9"/>
        </w:rPr>
        <w:t xml:space="preserve"> </w:t>
      </w:r>
      <w:r w:rsidRPr="00C739B4">
        <w:t>в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журналах,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монографии,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сборники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статей,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материалы</w:t>
      </w:r>
      <w:r w:rsidRPr="00C739B4">
        <w:rPr>
          <w:spacing w:val="10"/>
        </w:rPr>
        <w:t xml:space="preserve"> </w:t>
      </w:r>
      <w:r w:rsidRPr="00C739B4">
        <w:rPr>
          <w:spacing w:val="2"/>
        </w:rPr>
        <w:t>конференций,</w:t>
      </w:r>
      <w:r w:rsidRPr="00C739B4">
        <w:rPr>
          <w:spacing w:val="9"/>
        </w:rPr>
        <w:t xml:space="preserve"> </w:t>
      </w:r>
      <w:r w:rsidRPr="00C739B4">
        <w:rPr>
          <w:spacing w:val="2"/>
        </w:rPr>
        <w:t>патенты,</w:t>
      </w:r>
      <w:r w:rsidRPr="00C739B4">
        <w:rPr>
          <w:spacing w:val="10"/>
        </w:rPr>
        <w:t xml:space="preserve"> </w:t>
      </w:r>
      <w:r w:rsidRPr="00C739B4">
        <w:rPr>
          <w:spacing w:val="3"/>
        </w:rPr>
        <w:t>диссертации,</w:t>
      </w:r>
      <w:r w:rsidRPr="00C739B4">
        <w:rPr>
          <w:spacing w:val="96"/>
          <w:w w:val="99"/>
        </w:rPr>
        <w:t xml:space="preserve"> </w:t>
      </w:r>
      <w:r w:rsidRPr="00C739B4">
        <w:rPr>
          <w:spacing w:val="2"/>
        </w:rPr>
        <w:t>учебно-методические</w:t>
      </w:r>
      <w:r w:rsidRPr="00C739B4">
        <w:rPr>
          <w:spacing w:val="6"/>
        </w:rPr>
        <w:t xml:space="preserve"> </w:t>
      </w:r>
      <w:r w:rsidRPr="00C739B4">
        <w:rPr>
          <w:spacing w:val="2"/>
        </w:rPr>
        <w:t>пособия</w:t>
      </w:r>
      <w:r w:rsidRPr="00C739B4">
        <w:rPr>
          <w:spacing w:val="6"/>
        </w:rPr>
        <w:t xml:space="preserve"> </w:t>
      </w:r>
      <w:r w:rsidRPr="00C739B4">
        <w:t>и</w:t>
      </w:r>
      <w:r w:rsidRPr="00C739B4">
        <w:rPr>
          <w:spacing w:val="6"/>
        </w:rPr>
        <w:t xml:space="preserve"> </w:t>
      </w:r>
      <w:r w:rsidRPr="00C739B4">
        <w:rPr>
          <w:spacing w:val="3"/>
        </w:rPr>
        <w:t>т.д.);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 w:line="265" w:lineRule="auto"/>
        <w:ind w:right="138" w:firstLine="600"/>
      </w:pPr>
      <w:r w:rsidRPr="00C739B4">
        <w:rPr>
          <w:spacing w:val="2"/>
        </w:rPr>
        <w:t>Профиль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организации</w:t>
      </w:r>
      <w:r w:rsidRPr="00C739B4">
        <w:rPr>
          <w:spacing w:val="3"/>
        </w:rPr>
        <w:t xml:space="preserve"> </w:t>
      </w:r>
      <w:r w:rsidRPr="00C739B4">
        <w:t>-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расширенные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возможности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анализа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публикационной</w:t>
      </w:r>
      <w:r w:rsidRPr="00C739B4">
        <w:rPr>
          <w:spacing w:val="3"/>
        </w:rPr>
        <w:t xml:space="preserve"> </w:t>
      </w:r>
      <w:r w:rsidRPr="00C739B4">
        <w:rPr>
          <w:spacing w:val="2"/>
        </w:rPr>
        <w:t>активности</w:t>
      </w:r>
      <w:r w:rsidRPr="00C739B4">
        <w:rPr>
          <w:spacing w:val="3"/>
        </w:rPr>
        <w:t xml:space="preserve"> </w:t>
      </w:r>
      <w:r w:rsidRPr="00C739B4">
        <w:t>и</w:t>
      </w:r>
      <w:r w:rsidRPr="00C739B4">
        <w:rPr>
          <w:spacing w:val="99"/>
        </w:rPr>
        <w:t xml:space="preserve"> </w:t>
      </w:r>
      <w:r w:rsidRPr="00C739B4">
        <w:rPr>
          <w:spacing w:val="2"/>
        </w:rPr>
        <w:t>цитируемости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Лицензиата,</w:t>
      </w:r>
      <w:r w:rsidRPr="00C739B4">
        <w:rPr>
          <w:spacing w:val="5"/>
        </w:rPr>
        <w:t xml:space="preserve"> </w:t>
      </w:r>
      <w:r w:rsidRPr="00C739B4">
        <w:t>в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том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числе</w:t>
      </w:r>
      <w:r w:rsidRPr="00C739B4">
        <w:rPr>
          <w:spacing w:val="5"/>
        </w:rPr>
        <w:t xml:space="preserve"> </w:t>
      </w:r>
      <w:r w:rsidRPr="00C739B4">
        <w:rPr>
          <w:spacing w:val="1"/>
        </w:rPr>
        <w:t>ее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подразделений</w:t>
      </w:r>
      <w:r w:rsidRPr="00C739B4">
        <w:rPr>
          <w:spacing w:val="5"/>
        </w:rPr>
        <w:t xml:space="preserve"> </w:t>
      </w:r>
      <w:r w:rsidRPr="00C739B4">
        <w:t>и</w:t>
      </w:r>
      <w:r w:rsidRPr="00C739B4">
        <w:rPr>
          <w:spacing w:val="5"/>
        </w:rPr>
        <w:t xml:space="preserve"> </w:t>
      </w:r>
      <w:r w:rsidRPr="00C739B4">
        <w:rPr>
          <w:spacing w:val="2"/>
        </w:rPr>
        <w:t>отдельных</w:t>
      </w:r>
      <w:r w:rsidRPr="00C739B4">
        <w:rPr>
          <w:spacing w:val="5"/>
        </w:rPr>
        <w:t xml:space="preserve"> </w:t>
      </w:r>
      <w:r w:rsidRPr="00C739B4">
        <w:rPr>
          <w:spacing w:val="3"/>
        </w:rPr>
        <w:t>работников;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 w:line="265" w:lineRule="auto"/>
        <w:ind w:right="138" w:firstLine="600"/>
        <w:sectPr w:rsidR="00C35C29" w:rsidRPr="00C739B4">
          <w:type w:val="continuous"/>
          <w:pgSz w:w="11900" w:h="16840"/>
          <w:pgMar w:top="600" w:right="560" w:bottom="1140" w:left="1300" w:header="720" w:footer="720" w:gutter="0"/>
          <w:cols w:space="720" w:equalWidth="0">
            <w:col w:w="10040"/>
          </w:cols>
          <w:noEndnote/>
        </w:sectPr>
      </w:pP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89"/>
        </w:tabs>
        <w:kinsoku w:val="0"/>
        <w:overflowPunct w:val="0"/>
        <w:spacing w:before="54" w:line="265" w:lineRule="auto"/>
        <w:ind w:left="120" w:right="138" w:firstLine="600"/>
      </w:pPr>
      <w:proofErr w:type="spellStart"/>
      <w:r w:rsidRPr="00C739B4">
        <w:rPr>
          <w:spacing w:val="4"/>
        </w:rPr>
        <w:lastRenderedPageBreak/>
        <w:t>Инфографика</w:t>
      </w:r>
      <w:proofErr w:type="spellEnd"/>
      <w:r w:rsidRPr="00C739B4">
        <w:rPr>
          <w:spacing w:val="15"/>
        </w:rPr>
        <w:t xml:space="preserve"> </w:t>
      </w:r>
      <w:r w:rsidRPr="00C739B4">
        <w:t>-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графическая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визуализация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публикационной</w:t>
      </w:r>
      <w:r w:rsidRPr="00C739B4">
        <w:rPr>
          <w:spacing w:val="15"/>
        </w:rPr>
        <w:t xml:space="preserve"> </w:t>
      </w:r>
      <w:r w:rsidRPr="00C739B4">
        <w:rPr>
          <w:spacing w:val="4"/>
        </w:rPr>
        <w:t>активности</w:t>
      </w:r>
      <w:r w:rsidRPr="00C739B4">
        <w:rPr>
          <w:spacing w:val="15"/>
        </w:rPr>
        <w:t xml:space="preserve"> </w:t>
      </w:r>
      <w:r w:rsidRPr="00C739B4">
        <w:t>и</w:t>
      </w:r>
      <w:r w:rsidRPr="00C739B4">
        <w:rPr>
          <w:spacing w:val="15"/>
        </w:rPr>
        <w:t xml:space="preserve"> </w:t>
      </w:r>
      <w:r w:rsidRPr="00C739B4">
        <w:rPr>
          <w:spacing w:val="5"/>
        </w:rPr>
        <w:t>цитируемости</w:t>
      </w:r>
      <w:r w:rsidRPr="00C739B4">
        <w:rPr>
          <w:spacing w:val="71"/>
          <w:w w:val="99"/>
        </w:rPr>
        <w:t xml:space="preserve"> </w:t>
      </w:r>
      <w:r w:rsidRPr="00C739B4">
        <w:rPr>
          <w:spacing w:val="5"/>
        </w:rPr>
        <w:t>Лицензиата.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01"/>
        <w:ind w:left="1050" w:hanging="330"/>
      </w:pPr>
      <w:r w:rsidRPr="00C739B4">
        <w:t>Идентификация</w:t>
      </w:r>
      <w:r w:rsidRPr="00C739B4">
        <w:rPr>
          <w:spacing w:val="-12"/>
        </w:rPr>
        <w:t xml:space="preserve"> </w:t>
      </w:r>
      <w:r w:rsidRPr="00C739B4">
        <w:t>ссылок</w:t>
      </w:r>
      <w:r w:rsidRPr="00C739B4">
        <w:rPr>
          <w:spacing w:val="-11"/>
        </w:rPr>
        <w:t xml:space="preserve"> </w:t>
      </w:r>
      <w:r w:rsidRPr="00C739B4">
        <w:t>к</w:t>
      </w:r>
      <w:r w:rsidRPr="00C739B4">
        <w:rPr>
          <w:spacing w:val="-11"/>
        </w:rPr>
        <w:t xml:space="preserve"> </w:t>
      </w:r>
      <w:r w:rsidRPr="00C739B4">
        <w:t>отдельным</w:t>
      </w:r>
      <w:r w:rsidRPr="00C739B4">
        <w:rPr>
          <w:spacing w:val="-12"/>
        </w:rPr>
        <w:t xml:space="preserve"> </w:t>
      </w:r>
      <w:r w:rsidRPr="00C739B4">
        <w:t>публикациям</w:t>
      </w:r>
      <w:r w:rsidRPr="00C739B4">
        <w:rPr>
          <w:spacing w:val="-11"/>
        </w:rPr>
        <w:t xml:space="preserve"> </w:t>
      </w:r>
      <w:r w:rsidRPr="00C739B4">
        <w:t>работников</w:t>
      </w:r>
      <w:r w:rsidRPr="00C739B4">
        <w:rPr>
          <w:spacing w:val="-11"/>
        </w:rPr>
        <w:t xml:space="preserve"> </w:t>
      </w:r>
      <w:r w:rsidRPr="00C739B4">
        <w:t>Лицензиата;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 w:rsidRPr="00C739B4">
        <w:t>Экспорт</w:t>
      </w:r>
      <w:r w:rsidRPr="00C739B4">
        <w:rPr>
          <w:spacing w:val="-9"/>
        </w:rPr>
        <w:t xml:space="preserve"> </w:t>
      </w:r>
      <w:r w:rsidRPr="00C739B4">
        <w:t>списка</w:t>
      </w:r>
      <w:r w:rsidRPr="00C739B4">
        <w:rPr>
          <w:spacing w:val="-8"/>
        </w:rPr>
        <w:t xml:space="preserve"> </w:t>
      </w:r>
      <w:r w:rsidRPr="00C739B4">
        <w:t>публикаций</w:t>
      </w:r>
      <w:r w:rsidRPr="00C739B4">
        <w:rPr>
          <w:spacing w:val="-8"/>
        </w:rPr>
        <w:t xml:space="preserve"> </w:t>
      </w:r>
      <w:r w:rsidRPr="00C739B4">
        <w:t>Лицензиата</w:t>
      </w:r>
      <w:r w:rsidRPr="00C739B4">
        <w:rPr>
          <w:spacing w:val="-9"/>
        </w:rPr>
        <w:t xml:space="preserve"> </w:t>
      </w:r>
      <w:r w:rsidRPr="00C739B4">
        <w:t>в</w:t>
      </w:r>
      <w:r w:rsidRPr="00C739B4">
        <w:rPr>
          <w:spacing w:val="-8"/>
        </w:rPr>
        <w:t xml:space="preserve"> </w:t>
      </w:r>
      <w:r w:rsidRPr="00C739B4">
        <w:t>формате</w:t>
      </w:r>
      <w:r w:rsidRPr="00C739B4">
        <w:rPr>
          <w:spacing w:val="-8"/>
        </w:rPr>
        <w:t xml:space="preserve"> </w:t>
      </w:r>
      <w:r w:rsidRPr="00C739B4">
        <w:t>XML.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 w:rsidRPr="00C739B4">
        <w:t>Возможность</w:t>
      </w:r>
      <w:r w:rsidRPr="00C739B4">
        <w:rPr>
          <w:spacing w:val="-12"/>
        </w:rPr>
        <w:t xml:space="preserve"> </w:t>
      </w:r>
      <w:r w:rsidRPr="00C739B4">
        <w:t>уточнения</w:t>
      </w:r>
      <w:r w:rsidRPr="00C739B4">
        <w:rPr>
          <w:spacing w:val="-12"/>
        </w:rPr>
        <w:t xml:space="preserve"> </w:t>
      </w:r>
      <w:proofErr w:type="spellStart"/>
      <w:r w:rsidRPr="00C739B4">
        <w:t>аффилиации</w:t>
      </w:r>
      <w:proofErr w:type="spellEnd"/>
      <w:r w:rsidRPr="00C739B4">
        <w:rPr>
          <w:spacing w:val="-12"/>
        </w:rPr>
        <w:t xml:space="preserve"> </w:t>
      </w:r>
      <w:r w:rsidRPr="00C739B4">
        <w:t>организации</w:t>
      </w:r>
      <w:r w:rsidRPr="00C739B4">
        <w:rPr>
          <w:spacing w:val="-12"/>
        </w:rPr>
        <w:t xml:space="preserve"> </w:t>
      </w:r>
      <w:r w:rsidRPr="00C739B4">
        <w:t>в</w:t>
      </w:r>
      <w:r w:rsidRPr="00C739B4">
        <w:rPr>
          <w:spacing w:val="-11"/>
        </w:rPr>
        <w:t xml:space="preserve"> </w:t>
      </w:r>
      <w:r w:rsidRPr="00C739B4">
        <w:t>публикациях.</w:t>
      </w:r>
    </w:p>
    <w:p w:rsidR="00C35C29" w:rsidRPr="00C739B4" w:rsidRDefault="00C35C29" w:rsidP="00C35C29">
      <w:pPr>
        <w:pStyle w:val="a3"/>
        <w:numPr>
          <w:ilvl w:val="0"/>
          <w:numId w:val="1"/>
        </w:numPr>
        <w:tabs>
          <w:tab w:val="left" w:pos="1050"/>
        </w:tabs>
        <w:kinsoku w:val="0"/>
        <w:overflowPunct w:val="0"/>
        <w:spacing w:before="127"/>
        <w:ind w:left="1050" w:hanging="330"/>
      </w:pPr>
      <w:r w:rsidRPr="00C739B4">
        <w:t>Уточнение</w:t>
      </w:r>
      <w:r w:rsidRPr="00C739B4">
        <w:rPr>
          <w:spacing w:val="-13"/>
        </w:rPr>
        <w:t xml:space="preserve"> </w:t>
      </w:r>
      <w:r w:rsidRPr="00C739B4">
        <w:t>тематического</w:t>
      </w:r>
      <w:r w:rsidRPr="00C739B4">
        <w:rPr>
          <w:spacing w:val="-13"/>
        </w:rPr>
        <w:t xml:space="preserve"> </w:t>
      </w:r>
      <w:r w:rsidRPr="00C739B4">
        <w:t>направления</w:t>
      </w:r>
      <w:r w:rsidRPr="00C739B4">
        <w:rPr>
          <w:spacing w:val="-12"/>
        </w:rPr>
        <w:t xml:space="preserve"> </w:t>
      </w:r>
      <w:r w:rsidRPr="00C739B4">
        <w:t>для</w:t>
      </w:r>
      <w:r w:rsidRPr="00C739B4">
        <w:rPr>
          <w:spacing w:val="-13"/>
        </w:rPr>
        <w:t xml:space="preserve"> </w:t>
      </w:r>
      <w:r w:rsidRPr="00C739B4">
        <w:t>публикаций</w:t>
      </w:r>
      <w:r w:rsidRPr="00C739B4">
        <w:rPr>
          <w:spacing w:val="-12"/>
        </w:rPr>
        <w:t xml:space="preserve"> </w:t>
      </w:r>
      <w:r w:rsidRPr="00C739B4">
        <w:t>организации.</w:t>
      </w: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a3"/>
        <w:kinsoku w:val="0"/>
        <w:overflowPunct w:val="0"/>
        <w:spacing w:before="0"/>
        <w:ind w:left="0"/>
      </w:pPr>
    </w:p>
    <w:p w:rsidR="00C35C29" w:rsidRPr="00C739B4" w:rsidRDefault="00C35C29" w:rsidP="00C35C29">
      <w:pPr>
        <w:pStyle w:val="a3"/>
        <w:kinsoku w:val="0"/>
        <w:overflowPunct w:val="0"/>
        <w:spacing w:before="4"/>
        <w:ind w:left="0"/>
      </w:pPr>
    </w:p>
    <w:p w:rsidR="004823A3" w:rsidRDefault="004823A3"/>
    <w:sectPr w:rsidR="004823A3" w:rsidSect="003F609D">
      <w:pgSz w:w="11900" w:h="16840"/>
      <w:pgMar w:top="620" w:right="580" w:bottom="1140" w:left="1280" w:header="0" w:footer="9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26DE">
      <w:r>
        <w:separator/>
      </w:r>
    </w:p>
  </w:endnote>
  <w:endnote w:type="continuationSeparator" w:id="0">
    <w:p w:rsidR="00000000" w:rsidRDefault="007B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9FF" w:rsidRDefault="00C35C29">
    <w:pPr>
      <w:pStyle w:val="a3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3614420</wp:posOffset>
              </wp:positionH>
              <wp:positionV relativeFrom="page">
                <wp:posOffset>9946005</wp:posOffset>
              </wp:positionV>
              <wp:extent cx="328295" cy="165100"/>
              <wp:effectExtent l="4445" t="1905" r="635" b="444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9FF" w:rsidRDefault="00C35C29">
                          <w:pPr>
                            <w:pStyle w:val="a3"/>
                            <w:kinsoku w:val="0"/>
                            <w:overflowPunct w:val="0"/>
                            <w:spacing w:before="0" w:line="245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26DE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84.6pt;margin-top:783.15pt;width:25.8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ZwxwIAAK4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" o:allowincell="f" filled="f" stroked="f">
              <v:textbox inset="0,0,0,0">
                <w:txbxContent>
                  <w:p w:rsidR="007A49FF" w:rsidRDefault="00C35C29">
                    <w:pPr>
                      <w:pStyle w:val="a3"/>
                      <w:kinsoku w:val="0"/>
                      <w:overflowPunct w:val="0"/>
                      <w:spacing w:before="0" w:line="245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26D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26DE">
      <w:r>
        <w:separator/>
      </w:r>
    </w:p>
  </w:footnote>
  <w:footnote w:type="continuationSeparator" w:id="0">
    <w:p w:rsidR="00000000" w:rsidRDefault="007B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499" w:hanging="22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3253" w:hanging="220"/>
      </w:pPr>
    </w:lvl>
    <w:lvl w:ilvl="2">
      <w:numFmt w:val="bullet"/>
      <w:lvlText w:val="•"/>
      <w:lvlJc w:val="left"/>
      <w:pPr>
        <w:ind w:left="4007" w:hanging="220"/>
      </w:pPr>
    </w:lvl>
    <w:lvl w:ilvl="3">
      <w:numFmt w:val="bullet"/>
      <w:lvlText w:val="•"/>
      <w:lvlJc w:val="left"/>
      <w:pPr>
        <w:ind w:left="4761" w:hanging="220"/>
      </w:pPr>
    </w:lvl>
    <w:lvl w:ilvl="4">
      <w:numFmt w:val="bullet"/>
      <w:lvlText w:val="•"/>
      <w:lvlJc w:val="left"/>
      <w:pPr>
        <w:ind w:left="5515" w:hanging="220"/>
      </w:pPr>
    </w:lvl>
    <w:lvl w:ilvl="5">
      <w:numFmt w:val="bullet"/>
      <w:lvlText w:val="•"/>
      <w:lvlJc w:val="left"/>
      <w:pPr>
        <w:ind w:left="6269" w:hanging="220"/>
      </w:pPr>
    </w:lvl>
    <w:lvl w:ilvl="6">
      <w:numFmt w:val="bullet"/>
      <w:lvlText w:val="•"/>
      <w:lvlJc w:val="left"/>
      <w:pPr>
        <w:ind w:left="7023" w:hanging="220"/>
      </w:pPr>
    </w:lvl>
    <w:lvl w:ilvl="7">
      <w:numFmt w:val="bullet"/>
      <w:lvlText w:val="•"/>
      <w:lvlJc w:val="left"/>
      <w:pPr>
        <w:ind w:left="7777" w:hanging="220"/>
      </w:pPr>
    </w:lvl>
    <w:lvl w:ilvl="8">
      <w:numFmt w:val="bullet"/>
      <w:lvlText w:val="•"/>
      <w:lvlJc w:val="left"/>
      <w:pPr>
        <w:ind w:left="8531" w:hanging="2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0" w:hanging="39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8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8"/>
      </w:pPr>
    </w:lvl>
    <w:lvl w:ilvl="3">
      <w:numFmt w:val="bullet"/>
      <w:lvlText w:val="•"/>
      <w:lvlJc w:val="left"/>
      <w:pPr>
        <w:ind w:left="3082" w:hanging="398"/>
      </w:pPr>
    </w:lvl>
    <w:lvl w:ilvl="4">
      <w:numFmt w:val="bullet"/>
      <w:lvlText w:val="•"/>
      <w:lvlJc w:val="left"/>
      <w:pPr>
        <w:ind w:left="4076" w:hanging="398"/>
      </w:pPr>
    </w:lvl>
    <w:lvl w:ilvl="5">
      <w:numFmt w:val="bullet"/>
      <w:lvlText w:val="•"/>
      <w:lvlJc w:val="left"/>
      <w:pPr>
        <w:ind w:left="5070" w:hanging="398"/>
      </w:pPr>
    </w:lvl>
    <w:lvl w:ilvl="6">
      <w:numFmt w:val="bullet"/>
      <w:lvlText w:val="•"/>
      <w:lvlJc w:val="left"/>
      <w:pPr>
        <w:ind w:left="6064" w:hanging="398"/>
      </w:pPr>
    </w:lvl>
    <w:lvl w:ilvl="7">
      <w:numFmt w:val="bullet"/>
      <w:lvlText w:val="•"/>
      <w:lvlJc w:val="left"/>
      <w:pPr>
        <w:ind w:left="7058" w:hanging="398"/>
      </w:pPr>
    </w:lvl>
    <w:lvl w:ilvl="8">
      <w:numFmt w:val="bullet"/>
      <w:lvlText w:val="•"/>
      <w:lvlJc w:val="left"/>
      <w:pPr>
        <w:ind w:left="8052" w:hanging="398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84"/>
      </w:pPr>
      <w:rPr>
        <w:rFonts w:ascii="Times New Roman" w:hAnsi="Times New Roman" w:cs="Times New Roman"/>
        <w:b w:val="0"/>
        <w:bCs w:val="0"/>
        <w:spacing w:val="3"/>
        <w:sz w:val="22"/>
        <w:szCs w:val="22"/>
      </w:rPr>
    </w:lvl>
    <w:lvl w:ilvl="3">
      <w:numFmt w:val="bullet"/>
      <w:lvlText w:val="•"/>
      <w:lvlJc w:val="left"/>
      <w:pPr>
        <w:ind w:left="2608" w:hanging="584"/>
      </w:pPr>
    </w:lvl>
    <w:lvl w:ilvl="4">
      <w:numFmt w:val="bullet"/>
      <w:lvlText w:val="•"/>
      <w:lvlJc w:val="left"/>
      <w:pPr>
        <w:ind w:left="3670" w:hanging="584"/>
      </w:pPr>
    </w:lvl>
    <w:lvl w:ilvl="5">
      <w:numFmt w:val="bullet"/>
      <w:lvlText w:val="•"/>
      <w:lvlJc w:val="left"/>
      <w:pPr>
        <w:ind w:left="4731" w:hanging="584"/>
      </w:pPr>
    </w:lvl>
    <w:lvl w:ilvl="6">
      <w:numFmt w:val="bullet"/>
      <w:lvlText w:val="•"/>
      <w:lvlJc w:val="left"/>
      <w:pPr>
        <w:ind w:left="5793" w:hanging="584"/>
      </w:pPr>
    </w:lvl>
    <w:lvl w:ilvl="7">
      <w:numFmt w:val="bullet"/>
      <w:lvlText w:val="•"/>
      <w:lvlJc w:val="left"/>
      <w:pPr>
        <w:ind w:left="6855" w:hanging="584"/>
      </w:pPr>
    </w:lvl>
    <w:lvl w:ilvl="8">
      <w:numFmt w:val="bullet"/>
      <w:lvlText w:val="•"/>
      <w:lvlJc w:val="left"/>
      <w:pPr>
        <w:ind w:left="7916" w:hanging="584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-"/>
      <w:lvlJc w:val="left"/>
      <w:pPr>
        <w:ind w:left="100" w:hanging="188"/>
      </w:pPr>
      <w:rPr>
        <w:rFonts w:ascii="Times New Roman" w:hAnsi="Times New Roman"/>
        <w:b w:val="0"/>
        <w:sz w:val="22"/>
      </w:rPr>
    </w:lvl>
    <w:lvl w:ilvl="4">
      <w:numFmt w:val="bullet"/>
      <w:lvlText w:val="•"/>
      <w:lvlJc w:val="left"/>
      <w:pPr>
        <w:ind w:left="3670" w:hanging="188"/>
      </w:pPr>
    </w:lvl>
    <w:lvl w:ilvl="5">
      <w:numFmt w:val="bullet"/>
      <w:lvlText w:val="•"/>
      <w:lvlJc w:val="left"/>
      <w:pPr>
        <w:ind w:left="4731" w:hanging="188"/>
      </w:pPr>
    </w:lvl>
    <w:lvl w:ilvl="6">
      <w:numFmt w:val="bullet"/>
      <w:lvlText w:val="•"/>
      <w:lvlJc w:val="left"/>
      <w:pPr>
        <w:ind w:left="5793" w:hanging="188"/>
      </w:pPr>
    </w:lvl>
    <w:lvl w:ilvl="7">
      <w:numFmt w:val="bullet"/>
      <w:lvlText w:val="•"/>
      <w:lvlJc w:val="left"/>
      <w:pPr>
        <w:ind w:left="6855" w:hanging="188"/>
      </w:pPr>
    </w:lvl>
    <w:lvl w:ilvl="8">
      <w:numFmt w:val="bullet"/>
      <w:lvlText w:val="•"/>
      <w:lvlJc w:val="left"/>
      <w:pPr>
        <w:ind w:left="7916" w:hanging="188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00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4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4"/>
      </w:pPr>
    </w:lvl>
    <w:lvl w:ilvl="3">
      <w:numFmt w:val="bullet"/>
      <w:lvlText w:val="•"/>
      <w:lvlJc w:val="left"/>
      <w:pPr>
        <w:ind w:left="3082" w:hanging="394"/>
      </w:pPr>
    </w:lvl>
    <w:lvl w:ilvl="4">
      <w:numFmt w:val="bullet"/>
      <w:lvlText w:val="•"/>
      <w:lvlJc w:val="left"/>
      <w:pPr>
        <w:ind w:left="4076" w:hanging="394"/>
      </w:pPr>
    </w:lvl>
    <w:lvl w:ilvl="5">
      <w:numFmt w:val="bullet"/>
      <w:lvlText w:val="•"/>
      <w:lvlJc w:val="left"/>
      <w:pPr>
        <w:ind w:left="5070" w:hanging="394"/>
      </w:pPr>
    </w:lvl>
    <w:lvl w:ilvl="6">
      <w:numFmt w:val="bullet"/>
      <w:lvlText w:val="•"/>
      <w:lvlJc w:val="left"/>
      <w:pPr>
        <w:ind w:left="6064" w:hanging="394"/>
      </w:pPr>
    </w:lvl>
    <w:lvl w:ilvl="7">
      <w:numFmt w:val="bullet"/>
      <w:lvlText w:val="•"/>
      <w:lvlJc w:val="left"/>
      <w:pPr>
        <w:ind w:left="7058" w:hanging="394"/>
      </w:pPr>
    </w:lvl>
    <w:lvl w:ilvl="8">
      <w:numFmt w:val="bullet"/>
      <w:lvlText w:val="•"/>
      <w:lvlJc w:val="left"/>
      <w:pPr>
        <w:ind w:left="8052" w:hanging="394"/>
      </w:pPr>
    </w:lvl>
  </w:abstractNum>
  <w:abstractNum w:abstractNumId="5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</w:lvl>
    <w:lvl w:ilvl="3">
      <w:numFmt w:val="bullet"/>
      <w:lvlText w:val="•"/>
      <w:lvlJc w:val="left"/>
      <w:pPr>
        <w:ind w:left="3082" w:hanging="404"/>
      </w:pPr>
    </w:lvl>
    <w:lvl w:ilvl="4">
      <w:numFmt w:val="bullet"/>
      <w:lvlText w:val="•"/>
      <w:lvlJc w:val="left"/>
      <w:pPr>
        <w:ind w:left="4076" w:hanging="404"/>
      </w:pPr>
    </w:lvl>
    <w:lvl w:ilvl="5">
      <w:numFmt w:val="bullet"/>
      <w:lvlText w:val="•"/>
      <w:lvlJc w:val="left"/>
      <w:pPr>
        <w:ind w:left="5070" w:hanging="404"/>
      </w:pPr>
    </w:lvl>
    <w:lvl w:ilvl="6">
      <w:numFmt w:val="bullet"/>
      <w:lvlText w:val="•"/>
      <w:lvlJc w:val="left"/>
      <w:pPr>
        <w:ind w:left="6064" w:hanging="404"/>
      </w:pPr>
    </w:lvl>
    <w:lvl w:ilvl="7">
      <w:numFmt w:val="bullet"/>
      <w:lvlText w:val="•"/>
      <w:lvlJc w:val="left"/>
      <w:pPr>
        <w:ind w:left="7058" w:hanging="404"/>
      </w:pPr>
    </w:lvl>
    <w:lvl w:ilvl="8">
      <w:numFmt w:val="bullet"/>
      <w:lvlText w:val="•"/>
      <w:lvlJc w:val="left"/>
      <w:pPr>
        <w:ind w:left="8052" w:hanging="404"/>
      </w:pPr>
    </w:lvl>
  </w:abstractNum>
  <w:abstractNum w:abstractNumId="6" w15:restartNumberingAfterBreak="0">
    <w:nsid w:val="00000408"/>
    <w:multiLevelType w:val="multilevel"/>
    <w:tmpl w:val="0000088B"/>
    <w:lvl w:ilvl="0">
      <w:start w:val="5"/>
      <w:numFmt w:val="decimal"/>
      <w:lvlText w:val="%1"/>
      <w:lvlJc w:val="left"/>
      <w:pPr>
        <w:ind w:left="100" w:hanging="43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33"/>
      </w:pPr>
      <w:rPr>
        <w:rFonts w:ascii="Times New Roman" w:hAnsi="Times New Roman" w:cs="Times New Roman"/>
        <w:b w:val="0"/>
        <w:bCs w:val="0"/>
        <w:spacing w:val="6"/>
        <w:sz w:val="22"/>
        <w:szCs w:val="22"/>
      </w:rPr>
    </w:lvl>
    <w:lvl w:ilvl="2">
      <w:numFmt w:val="bullet"/>
      <w:lvlText w:val="•"/>
      <w:lvlJc w:val="left"/>
      <w:pPr>
        <w:ind w:left="2088" w:hanging="433"/>
      </w:pPr>
    </w:lvl>
    <w:lvl w:ilvl="3">
      <w:numFmt w:val="bullet"/>
      <w:lvlText w:val="•"/>
      <w:lvlJc w:val="left"/>
      <w:pPr>
        <w:ind w:left="3082" w:hanging="433"/>
      </w:pPr>
    </w:lvl>
    <w:lvl w:ilvl="4">
      <w:numFmt w:val="bullet"/>
      <w:lvlText w:val="•"/>
      <w:lvlJc w:val="left"/>
      <w:pPr>
        <w:ind w:left="4076" w:hanging="433"/>
      </w:pPr>
    </w:lvl>
    <w:lvl w:ilvl="5">
      <w:numFmt w:val="bullet"/>
      <w:lvlText w:val="•"/>
      <w:lvlJc w:val="left"/>
      <w:pPr>
        <w:ind w:left="5070" w:hanging="433"/>
      </w:pPr>
    </w:lvl>
    <w:lvl w:ilvl="6">
      <w:numFmt w:val="bullet"/>
      <w:lvlText w:val="•"/>
      <w:lvlJc w:val="left"/>
      <w:pPr>
        <w:ind w:left="6064" w:hanging="433"/>
      </w:pPr>
    </w:lvl>
    <w:lvl w:ilvl="7">
      <w:numFmt w:val="bullet"/>
      <w:lvlText w:val="•"/>
      <w:lvlJc w:val="left"/>
      <w:pPr>
        <w:ind w:left="7058" w:hanging="433"/>
      </w:pPr>
    </w:lvl>
    <w:lvl w:ilvl="8">
      <w:numFmt w:val="bullet"/>
      <w:lvlText w:val="•"/>
      <w:lvlJc w:val="left"/>
      <w:pPr>
        <w:ind w:left="8052" w:hanging="433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left="100" w:hanging="47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spacing w:val="11"/>
        <w:sz w:val="22"/>
        <w:szCs w:val="22"/>
      </w:rPr>
    </w:lvl>
    <w:lvl w:ilvl="2">
      <w:numFmt w:val="bullet"/>
      <w:lvlText w:val="-"/>
      <w:lvlJc w:val="left"/>
      <w:pPr>
        <w:ind w:left="100" w:hanging="205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205"/>
      </w:pPr>
    </w:lvl>
    <w:lvl w:ilvl="4">
      <w:numFmt w:val="bullet"/>
      <w:lvlText w:val="•"/>
      <w:lvlJc w:val="left"/>
      <w:pPr>
        <w:ind w:left="4076" w:hanging="205"/>
      </w:pPr>
    </w:lvl>
    <w:lvl w:ilvl="5">
      <w:numFmt w:val="bullet"/>
      <w:lvlText w:val="•"/>
      <w:lvlJc w:val="left"/>
      <w:pPr>
        <w:ind w:left="5070" w:hanging="205"/>
      </w:pPr>
    </w:lvl>
    <w:lvl w:ilvl="6">
      <w:numFmt w:val="bullet"/>
      <w:lvlText w:val="•"/>
      <w:lvlJc w:val="left"/>
      <w:pPr>
        <w:ind w:left="6064" w:hanging="205"/>
      </w:pPr>
    </w:lvl>
    <w:lvl w:ilvl="7">
      <w:numFmt w:val="bullet"/>
      <w:lvlText w:val="•"/>
      <w:lvlJc w:val="left"/>
      <w:pPr>
        <w:ind w:left="7058" w:hanging="205"/>
      </w:pPr>
    </w:lvl>
    <w:lvl w:ilvl="8">
      <w:numFmt w:val="bullet"/>
      <w:lvlText w:val="•"/>
      <w:lvlJc w:val="left"/>
      <w:pPr>
        <w:ind w:left="8052" w:hanging="205"/>
      </w:pPr>
    </w:lvl>
  </w:abstractNum>
  <w:abstractNum w:abstractNumId="8" w15:restartNumberingAfterBreak="0">
    <w:nsid w:val="0000040A"/>
    <w:multiLevelType w:val="multilevel"/>
    <w:tmpl w:val="0000088D"/>
    <w:lvl w:ilvl="0">
      <w:start w:val="7"/>
      <w:numFmt w:val="decimal"/>
      <w:lvlText w:val="%1"/>
      <w:lvlJc w:val="left"/>
      <w:pPr>
        <w:ind w:left="100" w:hanging="40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04"/>
      </w:pPr>
      <w:rPr>
        <w:rFonts w:ascii="Times New Roman" w:hAnsi="Times New Roman" w:cs="Times New Roman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088" w:hanging="404"/>
      </w:pPr>
    </w:lvl>
    <w:lvl w:ilvl="3">
      <w:numFmt w:val="bullet"/>
      <w:lvlText w:val="•"/>
      <w:lvlJc w:val="left"/>
      <w:pPr>
        <w:ind w:left="3082" w:hanging="404"/>
      </w:pPr>
    </w:lvl>
    <w:lvl w:ilvl="4">
      <w:numFmt w:val="bullet"/>
      <w:lvlText w:val="•"/>
      <w:lvlJc w:val="left"/>
      <w:pPr>
        <w:ind w:left="4076" w:hanging="404"/>
      </w:pPr>
    </w:lvl>
    <w:lvl w:ilvl="5">
      <w:numFmt w:val="bullet"/>
      <w:lvlText w:val="•"/>
      <w:lvlJc w:val="left"/>
      <w:pPr>
        <w:ind w:left="5070" w:hanging="404"/>
      </w:pPr>
    </w:lvl>
    <w:lvl w:ilvl="6">
      <w:numFmt w:val="bullet"/>
      <w:lvlText w:val="•"/>
      <w:lvlJc w:val="left"/>
      <w:pPr>
        <w:ind w:left="6064" w:hanging="404"/>
      </w:pPr>
    </w:lvl>
    <w:lvl w:ilvl="7">
      <w:numFmt w:val="bullet"/>
      <w:lvlText w:val="•"/>
      <w:lvlJc w:val="left"/>
      <w:pPr>
        <w:ind w:left="7058" w:hanging="404"/>
      </w:pPr>
    </w:lvl>
    <w:lvl w:ilvl="8">
      <w:numFmt w:val="bullet"/>
      <w:lvlText w:val="•"/>
      <w:lvlJc w:val="left"/>
      <w:pPr>
        <w:ind w:left="8052" w:hanging="404"/>
      </w:pPr>
    </w:lvl>
  </w:abstractNum>
  <w:abstractNum w:abstractNumId="9" w15:restartNumberingAfterBreak="0">
    <w:nsid w:val="0000040B"/>
    <w:multiLevelType w:val="multilevel"/>
    <w:tmpl w:val="0000088E"/>
    <w:lvl w:ilvl="0">
      <w:start w:val="8"/>
      <w:numFmt w:val="decimal"/>
      <w:lvlText w:val="%1"/>
      <w:lvlJc w:val="left"/>
      <w:pPr>
        <w:ind w:left="100" w:hanging="38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-"/>
      <w:lvlJc w:val="left"/>
      <w:pPr>
        <w:ind w:left="100" w:hanging="133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133"/>
      </w:pPr>
    </w:lvl>
    <w:lvl w:ilvl="4">
      <w:numFmt w:val="bullet"/>
      <w:lvlText w:val="•"/>
      <w:lvlJc w:val="left"/>
      <w:pPr>
        <w:ind w:left="4076" w:hanging="133"/>
      </w:pPr>
    </w:lvl>
    <w:lvl w:ilvl="5">
      <w:numFmt w:val="bullet"/>
      <w:lvlText w:val="•"/>
      <w:lvlJc w:val="left"/>
      <w:pPr>
        <w:ind w:left="5070" w:hanging="133"/>
      </w:pPr>
    </w:lvl>
    <w:lvl w:ilvl="6">
      <w:numFmt w:val="bullet"/>
      <w:lvlText w:val="•"/>
      <w:lvlJc w:val="left"/>
      <w:pPr>
        <w:ind w:left="6064" w:hanging="133"/>
      </w:pPr>
    </w:lvl>
    <w:lvl w:ilvl="7">
      <w:numFmt w:val="bullet"/>
      <w:lvlText w:val="•"/>
      <w:lvlJc w:val="left"/>
      <w:pPr>
        <w:ind w:left="7058" w:hanging="133"/>
      </w:pPr>
    </w:lvl>
    <w:lvl w:ilvl="8">
      <w:numFmt w:val="bullet"/>
      <w:lvlText w:val="•"/>
      <w:lvlJc w:val="left"/>
      <w:pPr>
        <w:ind w:left="8052" w:hanging="133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00" w:hanging="2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428" w:hanging="129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2385" w:hanging="129"/>
      </w:pPr>
    </w:lvl>
    <w:lvl w:ilvl="3">
      <w:numFmt w:val="bullet"/>
      <w:lvlText w:val="•"/>
      <w:lvlJc w:val="left"/>
      <w:pPr>
        <w:ind w:left="3342" w:hanging="129"/>
      </w:pPr>
    </w:lvl>
    <w:lvl w:ilvl="4">
      <w:numFmt w:val="bullet"/>
      <w:lvlText w:val="•"/>
      <w:lvlJc w:val="left"/>
      <w:pPr>
        <w:ind w:left="4298" w:hanging="129"/>
      </w:pPr>
    </w:lvl>
    <w:lvl w:ilvl="5">
      <w:numFmt w:val="bullet"/>
      <w:lvlText w:val="•"/>
      <w:lvlJc w:val="left"/>
      <w:pPr>
        <w:ind w:left="5255" w:hanging="129"/>
      </w:pPr>
    </w:lvl>
    <w:lvl w:ilvl="6">
      <w:numFmt w:val="bullet"/>
      <w:lvlText w:val="•"/>
      <w:lvlJc w:val="left"/>
      <w:pPr>
        <w:ind w:left="6212" w:hanging="129"/>
      </w:pPr>
    </w:lvl>
    <w:lvl w:ilvl="7">
      <w:numFmt w:val="bullet"/>
      <w:lvlText w:val="•"/>
      <w:lvlJc w:val="left"/>
      <w:pPr>
        <w:ind w:left="7169" w:hanging="129"/>
      </w:pPr>
    </w:lvl>
    <w:lvl w:ilvl="8">
      <w:numFmt w:val="bullet"/>
      <w:lvlText w:val="•"/>
      <w:lvlJc w:val="left"/>
      <w:pPr>
        <w:ind w:left="8126" w:hanging="129"/>
      </w:pPr>
    </w:lvl>
  </w:abstractNum>
  <w:abstractNum w:abstractNumId="11" w15:restartNumberingAfterBreak="0">
    <w:nsid w:val="6C1B19D9"/>
    <w:multiLevelType w:val="multilevel"/>
    <w:tmpl w:val="4740C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color w:val="000000" w:themeColor="text1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29"/>
    <w:rsid w:val="002A7E29"/>
    <w:rsid w:val="004823A3"/>
    <w:rsid w:val="007B26DE"/>
    <w:rsid w:val="00C3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0811D59-B3AC-49CA-9B89-050DAF60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5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5C29"/>
    <w:pPr>
      <w:ind w:left="16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5C29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1"/>
    <w:qFormat/>
    <w:rsid w:val="00C35C29"/>
    <w:pPr>
      <w:spacing w:before="1"/>
      <w:ind w:left="10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C35C2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Bullet List,FooterText,numbered,Paragraphe de liste1,lp1,Обычный текст,UL,Абзац маркированнный,Table-Normal,RSHB_Table-Normal,Предусловия,1. Абзац списка,Нумерованный список_ФТ,Булет 1,Bullet Number,Нумерованый список,lp11"/>
    <w:basedOn w:val="a"/>
    <w:link w:val="a6"/>
    <w:uiPriority w:val="34"/>
    <w:qFormat/>
    <w:rsid w:val="00C35C29"/>
  </w:style>
  <w:style w:type="paragraph" w:customStyle="1" w:styleId="TableParagraph">
    <w:name w:val="Table Paragraph"/>
    <w:basedOn w:val="a"/>
    <w:uiPriority w:val="1"/>
    <w:qFormat/>
    <w:rsid w:val="00C35C29"/>
  </w:style>
  <w:style w:type="character" w:customStyle="1" w:styleId="a6">
    <w:name w:val="Абзац списка Знак"/>
    <w:aliases w:val="Bullet List Знак,FooterText Знак,numbered Знак,Paragraphe de liste1 Знак,lp1 Знак,Обычный текст Знак,UL Знак,Абзац маркированнный Знак,Table-Normal Знак,RSHB_Table-Normal Знак,Предусловия Знак,1. Абзац списка Знак,Булет 1 Знак"/>
    <w:link w:val="a5"/>
    <w:uiPriority w:val="34"/>
    <w:qFormat/>
    <w:locked/>
    <w:rsid w:val="00C35C29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asteur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eur@pasteur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4120</Words>
  <Characters>23489</Characters>
  <Application>Microsoft Office Word</Application>
  <DocSecurity>0</DocSecurity>
  <Lines>195</Lines>
  <Paragraphs>55</Paragraphs>
  <ScaleCrop>false</ScaleCrop>
  <Company>HP Inc.</Company>
  <LinksUpToDate>false</LinksUpToDate>
  <CharactersWithSpaces>27554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Гульфия Нурфаязовна</dc:creator>
  <cp:keywords/>
  <dc:description/>
  <cp:lastModifiedBy>Фомичева Гульфия Нурфаязовна</cp:lastModifiedBy>
  <cp:revision>3</cp:revision>
  <dcterms:created xsi:type="dcterms:W3CDTF">2026-06-03T13:14:00Z</dcterms:created>
  <dcterms:modified xsi:type="dcterms:W3CDTF">2026-06-03T13:19:00Z</dcterms:modified>
</cp:coreProperties>
</file>