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54ABF" w14:textId="0D70086E" w:rsidR="002B6D6B" w:rsidRDefault="002060B0" w:rsidP="008976AE">
      <w:pPr>
        <w:widowControl w:val="0"/>
        <w:autoSpaceDE w:val="0"/>
        <w:autoSpaceDN w:val="0"/>
        <w:adjustRightInd w:val="0"/>
        <w:rPr>
          <w:rFonts w:eastAsia="TimesET, 'Times New Roman'"/>
          <w:b/>
          <w:lang w:eastAsia="en-US"/>
        </w:rPr>
      </w:pPr>
      <w:r>
        <w:rPr>
          <w:b/>
        </w:rPr>
        <w:t xml:space="preserve">                                                     </w:t>
      </w:r>
      <w:r w:rsidR="009C7582" w:rsidRPr="009C7582">
        <w:rPr>
          <w:rFonts w:eastAsia="TimesET, 'Times New Roman'"/>
          <w:b/>
          <w:lang w:eastAsia="en-US"/>
        </w:rPr>
        <w:t>КОНТРАКТ № ___/2</w:t>
      </w:r>
      <w:r w:rsidR="00614442">
        <w:rPr>
          <w:rFonts w:eastAsia="TimesET, 'Times New Roman'"/>
          <w:b/>
          <w:lang w:eastAsia="en-US"/>
        </w:rPr>
        <w:t>6</w:t>
      </w:r>
      <w:r w:rsidR="009C7582" w:rsidRPr="009C7582">
        <w:rPr>
          <w:rFonts w:eastAsia="TimesET, 'Times New Roman'"/>
          <w:b/>
          <w:lang w:eastAsia="en-US"/>
        </w:rPr>
        <w:t>-</w:t>
      </w:r>
      <w:r w:rsidR="00013A1A">
        <w:rPr>
          <w:rFonts w:eastAsia="TimesET, 'Times New Roman'"/>
          <w:b/>
          <w:lang w:eastAsia="en-US"/>
        </w:rPr>
        <w:t>ЕАТ</w:t>
      </w:r>
    </w:p>
    <w:p w14:paraId="71DA1383" w14:textId="4235FC0E" w:rsidR="00C10107" w:rsidRDefault="00C10107" w:rsidP="00C10107">
      <w:pPr>
        <w:widowControl w:val="0"/>
        <w:autoSpaceDE w:val="0"/>
        <w:autoSpaceDN w:val="0"/>
        <w:adjustRightInd w:val="0"/>
        <w:jc w:val="center"/>
        <w:rPr>
          <w:rFonts w:eastAsia="TimesET, 'Times New Roman'"/>
          <w:b/>
          <w:lang w:eastAsia="en-US"/>
        </w:rPr>
      </w:pPr>
      <w:r w:rsidRPr="00C10107">
        <w:rPr>
          <w:rFonts w:eastAsia="TimesET, 'Times New Roman'"/>
          <w:b/>
          <w:lang w:eastAsia="en-US"/>
        </w:rPr>
        <w:t xml:space="preserve">Идентификационный код закупки: </w:t>
      </w:r>
      <w:r w:rsidR="00614442" w:rsidRPr="00614442">
        <w:rPr>
          <w:rFonts w:eastAsia="TimesET, 'Times New Roman'"/>
          <w:b/>
          <w:lang w:eastAsia="en-US"/>
        </w:rPr>
        <w:t>261780803608978400100100010000000244</w:t>
      </w:r>
    </w:p>
    <w:p w14:paraId="422650C8" w14:textId="77777777" w:rsidR="00AE71B6" w:rsidRDefault="00AE71B6" w:rsidP="00227198">
      <w:pPr>
        <w:jc w:val="both"/>
        <w:rPr>
          <w:rFonts w:eastAsia="TimesET, 'Times New Roman'"/>
          <w:lang w:eastAsia="en-US"/>
        </w:rPr>
      </w:pPr>
    </w:p>
    <w:p w14:paraId="2AD66E4B" w14:textId="283876A5" w:rsidR="002060B0" w:rsidRPr="002060B0" w:rsidRDefault="002060B0" w:rsidP="00A3435A">
      <w:pPr>
        <w:ind w:left="-142"/>
        <w:jc w:val="both"/>
        <w:rPr>
          <w:rFonts w:eastAsia="TimesET, 'Times New Roman'"/>
          <w:lang w:eastAsia="en-US"/>
        </w:rPr>
      </w:pPr>
      <w:r w:rsidRPr="002060B0">
        <w:rPr>
          <w:rFonts w:eastAsia="TimesET, 'Times New Roman'"/>
          <w:lang w:eastAsia="en-US"/>
        </w:rPr>
        <w:t xml:space="preserve">г. </w:t>
      </w:r>
      <w:r w:rsidR="00676537">
        <w:rPr>
          <w:rFonts w:eastAsia="TimesET, 'Times New Roman'"/>
          <w:lang w:eastAsia="en-US"/>
        </w:rPr>
        <w:t>Санкт-Петербург</w:t>
      </w:r>
      <w:r w:rsidR="00676537">
        <w:rPr>
          <w:rFonts w:eastAsia="TimesET, 'Times New Roman'"/>
          <w:lang w:eastAsia="en-US"/>
        </w:rPr>
        <w:tab/>
      </w:r>
      <w:r w:rsidR="00676537">
        <w:rPr>
          <w:rFonts w:eastAsia="TimesET, 'Times New Roman'"/>
          <w:lang w:eastAsia="en-US"/>
        </w:rPr>
        <w:tab/>
      </w:r>
      <w:r w:rsidR="00676537">
        <w:rPr>
          <w:rFonts w:eastAsia="TimesET, 'Times New Roman'"/>
          <w:lang w:eastAsia="en-US"/>
        </w:rPr>
        <w:tab/>
      </w:r>
      <w:r w:rsidR="00676537">
        <w:rPr>
          <w:rFonts w:eastAsia="TimesET, 'Times New Roman'"/>
          <w:lang w:eastAsia="en-US"/>
        </w:rPr>
        <w:tab/>
      </w:r>
      <w:r w:rsidR="00676537">
        <w:rPr>
          <w:rFonts w:eastAsia="TimesET, 'Times New Roman'"/>
          <w:lang w:eastAsia="en-US"/>
        </w:rPr>
        <w:tab/>
      </w:r>
      <w:r w:rsidR="00676537">
        <w:rPr>
          <w:rFonts w:eastAsia="TimesET, 'Times New Roman'"/>
          <w:lang w:eastAsia="en-US"/>
        </w:rPr>
        <w:tab/>
        <w:t xml:space="preserve">   </w:t>
      </w:r>
      <w:r w:rsidR="0005377C">
        <w:rPr>
          <w:rFonts w:eastAsia="TimesET, 'Times New Roman'"/>
          <w:lang w:eastAsia="en-US"/>
        </w:rPr>
        <w:t xml:space="preserve">                     </w:t>
      </w:r>
      <w:r w:rsidR="00215416">
        <w:rPr>
          <w:rFonts w:eastAsia="TimesET, 'Times New Roman'"/>
          <w:lang w:eastAsia="en-US"/>
        </w:rPr>
        <w:t xml:space="preserve">          </w:t>
      </w:r>
      <w:r w:rsidR="00676537">
        <w:rPr>
          <w:rFonts w:eastAsia="TimesET, 'Times New Roman'"/>
          <w:lang w:eastAsia="en-US"/>
        </w:rPr>
        <w:t xml:space="preserve"> </w:t>
      </w:r>
      <w:r w:rsidR="00E664B2">
        <w:rPr>
          <w:rFonts w:eastAsia="TimesET, 'Times New Roman'"/>
          <w:lang w:eastAsia="en-US"/>
        </w:rPr>
        <w:t xml:space="preserve">    </w:t>
      </w:r>
      <w:r w:rsidR="00676537">
        <w:rPr>
          <w:rFonts w:eastAsia="TimesET, 'Times New Roman'"/>
          <w:lang w:eastAsia="en-US"/>
        </w:rPr>
        <w:t xml:space="preserve">«__» </w:t>
      </w:r>
      <w:r w:rsidR="00D7491A">
        <w:rPr>
          <w:rFonts w:eastAsia="TimesET, 'Times New Roman'"/>
          <w:lang w:eastAsia="en-US"/>
        </w:rPr>
        <w:t>__________202</w:t>
      </w:r>
      <w:r w:rsidR="00614442">
        <w:rPr>
          <w:rFonts w:eastAsia="TimesET, 'Times New Roman'"/>
          <w:lang w:eastAsia="en-US"/>
        </w:rPr>
        <w:t>6</w:t>
      </w:r>
      <w:r w:rsidRPr="002060B0">
        <w:rPr>
          <w:rFonts w:eastAsia="TimesET, 'Times New Roman'"/>
          <w:lang w:eastAsia="en-US"/>
        </w:rPr>
        <w:t xml:space="preserve"> г.</w:t>
      </w:r>
    </w:p>
    <w:p w14:paraId="7F51F567" w14:textId="77777777" w:rsidR="002060B0" w:rsidRPr="002060B0" w:rsidRDefault="002060B0" w:rsidP="00A3435A">
      <w:pPr>
        <w:ind w:left="-142" w:firstLine="567"/>
        <w:jc w:val="both"/>
        <w:rPr>
          <w:rFonts w:eastAsia="TimesET, 'Times New Roman'"/>
          <w:lang w:eastAsia="en-US"/>
        </w:rPr>
      </w:pPr>
    </w:p>
    <w:p w14:paraId="06407F89" w14:textId="4FD6AFBC" w:rsidR="002060B0" w:rsidRPr="00215416" w:rsidRDefault="00215416" w:rsidP="00A3435A">
      <w:pPr>
        <w:ind w:left="-142" w:firstLine="567"/>
        <w:contextualSpacing/>
        <w:jc w:val="both"/>
        <w:rPr>
          <w:rFonts w:eastAsia="Cambria"/>
        </w:rPr>
      </w:pPr>
      <w:r w:rsidRPr="00215416">
        <w:rPr>
          <w:rFonts w:eastAsia="Cambria"/>
          <w:b/>
          <w:bCs/>
        </w:rPr>
        <w:t xml:space="preserve">Федеральное государственное бюджетное учреждение «Российская национальная библиотека» (РНБ), </w:t>
      </w:r>
      <w:r w:rsidRPr="00215416">
        <w:rPr>
          <w:rFonts w:eastAsia="Cambria"/>
          <w:bCs/>
        </w:rPr>
        <w:t>именуемое в дальнейшем «Заказчик», в лице _______________, действующего на основании ____________________, с одной стороны и _________________, именуемое в дальнейшем «</w:t>
      </w:r>
      <w:r w:rsidR="00BE2B86" w:rsidRPr="00BE2B86">
        <w:rPr>
          <w:rFonts w:eastAsia="Cambria"/>
          <w:bCs/>
        </w:rPr>
        <w:t>Подрядчик</w:t>
      </w:r>
      <w:r w:rsidRPr="00215416">
        <w:rPr>
          <w:rFonts w:eastAsia="Cambria"/>
          <w:bCs/>
        </w:rPr>
        <w:t>» в лице ______________, действующего на основании _______________, с другой стороны, вместе именуемые «Стороны» и каждый в отдельности «Сторона», в соответствии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14:paraId="73695BD8" w14:textId="77777777" w:rsidR="002060B0" w:rsidRPr="002060B0" w:rsidRDefault="002060B0" w:rsidP="00A3435A">
      <w:pPr>
        <w:ind w:left="-142" w:firstLine="567"/>
        <w:contextualSpacing/>
        <w:jc w:val="both"/>
        <w:rPr>
          <w:rFonts w:eastAsia="TimesET, 'Times New Roman'"/>
          <w:lang w:eastAsia="en-US"/>
        </w:rPr>
      </w:pPr>
    </w:p>
    <w:p w14:paraId="7CC12106" w14:textId="386611B0" w:rsidR="002B6D6B" w:rsidRPr="00614442" w:rsidRDefault="002060B0" w:rsidP="00614442">
      <w:pPr>
        <w:numPr>
          <w:ilvl w:val="0"/>
          <w:numId w:val="14"/>
        </w:numPr>
        <w:ind w:left="-142" w:firstLine="567"/>
        <w:contextualSpacing/>
        <w:jc w:val="center"/>
        <w:rPr>
          <w:rFonts w:eastAsia="TimesET, 'Times New Roman'"/>
          <w:b/>
          <w:lang w:eastAsia="en-US"/>
        </w:rPr>
      </w:pPr>
      <w:r w:rsidRPr="002060B0">
        <w:rPr>
          <w:rFonts w:eastAsia="TimesET, 'Times New Roman'"/>
          <w:b/>
          <w:lang w:eastAsia="en-US"/>
        </w:rPr>
        <w:t>ПРЕДМЕТ КОНТРАКТА</w:t>
      </w:r>
    </w:p>
    <w:p w14:paraId="36F14957" w14:textId="1C28AB36" w:rsidR="007D78E0" w:rsidRPr="00CA4DC2" w:rsidRDefault="007D78E0" w:rsidP="00F8392A">
      <w:pPr>
        <w:ind w:left="-142" w:firstLine="567"/>
        <w:jc w:val="both"/>
        <w:rPr>
          <w:bCs/>
        </w:rPr>
      </w:pPr>
      <w:r w:rsidRPr="00CA4DC2">
        <w:rPr>
          <w:bCs/>
        </w:rPr>
        <w:t xml:space="preserve">1.1. Заказчик поручает, а Подрядчик </w:t>
      </w:r>
      <w:r w:rsidRPr="00201879">
        <w:rPr>
          <w:bCs/>
        </w:rPr>
        <w:t>при</w:t>
      </w:r>
      <w:r w:rsidR="00E664B2">
        <w:rPr>
          <w:bCs/>
        </w:rPr>
        <w:t xml:space="preserve">нимает на себя обязательство на </w:t>
      </w:r>
      <w:bookmarkStart w:id="0" w:name="_GoBack"/>
      <w:bookmarkEnd w:id="0"/>
      <w:r w:rsidR="00CF6DB3" w:rsidRPr="00CF6DB3">
        <w:rPr>
          <w:b/>
          <w:bCs/>
        </w:rPr>
        <w:t>выполнение работ по восстановлению охранно-тревожной сигнализации</w:t>
      </w:r>
      <w:r w:rsidR="00614442">
        <w:rPr>
          <w:b/>
          <w:bCs/>
        </w:rPr>
        <w:t xml:space="preserve">, </w:t>
      </w:r>
      <w:r w:rsidRPr="00201879">
        <w:rPr>
          <w:bCs/>
        </w:rPr>
        <w:t>(далее – работы), в</w:t>
      </w:r>
      <w:r w:rsidRPr="00CA4DC2">
        <w:rPr>
          <w:bCs/>
        </w:rPr>
        <w:t xml:space="preserve"> соответствии с </w:t>
      </w:r>
      <w:r w:rsidRPr="00CB0A5D">
        <w:rPr>
          <w:bCs/>
        </w:rPr>
        <w:t>Техническим заданием</w:t>
      </w:r>
      <w:r w:rsidRPr="00CA4DC2">
        <w:rPr>
          <w:bCs/>
        </w:rPr>
        <w:t xml:space="preserve"> (</w:t>
      </w:r>
      <w:r>
        <w:rPr>
          <w:bCs/>
        </w:rPr>
        <w:t>П</w:t>
      </w:r>
      <w:r w:rsidRPr="00CA4DC2">
        <w:rPr>
          <w:bCs/>
        </w:rPr>
        <w:t xml:space="preserve">риложение № 1 к Контракту), </w:t>
      </w:r>
      <w:r>
        <w:rPr>
          <w:bCs/>
        </w:rPr>
        <w:t>Локальны</w:t>
      </w:r>
      <w:r w:rsidR="009B3C32">
        <w:rPr>
          <w:bCs/>
        </w:rPr>
        <w:t>м</w:t>
      </w:r>
      <w:r>
        <w:rPr>
          <w:bCs/>
        </w:rPr>
        <w:t xml:space="preserve"> сметным расчетом (Приложение №2 к Контракту), являющими</w:t>
      </w:r>
      <w:r w:rsidRPr="00CA4DC2">
        <w:rPr>
          <w:bCs/>
        </w:rPr>
        <w:t xml:space="preserve">ся неотъемлемой частью Контракта, в порядке и на условиях, предусмотренных настоящим Контрактом. </w:t>
      </w:r>
    </w:p>
    <w:p w14:paraId="61975FFA" w14:textId="00DD32C9" w:rsidR="007D78E0" w:rsidRPr="007D78E0" w:rsidRDefault="007D78E0" w:rsidP="00F0129D">
      <w:pPr>
        <w:ind w:left="-142" w:firstLine="567"/>
        <w:jc w:val="both"/>
        <w:rPr>
          <w:bCs/>
        </w:rPr>
      </w:pPr>
      <w:r w:rsidRPr="00CA4DC2">
        <w:rPr>
          <w:bCs/>
        </w:rPr>
        <w:t xml:space="preserve">Код ОКПД2: </w:t>
      </w:r>
      <w:r w:rsidR="0045042A" w:rsidRPr="0045042A">
        <w:t>43.2</w:t>
      </w:r>
      <w:r w:rsidR="00614442">
        <w:t>1</w:t>
      </w:r>
      <w:r w:rsidR="0045042A" w:rsidRPr="0045042A">
        <w:t>.1</w:t>
      </w:r>
      <w:r w:rsidR="00614442">
        <w:t>0</w:t>
      </w:r>
      <w:r w:rsidR="0045042A" w:rsidRPr="0045042A">
        <w:t>.1</w:t>
      </w:r>
      <w:r w:rsidR="00614442">
        <w:t>4</w:t>
      </w:r>
      <w:r w:rsidR="0045042A" w:rsidRPr="0045042A">
        <w:t xml:space="preserve">0 </w:t>
      </w:r>
      <w:r w:rsidR="00614442" w:rsidRPr="00614442">
        <w:t>Работы по монтажу систем пожарной сигнализации и охранной сигнализации</w:t>
      </w:r>
      <w:r w:rsidR="00614442">
        <w:t>.</w:t>
      </w:r>
    </w:p>
    <w:p w14:paraId="0749DDB4" w14:textId="5A73316F" w:rsidR="007D78E0" w:rsidRPr="00CA4DC2" w:rsidRDefault="007D78E0" w:rsidP="00A3435A">
      <w:pPr>
        <w:ind w:left="-142" w:firstLine="567"/>
        <w:jc w:val="both"/>
      </w:pPr>
      <w:r w:rsidRPr="00CA4DC2">
        <w:t xml:space="preserve">1.2. Место выполнения работ: </w:t>
      </w:r>
      <w:r w:rsidR="00A20A2E" w:rsidRPr="00A20A2E">
        <w:rPr>
          <w:b/>
        </w:rPr>
        <w:t xml:space="preserve">Здание РНБ по адресу: </w:t>
      </w:r>
      <w:r w:rsidR="00B25C56" w:rsidRPr="00B25C56">
        <w:rPr>
          <w:b/>
        </w:rPr>
        <w:t>191014, Санкт-Петербург, наб. реки Фонтанки, д. 36.</w:t>
      </w:r>
      <w:r w:rsidR="00A20A2E" w:rsidRPr="00A20A2E">
        <w:rPr>
          <w:b/>
        </w:rPr>
        <w:t xml:space="preserve"> </w:t>
      </w:r>
      <w:r w:rsidRPr="00CA4DC2">
        <w:t>(далее – Объект)</w:t>
      </w:r>
      <w:r w:rsidR="009A125F" w:rsidRPr="006C3343">
        <w:t>.</w:t>
      </w:r>
    </w:p>
    <w:p w14:paraId="37CAFABD" w14:textId="77777777" w:rsidR="007D78E0" w:rsidRPr="00CA4DC2" w:rsidRDefault="007D78E0" w:rsidP="00A3435A">
      <w:pPr>
        <w:autoSpaceDE w:val="0"/>
        <w:autoSpaceDN w:val="0"/>
        <w:adjustRightInd w:val="0"/>
        <w:ind w:left="-142" w:firstLine="567"/>
        <w:jc w:val="both"/>
      </w:pPr>
      <w:r w:rsidRPr="00CA4DC2">
        <w:t>1.3 Заказчик обязуется своевременно принять и оплатить работы в соответствии с условиями настоящего Контракта.</w:t>
      </w:r>
    </w:p>
    <w:p w14:paraId="1EC0C83B" w14:textId="77777777" w:rsidR="002060B0" w:rsidRPr="002060B0" w:rsidRDefault="002060B0" w:rsidP="00A3435A">
      <w:pPr>
        <w:ind w:left="-142" w:firstLine="567"/>
        <w:contextualSpacing/>
        <w:jc w:val="both"/>
        <w:rPr>
          <w:rFonts w:eastAsia="TimesET, 'Times New Roman'"/>
          <w:lang w:eastAsia="en-US"/>
        </w:rPr>
      </w:pPr>
    </w:p>
    <w:p w14:paraId="2B0982A0" w14:textId="6F8FADBB" w:rsidR="002B6D6B" w:rsidRDefault="007D78E0" w:rsidP="00614442">
      <w:pPr>
        <w:ind w:left="-142" w:firstLine="567"/>
        <w:jc w:val="center"/>
        <w:outlineLvl w:val="0"/>
        <w:rPr>
          <w:b/>
          <w:bCs/>
        </w:rPr>
      </w:pPr>
      <w:r w:rsidRPr="00CA4DC2">
        <w:rPr>
          <w:b/>
          <w:bCs/>
        </w:rPr>
        <w:t>2. СРОКИ ВЫПОЛНЕНИЯ РАБОТ</w:t>
      </w:r>
      <w:r>
        <w:rPr>
          <w:b/>
          <w:bCs/>
        </w:rPr>
        <w:t xml:space="preserve"> И ПОРЯДОК ПРИЕМКИ РЕЗУЛЬТАТА ВЫПОЛНЕННЫХ РАБОТ</w:t>
      </w:r>
    </w:p>
    <w:p w14:paraId="3B5DE789" w14:textId="09651C37" w:rsidR="001E1A49" w:rsidRPr="009B3C32" w:rsidRDefault="007D78E0" w:rsidP="00A3435A">
      <w:pPr>
        <w:tabs>
          <w:tab w:val="left" w:pos="567"/>
        </w:tabs>
        <w:autoSpaceDE w:val="0"/>
        <w:autoSpaceDN w:val="0"/>
        <w:adjustRightInd w:val="0"/>
        <w:ind w:left="-142" w:firstLine="567"/>
        <w:jc w:val="both"/>
      </w:pPr>
      <w:r w:rsidRPr="00AF6DDB">
        <w:t>2.1. Срок выполнения работ</w:t>
      </w:r>
      <w:r w:rsidR="00F56B79" w:rsidRPr="00AF6DDB">
        <w:t xml:space="preserve">: </w:t>
      </w:r>
      <w:r w:rsidR="00372BD8" w:rsidRPr="0045042A">
        <w:rPr>
          <w:b/>
        </w:rPr>
        <w:t xml:space="preserve">в течение </w:t>
      </w:r>
      <w:r w:rsidR="00614442">
        <w:rPr>
          <w:b/>
        </w:rPr>
        <w:t>1</w:t>
      </w:r>
      <w:r w:rsidR="000C01EC">
        <w:rPr>
          <w:b/>
        </w:rPr>
        <w:t>5</w:t>
      </w:r>
      <w:r w:rsidR="00F56B79" w:rsidRPr="0045042A">
        <w:rPr>
          <w:b/>
        </w:rPr>
        <w:t xml:space="preserve"> (</w:t>
      </w:r>
      <w:r w:rsidR="00614442">
        <w:rPr>
          <w:b/>
        </w:rPr>
        <w:t>пятнадцати</w:t>
      </w:r>
      <w:r w:rsidR="00F56B79" w:rsidRPr="0045042A">
        <w:rPr>
          <w:b/>
        </w:rPr>
        <w:t xml:space="preserve">) </w:t>
      </w:r>
      <w:r w:rsidR="00D93940" w:rsidRPr="0045042A">
        <w:rPr>
          <w:b/>
        </w:rPr>
        <w:t xml:space="preserve">рабочих </w:t>
      </w:r>
      <w:r w:rsidR="00F56B79" w:rsidRPr="0045042A">
        <w:rPr>
          <w:b/>
        </w:rPr>
        <w:t>дней</w:t>
      </w:r>
      <w:r w:rsidR="00E47E23" w:rsidRPr="00AF6DDB">
        <w:rPr>
          <w:b/>
        </w:rPr>
        <w:t xml:space="preserve"> </w:t>
      </w:r>
      <w:r w:rsidR="00D93940">
        <w:t xml:space="preserve">с даты подписания </w:t>
      </w:r>
      <w:r w:rsidR="0038763D">
        <w:t>Контракта</w:t>
      </w:r>
      <w:r w:rsidR="009B3C32" w:rsidRPr="00AF6DDB">
        <w:rPr>
          <w:b/>
        </w:rPr>
        <w:t>.</w:t>
      </w:r>
      <w:r w:rsidR="001E1A49" w:rsidRPr="0057386D">
        <w:t xml:space="preserve"> </w:t>
      </w:r>
    </w:p>
    <w:p w14:paraId="1A0F6C4C" w14:textId="330B7BE7" w:rsidR="007D78E0" w:rsidRDefault="007D78E0" w:rsidP="00A3435A">
      <w:pPr>
        <w:tabs>
          <w:tab w:val="left" w:pos="567"/>
        </w:tabs>
        <w:autoSpaceDE w:val="0"/>
        <w:autoSpaceDN w:val="0"/>
        <w:adjustRightInd w:val="0"/>
        <w:ind w:left="-142" w:firstLine="567"/>
        <w:jc w:val="both"/>
        <w:rPr>
          <w:b/>
        </w:rPr>
      </w:pPr>
      <w:r>
        <w:t>2.2. Приемка выполненных работ осуществляется в установленном законодательством Российской Федерации</w:t>
      </w:r>
      <w:r w:rsidR="009A125F">
        <w:t>.</w:t>
      </w:r>
    </w:p>
    <w:p w14:paraId="5CBA6B5C" w14:textId="3CC40921" w:rsidR="007D78E0" w:rsidRDefault="007D78E0" w:rsidP="00A3435A">
      <w:pPr>
        <w:tabs>
          <w:tab w:val="left" w:pos="567"/>
        </w:tabs>
        <w:autoSpaceDE w:val="0"/>
        <w:autoSpaceDN w:val="0"/>
        <w:adjustRightInd w:val="0"/>
        <w:ind w:left="-142" w:firstLine="567"/>
        <w:jc w:val="both"/>
      </w:pPr>
      <w:r>
        <w:t xml:space="preserve">2.3. Подрядчик </w:t>
      </w:r>
      <w:r w:rsidR="0038763D">
        <w:t xml:space="preserve">в течение 1-го (одного) рабочего дня </w:t>
      </w:r>
      <w:r>
        <w:t xml:space="preserve">обязан письменно уведомить Заказчика о завершении срока </w:t>
      </w:r>
      <w:r w:rsidRPr="0038763D">
        <w:t xml:space="preserve">выполнения работ и готовности к сдаче результата выполненных работ. Заказчик не позднее, чем в </w:t>
      </w:r>
      <w:r w:rsidR="0038763D" w:rsidRPr="0038763D">
        <w:t>2</w:t>
      </w:r>
      <w:r w:rsidRPr="0038763D">
        <w:t>-дневный срок после получения уведомления Подрядчика организует и в установленном порядке осуществляет приемку результата выполненных работ.</w:t>
      </w:r>
    </w:p>
    <w:p w14:paraId="76B59AC2" w14:textId="77777777" w:rsidR="007D78E0" w:rsidRDefault="007D78E0" w:rsidP="00A3435A">
      <w:pPr>
        <w:tabs>
          <w:tab w:val="left" w:pos="567"/>
        </w:tabs>
        <w:autoSpaceDE w:val="0"/>
        <w:autoSpaceDN w:val="0"/>
        <w:adjustRightInd w:val="0"/>
        <w:ind w:left="-142" w:firstLine="567"/>
        <w:jc w:val="both"/>
      </w:pPr>
      <w:r w:rsidRPr="0038763D">
        <w:t>2.4. Приемка выполненных работ осуществляется Приемочной комиссией Заказчика в течение 5 (пяти) рабочих дней, в присутствии уполномоченного представителя Подрядчика, при соответствии результата выполненных работ условиям</w:t>
      </w:r>
      <w:r>
        <w:t xml:space="preserve"> Контракта и Техническому заданию (Приложение № 1 к Контракту). </w:t>
      </w:r>
    </w:p>
    <w:p w14:paraId="2FFF0BB9" w14:textId="77777777" w:rsidR="007D78E0" w:rsidRDefault="007D78E0" w:rsidP="00A3435A">
      <w:pPr>
        <w:tabs>
          <w:tab w:val="left" w:pos="567"/>
        </w:tabs>
        <w:autoSpaceDE w:val="0"/>
        <w:autoSpaceDN w:val="0"/>
        <w:adjustRightInd w:val="0"/>
        <w:ind w:left="-142" w:firstLine="567"/>
        <w:jc w:val="both"/>
      </w:pPr>
      <w:r>
        <w:t>2.5. Для проверки результатов работ, выполненных Подрядчиком и предусмотренных Контрактом, в части их соответствия условиям Контракта и Технического задания,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66718CCD" w14:textId="77777777" w:rsidR="007D78E0" w:rsidRDefault="007D78E0" w:rsidP="00A3435A">
      <w:pPr>
        <w:tabs>
          <w:tab w:val="left" w:pos="567"/>
        </w:tabs>
        <w:autoSpaceDE w:val="0"/>
        <w:autoSpaceDN w:val="0"/>
        <w:adjustRightInd w:val="0"/>
        <w:ind w:left="-142" w:firstLine="567"/>
        <w:jc w:val="both"/>
      </w:pPr>
      <w:r>
        <w:t>2.6. Для проверки соответствия качества выполненных Подрядчиком работ требованиям, установленным настоящим Контрактом и Техническим заданием (Приложение № 1 к Контракту), Заказчик вправе привлекать независимых экспертов в порядке, установленном законодательством Российской Федерации.</w:t>
      </w:r>
    </w:p>
    <w:p w14:paraId="29861FF3" w14:textId="5429B4C8" w:rsidR="007D78E0" w:rsidRDefault="009A125F" w:rsidP="00A3435A">
      <w:pPr>
        <w:ind w:left="-142" w:firstLine="567"/>
        <w:jc w:val="both"/>
        <w:rPr>
          <w:szCs w:val="20"/>
        </w:rPr>
      </w:pPr>
      <w:r>
        <w:rPr>
          <w:szCs w:val="20"/>
        </w:rPr>
        <w:t>2.7.</w:t>
      </w:r>
      <w:r w:rsidR="007D78E0">
        <w:rPr>
          <w:szCs w:val="20"/>
        </w:rPr>
        <w:t xml:space="preserve"> При наличии технической возможности, Подрядчик может предоставлять счет на оплату </w:t>
      </w:r>
      <w:r w:rsidR="007D78E0">
        <w:rPr>
          <w:rFonts w:eastAsia="Calibri"/>
          <w:lang w:eastAsia="en-US"/>
        </w:rPr>
        <w:t>через электронный документооборот (СБИС). При отсутствии такой возможности, счет предоставляется Подрядчиком в бумажном виде.</w:t>
      </w:r>
    </w:p>
    <w:p w14:paraId="198487A5" w14:textId="391672BD" w:rsidR="007D78E0" w:rsidRDefault="007D78E0" w:rsidP="00A3435A">
      <w:pPr>
        <w:ind w:left="-142" w:firstLine="567"/>
        <w:jc w:val="both"/>
        <w:rPr>
          <w:szCs w:val="20"/>
        </w:rPr>
      </w:pPr>
      <w:r>
        <w:rPr>
          <w:szCs w:val="20"/>
        </w:rPr>
        <w:lastRenderedPageBreak/>
        <w:t xml:space="preserve">2.8. </w:t>
      </w:r>
      <w:r w:rsidR="009A125F">
        <w:rPr>
          <w:szCs w:val="20"/>
        </w:rPr>
        <w:t>Н</w:t>
      </w:r>
      <w:r>
        <w:rPr>
          <w:szCs w:val="20"/>
        </w:rPr>
        <w:t xml:space="preserve">е позднее 3 (трех) дней со дня исполнения обязательств по контракту </w:t>
      </w:r>
      <w:r w:rsidR="009A125F" w:rsidRPr="009A125F">
        <w:rPr>
          <w:szCs w:val="20"/>
        </w:rPr>
        <w:t xml:space="preserve">Подрядчик </w:t>
      </w:r>
      <w:r>
        <w:rPr>
          <w:szCs w:val="20"/>
        </w:rPr>
        <w:t>подписывает</w:t>
      </w:r>
      <w:r w:rsidR="009A125F">
        <w:rPr>
          <w:szCs w:val="20"/>
        </w:rPr>
        <w:t xml:space="preserve"> </w:t>
      </w:r>
      <w:r>
        <w:rPr>
          <w:szCs w:val="20"/>
        </w:rPr>
        <w:t xml:space="preserve">и </w:t>
      </w:r>
      <w:r w:rsidR="009A125F">
        <w:rPr>
          <w:szCs w:val="20"/>
        </w:rPr>
        <w:t>направляет Заказчику</w:t>
      </w:r>
      <w:r>
        <w:rPr>
          <w:szCs w:val="20"/>
        </w:rPr>
        <w:t xml:space="preserve"> документ</w:t>
      </w:r>
      <w:r w:rsidR="009A125F">
        <w:rPr>
          <w:szCs w:val="20"/>
        </w:rPr>
        <w:t>ы</w:t>
      </w:r>
      <w:r>
        <w:rPr>
          <w:szCs w:val="20"/>
        </w:rPr>
        <w:t xml:space="preserve"> о приемке </w:t>
      </w:r>
      <w:r w:rsidR="009A125F">
        <w:rPr>
          <w:szCs w:val="20"/>
        </w:rPr>
        <w:t>(а</w:t>
      </w:r>
      <w:r w:rsidRPr="002C4B54">
        <w:rPr>
          <w:szCs w:val="20"/>
        </w:rPr>
        <w:t>кт о приемке выполненных работ (КС-2) и справк</w:t>
      </w:r>
      <w:r w:rsidR="009A125F">
        <w:rPr>
          <w:szCs w:val="20"/>
        </w:rPr>
        <w:t>у</w:t>
      </w:r>
      <w:r w:rsidRPr="002C4B54">
        <w:rPr>
          <w:szCs w:val="20"/>
        </w:rPr>
        <w:t xml:space="preserve"> о стоим</w:t>
      </w:r>
      <w:r w:rsidR="009A125F">
        <w:rPr>
          <w:szCs w:val="20"/>
        </w:rPr>
        <w:t>ости выполненных работ и затрат (КС-3).</w:t>
      </w:r>
      <w:r w:rsidRPr="002C4B54">
        <w:rPr>
          <w:szCs w:val="20"/>
        </w:rPr>
        <w:t xml:space="preserve"> </w:t>
      </w:r>
    </w:p>
    <w:p w14:paraId="17910D51" w14:textId="1F81E90B" w:rsidR="009A125F" w:rsidRPr="009A125F" w:rsidRDefault="009A125F" w:rsidP="009A125F">
      <w:pPr>
        <w:ind w:left="-142" w:firstLine="567"/>
        <w:jc w:val="both"/>
        <w:rPr>
          <w:szCs w:val="20"/>
        </w:rPr>
      </w:pPr>
      <w:r w:rsidRPr="009A125F">
        <w:rPr>
          <w:szCs w:val="20"/>
        </w:rPr>
        <w:t>2</w:t>
      </w:r>
      <w:r w:rsidRPr="0038763D">
        <w:rPr>
          <w:szCs w:val="20"/>
        </w:rPr>
        <w:t>.</w:t>
      </w:r>
      <w:r w:rsidR="00B25C56">
        <w:rPr>
          <w:szCs w:val="20"/>
        </w:rPr>
        <w:t>9</w:t>
      </w:r>
      <w:r w:rsidRPr="0038763D">
        <w:rPr>
          <w:szCs w:val="20"/>
        </w:rPr>
        <w:t>. Заказчик не позднее 5 (пяти) рабочих дней, следующих за днем поступления Заказчику документов о приемке (акт</w:t>
      </w:r>
      <w:r w:rsidR="00F12436" w:rsidRPr="0038763D">
        <w:rPr>
          <w:szCs w:val="20"/>
        </w:rPr>
        <w:t>а</w:t>
      </w:r>
      <w:r w:rsidRPr="0038763D">
        <w:rPr>
          <w:szCs w:val="20"/>
        </w:rPr>
        <w:t xml:space="preserve"> о приемке выполненных</w:t>
      </w:r>
      <w:r w:rsidRPr="009A125F">
        <w:rPr>
          <w:szCs w:val="20"/>
        </w:rPr>
        <w:t xml:space="preserve"> </w:t>
      </w:r>
      <w:r w:rsidR="00F12436">
        <w:rPr>
          <w:szCs w:val="20"/>
        </w:rPr>
        <w:t>работ (КС-2) и справки</w:t>
      </w:r>
      <w:r w:rsidRPr="009A125F">
        <w:rPr>
          <w:szCs w:val="20"/>
        </w:rPr>
        <w:t xml:space="preserve"> о стоимости вып</w:t>
      </w:r>
      <w:r>
        <w:rPr>
          <w:szCs w:val="20"/>
        </w:rPr>
        <w:t>олненных работ и затрат (КС-3)</w:t>
      </w:r>
      <w:r w:rsidR="00F12436">
        <w:rPr>
          <w:szCs w:val="20"/>
        </w:rPr>
        <w:t>))</w:t>
      </w:r>
      <w:r w:rsidRPr="009A125F">
        <w:rPr>
          <w:szCs w:val="20"/>
        </w:rPr>
        <w:t xml:space="preserve"> подписывает </w:t>
      </w:r>
      <w:r w:rsidR="00F12436">
        <w:rPr>
          <w:szCs w:val="20"/>
        </w:rPr>
        <w:t>их</w:t>
      </w:r>
      <w:r w:rsidRPr="009A125F">
        <w:rPr>
          <w:szCs w:val="20"/>
        </w:rPr>
        <w:t xml:space="preserve"> или </w:t>
      </w:r>
      <w:r>
        <w:rPr>
          <w:szCs w:val="20"/>
        </w:rPr>
        <w:t xml:space="preserve">оформляет </w:t>
      </w:r>
      <w:r w:rsidRPr="009A125F">
        <w:rPr>
          <w:szCs w:val="20"/>
        </w:rPr>
        <w:t xml:space="preserve">мотивированный отказ от </w:t>
      </w:r>
      <w:r>
        <w:rPr>
          <w:szCs w:val="20"/>
        </w:rPr>
        <w:t xml:space="preserve">их </w:t>
      </w:r>
      <w:r w:rsidRPr="009A125F">
        <w:rPr>
          <w:szCs w:val="20"/>
        </w:rPr>
        <w:t>подписания.</w:t>
      </w:r>
    </w:p>
    <w:p w14:paraId="32B8A52F" w14:textId="5CA86477" w:rsidR="009A125F" w:rsidRPr="009A125F" w:rsidRDefault="009A125F" w:rsidP="009A125F">
      <w:pPr>
        <w:ind w:left="-142" w:firstLine="567"/>
        <w:jc w:val="both"/>
        <w:rPr>
          <w:szCs w:val="20"/>
        </w:rPr>
      </w:pPr>
      <w:r w:rsidRPr="009A125F">
        <w:rPr>
          <w:szCs w:val="20"/>
        </w:rPr>
        <w:t>2.1</w:t>
      </w:r>
      <w:r w:rsidR="00B25C56">
        <w:rPr>
          <w:szCs w:val="20"/>
        </w:rPr>
        <w:t>0</w:t>
      </w:r>
      <w:r w:rsidRPr="009A125F">
        <w:rPr>
          <w:szCs w:val="20"/>
        </w:rPr>
        <w:t xml:space="preserve">. Подписанные </w:t>
      </w:r>
      <w:r>
        <w:rPr>
          <w:szCs w:val="20"/>
        </w:rPr>
        <w:t>а</w:t>
      </w:r>
      <w:r w:rsidRPr="009A125F">
        <w:rPr>
          <w:szCs w:val="20"/>
        </w:rPr>
        <w:t>кт о приемке выполненных работ (КС-2) и справка о стоимости выполненных работ и затрат (КС-3)</w:t>
      </w:r>
      <w:r>
        <w:rPr>
          <w:szCs w:val="20"/>
        </w:rPr>
        <w:t>,</w:t>
      </w:r>
      <w:r w:rsidRPr="009A125F">
        <w:rPr>
          <w:szCs w:val="20"/>
        </w:rPr>
        <w:t xml:space="preserve"> или мотивированный отказ от</w:t>
      </w:r>
      <w:r>
        <w:rPr>
          <w:szCs w:val="20"/>
        </w:rPr>
        <w:t xml:space="preserve"> их</w:t>
      </w:r>
      <w:r w:rsidRPr="009A125F">
        <w:rPr>
          <w:szCs w:val="20"/>
        </w:rPr>
        <w:t xml:space="preserve"> </w:t>
      </w:r>
      <w:r>
        <w:rPr>
          <w:szCs w:val="20"/>
        </w:rPr>
        <w:t>п</w:t>
      </w:r>
      <w:r w:rsidRPr="009A125F">
        <w:rPr>
          <w:szCs w:val="20"/>
        </w:rPr>
        <w:t xml:space="preserve">одписания </w:t>
      </w:r>
      <w:r>
        <w:rPr>
          <w:szCs w:val="20"/>
        </w:rPr>
        <w:t>н</w:t>
      </w:r>
      <w:r w:rsidRPr="009A125F">
        <w:rPr>
          <w:szCs w:val="20"/>
        </w:rPr>
        <w:t xml:space="preserve">аправляются Подрядчику. </w:t>
      </w:r>
    </w:p>
    <w:p w14:paraId="70A5BDDC" w14:textId="620CCF26" w:rsidR="009A125F" w:rsidRPr="009A125F" w:rsidRDefault="009A125F" w:rsidP="009A125F">
      <w:pPr>
        <w:ind w:left="-142" w:firstLine="567"/>
        <w:jc w:val="both"/>
        <w:rPr>
          <w:szCs w:val="20"/>
        </w:rPr>
      </w:pPr>
      <w:r w:rsidRPr="009A125F">
        <w:rPr>
          <w:szCs w:val="20"/>
        </w:rPr>
        <w:t>2.1</w:t>
      </w:r>
      <w:r w:rsidR="00B25C56">
        <w:rPr>
          <w:szCs w:val="20"/>
        </w:rPr>
        <w:t>1</w:t>
      </w:r>
      <w:r w:rsidRPr="009A125F">
        <w:rPr>
          <w:szCs w:val="20"/>
        </w:rPr>
        <w:t>. В случае получения мотиви</w:t>
      </w:r>
      <w:r>
        <w:rPr>
          <w:szCs w:val="20"/>
        </w:rPr>
        <w:t>рованного отказа от подписания ак</w:t>
      </w:r>
      <w:r w:rsidRPr="009A125F">
        <w:rPr>
          <w:szCs w:val="20"/>
        </w:rPr>
        <w:t xml:space="preserve">та о приемке выполненных работ (КС-2) и справки о стоимости выполненных работ и затрат (КС-3) Подрядчик обязан устранить причины, указанные в таком мотивированном отказе, и направить Заказчику повторно вышеуказанные </w:t>
      </w:r>
      <w:r>
        <w:rPr>
          <w:szCs w:val="20"/>
        </w:rPr>
        <w:t>а</w:t>
      </w:r>
      <w:r w:rsidRPr="009A125F">
        <w:rPr>
          <w:szCs w:val="20"/>
        </w:rPr>
        <w:t>кт</w:t>
      </w:r>
      <w:r>
        <w:rPr>
          <w:szCs w:val="20"/>
        </w:rPr>
        <w:t>ы</w:t>
      </w:r>
      <w:r w:rsidRPr="009A125F">
        <w:rPr>
          <w:szCs w:val="20"/>
        </w:rPr>
        <w:t xml:space="preserve"> для приемки выполненных Работ.</w:t>
      </w:r>
    </w:p>
    <w:p w14:paraId="7EEF627C" w14:textId="77777777" w:rsidR="00623132" w:rsidRDefault="00623132" w:rsidP="00A3435A">
      <w:pPr>
        <w:ind w:left="-142" w:firstLine="567"/>
        <w:jc w:val="both"/>
        <w:rPr>
          <w:highlight w:val="yellow"/>
        </w:rPr>
      </w:pPr>
    </w:p>
    <w:p w14:paraId="25E226B0" w14:textId="127CF7A5" w:rsidR="002B6D6B" w:rsidRDefault="00623132" w:rsidP="00614442">
      <w:pPr>
        <w:ind w:left="-142" w:firstLine="567"/>
        <w:jc w:val="center"/>
        <w:rPr>
          <w:b/>
          <w:bCs/>
        </w:rPr>
      </w:pPr>
      <w:r w:rsidRPr="004F409C">
        <w:rPr>
          <w:b/>
          <w:bCs/>
        </w:rPr>
        <w:t>3. ЦЕНА КОНТРАКТА И ПОРЯДОК РАСЧЕТОВ</w:t>
      </w:r>
    </w:p>
    <w:p w14:paraId="232B7F66" w14:textId="6F87BD0E" w:rsidR="00623132" w:rsidRPr="00C77AFC" w:rsidRDefault="00623132" w:rsidP="00A3435A">
      <w:pPr>
        <w:ind w:left="-142" w:firstLine="567"/>
        <w:jc w:val="both"/>
        <w:rPr>
          <w:color w:val="000000"/>
        </w:rPr>
      </w:pPr>
      <w:r w:rsidRPr="004F409C">
        <w:rPr>
          <w:spacing w:val="-1"/>
        </w:rPr>
        <w:t xml:space="preserve">3.1. </w:t>
      </w:r>
      <w:r w:rsidRPr="00DE4402">
        <w:rPr>
          <w:color w:val="000000"/>
        </w:rPr>
        <w:t>Цена Контракта составляет ___ (__) руб.___ коп., в том числе НДС 2</w:t>
      </w:r>
      <w:r w:rsidR="009D79BD">
        <w:rPr>
          <w:color w:val="000000"/>
        </w:rPr>
        <w:t>2</w:t>
      </w:r>
      <w:r w:rsidRPr="00DE4402">
        <w:rPr>
          <w:color w:val="000000"/>
        </w:rPr>
        <w:t>% - ___________ руб. __ коп. (</w:t>
      </w:r>
      <w:r w:rsidRPr="00D84895">
        <w:rPr>
          <w:i/>
        </w:rPr>
        <w:t xml:space="preserve">либо НДС не облагается на основании </w:t>
      </w:r>
      <w:r w:rsidR="00BD0000">
        <w:rPr>
          <w:i/>
        </w:rPr>
        <w:t>_______</w:t>
      </w:r>
      <w:r w:rsidRPr="00D84895">
        <w:rPr>
          <w:i/>
        </w:rPr>
        <w:t>)</w:t>
      </w:r>
      <w:r w:rsidR="00125624">
        <w:t xml:space="preserve">. </w:t>
      </w:r>
      <w:r w:rsidRPr="00C77AFC">
        <w:rPr>
          <w:color w:val="000000"/>
          <w:spacing w:val="-1"/>
        </w:rPr>
        <w:t>Цена Контракта является твердой, определена на весь срок исполнения Контракта</w:t>
      </w:r>
      <w:r w:rsidRPr="00C77AFC">
        <w:rPr>
          <w:color w:val="000000"/>
        </w:rPr>
        <w:t>.</w:t>
      </w:r>
    </w:p>
    <w:p w14:paraId="16A335D3" w14:textId="5D4B0E8D" w:rsidR="00623132" w:rsidRDefault="00623132" w:rsidP="00A3435A">
      <w:pPr>
        <w:ind w:left="-142" w:firstLine="567"/>
        <w:jc w:val="both"/>
      </w:pPr>
      <w:r>
        <w:rPr>
          <w:color w:val="000000"/>
        </w:rPr>
        <w:t>3</w:t>
      </w:r>
      <w:r w:rsidRPr="00C77AFC">
        <w:rPr>
          <w:color w:val="000000"/>
        </w:rPr>
        <w:t xml:space="preserve">.2. </w:t>
      </w:r>
      <w:r>
        <w:rPr>
          <w:color w:val="000000"/>
        </w:rPr>
        <w:t>В цену Контракта входят все расходы, связанные с выполнением Подрядчиком обязательств по Контракту, включая расходы на уплату налогов и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 С</w:t>
      </w:r>
      <w: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C30E7">
        <w:t>З</w:t>
      </w:r>
      <w:r>
        <w:t>аказчиком.</w:t>
      </w:r>
    </w:p>
    <w:p w14:paraId="0E548A71" w14:textId="77777777" w:rsidR="00623132" w:rsidRDefault="00623132" w:rsidP="00A3435A">
      <w:pPr>
        <w:ind w:left="-142" w:firstLine="567"/>
        <w:jc w:val="both"/>
      </w:pPr>
      <w:r w:rsidRPr="004F409C">
        <w:t xml:space="preserve">3.3. </w:t>
      </w:r>
      <w:r>
        <w:rPr>
          <w:color w:val="000000"/>
        </w:rPr>
        <w:t xml:space="preserve">Заказчик осуществляет расчет по Контракту путем перечисления средств на расчетный счет </w:t>
      </w:r>
      <w:r>
        <w:t>Подрядчика с указанием номера Контракта.</w:t>
      </w:r>
    </w:p>
    <w:p w14:paraId="5C4FB9A9" w14:textId="7123DC95" w:rsidR="00623132" w:rsidRPr="00E73A5B" w:rsidRDefault="00623132" w:rsidP="00A3435A">
      <w:pPr>
        <w:ind w:left="-142" w:firstLine="567"/>
        <w:jc w:val="both"/>
      </w:pPr>
      <w:r w:rsidRPr="00F12436">
        <w:rPr>
          <w:bCs/>
          <w:lang w:eastAsia="en-US"/>
        </w:rPr>
        <w:t xml:space="preserve">3.4. </w:t>
      </w:r>
      <w:r w:rsidRPr="00F12436">
        <w:t xml:space="preserve">Оплата выполненных работ производится Заказчиком по факту выполнения работ </w:t>
      </w:r>
      <w:r w:rsidRPr="00F12436">
        <w:rPr>
          <w:lang w:eastAsia="en-US"/>
        </w:rPr>
        <w:t xml:space="preserve">в течение </w:t>
      </w:r>
      <w:r w:rsidR="00C52562" w:rsidRPr="00F12436">
        <w:rPr>
          <w:lang w:eastAsia="en-US"/>
        </w:rPr>
        <w:t>10</w:t>
      </w:r>
      <w:r w:rsidRPr="00F12436">
        <w:rPr>
          <w:lang w:eastAsia="en-US"/>
        </w:rPr>
        <w:t xml:space="preserve"> (</w:t>
      </w:r>
      <w:r w:rsidR="00C52562" w:rsidRPr="00F12436">
        <w:rPr>
          <w:lang w:eastAsia="en-US"/>
        </w:rPr>
        <w:t>десяти</w:t>
      </w:r>
      <w:r w:rsidRPr="00F12436">
        <w:rPr>
          <w:lang w:eastAsia="en-US"/>
        </w:rPr>
        <w:t xml:space="preserve">) рабочих </w:t>
      </w:r>
      <w:r w:rsidRPr="00F12436">
        <w:t>дней</w:t>
      </w:r>
      <w:r w:rsidRPr="00F12436">
        <w:rPr>
          <w:color w:val="0000FF"/>
        </w:rPr>
        <w:t xml:space="preserve"> </w:t>
      </w:r>
      <w:r w:rsidRPr="00F12436">
        <w:t xml:space="preserve">с даты </w:t>
      </w:r>
      <w:r w:rsidR="00C52562" w:rsidRPr="00F12436">
        <w:t xml:space="preserve">подписания Заказчиком </w:t>
      </w:r>
      <w:r w:rsidRPr="00F12436">
        <w:t>документ</w:t>
      </w:r>
      <w:r w:rsidR="00C52562" w:rsidRPr="00F12436">
        <w:t>ов</w:t>
      </w:r>
      <w:r w:rsidRPr="00F12436">
        <w:t xml:space="preserve"> о приемке </w:t>
      </w:r>
      <w:r w:rsidRPr="00F12436">
        <w:rPr>
          <w:rFonts w:eastAsia="Calibri"/>
          <w:lang w:eastAsia="en-US"/>
        </w:rPr>
        <w:t>(</w:t>
      </w:r>
      <w:r w:rsidR="00C52562" w:rsidRPr="00F12436">
        <w:rPr>
          <w:rFonts w:eastAsia="Calibri"/>
          <w:lang w:eastAsia="en-US"/>
        </w:rPr>
        <w:t>а</w:t>
      </w:r>
      <w:r w:rsidRPr="00F12436">
        <w:rPr>
          <w:rFonts w:eastAsia="Calibri"/>
          <w:lang w:eastAsia="en-US"/>
        </w:rPr>
        <w:t>кта о приемке выполненных работ (КС-2), справки о стоимости выполненных работ и затрат (КС-3)</w:t>
      </w:r>
      <w:r w:rsidRPr="00F12436">
        <w:t xml:space="preserve"> и предварительно выставленного Подрядчиком счета (счет выставляется в соответствии с п. 2.7. Контракта).</w:t>
      </w:r>
    </w:p>
    <w:p w14:paraId="02648BBA" w14:textId="759A09BC" w:rsidR="00623132" w:rsidRDefault="00623132" w:rsidP="00A3435A">
      <w:pPr>
        <w:ind w:left="-142" w:firstLine="567"/>
        <w:jc w:val="both"/>
      </w:pPr>
      <w:r>
        <w:t>3.</w:t>
      </w:r>
      <w:r w:rsidR="004D339C">
        <w:t>5</w:t>
      </w:r>
      <w: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14:paraId="66511CD5" w14:textId="1E51A5E3" w:rsidR="00623132" w:rsidRDefault="00623132" w:rsidP="00A3435A">
      <w:pPr>
        <w:ind w:left="-142" w:firstLine="567"/>
        <w:jc w:val="both"/>
      </w:pPr>
      <w:r>
        <w:t>3.</w:t>
      </w:r>
      <w:r w:rsidR="004D339C">
        <w:t>6</w:t>
      </w:r>
      <w:r>
        <w:t>. Оплата считается произведенной с момента списания денежных средств с расчетного счета Заказчика.</w:t>
      </w:r>
    </w:p>
    <w:p w14:paraId="7E7DCBDC" w14:textId="16679BD1" w:rsidR="0045042A" w:rsidRPr="00227198" w:rsidRDefault="00623132" w:rsidP="00227198">
      <w:pPr>
        <w:ind w:left="-142" w:firstLine="567"/>
        <w:jc w:val="both"/>
      </w:pPr>
      <w:r>
        <w:t>3.</w:t>
      </w:r>
      <w:r w:rsidR="004D339C">
        <w:t>7</w:t>
      </w:r>
      <w:r>
        <w:t>. Авансирование не предусмотрено.</w:t>
      </w:r>
    </w:p>
    <w:p w14:paraId="3B02A810" w14:textId="77777777" w:rsidR="0045042A" w:rsidRDefault="0045042A" w:rsidP="00A3435A">
      <w:pPr>
        <w:ind w:left="-142" w:firstLine="567"/>
        <w:jc w:val="center"/>
        <w:outlineLvl w:val="0"/>
        <w:rPr>
          <w:b/>
          <w:bCs/>
        </w:rPr>
      </w:pPr>
    </w:p>
    <w:p w14:paraId="11A101A3" w14:textId="1B0A5F0D" w:rsidR="002B6D6B" w:rsidRDefault="00623132" w:rsidP="00614442">
      <w:pPr>
        <w:ind w:left="-142" w:firstLine="567"/>
        <w:jc w:val="center"/>
        <w:outlineLvl w:val="0"/>
        <w:rPr>
          <w:b/>
          <w:bCs/>
        </w:rPr>
      </w:pPr>
      <w:r w:rsidRPr="00CA4DC2">
        <w:rPr>
          <w:b/>
          <w:bCs/>
        </w:rPr>
        <w:t>4. ПРАВА И ОБЯЗАННОСТИ СТОРОН</w:t>
      </w:r>
    </w:p>
    <w:p w14:paraId="27310011" w14:textId="77777777" w:rsidR="00623132" w:rsidRDefault="00623132" w:rsidP="00A3435A">
      <w:pPr>
        <w:widowControl w:val="0"/>
        <w:overflowPunct w:val="0"/>
        <w:autoSpaceDE w:val="0"/>
        <w:autoSpaceDN w:val="0"/>
        <w:adjustRightInd w:val="0"/>
        <w:ind w:left="-142" w:firstLine="567"/>
        <w:jc w:val="both"/>
        <w:rPr>
          <w:b/>
          <w:bCs/>
        </w:rPr>
      </w:pPr>
      <w:r>
        <w:rPr>
          <w:bCs/>
        </w:rPr>
        <w:t>4.1. Подрядчик обязан:</w:t>
      </w:r>
    </w:p>
    <w:p w14:paraId="1DDC4B0B" w14:textId="64AB18A4" w:rsidR="00623132" w:rsidRDefault="00623132" w:rsidP="00A3435A">
      <w:pPr>
        <w:widowControl w:val="0"/>
        <w:autoSpaceDE w:val="0"/>
        <w:autoSpaceDN w:val="0"/>
        <w:adjustRightInd w:val="0"/>
        <w:ind w:left="-142" w:firstLine="567"/>
        <w:jc w:val="both"/>
      </w:pPr>
      <w:r>
        <w:t xml:space="preserve">4.1.1. Надлежащим образом выполнять работы в соответствии с </w:t>
      </w:r>
      <w:r w:rsidRPr="00CB0A5D">
        <w:rPr>
          <w:spacing w:val="3"/>
        </w:rPr>
        <w:t>Техническим заданием</w:t>
      </w:r>
      <w:r>
        <w:rPr>
          <w:spacing w:val="3"/>
        </w:rPr>
        <w:t xml:space="preserve"> (Приложение №1 к Контракту) и </w:t>
      </w:r>
      <w:r w:rsidR="005A69A7" w:rsidRPr="005A69A7">
        <w:rPr>
          <w:spacing w:val="3"/>
        </w:rPr>
        <w:t>Локальным сметным расчетом (Приложение №2 к Контракту)</w:t>
      </w:r>
      <w:r>
        <w:rPr>
          <w:spacing w:val="3"/>
        </w:rPr>
        <w:t xml:space="preserve">, </w:t>
      </w:r>
      <w:r>
        <w:t>законодательством и нормативными документами Российской Федерации,</w:t>
      </w:r>
      <w:r>
        <w:rPr>
          <w:spacing w:val="3"/>
        </w:rPr>
        <w:t xml:space="preserve"> и условиями настоящего Контракта.</w:t>
      </w:r>
    </w:p>
    <w:p w14:paraId="2737A7AF" w14:textId="07A8612A" w:rsidR="00623132" w:rsidRDefault="00623132" w:rsidP="00A3435A">
      <w:pPr>
        <w:tabs>
          <w:tab w:val="num" w:pos="0"/>
          <w:tab w:val="num" w:pos="1080"/>
        </w:tabs>
        <w:ind w:left="-142" w:firstLine="567"/>
        <w:jc w:val="both"/>
        <w:rPr>
          <w:bCs/>
          <w:spacing w:val="3"/>
        </w:rPr>
      </w:pPr>
      <w:r>
        <w:rPr>
          <w:bCs/>
          <w:spacing w:val="3"/>
        </w:rPr>
        <w:lastRenderedPageBreak/>
        <w:t xml:space="preserve">4.1.2. </w:t>
      </w:r>
      <w:r w:rsidRPr="00F12436">
        <w:rPr>
          <w:bCs/>
          <w:spacing w:val="3"/>
        </w:rPr>
        <w:t xml:space="preserve">Назначить ответственного представителя, имеющего право сдавать выполненные работы и подписывать </w:t>
      </w:r>
      <w:r w:rsidR="00FB6CED" w:rsidRPr="00F12436">
        <w:rPr>
          <w:bCs/>
          <w:spacing w:val="3"/>
        </w:rPr>
        <w:t>документы о приемке (акт о приемке выполненных работ (КС-2), справку о стоимости выполненных работ и затрат (КС-3)</w:t>
      </w:r>
      <w:r w:rsidRPr="00F12436">
        <w:rPr>
          <w:bCs/>
          <w:spacing w:val="3"/>
        </w:rPr>
        <w:t>.</w:t>
      </w:r>
    </w:p>
    <w:p w14:paraId="1D28B161" w14:textId="77777777" w:rsidR="00623132" w:rsidRDefault="00623132" w:rsidP="00A3435A">
      <w:pPr>
        <w:tabs>
          <w:tab w:val="num" w:pos="0"/>
          <w:tab w:val="num" w:pos="1080"/>
        </w:tabs>
        <w:ind w:left="-142" w:firstLine="567"/>
        <w:jc w:val="both"/>
      </w:pPr>
      <w:r>
        <w:t>4.1.3. Нести ответственность за ущерб, причиненный Заказчику и/или третьим лицам действиями своих работников.</w:t>
      </w:r>
    </w:p>
    <w:p w14:paraId="3D2990AF" w14:textId="77777777" w:rsidR="00623132" w:rsidRDefault="00623132" w:rsidP="00A3435A">
      <w:pPr>
        <w:ind w:left="-142" w:firstLine="567"/>
        <w:jc w:val="both"/>
      </w:pPr>
      <w:r>
        <w:t>4.1.4. Гарантировать, что результат выполнения работ должен соответствовать требованиям настоящего Контракта и Технического задания. Обеспечить устранение недостатков и дефектов, выявленных при выполнении работ за свой счет.</w:t>
      </w:r>
    </w:p>
    <w:p w14:paraId="7EA0571F" w14:textId="77777777" w:rsidR="00623132" w:rsidRDefault="00623132" w:rsidP="00A3435A">
      <w:pPr>
        <w:widowControl w:val="0"/>
        <w:overflowPunct w:val="0"/>
        <w:autoSpaceDE w:val="0"/>
        <w:autoSpaceDN w:val="0"/>
        <w:adjustRightInd w:val="0"/>
        <w:ind w:left="-142" w:firstLine="567"/>
        <w:jc w:val="both"/>
        <w:rPr>
          <w:bCs/>
          <w:spacing w:val="3"/>
        </w:rPr>
      </w:pPr>
      <w:r>
        <w:rPr>
          <w:bCs/>
        </w:rPr>
        <w:t>4.1.5. В добровольном порядке уплатить сумму неустойки (пеней, штрафов), предусмотренных настоящим Контрактом за неисполнение (ненадлежащее исполнение) Подрядчиком своих обязательств по настоящему Контракту, в случае получения от Заказчика данного требования в соответствии с п. 4.3.2. настоящего Контракта.</w:t>
      </w:r>
    </w:p>
    <w:p w14:paraId="683B4063" w14:textId="77777777" w:rsidR="00623132" w:rsidRDefault="00623132" w:rsidP="00A3435A">
      <w:pPr>
        <w:widowControl w:val="0"/>
        <w:overflowPunct w:val="0"/>
        <w:autoSpaceDE w:val="0"/>
        <w:autoSpaceDN w:val="0"/>
        <w:adjustRightInd w:val="0"/>
        <w:ind w:left="-142" w:firstLine="567"/>
        <w:jc w:val="both"/>
        <w:rPr>
          <w:bCs/>
          <w:spacing w:val="3"/>
        </w:rPr>
      </w:pPr>
      <w:r>
        <w:rPr>
          <w:bCs/>
          <w:spacing w:val="3"/>
        </w:rPr>
        <w:t>4.1.6. Назначить ответственных лиц для контактов с представителями Заказчика по вопросам выполнения работ.</w:t>
      </w:r>
    </w:p>
    <w:p w14:paraId="4422072E" w14:textId="6A80F1B9" w:rsidR="00623132" w:rsidRPr="000B6144" w:rsidRDefault="00623132" w:rsidP="00A3435A">
      <w:pPr>
        <w:widowControl w:val="0"/>
        <w:overflowPunct w:val="0"/>
        <w:autoSpaceDE w:val="0"/>
        <w:autoSpaceDN w:val="0"/>
        <w:adjustRightInd w:val="0"/>
        <w:ind w:left="-142" w:firstLine="567"/>
        <w:jc w:val="both"/>
        <w:rPr>
          <w:bCs/>
          <w:spacing w:val="3"/>
        </w:rPr>
      </w:pPr>
      <w:r>
        <w:rPr>
          <w:bCs/>
          <w:spacing w:val="3"/>
        </w:rPr>
        <w:t xml:space="preserve">4.1.7. </w:t>
      </w:r>
      <w:r w:rsidRPr="000B6144">
        <w:rPr>
          <w:bCs/>
          <w:spacing w:val="3"/>
        </w:rPr>
        <w:t>Надлежащим образом исполнять иные обязательства, предусмотренные настоящим Контрактом.</w:t>
      </w:r>
    </w:p>
    <w:p w14:paraId="687A5B28" w14:textId="77777777" w:rsidR="00623132" w:rsidRDefault="00623132" w:rsidP="00A3435A">
      <w:pPr>
        <w:widowControl w:val="0"/>
        <w:overflowPunct w:val="0"/>
        <w:autoSpaceDE w:val="0"/>
        <w:autoSpaceDN w:val="0"/>
        <w:adjustRightInd w:val="0"/>
        <w:ind w:left="-142" w:firstLine="567"/>
        <w:jc w:val="both"/>
        <w:rPr>
          <w:bCs/>
          <w:spacing w:val="3"/>
        </w:rPr>
      </w:pPr>
      <w:r w:rsidRPr="000B6144">
        <w:rPr>
          <w:bCs/>
          <w:spacing w:val="3"/>
        </w:rPr>
        <w:t xml:space="preserve">4.2. </w:t>
      </w:r>
      <w:r w:rsidRPr="000B6144">
        <w:rPr>
          <w:bCs/>
        </w:rPr>
        <w:t>Заказчик</w:t>
      </w:r>
      <w:r>
        <w:rPr>
          <w:bCs/>
          <w:spacing w:val="3"/>
        </w:rPr>
        <w:t xml:space="preserve"> обязан:</w:t>
      </w:r>
    </w:p>
    <w:p w14:paraId="3907F981" w14:textId="77777777" w:rsidR="00623132" w:rsidRDefault="00623132" w:rsidP="00A3435A">
      <w:pPr>
        <w:widowControl w:val="0"/>
        <w:overflowPunct w:val="0"/>
        <w:autoSpaceDE w:val="0"/>
        <w:autoSpaceDN w:val="0"/>
        <w:adjustRightInd w:val="0"/>
        <w:ind w:left="-142" w:firstLine="567"/>
        <w:jc w:val="both"/>
        <w:rPr>
          <w:bCs/>
        </w:rPr>
      </w:pPr>
      <w:r>
        <w:rPr>
          <w:bCs/>
        </w:rPr>
        <w:t>4.2.1. Письменно уведомить Подрядчика об обнаружении отступлений от условий настоящего Контракта, ухудшающих результат работ или иных недостатков в выполненных работах в течение 7-ми дней с момента обнаружения выявленных недостатков.</w:t>
      </w:r>
    </w:p>
    <w:p w14:paraId="01FB99E4" w14:textId="77777777" w:rsidR="00623132" w:rsidRDefault="00623132" w:rsidP="00A3435A">
      <w:pPr>
        <w:widowControl w:val="0"/>
        <w:overflowPunct w:val="0"/>
        <w:autoSpaceDE w:val="0"/>
        <w:autoSpaceDN w:val="0"/>
        <w:adjustRightInd w:val="0"/>
        <w:ind w:left="-142" w:firstLine="567"/>
        <w:jc w:val="both"/>
        <w:rPr>
          <w:bCs/>
          <w:spacing w:val="3"/>
        </w:rPr>
      </w:pPr>
      <w:r>
        <w:rPr>
          <w:bCs/>
        </w:rPr>
        <w:t>4.2.2.</w:t>
      </w:r>
      <w:r>
        <w:rPr>
          <w:bCs/>
          <w:spacing w:val="3"/>
        </w:rPr>
        <w:t xml:space="preserve"> Назначить ответственных лиц для контактов с представителями Подрядчика по вопросам выполнения работ.</w:t>
      </w:r>
    </w:p>
    <w:p w14:paraId="2C4B7301" w14:textId="7FDE5718" w:rsidR="00623132" w:rsidRDefault="00623132" w:rsidP="00A3435A">
      <w:pPr>
        <w:tabs>
          <w:tab w:val="num" w:pos="0"/>
          <w:tab w:val="num" w:pos="1080"/>
        </w:tabs>
        <w:ind w:left="-142" w:firstLine="567"/>
        <w:jc w:val="both"/>
      </w:pPr>
      <w:r>
        <w:t xml:space="preserve">4.2.3. Производить оплату выполненных работ Подрядчиком по настоящему Контракту в соответствии с условиями Контракта и подписанными Сторонами </w:t>
      </w:r>
      <w:r w:rsidR="007164DA" w:rsidRPr="007164DA">
        <w:t>документ</w:t>
      </w:r>
      <w:r w:rsidR="007164DA">
        <w:t>ами</w:t>
      </w:r>
      <w:r w:rsidR="007164DA" w:rsidRPr="007164DA">
        <w:t xml:space="preserve"> о приемке (акт</w:t>
      </w:r>
      <w:r w:rsidR="007164DA">
        <w:t>ом</w:t>
      </w:r>
      <w:r w:rsidR="007164DA" w:rsidRPr="007164DA">
        <w:t xml:space="preserve"> о приемке в</w:t>
      </w:r>
      <w:r w:rsidR="00AF4FE0">
        <w:t>ыполненных работ (КС-2), справкой</w:t>
      </w:r>
      <w:r w:rsidR="007164DA" w:rsidRPr="007164DA">
        <w:t xml:space="preserve"> о стоимости выполненных работ и затрат (КС-3).</w:t>
      </w:r>
      <w:r w:rsidRPr="008E49C0">
        <w:t xml:space="preserve"> </w:t>
      </w:r>
    </w:p>
    <w:p w14:paraId="6587C987" w14:textId="77777777" w:rsidR="00623132" w:rsidRDefault="00623132" w:rsidP="00A3435A">
      <w:pPr>
        <w:widowControl w:val="0"/>
        <w:overflowPunct w:val="0"/>
        <w:autoSpaceDE w:val="0"/>
        <w:autoSpaceDN w:val="0"/>
        <w:adjustRightInd w:val="0"/>
        <w:ind w:left="-142" w:firstLine="567"/>
        <w:jc w:val="both"/>
        <w:rPr>
          <w:bCs/>
          <w:spacing w:val="3"/>
        </w:rPr>
      </w:pPr>
      <w:r>
        <w:rPr>
          <w:bCs/>
          <w:spacing w:val="3"/>
        </w:rPr>
        <w:t>4.2.4. Надлежащим образом исполнять иные обязательства, предусмотренные настоящим Контрактом.</w:t>
      </w:r>
    </w:p>
    <w:p w14:paraId="254B1A8F" w14:textId="77777777" w:rsidR="00623132" w:rsidRPr="00B27FDC" w:rsidRDefault="00623132" w:rsidP="00A3435A">
      <w:pPr>
        <w:tabs>
          <w:tab w:val="num" w:pos="0"/>
          <w:tab w:val="left" w:pos="709"/>
          <w:tab w:val="num" w:pos="1080"/>
        </w:tabs>
        <w:ind w:left="-142" w:firstLine="567"/>
        <w:jc w:val="both"/>
      </w:pPr>
      <w:r w:rsidRPr="00B27FDC">
        <w:t>4.3. Заказчик вправе:</w:t>
      </w:r>
    </w:p>
    <w:p w14:paraId="4D46A39C" w14:textId="77777777" w:rsidR="00623132" w:rsidRDefault="00623132" w:rsidP="00A3435A">
      <w:pPr>
        <w:ind w:left="-142" w:firstLine="567"/>
        <w:jc w:val="both"/>
        <w:rPr>
          <w:lang w:eastAsia="en-US"/>
        </w:rPr>
      </w:pPr>
      <w:r w:rsidRPr="00B27FDC">
        <w:rPr>
          <w:lang w:eastAsia="en-US"/>
        </w:rPr>
        <w:t>4.3.1. В случае, если качество выполненных работ нельзя определить обычным образом (требуются специальные знания и т.п.), Заказчик вправе отказаться от исполнения Контракта в одностороннем порядке в соответствии с процедурой, предусмотренной действующим законодательством, если привлеченная экспертная организация (или эксперт) представит заключение о несоответствии качества выполненных работ требованиям Контракта (технической или иной документации к Контракту).</w:t>
      </w:r>
    </w:p>
    <w:p w14:paraId="29FF7256" w14:textId="77777777" w:rsidR="00623132" w:rsidRDefault="00623132" w:rsidP="00A3435A">
      <w:pPr>
        <w:tabs>
          <w:tab w:val="num" w:pos="0"/>
          <w:tab w:val="left" w:pos="709"/>
          <w:tab w:val="num" w:pos="1080"/>
        </w:tabs>
        <w:ind w:left="-142" w:firstLine="567"/>
        <w:jc w:val="both"/>
      </w:pPr>
      <w:r>
        <w:t>4.3.2. Направлять Подрядчику уведомления об уплате в добровольном порядке сумм неустойки (пеней, штрафов), предусмотренных настоящим Контрактом за неисполнение (ненадлежащее исполнение) Подрядчиком своих обязательств по настоящему Контракту.</w:t>
      </w:r>
    </w:p>
    <w:p w14:paraId="47D21ED7" w14:textId="77777777" w:rsidR="00623132" w:rsidRDefault="00623132" w:rsidP="00A3435A">
      <w:pPr>
        <w:tabs>
          <w:tab w:val="num" w:pos="0"/>
          <w:tab w:val="num" w:pos="1080"/>
        </w:tabs>
        <w:ind w:left="-142" w:firstLine="567"/>
        <w:jc w:val="both"/>
      </w:pPr>
      <w:r>
        <w:t>4.3.3. В случаях, когда работы оказаны Подрядчиком с отступлениями от настоящего Контракта, ухудшившими результат работ или с иными недостатками, Заказчик вправе по своему выбору потребовать от Подрядчика:</w:t>
      </w:r>
    </w:p>
    <w:p w14:paraId="62F5F086" w14:textId="77777777" w:rsidR="00623132" w:rsidRDefault="00623132" w:rsidP="00A3435A">
      <w:pPr>
        <w:tabs>
          <w:tab w:val="num" w:pos="0"/>
          <w:tab w:val="num" w:pos="1080"/>
        </w:tabs>
        <w:ind w:left="-142" w:firstLine="567"/>
        <w:jc w:val="both"/>
      </w:pPr>
      <w:r>
        <w:t>- безвозмездного устранения недостатков в установленный Заказчиком срок;</w:t>
      </w:r>
    </w:p>
    <w:p w14:paraId="10193D64" w14:textId="77777777" w:rsidR="00623132" w:rsidRDefault="00623132" w:rsidP="00A3435A">
      <w:pPr>
        <w:tabs>
          <w:tab w:val="num" w:pos="0"/>
          <w:tab w:val="num" w:pos="1080"/>
        </w:tabs>
        <w:ind w:left="-142" w:firstLine="567"/>
        <w:jc w:val="both"/>
      </w:pPr>
      <w:r>
        <w:t>- соразмерного уменьшения цены Контракта;</w:t>
      </w:r>
    </w:p>
    <w:p w14:paraId="3354F0B5" w14:textId="4CABE680" w:rsidR="00623132" w:rsidRDefault="00623132" w:rsidP="00A3435A">
      <w:pPr>
        <w:tabs>
          <w:tab w:val="num" w:pos="0"/>
          <w:tab w:val="num" w:pos="1080"/>
        </w:tabs>
        <w:ind w:left="-142" w:firstLine="567"/>
        <w:jc w:val="both"/>
      </w:pPr>
      <w:r>
        <w:t>- возмещения своих расходов на устранение недостатков.</w:t>
      </w:r>
    </w:p>
    <w:p w14:paraId="139432BE" w14:textId="16FE235E" w:rsidR="00623132" w:rsidRPr="00CA4DC2" w:rsidRDefault="001E3527" w:rsidP="00614442">
      <w:pPr>
        <w:ind w:left="-142" w:firstLine="567"/>
        <w:jc w:val="both"/>
        <w:rPr>
          <w:b/>
          <w:bCs/>
        </w:rPr>
      </w:pPr>
      <w:r w:rsidRPr="000B6144">
        <w:rPr>
          <w:rFonts w:eastAsia="Calibri"/>
          <w:bCs/>
        </w:rPr>
        <w:t>4.4. В случае если в соответствии с законодательством Российской Федерации для выполнения отдельных видов работ требуется наличие разрешительных документов (лицензий, свидетельств, допусков и т.д.), то такие работы должны выполняться Подрядчиком (субподрядчиком) при наличии указанных документов.</w:t>
      </w:r>
    </w:p>
    <w:p w14:paraId="376B6F87" w14:textId="29603DF9" w:rsidR="00623132" w:rsidRDefault="00623132" w:rsidP="00A3435A">
      <w:pPr>
        <w:ind w:left="-142" w:firstLine="567"/>
        <w:jc w:val="center"/>
        <w:rPr>
          <w:b/>
        </w:rPr>
      </w:pPr>
      <w:r w:rsidRPr="00CA4DC2">
        <w:rPr>
          <w:b/>
        </w:rPr>
        <w:t>5. ОТВЕТСТВЕННОСТЬ СТОРОН</w:t>
      </w:r>
    </w:p>
    <w:p w14:paraId="39630F12" w14:textId="6EF4A885" w:rsidR="005F096E" w:rsidRDefault="00614442" w:rsidP="00614442">
      <w:pPr>
        <w:autoSpaceDE w:val="0"/>
        <w:autoSpaceDN w:val="0"/>
        <w:adjustRightInd w:val="0"/>
        <w:jc w:val="both"/>
      </w:pPr>
      <w:r>
        <w:rPr>
          <w:b/>
        </w:rPr>
        <w:t xml:space="preserve">        </w:t>
      </w:r>
      <w:r w:rsidR="005F096E">
        <w:t>5.1.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настоящим Контрактом.</w:t>
      </w:r>
    </w:p>
    <w:p w14:paraId="1F5A89CF" w14:textId="187CBC50" w:rsidR="005F096E" w:rsidRDefault="005F096E" w:rsidP="00A3435A">
      <w:pPr>
        <w:autoSpaceDE w:val="0"/>
        <w:autoSpaceDN w:val="0"/>
        <w:adjustRightInd w:val="0"/>
        <w:ind w:left="-142" w:firstLine="567"/>
        <w:jc w:val="both"/>
      </w:pPr>
      <w:r>
        <w:t>5.</w:t>
      </w:r>
      <w:r w:rsidR="00987CD2">
        <w:t>2</w:t>
      </w:r>
      <w:r>
        <w:t>. Выплата неустойки (штрафа, пени)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обязанностей, предусмотренных Контрактом.</w:t>
      </w:r>
    </w:p>
    <w:p w14:paraId="6F659F17" w14:textId="1371F257" w:rsidR="005F096E" w:rsidRDefault="005F096E" w:rsidP="00A3435A">
      <w:pPr>
        <w:autoSpaceDE w:val="0"/>
        <w:autoSpaceDN w:val="0"/>
        <w:adjustRightInd w:val="0"/>
        <w:ind w:left="-142" w:firstLine="567"/>
        <w:jc w:val="both"/>
      </w:pPr>
      <w:r>
        <w:lastRenderedPageBreak/>
        <w:t>5.</w:t>
      </w:r>
      <w:r w:rsidR="00987CD2">
        <w:t>3</w:t>
      </w:r>
      <w:r>
        <w:t>. Стороны освобождаются от уплаты неустойки (штрафа, пеней), если докажут, что неисполнение и/или ненадлежащее исполнение обязательств по Контракту произошло вследствие непреодолимой силы или по вине другой Стороны.</w:t>
      </w:r>
    </w:p>
    <w:p w14:paraId="28952DD8" w14:textId="49C41EC4" w:rsidR="005F096E" w:rsidRDefault="005F096E" w:rsidP="00A3435A">
      <w:pPr>
        <w:autoSpaceDE w:val="0"/>
        <w:autoSpaceDN w:val="0"/>
        <w:adjustRightInd w:val="0"/>
        <w:ind w:left="-142" w:firstLine="567"/>
        <w:jc w:val="both"/>
      </w:pPr>
      <w:r>
        <w:t>5.</w:t>
      </w:r>
      <w:r w:rsidR="00987CD2">
        <w:t>4</w:t>
      </w:r>
      <w:r>
        <w:t>. Ответственность Подрядчика:</w:t>
      </w:r>
    </w:p>
    <w:p w14:paraId="7E0C6DF0" w14:textId="5F366DFE" w:rsidR="005F096E" w:rsidRDefault="00987CD2" w:rsidP="00A3435A">
      <w:pPr>
        <w:autoSpaceDE w:val="0"/>
        <w:autoSpaceDN w:val="0"/>
        <w:adjustRightInd w:val="0"/>
        <w:ind w:left="-142" w:firstLine="567"/>
        <w:jc w:val="both"/>
      </w:pPr>
      <w:r>
        <w:t>5.4</w:t>
      </w:r>
      <w:r w:rsidR="005F096E">
        <w:t>.1. В случае просрочки исполнения обязательств,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w:t>
      </w:r>
      <w:r w:rsidR="00F72F5F">
        <w:t>ой Федерации от цены Контракта,</w:t>
      </w:r>
      <w:r w:rsidR="005F096E">
        <w:t xml:space="preserve">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DE2926A" w14:textId="254CCFB8" w:rsidR="005F096E" w:rsidRPr="00710F8F" w:rsidRDefault="005F096E" w:rsidP="00A3435A">
      <w:pPr>
        <w:autoSpaceDE w:val="0"/>
        <w:autoSpaceDN w:val="0"/>
        <w:adjustRightInd w:val="0"/>
        <w:ind w:left="-142" w:firstLine="567"/>
        <w:jc w:val="both"/>
      </w:pPr>
      <w:r>
        <w:t>5.</w:t>
      </w:r>
      <w:r w:rsidR="00987CD2">
        <w:t>4</w:t>
      </w:r>
      <w:r>
        <w:t xml:space="preserve">.2. </w:t>
      </w:r>
      <w:r w:rsidR="009E5F4F" w:rsidRPr="009E5F4F">
        <w:t xml:space="preserve">За каждый факт неисполнения или ненадлежащего исполнения Подрядчиком обязательств, предусмотренных </w:t>
      </w:r>
      <w:r w:rsidR="009E5F4F">
        <w:t>Контракт</w:t>
      </w:r>
      <w:r w:rsidR="009E5F4F" w:rsidRPr="009E5F4F">
        <w:t xml:space="preserve">ом, за исключением просрочки исполнения обязательств, Подрядчик выплачивает Заказчику штраф в размере 10% процентов цены </w:t>
      </w:r>
      <w:r w:rsidR="009E5F4F">
        <w:t>Контракт</w:t>
      </w:r>
      <w:r w:rsidR="009E5F4F" w:rsidRPr="009E5F4F">
        <w:t>а</w:t>
      </w:r>
      <w:r w:rsidRPr="00710F8F">
        <w:t>.</w:t>
      </w:r>
    </w:p>
    <w:p w14:paraId="0160AA2F" w14:textId="73644E42" w:rsidR="005F096E" w:rsidRDefault="00987CD2" w:rsidP="00A3435A">
      <w:pPr>
        <w:autoSpaceDE w:val="0"/>
        <w:autoSpaceDN w:val="0"/>
        <w:adjustRightInd w:val="0"/>
        <w:ind w:left="-142" w:firstLine="567"/>
        <w:jc w:val="both"/>
      </w:pPr>
      <w:r>
        <w:t>5.4</w:t>
      </w:r>
      <w:r w:rsidR="005F096E" w:rsidRPr="00710F8F">
        <w:t>.3. За каждый факт неисполнения или ненадлежащего исполнения Подрядчиком обязательства, предусмотренного Контрактом, которое не имеет стоимостног</w:t>
      </w:r>
      <w:r w:rsidR="00710F8F" w:rsidRPr="00710F8F">
        <w:t xml:space="preserve">о выражения, Подрядчик </w:t>
      </w:r>
      <w:r w:rsidR="005F096E" w:rsidRPr="00710F8F">
        <w:t>выплачивает Заказчику штраф в размере – 1000 рублей;</w:t>
      </w:r>
    </w:p>
    <w:p w14:paraId="746D76CE" w14:textId="6E385C7B" w:rsidR="005F096E" w:rsidRDefault="005F096E" w:rsidP="00A3435A">
      <w:pPr>
        <w:autoSpaceDE w:val="0"/>
        <w:autoSpaceDN w:val="0"/>
        <w:adjustRightInd w:val="0"/>
        <w:ind w:left="-142" w:firstLine="567"/>
        <w:jc w:val="both"/>
      </w:pPr>
      <w:r>
        <w:t>5.</w:t>
      </w:r>
      <w:r w:rsidR="00987CD2">
        <w:t>4</w:t>
      </w:r>
      <w:r>
        <w:t>.4.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673C3B6" w14:textId="2F216C72" w:rsidR="005F096E" w:rsidRDefault="00987CD2" w:rsidP="00A3435A">
      <w:pPr>
        <w:autoSpaceDE w:val="0"/>
        <w:autoSpaceDN w:val="0"/>
        <w:adjustRightInd w:val="0"/>
        <w:ind w:left="-142" w:firstLine="567"/>
        <w:jc w:val="both"/>
      </w:pPr>
      <w:r>
        <w:t>5.5</w:t>
      </w:r>
      <w:r w:rsidR="005F096E">
        <w:t>.  Подрядчик отвечает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14:paraId="4227DA55" w14:textId="24313169" w:rsidR="005F096E" w:rsidRPr="00710F8F" w:rsidRDefault="005F096E" w:rsidP="00A3435A">
      <w:pPr>
        <w:autoSpaceDE w:val="0"/>
        <w:autoSpaceDN w:val="0"/>
        <w:adjustRightInd w:val="0"/>
        <w:ind w:left="-142" w:firstLine="567"/>
        <w:jc w:val="both"/>
      </w:pPr>
      <w:r w:rsidRPr="00710F8F">
        <w:t>5.</w:t>
      </w:r>
      <w:r w:rsidR="00987CD2">
        <w:t>6</w:t>
      </w:r>
      <w:r w:rsidRPr="00710F8F">
        <w:t>. Ответственность Заказчика:</w:t>
      </w:r>
    </w:p>
    <w:p w14:paraId="45415201" w14:textId="066813F3" w:rsidR="005F096E" w:rsidRPr="00710F8F" w:rsidRDefault="005F096E" w:rsidP="00A3435A">
      <w:pPr>
        <w:autoSpaceDE w:val="0"/>
        <w:autoSpaceDN w:val="0"/>
        <w:adjustRightInd w:val="0"/>
        <w:ind w:left="-142" w:firstLine="567"/>
        <w:jc w:val="both"/>
      </w:pPr>
      <w:r w:rsidRPr="00710F8F">
        <w:t>5.</w:t>
      </w:r>
      <w:r w:rsidR="00987CD2">
        <w:t>6</w:t>
      </w:r>
      <w:r w:rsidRPr="00710F8F">
        <w:t>.1. За каждый факт неисполнения Заказчиком обязательств, предус</w:t>
      </w:r>
      <w:r w:rsidR="00710F8F" w:rsidRPr="00710F8F">
        <w:t xml:space="preserve">мотренных Контрактом, Заказчик </w:t>
      </w:r>
      <w:r w:rsidRPr="00710F8F">
        <w:t>выплачивает Подрядчику штраф в размере – 1000 рублей.</w:t>
      </w:r>
    </w:p>
    <w:p w14:paraId="75F3C8ED" w14:textId="006AE76B" w:rsidR="005F096E" w:rsidRDefault="005F096E" w:rsidP="00A3435A">
      <w:pPr>
        <w:autoSpaceDE w:val="0"/>
        <w:autoSpaceDN w:val="0"/>
        <w:adjustRightInd w:val="0"/>
        <w:ind w:left="-142" w:firstLine="567"/>
        <w:jc w:val="both"/>
      </w:pPr>
      <w:r w:rsidRPr="00710F8F">
        <w:t>5.</w:t>
      </w:r>
      <w:r w:rsidR="00987CD2">
        <w:t>6</w:t>
      </w:r>
      <w:r w:rsidRPr="00710F8F">
        <w:t>.2.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247020C3" w14:textId="2D18F1DB" w:rsidR="005F096E" w:rsidRDefault="00987CD2" w:rsidP="00A3435A">
      <w:pPr>
        <w:autoSpaceDE w:val="0"/>
        <w:autoSpaceDN w:val="0"/>
        <w:adjustRightInd w:val="0"/>
        <w:ind w:left="-142" w:firstLine="567"/>
        <w:jc w:val="both"/>
      </w:pPr>
      <w:r>
        <w:t>5.7</w:t>
      </w:r>
      <w:r w:rsidR="005F096E">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033879" w14:textId="427BB461" w:rsidR="009869EC" w:rsidRDefault="009869EC" w:rsidP="00A3435A">
      <w:pPr>
        <w:autoSpaceDE w:val="0"/>
        <w:autoSpaceDN w:val="0"/>
        <w:adjustRightInd w:val="0"/>
        <w:ind w:left="-142" w:firstLine="567"/>
        <w:jc w:val="both"/>
      </w:pPr>
    </w:p>
    <w:p w14:paraId="45157FF6" w14:textId="213152A0" w:rsidR="002B6D6B" w:rsidRDefault="009869EC" w:rsidP="00614442">
      <w:pPr>
        <w:autoSpaceDE w:val="0"/>
        <w:autoSpaceDN w:val="0"/>
        <w:adjustRightInd w:val="0"/>
        <w:jc w:val="center"/>
        <w:rPr>
          <w:b/>
        </w:rPr>
      </w:pPr>
      <w:r>
        <w:rPr>
          <w:b/>
        </w:rPr>
        <w:t>6. ГАРАНТИЙНЫЕ ОБЯЗАТЕЛЬСТВА</w:t>
      </w:r>
    </w:p>
    <w:p w14:paraId="2835998C" w14:textId="726F8792" w:rsidR="009869EC" w:rsidRDefault="009869EC" w:rsidP="009869EC">
      <w:pPr>
        <w:widowControl w:val="0"/>
        <w:suppressAutoHyphens/>
        <w:ind w:right="142" w:firstLine="851"/>
        <w:jc w:val="both"/>
        <w:rPr>
          <w:rFonts w:eastAsia="SimSun"/>
          <w:kern w:val="2"/>
          <w:lang w:eastAsia="hi-IN" w:bidi="hi-IN"/>
        </w:rPr>
      </w:pPr>
      <w:r>
        <w:rPr>
          <w:rFonts w:eastAsia="SimSun"/>
          <w:kern w:val="2"/>
          <w:lang w:eastAsia="hi-IN" w:bidi="hi-IN"/>
        </w:rPr>
        <w:t xml:space="preserve">6.1. Гарантийный срок и гарантия качества результата выполненных Работ составляет </w:t>
      </w:r>
      <w:r w:rsidRPr="0045042A">
        <w:rPr>
          <w:rFonts w:eastAsia="SimSun"/>
          <w:b/>
          <w:bCs/>
          <w:kern w:val="2"/>
          <w:lang w:eastAsia="hi-IN" w:bidi="hi-IN"/>
        </w:rPr>
        <w:t>12 (двенадцать)</w:t>
      </w:r>
      <w:r w:rsidRPr="0045042A">
        <w:rPr>
          <w:rFonts w:eastAsia="SimSun"/>
          <w:b/>
          <w:kern w:val="2"/>
          <w:lang w:eastAsia="hi-IN" w:bidi="hi-IN"/>
        </w:rPr>
        <w:t xml:space="preserve"> месяцев</w:t>
      </w:r>
      <w:r w:rsidRPr="0045042A">
        <w:rPr>
          <w:rFonts w:eastAsia="SimSun"/>
          <w:kern w:val="2"/>
          <w:lang w:eastAsia="hi-IN" w:bidi="hi-IN"/>
        </w:rPr>
        <w:t xml:space="preserve"> с даты подписания Заказчиком документов о приемке (акта о приемке</w:t>
      </w:r>
      <w:r>
        <w:rPr>
          <w:rFonts w:eastAsia="SimSun"/>
          <w:kern w:val="2"/>
          <w:lang w:eastAsia="hi-IN" w:bidi="hi-IN"/>
        </w:rPr>
        <w:t xml:space="preserve"> выполненных работ КС-2 и справки о стоимости выполненных работ и затрат КС-3), подтверждающих выполнение работ по </w:t>
      </w:r>
      <w:r>
        <w:t>Контракту</w:t>
      </w:r>
      <w:r>
        <w:rPr>
          <w:rFonts w:eastAsia="SimSun"/>
          <w:kern w:val="2"/>
          <w:lang w:eastAsia="hi-IN" w:bidi="hi-IN"/>
        </w:rPr>
        <w:t xml:space="preserve">, при условии соблюдения правил и норм эксплуатации указанного в предмете </w:t>
      </w:r>
      <w:r w:rsidRPr="009869EC">
        <w:t>Контракт</w:t>
      </w:r>
      <w:r>
        <w:t>а</w:t>
      </w:r>
      <w:r>
        <w:rPr>
          <w:rFonts w:eastAsia="SimSun"/>
          <w:kern w:val="2"/>
          <w:lang w:eastAsia="hi-IN" w:bidi="hi-IN"/>
        </w:rPr>
        <w:t xml:space="preserve"> Объекта.</w:t>
      </w:r>
    </w:p>
    <w:p w14:paraId="2B5069C6" w14:textId="77777777" w:rsidR="009869EC" w:rsidRDefault="009869EC" w:rsidP="009869EC">
      <w:pPr>
        <w:widowControl w:val="0"/>
        <w:suppressAutoHyphens/>
        <w:ind w:right="142" w:firstLine="851"/>
        <w:jc w:val="both"/>
        <w:rPr>
          <w:rFonts w:eastAsia="SimSun"/>
          <w:kern w:val="2"/>
          <w:lang w:eastAsia="hi-IN" w:bidi="hi-IN"/>
        </w:rPr>
      </w:pPr>
      <w:r>
        <w:rPr>
          <w:rFonts w:eastAsia="SimSun"/>
          <w:kern w:val="2"/>
          <w:lang w:eastAsia="hi-IN" w:bidi="hi-IN"/>
        </w:rPr>
        <w:t>6.2. Гарантия качества результата Работ распространяется на всё составляющее результат Работ.</w:t>
      </w:r>
    </w:p>
    <w:p w14:paraId="46F6A992" w14:textId="77777777" w:rsidR="009869EC" w:rsidRDefault="009869EC" w:rsidP="009869EC">
      <w:pPr>
        <w:widowControl w:val="0"/>
        <w:suppressAutoHyphens/>
        <w:ind w:right="142" w:firstLine="851"/>
        <w:jc w:val="both"/>
        <w:rPr>
          <w:rFonts w:eastAsia="SimSun"/>
          <w:kern w:val="2"/>
          <w:lang w:eastAsia="hi-IN" w:bidi="hi-IN"/>
        </w:rPr>
      </w:pPr>
      <w:r>
        <w:rPr>
          <w:rFonts w:eastAsia="SimSun"/>
          <w:kern w:val="2"/>
          <w:lang w:eastAsia="hi-IN" w:bidi="hi-IN"/>
        </w:rPr>
        <w:t>6.3.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ненадлежащего ремонта Объекта, ненадлежащей эксплуатации, произведенных Заказчиком или привлеченными Заказчиком третьими лицами.   Устранение недостатков (дефектов) Работ, выявленных в течение гарантийного срока, осуществляется силами и за счет средств Подрядчика.</w:t>
      </w:r>
    </w:p>
    <w:p w14:paraId="5CFBF70E" w14:textId="4EF53730" w:rsidR="0082516D" w:rsidRDefault="009869EC" w:rsidP="00614442">
      <w:pPr>
        <w:ind w:left="-142" w:firstLine="567"/>
        <w:jc w:val="center"/>
        <w:outlineLvl w:val="0"/>
        <w:rPr>
          <w:b/>
        </w:rPr>
      </w:pPr>
      <w:r>
        <w:rPr>
          <w:b/>
          <w:bCs/>
        </w:rPr>
        <w:t xml:space="preserve">7. </w:t>
      </w:r>
      <w:r>
        <w:rPr>
          <w:b/>
        </w:rPr>
        <w:t>ОБСТОЯТЕЛЬСТВА НЕПРЕОДОЛИМОЙ СИЛЫ</w:t>
      </w:r>
    </w:p>
    <w:p w14:paraId="17806680" w14:textId="4E91FE16" w:rsidR="009869EC" w:rsidRDefault="009869EC" w:rsidP="009869EC">
      <w:pPr>
        <w:ind w:left="-142" w:firstLine="567"/>
        <w:jc w:val="both"/>
      </w:pPr>
      <w:r>
        <w:t xml:space="preserve">7.1. Стороны освобождаются от ответственности за неисполнение или ненадлежащее исполнение своих обязательств по настоящему </w:t>
      </w:r>
      <w:r w:rsidRPr="009869EC">
        <w:t>Контракт</w:t>
      </w:r>
      <w:r>
        <w:t xml:space="preserve">у в случае действия обстоятельств непреодолимой силы, а также иных обстоятельств, которые независимы от воли Сторон, не могли быть ими предвидены в момент заключения </w:t>
      </w:r>
      <w:r w:rsidRPr="009869EC">
        <w:t>Контракт</w:t>
      </w:r>
      <w:r>
        <w:t>а и предотвращены разумными средствами при их наступлении.</w:t>
      </w:r>
    </w:p>
    <w:p w14:paraId="33E8F4C6" w14:textId="590EE0D2" w:rsidR="009869EC" w:rsidRDefault="009869EC" w:rsidP="009869EC">
      <w:pPr>
        <w:widowControl w:val="0"/>
        <w:tabs>
          <w:tab w:val="left" w:pos="-5245"/>
          <w:tab w:val="left" w:pos="-4820"/>
        </w:tabs>
        <w:ind w:left="-142" w:firstLine="567"/>
        <w:jc w:val="both"/>
      </w:pPr>
      <w:r>
        <w:t xml:space="preserve">7.2. К обстоятельствам, указанным в п. 7.1. </w:t>
      </w:r>
      <w:r w:rsidRPr="009869EC">
        <w:t>Контракт</w:t>
      </w:r>
      <w:r>
        <w:t xml:space="preserve">а относятся: война и военные действия, восстания, эпидемии, землетрясения, наводнения, акты органов власти, непосредственно </w:t>
      </w:r>
      <w:r>
        <w:lastRenderedPageBreak/>
        <w:t xml:space="preserve">затрагивающие предмет настоящего </w:t>
      </w:r>
      <w:r w:rsidRPr="009869EC">
        <w:t>Контракт</w:t>
      </w:r>
      <w:r>
        <w:t xml:space="preserve">а, и иные события, на которые Стороны не могут оказать влияния и за возникновение которых не несут ответственности. </w:t>
      </w:r>
    </w:p>
    <w:p w14:paraId="0B031338" w14:textId="77777777" w:rsidR="009869EC" w:rsidRDefault="009869EC" w:rsidP="009869EC">
      <w:pPr>
        <w:ind w:left="-142" w:firstLine="567"/>
        <w:jc w:val="both"/>
      </w:pPr>
      <w:r>
        <w:t xml:space="preserve">7.3.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В случае, когда Сторона не сообщит о наступлении соответствующего обстоятельства, она лишается права ссылаться на него. </w:t>
      </w:r>
    </w:p>
    <w:p w14:paraId="1005032B" w14:textId="18F24379" w:rsidR="009869EC" w:rsidRDefault="009869EC" w:rsidP="009869EC">
      <w:pPr>
        <w:ind w:left="-142" w:firstLine="567"/>
        <w:jc w:val="both"/>
      </w:pPr>
      <w:r>
        <w:t xml:space="preserve">7.4. Наступление обстоятельств непреодолимой силы, при условии соблюдения требований п. 7.3 настоящего </w:t>
      </w:r>
      <w:r w:rsidRPr="009869EC">
        <w:t>Контракт</w:t>
      </w:r>
      <w:r>
        <w:t xml:space="preserve">а, продлевает срок исполнения </w:t>
      </w:r>
      <w:r w:rsidRPr="009869EC">
        <w:t>Контракт</w:t>
      </w:r>
      <w:r>
        <w:t>ных обязательств на период, который в целом соответствует сроку действия наступившего обстоятельства и разумному сроку для его устранения.</w:t>
      </w:r>
    </w:p>
    <w:p w14:paraId="2B574876" w14:textId="65A42000" w:rsidR="009869EC" w:rsidRDefault="009869EC" w:rsidP="009869EC">
      <w:pPr>
        <w:ind w:left="-142" w:firstLine="567"/>
        <w:jc w:val="both"/>
      </w:pPr>
      <w:r>
        <w:t xml:space="preserve">7.5. В случае если обстоятельства непреодолимой силы длятся более 30 (тридцати) дней, Стороны определяют дальнейшую юридическую судьбу </w:t>
      </w:r>
      <w:r w:rsidRPr="009869EC">
        <w:t>Контракт</w:t>
      </w:r>
      <w:r>
        <w:t>а.</w:t>
      </w:r>
    </w:p>
    <w:p w14:paraId="4E83A76A" w14:textId="77777777" w:rsidR="009869EC" w:rsidRDefault="009869EC" w:rsidP="009869EC">
      <w:pPr>
        <w:ind w:left="-142" w:firstLine="567"/>
        <w:jc w:val="both"/>
      </w:pPr>
    </w:p>
    <w:p w14:paraId="33FD0F0B" w14:textId="0EC3E4B6" w:rsidR="002B6D6B" w:rsidRDefault="009869EC" w:rsidP="00BF6D78">
      <w:pPr>
        <w:widowControl w:val="0"/>
        <w:overflowPunct w:val="0"/>
        <w:autoSpaceDE w:val="0"/>
        <w:autoSpaceDN w:val="0"/>
        <w:adjustRightInd w:val="0"/>
        <w:ind w:left="-142" w:firstLine="567"/>
        <w:jc w:val="center"/>
        <w:rPr>
          <w:b/>
        </w:rPr>
      </w:pPr>
      <w:r>
        <w:rPr>
          <w:b/>
        </w:rPr>
        <w:t xml:space="preserve">8. ИЗМЕНЕНИЕ И РАСТОРЖЕНИЕ </w:t>
      </w:r>
    </w:p>
    <w:p w14:paraId="49053DFE" w14:textId="33D32364" w:rsidR="009869EC" w:rsidRDefault="009869EC" w:rsidP="009869EC">
      <w:pPr>
        <w:tabs>
          <w:tab w:val="left" w:pos="-5245"/>
          <w:tab w:val="left" w:pos="-4820"/>
        </w:tabs>
        <w:ind w:left="-142" w:firstLine="567"/>
        <w:jc w:val="both"/>
      </w:pPr>
      <w:r>
        <w:t xml:space="preserve">8.1. При заключении и исполнении </w:t>
      </w:r>
      <w:r w:rsidRPr="009869EC">
        <w:t>Контракт</w:t>
      </w:r>
      <w:r>
        <w:t xml:space="preserve">а изменение его условий по соглашению Сторон и в одностороннем порядке не допускается, за исключением случаев, предусмотренных настоящим </w:t>
      </w:r>
      <w:r w:rsidRPr="009869EC">
        <w:t>Контракт</w:t>
      </w:r>
      <w:r>
        <w:t>ом и действующим законодательством.</w:t>
      </w:r>
    </w:p>
    <w:p w14:paraId="692813B6" w14:textId="0507582D" w:rsidR="009869EC" w:rsidRDefault="009869EC" w:rsidP="009869EC">
      <w:pPr>
        <w:tabs>
          <w:tab w:val="left" w:pos="-5245"/>
          <w:tab w:val="left" w:pos="-4820"/>
        </w:tabs>
        <w:ind w:left="-142" w:firstLine="567"/>
        <w:jc w:val="both"/>
      </w:pPr>
      <w:r>
        <w:t xml:space="preserve">8.2. Расторжение </w:t>
      </w:r>
      <w:r w:rsidRPr="009869EC">
        <w:t>Контракт</w:t>
      </w:r>
      <w:r>
        <w:t xml:space="preserve">а допускается по соглашению Сторон, по решению суда, в случае одностороннего отказа Стороны от исполнения </w:t>
      </w:r>
      <w:r w:rsidRPr="009869EC">
        <w:t>Контракт</w:t>
      </w:r>
      <w:r>
        <w:t>а в соответствии с гражданским законодательством.</w:t>
      </w:r>
    </w:p>
    <w:p w14:paraId="4189102C" w14:textId="7159895C" w:rsidR="009869EC" w:rsidRPr="009869EC" w:rsidRDefault="009869EC" w:rsidP="009869EC">
      <w:pPr>
        <w:pStyle w:val="afff3"/>
        <w:ind w:firstLine="425"/>
        <w:jc w:val="both"/>
        <w:rPr>
          <w:rFonts w:ascii="Times New Roman" w:hAnsi="Times New Roman"/>
          <w:sz w:val="24"/>
          <w:szCs w:val="24"/>
          <w:lang w:eastAsia="hi-IN"/>
        </w:rPr>
      </w:pPr>
      <w:r w:rsidRPr="009869EC">
        <w:rPr>
          <w:rFonts w:ascii="Times New Roman" w:hAnsi="Times New Roman"/>
          <w:sz w:val="24"/>
          <w:szCs w:val="24"/>
        </w:rPr>
        <w:t>8.3. Заказчик вправе отказаться от исполнения настоящего Контракта при условии оплаты Подрядчику фактически понесенных им расходов.</w:t>
      </w:r>
    </w:p>
    <w:p w14:paraId="423E46C5" w14:textId="29BDCAB0" w:rsidR="009869EC" w:rsidRPr="009869EC" w:rsidRDefault="009869EC" w:rsidP="009869EC">
      <w:pPr>
        <w:pStyle w:val="afff3"/>
        <w:ind w:firstLine="425"/>
        <w:jc w:val="both"/>
        <w:rPr>
          <w:rFonts w:ascii="Times New Roman" w:hAnsi="Times New Roman"/>
          <w:sz w:val="24"/>
          <w:szCs w:val="24"/>
        </w:rPr>
      </w:pPr>
      <w:r w:rsidRPr="009869EC">
        <w:rPr>
          <w:rFonts w:ascii="Times New Roman" w:hAnsi="Times New Roman"/>
          <w:sz w:val="24"/>
          <w:szCs w:val="24"/>
        </w:rPr>
        <w:t>8.4. Подрядчик вправе отказаться от исполнения обязательств по настоящему Контракту лишь при условии полного возмещения Заказчику убытков.</w:t>
      </w:r>
    </w:p>
    <w:p w14:paraId="6A2DC4C9" w14:textId="77777777" w:rsidR="009869EC" w:rsidRDefault="009869EC" w:rsidP="009869EC">
      <w:pPr>
        <w:tabs>
          <w:tab w:val="left" w:pos="-5245"/>
          <w:tab w:val="left" w:pos="-4820"/>
        </w:tabs>
        <w:ind w:left="-142" w:firstLine="567"/>
        <w:jc w:val="both"/>
      </w:pPr>
    </w:p>
    <w:p w14:paraId="602EA90F" w14:textId="58FD95D5" w:rsidR="002B6D6B" w:rsidRDefault="009869EC" w:rsidP="00BF6D78">
      <w:pPr>
        <w:widowControl w:val="0"/>
        <w:overflowPunct w:val="0"/>
        <w:autoSpaceDE w:val="0"/>
        <w:autoSpaceDN w:val="0"/>
        <w:adjustRightInd w:val="0"/>
        <w:ind w:left="-142" w:firstLine="567"/>
        <w:jc w:val="center"/>
        <w:rPr>
          <w:b/>
        </w:rPr>
      </w:pPr>
      <w:r>
        <w:rPr>
          <w:b/>
        </w:rPr>
        <w:t>9. ПОРЯДОК РАЗРЕШЕНИЯ СПОРОВ МЕЖДУ СТОРОНАМИ</w:t>
      </w:r>
    </w:p>
    <w:p w14:paraId="62FB7776" w14:textId="77777777" w:rsidR="009869EC" w:rsidRPr="002976C4" w:rsidRDefault="009869EC" w:rsidP="009869EC">
      <w:pPr>
        <w:pStyle w:val="afff3"/>
        <w:ind w:firstLine="425"/>
        <w:jc w:val="both"/>
        <w:rPr>
          <w:rFonts w:ascii="Times New Roman" w:hAnsi="Times New Roman"/>
          <w:sz w:val="24"/>
          <w:szCs w:val="24"/>
          <w:lang w:eastAsia="hi-IN"/>
        </w:rPr>
      </w:pPr>
      <w:r w:rsidRPr="002976C4">
        <w:rPr>
          <w:rFonts w:ascii="Times New Roman" w:hAnsi="Times New Roman"/>
          <w:sz w:val="24"/>
          <w:szCs w:val="24"/>
        </w:rPr>
        <w:t>9.1. Все споры и разногласия между Сторонами, которые могут возникнуть по настоящему Договору или в связи с ним, должны быть урегулированы путем переговоров.</w:t>
      </w:r>
    </w:p>
    <w:p w14:paraId="6422D8E9" w14:textId="77777777" w:rsidR="009869EC" w:rsidRPr="002976C4" w:rsidRDefault="009869EC" w:rsidP="009869EC">
      <w:pPr>
        <w:pStyle w:val="afff3"/>
        <w:ind w:firstLine="425"/>
        <w:jc w:val="both"/>
        <w:rPr>
          <w:rFonts w:ascii="Times New Roman" w:hAnsi="Times New Roman"/>
          <w:sz w:val="24"/>
          <w:szCs w:val="24"/>
        </w:rPr>
      </w:pPr>
      <w:r w:rsidRPr="002976C4">
        <w:rPr>
          <w:rFonts w:ascii="Times New Roman" w:hAnsi="Times New Roman"/>
          <w:sz w:val="24"/>
          <w:szCs w:val="24"/>
        </w:rPr>
        <w:t>9.2. Споры между Сторонами, по которым не достигнуто соглашение путем переговоров, подлежат рассмотрению в соответствии с законодательством Российской Федерации, в Арбитражном суде города Санкт-Петербурга и Ленинградской области.</w:t>
      </w:r>
    </w:p>
    <w:p w14:paraId="6038C337" w14:textId="4C5F0136" w:rsidR="002B6D6B" w:rsidRPr="00986FFF" w:rsidRDefault="009869EC" w:rsidP="00986FFF">
      <w:pPr>
        <w:pStyle w:val="afff3"/>
        <w:ind w:firstLine="425"/>
        <w:jc w:val="both"/>
        <w:rPr>
          <w:rFonts w:ascii="Times New Roman" w:hAnsi="Times New Roman"/>
          <w:sz w:val="24"/>
          <w:szCs w:val="24"/>
        </w:rPr>
      </w:pPr>
      <w:r w:rsidRPr="002976C4">
        <w:rPr>
          <w:rFonts w:ascii="Times New Roman" w:hAnsi="Times New Roman"/>
          <w:sz w:val="24"/>
          <w:szCs w:val="24"/>
        </w:rPr>
        <w:t>9.3. До передачи спора на разрешение Арбитражного суда Стороны обязаны принять меры к его урегулированию в претензионном порядке. По полученной претензии Сторона должна дать письменный ответ по существу в срок не позднее 15 (пятнадцати) дней со дня ее получения ее получения. Претензионный порядок считается исполненным по истечении 30 (тридцати) дней с момента направления претензии заинтересованной Стороной вне зависимости от сроков получения претензии и ответа на нее.</w:t>
      </w:r>
    </w:p>
    <w:p w14:paraId="088BAAC7" w14:textId="77777777" w:rsidR="00D30E3A" w:rsidRDefault="00D30E3A" w:rsidP="009869EC">
      <w:pPr>
        <w:pStyle w:val="afff3"/>
        <w:jc w:val="center"/>
        <w:rPr>
          <w:rFonts w:ascii="Times New Roman" w:hAnsi="Times New Roman"/>
          <w:b/>
          <w:sz w:val="24"/>
          <w:szCs w:val="24"/>
        </w:rPr>
      </w:pPr>
    </w:p>
    <w:p w14:paraId="03C39B79" w14:textId="71932B7E" w:rsidR="002B6D6B" w:rsidRDefault="00BF6D78" w:rsidP="00BF6D78">
      <w:pPr>
        <w:pStyle w:val="afff3"/>
        <w:jc w:val="center"/>
        <w:rPr>
          <w:rFonts w:ascii="Times New Roman" w:hAnsi="Times New Roman"/>
          <w:b/>
          <w:sz w:val="24"/>
          <w:szCs w:val="24"/>
        </w:rPr>
      </w:pPr>
      <w:r>
        <w:rPr>
          <w:rFonts w:ascii="Times New Roman" w:hAnsi="Times New Roman"/>
          <w:b/>
          <w:sz w:val="24"/>
          <w:szCs w:val="24"/>
        </w:rPr>
        <w:t>10. АНТИКОРРУПЦИОННАЯ ОГОВОРКА</w:t>
      </w:r>
    </w:p>
    <w:p w14:paraId="1C560619" w14:textId="77777777" w:rsidR="009869EC" w:rsidRPr="002976C4" w:rsidRDefault="009869EC" w:rsidP="009869EC">
      <w:pPr>
        <w:tabs>
          <w:tab w:val="left" w:pos="851"/>
        </w:tabs>
        <w:ind w:left="-142" w:firstLine="567"/>
        <w:jc w:val="both"/>
      </w:pPr>
      <w:r w:rsidRPr="002976C4">
        <w:t>10.1. 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сообщать о ставшей известным ей факте о коррупции в сфере закупок товаров, Работ, услуг для обеспечения государственных и муниципальных нужд в Минкультуры России по горячей линии +7 (495) 629-00-94 или через официальный сайт Минкультуры России и другими возможными способами в соответствии с законодательством РФ.</w:t>
      </w:r>
    </w:p>
    <w:p w14:paraId="2B34A0B6" w14:textId="77777777" w:rsidR="009869EC" w:rsidRPr="002976C4" w:rsidRDefault="009869EC" w:rsidP="009869EC">
      <w:pPr>
        <w:tabs>
          <w:tab w:val="left" w:pos="851"/>
        </w:tabs>
        <w:ind w:left="-142" w:firstLine="567"/>
        <w:jc w:val="both"/>
      </w:pPr>
    </w:p>
    <w:p w14:paraId="66625444" w14:textId="600C293F" w:rsidR="00A65718" w:rsidRDefault="009869EC" w:rsidP="00BF6D78">
      <w:pPr>
        <w:tabs>
          <w:tab w:val="num" w:pos="0"/>
        </w:tabs>
        <w:ind w:left="-142" w:firstLine="567"/>
        <w:contextualSpacing/>
        <w:jc w:val="center"/>
        <w:rPr>
          <w:b/>
        </w:rPr>
      </w:pPr>
      <w:r>
        <w:rPr>
          <w:b/>
        </w:rPr>
        <w:t>11. ЗАКЛЮЧИТЕЛЬНЫЕ ПОЛОЖЕНИЯ</w:t>
      </w:r>
    </w:p>
    <w:p w14:paraId="5C19B6CC" w14:textId="683D18C8" w:rsidR="009869EC" w:rsidRDefault="009869EC" w:rsidP="009869EC">
      <w:pPr>
        <w:autoSpaceDE w:val="0"/>
        <w:autoSpaceDN w:val="0"/>
        <w:adjustRightInd w:val="0"/>
        <w:ind w:left="-142" w:firstLine="567"/>
        <w:jc w:val="both"/>
        <w:rPr>
          <w:rFonts w:eastAsia="Calibri"/>
        </w:rPr>
      </w:pPr>
      <w:r>
        <w:t>11.1</w:t>
      </w:r>
      <w:r w:rsidRPr="0038763D">
        <w:t xml:space="preserve">. Настоящий </w:t>
      </w:r>
      <w:r w:rsidR="006A14A7" w:rsidRPr="0038763D">
        <w:t>Контракт</w:t>
      </w:r>
      <w:r w:rsidRPr="0038763D">
        <w:t xml:space="preserve"> считается заключенным со дня его подписания Сторонами и действует </w:t>
      </w:r>
      <w:r w:rsidRPr="0045042A">
        <w:t xml:space="preserve">по </w:t>
      </w:r>
      <w:r w:rsidRPr="0045042A">
        <w:rPr>
          <w:b/>
        </w:rPr>
        <w:t>«3</w:t>
      </w:r>
      <w:r w:rsidR="000C01EC">
        <w:rPr>
          <w:b/>
        </w:rPr>
        <w:t>1</w:t>
      </w:r>
      <w:r w:rsidR="002976C4" w:rsidRPr="0045042A">
        <w:rPr>
          <w:b/>
        </w:rPr>
        <w:t xml:space="preserve">» </w:t>
      </w:r>
      <w:r w:rsidR="00B25C56">
        <w:rPr>
          <w:b/>
        </w:rPr>
        <w:t>июля</w:t>
      </w:r>
      <w:r w:rsidRPr="0045042A">
        <w:rPr>
          <w:b/>
        </w:rPr>
        <w:t xml:space="preserve"> 202</w:t>
      </w:r>
      <w:r w:rsidR="00BF6D78">
        <w:rPr>
          <w:b/>
        </w:rPr>
        <w:t>6</w:t>
      </w:r>
      <w:r w:rsidR="00DC291E" w:rsidRPr="0045042A">
        <w:rPr>
          <w:b/>
        </w:rPr>
        <w:t xml:space="preserve"> </w:t>
      </w:r>
      <w:r w:rsidRPr="0045042A">
        <w:rPr>
          <w:b/>
        </w:rPr>
        <w:t>г</w:t>
      </w:r>
      <w:r w:rsidR="00DC291E" w:rsidRPr="0045042A">
        <w:rPr>
          <w:b/>
        </w:rPr>
        <w:t>ода</w:t>
      </w:r>
      <w:r w:rsidRPr="0045042A">
        <w:rPr>
          <w:b/>
        </w:rPr>
        <w:t>.</w:t>
      </w:r>
      <w:r>
        <w:t xml:space="preserve"> Окончание срока действия </w:t>
      </w:r>
      <w:r w:rsidR="006A14A7" w:rsidRPr="006A14A7">
        <w:t>Контракт</w:t>
      </w:r>
      <w:r>
        <w:t xml:space="preserve">а влечет прекращение обязательств Сторон по </w:t>
      </w:r>
      <w:r w:rsidR="006A14A7" w:rsidRPr="006A14A7">
        <w:t>Контракт</w:t>
      </w:r>
      <w:r>
        <w:t>у, за исключением обязательств Заказчика по оплате и гарантийных обязательств Подрядчика.</w:t>
      </w:r>
    </w:p>
    <w:p w14:paraId="61869B2E" w14:textId="2C2EB864" w:rsidR="009869EC" w:rsidRDefault="009869EC" w:rsidP="009869EC">
      <w:pPr>
        <w:ind w:left="-142" w:firstLine="567"/>
        <w:contextualSpacing/>
        <w:jc w:val="both"/>
        <w:rPr>
          <w:bCs/>
        </w:rPr>
      </w:pPr>
      <w:r>
        <w:rPr>
          <w:bCs/>
        </w:rPr>
        <w:t xml:space="preserve">11.2. Любые изменения и дополнения к </w:t>
      </w:r>
      <w:r w:rsidR="006A14A7" w:rsidRPr="006A14A7">
        <w:rPr>
          <w:bCs/>
        </w:rPr>
        <w:t>Контракт</w:t>
      </w:r>
      <w:r>
        <w:rPr>
          <w:bCs/>
        </w:rPr>
        <w:t xml:space="preserve">у оформляются дополнительными соглашениями. </w:t>
      </w:r>
    </w:p>
    <w:p w14:paraId="03FC2335" w14:textId="180FAF6E" w:rsidR="009869EC" w:rsidRDefault="009869EC" w:rsidP="009869EC">
      <w:pPr>
        <w:tabs>
          <w:tab w:val="left" w:pos="0"/>
        </w:tabs>
        <w:ind w:left="-142" w:firstLine="567"/>
        <w:jc w:val="both"/>
      </w:pPr>
      <w:r>
        <w:lastRenderedPageBreak/>
        <w:t xml:space="preserve">11.3. Все изменения, дополнения и приложения к настоящему </w:t>
      </w:r>
      <w:r w:rsidR="006A14A7" w:rsidRPr="006A14A7">
        <w:t>Контракт</w:t>
      </w:r>
      <w:r>
        <w:t>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7ADF6684" w14:textId="77777777" w:rsidR="009869EC" w:rsidRDefault="009869EC" w:rsidP="009869EC">
      <w:pPr>
        <w:ind w:left="-142" w:firstLine="567"/>
        <w:jc w:val="both"/>
        <w:rPr>
          <w:lang w:eastAsia="en-US"/>
        </w:rPr>
      </w:pPr>
      <w:r>
        <w:t xml:space="preserve">11.4. В случае изменения у какой-либо из Сторон местонахождения, названия, банковских или других реквизитов, в т.ч. расчетного счета, она </w:t>
      </w:r>
      <w:r w:rsidRPr="00A17873">
        <w:t>обязана в течение 3 (трех) дней письменно</w:t>
      </w:r>
      <w:r>
        <w:t xml:space="preserve">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676CD3FB" w14:textId="7F02CBF2" w:rsidR="009869EC" w:rsidRDefault="009869EC" w:rsidP="009869EC">
      <w:pPr>
        <w:ind w:left="-142" w:firstLine="567"/>
        <w:jc w:val="both"/>
        <w:rPr>
          <w:bCs/>
        </w:rPr>
      </w:pPr>
      <w:r>
        <w:rPr>
          <w:bCs/>
        </w:rPr>
        <w:t xml:space="preserve">11.5. Любые уведомления, запросы, требования, согласия, согласования, ответы и иная корреспонденция, которые должны быть сделаны или переданы одной Стороной другой Стороне по </w:t>
      </w:r>
      <w:r w:rsidR="006A14A7" w:rsidRPr="006A14A7">
        <w:rPr>
          <w:bCs/>
        </w:rPr>
        <w:t>Контракт</w:t>
      </w:r>
      <w:r>
        <w:rPr>
          <w:bCs/>
        </w:rPr>
        <w:t>у, должны быть сделаны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«Об электронной подписи».</w:t>
      </w:r>
    </w:p>
    <w:p w14:paraId="550D321A" w14:textId="042C0F89" w:rsidR="009869EC" w:rsidRDefault="009869EC" w:rsidP="009869EC">
      <w:pPr>
        <w:ind w:left="-142" w:firstLine="567"/>
        <w:jc w:val="both"/>
        <w:rPr>
          <w:bCs/>
        </w:rPr>
      </w:pPr>
      <w:r>
        <w:rPr>
          <w:bCs/>
        </w:rPr>
        <w:t xml:space="preserve">11.6. Если иное не предусмотрено законодательством Российской Федерации или </w:t>
      </w:r>
      <w:r w:rsidR="006A14A7" w:rsidRPr="006A14A7">
        <w:rPr>
          <w:bCs/>
        </w:rPr>
        <w:t>Контракт</w:t>
      </w:r>
      <w:r>
        <w:rPr>
          <w:bCs/>
        </w:rPr>
        <w:t xml:space="preserve">ом, любая корреспонденция, связанная с </w:t>
      </w:r>
      <w:r w:rsidR="006A14A7" w:rsidRPr="006A14A7">
        <w:rPr>
          <w:bCs/>
        </w:rPr>
        <w:t>Контракт</w:t>
      </w:r>
      <w:r>
        <w:rPr>
          <w:bCs/>
        </w:rPr>
        <w:t>ом, будет считаться надлежащим образом доставленной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письмом с объявленной ценностью с уведомлением о его вручении и описью вложения на адрес соответствующей Стороны (указанный в Договоре), или на другой адрес, о котором другая Сторона будет уведомлена заблаговременно.</w:t>
      </w:r>
    </w:p>
    <w:p w14:paraId="7647FB30" w14:textId="77777777" w:rsidR="009869EC" w:rsidRDefault="009869EC" w:rsidP="009869EC">
      <w:pPr>
        <w:ind w:left="-142" w:firstLine="567"/>
        <w:jc w:val="both"/>
        <w:rPr>
          <w:bCs/>
        </w:rPr>
      </w:pPr>
      <w:r>
        <w:rPr>
          <w:bCs/>
        </w:rPr>
        <w:t>11.7. Корреспонденция считается доставленной Стороне также в случаях, если:</w:t>
      </w:r>
    </w:p>
    <w:p w14:paraId="427C6848" w14:textId="77777777" w:rsidR="009869EC" w:rsidRDefault="009869EC" w:rsidP="009869EC">
      <w:pPr>
        <w:ind w:left="-142" w:firstLine="567"/>
        <w:jc w:val="both"/>
        <w:rPr>
          <w:bCs/>
        </w:rPr>
      </w:pPr>
      <w:r>
        <w:rPr>
          <w:bCs/>
        </w:rPr>
        <w:t>а) Сторона отказалась от получения корреспонденции, и этот отказ зафиксирован организацией почтовой связи;</w:t>
      </w:r>
    </w:p>
    <w:p w14:paraId="39B97822" w14:textId="77777777" w:rsidR="009869EC" w:rsidRDefault="009869EC" w:rsidP="009869EC">
      <w:pPr>
        <w:ind w:left="-142" w:firstLine="567"/>
        <w:jc w:val="both"/>
        <w:rPr>
          <w:bCs/>
        </w:rPr>
      </w:pPr>
      <w:r>
        <w:rPr>
          <w:bCs/>
        </w:rPr>
        <w:t>б)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1B42925C" w14:textId="77777777" w:rsidR="009869EC" w:rsidRDefault="009869EC" w:rsidP="009869EC">
      <w:pPr>
        <w:ind w:left="-142" w:firstLine="567"/>
        <w:jc w:val="both"/>
        <w:rPr>
          <w:bCs/>
        </w:rPr>
      </w:pPr>
      <w:r>
        <w:rPr>
          <w:bCs/>
        </w:rPr>
        <w:t>в) корреспонденция не вручена в связи с отсутствием Стороны по указанному адресу, о чем организация почтовой связи уведомила отправителя.</w:t>
      </w:r>
    </w:p>
    <w:p w14:paraId="63F59D60" w14:textId="77777777" w:rsidR="009869EC" w:rsidRDefault="009869EC" w:rsidP="009869EC">
      <w:pPr>
        <w:ind w:left="-142" w:firstLine="567"/>
        <w:jc w:val="both"/>
        <w:rPr>
          <w:bCs/>
        </w:rPr>
      </w:pPr>
      <w:r>
        <w:rPr>
          <w:bCs/>
        </w:rPr>
        <w:t>В случае отправления претензии посредством факсимильной связи или электронной почты она считается полученной Стороной в день ее отправки при условии отправления оригинала почтой с объявленной ценностью с уведомлением о его вручении и описью вложения.</w:t>
      </w:r>
    </w:p>
    <w:p w14:paraId="60A3506D" w14:textId="2A561653" w:rsidR="009869EC" w:rsidRDefault="009869EC" w:rsidP="009869EC">
      <w:pPr>
        <w:ind w:left="-142" w:firstLine="567"/>
        <w:jc w:val="both"/>
        <w:rPr>
          <w:kern w:val="32"/>
        </w:rPr>
      </w:pPr>
      <w:r>
        <w:t xml:space="preserve">11.8. Не предусмотренные </w:t>
      </w:r>
      <w:r w:rsidR="006A14A7" w:rsidRPr="006A14A7">
        <w:t>Контракт</w:t>
      </w:r>
      <w:r>
        <w:t>ом взаимоотношения</w:t>
      </w:r>
      <w:r>
        <w:rPr>
          <w:color w:val="000000"/>
        </w:rPr>
        <w:t xml:space="preserve"> Сторон регулируются</w:t>
      </w:r>
      <w:r>
        <w:t xml:space="preserve"> действующим законодательством Российской Федерации.</w:t>
      </w:r>
    </w:p>
    <w:p w14:paraId="74515CA8" w14:textId="67753C11" w:rsidR="009869EC" w:rsidRDefault="009869EC" w:rsidP="009869EC">
      <w:pPr>
        <w:ind w:left="-142" w:firstLine="567"/>
        <w:jc w:val="both"/>
      </w:pPr>
      <w:r>
        <w:rPr>
          <w:bCs/>
        </w:rPr>
        <w:t>11.9.</w:t>
      </w:r>
      <w:r>
        <w:t xml:space="preserve"> Настоящий </w:t>
      </w:r>
      <w:r w:rsidR="006A14A7" w:rsidRPr="006A14A7">
        <w:t>Контракт</w:t>
      </w:r>
      <w:r>
        <w:t xml:space="preserve"> составлен в двух экземплярах, имеющих равную юридическую силу, по одному экземпляру для каждой Стороны.</w:t>
      </w:r>
    </w:p>
    <w:p w14:paraId="705C8AEB" w14:textId="500DE3FE" w:rsidR="009869EC" w:rsidRDefault="009869EC" w:rsidP="009869EC">
      <w:pPr>
        <w:ind w:left="-142" w:firstLine="567"/>
        <w:jc w:val="both"/>
      </w:pPr>
      <w:r>
        <w:t xml:space="preserve">11.10. Приложения к настоящему </w:t>
      </w:r>
      <w:r w:rsidR="006A14A7" w:rsidRPr="006A14A7">
        <w:t>Контракт</w:t>
      </w:r>
      <w:r>
        <w:t>у являются его неотъемлемой частью.</w:t>
      </w:r>
    </w:p>
    <w:p w14:paraId="01374871" w14:textId="77777777" w:rsidR="00AE71B6" w:rsidRDefault="00AE71B6" w:rsidP="009869EC">
      <w:pPr>
        <w:ind w:left="-142" w:firstLine="567"/>
        <w:jc w:val="both"/>
        <w:rPr>
          <w:kern w:val="32"/>
        </w:rPr>
      </w:pPr>
    </w:p>
    <w:p w14:paraId="038D884D" w14:textId="413AC529" w:rsidR="00AE71B6" w:rsidRDefault="00AE71B6" w:rsidP="009869EC">
      <w:pPr>
        <w:ind w:left="-142" w:firstLine="567"/>
        <w:jc w:val="both"/>
        <w:rPr>
          <w:kern w:val="32"/>
        </w:rPr>
      </w:pPr>
    </w:p>
    <w:p w14:paraId="06AA894B" w14:textId="633E2AA1" w:rsidR="0088224B" w:rsidRDefault="0088224B" w:rsidP="009869EC">
      <w:pPr>
        <w:ind w:left="-142" w:firstLine="567"/>
        <w:jc w:val="both"/>
        <w:rPr>
          <w:kern w:val="32"/>
        </w:rPr>
      </w:pPr>
    </w:p>
    <w:p w14:paraId="0F6C8324" w14:textId="77777777" w:rsidR="00227198" w:rsidRDefault="00227198" w:rsidP="009869EC">
      <w:pPr>
        <w:ind w:left="-142" w:firstLine="567"/>
        <w:jc w:val="both"/>
        <w:rPr>
          <w:kern w:val="32"/>
        </w:rPr>
      </w:pPr>
    </w:p>
    <w:p w14:paraId="50EFB04D" w14:textId="77777777" w:rsidR="00227198" w:rsidRDefault="00227198" w:rsidP="009869EC">
      <w:pPr>
        <w:ind w:left="-142" w:firstLine="567"/>
        <w:jc w:val="both"/>
        <w:rPr>
          <w:kern w:val="32"/>
        </w:rPr>
      </w:pPr>
    </w:p>
    <w:p w14:paraId="164B6AF8" w14:textId="5E71EC92" w:rsidR="00227198" w:rsidRDefault="00227198" w:rsidP="009869EC">
      <w:pPr>
        <w:ind w:left="-142" w:firstLine="567"/>
        <w:jc w:val="both"/>
        <w:rPr>
          <w:kern w:val="32"/>
        </w:rPr>
      </w:pPr>
    </w:p>
    <w:p w14:paraId="538D8B08" w14:textId="57AB5D8F" w:rsidR="00BF6D78" w:rsidRDefault="00BF6D78" w:rsidP="009869EC">
      <w:pPr>
        <w:ind w:left="-142" w:firstLine="567"/>
        <w:jc w:val="both"/>
        <w:rPr>
          <w:kern w:val="32"/>
        </w:rPr>
      </w:pPr>
    </w:p>
    <w:p w14:paraId="6431149C" w14:textId="0536F16A" w:rsidR="00BF6D78" w:rsidRDefault="00BF6D78" w:rsidP="009869EC">
      <w:pPr>
        <w:ind w:left="-142" w:firstLine="567"/>
        <w:jc w:val="both"/>
        <w:rPr>
          <w:kern w:val="32"/>
        </w:rPr>
      </w:pPr>
    </w:p>
    <w:p w14:paraId="27D816EC" w14:textId="5B8D507B" w:rsidR="00BF6D78" w:rsidRDefault="00BF6D78" w:rsidP="009869EC">
      <w:pPr>
        <w:ind w:left="-142" w:firstLine="567"/>
        <w:jc w:val="both"/>
        <w:rPr>
          <w:kern w:val="32"/>
        </w:rPr>
      </w:pPr>
    </w:p>
    <w:p w14:paraId="57555B38" w14:textId="40C52DC3" w:rsidR="00BF6D78" w:rsidRDefault="00BF6D78" w:rsidP="009869EC">
      <w:pPr>
        <w:ind w:left="-142" w:firstLine="567"/>
        <w:jc w:val="both"/>
        <w:rPr>
          <w:kern w:val="32"/>
        </w:rPr>
      </w:pPr>
    </w:p>
    <w:p w14:paraId="67795FB0" w14:textId="643ECDDF" w:rsidR="00BF6D78" w:rsidRDefault="00BF6D78" w:rsidP="009869EC">
      <w:pPr>
        <w:ind w:left="-142" w:firstLine="567"/>
        <w:jc w:val="both"/>
        <w:rPr>
          <w:kern w:val="32"/>
        </w:rPr>
      </w:pPr>
    </w:p>
    <w:p w14:paraId="586CDB5F" w14:textId="47EA6F22" w:rsidR="00BF6D78" w:rsidRDefault="00BF6D78" w:rsidP="009869EC">
      <w:pPr>
        <w:ind w:left="-142" w:firstLine="567"/>
        <w:jc w:val="both"/>
        <w:rPr>
          <w:kern w:val="32"/>
        </w:rPr>
      </w:pPr>
    </w:p>
    <w:p w14:paraId="07B63DDA" w14:textId="5EA42AD3" w:rsidR="00BF6D78" w:rsidRDefault="00BF6D78" w:rsidP="009869EC">
      <w:pPr>
        <w:ind w:left="-142" w:firstLine="567"/>
        <w:jc w:val="both"/>
        <w:rPr>
          <w:kern w:val="32"/>
        </w:rPr>
      </w:pPr>
    </w:p>
    <w:p w14:paraId="5B0BD96F" w14:textId="4987D32C" w:rsidR="00BF6D78" w:rsidRDefault="00BF6D78" w:rsidP="009869EC">
      <w:pPr>
        <w:ind w:left="-142" w:firstLine="567"/>
        <w:jc w:val="both"/>
        <w:rPr>
          <w:kern w:val="32"/>
        </w:rPr>
      </w:pPr>
    </w:p>
    <w:p w14:paraId="7ABD123A" w14:textId="2A03327A" w:rsidR="00BF6D78" w:rsidRDefault="00BF6D78" w:rsidP="009869EC">
      <w:pPr>
        <w:ind w:left="-142" w:firstLine="567"/>
        <w:jc w:val="both"/>
        <w:rPr>
          <w:kern w:val="32"/>
        </w:rPr>
      </w:pPr>
    </w:p>
    <w:p w14:paraId="57B44664" w14:textId="6D82EE76" w:rsidR="00BF6D78" w:rsidRDefault="00BF6D78" w:rsidP="009869EC">
      <w:pPr>
        <w:ind w:left="-142" w:firstLine="567"/>
        <w:jc w:val="both"/>
        <w:rPr>
          <w:kern w:val="32"/>
        </w:rPr>
      </w:pPr>
    </w:p>
    <w:p w14:paraId="5303290A" w14:textId="77777777" w:rsidR="00BF6D78" w:rsidRDefault="00BF6D78" w:rsidP="009869EC">
      <w:pPr>
        <w:ind w:left="-142" w:firstLine="567"/>
        <w:jc w:val="both"/>
        <w:rPr>
          <w:kern w:val="32"/>
        </w:rPr>
      </w:pPr>
    </w:p>
    <w:p w14:paraId="73BE477C" w14:textId="77777777" w:rsidR="00986FFF" w:rsidRDefault="00986FFF" w:rsidP="009869EC">
      <w:pPr>
        <w:ind w:left="-142" w:firstLine="567"/>
        <w:jc w:val="both"/>
        <w:rPr>
          <w:kern w:val="32"/>
        </w:rPr>
      </w:pPr>
    </w:p>
    <w:p w14:paraId="65C95C33" w14:textId="77777777" w:rsidR="00986FFF" w:rsidRDefault="00986FFF" w:rsidP="009869EC">
      <w:pPr>
        <w:ind w:left="-142" w:firstLine="567"/>
        <w:jc w:val="both"/>
        <w:rPr>
          <w:kern w:val="32"/>
        </w:rPr>
      </w:pPr>
    </w:p>
    <w:p w14:paraId="62F63E59" w14:textId="77777777" w:rsidR="0088224B" w:rsidRDefault="0088224B" w:rsidP="00882689">
      <w:pPr>
        <w:jc w:val="both"/>
        <w:rPr>
          <w:kern w:val="32"/>
        </w:rPr>
      </w:pPr>
    </w:p>
    <w:p w14:paraId="294A5D2C" w14:textId="5D50E5D2" w:rsidR="009869EC" w:rsidRDefault="009869EC" w:rsidP="009869EC">
      <w:pPr>
        <w:ind w:left="-142" w:firstLine="567"/>
        <w:jc w:val="both"/>
        <w:rPr>
          <w:kern w:val="32"/>
        </w:rPr>
      </w:pPr>
      <w:r>
        <w:rPr>
          <w:kern w:val="32"/>
        </w:rPr>
        <w:t>Приложение № 1: Техническое задание.</w:t>
      </w:r>
    </w:p>
    <w:p w14:paraId="063A22EB" w14:textId="6F32BB80" w:rsidR="009869EC" w:rsidRDefault="009869EC" w:rsidP="009869EC">
      <w:pPr>
        <w:ind w:left="-142" w:firstLine="567"/>
        <w:jc w:val="both"/>
        <w:rPr>
          <w:kern w:val="32"/>
        </w:rPr>
      </w:pPr>
      <w:r>
        <w:rPr>
          <w:kern w:val="32"/>
        </w:rPr>
        <w:t xml:space="preserve">Приложение № </w:t>
      </w:r>
      <w:r w:rsidR="006A14A7">
        <w:rPr>
          <w:kern w:val="32"/>
        </w:rPr>
        <w:t>2</w:t>
      </w:r>
      <w:r>
        <w:rPr>
          <w:kern w:val="32"/>
        </w:rPr>
        <w:t>: Локальный сметный расчет</w:t>
      </w:r>
      <w:r w:rsidR="006A14A7">
        <w:rPr>
          <w:kern w:val="32"/>
        </w:rPr>
        <w:t xml:space="preserve"> (прилагается отдельным файлом)</w:t>
      </w:r>
      <w:r>
        <w:rPr>
          <w:kern w:val="32"/>
        </w:rPr>
        <w:t>.</w:t>
      </w:r>
    </w:p>
    <w:p w14:paraId="05DFBD0A" w14:textId="77777777" w:rsidR="00F65FE5" w:rsidRPr="002060B0" w:rsidRDefault="00F65FE5" w:rsidP="00F65FE5">
      <w:pPr>
        <w:jc w:val="both"/>
        <w:rPr>
          <w:rFonts w:eastAsia="TimesET, 'Times New Roman'"/>
          <w:lang w:eastAsia="en-US"/>
        </w:rPr>
      </w:pPr>
    </w:p>
    <w:p w14:paraId="35F56AB1" w14:textId="4171388B" w:rsidR="002060B0" w:rsidRDefault="00E3760F" w:rsidP="00E3760F">
      <w:pPr>
        <w:spacing w:after="200" w:line="276" w:lineRule="auto"/>
        <w:contextualSpacing/>
        <w:jc w:val="center"/>
        <w:rPr>
          <w:rFonts w:eastAsia="TimesET, 'Times New Roman'"/>
          <w:b/>
          <w:lang w:eastAsia="en-US"/>
        </w:rPr>
      </w:pPr>
      <w:r>
        <w:rPr>
          <w:rFonts w:eastAsia="TimesET, 'Times New Roman'"/>
          <w:b/>
          <w:lang w:eastAsia="en-US"/>
        </w:rPr>
        <w:t xml:space="preserve">13. </w:t>
      </w:r>
      <w:r w:rsidR="002060B0" w:rsidRPr="002060B0">
        <w:rPr>
          <w:rFonts w:eastAsia="TimesET, 'Times New Roman'"/>
          <w:b/>
          <w:lang w:eastAsia="en-US"/>
        </w:rPr>
        <w:t>АДРЕСА И РЕКВИЗИТЫ СТОРОН</w:t>
      </w:r>
    </w:p>
    <w:p w14:paraId="2F931579" w14:textId="77777777" w:rsidR="00A65718" w:rsidRPr="002060B0" w:rsidRDefault="00A65718" w:rsidP="00E3760F">
      <w:pPr>
        <w:spacing w:after="200" w:line="276" w:lineRule="auto"/>
        <w:contextualSpacing/>
        <w:jc w:val="center"/>
        <w:rPr>
          <w:rFonts w:eastAsia="TimesET, 'Times New Roman'"/>
          <w:b/>
          <w:lang w:eastAsia="en-US"/>
        </w:r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5"/>
        <w:gridCol w:w="5140"/>
      </w:tblGrid>
      <w:tr w:rsidR="00E3760F" w:rsidRPr="00CA4DC2" w14:paraId="76C5C889" w14:textId="77777777" w:rsidTr="00ED09B6">
        <w:trPr>
          <w:jc w:val="center"/>
        </w:trPr>
        <w:tc>
          <w:tcPr>
            <w:tcW w:w="4565" w:type="dxa"/>
          </w:tcPr>
          <w:p w14:paraId="739571F4" w14:textId="77777777" w:rsidR="006F0E40" w:rsidRPr="001C71C1" w:rsidRDefault="006F0E40" w:rsidP="006F0E40">
            <w:pPr>
              <w:rPr>
                <w:b/>
              </w:rPr>
            </w:pPr>
            <w:r w:rsidRPr="001C71C1">
              <w:rPr>
                <w:b/>
              </w:rPr>
              <w:t>ЗАКАЗЧИК:</w:t>
            </w:r>
          </w:p>
          <w:p w14:paraId="474186B1" w14:textId="77777777" w:rsidR="006F0E40" w:rsidRPr="001C71C1" w:rsidRDefault="006F0E40" w:rsidP="006F0E40">
            <w:r w:rsidRPr="001C71C1">
              <w:t>Федеральное государственное бюджетное учреждение</w:t>
            </w:r>
          </w:p>
          <w:p w14:paraId="37D90141" w14:textId="77777777" w:rsidR="006F0E40" w:rsidRPr="001C71C1" w:rsidRDefault="006F0E40" w:rsidP="006F0E40">
            <w:r w:rsidRPr="001C71C1">
              <w:t>«Российская национальная библиотека»</w:t>
            </w:r>
          </w:p>
          <w:p w14:paraId="1B11E2FF" w14:textId="77777777" w:rsidR="006F0E40" w:rsidRPr="001C71C1" w:rsidRDefault="006F0E40" w:rsidP="006F0E40">
            <w:r w:rsidRPr="001C71C1">
              <w:t>Юр. адрес: 191069,</w:t>
            </w:r>
            <w:r>
              <w:t xml:space="preserve"> </w:t>
            </w:r>
            <w:r w:rsidRPr="001C71C1">
              <w:t>г. Санкт-Петербург,</w:t>
            </w:r>
          </w:p>
          <w:p w14:paraId="183E15F3" w14:textId="77777777" w:rsidR="006F0E40" w:rsidRPr="001C71C1" w:rsidRDefault="006F0E40" w:rsidP="006F0E40">
            <w:r w:rsidRPr="001C71C1">
              <w:t>Садовая ул., д.18</w:t>
            </w:r>
          </w:p>
          <w:p w14:paraId="20DCBF6E" w14:textId="77777777" w:rsidR="006F0E40" w:rsidRDefault="006F0E40" w:rsidP="006F0E40">
            <w:r w:rsidRPr="001C71C1">
              <w:t xml:space="preserve">Тел. (812) 310-28-56 </w:t>
            </w:r>
          </w:p>
          <w:p w14:paraId="4FA8A29F" w14:textId="77777777" w:rsidR="006F0E40" w:rsidRPr="001C71C1" w:rsidRDefault="006F0E40" w:rsidP="006F0E40">
            <w:r w:rsidRPr="001C71C1">
              <w:t>ИНН 7808036089 / КПП 784001001</w:t>
            </w:r>
          </w:p>
          <w:p w14:paraId="1373886E" w14:textId="77777777" w:rsidR="006F0E40" w:rsidRPr="00FA6DDA" w:rsidRDefault="006F0E40" w:rsidP="006F0E40">
            <w:r w:rsidRPr="00FA6DDA">
              <w:t>УФК по Нижегородской области г. Нижний Новгород (РНБ л/с 20726Х72023)</w:t>
            </w:r>
          </w:p>
          <w:p w14:paraId="52458F32" w14:textId="77777777" w:rsidR="006F0E40" w:rsidRPr="00FA6DDA" w:rsidRDefault="006F0E40" w:rsidP="006F0E40">
            <w:r w:rsidRPr="00FA6DDA">
              <w:t>Казначейский счет: 03214643000000013225</w:t>
            </w:r>
          </w:p>
          <w:p w14:paraId="51934396" w14:textId="77777777" w:rsidR="006F0E40" w:rsidRPr="00FA6DDA" w:rsidRDefault="006F0E40" w:rsidP="006F0E40">
            <w:r w:rsidRPr="00FA6DDA">
              <w:t>Счет в составе ЕКС: 40102810745370000024</w:t>
            </w:r>
          </w:p>
          <w:p w14:paraId="1994A3D7" w14:textId="77777777" w:rsidR="006F0E40" w:rsidRPr="00FA6DDA" w:rsidRDefault="006F0E40" w:rsidP="006F0E40">
            <w:r w:rsidRPr="00FA6DDA">
              <w:t>ОКЦ №1 ВВГУ Банка России //УФК по Нижегородской области, г Нижний Новгород</w:t>
            </w:r>
          </w:p>
          <w:p w14:paraId="765E3A7B" w14:textId="77777777" w:rsidR="006F0E40" w:rsidRPr="00FA6DDA" w:rsidRDefault="006F0E40" w:rsidP="006F0E40">
            <w:r w:rsidRPr="00FA6DDA">
              <w:t>БИК 012202102</w:t>
            </w:r>
          </w:p>
          <w:p w14:paraId="17F6768C" w14:textId="77777777" w:rsidR="006F0E40" w:rsidRPr="00FA6DDA" w:rsidRDefault="006F0E40" w:rsidP="006F0E40">
            <w:r w:rsidRPr="00FA6DDA">
              <w:t>ОГРН 1027809256672</w:t>
            </w:r>
          </w:p>
          <w:p w14:paraId="2DEC2848" w14:textId="652EA80E" w:rsidR="00E3760F" w:rsidRDefault="006F0E40" w:rsidP="006F0E40">
            <w:pPr>
              <w:rPr>
                <w:sz w:val="22"/>
                <w:szCs w:val="22"/>
              </w:rPr>
            </w:pPr>
            <w:r w:rsidRPr="00FA6DDA">
              <w:t>ОКТМО 40909000</w:t>
            </w:r>
          </w:p>
          <w:p w14:paraId="1846DBB3" w14:textId="4F528283" w:rsidR="000D7DDA" w:rsidRDefault="000D7DDA" w:rsidP="000D7DDA">
            <w:pPr>
              <w:rPr>
                <w:sz w:val="22"/>
                <w:szCs w:val="22"/>
              </w:rPr>
            </w:pPr>
          </w:p>
          <w:p w14:paraId="2B65C923" w14:textId="77777777" w:rsidR="000D7DDA" w:rsidRPr="00201109" w:rsidRDefault="000D7DDA" w:rsidP="000D7DDA">
            <w:pPr>
              <w:rPr>
                <w:b/>
                <w:sz w:val="22"/>
                <w:szCs w:val="22"/>
              </w:rPr>
            </w:pPr>
          </w:p>
          <w:p w14:paraId="04327526" w14:textId="77777777" w:rsidR="00E3760F" w:rsidRPr="00201109" w:rsidRDefault="00E3760F" w:rsidP="00ED09B6">
            <w:pPr>
              <w:rPr>
                <w:sz w:val="22"/>
                <w:szCs w:val="22"/>
              </w:rPr>
            </w:pPr>
          </w:p>
          <w:p w14:paraId="1EC4DEA4" w14:textId="77777777" w:rsidR="00E3760F" w:rsidRPr="00201109" w:rsidRDefault="00E3760F" w:rsidP="00ED09B6">
            <w:pPr>
              <w:rPr>
                <w:sz w:val="22"/>
                <w:szCs w:val="22"/>
              </w:rPr>
            </w:pPr>
            <w:r w:rsidRPr="00201109">
              <w:rPr>
                <w:sz w:val="22"/>
                <w:szCs w:val="22"/>
              </w:rPr>
              <w:t xml:space="preserve">____________________ </w:t>
            </w:r>
          </w:p>
          <w:p w14:paraId="019DF706" w14:textId="77777777" w:rsidR="00E3760F" w:rsidRPr="00201109" w:rsidRDefault="00E3760F" w:rsidP="00ED09B6">
            <w:pPr>
              <w:rPr>
                <w:sz w:val="22"/>
                <w:szCs w:val="22"/>
              </w:rPr>
            </w:pPr>
            <w:r w:rsidRPr="00201109">
              <w:rPr>
                <w:sz w:val="22"/>
                <w:szCs w:val="22"/>
              </w:rPr>
              <w:t>М.П.</w:t>
            </w:r>
          </w:p>
        </w:tc>
        <w:tc>
          <w:tcPr>
            <w:tcW w:w="5140" w:type="dxa"/>
          </w:tcPr>
          <w:p w14:paraId="241A528F" w14:textId="77777777" w:rsidR="00E3760F" w:rsidRPr="00201109" w:rsidRDefault="00E3760F" w:rsidP="00ED09B6">
            <w:pPr>
              <w:rPr>
                <w:b/>
                <w:sz w:val="22"/>
                <w:szCs w:val="22"/>
              </w:rPr>
            </w:pPr>
            <w:r w:rsidRPr="00201109">
              <w:rPr>
                <w:b/>
                <w:sz w:val="22"/>
                <w:szCs w:val="22"/>
              </w:rPr>
              <w:t>ПОДРЯДЧИК:</w:t>
            </w:r>
          </w:p>
          <w:p w14:paraId="20DE0654" w14:textId="25CF9206" w:rsidR="00E3760F" w:rsidRPr="00201109" w:rsidRDefault="00E3760F" w:rsidP="00ED09B6">
            <w:pPr>
              <w:widowControl w:val="0"/>
              <w:autoSpaceDE w:val="0"/>
              <w:autoSpaceDN w:val="0"/>
              <w:rPr>
                <w:sz w:val="22"/>
                <w:szCs w:val="22"/>
              </w:rPr>
            </w:pPr>
            <w:r w:rsidRPr="00201109">
              <w:rPr>
                <w:sz w:val="22"/>
                <w:szCs w:val="22"/>
              </w:rPr>
              <w:t xml:space="preserve">полное наименование организации </w:t>
            </w:r>
          </w:p>
          <w:p w14:paraId="00A58359" w14:textId="77777777" w:rsidR="00E3760F" w:rsidRPr="00201109" w:rsidRDefault="00E3760F" w:rsidP="00ED09B6">
            <w:pPr>
              <w:widowControl w:val="0"/>
              <w:autoSpaceDE w:val="0"/>
              <w:autoSpaceDN w:val="0"/>
              <w:rPr>
                <w:sz w:val="22"/>
                <w:szCs w:val="22"/>
              </w:rPr>
            </w:pPr>
            <w:r w:rsidRPr="00201109">
              <w:rPr>
                <w:sz w:val="22"/>
                <w:szCs w:val="22"/>
              </w:rPr>
              <w:t>Адрес местонахождения: ___________</w:t>
            </w:r>
          </w:p>
          <w:p w14:paraId="68AC995A" w14:textId="77777777" w:rsidR="00E3760F" w:rsidRPr="00201109" w:rsidRDefault="00E3760F" w:rsidP="00ED09B6">
            <w:pPr>
              <w:widowControl w:val="0"/>
              <w:autoSpaceDE w:val="0"/>
              <w:autoSpaceDN w:val="0"/>
              <w:rPr>
                <w:sz w:val="22"/>
                <w:szCs w:val="22"/>
              </w:rPr>
            </w:pPr>
            <w:r w:rsidRPr="00201109">
              <w:rPr>
                <w:sz w:val="22"/>
                <w:szCs w:val="22"/>
              </w:rPr>
              <w:t>_______________________________</w:t>
            </w:r>
          </w:p>
          <w:p w14:paraId="4083F3BE" w14:textId="77777777" w:rsidR="00E3760F" w:rsidRPr="00201109" w:rsidRDefault="00E3760F" w:rsidP="00ED09B6">
            <w:pPr>
              <w:widowControl w:val="0"/>
              <w:autoSpaceDE w:val="0"/>
              <w:autoSpaceDN w:val="0"/>
              <w:rPr>
                <w:sz w:val="22"/>
                <w:szCs w:val="22"/>
              </w:rPr>
            </w:pPr>
            <w:r w:rsidRPr="00201109">
              <w:rPr>
                <w:sz w:val="22"/>
                <w:szCs w:val="22"/>
              </w:rPr>
              <w:t>ИНН ___________________________</w:t>
            </w:r>
          </w:p>
          <w:p w14:paraId="212A85C9" w14:textId="77777777" w:rsidR="00E3760F" w:rsidRPr="00201109" w:rsidRDefault="00E3760F" w:rsidP="00ED09B6">
            <w:pPr>
              <w:widowControl w:val="0"/>
              <w:autoSpaceDE w:val="0"/>
              <w:autoSpaceDN w:val="0"/>
              <w:rPr>
                <w:sz w:val="22"/>
                <w:szCs w:val="22"/>
              </w:rPr>
            </w:pPr>
            <w:r w:rsidRPr="00201109">
              <w:rPr>
                <w:sz w:val="22"/>
                <w:szCs w:val="22"/>
              </w:rPr>
              <w:t>КПП (при наличии) _________________</w:t>
            </w:r>
          </w:p>
          <w:p w14:paraId="775B279D" w14:textId="77777777" w:rsidR="00E3760F" w:rsidRPr="00201109" w:rsidRDefault="00E3760F" w:rsidP="00ED09B6">
            <w:pPr>
              <w:widowControl w:val="0"/>
              <w:autoSpaceDE w:val="0"/>
              <w:autoSpaceDN w:val="0"/>
              <w:rPr>
                <w:sz w:val="22"/>
                <w:szCs w:val="22"/>
              </w:rPr>
            </w:pPr>
            <w:r w:rsidRPr="00201109">
              <w:rPr>
                <w:sz w:val="22"/>
                <w:szCs w:val="22"/>
              </w:rPr>
              <w:t>Банковские реквизиты:</w:t>
            </w:r>
          </w:p>
          <w:p w14:paraId="7F0BA9B1" w14:textId="77777777" w:rsidR="00E3760F" w:rsidRPr="00201109" w:rsidRDefault="00E3760F" w:rsidP="00ED09B6">
            <w:pPr>
              <w:widowControl w:val="0"/>
              <w:autoSpaceDE w:val="0"/>
              <w:autoSpaceDN w:val="0"/>
              <w:rPr>
                <w:sz w:val="22"/>
                <w:szCs w:val="22"/>
              </w:rPr>
            </w:pPr>
            <w:r w:rsidRPr="00201109">
              <w:rPr>
                <w:sz w:val="22"/>
                <w:szCs w:val="22"/>
              </w:rPr>
              <w:t>р/с _____________________________</w:t>
            </w:r>
          </w:p>
          <w:p w14:paraId="7D79EEA6" w14:textId="77777777" w:rsidR="00E3760F" w:rsidRPr="00201109" w:rsidRDefault="00E3760F" w:rsidP="00ED09B6">
            <w:pPr>
              <w:widowControl w:val="0"/>
              <w:autoSpaceDE w:val="0"/>
              <w:autoSpaceDN w:val="0"/>
              <w:rPr>
                <w:sz w:val="22"/>
                <w:szCs w:val="22"/>
              </w:rPr>
            </w:pPr>
            <w:r w:rsidRPr="00201109">
              <w:rPr>
                <w:sz w:val="22"/>
                <w:szCs w:val="22"/>
              </w:rPr>
              <w:t>к/с _____________________________</w:t>
            </w:r>
          </w:p>
          <w:p w14:paraId="49C5402E" w14:textId="77777777" w:rsidR="00E3760F" w:rsidRPr="00201109" w:rsidRDefault="00E3760F" w:rsidP="00ED09B6">
            <w:pPr>
              <w:widowControl w:val="0"/>
              <w:autoSpaceDE w:val="0"/>
              <w:autoSpaceDN w:val="0"/>
              <w:rPr>
                <w:sz w:val="22"/>
                <w:szCs w:val="22"/>
              </w:rPr>
            </w:pPr>
            <w:r w:rsidRPr="00201109">
              <w:rPr>
                <w:sz w:val="22"/>
                <w:szCs w:val="22"/>
              </w:rPr>
              <w:t>БИК ____________________________</w:t>
            </w:r>
          </w:p>
          <w:p w14:paraId="2F3BF184" w14:textId="77777777" w:rsidR="00E3760F" w:rsidRPr="00201109" w:rsidRDefault="00CF6DB3" w:rsidP="00ED09B6">
            <w:pPr>
              <w:widowControl w:val="0"/>
              <w:autoSpaceDE w:val="0"/>
              <w:autoSpaceDN w:val="0"/>
              <w:rPr>
                <w:sz w:val="22"/>
                <w:szCs w:val="22"/>
              </w:rPr>
            </w:pPr>
            <w:hyperlink r:id="rId8" w:history="1">
              <w:r w:rsidR="00E3760F" w:rsidRPr="00201109">
                <w:rPr>
                  <w:sz w:val="22"/>
                  <w:szCs w:val="22"/>
                </w:rPr>
                <w:t>ОКОПФ</w:t>
              </w:r>
            </w:hyperlink>
          </w:p>
          <w:p w14:paraId="29AD0F66" w14:textId="77777777" w:rsidR="00E3760F" w:rsidRPr="00201109" w:rsidRDefault="00E3760F" w:rsidP="00ED09B6">
            <w:pPr>
              <w:widowControl w:val="0"/>
              <w:autoSpaceDE w:val="0"/>
              <w:autoSpaceDN w:val="0"/>
              <w:rPr>
                <w:sz w:val="22"/>
                <w:szCs w:val="22"/>
              </w:rPr>
            </w:pPr>
            <w:r w:rsidRPr="00201109">
              <w:rPr>
                <w:sz w:val="22"/>
                <w:szCs w:val="22"/>
              </w:rPr>
              <w:t>ОКПО</w:t>
            </w:r>
          </w:p>
          <w:p w14:paraId="6F34899A" w14:textId="77777777" w:rsidR="00E3760F" w:rsidRPr="00201109" w:rsidRDefault="00CF6DB3" w:rsidP="00ED09B6">
            <w:pPr>
              <w:widowControl w:val="0"/>
              <w:autoSpaceDE w:val="0"/>
              <w:autoSpaceDN w:val="0"/>
              <w:rPr>
                <w:sz w:val="22"/>
                <w:szCs w:val="22"/>
              </w:rPr>
            </w:pPr>
            <w:hyperlink r:id="rId9" w:history="1">
              <w:r w:rsidR="00E3760F" w:rsidRPr="00201109">
                <w:rPr>
                  <w:sz w:val="22"/>
                  <w:szCs w:val="22"/>
                </w:rPr>
                <w:t>ОКПД2</w:t>
              </w:r>
            </w:hyperlink>
          </w:p>
          <w:p w14:paraId="4D8FD912" w14:textId="77777777" w:rsidR="00E3760F" w:rsidRPr="00201109" w:rsidRDefault="00CF6DB3" w:rsidP="00ED09B6">
            <w:pPr>
              <w:widowControl w:val="0"/>
              <w:autoSpaceDE w:val="0"/>
              <w:autoSpaceDN w:val="0"/>
              <w:rPr>
                <w:sz w:val="22"/>
                <w:szCs w:val="22"/>
              </w:rPr>
            </w:pPr>
            <w:hyperlink r:id="rId10" w:history="1">
              <w:r w:rsidR="00E3760F" w:rsidRPr="00201109">
                <w:rPr>
                  <w:sz w:val="22"/>
                  <w:szCs w:val="22"/>
                </w:rPr>
                <w:t>ОКАТО</w:t>
              </w:r>
            </w:hyperlink>
          </w:p>
          <w:p w14:paraId="228778C2" w14:textId="77777777" w:rsidR="00E3760F" w:rsidRPr="00201109" w:rsidRDefault="00CF6DB3" w:rsidP="00ED09B6">
            <w:pPr>
              <w:widowControl w:val="0"/>
              <w:autoSpaceDE w:val="0"/>
              <w:autoSpaceDN w:val="0"/>
              <w:rPr>
                <w:sz w:val="22"/>
                <w:szCs w:val="22"/>
              </w:rPr>
            </w:pPr>
            <w:hyperlink r:id="rId11" w:history="1">
              <w:r w:rsidR="00E3760F" w:rsidRPr="00201109">
                <w:rPr>
                  <w:sz w:val="22"/>
                  <w:szCs w:val="22"/>
                </w:rPr>
                <w:t>ОКТМО</w:t>
              </w:r>
            </w:hyperlink>
          </w:p>
          <w:p w14:paraId="4DC3E29D" w14:textId="77777777" w:rsidR="00E3760F" w:rsidRPr="00201109" w:rsidRDefault="00E3760F" w:rsidP="00ED09B6">
            <w:pPr>
              <w:widowControl w:val="0"/>
              <w:autoSpaceDE w:val="0"/>
              <w:autoSpaceDN w:val="0"/>
              <w:rPr>
                <w:sz w:val="22"/>
                <w:szCs w:val="22"/>
              </w:rPr>
            </w:pPr>
            <w:r w:rsidRPr="00201109">
              <w:rPr>
                <w:sz w:val="22"/>
                <w:szCs w:val="22"/>
              </w:rPr>
              <w:t>Адрес электронной почты:</w:t>
            </w:r>
          </w:p>
          <w:p w14:paraId="6ED98AE8" w14:textId="77777777" w:rsidR="00E3760F" w:rsidRPr="00201109" w:rsidRDefault="00E3760F" w:rsidP="00ED09B6">
            <w:pPr>
              <w:widowControl w:val="0"/>
              <w:autoSpaceDE w:val="0"/>
              <w:autoSpaceDN w:val="0"/>
              <w:rPr>
                <w:sz w:val="22"/>
                <w:szCs w:val="22"/>
              </w:rPr>
            </w:pPr>
            <w:r w:rsidRPr="00201109">
              <w:rPr>
                <w:sz w:val="22"/>
                <w:szCs w:val="22"/>
              </w:rPr>
              <w:t>________________________________</w:t>
            </w:r>
          </w:p>
          <w:p w14:paraId="2AB2D95F" w14:textId="77777777" w:rsidR="00E3760F" w:rsidRPr="00201109" w:rsidRDefault="00E3760F" w:rsidP="00ED09B6">
            <w:pPr>
              <w:widowControl w:val="0"/>
              <w:autoSpaceDE w:val="0"/>
              <w:autoSpaceDN w:val="0"/>
              <w:rPr>
                <w:sz w:val="22"/>
                <w:szCs w:val="22"/>
              </w:rPr>
            </w:pPr>
            <w:r w:rsidRPr="00201109">
              <w:rPr>
                <w:sz w:val="22"/>
                <w:szCs w:val="22"/>
              </w:rPr>
              <w:t>Телефон: ________________________</w:t>
            </w:r>
          </w:p>
          <w:p w14:paraId="3342E59D" w14:textId="77777777" w:rsidR="003F4028" w:rsidRDefault="003F4028" w:rsidP="00ED09B6">
            <w:pPr>
              <w:rPr>
                <w:rFonts w:eastAsia="Calibri"/>
                <w:sz w:val="22"/>
                <w:szCs w:val="22"/>
              </w:rPr>
            </w:pPr>
          </w:p>
          <w:p w14:paraId="4103A929" w14:textId="77777777" w:rsidR="003F4028" w:rsidRDefault="003F4028" w:rsidP="00ED09B6">
            <w:pPr>
              <w:rPr>
                <w:rFonts w:eastAsia="Calibri"/>
                <w:sz w:val="22"/>
                <w:szCs w:val="22"/>
              </w:rPr>
            </w:pPr>
          </w:p>
          <w:p w14:paraId="4F27A083" w14:textId="77777777" w:rsidR="003F4028" w:rsidRDefault="003F4028" w:rsidP="00ED09B6">
            <w:pPr>
              <w:rPr>
                <w:rFonts w:eastAsia="Calibri"/>
                <w:sz w:val="22"/>
                <w:szCs w:val="22"/>
              </w:rPr>
            </w:pPr>
          </w:p>
          <w:p w14:paraId="2A49EB5A" w14:textId="37C9AE11" w:rsidR="00E3760F" w:rsidRPr="00201109" w:rsidRDefault="00E3760F" w:rsidP="00ED09B6">
            <w:pPr>
              <w:rPr>
                <w:rFonts w:eastAsia="Calibri"/>
                <w:sz w:val="22"/>
                <w:szCs w:val="22"/>
              </w:rPr>
            </w:pPr>
            <w:r w:rsidRPr="00201109">
              <w:rPr>
                <w:rFonts w:eastAsia="Calibri"/>
                <w:sz w:val="22"/>
                <w:szCs w:val="22"/>
              </w:rPr>
              <w:t xml:space="preserve">____________________ </w:t>
            </w:r>
          </w:p>
          <w:p w14:paraId="70D6AD5D" w14:textId="77777777" w:rsidR="00E3760F" w:rsidRPr="00201109" w:rsidRDefault="00E3760F" w:rsidP="00ED09B6">
            <w:pPr>
              <w:rPr>
                <w:sz w:val="22"/>
                <w:szCs w:val="22"/>
              </w:rPr>
            </w:pPr>
            <w:r w:rsidRPr="00201109">
              <w:rPr>
                <w:rFonts w:eastAsia="Calibri"/>
                <w:sz w:val="22"/>
                <w:szCs w:val="22"/>
                <w:lang w:eastAsia="en-US"/>
              </w:rPr>
              <w:t>М.П.</w:t>
            </w:r>
          </w:p>
        </w:tc>
      </w:tr>
    </w:tbl>
    <w:p w14:paraId="1F68E54C" w14:textId="2F363D7D" w:rsidR="00FB57D6" w:rsidRDefault="00FB57D6">
      <w:pPr>
        <w:rPr>
          <w:rFonts w:eastAsia="Calibri"/>
          <w:lang w:eastAsia="en-US"/>
        </w:rPr>
      </w:pPr>
    </w:p>
    <w:p w14:paraId="4EE19F3A" w14:textId="38C2C7A2" w:rsidR="00F56B79" w:rsidRDefault="00F56B79">
      <w:pPr>
        <w:rPr>
          <w:rFonts w:eastAsia="Calibri"/>
          <w:lang w:eastAsia="en-US"/>
        </w:rPr>
      </w:pPr>
    </w:p>
    <w:p w14:paraId="237174C2" w14:textId="5351A926" w:rsidR="00C1315B" w:rsidRDefault="00C1315B">
      <w:pPr>
        <w:rPr>
          <w:rFonts w:eastAsia="Calibri"/>
          <w:lang w:eastAsia="en-US"/>
        </w:rPr>
      </w:pPr>
    </w:p>
    <w:p w14:paraId="7ED30745" w14:textId="7E3537C9" w:rsidR="00C1315B" w:rsidRDefault="00C1315B">
      <w:pPr>
        <w:rPr>
          <w:rFonts w:eastAsia="Calibri"/>
          <w:lang w:eastAsia="en-US"/>
        </w:rPr>
      </w:pPr>
    </w:p>
    <w:p w14:paraId="5AAA03BE" w14:textId="39042E78" w:rsidR="00C1315B" w:rsidRDefault="00C1315B">
      <w:pPr>
        <w:rPr>
          <w:rFonts w:eastAsia="Calibri"/>
          <w:lang w:eastAsia="en-US"/>
        </w:rPr>
      </w:pPr>
    </w:p>
    <w:p w14:paraId="7077806A" w14:textId="7B28781F" w:rsidR="00C1315B" w:rsidRDefault="00C1315B">
      <w:pPr>
        <w:rPr>
          <w:rFonts w:eastAsia="Calibri"/>
          <w:lang w:eastAsia="en-US"/>
        </w:rPr>
      </w:pPr>
    </w:p>
    <w:p w14:paraId="5A9539A4" w14:textId="401ABDF3" w:rsidR="00C1315B" w:rsidRDefault="00C1315B">
      <w:pPr>
        <w:rPr>
          <w:rFonts w:eastAsia="Calibri"/>
          <w:lang w:eastAsia="en-US"/>
        </w:rPr>
      </w:pPr>
    </w:p>
    <w:p w14:paraId="5CF5F2E2" w14:textId="6DC86D65" w:rsidR="003F648F" w:rsidRDefault="003F648F">
      <w:pPr>
        <w:rPr>
          <w:rFonts w:eastAsia="Calibri"/>
          <w:lang w:eastAsia="en-US"/>
        </w:rPr>
      </w:pPr>
    </w:p>
    <w:p w14:paraId="3D19BBAB" w14:textId="11002F84" w:rsidR="003F648F" w:rsidRDefault="003F648F">
      <w:pPr>
        <w:rPr>
          <w:rFonts w:eastAsia="Calibri"/>
          <w:lang w:eastAsia="en-US"/>
        </w:rPr>
      </w:pPr>
    </w:p>
    <w:p w14:paraId="4F2B9C37" w14:textId="4595EDE5" w:rsidR="003F648F" w:rsidRDefault="003F648F">
      <w:pPr>
        <w:rPr>
          <w:rFonts w:eastAsia="Calibri"/>
          <w:lang w:eastAsia="en-US"/>
        </w:rPr>
      </w:pPr>
    </w:p>
    <w:p w14:paraId="23D44D06" w14:textId="414ABC93" w:rsidR="003F648F" w:rsidRDefault="003F648F">
      <w:pPr>
        <w:rPr>
          <w:rFonts w:eastAsia="Calibri"/>
          <w:lang w:eastAsia="en-US"/>
        </w:rPr>
      </w:pPr>
    </w:p>
    <w:p w14:paraId="6B3125E5" w14:textId="37439811" w:rsidR="003F648F" w:rsidRDefault="003F648F">
      <w:pPr>
        <w:rPr>
          <w:rFonts w:eastAsia="Calibri"/>
          <w:lang w:eastAsia="en-US"/>
        </w:rPr>
      </w:pPr>
    </w:p>
    <w:p w14:paraId="372D99E5" w14:textId="1C586E13" w:rsidR="00A17873" w:rsidRDefault="00A17873">
      <w:pPr>
        <w:rPr>
          <w:rFonts w:eastAsia="Calibri"/>
          <w:lang w:eastAsia="en-US"/>
        </w:rPr>
      </w:pPr>
    </w:p>
    <w:p w14:paraId="078386E1" w14:textId="198DD33A" w:rsidR="00A17873" w:rsidRDefault="00A17873">
      <w:pPr>
        <w:rPr>
          <w:rFonts w:eastAsia="Calibri"/>
          <w:lang w:eastAsia="en-US"/>
        </w:rPr>
      </w:pPr>
    </w:p>
    <w:p w14:paraId="70ED1176" w14:textId="767F0427" w:rsidR="00A17873" w:rsidRDefault="00A17873">
      <w:pPr>
        <w:rPr>
          <w:rFonts w:eastAsia="Calibri"/>
          <w:lang w:eastAsia="en-US"/>
        </w:rPr>
      </w:pPr>
    </w:p>
    <w:p w14:paraId="01CF34EC" w14:textId="000EAF85" w:rsidR="00A17873" w:rsidRDefault="00A17873">
      <w:pPr>
        <w:rPr>
          <w:rFonts w:eastAsia="Calibri"/>
          <w:lang w:eastAsia="en-US"/>
        </w:rPr>
      </w:pPr>
    </w:p>
    <w:p w14:paraId="4E702282" w14:textId="091ACF05" w:rsidR="00A17873" w:rsidRDefault="00A17873">
      <w:pPr>
        <w:rPr>
          <w:rFonts w:eastAsia="Calibri"/>
          <w:lang w:eastAsia="en-US"/>
        </w:rPr>
      </w:pPr>
    </w:p>
    <w:p w14:paraId="6484B580" w14:textId="3A71F899" w:rsidR="00A17873" w:rsidRDefault="00A17873">
      <w:pPr>
        <w:rPr>
          <w:rFonts w:eastAsia="Calibri"/>
          <w:lang w:eastAsia="en-US"/>
        </w:rPr>
      </w:pPr>
    </w:p>
    <w:p w14:paraId="477A47D2" w14:textId="0D6ACA22" w:rsidR="00A17873" w:rsidRDefault="00A17873">
      <w:pPr>
        <w:rPr>
          <w:rFonts w:eastAsia="Calibri"/>
          <w:lang w:eastAsia="en-US"/>
        </w:rPr>
      </w:pPr>
    </w:p>
    <w:p w14:paraId="4578486B" w14:textId="77777777" w:rsidR="00C45C75" w:rsidRDefault="00C45C75">
      <w:pPr>
        <w:rPr>
          <w:rFonts w:eastAsia="Calibri"/>
          <w:lang w:eastAsia="en-US"/>
        </w:rPr>
      </w:pPr>
    </w:p>
    <w:p w14:paraId="327F0E4F" w14:textId="77777777" w:rsidR="00C45C75" w:rsidRDefault="00C45C75">
      <w:pPr>
        <w:rPr>
          <w:rFonts w:eastAsia="Calibri"/>
          <w:lang w:eastAsia="en-US"/>
        </w:rPr>
      </w:pPr>
    </w:p>
    <w:p w14:paraId="4F54B395" w14:textId="77777777" w:rsidR="00C45C75" w:rsidRDefault="00C45C75">
      <w:pPr>
        <w:rPr>
          <w:rFonts w:eastAsia="Calibri"/>
          <w:lang w:eastAsia="en-US"/>
        </w:rPr>
      </w:pPr>
    </w:p>
    <w:p w14:paraId="54D937DE" w14:textId="2E106966" w:rsidR="00A17873" w:rsidRDefault="00A17873">
      <w:pPr>
        <w:rPr>
          <w:rFonts w:eastAsia="Calibri"/>
          <w:lang w:eastAsia="en-US"/>
        </w:rPr>
      </w:pPr>
    </w:p>
    <w:p w14:paraId="2E32BCD0" w14:textId="29AD3C0A" w:rsidR="00D30E3A" w:rsidRDefault="00D30E3A">
      <w:pPr>
        <w:rPr>
          <w:rFonts w:eastAsia="Calibri"/>
          <w:lang w:eastAsia="en-US"/>
        </w:rPr>
      </w:pPr>
    </w:p>
    <w:p w14:paraId="6B823394" w14:textId="77777777" w:rsidR="00D30E3A" w:rsidRDefault="00D30E3A">
      <w:pPr>
        <w:rPr>
          <w:rFonts w:eastAsia="Calibri"/>
          <w:lang w:eastAsia="en-US"/>
        </w:rPr>
      </w:pPr>
    </w:p>
    <w:p w14:paraId="1CBCFA1A" w14:textId="5F45BED2" w:rsidR="00163EB5" w:rsidRPr="00BF6D78" w:rsidRDefault="00163EB5" w:rsidP="00BF6D78">
      <w:pPr>
        <w:jc w:val="right"/>
        <w:rPr>
          <w:rFonts w:eastAsia="Calibri"/>
          <w:b/>
          <w:color w:val="000000" w:themeColor="text1"/>
          <w:lang w:eastAsia="en-US"/>
        </w:rPr>
      </w:pPr>
      <w:r w:rsidRPr="00BF6D78">
        <w:rPr>
          <w:rFonts w:eastAsia="Calibri"/>
          <w:b/>
          <w:color w:val="000000" w:themeColor="text1"/>
          <w:lang w:eastAsia="en-US"/>
        </w:rPr>
        <w:t>Приложение №1</w:t>
      </w:r>
    </w:p>
    <w:p w14:paraId="18D3769D" w14:textId="2199C656" w:rsidR="00163EB5" w:rsidRPr="00BF6D78" w:rsidRDefault="00163EB5" w:rsidP="00BF6D78">
      <w:pPr>
        <w:jc w:val="right"/>
        <w:rPr>
          <w:rFonts w:eastAsia="Calibri"/>
          <w:color w:val="000000" w:themeColor="text1"/>
          <w:lang w:eastAsia="en-US"/>
        </w:rPr>
      </w:pPr>
      <w:r w:rsidRPr="00BF6D78">
        <w:rPr>
          <w:rFonts w:eastAsia="Calibri"/>
          <w:color w:val="000000" w:themeColor="text1"/>
          <w:lang w:eastAsia="en-US"/>
        </w:rPr>
        <w:t xml:space="preserve">                                                                к Контракту №</w:t>
      </w:r>
      <w:r w:rsidR="00653DE0" w:rsidRPr="00BF6D78">
        <w:rPr>
          <w:rFonts w:eastAsia="Calibri"/>
          <w:color w:val="000000" w:themeColor="text1"/>
          <w:lang w:eastAsia="en-US"/>
        </w:rPr>
        <w:t>___/</w:t>
      </w:r>
      <w:r w:rsidR="00013A1A" w:rsidRPr="00BF6D78">
        <w:rPr>
          <w:rFonts w:eastAsia="Calibri"/>
          <w:color w:val="000000" w:themeColor="text1"/>
          <w:lang w:eastAsia="en-US"/>
        </w:rPr>
        <w:t>2</w:t>
      </w:r>
      <w:r w:rsidR="00DE7196">
        <w:rPr>
          <w:rFonts w:eastAsia="Calibri"/>
          <w:color w:val="000000" w:themeColor="text1"/>
          <w:lang w:eastAsia="en-US"/>
        </w:rPr>
        <w:t>6</w:t>
      </w:r>
      <w:r w:rsidR="00013A1A" w:rsidRPr="00BF6D78">
        <w:rPr>
          <w:rFonts w:eastAsia="Calibri"/>
          <w:color w:val="000000" w:themeColor="text1"/>
          <w:lang w:eastAsia="en-US"/>
        </w:rPr>
        <w:t>-ЕАТ</w:t>
      </w:r>
    </w:p>
    <w:p w14:paraId="037A1D3C" w14:textId="42A188BD" w:rsidR="00163EB5" w:rsidRPr="00BF6D78" w:rsidRDefault="00163EB5" w:rsidP="00BF6D78">
      <w:pPr>
        <w:jc w:val="right"/>
        <w:rPr>
          <w:rFonts w:eastAsia="Calibri"/>
          <w:color w:val="000000" w:themeColor="text1"/>
          <w:lang w:eastAsia="en-US"/>
        </w:rPr>
      </w:pPr>
      <w:r w:rsidRPr="00BF6D78">
        <w:rPr>
          <w:rFonts w:eastAsia="Calibri"/>
          <w:color w:val="000000" w:themeColor="text1"/>
          <w:lang w:eastAsia="en-US"/>
        </w:rPr>
        <w:t xml:space="preserve">                                                                                                 от «____» ______________ 202</w:t>
      </w:r>
      <w:r w:rsidR="00DE7196">
        <w:rPr>
          <w:rFonts w:eastAsia="Calibri"/>
          <w:color w:val="000000" w:themeColor="text1"/>
          <w:lang w:eastAsia="en-US"/>
        </w:rPr>
        <w:t>6</w:t>
      </w:r>
      <w:r w:rsidR="00013A1A" w:rsidRPr="00BF6D78">
        <w:rPr>
          <w:rFonts w:eastAsia="Calibri"/>
          <w:color w:val="000000" w:themeColor="text1"/>
          <w:lang w:eastAsia="en-US"/>
        </w:rPr>
        <w:t xml:space="preserve"> </w:t>
      </w:r>
      <w:r w:rsidRPr="00BF6D78">
        <w:rPr>
          <w:rFonts w:eastAsia="Calibri"/>
          <w:color w:val="000000" w:themeColor="text1"/>
          <w:lang w:eastAsia="en-US"/>
        </w:rPr>
        <w:t>г.</w:t>
      </w:r>
    </w:p>
    <w:p w14:paraId="5FF12762" w14:textId="4180BAA9" w:rsidR="00A73285" w:rsidRPr="00A90915" w:rsidRDefault="00A73285" w:rsidP="00BF6D78">
      <w:pPr>
        <w:jc w:val="center"/>
        <w:rPr>
          <w:rFonts w:eastAsia="Calibri"/>
          <w:b/>
          <w:color w:val="000000" w:themeColor="text1"/>
          <w:lang w:eastAsia="en-US"/>
        </w:rPr>
      </w:pPr>
    </w:p>
    <w:p w14:paraId="7E45F7CA" w14:textId="32B04803" w:rsidR="00A73285" w:rsidRPr="004D4693" w:rsidRDefault="00A73285" w:rsidP="00BF6D78">
      <w:pPr>
        <w:jc w:val="center"/>
        <w:rPr>
          <w:b/>
          <w:iCs/>
          <w:color w:val="000000" w:themeColor="text1"/>
        </w:rPr>
      </w:pPr>
    </w:p>
    <w:p w14:paraId="6866A865" w14:textId="46644C1B" w:rsidR="00BF6D78" w:rsidRPr="004D4693" w:rsidRDefault="00BF6D78" w:rsidP="00BF6D78">
      <w:pPr>
        <w:jc w:val="center"/>
        <w:rPr>
          <w:b/>
          <w:color w:val="000000" w:themeColor="text1"/>
        </w:rPr>
      </w:pPr>
      <w:r w:rsidRPr="004D4693">
        <w:rPr>
          <w:b/>
          <w:color w:val="000000" w:themeColor="text1"/>
        </w:rPr>
        <w:t>ТЕХНИЧЕСКОЕ ЗАДАНИЕ</w:t>
      </w:r>
    </w:p>
    <w:p w14:paraId="5678B1D8" w14:textId="74CF664C" w:rsidR="00A90915" w:rsidRPr="004D4693" w:rsidRDefault="00A90915" w:rsidP="00A90915">
      <w:pPr>
        <w:jc w:val="center"/>
        <w:rPr>
          <w:b/>
        </w:rPr>
      </w:pPr>
      <w:r w:rsidRPr="004D4693">
        <w:rPr>
          <w:b/>
        </w:rPr>
        <w:t xml:space="preserve">на выполнение </w:t>
      </w:r>
      <w:r w:rsidR="00226432">
        <w:rPr>
          <w:b/>
        </w:rPr>
        <w:t xml:space="preserve">работ по </w:t>
      </w:r>
      <w:r w:rsidR="00CF6DB3">
        <w:rPr>
          <w:b/>
        </w:rPr>
        <w:t>восстановлению охранно-тревожной</w:t>
      </w:r>
      <w:r w:rsidR="00226432">
        <w:rPr>
          <w:b/>
        </w:rPr>
        <w:t xml:space="preserve"> сигнализации </w:t>
      </w:r>
      <w:r w:rsidRPr="004D4693">
        <w:rPr>
          <w:b/>
        </w:rPr>
        <w:br/>
      </w:r>
    </w:p>
    <w:p w14:paraId="5AF0E648" w14:textId="77777777" w:rsidR="00D11FFF" w:rsidRPr="004D4693" w:rsidRDefault="00CA3D8B" w:rsidP="00D11FFF">
      <w:pPr>
        <w:numPr>
          <w:ilvl w:val="0"/>
          <w:numId w:val="31"/>
        </w:numPr>
        <w:spacing w:after="160" w:line="259" w:lineRule="auto"/>
        <w:ind w:left="0" w:firstLine="0"/>
        <w:contextualSpacing/>
        <w:jc w:val="both"/>
        <w:rPr>
          <w:lang w:bidi="ru-RU"/>
        </w:rPr>
      </w:pPr>
      <w:r w:rsidRPr="004D4693">
        <w:rPr>
          <w:b/>
        </w:rPr>
        <w:t xml:space="preserve">Наименование и адрес объекта: </w:t>
      </w:r>
      <w:r w:rsidR="00A90915" w:rsidRPr="004D4693">
        <w:t xml:space="preserve">Здание РНБ по адресу: </w:t>
      </w:r>
      <w:r w:rsidR="00D11FFF" w:rsidRPr="004D4693">
        <w:rPr>
          <w:lang w:bidi="ru-RU"/>
        </w:rPr>
        <w:t>191014, Санкт-Петербург, наб. реки Фонтанки, д. 36.</w:t>
      </w:r>
    </w:p>
    <w:p w14:paraId="287F362F" w14:textId="320DEAAE" w:rsidR="00A90915" w:rsidRPr="004D4693" w:rsidRDefault="00CA3D8B" w:rsidP="000F21D8">
      <w:pPr>
        <w:numPr>
          <w:ilvl w:val="0"/>
          <w:numId w:val="31"/>
        </w:numPr>
        <w:spacing w:after="160" w:line="259" w:lineRule="auto"/>
        <w:ind w:left="0" w:firstLine="0"/>
        <w:contextualSpacing/>
        <w:jc w:val="both"/>
        <w:rPr>
          <w:b/>
        </w:rPr>
      </w:pPr>
      <w:r w:rsidRPr="004D4693">
        <w:rPr>
          <w:b/>
        </w:rPr>
        <w:t xml:space="preserve">Наименование работ: </w:t>
      </w:r>
      <w:r w:rsidR="00A90915" w:rsidRPr="004D4693">
        <w:t xml:space="preserve">Работы по пуско-наладке охранно-тревожной сигнализации,  Федерального государственного бюджетного учреждения «Российская национальная библиотека», производятся в соответствии с постановлением Правительства РФ от </w:t>
      </w:r>
      <w:r w:rsidR="00A90915" w:rsidRPr="000E6C0A">
        <w:t>25.03.2015 № 272 (ред. от 19.01.2018)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r w:rsidR="00A90915" w:rsidRPr="004D4693">
        <w:br/>
      </w:r>
      <w:r w:rsidR="00A90915" w:rsidRPr="004D4693">
        <w:rPr>
          <w:b/>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266F1A97" w14:textId="1C8F3D03" w:rsidR="00D11FFF" w:rsidRPr="004D4693" w:rsidRDefault="00A90915" w:rsidP="00A90915">
      <w:pPr>
        <w:jc w:val="both"/>
      </w:pPr>
      <w:r w:rsidRPr="004D4693">
        <w:t>43.21.10.140 - Работы по монтажу систем пожарной сигнализации и охранной сигнализации.</w:t>
      </w:r>
    </w:p>
    <w:p w14:paraId="3E247003" w14:textId="4A6AC244" w:rsidR="00D11FFF" w:rsidRPr="004D4693" w:rsidRDefault="00D11FFF" w:rsidP="00A90915">
      <w:pPr>
        <w:jc w:val="both"/>
      </w:pPr>
      <w:r w:rsidRPr="004D4693">
        <w:t>2.1. Описание объекта закупки в таблице №1.</w:t>
      </w:r>
    </w:p>
    <w:p w14:paraId="10E15836" w14:textId="0567DE0E" w:rsidR="00BF6D78" w:rsidRPr="00DE7196" w:rsidRDefault="00A90915" w:rsidP="000E6C0A">
      <w:pPr>
        <w:jc w:val="right"/>
        <w:rPr>
          <w:b/>
          <w:color w:val="000000" w:themeColor="text1"/>
        </w:rPr>
      </w:pPr>
      <w:r w:rsidRPr="00CA3D8B">
        <w:tab/>
      </w:r>
      <w:r w:rsidR="00BF6D78" w:rsidRPr="00DE7196">
        <w:rPr>
          <w:b/>
          <w:color w:val="000000" w:themeColor="text1"/>
        </w:rPr>
        <w:t>Таблица №1</w:t>
      </w:r>
      <w:r w:rsidR="00DE7196">
        <w:rPr>
          <w:b/>
          <w:color w:val="000000" w:themeColor="text1"/>
        </w:rPr>
        <w:t>:</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841"/>
        <w:gridCol w:w="1771"/>
        <w:gridCol w:w="2339"/>
        <w:gridCol w:w="1701"/>
        <w:gridCol w:w="1205"/>
        <w:gridCol w:w="922"/>
      </w:tblGrid>
      <w:tr w:rsidR="00DE7196" w:rsidRPr="00BF6D78" w14:paraId="1FB3BEFC" w14:textId="77777777" w:rsidTr="00CA3D8B">
        <w:trPr>
          <w:trHeight w:val="20"/>
          <w:jc w:val="center"/>
        </w:trPr>
        <w:tc>
          <w:tcPr>
            <w:tcW w:w="595" w:type="dxa"/>
            <w:vMerge w:val="restart"/>
            <w:shd w:val="clear" w:color="auto" w:fill="auto"/>
            <w:vAlign w:val="center"/>
          </w:tcPr>
          <w:p w14:paraId="3001D72D"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 п/п</w:t>
            </w:r>
          </w:p>
        </w:tc>
        <w:tc>
          <w:tcPr>
            <w:tcW w:w="1841" w:type="dxa"/>
            <w:vMerge w:val="restart"/>
            <w:shd w:val="clear" w:color="auto" w:fill="auto"/>
            <w:vAlign w:val="center"/>
          </w:tcPr>
          <w:p w14:paraId="51A89EBB" w14:textId="6EEF4C2B"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 xml:space="preserve">Наименование </w:t>
            </w:r>
            <w:r w:rsidR="00CA3D8B" w:rsidRPr="00CA3D8B">
              <w:rPr>
                <w:b/>
                <w:bCs/>
                <w:color w:val="000000" w:themeColor="text1"/>
                <w:sz w:val="20"/>
                <w:szCs w:val="20"/>
              </w:rPr>
              <w:t>работ</w:t>
            </w:r>
          </w:p>
        </w:tc>
        <w:tc>
          <w:tcPr>
            <w:tcW w:w="5811" w:type="dxa"/>
            <w:gridSpan w:val="3"/>
            <w:shd w:val="clear" w:color="auto" w:fill="auto"/>
            <w:vAlign w:val="center"/>
          </w:tcPr>
          <w:p w14:paraId="4CDE4D6A" w14:textId="57B4D41F"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 xml:space="preserve">Характеристики </w:t>
            </w:r>
            <w:r w:rsidR="00CA3D8B" w:rsidRPr="00CA3D8B">
              <w:rPr>
                <w:b/>
                <w:bCs/>
                <w:color w:val="000000" w:themeColor="text1"/>
                <w:sz w:val="20"/>
                <w:szCs w:val="20"/>
              </w:rPr>
              <w:t>работ</w:t>
            </w:r>
          </w:p>
        </w:tc>
        <w:tc>
          <w:tcPr>
            <w:tcW w:w="1205" w:type="dxa"/>
            <w:vMerge w:val="restart"/>
            <w:shd w:val="clear" w:color="auto" w:fill="auto"/>
            <w:vAlign w:val="center"/>
          </w:tcPr>
          <w:p w14:paraId="074CC16A"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Единица измерения</w:t>
            </w:r>
          </w:p>
        </w:tc>
        <w:tc>
          <w:tcPr>
            <w:tcW w:w="922" w:type="dxa"/>
            <w:vMerge w:val="restart"/>
            <w:shd w:val="clear" w:color="auto" w:fill="auto"/>
            <w:vAlign w:val="center"/>
          </w:tcPr>
          <w:p w14:paraId="26A4B42F"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Количество</w:t>
            </w:r>
          </w:p>
        </w:tc>
      </w:tr>
      <w:tr w:rsidR="00DE7196" w:rsidRPr="00BF6D78" w14:paraId="2503D025" w14:textId="77777777" w:rsidTr="00CA3D8B">
        <w:trPr>
          <w:trHeight w:val="780"/>
          <w:jc w:val="center"/>
        </w:trPr>
        <w:tc>
          <w:tcPr>
            <w:tcW w:w="595" w:type="dxa"/>
            <w:vMerge/>
            <w:shd w:val="clear" w:color="auto" w:fill="auto"/>
            <w:vAlign w:val="center"/>
          </w:tcPr>
          <w:p w14:paraId="4DB29DC4"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p>
        </w:tc>
        <w:tc>
          <w:tcPr>
            <w:tcW w:w="1841" w:type="dxa"/>
            <w:vMerge/>
            <w:shd w:val="clear" w:color="auto" w:fill="auto"/>
            <w:vAlign w:val="center"/>
          </w:tcPr>
          <w:p w14:paraId="585B4856"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p>
        </w:tc>
        <w:tc>
          <w:tcPr>
            <w:tcW w:w="1771" w:type="dxa"/>
            <w:shd w:val="clear" w:color="auto" w:fill="auto"/>
            <w:vAlign w:val="center"/>
          </w:tcPr>
          <w:p w14:paraId="40F2E6CE"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Наименование показателя</w:t>
            </w:r>
          </w:p>
        </w:tc>
        <w:tc>
          <w:tcPr>
            <w:tcW w:w="2339" w:type="dxa"/>
            <w:shd w:val="clear" w:color="auto" w:fill="auto"/>
            <w:vAlign w:val="center"/>
          </w:tcPr>
          <w:p w14:paraId="418D4554"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Значение  показателя</w:t>
            </w:r>
          </w:p>
        </w:tc>
        <w:tc>
          <w:tcPr>
            <w:tcW w:w="1701" w:type="dxa"/>
            <w:shd w:val="clear" w:color="auto" w:fill="auto"/>
            <w:vAlign w:val="center"/>
          </w:tcPr>
          <w:p w14:paraId="760E51AC"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Инструкция по заполнению характеристик в заявке</w:t>
            </w:r>
          </w:p>
        </w:tc>
        <w:tc>
          <w:tcPr>
            <w:tcW w:w="1205" w:type="dxa"/>
            <w:vMerge/>
            <w:shd w:val="clear" w:color="auto" w:fill="auto"/>
            <w:vAlign w:val="center"/>
          </w:tcPr>
          <w:p w14:paraId="1E602155"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p>
        </w:tc>
        <w:tc>
          <w:tcPr>
            <w:tcW w:w="922" w:type="dxa"/>
            <w:vMerge/>
            <w:shd w:val="clear" w:color="auto" w:fill="auto"/>
            <w:vAlign w:val="center"/>
          </w:tcPr>
          <w:p w14:paraId="68EB7871" w14:textId="77777777" w:rsidR="00DE7196" w:rsidRPr="00CA3D8B" w:rsidRDefault="00DE7196" w:rsidP="00CA3D8B">
            <w:pPr>
              <w:tabs>
                <w:tab w:val="left" w:pos="567"/>
                <w:tab w:val="left" w:pos="993"/>
              </w:tabs>
              <w:autoSpaceDE w:val="0"/>
              <w:autoSpaceDN w:val="0"/>
              <w:adjustRightInd w:val="0"/>
              <w:jc w:val="center"/>
              <w:rPr>
                <w:b/>
                <w:bCs/>
                <w:color w:val="000000" w:themeColor="text1"/>
                <w:sz w:val="20"/>
                <w:szCs w:val="20"/>
              </w:rPr>
            </w:pPr>
          </w:p>
        </w:tc>
      </w:tr>
      <w:tr w:rsidR="00BF6D78" w:rsidRPr="00BF6D78" w14:paraId="79693420" w14:textId="77777777" w:rsidTr="00CA3D8B">
        <w:trPr>
          <w:trHeight w:val="20"/>
          <w:jc w:val="center"/>
        </w:trPr>
        <w:tc>
          <w:tcPr>
            <w:tcW w:w="595" w:type="dxa"/>
            <w:shd w:val="clear" w:color="auto" w:fill="auto"/>
            <w:vAlign w:val="center"/>
          </w:tcPr>
          <w:p w14:paraId="1E54D464" w14:textId="77777777" w:rsidR="00BF6D78" w:rsidRPr="00CA3D8B" w:rsidRDefault="00BF6D78"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1</w:t>
            </w:r>
          </w:p>
        </w:tc>
        <w:tc>
          <w:tcPr>
            <w:tcW w:w="1841" w:type="dxa"/>
            <w:shd w:val="clear" w:color="auto" w:fill="auto"/>
            <w:vAlign w:val="center"/>
          </w:tcPr>
          <w:p w14:paraId="3764B59A" w14:textId="77777777" w:rsidR="00BF6D78" w:rsidRPr="00CA3D8B" w:rsidRDefault="00BF6D78"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2</w:t>
            </w:r>
          </w:p>
        </w:tc>
        <w:tc>
          <w:tcPr>
            <w:tcW w:w="1771" w:type="dxa"/>
            <w:shd w:val="clear" w:color="auto" w:fill="auto"/>
            <w:vAlign w:val="center"/>
          </w:tcPr>
          <w:p w14:paraId="2D97B468" w14:textId="77777777" w:rsidR="00BF6D78" w:rsidRPr="00CA3D8B" w:rsidRDefault="00BF6D78"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3</w:t>
            </w:r>
          </w:p>
        </w:tc>
        <w:tc>
          <w:tcPr>
            <w:tcW w:w="2339" w:type="dxa"/>
            <w:shd w:val="clear" w:color="auto" w:fill="auto"/>
            <w:vAlign w:val="center"/>
          </w:tcPr>
          <w:p w14:paraId="2FF0BCFE" w14:textId="77777777" w:rsidR="00BF6D78" w:rsidRPr="00CA3D8B" w:rsidRDefault="00BF6D78"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4</w:t>
            </w:r>
          </w:p>
        </w:tc>
        <w:tc>
          <w:tcPr>
            <w:tcW w:w="1701" w:type="dxa"/>
            <w:shd w:val="clear" w:color="auto" w:fill="auto"/>
            <w:vAlign w:val="center"/>
          </w:tcPr>
          <w:p w14:paraId="2DB72CBC" w14:textId="187ADE39" w:rsidR="00BF6D78" w:rsidRPr="00CA3D8B" w:rsidRDefault="00CA3D8B"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5</w:t>
            </w:r>
          </w:p>
        </w:tc>
        <w:tc>
          <w:tcPr>
            <w:tcW w:w="1205" w:type="dxa"/>
            <w:shd w:val="clear" w:color="auto" w:fill="auto"/>
            <w:vAlign w:val="center"/>
          </w:tcPr>
          <w:p w14:paraId="673BF878" w14:textId="2BE2804D" w:rsidR="00BF6D78" w:rsidRPr="00CA3D8B" w:rsidRDefault="00CA3D8B"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6</w:t>
            </w:r>
          </w:p>
        </w:tc>
        <w:tc>
          <w:tcPr>
            <w:tcW w:w="922" w:type="dxa"/>
            <w:shd w:val="clear" w:color="auto" w:fill="auto"/>
            <w:vAlign w:val="center"/>
          </w:tcPr>
          <w:p w14:paraId="02B7FB13" w14:textId="2A6D8494" w:rsidR="00BF6D78" w:rsidRPr="00CA3D8B" w:rsidRDefault="00CA3D8B"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5</w:t>
            </w:r>
          </w:p>
        </w:tc>
      </w:tr>
      <w:tr w:rsidR="00CA3D8B" w:rsidRPr="00BF6D78" w14:paraId="66FFB6E0" w14:textId="77777777" w:rsidTr="00D11FFF">
        <w:trPr>
          <w:trHeight w:val="3878"/>
          <w:jc w:val="center"/>
        </w:trPr>
        <w:tc>
          <w:tcPr>
            <w:tcW w:w="595" w:type="dxa"/>
            <w:shd w:val="clear" w:color="auto" w:fill="auto"/>
            <w:vAlign w:val="center"/>
          </w:tcPr>
          <w:p w14:paraId="5401B2AC" w14:textId="1494982D" w:rsidR="00CA3D8B" w:rsidRPr="00CA3D8B" w:rsidRDefault="00CA3D8B" w:rsidP="00CA3D8B">
            <w:pPr>
              <w:tabs>
                <w:tab w:val="left" w:pos="567"/>
                <w:tab w:val="left" w:pos="993"/>
              </w:tabs>
              <w:autoSpaceDE w:val="0"/>
              <w:autoSpaceDN w:val="0"/>
              <w:adjustRightInd w:val="0"/>
              <w:jc w:val="center"/>
              <w:rPr>
                <w:b/>
                <w:bCs/>
                <w:color w:val="000000" w:themeColor="text1"/>
                <w:sz w:val="20"/>
                <w:szCs w:val="20"/>
              </w:rPr>
            </w:pPr>
            <w:r w:rsidRPr="00CA3D8B">
              <w:rPr>
                <w:b/>
                <w:bCs/>
                <w:color w:val="000000" w:themeColor="text1"/>
                <w:sz w:val="20"/>
                <w:szCs w:val="20"/>
              </w:rPr>
              <w:t>1</w:t>
            </w:r>
          </w:p>
        </w:tc>
        <w:tc>
          <w:tcPr>
            <w:tcW w:w="1841" w:type="dxa"/>
            <w:tcBorders>
              <w:top w:val="single" w:sz="4" w:space="0" w:color="auto"/>
              <w:left w:val="single" w:sz="4" w:space="0" w:color="auto"/>
              <w:bottom w:val="single" w:sz="4" w:space="0" w:color="auto"/>
              <w:right w:val="single" w:sz="4" w:space="0" w:color="auto"/>
            </w:tcBorders>
            <w:vAlign w:val="center"/>
          </w:tcPr>
          <w:p w14:paraId="3CF15DC7" w14:textId="77777777" w:rsidR="00D11FFF" w:rsidRDefault="00D11FFF" w:rsidP="00CA3D8B">
            <w:pPr>
              <w:tabs>
                <w:tab w:val="left" w:pos="567"/>
                <w:tab w:val="left" w:pos="993"/>
              </w:tabs>
              <w:autoSpaceDE w:val="0"/>
              <w:autoSpaceDN w:val="0"/>
              <w:adjustRightInd w:val="0"/>
              <w:jc w:val="center"/>
              <w:rPr>
                <w:b/>
                <w:bCs/>
                <w:sz w:val="20"/>
                <w:szCs w:val="20"/>
              </w:rPr>
            </w:pPr>
          </w:p>
          <w:p w14:paraId="499679F7" w14:textId="77777777" w:rsidR="00D11FFF" w:rsidRDefault="00D11FFF" w:rsidP="00CA3D8B">
            <w:pPr>
              <w:tabs>
                <w:tab w:val="left" w:pos="567"/>
                <w:tab w:val="left" w:pos="993"/>
              </w:tabs>
              <w:autoSpaceDE w:val="0"/>
              <w:autoSpaceDN w:val="0"/>
              <w:adjustRightInd w:val="0"/>
              <w:jc w:val="center"/>
              <w:rPr>
                <w:b/>
                <w:bCs/>
                <w:sz w:val="20"/>
                <w:szCs w:val="20"/>
              </w:rPr>
            </w:pPr>
          </w:p>
          <w:p w14:paraId="1EBDCFA0" w14:textId="6ADA08F4" w:rsidR="00CA3D8B" w:rsidRPr="00D11FFF" w:rsidRDefault="00CA3D8B" w:rsidP="00CA3D8B">
            <w:pPr>
              <w:tabs>
                <w:tab w:val="left" w:pos="567"/>
                <w:tab w:val="left" w:pos="993"/>
              </w:tabs>
              <w:autoSpaceDE w:val="0"/>
              <w:autoSpaceDN w:val="0"/>
              <w:adjustRightInd w:val="0"/>
              <w:jc w:val="center"/>
              <w:rPr>
                <w:bCs/>
                <w:sz w:val="20"/>
                <w:szCs w:val="20"/>
              </w:rPr>
            </w:pPr>
            <w:r w:rsidRPr="00D11FFF">
              <w:rPr>
                <w:bCs/>
                <w:sz w:val="20"/>
                <w:szCs w:val="20"/>
              </w:rPr>
              <w:t>Выполнение работ по восстановлению охранно-тревожной сигнализации</w:t>
            </w:r>
          </w:p>
          <w:p w14:paraId="72D2EF5C" w14:textId="77777777" w:rsidR="00CA3D8B" w:rsidRPr="00D11FFF" w:rsidRDefault="00CA3D8B" w:rsidP="00CA3D8B">
            <w:pPr>
              <w:tabs>
                <w:tab w:val="left" w:pos="567"/>
                <w:tab w:val="left" w:pos="993"/>
              </w:tabs>
              <w:autoSpaceDE w:val="0"/>
              <w:autoSpaceDN w:val="0"/>
              <w:adjustRightInd w:val="0"/>
              <w:jc w:val="center"/>
              <w:rPr>
                <w:bCs/>
                <w:sz w:val="20"/>
                <w:szCs w:val="20"/>
              </w:rPr>
            </w:pPr>
          </w:p>
          <w:p w14:paraId="21358C24" w14:textId="77777777" w:rsidR="00CA3D8B" w:rsidRPr="00D11FFF" w:rsidRDefault="00CA3D8B" w:rsidP="00CA3D8B">
            <w:pPr>
              <w:tabs>
                <w:tab w:val="left" w:pos="567"/>
                <w:tab w:val="left" w:pos="993"/>
              </w:tabs>
              <w:autoSpaceDE w:val="0"/>
              <w:autoSpaceDN w:val="0"/>
              <w:adjustRightInd w:val="0"/>
              <w:jc w:val="center"/>
              <w:rPr>
                <w:bCs/>
                <w:sz w:val="20"/>
                <w:szCs w:val="20"/>
              </w:rPr>
            </w:pPr>
            <w:r w:rsidRPr="00D11FFF">
              <w:rPr>
                <w:bCs/>
                <w:sz w:val="20"/>
                <w:szCs w:val="20"/>
              </w:rPr>
              <w:t>ОКПД 2:</w:t>
            </w:r>
          </w:p>
          <w:p w14:paraId="1E4E1453" w14:textId="77777777" w:rsidR="00CA3D8B" w:rsidRPr="00CA3D8B" w:rsidRDefault="00CA3D8B" w:rsidP="00CA3D8B">
            <w:pPr>
              <w:tabs>
                <w:tab w:val="left" w:pos="567"/>
                <w:tab w:val="left" w:pos="993"/>
              </w:tabs>
              <w:autoSpaceDE w:val="0"/>
              <w:autoSpaceDN w:val="0"/>
              <w:adjustRightInd w:val="0"/>
              <w:jc w:val="center"/>
              <w:rPr>
                <w:bCs/>
                <w:sz w:val="20"/>
                <w:szCs w:val="20"/>
              </w:rPr>
            </w:pPr>
            <w:r w:rsidRPr="00D11FFF">
              <w:rPr>
                <w:bCs/>
                <w:sz w:val="20"/>
                <w:szCs w:val="20"/>
              </w:rPr>
              <w:t>43.21.10.140-Работы по</w:t>
            </w:r>
            <w:r w:rsidRPr="00CA3D8B">
              <w:rPr>
                <w:bCs/>
                <w:sz w:val="20"/>
                <w:szCs w:val="20"/>
              </w:rPr>
              <w:t xml:space="preserve"> монтажу систем пожарной сигнализации охранной сигнализации.</w:t>
            </w:r>
          </w:p>
          <w:p w14:paraId="346E866D" w14:textId="77777777" w:rsidR="00CA3D8B" w:rsidRPr="00CA3D8B" w:rsidRDefault="00CA3D8B" w:rsidP="00CA3D8B">
            <w:pPr>
              <w:tabs>
                <w:tab w:val="left" w:pos="567"/>
                <w:tab w:val="left" w:pos="993"/>
              </w:tabs>
              <w:autoSpaceDE w:val="0"/>
              <w:autoSpaceDN w:val="0"/>
              <w:adjustRightInd w:val="0"/>
              <w:jc w:val="center"/>
              <w:rPr>
                <w:bCs/>
                <w:sz w:val="20"/>
                <w:szCs w:val="20"/>
              </w:rPr>
            </w:pPr>
          </w:p>
          <w:p w14:paraId="0F27C803" w14:textId="77777777" w:rsidR="00CA3D8B" w:rsidRPr="00CA3D8B" w:rsidRDefault="00CA3D8B" w:rsidP="00CA3D8B">
            <w:pPr>
              <w:tabs>
                <w:tab w:val="left" w:pos="567"/>
                <w:tab w:val="left" w:pos="993"/>
              </w:tabs>
              <w:autoSpaceDE w:val="0"/>
              <w:autoSpaceDN w:val="0"/>
              <w:adjustRightInd w:val="0"/>
              <w:jc w:val="center"/>
              <w:rPr>
                <w:bCs/>
                <w:sz w:val="20"/>
                <w:szCs w:val="20"/>
              </w:rPr>
            </w:pPr>
          </w:p>
          <w:p w14:paraId="0430C85A" w14:textId="77777777" w:rsidR="00CA3D8B" w:rsidRPr="00CA3D8B" w:rsidRDefault="00CA3D8B" w:rsidP="00CA3D8B">
            <w:pPr>
              <w:tabs>
                <w:tab w:val="left" w:pos="567"/>
                <w:tab w:val="left" w:pos="993"/>
              </w:tabs>
              <w:autoSpaceDE w:val="0"/>
              <w:autoSpaceDN w:val="0"/>
              <w:adjustRightInd w:val="0"/>
              <w:jc w:val="center"/>
              <w:rPr>
                <w:bCs/>
                <w:sz w:val="20"/>
                <w:szCs w:val="20"/>
              </w:rPr>
            </w:pPr>
          </w:p>
          <w:p w14:paraId="5295A77F" w14:textId="77777777" w:rsidR="00CA3D8B" w:rsidRPr="00CA3D8B" w:rsidRDefault="00CA3D8B" w:rsidP="00CA3D8B">
            <w:pPr>
              <w:tabs>
                <w:tab w:val="left" w:pos="567"/>
                <w:tab w:val="left" w:pos="993"/>
              </w:tabs>
              <w:autoSpaceDE w:val="0"/>
              <w:autoSpaceDN w:val="0"/>
              <w:adjustRightInd w:val="0"/>
              <w:jc w:val="center"/>
              <w:rPr>
                <w:b/>
                <w:bCs/>
                <w:color w:val="000000" w:themeColor="text1"/>
                <w:sz w:val="20"/>
                <w:szCs w:val="20"/>
              </w:rPr>
            </w:pPr>
          </w:p>
        </w:tc>
        <w:tc>
          <w:tcPr>
            <w:tcW w:w="1771" w:type="dxa"/>
            <w:tcBorders>
              <w:top w:val="single" w:sz="4" w:space="0" w:color="auto"/>
              <w:left w:val="single" w:sz="4" w:space="0" w:color="auto"/>
              <w:bottom w:val="single" w:sz="4" w:space="0" w:color="auto"/>
              <w:right w:val="single" w:sz="4" w:space="0" w:color="auto"/>
            </w:tcBorders>
            <w:vAlign w:val="center"/>
          </w:tcPr>
          <w:p w14:paraId="5247A40E" w14:textId="5B0274CC" w:rsidR="00CA3D8B" w:rsidRPr="00CA3D8B" w:rsidRDefault="00CA3D8B" w:rsidP="00CA3D8B">
            <w:pPr>
              <w:tabs>
                <w:tab w:val="left" w:pos="567"/>
                <w:tab w:val="left" w:pos="993"/>
              </w:tabs>
              <w:autoSpaceDE w:val="0"/>
              <w:autoSpaceDN w:val="0"/>
              <w:adjustRightInd w:val="0"/>
              <w:jc w:val="center"/>
              <w:rPr>
                <w:bCs/>
                <w:color w:val="000000" w:themeColor="text1"/>
                <w:sz w:val="20"/>
                <w:szCs w:val="20"/>
              </w:rPr>
            </w:pPr>
            <w:r w:rsidRPr="00CA3D8B">
              <w:rPr>
                <w:bCs/>
                <w:sz w:val="20"/>
                <w:szCs w:val="20"/>
              </w:rPr>
              <w:t>Пусконаладочные работы  охранно-тревожной сигнализации.</w:t>
            </w:r>
          </w:p>
        </w:tc>
        <w:tc>
          <w:tcPr>
            <w:tcW w:w="2339" w:type="dxa"/>
            <w:tcBorders>
              <w:top w:val="single" w:sz="4" w:space="0" w:color="auto"/>
              <w:left w:val="single" w:sz="4" w:space="0" w:color="auto"/>
              <w:bottom w:val="single" w:sz="4" w:space="0" w:color="auto"/>
              <w:right w:val="single" w:sz="4" w:space="0" w:color="auto"/>
            </w:tcBorders>
            <w:vAlign w:val="center"/>
          </w:tcPr>
          <w:p w14:paraId="54A3FC02" w14:textId="77777777" w:rsidR="00CA3D8B" w:rsidRPr="00CA3D8B" w:rsidRDefault="00CA3D8B" w:rsidP="00CA3D8B">
            <w:pPr>
              <w:tabs>
                <w:tab w:val="left" w:pos="567"/>
                <w:tab w:val="left" w:pos="993"/>
              </w:tabs>
              <w:autoSpaceDE w:val="0"/>
              <w:autoSpaceDN w:val="0"/>
              <w:adjustRightInd w:val="0"/>
              <w:jc w:val="center"/>
              <w:rPr>
                <w:bCs/>
                <w:sz w:val="20"/>
                <w:szCs w:val="20"/>
              </w:rPr>
            </w:pPr>
            <w:r w:rsidRPr="00CA3D8B">
              <w:rPr>
                <w:bCs/>
                <w:sz w:val="20"/>
                <w:szCs w:val="20"/>
              </w:rPr>
              <w:t>Прокладка в кабель-канале  кабеля питания (ШВВП 2х0,75)  - 50 метров ;</w:t>
            </w:r>
            <w:r w:rsidRPr="00CA3D8B">
              <w:rPr>
                <w:bCs/>
                <w:sz w:val="20"/>
                <w:szCs w:val="20"/>
              </w:rPr>
              <w:br/>
            </w:r>
          </w:p>
          <w:p w14:paraId="3207B796" w14:textId="77777777" w:rsidR="00CA3D8B" w:rsidRPr="00CA3D8B" w:rsidRDefault="00CA3D8B" w:rsidP="00CA3D8B">
            <w:pPr>
              <w:tabs>
                <w:tab w:val="left" w:pos="567"/>
                <w:tab w:val="left" w:pos="993"/>
              </w:tabs>
              <w:autoSpaceDE w:val="0"/>
              <w:autoSpaceDN w:val="0"/>
              <w:adjustRightInd w:val="0"/>
              <w:jc w:val="center"/>
              <w:rPr>
                <w:bCs/>
                <w:sz w:val="20"/>
                <w:szCs w:val="20"/>
              </w:rPr>
            </w:pPr>
            <w:r w:rsidRPr="00CA3D8B">
              <w:rPr>
                <w:bCs/>
                <w:sz w:val="20"/>
                <w:szCs w:val="20"/>
              </w:rPr>
              <w:t>Установка блока резервного питания РИП-12.;</w:t>
            </w:r>
            <w:r w:rsidRPr="00CA3D8B">
              <w:rPr>
                <w:bCs/>
                <w:sz w:val="20"/>
                <w:szCs w:val="20"/>
              </w:rPr>
              <w:br/>
            </w:r>
            <w:r w:rsidRPr="00CA3D8B">
              <w:rPr>
                <w:bCs/>
                <w:sz w:val="20"/>
                <w:szCs w:val="20"/>
              </w:rPr>
              <w:br/>
            </w:r>
            <w:r w:rsidRPr="00CA3D8B">
              <w:rPr>
                <w:sz w:val="20"/>
                <w:szCs w:val="20"/>
              </w:rPr>
              <w:t>П</w:t>
            </w:r>
            <w:r w:rsidRPr="00CA3D8B">
              <w:rPr>
                <w:bCs/>
                <w:sz w:val="20"/>
                <w:szCs w:val="20"/>
              </w:rPr>
              <w:t>рограммирование С2000-М и С2000-БКИ</w:t>
            </w:r>
            <w:r w:rsidRPr="00CA3D8B">
              <w:rPr>
                <w:bCs/>
                <w:sz w:val="20"/>
                <w:szCs w:val="20"/>
              </w:rPr>
              <w:br/>
            </w:r>
          </w:p>
          <w:p w14:paraId="608225A8" w14:textId="23222203" w:rsidR="00CA3D8B" w:rsidRPr="00D11FFF" w:rsidRDefault="00CA3D8B" w:rsidP="00D11FFF">
            <w:pPr>
              <w:tabs>
                <w:tab w:val="left" w:pos="567"/>
                <w:tab w:val="left" w:pos="993"/>
              </w:tabs>
              <w:autoSpaceDE w:val="0"/>
              <w:autoSpaceDN w:val="0"/>
              <w:adjustRightInd w:val="0"/>
              <w:jc w:val="center"/>
              <w:rPr>
                <w:bCs/>
                <w:sz w:val="20"/>
                <w:szCs w:val="20"/>
              </w:rPr>
            </w:pPr>
            <w:r w:rsidRPr="00CA3D8B">
              <w:rPr>
                <w:bCs/>
                <w:sz w:val="20"/>
                <w:szCs w:val="20"/>
              </w:rPr>
              <w:t>Пусконаладочные работы системы управления - 54 канала ;</w:t>
            </w:r>
          </w:p>
        </w:tc>
        <w:tc>
          <w:tcPr>
            <w:tcW w:w="1701" w:type="dxa"/>
            <w:shd w:val="clear" w:color="auto" w:fill="auto"/>
            <w:vAlign w:val="center"/>
          </w:tcPr>
          <w:p w14:paraId="139BF51A" w14:textId="77777777" w:rsidR="00CA3D8B" w:rsidRPr="00CA3D8B" w:rsidRDefault="00CA3D8B" w:rsidP="00CA3D8B">
            <w:pPr>
              <w:jc w:val="center"/>
              <w:rPr>
                <w:bCs/>
                <w:color w:val="000000" w:themeColor="text1"/>
                <w:sz w:val="20"/>
                <w:szCs w:val="20"/>
              </w:rPr>
            </w:pPr>
            <w:r w:rsidRPr="00CA3D8B">
              <w:rPr>
                <w:bCs/>
                <w:color w:val="000000" w:themeColor="text1"/>
                <w:sz w:val="20"/>
                <w:szCs w:val="20"/>
              </w:rPr>
              <w:t>Значение характеристики не может изменяться участником закупки</w:t>
            </w:r>
          </w:p>
          <w:p w14:paraId="611693ED" w14:textId="77777777" w:rsidR="00CA3D8B" w:rsidRPr="00CA3D8B" w:rsidRDefault="00CA3D8B" w:rsidP="00CA3D8B">
            <w:pPr>
              <w:tabs>
                <w:tab w:val="left" w:pos="567"/>
                <w:tab w:val="left" w:pos="993"/>
              </w:tabs>
              <w:autoSpaceDE w:val="0"/>
              <w:autoSpaceDN w:val="0"/>
              <w:adjustRightInd w:val="0"/>
              <w:jc w:val="center"/>
              <w:rPr>
                <w:bCs/>
                <w:color w:val="000000" w:themeColor="text1"/>
                <w:sz w:val="20"/>
                <w:szCs w:val="20"/>
              </w:rPr>
            </w:pPr>
          </w:p>
        </w:tc>
        <w:tc>
          <w:tcPr>
            <w:tcW w:w="1205" w:type="dxa"/>
            <w:shd w:val="clear" w:color="auto" w:fill="auto"/>
            <w:vAlign w:val="center"/>
          </w:tcPr>
          <w:p w14:paraId="3A35CEC1" w14:textId="26CC46E3" w:rsidR="00CA3D8B" w:rsidRPr="00CA3D8B" w:rsidRDefault="00CA3D8B" w:rsidP="00CA3D8B">
            <w:pPr>
              <w:tabs>
                <w:tab w:val="left" w:pos="567"/>
                <w:tab w:val="left" w:pos="993"/>
              </w:tabs>
              <w:autoSpaceDE w:val="0"/>
              <w:autoSpaceDN w:val="0"/>
              <w:adjustRightInd w:val="0"/>
              <w:jc w:val="center"/>
              <w:rPr>
                <w:bCs/>
                <w:color w:val="000000" w:themeColor="text1"/>
                <w:sz w:val="20"/>
                <w:szCs w:val="20"/>
              </w:rPr>
            </w:pPr>
            <w:r w:rsidRPr="00CA3D8B">
              <w:rPr>
                <w:bCs/>
                <w:color w:val="000000" w:themeColor="text1"/>
                <w:sz w:val="20"/>
                <w:szCs w:val="20"/>
              </w:rPr>
              <w:t>Усл</w:t>
            </w:r>
            <w:r>
              <w:rPr>
                <w:bCs/>
                <w:color w:val="000000" w:themeColor="text1"/>
                <w:sz w:val="20"/>
                <w:szCs w:val="20"/>
              </w:rPr>
              <w:t>овная единица</w:t>
            </w:r>
          </w:p>
        </w:tc>
        <w:tc>
          <w:tcPr>
            <w:tcW w:w="922" w:type="dxa"/>
            <w:shd w:val="clear" w:color="auto" w:fill="auto"/>
            <w:vAlign w:val="center"/>
          </w:tcPr>
          <w:p w14:paraId="3D498BEB" w14:textId="77777777" w:rsidR="00CA3D8B" w:rsidRPr="00CA3D8B" w:rsidRDefault="00CA3D8B" w:rsidP="00CA3D8B">
            <w:pPr>
              <w:tabs>
                <w:tab w:val="left" w:pos="567"/>
                <w:tab w:val="left" w:pos="993"/>
              </w:tabs>
              <w:autoSpaceDE w:val="0"/>
              <w:autoSpaceDN w:val="0"/>
              <w:adjustRightInd w:val="0"/>
              <w:jc w:val="center"/>
              <w:rPr>
                <w:bCs/>
                <w:color w:val="000000" w:themeColor="text1"/>
                <w:sz w:val="20"/>
                <w:szCs w:val="20"/>
              </w:rPr>
            </w:pPr>
            <w:r w:rsidRPr="00CA3D8B">
              <w:rPr>
                <w:bCs/>
                <w:color w:val="000000" w:themeColor="text1"/>
                <w:sz w:val="20"/>
                <w:szCs w:val="20"/>
              </w:rPr>
              <w:t>1</w:t>
            </w:r>
          </w:p>
        </w:tc>
      </w:tr>
    </w:tbl>
    <w:p w14:paraId="61CCD691" w14:textId="77777777" w:rsidR="00D11FFF" w:rsidRPr="004D4693" w:rsidRDefault="00D11FFF" w:rsidP="000E6C0A">
      <w:pPr>
        <w:jc w:val="both"/>
        <w:rPr>
          <w:b/>
        </w:rPr>
      </w:pPr>
      <w:r w:rsidRPr="004D4693">
        <w:rPr>
          <w:b/>
        </w:rPr>
        <w:t>3. Состав оборудования, подлежащего монтажу:</w:t>
      </w:r>
    </w:p>
    <w:p w14:paraId="0A506A32" w14:textId="6F55A36A" w:rsidR="00D11FFF" w:rsidRPr="004D4693" w:rsidRDefault="00D11FFF" w:rsidP="000E6C0A">
      <w:pPr>
        <w:jc w:val="both"/>
        <w:rPr>
          <w:rFonts w:eastAsia="MS ??"/>
        </w:rPr>
      </w:pPr>
      <w:r w:rsidRPr="004D4693">
        <w:rPr>
          <w:rFonts w:eastAsia="MS ??"/>
        </w:rPr>
        <w:t>3.1. Кабеля питания (ШВВП 2х0,75) - 50 метров;</w:t>
      </w:r>
    </w:p>
    <w:p w14:paraId="4A06BAC2" w14:textId="26F00065" w:rsidR="00D11FFF" w:rsidRPr="004D4693" w:rsidRDefault="00D11FFF" w:rsidP="000E6C0A">
      <w:pPr>
        <w:jc w:val="both"/>
        <w:rPr>
          <w:rFonts w:eastAsia="MS ??"/>
        </w:rPr>
      </w:pPr>
      <w:r w:rsidRPr="004D4693">
        <w:rPr>
          <w:rFonts w:eastAsia="MS ??"/>
        </w:rPr>
        <w:t>3.2. Блока резервного питания РИП-12 (предоставляет Заказчик)</w:t>
      </w:r>
    </w:p>
    <w:p w14:paraId="7F377FF6" w14:textId="77777777" w:rsidR="00D11FFF" w:rsidRPr="004D4693" w:rsidRDefault="00D11FFF" w:rsidP="000E6C0A">
      <w:pPr>
        <w:jc w:val="both"/>
        <w:rPr>
          <w:b/>
        </w:rPr>
      </w:pPr>
      <w:r w:rsidRPr="004D4693">
        <w:rPr>
          <w:b/>
        </w:rPr>
        <w:t>4. Порядок выполнения работ исполнителем</w:t>
      </w:r>
      <w:r w:rsidRPr="004D4693">
        <w:t xml:space="preserve"> </w:t>
      </w:r>
      <w:r w:rsidRPr="004D4693">
        <w:rPr>
          <w:b/>
        </w:rPr>
        <w:t>по наладке системы охранной сигнализации на базе приёмно-контрольных приборов НВП «БОЛИД»:</w:t>
      </w:r>
    </w:p>
    <w:p w14:paraId="0F34F841" w14:textId="0A93F4C6" w:rsidR="00D11FFF" w:rsidRPr="004D4693" w:rsidRDefault="00D11FFF" w:rsidP="000E6C0A">
      <w:pPr>
        <w:numPr>
          <w:ilvl w:val="1"/>
          <w:numId w:val="30"/>
        </w:numPr>
        <w:ind w:left="0" w:firstLine="0"/>
        <w:contextualSpacing/>
        <w:jc w:val="both"/>
      </w:pPr>
      <w:r w:rsidRPr="004D4693">
        <w:t>Подрядчик самостоятельно и за свой счет приобретает расходные материалы (указанное в п.3.1. Технического задания и локальном сметном расчете) с характеристиками, указанными в смете (или эквивалент), при этом оборудование и расходные материалы должны быть новыми.</w:t>
      </w:r>
    </w:p>
    <w:p w14:paraId="7E24A110" w14:textId="77777777" w:rsidR="00D11FFF" w:rsidRPr="004D4693" w:rsidRDefault="00D11FFF" w:rsidP="000E6C0A">
      <w:pPr>
        <w:numPr>
          <w:ilvl w:val="1"/>
          <w:numId w:val="30"/>
        </w:numPr>
        <w:ind w:left="0" w:firstLine="0"/>
        <w:contextualSpacing/>
        <w:jc w:val="both"/>
      </w:pPr>
      <w:r w:rsidRPr="004D4693">
        <w:t>Установить на 3-м этаже дополнительный блок питания 12В.</w:t>
      </w:r>
    </w:p>
    <w:p w14:paraId="5E43DFA4" w14:textId="77777777" w:rsidR="00D11FFF" w:rsidRPr="004D4693" w:rsidRDefault="00D11FFF" w:rsidP="000E6C0A">
      <w:pPr>
        <w:numPr>
          <w:ilvl w:val="1"/>
          <w:numId w:val="30"/>
        </w:numPr>
        <w:ind w:left="0" w:firstLine="0"/>
        <w:contextualSpacing/>
        <w:jc w:val="both"/>
      </w:pPr>
      <w:r w:rsidRPr="004D4693">
        <w:t>Проложить от вновь установленного блока питания (в действующем кабель-канале) кабель для питания охранных извещателей.</w:t>
      </w:r>
    </w:p>
    <w:p w14:paraId="6CE78818" w14:textId="77777777" w:rsidR="00D11FFF" w:rsidRPr="004D4693" w:rsidRDefault="00D11FFF" w:rsidP="000E6C0A">
      <w:pPr>
        <w:numPr>
          <w:ilvl w:val="1"/>
          <w:numId w:val="30"/>
        </w:numPr>
        <w:ind w:left="0" w:firstLine="0"/>
        <w:contextualSpacing/>
        <w:jc w:val="both"/>
      </w:pPr>
      <w:r w:rsidRPr="004D4693">
        <w:t xml:space="preserve">Провести программирование С2000-М и С2000-БКИ (на посту полиции), в соответствии с конфигурацией приборов. </w:t>
      </w:r>
    </w:p>
    <w:p w14:paraId="095CE1AE" w14:textId="77777777" w:rsidR="00D11FFF" w:rsidRPr="004D4693" w:rsidRDefault="00D11FFF" w:rsidP="000E6C0A">
      <w:pPr>
        <w:numPr>
          <w:ilvl w:val="1"/>
          <w:numId w:val="30"/>
        </w:numPr>
        <w:ind w:left="0" w:firstLine="0"/>
        <w:contextualSpacing/>
        <w:jc w:val="both"/>
      </w:pPr>
      <w:r w:rsidRPr="004D4693">
        <w:t>Провести пусконаладочные работы восстановленной системы охранной сигнализации – 54 канала (ШС охранной сигнализации).</w:t>
      </w:r>
    </w:p>
    <w:p w14:paraId="4B4A857C" w14:textId="77777777" w:rsidR="00D11FFF" w:rsidRPr="004D4693" w:rsidRDefault="00D11FFF" w:rsidP="000E6C0A">
      <w:pPr>
        <w:numPr>
          <w:ilvl w:val="1"/>
          <w:numId w:val="30"/>
        </w:numPr>
        <w:ind w:left="0" w:firstLine="0"/>
        <w:contextualSpacing/>
        <w:jc w:val="both"/>
      </w:pPr>
      <w:r w:rsidRPr="004D4693">
        <w:t>Подрядчик самостоятельно обеспечивает наличие защитных средств, переносного электроинструмента, спецодежды, стремянок.</w:t>
      </w:r>
    </w:p>
    <w:p w14:paraId="04EFC582" w14:textId="77777777" w:rsidR="00D11FFF" w:rsidRPr="004D4693" w:rsidRDefault="00D11FFF" w:rsidP="000E6C0A">
      <w:pPr>
        <w:numPr>
          <w:ilvl w:val="1"/>
          <w:numId w:val="30"/>
        </w:numPr>
        <w:ind w:left="0" w:firstLine="0"/>
        <w:contextualSpacing/>
        <w:jc w:val="both"/>
      </w:pPr>
      <w:r w:rsidRPr="004D4693">
        <w:t>В конце смены, на месте проведения работ, не должно оставаться строительного и иного мусора.</w:t>
      </w:r>
    </w:p>
    <w:p w14:paraId="7D78CF6F" w14:textId="77777777" w:rsidR="00D11FFF" w:rsidRPr="004D4693" w:rsidRDefault="00D11FFF" w:rsidP="000E6C0A">
      <w:pPr>
        <w:numPr>
          <w:ilvl w:val="1"/>
          <w:numId w:val="30"/>
        </w:numPr>
        <w:ind w:left="0" w:firstLine="0"/>
        <w:contextualSpacing/>
        <w:jc w:val="both"/>
      </w:pPr>
      <w:r w:rsidRPr="004D4693">
        <w:t>По завершению работ и принятия их Заказчиком, Подрядчик обязан вывезти с территории РНБ всё свое внесенное оборудование и мусор.</w:t>
      </w:r>
    </w:p>
    <w:p w14:paraId="1EBAD2E8" w14:textId="77777777" w:rsidR="00D11FFF" w:rsidRPr="004D4693" w:rsidRDefault="00D11FFF" w:rsidP="000E6C0A">
      <w:pPr>
        <w:numPr>
          <w:ilvl w:val="1"/>
          <w:numId w:val="30"/>
        </w:numPr>
        <w:ind w:left="0" w:firstLine="0"/>
        <w:contextualSpacing/>
        <w:jc w:val="both"/>
      </w:pPr>
      <w:r w:rsidRPr="004D4693">
        <w:t>Подрядчик несёт ответственность за допущенные нарушения работы и выхода из строя оборудования действующей охранной сигнализации ИСО «Орион», при производстве работ по наладке охранно-тревожной сигнализации. Подрядчик обязан за свой счет устранить их в течение срока, согласованного с Заказчиком.  Результатом выполненных работ является исправно функционирующая система ИСО «Орион».</w:t>
      </w:r>
    </w:p>
    <w:p w14:paraId="17288F63" w14:textId="413B993B" w:rsidR="00D11FFF" w:rsidRPr="004D4693" w:rsidRDefault="00D11FFF" w:rsidP="000E6C0A">
      <w:pPr>
        <w:tabs>
          <w:tab w:val="num" w:pos="1440"/>
        </w:tabs>
        <w:jc w:val="both"/>
        <w:rPr>
          <w:b/>
        </w:rPr>
      </w:pPr>
      <w:r w:rsidRPr="004D4693">
        <w:rPr>
          <w:b/>
        </w:rPr>
        <w:t>5. Требования к упаковке, доставке.</w:t>
      </w:r>
    </w:p>
    <w:p w14:paraId="0A11886F" w14:textId="77777777" w:rsidR="00D11FFF" w:rsidRPr="004D4693" w:rsidRDefault="00D11FFF" w:rsidP="000E6C0A">
      <w:pPr>
        <w:tabs>
          <w:tab w:val="num" w:pos="1440"/>
        </w:tabs>
        <w:jc w:val="both"/>
      </w:pPr>
      <w:r w:rsidRPr="004D4693">
        <w:t xml:space="preserve">5.1. Каждая единица закупаемой продукции должна быть упакована в заводскую упаковку, которая должна обеспечить полную сохранность оборудования, предохранять их от повреждения при транспортировке и перегрузке. </w:t>
      </w:r>
    </w:p>
    <w:p w14:paraId="5DABB807" w14:textId="77777777" w:rsidR="00D11FFF" w:rsidRPr="004D4693" w:rsidRDefault="00D11FFF" w:rsidP="000E6C0A">
      <w:pPr>
        <w:tabs>
          <w:tab w:val="num" w:pos="1440"/>
        </w:tabs>
        <w:jc w:val="both"/>
      </w:pPr>
      <w:r w:rsidRPr="004D4693">
        <w:t>5.2. Маркировка должна обеспечить легкое распознавание товара находящегося в таре изготовителя.</w:t>
      </w:r>
    </w:p>
    <w:p w14:paraId="1FBFDD1B" w14:textId="77777777" w:rsidR="00D11FFF" w:rsidRPr="004D4693" w:rsidRDefault="00D11FFF" w:rsidP="000E6C0A">
      <w:pPr>
        <w:tabs>
          <w:tab w:val="num" w:pos="1440"/>
        </w:tabs>
        <w:jc w:val="both"/>
      </w:pPr>
      <w:r w:rsidRPr="004D4693">
        <w:t>5.3. Каждый элемент оборудования должен быть с заполненным индивидуальным паспортом изделия и поставлен штамп или печать с отметкой о дате продажи.</w:t>
      </w:r>
    </w:p>
    <w:p w14:paraId="347810E3" w14:textId="77777777" w:rsidR="004D4693" w:rsidRDefault="00D11FFF" w:rsidP="000E6C0A">
      <w:pPr>
        <w:tabs>
          <w:tab w:val="num" w:pos="1440"/>
        </w:tabs>
        <w:jc w:val="both"/>
      </w:pPr>
      <w:r w:rsidRPr="004D4693">
        <w:t xml:space="preserve">5.4. Доставка элементов оборудования и выполнение работ осуществляется по адресу: </w:t>
      </w:r>
      <w:r w:rsidR="004D4693" w:rsidRPr="004D4693">
        <w:t xml:space="preserve">191014, </w:t>
      </w:r>
      <w:r w:rsidR="004D4693">
        <w:t xml:space="preserve">г. </w:t>
      </w:r>
      <w:r w:rsidR="004D4693" w:rsidRPr="004D4693">
        <w:t>Санкт-Петербург, наб. реки Фонтанки, д. 36.</w:t>
      </w:r>
    </w:p>
    <w:p w14:paraId="64D2F8FD" w14:textId="45DA7334" w:rsidR="00D11FFF" w:rsidRPr="004D4693" w:rsidRDefault="00D11FFF" w:rsidP="000E6C0A">
      <w:pPr>
        <w:tabs>
          <w:tab w:val="num" w:pos="1440"/>
        </w:tabs>
        <w:jc w:val="both"/>
      </w:pPr>
      <w:r w:rsidRPr="004D4693">
        <w:t>5.5. Транспортные расходы будущих периодов, возникающие вследствие гарантийного ремонта или случая, оплачивает Подрядчик.</w:t>
      </w:r>
      <w:r w:rsidRPr="004D4693">
        <w:rPr>
          <w:bCs/>
        </w:rPr>
        <w:t xml:space="preserve">  </w:t>
      </w:r>
    </w:p>
    <w:p w14:paraId="0CA6F6A7" w14:textId="77777777" w:rsidR="00D11FFF" w:rsidRPr="004D4693" w:rsidRDefault="00D11FFF" w:rsidP="000E6C0A">
      <w:pPr>
        <w:jc w:val="both"/>
        <w:rPr>
          <w:b/>
        </w:rPr>
      </w:pPr>
      <w:r w:rsidRPr="004D4693">
        <w:rPr>
          <w:b/>
        </w:rPr>
        <w:t>6.</w:t>
      </w:r>
      <w:r w:rsidRPr="004D4693">
        <w:rPr>
          <w:b/>
          <w:color w:val="FF0000"/>
        </w:rPr>
        <w:t xml:space="preserve"> </w:t>
      </w:r>
      <w:r w:rsidRPr="004D4693">
        <w:rPr>
          <w:b/>
        </w:rPr>
        <w:t>Требования к применяемым материалам при производстве работ.</w:t>
      </w:r>
    </w:p>
    <w:p w14:paraId="7C5117FE" w14:textId="0C0B0BE4" w:rsidR="00D11FFF" w:rsidRPr="004D4693" w:rsidRDefault="00D11FFF" w:rsidP="000E6C0A">
      <w:pPr>
        <w:jc w:val="both"/>
      </w:pPr>
      <w:r w:rsidRPr="004D4693">
        <w:t>6.1. Подрядчиком используются материалы и оборудование, согласно Локальной смете. В случае наличия в Локальной смете наименований, являющихся товарными знаками, возможно применение материалов с аналогичными характеристиками (эквивалентов).</w:t>
      </w:r>
    </w:p>
    <w:p w14:paraId="4E12555F" w14:textId="77777777" w:rsidR="00D11FFF" w:rsidRPr="004D4693" w:rsidRDefault="00D11FFF" w:rsidP="000E6C0A">
      <w:pPr>
        <w:jc w:val="both"/>
        <w:rPr>
          <w:b/>
        </w:rPr>
      </w:pPr>
      <w:r w:rsidRPr="004D4693">
        <w:rPr>
          <w:b/>
          <w:bCs/>
        </w:rPr>
        <w:t>7. Требования к качеству работ, поставляемого товара:</w:t>
      </w:r>
    </w:p>
    <w:p w14:paraId="3061FF25" w14:textId="77777777" w:rsidR="00D11FFF" w:rsidRPr="004D4693" w:rsidRDefault="00D11FFF" w:rsidP="000E6C0A">
      <w:pPr>
        <w:tabs>
          <w:tab w:val="left" w:pos="851"/>
        </w:tabs>
        <w:jc w:val="both"/>
      </w:pPr>
      <w:r w:rsidRPr="004D4693">
        <w:t>7.1. Результат выполненных работ, поставляемый товар, должны соответствовать в течение всего установленного производителем срока службы заявленным техническим характеристикам и требованиям:</w:t>
      </w:r>
    </w:p>
    <w:p w14:paraId="3A85FBEB" w14:textId="77777777" w:rsidR="00D11FFF" w:rsidRPr="004D4693" w:rsidRDefault="00D11FFF" w:rsidP="000E6C0A">
      <w:pPr>
        <w:tabs>
          <w:tab w:val="left" w:pos="851"/>
        </w:tabs>
        <w:jc w:val="both"/>
      </w:pPr>
      <w:r w:rsidRPr="004D4693">
        <w:t>- государственных стандартов МЭК;</w:t>
      </w:r>
    </w:p>
    <w:p w14:paraId="411E392B" w14:textId="77777777" w:rsidR="00D11FFF" w:rsidRPr="004D4693" w:rsidRDefault="00D11FFF" w:rsidP="000E6C0A">
      <w:pPr>
        <w:tabs>
          <w:tab w:val="left" w:pos="851"/>
        </w:tabs>
        <w:jc w:val="both"/>
      </w:pPr>
      <w:r w:rsidRPr="004D4693">
        <w:t>- требованиям пожарной безопасности;</w:t>
      </w:r>
    </w:p>
    <w:p w14:paraId="3F83F572" w14:textId="0B1607DD" w:rsidR="00D11FFF" w:rsidRPr="00882689" w:rsidRDefault="00D11FFF" w:rsidP="00882689">
      <w:pPr>
        <w:tabs>
          <w:tab w:val="left" w:pos="851"/>
        </w:tabs>
        <w:jc w:val="both"/>
      </w:pPr>
      <w:r w:rsidRPr="00882689">
        <w:t>- требованиям "ГОСТ 12.2.007.0-75. Межгосударственный стандарт. Система стандартов безопасности труда. Изделия электротехнические. Общие требования безопасности" (введен в действие Постановлением Госстандарта СССР</w:t>
      </w:r>
      <w:r w:rsidR="00882689">
        <w:t xml:space="preserve"> </w:t>
      </w:r>
      <w:r w:rsidRPr="00882689">
        <w:t>от 10.09.1975 № 2368) (ред. от 01.06.1988);</w:t>
      </w:r>
    </w:p>
    <w:p w14:paraId="446BF38D" w14:textId="77777777" w:rsidR="00D11FFF" w:rsidRPr="00882689" w:rsidRDefault="00D11FFF" w:rsidP="000E6C0A">
      <w:pPr>
        <w:jc w:val="both"/>
      </w:pPr>
      <w:r w:rsidRPr="00882689">
        <w:t xml:space="preserve">- Р 102-2024 –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w:t>
      </w:r>
    </w:p>
    <w:p w14:paraId="7C6B3997" w14:textId="77777777" w:rsidR="00D11FFF" w:rsidRPr="00882689" w:rsidRDefault="00D11FFF" w:rsidP="000E6C0A">
      <w:pPr>
        <w:jc w:val="both"/>
      </w:pPr>
      <w:r w:rsidRPr="00882689">
        <w:t>- Р 085-2019 – «Правила производства монтажа и технического обслуживания технических средств безопасности на объектах, охраняемых (принимаемых под охрану) подразделениями ВО ВНГ, а также порядок контроля за их проведением»;</w:t>
      </w:r>
    </w:p>
    <w:p w14:paraId="388D6019" w14:textId="77777777" w:rsidR="00D11FFF" w:rsidRPr="00882689" w:rsidRDefault="00D11FFF" w:rsidP="000E6C0A">
      <w:pPr>
        <w:jc w:val="both"/>
      </w:pPr>
      <w:r w:rsidRPr="00882689">
        <w:t>- Р 78.36.039-2014 - Технические средства систем безопасности объектов. Обозначения условные графические элементов технических средств охраны, системы контроля и управления доступом, систем охранного телевидения;</w:t>
      </w:r>
    </w:p>
    <w:p w14:paraId="22AC7DDE" w14:textId="77777777" w:rsidR="00D11FFF" w:rsidRPr="004D4693" w:rsidRDefault="00D11FFF" w:rsidP="000E6C0A">
      <w:pPr>
        <w:tabs>
          <w:tab w:val="left" w:pos="851"/>
        </w:tabs>
        <w:jc w:val="both"/>
      </w:pPr>
      <w:r w:rsidRPr="00882689">
        <w:t>- иным требованиям законодательства Российской Федерации.</w:t>
      </w:r>
      <w:r w:rsidRPr="004D4693">
        <w:t xml:space="preserve"> </w:t>
      </w:r>
    </w:p>
    <w:p w14:paraId="4E657EDF" w14:textId="77777777" w:rsidR="00D11FFF" w:rsidRPr="004D4693" w:rsidRDefault="00D11FFF" w:rsidP="000E6C0A">
      <w:pPr>
        <w:tabs>
          <w:tab w:val="left" w:pos="851"/>
        </w:tabs>
        <w:jc w:val="both"/>
      </w:pPr>
      <w:r w:rsidRPr="004D4693">
        <w:t>7.2. В процессе выполнения работ Подрядчик обязан предоставить обязательные для данной группы товаров (кабели, и т.п.) сертификаты соответствия (декларации о соответствии) товара, гарантийные обязательства предприятия-изготовителя и инструкции по эксплуатации, и иные документы, подтверждающие качество товара, оформленные в соответствии с законодательством Российской Федерации.</w:t>
      </w:r>
    </w:p>
    <w:p w14:paraId="26C106F5" w14:textId="77777777" w:rsidR="00D11FFF" w:rsidRPr="004D4693" w:rsidRDefault="00D11FFF" w:rsidP="000E6C0A">
      <w:pPr>
        <w:jc w:val="both"/>
        <w:rPr>
          <w:b/>
        </w:rPr>
      </w:pPr>
      <w:r w:rsidRPr="004D4693">
        <w:rPr>
          <w:b/>
        </w:rPr>
        <w:t>8. Гарантийные обязательства.</w:t>
      </w:r>
    </w:p>
    <w:p w14:paraId="5634A597" w14:textId="77777777" w:rsidR="00D11FFF" w:rsidRPr="004D4693" w:rsidRDefault="00D11FFF" w:rsidP="000E6C0A">
      <w:pPr>
        <w:tabs>
          <w:tab w:val="num" w:pos="1080"/>
          <w:tab w:val="left" w:pos="9900"/>
        </w:tabs>
        <w:jc w:val="both"/>
        <w:rPr>
          <w:b/>
        </w:rPr>
      </w:pPr>
      <w:r w:rsidRPr="004D4693">
        <w:t xml:space="preserve">8.1. Гарантийный срок на выполненные работы должен составлять не менее 12 (двенадцати) месяцев с момента подписания Заказчиком </w:t>
      </w:r>
      <w:r w:rsidRPr="004D4693">
        <w:rPr>
          <w:bCs/>
        </w:rPr>
        <w:t xml:space="preserve">документа о приемке (Акт выполненных работ КС-2, </w:t>
      </w:r>
      <w:r w:rsidRPr="004D4693">
        <w:t>справки о стоимости выполненных работ и затрат КС-3).</w:t>
      </w:r>
    </w:p>
    <w:p w14:paraId="3CC181B9" w14:textId="77777777" w:rsidR="00D11FFF" w:rsidRPr="004D4693" w:rsidRDefault="00D11FFF" w:rsidP="000E6C0A">
      <w:pPr>
        <w:tabs>
          <w:tab w:val="left" w:pos="340"/>
        </w:tabs>
        <w:jc w:val="both"/>
      </w:pPr>
      <w:r w:rsidRPr="004D4693">
        <w:t xml:space="preserve">8.2. Если в период гарантийного срока обнаружатся дефекты и недостатки (в том числе и скрытые работы), вызванные низким качеством работ, используемых деталей, элементов, расходных материалов и т.д., Подрядчик обязан за свой счет устранить их в течение срока, согласованного с Заказчиком. При этом гарантийный срок продлевается на время, затраченное на устранения дефектов и недостатков. Указанный срок исчисляется со дня обращения Заказчика с требованием об устранении недостатков и дефектов по день устранения включительно. </w:t>
      </w:r>
    </w:p>
    <w:p w14:paraId="669A7750" w14:textId="77777777" w:rsidR="00D11FFF" w:rsidRPr="004D4693" w:rsidRDefault="00D11FFF" w:rsidP="000E6C0A">
      <w:pPr>
        <w:jc w:val="both"/>
        <w:rPr>
          <w:b/>
          <w:bCs/>
        </w:rPr>
      </w:pPr>
      <w:r w:rsidRPr="004D4693">
        <w:rPr>
          <w:b/>
        </w:rPr>
        <w:t xml:space="preserve">9. </w:t>
      </w:r>
      <w:r w:rsidRPr="004D4693">
        <w:rPr>
          <w:b/>
          <w:bCs/>
        </w:rPr>
        <w:t>Требования к персоналу.</w:t>
      </w:r>
    </w:p>
    <w:p w14:paraId="4EE0217C" w14:textId="77777777" w:rsidR="00D11FFF" w:rsidRPr="004D4693" w:rsidRDefault="00D11FFF" w:rsidP="000E6C0A">
      <w:pPr>
        <w:jc w:val="both"/>
      </w:pPr>
      <w:r w:rsidRPr="004D4693">
        <w:t>9.1.</w:t>
      </w:r>
      <w:r w:rsidRPr="004D4693">
        <w:rPr>
          <w:bCs/>
        </w:rPr>
        <w:t xml:space="preserve"> </w:t>
      </w:r>
      <w:r w:rsidRPr="004D4693">
        <w:t>В течение 3-х дней с момента подписания Сторонами Контракта для оформления пропусков Подрядчик обязан представить на весь персонал, который он собирается задействовать при производстве работ на данном объекте, следующие документы:</w:t>
      </w:r>
    </w:p>
    <w:p w14:paraId="077181B2" w14:textId="77777777" w:rsidR="00D11FFF" w:rsidRPr="004D4693" w:rsidRDefault="00D11FFF" w:rsidP="000E6C0A">
      <w:pPr>
        <w:widowControl w:val="0"/>
        <w:autoSpaceDE w:val="0"/>
        <w:autoSpaceDN w:val="0"/>
        <w:adjustRightInd w:val="0"/>
        <w:contextualSpacing/>
        <w:jc w:val="both"/>
      </w:pPr>
      <w:r w:rsidRPr="004D4693">
        <w:t>а) для граждан Российской Федерации: паспорта граждан РФ;</w:t>
      </w:r>
    </w:p>
    <w:p w14:paraId="28892F81" w14:textId="77777777" w:rsidR="00D11FFF" w:rsidRPr="004D4693" w:rsidRDefault="00D11FFF" w:rsidP="000E6C0A">
      <w:pPr>
        <w:widowControl w:val="0"/>
        <w:autoSpaceDE w:val="0"/>
        <w:autoSpaceDN w:val="0"/>
        <w:adjustRightInd w:val="0"/>
        <w:contextualSpacing/>
        <w:jc w:val="both"/>
      </w:pPr>
      <w:r w:rsidRPr="004D4693">
        <w:t>б) для иностранных граждан: паспорта, миграционные карты, разрешения на работу на территории РФ.</w:t>
      </w:r>
    </w:p>
    <w:p w14:paraId="31F0374A" w14:textId="77777777" w:rsidR="00D11FFF" w:rsidRPr="004D4693" w:rsidRDefault="00D11FFF" w:rsidP="000E6C0A">
      <w:pPr>
        <w:autoSpaceDE w:val="0"/>
        <w:autoSpaceDN w:val="0"/>
        <w:jc w:val="both"/>
      </w:pPr>
      <w:r w:rsidRPr="004D4693">
        <w:t>9.2. Работники, привлеченные к выполнению работ, обязаны соблюдать правила нахождения на территории Федерального государственного бюджетного учреждения «Российская национальная библиотека», утвержденные Заказчиком.</w:t>
      </w:r>
    </w:p>
    <w:p w14:paraId="6785DA09" w14:textId="77777777" w:rsidR="00D11FFF" w:rsidRPr="004D4693" w:rsidRDefault="00D11FFF" w:rsidP="000E6C0A">
      <w:pPr>
        <w:autoSpaceDE w:val="0"/>
        <w:autoSpaceDN w:val="0"/>
        <w:jc w:val="both"/>
      </w:pPr>
      <w:r w:rsidRPr="004D4693">
        <w:t>9.3. Подрядчик обязан обеспечить соблюдение работниками, привлеченными к выполнению работ, правил технической эксплуатации электроустановок потребителей, охраны труда, техники безопасности, пожарной безопасности, санитарных норм и правил.</w:t>
      </w:r>
    </w:p>
    <w:p w14:paraId="150A8867" w14:textId="77777777" w:rsidR="00D11FFF" w:rsidRPr="004D4693" w:rsidRDefault="00D11FFF" w:rsidP="000E6C0A">
      <w:pPr>
        <w:jc w:val="both"/>
      </w:pPr>
      <w:r w:rsidRPr="004D4693">
        <w:t xml:space="preserve">9.4. Подрядчик несет ответственность за ущерб, причиненный Заказчику действиями своих работников. </w:t>
      </w:r>
    </w:p>
    <w:p w14:paraId="501F97EE" w14:textId="77777777" w:rsidR="00D11FFF" w:rsidRPr="004D4693" w:rsidRDefault="00D11FFF" w:rsidP="000E6C0A">
      <w:pPr>
        <w:jc w:val="both"/>
        <w:rPr>
          <w:b/>
        </w:rPr>
      </w:pPr>
      <w:r w:rsidRPr="004D4693">
        <w:rPr>
          <w:b/>
        </w:rPr>
        <w:t>10. Порядок производства работ</w:t>
      </w:r>
    </w:p>
    <w:p w14:paraId="67146E5C" w14:textId="77777777" w:rsidR="00D11FFF" w:rsidRPr="004D4693" w:rsidRDefault="00D11FFF" w:rsidP="000E6C0A">
      <w:pPr>
        <w:jc w:val="both"/>
      </w:pPr>
      <w:r w:rsidRPr="004D4693">
        <w:t xml:space="preserve">10.1. Подрядчик приступает к работам после проверки документов на право работы в действующих электроустановках, до 1000В и прохождения инструктажа. </w:t>
      </w:r>
    </w:p>
    <w:p w14:paraId="15DAA4A7" w14:textId="77777777" w:rsidR="00D11FFF" w:rsidRPr="004D4693" w:rsidRDefault="00D11FFF" w:rsidP="000E6C0A">
      <w:pPr>
        <w:jc w:val="both"/>
      </w:pPr>
      <w:r w:rsidRPr="004D4693">
        <w:t xml:space="preserve">10.2. Срок выполнения работ: </w:t>
      </w:r>
      <w:r w:rsidRPr="004D4693">
        <w:rPr>
          <w:b/>
        </w:rPr>
        <w:t xml:space="preserve">в </w:t>
      </w:r>
      <w:r w:rsidRPr="004D4693">
        <w:rPr>
          <w:b/>
          <w:color w:val="000000"/>
        </w:rPr>
        <w:t>течение 15 (пятнадцати) рабочих дней</w:t>
      </w:r>
      <w:r w:rsidRPr="004D4693">
        <w:rPr>
          <w:color w:val="000000"/>
        </w:rPr>
        <w:t xml:space="preserve"> с момента заключения Контракта. Время работы: с 9-00 до 17.30 час. </w:t>
      </w:r>
    </w:p>
    <w:p w14:paraId="7FEB5D5A" w14:textId="77777777" w:rsidR="00D11FFF" w:rsidRPr="004D4693" w:rsidRDefault="00D11FFF" w:rsidP="000E6C0A">
      <w:pPr>
        <w:jc w:val="both"/>
        <w:rPr>
          <w:b/>
        </w:rPr>
      </w:pPr>
      <w:r w:rsidRPr="004D4693">
        <w:rPr>
          <w:b/>
        </w:rPr>
        <w:t>11. Порядок контроля и приемки.</w:t>
      </w:r>
    </w:p>
    <w:p w14:paraId="12CC69A5" w14:textId="64ACD7E7" w:rsidR="000E6C0A" w:rsidRPr="00882689" w:rsidRDefault="00D11FFF" w:rsidP="000E6C0A">
      <w:pPr>
        <w:jc w:val="both"/>
      </w:pPr>
      <w:r w:rsidRPr="004D4693">
        <w:t>11.1. Приемка выполненных работ производится на объекте Заказчика, совместно с представителями Заказчика, Подрядчика, с оформлением актов приемки выполненных работ, счетов-фактур на материалы и работы. При приемке проверяются объемы и номенклатура выполненных работ и их качество.</w:t>
      </w:r>
    </w:p>
    <w:p w14:paraId="76B730CD" w14:textId="649B8680" w:rsidR="00D11FFF" w:rsidRPr="004D4693" w:rsidRDefault="00D11FFF" w:rsidP="000E6C0A">
      <w:pPr>
        <w:jc w:val="both"/>
      </w:pPr>
      <w:r w:rsidRPr="004D4693">
        <w:rPr>
          <w:color w:val="FF0000"/>
        </w:rPr>
        <w:t xml:space="preserve"> </w:t>
      </w:r>
      <w:r w:rsidRPr="004D4693">
        <w:t>11.2. Перечень документов, оформляемых при приемке:</w:t>
      </w:r>
    </w:p>
    <w:p w14:paraId="6CD8235A" w14:textId="77777777" w:rsidR="00D11FFF" w:rsidRPr="004D4693" w:rsidRDefault="00D11FFF" w:rsidP="000E6C0A">
      <w:pPr>
        <w:jc w:val="both"/>
      </w:pPr>
      <w:r w:rsidRPr="004D4693">
        <w:t>- акт выполненных работ по форме КС-2;</w:t>
      </w:r>
    </w:p>
    <w:p w14:paraId="3AD12FB4" w14:textId="77777777" w:rsidR="00D11FFF" w:rsidRPr="004D4693" w:rsidRDefault="00D11FFF" w:rsidP="000E6C0A">
      <w:pPr>
        <w:jc w:val="both"/>
      </w:pPr>
      <w:r w:rsidRPr="004D4693">
        <w:t>- справка о стоимости выполненных работ и затрат по форме КС-3;</w:t>
      </w:r>
    </w:p>
    <w:p w14:paraId="061FD78C" w14:textId="77777777" w:rsidR="00D11FFF" w:rsidRPr="004D4693" w:rsidRDefault="00D11FFF" w:rsidP="000E6C0A">
      <w:pPr>
        <w:jc w:val="both"/>
      </w:pPr>
      <w:r w:rsidRPr="004D4693">
        <w:t>- акты на скрытые работы;</w:t>
      </w:r>
    </w:p>
    <w:p w14:paraId="0E9CD075" w14:textId="77777777" w:rsidR="00D11FFF" w:rsidRPr="004D4693" w:rsidRDefault="00D11FFF" w:rsidP="000E6C0A">
      <w:pPr>
        <w:jc w:val="both"/>
      </w:pPr>
      <w:r w:rsidRPr="004D4693">
        <w:t>- исполнительные схемы.</w:t>
      </w:r>
    </w:p>
    <w:p w14:paraId="30F5CDA1" w14:textId="5C37F2BB" w:rsidR="00D11FFF" w:rsidRPr="004D4693" w:rsidRDefault="00D11FFF" w:rsidP="00D11FFF"/>
    <w:p w14:paraId="60DE6B02" w14:textId="77777777" w:rsidR="00D11FFF" w:rsidRPr="004D4693" w:rsidRDefault="00D11FFF" w:rsidP="00D11FFF">
      <w:pPr>
        <w:rPr>
          <w:color w:val="000000"/>
        </w:rPr>
      </w:pPr>
      <w:r w:rsidRPr="004D4693">
        <w:rPr>
          <w:color w:val="000000"/>
        </w:rPr>
        <w:t>Ответственный исполнитель РНБ</w:t>
      </w:r>
    </w:p>
    <w:p w14:paraId="4FBC1D8B" w14:textId="74705527" w:rsidR="00D11FFF" w:rsidRPr="004D4693" w:rsidRDefault="00D11FFF" w:rsidP="00D11FFF">
      <w:pPr>
        <w:rPr>
          <w:color w:val="000000"/>
        </w:rPr>
      </w:pPr>
      <w:r w:rsidRPr="004D4693">
        <w:rPr>
          <w:color w:val="000000"/>
        </w:rPr>
        <w:t xml:space="preserve">Главный специалист департамента безопасности                            </w:t>
      </w:r>
      <w:r w:rsidR="000E6C0A">
        <w:rPr>
          <w:color w:val="000000"/>
        </w:rPr>
        <w:t xml:space="preserve">                  </w:t>
      </w:r>
      <w:r w:rsidRPr="004D4693">
        <w:rPr>
          <w:color w:val="000000"/>
        </w:rPr>
        <w:t xml:space="preserve"> Маркин Денис Олегович</w:t>
      </w:r>
    </w:p>
    <w:p w14:paraId="7EC633F6" w14:textId="77777777" w:rsidR="00D11FFF" w:rsidRPr="004D4693" w:rsidRDefault="00D11FFF" w:rsidP="00D11FFF">
      <w:pPr>
        <w:rPr>
          <w:color w:val="000000"/>
        </w:rPr>
      </w:pPr>
      <w:r w:rsidRPr="004D4693">
        <w:rPr>
          <w:color w:val="000000"/>
        </w:rPr>
        <w:t>Конт. тел.: 8 (812) 310-01-90, (доб. 1112)</w:t>
      </w:r>
    </w:p>
    <w:p w14:paraId="14C455BD" w14:textId="77777777" w:rsidR="00D11FFF" w:rsidRPr="004D4693" w:rsidRDefault="00D11FFF" w:rsidP="00D11FFF">
      <w:pPr>
        <w:rPr>
          <w:color w:val="000000"/>
        </w:rPr>
      </w:pPr>
      <w:r w:rsidRPr="004D4693">
        <w:rPr>
          <w:color w:val="000000"/>
        </w:rPr>
        <w:t>+7-921-183-62-29</w:t>
      </w:r>
      <w:r w:rsidRPr="004D4693">
        <w:rPr>
          <w:color w:val="000000"/>
        </w:rPr>
        <w:tab/>
      </w:r>
      <w:r w:rsidRPr="004D4693">
        <w:rPr>
          <w:color w:val="000000"/>
        </w:rPr>
        <w:tab/>
      </w:r>
      <w:r w:rsidRPr="004D4693">
        <w:rPr>
          <w:color w:val="000000"/>
        </w:rPr>
        <w:tab/>
      </w:r>
    </w:p>
    <w:p w14:paraId="4B19E064" w14:textId="77777777" w:rsidR="00D11FFF" w:rsidRPr="004D4693" w:rsidRDefault="00D11FFF" w:rsidP="00D11FFF">
      <w:pPr>
        <w:rPr>
          <w:color w:val="000000"/>
        </w:rPr>
      </w:pPr>
      <w:r w:rsidRPr="004D4693">
        <w:rPr>
          <w:color w:val="000000"/>
        </w:rPr>
        <w:t xml:space="preserve">Эл. почта: </w:t>
      </w:r>
      <w:r w:rsidRPr="004D4693">
        <w:rPr>
          <w:color w:val="000000"/>
          <w:lang w:val="en-US"/>
        </w:rPr>
        <w:t>markin</w:t>
      </w:r>
      <w:r w:rsidRPr="004D4693">
        <w:rPr>
          <w:color w:val="000000"/>
        </w:rPr>
        <w:t>@nlr.ru</w:t>
      </w:r>
    </w:p>
    <w:p w14:paraId="45CD6010" w14:textId="1A3D1C30" w:rsidR="00D11FFF" w:rsidRPr="004D4693" w:rsidRDefault="00D11FFF" w:rsidP="00D11FFF"/>
    <w:p w14:paraId="6B3291CF" w14:textId="3D8E2452" w:rsidR="00C94A67" w:rsidRPr="004D4693" w:rsidRDefault="00C94A67" w:rsidP="00DE7196">
      <w:pPr>
        <w:jc w:val="both"/>
        <w:rPr>
          <w:color w:val="000000" w:themeColor="text1"/>
        </w:rPr>
      </w:pPr>
      <w:r w:rsidRPr="004D4693">
        <w:rPr>
          <w:color w:val="000000" w:themeColor="text1"/>
        </w:rPr>
        <w:t xml:space="preserve">Начальник отдела безопасности                                                                  </w:t>
      </w:r>
      <w:r w:rsidR="00DE332C" w:rsidRPr="004D4693">
        <w:rPr>
          <w:color w:val="000000" w:themeColor="text1"/>
        </w:rPr>
        <w:t xml:space="preserve">    </w:t>
      </w:r>
      <w:r w:rsidRPr="004D4693">
        <w:rPr>
          <w:color w:val="000000" w:themeColor="text1"/>
        </w:rPr>
        <w:t>Костюк Евгений Алексеевич</w:t>
      </w:r>
    </w:p>
    <w:p w14:paraId="0E109063" w14:textId="77777777" w:rsidR="00C94A67" w:rsidRPr="004D4693" w:rsidRDefault="00C94A67" w:rsidP="00DE7196">
      <w:pPr>
        <w:jc w:val="both"/>
        <w:rPr>
          <w:color w:val="000000" w:themeColor="text1"/>
        </w:rPr>
      </w:pPr>
      <w:r w:rsidRPr="004D4693">
        <w:rPr>
          <w:color w:val="000000" w:themeColor="text1"/>
        </w:rPr>
        <w:t>Конт. тел.: 8 (812) 718-86-38, 318-90-05, (доб. 5014)</w:t>
      </w:r>
    </w:p>
    <w:p w14:paraId="2C7FE5E1" w14:textId="77777777" w:rsidR="00C94A67" w:rsidRPr="004D4693" w:rsidRDefault="00C94A67" w:rsidP="00DE7196">
      <w:pPr>
        <w:jc w:val="both"/>
        <w:rPr>
          <w:color w:val="000000" w:themeColor="text1"/>
        </w:rPr>
      </w:pPr>
      <w:r w:rsidRPr="004D4693">
        <w:rPr>
          <w:color w:val="000000" w:themeColor="text1"/>
        </w:rPr>
        <w:t>+7-951-681-41-02</w:t>
      </w:r>
      <w:r w:rsidRPr="004D4693">
        <w:rPr>
          <w:color w:val="000000" w:themeColor="text1"/>
        </w:rPr>
        <w:tab/>
      </w:r>
      <w:r w:rsidRPr="004D4693">
        <w:rPr>
          <w:color w:val="000000" w:themeColor="text1"/>
        </w:rPr>
        <w:tab/>
      </w:r>
      <w:r w:rsidRPr="004D4693">
        <w:rPr>
          <w:color w:val="000000" w:themeColor="text1"/>
        </w:rPr>
        <w:tab/>
      </w:r>
    </w:p>
    <w:p w14:paraId="41A2C041" w14:textId="77777777" w:rsidR="00C94A67" w:rsidRPr="004D4693" w:rsidRDefault="00C94A67" w:rsidP="00DE7196">
      <w:pPr>
        <w:jc w:val="both"/>
        <w:rPr>
          <w:color w:val="000000" w:themeColor="text1"/>
        </w:rPr>
      </w:pPr>
      <w:r w:rsidRPr="004D4693">
        <w:rPr>
          <w:color w:val="000000" w:themeColor="text1"/>
        </w:rPr>
        <w:t>Эл. почта: kostyuk@nlr.ru</w:t>
      </w:r>
    </w:p>
    <w:p w14:paraId="3E2BC478" w14:textId="0224116F" w:rsidR="00C94A67" w:rsidRPr="004D4693" w:rsidRDefault="00C94A67" w:rsidP="00DE7196">
      <w:pPr>
        <w:tabs>
          <w:tab w:val="center" w:pos="5103"/>
        </w:tabs>
        <w:jc w:val="both"/>
        <w:rPr>
          <w:rFonts w:eastAsia="TimesET, 'Times New Roman'"/>
          <w:color w:val="000000" w:themeColor="text1"/>
          <w:lang w:eastAsia="en-US"/>
        </w:rPr>
        <w:sectPr w:rsidR="00C94A67" w:rsidRPr="004D4693" w:rsidSect="00D30E3A">
          <w:footerReference w:type="default" r:id="rId12"/>
          <w:type w:val="continuous"/>
          <w:pgSz w:w="11906" w:h="16838" w:code="9"/>
          <w:pgMar w:top="720" w:right="720" w:bottom="720" w:left="720" w:header="397" w:footer="397" w:gutter="0"/>
          <w:cols w:space="720"/>
          <w:docGrid w:linePitch="326"/>
        </w:sectPr>
      </w:pPr>
    </w:p>
    <w:p w14:paraId="301CF235" w14:textId="77777777" w:rsidR="00C94A67" w:rsidRPr="004D4693" w:rsidRDefault="00C94A67" w:rsidP="00DE7196">
      <w:pPr>
        <w:jc w:val="both"/>
        <w:outlineLvl w:val="1"/>
        <w:rPr>
          <w:bCs/>
          <w:color w:val="000000" w:themeColor="text1"/>
          <w:spacing w:val="-6"/>
        </w:rPr>
        <w:sectPr w:rsidR="00C94A67" w:rsidRPr="004D4693" w:rsidSect="00D30E3A">
          <w:type w:val="continuous"/>
          <w:pgSz w:w="11906" w:h="16838"/>
          <w:pgMar w:top="720" w:right="720" w:bottom="720" w:left="720" w:header="708" w:footer="708" w:gutter="0"/>
          <w:cols w:space="708"/>
          <w:titlePg/>
          <w:docGrid w:linePitch="360"/>
        </w:sectPr>
      </w:pPr>
    </w:p>
    <w:p w14:paraId="7E000F7E" w14:textId="77777777" w:rsidR="00D30E3A" w:rsidRPr="00BF6D78" w:rsidRDefault="00D30E3A" w:rsidP="00DE7196">
      <w:pPr>
        <w:tabs>
          <w:tab w:val="center" w:pos="5103"/>
        </w:tabs>
        <w:jc w:val="both"/>
        <w:rPr>
          <w:rFonts w:eastAsia="TimesET, 'Times New Roman'"/>
          <w:color w:val="000000" w:themeColor="text1"/>
          <w:lang w:eastAsia="en-US"/>
        </w:rPr>
        <w:sectPr w:rsidR="00D30E3A" w:rsidRPr="00BF6D78" w:rsidSect="00D30E3A">
          <w:footerReference w:type="default" r:id="rId13"/>
          <w:type w:val="continuous"/>
          <w:pgSz w:w="11906" w:h="16838" w:code="9"/>
          <w:pgMar w:top="720" w:right="720" w:bottom="720" w:left="720" w:header="397" w:footer="397" w:gutter="0"/>
          <w:cols w:space="720"/>
          <w:docGrid w:linePitch="326"/>
        </w:sectPr>
      </w:pPr>
    </w:p>
    <w:p w14:paraId="21A1992E" w14:textId="12CBCE26" w:rsidR="000D046B" w:rsidRPr="004419DE" w:rsidRDefault="000D046B" w:rsidP="000D046B">
      <w:pPr>
        <w:jc w:val="right"/>
        <w:rPr>
          <w:b/>
        </w:rPr>
      </w:pPr>
      <w:r w:rsidRPr="004419DE">
        <w:rPr>
          <w:b/>
        </w:rPr>
        <w:t>Приложение № 2</w:t>
      </w:r>
    </w:p>
    <w:p w14:paraId="4F7E3F3E" w14:textId="1287D278" w:rsidR="000D046B" w:rsidRPr="004F6685" w:rsidRDefault="000D046B" w:rsidP="000D046B">
      <w:pPr>
        <w:ind w:left="5954"/>
        <w:jc w:val="right"/>
      </w:pPr>
      <w:r>
        <w:t>к Контракту № ___/</w:t>
      </w:r>
      <w:r w:rsidR="0054185D" w:rsidRPr="0054185D">
        <w:t>2</w:t>
      </w:r>
      <w:r w:rsidR="00DE7196">
        <w:t>6</w:t>
      </w:r>
      <w:r w:rsidR="0054185D" w:rsidRPr="0054185D">
        <w:t>-ЕАТ</w:t>
      </w:r>
    </w:p>
    <w:p w14:paraId="394D1CF1" w14:textId="30AACC29" w:rsidR="000D046B" w:rsidRPr="004F6685" w:rsidRDefault="000D046B" w:rsidP="000D046B">
      <w:pPr>
        <w:ind w:left="5954"/>
        <w:jc w:val="right"/>
      </w:pPr>
      <w:r>
        <w:t>от «___» ________ 202</w:t>
      </w:r>
      <w:r w:rsidR="00DE7196">
        <w:t>6</w:t>
      </w:r>
      <w:r w:rsidRPr="004F6685">
        <w:t xml:space="preserve"> г.</w:t>
      </w:r>
    </w:p>
    <w:p w14:paraId="5E5C2736" w14:textId="77777777" w:rsidR="000D046B" w:rsidRDefault="000D046B" w:rsidP="000D046B">
      <w:pPr>
        <w:ind w:firstLine="709"/>
        <w:jc w:val="center"/>
      </w:pPr>
    </w:p>
    <w:p w14:paraId="10591E68" w14:textId="77777777" w:rsidR="000D046B" w:rsidRDefault="000D046B" w:rsidP="000D046B">
      <w:pPr>
        <w:ind w:firstLine="709"/>
        <w:jc w:val="center"/>
      </w:pPr>
    </w:p>
    <w:p w14:paraId="0CC3EBDA" w14:textId="49699637" w:rsidR="00256BFB" w:rsidRPr="00D635BC" w:rsidRDefault="00256BFB" w:rsidP="00D30D91">
      <w:pPr>
        <w:jc w:val="center"/>
        <w:outlineLvl w:val="1"/>
        <w:rPr>
          <w:lang w:eastAsia="en-US"/>
        </w:rPr>
      </w:pPr>
      <w:r w:rsidRPr="006E185D">
        <w:rPr>
          <w:lang w:eastAsia="en-US"/>
        </w:rPr>
        <w:t xml:space="preserve">Локальный </w:t>
      </w:r>
      <w:r w:rsidR="00D30D91">
        <w:rPr>
          <w:lang w:eastAsia="en-US"/>
        </w:rPr>
        <w:t>сметный расчет</w:t>
      </w:r>
    </w:p>
    <w:p w14:paraId="533BB8F3" w14:textId="77777777" w:rsidR="00256BFB" w:rsidRDefault="00256BFB" w:rsidP="00256BFB">
      <w:pPr>
        <w:jc w:val="center"/>
        <w:outlineLvl w:val="1"/>
        <w:rPr>
          <w:bCs/>
          <w:spacing w:val="-6"/>
        </w:rPr>
      </w:pPr>
    </w:p>
    <w:p w14:paraId="3533294E" w14:textId="557ACB89" w:rsidR="00256BFB" w:rsidRDefault="009257E0" w:rsidP="00256BFB">
      <w:pPr>
        <w:jc w:val="center"/>
        <w:outlineLvl w:val="1"/>
        <w:rPr>
          <w:bCs/>
          <w:spacing w:val="-6"/>
        </w:rPr>
      </w:pPr>
      <w:r>
        <w:rPr>
          <w:bCs/>
          <w:spacing w:val="-6"/>
        </w:rPr>
        <w:t>(приложен отдельным</w:t>
      </w:r>
      <w:r w:rsidR="00256BFB">
        <w:rPr>
          <w:bCs/>
          <w:spacing w:val="-6"/>
        </w:rPr>
        <w:t xml:space="preserve"> файл</w:t>
      </w:r>
      <w:r>
        <w:rPr>
          <w:bCs/>
          <w:spacing w:val="-6"/>
        </w:rPr>
        <w:t>ом</w:t>
      </w:r>
      <w:r w:rsidR="00256BFB">
        <w:rPr>
          <w:bCs/>
          <w:spacing w:val="-6"/>
        </w:rPr>
        <w:t>)</w:t>
      </w:r>
    </w:p>
    <w:p w14:paraId="62DF1F55" w14:textId="7BF2A3F8" w:rsidR="00DE2A1B" w:rsidRDefault="00DE2A1B" w:rsidP="00256BFB">
      <w:pPr>
        <w:jc w:val="center"/>
        <w:outlineLvl w:val="1"/>
        <w:rPr>
          <w:bCs/>
          <w:spacing w:val="-6"/>
        </w:rPr>
      </w:pPr>
    </w:p>
    <w:p w14:paraId="26894CC5" w14:textId="31BD5481" w:rsidR="00DE2A1B" w:rsidRDefault="00DE2A1B" w:rsidP="00256BFB">
      <w:pPr>
        <w:jc w:val="center"/>
        <w:outlineLvl w:val="1"/>
        <w:rPr>
          <w:bCs/>
          <w:spacing w:val="-6"/>
        </w:rPr>
      </w:pPr>
    </w:p>
    <w:p w14:paraId="4614DE38" w14:textId="141724A2" w:rsidR="00FE12BB" w:rsidRPr="004247B9" w:rsidRDefault="00FE12BB" w:rsidP="004247B9">
      <w:pPr>
        <w:spacing w:line="276" w:lineRule="auto"/>
        <w:rPr>
          <w:rFonts w:eastAsia="TimesET, 'Times New Roman'"/>
          <w:vanish/>
          <w:sz w:val="22"/>
          <w:szCs w:val="22"/>
          <w:lang w:eastAsia="en-US"/>
        </w:rPr>
      </w:pPr>
    </w:p>
    <w:sectPr w:rsidR="00FE12BB" w:rsidRPr="004247B9" w:rsidSect="00D84895">
      <w:pgSz w:w="16838" w:h="11906" w:orient="landscape" w:code="9"/>
      <w:pgMar w:top="1559" w:right="737" w:bottom="709" w:left="737"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22E3" w14:textId="77777777" w:rsidR="00D30E3A" w:rsidRDefault="00D30E3A">
      <w:r>
        <w:separator/>
      </w:r>
    </w:p>
  </w:endnote>
  <w:endnote w:type="continuationSeparator" w:id="0">
    <w:p w14:paraId="5B3026DE" w14:textId="77777777" w:rsidR="00D30E3A" w:rsidRDefault="00D3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g">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Times New Roman"/>
    <w:panose1 w:val="00000000000000000000"/>
    <w:charset w:val="80"/>
    <w:family w:val="auto"/>
    <w:notTrueType/>
    <w:pitch w:val="default"/>
    <w:sig w:usb0="00000001" w:usb1="08070000" w:usb2="00000010" w:usb3="00000000" w:csb0="0002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AvantGardeGothicC">
    <w:altName w:val="Courier New"/>
    <w:charset w:val="CC"/>
    <w:family w:val="roman"/>
    <w:pitch w:val="variable"/>
  </w:font>
  <w:font w:name="Courier">
    <w:panose1 w:val="02070309020205020404"/>
    <w:charset w:val="00"/>
    <w:family w:val="modern"/>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80"/>
    <w:family w:val="auto"/>
    <w:pitch w:val="variable"/>
    <w:sig w:usb0="00000001" w:usb1="7AC7FFFF" w:usb2="00000012" w:usb3="00000000" w:csb0="0002000D" w:csb1="00000000"/>
  </w:font>
  <w:font w:name="TimesET, '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857144"/>
      <w:docPartObj>
        <w:docPartGallery w:val="Page Numbers (Bottom of Page)"/>
        <w:docPartUnique/>
      </w:docPartObj>
    </w:sdtPr>
    <w:sdtEndPr/>
    <w:sdtContent>
      <w:p w14:paraId="723103E8" w14:textId="04B2D6C1" w:rsidR="00C94A67" w:rsidRDefault="00C94A67">
        <w:pPr>
          <w:pStyle w:val="af5"/>
          <w:jc w:val="center"/>
        </w:pPr>
        <w:r>
          <w:rPr>
            <w:noProof/>
          </w:rPr>
          <w:fldChar w:fldCharType="begin"/>
        </w:r>
        <w:r>
          <w:rPr>
            <w:noProof/>
          </w:rPr>
          <w:instrText xml:space="preserve"> PAGE   \* MERGEFORMAT </w:instrText>
        </w:r>
        <w:r>
          <w:rPr>
            <w:noProof/>
          </w:rPr>
          <w:fldChar w:fldCharType="separate"/>
        </w:r>
        <w:r w:rsidR="00CF6DB3">
          <w:rPr>
            <w:noProof/>
          </w:rPr>
          <w:t>2</w:t>
        </w:r>
        <w:r>
          <w:rPr>
            <w:noProof/>
          </w:rPr>
          <w:fldChar w:fldCharType="end"/>
        </w:r>
      </w:p>
    </w:sdtContent>
  </w:sdt>
  <w:p w14:paraId="5D6FDEEE" w14:textId="77777777" w:rsidR="00C94A67" w:rsidRDefault="00C94A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363571"/>
      <w:docPartObj>
        <w:docPartGallery w:val="Page Numbers (Bottom of Page)"/>
        <w:docPartUnique/>
      </w:docPartObj>
    </w:sdtPr>
    <w:sdtEndPr/>
    <w:sdtContent>
      <w:p w14:paraId="50F9057C" w14:textId="7DBB5EF7" w:rsidR="00D30E3A" w:rsidRDefault="00D30E3A">
        <w:pPr>
          <w:pStyle w:val="af5"/>
          <w:jc w:val="center"/>
        </w:pPr>
        <w:r>
          <w:rPr>
            <w:noProof/>
          </w:rPr>
          <w:fldChar w:fldCharType="begin"/>
        </w:r>
        <w:r>
          <w:rPr>
            <w:noProof/>
          </w:rPr>
          <w:instrText xml:space="preserve"> PAGE   \* MERGEFORMAT </w:instrText>
        </w:r>
        <w:r>
          <w:rPr>
            <w:noProof/>
          </w:rPr>
          <w:fldChar w:fldCharType="separate"/>
        </w:r>
        <w:r w:rsidR="00226432">
          <w:rPr>
            <w:noProof/>
          </w:rPr>
          <w:t>11</w:t>
        </w:r>
        <w:r>
          <w:rPr>
            <w:noProof/>
          </w:rPr>
          <w:fldChar w:fldCharType="end"/>
        </w:r>
      </w:p>
    </w:sdtContent>
  </w:sdt>
  <w:p w14:paraId="7C544DAB" w14:textId="77777777" w:rsidR="00D30E3A" w:rsidRDefault="00D30E3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0D81" w14:textId="77777777" w:rsidR="00D30E3A" w:rsidRDefault="00D30E3A">
      <w:r>
        <w:separator/>
      </w:r>
    </w:p>
  </w:footnote>
  <w:footnote w:type="continuationSeparator" w:id="0">
    <w:p w14:paraId="274709FB" w14:textId="77777777" w:rsidR="00D30E3A" w:rsidRDefault="00D3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000000"/>
        <w:sz w:val="24"/>
        <w:szCs w:val="24"/>
        <w:lang w:val="en-U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FA22AE4A"/>
    <w:name w:val="WW8Num4"/>
    <w:lvl w:ilvl="0">
      <w:start w:val="1"/>
      <w:numFmt w:val="decimal"/>
      <w:lvlText w:val="%1."/>
      <w:lvlJc w:val="left"/>
      <w:pPr>
        <w:tabs>
          <w:tab w:val="num" w:pos="720"/>
        </w:tabs>
        <w:ind w:left="1290" w:hanging="570"/>
      </w:pPr>
      <w:rPr>
        <w:rFonts w:ascii="Symbol" w:hAnsi="Symbol" w:cs="Symbol"/>
        <w:b/>
        <w:bCs/>
        <w:sz w:val="28"/>
        <w:szCs w:val="28"/>
      </w:rPr>
    </w:lvl>
    <w:lvl w:ilvl="1">
      <w:start w:val="1"/>
      <w:numFmt w:val="decimal"/>
      <w:lvlText w:val="%1.%2."/>
      <w:lvlJc w:val="left"/>
      <w:pPr>
        <w:tabs>
          <w:tab w:val="num" w:pos="720"/>
        </w:tabs>
        <w:ind w:left="2007" w:hanging="720"/>
      </w:pPr>
      <w:rPr>
        <w:rFonts w:ascii="Times New Roman" w:hAnsi="Times New Roman" w:cs="Times New Roman" w:hint="default"/>
        <w:b/>
        <w:bCs/>
        <w:sz w:val="28"/>
        <w:szCs w:val="24"/>
      </w:rPr>
    </w:lvl>
    <w:lvl w:ilvl="2">
      <w:start w:val="1"/>
      <w:numFmt w:val="decimal"/>
      <w:lvlText w:val="%1.%2.%3."/>
      <w:lvlJc w:val="left"/>
      <w:pPr>
        <w:tabs>
          <w:tab w:val="num" w:pos="720"/>
        </w:tabs>
        <w:ind w:left="2574" w:hanging="720"/>
      </w:pPr>
      <w:rPr>
        <w:rFonts w:ascii="Symbol" w:hAnsi="Symbol" w:cs="Symbol"/>
        <w:b/>
        <w:bCs/>
        <w:sz w:val="28"/>
        <w:szCs w:val="28"/>
      </w:rPr>
    </w:lvl>
    <w:lvl w:ilvl="3">
      <w:start w:val="1"/>
      <w:numFmt w:val="decimal"/>
      <w:lvlText w:val="%1.%2.%3.%4."/>
      <w:lvlJc w:val="left"/>
      <w:pPr>
        <w:tabs>
          <w:tab w:val="num" w:pos="720"/>
        </w:tabs>
        <w:ind w:left="3501" w:hanging="1080"/>
      </w:pPr>
      <w:rPr>
        <w:rFonts w:ascii="Symbol" w:hAnsi="Symbol" w:cs="Symbol"/>
        <w:b/>
        <w:bCs/>
        <w:sz w:val="28"/>
        <w:szCs w:val="28"/>
      </w:rPr>
    </w:lvl>
    <w:lvl w:ilvl="4">
      <w:start w:val="1"/>
      <w:numFmt w:val="decimal"/>
      <w:lvlText w:val="%1.%2.%3.%4.%5."/>
      <w:lvlJc w:val="left"/>
      <w:pPr>
        <w:tabs>
          <w:tab w:val="num" w:pos="720"/>
        </w:tabs>
        <w:ind w:left="4068" w:hanging="1080"/>
      </w:pPr>
      <w:rPr>
        <w:rFonts w:ascii="Symbol" w:hAnsi="Symbol" w:cs="Symbol"/>
        <w:b/>
        <w:bCs/>
        <w:sz w:val="28"/>
        <w:szCs w:val="28"/>
      </w:rPr>
    </w:lvl>
    <w:lvl w:ilvl="5">
      <w:start w:val="1"/>
      <w:numFmt w:val="decimal"/>
      <w:lvlText w:val="%1.%2.%3.%4.%5.%6."/>
      <w:lvlJc w:val="left"/>
      <w:pPr>
        <w:tabs>
          <w:tab w:val="num" w:pos="720"/>
        </w:tabs>
        <w:ind w:left="4995" w:hanging="1440"/>
      </w:pPr>
      <w:rPr>
        <w:rFonts w:ascii="Symbol" w:hAnsi="Symbol" w:cs="Symbol"/>
        <w:b/>
        <w:bCs/>
        <w:sz w:val="28"/>
        <w:szCs w:val="28"/>
      </w:rPr>
    </w:lvl>
    <w:lvl w:ilvl="6">
      <w:start w:val="1"/>
      <w:numFmt w:val="decimal"/>
      <w:lvlText w:val="%1.%2.%3.%4.%5.%6.%7."/>
      <w:lvlJc w:val="left"/>
      <w:pPr>
        <w:tabs>
          <w:tab w:val="num" w:pos="720"/>
        </w:tabs>
        <w:ind w:left="5922" w:hanging="1800"/>
      </w:pPr>
      <w:rPr>
        <w:rFonts w:ascii="Symbol" w:hAnsi="Symbol" w:cs="Symbol"/>
        <w:b/>
        <w:bCs/>
        <w:sz w:val="28"/>
        <w:szCs w:val="28"/>
      </w:rPr>
    </w:lvl>
    <w:lvl w:ilvl="7">
      <w:start w:val="1"/>
      <w:numFmt w:val="decimal"/>
      <w:lvlText w:val="%1.%2.%3.%4.%5.%6.%7.%8."/>
      <w:lvlJc w:val="left"/>
      <w:pPr>
        <w:tabs>
          <w:tab w:val="num" w:pos="720"/>
        </w:tabs>
        <w:ind w:left="6489" w:hanging="1800"/>
      </w:pPr>
      <w:rPr>
        <w:rFonts w:ascii="Symbol" w:hAnsi="Symbol" w:cs="Symbol"/>
        <w:b/>
        <w:bCs/>
        <w:sz w:val="28"/>
        <w:szCs w:val="28"/>
      </w:rPr>
    </w:lvl>
    <w:lvl w:ilvl="8">
      <w:start w:val="1"/>
      <w:numFmt w:val="decimal"/>
      <w:lvlText w:val="%1.%2.%3.%4.%5.%6.%7.%8.%9."/>
      <w:lvlJc w:val="left"/>
      <w:pPr>
        <w:tabs>
          <w:tab w:val="num" w:pos="720"/>
        </w:tabs>
        <w:ind w:left="7416" w:hanging="2160"/>
      </w:pPr>
      <w:rPr>
        <w:rFonts w:ascii="Symbol" w:hAnsi="Symbol" w:cs="Symbol"/>
        <w:b/>
        <w:bCs/>
        <w:sz w:val="28"/>
        <w:szCs w:val="28"/>
      </w:rPr>
    </w:lvl>
  </w:abstractNum>
  <w:abstractNum w:abstractNumId="4" w15:restartNumberingAfterBreak="0">
    <w:nsid w:val="00000007"/>
    <w:multiLevelType w:val="multilevel"/>
    <w:tmpl w:val="00000007"/>
    <w:name w:val="WW8Num7"/>
    <w:lvl w:ilvl="0">
      <w:start w:val="2"/>
      <w:numFmt w:val="bullet"/>
      <w:lvlText w:val=""/>
      <w:lvlJc w:val="left"/>
      <w:pPr>
        <w:tabs>
          <w:tab w:val="num" w:pos="720"/>
        </w:tabs>
        <w:ind w:left="720" w:hanging="360"/>
      </w:pPr>
      <w:rPr>
        <w:rFonts w:ascii="Symbol" w:hAnsi="Symbol" w:cs="StarSymbol"/>
        <w:sz w:val="24"/>
        <w:szCs w:val="29"/>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Courier New" w:hAnsi="Courier New" w:cs="StarSymbol"/>
        <w:sz w:val="18"/>
        <w:szCs w:val="18"/>
      </w:rPr>
    </w:lvl>
    <w:lvl w:ilvl="4">
      <w:start w:val="1"/>
      <w:numFmt w:val="bullet"/>
      <w:lvlText w:val="o"/>
      <w:lvlJc w:val="left"/>
      <w:pPr>
        <w:tabs>
          <w:tab w:val="num" w:pos="3600"/>
        </w:tabs>
        <w:ind w:left="3600" w:hanging="360"/>
      </w:pPr>
      <w:rPr>
        <w:rFonts w:ascii="Courier New" w:hAnsi="Courier New" w:cs="StarSymbol"/>
        <w:sz w:val="18"/>
        <w:szCs w:val="18"/>
      </w:rPr>
    </w:lvl>
    <w:lvl w:ilvl="5">
      <w:start w:val="1"/>
      <w:numFmt w:val="bullet"/>
      <w:lvlText w:val=""/>
      <w:lvlJc w:val="left"/>
      <w:pPr>
        <w:tabs>
          <w:tab w:val="num" w:pos="4320"/>
        </w:tabs>
        <w:ind w:left="4320" w:hanging="360"/>
      </w:pPr>
      <w:rPr>
        <w:rFonts w:ascii="Wingdings" w:hAnsi="Wingdings" w:cs="StarSymbol"/>
        <w:sz w:val="18"/>
        <w:szCs w:val="18"/>
      </w:rPr>
    </w:lvl>
    <w:lvl w:ilvl="6">
      <w:start w:val="1"/>
      <w:numFmt w:val="bullet"/>
      <w:lvlText w:val=""/>
      <w:lvlJc w:val="left"/>
      <w:pPr>
        <w:tabs>
          <w:tab w:val="num" w:pos="5040"/>
        </w:tabs>
        <w:ind w:left="5040" w:hanging="360"/>
      </w:pPr>
      <w:rPr>
        <w:rFonts w:ascii="Courier New" w:hAnsi="Courier New" w:cs="StarSymbol"/>
        <w:sz w:val="18"/>
        <w:szCs w:val="18"/>
      </w:rPr>
    </w:lvl>
    <w:lvl w:ilvl="7">
      <w:start w:val="1"/>
      <w:numFmt w:val="bullet"/>
      <w:lvlText w:val="o"/>
      <w:lvlJc w:val="left"/>
      <w:pPr>
        <w:tabs>
          <w:tab w:val="num" w:pos="5760"/>
        </w:tabs>
        <w:ind w:left="5760" w:hanging="360"/>
      </w:pPr>
      <w:rPr>
        <w:rFonts w:ascii="Courier New" w:hAnsi="Courier New" w:cs="StarSymbol"/>
        <w:sz w:val="18"/>
        <w:szCs w:val="18"/>
      </w:rPr>
    </w:lvl>
    <w:lvl w:ilvl="8">
      <w:start w:val="1"/>
      <w:numFmt w:val="bullet"/>
      <w:lvlText w:val=""/>
      <w:lvlJc w:val="left"/>
      <w:pPr>
        <w:tabs>
          <w:tab w:val="num" w:pos="6480"/>
        </w:tabs>
        <w:ind w:left="6480" w:hanging="360"/>
      </w:pPr>
      <w:rPr>
        <w:rFonts w:ascii="Wingdings" w:hAnsi="Wingdings" w:cs="StarSymbol"/>
        <w:sz w:val="18"/>
        <w:szCs w:val="18"/>
      </w:rPr>
    </w:lvl>
  </w:abstractNum>
  <w:abstractNum w:abstractNumId="5" w15:restartNumberingAfterBreak="0">
    <w:nsid w:val="0000000A"/>
    <w:multiLevelType w:val="multilevel"/>
    <w:tmpl w:val="0000000A"/>
    <w:name w:val="WW8Num29"/>
    <w:lvl w:ilvl="0">
      <w:start w:val="1"/>
      <w:numFmt w:val="bullet"/>
      <w:lvlText w:val=""/>
      <w:lvlJc w:val="left"/>
      <w:pPr>
        <w:tabs>
          <w:tab w:val="num" w:pos="0"/>
        </w:tabs>
        <w:ind w:left="1146" w:hanging="360"/>
      </w:pPr>
      <w:rPr>
        <w:rFonts w:ascii="Symbol" w:hAnsi="Symbol" w:cs="Symbol" w:hint="default"/>
        <w:sz w:val="24"/>
        <w:szCs w:val="24"/>
        <w:lang w:val="ru-RU"/>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sz w:val="24"/>
        <w:szCs w:val="24"/>
        <w:lang w:val="ru-RU"/>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sz w:val="24"/>
        <w:szCs w:val="24"/>
        <w:lang w:val="ru-RU"/>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C"/>
    <w:multiLevelType w:val="multilevel"/>
    <w:tmpl w:val="0000000C"/>
    <w:name w:val="WW8Num12"/>
    <w:lvl w:ilvl="0">
      <w:start w:val="1"/>
      <w:numFmt w:val="decimal"/>
      <w:lvlText w:val="%1."/>
      <w:lvlJc w:val="left"/>
      <w:pPr>
        <w:tabs>
          <w:tab w:val="num" w:pos="0"/>
        </w:tabs>
        <w:ind w:left="589" w:hanging="589"/>
      </w:pPr>
    </w:lvl>
    <w:lvl w:ilvl="1">
      <w:start w:val="1"/>
      <w:numFmt w:val="decimal"/>
      <w:lvlText w:val="%2."/>
      <w:lvlJc w:val="left"/>
      <w:pPr>
        <w:tabs>
          <w:tab w:val="num" w:pos="0"/>
        </w:tabs>
        <w:ind w:left="426" w:hanging="426"/>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7" w15:restartNumberingAfterBreak="0">
    <w:nsid w:val="0000000D"/>
    <w:multiLevelType w:val="singleLevel"/>
    <w:tmpl w:val="0000000D"/>
    <w:name w:val="WW8Num33"/>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25825EC"/>
    <w:multiLevelType w:val="multilevel"/>
    <w:tmpl w:val="B0843522"/>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9" w15:restartNumberingAfterBreak="0">
    <w:nsid w:val="072C571D"/>
    <w:multiLevelType w:val="hybridMultilevel"/>
    <w:tmpl w:val="955C9510"/>
    <w:name w:val="WW8Num21"/>
    <w:lvl w:ilvl="0" w:tplc="80940EB0">
      <w:start w:val="1"/>
      <w:numFmt w:val="decimal"/>
      <w:lvlText w:val="%1."/>
      <w:lvlJc w:val="left"/>
      <w:pPr>
        <w:tabs>
          <w:tab w:val="num" w:pos="360"/>
        </w:tabs>
        <w:ind w:left="360" w:hanging="360"/>
      </w:pPr>
      <w:rPr>
        <w:rFonts w:cs="Times New Roman"/>
      </w:rPr>
    </w:lvl>
    <w:lvl w:ilvl="1" w:tplc="E9005C74">
      <w:start w:val="1"/>
      <w:numFmt w:val="lowerLetter"/>
      <w:lvlText w:val="%2."/>
      <w:lvlJc w:val="left"/>
      <w:pPr>
        <w:tabs>
          <w:tab w:val="num" w:pos="1080"/>
        </w:tabs>
        <w:ind w:left="1080" w:hanging="360"/>
      </w:pPr>
      <w:rPr>
        <w:rFonts w:cs="Times New Roman"/>
      </w:rPr>
    </w:lvl>
    <w:lvl w:ilvl="2" w:tplc="2B7CA790">
      <w:start w:val="1"/>
      <w:numFmt w:val="lowerRoman"/>
      <w:lvlText w:val="%3."/>
      <w:lvlJc w:val="right"/>
      <w:pPr>
        <w:tabs>
          <w:tab w:val="num" w:pos="1800"/>
        </w:tabs>
        <w:ind w:left="1800" w:hanging="180"/>
      </w:pPr>
      <w:rPr>
        <w:rFonts w:cs="Times New Roman"/>
      </w:rPr>
    </w:lvl>
    <w:lvl w:ilvl="3" w:tplc="C67CFB7E">
      <w:start w:val="1"/>
      <w:numFmt w:val="decimal"/>
      <w:lvlText w:val="%4."/>
      <w:lvlJc w:val="left"/>
      <w:pPr>
        <w:tabs>
          <w:tab w:val="num" w:pos="2520"/>
        </w:tabs>
        <w:ind w:left="2520" w:hanging="360"/>
      </w:pPr>
      <w:rPr>
        <w:rFonts w:cs="Times New Roman"/>
      </w:rPr>
    </w:lvl>
    <w:lvl w:ilvl="4" w:tplc="CA967BE6">
      <w:start w:val="1"/>
      <w:numFmt w:val="lowerLetter"/>
      <w:lvlText w:val="%5."/>
      <w:lvlJc w:val="left"/>
      <w:pPr>
        <w:tabs>
          <w:tab w:val="num" w:pos="3240"/>
        </w:tabs>
        <w:ind w:left="3240" w:hanging="360"/>
      </w:pPr>
      <w:rPr>
        <w:rFonts w:cs="Times New Roman"/>
      </w:rPr>
    </w:lvl>
    <w:lvl w:ilvl="5" w:tplc="91865658">
      <w:start w:val="1"/>
      <w:numFmt w:val="lowerRoman"/>
      <w:lvlText w:val="%6."/>
      <w:lvlJc w:val="right"/>
      <w:pPr>
        <w:tabs>
          <w:tab w:val="num" w:pos="3960"/>
        </w:tabs>
        <w:ind w:left="3960" w:hanging="180"/>
      </w:pPr>
      <w:rPr>
        <w:rFonts w:cs="Times New Roman"/>
      </w:rPr>
    </w:lvl>
    <w:lvl w:ilvl="6" w:tplc="E176F152">
      <w:start w:val="1"/>
      <w:numFmt w:val="decimal"/>
      <w:lvlText w:val="%7."/>
      <w:lvlJc w:val="left"/>
      <w:pPr>
        <w:tabs>
          <w:tab w:val="num" w:pos="4680"/>
        </w:tabs>
        <w:ind w:left="4680" w:hanging="360"/>
      </w:pPr>
      <w:rPr>
        <w:rFonts w:cs="Times New Roman"/>
      </w:rPr>
    </w:lvl>
    <w:lvl w:ilvl="7" w:tplc="99643BE2">
      <w:start w:val="1"/>
      <w:numFmt w:val="lowerLetter"/>
      <w:lvlText w:val="%8."/>
      <w:lvlJc w:val="left"/>
      <w:pPr>
        <w:tabs>
          <w:tab w:val="num" w:pos="5400"/>
        </w:tabs>
        <w:ind w:left="5400" w:hanging="360"/>
      </w:pPr>
      <w:rPr>
        <w:rFonts w:cs="Times New Roman"/>
      </w:rPr>
    </w:lvl>
    <w:lvl w:ilvl="8" w:tplc="DEC4CA84">
      <w:start w:val="1"/>
      <w:numFmt w:val="lowerRoman"/>
      <w:lvlText w:val="%9."/>
      <w:lvlJc w:val="right"/>
      <w:pPr>
        <w:tabs>
          <w:tab w:val="num" w:pos="6120"/>
        </w:tabs>
        <w:ind w:left="6120" w:hanging="180"/>
      </w:pPr>
      <w:rPr>
        <w:rFonts w:cs="Times New Roman"/>
      </w:rPr>
    </w:lvl>
  </w:abstractNum>
  <w:abstractNum w:abstractNumId="10" w15:restartNumberingAfterBreak="0">
    <w:nsid w:val="08D874D4"/>
    <w:multiLevelType w:val="hybridMultilevel"/>
    <w:tmpl w:val="76A4E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680668"/>
    <w:multiLevelType w:val="multilevel"/>
    <w:tmpl w:val="50380F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FB12FD"/>
    <w:multiLevelType w:val="multilevel"/>
    <w:tmpl w:val="D3BC9062"/>
    <w:styleLink w:val="WW8Num211"/>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3" w15:restartNumberingAfterBreak="0">
    <w:nsid w:val="132D68BC"/>
    <w:multiLevelType w:val="hybridMultilevel"/>
    <w:tmpl w:val="A246DC2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3636250"/>
    <w:multiLevelType w:val="hybridMultilevel"/>
    <w:tmpl w:val="B1DAA2BE"/>
    <w:lvl w:ilvl="0" w:tplc="F724BB5A">
      <w:start w:val="1"/>
      <w:numFmt w:val="bullet"/>
      <w:pStyle w:val="1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D77C7"/>
    <w:multiLevelType w:val="multilevel"/>
    <w:tmpl w:val="AD8682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D94E71"/>
    <w:multiLevelType w:val="multilevel"/>
    <w:tmpl w:val="06BEEFA4"/>
    <w:lvl w:ilvl="0">
      <w:start w:val="4"/>
      <w:numFmt w:val="decimal"/>
      <w:pStyle w:val="weight"/>
      <w:lvlText w:val="%1."/>
      <w:lvlJc w:val="left"/>
      <w:pPr>
        <w:ind w:left="360" w:hanging="360"/>
      </w:pPr>
      <w:rPr>
        <w:b/>
        <w:bCs/>
      </w:rPr>
    </w:lvl>
    <w:lvl w:ilvl="1">
      <w:start w:val="8"/>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17" w15:restartNumberingAfterBreak="0">
    <w:nsid w:val="2A99781C"/>
    <w:multiLevelType w:val="multilevel"/>
    <w:tmpl w:val="6F3252F2"/>
    <w:lvl w:ilvl="0">
      <w:start w:val="1"/>
      <w:numFmt w:val="decimal"/>
      <w:lvlText w:val="%1."/>
      <w:lvlJc w:val="left"/>
      <w:pPr>
        <w:ind w:left="9008" w:hanging="360"/>
      </w:pPr>
      <w:rPr>
        <w:rFonts w:cs="Times New Roman"/>
        <w:b/>
        <w:i w:val="0"/>
      </w:rPr>
    </w:lvl>
    <w:lvl w:ilvl="1">
      <w:start w:val="1"/>
      <w:numFmt w:val="decimal"/>
      <w:isLgl/>
      <w:lvlText w:val="%1.%2."/>
      <w:lvlJc w:val="left"/>
      <w:pPr>
        <w:ind w:left="1534" w:hanging="465"/>
      </w:pPr>
      <w:rPr>
        <w:rFonts w:cs="Times New Roman"/>
        <w:color w:val="auto"/>
      </w:rPr>
    </w:lvl>
    <w:lvl w:ilvl="2">
      <w:start w:val="1"/>
      <w:numFmt w:val="decimal"/>
      <w:isLgl/>
      <w:lvlText w:val="%1.%2.%3."/>
      <w:lvlJc w:val="left"/>
      <w:pPr>
        <w:ind w:left="1789" w:hanging="720"/>
      </w:pPr>
      <w:rPr>
        <w:rFonts w:cs="Times New Roman"/>
        <w:color w:val="auto"/>
      </w:rPr>
    </w:lvl>
    <w:lvl w:ilvl="3">
      <w:start w:val="1"/>
      <w:numFmt w:val="decimal"/>
      <w:isLgl/>
      <w:lvlText w:val="%1.%2.%3.%4."/>
      <w:lvlJc w:val="left"/>
      <w:pPr>
        <w:ind w:left="1789" w:hanging="720"/>
      </w:pPr>
      <w:rPr>
        <w:rFonts w:cs="Times New Roman"/>
        <w:color w:val="auto"/>
      </w:rPr>
    </w:lvl>
    <w:lvl w:ilvl="4">
      <w:start w:val="1"/>
      <w:numFmt w:val="decimal"/>
      <w:isLgl/>
      <w:lvlText w:val="%1.%2.%3.%4.%5."/>
      <w:lvlJc w:val="left"/>
      <w:pPr>
        <w:ind w:left="2149" w:hanging="1080"/>
      </w:pPr>
      <w:rPr>
        <w:rFonts w:cs="Times New Roman"/>
        <w:color w:val="auto"/>
      </w:rPr>
    </w:lvl>
    <w:lvl w:ilvl="5">
      <w:start w:val="1"/>
      <w:numFmt w:val="decimal"/>
      <w:isLgl/>
      <w:lvlText w:val="%1.%2.%3.%4.%5.%6."/>
      <w:lvlJc w:val="left"/>
      <w:pPr>
        <w:ind w:left="2149" w:hanging="1080"/>
      </w:pPr>
      <w:rPr>
        <w:rFonts w:cs="Times New Roman"/>
        <w:color w:val="auto"/>
      </w:rPr>
    </w:lvl>
    <w:lvl w:ilvl="6">
      <w:start w:val="1"/>
      <w:numFmt w:val="decimal"/>
      <w:isLgl/>
      <w:lvlText w:val="%1.%2.%3.%4.%5.%6.%7."/>
      <w:lvlJc w:val="left"/>
      <w:pPr>
        <w:ind w:left="2509" w:hanging="1440"/>
      </w:pPr>
      <w:rPr>
        <w:rFonts w:cs="Times New Roman"/>
        <w:color w:val="auto"/>
      </w:rPr>
    </w:lvl>
    <w:lvl w:ilvl="7">
      <w:start w:val="1"/>
      <w:numFmt w:val="decimal"/>
      <w:isLgl/>
      <w:lvlText w:val="%1.%2.%3.%4.%5.%6.%7.%8."/>
      <w:lvlJc w:val="left"/>
      <w:pPr>
        <w:ind w:left="2509" w:hanging="1440"/>
      </w:pPr>
      <w:rPr>
        <w:rFonts w:cs="Times New Roman"/>
        <w:color w:val="auto"/>
      </w:rPr>
    </w:lvl>
    <w:lvl w:ilvl="8">
      <w:start w:val="1"/>
      <w:numFmt w:val="decimal"/>
      <w:isLgl/>
      <w:lvlText w:val="%1.%2.%3.%4.%5.%6.%7.%8.%9."/>
      <w:lvlJc w:val="left"/>
      <w:pPr>
        <w:ind w:left="2869" w:hanging="1800"/>
      </w:pPr>
      <w:rPr>
        <w:rFonts w:cs="Times New Roman"/>
        <w:color w:val="auto"/>
      </w:rPr>
    </w:lvl>
  </w:abstractNum>
  <w:abstractNum w:abstractNumId="18" w15:restartNumberingAfterBreak="0">
    <w:nsid w:val="2E023BDF"/>
    <w:multiLevelType w:val="hybridMultilevel"/>
    <w:tmpl w:val="60AC195A"/>
    <w:lvl w:ilvl="0" w:tplc="EF3096A2">
      <w:start w:val="1"/>
      <w:numFmt w:val="decimal"/>
      <w:lvlText w:val="%1."/>
      <w:lvlJc w:val="left"/>
      <w:pPr>
        <w:tabs>
          <w:tab w:val="num" w:pos="643"/>
        </w:tabs>
        <w:ind w:left="643" w:hanging="360"/>
      </w:pPr>
      <w:rPr>
        <w:rFonts w:hint="default"/>
      </w:rPr>
    </w:lvl>
    <w:lvl w:ilvl="1" w:tplc="C9928A32">
      <w:start w:val="1"/>
      <w:numFmt w:val="bullet"/>
      <w:lvlText w:val=""/>
      <w:lvlJc w:val="left"/>
      <w:pPr>
        <w:tabs>
          <w:tab w:val="num" w:pos="1582"/>
        </w:tabs>
        <w:ind w:left="1582"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EEF4FF5"/>
    <w:multiLevelType w:val="hybridMultilevel"/>
    <w:tmpl w:val="F2D46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167DB0"/>
    <w:multiLevelType w:val="multilevel"/>
    <w:tmpl w:val="BBA07AB0"/>
    <w:lvl w:ilvl="0">
      <w:start w:val="1"/>
      <w:numFmt w:val="decimal"/>
      <w:pStyle w:val="a"/>
      <w:lvlText w:val="%1."/>
      <w:lvlJc w:val="left"/>
      <w:pPr>
        <w:tabs>
          <w:tab w:val="num" w:pos="720"/>
        </w:tabs>
        <w:ind w:left="720" w:hanging="360"/>
      </w:pPr>
      <w:rPr>
        <w:rFonts w:hint="default"/>
      </w:rPr>
    </w:lvl>
    <w:lvl w:ilvl="1">
      <w:start w:val="1"/>
      <w:numFmt w:val="decimal"/>
      <w:isLgl/>
      <w:lvlText w:val="%1.%2."/>
      <w:lvlJc w:val="left"/>
      <w:pPr>
        <w:ind w:left="697"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18711C"/>
    <w:multiLevelType w:val="hybridMultilevel"/>
    <w:tmpl w:val="82847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6C55BD"/>
    <w:multiLevelType w:val="hybridMultilevel"/>
    <w:tmpl w:val="AF5E2370"/>
    <w:lvl w:ilvl="0" w:tplc="DEE4896C">
      <w:start w:val="1"/>
      <w:numFmt w:val="decimal"/>
      <w:pStyle w:val="a0"/>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3" w15:restartNumberingAfterBreak="0">
    <w:nsid w:val="3FE5058D"/>
    <w:multiLevelType w:val="hybridMultilevel"/>
    <w:tmpl w:val="C6C4E3CA"/>
    <w:lvl w:ilvl="0" w:tplc="FFFFFFFF">
      <w:start w:val="1"/>
      <w:numFmt w:val="decimal"/>
      <w:pStyle w:val="msonormalcxspmiddle"/>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DEB66E0"/>
    <w:multiLevelType w:val="hybridMultilevel"/>
    <w:tmpl w:val="BABC7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DF86C06"/>
    <w:multiLevelType w:val="multilevel"/>
    <w:tmpl w:val="E18AF7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5531"/>
        </w:tabs>
        <w:ind w:left="5531" w:hanging="851"/>
      </w:pPr>
      <w:rPr>
        <w:rFonts w:hint="default"/>
        <w:color w:val="auto"/>
      </w:rPr>
    </w:lvl>
    <w:lvl w:ilvl="3">
      <w:start w:val="1"/>
      <w:numFmt w:val="bullet"/>
      <w:pStyle w:val="4"/>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1A02E1A"/>
    <w:multiLevelType w:val="multilevel"/>
    <w:tmpl w:val="8378326C"/>
    <w:lvl w:ilvl="0">
      <w:start w:val="2"/>
      <w:numFmt w:val="decimal"/>
      <w:lvlText w:val="%1."/>
      <w:lvlJc w:val="left"/>
      <w:pPr>
        <w:ind w:left="9008" w:hanging="360"/>
      </w:pPr>
      <w:rPr>
        <w:rFonts w:cs="Times New Roman"/>
        <w:b/>
        <w:i w:val="0"/>
      </w:rPr>
    </w:lvl>
    <w:lvl w:ilvl="1">
      <w:start w:val="1"/>
      <w:numFmt w:val="decimal"/>
      <w:isLgl/>
      <w:lvlText w:val="4.%2."/>
      <w:lvlJc w:val="left"/>
      <w:pPr>
        <w:ind w:left="1742" w:hanging="465"/>
      </w:pPr>
      <w:rPr>
        <w:rFonts w:cs="Times New Roman"/>
        <w:color w:val="auto"/>
      </w:rPr>
    </w:lvl>
    <w:lvl w:ilvl="2">
      <w:start w:val="1"/>
      <w:numFmt w:val="decimal"/>
      <w:isLgl/>
      <w:lvlText w:val="%1.%2.%3."/>
      <w:lvlJc w:val="left"/>
      <w:pPr>
        <w:ind w:left="1789" w:hanging="720"/>
      </w:pPr>
      <w:rPr>
        <w:rFonts w:cs="Times New Roman"/>
        <w:color w:val="auto"/>
      </w:rPr>
    </w:lvl>
    <w:lvl w:ilvl="3">
      <w:start w:val="1"/>
      <w:numFmt w:val="decimal"/>
      <w:isLgl/>
      <w:lvlText w:val="%1.%2.%3.%4."/>
      <w:lvlJc w:val="left"/>
      <w:pPr>
        <w:ind w:left="1789" w:hanging="720"/>
      </w:pPr>
      <w:rPr>
        <w:rFonts w:cs="Times New Roman"/>
        <w:color w:val="auto"/>
      </w:rPr>
    </w:lvl>
    <w:lvl w:ilvl="4">
      <w:start w:val="1"/>
      <w:numFmt w:val="decimal"/>
      <w:isLgl/>
      <w:lvlText w:val="%1.%2.%3.%4.%5."/>
      <w:lvlJc w:val="left"/>
      <w:pPr>
        <w:ind w:left="2149" w:hanging="1080"/>
      </w:pPr>
      <w:rPr>
        <w:rFonts w:cs="Times New Roman"/>
        <w:color w:val="auto"/>
      </w:rPr>
    </w:lvl>
    <w:lvl w:ilvl="5">
      <w:start w:val="1"/>
      <w:numFmt w:val="decimal"/>
      <w:isLgl/>
      <w:lvlText w:val="%1.%2.%3.%4.%5.%6."/>
      <w:lvlJc w:val="left"/>
      <w:pPr>
        <w:ind w:left="2149" w:hanging="1080"/>
      </w:pPr>
      <w:rPr>
        <w:rFonts w:cs="Times New Roman"/>
        <w:color w:val="auto"/>
      </w:rPr>
    </w:lvl>
    <w:lvl w:ilvl="6">
      <w:start w:val="1"/>
      <w:numFmt w:val="decimal"/>
      <w:isLgl/>
      <w:lvlText w:val="%1.%2.%3.%4.%5.%6.%7."/>
      <w:lvlJc w:val="left"/>
      <w:pPr>
        <w:ind w:left="2509" w:hanging="1440"/>
      </w:pPr>
      <w:rPr>
        <w:rFonts w:cs="Times New Roman"/>
        <w:color w:val="auto"/>
      </w:rPr>
    </w:lvl>
    <w:lvl w:ilvl="7">
      <w:start w:val="1"/>
      <w:numFmt w:val="decimal"/>
      <w:isLgl/>
      <w:lvlText w:val="%1.%2.%3.%4.%5.%6.%7.%8."/>
      <w:lvlJc w:val="left"/>
      <w:pPr>
        <w:ind w:left="2509" w:hanging="1440"/>
      </w:pPr>
      <w:rPr>
        <w:rFonts w:cs="Times New Roman"/>
        <w:color w:val="auto"/>
      </w:rPr>
    </w:lvl>
    <w:lvl w:ilvl="8">
      <w:start w:val="1"/>
      <w:numFmt w:val="decimal"/>
      <w:isLgl/>
      <w:lvlText w:val="%1.%2.%3.%4.%5.%6.%7.%8.%9."/>
      <w:lvlJc w:val="left"/>
      <w:pPr>
        <w:ind w:left="2869" w:hanging="1800"/>
      </w:pPr>
      <w:rPr>
        <w:rFonts w:cs="Times New Roman"/>
        <w:color w:val="auto"/>
      </w:rPr>
    </w:lvl>
  </w:abstractNum>
  <w:abstractNum w:abstractNumId="28" w15:restartNumberingAfterBreak="0">
    <w:nsid w:val="527A4A5D"/>
    <w:multiLevelType w:val="hybridMultilevel"/>
    <w:tmpl w:val="0AA4B290"/>
    <w:lvl w:ilvl="0" w:tplc="FFFFFFFF">
      <w:start w:val="1"/>
      <w:numFmt w:val="bullet"/>
      <w:pStyle w:val="14"/>
      <w:lvlText w:val=""/>
      <w:lvlJc w:val="left"/>
      <w:pPr>
        <w:tabs>
          <w:tab w:val="num" w:pos="1980"/>
        </w:tabs>
        <w:ind w:left="1980" w:hanging="360"/>
      </w:pPr>
      <w:rPr>
        <w:rFonts w:ascii="Wingdings" w:hAnsi="Wingdings" w:hint="default"/>
      </w:rPr>
    </w:lvl>
    <w:lvl w:ilvl="1" w:tplc="FFFFFFFF" w:tentative="1">
      <w:start w:val="1"/>
      <w:numFmt w:val="bullet"/>
      <w:lvlText w:val="o"/>
      <w:lvlJc w:val="left"/>
      <w:pPr>
        <w:tabs>
          <w:tab w:val="num" w:pos="2700"/>
        </w:tabs>
        <w:ind w:left="2700" w:hanging="360"/>
      </w:pPr>
      <w:rPr>
        <w:rFonts w:ascii="Courier New" w:hAnsi="Courier New" w:cs="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cs="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cs="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29" w15:restartNumberingAfterBreak="0">
    <w:nsid w:val="53437726"/>
    <w:multiLevelType w:val="multilevel"/>
    <w:tmpl w:val="C1D45686"/>
    <w:lvl w:ilvl="0">
      <w:start w:val="1"/>
      <w:numFmt w:val="decimal"/>
      <w:pStyle w:val="140"/>
      <w:lvlText w:val="%1."/>
      <w:lvlJc w:val="left"/>
      <w:pPr>
        <w:tabs>
          <w:tab w:val="num" w:pos="432"/>
        </w:tabs>
        <w:ind w:left="432" w:hanging="432"/>
      </w:pPr>
      <w:rPr>
        <w:b w:val="0"/>
      </w:rPr>
    </w:lvl>
    <w:lvl w:ilvl="1">
      <w:start w:val="1"/>
      <w:numFmt w:val="decimal"/>
      <w:lvlText w:val="%1.%2"/>
      <w:lvlJc w:val="left"/>
      <w:pPr>
        <w:tabs>
          <w:tab w:val="num" w:pos="933"/>
        </w:tabs>
        <w:ind w:left="933" w:hanging="576"/>
      </w:pPr>
      <w:rPr>
        <w:spacing w:val="0"/>
        <w:position w:val="0"/>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30" w15:restartNumberingAfterBreak="0">
    <w:nsid w:val="69081A75"/>
    <w:multiLevelType w:val="hybridMultilevel"/>
    <w:tmpl w:val="E686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36AF5"/>
    <w:multiLevelType w:val="multilevel"/>
    <w:tmpl w:val="C3924430"/>
    <w:lvl w:ilvl="0">
      <w:start w:val="1"/>
      <w:numFmt w:val="decimal"/>
      <w:lvlText w:val="%1."/>
      <w:lvlJc w:val="left"/>
      <w:pPr>
        <w:ind w:left="4046"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2" w15:restartNumberingAfterBreak="0">
    <w:nsid w:val="74801098"/>
    <w:multiLevelType w:val="hybridMultilevel"/>
    <w:tmpl w:val="B4A816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9947B1A"/>
    <w:multiLevelType w:val="hybridMultilevel"/>
    <w:tmpl w:val="B16CEB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B6474A1"/>
    <w:multiLevelType w:val="hybridMultilevel"/>
    <w:tmpl w:val="DD162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DD18E3"/>
    <w:multiLevelType w:val="hybridMultilevel"/>
    <w:tmpl w:val="EC983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5"/>
  </w:num>
  <w:num w:numId="4">
    <w:abstractNumId w:val="28"/>
  </w:num>
  <w:num w:numId="5">
    <w:abstractNumId w:val="1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4"/>
  </w:num>
  <w:num w:numId="12">
    <w:abstractNumId w:val="10"/>
  </w:num>
  <w:num w:numId="13">
    <w:abstractNumId w:val="19"/>
  </w:num>
  <w:num w:numId="14">
    <w:abstractNumId w:val="31"/>
  </w:num>
  <w:num w:numId="15">
    <w:abstractNumId w:val="18"/>
  </w:num>
  <w:num w:numId="16">
    <w:abstractNumId w:val="0"/>
  </w:num>
  <w:num w:numId="17">
    <w:abstractNumId w:val="30"/>
  </w:num>
  <w:num w:numId="18">
    <w:abstractNumId w:val="21"/>
  </w:num>
  <w:num w:numId="19">
    <w:abstractNumId w:val="33"/>
  </w:num>
  <w:num w:numId="20">
    <w:abstractNumId w:val="24"/>
  </w:num>
  <w:num w:numId="21">
    <w:abstractNumId w:val="32"/>
  </w:num>
  <w:num w:numId="22">
    <w:abstractNumId w:val="35"/>
  </w:num>
  <w:num w:numId="23">
    <w:abstractNumId w:val="13"/>
  </w:num>
  <w:num w:numId="24">
    <w:abstractNumId w:val="6"/>
  </w:num>
  <w:num w:numId="25">
    <w:abstractNumId w:val="8"/>
  </w:num>
  <w:num w:numId="26">
    <w:abstractNumId w:val="15"/>
  </w:num>
  <w:num w:numId="27">
    <w:abstractNumId w:val="1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A5"/>
    <w:rsid w:val="0000050D"/>
    <w:rsid w:val="0000053C"/>
    <w:rsid w:val="0000070E"/>
    <w:rsid w:val="00000759"/>
    <w:rsid w:val="000010FC"/>
    <w:rsid w:val="00001196"/>
    <w:rsid w:val="00001404"/>
    <w:rsid w:val="00001522"/>
    <w:rsid w:val="00001571"/>
    <w:rsid w:val="00001B27"/>
    <w:rsid w:val="00001C00"/>
    <w:rsid w:val="000027F2"/>
    <w:rsid w:val="00002E1F"/>
    <w:rsid w:val="0000341E"/>
    <w:rsid w:val="0000382A"/>
    <w:rsid w:val="00003D5A"/>
    <w:rsid w:val="00003F49"/>
    <w:rsid w:val="00004AF5"/>
    <w:rsid w:val="00004B22"/>
    <w:rsid w:val="0000500D"/>
    <w:rsid w:val="00005173"/>
    <w:rsid w:val="000057EF"/>
    <w:rsid w:val="00005F7D"/>
    <w:rsid w:val="00006574"/>
    <w:rsid w:val="000067F1"/>
    <w:rsid w:val="00006B67"/>
    <w:rsid w:val="00006E99"/>
    <w:rsid w:val="0000715D"/>
    <w:rsid w:val="00007792"/>
    <w:rsid w:val="00007DBB"/>
    <w:rsid w:val="0001043C"/>
    <w:rsid w:val="00010B54"/>
    <w:rsid w:val="000119ED"/>
    <w:rsid w:val="00011DF1"/>
    <w:rsid w:val="0001208B"/>
    <w:rsid w:val="00012277"/>
    <w:rsid w:val="000125FC"/>
    <w:rsid w:val="000127EA"/>
    <w:rsid w:val="00012822"/>
    <w:rsid w:val="00012FDF"/>
    <w:rsid w:val="00013218"/>
    <w:rsid w:val="00013285"/>
    <w:rsid w:val="0001352B"/>
    <w:rsid w:val="00013A1A"/>
    <w:rsid w:val="00013B46"/>
    <w:rsid w:val="000147BC"/>
    <w:rsid w:val="000153E2"/>
    <w:rsid w:val="000157EF"/>
    <w:rsid w:val="0001583C"/>
    <w:rsid w:val="000159B7"/>
    <w:rsid w:val="00015B99"/>
    <w:rsid w:val="00015D41"/>
    <w:rsid w:val="000165F3"/>
    <w:rsid w:val="00016696"/>
    <w:rsid w:val="000167B1"/>
    <w:rsid w:val="00016E4B"/>
    <w:rsid w:val="00017B1D"/>
    <w:rsid w:val="00017B7A"/>
    <w:rsid w:val="00017C87"/>
    <w:rsid w:val="00017F17"/>
    <w:rsid w:val="000204FD"/>
    <w:rsid w:val="000207C5"/>
    <w:rsid w:val="00020958"/>
    <w:rsid w:val="000209C7"/>
    <w:rsid w:val="00020DD6"/>
    <w:rsid w:val="000210C2"/>
    <w:rsid w:val="000218C4"/>
    <w:rsid w:val="00021AA0"/>
    <w:rsid w:val="00021B42"/>
    <w:rsid w:val="00021D2E"/>
    <w:rsid w:val="00021E54"/>
    <w:rsid w:val="00021FC9"/>
    <w:rsid w:val="000224B1"/>
    <w:rsid w:val="00022B13"/>
    <w:rsid w:val="00022CE9"/>
    <w:rsid w:val="00022ECC"/>
    <w:rsid w:val="00023A83"/>
    <w:rsid w:val="000246A0"/>
    <w:rsid w:val="0002487E"/>
    <w:rsid w:val="000249D5"/>
    <w:rsid w:val="00024EE7"/>
    <w:rsid w:val="000258ED"/>
    <w:rsid w:val="000261B4"/>
    <w:rsid w:val="000262B2"/>
    <w:rsid w:val="000268FF"/>
    <w:rsid w:val="000274F2"/>
    <w:rsid w:val="00027978"/>
    <w:rsid w:val="000300DD"/>
    <w:rsid w:val="00030DE3"/>
    <w:rsid w:val="000311F0"/>
    <w:rsid w:val="000317C8"/>
    <w:rsid w:val="00031AD4"/>
    <w:rsid w:val="00031AF4"/>
    <w:rsid w:val="00031CAE"/>
    <w:rsid w:val="000327EA"/>
    <w:rsid w:val="00032856"/>
    <w:rsid w:val="000329B2"/>
    <w:rsid w:val="00032A42"/>
    <w:rsid w:val="00032C2F"/>
    <w:rsid w:val="00032C38"/>
    <w:rsid w:val="00032DEA"/>
    <w:rsid w:val="00034074"/>
    <w:rsid w:val="00034F90"/>
    <w:rsid w:val="00035462"/>
    <w:rsid w:val="00035D40"/>
    <w:rsid w:val="000364C2"/>
    <w:rsid w:val="00036E7B"/>
    <w:rsid w:val="00037A12"/>
    <w:rsid w:val="00037DB2"/>
    <w:rsid w:val="0004068D"/>
    <w:rsid w:val="000414D5"/>
    <w:rsid w:val="00041674"/>
    <w:rsid w:val="00041A6C"/>
    <w:rsid w:val="00041BD6"/>
    <w:rsid w:val="00041EC3"/>
    <w:rsid w:val="00042002"/>
    <w:rsid w:val="000437FF"/>
    <w:rsid w:val="00043B05"/>
    <w:rsid w:val="00043B13"/>
    <w:rsid w:val="00043EB5"/>
    <w:rsid w:val="000441A7"/>
    <w:rsid w:val="0004448F"/>
    <w:rsid w:val="00044A97"/>
    <w:rsid w:val="00045109"/>
    <w:rsid w:val="0004568F"/>
    <w:rsid w:val="0004636C"/>
    <w:rsid w:val="00046381"/>
    <w:rsid w:val="000463F9"/>
    <w:rsid w:val="00046A92"/>
    <w:rsid w:val="00046E2D"/>
    <w:rsid w:val="000470E5"/>
    <w:rsid w:val="000473F7"/>
    <w:rsid w:val="000474A7"/>
    <w:rsid w:val="00047636"/>
    <w:rsid w:val="00050419"/>
    <w:rsid w:val="00050787"/>
    <w:rsid w:val="000507E4"/>
    <w:rsid w:val="000508F9"/>
    <w:rsid w:val="000516F8"/>
    <w:rsid w:val="000517EB"/>
    <w:rsid w:val="00051809"/>
    <w:rsid w:val="0005185F"/>
    <w:rsid w:val="00051D3E"/>
    <w:rsid w:val="00051D97"/>
    <w:rsid w:val="00052207"/>
    <w:rsid w:val="00052297"/>
    <w:rsid w:val="00052E04"/>
    <w:rsid w:val="0005351C"/>
    <w:rsid w:val="00053754"/>
    <w:rsid w:val="0005377C"/>
    <w:rsid w:val="000538F9"/>
    <w:rsid w:val="00054099"/>
    <w:rsid w:val="00054F9C"/>
    <w:rsid w:val="000551E4"/>
    <w:rsid w:val="0005564C"/>
    <w:rsid w:val="0005595F"/>
    <w:rsid w:val="0005616A"/>
    <w:rsid w:val="00056AE2"/>
    <w:rsid w:val="00057C9E"/>
    <w:rsid w:val="0006006C"/>
    <w:rsid w:val="00060814"/>
    <w:rsid w:val="00060B0E"/>
    <w:rsid w:val="000615C1"/>
    <w:rsid w:val="00061ECC"/>
    <w:rsid w:val="0006256F"/>
    <w:rsid w:val="00062698"/>
    <w:rsid w:val="00062E19"/>
    <w:rsid w:val="00062F5F"/>
    <w:rsid w:val="00063454"/>
    <w:rsid w:val="00063E9C"/>
    <w:rsid w:val="000654B6"/>
    <w:rsid w:val="00065705"/>
    <w:rsid w:val="00065A1F"/>
    <w:rsid w:val="00065B0B"/>
    <w:rsid w:val="00065B99"/>
    <w:rsid w:val="0006678E"/>
    <w:rsid w:val="00066924"/>
    <w:rsid w:val="0006695E"/>
    <w:rsid w:val="000670CD"/>
    <w:rsid w:val="00067D0B"/>
    <w:rsid w:val="00067FB1"/>
    <w:rsid w:val="0007012C"/>
    <w:rsid w:val="00070DAD"/>
    <w:rsid w:val="00071024"/>
    <w:rsid w:val="0007103E"/>
    <w:rsid w:val="00071062"/>
    <w:rsid w:val="000717EB"/>
    <w:rsid w:val="000727E1"/>
    <w:rsid w:val="000733D3"/>
    <w:rsid w:val="00073B5A"/>
    <w:rsid w:val="00073BAD"/>
    <w:rsid w:val="00073FF6"/>
    <w:rsid w:val="000743BA"/>
    <w:rsid w:val="000744E7"/>
    <w:rsid w:val="000747B9"/>
    <w:rsid w:val="00074838"/>
    <w:rsid w:val="00074D35"/>
    <w:rsid w:val="00074D3B"/>
    <w:rsid w:val="000751A9"/>
    <w:rsid w:val="00075699"/>
    <w:rsid w:val="00075B29"/>
    <w:rsid w:val="00075C55"/>
    <w:rsid w:val="000763F7"/>
    <w:rsid w:val="0007660B"/>
    <w:rsid w:val="00076A8A"/>
    <w:rsid w:val="00076B92"/>
    <w:rsid w:val="00076EF5"/>
    <w:rsid w:val="00077155"/>
    <w:rsid w:val="00080667"/>
    <w:rsid w:val="00081627"/>
    <w:rsid w:val="00081C62"/>
    <w:rsid w:val="000822CF"/>
    <w:rsid w:val="0008292D"/>
    <w:rsid w:val="00082F2F"/>
    <w:rsid w:val="00082F80"/>
    <w:rsid w:val="00082F9A"/>
    <w:rsid w:val="00083426"/>
    <w:rsid w:val="00083F90"/>
    <w:rsid w:val="00084087"/>
    <w:rsid w:val="0008448B"/>
    <w:rsid w:val="00084994"/>
    <w:rsid w:val="00084C37"/>
    <w:rsid w:val="0008569E"/>
    <w:rsid w:val="00085868"/>
    <w:rsid w:val="000864F7"/>
    <w:rsid w:val="00086E7A"/>
    <w:rsid w:val="0008732F"/>
    <w:rsid w:val="00087A4C"/>
    <w:rsid w:val="00087AE4"/>
    <w:rsid w:val="00087CA5"/>
    <w:rsid w:val="00087E2F"/>
    <w:rsid w:val="0009080E"/>
    <w:rsid w:val="00090B90"/>
    <w:rsid w:val="00091901"/>
    <w:rsid w:val="0009241C"/>
    <w:rsid w:val="00092465"/>
    <w:rsid w:val="00093486"/>
    <w:rsid w:val="00093D96"/>
    <w:rsid w:val="00094B6C"/>
    <w:rsid w:val="00095421"/>
    <w:rsid w:val="000956B7"/>
    <w:rsid w:val="000957AC"/>
    <w:rsid w:val="00095B60"/>
    <w:rsid w:val="00096355"/>
    <w:rsid w:val="00096A18"/>
    <w:rsid w:val="00097464"/>
    <w:rsid w:val="000978B0"/>
    <w:rsid w:val="00097EB9"/>
    <w:rsid w:val="00097EF8"/>
    <w:rsid w:val="000A072C"/>
    <w:rsid w:val="000A102F"/>
    <w:rsid w:val="000A129E"/>
    <w:rsid w:val="000A1D4F"/>
    <w:rsid w:val="000A1F42"/>
    <w:rsid w:val="000A324A"/>
    <w:rsid w:val="000A32B6"/>
    <w:rsid w:val="000A394C"/>
    <w:rsid w:val="000A3AC2"/>
    <w:rsid w:val="000A3C73"/>
    <w:rsid w:val="000A4624"/>
    <w:rsid w:val="000A61EB"/>
    <w:rsid w:val="000A649D"/>
    <w:rsid w:val="000A67CD"/>
    <w:rsid w:val="000A6BBC"/>
    <w:rsid w:val="000A7AE4"/>
    <w:rsid w:val="000A7F8A"/>
    <w:rsid w:val="000B1BC9"/>
    <w:rsid w:val="000B2047"/>
    <w:rsid w:val="000B28F2"/>
    <w:rsid w:val="000B292C"/>
    <w:rsid w:val="000B2C63"/>
    <w:rsid w:val="000B3085"/>
    <w:rsid w:val="000B3215"/>
    <w:rsid w:val="000B34F8"/>
    <w:rsid w:val="000B377F"/>
    <w:rsid w:val="000B3A8F"/>
    <w:rsid w:val="000B3B39"/>
    <w:rsid w:val="000B459B"/>
    <w:rsid w:val="000B46A4"/>
    <w:rsid w:val="000B4BB4"/>
    <w:rsid w:val="000B4BBA"/>
    <w:rsid w:val="000B5FF7"/>
    <w:rsid w:val="000B6144"/>
    <w:rsid w:val="000B75C5"/>
    <w:rsid w:val="000B76EE"/>
    <w:rsid w:val="000B77C5"/>
    <w:rsid w:val="000B78F3"/>
    <w:rsid w:val="000B7FA4"/>
    <w:rsid w:val="000B7FDA"/>
    <w:rsid w:val="000C01EC"/>
    <w:rsid w:val="000C0DED"/>
    <w:rsid w:val="000C1845"/>
    <w:rsid w:val="000C1E5E"/>
    <w:rsid w:val="000C297F"/>
    <w:rsid w:val="000C3296"/>
    <w:rsid w:val="000C33FA"/>
    <w:rsid w:val="000C34A9"/>
    <w:rsid w:val="000C35A5"/>
    <w:rsid w:val="000C35AF"/>
    <w:rsid w:val="000C3610"/>
    <w:rsid w:val="000C4918"/>
    <w:rsid w:val="000C56B1"/>
    <w:rsid w:val="000C5DEB"/>
    <w:rsid w:val="000C65D9"/>
    <w:rsid w:val="000C689A"/>
    <w:rsid w:val="000C6A81"/>
    <w:rsid w:val="000C6D51"/>
    <w:rsid w:val="000C6E84"/>
    <w:rsid w:val="000C72F3"/>
    <w:rsid w:val="000C7350"/>
    <w:rsid w:val="000C7936"/>
    <w:rsid w:val="000D02A8"/>
    <w:rsid w:val="000D046B"/>
    <w:rsid w:val="000D14AE"/>
    <w:rsid w:val="000D1768"/>
    <w:rsid w:val="000D21C5"/>
    <w:rsid w:val="000D2862"/>
    <w:rsid w:val="000D2CDC"/>
    <w:rsid w:val="000D302A"/>
    <w:rsid w:val="000D3204"/>
    <w:rsid w:val="000D4420"/>
    <w:rsid w:val="000D57AE"/>
    <w:rsid w:val="000D57C4"/>
    <w:rsid w:val="000D626A"/>
    <w:rsid w:val="000D6DA4"/>
    <w:rsid w:val="000D708F"/>
    <w:rsid w:val="000D713E"/>
    <w:rsid w:val="000D7681"/>
    <w:rsid w:val="000D7DDA"/>
    <w:rsid w:val="000D7F1F"/>
    <w:rsid w:val="000E019C"/>
    <w:rsid w:val="000E09FA"/>
    <w:rsid w:val="000E1631"/>
    <w:rsid w:val="000E2264"/>
    <w:rsid w:val="000E24FD"/>
    <w:rsid w:val="000E286E"/>
    <w:rsid w:val="000E3019"/>
    <w:rsid w:val="000E4578"/>
    <w:rsid w:val="000E4E56"/>
    <w:rsid w:val="000E66B2"/>
    <w:rsid w:val="000E6791"/>
    <w:rsid w:val="000E6C0A"/>
    <w:rsid w:val="000E7174"/>
    <w:rsid w:val="000E77A6"/>
    <w:rsid w:val="000E79F9"/>
    <w:rsid w:val="000E7BCC"/>
    <w:rsid w:val="000F019F"/>
    <w:rsid w:val="000F02C8"/>
    <w:rsid w:val="000F0678"/>
    <w:rsid w:val="000F0F29"/>
    <w:rsid w:val="000F1A1F"/>
    <w:rsid w:val="000F2295"/>
    <w:rsid w:val="000F238E"/>
    <w:rsid w:val="000F247E"/>
    <w:rsid w:val="000F2C87"/>
    <w:rsid w:val="000F3885"/>
    <w:rsid w:val="000F3908"/>
    <w:rsid w:val="000F3986"/>
    <w:rsid w:val="000F556D"/>
    <w:rsid w:val="000F5779"/>
    <w:rsid w:val="000F59FE"/>
    <w:rsid w:val="000F6482"/>
    <w:rsid w:val="000F6BFF"/>
    <w:rsid w:val="000F6E6A"/>
    <w:rsid w:val="000F6FEE"/>
    <w:rsid w:val="000F7465"/>
    <w:rsid w:val="000F7472"/>
    <w:rsid w:val="000F77E9"/>
    <w:rsid w:val="001001FC"/>
    <w:rsid w:val="0010044F"/>
    <w:rsid w:val="00100600"/>
    <w:rsid w:val="0010069C"/>
    <w:rsid w:val="001015B4"/>
    <w:rsid w:val="00101A55"/>
    <w:rsid w:val="00101AA9"/>
    <w:rsid w:val="00101CAA"/>
    <w:rsid w:val="0010231D"/>
    <w:rsid w:val="0010241E"/>
    <w:rsid w:val="0010256D"/>
    <w:rsid w:val="00102831"/>
    <w:rsid w:val="00103450"/>
    <w:rsid w:val="00103A16"/>
    <w:rsid w:val="001045F9"/>
    <w:rsid w:val="001047FF"/>
    <w:rsid w:val="00104A9B"/>
    <w:rsid w:val="00104F5F"/>
    <w:rsid w:val="00104F77"/>
    <w:rsid w:val="00106A17"/>
    <w:rsid w:val="00106B7A"/>
    <w:rsid w:val="00106C53"/>
    <w:rsid w:val="00107218"/>
    <w:rsid w:val="001076DA"/>
    <w:rsid w:val="00107AB8"/>
    <w:rsid w:val="001100BC"/>
    <w:rsid w:val="001100FA"/>
    <w:rsid w:val="0011075E"/>
    <w:rsid w:val="0011131B"/>
    <w:rsid w:val="001114E4"/>
    <w:rsid w:val="00111D2F"/>
    <w:rsid w:val="00111ECE"/>
    <w:rsid w:val="00112300"/>
    <w:rsid w:val="00112432"/>
    <w:rsid w:val="001127D8"/>
    <w:rsid w:val="00112833"/>
    <w:rsid w:val="00112A03"/>
    <w:rsid w:val="001145EE"/>
    <w:rsid w:val="00114927"/>
    <w:rsid w:val="001153B3"/>
    <w:rsid w:val="001155E8"/>
    <w:rsid w:val="001157BB"/>
    <w:rsid w:val="00115967"/>
    <w:rsid w:val="001162A3"/>
    <w:rsid w:val="00116592"/>
    <w:rsid w:val="0011717F"/>
    <w:rsid w:val="001176A8"/>
    <w:rsid w:val="001177EF"/>
    <w:rsid w:val="00117A9F"/>
    <w:rsid w:val="001204A7"/>
    <w:rsid w:val="00120AF3"/>
    <w:rsid w:val="00120F6B"/>
    <w:rsid w:val="001213F4"/>
    <w:rsid w:val="0012151A"/>
    <w:rsid w:val="0012169E"/>
    <w:rsid w:val="00121DF7"/>
    <w:rsid w:val="00121FA9"/>
    <w:rsid w:val="00122BED"/>
    <w:rsid w:val="00122F7C"/>
    <w:rsid w:val="00123748"/>
    <w:rsid w:val="00124602"/>
    <w:rsid w:val="001247C0"/>
    <w:rsid w:val="00124E72"/>
    <w:rsid w:val="001251A6"/>
    <w:rsid w:val="00125624"/>
    <w:rsid w:val="001258B8"/>
    <w:rsid w:val="00125D83"/>
    <w:rsid w:val="00126044"/>
    <w:rsid w:val="001260F2"/>
    <w:rsid w:val="00126529"/>
    <w:rsid w:val="00126636"/>
    <w:rsid w:val="00126A10"/>
    <w:rsid w:val="00126DF7"/>
    <w:rsid w:val="001270B1"/>
    <w:rsid w:val="001273C0"/>
    <w:rsid w:val="001279B6"/>
    <w:rsid w:val="001303EC"/>
    <w:rsid w:val="00130AFA"/>
    <w:rsid w:val="00130C54"/>
    <w:rsid w:val="001311B7"/>
    <w:rsid w:val="00131489"/>
    <w:rsid w:val="0013194C"/>
    <w:rsid w:val="001325BD"/>
    <w:rsid w:val="001327EE"/>
    <w:rsid w:val="00132F2C"/>
    <w:rsid w:val="001334B6"/>
    <w:rsid w:val="001337C7"/>
    <w:rsid w:val="00134792"/>
    <w:rsid w:val="00134E49"/>
    <w:rsid w:val="0013515D"/>
    <w:rsid w:val="001355FE"/>
    <w:rsid w:val="001363C0"/>
    <w:rsid w:val="001367DF"/>
    <w:rsid w:val="0013701C"/>
    <w:rsid w:val="001370B4"/>
    <w:rsid w:val="001374A8"/>
    <w:rsid w:val="001377B8"/>
    <w:rsid w:val="00137B7B"/>
    <w:rsid w:val="00137F64"/>
    <w:rsid w:val="00137F8A"/>
    <w:rsid w:val="00140076"/>
    <w:rsid w:val="00140485"/>
    <w:rsid w:val="001404B0"/>
    <w:rsid w:val="00140835"/>
    <w:rsid w:val="00140FF5"/>
    <w:rsid w:val="001417F4"/>
    <w:rsid w:val="001418F7"/>
    <w:rsid w:val="00141A99"/>
    <w:rsid w:val="0014274B"/>
    <w:rsid w:val="001432DA"/>
    <w:rsid w:val="001432F0"/>
    <w:rsid w:val="0014352F"/>
    <w:rsid w:val="0014377E"/>
    <w:rsid w:val="00143D2A"/>
    <w:rsid w:val="00143EDD"/>
    <w:rsid w:val="0014428A"/>
    <w:rsid w:val="00144D65"/>
    <w:rsid w:val="00145D05"/>
    <w:rsid w:val="0014674C"/>
    <w:rsid w:val="00146820"/>
    <w:rsid w:val="00146D62"/>
    <w:rsid w:val="001470D1"/>
    <w:rsid w:val="0014768E"/>
    <w:rsid w:val="00147B79"/>
    <w:rsid w:val="00147F65"/>
    <w:rsid w:val="001500CA"/>
    <w:rsid w:val="00150BD9"/>
    <w:rsid w:val="00150FA6"/>
    <w:rsid w:val="001515B8"/>
    <w:rsid w:val="001524DF"/>
    <w:rsid w:val="00152D84"/>
    <w:rsid w:val="00153214"/>
    <w:rsid w:val="001532F2"/>
    <w:rsid w:val="00153777"/>
    <w:rsid w:val="00153778"/>
    <w:rsid w:val="00153C40"/>
    <w:rsid w:val="00153E39"/>
    <w:rsid w:val="001542B5"/>
    <w:rsid w:val="00154310"/>
    <w:rsid w:val="00155609"/>
    <w:rsid w:val="001558FC"/>
    <w:rsid w:val="00155ACE"/>
    <w:rsid w:val="00155C42"/>
    <w:rsid w:val="0015617B"/>
    <w:rsid w:val="001564C9"/>
    <w:rsid w:val="001564F0"/>
    <w:rsid w:val="001565E3"/>
    <w:rsid w:val="001566CF"/>
    <w:rsid w:val="001566DE"/>
    <w:rsid w:val="00156A4A"/>
    <w:rsid w:val="00157166"/>
    <w:rsid w:val="001571A2"/>
    <w:rsid w:val="001574B5"/>
    <w:rsid w:val="00161216"/>
    <w:rsid w:val="00161242"/>
    <w:rsid w:val="001612C9"/>
    <w:rsid w:val="0016144B"/>
    <w:rsid w:val="00161607"/>
    <w:rsid w:val="00162B18"/>
    <w:rsid w:val="00162BA4"/>
    <w:rsid w:val="00163EB5"/>
    <w:rsid w:val="001642B7"/>
    <w:rsid w:val="00164301"/>
    <w:rsid w:val="001643F7"/>
    <w:rsid w:val="001645CB"/>
    <w:rsid w:val="00164957"/>
    <w:rsid w:val="00164A46"/>
    <w:rsid w:val="001652C7"/>
    <w:rsid w:val="001658DC"/>
    <w:rsid w:val="00165970"/>
    <w:rsid w:val="00166312"/>
    <w:rsid w:val="00166A43"/>
    <w:rsid w:val="0016709D"/>
    <w:rsid w:val="0016747E"/>
    <w:rsid w:val="0016797A"/>
    <w:rsid w:val="00170074"/>
    <w:rsid w:val="00170B99"/>
    <w:rsid w:val="00171263"/>
    <w:rsid w:val="001715CA"/>
    <w:rsid w:val="00171A3E"/>
    <w:rsid w:val="00172157"/>
    <w:rsid w:val="00172975"/>
    <w:rsid w:val="00172C6C"/>
    <w:rsid w:val="00172C72"/>
    <w:rsid w:val="0017359E"/>
    <w:rsid w:val="0017370C"/>
    <w:rsid w:val="0017379C"/>
    <w:rsid w:val="001737D0"/>
    <w:rsid w:val="0017462A"/>
    <w:rsid w:val="00175836"/>
    <w:rsid w:val="0017587A"/>
    <w:rsid w:val="00176B5C"/>
    <w:rsid w:val="00177090"/>
    <w:rsid w:val="00177981"/>
    <w:rsid w:val="001779B6"/>
    <w:rsid w:val="00180663"/>
    <w:rsid w:val="001811E7"/>
    <w:rsid w:val="001815EA"/>
    <w:rsid w:val="00181850"/>
    <w:rsid w:val="00181DCC"/>
    <w:rsid w:val="00181E65"/>
    <w:rsid w:val="00182260"/>
    <w:rsid w:val="001822D5"/>
    <w:rsid w:val="0018288A"/>
    <w:rsid w:val="00182F6E"/>
    <w:rsid w:val="0018309C"/>
    <w:rsid w:val="00183136"/>
    <w:rsid w:val="001833A5"/>
    <w:rsid w:val="00183642"/>
    <w:rsid w:val="0018372E"/>
    <w:rsid w:val="0018372F"/>
    <w:rsid w:val="00183AA4"/>
    <w:rsid w:val="00184093"/>
    <w:rsid w:val="00184725"/>
    <w:rsid w:val="001848C0"/>
    <w:rsid w:val="0018565F"/>
    <w:rsid w:val="001856D1"/>
    <w:rsid w:val="00185930"/>
    <w:rsid w:val="001859BD"/>
    <w:rsid w:val="00185A33"/>
    <w:rsid w:val="00185DA3"/>
    <w:rsid w:val="00185FD0"/>
    <w:rsid w:val="00185FF6"/>
    <w:rsid w:val="001866DE"/>
    <w:rsid w:val="001906C6"/>
    <w:rsid w:val="00190848"/>
    <w:rsid w:val="0019126E"/>
    <w:rsid w:val="001914E0"/>
    <w:rsid w:val="00191580"/>
    <w:rsid w:val="0019241D"/>
    <w:rsid w:val="00193003"/>
    <w:rsid w:val="001934F9"/>
    <w:rsid w:val="0019350C"/>
    <w:rsid w:val="00193D93"/>
    <w:rsid w:val="00193F3D"/>
    <w:rsid w:val="001944F7"/>
    <w:rsid w:val="00194648"/>
    <w:rsid w:val="00194D2E"/>
    <w:rsid w:val="00194F80"/>
    <w:rsid w:val="001955F4"/>
    <w:rsid w:val="00195F04"/>
    <w:rsid w:val="0019617C"/>
    <w:rsid w:val="00196399"/>
    <w:rsid w:val="001965EC"/>
    <w:rsid w:val="00196838"/>
    <w:rsid w:val="00196E6F"/>
    <w:rsid w:val="00197C66"/>
    <w:rsid w:val="001A0104"/>
    <w:rsid w:val="001A040F"/>
    <w:rsid w:val="001A05F6"/>
    <w:rsid w:val="001A0E4F"/>
    <w:rsid w:val="001A132F"/>
    <w:rsid w:val="001A1379"/>
    <w:rsid w:val="001A1F8B"/>
    <w:rsid w:val="001A2A76"/>
    <w:rsid w:val="001A2B05"/>
    <w:rsid w:val="001A310F"/>
    <w:rsid w:val="001A33CB"/>
    <w:rsid w:val="001A36DA"/>
    <w:rsid w:val="001A3C47"/>
    <w:rsid w:val="001A3F5A"/>
    <w:rsid w:val="001A4A09"/>
    <w:rsid w:val="001A4C24"/>
    <w:rsid w:val="001A4CB7"/>
    <w:rsid w:val="001A4D0D"/>
    <w:rsid w:val="001A5591"/>
    <w:rsid w:val="001A5BC0"/>
    <w:rsid w:val="001A5C79"/>
    <w:rsid w:val="001A621C"/>
    <w:rsid w:val="001A6303"/>
    <w:rsid w:val="001A642C"/>
    <w:rsid w:val="001A67A4"/>
    <w:rsid w:val="001A67F5"/>
    <w:rsid w:val="001A73B4"/>
    <w:rsid w:val="001A7403"/>
    <w:rsid w:val="001A774D"/>
    <w:rsid w:val="001A7A68"/>
    <w:rsid w:val="001B091E"/>
    <w:rsid w:val="001B0DD9"/>
    <w:rsid w:val="001B11AC"/>
    <w:rsid w:val="001B154B"/>
    <w:rsid w:val="001B2E75"/>
    <w:rsid w:val="001B354F"/>
    <w:rsid w:val="001B39E3"/>
    <w:rsid w:val="001B3CAC"/>
    <w:rsid w:val="001B3CD4"/>
    <w:rsid w:val="001B3FAB"/>
    <w:rsid w:val="001B46DE"/>
    <w:rsid w:val="001B473E"/>
    <w:rsid w:val="001B517C"/>
    <w:rsid w:val="001B57F6"/>
    <w:rsid w:val="001B580F"/>
    <w:rsid w:val="001B5AEA"/>
    <w:rsid w:val="001B60AB"/>
    <w:rsid w:val="001B615F"/>
    <w:rsid w:val="001B6721"/>
    <w:rsid w:val="001B675A"/>
    <w:rsid w:val="001B67F4"/>
    <w:rsid w:val="001B6B65"/>
    <w:rsid w:val="001B794F"/>
    <w:rsid w:val="001B7A7E"/>
    <w:rsid w:val="001B7C18"/>
    <w:rsid w:val="001C02B7"/>
    <w:rsid w:val="001C03C7"/>
    <w:rsid w:val="001C0EEF"/>
    <w:rsid w:val="001C0F10"/>
    <w:rsid w:val="001C15B9"/>
    <w:rsid w:val="001C27AD"/>
    <w:rsid w:val="001C3291"/>
    <w:rsid w:val="001C40A1"/>
    <w:rsid w:val="001C4BBD"/>
    <w:rsid w:val="001C5219"/>
    <w:rsid w:val="001C5763"/>
    <w:rsid w:val="001C6397"/>
    <w:rsid w:val="001C63EE"/>
    <w:rsid w:val="001C6661"/>
    <w:rsid w:val="001C6EE0"/>
    <w:rsid w:val="001C7157"/>
    <w:rsid w:val="001C7313"/>
    <w:rsid w:val="001C784C"/>
    <w:rsid w:val="001C7AE4"/>
    <w:rsid w:val="001C7EE2"/>
    <w:rsid w:val="001D02EB"/>
    <w:rsid w:val="001D041F"/>
    <w:rsid w:val="001D05D3"/>
    <w:rsid w:val="001D0C2E"/>
    <w:rsid w:val="001D0E0C"/>
    <w:rsid w:val="001D10DE"/>
    <w:rsid w:val="001D1C82"/>
    <w:rsid w:val="001D1D89"/>
    <w:rsid w:val="001D2005"/>
    <w:rsid w:val="001D264B"/>
    <w:rsid w:val="001D2841"/>
    <w:rsid w:val="001D2E0F"/>
    <w:rsid w:val="001D362C"/>
    <w:rsid w:val="001D48AB"/>
    <w:rsid w:val="001D4A02"/>
    <w:rsid w:val="001D5479"/>
    <w:rsid w:val="001D558E"/>
    <w:rsid w:val="001D5B88"/>
    <w:rsid w:val="001D6D15"/>
    <w:rsid w:val="001D79ED"/>
    <w:rsid w:val="001E00E8"/>
    <w:rsid w:val="001E01EF"/>
    <w:rsid w:val="001E1A49"/>
    <w:rsid w:val="001E21A2"/>
    <w:rsid w:val="001E226F"/>
    <w:rsid w:val="001E27DB"/>
    <w:rsid w:val="001E283E"/>
    <w:rsid w:val="001E30F9"/>
    <w:rsid w:val="001E3527"/>
    <w:rsid w:val="001E419C"/>
    <w:rsid w:val="001E48FF"/>
    <w:rsid w:val="001E4F33"/>
    <w:rsid w:val="001E4F75"/>
    <w:rsid w:val="001E5580"/>
    <w:rsid w:val="001E55FB"/>
    <w:rsid w:val="001E6968"/>
    <w:rsid w:val="001E6A5A"/>
    <w:rsid w:val="001E7432"/>
    <w:rsid w:val="001F0566"/>
    <w:rsid w:val="001F160B"/>
    <w:rsid w:val="001F31B9"/>
    <w:rsid w:val="001F3C58"/>
    <w:rsid w:val="001F4940"/>
    <w:rsid w:val="001F519F"/>
    <w:rsid w:val="001F6276"/>
    <w:rsid w:val="001F749A"/>
    <w:rsid w:val="001F78B1"/>
    <w:rsid w:val="001F7970"/>
    <w:rsid w:val="001F7E83"/>
    <w:rsid w:val="00200061"/>
    <w:rsid w:val="00200163"/>
    <w:rsid w:val="00200405"/>
    <w:rsid w:val="00201353"/>
    <w:rsid w:val="00201747"/>
    <w:rsid w:val="00202501"/>
    <w:rsid w:val="0020430F"/>
    <w:rsid w:val="002046BD"/>
    <w:rsid w:val="002053E2"/>
    <w:rsid w:val="00206086"/>
    <w:rsid w:val="002060B0"/>
    <w:rsid w:val="002071E7"/>
    <w:rsid w:val="00207238"/>
    <w:rsid w:val="0020751F"/>
    <w:rsid w:val="002078B1"/>
    <w:rsid w:val="00207C14"/>
    <w:rsid w:val="00207D3E"/>
    <w:rsid w:val="00207F31"/>
    <w:rsid w:val="0021020B"/>
    <w:rsid w:val="00210494"/>
    <w:rsid w:val="00210775"/>
    <w:rsid w:val="00210987"/>
    <w:rsid w:val="00210EF9"/>
    <w:rsid w:val="002111C1"/>
    <w:rsid w:val="002111FA"/>
    <w:rsid w:val="002113D8"/>
    <w:rsid w:val="0021140E"/>
    <w:rsid w:val="00211CED"/>
    <w:rsid w:val="0021278F"/>
    <w:rsid w:val="00212928"/>
    <w:rsid w:val="00212C5A"/>
    <w:rsid w:val="00212D3E"/>
    <w:rsid w:val="00213748"/>
    <w:rsid w:val="0021393E"/>
    <w:rsid w:val="00213C1A"/>
    <w:rsid w:val="00213FE6"/>
    <w:rsid w:val="00214037"/>
    <w:rsid w:val="002145FC"/>
    <w:rsid w:val="00214E5A"/>
    <w:rsid w:val="00215416"/>
    <w:rsid w:val="00215652"/>
    <w:rsid w:val="00215FB7"/>
    <w:rsid w:val="00216161"/>
    <w:rsid w:val="00216916"/>
    <w:rsid w:val="00216EAB"/>
    <w:rsid w:val="00217474"/>
    <w:rsid w:val="00220218"/>
    <w:rsid w:val="00220315"/>
    <w:rsid w:val="0022072C"/>
    <w:rsid w:val="00220DD0"/>
    <w:rsid w:val="00220E3F"/>
    <w:rsid w:val="00220FAD"/>
    <w:rsid w:val="00221CEA"/>
    <w:rsid w:val="0022210E"/>
    <w:rsid w:val="002223E8"/>
    <w:rsid w:val="00223646"/>
    <w:rsid w:val="002236C0"/>
    <w:rsid w:val="002238DF"/>
    <w:rsid w:val="00223A42"/>
    <w:rsid w:val="00223A62"/>
    <w:rsid w:val="00223F82"/>
    <w:rsid w:val="002246E4"/>
    <w:rsid w:val="00224961"/>
    <w:rsid w:val="00226432"/>
    <w:rsid w:val="00226C14"/>
    <w:rsid w:val="00226F80"/>
    <w:rsid w:val="00227198"/>
    <w:rsid w:val="00227556"/>
    <w:rsid w:val="00230010"/>
    <w:rsid w:val="00230B10"/>
    <w:rsid w:val="00230F48"/>
    <w:rsid w:val="002310A8"/>
    <w:rsid w:val="00231231"/>
    <w:rsid w:val="00231353"/>
    <w:rsid w:val="00231840"/>
    <w:rsid w:val="00231A4D"/>
    <w:rsid w:val="00231C21"/>
    <w:rsid w:val="00232049"/>
    <w:rsid w:val="002327E8"/>
    <w:rsid w:val="00232936"/>
    <w:rsid w:val="00232C06"/>
    <w:rsid w:val="00232D90"/>
    <w:rsid w:val="00232E08"/>
    <w:rsid w:val="002338BF"/>
    <w:rsid w:val="00233DA5"/>
    <w:rsid w:val="002340F9"/>
    <w:rsid w:val="002351DF"/>
    <w:rsid w:val="0023575D"/>
    <w:rsid w:val="0023624A"/>
    <w:rsid w:val="00236691"/>
    <w:rsid w:val="00236C75"/>
    <w:rsid w:val="00236D46"/>
    <w:rsid w:val="00237687"/>
    <w:rsid w:val="0023771A"/>
    <w:rsid w:val="002378C9"/>
    <w:rsid w:val="00237F0A"/>
    <w:rsid w:val="002404E6"/>
    <w:rsid w:val="00240ED0"/>
    <w:rsid w:val="00240FB3"/>
    <w:rsid w:val="00241583"/>
    <w:rsid w:val="00241877"/>
    <w:rsid w:val="00241B55"/>
    <w:rsid w:val="002426CB"/>
    <w:rsid w:val="00242880"/>
    <w:rsid w:val="002434AD"/>
    <w:rsid w:val="0024369F"/>
    <w:rsid w:val="002436B0"/>
    <w:rsid w:val="002443E4"/>
    <w:rsid w:val="00244B88"/>
    <w:rsid w:val="00245B16"/>
    <w:rsid w:val="002461A2"/>
    <w:rsid w:val="00247720"/>
    <w:rsid w:val="00247B40"/>
    <w:rsid w:val="00247CEC"/>
    <w:rsid w:val="00247CF2"/>
    <w:rsid w:val="00250932"/>
    <w:rsid w:val="00250BB3"/>
    <w:rsid w:val="00251134"/>
    <w:rsid w:val="0025160D"/>
    <w:rsid w:val="002519BE"/>
    <w:rsid w:val="00252A68"/>
    <w:rsid w:val="00252B56"/>
    <w:rsid w:val="00253F77"/>
    <w:rsid w:val="00254C5A"/>
    <w:rsid w:val="00255369"/>
    <w:rsid w:val="002554C4"/>
    <w:rsid w:val="00255513"/>
    <w:rsid w:val="00255E11"/>
    <w:rsid w:val="00255EDF"/>
    <w:rsid w:val="00256087"/>
    <w:rsid w:val="00256BFB"/>
    <w:rsid w:val="00256F55"/>
    <w:rsid w:val="002572AA"/>
    <w:rsid w:val="002576B8"/>
    <w:rsid w:val="00257827"/>
    <w:rsid w:val="00257B7D"/>
    <w:rsid w:val="002603FE"/>
    <w:rsid w:val="0026064B"/>
    <w:rsid w:val="00260B84"/>
    <w:rsid w:val="00261200"/>
    <w:rsid w:val="002617C4"/>
    <w:rsid w:val="0026189C"/>
    <w:rsid w:val="002618C5"/>
    <w:rsid w:val="00261B32"/>
    <w:rsid w:val="00261CA3"/>
    <w:rsid w:val="00261E6B"/>
    <w:rsid w:val="00262B01"/>
    <w:rsid w:val="002636E3"/>
    <w:rsid w:val="002643D6"/>
    <w:rsid w:val="002648A2"/>
    <w:rsid w:val="002652BC"/>
    <w:rsid w:val="00266134"/>
    <w:rsid w:val="0026615B"/>
    <w:rsid w:val="002661C0"/>
    <w:rsid w:val="00266CC8"/>
    <w:rsid w:val="00266D92"/>
    <w:rsid w:val="002673ED"/>
    <w:rsid w:val="00270403"/>
    <w:rsid w:val="00270E5A"/>
    <w:rsid w:val="00270F1E"/>
    <w:rsid w:val="002711EE"/>
    <w:rsid w:val="0027149E"/>
    <w:rsid w:val="00272319"/>
    <w:rsid w:val="002723F0"/>
    <w:rsid w:val="00272A61"/>
    <w:rsid w:val="0027329B"/>
    <w:rsid w:val="002734C7"/>
    <w:rsid w:val="002741EA"/>
    <w:rsid w:val="002766C8"/>
    <w:rsid w:val="002776C3"/>
    <w:rsid w:val="002777AF"/>
    <w:rsid w:val="002778ED"/>
    <w:rsid w:val="00280561"/>
    <w:rsid w:val="00280A57"/>
    <w:rsid w:val="00280C5A"/>
    <w:rsid w:val="0028107B"/>
    <w:rsid w:val="00281132"/>
    <w:rsid w:val="00282359"/>
    <w:rsid w:val="00282970"/>
    <w:rsid w:val="00282AD4"/>
    <w:rsid w:val="00283D53"/>
    <w:rsid w:val="002843B0"/>
    <w:rsid w:val="00284492"/>
    <w:rsid w:val="00284C34"/>
    <w:rsid w:val="00284C73"/>
    <w:rsid w:val="0028514F"/>
    <w:rsid w:val="00285836"/>
    <w:rsid w:val="00285842"/>
    <w:rsid w:val="002861D2"/>
    <w:rsid w:val="002864B0"/>
    <w:rsid w:val="00286562"/>
    <w:rsid w:val="0028667C"/>
    <w:rsid w:val="002869C7"/>
    <w:rsid w:val="0028740C"/>
    <w:rsid w:val="0028744E"/>
    <w:rsid w:val="002878B0"/>
    <w:rsid w:val="00287C69"/>
    <w:rsid w:val="00287E1F"/>
    <w:rsid w:val="0029068F"/>
    <w:rsid w:val="00290AC1"/>
    <w:rsid w:val="00290DDC"/>
    <w:rsid w:val="00291DB3"/>
    <w:rsid w:val="002928B3"/>
    <w:rsid w:val="00292B69"/>
    <w:rsid w:val="00293386"/>
    <w:rsid w:val="002933DE"/>
    <w:rsid w:val="0029387E"/>
    <w:rsid w:val="0029420D"/>
    <w:rsid w:val="002943D5"/>
    <w:rsid w:val="00294798"/>
    <w:rsid w:val="00294952"/>
    <w:rsid w:val="002949AA"/>
    <w:rsid w:val="00295C47"/>
    <w:rsid w:val="00295D4E"/>
    <w:rsid w:val="00296389"/>
    <w:rsid w:val="002968B3"/>
    <w:rsid w:val="00296A0E"/>
    <w:rsid w:val="00296AA8"/>
    <w:rsid w:val="002975EA"/>
    <w:rsid w:val="002976C4"/>
    <w:rsid w:val="002A0602"/>
    <w:rsid w:val="002A06E3"/>
    <w:rsid w:val="002A0DAE"/>
    <w:rsid w:val="002A1018"/>
    <w:rsid w:val="002A1C35"/>
    <w:rsid w:val="002A2306"/>
    <w:rsid w:val="002A29C6"/>
    <w:rsid w:val="002A3C65"/>
    <w:rsid w:val="002A3ECD"/>
    <w:rsid w:val="002A40AE"/>
    <w:rsid w:val="002A44B8"/>
    <w:rsid w:val="002A4847"/>
    <w:rsid w:val="002A4B82"/>
    <w:rsid w:val="002A5C24"/>
    <w:rsid w:val="002A7273"/>
    <w:rsid w:val="002A7661"/>
    <w:rsid w:val="002B013F"/>
    <w:rsid w:val="002B0CB4"/>
    <w:rsid w:val="002B2593"/>
    <w:rsid w:val="002B287F"/>
    <w:rsid w:val="002B28B2"/>
    <w:rsid w:val="002B2D71"/>
    <w:rsid w:val="002B352E"/>
    <w:rsid w:val="002B361B"/>
    <w:rsid w:val="002B3C37"/>
    <w:rsid w:val="002B433F"/>
    <w:rsid w:val="002B4E9B"/>
    <w:rsid w:val="002B51C5"/>
    <w:rsid w:val="002B5292"/>
    <w:rsid w:val="002B561E"/>
    <w:rsid w:val="002B5883"/>
    <w:rsid w:val="002B5EBD"/>
    <w:rsid w:val="002B5F2F"/>
    <w:rsid w:val="002B6056"/>
    <w:rsid w:val="002B619A"/>
    <w:rsid w:val="002B6D6B"/>
    <w:rsid w:val="002B6F8D"/>
    <w:rsid w:val="002B7124"/>
    <w:rsid w:val="002B74EA"/>
    <w:rsid w:val="002B7686"/>
    <w:rsid w:val="002B777F"/>
    <w:rsid w:val="002C0175"/>
    <w:rsid w:val="002C0353"/>
    <w:rsid w:val="002C074C"/>
    <w:rsid w:val="002C149F"/>
    <w:rsid w:val="002C19DE"/>
    <w:rsid w:val="002C1D37"/>
    <w:rsid w:val="002C2102"/>
    <w:rsid w:val="002C3047"/>
    <w:rsid w:val="002C3224"/>
    <w:rsid w:val="002C49D7"/>
    <w:rsid w:val="002C4F46"/>
    <w:rsid w:val="002C4F83"/>
    <w:rsid w:val="002C541B"/>
    <w:rsid w:val="002C5502"/>
    <w:rsid w:val="002C57D9"/>
    <w:rsid w:val="002C596A"/>
    <w:rsid w:val="002C59E0"/>
    <w:rsid w:val="002C5ABC"/>
    <w:rsid w:val="002C6428"/>
    <w:rsid w:val="002C651E"/>
    <w:rsid w:val="002C6818"/>
    <w:rsid w:val="002C68BD"/>
    <w:rsid w:val="002C699F"/>
    <w:rsid w:val="002C701B"/>
    <w:rsid w:val="002C738F"/>
    <w:rsid w:val="002C7C81"/>
    <w:rsid w:val="002C7D03"/>
    <w:rsid w:val="002C7EB3"/>
    <w:rsid w:val="002D014E"/>
    <w:rsid w:val="002D02DB"/>
    <w:rsid w:val="002D0EDC"/>
    <w:rsid w:val="002D29B4"/>
    <w:rsid w:val="002D2F59"/>
    <w:rsid w:val="002D2FF8"/>
    <w:rsid w:val="002D31DB"/>
    <w:rsid w:val="002D3A78"/>
    <w:rsid w:val="002D43E1"/>
    <w:rsid w:val="002D4F8E"/>
    <w:rsid w:val="002D513E"/>
    <w:rsid w:val="002D5771"/>
    <w:rsid w:val="002D650C"/>
    <w:rsid w:val="002D7040"/>
    <w:rsid w:val="002D7581"/>
    <w:rsid w:val="002D7A37"/>
    <w:rsid w:val="002D7A81"/>
    <w:rsid w:val="002E05B2"/>
    <w:rsid w:val="002E063B"/>
    <w:rsid w:val="002E0826"/>
    <w:rsid w:val="002E0ACC"/>
    <w:rsid w:val="002E12B3"/>
    <w:rsid w:val="002E3073"/>
    <w:rsid w:val="002E3285"/>
    <w:rsid w:val="002E33EE"/>
    <w:rsid w:val="002E409B"/>
    <w:rsid w:val="002E466F"/>
    <w:rsid w:val="002E46D6"/>
    <w:rsid w:val="002E5379"/>
    <w:rsid w:val="002E57C2"/>
    <w:rsid w:val="002E72F4"/>
    <w:rsid w:val="002F026F"/>
    <w:rsid w:val="002F0E77"/>
    <w:rsid w:val="002F1046"/>
    <w:rsid w:val="002F11B0"/>
    <w:rsid w:val="002F2162"/>
    <w:rsid w:val="002F21DA"/>
    <w:rsid w:val="002F2E48"/>
    <w:rsid w:val="002F3030"/>
    <w:rsid w:val="002F3236"/>
    <w:rsid w:val="002F40F8"/>
    <w:rsid w:val="002F44A3"/>
    <w:rsid w:val="002F4625"/>
    <w:rsid w:val="002F481A"/>
    <w:rsid w:val="002F4916"/>
    <w:rsid w:val="002F4D1A"/>
    <w:rsid w:val="002F52B3"/>
    <w:rsid w:val="002F570A"/>
    <w:rsid w:val="002F67BC"/>
    <w:rsid w:val="002F6A75"/>
    <w:rsid w:val="002F6ACB"/>
    <w:rsid w:val="002F7177"/>
    <w:rsid w:val="002F75A7"/>
    <w:rsid w:val="002F7F26"/>
    <w:rsid w:val="0030002D"/>
    <w:rsid w:val="003009DF"/>
    <w:rsid w:val="00300F42"/>
    <w:rsid w:val="00301081"/>
    <w:rsid w:val="003012DE"/>
    <w:rsid w:val="003017E8"/>
    <w:rsid w:val="00301C51"/>
    <w:rsid w:val="00302011"/>
    <w:rsid w:val="00302D9A"/>
    <w:rsid w:val="00303193"/>
    <w:rsid w:val="00303851"/>
    <w:rsid w:val="003044CA"/>
    <w:rsid w:val="00304603"/>
    <w:rsid w:val="00304CC3"/>
    <w:rsid w:val="003058B1"/>
    <w:rsid w:val="00305B78"/>
    <w:rsid w:val="00306218"/>
    <w:rsid w:val="003062DC"/>
    <w:rsid w:val="003066F6"/>
    <w:rsid w:val="00306B01"/>
    <w:rsid w:val="00307844"/>
    <w:rsid w:val="00307940"/>
    <w:rsid w:val="00307DE7"/>
    <w:rsid w:val="00310165"/>
    <w:rsid w:val="003106CE"/>
    <w:rsid w:val="003107E4"/>
    <w:rsid w:val="00310AD7"/>
    <w:rsid w:val="00311124"/>
    <w:rsid w:val="0031121A"/>
    <w:rsid w:val="003113DD"/>
    <w:rsid w:val="003114ED"/>
    <w:rsid w:val="00311642"/>
    <w:rsid w:val="00311914"/>
    <w:rsid w:val="00311AED"/>
    <w:rsid w:val="003120DC"/>
    <w:rsid w:val="003128BD"/>
    <w:rsid w:val="00312E35"/>
    <w:rsid w:val="00312F8C"/>
    <w:rsid w:val="00312FF9"/>
    <w:rsid w:val="0031318E"/>
    <w:rsid w:val="003132CB"/>
    <w:rsid w:val="0031332E"/>
    <w:rsid w:val="003142B8"/>
    <w:rsid w:val="0031451B"/>
    <w:rsid w:val="0031459B"/>
    <w:rsid w:val="003146DB"/>
    <w:rsid w:val="00315458"/>
    <w:rsid w:val="00315C9C"/>
    <w:rsid w:val="00315E3C"/>
    <w:rsid w:val="003163D9"/>
    <w:rsid w:val="00316978"/>
    <w:rsid w:val="003169FC"/>
    <w:rsid w:val="00316CAE"/>
    <w:rsid w:val="00316F6C"/>
    <w:rsid w:val="003170B9"/>
    <w:rsid w:val="003171AC"/>
    <w:rsid w:val="003174B9"/>
    <w:rsid w:val="00317AD9"/>
    <w:rsid w:val="00320C08"/>
    <w:rsid w:val="00321EE6"/>
    <w:rsid w:val="0032312E"/>
    <w:rsid w:val="00323285"/>
    <w:rsid w:val="00324114"/>
    <w:rsid w:val="00324805"/>
    <w:rsid w:val="00324815"/>
    <w:rsid w:val="003249B9"/>
    <w:rsid w:val="00324A65"/>
    <w:rsid w:val="00324BD2"/>
    <w:rsid w:val="00324D11"/>
    <w:rsid w:val="0032501C"/>
    <w:rsid w:val="00325607"/>
    <w:rsid w:val="00327627"/>
    <w:rsid w:val="00327D03"/>
    <w:rsid w:val="003309E9"/>
    <w:rsid w:val="003315FE"/>
    <w:rsid w:val="0033170B"/>
    <w:rsid w:val="0033217E"/>
    <w:rsid w:val="00332A2F"/>
    <w:rsid w:val="00332AAB"/>
    <w:rsid w:val="00332D9A"/>
    <w:rsid w:val="003331C2"/>
    <w:rsid w:val="00333EAC"/>
    <w:rsid w:val="0033407B"/>
    <w:rsid w:val="0033414C"/>
    <w:rsid w:val="00334EED"/>
    <w:rsid w:val="00335074"/>
    <w:rsid w:val="0033643A"/>
    <w:rsid w:val="00336607"/>
    <w:rsid w:val="00336BD6"/>
    <w:rsid w:val="0033775D"/>
    <w:rsid w:val="00340372"/>
    <w:rsid w:val="0034069B"/>
    <w:rsid w:val="0034077E"/>
    <w:rsid w:val="00341B61"/>
    <w:rsid w:val="00341B8E"/>
    <w:rsid w:val="00342ADC"/>
    <w:rsid w:val="00342C0D"/>
    <w:rsid w:val="00343C46"/>
    <w:rsid w:val="0034584B"/>
    <w:rsid w:val="00345891"/>
    <w:rsid w:val="003461E3"/>
    <w:rsid w:val="00346AE6"/>
    <w:rsid w:val="003471A4"/>
    <w:rsid w:val="003475C4"/>
    <w:rsid w:val="00347A41"/>
    <w:rsid w:val="00347A47"/>
    <w:rsid w:val="00347C23"/>
    <w:rsid w:val="0035062D"/>
    <w:rsid w:val="0035089B"/>
    <w:rsid w:val="00350B3F"/>
    <w:rsid w:val="00351460"/>
    <w:rsid w:val="00351462"/>
    <w:rsid w:val="003519A1"/>
    <w:rsid w:val="003519B4"/>
    <w:rsid w:val="00351DED"/>
    <w:rsid w:val="00352990"/>
    <w:rsid w:val="00352B78"/>
    <w:rsid w:val="00354383"/>
    <w:rsid w:val="003547DA"/>
    <w:rsid w:val="00355566"/>
    <w:rsid w:val="0035588F"/>
    <w:rsid w:val="003558A9"/>
    <w:rsid w:val="00355DC6"/>
    <w:rsid w:val="003562B8"/>
    <w:rsid w:val="003564A1"/>
    <w:rsid w:val="00356DCD"/>
    <w:rsid w:val="0035718B"/>
    <w:rsid w:val="0035725B"/>
    <w:rsid w:val="00357B67"/>
    <w:rsid w:val="003606F0"/>
    <w:rsid w:val="00360772"/>
    <w:rsid w:val="00360DA3"/>
    <w:rsid w:val="00360F4C"/>
    <w:rsid w:val="00361941"/>
    <w:rsid w:val="00361B3C"/>
    <w:rsid w:val="003626F8"/>
    <w:rsid w:val="00362A9F"/>
    <w:rsid w:val="00363C96"/>
    <w:rsid w:val="00363E75"/>
    <w:rsid w:val="00364080"/>
    <w:rsid w:val="00364245"/>
    <w:rsid w:val="00364966"/>
    <w:rsid w:val="00364DB9"/>
    <w:rsid w:val="00365B35"/>
    <w:rsid w:val="00366E4F"/>
    <w:rsid w:val="0036754A"/>
    <w:rsid w:val="00367A5D"/>
    <w:rsid w:val="00370002"/>
    <w:rsid w:val="0037091A"/>
    <w:rsid w:val="00370B1B"/>
    <w:rsid w:val="00370DE8"/>
    <w:rsid w:val="00370E69"/>
    <w:rsid w:val="0037110B"/>
    <w:rsid w:val="003715F2"/>
    <w:rsid w:val="003716CC"/>
    <w:rsid w:val="00371EE8"/>
    <w:rsid w:val="00371EF7"/>
    <w:rsid w:val="00372588"/>
    <w:rsid w:val="00372BD8"/>
    <w:rsid w:val="00372C49"/>
    <w:rsid w:val="00372E6F"/>
    <w:rsid w:val="003739F1"/>
    <w:rsid w:val="003745BA"/>
    <w:rsid w:val="003746C3"/>
    <w:rsid w:val="003748A9"/>
    <w:rsid w:val="003750BF"/>
    <w:rsid w:val="00375333"/>
    <w:rsid w:val="003753CA"/>
    <w:rsid w:val="00375443"/>
    <w:rsid w:val="0037567F"/>
    <w:rsid w:val="00375CA1"/>
    <w:rsid w:val="00376DA8"/>
    <w:rsid w:val="00376FEE"/>
    <w:rsid w:val="0037724E"/>
    <w:rsid w:val="00377E03"/>
    <w:rsid w:val="00380401"/>
    <w:rsid w:val="00380C01"/>
    <w:rsid w:val="00381525"/>
    <w:rsid w:val="00381614"/>
    <w:rsid w:val="00381B9C"/>
    <w:rsid w:val="00381D27"/>
    <w:rsid w:val="00381F99"/>
    <w:rsid w:val="0038240C"/>
    <w:rsid w:val="0038255E"/>
    <w:rsid w:val="00382CCC"/>
    <w:rsid w:val="0038436B"/>
    <w:rsid w:val="00384EF1"/>
    <w:rsid w:val="00385588"/>
    <w:rsid w:val="00385EA5"/>
    <w:rsid w:val="00385FCD"/>
    <w:rsid w:val="003868E3"/>
    <w:rsid w:val="003869DA"/>
    <w:rsid w:val="00386AF0"/>
    <w:rsid w:val="00386DC6"/>
    <w:rsid w:val="0038748C"/>
    <w:rsid w:val="003874B4"/>
    <w:rsid w:val="0038763D"/>
    <w:rsid w:val="00387CF0"/>
    <w:rsid w:val="0039010D"/>
    <w:rsid w:val="00390A80"/>
    <w:rsid w:val="00391002"/>
    <w:rsid w:val="003913E2"/>
    <w:rsid w:val="00391784"/>
    <w:rsid w:val="00391A25"/>
    <w:rsid w:val="00392F45"/>
    <w:rsid w:val="00393E47"/>
    <w:rsid w:val="003949BB"/>
    <w:rsid w:val="00394C4B"/>
    <w:rsid w:val="003956D7"/>
    <w:rsid w:val="00395A3A"/>
    <w:rsid w:val="003964B5"/>
    <w:rsid w:val="003965C0"/>
    <w:rsid w:val="00397657"/>
    <w:rsid w:val="00397C67"/>
    <w:rsid w:val="003A1032"/>
    <w:rsid w:val="003A14B8"/>
    <w:rsid w:val="003A16AA"/>
    <w:rsid w:val="003A185E"/>
    <w:rsid w:val="003A1A9D"/>
    <w:rsid w:val="003A1BE7"/>
    <w:rsid w:val="003A1D7F"/>
    <w:rsid w:val="003A1EDF"/>
    <w:rsid w:val="003A22A3"/>
    <w:rsid w:val="003A22B9"/>
    <w:rsid w:val="003A2516"/>
    <w:rsid w:val="003A278C"/>
    <w:rsid w:val="003A3566"/>
    <w:rsid w:val="003A35A0"/>
    <w:rsid w:val="003A42A0"/>
    <w:rsid w:val="003A4D44"/>
    <w:rsid w:val="003A506C"/>
    <w:rsid w:val="003A514F"/>
    <w:rsid w:val="003A57D8"/>
    <w:rsid w:val="003A58BC"/>
    <w:rsid w:val="003A5CE8"/>
    <w:rsid w:val="003A5F05"/>
    <w:rsid w:val="003A5FA2"/>
    <w:rsid w:val="003A643D"/>
    <w:rsid w:val="003A66FB"/>
    <w:rsid w:val="003A6F04"/>
    <w:rsid w:val="003A7B71"/>
    <w:rsid w:val="003A7F9D"/>
    <w:rsid w:val="003B0197"/>
    <w:rsid w:val="003B095A"/>
    <w:rsid w:val="003B0D40"/>
    <w:rsid w:val="003B0FD0"/>
    <w:rsid w:val="003B1A4D"/>
    <w:rsid w:val="003B1B09"/>
    <w:rsid w:val="003B1E59"/>
    <w:rsid w:val="003B2E2E"/>
    <w:rsid w:val="003B3448"/>
    <w:rsid w:val="003B36A0"/>
    <w:rsid w:val="003B4080"/>
    <w:rsid w:val="003B41ED"/>
    <w:rsid w:val="003B42A3"/>
    <w:rsid w:val="003B46C4"/>
    <w:rsid w:val="003B4CF4"/>
    <w:rsid w:val="003B5C3F"/>
    <w:rsid w:val="003B6E58"/>
    <w:rsid w:val="003B77C0"/>
    <w:rsid w:val="003B7BBA"/>
    <w:rsid w:val="003B7FE3"/>
    <w:rsid w:val="003C0021"/>
    <w:rsid w:val="003C04C3"/>
    <w:rsid w:val="003C092C"/>
    <w:rsid w:val="003C0B32"/>
    <w:rsid w:val="003C171E"/>
    <w:rsid w:val="003C1777"/>
    <w:rsid w:val="003C1B8C"/>
    <w:rsid w:val="003C21DD"/>
    <w:rsid w:val="003C32AB"/>
    <w:rsid w:val="003C339B"/>
    <w:rsid w:val="003C3DA4"/>
    <w:rsid w:val="003C5C55"/>
    <w:rsid w:val="003C5C68"/>
    <w:rsid w:val="003C5CE3"/>
    <w:rsid w:val="003C5EB6"/>
    <w:rsid w:val="003C6160"/>
    <w:rsid w:val="003C6164"/>
    <w:rsid w:val="003C62B8"/>
    <w:rsid w:val="003C67E5"/>
    <w:rsid w:val="003C685E"/>
    <w:rsid w:val="003C69E5"/>
    <w:rsid w:val="003C70DF"/>
    <w:rsid w:val="003C753F"/>
    <w:rsid w:val="003C756A"/>
    <w:rsid w:val="003C77B3"/>
    <w:rsid w:val="003C7823"/>
    <w:rsid w:val="003C7A0C"/>
    <w:rsid w:val="003C7B53"/>
    <w:rsid w:val="003D0010"/>
    <w:rsid w:val="003D0245"/>
    <w:rsid w:val="003D0638"/>
    <w:rsid w:val="003D0BA8"/>
    <w:rsid w:val="003D122E"/>
    <w:rsid w:val="003D1895"/>
    <w:rsid w:val="003D189B"/>
    <w:rsid w:val="003D1915"/>
    <w:rsid w:val="003D1ED3"/>
    <w:rsid w:val="003D223A"/>
    <w:rsid w:val="003D2281"/>
    <w:rsid w:val="003D2AD5"/>
    <w:rsid w:val="003D2B9D"/>
    <w:rsid w:val="003D3F3B"/>
    <w:rsid w:val="003D40CD"/>
    <w:rsid w:val="003D4AA1"/>
    <w:rsid w:val="003D4C9D"/>
    <w:rsid w:val="003D5797"/>
    <w:rsid w:val="003D5975"/>
    <w:rsid w:val="003D607B"/>
    <w:rsid w:val="003D67DA"/>
    <w:rsid w:val="003D6AC2"/>
    <w:rsid w:val="003D6F5E"/>
    <w:rsid w:val="003D718F"/>
    <w:rsid w:val="003D75C0"/>
    <w:rsid w:val="003D787F"/>
    <w:rsid w:val="003D7E68"/>
    <w:rsid w:val="003E0509"/>
    <w:rsid w:val="003E079D"/>
    <w:rsid w:val="003E0849"/>
    <w:rsid w:val="003E08B2"/>
    <w:rsid w:val="003E0A83"/>
    <w:rsid w:val="003E0B8D"/>
    <w:rsid w:val="003E0BEB"/>
    <w:rsid w:val="003E14E4"/>
    <w:rsid w:val="003E1A0E"/>
    <w:rsid w:val="003E1EAD"/>
    <w:rsid w:val="003E2297"/>
    <w:rsid w:val="003E330E"/>
    <w:rsid w:val="003E352A"/>
    <w:rsid w:val="003E39AB"/>
    <w:rsid w:val="003E3D16"/>
    <w:rsid w:val="003E412B"/>
    <w:rsid w:val="003E42A8"/>
    <w:rsid w:val="003E74FF"/>
    <w:rsid w:val="003F083D"/>
    <w:rsid w:val="003F0EFA"/>
    <w:rsid w:val="003F0F0A"/>
    <w:rsid w:val="003F128A"/>
    <w:rsid w:val="003F17A3"/>
    <w:rsid w:val="003F19F0"/>
    <w:rsid w:val="003F1B2B"/>
    <w:rsid w:val="003F1F5C"/>
    <w:rsid w:val="003F2573"/>
    <w:rsid w:val="003F3073"/>
    <w:rsid w:val="003F3133"/>
    <w:rsid w:val="003F317C"/>
    <w:rsid w:val="003F32EC"/>
    <w:rsid w:val="003F337E"/>
    <w:rsid w:val="003F355E"/>
    <w:rsid w:val="003F3B52"/>
    <w:rsid w:val="003F3FE7"/>
    <w:rsid w:val="003F4028"/>
    <w:rsid w:val="003F43CC"/>
    <w:rsid w:val="003F4A15"/>
    <w:rsid w:val="003F5257"/>
    <w:rsid w:val="003F560A"/>
    <w:rsid w:val="003F57FA"/>
    <w:rsid w:val="003F5A27"/>
    <w:rsid w:val="003F5EB4"/>
    <w:rsid w:val="003F648F"/>
    <w:rsid w:val="003F65F1"/>
    <w:rsid w:val="003F6739"/>
    <w:rsid w:val="003F6B7E"/>
    <w:rsid w:val="003F7DD3"/>
    <w:rsid w:val="003F7F02"/>
    <w:rsid w:val="0040121B"/>
    <w:rsid w:val="00401962"/>
    <w:rsid w:val="00401BCD"/>
    <w:rsid w:val="00401E3C"/>
    <w:rsid w:val="004029D7"/>
    <w:rsid w:val="00402A6B"/>
    <w:rsid w:val="00402BC6"/>
    <w:rsid w:val="004036C2"/>
    <w:rsid w:val="004038D0"/>
    <w:rsid w:val="00404798"/>
    <w:rsid w:val="00404D22"/>
    <w:rsid w:val="00404FE3"/>
    <w:rsid w:val="00405856"/>
    <w:rsid w:val="00405C3F"/>
    <w:rsid w:val="00405FAF"/>
    <w:rsid w:val="004062DC"/>
    <w:rsid w:val="00406354"/>
    <w:rsid w:val="00406836"/>
    <w:rsid w:val="00406E23"/>
    <w:rsid w:val="00407310"/>
    <w:rsid w:val="004078AF"/>
    <w:rsid w:val="00407FC9"/>
    <w:rsid w:val="004105D1"/>
    <w:rsid w:val="00410DBD"/>
    <w:rsid w:val="0041137C"/>
    <w:rsid w:val="004113E5"/>
    <w:rsid w:val="00411A53"/>
    <w:rsid w:val="00411E85"/>
    <w:rsid w:val="004122F9"/>
    <w:rsid w:val="00412E54"/>
    <w:rsid w:val="004130BE"/>
    <w:rsid w:val="00413437"/>
    <w:rsid w:val="00413512"/>
    <w:rsid w:val="00413D02"/>
    <w:rsid w:val="00413D54"/>
    <w:rsid w:val="00414566"/>
    <w:rsid w:val="0041492A"/>
    <w:rsid w:val="004151BA"/>
    <w:rsid w:val="00415D67"/>
    <w:rsid w:val="0041610E"/>
    <w:rsid w:val="004177AA"/>
    <w:rsid w:val="00417AC1"/>
    <w:rsid w:val="00417E9B"/>
    <w:rsid w:val="00420C5C"/>
    <w:rsid w:val="00420FE0"/>
    <w:rsid w:val="00421025"/>
    <w:rsid w:val="004211A0"/>
    <w:rsid w:val="00422201"/>
    <w:rsid w:val="004227BF"/>
    <w:rsid w:val="004227D3"/>
    <w:rsid w:val="00422942"/>
    <w:rsid w:val="00422A15"/>
    <w:rsid w:val="00422E81"/>
    <w:rsid w:val="00422EF7"/>
    <w:rsid w:val="00422F84"/>
    <w:rsid w:val="00423279"/>
    <w:rsid w:val="00423B1B"/>
    <w:rsid w:val="004247B9"/>
    <w:rsid w:val="00424CDE"/>
    <w:rsid w:val="0042542F"/>
    <w:rsid w:val="004257B7"/>
    <w:rsid w:val="00425CDB"/>
    <w:rsid w:val="00425EC2"/>
    <w:rsid w:val="004265A0"/>
    <w:rsid w:val="004266D0"/>
    <w:rsid w:val="0042760B"/>
    <w:rsid w:val="0042769B"/>
    <w:rsid w:val="0043026A"/>
    <w:rsid w:val="004304A1"/>
    <w:rsid w:val="00430722"/>
    <w:rsid w:val="004309BC"/>
    <w:rsid w:val="00430AEC"/>
    <w:rsid w:val="00430CA5"/>
    <w:rsid w:val="004317A9"/>
    <w:rsid w:val="00431D11"/>
    <w:rsid w:val="00432363"/>
    <w:rsid w:val="004323EF"/>
    <w:rsid w:val="004329E9"/>
    <w:rsid w:val="00432F83"/>
    <w:rsid w:val="00433AA6"/>
    <w:rsid w:val="00433BA7"/>
    <w:rsid w:val="00434733"/>
    <w:rsid w:val="00434845"/>
    <w:rsid w:val="004349C8"/>
    <w:rsid w:val="00434B3E"/>
    <w:rsid w:val="00434E67"/>
    <w:rsid w:val="00435427"/>
    <w:rsid w:val="00435455"/>
    <w:rsid w:val="004356CA"/>
    <w:rsid w:val="004356EF"/>
    <w:rsid w:val="00436360"/>
    <w:rsid w:val="004375A9"/>
    <w:rsid w:val="004377E6"/>
    <w:rsid w:val="00437800"/>
    <w:rsid w:val="004404E6"/>
    <w:rsid w:val="00440965"/>
    <w:rsid w:val="00440AD5"/>
    <w:rsid w:val="00440B2C"/>
    <w:rsid w:val="00440B85"/>
    <w:rsid w:val="004416F5"/>
    <w:rsid w:val="00441790"/>
    <w:rsid w:val="004418F7"/>
    <w:rsid w:val="004419DE"/>
    <w:rsid w:val="004421BE"/>
    <w:rsid w:val="004429D1"/>
    <w:rsid w:val="00442ABE"/>
    <w:rsid w:val="00442D06"/>
    <w:rsid w:val="0044339F"/>
    <w:rsid w:val="00443998"/>
    <w:rsid w:val="0044438C"/>
    <w:rsid w:val="00444393"/>
    <w:rsid w:val="00444470"/>
    <w:rsid w:val="0044486F"/>
    <w:rsid w:val="004450C4"/>
    <w:rsid w:val="004452C3"/>
    <w:rsid w:val="00445742"/>
    <w:rsid w:val="00445E0E"/>
    <w:rsid w:val="00446105"/>
    <w:rsid w:val="0044736B"/>
    <w:rsid w:val="004478A1"/>
    <w:rsid w:val="00450410"/>
    <w:rsid w:val="0045042A"/>
    <w:rsid w:val="00450518"/>
    <w:rsid w:val="004509B9"/>
    <w:rsid w:val="00450C50"/>
    <w:rsid w:val="00450E78"/>
    <w:rsid w:val="004514B4"/>
    <w:rsid w:val="00451B9C"/>
    <w:rsid w:val="00451E93"/>
    <w:rsid w:val="004537CC"/>
    <w:rsid w:val="00453DD1"/>
    <w:rsid w:val="004541E7"/>
    <w:rsid w:val="00454276"/>
    <w:rsid w:val="004543A9"/>
    <w:rsid w:val="00454C08"/>
    <w:rsid w:val="0045579F"/>
    <w:rsid w:val="00455BE4"/>
    <w:rsid w:val="00455CC4"/>
    <w:rsid w:val="0045605A"/>
    <w:rsid w:val="004566A8"/>
    <w:rsid w:val="00456CA4"/>
    <w:rsid w:val="00456E0E"/>
    <w:rsid w:val="00457137"/>
    <w:rsid w:val="00457697"/>
    <w:rsid w:val="004577B8"/>
    <w:rsid w:val="00457EDD"/>
    <w:rsid w:val="00460B5E"/>
    <w:rsid w:val="0046136A"/>
    <w:rsid w:val="004613E6"/>
    <w:rsid w:val="00461F60"/>
    <w:rsid w:val="0046206C"/>
    <w:rsid w:val="0046234F"/>
    <w:rsid w:val="0046238E"/>
    <w:rsid w:val="0046367B"/>
    <w:rsid w:val="00463BF0"/>
    <w:rsid w:val="00464226"/>
    <w:rsid w:val="00464A1E"/>
    <w:rsid w:val="00464AD5"/>
    <w:rsid w:val="00465362"/>
    <w:rsid w:val="004654F7"/>
    <w:rsid w:val="0046563C"/>
    <w:rsid w:val="00465FEC"/>
    <w:rsid w:val="00466425"/>
    <w:rsid w:val="00466498"/>
    <w:rsid w:val="0046765B"/>
    <w:rsid w:val="004679B7"/>
    <w:rsid w:val="00467C98"/>
    <w:rsid w:val="00470395"/>
    <w:rsid w:val="00470F0C"/>
    <w:rsid w:val="00471282"/>
    <w:rsid w:val="00471372"/>
    <w:rsid w:val="00472B60"/>
    <w:rsid w:val="00472D83"/>
    <w:rsid w:val="0047356E"/>
    <w:rsid w:val="00473BC9"/>
    <w:rsid w:val="00473F46"/>
    <w:rsid w:val="004746F2"/>
    <w:rsid w:val="00474BEF"/>
    <w:rsid w:val="00474BF2"/>
    <w:rsid w:val="00474D44"/>
    <w:rsid w:val="00475D16"/>
    <w:rsid w:val="00475F94"/>
    <w:rsid w:val="00476321"/>
    <w:rsid w:val="004767C7"/>
    <w:rsid w:val="00476858"/>
    <w:rsid w:val="00476E07"/>
    <w:rsid w:val="00476EF3"/>
    <w:rsid w:val="004779CB"/>
    <w:rsid w:val="00477ABA"/>
    <w:rsid w:val="00477F28"/>
    <w:rsid w:val="00477F90"/>
    <w:rsid w:val="0048024D"/>
    <w:rsid w:val="004804B8"/>
    <w:rsid w:val="00480D1E"/>
    <w:rsid w:val="004812B2"/>
    <w:rsid w:val="00481586"/>
    <w:rsid w:val="004819FD"/>
    <w:rsid w:val="00481B22"/>
    <w:rsid w:val="00481EC8"/>
    <w:rsid w:val="00482869"/>
    <w:rsid w:val="00482B70"/>
    <w:rsid w:val="00482C1E"/>
    <w:rsid w:val="00483538"/>
    <w:rsid w:val="00483678"/>
    <w:rsid w:val="00483C2C"/>
    <w:rsid w:val="00483FCC"/>
    <w:rsid w:val="0048599C"/>
    <w:rsid w:val="00485E4D"/>
    <w:rsid w:val="00485F73"/>
    <w:rsid w:val="00485FF2"/>
    <w:rsid w:val="004878FF"/>
    <w:rsid w:val="004879F5"/>
    <w:rsid w:val="00487BC3"/>
    <w:rsid w:val="004900B0"/>
    <w:rsid w:val="0049074C"/>
    <w:rsid w:val="0049106D"/>
    <w:rsid w:val="00491133"/>
    <w:rsid w:val="00491154"/>
    <w:rsid w:val="00491942"/>
    <w:rsid w:val="00491991"/>
    <w:rsid w:val="00491B6B"/>
    <w:rsid w:val="00491CDF"/>
    <w:rsid w:val="00492067"/>
    <w:rsid w:val="00492192"/>
    <w:rsid w:val="004923DA"/>
    <w:rsid w:val="0049381E"/>
    <w:rsid w:val="00493B28"/>
    <w:rsid w:val="00494DCD"/>
    <w:rsid w:val="004951FC"/>
    <w:rsid w:val="0049616D"/>
    <w:rsid w:val="0049617F"/>
    <w:rsid w:val="00496CCC"/>
    <w:rsid w:val="004978C0"/>
    <w:rsid w:val="004A02DD"/>
    <w:rsid w:val="004A072D"/>
    <w:rsid w:val="004A0924"/>
    <w:rsid w:val="004A0964"/>
    <w:rsid w:val="004A0F65"/>
    <w:rsid w:val="004A167D"/>
    <w:rsid w:val="004A1894"/>
    <w:rsid w:val="004A1A83"/>
    <w:rsid w:val="004A2020"/>
    <w:rsid w:val="004A2A16"/>
    <w:rsid w:val="004A2CDB"/>
    <w:rsid w:val="004A3637"/>
    <w:rsid w:val="004A4225"/>
    <w:rsid w:val="004A4449"/>
    <w:rsid w:val="004A4512"/>
    <w:rsid w:val="004A48AE"/>
    <w:rsid w:val="004A4BE3"/>
    <w:rsid w:val="004A534A"/>
    <w:rsid w:val="004A596C"/>
    <w:rsid w:val="004A64FB"/>
    <w:rsid w:val="004A6F1A"/>
    <w:rsid w:val="004A732B"/>
    <w:rsid w:val="004A73C5"/>
    <w:rsid w:val="004B17FB"/>
    <w:rsid w:val="004B1990"/>
    <w:rsid w:val="004B19C6"/>
    <w:rsid w:val="004B227F"/>
    <w:rsid w:val="004B323A"/>
    <w:rsid w:val="004B3F53"/>
    <w:rsid w:val="004B58E6"/>
    <w:rsid w:val="004B5AD3"/>
    <w:rsid w:val="004B6534"/>
    <w:rsid w:val="004B696C"/>
    <w:rsid w:val="004B6C99"/>
    <w:rsid w:val="004B6E2E"/>
    <w:rsid w:val="004B746F"/>
    <w:rsid w:val="004C07E1"/>
    <w:rsid w:val="004C0ABE"/>
    <w:rsid w:val="004C1D7E"/>
    <w:rsid w:val="004C209E"/>
    <w:rsid w:val="004C2195"/>
    <w:rsid w:val="004C2B25"/>
    <w:rsid w:val="004C2CBF"/>
    <w:rsid w:val="004C2F6E"/>
    <w:rsid w:val="004C3152"/>
    <w:rsid w:val="004C34F5"/>
    <w:rsid w:val="004C3BDD"/>
    <w:rsid w:val="004C3E49"/>
    <w:rsid w:val="004C3F0C"/>
    <w:rsid w:val="004C438A"/>
    <w:rsid w:val="004C4558"/>
    <w:rsid w:val="004C458A"/>
    <w:rsid w:val="004C4FDF"/>
    <w:rsid w:val="004C5734"/>
    <w:rsid w:val="004C589F"/>
    <w:rsid w:val="004C5A6A"/>
    <w:rsid w:val="004C5E56"/>
    <w:rsid w:val="004C6109"/>
    <w:rsid w:val="004C6253"/>
    <w:rsid w:val="004C6B03"/>
    <w:rsid w:val="004C6C43"/>
    <w:rsid w:val="004C735D"/>
    <w:rsid w:val="004C79EC"/>
    <w:rsid w:val="004C7B19"/>
    <w:rsid w:val="004D005B"/>
    <w:rsid w:val="004D0481"/>
    <w:rsid w:val="004D066C"/>
    <w:rsid w:val="004D0944"/>
    <w:rsid w:val="004D0B33"/>
    <w:rsid w:val="004D11B3"/>
    <w:rsid w:val="004D1573"/>
    <w:rsid w:val="004D1615"/>
    <w:rsid w:val="004D1E30"/>
    <w:rsid w:val="004D1E7F"/>
    <w:rsid w:val="004D20BE"/>
    <w:rsid w:val="004D2617"/>
    <w:rsid w:val="004D2EB0"/>
    <w:rsid w:val="004D31C7"/>
    <w:rsid w:val="004D339C"/>
    <w:rsid w:val="004D33C9"/>
    <w:rsid w:val="004D371C"/>
    <w:rsid w:val="004D3A7A"/>
    <w:rsid w:val="004D3BE5"/>
    <w:rsid w:val="004D4310"/>
    <w:rsid w:val="004D45D4"/>
    <w:rsid w:val="004D4693"/>
    <w:rsid w:val="004D4B20"/>
    <w:rsid w:val="004D539B"/>
    <w:rsid w:val="004D53FA"/>
    <w:rsid w:val="004D5601"/>
    <w:rsid w:val="004D56BC"/>
    <w:rsid w:val="004D58FA"/>
    <w:rsid w:val="004D6781"/>
    <w:rsid w:val="004D6D1F"/>
    <w:rsid w:val="004D71DB"/>
    <w:rsid w:val="004D7875"/>
    <w:rsid w:val="004D7948"/>
    <w:rsid w:val="004E07EF"/>
    <w:rsid w:val="004E07FC"/>
    <w:rsid w:val="004E1134"/>
    <w:rsid w:val="004E14B4"/>
    <w:rsid w:val="004E1572"/>
    <w:rsid w:val="004E1B1A"/>
    <w:rsid w:val="004E1B72"/>
    <w:rsid w:val="004E1E32"/>
    <w:rsid w:val="004E22C0"/>
    <w:rsid w:val="004E3241"/>
    <w:rsid w:val="004E3876"/>
    <w:rsid w:val="004E3E3B"/>
    <w:rsid w:val="004E3E5A"/>
    <w:rsid w:val="004E43E1"/>
    <w:rsid w:val="004E4766"/>
    <w:rsid w:val="004E5B1F"/>
    <w:rsid w:val="004E5DA2"/>
    <w:rsid w:val="004E5F5E"/>
    <w:rsid w:val="004E67AD"/>
    <w:rsid w:val="004E6C78"/>
    <w:rsid w:val="004E6CBC"/>
    <w:rsid w:val="004E71F1"/>
    <w:rsid w:val="004E7AE8"/>
    <w:rsid w:val="004F05AC"/>
    <w:rsid w:val="004F2025"/>
    <w:rsid w:val="004F27E5"/>
    <w:rsid w:val="004F2D34"/>
    <w:rsid w:val="004F307D"/>
    <w:rsid w:val="004F37FC"/>
    <w:rsid w:val="004F3BCC"/>
    <w:rsid w:val="004F3D83"/>
    <w:rsid w:val="004F4520"/>
    <w:rsid w:val="004F45B3"/>
    <w:rsid w:val="004F4C21"/>
    <w:rsid w:val="004F4F8C"/>
    <w:rsid w:val="004F51A0"/>
    <w:rsid w:val="004F52DF"/>
    <w:rsid w:val="004F5E98"/>
    <w:rsid w:val="004F5F04"/>
    <w:rsid w:val="004F6685"/>
    <w:rsid w:val="004F6DA7"/>
    <w:rsid w:val="004F787E"/>
    <w:rsid w:val="004F7F8C"/>
    <w:rsid w:val="0050035E"/>
    <w:rsid w:val="005013B3"/>
    <w:rsid w:val="00501555"/>
    <w:rsid w:val="005019A7"/>
    <w:rsid w:val="00502569"/>
    <w:rsid w:val="005028D0"/>
    <w:rsid w:val="005032BD"/>
    <w:rsid w:val="00503A5A"/>
    <w:rsid w:val="005047C3"/>
    <w:rsid w:val="00504C56"/>
    <w:rsid w:val="0050536F"/>
    <w:rsid w:val="00505A53"/>
    <w:rsid w:val="00505A63"/>
    <w:rsid w:val="005061AB"/>
    <w:rsid w:val="005061C5"/>
    <w:rsid w:val="0050639F"/>
    <w:rsid w:val="005063C8"/>
    <w:rsid w:val="005065E4"/>
    <w:rsid w:val="00506A27"/>
    <w:rsid w:val="00506CBB"/>
    <w:rsid w:val="00507401"/>
    <w:rsid w:val="005074CF"/>
    <w:rsid w:val="0050776A"/>
    <w:rsid w:val="00507C1E"/>
    <w:rsid w:val="00507CF2"/>
    <w:rsid w:val="00510657"/>
    <w:rsid w:val="00510D5F"/>
    <w:rsid w:val="0051155B"/>
    <w:rsid w:val="00511641"/>
    <w:rsid w:val="005116B8"/>
    <w:rsid w:val="005123D8"/>
    <w:rsid w:val="0051241F"/>
    <w:rsid w:val="00512604"/>
    <w:rsid w:val="00512C22"/>
    <w:rsid w:val="00513112"/>
    <w:rsid w:val="0051314F"/>
    <w:rsid w:val="00513AD7"/>
    <w:rsid w:val="00513D0C"/>
    <w:rsid w:val="005143A9"/>
    <w:rsid w:val="00514755"/>
    <w:rsid w:val="0051559B"/>
    <w:rsid w:val="00515B30"/>
    <w:rsid w:val="00515E49"/>
    <w:rsid w:val="00516B73"/>
    <w:rsid w:val="00516BD9"/>
    <w:rsid w:val="0051746C"/>
    <w:rsid w:val="005177C1"/>
    <w:rsid w:val="00520096"/>
    <w:rsid w:val="005208D8"/>
    <w:rsid w:val="00521384"/>
    <w:rsid w:val="0052147B"/>
    <w:rsid w:val="00521F41"/>
    <w:rsid w:val="0052209F"/>
    <w:rsid w:val="00522398"/>
    <w:rsid w:val="00522992"/>
    <w:rsid w:val="00523152"/>
    <w:rsid w:val="00524FB4"/>
    <w:rsid w:val="0052587E"/>
    <w:rsid w:val="00525A89"/>
    <w:rsid w:val="00525DFE"/>
    <w:rsid w:val="00525FBA"/>
    <w:rsid w:val="00526691"/>
    <w:rsid w:val="00526914"/>
    <w:rsid w:val="00526F59"/>
    <w:rsid w:val="00527865"/>
    <w:rsid w:val="00527D97"/>
    <w:rsid w:val="005300B2"/>
    <w:rsid w:val="005305B2"/>
    <w:rsid w:val="00530708"/>
    <w:rsid w:val="005308C4"/>
    <w:rsid w:val="00533D74"/>
    <w:rsid w:val="0053549B"/>
    <w:rsid w:val="0053566D"/>
    <w:rsid w:val="00535FB5"/>
    <w:rsid w:val="00536465"/>
    <w:rsid w:val="00536928"/>
    <w:rsid w:val="00536ACC"/>
    <w:rsid w:val="00536BC8"/>
    <w:rsid w:val="005372D4"/>
    <w:rsid w:val="00540330"/>
    <w:rsid w:val="0054158F"/>
    <w:rsid w:val="0054185D"/>
    <w:rsid w:val="00541D86"/>
    <w:rsid w:val="005426BE"/>
    <w:rsid w:val="005427DF"/>
    <w:rsid w:val="00542C86"/>
    <w:rsid w:val="00542DF6"/>
    <w:rsid w:val="00542F8A"/>
    <w:rsid w:val="00543270"/>
    <w:rsid w:val="00544995"/>
    <w:rsid w:val="0054537C"/>
    <w:rsid w:val="005458DB"/>
    <w:rsid w:val="00545C15"/>
    <w:rsid w:val="00545C87"/>
    <w:rsid w:val="0054631E"/>
    <w:rsid w:val="00546853"/>
    <w:rsid w:val="00546E08"/>
    <w:rsid w:val="0054758A"/>
    <w:rsid w:val="00547602"/>
    <w:rsid w:val="00550F79"/>
    <w:rsid w:val="005516E8"/>
    <w:rsid w:val="00551A56"/>
    <w:rsid w:val="00552144"/>
    <w:rsid w:val="00553BA9"/>
    <w:rsid w:val="005541FF"/>
    <w:rsid w:val="0055433A"/>
    <w:rsid w:val="0055438A"/>
    <w:rsid w:val="005552C6"/>
    <w:rsid w:val="00555D8E"/>
    <w:rsid w:val="00557173"/>
    <w:rsid w:val="005571C6"/>
    <w:rsid w:val="00557E10"/>
    <w:rsid w:val="005601F3"/>
    <w:rsid w:val="005605BC"/>
    <w:rsid w:val="005606AE"/>
    <w:rsid w:val="00560A94"/>
    <w:rsid w:val="00561B57"/>
    <w:rsid w:val="00561F5C"/>
    <w:rsid w:val="00561FCB"/>
    <w:rsid w:val="0056252C"/>
    <w:rsid w:val="005627C3"/>
    <w:rsid w:val="00563263"/>
    <w:rsid w:val="0056336E"/>
    <w:rsid w:val="00564D57"/>
    <w:rsid w:val="00564E8C"/>
    <w:rsid w:val="00564F42"/>
    <w:rsid w:val="00565108"/>
    <w:rsid w:val="00565486"/>
    <w:rsid w:val="00565A07"/>
    <w:rsid w:val="00565B3D"/>
    <w:rsid w:val="00565D79"/>
    <w:rsid w:val="00566181"/>
    <w:rsid w:val="005667E7"/>
    <w:rsid w:val="00566E97"/>
    <w:rsid w:val="00567F51"/>
    <w:rsid w:val="005705DC"/>
    <w:rsid w:val="00570CDC"/>
    <w:rsid w:val="00572003"/>
    <w:rsid w:val="00572417"/>
    <w:rsid w:val="00572FA6"/>
    <w:rsid w:val="00573EE6"/>
    <w:rsid w:val="00574376"/>
    <w:rsid w:val="00574C12"/>
    <w:rsid w:val="00574D1D"/>
    <w:rsid w:val="005750A6"/>
    <w:rsid w:val="00575914"/>
    <w:rsid w:val="00575E06"/>
    <w:rsid w:val="00575EC6"/>
    <w:rsid w:val="00576A96"/>
    <w:rsid w:val="00576D36"/>
    <w:rsid w:val="00577A53"/>
    <w:rsid w:val="00580C50"/>
    <w:rsid w:val="00581822"/>
    <w:rsid w:val="00582102"/>
    <w:rsid w:val="005821CB"/>
    <w:rsid w:val="00582301"/>
    <w:rsid w:val="00583337"/>
    <w:rsid w:val="00584161"/>
    <w:rsid w:val="0058451A"/>
    <w:rsid w:val="00584AB7"/>
    <w:rsid w:val="00585347"/>
    <w:rsid w:val="005853A4"/>
    <w:rsid w:val="00585618"/>
    <w:rsid w:val="0058570D"/>
    <w:rsid w:val="005860F0"/>
    <w:rsid w:val="00586288"/>
    <w:rsid w:val="005863A7"/>
    <w:rsid w:val="00587336"/>
    <w:rsid w:val="005878D5"/>
    <w:rsid w:val="00587BA9"/>
    <w:rsid w:val="00590198"/>
    <w:rsid w:val="00590535"/>
    <w:rsid w:val="00590805"/>
    <w:rsid w:val="005909FA"/>
    <w:rsid w:val="00590BFA"/>
    <w:rsid w:val="00591171"/>
    <w:rsid w:val="0059136B"/>
    <w:rsid w:val="00591E03"/>
    <w:rsid w:val="00591F57"/>
    <w:rsid w:val="00592A0E"/>
    <w:rsid w:val="00593202"/>
    <w:rsid w:val="005936E6"/>
    <w:rsid w:val="005938BC"/>
    <w:rsid w:val="00594C19"/>
    <w:rsid w:val="00594E51"/>
    <w:rsid w:val="0059502E"/>
    <w:rsid w:val="005951E0"/>
    <w:rsid w:val="00596BCE"/>
    <w:rsid w:val="00596BE3"/>
    <w:rsid w:val="0059739B"/>
    <w:rsid w:val="00597F72"/>
    <w:rsid w:val="005A034F"/>
    <w:rsid w:val="005A0A72"/>
    <w:rsid w:val="005A0F72"/>
    <w:rsid w:val="005A1215"/>
    <w:rsid w:val="005A1562"/>
    <w:rsid w:val="005A18C8"/>
    <w:rsid w:val="005A1F7E"/>
    <w:rsid w:val="005A1FFA"/>
    <w:rsid w:val="005A2323"/>
    <w:rsid w:val="005A23FE"/>
    <w:rsid w:val="005A3189"/>
    <w:rsid w:val="005A3937"/>
    <w:rsid w:val="005A3AF5"/>
    <w:rsid w:val="005A3CD5"/>
    <w:rsid w:val="005A3F0A"/>
    <w:rsid w:val="005A3FE7"/>
    <w:rsid w:val="005A408A"/>
    <w:rsid w:val="005A40EF"/>
    <w:rsid w:val="005A4107"/>
    <w:rsid w:val="005A420F"/>
    <w:rsid w:val="005A690E"/>
    <w:rsid w:val="005A69A7"/>
    <w:rsid w:val="005A6AE2"/>
    <w:rsid w:val="005A6BE3"/>
    <w:rsid w:val="005A6E5F"/>
    <w:rsid w:val="005A7B53"/>
    <w:rsid w:val="005A7F3A"/>
    <w:rsid w:val="005B0468"/>
    <w:rsid w:val="005B0813"/>
    <w:rsid w:val="005B1187"/>
    <w:rsid w:val="005B143E"/>
    <w:rsid w:val="005B16A2"/>
    <w:rsid w:val="005B1DB9"/>
    <w:rsid w:val="005B2918"/>
    <w:rsid w:val="005B2E36"/>
    <w:rsid w:val="005B3C72"/>
    <w:rsid w:val="005B4AF7"/>
    <w:rsid w:val="005B4C6F"/>
    <w:rsid w:val="005B4FB0"/>
    <w:rsid w:val="005B5964"/>
    <w:rsid w:val="005B5AAF"/>
    <w:rsid w:val="005B5C58"/>
    <w:rsid w:val="005B5CB9"/>
    <w:rsid w:val="005B5E72"/>
    <w:rsid w:val="005B7265"/>
    <w:rsid w:val="005B728C"/>
    <w:rsid w:val="005B78CF"/>
    <w:rsid w:val="005B7C2A"/>
    <w:rsid w:val="005B7C7E"/>
    <w:rsid w:val="005B7D89"/>
    <w:rsid w:val="005C0012"/>
    <w:rsid w:val="005C0481"/>
    <w:rsid w:val="005C07C7"/>
    <w:rsid w:val="005C0C88"/>
    <w:rsid w:val="005C1120"/>
    <w:rsid w:val="005C13C8"/>
    <w:rsid w:val="005C16A4"/>
    <w:rsid w:val="005C17E9"/>
    <w:rsid w:val="005C1C1F"/>
    <w:rsid w:val="005C1F50"/>
    <w:rsid w:val="005C2170"/>
    <w:rsid w:val="005C2755"/>
    <w:rsid w:val="005C2B3D"/>
    <w:rsid w:val="005C2CF5"/>
    <w:rsid w:val="005C2DF1"/>
    <w:rsid w:val="005C30E7"/>
    <w:rsid w:val="005C37F1"/>
    <w:rsid w:val="005C4E27"/>
    <w:rsid w:val="005C62E1"/>
    <w:rsid w:val="005C63F2"/>
    <w:rsid w:val="005C7973"/>
    <w:rsid w:val="005C7E26"/>
    <w:rsid w:val="005D005D"/>
    <w:rsid w:val="005D05EC"/>
    <w:rsid w:val="005D0BF4"/>
    <w:rsid w:val="005D1A72"/>
    <w:rsid w:val="005D1AA9"/>
    <w:rsid w:val="005D2266"/>
    <w:rsid w:val="005D2275"/>
    <w:rsid w:val="005D24FA"/>
    <w:rsid w:val="005D3093"/>
    <w:rsid w:val="005D3212"/>
    <w:rsid w:val="005D33E2"/>
    <w:rsid w:val="005D34B7"/>
    <w:rsid w:val="005D40BD"/>
    <w:rsid w:val="005D42E9"/>
    <w:rsid w:val="005D44E8"/>
    <w:rsid w:val="005D4DF4"/>
    <w:rsid w:val="005D5008"/>
    <w:rsid w:val="005D5546"/>
    <w:rsid w:val="005D5692"/>
    <w:rsid w:val="005D5EE6"/>
    <w:rsid w:val="005D6D94"/>
    <w:rsid w:val="005D75E4"/>
    <w:rsid w:val="005D77A0"/>
    <w:rsid w:val="005D77B6"/>
    <w:rsid w:val="005D7D1F"/>
    <w:rsid w:val="005D7D8C"/>
    <w:rsid w:val="005E012A"/>
    <w:rsid w:val="005E012F"/>
    <w:rsid w:val="005E103B"/>
    <w:rsid w:val="005E160E"/>
    <w:rsid w:val="005E2399"/>
    <w:rsid w:val="005E3237"/>
    <w:rsid w:val="005E3307"/>
    <w:rsid w:val="005E3725"/>
    <w:rsid w:val="005E488D"/>
    <w:rsid w:val="005E5874"/>
    <w:rsid w:val="005E622C"/>
    <w:rsid w:val="005E6583"/>
    <w:rsid w:val="005E6E59"/>
    <w:rsid w:val="005E6F21"/>
    <w:rsid w:val="005E70F5"/>
    <w:rsid w:val="005E79C6"/>
    <w:rsid w:val="005F096E"/>
    <w:rsid w:val="005F17EA"/>
    <w:rsid w:val="005F2534"/>
    <w:rsid w:val="005F2B2C"/>
    <w:rsid w:val="005F2D80"/>
    <w:rsid w:val="005F323F"/>
    <w:rsid w:val="005F34DF"/>
    <w:rsid w:val="005F3879"/>
    <w:rsid w:val="005F3A73"/>
    <w:rsid w:val="005F3E9C"/>
    <w:rsid w:val="005F4789"/>
    <w:rsid w:val="005F47EF"/>
    <w:rsid w:val="005F54FB"/>
    <w:rsid w:val="005F5D78"/>
    <w:rsid w:val="005F6358"/>
    <w:rsid w:val="005F64F3"/>
    <w:rsid w:val="005F743D"/>
    <w:rsid w:val="005F7501"/>
    <w:rsid w:val="005F7AD2"/>
    <w:rsid w:val="005F7DD9"/>
    <w:rsid w:val="0060050E"/>
    <w:rsid w:val="00600732"/>
    <w:rsid w:val="0060122E"/>
    <w:rsid w:val="00601A72"/>
    <w:rsid w:val="00601CF6"/>
    <w:rsid w:val="00602DA9"/>
    <w:rsid w:val="00603202"/>
    <w:rsid w:val="00603596"/>
    <w:rsid w:val="00603933"/>
    <w:rsid w:val="00603A58"/>
    <w:rsid w:val="006041EE"/>
    <w:rsid w:val="006045FA"/>
    <w:rsid w:val="0060475E"/>
    <w:rsid w:val="006049FA"/>
    <w:rsid w:val="00605009"/>
    <w:rsid w:val="00605072"/>
    <w:rsid w:val="00606653"/>
    <w:rsid w:val="006066E8"/>
    <w:rsid w:val="006069C6"/>
    <w:rsid w:val="00607A47"/>
    <w:rsid w:val="00607B0A"/>
    <w:rsid w:val="00607FAD"/>
    <w:rsid w:val="00607FE3"/>
    <w:rsid w:val="00610662"/>
    <w:rsid w:val="00610B17"/>
    <w:rsid w:val="00610E3E"/>
    <w:rsid w:val="00611452"/>
    <w:rsid w:val="006116E5"/>
    <w:rsid w:val="006119D2"/>
    <w:rsid w:val="00611D1F"/>
    <w:rsid w:val="00611DF0"/>
    <w:rsid w:val="0061269E"/>
    <w:rsid w:val="006127A8"/>
    <w:rsid w:val="00612E30"/>
    <w:rsid w:val="00612EDA"/>
    <w:rsid w:val="006138C7"/>
    <w:rsid w:val="00614442"/>
    <w:rsid w:val="0061495E"/>
    <w:rsid w:val="00614B25"/>
    <w:rsid w:val="00614D53"/>
    <w:rsid w:val="00615009"/>
    <w:rsid w:val="0061512D"/>
    <w:rsid w:val="006155D6"/>
    <w:rsid w:val="00615927"/>
    <w:rsid w:val="00616413"/>
    <w:rsid w:val="00616709"/>
    <w:rsid w:val="00616954"/>
    <w:rsid w:val="006174FB"/>
    <w:rsid w:val="0061792D"/>
    <w:rsid w:val="0061794D"/>
    <w:rsid w:val="00620236"/>
    <w:rsid w:val="00620AE8"/>
    <w:rsid w:val="006210F0"/>
    <w:rsid w:val="00621414"/>
    <w:rsid w:val="00622072"/>
    <w:rsid w:val="00622338"/>
    <w:rsid w:val="006230A1"/>
    <w:rsid w:val="00623132"/>
    <w:rsid w:val="006232A2"/>
    <w:rsid w:val="00623CAE"/>
    <w:rsid w:val="006241D1"/>
    <w:rsid w:val="00624A95"/>
    <w:rsid w:val="00624BD4"/>
    <w:rsid w:val="0062547E"/>
    <w:rsid w:val="006257B5"/>
    <w:rsid w:val="00625B1A"/>
    <w:rsid w:val="00625C54"/>
    <w:rsid w:val="006264EA"/>
    <w:rsid w:val="00626CC6"/>
    <w:rsid w:val="00626DB6"/>
    <w:rsid w:val="006278E5"/>
    <w:rsid w:val="00627B1E"/>
    <w:rsid w:val="00630745"/>
    <w:rsid w:val="0063168D"/>
    <w:rsid w:val="00632341"/>
    <w:rsid w:val="00632565"/>
    <w:rsid w:val="0063276B"/>
    <w:rsid w:val="00632DA9"/>
    <w:rsid w:val="00632DD2"/>
    <w:rsid w:val="006338A7"/>
    <w:rsid w:val="00633BC5"/>
    <w:rsid w:val="00633F39"/>
    <w:rsid w:val="00634232"/>
    <w:rsid w:val="0063488B"/>
    <w:rsid w:val="00634A37"/>
    <w:rsid w:val="006353F0"/>
    <w:rsid w:val="00635A24"/>
    <w:rsid w:val="00636289"/>
    <w:rsid w:val="0063683B"/>
    <w:rsid w:val="006370D4"/>
    <w:rsid w:val="0064035A"/>
    <w:rsid w:val="006412DC"/>
    <w:rsid w:val="00641341"/>
    <w:rsid w:val="00641D32"/>
    <w:rsid w:val="00642064"/>
    <w:rsid w:val="006428D5"/>
    <w:rsid w:val="00642ABF"/>
    <w:rsid w:val="00642F3D"/>
    <w:rsid w:val="006433DA"/>
    <w:rsid w:val="006433E9"/>
    <w:rsid w:val="006435A4"/>
    <w:rsid w:val="00643893"/>
    <w:rsid w:val="00644629"/>
    <w:rsid w:val="00644A63"/>
    <w:rsid w:val="006456D9"/>
    <w:rsid w:val="00645C2E"/>
    <w:rsid w:val="00645EB4"/>
    <w:rsid w:val="0064667F"/>
    <w:rsid w:val="006469E1"/>
    <w:rsid w:val="00646BE1"/>
    <w:rsid w:val="006472E9"/>
    <w:rsid w:val="0064793F"/>
    <w:rsid w:val="00647A7C"/>
    <w:rsid w:val="00647E09"/>
    <w:rsid w:val="00647FF7"/>
    <w:rsid w:val="006501A3"/>
    <w:rsid w:val="0065047D"/>
    <w:rsid w:val="0065147E"/>
    <w:rsid w:val="0065154B"/>
    <w:rsid w:val="00651E90"/>
    <w:rsid w:val="006527E7"/>
    <w:rsid w:val="0065297C"/>
    <w:rsid w:val="00652B21"/>
    <w:rsid w:val="00652E20"/>
    <w:rsid w:val="00652F40"/>
    <w:rsid w:val="006531A6"/>
    <w:rsid w:val="00653306"/>
    <w:rsid w:val="006535AC"/>
    <w:rsid w:val="006536CD"/>
    <w:rsid w:val="00653A03"/>
    <w:rsid w:val="00653DE0"/>
    <w:rsid w:val="00653FAC"/>
    <w:rsid w:val="00654588"/>
    <w:rsid w:val="00654C80"/>
    <w:rsid w:val="00654CC1"/>
    <w:rsid w:val="00654F23"/>
    <w:rsid w:val="006558B9"/>
    <w:rsid w:val="00656E7F"/>
    <w:rsid w:val="006572E4"/>
    <w:rsid w:val="00657841"/>
    <w:rsid w:val="00657943"/>
    <w:rsid w:val="00657AF1"/>
    <w:rsid w:val="00657F25"/>
    <w:rsid w:val="00660165"/>
    <w:rsid w:val="00660A5E"/>
    <w:rsid w:val="00660A81"/>
    <w:rsid w:val="00660B4C"/>
    <w:rsid w:val="00660DB5"/>
    <w:rsid w:val="00661341"/>
    <w:rsid w:val="00661518"/>
    <w:rsid w:val="006615A7"/>
    <w:rsid w:val="00661688"/>
    <w:rsid w:val="00661930"/>
    <w:rsid w:val="00661B3A"/>
    <w:rsid w:val="00661CF7"/>
    <w:rsid w:val="006626F8"/>
    <w:rsid w:val="006629CA"/>
    <w:rsid w:val="00663591"/>
    <w:rsid w:val="00663939"/>
    <w:rsid w:val="006641C6"/>
    <w:rsid w:val="00664849"/>
    <w:rsid w:val="00664D3E"/>
    <w:rsid w:val="00664FD1"/>
    <w:rsid w:val="00665264"/>
    <w:rsid w:val="0066581E"/>
    <w:rsid w:val="00665873"/>
    <w:rsid w:val="0066625C"/>
    <w:rsid w:val="00666C82"/>
    <w:rsid w:val="0066708D"/>
    <w:rsid w:val="006670EC"/>
    <w:rsid w:val="00667138"/>
    <w:rsid w:val="00667707"/>
    <w:rsid w:val="006677AA"/>
    <w:rsid w:val="00667C7C"/>
    <w:rsid w:val="00667DFD"/>
    <w:rsid w:val="0067074C"/>
    <w:rsid w:val="006709D0"/>
    <w:rsid w:val="0067119B"/>
    <w:rsid w:val="00671AD7"/>
    <w:rsid w:val="00671F44"/>
    <w:rsid w:val="0067344A"/>
    <w:rsid w:val="00673647"/>
    <w:rsid w:val="0067374F"/>
    <w:rsid w:val="00673F8F"/>
    <w:rsid w:val="006744D6"/>
    <w:rsid w:val="00675AD8"/>
    <w:rsid w:val="00675C6E"/>
    <w:rsid w:val="00676537"/>
    <w:rsid w:val="00676AEF"/>
    <w:rsid w:val="00677051"/>
    <w:rsid w:val="006773E6"/>
    <w:rsid w:val="006778F2"/>
    <w:rsid w:val="00677FB8"/>
    <w:rsid w:val="00680051"/>
    <w:rsid w:val="00680401"/>
    <w:rsid w:val="006808E0"/>
    <w:rsid w:val="00680E4F"/>
    <w:rsid w:val="006812F7"/>
    <w:rsid w:val="00681578"/>
    <w:rsid w:val="006828D6"/>
    <w:rsid w:val="00682D80"/>
    <w:rsid w:val="00683229"/>
    <w:rsid w:val="00683445"/>
    <w:rsid w:val="006837FD"/>
    <w:rsid w:val="006838BB"/>
    <w:rsid w:val="00683967"/>
    <w:rsid w:val="0068480B"/>
    <w:rsid w:val="00684825"/>
    <w:rsid w:val="00684A35"/>
    <w:rsid w:val="00684D2B"/>
    <w:rsid w:val="006850CC"/>
    <w:rsid w:val="0068578E"/>
    <w:rsid w:val="00686B39"/>
    <w:rsid w:val="006876FF"/>
    <w:rsid w:val="006877C7"/>
    <w:rsid w:val="00687956"/>
    <w:rsid w:val="00687ADE"/>
    <w:rsid w:val="0069053F"/>
    <w:rsid w:val="006908A1"/>
    <w:rsid w:val="00690A38"/>
    <w:rsid w:val="00690F33"/>
    <w:rsid w:val="00691BEA"/>
    <w:rsid w:val="00691DAC"/>
    <w:rsid w:val="00691F82"/>
    <w:rsid w:val="0069202F"/>
    <w:rsid w:val="006928C2"/>
    <w:rsid w:val="00692C20"/>
    <w:rsid w:val="00692CE6"/>
    <w:rsid w:val="00692FED"/>
    <w:rsid w:val="006934B1"/>
    <w:rsid w:val="006939E8"/>
    <w:rsid w:val="00693E7B"/>
    <w:rsid w:val="006940C3"/>
    <w:rsid w:val="00694423"/>
    <w:rsid w:val="0069497E"/>
    <w:rsid w:val="00694C1A"/>
    <w:rsid w:val="006950A9"/>
    <w:rsid w:val="0069546D"/>
    <w:rsid w:val="00695E9E"/>
    <w:rsid w:val="006967E3"/>
    <w:rsid w:val="00696C9A"/>
    <w:rsid w:val="00697482"/>
    <w:rsid w:val="00697B54"/>
    <w:rsid w:val="00697C15"/>
    <w:rsid w:val="006A0A2F"/>
    <w:rsid w:val="006A0B12"/>
    <w:rsid w:val="006A0E3B"/>
    <w:rsid w:val="006A14A7"/>
    <w:rsid w:val="006A1919"/>
    <w:rsid w:val="006A19ED"/>
    <w:rsid w:val="006A228D"/>
    <w:rsid w:val="006A2E7A"/>
    <w:rsid w:val="006A30AC"/>
    <w:rsid w:val="006A3C21"/>
    <w:rsid w:val="006A43DF"/>
    <w:rsid w:val="006A46CA"/>
    <w:rsid w:val="006A4FDB"/>
    <w:rsid w:val="006A50BA"/>
    <w:rsid w:val="006A533D"/>
    <w:rsid w:val="006A53DC"/>
    <w:rsid w:val="006A559C"/>
    <w:rsid w:val="006A65B5"/>
    <w:rsid w:val="006A663F"/>
    <w:rsid w:val="006A6D06"/>
    <w:rsid w:val="006A74AC"/>
    <w:rsid w:val="006A785C"/>
    <w:rsid w:val="006A796E"/>
    <w:rsid w:val="006A79EF"/>
    <w:rsid w:val="006A7DC2"/>
    <w:rsid w:val="006A7DCB"/>
    <w:rsid w:val="006B00F7"/>
    <w:rsid w:val="006B087C"/>
    <w:rsid w:val="006B0B44"/>
    <w:rsid w:val="006B0C72"/>
    <w:rsid w:val="006B0D13"/>
    <w:rsid w:val="006B10AE"/>
    <w:rsid w:val="006B1C70"/>
    <w:rsid w:val="006B1D03"/>
    <w:rsid w:val="006B2327"/>
    <w:rsid w:val="006B2710"/>
    <w:rsid w:val="006B2768"/>
    <w:rsid w:val="006B3321"/>
    <w:rsid w:val="006B3E7C"/>
    <w:rsid w:val="006B40D5"/>
    <w:rsid w:val="006B41F5"/>
    <w:rsid w:val="006B4965"/>
    <w:rsid w:val="006B4F6E"/>
    <w:rsid w:val="006B5595"/>
    <w:rsid w:val="006B579F"/>
    <w:rsid w:val="006B5838"/>
    <w:rsid w:val="006B5F1B"/>
    <w:rsid w:val="006B601E"/>
    <w:rsid w:val="006B6B5D"/>
    <w:rsid w:val="006C02D6"/>
    <w:rsid w:val="006C044A"/>
    <w:rsid w:val="006C0D1B"/>
    <w:rsid w:val="006C1310"/>
    <w:rsid w:val="006C13DF"/>
    <w:rsid w:val="006C2694"/>
    <w:rsid w:val="006C2752"/>
    <w:rsid w:val="006C3343"/>
    <w:rsid w:val="006C352F"/>
    <w:rsid w:val="006C3690"/>
    <w:rsid w:val="006C4482"/>
    <w:rsid w:val="006C4A74"/>
    <w:rsid w:val="006C4C67"/>
    <w:rsid w:val="006C4ECB"/>
    <w:rsid w:val="006C54B7"/>
    <w:rsid w:val="006C5BD6"/>
    <w:rsid w:val="006C5E0D"/>
    <w:rsid w:val="006C634D"/>
    <w:rsid w:val="006C65E8"/>
    <w:rsid w:val="006C6B7A"/>
    <w:rsid w:val="006C6BEC"/>
    <w:rsid w:val="006C7094"/>
    <w:rsid w:val="006C7174"/>
    <w:rsid w:val="006C79BE"/>
    <w:rsid w:val="006D05A0"/>
    <w:rsid w:val="006D05C8"/>
    <w:rsid w:val="006D0B49"/>
    <w:rsid w:val="006D10E5"/>
    <w:rsid w:val="006D1396"/>
    <w:rsid w:val="006D1982"/>
    <w:rsid w:val="006D210E"/>
    <w:rsid w:val="006D2A7A"/>
    <w:rsid w:val="006D31C6"/>
    <w:rsid w:val="006D336D"/>
    <w:rsid w:val="006D3A06"/>
    <w:rsid w:val="006D422A"/>
    <w:rsid w:val="006D51F6"/>
    <w:rsid w:val="006D5BBB"/>
    <w:rsid w:val="006D5C6E"/>
    <w:rsid w:val="006D5CE9"/>
    <w:rsid w:val="006D5F58"/>
    <w:rsid w:val="006D5FBD"/>
    <w:rsid w:val="006D625A"/>
    <w:rsid w:val="006D69DC"/>
    <w:rsid w:val="006D6D3F"/>
    <w:rsid w:val="006D7239"/>
    <w:rsid w:val="006D7E0B"/>
    <w:rsid w:val="006E023E"/>
    <w:rsid w:val="006E0854"/>
    <w:rsid w:val="006E1450"/>
    <w:rsid w:val="006E1677"/>
    <w:rsid w:val="006E1CB5"/>
    <w:rsid w:val="006E21BA"/>
    <w:rsid w:val="006E2A05"/>
    <w:rsid w:val="006E30BF"/>
    <w:rsid w:val="006E383C"/>
    <w:rsid w:val="006E3FD1"/>
    <w:rsid w:val="006E43C5"/>
    <w:rsid w:val="006E4943"/>
    <w:rsid w:val="006E51FC"/>
    <w:rsid w:val="006E565B"/>
    <w:rsid w:val="006E5850"/>
    <w:rsid w:val="006E5E75"/>
    <w:rsid w:val="006E6B4C"/>
    <w:rsid w:val="006E7252"/>
    <w:rsid w:val="006E74E0"/>
    <w:rsid w:val="006E77DB"/>
    <w:rsid w:val="006E7962"/>
    <w:rsid w:val="006E7BB0"/>
    <w:rsid w:val="006E7E07"/>
    <w:rsid w:val="006F0214"/>
    <w:rsid w:val="006F07E7"/>
    <w:rsid w:val="006F0A54"/>
    <w:rsid w:val="006F0E40"/>
    <w:rsid w:val="006F1C68"/>
    <w:rsid w:val="006F1D8B"/>
    <w:rsid w:val="006F2448"/>
    <w:rsid w:val="006F2606"/>
    <w:rsid w:val="006F2A5B"/>
    <w:rsid w:val="006F4867"/>
    <w:rsid w:val="006F52AE"/>
    <w:rsid w:val="006F53E9"/>
    <w:rsid w:val="006F55E3"/>
    <w:rsid w:val="006F587F"/>
    <w:rsid w:val="006F5BFE"/>
    <w:rsid w:val="006F5C74"/>
    <w:rsid w:val="006F5F94"/>
    <w:rsid w:val="006F6345"/>
    <w:rsid w:val="006F63C6"/>
    <w:rsid w:val="006F64E8"/>
    <w:rsid w:val="006F6CB3"/>
    <w:rsid w:val="006F78D7"/>
    <w:rsid w:val="006F7DB7"/>
    <w:rsid w:val="00700749"/>
    <w:rsid w:val="00700D71"/>
    <w:rsid w:val="007013E2"/>
    <w:rsid w:val="00701CA6"/>
    <w:rsid w:val="007021EE"/>
    <w:rsid w:val="00702C32"/>
    <w:rsid w:val="00702E45"/>
    <w:rsid w:val="00703D3D"/>
    <w:rsid w:val="007041DC"/>
    <w:rsid w:val="00704D67"/>
    <w:rsid w:val="00705075"/>
    <w:rsid w:val="00705BBB"/>
    <w:rsid w:val="00706619"/>
    <w:rsid w:val="00706695"/>
    <w:rsid w:val="00706F31"/>
    <w:rsid w:val="007075A6"/>
    <w:rsid w:val="00710150"/>
    <w:rsid w:val="007109F4"/>
    <w:rsid w:val="00710B9A"/>
    <w:rsid w:val="00710BC8"/>
    <w:rsid w:val="00710D18"/>
    <w:rsid w:val="00710F8F"/>
    <w:rsid w:val="007112AE"/>
    <w:rsid w:val="00711750"/>
    <w:rsid w:val="00711CA8"/>
    <w:rsid w:val="00711DB2"/>
    <w:rsid w:val="00712B8D"/>
    <w:rsid w:val="00712C73"/>
    <w:rsid w:val="00712FB5"/>
    <w:rsid w:val="007132BA"/>
    <w:rsid w:val="00714179"/>
    <w:rsid w:val="007146B2"/>
    <w:rsid w:val="0071474E"/>
    <w:rsid w:val="0071562A"/>
    <w:rsid w:val="00716023"/>
    <w:rsid w:val="00716318"/>
    <w:rsid w:val="007164BF"/>
    <w:rsid w:val="007164DA"/>
    <w:rsid w:val="00716CC6"/>
    <w:rsid w:val="00720AA3"/>
    <w:rsid w:val="00720E4D"/>
    <w:rsid w:val="00720E7C"/>
    <w:rsid w:val="00720F83"/>
    <w:rsid w:val="00721431"/>
    <w:rsid w:val="00721570"/>
    <w:rsid w:val="00721C3F"/>
    <w:rsid w:val="00721CA7"/>
    <w:rsid w:val="0072228B"/>
    <w:rsid w:val="007223DC"/>
    <w:rsid w:val="0072265D"/>
    <w:rsid w:val="0072273D"/>
    <w:rsid w:val="00722D3A"/>
    <w:rsid w:val="00723065"/>
    <w:rsid w:val="00723F1A"/>
    <w:rsid w:val="0072482D"/>
    <w:rsid w:val="007249C8"/>
    <w:rsid w:val="00724FA4"/>
    <w:rsid w:val="0072672F"/>
    <w:rsid w:val="00726797"/>
    <w:rsid w:val="00726908"/>
    <w:rsid w:val="00726E1E"/>
    <w:rsid w:val="0073059B"/>
    <w:rsid w:val="00730B92"/>
    <w:rsid w:val="007313A2"/>
    <w:rsid w:val="007314E3"/>
    <w:rsid w:val="00732619"/>
    <w:rsid w:val="0073290D"/>
    <w:rsid w:val="00732F83"/>
    <w:rsid w:val="00733213"/>
    <w:rsid w:val="00733474"/>
    <w:rsid w:val="00733B01"/>
    <w:rsid w:val="00733FCB"/>
    <w:rsid w:val="00734017"/>
    <w:rsid w:val="00734090"/>
    <w:rsid w:val="00734A56"/>
    <w:rsid w:val="00734D36"/>
    <w:rsid w:val="0073561B"/>
    <w:rsid w:val="00735715"/>
    <w:rsid w:val="0073571E"/>
    <w:rsid w:val="007359A4"/>
    <w:rsid w:val="00735ADA"/>
    <w:rsid w:val="0073664E"/>
    <w:rsid w:val="00736C19"/>
    <w:rsid w:val="00736C2C"/>
    <w:rsid w:val="00737554"/>
    <w:rsid w:val="00737762"/>
    <w:rsid w:val="007407EC"/>
    <w:rsid w:val="00740A8A"/>
    <w:rsid w:val="00740B86"/>
    <w:rsid w:val="0074137E"/>
    <w:rsid w:val="007414D3"/>
    <w:rsid w:val="0074186D"/>
    <w:rsid w:val="00741C82"/>
    <w:rsid w:val="00742890"/>
    <w:rsid w:val="007435B5"/>
    <w:rsid w:val="00743603"/>
    <w:rsid w:val="0074361B"/>
    <w:rsid w:val="0074385E"/>
    <w:rsid w:val="0074416E"/>
    <w:rsid w:val="0074444B"/>
    <w:rsid w:val="00744DF4"/>
    <w:rsid w:val="00744EF6"/>
    <w:rsid w:val="007450CB"/>
    <w:rsid w:val="007453A4"/>
    <w:rsid w:val="007455FF"/>
    <w:rsid w:val="007465FF"/>
    <w:rsid w:val="0074663F"/>
    <w:rsid w:val="00746946"/>
    <w:rsid w:val="00746A66"/>
    <w:rsid w:val="00746A9F"/>
    <w:rsid w:val="00746DE1"/>
    <w:rsid w:val="00747246"/>
    <w:rsid w:val="00747A0E"/>
    <w:rsid w:val="00750135"/>
    <w:rsid w:val="007502EA"/>
    <w:rsid w:val="007502EB"/>
    <w:rsid w:val="007504C8"/>
    <w:rsid w:val="00750862"/>
    <w:rsid w:val="00750D05"/>
    <w:rsid w:val="00751468"/>
    <w:rsid w:val="00751519"/>
    <w:rsid w:val="00751834"/>
    <w:rsid w:val="007520B2"/>
    <w:rsid w:val="00752D02"/>
    <w:rsid w:val="0075333A"/>
    <w:rsid w:val="007533B9"/>
    <w:rsid w:val="00753F96"/>
    <w:rsid w:val="007544BE"/>
    <w:rsid w:val="00754971"/>
    <w:rsid w:val="007549C0"/>
    <w:rsid w:val="00754AF4"/>
    <w:rsid w:val="00755431"/>
    <w:rsid w:val="00755AFE"/>
    <w:rsid w:val="00755C8E"/>
    <w:rsid w:val="00755CE7"/>
    <w:rsid w:val="007566B5"/>
    <w:rsid w:val="0075711C"/>
    <w:rsid w:val="0075717E"/>
    <w:rsid w:val="0075723D"/>
    <w:rsid w:val="00757373"/>
    <w:rsid w:val="007575A1"/>
    <w:rsid w:val="0075784E"/>
    <w:rsid w:val="0076043A"/>
    <w:rsid w:val="007611A5"/>
    <w:rsid w:val="00762023"/>
    <w:rsid w:val="00762294"/>
    <w:rsid w:val="00762368"/>
    <w:rsid w:val="0076297B"/>
    <w:rsid w:val="00762A38"/>
    <w:rsid w:val="007630DA"/>
    <w:rsid w:val="007634AA"/>
    <w:rsid w:val="00763EB3"/>
    <w:rsid w:val="007641E3"/>
    <w:rsid w:val="0076435A"/>
    <w:rsid w:val="00764B7F"/>
    <w:rsid w:val="00764BE2"/>
    <w:rsid w:val="00764C30"/>
    <w:rsid w:val="00765B8A"/>
    <w:rsid w:val="0076618A"/>
    <w:rsid w:val="007664B4"/>
    <w:rsid w:val="007665F2"/>
    <w:rsid w:val="00766846"/>
    <w:rsid w:val="0076736D"/>
    <w:rsid w:val="00767AD6"/>
    <w:rsid w:val="00770937"/>
    <w:rsid w:val="007711EE"/>
    <w:rsid w:val="00771A20"/>
    <w:rsid w:val="00772B11"/>
    <w:rsid w:val="00772CD4"/>
    <w:rsid w:val="00772D88"/>
    <w:rsid w:val="00772FDE"/>
    <w:rsid w:val="00773684"/>
    <w:rsid w:val="00774698"/>
    <w:rsid w:val="007746E4"/>
    <w:rsid w:val="007752C8"/>
    <w:rsid w:val="00775FC0"/>
    <w:rsid w:val="00776686"/>
    <w:rsid w:val="00776EAE"/>
    <w:rsid w:val="00777200"/>
    <w:rsid w:val="00777E88"/>
    <w:rsid w:val="007800AE"/>
    <w:rsid w:val="00780260"/>
    <w:rsid w:val="007809C4"/>
    <w:rsid w:val="00780C20"/>
    <w:rsid w:val="00780DA2"/>
    <w:rsid w:val="0078117C"/>
    <w:rsid w:val="00781254"/>
    <w:rsid w:val="007815BA"/>
    <w:rsid w:val="00781CBA"/>
    <w:rsid w:val="0078248C"/>
    <w:rsid w:val="007829D8"/>
    <w:rsid w:val="007833F1"/>
    <w:rsid w:val="00783454"/>
    <w:rsid w:val="00783575"/>
    <w:rsid w:val="00783B70"/>
    <w:rsid w:val="0078469C"/>
    <w:rsid w:val="00784A06"/>
    <w:rsid w:val="00784F54"/>
    <w:rsid w:val="007851D0"/>
    <w:rsid w:val="0078542D"/>
    <w:rsid w:val="0078551F"/>
    <w:rsid w:val="00785599"/>
    <w:rsid w:val="00785698"/>
    <w:rsid w:val="007859E9"/>
    <w:rsid w:val="00785A72"/>
    <w:rsid w:val="00785B12"/>
    <w:rsid w:val="00785BA0"/>
    <w:rsid w:val="0078626F"/>
    <w:rsid w:val="00786ABB"/>
    <w:rsid w:val="00786EFF"/>
    <w:rsid w:val="0078787A"/>
    <w:rsid w:val="00787AB9"/>
    <w:rsid w:val="007908EA"/>
    <w:rsid w:val="00790916"/>
    <w:rsid w:val="00790D69"/>
    <w:rsid w:val="00790F55"/>
    <w:rsid w:val="00791F4B"/>
    <w:rsid w:val="0079250E"/>
    <w:rsid w:val="007928BA"/>
    <w:rsid w:val="00792DA3"/>
    <w:rsid w:val="007931CB"/>
    <w:rsid w:val="00793DD8"/>
    <w:rsid w:val="007945B3"/>
    <w:rsid w:val="00794704"/>
    <w:rsid w:val="00794A36"/>
    <w:rsid w:val="00795606"/>
    <w:rsid w:val="00795E99"/>
    <w:rsid w:val="00796139"/>
    <w:rsid w:val="00796167"/>
    <w:rsid w:val="00796284"/>
    <w:rsid w:val="007962A3"/>
    <w:rsid w:val="007963C2"/>
    <w:rsid w:val="007972B6"/>
    <w:rsid w:val="007A0A42"/>
    <w:rsid w:val="007A15F7"/>
    <w:rsid w:val="007A1DDC"/>
    <w:rsid w:val="007A2478"/>
    <w:rsid w:val="007A3138"/>
    <w:rsid w:val="007A31EF"/>
    <w:rsid w:val="007A33E2"/>
    <w:rsid w:val="007A34C1"/>
    <w:rsid w:val="007A3AE5"/>
    <w:rsid w:val="007A3BBF"/>
    <w:rsid w:val="007A3E2A"/>
    <w:rsid w:val="007A3F23"/>
    <w:rsid w:val="007A4A29"/>
    <w:rsid w:val="007A4F6F"/>
    <w:rsid w:val="007A5D5F"/>
    <w:rsid w:val="007A60D7"/>
    <w:rsid w:val="007A645D"/>
    <w:rsid w:val="007A69D9"/>
    <w:rsid w:val="007A6CCF"/>
    <w:rsid w:val="007A73E4"/>
    <w:rsid w:val="007A74D0"/>
    <w:rsid w:val="007B0056"/>
    <w:rsid w:val="007B00CA"/>
    <w:rsid w:val="007B05E7"/>
    <w:rsid w:val="007B0C01"/>
    <w:rsid w:val="007B0EA0"/>
    <w:rsid w:val="007B12E1"/>
    <w:rsid w:val="007B1C7B"/>
    <w:rsid w:val="007B2D40"/>
    <w:rsid w:val="007B3812"/>
    <w:rsid w:val="007B6058"/>
    <w:rsid w:val="007B605E"/>
    <w:rsid w:val="007B66A6"/>
    <w:rsid w:val="007B6BF4"/>
    <w:rsid w:val="007B6F9B"/>
    <w:rsid w:val="007B73F7"/>
    <w:rsid w:val="007B76B8"/>
    <w:rsid w:val="007B76F8"/>
    <w:rsid w:val="007B7CA3"/>
    <w:rsid w:val="007C0018"/>
    <w:rsid w:val="007C0B0D"/>
    <w:rsid w:val="007C1AA6"/>
    <w:rsid w:val="007C1BB1"/>
    <w:rsid w:val="007C1C93"/>
    <w:rsid w:val="007C1E02"/>
    <w:rsid w:val="007C26CB"/>
    <w:rsid w:val="007C2A54"/>
    <w:rsid w:val="007C37DE"/>
    <w:rsid w:val="007C3D34"/>
    <w:rsid w:val="007C3DCE"/>
    <w:rsid w:val="007C47EC"/>
    <w:rsid w:val="007C4DC9"/>
    <w:rsid w:val="007C58F5"/>
    <w:rsid w:val="007C7166"/>
    <w:rsid w:val="007C757D"/>
    <w:rsid w:val="007C7590"/>
    <w:rsid w:val="007C7D43"/>
    <w:rsid w:val="007C7E28"/>
    <w:rsid w:val="007D0053"/>
    <w:rsid w:val="007D0110"/>
    <w:rsid w:val="007D0420"/>
    <w:rsid w:val="007D0AB0"/>
    <w:rsid w:val="007D0FEB"/>
    <w:rsid w:val="007D10BC"/>
    <w:rsid w:val="007D132C"/>
    <w:rsid w:val="007D1C70"/>
    <w:rsid w:val="007D2089"/>
    <w:rsid w:val="007D233B"/>
    <w:rsid w:val="007D2418"/>
    <w:rsid w:val="007D246D"/>
    <w:rsid w:val="007D24B4"/>
    <w:rsid w:val="007D31F7"/>
    <w:rsid w:val="007D40DF"/>
    <w:rsid w:val="007D415F"/>
    <w:rsid w:val="007D44E8"/>
    <w:rsid w:val="007D481B"/>
    <w:rsid w:val="007D499A"/>
    <w:rsid w:val="007D4B57"/>
    <w:rsid w:val="007D4D45"/>
    <w:rsid w:val="007D4F32"/>
    <w:rsid w:val="007D54A4"/>
    <w:rsid w:val="007D580A"/>
    <w:rsid w:val="007D59E3"/>
    <w:rsid w:val="007D5DC1"/>
    <w:rsid w:val="007D6373"/>
    <w:rsid w:val="007D78E0"/>
    <w:rsid w:val="007D7909"/>
    <w:rsid w:val="007D7D58"/>
    <w:rsid w:val="007D7F2D"/>
    <w:rsid w:val="007E025A"/>
    <w:rsid w:val="007E02F7"/>
    <w:rsid w:val="007E0929"/>
    <w:rsid w:val="007E0B25"/>
    <w:rsid w:val="007E0F9B"/>
    <w:rsid w:val="007E1342"/>
    <w:rsid w:val="007E1F8E"/>
    <w:rsid w:val="007E25B3"/>
    <w:rsid w:val="007E25FE"/>
    <w:rsid w:val="007E28AA"/>
    <w:rsid w:val="007E2E33"/>
    <w:rsid w:val="007E3337"/>
    <w:rsid w:val="007E3756"/>
    <w:rsid w:val="007E3D09"/>
    <w:rsid w:val="007E46C1"/>
    <w:rsid w:val="007E4C31"/>
    <w:rsid w:val="007E4DF2"/>
    <w:rsid w:val="007E51EC"/>
    <w:rsid w:val="007E6983"/>
    <w:rsid w:val="007E7260"/>
    <w:rsid w:val="007E7690"/>
    <w:rsid w:val="007E78F9"/>
    <w:rsid w:val="007F070F"/>
    <w:rsid w:val="007F0AFA"/>
    <w:rsid w:val="007F11F4"/>
    <w:rsid w:val="007F13F3"/>
    <w:rsid w:val="007F1848"/>
    <w:rsid w:val="007F18FE"/>
    <w:rsid w:val="007F192D"/>
    <w:rsid w:val="007F1B9A"/>
    <w:rsid w:val="007F1FF8"/>
    <w:rsid w:val="007F2204"/>
    <w:rsid w:val="007F43E3"/>
    <w:rsid w:val="007F4639"/>
    <w:rsid w:val="007F485A"/>
    <w:rsid w:val="007F4DAE"/>
    <w:rsid w:val="007F63B1"/>
    <w:rsid w:val="007F67F5"/>
    <w:rsid w:val="007F68F2"/>
    <w:rsid w:val="007F7D4A"/>
    <w:rsid w:val="007F7E5F"/>
    <w:rsid w:val="007F7EDE"/>
    <w:rsid w:val="0080082E"/>
    <w:rsid w:val="00800B23"/>
    <w:rsid w:val="00801F10"/>
    <w:rsid w:val="0080255E"/>
    <w:rsid w:val="008028D8"/>
    <w:rsid w:val="00802C05"/>
    <w:rsid w:val="00802C1F"/>
    <w:rsid w:val="00803031"/>
    <w:rsid w:val="00803A17"/>
    <w:rsid w:val="00803BCD"/>
    <w:rsid w:val="00804441"/>
    <w:rsid w:val="008044D7"/>
    <w:rsid w:val="008045D1"/>
    <w:rsid w:val="00804D17"/>
    <w:rsid w:val="00804E39"/>
    <w:rsid w:val="00805197"/>
    <w:rsid w:val="00805737"/>
    <w:rsid w:val="00806FB5"/>
    <w:rsid w:val="00807A9B"/>
    <w:rsid w:val="00807AE7"/>
    <w:rsid w:val="00807E83"/>
    <w:rsid w:val="00807F09"/>
    <w:rsid w:val="00810982"/>
    <w:rsid w:val="008109D0"/>
    <w:rsid w:val="00810BA1"/>
    <w:rsid w:val="00810F6C"/>
    <w:rsid w:val="00810F81"/>
    <w:rsid w:val="008115C9"/>
    <w:rsid w:val="00811692"/>
    <w:rsid w:val="008119A2"/>
    <w:rsid w:val="0081210B"/>
    <w:rsid w:val="0081260B"/>
    <w:rsid w:val="0081367B"/>
    <w:rsid w:val="00813BEC"/>
    <w:rsid w:val="00813C3A"/>
    <w:rsid w:val="00813D53"/>
    <w:rsid w:val="008149DF"/>
    <w:rsid w:val="008149EA"/>
    <w:rsid w:val="00814A55"/>
    <w:rsid w:val="00814E6E"/>
    <w:rsid w:val="008150AE"/>
    <w:rsid w:val="00815662"/>
    <w:rsid w:val="00815CB3"/>
    <w:rsid w:val="00816E11"/>
    <w:rsid w:val="00817AEC"/>
    <w:rsid w:val="00817E96"/>
    <w:rsid w:val="00820344"/>
    <w:rsid w:val="00820585"/>
    <w:rsid w:val="00820E8F"/>
    <w:rsid w:val="0082197F"/>
    <w:rsid w:val="00821E35"/>
    <w:rsid w:val="00821F00"/>
    <w:rsid w:val="00822371"/>
    <w:rsid w:val="008224CD"/>
    <w:rsid w:val="00822820"/>
    <w:rsid w:val="008228B1"/>
    <w:rsid w:val="00822A8C"/>
    <w:rsid w:val="00823020"/>
    <w:rsid w:val="00823D4E"/>
    <w:rsid w:val="00824070"/>
    <w:rsid w:val="00824DAC"/>
    <w:rsid w:val="00824DBF"/>
    <w:rsid w:val="0082516D"/>
    <w:rsid w:val="0082543B"/>
    <w:rsid w:val="00825CBA"/>
    <w:rsid w:val="008270B8"/>
    <w:rsid w:val="00827538"/>
    <w:rsid w:val="00827CC3"/>
    <w:rsid w:val="0083026B"/>
    <w:rsid w:val="008302DB"/>
    <w:rsid w:val="00830BD6"/>
    <w:rsid w:val="00831077"/>
    <w:rsid w:val="00831517"/>
    <w:rsid w:val="0083222C"/>
    <w:rsid w:val="008322A1"/>
    <w:rsid w:val="008322E5"/>
    <w:rsid w:val="008334E2"/>
    <w:rsid w:val="00834B18"/>
    <w:rsid w:val="00834F60"/>
    <w:rsid w:val="0083505E"/>
    <w:rsid w:val="008355CD"/>
    <w:rsid w:val="00835A49"/>
    <w:rsid w:val="00835B4B"/>
    <w:rsid w:val="00836362"/>
    <w:rsid w:val="00836E6D"/>
    <w:rsid w:val="008378C4"/>
    <w:rsid w:val="00837D8E"/>
    <w:rsid w:val="00840081"/>
    <w:rsid w:val="00840122"/>
    <w:rsid w:val="008403D2"/>
    <w:rsid w:val="00840CC5"/>
    <w:rsid w:val="00840DC7"/>
    <w:rsid w:val="008414C6"/>
    <w:rsid w:val="00841BDF"/>
    <w:rsid w:val="00841C35"/>
    <w:rsid w:val="008421A7"/>
    <w:rsid w:val="00842BAA"/>
    <w:rsid w:val="00842E55"/>
    <w:rsid w:val="008432FA"/>
    <w:rsid w:val="00843672"/>
    <w:rsid w:val="00844615"/>
    <w:rsid w:val="0084548F"/>
    <w:rsid w:val="0084608B"/>
    <w:rsid w:val="00846953"/>
    <w:rsid w:val="00846C16"/>
    <w:rsid w:val="0084712C"/>
    <w:rsid w:val="00847797"/>
    <w:rsid w:val="0084786E"/>
    <w:rsid w:val="008478C3"/>
    <w:rsid w:val="00850B24"/>
    <w:rsid w:val="008510EB"/>
    <w:rsid w:val="00851D89"/>
    <w:rsid w:val="00851F3B"/>
    <w:rsid w:val="008539FA"/>
    <w:rsid w:val="008541C3"/>
    <w:rsid w:val="008541C9"/>
    <w:rsid w:val="00854C14"/>
    <w:rsid w:val="00855A61"/>
    <w:rsid w:val="00855D88"/>
    <w:rsid w:val="00856649"/>
    <w:rsid w:val="0085753D"/>
    <w:rsid w:val="0085754E"/>
    <w:rsid w:val="00861A26"/>
    <w:rsid w:val="00861A4A"/>
    <w:rsid w:val="0086206E"/>
    <w:rsid w:val="008620B0"/>
    <w:rsid w:val="008622C9"/>
    <w:rsid w:val="008626B0"/>
    <w:rsid w:val="0086298E"/>
    <w:rsid w:val="0086313B"/>
    <w:rsid w:val="00863CE2"/>
    <w:rsid w:val="00863D10"/>
    <w:rsid w:val="0086448B"/>
    <w:rsid w:val="00864650"/>
    <w:rsid w:val="00864B0D"/>
    <w:rsid w:val="00864DF0"/>
    <w:rsid w:val="00864F85"/>
    <w:rsid w:val="00865517"/>
    <w:rsid w:val="00865F11"/>
    <w:rsid w:val="008663CC"/>
    <w:rsid w:val="00866443"/>
    <w:rsid w:val="00866508"/>
    <w:rsid w:val="00866B33"/>
    <w:rsid w:val="00866D7C"/>
    <w:rsid w:val="008672EF"/>
    <w:rsid w:val="00867E36"/>
    <w:rsid w:val="00870470"/>
    <w:rsid w:val="008705DF"/>
    <w:rsid w:val="00870CEB"/>
    <w:rsid w:val="00871075"/>
    <w:rsid w:val="00872050"/>
    <w:rsid w:val="00873050"/>
    <w:rsid w:val="00873067"/>
    <w:rsid w:val="008730E9"/>
    <w:rsid w:val="008732AC"/>
    <w:rsid w:val="00874B37"/>
    <w:rsid w:val="00875093"/>
    <w:rsid w:val="0087511D"/>
    <w:rsid w:val="008751E0"/>
    <w:rsid w:val="00875744"/>
    <w:rsid w:val="008758E1"/>
    <w:rsid w:val="00875BC1"/>
    <w:rsid w:val="008769B8"/>
    <w:rsid w:val="008774B8"/>
    <w:rsid w:val="00877891"/>
    <w:rsid w:val="00877B2B"/>
    <w:rsid w:val="00877E97"/>
    <w:rsid w:val="00880002"/>
    <w:rsid w:val="008817BF"/>
    <w:rsid w:val="00881EB9"/>
    <w:rsid w:val="0088224B"/>
    <w:rsid w:val="00882602"/>
    <w:rsid w:val="0088267E"/>
    <w:rsid w:val="00882689"/>
    <w:rsid w:val="0088340F"/>
    <w:rsid w:val="00883950"/>
    <w:rsid w:val="008841B4"/>
    <w:rsid w:val="00884392"/>
    <w:rsid w:val="00884528"/>
    <w:rsid w:val="00884632"/>
    <w:rsid w:val="00884635"/>
    <w:rsid w:val="00884CEF"/>
    <w:rsid w:val="0088521D"/>
    <w:rsid w:val="00885F2E"/>
    <w:rsid w:val="00886059"/>
    <w:rsid w:val="00886071"/>
    <w:rsid w:val="00886144"/>
    <w:rsid w:val="00886FC7"/>
    <w:rsid w:val="008870E6"/>
    <w:rsid w:val="0088740E"/>
    <w:rsid w:val="0088762A"/>
    <w:rsid w:val="00887C10"/>
    <w:rsid w:val="00887F1A"/>
    <w:rsid w:val="00890403"/>
    <w:rsid w:val="00890854"/>
    <w:rsid w:val="008915A5"/>
    <w:rsid w:val="00891E28"/>
    <w:rsid w:val="008921D1"/>
    <w:rsid w:val="0089243E"/>
    <w:rsid w:val="00892457"/>
    <w:rsid w:val="008927FC"/>
    <w:rsid w:val="00892A0E"/>
    <w:rsid w:val="008931D3"/>
    <w:rsid w:val="00893C45"/>
    <w:rsid w:val="008943BB"/>
    <w:rsid w:val="008948BC"/>
    <w:rsid w:val="00894EAA"/>
    <w:rsid w:val="00894FDC"/>
    <w:rsid w:val="0089523E"/>
    <w:rsid w:val="0089565F"/>
    <w:rsid w:val="00895A32"/>
    <w:rsid w:val="008966A1"/>
    <w:rsid w:val="00896860"/>
    <w:rsid w:val="00896BAB"/>
    <w:rsid w:val="00896EE0"/>
    <w:rsid w:val="00897397"/>
    <w:rsid w:val="00897528"/>
    <w:rsid w:val="008976AE"/>
    <w:rsid w:val="00897B4A"/>
    <w:rsid w:val="00897F5C"/>
    <w:rsid w:val="00897FFD"/>
    <w:rsid w:val="008A059A"/>
    <w:rsid w:val="008A0EB8"/>
    <w:rsid w:val="008A0F06"/>
    <w:rsid w:val="008A106C"/>
    <w:rsid w:val="008A2D0B"/>
    <w:rsid w:val="008A2D54"/>
    <w:rsid w:val="008A2ED0"/>
    <w:rsid w:val="008A2FB9"/>
    <w:rsid w:val="008A33C5"/>
    <w:rsid w:val="008A3C62"/>
    <w:rsid w:val="008A3F5C"/>
    <w:rsid w:val="008A45F5"/>
    <w:rsid w:val="008A48CE"/>
    <w:rsid w:val="008A4D2A"/>
    <w:rsid w:val="008A56DC"/>
    <w:rsid w:val="008A6255"/>
    <w:rsid w:val="008A6C27"/>
    <w:rsid w:val="008A76B8"/>
    <w:rsid w:val="008B09BE"/>
    <w:rsid w:val="008B0CBC"/>
    <w:rsid w:val="008B0ED1"/>
    <w:rsid w:val="008B1199"/>
    <w:rsid w:val="008B171F"/>
    <w:rsid w:val="008B1B0B"/>
    <w:rsid w:val="008B1B2F"/>
    <w:rsid w:val="008B1BE8"/>
    <w:rsid w:val="008B2063"/>
    <w:rsid w:val="008B24D5"/>
    <w:rsid w:val="008B28F2"/>
    <w:rsid w:val="008B2D97"/>
    <w:rsid w:val="008B2EF4"/>
    <w:rsid w:val="008B3712"/>
    <w:rsid w:val="008B3ED1"/>
    <w:rsid w:val="008B4455"/>
    <w:rsid w:val="008B50D5"/>
    <w:rsid w:val="008B5314"/>
    <w:rsid w:val="008B6A88"/>
    <w:rsid w:val="008B6BF0"/>
    <w:rsid w:val="008B6F27"/>
    <w:rsid w:val="008B74D8"/>
    <w:rsid w:val="008C124F"/>
    <w:rsid w:val="008C1673"/>
    <w:rsid w:val="008C1B3C"/>
    <w:rsid w:val="008C222C"/>
    <w:rsid w:val="008C251C"/>
    <w:rsid w:val="008C2F19"/>
    <w:rsid w:val="008C3D13"/>
    <w:rsid w:val="008C3D16"/>
    <w:rsid w:val="008C5270"/>
    <w:rsid w:val="008C5505"/>
    <w:rsid w:val="008C5A2E"/>
    <w:rsid w:val="008C5BAC"/>
    <w:rsid w:val="008C60CD"/>
    <w:rsid w:val="008C7161"/>
    <w:rsid w:val="008C723A"/>
    <w:rsid w:val="008C793A"/>
    <w:rsid w:val="008D03D5"/>
    <w:rsid w:val="008D059A"/>
    <w:rsid w:val="008D0994"/>
    <w:rsid w:val="008D0EEF"/>
    <w:rsid w:val="008D21CC"/>
    <w:rsid w:val="008D2C9C"/>
    <w:rsid w:val="008D32A9"/>
    <w:rsid w:val="008D38D0"/>
    <w:rsid w:val="008D3B27"/>
    <w:rsid w:val="008D4225"/>
    <w:rsid w:val="008D47BE"/>
    <w:rsid w:val="008D4EAF"/>
    <w:rsid w:val="008D4FDF"/>
    <w:rsid w:val="008D5F55"/>
    <w:rsid w:val="008D6682"/>
    <w:rsid w:val="008D66B0"/>
    <w:rsid w:val="008D6B74"/>
    <w:rsid w:val="008D7702"/>
    <w:rsid w:val="008E0325"/>
    <w:rsid w:val="008E0599"/>
    <w:rsid w:val="008E09B4"/>
    <w:rsid w:val="008E1542"/>
    <w:rsid w:val="008E17DD"/>
    <w:rsid w:val="008E1901"/>
    <w:rsid w:val="008E2CA7"/>
    <w:rsid w:val="008E33C4"/>
    <w:rsid w:val="008E3FC3"/>
    <w:rsid w:val="008E49EC"/>
    <w:rsid w:val="008E4AD4"/>
    <w:rsid w:val="008E4F23"/>
    <w:rsid w:val="008E557A"/>
    <w:rsid w:val="008E5EB3"/>
    <w:rsid w:val="008E6798"/>
    <w:rsid w:val="008E6A9E"/>
    <w:rsid w:val="008E6E6E"/>
    <w:rsid w:val="008E7E7D"/>
    <w:rsid w:val="008F0391"/>
    <w:rsid w:val="008F0CA4"/>
    <w:rsid w:val="008F0CD7"/>
    <w:rsid w:val="008F0F25"/>
    <w:rsid w:val="008F0F2B"/>
    <w:rsid w:val="008F1A28"/>
    <w:rsid w:val="008F1AE8"/>
    <w:rsid w:val="008F1CDB"/>
    <w:rsid w:val="008F1F57"/>
    <w:rsid w:val="008F2232"/>
    <w:rsid w:val="008F2FC9"/>
    <w:rsid w:val="008F3740"/>
    <w:rsid w:val="008F3795"/>
    <w:rsid w:val="008F41ED"/>
    <w:rsid w:val="008F4617"/>
    <w:rsid w:val="008F4791"/>
    <w:rsid w:val="008F4995"/>
    <w:rsid w:val="008F4C4B"/>
    <w:rsid w:val="008F4E19"/>
    <w:rsid w:val="008F5400"/>
    <w:rsid w:val="008F5741"/>
    <w:rsid w:val="008F5847"/>
    <w:rsid w:val="008F5C4D"/>
    <w:rsid w:val="008F60BF"/>
    <w:rsid w:val="008F6ABC"/>
    <w:rsid w:val="008F6EC5"/>
    <w:rsid w:val="008F77D6"/>
    <w:rsid w:val="008F7BB1"/>
    <w:rsid w:val="008F7E87"/>
    <w:rsid w:val="008F7F49"/>
    <w:rsid w:val="009008CC"/>
    <w:rsid w:val="00901295"/>
    <w:rsid w:val="009015EA"/>
    <w:rsid w:val="00902429"/>
    <w:rsid w:val="00903158"/>
    <w:rsid w:val="00903656"/>
    <w:rsid w:val="009043DB"/>
    <w:rsid w:val="009049D6"/>
    <w:rsid w:val="00904A87"/>
    <w:rsid w:val="00904AAC"/>
    <w:rsid w:val="00904C6C"/>
    <w:rsid w:val="0090765A"/>
    <w:rsid w:val="0091076D"/>
    <w:rsid w:val="00910E3B"/>
    <w:rsid w:val="00911B5F"/>
    <w:rsid w:val="00911E5B"/>
    <w:rsid w:val="00911F57"/>
    <w:rsid w:val="00912361"/>
    <w:rsid w:val="009123D8"/>
    <w:rsid w:val="00912517"/>
    <w:rsid w:val="00912ABD"/>
    <w:rsid w:val="00913753"/>
    <w:rsid w:val="009137BF"/>
    <w:rsid w:val="009143A5"/>
    <w:rsid w:val="0091456D"/>
    <w:rsid w:val="0091481E"/>
    <w:rsid w:val="00915131"/>
    <w:rsid w:val="00915B92"/>
    <w:rsid w:val="0091668A"/>
    <w:rsid w:val="0091677B"/>
    <w:rsid w:val="009168DA"/>
    <w:rsid w:val="00916B6F"/>
    <w:rsid w:val="00916DD2"/>
    <w:rsid w:val="00916F58"/>
    <w:rsid w:val="00917685"/>
    <w:rsid w:val="00917754"/>
    <w:rsid w:val="009177B4"/>
    <w:rsid w:val="00920277"/>
    <w:rsid w:val="00920A09"/>
    <w:rsid w:val="00920CC0"/>
    <w:rsid w:val="00920E2F"/>
    <w:rsid w:val="009211E3"/>
    <w:rsid w:val="0092124F"/>
    <w:rsid w:val="0092167D"/>
    <w:rsid w:val="00921A74"/>
    <w:rsid w:val="00921B99"/>
    <w:rsid w:val="00921C5D"/>
    <w:rsid w:val="009231B5"/>
    <w:rsid w:val="009237BE"/>
    <w:rsid w:val="00923AB0"/>
    <w:rsid w:val="00923C41"/>
    <w:rsid w:val="00923CAA"/>
    <w:rsid w:val="00923EA2"/>
    <w:rsid w:val="00924513"/>
    <w:rsid w:val="009249E5"/>
    <w:rsid w:val="00925554"/>
    <w:rsid w:val="00925685"/>
    <w:rsid w:val="009257E0"/>
    <w:rsid w:val="009257F4"/>
    <w:rsid w:val="00926D69"/>
    <w:rsid w:val="00926F44"/>
    <w:rsid w:val="0093038F"/>
    <w:rsid w:val="00931CE0"/>
    <w:rsid w:val="00931EE1"/>
    <w:rsid w:val="009323AD"/>
    <w:rsid w:val="009327FA"/>
    <w:rsid w:val="00932DBF"/>
    <w:rsid w:val="00934574"/>
    <w:rsid w:val="009346B5"/>
    <w:rsid w:val="00934750"/>
    <w:rsid w:val="009349AC"/>
    <w:rsid w:val="00934E2F"/>
    <w:rsid w:val="0093549C"/>
    <w:rsid w:val="009357CE"/>
    <w:rsid w:val="0093594D"/>
    <w:rsid w:val="00935A29"/>
    <w:rsid w:val="00936804"/>
    <w:rsid w:val="00936845"/>
    <w:rsid w:val="00936A8B"/>
    <w:rsid w:val="00936DE8"/>
    <w:rsid w:val="009378B8"/>
    <w:rsid w:val="009411EE"/>
    <w:rsid w:val="00941297"/>
    <w:rsid w:val="0094144E"/>
    <w:rsid w:val="00941528"/>
    <w:rsid w:val="009416A4"/>
    <w:rsid w:val="00941D11"/>
    <w:rsid w:val="00941FE1"/>
    <w:rsid w:val="0094260A"/>
    <w:rsid w:val="00942C9C"/>
    <w:rsid w:val="00942E79"/>
    <w:rsid w:val="00945091"/>
    <w:rsid w:val="00946BFF"/>
    <w:rsid w:val="00946FC9"/>
    <w:rsid w:val="009471CD"/>
    <w:rsid w:val="009472D5"/>
    <w:rsid w:val="009475F5"/>
    <w:rsid w:val="00947A9A"/>
    <w:rsid w:val="0095093A"/>
    <w:rsid w:val="00950C8D"/>
    <w:rsid w:val="00951E68"/>
    <w:rsid w:val="00951EFF"/>
    <w:rsid w:val="009521E6"/>
    <w:rsid w:val="009529EF"/>
    <w:rsid w:val="00952FB6"/>
    <w:rsid w:val="00953106"/>
    <w:rsid w:val="0095321B"/>
    <w:rsid w:val="00953748"/>
    <w:rsid w:val="00954578"/>
    <w:rsid w:val="009549DF"/>
    <w:rsid w:val="00954E45"/>
    <w:rsid w:val="009556A3"/>
    <w:rsid w:val="00955B4F"/>
    <w:rsid w:val="00955DE9"/>
    <w:rsid w:val="00956316"/>
    <w:rsid w:val="00956972"/>
    <w:rsid w:val="00956CF7"/>
    <w:rsid w:val="00957545"/>
    <w:rsid w:val="00957CF2"/>
    <w:rsid w:val="00957E01"/>
    <w:rsid w:val="00960173"/>
    <w:rsid w:val="009604EB"/>
    <w:rsid w:val="0096066E"/>
    <w:rsid w:val="0096099D"/>
    <w:rsid w:val="009609A8"/>
    <w:rsid w:val="00960FD2"/>
    <w:rsid w:val="009617AB"/>
    <w:rsid w:val="00961C3B"/>
    <w:rsid w:val="00961FCB"/>
    <w:rsid w:val="009620EC"/>
    <w:rsid w:val="009629A7"/>
    <w:rsid w:val="00962D91"/>
    <w:rsid w:val="00962EFC"/>
    <w:rsid w:val="00962F93"/>
    <w:rsid w:val="009634FF"/>
    <w:rsid w:val="009639C1"/>
    <w:rsid w:val="00964FF0"/>
    <w:rsid w:val="0096504F"/>
    <w:rsid w:val="00965083"/>
    <w:rsid w:val="009655E3"/>
    <w:rsid w:val="00966A4B"/>
    <w:rsid w:val="00967FBC"/>
    <w:rsid w:val="0097057F"/>
    <w:rsid w:val="009706D6"/>
    <w:rsid w:val="00970D5A"/>
    <w:rsid w:val="00971580"/>
    <w:rsid w:val="00972889"/>
    <w:rsid w:val="009730E3"/>
    <w:rsid w:val="0097346D"/>
    <w:rsid w:val="00973DE8"/>
    <w:rsid w:val="00973EBF"/>
    <w:rsid w:val="00974347"/>
    <w:rsid w:val="00974673"/>
    <w:rsid w:val="0097487D"/>
    <w:rsid w:val="00974ADB"/>
    <w:rsid w:val="009754ED"/>
    <w:rsid w:val="0097656A"/>
    <w:rsid w:val="009767A4"/>
    <w:rsid w:val="009770B7"/>
    <w:rsid w:val="00977B77"/>
    <w:rsid w:val="00977FF3"/>
    <w:rsid w:val="009810D2"/>
    <w:rsid w:val="00981634"/>
    <w:rsid w:val="00981B5F"/>
    <w:rsid w:val="0098206F"/>
    <w:rsid w:val="0098218E"/>
    <w:rsid w:val="00983759"/>
    <w:rsid w:val="00983A1A"/>
    <w:rsid w:val="00984363"/>
    <w:rsid w:val="00985193"/>
    <w:rsid w:val="009856EF"/>
    <w:rsid w:val="00985774"/>
    <w:rsid w:val="00985A82"/>
    <w:rsid w:val="00985C98"/>
    <w:rsid w:val="00986452"/>
    <w:rsid w:val="009868FF"/>
    <w:rsid w:val="009869EC"/>
    <w:rsid w:val="00986DD5"/>
    <w:rsid w:val="00986E45"/>
    <w:rsid w:val="00986E4D"/>
    <w:rsid w:val="00986F8D"/>
    <w:rsid w:val="00986FFF"/>
    <w:rsid w:val="0098766A"/>
    <w:rsid w:val="00987CD2"/>
    <w:rsid w:val="00987D86"/>
    <w:rsid w:val="00987FB2"/>
    <w:rsid w:val="00990A60"/>
    <w:rsid w:val="00990ADC"/>
    <w:rsid w:val="00990F6D"/>
    <w:rsid w:val="009919E1"/>
    <w:rsid w:val="00992064"/>
    <w:rsid w:val="009920A7"/>
    <w:rsid w:val="0099215C"/>
    <w:rsid w:val="00992867"/>
    <w:rsid w:val="00992F06"/>
    <w:rsid w:val="00993132"/>
    <w:rsid w:val="009935FB"/>
    <w:rsid w:val="0099362F"/>
    <w:rsid w:val="009939FC"/>
    <w:rsid w:val="00994572"/>
    <w:rsid w:val="00994E54"/>
    <w:rsid w:val="0099501F"/>
    <w:rsid w:val="00995FA0"/>
    <w:rsid w:val="00997299"/>
    <w:rsid w:val="00997386"/>
    <w:rsid w:val="009976FA"/>
    <w:rsid w:val="0099785F"/>
    <w:rsid w:val="00997EFF"/>
    <w:rsid w:val="00997FE4"/>
    <w:rsid w:val="009A029F"/>
    <w:rsid w:val="009A049A"/>
    <w:rsid w:val="009A0532"/>
    <w:rsid w:val="009A07D5"/>
    <w:rsid w:val="009A125F"/>
    <w:rsid w:val="009A1642"/>
    <w:rsid w:val="009A17FA"/>
    <w:rsid w:val="009A18C9"/>
    <w:rsid w:val="009A2286"/>
    <w:rsid w:val="009A2375"/>
    <w:rsid w:val="009A2AD7"/>
    <w:rsid w:val="009A2C08"/>
    <w:rsid w:val="009A2E38"/>
    <w:rsid w:val="009A2F8A"/>
    <w:rsid w:val="009A30D2"/>
    <w:rsid w:val="009A312A"/>
    <w:rsid w:val="009A3143"/>
    <w:rsid w:val="009A32AA"/>
    <w:rsid w:val="009A33E2"/>
    <w:rsid w:val="009A3583"/>
    <w:rsid w:val="009A371B"/>
    <w:rsid w:val="009A3A5C"/>
    <w:rsid w:val="009A3A63"/>
    <w:rsid w:val="009A49CB"/>
    <w:rsid w:val="009A4A54"/>
    <w:rsid w:val="009A4E2C"/>
    <w:rsid w:val="009A565F"/>
    <w:rsid w:val="009A572F"/>
    <w:rsid w:val="009A5D81"/>
    <w:rsid w:val="009A6653"/>
    <w:rsid w:val="009A7132"/>
    <w:rsid w:val="009A7856"/>
    <w:rsid w:val="009A7977"/>
    <w:rsid w:val="009A7E31"/>
    <w:rsid w:val="009A7FE8"/>
    <w:rsid w:val="009B088D"/>
    <w:rsid w:val="009B0954"/>
    <w:rsid w:val="009B0D6F"/>
    <w:rsid w:val="009B0D7D"/>
    <w:rsid w:val="009B0F99"/>
    <w:rsid w:val="009B1793"/>
    <w:rsid w:val="009B1ADA"/>
    <w:rsid w:val="009B2077"/>
    <w:rsid w:val="009B22C8"/>
    <w:rsid w:val="009B2508"/>
    <w:rsid w:val="009B2E92"/>
    <w:rsid w:val="009B32EB"/>
    <w:rsid w:val="009B356A"/>
    <w:rsid w:val="009B3805"/>
    <w:rsid w:val="009B3B4A"/>
    <w:rsid w:val="009B3BE7"/>
    <w:rsid w:val="009B3C32"/>
    <w:rsid w:val="009B54C5"/>
    <w:rsid w:val="009B5728"/>
    <w:rsid w:val="009B5DCF"/>
    <w:rsid w:val="009B62C6"/>
    <w:rsid w:val="009B773B"/>
    <w:rsid w:val="009C01C4"/>
    <w:rsid w:val="009C06E4"/>
    <w:rsid w:val="009C0FC5"/>
    <w:rsid w:val="009C1224"/>
    <w:rsid w:val="009C1805"/>
    <w:rsid w:val="009C2600"/>
    <w:rsid w:val="009C34F8"/>
    <w:rsid w:val="009C358A"/>
    <w:rsid w:val="009C3A28"/>
    <w:rsid w:val="009C3A74"/>
    <w:rsid w:val="009C3CF8"/>
    <w:rsid w:val="009C4E6A"/>
    <w:rsid w:val="009C5744"/>
    <w:rsid w:val="009C58E0"/>
    <w:rsid w:val="009C5BD6"/>
    <w:rsid w:val="009C5E0C"/>
    <w:rsid w:val="009C5E14"/>
    <w:rsid w:val="009C5F68"/>
    <w:rsid w:val="009C6858"/>
    <w:rsid w:val="009C6940"/>
    <w:rsid w:val="009C6A7A"/>
    <w:rsid w:val="009C7582"/>
    <w:rsid w:val="009C76C8"/>
    <w:rsid w:val="009C7EA9"/>
    <w:rsid w:val="009D00F7"/>
    <w:rsid w:val="009D013F"/>
    <w:rsid w:val="009D04A2"/>
    <w:rsid w:val="009D051C"/>
    <w:rsid w:val="009D0D1B"/>
    <w:rsid w:val="009D0E6D"/>
    <w:rsid w:val="009D1B3F"/>
    <w:rsid w:val="009D1DB2"/>
    <w:rsid w:val="009D1E2A"/>
    <w:rsid w:val="009D1EF2"/>
    <w:rsid w:val="009D27A0"/>
    <w:rsid w:val="009D30BE"/>
    <w:rsid w:val="009D375C"/>
    <w:rsid w:val="009D443C"/>
    <w:rsid w:val="009D45FA"/>
    <w:rsid w:val="009D49CF"/>
    <w:rsid w:val="009D50E8"/>
    <w:rsid w:val="009D51FF"/>
    <w:rsid w:val="009D53EB"/>
    <w:rsid w:val="009D5631"/>
    <w:rsid w:val="009D57AB"/>
    <w:rsid w:val="009D57FC"/>
    <w:rsid w:val="009D5A31"/>
    <w:rsid w:val="009D5ACE"/>
    <w:rsid w:val="009D5CEB"/>
    <w:rsid w:val="009D62F1"/>
    <w:rsid w:val="009D7386"/>
    <w:rsid w:val="009D7639"/>
    <w:rsid w:val="009D79BD"/>
    <w:rsid w:val="009E008F"/>
    <w:rsid w:val="009E07E0"/>
    <w:rsid w:val="009E25FB"/>
    <w:rsid w:val="009E271D"/>
    <w:rsid w:val="009E328D"/>
    <w:rsid w:val="009E36C8"/>
    <w:rsid w:val="009E479F"/>
    <w:rsid w:val="009E4D78"/>
    <w:rsid w:val="009E5714"/>
    <w:rsid w:val="009E5A45"/>
    <w:rsid w:val="009E5F4F"/>
    <w:rsid w:val="009E61B5"/>
    <w:rsid w:val="009E6B9E"/>
    <w:rsid w:val="009E7471"/>
    <w:rsid w:val="009E754C"/>
    <w:rsid w:val="009E7D63"/>
    <w:rsid w:val="009F03EA"/>
    <w:rsid w:val="009F0BBE"/>
    <w:rsid w:val="009F1362"/>
    <w:rsid w:val="009F1485"/>
    <w:rsid w:val="009F166E"/>
    <w:rsid w:val="009F2070"/>
    <w:rsid w:val="009F2337"/>
    <w:rsid w:val="009F254F"/>
    <w:rsid w:val="009F2912"/>
    <w:rsid w:val="009F2A47"/>
    <w:rsid w:val="009F2C94"/>
    <w:rsid w:val="009F30E1"/>
    <w:rsid w:val="009F3208"/>
    <w:rsid w:val="009F39B3"/>
    <w:rsid w:val="009F40DD"/>
    <w:rsid w:val="009F4401"/>
    <w:rsid w:val="009F5229"/>
    <w:rsid w:val="009F6742"/>
    <w:rsid w:val="009F6B74"/>
    <w:rsid w:val="009F6D5D"/>
    <w:rsid w:val="009F7265"/>
    <w:rsid w:val="009F73F4"/>
    <w:rsid w:val="009F7CFA"/>
    <w:rsid w:val="009F7CFC"/>
    <w:rsid w:val="009F7E4C"/>
    <w:rsid w:val="00A001B3"/>
    <w:rsid w:val="00A00462"/>
    <w:rsid w:val="00A00737"/>
    <w:rsid w:val="00A00D7E"/>
    <w:rsid w:val="00A0113B"/>
    <w:rsid w:val="00A0117F"/>
    <w:rsid w:val="00A01180"/>
    <w:rsid w:val="00A011C3"/>
    <w:rsid w:val="00A0159C"/>
    <w:rsid w:val="00A01D74"/>
    <w:rsid w:val="00A024ED"/>
    <w:rsid w:val="00A0299E"/>
    <w:rsid w:val="00A02E1C"/>
    <w:rsid w:val="00A02ED4"/>
    <w:rsid w:val="00A03462"/>
    <w:rsid w:val="00A03571"/>
    <w:rsid w:val="00A04161"/>
    <w:rsid w:val="00A04282"/>
    <w:rsid w:val="00A04342"/>
    <w:rsid w:val="00A051CC"/>
    <w:rsid w:val="00A059AC"/>
    <w:rsid w:val="00A06077"/>
    <w:rsid w:val="00A06EA6"/>
    <w:rsid w:val="00A07320"/>
    <w:rsid w:val="00A07922"/>
    <w:rsid w:val="00A07AB5"/>
    <w:rsid w:val="00A07F0B"/>
    <w:rsid w:val="00A07F72"/>
    <w:rsid w:val="00A1048C"/>
    <w:rsid w:val="00A1079E"/>
    <w:rsid w:val="00A10AAD"/>
    <w:rsid w:val="00A1150C"/>
    <w:rsid w:val="00A115A0"/>
    <w:rsid w:val="00A118D1"/>
    <w:rsid w:val="00A11C11"/>
    <w:rsid w:val="00A11C23"/>
    <w:rsid w:val="00A11D94"/>
    <w:rsid w:val="00A121E7"/>
    <w:rsid w:val="00A12217"/>
    <w:rsid w:val="00A12408"/>
    <w:rsid w:val="00A13184"/>
    <w:rsid w:val="00A1370B"/>
    <w:rsid w:val="00A13D36"/>
    <w:rsid w:val="00A149D6"/>
    <w:rsid w:val="00A14DCF"/>
    <w:rsid w:val="00A14F45"/>
    <w:rsid w:val="00A15B99"/>
    <w:rsid w:val="00A15EC9"/>
    <w:rsid w:val="00A16392"/>
    <w:rsid w:val="00A163DC"/>
    <w:rsid w:val="00A16493"/>
    <w:rsid w:val="00A16782"/>
    <w:rsid w:val="00A167FF"/>
    <w:rsid w:val="00A16958"/>
    <w:rsid w:val="00A16B67"/>
    <w:rsid w:val="00A16D78"/>
    <w:rsid w:val="00A16F10"/>
    <w:rsid w:val="00A176CF"/>
    <w:rsid w:val="00A176E3"/>
    <w:rsid w:val="00A17873"/>
    <w:rsid w:val="00A20236"/>
    <w:rsid w:val="00A20391"/>
    <w:rsid w:val="00A20A2E"/>
    <w:rsid w:val="00A21C3A"/>
    <w:rsid w:val="00A22E3E"/>
    <w:rsid w:val="00A23445"/>
    <w:rsid w:val="00A235A3"/>
    <w:rsid w:val="00A235AB"/>
    <w:rsid w:val="00A236BA"/>
    <w:rsid w:val="00A23994"/>
    <w:rsid w:val="00A2455D"/>
    <w:rsid w:val="00A2480C"/>
    <w:rsid w:val="00A24EBF"/>
    <w:rsid w:val="00A24F1C"/>
    <w:rsid w:val="00A25E98"/>
    <w:rsid w:val="00A27B78"/>
    <w:rsid w:val="00A27D1D"/>
    <w:rsid w:val="00A27DF2"/>
    <w:rsid w:val="00A27DF8"/>
    <w:rsid w:val="00A300BA"/>
    <w:rsid w:val="00A30D4D"/>
    <w:rsid w:val="00A30DDB"/>
    <w:rsid w:val="00A3102F"/>
    <w:rsid w:val="00A31239"/>
    <w:rsid w:val="00A318A4"/>
    <w:rsid w:val="00A31ED8"/>
    <w:rsid w:val="00A32CBB"/>
    <w:rsid w:val="00A32DB4"/>
    <w:rsid w:val="00A33A44"/>
    <w:rsid w:val="00A33B01"/>
    <w:rsid w:val="00A3435A"/>
    <w:rsid w:val="00A347A0"/>
    <w:rsid w:val="00A347A1"/>
    <w:rsid w:val="00A34C20"/>
    <w:rsid w:val="00A352D4"/>
    <w:rsid w:val="00A35B61"/>
    <w:rsid w:val="00A35ECB"/>
    <w:rsid w:val="00A368D4"/>
    <w:rsid w:val="00A36975"/>
    <w:rsid w:val="00A37BDE"/>
    <w:rsid w:val="00A4095E"/>
    <w:rsid w:val="00A40B43"/>
    <w:rsid w:val="00A41338"/>
    <w:rsid w:val="00A4274C"/>
    <w:rsid w:val="00A43304"/>
    <w:rsid w:val="00A43DB0"/>
    <w:rsid w:val="00A4469D"/>
    <w:rsid w:val="00A446AB"/>
    <w:rsid w:val="00A45632"/>
    <w:rsid w:val="00A45918"/>
    <w:rsid w:val="00A46C50"/>
    <w:rsid w:val="00A46D08"/>
    <w:rsid w:val="00A46D1C"/>
    <w:rsid w:val="00A47270"/>
    <w:rsid w:val="00A47807"/>
    <w:rsid w:val="00A47CF4"/>
    <w:rsid w:val="00A500DA"/>
    <w:rsid w:val="00A505FF"/>
    <w:rsid w:val="00A50DA8"/>
    <w:rsid w:val="00A51236"/>
    <w:rsid w:val="00A5173E"/>
    <w:rsid w:val="00A51772"/>
    <w:rsid w:val="00A51E22"/>
    <w:rsid w:val="00A52120"/>
    <w:rsid w:val="00A528CF"/>
    <w:rsid w:val="00A529AE"/>
    <w:rsid w:val="00A52C28"/>
    <w:rsid w:val="00A53ADF"/>
    <w:rsid w:val="00A53F73"/>
    <w:rsid w:val="00A53FA1"/>
    <w:rsid w:val="00A54054"/>
    <w:rsid w:val="00A5406D"/>
    <w:rsid w:val="00A5431F"/>
    <w:rsid w:val="00A54323"/>
    <w:rsid w:val="00A54F84"/>
    <w:rsid w:val="00A55041"/>
    <w:rsid w:val="00A55114"/>
    <w:rsid w:val="00A556D2"/>
    <w:rsid w:val="00A56224"/>
    <w:rsid w:val="00A564FE"/>
    <w:rsid w:val="00A56682"/>
    <w:rsid w:val="00A56AD7"/>
    <w:rsid w:val="00A56F77"/>
    <w:rsid w:val="00A578C0"/>
    <w:rsid w:val="00A6229E"/>
    <w:rsid w:val="00A62359"/>
    <w:rsid w:val="00A627C4"/>
    <w:rsid w:val="00A632AD"/>
    <w:rsid w:val="00A63A3E"/>
    <w:rsid w:val="00A63E24"/>
    <w:rsid w:val="00A6428A"/>
    <w:rsid w:val="00A64B42"/>
    <w:rsid w:val="00A65718"/>
    <w:rsid w:val="00A65BBE"/>
    <w:rsid w:val="00A65EB8"/>
    <w:rsid w:val="00A65F1C"/>
    <w:rsid w:val="00A6614B"/>
    <w:rsid w:val="00A66165"/>
    <w:rsid w:val="00A663A6"/>
    <w:rsid w:val="00A66446"/>
    <w:rsid w:val="00A6670D"/>
    <w:rsid w:val="00A67474"/>
    <w:rsid w:val="00A67E4A"/>
    <w:rsid w:val="00A7012D"/>
    <w:rsid w:val="00A70752"/>
    <w:rsid w:val="00A7088A"/>
    <w:rsid w:val="00A70C4B"/>
    <w:rsid w:val="00A71036"/>
    <w:rsid w:val="00A7113D"/>
    <w:rsid w:val="00A71F9F"/>
    <w:rsid w:val="00A72110"/>
    <w:rsid w:val="00A72A50"/>
    <w:rsid w:val="00A73285"/>
    <w:rsid w:val="00A737AA"/>
    <w:rsid w:val="00A73A28"/>
    <w:rsid w:val="00A73F52"/>
    <w:rsid w:val="00A7450C"/>
    <w:rsid w:val="00A7451E"/>
    <w:rsid w:val="00A74664"/>
    <w:rsid w:val="00A74CDF"/>
    <w:rsid w:val="00A74DB0"/>
    <w:rsid w:val="00A75F26"/>
    <w:rsid w:val="00A75FBF"/>
    <w:rsid w:val="00A7649F"/>
    <w:rsid w:val="00A76940"/>
    <w:rsid w:val="00A771E3"/>
    <w:rsid w:val="00A773AF"/>
    <w:rsid w:val="00A808DD"/>
    <w:rsid w:val="00A80A30"/>
    <w:rsid w:val="00A80F4B"/>
    <w:rsid w:val="00A81587"/>
    <w:rsid w:val="00A81A0B"/>
    <w:rsid w:val="00A81C1B"/>
    <w:rsid w:val="00A81E62"/>
    <w:rsid w:val="00A81FB0"/>
    <w:rsid w:val="00A820FF"/>
    <w:rsid w:val="00A82E2B"/>
    <w:rsid w:val="00A82E98"/>
    <w:rsid w:val="00A83CE5"/>
    <w:rsid w:val="00A8428D"/>
    <w:rsid w:val="00A843CF"/>
    <w:rsid w:val="00A845CB"/>
    <w:rsid w:val="00A84713"/>
    <w:rsid w:val="00A84879"/>
    <w:rsid w:val="00A854AB"/>
    <w:rsid w:val="00A8596E"/>
    <w:rsid w:val="00A860F6"/>
    <w:rsid w:val="00A8646B"/>
    <w:rsid w:val="00A86BF1"/>
    <w:rsid w:val="00A86DC8"/>
    <w:rsid w:val="00A86F02"/>
    <w:rsid w:val="00A87DA4"/>
    <w:rsid w:val="00A902AC"/>
    <w:rsid w:val="00A902D0"/>
    <w:rsid w:val="00A90915"/>
    <w:rsid w:val="00A909E5"/>
    <w:rsid w:val="00A90DDC"/>
    <w:rsid w:val="00A914B1"/>
    <w:rsid w:val="00A917B0"/>
    <w:rsid w:val="00A917BD"/>
    <w:rsid w:val="00A91AB8"/>
    <w:rsid w:val="00A926B0"/>
    <w:rsid w:val="00A927D6"/>
    <w:rsid w:val="00A92D5A"/>
    <w:rsid w:val="00A931E9"/>
    <w:rsid w:val="00A93518"/>
    <w:rsid w:val="00A9357F"/>
    <w:rsid w:val="00A937DB"/>
    <w:rsid w:val="00A93AC0"/>
    <w:rsid w:val="00A93FFB"/>
    <w:rsid w:val="00A955AF"/>
    <w:rsid w:val="00A95791"/>
    <w:rsid w:val="00A95F1E"/>
    <w:rsid w:val="00A960E5"/>
    <w:rsid w:val="00A962A6"/>
    <w:rsid w:val="00A96307"/>
    <w:rsid w:val="00A964BC"/>
    <w:rsid w:val="00A967E2"/>
    <w:rsid w:val="00A96B41"/>
    <w:rsid w:val="00A96D32"/>
    <w:rsid w:val="00A97204"/>
    <w:rsid w:val="00A9755F"/>
    <w:rsid w:val="00A97FD8"/>
    <w:rsid w:val="00AA0003"/>
    <w:rsid w:val="00AA0ACD"/>
    <w:rsid w:val="00AA0B98"/>
    <w:rsid w:val="00AA133F"/>
    <w:rsid w:val="00AA1688"/>
    <w:rsid w:val="00AA1830"/>
    <w:rsid w:val="00AA1E0E"/>
    <w:rsid w:val="00AA212E"/>
    <w:rsid w:val="00AA221B"/>
    <w:rsid w:val="00AA22FD"/>
    <w:rsid w:val="00AA2BD2"/>
    <w:rsid w:val="00AA33F7"/>
    <w:rsid w:val="00AA3495"/>
    <w:rsid w:val="00AA3C23"/>
    <w:rsid w:val="00AA3C37"/>
    <w:rsid w:val="00AA416A"/>
    <w:rsid w:val="00AA44E7"/>
    <w:rsid w:val="00AA45A0"/>
    <w:rsid w:val="00AA4696"/>
    <w:rsid w:val="00AA4821"/>
    <w:rsid w:val="00AA4CFD"/>
    <w:rsid w:val="00AA565D"/>
    <w:rsid w:val="00AA5BCF"/>
    <w:rsid w:val="00AA6B0B"/>
    <w:rsid w:val="00AA718F"/>
    <w:rsid w:val="00AB0B51"/>
    <w:rsid w:val="00AB0CAD"/>
    <w:rsid w:val="00AB11D7"/>
    <w:rsid w:val="00AB1A61"/>
    <w:rsid w:val="00AB21C5"/>
    <w:rsid w:val="00AB21DB"/>
    <w:rsid w:val="00AB25D9"/>
    <w:rsid w:val="00AB33EF"/>
    <w:rsid w:val="00AB340F"/>
    <w:rsid w:val="00AB3E6C"/>
    <w:rsid w:val="00AB3EE3"/>
    <w:rsid w:val="00AB3F4C"/>
    <w:rsid w:val="00AB4705"/>
    <w:rsid w:val="00AB4985"/>
    <w:rsid w:val="00AB4DCA"/>
    <w:rsid w:val="00AB5215"/>
    <w:rsid w:val="00AB52F6"/>
    <w:rsid w:val="00AB5631"/>
    <w:rsid w:val="00AB64C0"/>
    <w:rsid w:val="00AB65F5"/>
    <w:rsid w:val="00AB6CD4"/>
    <w:rsid w:val="00AB7115"/>
    <w:rsid w:val="00AB7ECD"/>
    <w:rsid w:val="00AC0052"/>
    <w:rsid w:val="00AC02D8"/>
    <w:rsid w:val="00AC106F"/>
    <w:rsid w:val="00AC14F0"/>
    <w:rsid w:val="00AC1830"/>
    <w:rsid w:val="00AC194E"/>
    <w:rsid w:val="00AC1A47"/>
    <w:rsid w:val="00AC1C4D"/>
    <w:rsid w:val="00AC21E9"/>
    <w:rsid w:val="00AC234B"/>
    <w:rsid w:val="00AC2829"/>
    <w:rsid w:val="00AC285C"/>
    <w:rsid w:val="00AC2EEC"/>
    <w:rsid w:val="00AC420E"/>
    <w:rsid w:val="00AC4598"/>
    <w:rsid w:val="00AC49F6"/>
    <w:rsid w:val="00AC55DF"/>
    <w:rsid w:val="00AC6F51"/>
    <w:rsid w:val="00AD04A6"/>
    <w:rsid w:val="00AD0A5B"/>
    <w:rsid w:val="00AD0BC8"/>
    <w:rsid w:val="00AD0CD4"/>
    <w:rsid w:val="00AD0DC8"/>
    <w:rsid w:val="00AD1280"/>
    <w:rsid w:val="00AD1980"/>
    <w:rsid w:val="00AD1CEB"/>
    <w:rsid w:val="00AD2084"/>
    <w:rsid w:val="00AD2A11"/>
    <w:rsid w:val="00AD2CEF"/>
    <w:rsid w:val="00AD2D69"/>
    <w:rsid w:val="00AD3291"/>
    <w:rsid w:val="00AD32E5"/>
    <w:rsid w:val="00AD351D"/>
    <w:rsid w:val="00AD3901"/>
    <w:rsid w:val="00AD3A68"/>
    <w:rsid w:val="00AD3C33"/>
    <w:rsid w:val="00AD40D7"/>
    <w:rsid w:val="00AD42F3"/>
    <w:rsid w:val="00AD45C2"/>
    <w:rsid w:val="00AD4B72"/>
    <w:rsid w:val="00AD5498"/>
    <w:rsid w:val="00AD5B26"/>
    <w:rsid w:val="00AD5E87"/>
    <w:rsid w:val="00AD69B5"/>
    <w:rsid w:val="00AD714F"/>
    <w:rsid w:val="00AD7781"/>
    <w:rsid w:val="00AD7880"/>
    <w:rsid w:val="00AD7F63"/>
    <w:rsid w:val="00AE0414"/>
    <w:rsid w:val="00AE0488"/>
    <w:rsid w:val="00AE0A62"/>
    <w:rsid w:val="00AE17F0"/>
    <w:rsid w:val="00AE1A30"/>
    <w:rsid w:val="00AE1A49"/>
    <w:rsid w:val="00AE1C24"/>
    <w:rsid w:val="00AE23BE"/>
    <w:rsid w:val="00AE2FD2"/>
    <w:rsid w:val="00AE3007"/>
    <w:rsid w:val="00AE4134"/>
    <w:rsid w:val="00AE418F"/>
    <w:rsid w:val="00AE44AB"/>
    <w:rsid w:val="00AE4B73"/>
    <w:rsid w:val="00AE4E39"/>
    <w:rsid w:val="00AE569F"/>
    <w:rsid w:val="00AE5F3B"/>
    <w:rsid w:val="00AE6A9B"/>
    <w:rsid w:val="00AE6C4E"/>
    <w:rsid w:val="00AE7053"/>
    <w:rsid w:val="00AE71B6"/>
    <w:rsid w:val="00AE7BCE"/>
    <w:rsid w:val="00AE7CCE"/>
    <w:rsid w:val="00AF028D"/>
    <w:rsid w:val="00AF11B5"/>
    <w:rsid w:val="00AF1B2D"/>
    <w:rsid w:val="00AF1BA9"/>
    <w:rsid w:val="00AF207A"/>
    <w:rsid w:val="00AF20E3"/>
    <w:rsid w:val="00AF28A0"/>
    <w:rsid w:val="00AF2E2D"/>
    <w:rsid w:val="00AF3142"/>
    <w:rsid w:val="00AF3625"/>
    <w:rsid w:val="00AF3A84"/>
    <w:rsid w:val="00AF4032"/>
    <w:rsid w:val="00AF40F3"/>
    <w:rsid w:val="00AF488A"/>
    <w:rsid w:val="00AF48C4"/>
    <w:rsid w:val="00AF4E07"/>
    <w:rsid w:val="00AF4FE0"/>
    <w:rsid w:val="00AF56FF"/>
    <w:rsid w:val="00AF5869"/>
    <w:rsid w:val="00AF5A02"/>
    <w:rsid w:val="00AF5C5F"/>
    <w:rsid w:val="00AF5E25"/>
    <w:rsid w:val="00AF6485"/>
    <w:rsid w:val="00AF680D"/>
    <w:rsid w:val="00AF6DDB"/>
    <w:rsid w:val="00AF6FCC"/>
    <w:rsid w:val="00AF774F"/>
    <w:rsid w:val="00AF7C7A"/>
    <w:rsid w:val="00B0058F"/>
    <w:rsid w:val="00B02028"/>
    <w:rsid w:val="00B020D7"/>
    <w:rsid w:val="00B02159"/>
    <w:rsid w:val="00B027FF"/>
    <w:rsid w:val="00B02C4B"/>
    <w:rsid w:val="00B03078"/>
    <w:rsid w:val="00B0353E"/>
    <w:rsid w:val="00B036A9"/>
    <w:rsid w:val="00B0390C"/>
    <w:rsid w:val="00B04381"/>
    <w:rsid w:val="00B04971"/>
    <w:rsid w:val="00B04DD5"/>
    <w:rsid w:val="00B04E28"/>
    <w:rsid w:val="00B04FDB"/>
    <w:rsid w:val="00B05644"/>
    <w:rsid w:val="00B05A9E"/>
    <w:rsid w:val="00B05B52"/>
    <w:rsid w:val="00B062C4"/>
    <w:rsid w:val="00B06FA4"/>
    <w:rsid w:val="00B07374"/>
    <w:rsid w:val="00B0738E"/>
    <w:rsid w:val="00B076AF"/>
    <w:rsid w:val="00B077C6"/>
    <w:rsid w:val="00B10E06"/>
    <w:rsid w:val="00B10FDC"/>
    <w:rsid w:val="00B1117E"/>
    <w:rsid w:val="00B11540"/>
    <w:rsid w:val="00B119C7"/>
    <w:rsid w:val="00B12EAD"/>
    <w:rsid w:val="00B134B8"/>
    <w:rsid w:val="00B13772"/>
    <w:rsid w:val="00B137D0"/>
    <w:rsid w:val="00B13CD8"/>
    <w:rsid w:val="00B13D0B"/>
    <w:rsid w:val="00B13D5C"/>
    <w:rsid w:val="00B14517"/>
    <w:rsid w:val="00B149F2"/>
    <w:rsid w:val="00B14CD6"/>
    <w:rsid w:val="00B14DC2"/>
    <w:rsid w:val="00B14E08"/>
    <w:rsid w:val="00B1578B"/>
    <w:rsid w:val="00B15E32"/>
    <w:rsid w:val="00B15EA7"/>
    <w:rsid w:val="00B16898"/>
    <w:rsid w:val="00B16F09"/>
    <w:rsid w:val="00B16F99"/>
    <w:rsid w:val="00B172D9"/>
    <w:rsid w:val="00B1737F"/>
    <w:rsid w:val="00B173E6"/>
    <w:rsid w:val="00B178E2"/>
    <w:rsid w:val="00B17A9F"/>
    <w:rsid w:val="00B17BC8"/>
    <w:rsid w:val="00B2015F"/>
    <w:rsid w:val="00B204DF"/>
    <w:rsid w:val="00B208C3"/>
    <w:rsid w:val="00B20930"/>
    <w:rsid w:val="00B21108"/>
    <w:rsid w:val="00B21306"/>
    <w:rsid w:val="00B218BE"/>
    <w:rsid w:val="00B21BCA"/>
    <w:rsid w:val="00B21D3B"/>
    <w:rsid w:val="00B2295C"/>
    <w:rsid w:val="00B22A11"/>
    <w:rsid w:val="00B22FD8"/>
    <w:rsid w:val="00B2303A"/>
    <w:rsid w:val="00B231E0"/>
    <w:rsid w:val="00B23247"/>
    <w:rsid w:val="00B23A64"/>
    <w:rsid w:val="00B24863"/>
    <w:rsid w:val="00B24DDA"/>
    <w:rsid w:val="00B250C2"/>
    <w:rsid w:val="00B25154"/>
    <w:rsid w:val="00B25C56"/>
    <w:rsid w:val="00B25D18"/>
    <w:rsid w:val="00B25FC4"/>
    <w:rsid w:val="00B2640E"/>
    <w:rsid w:val="00B26EA3"/>
    <w:rsid w:val="00B278FF"/>
    <w:rsid w:val="00B27F74"/>
    <w:rsid w:val="00B27FDC"/>
    <w:rsid w:val="00B27FFD"/>
    <w:rsid w:val="00B302A4"/>
    <w:rsid w:val="00B3088B"/>
    <w:rsid w:val="00B3092F"/>
    <w:rsid w:val="00B3109C"/>
    <w:rsid w:val="00B312A4"/>
    <w:rsid w:val="00B31FA3"/>
    <w:rsid w:val="00B32F60"/>
    <w:rsid w:val="00B3330F"/>
    <w:rsid w:val="00B334E7"/>
    <w:rsid w:val="00B33FEC"/>
    <w:rsid w:val="00B353C2"/>
    <w:rsid w:val="00B35791"/>
    <w:rsid w:val="00B35A8E"/>
    <w:rsid w:val="00B372E6"/>
    <w:rsid w:val="00B376CF"/>
    <w:rsid w:val="00B406B4"/>
    <w:rsid w:val="00B41463"/>
    <w:rsid w:val="00B417F2"/>
    <w:rsid w:val="00B4181D"/>
    <w:rsid w:val="00B419B5"/>
    <w:rsid w:val="00B42902"/>
    <w:rsid w:val="00B4327C"/>
    <w:rsid w:val="00B43303"/>
    <w:rsid w:val="00B4336E"/>
    <w:rsid w:val="00B4360A"/>
    <w:rsid w:val="00B43756"/>
    <w:rsid w:val="00B43B4E"/>
    <w:rsid w:val="00B43B65"/>
    <w:rsid w:val="00B443C5"/>
    <w:rsid w:val="00B4445F"/>
    <w:rsid w:val="00B447DE"/>
    <w:rsid w:val="00B44C14"/>
    <w:rsid w:val="00B45EE8"/>
    <w:rsid w:val="00B46B99"/>
    <w:rsid w:val="00B47175"/>
    <w:rsid w:val="00B472D3"/>
    <w:rsid w:val="00B4751F"/>
    <w:rsid w:val="00B4775D"/>
    <w:rsid w:val="00B50E45"/>
    <w:rsid w:val="00B5143F"/>
    <w:rsid w:val="00B517F3"/>
    <w:rsid w:val="00B519A0"/>
    <w:rsid w:val="00B51B42"/>
    <w:rsid w:val="00B51BB5"/>
    <w:rsid w:val="00B51E5B"/>
    <w:rsid w:val="00B5218D"/>
    <w:rsid w:val="00B528B6"/>
    <w:rsid w:val="00B5290D"/>
    <w:rsid w:val="00B52929"/>
    <w:rsid w:val="00B533AC"/>
    <w:rsid w:val="00B539DE"/>
    <w:rsid w:val="00B53A19"/>
    <w:rsid w:val="00B53BE4"/>
    <w:rsid w:val="00B5431C"/>
    <w:rsid w:val="00B54B49"/>
    <w:rsid w:val="00B54BBC"/>
    <w:rsid w:val="00B54D09"/>
    <w:rsid w:val="00B54E7F"/>
    <w:rsid w:val="00B552D8"/>
    <w:rsid w:val="00B5536D"/>
    <w:rsid w:val="00B554A0"/>
    <w:rsid w:val="00B5564C"/>
    <w:rsid w:val="00B55CE2"/>
    <w:rsid w:val="00B56FE0"/>
    <w:rsid w:val="00B57008"/>
    <w:rsid w:val="00B57BA7"/>
    <w:rsid w:val="00B57FF9"/>
    <w:rsid w:val="00B6035A"/>
    <w:rsid w:val="00B6186D"/>
    <w:rsid w:val="00B6212B"/>
    <w:rsid w:val="00B62987"/>
    <w:rsid w:val="00B62F40"/>
    <w:rsid w:val="00B63230"/>
    <w:rsid w:val="00B6358C"/>
    <w:rsid w:val="00B63C7A"/>
    <w:rsid w:val="00B63FFF"/>
    <w:rsid w:val="00B641E5"/>
    <w:rsid w:val="00B64D28"/>
    <w:rsid w:val="00B64E39"/>
    <w:rsid w:val="00B65800"/>
    <w:rsid w:val="00B659FA"/>
    <w:rsid w:val="00B65BFF"/>
    <w:rsid w:val="00B65EF8"/>
    <w:rsid w:val="00B6661D"/>
    <w:rsid w:val="00B66B58"/>
    <w:rsid w:val="00B67C0A"/>
    <w:rsid w:val="00B67C56"/>
    <w:rsid w:val="00B67D31"/>
    <w:rsid w:val="00B702D9"/>
    <w:rsid w:val="00B7066C"/>
    <w:rsid w:val="00B70846"/>
    <w:rsid w:val="00B71511"/>
    <w:rsid w:val="00B71B2A"/>
    <w:rsid w:val="00B71BDB"/>
    <w:rsid w:val="00B72706"/>
    <w:rsid w:val="00B728A9"/>
    <w:rsid w:val="00B728AA"/>
    <w:rsid w:val="00B73EBA"/>
    <w:rsid w:val="00B74A4C"/>
    <w:rsid w:val="00B75D0B"/>
    <w:rsid w:val="00B75DFF"/>
    <w:rsid w:val="00B76043"/>
    <w:rsid w:val="00B76354"/>
    <w:rsid w:val="00B76704"/>
    <w:rsid w:val="00B76916"/>
    <w:rsid w:val="00B76E7E"/>
    <w:rsid w:val="00B776E7"/>
    <w:rsid w:val="00B778B1"/>
    <w:rsid w:val="00B805BF"/>
    <w:rsid w:val="00B80990"/>
    <w:rsid w:val="00B80ED1"/>
    <w:rsid w:val="00B80EE5"/>
    <w:rsid w:val="00B813B1"/>
    <w:rsid w:val="00B81426"/>
    <w:rsid w:val="00B81B3F"/>
    <w:rsid w:val="00B8238E"/>
    <w:rsid w:val="00B823EF"/>
    <w:rsid w:val="00B825C3"/>
    <w:rsid w:val="00B8267C"/>
    <w:rsid w:val="00B82F8E"/>
    <w:rsid w:val="00B83A78"/>
    <w:rsid w:val="00B83DFE"/>
    <w:rsid w:val="00B83FF7"/>
    <w:rsid w:val="00B8451E"/>
    <w:rsid w:val="00B84E26"/>
    <w:rsid w:val="00B84E52"/>
    <w:rsid w:val="00B84F47"/>
    <w:rsid w:val="00B85070"/>
    <w:rsid w:val="00B8512A"/>
    <w:rsid w:val="00B854BC"/>
    <w:rsid w:val="00B85A8B"/>
    <w:rsid w:val="00B87A34"/>
    <w:rsid w:val="00B87B7F"/>
    <w:rsid w:val="00B90ACF"/>
    <w:rsid w:val="00B91494"/>
    <w:rsid w:val="00B91564"/>
    <w:rsid w:val="00B91705"/>
    <w:rsid w:val="00B92538"/>
    <w:rsid w:val="00B92750"/>
    <w:rsid w:val="00B92F1E"/>
    <w:rsid w:val="00B933D0"/>
    <w:rsid w:val="00B935C6"/>
    <w:rsid w:val="00B93917"/>
    <w:rsid w:val="00B93925"/>
    <w:rsid w:val="00B93F91"/>
    <w:rsid w:val="00B94107"/>
    <w:rsid w:val="00B94647"/>
    <w:rsid w:val="00B94772"/>
    <w:rsid w:val="00B951B3"/>
    <w:rsid w:val="00B95F1F"/>
    <w:rsid w:val="00B974A0"/>
    <w:rsid w:val="00B976AA"/>
    <w:rsid w:val="00B97AB3"/>
    <w:rsid w:val="00B97BC3"/>
    <w:rsid w:val="00BA0104"/>
    <w:rsid w:val="00BA02BC"/>
    <w:rsid w:val="00BA0E91"/>
    <w:rsid w:val="00BA1026"/>
    <w:rsid w:val="00BA1B11"/>
    <w:rsid w:val="00BA1EF5"/>
    <w:rsid w:val="00BA2224"/>
    <w:rsid w:val="00BA27FA"/>
    <w:rsid w:val="00BA28DA"/>
    <w:rsid w:val="00BA35B9"/>
    <w:rsid w:val="00BA3F3A"/>
    <w:rsid w:val="00BA41A9"/>
    <w:rsid w:val="00BA439F"/>
    <w:rsid w:val="00BA537A"/>
    <w:rsid w:val="00BA55A6"/>
    <w:rsid w:val="00BA57D0"/>
    <w:rsid w:val="00BA5F58"/>
    <w:rsid w:val="00BA6841"/>
    <w:rsid w:val="00BA701B"/>
    <w:rsid w:val="00BA70D3"/>
    <w:rsid w:val="00BA7275"/>
    <w:rsid w:val="00BA7677"/>
    <w:rsid w:val="00BA7F74"/>
    <w:rsid w:val="00BB000C"/>
    <w:rsid w:val="00BB0320"/>
    <w:rsid w:val="00BB0DC2"/>
    <w:rsid w:val="00BB0EFF"/>
    <w:rsid w:val="00BB0FD2"/>
    <w:rsid w:val="00BB10A4"/>
    <w:rsid w:val="00BB112A"/>
    <w:rsid w:val="00BB1E17"/>
    <w:rsid w:val="00BB1F5F"/>
    <w:rsid w:val="00BB27E9"/>
    <w:rsid w:val="00BB2AE1"/>
    <w:rsid w:val="00BB34E6"/>
    <w:rsid w:val="00BB36EE"/>
    <w:rsid w:val="00BB395E"/>
    <w:rsid w:val="00BB3994"/>
    <w:rsid w:val="00BB3B8F"/>
    <w:rsid w:val="00BB3D65"/>
    <w:rsid w:val="00BB45F9"/>
    <w:rsid w:val="00BB4644"/>
    <w:rsid w:val="00BB46A7"/>
    <w:rsid w:val="00BB5768"/>
    <w:rsid w:val="00BB611E"/>
    <w:rsid w:val="00BB6585"/>
    <w:rsid w:val="00BB6871"/>
    <w:rsid w:val="00BB6893"/>
    <w:rsid w:val="00BB6AAD"/>
    <w:rsid w:val="00BB6E98"/>
    <w:rsid w:val="00BB6FF4"/>
    <w:rsid w:val="00BB70F8"/>
    <w:rsid w:val="00BB7259"/>
    <w:rsid w:val="00BB78CA"/>
    <w:rsid w:val="00BB7EEA"/>
    <w:rsid w:val="00BC041E"/>
    <w:rsid w:val="00BC0591"/>
    <w:rsid w:val="00BC0684"/>
    <w:rsid w:val="00BC075A"/>
    <w:rsid w:val="00BC07CA"/>
    <w:rsid w:val="00BC09E1"/>
    <w:rsid w:val="00BC10F2"/>
    <w:rsid w:val="00BC2A13"/>
    <w:rsid w:val="00BC2AA1"/>
    <w:rsid w:val="00BC2BC6"/>
    <w:rsid w:val="00BC2D41"/>
    <w:rsid w:val="00BC2D4F"/>
    <w:rsid w:val="00BC3500"/>
    <w:rsid w:val="00BC3B68"/>
    <w:rsid w:val="00BC402E"/>
    <w:rsid w:val="00BC4B7A"/>
    <w:rsid w:val="00BC5170"/>
    <w:rsid w:val="00BC53D8"/>
    <w:rsid w:val="00BC59C0"/>
    <w:rsid w:val="00BC5ACB"/>
    <w:rsid w:val="00BC5C91"/>
    <w:rsid w:val="00BC5EF9"/>
    <w:rsid w:val="00BC6469"/>
    <w:rsid w:val="00BC6A8C"/>
    <w:rsid w:val="00BC726D"/>
    <w:rsid w:val="00BC77B4"/>
    <w:rsid w:val="00BC7E40"/>
    <w:rsid w:val="00BD0000"/>
    <w:rsid w:val="00BD0F5D"/>
    <w:rsid w:val="00BD1873"/>
    <w:rsid w:val="00BD1994"/>
    <w:rsid w:val="00BD1A13"/>
    <w:rsid w:val="00BD3DB8"/>
    <w:rsid w:val="00BD4121"/>
    <w:rsid w:val="00BD420C"/>
    <w:rsid w:val="00BD51E2"/>
    <w:rsid w:val="00BD5298"/>
    <w:rsid w:val="00BD53CE"/>
    <w:rsid w:val="00BD56F7"/>
    <w:rsid w:val="00BD57C2"/>
    <w:rsid w:val="00BD5A56"/>
    <w:rsid w:val="00BD648A"/>
    <w:rsid w:val="00BD67FF"/>
    <w:rsid w:val="00BD6A0B"/>
    <w:rsid w:val="00BD713E"/>
    <w:rsid w:val="00BD73C4"/>
    <w:rsid w:val="00BD76CA"/>
    <w:rsid w:val="00BD7CE4"/>
    <w:rsid w:val="00BE0A0E"/>
    <w:rsid w:val="00BE0C41"/>
    <w:rsid w:val="00BE13DC"/>
    <w:rsid w:val="00BE1DC7"/>
    <w:rsid w:val="00BE2007"/>
    <w:rsid w:val="00BE2B86"/>
    <w:rsid w:val="00BE2D39"/>
    <w:rsid w:val="00BE2EE4"/>
    <w:rsid w:val="00BE3019"/>
    <w:rsid w:val="00BE39A3"/>
    <w:rsid w:val="00BE3E06"/>
    <w:rsid w:val="00BE4A10"/>
    <w:rsid w:val="00BE56EA"/>
    <w:rsid w:val="00BE5963"/>
    <w:rsid w:val="00BE5A2E"/>
    <w:rsid w:val="00BE5FA0"/>
    <w:rsid w:val="00BE681D"/>
    <w:rsid w:val="00BE7651"/>
    <w:rsid w:val="00BE7997"/>
    <w:rsid w:val="00BF0177"/>
    <w:rsid w:val="00BF0457"/>
    <w:rsid w:val="00BF048A"/>
    <w:rsid w:val="00BF065A"/>
    <w:rsid w:val="00BF06EF"/>
    <w:rsid w:val="00BF0AEC"/>
    <w:rsid w:val="00BF0B8B"/>
    <w:rsid w:val="00BF125B"/>
    <w:rsid w:val="00BF12B8"/>
    <w:rsid w:val="00BF13DF"/>
    <w:rsid w:val="00BF153E"/>
    <w:rsid w:val="00BF1BF8"/>
    <w:rsid w:val="00BF1C6E"/>
    <w:rsid w:val="00BF2A09"/>
    <w:rsid w:val="00BF2DB6"/>
    <w:rsid w:val="00BF2EF9"/>
    <w:rsid w:val="00BF3051"/>
    <w:rsid w:val="00BF37E3"/>
    <w:rsid w:val="00BF3935"/>
    <w:rsid w:val="00BF404C"/>
    <w:rsid w:val="00BF49DD"/>
    <w:rsid w:val="00BF5F50"/>
    <w:rsid w:val="00BF6324"/>
    <w:rsid w:val="00BF6D78"/>
    <w:rsid w:val="00BF75FD"/>
    <w:rsid w:val="00BF7C4D"/>
    <w:rsid w:val="00C00822"/>
    <w:rsid w:val="00C00AB8"/>
    <w:rsid w:val="00C00DAF"/>
    <w:rsid w:val="00C01474"/>
    <w:rsid w:val="00C01B3F"/>
    <w:rsid w:val="00C01CA6"/>
    <w:rsid w:val="00C01E8A"/>
    <w:rsid w:val="00C022A1"/>
    <w:rsid w:val="00C02C9D"/>
    <w:rsid w:val="00C03104"/>
    <w:rsid w:val="00C03220"/>
    <w:rsid w:val="00C03CDD"/>
    <w:rsid w:val="00C06394"/>
    <w:rsid w:val="00C064A0"/>
    <w:rsid w:val="00C06826"/>
    <w:rsid w:val="00C10107"/>
    <w:rsid w:val="00C1076E"/>
    <w:rsid w:val="00C111C3"/>
    <w:rsid w:val="00C1145A"/>
    <w:rsid w:val="00C11F86"/>
    <w:rsid w:val="00C12555"/>
    <w:rsid w:val="00C126CE"/>
    <w:rsid w:val="00C12A8A"/>
    <w:rsid w:val="00C12F3F"/>
    <w:rsid w:val="00C1315B"/>
    <w:rsid w:val="00C139C2"/>
    <w:rsid w:val="00C13C58"/>
    <w:rsid w:val="00C13D5B"/>
    <w:rsid w:val="00C1435E"/>
    <w:rsid w:val="00C143E8"/>
    <w:rsid w:val="00C14776"/>
    <w:rsid w:val="00C14942"/>
    <w:rsid w:val="00C149F6"/>
    <w:rsid w:val="00C14B9B"/>
    <w:rsid w:val="00C14DA8"/>
    <w:rsid w:val="00C15A70"/>
    <w:rsid w:val="00C15B06"/>
    <w:rsid w:val="00C15C1B"/>
    <w:rsid w:val="00C1630E"/>
    <w:rsid w:val="00C163CF"/>
    <w:rsid w:val="00C1670B"/>
    <w:rsid w:val="00C167E8"/>
    <w:rsid w:val="00C17C46"/>
    <w:rsid w:val="00C20E8D"/>
    <w:rsid w:val="00C2124D"/>
    <w:rsid w:val="00C21AB2"/>
    <w:rsid w:val="00C21AEF"/>
    <w:rsid w:val="00C2200E"/>
    <w:rsid w:val="00C22A2E"/>
    <w:rsid w:val="00C23344"/>
    <w:rsid w:val="00C2352A"/>
    <w:rsid w:val="00C2360B"/>
    <w:rsid w:val="00C239C1"/>
    <w:rsid w:val="00C23D21"/>
    <w:rsid w:val="00C244A3"/>
    <w:rsid w:val="00C2463B"/>
    <w:rsid w:val="00C2485C"/>
    <w:rsid w:val="00C248C3"/>
    <w:rsid w:val="00C24A25"/>
    <w:rsid w:val="00C24BEF"/>
    <w:rsid w:val="00C25C05"/>
    <w:rsid w:val="00C25C58"/>
    <w:rsid w:val="00C25F93"/>
    <w:rsid w:val="00C26130"/>
    <w:rsid w:val="00C267C3"/>
    <w:rsid w:val="00C26F81"/>
    <w:rsid w:val="00C2715D"/>
    <w:rsid w:val="00C27188"/>
    <w:rsid w:val="00C27241"/>
    <w:rsid w:val="00C27C56"/>
    <w:rsid w:val="00C27E99"/>
    <w:rsid w:val="00C30C9F"/>
    <w:rsid w:val="00C30DEC"/>
    <w:rsid w:val="00C3173E"/>
    <w:rsid w:val="00C31CD0"/>
    <w:rsid w:val="00C323C1"/>
    <w:rsid w:val="00C328E4"/>
    <w:rsid w:val="00C32968"/>
    <w:rsid w:val="00C334B6"/>
    <w:rsid w:val="00C3359C"/>
    <w:rsid w:val="00C3367F"/>
    <w:rsid w:val="00C33698"/>
    <w:rsid w:val="00C336B4"/>
    <w:rsid w:val="00C33870"/>
    <w:rsid w:val="00C3410C"/>
    <w:rsid w:val="00C34E6C"/>
    <w:rsid w:val="00C34EE9"/>
    <w:rsid w:val="00C355EA"/>
    <w:rsid w:val="00C356D3"/>
    <w:rsid w:val="00C35943"/>
    <w:rsid w:val="00C3652E"/>
    <w:rsid w:val="00C365A0"/>
    <w:rsid w:val="00C371D0"/>
    <w:rsid w:val="00C37E31"/>
    <w:rsid w:val="00C37EB9"/>
    <w:rsid w:val="00C400F5"/>
    <w:rsid w:val="00C4038A"/>
    <w:rsid w:val="00C41180"/>
    <w:rsid w:val="00C41664"/>
    <w:rsid w:val="00C41718"/>
    <w:rsid w:val="00C41868"/>
    <w:rsid w:val="00C41A8F"/>
    <w:rsid w:val="00C41BB4"/>
    <w:rsid w:val="00C41DC4"/>
    <w:rsid w:val="00C4202A"/>
    <w:rsid w:val="00C42CC0"/>
    <w:rsid w:val="00C42E89"/>
    <w:rsid w:val="00C42EFE"/>
    <w:rsid w:val="00C43FE2"/>
    <w:rsid w:val="00C45839"/>
    <w:rsid w:val="00C459F7"/>
    <w:rsid w:val="00C45C75"/>
    <w:rsid w:val="00C45DFF"/>
    <w:rsid w:val="00C464FF"/>
    <w:rsid w:val="00C46826"/>
    <w:rsid w:val="00C4682B"/>
    <w:rsid w:val="00C4717E"/>
    <w:rsid w:val="00C479BB"/>
    <w:rsid w:val="00C47AD6"/>
    <w:rsid w:val="00C47E4E"/>
    <w:rsid w:val="00C507A2"/>
    <w:rsid w:val="00C507CD"/>
    <w:rsid w:val="00C50F09"/>
    <w:rsid w:val="00C516E6"/>
    <w:rsid w:val="00C51924"/>
    <w:rsid w:val="00C51FA5"/>
    <w:rsid w:val="00C52211"/>
    <w:rsid w:val="00C523BE"/>
    <w:rsid w:val="00C52562"/>
    <w:rsid w:val="00C52620"/>
    <w:rsid w:val="00C5264E"/>
    <w:rsid w:val="00C534AD"/>
    <w:rsid w:val="00C534DF"/>
    <w:rsid w:val="00C53769"/>
    <w:rsid w:val="00C53EC0"/>
    <w:rsid w:val="00C546DC"/>
    <w:rsid w:val="00C54990"/>
    <w:rsid w:val="00C54C52"/>
    <w:rsid w:val="00C54D4C"/>
    <w:rsid w:val="00C54E51"/>
    <w:rsid w:val="00C552E0"/>
    <w:rsid w:val="00C5538F"/>
    <w:rsid w:val="00C55C61"/>
    <w:rsid w:val="00C55EF7"/>
    <w:rsid w:val="00C563AB"/>
    <w:rsid w:val="00C571C2"/>
    <w:rsid w:val="00C57257"/>
    <w:rsid w:val="00C5765D"/>
    <w:rsid w:val="00C5789A"/>
    <w:rsid w:val="00C601CE"/>
    <w:rsid w:val="00C606C1"/>
    <w:rsid w:val="00C60AAF"/>
    <w:rsid w:val="00C60BF1"/>
    <w:rsid w:val="00C60E3E"/>
    <w:rsid w:val="00C6212C"/>
    <w:rsid w:val="00C62309"/>
    <w:rsid w:val="00C623DB"/>
    <w:rsid w:val="00C62E48"/>
    <w:rsid w:val="00C637C8"/>
    <w:rsid w:val="00C63BFB"/>
    <w:rsid w:val="00C63CE9"/>
    <w:rsid w:val="00C643F4"/>
    <w:rsid w:val="00C64468"/>
    <w:rsid w:val="00C64682"/>
    <w:rsid w:val="00C64779"/>
    <w:rsid w:val="00C64850"/>
    <w:rsid w:val="00C6496F"/>
    <w:rsid w:val="00C64F4D"/>
    <w:rsid w:val="00C650E8"/>
    <w:rsid w:val="00C654C4"/>
    <w:rsid w:val="00C662C7"/>
    <w:rsid w:val="00C66353"/>
    <w:rsid w:val="00C6646E"/>
    <w:rsid w:val="00C66C21"/>
    <w:rsid w:val="00C66C3D"/>
    <w:rsid w:val="00C671C3"/>
    <w:rsid w:val="00C672C2"/>
    <w:rsid w:val="00C70386"/>
    <w:rsid w:val="00C71294"/>
    <w:rsid w:val="00C712E9"/>
    <w:rsid w:val="00C713CE"/>
    <w:rsid w:val="00C718FF"/>
    <w:rsid w:val="00C71E33"/>
    <w:rsid w:val="00C72071"/>
    <w:rsid w:val="00C72AF2"/>
    <w:rsid w:val="00C72C4B"/>
    <w:rsid w:val="00C73857"/>
    <w:rsid w:val="00C73F35"/>
    <w:rsid w:val="00C7421A"/>
    <w:rsid w:val="00C74D56"/>
    <w:rsid w:val="00C75480"/>
    <w:rsid w:val="00C75FC5"/>
    <w:rsid w:val="00C7714F"/>
    <w:rsid w:val="00C77321"/>
    <w:rsid w:val="00C779E8"/>
    <w:rsid w:val="00C77B4C"/>
    <w:rsid w:val="00C77E5B"/>
    <w:rsid w:val="00C8061F"/>
    <w:rsid w:val="00C80ADD"/>
    <w:rsid w:val="00C81677"/>
    <w:rsid w:val="00C818A5"/>
    <w:rsid w:val="00C81DC6"/>
    <w:rsid w:val="00C821D8"/>
    <w:rsid w:val="00C82670"/>
    <w:rsid w:val="00C82C15"/>
    <w:rsid w:val="00C82DBA"/>
    <w:rsid w:val="00C83902"/>
    <w:rsid w:val="00C84BF8"/>
    <w:rsid w:val="00C85052"/>
    <w:rsid w:val="00C8554E"/>
    <w:rsid w:val="00C85632"/>
    <w:rsid w:val="00C86DA4"/>
    <w:rsid w:val="00C872CA"/>
    <w:rsid w:val="00C87D5A"/>
    <w:rsid w:val="00C87EC6"/>
    <w:rsid w:val="00C90960"/>
    <w:rsid w:val="00C90BFE"/>
    <w:rsid w:val="00C911B3"/>
    <w:rsid w:val="00C913DA"/>
    <w:rsid w:val="00C9140B"/>
    <w:rsid w:val="00C91779"/>
    <w:rsid w:val="00C91B7E"/>
    <w:rsid w:val="00C91F98"/>
    <w:rsid w:val="00C9227B"/>
    <w:rsid w:val="00C92AAA"/>
    <w:rsid w:val="00C94261"/>
    <w:rsid w:val="00C94968"/>
    <w:rsid w:val="00C94A67"/>
    <w:rsid w:val="00C9571A"/>
    <w:rsid w:val="00C95E5F"/>
    <w:rsid w:val="00C964B8"/>
    <w:rsid w:val="00C96EF6"/>
    <w:rsid w:val="00C971C2"/>
    <w:rsid w:val="00C9741E"/>
    <w:rsid w:val="00C97631"/>
    <w:rsid w:val="00CA09A5"/>
    <w:rsid w:val="00CA10D0"/>
    <w:rsid w:val="00CA1C90"/>
    <w:rsid w:val="00CA2C75"/>
    <w:rsid w:val="00CA2C97"/>
    <w:rsid w:val="00CA2EFE"/>
    <w:rsid w:val="00CA302D"/>
    <w:rsid w:val="00CA31C0"/>
    <w:rsid w:val="00CA38D5"/>
    <w:rsid w:val="00CA3C00"/>
    <w:rsid w:val="00CA3D8B"/>
    <w:rsid w:val="00CA44F1"/>
    <w:rsid w:val="00CA454B"/>
    <w:rsid w:val="00CA4682"/>
    <w:rsid w:val="00CA46CC"/>
    <w:rsid w:val="00CA4E7D"/>
    <w:rsid w:val="00CA4FBF"/>
    <w:rsid w:val="00CA515D"/>
    <w:rsid w:val="00CA5556"/>
    <w:rsid w:val="00CA5921"/>
    <w:rsid w:val="00CA6021"/>
    <w:rsid w:val="00CA6544"/>
    <w:rsid w:val="00CA66D7"/>
    <w:rsid w:val="00CA68D0"/>
    <w:rsid w:val="00CA770D"/>
    <w:rsid w:val="00CA78D8"/>
    <w:rsid w:val="00CA79E1"/>
    <w:rsid w:val="00CA7C3C"/>
    <w:rsid w:val="00CB005B"/>
    <w:rsid w:val="00CB0606"/>
    <w:rsid w:val="00CB0A5D"/>
    <w:rsid w:val="00CB0B27"/>
    <w:rsid w:val="00CB0C97"/>
    <w:rsid w:val="00CB0D17"/>
    <w:rsid w:val="00CB1C88"/>
    <w:rsid w:val="00CB1D88"/>
    <w:rsid w:val="00CB2105"/>
    <w:rsid w:val="00CB2344"/>
    <w:rsid w:val="00CB23A7"/>
    <w:rsid w:val="00CB26B7"/>
    <w:rsid w:val="00CB31AC"/>
    <w:rsid w:val="00CB3BFA"/>
    <w:rsid w:val="00CB3C15"/>
    <w:rsid w:val="00CB45F9"/>
    <w:rsid w:val="00CB497E"/>
    <w:rsid w:val="00CB4D2A"/>
    <w:rsid w:val="00CB4D65"/>
    <w:rsid w:val="00CB50F6"/>
    <w:rsid w:val="00CB5238"/>
    <w:rsid w:val="00CB5C0F"/>
    <w:rsid w:val="00CB5E6A"/>
    <w:rsid w:val="00CB6840"/>
    <w:rsid w:val="00CB6ED9"/>
    <w:rsid w:val="00CB77D0"/>
    <w:rsid w:val="00CB797D"/>
    <w:rsid w:val="00CB7CB3"/>
    <w:rsid w:val="00CB7D52"/>
    <w:rsid w:val="00CC0138"/>
    <w:rsid w:val="00CC0A69"/>
    <w:rsid w:val="00CC0EFD"/>
    <w:rsid w:val="00CC1459"/>
    <w:rsid w:val="00CC189C"/>
    <w:rsid w:val="00CC196F"/>
    <w:rsid w:val="00CC209C"/>
    <w:rsid w:val="00CC27A0"/>
    <w:rsid w:val="00CC2F3A"/>
    <w:rsid w:val="00CC32A4"/>
    <w:rsid w:val="00CC3D71"/>
    <w:rsid w:val="00CC4EC6"/>
    <w:rsid w:val="00CC4F58"/>
    <w:rsid w:val="00CC62E8"/>
    <w:rsid w:val="00CC67D9"/>
    <w:rsid w:val="00CC6B0D"/>
    <w:rsid w:val="00CC756B"/>
    <w:rsid w:val="00CC7E2C"/>
    <w:rsid w:val="00CD0BF3"/>
    <w:rsid w:val="00CD0D35"/>
    <w:rsid w:val="00CD1484"/>
    <w:rsid w:val="00CD16B3"/>
    <w:rsid w:val="00CD1E00"/>
    <w:rsid w:val="00CD2348"/>
    <w:rsid w:val="00CD2663"/>
    <w:rsid w:val="00CD293C"/>
    <w:rsid w:val="00CD2BE2"/>
    <w:rsid w:val="00CD2F20"/>
    <w:rsid w:val="00CD3165"/>
    <w:rsid w:val="00CD3608"/>
    <w:rsid w:val="00CD4482"/>
    <w:rsid w:val="00CD4806"/>
    <w:rsid w:val="00CD4D26"/>
    <w:rsid w:val="00CD50AA"/>
    <w:rsid w:val="00CD50B3"/>
    <w:rsid w:val="00CD52FA"/>
    <w:rsid w:val="00CD5DD5"/>
    <w:rsid w:val="00CD629A"/>
    <w:rsid w:val="00CD63D1"/>
    <w:rsid w:val="00CD64F3"/>
    <w:rsid w:val="00CD6552"/>
    <w:rsid w:val="00CD684E"/>
    <w:rsid w:val="00CD701B"/>
    <w:rsid w:val="00CD7030"/>
    <w:rsid w:val="00CD785A"/>
    <w:rsid w:val="00CD7C5A"/>
    <w:rsid w:val="00CD7CA2"/>
    <w:rsid w:val="00CE021B"/>
    <w:rsid w:val="00CE0245"/>
    <w:rsid w:val="00CE03A3"/>
    <w:rsid w:val="00CE0644"/>
    <w:rsid w:val="00CE0BBB"/>
    <w:rsid w:val="00CE10CE"/>
    <w:rsid w:val="00CE1228"/>
    <w:rsid w:val="00CE2718"/>
    <w:rsid w:val="00CE2ECA"/>
    <w:rsid w:val="00CE36E5"/>
    <w:rsid w:val="00CE36F4"/>
    <w:rsid w:val="00CE3BEE"/>
    <w:rsid w:val="00CE3CC1"/>
    <w:rsid w:val="00CE40E8"/>
    <w:rsid w:val="00CE4336"/>
    <w:rsid w:val="00CE44E4"/>
    <w:rsid w:val="00CE53D7"/>
    <w:rsid w:val="00CE5ABA"/>
    <w:rsid w:val="00CE5F27"/>
    <w:rsid w:val="00CE647B"/>
    <w:rsid w:val="00CE67A0"/>
    <w:rsid w:val="00CE7D29"/>
    <w:rsid w:val="00CE7FED"/>
    <w:rsid w:val="00CF0D47"/>
    <w:rsid w:val="00CF12A6"/>
    <w:rsid w:val="00CF14AE"/>
    <w:rsid w:val="00CF1790"/>
    <w:rsid w:val="00CF232C"/>
    <w:rsid w:val="00CF2B14"/>
    <w:rsid w:val="00CF2E06"/>
    <w:rsid w:val="00CF3824"/>
    <w:rsid w:val="00CF5152"/>
    <w:rsid w:val="00CF5762"/>
    <w:rsid w:val="00CF57BA"/>
    <w:rsid w:val="00CF57E4"/>
    <w:rsid w:val="00CF6C46"/>
    <w:rsid w:val="00CF6DB3"/>
    <w:rsid w:val="00CF728C"/>
    <w:rsid w:val="00D011CB"/>
    <w:rsid w:val="00D013C7"/>
    <w:rsid w:val="00D013F8"/>
    <w:rsid w:val="00D01611"/>
    <w:rsid w:val="00D02633"/>
    <w:rsid w:val="00D026A6"/>
    <w:rsid w:val="00D0274C"/>
    <w:rsid w:val="00D02C70"/>
    <w:rsid w:val="00D02D15"/>
    <w:rsid w:val="00D03AE9"/>
    <w:rsid w:val="00D03F34"/>
    <w:rsid w:val="00D04CCB"/>
    <w:rsid w:val="00D0538A"/>
    <w:rsid w:val="00D05D15"/>
    <w:rsid w:val="00D05E9B"/>
    <w:rsid w:val="00D05EC0"/>
    <w:rsid w:val="00D062C9"/>
    <w:rsid w:val="00D062ED"/>
    <w:rsid w:val="00D0673D"/>
    <w:rsid w:val="00D07A7B"/>
    <w:rsid w:val="00D103A4"/>
    <w:rsid w:val="00D103F6"/>
    <w:rsid w:val="00D1041E"/>
    <w:rsid w:val="00D1051C"/>
    <w:rsid w:val="00D107BA"/>
    <w:rsid w:val="00D108DF"/>
    <w:rsid w:val="00D10AA5"/>
    <w:rsid w:val="00D10F64"/>
    <w:rsid w:val="00D116F7"/>
    <w:rsid w:val="00D11FFF"/>
    <w:rsid w:val="00D1221B"/>
    <w:rsid w:val="00D124FB"/>
    <w:rsid w:val="00D1261A"/>
    <w:rsid w:val="00D12862"/>
    <w:rsid w:val="00D12960"/>
    <w:rsid w:val="00D12E60"/>
    <w:rsid w:val="00D135D6"/>
    <w:rsid w:val="00D13FCB"/>
    <w:rsid w:val="00D144B5"/>
    <w:rsid w:val="00D14725"/>
    <w:rsid w:val="00D14F03"/>
    <w:rsid w:val="00D15036"/>
    <w:rsid w:val="00D1507F"/>
    <w:rsid w:val="00D17025"/>
    <w:rsid w:val="00D171C4"/>
    <w:rsid w:val="00D17AC0"/>
    <w:rsid w:val="00D20719"/>
    <w:rsid w:val="00D20797"/>
    <w:rsid w:val="00D20D76"/>
    <w:rsid w:val="00D2107D"/>
    <w:rsid w:val="00D210CF"/>
    <w:rsid w:val="00D218EB"/>
    <w:rsid w:val="00D22348"/>
    <w:rsid w:val="00D22813"/>
    <w:rsid w:val="00D2286E"/>
    <w:rsid w:val="00D22BBB"/>
    <w:rsid w:val="00D22D1E"/>
    <w:rsid w:val="00D22F61"/>
    <w:rsid w:val="00D2363E"/>
    <w:rsid w:val="00D23EB7"/>
    <w:rsid w:val="00D2452C"/>
    <w:rsid w:val="00D248ED"/>
    <w:rsid w:val="00D24A24"/>
    <w:rsid w:val="00D2529F"/>
    <w:rsid w:val="00D255CB"/>
    <w:rsid w:val="00D25EE7"/>
    <w:rsid w:val="00D265B9"/>
    <w:rsid w:val="00D267BA"/>
    <w:rsid w:val="00D276DD"/>
    <w:rsid w:val="00D27715"/>
    <w:rsid w:val="00D277E7"/>
    <w:rsid w:val="00D27840"/>
    <w:rsid w:val="00D27AC4"/>
    <w:rsid w:val="00D30053"/>
    <w:rsid w:val="00D3036E"/>
    <w:rsid w:val="00D30440"/>
    <w:rsid w:val="00D30A4D"/>
    <w:rsid w:val="00D30D91"/>
    <w:rsid w:val="00D30E3A"/>
    <w:rsid w:val="00D3105D"/>
    <w:rsid w:val="00D31216"/>
    <w:rsid w:val="00D31B18"/>
    <w:rsid w:val="00D3264D"/>
    <w:rsid w:val="00D32B58"/>
    <w:rsid w:val="00D32E5E"/>
    <w:rsid w:val="00D3411A"/>
    <w:rsid w:val="00D34654"/>
    <w:rsid w:val="00D34C9C"/>
    <w:rsid w:val="00D34D31"/>
    <w:rsid w:val="00D35122"/>
    <w:rsid w:val="00D35ADA"/>
    <w:rsid w:val="00D35D87"/>
    <w:rsid w:val="00D35EC6"/>
    <w:rsid w:val="00D3603A"/>
    <w:rsid w:val="00D3725C"/>
    <w:rsid w:val="00D372FF"/>
    <w:rsid w:val="00D3759F"/>
    <w:rsid w:val="00D40774"/>
    <w:rsid w:val="00D409F5"/>
    <w:rsid w:val="00D40A02"/>
    <w:rsid w:val="00D40C79"/>
    <w:rsid w:val="00D40F67"/>
    <w:rsid w:val="00D410AC"/>
    <w:rsid w:val="00D416BE"/>
    <w:rsid w:val="00D42799"/>
    <w:rsid w:val="00D42D46"/>
    <w:rsid w:val="00D42EA9"/>
    <w:rsid w:val="00D43407"/>
    <w:rsid w:val="00D43481"/>
    <w:rsid w:val="00D4356D"/>
    <w:rsid w:val="00D4357D"/>
    <w:rsid w:val="00D43CDF"/>
    <w:rsid w:val="00D440DA"/>
    <w:rsid w:val="00D44542"/>
    <w:rsid w:val="00D450EA"/>
    <w:rsid w:val="00D45151"/>
    <w:rsid w:val="00D452E7"/>
    <w:rsid w:val="00D4554A"/>
    <w:rsid w:val="00D4564A"/>
    <w:rsid w:val="00D45BF5"/>
    <w:rsid w:val="00D46212"/>
    <w:rsid w:val="00D47154"/>
    <w:rsid w:val="00D47F66"/>
    <w:rsid w:val="00D501BF"/>
    <w:rsid w:val="00D5038C"/>
    <w:rsid w:val="00D50D70"/>
    <w:rsid w:val="00D50DD8"/>
    <w:rsid w:val="00D50E33"/>
    <w:rsid w:val="00D50E44"/>
    <w:rsid w:val="00D514C5"/>
    <w:rsid w:val="00D51775"/>
    <w:rsid w:val="00D51D43"/>
    <w:rsid w:val="00D51EA0"/>
    <w:rsid w:val="00D5247B"/>
    <w:rsid w:val="00D5281C"/>
    <w:rsid w:val="00D529FF"/>
    <w:rsid w:val="00D52AA4"/>
    <w:rsid w:val="00D52D43"/>
    <w:rsid w:val="00D5328D"/>
    <w:rsid w:val="00D5347F"/>
    <w:rsid w:val="00D53CF3"/>
    <w:rsid w:val="00D5419E"/>
    <w:rsid w:val="00D548E2"/>
    <w:rsid w:val="00D54D75"/>
    <w:rsid w:val="00D54FB7"/>
    <w:rsid w:val="00D55174"/>
    <w:rsid w:val="00D552A7"/>
    <w:rsid w:val="00D55682"/>
    <w:rsid w:val="00D55B69"/>
    <w:rsid w:val="00D5619E"/>
    <w:rsid w:val="00D562F0"/>
    <w:rsid w:val="00D56749"/>
    <w:rsid w:val="00D570D9"/>
    <w:rsid w:val="00D5741C"/>
    <w:rsid w:val="00D57825"/>
    <w:rsid w:val="00D60161"/>
    <w:rsid w:val="00D60C37"/>
    <w:rsid w:val="00D60F08"/>
    <w:rsid w:val="00D613BA"/>
    <w:rsid w:val="00D6153C"/>
    <w:rsid w:val="00D61583"/>
    <w:rsid w:val="00D61AC8"/>
    <w:rsid w:val="00D61C97"/>
    <w:rsid w:val="00D61E5B"/>
    <w:rsid w:val="00D62619"/>
    <w:rsid w:val="00D626E6"/>
    <w:rsid w:val="00D634F7"/>
    <w:rsid w:val="00D64743"/>
    <w:rsid w:val="00D64D4B"/>
    <w:rsid w:val="00D65AB1"/>
    <w:rsid w:val="00D65EA5"/>
    <w:rsid w:val="00D666AD"/>
    <w:rsid w:val="00D66795"/>
    <w:rsid w:val="00D667CA"/>
    <w:rsid w:val="00D66B9A"/>
    <w:rsid w:val="00D67273"/>
    <w:rsid w:val="00D678F3"/>
    <w:rsid w:val="00D67CDC"/>
    <w:rsid w:val="00D67F3A"/>
    <w:rsid w:val="00D70095"/>
    <w:rsid w:val="00D702BA"/>
    <w:rsid w:val="00D70D0C"/>
    <w:rsid w:val="00D711A7"/>
    <w:rsid w:val="00D72AAD"/>
    <w:rsid w:val="00D72FAB"/>
    <w:rsid w:val="00D73141"/>
    <w:rsid w:val="00D73EB2"/>
    <w:rsid w:val="00D748A8"/>
    <w:rsid w:val="00D7491A"/>
    <w:rsid w:val="00D74AE2"/>
    <w:rsid w:val="00D761F0"/>
    <w:rsid w:val="00D76D6A"/>
    <w:rsid w:val="00D76E01"/>
    <w:rsid w:val="00D76F15"/>
    <w:rsid w:val="00D7792B"/>
    <w:rsid w:val="00D80A1F"/>
    <w:rsid w:val="00D80BDC"/>
    <w:rsid w:val="00D80DA9"/>
    <w:rsid w:val="00D80E64"/>
    <w:rsid w:val="00D81246"/>
    <w:rsid w:val="00D81262"/>
    <w:rsid w:val="00D81442"/>
    <w:rsid w:val="00D81A74"/>
    <w:rsid w:val="00D81D43"/>
    <w:rsid w:val="00D82A03"/>
    <w:rsid w:val="00D83292"/>
    <w:rsid w:val="00D8362B"/>
    <w:rsid w:val="00D836EA"/>
    <w:rsid w:val="00D83B73"/>
    <w:rsid w:val="00D846D5"/>
    <w:rsid w:val="00D84895"/>
    <w:rsid w:val="00D84DC2"/>
    <w:rsid w:val="00D8503D"/>
    <w:rsid w:val="00D85F8F"/>
    <w:rsid w:val="00D8621C"/>
    <w:rsid w:val="00D870FB"/>
    <w:rsid w:val="00D8785F"/>
    <w:rsid w:val="00D903DB"/>
    <w:rsid w:val="00D9050E"/>
    <w:rsid w:val="00D91F51"/>
    <w:rsid w:val="00D92228"/>
    <w:rsid w:val="00D924E3"/>
    <w:rsid w:val="00D92D41"/>
    <w:rsid w:val="00D92D42"/>
    <w:rsid w:val="00D93940"/>
    <w:rsid w:val="00D94490"/>
    <w:rsid w:val="00D94A15"/>
    <w:rsid w:val="00D94BA3"/>
    <w:rsid w:val="00D956E6"/>
    <w:rsid w:val="00D959CD"/>
    <w:rsid w:val="00D95A1F"/>
    <w:rsid w:val="00D95B7A"/>
    <w:rsid w:val="00D96711"/>
    <w:rsid w:val="00D96AF7"/>
    <w:rsid w:val="00D97175"/>
    <w:rsid w:val="00D975C0"/>
    <w:rsid w:val="00D97F08"/>
    <w:rsid w:val="00DA01E9"/>
    <w:rsid w:val="00DA0E42"/>
    <w:rsid w:val="00DA129B"/>
    <w:rsid w:val="00DA1A81"/>
    <w:rsid w:val="00DA232E"/>
    <w:rsid w:val="00DA24F6"/>
    <w:rsid w:val="00DA28D3"/>
    <w:rsid w:val="00DA29C0"/>
    <w:rsid w:val="00DA34EE"/>
    <w:rsid w:val="00DA426C"/>
    <w:rsid w:val="00DA43BB"/>
    <w:rsid w:val="00DA48F4"/>
    <w:rsid w:val="00DA48F5"/>
    <w:rsid w:val="00DA4B4B"/>
    <w:rsid w:val="00DA5827"/>
    <w:rsid w:val="00DA5895"/>
    <w:rsid w:val="00DA5AB4"/>
    <w:rsid w:val="00DA5B4C"/>
    <w:rsid w:val="00DA63A3"/>
    <w:rsid w:val="00DA65A7"/>
    <w:rsid w:val="00DA65D0"/>
    <w:rsid w:val="00DA674D"/>
    <w:rsid w:val="00DA69B1"/>
    <w:rsid w:val="00DA6C89"/>
    <w:rsid w:val="00DA6F06"/>
    <w:rsid w:val="00DA6FB7"/>
    <w:rsid w:val="00DA7E0B"/>
    <w:rsid w:val="00DA7F86"/>
    <w:rsid w:val="00DA7FB0"/>
    <w:rsid w:val="00DB050A"/>
    <w:rsid w:val="00DB0979"/>
    <w:rsid w:val="00DB0BC7"/>
    <w:rsid w:val="00DB0F70"/>
    <w:rsid w:val="00DB12A9"/>
    <w:rsid w:val="00DB130F"/>
    <w:rsid w:val="00DB1BAD"/>
    <w:rsid w:val="00DB1CFF"/>
    <w:rsid w:val="00DB325A"/>
    <w:rsid w:val="00DB3461"/>
    <w:rsid w:val="00DB35D8"/>
    <w:rsid w:val="00DB35EF"/>
    <w:rsid w:val="00DB3BC5"/>
    <w:rsid w:val="00DB3C3A"/>
    <w:rsid w:val="00DB3F3B"/>
    <w:rsid w:val="00DB3F56"/>
    <w:rsid w:val="00DB3F6E"/>
    <w:rsid w:val="00DB435B"/>
    <w:rsid w:val="00DB4A4E"/>
    <w:rsid w:val="00DB4D0C"/>
    <w:rsid w:val="00DB4FC5"/>
    <w:rsid w:val="00DB5438"/>
    <w:rsid w:val="00DB5968"/>
    <w:rsid w:val="00DB6321"/>
    <w:rsid w:val="00DB6DC7"/>
    <w:rsid w:val="00DB7B61"/>
    <w:rsid w:val="00DB7C42"/>
    <w:rsid w:val="00DC0470"/>
    <w:rsid w:val="00DC0CE7"/>
    <w:rsid w:val="00DC1507"/>
    <w:rsid w:val="00DC1B02"/>
    <w:rsid w:val="00DC1E6A"/>
    <w:rsid w:val="00DC2420"/>
    <w:rsid w:val="00DC265D"/>
    <w:rsid w:val="00DC2714"/>
    <w:rsid w:val="00DC291E"/>
    <w:rsid w:val="00DC2D0F"/>
    <w:rsid w:val="00DC316B"/>
    <w:rsid w:val="00DC3344"/>
    <w:rsid w:val="00DC35FC"/>
    <w:rsid w:val="00DC3AFC"/>
    <w:rsid w:val="00DC3EB5"/>
    <w:rsid w:val="00DC4433"/>
    <w:rsid w:val="00DC4D12"/>
    <w:rsid w:val="00DC4EA5"/>
    <w:rsid w:val="00DC58D8"/>
    <w:rsid w:val="00DC5A9E"/>
    <w:rsid w:val="00DC5CBB"/>
    <w:rsid w:val="00DC5DC6"/>
    <w:rsid w:val="00DC617D"/>
    <w:rsid w:val="00DC63E9"/>
    <w:rsid w:val="00DC64B2"/>
    <w:rsid w:val="00DC674F"/>
    <w:rsid w:val="00DC6AE4"/>
    <w:rsid w:val="00DC732A"/>
    <w:rsid w:val="00DC75C7"/>
    <w:rsid w:val="00DC7D52"/>
    <w:rsid w:val="00DD08A1"/>
    <w:rsid w:val="00DD0AE7"/>
    <w:rsid w:val="00DD0D8F"/>
    <w:rsid w:val="00DD0E36"/>
    <w:rsid w:val="00DD138C"/>
    <w:rsid w:val="00DD1856"/>
    <w:rsid w:val="00DD19F8"/>
    <w:rsid w:val="00DD24DC"/>
    <w:rsid w:val="00DD2DA0"/>
    <w:rsid w:val="00DD3426"/>
    <w:rsid w:val="00DD3F8D"/>
    <w:rsid w:val="00DD406C"/>
    <w:rsid w:val="00DD4221"/>
    <w:rsid w:val="00DD452B"/>
    <w:rsid w:val="00DD463A"/>
    <w:rsid w:val="00DD4EAE"/>
    <w:rsid w:val="00DD513A"/>
    <w:rsid w:val="00DD57FA"/>
    <w:rsid w:val="00DD5BD5"/>
    <w:rsid w:val="00DD7111"/>
    <w:rsid w:val="00DD7708"/>
    <w:rsid w:val="00DD7BDE"/>
    <w:rsid w:val="00DE000A"/>
    <w:rsid w:val="00DE0043"/>
    <w:rsid w:val="00DE190F"/>
    <w:rsid w:val="00DE1C22"/>
    <w:rsid w:val="00DE1CDB"/>
    <w:rsid w:val="00DE2268"/>
    <w:rsid w:val="00DE24C4"/>
    <w:rsid w:val="00DE2A1B"/>
    <w:rsid w:val="00DE2A44"/>
    <w:rsid w:val="00DE2AB7"/>
    <w:rsid w:val="00DE332C"/>
    <w:rsid w:val="00DE3873"/>
    <w:rsid w:val="00DE397A"/>
    <w:rsid w:val="00DE49C7"/>
    <w:rsid w:val="00DE4C39"/>
    <w:rsid w:val="00DE4C89"/>
    <w:rsid w:val="00DE5A3B"/>
    <w:rsid w:val="00DE64DD"/>
    <w:rsid w:val="00DE657E"/>
    <w:rsid w:val="00DE6FC7"/>
    <w:rsid w:val="00DE7196"/>
    <w:rsid w:val="00DE746E"/>
    <w:rsid w:val="00DE74F0"/>
    <w:rsid w:val="00DE759D"/>
    <w:rsid w:val="00DE7B5E"/>
    <w:rsid w:val="00DF058B"/>
    <w:rsid w:val="00DF1737"/>
    <w:rsid w:val="00DF1A7A"/>
    <w:rsid w:val="00DF1B78"/>
    <w:rsid w:val="00DF1ED7"/>
    <w:rsid w:val="00DF38CE"/>
    <w:rsid w:val="00DF3D19"/>
    <w:rsid w:val="00DF4112"/>
    <w:rsid w:val="00DF4341"/>
    <w:rsid w:val="00DF4609"/>
    <w:rsid w:val="00DF5046"/>
    <w:rsid w:val="00DF548B"/>
    <w:rsid w:val="00DF5491"/>
    <w:rsid w:val="00DF660D"/>
    <w:rsid w:val="00DF67BE"/>
    <w:rsid w:val="00DF7520"/>
    <w:rsid w:val="00DF7D20"/>
    <w:rsid w:val="00E00252"/>
    <w:rsid w:val="00E00C35"/>
    <w:rsid w:val="00E010A3"/>
    <w:rsid w:val="00E0154B"/>
    <w:rsid w:val="00E01C33"/>
    <w:rsid w:val="00E01D3F"/>
    <w:rsid w:val="00E02008"/>
    <w:rsid w:val="00E02122"/>
    <w:rsid w:val="00E023D4"/>
    <w:rsid w:val="00E02BC4"/>
    <w:rsid w:val="00E02D3A"/>
    <w:rsid w:val="00E02D85"/>
    <w:rsid w:val="00E03009"/>
    <w:rsid w:val="00E04048"/>
    <w:rsid w:val="00E04330"/>
    <w:rsid w:val="00E04DA7"/>
    <w:rsid w:val="00E04DFA"/>
    <w:rsid w:val="00E05543"/>
    <w:rsid w:val="00E06521"/>
    <w:rsid w:val="00E0654B"/>
    <w:rsid w:val="00E071B2"/>
    <w:rsid w:val="00E07266"/>
    <w:rsid w:val="00E07561"/>
    <w:rsid w:val="00E079B8"/>
    <w:rsid w:val="00E1001D"/>
    <w:rsid w:val="00E10411"/>
    <w:rsid w:val="00E10682"/>
    <w:rsid w:val="00E10B29"/>
    <w:rsid w:val="00E1109E"/>
    <w:rsid w:val="00E120B0"/>
    <w:rsid w:val="00E125CD"/>
    <w:rsid w:val="00E12E3B"/>
    <w:rsid w:val="00E130F9"/>
    <w:rsid w:val="00E13124"/>
    <w:rsid w:val="00E1446E"/>
    <w:rsid w:val="00E1465E"/>
    <w:rsid w:val="00E146FD"/>
    <w:rsid w:val="00E15151"/>
    <w:rsid w:val="00E1588B"/>
    <w:rsid w:val="00E15C2B"/>
    <w:rsid w:val="00E15FFB"/>
    <w:rsid w:val="00E166CA"/>
    <w:rsid w:val="00E16823"/>
    <w:rsid w:val="00E16C49"/>
    <w:rsid w:val="00E16D38"/>
    <w:rsid w:val="00E17EB3"/>
    <w:rsid w:val="00E21541"/>
    <w:rsid w:val="00E21CF0"/>
    <w:rsid w:val="00E21DFE"/>
    <w:rsid w:val="00E22582"/>
    <w:rsid w:val="00E22633"/>
    <w:rsid w:val="00E22A67"/>
    <w:rsid w:val="00E22D73"/>
    <w:rsid w:val="00E233BC"/>
    <w:rsid w:val="00E23677"/>
    <w:rsid w:val="00E23BC6"/>
    <w:rsid w:val="00E23C63"/>
    <w:rsid w:val="00E23D13"/>
    <w:rsid w:val="00E243E6"/>
    <w:rsid w:val="00E24DC0"/>
    <w:rsid w:val="00E25405"/>
    <w:rsid w:val="00E258F7"/>
    <w:rsid w:val="00E25E99"/>
    <w:rsid w:val="00E26437"/>
    <w:rsid w:val="00E266CB"/>
    <w:rsid w:val="00E26BF9"/>
    <w:rsid w:val="00E279B9"/>
    <w:rsid w:val="00E27BF6"/>
    <w:rsid w:val="00E30431"/>
    <w:rsid w:val="00E3096E"/>
    <w:rsid w:val="00E30A89"/>
    <w:rsid w:val="00E31097"/>
    <w:rsid w:val="00E3190A"/>
    <w:rsid w:val="00E31BA7"/>
    <w:rsid w:val="00E31CF4"/>
    <w:rsid w:val="00E32468"/>
    <w:rsid w:val="00E327A0"/>
    <w:rsid w:val="00E33754"/>
    <w:rsid w:val="00E3412A"/>
    <w:rsid w:val="00E3416F"/>
    <w:rsid w:val="00E34445"/>
    <w:rsid w:val="00E3474D"/>
    <w:rsid w:val="00E34BDF"/>
    <w:rsid w:val="00E34D9B"/>
    <w:rsid w:val="00E368E8"/>
    <w:rsid w:val="00E3693D"/>
    <w:rsid w:val="00E36C31"/>
    <w:rsid w:val="00E36D16"/>
    <w:rsid w:val="00E375D9"/>
    <w:rsid w:val="00E3760F"/>
    <w:rsid w:val="00E376DF"/>
    <w:rsid w:val="00E40B3A"/>
    <w:rsid w:val="00E40F2F"/>
    <w:rsid w:val="00E412B2"/>
    <w:rsid w:val="00E414EA"/>
    <w:rsid w:val="00E416CD"/>
    <w:rsid w:val="00E42B07"/>
    <w:rsid w:val="00E42CCB"/>
    <w:rsid w:val="00E43843"/>
    <w:rsid w:val="00E44521"/>
    <w:rsid w:val="00E44D0C"/>
    <w:rsid w:val="00E4586B"/>
    <w:rsid w:val="00E4640A"/>
    <w:rsid w:val="00E465D7"/>
    <w:rsid w:val="00E4696F"/>
    <w:rsid w:val="00E4730E"/>
    <w:rsid w:val="00E47B3D"/>
    <w:rsid w:val="00E47C2A"/>
    <w:rsid w:val="00E47E23"/>
    <w:rsid w:val="00E47EA6"/>
    <w:rsid w:val="00E50417"/>
    <w:rsid w:val="00E50C44"/>
    <w:rsid w:val="00E5101E"/>
    <w:rsid w:val="00E5142C"/>
    <w:rsid w:val="00E514C1"/>
    <w:rsid w:val="00E51A5D"/>
    <w:rsid w:val="00E51CBB"/>
    <w:rsid w:val="00E51CE5"/>
    <w:rsid w:val="00E5248E"/>
    <w:rsid w:val="00E524D9"/>
    <w:rsid w:val="00E52E38"/>
    <w:rsid w:val="00E53354"/>
    <w:rsid w:val="00E53E82"/>
    <w:rsid w:val="00E53F4D"/>
    <w:rsid w:val="00E54B0D"/>
    <w:rsid w:val="00E552AC"/>
    <w:rsid w:val="00E55749"/>
    <w:rsid w:val="00E55EE3"/>
    <w:rsid w:val="00E5661A"/>
    <w:rsid w:val="00E568CA"/>
    <w:rsid w:val="00E569ED"/>
    <w:rsid w:val="00E56C08"/>
    <w:rsid w:val="00E56F0E"/>
    <w:rsid w:val="00E570CA"/>
    <w:rsid w:val="00E5717B"/>
    <w:rsid w:val="00E57194"/>
    <w:rsid w:val="00E57907"/>
    <w:rsid w:val="00E57B4D"/>
    <w:rsid w:val="00E57BE6"/>
    <w:rsid w:val="00E57C69"/>
    <w:rsid w:val="00E6058C"/>
    <w:rsid w:val="00E6197F"/>
    <w:rsid w:val="00E620F3"/>
    <w:rsid w:val="00E62276"/>
    <w:rsid w:val="00E6262C"/>
    <w:rsid w:val="00E627D2"/>
    <w:rsid w:val="00E62BA0"/>
    <w:rsid w:val="00E62C4F"/>
    <w:rsid w:val="00E62EE6"/>
    <w:rsid w:val="00E62EEA"/>
    <w:rsid w:val="00E63179"/>
    <w:rsid w:val="00E634B7"/>
    <w:rsid w:val="00E636CA"/>
    <w:rsid w:val="00E637A3"/>
    <w:rsid w:val="00E6389D"/>
    <w:rsid w:val="00E6491A"/>
    <w:rsid w:val="00E64C84"/>
    <w:rsid w:val="00E650C6"/>
    <w:rsid w:val="00E66040"/>
    <w:rsid w:val="00E664B2"/>
    <w:rsid w:val="00E66AF0"/>
    <w:rsid w:val="00E672E4"/>
    <w:rsid w:val="00E675E4"/>
    <w:rsid w:val="00E67685"/>
    <w:rsid w:val="00E679E6"/>
    <w:rsid w:val="00E67A3A"/>
    <w:rsid w:val="00E67F16"/>
    <w:rsid w:val="00E70638"/>
    <w:rsid w:val="00E70B35"/>
    <w:rsid w:val="00E70DEB"/>
    <w:rsid w:val="00E70FA2"/>
    <w:rsid w:val="00E7105E"/>
    <w:rsid w:val="00E71084"/>
    <w:rsid w:val="00E710E3"/>
    <w:rsid w:val="00E71BC8"/>
    <w:rsid w:val="00E71C68"/>
    <w:rsid w:val="00E7263E"/>
    <w:rsid w:val="00E72FDA"/>
    <w:rsid w:val="00E73204"/>
    <w:rsid w:val="00E739CD"/>
    <w:rsid w:val="00E73A5B"/>
    <w:rsid w:val="00E73A79"/>
    <w:rsid w:val="00E742C9"/>
    <w:rsid w:val="00E7443B"/>
    <w:rsid w:val="00E750E5"/>
    <w:rsid w:val="00E75283"/>
    <w:rsid w:val="00E7556E"/>
    <w:rsid w:val="00E7561C"/>
    <w:rsid w:val="00E7580F"/>
    <w:rsid w:val="00E76057"/>
    <w:rsid w:val="00E765ED"/>
    <w:rsid w:val="00E7677A"/>
    <w:rsid w:val="00E76F16"/>
    <w:rsid w:val="00E76FF0"/>
    <w:rsid w:val="00E80BCA"/>
    <w:rsid w:val="00E80D81"/>
    <w:rsid w:val="00E817E7"/>
    <w:rsid w:val="00E81ABE"/>
    <w:rsid w:val="00E820BA"/>
    <w:rsid w:val="00E8251F"/>
    <w:rsid w:val="00E826B9"/>
    <w:rsid w:val="00E8272F"/>
    <w:rsid w:val="00E83B83"/>
    <w:rsid w:val="00E83DD8"/>
    <w:rsid w:val="00E8432A"/>
    <w:rsid w:val="00E8432C"/>
    <w:rsid w:val="00E84A95"/>
    <w:rsid w:val="00E85182"/>
    <w:rsid w:val="00E85692"/>
    <w:rsid w:val="00E85D12"/>
    <w:rsid w:val="00E85F92"/>
    <w:rsid w:val="00E8610F"/>
    <w:rsid w:val="00E861E8"/>
    <w:rsid w:val="00E862C0"/>
    <w:rsid w:val="00E8683D"/>
    <w:rsid w:val="00E87AD2"/>
    <w:rsid w:val="00E90044"/>
    <w:rsid w:val="00E90BC4"/>
    <w:rsid w:val="00E91050"/>
    <w:rsid w:val="00E91117"/>
    <w:rsid w:val="00E91664"/>
    <w:rsid w:val="00E9187F"/>
    <w:rsid w:val="00E91D59"/>
    <w:rsid w:val="00E927E2"/>
    <w:rsid w:val="00E928A2"/>
    <w:rsid w:val="00E92FEF"/>
    <w:rsid w:val="00E9406B"/>
    <w:rsid w:val="00E940CA"/>
    <w:rsid w:val="00E946C5"/>
    <w:rsid w:val="00E949B3"/>
    <w:rsid w:val="00E94DDD"/>
    <w:rsid w:val="00E95175"/>
    <w:rsid w:val="00E951BB"/>
    <w:rsid w:val="00E96501"/>
    <w:rsid w:val="00E9650D"/>
    <w:rsid w:val="00E9739C"/>
    <w:rsid w:val="00EA0E95"/>
    <w:rsid w:val="00EA0F32"/>
    <w:rsid w:val="00EA1386"/>
    <w:rsid w:val="00EA1D9F"/>
    <w:rsid w:val="00EA1FA7"/>
    <w:rsid w:val="00EA1FBA"/>
    <w:rsid w:val="00EA263B"/>
    <w:rsid w:val="00EA28EF"/>
    <w:rsid w:val="00EA2A35"/>
    <w:rsid w:val="00EA2CD2"/>
    <w:rsid w:val="00EA2DE0"/>
    <w:rsid w:val="00EA3050"/>
    <w:rsid w:val="00EA3367"/>
    <w:rsid w:val="00EA3585"/>
    <w:rsid w:val="00EA38DA"/>
    <w:rsid w:val="00EA3A61"/>
    <w:rsid w:val="00EA3CA8"/>
    <w:rsid w:val="00EA3F82"/>
    <w:rsid w:val="00EA443E"/>
    <w:rsid w:val="00EA502E"/>
    <w:rsid w:val="00EA54A5"/>
    <w:rsid w:val="00EA61DE"/>
    <w:rsid w:val="00EA6478"/>
    <w:rsid w:val="00EA64B9"/>
    <w:rsid w:val="00EA66CC"/>
    <w:rsid w:val="00EA6856"/>
    <w:rsid w:val="00EA6B1F"/>
    <w:rsid w:val="00EA7649"/>
    <w:rsid w:val="00EA7EFA"/>
    <w:rsid w:val="00EB032F"/>
    <w:rsid w:val="00EB0657"/>
    <w:rsid w:val="00EB06FD"/>
    <w:rsid w:val="00EB077F"/>
    <w:rsid w:val="00EB07EE"/>
    <w:rsid w:val="00EB0E26"/>
    <w:rsid w:val="00EB11C4"/>
    <w:rsid w:val="00EB3601"/>
    <w:rsid w:val="00EB3B6E"/>
    <w:rsid w:val="00EB4008"/>
    <w:rsid w:val="00EB4103"/>
    <w:rsid w:val="00EB4175"/>
    <w:rsid w:val="00EB4231"/>
    <w:rsid w:val="00EB5054"/>
    <w:rsid w:val="00EB5103"/>
    <w:rsid w:val="00EB512A"/>
    <w:rsid w:val="00EB58D0"/>
    <w:rsid w:val="00EB6134"/>
    <w:rsid w:val="00EB6C3B"/>
    <w:rsid w:val="00EB70EE"/>
    <w:rsid w:val="00EB7257"/>
    <w:rsid w:val="00EB7337"/>
    <w:rsid w:val="00EB77EA"/>
    <w:rsid w:val="00EC0102"/>
    <w:rsid w:val="00EC0624"/>
    <w:rsid w:val="00EC0DAC"/>
    <w:rsid w:val="00EC111F"/>
    <w:rsid w:val="00EC1B85"/>
    <w:rsid w:val="00EC220A"/>
    <w:rsid w:val="00EC2980"/>
    <w:rsid w:val="00EC2BB7"/>
    <w:rsid w:val="00EC35A6"/>
    <w:rsid w:val="00EC4217"/>
    <w:rsid w:val="00EC451F"/>
    <w:rsid w:val="00EC454D"/>
    <w:rsid w:val="00EC5557"/>
    <w:rsid w:val="00EC61DE"/>
    <w:rsid w:val="00EC62FF"/>
    <w:rsid w:val="00EC64AA"/>
    <w:rsid w:val="00EC7121"/>
    <w:rsid w:val="00EC75D2"/>
    <w:rsid w:val="00ED0427"/>
    <w:rsid w:val="00ED04AC"/>
    <w:rsid w:val="00ED0618"/>
    <w:rsid w:val="00ED09B6"/>
    <w:rsid w:val="00ED0B40"/>
    <w:rsid w:val="00ED0E05"/>
    <w:rsid w:val="00ED14C8"/>
    <w:rsid w:val="00ED1899"/>
    <w:rsid w:val="00ED2513"/>
    <w:rsid w:val="00ED296C"/>
    <w:rsid w:val="00ED2BE0"/>
    <w:rsid w:val="00ED32B0"/>
    <w:rsid w:val="00ED336A"/>
    <w:rsid w:val="00ED39D6"/>
    <w:rsid w:val="00ED3CE7"/>
    <w:rsid w:val="00ED3F99"/>
    <w:rsid w:val="00ED4F4D"/>
    <w:rsid w:val="00ED4FD0"/>
    <w:rsid w:val="00ED5B12"/>
    <w:rsid w:val="00ED6BBA"/>
    <w:rsid w:val="00ED6F09"/>
    <w:rsid w:val="00ED70FC"/>
    <w:rsid w:val="00ED7CD4"/>
    <w:rsid w:val="00EE151E"/>
    <w:rsid w:val="00EE1542"/>
    <w:rsid w:val="00EE1ACD"/>
    <w:rsid w:val="00EE1F04"/>
    <w:rsid w:val="00EE1FA2"/>
    <w:rsid w:val="00EE25AF"/>
    <w:rsid w:val="00EE26EF"/>
    <w:rsid w:val="00EE2C27"/>
    <w:rsid w:val="00EE30C4"/>
    <w:rsid w:val="00EE32CD"/>
    <w:rsid w:val="00EE35C8"/>
    <w:rsid w:val="00EE4291"/>
    <w:rsid w:val="00EE42BD"/>
    <w:rsid w:val="00EE42C5"/>
    <w:rsid w:val="00EE494A"/>
    <w:rsid w:val="00EE5000"/>
    <w:rsid w:val="00EF030E"/>
    <w:rsid w:val="00EF0483"/>
    <w:rsid w:val="00EF085A"/>
    <w:rsid w:val="00EF0AE9"/>
    <w:rsid w:val="00EF152D"/>
    <w:rsid w:val="00EF17BD"/>
    <w:rsid w:val="00EF278B"/>
    <w:rsid w:val="00EF2F1D"/>
    <w:rsid w:val="00EF3172"/>
    <w:rsid w:val="00EF383E"/>
    <w:rsid w:val="00EF3997"/>
    <w:rsid w:val="00EF3B7A"/>
    <w:rsid w:val="00EF3DB7"/>
    <w:rsid w:val="00EF491D"/>
    <w:rsid w:val="00EF4956"/>
    <w:rsid w:val="00EF520C"/>
    <w:rsid w:val="00EF5419"/>
    <w:rsid w:val="00EF57A4"/>
    <w:rsid w:val="00EF5EFD"/>
    <w:rsid w:val="00EF6101"/>
    <w:rsid w:val="00EF65AF"/>
    <w:rsid w:val="00EF679B"/>
    <w:rsid w:val="00EF692F"/>
    <w:rsid w:val="00EF7C73"/>
    <w:rsid w:val="00F0021E"/>
    <w:rsid w:val="00F006CF"/>
    <w:rsid w:val="00F0083A"/>
    <w:rsid w:val="00F0129D"/>
    <w:rsid w:val="00F012D5"/>
    <w:rsid w:val="00F014FF"/>
    <w:rsid w:val="00F0174F"/>
    <w:rsid w:val="00F01856"/>
    <w:rsid w:val="00F01DAF"/>
    <w:rsid w:val="00F0212A"/>
    <w:rsid w:val="00F029D8"/>
    <w:rsid w:val="00F0324D"/>
    <w:rsid w:val="00F03442"/>
    <w:rsid w:val="00F03A87"/>
    <w:rsid w:val="00F045A2"/>
    <w:rsid w:val="00F05180"/>
    <w:rsid w:val="00F05975"/>
    <w:rsid w:val="00F060B4"/>
    <w:rsid w:val="00F0653E"/>
    <w:rsid w:val="00F06EFF"/>
    <w:rsid w:val="00F070AC"/>
    <w:rsid w:val="00F070F3"/>
    <w:rsid w:val="00F07391"/>
    <w:rsid w:val="00F07469"/>
    <w:rsid w:val="00F075BC"/>
    <w:rsid w:val="00F076F2"/>
    <w:rsid w:val="00F07E81"/>
    <w:rsid w:val="00F07F79"/>
    <w:rsid w:val="00F10B37"/>
    <w:rsid w:val="00F110E4"/>
    <w:rsid w:val="00F112DA"/>
    <w:rsid w:val="00F11630"/>
    <w:rsid w:val="00F11809"/>
    <w:rsid w:val="00F11B01"/>
    <w:rsid w:val="00F122C7"/>
    <w:rsid w:val="00F12320"/>
    <w:rsid w:val="00F12436"/>
    <w:rsid w:val="00F12632"/>
    <w:rsid w:val="00F1296E"/>
    <w:rsid w:val="00F131BE"/>
    <w:rsid w:val="00F13A30"/>
    <w:rsid w:val="00F13EAD"/>
    <w:rsid w:val="00F150AE"/>
    <w:rsid w:val="00F15492"/>
    <w:rsid w:val="00F15A5C"/>
    <w:rsid w:val="00F16386"/>
    <w:rsid w:val="00F1643A"/>
    <w:rsid w:val="00F164E5"/>
    <w:rsid w:val="00F1703C"/>
    <w:rsid w:val="00F17270"/>
    <w:rsid w:val="00F201B2"/>
    <w:rsid w:val="00F201FF"/>
    <w:rsid w:val="00F204E4"/>
    <w:rsid w:val="00F20C19"/>
    <w:rsid w:val="00F20E96"/>
    <w:rsid w:val="00F2121C"/>
    <w:rsid w:val="00F21E24"/>
    <w:rsid w:val="00F22188"/>
    <w:rsid w:val="00F2220E"/>
    <w:rsid w:val="00F22792"/>
    <w:rsid w:val="00F22B81"/>
    <w:rsid w:val="00F231E7"/>
    <w:rsid w:val="00F235D8"/>
    <w:rsid w:val="00F23C33"/>
    <w:rsid w:val="00F2429F"/>
    <w:rsid w:val="00F243E3"/>
    <w:rsid w:val="00F24FFC"/>
    <w:rsid w:val="00F25B65"/>
    <w:rsid w:val="00F2677E"/>
    <w:rsid w:val="00F2692B"/>
    <w:rsid w:val="00F26D6D"/>
    <w:rsid w:val="00F27232"/>
    <w:rsid w:val="00F272D5"/>
    <w:rsid w:val="00F27FF1"/>
    <w:rsid w:val="00F30AEC"/>
    <w:rsid w:val="00F30F98"/>
    <w:rsid w:val="00F31740"/>
    <w:rsid w:val="00F31CF4"/>
    <w:rsid w:val="00F321E0"/>
    <w:rsid w:val="00F33C72"/>
    <w:rsid w:val="00F3421B"/>
    <w:rsid w:val="00F3454A"/>
    <w:rsid w:val="00F34BDA"/>
    <w:rsid w:val="00F34F2C"/>
    <w:rsid w:val="00F35A71"/>
    <w:rsid w:val="00F36127"/>
    <w:rsid w:val="00F361EE"/>
    <w:rsid w:val="00F36CEF"/>
    <w:rsid w:val="00F373EC"/>
    <w:rsid w:val="00F37694"/>
    <w:rsid w:val="00F37BE6"/>
    <w:rsid w:val="00F37C0C"/>
    <w:rsid w:val="00F37CDE"/>
    <w:rsid w:val="00F37EF5"/>
    <w:rsid w:val="00F37F56"/>
    <w:rsid w:val="00F4001E"/>
    <w:rsid w:val="00F405EB"/>
    <w:rsid w:val="00F40655"/>
    <w:rsid w:val="00F408E2"/>
    <w:rsid w:val="00F40FB4"/>
    <w:rsid w:val="00F42AC8"/>
    <w:rsid w:val="00F4372A"/>
    <w:rsid w:val="00F43BDB"/>
    <w:rsid w:val="00F44AB9"/>
    <w:rsid w:val="00F44B99"/>
    <w:rsid w:val="00F44D31"/>
    <w:rsid w:val="00F45098"/>
    <w:rsid w:val="00F4530B"/>
    <w:rsid w:val="00F46359"/>
    <w:rsid w:val="00F464A5"/>
    <w:rsid w:val="00F4671F"/>
    <w:rsid w:val="00F46D41"/>
    <w:rsid w:val="00F47058"/>
    <w:rsid w:val="00F475A6"/>
    <w:rsid w:val="00F500BF"/>
    <w:rsid w:val="00F50359"/>
    <w:rsid w:val="00F50406"/>
    <w:rsid w:val="00F50502"/>
    <w:rsid w:val="00F5058E"/>
    <w:rsid w:val="00F50852"/>
    <w:rsid w:val="00F50AF0"/>
    <w:rsid w:val="00F51230"/>
    <w:rsid w:val="00F52858"/>
    <w:rsid w:val="00F53758"/>
    <w:rsid w:val="00F5384A"/>
    <w:rsid w:val="00F5402B"/>
    <w:rsid w:val="00F5426A"/>
    <w:rsid w:val="00F553B3"/>
    <w:rsid w:val="00F5540B"/>
    <w:rsid w:val="00F55516"/>
    <w:rsid w:val="00F55D2C"/>
    <w:rsid w:val="00F56254"/>
    <w:rsid w:val="00F56336"/>
    <w:rsid w:val="00F5643F"/>
    <w:rsid w:val="00F56558"/>
    <w:rsid w:val="00F56AF3"/>
    <w:rsid w:val="00F56B79"/>
    <w:rsid w:val="00F56EBC"/>
    <w:rsid w:val="00F56F32"/>
    <w:rsid w:val="00F5703D"/>
    <w:rsid w:val="00F578C2"/>
    <w:rsid w:val="00F5792D"/>
    <w:rsid w:val="00F57BA3"/>
    <w:rsid w:val="00F60C97"/>
    <w:rsid w:val="00F61620"/>
    <w:rsid w:val="00F6182D"/>
    <w:rsid w:val="00F620DD"/>
    <w:rsid w:val="00F6259A"/>
    <w:rsid w:val="00F6278F"/>
    <w:rsid w:val="00F62962"/>
    <w:rsid w:val="00F64008"/>
    <w:rsid w:val="00F643FA"/>
    <w:rsid w:val="00F65391"/>
    <w:rsid w:val="00F65FE5"/>
    <w:rsid w:val="00F66490"/>
    <w:rsid w:val="00F66ABA"/>
    <w:rsid w:val="00F66C53"/>
    <w:rsid w:val="00F671B7"/>
    <w:rsid w:val="00F67781"/>
    <w:rsid w:val="00F67845"/>
    <w:rsid w:val="00F6786D"/>
    <w:rsid w:val="00F67C20"/>
    <w:rsid w:val="00F67DB6"/>
    <w:rsid w:val="00F70201"/>
    <w:rsid w:val="00F708A0"/>
    <w:rsid w:val="00F70BCB"/>
    <w:rsid w:val="00F71201"/>
    <w:rsid w:val="00F7127C"/>
    <w:rsid w:val="00F71623"/>
    <w:rsid w:val="00F72996"/>
    <w:rsid w:val="00F72EBB"/>
    <w:rsid w:val="00F72F5F"/>
    <w:rsid w:val="00F73D62"/>
    <w:rsid w:val="00F73F36"/>
    <w:rsid w:val="00F73F3C"/>
    <w:rsid w:val="00F74501"/>
    <w:rsid w:val="00F751A6"/>
    <w:rsid w:val="00F759F1"/>
    <w:rsid w:val="00F759F3"/>
    <w:rsid w:val="00F75F22"/>
    <w:rsid w:val="00F761E4"/>
    <w:rsid w:val="00F77432"/>
    <w:rsid w:val="00F77DBF"/>
    <w:rsid w:val="00F80C0D"/>
    <w:rsid w:val="00F80F8F"/>
    <w:rsid w:val="00F81133"/>
    <w:rsid w:val="00F815D0"/>
    <w:rsid w:val="00F81613"/>
    <w:rsid w:val="00F817BA"/>
    <w:rsid w:val="00F81A74"/>
    <w:rsid w:val="00F81B1D"/>
    <w:rsid w:val="00F824BE"/>
    <w:rsid w:val="00F82BB4"/>
    <w:rsid w:val="00F82D70"/>
    <w:rsid w:val="00F82F22"/>
    <w:rsid w:val="00F83436"/>
    <w:rsid w:val="00F8392A"/>
    <w:rsid w:val="00F847CD"/>
    <w:rsid w:val="00F849E3"/>
    <w:rsid w:val="00F85B8A"/>
    <w:rsid w:val="00F85EFF"/>
    <w:rsid w:val="00F85F80"/>
    <w:rsid w:val="00F87591"/>
    <w:rsid w:val="00F87C99"/>
    <w:rsid w:val="00F906A8"/>
    <w:rsid w:val="00F91105"/>
    <w:rsid w:val="00F911AA"/>
    <w:rsid w:val="00F9215E"/>
    <w:rsid w:val="00F92213"/>
    <w:rsid w:val="00F92393"/>
    <w:rsid w:val="00F92BD3"/>
    <w:rsid w:val="00F93074"/>
    <w:rsid w:val="00F93326"/>
    <w:rsid w:val="00F93838"/>
    <w:rsid w:val="00F93AD8"/>
    <w:rsid w:val="00F93C54"/>
    <w:rsid w:val="00F93CC0"/>
    <w:rsid w:val="00F945CB"/>
    <w:rsid w:val="00F94C24"/>
    <w:rsid w:val="00F9548B"/>
    <w:rsid w:val="00F95A08"/>
    <w:rsid w:val="00F9717E"/>
    <w:rsid w:val="00F97302"/>
    <w:rsid w:val="00FA02AB"/>
    <w:rsid w:val="00FA06BA"/>
    <w:rsid w:val="00FA0933"/>
    <w:rsid w:val="00FA0A6F"/>
    <w:rsid w:val="00FA13FF"/>
    <w:rsid w:val="00FA1537"/>
    <w:rsid w:val="00FA1782"/>
    <w:rsid w:val="00FA198F"/>
    <w:rsid w:val="00FA22CD"/>
    <w:rsid w:val="00FA3410"/>
    <w:rsid w:val="00FA352E"/>
    <w:rsid w:val="00FA393E"/>
    <w:rsid w:val="00FA3A06"/>
    <w:rsid w:val="00FA456E"/>
    <w:rsid w:val="00FA46A4"/>
    <w:rsid w:val="00FA4989"/>
    <w:rsid w:val="00FA4BDB"/>
    <w:rsid w:val="00FA518C"/>
    <w:rsid w:val="00FA5253"/>
    <w:rsid w:val="00FA548B"/>
    <w:rsid w:val="00FA5A5C"/>
    <w:rsid w:val="00FA5AF5"/>
    <w:rsid w:val="00FA665C"/>
    <w:rsid w:val="00FA671A"/>
    <w:rsid w:val="00FA6A51"/>
    <w:rsid w:val="00FA6AB7"/>
    <w:rsid w:val="00FA6C71"/>
    <w:rsid w:val="00FA6C83"/>
    <w:rsid w:val="00FA6DD1"/>
    <w:rsid w:val="00FA7031"/>
    <w:rsid w:val="00FA73C8"/>
    <w:rsid w:val="00FA7691"/>
    <w:rsid w:val="00FA7BAE"/>
    <w:rsid w:val="00FA7D45"/>
    <w:rsid w:val="00FB03E8"/>
    <w:rsid w:val="00FB0BE5"/>
    <w:rsid w:val="00FB22D4"/>
    <w:rsid w:val="00FB2869"/>
    <w:rsid w:val="00FB2AE5"/>
    <w:rsid w:val="00FB2B1D"/>
    <w:rsid w:val="00FB3B05"/>
    <w:rsid w:val="00FB3C6A"/>
    <w:rsid w:val="00FB414D"/>
    <w:rsid w:val="00FB415D"/>
    <w:rsid w:val="00FB57D6"/>
    <w:rsid w:val="00FB5938"/>
    <w:rsid w:val="00FB5E18"/>
    <w:rsid w:val="00FB6180"/>
    <w:rsid w:val="00FB6CED"/>
    <w:rsid w:val="00FB72B0"/>
    <w:rsid w:val="00FB78CD"/>
    <w:rsid w:val="00FB794B"/>
    <w:rsid w:val="00FB7B89"/>
    <w:rsid w:val="00FB7C0D"/>
    <w:rsid w:val="00FB7C40"/>
    <w:rsid w:val="00FB7FF3"/>
    <w:rsid w:val="00FC0728"/>
    <w:rsid w:val="00FC09E0"/>
    <w:rsid w:val="00FC0D97"/>
    <w:rsid w:val="00FC0EEF"/>
    <w:rsid w:val="00FC10C9"/>
    <w:rsid w:val="00FC202C"/>
    <w:rsid w:val="00FC246D"/>
    <w:rsid w:val="00FC25B0"/>
    <w:rsid w:val="00FC3804"/>
    <w:rsid w:val="00FC3F31"/>
    <w:rsid w:val="00FC404B"/>
    <w:rsid w:val="00FC42D3"/>
    <w:rsid w:val="00FC443D"/>
    <w:rsid w:val="00FC59DA"/>
    <w:rsid w:val="00FC5E86"/>
    <w:rsid w:val="00FC5F2E"/>
    <w:rsid w:val="00FC6232"/>
    <w:rsid w:val="00FC6416"/>
    <w:rsid w:val="00FC675F"/>
    <w:rsid w:val="00FC7139"/>
    <w:rsid w:val="00FC7888"/>
    <w:rsid w:val="00FC799E"/>
    <w:rsid w:val="00FD006D"/>
    <w:rsid w:val="00FD10C6"/>
    <w:rsid w:val="00FD1C8C"/>
    <w:rsid w:val="00FD1F2B"/>
    <w:rsid w:val="00FD2288"/>
    <w:rsid w:val="00FD236E"/>
    <w:rsid w:val="00FD29AF"/>
    <w:rsid w:val="00FD29E7"/>
    <w:rsid w:val="00FD31B4"/>
    <w:rsid w:val="00FD408F"/>
    <w:rsid w:val="00FD4545"/>
    <w:rsid w:val="00FD4B0D"/>
    <w:rsid w:val="00FD4E17"/>
    <w:rsid w:val="00FD515F"/>
    <w:rsid w:val="00FD53B3"/>
    <w:rsid w:val="00FD5571"/>
    <w:rsid w:val="00FD568C"/>
    <w:rsid w:val="00FD5836"/>
    <w:rsid w:val="00FD5CAF"/>
    <w:rsid w:val="00FD5D26"/>
    <w:rsid w:val="00FD68C8"/>
    <w:rsid w:val="00FD69DD"/>
    <w:rsid w:val="00FD72DF"/>
    <w:rsid w:val="00FD7530"/>
    <w:rsid w:val="00FE02B9"/>
    <w:rsid w:val="00FE0B8F"/>
    <w:rsid w:val="00FE0D8F"/>
    <w:rsid w:val="00FE12BB"/>
    <w:rsid w:val="00FE151B"/>
    <w:rsid w:val="00FE1E99"/>
    <w:rsid w:val="00FE1F12"/>
    <w:rsid w:val="00FE2460"/>
    <w:rsid w:val="00FE26AB"/>
    <w:rsid w:val="00FE26F6"/>
    <w:rsid w:val="00FE29D5"/>
    <w:rsid w:val="00FE2D33"/>
    <w:rsid w:val="00FE2E48"/>
    <w:rsid w:val="00FE2E96"/>
    <w:rsid w:val="00FE36E0"/>
    <w:rsid w:val="00FE3700"/>
    <w:rsid w:val="00FE3749"/>
    <w:rsid w:val="00FE3914"/>
    <w:rsid w:val="00FE44F4"/>
    <w:rsid w:val="00FE4AA0"/>
    <w:rsid w:val="00FE4BD5"/>
    <w:rsid w:val="00FE541A"/>
    <w:rsid w:val="00FE5426"/>
    <w:rsid w:val="00FE57EC"/>
    <w:rsid w:val="00FE6078"/>
    <w:rsid w:val="00FE6732"/>
    <w:rsid w:val="00FE6B51"/>
    <w:rsid w:val="00FE7A52"/>
    <w:rsid w:val="00FF01E6"/>
    <w:rsid w:val="00FF031D"/>
    <w:rsid w:val="00FF0355"/>
    <w:rsid w:val="00FF1E9F"/>
    <w:rsid w:val="00FF1F9D"/>
    <w:rsid w:val="00FF2830"/>
    <w:rsid w:val="00FF2BFE"/>
    <w:rsid w:val="00FF33DB"/>
    <w:rsid w:val="00FF45DD"/>
    <w:rsid w:val="00FF4D99"/>
    <w:rsid w:val="00FF5D13"/>
    <w:rsid w:val="00FF6006"/>
    <w:rsid w:val="00FF6EE3"/>
    <w:rsid w:val="00FF6FCD"/>
    <w:rsid w:val="00FF7193"/>
    <w:rsid w:val="00FF73DF"/>
    <w:rsid w:val="00FF74EF"/>
    <w:rsid w:val="00FF7845"/>
    <w:rsid w:val="00FF785B"/>
    <w:rsid w:val="00FF7A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00413AA6"/>
  <w15:docId w15:val="{7A767393-5374-46E4-8E2C-9DCCA8D9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99"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iPriority="99" w:unhideWhenUsed="1"/>
    <w:lsdException w:name="List 3" w:locked="1" w:semiHidden="1" w:uiPriority="99" w:unhideWhenUsed="1"/>
    <w:lsdException w:name="List 4" w:locked="1" w:uiPriority="99"/>
    <w:lsdException w:name="List 5" w:locked="1" w:uiPriority="99"/>
    <w:lsdException w:name="List Bullet 2" w:locked="1" w:semiHidden="1" w:uiPriority="99" w:unhideWhenUsed="1" w:qFormat="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nhideWhenUsed="1"/>
    <w:lsdException w:name="Default Paragraph Font" w:locked="1" w:semiHidden="1" w:unhideWhenUsed="1"/>
    <w:lsdException w:name="Body Text" w:locked="1" w:semiHidden="1" w:uiPriority="99" w:unhideWhenUsed="1" w:qFormat="1"/>
    <w:lsdException w:name="Body Text Indent" w:locked="1" w:semiHidden="1" w:uiPriority="99" w:unhideWhenUsed="1" w:qFormat="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qFormat="1"/>
    <w:lsdException w:name="Salutation" w:locked="1"/>
    <w:lsdException w:name="Date" w:locked="1" w:uiPriority="99"/>
    <w:lsdException w:name="Body Text First Indent" w:locked="1" w:uiPriority="99"/>
    <w:lsdException w:name="Body Text First Indent 2" w:locked="1" w:semiHidden="1" w:uiPriority="99" w:unhideWhenUsed="1"/>
    <w:lsdException w:name="Note Heading" w:locked="1" w:semiHidden="1" w:uiPriority="99" w:unhideWhenUsed="1"/>
    <w:lsdException w:name="Body Text 2" w:locked="1" w:semiHidden="1" w:uiPriority="99" w:unhideWhenUsed="1"/>
    <w:lsdException w:name="Body Text 3" w:locked="1" w:semiHidden="1" w:unhideWhenUsed="1" w:qFormat="1"/>
    <w:lsdException w:name="Body Text Indent 2" w:locked="1" w:semiHidden="1" w:unhideWhenUsed="1" w:qFormat="1"/>
    <w:lsdException w:name="Body Text Indent 3" w:locked="1" w:semiHidden="1" w:uiPriority="99" w:unhideWhenUsed="1" w:qFormat="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E-mail Signature" w:locked="1" w:semiHidden="1" w:uiPriority="99"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E7196"/>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нак7,Аукцион: Заголовок 1"/>
    <w:basedOn w:val="a1"/>
    <w:next w:val="a1"/>
    <w:link w:val="10"/>
    <w:uiPriority w:val="9"/>
    <w:qFormat/>
    <w:rsid w:val="003519B4"/>
    <w:pPr>
      <w:keepNext/>
      <w:spacing w:before="240" w:after="60"/>
      <w:outlineLvl w:val="0"/>
    </w:pPr>
    <w:rPr>
      <w:rFonts w:ascii="Arial" w:hAnsi="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Ïîäðàçäåë"/>
    <w:basedOn w:val="a1"/>
    <w:next w:val="a1"/>
    <w:link w:val="21"/>
    <w:qFormat/>
    <w:rsid w:val="003519B4"/>
    <w:pPr>
      <w:keepNext/>
      <w:spacing w:before="240" w:after="60"/>
      <w:outlineLvl w:val="1"/>
    </w:pPr>
    <w:rPr>
      <w:rFonts w:ascii="Arial" w:hAnsi="Arial"/>
      <w:b/>
      <w:bCs/>
      <w:i/>
      <w:iCs/>
      <w:sz w:val="28"/>
      <w:szCs w:val="28"/>
    </w:rPr>
  </w:style>
  <w:style w:type="paragraph" w:styleId="3">
    <w:name w:val="heading 3"/>
    <w:aliases w:val="h3,Head 3,l3+toc 3,CT,Sub-section Title,l3,H3,Çàãîëîâîê 3"/>
    <w:basedOn w:val="a1"/>
    <w:next w:val="a1"/>
    <w:link w:val="31"/>
    <w:qFormat/>
    <w:rsid w:val="003519B4"/>
    <w:pPr>
      <w:keepNext/>
      <w:spacing w:before="240" w:after="60"/>
      <w:outlineLvl w:val="2"/>
    </w:pPr>
    <w:rPr>
      <w:rFonts w:ascii="Arial" w:hAnsi="Arial"/>
      <w:b/>
      <w:bCs/>
      <w:sz w:val="26"/>
      <w:szCs w:val="26"/>
    </w:rPr>
  </w:style>
  <w:style w:type="paragraph" w:styleId="40">
    <w:name w:val="heading 4"/>
    <w:aliases w:val="Параграф,H4,Çàãîëîâîê 4"/>
    <w:basedOn w:val="a1"/>
    <w:next w:val="a1"/>
    <w:link w:val="41"/>
    <w:qFormat/>
    <w:rsid w:val="003519B4"/>
    <w:pPr>
      <w:keepNext/>
      <w:jc w:val="center"/>
      <w:outlineLvl w:val="3"/>
    </w:pPr>
    <w:rPr>
      <w:rFonts w:ascii="Calibri" w:hAnsi="Calibri"/>
      <w:b/>
      <w:bCs/>
      <w:sz w:val="28"/>
      <w:szCs w:val="28"/>
      <w:lang w:val="x-none" w:eastAsia="x-none"/>
    </w:rPr>
  </w:style>
  <w:style w:type="paragraph" w:styleId="5">
    <w:name w:val="heading 5"/>
    <w:aliases w:val="_Подпункт,H5,Çàãîëîâîê 5"/>
    <w:basedOn w:val="a1"/>
    <w:next w:val="a1"/>
    <w:link w:val="50"/>
    <w:qFormat/>
    <w:rsid w:val="003519B4"/>
    <w:pPr>
      <w:keepNext/>
      <w:jc w:val="center"/>
      <w:outlineLvl w:val="4"/>
    </w:pPr>
    <w:rPr>
      <w:b/>
      <w:bCs/>
    </w:rPr>
  </w:style>
  <w:style w:type="paragraph" w:styleId="6">
    <w:name w:val="heading 6"/>
    <w:aliases w:val="H6"/>
    <w:basedOn w:val="a1"/>
    <w:next w:val="a1"/>
    <w:link w:val="60"/>
    <w:qFormat/>
    <w:rsid w:val="003519B4"/>
    <w:pPr>
      <w:numPr>
        <w:ilvl w:val="5"/>
        <w:numId w:val="1"/>
      </w:numPr>
      <w:spacing w:before="240" w:after="60"/>
      <w:jc w:val="both"/>
      <w:outlineLvl w:val="5"/>
    </w:pPr>
    <w:rPr>
      <w:i/>
      <w:iCs/>
      <w:sz w:val="22"/>
      <w:szCs w:val="22"/>
      <w:lang w:val="x-none" w:eastAsia="x-none"/>
    </w:rPr>
  </w:style>
  <w:style w:type="paragraph" w:styleId="7">
    <w:name w:val="heading 7"/>
    <w:aliases w:val="Знак6"/>
    <w:basedOn w:val="a1"/>
    <w:next w:val="a1"/>
    <w:link w:val="70"/>
    <w:qFormat/>
    <w:rsid w:val="003519B4"/>
    <w:pPr>
      <w:keepNext/>
      <w:keepLines/>
      <w:widowControl w:val="0"/>
      <w:suppressLineNumbers/>
      <w:suppressAutoHyphens/>
      <w:outlineLvl w:val="6"/>
    </w:pPr>
    <w:rPr>
      <w:rFonts w:ascii="Calibri" w:hAnsi="Calibri"/>
      <w:lang w:val="x-none" w:eastAsia="x-none"/>
    </w:rPr>
  </w:style>
  <w:style w:type="paragraph" w:styleId="8">
    <w:name w:val="heading 8"/>
    <w:basedOn w:val="a1"/>
    <w:next w:val="a1"/>
    <w:link w:val="80"/>
    <w:qFormat/>
    <w:rsid w:val="003519B4"/>
    <w:pPr>
      <w:keepNext/>
      <w:ind w:left="-108" w:right="-108"/>
      <w:jc w:val="center"/>
      <w:outlineLvl w:val="7"/>
    </w:pPr>
    <w:rPr>
      <w:rFonts w:ascii="Calibri" w:hAnsi="Calibri"/>
      <w:i/>
      <w:iCs/>
      <w:lang w:val="x-none" w:eastAsia="x-none"/>
    </w:rPr>
  </w:style>
  <w:style w:type="paragraph" w:styleId="9">
    <w:name w:val="heading 9"/>
    <w:basedOn w:val="a1"/>
    <w:next w:val="a1"/>
    <w:link w:val="90"/>
    <w:qFormat/>
    <w:rsid w:val="003519B4"/>
    <w:pPr>
      <w:numPr>
        <w:ilvl w:val="8"/>
        <w:numId w:val="1"/>
      </w:numPr>
      <w:spacing w:before="240" w:after="60"/>
      <w:jc w:val="both"/>
      <w:outlineLvl w:val="8"/>
    </w:pPr>
    <w:rPr>
      <w:rFonts w:ascii="Arial" w:hAnsi="Arial"/>
      <w:b/>
      <w:bCs/>
      <w:i/>
      <w:iCs/>
      <w:sz w:val="18"/>
      <w:szCs w:val="1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Заголовок 1 Знак Знак Знак Знак Знак Знак Знак Знак Знак Знак Знак Знак1,Знак7 Знак2,Аукцион: Заголовок 1 Знак1"/>
    <w:link w:val="1"/>
    <w:uiPriority w:val="9"/>
    <w:locked/>
    <w:rsid w:val="003B41ED"/>
    <w:rPr>
      <w:rFonts w:ascii="Arial" w:hAnsi="Arial" w:cs="Arial"/>
      <w:b/>
      <w:bCs/>
      <w:kern w:val="32"/>
      <w:sz w:val="32"/>
      <w:szCs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sid w:val="003B41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H3 Знак1,Çàãîëîâîê 3 Знак1"/>
    <w:link w:val="3"/>
    <w:locked/>
    <w:rsid w:val="003B41ED"/>
    <w:rPr>
      <w:rFonts w:ascii="Arial" w:hAnsi="Arial" w:cs="Arial"/>
      <w:b/>
      <w:bCs/>
      <w:sz w:val="26"/>
      <w:szCs w:val="26"/>
      <w:lang w:val="ru-RU" w:eastAsia="ru-RU"/>
    </w:rPr>
  </w:style>
  <w:style w:type="character" w:customStyle="1" w:styleId="41">
    <w:name w:val="Заголовок 4 Знак"/>
    <w:aliases w:val="Параграф Знак,H4 Знак,Çàãîëîâîê 4 Знак"/>
    <w:link w:val="40"/>
    <w:locked/>
    <w:rsid w:val="00343C46"/>
    <w:rPr>
      <w:rFonts w:ascii="Calibri" w:hAnsi="Calibri" w:cs="Calibri"/>
      <w:b/>
      <w:bCs/>
      <w:sz w:val="28"/>
      <w:szCs w:val="28"/>
    </w:rPr>
  </w:style>
  <w:style w:type="character" w:customStyle="1" w:styleId="50">
    <w:name w:val="Заголовок 5 Знак"/>
    <w:aliases w:val="_Подпункт Знак,H5 Знак,Çàãîëîâîê 5 Знак"/>
    <w:link w:val="5"/>
    <w:locked/>
    <w:rsid w:val="003B41ED"/>
    <w:rPr>
      <w:rFonts w:cs="Times New Roman"/>
      <w:b/>
      <w:bCs/>
      <w:sz w:val="24"/>
      <w:szCs w:val="24"/>
      <w:lang w:val="ru-RU" w:eastAsia="ru-RU"/>
    </w:rPr>
  </w:style>
  <w:style w:type="character" w:customStyle="1" w:styleId="60">
    <w:name w:val="Заголовок 6 Знак"/>
    <w:aliases w:val="H6 Знак"/>
    <w:link w:val="6"/>
    <w:locked/>
    <w:rsid w:val="00343C46"/>
    <w:rPr>
      <w:i/>
      <w:iCs/>
      <w:sz w:val="22"/>
      <w:szCs w:val="22"/>
      <w:lang w:val="x-none" w:eastAsia="x-none"/>
    </w:rPr>
  </w:style>
  <w:style w:type="character" w:customStyle="1" w:styleId="70">
    <w:name w:val="Заголовок 7 Знак"/>
    <w:aliases w:val="Знак6 Знак"/>
    <w:link w:val="7"/>
    <w:locked/>
    <w:rsid w:val="00343C46"/>
    <w:rPr>
      <w:rFonts w:ascii="Calibri" w:hAnsi="Calibri" w:cs="Calibri"/>
      <w:sz w:val="24"/>
      <w:szCs w:val="24"/>
    </w:rPr>
  </w:style>
  <w:style w:type="character" w:customStyle="1" w:styleId="80">
    <w:name w:val="Заголовок 8 Знак"/>
    <w:link w:val="8"/>
    <w:locked/>
    <w:rsid w:val="00343C46"/>
    <w:rPr>
      <w:rFonts w:ascii="Calibri" w:hAnsi="Calibri" w:cs="Calibri"/>
      <w:i/>
      <w:iCs/>
      <w:sz w:val="24"/>
      <w:szCs w:val="24"/>
    </w:rPr>
  </w:style>
  <w:style w:type="character" w:customStyle="1" w:styleId="90">
    <w:name w:val="Заголовок 9 Знак"/>
    <w:link w:val="9"/>
    <w:locked/>
    <w:rsid w:val="00343C46"/>
    <w:rPr>
      <w:rFonts w:ascii="Arial" w:hAnsi="Arial"/>
      <w:b/>
      <w:bCs/>
      <w:i/>
      <w:iCs/>
      <w:sz w:val="18"/>
      <w:szCs w:val="18"/>
      <w:lang w:val="x-none" w:eastAsia="x-none"/>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нак7 Char,Аукцион: Заголовок 1 Char"/>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H3 Char,Çàãîëîâîê 3 Char"/>
    <w:locked/>
    <w:rsid w:val="00343C46"/>
    <w:rPr>
      <w:rFonts w:ascii="Cambria" w:hAnsi="Cambria" w:cs="Cambria"/>
      <w:b/>
      <w:bCs/>
      <w:sz w:val="26"/>
      <w:szCs w:val="26"/>
    </w:rPr>
  </w:style>
  <w:style w:type="paragraph" w:styleId="a5">
    <w:name w:val="Body Text"/>
    <w:aliases w:val="Список 1,Body Text Char,Основной текст Знак Знак,Основной текст Знак4 Знак,Основной текст Знак3 Знак Знак,Основной текст Знак4 Знак Знак Знак, Знак Знак Знак,Знак Знак З,body text,Основной текст Знак Знак Char Знак"/>
    <w:basedOn w:val="a1"/>
    <w:link w:val="a6"/>
    <w:uiPriority w:val="99"/>
    <w:qFormat/>
    <w:rsid w:val="003519B4"/>
    <w:pPr>
      <w:jc w:val="both"/>
    </w:pPr>
  </w:style>
  <w:style w:type="character" w:customStyle="1" w:styleId="a6">
    <w:name w:val="Основной текст Знак"/>
    <w:aliases w:val="Список 1 Знак,Body Text Char Знак,Основной текст Знак Знак Знак4,Основной текст Знак4 Знак Знак,Основной текст Знак3 Знак Знак Знак,Основной текст Знак4 Знак Знак Знак Знак, Знак Знак Знак Знак,Знак Знак З Знак,body text Знак"/>
    <w:link w:val="a5"/>
    <w:uiPriority w:val="99"/>
    <w:locked/>
    <w:rsid w:val="003B41ED"/>
    <w:rPr>
      <w:rFonts w:cs="Times New Roman"/>
      <w:sz w:val="24"/>
      <w:szCs w:val="24"/>
      <w:lang w:val="ru-RU" w:eastAsia="ru-RU"/>
    </w:rPr>
  </w:style>
  <w:style w:type="paragraph" w:customStyle="1" w:styleId="20">
    <w:name w:val="Стиль2"/>
    <w:basedOn w:val="22"/>
    <w:qFormat/>
    <w:rsid w:val="003519B4"/>
    <w:pPr>
      <w:keepNext/>
      <w:keepLines/>
      <w:widowControl w:val="0"/>
      <w:suppressLineNumbers/>
      <w:suppressAutoHyphens/>
      <w:spacing w:after="60"/>
      <w:ind w:left="360" w:hanging="360"/>
      <w:jc w:val="both"/>
    </w:pPr>
    <w:rPr>
      <w:b/>
      <w:bCs/>
      <w:sz w:val="24"/>
      <w:szCs w:val="24"/>
    </w:rPr>
  </w:style>
  <w:style w:type="paragraph" w:styleId="22">
    <w:name w:val="List Number 2"/>
    <w:basedOn w:val="a1"/>
    <w:uiPriority w:val="99"/>
    <w:rsid w:val="003519B4"/>
    <w:pPr>
      <w:tabs>
        <w:tab w:val="num" w:pos="360"/>
        <w:tab w:val="num" w:pos="432"/>
      </w:tabs>
      <w:ind w:left="432" w:hanging="432"/>
    </w:pPr>
    <w:rPr>
      <w:sz w:val="20"/>
      <w:szCs w:val="20"/>
    </w:rPr>
  </w:style>
  <w:style w:type="paragraph" w:customStyle="1" w:styleId="30">
    <w:name w:val="Стиль3"/>
    <w:basedOn w:val="23"/>
    <w:qFormat/>
    <w:rsid w:val="003519B4"/>
    <w:pPr>
      <w:widowControl w:val="0"/>
      <w:tabs>
        <w:tab w:val="clear" w:pos="720"/>
        <w:tab w:val="num" w:pos="643"/>
      </w:tabs>
      <w:autoSpaceDE/>
      <w:autoSpaceDN/>
      <w:spacing w:before="0"/>
      <w:ind w:left="643" w:hanging="360"/>
      <w:textAlignment w:val="baseline"/>
    </w:pPr>
  </w:style>
  <w:style w:type="paragraph" w:styleId="23">
    <w:name w:val="Body Text Indent 2"/>
    <w:aliases w:val="Знак,Знак1, Знак,Çíàê"/>
    <w:basedOn w:val="a1"/>
    <w:link w:val="24"/>
    <w:qFormat/>
    <w:rsid w:val="003519B4"/>
    <w:pPr>
      <w:tabs>
        <w:tab w:val="left" w:pos="720"/>
      </w:tabs>
      <w:autoSpaceDE w:val="0"/>
      <w:autoSpaceDN w:val="0"/>
      <w:adjustRightInd w:val="0"/>
      <w:spacing w:before="57"/>
      <w:ind w:left="720" w:hanging="720"/>
      <w:jc w:val="both"/>
    </w:pPr>
    <w:rPr>
      <w:lang w:val="x-none" w:eastAsia="x-none"/>
    </w:rPr>
  </w:style>
  <w:style w:type="character" w:customStyle="1" w:styleId="24">
    <w:name w:val="Основной текст с отступом 2 Знак"/>
    <w:aliases w:val="Знак Знак8,Знак1 Знак, Знак Знак,Çíàê Знак"/>
    <w:link w:val="23"/>
    <w:locked/>
    <w:rsid w:val="00343C46"/>
    <w:rPr>
      <w:rFonts w:cs="Times New Roman"/>
      <w:sz w:val="24"/>
      <w:szCs w:val="24"/>
    </w:rPr>
  </w:style>
  <w:style w:type="paragraph" w:customStyle="1" w:styleId="32">
    <w:name w:val="Стиль3 Знак Знак"/>
    <w:basedOn w:val="23"/>
    <w:link w:val="33"/>
    <w:qFormat/>
    <w:rsid w:val="003519B4"/>
    <w:pPr>
      <w:widowControl w:val="0"/>
      <w:tabs>
        <w:tab w:val="clear" w:pos="720"/>
        <w:tab w:val="num" w:pos="227"/>
      </w:tabs>
      <w:autoSpaceDE/>
      <w:autoSpaceDN/>
      <w:spacing w:before="0"/>
      <w:ind w:left="0" w:firstLine="0"/>
      <w:textAlignment w:val="baseline"/>
    </w:pPr>
    <w:rPr>
      <w:lang w:val="ru-RU" w:eastAsia="ru-RU"/>
    </w:rPr>
  </w:style>
  <w:style w:type="character" w:customStyle="1" w:styleId="33">
    <w:name w:val="Стиль3 Знак Знак Знак"/>
    <w:link w:val="32"/>
    <w:locked/>
    <w:rsid w:val="00030DE3"/>
    <w:rPr>
      <w:rFonts w:cs="Times New Roman"/>
      <w:sz w:val="24"/>
      <w:szCs w:val="24"/>
      <w:lang w:val="ru-RU" w:eastAsia="ru-RU"/>
    </w:rPr>
  </w:style>
  <w:style w:type="paragraph" w:customStyle="1" w:styleId="34">
    <w:name w:val="Стиль3 Знак"/>
    <w:basedOn w:val="23"/>
    <w:qFormat/>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1"/>
    <w:qFormat/>
    <w:rsid w:val="003519B4"/>
    <w:pPr>
      <w:spacing w:before="120"/>
      <w:ind w:firstLine="720"/>
      <w:jc w:val="both"/>
    </w:pPr>
    <w:rPr>
      <w:rFonts w:ascii="Arial" w:hAnsi="Arial" w:cs="Arial"/>
      <w:lang w:eastAsia="en-US"/>
    </w:rPr>
  </w:style>
  <w:style w:type="paragraph" w:customStyle="1" w:styleId="ConsPlusNormal">
    <w:name w:val="ConsPlusNormal"/>
    <w:qFormat/>
    <w:rsid w:val="003519B4"/>
    <w:pPr>
      <w:widowControl w:val="0"/>
      <w:autoSpaceDE w:val="0"/>
      <w:autoSpaceDN w:val="0"/>
      <w:adjustRightInd w:val="0"/>
      <w:ind w:firstLine="720"/>
    </w:pPr>
    <w:rPr>
      <w:rFonts w:ascii="Arial" w:hAnsi="Arial" w:cs="Arial"/>
    </w:rPr>
  </w:style>
  <w:style w:type="paragraph" w:customStyle="1" w:styleId="ConsNormal">
    <w:name w:val="ConsNormal"/>
    <w:link w:val="ConsNormal0"/>
    <w:qFormat/>
    <w:rsid w:val="003519B4"/>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290DDC"/>
    <w:rPr>
      <w:rFonts w:ascii="Arial" w:hAnsi="Arial" w:cs="Arial"/>
      <w:lang w:val="ru-RU" w:eastAsia="ru-RU" w:bidi="ar-SA"/>
    </w:rPr>
  </w:style>
  <w:style w:type="paragraph" w:styleId="a7">
    <w:name w:val="Normal (Web)"/>
    <w:aliases w:val="Обычный (Web),Обычный (Web)1"/>
    <w:basedOn w:val="a1"/>
    <w:link w:val="a8"/>
    <w:uiPriority w:val="99"/>
    <w:qFormat/>
    <w:rsid w:val="003519B4"/>
    <w:pPr>
      <w:spacing w:before="100" w:beforeAutospacing="1" w:after="100" w:afterAutospacing="1"/>
    </w:pPr>
    <w:rPr>
      <w:lang w:val="x-none" w:eastAsia="x-none"/>
    </w:rPr>
  </w:style>
  <w:style w:type="character" w:styleId="a9">
    <w:name w:val="Hyperlink"/>
    <w:uiPriority w:val="99"/>
    <w:rsid w:val="003519B4"/>
    <w:rPr>
      <w:rFonts w:cs="Times New Roman"/>
      <w:color w:val="0000FF"/>
      <w:u w:val="single"/>
    </w:rPr>
  </w:style>
  <w:style w:type="character" w:styleId="aa">
    <w:name w:val="page number"/>
    <w:uiPriority w:val="99"/>
    <w:rsid w:val="003519B4"/>
    <w:rPr>
      <w:rFonts w:cs="Times New Roman"/>
    </w:rPr>
  </w:style>
  <w:style w:type="paragraph" w:styleId="a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1, Знак3"/>
    <w:basedOn w:val="a1"/>
    <w:link w:val="ac"/>
    <w:uiPriority w:val="99"/>
    <w:qFormat/>
    <w:rsid w:val="003519B4"/>
    <w:pPr>
      <w:numPr>
        <w:ilvl w:val="2"/>
      </w:numPr>
      <w:tabs>
        <w:tab w:val="num" w:pos="0"/>
        <w:tab w:val="num" w:pos="1080"/>
      </w:tabs>
      <w:ind w:firstLine="709"/>
      <w:jc w:val="both"/>
    </w:pPr>
  </w:style>
  <w:style w:type="character" w:customStyle="1" w:styleId="ac">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1 Знак, Знак3 Знак"/>
    <w:link w:val="ab"/>
    <w:uiPriority w:val="99"/>
    <w:locked/>
    <w:rsid w:val="003B41ED"/>
    <w:rPr>
      <w:rFonts w:cs="Times New Roman"/>
      <w:sz w:val="24"/>
      <w:szCs w:val="24"/>
      <w:lang w:val="ru-RU" w:eastAsia="ru-RU"/>
    </w:rPr>
  </w:style>
  <w:style w:type="paragraph" w:customStyle="1" w:styleId="2-11">
    <w:name w:val="2-11"/>
    <w:basedOn w:val="a1"/>
    <w:qFormat/>
    <w:rsid w:val="003519B4"/>
    <w:pPr>
      <w:spacing w:after="60"/>
      <w:jc w:val="both"/>
    </w:pPr>
  </w:style>
  <w:style w:type="paragraph" w:styleId="35">
    <w:name w:val="Body Text Indent 3"/>
    <w:aliases w:val="Знак2, Знак1"/>
    <w:basedOn w:val="a1"/>
    <w:link w:val="36"/>
    <w:uiPriority w:val="99"/>
    <w:qFormat/>
    <w:rsid w:val="003519B4"/>
    <w:pPr>
      <w:tabs>
        <w:tab w:val="left" w:pos="1260"/>
      </w:tabs>
      <w:ind w:firstLine="720"/>
      <w:jc w:val="both"/>
    </w:pPr>
  </w:style>
  <w:style w:type="character" w:customStyle="1" w:styleId="36">
    <w:name w:val="Основной текст с отступом 3 Знак"/>
    <w:aliases w:val="Знак2 Знак, Знак1 Знак"/>
    <w:link w:val="35"/>
    <w:uiPriority w:val="99"/>
    <w:locked/>
    <w:rsid w:val="003B41ED"/>
    <w:rPr>
      <w:rFonts w:cs="Times New Roman"/>
      <w:sz w:val="24"/>
      <w:szCs w:val="24"/>
      <w:lang w:val="ru-RU" w:eastAsia="ru-RU"/>
    </w:rPr>
  </w:style>
  <w:style w:type="paragraph" w:customStyle="1" w:styleId="37">
    <w:name w:val="3"/>
    <w:basedOn w:val="a1"/>
    <w:qFormat/>
    <w:rsid w:val="003519B4"/>
    <w:pPr>
      <w:jc w:val="both"/>
    </w:pPr>
  </w:style>
  <w:style w:type="paragraph" w:customStyle="1" w:styleId="ad">
    <w:name w:val="Тендерные данные"/>
    <w:basedOn w:val="a1"/>
    <w:qFormat/>
    <w:rsid w:val="003519B4"/>
    <w:pPr>
      <w:tabs>
        <w:tab w:val="left" w:pos="1985"/>
      </w:tabs>
      <w:spacing w:before="120" w:after="60"/>
      <w:jc w:val="both"/>
    </w:pPr>
    <w:rPr>
      <w:b/>
      <w:bCs/>
    </w:rPr>
  </w:style>
  <w:style w:type="paragraph" w:customStyle="1" w:styleId="FR1">
    <w:name w:val="FR1"/>
    <w:qFormat/>
    <w:rsid w:val="003519B4"/>
    <w:pPr>
      <w:widowControl w:val="0"/>
      <w:autoSpaceDE w:val="0"/>
      <w:autoSpaceDN w:val="0"/>
      <w:ind w:firstLine="420"/>
    </w:pPr>
    <w:rPr>
      <w:rFonts w:ascii="Arial" w:hAnsi="Arial" w:cs="Arial"/>
    </w:rPr>
  </w:style>
  <w:style w:type="paragraph" w:styleId="ae">
    <w:name w:val="footnote text"/>
    <w:aliases w:val=" Знак5,Знак21,Знак5, Знак4 Знак, Зна,Знак4 Знак,Зна"/>
    <w:basedOn w:val="a1"/>
    <w:link w:val="af"/>
    <w:uiPriority w:val="99"/>
    <w:qFormat/>
    <w:rsid w:val="003519B4"/>
    <w:pPr>
      <w:spacing w:after="60"/>
      <w:jc w:val="both"/>
    </w:pPr>
    <w:rPr>
      <w:sz w:val="20"/>
      <w:szCs w:val="20"/>
      <w:lang w:val="x-none" w:eastAsia="x-none"/>
    </w:rPr>
  </w:style>
  <w:style w:type="character" w:customStyle="1" w:styleId="af">
    <w:name w:val="Текст сноски Знак"/>
    <w:aliases w:val=" Знак5 Знак,Знак21 Знак,Знак5 Знак, Знак4 Знак Знак, Зна Знак,Знак4 Знак Знак,Зна Знак"/>
    <w:link w:val="ae"/>
    <w:uiPriority w:val="99"/>
    <w:locked/>
    <w:rsid w:val="00343C46"/>
    <w:rPr>
      <w:rFonts w:cs="Times New Roman"/>
      <w:sz w:val="20"/>
      <w:szCs w:val="20"/>
    </w:rPr>
  </w:style>
  <w:style w:type="paragraph" w:styleId="af0">
    <w:name w:val="List Bullet"/>
    <w:basedOn w:val="a1"/>
    <w:autoRedefine/>
    <w:uiPriority w:val="99"/>
    <w:rsid w:val="003519B4"/>
    <w:pPr>
      <w:widowControl w:val="0"/>
      <w:spacing w:after="60"/>
      <w:jc w:val="both"/>
    </w:pPr>
    <w:rPr>
      <w:color w:val="000000"/>
    </w:rPr>
  </w:style>
  <w:style w:type="paragraph" w:customStyle="1" w:styleId="110">
    <w:name w:val="заголовок 11"/>
    <w:basedOn w:val="a1"/>
    <w:next w:val="a1"/>
    <w:qFormat/>
    <w:rsid w:val="003519B4"/>
    <w:pPr>
      <w:keepNext/>
      <w:jc w:val="center"/>
    </w:pPr>
  </w:style>
  <w:style w:type="paragraph" w:styleId="af1">
    <w:name w:val="Date"/>
    <w:basedOn w:val="a1"/>
    <w:next w:val="a1"/>
    <w:link w:val="af2"/>
    <w:uiPriority w:val="99"/>
    <w:rsid w:val="003519B4"/>
    <w:pPr>
      <w:spacing w:after="60"/>
      <w:jc w:val="both"/>
    </w:pPr>
    <w:rPr>
      <w:lang w:val="x-none" w:eastAsia="x-none"/>
    </w:rPr>
  </w:style>
  <w:style w:type="character" w:customStyle="1" w:styleId="af2">
    <w:name w:val="Дата Знак"/>
    <w:link w:val="af1"/>
    <w:uiPriority w:val="99"/>
    <w:locked/>
    <w:rsid w:val="00343C46"/>
    <w:rPr>
      <w:rFonts w:cs="Times New Roman"/>
      <w:sz w:val="24"/>
      <w:szCs w:val="24"/>
    </w:rPr>
  </w:style>
  <w:style w:type="paragraph" w:customStyle="1" w:styleId="af3">
    <w:name w:val="МП"/>
    <w:basedOn w:val="a1"/>
    <w:qFormat/>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4">
    <w:name w:val="Готовый"/>
    <w:basedOn w:val="a1"/>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1"/>
    <w:next w:val="a1"/>
    <w:qFormat/>
    <w:rsid w:val="003519B4"/>
    <w:pPr>
      <w:keepNext/>
    </w:pPr>
  </w:style>
  <w:style w:type="paragraph" w:styleId="af5">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w:basedOn w:val="a1"/>
    <w:link w:val="af6"/>
    <w:uiPriority w:val="99"/>
    <w:qFormat/>
    <w:rsid w:val="003519B4"/>
    <w:pPr>
      <w:tabs>
        <w:tab w:val="center" w:pos="4677"/>
        <w:tab w:val="right" w:pos="9355"/>
      </w:tabs>
    </w:pPr>
  </w:style>
  <w:style w:type="character" w:customStyle="1" w:styleId="af6">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w:link w:val="af5"/>
    <w:uiPriority w:val="99"/>
    <w:locked/>
    <w:rsid w:val="003B41ED"/>
    <w:rPr>
      <w:rFonts w:cs="Times New Roman"/>
      <w:sz w:val="24"/>
      <w:szCs w:val="24"/>
      <w:lang w:val="ru-RU" w:eastAsia="ru-RU"/>
    </w:rPr>
  </w:style>
  <w:style w:type="character" w:customStyle="1" w:styleId="propvalue">
    <w:name w:val="propvalue"/>
    <w:rsid w:val="003519B4"/>
    <w:rPr>
      <w:rFonts w:cs="Times New Roman"/>
      <w:color w:val="800000"/>
    </w:rPr>
  </w:style>
  <w:style w:type="paragraph" w:styleId="af7">
    <w:name w:val="header"/>
    <w:basedOn w:val="a1"/>
    <w:link w:val="af8"/>
    <w:uiPriority w:val="99"/>
    <w:rsid w:val="003519B4"/>
    <w:pPr>
      <w:tabs>
        <w:tab w:val="center" w:pos="4677"/>
        <w:tab w:val="right" w:pos="9355"/>
      </w:tabs>
    </w:pPr>
  </w:style>
  <w:style w:type="character" w:customStyle="1" w:styleId="af8">
    <w:name w:val="Верхний колонтитул Знак"/>
    <w:link w:val="af7"/>
    <w:uiPriority w:val="99"/>
    <w:locked/>
    <w:rsid w:val="00F56336"/>
    <w:rPr>
      <w:rFonts w:cs="Times New Roman"/>
      <w:sz w:val="24"/>
      <w:szCs w:val="24"/>
      <w:lang w:val="ru-RU" w:eastAsia="ru-RU"/>
    </w:rPr>
  </w:style>
  <w:style w:type="character" w:customStyle="1" w:styleId="HeaderChar">
    <w:name w:val="Header Char"/>
    <w:locked/>
    <w:rsid w:val="003B41ED"/>
    <w:rPr>
      <w:rFonts w:cs="Times New Roman"/>
      <w:sz w:val="24"/>
      <w:szCs w:val="24"/>
      <w:lang w:val="ru-RU" w:eastAsia="ru-RU"/>
    </w:rPr>
  </w:style>
  <w:style w:type="paragraph" w:styleId="25">
    <w:name w:val="Body Text 2"/>
    <w:basedOn w:val="a1"/>
    <w:link w:val="26"/>
    <w:uiPriority w:val="99"/>
    <w:rsid w:val="003519B4"/>
    <w:rPr>
      <w:lang w:val="x-none" w:eastAsia="x-none"/>
    </w:rPr>
  </w:style>
  <w:style w:type="character" w:customStyle="1" w:styleId="26">
    <w:name w:val="Основной текст 2 Знак"/>
    <w:link w:val="25"/>
    <w:uiPriority w:val="99"/>
    <w:locked/>
    <w:rsid w:val="00343C46"/>
    <w:rPr>
      <w:rFonts w:cs="Times New Roman"/>
      <w:sz w:val="24"/>
      <w:szCs w:val="24"/>
    </w:rPr>
  </w:style>
  <w:style w:type="paragraph" w:styleId="42">
    <w:name w:val="List Bullet 4"/>
    <w:basedOn w:val="a1"/>
    <w:autoRedefine/>
    <w:uiPriority w:val="99"/>
    <w:rsid w:val="003519B4"/>
    <w:pPr>
      <w:tabs>
        <w:tab w:val="num" w:pos="1209"/>
      </w:tabs>
      <w:spacing w:after="60"/>
      <w:ind w:left="1209" w:hanging="360"/>
      <w:jc w:val="both"/>
    </w:pPr>
  </w:style>
  <w:style w:type="paragraph" w:styleId="51">
    <w:name w:val="List Bullet 5"/>
    <w:basedOn w:val="a1"/>
    <w:autoRedefine/>
    <w:uiPriority w:val="99"/>
    <w:rsid w:val="003519B4"/>
    <w:pPr>
      <w:tabs>
        <w:tab w:val="num" w:pos="1492"/>
      </w:tabs>
      <w:spacing w:after="60"/>
      <w:ind w:left="1492" w:hanging="360"/>
      <w:jc w:val="both"/>
    </w:pPr>
  </w:style>
  <w:style w:type="paragraph" w:styleId="38">
    <w:name w:val="List Number 3"/>
    <w:basedOn w:val="a1"/>
    <w:uiPriority w:val="99"/>
    <w:rsid w:val="003519B4"/>
    <w:pPr>
      <w:tabs>
        <w:tab w:val="num" w:pos="926"/>
      </w:tabs>
      <w:spacing w:after="60"/>
      <w:ind w:left="926" w:hanging="360"/>
      <w:jc w:val="both"/>
    </w:pPr>
  </w:style>
  <w:style w:type="paragraph" w:styleId="43">
    <w:name w:val="List Number 4"/>
    <w:basedOn w:val="a1"/>
    <w:uiPriority w:val="99"/>
    <w:rsid w:val="003519B4"/>
    <w:pPr>
      <w:tabs>
        <w:tab w:val="num" w:pos="1209"/>
      </w:tabs>
      <w:spacing w:after="60"/>
      <w:ind w:left="1209" w:hanging="360"/>
      <w:jc w:val="both"/>
    </w:pPr>
  </w:style>
  <w:style w:type="paragraph" w:styleId="52">
    <w:name w:val="List Number 5"/>
    <w:basedOn w:val="a1"/>
    <w:uiPriority w:val="99"/>
    <w:rsid w:val="003519B4"/>
    <w:pPr>
      <w:tabs>
        <w:tab w:val="num" w:pos="1492"/>
      </w:tabs>
      <w:spacing w:after="60"/>
      <w:ind w:left="1492" w:hanging="360"/>
      <w:jc w:val="both"/>
    </w:pPr>
  </w:style>
  <w:style w:type="paragraph" w:customStyle="1" w:styleId="Instruction">
    <w:name w:val="Instruction"/>
    <w:basedOn w:val="25"/>
    <w:qFormat/>
    <w:rsid w:val="003519B4"/>
    <w:pPr>
      <w:tabs>
        <w:tab w:val="num" w:pos="360"/>
      </w:tabs>
      <w:spacing w:before="180" w:after="60"/>
      <w:ind w:left="360" w:hanging="360"/>
      <w:jc w:val="both"/>
    </w:pPr>
    <w:rPr>
      <w:b/>
      <w:bCs/>
    </w:rPr>
  </w:style>
  <w:style w:type="paragraph" w:customStyle="1" w:styleId="xl27">
    <w:name w:val="xl27"/>
    <w:basedOn w:val="a1"/>
    <w:qFormat/>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9">
    <w:name w:val="Ãîòîâûé"/>
    <w:basedOn w:val="a1"/>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1"/>
    <w:qFormat/>
    <w:rsid w:val="003519B4"/>
    <w:pPr>
      <w:spacing w:before="100" w:beforeAutospacing="1" w:after="100" w:afterAutospacing="1"/>
    </w:pPr>
    <w:rPr>
      <w:rFonts w:ascii="Arial CYR" w:eastAsia="Arial Unicode MS" w:hAnsi="Arial CYR" w:cs="Arial CYR"/>
      <w:sz w:val="18"/>
      <w:szCs w:val="18"/>
    </w:rPr>
  </w:style>
  <w:style w:type="paragraph" w:customStyle="1" w:styleId="afa">
    <w:name w:val="Условия контракта"/>
    <w:basedOn w:val="a1"/>
    <w:qFormat/>
    <w:rsid w:val="003519B4"/>
    <w:pPr>
      <w:tabs>
        <w:tab w:val="num" w:pos="567"/>
      </w:tabs>
      <w:spacing w:before="240" w:after="120"/>
      <w:ind w:left="567" w:hanging="567"/>
      <w:jc w:val="both"/>
    </w:pPr>
    <w:rPr>
      <w:b/>
      <w:bCs/>
    </w:rPr>
  </w:style>
  <w:style w:type="paragraph" w:customStyle="1" w:styleId="39">
    <w:name w:val="Раздел 3"/>
    <w:basedOn w:val="a1"/>
    <w:qFormat/>
    <w:rsid w:val="003519B4"/>
    <w:pPr>
      <w:tabs>
        <w:tab w:val="num" w:pos="432"/>
      </w:tabs>
      <w:spacing w:before="120" w:after="120"/>
      <w:ind w:left="432" w:hanging="432"/>
      <w:jc w:val="center"/>
    </w:pPr>
    <w:rPr>
      <w:b/>
      <w:bCs/>
    </w:rPr>
  </w:style>
  <w:style w:type="paragraph" w:customStyle="1" w:styleId="210">
    <w:name w:val="Основной текст 21"/>
    <w:basedOn w:val="a1"/>
    <w:uiPriority w:val="99"/>
    <w:qFormat/>
    <w:rsid w:val="003519B4"/>
    <w:pPr>
      <w:overflowPunct w:val="0"/>
      <w:autoSpaceDE w:val="0"/>
      <w:autoSpaceDN w:val="0"/>
      <w:adjustRightInd w:val="0"/>
      <w:jc w:val="center"/>
    </w:pPr>
    <w:rPr>
      <w:b/>
      <w:bCs/>
      <w:sz w:val="28"/>
      <w:szCs w:val="28"/>
    </w:rPr>
  </w:style>
  <w:style w:type="paragraph" w:customStyle="1" w:styleId="12">
    <w:name w:val="Стиль1"/>
    <w:basedOn w:val="a1"/>
    <w:qFormat/>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qFormat/>
    <w:rsid w:val="003519B4"/>
    <w:pPr>
      <w:widowControl w:val="0"/>
      <w:ind w:firstLine="720"/>
      <w:jc w:val="both"/>
    </w:pPr>
    <w:rPr>
      <w:sz w:val="24"/>
      <w:szCs w:val="24"/>
    </w:rPr>
  </w:style>
  <w:style w:type="paragraph" w:styleId="afb">
    <w:name w:val="Document Map"/>
    <w:basedOn w:val="a1"/>
    <w:link w:val="afc"/>
    <w:uiPriority w:val="99"/>
    <w:semiHidden/>
    <w:rsid w:val="00CA09A5"/>
    <w:pPr>
      <w:shd w:val="clear" w:color="auto" w:fill="000080"/>
    </w:pPr>
    <w:rPr>
      <w:sz w:val="2"/>
      <w:szCs w:val="2"/>
      <w:lang w:val="x-none" w:eastAsia="x-none"/>
    </w:rPr>
  </w:style>
  <w:style w:type="character" w:customStyle="1" w:styleId="afc">
    <w:name w:val="Схема документа Знак"/>
    <w:link w:val="afb"/>
    <w:uiPriority w:val="99"/>
    <w:locked/>
    <w:rsid w:val="00343C46"/>
    <w:rPr>
      <w:rFonts w:cs="Times New Roman"/>
      <w:sz w:val="2"/>
      <w:szCs w:val="2"/>
    </w:rPr>
  </w:style>
  <w:style w:type="paragraph" w:styleId="afd">
    <w:name w:val="Title"/>
    <w:aliases w:val="Знак Знак Знак Знак Знак Знак Знак Знак,Знак Знак Знак Знак Знак Знак,Знак Знак Знак Знак Знак1,Знак Знак Знак Знак Знак Знак Знак1,Зн"/>
    <w:basedOn w:val="a1"/>
    <w:link w:val="15"/>
    <w:uiPriority w:val="10"/>
    <w:qFormat/>
    <w:rsid w:val="00E4640A"/>
    <w:pPr>
      <w:widowControl w:val="0"/>
      <w:autoSpaceDE w:val="0"/>
      <w:autoSpaceDN w:val="0"/>
      <w:adjustRightInd w:val="0"/>
      <w:jc w:val="center"/>
    </w:pPr>
  </w:style>
  <w:style w:type="character" w:customStyle="1" w:styleId="15">
    <w:name w:val="Заголовок Знак1"/>
    <w:aliases w:val="Знак Знак Знак Знак Знак Знак Знак Знак Знак,Знак Знак Знак Знак Знак Знак Знак,Знак Знак Знак Знак Знак1 Знак,Знак Знак Знак Знак Знак Знак Знак1 Знак,Зн Знак"/>
    <w:link w:val="afd"/>
    <w:uiPriority w:val="10"/>
    <w:locked/>
    <w:rsid w:val="00E4640A"/>
    <w:rPr>
      <w:rFonts w:cs="Times New Roman"/>
      <w:sz w:val="24"/>
      <w:szCs w:val="24"/>
      <w:lang w:val="ru-RU" w:eastAsia="ru-RU"/>
    </w:rPr>
  </w:style>
  <w:style w:type="paragraph" w:styleId="3a">
    <w:name w:val="Body Text 3"/>
    <w:aliases w:val="Основной текст 3 Знак2,Основной текст 3 Знак Знак1,Знак Знак Знак4,Основной текст 3 Знак Знак Знак,Знак Знак1 Знак Знак,Основной текст 3 Знак1 Знак,Знак Знак Знак3 Знак,Знак Знак2 Знак,Знак11, Знак2,Знак22, Знак Знак6"/>
    <w:basedOn w:val="a1"/>
    <w:link w:val="3b"/>
    <w:qFormat/>
    <w:rsid w:val="00E4640A"/>
    <w:pPr>
      <w:spacing w:after="120"/>
    </w:pPr>
    <w:rPr>
      <w:sz w:val="16"/>
      <w:szCs w:val="16"/>
    </w:rPr>
  </w:style>
  <w:style w:type="character" w:customStyle="1" w:styleId="3b">
    <w:name w:val="Основной текст 3 Знак"/>
    <w:aliases w:val="Основной текст 3 Знак2 Знак,Основной текст 3 Знак Знак1 Знак,Знак Знак Знак4 Знак,Основной текст 3 Знак Знак Знак Знак,Знак Знак1 Знак Знак Знак,Основной текст 3 Знак1 Знак Знак,Знак Знак Знак3 Знак Знак,Знак Знак2 Знак Знак1"/>
    <w:link w:val="3a"/>
    <w:locked/>
    <w:rsid w:val="003B41ED"/>
    <w:rPr>
      <w:rFonts w:cs="Times New Roman"/>
      <w:sz w:val="16"/>
      <w:szCs w:val="16"/>
      <w:lang w:val="ru-RU" w:eastAsia="ru-RU"/>
    </w:rPr>
  </w:style>
  <w:style w:type="paragraph" w:customStyle="1" w:styleId="111">
    <w:name w:val="111"/>
    <w:basedOn w:val="a1"/>
    <w:qFormat/>
    <w:rsid w:val="00E4640A"/>
    <w:rPr>
      <w:rFonts w:ascii="Times New Roman CYR" w:hAnsi="Times New Roman CYR" w:cs="Times New Roman CYR"/>
      <w:sz w:val="20"/>
      <w:szCs w:val="20"/>
    </w:rPr>
  </w:style>
  <w:style w:type="paragraph" w:styleId="afe">
    <w:name w:val="Subtitle"/>
    <w:basedOn w:val="a1"/>
    <w:link w:val="aff"/>
    <w:qFormat/>
    <w:rsid w:val="00E4640A"/>
    <w:pPr>
      <w:spacing w:after="60"/>
      <w:jc w:val="center"/>
      <w:outlineLvl w:val="1"/>
    </w:pPr>
    <w:rPr>
      <w:rFonts w:ascii="Cambria" w:hAnsi="Cambria"/>
      <w:lang w:val="x-none" w:eastAsia="x-none"/>
    </w:rPr>
  </w:style>
  <w:style w:type="character" w:customStyle="1" w:styleId="aff">
    <w:name w:val="Подзаголовок Знак"/>
    <w:link w:val="afe"/>
    <w:locked/>
    <w:rsid w:val="00343C46"/>
    <w:rPr>
      <w:rFonts w:ascii="Cambria" w:hAnsi="Cambria" w:cs="Cambria"/>
      <w:sz w:val="24"/>
      <w:szCs w:val="24"/>
    </w:rPr>
  </w:style>
  <w:style w:type="character" w:customStyle="1" w:styleId="FontStyle46">
    <w:name w:val="Font Style46"/>
    <w:rsid w:val="006940C3"/>
    <w:rPr>
      <w:rFonts w:ascii="Times New Roman" w:hAnsi="Times New Roman" w:cs="Times New Roman"/>
      <w:sz w:val="26"/>
      <w:szCs w:val="26"/>
    </w:rPr>
  </w:style>
  <w:style w:type="paragraph" w:styleId="HTML">
    <w:name w:val="HTML Preformatted"/>
    <w:basedOn w:val="a1"/>
    <w:link w:val="HTML0"/>
    <w:uiPriority w:val="99"/>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343C46"/>
    <w:rPr>
      <w:rFonts w:ascii="Courier New" w:hAnsi="Courier New" w:cs="Courier New"/>
      <w:sz w:val="20"/>
      <w:szCs w:val="20"/>
    </w:rPr>
  </w:style>
  <w:style w:type="paragraph" w:customStyle="1" w:styleId="222">
    <w:name w:val="222"/>
    <w:basedOn w:val="a1"/>
    <w:qFormat/>
    <w:rsid w:val="00F56336"/>
    <w:pPr>
      <w:ind w:left="851"/>
    </w:pPr>
    <w:rPr>
      <w:rFonts w:ascii="Times New Roman CYR" w:hAnsi="Times New Roman CYR" w:cs="Times New Roman CYR"/>
      <w:sz w:val="20"/>
      <w:szCs w:val="20"/>
    </w:rPr>
  </w:style>
  <w:style w:type="paragraph" w:customStyle="1" w:styleId="aff0">
    <w:name w:val="Подраздел"/>
    <w:basedOn w:val="a1"/>
    <w:qFormat/>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1"/>
    <w:qFormat/>
    <w:rsid w:val="003B41ED"/>
    <w:pPr>
      <w:overflowPunct w:val="0"/>
      <w:autoSpaceDE w:val="0"/>
      <w:autoSpaceDN w:val="0"/>
      <w:adjustRightInd w:val="0"/>
      <w:ind w:firstLine="567"/>
      <w:jc w:val="both"/>
      <w:textAlignment w:val="baseline"/>
    </w:pPr>
    <w:rPr>
      <w:lang w:val="en-US"/>
    </w:rPr>
  </w:style>
  <w:style w:type="paragraph" w:customStyle="1" w:styleId="27">
    <w:name w:val="Обычный2"/>
    <w:qFormat/>
    <w:rsid w:val="003B41ED"/>
    <w:pPr>
      <w:widowControl w:val="0"/>
      <w:spacing w:line="340" w:lineRule="auto"/>
      <w:ind w:left="1040" w:hanging="360"/>
      <w:jc w:val="both"/>
    </w:pPr>
  </w:style>
  <w:style w:type="paragraph" w:styleId="aff1">
    <w:name w:val="caption"/>
    <w:basedOn w:val="a1"/>
    <w:next w:val="a1"/>
    <w:uiPriority w:val="35"/>
    <w:qFormat/>
    <w:rsid w:val="003B41ED"/>
    <w:pPr>
      <w:ind w:right="-6672"/>
      <w:jc w:val="both"/>
    </w:pPr>
    <w:rPr>
      <w:b/>
      <w:bCs/>
      <w:sz w:val="20"/>
      <w:szCs w:val="20"/>
    </w:rPr>
  </w:style>
  <w:style w:type="paragraph" w:styleId="aff2">
    <w:name w:val="Plain Text"/>
    <w:basedOn w:val="a1"/>
    <w:link w:val="aff3"/>
    <w:uiPriority w:val="99"/>
    <w:rsid w:val="003B41ED"/>
    <w:rPr>
      <w:rFonts w:ascii="Courier New" w:hAnsi="Courier New"/>
      <w:sz w:val="20"/>
      <w:szCs w:val="20"/>
      <w:lang w:val="x-none" w:eastAsia="x-none"/>
    </w:rPr>
  </w:style>
  <w:style w:type="character" w:customStyle="1" w:styleId="aff3">
    <w:name w:val="Текст Знак"/>
    <w:link w:val="aff2"/>
    <w:uiPriority w:val="99"/>
    <w:locked/>
    <w:rsid w:val="00343C46"/>
    <w:rPr>
      <w:rFonts w:ascii="Courier New" w:hAnsi="Courier New" w:cs="Courier New"/>
      <w:sz w:val="20"/>
      <w:szCs w:val="20"/>
    </w:rPr>
  </w:style>
  <w:style w:type="paragraph" w:customStyle="1" w:styleId="ConsNonformat">
    <w:name w:val="ConsNonformat"/>
    <w:qFormat/>
    <w:rsid w:val="003B41ED"/>
    <w:pPr>
      <w:widowControl w:val="0"/>
      <w:autoSpaceDE w:val="0"/>
      <w:autoSpaceDN w:val="0"/>
      <w:adjustRightInd w:val="0"/>
      <w:ind w:right="19772"/>
    </w:pPr>
    <w:rPr>
      <w:rFonts w:ascii="Courier New" w:hAnsi="Courier New" w:cs="Courier New"/>
    </w:rPr>
  </w:style>
  <w:style w:type="character" w:styleId="aff4">
    <w:name w:val="FollowedHyperlink"/>
    <w:uiPriority w:val="99"/>
    <w:rsid w:val="003B41ED"/>
    <w:rPr>
      <w:rFonts w:cs="Times New Roman"/>
      <w:color w:val="800080"/>
      <w:u w:val="single"/>
    </w:rPr>
  </w:style>
  <w:style w:type="character" w:customStyle="1" w:styleId="spanheaderlot21">
    <w:name w:val="span_header_lot_21"/>
    <w:rsid w:val="003B41ED"/>
    <w:rPr>
      <w:rFonts w:cs="Times New Roman"/>
      <w:b/>
      <w:bCs/>
      <w:sz w:val="20"/>
      <w:szCs w:val="20"/>
    </w:rPr>
  </w:style>
  <w:style w:type="paragraph" w:styleId="28">
    <w:name w:val="List Bullet 2"/>
    <w:aliases w:val="Маркированный список 2 Знак"/>
    <w:basedOn w:val="a1"/>
    <w:autoRedefine/>
    <w:uiPriority w:val="99"/>
    <w:qFormat/>
    <w:rsid w:val="003B41ED"/>
    <w:pPr>
      <w:tabs>
        <w:tab w:val="num" w:pos="643"/>
      </w:tabs>
      <w:spacing w:after="60"/>
      <w:ind w:left="643" w:hanging="360"/>
      <w:jc w:val="both"/>
    </w:pPr>
  </w:style>
  <w:style w:type="paragraph" w:styleId="3c">
    <w:name w:val="List Bullet 3"/>
    <w:basedOn w:val="a1"/>
    <w:autoRedefine/>
    <w:uiPriority w:val="99"/>
    <w:rsid w:val="003B41ED"/>
    <w:pPr>
      <w:tabs>
        <w:tab w:val="num" w:pos="926"/>
      </w:tabs>
      <w:spacing w:after="60"/>
      <w:ind w:left="926" w:hanging="360"/>
      <w:jc w:val="both"/>
    </w:pPr>
  </w:style>
  <w:style w:type="paragraph" w:styleId="aff5">
    <w:name w:val="List Number"/>
    <w:basedOn w:val="a1"/>
    <w:uiPriority w:val="99"/>
    <w:rsid w:val="003B41ED"/>
    <w:pPr>
      <w:tabs>
        <w:tab w:val="num" w:pos="360"/>
      </w:tabs>
      <w:spacing w:after="60"/>
      <w:ind w:left="360" w:hanging="360"/>
      <w:jc w:val="both"/>
    </w:pPr>
  </w:style>
  <w:style w:type="paragraph" w:styleId="aff6">
    <w:name w:val="Note Heading"/>
    <w:basedOn w:val="a1"/>
    <w:next w:val="a1"/>
    <w:link w:val="aff7"/>
    <w:uiPriority w:val="99"/>
    <w:rsid w:val="003B41ED"/>
    <w:pPr>
      <w:spacing w:after="60"/>
      <w:jc w:val="both"/>
    </w:pPr>
    <w:rPr>
      <w:lang w:val="x-none" w:eastAsia="x-none"/>
    </w:rPr>
  </w:style>
  <w:style w:type="character" w:customStyle="1" w:styleId="aff7">
    <w:name w:val="Заголовок записки Знак"/>
    <w:link w:val="aff6"/>
    <w:uiPriority w:val="99"/>
    <w:locked/>
    <w:rsid w:val="00343C46"/>
    <w:rPr>
      <w:rFonts w:cs="Times New Roman"/>
      <w:sz w:val="24"/>
      <w:szCs w:val="24"/>
    </w:rPr>
  </w:style>
  <w:style w:type="paragraph" w:styleId="16">
    <w:name w:val="toc 1"/>
    <w:basedOn w:val="a1"/>
    <w:next w:val="a1"/>
    <w:autoRedefine/>
    <w:rsid w:val="003B41ED"/>
    <w:pPr>
      <w:tabs>
        <w:tab w:val="left" w:pos="1134"/>
        <w:tab w:val="right" w:leader="dot" w:pos="9627"/>
      </w:tabs>
    </w:pPr>
    <w:rPr>
      <w:b/>
      <w:bCs/>
      <w:caps/>
      <w:noProof/>
      <w:sz w:val="20"/>
      <w:szCs w:val="20"/>
    </w:rPr>
  </w:style>
  <w:style w:type="table" w:styleId="aff8">
    <w:name w:val="Table Grid"/>
    <w:basedOn w:val="a3"/>
    <w:uiPriority w:val="39"/>
    <w:rsid w:val="003B4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qFormat/>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1"/>
    <w:qFormat/>
    <w:rsid w:val="003B41ED"/>
    <w:pPr>
      <w:spacing w:before="60" w:after="60"/>
      <w:ind w:firstLine="284"/>
      <w:jc w:val="both"/>
    </w:pPr>
    <w:rPr>
      <w:rFonts w:ascii="Arial" w:hAnsi="Arial" w:cs="Arial"/>
      <w:sz w:val="20"/>
      <w:szCs w:val="20"/>
    </w:rPr>
  </w:style>
  <w:style w:type="paragraph" w:customStyle="1" w:styleId="Style2">
    <w:name w:val="Style2"/>
    <w:basedOn w:val="Simlple"/>
    <w:qFormat/>
    <w:rsid w:val="003B41ED"/>
    <w:pPr>
      <w:tabs>
        <w:tab w:val="num" w:pos="720"/>
      </w:tabs>
    </w:pPr>
  </w:style>
  <w:style w:type="paragraph" w:customStyle="1" w:styleId="Style3">
    <w:name w:val="Style3"/>
    <w:basedOn w:val="Simlple"/>
    <w:next w:val="Simlple"/>
    <w:qFormat/>
    <w:rsid w:val="003B41ED"/>
    <w:pPr>
      <w:tabs>
        <w:tab w:val="num" w:pos="720"/>
      </w:tabs>
      <w:ind w:firstLine="567"/>
    </w:pPr>
  </w:style>
  <w:style w:type="paragraph" w:styleId="17">
    <w:name w:val="index 1"/>
    <w:basedOn w:val="a1"/>
    <w:next w:val="a1"/>
    <w:autoRedefine/>
    <w:uiPriority w:val="99"/>
    <w:semiHidden/>
    <w:rsid w:val="003B41ED"/>
    <w:pPr>
      <w:ind w:left="200" w:hanging="200"/>
    </w:pPr>
    <w:rPr>
      <w:sz w:val="20"/>
      <w:szCs w:val="20"/>
    </w:rPr>
  </w:style>
  <w:style w:type="character" w:styleId="aff9">
    <w:name w:val="Strong"/>
    <w:uiPriority w:val="22"/>
    <w:qFormat/>
    <w:rsid w:val="003B41ED"/>
    <w:rPr>
      <w:rFonts w:cs="Times New Roman"/>
      <w:b/>
      <w:bCs/>
    </w:rPr>
  </w:style>
  <w:style w:type="character" w:customStyle="1" w:styleId="71">
    <w:name w:val="Знак Знак7"/>
    <w:locked/>
    <w:rsid w:val="003B41ED"/>
    <w:rPr>
      <w:rFonts w:cs="Times New Roman"/>
      <w:b/>
      <w:bCs/>
      <w:i/>
      <w:iCs/>
      <w:snapToGrid w:val="0"/>
      <w:sz w:val="24"/>
      <w:szCs w:val="24"/>
      <w:lang w:val="ru-RU" w:eastAsia="ru-RU"/>
    </w:rPr>
  </w:style>
  <w:style w:type="character" w:customStyle="1" w:styleId="3d">
    <w:name w:val="Знак Знак3"/>
    <w:rsid w:val="003B41ED"/>
    <w:rPr>
      <w:rFonts w:cs="Times New Roman"/>
      <w:b/>
      <w:bCs/>
      <w:i/>
      <w:iCs/>
      <w:snapToGrid w:val="0"/>
      <w:sz w:val="28"/>
      <w:szCs w:val="28"/>
    </w:rPr>
  </w:style>
  <w:style w:type="paragraph" w:customStyle="1" w:styleId="bulletin">
    <w:name w:val="bulletin"/>
    <w:basedOn w:val="23"/>
    <w:qFormat/>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0"/>
    <w:qFormat/>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qFormat/>
    <w:rsid w:val="003B41ED"/>
    <w:rPr>
      <w:rFonts w:ascii="Times New Roman CYR" w:hAnsi="Times New Roman CYR" w:cs="Times New Roman CYR"/>
      <w:b/>
      <w:bCs/>
      <w:sz w:val="20"/>
      <w:szCs w:val="20"/>
    </w:rPr>
  </w:style>
  <w:style w:type="character" w:customStyle="1" w:styleId="53">
    <w:name w:val="Знак Знак5"/>
    <w:rsid w:val="003B41ED"/>
    <w:rPr>
      <w:rFonts w:cs="Times New Roman"/>
      <w:sz w:val="24"/>
      <w:szCs w:val="24"/>
    </w:rPr>
  </w:style>
  <w:style w:type="paragraph" w:customStyle="1" w:styleId="18">
    <w:name w:val="Абзац списка1"/>
    <w:basedOn w:val="a1"/>
    <w:rsid w:val="003B41ED"/>
    <w:pPr>
      <w:spacing w:after="200" w:line="276" w:lineRule="auto"/>
      <w:ind w:left="720"/>
    </w:pPr>
    <w:rPr>
      <w:rFonts w:ascii="Calibri" w:hAnsi="Calibri" w:cs="Calibri"/>
      <w:sz w:val="22"/>
      <w:szCs w:val="22"/>
    </w:rPr>
  </w:style>
  <w:style w:type="character" w:customStyle="1" w:styleId="44">
    <w:name w:val="Знак Знак4"/>
    <w:rsid w:val="003B41ED"/>
    <w:rPr>
      <w:rFonts w:cs="Times New Roman"/>
      <w:b/>
      <w:bCs/>
      <w:sz w:val="28"/>
      <w:szCs w:val="28"/>
    </w:rPr>
  </w:style>
  <w:style w:type="paragraph" w:styleId="affa">
    <w:name w:val="Body Text First Indent"/>
    <w:basedOn w:val="a5"/>
    <w:link w:val="affb"/>
    <w:uiPriority w:val="99"/>
    <w:rsid w:val="003B41ED"/>
    <w:pPr>
      <w:spacing w:after="120"/>
      <w:ind w:firstLine="210"/>
      <w:jc w:val="left"/>
    </w:pPr>
    <w:rPr>
      <w:sz w:val="20"/>
      <w:szCs w:val="20"/>
    </w:rPr>
  </w:style>
  <w:style w:type="character" w:customStyle="1" w:styleId="affb">
    <w:name w:val="Красная строка Знак"/>
    <w:basedOn w:val="a6"/>
    <w:link w:val="affa"/>
    <w:uiPriority w:val="99"/>
    <w:locked/>
    <w:rsid w:val="00343C46"/>
    <w:rPr>
      <w:rFonts w:cs="Times New Roman"/>
      <w:sz w:val="24"/>
      <w:szCs w:val="24"/>
      <w:lang w:val="ru-RU" w:eastAsia="ru-RU"/>
    </w:rPr>
  </w:style>
  <w:style w:type="paragraph" w:styleId="affc">
    <w:name w:val="List"/>
    <w:basedOn w:val="a1"/>
    <w:rsid w:val="003B41ED"/>
    <w:pPr>
      <w:ind w:left="283" w:hanging="283"/>
    </w:pPr>
    <w:rPr>
      <w:sz w:val="20"/>
      <w:szCs w:val="20"/>
      <w:lang w:val="en-GB"/>
    </w:rPr>
  </w:style>
  <w:style w:type="paragraph" w:styleId="29">
    <w:name w:val="Body Text First Indent 2"/>
    <w:basedOn w:val="ab"/>
    <w:link w:val="2a"/>
    <w:uiPriority w:val="99"/>
    <w:rsid w:val="003B41ED"/>
    <w:pPr>
      <w:numPr>
        <w:ilvl w:val="0"/>
      </w:numPr>
      <w:tabs>
        <w:tab w:val="clear" w:pos="1080"/>
        <w:tab w:val="num" w:pos="0"/>
      </w:tabs>
      <w:spacing w:after="120"/>
      <w:ind w:left="283" w:firstLine="210"/>
      <w:jc w:val="left"/>
    </w:pPr>
    <w:rPr>
      <w:sz w:val="20"/>
      <w:szCs w:val="20"/>
      <w:lang w:val="en-GB"/>
    </w:rPr>
  </w:style>
  <w:style w:type="character" w:customStyle="1" w:styleId="2a">
    <w:name w:val="Красная строка 2 Знак"/>
    <w:basedOn w:val="ac"/>
    <w:link w:val="29"/>
    <w:uiPriority w:val="99"/>
    <w:locked/>
    <w:rsid w:val="00343C46"/>
    <w:rPr>
      <w:rFonts w:cs="Times New Roman"/>
      <w:sz w:val="24"/>
      <w:szCs w:val="24"/>
      <w:lang w:val="ru-RU" w:eastAsia="ru-RU"/>
    </w:rPr>
  </w:style>
  <w:style w:type="paragraph" w:customStyle="1" w:styleId="2b">
    <w:name w:val="ШТ Назв.2"/>
    <w:basedOn w:val="a1"/>
    <w:qFormat/>
    <w:rsid w:val="003B41ED"/>
    <w:pPr>
      <w:spacing w:before="60"/>
      <w:jc w:val="center"/>
    </w:pPr>
    <w:rPr>
      <w:b/>
      <w:bCs/>
      <w:noProof/>
      <w:lang w:val="en-US" w:eastAsia="en-US"/>
    </w:rPr>
  </w:style>
  <w:style w:type="character" w:customStyle="1" w:styleId="2c">
    <w:name w:val="Знак2 Знак Знак"/>
    <w:rsid w:val="003B41ED"/>
    <w:rPr>
      <w:rFonts w:cs="Times New Roman"/>
      <w:sz w:val="24"/>
      <w:szCs w:val="24"/>
    </w:rPr>
  </w:style>
  <w:style w:type="paragraph" w:customStyle="1" w:styleId="style4">
    <w:name w:val="style4"/>
    <w:basedOn w:val="a1"/>
    <w:qFormat/>
    <w:rsid w:val="003B41ED"/>
    <w:pPr>
      <w:spacing w:before="100" w:beforeAutospacing="1" w:after="100" w:afterAutospacing="1"/>
    </w:pPr>
  </w:style>
  <w:style w:type="character" w:customStyle="1" w:styleId="BodyTextIndentChar1">
    <w:name w:val="Body Text Indent Char1"/>
    <w:locked/>
    <w:rsid w:val="003B41ED"/>
    <w:rPr>
      <w:rFonts w:cs="Times New Roman"/>
      <w:lang w:val="ru-RU" w:eastAsia="ru-RU"/>
    </w:rPr>
  </w:style>
  <w:style w:type="character" w:customStyle="1" w:styleId="text">
    <w:name w:val="text"/>
    <w:rsid w:val="003B41ED"/>
    <w:rPr>
      <w:rFonts w:cs="Times New Roman"/>
    </w:rPr>
  </w:style>
  <w:style w:type="character" w:customStyle="1" w:styleId="62">
    <w:name w:val="Знак Знак6"/>
    <w:locked/>
    <w:rsid w:val="003B41ED"/>
    <w:rPr>
      <w:rFonts w:cs="Times New Roman"/>
      <w:sz w:val="24"/>
      <w:szCs w:val="24"/>
      <w:lang w:val="ru-RU" w:eastAsia="ru-RU"/>
    </w:rPr>
  </w:style>
  <w:style w:type="character" w:customStyle="1" w:styleId="2d">
    <w:name w:val="Знак Знак2"/>
    <w:locked/>
    <w:rsid w:val="003B41ED"/>
    <w:rPr>
      <w:rFonts w:cs="Times New Roman"/>
      <w:sz w:val="24"/>
      <w:szCs w:val="24"/>
      <w:lang w:val="ru-RU" w:eastAsia="ru-RU"/>
    </w:rPr>
  </w:style>
  <w:style w:type="character" w:customStyle="1" w:styleId="affd">
    <w:name w:val="Знак Знак"/>
    <w:aliases w:val="Основной текст с отступом 2 Знак1,Знак1 Знак1,Çíàê Знак1"/>
    <w:locked/>
    <w:rsid w:val="003B41ED"/>
    <w:rPr>
      <w:rFonts w:cs="Times New Roman"/>
      <w:b/>
      <w:bCs/>
      <w:i/>
      <w:iCs/>
      <w:snapToGrid w:val="0"/>
      <w:sz w:val="28"/>
      <w:szCs w:val="28"/>
      <w:lang w:val="ru-RU" w:eastAsia="ru-RU"/>
    </w:rPr>
  </w:style>
  <w:style w:type="character" w:customStyle="1" w:styleId="19">
    <w:name w:val="Знак Знак1"/>
    <w:locked/>
    <w:rsid w:val="003B41ED"/>
    <w:rPr>
      <w:rFonts w:cs="Times New Roman"/>
      <w:b/>
      <w:bCs/>
      <w:i/>
      <w:iCs/>
      <w:snapToGrid w:val="0"/>
      <w:sz w:val="24"/>
      <w:szCs w:val="24"/>
      <w:lang w:val="ru-RU" w:eastAsia="ru-RU"/>
    </w:rPr>
  </w:style>
  <w:style w:type="character" w:customStyle="1" w:styleId="212">
    <w:name w:val="Знак2 Знак Знак1"/>
    <w:locked/>
    <w:rsid w:val="003B41ED"/>
    <w:rPr>
      <w:rFonts w:cs="Times New Roman"/>
      <w:sz w:val="24"/>
      <w:szCs w:val="24"/>
      <w:lang w:val="ru-RU" w:eastAsia="ru-RU"/>
    </w:rPr>
  </w:style>
  <w:style w:type="character" w:customStyle="1" w:styleId="710">
    <w:name w:val="Знак Знак71"/>
    <w:locked/>
    <w:rsid w:val="003B41ED"/>
    <w:rPr>
      <w:rFonts w:cs="Times New Roman"/>
      <w:b/>
      <w:bCs/>
      <w:i/>
      <w:iCs/>
      <w:snapToGrid w:val="0"/>
      <w:sz w:val="24"/>
      <w:szCs w:val="24"/>
      <w:lang w:val="ru-RU" w:eastAsia="ru-RU"/>
    </w:rPr>
  </w:style>
  <w:style w:type="character" w:customStyle="1" w:styleId="310">
    <w:name w:val="Знак Знак31"/>
    <w:rsid w:val="003B41ED"/>
    <w:rPr>
      <w:rFonts w:cs="Times New Roman"/>
      <w:b/>
      <w:bCs/>
      <w:i/>
      <w:iCs/>
      <w:snapToGrid w:val="0"/>
      <w:sz w:val="28"/>
      <w:szCs w:val="28"/>
    </w:rPr>
  </w:style>
  <w:style w:type="character" w:customStyle="1" w:styleId="510">
    <w:name w:val="Знак Знак51"/>
    <w:rsid w:val="003B41ED"/>
    <w:rPr>
      <w:rFonts w:cs="Times New Roman"/>
      <w:sz w:val="24"/>
      <w:szCs w:val="24"/>
    </w:rPr>
  </w:style>
  <w:style w:type="character" w:customStyle="1" w:styleId="410">
    <w:name w:val="Знак Знак41"/>
    <w:rsid w:val="003B41ED"/>
    <w:rPr>
      <w:rFonts w:cs="Times New Roman"/>
      <w:b/>
      <w:bCs/>
      <w:sz w:val="28"/>
      <w:szCs w:val="28"/>
    </w:rPr>
  </w:style>
  <w:style w:type="character" w:customStyle="1" w:styleId="220">
    <w:name w:val="Знак2 Знак Знак2"/>
    <w:rsid w:val="003B41ED"/>
    <w:rPr>
      <w:rFonts w:cs="Times New Roman"/>
      <w:sz w:val="24"/>
      <w:szCs w:val="24"/>
    </w:rPr>
  </w:style>
  <w:style w:type="character" w:styleId="affe">
    <w:name w:val="Emphasis"/>
    <w:uiPriority w:val="20"/>
    <w:qFormat/>
    <w:rsid w:val="003B41ED"/>
    <w:rPr>
      <w:rFonts w:cs="Times New Roman"/>
      <w:i/>
      <w:iCs/>
    </w:rPr>
  </w:style>
  <w:style w:type="paragraph" w:customStyle="1" w:styleId="desc2">
    <w:name w:val="desc2"/>
    <w:basedOn w:val="a1"/>
    <w:qFormat/>
    <w:rsid w:val="003B41ED"/>
    <w:pPr>
      <w:spacing w:before="100" w:beforeAutospacing="1" w:after="100" w:afterAutospacing="1"/>
    </w:pPr>
  </w:style>
  <w:style w:type="character" w:customStyle="1" w:styleId="ter">
    <w:name w:val="ter"/>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rsid w:val="003B41ED"/>
    <w:rPr>
      <w:rFonts w:cs="Times New Roman"/>
      <w:sz w:val="24"/>
      <w:szCs w:val="24"/>
      <w:lang w:val="ru-RU" w:eastAsia="ru-RU"/>
    </w:rPr>
  </w:style>
  <w:style w:type="paragraph" w:customStyle="1" w:styleId="112">
    <w:name w:val="Обычный + 11 пт"/>
    <w:aliases w:val="полужирный,Серый 100%"/>
    <w:basedOn w:val="a1"/>
    <w:qFormat/>
    <w:rsid w:val="003B41ED"/>
    <w:pPr>
      <w:jc w:val="center"/>
      <w:outlineLvl w:val="1"/>
    </w:pPr>
    <w:rPr>
      <w:b/>
      <w:bCs/>
      <w:color w:val="333333"/>
      <w:sz w:val="22"/>
      <w:szCs w:val="22"/>
    </w:rPr>
  </w:style>
  <w:style w:type="paragraph" w:customStyle="1" w:styleId="150">
    <w:name w:val="Абзац списка15"/>
    <w:basedOn w:val="a1"/>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3">
    <w:name w:val="Знак Знак11"/>
    <w:locked/>
    <w:rsid w:val="00B22A11"/>
    <w:rPr>
      <w:rFonts w:ascii="Arial" w:hAnsi="Arial" w:cs="Arial"/>
      <w:b/>
      <w:bCs/>
      <w:i/>
      <w:iCs/>
      <w:sz w:val="28"/>
      <w:szCs w:val="28"/>
      <w:lang w:val="ru-RU" w:eastAsia="ru-RU"/>
    </w:rPr>
  </w:style>
  <w:style w:type="character" w:customStyle="1" w:styleId="100">
    <w:name w:val="Знак Знак10"/>
    <w:rsid w:val="00B22A11"/>
    <w:rPr>
      <w:rFonts w:ascii="Arial" w:hAnsi="Arial" w:cs="Arial"/>
      <w:b/>
      <w:bCs/>
      <w:sz w:val="26"/>
      <w:szCs w:val="26"/>
      <w:lang w:val="ru-RU" w:eastAsia="ru-RU"/>
    </w:rPr>
  </w:style>
  <w:style w:type="character" w:customStyle="1" w:styleId="label">
    <w:name w:val="label"/>
    <w:rsid w:val="00E06521"/>
    <w:rPr>
      <w:rFonts w:cs="Times New Roman"/>
    </w:rPr>
  </w:style>
  <w:style w:type="paragraph" w:customStyle="1" w:styleId="afff">
    <w:name w:val="Знак Знак Знак Знак"/>
    <w:basedOn w:val="a1"/>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qFormat/>
    <w:rsid w:val="007544BE"/>
    <w:pPr>
      <w:widowControl w:val="0"/>
      <w:ind w:firstLine="709"/>
      <w:jc w:val="both"/>
    </w:pPr>
    <w:rPr>
      <w:sz w:val="24"/>
      <w:szCs w:val="24"/>
    </w:rPr>
  </w:style>
  <w:style w:type="paragraph" w:customStyle="1" w:styleId="2111">
    <w:name w:val="Основной текст с отступом 211"/>
    <w:basedOn w:val="a1"/>
    <w:qFormat/>
    <w:rsid w:val="007544BE"/>
    <w:pPr>
      <w:suppressAutoHyphens/>
      <w:ind w:left="426"/>
    </w:pPr>
    <w:rPr>
      <w:lang w:eastAsia="ar-SA"/>
    </w:rPr>
  </w:style>
  <w:style w:type="paragraph" w:customStyle="1" w:styleId="Heading">
    <w:name w:val="Heading"/>
    <w:uiPriority w:val="99"/>
    <w:qFormat/>
    <w:rsid w:val="00DD1856"/>
    <w:rPr>
      <w:rFonts w:ascii="Arial" w:hAnsi="Arial" w:cs="Arial"/>
      <w:b/>
      <w:bCs/>
      <w:sz w:val="22"/>
      <w:szCs w:val="22"/>
    </w:rPr>
  </w:style>
  <w:style w:type="character" w:customStyle="1" w:styleId="3e">
    <w:name w:val="Заголовок 3 Знак"/>
    <w:aliases w:val="H3 Знак,Çàãîëîâîê 3 Знак,h3 Знак1,Head 3 Знак1,l3+toc 3 Знак1,CT Знак1,Sub-section Title Знак1,l3 Знак1"/>
    <w:rsid w:val="00FF4D99"/>
    <w:rPr>
      <w:rFonts w:ascii="Arial" w:hAnsi="Arial" w:cs="Arial"/>
      <w:b/>
      <w:bCs/>
      <w:sz w:val="26"/>
      <w:szCs w:val="26"/>
      <w:lang w:val="ru-RU" w:eastAsia="ru-RU"/>
    </w:rPr>
  </w:style>
  <w:style w:type="paragraph" w:customStyle="1" w:styleId="Char">
    <w:name w:val="Char Знак Знак"/>
    <w:basedOn w:val="a1"/>
    <w:qFormat/>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E6A9B"/>
    <w:pPr>
      <w:autoSpaceDE w:val="0"/>
      <w:autoSpaceDN w:val="0"/>
      <w:adjustRightInd w:val="0"/>
    </w:pPr>
    <w:rPr>
      <w:rFonts w:ascii="Courier New" w:hAnsi="Courier New" w:cs="Courier New"/>
    </w:rPr>
  </w:style>
  <w:style w:type="paragraph" w:customStyle="1" w:styleId="ConsPlusTitle">
    <w:name w:val="ConsPlusTitle"/>
    <w:qFormat/>
    <w:rsid w:val="00AE6A9B"/>
    <w:pPr>
      <w:autoSpaceDE w:val="0"/>
      <w:autoSpaceDN w:val="0"/>
      <w:adjustRightInd w:val="0"/>
    </w:pPr>
    <w:rPr>
      <w:b/>
      <w:bCs/>
      <w:sz w:val="24"/>
      <w:szCs w:val="24"/>
    </w:rPr>
  </w:style>
  <w:style w:type="paragraph" w:customStyle="1" w:styleId="ConsPlusCell">
    <w:name w:val="ConsPlusCell"/>
    <w:qFormat/>
    <w:rsid w:val="00AE6A9B"/>
    <w:pPr>
      <w:autoSpaceDE w:val="0"/>
      <w:autoSpaceDN w:val="0"/>
      <w:adjustRightInd w:val="0"/>
    </w:pPr>
    <w:rPr>
      <w:rFonts w:ascii="Arial" w:hAnsi="Arial" w:cs="Arial"/>
    </w:rPr>
  </w:style>
  <w:style w:type="paragraph" w:customStyle="1" w:styleId="160">
    <w:name w:val="Знак16"/>
    <w:basedOn w:val="a1"/>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1"/>
    <w:qFormat/>
    <w:rsid w:val="00124602"/>
    <w:pPr>
      <w:spacing w:after="200" w:line="276" w:lineRule="auto"/>
      <w:ind w:left="720"/>
    </w:pPr>
    <w:rPr>
      <w:rFonts w:ascii="Calibri" w:hAnsi="Calibri" w:cs="Calibri"/>
      <w:sz w:val="22"/>
      <w:szCs w:val="22"/>
    </w:rPr>
  </w:style>
  <w:style w:type="paragraph" w:customStyle="1" w:styleId="Style9">
    <w:name w:val="Style9"/>
    <w:basedOn w:val="a1"/>
    <w:qFormat/>
    <w:rsid w:val="008663CC"/>
    <w:pPr>
      <w:widowControl w:val="0"/>
      <w:autoSpaceDE w:val="0"/>
      <w:autoSpaceDN w:val="0"/>
      <w:adjustRightInd w:val="0"/>
    </w:pPr>
    <w:rPr>
      <w:rFonts w:eastAsia="Calibri"/>
    </w:rPr>
  </w:style>
  <w:style w:type="paragraph" w:styleId="afff1">
    <w:name w:val="Balloon Text"/>
    <w:basedOn w:val="a1"/>
    <w:link w:val="afff2"/>
    <w:uiPriority w:val="99"/>
    <w:locked/>
    <w:rsid w:val="00B51B42"/>
    <w:rPr>
      <w:rFonts w:ascii="Segoe UI" w:hAnsi="Segoe UI"/>
      <w:sz w:val="18"/>
      <w:szCs w:val="18"/>
      <w:lang w:val="x-none" w:eastAsia="x-none"/>
    </w:rPr>
  </w:style>
  <w:style w:type="character" w:customStyle="1" w:styleId="afff2">
    <w:name w:val="Текст выноски Знак"/>
    <w:link w:val="afff1"/>
    <w:uiPriority w:val="99"/>
    <w:rsid w:val="00B51B42"/>
    <w:rPr>
      <w:rFonts w:ascii="Segoe UI" w:hAnsi="Segoe UI" w:cs="Segoe UI"/>
      <w:sz w:val="18"/>
      <w:szCs w:val="18"/>
    </w:rPr>
  </w:style>
  <w:style w:type="paragraph" w:styleId="afff3">
    <w:name w:val="No Spacing"/>
    <w:link w:val="afff4"/>
    <w:uiPriority w:val="1"/>
    <w:qFormat/>
    <w:rsid w:val="00D20D76"/>
    <w:rPr>
      <w:rFonts w:ascii="Calibri" w:hAnsi="Calibri"/>
      <w:sz w:val="22"/>
      <w:szCs w:val="22"/>
      <w:lang w:eastAsia="en-US"/>
    </w:rPr>
  </w:style>
  <w:style w:type="character" w:customStyle="1" w:styleId="afff4">
    <w:name w:val="Без интервала Знак"/>
    <w:link w:val="afff3"/>
    <w:uiPriority w:val="99"/>
    <w:locked/>
    <w:rsid w:val="008A2D0B"/>
    <w:rPr>
      <w:rFonts w:ascii="Calibri" w:hAnsi="Calibri"/>
      <w:sz w:val="22"/>
      <w:szCs w:val="22"/>
      <w:lang w:eastAsia="en-US" w:bidi="ar-SA"/>
    </w:rPr>
  </w:style>
  <w:style w:type="character" w:customStyle="1" w:styleId="FontStyle17">
    <w:name w:val="Font Style17"/>
    <w:rsid w:val="00D20D76"/>
    <w:rPr>
      <w:rFonts w:ascii="Times New Roman" w:hAnsi="Times New Roman" w:cs="Times New Roman"/>
      <w:sz w:val="24"/>
      <w:szCs w:val="24"/>
    </w:rPr>
  </w:style>
  <w:style w:type="paragraph" w:customStyle="1" w:styleId="221">
    <w:name w:val="Основной текст 22"/>
    <w:basedOn w:val="a1"/>
    <w:qFormat/>
    <w:rsid w:val="00076B92"/>
    <w:pPr>
      <w:overflowPunct w:val="0"/>
      <w:autoSpaceDE w:val="0"/>
      <w:autoSpaceDN w:val="0"/>
      <w:adjustRightInd w:val="0"/>
      <w:jc w:val="center"/>
    </w:pPr>
    <w:rPr>
      <w:szCs w:val="20"/>
    </w:rPr>
  </w:style>
  <w:style w:type="paragraph" w:customStyle="1" w:styleId="afff5">
    <w:name w:val="Таблицы (моноширинный)"/>
    <w:basedOn w:val="a1"/>
    <w:next w:val="a1"/>
    <w:uiPriority w:val="99"/>
    <w:qFormat/>
    <w:rsid w:val="008A2D0B"/>
    <w:pPr>
      <w:widowControl w:val="0"/>
      <w:autoSpaceDE w:val="0"/>
      <w:autoSpaceDN w:val="0"/>
      <w:adjustRightInd w:val="0"/>
      <w:jc w:val="both"/>
    </w:pPr>
    <w:rPr>
      <w:rFonts w:ascii="Courier New" w:hAnsi="Courier New" w:cs="Courier New"/>
    </w:rPr>
  </w:style>
  <w:style w:type="paragraph" w:styleId="afff6">
    <w:name w:val="List Paragraph"/>
    <w:aliases w:val="Основной текст - булиты - Navicon,Нумерованый список,Bullet List,FooterText,numbered,SL_Абзац списка,Paragraphe de liste1,lp1,Содержание. 2 уровень,ТЗ список,Абзац списка литеральный,it_List1,Абзац маркированнный,Table-Normal,Предусловия"/>
    <w:basedOn w:val="a1"/>
    <w:link w:val="afff7"/>
    <w:uiPriority w:val="34"/>
    <w:qFormat/>
    <w:rsid w:val="004A596C"/>
    <w:pPr>
      <w:spacing w:after="200" w:line="276" w:lineRule="auto"/>
      <w:ind w:left="720"/>
    </w:pPr>
    <w:rPr>
      <w:rFonts w:ascii="Calibri" w:eastAsia="MS ??" w:hAnsi="Calibri"/>
      <w:sz w:val="22"/>
      <w:szCs w:val="22"/>
      <w:lang w:val="x-none" w:eastAsia="en-US"/>
    </w:rPr>
  </w:style>
  <w:style w:type="character" w:customStyle="1" w:styleId="afff7">
    <w:name w:val="Абзац списка Знак"/>
    <w:aliases w:val="Основной текст - булиты - Navicon Знак,Нумерованый список Знак,Bullet List Знак,FooterText Знак,numbered Знак,SL_Абзац списка Знак,Paragraphe de liste1 Знак,lp1 Знак,Содержание. 2 уровень Знак,ТЗ список Знак,it_List1 Знак"/>
    <w:link w:val="afff6"/>
    <w:uiPriority w:val="34"/>
    <w:qFormat/>
    <w:locked/>
    <w:rsid w:val="004A596C"/>
    <w:rPr>
      <w:rFonts w:ascii="Calibri" w:eastAsia="MS ??" w:hAnsi="Calibri" w:cs="Calibri"/>
      <w:sz w:val="22"/>
      <w:szCs w:val="22"/>
      <w:lang w:eastAsia="en-US"/>
    </w:rPr>
  </w:style>
  <w:style w:type="paragraph" w:customStyle="1" w:styleId="1a">
    <w:name w:val="Абзац1"/>
    <w:basedOn w:val="a1"/>
    <w:qFormat/>
    <w:rsid w:val="001A4D0D"/>
    <w:pPr>
      <w:spacing w:after="80"/>
      <w:ind w:left="142"/>
      <w:jc w:val="both"/>
    </w:pPr>
    <w:rPr>
      <w:rFonts w:ascii="Calibri" w:eastAsia="Calibri" w:hAnsi="Calibri" w:cs="Calibri"/>
      <w:lang w:eastAsia="en-US"/>
    </w:rPr>
  </w:style>
  <w:style w:type="paragraph" w:customStyle="1" w:styleId="Default">
    <w:name w:val="Default"/>
    <w:basedOn w:val="a1"/>
    <w:qFormat/>
    <w:rsid w:val="001A4D0D"/>
    <w:pPr>
      <w:autoSpaceDE w:val="0"/>
      <w:autoSpaceDN w:val="0"/>
    </w:pPr>
    <w:rPr>
      <w:rFonts w:ascii="Myriad Pro" w:eastAsia="Calibri" w:hAnsi="Myriad Pro" w:cs="Myriad Pro"/>
      <w:color w:val="000000"/>
    </w:rPr>
  </w:style>
  <w:style w:type="paragraph" w:customStyle="1" w:styleId="TableHead">
    <w:name w:val="Table Head"/>
    <w:aliases w:val="th"/>
    <w:basedOn w:val="Default"/>
    <w:next w:val="Default"/>
    <w:qFormat/>
    <w:rsid w:val="001A4D0D"/>
    <w:pPr>
      <w:adjustRightInd w:val="0"/>
      <w:spacing w:before="80" w:after="80"/>
    </w:pPr>
    <w:rPr>
      <w:rFonts w:ascii="Arial" w:eastAsia="Times New Roman" w:hAnsi="Arial" w:cs="Arial"/>
      <w:color w:val="auto"/>
      <w:sz w:val="20"/>
      <w:szCs w:val="20"/>
      <w:lang w:val="en-US" w:eastAsia="en-US"/>
    </w:rPr>
  </w:style>
  <w:style w:type="paragraph" w:customStyle="1" w:styleId="TableCellText">
    <w:name w:val="Table Cell Text"/>
    <w:basedOn w:val="Default"/>
    <w:next w:val="Default"/>
    <w:qFormat/>
    <w:rsid w:val="001A4D0D"/>
    <w:pPr>
      <w:adjustRightInd w:val="0"/>
      <w:spacing w:before="40" w:after="40"/>
    </w:pPr>
    <w:rPr>
      <w:rFonts w:ascii="Arial" w:eastAsia="Times New Roman" w:hAnsi="Arial" w:cs="Arial"/>
      <w:color w:val="auto"/>
      <w:sz w:val="20"/>
      <w:szCs w:val="20"/>
      <w:lang w:val="en-US" w:eastAsia="en-US"/>
    </w:rPr>
  </w:style>
  <w:style w:type="paragraph" w:customStyle="1" w:styleId="Normal-N">
    <w:name w:val="Normal-N"/>
    <w:basedOn w:val="a1"/>
    <w:qFormat/>
    <w:rsid w:val="001A4D0D"/>
    <w:pPr>
      <w:tabs>
        <w:tab w:val="num" w:pos="1080"/>
      </w:tabs>
      <w:spacing w:after="240"/>
      <w:ind w:left="792" w:hanging="432"/>
      <w:jc w:val="both"/>
    </w:pPr>
    <w:rPr>
      <w:sz w:val="22"/>
      <w:szCs w:val="22"/>
    </w:rPr>
  </w:style>
  <w:style w:type="character" w:customStyle="1" w:styleId="FontStyle27">
    <w:name w:val="Font Style27"/>
    <w:rsid w:val="00CE1228"/>
    <w:rPr>
      <w:rFonts w:ascii="Times New Roman" w:hAnsi="Times New Roman" w:cs="Times New Roman"/>
      <w:sz w:val="22"/>
      <w:szCs w:val="22"/>
    </w:rPr>
  </w:style>
  <w:style w:type="character" w:customStyle="1" w:styleId="b-dotted-linecontent">
    <w:name w:val="b-dotted-line__content"/>
    <w:basedOn w:val="a2"/>
    <w:rsid w:val="00CE1228"/>
  </w:style>
  <w:style w:type="paragraph" w:customStyle="1" w:styleId="ListParagraph1">
    <w:name w:val="List Paragraph1"/>
    <w:basedOn w:val="a1"/>
    <w:qFormat/>
    <w:rsid w:val="00CE1228"/>
    <w:pPr>
      <w:ind w:left="720"/>
      <w:jc w:val="both"/>
    </w:pPr>
    <w:rPr>
      <w:rFonts w:ascii="Calibri" w:hAnsi="Calibri" w:cs="Calibri"/>
      <w:sz w:val="22"/>
      <w:szCs w:val="22"/>
      <w:lang w:eastAsia="en-US"/>
    </w:rPr>
  </w:style>
  <w:style w:type="paragraph" w:customStyle="1" w:styleId="afff8">
    <w:name w:val="ТЗ_Список_Основной"/>
    <w:basedOn w:val="a1"/>
    <w:qFormat/>
    <w:rsid w:val="00CE1228"/>
    <w:pPr>
      <w:spacing w:before="120" w:line="360" w:lineRule="auto"/>
      <w:jc w:val="both"/>
    </w:pPr>
    <w:rPr>
      <w:sz w:val="28"/>
      <w:szCs w:val="28"/>
    </w:rPr>
  </w:style>
  <w:style w:type="paragraph" w:customStyle="1" w:styleId="Standard">
    <w:name w:val="Standard"/>
    <w:qFormat/>
    <w:rsid w:val="00CE1228"/>
    <w:pPr>
      <w:widowControl w:val="0"/>
      <w:suppressAutoHyphens/>
      <w:autoSpaceDE w:val="0"/>
      <w:autoSpaceDN w:val="0"/>
      <w:textAlignment w:val="baseline"/>
    </w:pPr>
    <w:rPr>
      <w:kern w:val="3"/>
      <w:lang w:eastAsia="zh-CN"/>
    </w:rPr>
  </w:style>
  <w:style w:type="character" w:customStyle="1" w:styleId="Internetlink">
    <w:name w:val="Internet link"/>
    <w:rsid w:val="00CE1228"/>
    <w:rPr>
      <w:color w:val="0000FF"/>
      <w:u w:val="single"/>
    </w:rPr>
  </w:style>
  <w:style w:type="paragraph" w:customStyle="1" w:styleId="Style-2">
    <w:name w:val="Style-2"/>
    <w:qFormat/>
    <w:rsid w:val="00CE1228"/>
  </w:style>
  <w:style w:type="paragraph" w:customStyle="1" w:styleId="afff9">
    <w:name w:val="Часть ТЗ"/>
    <w:basedOn w:val="a1"/>
    <w:link w:val="afffa"/>
    <w:qFormat/>
    <w:rsid w:val="00CE1228"/>
    <w:pPr>
      <w:autoSpaceDE w:val="0"/>
      <w:autoSpaceDN w:val="0"/>
      <w:adjustRightInd w:val="0"/>
      <w:spacing w:before="240" w:after="120"/>
      <w:ind w:left="420" w:hanging="420"/>
      <w:jc w:val="center"/>
    </w:pPr>
    <w:rPr>
      <w:rFonts w:ascii="Cambria" w:hAnsi="Cambria"/>
      <w:b/>
      <w:lang w:val="x-none" w:eastAsia="x-none"/>
    </w:rPr>
  </w:style>
  <w:style w:type="character" w:customStyle="1" w:styleId="afffa">
    <w:name w:val="Часть ТЗ Знак"/>
    <w:link w:val="afff9"/>
    <w:locked/>
    <w:rsid w:val="00CE1228"/>
    <w:rPr>
      <w:rFonts w:ascii="Cambria" w:hAnsi="Cambria" w:cs="Calibri"/>
      <w:b/>
      <w:sz w:val="24"/>
      <w:szCs w:val="24"/>
    </w:rPr>
  </w:style>
  <w:style w:type="paragraph" w:customStyle="1" w:styleId="afffb">
    <w:name w:val="Пункт ТЗ"/>
    <w:basedOn w:val="a1"/>
    <w:link w:val="afffc"/>
    <w:qFormat/>
    <w:rsid w:val="00CE1228"/>
    <w:pPr>
      <w:widowControl w:val="0"/>
      <w:autoSpaceDE w:val="0"/>
      <w:autoSpaceDN w:val="0"/>
      <w:adjustRightInd w:val="0"/>
      <w:ind w:left="2410" w:hanging="360"/>
      <w:jc w:val="both"/>
    </w:pPr>
    <w:rPr>
      <w:rFonts w:ascii="Cambria" w:hAnsi="Cambria"/>
      <w:lang w:val="x-none" w:eastAsia="en-US"/>
    </w:rPr>
  </w:style>
  <w:style w:type="character" w:customStyle="1" w:styleId="afffc">
    <w:name w:val="Пункт ТЗ Знак"/>
    <w:link w:val="afffb"/>
    <w:locked/>
    <w:rsid w:val="00CE1228"/>
    <w:rPr>
      <w:rFonts w:ascii="Cambria" w:hAnsi="Cambria" w:cs="Calibri"/>
      <w:sz w:val="24"/>
      <w:szCs w:val="24"/>
      <w:lang w:eastAsia="en-US"/>
    </w:rPr>
  </w:style>
  <w:style w:type="character" w:customStyle="1" w:styleId="blk5">
    <w:name w:val="blk5"/>
    <w:rsid w:val="00CE1228"/>
    <w:rPr>
      <w:rFonts w:ascii="Tahoma" w:hAnsi="Tahoma" w:cs="Tahoma" w:hint="default"/>
      <w:vanish w:val="0"/>
      <w:webHidden w:val="0"/>
      <w:sz w:val="16"/>
      <w:szCs w:val="16"/>
      <w:specVanish w:val="0"/>
    </w:rPr>
  </w:style>
  <w:style w:type="paragraph" w:customStyle="1" w:styleId="Style-4">
    <w:name w:val="Style-4"/>
    <w:qFormat/>
    <w:rsid w:val="00CE1228"/>
  </w:style>
  <w:style w:type="paragraph" w:customStyle="1" w:styleId="ListStyle">
    <w:name w:val="ListStyle"/>
    <w:qFormat/>
    <w:rsid w:val="00CE1228"/>
  </w:style>
  <w:style w:type="paragraph" w:customStyle="1" w:styleId="afffd">
    <w:name w:val="Îáû÷íûé"/>
    <w:qFormat/>
    <w:rsid w:val="00923EA2"/>
    <w:pPr>
      <w:widowControl w:val="0"/>
      <w:overflowPunct w:val="0"/>
      <w:autoSpaceDE w:val="0"/>
      <w:autoSpaceDN w:val="0"/>
      <w:adjustRightInd w:val="0"/>
      <w:textAlignment w:val="baseline"/>
    </w:pPr>
    <w:rPr>
      <w:lang w:eastAsia="en-US"/>
    </w:rPr>
  </w:style>
  <w:style w:type="paragraph" w:customStyle="1" w:styleId="311">
    <w:name w:val="Основной текст 31"/>
    <w:basedOn w:val="a1"/>
    <w:qFormat/>
    <w:rsid w:val="001E55FB"/>
    <w:pPr>
      <w:tabs>
        <w:tab w:val="left" w:pos="426"/>
      </w:tabs>
      <w:jc w:val="both"/>
    </w:pPr>
    <w:rPr>
      <w:rFonts w:ascii="Arial" w:hAnsi="Arial"/>
      <w:szCs w:val="20"/>
    </w:rPr>
  </w:style>
  <w:style w:type="paragraph" w:customStyle="1" w:styleId="0">
    <w:name w:val="Обычный + Первая строка:  0"/>
    <w:aliases w:val="49&quot;"/>
    <w:basedOn w:val="a5"/>
    <w:qFormat/>
    <w:rsid w:val="001E55FB"/>
    <w:pPr>
      <w:spacing w:after="120" w:line="256" w:lineRule="auto"/>
      <w:ind w:firstLine="697"/>
    </w:pPr>
    <w:rPr>
      <w:szCs w:val="22"/>
    </w:rPr>
  </w:style>
  <w:style w:type="character" w:customStyle="1" w:styleId="apple-style-span">
    <w:name w:val="apple-style-span"/>
    <w:basedOn w:val="a2"/>
    <w:rsid w:val="004265A0"/>
  </w:style>
  <w:style w:type="paragraph" w:customStyle="1" w:styleId="western">
    <w:name w:val="western"/>
    <w:basedOn w:val="a1"/>
    <w:qFormat/>
    <w:rsid w:val="004265A0"/>
    <w:pPr>
      <w:spacing w:before="100" w:beforeAutospacing="1" w:after="100" w:afterAutospacing="1"/>
    </w:pPr>
  </w:style>
  <w:style w:type="paragraph" w:customStyle="1" w:styleId="1b">
    <w:name w:val="1"/>
    <w:basedOn w:val="a1"/>
    <w:qFormat/>
    <w:rsid w:val="00625B1A"/>
    <w:pPr>
      <w:spacing w:before="100" w:beforeAutospacing="1" w:after="100" w:afterAutospacing="1"/>
    </w:pPr>
    <w:rPr>
      <w:rFonts w:ascii="Tahoma" w:hAnsi="Tahoma"/>
      <w:sz w:val="20"/>
      <w:szCs w:val="20"/>
      <w:lang w:val="en-US" w:eastAsia="en-US"/>
    </w:rPr>
  </w:style>
  <w:style w:type="character" w:customStyle="1" w:styleId="bodymain">
    <w:name w:val="bodymain"/>
    <w:rsid w:val="00E16C49"/>
  </w:style>
  <w:style w:type="paragraph" w:customStyle="1" w:styleId="1c">
    <w:name w:val="Без интервала1"/>
    <w:link w:val="NoSpacingChar"/>
    <w:uiPriority w:val="99"/>
    <w:qFormat/>
    <w:rsid w:val="00A07AB5"/>
    <w:rPr>
      <w:rFonts w:eastAsia="Calibri"/>
      <w:sz w:val="24"/>
      <w:szCs w:val="24"/>
    </w:rPr>
  </w:style>
  <w:style w:type="character" w:styleId="afffe">
    <w:name w:val="footnote reference"/>
    <w:aliases w:val="Знак сноски-FN,Ссылка на сноску 45,Ciae niinee 1"/>
    <w:uiPriority w:val="99"/>
    <w:locked/>
    <w:rsid w:val="00E946C5"/>
    <w:rPr>
      <w:vertAlign w:val="superscript"/>
    </w:rPr>
  </w:style>
  <w:style w:type="paragraph" w:styleId="54">
    <w:name w:val="List 5"/>
    <w:basedOn w:val="a1"/>
    <w:uiPriority w:val="99"/>
    <w:locked/>
    <w:rsid w:val="00F83436"/>
    <w:pPr>
      <w:ind w:left="1415" w:hanging="283"/>
      <w:contextualSpacing/>
    </w:pPr>
  </w:style>
  <w:style w:type="paragraph" w:customStyle="1" w:styleId="230">
    <w:name w:val="Основной текст 23"/>
    <w:basedOn w:val="a1"/>
    <w:qFormat/>
    <w:rsid w:val="00F83436"/>
    <w:pPr>
      <w:overflowPunct w:val="0"/>
      <w:autoSpaceDE w:val="0"/>
      <w:autoSpaceDN w:val="0"/>
      <w:adjustRightInd w:val="0"/>
      <w:jc w:val="center"/>
    </w:pPr>
    <w:rPr>
      <w:szCs w:val="20"/>
    </w:rPr>
  </w:style>
  <w:style w:type="character" w:customStyle="1" w:styleId="placeholder">
    <w:name w:val="placeholder"/>
    <w:basedOn w:val="a2"/>
    <w:rsid w:val="008B6BF0"/>
  </w:style>
  <w:style w:type="paragraph" w:customStyle="1" w:styleId="fieldparagraph">
    <w:name w:val="field_paragraph"/>
    <w:basedOn w:val="a1"/>
    <w:rsid w:val="00DC7D52"/>
    <w:pPr>
      <w:spacing w:before="100" w:beforeAutospacing="1" w:after="100" w:afterAutospacing="1"/>
    </w:pPr>
  </w:style>
  <w:style w:type="paragraph" w:customStyle="1" w:styleId="3f">
    <w:name w:val="ТТ список 3"/>
    <w:basedOn w:val="a1"/>
    <w:autoRedefine/>
    <w:rsid w:val="007664B4"/>
    <w:pPr>
      <w:keepLines/>
      <w:tabs>
        <w:tab w:val="left" w:pos="-108"/>
      </w:tabs>
      <w:spacing w:before="60"/>
      <w:ind w:left="34"/>
    </w:pPr>
  </w:style>
  <w:style w:type="paragraph" w:customStyle="1" w:styleId="4">
    <w:name w:val="ТТ список 4"/>
    <w:basedOn w:val="3f"/>
    <w:rsid w:val="007664B4"/>
    <w:pPr>
      <w:keepLines w:val="0"/>
      <w:numPr>
        <w:ilvl w:val="3"/>
        <w:numId w:val="3"/>
      </w:numPr>
      <w:ind w:right="141"/>
    </w:pPr>
  </w:style>
  <w:style w:type="paragraph" w:customStyle="1" w:styleId="45">
    <w:name w:val="Абзац списка4"/>
    <w:basedOn w:val="a1"/>
    <w:rsid w:val="00CE2718"/>
    <w:pPr>
      <w:spacing w:after="200" w:line="276" w:lineRule="auto"/>
      <w:ind w:left="720"/>
    </w:pPr>
    <w:rPr>
      <w:rFonts w:ascii="Calibri" w:hAnsi="Calibri" w:cs="Calibri"/>
      <w:sz w:val="22"/>
      <w:szCs w:val="22"/>
      <w:lang w:eastAsia="en-US"/>
    </w:rPr>
  </w:style>
  <w:style w:type="character" w:customStyle="1" w:styleId="affff">
    <w:name w:val="Текст примечания Знак"/>
    <w:basedOn w:val="a2"/>
    <w:link w:val="affff0"/>
    <w:uiPriority w:val="99"/>
    <w:rsid w:val="00F075BC"/>
  </w:style>
  <w:style w:type="paragraph" w:styleId="affff0">
    <w:name w:val="annotation text"/>
    <w:basedOn w:val="a1"/>
    <w:link w:val="affff"/>
    <w:uiPriority w:val="99"/>
    <w:unhideWhenUsed/>
    <w:locked/>
    <w:rsid w:val="00F075BC"/>
    <w:rPr>
      <w:sz w:val="20"/>
      <w:szCs w:val="20"/>
    </w:rPr>
  </w:style>
  <w:style w:type="character" w:customStyle="1" w:styleId="affff1">
    <w:name w:val="Тема примечания Знак"/>
    <w:link w:val="affff2"/>
    <w:uiPriority w:val="99"/>
    <w:rsid w:val="00F075BC"/>
    <w:rPr>
      <w:b/>
      <w:bCs/>
    </w:rPr>
  </w:style>
  <w:style w:type="paragraph" w:styleId="affff2">
    <w:name w:val="annotation subject"/>
    <w:basedOn w:val="affff0"/>
    <w:next w:val="affff0"/>
    <w:link w:val="affff1"/>
    <w:uiPriority w:val="99"/>
    <w:unhideWhenUsed/>
    <w:locked/>
    <w:rsid w:val="00F075BC"/>
    <w:rPr>
      <w:b/>
      <w:bCs/>
      <w:lang w:val="x-none" w:eastAsia="x-none"/>
    </w:rPr>
  </w:style>
  <w:style w:type="paragraph" w:customStyle="1" w:styleId="CharChar">
    <w:name w:val="Знак Знак Char Char Знак Знак Знак Знак Знак Знак Знак Знак Знак"/>
    <w:basedOn w:val="a1"/>
    <w:uiPriority w:val="99"/>
    <w:rsid w:val="002B28B2"/>
    <w:pPr>
      <w:widowControl w:val="0"/>
      <w:spacing w:before="120"/>
      <w:ind w:firstLine="709"/>
      <w:jc w:val="both"/>
    </w:pPr>
    <w:rPr>
      <w:rFonts w:eastAsia="SimSun"/>
      <w:kern w:val="2"/>
      <w:lang w:eastAsia="zh-CN"/>
    </w:rPr>
  </w:style>
  <w:style w:type="character" w:customStyle="1" w:styleId="goods-full--features-item-name">
    <w:name w:val="goods-full--features-item-name"/>
    <w:basedOn w:val="a2"/>
    <w:rsid w:val="002B28B2"/>
  </w:style>
  <w:style w:type="character" w:customStyle="1" w:styleId="goods-full--features-item-value">
    <w:name w:val="goods-full--features-item-value"/>
    <w:basedOn w:val="a2"/>
    <w:rsid w:val="002B28B2"/>
  </w:style>
  <w:style w:type="character" w:customStyle="1" w:styleId="apple-converted-space">
    <w:name w:val="apple-converted-space"/>
    <w:basedOn w:val="a2"/>
    <w:rsid w:val="002B28B2"/>
  </w:style>
  <w:style w:type="character" w:customStyle="1" w:styleId="b-col">
    <w:name w:val="b-col"/>
    <w:basedOn w:val="a2"/>
    <w:rsid w:val="002B28B2"/>
  </w:style>
  <w:style w:type="character" w:customStyle="1" w:styleId="i-dib">
    <w:name w:val="i-dib"/>
    <w:basedOn w:val="a2"/>
    <w:rsid w:val="002B28B2"/>
  </w:style>
  <w:style w:type="character" w:customStyle="1" w:styleId="i-text-lowcase">
    <w:name w:val="i-text-lowcase"/>
    <w:basedOn w:val="a2"/>
    <w:rsid w:val="002B28B2"/>
  </w:style>
  <w:style w:type="character" w:customStyle="1" w:styleId="b-productlistitemtitle">
    <w:name w:val="b-productlist__item__title"/>
    <w:basedOn w:val="a2"/>
    <w:rsid w:val="002B28B2"/>
  </w:style>
  <w:style w:type="paragraph" w:customStyle="1" w:styleId="i-mt10">
    <w:name w:val="i-mt10"/>
    <w:basedOn w:val="a1"/>
    <w:rsid w:val="002B28B2"/>
    <w:pPr>
      <w:spacing w:before="100" w:beforeAutospacing="1" w:after="100" w:afterAutospacing="1"/>
    </w:pPr>
  </w:style>
  <w:style w:type="paragraph" w:customStyle="1" w:styleId="spectitle">
    <w:name w:val="spectitle"/>
    <w:basedOn w:val="a1"/>
    <w:rsid w:val="002B28B2"/>
    <w:pPr>
      <w:spacing w:before="100" w:beforeAutospacing="1" w:after="100" w:afterAutospacing="1"/>
    </w:pPr>
  </w:style>
  <w:style w:type="paragraph" w:customStyle="1" w:styleId="affff3">
    <w:name w:val="Прижатый влево"/>
    <w:basedOn w:val="a1"/>
    <w:next w:val="a1"/>
    <w:rsid w:val="00DD3F8D"/>
    <w:pPr>
      <w:widowControl w:val="0"/>
      <w:autoSpaceDE w:val="0"/>
      <w:autoSpaceDN w:val="0"/>
      <w:adjustRightInd w:val="0"/>
    </w:pPr>
    <w:rPr>
      <w:rFonts w:ascii="Arial" w:hAnsi="Arial" w:cs="Arial"/>
      <w:sz w:val="26"/>
      <w:szCs w:val="26"/>
    </w:rPr>
  </w:style>
  <w:style w:type="character" w:customStyle="1" w:styleId="n-product-specname-inner">
    <w:name w:val="n-product-spec__name-inner"/>
    <w:basedOn w:val="a2"/>
    <w:rsid w:val="00F7127C"/>
  </w:style>
  <w:style w:type="character" w:customStyle="1" w:styleId="n-product-specvalue-inner">
    <w:name w:val="n-product-spec__value-inner"/>
    <w:basedOn w:val="a2"/>
    <w:rsid w:val="00F7127C"/>
  </w:style>
  <w:style w:type="paragraph" w:customStyle="1" w:styleId="3f0">
    <w:name w:val="Абзац списка3"/>
    <w:basedOn w:val="a1"/>
    <w:link w:val="ListParagraphChar"/>
    <w:rsid w:val="00B32F60"/>
    <w:pPr>
      <w:ind w:left="720"/>
      <w:contextualSpacing/>
    </w:pPr>
    <w:rPr>
      <w:szCs w:val="20"/>
      <w:lang w:val="x-none" w:eastAsia="x-none"/>
    </w:rPr>
  </w:style>
  <w:style w:type="character" w:customStyle="1" w:styleId="ListParagraphChar">
    <w:name w:val="List Paragraph Char"/>
    <w:link w:val="3f0"/>
    <w:locked/>
    <w:rsid w:val="00B32F60"/>
    <w:rPr>
      <w:sz w:val="24"/>
    </w:rPr>
  </w:style>
  <w:style w:type="character" w:customStyle="1" w:styleId="prop-spec">
    <w:name w:val="prop-spec"/>
    <w:basedOn w:val="a2"/>
    <w:rsid w:val="00B3092F"/>
  </w:style>
  <w:style w:type="paragraph" w:styleId="55">
    <w:name w:val="List Continue 5"/>
    <w:basedOn w:val="a1"/>
    <w:uiPriority w:val="99"/>
    <w:locked/>
    <w:rsid w:val="00A47270"/>
    <w:pPr>
      <w:spacing w:after="120"/>
      <w:ind w:left="1415"/>
      <w:contextualSpacing/>
    </w:pPr>
  </w:style>
  <w:style w:type="paragraph" w:customStyle="1" w:styleId="1d">
    <w:name w:val="ТТ список 1"/>
    <w:basedOn w:val="a1"/>
    <w:autoRedefine/>
    <w:rsid w:val="007B73F7"/>
    <w:pPr>
      <w:keepNext/>
      <w:keepLines/>
      <w:spacing w:before="120" w:after="120"/>
      <w:jc w:val="both"/>
    </w:pPr>
    <w:rPr>
      <w:b/>
    </w:rPr>
  </w:style>
  <w:style w:type="paragraph" w:customStyle="1" w:styleId="affff4">
    <w:name w:val="ТЗ_Основной"/>
    <w:basedOn w:val="a1"/>
    <w:rsid w:val="00A47270"/>
    <w:pPr>
      <w:spacing w:before="20" w:after="20" w:line="360" w:lineRule="auto"/>
      <w:ind w:left="340"/>
      <w:jc w:val="both"/>
    </w:pPr>
    <w:rPr>
      <w:sz w:val="28"/>
      <w:szCs w:val="28"/>
    </w:rPr>
  </w:style>
  <w:style w:type="paragraph" w:customStyle="1" w:styleId="56">
    <w:name w:val="Абзац списка5"/>
    <w:basedOn w:val="a1"/>
    <w:qFormat/>
    <w:rsid w:val="008C3D16"/>
    <w:pPr>
      <w:suppressAutoHyphens/>
      <w:spacing w:after="160" w:line="252" w:lineRule="auto"/>
      <w:ind w:left="720" w:hanging="266"/>
    </w:pPr>
    <w:rPr>
      <w:rFonts w:ascii="Calibri" w:hAnsi="Calibri" w:cs="Calibri"/>
      <w:sz w:val="22"/>
      <w:szCs w:val="22"/>
      <w:lang w:eastAsia="zh-CN"/>
    </w:rPr>
  </w:style>
  <w:style w:type="character" w:customStyle="1" w:styleId="a8">
    <w:name w:val="Обычный (веб) Знак"/>
    <w:aliases w:val="Обычный (Web) Знак,Обычный (Web)1 Знак"/>
    <w:link w:val="a7"/>
    <w:uiPriority w:val="99"/>
    <w:locked/>
    <w:rsid w:val="00DB4FC5"/>
    <w:rPr>
      <w:sz w:val="24"/>
      <w:szCs w:val="24"/>
    </w:rPr>
  </w:style>
  <w:style w:type="character" w:customStyle="1" w:styleId="NoSpacingChar">
    <w:name w:val="No Spacing Char"/>
    <w:link w:val="1c"/>
    <w:locked/>
    <w:rsid w:val="00CF57E4"/>
    <w:rPr>
      <w:rFonts w:eastAsia="Calibri"/>
      <w:sz w:val="24"/>
      <w:szCs w:val="24"/>
      <w:lang w:bidi="ar-SA"/>
    </w:rPr>
  </w:style>
  <w:style w:type="paragraph" w:customStyle="1" w:styleId="3f1">
    <w:name w:val="Абзац уровень 3"/>
    <w:basedOn w:val="3"/>
    <w:qFormat/>
    <w:rsid w:val="00CF57E4"/>
    <w:pPr>
      <w:tabs>
        <w:tab w:val="num" w:pos="2579"/>
      </w:tabs>
      <w:spacing w:before="120" w:after="0" w:line="288" w:lineRule="auto"/>
      <w:ind w:left="2579" w:hanging="504"/>
      <w:jc w:val="both"/>
    </w:pPr>
    <w:rPr>
      <w:rFonts w:cs="Arial"/>
      <w:b w:val="0"/>
      <w:sz w:val="24"/>
    </w:rPr>
  </w:style>
  <w:style w:type="character" w:styleId="HTML1">
    <w:name w:val="HTML Definition"/>
    <w:uiPriority w:val="99"/>
    <w:locked/>
    <w:rsid w:val="00CF57E4"/>
    <w:rPr>
      <w:rFonts w:ascii="Times New Roman" w:hAnsi="Times New Roman" w:cs="Times New Roman" w:hint="default"/>
      <w:i/>
      <w:iCs/>
    </w:rPr>
  </w:style>
  <w:style w:type="paragraph" w:customStyle="1" w:styleId="affff5">
    <w:name w:val="Пункт"/>
    <w:basedOn w:val="a1"/>
    <w:qFormat/>
    <w:rsid w:val="00CF57E4"/>
    <w:pPr>
      <w:tabs>
        <w:tab w:val="num" w:pos="1620"/>
      </w:tabs>
      <w:ind w:left="1044" w:hanging="504"/>
      <w:jc w:val="both"/>
    </w:pPr>
    <w:rPr>
      <w:szCs w:val="28"/>
    </w:rPr>
  </w:style>
  <w:style w:type="paragraph" w:customStyle="1" w:styleId="140">
    <w:name w:val="Без интервала14"/>
    <w:qFormat/>
    <w:rsid w:val="00CF57E4"/>
    <w:pPr>
      <w:numPr>
        <w:numId w:val="6"/>
      </w:numPr>
      <w:tabs>
        <w:tab w:val="clear" w:pos="432"/>
      </w:tabs>
      <w:ind w:left="0" w:firstLine="0"/>
    </w:pPr>
    <w:rPr>
      <w:sz w:val="24"/>
      <w:szCs w:val="24"/>
    </w:rPr>
  </w:style>
  <w:style w:type="paragraph" w:customStyle="1" w:styleId="affff6">
    <w:name w:val="Подподпункт"/>
    <w:basedOn w:val="a1"/>
    <w:qFormat/>
    <w:rsid w:val="00CF57E4"/>
    <w:pPr>
      <w:tabs>
        <w:tab w:val="num" w:pos="5585"/>
      </w:tabs>
      <w:jc w:val="both"/>
    </w:pPr>
  </w:style>
  <w:style w:type="paragraph" w:customStyle="1" w:styleId="a">
    <w:name w:val="Список нумерованный"/>
    <w:basedOn w:val="a1"/>
    <w:qFormat/>
    <w:rsid w:val="00CF57E4"/>
    <w:pPr>
      <w:numPr>
        <w:numId w:val="2"/>
      </w:numPr>
      <w:spacing w:after="240"/>
    </w:pPr>
    <w:rPr>
      <w:rFonts w:ascii="Verdana" w:hAnsi="Verdana"/>
      <w:sz w:val="18"/>
    </w:rPr>
  </w:style>
  <w:style w:type="paragraph" w:customStyle="1" w:styleId="affff7">
    <w:name w:val="Стиль"/>
    <w:qFormat/>
    <w:rsid w:val="00CF57E4"/>
    <w:pPr>
      <w:widowControl w:val="0"/>
      <w:autoSpaceDE w:val="0"/>
      <w:autoSpaceDN w:val="0"/>
      <w:adjustRightInd w:val="0"/>
    </w:pPr>
    <w:rPr>
      <w:rFonts w:ascii="Arial" w:hAnsi="Arial" w:cs="Arial"/>
      <w:sz w:val="24"/>
      <w:szCs w:val="24"/>
    </w:rPr>
  </w:style>
  <w:style w:type="paragraph" w:customStyle="1" w:styleId="DefaultParagraphFontParaCharChar1">
    <w:name w:val="Default Paragraph Font Para Char Char Знак1 Знак Знак Знак Знак Знак Знак"/>
    <w:basedOn w:val="a1"/>
    <w:qFormat/>
    <w:rsid w:val="00CF57E4"/>
    <w:pPr>
      <w:spacing w:after="160" w:line="240" w:lineRule="exact"/>
    </w:pPr>
    <w:rPr>
      <w:rFonts w:ascii="Verdana" w:hAnsi="Verdana" w:cs="Verdana"/>
      <w:sz w:val="20"/>
      <w:szCs w:val="20"/>
      <w:lang w:val="en-US" w:eastAsia="en-US"/>
    </w:rPr>
  </w:style>
  <w:style w:type="character" w:customStyle="1" w:styleId="1e">
    <w:name w:val="Знак Знак Знак1"/>
    <w:aliases w:val="Основной текст Знак Знак Знак1,Основной текст Знак Знак1,Основной текст Знак Знак Знак,Знак Знак Знак,Основной текст Знак1,Список 1 Знак1,Body Text Char Знак1,body text Знак1,Основной текст Знак Знак Знак5,Основной текст Знак4 Знак Знак1"/>
    <w:locked/>
    <w:rsid w:val="00CF57E4"/>
    <w:rPr>
      <w:sz w:val="24"/>
      <w:szCs w:val="24"/>
      <w:lang w:val="ru-RU" w:eastAsia="ru-RU" w:bidi="ar-SA"/>
    </w:rPr>
  </w:style>
  <w:style w:type="character" w:customStyle="1" w:styleId="3f2">
    <w:name w:val="Основной текст Знак Знак Знак3"/>
    <w:aliases w:val="Основной текст Знак Знак3,Знак Знак Знак3"/>
    <w:rsid w:val="00CF57E4"/>
    <w:rPr>
      <w:sz w:val="24"/>
      <w:szCs w:val="24"/>
      <w:lang w:val="ru-RU" w:eastAsia="ru-RU" w:bidi="ar-SA"/>
    </w:rPr>
  </w:style>
  <w:style w:type="paragraph" w:customStyle="1" w:styleId="consplusnormal0">
    <w:name w:val="consplusnormal"/>
    <w:basedOn w:val="a1"/>
    <w:qFormat/>
    <w:rsid w:val="00CF57E4"/>
    <w:pPr>
      <w:spacing w:before="100" w:beforeAutospacing="1" w:after="100" w:afterAutospacing="1"/>
    </w:pPr>
    <w:rPr>
      <w:rFonts w:ascii="Tahoma" w:hAnsi="Tahoma" w:cs="Tahoma"/>
      <w:sz w:val="16"/>
      <w:szCs w:val="16"/>
    </w:rPr>
  </w:style>
  <w:style w:type="paragraph" w:customStyle="1" w:styleId="bedaav--1">
    <w:name w:val="bedaav - список-маркер (1 уровень)"/>
    <w:qFormat/>
    <w:rsid w:val="00CF57E4"/>
    <w:pPr>
      <w:tabs>
        <w:tab w:val="num" w:pos="432"/>
      </w:tabs>
      <w:spacing w:after="240" w:line="276" w:lineRule="auto"/>
      <w:ind w:left="432" w:hanging="432"/>
      <w:contextualSpacing/>
      <w:jc w:val="both"/>
    </w:pPr>
    <w:rPr>
      <w:rFonts w:eastAsia="Calibri"/>
      <w:sz w:val="24"/>
      <w:szCs w:val="24"/>
      <w:lang w:val="en-US" w:eastAsia="en-US"/>
    </w:rPr>
  </w:style>
  <w:style w:type="paragraph" w:customStyle="1" w:styleId="bedaav-11">
    <w:name w:val="bedaav - пункт 1. 1 уровня"/>
    <w:qFormat/>
    <w:rsid w:val="00CF57E4"/>
    <w:pPr>
      <w:spacing w:after="360"/>
      <w:ind w:left="644" w:hanging="360"/>
      <w:contextualSpacing/>
      <w:jc w:val="center"/>
      <w:outlineLvl w:val="0"/>
    </w:pPr>
    <w:rPr>
      <w:rFonts w:eastAsia="Calibri"/>
      <w:b/>
      <w:caps/>
      <w:sz w:val="24"/>
      <w:szCs w:val="24"/>
      <w:lang w:eastAsia="en-US"/>
    </w:rPr>
  </w:style>
  <w:style w:type="paragraph" w:customStyle="1" w:styleId="bedaav-110">
    <w:name w:val="bedaav - пункт 1.1."/>
    <w:qFormat/>
    <w:rsid w:val="00CF57E4"/>
    <w:pPr>
      <w:tabs>
        <w:tab w:val="num" w:pos="1560"/>
      </w:tabs>
      <w:spacing w:after="240" w:line="276" w:lineRule="auto"/>
      <w:ind w:left="1440" w:firstLine="426"/>
      <w:contextualSpacing/>
      <w:jc w:val="both"/>
    </w:pPr>
    <w:rPr>
      <w:rFonts w:eastAsia="Calibri"/>
      <w:sz w:val="24"/>
      <w:szCs w:val="24"/>
      <w:lang w:eastAsia="en-US"/>
    </w:rPr>
  </w:style>
  <w:style w:type="paragraph" w:customStyle="1" w:styleId="bedaav-111">
    <w:name w:val="bedaav - пункт 1.1.1."/>
    <w:qFormat/>
    <w:rsid w:val="00CF57E4"/>
    <w:pPr>
      <w:tabs>
        <w:tab w:val="left" w:pos="1560"/>
      </w:tabs>
      <w:spacing w:after="240" w:line="276" w:lineRule="auto"/>
      <w:ind w:firstLine="425"/>
      <w:contextualSpacing/>
      <w:jc w:val="both"/>
    </w:pPr>
    <w:rPr>
      <w:rFonts w:eastAsia="Calibri"/>
      <w:sz w:val="24"/>
      <w:szCs w:val="24"/>
      <w:lang w:eastAsia="en-US"/>
    </w:rPr>
  </w:style>
  <w:style w:type="character" w:customStyle="1" w:styleId="context">
    <w:name w:val="context"/>
    <w:rsid w:val="00CF57E4"/>
  </w:style>
  <w:style w:type="paragraph" w:customStyle="1" w:styleId="3f3">
    <w:name w:val="Знак3"/>
    <w:basedOn w:val="a1"/>
    <w:rsid w:val="00CF57E4"/>
    <w:pPr>
      <w:spacing w:before="100" w:beforeAutospacing="1" w:after="100" w:afterAutospacing="1"/>
    </w:pPr>
    <w:rPr>
      <w:rFonts w:ascii="Tahoma" w:hAnsi="Tahoma"/>
      <w:sz w:val="20"/>
      <w:szCs w:val="20"/>
      <w:lang w:val="en-US" w:eastAsia="en-US"/>
    </w:rPr>
  </w:style>
  <w:style w:type="paragraph" w:customStyle="1" w:styleId="headertext">
    <w:name w:val="headertext"/>
    <w:qFormat/>
    <w:rsid w:val="00CF57E4"/>
    <w:pPr>
      <w:widowControl w:val="0"/>
      <w:autoSpaceDE w:val="0"/>
      <w:autoSpaceDN w:val="0"/>
      <w:adjustRightInd w:val="0"/>
    </w:pPr>
    <w:rPr>
      <w:rFonts w:ascii="Arial" w:hAnsi="Arial" w:cs="Arial"/>
      <w:b/>
      <w:bCs/>
      <w:sz w:val="22"/>
      <w:szCs w:val="22"/>
    </w:rPr>
  </w:style>
  <w:style w:type="paragraph" w:customStyle="1" w:styleId="Preformat">
    <w:name w:val="Preformat"/>
    <w:qFormat/>
    <w:rsid w:val="00CF57E4"/>
    <w:pPr>
      <w:widowControl w:val="0"/>
    </w:pPr>
    <w:rPr>
      <w:rFonts w:ascii="Courier New" w:hAnsi="Courier New"/>
    </w:rPr>
  </w:style>
  <w:style w:type="character" w:customStyle="1" w:styleId="1f">
    <w:name w:val="Заголовок 1 Знак Знак Знак Знак Знак Знак Знак Знак Знак Знак"/>
    <w:aliases w:val="H1 Знак,Заголовок 1 Знак Знак Знак Знак Знак Знак Знак Знак Знак Знак Знак Знак Знак1,Аукцион: Заголовок 1 Знак Знак"/>
    <w:rsid w:val="00CF57E4"/>
    <w:rPr>
      <w:b/>
      <w:kern w:val="28"/>
      <w:sz w:val="36"/>
      <w:lang w:val="ru-RU" w:eastAsia="ru-RU" w:bidi="ar-SA"/>
    </w:rPr>
  </w:style>
  <w:style w:type="paragraph" w:customStyle="1" w:styleId="2f">
    <w:name w:val="Знак Знак Знак2 Знак"/>
    <w:basedOn w:val="a1"/>
    <w:qFormat/>
    <w:rsid w:val="00CF57E4"/>
    <w:pPr>
      <w:widowControl w:val="0"/>
      <w:adjustRightInd w:val="0"/>
      <w:spacing w:after="160" w:line="240" w:lineRule="exact"/>
      <w:jc w:val="right"/>
    </w:pPr>
    <w:rPr>
      <w:sz w:val="20"/>
      <w:szCs w:val="20"/>
      <w:lang w:val="en-GB" w:eastAsia="en-US"/>
    </w:rPr>
  </w:style>
  <w:style w:type="character" w:customStyle="1" w:styleId="213">
    <w:name w:val="Знак Знак21"/>
    <w:locked/>
    <w:rsid w:val="00CF57E4"/>
    <w:rPr>
      <w:noProof/>
      <w:sz w:val="24"/>
      <w:lang w:val="ru-RU" w:eastAsia="ru-RU" w:bidi="ar-SA"/>
    </w:rPr>
  </w:style>
  <w:style w:type="paragraph" w:styleId="affff8">
    <w:name w:val="envelope address"/>
    <w:basedOn w:val="a1"/>
    <w:uiPriority w:val="99"/>
    <w:locked/>
    <w:rsid w:val="00CF57E4"/>
    <w:pPr>
      <w:framePr w:w="7920" w:h="1980" w:hRule="exact" w:hSpace="180" w:wrap="auto" w:hAnchor="page" w:xAlign="center" w:yAlign="bottom"/>
      <w:spacing w:after="60"/>
      <w:ind w:left="2880"/>
      <w:jc w:val="both"/>
    </w:pPr>
    <w:rPr>
      <w:rFonts w:ascii="Arial" w:hAnsi="Arial" w:cs="Arial"/>
    </w:rPr>
  </w:style>
  <w:style w:type="paragraph" w:styleId="2f0">
    <w:name w:val="envelope return"/>
    <w:basedOn w:val="a1"/>
    <w:uiPriority w:val="99"/>
    <w:locked/>
    <w:rsid w:val="00CF57E4"/>
    <w:pPr>
      <w:spacing w:after="60"/>
      <w:jc w:val="both"/>
    </w:pPr>
    <w:rPr>
      <w:rFonts w:ascii="Arial" w:hAnsi="Arial" w:cs="Arial"/>
      <w:sz w:val="20"/>
      <w:szCs w:val="20"/>
    </w:rPr>
  </w:style>
  <w:style w:type="character" w:customStyle="1" w:styleId="3f4">
    <w:name w:val="Стиль3 Знак Знак Знак Знак"/>
    <w:locked/>
    <w:rsid w:val="00CF57E4"/>
    <w:rPr>
      <w:sz w:val="24"/>
      <w:lang w:val="ru-RU" w:eastAsia="ru-RU" w:bidi="ar-SA"/>
    </w:rPr>
  </w:style>
  <w:style w:type="character" w:customStyle="1" w:styleId="312">
    <w:name w:val="Стиль3 Знак Знак1"/>
    <w:rsid w:val="00CF57E4"/>
    <w:rPr>
      <w:sz w:val="24"/>
      <w:lang w:val="ru-RU" w:eastAsia="ru-RU" w:bidi="ar-SA"/>
    </w:rPr>
  </w:style>
  <w:style w:type="paragraph" w:customStyle="1" w:styleId="2-110">
    <w:name w:val="содержание2-11"/>
    <w:basedOn w:val="a1"/>
    <w:qFormat/>
    <w:rsid w:val="00CF57E4"/>
    <w:pPr>
      <w:spacing w:after="60"/>
      <w:jc w:val="both"/>
    </w:pPr>
  </w:style>
  <w:style w:type="paragraph" w:customStyle="1" w:styleId="affff9">
    <w:name w:val="Словарная статья"/>
    <w:basedOn w:val="a1"/>
    <w:next w:val="a1"/>
    <w:qFormat/>
    <w:rsid w:val="00CF57E4"/>
    <w:pPr>
      <w:autoSpaceDE w:val="0"/>
      <w:autoSpaceDN w:val="0"/>
      <w:adjustRightInd w:val="0"/>
      <w:ind w:right="118"/>
      <w:jc w:val="both"/>
    </w:pPr>
    <w:rPr>
      <w:rFonts w:ascii="Arial" w:hAnsi="Arial"/>
      <w:sz w:val="20"/>
      <w:szCs w:val="20"/>
    </w:rPr>
  </w:style>
  <w:style w:type="paragraph" w:customStyle="1" w:styleId="FR2">
    <w:name w:val="FR2"/>
    <w:qFormat/>
    <w:rsid w:val="00CF57E4"/>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fa">
    <w:name w:val="текст таблицы"/>
    <w:basedOn w:val="a1"/>
    <w:qFormat/>
    <w:rsid w:val="00CF57E4"/>
    <w:pPr>
      <w:spacing w:before="120"/>
      <w:ind w:right="-102"/>
    </w:pPr>
  </w:style>
  <w:style w:type="paragraph" w:customStyle="1" w:styleId="affffb">
    <w:name w:val="Пункт Знак"/>
    <w:basedOn w:val="a1"/>
    <w:qFormat/>
    <w:rsid w:val="00CF57E4"/>
    <w:pPr>
      <w:tabs>
        <w:tab w:val="num" w:pos="1134"/>
        <w:tab w:val="left" w:pos="1701"/>
      </w:tabs>
      <w:snapToGrid w:val="0"/>
      <w:spacing w:line="360" w:lineRule="auto"/>
      <w:ind w:left="1134" w:hanging="567"/>
      <w:jc w:val="both"/>
    </w:pPr>
    <w:rPr>
      <w:sz w:val="28"/>
      <w:szCs w:val="20"/>
    </w:rPr>
  </w:style>
  <w:style w:type="character" w:customStyle="1" w:styleId="affffc">
    <w:name w:val="Пункт Знак Знак"/>
    <w:rsid w:val="00CF57E4"/>
    <w:rPr>
      <w:sz w:val="28"/>
      <w:lang w:val="ru-RU" w:eastAsia="ru-RU" w:bidi="ar-SA"/>
    </w:rPr>
  </w:style>
  <w:style w:type="paragraph" w:customStyle="1" w:styleId="-">
    <w:name w:val="Контракт-раздел"/>
    <w:basedOn w:val="a1"/>
    <w:next w:val="-0"/>
    <w:qFormat/>
    <w:rsid w:val="00CF57E4"/>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1"/>
    <w:qFormat/>
    <w:rsid w:val="00CF57E4"/>
    <w:pPr>
      <w:tabs>
        <w:tab w:val="num" w:pos="851"/>
      </w:tabs>
      <w:ind w:left="851" w:hanging="851"/>
      <w:jc w:val="both"/>
    </w:pPr>
  </w:style>
  <w:style w:type="paragraph" w:customStyle="1" w:styleId="-1">
    <w:name w:val="Контракт-подпункт"/>
    <w:basedOn w:val="a1"/>
    <w:qFormat/>
    <w:rsid w:val="00CF57E4"/>
    <w:pPr>
      <w:tabs>
        <w:tab w:val="num" w:pos="851"/>
      </w:tabs>
      <w:ind w:left="851" w:hanging="851"/>
      <w:jc w:val="both"/>
    </w:pPr>
  </w:style>
  <w:style w:type="paragraph" w:customStyle="1" w:styleId="-2">
    <w:name w:val="Контракт-подподпункт"/>
    <w:basedOn w:val="a1"/>
    <w:qFormat/>
    <w:rsid w:val="00CF57E4"/>
    <w:pPr>
      <w:tabs>
        <w:tab w:val="num" w:pos="1418"/>
      </w:tabs>
      <w:ind w:left="1418" w:hanging="567"/>
      <w:jc w:val="both"/>
    </w:pPr>
  </w:style>
  <w:style w:type="paragraph" w:customStyle="1" w:styleId="affffd">
    <w:name w:val="Подпункт"/>
    <w:basedOn w:val="affff5"/>
    <w:qFormat/>
    <w:rsid w:val="00CF57E4"/>
  </w:style>
  <w:style w:type="character" w:customStyle="1" w:styleId="1f0">
    <w:name w:val="Заголовок 1 Знак Знак Знак Знак Знак Знак Знак Знак Знак Знак Знак Знак Знак"/>
    <w:rsid w:val="00CF57E4"/>
    <w:rPr>
      <w:b/>
      <w:kern w:val="28"/>
      <w:sz w:val="36"/>
      <w:lang w:val="ru-RU" w:eastAsia="ru-RU" w:bidi="ar-SA"/>
    </w:rPr>
  </w:style>
  <w:style w:type="character" w:customStyle="1" w:styleId="affffe">
    <w:name w:val="Основной текст Знак Знак Знак Знак"/>
    <w:rsid w:val="00CF57E4"/>
    <w:rPr>
      <w:sz w:val="24"/>
      <w:lang w:val="ru-RU" w:eastAsia="ru-RU" w:bidi="ar-SA"/>
    </w:rPr>
  </w:style>
  <w:style w:type="paragraph" w:styleId="afffff">
    <w:name w:val="Block Text"/>
    <w:basedOn w:val="a1"/>
    <w:uiPriority w:val="99"/>
    <w:locked/>
    <w:rsid w:val="00CF57E4"/>
    <w:pPr>
      <w:widowControl w:val="0"/>
      <w:shd w:val="clear" w:color="auto" w:fill="FFFFFF"/>
      <w:spacing w:line="283" w:lineRule="exact"/>
      <w:ind w:left="5" w:right="480" w:firstLine="1123"/>
      <w:jc w:val="both"/>
    </w:pPr>
    <w:rPr>
      <w:color w:val="000000"/>
      <w:szCs w:val="20"/>
    </w:rPr>
  </w:style>
  <w:style w:type="paragraph" w:customStyle="1" w:styleId="03zagolovok2">
    <w:name w:val="03zagolovok2"/>
    <w:basedOn w:val="a1"/>
    <w:qFormat/>
    <w:rsid w:val="00CF57E4"/>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1"/>
    <w:qFormat/>
    <w:rsid w:val="00CF57E4"/>
    <w:pPr>
      <w:keepNext/>
      <w:pageBreakBefore/>
      <w:spacing w:before="360" w:after="120"/>
      <w:outlineLvl w:val="0"/>
    </w:pPr>
    <w:rPr>
      <w:rFonts w:ascii="GaramondC" w:hAnsi="GaramondC"/>
      <w:b/>
      <w:color w:val="000000"/>
      <w:sz w:val="40"/>
      <w:szCs w:val="62"/>
    </w:rPr>
  </w:style>
  <w:style w:type="paragraph" w:customStyle="1" w:styleId="02statia1">
    <w:name w:val="02statia1"/>
    <w:basedOn w:val="a1"/>
    <w:qFormat/>
    <w:rsid w:val="00CF57E4"/>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1"/>
    <w:qFormat/>
    <w:rsid w:val="00CF57E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CF57E4"/>
    <w:pPr>
      <w:spacing w:before="12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1"/>
    <w:qFormat/>
    <w:rsid w:val="00CF57E4"/>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1"/>
    <w:qFormat/>
    <w:rsid w:val="00CF57E4"/>
    <w:pPr>
      <w:spacing w:before="120" w:line="320" w:lineRule="atLeast"/>
    </w:pPr>
    <w:rPr>
      <w:rFonts w:ascii="GaramondC" w:hAnsi="GaramondC"/>
      <w:color w:val="000000"/>
      <w:sz w:val="20"/>
      <w:szCs w:val="20"/>
    </w:rPr>
  </w:style>
  <w:style w:type="paragraph" w:customStyle="1" w:styleId="afffff0">
    <w:name w:val="Бюллет"/>
    <w:basedOn w:val="a5"/>
    <w:qFormat/>
    <w:rsid w:val="00CF57E4"/>
    <w:pPr>
      <w:tabs>
        <w:tab w:val="num" w:pos="720"/>
      </w:tabs>
      <w:ind w:left="283" w:hanging="283"/>
      <w:jc w:val="left"/>
    </w:pPr>
    <w:rPr>
      <w:szCs w:val="20"/>
    </w:rPr>
  </w:style>
  <w:style w:type="paragraph" w:customStyle="1" w:styleId="afffff1">
    <w:name w:val="А_обычный"/>
    <w:basedOn w:val="a1"/>
    <w:qFormat/>
    <w:rsid w:val="00CF57E4"/>
    <w:pPr>
      <w:ind w:firstLine="709"/>
      <w:jc w:val="both"/>
    </w:pPr>
  </w:style>
  <w:style w:type="paragraph" w:customStyle="1" w:styleId="afffff2">
    <w:name w:val="Таблица текст"/>
    <w:basedOn w:val="a1"/>
    <w:qFormat/>
    <w:rsid w:val="00CF57E4"/>
    <w:pPr>
      <w:spacing w:before="40" w:after="40"/>
      <w:ind w:left="57" w:right="57"/>
    </w:pPr>
    <w:rPr>
      <w:sz w:val="22"/>
      <w:szCs w:val="22"/>
    </w:rPr>
  </w:style>
  <w:style w:type="character" w:customStyle="1" w:styleId="2f1">
    <w:name w:val="Основной текст Знак Знак Знак2"/>
    <w:aliases w:val="Основной текст Знак Знак2,Знак Знак Знак2"/>
    <w:rsid w:val="00CF57E4"/>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CF57E4"/>
    <w:pPr>
      <w:spacing w:before="100" w:beforeAutospacing="1" w:after="100" w:afterAutospacing="1"/>
    </w:pPr>
    <w:rPr>
      <w:rFonts w:ascii="Tahoma" w:hAnsi="Tahoma"/>
      <w:sz w:val="20"/>
      <w:szCs w:val="20"/>
      <w:lang w:val="en-US" w:eastAsia="en-US"/>
    </w:rPr>
  </w:style>
  <w:style w:type="paragraph" w:customStyle="1" w:styleId="afffff3">
    <w:name w:val="ТЛ_Утверждаю"/>
    <w:basedOn w:val="a1"/>
    <w:qFormat/>
    <w:rsid w:val="00CF57E4"/>
    <w:pPr>
      <w:ind w:left="4860"/>
      <w:jc w:val="center"/>
    </w:pPr>
    <w:rPr>
      <w:sz w:val="28"/>
      <w:szCs w:val="28"/>
    </w:rPr>
  </w:style>
  <w:style w:type="character" w:customStyle="1" w:styleId="afffff4">
    <w:name w:val="ТЛ_Утверждаю Знак"/>
    <w:rsid w:val="00CF57E4"/>
    <w:rPr>
      <w:sz w:val="28"/>
      <w:szCs w:val="28"/>
      <w:lang w:val="ru-RU" w:eastAsia="ru-RU" w:bidi="ar-SA"/>
    </w:rPr>
  </w:style>
  <w:style w:type="paragraph" w:styleId="2f2">
    <w:name w:val="List 2"/>
    <w:basedOn w:val="a1"/>
    <w:uiPriority w:val="99"/>
    <w:locked/>
    <w:rsid w:val="00CF57E4"/>
    <w:pPr>
      <w:spacing w:after="60"/>
      <w:ind w:left="566" w:hanging="283"/>
      <w:jc w:val="both"/>
    </w:pPr>
  </w:style>
  <w:style w:type="paragraph" w:customStyle="1" w:styleId="1f1">
    <w:name w:val="заголовок 1"/>
    <w:basedOn w:val="a1"/>
    <w:next w:val="a1"/>
    <w:qFormat/>
    <w:rsid w:val="00CF57E4"/>
    <w:pPr>
      <w:keepNext/>
      <w:widowControl w:val="0"/>
      <w:autoSpaceDE w:val="0"/>
      <w:autoSpaceDN w:val="0"/>
      <w:jc w:val="center"/>
    </w:pPr>
    <w:rPr>
      <w:rFonts w:ascii="Arial" w:hAnsi="Arial" w:cs="Arial"/>
      <w:b/>
      <w:bCs/>
      <w:sz w:val="22"/>
      <w:szCs w:val="22"/>
    </w:rPr>
  </w:style>
  <w:style w:type="character" w:styleId="HTML2">
    <w:name w:val="HTML Acronym"/>
    <w:uiPriority w:val="99"/>
    <w:locked/>
    <w:rsid w:val="00CF57E4"/>
    <w:rPr>
      <w:rFonts w:ascii="Times New Roman" w:hAnsi="Times New Roman" w:cs="Times New Roman" w:hint="default"/>
    </w:rPr>
  </w:style>
  <w:style w:type="paragraph" w:styleId="HTML3">
    <w:name w:val="HTML Address"/>
    <w:basedOn w:val="a1"/>
    <w:link w:val="HTML4"/>
    <w:uiPriority w:val="99"/>
    <w:locked/>
    <w:rsid w:val="00CF57E4"/>
    <w:pPr>
      <w:ind w:firstLine="680"/>
      <w:jc w:val="both"/>
    </w:pPr>
    <w:rPr>
      <w:i/>
      <w:iCs/>
      <w:sz w:val="28"/>
      <w:szCs w:val="28"/>
      <w:lang w:val="x-none" w:eastAsia="x-none"/>
    </w:rPr>
  </w:style>
  <w:style w:type="character" w:customStyle="1" w:styleId="HTML4">
    <w:name w:val="Адрес HTML Знак"/>
    <w:link w:val="HTML3"/>
    <w:uiPriority w:val="99"/>
    <w:rsid w:val="00CF57E4"/>
    <w:rPr>
      <w:i/>
      <w:iCs/>
      <w:sz w:val="28"/>
      <w:szCs w:val="28"/>
      <w:lang w:val="x-none" w:eastAsia="x-none"/>
    </w:rPr>
  </w:style>
  <w:style w:type="character" w:styleId="HTML5">
    <w:name w:val="HTML Cite"/>
    <w:uiPriority w:val="99"/>
    <w:locked/>
    <w:rsid w:val="00CF57E4"/>
    <w:rPr>
      <w:rFonts w:ascii="Times New Roman" w:hAnsi="Times New Roman" w:cs="Times New Roman" w:hint="default"/>
      <w:i/>
      <w:iCs/>
    </w:rPr>
  </w:style>
  <w:style w:type="character" w:styleId="HTML6">
    <w:name w:val="HTML Code"/>
    <w:uiPriority w:val="99"/>
    <w:locked/>
    <w:rsid w:val="00CF57E4"/>
    <w:rPr>
      <w:rFonts w:ascii="Courier New" w:eastAsia="Times New Roman" w:hAnsi="Courier New" w:cs="Courier New" w:hint="default"/>
      <w:sz w:val="20"/>
      <w:szCs w:val="20"/>
    </w:rPr>
  </w:style>
  <w:style w:type="character" w:styleId="HTML7">
    <w:name w:val="HTML Keyboard"/>
    <w:uiPriority w:val="99"/>
    <w:locked/>
    <w:rsid w:val="00CF57E4"/>
    <w:rPr>
      <w:rFonts w:ascii="Courier New" w:eastAsia="Times New Roman" w:hAnsi="Courier New" w:cs="Courier New" w:hint="default"/>
      <w:sz w:val="20"/>
      <w:szCs w:val="20"/>
    </w:rPr>
  </w:style>
  <w:style w:type="character" w:styleId="HTML8">
    <w:name w:val="HTML Sample"/>
    <w:uiPriority w:val="99"/>
    <w:locked/>
    <w:rsid w:val="00CF57E4"/>
    <w:rPr>
      <w:rFonts w:ascii="Courier New" w:eastAsia="Times New Roman" w:hAnsi="Courier New" w:cs="Courier New" w:hint="default"/>
    </w:rPr>
  </w:style>
  <w:style w:type="character" w:styleId="HTML9">
    <w:name w:val="HTML Typewriter"/>
    <w:uiPriority w:val="99"/>
    <w:locked/>
    <w:rsid w:val="00CF57E4"/>
    <w:rPr>
      <w:rFonts w:ascii="Courier New" w:eastAsia="Times New Roman" w:hAnsi="Courier New" w:cs="Courier New" w:hint="default"/>
      <w:sz w:val="20"/>
      <w:szCs w:val="20"/>
    </w:rPr>
  </w:style>
  <w:style w:type="character" w:styleId="HTMLa">
    <w:name w:val="HTML Variable"/>
    <w:uiPriority w:val="99"/>
    <w:locked/>
    <w:rsid w:val="00CF57E4"/>
    <w:rPr>
      <w:rFonts w:ascii="Times New Roman" w:hAnsi="Times New Roman" w:cs="Times New Roman" w:hint="default"/>
      <w:i/>
      <w:iCs/>
    </w:rPr>
  </w:style>
  <w:style w:type="paragraph" w:styleId="afffff5">
    <w:name w:val="Normal Indent"/>
    <w:basedOn w:val="a1"/>
    <w:uiPriority w:val="99"/>
    <w:locked/>
    <w:rsid w:val="00CF57E4"/>
    <w:pPr>
      <w:ind w:left="708" w:firstLine="680"/>
      <w:jc w:val="both"/>
    </w:pPr>
    <w:rPr>
      <w:sz w:val="28"/>
      <w:szCs w:val="28"/>
    </w:rPr>
  </w:style>
  <w:style w:type="paragraph" w:styleId="3f5">
    <w:name w:val="List 3"/>
    <w:basedOn w:val="a1"/>
    <w:uiPriority w:val="99"/>
    <w:locked/>
    <w:rsid w:val="00CF57E4"/>
    <w:pPr>
      <w:ind w:firstLine="680"/>
      <w:jc w:val="both"/>
    </w:pPr>
    <w:rPr>
      <w:b/>
      <w:bCs/>
      <w:sz w:val="28"/>
      <w:szCs w:val="28"/>
    </w:rPr>
  </w:style>
  <w:style w:type="paragraph" w:styleId="46">
    <w:name w:val="List 4"/>
    <w:basedOn w:val="a1"/>
    <w:autoRedefine/>
    <w:uiPriority w:val="99"/>
    <w:locked/>
    <w:rsid w:val="00CF57E4"/>
    <w:pPr>
      <w:tabs>
        <w:tab w:val="num" w:pos="926"/>
      </w:tabs>
      <w:ind w:left="568" w:hanging="570"/>
      <w:jc w:val="both"/>
    </w:pPr>
    <w:rPr>
      <w:sz w:val="28"/>
      <w:szCs w:val="28"/>
    </w:rPr>
  </w:style>
  <w:style w:type="paragraph" w:styleId="afffff6">
    <w:name w:val="Closing"/>
    <w:basedOn w:val="a1"/>
    <w:link w:val="afffff7"/>
    <w:uiPriority w:val="99"/>
    <w:locked/>
    <w:rsid w:val="00CF57E4"/>
    <w:pPr>
      <w:ind w:left="4252" w:firstLine="680"/>
      <w:jc w:val="both"/>
    </w:pPr>
    <w:rPr>
      <w:sz w:val="28"/>
      <w:szCs w:val="28"/>
      <w:lang w:val="x-none" w:eastAsia="x-none"/>
    </w:rPr>
  </w:style>
  <w:style w:type="character" w:customStyle="1" w:styleId="afffff7">
    <w:name w:val="Прощание Знак"/>
    <w:link w:val="afffff6"/>
    <w:uiPriority w:val="99"/>
    <w:rsid w:val="00CF57E4"/>
    <w:rPr>
      <w:sz w:val="28"/>
      <w:szCs w:val="28"/>
      <w:lang w:val="x-none" w:eastAsia="x-none"/>
    </w:rPr>
  </w:style>
  <w:style w:type="paragraph" w:styleId="afffff8">
    <w:name w:val="Signature"/>
    <w:basedOn w:val="a1"/>
    <w:link w:val="afffff9"/>
    <w:locked/>
    <w:rsid w:val="00CF57E4"/>
    <w:pPr>
      <w:ind w:left="4252" w:firstLine="680"/>
      <w:jc w:val="both"/>
    </w:pPr>
    <w:rPr>
      <w:sz w:val="28"/>
      <w:szCs w:val="28"/>
      <w:lang w:val="x-none" w:eastAsia="x-none"/>
    </w:rPr>
  </w:style>
  <w:style w:type="character" w:customStyle="1" w:styleId="afffff9">
    <w:name w:val="Подпись Знак"/>
    <w:link w:val="afffff8"/>
    <w:rsid w:val="00CF57E4"/>
    <w:rPr>
      <w:sz w:val="28"/>
      <w:szCs w:val="28"/>
      <w:lang w:val="x-none" w:eastAsia="x-none"/>
    </w:rPr>
  </w:style>
  <w:style w:type="paragraph" w:styleId="afffffa">
    <w:name w:val="List Continue"/>
    <w:basedOn w:val="a1"/>
    <w:uiPriority w:val="99"/>
    <w:locked/>
    <w:rsid w:val="00CF57E4"/>
    <w:pPr>
      <w:spacing w:after="120"/>
      <w:ind w:left="283" w:firstLine="680"/>
      <w:jc w:val="both"/>
    </w:pPr>
    <w:rPr>
      <w:sz w:val="28"/>
      <w:szCs w:val="28"/>
    </w:rPr>
  </w:style>
  <w:style w:type="paragraph" w:styleId="2f3">
    <w:name w:val="List Continue 2"/>
    <w:basedOn w:val="a1"/>
    <w:uiPriority w:val="99"/>
    <w:locked/>
    <w:rsid w:val="00CF57E4"/>
    <w:pPr>
      <w:spacing w:after="120"/>
      <w:ind w:left="566" w:firstLine="680"/>
      <w:jc w:val="both"/>
    </w:pPr>
    <w:rPr>
      <w:sz w:val="28"/>
      <w:szCs w:val="28"/>
    </w:rPr>
  </w:style>
  <w:style w:type="paragraph" w:styleId="3f6">
    <w:name w:val="List Continue 3"/>
    <w:basedOn w:val="a1"/>
    <w:uiPriority w:val="99"/>
    <w:locked/>
    <w:rsid w:val="00CF57E4"/>
    <w:pPr>
      <w:spacing w:after="120"/>
      <w:ind w:left="849" w:firstLine="680"/>
      <w:jc w:val="both"/>
    </w:pPr>
    <w:rPr>
      <w:sz w:val="28"/>
      <w:szCs w:val="28"/>
    </w:rPr>
  </w:style>
  <w:style w:type="paragraph" w:styleId="47">
    <w:name w:val="List Continue 4"/>
    <w:basedOn w:val="a1"/>
    <w:uiPriority w:val="99"/>
    <w:locked/>
    <w:rsid w:val="00CF57E4"/>
    <w:pPr>
      <w:spacing w:after="120"/>
      <w:ind w:left="1132" w:firstLine="680"/>
      <w:jc w:val="both"/>
    </w:pPr>
    <w:rPr>
      <w:sz w:val="28"/>
      <w:szCs w:val="28"/>
    </w:rPr>
  </w:style>
  <w:style w:type="paragraph" w:styleId="afffffb">
    <w:name w:val="Message Header"/>
    <w:basedOn w:val="a1"/>
    <w:link w:val="afffffc"/>
    <w:uiPriority w:val="99"/>
    <w:locked/>
    <w:rsid w:val="00CF57E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sz w:val="28"/>
      <w:szCs w:val="28"/>
      <w:lang w:val="x-none" w:eastAsia="x-none"/>
    </w:rPr>
  </w:style>
  <w:style w:type="character" w:customStyle="1" w:styleId="afffffc">
    <w:name w:val="Шапка Знак"/>
    <w:link w:val="afffffb"/>
    <w:uiPriority w:val="99"/>
    <w:rsid w:val="00CF57E4"/>
    <w:rPr>
      <w:rFonts w:ascii="Arial" w:hAnsi="Arial"/>
      <w:sz w:val="28"/>
      <w:szCs w:val="28"/>
      <w:shd w:val="pct20" w:color="auto" w:fill="auto"/>
      <w:lang w:val="x-none" w:eastAsia="x-none"/>
    </w:rPr>
  </w:style>
  <w:style w:type="paragraph" w:styleId="afffffd">
    <w:name w:val="Salutation"/>
    <w:basedOn w:val="a1"/>
    <w:next w:val="a1"/>
    <w:link w:val="afffffe"/>
    <w:locked/>
    <w:rsid w:val="00CF57E4"/>
    <w:pPr>
      <w:ind w:firstLine="680"/>
      <w:jc w:val="both"/>
    </w:pPr>
    <w:rPr>
      <w:sz w:val="28"/>
      <w:szCs w:val="28"/>
      <w:lang w:val="x-none" w:eastAsia="x-none"/>
    </w:rPr>
  </w:style>
  <w:style w:type="character" w:customStyle="1" w:styleId="afffffe">
    <w:name w:val="Приветствие Знак"/>
    <w:link w:val="afffffd"/>
    <w:rsid w:val="00CF57E4"/>
    <w:rPr>
      <w:sz w:val="28"/>
      <w:szCs w:val="28"/>
      <w:lang w:val="x-none" w:eastAsia="x-none"/>
    </w:rPr>
  </w:style>
  <w:style w:type="character" w:customStyle="1" w:styleId="223">
    <w:name w:val="Знак Знак22"/>
    <w:locked/>
    <w:rsid w:val="00CF57E4"/>
    <w:rPr>
      <w:rFonts w:ascii="Tahoma" w:hAnsi="Tahoma" w:cs="Tahoma"/>
      <w:sz w:val="16"/>
      <w:szCs w:val="16"/>
      <w:lang w:val="ru-RU" w:eastAsia="ru-RU" w:bidi="ar-SA"/>
    </w:rPr>
  </w:style>
  <w:style w:type="paragraph" w:styleId="affffff">
    <w:name w:val="E-mail Signature"/>
    <w:basedOn w:val="a1"/>
    <w:link w:val="affffff0"/>
    <w:uiPriority w:val="99"/>
    <w:locked/>
    <w:rsid w:val="00CF57E4"/>
    <w:pPr>
      <w:ind w:firstLine="680"/>
      <w:jc w:val="both"/>
    </w:pPr>
    <w:rPr>
      <w:sz w:val="28"/>
      <w:szCs w:val="28"/>
      <w:lang w:val="x-none" w:eastAsia="x-none"/>
    </w:rPr>
  </w:style>
  <w:style w:type="character" w:customStyle="1" w:styleId="affffff0">
    <w:name w:val="Электронная подпись Знак"/>
    <w:link w:val="affffff"/>
    <w:uiPriority w:val="99"/>
    <w:rsid w:val="00CF57E4"/>
    <w:rPr>
      <w:sz w:val="28"/>
      <w:szCs w:val="28"/>
      <w:lang w:val="x-none" w:eastAsia="x-none"/>
    </w:rPr>
  </w:style>
  <w:style w:type="paragraph" w:customStyle="1" w:styleId="2-1">
    <w:name w:val="содержание2-1"/>
    <w:basedOn w:val="3"/>
    <w:next w:val="a1"/>
    <w:qFormat/>
    <w:rsid w:val="00CF57E4"/>
    <w:pPr>
      <w:tabs>
        <w:tab w:val="left" w:pos="-5040"/>
      </w:tabs>
      <w:spacing w:before="0" w:after="0"/>
    </w:pPr>
    <w:rPr>
      <w:rFonts w:ascii="Times New Roman" w:hAnsi="Times New Roman"/>
    </w:rPr>
  </w:style>
  <w:style w:type="paragraph" w:customStyle="1" w:styleId="214">
    <w:name w:val="Заголовок 2.1"/>
    <w:basedOn w:val="1"/>
    <w:qFormat/>
    <w:rsid w:val="00CF57E4"/>
    <w:pPr>
      <w:keepLines/>
      <w:widowControl w:val="0"/>
      <w:suppressLineNumbers/>
      <w:suppressAutoHyphens/>
      <w:spacing w:after="120"/>
      <w:jc w:val="center"/>
    </w:pPr>
    <w:rPr>
      <w:rFonts w:ascii="Times New Roman" w:hAnsi="Times New Roman"/>
      <w:kern w:val="28"/>
    </w:rPr>
  </w:style>
  <w:style w:type="paragraph" w:customStyle="1" w:styleId="48">
    <w:name w:val="Стиль4"/>
    <w:basedOn w:val="2"/>
    <w:next w:val="a1"/>
    <w:qFormat/>
    <w:rsid w:val="00CF57E4"/>
    <w:pPr>
      <w:keepLines/>
      <w:widowControl w:val="0"/>
      <w:numPr>
        <w:ilvl w:val="1"/>
      </w:numPr>
      <w:suppressLineNumbers/>
      <w:suppressAutoHyphens/>
      <w:spacing w:after="120"/>
      <w:ind w:left="1400" w:right="680" w:firstLine="567"/>
      <w:jc w:val="center"/>
    </w:pPr>
    <w:rPr>
      <w:rFonts w:ascii="Times New Roman" w:hAnsi="Times New Roman"/>
      <w:i w:val="0"/>
      <w:iCs w:val="0"/>
      <w:sz w:val="30"/>
      <w:szCs w:val="30"/>
    </w:rPr>
  </w:style>
  <w:style w:type="paragraph" w:customStyle="1" w:styleId="affffff1">
    <w:name w:val="Таблица заголовок"/>
    <w:basedOn w:val="a1"/>
    <w:qFormat/>
    <w:rsid w:val="00CF57E4"/>
    <w:pPr>
      <w:spacing w:before="120" w:after="120" w:line="360" w:lineRule="auto"/>
      <w:ind w:firstLine="680"/>
      <w:jc w:val="right"/>
    </w:pPr>
    <w:rPr>
      <w:b/>
      <w:bCs/>
      <w:sz w:val="28"/>
      <w:szCs w:val="28"/>
    </w:rPr>
  </w:style>
  <w:style w:type="paragraph" w:customStyle="1" w:styleId="affffff2">
    <w:name w:val="a"/>
    <w:basedOn w:val="a1"/>
    <w:qFormat/>
    <w:rsid w:val="00CF57E4"/>
    <w:pPr>
      <w:snapToGrid w:val="0"/>
      <w:spacing w:line="360" w:lineRule="auto"/>
      <w:ind w:left="1134" w:hanging="567"/>
      <w:jc w:val="both"/>
    </w:pPr>
    <w:rPr>
      <w:sz w:val="28"/>
      <w:szCs w:val="28"/>
    </w:rPr>
  </w:style>
  <w:style w:type="paragraph" w:customStyle="1" w:styleId="affffff3">
    <w:name w:val="Комментарий пользователя"/>
    <w:basedOn w:val="a1"/>
    <w:next w:val="a1"/>
    <w:qFormat/>
    <w:rsid w:val="00CF57E4"/>
    <w:pPr>
      <w:autoSpaceDE w:val="0"/>
      <w:autoSpaceDN w:val="0"/>
      <w:adjustRightInd w:val="0"/>
      <w:ind w:left="170" w:firstLine="680"/>
    </w:pPr>
    <w:rPr>
      <w:rFonts w:ascii="Arial" w:hAnsi="Arial" w:cs="Arial"/>
      <w:i/>
      <w:iCs/>
      <w:color w:val="000080"/>
      <w:sz w:val="20"/>
      <w:szCs w:val="20"/>
    </w:rPr>
  </w:style>
  <w:style w:type="paragraph" w:customStyle="1" w:styleId="affffff4">
    <w:name w:val="Дежурный"/>
    <w:basedOn w:val="a1"/>
    <w:qFormat/>
    <w:rsid w:val="00CF57E4"/>
    <w:pPr>
      <w:tabs>
        <w:tab w:val="num" w:pos="720"/>
      </w:tabs>
      <w:jc w:val="both"/>
    </w:pPr>
    <w:rPr>
      <w:b/>
      <w:bCs/>
      <w:sz w:val="28"/>
      <w:szCs w:val="28"/>
    </w:rPr>
  </w:style>
  <w:style w:type="paragraph" w:customStyle="1" w:styleId="affffff5">
    <w:name w:val="Äåæóðíûé"/>
    <w:basedOn w:val="a1"/>
    <w:qFormat/>
    <w:rsid w:val="00CF57E4"/>
    <w:pPr>
      <w:tabs>
        <w:tab w:val="left" w:pos="720"/>
      </w:tabs>
      <w:overflowPunct w:val="0"/>
      <w:autoSpaceDE w:val="0"/>
      <w:autoSpaceDN w:val="0"/>
      <w:adjustRightInd w:val="0"/>
      <w:jc w:val="both"/>
    </w:pPr>
    <w:rPr>
      <w:b/>
      <w:bCs/>
      <w:sz w:val="28"/>
      <w:szCs w:val="28"/>
    </w:rPr>
  </w:style>
  <w:style w:type="paragraph" w:customStyle="1" w:styleId="affffff6">
    <w:name w:val="Список ненумерованный"/>
    <w:basedOn w:val="a1"/>
    <w:qFormat/>
    <w:rsid w:val="00CF57E4"/>
    <w:pPr>
      <w:tabs>
        <w:tab w:val="num" w:pos="1440"/>
      </w:tabs>
      <w:spacing w:line="360" w:lineRule="auto"/>
      <w:ind w:left="1440" w:hanging="720"/>
    </w:pPr>
    <w:rPr>
      <w:rFonts w:ascii="Arial" w:hAnsi="Arial" w:cs="Arial"/>
      <w:lang w:val="en-AU" w:eastAsia="en-US"/>
    </w:rPr>
  </w:style>
  <w:style w:type="paragraph" w:customStyle="1" w:styleId="1f2">
    <w:name w:val="Уровень 1"/>
    <w:basedOn w:val="1"/>
    <w:qFormat/>
    <w:rsid w:val="00CF57E4"/>
    <w:pPr>
      <w:tabs>
        <w:tab w:val="num" w:pos="432"/>
        <w:tab w:val="num" w:pos="926"/>
        <w:tab w:val="num" w:pos="1209"/>
        <w:tab w:val="num" w:pos="1440"/>
      </w:tabs>
      <w:spacing w:before="120"/>
      <w:ind w:left="432" w:hanging="432"/>
      <w:jc w:val="center"/>
    </w:pPr>
    <w:rPr>
      <w:rFonts w:ascii="Times New Roman" w:hAnsi="Times New Roman"/>
      <w:kern w:val="0"/>
      <w:sz w:val="24"/>
      <w:szCs w:val="24"/>
    </w:rPr>
  </w:style>
  <w:style w:type="paragraph" w:customStyle="1" w:styleId="affffff7">
    <w:name w:val="Список ненумерованный для Х.Х.Х."/>
    <w:basedOn w:val="a1"/>
    <w:qFormat/>
    <w:rsid w:val="00CF57E4"/>
    <w:pPr>
      <w:keepLines/>
      <w:tabs>
        <w:tab w:val="num" w:pos="1492"/>
        <w:tab w:val="num" w:pos="1647"/>
      </w:tabs>
      <w:ind w:left="1514" w:hanging="227"/>
    </w:pPr>
    <w:rPr>
      <w:rFonts w:ascii="Times" w:hAnsi="Times" w:cs="Times"/>
      <w:lang w:val="en-US" w:eastAsia="en-US"/>
    </w:rPr>
  </w:style>
  <w:style w:type="paragraph" w:customStyle="1" w:styleId="font1">
    <w:name w:val="font1"/>
    <w:basedOn w:val="a1"/>
    <w:qFormat/>
    <w:rsid w:val="00CF57E4"/>
    <w:pPr>
      <w:spacing w:before="100" w:beforeAutospacing="1" w:after="100" w:afterAutospacing="1"/>
    </w:pPr>
    <w:rPr>
      <w:rFonts w:ascii="Arial" w:hAnsi="Arial" w:cs="Arial"/>
      <w:sz w:val="20"/>
      <w:szCs w:val="20"/>
    </w:rPr>
  </w:style>
  <w:style w:type="paragraph" w:customStyle="1" w:styleId="xl24">
    <w:name w:val="xl24"/>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
    <w:name w:val="xl33"/>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4">
    <w:name w:val="xl34"/>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5">
    <w:name w:val="xl35"/>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9">
    <w:name w:val="xl39"/>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rPr>
  </w:style>
  <w:style w:type="paragraph" w:customStyle="1" w:styleId="xl44">
    <w:name w:val="xl44"/>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rPr>
  </w:style>
  <w:style w:type="paragraph" w:customStyle="1" w:styleId="xl45">
    <w:name w:val="xl45"/>
    <w:basedOn w:val="a1"/>
    <w:qFormat/>
    <w:rsid w:val="00CF57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cs="Arial Unicode MS"/>
      <w:b/>
      <w:bCs/>
    </w:rPr>
  </w:style>
  <w:style w:type="paragraph" w:customStyle="1" w:styleId="xl46">
    <w:name w:val="xl46"/>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rPr>
  </w:style>
  <w:style w:type="paragraph" w:customStyle="1" w:styleId="xl47">
    <w:name w:val="xl47"/>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rPr>
  </w:style>
  <w:style w:type="paragraph" w:customStyle="1" w:styleId="xl48">
    <w:name w:val="xl48"/>
    <w:basedOn w:val="a1"/>
    <w:qFormat/>
    <w:rsid w:val="00CF57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cs="Arial Unicode MS"/>
    </w:rPr>
  </w:style>
  <w:style w:type="paragraph" w:customStyle="1" w:styleId="xl49">
    <w:name w:val="xl49"/>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rPr>
  </w:style>
  <w:style w:type="paragraph" w:customStyle="1" w:styleId="xl50">
    <w:name w:val="xl50"/>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rPr>
  </w:style>
  <w:style w:type="paragraph" w:customStyle="1" w:styleId="xl51">
    <w:name w:val="xl51"/>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rPr>
  </w:style>
  <w:style w:type="paragraph" w:customStyle="1" w:styleId="xl52">
    <w:name w:val="xl52"/>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cs="Arial Unicode MS"/>
    </w:rPr>
  </w:style>
  <w:style w:type="paragraph" w:customStyle="1" w:styleId="xl53">
    <w:name w:val="xl53"/>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rPr>
  </w:style>
  <w:style w:type="paragraph" w:customStyle="1" w:styleId="xl54">
    <w:name w:val="xl54"/>
    <w:basedOn w:val="a1"/>
    <w:qFormat/>
    <w:rsid w:val="00CF57E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cs="Arial Unicode MS"/>
    </w:rPr>
  </w:style>
  <w:style w:type="paragraph" w:customStyle="1" w:styleId="xl55">
    <w:name w:val="xl55"/>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cs="Arial Unicode MS"/>
    </w:rPr>
  </w:style>
  <w:style w:type="paragraph" w:customStyle="1" w:styleId="xl56">
    <w:name w:val="xl56"/>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cs="Arial Unicode MS"/>
    </w:rPr>
  </w:style>
  <w:style w:type="paragraph" w:customStyle="1" w:styleId="xl57">
    <w:name w:val="xl57"/>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1"/>
    <w:qFormat/>
    <w:rsid w:val="00CF57E4"/>
    <w:pPr>
      <w:pBdr>
        <w:bottom w:val="single" w:sz="4" w:space="0" w:color="auto"/>
      </w:pBdr>
      <w:spacing w:before="100" w:beforeAutospacing="1" w:after="100" w:afterAutospacing="1"/>
      <w:jc w:val="center"/>
    </w:pPr>
    <w:rPr>
      <w:b/>
      <w:bCs/>
    </w:rPr>
  </w:style>
  <w:style w:type="paragraph" w:customStyle="1" w:styleId="xl59">
    <w:name w:val="xl59"/>
    <w:basedOn w:val="a1"/>
    <w:qFormat/>
    <w:rsid w:val="00CF57E4"/>
    <w:pPr>
      <w:spacing w:before="100" w:beforeAutospacing="1" w:after="100" w:afterAutospacing="1"/>
      <w:jc w:val="center"/>
    </w:pPr>
    <w:rPr>
      <w:b/>
      <w:bCs/>
    </w:rPr>
  </w:style>
  <w:style w:type="paragraph" w:customStyle="1" w:styleId="affffff8">
    <w:name w:val="Обычный_"/>
    <w:basedOn w:val="a1"/>
    <w:qFormat/>
    <w:rsid w:val="00CF57E4"/>
    <w:pPr>
      <w:widowControl w:val="0"/>
      <w:suppressAutoHyphens/>
      <w:ind w:firstLine="720"/>
      <w:jc w:val="both"/>
    </w:pPr>
    <w:rPr>
      <w:sz w:val="28"/>
      <w:szCs w:val="28"/>
      <w:lang w:eastAsia="ar-SA"/>
    </w:rPr>
  </w:style>
  <w:style w:type="paragraph" w:customStyle="1" w:styleId="49">
    <w:name w:val="заголовок 4"/>
    <w:basedOn w:val="a1"/>
    <w:next w:val="a1"/>
    <w:qFormat/>
    <w:rsid w:val="00CF57E4"/>
    <w:pPr>
      <w:keepNext/>
      <w:keepLines/>
      <w:widowControl w:val="0"/>
      <w:suppressAutoHyphens/>
      <w:spacing w:before="240" w:after="60"/>
      <w:jc w:val="both"/>
    </w:pPr>
    <w:rPr>
      <w:rFonts w:ascii="Arial" w:hAnsi="Arial" w:cs="Arial"/>
      <w:smallCaps/>
    </w:rPr>
  </w:style>
  <w:style w:type="paragraph" w:customStyle="1" w:styleId="BodyText21">
    <w:name w:val="Body Text 21"/>
    <w:basedOn w:val="a1"/>
    <w:qFormat/>
    <w:rsid w:val="00CF57E4"/>
    <w:pPr>
      <w:widowControl w:val="0"/>
      <w:jc w:val="center"/>
    </w:pPr>
    <w:rPr>
      <w:rFonts w:ascii="Antiqua" w:hAnsi="Antiqua" w:cs="Antiqua"/>
    </w:rPr>
  </w:style>
  <w:style w:type="paragraph" w:customStyle="1" w:styleId="ConsTitle">
    <w:name w:val="ConsTitle"/>
    <w:qFormat/>
    <w:rsid w:val="00CF57E4"/>
    <w:pPr>
      <w:widowControl w:val="0"/>
    </w:pPr>
    <w:rPr>
      <w:rFonts w:ascii="Arial" w:hAnsi="Arial" w:cs="Arial"/>
      <w:b/>
      <w:bCs/>
      <w:sz w:val="16"/>
      <w:szCs w:val="16"/>
    </w:rPr>
  </w:style>
  <w:style w:type="paragraph" w:customStyle="1" w:styleId="affffff9">
    <w:name w:val="Знак Знак Знак Знак Знак Знак Знак Знак Знак Знак"/>
    <w:basedOn w:val="a1"/>
    <w:qFormat/>
    <w:rsid w:val="00CF57E4"/>
    <w:pPr>
      <w:spacing w:after="160" w:line="240" w:lineRule="exact"/>
    </w:pPr>
    <w:rPr>
      <w:rFonts w:ascii="Verdana" w:hAnsi="Verdana" w:cs="Verdana"/>
      <w:sz w:val="20"/>
      <w:szCs w:val="20"/>
      <w:lang w:val="en-US" w:eastAsia="en-US"/>
    </w:rPr>
  </w:style>
  <w:style w:type="paragraph" w:customStyle="1" w:styleId="3---">
    <w:name w:val="3---"/>
    <w:basedOn w:val="a1"/>
    <w:qFormat/>
    <w:rsid w:val="00CF57E4"/>
    <w:pPr>
      <w:tabs>
        <w:tab w:val="num" w:pos="1209"/>
      </w:tabs>
      <w:spacing w:before="120" w:after="120"/>
      <w:ind w:left="1209" w:hanging="360"/>
      <w:jc w:val="both"/>
    </w:pPr>
  </w:style>
  <w:style w:type="paragraph" w:customStyle="1" w:styleId="Pa91">
    <w:name w:val="Pa9+1"/>
    <w:basedOn w:val="Default"/>
    <w:next w:val="Default"/>
    <w:qFormat/>
    <w:rsid w:val="00CF57E4"/>
    <w:pPr>
      <w:suppressAutoHyphens/>
      <w:autoSpaceDN/>
      <w:spacing w:before="300" w:line="201" w:lineRule="atLeast"/>
    </w:pPr>
    <w:rPr>
      <w:rFonts w:ascii="GaramondC" w:eastAsia="Times New Roman" w:hAnsi="GaramondC" w:cs="GaramondC"/>
      <w:color w:val="auto"/>
      <w:lang w:eastAsia="ar-SA"/>
    </w:rPr>
  </w:style>
  <w:style w:type="paragraph" w:customStyle="1" w:styleId="Pa19">
    <w:name w:val="Pa19"/>
    <w:basedOn w:val="Default"/>
    <w:next w:val="Default"/>
    <w:qFormat/>
    <w:rsid w:val="00CF57E4"/>
    <w:pPr>
      <w:suppressAutoHyphens/>
      <w:autoSpaceDN/>
      <w:spacing w:before="500" w:line="241" w:lineRule="atLeast"/>
    </w:pPr>
    <w:rPr>
      <w:rFonts w:ascii="GaramondC" w:eastAsia="Times New Roman" w:hAnsi="GaramondC" w:cs="GaramondC"/>
      <w:color w:val="auto"/>
      <w:lang w:eastAsia="ar-SA"/>
    </w:rPr>
  </w:style>
  <w:style w:type="paragraph" w:customStyle="1" w:styleId="Pa20">
    <w:name w:val="Pa20"/>
    <w:basedOn w:val="Default"/>
    <w:next w:val="Default"/>
    <w:qFormat/>
    <w:rsid w:val="00CF57E4"/>
    <w:pPr>
      <w:suppressAutoHyphens/>
      <w:autoSpaceDN/>
      <w:spacing w:before="280" w:line="241" w:lineRule="atLeast"/>
    </w:pPr>
    <w:rPr>
      <w:rFonts w:ascii="GaramondC" w:eastAsia="Times New Roman" w:hAnsi="GaramondC" w:cs="GaramondC"/>
      <w:color w:val="auto"/>
      <w:lang w:eastAsia="ar-SA"/>
    </w:rPr>
  </w:style>
  <w:style w:type="paragraph" w:customStyle="1" w:styleId="Pa26">
    <w:name w:val="Pa26"/>
    <w:basedOn w:val="Default"/>
    <w:next w:val="Default"/>
    <w:qFormat/>
    <w:rsid w:val="00CF57E4"/>
    <w:pPr>
      <w:suppressAutoHyphens/>
      <w:autoSpaceDN/>
      <w:spacing w:before="100" w:line="211" w:lineRule="atLeast"/>
    </w:pPr>
    <w:rPr>
      <w:rFonts w:ascii="GaramondC" w:eastAsia="Times New Roman" w:hAnsi="GaramondC" w:cs="GaramondC"/>
      <w:color w:val="auto"/>
      <w:lang w:eastAsia="ar-SA"/>
    </w:rPr>
  </w:style>
  <w:style w:type="paragraph" w:customStyle="1" w:styleId="Pa03">
    <w:name w:val="Pa0+3"/>
    <w:basedOn w:val="Default"/>
    <w:next w:val="Default"/>
    <w:qFormat/>
    <w:rsid w:val="00CF57E4"/>
    <w:pPr>
      <w:suppressAutoHyphens/>
      <w:autoSpaceDN/>
      <w:spacing w:line="241" w:lineRule="atLeast"/>
    </w:pPr>
    <w:rPr>
      <w:rFonts w:ascii="GaramondC" w:eastAsia="Times New Roman" w:hAnsi="GaramondC" w:cs="GaramondC"/>
      <w:color w:val="auto"/>
      <w:lang w:eastAsia="ar-SA"/>
    </w:rPr>
  </w:style>
  <w:style w:type="paragraph" w:customStyle="1" w:styleId="313">
    <w:name w:val="Основной текст с отступом 31"/>
    <w:basedOn w:val="a1"/>
    <w:qFormat/>
    <w:rsid w:val="00CF57E4"/>
    <w:pPr>
      <w:shd w:val="clear" w:color="auto" w:fill="FFFFFF"/>
      <w:suppressAutoHyphens/>
      <w:ind w:left="320" w:hanging="320"/>
    </w:pPr>
    <w:rPr>
      <w:color w:val="000000"/>
      <w:spacing w:val="2"/>
      <w:lang w:eastAsia="ar-SA"/>
    </w:rPr>
  </w:style>
  <w:style w:type="paragraph" w:customStyle="1" w:styleId="Pa21">
    <w:name w:val="Pa21"/>
    <w:basedOn w:val="a1"/>
    <w:next w:val="a1"/>
    <w:qFormat/>
    <w:rsid w:val="00CF57E4"/>
    <w:pPr>
      <w:suppressAutoHyphens/>
      <w:autoSpaceDE w:val="0"/>
      <w:spacing w:before="120" w:line="211" w:lineRule="atLeast"/>
    </w:pPr>
    <w:rPr>
      <w:rFonts w:ascii="GaramondC" w:hAnsi="GaramondC" w:cs="GaramondC"/>
      <w:lang w:eastAsia="ar-SA"/>
    </w:rPr>
  </w:style>
  <w:style w:type="paragraph" w:customStyle="1" w:styleId="Pa23">
    <w:name w:val="Pa23"/>
    <w:basedOn w:val="a1"/>
    <w:next w:val="a1"/>
    <w:qFormat/>
    <w:rsid w:val="00CF57E4"/>
    <w:pPr>
      <w:suppressAutoHyphens/>
      <w:autoSpaceDE w:val="0"/>
      <w:spacing w:before="120" w:line="211" w:lineRule="atLeast"/>
    </w:pPr>
    <w:rPr>
      <w:rFonts w:ascii="GaramondC" w:hAnsi="GaramondC" w:cs="GaramondC"/>
      <w:lang w:eastAsia="ar-SA"/>
    </w:rPr>
  </w:style>
  <w:style w:type="paragraph" w:customStyle="1" w:styleId="Pa24">
    <w:name w:val="Pa24"/>
    <w:basedOn w:val="a1"/>
    <w:next w:val="a1"/>
    <w:qFormat/>
    <w:rsid w:val="00CF57E4"/>
    <w:pPr>
      <w:suppressAutoHyphens/>
      <w:autoSpaceDE w:val="0"/>
      <w:spacing w:before="120" w:line="211" w:lineRule="atLeast"/>
    </w:pPr>
    <w:rPr>
      <w:rFonts w:ascii="GaramondC" w:hAnsi="GaramondC" w:cs="GaramondC"/>
      <w:lang w:eastAsia="ar-SA"/>
    </w:rPr>
  </w:style>
  <w:style w:type="paragraph" w:customStyle="1" w:styleId="Pa25">
    <w:name w:val="Pa25"/>
    <w:basedOn w:val="a1"/>
    <w:next w:val="a1"/>
    <w:qFormat/>
    <w:rsid w:val="00CF57E4"/>
    <w:pPr>
      <w:suppressAutoHyphens/>
      <w:autoSpaceDE w:val="0"/>
      <w:spacing w:before="100" w:line="211" w:lineRule="atLeast"/>
    </w:pPr>
    <w:rPr>
      <w:rFonts w:ascii="GaramondC" w:hAnsi="GaramondC" w:cs="GaramondC"/>
      <w:lang w:eastAsia="ar-SA"/>
    </w:rPr>
  </w:style>
  <w:style w:type="paragraph" w:customStyle="1" w:styleId="affffffa">
    <w:name w:val="Обычный_ Знак Знак"/>
    <w:basedOn w:val="a1"/>
    <w:qFormat/>
    <w:rsid w:val="00CF57E4"/>
    <w:pPr>
      <w:widowControl w:val="0"/>
      <w:suppressAutoHyphens/>
      <w:ind w:firstLine="720"/>
      <w:jc w:val="both"/>
    </w:pPr>
    <w:rPr>
      <w:sz w:val="28"/>
      <w:szCs w:val="28"/>
      <w:lang w:eastAsia="ar-SA"/>
    </w:rPr>
  </w:style>
  <w:style w:type="paragraph" w:customStyle="1" w:styleId="1f3">
    <w:name w:val="Список1"/>
    <w:basedOn w:val="a1"/>
    <w:qFormat/>
    <w:rsid w:val="00CF57E4"/>
    <w:pPr>
      <w:tabs>
        <w:tab w:val="num" w:pos="432"/>
        <w:tab w:val="num" w:pos="643"/>
        <w:tab w:val="left" w:pos="7088"/>
      </w:tabs>
      <w:spacing w:line="360" w:lineRule="auto"/>
      <w:ind w:left="360" w:hanging="360"/>
    </w:pPr>
  </w:style>
  <w:style w:type="paragraph" w:customStyle="1" w:styleId="1f4">
    <w:name w:val="Маркер1"/>
    <w:basedOn w:val="a1"/>
    <w:qFormat/>
    <w:rsid w:val="00CF57E4"/>
    <w:pPr>
      <w:tabs>
        <w:tab w:val="left" w:pos="360"/>
      </w:tabs>
      <w:suppressAutoHyphens/>
      <w:spacing w:before="120" w:line="300" w:lineRule="atLeast"/>
      <w:jc w:val="both"/>
    </w:pPr>
    <w:rPr>
      <w:noProof/>
      <w:lang w:eastAsia="ar-SA"/>
    </w:rPr>
  </w:style>
  <w:style w:type="paragraph" w:customStyle="1" w:styleId="Noeeu">
    <w:name w:val="Noeeu"/>
    <w:qFormat/>
    <w:rsid w:val="00CF57E4"/>
    <w:pPr>
      <w:widowControl w:val="0"/>
      <w:suppressAutoHyphens/>
      <w:overflowPunct w:val="0"/>
      <w:autoSpaceDE w:val="0"/>
    </w:pPr>
    <w:rPr>
      <w:spacing w:val="-1"/>
      <w:kern w:val="2"/>
      <w:sz w:val="24"/>
      <w:szCs w:val="24"/>
      <w:vertAlign w:val="superscript"/>
      <w:lang w:val="en-US" w:eastAsia="ar-SA"/>
    </w:rPr>
  </w:style>
  <w:style w:type="paragraph" w:customStyle="1" w:styleId="affffffb">
    <w:name w:val="Нормальный"/>
    <w:qFormat/>
    <w:rsid w:val="00CF57E4"/>
    <w:pPr>
      <w:widowControl w:val="0"/>
      <w:suppressAutoHyphens/>
    </w:pPr>
    <w:rPr>
      <w:lang w:eastAsia="ar-SA"/>
    </w:rPr>
  </w:style>
  <w:style w:type="paragraph" w:customStyle="1" w:styleId="1f5">
    <w:name w:val="Название объекта1"/>
    <w:basedOn w:val="a1"/>
    <w:next w:val="a1"/>
    <w:qFormat/>
    <w:rsid w:val="00CF57E4"/>
    <w:pPr>
      <w:suppressAutoHyphens/>
      <w:spacing w:before="120" w:after="120"/>
    </w:pPr>
    <w:rPr>
      <w:b/>
      <w:bCs/>
      <w:sz w:val="20"/>
      <w:szCs w:val="20"/>
      <w:lang w:eastAsia="ar-SA"/>
    </w:rPr>
  </w:style>
  <w:style w:type="paragraph" w:customStyle="1" w:styleId="caaieiaie4">
    <w:name w:val="caaieiaie 4"/>
    <w:basedOn w:val="a1"/>
    <w:next w:val="a1"/>
    <w:qFormat/>
    <w:rsid w:val="00CF57E4"/>
    <w:pPr>
      <w:widowControl w:val="0"/>
      <w:suppressAutoHyphens/>
      <w:overflowPunct w:val="0"/>
      <w:autoSpaceDE w:val="0"/>
      <w:jc w:val="center"/>
    </w:pPr>
    <w:rPr>
      <w:b/>
      <w:bCs/>
      <w:kern w:val="2"/>
      <w:lang w:eastAsia="ar-SA"/>
    </w:rPr>
  </w:style>
  <w:style w:type="paragraph" w:customStyle="1" w:styleId="1f6">
    <w:name w:val="Обычный отступ1"/>
    <w:basedOn w:val="a1"/>
    <w:qFormat/>
    <w:rsid w:val="00CF57E4"/>
    <w:pPr>
      <w:suppressAutoHyphens/>
      <w:spacing w:line="360" w:lineRule="auto"/>
      <w:ind w:firstLine="624"/>
      <w:jc w:val="both"/>
    </w:pPr>
    <w:rPr>
      <w:sz w:val="26"/>
      <w:szCs w:val="26"/>
      <w:lang w:eastAsia="ar-SA"/>
    </w:rPr>
  </w:style>
  <w:style w:type="paragraph" w:customStyle="1" w:styleId="-3">
    <w:name w:val="Таблица - текст в ячейке"/>
    <w:basedOn w:val="a1"/>
    <w:qFormat/>
    <w:rsid w:val="00CF57E4"/>
    <w:pPr>
      <w:widowControl w:val="0"/>
      <w:spacing w:line="360" w:lineRule="auto"/>
      <w:ind w:left="284" w:hanging="284"/>
      <w:jc w:val="both"/>
    </w:pPr>
  </w:style>
  <w:style w:type="paragraph" w:customStyle="1" w:styleId="-4">
    <w:name w:val="Таблица - заголовки столбцов"/>
    <w:basedOn w:val="-3"/>
    <w:qFormat/>
    <w:rsid w:val="00CF57E4"/>
    <w:pPr>
      <w:ind w:left="0" w:firstLine="0"/>
      <w:jc w:val="center"/>
    </w:pPr>
  </w:style>
  <w:style w:type="paragraph" w:customStyle="1" w:styleId="-5">
    <w:name w:val="Таблица - нумерация строк"/>
    <w:basedOn w:val="-3"/>
    <w:qFormat/>
    <w:rsid w:val="00CF57E4"/>
    <w:pPr>
      <w:ind w:left="0" w:firstLine="0"/>
    </w:pPr>
  </w:style>
  <w:style w:type="paragraph" w:customStyle="1" w:styleId="2f4">
    <w:name w:val="заголовок 2"/>
    <w:basedOn w:val="1"/>
    <w:next w:val="a1"/>
    <w:qFormat/>
    <w:rsid w:val="00CF57E4"/>
    <w:pPr>
      <w:keepNext w:val="0"/>
      <w:tabs>
        <w:tab w:val="num" w:pos="567"/>
        <w:tab w:val="left" w:pos="720"/>
        <w:tab w:val="num" w:pos="926"/>
      </w:tabs>
      <w:autoSpaceDE w:val="0"/>
      <w:autoSpaceDN w:val="0"/>
      <w:spacing w:before="0" w:after="0" w:line="288" w:lineRule="auto"/>
      <w:ind w:left="786" w:hanging="360"/>
      <w:jc w:val="center"/>
    </w:pPr>
    <w:rPr>
      <w:rFonts w:ascii="Times New Roman" w:hAnsi="Times New Roman"/>
      <w:kern w:val="0"/>
      <w:sz w:val="24"/>
      <w:szCs w:val="24"/>
    </w:rPr>
  </w:style>
  <w:style w:type="paragraph" w:customStyle="1" w:styleId="f13">
    <w:name w:val="Îñíîâíîé òåêñò ñ îò¼f1òóïîì 3"/>
    <w:basedOn w:val="12"/>
    <w:qFormat/>
    <w:rsid w:val="00CF57E4"/>
    <w:pPr>
      <w:keepNext w:val="0"/>
      <w:keepLines w:val="0"/>
      <w:suppressLineNumbers w:val="0"/>
      <w:suppressAutoHyphens w:val="0"/>
      <w:autoSpaceDE w:val="0"/>
      <w:autoSpaceDN w:val="0"/>
      <w:spacing w:after="0"/>
      <w:ind w:left="0" w:firstLine="720"/>
      <w:jc w:val="both"/>
    </w:pPr>
    <w:rPr>
      <w:rFonts w:ascii="Arial" w:hAnsi="Arial" w:cs="Arial"/>
      <w:b w:val="0"/>
      <w:bCs w:val="0"/>
      <w:sz w:val="24"/>
      <w:szCs w:val="24"/>
    </w:rPr>
  </w:style>
  <w:style w:type="paragraph" w:customStyle="1" w:styleId="affffffc">
    <w:name w:val="Подпункты"/>
    <w:basedOn w:val="a1"/>
    <w:qFormat/>
    <w:rsid w:val="00CF57E4"/>
    <w:pPr>
      <w:tabs>
        <w:tab w:val="num" w:pos="1418"/>
      </w:tabs>
      <w:ind w:left="851" w:hanging="720"/>
      <w:jc w:val="both"/>
    </w:pPr>
  </w:style>
  <w:style w:type="character" w:customStyle="1" w:styleId="affffffd">
    <w:name w:val="Пункты Знак"/>
    <w:locked/>
    <w:rsid w:val="00CF57E4"/>
    <w:rPr>
      <w:sz w:val="24"/>
      <w:szCs w:val="24"/>
      <w:lang w:val="ru-RU" w:eastAsia="ru-RU" w:bidi="ar-SA"/>
    </w:rPr>
  </w:style>
  <w:style w:type="paragraph" w:customStyle="1" w:styleId="affffffe">
    <w:name w:val="Пункты"/>
    <w:basedOn w:val="a1"/>
    <w:qFormat/>
    <w:rsid w:val="00CF57E4"/>
    <w:pPr>
      <w:tabs>
        <w:tab w:val="num" w:pos="1418"/>
      </w:tabs>
      <w:spacing w:before="120"/>
      <w:ind w:left="567" w:hanging="720"/>
      <w:jc w:val="both"/>
    </w:pPr>
  </w:style>
  <w:style w:type="paragraph" w:customStyle="1" w:styleId="afffffff">
    <w:name w:val="???????"/>
    <w:qFormat/>
    <w:rsid w:val="00CF57E4"/>
    <w:pPr>
      <w:widowControl w:val="0"/>
      <w:ind w:firstLine="720"/>
      <w:jc w:val="both"/>
    </w:pPr>
    <w:rPr>
      <w:sz w:val="24"/>
      <w:szCs w:val="24"/>
    </w:rPr>
  </w:style>
  <w:style w:type="paragraph" w:customStyle="1" w:styleId="afffffff0">
    <w:name w:val="Осн. текст Д"/>
    <w:qFormat/>
    <w:rsid w:val="00CF57E4"/>
    <w:pPr>
      <w:spacing w:after="40"/>
      <w:ind w:firstLine="284"/>
      <w:jc w:val="both"/>
    </w:pPr>
    <w:rPr>
      <w:sz w:val="24"/>
      <w:szCs w:val="24"/>
    </w:rPr>
  </w:style>
  <w:style w:type="paragraph" w:customStyle="1" w:styleId="afffffff1">
    <w:name w:val="текст сноски"/>
    <w:basedOn w:val="a1"/>
    <w:qFormat/>
    <w:rsid w:val="00CF57E4"/>
    <w:pPr>
      <w:widowControl w:val="0"/>
    </w:pPr>
    <w:rPr>
      <w:rFonts w:ascii="Gelvetsky 12pt" w:hAnsi="Gelvetsky 12pt" w:cs="Gelvetsky 12pt"/>
      <w:lang w:val="en-US"/>
    </w:rPr>
  </w:style>
  <w:style w:type="paragraph" w:customStyle="1" w:styleId="FormField">
    <w:name w:val="FormField"/>
    <w:basedOn w:val="a1"/>
    <w:qFormat/>
    <w:rsid w:val="00CF57E4"/>
    <w:pPr>
      <w:widowControl w:val="0"/>
      <w:spacing w:before="120"/>
    </w:pPr>
    <w:rPr>
      <w:rFonts w:ascii="Arial" w:hAnsi="Arial" w:cs="Arial"/>
      <w:b/>
      <w:bCs/>
    </w:rPr>
  </w:style>
  <w:style w:type="paragraph" w:customStyle="1" w:styleId="Head93">
    <w:name w:val="Head 9.3"/>
    <w:basedOn w:val="a1"/>
    <w:next w:val="a1"/>
    <w:qFormat/>
    <w:rsid w:val="00CF57E4"/>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Oaaeeoaoaeno">
    <w:name w:val="#Oaaeeoa oaeno"/>
    <w:basedOn w:val="a1"/>
    <w:qFormat/>
    <w:rsid w:val="00CF57E4"/>
    <w:pPr>
      <w:overflowPunct w:val="0"/>
      <w:autoSpaceDE w:val="0"/>
      <w:autoSpaceDN w:val="0"/>
      <w:adjustRightInd w:val="0"/>
    </w:pPr>
    <w:rPr>
      <w:sz w:val="20"/>
      <w:szCs w:val="20"/>
    </w:rPr>
  </w:style>
  <w:style w:type="paragraph" w:customStyle="1" w:styleId="a00">
    <w:name w:val="a0"/>
    <w:basedOn w:val="a1"/>
    <w:qFormat/>
    <w:rsid w:val="00CF57E4"/>
    <w:pPr>
      <w:spacing w:before="100" w:beforeAutospacing="1" w:after="100" w:afterAutospacing="1"/>
    </w:pPr>
    <w:rPr>
      <w:rFonts w:ascii="Arial Unicode MS" w:eastAsia="Arial Unicode MS" w:cs="Arial Unicode MS"/>
    </w:rPr>
  </w:style>
  <w:style w:type="paragraph" w:customStyle="1" w:styleId="1KGK9">
    <w:name w:val="1KG=K9"/>
    <w:qFormat/>
    <w:rsid w:val="00CF57E4"/>
    <w:rPr>
      <w:rFonts w:ascii="Arial" w:hAnsi="Arial" w:cs="Arial"/>
      <w:sz w:val="24"/>
      <w:szCs w:val="24"/>
      <w:lang w:val="en-AU" w:eastAsia="en-US"/>
    </w:rPr>
  </w:style>
  <w:style w:type="character" w:customStyle="1" w:styleId="-6">
    <w:name w:val="Аукцион - Текст Знак"/>
    <w:locked/>
    <w:rsid w:val="00CF57E4"/>
    <w:rPr>
      <w:sz w:val="24"/>
      <w:szCs w:val="24"/>
      <w:lang w:val="ru-RU" w:eastAsia="ru-RU" w:bidi="ar-SA"/>
    </w:rPr>
  </w:style>
  <w:style w:type="paragraph" w:customStyle="1" w:styleId="-7">
    <w:name w:val="Аукцион - Текст"/>
    <w:basedOn w:val="a1"/>
    <w:qFormat/>
    <w:rsid w:val="00CF57E4"/>
    <w:pPr>
      <w:ind w:firstLine="900"/>
      <w:jc w:val="both"/>
    </w:pPr>
  </w:style>
  <w:style w:type="paragraph" w:customStyle="1" w:styleId="2f5">
    <w:name w:val="Аукцион: Заголовок 2"/>
    <w:basedOn w:val="2"/>
    <w:qFormat/>
    <w:rsid w:val="00CF57E4"/>
    <w:pPr>
      <w:tabs>
        <w:tab w:val="center" w:pos="4590"/>
      </w:tabs>
      <w:suppressAutoHyphens/>
      <w:spacing w:before="120" w:after="120"/>
      <w:ind w:right="51" w:firstLine="902"/>
      <w:jc w:val="both"/>
    </w:pPr>
    <w:rPr>
      <w:rFonts w:ascii="Times New Roman" w:hAnsi="Times New Roman"/>
      <w:i w:val="0"/>
      <w:iCs w:val="0"/>
      <w:sz w:val="22"/>
      <w:szCs w:val="22"/>
    </w:rPr>
  </w:style>
  <w:style w:type="paragraph" w:customStyle="1" w:styleId="3f7">
    <w:name w:val="Аукцион: Заголовок 3"/>
    <w:basedOn w:val="3"/>
    <w:qFormat/>
    <w:rsid w:val="00CF57E4"/>
    <w:pPr>
      <w:tabs>
        <w:tab w:val="left" w:pos="1260"/>
        <w:tab w:val="left" w:pos="1865"/>
        <w:tab w:val="left" w:pos="2700"/>
        <w:tab w:val="left" w:pos="4140"/>
      </w:tabs>
      <w:suppressAutoHyphens/>
      <w:spacing w:before="0" w:after="0"/>
      <w:ind w:right="49" w:firstLine="900"/>
      <w:jc w:val="both"/>
    </w:pPr>
    <w:rPr>
      <w:rFonts w:ascii="Times New Roman" w:hAnsi="Times New Roman"/>
      <w:spacing w:val="-3"/>
      <w:sz w:val="22"/>
      <w:szCs w:val="22"/>
    </w:rPr>
  </w:style>
  <w:style w:type="paragraph" w:customStyle="1" w:styleId="114">
    <w:name w:val="Аукцион: Заголовок 1 (1)"/>
    <w:basedOn w:val="1"/>
    <w:qFormat/>
    <w:rsid w:val="00CF57E4"/>
    <w:pPr>
      <w:pageBreakBefore/>
      <w:tabs>
        <w:tab w:val="left" w:pos="0"/>
      </w:tabs>
      <w:suppressAutoHyphens/>
      <w:spacing w:before="0" w:after="240"/>
      <w:jc w:val="center"/>
    </w:pPr>
    <w:rPr>
      <w:rFonts w:ascii="Times New Roman" w:hAnsi="Times New Roman"/>
      <w:kern w:val="0"/>
      <w:sz w:val="28"/>
      <w:szCs w:val="28"/>
    </w:rPr>
  </w:style>
  <w:style w:type="paragraph" w:customStyle="1" w:styleId="afffffff2">
    <w:name w:val="Весь текст"/>
    <w:basedOn w:val="a1"/>
    <w:qFormat/>
    <w:rsid w:val="00CF57E4"/>
    <w:pPr>
      <w:tabs>
        <w:tab w:val="num" w:pos="2215"/>
      </w:tabs>
      <w:spacing w:before="120"/>
      <w:ind w:firstLine="720"/>
      <w:jc w:val="both"/>
    </w:pPr>
  </w:style>
  <w:style w:type="paragraph" w:customStyle="1" w:styleId="FR3">
    <w:name w:val="FR3"/>
    <w:qFormat/>
    <w:rsid w:val="00CF57E4"/>
    <w:pPr>
      <w:widowControl w:val="0"/>
      <w:spacing w:line="300" w:lineRule="auto"/>
      <w:jc w:val="both"/>
    </w:pPr>
    <w:rPr>
      <w:rFonts w:ascii="Arial Narrow" w:hAnsi="Arial Narrow" w:cs="Arial Narrow"/>
      <w:sz w:val="28"/>
      <w:szCs w:val="28"/>
    </w:rPr>
  </w:style>
  <w:style w:type="paragraph" w:customStyle="1" w:styleId="Pa262">
    <w:name w:val="Pa26+2"/>
    <w:basedOn w:val="a1"/>
    <w:next w:val="a1"/>
    <w:qFormat/>
    <w:rsid w:val="00CF57E4"/>
    <w:pPr>
      <w:autoSpaceDE w:val="0"/>
      <w:autoSpaceDN w:val="0"/>
      <w:adjustRightInd w:val="0"/>
      <w:spacing w:before="120" w:line="211" w:lineRule="atLeast"/>
    </w:pPr>
    <w:rPr>
      <w:rFonts w:ascii="GaramondC" w:hAnsi="GaramondC" w:cs="GaramondC"/>
    </w:rPr>
  </w:style>
  <w:style w:type="paragraph" w:customStyle="1" w:styleId="3f8">
    <w:name w:val="заголовок 3"/>
    <w:basedOn w:val="a1"/>
    <w:next w:val="a1"/>
    <w:qFormat/>
    <w:rsid w:val="00CF57E4"/>
    <w:pPr>
      <w:keepNext/>
      <w:spacing w:before="120" w:after="60"/>
      <w:jc w:val="both"/>
    </w:pPr>
  </w:style>
  <w:style w:type="paragraph" w:customStyle="1" w:styleId="afffffff3">
    <w:name w:val="Текст абзаца маркированный"/>
    <w:basedOn w:val="a1"/>
    <w:qFormat/>
    <w:rsid w:val="00CF57E4"/>
    <w:pPr>
      <w:ind w:left="720" w:hanging="360"/>
    </w:pPr>
  </w:style>
  <w:style w:type="paragraph" w:customStyle="1" w:styleId="paragraph">
    <w:name w:val="paragraph"/>
    <w:basedOn w:val="a1"/>
    <w:qFormat/>
    <w:rsid w:val="00CF57E4"/>
    <w:pPr>
      <w:spacing w:after="150"/>
      <w:ind w:left="300"/>
    </w:pPr>
  </w:style>
  <w:style w:type="paragraph" w:customStyle="1" w:styleId="afffffff4">
    <w:name w:val="Знак Знак Знак Знак Знак Знак Знак Знак Знак Знак Знак Знак Знак"/>
    <w:basedOn w:val="a1"/>
    <w:qFormat/>
    <w:rsid w:val="00CF57E4"/>
    <w:pPr>
      <w:spacing w:before="100" w:beforeAutospacing="1" w:after="100" w:afterAutospacing="1"/>
    </w:pPr>
    <w:rPr>
      <w:rFonts w:ascii="Tahoma" w:hAnsi="Tahoma"/>
      <w:sz w:val="20"/>
      <w:szCs w:val="20"/>
      <w:lang w:val="en-US" w:eastAsia="en-US"/>
    </w:rPr>
  </w:style>
  <w:style w:type="paragraph" w:customStyle="1" w:styleId="1f7">
    <w:name w:val="Знак Знак Знак Знак Знак Знак Знак Знак Знак Знак Знак Знак Знак1"/>
    <w:basedOn w:val="a1"/>
    <w:qFormat/>
    <w:rsid w:val="00CF57E4"/>
    <w:pPr>
      <w:spacing w:before="100" w:beforeAutospacing="1" w:after="100" w:afterAutospacing="1"/>
    </w:pPr>
    <w:rPr>
      <w:rFonts w:ascii="Tahoma" w:hAnsi="Tahoma"/>
      <w:sz w:val="20"/>
      <w:szCs w:val="20"/>
      <w:lang w:val="en-US" w:eastAsia="en-US"/>
    </w:rPr>
  </w:style>
  <w:style w:type="character" w:customStyle="1" w:styleId="1f8">
    <w:name w:val="Обычный1 Знак"/>
    <w:locked/>
    <w:rsid w:val="00CF57E4"/>
    <w:rPr>
      <w:sz w:val="24"/>
      <w:lang w:val="ru-RU" w:eastAsia="ru-RU" w:bidi="ar-SA"/>
    </w:rPr>
  </w:style>
  <w:style w:type="paragraph" w:customStyle="1" w:styleId="CharChar0">
    <w:name w:val="Char Char"/>
    <w:basedOn w:val="a1"/>
    <w:qFormat/>
    <w:rsid w:val="00CF57E4"/>
    <w:pPr>
      <w:spacing w:after="160" w:line="240" w:lineRule="exact"/>
    </w:pPr>
    <w:rPr>
      <w:rFonts w:ascii="Verdana" w:hAnsi="Verdana"/>
      <w:sz w:val="20"/>
      <w:szCs w:val="20"/>
      <w:lang w:val="en-US" w:eastAsia="en-US"/>
    </w:rPr>
  </w:style>
  <w:style w:type="paragraph" w:customStyle="1" w:styleId="1f9">
    <w:name w:val="Знак1 Знак Знак Знак"/>
    <w:basedOn w:val="a1"/>
    <w:qFormat/>
    <w:rsid w:val="00CF57E4"/>
    <w:pPr>
      <w:spacing w:after="160" w:line="240" w:lineRule="exact"/>
    </w:pPr>
    <w:rPr>
      <w:sz w:val="20"/>
      <w:szCs w:val="20"/>
      <w:lang w:eastAsia="zh-CN"/>
    </w:rPr>
  </w:style>
  <w:style w:type="paragraph" w:customStyle="1" w:styleId="1112">
    <w:name w:val="Стиль 11 пт полужирный По центру Междустр.интервал:  точно 12 пт"/>
    <w:basedOn w:val="a1"/>
    <w:qFormat/>
    <w:rsid w:val="00CF57E4"/>
    <w:pPr>
      <w:tabs>
        <w:tab w:val="num" w:pos="720"/>
      </w:tabs>
      <w:ind w:left="720" w:hanging="360"/>
    </w:pPr>
  </w:style>
  <w:style w:type="paragraph" w:customStyle="1" w:styleId="CharChar1">
    <w:name w:val="Char Знак Знак Char Знак Знак Знак Знак Знак Знак Знак Знак Знак Знак Знак Знак Знак Знак Знак Знак"/>
    <w:basedOn w:val="a1"/>
    <w:qFormat/>
    <w:rsid w:val="00CF57E4"/>
    <w:rPr>
      <w:rFonts w:ascii="Verdana" w:hAnsi="Verdana" w:cs="Verdana"/>
      <w:sz w:val="20"/>
      <w:szCs w:val="20"/>
      <w:lang w:val="en-US" w:eastAsia="en-US"/>
    </w:rPr>
  </w:style>
  <w:style w:type="paragraph" w:customStyle="1" w:styleId="1fa">
    <w:name w:val="Знак1 Знак Знак Знак Знак Знак Знак Знак Знак Знак"/>
    <w:basedOn w:val="a1"/>
    <w:next w:val="2"/>
    <w:autoRedefine/>
    <w:qFormat/>
    <w:rsid w:val="00CF57E4"/>
    <w:pPr>
      <w:spacing w:after="160" w:line="240" w:lineRule="exact"/>
    </w:pPr>
    <w:rPr>
      <w:szCs w:val="20"/>
      <w:lang w:val="en-US" w:eastAsia="en-US"/>
    </w:rPr>
  </w:style>
  <w:style w:type="paragraph" w:customStyle="1" w:styleId="u-112-msonormal">
    <w:name w:val="u-1_1_2-msonormal"/>
    <w:basedOn w:val="a1"/>
    <w:qFormat/>
    <w:rsid w:val="00CF57E4"/>
    <w:pPr>
      <w:spacing w:before="100" w:beforeAutospacing="1" w:after="100" w:afterAutospacing="1"/>
    </w:pPr>
  </w:style>
  <w:style w:type="paragraph" w:customStyle="1" w:styleId="115">
    <w:name w:val="Знак1 Знак Знак Знак Знак Знак Знак Знак Знак Знак1"/>
    <w:basedOn w:val="a1"/>
    <w:next w:val="2"/>
    <w:autoRedefine/>
    <w:qFormat/>
    <w:rsid w:val="00CF57E4"/>
    <w:pPr>
      <w:spacing w:after="160" w:line="240" w:lineRule="exact"/>
    </w:pPr>
    <w:rPr>
      <w:szCs w:val="20"/>
      <w:lang w:val="en-US" w:eastAsia="en-US"/>
    </w:rPr>
  </w:style>
  <w:style w:type="character" w:styleId="afffffff5">
    <w:name w:val="line number"/>
    <w:uiPriority w:val="99"/>
    <w:locked/>
    <w:rsid w:val="00CF57E4"/>
    <w:rPr>
      <w:rFonts w:ascii="Times New Roman" w:hAnsi="Times New Roman" w:cs="Times New Roman" w:hint="default"/>
    </w:rPr>
  </w:style>
  <w:style w:type="character" w:customStyle="1" w:styleId="A50">
    <w:name w:val="A5"/>
    <w:rsid w:val="00CF57E4"/>
    <w:rPr>
      <w:color w:val="000000"/>
      <w:sz w:val="20"/>
    </w:rPr>
  </w:style>
  <w:style w:type="character" w:customStyle="1" w:styleId="afffffff6">
    <w:name w:val="Обычный_ Знак"/>
    <w:rsid w:val="00CF57E4"/>
    <w:rPr>
      <w:rFonts w:ascii="Times New Roman" w:hAnsi="Times New Roman" w:cs="Times New Roman" w:hint="default"/>
      <w:sz w:val="28"/>
      <w:szCs w:val="28"/>
      <w:lang w:val="ru-RU" w:eastAsia="ar-SA" w:bidi="ar-SA"/>
    </w:rPr>
  </w:style>
  <w:style w:type="character" w:customStyle="1" w:styleId="02statia10">
    <w:name w:val="02statia1 Знак"/>
    <w:rsid w:val="00CF57E4"/>
    <w:rPr>
      <w:rFonts w:ascii="GaramondNarrowC" w:hAnsi="GaramondNarrowC" w:cs="GaramondNarrowC" w:hint="default"/>
      <w:b/>
      <w:bCs/>
      <w:sz w:val="24"/>
      <w:szCs w:val="24"/>
      <w:lang w:val="ru-RU" w:eastAsia="ru-RU"/>
    </w:rPr>
  </w:style>
  <w:style w:type="character" w:customStyle="1" w:styleId="3f9">
    <w:name w:val="3 Знак"/>
    <w:aliases w:val="H3 Знак Знак"/>
    <w:rsid w:val="00CF57E4"/>
    <w:rPr>
      <w:rFonts w:ascii="Times New Roman" w:hAnsi="Times New Roman" w:cs="Times New Roman" w:hint="default"/>
      <w:b/>
      <w:bCs/>
      <w:sz w:val="26"/>
      <w:szCs w:val="26"/>
      <w:lang w:val="ru-RU" w:eastAsia="ru-RU"/>
    </w:rPr>
  </w:style>
  <w:style w:type="character" w:customStyle="1" w:styleId="ConsPlusNormal1">
    <w:name w:val="ConsPlusNormal Знак"/>
    <w:uiPriority w:val="99"/>
    <w:locked/>
    <w:rsid w:val="00CF57E4"/>
    <w:rPr>
      <w:rFonts w:ascii="Arial" w:hAnsi="Arial" w:cs="Arial" w:hint="default"/>
      <w:lang w:val="ru-RU" w:eastAsia="ru-RU"/>
    </w:rPr>
  </w:style>
  <w:style w:type="character" w:customStyle="1" w:styleId="72">
    <w:name w:val="Знак7 Знак"/>
    <w:aliases w:val="Знак7 Знак Знак"/>
    <w:rsid w:val="00CF57E4"/>
    <w:rPr>
      <w:rFonts w:ascii="Times New Roman" w:hAnsi="Times New Roman" w:cs="Times New Roman" w:hint="default"/>
      <w:b/>
      <w:bCs/>
      <w:caps/>
      <w:kern w:val="28"/>
      <w:sz w:val="32"/>
      <w:szCs w:val="32"/>
      <w:lang w:val="ru-RU" w:eastAsia="ru-RU"/>
    </w:rPr>
  </w:style>
  <w:style w:type="character" w:customStyle="1" w:styleId="63">
    <w:name w:val="Знак6 Знак Знак"/>
    <w:rsid w:val="00CF57E4"/>
    <w:rPr>
      <w:rFonts w:ascii="Arial" w:hAnsi="Arial" w:cs="Arial" w:hint="default"/>
      <w:lang w:val="ru-RU" w:eastAsia="ru-RU"/>
    </w:rPr>
  </w:style>
  <w:style w:type="character" w:customStyle="1" w:styleId="320">
    <w:name w:val="Знак Знак32"/>
    <w:rsid w:val="00CF57E4"/>
    <w:rPr>
      <w:rFonts w:ascii="Times New Roman" w:hAnsi="Times New Roman" w:cs="Times New Roman" w:hint="default"/>
      <w:b/>
      <w:bCs/>
      <w:i/>
      <w:iCs/>
      <w:sz w:val="24"/>
      <w:szCs w:val="24"/>
    </w:rPr>
  </w:style>
  <w:style w:type="character" w:customStyle="1" w:styleId="afffffff7">
    <w:name w:val="Обычный_ Знак Знак Знак"/>
    <w:rsid w:val="00CF57E4"/>
    <w:rPr>
      <w:rFonts w:ascii="Times New Roman" w:hAnsi="Times New Roman" w:cs="Times New Roman" w:hint="default"/>
      <w:sz w:val="28"/>
      <w:szCs w:val="28"/>
      <w:lang w:eastAsia="ar-SA" w:bidi="ar-SA"/>
    </w:rPr>
  </w:style>
  <w:style w:type="character" w:customStyle="1" w:styleId="02statia11">
    <w:name w:val="02statia1 Знак Знак"/>
    <w:locked/>
    <w:rsid w:val="00CF57E4"/>
    <w:rPr>
      <w:rFonts w:ascii="GaramondNarrowC" w:hAnsi="GaramondNarrowC" w:cs="GaramondNarrowC" w:hint="default"/>
      <w:b/>
      <w:bCs/>
      <w:sz w:val="24"/>
      <w:szCs w:val="24"/>
    </w:rPr>
  </w:style>
  <w:style w:type="character" w:customStyle="1" w:styleId="afffffff8">
    <w:name w:val="Символ сноски"/>
    <w:rsid w:val="00CF57E4"/>
    <w:rPr>
      <w:rFonts w:ascii="Times New Roman" w:hAnsi="Times New Roman" w:cs="Times New Roman" w:hint="default"/>
      <w:vertAlign w:val="superscript"/>
    </w:rPr>
  </w:style>
  <w:style w:type="character" w:customStyle="1" w:styleId="H2">
    <w:name w:val="H2 Знак Знак"/>
    <w:rsid w:val="00CF57E4"/>
    <w:rPr>
      <w:rFonts w:ascii="Times New Roman" w:eastAsia="Times New Roman" w:hAnsi="Times New Roman" w:cs="Times New Roman" w:hint="default"/>
      <w:b/>
      <w:bCs/>
      <w:sz w:val="24"/>
      <w:szCs w:val="24"/>
      <w:lang w:eastAsia="ru-RU"/>
    </w:rPr>
  </w:style>
  <w:style w:type="character" w:customStyle="1" w:styleId="900">
    <w:name w:val="Стиль Масштаб знаков: 90%"/>
    <w:rsid w:val="00CF57E4"/>
    <w:rPr>
      <w:rFonts w:ascii="Times New Roman" w:hAnsi="Times New Roman" w:cs="Times New Roman" w:hint="default"/>
      <w:w w:val="90"/>
    </w:rPr>
  </w:style>
  <w:style w:type="character" w:customStyle="1" w:styleId="520">
    <w:name w:val="Знак Знак52"/>
    <w:rsid w:val="00CF57E4"/>
    <w:rPr>
      <w:rFonts w:ascii="Times New Roman" w:hAnsi="Times New Roman" w:cs="Times New Roman" w:hint="default"/>
      <w:sz w:val="24"/>
      <w:szCs w:val="24"/>
      <w:lang w:val="ru-RU" w:eastAsia="ru-RU" w:bidi="ar-SA"/>
    </w:rPr>
  </w:style>
  <w:style w:type="character" w:customStyle="1" w:styleId="610">
    <w:name w:val="Знак Знак61"/>
    <w:rsid w:val="00CF57E4"/>
    <w:rPr>
      <w:rFonts w:ascii="Times New Roman" w:hAnsi="Times New Roman" w:cs="Times New Roman" w:hint="default"/>
      <w:sz w:val="24"/>
      <w:szCs w:val="24"/>
      <w:lang w:val="ru-RU" w:eastAsia="ru-RU" w:bidi="ar-SA"/>
    </w:rPr>
  </w:style>
  <w:style w:type="paragraph" w:customStyle="1" w:styleId="mark-">
    <w:name w:val="mark -"/>
    <w:basedOn w:val="afffffff0"/>
    <w:qFormat/>
    <w:rsid w:val="00CF57E4"/>
    <w:pPr>
      <w:tabs>
        <w:tab w:val="num" w:pos="567"/>
        <w:tab w:val="num" w:pos="1134"/>
        <w:tab w:val="num" w:pos="1209"/>
        <w:tab w:val="num" w:pos="1287"/>
        <w:tab w:val="num" w:pos="1492"/>
        <w:tab w:val="right" w:leader="dot" w:pos="10490"/>
      </w:tabs>
      <w:ind w:left="1134" w:hanging="425"/>
      <w:jc w:val="left"/>
    </w:pPr>
  </w:style>
  <w:style w:type="paragraph" w:customStyle="1" w:styleId="2f6">
    <w:name w:val="????????? 2"/>
    <w:basedOn w:val="afffffff"/>
    <w:next w:val="afffffff"/>
    <w:qFormat/>
    <w:rsid w:val="00CF57E4"/>
    <w:pPr>
      <w:spacing w:before="120"/>
      <w:ind w:left="576" w:hanging="576"/>
    </w:pPr>
  </w:style>
  <w:style w:type="paragraph" w:customStyle="1" w:styleId="xl60">
    <w:name w:val="xl60"/>
    <w:basedOn w:val="a1"/>
    <w:qFormat/>
    <w:rsid w:val="00CF57E4"/>
    <w:pPr>
      <w:shd w:val="clear" w:color="auto" w:fill="FFFFFF"/>
      <w:spacing w:before="100" w:beforeAutospacing="1" w:after="100" w:afterAutospacing="1"/>
      <w:jc w:val="center"/>
    </w:pPr>
    <w:rPr>
      <w:b/>
      <w:bCs/>
      <w:i/>
      <w:iCs/>
      <w:sz w:val="28"/>
      <w:szCs w:val="28"/>
    </w:rPr>
  </w:style>
  <w:style w:type="paragraph" w:customStyle="1" w:styleId="xl61">
    <w:name w:val="xl61"/>
    <w:basedOn w:val="a1"/>
    <w:qFormat/>
    <w:rsid w:val="00CF57E4"/>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62">
    <w:name w:val="xl62"/>
    <w:basedOn w:val="a1"/>
    <w:qFormat/>
    <w:rsid w:val="00CF57E4"/>
    <w:pPr>
      <w:spacing w:before="100" w:beforeAutospacing="1" w:after="100" w:afterAutospacing="1"/>
      <w:jc w:val="center"/>
      <w:textAlignment w:val="center"/>
    </w:pPr>
    <w:rPr>
      <w:rFonts w:ascii="Arial" w:hAnsi="Arial" w:cs="Arial"/>
      <w:b/>
      <w:bCs/>
    </w:rPr>
  </w:style>
  <w:style w:type="paragraph" w:customStyle="1" w:styleId="xl63">
    <w:name w:val="xl63"/>
    <w:basedOn w:val="a1"/>
    <w:qFormat/>
    <w:rsid w:val="00CF57E4"/>
    <w:pPr>
      <w:pBdr>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a1"/>
    <w:qFormat/>
    <w:rsid w:val="00CF57E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5">
    <w:name w:val="xl65"/>
    <w:basedOn w:val="a1"/>
    <w:qFormat/>
    <w:rsid w:val="00CF57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a1"/>
    <w:qFormat/>
    <w:rsid w:val="00CF57E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a1"/>
    <w:qFormat/>
    <w:rsid w:val="00CF57E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a1"/>
    <w:qFormat/>
    <w:rsid w:val="00CF57E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0">
    <w:name w:val="xl70"/>
    <w:basedOn w:val="a1"/>
    <w:qFormat/>
    <w:rsid w:val="00CF57E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a1"/>
    <w:qFormat/>
    <w:rsid w:val="00CF5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1"/>
    <w:qFormat/>
    <w:rsid w:val="00CF57E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a1"/>
    <w:qFormat/>
    <w:rsid w:val="00CF57E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a1"/>
    <w:qFormat/>
    <w:rsid w:val="00CF57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a1"/>
    <w:qFormat/>
    <w:rsid w:val="00CF57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1"/>
    <w:qFormat/>
    <w:rsid w:val="00CF57E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57">
    <w:name w:val="заголовок 5"/>
    <w:basedOn w:val="a1"/>
    <w:next w:val="a1"/>
    <w:qFormat/>
    <w:rsid w:val="00CF57E4"/>
    <w:pPr>
      <w:autoSpaceDE w:val="0"/>
      <w:autoSpaceDN w:val="0"/>
      <w:spacing w:before="240" w:after="60"/>
      <w:jc w:val="both"/>
      <w:outlineLvl w:val="4"/>
    </w:pPr>
    <w:rPr>
      <w:rFonts w:ascii="Arial" w:hAnsi="Arial" w:cs="Arial"/>
      <w:sz w:val="22"/>
      <w:szCs w:val="22"/>
      <w:lang w:eastAsia="en-US"/>
    </w:rPr>
  </w:style>
  <w:style w:type="paragraph" w:customStyle="1" w:styleId="73">
    <w:name w:val="заголовок 7"/>
    <w:basedOn w:val="a1"/>
    <w:next w:val="a1"/>
    <w:qFormat/>
    <w:rsid w:val="00CF57E4"/>
    <w:pPr>
      <w:autoSpaceDE w:val="0"/>
      <w:autoSpaceDN w:val="0"/>
      <w:spacing w:before="240" w:after="60"/>
      <w:jc w:val="both"/>
      <w:outlineLvl w:val="6"/>
    </w:pPr>
    <w:rPr>
      <w:rFonts w:ascii="Arial" w:hAnsi="Arial" w:cs="Arial"/>
      <w:sz w:val="20"/>
      <w:szCs w:val="20"/>
      <w:lang w:eastAsia="en-US"/>
    </w:rPr>
  </w:style>
  <w:style w:type="paragraph" w:customStyle="1" w:styleId="81">
    <w:name w:val="заголовок 8"/>
    <w:basedOn w:val="a1"/>
    <w:next w:val="a1"/>
    <w:qFormat/>
    <w:rsid w:val="00CF57E4"/>
    <w:pPr>
      <w:autoSpaceDE w:val="0"/>
      <w:autoSpaceDN w:val="0"/>
      <w:spacing w:before="240" w:after="60"/>
      <w:jc w:val="both"/>
      <w:outlineLvl w:val="7"/>
    </w:pPr>
    <w:rPr>
      <w:rFonts w:ascii="Arial" w:hAnsi="Arial" w:cs="Arial"/>
      <w:i/>
      <w:iCs/>
      <w:sz w:val="20"/>
      <w:szCs w:val="20"/>
      <w:lang w:eastAsia="en-US"/>
    </w:rPr>
  </w:style>
  <w:style w:type="paragraph" w:customStyle="1" w:styleId="91">
    <w:name w:val="заголовок 9"/>
    <w:basedOn w:val="a1"/>
    <w:next w:val="a1"/>
    <w:qFormat/>
    <w:rsid w:val="00CF57E4"/>
    <w:pPr>
      <w:autoSpaceDE w:val="0"/>
      <w:autoSpaceDN w:val="0"/>
      <w:spacing w:before="240" w:after="60"/>
      <w:jc w:val="both"/>
      <w:outlineLvl w:val="8"/>
    </w:pPr>
    <w:rPr>
      <w:rFonts w:ascii="Arial" w:hAnsi="Arial" w:cs="Arial"/>
      <w:i/>
      <w:iCs/>
      <w:sz w:val="18"/>
      <w:szCs w:val="18"/>
      <w:lang w:eastAsia="en-US"/>
    </w:rPr>
  </w:style>
  <w:style w:type="paragraph" w:customStyle="1" w:styleId="NameTable1">
    <w:name w:val="NameTable 1"/>
    <w:basedOn w:val="a1"/>
    <w:qFormat/>
    <w:rsid w:val="00CF57E4"/>
    <w:pPr>
      <w:keepNext/>
      <w:keepLines/>
      <w:spacing w:before="240" w:after="120"/>
      <w:jc w:val="center"/>
    </w:pPr>
    <w:rPr>
      <w:szCs w:val="20"/>
    </w:rPr>
  </w:style>
  <w:style w:type="paragraph" w:customStyle="1" w:styleId="3fa">
    <w:name w:val="Обычный3"/>
    <w:qFormat/>
    <w:rsid w:val="00CF57E4"/>
    <w:rPr>
      <w:snapToGrid w:val="0"/>
      <w:sz w:val="24"/>
    </w:rPr>
  </w:style>
  <w:style w:type="character" w:customStyle="1" w:styleId="afffffff9">
    <w:name w:val="Гипертекстовая ссылка"/>
    <w:rsid w:val="00CF57E4"/>
    <w:rPr>
      <w:b/>
      <w:bCs/>
      <w:color w:val="008000"/>
    </w:rPr>
  </w:style>
  <w:style w:type="paragraph" w:customStyle="1" w:styleId="1fb">
    <w:name w:val="Обычный_1"/>
    <w:basedOn w:val="a1"/>
    <w:qFormat/>
    <w:rsid w:val="00CF57E4"/>
    <w:pPr>
      <w:widowControl w:val="0"/>
      <w:autoSpaceDE w:val="0"/>
      <w:autoSpaceDN w:val="0"/>
      <w:spacing w:before="120"/>
      <w:jc w:val="both"/>
    </w:pPr>
    <w:rPr>
      <w:rFonts w:ascii="Times New Roman CYR" w:hAnsi="Times New Roman CYR" w:cs="Times New Roman CYR"/>
      <w:sz w:val="20"/>
    </w:rPr>
  </w:style>
  <w:style w:type="paragraph" w:customStyle="1" w:styleId="normaltext">
    <w:name w:val="normaltext"/>
    <w:basedOn w:val="a1"/>
    <w:qFormat/>
    <w:rsid w:val="00CF57E4"/>
    <w:pPr>
      <w:spacing w:before="100" w:beforeAutospacing="1" w:after="100" w:afterAutospacing="1" w:line="210" w:lineRule="atLeast"/>
    </w:pPr>
    <w:rPr>
      <w:rFonts w:ascii="Verdana" w:hAnsi="Verdana"/>
      <w:sz w:val="17"/>
      <w:szCs w:val="17"/>
    </w:rPr>
  </w:style>
  <w:style w:type="character" w:customStyle="1" w:styleId="name">
    <w:name w:val="name"/>
    <w:rsid w:val="00CF57E4"/>
  </w:style>
  <w:style w:type="character" w:customStyle="1" w:styleId="value">
    <w:name w:val="value"/>
    <w:rsid w:val="00CF57E4"/>
  </w:style>
  <w:style w:type="character" w:customStyle="1" w:styleId="H21">
    <w:name w:val="H2 Знак1"/>
    <w:aliases w:val="h2 Знак Знак1,h2 Знак2,Chapter Title Знак1,Sub Head Знак1,PullOut Знак,contract Знак1,2 Знак1,Numbered text 3 Знак1,H21 Знак1,Раздел Знак1,H22 Знак1,H23 Знак1,H24 Знак1,H211 Знак1,H25 Знак1,H212 Знак1,H221 Знак1,h2 Знак1,H231 Знак1,H241 Знак1"/>
    <w:rsid w:val="00CF57E4"/>
    <w:rPr>
      <w:rFonts w:ascii="Arial" w:eastAsia="Times New Roman" w:hAnsi="Arial" w:cs="Arial"/>
      <w:b/>
      <w:bCs/>
      <w:i/>
      <w:iCs/>
      <w:sz w:val="28"/>
      <w:szCs w:val="28"/>
      <w:lang w:eastAsia="ru-RU"/>
    </w:rPr>
  </w:style>
  <w:style w:type="character" w:customStyle="1" w:styleId="1fc">
    <w:name w:val="Подзаголовок Знак1"/>
    <w:rsid w:val="00CF57E4"/>
    <w:rPr>
      <w:rFonts w:ascii="Arial" w:eastAsia="Times New Roman" w:hAnsi="Arial" w:cs="Arial"/>
      <w:sz w:val="28"/>
      <w:szCs w:val="28"/>
      <w:lang w:eastAsia="ru-RU"/>
    </w:rPr>
  </w:style>
  <w:style w:type="paragraph" w:customStyle="1" w:styleId="233">
    <w:name w:val="Основной текст 233"/>
    <w:basedOn w:val="a1"/>
    <w:qFormat/>
    <w:rsid w:val="00CF57E4"/>
    <w:pPr>
      <w:overflowPunct w:val="0"/>
      <w:autoSpaceDE w:val="0"/>
      <w:autoSpaceDN w:val="0"/>
      <w:adjustRightInd w:val="0"/>
      <w:jc w:val="center"/>
    </w:pPr>
    <w:rPr>
      <w:szCs w:val="20"/>
    </w:rPr>
  </w:style>
  <w:style w:type="character" w:customStyle="1" w:styleId="116">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Знак7 Знак1,Аукцион: Заголовок 1 Знак"/>
    <w:locked/>
    <w:rsid w:val="00CF57E4"/>
    <w:rPr>
      <w:rFonts w:ascii="Times New Roman" w:eastAsia="Times New Roman" w:hAnsi="Times New Roman" w:cs="Times New Roman"/>
      <w:b/>
      <w:kern w:val="28"/>
      <w:sz w:val="32"/>
      <w:szCs w:val="20"/>
    </w:rPr>
  </w:style>
  <w:style w:type="paragraph" w:customStyle="1" w:styleId="Normal1">
    <w:name w:val="Normal1"/>
    <w:qFormat/>
    <w:rsid w:val="00CF57E4"/>
    <w:rPr>
      <w:sz w:val="24"/>
      <w:szCs w:val="24"/>
    </w:rPr>
  </w:style>
  <w:style w:type="paragraph" w:customStyle="1" w:styleId="240">
    <w:name w:val="Основной текст 24"/>
    <w:basedOn w:val="a1"/>
    <w:qFormat/>
    <w:rsid w:val="00CF57E4"/>
    <w:pPr>
      <w:overflowPunct w:val="0"/>
      <w:autoSpaceDE w:val="0"/>
      <w:autoSpaceDN w:val="0"/>
      <w:adjustRightInd w:val="0"/>
      <w:jc w:val="center"/>
    </w:pPr>
    <w:rPr>
      <w:szCs w:val="20"/>
    </w:rPr>
  </w:style>
  <w:style w:type="paragraph" w:customStyle="1" w:styleId="321">
    <w:name w:val="Основной текст 32"/>
    <w:basedOn w:val="a1"/>
    <w:qFormat/>
    <w:rsid w:val="00CF57E4"/>
    <w:pPr>
      <w:tabs>
        <w:tab w:val="left" w:pos="426"/>
      </w:tabs>
      <w:jc w:val="both"/>
    </w:pPr>
    <w:rPr>
      <w:rFonts w:ascii="Arial" w:hAnsi="Arial"/>
      <w:szCs w:val="20"/>
    </w:rPr>
  </w:style>
  <w:style w:type="paragraph" w:customStyle="1" w:styleId="215">
    <w:name w:val="Средняя сетка 21"/>
    <w:qFormat/>
    <w:rsid w:val="00CF57E4"/>
    <w:rPr>
      <w:sz w:val="24"/>
      <w:szCs w:val="24"/>
    </w:rPr>
  </w:style>
  <w:style w:type="paragraph" w:customStyle="1" w:styleId="scrnbr10">
    <w:name w:val="scrnbr10"/>
    <w:basedOn w:val="a1"/>
    <w:qFormat/>
    <w:rsid w:val="00CF57E4"/>
    <w:pPr>
      <w:spacing w:before="100" w:beforeAutospacing="1" w:after="100" w:afterAutospacing="1"/>
    </w:pPr>
  </w:style>
  <w:style w:type="character" w:customStyle="1" w:styleId="330">
    <w:name w:val="Основной текст 3 Знак3"/>
    <w:aliases w:val="Основной текст 3 Знак2 Знак2,Основной текст 3 Знак Знак1 Знак1,Знак Знак Знак4 Знак3,Знак Знак Знак1 Знак1,Основной текст 3 Знак Знак Знак Знак1,Знак Знак1 Знак Знак Знак2,Основной текст 3 Знак1 Знак Знак1,Знак Знак2 Знак Знак"/>
    <w:locked/>
    <w:rsid w:val="00CF57E4"/>
    <w:rPr>
      <w:sz w:val="16"/>
      <w:szCs w:val="16"/>
      <w:lang w:val="ru-RU" w:eastAsia="ru-RU"/>
    </w:rPr>
  </w:style>
  <w:style w:type="character" w:customStyle="1" w:styleId="-10">
    <w:name w:val="Цветной список - Акцент 1 Знак"/>
    <w:link w:val="-11"/>
    <w:locked/>
    <w:rsid w:val="00CF57E4"/>
    <w:rPr>
      <w:rFonts w:eastAsia="MS ??"/>
      <w:sz w:val="22"/>
      <w:szCs w:val="22"/>
      <w:lang w:val="x-none" w:eastAsia="en-US"/>
    </w:rPr>
  </w:style>
  <w:style w:type="table" w:styleId="-11">
    <w:name w:val="Colorful List Accent 1"/>
    <w:basedOn w:val="a3"/>
    <w:link w:val="-10"/>
    <w:rsid w:val="00CF57E4"/>
    <w:rPr>
      <w:rFonts w:eastAsia="MS ??"/>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sonospacing0">
    <w:name w:val="msonospacing"/>
    <w:qFormat/>
    <w:rsid w:val="00CF57E4"/>
    <w:rPr>
      <w:rFonts w:ascii="Calibri" w:hAnsi="Calibri"/>
      <w:sz w:val="22"/>
      <w:szCs w:val="22"/>
      <w:lang w:eastAsia="en-US"/>
    </w:rPr>
  </w:style>
  <w:style w:type="paragraph" w:customStyle="1" w:styleId="a0">
    <w:name w:val="Обычный + По ширине"/>
    <w:basedOn w:val="a1"/>
    <w:qFormat/>
    <w:rsid w:val="00CF57E4"/>
    <w:pPr>
      <w:numPr>
        <w:numId w:val="7"/>
      </w:numPr>
      <w:jc w:val="both"/>
    </w:pPr>
    <w:rPr>
      <w:rFonts w:eastAsia="Batang"/>
    </w:rPr>
  </w:style>
  <w:style w:type="character" w:customStyle="1" w:styleId="ecattext">
    <w:name w:val="ecattext"/>
    <w:rsid w:val="00CF57E4"/>
  </w:style>
  <w:style w:type="paragraph" w:customStyle="1" w:styleId="xl77">
    <w:name w:val="xl77"/>
    <w:basedOn w:val="a1"/>
    <w:qFormat/>
    <w:rsid w:val="00CF57E4"/>
    <w:pPr>
      <w:pBdr>
        <w:top w:val="single" w:sz="8" w:space="0" w:color="auto"/>
        <w:left w:val="single" w:sz="8" w:space="0" w:color="auto"/>
      </w:pBdr>
      <w:spacing w:before="100" w:beforeAutospacing="1" w:after="100" w:afterAutospacing="1"/>
      <w:textAlignment w:val="top"/>
    </w:pPr>
    <w:rPr>
      <w:sz w:val="20"/>
      <w:szCs w:val="20"/>
    </w:rPr>
  </w:style>
  <w:style w:type="paragraph" w:customStyle="1" w:styleId="xl78">
    <w:name w:val="xl78"/>
    <w:basedOn w:val="a1"/>
    <w:qFormat/>
    <w:rsid w:val="00CF57E4"/>
    <w:pPr>
      <w:pBdr>
        <w:top w:val="single" w:sz="8" w:space="0" w:color="auto"/>
        <w:right w:val="single" w:sz="8" w:space="0" w:color="auto"/>
      </w:pBdr>
      <w:spacing w:before="100" w:beforeAutospacing="1" w:after="100" w:afterAutospacing="1"/>
      <w:textAlignment w:val="top"/>
    </w:pPr>
    <w:rPr>
      <w:sz w:val="20"/>
      <w:szCs w:val="20"/>
    </w:rPr>
  </w:style>
  <w:style w:type="paragraph" w:customStyle="1" w:styleId="xl79">
    <w:name w:val="xl79"/>
    <w:basedOn w:val="a1"/>
    <w:qFormat/>
    <w:rsid w:val="00CF57E4"/>
    <w:pPr>
      <w:pBdr>
        <w:left w:val="single" w:sz="8" w:space="0" w:color="auto"/>
        <w:bottom w:val="single" w:sz="8" w:space="0" w:color="auto"/>
      </w:pBdr>
      <w:spacing w:before="100" w:beforeAutospacing="1" w:after="100" w:afterAutospacing="1"/>
      <w:textAlignment w:val="top"/>
    </w:pPr>
    <w:rPr>
      <w:sz w:val="20"/>
      <w:szCs w:val="20"/>
    </w:rPr>
  </w:style>
  <w:style w:type="paragraph" w:customStyle="1" w:styleId="xl80">
    <w:name w:val="xl80"/>
    <w:basedOn w:val="a1"/>
    <w:qFormat/>
    <w:rsid w:val="00CF57E4"/>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81">
    <w:name w:val="xl81"/>
    <w:basedOn w:val="a1"/>
    <w:qFormat/>
    <w:rsid w:val="00CF57E4"/>
    <w:pPr>
      <w:pBdr>
        <w:left w:val="single" w:sz="8" w:space="0" w:color="auto"/>
      </w:pBdr>
      <w:spacing w:before="100" w:beforeAutospacing="1" w:after="100" w:afterAutospacing="1"/>
      <w:textAlignment w:val="top"/>
    </w:pPr>
    <w:rPr>
      <w:sz w:val="20"/>
      <w:szCs w:val="20"/>
    </w:rPr>
  </w:style>
  <w:style w:type="paragraph" w:customStyle="1" w:styleId="xl82">
    <w:name w:val="xl82"/>
    <w:basedOn w:val="a1"/>
    <w:qFormat/>
    <w:rsid w:val="00CF57E4"/>
    <w:pPr>
      <w:pBdr>
        <w:right w:val="single" w:sz="8" w:space="0" w:color="auto"/>
      </w:pBdr>
      <w:spacing w:before="100" w:beforeAutospacing="1" w:after="100" w:afterAutospacing="1"/>
      <w:textAlignment w:val="top"/>
    </w:pPr>
    <w:rPr>
      <w:sz w:val="20"/>
      <w:szCs w:val="20"/>
    </w:rPr>
  </w:style>
  <w:style w:type="paragraph" w:customStyle="1" w:styleId="xl83">
    <w:name w:val="xl83"/>
    <w:basedOn w:val="a1"/>
    <w:qFormat/>
    <w:rsid w:val="00CF57E4"/>
    <w:pPr>
      <w:pBdr>
        <w:left w:val="single" w:sz="8" w:space="0" w:color="auto"/>
        <w:bottom w:val="single" w:sz="8" w:space="0" w:color="auto"/>
      </w:pBdr>
      <w:spacing w:before="100" w:beforeAutospacing="1" w:after="100" w:afterAutospacing="1"/>
      <w:textAlignment w:val="top"/>
    </w:pPr>
  </w:style>
  <w:style w:type="paragraph" w:customStyle="1" w:styleId="xl84">
    <w:name w:val="xl84"/>
    <w:basedOn w:val="a1"/>
    <w:qFormat/>
    <w:rsid w:val="00CF57E4"/>
    <w:pPr>
      <w:pBdr>
        <w:bottom w:val="single" w:sz="8" w:space="0" w:color="auto"/>
      </w:pBdr>
      <w:spacing w:before="100" w:beforeAutospacing="1" w:after="100" w:afterAutospacing="1"/>
      <w:textAlignment w:val="top"/>
    </w:pPr>
  </w:style>
  <w:style w:type="paragraph" w:customStyle="1" w:styleId="xl85">
    <w:name w:val="xl85"/>
    <w:basedOn w:val="a1"/>
    <w:qFormat/>
    <w:rsid w:val="00CF57E4"/>
    <w:pPr>
      <w:pBdr>
        <w:bottom w:val="single" w:sz="8" w:space="0" w:color="auto"/>
        <w:right w:val="single" w:sz="8" w:space="0" w:color="auto"/>
      </w:pBdr>
      <w:spacing w:before="100" w:beforeAutospacing="1" w:after="100" w:afterAutospacing="1"/>
      <w:textAlignment w:val="top"/>
    </w:pPr>
  </w:style>
  <w:style w:type="paragraph" w:customStyle="1" w:styleId="xl86">
    <w:name w:val="xl86"/>
    <w:basedOn w:val="a1"/>
    <w:qFormat/>
    <w:rsid w:val="00CF57E4"/>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87">
    <w:name w:val="xl87"/>
    <w:basedOn w:val="a1"/>
    <w:qFormat/>
    <w:rsid w:val="00CF57E4"/>
    <w:pPr>
      <w:pBdr>
        <w:left w:val="single" w:sz="8" w:space="0" w:color="auto"/>
        <w:right w:val="single" w:sz="4" w:space="0" w:color="auto"/>
      </w:pBdr>
      <w:spacing w:before="100" w:beforeAutospacing="1" w:after="100" w:afterAutospacing="1"/>
    </w:pPr>
  </w:style>
  <w:style w:type="paragraph" w:customStyle="1" w:styleId="xl88">
    <w:name w:val="xl88"/>
    <w:basedOn w:val="a1"/>
    <w:qFormat/>
    <w:rsid w:val="00CF57E4"/>
    <w:pPr>
      <w:spacing w:before="100" w:beforeAutospacing="1" w:after="100" w:afterAutospacing="1"/>
      <w:textAlignment w:val="top"/>
    </w:pPr>
    <w:rPr>
      <w:sz w:val="20"/>
      <w:szCs w:val="20"/>
    </w:rPr>
  </w:style>
  <w:style w:type="paragraph" w:customStyle="1" w:styleId="xl89">
    <w:name w:val="xl89"/>
    <w:basedOn w:val="a1"/>
    <w:qFormat/>
    <w:rsid w:val="00CF57E4"/>
    <w:pPr>
      <w:pBdr>
        <w:left w:val="single" w:sz="8" w:space="0" w:color="auto"/>
        <w:right w:val="single" w:sz="4" w:space="0" w:color="auto"/>
      </w:pBdr>
      <w:spacing w:before="100" w:beforeAutospacing="1" w:after="100" w:afterAutospacing="1"/>
      <w:jc w:val="center"/>
    </w:pPr>
  </w:style>
  <w:style w:type="paragraph" w:customStyle="1" w:styleId="xl90">
    <w:name w:val="xl90"/>
    <w:basedOn w:val="a1"/>
    <w:qFormat/>
    <w:rsid w:val="00CF57E4"/>
    <w:pPr>
      <w:pBdr>
        <w:left w:val="single" w:sz="8" w:space="0" w:color="auto"/>
        <w:bottom w:val="single" w:sz="8" w:space="0" w:color="auto"/>
        <w:right w:val="single" w:sz="4" w:space="0" w:color="auto"/>
      </w:pBdr>
      <w:spacing w:before="100" w:beforeAutospacing="1" w:after="100" w:afterAutospacing="1"/>
    </w:pPr>
  </w:style>
  <w:style w:type="paragraph" w:customStyle="1" w:styleId="xl91">
    <w:name w:val="xl91"/>
    <w:basedOn w:val="a1"/>
    <w:qFormat/>
    <w:rsid w:val="00CF57E4"/>
    <w:pPr>
      <w:pBdr>
        <w:left w:val="single" w:sz="8" w:space="0" w:color="auto"/>
        <w:right w:val="single" w:sz="4" w:space="0" w:color="auto"/>
      </w:pBdr>
      <w:spacing w:before="100" w:beforeAutospacing="1" w:after="100" w:afterAutospacing="1"/>
      <w:jc w:val="center"/>
      <w:textAlignment w:val="center"/>
    </w:pPr>
  </w:style>
  <w:style w:type="paragraph" w:customStyle="1" w:styleId="xl92">
    <w:name w:val="xl92"/>
    <w:basedOn w:val="a1"/>
    <w:qFormat/>
    <w:rsid w:val="00CF57E4"/>
    <w:pPr>
      <w:pBdr>
        <w:left w:val="single" w:sz="4" w:space="0" w:color="auto"/>
      </w:pBdr>
      <w:spacing w:before="100" w:beforeAutospacing="1" w:after="100" w:afterAutospacing="1"/>
    </w:pPr>
  </w:style>
  <w:style w:type="paragraph" w:customStyle="1" w:styleId="xl93">
    <w:name w:val="xl93"/>
    <w:basedOn w:val="a1"/>
    <w:qFormat/>
    <w:rsid w:val="00CF57E4"/>
    <w:pPr>
      <w:pBdr>
        <w:left w:val="single" w:sz="4" w:space="0" w:color="auto"/>
        <w:bottom w:val="single" w:sz="8" w:space="0" w:color="auto"/>
      </w:pBdr>
      <w:spacing w:before="100" w:beforeAutospacing="1" w:after="100" w:afterAutospacing="1"/>
    </w:pPr>
  </w:style>
  <w:style w:type="paragraph" w:customStyle="1" w:styleId="xl94">
    <w:name w:val="xl94"/>
    <w:basedOn w:val="a1"/>
    <w:qFormat/>
    <w:rsid w:val="00CF57E4"/>
    <w:pPr>
      <w:pBdr>
        <w:bottom w:val="single" w:sz="8" w:space="0" w:color="auto"/>
      </w:pBdr>
      <w:spacing w:before="100" w:beforeAutospacing="1" w:after="100" w:afterAutospacing="1"/>
    </w:pPr>
  </w:style>
  <w:style w:type="paragraph" w:customStyle="1" w:styleId="xl95">
    <w:name w:val="xl95"/>
    <w:basedOn w:val="a1"/>
    <w:qFormat/>
    <w:rsid w:val="00CF57E4"/>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6">
    <w:name w:val="xl96"/>
    <w:basedOn w:val="a1"/>
    <w:qFormat/>
    <w:rsid w:val="00CF57E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97">
    <w:name w:val="xl97"/>
    <w:basedOn w:val="a1"/>
    <w:qFormat/>
    <w:rsid w:val="00CF57E4"/>
    <w:pPr>
      <w:pBdr>
        <w:top w:val="single" w:sz="8" w:space="0" w:color="auto"/>
        <w:left w:val="single" w:sz="8" w:space="0" w:color="auto"/>
        <w:right w:val="single" w:sz="4" w:space="0" w:color="auto"/>
      </w:pBdr>
      <w:spacing w:before="100" w:beforeAutospacing="1" w:after="100" w:afterAutospacing="1"/>
    </w:pPr>
  </w:style>
  <w:style w:type="paragraph" w:customStyle="1" w:styleId="xl98">
    <w:name w:val="xl98"/>
    <w:basedOn w:val="a1"/>
    <w:qFormat/>
    <w:rsid w:val="00CF57E4"/>
    <w:pPr>
      <w:pBdr>
        <w:top w:val="single" w:sz="8" w:space="0" w:color="auto"/>
      </w:pBdr>
      <w:spacing w:before="100" w:beforeAutospacing="1" w:after="100" w:afterAutospacing="1"/>
    </w:pPr>
  </w:style>
  <w:style w:type="paragraph" w:customStyle="1" w:styleId="xl99">
    <w:name w:val="xl99"/>
    <w:basedOn w:val="a1"/>
    <w:qFormat/>
    <w:rsid w:val="00CF57E4"/>
    <w:pPr>
      <w:pBdr>
        <w:top w:val="single" w:sz="8" w:space="0" w:color="auto"/>
        <w:bottom w:val="single" w:sz="8" w:space="0" w:color="auto"/>
      </w:pBdr>
      <w:spacing w:before="100" w:beforeAutospacing="1" w:after="100" w:afterAutospacing="1"/>
      <w:textAlignment w:val="top"/>
    </w:pPr>
  </w:style>
  <w:style w:type="paragraph" w:customStyle="1" w:styleId="xl100">
    <w:name w:val="xl100"/>
    <w:basedOn w:val="a1"/>
    <w:qFormat/>
    <w:rsid w:val="00CF57E4"/>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1">
    <w:name w:val="xl101"/>
    <w:basedOn w:val="a1"/>
    <w:qFormat/>
    <w:rsid w:val="00CF57E4"/>
    <w:pPr>
      <w:pBdr>
        <w:top w:val="single" w:sz="8" w:space="0" w:color="auto"/>
        <w:bottom w:val="single" w:sz="8" w:space="0" w:color="auto"/>
      </w:pBdr>
      <w:spacing w:before="100" w:beforeAutospacing="1" w:after="100" w:afterAutospacing="1"/>
      <w:jc w:val="center"/>
      <w:textAlignment w:val="top"/>
    </w:pPr>
  </w:style>
  <w:style w:type="paragraph" w:customStyle="1" w:styleId="xl102">
    <w:name w:val="xl102"/>
    <w:basedOn w:val="a1"/>
    <w:qFormat/>
    <w:rsid w:val="00CF57E4"/>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1"/>
    <w:qFormat/>
    <w:rsid w:val="00CF57E4"/>
    <w:pPr>
      <w:pBdr>
        <w:left w:val="single" w:sz="8" w:space="0" w:color="auto"/>
        <w:right w:val="single" w:sz="4" w:space="0" w:color="auto"/>
      </w:pBdr>
      <w:spacing w:before="100" w:beforeAutospacing="1" w:after="100" w:afterAutospacing="1"/>
      <w:jc w:val="center"/>
      <w:textAlignment w:val="top"/>
    </w:pPr>
  </w:style>
  <w:style w:type="paragraph" w:customStyle="1" w:styleId="xl104">
    <w:name w:val="xl104"/>
    <w:basedOn w:val="a1"/>
    <w:qFormat/>
    <w:rsid w:val="00CF57E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a1"/>
    <w:qFormat/>
    <w:rsid w:val="00CF57E4"/>
    <w:pPr>
      <w:pBdr>
        <w:top w:val="single" w:sz="8" w:space="0" w:color="auto"/>
        <w:bottom w:val="single" w:sz="8" w:space="0" w:color="auto"/>
      </w:pBdr>
      <w:spacing w:before="100" w:beforeAutospacing="1" w:after="100" w:afterAutospacing="1"/>
    </w:pPr>
  </w:style>
  <w:style w:type="paragraph" w:customStyle="1" w:styleId="xl106">
    <w:name w:val="xl106"/>
    <w:basedOn w:val="a1"/>
    <w:qFormat/>
    <w:rsid w:val="00CF57E4"/>
    <w:pPr>
      <w:pBdr>
        <w:top w:val="single" w:sz="8" w:space="0" w:color="auto"/>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07">
    <w:name w:val="xl107"/>
    <w:basedOn w:val="a1"/>
    <w:qFormat/>
    <w:rsid w:val="00CF57E4"/>
    <w:pPr>
      <w:pBdr>
        <w:top w:val="single" w:sz="8" w:space="0" w:color="auto"/>
        <w:right w:val="single" w:sz="4" w:space="0" w:color="auto"/>
      </w:pBdr>
      <w:spacing w:before="100" w:beforeAutospacing="1" w:after="100" w:afterAutospacing="1"/>
      <w:textAlignment w:val="top"/>
    </w:pPr>
  </w:style>
  <w:style w:type="paragraph" w:customStyle="1" w:styleId="xl108">
    <w:name w:val="xl108"/>
    <w:basedOn w:val="a1"/>
    <w:qFormat/>
    <w:rsid w:val="00CF57E4"/>
    <w:pPr>
      <w:pBdr>
        <w:bottom w:val="single" w:sz="8" w:space="0" w:color="auto"/>
      </w:pBdr>
      <w:spacing w:before="100" w:beforeAutospacing="1" w:after="100" w:afterAutospacing="1"/>
      <w:textAlignment w:val="top"/>
    </w:pPr>
  </w:style>
  <w:style w:type="paragraph" w:customStyle="1" w:styleId="xl109">
    <w:name w:val="xl109"/>
    <w:basedOn w:val="a1"/>
    <w:qFormat/>
    <w:rsid w:val="00CF57E4"/>
    <w:pPr>
      <w:pBdr>
        <w:bottom w:val="single" w:sz="8" w:space="0" w:color="auto"/>
        <w:right w:val="single" w:sz="4" w:space="0" w:color="auto"/>
      </w:pBdr>
      <w:spacing w:before="100" w:beforeAutospacing="1" w:after="100" w:afterAutospacing="1"/>
      <w:textAlignment w:val="top"/>
    </w:pPr>
  </w:style>
  <w:style w:type="paragraph" w:customStyle="1" w:styleId="xl110">
    <w:name w:val="xl110"/>
    <w:basedOn w:val="a1"/>
    <w:qFormat/>
    <w:rsid w:val="00CF57E4"/>
    <w:pPr>
      <w:pBdr>
        <w:bottom w:val="single" w:sz="8" w:space="0" w:color="auto"/>
      </w:pBdr>
      <w:spacing w:before="100" w:beforeAutospacing="1" w:after="100" w:afterAutospacing="1"/>
      <w:jc w:val="center"/>
      <w:textAlignment w:val="top"/>
    </w:pPr>
  </w:style>
  <w:style w:type="paragraph" w:customStyle="1" w:styleId="xl111">
    <w:name w:val="xl111"/>
    <w:basedOn w:val="a1"/>
    <w:qFormat/>
    <w:rsid w:val="00CF57E4"/>
    <w:pPr>
      <w:pBdr>
        <w:top w:val="single" w:sz="8"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2">
    <w:name w:val="xl112"/>
    <w:basedOn w:val="a1"/>
    <w:qFormat/>
    <w:rsid w:val="00CF57E4"/>
    <w:pPr>
      <w:pBdr>
        <w:left w:val="single" w:sz="4" w:space="0" w:color="auto"/>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13">
    <w:name w:val="xl113"/>
    <w:basedOn w:val="a1"/>
    <w:qFormat/>
    <w:rsid w:val="00CF57E4"/>
    <w:pPr>
      <w:pBdr>
        <w:left w:val="single" w:sz="8" w:space="0" w:color="auto"/>
      </w:pBdr>
      <w:spacing w:before="100" w:beforeAutospacing="1" w:after="100" w:afterAutospacing="1"/>
      <w:jc w:val="center"/>
      <w:textAlignment w:val="center"/>
    </w:pPr>
    <w:rPr>
      <w:sz w:val="18"/>
      <w:szCs w:val="18"/>
    </w:rPr>
  </w:style>
  <w:style w:type="paragraph" w:customStyle="1" w:styleId="xl114">
    <w:name w:val="xl114"/>
    <w:basedOn w:val="a1"/>
    <w:qFormat/>
    <w:rsid w:val="00CF57E4"/>
    <w:pPr>
      <w:spacing w:before="100" w:beforeAutospacing="1" w:after="100" w:afterAutospacing="1"/>
      <w:jc w:val="center"/>
      <w:textAlignment w:val="center"/>
    </w:pPr>
    <w:rPr>
      <w:sz w:val="18"/>
      <w:szCs w:val="18"/>
    </w:rPr>
  </w:style>
  <w:style w:type="paragraph" w:customStyle="1" w:styleId="xl115">
    <w:name w:val="xl115"/>
    <w:basedOn w:val="a1"/>
    <w:qFormat/>
    <w:rsid w:val="00CF57E4"/>
    <w:pPr>
      <w:pBdr>
        <w:right w:val="single" w:sz="8" w:space="0" w:color="auto"/>
      </w:pBdr>
      <w:spacing w:before="100" w:beforeAutospacing="1" w:after="100" w:afterAutospacing="1"/>
      <w:jc w:val="center"/>
      <w:textAlignment w:val="center"/>
    </w:pPr>
    <w:rPr>
      <w:sz w:val="18"/>
      <w:szCs w:val="18"/>
    </w:rPr>
  </w:style>
  <w:style w:type="paragraph" w:customStyle="1" w:styleId="xl116">
    <w:name w:val="xl116"/>
    <w:basedOn w:val="a1"/>
    <w:qFormat/>
    <w:rsid w:val="00CF57E4"/>
    <w:pPr>
      <w:pBdr>
        <w:right w:val="single" w:sz="8" w:space="0" w:color="auto"/>
      </w:pBdr>
      <w:spacing w:before="100" w:beforeAutospacing="1" w:after="100" w:afterAutospacing="1"/>
    </w:pPr>
  </w:style>
  <w:style w:type="paragraph" w:customStyle="1" w:styleId="xl117">
    <w:name w:val="xl117"/>
    <w:basedOn w:val="a1"/>
    <w:qFormat/>
    <w:rsid w:val="00CF57E4"/>
    <w:pPr>
      <w:pBdr>
        <w:left w:val="single" w:sz="8" w:space="0" w:color="auto"/>
      </w:pBdr>
      <w:spacing w:before="100" w:beforeAutospacing="1" w:after="100" w:afterAutospacing="1"/>
    </w:pPr>
  </w:style>
  <w:style w:type="paragraph" w:customStyle="1" w:styleId="xl118">
    <w:name w:val="xl118"/>
    <w:basedOn w:val="a1"/>
    <w:qFormat/>
    <w:rsid w:val="00CF57E4"/>
    <w:pPr>
      <w:pBdr>
        <w:left w:val="single" w:sz="8" w:space="0" w:color="auto"/>
        <w:bottom w:val="single" w:sz="8" w:space="0" w:color="auto"/>
      </w:pBdr>
      <w:spacing w:before="100" w:beforeAutospacing="1" w:after="100" w:afterAutospacing="1"/>
    </w:pPr>
  </w:style>
  <w:style w:type="paragraph" w:customStyle="1" w:styleId="xl119">
    <w:name w:val="xl119"/>
    <w:basedOn w:val="a1"/>
    <w:qFormat/>
    <w:rsid w:val="00CF57E4"/>
    <w:pPr>
      <w:pBdr>
        <w:bottom w:val="single" w:sz="8" w:space="0" w:color="auto"/>
        <w:right w:val="single" w:sz="8" w:space="0" w:color="auto"/>
      </w:pBdr>
      <w:spacing w:before="100" w:beforeAutospacing="1" w:after="100" w:afterAutospacing="1"/>
    </w:pPr>
  </w:style>
  <w:style w:type="paragraph" w:customStyle="1" w:styleId="xl120">
    <w:name w:val="xl120"/>
    <w:basedOn w:val="a1"/>
    <w:qFormat/>
    <w:rsid w:val="00CF57E4"/>
    <w:pPr>
      <w:pBdr>
        <w:top w:val="single" w:sz="8" w:space="0" w:color="auto"/>
        <w:left w:val="single" w:sz="8" w:space="0" w:color="auto"/>
        <w:bottom w:val="single" w:sz="8" w:space="0" w:color="auto"/>
      </w:pBdr>
      <w:spacing w:before="100" w:beforeAutospacing="1" w:after="100" w:afterAutospacing="1"/>
    </w:pPr>
  </w:style>
  <w:style w:type="paragraph" w:customStyle="1" w:styleId="xl121">
    <w:name w:val="xl121"/>
    <w:basedOn w:val="a1"/>
    <w:qFormat/>
    <w:rsid w:val="00CF57E4"/>
    <w:pPr>
      <w:pBdr>
        <w:top w:val="single" w:sz="8" w:space="0" w:color="auto"/>
        <w:bottom w:val="single" w:sz="8" w:space="0" w:color="auto"/>
        <w:right w:val="single" w:sz="8" w:space="0" w:color="auto"/>
      </w:pBdr>
      <w:spacing w:before="100" w:beforeAutospacing="1" w:after="100" w:afterAutospacing="1"/>
    </w:pPr>
  </w:style>
  <w:style w:type="paragraph" w:customStyle="1" w:styleId="xl122">
    <w:name w:val="xl122"/>
    <w:basedOn w:val="a1"/>
    <w:qFormat/>
    <w:rsid w:val="00CF57E4"/>
    <w:pPr>
      <w:pBdr>
        <w:bottom w:val="single" w:sz="8" w:space="0" w:color="auto"/>
        <w:right w:val="single" w:sz="8" w:space="0" w:color="auto"/>
      </w:pBdr>
      <w:spacing w:before="100" w:beforeAutospacing="1" w:after="100" w:afterAutospacing="1"/>
      <w:textAlignment w:val="top"/>
    </w:pPr>
  </w:style>
  <w:style w:type="paragraph" w:customStyle="1" w:styleId="xl123">
    <w:name w:val="xl123"/>
    <w:basedOn w:val="a1"/>
    <w:qFormat/>
    <w:rsid w:val="00CF57E4"/>
    <w:pPr>
      <w:spacing w:before="100" w:beforeAutospacing="1" w:after="100" w:afterAutospacing="1"/>
      <w:jc w:val="center"/>
      <w:textAlignment w:val="center"/>
    </w:pPr>
  </w:style>
  <w:style w:type="paragraph" w:customStyle="1" w:styleId="xl124">
    <w:name w:val="xl124"/>
    <w:basedOn w:val="a1"/>
    <w:qFormat/>
    <w:rsid w:val="00CF57E4"/>
    <w:pPr>
      <w:pBdr>
        <w:top w:val="single" w:sz="8" w:space="0" w:color="auto"/>
        <w:left w:val="single" w:sz="8" w:space="0" w:color="auto"/>
      </w:pBdr>
      <w:spacing w:before="100" w:beforeAutospacing="1" w:after="100" w:afterAutospacing="1"/>
      <w:jc w:val="center"/>
      <w:textAlignment w:val="top"/>
    </w:pPr>
  </w:style>
  <w:style w:type="paragraph" w:customStyle="1" w:styleId="xl125">
    <w:name w:val="xl125"/>
    <w:basedOn w:val="a1"/>
    <w:qFormat/>
    <w:rsid w:val="00CF57E4"/>
    <w:pPr>
      <w:pBdr>
        <w:left w:val="single" w:sz="8" w:space="0" w:color="auto"/>
      </w:pBdr>
      <w:spacing w:before="100" w:beforeAutospacing="1" w:after="100" w:afterAutospacing="1"/>
      <w:jc w:val="center"/>
      <w:textAlignment w:val="top"/>
    </w:pPr>
  </w:style>
  <w:style w:type="paragraph" w:customStyle="1" w:styleId="xl126">
    <w:name w:val="xl126"/>
    <w:basedOn w:val="a1"/>
    <w:qFormat/>
    <w:rsid w:val="00CF57E4"/>
    <w:pPr>
      <w:pBdr>
        <w:right w:val="single" w:sz="8" w:space="0" w:color="auto"/>
      </w:pBdr>
      <w:spacing w:before="100" w:beforeAutospacing="1" w:after="100" w:afterAutospacing="1"/>
      <w:jc w:val="center"/>
      <w:textAlignment w:val="top"/>
    </w:pPr>
  </w:style>
  <w:style w:type="paragraph" w:customStyle="1" w:styleId="xl127">
    <w:name w:val="xl127"/>
    <w:basedOn w:val="a1"/>
    <w:qFormat/>
    <w:rsid w:val="00CF57E4"/>
    <w:pPr>
      <w:pBdr>
        <w:left w:val="single" w:sz="8" w:space="0" w:color="auto"/>
        <w:bottom w:val="single" w:sz="8" w:space="0" w:color="auto"/>
      </w:pBdr>
      <w:spacing w:before="100" w:beforeAutospacing="1" w:after="100" w:afterAutospacing="1"/>
      <w:jc w:val="center"/>
      <w:textAlignment w:val="top"/>
    </w:pPr>
  </w:style>
  <w:style w:type="paragraph" w:customStyle="1" w:styleId="xl128">
    <w:name w:val="xl128"/>
    <w:basedOn w:val="a1"/>
    <w:qFormat/>
    <w:rsid w:val="00CF57E4"/>
    <w:pPr>
      <w:pBdr>
        <w:bottom w:val="single" w:sz="8" w:space="0" w:color="auto"/>
        <w:right w:val="single" w:sz="8" w:space="0" w:color="auto"/>
      </w:pBdr>
      <w:spacing w:before="100" w:beforeAutospacing="1" w:after="100" w:afterAutospacing="1"/>
      <w:jc w:val="center"/>
      <w:textAlignment w:val="top"/>
    </w:pPr>
  </w:style>
  <w:style w:type="paragraph" w:customStyle="1" w:styleId="xl129">
    <w:name w:val="xl129"/>
    <w:basedOn w:val="a1"/>
    <w:qFormat/>
    <w:rsid w:val="00CF57E4"/>
    <w:pPr>
      <w:spacing w:before="100" w:beforeAutospacing="1" w:after="100" w:afterAutospacing="1"/>
      <w:jc w:val="center"/>
      <w:textAlignment w:val="top"/>
    </w:pPr>
  </w:style>
  <w:style w:type="paragraph" w:customStyle="1" w:styleId="xl130">
    <w:name w:val="xl130"/>
    <w:basedOn w:val="a1"/>
    <w:qFormat/>
    <w:rsid w:val="00CF57E4"/>
    <w:pPr>
      <w:pBdr>
        <w:bottom w:val="single" w:sz="8" w:space="0" w:color="auto"/>
      </w:pBdr>
      <w:spacing w:before="100" w:beforeAutospacing="1" w:after="100" w:afterAutospacing="1"/>
      <w:jc w:val="center"/>
      <w:textAlignment w:val="top"/>
    </w:pPr>
  </w:style>
  <w:style w:type="paragraph" w:customStyle="1" w:styleId="xl131">
    <w:name w:val="xl131"/>
    <w:basedOn w:val="a1"/>
    <w:qFormat/>
    <w:rsid w:val="00CF57E4"/>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32">
    <w:name w:val="xl132"/>
    <w:basedOn w:val="a1"/>
    <w:qFormat/>
    <w:rsid w:val="00CF57E4"/>
    <w:pPr>
      <w:pBdr>
        <w:top w:val="single" w:sz="8" w:space="0" w:color="auto"/>
        <w:right w:val="single" w:sz="8" w:space="0" w:color="auto"/>
      </w:pBdr>
      <w:spacing w:before="100" w:beforeAutospacing="1" w:after="100" w:afterAutospacing="1"/>
      <w:textAlignment w:val="top"/>
    </w:pPr>
  </w:style>
  <w:style w:type="paragraph" w:customStyle="1" w:styleId="xl133">
    <w:name w:val="xl133"/>
    <w:basedOn w:val="a1"/>
    <w:qFormat/>
    <w:rsid w:val="00CF57E4"/>
    <w:pPr>
      <w:pBdr>
        <w:left w:val="single" w:sz="8" w:space="0" w:color="auto"/>
        <w:right w:val="single" w:sz="8" w:space="0" w:color="auto"/>
      </w:pBdr>
      <w:spacing w:before="100" w:beforeAutospacing="1" w:after="100" w:afterAutospacing="1"/>
      <w:textAlignment w:val="top"/>
    </w:pPr>
  </w:style>
  <w:style w:type="paragraph" w:customStyle="1" w:styleId="xl134">
    <w:name w:val="xl134"/>
    <w:basedOn w:val="a1"/>
    <w:qFormat/>
    <w:rsid w:val="00CF57E4"/>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35">
    <w:name w:val="xl135"/>
    <w:basedOn w:val="a1"/>
    <w:qFormat/>
    <w:rsid w:val="00CF57E4"/>
    <w:pPr>
      <w:pBdr>
        <w:left w:val="single" w:sz="8" w:space="0" w:color="auto"/>
        <w:right w:val="single" w:sz="8" w:space="0" w:color="auto"/>
      </w:pBdr>
      <w:spacing w:before="100" w:beforeAutospacing="1" w:after="100" w:afterAutospacing="1"/>
    </w:pPr>
  </w:style>
  <w:style w:type="paragraph" w:customStyle="1" w:styleId="xl136">
    <w:name w:val="xl136"/>
    <w:basedOn w:val="a1"/>
    <w:qFormat/>
    <w:rsid w:val="00CF57E4"/>
    <w:pPr>
      <w:pBdr>
        <w:top w:val="single" w:sz="8" w:space="0" w:color="auto"/>
        <w:left w:val="single" w:sz="8" w:space="0" w:color="auto"/>
      </w:pBdr>
      <w:spacing w:before="100" w:beforeAutospacing="1" w:after="100" w:afterAutospacing="1"/>
    </w:pPr>
  </w:style>
  <w:style w:type="paragraph" w:customStyle="1" w:styleId="xl137">
    <w:name w:val="xl137"/>
    <w:basedOn w:val="a1"/>
    <w:qFormat/>
    <w:rsid w:val="00CF57E4"/>
    <w:pPr>
      <w:pBdr>
        <w:top w:val="single" w:sz="8" w:space="0" w:color="auto"/>
        <w:right w:val="single" w:sz="8" w:space="0" w:color="auto"/>
      </w:pBdr>
      <w:spacing w:before="100" w:beforeAutospacing="1" w:after="100" w:afterAutospacing="1"/>
    </w:pPr>
  </w:style>
  <w:style w:type="paragraph" w:customStyle="1" w:styleId="xl138">
    <w:name w:val="xl138"/>
    <w:basedOn w:val="a1"/>
    <w:qFormat/>
    <w:rsid w:val="00CF57E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1"/>
    <w:qFormat/>
    <w:rsid w:val="00CF57E4"/>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40">
    <w:name w:val="xl140"/>
    <w:basedOn w:val="a1"/>
    <w:qFormat/>
    <w:rsid w:val="00CF57E4"/>
    <w:pPr>
      <w:pBdr>
        <w:left w:val="single" w:sz="8" w:space="0" w:color="auto"/>
      </w:pBdr>
      <w:spacing w:before="100" w:beforeAutospacing="1" w:after="100" w:afterAutospacing="1"/>
      <w:jc w:val="center"/>
      <w:textAlignment w:val="center"/>
    </w:pPr>
  </w:style>
  <w:style w:type="paragraph" w:customStyle="1" w:styleId="xl141">
    <w:name w:val="xl141"/>
    <w:basedOn w:val="a1"/>
    <w:qFormat/>
    <w:rsid w:val="00CF57E4"/>
    <w:pPr>
      <w:pBdr>
        <w:left w:val="single" w:sz="8" w:space="0" w:color="auto"/>
        <w:bottom w:val="single" w:sz="8" w:space="0" w:color="auto"/>
      </w:pBdr>
      <w:spacing w:before="100" w:beforeAutospacing="1" w:after="100" w:afterAutospacing="1"/>
      <w:jc w:val="center"/>
      <w:textAlignment w:val="center"/>
    </w:pPr>
  </w:style>
  <w:style w:type="paragraph" w:customStyle="1" w:styleId="xl142">
    <w:name w:val="xl142"/>
    <w:basedOn w:val="a1"/>
    <w:qFormat/>
    <w:rsid w:val="00CF57E4"/>
    <w:pPr>
      <w:pBdr>
        <w:left w:val="single" w:sz="8" w:space="0" w:color="auto"/>
        <w:right w:val="single" w:sz="8" w:space="0" w:color="auto"/>
      </w:pBdr>
      <w:spacing w:before="100" w:beforeAutospacing="1" w:after="100" w:afterAutospacing="1"/>
      <w:jc w:val="center"/>
      <w:textAlignment w:val="center"/>
    </w:pPr>
  </w:style>
  <w:style w:type="paragraph" w:customStyle="1" w:styleId="xl143">
    <w:name w:val="xl143"/>
    <w:basedOn w:val="a1"/>
    <w:qFormat/>
    <w:rsid w:val="00CF57E4"/>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4">
    <w:name w:val="xl144"/>
    <w:basedOn w:val="a1"/>
    <w:qFormat/>
    <w:rsid w:val="00CF57E4"/>
    <w:pPr>
      <w:pBdr>
        <w:top w:val="single" w:sz="8" w:space="0" w:color="auto"/>
        <w:bottom w:val="single" w:sz="8" w:space="0" w:color="auto"/>
        <w:right w:val="single" w:sz="4" w:space="0" w:color="auto"/>
      </w:pBdr>
      <w:spacing w:before="100" w:beforeAutospacing="1" w:after="100" w:afterAutospacing="1"/>
    </w:pPr>
  </w:style>
  <w:style w:type="paragraph" w:customStyle="1" w:styleId="xl145">
    <w:name w:val="xl145"/>
    <w:basedOn w:val="a1"/>
    <w:qFormat/>
    <w:rsid w:val="00CF57E4"/>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146">
    <w:name w:val="xl146"/>
    <w:basedOn w:val="a1"/>
    <w:qFormat/>
    <w:rsid w:val="00CF57E4"/>
    <w:pPr>
      <w:pBdr>
        <w:top w:val="single" w:sz="8" w:space="0" w:color="auto"/>
        <w:left w:val="single" w:sz="8" w:space="0" w:color="auto"/>
      </w:pBdr>
      <w:spacing w:before="100" w:beforeAutospacing="1" w:after="100" w:afterAutospacing="1"/>
      <w:jc w:val="center"/>
      <w:textAlignment w:val="center"/>
    </w:pPr>
  </w:style>
  <w:style w:type="paragraph" w:customStyle="1" w:styleId="xl147">
    <w:name w:val="xl147"/>
    <w:basedOn w:val="a1"/>
    <w:qFormat/>
    <w:rsid w:val="00CF57E4"/>
    <w:pPr>
      <w:spacing w:before="100" w:beforeAutospacing="1" w:after="100" w:afterAutospacing="1"/>
      <w:textAlignment w:val="center"/>
    </w:pPr>
  </w:style>
  <w:style w:type="paragraph" w:customStyle="1" w:styleId="xl148">
    <w:name w:val="xl148"/>
    <w:basedOn w:val="a1"/>
    <w:qFormat/>
    <w:rsid w:val="00CF57E4"/>
    <w:pPr>
      <w:pBdr>
        <w:left w:val="single" w:sz="4" w:space="0" w:color="auto"/>
        <w:bottom w:val="single" w:sz="8" w:space="0" w:color="auto"/>
      </w:pBdr>
      <w:spacing w:before="100" w:beforeAutospacing="1" w:after="100" w:afterAutospacing="1"/>
      <w:textAlignment w:val="top"/>
    </w:pPr>
  </w:style>
  <w:style w:type="paragraph" w:customStyle="1" w:styleId="xl149">
    <w:name w:val="xl149"/>
    <w:basedOn w:val="a1"/>
    <w:qFormat/>
    <w:rsid w:val="00CF57E4"/>
    <w:pPr>
      <w:pBdr>
        <w:bottom w:val="single" w:sz="8" w:space="0" w:color="auto"/>
      </w:pBdr>
      <w:spacing w:before="100" w:beforeAutospacing="1" w:after="100" w:afterAutospacing="1"/>
      <w:textAlignment w:val="top"/>
    </w:pPr>
  </w:style>
  <w:style w:type="paragraph" w:customStyle="1" w:styleId="xl150">
    <w:name w:val="xl150"/>
    <w:basedOn w:val="a1"/>
    <w:qFormat/>
    <w:rsid w:val="00CF57E4"/>
    <w:pPr>
      <w:pBdr>
        <w:bottom w:val="single" w:sz="8" w:space="0" w:color="auto"/>
        <w:right w:val="single" w:sz="8" w:space="0" w:color="auto"/>
      </w:pBdr>
      <w:spacing w:before="100" w:beforeAutospacing="1" w:after="100" w:afterAutospacing="1"/>
      <w:textAlignment w:val="top"/>
    </w:pPr>
  </w:style>
  <w:style w:type="paragraph" w:customStyle="1" w:styleId="xl151">
    <w:name w:val="xl151"/>
    <w:basedOn w:val="a1"/>
    <w:qFormat/>
    <w:rsid w:val="00CF57E4"/>
    <w:pPr>
      <w:pBdr>
        <w:left w:val="single" w:sz="8" w:space="0" w:color="auto"/>
      </w:pBdr>
      <w:spacing w:before="100" w:beforeAutospacing="1" w:after="100" w:afterAutospacing="1"/>
      <w:textAlignment w:val="top"/>
    </w:pPr>
    <w:rPr>
      <w:sz w:val="20"/>
      <w:szCs w:val="20"/>
    </w:rPr>
  </w:style>
  <w:style w:type="paragraph" w:customStyle="1" w:styleId="xl152">
    <w:name w:val="xl152"/>
    <w:basedOn w:val="a1"/>
    <w:qFormat/>
    <w:rsid w:val="00CF57E4"/>
    <w:pPr>
      <w:spacing w:before="100" w:beforeAutospacing="1" w:after="100" w:afterAutospacing="1"/>
    </w:pPr>
    <w:rPr>
      <w:sz w:val="20"/>
      <w:szCs w:val="20"/>
    </w:rPr>
  </w:style>
  <w:style w:type="paragraph" w:customStyle="1" w:styleId="xl153">
    <w:name w:val="xl153"/>
    <w:basedOn w:val="a1"/>
    <w:qFormat/>
    <w:rsid w:val="00CF57E4"/>
    <w:pPr>
      <w:pBdr>
        <w:right w:val="single" w:sz="8" w:space="0" w:color="auto"/>
      </w:pBdr>
      <w:spacing w:before="100" w:beforeAutospacing="1" w:after="100" w:afterAutospacing="1"/>
    </w:pPr>
    <w:rPr>
      <w:sz w:val="20"/>
      <w:szCs w:val="20"/>
    </w:rPr>
  </w:style>
  <w:style w:type="paragraph" w:customStyle="1" w:styleId="xl154">
    <w:name w:val="xl154"/>
    <w:basedOn w:val="a1"/>
    <w:qFormat/>
    <w:rsid w:val="00CF57E4"/>
    <w:pPr>
      <w:spacing w:before="100" w:beforeAutospacing="1" w:after="100" w:afterAutospacing="1"/>
      <w:jc w:val="center"/>
      <w:textAlignment w:val="center"/>
    </w:pPr>
  </w:style>
  <w:style w:type="paragraph" w:customStyle="1" w:styleId="xl155">
    <w:name w:val="xl155"/>
    <w:basedOn w:val="a1"/>
    <w:qFormat/>
    <w:rsid w:val="00CF57E4"/>
    <w:pPr>
      <w:pBdr>
        <w:left w:val="single" w:sz="8" w:space="0" w:color="auto"/>
      </w:pBdr>
      <w:spacing w:before="100" w:beforeAutospacing="1" w:after="100" w:afterAutospacing="1"/>
      <w:jc w:val="center"/>
      <w:textAlignment w:val="center"/>
    </w:pPr>
    <w:rPr>
      <w:sz w:val="20"/>
      <w:szCs w:val="20"/>
    </w:rPr>
  </w:style>
  <w:style w:type="paragraph" w:customStyle="1" w:styleId="xl156">
    <w:name w:val="xl156"/>
    <w:basedOn w:val="a1"/>
    <w:qFormat/>
    <w:rsid w:val="00CF57E4"/>
    <w:pPr>
      <w:spacing w:before="100" w:beforeAutospacing="1" w:after="100" w:afterAutospacing="1"/>
      <w:jc w:val="center"/>
      <w:textAlignment w:val="center"/>
    </w:pPr>
    <w:rPr>
      <w:sz w:val="20"/>
      <w:szCs w:val="20"/>
    </w:rPr>
  </w:style>
  <w:style w:type="paragraph" w:customStyle="1" w:styleId="xl157">
    <w:name w:val="xl157"/>
    <w:basedOn w:val="a1"/>
    <w:qFormat/>
    <w:rsid w:val="00CF57E4"/>
    <w:pPr>
      <w:pBdr>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1"/>
    <w:qFormat/>
    <w:rsid w:val="00CF57E4"/>
    <w:pPr>
      <w:pBdr>
        <w:top w:val="single" w:sz="8" w:space="0" w:color="auto"/>
        <w:left w:val="single" w:sz="8" w:space="0" w:color="auto"/>
      </w:pBdr>
      <w:spacing w:before="100" w:beforeAutospacing="1" w:after="100" w:afterAutospacing="1"/>
      <w:jc w:val="center"/>
      <w:textAlignment w:val="top"/>
    </w:pPr>
    <w:rPr>
      <w:sz w:val="20"/>
      <w:szCs w:val="20"/>
    </w:rPr>
  </w:style>
  <w:style w:type="paragraph" w:customStyle="1" w:styleId="xl159">
    <w:name w:val="xl159"/>
    <w:basedOn w:val="a1"/>
    <w:qFormat/>
    <w:rsid w:val="00CF57E4"/>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0">
    <w:name w:val="xl160"/>
    <w:basedOn w:val="a1"/>
    <w:qFormat/>
    <w:rsid w:val="00CF57E4"/>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1">
    <w:name w:val="xl161"/>
    <w:basedOn w:val="a1"/>
    <w:qFormat/>
    <w:rsid w:val="00CF57E4"/>
    <w:pPr>
      <w:spacing w:before="100" w:beforeAutospacing="1" w:after="100" w:afterAutospacing="1"/>
      <w:textAlignment w:val="top"/>
    </w:pPr>
    <w:rPr>
      <w:sz w:val="20"/>
      <w:szCs w:val="20"/>
    </w:rPr>
  </w:style>
  <w:style w:type="paragraph" w:customStyle="1" w:styleId="xl162">
    <w:name w:val="xl162"/>
    <w:basedOn w:val="a1"/>
    <w:qFormat/>
    <w:rsid w:val="00CF57E4"/>
    <w:pPr>
      <w:pBdr>
        <w:right w:val="single" w:sz="8" w:space="0" w:color="auto"/>
      </w:pBdr>
      <w:spacing w:before="100" w:beforeAutospacing="1" w:after="100" w:afterAutospacing="1"/>
      <w:textAlignment w:val="top"/>
    </w:pPr>
    <w:rPr>
      <w:sz w:val="20"/>
      <w:szCs w:val="20"/>
    </w:rPr>
  </w:style>
  <w:style w:type="paragraph" w:customStyle="1" w:styleId="xl163">
    <w:name w:val="xl163"/>
    <w:basedOn w:val="a1"/>
    <w:qFormat/>
    <w:rsid w:val="00CF57E4"/>
    <w:pPr>
      <w:pBdr>
        <w:top w:val="single" w:sz="8" w:space="0" w:color="auto"/>
        <w:left w:val="single" w:sz="4" w:space="0" w:color="auto"/>
      </w:pBdr>
      <w:spacing w:before="100" w:beforeAutospacing="1" w:after="100" w:afterAutospacing="1"/>
      <w:textAlignment w:val="top"/>
    </w:pPr>
    <w:rPr>
      <w:sz w:val="20"/>
      <w:szCs w:val="20"/>
    </w:rPr>
  </w:style>
  <w:style w:type="paragraph" w:customStyle="1" w:styleId="xl164">
    <w:name w:val="xl164"/>
    <w:basedOn w:val="a1"/>
    <w:qFormat/>
    <w:rsid w:val="00CF57E4"/>
    <w:pPr>
      <w:pBdr>
        <w:top w:val="single" w:sz="8" w:space="0" w:color="auto"/>
      </w:pBdr>
      <w:spacing w:before="100" w:beforeAutospacing="1" w:after="100" w:afterAutospacing="1"/>
      <w:textAlignment w:val="top"/>
    </w:pPr>
    <w:rPr>
      <w:sz w:val="20"/>
      <w:szCs w:val="20"/>
    </w:rPr>
  </w:style>
  <w:style w:type="paragraph" w:customStyle="1" w:styleId="xl165">
    <w:name w:val="xl165"/>
    <w:basedOn w:val="a1"/>
    <w:qFormat/>
    <w:rsid w:val="00CF57E4"/>
    <w:pPr>
      <w:pBdr>
        <w:left w:val="single" w:sz="4" w:space="0" w:color="auto"/>
      </w:pBdr>
      <w:spacing w:before="100" w:beforeAutospacing="1" w:after="100" w:afterAutospacing="1"/>
      <w:textAlignment w:val="top"/>
    </w:pPr>
    <w:rPr>
      <w:sz w:val="20"/>
      <w:szCs w:val="20"/>
    </w:rPr>
  </w:style>
  <w:style w:type="paragraph" w:customStyle="1" w:styleId="xl166">
    <w:name w:val="xl166"/>
    <w:basedOn w:val="a1"/>
    <w:qFormat/>
    <w:rsid w:val="00CF57E4"/>
    <w:pPr>
      <w:pBdr>
        <w:left w:val="single" w:sz="4" w:space="0" w:color="auto"/>
      </w:pBdr>
      <w:spacing w:before="100" w:beforeAutospacing="1" w:after="100" w:afterAutospacing="1"/>
      <w:jc w:val="center"/>
      <w:textAlignment w:val="top"/>
    </w:pPr>
    <w:rPr>
      <w:sz w:val="20"/>
      <w:szCs w:val="20"/>
    </w:rPr>
  </w:style>
  <w:style w:type="paragraph" w:customStyle="1" w:styleId="xl167">
    <w:name w:val="xl167"/>
    <w:basedOn w:val="a1"/>
    <w:qFormat/>
    <w:rsid w:val="00CF57E4"/>
    <w:pPr>
      <w:pBdr>
        <w:left w:val="single" w:sz="8" w:space="0" w:color="auto"/>
      </w:pBdr>
      <w:spacing w:before="100" w:beforeAutospacing="1" w:after="100" w:afterAutospacing="1"/>
      <w:textAlignment w:val="center"/>
    </w:pPr>
    <w:rPr>
      <w:sz w:val="20"/>
      <w:szCs w:val="20"/>
    </w:rPr>
  </w:style>
  <w:style w:type="paragraph" w:customStyle="1" w:styleId="xl168">
    <w:name w:val="xl168"/>
    <w:basedOn w:val="a1"/>
    <w:qFormat/>
    <w:rsid w:val="00CF57E4"/>
    <w:pPr>
      <w:spacing w:before="100" w:beforeAutospacing="1" w:after="100" w:afterAutospacing="1"/>
      <w:textAlignment w:val="center"/>
    </w:pPr>
    <w:rPr>
      <w:sz w:val="20"/>
      <w:szCs w:val="20"/>
    </w:rPr>
  </w:style>
  <w:style w:type="paragraph" w:customStyle="1" w:styleId="xl169">
    <w:name w:val="xl169"/>
    <w:basedOn w:val="a1"/>
    <w:qFormat/>
    <w:rsid w:val="00CF57E4"/>
    <w:pPr>
      <w:pBdr>
        <w:right w:val="single" w:sz="8" w:space="0" w:color="auto"/>
      </w:pBdr>
      <w:spacing w:before="100" w:beforeAutospacing="1" w:after="100" w:afterAutospacing="1"/>
      <w:textAlignment w:val="center"/>
    </w:pPr>
    <w:rPr>
      <w:sz w:val="20"/>
      <w:szCs w:val="20"/>
    </w:rPr>
  </w:style>
  <w:style w:type="paragraph" w:customStyle="1" w:styleId="xl170">
    <w:name w:val="xl170"/>
    <w:basedOn w:val="a1"/>
    <w:qFormat/>
    <w:rsid w:val="00CF57E4"/>
    <w:pPr>
      <w:pBdr>
        <w:top w:val="single" w:sz="8" w:space="0" w:color="auto"/>
        <w:left w:val="single" w:sz="4" w:space="0" w:color="auto"/>
      </w:pBdr>
      <w:spacing w:before="100" w:beforeAutospacing="1" w:after="100" w:afterAutospacing="1"/>
      <w:jc w:val="center"/>
      <w:textAlignment w:val="top"/>
    </w:pPr>
  </w:style>
  <w:style w:type="paragraph" w:customStyle="1" w:styleId="xl171">
    <w:name w:val="xl171"/>
    <w:basedOn w:val="a1"/>
    <w:qFormat/>
    <w:rsid w:val="00CF57E4"/>
    <w:pPr>
      <w:pBdr>
        <w:top w:val="single" w:sz="8" w:space="0" w:color="auto"/>
      </w:pBdr>
      <w:spacing w:before="100" w:beforeAutospacing="1" w:after="100" w:afterAutospacing="1"/>
      <w:jc w:val="center"/>
      <w:textAlignment w:val="top"/>
    </w:pPr>
  </w:style>
  <w:style w:type="paragraph" w:customStyle="1" w:styleId="xl172">
    <w:name w:val="xl172"/>
    <w:basedOn w:val="a1"/>
    <w:qFormat/>
    <w:rsid w:val="00CF57E4"/>
    <w:pPr>
      <w:pBdr>
        <w:left w:val="single" w:sz="4" w:space="0" w:color="auto"/>
      </w:pBdr>
      <w:spacing w:before="100" w:beforeAutospacing="1" w:after="100" w:afterAutospacing="1"/>
      <w:jc w:val="center"/>
      <w:textAlignment w:val="top"/>
    </w:pPr>
  </w:style>
  <w:style w:type="paragraph" w:customStyle="1" w:styleId="xl173">
    <w:name w:val="xl173"/>
    <w:basedOn w:val="a1"/>
    <w:qFormat/>
    <w:rsid w:val="00CF57E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74">
    <w:name w:val="xl174"/>
    <w:basedOn w:val="a1"/>
    <w:qFormat/>
    <w:rsid w:val="00CF57E4"/>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75">
    <w:name w:val="xl175"/>
    <w:basedOn w:val="a1"/>
    <w:qFormat/>
    <w:rsid w:val="00CF57E4"/>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176">
    <w:name w:val="xl176"/>
    <w:basedOn w:val="a1"/>
    <w:qFormat/>
    <w:rsid w:val="00CF57E4"/>
    <w:pPr>
      <w:pBdr>
        <w:top w:val="single" w:sz="8" w:space="0" w:color="auto"/>
      </w:pBdr>
      <w:spacing w:before="100" w:beforeAutospacing="1" w:after="100" w:afterAutospacing="1"/>
      <w:textAlignment w:val="center"/>
    </w:pPr>
    <w:rPr>
      <w:sz w:val="20"/>
      <w:szCs w:val="20"/>
    </w:rPr>
  </w:style>
  <w:style w:type="paragraph" w:customStyle="1" w:styleId="xl177">
    <w:name w:val="xl177"/>
    <w:basedOn w:val="a1"/>
    <w:qFormat/>
    <w:rsid w:val="00CF57E4"/>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178">
    <w:name w:val="xl178"/>
    <w:basedOn w:val="a1"/>
    <w:qFormat/>
    <w:rsid w:val="00CF57E4"/>
    <w:pPr>
      <w:pBdr>
        <w:bottom w:val="single" w:sz="8" w:space="0" w:color="auto"/>
      </w:pBdr>
      <w:spacing w:before="100" w:beforeAutospacing="1" w:after="100" w:afterAutospacing="1"/>
      <w:textAlignment w:val="center"/>
    </w:pPr>
    <w:rPr>
      <w:sz w:val="20"/>
      <w:szCs w:val="20"/>
    </w:rPr>
  </w:style>
  <w:style w:type="paragraph" w:customStyle="1" w:styleId="xl179">
    <w:name w:val="xl179"/>
    <w:basedOn w:val="a1"/>
    <w:qFormat/>
    <w:rsid w:val="00CF57E4"/>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80">
    <w:name w:val="xl180"/>
    <w:basedOn w:val="a1"/>
    <w:qFormat/>
    <w:rsid w:val="00CF57E4"/>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81">
    <w:name w:val="xl181"/>
    <w:basedOn w:val="a1"/>
    <w:qFormat/>
    <w:rsid w:val="00CF57E4"/>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82">
    <w:name w:val="xl182"/>
    <w:basedOn w:val="a1"/>
    <w:qFormat/>
    <w:rsid w:val="00CF57E4"/>
    <w:pPr>
      <w:pBdr>
        <w:bottom w:val="single" w:sz="8" w:space="0" w:color="auto"/>
      </w:pBdr>
      <w:spacing w:before="100" w:beforeAutospacing="1" w:after="100" w:afterAutospacing="1"/>
      <w:jc w:val="center"/>
      <w:textAlignment w:val="center"/>
    </w:pPr>
    <w:rPr>
      <w:sz w:val="20"/>
      <w:szCs w:val="20"/>
    </w:rPr>
  </w:style>
  <w:style w:type="paragraph" w:customStyle="1" w:styleId="xl183">
    <w:name w:val="xl183"/>
    <w:basedOn w:val="a1"/>
    <w:qFormat/>
    <w:rsid w:val="00CF57E4"/>
    <w:pPr>
      <w:pBdr>
        <w:top w:val="single" w:sz="8" w:space="0" w:color="auto"/>
      </w:pBdr>
      <w:spacing w:before="100" w:beforeAutospacing="1" w:after="100" w:afterAutospacing="1"/>
      <w:textAlignment w:val="top"/>
    </w:pPr>
    <w:rPr>
      <w:sz w:val="20"/>
      <w:szCs w:val="20"/>
    </w:rPr>
  </w:style>
  <w:style w:type="paragraph" w:customStyle="1" w:styleId="xl184">
    <w:name w:val="xl184"/>
    <w:basedOn w:val="a1"/>
    <w:qFormat/>
    <w:rsid w:val="00CF57E4"/>
    <w:pPr>
      <w:pBdr>
        <w:bottom w:val="single" w:sz="8" w:space="0" w:color="auto"/>
      </w:pBdr>
      <w:spacing w:before="100" w:beforeAutospacing="1" w:after="100" w:afterAutospacing="1"/>
      <w:textAlignment w:val="top"/>
    </w:pPr>
    <w:rPr>
      <w:sz w:val="20"/>
      <w:szCs w:val="20"/>
    </w:rPr>
  </w:style>
  <w:style w:type="paragraph" w:customStyle="1" w:styleId="xl185">
    <w:name w:val="xl185"/>
    <w:basedOn w:val="a1"/>
    <w:qFormat/>
    <w:rsid w:val="00CF57E4"/>
    <w:pPr>
      <w:pBdr>
        <w:right w:val="single" w:sz="8" w:space="0" w:color="auto"/>
      </w:pBdr>
      <w:spacing w:before="100" w:beforeAutospacing="1" w:after="100" w:afterAutospacing="1"/>
      <w:textAlignment w:val="center"/>
    </w:pPr>
  </w:style>
  <w:style w:type="paragraph" w:customStyle="1" w:styleId="xl186">
    <w:name w:val="xl186"/>
    <w:basedOn w:val="a1"/>
    <w:qFormat/>
    <w:rsid w:val="00CF57E4"/>
    <w:pPr>
      <w:pBdr>
        <w:left w:val="single" w:sz="8" w:space="0" w:color="auto"/>
      </w:pBdr>
      <w:spacing w:before="100" w:beforeAutospacing="1" w:after="100" w:afterAutospacing="1"/>
      <w:textAlignment w:val="center"/>
    </w:pPr>
  </w:style>
  <w:style w:type="paragraph" w:customStyle="1" w:styleId="xl187">
    <w:name w:val="xl187"/>
    <w:basedOn w:val="a1"/>
    <w:qFormat/>
    <w:rsid w:val="00CF57E4"/>
    <w:pPr>
      <w:spacing w:before="100" w:beforeAutospacing="1" w:after="100" w:afterAutospacing="1"/>
      <w:textAlignment w:val="center"/>
    </w:pPr>
  </w:style>
  <w:style w:type="paragraph" w:customStyle="1" w:styleId="xl188">
    <w:name w:val="xl188"/>
    <w:basedOn w:val="a1"/>
    <w:qFormat/>
    <w:rsid w:val="00CF57E4"/>
    <w:pPr>
      <w:pBdr>
        <w:right w:val="single" w:sz="8" w:space="0" w:color="auto"/>
      </w:pBdr>
      <w:spacing w:before="100" w:beforeAutospacing="1" w:after="100" w:afterAutospacing="1"/>
      <w:textAlignment w:val="center"/>
    </w:pPr>
  </w:style>
  <w:style w:type="paragraph" w:customStyle="1" w:styleId="xl189">
    <w:name w:val="xl189"/>
    <w:basedOn w:val="a1"/>
    <w:qFormat/>
    <w:rsid w:val="00CF57E4"/>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90">
    <w:name w:val="xl190"/>
    <w:basedOn w:val="a1"/>
    <w:qFormat/>
    <w:rsid w:val="00CF57E4"/>
    <w:pPr>
      <w:pBdr>
        <w:top w:val="single" w:sz="8" w:space="0" w:color="auto"/>
      </w:pBdr>
      <w:spacing w:before="100" w:beforeAutospacing="1" w:after="100" w:afterAutospacing="1"/>
      <w:jc w:val="center"/>
      <w:textAlignment w:val="center"/>
    </w:pPr>
    <w:rPr>
      <w:sz w:val="20"/>
      <w:szCs w:val="20"/>
    </w:rPr>
  </w:style>
  <w:style w:type="paragraph" w:customStyle="1" w:styleId="xl191">
    <w:name w:val="xl191"/>
    <w:basedOn w:val="a1"/>
    <w:qFormat/>
    <w:rsid w:val="00CF57E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92">
    <w:name w:val="xl192"/>
    <w:basedOn w:val="a1"/>
    <w:qFormat/>
    <w:rsid w:val="00CF57E4"/>
    <w:pPr>
      <w:pBdr>
        <w:top w:val="single" w:sz="8" w:space="0" w:color="auto"/>
        <w:left w:val="single" w:sz="8" w:space="0" w:color="auto"/>
      </w:pBdr>
      <w:spacing w:before="100" w:beforeAutospacing="1" w:after="100" w:afterAutospacing="1"/>
      <w:textAlignment w:val="top"/>
    </w:pPr>
    <w:rPr>
      <w:sz w:val="20"/>
      <w:szCs w:val="20"/>
    </w:rPr>
  </w:style>
  <w:style w:type="paragraph" w:customStyle="1" w:styleId="xl193">
    <w:name w:val="xl193"/>
    <w:basedOn w:val="a1"/>
    <w:qFormat/>
    <w:rsid w:val="00CF57E4"/>
    <w:pPr>
      <w:pBdr>
        <w:top w:val="single" w:sz="8" w:space="0" w:color="auto"/>
        <w:right w:val="single" w:sz="8" w:space="0" w:color="auto"/>
      </w:pBdr>
      <w:spacing w:before="100" w:beforeAutospacing="1" w:after="100" w:afterAutospacing="1"/>
      <w:textAlignment w:val="top"/>
    </w:pPr>
    <w:rPr>
      <w:sz w:val="20"/>
      <w:szCs w:val="20"/>
    </w:rPr>
  </w:style>
  <w:style w:type="paragraph" w:customStyle="1" w:styleId="xl194">
    <w:name w:val="xl194"/>
    <w:basedOn w:val="a1"/>
    <w:qFormat/>
    <w:rsid w:val="00CF57E4"/>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95">
    <w:name w:val="xl195"/>
    <w:basedOn w:val="a1"/>
    <w:qFormat/>
    <w:rsid w:val="00CF57E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96">
    <w:name w:val="xl196"/>
    <w:basedOn w:val="a1"/>
    <w:qFormat/>
    <w:rsid w:val="00CF57E4"/>
    <w:pPr>
      <w:pBdr>
        <w:left w:val="single" w:sz="8" w:space="0" w:color="auto"/>
      </w:pBdr>
      <w:spacing w:before="100" w:beforeAutospacing="1" w:after="100" w:afterAutospacing="1"/>
      <w:textAlignment w:val="top"/>
    </w:pPr>
  </w:style>
  <w:style w:type="paragraph" w:customStyle="1" w:styleId="xl197">
    <w:name w:val="xl197"/>
    <w:basedOn w:val="a1"/>
    <w:qFormat/>
    <w:rsid w:val="00CF57E4"/>
    <w:pPr>
      <w:spacing w:before="100" w:beforeAutospacing="1" w:after="100" w:afterAutospacing="1"/>
      <w:textAlignment w:val="top"/>
    </w:pPr>
  </w:style>
  <w:style w:type="paragraph" w:customStyle="1" w:styleId="xl198">
    <w:name w:val="xl198"/>
    <w:basedOn w:val="a1"/>
    <w:qFormat/>
    <w:rsid w:val="00CF57E4"/>
    <w:pPr>
      <w:pBdr>
        <w:right w:val="single" w:sz="8" w:space="0" w:color="auto"/>
      </w:pBdr>
      <w:spacing w:before="100" w:beforeAutospacing="1" w:after="100" w:afterAutospacing="1"/>
      <w:textAlignment w:val="top"/>
    </w:pPr>
  </w:style>
  <w:style w:type="paragraph" w:customStyle="1" w:styleId="xl199">
    <w:name w:val="xl199"/>
    <w:basedOn w:val="a1"/>
    <w:qFormat/>
    <w:rsid w:val="00CF57E4"/>
    <w:pPr>
      <w:pBdr>
        <w:bottom w:val="single" w:sz="8" w:space="0" w:color="auto"/>
      </w:pBdr>
      <w:spacing w:before="100" w:beforeAutospacing="1" w:after="100" w:afterAutospacing="1"/>
      <w:textAlignment w:val="top"/>
    </w:pPr>
    <w:rPr>
      <w:sz w:val="20"/>
      <w:szCs w:val="20"/>
    </w:rPr>
  </w:style>
  <w:style w:type="paragraph" w:customStyle="1" w:styleId="xl200">
    <w:name w:val="xl200"/>
    <w:basedOn w:val="a1"/>
    <w:qFormat/>
    <w:rsid w:val="00CF57E4"/>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201">
    <w:name w:val="xl201"/>
    <w:basedOn w:val="a1"/>
    <w:qFormat/>
    <w:rsid w:val="00CF57E4"/>
    <w:pPr>
      <w:pBdr>
        <w:top w:val="single" w:sz="8" w:space="0" w:color="auto"/>
        <w:right w:val="single" w:sz="8" w:space="0" w:color="auto"/>
      </w:pBdr>
      <w:spacing w:before="100" w:beforeAutospacing="1" w:after="100" w:afterAutospacing="1"/>
      <w:jc w:val="center"/>
      <w:textAlignment w:val="top"/>
    </w:pPr>
  </w:style>
  <w:style w:type="paragraph" w:customStyle="1" w:styleId="xl202">
    <w:name w:val="xl202"/>
    <w:basedOn w:val="a1"/>
    <w:qFormat/>
    <w:rsid w:val="00CF57E4"/>
    <w:pPr>
      <w:pBdr>
        <w:bottom w:val="single" w:sz="8" w:space="0" w:color="auto"/>
      </w:pBdr>
      <w:spacing w:before="100" w:beforeAutospacing="1" w:after="100" w:afterAutospacing="1"/>
      <w:jc w:val="center"/>
    </w:pPr>
    <w:rPr>
      <w:b/>
      <w:bCs/>
    </w:rPr>
  </w:style>
  <w:style w:type="paragraph" w:customStyle="1" w:styleId="xl203">
    <w:name w:val="xl203"/>
    <w:basedOn w:val="a1"/>
    <w:qFormat/>
    <w:rsid w:val="00CF57E4"/>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204">
    <w:name w:val="xl204"/>
    <w:basedOn w:val="a1"/>
    <w:qFormat/>
    <w:rsid w:val="00CF57E4"/>
    <w:pPr>
      <w:pBdr>
        <w:left w:val="single" w:sz="8" w:space="0" w:color="auto"/>
      </w:pBdr>
      <w:spacing w:before="100" w:beforeAutospacing="1" w:after="100" w:afterAutospacing="1"/>
      <w:jc w:val="center"/>
      <w:textAlignment w:val="top"/>
    </w:pPr>
    <w:rPr>
      <w:b/>
      <w:bCs/>
    </w:rPr>
  </w:style>
  <w:style w:type="paragraph" w:customStyle="1" w:styleId="xl205">
    <w:name w:val="xl205"/>
    <w:basedOn w:val="a1"/>
    <w:qFormat/>
    <w:rsid w:val="00CF57E4"/>
    <w:pPr>
      <w:pBdr>
        <w:top w:val="single" w:sz="8" w:space="0" w:color="auto"/>
      </w:pBdr>
      <w:spacing w:before="100" w:beforeAutospacing="1" w:after="100" w:afterAutospacing="1"/>
      <w:jc w:val="center"/>
      <w:textAlignment w:val="top"/>
    </w:pPr>
    <w:rPr>
      <w:b/>
      <w:bCs/>
    </w:rPr>
  </w:style>
  <w:style w:type="paragraph" w:customStyle="1" w:styleId="xl206">
    <w:name w:val="xl206"/>
    <w:basedOn w:val="a1"/>
    <w:qFormat/>
    <w:rsid w:val="00CF57E4"/>
    <w:pPr>
      <w:pBdr>
        <w:top w:val="single" w:sz="8" w:space="0" w:color="auto"/>
        <w:right w:val="single" w:sz="8" w:space="0" w:color="auto"/>
      </w:pBdr>
      <w:spacing w:before="100" w:beforeAutospacing="1" w:after="100" w:afterAutospacing="1"/>
      <w:jc w:val="center"/>
      <w:textAlignment w:val="top"/>
    </w:pPr>
    <w:rPr>
      <w:b/>
      <w:bCs/>
    </w:rPr>
  </w:style>
  <w:style w:type="paragraph" w:customStyle="1" w:styleId="xl207">
    <w:name w:val="xl207"/>
    <w:basedOn w:val="a1"/>
    <w:qFormat/>
    <w:rsid w:val="00CF57E4"/>
    <w:pPr>
      <w:spacing w:before="100" w:beforeAutospacing="1" w:after="100" w:afterAutospacing="1"/>
      <w:jc w:val="center"/>
      <w:textAlignment w:val="top"/>
    </w:pPr>
    <w:rPr>
      <w:b/>
      <w:bCs/>
    </w:rPr>
  </w:style>
  <w:style w:type="paragraph" w:customStyle="1" w:styleId="xl208">
    <w:name w:val="xl208"/>
    <w:basedOn w:val="a1"/>
    <w:qFormat/>
    <w:rsid w:val="00CF57E4"/>
    <w:pPr>
      <w:pBdr>
        <w:right w:val="single" w:sz="8" w:space="0" w:color="auto"/>
      </w:pBdr>
      <w:spacing w:before="100" w:beforeAutospacing="1" w:after="100" w:afterAutospacing="1"/>
      <w:jc w:val="center"/>
      <w:textAlignment w:val="top"/>
    </w:pPr>
    <w:rPr>
      <w:b/>
      <w:bCs/>
    </w:rPr>
  </w:style>
  <w:style w:type="paragraph" w:customStyle="1" w:styleId="xl209">
    <w:name w:val="xl209"/>
    <w:basedOn w:val="a1"/>
    <w:qFormat/>
    <w:rsid w:val="00CF57E4"/>
    <w:pPr>
      <w:pBdr>
        <w:top w:val="single" w:sz="8" w:space="0" w:color="auto"/>
        <w:left w:val="single" w:sz="8" w:space="0" w:color="auto"/>
      </w:pBdr>
      <w:spacing w:before="100" w:beforeAutospacing="1" w:after="100" w:afterAutospacing="1"/>
      <w:textAlignment w:val="top"/>
    </w:pPr>
  </w:style>
  <w:style w:type="paragraph" w:customStyle="1" w:styleId="xl210">
    <w:name w:val="xl210"/>
    <w:basedOn w:val="a1"/>
    <w:qFormat/>
    <w:rsid w:val="00CF57E4"/>
    <w:pPr>
      <w:pBdr>
        <w:top w:val="single" w:sz="8" w:space="0" w:color="auto"/>
      </w:pBdr>
      <w:spacing w:before="100" w:beforeAutospacing="1" w:after="100" w:afterAutospacing="1"/>
      <w:textAlignment w:val="top"/>
    </w:pPr>
  </w:style>
  <w:style w:type="paragraph" w:customStyle="1" w:styleId="xl211">
    <w:name w:val="xl211"/>
    <w:basedOn w:val="a1"/>
    <w:qFormat/>
    <w:rsid w:val="00CF57E4"/>
    <w:pPr>
      <w:pBdr>
        <w:top w:val="single" w:sz="8" w:space="0" w:color="auto"/>
        <w:right w:val="single" w:sz="8" w:space="0" w:color="auto"/>
      </w:pBdr>
      <w:spacing w:before="100" w:beforeAutospacing="1" w:after="100" w:afterAutospacing="1"/>
      <w:textAlignment w:val="top"/>
    </w:pPr>
  </w:style>
  <w:style w:type="paragraph" w:customStyle="1" w:styleId="xl212">
    <w:name w:val="xl212"/>
    <w:basedOn w:val="a1"/>
    <w:qFormat/>
    <w:rsid w:val="00CF57E4"/>
    <w:pPr>
      <w:pBdr>
        <w:left w:val="single" w:sz="8" w:space="0" w:color="auto"/>
      </w:pBdr>
      <w:spacing w:before="100" w:beforeAutospacing="1" w:after="100" w:afterAutospacing="1"/>
      <w:jc w:val="center"/>
      <w:textAlignment w:val="top"/>
    </w:pPr>
    <w:rPr>
      <w:sz w:val="18"/>
      <w:szCs w:val="18"/>
    </w:rPr>
  </w:style>
  <w:style w:type="paragraph" w:customStyle="1" w:styleId="xl213">
    <w:name w:val="xl213"/>
    <w:basedOn w:val="a1"/>
    <w:qFormat/>
    <w:rsid w:val="00CF57E4"/>
    <w:pPr>
      <w:spacing w:before="100" w:beforeAutospacing="1" w:after="100" w:afterAutospacing="1"/>
      <w:jc w:val="center"/>
      <w:textAlignment w:val="top"/>
    </w:pPr>
    <w:rPr>
      <w:sz w:val="18"/>
      <w:szCs w:val="18"/>
    </w:rPr>
  </w:style>
  <w:style w:type="paragraph" w:customStyle="1" w:styleId="xl214">
    <w:name w:val="xl214"/>
    <w:basedOn w:val="a1"/>
    <w:qFormat/>
    <w:rsid w:val="00CF57E4"/>
    <w:pPr>
      <w:pBdr>
        <w:top w:val="single" w:sz="8" w:space="0" w:color="auto"/>
        <w:left w:val="single" w:sz="8" w:space="0" w:color="auto"/>
      </w:pBdr>
      <w:spacing w:before="100" w:beforeAutospacing="1" w:after="100" w:afterAutospacing="1"/>
      <w:jc w:val="center"/>
      <w:textAlignment w:val="top"/>
    </w:pPr>
    <w:rPr>
      <w:sz w:val="18"/>
      <w:szCs w:val="18"/>
    </w:rPr>
  </w:style>
  <w:style w:type="paragraph" w:customStyle="1" w:styleId="xl215">
    <w:name w:val="xl215"/>
    <w:basedOn w:val="a1"/>
    <w:qFormat/>
    <w:rsid w:val="00CF57E4"/>
    <w:pPr>
      <w:pBdr>
        <w:top w:val="single" w:sz="8" w:space="0" w:color="auto"/>
      </w:pBdr>
      <w:spacing w:before="100" w:beforeAutospacing="1" w:after="100" w:afterAutospacing="1"/>
      <w:jc w:val="center"/>
      <w:textAlignment w:val="top"/>
    </w:pPr>
    <w:rPr>
      <w:sz w:val="18"/>
      <w:szCs w:val="18"/>
    </w:rPr>
  </w:style>
  <w:style w:type="paragraph" w:customStyle="1" w:styleId="xl216">
    <w:name w:val="xl216"/>
    <w:basedOn w:val="a1"/>
    <w:qFormat/>
    <w:rsid w:val="00CF57E4"/>
    <w:pPr>
      <w:pBdr>
        <w:top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17">
    <w:name w:val="xl217"/>
    <w:basedOn w:val="a1"/>
    <w:qFormat/>
    <w:rsid w:val="00CF57E4"/>
    <w:pPr>
      <w:pBdr>
        <w:left w:val="single" w:sz="8" w:space="0" w:color="auto"/>
      </w:pBdr>
      <w:spacing w:before="100" w:beforeAutospacing="1" w:after="100" w:afterAutospacing="1"/>
      <w:textAlignment w:val="center"/>
    </w:pPr>
    <w:rPr>
      <w:b/>
      <w:bCs/>
      <w:sz w:val="20"/>
      <w:szCs w:val="20"/>
    </w:rPr>
  </w:style>
  <w:style w:type="paragraph" w:customStyle="1" w:styleId="xl218">
    <w:name w:val="xl218"/>
    <w:basedOn w:val="a1"/>
    <w:qFormat/>
    <w:rsid w:val="00CF57E4"/>
    <w:pPr>
      <w:spacing w:before="100" w:beforeAutospacing="1" w:after="100" w:afterAutospacing="1"/>
      <w:textAlignment w:val="center"/>
    </w:pPr>
    <w:rPr>
      <w:b/>
      <w:bCs/>
      <w:sz w:val="20"/>
      <w:szCs w:val="20"/>
    </w:rPr>
  </w:style>
  <w:style w:type="paragraph" w:customStyle="1" w:styleId="xl219">
    <w:name w:val="xl219"/>
    <w:basedOn w:val="a1"/>
    <w:qFormat/>
    <w:rsid w:val="00CF57E4"/>
    <w:pPr>
      <w:pBdr>
        <w:right w:val="single" w:sz="8" w:space="0" w:color="auto"/>
      </w:pBdr>
      <w:spacing w:before="100" w:beforeAutospacing="1" w:after="100" w:afterAutospacing="1"/>
      <w:textAlignment w:val="center"/>
    </w:pPr>
    <w:rPr>
      <w:b/>
      <w:bCs/>
      <w:sz w:val="20"/>
      <w:szCs w:val="20"/>
    </w:rPr>
  </w:style>
  <w:style w:type="paragraph" w:customStyle="1" w:styleId="xl220">
    <w:name w:val="xl220"/>
    <w:basedOn w:val="a1"/>
    <w:qFormat/>
    <w:rsid w:val="00CF57E4"/>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221">
    <w:name w:val="xl221"/>
    <w:basedOn w:val="a1"/>
    <w:qFormat/>
    <w:rsid w:val="00CF57E4"/>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222">
    <w:name w:val="xl222"/>
    <w:basedOn w:val="a1"/>
    <w:qFormat/>
    <w:rsid w:val="00CF57E4"/>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23">
    <w:name w:val="xl223"/>
    <w:basedOn w:val="a1"/>
    <w:qFormat/>
    <w:rsid w:val="00CF57E4"/>
    <w:pPr>
      <w:pBdr>
        <w:top w:val="single" w:sz="8" w:space="0" w:color="auto"/>
        <w:left w:val="single" w:sz="4" w:space="0" w:color="auto"/>
      </w:pBdr>
      <w:spacing w:before="100" w:beforeAutospacing="1" w:after="100" w:afterAutospacing="1"/>
      <w:jc w:val="center"/>
    </w:pPr>
  </w:style>
  <w:style w:type="paragraph" w:customStyle="1" w:styleId="xl224">
    <w:name w:val="xl224"/>
    <w:basedOn w:val="a1"/>
    <w:qFormat/>
    <w:rsid w:val="00CF57E4"/>
    <w:pPr>
      <w:pBdr>
        <w:top w:val="single" w:sz="8" w:space="0" w:color="auto"/>
      </w:pBdr>
      <w:spacing w:before="100" w:beforeAutospacing="1" w:after="100" w:afterAutospacing="1"/>
      <w:jc w:val="center"/>
    </w:pPr>
  </w:style>
  <w:style w:type="paragraph" w:customStyle="1" w:styleId="xl225">
    <w:name w:val="xl225"/>
    <w:basedOn w:val="a1"/>
    <w:qFormat/>
    <w:rsid w:val="00CF57E4"/>
    <w:pPr>
      <w:pBdr>
        <w:left w:val="single" w:sz="4" w:space="0" w:color="auto"/>
        <w:bottom w:val="single" w:sz="8" w:space="0" w:color="auto"/>
      </w:pBdr>
      <w:spacing w:before="100" w:beforeAutospacing="1" w:after="100" w:afterAutospacing="1"/>
      <w:jc w:val="center"/>
    </w:pPr>
  </w:style>
  <w:style w:type="paragraph" w:customStyle="1" w:styleId="xl226">
    <w:name w:val="xl226"/>
    <w:basedOn w:val="a1"/>
    <w:qFormat/>
    <w:rsid w:val="00CF57E4"/>
    <w:pPr>
      <w:pBdr>
        <w:bottom w:val="single" w:sz="8" w:space="0" w:color="auto"/>
      </w:pBdr>
      <w:spacing w:before="100" w:beforeAutospacing="1" w:after="100" w:afterAutospacing="1"/>
      <w:jc w:val="center"/>
    </w:pPr>
  </w:style>
  <w:style w:type="paragraph" w:customStyle="1" w:styleId="xl227">
    <w:name w:val="xl227"/>
    <w:basedOn w:val="a1"/>
    <w:qFormat/>
    <w:rsid w:val="00CF57E4"/>
    <w:pPr>
      <w:pBdr>
        <w:left w:val="single" w:sz="8" w:space="0" w:color="auto"/>
        <w:bottom w:val="single" w:sz="8" w:space="0" w:color="auto"/>
      </w:pBdr>
      <w:spacing w:before="100" w:beforeAutospacing="1" w:after="100" w:afterAutospacing="1"/>
      <w:jc w:val="center"/>
      <w:textAlignment w:val="top"/>
    </w:pPr>
    <w:rPr>
      <w:sz w:val="18"/>
      <w:szCs w:val="18"/>
    </w:rPr>
  </w:style>
  <w:style w:type="paragraph" w:customStyle="1" w:styleId="xl228">
    <w:name w:val="xl228"/>
    <w:basedOn w:val="a1"/>
    <w:qFormat/>
    <w:rsid w:val="00CF57E4"/>
    <w:pPr>
      <w:pBdr>
        <w:bottom w:val="single" w:sz="8" w:space="0" w:color="auto"/>
      </w:pBdr>
      <w:spacing w:before="100" w:beforeAutospacing="1" w:after="100" w:afterAutospacing="1"/>
      <w:jc w:val="center"/>
      <w:textAlignment w:val="top"/>
    </w:pPr>
    <w:rPr>
      <w:sz w:val="18"/>
      <w:szCs w:val="18"/>
    </w:rPr>
  </w:style>
  <w:style w:type="paragraph" w:customStyle="1" w:styleId="xl229">
    <w:name w:val="xl229"/>
    <w:basedOn w:val="a1"/>
    <w:qFormat/>
    <w:rsid w:val="00CF57E4"/>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30">
    <w:name w:val="xl230"/>
    <w:basedOn w:val="a1"/>
    <w:qFormat/>
    <w:rsid w:val="00CF57E4"/>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231">
    <w:name w:val="xl231"/>
    <w:basedOn w:val="a1"/>
    <w:qFormat/>
    <w:rsid w:val="00CF57E4"/>
    <w:pPr>
      <w:pBdr>
        <w:left w:val="single" w:sz="8" w:space="0" w:color="auto"/>
        <w:right w:val="single" w:sz="8" w:space="0" w:color="auto"/>
      </w:pBdr>
      <w:spacing w:before="100" w:beforeAutospacing="1" w:after="100" w:afterAutospacing="1"/>
      <w:jc w:val="center"/>
      <w:textAlignment w:val="top"/>
    </w:pPr>
  </w:style>
  <w:style w:type="paragraph" w:customStyle="1" w:styleId="xl232">
    <w:name w:val="xl232"/>
    <w:basedOn w:val="a1"/>
    <w:qFormat/>
    <w:rsid w:val="00CF57E4"/>
    <w:pPr>
      <w:pBdr>
        <w:top w:val="single" w:sz="8" w:space="0" w:color="auto"/>
        <w:left w:val="single" w:sz="8" w:space="0" w:color="auto"/>
      </w:pBdr>
      <w:spacing w:before="100" w:beforeAutospacing="1" w:after="100" w:afterAutospacing="1"/>
      <w:jc w:val="center"/>
      <w:textAlignment w:val="top"/>
    </w:pPr>
    <w:rPr>
      <w:b/>
      <w:bCs/>
      <w:sz w:val="20"/>
      <w:szCs w:val="20"/>
    </w:rPr>
  </w:style>
  <w:style w:type="paragraph" w:customStyle="1" w:styleId="xl233">
    <w:name w:val="xl233"/>
    <w:basedOn w:val="a1"/>
    <w:qFormat/>
    <w:rsid w:val="00CF57E4"/>
    <w:pPr>
      <w:pBdr>
        <w:top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234">
    <w:name w:val="xl234"/>
    <w:basedOn w:val="a1"/>
    <w:qFormat/>
    <w:rsid w:val="00CF57E4"/>
    <w:pPr>
      <w:pBdr>
        <w:left w:val="single" w:sz="8" w:space="0" w:color="auto"/>
      </w:pBdr>
      <w:spacing w:before="100" w:beforeAutospacing="1" w:after="100" w:afterAutospacing="1"/>
      <w:jc w:val="center"/>
      <w:textAlignment w:val="top"/>
    </w:pPr>
    <w:rPr>
      <w:b/>
      <w:bCs/>
      <w:sz w:val="20"/>
      <w:szCs w:val="20"/>
    </w:rPr>
  </w:style>
  <w:style w:type="paragraph" w:customStyle="1" w:styleId="xl235">
    <w:name w:val="xl235"/>
    <w:basedOn w:val="a1"/>
    <w:qFormat/>
    <w:rsid w:val="00CF57E4"/>
    <w:pPr>
      <w:pBdr>
        <w:right w:val="single" w:sz="8" w:space="0" w:color="auto"/>
      </w:pBdr>
      <w:spacing w:before="100" w:beforeAutospacing="1" w:after="100" w:afterAutospacing="1"/>
      <w:jc w:val="center"/>
      <w:textAlignment w:val="top"/>
    </w:pPr>
    <w:rPr>
      <w:b/>
      <w:bCs/>
      <w:sz w:val="20"/>
      <w:szCs w:val="20"/>
    </w:rPr>
  </w:style>
  <w:style w:type="paragraph" w:customStyle="1" w:styleId="xl236">
    <w:name w:val="xl236"/>
    <w:basedOn w:val="a1"/>
    <w:qFormat/>
    <w:rsid w:val="00CF57E4"/>
    <w:pPr>
      <w:pBdr>
        <w:top w:val="single" w:sz="8" w:space="0" w:color="auto"/>
        <w:left w:val="single" w:sz="8" w:space="0" w:color="auto"/>
      </w:pBdr>
      <w:spacing w:before="100" w:beforeAutospacing="1" w:after="100" w:afterAutospacing="1"/>
      <w:jc w:val="center"/>
      <w:textAlignment w:val="top"/>
    </w:pPr>
  </w:style>
  <w:style w:type="paragraph" w:customStyle="1" w:styleId="xl237">
    <w:name w:val="xl237"/>
    <w:basedOn w:val="a1"/>
    <w:qFormat/>
    <w:rsid w:val="00CF57E4"/>
    <w:pPr>
      <w:pBdr>
        <w:top w:val="single" w:sz="8" w:space="0" w:color="auto"/>
        <w:right w:val="single" w:sz="8" w:space="0" w:color="auto"/>
      </w:pBdr>
      <w:spacing w:before="100" w:beforeAutospacing="1" w:after="100" w:afterAutospacing="1"/>
      <w:jc w:val="center"/>
      <w:textAlignment w:val="top"/>
    </w:pPr>
  </w:style>
  <w:style w:type="paragraph" w:customStyle="1" w:styleId="xl238">
    <w:name w:val="xl238"/>
    <w:basedOn w:val="a1"/>
    <w:qFormat/>
    <w:rsid w:val="00CF57E4"/>
    <w:pPr>
      <w:pBdr>
        <w:left w:val="single" w:sz="8" w:space="0" w:color="auto"/>
        <w:bottom w:val="single" w:sz="8" w:space="0" w:color="auto"/>
      </w:pBdr>
      <w:spacing w:before="100" w:beforeAutospacing="1" w:after="100" w:afterAutospacing="1"/>
      <w:textAlignment w:val="top"/>
    </w:pPr>
    <w:rPr>
      <w:sz w:val="20"/>
      <w:szCs w:val="20"/>
    </w:rPr>
  </w:style>
  <w:style w:type="paragraph" w:customStyle="1" w:styleId="xl239">
    <w:name w:val="xl239"/>
    <w:basedOn w:val="a1"/>
    <w:qFormat/>
    <w:rsid w:val="00CF57E4"/>
    <w:pPr>
      <w:pBdr>
        <w:bottom w:val="single" w:sz="8" w:space="0" w:color="auto"/>
      </w:pBdr>
      <w:spacing w:before="100" w:beforeAutospacing="1" w:after="100" w:afterAutospacing="1"/>
      <w:jc w:val="center"/>
      <w:textAlignment w:val="top"/>
    </w:pPr>
    <w:rPr>
      <w:b/>
      <w:bCs/>
    </w:rPr>
  </w:style>
  <w:style w:type="paragraph" w:customStyle="1" w:styleId="xl240">
    <w:name w:val="xl240"/>
    <w:basedOn w:val="a1"/>
    <w:qFormat/>
    <w:rsid w:val="00CF57E4"/>
    <w:pPr>
      <w:pBdr>
        <w:top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241">
    <w:name w:val="xl241"/>
    <w:basedOn w:val="a1"/>
    <w:qFormat/>
    <w:rsid w:val="00CF57E4"/>
    <w:pPr>
      <w:pBdr>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242">
    <w:name w:val="xl242"/>
    <w:basedOn w:val="a1"/>
    <w:qFormat/>
    <w:rsid w:val="00CF57E4"/>
    <w:pPr>
      <w:pBdr>
        <w:top w:val="single" w:sz="8" w:space="0" w:color="auto"/>
        <w:right w:val="single" w:sz="4" w:space="0" w:color="auto"/>
      </w:pBdr>
      <w:spacing w:before="100" w:beforeAutospacing="1" w:after="100" w:afterAutospacing="1"/>
      <w:textAlignment w:val="top"/>
    </w:pPr>
    <w:rPr>
      <w:sz w:val="20"/>
      <w:szCs w:val="20"/>
    </w:rPr>
  </w:style>
  <w:style w:type="paragraph" w:customStyle="1" w:styleId="xl243">
    <w:name w:val="xl243"/>
    <w:basedOn w:val="a1"/>
    <w:qFormat/>
    <w:rsid w:val="00CF57E4"/>
    <w:pPr>
      <w:pBdr>
        <w:left w:val="single" w:sz="4" w:space="0" w:color="auto"/>
        <w:bottom w:val="single" w:sz="8" w:space="0" w:color="auto"/>
      </w:pBdr>
      <w:spacing w:before="100" w:beforeAutospacing="1" w:after="100" w:afterAutospacing="1"/>
      <w:textAlignment w:val="top"/>
    </w:pPr>
    <w:rPr>
      <w:sz w:val="20"/>
      <w:szCs w:val="20"/>
    </w:rPr>
  </w:style>
  <w:style w:type="paragraph" w:customStyle="1" w:styleId="xl244">
    <w:name w:val="xl244"/>
    <w:basedOn w:val="a1"/>
    <w:qFormat/>
    <w:rsid w:val="00CF57E4"/>
    <w:pPr>
      <w:pBdr>
        <w:bottom w:val="single" w:sz="8" w:space="0" w:color="auto"/>
        <w:right w:val="single" w:sz="4" w:space="0" w:color="auto"/>
      </w:pBdr>
      <w:spacing w:before="100" w:beforeAutospacing="1" w:after="100" w:afterAutospacing="1"/>
      <w:textAlignment w:val="top"/>
    </w:pPr>
    <w:rPr>
      <w:sz w:val="20"/>
      <w:szCs w:val="20"/>
    </w:rPr>
  </w:style>
  <w:style w:type="paragraph" w:customStyle="1" w:styleId="xl245">
    <w:name w:val="xl245"/>
    <w:basedOn w:val="a1"/>
    <w:qFormat/>
    <w:rsid w:val="00CF57E4"/>
    <w:pPr>
      <w:pBdr>
        <w:top w:val="single" w:sz="8" w:space="0" w:color="auto"/>
        <w:left w:val="single" w:sz="4" w:space="0" w:color="auto"/>
      </w:pBdr>
      <w:spacing w:before="100" w:beforeAutospacing="1" w:after="100" w:afterAutospacing="1"/>
      <w:jc w:val="center"/>
      <w:textAlignment w:val="top"/>
    </w:pPr>
  </w:style>
  <w:style w:type="paragraph" w:customStyle="1" w:styleId="xl246">
    <w:name w:val="xl246"/>
    <w:basedOn w:val="a1"/>
    <w:qFormat/>
    <w:rsid w:val="00CF57E4"/>
    <w:pPr>
      <w:pBdr>
        <w:top w:val="single" w:sz="8" w:space="0" w:color="auto"/>
      </w:pBdr>
      <w:spacing w:before="100" w:beforeAutospacing="1" w:after="100" w:afterAutospacing="1"/>
      <w:jc w:val="center"/>
      <w:textAlignment w:val="top"/>
    </w:pPr>
  </w:style>
  <w:style w:type="paragraph" w:customStyle="1" w:styleId="xl247">
    <w:name w:val="xl247"/>
    <w:basedOn w:val="a1"/>
    <w:qFormat/>
    <w:rsid w:val="00CF57E4"/>
    <w:pPr>
      <w:pBdr>
        <w:left w:val="single" w:sz="4" w:space="0" w:color="auto"/>
        <w:bottom w:val="single" w:sz="8" w:space="0" w:color="auto"/>
      </w:pBdr>
      <w:spacing w:before="100" w:beforeAutospacing="1" w:after="100" w:afterAutospacing="1"/>
      <w:jc w:val="center"/>
      <w:textAlignment w:val="top"/>
    </w:pPr>
  </w:style>
  <w:style w:type="paragraph" w:customStyle="1" w:styleId="xl248">
    <w:name w:val="xl248"/>
    <w:basedOn w:val="a1"/>
    <w:qFormat/>
    <w:rsid w:val="00CF57E4"/>
    <w:pPr>
      <w:pBdr>
        <w:top w:val="single" w:sz="8" w:space="0" w:color="auto"/>
        <w:left w:val="single" w:sz="8" w:space="0" w:color="auto"/>
      </w:pBdr>
      <w:spacing w:before="100" w:beforeAutospacing="1" w:after="100" w:afterAutospacing="1"/>
      <w:jc w:val="center"/>
    </w:pPr>
  </w:style>
  <w:style w:type="paragraph" w:customStyle="1" w:styleId="xl249">
    <w:name w:val="xl249"/>
    <w:basedOn w:val="a1"/>
    <w:qFormat/>
    <w:rsid w:val="00CF57E4"/>
    <w:pPr>
      <w:pBdr>
        <w:top w:val="single" w:sz="8" w:space="0" w:color="auto"/>
        <w:right w:val="single" w:sz="8" w:space="0" w:color="auto"/>
      </w:pBdr>
      <w:spacing w:before="100" w:beforeAutospacing="1" w:after="100" w:afterAutospacing="1"/>
      <w:jc w:val="center"/>
    </w:pPr>
  </w:style>
  <w:style w:type="paragraph" w:customStyle="1" w:styleId="xl250">
    <w:name w:val="xl250"/>
    <w:basedOn w:val="a1"/>
    <w:qFormat/>
    <w:rsid w:val="00CF57E4"/>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51">
    <w:name w:val="xl251"/>
    <w:basedOn w:val="a1"/>
    <w:qFormat/>
    <w:rsid w:val="00CF57E4"/>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252">
    <w:name w:val="xl252"/>
    <w:basedOn w:val="a1"/>
    <w:qFormat/>
    <w:rsid w:val="00CF57E4"/>
    <w:pPr>
      <w:pBdr>
        <w:top w:val="single" w:sz="8" w:space="0" w:color="auto"/>
        <w:bottom w:val="single" w:sz="8" w:space="0" w:color="auto"/>
      </w:pBdr>
      <w:spacing w:before="100" w:beforeAutospacing="1" w:after="100" w:afterAutospacing="1"/>
      <w:jc w:val="center"/>
    </w:pPr>
  </w:style>
  <w:style w:type="paragraph" w:customStyle="1" w:styleId="xl253">
    <w:name w:val="xl253"/>
    <w:basedOn w:val="a1"/>
    <w:qFormat/>
    <w:rsid w:val="00CF57E4"/>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54">
    <w:name w:val="xl254"/>
    <w:basedOn w:val="a1"/>
    <w:qFormat/>
    <w:rsid w:val="00CF57E4"/>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255">
    <w:name w:val="xl255"/>
    <w:basedOn w:val="a1"/>
    <w:qFormat/>
    <w:rsid w:val="00CF57E4"/>
    <w:pPr>
      <w:pBdr>
        <w:top w:val="single" w:sz="8" w:space="0" w:color="auto"/>
        <w:bottom w:val="single" w:sz="8" w:space="0" w:color="auto"/>
      </w:pBdr>
      <w:spacing w:before="100" w:beforeAutospacing="1" w:after="100" w:afterAutospacing="1"/>
      <w:jc w:val="center"/>
      <w:textAlignment w:val="top"/>
    </w:pPr>
  </w:style>
  <w:style w:type="paragraph" w:customStyle="1" w:styleId="xl256">
    <w:name w:val="xl256"/>
    <w:basedOn w:val="a1"/>
    <w:qFormat/>
    <w:rsid w:val="00CF57E4"/>
    <w:pPr>
      <w:pBdr>
        <w:top w:val="single" w:sz="8" w:space="0" w:color="auto"/>
      </w:pBdr>
      <w:spacing w:before="100" w:beforeAutospacing="1" w:after="100" w:afterAutospacing="1"/>
      <w:jc w:val="center"/>
      <w:textAlignment w:val="top"/>
    </w:pPr>
  </w:style>
  <w:style w:type="paragraph" w:customStyle="1" w:styleId="xl257">
    <w:name w:val="xl257"/>
    <w:basedOn w:val="a1"/>
    <w:qFormat/>
    <w:rsid w:val="00CF57E4"/>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258">
    <w:name w:val="xl258"/>
    <w:basedOn w:val="a1"/>
    <w:qFormat/>
    <w:rsid w:val="00CF57E4"/>
    <w:pPr>
      <w:pBdr>
        <w:top w:val="single" w:sz="8" w:space="0" w:color="auto"/>
        <w:bottom w:val="single" w:sz="8" w:space="0" w:color="auto"/>
      </w:pBdr>
      <w:spacing w:before="100" w:beforeAutospacing="1" w:after="100" w:afterAutospacing="1"/>
      <w:jc w:val="center"/>
      <w:textAlignment w:val="center"/>
    </w:pPr>
  </w:style>
  <w:style w:type="paragraph" w:customStyle="1" w:styleId="xl259">
    <w:name w:val="xl259"/>
    <w:basedOn w:val="a1"/>
    <w:qFormat/>
    <w:rsid w:val="00CF57E4"/>
    <w:pPr>
      <w:pBdr>
        <w:top w:val="single" w:sz="8" w:space="0" w:color="auto"/>
        <w:left w:val="single" w:sz="4" w:space="0" w:color="auto"/>
      </w:pBdr>
      <w:spacing w:before="100" w:beforeAutospacing="1" w:after="100" w:afterAutospacing="1"/>
      <w:jc w:val="center"/>
      <w:textAlignment w:val="top"/>
    </w:pPr>
    <w:rPr>
      <w:sz w:val="20"/>
      <w:szCs w:val="20"/>
    </w:rPr>
  </w:style>
  <w:style w:type="paragraph" w:customStyle="1" w:styleId="xl260">
    <w:name w:val="xl260"/>
    <w:basedOn w:val="a1"/>
    <w:qFormat/>
    <w:rsid w:val="00CF57E4"/>
    <w:pPr>
      <w:pBdr>
        <w:left w:val="single" w:sz="4" w:space="0" w:color="auto"/>
        <w:bottom w:val="single" w:sz="8" w:space="0" w:color="auto"/>
      </w:pBdr>
      <w:spacing w:before="100" w:beforeAutospacing="1" w:after="100" w:afterAutospacing="1"/>
      <w:jc w:val="center"/>
      <w:textAlignment w:val="top"/>
    </w:pPr>
    <w:rPr>
      <w:sz w:val="20"/>
      <w:szCs w:val="20"/>
    </w:rPr>
  </w:style>
  <w:style w:type="paragraph" w:customStyle="1" w:styleId="xl261">
    <w:name w:val="xl261"/>
    <w:basedOn w:val="a1"/>
    <w:qFormat/>
    <w:rsid w:val="00CF57E4"/>
    <w:pPr>
      <w:pBdr>
        <w:top w:val="single" w:sz="8" w:space="0" w:color="auto"/>
        <w:left w:val="single" w:sz="4" w:space="0" w:color="auto"/>
        <w:bottom w:val="single" w:sz="8" w:space="0" w:color="auto"/>
      </w:pBdr>
      <w:spacing w:before="100" w:beforeAutospacing="1" w:after="100" w:afterAutospacing="1"/>
      <w:jc w:val="center"/>
      <w:textAlignment w:val="top"/>
    </w:pPr>
    <w:rPr>
      <w:sz w:val="20"/>
      <w:szCs w:val="20"/>
    </w:rPr>
  </w:style>
  <w:style w:type="paragraph" w:customStyle="1" w:styleId="xl262">
    <w:name w:val="xl262"/>
    <w:basedOn w:val="a1"/>
    <w:qFormat/>
    <w:rsid w:val="00CF57E4"/>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63">
    <w:name w:val="xl263"/>
    <w:basedOn w:val="a1"/>
    <w:qFormat/>
    <w:rsid w:val="00CF57E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64">
    <w:name w:val="xl264"/>
    <w:basedOn w:val="a1"/>
    <w:qFormat/>
    <w:rsid w:val="00CF57E4"/>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265">
    <w:name w:val="xl265"/>
    <w:basedOn w:val="a1"/>
    <w:qFormat/>
    <w:rsid w:val="00CF57E4"/>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66">
    <w:name w:val="xl266"/>
    <w:basedOn w:val="a1"/>
    <w:qFormat/>
    <w:rsid w:val="00CF57E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7">
    <w:name w:val="xl267"/>
    <w:basedOn w:val="a1"/>
    <w:qFormat/>
    <w:rsid w:val="00CF57E4"/>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68">
    <w:name w:val="xl268"/>
    <w:basedOn w:val="a1"/>
    <w:qFormat/>
    <w:rsid w:val="00CF57E4"/>
    <w:pPr>
      <w:pBdr>
        <w:top w:val="single" w:sz="8" w:space="0" w:color="auto"/>
      </w:pBdr>
      <w:spacing w:before="100" w:beforeAutospacing="1" w:after="100" w:afterAutospacing="1"/>
      <w:jc w:val="center"/>
      <w:textAlignment w:val="center"/>
    </w:pPr>
  </w:style>
  <w:style w:type="paragraph" w:customStyle="1" w:styleId="xl269">
    <w:name w:val="xl269"/>
    <w:basedOn w:val="a1"/>
    <w:qFormat/>
    <w:rsid w:val="00CF57E4"/>
    <w:pPr>
      <w:pBdr>
        <w:top w:val="single" w:sz="4" w:space="0" w:color="auto"/>
        <w:bottom w:val="single" w:sz="4" w:space="0" w:color="auto"/>
      </w:pBdr>
      <w:spacing w:before="100" w:beforeAutospacing="1" w:after="100" w:afterAutospacing="1"/>
      <w:jc w:val="center"/>
      <w:textAlignment w:val="top"/>
    </w:pPr>
  </w:style>
  <w:style w:type="paragraph" w:customStyle="1" w:styleId="xl270">
    <w:name w:val="xl270"/>
    <w:basedOn w:val="a1"/>
    <w:qFormat/>
    <w:rsid w:val="00CF57E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a1"/>
    <w:qFormat/>
    <w:rsid w:val="00CF57E4"/>
    <w:pPr>
      <w:pBdr>
        <w:top w:val="single" w:sz="8" w:space="0" w:color="auto"/>
        <w:bottom w:val="single" w:sz="8" w:space="0" w:color="auto"/>
      </w:pBdr>
      <w:spacing w:before="100" w:beforeAutospacing="1" w:after="100" w:afterAutospacing="1"/>
      <w:jc w:val="center"/>
    </w:pPr>
    <w:rPr>
      <w:b/>
      <w:bCs/>
    </w:rPr>
  </w:style>
  <w:style w:type="paragraph" w:customStyle="1" w:styleId="xl272">
    <w:name w:val="xl272"/>
    <w:basedOn w:val="a1"/>
    <w:qFormat/>
    <w:rsid w:val="00CF57E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73">
    <w:name w:val="xl273"/>
    <w:basedOn w:val="a1"/>
    <w:qFormat/>
    <w:rsid w:val="00CF57E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274">
    <w:name w:val="xl274"/>
    <w:basedOn w:val="a1"/>
    <w:qFormat/>
    <w:rsid w:val="00CF57E4"/>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275">
    <w:name w:val="xl275"/>
    <w:basedOn w:val="a1"/>
    <w:qFormat/>
    <w:rsid w:val="00CF57E4"/>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276">
    <w:name w:val="xl276"/>
    <w:basedOn w:val="a1"/>
    <w:qFormat/>
    <w:rsid w:val="00CF57E4"/>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77">
    <w:name w:val="xl277"/>
    <w:basedOn w:val="a1"/>
    <w:qFormat/>
    <w:rsid w:val="00CF57E4"/>
    <w:pPr>
      <w:pBdr>
        <w:right w:val="single" w:sz="8" w:space="0" w:color="auto"/>
      </w:pBdr>
      <w:spacing w:before="100" w:beforeAutospacing="1" w:after="100" w:afterAutospacing="1"/>
      <w:jc w:val="center"/>
      <w:textAlignment w:val="center"/>
    </w:pPr>
  </w:style>
  <w:style w:type="paragraph" w:customStyle="1" w:styleId="xl278">
    <w:name w:val="xl278"/>
    <w:basedOn w:val="a1"/>
    <w:qFormat/>
    <w:rsid w:val="00CF57E4"/>
    <w:pPr>
      <w:pBdr>
        <w:left w:val="single" w:sz="8" w:space="0" w:color="auto"/>
      </w:pBdr>
      <w:spacing w:before="100" w:beforeAutospacing="1" w:after="100" w:afterAutospacing="1"/>
      <w:jc w:val="center"/>
    </w:pPr>
  </w:style>
  <w:style w:type="paragraph" w:customStyle="1" w:styleId="xl279">
    <w:name w:val="xl279"/>
    <w:basedOn w:val="a1"/>
    <w:qFormat/>
    <w:rsid w:val="00CF57E4"/>
    <w:pPr>
      <w:pBdr>
        <w:right w:val="single" w:sz="8" w:space="0" w:color="auto"/>
      </w:pBdr>
      <w:spacing w:before="100" w:beforeAutospacing="1" w:after="100" w:afterAutospacing="1"/>
      <w:jc w:val="center"/>
    </w:pPr>
  </w:style>
  <w:style w:type="paragraph" w:customStyle="1" w:styleId="xl280">
    <w:name w:val="xl280"/>
    <w:basedOn w:val="a1"/>
    <w:qFormat/>
    <w:rsid w:val="00CF57E4"/>
    <w:pPr>
      <w:pBdr>
        <w:left w:val="single" w:sz="8" w:space="0" w:color="auto"/>
        <w:bottom w:val="single" w:sz="8" w:space="0" w:color="auto"/>
      </w:pBdr>
      <w:spacing w:before="100" w:beforeAutospacing="1" w:after="100" w:afterAutospacing="1"/>
      <w:jc w:val="center"/>
    </w:pPr>
  </w:style>
  <w:style w:type="paragraph" w:customStyle="1" w:styleId="xl281">
    <w:name w:val="xl281"/>
    <w:basedOn w:val="a1"/>
    <w:qFormat/>
    <w:rsid w:val="00CF57E4"/>
    <w:pPr>
      <w:pBdr>
        <w:bottom w:val="single" w:sz="8" w:space="0" w:color="auto"/>
        <w:right w:val="single" w:sz="8" w:space="0" w:color="auto"/>
      </w:pBdr>
      <w:spacing w:before="100" w:beforeAutospacing="1" w:after="100" w:afterAutospacing="1"/>
      <w:jc w:val="center"/>
    </w:pPr>
  </w:style>
  <w:style w:type="paragraph" w:customStyle="1" w:styleId="xl282">
    <w:name w:val="xl282"/>
    <w:basedOn w:val="a1"/>
    <w:qFormat/>
    <w:rsid w:val="00CF57E4"/>
    <w:pPr>
      <w:pBdr>
        <w:top w:val="single" w:sz="8" w:space="0" w:color="auto"/>
        <w:left w:val="single" w:sz="8" w:space="0" w:color="auto"/>
        <w:right w:val="single" w:sz="8" w:space="0" w:color="auto"/>
      </w:pBdr>
      <w:spacing w:before="100" w:beforeAutospacing="1" w:after="100" w:afterAutospacing="1"/>
    </w:pPr>
  </w:style>
  <w:style w:type="paragraph" w:customStyle="1" w:styleId="xl283">
    <w:name w:val="xl283"/>
    <w:basedOn w:val="a1"/>
    <w:qFormat/>
    <w:rsid w:val="00CF57E4"/>
    <w:pPr>
      <w:spacing w:before="100" w:beforeAutospacing="1" w:after="100" w:afterAutospacing="1"/>
      <w:jc w:val="center"/>
    </w:pPr>
  </w:style>
  <w:style w:type="paragraph" w:customStyle="1" w:styleId="xl284">
    <w:name w:val="xl284"/>
    <w:basedOn w:val="a1"/>
    <w:qFormat/>
    <w:rsid w:val="00CF57E4"/>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85">
    <w:name w:val="xl285"/>
    <w:basedOn w:val="a1"/>
    <w:qFormat/>
    <w:rsid w:val="00CF57E4"/>
    <w:pPr>
      <w:pBdr>
        <w:left w:val="single" w:sz="8" w:space="0" w:color="auto"/>
        <w:bottom w:val="single" w:sz="8" w:space="0" w:color="auto"/>
      </w:pBdr>
      <w:spacing w:before="100" w:beforeAutospacing="1" w:after="100" w:afterAutospacing="1"/>
      <w:textAlignment w:val="center"/>
    </w:pPr>
  </w:style>
  <w:style w:type="paragraph" w:customStyle="1" w:styleId="xl286">
    <w:name w:val="xl286"/>
    <w:basedOn w:val="a1"/>
    <w:qFormat/>
    <w:rsid w:val="00CF57E4"/>
    <w:pPr>
      <w:pBdr>
        <w:bottom w:val="single" w:sz="8" w:space="0" w:color="auto"/>
      </w:pBdr>
      <w:spacing w:before="100" w:beforeAutospacing="1" w:after="100" w:afterAutospacing="1"/>
      <w:textAlignment w:val="center"/>
    </w:pPr>
  </w:style>
  <w:style w:type="paragraph" w:customStyle="1" w:styleId="xl287">
    <w:name w:val="xl287"/>
    <w:basedOn w:val="a1"/>
    <w:qFormat/>
    <w:rsid w:val="00CF57E4"/>
    <w:pPr>
      <w:pBdr>
        <w:bottom w:val="single" w:sz="8" w:space="0" w:color="auto"/>
        <w:right w:val="single" w:sz="8" w:space="0" w:color="auto"/>
      </w:pBdr>
      <w:spacing w:before="100" w:beforeAutospacing="1" w:after="100" w:afterAutospacing="1"/>
      <w:textAlignment w:val="center"/>
    </w:pPr>
  </w:style>
  <w:style w:type="paragraph" w:customStyle="1" w:styleId="xl288">
    <w:name w:val="xl288"/>
    <w:basedOn w:val="a1"/>
    <w:qFormat/>
    <w:rsid w:val="00CF57E4"/>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289">
    <w:name w:val="xl289"/>
    <w:basedOn w:val="a1"/>
    <w:qFormat/>
    <w:rsid w:val="00CF57E4"/>
    <w:pPr>
      <w:pBdr>
        <w:top w:val="single" w:sz="8" w:space="0" w:color="auto"/>
      </w:pBdr>
      <w:spacing w:before="100" w:beforeAutospacing="1" w:after="100" w:afterAutospacing="1"/>
      <w:textAlignment w:val="center"/>
    </w:pPr>
    <w:rPr>
      <w:sz w:val="20"/>
      <w:szCs w:val="20"/>
    </w:rPr>
  </w:style>
  <w:style w:type="paragraph" w:customStyle="1" w:styleId="xl290">
    <w:name w:val="xl290"/>
    <w:basedOn w:val="a1"/>
    <w:qFormat/>
    <w:rsid w:val="00CF57E4"/>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291">
    <w:name w:val="xl291"/>
    <w:basedOn w:val="a1"/>
    <w:qFormat/>
    <w:rsid w:val="00CF57E4"/>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292">
    <w:name w:val="xl292"/>
    <w:basedOn w:val="a1"/>
    <w:qFormat/>
    <w:rsid w:val="00CF57E4"/>
    <w:pPr>
      <w:pBdr>
        <w:bottom w:val="single" w:sz="8" w:space="0" w:color="auto"/>
      </w:pBdr>
      <w:spacing w:before="100" w:beforeAutospacing="1" w:after="100" w:afterAutospacing="1"/>
      <w:textAlignment w:val="center"/>
    </w:pPr>
    <w:rPr>
      <w:sz w:val="20"/>
      <w:szCs w:val="20"/>
    </w:rPr>
  </w:style>
  <w:style w:type="paragraph" w:customStyle="1" w:styleId="xl293">
    <w:name w:val="xl293"/>
    <w:basedOn w:val="a1"/>
    <w:qFormat/>
    <w:rsid w:val="00CF57E4"/>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94">
    <w:name w:val="xl294"/>
    <w:basedOn w:val="a1"/>
    <w:qFormat/>
    <w:rsid w:val="00CF57E4"/>
    <w:pPr>
      <w:pBdr>
        <w:bottom w:val="single" w:sz="8" w:space="0" w:color="auto"/>
      </w:pBdr>
      <w:spacing w:before="100" w:beforeAutospacing="1" w:after="100" w:afterAutospacing="1"/>
      <w:jc w:val="center"/>
      <w:textAlignment w:val="center"/>
    </w:pPr>
  </w:style>
  <w:style w:type="paragraph" w:customStyle="1" w:styleId="xl295">
    <w:name w:val="xl295"/>
    <w:basedOn w:val="a1"/>
    <w:qFormat/>
    <w:rsid w:val="00CF57E4"/>
    <w:pPr>
      <w:pBdr>
        <w:bottom w:val="single" w:sz="8" w:space="0" w:color="auto"/>
        <w:right w:val="single" w:sz="8" w:space="0" w:color="auto"/>
      </w:pBdr>
      <w:spacing w:before="100" w:beforeAutospacing="1" w:after="100" w:afterAutospacing="1"/>
      <w:jc w:val="center"/>
      <w:textAlignment w:val="center"/>
    </w:pPr>
  </w:style>
  <w:style w:type="paragraph" w:customStyle="1" w:styleId="xl296">
    <w:name w:val="xl296"/>
    <w:basedOn w:val="a1"/>
    <w:qFormat/>
    <w:rsid w:val="00CF57E4"/>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97">
    <w:name w:val="xl297"/>
    <w:basedOn w:val="a1"/>
    <w:qFormat/>
    <w:rsid w:val="00CF57E4"/>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98">
    <w:name w:val="xl298"/>
    <w:basedOn w:val="a1"/>
    <w:qFormat/>
    <w:rsid w:val="00CF57E4"/>
    <w:pPr>
      <w:pBdr>
        <w:top w:val="single" w:sz="8" w:space="0" w:color="auto"/>
        <w:right w:val="single" w:sz="8" w:space="0" w:color="auto"/>
      </w:pBdr>
      <w:spacing w:before="100" w:beforeAutospacing="1" w:after="100" w:afterAutospacing="1"/>
    </w:pPr>
    <w:rPr>
      <w:b/>
      <w:bCs/>
    </w:rPr>
  </w:style>
  <w:style w:type="paragraph" w:customStyle="1" w:styleId="xl299">
    <w:name w:val="xl299"/>
    <w:basedOn w:val="a1"/>
    <w:qFormat/>
    <w:rsid w:val="00CF57E4"/>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300">
    <w:name w:val="xl300"/>
    <w:basedOn w:val="a1"/>
    <w:qFormat/>
    <w:rsid w:val="00CF57E4"/>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301">
    <w:name w:val="xl301"/>
    <w:basedOn w:val="a1"/>
    <w:qFormat/>
    <w:rsid w:val="00CF57E4"/>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4a">
    <w:name w:val="4. Текст"/>
    <w:basedOn w:val="affff0"/>
    <w:link w:val="4b"/>
    <w:autoRedefine/>
    <w:qFormat/>
    <w:rsid w:val="00CF57E4"/>
    <w:pPr>
      <w:widowControl w:val="0"/>
      <w:tabs>
        <w:tab w:val="left" w:pos="993"/>
      </w:tabs>
      <w:jc w:val="center"/>
    </w:pPr>
    <w:rPr>
      <w:bCs/>
      <w:color w:val="000000"/>
      <w:spacing w:val="2"/>
      <w:sz w:val="24"/>
      <w:szCs w:val="24"/>
      <w:lang w:val="x-none" w:eastAsia="en-US"/>
    </w:rPr>
  </w:style>
  <w:style w:type="character" w:customStyle="1" w:styleId="4b">
    <w:name w:val="4. Текст Знак"/>
    <w:link w:val="4a"/>
    <w:locked/>
    <w:rsid w:val="00CF57E4"/>
    <w:rPr>
      <w:bCs/>
      <w:color w:val="000000"/>
      <w:spacing w:val="2"/>
      <w:sz w:val="24"/>
      <w:szCs w:val="24"/>
      <w:lang w:val="x-none" w:eastAsia="en-US"/>
    </w:rPr>
  </w:style>
  <w:style w:type="paragraph" w:customStyle="1" w:styleId="afffffffa">
    <w:name w:val="Базовый"/>
    <w:link w:val="afffffffb"/>
    <w:qFormat/>
    <w:rsid w:val="00CF57E4"/>
    <w:pPr>
      <w:tabs>
        <w:tab w:val="left" w:pos="709"/>
      </w:tabs>
      <w:suppressAutoHyphens/>
      <w:spacing w:line="100" w:lineRule="atLeast"/>
    </w:pPr>
    <w:rPr>
      <w:sz w:val="24"/>
      <w:szCs w:val="24"/>
    </w:rPr>
  </w:style>
  <w:style w:type="character" w:customStyle="1" w:styleId="afffffffb">
    <w:name w:val="Базовый Знак"/>
    <w:link w:val="afffffffa"/>
    <w:locked/>
    <w:rsid w:val="00CF57E4"/>
    <w:rPr>
      <w:sz w:val="24"/>
      <w:szCs w:val="24"/>
      <w:lang w:bidi="ar-SA"/>
    </w:rPr>
  </w:style>
  <w:style w:type="paragraph" w:styleId="afffffffc">
    <w:name w:val="endnote text"/>
    <w:basedOn w:val="a1"/>
    <w:link w:val="afffffffd"/>
    <w:unhideWhenUsed/>
    <w:locked/>
    <w:rsid w:val="00CF57E4"/>
    <w:rPr>
      <w:sz w:val="20"/>
      <w:szCs w:val="20"/>
    </w:rPr>
  </w:style>
  <w:style w:type="character" w:customStyle="1" w:styleId="afffffffd">
    <w:name w:val="Текст концевой сноски Знак"/>
    <w:basedOn w:val="a2"/>
    <w:link w:val="afffffffc"/>
    <w:rsid w:val="00CF57E4"/>
  </w:style>
  <w:style w:type="character" w:customStyle="1" w:styleId="1fd">
    <w:name w:val="Название Знак1"/>
    <w:aliases w:val="Знак Знак Знак Знак Знак Знак Знак Знак Знак1,Знак Знак Знак Знак Знак Знак Знак2,Знак Знак Знак Знак Знак1 Знак1,Знак Знак Знак Знак Знак Знак Знак1 Знак1,Зн Знак1"/>
    <w:rsid w:val="00CF57E4"/>
    <w:rPr>
      <w:rFonts w:ascii="Cambria" w:eastAsia="Times New Roman" w:hAnsi="Cambria" w:cs="Times New Roman"/>
      <w:color w:val="17365D"/>
      <w:spacing w:val="5"/>
      <w:kern w:val="28"/>
      <w:sz w:val="52"/>
      <w:szCs w:val="52"/>
      <w:lang w:eastAsia="en-US"/>
    </w:rPr>
  </w:style>
  <w:style w:type="paragraph" w:customStyle="1" w:styleId="117">
    <w:name w:val="Абзац списка11"/>
    <w:basedOn w:val="a1"/>
    <w:rsid w:val="00CF57E4"/>
    <w:pPr>
      <w:ind w:left="720"/>
    </w:pPr>
  </w:style>
  <w:style w:type="paragraph" w:customStyle="1" w:styleId="224">
    <w:name w:val="Знак Знак Знак2 Знак2"/>
    <w:basedOn w:val="a1"/>
    <w:rsid w:val="00CF57E4"/>
    <w:pPr>
      <w:widowControl w:val="0"/>
      <w:adjustRightInd w:val="0"/>
      <w:spacing w:after="160" w:line="240" w:lineRule="exact"/>
      <w:jc w:val="right"/>
    </w:pPr>
    <w:rPr>
      <w:sz w:val="20"/>
      <w:szCs w:val="20"/>
      <w:lang w:val="en-GB" w:eastAsia="en-US"/>
    </w:rPr>
  </w:style>
  <w:style w:type="paragraph" w:customStyle="1" w:styleId="2f7">
    <w:name w:val="Знак Знак Знак Знак2"/>
    <w:basedOn w:val="a1"/>
    <w:qFormat/>
    <w:rsid w:val="00CF57E4"/>
    <w:pPr>
      <w:spacing w:after="160" w:line="240" w:lineRule="exact"/>
    </w:pPr>
    <w:rPr>
      <w:rFonts w:ascii="Verdana" w:hAnsi="Verdana" w:cs="Verdana"/>
      <w:color w:val="000000"/>
      <w:lang w:val="en-US" w:eastAsia="en-US"/>
    </w:rPr>
  </w:style>
  <w:style w:type="paragraph" w:customStyle="1" w:styleId="3110">
    <w:name w:val="Основной текст 311"/>
    <w:basedOn w:val="a1"/>
    <w:rsid w:val="00CF57E4"/>
    <w:pPr>
      <w:shd w:val="clear" w:color="auto" w:fill="FFFFFF"/>
      <w:tabs>
        <w:tab w:val="left" w:leader="underscore" w:pos="8515"/>
      </w:tabs>
      <w:suppressAutoHyphens/>
      <w:jc w:val="both"/>
    </w:pPr>
    <w:rPr>
      <w:color w:val="000000"/>
      <w:spacing w:val="1"/>
      <w:lang w:eastAsia="ar-SA"/>
    </w:rPr>
  </w:style>
  <w:style w:type="paragraph" w:customStyle="1" w:styleId="14">
    <w:name w:val="Список14"/>
    <w:basedOn w:val="a1"/>
    <w:qFormat/>
    <w:rsid w:val="00CF57E4"/>
    <w:pPr>
      <w:numPr>
        <w:numId w:val="4"/>
      </w:numPr>
      <w:tabs>
        <w:tab w:val="num" w:pos="432"/>
        <w:tab w:val="num" w:pos="643"/>
        <w:tab w:val="left" w:pos="7088"/>
      </w:tabs>
      <w:spacing w:line="360" w:lineRule="auto"/>
      <w:ind w:left="360"/>
    </w:pPr>
  </w:style>
  <w:style w:type="paragraph" w:customStyle="1" w:styleId="130">
    <w:name w:val="Знак1 Знак Знак Знак Знак Знак Знак Знак Знак Знак3"/>
    <w:basedOn w:val="a1"/>
    <w:next w:val="2"/>
    <w:autoRedefine/>
    <w:rsid w:val="00CF57E4"/>
    <w:pPr>
      <w:spacing w:after="160" w:line="240" w:lineRule="exact"/>
    </w:pPr>
    <w:rPr>
      <w:lang w:val="en-US" w:eastAsia="en-US"/>
    </w:rPr>
  </w:style>
  <w:style w:type="paragraph" w:customStyle="1" w:styleId="2210">
    <w:name w:val="Основной текст 221"/>
    <w:basedOn w:val="a1"/>
    <w:rsid w:val="00CF57E4"/>
    <w:pPr>
      <w:overflowPunct w:val="0"/>
      <w:autoSpaceDE w:val="0"/>
      <w:autoSpaceDN w:val="0"/>
      <w:adjustRightInd w:val="0"/>
      <w:jc w:val="center"/>
    </w:pPr>
  </w:style>
  <w:style w:type="paragraph" w:customStyle="1" w:styleId="314">
    <w:name w:val="Знак31"/>
    <w:basedOn w:val="a1"/>
    <w:rsid w:val="00CF57E4"/>
    <w:pPr>
      <w:spacing w:before="100" w:beforeAutospacing="1" w:after="100" w:afterAutospacing="1"/>
    </w:pPr>
    <w:rPr>
      <w:rFonts w:ascii="Tahoma" w:hAnsi="Tahoma" w:cs="Tahoma"/>
      <w:sz w:val="20"/>
      <w:szCs w:val="20"/>
      <w:lang w:val="en-US" w:eastAsia="en-US"/>
    </w:rPr>
  </w:style>
  <w:style w:type="paragraph" w:customStyle="1" w:styleId="msonormalcxspmiddle">
    <w:name w:val="msonormalcxspmiddle"/>
    <w:basedOn w:val="a1"/>
    <w:rsid w:val="00CF57E4"/>
    <w:pPr>
      <w:numPr>
        <w:numId w:val="8"/>
      </w:numPr>
      <w:spacing w:before="100" w:beforeAutospacing="1" w:after="100" w:afterAutospacing="1"/>
      <w:ind w:left="0" w:firstLine="0"/>
    </w:pPr>
  </w:style>
  <w:style w:type="paragraph" w:customStyle="1" w:styleId="118">
    <w:name w:val="Без интервала11"/>
    <w:uiPriority w:val="99"/>
    <w:rsid w:val="00CF57E4"/>
    <w:rPr>
      <w:sz w:val="24"/>
      <w:szCs w:val="24"/>
    </w:rPr>
  </w:style>
  <w:style w:type="paragraph" w:customStyle="1" w:styleId="216">
    <w:name w:val="Знак Знак Знак2 Знак1"/>
    <w:basedOn w:val="a1"/>
    <w:rsid w:val="00CF57E4"/>
    <w:pPr>
      <w:widowControl w:val="0"/>
      <w:adjustRightInd w:val="0"/>
      <w:spacing w:after="160" w:line="240" w:lineRule="exact"/>
      <w:jc w:val="right"/>
    </w:pPr>
    <w:rPr>
      <w:rFonts w:ascii="Calibri" w:eastAsia="Calibri" w:hAnsi="Calibri" w:cs="Calibri"/>
      <w:sz w:val="20"/>
      <w:szCs w:val="20"/>
      <w:lang w:val="en-GB" w:eastAsia="en-US"/>
    </w:rPr>
  </w:style>
  <w:style w:type="paragraph" w:customStyle="1" w:styleId="11">
    <w:name w:val="Список11"/>
    <w:basedOn w:val="a1"/>
    <w:uiPriority w:val="99"/>
    <w:rsid w:val="00CF57E4"/>
    <w:pPr>
      <w:numPr>
        <w:numId w:val="5"/>
      </w:numPr>
      <w:tabs>
        <w:tab w:val="num" w:pos="432"/>
        <w:tab w:val="num" w:pos="643"/>
        <w:tab w:val="left" w:pos="7088"/>
      </w:tabs>
      <w:spacing w:line="360" w:lineRule="auto"/>
    </w:pPr>
    <w:rPr>
      <w:rFonts w:ascii="Calibri" w:eastAsia="Calibri" w:hAnsi="Calibri" w:cs="Calibri"/>
    </w:rPr>
  </w:style>
  <w:style w:type="paragraph" w:customStyle="1" w:styleId="1KGK91">
    <w:name w:val="1KG=K91"/>
    <w:uiPriority w:val="99"/>
    <w:rsid w:val="00CF57E4"/>
    <w:rPr>
      <w:rFonts w:ascii="Arial" w:eastAsia="Calibri" w:hAnsi="Arial" w:cs="Arial"/>
      <w:sz w:val="24"/>
      <w:szCs w:val="24"/>
      <w:lang w:val="en-AU" w:eastAsia="en-US"/>
    </w:rPr>
  </w:style>
  <w:style w:type="paragraph" w:customStyle="1" w:styleId="121">
    <w:name w:val="Знак1 Знак Знак Знак Знак Знак Знак Знак Знак Знак2"/>
    <w:basedOn w:val="a1"/>
    <w:next w:val="2"/>
    <w:autoRedefine/>
    <w:rsid w:val="00CF57E4"/>
    <w:pPr>
      <w:spacing w:after="160" w:line="240" w:lineRule="exact"/>
    </w:pPr>
    <w:rPr>
      <w:rFonts w:ascii="Calibri" w:eastAsia="Calibri" w:hAnsi="Calibri" w:cs="Calibri"/>
      <w:lang w:val="en-US" w:eastAsia="en-US"/>
    </w:rPr>
  </w:style>
  <w:style w:type="paragraph" w:customStyle="1" w:styleId="315">
    <w:name w:val="Обычный31"/>
    <w:rsid w:val="00CF57E4"/>
    <w:rPr>
      <w:rFonts w:ascii="Calibri" w:eastAsia="Calibri" w:hAnsi="Calibri" w:cs="Calibri"/>
      <w:sz w:val="24"/>
      <w:szCs w:val="24"/>
    </w:rPr>
  </w:style>
  <w:style w:type="paragraph" w:customStyle="1" w:styleId="size">
    <w:name w:val="size"/>
    <w:basedOn w:val="a1"/>
    <w:rsid w:val="00CF57E4"/>
    <w:pPr>
      <w:spacing w:before="100" w:beforeAutospacing="1" w:after="100" w:afterAutospacing="1"/>
    </w:pPr>
    <w:rPr>
      <w:rFonts w:ascii="Calibri" w:eastAsia="Calibri" w:hAnsi="Calibri" w:cs="Calibri"/>
    </w:rPr>
  </w:style>
  <w:style w:type="paragraph" w:customStyle="1" w:styleId="weight">
    <w:name w:val="weight"/>
    <w:basedOn w:val="a1"/>
    <w:rsid w:val="00CF57E4"/>
    <w:pPr>
      <w:numPr>
        <w:numId w:val="9"/>
      </w:numPr>
      <w:spacing w:before="100" w:beforeAutospacing="1" w:after="100" w:afterAutospacing="1"/>
      <w:ind w:left="0" w:firstLine="0"/>
    </w:pPr>
    <w:rPr>
      <w:rFonts w:ascii="Calibri" w:eastAsia="Calibri" w:hAnsi="Calibri" w:cs="Calibri"/>
    </w:rPr>
  </w:style>
  <w:style w:type="character" w:styleId="afffffffe">
    <w:name w:val="annotation reference"/>
    <w:uiPriority w:val="99"/>
    <w:unhideWhenUsed/>
    <w:locked/>
    <w:rsid w:val="00CF57E4"/>
    <w:rPr>
      <w:sz w:val="16"/>
      <w:szCs w:val="16"/>
    </w:rPr>
  </w:style>
  <w:style w:type="character" w:styleId="affffffff">
    <w:name w:val="endnote reference"/>
    <w:unhideWhenUsed/>
    <w:locked/>
    <w:rsid w:val="00CF57E4"/>
    <w:rPr>
      <w:vertAlign w:val="superscript"/>
    </w:rPr>
  </w:style>
  <w:style w:type="character" w:customStyle="1" w:styleId="Heading4Char">
    <w:name w:val="Heading 4 Char"/>
    <w:aliases w:val="Параграф Char,H4 Char,Çàãîëîâîê 4 Char"/>
    <w:locked/>
    <w:rsid w:val="00CF57E4"/>
    <w:rPr>
      <w:rFonts w:ascii="Calibri" w:hAnsi="Calibri" w:cs="Calibri" w:hint="default"/>
      <w:b/>
      <w:bCs/>
      <w:sz w:val="28"/>
      <w:szCs w:val="28"/>
    </w:rPr>
  </w:style>
  <w:style w:type="character" w:customStyle="1" w:styleId="Heading5Char">
    <w:name w:val="Heading 5 Char"/>
    <w:aliases w:val="_Подпункт Char,H5 Char,Çàãîëîâîê 5 Char"/>
    <w:locked/>
    <w:rsid w:val="00CF57E4"/>
    <w:rPr>
      <w:rFonts w:ascii="Times New Roman" w:hAnsi="Times New Roman" w:cs="Times New Roman" w:hint="default"/>
      <w:b/>
      <w:bCs/>
      <w:sz w:val="24"/>
      <w:szCs w:val="24"/>
      <w:lang w:eastAsia="ru-RU"/>
    </w:rPr>
  </w:style>
  <w:style w:type="character" w:customStyle="1" w:styleId="Heading6Char">
    <w:name w:val="Heading 6 Char"/>
    <w:aliases w:val="H6 Char"/>
    <w:locked/>
    <w:rsid w:val="00CF57E4"/>
    <w:rPr>
      <w:rFonts w:ascii="Times New Roman" w:eastAsia="Times New Roman" w:hAnsi="Times New Roman" w:cs="Times New Roman" w:hint="default"/>
      <w:i/>
      <w:iCs/>
      <w:sz w:val="22"/>
      <w:szCs w:val="22"/>
      <w:lang w:val="ru-RU" w:eastAsia="ru-RU"/>
    </w:rPr>
  </w:style>
  <w:style w:type="character" w:customStyle="1" w:styleId="Heading7Char">
    <w:name w:val="Heading 7 Char"/>
    <w:aliases w:val="Знак6 Char"/>
    <w:locked/>
    <w:rsid w:val="00CF57E4"/>
    <w:rPr>
      <w:rFonts w:ascii="Calibri" w:hAnsi="Calibri" w:cs="Calibri" w:hint="default"/>
      <w:sz w:val="24"/>
      <w:szCs w:val="24"/>
    </w:rPr>
  </w:style>
  <w:style w:type="character" w:customStyle="1" w:styleId="Heading8Char">
    <w:name w:val="Heading 8 Char"/>
    <w:locked/>
    <w:rsid w:val="00CF57E4"/>
    <w:rPr>
      <w:rFonts w:ascii="Calibri" w:hAnsi="Calibri" w:cs="Calibri" w:hint="default"/>
      <w:i/>
      <w:iCs/>
      <w:sz w:val="24"/>
      <w:szCs w:val="24"/>
    </w:rPr>
  </w:style>
  <w:style w:type="character" w:customStyle="1" w:styleId="Heading9Char">
    <w:name w:val="Heading 9 Char"/>
    <w:locked/>
    <w:rsid w:val="00CF57E4"/>
    <w:rPr>
      <w:rFonts w:ascii="Arial" w:hAnsi="Arial" w:cs="Arial" w:hint="default"/>
      <w:b/>
      <w:bCs/>
      <w:i/>
      <w:iCs/>
      <w:sz w:val="18"/>
      <w:szCs w:val="18"/>
      <w:lang w:val="ru-RU" w:eastAsia="ru-RU"/>
    </w:rPr>
  </w:style>
  <w:style w:type="character" w:customStyle="1" w:styleId="BodyTextChar1">
    <w:name w:val="Body Text Char1"/>
    <w:aliases w:val="Список 1 Char,Body Text Char Char,Основной текст Знак Знак Char,body text Char"/>
    <w:locked/>
    <w:rsid w:val="00CF57E4"/>
    <w:rPr>
      <w:rFonts w:ascii="Times New Roman" w:hAnsi="Times New Roman" w:cs="Times New Roman" w:hint="default"/>
      <w:sz w:val="24"/>
      <w:szCs w:val="24"/>
      <w:lang w:eastAsia="ru-RU"/>
    </w:r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Основной текст с отступом Знак2 Знак1 Char,Знак3 Char"/>
    <w:locked/>
    <w:rsid w:val="00CF57E4"/>
    <w:rPr>
      <w:rFonts w:ascii="Times New Roman" w:hAnsi="Times New Roman" w:cs="Times New Roman" w:hint="default"/>
      <w:sz w:val="24"/>
      <w:szCs w:val="24"/>
      <w:lang w:eastAsia="ru-RU"/>
    </w:rPr>
  </w:style>
  <w:style w:type="character" w:customStyle="1" w:styleId="BodyTextIndent3Char">
    <w:name w:val="Body Text Indent 3 Char"/>
    <w:aliases w:val="Знак2 Char,Знак12 Char"/>
    <w:locked/>
    <w:rsid w:val="00CF57E4"/>
    <w:rPr>
      <w:rFonts w:ascii="Times New Roman" w:hAnsi="Times New Roman" w:cs="Times New Roman" w:hint="default"/>
      <w:sz w:val="24"/>
      <w:szCs w:val="24"/>
      <w:lang w:eastAsia="ru-RU"/>
    </w:rPr>
  </w:style>
  <w:style w:type="character" w:customStyle="1" w:styleId="FootnoteTextChar">
    <w:name w:val="Footnote Text Char"/>
    <w:aliases w:val="Знак5 Char,Знак21 Char,Знак4 Знак Char,Зна Char"/>
    <w:locked/>
    <w:rsid w:val="00CF57E4"/>
    <w:rPr>
      <w:rFonts w:ascii="Times New Roman" w:hAnsi="Times New Roman" w:cs="Times New Roman" w:hint="default"/>
      <w:sz w:val="20"/>
      <w:szCs w:val="20"/>
    </w:rPr>
  </w:style>
  <w:style w:type="character" w:customStyle="1" w:styleId="DateChar">
    <w:name w:val="Date Char"/>
    <w:locked/>
    <w:rsid w:val="00CF57E4"/>
    <w:rPr>
      <w:rFonts w:ascii="Times New Roman" w:hAnsi="Times New Roman" w:cs="Times New Roman" w:hint="default"/>
      <w:sz w:val="24"/>
      <w:szCs w:val="24"/>
    </w:rPr>
  </w:style>
  <w:style w:type="character" w:customStyle="1" w:styleId="FooterChar">
    <w:name w:val="Footer Char"/>
    <w:locked/>
    <w:rsid w:val="00CF57E4"/>
    <w:rPr>
      <w:rFonts w:ascii="Times New Roman" w:hAnsi="Times New Roman" w:cs="Times New Roman" w:hint="default"/>
      <w:sz w:val="24"/>
      <w:szCs w:val="24"/>
      <w:lang w:eastAsia="ru-RU"/>
    </w:rPr>
  </w:style>
  <w:style w:type="character" w:customStyle="1" w:styleId="BodyText2Char">
    <w:name w:val="Body Text 2 Char"/>
    <w:locked/>
    <w:rsid w:val="00CF57E4"/>
    <w:rPr>
      <w:rFonts w:ascii="Times New Roman" w:hAnsi="Times New Roman" w:cs="Times New Roman" w:hint="default"/>
      <w:sz w:val="24"/>
      <w:szCs w:val="24"/>
    </w:rPr>
  </w:style>
  <w:style w:type="character" w:customStyle="1" w:styleId="TitleChar">
    <w:name w:val="Title Char"/>
    <w:aliases w:val="Знак Знак Знак Знак Знак Знак Знак Знак Char,Знак Знак Знак Знак Знак Знак Char,Знак Знак Знак Знак Знак1 Char,Знак Знак Знак Знак Знак Знак Знак1 Char,Зн Char"/>
    <w:locked/>
    <w:rsid w:val="00CF57E4"/>
    <w:rPr>
      <w:rFonts w:ascii="Times New Roman" w:hAnsi="Times New Roman" w:cs="Times New Roman" w:hint="default"/>
      <w:sz w:val="24"/>
      <w:szCs w:val="24"/>
      <w:lang w:eastAsia="ru-RU"/>
    </w:rPr>
  </w:style>
  <w:style w:type="character" w:customStyle="1" w:styleId="BodyText3Char">
    <w:name w:val="Body Text 3 Char"/>
    <w:aliases w:val="Основной текст 3 Знак2 Char,Основной текст 3 Знак Знак1 Char,Знак Знак Знак4 Char,Основной текст 3 Знак Знак Знак Char,Знак Знак1 Знак Знак Char,Основной текст 3 Знак1 Знак Char,Знак Знак Знак3 Знак Char,Знак Знак2 Знак Char,Знак11 Char"/>
    <w:locked/>
    <w:rsid w:val="00CF57E4"/>
    <w:rPr>
      <w:rFonts w:ascii="Times New Roman" w:hAnsi="Times New Roman" w:cs="Times New Roman" w:hint="default"/>
      <w:sz w:val="16"/>
      <w:szCs w:val="16"/>
      <w:lang w:eastAsia="ru-RU"/>
    </w:rPr>
  </w:style>
  <w:style w:type="character" w:customStyle="1" w:styleId="SubtitleChar">
    <w:name w:val="Subtitle Char"/>
    <w:locked/>
    <w:rsid w:val="00CF57E4"/>
    <w:rPr>
      <w:rFonts w:ascii="Cambria" w:hAnsi="Cambria" w:cs="Cambria" w:hint="default"/>
      <w:sz w:val="24"/>
      <w:szCs w:val="24"/>
    </w:rPr>
  </w:style>
  <w:style w:type="character" w:customStyle="1" w:styleId="HTMLPreformattedChar">
    <w:name w:val="HTML Preformatted Char"/>
    <w:locked/>
    <w:rsid w:val="00CF57E4"/>
    <w:rPr>
      <w:rFonts w:ascii="Courier New" w:hAnsi="Courier New" w:cs="Courier New" w:hint="default"/>
      <w:sz w:val="20"/>
      <w:szCs w:val="20"/>
    </w:rPr>
  </w:style>
  <w:style w:type="character" w:customStyle="1" w:styleId="PlainTextChar">
    <w:name w:val="Plain Text Char"/>
    <w:locked/>
    <w:rsid w:val="00CF57E4"/>
    <w:rPr>
      <w:rFonts w:ascii="Courier New" w:hAnsi="Courier New" w:cs="Courier New" w:hint="default"/>
      <w:sz w:val="20"/>
      <w:szCs w:val="20"/>
    </w:rPr>
  </w:style>
  <w:style w:type="character" w:customStyle="1" w:styleId="NoteHeadingChar">
    <w:name w:val="Note Heading Char"/>
    <w:locked/>
    <w:rsid w:val="00CF57E4"/>
    <w:rPr>
      <w:rFonts w:ascii="Times New Roman" w:hAnsi="Times New Roman" w:cs="Times New Roman" w:hint="default"/>
      <w:sz w:val="24"/>
      <w:szCs w:val="24"/>
    </w:rPr>
  </w:style>
  <w:style w:type="character" w:customStyle="1" w:styleId="BodyTextFirstIndentChar">
    <w:name w:val="Body Text First Indent Char"/>
    <w:locked/>
    <w:rsid w:val="00CF57E4"/>
    <w:rPr>
      <w:sz w:val="20"/>
      <w:szCs w:val="20"/>
      <w:lang w:eastAsia="ru-RU"/>
    </w:rPr>
  </w:style>
  <w:style w:type="character" w:customStyle="1" w:styleId="BodyTextFirstIndent2Char">
    <w:name w:val="Body Text First Indent 2 Char"/>
    <w:locked/>
    <w:rsid w:val="00CF57E4"/>
    <w:rPr>
      <w:rFonts w:cs="Times New Roman"/>
      <w:sz w:val="20"/>
      <w:szCs w:val="20"/>
      <w:lang w:val="en-GB" w:eastAsia="ru-RU"/>
    </w:rPr>
  </w:style>
  <w:style w:type="character" w:customStyle="1" w:styleId="BalloonTextChar">
    <w:name w:val="Balloon Text Char"/>
    <w:locked/>
    <w:rsid w:val="00CF57E4"/>
    <w:rPr>
      <w:rFonts w:ascii="Segoe UI" w:hAnsi="Segoe UI" w:cs="Segoe UI" w:hint="default"/>
      <w:sz w:val="18"/>
      <w:szCs w:val="18"/>
    </w:rPr>
  </w:style>
  <w:style w:type="character" w:customStyle="1" w:styleId="231">
    <w:name w:val="Знак Знак23"/>
    <w:rsid w:val="00CF57E4"/>
    <w:rPr>
      <w:b/>
      <w:bCs/>
      <w:kern w:val="28"/>
      <w:sz w:val="32"/>
      <w:szCs w:val="32"/>
      <w:lang w:val="ru-RU" w:eastAsia="ru-RU"/>
    </w:rPr>
  </w:style>
  <w:style w:type="character" w:customStyle="1" w:styleId="131">
    <w:name w:val="Знак Знак13"/>
    <w:rsid w:val="00CF57E4"/>
    <w:rPr>
      <w:b/>
      <w:bCs/>
      <w:kern w:val="28"/>
      <w:sz w:val="36"/>
      <w:szCs w:val="36"/>
      <w:lang w:val="ru-RU" w:eastAsia="ru-RU"/>
    </w:rPr>
  </w:style>
  <w:style w:type="character" w:customStyle="1" w:styleId="58">
    <w:name w:val="Знак Знак Знак5"/>
    <w:rsid w:val="00CF57E4"/>
    <w:rPr>
      <w:sz w:val="24"/>
      <w:szCs w:val="24"/>
      <w:lang w:val="ru-RU" w:eastAsia="ru-RU"/>
    </w:rPr>
  </w:style>
  <w:style w:type="character" w:customStyle="1" w:styleId="HTMLAddressChar">
    <w:name w:val="HTML Address Char"/>
    <w:locked/>
    <w:rsid w:val="00CF57E4"/>
    <w:rPr>
      <w:rFonts w:ascii="Times New Roman" w:hAnsi="Times New Roman" w:cs="Times New Roman" w:hint="default"/>
      <w:i/>
      <w:iCs/>
      <w:sz w:val="28"/>
      <w:szCs w:val="28"/>
    </w:rPr>
  </w:style>
  <w:style w:type="character" w:customStyle="1" w:styleId="ClosingChar">
    <w:name w:val="Closing Char"/>
    <w:locked/>
    <w:rsid w:val="00CF57E4"/>
    <w:rPr>
      <w:rFonts w:ascii="Times New Roman" w:hAnsi="Times New Roman" w:cs="Times New Roman" w:hint="default"/>
      <w:sz w:val="28"/>
      <w:szCs w:val="28"/>
    </w:rPr>
  </w:style>
  <w:style w:type="character" w:customStyle="1" w:styleId="SignatureChar">
    <w:name w:val="Signature Char"/>
    <w:locked/>
    <w:rsid w:val="00CF57E4"/>
    <w:rPr>
      <w:rFonts w:ascii="Times New Roman" w:hAnsi="Times New Roman" w:cs="Times New Roman" w:hint="default"/>
      <w:sz w:val="28"/>
      <w:szCs w:val="28"/>
    </w:rPr>
  </w:style>
  <w:style w:type="character" w:customStyle="1" w:styleId="MessageHeaderChar">
    <w:name w:val="Message Header Char"/>
    <w:locked/>
    <w:rsid w:val="00CF57E4"/>
    <w:rPr>
      <w:rFonts w:ascii="Arial" w:hAnsi="Arial" w:cs="Arial" w:hint="default"/>
      <w:sz w:val="28"/>
      <w:szCs w:val="28"/>
      <w:shd w:val="pct20" w:color="auto" w:fill="auto"/>
    </w:rPr>
  </w:style>
  <w:style w:type="character" w:customStyle="1" w:styleId="SalutationChar">
    <w:name w:val="Salutation Char"/>
    <w:locked/>
    <w:rsid w:val="00CF57E4"/>
    <w:rPr>
      <w:rFonts w:ascii="Times New Roman" w:hAnsi="Times New Roman" w:cs="Times New Roman" w:hint="default"/>
      <w:sz w:val="28"/>
      <w:szCs w:val="28"/>
    </w:rPr>
  </w:style>
  <w:style w:type="character" w:customStyle="1" w:styleId="E-mailSignatureChar">
    <w:name w:val="E-mail Signature Char"/>
    <w:locked/>
    <w:rsid w:val="00CF57E4"/>
    <w:rPr>
      <w:rFonts w:ascii="Times New Roman" w:hAnsi="Times New Roman" w:cs="Times New Roman" w:hint="default"/>
      <w:sz w:val="28"/>
      <w:szCs w:val="28"/>
    </w:rPr>
  </w:style>
  <w:style w:type="character" w:customStyle="1" w:styleId="1fe">
    <w:name w:val="Знак1 Знак Знак"/>
    <w:rsid w:val="00CF57E4"/>
  </w:style>
  <w:style w:type="character" w:customStyle="1" w:styleId="Heading1Char1">
    <w:name w:val="Heading 1 Char1"/>
    <w:aliases w:val="Заголовок 1 Знак Знак Знак Знак Знак Знак Знак Знак Знак Char2,H1 Char2,Заголовок 1 Знак Знак Знак Знак Знак Знак Знак Знак Знак Знак Знак Char2,Знак7 Char2,Аукцион: Заголовок 1 Char2"/>
    <w:locked/>
    <w:rsid w:val="00CF57E4"/>
    <w:rPr>
      <w:rFonts w:ascii="Arial" w:hAnsi="Arial" w:cs="Arial" w:hint="default"/>
      <w:b/>
      <w:bCs/>
      <w:kern w:val="32"/>
      <w:sz w:val="32"/>
      <w:szCs w:val="32"/>
      <w:lang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locked/>
    <w:rsid w:val="00CF57E4"/>
    <w:rPr>
      <w:rFonts w:ascii="Arial" w:hAnsi="Arial" w:cs="Arial" w:hint="default"/>
      <w:b/>
      <w:bCs/>
      <w:i/>
      <w:iCs/>
      <w:sz w:val="28"/>
      <w:szCs w:val="28"/>
      <w:lang w:eastAsia="ru-RU"/>
    </w:rPr>
  </w:style>
  <w:style w:type="character" w:customStyle="1" w:styleId="Heading3Char1">
    <w:name w:val="Heading 3 Char1"/>
    <w:aliases w:val="h3 Char1,Head 3 Char1,l3+toc 3 Char1,CT Char1,Sub-section Title Char1,l3 Char1,H3 Char2,Çàãîëîâîê 3 Char2"/>
    <w:locked/>
    <w:rsid w:val="00CF57E4"/>
    <w:rPr>
      <w:rFonts w:ascii="Arial" w:hAnsi="Arial" w:cs="Arial" w:hint="default"/>
      <w:b/>
      <w:bCs/>
      <w:sz w:val="26"/>
      <w:szCs w:val="26"/>
      <w:lang w:eastAsia="ru-RU"/>
    </w:rPr>
  </w:style>
  <w:style w:type="character" w:customStyle="1" w:styleId="HeaderChar1">
    <w:name w:val="Header Char1"/>
    <w:locked/>
    <w:rsid w:val="00CF57E4"/>
    <w:rPr>
      <w:rFonts w:ascii="Times New Roman" w:hAnsi="Times New Roman" w:cs="Times New Roman" w:hint="default"/>
      <w:sz w:val="24"/>
      <w:szCs w:val="24"/>
      <w:lang w:eastAsia="ru-RU"/>
    </w:rPr>
  </w:style>
  <w:style w:type="character" w:customStyle="1" w:styleId="FontStyle23">
    <w:name w:val="Font Style23"/>
    <w:rsid w:val="00CF57E4"/>
    <w:rPr>
      <w:rFonts w:ascii="Times New Roman" w:hAnsi="Times New Roman" w:cs="Times New Roman" w:hint="default"/>
      <w:sz w:val="22"/>
      <w:szCs w:val="22"/>
    </w:rPr>
  </w:style>
  <w:style w:type="character" w:customStyle="1" w:styleId="FontStyle21">
    <w:name w:val="Font Style21"/>
    <w:rsid w:val="00CF57E4"/>
    <w:rPr>
      <w:rFonts w:ascii="Times New Roman" w:hAnsi="Times New Roman" w:cs="Times New Roman" w:hint="default"/>
      <w:b/>
      <w:bCs/>
      <w:sz w:val="22"/>
      <w:szCs w:val="22"/>
    </w:rPr>
  </w:style>
  <w:style w:type="character" w:customStyle="1" w:styleId="affffffff0">
    <w:name w:val="Цветовое выделение"/>
    <w:rsid w:val="00CF57E4"/>
    <w:rPr>
      <w:b/>
      <w:bCs/>
      <w:color w:val="auto"/>
    </w:rPr>
  </w:style>
  <w:style w:type="character" w:customStyle="1" w:styleId="verdana10">
    <w:name w:val="verdana10"/>
    <w:rsid w:val="00CF57E4"/>
  </w:style>
  <w:style w:type="character" w:customStyle="1" w:styleId="verdana10bold">
    <w:name w:val="verdana10bold"/>
    <w:rsid w:val="00CF57E4"/>
  </w:style>
  <w:style w:type="character" w:customStyle="1" w:styleId="textspanview">
    <w:name w:val="textspanview"/>
    <w:uiPriority w:val="99"/>
    <w:rsid w:val="00CF57E4"/>
  </w:style>
  <w:style w:type="paragraph" w:customStyle="1" w:styleId="331">
    <w:name w:val="Основной текст 33"/>
    <w:basedOn w:val="a1"/>
    <w:rsid w:val="0046234F"/>
    <w:pPr>
      <w:tabs>
        <w:tab w:val="left" w:pos="426"/>
      </w:tabs>
      <w:jc w:val="both"/>
    </w:pPr>
    <w:rPr>
      <w:rFonts w:ascii="Arial" w:hAnsi="Arial"/>
      <w:szCs w:val="20"/>
    </w:rPr>
  </w:style>
  <w:style w:type="character" w:customStyle="1" w:styleId="2100">
    <w:name w:val="Знак Знак210"/>
    <w:rsid w:val="0046234F"/>
    <w:rPr>
      <w:b/>
      <w:kern w:val="28"/>
      <w:sz w:val="32"/>
      <w:lang w:val="ru-RU" w:eastAsia="ru-RU" w:bidi="ar-SA"/>
    </w:rPr>
  </w:style>
  <w:style w:type="character" w:customStyle="1" w:styleId="132">
    <w:name w:val="Знак Знак Знак13"/>
    <w:locked/>
    <w:rsid w:val="0046234F"/>
    <w:rPr>
      <w:sz w:val="24"/>
      <w:szCs w:val="24"/>
      <w:lang w:val="ru-RU" w:eastAsia="ru-RU" w:bidi="ar-SA"/>
    </w:rPr>
  </w:style>
  <w:style w:type="paragraph" w:customStyle="1" w:styleId="260">
    <w:name w:val="Знак Знак Знак2 Знак6"/>
    <w:basedOn w:val="a1"/>
    <w:qFormat/>
    <w:rsid w:val="0046234F"/>
    <w:pPr>
      <w:widowControl w:val="0"/>
      <w:adjustRightInd w:val="0"/>
      <w:spacing w:after="160" w:line="240" w:lineRule="exact"/>
      <w:jc w:val="right"/>
    </w:pPr>
    <w:rPr>
      <w:sz w:val="20"/>
      <w:szCs w:val="20"/>
      <w:lang w:val="en-GB" w:eastAsia="en-US"/>
    </w:rPr>
  </w:style>
  <w:style w:type="character" w:customStyle="1" w:styleId="1101">
    <w:name w:val="Знак Знак110"/>
    <w:rsid w:val="0046234F"/>
    <w:rPr>
      <w:b/>
      <w:kern w:val="28"/>
      <w:sz w:val="36"/>
      <w:lang w:val="ru-RU" w:eastAsia="ru-RU" w:bidi="ar-SA"/>
    </w:rPr>
  </w:style>
  <w:style w:type="paragraph" w:customStyle="1" w:styleId="59">
    <w:name w:val="Знак Знак Знак Знак5"/>
    <w:basedOn w:val="a1"/>
    <w:rsid w:val="0046234F"/>
    <w:pPr>
      <w:spacing w:after="160" w:line="240" w:lineRule="exact"/>
    </w:pPr>
    <w:rPr>
      <w:rFonts w:ascii="Verdana" w:hAnsi="Verdana"/>
      <w:color w:val="000000"/>
      <w:lang w:val="en-US" w:eastAsia="en-US"/>
    </w:rPr>
  </w:style>
  <w:style w:type="paragraph" w:customStyle="1" w:styleId="1KGK95">
    <w:name w:val="1KG=K95"/>
    <w:qFormat/>
    <w:rsid w:val="0046234F"/>
    <w:rPr>
      <w:rFonts w:ascii="Arial" w:hAnsi="Arial" w:cs="Arial"/>
      <w:sz w:val="24"/>
      <w:szCs w:val="24"/>
      <w:lang w:val="en-AU" w:eastAsia="en-US"/>
    </w:rPr>
  </w:style>
  <w:style w:type="paragraph" w:customStyle="1" w:styleId="170">
    <w:name w:val="Знак1 Знак Знак Знак Знак Знак Знак Знак Знак Знак7"/>
    <w:basedOn w:val="a1"/>
    <w:next w:val="2"/>
    <w:autoRedefine/>
    <w:qFormat/>
    <w:rsid w:val="0046234F"/>
    <w:pPr>
      <w:spacing w:after="160" w:line="240" w:lineRule="exact"/>
    </w:pPr>
    <w:rPr>
      <w:szCs w:val="20"/>
      <w:lang w:val="en-US" w:eastAsia="en-US"/>
    </w:rPr>
  </w:style>
  <w:style w:type="paragraph" w:customStyle="1" w:styleId="4c">
    <w:name w:val="Обычный4"/>
    <w:rsid w:val="0046234F"/>
    <w:rPr>
      <w:snapToGrid w:val="0"/>
      <w:sz w:val="24"/>
    </w:rPr>
  </w:style>
  <w:style w:type="numbering" w:customStyle="1" w:styleId="1ff">
    <w:name w:val="Нет списка1"/>
    <w:next w:val="a4"/>
    <w:uiPriority w:val="99"/>
    <w:semiHidden/>
    <w:unhideWhenUsed/>
    <w:rsid w:val="0046234F"/>
  </w:style>
  <w:style w:type="numbering" w:customStyle="1" w:styleId="119">
    <w:name w:val="Нет списка11"/>
    <w:next w:val="a4"/>
    <w:uiPriority w:val="99"/>
    <w:semiHidden/>
    <w:unhideWhenUsed/>
    <w:rsid w:val="0046234F"/>
  </w:style>
  <w:style w:type="table" w:customStyle="1" w:styleId="1ff0">
    <w:name w:val="Сетка таблицы1"/>
    <w:basedOn w:val="a3"/>
    <w:next w:val="aff8"/>
    <w:rsid w:val="0046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4"/>
    <w:uiPriority w:val="99"/>
    <w:semiHidden/>
    <w:unhideWhenUsed/>
    <w:rsid w:val="0046234F"/>
  </w:style>
  <w:style w:type="numbering" w:customStyle="1" w:styleId="122">
    <w:name w:val="Нет списка12"/>
    <w:next w:val="a4"/>
    <w:uiPriority w:val="99"/>
    <w:semiHidden/>
    <w:unhideWhenUsed/>
    <w:rsid w:val="0046234F"/>
  </w:style>
  <w:style w:type="table" w:customStyle="1" w:styleId="2f9">
    <w:name w:val="Сетка таблицы2"/>
    <w:basedOn w:val="a3"/>
    <w:next w:val="aff8"/>
    <w:rsid w:val="0046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b">
    <w:name w:val="Нет списка3"/>
    <w:next w:val="a4"/>
    <w:uiPriority w:val="99"/>
    <w:semiHidden/>
    <w:unhideWhenUsed/>
    <w:rsid w:val="0046234F"/>
  </w:style>
  <w:style w:type="numbering" w:customStyle="1" w:styleId="4d">
    <w:name w:val="Нет списка4"/>
    <w:next w:val="a4"/>
    <w:uiPriority w:val="99"/>
    <w:semiHidden/>
    <w:unhideWhenUsed/>
    <w:rsid w:val="0046234F"/>
  </w:style>
  <w:style w:type="numbering" w:customStyle="1" w:styleId="133">
    <w:name w:val="Нет списка13"/>
    <w:next w:val="a4"/>
    <w:uiPriority w:val="99"/>
    <w:semiHidden/>
    <w:unhideWhenUsed/>
    <w:rsid w:val="0046234F"/>
  </w:style>
  <w:style w:type="table" w:customStyle="1" w:styleId="3fc">
    <w:name w:val="Сетка таблицы3"/>
    <w:basedOn w:val="a3"/>
    <w:next w:val="aff8"/>
    <w:rsid w:val="0046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3"/>
    <w:next w:val="aff8"/>
    <w:rsid w:val="004623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46234F"/>
    <w:rPr>
      <w:sz w:val="24"/>
      <w:szCs w:val="24"/>
    </w:rPr>
  </w:style>
  <w:style w:type="paragraph" w:customStyle="1" w:styleId="BodyText22">
    <w:name w:val="Body Text 22"/>
    <w:basedOn w:val="a1"/>
    <w:rsid w:val="0046234F"/>
    <w:pPr>
      <w:overflowPunct w:val="0"/>
      <w:autoSpaceDE w:val="0"/>
      <w:autoSpaceDN w:val="0"/>
      <w:adjustRightInd w:val="0"/>
      <w:jc w:val="center"/>
    </w:pPr>
    <w:rPr>
      <w:szCs w:val="20"/>
    </w:rPr>
  </w:style>
  <w:style w:type="table" w:customStyle="1" w:styleId="-110">
    <w:name w:val="Цветной список - Акцент 11"/>
    <w:basedOn w:val="a3"/>
    <w:next w:val="-11"/>
    <w:uiPriority w:val="99"/>
    <w:rsid w:val="0046234F"/>
    <w:rPr>
      <w:rFonts w:eastAsia="MS ??"/>
      <w:sz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Normal">
    <w:name w:val="Table Normal"/>
    <w:uiPriority w:val="2"/>
    <w:semiHidden/>
    <w:unhideWhenUsed/>
    <w:qFormat/>
    <w:rsid w:val="0046234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qFormat/>
    <w:rsid w:val="0046234F"/>
    <w:pPr>
      <w:widowControl w:val="0"/>
    </w:pPr>
    <w:rPr>
      <w:rFonts w:ascii="Calibri" w:eastAsia="Calibri" w:hAnsi="Calibri"/>
      <w:sz w:val="22"/>
      <w:szCs w:val="22"/>
      <w:lang w:val="en-US" w:eastAsia="en-US"/>
    </w:rPr>
  </w:style>
  <w:style w:type="character" w:customStyle="1" w:styleId="col-property">
    <w:name w:val="col-property"/>
    <w:rsid w:val="0046234F"/>
    <w:rPr>
      <w:rFonts w:cs="Times New Roman"/>
    </w:rPr>
  </w:style>
  <w:style w:type="character" w:customStyle="1" w:styleId="col-value">
    <w:name w:val="col-value"/>
    <w:rsid w:val="0046234F"/>
    <w:rPr>
      <w:rFonts w:cs="Times New Roman"/>
    </w:rPr>
  </w:style>
  <w:style w:type="character" w:customStyle="1" w:styleId="btn-toggle-text">
    <w:name w:val="btn-toggle-text"/>
    <w:rsid w:val="0046234F"/>
    <w:rPr>
      <w:rFonts w:cs="Times New Roman"/>
    </w:rPr>
  </w:style>
  <w:style w:type="character" w:customStyle="1" w:styleId="thname">
    <w:name w:val="thname"/>
    <w:rsid w:val="0046234F"/>
    <w:rPr>
      <w:rFonts w:cs="Times New Roman"/>
    </w:rPr>
  </w:style>
  <w:style w:type="character" w:customStyle="1" w:styleId="thvalue">
    <w:name w:val="thvalue"/>
    <w:rsid w:val="0046234F"/>
    <w:rPr>
      <w:rFonts w:cs="Times New Roman"/>
    </w:rPr>
  </w:style>
  <w:style w:type="paragraph" w:customStyle="1" w:styleId="formattexttopleveltext">
    <w:name w:val="formattext topleveltext"/>
    <w:basedOn w:val="a1"/>
    <w:rsid w:val="0046234F"/>
    <w:pPr>
      <w:suppressAutoHyphens/>
      <w:spacing w:before="280" w:after="280"/>
    </w:pPr>
    <w:rPr>
      <w:lang w:eastAsia="zh-CN"/>
    </w:rPr>
  </w:style>
  <w:style w:type="table" w:customStyle="1" w:styleId="-12">
    <w:name w:val="Цветной список - Акцент 12"/>
    <w:basedOn w:val="a3"/>
    <w:next w:val="-11"/>
    <w:uiPriority w:val="99"/>
    <w:rsid w:val="0018565F"/>
    <w:rPr>
      <w:rFonts w:eastAsia="MS ??"/>
      <w:sz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WW8Num2z0">
    <w:name w:val="WW8Num2z0"/>
    <w:rsid w:val="0063168D"/>
    <w:rPr>
      <w:rFonts w:ascii="Times New Roman" w:hAnsi="Times New Roman" w:cs="Times New Roman"/>
      <w:bCs/>
      <w:sz w:val="24"/>
      <w:szCs w:val="24"/>
    </w:rPr>
  </w:style>
  <w:style w:type="character" w:customStyle="1" w:styleId="WW8Num2z1">
    <w:name w:val="WW8Num2z1"/>
    <w:rsid w:val="0063168D"/>
  </w:style>
  <w:style w:type="character" w:customStyle="1" w:styleId="WW8Num2z2">
    <w:name w:val="WW8Num2z2"/>
    <w:rsid w:val="0063168D"/>
  </w:style>
  <w:style w:type="character" w:customStyle="1" w:styleId="1ff1">
    <w:name w:val="Основной шрифт абзаца1"/>
    <w:rsid w:val="0063168D"/>
  </w:style>
  <w:style w:type="character" w:customStyle="1" w:styleId="WW8Num1z0">
    <w:name w:val="WW8Num1z0"/>
    <w:rsid w:val="0063168D"/>
    <w:rPr>
      <w:rFonts w:ascii="Symbol" w:hAnsi="Symbol" w:cs="Symbol"/>
      <w:sz w:val="20"/>
    </w:rPr>
  </w:style>
  <w:style w:type="character" w:customStyle="1" w:styleId="WW8Num3z0">
    <w:name w:val="WW8Num3z0"/>
    <w:rsid w:val="0063168D"/>
    <w:rPr>
      <w:rFonts w:ascii="Symbol" w:hAnsi="Symbol" w:cs="Symbol"/>
    </w:rPr>
  </w:style>
  <w:style w:type="character" w:customStyle="1" w:styleId="WW8Num4z0">
    <w:name w:val="WW8Num4z0"/>
    <w:rsid w:val="0063168D"/>
    <w:rPr>
      <w:rFonts w:ascii="Symbol" w:hAnsi="Symbol" w:cs="Symbol"/>
      <w:b/>
      <w:bCs/>
      <w:sz w:val="28"/>
      <w:szCs w:val="28"/>
    </w:rPr>
  </w:style>
  <w:style w:type="character" w:customStyle="1" w:styleId="WW8Num5z0">
    <w:name w:val="WW8Num5z0"/>
    <w:rsid w:val="0063168D"/>
    <w:rPr>
      <w:rFonts w:ascii="Times New Roman" w:hAnsi="Times New Roman" w:cs="Times New Roman"/>
    </w:rPr>
  </w:style>
  <w:style w:type="character" w:customStyle="1" w:styleId="WW8Num9z0">
    <w:name w:val="WW8Num9z0"/>
    <w:rsid w:val="0063168D"/>
  </w:style>
  <w:style w:type="character" w:customStyle="1" w:styleId="WW8Num10z0">
    <w:name w:val="WW8Num10z0"/>
    <w:rsid w:val="0063168D"/>
  </w:style>
  <w:style w:type="character" w:customStyle="1" w:styleId="WW8Num13z0">
    <w:name w:val="WW8Num13z0"/>
    <w:rsid w:val="0063168D"/>
    <w:rPr>
      <w:rFonts w:ascii="Symbol" w:hAnsi="Symbol" w:cs="Symbol"/>
    </w:rPr>
  </w:style>
  <w:style w:type="character" w:customStyle="1" w:styleId="WW8Num13z1">
    <w:name w:val="WW8Num13z1"/>
    <w:rsid w:val="0063168D"/>
    <w:rPr>
      <w:rFonts w:ascii="Courier New" w:hAnsi="Courier New" w:cs="Courier New"/>
    </w:rPr>
  </w:style>
  <w:style w:type="character" w:customStyle="1" w:styleId="WW8Num13z2">
    <w:name w:val="WW8Num13z2"/>
    <w:rsid w:val="0063168D"/>
    <w:rPr>
      <w:rFonts w:ascii="Wingdings" w:hAnsi="Wingdings" w:cs="Wingdings"/>
    </w:rPr>
  </w:style>
  <w:style w:type="character" w:customStyle="1" w:styleId="5a">
    <w:name w:val="Основной шрифт абзаца5"/>
    <w:rsid w:val="0063168D"/>
  </w:style>
  <w:style w:type="character" w:customStyle="1" w:styleId="WW8Num12z0">
    <w:name w:val="WW8Num12z0"/>
    <w:rsid w:val="0063168D"/>
  </w:style>
  <w:style w:type="character" w:customStyle="1" w:styleId="WW8Num6z0">
    <w:name w:val="WW8Num6z0"/>
    <w:rsid w:val="0063168D"/>
  </w:style>
  <w:style w:type="character" w:customStyle="1" w:styleId="WW8Num11z0">
    <w:name w:val="WW8Num11z0"/>
    <w:rsid w:val="0063168D"/>
  </w:style>
  <w:style w:type="character" w:customStyle="1" w:styleId="WW8Num14z0">
    <w:name w:val="WW8Num14z0"/>
    <w:rsid w:val="0063168D"/>
    <w:rPr>
      <w:rFonts w:ascii="Times New Roman" w:hAnsi="Times New Roman" w:cs="Times New Roman"/>
    </w:rPr>
  </w:style>
  <w:style w:type="character" w:customStyle="1" w:styleId="WW8Num14z1">
    <w:name w:val="WW8Num14z1"/>
    <w:rsid w:val="0063168D"/>
    <w:rPr>
      <w:rFonts w:ascii="Courier New" w:hAnsi="Courier New" w:cs="Times New Roman"/>
      <w:b/>
      <w:bCs w:val="0"/>
    </w:rPr>
  </w:style>
  <w:style w:type="character" w:customStyle="1" w:styleId="WW8Num14z2">
    <w:name w:val="WW8Num14z2"/>
    <w:rsid w:val="0063168D"/>
  </w:style>
  <w:style w:type="character" w:customStyle="1" w:styleId="WW8Num7z0">
    <w:name w:val="WW8Num7z0"/>
    <w:rsid w:val="0063168D"/>
  </w:style>
  <w:style w:type="character" w:customStyle="1" w:styleId="WW8Num8z0">
    <w:name w:val="WW8Num8z0"/>
    <w:rsid w:val="0063168D"/>
  </w:style>
  <w:style w:type="character" w:customStyle="1" w:styleId="WW8Num9z1">
    <w:name w:val="WW8Num9z1"/>
    <w:rsid w:val="0063168D"/>
  </w:style>
  <w:style w:type="character" w:customStyle="1" w:styleId="WW8Num4z1">
    <w:name w:val="WW8Num4z1"/>
    <w:rsid w:val="0063168D"/>
    <w:rPr>
      <w:rFonts w:ascii="Courier New" w:hAnsi="Courier New" w:cs="Courier New"/>
    </w:rPr>
  </w:style>
  <w:style w:type="character" w:customStyle="1" w:styleId="WW8Num4z2">
    <w:name w:val="WW8Num4z2"/>
    <w:rsid w:val="0063168D"/>
    <w:rPr>
      <w:rFonts w:ascii="Wingdings" w:hAnsi="Wingdings" w:cs="Wingdings"/>
    </w:rPr>
  </w:style>
  <w:style w:type="character" w:customStyle="1" w:styleId="WW8Num7z1">
    <w:name w:val="WW8Num7z1"/>
    <w:rsid w:val="0063168D"/>
    <w:rPr>
      <w:rFonts w:ascii="Times New Roman" w:hAnsi="Times New Roman" w:cs="Times New Roman"/>
    </w:rPr>
  </w:style>
  <w:style w:type="character" w:customStyle="1" w:styleId="WW8Num15z0">
    <w:name w:val="WW8Num15z0"/>
    <w:rsid w:val="0063168D"/>
    <w:rPr>
      <w:rFonts w:ascii="Symbol" w:hAnsi="Symbol" w:cs="Symbol"/>
    </w:rPr>
  </w:style>
  <w:style w:type="character" w:customStyle="1" w:styleId="WW8Num16z1">
    <w:name w:val="WW8Num16z1"/>
    <w:rsid w:val="0063168D"/>
    <w:rPr>
      <w:b w:val="0"/>
      <w:bCs w:val="0"/>
      <w:i w:val="0"/>
      <w:iCs w:val="0"/>
      <w:caps w:val="0"/>
      <w:smallCaps w:val="0"/>
      <w:strike w:val="0"/>
      <w:dstrike w:val="0"/>
      <w:vanish w:val="0"/>
      <w:color w:val="000000"/>
      <w:position w:val="0"/>
      <w:sz w:val="24"/>
      <w:u w:val="none"/>
      <w:vertAlign w:val="baseline"/>
    </w:rPr>
  </w:style>
  <w:style w:type="character" w:customStyle="1" w:styleId="WW8Num17z0">
    <w:name w:val="WW8Num17z0"/>
    <w:rsid w:val="0063168D"/>
    <w:rPr>
      <w:rFonts w:ascii="Times New Roman" w:hAnsi="Times New Roman" w:cs="Times New Roman"/>
    </w:rPr>
  </w:style>
  <w:style w:type="character" w:customStyle="1" w:styleId="WW8Num19z0">
    <w:name w:val="WW8Num19z0"/>
    <w:rsid w:val="0063168D"/>
    <w:rPr>
      <w:rFonts w:ascii="Wingdings" w:hAnsi="Wingdings" w:cs="Wingdings"/>
    </w:rPr>
  </w:style>
  <w:style w:type="character" w:customStyle="1" w:styleId="WW8Num19z1">
    <w:name w:val="WW8Num19z1"/>
    <w:rsid w:val="0063168D"/>
    <w:rPr>
      <w:rFonts w:ascii="Courier New" w:hAnsi="Courier New" w:cs="Courier New"/>
    </w:rPr>
  </w:style>
  <w:style w:type="character" w:customStyle="1" w:styleId="WW8Num19z2">
    <w:name w:val="WW8Num19z2"/>
    <w:rsid w:val="0063168D"/>
    <w:rPr>
      <w:rFonts w:ascii="Wingdings" w:hAnsi="Wingdings" w:cs="Wingdings"/>
    </w:rPr>
  </w:style>
  <w:style w:type="character" w:customStyle="1" w:styleId="WW8Num20z0">
    <w:name w:val="WW8Num20z0"/>
    <w:rsid w:val="0063168D"/>
    <w:rPr>
      <w:rFonts w:ascii="Symbol" w:hAnsi="Symbol" w:cs="Symbol"/>
    </w:rPr>
  </w:style>
  <w:style w:type="character" w:customStyle="1" w:styleId="WW8Num20z1">
    <w:name w:val="WW8Num20z1"/>
    <w:rsid w:val="0063168D"/>
    <w:rPr>
      <w:rFonts w:ascii="Courier New" w:hAnsi="Courier New" w:cs="Courier New"/>
    </w:rPr>
  </w:style>
  <w:style w:type="character" w:customStyle="1" w:styleId="WW8Num21z0">
    <w:name w:val="WW8Num21z0"/>
    <w:rsid w:val="0063168D"/>
    <w:rPr>
      <w:rFonts w:ascii="Times New Roman" w:hAnsi="Times New Roman" w:cs="Times New Roman"/>
      <w:b/>
      <w:bCs w:val="0"/>
      <w:sz w:val="24"/>
    </w:rPr>
  </w:style>
  <w:style w:type="character" w:customStyle="1" w:styleId="WW8Num21z1">
    <w:name w:val="WW8Num21z1"/>
    <w:rsid w:val="0063168D"/>
    <w:rPr>
      <w:rFonts w:ascii="Times New Roman" w:hAnsi="Times New Roman" w:cs="Times New Roman"/>
      <w:sz w:val="24"/>
    </w:rPr>
  </w:style>
  <w:style w:type="character" w:customStyle="1" w:styleId="WW8Num21z2">
    <w:name w:val="WW8Num21z2"/>
    <w:rsid w:val="0063168D"/>
  </w:style>
  <w:style w:type="character" w:customStyle="1" w:styleId="WW8Num22z0">
    <w:name w:val="WW8Num22z0"/>
    <w:rsid w:val="0063168D"/>
    <w:rPr>
      <w:rFonts w:ascii="Times New Roman" w:hAnsi="Times New Roman" w:cs="Times New Roman"/>
      <w:b/>
      <w:bCs w:val="0"/>
    </w:rPr>
  </w:style>
  <w:style w:type="character" w:customStyle="1" w:styleId="WW8Num23z0">
    <w:name w:val="WW8Num23z0"/>
    <w:rsid w:val="0063168D"/>
    <w:rPr>
      <w:rFonts w:cs="Times New Roman"/>
    </w:rPr>
  </w:style>
  <w:style w:type="character" w:customStyle="1" w:styleId="WW8Num23z1">
    <w:name w:val="WW8Num23z1"/>
    <w:rsid w:val="0063168D"/>
    <w:rPr>
      <w:rFonts w:cs="Times New Roman"/>
      <w:b/>
    </w:rPr>
  </w:style>
  <w:style w:type="character" w:customStyle="1" w:styleId="WW8Num24z0">
    <w:name w:val="WW8Num24z0"/>
    <w:rsid w:val="0063168D"/>
    <w:rPr>
      <w:rFonts w:cs="Times New Roman"/>
    </w:rPr>
  </w:style>
  <w:style w:type="character" w:customStyle="1" w:styleId="WW8Num25z0">
    <w:name w:val="WW8Num25z0"/>
    <w:rsid w:val="0063168D"/>
    <w:rPr>
      <w:rFonts w:ascii="Times New Roman" w:hAnsi="Times New Roman" w:cs="Times New Roman"/>
      <w:b/>
      <w:bCs/>
      <w:i w:val="0"/>
      <w:iCs w:val="0"/>
      <w:caps w:val="0"/>
      <w:smallCaps w:val="0"/>
      <w:strike w:val="0"/>
      <w:dstrike w:val="0"/>
      <w:vanish w:val="0"/>
      <w:color w:val="000000"/>
      <w:position w:val="0"/>
      <w:sz w:val="24"/>
      <w:szCs w:val="24"/>
      <w:u w:val="none"/>
      <w:vertAlign w:val="baseline"/>
    </w:rPr>
  </w:style>
  <w:style w:type="character" w:customStyle="1" w:styleId="WW8Num25z1">
    <w:name w:val="WW8Num25z1"/>
    <w:rsid w:val="0063168D"/>
    <w:rPr>
      <w:rFonts w:cs="Times New Roman"/>
      <w:b w:val="0"/>
      <w:bCs w:val="0"/>
      <w:i w:val="0"/>
      <w:iCs w:val="0"/>
      <w:caps w:val="0"/>
      <w:smallCaps w:val="0"/>
      <w:strike w:val="0"/>
      <w:dstrike w:val="0"/>
      <w:vanish w:val="0"/>
      <w:color w:val="000000"/>
      <w:position w:val="0"/>
      <w:sz w:val="24"/>
      <w:szCs w:val="24"/>
      <w:u w:val="none"/>
      <w:vertAlign w:val="baseline"/>
    </w:rPr>
  </w:style>
  <w:style w:type="character" w:customStyle="1" w:styleId="WW8Num25z2">
    <w:name w:val="WW8Num25z2"/>
    <w:rsid w:val="0063168D"/>
    <w:rPr>
      <w:rFonts w:ascii="Times New Roman" w:hAnsi="Times New Roman" w:cs="Times New Roman"/>
      <w:b w:val="0"/>
      <w:bCs w:val="0"/>
      <w:i w:val="0"/>
      <w:iCs w:val="0"/>
      <w:caps w:val="0"/>
      <w:smallCaps w:val="0"/>
      <w:strike w:val="0"/>
      <w:dstrike w:val="0"/>
      <w:vanish w:val="0"/>
      <w:color w:val="000000"/>
      <w:position w:val="0"/>
      <w:sz w:val="24"/>
      <w:szCs w:val="24"/>
      <w:u w:val="none"/>
      <w:vertAlign w:val="baseline"/>
    </w:rPr>
  </w:style>
  <w:style w:type="character" w:customStyle="1" w:styleId="WW8Num25z4">
    <w:name w:val="WW8Num25z4"/>
    <w:rsid w:val="0063168D"/>
    <w:rPr>
      <w:rFonts w:cs="Times New Roman"/>
    </w:rPr>
  </w:style>
  <w:style w:type="character" w:customStyle="1" w:styleId="WW8Num26z0">
    <w:name w:val="WW8Num26z0"/>
    <w:rsid w:val="0063168D"/>
    <w:rPr>
      <w:rFonts w:ascii="Symbol" w:hAnsi="Symbol" w:cs="Symbol"/>
      <w:sz w:val="20"/>
      <w:szCs w:val="20"/>
    </w:rPr>
  </w:style>
  <w:style w:type="character" w:customStyle="1" w:styleId="WW8Num27z0">
    <w:name w:val="WW8Num27z0"/>
    <w:rsid w:val="0063168D"/>
    <w:rPr>
      <w:rFonts w:ascii="Symbol" w:hAnsi="Symbol" w:cs="Symbol"/>
    </w:rPr>
  </w:style>
  <w:style w:type="character" w:customStyle="1" w:styleId="WW8Num27z1">
    <w:name w:val="WW8Num27z1"/>
    <w:rsid w:val="0063168D"/>
    <w:rPr>
      <w:rFonts w:ascii="Courier New" w:hAnsi="Courier New" w:cs="Courier New"/>
    </w:rPr>
  </w:style>
  <w:style w:type="character" w:customStyle="1" w:styleId="WW8Num27z2">
    <w:name w:val="WW8Num27z2"/>
    <w:rsid w:val="0063168D"/>
    <w:rPr>
      <w:rFonts w:ascii="Wingdings" w:hAnsi="Wingdings" w:cs="Wingdings"/>
    </w:rPr>
  </w:style>
  <w:style w:type="character" w:customStyle="1" w:styleId="WW8Num28z0">
    <w:name w:val="WW8Num28z0"/>
    <w:rsid w:val="0063168D"/>
    <w:rPr>
      <w:rFonts w:cs="Times New Roman"/>
    </w:rPr>
  </w:style>
  <w:style w:type="character" w:customStyle="1" w:styleId="WW8Num29z0">
    <w:name w:val="WW8Num29z0"/>
    <w:rsid w:val="0063168D"/>
    <w:rPr>
      <w:rFonts w:ascii="Symbol" w:hAnsi="Symbol" w:cs="Symbol"/>
      <w:sz w:val="20"/>
      <w:szCs w:val="20"/>
    </w:rPr>
  </w:style>
  <w:style w:type="character" w:customStyle="1" w:styleId="WW8Num30z0">
    <w:name w:val="WW8Num30z0"/>
    <w:rsid w:val="0063168D"/>
    <w:rPr>
      <w:rFonts w:ascii="Symbol" w:hAnsi="Symbol" w:cs="Symbol"/>
      <w:sz w:val="20"/>
      <w:szCs w:val="20"/>
    </w:rPr>
  </w:style>
  <w:style w:type="character" w:customStyle="1" w:styleId="WW8Num30z1">
    <w:name w:val="WW8Num30z1"/>
    <w:rsid w:val="0063168D"/>
    <w:rPr>
      <w:rFonts w:ascii="Courier New" w:hAnsi="Courier New" w:cs="Courier New"/>
      <w:sz w:val="20"/>
      <w:szCs w:val="20"/>
    </w:rPr>
  </w:style>
  <w:style w:type="character" w:customStyle="1" w:styleId="WW8Num32z0">
    <w:name w:val="WW8Num32z0"/>
    <w:rsid w:val="0063168D"/>
    <w:rPr>
      <w:rFonts w:ascii="Symbol" w:hAnsi="Symbol" w:cs="Symbol"/>
      <w:sz w:val="20"/>
      <w:szCs w:val="20"/>
    </w:rPr>
  </w:style>
  <w:style w:type="character" w:customStyle="1" w:styleId="WW8Num32z1">
    <w:name w:val="WW8Num32z1"/>
    <w:rsid w:val="0063168D"/>
    <w:rPr>
      <w:rFonts w:ascii="Courier New" w:hAnsi="Courier New" w:cs="Courier New"/>
      <w:sz w:val="20"/>
      <w:szCs w:val="20"/>
    </w:rPr>
  </w:style>
  <w:style w:type="character" w:customStyle="1" w:styleId="WW8Num32z2">
    <w:name w:val="WW8Num32z2"/>
    <w:rsid w:val="0063168D"/>
    <w:rPr>
      <w:rFonts w:ascii="Wingdings" w:hAnsi="Wingdings" w:cs="Wingdings"/>
      <w:sz w:val="20"/>
      <w:szCs w:val="20"/>
    </w:rPr>
  </w:style>
  <w:style w:type="character" w:customStyle="1" w:styleId="WW8Num33z0">
    <w:name w:val="WW8Num33z0"/>
    <w:rsid w:val="0063168D"/>
    <w:rPr>
      <w:rFonts w:ascii="Symbol" w:hAnsi="Symbol" w:cs="Symbol"/>
      <w:sz w:val="20"/>
      <w:szCs w:val="20"/>
    </w:rPr>
  </w:style>
  <w:style w:type="character" w:customStyle="1" w:styleId="WW8Num33z1">
    <w:name w:val="WW8Num33z1"/>
    <w:rsid w:val="0063168D"/>
    <w:rPr>
      <w:rFonts w:ascii="Courier New" w:hAnsi="Courier New" w:cs="Courier New"/>
      <w:sz w:val="20"/>
      <w:szCs w:val="20"/>
    </w:rPr>
  </w:style>
  <w:style w:type="character" w:customStyle="1" w:styleId="WW8Num33z2">
    <w:name w:val="WW8Num33z2"/>
    <w:rsid w:val="0063168D"/>
    <w:rPr>
      <w:rFonts w:ascii="Wingdings" w:hAnsi="Wingdings" w:cs="Wingdings"/>
      <w:sz w:val="20"/>
      <w:szCs w:val="20"/>
    </w:rPr>
  </w:style>
  <w:style w:type="character" w:customStyle="1" w:styleId="WW8Num34z0">
    <w:name w:val="WW8Num34z0"/>
    <w:rsid w:val="0063168D"/>
    <w:rPr>
      <w:rFonts w:ascii="Symbol" w:hAnsi="Symbol" w:cs="Symbol"/>
      <w:sz w:val="20"/>
      <w:szCs w:val="20"/>
    </w:rPr>
  </w:style>
  <w:style w:type="character" w:customStyle="1" w:styleId="WW8Num34z1">
    <w:name w:val="WW8Num34z1"/>
    <w:rsid w:val="0063168D"/>
    <w:rPr>
      <w:rFonts w:ascii="Courier New" w:hAnsi="Courier New" w:cs="Courier New"/>
      <w:sz w:val="20"/>
      <w:szCs w:val="20"/>
    </w:rPr>
  </w:style>
  <w:style w:type="character" w:customStyle="1" w:styleId="WW8Num34z2">
    <w:name w:val="WW8Num34z2"/>
    <w:rsid w:val="0063168D"/>
    <w:rPr>
      <w:rFonts w:ascii="Wingdings" w:hAnsi="Wingdings" w:cs="Wingdings"/>
      <w:sz w:val="20"/>
      <w:szCs w:val="20"/>
    </w:rPr>
  </w:style>
  <w:style w:type="character" w:customStyle="1" w:styleId="WW8Num35z1">
    <w:name w:val="WW8Num35z1"/>
    <w:rsid w:val="0063168D"/>
    <w:rPr>
      <w:color w:val="FF0000"/>
    </w:rPr>
  </w:style>
  <w:style w:type="character" w:customStyle="1" w:styleId="WW8Num37z1">
    <w:name w:val="WW8Num37z1"/>
    <w:rsid w:val="0063168D"/>
    <w:rPr>
      <w:rFonts w:cs="Times New Roman"/>
    </w:rPr>
  </w:style>
  <w:style w:type="character" w:customStyle="1" w:styleId="WW8Num38z0">
    <w:name w:val="WW8Num38z0"/>
    <w:rsid w:val="0063168D"/>
    <w:rPr>
      <w:rFonts w:ascii="Symbol" w:hAnsi="Symbol" w:cs="Symbol"/>
    </w:rPr>
  </w:style>
  <w:style w:type="character" w:customStyle="1" w:styleId="WW8Num38z1">
    <w:name w:val="WW8Num38z1"/>
    <w:rsid w:val="0063168D"/>
    <w:rPr>
      <w:rFonts w:ascii="Courier New" w:hAnsi="Courier New" w:cs="Courier New"/>
    </w:rPr>
  </w:style>
  <w:style w:type="character" w:customStyle="1" w:styleId="WW8Num38z2">
    <w:name w:val="WW8Num38z2"/>
    <w:rsid w:val="0063168D"/>
    <w:rPr>
      <w:rFonts w:ascii="Wingdings" w:hAnsi="Wingdings" w:cs="Wingdings"/>
    </w:rPr>
  </w:style>
  <w:style w:type="character" w:customStyle="1" w:styleId="WW8Num39z0">
    <w:name w:val="WW8Num39z0"/>
    <w:rsid w:val="0063168D"/>
    <w:rPr>
      <w:rFonts w:ascii="Symbol" w:hAnsi="Symbol" w:cs="Symbol"/>
    </w:rPr>
  </w:style>
  <w:style w:type="character" w:customStyle="1" w:styleId="WW8Num39z1">
    <w:name w:val="WW8Num39z1"/>
    <w:rsid w:val="0063168D"/>
    <w:rPr>
      <w:rFonts w:ascii="Courier New" w:hAnsi="Courier New" w:cs="Times New Roman"/>
    </w:rPr>
  </w:style>
  <w:style w:type="character" w:customStyle="1" w:styleId="WW8Num39z2">
    <w:name w:val="WW8Num39z2"/>
    <w:rsid w:val="0063168D"/>
    <w:rPr>
      <w:rFonts w:cs="Times New Roman"/>
    </w:rPr>
  </w:style>
  <w:style w:type="character" w:customStyle="1" w:styleId="WW8Num40z0">
    <w:name w:val="WW8Num40z0"/>
    <w:rsid w:val="0063168D"/>
    <w:rPr>
      <w:rFonts w:cs="Times New Roman"/>
      <w:b/>
    </w:rPr>
  </w:style>
  <w:style w:type="character" w:customStyle="1" w:styleId="WW8Num40z1">
    <w:name w:val="WW8Num40z1"/>
    <w:rsid w:val="0063168D"/>
    <w:rPr>
      <w:rFonts w:cs="Times New Roman"/>
    </w:rPr>
  </w:style>
  <w:style w:type="character" w:customStyle="1" w:styleId="WW8Num41z0">
    <w:name w:val="WW8Num41z0"/>
    <w:rsid w:val="0063168D"/>
    <w:rPr>
      <w:rFonts w:cs="Arial Unicode MS"/>
      <w:b/>
      <w:bCs/>
      <w:caps w:val="0"/>
      <w:smallCaps w:val="0"/>
      <w:strike w:val="0"/>
      <w:dstrike w:val="0"/>
      <w:color w:val="000000"/>
      <w:spacing w:val="0"/>
      <w:w w:val="100"/>
      <w:position w:val="0"/>
      <w:sz w:val="24"/>
      <w:u w:val="none"/>
      <w:shd w:val="clear" w:color="auto" w:fill="FFFFFF"/>
      <w:vertAlign w:val="baseline"/>
    </w:rPr>
  </w:style>
  <w:style w:type="character" w:customStyle="1" w:styleId="WW8Num42z0">
    <w:name w:val="WW8Num42z0"/>
    <w:rsid w:val="0063168D"/>
    <w:rPr>
      <w:rFonts w:ascii="Times New Roman" w:hAnsi="Times New Roman" w:cs="Times New Roman"/>
      <w:b/>
      <w:bCs/>
      <w:sz w:val="24"/>
      <w:szCs w:val="24"/>
    </w:rPr>
  </w:style>
  <w:style w:type="character" w:customStyle="1" w:styleId="WW8Num42z1">
    <w:name w:val="WW8Num42z1"/>
    <w:rsid w:val="0063168D"/>
    <w:rPr>
      <w:rFonts w:ascii="Times New Roman" w:hAnsi="Times New Roman" w:cs="Times New Roman"/>
      <w:sz w:val="24"/>
      <w:szCs w:val="24"/>
    </w:rPr>
  </w:style>
  <w:style w:type="character" w:customStyle="1" w:styleId="WW8Num42z4">
    <w:name w:val="WW8Num42z4"/>
    <w:rsid w:val="0063168D"/>
    <w:rPr>
      <w:rFonts w:cs="Times New Roman"/>
    </w:rPr>
  </w:style>
  <w:style w:type="character" w:customStyle="1" w:styleId="4f">
    <w:name w:val="Основной шрифт абзаца4"/>
    <w:rsid w:val="0063168D"/>
  </w:style>
  <w:style w:type="character" w:customStyle="1" w:styleId="1ff2">
    <w:name w:val="Номер страницы1"/>
    <w:rsid w:val="0063168D"/>
    <w:rPr>
      <w:rFonts w:cs="Times New Roman"/>
    </w:rPr>
  </w:style>
  <w:style w:type="character" w:customStyle="1" w:styleId="1ff3">
    <w:name w:val="Просмотренная гиперссылка1"/>
    <w:rsid w:val="0063168D"/>
    <w:rPr>
      <w:rFonts w:cs="Times New Roman"/>
      <w:color w:val="800080"/>
      <w:u w:val="single"/>
    </w:rPr>
  </w:style>
  <w:style w:type="character" w:customStyle="1" w:styleId="HTML10">
    <w:name w:val="Акроним HTML1"/>
    <w:rsid w:val="0063168D"/>
    <w:rPr>
      <w:rFonts w:ascii="Times New Roman" w:hAnsi="Times New Roman" w:cs="Times New Roman"/>
    </w:rPr>
  </w:style>
  <w:style w:type="character" w:customStyle="1" w:styleId="HTML11">
    <w:name w:val="Цитата HTML1"/>
    <w:rsid w:val="0063168D"/>
    <w:rPr>
      <w:rFonts w:ascii="Times New Roman" w:hAnsi="Times New Roman" w:cs="Times New Roman"/>
      <w:i/>
      <w:iCs/>
    </w:rPr>
  </w:style>
  <w:style w:type="character" w:customStyle="1" w:styleId="HTML12">
    <w:name w:val="Код HTML1"/>
    <w:rsid w:val="0063168D"/>
    <w:rPr>
      <w:rFonts w:ascii="Courier New" w:eastAsia="Times New Roman" w:hAnsi="Courier New" w:cs="Courier New"/>
      <w:sz w:val="20"/>
      <w:szCs w:val="20"/>
    </w:rPr>
  </w:style>
  <w:style w:type="character" w:customStyle="1" w:styleId="HTML13">
    <w:name w:val="Определение HTML1"/>
    <w:rsid w:val="0063168D"/>
    <w:rPr>
      <w:rFonts w:ascii="Times New Roman" w:hAnsi="Times New Roman" w:cs="Times New Roman"/>
      <w:i/>
      <w:iCs/>
    </w:rPr>
  </w:style>
  <w:style w:type="character" w:customStyle="1" w:styleId="HTML14">
    <w:name w:val="Клавиатура HTML1"/>
    <w:rsid w:val="0063168D"/>
    <w:rPr>
      <w:rFonts w:ascii="Courier New" w:eastAsia="Times New Roman" w:hAnsi="Courier New" w:cs="Courier New"/>
      <w:sz w:val="20"/>
      <w:szCs w:val="20"/>
    </w:rPr>
  </w:style>
  <w:style w:type="character" w:customStyle="1" w:styleId="HTML15">
    <w:name w:val="Образец HTML1"/>
    <w:rsid w:val="0063168D"/>
    <w:rPr>
      <w:rFonts w:ascii="Courier New" w:eastAsia="Times New Roman" w:hAnsi="Courier New" w:cs="Courier New"/>
    </w:rPr>
  </w:style>
  <w:style w:type="character" w:customStyle="1" w:styleId="HTML16">
    <w:name w:val="Пишущая машинка HTML1"/>
    <w:rsid w:val="0063168D"/>
    <w:rPr>
      <w:rFonts w:ascii="Courier New" w:eastAsia="Times New Roman" w:hAnsi="Courier New" w:cs="Courier New"/>
      <w:sz w:val="20"/>
      <w:szCs w:val="20"/>
    </w:rPr>
  </w:style>
  <w:style w:type="character" w:customStyle="1" w:styleId="HTML17">
    <w:name w:val="Переменный HTML1"/>
    <w:rsid w:val="0063168D"/>
    <w:rPr>
      <w:rFonts w:ascii="Times New Roman" w:hAnsi="Times New Roman" w:cs="Times New Roman"/>
      <w:i/>
      <w:iCs/>
    </w:rPr>
  </w:style>
  <w:style w:type="character" w:customStyle="1" w:styleId="1ff4">
    <w:name w:val="Номер строки1"/>
    <w:rsid w:val="0063168D"/>
    <w:rPr>
      <w:rFonts w:ascii="Times New Roman" w:hAnsi="Times New Roman" w:cs="Times New Roman"/>
    </w:rPr>
  </w:style>
  <w:style w:type="character" w:customStyle="1" w:styleId="WW-">
    <w:name w:val="WW-Символ сноски"/>
    <w:rsid w:val="0063168D"/>
    <w:rPr>
      <w:rFonts w:ascii="Times New Roman" w:hAnsi="Times New Roman" w:cs="Times New Roman"/>
      <w:vertAlign w:val="superscript"/>
    </w:rPr>
  </w:style>
  <w:style w:type="character" w:customStyle="1" w:styleId="HTML18">
    <w:name w:val="Адрес HTML Знак1"/>
    <w:rsid w:val="0063168D"/>
    <w:rPr>
      <w:i/>
      <w:iCs/>
      <w:sz w:val="24"/>
      <w:szCs w:val="24"/>
    </w:rPr>
  </w:style>
  <w:style w:type="character" w:customStyle="1" w:styleId="411">
    <w:name w:val="Заголовок 4 Знак1"/>
    <w:rsid w:val="0063168D"/>
    <w:rPr>
      <w:rFonts w:ascii="Cambria" w:eastAsia="Times New Roman" w:hAnsi="Cambria" w:cs="Times New Roman"/>
      <w:b/>
      <w:bCs/>
      <w:i/>
      <w:iCs/>
      <w:color w:val="4F81BD"/>
      <w:sz w:val="24"/>
    </w:rPr>
  </w:style>
  <w:style w:type="character" w:customStyle="1" w:styleId="511">
    <w:name w:val="Заголовок 5 Знак1"/>
    <w:rsid w:val="0063168D"/>
    <w:rPr>
      <w:rFonts w:ascii="Cambria" w:eastAsia="Times New Roman" w:hAnsi="Cambria" w:cs="Times New Roman"/>
      <w:color w:val="243F60"/>
      <w:sz w:val="24"/>
    </w:rPr>
  </w:style>
  <w:style w:type="character" w:customStyle="1" w:styleId="611">
    <w:name w:val="Заголовок 6 Знак1"/>
    <w:rsid w:val="0063168D"/>
    <w:rPr>
      <w:rFonts w:ascii="Cambria" w:eastAsia="Times New Roman" w:hAnsi="Cambria" w:cs="Times New Roman"/>
      <w:i/>
      <w:iCs/>
      <w:color w:val="243F60"/>
      <w:sz w:val="24"/>
    </w:rPr>
  </w:style>
  <w:style w:type="character" w:customStyle="1" w:styleId="HTML19">
    <w:name w:val="Стандартный HTML Знак1"/>
    <w:rsid w:val="0063168D"/>
    <w:rPr>
      <w:rFonts w:ascii="Consolas" w:hAnsi="Consolas" w:cs="Consolas"/>
    </w:rPr>
  </w:style>
  <w:style w:type="character" w:customStyle="1" w:styleId="711">
    <w:name w:val="Заголовок 7 Знак1"/>
    <w:rsid w:val="0063168D"/>
    <w:rPr>
      <w:rFonts w:ascii="Cambria" w:eastAsia="Times New Roman" w:hAnsi="Cambria" w:cs="Times New Roman"/>
      <w:i/>
      <w:iCs/>
      <w:color w:val="404040"/>
      <w:sz w:val="24"/>
    </w:rPr>
  </w:style>
  <w:style w:type="character" w:customStyle="1" w:styleId="810">
    <w:name w:val="Заголовок 8 Знак1"/>
    <w:rsid w:val="0063168D"/>
    <w:rPr>
      <w:rFonts w:ascii="Cambria" w:eastAsia="Times New Roman" w:hAnsi="Cambria" w:cs="Times New Roman"/>
      <w:color w:val="404040"/>
    </w:rPr>
  </w:style>
  <w:style w:type="character" w:customStyle="1" w:styleId="1ff5">
    <w:name w:val="Основной текст с отступом Знак1"/>
    <w:rsid w:val="0063168D"/>
    <w:rPr>
      <w:rFonts w:ascii="Tahoma" w:hAnsi="Tahoma" w:cs="Tahoma"/>
      <w:lang w:val="en-US"/>
    </w:rPr>
  </w:style>
  <w:style w:type="character" w:customStyle="1" w:styleId="217">
    <w:name w:val="Основной текст 2 Знак1"/>
    <w:rsid w:val="0063168D"/>
    <w:rPr>
      <w:sz w:val="24"/>
      <w:szCs w:val="24"/>
    </w:rPr>
  </w:style>
  <w:style w:type="character" w:customStyle="1" w:styleId="1ff6">
    <w:name w:val="Текст примечания Знак1"/>
    <w:rsid w:val="0063168D"/>
  </w:style>
  <w:style w:type="character" w:customStyle="1" w:styleId="2fa">
    <w:name w:val="Цитата 2 Знак"/>
    <w:rsid w:val="0063168D"/>
    <w:rPr>
      <w:rFonts w:ascii="Calibri" w:hAnsi="Calibri" w:cs="Calibri"/>
      <w:i/>
      <w:iCs/>
      <w:color w:val="000000"/>
    </w:rPr>
  </w:style>
  <w:style w:type="character" w:customStyle="1" w:styleId="affffffff1">
    <w:name w:val="Выделенная цитата Знак"/>
    <w:rsid w:val="0063168D"/>
    <w:rPr>
      <w:rFonts w:ascii="Calibri" w:hAnsi="Calibri" w:cs="Calibri"/>
      <w:b/>
      <w:bCs/>
      <w:i/>
      <w:iCs/>
      <w:color w:val="4F81BD"/>
    </w:rPr>
  </w:style>
  <w:style w:type="character" w:customStyle="1" w:styleId="1ff7">
    <w:name w:val="Стиль1 Знак"/>
    <w:rsid w:val="0063168D"/>
    <w:rPr>
      <w:b/>
      <w:bCs/>
      <w:sz w:val="28"/>
      <w:szCs w:val="28"/>
    </w:rPr>
  </w:style>
  <w:style w:type="character" w:customStyle="1" w:styleId="ConsNonformat0">
    <w:name w:val="ConsNonformat Знак"/>
    <w:rsid w:val="0063168D"/>
    <w:rPr>
      <w:rFonts w:ascii="Courier New" w:hAnsi="Courier New" w:cs="Courier New"/>
      <w:lang w:val="ru-RU" w:bidi="ar-SA"/>
    </w:rPr>
  </w:style>
  <w:style w:type="character" w:customStyle="1" w:styleId="affffffff2">
    <w:name w:val="А_обычный Знак"/>
    <w:rsid w:val="0063168D"/>
    <w:rPr>
      <w:sz w:val="24"/>
      <w:szCs w:val="24"/>
    </w:rPr>
  </w:style>
  <w:style w:type="character" w:customStyle="1" w:styleId="4f0">
    <w:name w:val="Стиль4 Знак"/>
    <w:rsid w:val="0063168D"/>
    <w:rPr>
      <w:b/>
      <w:bCs/>
      <w:sz w:val="30"/>
      <w:szCs w:val="30"/>
    </w:rPr>
  </w:style>
  <w:style w:type="character" w:customStyle="1" w:styleId="ConsNormal1">
    <w:name w:val="ConsNormal Знак Знак1 Знак"/>
    <w:rsid w:val="0063168D"/>
    <w:rPr>
      <w:rFonts w:ascii="Arial" w:hAnsi="Arial" w:cs="Arial"/>
      <w:lang w:val="ru-RU" w:bidi="ar-SA"/>
    </w:rPr>
  </w:style>
  <w:style w:type="character" w:customStyle="1" w:styleId="2fb">
    <w:name w:val="Заголовок 2 со списком Знак"/>
    <w:rsid w:val="0063168D"/>
    <w:rPr>
      <w:sz w:val="24"/>
    </w:rPr>
  </w:style>
  <w:style w:type="character" w:customStyle="1" w:styleId="3fd">
    <w:name w:val="Заголовок 3 со списком Знак"/>
    <w:rsid w:val="0063168D"/>
    <w:rPr>
      <w:rFonts w:ascii="Arial" w:hAnsi="Arial" w:cs="Arial"/>
      <w:b/>
      <w:sz w:val="24"/>
    </w:rPr>
  </w:style>
  <w:style w:type="character" w:customStyle="1" w:styleId="affffffff3">
    <w:name w:val="ТЛ_Заказчик Знак"/>
    <w:rsid w:val="0063168D"/>
    <w:rPr>
      <w:sz w:val="28"/>
    </w:rPr>
  </w:style>
  <w:style w:type="character" w:customStyle="1" w:styleId="affffffff4">
    <w:name w:val="ТЛ_Название Знак"/>
    <w:rsid w:val="0063168D"/>
    <w:rPr>
      <w:b/>
      <w:sz w:val="28"/>
    </w:rPr>
  </w:style>
  <w:style w:type="character" w:customStyle="1" w:styleId="affffffff5">
    <w:name w:val="ТЛ_Город и Дата Знак"/>
    <w:rsid w:val="0063168D"/>
    <w:rPr>
      <w:sz w:val="28"/>
    </w:rPr>
  </w:style>
  <w:style w:type="character" w:customStyle="1" w:styleId="affffffff6">
    <w:name w:val="АД_Наименование Разделов Знак"/>
    <w:rsid w:val="0063168D"/>
    <w:rPr>
      <w:b/>
      <w:sz w:val="28"/>
    </w:rPr>
  </w:style>
  <w:style w:type="character" w:customStyle="1" w:styleId="affffffff7">
    <w:name w:val="АД_Глава Знак"/>
    <w:rsid w:val="0063168D"/>
    <w:rPr>
      <w:b/>
      <w:bCs/>
      <w:iCs/>
      <w:sz w:val="24"/>
    </w:rPr>
  </w:style>
  <w:style w:type="character" w:customStyle="1" w:styleId="affffffff8">
    <w:name w:val="АД_Наименование главы без нумерации Знак"/>
    <w:rsid w:val="0063168D"/>
    <w:rPr>
      <w:b/>
      <w:sz w:val="24"/>
    </w:rPr>
  </w:style>
  <w:style w:type="character" w:customStyle="1" w:styleId="affffffff9">
    <w:name w:val="АД_Нумерованный пункт Знак"/>
    <w:rsid w:val="0063168D"/>
    <w:rPr>
      <w:b/>
      <w:bCs/>
      <w:sz w:val="24"/>
    </w:rPr>
  </w:style>
  <w:style w:type="character" w:customStyle="1" w:styleId="affffffffa">
    <w:name w:val="АД_Нумерованный подпункт Знак"/>
    <w:rsid w:val="0063168D"/>
    <w:rPr>
      <w:sz w:val="24"/>
    </w:rPr>
  </w:style>
  <w:style w:type="character" w:customStyle="1" w:styleId="affffffffb">
    <w:name w:val="АД_Основной текст Знак"/>
    <w:rsid w:val="0063168D"/>
    <w:rPr>
      <w:sz w:val="24"/>
    </w:rPr>
  </w:style>
  <w:style w:type="character" w:customStyle="1" w:styleId="affffffffc">
    <w:name w:val="АД_Основной текст по центру полужирный Знак"/>
    <w:rsid w:val="0063168D"/>
    <w:rPr>
      <w:b/>
      <w:sz w:val="24"/>
    </w:rPr>
  </w:style>
  <w:style w:type="character" w:customStyle="1" w:styleId="3fe">
    <w:name w:val="АД_Текст отступ 3 Знак"/>
    <w:rsid w:val="0063168D"/>
    <w:rPr>
      <w:sz w:val="24"/>
    </w:rPr>
  </w:style>
  <w:style w:type="character" w:customStyle="1" w:styleId="4f1">
    <w:name w:val="АД_Нумерованный подпункт 4 уровня Знак"/>
    <w:rsid w:val="0063168D"/>
    <w:rPr>
      <w:sz w:val="24"/>
    </w:rPr>
  </w:style>
  <w:style w:type="character" w:customStyle="1" w:styleId="affffffffd">
    <w:name w:val="Основной текст_"/>
    <w:rsid w:val="0063168D"/>
    <w:rPr>
      <w:sz w:val="26"/>
      <w:shd w:val="clear" w:color="auto" w:fill="FFFFFF"/>
    </w:rPr>
  </w:style>
  <w:style w:type="character" w:customStyle="1" w:styleId="1ff8">
    <w:name w:val="1. Пункт Знак"/>
    <w:rsid w:val="0063168D"/>
    <w:rPr>
      <w:b/>
      <w:sz w:val="24"/>
    </w:rPr>
  </w:style>
  <w:style w:type="character" w:customStyle="1" w:styleId="2fc">
    <w:name w:val="2. Подпункт Знак"/>
    <w:rsid w:val="0063168D"/>
    <w:rPr>
      <w:sz w:val="24"/>
    </w:rPr>
  </w:style>
  <w:style w:type="character" w:customStyle="1" w:styleId="4f2">
    <w:name w:val="4. Список Знак"/>
    <w:rsid w:val="0063168D"/>
    <w:rPr>
      <w:sz w:val="24"/>
      <w:szCs w:val="24"/>
    </w:rPr>
  </w:style>
  <w:style w:type="character" w:customStyle="1" w:styleId="3ff">
    <w:name w:val="3. Текст Знак"/>
    <w:rsid w:val="0063168D"/>
    <w:rPr>
      <w:sz w:val="24"/>
    </w:rPr>
  </w:style>
  <w:style w:type="character" w:customStyle="1" w:styleId="QuoteChar">
    <w:name w:val="Quote Char"/>
    <w:rsid w:val="0063168D"/>
    <w:rPr>
      <w:rFonts w:ascii="Calibri" w:hAnsi="Calibri" w:cs="Calibri"/>
      <w:i/>
      <w:color w:val="000000"/>
    </w:rPr>
  </w:style>
  <w:style w:type="character" w:customStyle="1" w:styleId="IntenseQuoteChar">
    <w:name w:val="Intense Quote Char"/>
    <w:rsid w:val="0063168D"/>
    <w:rPr>
      <w:rFonts w:ascii="Calibri" w:hAnsi="Calibri" w:cs="Calibri"/>
      <w:b/>
      <w:i/>
      <w:color w:val="4F81BD"/>
    </w:rPr>
  </w:style>
  <w:style w:type="character" w:customStyle="1" w:styleId="NoSpacingChar1">
    <w:name w:val="No Spacing Char1"/>
    <w:rsid w:val="0063168D"/>
    <w:rPr>
      <w:rFonts w:ascii="Calibri" w:hAnsi="Calibri" w:cs="Calibri"/>
      <w:sz w:val="22"/>
      <w:lang w:val="ru-RU" w:bidi="ar-SA"/>
    </w:rPr>
  </w:style>
  <w:style w:type="character" w:customStyle="1" w:styleId="QuoteChar1">
    <w:name w:val="Quote Char1"/>
    <w:rsid w:val="0063168D"/>
    <w:rPr>
      <w:rFonts w:ascii="Calibri" w:hAnsi="Calibri" w:cs="Calibri"/>
      <w:i/>
      <w:iCs/>
      <w:color w:val="000000"/>
    </w:rPr>
  </w:style>
  <w:style w:type="character" w:customStyle="1" w:styleId="IntenseQuoteChar1">
    <w:name w:val="Intense Quote Char1"/>
    <w:rsid w:val="0063168D"/>
    <w:rPr>
      <w:rFonts w:ascii="Calibri" w:hAnsi="Calibri" w:cs="Calibri"/>
      <w:b/>
      <w:bCs/>
      <w:i/>
      <w:iCs/>
      <w:color w:val="4F81BD"/>
    </w:rPr>
  </w:style>
  <w:style w:type="character" w:customStyle="1" w:styleId="affffffffe">
    <w:name w:val="Простой маркер Знак"/>
    <w:rsid w:val="0063168D"/>
    <w:rPr>
      <w:sz w:val="24"/>
      <w:szCs w:val="24"/>
    </w:rPr>
  </w:style>
  <w:style w:type="character" w:customStyle="1" w:styleId="ListParagraphChar2">
    <w:name w:val="List Paragraph Char2"/>
    <w:rsid w:val="0063168D"/>
    <w:rPr>
      <w:rFonts w:ascii="Calibri" w:hAnsi="Calibri" w:cs="Calibri"/>
      <w:sz w:val="22"/>
      <w:szCs w:val="22"/>
    </w:rPr>
  </w:style>
  <w:style w:type="character" w:customStyle="1" w:styleId="1ff9">
    <w:name w:val="Абзац_1 Знак"/>
    <w:rsid w:val="0063168D"/>
    <w:rPr>
      <w:rFonts w:ascii="MS Mincho" w:eastAsia="MS Mincho" w:hAnsi="MS Mincho" w:cs="MS Mincho"/>
      <w:color w:val="666699"/>
      <w:sz w:val="28"/>
      <w:szCs w:val="28"/>
      <w:lang w:eastAsia="ja-JP"/>
    </w:rPr>
  </w:style>
  <w:style w:type="character" w:customStyle="1" w:styleId="1ffa">
    <w:name w:val="Выдел 1 Знак"/>
    <w:rsid w:val="0063168D"/>
    <w:rPr>
      <w:b/>
      <w:i/>
      <w:color w:val="000000"/>
      <w:sz w:val="28"/>
      <w:szCs w:val="28"/>
    </w:rPr>
  </w:style>
  <w:style w:type="character" w:customStyle="1" w:styleId="afffffffff">
    <w:name w:val="Колонтитул_"/>
    <w:rsid w:val="0063168D"/>
    <w:rPr>
      <w:shd w:val="clear" w:color="auto" w:fill="FFFFFF"/>
    </w:rPr>
  </w:style>
  <w:style w:type="character" w:customStyle="1" w:styleId="ConsNonformat1">
    <w:name w:val="ConsNonformat Знак Знак Знак"/>
    <w:rsid w:val="0063168D"/>
    <w:rPr>
      <w:rFonts w:ascii="Ariag" w:hAnsi="Ariag" w:cs="Ariag"/>
      <w:sz w:val="18"/>
      <w:szCs w:val="18"/>
      <w:lang w:val="ru-RU" w:bidi="ar-SA"/>
    </w:rPr>
  </w:style>
  <w:style w:type="character" w:customStyle="1" w:styleId="PlainText">
    <w:name w:val="Plain Text Знак Знак Знак Знак"/>
    <w:rsid w:val="0063168D"/>
    <w:rPr>
      <w:rFonts w:ascii="Courier New" w:hAnsi="Courier New" w:cs="Courier New"/>
      <w:sz w:val="24"/>
      <w:szCs w:val="24"/>
    </w:rPr>
  </w:style>
  <w:style w:type="character" w:customStyle="1" w:styleId="2fd">
    <w:name w:val="Основной текст (2)_"/>
    <w:rsid w:val="0063168D"/>
    <w:rPr>
      <w:rFonts w:ascii="Verdana" w:hAnsi="Verdana" w:cs="Verdana"/>
      <w:shd w:val="clear" w:color="auto" w:fill="FFFFFF"/>
    </w:rPr>
  </w:style>
  <w:style w:type="character" w:customStyle="1" w:styleId="ListParagraphChar1">
    <w:name w:val="List Paragraph Char1"/>
    <w:rsid w:val="0063168D"/>
    <w:rPr>
      <w:rFonts w:ascii="MS Mincho" w:eastAsia="MS Mincho" w:hAnsi="MS Mincho" w:cs="MS Mincho"/>
    </w:rPr>
  </w:style>
  <w:style w:type="character" w:customStyle="1" w:styleId="1ffb">
    <w:name w:val="Текст выноски Знак1"/>
    <w:rsid w:val="0063168D"/>
    <w:rPr>
      <w:rFonts w:ascii="Tahoma" w:hAnsi="Tahoma" w:cs="Tahoma"/>
      <w:sz w:val="16"/>
      <w:szCs w:val="16"/>
    </w:rPr>
  </w:style>
  <w:style w:type="character" w:customStyle="1" w:styleId="afffffffff0">
    <w:name w:val="Основной стиль Знак"/>
    <w:rsid w:val="0063168D"/>
    <w:rPr>
      <w:b/>
      <w:bCs/>
      <w:caps/>
      <w:sz w:val="24"/>
      <w:szCs w:val="24"/>
    </w:rPr>
  </w:style>
  <w:style w:type="character" w:customStyle="1" w:styleId="afffffffff1">
    <w:name w:val="Дефис Знак"/>
    <w:rsid w:val="0063168D"/>
    <w:rPr>
      <w:sz w:val="24"/>
      <w:szCs w:val="24"/>
      <w:lang w:val="en-US"/>
    </w:rPr>
  </w:style>
  <w:style w:type="character" w:customStyle="1" w:styleId="1ffc">
    <w:name w:val="Обычный 1 Знак"/>
    <w:rsid w:val="0063168D"/>
    <w:rPr>
      <w:sz w:val="24"/>
      <w:szCs w:val="24"/>
      <w:lang w:val="en-US"/>
    </w:rPr>
  </w:style>
  <w:style w:type="character" w:customStyle="1" w:styleId="1ffd">
    <w:name w:val="Текст Знак1"/>
    <w:rsid w:val="0063168D"/>
    <w:rPr>
      <w:rFonts w:ascii="Consolas" w:hAnsi="Consolas" w:cs="Consolas"/>
      <w:sz w:val="21"/>
      <w:szCs w:val="21"/>
    </w:rPr>
  </w:style>
  <w:style w:type="character" w:customStyle="1" w:styleId="2fe">
    <w:name w:val="Заголовок 2 Инна Знак"/>
    <w:rsid w:val="0063168D"/>
    <w:rPr>
      <w:rFonts w:ascii="Arial" w:hAnsi="Arial" w:cs="Arial"/>
      <w:b/>
      <w:sz w:val="24"/>
      <w:szCs w:val="22"/>
    </w:rPr>
  </w:style>
  <w:style w:type="character" w:customStyle="1" w:styleId="1ffe">
    <w:name w:val="Ариал Знак1"/>
    <w:rsid w:val="0063168D"/>
    <w:rPr>
      <w:rFonts w:ascii="Arial" w:hAnsi="Arial" w:cs="Arial"/>
      <w:sz w:val="24"/>
      <w:lang w:val="en-US"/>
    </w:rPr>
  </w:style>
  <w:style w:type="character" w:customStyle="1" w:styleId="92">
    <w:name w:val="Основной текст (9)_"/>
    <w:rsid w:val="0063168D"/>
    <w:rPr>
      <w:sz w:val="27"/>
      <w:szCs w:val="27"/>
    </w:rPr>
  </w:style>
  <w:style w:type="character" w:customStyle="1" w:styleId="afffffffff2">
    <w:name w:val="Мой стиль Знак"/>
    <w:rsid w:val="0063168D"/>
    <w:rPr>
      <w:sz w:val="24"/>
    </w:rPr>
  </w:style>
  <w:style w:type="character" w:customStyle="1" w:styleId="afffffffff3">
    <w:name w:val="Подпись к таблице_"/>
    <w:rsid w:val="0063168D"/>
    <w:rPr>
      <w:i/>
      <w:iCs/>
      <w:sz w:val="21"/>
      <w:szCs w:val="21"/>
      <w:shd w:val="clear" w:color="auto" w:fill="FFFFFF"/>
    </w:rPr>
  </w:style>
  <w:style w:type="character" w:customStyle="1" w:styleId="1fff">
    <w:name w:val="Заголовок №1_"/>
    <w:rsid w:val="0063168D"/>
    <w:rPr>
      <w:sz w:val="21"/>
      <w:szCs w:val="21"/>
      <w:shd w:val="clear" w:color="auto" w:fill="FFFFFF"/>
    </w:rPr>
  </w:style>
  <w:style w:type="character" w:customStyle="1" w:styleId="3ff0">
    <w:name w:val="Знак примечания3"/>
    <w:rsid w:val="0063168D"/>
    <w:rPr>
      <w:sz w:val="16"/>
      <w:szCs w:val="16"/>
    </w:rPr>
  </w:style>
  <w:style w:type="character" w:customStyle="1" w:styleId="afffffffff4">
    <w:name w:val="Символы концевой сноски"/>
    <w:rsid w:val="0063168D"/>
    <w:rPr>
      <w:vertAlign w:val="superscript"/>
    </w:rPr>
  </w:style>
  <w:style w:type="character" w:customStyle="1" w:styleId="1fff0">
    <w:name w:val="Замещающий текст1"/>
    <w:rsid w:val="0063168D"/>
    <w:rPr>
      <w:color w:val="808080"/>
    </w:rPr>
  </w:style>
  <w:style w:type="character" w:customStyle="1" w:styleId="1fff1">
    <w:name w:val="Слабое выделение1"/>
    <w:rsid w:val="0063168D"/>
    <w:rPr>
      <w:i/>
      <w:iCs/>
      <w:color w:val="808080"/>
    </w:rPr>
  </w:style>
  <w:style w:type="character" w:customStyle="1" w:styleId="1fff2">
    <w:name w:val="Сильное выделение1"/>
    <w:rsid w:val="0063168D"/>
    <w:rPr>
      <w:b/>
      <w:bCs/>
      <w:i/>
      <w:iCs/>
      <w:color w:val="4F81BD"/>
    </w:rPr>
  </w:style>
  <w:style w:type="character" w:customStyle="1" w:styleId="1fff3">
    <w:name w:val="Слабая ссылка1"/>
    <w:rsid w:val="0063168D"/>
    <w:rPr>
      <w:smallCaps/>
      <w:color w:val="C0504D"/>
      <w:u w:val="single"/>
    </w:rPr>
  </w:style>
  <w:style w:type="character" w:customStyle="1" w:styleId="1fff4">
    <w:name w:val="Сильная ссылка1"/>
    <w:rsid w:val="0063168D"/>
    <w:rPr>
      <w:b/>
      <w:bCs/>
      <w:smallCaps/>
      <w:color w:val="C0504D"/>
      <w:spacing w:val="5"/>
      <w:u w:val="single"/>
    </w:rPr>
  </w:style>
  <w:style w:type="character" w:customStyle="1" w:styleId="1fff5">
    <w:name w:val="Название книги1"/>
    <w:rsid w:val="0063168D"/>
    <w:rPr>
      <w:b/>
      <w:bCs/>
      <w:smallCaps/>
      <w:spacing w:val="5"/>
    </w:rPr>
  </w:style>
  <w:style w:type="character" w:customStyle="1" w:styleId="910">
    <w:name w:val="Заголовок 9 Знак1"/>
    <w:rsid w:val="0063168D"/>
    <w:rPr>
      <w:rFonts w:ascii="Cambria" w:eastAsia="Times New Roman" w:hAnsi="Cambria" w:cs="Times New Roman"/>
      <w:i/>
      <w:iCs/>
      <w:color w:val="404040"/>
    </w:rPr>
  </w:style>
  <w:style w:type="character" w:customStyle="1" w:styleId="1fff6">
    <w:name w:val="Дата Знак1"/>
    <w:rsid w:val="0063168D"/>
    <w:rPr>
      <w:sz w:val="24"/>
      <w:szCs w:val="24"/>
    </w:rPr>
  </w:style>
  <w:style w:type="character" w:customStyle="1" w:styleId="1fff7">
    <w:name w:val="Схема документа Знак1"/>
    <w:rsid w:val="0063168D"/>
    <w:rPr>
      <w:rFonts w:ascii="Tahoma" w:hAnsi="Tahoma" w:cs="Tahoma"/>
      <w:sz w:val="16"/>
      <w:szCs w:val="16"/>
    </w:rPr>
  </w:style>
  <w:style w:type="character" w:customStyle="1" w:styleId="3ff1">
    <w:name w:val="Название Знак3"/>
    <w:rsid w:val="0063168D"/>
    <w:rPr>
      <w:sz w:val="24"/>
      <w:szCs w:val="24"/>
    </w:rPr>
  </w:style>
  <w:style w:type="character" w:customStyle="1" w:styleId="1fff8">
    <w:name w:val="Заголовок записки Знак1"/>
    <w:rsid w:val="0063168D"/>
    <w:rPr>
      <w:sz w:val="24"/>
      <w:szCs w:val="24"/>
    </w:rPr>
  </w:style>
  <w:style w:type="character" w:customStyle="1" w:styleId="4f3">
    <w:name w:val="Основной текст Знак4"/>
    <w:rsid w:val="0063168D"/>
    <w:rPr>
      <w:sz w:val="24"/>
      <w:szCs w:val="24"/>
    </w:rPr>
  </w:style>
  <w:style w:type="character" w:customStyle="1" w:styleId="218">
    <w:name w:val="Красная строка 2 Знак1"/>
    <w:rsid w:val="0063168D"/>
  </w:style>
  <w:style w:type="character" w:customStyle="1" w:styleId="1fff9">
    <w:name w:val="Прощание Знак1"/>
    <w:rsid w:val="0063168D"/>
    <w:rPr>
      <w:sz w:val="24"/>
      <w:szCs w:val="24"/>
    </w:rPr>
  </w:style>
  <w:style w:type="character" w:customStyle="1" w:styleId="1fffa">
    <w:name w:val="Подпись Знак1"/>
    <w:rsid w:val="0063168D"/>
    <w:rPr>
      <w:sz w:val="24"/>
      <w:szCs w:val="24"/>
    </w:rPr>
  </w:style>
  <w:style w:type="character" w:customStyle="1" w:styleId="1fffb">
    <w:name w:val="Шапка Знак1"/>
    <w:rsid w:val="0063168D"/>
    <w:rPr>
      <w:rFonts w:ascii="Cambria" w:eastAsia="Times New Roman" w:hAnsi="Cambria" w:cs="Times New Roman"/>
      <w:sz w:val="24"/>
      <w:szCs w:val="24"/>
      <w:shd w:val="clear" w:color="auto" w:fill="CCCCCC"/>
    </w:rPr>
  </w:style>
  <w:style w:type="character" w:customStyle="1" w:styleId="1fffc">
    <w:name w:val="Приветствие Знак1"/>
    <w:rsid w:val="0063168D"/>
    <w:rPr>
      <w:sz w:val="24"/>
      <w:szCs w:val="24"/>
    </w:rPr>
  </w:style>
  <w:style w:type="character" w:customStyle="1" w:styleId="1fffd">
    <w:name w:val="Электронная подпись Знак1"/>
    <w:rsid w:val="0063168D"/>
    <w:rPr>
      <w:sz w:val="24"/>
      <w:szCs w:val="24"/>
    </w:rPr>
  </w:style>
  <w:style w:type="character" w:customStyle="1" w:styleId="1fffe">
    <w:name w:val="Обычный (веб) Знак1"/>
    <w:rsid w:val="0063168D"/>
    <w:rPr>
      <w:rFonts w:ascii="Calibri" w:eastAsia="MS ??" w:hAnsi="Calibri" w:cs="Calibri"/>
    </w:rPr>
  </w:style>
  <w:style w:type="character" w:customStyle="1" w:styleId="1ffff">
    <w:name w:val="Текст концевой сноски Знак1"/>
    <w:basedOn w:val="4f"/>
    <w:rsid w:val="0063168D"/>
  </w:style>
  <w:style w:type="character" w:customStyle="1" w:styleId="1ffff0">
    <w:name w:val="Тема примечания Знак1"/>
    <w:rsid w:val="0063168D"/>
    <w:rPr>
      <w:rFonts w:ascii="Calibri" w:eastAsia="Calibri" w:hAnsi="Calibri" w:cs="Times New Roman"/>
      <w:b/>
      <w:bCs/>
    </w:rPr>
  </w:style>
  <w:style w:type="character" w:customStyle="1" w:styleId="submenu-table">
    <w:name w:val="submenu-table"/>
    <w:rsid w:val="0063168D"/>
    <w:rPr>
      <w:rFonts w:ascii="Times New Roman" w:hAnsi="Times New Roman" w:cs="Times New Roman"/>
    </w:rPr>
  </w:style>
  <w:style w:type="character" w:customStyle="1" w:styleId="2ff">
    <w:name w:val="Название Знак2"/>
    <w:rsid w:val="0063168D"/>
    <w:rPr>
      <w:rFonts w:ascii="Calibri Light" w:eastAsia="Times New Roman" w:hAnsi="Calibri Light" w:cs="Times New Roman"/>
      <w:spacing w:val="-10"/>
      <w:sz w:val="56"/>
      <w:szCs w:val="56"/>
    </w:rPr>
  </w:style>
  <w:style w:type="character" w:customStyle="1" w:styleId="1ffff1">
    <w:name w:val="Текст сноски Знак1"/>
    <w:rsid w:val="0063168D"/>
  </w:style>
  <w:style w:type="character" w:customStyle="1" w:styleId="1ffff2">
    <w:name w:val="Без интервала Знак1"/>
    <w:rsid w:val="0063168D"/>
    <w:rPr>
      <w:sz w:val="24"/>
      <w:szCs w:val="24"/>
    </w:rPr>
  </w:style>
  <w:style w:type="character" w:customStyle="1" w:styleId="1ffff3">
    <w:name w:val="Абзац списка Знак1"/>
    <w:rsid w:val="0063168D"/>
    <w:rPr>
      <w:rFonts w:ascii="Calibri" w:hAnsi="Calibri" w:cs="Calibri"/>
      <w:sz w:val="22"/>
      <w:szCs w:val="22"/>
    </w:rPr>
  </w:style>
  <w:style w:type="character" w:customStyle="1" w:styleId="1ffff4">
    <w:name w:val="Красная строка Знак1"/>
    <w:rsid w:val="0063168D"/>
  </w:style>
  <w:style w:type="character" w:customStyle="1" w:styleId="123">
    <w:name w:val="Знак Знак Знак12"/>
    <w:rsid w:val="0063168D"/>
    <w:rPr>
      <w:sz w:val="24"/>
      <w:lang w:val="ru-RU"/>
    </w:rPr>
  </w:style>
  <w:style w:type="character" w:customStyle="1" w:styleId="H2421">
    <w:name w:val="H242 Знак1"/>
    <w:rsid w:val="0063168D"/>
    <w:rPr>
      <w:rFonts w:ascii="Calibri Light" w:eastAsia="Times New Roman" w:hAnsi="Calibri Light" w:cs="Times New Roman"/>
      <w:b/>
      <w:bCs/>
      <w:color w:val="5B9BD5"/>
      <w:sz w:val="26"/>
      <w:szCs w:val="26"/>
    </w:rPr>
  </w:style>
  <w:style w:type="character" w:customStyle="1" w:styleId="afffffffff5">
    <w:name w:val="Заголовок Знак"/>
    <w:rsid w:val="0063168D"/>
    <w:rPr>
      <w:rFonts w:ascii="Calibri Light" w:eastAsia="Times New Roman" w:hAnsi="Calibri Light" w:cs="Times New Roman"/>
      <w:spacing w:val="-10"/>
      <w:sz w:val="56"/>
      <w:szCs w:val="56"/>
    </w:rPr>
  </w:style>
  <w:style w:type="character" w:customStyle="1" w:styleId="FootnoteTextChar1">
    <w:name w:val="Footnote Text Char1"/>
    <w:rsid w:val="0063168D"/>
    <w:rPr>
      <w:rFonts w:ascii="Times New Roman" w:hAnsi="Times New Roman" w:cs="Times New Roman"/>
    </w:rPr>
  </w:style>
  <w:style w:type="character" w:customStyle="1" w:styleId="ConsNormal2">
    <w:name w:val="ConsNormal Знак Знак"/>
    <w:rsid w:val="0063168D"/>
    <w:rPr>
      <w:rFonts w:ascii="Arial" w:hAnsi="Arial" w:cs="Arial"/>
      <w:lang w:val="ru-RU"/>
    </w:rPr>
  </w:style>
  <w:style w:type="character" w:customStyle="1" w:styleId="contextcurrent">
    <w:name w:val="context_current"/>
    <w:rsid w:val="0063168D"/>
  </w:style>
  <w:style w:type="character" w:customStyle="1" w:styleId="nobase">
    <w:name w:val="nobase"/>
    <w:rsid w:val="0063168D"/>
  </w:style>
  <w:style w:type="character" w:customStyle="1" w:styleId="101">
    <w:name w:val="Знак10 Знак Знак"/>
    <w:rsid w:val="0063168D"/>
    <w:rPr>
      <w:rFonts w:ascii="Arial" w:hAnsi="Arial" w:cs="Arial"/>
      <w:sz w:val="18"/>
      <w:lang w:val="ru-RU"/>
    </w:rPr>
  </w:style>
  <w:style w:type="character" w:customStyle="1" w:styleId="blk">
    <w:name w:val="blk"/>
    <w:rsid w:val="0063168D"/>
    <w:rPr>
      <w:rFonts w:ascii="Times New Roman" w:hAnsi="Times New Roman" w:cs="Times New Roman"/>
    </w:rPr>
  </w:style>
  <w:style w:type="character" w:customStyle="1" w:styleId="280">
    <w:name w:val="Знак Знак28"/>
    <w:rsid w:val="0063168D"/>
    <w:rPr>
      <w:b/>
      <w:bCs w:val="0"/>
      <w:sz w:val="36"/>
    </w:rPr>
  </w:style>
  <w:style w:type="character" w:customStyle="1" w:styleId="270">
    <w:name w:val="Знак Знак27"/>
    <w:rsid w:val="0063168D"/>
    <w:rPr>
      <w:i/>
      <w:iCs w:val="0"/>
      <w:sz w:val="22"/>
    </w:rPr>
  </w:style>
  <w:style w:type="character" w:customStyle="1" w:styleId="261">
    <w:name w:val="Знак Знак26"/>
    <w:rsid w:val="0063168D"/>
    <w:rPr>
      <w:rFonts w:ascii="Arial" w:hAnsi="Arial" w:cs="Arial"/>
    </w:rPr>
  </w:style>
  <w:style w:type="character" w:customStyle="1" w:styleId="250">
    <w:name w:val="Знак Знак25"/>
    <w:rsid w:val="0063168D"/>
    <w:rPr>
      <w:rFonts w:ascii="Arial" w:hAnsi="Arial" w:cs="Arial"/>
      <w:i/>
      <w:iCs w:val="0"/>
    </w:rPr>
  </w:style>
  <w:style w:type="character" w:customStyle="1" w:styleId="241">
    <w:name w:val="Знак Знак24"/>
    <w:rsid w:val="0063168D"/>
    <w:rPr>
      <w:rFonts w:ascii="Arial" w:hAnsi="Arial" w:cs="Arial"/>
      <w:b/>
      <w:bCs w:val="0"/>
      <w:i/>
      <w:iCs w:val="0"/>
      <w:sz w:val="18"/>
    </w:rPr>
  </w:style>
  <w:style w:type="character" w:customStyle="1" w:styleId="190">
    <w:name w:val="Знак Знак19"/>
    <w:rsid w:val="0063168D"/>
    <w:rPr>
      <w:rFonts w:ascii="Courier New" w:hAnsi="Courier New" w:cs="Courier New"/>
    </w:rPr>
  </w:style>
  <w:style w:type="character" w:customStyle="1" w:styleId="180">
    <w:name w:val="Знак Знак18"/>
    <w:rsid w:val="0063168D"/>
    <w:rPr>
      <w:sz w:val="24"/>
    </w:rPr>
  </w:style>
  <w:style w:type="character" w:customStyle="1" w:styleId="afffffffff6">
    <w:name w:val="Основной шрифт"/>
    <w:rsid w:val="0063168D"/>
  </w:style>
  <w:style w:type="character" w:customStyle="1" w:styleId="Char2">
    <w:name w:val="Знак Знак Знак Char2"/>
    <w:rsid w:val="0063168D"/>
    <w:rPr>
      <w:rFonts w:ascii="Times New Roman" w:hAnsi="Times New Roman" w:cs="Times New Roman"/>
      <w:sz w:val="24"/>
    </w:rPr>
  </w:style>
  <w:style w:type="character" w:customStyle="1" w:styleId="Char20">
    <w:name w:val="Знак Char2"/>
    <w:rsid w:val="0063168D"/>
    <w:rPr>
      <w:lang w:val="ru-RU"/>
    </w:rPr>
  </w:style>
  <w:style w:type="character" w:customStyle="1" w:styleId="st1">
    <w:name w:val="st1"/>
    <w:rsid w:val="0063168D"/>
  </w:style>
  <w:style w:type="character" w:customStyle="1" w:styleId="st">
    <w:name w:val="st"/>
    <w:rsid w:val="0063168D"/>
  </w:style>
  <w:style w:type="character" w:customStyle="1" w:styleId="200">
    <w:name w:val="Знак Знак20"/>
    <w:rsid w:val="0063168D"/>
    <w:rPr>
      <w:b/>
      <w:bCs w:val="0"/>
      <w:sz w:val="24"/>
    </w:rPr>
  </w:style>
  <w:style w:type="character" w:customStyle="1" w:styleId="171">
    <w:name w:val="Знак Знак17"/>
    <w:rsid w:val="0063168D"/>
    <w:rPr>
      <w:rFonts w:ascii="Calibri" w:hAnsi="Calibri" w:cs="Calibri"/>
      <w:b/>
      <w:bCs w:val="0"/>
      <w:sz w:val="28"/>
    </w:rPr>
  </w:style>
  <w:style w:type="character" w:customStyle="1" w:styleId="afffffffff7">
    <w:name w:val="Заголовок сообщения (текст)"/>
    <w:rsid w:val="0063168D"/>
    <w:rPr>
      <w:rFonts w:ascii="Arial Black" w:hAnsi="Arial Black" w:cs="Arial Black"/>
      <w:spacing w:val="-10"/>
      <w:sz w:val="18"/>
    </w:rPr>
  </w:style>
  <w:style w:type="character" w:customStyle="1" w:styleId="gcode1">
    <w:name w:val="gcode1"/>
    <w:rsid w:val="0063168D"/>
    <w:rPr>
      <w:b/>
      <w:bCs w:val="0"/>
      <w:sz w:val="32"/>
    </w:rPr>
  </w:style>
  <w:style w:type="character" w:customStyle="1" w:styleId="gcode">
    <w:name w:val="gcode"/>
    <w:rsid w:val="0063168D"/>
    <w:rPr>
      <w:rFonts w:ascii="Times New Roman" w:hAnsi="Times New Roman" w:cs="Times New Roman"/>
    </w:rPr>
  </w:style>
  <w:style w:type="character" w:customStyle="1" w:styleId="gcode0">
    <w:name w:val="gcode_"/>
    <w:rsid w:val="0063168D"/>
    <w:rPr>
      <w:rFonts w:ascii="Times New Roman" w:hAnsi="Times New Roman" w:cs="Times New Roman"/>
    </w:rPr>
  </w:style>
  <w:style w:type="character" w:customStyle="1" w:styleId="201">
    <w:name w:val="Знак Знак201"/>
    <w:rsid w:val="0063168D"/>
    <w:rPr>
      <w:b/>
      <w:bCs w:val="0"/>
      <w:sz w:val="24"/>
    </w:rPr>
  </w:style>
  <w:style w:type="character" w:customStyle="1" w:styleId="1710">
    <w:name w:val="Знак Знак171"/>
    <w:rsid w:val="0063168D"/>
    <w:rPr>
      <w:rFonts w:ascii="Calibri" w:hAnsi="Calibri" w:cs="Calibri"/>
      <w:b/>
      <w:bCs w:val="0"/>
      <w:sz w:val="28"/>
    </w:rPr>
  </w:style>
  <w:style w:type="character" w:customStyle="1" w:styleId="161">
    <w:name w:val="Знак Знак16"/>
    <w:rsid w:val="0063168D"/>
    <w:rPr>
      <w:b/>
      <w:bCs w:val="0"/>
      <w:i/>
      <w:iCs w:val="0"/>
      <w:sz w:val="26"/>
    </w:rPr>
  </w:style>
  <w:style w:type="character" w:customStyle="1" w:styleId="151">
    <w:name w:val="Знак Знак15"/>
    <w:rsid w:val="0063168D"/>
    <w:rPr>
      <w:b/>
      <w:bCs w:val="0"/>
      <w:sz w:val="22"/>
    </w:rPr>
  </w:style>
  <w:style w:type="character" w:customStyle="1" w:styleId="Exact">
    <w:name w:val="Основной текст Exact"/>
    <w:rsid w:val="0063168D"/>
    <w:rPr>
      <w:rFonts w:ascii="Times New Roman" w:hAnsi="Times New Roman" w:cs="Times New Roman"/>
      <w:strike w:val="0"/>
      <w:dstrike w:val="0"/>
      <w:sz w:val="21"/>
      <w:u w:val="none"/>
    </w:rPr>
  </w:style>
  <w:style w:type="character" w:customStyle="1" w:styleId="64">
    <w:name w:val="Основной текст (6)"/>
    <w:rsid w:val="0063168D"/>
    <w:rPr>
      <w:rFonts w:ascii="Times New Roman" w:hAnsi="Times New Roman" w:cs="Times New Roman"/>
      <w:strike w:val="0"/>
      <w:dstrike w:val="0"/>
      <w:color w:val="000000"/>
      <w:spacing w:val="0"/>
      <w:w w:val="100"/>
      <w:position w:val="0"/>
      <w:sz w:val="18"/>
      <w:u w:val="none"/>
      <w:vertAlign w:val="baseline"/>
      <w:lang w:val="ru-RU"/>
    </w:rPr>
  </w:style>
  <w:style w:type="character" w:customStyle="1" w:styleId="810ptExact">
    <w:name w:val="Основной текст (81) + Интервал 0 pt Exact"/>
    <w:rsid w:val="0063168D"/>
    <w:rPr>
      <w:rFonts w:ascii="Times New Roman" w:hAnsi="Times New Roman" w:cs="Times New Roman"/>
      <w:b/>
      <w:bCs w:val="0"/>
      <w:strike w:val="0"/>
      <w:dstrike w:val="0"/>
      <w:color w:val="000000"/>
      <w:spacing w:val="0"/>
      <w:w w:val="100"/>
      <w:position w:val="0"/>
      <w:sz w:val="21"/>
      <w:u w:val="none"/>
      <w:vertAlign w:val="baseline"/>
      <w:lang w:val="ru-RU"/>
    </w:rPr>
  </w:style>
  <w:style w:type="character" w:customStyle="1" w:styleId="811">
    <w:name w:val="Основной текст (81)"/>
    <w:rsid w:val="0063168D"/>
    <w:rPr>
      <w:rFonts w:ascii="Times New Roman" w:hAnsi="Times New Roman" w:cs="Times New Roman"/>
      <w:b/>
      <w:bCs w:val="0"/>
      <w:strike w:val="0"/>
      <w:dstrike w:val="0"/>
      <w:color w:val="000000"/>
      <w:spacing w:val="0"/>
      <w:w w:val="100"/>
      <w:position w:val="0"/>
      <w:sz w:val="23"/>
      <w:u w:val="none"/>
      <w:vertAlign w:val="baseline"/>
      <w:lang w:val="ru-RU"/>
    </w:rPr>
  </w:style>
  <w:style w:type="character" w:customStyle="1" w:styleId="itemtext">
    <w:name w:val="itemtext"/>
    <w:rsid w:val="0063168D"/>
  </w:style>
  <w:style w:type="character" w:customStyle="1" w:styleId="SubtleEmphasis1">
    <w:name w:val="Subtle Emphasis1"/>
    <w:rsid w:val="0063168D"/>
    <w:rPr>
      <w:i/>
      <w:iCs w:val="0"/>
      <w:color w:val="808080"/>
    </w:rPr>
  </w:style>
  <w:style w:type="character" w:customStyle="1" w:styleId="IntenseEmphasis1">
    <w:name w:val="Intense Emphasis1"/>
    <w:rsid w:val="0063168D"/>
    <w:rPr>
      <w:b/>
      <w:bCs w:val="0"/>
      <w:i/>
      <w:iCs w:val="0"/>
      <w:color w:val="4F81BD"/>
    </w:rPr>
  </w:style>
  <w:style w:type="character" w:customStyle="1" w:styleId="SubtleReference1">
    <w:name w:val="Subtle Reference1"/>
    <w:rsid w:val="0063168D"/>
    <w:rPr>
      <w:smallCaps/>
      <w:color w:val="000000"/>
      <w:u w:val="single"/>
    </w:rPr>
  </w:style>
  <w:style w:type="character" w:customStyle="1" w:styleId="IntenseReference1">
    <w:name w:val="Intense Reference1"/>
    <w:rsid w:val="0063168D"/>
    <w:rPr>
      <w:b/>
      <w:bCs w:val="0"/>
      <w:smallCaps/>
      <w:color w:val="000000"/>
      <w:spacing w:val="5"/>
      <w:u w:val="single"/>
    </w:rPr>
  </w:style>
  <w:style w:type="character" w:customStyle="1" w:styleId="BookTitle1">
    <w:name w:val="Book Title1"/>
    <w:rsid w:val="0063168D"/>
    <w:rPr>
      <w:b/>
      <w:bCs w:val="0"/>
      <w:smallCaps/>
      <w:spacing w:val="5"/>
    </w:rPr>
  </w:style>
  <w:style w:type="character" w:customStyle="1" w:styleId="2ff0">
    <w:name w:val="2. Подпункт Знак Знак"/>
    <w:rsid w:val="0063168D"/>
    <w:rPr>
      <w:rFonts w:ascii="Calibri" w:hAnsi="Calibri" w:cs="Calibri"/>
      <w:b/>
      <w:bCs w:val="0"/>
      <w:sz w:val="24"/>
    </w:rPr>
  </w:style>
  <w:style w:type="character" w:customStyle="1" w:styleId="itemtext1">
    <w:name w:val="itemtext1"/>
    <w:rsid w:val="0063168D"/>
    <w:rPr>
      <w:rFonts w:ascii="Tahoma" w:hAnsi="Tahoma" w:cs="Tahoma"/>
      <w:color w:val="000000"/>
      <w:sz w:val="20"/>
    </w:rPr>
  </w:style>
  <w:style w:type="character" w:customStyle="1" w:styleId="size12">
    <w:name w:val="size12"/>
    <w:rsid w:val="0063168D"/>
  </w:style>
  <w:style w:type="character" w:customStyle="1" w:styleId="Anrede1IhrZeichen">
    <w:name w:val="Anrede1IhrZeichen"/>
    <w:rsid w:val="0063168D"/>
    <w:rPr>
      <w:rFonts w:ascii="Arial" w:hAnsi="Arial" w:cs="Arial"/>
      <w:sz w:val="22"/>
    </w:rPr>
  </w:style>
  <w:style w:type="character" w:customStyle="1" w:styleId="FontStyle12">
    <w:name w:val="Font Style12"/>
    <w:rsid w:val="0063168D"/>
    <w:rPr>
      <w:rFonts w:ascii="Times New Roman" w:hAnsi="Times New Roman" w:cs="Times New Roman"/>
      <w:sz w:val="22"/>
    </w:rPr>
  </w:style>
  <w:style w:type="character" w:customStyle="1" w:styleId="u">
    <w:name w:val="u"/>
    <w:rsid w:val="0063168D"/>
  </w:style>
  <w:style w:type="character" w:customStyle="1" w:styleId="f">
    <w:name w:val="f"/>
    <w:rsid w:val="0063168D"/>
  </w:style>
  <w:style w:type="character" w:customStyle="1" w:styleId="65">
    <w:name w:val="Основной текст (6)_"/>
    <w:rsid w:val="0063168D"/>
    <w:rPr>
      <w:rFonts w:ascii="Times New Roman" w:hAnsi="Times New Roman" w:cs="Times New Roman"/>
      <w:spacing w:val="6"/>
    </w:rPr>
  </w:style>
  <w:style w:type="character" w:customStyle="1" w:styleId="FontStyle30">
    <w:name w:val="Font Style30"/>
    <w:rsid w:val="0063168D"/>
    <w:rPr>
      <w:rFonts w:ascii="Times New Roman" w:hAnsi="Times New Roman" w:cs="Times New Roman"/>
      <w:sz w:val="22"/>
    </w:rPr>
  </w:style>
  <w:style w:type="character" w:customStyle="1" w:styleId="2ff1">
    <w:name w:val="Заголовок №2"/>
    <w:rsid w:val="0063168D"/>
    <w:rPr>
      <w:rFonts w:ascii="Times New Roman" w:eastAsia="Times New Roman" w:hAnsi="Times New Roman" w:cs="Times New Roman"/>
      <w:b/>
      <w:bCs w:val="0"/>
      <w:sz w:val="23"/>
      <w:lang w:val="ru-RU"/>
    </w:rPr>
  </w:style>
  <w:style w:type="character" w:customStyle="1" w:styleId="WW8Num1z1">
    <w:name w:val="WW8Num1z1"/>
    <w:rsid w:val="0063168D"/>
    <w:rPr>
      <w:rFonts w:ascii="Courier New" w:hAnsi="Courier New" w:cs="Courier New"/>
      <w:sz w:val="20"/>
    </w:rPr>
  </w:style>
  <w:style w:type="character" w:customStyle="1" w:styleId="WW8Num1z2">
    <w:name w:val="WW8Num1z2"/>
    <w:rsid w:val="0063168D"/>
    <w:rPr>
      <w:rFonts w:ascii="Wingdings" w:hAnsi="Wingdings" w:cs="Wingdings"/>
      <w:sz w:val="20"/>
    </w:rPr>
  </w:style>
  <w:style w:type="character" w:customStyle="1" w:styleId="WW8Num3z1">
    <w:name w:val="WW8Num3z1"/>
    <w:rsid w:val="0063168D"/>
    <w:rPr>
      <w:rFonts w:ascii="Courier New" w:hAnsi="Courier New" w:cs="Courier New"/>
    </w:rPr>
  </w:style>
  <w:style w:type="character" w:customStyle="1" w:styleId="WW8Num3z2">
    <w:name w:val="WW8Num3z2"/>
    <w:rsid w:val="0063168D"/>
    <w:rPr>
      <w:rFonts w:ascii="Wingdings" w:hAnsi="Wingdings" w:cs="Wingdings"/>
    </w:rPr>
  </w:style>
  <w:style w:type="character" w:customStyle="1" w:styleId="match">
    <w:name w:val="match"/>
    <w:rsid w:val="0063168D"/>
  </w:style>
  <w:style w:type="character" w:customStyle="1" w:styleId="okpdspan1">
    <w:name w:val="okpd_span1"/>
    <w:rsid w:val="0063168D"/>
    <w:rPr>
      <w:b/>
      <w:bCs/>
    </w:rPr>
  </w:style>
  <w:style w:type="character" w:customStyle="1" w:styleId="hilite">
    <w:name w:val="hilite"/>
    <w:rsid w:val="0063168D"/>
  </w:style>
  <w:style w:type="character" w:customStyle="1" w:styleId="WW-0">
    <w:name w:val="WW-Символы концевой сноски"/>
    <w:rsid w:val="0063168D"/>
  </w:style>
  <w:style w:type="character" w:customStyle="1" w:styleId="WW8Num1z3">
    <w:name w:val="WW8Num1z3"/>
    <w:rsid w:val="0063168D"/>
  </w:style>
  <w:style w:type="character" w:customStyle="1" w:styleId="WW8Num1z4">
    <w:name w:val="WW8Num1z4"/>
    <w:rsid w:val="0063168D"/>
  </w:style>
  <w:style w:type="character" w:customStyle="1" w:styleId="WW8Num1z5">
    <w:name w:val="WW8Num1z5"/>
    <w:rsid w:val="0063168D"/>
  </w:style>
  <w:style w:type="character" w:customStyle="1" w:styleId="WW8Num1z6">
    <w:name w:val="WW8Num1z6"/>
    <w:rsid w:val="0063168D"/>
  </w:style>
  <w:style w:type="character" w:customStyle="1" w:styleId="WW8Num1z7">
    <w:name w:val="WW8Num1z7"/>
    <w:rsid w:val="0063168D"/>
  </w:style>
  <w:style w:type="character" w:customStyle="1" w:styleId="WW8Num1z8">
    <w:name w:val="WW8Num1z8"/>
    <w:rsid w:val="0063168D"/>
  </w:style>
  <w:style w:type="character" w:customStyle="1" w:styleId="WW8Num4z3">
    <w:name w:val="WW8Num4z3"/>
    <w:rsid w:val="0063168D"/>
  </w:style>
  <w:style w:type="character" w:customStyle="1" w:styleId="WW8Num4z4">
    <w:name w:val="WW8Num4z4"/>
    <w:rsid w:val="0063168D"/>
  </w:style>
  <w:style w:type="character" w:customStyle="1" w:styleId="WW8Num4z5">
    <w:name w:val="WW8Num4z5"/>
    <w:rsid w:val="0063168D"/>
  </w:style>
  <w:style w:type="character" w:customStyle="1" w:styleId="WW8Num4z6">
    <w:name w:val="WW8Num4z6"/>
    <w:rsid w:val="0063168D"/>
  </w:style>
  <w:style w:type="character" w:customStyle="1" w:styleId="WW8Num4z7">
    <w:name w:val="WW8Num4z7"/>
    <w:rsid w:val="0063168D"/>
  </w:style>
  <w:style w:type="character" w:customStyle="1" w:styleId="WW8Num4z8">
    <w:name w:val="WW8Num4z8"/>
    <w:rsid w:val="0063168D"/>
  </w:style>
  <w:style w:type="character" w:customStyle="1" w:styleId="WW8Num5z1">
    <w:name w:val="WW8Num5z1"/>
    <w:rsid w:val="0063168D"/>
  </w:style>
  <w:style w:type="character" w:customStyle="1" w:styleId="WW8Num5z2">
    <w:name w:val="WW8Num5z2"/>
    <w:rsid w:val="0063168D"/>
  </w:style>
  <w:style w:type="character" w:customStyle="1" w:styleId="WW8Num5z3">
    <w:name w:val="WW8Num5z3"/>
    <w:rsid w:val="0063168D"/>
  </w:style>
  <w:style w:type="character" w:customStyle="1" w:styleId="WW8Num5z4">
    <w:name w:val="WW8Num5z4"/>
    <w:rsid w:val="0063168D"/>
  </w:style>
  <w:style w:type="character" w:customStyle="1" w:styleId="WW8Num5z5">
    <w:name w:val="WW8Num5z5"/>
    <w:rsid w:val="0063168D"/>
  </w:style>
  <w:style w:type="character" w:customStyle="1" w:styleId="WW8Num5z6">
    <w:name w:val="WW8Num5z6"/>
    <w:rsid w:val="0063168D"/>
  </w:style>
  <w:style w:type="character" w:customStyle="1" w:styleId="WW8Num5z7">
    <w:name w:val="WW8Num5z7"/>
    <w:rsid w:val="0063168D"/>
  </w:style>
  <w:style w:type="character" w:customStyle="1" w:styleId="WW8Num5z8">
    <w:name w:val="WW8Num5z8"/>
    <w:rsid w:val="0063168D"/>
  </w:style>
  <w:style w:type="character" w:customStyle="1" w:styleId="WW8Num6z1">
    <w:name w:val="WW8Num6z1"/>
    <w:rsid w:val="0063168D"/>
  </w:style>
  <w:style w:type="character" w:customStyle="1" w:styleId="WW8Num6z2">
    <w:name w:val="WW8Num6z2"/>
    <w:rsid w:val="0063168D"/>
  </w:style>
  <w:style w:type="character" w:customStyle="1" w:styleId="WW8Num7z2">
    <w:name w:val="WW8Num7z2"/>
    <w:rsid w:val="0063168D"/>
  </w:style>
  <w:style w:type="character" w:customStyle="1" w:styleId="WW8Num7z3">
    <w:name w:val="WW8Num7z3"/>
    <w:rsid w:val="0063168D"/>
  </w:style>
  <w:style w:type="character" w:customStyle="1" w:styleId="WW8Num7z4">
    <w:name w:val="WW8Num7z4"/>
    <w:rsid w:val="0063168D"/>
  </w:style>
  <w:style w:type="character" w:customStyle="1" w:styleId="WW8Num7z5">
    <w:name w:val="WW8Num7z5"/>
    <w:rsid w:val="0063168D"/>
  </w:style>
  <w:style w:type="character" w:customStyle="1" w:styleId="WW8Num7z6">
    <w:name w:val="WW8Num7z6"/>
    <w:rsid w:val="0063168D"/>
  </w:style>
  <w:style w:type="character" w:customStyle="1" w:styleId="WW8Num7z7">
    <w:name w:val="WW8Num7z7"/>
    <w:rsid w:val="0063168D"/>
  </w:style>
  <w:style w:type="character" w:customStyle="1" w:styleId="WW8Num7z8">
    <w:name w:val="WW8Num7z8"/>
    <w:rsid w:val="0063168D"/>
  </w:style>
  <w:style w:type="character" w:customStyle="1" w:styleId="WW8Num8z1">
    <w:name w:val="WW8Num8z1"/>
    <w:rsid w:val="0063168D"/>
    <w:rPr>
      <w:rFonts w:ascii="Times New Roman" w:hAnsi="Times New Roman" w:cs="Times New Roman"/>
    </w:rPr>
  </w:style>
  <w:style w:type="character" w:customStyle="1" w:styleId="WW8Num8z2">
    <w:name w:val="WW8Num8z2"/>
    <w:rsid w:val="0063168D"/>
  </w:style>
  <w:style w:type="character" w:customStyle="1" w:styleId="WW8Num8z3">
    <w:name w:val="WW8Num8z3"/>
    <w:rsid w:val="0063168D"/>
  </w:style>
  <w:style w:type="character" w:customStyle="1" w:styleId="WW8Num8z4">
    <w:name w:val="WW8Num8z4"/>
    <w:rsid w:val="0063168D"/>
  </w:style>
  <w:style w:type="character" w:customStyle="1" w:styleId="WW8Num8z5">
    <w:name w:val="WW8Num8z5"/>
    <w:rsid w:val="0063168D"/>
  </w:style>
  <w:style w:type="character" w:customStyle="1" w:styleId="WW8Num8z6">
    <w:name w:val="WW8Num8z6"/>
    <w:rsid w:val="0063168D"/>
  </w:style>
  <w:style w:type="character" w:customStyle="1" w:styleId="WW8Num8z7">
    <w:name w:val="WW8Num8z7"/>
    <w:rsid w:val="0063168D"/>
  </w:style>
  <w:style w:type="character" w:customStyle="1" w:styleId="WW8Num8z8">
    <w:name w:val="WW8Num8z8"/>
    <w:rsid w:val="0063168D"/>
  </w:style>
  <w:style w:type="character" w:customStyle="1" w:styleId="WW8Num9z2">
    <w:name w:val="WW8Num9z2"/>
    <w:rsid w:val="0063168D"/>
  </w:style>
  <w:style w:type="character" w:customStyle="1" w:styleId="WW8Num9z3">
    <w:name w:val="WW8Num9z3"/>
    <w:rsid w:val="0063168D"/>
  </w:style>
  <w:style w:type="character" w:customStyle="1" w:styleId="WW8Num9z4">
    <w:name w:val="WW8Num9z4"/>
    <w:rsid w:val="0063168D"/>
  </w:style>
  <w:style w:type="character" w:customStyle="1" w:styleId="WW8Num9z5">
    <w:name w:val="WW8Num9z5"/>
    <w:rsid w:val="0063168D"/>
  </w:style>
  <w:style w:type="character" w:customStyle="1" w:styleId="WW8Num9z6">
    <w:name w:val="WW8Num9z6"/>
    <w:rsid w:val="0063168D"/>
  </w:style>
  <w:style w:type="character" w:customStyle="1" w:styleId="WW8Num9z7">
    <w:name w:val="WW8Num9z7"/>
    <w:rsid w:val="0063168D"/>
  </w:style>
  <w:style w:type="character" w:customStyle="1" w:styleId="WW8Num9z8">
    <w:name w:val="WW8Num9z8"/>
    <w:rsid w:val="0063168D"/>
  </w:style>
  <w:style w:type="character" w:customStyle="1" w:styleId="WW8Num10z1">
    <w:name w:val="WW8Num10z1"/>
    <w:rsid w:val="0063168D"/>
  </w:style>
  <w:style w:type="character" w:customStyle="1" w:styleId="WW8Num10z2">
    <w:name w:val="WW8Num10z2"/>
    <w:rsid w:val="0063168D"/>
  </w:style>
  <w:style w:type="character" w:customStyle="1" w:styleId="WW8Num10z3">
    <w:name w:val="WW8Num10z3"/>
    <w:rsid w:val="0063168D"/>
  </w:style>
  <w:style w:type="character" w:customStyle="1" w:styleId="WW8Num10z4">
    <w:name w:val="WW8Num10z4"/>
    <w:rsid w:val="0063168D"/>
  </w:style>
  <w:style w:type="character" w:customStyle="1" w:styleId="WW8Num10z5">
    <w:name w:val="WW8Num10z5"/>
    <w:rsid w:val="0063168D"/>
  </w:style>
  <w:style w:type="character" w:customStyle="1" w:styleId="WW8Num10z6">
    <w:name w:val="WW8Num10z6"/>
    <w:rsid w:val="0063168D"/>
  </w:style>
  <w:style w:type="character" w:customStyle="1" w:styleId="WW8Num10z7">
    <w:name w:val="WW8Num10z7"/>
    <w:rsid w:val="0063168D"/>
  </w:style>
  <w:style w:type="character" w:customStyle="1" w:styleId="WW8Num10z8">
    <w:name w:val="WW8Num10z8"/>
    <w:rsid w:val="0063168D"/>
  </w:style>
  <w:style w:type="character" w:customStyle="1" w:styleId="WW8Num6z3">
    <w:name w:val="WW8Num6z3"/>
    <w:rsid w:val="0063168D"/>
  </w:style>
  <w:style w:type="character" w:customStyle="1" w:styleId="WW8Num6z4">
    <w:name w:val="WW8Num6z4"/>
    <w:rsid w:val="0063168D"/>
  </w:style>
  <w:style w:type="character" w:customStyle="1" w:styleId="WW8Num6z5">
    <w:name w:val="WW8Num6z5"/>
    <w:rsid w:val="0063168D"/>
  </w:style>
  <w:style w:type="character" w:customStyle="1" w:styleId="WW8Num6z6">
    <w:name w:val="WW8Num6z6"/>
    <w:rsid w:val="0063168D"/>
  </w:style>
  <w:style w:type="character" w:customStyle="1" w:styleId="WW8Num6z7">
    <w:name w:val="WW8Num6z7"/>
    <w:rsid w:val="0063168D"/>
  </w:style>
  <w:style w:type="character" w:customStyle="1" w:styleId="WW8Num6z8">
    <w:name w:val="WW8Num6z8"/>
    <w:rsid w:val="0063168D"/>
  </w:style>
  <w:style w:type="character" w:customStyle="1" w:styleId="WW8Num2z3">
    <w:name w:val="WW8Num2z3"/>
    <w:rsid w:val="0063168D"/>
  </w:style>
  <w:style w:type="character" w:customStyle="1" w:styleId="WW8Num2z4">
    <w:name w:val="WW8Num2z4"/>
    <w:rsid w:val="0063168D"/>
  </w:style>
  <w:style w:type="character" w:customStyle="1" w:styleId="WW8Num2z5">
    <w:name w:val="WW8Num2z5"/>
    <w:rsid w:val="0063168D"/>
  </w:style>
  <w:style w:type="character" w:customStyle="1" w:styleId="WW8Num2z6">
    <w:name w:val="WW8Num2z6"/>
    <w:rsid w:val="0063168D"/>
  </w:style>
  <w:style w:type="character" w:customStyle="1" w:styleId="WW8Num2z7">
    <w:name w:val="WW8Num2z7"/>
    <w:rsid w:val="0063168D"/>
  </w:style>
  <w:style w:type="character" w:customStyle="1" w:styleId="WW8Num2z8">
    <w:name w:val="WW8Num2z8"/>
    <w:rsid w:val="0063168D"/>
  </w:style>
  <w:style w:type="character" w:customStyle="1" w:styleId="WW8Num11z1">
    <w:name w:val="WW8Num11z1"/>
    <w:rsid w:val="0063168D"/>
  </w:style>
  <w:style w:type="character" w:customStyle="1" w:styleId="WW8Num11z2">
    <w:name w:val="WW8Num11z2"/>
    <w:rsid w:val="0063168D"/>
  </w:style>
  <w:style w:type="character" w:customStyle="1" w:styleId="WW8Num11z3">
    <w:name w:val="WW8Num11z3"/>
    <w:rsid w:val="0063168D"/>
  </w:style>
  <w:style w:type="character" w:customStyle="1" w:styleId="WW8Num11z4">
    <w:name w:val="WW8Num11z4"/>
    <w:rsid w:val="0063168D"/>
  </w:style>
  <w:style w:type="character" w:customStyle="1" w:styleId="WW8Num11z5">
    <w:name w:val="WW8Num11z5"/>
    <w:rsid w:val="0063168D"/>
  </w:style>
  <w:style w:type="character" w:customStyle="1" w:styleId="WW8Num11z6">
    <w:name w:val="WW8Num11z6"/>
    <w:rsid w:val="0063168D"/>
  </w:style>
  <w:style w:type="character" w:customStyle="1" w:styleId="WW8Num11z7">
    <w:name w:val="WW8Num11z7"/>
    <w:rsid w:val="0063168D"/>
  </w:style>
  <w:style w:type="character" w:customStyle="1" w:styleId="WW8Num11z8">
    <w:name w:val="WW8Num11z8"/>
    <w:rsid w:val="0063168D"/>
  </w:style>
  <w:style w:type="character" w:customStyle="1" w:styleId="WW8Num12z1">
    <w:name w:val="WW8Num12z1"/>
    <w:rsid w:val="0063168D"/>
  </w:style>
  <w:style w:type="character" w:customStyle="1" w:styleId="WW8Num12z2">
    <w:name w:val="WW8Num12z2"/>
    <w:rsid w:val="0063168D"/>
  </w:style>
  <w:style w:type="character" w:customStyle="1" w:styleId="WW8Num12z3">
    <w:name w:val="WW8Num12z3"/>
    <w:rsid w:val="0063168D"/>
  </w:style>
  <w:style w:type="character" w:customStyle="1" w:styleId="WW8Num12z4">
    <w:name w:val="WW8Num12z4"/>
    <w:rsid w:val="0063168D"/>
  </w:style>
  <w:style w:type="character" w:customStyle="1" w:styleId="WW8Num12z5">
    <w:name w:val="WW8Num12z5"/>
    <w:rsid w:val="0063168D"/>
  </w:style>
  <w:style w:type="character" w:customStyle="1" w:styleId="WW8Num12z6">
    <w:name w:val="WW8Num12z6"/>
    <w:rsid w:val="0063168D"/>
  </w:style>
  <w:style w:type="character" w:customStyle="1" w:styleId="WW8Num12z7">
    <w:name w:val="WW8Num12z7"/>
    <w:rsid w:val="0063168D"/>
  </w:style>
  <w:style w:type="character" w:customStyle="1" w:styleId="WW8Num12z8">
    <w:name w:val="WW8Num12z8"/>
    <w:rsid w:val="0063168D"/>
  </w:style>
  <w:style w:type="character" w:customStyle="1" w:styleId="WW-1">
    <w:name w:val="WW-Символы концевой сноски1"/>
    <w:rsid w:val="0063168D"/>
  </w:style>
  <w:style w:type="character" w:customStyle="1" w:styleId="afffffffff8">
    <w:name w:val="Маркеры списка"/>
    <w:rsid w:val="0063168D"/>
    <w:rPr>
      <w:rFonts w:ascii="OpenSymbol" w:eastAsia="OpenSymbol" w:hAnsi="OpenSymbol" w:cs="OpenSymbol"/>
    </w:rPr>
  </w:style>
  <w:style w:type="character" w:customStyle="1" w:styleId="ListLabel1">
    <w:name w:val="ListLabel 1"/>
    <w:rsid w:val="0063168D"/>
    <w:rPr>
      <w:rFonts w:ascii="Courier New" w:hAnsi="Courier New" w:cs="Courier New"/>
    </w:rPr>
  </w:style>
  <w:style w:type="character" w:customStyle="1" w:styleId="219">
    <w:name w:val="Цитата 2 Знак1"/>
    <w:rsid w:val="0063168D"/>
    <w:rPr>
      <w:i/>
      <w:iCs/>
      <w:color w:val="000000"/>
      <w:sz w:val="24"/>
      <w:szCs w:val="24"/>
    </w:rPr>
  </w:style>
  <w:style w:type="character" w:customStyle="1" w:styleId="1ffff5">
    <w:name w:val="Выделенная цитата Знак1"/>
    <w:rsid w:val="0063168D"/>
    <w:rPr>
      <w:b/>
      <w:bCs/>
      <w:i/>
      <w:iCs/>
      <w:color w:val="4F81BD"/>
      <w:sz w:val="24"/>
      <w:szCs w:val="24"/>
    </w:rPr>
  </w:style>
  <w:style w:type="character" w:customStyle="1" w:styleId="FontStyle14">
    <w:name w:val="Font Style14"/>
    <w:rsid w:val="0063168D"/>
    <w:rPr>
      <w:rFonts w:ascii="Times New Roman" w:hAnsi="Times New Roman" w:cs="Times New Roman"/>
      <w:sz w:val="22"/>
    </w:rPr>
  </w:style>
  <w:style w:type="character" w:customStyle="1" w:styleId="FontStyle42">
    <w:name w:val="Font Style42"/>
    <w:rsid w:val="0063168D"/>
    <w:rPr>
      <w:rFonts w:ascii="Times New Roman" w:hAnsi="Times New Roman" w:cs="Times New Roman"/>
      <w:sz w:val="24"/>
      <w:szCs w:val="24"/>
    </w:rPr>
  </w:style>
  <w:style w:type="character" w:customStyle="1" w:styleId="afffffffff9">
    <w:name w:val="Стиль текста Знак"/>
    <w:rsid w:val="0063168D"/>
    <w:rPr>
      <w:sz w:val="24"/>
      <w:szCs w:val="24"/>
    </w:rPr>
  </w:style>
  <w:style w:type="character" w:customStyle="1" w:styleId="720">
    <w:name w:val="Знак Знак72"/>
    <w:rsid w:val="0063168D"/>
    <w:rPr>
      <w:rFonts w:ascii="NTTierce" w:hAnsi="NTTierce" w:cs="NTTierce"/>
      <w:b/>
      <w:bCs/>
      <w:sz w:val="24"/>
      <w:szCs w:val="24"/>
    </w:rPr>
  </w:style>
  <w:style w:type="character" w:customStyle="1" w:styleId="FontStyle16">
    <w:name w:val="Font Style16"/>
    <w:rsid w:val="0063168D"/>
    <w:rPr>
      <w:rFonts w:ascii="Times New Roman" w:hAnsi="Times New Roman" w:cs="Times New Roman"/>
      <w:sz w:val="22"/>
      <w:szCs w:val="22"/>
    </w:rPr>
  </w:style>
  <w:style w:type="character" w:customStyle="1" w:styleId="11a">
    <w:name w:val="Слабое выделение11"/>
    <w:rsid w:val="0063168D"/>
    <w:rPr>
      <w:rFonts w:ascii="Times New Roman" w:hAnsi="Times New Roman" w:cs="Times New Roman"/>
      <w:i/>
      <w:iCs w:val="0"/>
      <w:color w:val="808080"/>
    </w:rPr>
  </w:style>
  <w:style w:type="character" w:customStyle="1" w:styleId="11b">
    <w:name w:val="Сильное выделение11"/>
    <w:rsid w:val="0063168D"/>
    <w:rPr>
      <w:rFonts w:ascii="Times New Roman" w:hAnsi="Times New Roman" w:cs="Times New Roman"/>
      <w:b/>
      <w:bCs w:val="0"/>
      <w:i/>
      <w:iCs w:val="0"/>
      <w:color w:val="4F81BD"/>
    </w:rPr>
  </w:style>
  <w:style w:type="character" w:customStyle="1" w:styleId="11c">
    <w:name w:val="Слабая ссылка11"/>
    <w:rsid w:val="0063168D"/>
    <w:rPr>
      <w:rFonts w:ascii="Times New Roman" w:hAnsi="Times New Roman" w:cs="Times New Roman"/>
      <w:smallCaps/>
      <w:color w:val="C0504D"/>
      <w:u w:val="single"/>
    </w:rPr>
  </w:style>
  <w:style w:type="character" w:customStyle="1" w:styleId="11d">
    <w:name w:val="Сильная ссылка11"/>
    <w:rsid w:val="0063168D"/>
    <w:rPr>
      <w:rFonts w:ascii="Times New Roman" w:hAnsi="Times New Roman" w:cs="Times New Roman"/>
      <w:b/>
      <w:bCs w:val="0"/>
      <w:smallCaps/>
      <w:color w:val="C0504D"/>
      <w:spacing w:val="5"/>
      <w:u w:val="single"/>
    </w:rPr>
  </w:style>
  <w:style w:type="character" w:customStyle="1" w:styleId="11e">
    <w:name w:val="Название книги11"/>
    <w:rsid w:val="0063168D"/>
    <w:rPr>
      <w:rFonts w:ascii="Times New Roman" w:hAnsi="Times New Roman" w:cs="Times New Roman"/>
      <w:b/>
      <w:bCs w:val="0"/>
      <w:smallCaps/>
      <w:spacing w:val="5"/>
    </w:rPr>
  </w:style>
  <w:style w:type="character" w:customStyle="1" w:styleId="FontStyle34">
    <w:name w:val="Font Style34"/>
    <w:rsid w:val="0063168D"/>
    <w:rPr>
      <w:rFonts w:ascii="Times New Roman" w:hAnsi="Times New Roman" w:cs="Times New Roman"/>
      <w:sz w:val="26"/>
      <w:szCs w:val="26"/>
    </w:rPr>
  </w:style>
  <w:style w:type="character" w:customStyle="1" w:styleId="FontStyle37">
    <w:name w:val="Font Style37"/>
    <w:rsid w:val="0063168D"/>
    <w:rPr>
      <w:rFonts w:ascii="Times New Roman" w:hAnsi="Times New Roman" w:cs="Times New Roman"/>
      <w:sz w:val="22"/>
      <w:szCs w:val="22"/>
    </w:rPr>
  </w:style>
  <w:style w:type="character" w:customStyle="1" w:styleId="FontStyle24">
    <w:name w:val="Font Style24"/>
    <w:rsid w:val="0063168D"/>
    <w:rPr>
      <w:rFonts w:ascii="Times New Roman" w:hAnsi="Times New Roman" w:cs="Times New Roman"/>
      <w:spacing w:val="10"/>
      <w:sz w:val="20"/>
    </w:rPr>
  </w:style>
  <w:style w:type="character" w:customStyle="1" w:styleId="FontStyle22">
    <w:name w:val="Font Style22"/>
    <w:rsid w:val="0063168D"/>
    <w:rPr>
      <w:rFonts w:ascii="Times New Roman" w:hAnsi="Times New Roman" w:cs="Times New Roman"/>
      <w:b/>
      <w:bCs w:val="0"/>
      <w:spacing w:val="10"/>
      <w:sz w:val="20"/>
    </w:rPr>
  </w:style>
  <w:style w:type="character" w:customStyle="1" w:styleId="FontStyle25">
    <w:name w:val="Font Style25"/>
    <w:rsid w:val="0063168D"/>
    <w:rPr>
      <w:rFonts w:ascii="Times New Roman" w:hAnsi="Times New Roman" w:cs="Times New Roman"/>
      <w:b/>
      <w:bCs w:val="0"/>
      <w:sz w:val="26"/>
    </w:rPr>
  </w:style>
  <w:style w:type="character" w:customStyle="1" w:styleId="FontStyle26">
    <w:name w:val="Font Style26"/>
    <w:rsid w:val="0063168D"/>
    <w:rPr>
      <w:rFonts w:ascii="Times New Roman" w:hAnsi="Times New Roman" w:cs="Times New Roman"/>
      <w:sz w:val="24"/>
    </w:rPr>
  </w:style>
  <w:style w:type="character" w:customStyle="1" w:styleId="b-marketprice">
    <w:name w:val="b-market__price"/>
    <w:rsid w:val="0063168D"/>
  </w:style>
  <w:style w:type="character" w:customStyle="1" w:styleId="quiet">
    <w:name w:val="quiet"/>
    <w:rsid w:val="0063168D"/>
  </w:style>
  <w:style w:type="character" w:customStyle="1" w:styleId="doccaption">
    <w:name w:val="doccaption"/>
    <w:rsid w:val="0063168D"/>
  </w:style>
  <w:style w:type="character" w:customStyle="1" w:styleId="bold1">
    <w:name w:val="bold1"/>
    <w:rsid w:val="0063168D"/>
    <w:rPr>
      <w:b/>
      <w:bCs/>
    </w:rPr>
  </w:style>
  <w:style w:type="character" w:customStyle="1" w:styleId="141">
    <w:name w:val="Знак Знак14"/>
    <w:rsid w:val="0063168D"/>
    <w:rPr>
      <w:rFonts w:ascii="Arial" w:hAnsi="Arial" w:cs="Arial"/>
      <w:sz w:val="24"/>
    </w:rPr>
  </w:style>
  <w:style w:type="character" w:customStyle="1" w:styleId="FontStyle18">
    <w:name w:val="Font Style18"/>
    <w:rsid w:val="0063168D"/>
    <w:rPr>
      <w:rFonts w:ascii="Arial" w:hAnsi="Arial" w:cs="Arial"/>
      <w:sz w:val="16"/>
      <w:szCs w:val="16"/>
    </w:rPr>
  </w:style>
  <w:style w:type="character" w:customStyle="1" w:styleId="11f">
    <w:name w:val="Колонтитул + 11"/>
    <w:rsid w:val="0063168D"/>
    <w:rPr>
      <w:rFonts w:ascii="Times New Roman" w:hAnsi="Times New Roman" w:cs="Times New Roman"/>
      <w:spacing w:val="0"/>
      <w:sz w:val="23"/>
    </w:rPr>
  </w:style>
  <w:style w:type="character" w:customStyle="1" w:styleId="WW-Absatz-Standardschriftart111">
    <w:name w:val="WW-Absatz-Standardschriftart111"/>
    <w:rsid w:val="0063168D"/>
  </w:style>
  <w:style w:type="character" w:customStyle="1" w:styleId="iceouttxtviewinfo">
    <w:name w:val="iceouttxt viewinfo"/>
    <w:rsid w:val="0063168D"/>
  </w:style>
  <w:style w:type="character" w:customStyle="1" w:styleId="Absatz-Standardschriftart">
    <w:name w:val="Absatz-Standardschriftart"/>
    <w:rsid w:val="0063168D"/>
  </w:style>
  <w:style w:type="character" w:customStyle="1" w:styleId="3ff2">
    <w:name w:val="Основной шрифт абзаца3"/>
    <w:rsid w:val="0063168D"/>
  </w:style>
  <w:style w:type="character" w:customStyle="1" w:styleId="2ff2">
    <w:name w:val="Основной шрифт абзаца2"/>
    <w:rsid w:val="0063168D"/>
  </w:style>
  <w:style w:type="character" w:customStyle="1" w:styleId="WW8Num3z3">
    <w:name w:val="WW8Num3z3"/>
    <w:rsid w:val="0063168D"/>
    <w:rPr>
      <w:rFonts w:ascii="Symbol" w:hAnsi="Symbol" w:cs="Symbol"/>
    </w:rPr>
  </w:style>
  <w:style w:type="character" w:customStyle="1" w:styleId="A43">
    <w:name w:val="A4+3"/>
    <w:rsid w:val="0063168D"/>
    <w:rPr>
      <w:i/>
      <w:iCs/>
      <w:color w:val="000000"/>
      <w:sz w:val="20"/>
      <w:szCs w:val="20"/>
    </w:rPr>
  </w:style>
  <w:style w:type="character" w:customStyle="1" w:styleId="134">
    <w:name w:val="Заголовок 1 Знак3"/>
    <w:rsid w:val="0063168D"/>
    <w:rPr>
      <w:rFonts w:ascii="Arial" w:hAnsi="Arial" w:cs="Arial"/>
      <w:b/>
      <w:bCs/>
      <w:sz w:val="32"/>
      <w:szCs w:val="32"/>
      <w:lang w:val="ru-RU" w:bidi="ar-SA"/>
    </w:rPr>
  </w:style>
  <w:style w:type="character" w:customStyle="1" w:styleId="1ffff6">
    <w:name w:val="Знак сноски1"/>
    <w:rsid w:val="0063168D"/>
    <w:rPr>
      <w:vertAlign w:val="superscript"/>
    </w:rPr>
  </w:style>
  <w:style w:type="character" w:customStyle="1" w:styleId="Normal">
    <w:name w:val="Normal Знак"/>
    <w:rsid w:val="0063168D"/>
    <w:rPr>
      <w:sz w:val="24"/>
      <w:lang w:val="ru-RU" w:bidi="ar-SA"/>
    </w:rPr>
  </w:style>
  <w:style w:type="character" w:customStyle="1" w:styleId="grame">
    <w:name w:val="grame"/>
    <w:rsid w:val="0063168D"/>
  </w:style>
  <w:style w:type="character" w:customStyle="1" w:styleId="brown">
    <w:name w:val="brown"/>
    <w:rsid w:val="0063168D"/>
  </w:style>
  <w:style w:type="character" w:customStyle="1" w:styleId="bold">
    <w:name w:val="bold"/>
    <w:rsid w:val="0063168D"/>
  </w:style>
  <w:style w:type="character" w:customStyle="1" w:styleId="3ff3">
    <w:name w:val="заголовок 3 Знак"/>
    <w:rsid w:val="0063168D"/>
    <w:rPr>
      <w:b/>
      <w:bCs/>
      <w:i/>
      <w:iCs/>
      <w:lang w:val="ru-RU" w:bidi="ar-SA"/>
    </w:rPr>
  </w:style>
  <w:style w:type="character" w:customStyle="1" w:styleId="ConsNormal3">
    <w:name w:val="ConsNormal Знак Знак Знак"/>
    <w:rsid w:val="0063168D"/>
    <w:rPr>
      <w:rFonts w:ascii="Arial" w:hAnsi="Arial" w:cs="Arial"/>
      <w:lang w:val="ru-RU" w:bidi="ar-SA"/>
    </w:rPr>
  </w:style>
  <w:style w:type="character" w:customStyle="1" w:styleId="postbody1">
    <w:name w:val="postbody1"/>
    <w:rsid w:val="0063168D"/>
    <w:rPr>
      <w:sz w:val="18"/>
      <w:szCs w:val="18"/>
    </w:rPr>
  </w:style>
  <w:style w:type="character" w:customStyle="1" w:styleId="postbody">
    <w:name w:val="postbody"/>
    <w:rsid w:val="0063168D"/>
  </w:style>
  <w:style w:type="character" w:customStyle="1" w:styleId="FontStyle33">
    <w:name w:val="Font Style33"/>
    <w:rsid w:val="0063168D"/>
    <w:rPr>
      <w:rFonts w:ascii="Times New Roman" w:hAnsi="Times New Roman" w:cs="Times New Roman"/>
      <w:sz w:val="22"/>
      <w:szCs w:val="22"/>
    </w:rPr>
  </w:style>
  <w:style w:type="character" w:customStyle="1" w:styleId="ttsub">
    <w:name w:val="ttsub"/>
    <w:rsid w:val="0063168D"/>
  </w:style>
  <w:style w:type="character" w:customStyle="1" w:styleId="ttsub2">
    <w:name w:val="ttsub2"/>
    <w:rsid w:val="0063168D"/>
  </w:style>
  <w:style w:type="character" w:customStyle="1" w:styleId="11f0">
    <w:name w:val="Основной шрифт абзаца11"/>
    <w:rsid w:val="0063168D"/>
  </w:style>
  <w:style w:type="character" w:customStyle="1" w:styleId="z-">
    <w:name w:val="z-Начало формы Знак"/>
    <w:rsid w:val="0063168D"/>
    <w:rPr>
      <w:rFonts w:ascii="Arial" w:hAnsi="Arial" w:cs="Arial"/>
      <w:vanish/>
      <w:sz w:val="16"/>
      <w:szCs w:val="16"/>
    </w:rPr>
  </w:style>
  <w:style w:type="character" w:customStyle="1" w:styleId="z-0">
    <w:name w:val="z-Конец формы Знак"/>
    <w:rsid w:val="0063168D"/>
    <w:rPr>
      <w:rFonts w:ascii="Arial" w:hAnsi="Arial" w:cs="Arial"/>
      <w:vanish/>
      <w:sz w:val="16"/>
      <w:szCs w:val="16"/>
    </w:rPr>
  </w:style>
  <w:style w:type="character" w:customStyle="1" w:styleId="WW8Num16z0">
    <w:name w:val="WW8Num16z0"/>
    <w:rsid w:val="0063168D"/>
    <w:rPr>
      <w:rFonts w:ascii="Times New Roman" w:hAnsi="Times New Roman" w:cs="Times New Roman"/>
      <w:b/>
      <w:bCs w:val="0"/>
      <w:i w:val="0"/>
      <w:iCs w:val="0"/>
      <w:caps w:val="0"/>
      <w:smallCaps w:val="0"/>
      <w:strike w:val="0"/>
      <w:dstrike w:val="0"/>
      <w:vanish w:val="0"/>
      <w:color w:val="000000"/>
      <w:position w:val="0"/>
      <w:sz w:val="24"/>
      <w:u w:val="none"/>
      <w:vertAlign w:val="baseline"/>
    </w:rPr>
  </w:style>
  <w:style w:type="character" w:customStyle="1" w:styleId="WW8Num16z2">
    <w:name w:val="WW8Num16z2"/>
    <w:rsid w:val="0063168D"/>
    <w:rPr>
      <w:rFonts w:ascii="Times New Roman" w:hAnsi="Times New Roman" w:cs="Times New Roman"/>
      <w:b w:val="0"/>
      <w:bCs w:val="0"/>
      <w:i w:val="0"/>
      <w:iCs w:val="0"/>
      <w:caps w:val="0"/>
      <w:smallCaps w:val="0"/>
      <w:strike w:val="0"/>
      <w:dstrike w:val="0"/>
      <w:vanish w:val="0"/>
      <w:color w:val="000000"/>
      <w:position w:val="0"/>
      <w:sz w:val="24"/>
      <w:u w:val="none"/>
      <w:vertAlign w:val="baseline"/>
    </w:rPr>
  </w:style>
  <w:style w:type="character" w:customStyle="1" w:styleId="WW8Num18z0">
    <w:name w:val="WW8Num18z0"/>
    <w:rsid w:val="0063168D"/>
    <w:rPr>
      <w:rFonts w:ascii="Symbol" w:hAnsi="Symbol" w:cs="Symbol"/>
    </w:rPr>
  </w:style>
  <w:style w:type="character" w:customStyle="1" w:styleId="WW8NumSt16z0">
    <w:name w:val="WW8NumSt16z0"/>
    <w:rsid w:val="0063168D"/>
    <w:rPr>
      <w:rFonts w:ascii="Times New Roman" w:hAnsi="Times New Roman" w:cs="Times New Roman"/>
      <w:b/>
      <w:bCs w:val="0"/>
      <w:i w:val="0"/>
      <w:iCs w:val="0"/>
      <w:caps w:val="0"/>
      <w:smallCaps w:val="0"/>
      <w:strike w:val="0"/>
      <w:dstrike w:val="0"/>
      <w:vanish w:val="0"/>
      <w:color w:val="000000"/>
      <w:position w:val="0"/>
      <w:sz w:val="24"/>
      <w:u w:val="none"/>
      <w:vertAlign w:val="baseline"/>
    </w:rPr>
  </w:style>
  <w:style w:type="character" w:customStyle="1" w:styleId="WW8NumSt16z1">
    <w:name w:val="WW8NumSt16z1"/>
    <w:rsid w:val="0063168D"/>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lang w:val="ru-RU"/>
    </w:rPr>
  </w:style>
  <w:style w:type="character" w:customStyle="1" w:styleId="WW8NumSt16z2">
    <w:name w:val="WW8NumSt16z2"/>
    <w:rsid w:val="0063168D"/>
    <w:rPr>
      <w:rFonts w:ascii="Times New Roman" w:hAnsi="Times New Roman" w:cs="Times New Roman"/>
      <w:b w:val="0"/>
      <w:bCs w:val="0"/>
      <w:i w:val="0"/>
      <w:iCs w:val="0"/>
      <w:caps w:val="0"/>
      <w:smallCaps w:val="0"/>
      <w:strike w:val="0"/>
      <w:dstrike w:val="0"/>
      <w:vanish w:val="0"/>
      <w:color w:val="000000"/>
      <w:position w:val="0"/>
      <w:sz w:val="24"/>
      <w:u w:val="none"/>
      <w:vertAlign w:val="baseline"/>
    </w:rPr>
  </w:style>
  <w:style w:type="character" w:customStyle="1" w:styleId="WW8Num15z1">
    <w:name w:val="WW8Num15z1"/>
    <w:rsid w:val="0063168D"/>
    <w:rPr>
      <w:rFonts w:ascii="Courier New" w:hAnsi="Courier New" w:cs="Courier New"/>
    </w:rPr>
  </w:style>
  <w:style w:type="character" w:customStyle="1" w:styleId="WW8Num15z2">
    <w:name w:val="WW8Num15z2"/>
    <w:rsid w:val="0063168D"/>
    <w:rPr>
      <w:rFonts w:ascii="Wingdings" w:hAnsi="Wingdings" w:cs="Wingdings"/>
    </w:rPr>
  </w:style>
  <w:style w:type="character" w:customStyle="1" w:styleId="WW8Num18z1">
    <w:name w:val="WW8Num18z1"/>
    <w:rsid w:val="0063168D"/>
    <w:rPr>
      <w:rFonts w:ascii="Courier New" w:hAnsi="Courier New" w:cs="Courier New"/>
    </w:rPr>
  </w:style>
  <w:style w:type="character" w:customStyle="1" w:styleId="WW8Num18z2">
    <w:name w:val="WW8Num18z2"/>
    <w:rsid w:val="0063168D"/>
    <w:rPr>
      <w:rFonts w:ascii="Wingdings" w:hAnsi="Wingdings" w:cs="Wingdings"/>
    </w:rPr>
  </w:style>
  <w:style w:type="character" w:customStyle="1" w:styleId="WW8Num19z3">
    <w:name w:val="WW8Num19z3"/>
    <w:rsid w:val="0063168D"/>
    <w:rPr>
      <w:rFonts w:ascii="Symbol" w:hAnsi="Symbol" w:cs="Symbol"/>
    </w:rPr>
  </w:style>
  <w:style w:type="character" w:customStyle="1" w:styleId="WW8NumSt5z0">
    <w:name w:val="WW8NumSt5z0"/>
    <w:rsid w:val="0063168D"/>
    <w:rPr>
      <w:rFonts w:ascii="Times New Roman" w:hAnsi="Times New Roman" w:cs="Times New Roman"/>
      <w:b/>
      <w:bCs w:val="0"/>
      <w:i w:val="0"/>
      <w:iCs w:val="0"/>
      <w:caps w:val="0"/>
      <w:smallCaps w:val="0"/>
      <w:strike w:val="0"/>
      <w:dstrike w:val="0"/>
      <w:vanish w:val="0"/>
      <w:color w:val="000000"/>
      <w:position w:val="0"/>
      <w:sz w:val="24"/>
      <w:u w:val="none"/>
      <w:vertAlign w:val="baseline"/>
    </w:rPr>
  </w:style>
  <w:style w:type="character" w:customStyle="1" w:styleId="WW8NumSt5z1">
    <w:name w:val="WW8NumSt5z1"/>
    <w:rsid w:val="0063168D"/>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lang w:val="ru-RU"/>
    </w:rPr>
  </w:style>
  <w:style w:type="character" w:customStyle="1" w:styleId="WW8NumSt5z2">
    <w:name w:val="WW8NumSt5z2"/>
    <w:rsid w:val="0063168D"/>
    <w:rPr>
      <w:rFonts w:ascii="Times New Roman" w:hAnsi="Times New Roman" w:cs="Times New Roman"/>
      <w:b w:val="0"/>
      <w:bCs w:val="0"/>
      <w:i w:val="0"/>
      <w:iCs w:val="0"/>
      <w:caps w:val="0"/>
      <w:smallCaps w:val="0"/>
      <w:strike w:val="0"/>
      <w:dstrike w:val="0"/>
      <w:vanish w:val="0"/>
      <w:color w:val="000000"/>
      <w:position w:val="0"/>
      <w:sz w:val="24"/>
      <w:u w:val="none"/>
      <w:vertAlign w:val="baseline"/>
    </w:rPr>
  </w:style>
  <w:style w:type="character" w:customStyle="1" w:styleId="WW8NumSt9z0">
    <w:name w:val="WW8NumSt9z0"/>
    <w:rsid w:val="0063168D"/>
    <w:rPr>
      <w:rFonts w:ascii="Times New Roman" w:hAnsi="Times New Roman" w:cs="Times New Roman"/>
      <w:b/>
      <w:bCs w:val="0"/>
      <w:i w:val="0"/>
      <w:iCs w:val="0"/>
      <w:caps w:val="0"/>
      <w:smallCaps w:val="0"/>
      <w:strike w:val="0"/>
      <w:dstrike w:val="0"/>
      <w:vanish w:val="0"/>
      <w:color w:val="000000"/>
      <w:position w:val="0"/>
      <w:sz w:val="22"/>
      <w:u w:val="none"/>
      <w:vertAlign w:val="baseline"/>
    </w:rPr>
  </w:style>
  <w:style w:type="character" w:customStyle="1" w:styleId="WW8NumSt13z0">
    <w:name w:val="WW8NumSt13z0"/>
    <w:rsid w:val="0063168D"/>
    <w:rPr>
      <w:rFonts w:ascii="Times New Roman" w:hAnsi="Times New Roman" w:cs="Times New Roman"/>
      <w:b w:val="0"/>
      <w:bCs w:val="0"/>
      <w:i w:val="0"/>
      <w:iCs w:val="0"/>
      <w:caps w:val="0"/>
      <w:smallCaps w:val="0"/>
      <w:strike w:val="0"/>
      <w:dstrike w:val="0"/>
      <w:vanish w:val="0"/>
      <w:color w:val="000000"/>
      <w:position w:val="0"/>
      <w:sz w:val="24"/>
      <w:u w:val="none"/>
      <w:vertAlign w:val="baseline"/>
      <w:lang w:val="ru-RU"/>
    </w:rPr>
  </w:style>
  <w:style w:type="character" w:customStyle="1" w:styleId="1ffff7">
    <w:name w:val="Знак примечания1"/>
    <w:rsid w:val="0063168D"/>
    <w:rPr>
      <w:sz w:val="16"/>
      <w:szCs w:val="16"/>
    </w:rPr>
  </w:style>
  <w:style w:type="character" w:customStyle="1" w:styleId="322">
    <w:name w:val="Основной текст с отступом 3 Знак2"/>
    <w:rsid w:val="0063168D"/>
    <w:rPr>
      <w:sz w:val="16"/>
      <w:szCs w:val="16"/>
    </w:rPr>
  </w:style>
  <w:style w:type="character" w:customStyle="1" w:styleId="2ff3">
    <w:name w:val="Знак примечания2"/>
    <w:rsid w:val="0063168D"/>
    <w:rPr>
      <w:sz w:val="16"/>
      <w:szCs w:val="16"/>
    </w:rPr>
  </w:style>
  <w:style w:type="character" w:customStyle="1" w:styleId="3ff4">
    <w:name w:val="Основной текст Знак3"/>
    <w:rsid w:val="0063168D"/>
    <w:rPr>
      <w:sz w:val="28"/>
      <w:szCs w:val="28"/>
    </w:rPr>
  </w:style>
  <w:style w:type="character" w:customStyle="1" w:styleId="3ff5">
    <w:name w:val="Основной текст с отступом Знак3"/>
    <w:rsid w:val="0063168D"/>
    <w:rPr>
      <w:sz w:val="28"/>
      <w:szCs w:val="28"/>
    </w:rPr>
  </w:style>
  <w:style w:type="character" w:customStyle="1" w:styleId="2ff4">
    <w:name w:val="Текст примечания Знак2"/>
    <w:rsid w:val="0063168D"/>
  </w:style>
  <w:style w:type="character" w:customStyle="1" w:styleId="2ff5">
    <w:name w:val="Слабое выделение2"/>
    <w:rsid w:val="0063168D"/>
    <w:rPr>
      <w:rFonts w:ascii="Times New Roman" w:hAnsi="Times New Roman" w:cs="Times New Roman"/>
      <w:i/>
      <w:iCs/>
      <w:color w:val="808080"/>
    </w:rPr>
  </w:style>
  <w:style w:type="character" w:customStyle="1" w:styleId="2ff6">
    <w:name w:val="Сильное выделение2"/>
    <w:rsid w:val="0063168D"/>
    <w:rPr>
      <w:rFonts w:ascii="Times New Roman" w:hAnsi="Times New Roman" w:cs="Times New Roman"/>
      <w:b/>
      <w:bCs/>
      <w:i/>
      <w:iCs/>
      <w:color w:val="4F81BD"/>
    </w:rPr>
  </w:style>
  <w:style w:type="character" w:customStyle="1" w:styleId="2ff7">
    <w:name w:val="Слабая ссылка2"/>
    <w:rsid w:val="0063168D"/>
    <w:rPr>
      <w:rFonts w:ascii="Times New Roman" w:hAnsi="Times New Roman" w:cs="Times New Roman"/>
      <w:smallCaps/>
      <w:color w:val="000000"/>
      <w:u w:val="single"/>
    </w:rPr>
  </w:style>
  <w:style w:type="character" w:customStyle="1" w:styleId="2ff8">
    <w:name w:val="Сильная ссылка2"/>
    <w:rsid w:val="0063168D"/>
    <w:rPr>
      <w:rFonts w:ascii="Times New Roman" w:hAnsi="Times New Roman" w:cs="Times New Roman"/>
      <w:b/>
      <w:bCs/>
      <w:smallCaps/>
      <w:color w:val="000000"/>
      <w:spacing w:val="5"/>
      <w:u w:val="single"/>
    </w:rPr>
  </w:style>
  <w:style w:type="character" w:customStyle="1" w:styleId="2ff9">
    <w:name w:val="Название книги2"/>
    <w:rsid w:val="0063168D"/>
    <w:rPr>
      <w:rFonts w:ascii="Times New Roman" w:hAnsi="Times New Roman" w:cs="Times New Roman"/>
      <w:b/>
      <w:bCs/>
      <w:smallCaps/>
      <w:spacing w:val="5"/>
    </w:rPr>
  </w:style>
  <w:style w:type="character" w:customStyle="1" w:styleId="desc">
    <w:name w:val="desc"/>
    <w:rsid w:val="0063168D"/>
    <w:rPr>
      <w:strike w:val="0"/>
      <w:dstrike w:val="0"/>
      <w:u w:val="none"/>
    </w:rPr>
  </w:style>
  <w:style w:type="character" w:customStyle="1" w:styleId="t3">
    <w:name w:val="t3"/>
    <w:rsid w:val="0063168D"/>
  </w:style>
  <w:style w:type="character" w:customStyle="1" w:styleId="3ff6">
    <w:name w:val="Слабое выделение3"/>
    <w:rsid w:val="0063168D"/>
    <w:rPr>
      <w:rFonts w:ascii="Times New Roman" w:hAnsi="Times New Roman" w:cs="Times New Roman"/>
      <w:i/>
      <w:iCs w:val="0"/>
      <w:color w:val="808080"/>
    </w:rPr>
  </w:style>
  <w:style w:type="character" w:customStyle="1" w:styleId="3ff7">
    <w:name w:val="Сильное выделение3"/>
    <w:rsid w:val="0063168D"/>
    <w:rPr>
      <w:rFonts w:ascii="Times New Roman" w:hAnsi="Times New Roman" w:cs="Times New Roman"/>
      <w:b/>
      <w:bCs w:val="0"/>
      <w:i/>
      <w:iCs w:val="0"/>
      <w:color w:val="4F81BD"/>
    </w:rPr>
  </w:style>
  <w:style w:type="character" w:customStyle="1" w:styleId="3ff8">
    <w:name w:val="Слабая ссылка3"/>
    <w:rsid w:val="0063168D"/>
    <w:rPr>
      <w:rFonts w:ascii="Times New Roman" w:hAnsi="Times New Roman" w:cs="Times New Roman"/>
      <w:smallCaps/>
      <w:color w:val="C0504D"/>
      <w:u w:val="single"/>
    </w:rPr>
  </w:style>
  <w:style w:type="character" w:customStyle="1" w:styleId="3ff9">
    <w:name w:val="Сильная ссылка3"/>
    <w:rsid w:val="0063168D"/>
    <w:rPr>
      <w:rFonts w:ascii="Times New Roman" w:hAnsi="Times New Roman" w:cs="Times New Roman"/>
      <w:b/>
      <w:bCs w:val="0"/>
      <w:smallCaps/>
      <w:color w:val="C0504D"/>
      <w:spacing w:val="5"/>
      <w:u w:val="single"/>
    </w:rPr>
  </w:style>
  <w:style w:type="character" w:customStyle="1" w:styleId="3ffa">
    <w:name w:val="Название книги3"/>
    <w:rsid w:val="0063168D"/>
    <w:rPr>
      <w:rFonts w:ascii="Times New Roman" w:hAnsi="Times New Roman" w:cs="Times New Roman"/>
      <w:b/>
      <w:bCs w:val="0"/>
      <w:smallCaps/>
      <w:spacing w:val="5"/>
    </w:rPr>
  </w:style>
  <w:style w:type="character" w:customStyle="1" w:styleId="FootnoteTextChar2">
    <w:name w:val="Footnote Text Char2"/>
    <w:rsid w:val="0063168D"/>
    <w:rPr>
      <w:rFonts w:ascii="Times New Roman" w:hAnsi="Times New Roman" w:cs="Times New Roman"/>
      <w:sz w:val="20"/>
      <w:szCs w:val="20"/>
      <w:lang w:eastAsia="ja-JP"/>
    </w:rPr>
  </w:style>
  <w:style w:type="character" w:customStyle="1" w:styleId="3ffb">
    <w:name w:val="Текст сноски Знак3"/>
    <w:rsid w:val="0063168D"/>
    <w:rPr>
      <w:rFonts w:ascii="Times New Roman" w:hAnsi="Times New Roman" w:cs="Times New Roman"/>
      <w:sz w:val="20"/>
      <w:szCs w:val="20"/>
    </w:rPr>
  </w:style>
  <w:style w:type="character" w:customStyle="1" w:styleId="2ffa">
    <w:name w:val="Верхний колонтитул Знак2"/>
    <w:rsid w:val="0063168D"/>
    <w:rPr>
      <w:rFonts w:ascii="Times New Roman" w:hAnsi="Times New Roman" w:cs="Times New Roman"/>
    </w:rPr>
  </w:style>
  <w:style w:type="character" w:customStyle="1" w:styleId="225">
    <w:name w:val="Основной текст с отступом 2 Знак2"/>
    <w:rsid w:val="0063168D"/>
    <w:rPr>
      <w:rFonts w:ascii="Times New Roman" w:hAnsi="Times New Roman" w:cs="Times New Roman"/>
    </w:rPr>
  </w:style>
  <w:style w:type="character" w:customStyle="1" w:styleId="1110">
    <w:name w:val="Колонтитул + 111"/>
    <w:rsid w:val="0063168D"/>
    <w:rPr>
      <w:rFonts w:ascii="Times New Roman" w:hAnsi="Times New Roman" w:cs="Times New Roman"/>
      <w:b/>
      <w:bCs w:val="0"/>
      <w:spacing w:val="0"/>
      <w:sz w:val="23"/>
    </w:rPr>
  </w:style>
  <w:style w:type="character" w:customStyle="1" w:styleId="1ffff8">
    <w:name w:val="Гиперссылка1"/>
    <w:rsid w:val="0063168D"/>
    <w:rPr>
      <w:rFonts w:ascii="Times New Roman" w:hAnsi="Times New Roman" w:cs="Times New Roman"/>
      <w:color w:val="0000FF"/>
      <w:u w:val="single"/>
    </w:rPr>
  </w:style>
  <w:style w:type="character" w:customStyle="1" w:styleId="skypepnhcontainer">
    <w:name w:val="skype_pnh_container"/>
    <w:rsid w:val="0063168D"/>
  </w:style>
  <w:style w:type="character" w:customStyle="1" w:styleId="skypepnhdropartspan">
    <w:name w:val="skype_pnh_dropart_span"/>
    <w:rsid w:val="0063168D"/>
  </w:style>
  <w:style w:type="character" w:customStyle="1" w:styleId="skypepnhtextspan">
    <w:name w:val="skype_pnh_text_span"/>
    <w:rsid w:val="0063168D"/>
  </w:style>
  <w:style w:type="character" w:customStyle="1" w:styleId="skypepnhrightspan">
    <w:name w:val="skype_pnh_right_span"/>
    <w:rsid w:val="0063168D"/>
  </w:style>
  <w:style w:type="character" w:customStyle="1" w:styleId="skypepnhmark1">
    <w:name w:val="skype_pnh_mark1"/>
    <w:rsid w:val="0063168D"/>
    <w:rPr>
      <w:vanish/>
    </w:rPr>
  </w:style>
  <w:style w:type="character" w:customStyle="1" w:styleId="142">
    <w:name w:val="Заголовок 1 Знак4"/>
    <w:rsid w:val="0063168D"/>
    <w:rPr>
      <w:rFonts w:ascii="Times New Roman" w:eastAsia="Times New Roman" w:hAnsi="Times New Roman" w:cs="Times New Roman"/>
      <w:b/>
      <w:bCs w:val="0"/>
      <w:sz w:val="24"/>
      <w:szCs w:val="24"/>
    </w:rPr>
  </w:style>
  <w:style w:type="character" w:customStyle="1" w:styleId="BodyTextFirstIndentChar1">
    <w:name w:val="Body Text First Indent Char1"/>
    <w:rsid w:val="0063168D"/>
    <w:rPr>
      <w:sz w:val="24"/>
      <w:szCs w:val="24"/>
      <w:lang w:val="ru-RU" w:bidi="ar-SA"/>
    </w:rPr>
  </w:style>
  <w:style w:type="character" w:customStyle="1" w:styleId="BodyTextFirstIndent2Char1">
    <w:name w:val="Body Text First Indent 2 Char1"/>
    <w:rsid w:val="0063168D"/>
    <w:rPr>
      <w:rFonts w:ascii="Arial" w:hAnsi="Arial" w:cs="Arial"/>
      <w:sz w:val="24"/>
      <w:szCs w:val="24"/>
      <w:lang w:val="ru-RU" w:bidi="ar-SA"/>
    </w:rPr>
  </w:style>
  <w:style w:type="character" w:customStyle="1" w:styleId="iceouttxt4">
    <w:name w:val="iceouttxt4"/>
    <w:rsid w:val="0063168D"/>
  </w:style>
  <w:style w:type="character" w:customStyle="1" w:styleId="skypepnhprintcontainer">
    <w:name w:val="skype_pnh_print_container"/>
    <w:rsid w:val="0063168D"/>
  </w:style>
  <w:style w:type="character" w:customStyle="1" w:styleId="rvts9">
    <w:name w:val="rvts9"/>
    <w:rsid w:val="0063168D"/>
    <w:rPr>
      <w:rFonts w:ascii="Times New Roman" w:hAnsi="Times New Roman" w:cs="Times New Roman"/>
      <w:sz w:val="28"/>
      <w:szCs w:val="28"/>
    </w:rPr>
  </w:style>
  <w:style w:type="character" w:customStyle="1" w:styleId="afffffffffa">
    <w:name w:val="Параграф Знак Знак"/>
    <w:rsid w:val="0063168D"/>
    <w:rPr>
      <w:b/>
      <w:bCs/>
      <w:sz w:val="28"/>
      <w:szCs w:val="28"/>
      <w:lang w:val="ru-RU" w:bidi="ar-SA"/>
    </w:rPr>
  </w:style>
  <w:style w:type="character" w:customStyle="1" w:styleId="afffffffffb">
    <w:name w:val="_Подпункт Знак Знак"/>
    <w:rsid w:val="0063168D"/>
    <w:rPr>
      <w:b/>
      <w:bCs/>
      <w:sz w:val="24"/>
      <w:szCs w:val="24"/>
      <w:lang w:val="ru-RU"/>
    </w:rPr>
  </w:style>
  <w:style w:type="character" w:customStyle="1" w:styleId="afffffffffc">
    <w:name w:val="текст Знак Знак"/>
    <w:rsid w:val="0063168D"/>
    <w:rPr>
      <w:rFonts w:ascii="Arial" w:hAnsi="Arial" w:cs="Arial"/>
      <w:sz w:val="18"/>
      <w:szCs w:val="18"/>
      <w:lang w:val="ru-RU"/>
    </w:rPr>
  </w:style>
  <w:style w:type="character" w:customStyle="1" w:styleId="1111">
    <w:name w:val="Знак Знак111"/>
    <w:rsid w:val="0063168D"/>
    <w:rPr>
      <w:rFonts w:ascii="Cambria" w:hAnsi="Cambria" w:cs="Cambria"/>
      <w:sz w:val="24"/>
      <w:szCs w:val="24"/>
      <w:lang w:bidi="ar-SA"/>
    </w:rPr>
  </w:style>
  <w:style w:type="character" w:customStyle="1" w:styleId="323">
    <w:name w:val="Знак3 Знак2"/>
    <w:rsid w:val="0063168D"/>
    <w:rPr>
      <w:sz w:val="24"/>
      <w:szCs w:val="24"/>
      <w:lang w:val="ru-RU" w:bidi="ar-SA"/>
    </w:rPr>
  </w:style>
  <w:style w:type="character" w:customStyle="1" w:styleId="1ffff9">
    <w:name w:val="Верхний колонтитул1 Знак Знак"/>
    <w:rsid w:val="0063168D"/>
    <w:rPr>
      <w:sz w:val="24"/>
      <w:szCs w:val="24"/>
      <w:lang w:val="ru-RU" w:bidi="ar-SA"/>
    </w:rPr>
  </w:style>
  <w:style w:type="character" w:customStyle="1" w:styleId="1010">
    <w:name w:val="Знак Знак101"/>
    <w:rsid w:val="0063168D"/>
    <w:rPr>
      <w:b/>
      <w:bCs/>
      <w:sz w:val="28"/>
      <w:szCs w:val="28"/>
    </w:rPr>
  </w:style>
  <w:style w:type="character" w:customStyle="1" w:styleId="420">
    <w:name w:val="Знак Знак42"/>
    <w:rsid w:val="0063168D"/>
  </w:style>
  <w:style w:type="character" w:customStyle="1" w:styleId="val">
    <w:name w:val="val"/>
    <w:rsid w:val="0063168D"/>
  </w:style>
  <w:style w:type="character" w:customStyle="1" w:styleId="ColontitulTop">
    <w:name w:val="Colontitul_Top Знак Знак"/>
    <w:rsid w:val="0063168D"/>
    <w:rPr>
      <w:rFonts w:ascii="Arial" w:hAnsi="Arial" w:cs="Arial"/>
      <w:sz w:val="18"/>
      <w:szCs w:val="18"/>
    </w:rPr>
  </w:style>
  <w:style w:type="character" w:customStyle="1" w:styleId="290">
    <w:name w:val="Знак Знак29"/>
    <w:rsid w:val="0063168D"/>
    <w:rPr>
      <w:rFonts w:ascii="Arial" w:hAnsi="Arial" w:cs="Arial"/>
      <w:sz w:val="18"/>
    </w:rPr>
  </w:style>
  <w:style w:type="character" w:customStyle="1" w:styleId="FontStyle39">
    <w:name w:val="Font Style39"/>
    <w:rsid w:val="0063168D"/>
    <w:rPr>
      <w:rFonts w:ascii="Times New Roman" w:hAnsi="Times New Roman" w:cs="Times New Roman"/>
      <w:sz w:val="20"/>
    </w:rPr>
  </w:style>
  <w:style w:type="character" w:customStyle="1" w:styleId="diffins">
    <w:name w:val="diff_ins"/>
    <w:rsid w:val="0063168D"/>
  </w:style>
  <w:style w:type="character" w:customStyle="1" w:styleId="iceouttxt6">
    <w:name w:val="iceouttxt6"/>
    <w:rsid w:val="0063168D"/>
    <w:rPr>
      <w:rFonts w:ascii="Arial" w:hAnsi="Arial" w:cs="Arial"/>
      <w:color w:val="666666"/>
      <w:sz w:val="17"/>
      <w:szCs w:val="17"/>
    </w:rPr>
  </w:style>
  <w:style w:type="character" w:customStyle="1" w:styleId="labelbodytext1">
    <w:name w:val="label_body_text_1"/>
    <w:rsid w:val="0063168D"/>
    <w:rPr>
      <w:rFonts w:ascii="Times New Roman" w:hAnsi="Times New Roman" w:cs="Times New Roman"/>
    </w:rPr>
  </w:style>
  <w:style w:type="character" w:customStyle="1" w:styleId="DeltaViewInsertion">
    <w:name w:val="DeltaView Insertion"/>
    <w:rsid w:val="0063168D"/>
    <w:rPr>
      <w:color w:val="0000FF"/>
      <w:spacing w:val="0"/>
      <w:u w:val="double"/>
    </w:rPr>
  </w:style>
  <w:style w:type="character" w:customStyle="1" w:styleId="afffffffffd">
    <w:name w:val="Сравнение редакций. Добавленный фрагмент"/>
    <w:rsid w:val="0063168D"/>
    <w:rPr>
      <w:b/>
      <w:bCs w:val="0"/>
      <w:color w:val="0000FF"/>
    </w:rPr>
  </w:style>
  <w:style w:type="character" w:customStyle="1" w:styleId="productmezoninname1">
    <w:name w:val="productmezoninname1"/>
    <w:rsid w:val="0063168D"/>
    <w:rPr>
      <w:b/>
      <w:bCs/>
      <w:sz w:val="38"/>
      <w:szCs w:val="38"/>
    </w:rPr>
  </w:style>
  <w:style w:type="character" w:customStyle="1" w:styleId="93">
    <w:name w:val="Знак Знак9"/>
    <w:rsid w:val="0063168D"/>
    <w:rPr>
      <w:rFonts w:ascii="Arial" w:hAnsi="Arial" w:cs="Arial"/>
      <w:b/>
      <w:bCs/>
      <w:sz w:val="32"/>
      <w:szCs w:val="32"/>
      <w:lang w:val="ru-RU" w:bidi="ar-SA"/>
    </w:rPr>
  </w:style>
  <w:style w:type="character" w:customStyle="1" w:styleId="FontStyle19">
    <w:name w:val="Font Style19"/>
    <w:rsid w:val="0063168D"/>
    <w:rPr>
      <w:rFonts w:ascii="Arial Narrow" w:hAnsi="Arial Narrow" w:cs="Arial Narrow"/>
      <w:b/>
      <w:bCs/>
      <w:sz w:val="24"/>
      <w:szCs w:val="24"/>
    </w:rPr>
  </w:style>
  <w:style w:type="character" w:customStyle="1" w:styleId="dfaq">
    <w:name w:val="dfaq"/>
    <w:rsid w:val="0063168D"/>
    <w:rPr>
      <w:rFonts w:ascii="Times New Roman" w:hAnsi="Times New Roman" w:cs="Times New Roman"/>
    </w:rPr>
  </w:style>
  <w:style w:type="character" w:customStyle="1" w:styleId="94">
    <w:name w:val="Основной шрифт абзаца9"/>
    <w:rsid w:val="0063168D"/>
  </w:style>
  <w:style w:type="character" w:customStyle="1" w:styleId="keyfeatures">
    <w:name w:val="keyfeatures"/>
    <w:rsid w:val="0063168D"/>
  </w:style>
  <w:style w:type="character" w:customStyle="1" w:styleId="dfaq1">
    <w:name w:val="dfaq1"/>
    <w:rsid w:val="0063168D"/>
  </w:style>
  <w:style w:type="character" w:customStyle="1" w:styleId="tt2hasinfotooltip">
    <w:name w:val="tt2 hasinfotooltip"/>
    <w:rsid w:val="0063168D"/>
  </w:style>
  <w:style w:type="character" w:customStyle="1" w:styleId="tt6hasinfotooltip">
    <w:name w:val="tt6 hasinfotooltip"/>
    <w:rsid w:val="0063168D"/>
  </w:style>
  <w:style w:type="character" w:customStyle="1" w:styleId="tt7hasinfotooltip">
    <w:name w:val="tt7 hasinfotooltip"/>
    <w:rsid w:val="0063168D"/>
  </w:style>
  <w:style w:type="character" w:customStyle="1" w:styleId="tt9hasinfotooltip">
    <w:name w:val="tt9 hasinfotooltip"/>
    <w:rsid w:val="0063168D"/>
  </w:style>
  <w:style w:type="character" w:customStyle="1" w:styleId="style5">
    <w:name w:val="style5"/>
    <w:rsid w:val="0063168D"/>
  </w:style>
  <w:style w:type="character" w:customStyle="1" w:styleId="wmi-callto">
    <w:name w:val="wmi-callto"/>
    <w:rsid w:val="0063168D"/>
  </w:style>
  <w:style w:type="character" w:customStyle="1" w:styleId="portal-menuuser-email">
    <w:name w:val="portal-menu__user-email"/>
    <w:rsid w:val="0063168D"/>
  </w:style>
  <w:style w:type="character" w:customStyle="1" w:styleId="BodyTextChar2">
    <w:name w:val="Body Text Char2"/>
    <w:rsid w:val="0063168D"/>
    <w:rPr>
      <w:rFonts w:ascii="Times New Roman" w:hAnsi="Times New Roman" w:cs="Times New Roman"/>
      <w:sz w:val="24"/>
    </w:rPr>
  </w:style>
  <w:style w:type="character" w:customStyle="1" w:styleId="ConsPlusNormal2">
    <w:name w:val="ConsPlusNormal Знак Знак"/>
    <w:rsid w:val="0063168D"/>
    <w:rPr>
      <w:rFonts w:ascii="Arial" w:hAnsi="Arial" w:cs="Arial"/>
      <w:lang w:val="ru-RU"/>
    </w:rPr>
  </w:style>
  <w:style w:type="character" w:customStyle="1" w:styleId="DocumentMapChar">
    <w:name w:val="Document Map Char"/>
    <w:rsid w:val="0063168D"/>
    <w:rPr>
      <w:rFonts w:ascii="Tahoma" w:hAnsi="Tahoma" w:cs="Tahoma"/>
      <w:sz w:val="20"/>
      <w:shd w:val="clear" w:color="auto" w:fill="000080"/>
    </w:rPr>
  </w:style>
  <w:style w:type="character" w:customStyle="1" w:styleId="CommentTextChar">
    <w:name w:val="Comment Text Char"/>
    <w:rsid w:val="0063168D"/>
    <w:rPr>
      <w:rFonts w:ascii="Times New Roman" w:hAnsi="Times New Roman" w:cs="Times New Roman"/>
      <w:sz w:val="20"/>
    </w:rPr>
  </w:style>
  <w:style w:type="character" w:customStyle="1" w:styleId="FontStyle122">
    <w:name w:val="Font Style122"/>
    <w:rsid w:val="0063168D"/>
    <w:rPr>
      <w:rFonts w:ascii="Times New Roman" w:hAnsi="Times New Roman" w:cs="Times New Roman"/>
      <w:sz w:val="22"/>
    </w:rPr>
  </w:style>
  <w:style w:type="character" w:customStyle="1" w:styleId="FontStyle118">
    <w:name w:val="Font Style118"/>
    <w:rsid w:val="0063168D"/>
    <w:rPr>
      <w:rFonts w:ascii="Times New Roman" w:hAnsi="Times New Roman" w:cs="Times New Roman"/>
      <w:sz w:val="18"/>
    </w:rPr>
  </w:style>
  <w:style w:type="character" w:customStyle="1" w:styleId="FontStyle124">
    <w:name w:val="Font Style124"/>
    <w:rsid w:val="0063168D"/>
    <w:rPr>
      <w:rFonts w:ascii="Times New Roman" w:hAnsi="Times New Roman" w:cs="Times New Roman"/>
      <w:b/>
      <w:bCs w:val="0"/>
      <w:sz w:val="22"/>
    </w:rPr>
  </w:style>
  <w:style w:type="character" w:customStyle="1" w:styleId="iceouttxt">
    <w:name w:val="iceouttxt"/>
    <w:rsid w:val="0063168D"/>
  </w:style>
  <w:style w:type="character" w:customStyle="1" w:styleId="fdwlist">
    <w:name w:val="f_dw_list"/>
    <w:rsid w:val="0063168D"/>
  </w:style>
  <w:style w:type="character" w:customStyle="1" w:styleId="FontStyle20">
    <w:name w:val="Font Style20"/>
    <w:rsid w:val="0063168D"/>
    <w:rPr>
      <w:rFonts w:ascii="Times New Roman" w:hAnsi="Times New Roman" w:cs="Times New Roman"/>
      <w:b/>
      <w:bCs w:val="0"/>
      <w:sz w:val="24"/>
    </w:rPr>
  </w:style>
  <w:style w:type="character" w:customStyle="1" w:styleId="bgreen">
    <w:name w:val="bgreen"/>
    <w:rsid w:val="0063168D"/>
    <w:rPr>
      <w:b/>
      <w:bCs w:val="0"/>
      <w:color w:val="7DBD55"/>
    </w:rPr>
  </w:style>
  <w:style w:type="character" w:customStyle="1" w:styleId="Char21">
    <w:name w:val="Char Знак2"/>
    <w:rsid w:val="0063168D"/>
    <w:rPr>
      <w:rFonts w:ascii="Times New Roman" w:hAnsi="Times New Roman" w:cs="Times New Roman"/>
      <w:sz w:val="20"/>
    </w:rPr>
  </w:style>
  <w:style w:type="character" w:customStyle="1" w:styleId="afffffffffe">
    <w:name w:val="Основной текст Инна Знак"/>
    <w:rsid w:val="0063168D"/>
    <w:rPr>
      <w:sz w:val="24"/>
      <w:szCs w:val="24"/>
    </w:rPr>
  </w:style>
  <w:style w:type="character" w:customStyle="1" w:styleId="ndrad1">
    <w:name w:val="ändrad Знак1 Знак Знак Знак Знак Знак"/>
    <w:rsid w:val="0063168D"/>
    <w:rPr>
      <w:sz w:val="24"/>
      <w:lang w:val="ru-RU" w:bidi="ar-SA"/>
    </w:rPr>
  </w:style>
  <w:style w:type="character" w:customStyle="1" w:styleId="ListParagraph">
    <w:name w:val="List Paragraph Знак"/>
    <w:rsid w:val="0063168D"/>
    <w:rPr>
      <w:sz w:val="24"/>
      <w:szCs w:val="24"/>
      <w:lang w:val="ru-RU" w:bidi="ar-SA"/>
    </w:rPr>
  </w:style>
  <w:style w:type="character" w:customStyle="1" w:styleId="iceouttxt60">
    <w:name w:val="iceouttxt60"/>
    <w:rsid w:val="0063168D"/>
    <w:rPr>
      <w:rFonts w:ascii="Arial" w:hAnsi="Arial" w:cs="Arial"/>
      <w:color w:val="666666"/>
      <w:sz w:val="17"/>
      <w:szCs w:val="17"/>
    </w:rPr>
  </w:style>
  <w:style w:type="character" w:customStyle="1" w:styleId="HTMLPreformattedChar1">
    <w:name w:val="HTML Preformatted Char1"/>
    <w:rsid w:val="0063168D"/>
    <w:rPr>
      <w:rFonts w:ascii="Courier New" w:hAnsi="Courier New" w:cs="Courier New"/>
      <w:sz w:val="20"/>
      <w:szCs w:val="20"/>
    </w:rPr>
  </w:style>
  <w:style w:type="character" w:customStyle="1" w:styleId="NoteHeadingChar1">
    <w:name w:val="Note Heading Char1"/>
    <w:rsid w:val="0063168D"/>
    <w:rPr>
      <w:rFonts w:ascii="Calibri" w:hAnsi="Calibri" w:cs="Calibri"/>
      <w:sz w:val="24"/>
      <w:szCs w:val="24"/>
    </w:rPr>
  </w:style>
  <w:style w:type="character" w:customStyle="1" w:styleId="SubtitleChar1">
    <w:name w:val="Subtitle Char1"/>
    <w:rsid w:val="0063168D"/>
    <w:rPr>
      <w:rFonts w:ascii="Cambria" w:eastAsia="Times New Roman" w:hAnsi="Cambria" w:cs="Times New Roman"/>
      <w:sz w:val="24"/>
      <w:szCs w:val="24"/>
    </w:rPr>
  </w:style>
  <w:style w:type="character" w:customStyle="1" w:styleId="226">
    <w:name w:val="Основной текст 2 Знак2"/>
    <w:rsid w:val="0063168D"/>
    <w:rPr>
      <w:sz w:val="28"/>
      <w:szCs w:val="28"/>
    </w:rPr>
  </w:style>
  <w:style w:type="character" w:customStyle="1" w:styleId="2120">
    <w:name w:val="Знак2 Знак Знак12"/>
    <w:rsid w:val="0063168D"/>
    <w:rPr>
      <w:sz w:val="24"/>
      <w:lang w:val="ru-RU"/>
    </w:rPr>
  </w:style>
  <w:style w:type="character" w:customStyle="1" w:styleId="911">
    <w:name w:val="Знак Знак91"/>
    <w:rsid w:val="0063168D"/>
    <w:rPr>
      <w:rFonts w:ascii="Times New Roman" w:eastAsia="Times New Roman" w:hAnsi="Times New Roman" w:cs="Times New Roman"/>
      <w:sz w:val="24"/>
      <w:lang w:val="ru-RU"/>
    </w:rPr>
  </w:style>
  <w:style w:type="character" w:customStyle="1" w:styleId="3ffc">
    <w:name w:val="Основной текст3"/>
    <w:rsid w:val="0063168D"/>
    <w:rPr>
      <w:rFonts w:ascii="Verdana" w:hAnsi="Verdana" w:cs="Times New Roman"/>
      <w:b/>
      <w:bCs/>
      <w:color w:val="000000"/>
      <w:spacing w:val="0"/>
      <w:w w:val="100"/>
      <w:position w:val="0"/>
      <w:sz w:val="14"/>
      <w:szCs w:val="14"/>
      <w:shd w:val="clear" w:color="auto" w:fill="FFFFFF"/>
      <w:vertAlign w:val="baseline"/>
      <w:lang w:val="ru-RU" w:bidi="ar-SA"/>
    </w:rPr>
  </w:style>
  <w:style w:type="character" w:customStyle="1" w:styleId="FontStyle47">
    <w:name w:val="Font Style47"/>
    <w:rsid w:val="0063168D"/>
    <w:rPr>
      <w:rFonts w:ascii="Times New Roman" w:hAnsi="Times New Roman" w:cs="Times New Roman"/>
      <w:sz w:val="18"/>
      <w:szCs w:val="18"/>
    </w:rPr>
  </w:style>
  <w:style w:type="character" w:customStyle="1" w:styleId="iceouttxt1">
    <w:name w:val="iceouttxt1"/>
    <w:rsid w:val="0063168D"/>
    <w:rPr>
      <w:rFonts w:ascii="Arial" w:hAnsi="Arial" w:cs="Arial"/>
      <w:color w:val="666666"/>
      <w:sz w:val="17"/>
      <w:szCs w:val="17"/>
    </w:rPr>
  </w:style>
  <w:style w:type="character" w:customStyle="1" w:styleId="WW-Absatz-Standardschriftart">
    <w:name w:val="WW-Absatz-Standardschriftart"/>
    <w:rsid w:val="0063168D"/>
  </w:style>
  <w:style w:type="character" w:customStyle="1" w:styleId="WW-Absatz-Standardschriftart1">
    <w:name w:val="WW-Absatz-Standardschriftart1"/>
    <w:rsid w:val="0063168D"/>
  </w:style>
  <w:style w:type="character" w:customStyle="1" w:styleId="WW-Absatz-Standardschriftart11">
    <w:name w:val="WW-Absatz-Standardschriftart11"/>
    <w:rsid w:val="0063168D"/>
  </w:style>
  <w:style w:type="character" w:customStyle="1" w:styleId="WW8Num13z3">
    <w:name w:val="WW8Num13z3"/>
    <w:rsid w:val="0063168D"/>
    <w:rPr>
      <w:rFonts w:ascii="Symbol" w:hAnsi="Symbol" w:cs="Symbol"/>
    </w:rPr>
  </w:style>
  <w:style w:type="character" w:customStyle="1" w:styleId="WW8Num18z3">
    <w:name w:val="WW8Num18z3"/>
    <w:rsid w:val="0063168D"/>
    <w:rPr>
      <w:strike w:val="0"/>
      <w:dstrike w:val="0"/>
      <w:color w:val="000000"/>
      <w:spacing w:val="0"/>
      <w:w w:val="100"/>
      <w:position w:val="0"/>
      <w:sz w:val="20"/>
      <w:szCs w:val="20"/>
      <w:u w:val="none"/>
      <w:vertAlign w:val="baseline"/>
    </w:rPr>
  </w:style>
  <w:style w:type="character" w:customStyle="1" w:styleId="WW8Num18z4">
    <w:name w:val="WW8Num18z4"/>
    <w:rsid w:val="0063168D"/>
  </w:style>
  <w:style w:type="character" w:customStyle="1" w:styleId="WW8Num18z5">
    <w:name w:val="WW8Num18z5"/>
    <w:rsid w:val="0063168D"/>
    <w:rPr>
      <w:rFonts w:ascii="Symbol" w:hAnsi="Symbol" w:cs="Symbol"/>
    </w:rPr>
  </w:style>
  <w:style w:type="character" w:customStyle="1" w:styleId="WW8Num20z2">
    <w:name w:val="WW8Num20z2"/>
    <w:rsid w:val="0063168D"/>
    <w:rPr>
      <w:rFonts w:ascii="Wingdings" w:hAnsi="Wingdings" w:cs="Wingdings"/>
      <w:sz w:val="20"/>
      <w:szCs w:val="20"/>
    </w:rPr>
  </w:style>
  <w:style w:type="character" w:customStyle="1" w:styleId="WW8Num26z1">
    <w:name w:val="WW8Num26z1"/>
    <w:rsid w:val="0063168D"/>
    <w:rPr>
      <w:rFonts w:ascii="Courier New" w:hAnsi="Courier New" w:cs="Courier New"/>
      <w:sz w:val="20"/>
      <w:szCs w:val="20"/>
    </w:rPr>
  </w:style>
  <w:style w:type="character" w:customStyle="1" w:styleId="WW8Num26z2">
    <w:name w:val="WW8Num26z2"/>
    <w:rsid w:val="0063168D"/>
    <w:rPr>
      <w:rFonts w:ascii="Wingdings" w:hAnsi="Wingdings" w:cs="Wingdings"/>
      <w:sz w:val="20"/>
      <w:szCs w:val="20"/>
    </w:rPr>
  </w:style>
  <w:style w:type="character" w:customStyle="1" w:styleId="WW8Num29z1">
    <w:name w:val="WW8Num29z1"/>
    <w:rsid w:val="0063168D"/>
    <w:rPr>
      <w:rFonts w:ascii="Courier New" w:hAnsi="Courier New" w:cs="Courier New"/>
      <w:sz w:val="20"/>
      <w:szCs w:val="20"/>
    </w:rPr>
  </w:style>
  <w:style w:type="character" w:customStyle="1" w:styleId="WW8Num29z2">
    <w:name w:val="WW8Num29z2"/>
    <w:rsid w:val="0063168D"/>
    <w:rPr>
      <w:rFonts w:ascii="Wingdings" w:hAnsi="Wingdings" w:cs="Wingdings"/>
      <w:sz w:val="20"/>
      <w:szCs w:val="20"/>
    </w:rPr>
  </w:style>
  <w:style w:type="character" w:customStyle="1" w:styleId="WW8Num30z2">
    <w:name w:val="WW8Num30z2"/>
    <w:rsid w:val="0063168D"/>
    <w:rPr>
      <w:rFonts w:ascii="Wingdings" w:hAnsi="Wingdings" w:cs="Wingdings"/>
      <w:sz w:val="20"/>
      <w:szCs w:val="20"/>
    </w:rPr>
  </w:style>
  <w:style w:type="character" w:customStyle="1" w:styleId="WW8Num35z0">
    <w:name w:val="WW8Num35z0"/>
    <w:rsid w:val="0063168D"/>
    <w:rPr>
      <w:rFonts w:ascii="Times New Roman" w:hAnsi="Times New Roman" w:cs="Times New Roman"/>
      <w:b/>
      <w:bCs/>
      <w:strike w:val="0"/>
      <w:dstrike w:val="0"/>
      <w:sz w:val="24"/>
      <w:szCs w:val="24"/>
      <w:u w:val="none"/>
    </w:rPr>
  </w:style>
  <w:style w:type="character" w:customStyle="1" w:styleId="WW8Num36z0">
    <w:name w:val="WW8Num36z0"/>
    <w:rsid w:val="0063168D"/>
    <w:rPr>
      <w:rFonts w:ascii="Symbol" w:hAnsi="Symbol" w:cs="Symbol"/>
    </w:rPr>
  </w:style>
  <w:style w:type="character" w:customStyle="1" w:styleId="WW8Num36z1">
    <w:name w:val="WW8Num36z1"/>
    <w:rsid w:val="0063168D"/>
    <w:rPr>
      <w:rFonts w:ascii="Courier New" w:hAnsi="Courier New" w:cs="Courier New"/>
    </w:rPr>
  </w:style>
  <w:style w:type="character" w:customStyle="1" w:styleId="WW8Num36z2">
    <w:name w:val="WW8Num36z2"/>
    <w:rsid w:val="0063168D"/>
    <w:rPr>
      <w:rFonts w:ascii="Wingdings" w:hAnsi="Wingdings" w:cs="Wingdings"/>
    </w:rPr>
  </w:style>
  <w:style w:type="character" w:customStyle="1" w:styleId="FontStyle13">
    <w:name w:val="Font Style13"/>
    <w:rsid w:val="0063168D"/>
    <w:rPr>
      <w:rFonts w:ascii="Arial" w:hAnsi="Arial" w:cs="Arial"/>
      <w:i/>
      <w:iCs/>
      <w:sz w:val="18"/>
      <w:szCs w:val="18"/>
    </w:rPr>
  </w:style>
  <w:style w:type="character" w:customStyle="1" w:styleId="textmini2">
    <w:name w:val="textmini2"/>
    <w:rsid w:val="0063168D"/>
  </w:style>
  <w:style w:type="character" w:customStyle="1" w:styleId="HTML110">
    <w:name w:val="Стандартный HTML Знак11"/>
    <w:rsid w:val="0063168D"/>
    <w:rPr>
      <w:rFonts w:ascii="Consolas" w:hAnsi="Consolas" w:cs="Calibri"/>
      <w:lang w:bidi="ar-SA"/>
    </w:rPr>
  </w:style>
  <w:style w:type="character" w:customStyle="1" w:styleId="11f1">
    <w:name w:val="Текст Знак11"/>
    <w:rsid w:val="0063168D"/>
    <w:rPr>
      <w:rFonts w:ascii="Consolas" w:hAnsi="Consolas" w:cs="Calibri"/>
      <w:sz w:val="21"/>
      <w:szCs w:val="21"/>
      <w:lang w:bidi="ar-SA"/>
    </w:rPr>
  </w:style>
  <w:style w:type="character" w:customStyle="1" w:styleId="11f2">
    <w:name w:val="Заголовок записки Знак11"/>
    <w:rsid w:val="0063168D"/>
    <w:rPr>
      <w:rFonts w:ascii="Calibri" w:hAnsi="Calibri" w:cs="Calibri"/>
      <w:sz w:val="24"/>
      <w:szCs w:val="24"/>
      <w:lang w:bidi="ar-SA"/>
    </w:rPr>
  </w:style>
  <w:style w:type="character" w:customStyle="1" w:styleId="11f3">
    <w:name w:val="Красная строка Знак11"/>
    <w:rsid w:val="0063168D"/>
    <w:rPr>
      <w:rFonts w:ascii="Calibri" w:hAnsi="Calibri" w:cs="Calibri"/>
      <w:sz w:val="24"/>
      <w:szCs w:val="24"/>
      <w:lang w:bidi="ar-SA"/>
    </w:rPr>
  </w:style>
  <w:style w:type="character" w:customStyle="1" w:styleId="2112">
    <w:name w:val="Красная строка 2 Знак11"/>
    <w:rsid w:val="0063168D"/>
    <w:rPr>
      <w:rFonts w:ascii="Calibri" w:eastAsia="Calibri" w:hAnsi="Calibri" w:cs="Calibri"/>
      <w:sz w:val="24"/>
      <w:szCs w:val="24"/>
      <w:lang w:bidi="ar-SA"/>
    </w:rPr>
  </w:style>
  <w:style w:type="character" w:customStyle="1" w:styleId="11f4">
    <w:name w:val="Подзаголовок Знак11"/>
    <w:rsid w:val="0063168D"/>
    <w:rPr>
      <w:rFonts w:ascii="Cambria" w:eastAsia="Times New Roman" w:hAnsi="Cambria" w:cs="Times New Roman"/>
      <w:i/>
      <w:iCs/>
      <w:color w:val="4F81BD"/>
      <w:spacing w:val="15"/>
      <w:sz w:val="24"/>
      <w:szCs w:val="24"/>
      <w:lang w:bidi="ar-SA"/>
    </w:rPr>
  </w:style>
  <w:style w:type="character" w:customStyle="1" w:styleId="WW8Num14z3">
    <w:name w:val="WW8Num14z3"/>
    <w:rsid w:val="0063168D"/>
  </w:style>
  <w:style w:type="character" w:customStyle="1" w:styleId="WW8Num14z4">
    <w:name w:val="WW8Num14z4"/>
    <w:rsid w:val="0063168D"/>
  </w:style>
  <w:style w:type="character" w:customStyle="1" w:styleId="WW8Num14z5">
    <w:name w:val="WW8Num14z5"/>
    <w:rsid w:val="0063168D"/>
  </w:style>
  <w:style w:type="character" w:customStyle="1" w:styleId="WW8Num14z6">
    <w:name w:val="WW8Num14z6"/>
    <w:rsid w:val="0063168D"/>
  </w:style>
  <w:style w:type="character" w:customStyle="1" w:styleId="WW8Num14z7">
    <w:name w:val="WW8Num14z7"/>
    <w:rsid w:val="0063168D"/>
  </w:style>
  <w:style w:type="character" w:customStyle="1" w:styleId="WW8Num14z8">
    <w:name w:val="WW8Num14z8"/>
    <w:rsid w:val="0063168D"/>
  </w:style>
  <w:style w:type="character" w:customStyle="1" w:styleId="WW8Num16z3">
    <w:name w:val="WW8Num16z3"/>
    <w:rsid w:val="0063168D"/>
  </w:style>
  <w:style w:type="character" w:customStyle="1" w:styleId="WW8Num16z4">
    <w:name w:val="WW8Num16z4"/>
    <w:rsid w:val="0063168D"/>
  </w:style>
  <w:style w:type="character" w:customStyle="1" w:styleId="WW8Num16z5">
    <w:name w:val="WW8Num16z5"/>
    <w:rsid w:val="0063168D"/>
  </w:style>
  <w:style w:type="character" w:customStyle="1" w:styleId="WW8Num16z6">
    <w:name w:val="WW8Num16z6"/>
    <w:rsid w:val="0063168D"/>
  </w:style>
  <w:style w:type="character" w:customStyle="1" w:styleId="WW8Num16z7">
    <w:name w:val="WW8Num16z7"/>
    <w:rsid w:val="0063168D"/>
  </w:style>
  <w:style w:type="character" w:customStyle="1" w:styleId="WW8Num16z8">
    <w:name w:val="WW8Num16z8"/>
    <w:rsid w:val="0063168D"/>
  </w:style>
  <w:style w:type="character" w:customStyle="1" w:styleId="WW8Num18z6">
    <w:name w:val="WW8Num18z6"/>
    <w:rsid w:val="0063168D"/>
  </w:style>
  <w:style w:type="character" w:customStyle="1" w:styleId="WW8Num18z7">
    <w:name w:val="WW8Num18z7"/>
    <w:rsid w:val="0063168D"/>
  </w:style>
  <w:style w:type="character" w:customStyle="1" w:styleId="WW8Num18z8">
    <w:name w:val="WW8Num18z8"/>
    <w:rsid w:val="0063168D"/>
  </w:style>
  <w:style w:type="character" w:customStyle="1" w:styleId="WW8Num19z4">
    <w:name w:val="WW8Num19z4"/>
    <w:rsid w:val="0063168D"/>
  </w:style>
  <w:style w:type="character" w:customStyle="1" w:styleId="WW8Num19z5">
    <w:name w:val="WW8Num19z5"/>
    <w:rsid w:val="0063168D"/>
  </w:style>
  <w:style w:type="character" w:customStyle="1" w:styleId="WW8Num19z6">
    <w:name w:val="WW8Num19z6"/>
    <w:rsid w:val="0063168D"/>
  </w:style>
  <w:style w:type="character" w:customStyle="1" w:styleId="WW8Num19z7">
    <w:name w:val="WW8Num19z7"/>
    <w:rsid w:val="0063168D"/>
  </w:style>
  <w:style w:type="character" w:customStyle="1" w:styleId="WW8Num19z8">
    <w:name w:val="WW8Num19z8"/>
    <w:rsid w:val="0063168D"/>
  </w:style>
  <w:style w:type="character" w:customStyle="1" w:styleId="WW8Num21z3">
    <w:name w:val="WW8Num21z3"/>
    <w:rsid w:val="0063168D"/>
  </w:style>
  <w:style w:type="character" w:customStyle="1" w:styleId="WW8Num21z4">
    <w:name w:val="WW8Num21z4"/>
    <w:rsid w:val="0063168D"/>
  </w:style>
  <w:style w:type="character" w:customStyle="1" w:styleId="WW8Num21z5">
    <w:name w:val="WW8Num21z5"/>
    <w:rsid w:val="0063168D"/>
  </w:style>
  <w:style w:type="character" w:customStyle="1" w:styleId="WW8Num21z6">
    <w:name w:val="WW8Num21z6"/>
    <w:rsid w:val="0063168D"/>
  </w:style>
  <w:style w:type="character" w:customStyle="1" w:styleId="WW8Num21z7">
    <w:name w:val="WW8Num21z7"/>
    <w:rsid w:val="0063168D"/>
  </w:style>
  <w:style w:type="character" w:customStyle="1" w:styleId="WW8Num21z8">
    <w:name w:val="WW8Num21z8"/>
    <w:rsid w:val="0063168D"/>
  </w:style>
  <w:style w:type="character" w:customStyle="1" w:styleId="Heading1">
    <w:name w:val="Heading #1_"/>
    <w:rsid w:val="0063168D"/>
    <w:rPr>
      <w:b/>
      <w:bCs/>
      <w:sz w:val="51"/>
      <w:szCs w:val="51"/>
      <w:lang w:bidi="ar-SA"/>
    </w:rPr>
  </w:style>
  <w:style w:type="character" w:customStyle="1" w:styleId="s1">
    <w:name w:val="s1"/>
    <w:rsid w:val="0063168D"/>
  </w:style>
  <w:style w:type="character" w:customStyle="1" w:styleId="1ffffa">
    <w:name w:val="Знак концевой сноски1"/>
    <w:rsid w:val="0063168D"/>
    <w:rPr>
      <w:vertAlign w:val="superscript"/>
    </w:rPr>
  </w:style>
  <w:style w:type="character" w:customStyle="1" w:styleId="ListLabel2">
    <w:name w:val="ListLabel 2"/>
    <w:rsid w:val="0063168D"/>
    <w:rPr>
      <w:rFonts w:ascii="Courier New" w:hAnsi="Courier New" w:cs="Courier New"/>
    </w:rPr>
  </w:style>
  <w:style w:type="character" w:customStyle="1" w:styleId="ListLabel3">
    <w:name w:val="ListLabel 3"/>
    <w:rsid w:val="0063168D"/>
    <w:rPr>
      <w:rFonts w:ascii="Times New Roman" w:hAnsi="Times New Roman" w:cs="Times New Roman"/>
      <w:color w:val="000000"/>
    </w:rPr>
  </w:style>
  <w:style w:type="character" w:customStyle="1" w:styleId="ListLabel5">
    <w:name w:val="ListLabel 5"/>
    <w:rsid w:val="0063168D"/>
    <w:rPr>
      <w:rFonts w:ascii="Symbol" w:hAnsi="Symbol" w:cs="Symbol"/>
      <w:sz w:val="22"/>
      <w:szCs w:val="22"/>
    </w:rPr>
  </w:style>
  <w:style w:type="character" w:customStyle="1" w:styleId="ListLabel6">
    <w:name w:val="ListLabel 6"/>
    <w:rsid w:val="0063168D"/>
    <w:rPr>
      <w:b w:val="0"/>
      <w:bCs w:val="0"/>
      <w:sz w:val="22"/>
      <w:szCs w:val="22"/>
      <w:lang w:val="ru-RU"/>
    </w:rPr>
  </w:style>
  <w:style w:type="character" w:customStyle="1" w:styleId="affffffffff">
    <w:name w:val="Подпись к таблице + Не курсив"/>
    <w:rsid w:val="0063168D"/>
    <w:rPr>
      <w:rFonts w:ascii="Times New Roman" w:eastAsia="Times New Roman" w:hAnsi="Times New Roman" w:cs="Times New Roman"/>
      <w:b w:val="0"/>
      <w:bCs w:val="0"/>
      <w:i/>
      <w:iCs/>
      <w:caps w:val="0"/>
      <w:smallCaps w:val="0"/>
      <w:strike w:val="0"/>
      <w:dstrike w:val="0"/>
      <w:color w:val="000000"/>
      <w:spacing w:val="0"/>
      <w:w w:val="100"/>
      <w:position w:val="0"/>
      <w:sz w:val="21"/>
      <w:szCs w:val="21"/>
      <w:u w:val="none"/>
      <w:vertAlign w:val="baseline"/>
      <w:lang w:val="ru-RU" w:bidi="ru-RU"/>
    </w:rPr>
  </w:style>
  <w:style w:type="character" w:customStyle="1" w:styleId="14pt">
    <w:name w:val="Основной текст + 14 pt"/>
    <w:rsid w:val="0063168D"/>
    <w:rPr>
      <w:rFonts w:ascii="Times New Roman" w:eastAsia="Times New Roman" w:hAnsi="Times New Roman" w:cs="Times New Roman"/>
      <w:b w:val="0"/>
      <w:bCs w:val="0"/>
      <w:i w:val="0"/>
      <w:iCs w:val="0"/>
      <w:caps w:val="0"/>
      <w:smallCaps w:val="0"/>
      <w:strike w:val="0"/>
      <w:dstrike w:val="0"/>
      <w:color w:val="000000"/>
      <w:spacing w:val="10"/>
      <w:w w:val="100"/>
      <w:position w:val="0"/>
      <w:sz w:val="28"/>
      <w:szCs w:val="28"/>
      <w:u w:val="none"/>
      <w:vertAlign w:val="baseline"/>
      <w:lang w:val="ru-RU" w:bidi="ru-RU"/>
    </w:rPr>
  </w:style>
  <w:style w:type="character" w:customStyle="1" w:styleId="affffffffff0">
    <w:name w:val="Основной текст + Курсив"/>
    <w:rsid w:val="0063168D"/>
    <w:rPr>
      <w:rFonts w:ascii="Times New Roman" w:eastAsia="Times New Roman" w:hAnsi="Times New Roman" w:cs="Times New Roman"/>
      <w:b w:val="0"/>
      <w:bCs w:val="0"/>
      <w:i/>
      <w:iCs/>
      <w:caps w:val="0"/>
      <w:smallCaps w:val="0"/>
      <w:strike w:val="0"/>
      <w:dstrike w:val="0"/>
      <w:color w:val="000000"/>
      <w:spacing w:val="0"/>
      <w:w w:val="100"/>
      <w:position w:val="0"/>
      <w:sz w:val="21"/>
      <w:szCs w:val="21"/>
      <w:u w:val="none"/>
      <w:vertAlign w:val="baseline"/>
      <w:lang w:val="ru-RU" w:bidi="ru-RU"/>
    </w:rPr>
  </w:style>
  <w:style w:type="character" w:customStyle="1" w:styleId="13pt">
    <w:name w:val="Основной текст + 13 pt"/>
    <w:rsid w:val="0063168D"/>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ffb">
    <w:name w:val="Основной текст (2) + Не курсив"/>
    <w:rsid w:val="0063168D"/>
    <w:rPr>
      <w:rFonts w:ascii="Times New Roman" w:eastAsia="Times New Roman" w:hAnsi="Times New Roman" w:cs="Times New Roman"/>
      <w:b w:val="0"/>
      <w:bCs w:val="0"/>
      <w:i/>
      <w:iCs/>
      <w:caps w:val="0"/>
      <w:smallCaps w:val="0"/>
      <w:strike w:val="0"/>
      <w:dstrike w:val="0"/>
      <w:color w:val="000000"/>
      <w:spacing w:val="0"/>
      <w:w w:val="100"/>
      <w:position w:val="0"/>
      <w:sz w:val="21"/>
      <w:szCs w:val="21"/>
      <w:u w:val="none"/>
      <w:vertAlign w:val="baseline"/>
      <w:lang w:val="ru-RU" w:bidi="ru-RU"/>
    </w:rPr>
  </w:style>
  <w:style w:type="character" w:customStyle="1" w:styleId="1ffffb">
    <w:name w:val="Заголовок №1"/>
    <w:rsid w:val="0063168D"/>
    <w:rPr>
      <w:rFonts w:ascii="Times New Roman" w:eastAsia="Times New Roman" w:hAnsi="Times New Roman" w:cs="Times New Roman"/>
      <w:b w:val="0"/>
      <w:bCs w:val="0"/>
      <w:i w:val="0"/>
      <w:iCs w:val="0"/>
      <w:caps w:val="0"/>
      <w:smallCaps w:val="0"/>
      <w:color w:val="000000"/>
      <w:spacing w:val="0"/>
      <w:w w:val="100"/>
      <w:position w:val="0"/>
      <w:sz w:val="21"/>
      <w:szCs w:val="21"/>
      <w:u w:val="single"/>
      <w:vertAlign w:val="baseline"/>
      <w:lang w:val="ru-RU" w:bidi="ru-RU"/>
    </w:rPr>
  </w:style>
  <w:style w:type="character" w:customStyle="1" w:styleId="Linie1">
    <w:name w:val="Linie Знак1"/>
    <w:rsid w:val="0063168D"/>
    <w:rPr>
      <w:sz w:val="24"/>
    </w:rPr>
  </w:style>
  <w:style w:type="character" w:customStyle="1" w:styleId="1ffffc">
    <w:name w:val="Верхний колонтитул Знак1"/>
    <w:rsid w:val="0063168D"/>
    <w:rPr>
      <w:rFonts w:cs="Times New Roman"/>
      <w:sz w:val="24"/>
    </w:rPr>
  </w:style>
  <w:style w:type="character" w:customStyle="1" w:styleId="115pt">
    <w:name w:val="Колонтитул + 11;5 pt"/>
    <w:rsid w:val="0063168D"/>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115pt0">
    <w:name w:val="Колонтитул + 11;5 pt;Полужирный"/>
    <w:rsid w:val="0063168D"/>
    <w:rPr>
      <w:rFonts w:ascii="Times New Roman" w:eastAsia="Times New Roman" w:hAnsi="Times New Roman" w:cs="Times New Roman"/>
      <w:b/>
      <w:bCs/>
      <w:i w:val="0"/>
      <w:iCs w:val="0"/>
      <w:caps w:val="0"/>
      <w:smallCaps w:val="0"/>
      <w:strike w:val="0"/>
      <w:dstrike w:val="0"/>
      <w:spacing w:val="0"/>
      <w:sz w:val="23"/>
      <w:szCs w:val="23"/>
    </w:rPr>
  </w:style>
  <w:style w:type="character" w:customStyle="1" w:styleId="316">
    <w:name w:val="Основной текст 3 Знак1"/>
    <w:aliases w:val="Знак Знак6 Знак1"/>
    <w:rsid w:val="0063168D"/>
    <w:rPr>
      <w:sz w:val="16"/>
      <w:szCs w:val="16"/>
    </w:rPr>
  </w:style>
  <w:style w:type="character" w:customStyle="1" w:styleId="1ffffd">
    <w:name w:val="Нижний колонтитул Знак1"/>
    <w:rsid w:val="0063168D"/>
  </w:style>
  <w:style w:type="character" w:customStyle="1" w:styleId="14pt0pt">
    <w:name w:val="Основной текст + 14 pt;Интервал 0 pt"/>
    <w:rsid w:val="0063168D"/>
    <w:rPr>
      <w:rFonts w:ascii="Times New Roman" w:eastAsia="Times New Roman" w:hAnsi="Times New Roman" w:cs="Times New Roman"/>
      <w:b w:val="0"/>
      <w:bCs w:val="0"/>
      <w:i w:val="0"/>
      <w:iCs w:val="0"/>
      <w:caps w:val="0"/>
      <w:smallCaps w:val="0"/>
      <w:strike w:val="0"/>
      <w:dstrike w:val="0"/>
      <w:color w:val="000000"/>
      <w:spacing w:val="10"/>
      <w:w w:val="100"/>
      <w:position w:val="0"/>
      <w:sz w:val="28"/>
      <w:szCs w:val="28"/>
      <w:u w:val="none"/>
      <w:vertAlign w:val="baseline"/>
      <w:lang w:val="ru-RU" w:bidi="ru-RU"/>
    </w:rPr>
  </w:style>
  <w:style w:type="character" w:customStyle="1" w:styleId="remarkable-pre-marked">
    <w:name w:val="remarkable-pre-marked"/>
    <w:rsid w:val="0063168D"/>
  </w:style>
  <w:style w:type="character" w:customStyle="1" w:styleId="66">
    <w:name w:val="Основной шрифт абзаца6"/>
    <w:rsid w:val="0063168D"/>
  </w:style>
  <w:style w:type="character" w:customStyle="1" w:styleId="FontStyle62">
    <w:name w:val="Font Style62"/>
    <w:rsid w:val="0063168D"/>
    <w:rPr>
      <w:rFonts w:ascii="Times New Roman" w:hAnsi="Times New Roman" w:cs="Times New Roman"/>
      <w:spacing w:val="10"/>
      <w:sz w:val="20"/>
      <w:szCs w:val="20"/>
    </w:rPr>
  </w:style>
  <w:style w:type="character" w:customStyle="1" w:styleId="ListLabel7">
    <w:name w:val="ListLabel 7"/>
    <w:rsid w:val="0063168D"/>
    <w:rPr>
      <w:rFonts w:cs="Symbol"/>
      <w:sz w:val="20"/>
    </w:rPr>
  </w:style>
  <w:style w:type="character" w:customStyle="1" w:styleId="ListLabel8">
    <w:name w:val="ListLabel 8"/>
    <w:rsid w:val="0063168D"/>
    <w:rPr>
      <w:rFonts w:cs="Times New Roman"/>
      <w:bCs/>
      <w:sz w:val="24"/>
      <w:szCs w:val="24"/>
    </w:rPr>
  </w:style>
  <w:style w:type="character" w:customStyle="1" w:styleId="ListLabel9">
    <w:name w:val="ListLabel 9"/>
    <w:rsid w:val="0063168D"/>
    <w:rPr>
      <w:rFonts w:cs="Symbol"/>
    </w:rPr>
  </w:style>
  <w:style w:type="character" w:customStyle="1" w:styleId="ListLabel10">
    <w:name w:val="ListLabel 10"/>
    <w:rsid w:val="0063168D"/>
    <w:rPr>
      <w:rFonts w:cs="Symbol"/>
      <w:b/>
      <w:bCs/>
      <w:sz w:val="28"/>
      <w:szCs w:val="28"/>
    </w:rPr>
  </w:style>
  <w:style w:type="character" w:customStyle="1" w:styleId="ListLabel11">
    <w:name w:val="ListLabel 11"/>
    <w:rsid w:val="0063168D"/>
    <w:rPr>
      <w:rFonts w:cs="Times New Roman"/>
    </w:rPr>
  </w:style>
  <w:style w:type="character" w:customStyle="1" w:styleId="ListLabel12">
    <w:name w:val="ListLabel 12"/>
    <w:rsid w:val="0063168D"/>
    <w:rPr>
      <w:rFonts w:cs="Courier New"/>
    </w:rPr>
  </w:style>
  <w:style w:type="character" w:customStyle="1" w:styleId="ListLabel13">
    <w:name w:val="ListLabel 13"/>
    <w:rsid w:val="0063168D"/>
    <w:rPr>
      <w:rFonts w:cs="Wingdings"/>
    </w:rPr>
  </w:style>
  <w:style w:type="character" w:customStyle="1" w:styleId="ListLabel14">
    <w:name w:val="ListLabel 14"/>
    <w:rsid w:val="0063168D"/>
    <w:rPr>
      <w:b/>
      <w:bCs/>
      <w:sz w:val="28"/>
      <w:szCs w:val="28"/>
    </w:rPr>
  </w:style>
  <w:style w:type="character" w:customStyle="1" w:styleId="ListLabel15">
    <w:name w:val="ListLabel 15"/>
    <w:rsid w:val="0063168D"/>
    <w:rPr>
      <w:rFonts w:cs="Symbol"/>
    </w:rPr>
  </w:style>
  <w:style w:type="character" w:customStyle="1" w:styleId="ListLabel16">
    <w:name w:val="ListLabel 16"/>
    <w:rsid w:val="0063168D"/>
    <w:rPr>
      <w:rFonts w:cs="Courier New"/>
    </w:rPr>
  </w:style>
  <w:style w:type="character" w:customStyle="1" w:styleId="ListLabel17">
    <w:name w:val="ListLabel 17"/>
    <w:rsid w:val="0063168D"/>
    <w:rPr>
      <w:rFonts w:cs="Wingdings"/>
    </w:rPr>
  </w:style>
  <w:style w:type="character" w:customStyle="1" w:styleId="ListLabel18">
    <w:name w:val="ListLabel 18"/>
    <w:rsid w:val="0063168D"/>
    <w:rPr>
      <w:rFonts w:cs="Calibri"/>
    </w:rPr>
  </w:style>
  <w:style w:type="character" w:customStyle="1" w:styleId="ListLabel19">
    <w:name w:val="ListLabel 19"/>
    <w:rsid w:val="0063168D"/>
    <w:rPr>
      <w:rFonts w:cs="Symbol"/>
    </w:rPr>
  </w:style>
  <w:style w:type="character" w:customStyle="1" w:styleId="ListLabel20">
    <w:name w:val="ListLabel 20"/>
    <w:rsid w:val="0063168D"/>
    <w:rPr>
      <w:rFonts w:cs="Courier New"/>
    </w:rPr>
  </w:style>
  <w:style w:type="character" w:customStyle="1" w:styleId="ListLabel21">
    <w:name w:val="ListLabel 21"/>
    <w:rsid w:val="0063168D"/>
    <w:rPr>
      <w:rFonts w:cs="Wingdings"/>
    </w:rPr>
  </w:style>
  <w:style w:type="character" w:customStyle="1" w:styleId="ListLabel22">
    <w:name w:val="ListLabel 22"/>
    <w:rsid w:val="0063168D"/>
    <w:rPr>
      <w:rFonts w:cs="Calibri"/>
    </w:rPr>
  </w:style>
  <w:style w:type="paragraph" w:customStyle="1" w:styleId="1ffffe">
    <w:name w:val="Заголовок1"/>
    <w:basedOn w:val="a1"/>
    <w:next w:val="a5"/>
    <w:rsid w:val="0063168D"/>
    <w:pPr>
      <w:keepNext/>
      <w:suppressAutoHyphens/>
      <w:overflowPunct w:val="0"/>
      <w:spacing w:before="240" w:after="120"/>
      <w:jc w:val="center"/>
      <w:textAlignment w:val="baseline"/>
    </w:pPr>
    <w:rPr>
      <w:rFonts w:ascii="Arial" w:eastAsia="Microsoft YaHei" w:hAnsi="Arial" w:cs="Arial"/>
      <w:b/>
      <w:bCs/>
      <w:color w:val="00000A"/>
      <w:kern w:val="1"/>
      <w:sz w:val="22"/>
      <w:szCs w:val="22"/>
      <w:lang w:eastAsia="zh-CN"/>
    </w:rPr>
  </w:style>
  <w:style w:type="paragraph" w:customStyle="1" w:styleId="67">
    <w:name w:val="Указатель6"/>
    <w:basedOn w:val="a1"/>
    <w:rsid w:val="0063168D"/>
    <w:pPr>
      <w:widowControl w:val="0"/>
      <w:suppressLineNumbers/>
      <w:suppressAutoHyphens/>
      <w:overflowPunct w:val="0"/>
      <w:textAlignment w:val="baseline"/>
    </w:pPr>
    <w:rPr>
      <w:rFonts w:cs="Mangal"/>
      <w:color w:val="00000A"/>
      <w:kern w:val="1"/>
      <w:lang w:eastAsia="zh-CN"/>
    </w:rPr>
  </w:style>
  <w:style w:type="paragraph" w:customStyle="1" w:styleId="5b">
    <w:name w:val="Указатель5"/>
    <w:basedOn w:val="a1"/>
    <w:rsid w:val="0063168D"/>
    <w:pPr>
      <w:widowControl w:val="0"/>
      <w:suppressLineNumbers/>
      <w:suppressAutoHyphens/>
      <w:overflowPunct w:val="0"/>
      <w:textAlignment w:val="baseline"/>
    </w:pPr>
    <w:rPr>
      <w:rFonts w:cs="Arial"/>
      <w:color w:val="00000A"/>
      <w:kern w:val="1"/>
      <w:lang w:eastAsia="zh-CN"/>
    </w:rPr>
  </w:style>
  <w:style w:type="paragraph" w:customStyle="1" w:styleId="4f4">
    <w:name w:val="Название объекта4"/>
    <w:basedOn w:val="a1"/>
    <w:rsid w:val="0063168D"/>
    <w:pPr>
      <w:widowControl w:val="0"/>
      <w:suppressLineNumbers/>
      <w:suppressAutoHyphens/>
      <w:overflowPunct w:val="0"/>
      <w:spacing w:before="120" w:after="120"/>
      <w:textAlignment w:val="baseline"/>
    </w:pPr>
    <w:rPr>
      <w:rFonts w:cs="Arial"/>
      <w:i/>
      <w:iCs/>
      <w:color w:val="00000A"/>
      <w:kern w:val="1"/>
      <w:lang w:eastAsia="zh-CN"/>
    </w:rPr>
  </w:style>
  <w:style w:type="paragraph" w:customStyle="1" w:styleId="4f5">
    <w:name w:val="Указатель4"/>
    <w:basedOn w:val="a1"/>
    <w:rsid w:val="0063168D"/>
    <w:pPr>
      <w:widowControl w:val="0"/>
      <w:suppressLineNumbers/>
      <w:suppressAutoHyphens/>
      <w:overflowPunct w:val="0"/>
      <w:textAlignment w:val="baseline"/>
    </w:pPr>
    <w:rPr>
      <w:rFonts w:cs="Arial"/>
      <w:color w:val="00000A"/>
      <w:kern w:val="1"/>
      <w:lang w:eastAsia="zh-CN"/>
    </w:rPr>
  </w:style>
  <w:style w:type="paragraph" w:customStyle="1" w:styleId="21a">
    <w:name w:val="Нумерованный список 21"/>
    <w:basedOn w:val="a1"/>
    <w:rsid w:val="0063168D"/>
    <w:pPr>
      <w:widowControl w:val="0"/>
      <w:suppressAutoHyphens/>
      <w:overflowPunct w:val="0"/>
      <w:ind w:left="432" w:hanging="432"/>
      <w:textAlignment w:val="baseline"/>
    </w:pPr>
    <w:rPr>
      <w:color w:val="00000A"/>
      <w:kern w:val="1"/>
      <w:sz w:val="20"/>
      <w:szCs w:val="20"/>
      <w:lang w:eastAsia="zh-CN"/>
    </w:rPr>
  </w:style>
  <w:style w:type="paragraph" w:customStyle="1" w:styleId="262">
    <w:name w:val="Основной текст с отступом 26"/>
    <w:basedOn w:val="a1"/>
    <w:rsid w:val="0063168D"/>
    <w:pPr>
      <w:widowControl w:val="0"/>
      <w:suppressAutoHyphens/>
      <w:overflowPunct w:val="0"/>
      <w:spacing w:before="57"/>
      <w:ind w:left="720" w:hanging="720"/>
      <w:jc w:val="both"/>
      <w:textAlignment w:val="baseline"/>
    </w:pPr>
    <w:rPr>
      <w:color w:val="00000A"/>
      <w:kern w:val="1"/>
      <w:lang w:eastAsia="zh-CN"/>
    </w:rPr>
  </w:style>
  <w:style w:type="paragraph" w:customStyle="1" w:styleId="1fffff">
    <w:name w:val="Обычный (веб)1"/>
    <w:basedOn w:val="a1"/>
    <w:rsid w:val="0063168D"/>
    <w:pPr>
      <w:widowControl w:val="0"/>
      <w:suppressAutoHyphens/>
      <w:overflowPunct w:val="0"/>
      <w:spacing w:before="280" w:after="280"/>
      <w:textAlignment w:val="baseline"/>
    </w:pPr>
    <w:rPr>
      <w:color w:val="00000A"/>
      <w:kern w:val="1"/>
      <w:lang w:eastAsia="zh-CN"/>
    </w:rPr>
  </w:style>
  <w:style w:type="paragraph" w:customStyle="1" w:styleId="360">
    <w:name w:val="Основной текст с отступом 36"/>
    <w:basedOn w:val="a1"/>
    <w:rsid w:val="0063168D"/>
    <w:pPr>
      <w:widowControl w:val="0"/>
      <w:suppressAutoHyphens/>
      <w:overflowPunct w:val="0"/>
      <w:ind w:firstLine="720"/>
      <w:jc w:val="both"/>
      <w:textAlignment w:val="baseline"/>
    </w:pPr>
    <w:rPr>
      <w:color w:val="00000A"/>
      <w:kern w:val="1"/>
      <w:lang w:eastAsia="zh-CN"/>
    </w:rPr>
  </w:style>
  <w:style w:type="paragraph" w:customStyle="1" w:styleId="1fffff0">
    <w:name w:val="Текст сноски1"/>
    <w:basedOn w:val="a1"/>
    <w:rsid w:val="0063168D"/>
    <w:pPr>
      <w:widowControl w:val="0"/>
      <w:suppressAutoHyphens/>
      <w:overflowPunct w:val="0"/>
      <w:spacing w:after="60"/>
      <w:jc w:val="both"/>
      <w:textAlignment w:val="baseline"/>
    </w:pPr>
    <w:rPr>
      <w:color w:val="00000A"/>
      <w:kern w:val="1"/>
      <w:sz w:val="20"/>
      <w:szCs w:val="20"/>
      <w:lang w:eastAsia="zh-CN"/>
    </w:rPr>
  </w:style>
  <w:style w:type="paragraph" w:customStyle="1" w:styleId="3ffd">
    <w:name w:val="Маркированный список3"/>
    <w:basedOn w:val="a1"/>
    <w:rsid w:val="0063168D"/>
    <w:pPr>
      <w:widowControl w:val="0"/>
      <w:suppressAutoHyphens/>
      <w:overflowPunct w:val="0"/>
      <w:spacing w:after="60"/>
      <w:jc w:val="both"/>
      <w:textAlignment w:val="baseline"/>
    </w:pPr>
    <w:rPr>
      <w:color w:val="000000"/>
      <w:kern w:val="1"/>
      <w:lang w:eastAsia="zh-CN"/>
    </w:rPr>
  </w:style>
  <w:style w:type="paragraph" w:customStyle="1" w:styleId="3ffe">
    <w:name w:val="Дата3"/>
    <w:basedOn w:val="a1"/>
    <w:rsid w:val="0063168D"/>
    <w:pPr>
      <w:widowControl w:val="0"/>
      <w:suppressAutoHyphens/>
      <w:overflowPunct w:val="0"/>
      <w:spacing w:after="60"/>
      <w:jc w:val="both"/>
      <w:textAlignment w:val="baseline"/>
    </w:pPr>
    <w:rPr>
      <w:color w:val="00000A"/>
      <w:kern w:val="1"/>
      <w:lang w:eastAsia="zh-CN"/>
    </w:rPr>
  </w:style>
  <w:style w:type="paragraph" w:customStyle="1" w:styleId="263">
    <w:name w:val="Основной текст 26"/>
    <w:basedOn w:val="a1"/>
    <w:rsid w:val="0063168D"/>
    <w:pPr>
      <w:widowControl w:val="0"/>
      <w:suppressAutoHyphens/>
      <w:overflowPunct w:val="0"/>
      <w:textAlignment w:val="baseline"/>
    </w:pPr>
    <w:rPr>
      <w:color w:val="00000A"/>
      <w:kern w:val="1"/>
      <w:lang w:eastAsia="zh-CN"/>
    </w:rPr>
  </w:style>
  <w:style w:type="paragraph" w:customStyle="1" w:styleId="412">
    <w:name w:val="Маркированный список 41"/>
    <w:basedOn w:val="a1"/>
    <w:rsid w:val="0063168D"/>
    <w:pPr>
      <w:widowControl w:val="0"/>
      <w:suppressAutoHyphens/>
      <w:overflowPunct w:val="0"/>
      <w:spacing w:after="60"/>
      <w:ind w:left="1209" w:hanging="360"/>
      <w:jc w:val="both"/>
      <w:textAlignment w:val="baseline"/>
    </w:pPr>
    <w:rPr>
      <w:color w:val="00000A"/>
      <w:kern w:val="1"/>
      <w:lang w:eastAsia="zh-CN"/>
    </w:rPr>
  </w:style>
  <w:style w:type="paragraph" w:customStyle="1" w:styleId="512">
    <w:name w:val="Маркированный список 51"/>
    <w:basedOn w:val="a1"/>
    <w:rsid w:val="0063168D"/>
    <w:pPr>
      <w:widowControl w:val="0"/>
      <w:suppressAutoHyphens/>
      <w:overflowPunct w:val="0"/>
      <w:spacing w:after="60"/>
      <w:ind w:left="1492" w:hanging="360"/>
      <w:jc w:val="both"/>
      <w:textAlignment w:val="baseline"/>
    </w:pPr>
    <w:rPr>
      <w:color w:val="00000A"/>
      <w:kern w:val="1"/>
      <w:lang w:eastAsia="zh-CN"/>
    </w:rPr>
  </w:style>
  <w:style w:type="paragraph" w:customStyle="1" w:styleId="317">
    <w:name w:val="Нумерованный список 31"/>
    <w:basedOn w:val="a1"/>
    <w:rsid w:val="0063168D"/>
    <w:pPr>
      <w:widowControl w:val="0"/>
      <w:suppressAutoHyphens/>
      <w:overflowPunct w:val="0"/>
      <w:spacing w:after="60"/>
      <w:ind w:left="926" w:hanging="360"/>
      <w:jc w:val="both"/>
      <w:textAlignment w:val="baseline"/>
    </w:pPr>
    <w:rPr>
      <w:color w:val="00000A"/>
      <w:kern w:val="1"/>
      <w:lang w:eastAsia="zh-CN"/>
    </w:rPr>
  </w:style>
  <w:style w:type="paragraph" w:customStyle="1" w:styleId="413">
    <w:name w:val="Нумерованный список 41"/>
    <w:basedOn w:val="a1"/>
    <w:rsid w:val="0063168D"/>
    <w:pPr>
      <w:widowControl w:val="0"/>
      <w:suppressAutoHyphens/>
      <w:overflowPunct w:val="0"/>
      <w:spacing w:after="60"/>
      <w:ind w:left="1209" w:hanging="360"/>
      <w:jc w:val="both"/>
      <w:textAlignment w:val="baseline"/>
    </w:pPr>
    <w:rPr>
      <w:color w:val="00000A"/>
      <w:kern w:val="1"/>
      <w:lang w:eastAsia="zh-CN"/>
    </w:rPr>
  </w:style>
  <w:style w:type="paragraph" w:customStyle="1" w:styleId="513">
    <w:name w:val="Нумерованный список 51"/>
    <w:basedOn w:val="a1"/>
    <w:rsid w:val="0063168D"/>
    <w:pPr>
      <w:widowControl w:val="0"/>
      <w:suppressAutoHyphens/>
      <w:overflowPunct w:val="0"/>
      <w:spacing w:after="60"/>
      <w:ind w:left="1492" w:hanging="360"/>
      <w:jc w:val="both"/>
      <w:textAlignment w:val="baseline"/>
    </w:pPr>
    <w:rPr>
      <w:color w:val="00000A"/>
      <w:kern w:val="1"/>
      <w:lang w:eastAsia="zh-CN"/>
    </w:rPr>
  </w:style>
  <w:style w:type="paragraph" w:customStyle="1" w:styleId="3fff">
    <w:name w:val="Схема документа3"/>
    <w:basedOn w:val="a1"/>
    <w:rsid w:val="0063168D"/>
    <w:pPr>
      <w:widowControl w:val="0"/>
      <w:shd w:val="clear" w:color="auto" w:fill="000080"/>
      <w:suppressAutoHyphens/>
      <w:overflowPunct w:val="0"/>
      <w:textAlignment w:val="baseline"/>
    </w:pPr>
    <w:rPr>
      <w:color w:val="00000A"/>
      <w:kern w:val="1"/>
      <w:sz w:val="2"/>
      <w:szCs w:val="2"/>
      <w:lang w:eastAsia="zh-CN"/>
    </w:rPr>
  </w:style>
  <w:style w:type="paragraph" w:customStyle="1" w:styleId="361">
    <w:name w:val="Основной текст 36"/>
    <w:basedOn w:val="a1"/>
    <w:rsid w:val="0063168D"/>
    <w:pPr>
      <w:widowControl w:val="0"/>
      <w:suppressAutoHyphens/>
      <w:overflowPunct w:val="0"/>
      <w:spacing w:after="120"/>
      <w:textAlignment w:val="baseline"/>
    </w:pPr>
    <w:rPr>
      <w:color w:val="00000A"/>
      <w:kern w:val="1"/>
      <w:sz w:val="16"/>
      <w:szCs w:val="16"/>
      <w:lang w:eastAsia="zh-CN"/>
    </w:rPr>
  </w:style>
  <w:style w:type="paragraph" w:customStyle="1" w:styleId="HTML1a">
    <w:name w:val="Стандартный HTML1"/>
    <w:basedOn w:val="a1"/>
    <w:rsid w:val="0063168D"/>
    <w:pPr>
      <w:widowControl w:val="0"/>
      <w:suppressAutoHyphens/>
      <w:overflowPunct w:val="0"/>
      <w:textAlignment w:val="baseline"/>
    </w:pPr>
    <w:rPr>
      <w:rFonts w:ascii="Courier New" w:hAnsi="Courier New" w:cs="Courier New"/>
      <w:color w:val="00000A"/>
      <w:kern w:val="1"/>
      <w:sz w:val="20"/>
      <w:szCs w:val="20"/>
      <w:lang w:eastAsia="zh-CN"/>
    </w:rPr>
  </w:style>
  <w:style w:type="paragraph" w:customStyle="1" w:styleId="3fff0">
    <w:name w:val="Название объекта3"/>
    <w:basedOn w:val="a1"/>
    <w:rsid w:val="0063168D"/>
    <w:pPr>
      <w:widowControl w:val="0"/>
      <w:suppressAutoHyphens/>
      <w:overflowPunct w:val="0"/>
      <w:ind w:right="-6672"/>
      <w:jc w:val="both"/>
      <w:textAlignment w:val="baseline"/>
    </w:pPr>
    <w:rPr>
      <w:b/>
      <w:bCs/>
      <w:color w:val="00000A"/>
      <w:kern w:val="1"/>
      <w:sz w:val="20"/>
      <w:szCs w:val="20"/>
      <w:lang w:eastAsia="zh-CN"/>
    </w:rPr>
  </w:style>
  <w:style w:type="paragraph" w:customStyle="1" w:styleId="3fff1">
    <w:name w:val="Текст3"/>
    <w:basedOn w:val="a1"/>
    <w:rsid w:val="0063168D"/>
    <w:pPr>
      <w:widowControl w:val="0"/>
      <w:suppressAutoHyphens/>
      <w:overflowPunct w:val="0"/>
      <w:textAlignment w:val="baseline"/>
    </w:pPr>
    <w:rPr>
      <w:rFonts w:ascii="Courier New" w:hAnsi="Courier New" w:cs="Courier New"/>
      <w:color w:val="00000A"/>
      <w:kern w:val="1"/>
      <w:sz w:val="20"/>
      <w:szCs w:val="20"/>
      <w:lang w:eastAsia="zh-CN"/>
    </w:rPr>
  </w:style>
  <w:style w:type="paragraph" w:customStyle="1" w:styleId="21b">
    <w:name w:val="Маркированный список 21"/>
    <w:basedOn w:val="affc"/>
    <w:rsid w:val="0063168D"/>
    <w:pPr>
      <w:widowControl w:val="0"/>
      <w:suppressAutoHyphens/>
      <w:overflowPunct w:val="0"/>
      <w:spacing w:after="120"/>
      <w:ind w:left="720" w:hanging="360"/>
      <w:textAlignment w:val="baseline"/>
    </w:pPr>
    <w:rPr>
      <w:rFonts w:cs="Arial"/>
      <w:color w:val="00000A"/>
      <w:kern w:val="1"/>
      <w:lang w:eastAsia="zh-CN"/>
    </w:rPr>
  </w:style>
  <w:style w:type="paragraph" w:customStyle="1" w:styleId="WW-2">
    <w:name w:val="WW-Маркированный список 2"/>
    <w:basedOn w:val="a1"/>
    <w:rsid w:val="0063168D"/>
    <w:pPr>
      <w:widowControl w:val="0"/>
      <w:suppressAutoHyphens/>
      <w:overflowPunct w:val="0"/>
      <w:spacing w:after="60"/>
      <w:ind w:left="643" w:hanging="360"/>
      <w:jc w:val="both"/>
      <w:textAlignment w:val="baseline"/>
    </w:pPr>
    <w:rPr>
      <w:color w:val="00000A"/>
      <w:kern w:val="1"/>
      <w:lang w:eastAsia="zh-CN"/>
    </w:rPr>
  </w:style>
  <w:style w:type="paragraph" w:customStyle="1" w:styleId="318">
    <w:name w:val="Маркированный список 31"/>
    <w:basedOn w:val="a1"/>
    <w:rsid w:val="0063168D"/>
    <w:pPr>
      <w:widowControl w:val="0"/>
      <w:suppressAutoHyphens/>
      <w:overflowPunct w:val="0"/>
      <w:spacing w:after="60"/>
      <w:ind w:left="926" w:hanging="360"/>
      <w:jc w:val="both"/>
      <w:textAlignment w:val="baseline"/>
    </w:pPr>
    <w:rPr>
      <w:color w:val="00000A"/>
      <w:kern w:val="1"/>
      <w:lang w:eastAsia="zh-CN"/>
    </w:rPr>
  </w:style>
  <w:style w:type="paragraph" w:customStyle="1" w:styleId="3fff2">
    <w:name w:val="Нумерованный список3"/>
    <w:basedOn w:val="a1"/>
    <w:rsid w:val="0063168D"/>
    <w:pPr>
      <w:widowControl w:val="0"/>
      <w:suppressAutoHyphens/>
      <w:overflowPunct w:val="0"/>
      <w:spacing w:after="60"/>
      <w:ind w:left="360" w:hanging="360"/>
      <w:jc w:val="both"/>
      <w:textAlignment w:val="baseline"/>
    </w:pPr>
    <w:rPr>
      <w:color w:val="00000A"/>
      <w:kern w:val="1"/>
      <w:lang w:eastAsia="zh-CN"/>
    </w:rPr>
  </w:style>
  <w:style w:type="paragraph" w:customStyle="1" w:styleId="3fff3">
    <w:name w:val="Заголовок записки3"/>
    <w:basedOn w:val="a1"/>
    <w:rsid w:val="0063168D"/>
    <w:pPr>
      <w:widowControl w:val="0"/>
      <w:suppressAutoHyphens/>
      <w:overflowPunct w:val="0"/>
      <w:spacing w:after="60"/>
      <w:jc w:val="both"/>
      <w:textAlignment w:val="baseline"/>
    </w:pPr>
    <w:rPr>
      <w:color w:val="00000A"/>
      <w:kern w:val="1"/>
      <w:lang w:eastAsia="zh-CN"/>
    </w:rPr>
  </w:style>
  <w:style w:type="paragraph" w:customStyle="1" w:styleId="11f5">
    <w:name w:val="Указатель 11"/>
    <w:basedOn w:val="a1"/>
    <w:rsid w:val="0063168D"/>
    <w:pPr>
      <w:widowControl w:val="0"/>
      <w:suppressAutoHyphens/>
      <w:overflowPunct w:val="0"/>
      <w:ind w:left="200" w:hanging="200"/>
      <w:textAlignment w:val="baseline"/>
    </w:pPr>
    <w:rPr>
      <w:color w:val="00000A"/>
      <w:kern w:val="1"/>
      <w:sz w:val="20"/>
      <w:szCs w:val="20"/>
      <w:lang w:eastAsia="zh-CN"/>
    </w:rPr>
  </w:style>
  <w:style w:type="paragraph" w:customStyle="1" w:styleId="3fff4">
    <w:name w:val="Красная строка3"/>
    <w:basedOn w:val="a5"/>
    <w:rsid w:val="0063168D"/>
    <w:pPr>
      <w:widowControl w:val="0"/>
      <w:suppressAutoHyphens/>
      <w:overflowPunct w:val="0"/>
      <w:spacing w:after="120"/>
      <w:ind w:firstLine="210"/>
      <w:jc w:val="left"/>
      <w:textAlignment w:val="baseline"/>
    </w:pPr>
    <w:rPr>
      <w:color w:val="00000A"/>
      <w:kern w:val="1"/>
      <w:sz w:val="20"/>
      <w:szCs w:val="20"/>
      <w:lang w:eastAsia="zh-CN"/>
    </w:rPr>
  </w:style>
  <w:style w:type="paragraph" w:customStyle="1" w:styleId="232">
    <w:name w:val="Красная строка 23"/>
    <w:basedOn w:val="ab"/>
    <w:rsid w:val="0063168D"/>
    <w:pPr>
      <w:widowControl w:val="0"/>
      <w:numPr>
        <w:ilvl w:val="0"/>
      </w:numPr>
      <w:tabs>
        <w:tab w:val="clear" w:pos="1080"/>
        <w:tab w:val="num" w:pos="0"/>
      </w:tabs>
      <w:suppressAutoHyphens/>
      <w:overflowPunct w:val="0"/>
      <w:spacing w:after="120"/>
      <w:ind w:left="283" w:firstLine="210"/>
      <w:jc w:val="left"/>
      <w:textAlignment w:val="baseline"/>
    </w:pPr>
    <w:rPr>
      <w:color w:val="00000A"/>
      <w:kern w:val="1"/>
      <w:sz w:val="20"/>
      <w:szCs w:val="20"/>
      <w:lang w:val="en-GB" w:eastAsia="zh-CN"/>
    </w:rPr>
  </w:style>
  <w:style w:type="paragraph" w:customStyle="1" w:styleId="143">
    <w:name w:val="Абзац списка14"/>
    <w:basedOn w:val="a1"/>
    <w:rsid w:val="0063168D"/>
    <w:pPr>
      <w:widowControl w:val="0"/>
      <w:suppressAutoHyphens/>
      <w:overflowPunct w:val="0"/>
      <w:ind w:left="720"/>
      <w:textAlignment w:val="baseline"/>
    </w:pPr>
    <w:rPr>
      <w:color w:val="00000A"/>
      <w:kern w:val="1"/>
      <w:lang w:eastAsia="zh-CN"/>
    </w:rPr>
  </w:style>
  <w:style w:type="paragraph" w:customStyle="1" w:styleId="152">
    <w:name w:val="Знак15"/>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fffff1">
    <w:name w:val="Текст выноски1"/>
    <w:basedOn w:val="a1"/>
    <w:rsid w:val="0063168D"/>
    <w:pPr>
      <w:widowControl w:val="0"/>
      <w:suppressAutoHyphens/>
      <w:overflowPunct w:val="0"/>
      <w:textAlignment w:val="baseline"/>
    </w:pPr>
    <w:rPr>
      <w:rFonts w:ascii="Segoe UI" w:hAnsi="Segoe UI" w:cs="Segoe UI"/>
      <w:color w:val="00000A"/>
      <w:kern w:val="1"/>
      <w:sz w:val="18"/>
      <w:szCs w:val="18"/>
      <w:lang w:eastAsia="zh-CN"/>
    </w:rPr>
  </w:style>
  <w:style w:type="paragraph" w:customStyle="1" w:styleId="514">
    <w:name w:val="Список 51"/>
    <w:basedOn w:val="a1"/>
    <w:rsid w:val="0063168D"/>
    <w:pPr>
      <w:widowControl w:val="0"/>
      <w:suppressAutoHyphens/>
      <w:overflowPunct w:val="0"/>
      <w:ind w:left="1415" w:hanging="283"/>
      <w:contextualSpacing/>
      <w:textAlignment w:val="baseline"/>
    </w:pPr>
    <w:rPr>
      <w:color w:val="00000A"/>
      <w:kern w:val="1"/>
      <w:lang w:eastAsia="zh-CN"/>
    </w:rPr>
  </w:style>
  <w:style w:type="paragraph" w:customStyle="1" w:styleId="1fffff2">
    <w:name w:val="Адрес на конверте1"/>
    <w:basedOn w:val="a1"/>
    <w:rsid w:val="0063168D"/>
    <w:pPr>
      <w:widowControl w:val="0"/>
      <w:suppressAutoHyphens/>
      <w:overflowPunct w:val="0"/>
      <w:spacing w:after="60"/>
      <w:ind w:left="2880"/>
      <w:jc w:val="both"/>
      <w:textAlignment w:val="baseline"/>
    </w:pPr>
    <w:rPr>
      <w:rFonts w:ascii="Arial" w:hAnsi="Arial" w:cs="Arial"/>
      <w:color w:val="00000A"/>
      <w:kern w:val="1"/>
      <w:lang w:eastAsia="zh-CN"/>
    </w:rPr>
  </w:style>
  <w:style w:type="paragraph" w:customStyle="1" w:styleId="21c">
    <w:name w:val="Обратный адрес 21"/>
    <w:basedOn w:val="a1"/>
    <w:rsid w:val="0063168D"/>
    <w:pPr>
      <w:widowControl w:val="0"/>
      <w:suppressAutoHyphens/>
      <w:overflowPunct w:val="0"/>
      <w:spacing w:after="60"/>
      <w:jc w:val="both"/>
      <w:textAlignment w:val="baseline"/>
    </w:pPr>
    <w:rPr>
      <w:rFonts w:ascii="Arial" w:hAnsi="Arial" w:cs="Arial"/>
      <w:color w:val="00000A"/>
      <w:kern w:val="1"/>
      <w:sz w:val="20"/>
      <w:szCs w:val="20"/>
      <w:lang w:eastAsia="zh-CN"/>
    </w:rPr>
  </w:style>
  <w:style w:type="paragraph" w:customStyle="1" w:styleId="2ffc">
    <w:name w:val="Цитата2"/>
    <w:basedOn w:val="a1"/>
    <w:rsid w:val="0063168D"/>
    <w:pPr>
      <w:widowControl w:val="0"/>
      <w:shd w:val="clear" w:color="auto" w:fill="FFFFFF"/>
      <w:suppressAutoHyphens/>
      <w:overflowPunct w:val="0"/>
      <w:spacing w:line="283" w:lineRule="exact"/>
      <w:ind w:left="5" w:right="480" w:firstLine="1123"/>
      <w:jc w:val="both"/>
      <w:textAlignment w:val="baseline"/>
    </w:pPr>
    <w:rPr>
      <w:color w:val="000000"/>
      <w:kern w:val="1"/>
      <w:sz w:val="20"/>
      <w:szCs w:val="20"/>
      <w:lang w:eastAsia="zh-CN"/>
    </w:rPr>
  </w:style>
  <w:style w:type="paragraph" w:customStyle="1" w:styleId="227">
    <w:name w:val="Список 22"/>
    <w:basedOn w:val="a1"/>
    <w:rsid w:val="0063168D"/>
    <w:pPr>
      <w:widowControl w:val="0"/>
      <w:suppressAutoHyphens/>
      <w:overflowPunct w:val="0"/>
      <w:spacing w:after="60"/>
      <w:ind w:left="566" w:hanging="283"/>
      <w:jc w:val="both"/>
      <w:textAlignment w:val="baseline"/>
    </w:pPr>
    <w:rPr>
      <w:color w:val="00000A"/>
      <w:kern w:val="1"/>
      <w:lang w:eastAsia="zh-CN"/>
    </w:rPr>
  </w:style>
  <w:style w:type="paragraph" w:customStyle="1" w:styleId="HTML1b">
    <w:name w:val="Адрес HTML1"/>
    <w:basedOn w:val="a1"/>
    <w:rsid w:val="0063168D"/>
    <w:pPr>
      <w:widowControl w:val="0"/>
      <w:suppressAutoHyphens/>
      <w:overflowPunct w:val="0"/>
      <w:ind w:firstLine="680"/>
      <w:jc w:val="both"/>
      <w:textAlignment w:val="baseline"/>
    </w:pPr>
    <w:rPr>
      <w:i/>
      <w:iCs/>
      <w:color w:val="00000A"/>
      <w:kern w:val="1"/>
      <w:sz w:val="28"/>
      <w:szCs w:val="28"/>
      <w:lang w:eastAsia="zh-CN"/>
    </w:rPr>
  </w:style>
  <w:style w:type="paragraph" w:customStyle="1" w:styleId="2ffd">
    <w:name w:val="Обычный отступ2"/>
    <w:basedOn w:val="a1"/>
    <w:rsid w:val="0063168D"/>
    <w:pPr>
      <w:widowControl w:val="0"/>
      <w:suppressAutoHyphens/>
      <w:overflowPunct w:val="0"/>
      <w:ind w:left="708" w:firstLine="680"/>
      <w:jc w:val="both"/>
      <w:textAlignment w:val="baseline"/>
    </w:pPr>
    <w:rPr>
      <w:color w:val="00000A"/>
      <w:kern w:val="1"/>
      <w:sz w:val="28"/>
      <w:szCs w:val="28"/>
      <w:lang w:eastAsia="zh-CN"/>
    </w:rPr>
  </w:style>
  <w:style w:type="paragraph" w:customStyle="1" w:styleId="324">
    <w:name w:val="Список 32"/>
    <w:basedOn w:val="a1"/>
    <w:rsid w:val="0063168D"/>
    <w:pPr>
      <w:widowControl w:val="0"/>
      <w:suppressAutoHyphens/>
      <w:overflowPunct w:val="0"/>
      <w:ind w:firstLine="680"/>
      <w:jc w:val="both"/>
      <w:textAlignment w:val="baseline"/>
    </w:pPr>
    <w:rPr>
      <w:b/>
      <w:bCs/>
      <w:color w:val="00000A"/>
      <w:kern w:val="1"/>
      <w:sz w:val="28"/>
      <w:szCs w:val="28"/>
      <w:lang w:eastAsia="zh-CN"/>
    </w:rPr>
  </w:style>
  <w:style w:type="paragraph" w:customStyle="1" w:styleId="414">
    <w:name w:val="Список 41"/>
    <w:basedOn w:val="a1"/>
    <w:rsid w:val="0063168D"/>
    <w:pPr>
      <w:widowControl w:val="0"/>
      <w:tabs>
        <w:tab w:val="left" w:pos="2062"/>
      </w:tabs>
      <w:suppressAutoHyphens/>
      <w:overflowPunct w:val="0"/>
      <w:ind w:left="568" w:hanging="570"/>
      <w:jc w:val="both"/>
      <w:textAlignment w:val="baseline"/>
    </w:pPr>
    <w:rPr>
      <w:color w:val="00000A"/>
      <w:kern w:val="1"/>
      <w:sz w:val="28"/>
      <w:szCs w:val="28"/>
      <w:lang w:eastAsia="zh-CN"/>
    </w:rPr>
  </w:style>
  <w:style w:type="paragraph" w:customStyle="1" w:styleId="1fffff3">
    <w:name w:val="Прощание1"/>
    <w:basedOn w:val="a1"/>
    <w:rsid w:val="0063168D"/>
    <w:pPr>
      <w:widowControl w:val="0"/>
      <w:suppressAutoHyphens/>
      <w:overflowPunct w:val="0"/>
      <w:ind w:left="4252" w:firstLine="680"/>
      <w:jc w:val="both"/>
      <w:textAlignment w:val="baseline"/>
    </w:pPr>
    <w:rPr>
      <w:color w:val="00000A"/>
      <w:kern w:val="1"/>
      <w:sz w:val="28"/>
      <w:szCs w:val="28"/>
      <w:lang w:eastAsia="zh-CN"/>
    </w:rPr>
  </w:style>
  <w:style w:type="paragraph" w:customStyle="1" w:styleId="1fffff4">
    <w:name w:val="Продолжение списка1"/>
    <w:basedOn w:val="a1"/>
    <w:rsid w:val="0063168D"/>
    <w:pPr>
      <w:widowControl w:val="0"/>
      <w:suppressAutoHyphens/>
      <w:overflowPunct w:val="0"/>
      <w:spacing w:after="120"/>
      <w:ind w:left="283" w:firstLine="680"/>
      <w:jc w:val="both"/>
      <w:textAlignment w:val="baseline"/>
    </w:pPr>
    <w:rPr>
      <w:color w:val="00000A"/>
      <w:kern w:val="1"/>
      <w:sz w:val="28"/>
      <w:szCs w:val="28"/>
      <w:lang w:eastAsia="zh-CN"/>
    </w:rPr>
  </w:style>
  <w:style w:type="paragraph" w:customStyle="1" w:styleId="21d">
    <w:name w:val="Продолжение списка 21"/>
    <w:basedOn w:val="a1"/>
    <w:rsid w:val="0063168D"/>
    <w:pPr>
      <w:widowControl w:val="0"/>
      <w:suppressAutoHyphens/>
      <w:overflowPunct w:val="0"/>
      <w:spacing w:after="120"/>
      <w:ind w:left="566" w:firstLine="680"/>
      <w:jc w:val="both"/>
      <w:textAlignment w:val="baseline"/>
    </w:pPr>
    <w:rPr>
      <w:color w:val="00000A"/>
      <w:kern w:val="1"/>
      <w:sz w:val="28"/>
      <w:szCs w:val="28"/>
      <w:lang w:eastAsia="zh-CN"/>
    </w:rPr>
  </w:style>
  <w:style w:type="paragraph" w:customStyle="1" w:styleId="319">
    <w:name w:val="Продолжение списка 31"/>
    <w:basedOn w:val="a1"/>
    <w:rsid w:val="0063168D"/>
    <w:pPr>
      <w:widowControl w:val="0"/>
      <w:suppressAutoHyphens/>
      <w:overflowPunct w:val="0"/>
      <w:spacing w:after="120"/>
      <w:ind w:left="849" w:firstLine="680"/>
      <w:jc w:val="both"/>
      <w:textAlignment w:val="baseline"/>
    </w:pPr>
    <w:rPr>
      <w:color w:val="00000A"/>
      <w:kern w:val="1"/>
      <w:sz w:val="28"/>
      <w:szCs w:val="28"/>
      <w:lang w:eastAsia="zh-CN"/>
    </w:rPr>
  </w:style>
  <w:style w:type="paragraph" w:customStyle="1" w:styleId="415">
    <w:name w:val="Продолжение списка 41"/>
    <w:basedOn w:val="a1"/>
    <w:rsid w:val="0063168D"/>
    <w:pPr>
      <w:widowControl w:val="0"/>
      <w:suppressAutoHyphens/>
      <w:overflowPunct w:val="0"/>
      <w:spacing w:after="120"/>
      <w:ind w:left="1132" w:firstLine="680"/>
      <w:jc w:val="both"/>
      <w:textAlignment w:val="baseline"/>
    </w:pPr>
    <w:rPr>
      <w:color w:val="00000A"/>
      <w:kern w:val="1"/>
      <w:sz w:val="28"/>
      <w:szCs w:val="28"/>
      <w:lang w:eastAsia="zh-CN"/>
    </w:rPr>
  </w:style>
  <w:style w:type="paragraph" w:customStyle="1" w:styleId="515">
    <w:name w:val="Продолжение списка 51"/>
    <w:basedOn w:val="a1"/>
    <w:rsid w:val="0063168D"/>
    <w:pPr>
      <w:widowControl w:val="0"/>
      <w:suppressAutoHyphens/>
      <w:overflowPunct w:val="0"/>
      <w:spacing w:after="120"/>
      <w:ind w:left="1415" w:firstLine="680"/>
      <w:jc w:val="both"/>
      <w:textAlignment w:val="baseline"/>
    </w:pPr>
    <w:rPr>
      <w:color w:val="00000A"/>
      <w:kern w:val="1"/>
      <w:sz w:val="28"/>
      <w:szCs w:val="28"/>
      <w:lang w:eastAsia="zh-CN"/>
    </w:rPr>
  </w:style>
  <w:style w:type="paragraph" w:customStyle="1" w:styleId="1fffff5">
    <w:name w:val="Шапка1"/>
    <w:basedOn w:val="a1"/>
    <w:rsid w:val="0063168D"/>
    <w:pPr>
      <w:widowControl w:val="0"/>
      <w:pBdr>
        <w:top w:val="single" w:sz="6" w:space="0" w:color="000000"/>
        <w:left w:val="single" w:sz="6" w:space="0" w:color="000000"/>
        <w:bottom w:val="single" w:sz="6" w:space="0" w:color="000000"/>
        <w:right w:val="single" w:sz="6" w:space="0" w:color="000000"/>
      </w:pBdr>
      <w:shd w:val="clear" w:color="auto" w:fill="CCCCCC"/>
      <w:suppressAutoHyphens/>
      <w:overflowPunct w:val="0"/>
      <w:ind w:left="1134" w:hanging="1134"/>
      <w:jc w:val="both"/>
      <w:textAlignment w:val="baseline"/>
    </w:pPr>
    <w:rPr>
      <w:rFonts w:ascii="Arial" w:hAnsi="Arial" w:cs="Arial"/>
      <w:color w:val="00000A"/>
      <w:kern w:val="1"/>
      <w:sz w:val="28"/>
      <w:szCs w:val="28"/>
      <w:lang w:eastAsia="zh-CN"/>
    </w:rPr>
  </w:style>
  <w:style w:type="paragraph" w:customStyle="1" w:styleId="1fffff6">
    <w:name w:val="Электронная подпись1"/>
    <w:basedOn w:val="a1"/>
    <w:rsid w:val="0063168D"/>
    <w:pPr>
      <w:widowControl w:val="0"/>
      <w:suppressAutoHyphens/>
      <w:overflowPunct w:val="0"/>
      <w:ind w:firstLine="680"/>
      <w:jc w:val="both"/>
      <w:textAlignment w:val="baseline"/>
    </w:pPr>
    <w:rPr>
      <w:color w:val="00000A"/>
      <w:kern w:val="1"/>
      <w:sz w:val="28"/>
      <w:szCs w:val="28"/>
      <w:lang w:eastAsia="zh-CN"/>
    </w:rPr>
  </w:style>
  <w:style w:type="paragraph" w:customStyle="1" w:styleId="3fff5">
    <w:name w:val="Текст примечания3"/>
    <w:basedOn w:val="a1"/>
    <w:rsid w:val="0063168D"/>
    <w:pPr>
      <w:widowControl w:val="0"/>
      <w:suppressAutoHyphens/>
      <w:overflowPunct w:val="0"/>
      <w:spacing w:after="200"/>
      <w:textAlignment w:val="baseline"/>
    </w:pPr>
    <w:rPr>
      <w:rFonts w:ascii="Calibri" w:eastAsia="Calibri" w:hAnsi="Calibri" w:cs="Calibri"/>
      <w:color w:val="00000A"/>
      <w:kern w:val="1"/>
      <w:sz w:val="20"/>
      <w:szCs w:val="20"/>
      <w:lang w:eastAsia="zh-CN"/>
    </w:rPr>
  </w:style>
  <w:style w:type="paragraph" w:customStyle="1" w:styleId="WW-3">
    <w:name w:val="WW-Базовый"/>
    <w:rsid w:val="0063168D"/>
    <w:pPr>
      <w:tabs>
        <w:tab w:val="left" w:pos="709"/>
      </w:tabs>
      <w:suppressAutoHyphens/>
      <w:overflowPunct w:val="0"/>
      <w:spacing w:line="100" w:lineRule="atLeast"/>
    </w:pPr>
    <w:rPr>
      <w:color w:val="00000A"/>
      <w:kern w:val="1"/>
      <w:sz w:val="24"/>
      <w:szCs w:val="24"/>
      <w:lang w:eastAsia="zh-CN"/>
    </w:rPr>
  </w:style>
  <w:style w:type="paragraph" w:customStyle="1" w:styleId="3fff6">
    <w:name w:val="Знак3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1fffff7">
    <w:name w:val="маркер 1"/>
    <w:basedOn w:val="a1"/>
    <w:rsid w:val="0063168D"/>
    <w:pPr>
      <w:widowControl w:val="0"/>
      <w:tabs>
        <w:tab w:val="left" w:pos="1260"/>
      </w:tabs>
      <w:suppressAutoHyphens/>
      <w:overflowPunct w:val="0"/>
      <w:ind w:left="360" w:hanging="360"/>
      <w:textAlignment w:val="baseline"/>
    </w:pPr>
    <w:rPr>
      <w:color w:val="00000A"/>
      <w:kern w:val="1"/>
      <w:lang w:eastAsia="zh-CN"/>
    </w:rPr>
  </w:style>
  <w:style w:type="paragraph" w:customStyle="1" w:styleId="124">
    <w:name w:val="Абзац списка12"/>
    <w:basedOn w:val="a1"/>
    <w:rsid w:val="0063168D"/>
    <w:pPr>
      <w:widowControl w:val="0"/>
      <w:suppressAutoHyphens/>
      <w:overflowPunct w:val="0"/>
      <w:ind w:left="720"/>
      <w:textAlignment w:val="baseline"/>
    </w:pPr>
    <w:rPr>
      <w:color w:val="00000A"/>
      <w:kern w:val="1"/>
      <w:lang w:eastAsia="zh-CN"/>
    </w:rPr>
  </w:style>
  <w:style w:type="paragraph" w:customStyle="1" w:styleId="135">
    <w:name w:val="Абзац списка13"/>
    <w:basedOn w:val="a1"/>
    <w:rsid w:val="0063168D"/>
    <w:pPr>
      <w:widowControl w:val="0"/>
      <w:suppressAutoHyphens/>
      <w:overflowPunct w:val="0"/>
      <w:ind w:left="720"/>
      <w:textAlignment w:val="baseline"/>
    </w:pPr>
    <w:rPr>
      <w:rFonts w:eastAsia="Calibri"/>
      <w:color w:val="00000A"/>
      <w:kern w:val="1"/>
      <w:sz w:val="20"/>
      <w:szCs w:val="20"/>
      <w:lang w:eastAsia="zh-CN"/>
    </w:rPr>
  </w:style>
  <w:style w:type="paragraph" w:customStyle="1" w:styleId="144">
    <w:name w:val="Знак14"/>
    <w:basedOn w:val="a1"/>
    <w:rsid w:val="0063168D"/>
    <w:pPr>
      <w:widowControl w:val="0"/>
      <w:suppressAutoHyphens/>
      <w:overflowPunct w:val="0"/>
      <w:spacing w:after="160" w:line="240" w:lineRule="exact"/>
      <w:jc w:val="right"/>
      <w:textAlignment w:val="baseline"/>
    </w:pPr>
    <w:rPr>
      <w:rFonts w:ascii="Arial" w:eastAsia="Calibri" w:hAnsi="Arial" w:cs="Arial"/>
      <w:color w:val="00000A"/>
      <w:kern w:val="1"/>
      <w:sz w:val="20"/>
      <w:szCs w:val="20"/>
      <w:lang w:val="en-GB" w:eastAsia="zh-CN"/>
    </w:rPr>
  </w:style>
  <w:style w:type="paragraph" w:customStyle="1" w:styleId="formattext">
    <w:name w:val="formattext"/>
    <w:basedOn w:val="a1"/>
    <w:rsid w:val="0063168D"/>
    <w:pPr>
      <w:widowControl w:val="0"/>
      <w:suppressAutoHyphens/>
      <w:overflowPunct w:val="0"/>
      <w:spacing w:before="280" w:after="280"/>
      <w:textAlignment w:val="baseline"/>
    </w:pPr>
    <w:rPr>
      <w:rFonts w:eastAsia="Calibri"/>
      <w:color w:val="00000A"/>
      <w:kern w:val="1"/>
      <w:sz w:val="20"/>
      <w:szCs w:val="20"/>
      <w:lang w:eastAsia="zh-CN"/>
    </w:rPr>
  </w:style>
  <w:style w:type="paragraph" w:customStyle="1" w:styleId="A0E349F008B644AAB6A282E0D042D17E">
    <w:name w:val="A0E349F008B644AAB6A282E0D042D17E"/>
    <w:rsid w:val="0063168D"/>
    <w:pPr>
      <w:suppressAutoHyphens/>
      <w:overflowPunct w:val="0"/>
      <w:spacing w:after="200" w:line="276" w:lineRule="auto"/>
    </w:pPr>
    <w:rPr>
      <w:rFonts w:ascii="Calibri" w:hAnsi="Calibri" w:cs="Calibri"/>
      <w:color w:val="00000A"/>
      <w:kern w:val="1"/>
      <w:sz w:val="22"/>
      <w:szCs w:val="22"/>
      <w:lang w:eastAsia="zh-CN"/>
    </w:rPr>
  </w:style>
  <w:style w:type="paragraph" w:customStyle="1" w:styleId="affffffffff1">
    <w:name w:val="Комментарий"/>
    <w:basedOn w:val="a1"/>
    <w:rsid w:val="0063168D"/>
    <w:pPr>
      <w:widowControl w:val="0"/>
      <w:suppressAutoHyphens/>
      <w:overflowPunct w:val="0"/>
      <w:spacing w:before="75"/>
      <w:jc w:val="both"/>
      <w:textAlignment w:val="baseline"/>
    </w:pPr>
    <w:rPr>
      <w:rFonts w:ascii="Arial" w:hAnsi="Arial" w:cs="Arial"/>
      <w:i/>
      <w:iCs/>
      <w:color w:val="800080"/>
      <w:kern w:val="1"/>
      <w:lang w:eastAsia="zh-CN"/>
    </w:rPr>
  </w:style>
  <w:style w:type="paragraph" w:customStyle="1" w:styleId="1fffff8">
    <w:name w:val="Знак Знак Знак1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25">
    <w:name w:val="Знак Знак Знак1 Знак Знак Знак Знак2"/>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26">
    <w:name w:val="Знак12"/>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1f6">
    <w:name w:val="Знак Знак Знак1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9">
    <w:name w:val="Знак Знак Знак Знак Знак Знак Знак Знак Знак Знак Знак Знак Знак1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ffe">
    <w:name w:val="Знак2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affffffffff2">
    <w:name w:val="Шапка таблицы"/>
    <w:basedOn w:val="a1"/>
    <w:rsid w:val="0063168D"/>
    <w:pPr>
      <w:widowControl w:val="0"/>
      <w:suppressAutoHyphens/>
      <w:overflowPunct w:val="0"/>
      <w:spacing w:before="60" w:after="60"/>
      <w:jc w:val="center"/>
      <w:textAlignment w:val="baseline"/>
    </w:pPr>
    <w:rPr>
      <w:rFonts w:ascii="Arial" w:hAnsi="Arial" w:cs="Arial"/>
      <w:b/>
      <w:bCs/>
      <w:color w:val="00000A"/>
      <w:kern w:val="1"/>
      <w:sz w:val="20"/>
      <w:szCs w:val="20"/>
      <w:lang w:eastAsia="zh-CN"/>
    </w:rPr>
  </w:style>
  <w:style w:type="paragraph" w:customStyle="1" w:styleId="ConsNormal10">
    <w:name w:val="ConsNormal Знак Знак1"/>
    <w:rsid w:val="0063168D"/>
    <w:pPr>
      <w:suppressAutoHyphens/>
      <w:overflowPunct w:val="0"/>
      <w:ind w:right="19772" w:firstLine="720"/>
    </w:pPr>
    <w:rPr>
      <w:rFonts w:ascii="Arial" w:hAnsi="Arial" w:cs="Arial"/>
      <w:color w:val="00000A"/>
      <w:kern w:val="1"/>
      <w:lang w:eastAsia="zh-CN"/>
    </w:rPr>
  </w:style>
  <w:style w:type="paragraph" w:customStyle="1" w:styleId="1fffffa">
    <w:name w:val="Знак Знак Знак Знак Знак Знак Знак1 Знак Знак Знак Знак Знак Знак Знак Знак Знак Знак Знак Знак Знак Знак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2fff">
    <w:name w:val="Заголовок 2 со списком"/>
    <w:basedOn w:val="2"/>
    <w:rsid w:val="0063168D"/>
    <w:pPr>
      <w:widowControl w:val="0"/>
      <w:tabs>
        <w:tab w:val="left" w:pos="1080"/>
      </w:tabs>
      <w:suppressAutoHyphens/>
      <w:overflowPunct w:val="0"/>
      <w:spacing w:before="0" w:after="0" w:line="360" w:lineRule="auto"/>
      <w:ind w:left="360" w:hanging="360"/>
      <w:jc w:val="center"/>
      <w:textAlignment w:val="baseline"/>
      <w:outlineLvl w:val="9"/>
    </w:pPr>
    <w:rPr>
      <w:rFonts w:ascii="Times New Roman" w:hAnsi="Times New Roman"/>
      <w:b w:val="0"/>
      <w:bCs w:val="0"/>
      <w:i w:val="0"/>
      <w:iCs w:val="0"/>
      <w:color w:val="00000A"/>
      <w:kern w:val="1"/>
      <w:sz w:val="24"/>
      <w:szCs w:val="20"/>
      <w:lang w:eastAsia="zh-CN"/>
    </w:rPr>
  </w:style>
  <w:style w:type="paragraph" w:customStyle="1" w:styleId="3fff7">
    <w:name w:val="Заголовок 3 со списком"/>
    <w:basedOn w:val="3"/>
    <w:rsid w:val="0063168D"/>
    <w:pPr>
      <w:widowControl w:val="0"/>
      <w:tabs>
        <w:tab w:val="left" w:pos="2916"/>
      </w:tabs>
      <w:suppressAutoHyphens/>
      <w:overflowPunct w:val="0"/>
      <w:ind w:left="972" w:hanging="432"/>
      <w:jc w:val="both"/>
      <w:textAlignment w:val="baseline"/>
      <w:outlineLvl w:val="9"/>
    </w:pPr>
    <w:rPr>
      <w:rFonts w:cs="Arial"/>
      <w:bCs w:val="0"/>
      <w:color w:val="00000A"/>
      <w:kern w:val="1"/>
      <w:sz w:val="24"/>
      <w:szCs w:val="20"/>
      <w:lang w:eastAsia="zh-CN"/>
    </w:rPr>
  </w:style>
  <w:style w:type="paragraph" w:customStyle="1" w:styleId="affffffffff3">
    <w:name w:val="ТЛ_Заказчик"/>
    <w:basedOn w:val="a1"/>
    <w:rsid w:val="0063168D"/>
    <w:pPr>
      <w:widowControl w:val="0"/>
      <w:suppressAutoHyphens/>
      <w:overflowPunct w:val="0"/>
      <w:jc w:val="center"/>
      <w:textAlignment w:val="baseline"/>
    </w:pPr>
    <w:rPr>
      <w:color w:val="00000A"/>
      <w:kern w:val="1"/>
      <w:sz w:val="28"/>
      <w:szCs w:val="20"/>
      <w:lang w:eastAsia="zh-CN"/>
    </w:rPr>
  </w:style>
  <w:style w:type="paragraph" w:customStyle="1" w:styleId="affffffffff4">
    <w:name w:val="ТЛ_Название"/>
    <w:basedOn w:val="a1"/>
    <w:rsid w:val="0063168D"/>
    <w:pPr>
      <w:widowControl w:val="0"/>
      <w:suppressAutoHyphens/>
      <w:overflowPunct w:val="0"/>
      <w:jc w:val="center"/>
      <w:textAlignment w:val="baseline"/>
    </w:pPr>
    <w:rPr>
      <w:b/>
      <w:color w:val="00000A"/>
      <w:kern w:val="1"/>
      <w:sz w:val="28"/>
      <w:szCs w:val="20"/>
      <w:lang w:eastAsia="zh-CN"/>
    </w:rPr>
  </w:style>
  <w:style w:type="paragraph" w:customStyle="1" w:styleId="affffffffff5">
    <w:name w:val="ТЛ_Город и Дата"/>
    <w:basedOn w:val="a1"/>
    <w:rsid w:val="0063168D"/>
    <w:pPr>
      <w:widowControl w:val="0"/>
      <w:suppressAutoHyphens/>
      <w:overflowPunct w:val="0"/>
      <w:jc w:val="center"/>
      <w:textAlignment w:val="baseline"/>
    </w:pPr>
    <w:rPr>
      <w:color w:val="00000A"/>
      <w:kern w:val="1"/>
      <w:sz w:val="28"/>
      <w:szCs w:val="20"/>
      <w:lang w:eastAsia="zh-CN"/>
    </w:rPr>
  </w:style>
  <w:style w:type="paragraph" w:customStyle="1" w:styleId="affffffffff6">
    <w:name w:val="АД_Наименование Разделов"/>
    <w:basedOn w:val="1"/>
    <w:rsid w:val="0063168D"/>
    <w:pPr>
      <w:widowControl w:val="0"/>
      <w:suppressAutoHyphens/>
      <w:overflowPunct w:val="0"/>
      <w:jc w:val="center"/>
      <w:textAlignment w:val="baseline"/>
      <w:outlineLvl w:val="9"/>
    </w:pPr>
    <w:rPr>
      <w:rFonts w:ascii="Times New Roman" w:hAnsi="Times New Roman"/>
      <w:bCs w:val="0"/>
      <w:color w:val="00000A"/>
      <w:kern w:val="1"/>
      <w:sz w:val="28"/>
      <w:szCs w:val="20"/>
      <w:lang w:eastAsia="zh-CN"/>
    </w:rPr>
  </w:style>
  <w:style w:type="paragraph" w:customStyle="1" w:styleId="affffffffff7">
    <w:name w:val="АД_Наименование главы с нумерацией"/>
    <w:basedOn w:val="2fff"/>
    <w:rsid w:val="0063168D"/>
    <w:rPr>
      <w:b/>
      <w:bCs/>
      <w:iCs/>
    </w:rPr>
  </w:style>
  <w:style w:type="paragraph" w:customStyle="1" w:styleId="affffffffff8">
    <w:name w:val="АД_Наименование главы без нумерации"/>
    <w:basedOn w:val="2"/>
    <w:rsid w:val="0063168D"/>
    <w:pPr>
      <w:widowControl w:val="0"/>
      <w:suppressAutoHyphens/>
      <w:overflowPunct w:val="0"/>
      <w:spacing w:before="0" w:after="0"/>
      <w:jc w:val="center"/>
      <w:textAlignment w:val="baseline"/>
      <w:outlineLvl w:val="9"/>
    </w:pPr>
    <w:rPr>
      <w:rFonts w:ascii="Times New Roman" w:hAnsi="Times New Roman"/>
      <w:bCs w:val="0"/>
      <w:i w:val="0"/>
      <w:iCs w:val="0"/>
      <w:color w:val="00000A"/>
      <w:kern w:val="1"/>
      <w:sz w:val="24"/>
      <w:szCs w:val="20"/>
      <w:lang w:eastAsia="zh-CN"/>
    </w:rPr>
  </w:style>
  <w:style w:type="paragraph" w:customStyle="1" w:styleId="affffffffff9">
    <w:name w:val="АД_Нумерованный пункт"/>
    <w:basedOn w:val="3fff7"/>
    <w:rsid w:val="0063168D"/>
    <w:pPr>
      <w:tabs>
        <w:tab w:val="clear" w:pos="2916"/>
        <w:tab w:val="left" w:pos="2160"/>
      </w:tabs>
      <w:ind w:left="720" w:hanging="720"/>
    </w:pPr>
    <w:rPr>
      <w:rFonts w:ascii="Times New Roman" w:hAnsi="Times New Roman" w:cs="Times New Roman"/>
      <w:bCs/>
    </w:rPr>
  </w:style>
  <w:style w:type="paragraph" w:customStyle="1" w:styleId="affffffffffa">
    <w:name w:val="АД_Нумерованный подпункт"/>
    <w:basedOn w:val="a1"/>
    <w:rsid w:val="0063168D"/>
    <w:pPr>
      <w:widowControl w:val="0"/>
      <w:tabs>
        <w:tab w:val="left" w:pos="2160"/>
      </w:tabs>
      <w:suppressAutoHyphens/>
      <w:overflowPunct w:val="0"/>
      <w:ind w:left="720" w:hanging="720"/>
      <w:jc w:val="both"/>
      <w:textAlignment w:val="baseline"/>
    </w:pPr>
    <w:rPr>
      <w:color w:val="00000A"/>
      <w:kern w:val="1"/>
      <w:sz w:val="20"/>
      <w:szCs w:val="20"/>
      <w:lang w:eastAsia="zh-CN"/>
    </w:rPr>
  </w:style>
  <w:style w:type="paragraph" w:customStyle="1" w:styleId="affffffffffb">
    <w:name w:val="АД_Основной текст"/>
    <w:basedOn w:val="a1"/>
    <w:rsid w:val="0063168D"/>
    <w:pPr>
      <w:widowControl w:val="0"/>
      <w:suppressAutoHyphens/>
      <w:overflowPunct w:val="0"/>
      <w:ind w:firstLine="567"/>
      <w:jc w:val="both"/>
      <w:textAlignment w:val="baseline"/>
    </w:pPr>
    <w:rPr>
      <w:color w:val="00000A"/>
      <w:kern w:val="1"/>
      <w:sz w:val="20"/>
      <w:szCs w:val="20"/>
      <w:lang w:eastAsia="zh-CN"/>
    </w:rPr>
  </w:style>
  <w:style w:type="paragraph" w:customStyle="1" w:styleId="affffffffffc">
    <w:name w:val="АД_Заголовки таблиц"/>
    <w:basedOn w:val="a1"/>
    <w:rsid w:val="0063168D"/>
    <w:pPr>
      <w:widowControl w:val="0"/>
      <w:suppressAutoHyphens/>
      <w:overflowPunct w:val="0"/>
      <w:jc w:val="center"/>
      <w:textAlignment w:val="baseline"/>
    </w:pPr>
    <w:rPr>
      <w:b/>
      <w:bCs/>
      <w:color w:val="00000A"/>
      <w:kern w:val="1"/>
      <w:lang w:eastAsia="zh-CN"/>
    </w:rPr>
  </w:style>
  <w:style w:type="paragraph" w:customStyle="1" w:styleId="TOCHeading1">
    <w:name w:val="TOC Heading1"/>
    <w:basedOn w:val="1"/>
    <w:rsid w:val="0063168D"/>
    <w:pPr>
      <w:keepLines/>
      <w:widowControl w:val="0"/>
      <w:suppressAutoHyphens/>
      <w:overflowPunct w:val="0"/>
      <w:spacing w:before="480" w:after="0" w:line="276" w:lineRule="auto"/>
      <w:textAlignment w:val="baseline"/>
      <w:outlineLvl w:val="9"/>
    </w:pPr>
    <w:rPr>
      <w:rFonts w:ascii="Cambria" w:hAnsi="Cambria" w:cs="Cambria"/>
      <w:bCs w:val="0"/>
      <w:color w:val="365F91"/>
      <w:kern w:val="1"/>
      <w:sz w:val="28"/>
      <w:szCs w:val="28"/>
      <w:lang w:eastAsia="zh-CN"/>
    </w:rPr>
  </w:style>
  <w:style w:type="paragraph" w:customStyle="1" w:styleId="affffffffffd">
    <w:name w:val="АД_Основной текст по центру полужирный"/>
    <w:basedOn w:val="a1"/>
    <w:rsid w:val="0063168D"/>
    <w:pPr>
      <w:widowControl w:val="0"/>
      <w:suppressAutoHyphens/>
      <w:overflowPunct w:val="0"/>
      <w:ind w:firstLine="567"/>
      <w:jc w:val="center"/>
      <w:textAlignment w:val="baseline"/>
    </w:pPr>
    <w:rPr>
      <w:b/>
      <w:color w:val="00000A"/>
      <w:kern w:val="1"/>
      <w:sz w:val="20"/>
      <w:szCs w:val="20"/>
      <w:lang w:eastAsia="zh-CN"/>
    </w:rPr>
  </w:style>
  <w:style w:type="paragraph" w:customStyle="1" w:styleId="3fff8">
    <w:name w:val="АД_Текст отступ 3"/>
    <w:basedOn w:val="a1"/>
    <w:rsid w:val="0063168D"/>
    <w:pPr>
      <w:widowControl w:val="0"/>
      <w:suppressAutoHyphens/>
      <w:overflowPunct w:val="0"/>
      <w:ind w:left="1418"/>
      <w:jc w:val="both"/>
      <w:textAlignment w:val="baseline"/>
    </w:pPr>
    <w:rPr>
      <w:color w:val="00000A"/>
      <w:kern w:val="1"/>
      <w:sz w:val="20"/>
      <w:szCs w:val="20"/>
      <w:lang w:eastAsia="zh-CN"/>
    </w:rPr>
  </w:style>
  <w:style w:type="paragraph" w:customStyle="1" w:styleId="4f6">
    <w:name w:val="АД_Нумерованный подпункт 4 уровня"/>
    <w:basedOn w:val="affffffffffa"/>
    <w:rsid w:val="0063168D"/>
    <w:pPr>
      <w:tabs>
        <w:tab w:val="clear" w:pos="2160"/>
        <w:tab w:val="left" w:pos="2979"/>
      </w:tabs>
      <w:ind w:left="993" w:hanging="993"/>
    </w:pPr>
  </w:style>
  <w:style w:type="paragraph" w:customStyle="1" w:styleId="affffffffffe">
    <w:name w:val="АД_Список абв"/>
    <w:basedOn w:val="a1"/>
    <w:rsid w:val="0063168D"/>
    <w:pPr>
      <w:widowControl w:val="0"/>
      <w:suppressAutoHyphens/>
      <w:overflowPunct w:val="0"/>
      <w:ind w:left="1429" w:hanging="360"/>
      <w:jc w:val="both"/>
      <w:textAlignment w:val="baseline"/>
    </w:pPr>
    <w:rPr>
      <w:color w:val="00000A"/>
      <w:kern w:val="1"/>
      <w:lang w:eastAsia="zh-CN"/>
    </w:rPr>
  </w:style>
  <w:style w:type="paragraph" w:customStyle="1" w:styleId="WW-20">
    <w:name w:val="WW-Основной текст с отступом 2"/>
    <w:basedOn w:val="a1"/>
    <w:rsid w:val="0063168D"/>
    <w:pPr>
      <w:widowControl w:val="0"/>
      <w:suppressAutoHyphens/>
      <w:overflowPunct w:val="0"/>
      <w:ind w:left="-540"/>
      <w:jc w:val="both"/>
      <w:textAlignment w:val="baseline"/>
    </w:pPr>
    <w:rPr>
      <w:rFonts w:ascii="Arial" w:hAnsi="Arial" w:cs="Arial"/>
      <w:color w:val="00000A"/>
      <w:kern w:val="1"/>
      <w:sz w:val="18"/>
      <w:szCs w:val="18"/>
      <w:lang w:eastAsia="zh-CN"/>
    </w:rPr>
  </w:style>
  <w:style w:type="paragraph" w:customStyle="1" w:styleId="WW-30">
    <w:name w:val="WW-Основной текст с отступом 3"/>
    <w:basedOn w:val="a1"/>
    <w:rsid w:val="0063168D"/>
    <w:pPr>
      <w:widowControl w:val="0"/>
      <w:suppressAutoHyphens/>
      <w:overflowPunct w:val="0"/>
      <w:ind w:left="-540"/>
      <w:jc w:val="both"/>
      <w:textAlignment w:val="baseline"/>
    </w:pPr>
    <w:rPr>
      <w:rFonts w:ascii="Arial" w:hAnsi="Arial" w:cs="Arial"/>
      <w:color w:val="00000A"/>
      <w:kern w:val="1"/>
      <w:sz w:val="17"/>
      <w:szCs w:val="17"/>
      <w:lang w:eastAsia="zh-CN"/>
    </w:rPr>
  </w:style>
  <w:style w:type="paragraph" w:customStyle="1" w:styleId="afffffffffff">
    <w:name w:val="Список нум."/>
    <w:basedOn w:val="a1"/>
    <w:rsid w:val="0063168D"/>
    <w:pPr>
      <w:keepNext/>
      <w:widowControl w:val="0"/>
      <w:tabs>
        <w:tab w:val="left" w:pos="1080"/>
        <w:tab w:val="left" w:pos="2421"/>
      </w:tabs>
      <w:suppressAutoHyphens/>
      <w:overflowPunct w:val="0"/>
      <w:spacing w:before="120" w:after="120" w:line="360" w:lineRule="auto"/>
      <w:ind w:left="360" w:hanging="360"/>
      <w:textAlignment w:val="baseline"/>
    </w:pPr>
    <w:rPr>
      <w:rFonts w:ascii="Arial" w:hAnsi="Arial" w:cs="Arial"/>
      <w:color w:val="00000A"/>
      <w:kern w:val="1"/>
      <w:lang w:eastAsia="zh-CN"/>
    </w:rPr>
  </w:style>
  <w:style w:type="paragraph" w:customStyle="1" w:styleId="1VI">
    <w:name w:val="Заголовок 1 (раздел VI)"/>
    <w:basedOn w:val="1"/>
    <w:rsid w:val="0063168D"/>
    <w:pPr>
      <w:keepLines/>
      <w:widowControl w:val="0"/>
      <w:tabs>
        <w:tab w:val="left" w:pos="1929"/>
      </w:tabs>
      <w:suppressAutoHyphens/>
      <w:overflowPunct w:val="0"/>
      <w:ind w:left="643" w:right="567" w:firstLine="709"/>
      <w:jc w:val="center"/>
      <w:textAlignment w:val="baseline"/>
      <w:outlineLvl w:val="9"/>
    </w:pPr>
    <w:rPr>
      <w:rFonts w:cs="Arial"/>
      <w:bCs w:val="0"/>
      <w:color w:val="00000A"/>
      <w:kern w:val="1"/>
      <w:sz w:val="28"/>
      <w:szCs w:val="28"/>
      <w:lang w:eastAsia="zh-CN"/>
    </w:rPr>
  </w:style>
  <w:style w:type="paragraph" w:customStyle="1" w:styleId="1fffffb">
    <w:name w:val="текст1"/>
    <w:rsid w:val="0063168D"/>
    <w:pPr>
      <w:suppressAutoHyphens/>
      <w:overflowPunct w:val="0"/>
      <w:ind w:firstLine="397"/>
      <w:jc w:val="both"/>
    </w:pPr>
    <w:rPr>
      <w:rFonts w:ascii="SchoolBookC" w:hAnsi="SchoolBookC" w:cs="SchoolBookC"/>
      <w:color w:val="00000A"/>
      <w:kern w:val="1"/>
      <w:sz w:val="24"/>
      <w:szCs w:val="24"/>
      <w:lang w:eastAsia="zh-CN"/>
    </w:rPr>
  </w:style>
  <w:style w:type="paragraph" w:customStyle="1" w:styleId="Document1">
    <w:name w:val="Document 1"/>
    <w:rsid w:val="0063168D"/>
    <w:pPr>
      <w:keepNext/>
      <w:keepLines/>
      <w:tabs>
        <w:tab w:val="left" w:pos="-720"/>
      </w:tabs>
      <w:suppressAutoHyphens/>
    </w:pPr>
    <w:rPr>
      <w:rFonts w:ascii="Gelvetsky 12pt" w:hAnsi="Gelvetsky 12pt" w:cs="Gelvetsky 12pt"/>
      <w:color w:val="00000A"/>
      <w:kern w:val="1"/>
      <w:sz w:val="24"/>
      <w:szCs w:val="24"/>
      <w:lang w:val="en-US" w:eastAsia="zh-CN"/>
    </w:rPr>
  </w:style>
  <w:style w:type="paragraph" w:customStyle="1" w:styleId="Normalkeepwithnext">
    <w:name w:val="Normal (keep with next)"/>
    <w:basedOn w:val="a1"/>
    <w:rsid w:val="0063168D"/>
    <w:pPr>
      <w:keepNext/>
      <w:keepLines/>
      <w:widowControl w:val="0"/>
      <w:suppressAutoHyphens/>
      <w:overflowPunct w:val="0"/>
      <w:textAlignment w:val="baseline"/>
    </w:pPr>
    <w:rPr>
      <w:rFonts w:ascii="Arial" w:eastAsia="SimSun" w:hAnsi="Arial" w:cs="Arial"/>
      <w:color w:val="00000A"/>
      <w:kern w:val="1"/>
      <w:sz w:val="22"/>
      <w:szCs w:val="22"/>
      <w:lang w:val="en-GB" w:eastAsia="zh-CN"/>
    </w:rPr>
  </w:style>
  <w:style w:type="paragraph" w:customStyle="1" w:styleId="afffffffffff0">
    <w:name w:val="Кт пункт"/>
    <w:rsid w:val="0063168D"/>
    <w:pPr>
      <w:suppressAutoHyphens/>
      <w:overflowPunct w:val="0"/>
      <w:ind w:firstLine="709"/>
      <w:jc w:val="both"/>
    </w:pPr>
    <w:rPr>
      <w:color w:val="00000A"/>
      <w:kern w:val="1"/>
      <w:sz w:val="24"/>
      <w:szCs w:val="24"/>
      <w:lang w:eastAsia="zh-CN"/>
    </w:rPr>
  </w:style>
  <w:style w:type="paragraph" w:customStyle="1" w:styleId="127">
    <w:name w:val="12"/>
    <w:basedOn w:val="a1"/>
    <w:rsid w:val="0063168D"/>
    <w:pPr>
      <w:widowControl w:val="0"/>
      <w:suppressAutoHyphens/>
      <w:overflowPunct w:val="0"/>
      <w:ind w:firstLine="708"/>
      <w:jc w:val="both"/>
      <w:textAlignment w:val="baseline"/>
    </w:pPr>
    <w:rPr>
      <w:color w:val="00000A"/>
      <w:kern w:val="1"/>
      <w:lang w:eastAsia="zh-CN"/>
    </w:rPr>
  </w:style>
  <w:style w:type="paragraph" w:customStyle="1" w:styleId="4f7">
    <w:name w:val="Заг 4"/>
    <w:basedOn w:val="40"/>
    <w:rsid w:val="0063168D"/>
    <w:pPr>
      <w:widowControl w:val="0"/>
      <w:tabs>
        <w:tab w:val="left" w:pos="1944"/>
      </w:tabs>
      <w:suppressAutoHyphens/>
      <w:overflowPunct w:val="0"/>
      <w:spacing w:before="60" w:after="60" w:line="312" w:lineRule="auto"/>
      <w:ind w:firstLine="720"/>
      <w:jc w:val="both"/>
      <w:textAlignment w:val="baseline"/>
      <w:outlineLvl w:val="9"/>
    </w:pPr>
    <w:rPr>
      <w:rFonts w:ascii="Times New Roman" w:hAnsi="Times New Roman"/>
      <w:color w:val="00000A"/>
      <w:kern w:val="1"/>
      <w:sz w:val="24"/>
      <w:szCs w:val="24"/>
      <w:lang w:val="ru-RU" w:eastAsia="zh-CN"/>
    </w:rPr>
  </w:style>
  <w:style w:type="paragraph" w:customStyle="1" w:styleId="afffffffffff1">
    <w:name w:val="Содержимое таблицы"/>
    <w:basedOn w:val="a1"/>
    <w:rsid w:val="0063168D"/>
    <w:pPr>
      <w:widowControl w:val="0"/>
      <w:suppressLineNumbers/>
      <w:suppressAutoHyphens/>
      <w:overflowPunct w:val="0"/>
      <w:textAlignment w:val="baseline"/>
    </w:pPr>
    <w:rPr>
      <w:color w:val="000000"/>
      <w:kern w:val="1"/>
      <w:lang w:eastAsia="zh-CN"/>
    </w:rPr>
  </w:style>
  <w:style w:type="paragraph" w:customStyle="1" w:styleId="afffffffffff2">
    <w:name w:val="Заголовок таблицы"/>
    <w:basedOn w:val="afffffffffff1"/>
    <w:rsid w:val="0063168D"/>
    <w:pPr>
      <w:jc w:val="center"/>
    </w:pPr>
    <w:rPr>
      <w:b/>
      <w:bCs/>
      <w:i/>
      <w:iCs/>
    </w:rPr>
  </w:style>
  <w:style w:type="paragraph" w:customStyle="1" w:styleId="BodyTextIndent31">
    <w:name w:val="Body Text Indent 31"/>
    <w:basedOn w:val="a1"/>
    <w:rsid w:val="0063168D"/>
    <w:pPr>
      <w:widowControl w:val="0"/>
      <w:suppressAutoHyphens/>
      <w:overflowPunct w:val="0"/>
      <w:ind w:firstLine="567"/>
      <w:jc w:val="both"/>
      <w:textAlignment w:val="baseline"/>
    </w:pPr>
    <w:rPr>
      <w:color w:val="00000A"/>
      <w:kern w:val="1"/>
      <w:lang w:eastAsia="zh-CN"/>
    </w:rPr>
  </w:style>
  <w:style w:type="paragraph" w:customStyle="1" w:styleId="Norm">
    <w:name w:val="Norm"/>
    <w:basedOn w:val="a1"/>
    <w:rsid w:val="0063168D"/>
    <w:pPr>
      <w:widowControl w:val="0"/>
      <w:suppressAutoHyphens/>
      <w:overflowPunct w:val="0"/>
      <w:ind w:firstLine="245"/>
      <w:jc w:val="both"/>
      <w:textAlignment w:val="baseline"/>
    </w:pPr>
    <w:rPr>
      <w:rFonts w:ascii="TimesET" w:hAnsi="TimesET" w:cs="TimesET"/>
      <w:color w:val="00000A"/>
      <w:kern w:val="1"/>
      <w:lang w:val="en-US" w:eastAsia="zh-CN"/>
    </w:rPr>
  </w:style>
  <w:style w:type="paragraph" w:customStyle="1" w:styleId="afffffffffff3">
    <w:name w:val="Обратные адреса"/>
    <w:basedOn w:val="a1"/>
    <w:rsid w:val="0063168D"/>
    <w:pPr>
      <w:keepLines/>
      <w:widowControl w:val="0"/>
      <w:suppressAutoHyphens/>
      <w:overflowPunct w:val="0"/>
      <w:spacing w:line="200" w:lineRule="atLeast"/>
      <w:textAlignment w:val="baseline"/>
    </w:pPr>
    <w:rPr>
      <w:color w:val="00000A"/>
      <w:kern w:val="1"/>
      <w:sz w:val="16"/>
      <w:szCs w:val="16"/>
      <w:lang w:eastAsia="zh-CN"/>
    </w:rPr>
  </w:style>
  <w:style w:type="paragraph" w:customStyle="1" w:styleId="1fffffc">
    <w:name w:val="Знак Знак1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1f7">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fff0">
    <w:name w:val="Знак Знак2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d">
    <w:name w:val="Основной текст1"/>
    <w:basedOn w:val="a1"/>
    <w:link w:val="Bodytext"/>
    <w:uiPriority w:val="99"/>
    <w:rsid w:val="0063168D"/>
    <w:pPr>
      <w:widowControl w:val="0"/>
      <w:shd w:val="clear" w:color="auto" w:fill="FFFFFF"/>
      <w:suppressAutoHyphens/>
      <w:overflowPunct w:val="0"/>
      <w:spacing w:line="307" w:lineRule="exact"/>
      <w:jc w:val="both"/>
      <w:textAlignment w:val="baseline"/>
    </w:pPr>
    <w:rPr>
      <w:color w:val="00000A"/>
      <w:kern w:val="1"/>
      <w:sz w:val="26"/>
      <w:szCs w:val="20"/>
      <w:lang w:eastAsia="zh-CN"/>
    </w:rPr>
  </w:style>
  <w:style w:type="paragraph" w:customStyle="1" w:styleId="5c">
    <w:name w:val="Обычный5"/>
    <w:rsid w:val="0063168D"/>
    <w:pPr>
      <w:widowControl w:val="0"/>
      <w:suppressAutoHyphens/>
      <w:overflowPunct w:val="0"/>
      <w:spacing w:line="300" w:lineRule="auto"/>
      <w:ind w:firstLine="720"/>
      <w:jc w:val="both"/>
    </w:pPr>
    <w:rPr>
      <w:color w:val="00000A"/>
      <w:kern w:val="1"/>
      <w:sz w:val="24"/>
      <w:szCs w:val="24"/>
      <w:lang w:eastAsia="zh-CN"/>
    </w:rPr>
  </w:style>
  <w:style w:type="paragraph" w:customStyle="1" w:styleId="128">
    <w:name w:val="Знак Знак Знак Знак Знак Знак Знак Знак Знак Знак Знак Знак Знак1 Знак Знак Знак Знак Знак Знак Знак Знак Знак2"/>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28">
    <w:name w:val="Знак2 Знак Знак Знак Знак Знак Знак Знак Знак Знак Знак Знак Знак Знак Знак Знак2"/>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ConsPlusDocList">
    <w:name w:val="ConsPlusDocList"/>
    <w:rsid w:val="0063168D"/>
    <w:pPr>
      <w:widowControl w:val="0"/>
      <w:suppressAutoHyphens/>
      <w:overflowPunct w:val="0"/>
    </w:pPr>
    <w:rPr>
      <w:rFonts w:ascii="Courier New" w:hAnsi="Courier New" w:cs="Courier New"/>
      <w:color w:val="00000A"/>
      <w:kern w:val="1"/>
      <w:lang w:eastAsia="zh-CN"/>
    </w:rPr>
  </w:style>
  <w:style w:type="paragraph" w:customStyle="1" w:styleId="kardcont">
    <w:name w:val="kardcont"/>
    <w:basedOn w:val="a1"/>
    <w:rsid w:val="0063168D"/>
    <w:pPr>
      <w:widowControl w:val="0"/>
      <w:suppressAutoHyphens/>
      <w:overflowPunct w:val="0"/>
      <w:spacing w:before="280" w:after="280"/>
      <w:textAlignment w:val="baseline"/>
    </w:pPr>
    <w:rPr>
      <w:color w:val="00000A"/>
      <w:kern w:val="1"/>
      <w:lang w:eastAsia="zh-CN"/>
    </w:rPr>
  </w:style>
  <w:style w:type="paragraph" w:customStyle="1" w:styleId="WW-10">
    <w:name w:val="WW-Базовый1"/>
    <w:rsid w:val="0063168D"/>
    <w:pPr>
      <w:widowControl w:val="0"/>
      <w:suppressAutoHyphens/>
      <w:overflowPunct w:val="0"/>
      <w:spacing w:after="200" w:line="276" w:lineRule="auto"/>
    </w:pPr>
    <w:rPr>
      <w:rFonts w:ascii="Calibri" w:hAnsi="Calibri" w:cs="Calibri"/>
      <w:color w:val="00000A"/>
      <w:kern w:val="1"/>
      <w:sz w:val="22"/>
      <w:szCs w:val="22"/>
      <w:lang w:eastAsia="zh-CN"/>
    </w:rPr>
  </w:style>
  <w:style w:type="paragraph" w:customStyle="1" w:styleId="afffffffffff4">
    <w:name w:val="Текст в заданном формате"/>
    <w:basedOn w:val="WW-10"/>
    <w:rsid w:val="0063168D"/>
    <w:pPr>
      <w:spacing w:after="0"/>
    </w:pPr>
    <w:rPr>
      <w:rFonts w:ascii="Courier New" w:hAnsi="Courier New" w:cs="Courier New"/>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11f8">
    <w:name w:val="Обычный11"/>
    <w:rsid w:val="0063168D"/>
    <w:pPr>
      <w:suppressAutoHyphens/>
      <w:overflowPunct w:val="0"/>
    </w:pPr>
    <w:rPr>
      <w:rFonts w:ascii="Tms Rmn" w:hAnsi="Tms Rmn" w:cs="Tms Rmn"/>
      <w:color w:val="00000A"/>
      <w:kern w:val="1"/>
      <w:lang w:eastAsia="zh-CN"/>
    </w:rPr>
  </w:style>
  <w:style w:type="paragraph" w:customStyle="1" w:styleId="CharChar10">
    <w:name w:val="Char Char1"/>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11f9">
    <w:name w:val="Знак Знак1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1fa">
    <w:name w:val="Знак Знак Знак Знак Знак Знак Знак Знак Знак Знак Знак Знак Знак1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e">
    <w:name w:val="Знак2 Знак Знак Знак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f">
    <w:name w:val="Знак Знак2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e">
    <w:name w:val="1. Пункт"/>
    <w:basedOn w:val="a1"/>
    <w:rsid w:val="0063168D"/>
    <w:pPr>
      <w:widowControl w:val="0"/>
      <w:tabs>
        <w:tab w:val="left" w:pos="2702"/>
        <w:tab w:val="left" w:pos="3479"/>
      </w:tabs>
      <w:suppressAutoHyphens/>
      <w:overflowPunct w:val="0"/>
      <w:ind w:left="1135" w:firstLine="567"/>
      <w:jc w:val="center"/>
      <w:textAlignment w:val="baseline"/>
    </w:pPr>
    <w:rPr>
      <w:b/>
      <w:color w:val="00000A"/>
      <w:kern w:val="1"/>
      <w:sz w:val="20"/>
      <w:szCs w:val="20"/>
      <w:lang w:eastAsia="zh-CN"/>
    </w:rPr>
  </w:style>
  <w:style w:type="paragraph" w:customStyle="1" w:styleId="2fff1">
    <w:name w:val="2. Подпункт"/>
    <w:basedOn w:val="1fffffe"/>
    <w:rsid w:val="0063168D"/>
    <w:pPr>
      <w:tabs>
        <w:tab w:val="clear" w:pos="2702"/>
        <w:tab w:val="clear" w:pos="3479"/>
        <w:tab w:val="left" w:pos="3870"/>
      </w:tabs>
      <w:ind w:left="1647" w:hanging="576"/>
      <w:jc w:val="both"/>
    </w:pPr>
    <w:rPr>
      <w:b w:val="0"/>
    </w:rPr>
  </w:style>
  <w:style w:type="paragraph" w:customStyle="1" w:styleId="4f8">
    <w:name w:val="4. Список"/>
    <w:basedOn w:val="a1"/>
    <w:rsid w:val="0063168D"/>
    <w:pPr>
      <w:widowControl w:val="0"/>
      <w:tabs>
        <w:tab w:val="left" w:pos="0"/>
      </w:tabs>
      <w:suppressAutoHyphens/>
      <w:overflowPunct w:val="0"/>
      <w:jc w:val="both"/>
      <w:textAlignment w:val="baseline"/>
    </w:pPr>
    <w:rPr>
      <w:color w:val="00000A"/>
      <w:kern w:val="1"/>
      <w:lang w:eastAsia="zh-CN"/>
    </w:rPr>
  </w:style>
  <w:style w:type="paragraph" w:customStyle="1" w:styleId="3fff9">
    <w:name w:val="3. Текст"/>
    <w:basedOn w:val="a1"/>
    <w:rsid w:val="0063168D"/>
    <w:pPr>
      <w:widowControl w:val="0"/>
      <w:suppressAutoHyphens/>
      <w:overflowPunct w:val="0"/>
      <w:ind w:firstLine="567"/>
      <w:jc w:val="both"/>
      <w:textAlignment w:val="baseline"/>
    </w:pPr>
    <w:rPr>
      <w:color w:val="00000A"/>
      <w:kern w:val="1"/>
      <w:sz w:val="20"/>
      <w:szCs w:val="20"/>
      <w:lang w:eastAsia="zh-CN"/>
    </w:rPr>
  </w:style>
  <w:style w:type="paragraph" w:customStyle="1" w:styleId="FORMATTEXT0">
    <w:name w:val=".FORMATTEXT"/>
    <w:rsid w:val="0063168D"/>
    <w:pPr>
      <w:widowControl w:val="0"/>
      <w:suppressAutoHyphens/>
      <w:overflowPunct w:val="0"/>
    </w:pPr>
    <w:rPr>
      <w:color w:val="00000A"/>
      <w:kern w:val="1"/>
      <w:sz w:val="24"/>
      <w:szCs w:val="24"/>
      <w:lang w:eastAsia="zh-CN"/>
    </w:rPr>
  </w:style>
  <w:style w:type="paragraph" w:customStyle="1" w:styleId="4f9">
    <w:name w:val="Знак Знак4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416">
    <w:name w:val="Знак Знак4 Знак1"/>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font6">
    <w:name w:val="font6"/>
    <w:basedOn w:val="a1"/>
    <w:rsid w:val="0063168D"/>
    <w:pPr>
      <w:widowControl w:val="0"/>
      <w:suppressAutoHyphens/>
      <w:overflowPunct w:val="0"/>
      <w:spacing w:before="280" w:after="280"/>
      <w:textAlignment w:val="baseline"/>
    </w:pPr>
    <w:rPr>
      <w:color w:val="00000A"/>
      <w:kern w:val="1"/>
      <w:sz w:val="19"/>
      <w:szCs w:val="19"/>
      <w:lang w:eastAsia="zh-CN"/>
    </w:rPr>
  </w:style>
  <w:style w:type="paragraph" w:customStyle="1" w:styleId="Quote1">
    <w:name w:val="Quote1"/>
    <w:basedOn w:val="a1"/>
    <w:rsid w:val="0063168D"/>
    <w:pPr>
      <w:widowControl w:val="0"/>
      <w:suppressAutoHyphens/>
      <w:overflowPunct w:val="0"/>
      <w:spacing w:after="200" w:line="276" w:lineRule="auto"/>
      <w:textAlignment w:val="baseline"/>
    </w:pPr>
    <w:rPr>
      <w:rFonts w:ascii="Calibri" w:hAnsi="Calibri" w:cs="Calibri"/>
      <w:i/>
      <w:color w:val="000000"/>
      <w:kern w:val="1"/>
      <w:sz w:val="20"/>
      <w:szCs w:val="20"/>
      <w:lang w:eastAsia="zh-CN"/>
    </w:rPr>
  </w:style>
  <w:style w:type="paragraph" w:customStyle="1" w:styleId="IntenseQuote1">
    <w:name w:val="Intense Quote1"/>
    <w:basedOn w:val="a1"/>
    <w:rsid w:val="0063168D"/>
    <w:pPr>
      <w:widowControl w:val="0"/>
      <w:pBdr>
        <w:bottom w:val="single" w:sz="4" w:space="0" w:color="808080"/>
      </w:pBdr>
      <w:suppressAutoHyphens/>
      <w:overflowPunct w:val="0"/>
      <w:spacing w:before="200" w:after="280" w:line="276" w:lineRule="auto"/>
      <w:ind w:left="936" w:right="936"/>
      <w:textAlignment w:val="baseline"/>
    </w:pPr>
    <w:rPr>
      <w:rFonts w:ascii="Calibri" w:hAnsi="Calibri" w:cs="Calibri"/>
      <w:b/>
      <w:i/>
      <w:color w:val="4F81BD"/>
      <w:kern w:val="1"/>
      <w:sz w:val="20"/>
      <w:szCs w:val="20"/>
      <w:lang w:eastAsia="zh-CN"/>
    </w:rPr>
  </w:style>
  <w:style w:type="paragraph" w:customStyle="1" w:styleId="4fa">
    <w:name w:val="Знак Знак4 Знак Знак Знак Знак Знак Знак Знак Знак Знак Знак Знак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layoutPosition">
    <w:name w:val="layout_Position"/>
    <w:basedOn w:val="a1"/>
    <w:rsid w:val="0063168D"/>
    <w:pPr>
      <w:widowControl w:val="0"/>
      <w:suppressAutoHyphens/>
      <w:overflowPunct w:val="0"/>
      <w:textAlignment w:val="baseline"/>
    </w:pPr>
    <w:rPr>
      <w:rFonts w:ascii="Arial" w:hAnsi="Arial" w:cs="Arial"/>
      <w:color w:val="00000A"/>
      <w:kern w:val="1"/>
      <w:sz w:val="20"/>
      <w:szCs w:val="20"/>
      <w:lang w:val="de-DE" w:eastAsia="zh-CN"/>
    </w:rPr>
  </w:style>
  <w:style w:type="paragraph" w:customStyle="1" w:styleId="ChapterHeading">
    <w:name w:val="Chapter Heading"/>
    <w:basedOn w:val="a1"/>
    <w:rsid w:val="0063168D"/>
    <w:pPr>
      <w:widowControl w:val="0"/>
      <w:tabs>
        <w:tab w:val="left" w:pos="1584"/>
      </w:tabs>
      <w:suppressAutoHyphens/>
      <w:overflowPunct w:val="0"/>
      <w:textAlignment w:val="baseline"/>
    </w:pPr>
    <w:rPr>
      <w:color w:val="00000A"/>
      <w:kern w:val="1"/>
      <w:lang w:eastAsia="zh-CN"/>
    </w:rPr>
  </w:style>
  <w:style w:type="paragraph" w:customStyle="1" w:styleId="BoxList">
    <w:name w:val="Box List"/>
    <w:rsid w:val="0063168D"/>
    <w:pPr>
      <w:widowControl w:val="0"/>
      <w:suppressAutoHyphens/>
      <w:overflowPunct w:val="0"/>
      <w:ind w:left="720" w:hanging="431"/>
    </w:pPr>
    <w:rPr>
      <w:color w:val="00000A"/>
      <w:kern w:val="1"/>
      <w:sz w:val="24"/>
      <w:szCs w:val="24"/>
      <w:lang w:eastAsia="zh-CN"/>
    </w:rPr>
  </w:style>
  <w:style w:type="paragraph" w:customStyle="1" w:styleId="LowerCaseList">
    <w:name w:val="Lower Case List"/>
    <w:basedOn w:val="a1"/>
    <w:rsid w:val="0063168D"/>
    <w:pPr>
      <w:widowControl w:val="0"/>
      <w:suppressAutoHyphens/>
      <w:overflowPunct w:val="0"/>
      <w:ind w:left="720" w:hanging="431"/>
      <w:textAlignment w:val="baseline"/>
    </w:pPr>
    <w:rPr>
      <w:color w:val="00000A"/>
      <w:kern w:val="1"/>
      <w:lang w:eastAsia="zh-CN"/>
    </w:rPr>
  </w:style>
  <w:style w:type="paragraph" w:customStyle="1" w:styleId="11fb">
    <w:name w:val="Заголовок 11"/>
    <w:basedOn w:val="a1"/>
    <w:rsid w:val="0063168D"/>
    <w:pPr>
      <w:widowControl w:val="0"/>
      <w:suppressAutoHyphens/>
      <w:overflowPunct w:val="0"/>
      <w:spacing w:before="440" w:after="60"/>
      <w:textAlignment w:val="baseline"/>
    </w:pPr>
    <w:rPr>
      <w:rFonts w:ascii="Arial" w:hAnsi="Arial" w:cs="Arial"/>
      <w:b/>
      <w:bCs/>
      <w:color w:val="00000A"/>
      <w:kern w:val="1"/>
      <w:sz w:val="34"/>
      <w:szCs w:val="34"/>
      <w:lang w:eastAsia="zh-CN"/>
    </w:rPr>
  </w:style>
  <w:style w:type="paragraph" w:customStyle="1" w:styleId="Revision1">
    <w:name w:val="Revision1"/>
    <w:rsid w:val="0063168D"/>
    <w:pPr>
      <w:suppressAutoHyphens/>
      <w:overflowPunct w:val="0"/>
    </w:pPr>
    <w:rPr>
      <w:color w:val="00000A"/>
      <w:kern w:val="1"/>
      <w:sz w:val="24"/>
      <w:szCs w:val="24"/>
      <w:lang w:eastAsia="zh-CN"/>
    </w:rPr>
  </w:style>
  <w:style w:type="paragraph" w:customStyle="1" w:styleId="Char0">
    <w:name w:val="Char Знак Знак Знак"/>
    <w:basedOn w:val="a1"/>
    <w:rsid w:val="0063168D"/>
    <w:pPr>
      <w:widowControl w:val="0"/>
      <w:suppressAutoHyphens/>
      <w:overflowPunct w:val="0"/>
      <w:spacing w:after="160" w:line="240" w:lineRule="exact"/>
      <w:jc w:val="right"/>
      <w:textAlignment w:val="baseline"/>
    </w:pPr>
    <w:rPr>
      <w:rFonts w:ascii="Calibri" w:hAnsi="Calibri" w:cs="Calibri"/>
      <w:color w:val="00000A"/>
      <w:kern w:val="1"/>
      <w:sz w:val="20"/>
      <w:szCs w:val="20"/>
      <w:lang w:val="en-GB" w:eastAsia="zh-CN"/>
    </w:rPr>
  </w:style>
  <w:style w:type="paragraph" w:customStyle="1" w:styleId="234">
    <w:name w:val="Знак2 Знак Знак3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35">
    <w:name w:val="Знак2 Знак Знак3"/>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ffffff">
    <w:name w:val="Заголовок оглавления1"/>
    <w:basedOn w:val="1"/>
    <w:rsid w:val="0063168D"/>
    <w:pPr>
      <w:keepLines/>
      <w:widowControl w:val="0"/>
      <w:suppressAutoHyphens/>
      <w:overflowPunct w:val="0"/>
      <w:spacing w:before="480" w:after="0" w:line="276" w:lineRule="auto"/>
      <w:textAlignment w:val="baseline"/>
      <w:outlineLvl w:val="9"/>
    </w:pPr>
    <w:rPr>
      <w:rFonts w:ascii="Cambria" w:hAnsi="Cambria" w:cs="Cambria"/>
      <w:bCs w:val="0"/>
      <w:color w:val="365F91"/>
      <w:kern w:val="1"/>
      <w:sz w:val="28"/>
      <w:szCs w:val="28"/>
      <w:lang w:eastAsia="zh-CN"/>
    </w:rPr>
  </w:style>
  <w:style w:type="paragraph" w:customStyle="1" w:styleId="2fff2">
    <w:name w:val="Без интервала2"/>
    <w:rsid w:val="0063168D"/>
    <w:pPr>
      <w:suppressAutoHyphens/>
      <w:overflowPunct w:val="0"/>
    </w:pPr>
    <w:rPr>
      <w:rFonts w:ascii="Calibri" w:hAnsi="Calibri" w:cs="Calibri"/>
      <w:color w:val="00000A"/>
      <w:kern w:val="1"/>
      <w:sz w:val="22"/>
      <w:lang w:eastAsia="zh-CN"/>
    </w:rPr>
  </w:style>
  <w:style w:type="paragraph" w:customStyle="1" w:styleId="21f0">
    <w:name w:val="Цитата 21"/>
    <w:basedOn w:val="a1"/>
    <w:rsid w:val="0063168D"/>
    <w:pPr>
      <w:widowControl w:val="0"/>
      <w:suppressAutoHyphens/>
      <w:overflowPunct w:val="0"/>
      <w:spacing w:after="200" w:line="276" w:lineRule="auto"/>
      <w:textAlignment w:val="baseline"/>
    </w:pPr>
    <w:rPr>
      <w:rFonts w:ascii="Calibri" w:hAnsi="Calibri" w:cs="Calibri"/>
      <w:i/>
      <w:iCs/>
      <w:color w:val="000000"/>
      <w:kern w:val="1"/>
      <w:sz w:val="20"/>
      <w:szCs w:val="20"/>
      <w:lang w:eastAsia="zh-CN"/>
    </w:rPr>
  </w:style>
  <w:style w:type="paragraph" w:customStyle="1" w:styleId="1ffffff0">
    <w:name w:val="Выделенная цитата1"/>
    <w:basedOn w:val="a1"/>
    <w:rsid w:val="0063168D"/>
    <w:pPr>
      <w:widowControl w:val="0"/>
      <w:pBdr>
        <w:bottom w:val="single" w:sz="4" w:space="0" w:color="808080"/>
      </w:pBdr>
      <w:suppressAutoHyphens/>
      <w:overflowPunct w:val="0"/>
      <w:spacing w:before="200" w:after="280" w:line="276" w:lineRule="auto"/>
      <w:ind w:left="936" w:right="936"/>
      <w:textAlignment w:val="baseline"/>
    </w:pPr>
    <w:rPr>
      <w:rFonts w:ascii="Calibri" w:hAnsi="Calibri" w:cs="Calibri"/>
      <w:b/>
      <w:bCs/>
      <w:i/>
      <w:iCs/>
      <w:color w:val="4F81BD"/>
      <w:kern w:val="1"/>
      <w:sz w:val="20"/>
      <w:szCs w:val="20"/>
      <w:lang w:eastAsia="zh-CN"/>
    </w:rPr>
  </w:style>
  <w:style w:type="paragraph" w:customStyle="1" w:styleId="1ffffff1">
    <w:name w:val="Рецензия1"/>
    <w:rsid w:val="0063168D"/>
    <w:pPr>
      <w:suppressAutoHyphens/>
      <w:overflowPunct w:val="0"/>
    </w:pPr>
    <w:rPr>
      <w:color w:val="00000A"/>
      <w:kern w:val="1"/>
      <w:sz w:val="24"/>
      <w:szCs w:val="24"/>
      <w:lang w:eastAsia="zh-CN"/>
    </w:rPr>
  </w:style>
  <w:style w:type="paragraph" w:customStyle="1" w:styleId="162">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1fc">
    <w:name w:val="Заголовок11"/>
    <w:basedOn w:val="a1"/>
    <w:rsid w:val="0063168D"/>
    <w:pPr>
      <w:widowControl w:val="0"/>
      <w:suppressAutoHyphens/>
      <w:overflowPunct w:val="0"/>
      <w:jc w:val="center"/>
      <w:textAlignment w:val="baseline"/>
    </w:pPr>
    <w:rPr>
      <w:color w:val="00000A"/>
      <w:kern w:val="1"/>
      <w:lang w:eastAsia="zh-CN"/>
    </w:rPr>
  </w:style>
  <w:style w:type="paragraph" w:customStyle="1" w:styleId="1ffffff2">
    <w:name w:val="Указатель1"/>
    <w:basedOn w:val="a1"/>
    <w:rsid w:val="0063168D"/>
    <w:pPr>
      <w:widowControl w:val="0"/>
      <w:suppressLineNumbers/>
      <w:suppressAutoHyphens/>
      <w:overflowPunct w:val="0"/>
      <w:spacing w:after="200" w:line="276" w:lineRule="auto"/>
      <w:textAlignment w:val="baseline"/>
    </w:pPr>
    <w:rPr>
      <w:rFonts w:ascii="Calibri" w:eastAsia="Calibri" w:hAnsi="Calibri" w:cs="Mangal"/>
      <w:color w:val="00000A"/>
      <w:kern w:val="1"/>
      <w:sz w:val="22"/>
      <w:szCs w:val="22"/>
      <w:lang w:eastAsia="zh-CN"/>
    </w:rPr>
  </w:style>
  <w:style w:type="paragraph" w:customStyle="1" w:styleId="title1">
    <w:name w:val="title1"/>
    <w:basedOn w:val="a1"/>
    <w:rsid w:val="0063168D"/>
    <w:pPr>
      <w:widowControl w:val="0"/>
      <w:suppressAutoHyphens/>
      <w:overflowPunct w:val="0"/>
      <w:spacing w:before="280" w:after="280"/>
      <w:textAlignment w:val="baseline"/>
    </w:pPr>
    <w:rPr>
      <w:i/>
      <w:iCs/>
      <w:color w:val="00000A"/>
      <w:kern w:val="1"/>
      <w:lang w:eastAsia="zh-CN"/>
    </w:rPr>
  </w:style>
  <w:style w:type="paragraph" w:customStyle="1" w:styleId="western1">
    <w:name w:val="western1"/>
    <w:basedOn w:val="a1"/>
    <w:rsid w:val="0063168D"/>
    <w:pPr>
      <w:widowControl w:val="0"/>
      <w:suppressAutoHyphens/>
      <w:overflowPunct w:val="0"/>
      <w:spacing w:before="280" w:after="119"/>
      <w:textAlignment w:val="baseline"/>
    </w:pPr>
    <w:rPr>
      <w:color w:val="00000A"/>
      <w:kern w:val="1"/>
      <w:lang w:eastAsia="zh-CN"/>
    </w:rPr>
  </w:style>
  <w:style w:type="paragraph" w:customStyle="1" w:styleId="Context0">
    <w:name w:val="Context"/>
    <w:rsid w:val="0063168D"/>
    <w:pPr>
      <w:suppressAutoHyphens/>
      <w:overflowPunct w:val="0"/>
    </w:pPr>
    <w:rPr>
      <w:rFonts w:ascii="Arial Unicode MS" w:eastAsia="Arial Unicode MS" w:hAnsi="Arial Unicode MS" w:cs="Arial Unicode MS"/>
      <w:color w:val="00000A"/>
      <w:kern w:val="1"/>
      <w:sz w:val="28"/>
      <w:szCs w:val="28"/>
      <w:lang w:eastAsia="zh-CN"/>
    </w:rPr>
  </w:style>
  <w:style w:type="paragraph" w:customStyle="1" w:styleId="unformattext">
    <w:name w:val="unformattext"/>
    <w:basedOn w:val="a1"/>
    <w:rsid w:val="0063168D"/>
    <w:pPr>
      <w:widowControl w:val="0"/>
      <w:suppressAutoHyphens/>
      <w:overflowPunct w:val="0"/>
      <w:spacing w:before="280" w:after="280"/>
      <w:textAlignment w:val="baseline"/>
    </w:pPr>
    <w:rPr>
      <w:color w:val="00000A"/>
      <w:kern w:val="1"/>
      <w:lang w:eastAsia="zh-CN"/>
    </w:rPr>
  </w:style>
  <w:style w:type="paragraph" w:customStyle="1" w:styleId="HEADERTEXT0">
    <w:name w:val=".HEADERTEXT"/>
    <w:rsid w:val="0063168D"/>
    <w:pPr>
      <w:widowControl w:val="0"/>
      <w:suppressAutoHyphens/>
      <w:overflowPunct w:val="0"/>
    </w:pPr>
    <w:rPr>
      <w:rFonts w:ascii="Arial" w:hAnsi="Arial" w:cs="Arial"/>
      <w:color w:val="2B4279"/>
      <w:kern w:val="1"/>
      <w:sz w:val="22"/>
      <w:szCs w:val="22"/>
      <w:lang w:eastAsia="zh-CN"/>
    </w:rPr>
  </w:style>
  <w:style w:type="paragraph" w:customStyle="1" w:styleId="MIDDLEPICT">
    <w:name w:val=".MIDDLEPICT"/>
    <w:rsid w:val="0063168D"/>
    <w:pPr>
      <w:widowControl w:val="0"/>
      <w:suppressAutoHyphens/>
      <w:overflowPunct w:val="0"/>
    </w:pPr>
    <w:rPr>
      <w:color w:val="00000A"/>
      <w:kern w:val="1"/>
      <w:sz w:val="24"/>
      <w:szCs w:val="24"/>
      <w:lang w:eastAsia="zh-CN"/>
    </w:rPr>
  </w:style>
  <w:style w:type="paragraph" w:customStyle="1" w:styleId="163">
    <w:name w:val="Знак16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aeaie2">
    <w:name w:val="aeaie2"/>
    <w:basedOn w:val="a1"/>
    <w:rsid w:val="0063168D"/>
    <w:pPr>
      <w:widowControl w:val="0"/>
      <w:suppressAutoHyphens/>
      <w:overflowPunct w:val="0"/>
      <w:jc w:val="center"/>
      <w:textAlignment w:val="baseline"/>
    </w:pPr>
    <w:rPr>
      <w:color w:val="00000A"/>
      <w:kern w:val="1"/>
      <w:sz w:val="18"/>
      <w:szCs w:val="18"/>
      <w:lang w:eastAsia="zh-CN"/>
    </w:rPr>
  </w:style>
  <w:style w:type="paragraph" w:customStyle="1" w:styleId="1ffffff3">
    <w:name w:val="Название1"/>
    <w:basedOn w:val="a1"/>
    <w:rsid w:val="0063168D"/>
    <w:pPr>
      <w:widowControl w:val="0"/>
      <w:suppressLineNumbers/>
      <w:suppressAutoHyphens/>
      <w:overflowPunct w:val="0"/>
      <w:spacing w:before="120" w:after="120" w:line="276" w:lineRule="auto"/>
      <w:textAlignment w:val="baseline"/>
    </w:pPr>
    <w:rPr>
      <w:rFonts w:ascii="Calibri" w:eastAsia="Calibri" w:hAnsi="Calibri" w:cs="Mangal"/>
      <w:i/>
      <w:iCs/>
      <w:color w:val="00000A"/>
      <w:kern w:val="1"/>
      <w:lang w:eastAsia="zh-CN"/>
    </w:rPr>
  </w:style>
  <w:style w:type="paragraph" w:customStyle="1" w:styleId="aeoaeno12">
    <w:name w:val="ae_oaeno12"/>
    <w:basedOn w:val="a1"/>
    <w:rsid w:val="0063168D"/>
    <w:pPr>
      <w:widowControl w:val="0"/>
      <w:suppressAutoHyphens/>
      <w:overflowPunct w:val="0"/>
      <w:spacing w:line="360" w:lineRule="auto"/>
      <w:ind w:firstLine="720"/>
      <w:jc w:val="both"/>
      <w:textAlignment w:val="baseline"/>
    </w:pPr>
    <w:rPr>
      <w:color w:val="00000A"/>
      <w:kern w:val="1"/>
      <w:lang w:eastAsia="zh-CN"/>
    </w:rPr>
  </w:style>
  <w:style w:type="paragraph" w:customStyle="1" w:styleId="afffffffffff5">
    <w:name w:val="Простой маркер"/>
    <w:basedOn w:val="a1"/>
    <w:rsid w:val="0063168D"/>
    <w:pPr>
      <w:widowControl w:val="0"/>
      <w:tabs>
        <w:tab w:val="left" w:pos="2"/>
      </w:tabs>
      <w:suppressAutoHyphens/>
      <w:overflowPunct w:val="0"/>
      <w:ind w:left="1" w:firstLine="567"/>
      <w:jc w:val="both"/>
      <w:textAlignment w:val="baseline"/>
    </w:pPr>
    <w:rPr>
      <w:color w:val="00000A"/>
      <w:kern w:val="1"/>
      <w:lang w:eastAsia="zh-CN"/>
    </w:rPr>
  </w:style>
  <w:style w:type="paragraph" w:customStyle="1" w:styleId="1ffffff4">
    <w:name w:val="1. Текст"/>
    <w:basedOn w:val="3f0"/>
    <w:rsid w:val="0063168D"/>
    <w:pPr>
      <w:widowControl w:val="0"/>
      <w:suppressAutoHyphens/>
      <w:overflowPunct w:val="0"/>
      <w:spacing w:line="100" w:lineRule="atLeast"/>
      <w:ind w:left="0" w:firstLine="567"/>
      <w:contextualSpacing w:val="0"/>
      <w:jc w:val="both"/>
      <w:textAlignment w:val="baseline"/>
    </w:pPr>
    <w:rPr>
      <w:color w:val="000000"/>
      <w:kern w:val="1"/>
      <w:szCs w:val="24"/>
      <w:lang w:val="ru-RU" w:eastAsia="zh-CN"/>
    </w:rPr>
  </w:style>
  <w:style w:type="paragraph" w:customStyle="1" w:styleId="Iauiue">
    <w:name w:val="Iau?iue"/>
    <w:rsid w:val="0063168D"/>
    <w:pPr>
      <w:suppressAutoHyphens/>
      <w:overflowPunct w:val="0"/>
    </w:pPr>
    <w:rPr>
      <w:color w:val="00000A"/>
      <w:kern w:val="1"/>
      <w:lang w:eastAsia="zh-CN"/>
    </w:rPr>
  </w:style>
  <w:style w:type="paragraph" w:customStyle="1" w:styleId="afffffffffff6">
    <w:name w:val="ТаблицаМелкая"/>
    <w:basedOn w:val="a1"/>
    <w:rsid w:val="0063168D"/>
    <w:pPr>
      <w:keepLines/>
      <w:widowControl w:val="0"/>
      <w:suppressAutoHyphens/>
      <w:overflowPunct w:val="0"/>
      <w:spacing w:before="60" w:after="60"/>
      <w:textAlignment w:val="baseline"/>
    </w:pPr>
    <w:rPr>
      <w:rFonts w:ascii="Arial" w:hAnsi="Arial" w:cs="Arial"/>
      <w:color w:val="00000A"/>
      <w:kern w:val="1"/>
      <w:sz w:val="20"/>
      <w:szCs w:val="20"/>
      <w:lang w:eastAsia="zh-CN"/>
    </w:rPr>
  </w:style>
  <w:style w:type="paragraph" w:customStyle="1" w:styleId="325">
    <w:name w:val="Абзац списка32"/>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68">
    <w:name w:val="Абзац списка6"/>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BodyText1">
    <w:name w:val="Body Text1"/>
    <w:basedOn w:val="a1"/>
    <w:rsid w:val="0063168D"/>
    <w:pPr>
      <w:widowControl w:val="0"/>
      <w:suppressAutoHyphens/>
      <w:overflowPunct w:val="0"/>
      <w:jc w:val="both"/>
      <w:textAlignment w:val="baseline"/>
    </w:pPr>
    <w:rPr>
      <w:color w:val="00000A"/>
      <w:kern w:val="1"/>
      <w:lang w:eastAsia="zh-CN"/>
    </w:rPr>
  </w:style>
  <w:style w:type="paragraph" w:customStyle="1" w:styleId="1ffffff5">
    <w:name w:val="Абзац_1"/>
    <w:basedOn w:val="a1"/>
    <w:rsid w:val="0063168D"/>
    <w:pPr>
      <w:widowControl w:val="0"/>
      <w:tabs>
        <w:tab w:val="left" w:pos="1620"/>
        <w:tab w:val="left" w:pos="2160"/>
      </w:tabs>
      <w:suppressAutoHyphens/>
      <w:overflowPunct w:val="0"/>
      <w:spacing w:line="320" w:lineRule="exact"/>
      <w:ind w:firstLine="720"/>
      <w:jc w:val="both"/>
      <w:textAlignment w:val="baseline"/>
    </w:pPr>
    <w:rPr>
      <w:rFonts w:ascii="MS Mincho" w:eastAsia="MS Mincho" w:hAnsi="MS Mincho" w:cs="MS Mincho"/>
      <w:color w:val="666699"/>
      <w:kern w:val="1"/>
      <w:sz w:val="28"/>
      <w:szCs w:val="28"/>
      <w:lang w:eastAsia="ja-JP"/>
    </w:rPr>
  </w:style>
  <w:style w:type="paragraph" w:customStyle="1" w:styleId="1ffffff6">
    <w:name w:val="Ненум_1"/>
    <w:basedOn w:val="1ffffff5"/>
    <w:rsid w:val="0063168D"/>
    <w:pPr>
      <w:spacing w:before="60"/>
      <w:ind w:firstLine="709"/>
      <w:contextualSpacing/>
    </w:pPr>
    <w:rPr>
      <w:color w:val="0000FF"/>
    </w:rPr>
  </w:style>
  <w:style w:type="paragraph" w:customStyle="1" w:styleId="11fd">
    <w:name w:val="Знак1 Знак Знак Знак1 Знак Знак Знак"/>
    <w:basedOn w:val="a1"/>
    <w:rsid w:val="0063168D"/>
    <w:pPr>
      <w:widowControl w:val="0"/>
      <w:suppressAutoHyphens/>
      <w:overflowPunct w:val="0"/>
      <w:textAlignment w:val="baseline"/>
    </w:pPr>
    <w:rPr>
      <w:rFonts w:ascii="Verdana" w:hAnsi="Verdana" w:cs="Verdana"/>
      <w:color w:val="00000A"/>
      <w:kern w:val="1"/>
      <w:sz w:val="20"/>
      <w:szCs w:val="20"/>
      <w:lang w:val="en-US" w:eastAsia="zh-CN"/>
    </w:rPr>
  </w:style>
  <w:style w:type="paragraph" w:customStyle="1" w:styleId="1ffffff7">
    <w:name w:val="Выдел 1"/>
    <w:basedOn w:val="a1"/>
    <w:rsid w:val="0063168D"/>
    <w:pPr>
      <w:widowControl w:val="0"/>
      <w:suppressAutoHyphens/>
      <w:overflowPunct w:val="0"/>
      <w:spacing w:before="240" w:line="320" w:lineRule="exact"/>
      <w:jc w:val="both"/>
      <w:textAlignment w:val="baseline"/>
    </w:pPr>
    <w:rPr>
      <w:b/>
      <w:i/>
      <w:color w:val="000000"/>
      <w:kern w:val="1"/>
      <w:sz w:val="28"/>
      <w:szCs w:val="28"/>
      <w:lang w:eastAsia="zh-CN"/>
    </w:rPr>
  </w:style>
  <w:style w:type="paragraph" w:customStyle="1" w:styleId="Style6">
    <w:name w:val="Style6"/>
    <w:basedOn w:val="a1"/>
    <w:rsid w:val="0063168D"/>
    <w:pPr>
      <w:widowControl w:val="0"/>
      <w:suppressAutoHyphens/>
      <w:overflowPunct w:val="0"/>
      <w:spacing w:line="278" w:lineRule="exact"/>
      <w:ind w:firstLine="730"/>
      <w:jc w:val="both"/>
      <w:textAlignment w:val="baseline"/>
    </w:pPr>
    <w:rPr>
      <w:color w:val="00000A"/>
      <w:kern w:val="1"/>
      <w:lang w:eastAsia="zh-CN"/>
    </w:rPr>
  </w:style>
  <w:style w:type="paragraph" w:customStyle="1" w:styleId="1ffffff8">
    <w:name w:val="Нумерованный список1"/>
    <w:basedOn w:val="a1"/>
    <w:rsid w:val="0063168D"/>
    <w:pPr>
      <w:widowControl w:val="0"/>
      <w:tabs>
        <w:tab w:val="left" w:pos="1296"/>
      </w:tabs>
      <w:suppressAutoHyphens/>
      <w:overflowPunct w:val="0"/>
      <w:ind w:left="432" w:hanging="432"/>
      <w:textAlignment w:val="baseline"/>
    </w:pPr>
    <w:rPr>
      <w:rFonts w:ascii="Arial" w:hAnsi="Arial" w:cs="Arial"/>
      <w:color w:val="00000A"/>
      <w:kern w:val="1"/>
      <w:sz w:val="18"/>
      <w:szCs w:val="18"/>
      <w:lang w:eastAsia="zh-CN"/>
    </w:rPr>
  </w:style>
  <w:style w:type="paragraph" w:customStyle="1" w:styleId="Style40">
    <w:name w:val="Style4"/>
    <w:basedOn w:val="a1"/>
    <w:rsid w:val="0063168D"/>
    <w:pPr>
      <w:widowControl w:val="0"/>
      <w:suppressAutoHyphens/>
      <w:overflowPunct w:val="0"/>
      <w:spacing w:line="275" w:lineRule="exact"/>
      <w:jc w:val="both"/>
      <w:textAlignment w:val="baseline"/>
    </w:pPr>
    <w:rPr>
      <w:color w:val="00000A"/>
      <w:kern w:val="1"/>
      <w:lang w:eastAsia="zh-CN"/>
    </w:rPr>
  </w:style>
  <w:style w:type="paragraph" w:customStyle="1" w:styleId="21f1">
    <w:name w:val="Без интервала21"/>
    <w:rsid w:val="0063168D"/>
    <w:pPr>
      <w:suppressAutoHyphens/>
      <w:overflowPunct w:val="0"/>
    </w:pPr>
    <w:rPr>
      <w:rFonts w:ascii="Calibri" w:hAnsi="Calibri" w:cs="Calibri"/>
      <w:color w:val="00000A"/>
      <w:kern w:val="1"/>
      <w:sz w:val="22"/>
      <w:szCs w:val="22"/>
      <w:lang w:val="en-US" w:eastAsia="zh-CN"/>
    </w:rPr>
  </w:style>
  <w:style w:type="paragraph" w:customStyle="1" w:styleId="2113">
    <w:name w:val="Цитата 211"/>
    <w:basedOn w:val="a1"/>
    <w:rsid w:val="0063168D"/>
    <w:pPr>
      <w:widowControl w:val="0"/>
      <w:suppressAutoHyphens/>
      <w:overflowPunct w:val="0"/>
      <w:spacing w:after="200" w:line="276" w:lineRule="auto"/>
      <w:textAlignment w:val="baseline"/>
    </w:pPr>
    <w:rPr>
      <w:rFonts w:ascii="Calibri" w:hAnsi="Calibri" w:cs="Calibri"/>
      <w:i/>
      <w:iCs/>
      <w:color w:val="000000"/>
      <w:kern w:val="1"/>
      <w:sz w:val="20"/>
      <w:szCs w:val="20"/>
      <w:lang w:eastAsia="zh-CN"/>
    </w:rPr>
  </w:style>
  <w:style w:type="paragraph" w:customStyle="1" w:styleId="11fe">
    <w:name w:val="Выделенная цитата11"/>
    <w:basedOn w:val="a1"/>
    <w:rsid w:val="0063168D"/>
    <w:pPr>
      <w:widowControl w:val="0"/>
      <w:pBdr>
        <w:bottom w:val="single" w:sz="4" w:space="0" w:color="808080"/>
      </w:pBdr>
      <w:suppressAutoHyphens/>
      <w:overflowPunct w:val="0"/>
      <w:spacing w:before="200" w:after="280" w:line="276" w:lineRule="auto"/>
      <w:ind w:left="936" w:right="936"/>
      <w:textAlignment w:val="baseline"/>
    </w:pPr>
    <w:rPr>
      <w:rFonts w:ascii="Calibri" w:hAnsi="Calibri" w:cs="Calibri"/>
      <w:b/>
      <w:bCs/>
      <w:i/>
      <w:iCs/>
      <w:color w:val="4F81BD"/>
      <w:kern w:val="1"/>
      <w:sz w:val="20"/>
      <w:szCs w:val="20"/>
      <w:lang w:eastAsia="zh-CN"/>
    </w:rPr>
  </w:style>
  <w:style w:type="paragraph" w:customStyle="1" w:styleId="11ff">
    <w:name w:val="Заголовок оглавления11"/>
    <w:basedOn w:val="1"/>
    <w:rsid w:val="0063168D"/>
    <w:pPr>
      <w:keepLines/>
      <w:widowControl w:val="0"/>
      <w:suppressAutoHyphens/>
      <w:overflowPunct w:val="0"/>
      <w:spacing w:before="480" w:after="0" w:line="276" w:lineRule="auto"/>
      <w:textAlignment w:val="baseline"/>
      <w:outlineLvl w:val="9"/>
    </w:pPr>
    <w:rPr>
      <w:rFonts w:ascii="Cambria" w:hAnsi="Cambria" w:cs="Cambria"/>
      <w:color w:val="365F91"/>
      <w:kern w:val="1"/>
      <w:sz w:val="28"/>
      <w:szCs w:val="28"/>
      <w:lang w:eastAsia="zh-CN"/>
    </w:rPr>
  </w:style>
  <w:style w:type="paragraph" w:customStyle="1" w:styleId="129">
    <w:name w:val="Заголовок 12"/>
    <w:basedOn w:val="a1"/>
    <w:rsid w:val="0063168D"/>
    <w:pPr>
      <w:widowControl w:val="0"/>
      <w:suppressAutoHyphens/>
      <w:overflowPunct w:val="0"/>
      <w:spacing w:before="440" w:after="60"/>
      <w:textAlignment w:val="baseline"/>
    </w:pPr>
    <w:rPr>
      <w:rFonts w:ascii="Arial" w:hAnsi="Arial" w:cs="Arial"/>
      <w:b/>
      <w:bCs/>
      <w:color w:val="00000A"/>
      <w:kern w:val="1"/>
      <w:sz w:val="34"/>
      <w:szCs w:val="34"/>
      <w:lang w:eastAsia="zh-CN"/>
    </w:rPr>
  </w:style>
  <w:style w:type="paragraph" w:customStyle="1" w:styleId="136">
    <w:name w:val="Заголовок 13"/>
    <w:basedOn w:val="a1"/>
    <w:rsid w:val="0063168D"/>
    <w:pPr>
      <w:widowControl w:val="0"/>
      <w:suppressAutoHyphens/>
      <w:overflowPunct w:val="0"/>
      <w:spacing w:before="440" w:after="60"/>
      <w:textAlignment w:val="baseline"/>
    </w:pPr>
    <w:rPr>
      <w:rFonts w:ascii="Arial" w:hAnsi="Arial" w:cs="Arial"/>
      <w:b/>
      <w:bCs/>
      <w:color w:val="00000A"/>
      <w:kern w:val="1"/>
      <w:sz w:val="34"/>
      <w:szCs w:val="34"/>
      <w:lang w:eastAsia="zh-CN"/>
    </w:rPr>
  </w:style>
  <w:style w:type="paragraph" w:customStyle="1" w:styleId="tekstob">
    <w:name w:val="tekstob"/>
    <w:basedOn w:val="a1"/>
    <w:rsid w:val="0063168D"/>
    <w:pPr>
      <w:widowControl w:val="0"/>
      <w:suppressAutoHyphens/>
      <w:overflowPunct w:val="0"/>
      <w:spacing w:before="280" w:after="280"/>
      <w:textAlignment w:val="baseline"/>
    </w:pPr>
    <w:rPr>
      <w:color w:val="00000A"/>
      <w:kern w:val="1"/>
      <w:lang w:eastAsia="zh-CN"/>
    </w:rPr>
  </w:style>
  <w:style w:type="paragraph" w:customStyle="1" w:styleId="1ffffff9">
    <w:name w:val="Цитата1"/>
    <w:basedOn w:val="a1"/>
    <w:rsid w:val="0063168D"/>
    <w:pPr>
      <w:widowControl w:val="0"/>
      <w:tabs>
        <w:tab w:val="left" w:pos="2208"/>
      </w:tabs>
      <w:suppressAutoHyphens/>
      <w:overflowPunct w:val="0"/>
      <w:ind w:left="924" w:right="567" w:hanging="357"/>
      <w:jc w:val="both"/>
      <w:textAlignment w:val="baseline"/>
    </w:pPr>
    <w:rPr>
      <w:color w:val="00000A"/>
      <w:kern w:val="1"/>
      <w:lang w:eastAsia="zh-CN"/>
    </w:rPr>
  </w:style>
  <w:style w:type="paragraph" w:customStyle="1" w:styleId="1ffffffa">
    <w:name w:val="Знак1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Special1">
    <w:name w:val="Special 1"/>
    <w:basedOn w:val="a1"/>
    <w:rsid w:val="0063168D"/>
    <w:pPr>
      <w:widowControl w:val="0"/>
      <w:tabs>
        <w:tab w:val="left" w:pos="10501"/>
      </w:tabs>
      <w:suppressAutoHyphens/>
      <w:overflowPunct w:val="0"/>
      <w:spacing w:line="360" w:lineRule="auto"/>
      <w:ind w:left="927" w:hanging="360"/>
      <w:jc w:val="both"/>
      <w:textAlignment w:val="baseline"/>
    </w:pPr>
    <w:rPr>
      <w:color w:val="00000A"/>
      <w:kern w:val="1"/>
      <w:sz w:val="20"/>
      <w:szCs w:val="20"/>
      <w:lang w:eastAsia="zh-CN"/>
    </w:rPr>
  </w:style>
  <w:style w:type="paragraph" w:customStyle="1" w:styleId="main1">
    <w:name w:val="main1"/>
    <w:basedOn w:val="a1"/>
    <w:rsid w:val="0063168D"/>
    <w:pPr>
      <w:widowControl w:val="0"/>
      <w:suppressAutoHyphens/>
      <w:overflowPunct w:val="0"/>
      <w:spacing w:before="280" w:after="280"/>
      <w:textAlignment w:val="baseline"/>
    </w:pPr>
    <w:rPr>
      <w:color w:val="00000A"/>
      <w:kern w:val="1"/>
      <w:lang w:eastAsia="zh-CN"/>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1"/>
    <w:rsid w:val="0063168D"/>
    <w:pPr>
      <w:widowControl w:val="0"/>
      <w:suppressAutoHyphens/>
      <w:overflowPunct w:val="0"/>
      <w:spacing w:after="160" w:line="240" w:lineRule="exact"/>
      <w:jc w:val="center"/>
      <w:textAlignment w:val="baseline"/>
    </w:pPr>
    <w:rPr>
      <w:b/>
      <w:color w:val="00000A"/>
      <w:kern w:val="1"/>
      <w:u w:val="single"/>
      <w:lang w:eastAsia="zh-CN"/>
    </w:rPr>
  </w:style>
  <w:style w:type="paragraph" w:customStyle="1" w:styleId="2fff3">
    <w:name w:val="Основной текст2"/>
    <w:basedOn w:val="a1"/>
    <w:rsid w:val="0063168D"/>
    <w:pPr>
      <w:widowControl w:val="0"/>
      <w:shd w:val="clear" w:color="auto" w:fill="FFFFFF"/>
      <w:suppressAutoHyphens/>
      <w:overflowPunct w:val="0"/>
      <w:spacing w:before="120" w:after="240" w:line="100" w:lineRule="atLeast"/>
      <w:textAlignment w:val="baseline"/>
    </w:pPr>
    <w:rPr>
      <w:color w:val="00000A"/>
      <w:kern w:val="1"/>
      <w:sz w:val="23"/>
      <w:szCs w:val="23"/>
      <w:lang w:eastAsia="zh-CN"/>
    </w:rPr>
  </w:style>
  <w:style w:type="paragraph" w:customStyle="1" w:styleId="Style29">
    <w:name w:val="Style29"/>
    <w:basedOn w:val="a1"/>
    <w:rsid w:val="0063168D"/>
    <w:pPr>
      <w:widowControl w:val="0"/>
      <w:suppressAutoHyphens/>
      <w:overflowPunct w:val="0"/>
      <w:spacing w:line="278" w:lineRule="exact"/>
      <w:textAlignment w:val="baseline"/>
    </w:pPr>
    <w:rPr>
      <w:rFonts w:ascii="Sylfaen" w:hAnsi="Sylfaen" w:cs="Sylfaen"/>
      <w:color w:val="00000A"/>
      <w:kern w:val="1"/>
      <w:lang w:eastAsia="zh-CN"/>
    </w:rPr>
  </w:style>
  <w:style w:type="paragraph" w:customStyle="1" w:styleId="Style16">
    <w:name w:val="Style16"/>
    <w:basedOn w:val="a1"/>
    <w:rsid w:val="0063168D"/>
    <w:pPr>
      <w:widowControl w:val="0"/>
      <w:suppressAutoHyphens/>
      <w:overflowPunct w:val="0"/>
      <w:spacing w:line="272" w:lineRule="exact"/>
      <w:ind w:firstLine="542"/>
      <w:jc w:val="both"/>
      <w:textAlignment w:val="baseline"/>
    </w:pPr>
    <w:rPr>
      <w:color w:val="00000A"/>
      <w:kern w:val="1"/>
      <w:lang w:eastAsia="zh-CN"/>
    </w:rPr>
  </w:style>
  <w:style w:type="paragraph" w:customStyle="1" w:styleId="Style10">
    <w:name w:val="Style10"/>
    <w:basedOn w:val="a1"/>
    <w:rsid w:val="0063168D"/>
    <w:pPr>
      <w:widowControl w:val="0"/>
      <w:suppressAutoHyphens/>
      <w:overflowPunct w:val="0"/>
      <w:jc w:val="both"/>
      <w:textAlignment w:val="baseline"/>
    </w:pPr>
    <w:rPr>
      <w:color w:val="00000A"/>
      <w:kern w:val="1"/>
      <w:lang w:eastAsia="zh-CN"/>
    </w:rPr>
  </w:style>
  <w:style w:type="paragraph" w:customStyle="1" w:styleId="Style11">
    <w:name w:val="Style11"/>
    <w:basedOn w:val="a1"/>
    <w:rsid w:val="0063168D"/>
    <w:pPr>
      <w:widowControl w:val="0"/>
      <w:suppressAutoHyphens/>
      <w:overflowPunct w:val="0"/>
      <w:spacing w:line="274" w:lineRule="exact"/>
      <w:jc w:val="both"/>
      <w:textAlignment w:val="baseline"/>
    </w:pPr>
    <w:rPr>
      <w:color w:val="00000A"/>
      <w:kern w:val="1"/>
      <w:lang w:eastAsia="zh-CN"/>
    </w:rPr>
  </w:style>
  <w:style w:type="paragraph" w:customStyle="1" w:styleId="Style8">
    <w:name w:val="Style8"/>
    <w:basedOn w:val="a1"/>
    <w:rsid w:val="0063168D"/>
    <w:pPr>
      <w:widowControl w:val="0"/>
      <w:suppressAutoHyphens/>
      <w:overflowPunct w:val="0"/>
      <w:spacing w:line="413" w:lineRule="exact"/>
      <w:jc w:val="both"/>
      <w:textAlignment w:val="baseline"/>
    </w:pPr>
    <w:rPr>
      <w:color w:val="00000A"/>
      <w:kern w:val="1"/>
      <w:lang w:eastAsia="zh-CN"/>
    </w:rPr>
  </w:style>
  <w:style w:type="paragraph" w:customStyle="1" w:styleId="Style13">
    <w:name w:val="Style13"/>
    <w:basedOn w:val="a1"/>
    <w:rsid w:val="0063168D"/>
    <w:pPr>
      <w:widowControl w:val="0"/>
      <w:suppressAutoHyphens/>
      <w:overflowPunct w:val="0"/>
      <w:spacing w:line="401" w:lineRule="exact"/>
      <w:ind w:firstLine="259"/>
      <w:textAlignment w:val="baseline"/>
    </w:pPr>
    <w:rPr>
      <w:color w:val="00000A"/>
      <w:kern w:val="1"/>
      <w:lang w:eastAsia="zh-CN"/>
    </w:rPr>
  </w:style>
  <w:style w:type="paragraph" w:customStyle="1" w:styleId="Style15">
    <w:name w:val="Style15"/>
    <w:basedOn w:val="a1"/>
    <w:rsid w:val="0063168D"/>
    <w:pPr>
      <w:widowControl w:val="0"/>
      <w:suppressAutoHyphens/>
      <w:overflowPunct w:val="0"/>
      <w:spacing w:line="398" w:lineRule="exact"/>
      <w:ind w:firstLine="122"/>
      <w:textAlignment w:val="baseline"/>
    </w:pPr>
    <w:rPr>
      <w:color w:val="00000A"/>
      <w:kern w:val="1"/>
      <w:lang w:eastAsia="zh-CN"/>
    </w:rPr>
  </w:style>
  <w:style w:type="paragraph" w:customStyle="1" w:styleId="Style17">
    <w:name w:val="Style17"/>
    <w:basedOn w:val="a1"/>
    <w:rsid w:val="0063168D"/>
    <w:pPr>
      <w:widowControl w:val="0"/>
      <w:suppressAutoHyphens/>
      <w:overflowPunct w:val="0"/>
      <w:spacing w:line="413" w:lineRule="exact"/>
      <w:ind w:firstLine="1042"/>
      <w:textAlignment w:val="baseline"/>
    </w:pPr>
    <w:rPr>
      <w:color w:val="00000A"/>
      <w:kern w:val="1"/>
      <w:lang w:eastAsia="zh-CN"/>
    </w:rPr>
  </w:style>
  <w:style w:type="paragraph" w:customStyle="1" w:styleId="31a">
    <w:name w:val="Список 31"/>
    <w:basedOn w:val="a1"/>
    <w:rsid w:val="0063168D"/>
    <w:pPr>
      <w:widowControl w:val="0"/>
      <w:suppressAutoHyphens/>
      <w:overflowPunct w:val="0"/>
      <w:ind w:left="849" w:hanging="283"/>
      <w:textAlignment w:val="baseline"/>
    </w:pPr>
    <w:rPr>
      <w:color w:val="00000A"/>
      <w:kern w:val="1"/>
      <w:sz w:val="20"/>
      <w:szCs w:val="20"/>
      <w:lang w:eastAsia="zh-CN"/>
    </w:rPr>
  </w:style>
  <w:style w:type="paragraph" w:customStyle="1" w:styleId="21f2">
    <w:name w:val="Список 21"/>
    <w:basedOn w:val="a1"/>
    <w:rsid w:val="0063168D"/>
    <w:pPr>
      <w:widowControl w:val="0"/>
      <w:suppressAutoHyphens/>
      <w:overflowPunct w:val="0"/>
      <w:ind w:left="566" w:hanging="283"/>
      <w:textAlignment w:val="baseline"/>
    </w:pPr>
    <w:rPr>
      <w:color w:val="00000A"/>
      <w:kern w:val="1"/>
      <w:sz w:val="20"/>
      <w:szCs w:val="20"/>
      <w:lang w:eastAsia="zh-CN"/>
    </w:rPr>
  </w:style>
  <w:style w:type="paragraph" w:customStyle="1" w:styleId="bodytext0">
    <w:name w:val="bodytext"/>
    <w:basedOn w:val="a1"/>
    <w:rsid w:val="0063168D"/>
    <w:pPr>
      <w:widowControl w:val="0"/>
      <w:suppressAutoHyphens/>
      <w:overflowPunct w:val="0"/>
      <w:spacing w:before="280" w:after="280"/>
      <w:textAlignment w:val="baseline"/>
    </w:pPr>
    <w:rPr>
      <w:color w:val="00000A"/>
      <w:kern w:val="1"/>
      <w:lang w:eastAsia="zh-CN"/>
    </w:rPr>
  </w:style>
  <w:style w:type="paragraph" w:customStyle="1" w:styleId="uni">
    <w:name w:val="uni"/>
    <w:basedOn w:val="a1"/>
    <w:rsid w:val="0063168D"/>
    <w:pPr>
      <w:widowControl w:val="0"/>
      <w:suppressAutoHyphens/>
      <w:overflowPunct w:val="0"/>
      <w:spacing w:before="280" w:after="280"/>
      <w:textAlignment w:val="baseline"/>
    </w:pPr>
    <w:rPr>
      <w:color w:val="00000A"/>
      <w:kern w:val="1"/>
      <w:lang w:eastAsia="zh-CN"/>
    </w:rPr>
  </w:style>
  <w:style w:type="paragraph" w:customStyle="1" w:styleId="2114">
    <w:name w:val="Знак2 Знак Знак Знак1 Знак Знак Знак Знак Знак Знак Знак Знак Знак Знак Знак1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ConsCell">
    <w:name w:val="ConsCell"/>
    <w:qFormat/>
    <w:rsid w:val="0063168D"/>
    <w:pPr>
      <w:widowControl w:val="0"/>
      <w:suppressAutoHyphens/>
      <w:overflowPunct w:val="0"/>
      <w:ind w:right="19772"/>
    </w:pPr>
    <w:rPr>
      <w:rFonts w:ascii="Arial" w:hAnsi="Arial" w:cs="Arial"/>
      <w:color w:val="00000A"/>
      <w:kern w:val="1"/>
      <w:sz w:val="22"/>
      <w:szCs w:val="22"/>
      <w:lang w:eastAsia="zh-CN"/>
    </w:rPr>
  </w:style>
  <w:style w:type="paragraph" w:customStyle="1" w:styleId="afffffffffff7">
    <w:name w:val="Пункт договора"/>
    <w:basedOn w:val="a1"/>
    <w:rsid w:val="0063168D"/>
    <w:pPr>
      <w:keepLines/>
      <w:widowControl w:val="0"/>
      <w:tabs>
        <w:tab w:val="left" w:pos="1701"/>
      </w:tabs>
      <w:suppressAutoHyphens/>
      <w:overflowPunct w:val="0"/>
      <w:ind w:left="567" w:hanging="567"/>
      <w:jc w:val="both"/>
      <w:textAlignment w:val="baseline"/>
    </w:pPr>
    <w:rPr>
      <w:color w:val="00000A"/>
      <w:kern w:val="1"/>
      <w:sz w:val="20"/>
      <w:szCs w:val="20"/>
      <w:lang w:eastAsia="zh-CN"/>
    </w:rPr>
  </w:style>
  <w:style w:type="paragraph" w:customStyle="1" w:styleId="2fff4">
    <w:name w:val="Знак2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3">
    <w:name w:val="Знак2 Знак Знак Знак1"/>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fffa">
    <w:name w:val="Знак3 Знак Знак Знак Знак 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fffb">
    <w:name w:val="Знак3 Знак Знак Знак Знак Знак Знак Знак 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fff5">
    <w:name w:val="Знак2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4">
    <w:name w:val="Знак2 Знак Знак Знак1 Знак 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5">
    <w:name w:val="Знак2 Знак Знак Знак1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6">
    <w:name w:val="Знак2 Знак Знак Знак1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15">
    <w:name w:val="Знак2 Знак Знак Знак1 Знак Знак Знак Знак Знак Знак Знак Знак Знак Знак Знак Знак Знак Знак Знак Знак Знак Знак Знак Знак1"/>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111">
    <w:name w:val="Знак3 Знак Знак Знак Знак Знак Знак Знак Знак Знак Знак Знак Знак1 Знак Знак Знак Знак Знак Знак Знак Знак Знак Знак Знак1"/>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7">
    <w:name w:val="Знак2 Знак Знак Знак1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8">
    <w:name w:val="Знак2 Знак Знак Знак1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1ffffffb">
    <w:name w:val="Знак Знак Знак Знак Знак Знак Знак Знак Знак Знак Знак Знак Знак Знак Знак Знак Знак1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40">
    <w:name w:val="Основной текст с отступом 34"/>
    <w:basedOn w:val="a1"/>
    <w:rsid w:val="0063168D"/>
    <w:pPr>
      <w:widowControl w:val="0"/>
      <w:suppressAutoHyphens/>
      <w:overflowPunct w:val="0"/>
      <w:ind w:left="360"/>
      <w:textAlignment w:val="baseline"/>
    </w:pPr>
    <w:rPr>
      <w:color w:val="00000A"/>
      <w:kern w:val="1"/>
      <w:lang w:eastAsia="zh-CN"/>
    </w:rPr>
  </w:style>
  <w:style w:type="paragraph" w:customStyle="1" w:styleId="afffffffffff8">
    <w:name w:val="Текст сноска"/>
    <w:basedOn w:val="ab"/>
    <w:rsid w:val="0063168D"/>
    <w:pPr>
      <w:widowControl w:val="0"/>
      <w:numPr>
        <w:ilvl w:val="0"/>
      </w:numPr>
      <w:tabs>
        <w:tab w:val="clear" w:pos="1080"/>
        <w:tab w:val="left" w:pos="0"/>
      </w:tabs>
      <w:suppressAutoHyphens/>
      <w:overflowPunct w:val="0"/>
      <w:spacing w:after="120"/>
      <w:ind w:firstLine="567"/>
      <w:textAlignment w:val="baseline"/>
    </w:pPr>
    <w:rPr>
      <w:color w:val="00000A"/>
      <w:kern w:val="1"/>
      <w:lang w:eastAsia="zh-CN"/>
    </w:rPr>
  </w:style>
  <w:style w:type="paragraph" w:customStyle="1" w:styleId="21f9">
    <w:name w:val="Знак2 Знак Знак Знак1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fffc">
    <w:name w:val="Знак3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fffd">
    <w:name w:val="Знак3 Знак Знак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afffffffffff9">
    <w:name w:val="Осн. текст"/>
    <w:basedOn w:val="a1"/>
    <w:rsid w:val="0063168D"/>
    <w:pPr>
      <w:widowControl w:val="0"/>
      <w:suppressAutoHyphens/>
      <w:overflowPunct w:val="0"/>
      <w:ind w:firstLine="425"/>
      <w:jc w:val="both"/>
      <w:textAlignment w:val="baseline"/>
    </w:pPr>
    <w:rPr>
      <w:color w:val="00000A"/>
      <w:kern w:val="1"/>
      <w:sz w:val="26"/>
      <w:szCs w:val="20"/>
      <w:lang w:eastAsia="zh-CN"/>
    </w:rPr>
  </w:style>
  <w:style w:type="paragraph" w:customStyle="1" w:styleId="Oaaeeouoaeno">
    <w:name w:val="Oaaeeou oaeno"/>
    <w:basedOn w:val="a1"/>
    <w:rsid w:val="0063168D"/>
    <w:pPr>
      <w:widowControl w:val="0"/>
      <w:suppressAutoHyphens/>
      <w:textAlignment w:val="baseline"/>
    </w:pPr>
    <w:rPr>
      <w:color w:val="00000A"/>
      <w:kern w:val="1"/>
      <w:sz w:val="20"/>
      <w:szCs w:val="20"/>
      <w:lang w:eastAsia="zh-CN"/>
    </w:rPr>
  </w:style>
  <w:style w:type="paragraph" w:customStyle="1" w:styleId="afffffffffffa">
    <w:name w:val="Колонтитул"/>
    <w:basedOn w:val="a1"/>
    <w:rsid w:val="0063168D"/>
    <w:pPr>
      <w:widowControl w:val="0"/>
      <w:shd w:val="clear" w:color="auto" w:fill="FFFFFF"/>
      <w:suppressAutoHyphens/>
      <w:overflowPunct w:val="0"/>
      <w:textAlignment w:val="baseline"/>
    </w:pPr>
    <w:rPr>
      <w:color w:val="00000A"/>
      <w:kern w:val="1"/>
      <w:sz w:val="20"/>
      <w:szCs w:val="20"/>
      <w:lang w:eastAsia="zh-CN"/>
    </w:rPr>
  </w:style>
  <w:style w:type="paragraph" w:customStyle="1" w:styleId="3fffe">
    <w:name w:val="Знак3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afffffffffffb">
    <w:name w:val="Список один"/>
    <w:basedOn w:val="a1"/>
    <w:rsid w:val="0063168D"/>
    <w:pPr>
      <w:widowControl w:val="0"/>
      <w:suppressAutoHyphens/>
      <w:overflowPunct w:val="0"/>
      <w:spacing w:after="60"/>
      <w:jc w:val="both"/>
      <w:textAlignment w:val="baseline"/>
    </w:pPr>
    <w:rPr>
      <w:color w:val="00000A"/>
      <w:kern w:val="1"/>
      <w:lang w:eastAsia="zh-CN"/>
    </w:rPr>
  </w:style>
  <w:style w:type="paragraph" w:customStyle="1" w:styleId="21fa">
    <w:name w:val="Знак2 Знак Знак Знак1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BodyText31">
    <w:name w:val="Body Text 31"/>
    <w:basedOn w:val="a1"/>
    <w:rsid w:val="0063168D"/>
    <w:pPr>
      <w:widowControl w:val="0"/>
      <w:tabs>
        <w:tab w:val="left" w:pos="426"/>
      </w:tabs>
      <w:suppressAutoHyphens/>
      <w:overflowPunct w:val="0"/>
      <w:jc w:val="both"/>
      <w:textAlignment w:val="baseline"/>
    </w:pPr>
    <w:rPr>
      <w:rFonts w:ascii="Arial" w:hAnsi="Arial" w:cs="Arial"/>
      <w:color w:val="00000A"/>
      <w:kern w:val="1"/>
      <w:sz w:val="20"/>
      <w:szCs w:val="20"/>
      <w:lang w:eastAsia="zh-CN"/>
    </w:rPr>
  </w:style>
  <w:style w:type="paragraph" w:customStyle="1" w:styleId="21fb">
    <w:name w:val="Знак2 Знак Знак Знак1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c">
    <w:name w:val="Знак2 Знак Знак Знак1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fd">
    <w:name w:val="Знак2 Знак Знак Знак1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3ffff">
    <w:name w:val="Знак3 Знак Знак Знак Знак Знак Знак Знак Знак Знак Знак Знак Знак"/>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afffffffffffc">
    <w:name w:val="Знак Знак Знак Знак Знак Знак Знак 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1ff0">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ConsNonformat2">
    <w:name w:val="ConsNonformat Знак Знак"/>
    <w:rsid w:val="0063168D"/>
    <w:pPr>
      <w:widowControl w:val="0"/>
      <w:suppressAutoHyphens/>
      <w:overflowPunct w:val="0"/>
      <w:spacing w:line="360" w:lineRule="atLeast"/>
      <w:ind w:right="19772"/>
      <w:jc w:val="both"/>
    </w:pPr>
    <w:rPr>
      <w:rFonts w:ascii="Ariag" w:hAnsi="Ariag" w:cs="Ariag"/>
      <w:color w:val="00000A"/>
      <w:kern w:val="1"/>
      <w:sz w:val="18"/>
      <w:szCs w:val="18"/>
      <w:lang w:eastAsia="zh-CN"/>
    </w:rPr>
  </w:style>
  <w:style w:type="paragraph" w:customStyle="1" w:styleId="PlainText0">
    <w:name w:val="Plain Text Знак Знак Знак"/>
    <w:basedOn w:val="a1"/>
    <w:rsid w:val="0063168D"/>
    <w:pPr>
      <w:widowControl w:val="0"/>
      <w:suppressAutoHyphens/>
      <w:overflowPunct w:val="0"/>
      <w:textAlignment w:val="baseline"/>
    </w:pPr>
    <w:rPr>
      <w:rFonts w:ascii="Courier New" w:hAnsi="Courier New" w:cs="Courier New"/>
      <w:color w:val="00000A"/>
      <w:kern w:val="1"/>
      <w:lang w:eastAsia="zh-CN"/>
    </w:rPr>
  </w:style>
  <w:style w:type="paragraph" w:customStyle="1" w:styleId="229">
    <w:name w:val="Основной текст с отступом 22"/>
    <w:basedOn w:val="a1"/>
    <w:rsid w:val="0063168D"/>
    <w:pPr>
      <w:widowControl w:val="0"/>
      <w:suppressAutoHyphens/>
      <w:overflowPunct w:val="0"/>
      <w:spacing w:after="120" w:line="480" w:lineRule="auto"/>
      <w:ind w:left="283"/>
      <w:textAlignment w:val="baseline"/>
    </w:pPr>
    <w:rPr>
      <w:color w:val="00000A"/>
      <w:kern w:val="1"/>
      <w:lang w:eastAsia="zh-CN"/>
    </w:rPr>
  </w:style>
  <w:style w:type="paragraph" w:customStyle="1" w:styleId="3ffff0">
    <w:name w:val="Название3"/>
    <w:basedOn w:val="a1"/>
    <w:rsid w:val="0063168D"/>
    <w:pPr>
      <w:widowControl w:val="0"/>
      <w:suppressLineNumbers/>
      <w:suppressAutoHyphens/>
      <w:overflowPunct w:val="0"/>
      <w:spacing w:before="120" w:after="120"/>
      <w:textAlignment w:val="baseline"/>
    </w:pPr>
    <w:rPr>
      <w:rFonts w:ascii="Arial" w:hAnsi="Arial" w:cs="Tahoma"/>
      <w:i/>
      <w:iCs/>
      <w:color w:val="00000A"/>
      <w:kern w:val="1"/>
      <w:sz w:val="20"/>
      <w:lang w:eastAsia="zh-CN"/>
    </w:rPr>
  </w:style>
  <w:style w:type="paragraph" w:customStyle="1" w:styleId="3ffff1">
    <w:name w:val="Указатель3"/>
    <w:basedOn w:val="a1"/>
    <w:rsid w:val="0063168D"/>
    <w:pPr>
      <w:widowControl w:val="0"/>
      <w:suppressLineNumbers/>
      <w:suppressAutoHyphens/>
      <w:overflowPunct w:val="0"/>
      <w:textAlignment w:val="baseline"/>
    </w:pPr>
    <w:rPr>
      <w:rFonts w:ascii="Arial" w:hAnsi="Arial" w:cs="Tahoma"/>
      <w:color w:val="00000A"/>
      <w:kern w:val="1"/>
      <w:lang w:eastAsia="zh-CN"/>
    </w:rPr>
  </w:style>
  <w:style w:type="paragraph" w:customStyle="1" w:styleId="2fff6">
    <w:name w:val="Название2"/>
    <w:basedOn w:val="a1"/>
    <w:rsid w:val="0063168D"/>
    <w:pPr>
      <w:widowControl w:val="0"/>
      <w:suppressLineNumbers/>
      <w:suppressAutoHyphens/>
      <w:overflowPunct w:val="0"/>
      <w:spacing w:before="120" w:after="120"/>
      <w:textAlignment w:val="baseline"/>
    </w:pPr>
    <w:rPr>
      <w:rFonts w:ascii="Arial" w:hAnsi="Arial" w:cs="Tahoma"/>
      <w:i/>
      <w:iCs/>
      <w:color w:val="00000A"/>
      <w:kern w:val="1"/>
      <w:sz w:val="20"/>
      <w:lang w:eastAsia="zh-CN"/>
    </w:rPr>
  </w:style>
  <w:style w:type="paragraph" w:customStyle="1" w:styleId="2fff7">
    <w:name w:val="Указатель2"/>
    <w:basedOn w:val="a1"/>
    <w:rsid w:val="0063168D"/>
    <w:pPr>
      <w:widowControl w:val="0"/>
      <w:suppressLineNumbers/>
      <w:suppressAutoHyphens/>
      <w:overflowPunct w:val="0"/>
      <w:textAlignment w:val="baseline"/>
    </w:pPr>
    <w:rPr>
      <w:rFonts w:ascii="Arial" w:hAnsi="Arial" w:cs="Tahoma"/>
      <w:color w:val="00000A"/>
      <w:kern w:val="1"/>
      <w:lang w:eastAsia="zh-CN"/>
    </w:rPr>
  </w:style>
  <w:style w:type="paragraph" w:customStyle="1" w:styleId="95">
    <w:name w:val="Основной текст9"/>
    <w:basedOn w:val="a1"/>
    <w:rsid w:val="0063168D"/>
    <w:pPr>
      <w:widowControl w:val="0"/>
      <w:shd w:val="clear" w:color="auto" w:fill="FFFFFF"/>
      <w:suppressAutoHyphens/>
      <w:overflowPunct w:val="0"/>
      <w:spacing w:line="254" w:lineRule="exact"/>
      <w:ind w:hanging="1740"/>
      <w:jc w:val="both"/>
      <w:textAlignment w:val="baseline"/>
    </w:pPr>
    <w:rPr>
      <w:rFonts w:ascii="Verdana" w:eastAsia="Calibri" w:hAnsi="Verdana" w:cs="Verdana"/>
      <w:color w:val="00000A"/>
      <w:kern w:val="1"/>
      <w:sz w:val="14"/>
      <w:szCs w:val="14"/>
      <w:lang w:eastAsia="zh-CN"/>
    </w:rPr>
  </w:style>
  <w:style w:type="paragraph" w:customStyle="1" w:styleId="2fff8">
    <w:name w:val="Основной текст (2)"/>
    <w:basedOn w:val="a1"/>
    <w:rsid w:val="0063168D"/>
    <w:pPr>
      <w:widowControl w:val="0"/>
      <w:shd w:val="clear" w:color="auto" w:fill="FFFFFF"/>
      <w:suppressAutoHyphens/>
      <w:overflowPunct w:val="0"/>
      <w:spacing w:line="278" w:lineRule="exact"/>
      <w:jc w:val="both"/>
      <w:textAlignment w:val="baseline"/>
    </w:pPr>
    <w:rPr>
      <w:rFonts w:ascii="Verdana" w:hAnsi="Verdana" w:cs="Verdana"/>
      <w:color w:val="00000A"/>
      <w:kern w:val="1"/>
      <w:sz w:val="20"/>
      <w:szCs w:val="20"/>
      <w:lang w:eastAsia="zh-CN"/>
    </w:rPr>
  </w:style>
  <w:style w:type="paragraph" w:customStyle="1" w:styleId="Ruf">
    <w:name w:val="Ruf"/>
    <w:basedOn w:val="a1"/>
    <w:rsid w:val="0063168D"/>
    <w:pPr>
      <w:widowControl w:val="0"/>
      <w:suppressAutoHyphens/>
      <w:overflowPunct w:val="0"/>
      <w:jc w:val="both"/>
      <w:textAlignment w:val="baseline"/>
    </w:pPr>
    <w:rPr>
      <w:rFonts w:ascii="Calibri" w:hAnsi="Calibri" w:cs="Calibri"/>
      <w:color w:val="00000A"/>
      <w:kern w:val="1"/>
      <w:sz w:val="20"/>
      <w:szCs w:val="20"/>
      <w:lang w:eastAsia="zh-CN"/>
    </w:rPr>
  </w:style>
  <w:style w:type="paragraph" w:customStyle="1" w:styleId="PlainText1">
    <w:name w:val="Plain Text1"/>
    <w:basedOn w:val="a1"/>
    <w:rsid w:val="0063168D"/>
    <w:pPr>
      <w:widowControl w:val="0"/>
      <w:suppressAutoHyphens/>
      <w:overflowPunct w:val="0"/>
      <w:textAlignment w:val="baseline"/>
    </w:pPr>
    <w:rPr>
      <w:rFonts w:ascii="Courier New" w:hAnsi="Courier New" w:cs="Courier New"/>
      <w:color w:val="00000A"/>
      <w:kern w:val="1"/>
      <w:sz w:val="20"/>
      <w:szCs w:val="20"/>
      <w:lang w:eastAsia="zh-CN"/>
    </w:rPr>
  </w:style>
  <w:style w:type="paragraph" w:customStyle="1" w:styleId="Pa82">
    <w:name w:val="Pa8+2"/>
    <w:basedOn w:val="a1"/>
    <w:rsid w:val="0063168D"/>
    <w:pPr>
      <w:widowControl w:val="0"/>
      <w:suppressAutoHyphens/>
      <w:overflowPunct w:val="0"/>
      <w:spacing w:line="241" w:lineRule="atLeast"/>
      <w:textAlignment w:val="baseline"/>
    </w:pPr>
    <w:rPr>
      <w:color w:val="00000A"/>
      <w:kern w:val="1"/>
      <w:sz w:val="20"/>
      <w:szCs w:val="20"/>
      <w:lang w:eastAsia="zh-CN"/>
    </w:rPr>
  </w:style>
  <w:style w:type="paragraph" w:customStyle="1" w:styleId="Pa114">
    <w:name w:val="Pa11+4"/>
    <w:basedOn w:val="a1"/>
    <w:rsid w:val="0063168D"/>
    <w:pPr>
      <w:widowControl w:val="0"/>
      <w:suppressAutoHyphens/>
      <w:overflowPunct w:val="0"/>
      <w:spacing w:before="100" w:line="241" w:lineRule="atLeast"/>
      <w:textAlignment w:val="baseline"/>
    </w:pPr>
    <w:rPr>
      <w:color w:val="00000A"/>
      <w:kern w:val="1"/>
      <w:sz w:val="20"/>
      <w:szCs w:val="20"/>
      <w:lang w:eastAsia="zh-CN"/>
    </w:rPr>
  </w:style>
  <w:style w:type="paragraph" w:customStyle="1" w:styleId="Pa133">
    <w:name w:val="Pa13+3"/>
    <w:basedOn w:val="a1"/>
    <w:rsid w:val="0063168D"/>
    <w:pPr>
      <w:widowControl w:val="0"/>
      <w:suppressAutoHyphens/>
      <w:overflowPunct w:val="0"/>
      <w:spacing w:before="200" w:line="241" w:lineRule="atLeast"/>
      <w:textAlignment w:val="baseline"/>
    </w:pPr>
    <w:rPr>
      <w:color w:val="00000A"/>
      <w:kern w:val="1"/>
      <w:sz w:val="20"/>
      <w:szCs w:val="20"/>
      <w:lang w:eastAsia="zh-CN"/>
    </w:rPr>
  </w:style>
  <w:style w:type="paragraph" w:customStyle="1" w:styleId="Pa152">
    <w:name w:val="Pa15+2"/>
    <w:basedOn w:val="a1"/>
    <w:rsid w:val="0063168D"/>
    <w:pPr>
      <w:widowControl w:val="0"/>
      <w:suppressAutoHyphens/>
      <w:overflowPunct w:val="0"/>
      <w:spacing w:before="200" w:line="241" w:lineRule="atLeast"/>
      <w:textAlignment w:val="baseline"/>
    </w:pPr>
    <w:rPr>
      <w:color w:val="00000A"/>
      <w:kern w:val="1"/>
      <w:sz w:val="20"/>
      <w:szCs w:val="20"/>
      <w:lang w:eastAsia="zh-CN"/>
    </w:rPr>
  </w:style>
  <w:style w:type="paragraph" w:customStyle="1" w:styleId="Pa53">
    <w:name w:val="Pa5+3"/>
    <w:basedOn w:val="a1"/>
    <w:rsid w:val="0063168D"/>
    <w:pPr>
      <w:widowControl w:val="0"/>
      <w:suppressAutoHyphens/>
      <w:overflowPunct w:val="0"/>
      <w:spacing w:line="241" w:lineRule="atLeast"/>
      <w:textAlignment w:val="baseline"/>
    </w:pPr>
    <w:rPr>
      <w:color w:val="00000A"/>
      <w:kern w:val="1"/>
      <w:sz w:val="20"/>
      <w:szCs w:val="20"/>
      <w:lang w:eastAsia="zh-CN"/>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1"/>
    <w:rsid w:val="0063168D"/>
    <w:pPr>
      <w:keepNext/>
      <w:widowControl w:val="0"/>
      <w:suppressAutoHyphens/>
      <w:overflowPunct w:val="0"/>
      <w:spacing w:before="60"/>
      <w:jc w:val="center"/>
      <w:textAlignment w:val="baseline"/>
    </w:pPr>
    <w:rPr>
      <w:b/>
      <w:color w:val="00000A"/>
      <w:kern w:val="1"/>
      <w:sz w:val="20"/>
      <w:szCs w:val="20"/>
      <w:lang w:eastAsia="zh-CN"/>
    </w:rPr>
  </w:style>
  <w:style w:type="paragraph" w:customStyle="1" w:styleId="1ffffffc">
    <w:name w:val="Основной текст с отступом1"/>
    <w:basedOn w:val="13"/>
    <w:rsid w:val="0063168D"/>
    <w:pPr>
      <w:widowControl/>
      <w:suppressAutoHyphens/>
      <w:overflowPunct w:val="0"/>
      <w:spacing w:before="209" w:after="209"/>
      <w:ind w:left="209" w:right="209" w:firstLine="0"/>
      <w:jc w:val="left"/>
    </w:pPr>
    <w:rPr>
      <w:color w:val="00000A"/>
      <w:kern w:val="1"/>
      <w:sz w:val="20"/>
      <w:szCs w:val="20"/>
      <w:lang w:eastAsia="zh-CN"/>
    </w:rPr>
  </w:style>
  <w:style w:type="paragraph" w:customStyle="1" w:styleId="afffffffffffd">
    <w:name w:val="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22a">
    <w:name w:val="заголовок 22"/>
    <w:basedOn w:val="a1"/>
    <w:rsid w:val="0063168D"/>
    <w:pPr>
      <w:widowControl w:val="0"/>
      <w:suppressAutoHyphens/>
      <w:overflowPunct w:val="0"/>
      <w:spacing w:before="120"/>
      <w:jc w:val="both"/>
      <w:textAlignment w:val="baseline"/>
    </w:pPr>
    <w:rPr>
      <w:color w:val="00000A"/>
      <w:kern w:val="1"/>
      <w:sz w:val="20"/>
      <w:szCs w:val="20"/>
      <w:lang w:eastAsia="zh-CN"/>
    </w:rPr>
  </w:style>
  <w:style w:type="paragraph" w:customStyle="1" w:styleId="BankNormal">
    <w:name w:val="BankNormal"/>
    <w:rsid w:val="0063168D"/>
    <w:pPr>
      <w:tabs>
        <w:tab w:val="left" w:pos="-720"/>
      </w:tabs>
      <w:suppressAutoHyphens/>
      <w:overflowPunct w:val="0"/>
    </w:pPr>
    <w:rPr>
      <w:rFonts w:ascii="CG Times" w:hAnsi="CG Times" w:cs="CG Times"/>
      <w:color w:val="00000A"/>
      <w:kern w:val="1"/>
      <w:sz w:val="22"/>
      <w:lang w:val="en-US" w:eastAsia="zh-CN"/>
    </w:rPr>
  </w:style>
  <w:style w:type="paragraph" w:customStyle="1" w:styleId="Head82">
    <w:name w:val="Head 8.2"/>
    <w:basedOn w:val="a1"/>
    <w:rsid w:val="0063168D"/>
    <w:pPr>
      <w:widowControl w:val="0"/>
      <w:suppressAutoHyphens/>
      <w:overflowPunct w:val="0"/>
      <w:spacing w:before="480" w:after="120"/>
      <w:jc w:val="center"/>
      <w:textAlignment w:val="baseline"/>
    </w:pPr>
    <w:rPr>
      <w:rFonts w:ascii="Times New Roman Bold" w:hAnsi="Times New Roman Bold" w:cs="Times New Roman Bold"/>
      <w:b/>
      <w:color w:val="00000A"/>
      <w:kern w:val="1"/>
      <w:sz w:val="28"/>
      <w:szCs w:val="20"/>
      <w:lang w:val="en-US" w:eastAsia="zh-CN"/>
    </w:rPr>
  </w:style>
  <w:style w:type="paragraph" w:customStyle="1" w:styleId="-8">
    <w:name w:val="текст-табл"/>
    <w:basedOn w:val="a1"/>
    <w:rsid w:val="0063168D"/>
    <w:pPr>
      <w:widowControl w:val="0"/>
      <w:suppressAutoHyphens/>
      <w:overflowPunct w:val="0"/>
      <w:spacing w:before="57"/>
      <w:ind w:left="283" w:right="283"/>
      <w:jc w:val="both"/>
      <w:textAlignment w:val="baseline"/>
    </w:pPr>
    <w:rPr>
      <w:rFonts w:ascii="SchoolBookC" w:hAnsi="SchoolBookC" w:cs="SchoolBookC"/>
      <w:b/>
      <w:i/>
      <w:color w:val="00000A"/>
      <w:kern w:val="1"/>
      <w:sz w:val="20"/>
      <w:szCs w:val="20"/>
      <w:lang w:eastAsia="zh-CN"/>
    </w:rPr>
  </w:style>
  <w:style w:type="paragraph" w:customStyle="1" w:styleId="afffffffffffe">
    <w:name w:val="заг_центр"/>
    <w:basedOn w:val="-8"/>
    <w:rsid w:val="0063168D"/>
    <w:pPr>
      <w:jc w:val="center"/>
    </w:pPr>
    <w:rPr>
      <w:rFonts w:ascii="AvantGardeGothicC" w:hAnsi="AvantGardeGothicC" w:cs="AvantGardeGothicC"/>
    </w:rPr>
  </w:style>
  <w:style w:type="paragraph" w:customStyle="1" w:styleId="fr10">
    <w:name w:val="fr1"/>
    <w:basedOn w:val="a1"/>
    <w:rsid w:val="0063168D"/>
    <w:pPr>
      <w:widowControl w:val="0"/>
      <w:suppressAutoHyphens/>
      <w:overflowPunct w:val="0"/>
      <w:spacing w:before="150" w:after="150"/>
      <w:ind w:left="150" w:right="150"/>
      <w:textAlignment w:val="baseline"/>
    </w:pPr>
    <w:rPr>
      <w:color w:val="00000A"/>
      <w:kern w:val="1"/>
      <w:lang w:eastAsia="zh-CN"/>
    </w:rPr>
  </w:style>
  <w:style w:type="paragraph" w:customStyle="1" w:styleId="96">
    <w:name w:val="9"/>
    <w:basedOn w:val="a1"/>
    <w:rsid w:val="0063168D"/>
    <w:pPr>
      <w:widowControl w:val="0"/>
      <w:suppressAutoHyphens/>
      <w:overflowPunct w:val="0"/>
      <w:jc w:val="center"/>
      <w:textAlignment w:val="baseline"/>
    </w:pPr>
    <w:rPr>
      <w:rFonts w:eastAsia="Arial Unicode MS"/>
      <w:b/>
      <w:bCs/>
      <w:color w:val="00000A"/>
      <w:kern w:val="1"/>
      <w:sz w:val="16"/>
      <w:szCs w:val="16"/>
      <w:lang w:eastAsia="zh-CN"/>
    </w:rPr>
  </w:style>
  <w:style w:type="paragraph" w:customStyle="1" w:styleId="2fff9">
    <w:name w:val="Текст_начало_2"/>
    <w:basedOn w:val="a1"/>
    <w:rsid w:val="0063168D"/>
    <w:pPr>
      <w:widowControl w:val="0"/>
      <w:suppressAutoHyphens/>
      <w:overflowPunct w:val="0"/>
      <w:spacing w:line="360" w:lineRule="exact"/>
      <w:jc w:val="both"/>
      <w:textAlignment w:val="baseline"/>
    </w:pPr>
    <w:rPr>
      <w:rFonts w:ascii="Arial" w:hAnsi="Arial" w:cs="Arial"/>
      <w:color w:val="00000A"/>
      <w:kern w:val="1"/>
      <w:sz w:val="20"/>
      <w:szCs w:val="20"/>
      <w:lang w:val="en-GB" w:eastAsia="zh-CN"/>
    </w:rPr>
  </w:style>
  <w:style w:type="paragraph" w:customStyle="1" w:styleId="head21">
    <w:name w:val="head21"/>
    <w:basedOn w:val="a1"/>
    <w:rsid w:val="0063168D"/>
    <w:pPr>
      <w:widowControl w:val="0"/>
      <w:suppressAutoHyphens/>
      <w:jc w:val="center"/>
      <w:textAlignment w:val="baseline"/>
    </w:pPr>
    <w:rPr>
      <w:b/>
      <w:bCs/>
      <w:color w:val="00000A"/>
      <w:kern w:val="1"/>
      <w:lang w:eastAsia="zh-CN"/>
    </w:rPr>
  </w:style>
  <w:style w:type="paragraph" w:customStyle="1" w:styleId="msoacetate0">
    <w:name w:val="msoacetate"/>
    <w:basedOn w:val="a1"/>
    <w:rsid w:val="0063168D"/>
    <w:pPr>
      <w:widowControl w:val="0"/>
      <w:suppressAutoHyphens/>
      <w:overflowPunct w:val="0"/>
      <w:textAlignment w:val="baseline"/>
    </w:pPr>
    <w:rPr>
      <w:rFonts w:ascii="Tahoma" w:hAnsi="Tahoma" w:cs="Tahoma"/>
      <w:color w:val="00000A"/>
      <w:kern w:val="1"/>
      <w:sz w:val="16"/>
      <w:szCs w:val="16"/>
      <w:lang w:eastAsia="zh-CN"/>
    </w:rPr>
  </w:style>
  <w:style w:type="paragraph" w:customStyle="1" w:styleId="NormalSpace">
    <w:name w:val="NormalSpace"/>
    <w:basedOn w:val="a1"/>
    <w:rsid w:val="0063168D"/>
    <w:pPr>
      <w:widowControl w:val="0"/>
      <w:suppressAutoHyphens/>
      <w:overflowPunct w:val="0"/>
      <w:spacing w:before="60" w:after="60"/>
      <w:textAlignment w:val="baseline"/>
    </w:pPr>
    <w:rPr>
      <w:rFonts w:ascii="Arial" w:eastAsia="SimSun" w:hAnsi="Arial" w:cs="Arial"/>
      <w:color w:val="00000A"/>
      <w:kern w:val="1"/>
      <w:sz w:val="22"/>
      <w:lang w:val="en-GB" w:eastAsia="zh-C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1"/>
    <w:rsid w:val="0063168D"/>
    <w:pPr>
      <w:keepNext/>
      <w:widowControl w:val="0"/>
      <w:suppressAutoHyphens/>
      <w:overflowPunct w:val="0"/>
      <w:spacing w:before="60"/>
      <w:jc w:val="center"/>
      <w:textAlignment w:val="baseline"/>
    </w:pPr>
    <w:rPr>
      <w:rFonts w:ascii="Arial" w:hAnsi="Arial" w:cs="Arial"/>
      <w:b/>
      <w:bCs/>
      <w:color w:val="00000A"/>
      <w:kern w:val="1"/>
      <w:lang w:eastAsia="zh-CN"/>
    </w:rPr>
  </w:style>
  <w:style w:type="paragraph" w:customStyle="1" w:styleId="DefaultText">
    <w:name w:val="Default Text"/>
    <w:basedOn w:val="a1"/>
    <w:rsid w:val="0063168D"/>
    <w:pPr>
      <w:widowControl w:val="0"/>
      <w:suppressAutoHyphens/>
      <w:overflowPunct w:val="0"/>
      <w:spacing w:before="50" w:after="50"/>
      <w:ind w:left="1440"/>
      <w:textAlignment w:val="baseline"/>
    </w:pPr>
    <w:rPr>
      <w:rFonts w:ascii="Arial" w:hAnsi="Arial" w:cs="Arial"/>
      <w:color w:val="00000A"/>
      <w:kern w:val="1"/>
      <w:sz w:val="20"/>
      <w:szCs w:val="20"/>
      <w:lang w:val="en-US" w:eastAsia="zh-CN"/>
    </w:rPr>
  </w:style>
  <w:style w:type="paragraph" w:customStyle="1" w:styleId="title2">
    <w:name w:val="title2"/>
    <w:basedOn w:val="a1"/>
    <w:rsid w:val="0063168D"/>
    <w:pPr>
      <w:widowControl w:val="0"/>
      <w:suppressAutoHyphens/>
      <w:overflowPunct w:val="0"/>
      <w:textAlignment w:val="baseline"/>
    </w:pPr>
    <w:rPr>
      <w:color w:val="000000"/>
      <w:kern w:val="1"/>
      <w:lang w:eastAsia="zh-CN"/>
    </w:rPr>
  </w:style>
  <w:style w:type="paragraph" w:customStyle="1" w:styleId="affffffffffff">
    <w:name w:val="Абзац картинок"/>
    <w:basedOn w:val="a1"/>
    <w:rsid w:val="0063168D"/>
    <w:pPr>
      <w:widowControl w:val="0"/>
      <w:suppressAutoHyphens/>
      <w:overflowPunct w:val="0"/>
      <w:jc w:val="center"/>
      <w:textAlignment w:val="baseline"/>
    </w:pPr>
    <w:rPr>
      <w:color w:val="00000A"/>
      <w:kern w:val="1"/>
      <w:sz w:val="20"/>
      <w:szCs w:val="20"/>
      <w:lang w:eastAsia="zh-CN"/>
    </w:rPr>
  </w:style>
  <w:style w:type="paragraph" w:customStyle="1" w:styleId="affffffffffff0">
    <w:name w:val="Глава"/>
    <w:basedOn w:val="1"/>
    <w:rsid w:val="0063168D"/>
    <w:pPr>
      <w:widowControl w:val="0"/>
      <w:suppressAutoHyphens/>
      <w:overflowPunct w:val="0"/>
      <w:spacing w:before="0" w:after="0"/>
      <w:jc w:val="center"/>
      <w:textAlignment w:val="baseline"/>
      <w:outlineLvl w:val="9"/>
    </w:pPr>
    <w:rPr>
      <w:rFonts w:ascii="Times New Roman" w:hAnsi="Times New Roman"/>
      <w:bCs w:val="0"/>
      <w:color w:val="000000"/>
      <w:kern w:val="1"/>
      <w:sz w:val="28"/>
      <w:szCs w:val="24"/>
      <w:lang w:eastAsia="zh-CN"/>
    </w:rPr>
  </w:style>
  <w:style w:type="paragraph" w:customStyle="1" w:styleId="affffffffffff1">
    <w:name w:val="Абзац пустой"/>
    <w:basedOn w:val="a1"/>
    <w:rsid w:val="0063168D"/>
    <w:pPr>
      <w:widowControl w:val="0"/>
      <w:suppressAutoHyphens/>
      <w:overflowPunct w:val="0"/>
      <w:jc w:val="both"/>
      <w:textAlignment w:val="baseline"/>
    </w:pPr>
    <w:rPr>
      <w:color w:val="00000A"/>
      <w:kern w:val="1"/>
      <w:sz w:val="22"/>
      <w:szCs w:val="20"/>
      <w:lang w:val="en-US" w:eastAsia="zh-CN"/>
    </w:rPr>
  </w:style>
  <w:style w:type="paragraph" w:customStyle="1" w:styleId="1ffffffd">
    <w:name w:val="Знак 1"/>
    <w:basedOn w:val="a1"/>
    <w:rsid w:val="0063168D"/>
    <w:pPr>
      <w:widowControl w:val="0"/>
      <w:suppressAutoHyphens/>
      <w:overflowPunct w:val="0"/>
      <w:spacing w:after="60"/>
      <w:jc w:val="center"/>
      <w:textAlignment w:val="baseline"/>
    </w:pPr>
    <w:rPr>
      <w:color w:val="00000A"/>
      <w:kern w:val="1"/>
      <w:sz w:val="22"/>
      <w:szCs w:val="22"/>
      <w:lang w:eastAsia="zh-CN"/>
    </w:rPr>
  </w:style>
  <w:style w:type="paragraph" w:customStyle="1" w:styleId="1ffffffe">
    <w:name w:val="Знак Знак Знак1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fffa">
    <w:name w:val="Знак Знак Знак Знак Знак2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fe">
    <w:name w:val="Знак Знак Знак Знак Знак2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ff">
    <w:name w:val="Знак Знак Знак Знак Знак2 Знак Знак Знак Знак Знак Знак Знак Знак Знак Знак Знак Знак1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5d">
    <w:name w:val="Стиль5"/>
    <w:basedOn w:val="a1"/>
    <w:rsid w:val="0063168D"/>
    <w:pPr>
      <w:widowControl w:val="0"/>
      <w:suppressAutoHyphens/>
      <w:overflowPunct w:val="0"/>
      <w:spacing w:after="120"/>
      <w:jc w:val="both"/>
      <w:textAlignment w:val="baseline"/>
    </w:pPr>
    <w:rPr>
      <w:color w:val="000000"/>
      <w:kern w:val="1"/>
      <w:lang w:eastAsia="zh-CN"/>
    </w:rPr>
  </w:style>
  <w:style w:type="paragraph" w:customStyle="1" w:styleId="caaieiaie3">
    <w:name w:val="caaieiaie 3"/>
    <w:basedOn w:val="a1"/>
    <w:rsid w:val="0063168D"/>
    <w:pPr>
      <w:keepNext/>
      <w:widowControl w:val="0"/>
      <w:suppressAutoHyphens/>
      <w:overflowPunct w:val="0"/>
      <w:jc w:val="center"/>
      <w:textAlignment w:val="baseline"/>
    </w:pPr>
    <w:rPr>
      <w:rFonts w:ascii="NTTierce" w:hAnsi="NTTierce" w:cs="NTTierce"/>
      <w:b/>
      <w:color w:val="00000A"/>
      <w:kern w:val="1"/>
      <w:sz w:val="22"/>
      <w:szCs w:val="20"/>
      <w:lang w:eastAsia="zh-CN"/>
    </w:rPr>
  </w:style>
  <w:style w:type="paragraph" w:customStyle="1" w:styleId="affffffffffff2">
    <w:name w:val="Оглавление"/>
    <w:basedOn w:val="3f8"/>
    <w:rsid w:val="0063168D"/>
    <w:pPr>
      <w:widowControl w:val="0"/>
      <w:suppressAutoHyphens/>
      <w:overflowPunct w:val="0"/>
      <w:spacing w:before="0" w:after="0"/>
      <w:jc w:val="center"/>
      <w:textAlignment w:val="baseline"/>
    </w:pPr>
    <w:rPr>
      <w:b/>
      <w:bCs/>
      <w:i/>
      <w:iCs/>
      <w:color w:val="00000A"/>
      <w:kern w:val="1"/>
      <w:sz w:val="20"/>
      <w:szCs w:val="20"/>
      <w:lang w:eastAsia="zh-CN"/>
    </w:rPr>
  </w:style>
  <w:style w:type="paragraph" w:customStyle="1" w:styleId="DefinitionTerm">
    <w:name w:val="Definition Term"/>
    <w:basedOn w:val="a1"/>
    <w:rsid w:val="0063168D"/>
    <w:pPr>
      <w:widowControl w:val="0"/>
      <w:suppressAutoHyphens/>
      <w:overflowPunct w:val="0"/>
      <w:textAlignment w:val="baseline"/>
    </w:pPr>
    <w:rPr>
      <w:color w:val="00000A"/>
      <w:kern w:val="1"/>
      <w:lang w:eastAsia="zh-CN"/>
    </w:rPr>
  </w:style>
  <w:style w:type="paragraph" w:customStyle="1" w:styleId="affffffffffff3">
    <w:name w:val="Таблица шапка"/>
    <w:basedOn w:val="a1"/>
    <w:rsid w:val="0063168D"/>
    <w:pPr>
      <w:keepNext/>
      <w:widowControl w:val="0"/>
      <w:suppressAutoHyphens/>
      <w:overflowPunct w:val="0"/>
      <w:spacing w:before="40" w:after="40"/>
      <w:ind w:left="57" w:right="57"/>
      <w:textAlignment w:val="baseline"/>
    </w:pPr>
    <w:rPr>
      <w:color w:val="00000A"/>
      <w:kern w:val="1"/>
      <w:sz w:val="18"/>
      <w:szCs w:val="18"/>
      <w:lang w:eastAsia="zh-CN"/>
    </w:rPr>
  </w:style>
  <w:style w:type="paragraph" w:customStyle="1" w:styleId="1fffffff">
    <w:name w:val="Текст примечания1"/>
    <w:basedOn w:val="a1"/>
    <w:rsid w:val="0063168D"/>
    <w:pPr>
      <w:widowControl w:val="0"/>
      <w:suppressAutoHyphens/>
      <w:overflowPunct w:val="0"/>
      <w:textAlignment w:val="baseline"/>
    </w:pPr>
    <w:rPr>
      <w:color w:val="00000A"/>
      <w:kern w:val="1"/>
      <w:sz w:val="20"/>
      <w:szCs w:val="20"/>
      <w:lang w:eastAsia="zh-CN"/>
    </w:rPr>
  </w:style>
  <w:style w:type="paragraph" w:customStyle="1" w:styleId="Style26">
    <w:name w:val="Style26"/>
    <w:basedOn w:val="a1"/>
    <w:rsid w:val="0063168D"/>
    <w:pPr>
      <w:widowControl w:val="0"/>
      <w:suppressAutoHyphens/>
      <w:overflowPunct w:val="0"/>
      <w:spacing w:line="277" w:lineRule="exact"/>
      <w:jc w:val="both"/>
      <w:textAlignment w:val="baseline"/>
    </w:pPr>
    <w:rPr>
      <w:rFonts w:cs="Calibri"/>
      <w:color w:val="00000A"/>
      <w:kern w:val="1"/>
      <w:lang w:eastAsia="zh-CN"/>
    </w:rPr>
  </w:style>
  <w:style w:type="paragraph" w:customStyle="1" w:styleId="align-justify">
    <w:name w:val="align-justify"/>
    <w:basedOn w:val="a1"/>
    <w:rsid w:val="0063168D"/>
    <w:pPr>
      <w:widowControl w:val="0"/>
      <w:suppressAutoHyphens/>
      <w:overflowPunct w:val="0"/>
      <w:spacing w:before="280" w:after="280"/>
      <w:textAlignment w:val="baseline"/>
    </w:pPr>
    <w:rPr>
      <w:color w:val="00000A"/>
      <w:kern w:val="1"/>
      <w:lang w:eastAsia="zh-CN"/>
    </w:rPr>
  </w:style>
  <w:style w:type="paragraph" w:customStyle="1" w:styleId="font7">
    <w:name w:val="font7"/>
    <w:basedOn w:val="a1"/>
    <w:rsid w:val="0063168D"/>
    <w:pPr>
      <w:widowControl w:val="0"/>
      <w:suppressAutoHyphens/>
      <w:overflowPunct w:val="0"/>
      <w:spacing w:before="280" w:after="280"/>
      <w:textAlignment w:val="baseline"/>
    </w:pPr>
    <w:rPr>
      <w:rFonts w:ascii="Arial" w:hAnsi="Arial" w:cs="Arial"/>
      <w:b/>
      <w:bCs/>
      <w:i/>
      <w:iCs/>
      <w:color w:val="00000A"/>
      <w:kern w:val="1"/>
      <w:sz w:val="14"/>
      <w:szCs w:val="14"/>
      <w:lang w:eastAsia="zh-CN"/>
    </w:rPr>
  </w:style>
  <w:style w:type="paragraph" w:customStyle="1" w:styleId="1fffffff0">
    <w:name w:val="Маркированный список1"/>
    <w:basedOn w:val="a1"/>
    <w:rsid w:val="0063168D"/>
    <w:pPr>
      <w:widowControl w:val="0"/>
      <w:suppressAutoHyphens/>
      <w:overflowPunct w:val="0"/>
      <w:spacing w:after="60"/>
      <w:jc w:val="both"/>
      <w:textAlignment w:val="baseline"/>
    </w:pPr>
    <w:rPr>
      <w:color w:val="000000"/>
      <w:kern w:val="1"/>
      <w:lang w:eastAsia="zh-CN"/>
    </w:rPr>
  </w:style>
  <w:style w:type="paragraph" w:customStyle="1" w:styleId="1fffffff1">
    <w:name w:val="Дата1"/>
    <w:basedOn w:val="a1"/>
    <w:rsid w:val="0063168D"/>
    <w:pPr>
      <w:widowControl w:val="0"/>
      <w:suppressAutoHyphens/>
      <w:overflowPunct w:val="0"/>
      <w:spacing w:after="60"/>
      <w:jc w:val="both"/>
      <w:textAlignment w:val="baseline"/>
    </w:pPr>
    <w:rPr>
      <w:color w:val="00000A"/>
      <w:kern w:val="1"/>
      <w:lang w:eastAsia="zh-CN"/>
    </w:rPr>
  </w:style>
  <w:style w:type="paragraph" w:customStyle="1" w:styleId="1fffffff2">
    <w:name w:val="Схема документа1"/>
    <w:basedOn w:val="a1"/>
    <w:rsid w:val="0063168D"/>
    <w:pPr>
      <w:widowControl w:val="0"/>
      <w:shd w:val="clear" w:color="auto" w:fill="000080"/>
      <w:suppressAutoHyphens/>
      <w:overflowPunct w:val="0"/>
      <w:textAlignment w:val="baseline"/>
    </w:pPr>
    <w:rPr>
      <w:rFonts w:ascii="Tahoma" w:hAnsi="Tahoma" w:cs="Tahoma"/>
      <w:color w:val="00000A"/>
      <w:kern w:val="1"/>
      <w:sz w:val="20"/>
      <w:szCs w:val="20"/>
      <w:lang w:eastAsia="zh-CN"/>
    </w:rPr>
  </w:style>
  <w:style w:type="paragraph" w:customStyle="1" w:styleId="1fffffff3">
    <w:name w:val="Текст1"/>
    <w:basedOn w:val="a1"/>
    <w:rsid w:val="0063168D"/>
    <w:pPr>
      <w:widowControl w:val="0"/>
      <w:suppressAutoHyphens/>
      <w:overflowPunct w:val="0"/>
      <w:textAlignment w:val="baseline"/>
    </w:pPr>
    <w:rPr>
      <w:rFonts w:ascii="Courier New" w:hAnsi="Courier New" w:cs="Courier New"/>
      <w:color w:val="00000A"/>
      <w:kern w:val="1"/>
      <w:sz w:val="20"/>
      <w:szCs w:val="20"/>
      <w:lang w:eastAsia="zh-CN"/>
    </w:rPr>
  </w:style>
  <w:style w:type="paragraph" w:customStyle="1" w:styleId="1fffffff4">
    <w:name w:val="Заголовок записки1"/>
    <w:basedOn w:val="a1"/>
    <w:rsid w:val="0063168D"/>
    <w:pPr>
      <w:widowControl w:val="0"/>
      <w:suppressAutoHyphens/>
      <w:overflowPunct w:val="0"/>
      <w:spacing w:after="60"/>
      <w:jc w:val="both"/>
      <w:textAlignment w:val="baseline"/>
    </w:pPr>
    <w:rPr>
      <w:color w:val="00000A"/>
      <w:kern w:val="1"/>
      <w:lang w:eastAsia="zh-CN"/>
    </w:rPr>
  </w:style>
  <w:style w:type="paragraph" w:customStyle="1" w:styleId="21ff0">
    <w:name w:val="Красная строка 21"/>
    <w:basedOn w:val="ab"/>
    <w:rsid w:val="0063168D"/>
    <w:pPr>
      <w:widowControl w:val="0"/>
      <w:numPr>
        <w:ilvl w:val="0"/>
      </w:numPr>
      <w:tabs>
        <w:tab w:val="clear" w:pos="1080"/>
        <w:tab w:val="num" w:pos="0"/>
        <w:tab w:val="left" w:pos="566"/>
      </w:tabs>
      <w:suppressAutoHyphens/>
      <w:overflowPunct w:val="0"/>
      <w:spacing w:after="120"/>
      <w:ind w:left="283" w:firstLine="210"/>
      <w:jc w:val="left"/>
      <w:textAlignment w:val="baseline"/>
    </w:pPr>
    <w:rPr>
      <w:color w:val="00000A"/>
      <w:kern w:val="1"/>
      <w:sz w:val="20"/>
      <w:szCs w:val="20"/>
      <w:lang w:val="en-GB" w:eastAsia="zh-CN"/>
    </w:rPr>
  </w:style>
  <w:style w:type="paragraph" w:customStyle="1" w:styleId="2fffb">
    <w:name w:val="Текст примечания2"/>
    <w:basedOn w:val="a1"/>
    <w:rsid w:val="0063168D"/>
    <w:pPr>
      <w:widowControl w:val="0"/>
      <w:suppressAutoHyphens/>
      <w:overflowPunct w:val="0"/>
      <w:textAlignment w:val="baseline"/>
    </w:pPr>
    <w:rPr>
      <w:color w:val="00000A"/>
      <w:kern w:val="1"/>
      <w:sz w:val="20"/>
      <w:szCs w:val="20"/>
      <w:lang w:eastAsia="zh-CN"/>
    </w:rPr>
  </w:style>
  <w:style w:type="paragraph" w:customStyle="1" w:styleId="2fffc">
    <w:name w:val="Название объекта2"/>
    <w:basedOn w:val="a1"/>
    <w:rsid w:val="0063168D"/>
    <w:pPr>
      <w:widowControl w:val="0"/>
      <w:suppressAutoHyphens/>
      <w:overflowPunct w:val="0"/>
      <w:ind w:right="-6672"/>
      <w:jc w:val="both"/>
      <w:textAlignment w:val="baseline"/>
    </w:pPr>
    <w:rPr>
      <w:b/>
      <w:bCs/>
      <w:color w:val="00000A"/>
      <w:kern w:val="1"/>
      <w:sz w:val="20"/>
      <w:szCs w:val="20"/>
      <w:lang w:eastAsia="zh-CN"/>
    </w:rPr>
  </w:style>
  <w:style w:type="paragraph" w:customStyle="1" w:styleId="2fffd">
    <w:name w:val="Маркированный список2"/>
    <w:basedOn w:val="a1"/>
    <w:rsid w:val="0063168D"/>
    <w:pPr>
      <w:widowControl w:val="0"/>
      <w:suppressAutoHyphens/>
      <w:overflowPunct w:val="0"/>
      <w:spacing w:after="60"/>
      <w:jc w:val="both"/>
      <w:textAlignment w:val="baseline"/>
    </w:pPr>
    <w:rPr>
      <w:color w:val="000000"/>
      <w:kern w:val="1"/>
      <w:lang w:eastAsia="zh-CN"/>
    </w:rPr>
  </w:style>
  <w:style w:type="paragraph" w:customStyle="1" w:styleId="2fffe">
    <w:name w:val="Нумерованный список2"/>
    <w:basedOn w:val="a1"/>
    <w:rsid w:val="0063168D"/>
    <w:pPr>
      <w:widowControl w:val="0"/>
      <w:tabs>
        <w:tab w:val="left" w:pos="1080"/>
      </w:tabs>
      <w:suppressAutoHyphens/>
      <w:overflowPunct w:val="0"/>
      <w:spacing w:after="60"/>
      <w:ind w:left="360" w:hanging="360"/>
      <w:jc w:val="both"/>
      <w:textAlignment w:val="baseline"/>
    </w:pPr>
    <w:rPr>
      <w:color w:val="00000A"/>
      <w:kern w:val="1"/>
      <w:lang w:eastAsia="zh-CN"/>
    </w:rPr>
  </w:style>
  <w:style w:type="paragraph" w:customStyle="1" w:styleId="22b">
    <w:name w:val="Маркированный список 22"/>
    <w:basedOn w:val="a1"/>
    <w:rsid w:val="0063168D"/>
    <w:pPr>
      <w:widowControl w:val="0"/>
      <w:tabs>
        <w:tab w:val="left" w:pos="1929"/>
      </w:tabs>
      <w:suppressAutoHyphens/>
      <w:overflowPunct w:val="0"/>
      <w:spacing w:after="60"/>
      <w:ind w:left="643" w:hanging="360"/>
      <w:jc w:val="both"/>
      <w:textAlignment w:val="baseline"/>
    </w:pPr>
    <w:rPr>
      <w:color w:val="00000A"/>
      <w:kern w:val="1"/>
      <w:lang w:eastAsia="zh-CN"/>
    </w:rPr>
  </w:style>
  <w:style w:type="paragraph" w:customStyle="1" w:styleId="326">
    <w:name w:val="Маркированный список 32"/>
    <w:basedOn w:val="a1"/>
    <w:rsid w:val="0063168D"/>
    <w:pPr>
      <w:widowControl w:val="0"/>
      <w:tabs>
        <w:tab w:val="left" w:pos="2778"/>
      </w:tabs>
      <w:suppressAutoHyphens/>
      <w:overflowPunct w:val="0"/>
      <w:spacing w:after="60"/>
      <w:ind w:left="926" w:hanging="360"/>
      <w:jc w:val="both"/>
      <w:textAlignment w:val="baseline"/>
    </w:pPr>
    <w:rPr>
      <w:color w:val="00000A"/>
      <w:kern w:val="1"/>
      <w:lang w:eastAsia="zh-CN"/>
    </w:rPr>
  </w:style>
  <w:style w:type="paragraph" w:customStyle="1" w:styleId="421">
    <w:name w:val="Маркированный список 42"/>
    <w:basedOn w:val="a1"/>
    <w:rsid w:val="0063168D"/>
    <w:pPr>
      <w:widowControl w:val="0"/>
      <w:tabs>
        <w:tab w:val="left" w:pos="3627"/>
      </w:tabs>
      <w:suppressAutoHyphens/>
      <w:overflowPunct w:val="0"/>
      <w:spacing w:after="60"/>
      <w:ind w:left="1209" w:hanging="360"/>
      <w:jc w:val="both"/>
      <w:textAlignment w:val="baseline"/>
    </w:pPr>
    <w:rPr>
      <w:color w:val="00000A"/>
      <w:kern w:val="1"/>
      <w:lang w:eastAsia="zh-CN"/>
    </w:rPr>
  </w:style>
  <w:style w:type="paragraph" w:customStyle="1" w:styleId="521">
    <w:name w:val="Маркированный список 52"/>
    <w:basedOn w:val="a1"/>
    <w:rsid w:val="0063168D"/>
    <w:pPr>
      <w:widowControl w:val="0"/>
      <w:tabs>
        <w:tab w:val="left" w:pos="4476"/>
      </w:tabs>
      <w:suppressAutoHyphens/>
      <w:overflowPunct w:val="0"/>
      <w:spacing w:after="60"/>
      <w:ind w:left="1492" w:hanging="360"/>
      <w:jc w:val="both"/>
      <w:textAlignment w:val="baseline"/>
    </w:pPr>
    <w:rPr>
      <w:color w:val="00000A"/>
      <w:kern w:val="1"/>
      <w:lang w:eastAsia="zh-CN"/>
    </w:rPr>
  </w:style>
  <w:style w:type="paragraph" w:customStyle="1" w:styleId="22c">
    <w:name w:val="Нумерованный список 22"/>
    <w:basedOn w:val="a1"/>
    <w:rsid w:val="0063168D"/>
    <w:pPr>
      <w:widowControl w:val="0"/>
      <w:tabs>
        <w:tab w:val="left" w:pos="1224"/>
        <w:tab w:val="left" w:pos="1296"/>
      </w:tabs>
      <w:suppressAutoHyphens/>
      <w:overflowPunct w:val="0"/>
      <w:ind w:left="432" w:hanging="432"/>
      <w:textAlignment w:val="baseline"/>
    </w:pPr>
    <w:rPr>
      <w:color w:val="00000A"/>
      <w:kern w:val="1"/>
      <w:sz w:val="20"/>
      <w:szCs w:val="20"/>
      <w:lang w:eastAsia="zh-CN"/>
    </w:rPr>
  </w:style>
  <w:style w:type="paragraph" w:customStyle="1" w:styleId="327">
    <w:name w:val="Нумерованный список 32"/>
    <w:basedOn w:val="a1"/>
    <w:rsid w:val="0063168D"/>
    <w:pPr>
      <w:widowControl w:val="0"/>
      <w:tabs>
        <w:tab w:val="left" w:pos="2778"/>
      </w:tabs>
      <w:suppressAutoHyphens/>
      <w:overflowPunct w:val="0"/>
      <w:spacing w:after="60"/>
      <w:ind w:left="926" w:hanging="360"/>
      <w:jc w:val="both"/>
      <w:textAlignment w:val="baseline"/>
    </w:pPr>
    <w:rPr>
      <w:color w:val="00000A"/>
      <w:kern w:val="1"/>
      <w:lang w:eastAsia="zh-CN"/>
    </w:rPr>
  </w:style>
  <w:style w:type="paragraph" w:customStyle="1" w:styleId="422">
    <w:name w:val="Нумерованный список 42"/>
    <w:basedOn w:val="a1"/>
    <w:rsid w:val="0063168D"/>
    <w:pPr>
      <w:widowControl w:val="0"/>
      <w:tabs>
        <w:tab w:val="left" w:pos="3627"/>
      </w:tabs>
      <w:suppressAutoHyphens/>
      <w:overflowPunct w:val="0"/>
      <w:spacing w:after="60"/>
      <w:ind w:left="1209" w:hanging="360"/>
      <w:jc w:val="both"/>
      <w:textAlignment w:val="baseline"/>
    </w:pPr>
    <w:rPr>
      <w:color w:val="00000A"/>
      <w:kern w:val="1"/>
      <w:lang w:eastAsia="zh-CN"/>
    </w:rPr>
  </w:style>
  <w:style w:type="paragraph" w:customStyle="1" w:styleId="522">
    <w:name w:val="Нумерованный список 52"/>
    <w:basedOn w:val="a1"/>
    <w:rsid w:val="0063168D"/>
    <w:pPr>
      <w:widowControl w:val="0"/>
      <w:tabs>
        <w:tab w:val="left" w:pos="4476"/>
      </w:tabs>
      <w:suppressAutoHyphens/>
      <w:overflowPunct w:val="0"/>
      <w:spacing w:after="60"/>
      <w:ind w:left="1492" w:hanging="360"/>
      <w:jc w:val="both"/>
      <w:textAlignment w:val="baseline"/>
    </w:pPr>
    <w:rPr>
      <w:color w:val="00000A"/>
      <w:kern w:val="1"/>
      <w:lang w:eastAsia="zh-CN"/>
    </w:rPr>
  </w:style>
  <w:style w:type="paragraph" w:customStyle="1" w:styleId="2ffff">
    <w:name w:val="Дата2"/>
    <w:basedOn w:val="a1"/>
    <w:rsid w:val="0063168D"/>
    <w:pPr>
      <w:widowControl w:val="0"/>
      <w:suppressAutoHyphens/>
      <w:overflowPunct w:val="0"/>
      <w:spacing w:after="60"/>
      <w:jc w:val="both"/>
      <w:textAlignment w:val="baseline"/>
    </w:pPr>
    <w:rPr>
      <w:color w:val="00000A"/>
      <w:kern w:val="1"/>
      <w:lang w:eastAsia="zh-CN"/>
    </w:rPr>
  </w:style>
  <w:style w:type="paragraph" w:customStyle="1" w:styleId="22d">
    <w:name w:val="Красная строка 22"/>
    <w:basedOn w:val="ab"/>
    <w:rsid w:val="0063168D"/>
    <w:pPr>
      <w:widowControl w:val="0"/>
      <w:numPr>
        <w:ilvl w:val="0"/>
      </w:numPr>
      <w:tabs>
        <w:tab w:val="clear" w:pos="1080"/>
        <w:tab w:val="num" w:pos="0"/>
        <w:tab w:val="left" w:pos="566"/>
      </w:tabs>
      <w:suppressAutoHyphens/>
      <w:overflowPunct w:val="0"/>
      <w:spacing w:after="120"/>
      <w:ind w:left="283" w:firstLine="210"/>
      <w:jc w:val="left"/>
      <w:textAlignment w:val="baseline"/>
    </w:pPr>
    <w:rPr>
      <w:color w:val="00000A"/>
      <w:kern w:val="1"/>
      <w:lang w:eastAsia="zh-CN"/>
    </w:rPr>
  </w:style>
  <w:style w:type="paragraph" w:customStyle="1" w:styleId="2ffff0">
    <w:name w:val="Заголовок записки2"/>
    <w:basedOn w:val="a1"/>
    <w:rsid w:val="0063168D"/>
    <w:pPr>
      <w:widowControl w:val="0"/>
      <w:suppressAutoHyphens/>
      <w:overflowPunct w:val="0"/>
      <w:spacing w:after="60"/>
      <w:jc w:val="both"/>
      <w:textAlignment w:val="baseline"/>
    </w:pPr>
    <w:rPr>
      <w:color w:val="00000A"/>
      <w:kern w:val="1"/>
      <w:lang w:eastAsia="zh-CN"/>
    </w:rPr>
  </w:style>
  <w:style w:type="paragraph" w:customStyle="1" w:styleId="236">
    <w:name w:val="Основной текст с отступом 23"/>
    <w:basedOn w:val="a1"/>
    <w:rsid w:val="0063168D"/>
    <w:pPr>
      <w:widowControl w:val="0"/>
      <w:suppressAutoHyphens/>
      <w:overflowPunct w:val="0"/>
      <w:spacing w:after="160" w:line="240" w:lineRule="exact"/>
      <w:jc w:val="right"/>
      <w:textAlignment w:val="baseline"/>
    </w:pPr>
    <w:rPr>
      <w:color w:val="00000A"/>
      <w:kern w:val="1"/>
      <w:lang w:eastAsia="zh-CN"/>
    </w:rPr>
  </w:style>
  <w:style w:type="paragraph" w:customStyle="1" w:styleId="328">
    <w:name w:val="Основной текст с отступом 32"/>
    <w:basedOn w:val="a1"/>
    <w:rsid w:val="0063168D"/>
    <w:pPr>
      <w:widowControl w:val="0"/>
      <w:tabs>
        <w:tab w:val="left" w:pos="1260"/>
      </w:tabs>
      <w:suppressAutoHyphens/>
      <w:overflowPunct w:val="0"/>
      <w:ind w:firstLine="720"/>
      <w:jc w:val="both"/>
      <w:textAlignment w:val="baseline"/>
    </w:pPr>
    <w:rPr>
      <w:color w:val="00000A"/>
      <w:kern w:val="1"/>
      <w:lang w:eastAsia="zh-CN"/>
    </w:rPr>
  </w:style>
  <w:style w:type="paragraph" w:customStyle="1" w:styleId="2ffff1">
    <w:name w:val="Схема документа2"/>
    <w:basedOn w:val="a1"/>
    <w:rsid w:val="0063168D"/>
    <w:pPr>
      <w:widowControl w:val="0"/>
      <w:shd w:val="clear" w:color="auto" w:fill="000080"/>
      <w:suppressAutoHyphens/>
      <w:overflowPunct w:val="0"/>
      <w:textAlignment w:val="baseline"/>
    </w:pPr>
    <w:rPr>
      <w:color w:val="00000A"/>
      <w:kern w:val="1"/>
      <w:sz w:val="2"/>
      <w:szCs w:val="2"/>
      <w:lang w:eastAsia="zh-CN"/>
    </w:rPr>
  </w:style>
  <w:style w:type="paragraph" w:customStyle="1" w:styleId="2ffff2">
    <w:name w:val="Текст2"/>
    <w:basedOn w:val="a1"/>
    <w:rsid w:val="0063168D"/>
    <w:pPr>
      <w:widowControl w:val="0"/>
      <w:suppressAutoHyphens/>
      <w:overflowPunct w:val="0"/>
      <w:textAlignment w:val="baseline"/>
    </w:pPr>
    <w:rPr>
      <w:rFonts w:ascii="Courier New" w:hAnsi="Courier New" w:cs="Courier New"/>
      <w:color w:val="00000A"/>
      <w:kern w:val="1"/>
      <w:sz w:val="20"/>
      <w:szCs w:val="20"/>
      <w:lang w:eastAsia="zh-CN"/>
    </w:rPr>
  </w:style>
  <w:style w:type="paragraph" w:customStyle="1" w:styleId="3ffff2">
    <w:name w:val="Без интервала3"/>
    <w:rsid w:val="0063168D"/>
    <w:pPr>
      <w:suppressAutoHyphens/>
      <w:overflowPunct w:val="0"/>
    </w:pPr>
    <w:rPr>
      <w:rFonts w:ascii="Calibri" w:hAnsi="Calibri" w:cs="Calibri"/>
      <w:color w:val="00000A"/>
      <w:kern w:val="1"/>
      <w:sz w:val="22"/>
      <w:szCs w:val="22"/>
      <w:lang w:eastAsia="zh-CN"/>
    </w:rPr>
  </w:style>
  <w:style w:type="paragraph" w:customStyle="1" w:styleId="22e">
    <w:name w:val="Цитата 22"/>
    <w:basedOn w:val="a1"/>
    <w:rsid w:val="0063168D"/>
    <w:pPr>
      <w:widowControl w:val="0"/>
      <w:suppressAutoHyphens/>
      <w:overflowPunct w:val="0"/>
      <w:spacing w:after="200" w:line="276" w:lineRule="auto"/>
      <w:textAlignment w:val="baseline"/>
    </w:pPr>
    <w:rPr>
      <w:rFonts w:ascii="Calibri" w:hAnsi="Calibri" w:cs="Calibri"/>
      <w:i/>
      <w:iCs/>
      <w:color w:val="000000"/>
      <w:kern w:val="1"/>
      <w:sz w:val="20"/>
      <w:szCs w:val="20"/>
      <w:lang w:eastAsia="zh-CN"/>
    </w:rPr>
  </w:style>
  <w:style w:type="paragraph" w:customStyle="1" w:styleId="2ffff3">
    <w:name w:val="Выделенная цитата2"/>
    <w:basedOn w:val="a1"/>
    <w:rsid w:val="0063168D"/>
    <w:pPr>
      <w:widowControl w:val="0"/>
      <w:pBdr>
        <w:bottom w:val="single" w:sz="4" w:space="0" w:color="808080"/>
      </w:pBdr>
      <w:suppressAutoHyphens/>
      <w:overflowPunct w:val="0"/>
      <w:spacing w:before="200" w:after="280" w:line="276" w:lineRule="auto"/>
      <w:ind w:left="936" w:right="936"/>
      <w:textAlignment w:val="baseline"/>
    </w:pPr>
    <w:rPr>
      <w:rFonts w:ascii="Calibri" w:hAnsi="Calibri" w:cs="Calibri"/>
      <w:b/>
      <w:bCs/>
      <w:i/>
      <w:iCs/>
      <w:color w:val="4F81BD"/>
      <w:kern w:val="1"/>
      <w:sz w:val="20"/>
      <w:szCs w:val="20"/>
      <w:lang w:eastAsia="zh-CN"/>
    </w:rPr>
  </w:style>
  <w:style w:type="paragraph" w:customStyle="1" w:styleId="2ffff4">
    <w:name w:val="Заголовок оглавления2"/>
    <w:basedOn w:val="1"/>
    <w:rsid w:val="0063168D"/>
    <w:pPr>
      <w:keepLines/>
      <w:widowControl w:val="0"/>
      <w:suppressAutoHyphens/>
      <w:overflowPunct w:val="0"/>
      <w:spacing w:before="480" w:after="0" w:line="276" w:lineRule="auto"/>
      <w:textAlignment w:val="baseline"/>
      <w:outlineLvl w:val="9"/>
    </w:pPr>
    <w:rPr>
      <w:rFonts w:ascii="Cambria" w:hAnsi="Cambria" w:cs="Cambria"/>
      <w:bCs w:val="0"/>
      <w:color w:val="365F91"/>
      <w:kern w:val="1"/>
      <w:sz w:val="28"/>
      <w:szCs w:val="28"/>
      <w:lang w:eastAsia="zh-CN"/>
    </w:rPr>
  </w:style>
  <w:style w:type="paragraph" w:customStyle="1" w:styleId="2ffff5">
    <w:name w:val="Стиль_таб2"/>
    <w:basedOn w:val="a1"/>
    <w:rsid w:val="0063168D"/>
    <w:pPr>
      <w:widowControl w:val="0"/>
      <w:suppressAutoHyphens/>
      <w:overflowPunct w:val="0"/>
      <w:spacing w:before="120" w:after="120"/>
      <w:jc w:val="both"/>
      <w:textAlignment w:val="baseline"/>
    </w:pPr>
    <w:rPr>
      <w:rFonts w:ascii="Arial" w:hAnsi="Arial" w:cs="Arial"/>
      <w:color w:val="00000A"/>
      <w:kern w:val="1"/>
      <w:lang w:eastAsia="zh-CN"/>
    </w:rPr>
  </w:style>
  <w:style w:type="paragraph" w:customStyle="1" w:styleId="font8">
    <w:name w:val="font8"/>
    <w:basedOn w:val="a1"/>
    <w:rsid w:val="0063168D"/>
    <w:pPr>
      <w:widowControl w:val="0"/>
      <w:suppressAutoHyphens/>
      <w:overflowPunct w:val="0"/>
      <w:spacing w:before="280" w:after="280"/>
      <w:textAlignment w:val="baseline"/>
    </w:pPr>
    <w:rPr>
      <w:b/>
      <w:bCs/>
      <w:color w:val="00000A"/>
      <w:kern w:val="1"/>
      <w:sz w:val="20"/>
      <w:szCs w:val="20"/>
      <w:lang w:eastAsia="zh-CN"/>
    </w:rPr>
  </w:style>
  <w:style w:type="paragraph" w:customStyle="1" w:styleId="font9">
    <w:name w:val="font9"/>
    <w:basedOn w:val="a1"/>
    <w:rsid w:val="0063168D"/>
    <w:pPr>
      <w:widowControl w:val="0"/>
      <w:suppressAutoHyphens/>
      <w:overflowPunct w:val="0"/>
      <w:spacing w:before="280" w:after="280"/>
      <w:textAlignment w:val="baseline"/>
    </w:pPr>
    <w:rPr>
      <w:color w:val="000000"/>
      <w:kern w:val="1"/>
      <w:sz w:val="18"/>
      <w:szCs w:val="18"/>
      <w:lang w:eastAsia="zh-CN"/>
    </w:rPr>
  </w:style>
  <w:style w:type="paragraph" w:customStyle="1" w:styleId="font10">
    <w:name w:val="font10"/>
    <w:basedOn w:val="a1"/>
    <w:rsid w:val="0063168D"/>
    <w:pPr>
      <w:widowControl w:val="0"/>
      <w:suppressAutoHyphens/>
      <w:overflowPunct w:val="0"/>
      <w:spacing w:before="280" w:after="280"/>
      <w:textAlignment w:val="baseline"/>
    </w:pPr>
    <w:rPr>
      <w:b/>
      <w:bCs/>
      <w:color w:val="000000"/>
      <w:kern w:val="1"/>
      <w:sz w:val="20"/>
      <w:szCs w:val="20"/>
      <w:lang w:eastAsia="zh-CN"/>
    </w:rPr>
  </w:style>
  <w:style w:type="paragraph" w:customStyle="1" w:styleId="font11">
    <w:name w:val="font11"/>
    <w:basedOn w:val="a1"/>
    <w:rsid w:val="0063168D"/>
    <w:pPr>
      <w:widowControl w:val="0"/>
      <w:suppressAutoHyphens/>
      <w:overflowPunct w:val="0"/>
      <w:spacing w:before="280" w:after="280"/>
      <w:textAlignment w:val="baseline"/>
    </w:pPr>
    <w:rPr>
      <w:b/>
      <w:bCs/>
      <w:color w:val="000000"/>
      <w:kern w:val="1"/>
      <w:sz w:val="18"/>
      <w:szCs w:val="18"/>
      <w:lang w:eastAsia="zh-CN"/>
    </w:rPr>
  </w:style>
  <w:style w:type="paragraph" w:customStyle="1" w:styleId="font12">
    <w:name w:val="font12"/>
    <w:basedOn w:val="a1"/>
    <w:rsid w:val="0063168D"/>
    <w:pPr>
      <w:widowControl w:val="0"/>
      <w:suppressAutoHyphens/>
      <w:overflowPunct w:val="0"/>
      <w:spacing w:before="280" w:after="280"/>
      <w:textAlignment w:val="baseline"/>
    </w:pPr>
    <w:rPr>
      <w:color w:val="000000"/>
      <w:kern w:val="1"/>
      <w:sz w:val="28"/>
      <w:szCs w:val="28"/>
      <w:lang w:eastAsia="zh-CN"/>
    </w:rPr>
  </w:style>
  <w:style w:type="paragraph" w:customStyle="1" w:styleId="font13">
    <w:name w:val="font13"/>
    <w:basedOn w:val="a1"/>
    <w:rsid w:val="0063168D"/>
    <w:pPr>
      <w:widowControl w:val="0"/>
      <w:suppressAutoHyphens/>
      <w:overflowPunct w:val="0"/>
      <w:spacing w:before="280" w:after="280"/>
      <w:textAlignment w:val="baseline"/>
    </w:pPr>
    <w:rPr>
      <w:color w:val="000000"/>
      <w:kern w:val="1"/>
      <w:sz w:val="18"/>
      <w:szCs w:val="18"/>
      <w:lang w:eastAsia="zh-CN"/>
    </w:rPr>
  </w:style>
  <w:style w:type="paragraph" w:customStyle="1" w:styleId="affffffffffff4">
    <w:name w:val="."/>
    <w:rsid w:val="0063168D"/>
    <w:pPr>
      <w:widowControl w:val="0"/>
      <w:suppressAutoHyphens/>
      <w:overflowPunct w:val="0"/>
    </w:pPr>
    <w:rPr>
      <w:color w:val="00000A"/>
      <w:kern w:val="1"/>
      <w:sz w:val="24"/>
      <w:szCs w:val="24"/>
      <w:lang w:eastAsia="zh-CN"/>
    </w:rPr>
  </w:style>
  <w:style w:type="paragraph" w:customStyle="1" w:styleId="4fb">
    <w:name w:val="Без интервала4"/>
    <w:rsid w:val="0063168D"/>
    <w:pPr>
      <w:suppressAutoHyphens/>
      <w:overflowPunct w:val="0"/>
    </w:pPr>
    <w:rPr>
      <w:rFonts w:ascii="Calibri" w:hAnsi="Calibri" w:cs="Calibri"/>
      <w:color w:val="00000A"/>
      <w:kern w:val="1"/>
      <w:sz w:val="22"/>
      <w:szCs w:val="22"/>
      <w:lang w:eastAsia="zh-CN"/>
    </w:rPr>
  </w:style>
  <w:style w:type="paragraph" w:customStyle="1" w:styleId="1fffffff5">
    <w:name w:val="Основной шрифт абзаца Знак1"/>
    <w:basedOn w:val="a1"/>
    <w:rsid w:val="0063168D"/>
    <w:pPr>
      <w:widowControl w:val="0"/>
      <w:suppressAutoHyphens/>
      <w:overflowPunct w:val="0"/>
      <w:textAlignment w:val="baseline"/>
    </w:pPr>
    <w:rPr>
      <w:rFonts w:ascii="Cambria" w:eastAsia="MS Mincho" w:hAnsi="Cambria" w:cs="Cambria"/>
      <w:color w:val="00000A"/>
      <w:kern w:val="1"/>
      <w:lang w:eastAsia="ja-JP"/>
    </w:rPr>
  </w:style>
  <w:style w:type="paragraph" w:customStyle="1" w:styleId="417">
    <w:name w:val="Знак41"/>
    <w:basedOn w:val="a1"/>
    <w:rsid w:val="0063168D"/>
    <w:pPr>
      <w:widowControl w:val="0"/>
      <w:tabs>
        <w:tab w:val="center" w:pos="4153"/>
        <w:tab w:val="right" w:pos="8306"/>
      </w:tabs>
      <w:suppressAutoHyphens/>
      <w:overflowPunct w:val="0"/>
      <w:spacing w:before="120" w:after="120"/>
      <w:jc w:val="both"/>
      <w:textAlignment w:val="baseline"/>
    </w:pPr>
    <w:rPr>
      <w:rFonts w:ascii="Arial" w:eastAsia="MS Mincho" w:hAnsi="Arial" w:cs="Arial"/>
      <w:color w:val="00000A"/>
      <w:kern w:val="1"/>
      <w:lang w:eastAsia="zh-CN"/>
    </w:rPr>
  </w:style>
  <w:style w:type="paragraph" w:customStyle="1" w:styleId="418">
    <w:name w:val="Основной текст Знак41"/>
    <w:basedOn w:val="a1"/>
    <w:rsid w:val="0063168D"/>
    <w:pPr>
      <w:widowControl w:val="0"/>
      <w:suppressAutoHyphens/>
      <w:overflowPunct w:val="0"/>
      <w:spacing w:after="120"/>
      <w:jc w:val="both"/>
      <w:textAlignment w:val="baseline"/>
    </w:pPr>
    <w:rPr>
      <w:rFonts w:ascii="Cambria" w:eastAsia="MS Mincho" w:hAnsi="Cambria" w:cs="Cambria"/>
      <w:color w:val="00000A"/>
      <w:kern w:val="1"/>
      <w:lang w:eastAsia="ja-JP"/>
    </w:rPr>
  </w:style>
  <w:style w:type="paragraph" w:customStyle="1" w:styleId="5e">
    <w:name w:val="Без интервала5"/>
    <w:rsid w:val="0063168D"/>
    <w:pPr>
      <w:suppressAutoHyphens/>
      <w:overflowPunct w:val="0"/>
    </w:pPr>
    <w:rPr>
      <w:rFonts w:eastAsia="MS Mincho"/>
      <w:color w:val="00000A"/>
      <w:kern w:val="1"/>
      <w:sz w:val="22"/>
      <w:lang w:eastAsia="zh-CN"/>
    </w:rPr>
  </w:style>
  <w:style w:type="paragraph" w:customStyle="1" w:styleId="11ff1">
    <w:name w:val="Рецензия11"/>
    <w:rsid w:val="0063168D"/>
    <w:pPr>
      <w:suppressAutoHyphens/>
      <w:overflowPunct w:val="0"/>
    </w:pPr>
    <w:rPr>
      <w:rFonts w:eastAsia="MS Mincho"/>
      <w:color w:val="00000A"/>
      <w:kern w:val="1"/>
      <w:sz w:val="24"/>
      <w:szCs w:val="24"/>
      <w:lang w:eastAsia="zh-CN"/>
    </w:rPr>
  </w:style>
  <w:style w:type="paragraph" w:customStyle="1" w:styleId="74">
    <w:name w:val="Абзац списка7"/>
    <w:basedOn w:val="a1"/>
    <w:rsid w:val="0063168D"/>
    <w:pPr>
      <w:widowControl w:val="0"/>
      <w:suppressAutoHyphens/>
      <w:overflowPunct w:val="0"/>
      <w:spacing w:after="60"/>
      <w:ind w:left="708"/>
      <w:jc w:val="both"/>
      <w:textAlignment w:val="baseline"/>
    </w:pPr>
    <w:rPr>
      <w:rFonts w:ascii="MS Mincho" w:eastAsia="MS Mincho" w:hAnsi="MS Mincho" w:cs="MS Mincho"/>
      <w:color w:val="00000A"/>
      <w:kern w:val="1"/>
      <w:sz w:val="20"/>
      <w:szCs w:val="20"/>
      <w:lang w:eastAsia="zh-CN"/>
    </w:rPr>
  </w:style>
  <w:style w:type="paragraph" w:customStyle="1" w:styleId="237">
    <w:name w:val="Цитата 23"/>
    <w:basedOn w:val="a1"/>
    <w:rsid w:val="0063168D"/>
    <w:pPr>
      <w:widowControl w:val="0"/>
      <w:suppressAutoHyphens/>
      <w:overflowPunct w:val="0"/>
      <w:spacing w:after="200" w:line="276" w:lineRule="auto"/>
      <w:textAlignment w:val="baseline"/>
    </w:pPr>
    <w:rPr>
      <w:rFonts w:ascii="Calibri" w:eastAsia="MS Mincho" w:hAnsi="Calibri" w:cs="Calibri"/>
      <w:i/>
      <w:iCs/>
      <w:color w:val="000000"/>
      <w:kern w:val="1"/>
      <w:sz w:val="20"/>
      <w:szCs w:val="20"/>
      <w:lang w:eastAsia="zh-CN"/>
    </w:rPr>
  </w:style>
  <w:style w:type="paragraph" w:customStyle="1" w:styleId="3ffff3">
    <w:name w:val="Выделенная цитата3"/>
    <w:basedOn w:val="a1"/>
    <w:rsid w:val="0063168D"/>
    <w:pPr>
      <w:widowControl w:val="0"/>
      <w:pBdr>
        <w:bottom w:val="single" w:sz="4" w:space="0" w:color="808080"/>
      </w:pBdr>
      <w:suppressAutoHyphens/>
      <w:overflowPunct w:val="0"/>
      <w:spacing w:before="200" w:after="280" w:line="276" w:lineRule="auto"/>
      <w:ind w:left="936" w:right="936"/>
      <w:textAlignment w:val="baseline"/>
    </w:pPr>
    <w:rPr>
      <w:rFonts w:ascii="Calibri" w:eastAsia="MS Mincho" w:hAnsi="Calibri" w:cs="Calibri"/>
      <w:b/>
      <w:bCs/>
      <w:i/>
      <w:iCs/>
      <w:color w:val="4F81BD"/>
      <w:kern w:val="1"/>
      <w:sz w:val="20"/>
      <w:szCs w:val="20"/>
      <w:lang w:eastAsia="zh-CN"/>
    </w:rPr>
  </w:style>
  <w:style w:type="paragraph" w:customStyle="1" w:styleId="3ffff4">
    <w:name w:val="Заголовок оглавления3"/>
    <w:basedOn w:val="1"/>
    <w:rsid w:val="0063168D"/>
    <w:pPr>
      <w:keepLines/>
      <w:widowControl w:val="0"/>
      <w:suppressAutoHyphens/>
      <w:overflowPunct w:val="0"/>
      <w:spacing w:before="480" w:after="0" w:line="276" w:lineRule="auto"/>
      <w:textAlignment w:val="baseline"/>
      <w:outlineLvl w:val="9"/>
    </w:pPr>
    <w:rPr>
      <w:rFonts w:ascii="Cambria" w:eastAsia="MS Mincho" w:hAnsi="Cambria" w:cs="Cambria"/>
      <w:color w:val="365F91"/>
      <w:kern w:val="1"/>
      <w:sz w:val="28"/>
      <w:szCs w:val="28"/>
      <w:lang w:eastAsia="zh-CN"/>
    </w:rPr>
  </w:style>
  <w:style w:type="paragraph" w:customStyle="1" w:styleId="31b">
    <w:name w:val="Заголовок 31"/>
    <w:basedOn w:val="13"/>
    <w:rsid w:val="0063168D"/>
    <w:pPr>
      <w:keepNext/>
      <w:widowControl/>
      <w:suppressAutoHyphens/>
      <w:overflowPunct w:val="0"/>
      <w:ind w:firstLine="0"/>
      <w:jc w:val="right"/>
    </w:pPr>
    <w:rPr>
      <w:rFonts w:ascii="Arial" w:eastAsia="MS Mincho" w:hAnsi="Arial" w:cs="Arial"/>
      <w:b/>
      <w:color w:val="00000A"/>
      <w:kern w:val="1"/>
      <w:lang w:eastAsia="zh-CN"/>
    </w:rPr>
  </w:style>
  <w:style w:type="paragraph" w:customStyle="1" w:styleId="1fffffff6">
    <w:name w:val="???????1"/>
    <w:rsid w:val="0063168D"/>
    <w:pPr>
      <w:suppressAutoHyphens/>
      <w:overflowPunct w:val="0"/>
    </w:pPr>
    <w:rPr>
      <w:rFonts w:eastAsia="MS Mincho"/>
      <w:color w:val="00000A"/>
      <w:kern w:val="1"/>
      <w:lang w:eastAsia="zh-CN"/>
    </w:rPr>
  </w:style>
  <w:style w:type="paragraph" w:customStyle="1" w:styleId="Char1">
    <w:name w:val="Char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eastAsia="MS Mincho"/>
      <w:color w:val="00000A"/>
      <w:kern w:val="1"/>
      <w:sz w:val="20"/>
      <w:szCs w:val="20"/>
      <w:lang w:val="en-GB" w:eastAsia="zh-CN"/>
    </w:rPr>
  </w:style>
  <w:style w:type="paragraph" w:customStyle="1" w:styleId="Iauiue1">
    <w:name w:val="Iau?iue1"/>
    <w:rsid w:val="0063168D"/>
    <w:pPr>
      <w:widowControl w:val="0"/>
      <w:suppressAutoHyphens/>
      <w:overflowPunct w:val="0"/>
    </w:pPr>
    <w:rPr>
      <w:rFonts w:eastAsia="MS Mincho"/>
      <w:color w:val="00000A"/>
      <w:kern w:val="1"/>
      <w:lang w:eastAsia="zh-CN"/>
    </w:rPr>
  </w:style>
  <w:style w:type="paragraph" w:customStyle="1" w:styleId="WW-4">
    <w:name w:val="WW-Маркированный список"/>
    <w:basedOn w:val="a1"/>
    <w:rsid w:val="0063168D"/>
    <w:pPr>
      <w:widowControl w:val="0"/>
      <w:suppressAutoHyphens/>
      <w:overflowPunct w:val="0"/>
      <w:jc w:val="both"/>
      <w:textAlignment w:val="baseline"/>
    </w:pPr>
    <w:rPr>
      <w:rFonts w:eastAsia="MS Mincho"/>
      <w:color w:val="00000A"/>
      <w:kern w:val="1"/>
      <w:sz w:val="22"/>
      <w:szCs w:val="20"/>
      <w:lang w:eastAsia="zh-CN"/>
    </w:rPr>
  </w:style>
  <w:style w:type="paragraph" w:customStyle="1" w:styleId="1fffffff7">
    <w:name w:val="Знак Знак Знак Знак Знак Знак Знак Знак1 Знак Знак Знак Знак Знак"/>
    <w:basedOn w:val="a1"/>
    <w:rsid w:val="0063168D"/>
    <w:pPr>
      <w:widowControl w:val="0"/>
      <w:suppressAutoHyphens/>
      <w:overflowPunct w:val="0"/>
      <w:spacing w:after="160" w:line="240" w:lineRule="exact"/>
      <w:jc w:val="right"/>
      <w:textAlignment w:val="baseline"/>
    </w:pPr>
    <w:rPr>
      <w:rFonts w:ascii="Arial" w:eastAsia="MS Mincho" w:hAnsi="Arial" w:cs="Arial"/>
      <w:color w:val="00000A"/>
      <w:kern w:val="1"/>
      <w:sz w:val="20"/>
      <w:szCs w:val="20"/>
      <w:lang w:val="en-GB" w:eastAsia="zh-CN"/>
    </w:rPr>
  </w:style>
  <w:style w:type="paragraph" w:customStyle="1" w:styleId="21ff1">
    <w:name w:val="заголовок 21"/>
    <w:basedOn w:val="a1"/>
    <w:rsid w:val="0063168D"/>
    <w:pPr>
      <w:widowControl w:val="0"/>
      <w:suppressAutoHyphens/>
      <w:overflowPunct w:val="0"/>
      <w:spacing w:before="240" w:after="60"/>
      <w:jc w:val="center"/>
      <w:textAlignment w:val="baseline"/>
    </w:pPr>
    <w:rPr>
      <w:rFonts w:eastAsia="MS Mincho"/>
      <w:b/>
      <w:bCs/>
      <w:color w:val="00000A"/>
      <w:kern w:val="1"/>
      <w:lang w:val="en-US" w:eastAsia="zh-CN"/>
    </w:rPr>
  </w:style>
  <w:style w:type="paragraph" w:customStyle="1" w:styleId="Style14">
    <w:name w:val="Style14"/>
    <w:basedOn w:val="a1"/>
    <w:rsid w:val="0063168D"/>
    <w:pPr>
      <w:widowControl w:val="0"/>
      <w:suppressAutoHyphens/>
      <w:overflowPunct w:val="0"/>
      <w:spacing w:line="264" w:lineRule="exact"/>
      <w:ind w:firstLine="667"/>
      <w:jc w:val="both"/>
      <w:textAlignment w:val="baseline"/>
    </w:pPr>
    <w:rPr>
      <w:color w:val="00000A"/>
      <w:kern w:val="1"/>
      <w:lang w:eastAsia="zh-CN"/>
    </w:rPr>
  </w:style>
  <w:style w:type="paragraph" w:customStyle="1" w:styleId="font14">
    <w:name w:val="font14"/>
    <w:basedOn w:val="a1"/>
    <w:rsid w:val="0063168D"/>
    <w:pPr>
      <w:widowControl w:val="0"/>
      <w:suppressAutoHyphens/>
      <w:overflowPunct w:val="0"/>
      <w:spacing w:before="280" w:after="280"/>
      <w:textAlignment w:val="baseline"/>
    </w:pPr>
    <w:rPr>
      <w:b/>
      <w:bCs/>
      <w:color w:val="00000A"/>
      <w:kern w:val="1"/>
      <w:sz w:val="18"/>
      <w:szCs w:val="18"/>
      <w:lang w:eastAsia="zh-CN"/>
    </w:rPr>
  </w:style>
  <w:style w:type="paragraph" w:customStyle="1" w:styleId="font15">
    <w:name w:val="font15"/>
    <w:basedOn w:val="a1"/>
    <w:rsid w:val="0063168D"/>
    <w:pPr>
      <w:widowControl w:val="0"/>
      <w:suppressAutoHyphens/>
      <w:overflowPunct w:val="0"/>
      <w:spacing w:before="280" w:after="280"/>
      <w:textAlignment w:val="baseline"/>
    </w:pPr>
    <w:rPr>
      <w:color w:val="00000A"/>
      <w:kern w:val="1"/>
      <w:sz w:val="20"/>
      <w:szCs w:val="20"/>
      <w:u w:val="single"/>
      <w:lang w:eastAsia="zh-CN"/>
    </w:rPr>
  </w:style>
  <w:style w:type="paragraph" w:customStyle="1" w:styleId="font16">
    <w:name w:val="font16"/>
    <w:basedOn w:val="a1"/>
    <w:rsid w:val="0063168D"/>
    <w:pPr>
      <w:widowControl w:val="0"/>
      <w:suppressAutoHyphens/>
      <w:overflowPunct w:val="0"/>
      <w:spacing w:before="280" w:after="280"/>
      <w:textAlignment w:val="baseline"/>
    </w:pPr>
    <w:rPr>
      <w:color w:val="00000A"/>
      <w:kern w:val="1"/>
      <w:sz w:val="28"/>
      <w:szCs w:val="28"/>
      <w:lang w:eastAsia="zh-CN"/>
    </w:rPr>
  </w:style>
  <w:style w:type="paragraph" w:customStyle="1" w:styleId="font17">
    <w:name w:val="font17"/>
    <w:basedOn w:val="a1"/>
    <w:rsid w:val="0063168D"/>
    <w:pPr>
      <w:widowControl w:val="0"/>
      <w:suppressAutoHyphens/>
      <w:overflowPunct w:val="0"/>
      <w:spacing w:before="280" w:after="280"/>
      <w:textAlignment w:val="baseline"/>
    </w:pPr>
    <w:rPr>
      <w:b/>
      <w:bCs/>
      <w:color w:val="000000"/>
      <w:kern w:val="1"/>
      <w:lang w:eastAsia="zh-CN"/>
    </w:rPr>
  </w:style>
  <w:style w:type="paragraph" w:customStyle="1" w:styleId="font18">
    <w:name w:val="font18"/>
    <w:basedOn w:val="a1"/>
    <w:rsid w:val="0063168D"/>
    <w:pPr>
      <w:widowControl w:val="0"/>
      <w:suppressAutoHyphens/>
      <w:overflowPunct w:val="0"/>
      <w:spacing w:before="280" w:after="280"/>
      <w:textAlignment w:val="baseline"/>
    </w:pPr>
    <w:rPr>
      <w:b/>
      <w:bCs/>
      <w:color w:val="00000A"/>
      <w:kern w:val="1"/>
      <w:sz w:val="16"/>
      <w:szCs w:val="16"/>
      <w:lang w:eastAsia="zh-CN"/>
    </w:rPr>
  </w:style>
  <w:style w:type="paragraph" w:customStyle="1" w:styleId="font19">
    <w:name w:val="font19"/>
    <w:basedOn w:val="a1"/>
    <w:rsid w:val="0063168D"/>
    <w:pPr>
      <w:widowControl w:val="0"/>
      <w:suppressAutoHyphens/>
      <w:overflowPunct w:val="0"/>
      <w:spacing w:before="280" w:after="280"/>
      <w:textAlignment w:val="baseline"/>
    </w:pPr>
    <w:rPr>
      <w:color w:val="00000A"/>
      <w:kern w:val="1"/>
      <w:sz w:val="19"/>
      <w:szCs w:val="19"/>
      <w:lang w:eastAsia="zh-CN"/>
    </w:rPr>
  </w:style>
  <w:style w:type="paragraph" w:customStyle="1" w:styleId="font20">
    <w:name w:val="font20"/>
    <w:basedOn w:val="a1"/>
    <w:rsid w:val="0063168D"/>
    <w:pPr>
      <w:widowControl w:val="0"/>
      <w:suppressAutoHyphens/>
      <w:overflowPunct w:val="0"/>
      <w:spacing w:before="280" w:after="280"/>
      <w:textAlignment w:val="baseline"/>
    </w:pPr>
    <w:rPr>
      <w:b/>
      <w:bCs/>
      <w:color w:val="000000"/>
      <w:kern w:val="1"/>
      <w:sz w:val="19"/>
      <w:szCs w:val="19"/>
      <w:lang w:eastAsia="zh-CN"/>
    </w:rPr>
  </w:style>
  <w:style w:type="paragraph" w:customStyle="1" w:styleId="font21">
    <w:name w:val="font21"/>
    <w:basedOn w:val="a1"/>
    <w:rsid w:val="0063168D"/>
    <w:pPr>
      <w:widowControl w:val="0"/>
      <w:suppressAutoHyphens/>
      <w:overflowPunct w:val="0"/>
      <w:spacing w:before="280" w:after="280"/>
      <w:textAlignment w:val="baseline"/>
    </w:pPr>
    <w:rPr>
      <w:color w:val="00000A"/>
      <w:kern w:val="1"/>
      <w:sz w:val="14"/>
      <w:szCs w:val="14"/>
      <w:lang w:eastAsia="zh-CN"/>
    </w:rPr>
  </w:style>
  <w:style w:type="paragraph" w:customStyle="1" w:styleId="font22">
    <w:name w:val="font22"/>
    <w:basedOn w:val="a1"/>
    <w:rsid w:val="0063168D"/>
    <w:pPr>
      <w:widowControl w:val="0"/>
      <w:suppressAutoHyphens/>
      <w:overflowPunct w:val="0"/>
      <w:spacing w:before="280" w:after="280"/>
      <w:textAlignment w:val="baseline"/>
    </w:pPr>
    <w:rPr>
      <w:color w:val="00000A"/>
      <w:kern w:val="1"/>
      <w:sz w:val="16"/>
      <w:szCs w:val="16"/>
      <w:lang w:eastAsia="zh-CN"/>
    </w:rPr>
  </w:style>
  <w:style w:type="paragraph" w:customStyle="1" w:styleId="font23">
    <w:name w:val="font23"/>
    <w:basedOn w:val="a1"/>
    <w:rsid w:val="0063168D"/>
    <w:pPr>
      <w:widowControl w:val="0"/>
      <w:suppressAutoHyphens/>
      <w:overflowPunct w:val="0"/>
      <w:spacing w:before="280" w:after="280"/>
      <w:textAlignment w:val="baseline"/>
    </w:pPr>
    <w:rPr>
      <w:color w:val="00000A"/>
      <w:kern w:val="1"/>
      <w:sz w:val="20"/>
      <w:szCs w:val="20"/>
      <w:lang w:eastAsia="zh-CN"/>
    </w:rPr>
  </w:style>
  <w:style w:type="paragraph" w:customStyle="1" w:styleId="aeaie">
    <w:name w:val="aeaie"/>
    <w:basedOn w:val="a1"/>
    <w:rsid w:val="0063168D"/>
    <w:pPr>
      <w:widowControl w:val="0"/>
      <w:suppressAutoHyphens/>
      <w:overflowPunct w:val="0"/>
      <w:spacing w:before="60"/>
      <w:jc w:val="center"/>
      <w:textAlignment w:val="baseline"/>
    </w:pPr>
    <w:rPr>
      <w:b/>
      <w:bCs/>
      <w:caps/>
      <w:color w:val="00000A"/>
      <w:kern w:val="1"/>
      <w:sz w:val="18"/>
      <w:szCs w:val="18"/>
      <w:lang w:eastAsia="zh-CN"/>
    </w:rPr>
  </w:style>
  <w:style w:type="paragraph" w:customStyle="1" w:styleId="1610">
    <w:name w:val="Знак16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fffffff8">
    <w:name w:val="1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tabltext">
    <w:name w:val="tabl_text"/>
    <w:basedOn w:val="a1"/>
    <w:rsid w:val="0063168D"/>
    <w:pPr>
      <w:widowControl w:val="0"/>
      <w:suppressAutoHyphens/>
      <w:overflowPunct w:val="0"/>
      <w:spacing w:before="45" w:after="45"/>
      <w:ind w:left="60" w:right="60"/>
      <w:jc w:val="both"/>
      <w:textAlignment w:val="baseline"/>
    </w:pPr>
    <w:rPr>
      <w:color w:val="00000A"/>
      <w:kern w:val="1"/>
      <w:sz w:val="21"/>
      <w:szCs w:val="21"/>
      <w:lang w:eastAsia="zh-CN"/>
    </w:rPr>
  </w:style>
  <w:style w:type="paragraph" w:customStyle="1" w:styleId="1fffffff9">
    <w:name w:val="Знак Знак Знак Знак1 Знак Знак Знак Знак"/>
    <w:basedOn w:val="a1"/>
    <w:rsid w:val="0063168D"/>
    <w:pPr>
      <w:widowControl w:val="0"/>
      <w:suppressAutoHyphens/>
      <w:overflowPunct w:val="0"/>
      <w:spacing w:before="280" w:after="280"/>
      <w:textAlignment w:val="baseline"/>
    </w:pPr>
    <w:rPr>
      <w:color w:val="00000A"/>
      <w:kern w:val="1"/>
      <w:sz w:val="20"/>
      <w:szCs w:val="20"/>
      <w:lang w:val="en-US" w:eastAsia="zh-CN"/>
    </w:rPr>
  </w:style>
  <w:style w:type="paragraph" w:customStyle="1" w:styleId="1fffffffa">
    <w:name w:val="Знак Знак1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ConsNormal4">
    <w:name w:val="ConsNormal Знак Знак Знак Знак Знак"/>
    <w:rsid w:val="0063168D"/>
    <w:pPr>
      <w:suppressAutoHyphens/>
      <w:overflowPunct w:val="0"/>
      <w:ind w:right="19772" w:firstLine="720"/>
    </w:pPr>
    <w:rPr>
      <w:rFonts w:ascii="Arial" w:hAnsi="Arial" w:cs="Arial"/>
      <w:color w:val="00000A"/>
      <w:kern w:val="1"/>
      <w:lang w:eastAsia="zh-C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rsid w:val="0063168D"/>
    <w:pPr>
      <w:keepNext/>
      <w:widowControl w:val="0"/>
      <w:suppressAutoHyphens/>
      <w:overflowPunct w:val="0"/>
      <w:spacing w:before="60"/>
      <w:jc w:val="center"/>
      <w:textAlignment w:val="baseline"/>
    </w:pPr>
    <w:rPr>
      <w:rFonts w:ascii="Arial" w:hAnsi="Arial" w:cs="Arial"/>
      <w:b/>
      <w:color w:val="00000A"/>
      <w:kern w:val="1"/>
      <w:sz w:val="28"/>
      <w:szCs w:val="18"/>
      <w:lang w:eastAsia="zh-CN"/>
    </w:rPr>
  </w:style>
  <w:style w:type="paragraph" w:customStyle="1" w:styleId="1fffffffb">
    <w:name w:val="Знак Знак Знак Знак1 Знак Знак Знак"/>
    <w:basedOn w:val="a1"/>
    <w:rsid w:val="0063168D"/>
    <w:pPr>
      <w:widowControl w:val="0"/>
      <w:suppressAutoHyphens/>
      <w:overflowPunct w:val="0"/>
      <w:spacing w:before="280" w:after="280"/>
      <w:textAlignment w:val="baseline"/>
    </w:pPr>
    <w:rPr>
      <w:color w:val="00000A"/>
      <w:kern w:val="1"/>
      <w:sz w:val="20"/>
      <w:szCs w:val="20"/>
      <w:lang w:val="en-US" w:eastAsia="zh-CN"/>
    </w:rPr>
  </w:style>
  <w:style w:type="paragraph" w:customStyle="1" w:styleId="1fffffffc">
    <w:name w:val="Знак Знак Знак Знак1 Знак Знак Знак Знак Знак Знак Знак Знак Знак"/>
    <w:basedOn w:val="a1"/>
    <w:rsid w:val="0063168D"/>
    <w:pPr>
      <w:widowControl w:val="0"/>
      <w:suppressAutoHyphens/>
      <w:overflowPunct w:val="0"/>
      <w:spacing w:before="280" w:after="280"/>
      <w:textAlignment w:val="baseline"/>
    </w:pPr>
    <w:rPr>
      <w:color w:val="00000A"/>
      <w:kern w:val="1"/>
      <w:sz w:val="20"/>
      <w:szCs w:val="20"/>
      <w:lang w:val="en-US" w:eastAsia="zh-CN"/>
    </w:rPr>
  </w:style>
  <w:style w:type="paragraph" w:customStyle="1" w:styleId="1fffffffd">
    <w:name w:val="Знак Знак Знак Знак Знак Знак Знак Знак Знак Знак Знак Знак1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2ffff6">
    <w:name w:val="Заголовок2"/>
    <w:basedOn w:val="a1"/>
    <w:rsid w:val="0063168D"/>
    <w:pPr>
      <w:keepNext/>
      <w:widowControl w:val="0"/>
      <w:suppressAutoHyphens/>
      <w:overflowPunct w:val="0"/>
      <w:spacing w:before="240" w:after="120"/>
      <w:textAlignment w:val="baseline"/>
    </w:pPr>
    <w:rPr>
      <w:rFonts w:ascii="Arial" w:hAnsi="Arial" w:cs="Arial"/>
      <w:color w:val="00000A"/>
      <w:kern w:val="1"/>
      <w:sz w:val="28"/>
      <w:szCs w:val="28"/>
      <w:lang w:eastAsia="zh-CN"/>
    </w:rPr>
  </w:style>
  <w:style w:type="paragraph" w:customStyle="1" w:styleId="3ffff5">
    <w:name w:val="Знак Знак Знак Знак3"/>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11ff2">
    <w:name w:val="Основной текст с отступом11"/>
    <w:basedOn w:val="11f8"/>
    <w:rsid w:val="0063168D"/>
    <w:pPr>
      <w:spacing w:before="209" w:after="209"/>
      <w:ind w:left="209" w:right="209"/>
    </w:pPr>
    <w:rPr>
      <w:rFonts w:ascii="Times New Roman" w:hAnsi="Times New Roman" w:cs="Times New Roman"/>
      <w:sz w:val="24"/>
      <w:szCs w:val="24"/>
    </w:rPr>
  </w:style>
  <w:style w:type="paragraph" w:customStyle="1" w:styleId="1fffffffe">
    <w:name w:val="Знак Знак Знак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3">
    <w:name w:val="Знак1 Знак Знак1"/>
    <w:basedOn w:val="a1"/>
    <w:rsid w:val="0063168D"/>
    <w:pPr>
      <w:widowControl w:val="0"/>
      <w:suppressAutoHyphens/>
      <w:overflowPunct w:val="0"/>
      <w:textAlignment w:val="baseline"/>
    </w:pPr>
    <w:rPr>
      <w:color w:val="00000A"/>
      <w:kern w:val="1"/>
      <w:lang w:val="en-US" w:eastAsia="zh-CN"/>
    </w:rPr>
  </w:style>
  <w:style w:type="paragraph" w:customStyle="1" w:styleId="11ff4">
    <w:name w:val="Знак Знак Знак1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ff2">
    <w:name w:val="Знак Знак Знак Знак Знак2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16">
    <w:name w:val="Знак Знак Знак Знак Знак2 Знак Знак Знак Знак Знак Знак Знак Знак Знак Знак Знак Знак1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2117">
    <w:name w:val="Знак Знак Знак Знак Знак2 Знак Знак Знак Знак Знак Знак Знак Знак Знак Знак Знак Знак1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31c">
    <w:name w:val="Абзац списка31"/>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2ffff7">
    <w:name w:val="Рецензия2"/>
    <w:rsid w:val="0063168D"/>
    <w:pPr>
      <w:suppressAutoHyphens/>
      <w:overflowPunct w:val="0"/>
    </w:pPr>
    <w:rPr>
      <w:color w:val="00000A"/>
      <w:kern w:val="1"/>
      <w:sz w:val="24"/>
      <w:szCs w:val="24"/>
      <w:lang w:eastAsia="zh-CN"/>
    </w:rPr>
  </w:style>
  <w:style w:type="paragraph" w:customStyle="1" w:styleId="2118">
    <w:name w:val="Знак2 Знак Знак Знак1 Знак Знак1"/>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2119">
    <w:name w:val="Знак2 Знак Знак Знак1 Знак Знак Знак Знак Знак Знак Знак Знак Знак1"/>
    <w:basedOn w:val="a1"/>
    <w:rsid w:val="0063168D"/>
    <w:pPr>
      <w:widowControl w:val="0"/>
      <w:suppressAutoHyphens/>
      <w:overflowPunct w:val="0"/>
      <w:spacing w:after="160" w:line="240" w:lineRule="exact"/>
      <w:textAlignment w:val="baseline"/>
    </w:pPr>
    <w:rPr>
      <w:rFonts w:ascii="Verdana" w:hAnsi="Verdana" w:cs="Verdana"/>
      <w:color w:val="00000A"/>
      <w:kern w:val="1"/>
      <w:sz w:val="20"/>
      <w:szCs w:val="20"/>
      <w:lang w:val="en-US" w:eastAsia="zh-CN"/>
    </w:rPr>
  </w:style>
  <w:style w:type="paragraph" w:customStyle="1" w:styleId="11ff5">
    <w:name w:val="Знак Знак Знак Знак Знак Знак Знак1 Знак Знак Знак Знак Знак Знак Знак Знак Знак Знак Знак Знак Знак Знак Знак1"/>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137">
    <w:name w:val="Знак Знак Знак1 Знак Знак Знак Знак3"/>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419">
    <w:name w:val="Обычный41"/>
    <w:rsid w:val="0063168D"/>
    <w:pPr>
      <w:widowControl w:val="0"/>
      <w:suppressAutoHyphens/>
      <w:overflowPunct w:val="0"/>
      <w:spacing w:line="300" w:lineRule="auto"/>
      <w:ind w:firstLine="720"/>
      <w:jc w:val="both"/>
    </w:pPr>
    <w:rPr>
      <w:color w:val="00000A"/>
      <w:kern w:val="1"/>
      <w:sz w:val="24"/>
      <w:lang w:eastAsia="zh-CN"/>
    </w:rPr>
  </w:style>
  <w:style w:type="paragraph" w:customStyle="1" w:styleId="2ffff8">
    <w:name w:val="Знак Знак Знак Знак Знак2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4fc">
    <w:name w:val="Обычный (веб)4"/>
    <w:basedOn w:val="a1"/>
    <w:rsid w:val="0063168D"/>
    <w:pPr>
      <w:widowControl w:val="0"/>
      <w:suppressAutoHyphens/>
      <w:overflowPunct w:val="0"/>
      <w:spacing w:after="150"/>
      <w:textAlignment w:val="baseline"/>
    </w:pPr>
    <w:rPr>
      <w:color w:val="00000A"/>
      <w:kern w:val="1"/>
      <w:lang w:eastAsia="zh-CN"/>
    </w:rPr>
  </w:style>
  <w:style w:type="paragraph" w:customStyle="1" w:styleId="82">
    <w:name w:val="Абзац списка8"/>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1ffffffff">
    <w:name w:val="Нижний колонтитул1"/>
    <w:basedOn w:val="a1"/>
    <w:rsid w:val="0063168D"/>
    <w:pPr>
      <w:widowControl w:val="0"/>
      <w:tabs>
        <w:tab w:val="center" w:pos="4677"/>
        <w:tab w:val="right" w:pos="9355"/>
      </w:tabs>
      <w:suppressAutoHyphens/>
      <w:overflowPunct w:val="0"/>
      <w:spacing w:after="200" w:line="276" w:lineRule="auto"/>
      <w:textAlignment w:val="baseline"/>
    </w:pPr>
    <w:rPr>
      <w:rFonts w:ascii="Calibri" w:eastAsia="Calibri" w:hAnsi="Calibri" w:cs="Calibri"/>
      <w:color w:val="00000A"/>
      <w:kern w:val="1"/>
      <w:sz w:val="22"/>
      <w:szCs w:val="22"/>
      <w:lang w:eastAsia="zh-CN"/>
    </w:rPr>
  </w:style>
  <w:style w:type="paragraph" w:customStyle="1" w:styleId="69">
    <w:name w:val="Обычный6"/>
    <w:rsid w:val="0063168D"/>
    <w:pPr>
      <w:suppressAutoHyphens/>
      <w:overflowPunct w:val="0"/>
    </w:pPr>
    <w:rPr>
      <w:rFonts w:ascii="Tms Rmn" w:eastAsia="Arial" w:hAnsi="Tms Rmn" w:cs="Calibri"/>
      <w:color w:val="00000A"/>
      <w:kern w:val="1"/>
      <w:lang w:eastAsia="zh-CN"/>
    </w:rPr>
  </w:style>
  <w:style w:type="paragraph" w:customStyle="1" w:styleId="97">
    <w:name w:val="Абзац списка9"/>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341">
    <w:name w:val="Основной текст 34"/>
    <w:basedOn w:val="a1"/>
    <w:rsid w:val="0063168D"/>
    <w:pPr>
      <w:widowControl w:val="0"/>
      <w:suppressAutoHyphens/>
      <w:overflowPunct w:val="0"/>
      <w:textAlignment w:val="baseline"/>
    </w:pPr>
    <w:rPr>
      <w:color w:val="00000A"/>
      <w:kern w:val="1"/>
      <w:sz w:val="20"/>
      <w:szCs w:val="20"/>
      <w:lang w:eastAsia="zh-CN"/>
    </w:rPr>
  </w:style>
  <w:style w:type="paragraph" w:customStyle="1" w:styleId="2ffff9">
    <w:name w:val="Основной текст с отступом2"/>
    <w:basedOn w:val="69"/>
    <w:rsid w:val="0063168D"/>
    <w:pPr>
      <w:suppressAutoHyphens w:val="0"/>
      <w:spacing w:before="209" w:after="209"/>
      <w:ind w:left="209" w:right="209"/>
    </w:pPr>
    <w:rPr>
      <w:rFonts w:ascii="Times New Roman" w:eastAsia="Times New Roman" w:hAnsi="Times New Roman" w:cs="Times New Roman"/>
      <w:sz w:val="24"/>
    </w:rPr>
  </w:style>
  <w:style w:type="paragraph" w:customStyle="1" w:styleId="affffffffffff5">
    <w:name w:val="Часть"/>
    <w:basedOn w:val="a1"/>
    <w:rsid w:val="0063168D"/>
    <w:pPr>
      <w:widowControl w:val="0"/>
      <w:suppressAutoHyphens/>
      <w:overflowPunct w:val="0"/>
      <w:spacing w:after="60"/>
      <w:jc w:val="center"/>
      <w:textAlignment w:val="baseline"/>
    </w:pPr>
    <w:rPr>
      <w:rFonts w:ascii="Arial" w:hAnsi="Arial" w:cs="Arial"/>
      <w:b/>
      <w:bCs/>
      <w:caps/>
      <w:color w:val="00000A"/>
      <w:kern w:val="1"/>
      <w:sz w:val="32"/>
      <w:szCs w:val="32"/>
      <w:lang w:eastAsia="zh-CN"/>
    </w:rPr>
  </w:style>
  <w:style w:type="paragraph" w:customStyle="1" w:styleId="affffffffffff6">
    <w:name w:val="Íîðìàëüíûé"/>
    <w:rsid w:val="0063168D"/>
    <w:pPr>
      <w:suppressAutoHyphens/>
      <w:overflowPunct w:val="0"/>
    </w:pPr>
    <w:rPr>
      <w:rFonts w:ascii="Courier" w:hAnsi="Courier" w:cs="Courier"/>
      <w:color w:val="00000A"/>
      <w:kern w:val="1"/>
      <w:sz w:val="24"/>
      <w:szCs w:val="24"/>
      <w:lang w:val="en-GB" w:eastAsia="zh-CN"/>
    </w:rPr>
  </w:style>
  <w:style w:type="paragraph" w:customStyle="1" w:styleId="1DocumentHeader1">
    <w:name w:val="Заголовок 1.Document Header1"/>
    <w:basedOn w:val="a1"/>
    <w:rsid w:val="0063168D"/>
    <w:pPr>
      <w:keepNext/>
      <w:widowControl w:val="0"/>
      <w:suppressAutoHyphens/>
      <w:overflowPunct w:val="0"/>
      <w:spacing w:before="240" w:after="60"/>
      <w:jc w:val="center"/>
      <w:textAlignment w:val="baseline"/>
    </w:pPr>
    <w:rPr>
      <w:color w:val="00000A"/>
      <w:kern w:val="1"/>
      <w:sz w:val="36"/>
      <w:szCs w:val="36"/>
      <w:lang w:eastAsia="zh-CN"/>
    </w:rPr>
  </w:style>
  <w:style w:type="paragraph" w:customStyle="1" w:styleId="202">
    <w:name w:val="20"/>
    <w:basedOn w:val="a1"/>
    <w:rsid w:val="0063168D"/>
    <w:pPr>
      <w:widowControl w:val="0"/>
      <w:suppressAutoHyphens/>
      <w:overflowPunct w:val="0"/>
      <w:spacing w:before="104" w:after="104"/>
      <w:ind w:left="104" w:right="104"/>
      <w:textAlignment w:val="baseline"/>
    </w:pPr>
    <w:rPr>
      <w:color w:val="00000A"/>
      <w:kern w:val="1"/>
      <w:lang w:eastAsia="zh-CN"/>
    </w:rPr>
  </w:style>
  <w:style w:type="paragraph" w:customStyle="1" w:styleId="affffffffffff7">
    <w:name w:val="пункт"/>
    <w:basedOn w:val="a1"/>
    <w:rsid w:val="0063168D"/>
    <w:pPr>
      <w:widowControl w:val="0"/>
      <w:tabs>
        <w:tab w:val="left" w:pos="569"/>
      </w:tabs>
      <w:suppressAutoHyphens/>
      <w:overflowPunct w:val="0"/>
      <w:spacing w:before="60" w:after="60"/>
      <w:ind w:left="-283" w:firstLine="567"/>
      <w:textAlignment w:val="baseline"/>
    </w:pPr>
    <w:rPr>
      <w:color w:val="00000A"/>
      <w:kern w:val="1"/>
      <w:lang w:eastAsia="zh-CN"/>
    </w:rPr>
  </w:style>
  <w:style w:type="paragraph" w:customStyle="1" w:styleId="InTable">
    <w:name w:val="In Table"/>
    <w:basedOn w:val="a1"/>
    <w:rsid w:val="0063168D"/>
    <w:pPr>
      <w:widowControl w:val="0"/>
      <w:suppressAutoHyphens/>
      <w:overflowPunct w:val="0"/>
      <w:spacing w:before="60" w:after="60"/>
      <w:jc w:val="both"/>
      <w:textAlignment w:val="baseline"/>
    </w:pPr>
    <w:rPr>
      <w:color w:val="00000A"/>
      <w:kern w:val="1"/>
      <w:sz w:val="20"/>
      <w:lang w:eastAsia="zh-CN"/>
    </w:rPr>
  </w:style>
  <w:style w:type="paragraph" w:customStyle="1" w:styleId="Iiiaeuiue">
    <w:name w:val="Ii?iaeuiue"/>
    <w:rsid w:val="0063168D"/>
    <w:pPr>
      <w:widowControl w:val="0"/>
      <w:suppressAutoHyphens/>
    </w:pPr>
    <w:rPr>
      <w:color w:val="00000A"/>
      <w:kern w:val="1"/>
      <w:lang w:eastAsia="zh-CN"/>
    </w:rPr>
  </w:style>
  <w:style w:type="paragraph" w:customStyle="1" w:styleId="6a">
    <w:name w:val="Без интервала6"/>
    <w:rsid w:val="0063168D"/>
    <w:pPr>
      <w:suppressAutoHyphens/>
      <w:overflowPunct w:val="0"/>
    </w:pPr>
    <w:rPr>
      <w:rFonts w:ascii="Calibri" w:hAnsi="Calibri" w:cs="Calibri"/>
      <w:color w:val="00000A"/>
      <w:kern w:val="1"/>
      <w:sz w:val="22"/>
      <w:szCs w:val="22"/>
      <w:lang w:eastAsia="zh-CN"/>
    </w:rPr>
  </w:style>
  <w:style w:type="paragraph" w:customStyle="1" w:styleId="osndan">
    <w:name w:val="osndan"/>
    <w:basedOn w:val="a1"/>
    <w:rsid w:val="0063168D"/>
    <w:pPr>
      <w:widowControl w:val="0"/>
      <w:suppressAutoHyphens/>
      <w:overflowPunct w:val="0"/>
      <w:spacing w:before="280" w:after="280"/>
      <w:textAlignment w:val="baseline"/>
    </w:pPr>
    <w:rPr>
      <w:color w:val="00000A"/>
      <w:kern w:val="1"/>
      <w:lang w:eastAsia="zh-CN"/>
    </w:rPr>
  </w:style>
  <w:style w:type="paragraph" w:customStyle="1" w:styleId="CM1">
    <w:name w:val="CM1"/>
    <w:basedOn w:val="3fa"/>
    <w:rsid w:val="0063168D"/>
    <w:pPr>
      <w:widowControl w:val="0"/>
      <w:suppressAutoHyphens/>
      <w:overflowPunct w:val="0"/>
      <w:textAlignment w:val="baseline"/>
    </w:pPr>
    <w:rPr>
      <w:snapToGrid/>
      <w:color w:val="00000A"/>
      <w:kern w:val="1"/>
      <w:szCs w:val="24"/>
      <w:lang w:eastAsia="zh-CN"/>
    </w:rPr>
  </w:style>
  <w:style w:type="paragraph" w:customStyle="1" w:styleId="CM38">
    <w:name w:val="CM38"/>
    <w:basedOn w:val="3fa"/>
    <w:rsid w:val="0063168D"/>
    <w:pPr>
      <w:widowControl w:val="0"/>
      <w:suppressAutoHyphens/>
      <w:overflowPunct w:val="0"/>
      <w:textAlignment w:val="baseline"/>
    </w:pPr>
    <w:rPr>
      <w:snapToGrid/>
      <w:color w:val="00000A"/>
      <w:kern w:val="1"/>
      <w:szCs w:val="24"/>
      <w:lang w:eastAsia="zh-CN"/>
    </w:rPr>
  </w:style>
  <w:style w:type="paragraph" w:customStyle="1" w:styleId="CM5">
    <w:name w:val="CM5"/>
    <w:basedOn w:val="3fa"/>
    <w:rsid w:val="0063168D"/>
    <w:pPr>
      <w:widowControl w:val="0"/>
      <w:suppressAutoHyphens/>
      <w:overflowPunct w:val="0"/>
      <w:spacing w:line="276" w:lineRule="atLeast"/>
      <w:textAlignment w:val="baseline"/>
    </w:pPr>
    <w:rPr>
      <w:snapToGrid/>
      <w:color w:val="00000A"/>
      <w:kern w:val="1"/>
      <w:szCs w:val="24"/>
      <w:lang w:eastAsia="zh-CN"/>
    </w:rPr>
  </w:style>
  <w:style w:type="paragraph" w:customStyle="1" w:styleId="CM10">
    <w:name w:val="CM10"/>
    <w:basedOn w:val="3fa"/>
    <w:rsid w:val="0063168D"/>
    <w:pPr>
      <w:widowControl w:val="0"/>
      <w:suppressAutoHyphens/>
      <w:overflowPunct w:val="0"/>
      <w:spacing w:line="276" w:lineRule="atLeast"/>
      <w:textAlignment w:val="baseline"/>
    </w:pPr>
    <w:rPr>
      <w:snapToGrid/>
      <w:color w:val="00000A"/>
      <w:kern w:val="1"/>
      <w:szCs w:val="24"/>
      <w:lang w:eastAsia="zh-CN"/>
    </w:rPr>
  </w:style>
  <w:style w:type="paragraph" w:customStyle="1" w:styleId="CM40">
    <w:name w:val="CM40"/>
    <w:basedOn w:val="3fa"/>
    <w:rsid w:val="0063168D"/>
    <w:pPr>
      <w:widowControl w:val="0"/>
      <w:suppressAutoHyphens/>
      <w:overflowPunct w:val="0"/>
      <w:textAlignment w:val="baseline"/>
    </w:pPr>
    <w:rPr>
      <w:snapToGrid/>
      <w:color w:val="00000A"/>
      <w:kern w:val="1"/>
      <w:szCs w:val="24"/>
      <w:lang w:eastAsia="zh-CN"/>
    </w:rPr>
  </w:style>
  <w:style w:type="paragraph" w:customStyle="1" w:styleId="CM15">
    <w:name w:val="CM15"/>
    <w:basedOn w:val="3fa"/>
    <w:rsid w:val="0063168D"/>
    <w:pPr>
      <w:widowControl w:val="0"/>
      <w:suppressAutoHyphens/>
      <w:overflowPunct w:val="0"/>
      <w:spacing w:line="276" w:lineRule="atLeast"/>
      <w:textAlignment w:val="baseline"/>
    </w:pPr>
    <w:rPr>
      <w:snapToGrid/>
      <w:color w:val="00000A"/>
      <w:kern w:val="1"/>
      <w:szCs w:val="24"/>
      <w:lang w:eastAsia="zh-CN"/>
    </w:rPr>
  </w:style>
  <w:style w:type="paragraph" w:customStyle="1" w:styleId="CM20">
    <w:name w:val="CM20"/>
    <w:basedOn w:val="3fa"/>
    <w:rsid w:val="0063168D"/>
    <w:pPr>
      <w:widowControl w:val="0"/>
      <w:suppressAutoHyphens/>
      <w:overflowPunct w:val="0"/>
      <w:spacing w:line="276" w:lineRule="atLeast"/>
      <w:textAlignment w:val="baseline"/>
    </w:pPr>
    <w:rPr>
      <w:snapToGrid/>
      <w:color w:val="00000A"/>
      <w:kern w:val="1"/>
      <w:szCs w:val="24"/>
      <w:lang w:eastAsia="zh-CN"/>
    </w:rPr>
  </w:style>
  <w:style w:type="paragraph" w:customStyle="1" w:styleId="3f3f3f3f3f3f3f3f3f3f3f3f3f3f3f3f3f3f3f">
    <w:name w:val="Т3fа3fб3fл3fи3fц3fы3f (м3fо3fн3fо3fш3fи3fр3fи3fн3fн3fы3fй3f)"/>
    <w:basedOn w:val="a1"/>
    <w:rsid w:val="0063168D"/>
    <w:pPr>
      <w:widowControl w:val="0"/>
      <w:suppressAutoHyphens/>
      <w:overflowPunct w:val="0"/>
      <w:spacing w:line="200" w:lineRule="atLeast"/>
      <w:jc w:val="both"/>
      <w:textAlignment w:val="baseline"/>
    </w:pPr>
    <w:rPr>
      <w:rFonts w:ascii="Courier New" w:hAnsi="Courier New" w:cs="Courier New"/>
      <w:color w:val="00000A"/>
      <w:kern w:val="1"/>
      <w:sz w:val="20"/>
      <w:szCs w:val="20"/>
      <w:lang w:eastAsia="zh-CN"/>
    </w:rPr>
  </w:style>
  <w:style w:type="paragraph" w:customStyle="1" w:styleId="332">
    <w:name w:val="Основной текст с отступом 33"/>
    <w:basedOn w:val="a1"/>
    <w:rsid w:val="0063168D"/>
    <w:pPr>
      <w:widowControl w:val="0"/>
      <w:suppressAutoHyphens/>
      <w:ind w:left="499"/>
      <w:jc w:val="both"/>
      <w:textAlignment w:val="baseline"/>
    </w:pPr>
    <w:rPr>
      <w:color w:val="00000A"/>
      <w:kern w:val="1"/>
      <w:sz w:val="20"/>
      <w:szCs w:val="20"/>
      <w:lang w:eastAsia="zh-CN"/>
    </w:rPr>
  </w:style>
  <w:style w:type="paragraph" w:customStyle="1" w:styleId="242">
    <w:name w:val="Основной текст с отступом 24"/>
    <w:basedOn w:val="a1"/>
    <w:rsid w:val="0063168D"/>
    <w:pPr>
      <w:widowControl w:val="0"/>
      <w:suppressAutoHyphens/>
      <w:overflowPunct w:val="0"/>
      <w:ind w:left="1418" w:hanging="698"/>
      <w:jc w:val="both"/>
      <w:textAlignment w:val="baseline"/>
    </w:pPr>
    <w:rPr>
      <w:color w:val="00000A"/>
      <w:kern w:val="1"/>
      <w:sz w:val="22"/>
      <w:szCs w:val="20"/>
      <w:lang w:eastAsia="zh-CN"/>
    </w:rPr>
  </w:style>
  <w:style w:type="paragraph" w:customStyle="1" w:styleId="affffffffffff8">
    <w:name w:val="Текст (лев. подпись)"/>
    <w:basedOn w:val="a1"/>
    <w:rsid w:val="0063168D"/>
    <w:pPr>
      <w:widowControl w:val="0"/>
      <w:suppressAutoHyphens/>
      <w:overflowPunct w:val="0"/>
      <w:textAlignment w:val="baseline"/>
    </w:pPr>
    <w:rPr>
      <w:rFonts w:ascii="Arial" w:eastAsia="MS Mincho" w:hAnsi="Arial" w:cs="Arial"/>
      <w:color w:val="00000A"/>
      <w:kern w:val="1"/>
      <w:sz w:val="20"/>
      <w:szCs w:val="20"/>
      <w:lang w:eastAsia="ja-JP"/>
    </w:rPr>
  </w:style>
  <w:style w:type="paragraph" w:customStyle="1" w:styleId="affffffffffff9">
    <w:name w:val="Основной стиль"/>
    <w:basedOn w:val="1"/>
    <w:rsid w:val="0063168D"/>
    <w:pPr>
      <w:widowControl w:val="0"/>
      <w:suppressAutoHyphens/>
      <w:overflowPunct w:val="0"/>
      <w:spacing w:before="0" w:after="0"/>
      <w:ind w:left="1440" w:hanging="1080"/>
      <w:jc w:val="center"/>
      <w:textAlignment w:val="baseline"/>
      <w:outlineLvl w:val="9"/>
    </w:pPr>
    <w:rPr>
      <w:rFonts w:ascii="Times New Roman" w:hAnsi="Times New Roman"/>
      <w:caps/>
      <w:color w:val="00000A"/>
      <w:kern w:val="1"/>
      <w:sz w:val="24"/>
      <w:szCs w:val="24"/>
      <w:lang w:eastAsia="zh-CN"/>
    </w:rPr>
  </w:style>
  <w:style w:type="paragraph" w:customStyle="1" w:styleId="238">
    <w:name w:val="Знак Знак23 Знак Знак Знак"/>
    <w:basedOn w:val="a1"/>
    <w:rsid w:val="0063168D"/>
    <w:pPr>
      <w:widowControl w:val="0"/>
      <w:suppressAutoHyphens/>
      <w:overflowPunct w:val="0"/>
      <w:spacing w:after="160" w:line="240" w:lineRule="exact"/>
      <w:textAlignment w:val="baseline"/>
    </w:pPr>
    <w:rPr>
      <w:color w:val="00000A"/>
      <w:kern w:val="1"/>
      <w:sz w:val="20"/>
      <w:szCs w:val="20"/>
      <w:lang w:eastAsia="zh-CN"/>
    </w:rPr>
  </w:style>
  <w:style w:type="paragraph" w:customStyle="1" w:styleId="239">
    <w:name w:val="Знак Знак23 Знак Знак Знак Знак"/>
    <w:basedOn w:val="a1"/>
    <w:rsid w:val="0063168D"/>
    <w:pPr>
      <w:widowControl w:val="0"/>
      <w:suppressAutoHyphens/>
      <w:overflowPunct w:val="0"/>
      <w:spacing w:after="160" w:line="240" w:lineRule="exact"/>
      <w:textAlignment w:val="baseline"/>
    </w:pPr>
    <w:rPr>
      <w:color w:val="00000A"/>
      <w:kern w:val="1"/>
      <w:sz w:val="20"/>
      <w:szCs w:val="20"/>
      <w:lang w:eastAsia="zh-CN"/>
    </w:rPr>
  </w:style>
  <w:style w:type="paragraph" w:customStyle="1" w:styleId="1ffffffff0">
    <w:name w:val="Список многоуровневый 1"/>
    <w:basedOn w:val="a1"/>
    <w:rsid w:val="0063168D"/>
    <w:pPr>
      <w:widowControl w:val="0"/>
      <w:tabs>
        <w:tab w:val="left" w:pos="1294"/>
      </w:tabs>
      <w:suppressAutoHyphens/>
      <w:overflowPunct w:val="0"/>
      <w:spacing w:after="60"/>
      <w:ind w:left="431" w:hanging="431"/>
      <w:jc w:val="both"/>
      <w:textAlignment w:val="baseline"/>
    </w:pPr>
    <w:rPr>
      <w:color w:val="00000A"/>
      <w:kern w:val="1"/>
      <w:lang w:eastAsia="zh-CN"/>
    </w:rPr>
  </w:style>
  <w:style w:type="paragraph" w:customStyle="1" w:styleId="2310">
    <w:name w:val="Знак Знак23 Знак Знак Знак Знак1"/>
    <w:basedOn w:val="a1"/>
    <w:rsid w:val="0063168D"/>
    <w:pPr>
      <w:widowControl w:val="0"/>
      <w:suppressAutoHyphens/>
      <w:overflowPunct w:val="0"/>
      <w:spacing w:before="60" w:after="60"/>
      <w:textAlignment w:val="baseline"/>
    </w:pPr>
    <w:rPr>
      <w:color w:val="00000A"/>
      <w:kern w:val="1"/>
      <w:sz w:val="20"/>
      <w:szCs w:val="20"/>
      <w:lang w:eastAsia="zh-CN"/>
    </w:rPr>
  </w:style>
  <w:style w:type="paragraph" w:customStyle="1" w:styleId="1CharChar">
    <w:name w:val="1 Знак Char Знак Char Знак"/>
    <w:basedOn w:val="a1"/>
    <w:rsid w:val="0063168D"/>
    <w:pPr>
      <w:widowControl w:val="0"/>
      <w:suppressAutoHyphens/>
      <w:overflowPunct w:val="0"/>
      <w:spacing w:after="160" w:line="240" w:lineRule="exact"/>
      <w:textAlignment w:val="baseline"/>
    </w:pPr>
    <w:rPr>
      <w:color w:val="00000A"/>
      <w:kern w:val="1"/>
      <w:sz w:val="20"/>
      <w:szCs w:val="20"/>
      <w:lang w:eastAsia="zh-CN"/>
    </w:rPr>
  </w:style>
  <w:style w:type="paragraph" w:customStyle="1" w:styleId="affffffffffffa">
    <w:name w:val="Дефис"/>
    <w:basedOn w:val="3f0"/>
    <w:rsid w:val="0063168D"/>
    <w:pPr>
      <w:widowControl w:val="0"/>
      <w:tabs>
        <w:tab w:val="left" w:pos="1440"/>
      </w:tabs>
      <w:suppressAutoHyphens/>
      <w:overflowPunct w:val="0"/>
      <w:spacing w:line="100" w:lineRule="atLeast"/>
      <w:ind w:hanging="360"/>
      <w:textAlignment w:val="baseline"/>
    </w:pPr>
    <w:rPr>
      <w:color w:val="00000A"/>
      <w:kern w:val="1"/>
      <w:szCs w:val="24"/>
      <w:lang w:val="en-US" w:eastAsia="zh-CN"/>
    </w:rPr>
  </w:style>
  <w:style w:type="paragraph" w:customStyle="1" w:styleId="1ffffffff1">
    <w:name w:val="Обычный 1"/>
    <w:basedOn w:val="a1"/>
    <w:rsid w:val="0063168D"/>
    <w:pPr>
      <w:widowControl w:val="0"/>
      <w:suppressAutoHyphens/>
      <w:overflowPunct w:val="0"/>
      <w:spacing w:before="60" w:after="60" w:line="360" w:lineRule="auto"/>
      <w:ind w:firstLine="709"/>
      <w:jc w:val="both"/>
      <w:textAlignment w:val="baseline"/>
    </w:pPr>
    <w:rPr>
      <w:color w:val="00000A"/>
      <w:kern w:val="1"/>
      <w:lang w:val="en-US" w:eastAsia="zh-CN"/>
    </w:rPr>
  </w:style>
  <w:style w:type="paragraph" w:customStyle="1" w:styleId="11ff6">
    <w:name w:val="1.1ОбНумер"/>
    <w:basedOn w:val="a1"/>
    <w:rsid w:val="0063168D"/>
    <w:pPr>
      <w:widowControl w:val="0"/>
      <w:tabs>
        <w:tab w:val="left" w:pos="432"/>
      </w:tabs>
      <w:suppressAutoHyphens/>
      <w:overflowPunct w:val="0"/>
      <w:spacing w:line="360" w:lineRule="auto"/>
      <w:ind w:firstLine="851"/>
      <w:jc w:val="both"/>
      <w:textAlignment w:val="baseline"/>
    </w:pPr>
    <w:rPr>
      <w:color w:val="00000A"/>
      <w:kern w:val="1"/>
      <w:sz w:val="28"/>
      <w:lang w:eastAsia="zh-CN"/>
    </w:rPr>
  </w:style>
  <w:style w:type="paragraph" w:customStyle="1" w:styleId="1113">
    <w:name w:val="1.1.1ОбНумер"/>
    <w:basedOn w:val="11ff6"/>
    <w:rsid w:val="0063168D"/>
    <w:pPr>
      <w:tabs>
        <w:tab w:val="clear" w:pos="432"/>
        <w:tab w:val="left" w:pos="2036"/>
      </w:tabs>
      <w:ind w:left="862"/>
    </w:pPr>
  </w:style>
  <w:style w:type="paragraph" w:customStyle="1" w:styleId="CharCharCharChar">
    <w:name w:val="Char Char Знак Знак Char Char"/>
    <w:basedOn w:val="a1"/>
    <w:rsid w:val="0063168D"/>
    <w:pPr>
      <w:widowControl w:val="0"/>
      <w:suppressAutoHyphens/>
      <w:overflowPunct w:val="0"/>
      <w:spacing w:after="160"/>
      <w:textAlignment w:val="baseline"/>
    </w:pPr>
    <w:rPr>
      <w:rFonts w:ascii="Arial" w:hAnsi="Arial" w:cs="Arial"/>
      <w:b/>
      <w:color w:val="FFFFFF"/>
      <w:kern w:val="1"/>
      <w:sz w:val="32"/>
      <w:szCs w:val="20"/>
      <w:lang w:val="en-US" w:eastAsia="zh-CN"/>
    </w:rPr>
  </w:style>
  <w:style w:type="paragraph" w:customStyle="1" w:styleId="1ffffffff2">
    <w:name w:val="Знак Знак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DefinitionList">
    <w:name w:val="Definition List"/>
    <w:basedOn w:val="a1"/>
    <w:rsid w:val="0063168D"/>
    <w:pPr>
      <w:widowControl w:val="0"/>
      <w:suppressAutoHyphens/>
      <w:overflowPunct w:val="0"/>
      <w:ind w:left="360"/>
      <w:textAlignment w:val="baseline"/>
    </w:pPr>
    <w:rPr>
      <w:color w:val="00000A"/>
      <w:kern w:val="1"/>
      <w:lang w:eastAsia="zh-CN"/>
    </w:rPr>
  </w:style>
  <w:style w:type="paragraph" w:customStyle="1" w:styleId="iaaaiu1">
    <w:name w:val="ia?a?aiu1"/>
    <w:basedOn w:val="3fff1"/>
    <w:rsid w:val="0063168D"/>
    <w:pPr>
      <w:tabs>
        <w:tab w:val="left" w:pos="1248"/>
      </w:tabs>
      <w:ind w:left="1191" w:hanging="227"/>
      <w:jc w:val="both"/>
    </w:pPr>
    <w:rPr>
      <w:rFonts w:ascii="Times New Roman" w:hAnsi="Times New Roman" w:cs="Times New Roman"/>
      <w:sz w:val="24"/>
      <w:szCs w:val="24"/>
    </w:rPr>
  </w:style>
  <w:style w:type="paragraph" w:customStyle="1" w:styleId="xl23">
    <w:name w:val="xl23"/>
    <w:basedOn w:val="a1"/>
    <w:rsid w:val="0063168D"/>
    <w:pPr>
      <w:widowControl w:val="0"/>
      <w:pBdr>
        <w:top w:val="single" w:sz="8" w:space="0" w:color="000000"/>
        <w:left w:val="single" w:sz="8" w:space="0" w:color="000000"/>
        <w:right w:val="single" w:sz="8" w:space="0" w:color="000000"/>
      </w:pBdr>
      <w:suppressAutoHyphens/>
      <w:overflowPunct w:val="0"/>
      <w:spacing w:before="280" w:after="280"/>
      <w:jc w:val="center"/>
      <w:textAlignment w:val="baseline"/>
    </w:pPr>
    <w:rPr>
      <w:b/>
      <w:bCs/>
      <w:color w:val="00000A"/>
      <w:kern w:val="1"/>
      <w:lang w:eastAsia="zh-CN"/>
    </w:rPr>
  </w:style>
  <w:style w:type="paragraph" w:customStyle="1" w:styleId="Char3">
    <w:name w:val="Char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7">
    <w:name w:val="Знак Знак Знак Знак Знак1 Знак Знак Знак1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8">
    <w:name w:val="Знак Знак Знак Знак Знак1 Знак Знак Знак1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9">
    <w:name w:val="Знак Знак Знак Знак Знак1 Знак Знак Знак1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affffffffffffb">
    <w:name w:val="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a">
    <w:name w:val="Знак Знак Знак Знак Знак1 Знак Знак Знак1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3">
    <w:name w:val="Знак Знак Знак1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affffffffffffc">
    <w:name w:val="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b">
    <w:name w:val="Знак Знак Знак Знак Знак1 Знак Знак Знак1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1ffc">
    <w:name w:val="Знак Знак Знак Знак Знак1 Знак Знак Знак Знак Знак 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4">
    <w:name w:val="Знак Знак Знак Знак Знак1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31d">
    <w:name w:val="Знак3 Знак Знак Знак Знак Знак Знак Знак Знак1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affffffffffffd">
    <w:name w:val="Знак Знак Знак Знак Знак Знак Знак Знак Знак Знак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ffffffff5">
    <w:name w:val="Знак Знак Знак1 Знак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21ff3">
    <w:name w:val="Заголовок 21"/>
    <w:basedOn w:val="a1"/>
    <w:rsid w:val="0063168D"/>
    <w:pPr>
      <w:keepNext/>
      <w:keepLines/>
      <w:widowControl w:val="0"/>
      <w:suppressAutoHyphens/>
      <w:overflowPunct w:val="0"/>
      <w:spacing w:before="240" w:after="120"/>
      <w:jc w:val="center"/>
      <w:textAlignment w:val="baseline"/>
    </w:pPr>
    <w:rPr>
      <w:b/>
      <w:color w:val="00000A"/>
      <w:kern w:val="1"/>
      <w:sz w:val="20"/>
      <w:szCs w:val="20"/>
      <w:lang w:eastAsia="zh-CN"/>
    </w:rPr>
  </w:style>
  <w:style w:type="paragraph" w:customStyle="1" w:styleId="Style100">
    <w:name w:val="Style100"/>
    <w:basedOn w:val="a1"/>
    <w:rsid w:val="0063168D"/>
    <w:pPr>
      <w:widowControl w:val="0"/>
      <w:suppressAutoHyphens/>
      <w:overflowPunct w:val="0"/>
      <w:textAlignment w:val="baseline"/>
    </w:pPr>
    <w:rPr>
      <w:color w:val="00000A"/>
      <w:kern w:val="1"/>
      <w:lang w:eastAsia="zh-CN"/>
    </w:rPr>
  </w:style>
  <w:style w:type="paragraph" w:customStyle="1" w:styleId="Style25">
    <w:name w:val="Style25"/>
    <w:basedOn w:val="a1"/>
    <w:rsid w:val="0063168D"/>
    <w:pPr>
      <w:widowControl w:val="0"/>
      <w:suppressAutoHyphens/>
      <w:overflowPunct w:val="0"/>
      <w:spacing w:line="249" w:lineRule="exact"/>
      <w:jc w:val="both"/>
      <w:textAlignment w:val="baseline"/>
    </w:pPr>
    <w:rPr>
      <w:color w:val="00000A"/>
      <w:kern w:val="1"/>
      <w:lang w:eastAsia="zh-CN"/>
    </w:rPr>
  </w:style>
  <w:style w:type="paragraph" w:customStyle="1" w:styleId="2ffffa">
    <w:name w:val="Заголовок 2 Инна"/>
    <w:basedOn w:val="2"/>
    <w:rsid w:val="0063168D"/>
    <w:pPr>
      <w:widowControl w:val="0"/>
      <w:suppressAutoHyphens/>
      <w:overflowPunct w:val="0"/>
      <w:jc w:val="center"/>
      <w:textAlignment w:val="baseline"/>
      <w:outlineLvl w:val="9"/>
    </w:pPr>
    <w:rPr>
      <w:rFonts w:cs="Arial"/>
      <w:bCs w:val="0"/>
      <w:i w:val="0"/>
      <w:iCs w:val="0"/>
      <w:color w:val="00000A"/>
      <w:kern w:val="1"/>
      <w:sz w:val="24"/>
      <w:szCs w:val="22"/>
      <w:lang w:eastAsia="zh-CN"/>
    </w:rPr>
  </w:style>
  <w:style w:type="paragraph" w:customStyle="1" w:styleId="BodyTextIndent21">
    <w:name w:val="Body Text Indent 21"/>
    <w:basedOn w:val="a1"/>
    <w:rsid w:val="0063168D"/>
    <w:pPr>
      <w:widowControl w:val="0"/>
      <w:suppressAutoHyphens/>
      <w:ind w:firstLine="708"/>
      <w:jc w:val="both"/>
      <w:textAlignment w:val="baseline"/>
    </w:pPr>
    <w:rPr>
      <w:rFonts w:ascii="Peterburg" w:hAnsi="Peterburg" w:cs="Peterburg"/>
      <w:color w:val="00000A"/>
      <w:kern w:val="1"/>
      <w:sz w:val="20"/>
      <w:szCs w:val="20"/>
      <w:lang w:eastAsia="zh-CN"/>
    </w:rPr>
  </w:style>
  <w:style w:type="paragraph" w:customStyle="1" w:styleId="1ffffffff6">
    <w:name w:val="Знак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7">
    <w:name w:val="Знак Знак1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8">
    <w:name w:val="Знак Знак Знак1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9">
    <w:name w:val="Знак Знак Знак Знак Знак Знак Знак Знак Знак1 Знак Знак Знак Знак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1ffffffffa">
    <w:name w:val="заголовок 1 Инна"/>
    <w:basedOn w:val="1"/>
    <w:rsid w:val="0063168D"/>
    <w:pPr>
      <w:widowControl w:val="0"/>
      <w:suppressAutoHyphens/>
      <w:overflowPunct w:val="0"/>
      <w:spacing w:line="360" w:lineRule="auto"/>
      <w:ind w:firstLine="397"/>
      <w:jc w:val="center"/>
      <w:textAlignment w:val="baseline"/>
      <w:outlineLvl w:val="9"/>
    </w:pPr>
    <w:rPr>
      <w:rFonts w:cs="Arial"/>
      <w:bCs w:val="0"/>
      <w:color w:val="00000A"/>
      <w:kern w:val="1"/>
      <w:sz w:val="28"/>
      <w:szCs w:val="22"/>
      <w:lang w:eastAsia="zh-CN"/>
    </w:rPr>
  </w:style>
  <w:style w:type="paragraph" w:customStyle="1" w:styleId="22f">
    <w:name w:val="Заголовок 22"/>
    <w:basedOn w:val="a1"/>
    <w:rsid w:val="0063168D"/>
    <w:pPr>
      <w:keepNext/>
      <w:keepLines/>
      <w:widowControl w:val="0"/>
      <w:suppressAutoHyphens/>
      <w:overflowPunct w:val="0"/>
      <w:spacing w:before="240" w:after="120"/>
      <w:jc w:val="center"/>
      <w:textAlignment w:val="baseline"/>
    </w:pPr>
    <w:rPr>
      <w:b/>
      <w:color w:val="00000A"/>
      <w:kern w:val="1"/>
      <w:sz w:val="20"/>
      <w:szCs w:val="20"/>
      <w:lang w:eastAsia="zh-CN"/>
    </w:rPr>
  </w:style>
  <w:style w:type="paragraph" w:customStyle="1" w:styleId="consplusnonformat0">
    <w:name w:val="consplusnonformat"/>
    <w:basedOn w:val="a1"/>
    <w:rsid w:val="0063168D"/>
    <w:pPr>
      <w:widowControl w:val="0"/>
      <w:suppressAutoHyphens/>
      <w:overflowPunct w:val="0"/>
      <w:spacing w:before="150" w:after="150"/>
      <w:ind w:left="150" w:right="150"/>
      <w:textAlignment w:val="baseline"/>
    </w:pPr>
    <w:rPr>
      <w:color w:val="00000A"/>
      <w:kern w:val="1"/>
      <w:lang w:eastAsia="zh-CN"/>
    </w:rPr>
  </w:style>
  <w:style w:type="paragraph" w:customStyle="1" w:styleId="ph">
    <w:name w:val="ph"/>
    <w:basedOn w:val="a1"/>
    <w:rsid w:val="0063168D"/>
    <w:pPr>
      <w:widowControl w:val="0"/>
      <w:suppressAutoHyphens/>
      <w:overflowPunct w:val="0"/>
      <w:spacing w:before="75" w:after="75"/>
      <w:textAlignment w:val="baseline"/>
    </w:pPr>
    <w:rPr>
      <w:rFonts w:ascii="Arial" w:hAnsi="Arial" w:cs="Arial"/>
      <w:b/>
      <w:bCs/>
      <w:color w:val="625E3D"/>
      <w:kern w:val="1"/>
      <w:sz w:val="17"/>
      <w:szCs w:val="17"/>
      <w:lang w:eastAsia="zh-CN"/>
    </w:rPr>
  </w:style>
  <w:style w:type="paragraph" w:customStyle="1" w:styleId="style19">
    <w:name w:val="style19"/>
    <w:basedOn w:val="a1"/>
    <w:rsid w:val="0063168D"/>
    <w:pPr>
      <w:widowControl w:val="0"/>
      <w:suppressAutoHyphens/>
      <w:overflowPunct w:val="0"/>
      <w:spacing w:before="280" w:after="280"/>
      <w:textAlignment w:val="baseline"/>
    </w:pPr>
    <w:rPr>
      <w:color w:val="00000A"/>
      <w:kern w:val="1"/>
      <w:lang w:eastAsia="zh-CN"/>
    </w:rPr>
  </w:style>
  <w:style w:type="paragraph" w:customStyle="1" w:styleId="11ffd">
    <w:name w:val="Знак1 Знак Знак Знак Знак Знак Знак Знак Знак Знак Знак Знак Знак Знак Знак Знак Знак Знак1 Знак Знак Знак Знак Знак Знак Знак"/>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Affffffffffffe">
    <w:name w:val="Текстовый блок A"/>
    <w:rsid w:val="0063168D"/>
    <w:pPr>
      <w:suppressAutoHyphens/>
      <w:overflowPunct w:val="0"/>
    </w:pPr>
    <w:rPr>
      <w:rFonts w:ascii="Helvetica" w:eastAsia="ヒラギノ角ゴ Pro W3" w:hAnsi="Helvetica" w:cs="Helvetica"/>
      <w:color w:val="000000"/>
      <w:kern w:val="1"/>
      <w:sz w:val="24"/>
      <w:lang w:eastAsia="zh-CN"/>
    </w:rPr>
  </w:style>
  <w:style w:type="paragraph" w:customStyle="1" w:styleId="lleft">
    <w:name w:val="lleft"/>
    <w:basedOn w:val="a1"/>
    <w:rsid w:val="0063168D"/>
    <w:pPr>
      <w:widowControl w:val="0"/>
      <w:suppressAutoHyphens/>
      <w:overflowPunct w:val="0"/>
      <w:spacing w:before="280" w:after="280"/>
      <w:textAlignment w:val="baseline"/>
    </w:pPr>
    <w:rPr>
      <w:color w:val="00000A"/>
      <w:kern w:val="1"/>
      <w:sz w:val="16"/>
      <w:szCs w:val="16"/>
      <w:lang w:eastAsia="zh-CN"/>
    </w:rPr>
  </w:style>
  <w:style w:type="paragraph" w:customStyle="1" w:styleId="APPLE-INTERCHANGE-NEWLINE">
    <w:name w:val=".APPLE-INTERCHANGE-NEWLINE"/>
    <w:rsid w:val="0063168D"/>
    <w:pPr>
      <w:widowControl w:val="0"/>
      <w:suppressAutoHyphens/>
      <w:overflowPunct w:val="0"/>
    </w:pPr>
    <w:rPr>
      <w:color w:val="00000A"/>
      <w:kern w:val="1"/>
      <w:sz w:val="24"/>
      <w:szCs w:val="24"/>
      <w:lang w:eastAsia="zh-CN"/>
    </w:rPr>
  </w:style>
  <w:style w:type="paragraph" w:customStyle="1" w:styleId="1114">
    <w:name w:val="Знак1 Знак Знак Знак Знак Знак Знак Знак Знак Знак Знак Знак Знак Знак Знак Знак Знак Знак1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12a">
    <w:name w:val="Обычный12"/>
    <w:rsid w:val="0063168D"/>
    <w:pPr>
      <w:widowControl w:val="0"/>
      <w:suppressAutoHyphens/>
      <w:overflowPunct w:val="0"/>
      <w:ind w:firstLine="720"/>
      <w:jc w:val="both"/>
    </w:pPr>
    <w:rPr>
      <w:color w:val="00000A"/>
      <w:kern w:val="1"/>
      <w:sz w:val="24"/>
      <w:szCs w:val="24"/>
      <w:lang w:eastAsia="zh-CN"/>
    </w:rPr>
  </w:style>
  <w:style w:type="paragraph" w:customStyle="1" w:styleId="3112">
    <w:name w:val="Основной текст с отступом 311"/>
    <w:basedOn w:val="a1"/>
    <w:rsid w:val="0063168D"/>
    <w:pPr>
      <w:widowControl w:val="0"/>
      <w:suppressAutoHyphens/>
      <w:overflowPunct w:val="0"/>
      <w:ind w:firstLine="709"/>
      <w:jc w:val="both"/>
      <w:textAlignment w:val="baseline"/>
    </w:pPr>
    <w:rPr>
      <w:color w:val="00000A"/>
      <w:kern w:val="1"/>
      <w:sz w:val="20"/>
      <w:szCs w:val="20"/>
      <w:lang w:eastAsia="zh-CN"/>
    </w:rPr>
  </w:style>
  <w:style w:type="paragraph" w:customStyle="1" w:styleId="4fd">
    <w:name w:val="Основной текст4"/>
    <w:basedOn w:val="a1"/>
    <w:rsid w:val="0063168D"/>
    <w:pPr>
      <w:widowControl w:val="0"/>
      <w:shd w:val="clear" w:color="auto" w:fill="FFFFFF"/>
      <w:suppressAutoHyphens/>
      <w:overflowPunct w:val="0"/>
      <w:spacing w:before="780" w:after="360" w:line="240" w:lineRule="atLeast"/>
      <w:ind w:hanging="1600"/>
      <w:textAlignment w:val="baseline"/>
    </w:pPr>
    <w:rPr>
      <w:b/>
      <w:bCs/>
      <w:color w:val="00000A"/>
      <w:kern w:val="1"/>
      <w:sz w:val="20"/>
      <w:szCs w:val="20"/>
      <w:lang w:eastAsia="zh-CN"/>
    </w:rPr>
  </w:style>
  <w:style w:type="paragraph" w:customStyle="1" w:styleId="Style12">
    <w:name w:val="Style12"/>
    <w:basedOn w:val="a1"/>
    <w:rsid w:val="0063168D"/>
    <w:pPr>
      <w:widowControl w:val="0"/>
      <w:suppressAutoHyphens/>
      <w:overflowPunct w:val="0"/>
      <w:spacing w:line="240" w:lineRule="exact"/>
      <w:ind w:firstLine="432"/>
      <w:jc w:val="both"/>
      <w:textAlignment w:val="baseline"/>
    </w:pPr>
    <w:rPr>
      <w:color w:val="00000A"/>
      <w:kern w:val="1"/>
      <w:lang w:eastAsia="zh-CN"/>
    </w:rPr>
  </w:style>
  <w:style w:type="paragraph" w:customStyle="1" w:styleId="Times12">
    <w:name w:val="Times 12"/>
    <w:basedOn w:val="a1"/>
    <w:rsid w:val="0063168D"/>
    <w:pPr>
      <w:widowControl w:val="0"/>
      <w:suppressAutoHyphens/>
      <w:ind w:firstLine="567"/>
      <w:jc w:val="both"/>
      <w:textAlignment w:val="baseline"/>
    </w:pPr>
    <w:rPr>
      <w:bCs/>
      <w:color w:val="00000A"/>
      <w:kern w:val="1"/>
      <w:sz w:val="22"/>
      <w:szCs w:val="22"/>
      <w:lang w:eastAsia="zh-CN"/>
    </w:rPr>
  </w:style>
  <w:style w:type="paragraph" w:customStyle="1" w:styleId="afffffffffffff">
    <w:name w:val="Пункт б/н"/>
    <w:basedOn w:val="a1"/>
    <w:rsid w:val="0063168D"/>
    <w:pPr>
      <w:widowControl w:val="0"/>
      <w:tabs>
        <w:tab w:val="left" w:pos="1134"/>
      </w:tabs>
      <w:suppressAutoHyphens/>
      <w:overflowPunct w:val="0"/>
      <w:spacing w:line="360" w:lineRule="auto"/>
      <w:ind w:firstLine="567"/>
      <w:jc w:val="both"/>
      <w:textAlignment w:val="baseline"/>
    </w:pPr>
    <w:rPr>
      <w:bCs/>
      <w:color w:val="00000A"/>
      <w:kern w:val="1"/>
      <w:sz w:val="22"/>
      <w:szCs w:val="22"/>
      <w:lang w:eastAsia="zh-CN"/>
    </w:rPr>
  </w:style>
  <w:style w:type="paragraph" w:customStyle="1" w:styleId="afffffffffffff0">
    <w:name w:val="Ариал"/>
    <w:basedOn w:val="a1"/>
    <w:rsid w:val="0063168D"/>
    <w:pPr>
      <w:widowControl w:val="0"/>
      <w:suppressAutoHyphens/>
      <w:overflowPunct w:val="0"/>
      <w:spacing w:before="120" w:after="120" w:line="360" w:lineRule="auto"/>
      <w:ind w:firstLine="851"/>
      <w:jc w:val="both"/>
      <w:textAlignment w:val="baseline"/>
    </w:pPr>
    <w:rPr>
      <w:rFonts w:ascii="Arial" w:hAnsi="Arial" w:cs="Arial"/>
      <w:color w:val="00000A"/>
      <w:kern w:val="1"/>
      <w:sz w:val="20"/>
      <w:szCs w:val="20"/>
      <w:lang w:val="en-US" w:eastAsia="zh-CN"/>
    </w:rPr>
  </w:style>
  <w:style w:type="paragraph" w:customStyle="1" w:styleId="812">
    <w:name w:val="Знак Знак81"/>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1"/>
    <w:rsid w:val="0063168D"/>
    <w:pPr>
      <w:widowControl w:val="0"/>
      <w:suppressAutoHyphens/>
      <w:overflowPunct w:val="0"/>
      <w:spacing w:before="240" w:after="60"/>
      <w:textAlignment w:val="baseline"/>
    </w:pPr>
    <w:rPr>
      <w:color w:val="00000A"/>
      <w:kern w:val="1"/>
      <w:lang w:eastAsia="zh-CN"/>
    </w:rPr>
  </w:style>
  <w:style w:type="paragraph" w:customStyle="1" w:styleId="1ffffffffb">
    <w:name w:val="Знак Знак Знак Знак Знак Знак1 Знак Знак Знак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83">
    <w:name w:val="Знак Знак8 Знак Знак"/>
    <w:basedOn w:val="a1"/>
    <w:rsid w:val="0063168D"/>
    <w:pPr>
      <w:widowControl w:val="0"/>
      <w:suppressAutoHyphens/>
      <w:overflowPunct w:val="0"/>
      <w:spacing w:after="160" w:line="240" w:lineRule="exact"/>
      <w:jc w:val="right"/>
      <w:textAlignment w:val="baseline"/>
    </w:pPr>
    <w:rPr>
      <w:color w:val="00000A"/>
      <w:kern w:val="1"/>
      <w:sz w:val="20"/>
      <w:szCs w:val="20"/>
      <w:lang w:val="en-GB" w:eastAsia="zh-CN"/>
    </w:rPr>
  </w:style>
  <w:style w:type="paragraph" w:customStyle="1" w:styleId="98">
    <w:name w:val="Основной текст (9)"/>
    <w:basedOn w:val="a1"/>
    <w:rsid w:val="0063168D"/>
    <w:pPr>
      <w:widowControl w:val="0"/>
      <w:suppressAutoHyphens/>
      <w:overflowPunct w:val="0"/>
      <w:spacing w:line="240" w:lineRule="atLeast"/>
      <w:ind w:hanging="280"/>
      <w:jc w:val="center"/>
      <w:textAlignment w:val="baseline"/>
    </w:pPr>
    <w:rPr>
      <w:color w:val="00000A"/>
      <w:kern w:val="1"/>
      <w:sz w:val="27"/>
      <w:szCs w:val="27"/>
      <w:lang w:eastAsia="zh-CN"/>
    </w:rPr>
  </w:style>
  <w:style w:type="paragraph" w:customStyle="1" w:styleId="afffffffffffff1">
    <w:name w:val="Мой стиль"/>
    <w:basedOn w:val="a1"/>
    <w:rsid w:val="0063168D"/>
    <w:pPr>
      <w:widowControl w:val="0"/>
      <w:suppressAutoHyphens/>
      <w:overflowPunct w:val="0"/>
      <w:jc w:val="both"/>
      <w:textAlignment w:val="baseline"/>
    </w:pPr>
    <w:rPr>
      <w:color w:val="00000A"/>
      <w:kern w:val="1"/>
      <w:sz w:val="20"/>
      <w:szCs w:val="20"/>
      <w:lang w:eastAsia="zh-CN"/>
    </w:rPr>
  </w:style>
  <w:style w:type="paragraph" w:customStyle="1" w:styleId="11ffe">
    <w:name w:val="Знак Знак Знак1 Знак Знак Знак Знак Знак Знак Знак Знак Знак1"/>
    <w:basedOn w:val="a1"/>
    <w:rsid w:val="0063168D"/>
    <w:pPr>
      <w:widowControl w:val="0"/>
      <w:suppressAutoHyphens/>
      <w:overflowPunct w:val="0"/>
      <w:spacing w:after="160" w:line="240" w:lineRule="exact"/>
      <w:jc w:val="right"/>
      <w:textAlignment w:val="baseline"/>
    </w:pPr>
    <w:rPr>
      <w:rFonts w:eastAsia="Calibri"/>
      <w:color w:val="00000A"/>
      <w:kern w:val="1"/>
      <w:sz w:val="20"/>
      <w:szCs w:val="20"/>
      <w:lang w:val="en-GB" w:eastAsia="zh-CN"/>
    </w:rPr>
  </w:style>
  <w:style w:type="paragraph" w:customStyle="1" w:styleId="75">
    <w:name w:val="Обычный7"/>
    <w:rsid w:val="0063168D"/>
    <w:pPr>
      <w:suppressAutoHyphens/>
      <w:overflowPunct w:val="0"/>
    </w:pPr>
    <w:rPr>
      <w:rFonts w:ascii="Tms Rmn" w:eastAsia="Arial" w:hAnsi="Tms Rmn" w:cs="Calibri"/>
      <w:color w:val="00000A"/>
      <w:kern w:val="1"/>
      <w:lang w:eastAsia="zh-CN"/>
    </w:rPr>
  </w:style>
  <w:style w:type="paragraph" w:customStyle="1" w:styleId="102">
    <w:name w:val="Абзац списка10"/>
    <w:basedOn w:val="a1"/>
    <w:rsid w:val="0063168D"/>
    <w:pPr>
      <w:widowControl w:val="0"/>
      <w:suppressAutoHyphens/>
      <w:overflowPunct w:val="0"/>
      <w:spacing w:after="200" w:line="276" w:lineRule="auto"/>
      <w:ind w:left="720"/>
      <w:textAlignment w:val="baseline"/>
    </w:pPr>
    <w:rPr>
      <w:rFonts w:ascii="Calibri" w:hAnsi="Calibri" w:cs="Calibri"/>
      <w:color w:val="00000A"/>
      <w:kern w:val="1"/>
      <w:sz w:val="22"/>
      <w:szCs w:val="22"/>
      <w:lang w:eastAsia="zh-CN"/>
    </w:rPr>
  </w:style>
  <w:style w:type="paragraph" w:customStyle="1" w:styleId="350">
    <w:name w:val="Основной текст 35"/>
    <w:basedOn w:val="a1"/>
    <w:rsid w:val="0063168D"/>
    <w:pPr>
      <w:widowControl w:val="0"/>
      <w:suppressAutoHyphens/>
      <w:overflowPunct w:val="0"/>
      <w:textAlignment w:val="baseline"/>
    </w:pPr>
    <w:rPr>
      <w:color w:val="00000A"/>
      <w:kern w:val="1"/>
      <w:sz w:val="20"/>
      <w:szCs w:val="20"/>
      <w:lang w:eastAsia="zh-CN"/>
    </w:rPr>
  </w:style>
  <w:style w:type="paragraph" w:customStyle="1" w:styleId="3ffff6">
    <w:name w:val="Основной текст с отступом3"/>
    <w:basedOn w:val="75"/>
    <w:rsid w:val="0063168D"/>
    <w:pPr>
      <w:suppressAutoHyphens w:val="0"/>
      <w:spacing w:before="209" w:after="209"/>
      <w:ind w:left="209" w:right="209"/>
    </w:pPr>
    <w:rPr>
      <w:rFonts w:ascii="Times New Roman" w:eastAsia="Times New Roman" w:hAnsi="Times New Roman" w:cs="Times New Roman"/>
      <w:sz w:val="24"/>
    </w:rPr>
  </w:style>
  <w:style w:type="paragraph" w:customStyle="1" w:styleId="251">
    <w:name w:val="Основной текст 25"/>
    <w:basedOn w:val="75"/>
    <w:rsid w:val="0063168D"/>
    <w:pPr>
      <w:suppressAutoHyphens w:val="0"/>
      <w:jc w:val="center"/>
    </w:pPr>
    <w:rPr>
      <w:rFonts w:ascii="Times New Roman" w:eastAsia="Times New Roman" w:hAnsi="Times New Roman" w:cs="Times New Roman"/>
      <w:b/>
      <w:sz w:val="28"/>
    </w:rPr>
  </w:style>
  <w:style w:type="paragraph" w:customStyle="1" w:styleId="76">
    <w:name w:val="Без интервала7"/>
    <w:rsid w:val="0063168D"/>
    <w:pPr>
      <w:suppressAutoHyphens/>
      <w:overflowPunct w:val="0"/>
    </w:pPr>
    <w:rPr>
      <w:rFonts w:ascii="Calibri" w:hAnsi="Calibri" w:cs="Calibri"/>
      <w:color w:val="00000A"/>
      <w:kern w:val="1"/>
      <w:sz w:val="22"/>
      <w:szCs w:val="22"/>
      <w:lang w:eastAsia="zh-CN"/>
    </w:rPr>
  </w:style>
  <w:style w:type="paragraph" w:customStyle="1" w:styleId="351">
    <w:name w:val="Основной текст с отступом 35"/>
    <w:basedOn w:val="a1"/>
    <w:rsid w:val="0063168D"/>
    <w:pPr>
      <w:widowControl w:val="0"/>
      <w:suppressAutoHyphens/>
      <w:ind w:left="499"/>
      <w:jc w:val="both"/>
      <w:textAlignment w:val="baseline"/>
    </w:pPr>
    <w:rPr>
      <w:color w:val="00000A"/>
      <w:kern w:val="1"/>
      <w:sz w:val="20"/>
      <w:szCs w:val="20"/>
      <w:lang w:eastAsia="zh-CN"/>
    </w:rPr>
  </w:style>
  <w:style w:type="paragraph" w:customStyle="1" w:styleId="252">
    <w:name w:val="Основной текст с отступом 25"/>
    <w:basedOn w:val="a1"/>
    <w:rsid w:val="0063168D"/>
    <w:pPr>
      <w:widowControl w:val="0"/>
      <w:suppressAutoHyphens/>
      <w:overflowPunct w:val="0"/>
      <w:ind w:left="1418" w:hanging="698"/>
      <w:jc w:val="both"/>
      <w:textAlignment w:val="baseline"/>
    </w:pPr>
    <w:rPr>
      <w:color w:val="00000A"/>
      <w:kern w:val="1"/>
      <w:sz w:val="22"/>
      <w:szCs w:val="20"/>
      <w:lang w:eastAsia="zh-CN"/>
    </w:rPr>
  </w:style>
  <w:style w:type="paragraph" w:customStyle="1" w:styleId="4fe">
    <w:name w:val="4"/>
    <w:basedOn w:val="a1"/>
    <w:rsid w:val="0063168D"/>
    <w:pPr>
      <w:widowControl w:val="0"/>
      <w:suppressAutoHyphens/>
      <w:overflowPunct w:val="0"/>
      <w:spacing w:after="160" w:line="240" w:lineRule="exact"/>
      <w:jc w:val="right"/>
      <w:textAlignment w:val="baseline"/>
    </w:pPr>
    <w:rPr>
      <w:rFonts w:ascii="Arial" w:hAnsi="Arial" w:cs="Arial"/>
      <w:color w:val="00000A"/>
      <w:kern w:val="1"/>
      <w:sz w:val="20"/>
      <w:szCs w:val="20"/>
      <w:lang w:val="en-GB" w:eastAsia="zh-CN"/>
    </w:rPr>
  </w:style>
  <w:style w:type="paragraph" w:customStyle="1" w:styleId="font0">
    <w:name w:val="font0"/>
    <w:basedOn w:val="a1"/>
    <w:rsid w:val="0063168D"/>
    <w:pPr>
      <w:widowControl w:val="0"/>
      <w:suppressAutoHyphens/>
      <w:overflowPunct w:val="0"/>
      <w:spacing w:before="280" w:after="280"/>
      <w:textAlignment w:val="baseline"/>
    </w:pPr>
    <w:rPr>
      <w:rFonts w:ascii="Arial" w:hAnsi="Arial" w:cs="Arial"/>
      <w:color w:val="000000"/>
      <w:kern w:val="1"/>
      <w:sz w:val="22"/>
      <w:szCs w:val="22"/>
      <w:lang w:eastAsia="zh-CN"/>
    </w:rPr>
  </w:style>
  <w:style w:type="paragraph" w:customStyle="1" w:styleId="4ff">
    <w:name w:val="çàãîëîâîê 4"/>
    <w:basedOn w:val="a1"/>
    <w:rsid w:val="0063168D"/>
    <w:pPr>
      <w:keepNext/>
      <w:widowControl w:val="0"/>
      <w:suppressAutoHyphens/>
      <w:overflowPunct w:val="0"/>
      <w:jc w:val="center"/>
      <w:textAlignment w:val="baseline"/>
    </w:pPr>
    <w:rPr>
      <w:b/>
      <w:color w:val="00000A"/>
      <w:kern w:val="1"/>
      <w:sz w:val="20"/>
      <w:szCs w:val="20"/>
      <w:lang w:eastAsia="zh-CN"/>
    </w:rPr>
  </w:style>
  <w:style w:type="paragraph" w:customStyle="1" w:styleId="99">
    <w:name w:val="Знак Знак9 Знак Знак"/>
    <w:basedOn w:val="a1"/>
    <w:rsid w:val="0063168D"/>
    <w:pPr>
      <w:widowControl w:val="0"/>
      <w:suppressAutoHyphens/>
      <w:overflowPunct w:val="0"/>
      <w:spacing w:before="280" w:after="280"/>
      <w:textAlignment w:val="baseline"/>
    </w:pPr>
    <w:rPr>
      <w:rFonts w:ascii="Tahoma" w:hAnsi="Tahoma" w:cs="Tahoma"/>
      <w:color w:val="00000A"/>
      <w:kern w:val="1"/>
      <w:sz w:val="20"/>
      <w:szCs w:val="20"/>
      <w:lang w:val="en-US" w:eastAsia="zh-CN"/>
    </w:rPr>
  </w:style>
  <w:style w:type="paragraph" w:customStyle="1" w:styleId="afffffffffffff2">
    <w:name w:val="Подпись письма"/>
    <w:basedOn w:val="a1"/>
    <w:rsid w:val="0063168D"/>
    <w:pPr>
      <w:widowControl w:val="0"/>
      <w:tabs>
        <w:tab w:val="left" w:pos="720"/>
        <w:tab w:val="right" w:pos="9639"/>
      </w:tabs>
      <w:suppressAutoHyphens/>
      <w:textAlignment w:val="baseline"/>
    </w:pPr>
    <w:rPr>
      <w:rFonts w:ascii="Times New Roman CYR" w:hAnsi="Times New Roman CYR" w:cs="Times New Roman CYR"/>
      <w:color w:val="00000A"/>
      <w:kern w:val="1"/>
      <w:sz w:val="20"/>
      <w:szCs w:val="20"/>
      <w:lang w:eastAsia="zh-CN"/>
    </w:rPr>
  </w:style>
  <w:style w:type="paragraph" w:customStyle="1" w:styleId="Heading10">
    <w:name w:val="Heading #1"/>
    <w:basedOn w:val="a1"/>
    <w:rsid w:val="0063168D"/>
    <w:pPr>
      <w:widowControl w:val="0"/>
      <w:shd w:val="clear" w:color="auto" w:fill="FFFFFF"/>
      <w:suppressAutoHyphens/>
      <w:overflowPunct w:val="0"/>
      <w:spacing w:before="3720" w:after="240" w:line="240" w:lineRule="atLeast"/>
      <w:jc w:val="center"/>
      <w:textAlignment w:val="baseline"/>
    </w:pPr>
    <w:rPr>
      <w:b/>
      <w:bCs/>
      <w:color w:val="00000A"/>
      <w:kern w:val="1"/>
      <w:sz w:val="51"/>
      <w:szCs w:val="51"/>
      <w:lang w:eastAsia="zh-CN"/>
    </w:rPr>
  </w:style>
  <w:style w:type="paragraph" w:customStyle="1" w:styleId="afffffffffffff3">
    <w:name w:val="Блочная цитата"/>
    <w:basedOn w:val="a1"/>
    <w:rsid w:val="0063168D"/>
    <w:pPr>
      <w:widowControl w:val="0"/>
      <w:suppressAutoHyphens/>
      <w:overflowPunct w:val="0"/>
      <w:spacing w:after="283"/>
      <w:ind w:left="567" w:right="567"/>
      <w:textAlignment w:val="baseline"/>
    </w:pPr>
    <w:rPr>
      <w:color w:val="00000A"/>
      <w:kern w:val="1"/>
      <w:lang w:eastAsia="zh-CN"/>
    </w:rPr>
  </w:style>
  <w:style w:type="paragraph" w:customStyle="1" w:styleId="headertexttopleveltextcentertext">
    <w:name w:val="headertext topleveltext centertext"/>
    <w:basedOn w:val="a1"/>
    <w:rsid w:val="0063168D"/>
    <w:pPr>
      <w:widowControl w:val="0"/>
      <w:suppressAutoHyphens/>
      <w:overflowPunct w:val="0"/>
      <w:spacing w:before="280" w:after="280"/>
      <w:textAlignment w:val="baseline"/>
    </w:pPr>
    <w:rPr>
      <w:color w:val="00000A"/>
      <w:kern w:val="1"/>
      <w:lang w:eastAsia="zh-CN"/>
    </w:rPr>
  </w:style>
  <w:style w:type="paragraph" w:customStyle="1" w:styleId="p3">
    <w:name w:val="p3"/>
    <w:basedOn w:val="a1"/>
    <w:rsid w:val="0063168D"/>
    <w:pPr>
      <w:widowControl w:val="0"/>
      <w:suppressAutoHyphens/>
      <w:overflowPunct w:val="0"/>
      <w:spacing w:before="280" w:after="280"/>
      <w:textAlignment w:val="baseline"/>
    </w:pPr>
    <w:rPr>
      <w:color w:val="00000A"/>
      <w:kern w:val="1"/>
      <w:lang w:eastAsia="zh-CN"/>
    </w:rPr>
  </w:style>
  <w:style w:type="paragraph" w:customStyle="1" w:styleId="pj">
    <w:name w:val="pj"/>
    <w:basedOn w:val="a1"/>
    <w:rsid w:val="0063168D"/>
    <w:pPr>
      <w:widowControl w:val="0"/>
      <w:suppressAutoHyphens/>
      <w:overflowPunct w:val="0"/>
      <w:spacing w:before="280" w:after="280"/>
      <w:textAlignment w:val="baseline"/>
    </w:pPr>
    <w:rPr>
      <w:color w:val="00000A"/>
      <w:kern w:val="1"/>
      <w:lang w:eastAsia="zh-CN"/>
    </w:rPr>
  </w:style>
  <w:style w:type="paragraph" w:customStyle="1" w:styleId="afffffffffffff4">
    <w:name w:val="Подпись к таблице"/>
    <w:basedOn w:val="a1"/>
    <w:rsid w:val="0063168D"/>
    <w:pPr>
      <w:widowControl w:val="0"/>
      <w:shd w:val="clear" w:color="auto" w:fill="FFFFFF"/>
      <w:suppressAutoHyphens/>
      <w:overflowPunct w:val="0"/>
      <w:spacing w:line="100" w:lineRule="atLeast"/>
      <w:textAlignment w:val="baseline"/>
    </w:pPr>
    <w:rPr>
      <w:i/>
      <w:iCs/>
      <w:color w:val="00000A"/>
      <w:kern w:val="1"/>
      <w:sz w:val="21"/>
      <w:szCs w:val="21"/>
      <w:lang w:eastAsia="zh-CN"/>
    </w:rPr>
  </w:style>
  <w:style w:type="paragraph" w:customStyle="1" w:styleId="1ffffffffc">
    <w:name w:val="Колонтитул1"/>
    <w:basedOn w:val="a1"/>
    <w:rsid w:val="0063168D"/>
    <w:pPr>
      <w:widowControl w:val="0"/>
      <w:shd w:val="clear" w:color="auto" w:fill="FFFFFF"/>
      <w:suppressAutoHyphens/>
      <w:overflowPunct w:val="0"/>
      <w:spacing w:line="100" w:lineRule="atLeast"/>
      <w:textAlignment w:val="baseline"/>
    </w:pPr>
    <w:rPr>
      <w:rFonts w:ascii="Calibri" w:eastAsia="Calibri" w:hAnsi="Calibri" w:cs="Calibri"/>
      <w:color w:val="00000A"/>
      <w:kern w:val="1"/>
      <w:sz w:val="21"/>
      <w:szCs w:val="21"/>
      <w:lang w:eastAsia="zh-CN"/>
    </w:rPr>
  </w:style>
  <w:style w:type="paragraph" w:customStyle="1" w:styleId="11fff">
    <w:name w:val="Заголовок №11"/>
    <w:basedOn w:val="a1"/>
    <w:rsid w:val="0063168D"/>
    <w:pPr>
      <w:widowControl w:val="0"/>
      <w:shd w:val="clear" w:color="auto" w:fill="FFFFFF"/>
      <w:suppressAutoHyphens/>
      <w:overflowPunct w:val="0"/>
      <w:spacing w:before="300" w:after="300" w:line="100" w:lineRule="atLeast"/>
      <w:jc w:val="center"/>
      <w:textAlignment w:val="baseline"/>
    </w:pPr>
    <w:rPr>
      <w:color w:val="00000A"/>
      <w:kern w:val="1"/>
      <w:sz w:val="21"/>
      <w:szCs w:val="21"/>
      <w:lang w:eastAsia="zh-CN"/>
    </w:rPr>
  </w:style>
  <w:style w:type="paragraph" w:customStyle="1" w:styleId="1ffffffffd">
    <w:name w:val="Текст концевой сноски1"/>
    <w:basedOn w:val="a1"/>
    <w:rsid w:val="0063168D"/>
    <w:pPr>
      <w:widowControl w:val="0"/>
      <w:suppressAutoHyphens/>
      <w:overflowPunct w:val="0"/>
      <w:textAlignment w:val="baseline"/>
    </w:pPr>
    <w:rPr>
      <w:color w:val="00000A"/>
      <w:kern w:val="1"/>
      <w:sz w:val="20"/>
      <w:szCs w:val="20"/>
      <w:lang w:eastAsia="zh-CN"/>
    </w:rPr>
  </w:style>
  <w:style w:type="paragraph" w:customStyle="1" w:styleId="1ffffffffe">
    <w:name w:val="Тема примечания1"/>
    <w:basedOn w:val="3fff5"/>
    <w:rsid w:val="0063168D"/>
    <w:pPr>
      <w:spacing w:after="0"/>
    </w:pPr>
    <w:rPr>
      <w:b/>
      <w:bCs/>
    </w:rPr>
  </w:style>
  <w:style w:type="paragraph" w:customStyle="1" w:styleId="243">
    <w:name w:val="Цитата 24"/>
    <w:basedOn w:val="a1"/>
    <w:rsid w:val="0063168D"/>
    <w:pPr>
      <w:widowControl w:val="0"/>
      <w:suppressAutoHyphens/>
      <w:overflowPunct w:val="0"/>
      <w:textAlignment w:val="baseline"/>
    </w:pPr>
    <w:rPr>
      <w:rFonts w:ascii="Calibri" w:hAnsi="Calibri" w:cs="Calibri"/>
      <w:i/>
      <w:iCs/>
      <w:color w:val="000000"/>
      <w:kern w:val="1"/>
      <w:sz w:val="20"/>
      <w:szCs w:val="20"/>
      <w:lang w:eastAsia="zh-CN"/>
    </w:rPr>
  </w:style>
  <w:style w:type="paragraph" w:customStyle="1" w:styleId="4ff0">
    <w:name w:val="Выделенная цитата4"/>
    <w:basedOn w:val="a1"/>
    <w:rsid w:val="0063168D"/>
    <w:pPr>
      <w:widowControl w:val="0"/>
      <w:pBdr>
        <w:bottom w:val="single" w:sz="4" w:space="0" w:color="000000"/>
      </w:pBdr>
      <w:suppressAutoHyphens/>
      <w:overflowPunct w:val="0"/>
      <w:spacing w:before="200" w:after="280"/>
      <w:ind w:left="936" w:right="936"/>
      <w:textAlignment w:val="baseline"/>
    </w:pPr>
    <w:rPr>
      <w:rFonts w:ascii="Calibri" w:hAnsi="Calibri" w:cs="Calibri"/>
      <w:b/>
      <w:bCs/>
      <w:i/>
      <w:iCs/>
      <w:color w:val="4F81BD"/>
      <w:kern w:val="1"/>
      <w:sz w:val="20"/>
      <w:szCs w:val="20"/>
      <w:lang w:eastAsia="zh-CN"/>
    </w:rPr>
  </w:style>
  <w:style w:type="paragraph" w:customStyle="1" w:styleId="afffffffffffff5">
    <w:name w:val="Стиль текста"/>
    <w:basedOn w:val="a1"/>
    <w:rsid w:val="0063168D"/>
    <w:pPr>
      <w:widowControl w:val="0"/>
      <w:suppressAutoHyphens/>
      <w:overflowPunct w:val="0"/>
      <w:textAlignment w:val="baseline"/>
    </w:pPr>
    <w:rPr>
      <w:color w:val="00000A"/>
      <w:kern w:val="1"/>
      <w:lang w:eastAsia="zh-CN"/>
    </w:rPr>
  </w:style>
  <w:style w:type="paragraph" w:customStyle="1" w:styleId="z-1">
    <w:name w:val="z-Начало формы1"/>
    <w:basedOn w:val="a1"/>
    <w:rsid w:val="0063168D"/>
    <w:pPr>
      <w:widowControl w:val="0"/>
      <w:pBdr>
        <w:bottom w:val="single" w:sz="6" w:space="0" w:color="000000"/>
      </w:pBdr>
      <w:suppressAutoHyphens/>
      <w:overflowPunct w:val="0"/>
      <w:jc w:val="center"/>
      <w:textAlignment w:val="baseline"/>
    </w:pPr>
    <w:rPr>
      <w:rFonts w:ascii="Arial" w:hAnsi="Arial" w:cs="Arial"/>
      <w:vanish/>
      <w:color w:val="00000A"/>
      <w:kern w:val="1"/>
      <w:sz w:val="16"/>
      <w:szCs w:val="16"/>
      <w:lang w:eastAsia="zh-CN"/>
    </w:rPr>
  </w:style>
  <w:style w:type="paragraph" w:customStyle="1" w:styleId="z-10">
    <w:name w:val="z-Конец формы1"/>
    <w:basedOn w:val="a1"/>
    <w:rsid w:val="0063168D"/>
    <w:pPr>
      <w:widowControl w:val="0"/>
      <w:pBdr>
        <w:top w:val="single" w:sz="6" w:space="0" w:color="000000"/>
      </w:pBdr>
      <w:suppressAutoHyphens/>
      <w:overflowPunct w:val="0"/>
      <w:jc w:val="center"/>
      <w:textAlignment w:val="baseline"/>
    </w:pPr>
    <w:rPr>
      <w:rFonts w:ascii="Arial" w:hAnsi="Arial" w:cs="Arial"/>
      <w:vanish/>
      <w:color w:val="00000A"/>
      <w:kern w:val="1"/>
      <w:sz w:val="16"/>
      <w:szCs w:val="16"/>
      <w:lang w:eastAsia="zh-CN"/>
    </w:rPr>
  </w:style>
  <w:style w:type="paragraph" w:customStyle="1" w:styleId="afffffffffffff6">
    <w:name w:val="Основной текст Инна"/>
    <w:basedOn w:val="a1"/>
    <w:rsid w:val="0063168D"/>
    <w:pPr>
      <w:widowControl w:val="0"/>
      <w:suppressAutoHyphens/>
      <w:overflowPunct w:val="0"/>
      <w:textAlignment w:val="baseline"/>
    </w:pPr>
    <w:rPr>
      <w:color w:val="00000A"/>
      <w:kern w:val="1"/>
      <w:lang w:eastAsia="zh-CN"/>
    </w:rPr>
  </w:style>
  <w:style w:type="paragraph" w:customStyle="1" w:styleId="afffffffffffff7">
    <w:name w:val="втяжка"/>
    <w:basedOn w:val="1fffffb"/>
    <w:rsid w:val="0063168D"/>
    <w:pPr>
      <w:tabs>
        <w:tab w:val="left" w:pos="1701"/>
      </w:tabs>
      <w:spacing w:before="57"/>
      <w:ind w:left="567" w:hanging="567"/>
    </w:pPr>
  </w:style>
  <w:style w:type="paragraph" w:customStyle="1" w:styleId="1fffffffff">
    <w:name w:val="втяжка1"/>
    <w:basedOn w:val="afffffffffffff7"/>
    <w:rsid w:val="0063168D"/>
    <w:pPr>
      <w:tabs>
        <w:tab w:val="clear" w:pos="1701"/>
        <w:tab w:val="left" w:pos="3402"/>
      </w:tabs>
      <w:ind w:left="1134"/>
    </w:pPr>
    <w:rPr>
      <w:rFonts w:cs="Times New Roman"/>
      <w:sz w:val="20"/>
      <w:szCs w:val="20"/>
    </w:rPr>
  </w:style>
  <w:style w:type="paragraph" w:customStyle="1" w:styleId="145">
    <w:name w:val="Стиль Основной текст + 14 пт полужирный курсив все прописные"/>
    <w:basedOn w:val="a1"/>
    <w:rsid w:val="0063168D"/>
    <w:pPr>
      <w:keepNext/>
      <w:widowControl w:val="0"/>
      <w:suppressAutoHyphens/>
      <w:overflowPunct w:val="0"/>
      <w:jc w:val="center"/>
      <w:textAlignment w:val="baseline"/>
    </w:pPr>
    <w:rPr>
      <w:rFonts w:ascii="Arial" w:hAnsi="Arial" w:cs="Arial"/>
      <w:b/>
      <w:bCs/>
      <w:iCs/>
      <w:caps/>
      <w:color w:val="00000A"/>
      <w:kern w:val="1"/>
      <w:sz w:val="28"/>
      <w:szCs w:val="28"/>
      <w:lang w:eastAsia="zh-CN"/>
    </w:rPr>
  </w:style>
  <w:style w:type="paragraph" w:customStyle="1" w:styleId="2ffffb">
    <w:name w:val="Красная строка2"/>
    <w:basedOn w:val="a1"/>
    <w:rsid w:val="0063168D"/>
    <w:pPr>
      <w:widowControl w:val="0"/>
      <w:suppressAutoHyphens/>
      <w:overflowPunct w:val="0"/>
      <w:spacing w:after="120"/>
      <w:ind w:firstLine="210"/>
      <w:textAlignment w:val="baseline"/>
    </w:pPr>
    <w:rPr>
      <w:color w:val="00000A"/>
      <w:kern w:val="1"/>
      <w:lang w:eastAsia="zh-CN"/>
    </w:rPr>
  </w:style>
  <w:style w:type="paragraph" w:customStyle="1" w:styleId="1fffffffff0">
    <w:name w:val="Красная строка1"/>
    <w:basedOn w:val="a1"/>
    <w:rsid w:val="0063168D"/>
    <w:pPr>
      <w:widowControl w:val="0"/>
      <w:suppressAutoHyphens/>
      <w:overflowPunct w:val="0"/>
      <w:spacing w:after="120"/>
      <w:ind w:firstLine="210"/>
      <w:textAlignment w:val="baseline"/>
    </w:pPr>
    <w:rPr>
      <w:color w:val="00000A"/>
      <w:kern w:val="1"/>
      <w:sz w:val="20"/>
      <w:szCs w:val="20"/>
      <w:lang w:eastAsia="zh-CN"/>
    </w:rPr>
  </w:style>
  <w:style w:type="paragraph" w:customStyle="1" w:styleId="afffffffffffff8">
    <w:name w:val="Содержимое врезки"/>
    <w:basedOn w:val="a1"/>
    <w:rsid w:val="0063168D"/>
    <w:pPr>
      <w:widowControl w:val="0"/>
      <w:suppressAutoHyphens/>
      <w:overflowPunct w:val="0"/>
      <w:spacing w:line="360" w:lineRule="auto"/>
      <w:jc w:val="both"/>
      <w:textAlignment w:val="baseline"/>
    </w:pPr>
    <w:rPr>
      <w:rFonts w:cs="Calibri"/>
      <w:color w:val="00000A"/>
      <w:kern w:val="1"/>
      <w:lang w:eastAsia="zh-CN"/>
    </w:rPr>
  </w:style>
  <w:style w:type="paragraph" w:customStyle="1" w:styleId="ArtikelText">
    <w:name w:val="Artikel_Text"/>
    <w:basedOn w:val="a1"/>
    <w:rsid w:val="0063168D"/>
    <w:pPr>
      <w:widowControl w:val="0"/>
      <w:tabs>
        <w:tab w:val="left" w:pos="4254"/>
      </w:tabs>
      <w:suppressAutoHyphens/>
      <w:overflowPunct w:val="0"/>
      <w:ind w:left="1418" w:right="3117"/>
      <w:textAlignment w:val="baseline"/>
    </w:pPr>
    <w:rPr>
      <w:rFonts w:ascii="Arial" w:hAnsi="Arial" w:cs="Arial"/>
      <w:color w:val="00000A"/>
      <w:kern w:val="1"/>
      <w:sz w:val="16"/>
      <w:szCs w:val="16"/>
      <w:lang w:val="de-DE" w:eastAsia="zh-CN"/>
    </w:rPr>
  </w:style>
  <w:style w:type="paragraph" w:styleId="2ffffc">
    <w:name w:val="toc 2"/>
    <w:basedOn w:val="a1"/>
    <w:locked/>
    <w:rsid w:val="0063168D"/>
    <w:pPr>
      <w:widowControl w:val="0"/>
      <w:tabs>
        <w:tab w:val="left" w:pos="1200"/>
        <w:tab w:val="right" w:leader="dot" w:pos="10200"/>
      </w:tabs>
      <w:suppressAutoHyphens/>
      <w:overflowPunct w:val="0"/>
      <w:ind w:left="240"/>
      <w:textAlignment w:val="baseline"/>
    </w:pPr>
    <w:rPr>
      <w:smallCaps/>
      <w:color w:val="00000A"/>
      <w:kern w:val="1"/>
      <w:sz w:val="20"/>
      <w:szCs w:val="20"/>
      <w:lang w:eastAsia="zh-CN"/>
    </w:rPr>
  </w:style>
  <w:style w:type="paragraph" w:styleId="3ffff7">
    <w:name w:val="toc 3"/>
    <w:basedOn w:val="a1"/>
    <w:locked/>
    <w:rsid w:val="0063168D"/>
    <w:pPr>
      <w:widowControl w:val="0"/>
      <w:tabs>
        <w:tab w:val="left" w:pos="2160"/>
        <w:tab w:val="right" w:leader="dot" w:pos="10680"/>
      </w:tabs>
      <w:suppressAutoHyphens/>
      <w:overflowPunct w:val="0"/>
      <w:ind w:left="480"/>
      <w:textAlignment w:val="baseline"/>
    </w:pPr>
    <w:rPr>
      <w:i/>
      <w:iCs/>
      <w:color w:val="00000A"/>
      <w:kern w:val="1"/>
      <w:sz w:val="20"/>
      <w:szCs w:val="20"/>
      <w:lang w:eastAsia="zh-CN"/>
    </w:rPr>
  </w:style>
  <w:style w:type="paragraph" w:styleId="4ff1">
    <w:name w:val="toc 4"/>
    <w:basedOn w:val="a1"/>
    <w:locked/>
    <w:rsid w:val="0063168D"/>
    <w:pPr>
      <w:widowControl w:val="0"/>
      <w:suppressAutoHyphens/>
      <w:overflowPunct w:val="0"/>
      <w:ind w:left="720"/>
      <w:jc w:val="both"/>
      <w:textAlignment w:val="baseline"/>
    </w:pPr>
    <w:rPr>
      <w:color w:val="00000A"/>
      <w:kern w:val="1"/>
      <w:sz w:val="18"/>
      <w:szCs w:val="18"/>
      <w:lang w:eastAsia="zh-CN"/>
    </w:rPr>
  </w:style>
  <w:style w:type="paragraph" w:styleId="5f">
    <w:name w:val="toc 5"/>
    <w:basedOn w:val="a1"/>
    <w:locked/>
    <w:rsid w:val="0063168D"/>
    <w:pPr>
      <w:widowControl w:val="0"/>
      <w:suppressAutoHyphens/>
      <w:overflowPunct w:val="0"/>
      <w:ind w:left="960"/>
      <w:jc w:val="both"/>
      <w:textAlignment w:val="baseline"/>
    </w:pPr>
    <w:rPr>
      <w:color w:val="00000A"/>
      <w:kern w:val="1"/>
      <w:sz w:val="18"/>
      <w:szCs w:val="18"/>
      <w:lang w:eastAsia="zh-CN"/>
    </w:rPr>
  </w:style>
  <w:style w:type="paragraph" w:styleId="6b">
    <w:name w:val="toc 6"/>
    <w:basedOn w:val="a1"/>
    <w:locked/>
    <w:rsid w:val="0063168D"/>
    <w:pPr>
      <w:widowControl w:val="0"/>
      <w:suppressAutoHyphens/>
      <w:overflowPunct w:val="0"/>
      <w:ind w:left="1200"/>
      <w:jc w:val="both"/>
      <w:textAlignment w:val="baseline"/>
    </w:pPr>
    <w:rPr>
      <w:color w:val="00000A"/>
      <w:kern w:val="1"/>
      <w:sz w:val="18"/>
      <w:szCs w:val="18"/>
      <w:lang w:eastAsia="zh-CN"/>
    </w:rPr>
  </w:style>
  <w:style w:type="paragraph" w:styleId="77">
    <w:name w:val="toc 7"/>
    <w:basedOn w:val="a1"/>
    <w:locked/>
    <w:rsid w:val="0063168D"/>
    <w:pPr>
      <w:widowControl w:val="0"/>
      <w:suppressAutoHyphens/>
      <w:overflowPunct w:val="0"/>
      <w:ind w:left="1440"/>
      <w:jc w:val="both"/>
      <w:textAlignment w:val="baseline"/>
    </w:pPr>
    <w:rPr>
      <w:color w:val="00000A"/>
      <w:kern w:val="1"/>
      <w:sz w:val="18"/>
      <w:szCs w:val="18"/>
      <w:lang w:eastAsia="zh-CN"/>
    </w:rPr>
  </w:style>
  <w:style w:type="paragraph" w:styleId="84">
    <w:name w:val="toc 8"/>
    <w:basedOn w:val="a1"/>
    <w:locked/>
    <w:rsid w:val="0063168D"/>
    <w:pPr>
      <w:widowControl w:val="0"/>
      <w:suppressAutoHyphens/>
      <w:overflowPunct w:val="0"/>
      <w:ind w:left="1680"/>
      <w:jc w:val="both"/>
      <w:textAlignment w:val="baseline"/>
    </w:pPr>
    <w:rPr>
      <w:color w:val="00000A"/>
      <w:kern w:val="1"/>
      <w:sz w:val="18"/>
      <w:szCs w:val="18"/>
      <w:lang w:eastAsia="zh-CN"/>
    </w:rPr>
  </w:style>
  <w:style w:type="paragraph" w:styleId="9a">
    <w:name w:val="toc 9"/>
    <w:basedOn w:val="a1"/>
    <w:locked/>
    <w:rsid w:val="0063168D"/>
    <w:pPr>
      <w:widowControl w:val="0"/>
      <w:suppressAutoHyphens/>
      <w:overflowPunct w:val="0"/>
      <w:ind w:left="1920"/>
      <w:jc w:val="both"/>
      <w:textAlignment w:val="baseline"/>
    </w:pPr>
    <w:rPr>
      <w:color w:val="00000A"/>
      <w:kern w:val="1"/>
      <w:sz w:val="18"/>
      <w:szCs w:val="18"/>
      <w:lang w:eastAsia="zh-CN"/>
    </w:rPr>
  </w:style>
  <w:style w:type="paragraph" w:customStyle="1" w:styleId="1fffffffff1">
    <w:name w:val="Заголовок таблицы ссылок1"/>
    <w:basedOn w:val="1"/>
    <w:rsid w:val="0063168D"/>
    <w:pPr>
      <w:keepLines/>
      <w:widowControl w:val="0"/>
      <w:suppressAutoHyphens/>
      <w:overflowPunct w:val="0"/>
      <w:spacing w:before="480" w:after="0" w:line="276" w:lineRule="auto"/>
      <w:textAlignment w:val="baseline"/>
      <w:outlineLvl w:val="9"/>
    </w:pPr>
    <w:rPr>
      <w:rFonts w:ascii="Cambria" w:hAnsi="Cambria" w:cs="Cambria"/>
      <w:color w:val="365F91"/>
      <w:kern w:val="1"/>
      <w:sz w:val="28"/>
      <w:szCs w:val="28"/>
      <w:lang w:eastAsia="zh-CN"/>
    </w:rPr>
  </w:style>
  <w:style w:type="paragraph" w:customStyle="1" w:styleId="3ffff8">
    <w:name w:val="Рецензия3"/>
    <w:rsid w:val="0063168D"/>
    <w:pPr>
      <w:suppressAutoHyphens/>
      <w:overflowPunct w:val="0"/>
    </w:pPr>
    <w:rPr>
      <w:color w:val="00000A"/>
      <w:kern w:val="1"/>
      <w:sz w:val="24"/>
      <w:szCs w:val="24"/>
      <w:lang w:eastAsia="zh-CN"/>
    </w:rPr>
  </w:style>
  <w:style w:type="paragraph" w:customStyle="1" w:styleId="21ff4">
    <w:name w:val="Указатель 21"/>
    <w:basedOn w:val="a1"/>
    <w:rsid w:val="0063168D"/>
    <w:pPr>
      <w:widowControl w:val="0"/>
      <w:suppressAutoHyphens/>
      <w:overflowPunct w:val="0"/>
      <w:ind w:left="400" w:hanging="200"/>
      <w:textAlignment w:val="baseline"/>
    </w:pPr>
    <w:rPr>
      <w:color w:val="00000A"/>
      <w:kern w:val="1"/>
      <w:sz w:val="20"/>
      <w:szCs w:val="20"/>
      <w:lang w:eastAsia="zh-CN"/>
    </w:rPr>
  </w:style>
  <w:style w:type="paragraph" w:customStyle="1" w:styleId="31e">
    <w:name w:val="Указатель 31"/>
    <w:basedOn w:val="a1"/>
    <w:rsid w:val="0063168D"/>
    <w:pPr>
      <w:widowControl w:val="0"/>
      <w:suppressAutoHyphens/>
      <w:overflowPunct w:val="0"/>
      <w:ind w:left="600" w:hanging="200"/>
      <w:textAlignment w:val="baseline"/>
    </w:pPr>
    <w:rPr>
      <w:color w:val="00000A"/>
      <w:kern w:val="1"/>
      <w:sz w:val="20"/>
      <w:szCs w:val="20"/>
      <w:lang w:eastAsia="zh-CN"/>
    </w:rPr>
  </w:style>
  <w:style w:type="paragraph" w:customStyle="1" w:styleId="41a">
    <w:name w:val="Указатель 41"/>
    <w:basedOn w:val="a1"/>
    <w:rsid w:val="0063168D"/>
    <w:pPr>
      <w:widowControl w:val="0"/>
      <w:suppressAutoHyphens/>
      <w:overflowPunct w:val="0"/>
      <w:ind w:left="800" w:hanging="200"/>
      <w:textAlignment w:val="baseline"/>
    </w:pPr>
    <w:rPr>
      <w:color w:val="00000A"/>
      <w:kern w:val="1"/>
      <w:sz w:val="20"/>
      <w:szCs w:val="20"/>
      <w:lang w:eastAsia="zh-CN"/>
    </w:rPr>
  </w:style>
  <w:style w:type="paragraph" w:customStyle="1" w:styleId="516">
    <w:name w:val="Указатель 51"/>
    <w:basedOn w:val="a1"/>
    <w:rsid w:val="0063168D"/>
    <w:pPr>
      <w:widowControl w:val="0"/>
      <w:suppressAutoHyphens/>
      <w:overflowPunct w:val="0"/>
      <w:ind w:left="1000" w:hanging="200"/>
      <w:textAlignment w:val="baseline"/>
    </w:pPr>
    <w:rPr>
      <w:color w:val="00000A"/>
      <w:kern w:val="1"/>
      <w:sz w:val="20"/>
      <w:szCs w:val="20"/>
      <w:lang w:eastAsia="zh-CN"/>
    </w:rPr>
  </w:style>
  <w:style w:type="paragraph" w:customStyle="1" w:styleId="612">
    <w:name w:val="Указатель 61"/>
    <w:basedOn w:val="a1"/>
    <w:rsid w:val="0063168D"/>
    <w:pPr>
      <w:widowControl w:val="0"/>
      <w:suppressAutoHyphens/>
      <w:overflowPunct w:val="0"/>
      <w:ind w:left="1200" w:hanging="200"/>
      <w:textAlignment w:val="baseline"/>
    </w:pPr>
    <w:rPr>
      <w:color w:val="00000A"/>
      <w:kern w:val="1"/>
      <w:sz w:val="20"/>
      <w:szCs w:val="20"/>
      <w:lang w:eastAsia="zh-CN"/>
    </w:rPr>
  </w:style>
  <w:style w:type="paragraph" w:customStyle="1" w:styleId="712">
    <w:name w:val="Указатель 71"/>
    <w:basedOn w:val="a1"/>
    <w:rsid w:val="0063168D"/>
    <w:pPr>
      <w:widowControl w:val="0"/>
      <w:suppressAutoHyphens/>
      <w:overflowPunct w:val="0"/>
      <w:ind w:left="1400" w:hanging="200"/>
      <w:textAlignment w:val="baseline"/>
    </w:pPr>
    <w:rPr>
      <w:color w:val="00000A"/>
      <w:kern w:val="1"/>
      <w:sz w:val="20"/>
      <w:szCs w:val="20"/>
      <w:lang w:eastAsia="zh-CN"/>
    </w:rPr>
  </w:style>
  <w:style w:type="paragraph" w:customStyle="1" w:styleId="813">
    <w:name w:val="Указатель 81"/>
    <w:basedOn w:val="a1"/>
    <w:rsid w:val="0063168D"/>
    <w:pPr>
      <w:widowControl w:val="0"/>
      <w:suppressAutoHyphens/>
      <w:overflowPunct w:val="0"/>
      <w:ind w:left="1600" w:hanging="200"/>
      <w:textAlignment w:val="baseline"/>
    </w:pPr>
    <w:rPr>
      <w:color w:val="00000A"/>
      <w:kern w:val="1"/>
      <w:sz w:val="20"/>
      <w:szCs w:val="20"/>
      <w:lang w:eastAsia="zh-CN"/>
    </w:rPr>
  </w:style>
  <w:style w:type="paragraph" w:customStyle="1" w:styleId="912">
    <w:name w:val="Указатель 91"/>
    <w:basedOn w:val="a1"/>
    <w:rsid w:val="0063168D"/>
    <w:pPr>
      <w:widowControl w:val="0"/>
      <w:suppressAutoHyphens/>
      <w:overflowPunct w:val="0"/>
      <w:ind w:left="1800" w:hanging="200"/>
      <w:textAlignment w:val="baseline"/>
    </w:pPr>
    <w:rPr>
      <w:color w:val="00000A"/>
      <w:kern w:val="1"/>
      <w:sz w:val="20"/>
      <w:szCs w:val="20"/>
      <w:lang w:eastAsia="zh-CN"/>
    </w:rPr>
  </w:style>
  <w:style w:type="paragraph" w:customStyle="1" w:styleId="78">
    <w:name w:val="Указатель7"/>
    <w:basedOn w:val="a1"/>
    <w:rsid w:val="0063168D"/>
    <w:pPr>
      <w:widowControl w:val="0"/>
      <w:suppressAutoHyphens/>
      <w:overflowPunct w:val="0"/>
      <w:textAlignment w:val="baseline"/>
    </w:pPr>
    <w:rPr>
      <w:color w:val="00000A"/>
      <w:kern w:val="1"/>
      <w:sz w:val="20"/>
      <w:szCs w:val="20"/>
      <w:lang w:eastAsia="zh-CN"/>
    </w:rPr>
  </w:style>
  <w:style w:type="paragraph" w:customStyle="1" w:styleId="tehnormaTitle">
    <w:name w:val="tehnormaTitle"/>
    <w:rsid w:val="0063168D"/>
    <w:pPr>
      <w:widowControl w:val="0"/>
      <w:suppressAutoHyphens/>
      <w:overflowPunct w:val="0"/>
      <w:spacing w:line="100" w:lineRule="atLeast"/>
    </w:pPr>
    <w:rPr>
      <w:rFonts w:ascii="Calibri" w:hAnsi="Calibri" w:cs="Calibri"/>
      <w:b/>
      <w:bCs/>
      <w:color w:val="00000A"/>
      <w:kern w:val="1"/>
      <w:sz w:val="24"/>
      <w:szCs w:val="24"/>
      <w:lang w:eastAsia="zh-CN" w:bidi="hi-IN"/>
    </w:rPr>
  </w:style>
  <w:style w:type="paragraph" w:customStyle="1" w:styleId="2ffffd">
    <w:name w:val="Обычный (веб)2"/>
    <w:basedOn w:val="a1"/>
    <w:rsid w:val="0063168D"/>
    <w:pPr>
      <w:widowControl w:val="0"/>
      <w:suppressAutoHyphens/>
      <w:overflowPunct w:val="0"/>
      <w:spacing w:before="28" w:after="28"/>
      <w:textAlignment w:val="baseline"/>
    </w:pPr>
    <w:rPr>
      <w:color w:val="00000A"/>
      <w:kern w:val="1"/>
      <w:lang w:eastAsia="zh-CN"/>
    </w:rPr>
  </w:style>
  <w:style w:type="character" w:customStyle="1" w:styleId="2ffffe">
    <w:name w:val="Текст выноски Знак2"/>
    <w:uiPriority w:val="99"/>
    <w:semiHidden/>
    <w:rsid w:val="0063168D"/>
    <w:rPr>
      <w:rFonts w:ascii="Tahoma" w:hAnsi="Tahoma" w:cs="Tahoma"/>
      <w:color w:val="00000A"/>
      <w:kern w:val="1"/>
      <w:sz w:val="16"/>
      <w:szCs w:val="16"/>
      <w:lang w:eastAsia="zh-CN"/>
    </w:rPr>
  </w:style>
  <w:style w:type="numbering" w:customStyle="1" w:styleId="5f0">
    <w:name w:val="Нет списка5"/>
    <w:next w:val="a4"/>
    <w:uiPriority w:val="99"/>
    <w:semiHidden/>
    <w:unhideWhenUsed/>
    <w:rsid w:val="00BF3935"/>
  </w:style>
  <w:style w:type="table" w:customStyle="1" w:styleId="5f1">
    <w:name w:val="Сетка таблицы5"/>
    <w:basedOn w:val="a3"/>
    <w:next w:val="aff8"/>
    <w:uiPriority w:val="59"/>
    <w:rsid w:val="00BF39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11">
    <w:name w:val="WW8Num211"/>
    <w:rsid w:val="00111D2F"/>
    <w:pPr>
      <w:numPr>
        <w:numId w:val="10"/>
      </w:numPr>
    </w:pPr>
  </w:style>
  <w:style w:type="character" w:customStyle="1" w:styleId="3ffff9">
    <w:name w:val="Основной текст (3)_"/>
    <w:basedOn w:val="a2"/>
    <w:link w:val="3ffffa"/>
    <w:rsid w:val="001D48AB"/>
    <w:rPr>
      <w:b/>
      <w:bCs/>
      <w:shd w:val="clear" w:color="auto" w:fill="FFFFFF"/>
    </w:rPr>
  </w:style>
  <w:style w:type="character" w:customStyle="1" w:styleId="2fffff">
    <w:name w:val="Основной текст (2) + Полужирный"/>
    <w:basedOn w:val="2fd"/>
    <w:rsid w:val="001D48A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ffff0">
    <w:name w:val="Основной текст (2) + Курсив"/>
    <w:basedOn w:val="2fd"/>
    <w:rsid w:val="001D48A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3ffffa">
    <w:name w:val="Основной текст (3)"/>
    <w:basedOn w:val="a1"/>
    <w:link w:val="3ffff9"/>
    <w:rsid w:val="001D48AB"/>
    <w:pPr>
      <w:widowControl w:val="0"/>
      <w:shd w:val="clear" w:color="auto" w:fill="FFFFFF"/>
      <w:spacing w:line="0" w:lineRule="atLeast"/>
      <w:ind w:hanging="460"/>
    </w:pPr>
    <w:rPr>
      <w:b/>
      <w:bCs/>
      <w:sz w:val="20"/>
      <w:szCs w:val="20"/>
    </w:rPr>
  </w:style>
  <w:style w:type="character" w:customStyle="1" w:styleId="Bodytext2">
    <w:name w:val="Body text (2)_"/>
    <w:link w:val="Bodytext20"/>
    <w:uiPriority w:val="99"/>
    <w:rsid w:val="001D48AB"/>
    <w:rPr>
      <w:shd w:val="clear" w:color="auto" w:fill="FFFFFF"/>
    </w:rPr>
  </w:style>
  <w:style w:type="paragraph" w:customStyle="1" w:styleId="Bodytext20">
    <w:name w:val="Body text (2)"/>
    <w:basedOn w:val="a1"/>
    <w:link w:val="Bodytext2"/>
    <w:uiPriority w:val="99"/>
    <w:rsid w:val="001D48AB"/>
    <w:pPr>
      <w:widowControl w:val="0"/>
      <w:shd w:val="clear" w:color="auto" w:fill="FFFFFF"/>
      <w:spacing w:line="317" w:lineRule="exact"/>
      <w:jc w:val="both"/>
    </w:pPr>
    <w:rPr>
      <w:sz w:val="20"/>
      <w:szCs w:val="20"/>
    </w:rPr>
  </w:style>
  <w:style w:type="paragraph" w:customStyle="1" w:styleId="138">
    <w:name w:val="Знак13"/>
    <w:basedOn w:val="a1"/>
    <w:rsid w:val="00ED5B12"/>
    <w:pPr>
      <w:widowControl w:val="0"/>
      <w:adjustRightInd w:val="0"/>
      <w:spacing w:after="160" w:line="240" w:lineRule="exact"/>
      <w:jc w:val="right"/>
    </w:pPr>
    <w:rPr>
      <w:rFonts w:ascii="Arial" w:hAnsi="Arial" w:cs="Arial"/>
      <w:sz w:val="20"/>
      <w:szCs w:val="20"/>
      <w:lang w:val="en-GB" w:eastAsia="en-US"/>
    </w:rPr>
  </w:style>
  <w:style w:type="paragraph" w:customStyle="1" w:styleId="139">
    <w:name w:val="Без интервала13"/>
    <w:uiPriority w:val="99"/>
    <w:qFormat/>
    <w:rsid w:val="00ED5B12"/>
    <w:rPr>
      <w:sz w:val="24"/>
      <w:szCs w:val="24"/>
    </w:rPr>
  </w:style>
  <w:style w:type="paragraph" w:customStyle="1" w:styleId="2320">
    <w:name w:val="Основной текст 232"/>
    <w:basedOn w:val="a1"/>
    <w:uiPriority w:val="99"/>
    <w:qFormat/>
    <w:rsid w:val="00ED5B12"/>
    <w:pPr>
      <w:overflowPunct w:val="0"/>
      <w:autoSpaceDE w:val="0"/>
      <w:autoSpaceDN w:val="0"/>
      <w:adjustRightInd w:val="0"/>
      <w:jc w:val="center"/>
    </w:pPr>
    <w:rPr>
      <w:szCs w:val="20"/>
    </w:rPr>
  </w:style>
  <w:style w:type="paragraph" w:customStyle="1" w:styleId="13a">
    <w:name w:val="Список13"/>
    <w:basedOn w:val="a1"/>
    <w:uiPriority w:val="99"/>
    <w:qFormat/>
    <w:rsid w:val="00ED5B12"/>
    <w:pPr>
      <w:tabs>
        <w:tab w:val="num" w:pos="432"/>
        <w:tab w:val="num" w:pos="643"/>
        <w:tab w:val="num" w:pos="1980"/>
        <w:tab w:val="left" w:pos="7088"/>
      </w:tabs>
      <w:spacing w:line="360" w:lineRule="auto"/>
      <w:ind w:left="360" w:hanging="360"/>
    </w:pPr>
  </w:style>
  <w:style w:type="paragraph" w:customStyle="1" w:styleId="253">
    <w:name w:val="Знак Знак Знак2 Знак5"/>
    <w:basedOn w:val="a1"/>
    <w:uiPriority w:val="99"/>
    <w:qFormat/>
    <w:rsid w:val="00ED5B12"/>
    <w:pPr>
      <w:widowControl w:val="0"/>
      <w:adjustRightInd w:val="0"/>
      <w:spacing w:after="160" w:line="240" w:lineRule="exact"/>
      <w:jc w:val="right"/>
    </w:pPr>
    <w:rPr>
      <w:sz w:val="20"/>
      <w:szCs w:val="20"/>
      <w:lang w:val="en-GB" w:eastAsia="en-US"/>
    </w:rPr>
  </w:style>
  <w:style w:type="paragraph" w:customStyle="1" w:styleId="4ff2">
    <w:name w:val="Знак Знак Знак Знак4"/>
    <w:basedOn w:val="a1"/>
    <w:uiPriority w:val="99"/>
    <w:rsid w:val="00ED5B12"/>
    <w:pPr>
      <w:spacing w:after="160" w:line="240" w:lineRule="exact"/>
    </w:pPr>
    <w:rPr>
      <w:rFonts w:ascii="Verdana" w:hAnsi="Verdana"/>
      <w:color w:val="000000"/>
      <w:lang w:val="en-US" w:eastAsia="en-US"/>
    </w:rPr>
  </w:style>
  <w:style w:type="paragraph" w:customStyle="1" w:styleId="1KGK94">
    <w:name w:val="1KG=K94"/>
    <w:uiPriority w:val="99"/>
    <w:qFormat/>
    <w:rsid w:val="00ED5B12"/>
    <w:rPr>
      <w:rFonts w:ascii="Arial" w:hAnsi="Arial" w:cs="Arial"/>
      <w:sz w:val="24"/>
      <w:szCs w:val="24"/>
      <w:lang w:val="en-AU" w:eastAsia="en-US"/>
    </w:rPr>
  </w:style>
  <w:style w:type="paragraph" w:customStyle="1" w:styleId="164">
    <w:name w:val="Знак1 Знак Знак Знак Знак Знак Знак Знак Знак Знак6"/>
    <w:basedOn w:val="a1"/>
    <w:next w:val="2"/>
    <w:autoRedefine/>
    <w:uiPriority w:val="99"/>
    <w:qFormat/>
    <w:rsid w:val="00ED5B12"/>
    <w:pPr>
      <w:spacing w:after="160" w:line="240" w:lineRule="exact"/>
    </w:pPr>
    <w:rPr>
      <w:szCs w:val="20"/>
      <w:lang w:val="en-US" w:eastAsia="en-US"/>
    </w:rPr>
  </w:style>
  <w:style w:type="numbering" w:customStyle="1" w:styleId="WW8Num2111">
    <w:name w:val="WW8Num2111"/>
    <w:rsid w:val="00ED5B12"/>
  </w:style>
  <w:style w:type="numbering" w:customStyle="1" w:styleId="WW8Num21111">
    <w:name w:val="WW8Num21111"/>
    <w:rsid w:val="00ED5B12"/>
  </w:style>
  <w:style w:type="numbering" w:customStyle="1" w:styleId="WW8Num2112">
    <w:name w:val="WW8Num2112"/>
    <w:rsid w:val="00ED5B12"/>
  </w:style>
  <w:style w:type="character" w:customStyle="1" w:styleId="11fff0">
    <w:name w:val="Знак Знак Знак11"/>
    <w:locked/>
    <w:rsid w:val="00ED5B12"/>
    <w:rPr>
      <w:sz w:val="24"/>
      <w:szCs w:val="24"/>
      <w:lang w:val="ru-RU" w:eastAsia="ru-RU" w:bidi="ar-SA"/>
    </w:rPr>
  </w:style>
  <w:style w:type="paragraph" w:customStyle="1" w:styleId="244">
    <w:name w:val="Знак Знак Знак2 Знак4"/>
    <w:basedOn w:val="a1"/>
    <w:rsid w:val="00ED5B12"/>
    <w:pPr>
      <w:widowControl w:val="0"/>
      <w:adjustRightInd w:val="0"/>
      <w:spacing w:after="160" w:line="240" w:lineRule="exact"/>
      <w:jc w:val="right"/>
    </w:pPr>
    <w:rPr>
      <w:sz w:val="20"/>
      <w:szCs w:val="20"/>
      <w:lang w:val="en-GB" w:eastAsia="en-US"/>
    </w:rPr>
  </w:style>
  <w:style w:type="paragraph" w:customStyle="1" w:styleId="2fffff1">
    <w:name w:val="Список2"/>
    <w:basedOn w:val="a1"/>
    <w:rsid w:val="00ED5B12"/>
    <w:pPr>
      <w:tabs>
        <w:tab w:val="num" w:pos="432"/>
        <w:tab w:val="num" w:pos="643"/>
        <w:tab w:val="left" w:pos="7088"/>
      </w:tabs>
      <w:spacing w:line="360" w:lineRule="auto"/>
      <w:ind w:left="360" w:hanging="360"/>
    </w:pPr>
  </w:style>
  <w:style w:type="paragraph" w:customStyle="1" w:styleId="1KGK93">
    <w:name w:val="1KG=K93"/>
    <w:rsid w:val="00ED5B12"/>
    <w:rPr>
      <w:rFonts w:ascii="Arial" w:hAnsi="Arial" w:cs="Arial"/>
      <w:sz w:val="24"/>
      <w:szCs w:val="24"/>
      <w:lang w:val="en-AU" w:eastAsia="en-US"/>
    </w:rPr>
  </w:style>
  <w:style w:type="paragraph" w:customStyle="1" w:styleId="153">
    <w:name w:val="Знак1 Знак Знак Знак Знак Знак Знак Знак Знак Знак5"/>
    <w:basedOn w:val="a1"/>
    <w:next w:val="2"/>
    <w:autoRedefine/>
    <w:rsid w:val="00ED5B12"/>
    <w:pPr>
      <w:spacing w:after="160" w:line="240" w:lineRule="exact"/>
    </w:pPr>
    <w:rPr>
      <w:szCs w:val="20"/>
      <w:lang w:val="en-US" w:eastAsia="en-US"/>
    </w:rPr>
  </w:style>
  <w:style w:type="paragraph" w:customStyle="1" w:styleId="1fffffffff2">
    <w:name w:val="Знак Знак Знак Знак1"/>
    <w:basedOn w:val="a1"/>
    <w:uiPriority w:val="99"/>
    <w:rsid w:val="00ED5B12"/>
    <w:pPr>
      <w:spacing w:after="160" w:line="240" w:lineRule="exact"/>
    </w:pPr>
    <w:rPr>
      <w:rFonts w:ascii="Verdana" w:eastAsia="Calibri" w:hAnsi="Verdana"/>
      <w:color w:val="000000"/>
      <w:lang w:val="en-US" w:eastAsia="en-US"/>
    </w:rPr>
  </w:style>
  <w:style w:type="table" w:customStyle="1" w:styleId="-13">
    <w:name w:val="Цветной список - Акцент 13"/>
    <w:basedOn w:val="a3"/>
    <w:next w:val="-11"/>
    <w:uiPriority w:val="99"/>
    <w:rsid w:val="00ED5B12"/>
    <w:rPr>
      <w:rFonts w:eastAsia="MS ??"/>
      <w:sz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TextChar1">
    <w:name w:val="Comment Text Char1"/>
    <w:basedOn w:val="a2"/>
    <w:uiPriority w:val="99"/>
    <w:semiHidden/>
    <w:rsid w:val="00ED5B12"/>
    <w:rPr>
      <w:sz w:val="20"/>
      <w:szCs w:val="20"/>
    </w:rPr>
  </w:style>
  <w:style w:type="character" w:customStyle="1" w:styleId="CommentSubjectChar1">
    <w:name w:val="Comment Subject Char1"/>
    <w:basedOn w:val="affff"/>
    <w:uiPriority w:val="99"/>
    <w:semiHidden/>
    <w:rsid w:val="00ED5B12"/>
    <w:rPr>
      <w:rFonts w:cs="Times New Roman"/>
      <w:b/>
      <w:bCs/>
      <w:sz w:val="20"/>
      <w:szCs w:val="20"/>
    </w:rPr>
  </w:style>
  <w:style w:type="paragraph" w:customStyle="1" w:styleId="12b">
    <w:name w:val="Без интервала12"/>
    <w:uiPriority w:val="99"/>
    <w:rsid w:val="00ED5B12"/>
    <w:rPr>
      <w:sz w:val="24"/>
      <w:szCs w:val="24"/>
    </w:rPr>
  </w:style>
  <w:style w:type="paragraph" w:customStyle="1" w:styleId="2311">
    <w:name w:val="Основной текст 231"/>
    <w:basedOn w:val="a1"/>
    <w:uiPriority w:val="99"/>
    <w:rsid w:val="00ED5B12"/>
    <w:pPr>
      <w:overflowPunct w:val="0"/>
      <w:autoSpaceDE w:val="0"/>
      <w:autoSpaceDN w:val="0"/>
      <w:adjustRightInd w:val="0"/>
      <w:jc w:val="center"/>
    </w:pPr>
    <w:rPr>
      <w:szCs w:val="20"/>
    </w:rPr>
  </w:style>
  <w:style w:type="paragraph" w:customStyle="1" w:styleId="12c">
    <w:name w:val="Список12"/>
    <w:basedOn w:val="a1"/>
    <w:uiPriority w:val="99"/>
    <w:rsid w:val="00ED5B12"/>
    <w:pPr>
      <w:tabs>
        <w:tab w:val="num" w:pos="432"/>
        <w:tab w:val="num" w:pos="643"/>
        <w:tab w:val="num" w:pos="1980"/>
        <w:tab w:val="left" w:pos="7088"/>
      </w:tabs>
      <w:spacing w:line="360" w:lineRule="auto"/>
      <w:ind w:left="360" w:hanging="360"/>
    </w:pPr>
  </w:style>
  <w:style w:type="paragraph" w:customStyle="1" w:styleId="23a">
    <w:name w:val="Знак Знак Знак2 Знак3"/>
    <w:basedOn w:val="a1"/>
    <w:uiPriority w:val="99"/>
    <w:rsid w:val="00ED5B12"/>
    <w:pPr>
      <w:widowControl w:val="0"/>
      <w:adjustRightInd w:val="0"/>
      <w:spacing w:after="160" w:line="240" w:lineRule="exact"/>
      <w:jc w:val="right"/>
    </w:pPr>
    <w:rPr>
      <w:sz w:val="20"/>
      <w:szCs w:val="20"/>
      <w:lang w:val="en-GB" w:eastAsia="en-US"/>
    </w:rPr>
  </w:style>
  <w:style w:type="paragraph" w:customStyle="1" w:styleId="1KGK92">
    <w:name w:val="1KG=K92"/>
    <w:uiPriority w:val="99"/>
    <w:rsid w:val="00ED5B12"/>
    <w:rPr>
      <w:rFonts w:ascii="Arial" w:hAnsi="Arial" w:cs="Arial"/>
      <w:sz w:val="24"/>
      <w:szCs w:val="24"/>
      <w:lang w:val="en-AU" w:eastAsia="en-US"/>
    </w:rPr>
  </w:style>
  <w:style w:type="paragraph" w:customStyle="1" w:styleId="146">
    <w:name w:val="Знак1 Знак Знак Знак Знак Знак Знак Знак Знак Знак4"/>
    <w:basedOn w:val="a1"/>
    <w:next w:val="2"/>
    <w:autoRedefine/>
    <w:uiPriority w:val="99"/>
    <w:rsid w:val="00ED5B12"/>
    <w:pPr>
      <w:spacing w:after="160" w:line="240" w:lineRule="exact"/>
    </w:pPr>
    <w:rPr>
      <w:szCs w:val="20"/>
      <w:lang w:val="en-US" w:eastAsia="en-US"/>
    </w:rPr>
  </w:style>
  <w:style w:type="table" w:customStyle="1" w:styleId="TableNormal1">
    <w:name w:val="Table Normal1"/>
    <w:uiPriority w:val="99"/>
    <w:semiHidden/>
    <w:rsid w:val="00ED5B1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s10">
    <w:name w:val="s_1"/>
    <w:basedOn w:val="a1"/>
    <w:rsid w:val="00ED5B12"/>
    <w:pPr>
      <w:spacing w:before="100" w:beforeAutospacing="1" w:after="100" w:afterAutospacing="1"/>
    </w:pPr>
  </w:style>
  <w:style w:type="character" w:customStyle="1" w:styleId="extended-textshort">
    <w:name w:val="extended-text__short"/>
    <w:basedOn w:val="a2"/>
    <w:rsid w:val="00ED5B12"/>
  </w:style>
  <w:style w:type="character" w:customStyle="1" w:styleId="right">
    <w:name w:val="right"/>
    <w:basedOn w:val="a2"/>
    <w:rsid w:val="00ED5B12"/>
  </w:style>
  <w:style w:type="table" w:customStyle="1" w:styleId="517">
    <w:name w:val="Сетка таблицы51"/>
    <w:basedOn w:val="a3"/>
    <w:next w:val="aff8"/>
    <w:uiPriority w:val="39"/>
    <w:rsid w:val="00ED5B12"/>
    <w:pPr>
      <w:jc w:val="center"/>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5B12"/>
    <w:rPr>
      <w:rFonts w:ascii="Calibri" w:hAnsi="Calibri"/>
      <w:sz w:val="22"/>
      <w:szCs w:val="22"/>
      <w:lang w:eastAsia="en-US"/>
    </w:rPr>
    <w:tblPr>
      <w:tblCellMar>
        <w:top w:w="0" w:type="dxa"/>
        <w:left w:w="0" w:type="dxa"/>
        <w:bottom w:w="0" w:type="dxa"/>
        <w:right w:w="0" w:type="dxa"/>
      </w:tblCellMar>
    </w:tblPr>
  </w:style>
  <w:style w:type="table" w:customStyle="1" w:styleId="11fff1">
    <w:name w:val="Сетка таблицы11"/>
    <w:basedOn w:val="a3"/>
    <w:rsid w:val="00ED5B12"/>
    <w:pPr>
      <w:jc w:val="center"/>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D5B12"/>
    <w:rPr>
      <w:rFonts w:ascii="Calibri" w:hAnsi="Calibri"/>
      <w:sz w:val="22"/>
      <w:szCs w:val="22"/>
    </w:rPr>
    <w:tblPr>
      <w:tblCellMar>
        <w:top w:w="0" w:type="dxa"/>
        <w:left w:w="0" w:type="dxa"/>
        <w:bottom w:w="0" w:type="dxa"/>
        <w:right w:w="0" w:type="dxa"/>
      </w:tblCellMar>
    </w:tblPr>
  </w:style>
  <w:style w:type="numbering" w:customStyle="1" w:styleId="6c">
    <w:name w:val="Нет списка6"/>
    <w:next w:val="a4"/>
    <w:uiPriority w:val="99"/>
    <w:semiHidden/>
    <w:unhideWhenUsed/>
    <w:rsid w:val="007665F2"/>
  </w:style>
  <w:style w:type="table" w:customStyle="1" w:styleId="6d">
    <w:name w:val="Сетка таблицы6"/>
    <w:basedOn w:val="a3"/>
    <w:next w:val="aff8"/>
    <w:uiPriority w:val="59"/>
    <w:rsid w:val="007665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
    <w:next w:val="a4"/>
    <w:uiPriority w:val="99"/>
    <w:semiHidden/>
    <w:unhideWhenUsed/>
    <w:rsid w:val="008F1CDB"/>
  </w:style>
  <w:style w:type="table" w:customStyle="1" w:styleId="7a">
    <w:name w:val="Сетка таблицы7"/>
    <w:basedOn w:val="a3"/>
    <w:next w:val="aff8"/>
    <w:uiPriority w:val="59"/>
    <w:rsid w:val="008F1C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4F6685"/>
  </w:style>
  <w:style w:type="numbering" w:customStyle="1" w:styleId="147">
    <w:name w:val="Нет списка14"/>
    <w:next w:val="a4"/>
    <w:uiPriority w:val="99"/>
    <w:semiHidden/>
    <w:unhideWhenUsed/>
    <w:rsid w:val="004F6685"/>
  </w:style>
  <w:style w:type="table" w:customStyle="1" w:styleId="-14">
    <w:name w:val="Цветной список - Акцент 14"/>
    <w:basedOn w:val="a3"/>
    <w:next w:val="-11"/>
    <w:uiPriority w:val="99"/>
    <w:rsid w:val="004F6685"/>
    <w:rPr>
      <w:rFonts w:ascii="Calibri" w:eastAsia="MS ??" w:hAnsi="Calibri"/>
      <w:sz w:val="22"/>
      <w:szCs w:val="22"/>
      <w:lang w:val="x-none"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5">
    <w:name w:val="Нет списка111"/>
    <w:next w:val="a4"/>
    <w:uiPriority w:val="99"/>
    <w:semiHidden/>
    <w:unhideWhenUsed/>
    <w:rsid w:val="004F6685"/>
  </w:style>
  <w:style w:type="numbering" w:customStyle="1" w:styleId="11110">
    <w:name w:val="Нет списка1111"/>
    <w:next w:val="a4"/>
    <w:uiPriority w:val="99"/>
    <w:semiHidden/>
    <w:unhideWhenUsed/>
    <w:rsid w:val="004F6685"/>
  </w:style>
  <w:style w:type="numbering" w:customStyle="1" w:styleId="21ff5">
    <w:name w:val="Нет списка21"/>
    <w:next w:val="a4"/>
    <w:uiPriority w:val="99"/>
    <w:semiHidden/>
    <w:unhideWhenUsed/>
    <w:rsid w:val="004F6685"/>
  </w:style>
  <w:style w:type="numbering" w:customStyle="1" w:styleId="1210">
    <w:name w:val="Нет списка121"/>
    <w:next w:val="a4"/>
    <w:uiPriority w:val="99"/>
    <w:semiHidden/>
    <w:unhideWhenUsed/>
    <w:rsid w:val="004F6685"/>
  </w:style>
  <w:style w:type="numbering" w:customStyle="1" w:styleId="31f">
    <w:name w:val="Нет списка31"/>
    <w:next w:val="a4"/>
    <w:uiPriority w:val="99"/>
    <w:semiHidden/>
    <w:unhideWhenUsed/>
    <w:rsid w:val="004F6685"/>
  </w:style>
  <w:style w:type="numbering" w:customStyle="1" w:styleId="41b">
    <w:name w:val="Нет списка41"/>
    <w:next w:val="a4"/>
    <w:uiPriority w:val="99"/>
    <w:semiHidden/>
    <w:unhideWhenUsed/>
    <w:rsid w:val="004F6685"/>
  </w:style>
  <w:style w:type="numbering" w:customStyle="1" w:styleId="1310">
    <w:name w:val="Нет списка131"/>
    <w:next w:val="a4"/>
    <w:uiPriority w:val="99"/>
    <w:semiHidden/>
    <w:unhideWhenUsed/>
    <w:rsid w:val="004F6685"/>
  </w:style>
  <w:style w:type="numbering" w:customStyle="1" w:styleId="518">
    <w:name w:val="Нет списка51"/>
    <w:next w:val="a4"/>
    <w:uiPriority w:val="99"/>
    <w:semiHidden/>
    <w:unhideWhenUsed/>
    <w:rsid w:val="004F6685"/>
  </w:style>
  <w:style w:type="numbering" w:customStyle="1" w:styleId="WW8Num2113">
    <w:name w:val="WW8Num2113"/>
    <w:rsid w:val="004F6685"/>
  </w:style>
  <w:style w:type="numbering" w:customStyle="1" w:styleId="WW8Num21112">
    <w:name w:val="WW8Num21112"/>
    <w:rsid w:val="004F6685"/>
  </w:style>
  <w:style w:type="numbering" w:customStyle="1" w:styleId="WW8Num211111">
    <w:name w:val="WW8Num211111"/>
    <w:rsid w:val="004F6685"/>
  </w:style>
  <w:style w:type="numbering" w:customStyle="1" w:styleId="WW8Num21121">
    <w:name w:val="WW8Num21121"/>
    <w:rsid w:val="004F6685"/>
  </w:style>
  <w:style w:type="numbering" w:customStyle="1" w:styleId="613">
    <w:name w:val="Нет списка61"/>
    <w:next w:val="a4"/>
    <w:uiPriority w:val="99"/>
    <w:semiHidden/>
    <w:unhideWhenUsed/>
    <w:rsid w:val="004F6685"/>
  </w:style>
  <w:style w:type="numbering" w:customStyle="1" w:styleId="713">
    <w:name w:val="Нет списка71"/>
    <w:next w:val="a4"/>
    <w:uiPriority w:val="99"/>
    <w:semiHidden/>
    <w:unhideWhenUsed/>
    <w:rsid w:val="004F6685"/>
  </w:style>
  <w:style w:type="table" w:customStyle="1" w:styleId="86">
    <w:name w:val="Сетка таблицы8"/>
    <w:basedOn w:val="a3"/>
    <w:next w:val="aff8"/>
    <w:uiPriority w:val="59"/>
    <w:rsid w:val="004F6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3"/>
    <w:next w:val="aff8"/>
    <w:uiPriority w:val="59"/>
    <w:rsid w:val="00BB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3"/>
    <w:rsid w:val="00BB000C"/>
    <w:pPr>
      <w:jc w:val="center"/>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purchaselink">
    <w:name w:val="cardmaininfo__purchaselink"/>
    <w:basedOn w:val="a2"/>
    <w:rsid w:val="006B0C72"/>
  </w:style>
  <w:style w:type="table" w:customStyle="1" w:styleId="9b">
    <w:name w:val="Сетка таблицы9"/>
    <w:basedOn w:val="a3"/>
    <w:next w:val="aff8"/>
    <w:uiPriority w:val="39"/>
    <w:rsid w:val="00163E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2"/>
    <w:link w:val="1fffffd"/>
    <w:uiPriority w:val="99"/>
    <w:locked/>
    <w:rsid w:val="00C27C56"/>
    <w:rPr>
      <w:color w:val="00000A"/>
      <w:kern w:val="1"/>
      <w:sz w:val="26"/>
      <w:shd w:val="clear" w:color="auto" w:fill="FFFFFF"/>
      <w:lang w:eastAsia="zh-CN"/>
    </w:rPr>
  </w:style>
  <w:style w:type="paragraph" w:customStyle="1" w:styleId="msonormal0">
    <w:name w:val="msonormal"/>
    <w:basedOn w:val="a1"/>
    <w:rsid w:val="00C27C56"/>
    <w:pPr>
      <w:spacing w:before="100" w:beforeAutospacing="1" w:after="100" w:afterAutospacing="1"/>
    </w:pPr>
  </w:style>
  <w:style w:type="character" w:customStyle="1" w:styleId="itm">
    <w:name w:val="itm"/>
    <w:basedOn w:val="a2"/>
    <w:rsid w:val="00C2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61762">
      <w:bodyDiv w:val="1"/>
      <w:marLeft w:val="0"/>
      <w:marRight w:val="0"/>
      <w:marTop w:val="0"/>
      <w:marBottom w:val="0"/>
      <w:divBdr>
        <w:top w:val="none" w:sz="0" w:space="0" w:color="auto"/>
        <w:left w:val="none" w:sz="0" w:space="0" w:color="auto"/>
        <w:bottom w:val="none" w:sz="0" w:space="0" w:color="auto"/>
        <w:right w:val="none" w:sz="0" w:space="0" w:color="auto"/>
      </w:divBdr>
    </w:div>
    <w:div w:id="15498882">
      <w:bodyDiv w:val="1"/>
      <w:marLeft w:val="0"/>
      <w:marRight w:val="0"/>
      <w:marTop w:val="0"/>
      <w:marBottom w:val="0"/>
      <w:divBdr>
        <w:top w:val="none" w:sz="0" w:space="0" w:color="auto"/>
        <w:left w:val="none" w:sz="0" w:space="0" w:color="auto"/>
        <w:bottom w:val="none" w:sz="0" w:space="0" w:color="auto"/>
        <w:right w:val="none" w:sz="0" w:space="0" w:color="auto"/>
      </w:divBdr>
    </w:div>
    <w:div w:id="30225571">
      <w:bodyDiv w:val="1"/>
      <w:marLeft w:val="0"/>
      <w:marRight w:val="0"/>
      <w:marTop w:val="0"/>
      <w:marBottom w:val="0"/>
      <w:divBdr>
        <w:top w:val="none" w:sz="0" w:space="0" w:color="auto"/>
        <w:left w:val="none" w:sz="0" w:space="0" w:color="auto"/>
        <w:bottom w:val="none" w:sz="0" w:space="0" w:color="auto"/>
        <w:right w:val="none" w:sz="0" w:space="0" w:color="auto"/>
      </w:divBdr>
    </w:div>
    <w:div w:id="64226230">
      <w:bodyDiv w:val="1"/>
      <w:marLeft w:val="0"/>
      <w:marRight w:val="0"/>
      <w:marTop w:val="0"/>
      <w:marBottom w:val="0"/>
      <w:divBdr>
        <w:top w:val="none" w:sz="0" w:space="0" w:color="auto"/>
        <w:left w:val="none" w:sz="0" w:space="0" w:color="auto"/>
        <w:bottom w:val="none" w:sz="0" w:space="0" w:color="auto"/>
        <w:right w:val="none" w:sz="0" w:space="0" w:color="auto"/>
      </w:divBdr>
    </w:div>
    <w:div w:id="86772539">
      <w:bodyDiv w:val="1"/>
      <w:marLeft w:val="0"/>
      <w:marRight w:val="0"/>
      <w:marTop w:val="0"/>
      <w:marBottom w:val="0"/>
      <w:divBdr>
        <w:top w:val="none" w:sz="0" w:space="0" w:color="auto"/>
        <w:left w:val="none" w:sz="0" w:space="0" w:color="auto"/>
        <w:bottom w:val="none" w:sz="0" w:space="0" w:color="auto"/>
        <w:right w:val="none" w:sz="0" w:space="0" w:color="auto"/>
      </w:divBdr>
    </w:div>
    <w:div w:id="141505788">
      <w:bodyDiv w:val="1"/>
      <w:marLeft w:val="0"/>
      <w:marRight w:val="0"/>
      <w:marTop w:val="0"/>
      <w:marBottom w:val="0"/>
      <w:divBdr>
        <w:top w:val="none" w:sz="0" w:space="0" w:color="auto"/>
        <w:left w:val="none" w:sz="0" w:space="0" w:color="auto"/>
        <w:bottom w:val="none" w:sz="0" w:space="0" w:color="auto"/>
        <w:right w:val="none" w:sz="0" w:space="0" w:color="auto"/>
      </w:divBdr>
    </w:div>
    <w:div w:id="157696179">
      <w:bodyDiv w:val="1"/>
      <w:marLeft w:val="0"/>
      <w:marRight w:val="0"/>
      <w:marTop w:val="0"/>
      <w:marBottom w:val="0"/>
      <w:divBdr>
        <w:top w:val="none" w:sz="0" w:space="0" w:color="auto"/>
        <w:left w:val="none" w:sz="0" w:space="0" w:color="auto"/>
        <w:bottom w:val="none" w:sz="0" w:space="0" w:color="auto"/>
        <w:right w:val="none" w:sz="0" w:space="0" w:color="auto"/>
      </w:divBdr>
    </w:div>
    <w:div w:id="169954605">
      <w:bodyDiv w:val="1"/>
      <w:marLeft w:val="0"/>
      <w:marRight w:val="0"/>
      <w:marTop w:val="0"/>
      <w:marBottom w:val="0"/>
      <w:divBdr>
        <w:top w:val="none" w:sz="0" w:space="0" w:color="auto"/>
        <w:left w:val="none" w:sz="0" w:space="0" w:color="auto"/>
        <w:bottom w:val="none" w:sz="0" w:space="0" w:color="auto"/>
        <w:right w:val="none" w:sz="0" w:space="0" w:color="auto"/>
      </w:divBdr>
    </w:div>
    <w:div w:id="220017816">
      <w:bodyDiv w:val="1"/>
      <w:marLeft w:val="0"/>
      <w:marRight w:val="0"/>
      <w:marTop w:val="0"/>
      <w:marBottom w:val="0"/>
      <w:divBdr>
        <w:top w:val="none" w:sz="0" w:space="0" w:color="auto"/>
        <w:left w:val="none" w:sz="0" w:space="0" w:color="auto"/>
        <w:bottom w:val="none" w:sz="0" w:space="0" w:color="auto"/>
        <w:right w:val="none" w:sz="0" w:space="0" w:color="auto"/>
      </w:divBdr>
    </w:div>
    <w:div w:id="221184708">
      <w:bodyDiv w:val="1"/>
      <w:marLeft w:val="0"/>
      <w:marRight w:val="0"/>
      <w:marTop w:val="0"/>
      <w:marBottom w:val="0"/>
      <w:divBdr>
        <w:top w:val="none" w:sz="0" w:space="0" w:color="auto"/>
        <w:left w:val="none" w:sz="0" w:space="0" w:color="auto"/>
        <w:bottom w:val="none" w:sz="0" w:space="0" w:color="auto"/>
        <w:right w:val="none" w:sz="0" w:space="0" w:color="auto"/>
      </w:divBdr>
    </w:div>
    <w:div w:id="234634272">
      <w:bodyDiv w:val="1"/>
      <w:marLeft w:val="0"/>
      <w:marRight w:val="0"/>
      <w:marTop w:val="0"/>
      <w:marBottom w:val="0"/>
      <w:divBdr>
        <w:top w:val="none" w:sz="0" w:space="0" w:color="auto"/>
        <w:left w:val="none" w:sz="0" w:space="0" w:color="auto"/>
        <w:bottom w:val="none" w:sz="0" w:space="0" w:color="auto"/>
        <w:right w:val="none" w:sz="0" w:space="0" w:color="auto"/>
      </w:divBdr>
    </w:div>
    <w:div w:id="240457230">
      <w:bodyDiv w:val="1"/>
      <w:marLeft w:val="0"/>
      <w:marRight w:val="0"/>
      <w:marTop w:val="0"/>
      <w:marBottom w:val="0"/>
      <w:divBdr>
        <w:top w:val="none" w:sz="0" w:space="0" w:color="auto"/>
        <w:left w:val="none" w:sz="0" w:space="0" w:color="auto"/>
        <w:bottom w:val="none" w:sz="0" w:space="0" w:color="auto"/>
        <w:right w:val="none" w:sz="0" w:space="0" w:color="auto"/>
      </w:divBdr>
    </w:div>
    <w:div w:id="246697141">
      <w:bodyDiv w:val="1"/>
      <w:marLeft w:val="0"/>
      <w:marRight w:val="0"/>
      <w:marTop w:val="0"/>
      <w:marBottom w:val="0"/>
      <w:divBdr>
        <w:top w:val="none" w:sz="0" w:space="0" w:color="auto"/>
        <w:left w:val="none" w:sz="0" w:space="0" w:color="auto"/>
        <w:bottom w:val="none" w:sz="0" w:space="0" w:color="auto"/>
        <w:right w:val="none" w:sz="0" w:space="0" w:color="auto"/>
      </w:divBdr>
    </w:div>
    <w:div w:id="378870257">
      <w:bodyDiv w:val="1"/>
      <w:marLeft w:val="0"/>
      <w:marRight w:val="0"/>
      <w:marTop w:val="0"/>
      <w:marBottom w:val="0"/>
      <w:divBdr>
        <w:top w:val="none" w:sz="0" w:space="0" w:color="auto"/>
        <w:left w:val="none" w:sz="0" w:space="0" w:color="auto"/>
        <w:bottom w:val="none" w:sz="0" w:space="0" w:color="auto"/>
        <w:right w:val="none" w:sz="0" w:space="0" w:color="auto"/>
      </w:divBdr>
    </w:div>
    <w:div w:id="432820644">
      <w:bodyDiv w:val="1"/>
      <w:marLeft w:val="0"/>
      <w:marRight w:val="0"/>
      <w:marTop w:val="0"/>
      <w:marBottom w:val="0"/>
      <w:divBdr>
        <w:top w:val="none" w:sz="0" w:space="0" w:color="auto"/>
        <w:left w:val="none" w:sz="0" w:space="0" w:color="auto"/>
        <w:bottom w:val="none" w:sz="0" w:space="0" w:color="auto"/>
        <w:right w:val="none" w:sz="0" w:space="0" w:color="auto"/>
      </w:divBdr>
    </w:div>
    <w:div w:id="505049330">
      <w:bodyDiv w:val="1"/>
      <w:marLeft w:val="0"/>
      <w:marRight w:val="0"/>
      <w:marTop w:val="0"/>
      <w:marBottom w:val="0"/>
      <w:divBdr>
        <w:top w:val="none" w:sz="0" w:space="0" w:color="auto"/>
        <w:left w:val="none" w:sz="0" w:space="0" w:color="auto"/>
        <w:bottom w:val="none" w:sz="0" w:space="0" w:color="auto"/>
        <w:right w:val="none" w:sz="0" w:space="0" w:color="auto"/>
      </w:divBdr>
    </w:div>
    <w:div w:id="519780130">
      <w:bodyDiv w:val="1"/>
      <w:marLeft w:val="0"/>
      <w:marRight w:val="0"/>
      <w:marTop w:val="0"/>
      <w:marBottom w:val="0"/>
      <w:divBdr>
        <w:top w:val="none" w:sz="0" w:space="0" w:color="auto"/>
        <w:left w:val="none" w:sz="0" w:space="0" w:color="auto"/>
        <w:bottom w:val="none" w:sz="0" w:space="0" w:color="auto"/>
        <w:right w:val="none" w:sz="0" w:space="0" w:color="auto"/>
      </w:divBdr>
    </w:div>
    <w:div w:id="553808018">
      <w:bodyDiv w:val="1"/>
      <w:marLeft w:val="0"/>
      <w:marRight w:val="0"/>
      <w:marTop w:val="0"/>
      <w:marBottom w:val="0"/>
      <w:divBdr>
        <w:top w:val="none" w:sz="0" w:space="0" w:color="auto"/>
        <w:left w:val="none" w:sz="0" w:space="0" w:color="auto"/>
        <w:bottom w:val="none" w:sz="0" w:space="0" w:color="auto"/>
        <w:right w:val="none" w:sz="0" w:space="0" w:color="auto"/>
      </w:divBdr>
    </w:div>
    <w:div w:id="591864670">
      <w:bodyDiv w:val="1"/>
      <w:marLeft w:val="0"/>
      <w:marRight w:val="0"/>
      <w:marTop w:val="0"/>
      <w:marBottom w:val="0"/>
      <w:divBdr>
        <w:top w:val="none" w:sz="0" w:space="0" w:color="auto"/>
        <w:left w:val="none" w:sz="0" w:space="0" w:color="auto"/>
        <w:bottom w:val="none" w:sz="0" w:space="0" w:color="auto"/>
        <w:right w:val="none" w:sz="0" w:space="0" w:color="auto"/>
      </w:divBdr>
    </w:div>
    <w:div w:id="615212352">
      <w:bodyDiv w:val="1"/>
      <w:marLeft w:val="0"/>
      <w:marRight w:val="0"/>
      <w:marTop w:val="0"/>
      <w:marBottom w:val="0"/>
      <w:divBdr>
        <w:top w:val="none" w:sz="0" w:space="0" w:color="auto"/>
        <w:left w:val="none" w:sz="0" w:space="0" w:color="auto"/>
        <w:bottom w:val="none" w:sz="0" w:space="0" w:color="auto"/>
        <w:right w:val="none" w:sz="0" w:space="0" w:color="auto"/>
      </w:divBdr>
    </w:div>
    <w:div w:id="646321818">
      <w:bodyDiv w:val="1"/>
      <w:marLeft w:val="0"/>
      <w:marRight w:val="0"/>
      <w:marTop w:val="0"/>
      <w:marBottom w:val="0"/>
      <w:divBdr>
        <w:top w:val="none" w:sz="0" w:space="0" w:color="auto"/>
        <w:left w:val="none" w:sz="0" w:space="0" w:color="auto"/>
        <w:bottom w:val="none" w:sz="0" w:space="0" w:color="auto"/>
        <w:right w:val="none" w:sz="0" w:space="0" w:color="auto"/>
      </w:divBdr>
    </w:div>
    <w:div w:id="685058820">
      <w:bodyDiv w:val="1"/>
      <w:marLeft w:val="0"/>
      <w:marRight w:val="0"/>
      <w:marTop w:val="0"/>
      <w:marBottom w:val="0"/>
      <w:divBdr>
        <w:top w:val="none" w:sz="0" w:space="0" w:color="auto"/>
        <w:left w:val="none" w:sz="0" w:space="0" w:color="auto"/>
        <w:bottom w:val="none" w:sz="0" w:space="0" w:color="auto"/>
        <w:right w:val="none" w:sz="0" w:space="0" w:color="auto"/>
      </w:divBdr>
    </w:div>
    <w:div w:id="697320982">
      <w:bodyDiv w:val="1"/>
      <w:marLeft w:val="0"/>
      <w:marRight w:val="0"/>
      <w:marTop w:val="0"/>
      <w:marBottom w:val="0"/>
      <w:divBdr>
        <w:top w:val="none" w:sz="0" w:space="0" w:color="auto"/>
        <w:left w:val="none" w:sz="0" w:space="0" w:color="auto"/>
        <w:bottom w:val="none" w:sz="0" w:space="0" w:color="auto"/>
        <w:right w:val="none" w:sz="0" w:space="0" w:color="auto"/>
      </w:divBdr>
    </w:div>
    <w:div w:id="715392451">
      <w:bodyDiv w:val="1"/>
      <w:marLeft w:val="0"/>
      <w:marRight w:val="0"/>
      <w:marTop w:val="0"/>
      <w:marBottom w:val="0"/>
      <w:divBdr>
        <w:top w:val="none" w:sz="0" w:space="0" w:color="auto"/>
        <w:left w:val="none" w:sz="0" w:space="0" w:color="auto"/>
        <w:bottom w:val="none" w:sz="0" w:space="0" w:color="auto"/>
        <w:right w:val="none" w:sz="0" w:space="0" w:color="auto"/>
      </w:divBdr>
    </w:div>
    <w:div w:id="724911037">
      <w:bodyDiv w:val="1"/>
      <w:marLeft w:val="0"/>
      <w:marRight w:val="0"/>
      <w:marTop w:val="0"/>
      <w:marBottom w:val="0"/>
      <w:divBdr>
        <w:top w:val="none" w:sz="0" w:space="0" w:color="auto"/>
        <w:left w:val="none" w:sz="0" w:space="0" w:color="auto"/>
        <w:bottom w:val="none" w:sz="0" w:space="0" w:color="auto"/>
        <w:right w:val="none" w:sz="0" w:space="0" w:color="auto"/>
      </w:divBdr>
    </w:div>
    <w:div w:id="828249602">
      <w:bodyDiv w:val="1"/>
      <w:marLeft w:val="0"/>
      <w:marRight w:val="0"/>
      <w:marTop w:val="0"/>
      <w:marBottom w:val="0"/>
      <w:divBdr>
        <w:top w:val="none" w:sz="0" w:space="0" w:color="auto"/>
        <w:left w:val="none" w:sz="0" w:space="0" w:color="auto"/>
        <w:bottom w:val="none" w:sz="0" w:space="0" w:color="auto"/>
        <w:right w:val="none" w:sz="0" w:space="0" w:color="auto"/>
      </w:divBdr>
    </w:div>
    <w:div w:id="867985153">
      <w:bodyDiv w:val="1"/>
      <w:marLeft w:val="0"/>
      <w:marRight w:val="0"/>
      <w:marTop w:val="0"/>
      <w:marBottom w:val="0"/>
      <w:divBdr>
        <w:top w:val="none" w:sz="0" w:space="0" w:color="auto"/>
        <w:left w:val="none" w:sz="0" w:space="0" w:color="auto"/>
        <w:bottom w:val="none" w:sz="0" w:space="0" w:color="auto"/>
        <w:right w:val="none" w:sz="0" w:space="0" w:color="auto"/>
      </w:divBdr>
    </w:div>
    <w:div w:id="907495557">
      <w:bodyDiv w:val="1"/>
      <w:marLeft w:val="0"/>
      <w:marRight w:val="0"/>
      <w:marTop w:val="0"/>
      <w:marBottom w:val="0"/>
      <w:divBdr>
        <w:top w:val="none" w:sz="0" w:space="0" w:color="auto"/>
        <w:left w:val="none" w:sz="0" w:space="0" w:color="auto"/>
        <w:bottom w:val="none" w:sz="0" w:space="0" w:color="auto"/>
        <w:right w:val="none" w:sz="0" w:space="0" w:color="auto"/>
      </w:divBdr>
    </w:div>
    <w:div w:id="976912349">
      <w:bodyDiv w:val="1"/>
      <w:marLeft w:val="0"/>
      <w:marRight w:val="0"/>
      <w:marTop w:val="0"/>
      <w:marBottom w:val="0"/>
      <w:divBdr>
        <w:top w:val="none" w:sz="0" w:space="0" w:color="auto"/>
        <w:left w:val="none" w:sz="0" w:space="0" w:color="auto"/>
        <w:bottom w:val="none" w:sz="0" w:space="0" w:color="auto"/>
        <w:right w:val="none" w:sz="0" w:space="0" w:color="auto"/>
      </w:divBdr>
    </w:div>
    <w:div w:id="1060791609">
      <w:bodyDiv w:val="1"/>
      <w:marLeft w:val="0"/>
      <w:marRight w:val="0"/>
      <w:marTop w:val="0"/>
      <w:marBottom w:val="0"/>
      <w:divBdr>
        <w:top w:val="none" w:sz="0" w:space="0" w:color="auto"/>
        <w:left w:val="none" w:sz="0" w:space="0" w:color="auto"/>
        <w:bottom w:val="none" w:sz="0" w:space="0" w:color="auto"/>
        <w:right w:val="none" w:sz="0" w:space="0" w:color="auto"/>
      </w:divBdr>
    </w:div>
    <w:div w:id="1066802124">
      <w:bodyDiv w:val="1"/>
      <w:marLeft w:val="0"/>
      <w:marRight w:val="0"/>
      <w:marTop w:val="0"/>
      <w:marBottom w:val="0"/>
      <w:divBdr>
        <w:top w:val="none" w:sz="0" w:space="0" w:color="auto"/>
        <w:left w:val="none" w:sz="0" w:space="0" w:color="auto"/>
        <w:bottom w:val="none" w:sz="0" w:space="0" w:color="auto"/>
        <w:right w:val="none" w:sz="0" w:space="0" w:color="auto"/>
      </w:divBdr>
      <w:divsChild>
        <w:div w:id="433599476">
          <w:marLeft w:val="0"/>
          <w:marRight w:val="0"/>
          <w:marTop w:val="0"/>
          <w:marBottom w:val="0"/>
          <w:divBdr>
            <w:top w:val="none" w:sz="0" w:space="0" w:color="auto"/>
            <w:left w:val="none" w:sz="0" w:space="0" w:color="auto"/>
            <w:bottom w:val="none" w:sz="0" w:space="0" w:color="auto"/>
            <w:right w:val="none" w:sz="0" w:space="0" w:color="auto"/>
          </w:divBdr>
        </w:div>
      </w:divsChild>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241">
      <w:bodyDiv w:val="1"/>
      <w:marLeft w:val="0"/>
      <w:marRight w:val="0"/>
      <w:marTop w:val="0"/>
      <w:marBottom w:val="0"/>
      <w:divBdr>
        <w:top w:val="none" w:sz="0" w:space="0" w:color="auto"/>
        <w:left w:val="none" w:sz="0" w:space="0" w:color="auto"/>
        <w:bottom w:val="none" w:sz="0" w:space="0" w:color="auto"/>
        <w:right w:val="none" w:sz="0" w:space="0" w:color="auto"/>
      </w:divBdr>
    </w:div>
    <w:div w:id="1123422120">
      <w:bodyDiv w:val="1"/>
      <w:marLeft w:val="0"/>
      <w:marRight w:val="0"/>
      <w:marTop w:val="0"/>
      <w:marBottom w:val="0"/>
      <w:divBdr>
        <w:top w:val="none" w:sz="0" w:space="0" w:color="auto"/>
        <w:left w:val="none" w:sz="0" w:space="0" w:color="auto"/>
        <w:bottom w:val="none" w:sz="0" w:space="0" w:color="auto"/>
        <w:right w:val="none" w:sz="0" w:space="0" w:color="auto"/>
      </w:divBdr>
    </w:div>
    <w:div w:id="1140461728">
      <w:bodyDiv w:val="1"/>
      <w:marLeft w:val="0"/>
      <w:marRight w:val="0"/>
      <w:marTop w:val="0"/>
      <w:marBottom w:val="0"/>
      <w:divBdr>
        <w:top w:val="none" w:sz="0" w:space="0" w:color="auto"/>
        <w:left w:val="none" w:sz="0" w:space="0" w:color="auto"/>
        <w:bottom w:val="none" w:sz="0" w:space="0" w:color="auto"/>
        <w:right w:val="none" w:sz="0" w:space="0" w:color="auto"/>
      </w:divBdr>
    </w:div>
    <w:div w:id="1165703063">
      <w:bodyDiv w:val="1"/>
      <w:marLeft w:val="0"/>
      <w:marRight w:val="0"/>
      <w:marTop w:val="0"/>
      <w:marBottom w:val="0"/>
      <w:divBdr>
        <w:top w:val="none" w:sz="0" w:space="0" w:color="auto"/>
        <w:left w:val="none" w:sz="0" w:space="0" w:color="auto"/>
        <w:bottom w:val="none" w:sz="0" w:space="0" w:color="auto"/>
        <w:right w:val="none" w:sz="0" w:space="0" w:color="auto"/>
      </w:divBdr>
    </w:div>
    <w:div w:id="1249772032">
      <w:bodyDiv w:val="1"/>
      <w:marLeft w:val="0"/>
      <w:marRight w:val="0"/>
      <w:marTop w:val="0"/>
      <w:marBottom w:val="0"/>
      <w:divBdr>
        <w:top w:val="none" w:sz="0" w:space="0" w:color="auto"/>
        <w:left w:val="none" w:sz="0" w:space="0" w:color="auto"/>
        <w:bottom w:val="none" w:sz="0" w:space="0" w:color="auto"/>
        <w:right w:val="none" w:sz="0" w:space="0" w:color="auto"/>
      </w:divBdr>
    </w:div>
    <w:div w:id="1269778818">
      <w:bodyDiv w:val="1"/>
      <w:marLeft w:val="0"/>
      <w:marRight w:val="0"/>
      <w:marTop w:val="0"/>
      <w:marBottom w:val="0"/>
      <w:divBdr>
        <w:top w:val="none" w:sz="0" w:space="0" w:color="auto"/>
        <w:left w:val="none" w:sz="0" w:space="0" w:color="auto"/>
        <w:bottom w:val="none" w:sz="0" w:space="0" w:color="auto"/>
        <w:right w:val="none" w:sz="0" w:space="0" w:color="auto"/>
      </w:divBdr>
    </w:div>
    <w:div w:id="1344552283">
      <w:bodyDiv w:val="1"/>
      <w:marLeft w:val="0"/>
      <w:marRight w:val="0"/>
      <w:marTop w:val="0"/>
      <w:marBottom w:val="0"/>
      <w:divBdr>
        <w:top w:val="none" w:sz="0" w:space="0" w:color="auto"/>
        <w:left w:val="none" w:sz="0" w:space="0" w:color="auto"/>
        <w:bottom w:val="none" w:sz="0" w:space="0" w:color="auto"/>
        <w:right w:val="none" w:sz="0" w:space="0" w:color="auto"/>
      </w:divBdr>
    </w:div>
    <w:div w:id="1366367583">
      <w:bodyDiv w:val="1"/>
      <w:marLeft w:val="0"/>
      <w:marRight w:val="0"/>
      <w:marTop w:val="0"/>
      <w:marBottom w:val="0"/>
      <w:divBdr>
        <w:top w:val="none" w:sz="0" w:space="0" w:color="auto"/>
        <w:left w:val="none" w:sz="0" w:space="0" w:color="auto"/>
        <w:bottom w:val="none" w:sz="0" w:space="0" w:color="auto"/>
        <w:right w:val="none" w:sz="0" w:space="0" w:color="auto"/>
      </w:divBdr>
    </w:div>
    <w:div w:id="1396971385">
      <w:bodyDiv w:val="1"/>
      <w:marLeft w:val="0"/>
      <w:marRight w:val="0"/>
      <w:marTop w:val="0"/>
      <w:marBottom w:val="0"/>
      <w:divBdr>
        <w:top w:val="none" w:sz="0" w:space="0" w:color="auto"/>
        <w:left w:val="none" w:sz="0" w:space="0" w:color="auto"/>
        <w:bottom w:val="none" w:sz="0" w:space="0" w:color="auto"/>
        <w:right w:val="none" w:sz="0" w:space="0" w:color="auto"/>
      </w:divBdr>
    </w:div>
    <w:div w:id="1435858549">
      <w:bodyDiv w:val="1"/>
      <w:marLeft w:val="0"/>
      <w:marRight w:val="0"/>
      <w:marTop w:val="0"/>
      <w:marBottom w:val="0"/>
      <w:divBdr>
        <w:top w:val="none" w:sz="0" w:space="0" w:color="auto"/>
        <w:left w:val="none" w:sz="0" w:space="0" w:color="auto"/>
        <w:bottom w:val="none" w:sz="0" w:space="0" w:color="auto"/>
        <w:right w:val="none" w:sz="0" w:space="0" w:color="auto"/>
      </w:divBdr>
    </w:div>
    <w:div w:id="1447846698">
      <w:bodyDiv w:val="1"/>
      <w:marLeft w:val="0"/>
      <w:marRight w:val="0"/>
      <w:marTop w:val="0"/>
      <w:marBottom w:val="0"/>
      <w:divBdr>
        <w:top w:val="none" w:sz="0" w:space="0" w:color="auto"/>
        <w:left w:val="none" w:sz="0" w:space="0" w:color="auto"/>
        <w:bottom w:val="none" w:sz="0" w:space="0" w:color="auto"/>
        <w:right w:val="none" w:sz="0" w:space="0" w:color="auto"/>
      </w:divBdr>
    </w:div>
    <w:div w:id="1450469772">
      <w:bodyDiv w:val="1"/>
      <w:marLeft w:val="0"/>
      <w:marRight w:val="0"/>
      <w:marTop w:val="0"/>
      <w:marBottom w:val="0"/>
      <w:divBdr>
        <w:top w:val="none" w:sz="0" w:space="0" w:color="auto"/>
        <w:left w:val="none" w:sz="0" w:space="0" w:color="auto"/>
        <w:bottom w:val="none" w:sz="0" w:space="0" w:color="auto"/>
        <w:right w:val="none" w:sz="0" w:space="0" w:color="auto"/>
      </w:divBdr>
    </w:div>
    <w:div w:id="1517500095">
      <w:bodyDiv w:val="1"/>
      <w:marLeft w:val="0"/>
      <w:marRight w:val="0"/>
      <w:marTop w:val="0"/>
      <w:marBottom w:val="0"/>
      <w:divBdr>
        <w:top w:val="none" w:sz="0" w:space="0" w:color="auto"/>
        <w:left w:val="none" w:sz="0" w:space="0" w:color="auto"/>
        <w:bottom w:val="none" w:sz="0" w:space="0" w:color="auto"/>
        <w:right w:val="none" w:sz="0" w:space="0" w:color="auto"/>
      </w:divBdr>
    </w:div>
    <w:div w:id="1526559242">
      <w:bodyDiv w:val="1"/>
      <w:marLeft w:val="0"/>
      <w:marRight w:val="0"/>
      <w:marTop w:val="0"/>
      <w:marBottom w:val="0"/>
      <w:divBdr>
        <w:top w:val="none" w:sz="0" w:space="0" w:color="auto"/>
        <w:left w:val="none" w:sz="0" w:space="0" w:color="auto"/>
        <w:bottom w:val="none" w:sz="0" w:space="0" w:color="auto"/>
        <w:right w:val="none" w:sz="0" w:space="0" w:color="auto"/>
      </w:divBdr>
    </w:div>
    <w:div w:id="1634095321">
      <w:bodyDiv w:val="1"/>
      <w:marLeft w:val="0"/>
      <w:marRight w:val="0"/>
      <w:marTop w:val="0"/>
      <w:marBottom w:val="0"/>
      <w:divBdr>
        <w:top w:val="none" w:sz="0" w:space="0" w:color="auto"/>
        <w:left w:val="none" w:sz="0" w:space="0" w:color="auto"/>
        <w:bottom w:val="none" w:sz="0" w:space="0" w:color="auto"/>
        <w:right w:val="none" w:sz="0" w:space="0" w:color="auto"/>
      </w:divBdr>
    </w:div>
    <w:div w:id="1634293406">
      <w:bodyDiv w:val="1"/>
      <w:marLeft w:val="0"/>
      <w:marRight w:val="0"/>
      <w:marTop w:val="0"/>
      <w:marBottom w:val="0"/>
      <w:divBdr>
        <w:top w:val="none" w:sz="0" w:space="0" w:color="auto"/>
        <w:left w:val="none" w:sz="0" w:space="0" w:color="auto"/>
        <w:bottom w:val="none" w:sz="0" w:space="0" w:color="auto"/>
        <w:right w:val="none" w:sz="0" w:space="0" w:color="auto"/>
      </w:divBdr>
    </w:div>
    <w:div w:id="1659848737">
      <w:bodyDiv w:val="1"/>
      <w:marLeft w:val="0"/>
      <w:marRight w:val="0"/>
      <w:marTop w:val="0"/>
      <w:marBottom w:val="0"/>
      <w:divBdr>
        <w:top w:val="none" w:sz="0" w:space="0" w:color="auto"/>
        <w:left w:val="none" w:sz="0" w:space="0" w:color="auto"/>
        <w:bottom w:val="none" w:sz="0" w:space="0" w:color="auto"/>
        <w:right w:val="none" w:sz="0" w:space="0" w:color="auto"/>
      </w:divBdr>
    </w:div>
    <w:div w:id="1670213548">
      <w:bodyDiv w:val="1"/>
      <w:marLeft w:val="0"/>
      <w:marRight w:val="0"/>
      <w:marTop w:val="0"/>
      <w:marBottom w:val="0"/>
      <w:divBdr>
        <w:top w:val="none" w:sz="0" w:space="0" w:color="auto"/>
        <w:left w:val="none" w:sz="0" w:space="0" w:color="auto"/>
        <w:bottom w:val="none" w:sz="0" w:space="0" w:color="auto"/>
        <w:right w:val="none" w:sz="0" w:space="0" w:color="auto"/>
      </w:divBdr>
    </w:div>
    <w:div w:id="1745688999">
      <w:bodyDiv w:val="1"/>
      <w:marLeft w:val="0"/>
      <w:marRight w:val="0"/>
      <w:marTop w:val="0"/>
      <w:marBottom w:val="0"/>
      <w:divBdr>
        <w:top w:val="none" w:sz="0" w:space="0" w:color="auto"/>
        <w:left w:val="none" w:sz="0" w:space="0" w:color="auto"/>
        <w:bottom w:val="none" w:sz="0" w:space="0" w:color="auto"/>
        <w:right w:val="none" w:sz="0" w:space="0" w:color="auto"/>
      </w:divBdr>
    </w:div>
    <w:div w:id="1832791040">
      <w:bodyDiv w:val="1"/>
      <w:marLeft w:val="0"/>
      <w:marRight w:val="0"/>
      <w:marTop w:val="0"/>
      <w:marBottom w:val="0"/>
      <w:divBdr>
        <w:top w:val="none" w:sz="0" w:space="0" w:color="auto"/>
        <w:left w:val="none" w:sz="0" w:space="0" w:color="auto"/>
        <w:bottom w:val="none" w:sz="0" w:space="0" w:color="auto"/>
        <w:right w:val="none" w:sz="0" w:space="0" w:color="auto"/>
      </w:divBdr>
    </w:div>
    <w:div w:id="1866361997">
      <w:bodyDiv w:val="1"/>
      <w:marLeft w:val="0"/>
      <w:marRight w:val="0"/>
      <w:marTop w:val="0"/>
      <w:marBottom w:val="0"/>
      <w:divBdr>
        <w:top w:val="none" w:sz="0" w:space="0" w:color="auto"/>
        <w:left w:val="none" w:sz="0" w:space="0" w:color="auto"/>
        <w:bottom w:val="none" w:sz="0" w:space="0" w:color="auto"/>
        <w:right w:val="none" w:sz="0" w:space="0" w:color="auto"/>
      </w:divBdr>
    </w:div>
    <w:div w:id="1886015344">
      <w:bodyDiv w:val="1"/>
      <w:marLeft w:val="0"/>
      <w:marRight w:val="0"/>
      <w:marTop w:val="0"/>
      <w:marBottom w:val="0"/>
      <w:divBdr>
        <w:top w:val="none" w:sz="0" w:space="0" w:color="auto"/>
        <w:left w:val="none" w:sz="0" w:space="0" w:color="auto"/>
        <w:bottom w:val="none" w:sz="0" w:space="0" w:color="auto"/>
        <w:right w:val="none" w:sz="0" w:space="0" w:color="auto"/>
      </w:divBdr>
    </w:div>
    <w:div w:id="1892955126">
      <w:bodyDiv w:val="1"/>
      <w:marLeft w:val="0"/>
      <w:marRight w:val="0"/>
      <w:marTop w:val="0"/>
      <w:marBottom w:val="0"/>
      <w:divBdr>
        <w:top w:val="none" w:sz="0" w:space="0" w:color="auto"/>
        <w:left w:val="none" w:sz="0" w:space="0" w:color="auto"/>
        <w:bottom w:val="none" w:sz="0" w:space="0" w:color="auto"/>
        <w:right w:val="none" w:sz="0" w:space="0" w:color="auto"/>
      </w:divBdr>
    </w:div>
    <w:div w:id="1933050196">
      <w:bodyDiv w:val="1"/>
      <w:marLeft w:val="0"/>
      <w:marRight w:val="0"/>
      <w:marTop w:val="0"/>
      <w:marBottom w:val="0"/>
      <w:divBdr>
        <w:top w:val="none" w:sz="0" w:space="0" w:color="auto"/>
        <w:left w:val="none" w:sz="0" w:space="0" w:color="auto"/>
        <w:bottom w:val="none" w:sz="0" w:space="0" w:color="auto"/>
        <w:right w:val="none" w:sz="0" w:space="0" w:color="auto"/>
      </w:divBdr>
    </w:div>
    <w:div w:id="1936353285">
      <w:bodyDiv w:val="1"/>
      <w:marLeft w:val="0"/>
      <w:marRight w:val="0"/>
      <w:marTop w:val="0"/>
      <w:marBottom w:val="0"/>
      <w:divBdr>
        <w:top w:val="none" w:sz="0" w:space="0" w:color="auto"/>
        <w:left w:val="none" w:sz="0" w:space="0" w:color="auto"/>
        <w:bottom w:val="none" w:sz="0" w:space="0" w:color="auto"/>
        <w:right w:val="none" w:sz="0" w:space="0" w:color="auto"/>
      </w:divBdr>
    </w:div>
    <w:div w:id="1962570165">
      <w:bodyDiv w:val="1"/>
      <w:marLeft w:val="0"/>
      <w:marRight w:val="0"/>
      <w:marTop w:val="0"/>
      <w:marBottom w:val="0"/>
      <w:divBdr>
        <w:top w:val="none" w:sz="0" w:space="0" w:color="auto"/>
        <w:left w:val="none" w:sz="0" w:space="0" w:color="auto"/>
        <w:bottom w:val="none" w:sz="0" w:space="0" w:color="auto"/>
        <w:right w:val="none" w:sz="0" w:space="0" w:color="auto"/>
      </w:divBdr>
    </w:div>
    <w:div w:id="1964454559">
      <w:bodyDiv w:val="1"/>
      <w:marLeft w:val="0"/>
      <w:marRight w:val="0"/>
      <w:marTop w:val="0"/>
      <w:marBottom w:val="0"/>
      <w:divBdr>
        <w:top w:val="none" w:sz="0" w:space="0" w:color="auto"/>
        <w:left w:val="none" w:sz="0" w:space="0" w:color="auto"/>
        <w:bottom w:val="none" w:sz="0" w:space="0" w:color="auto"/>
        <w:right w:val="none" w:sz="0" w:space="0" w:color="auto"/>
      </w:divBdr>
    </w:div>
    <w:div w:id="1994677926">
      <w:bodyDiv w:val="1"/>
      <w:marLeft w:val="0"/>
      <w:marRight w:val="0"/>
      <w:marTop w:val="0"/>
      <w:marBottom w:val="0"/>
      <w:divBdr>
        <w:top w:val="none" w:sz="0" w:space="0" w:color="auto"/>
        <w:left w:val="none" w:sz="0" w:space="0" w:color="auto"/>
        <w:bottom w:val="none" w:sz="0" w:space="0" w:color="auto"/>
        <w:right w:val="none" w:sz="0" w:space="0" w:color="auto"/>
      </w:divBdr>
    </w:div>
    <w:div w:id="2008093064">
      <w:bodyDiv w:val="1"/>
      <w:marLeft w:val="0"/>
      <w:marRight w:val="0"/>
      <w:marTop w:val="0"/>
      <w:marBottom w:val="0"/>
      <w:divBdr>
        <w:top w:val="none" w:sz="0" w:space="0" w:color="auto"/>
        <w:left w:val="none" w:sz="0" w:space="0" w:color="auto"/>
        <w:bottom w:val="none" w:sz="0" w:space="0" w:color="auto"/>
        <w:right w:val="none" w:sz="0" w:space="0" w:color="auto"/>
      </w:divBdr>
    </w:div>
    <w:div w:id="2036149952">
      <w:bodyDiv w:val="1"/>
      <w:marLeft w:val="0"/>
      <w:marRight w:val="0"/>
      <w:marTop w:val="0"/>
      <w:marBottom w:val="0"/>
      <w:divBdr>
        <w:top w:val="none" w:sz="0" w:space="0" w:color="auto"/>
        <w:left w:val="none" w:sz="0" w:space="0" w:color="auto"/>
        <w:bottom w:val="none" w:sz="0" w:space="0" w:color="auto"/>
        <w:right w:val="none" w:sz="0" w:space="0" w:color="auto"/>
      </w:divBdr>
    </w:div>
    <w:div w:id="2049715579">
      <w:bodyDiv w:val="1"/>
      <w:marLeft w:val="0"/>
      <w:marRight w:val="0"/>
      <w:marTop w:val="0"/>
      <w:marBottom w:val="0"/>
      <w:divBdr>
        <w:top w:val="none" w:sz="0" w:space="0" w:color="auto"/>
        <w:left w:val="none" w:sz="0" w:space="0" w:color="auto"/>
        <w:bottom w:val="none" w:sz="0" w:space="0" w:color="auto"/>
        <w:right w:val="none" w:sz="0" w:space="0" w:color="auto"/>
      </w:divBdr>
      <w:divsChild>
        <w:div w:id="607392475">
          <w:marLeft w:val="0"/>
          <w:marRight w:val="0"/>
          <w:marTop w:val="0"/>
          <w:marBottom w:val="0"/>
          <w:divBdr>
            <w:top w:val="none" w:sz="0" w:space="0" w:color="auto"/>
            <w:left w:val="none" w:sz="0" w:space="0" w:color="auto"/>
            <w:bottom w:val="none" w:sz="0" w:space="0" w:color="auto"/>
            <w:right w:val="none" w:sz="0" w:space="0" w:color="auto"/>
          </w:divBdr>
        </w:div>
        <w:div w:id="879054041">
          <w:marLeft w:val="0"/>
          <w:marRight w:val="0"/>
          <w:marTop w:val="0"/>
          <w:marBottom w:val="0"/>
          <w:divBdr>
            <w:top w:val="none" w:sz="0" w:space="0" w:color="auto"/>
            <w:left w:val="none" w:sz="0" w:space="0" w:color="auto"/>
            <w:bottom w:val="none" w:sz="0" w:space="0" w:color="auto"/>
            <w:right w:val="none" w:sz="0" w:space="0" w:color="auto"/>
          </w:divBdr>
        </w:div>
        <w:div w:id="1732537516">
          <w:marLeft w:val="0"/>
          <w:marRight w:val="0"/>
          <w:marTop w:val="0"/>
          <w:marBottom w:val="0"/>
          <w:divBdr>
            <w:top w:val="none" w:sz="0" w:space="0" w:color="auto"/>
            <w:left w:val="none" w:sz="0" w:space="0" w:color="auto"/>
            <w:bottom w:val="none" w:sz="0" w:space="0" w:color="auto"/>
            <w:right w:val="none" w:sz="0" w:space="0" w:color="auto"/>
          </w:divBdr>
          <w:divsChild>
            <w:div w:id="142626294">
              <w:marLeft w:val="0"/>
              <w:marRight w:val="0"/>
              <w:marTop w:val="0"/>
              <w:marBottom w:val="0"/>
              <w:divBdr>
                <w:top w:val="none" w:sz="0" w:space="0" w:color="auto"/>
                <w:left w:val="none" w:sz="0" w:space="0" w:color="auto"/>
                <w:bottom w:val="none" w:sz="0" w:space="0" w:color="auto"/>
                <w:right w:val="none" w:sz="0" w:space="0" w:color="auto"/>
              </w:divBdr>
            </w:div>
            <w:div w:id="7969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5A5916AFDFCCE3D602C4A7E0F19534442039E72BE937E7476DEB9C1B96307D51F657778F81A118975C65059Eg3G0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5A5916AFDFCCE3D602C4A7E0F19534462533ED2FE137E7476DEB9C1B96307D51F657778F81A118975C65059Eg3G0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5A5916AFDFCCE3D602C4A7E0F19534442732E42DE937E7476DEB9C1B96307D51F657778F81A118975C65059Eg3G0N" TargetMode="External"/><Relationship Id="rId4" Type="http://schemas.openxmlformats.org/officeDocument/2006/relationships/settings" Target="settings.xml"/><Relationship Id="rId9" Type="http://schemas.openxmlformats.org/officeDocument/2006/relationships/hyperlink" Target="consultantplus://offline/ref=175A5916AFDFCCE3D602C4A7E0F19534442632E526E237E7476DEB9C1B96307D51F657778F81A118975C65059Eg3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B6C4-BB04-4B15-BE62-84E4C344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11</Pages>
  <Words>4786</Words>
  <Characters>27286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32008</CharactersWithSpaces>
  <SharedDoc>false</SharedDoc>
  <HLinks>
    <vt:vector size="666" baseType="variant">
      <vt:variant>
        <vt:i4>1704016</vt:i4>
      </vt:variant>
      <vt:variant>
        <vt:i4>330</vt:i4>
      </vt:variant>
      <vt:variant>
        <vt:i4>0</vt:i4>
      </vt:variant>
      <vt:variant>
        <vt:i4>5</vt:i4>
      </vt:variant>
      <vt:variant>
        <vt:lpwstr>consultantplus://offline/ref=685D2F466DC0104B3FB107D3DC9184BEF1FFF8E4D6B996B0EB7EFB74535B04764AC71DA3983270I</vt:lpwstr>
      </vt:variant>
      <vt:variant>
        <vt:lpwstr/>
      </vt:variant>
      <vt:variant>
        <vt:i4>6619238</vt:i4>
      </vt:variant>
      <vt:variant>
        <vt:i4>327</vt:i4>
      </vt:variant>
      <vt:variant>
        <vt:i4>0</vt:i4>
      </vt:variant>
      <vt:variant>
        <vt:i4>5</vt:i4>
      </vt:variant>
      <vt:variant>
        <vt:lpwstr>consultantplus://offline/ref=E008FB8DEDDD7AC61DE9590086904FE55032DD9B033209013C606EC6C6EA969A6A8BE1D36BD9F0BD1251B666F1CAA67254CCE9DB7141wCdDM</vt:lpwstr>
      </vt:variant>
      <vt:variant>
        <vt:lpwstr/>
      </vt:variant>
      <vt:variant>
        <vt:i4>6619239</vt:i4>
      </vt:variant>
      <vt:variant>
        <vt:i4>324</vt:i4>
      </vt:variant>
      <vt:variant>
        <vt:i4>0</vt:i4>
      </vt:variant>
      <vt:variant>
        <vt:i4>5</vt:i4>
      </vt:variant>
      <vt:variant>
        <vt:lpwstr>consultantplus://offline/ref=E008FB8DEDDD7AC61DE9590086904FE55032DD9B033209013C606EC6C6EA969A6A8BE1D36BD9F1BD1251B666F1CAA67254CCE9DB7141wCdDM</vt:lpwstr>
      </vt:variant>
      <vt:variant>
        <vt:lpwstr/>
      </vt:variant>
      <vt:variant>
        <vt:i4>6619247</vt:i4>
      </vt:variant>
      <vt:variant>
        <vt:i4>321</vt:i4>
      </vt:variant>
      <vt:variant>
        <vt:i4>0</vt:i4>
      </vt:variant>
      <vt:variant>
        <vt:i4>5</vt:i4>
      </vt:variant>
      <vt:variant>
        <vt:lpwstr>consultantplus://offline/ref=E008FB8DEDDD7AC61DE9590086904FE55032DD9B033209013C606EC6C6EA969A6A8BE1D36BD8F8BD1251B666F1CAA67254CCE9DB7141wCdDM</vt:lpwstr>
      </vt:variant>
      <vt:variant>
        <vt:lpwstr/>
      </vt:variant>
      <vt:variant>
        <vt:i4>6946876</vt:i4>
      </vt:variant>
      <vt:variant>
        <vt:i4>318</vt:i4>
      </vt:variant>
      <vt:variant>
        <vt:i4>0</vt:i4>
      </vt:variant>
      <vt:variant>
        <vt:i4>5</vt:i4>
      </vt:variant>
      <vt:variant>
        <vt:lpwstr>consultantplus://offline/ref=02986A5FB45B55C9CBC399D46813763B69A0B769EF3FC8B81E89FC6F2E742A112A4FA07E55399EE3C343565B31FF2C69B3B389877DE9FB3Ca6UCO</vt:lpwstr>
      </vt:variant>
      <vt:variant>
        <vt:lpwstr/>
      </vt:variant>
      <vt:variant>
        <vt:i4>7209011</vt:i4>
      </vt:variant>
      <vt:variant>
        <vt:i4>315</vt:i4>
      </vt:variant>
      <vt:variant>
        <vt:i4>0</vt:i4>
      </vt:variant>
      <vt:variant>
        <vt:i4>5</vt:i4>
      </vt:variant>
      <vt:variant>
        <vt:lpwstr>consultantplus://offline/ref=8AE854FCB85C238156DBFF0026175885ECE102A5B911795CFAA3D4ADDB1DD960D239178B345886FEs4N4N</vt:lpwstr>
      </vt:variant>
      <vt:variant>
        <vt:lpwstr/>
      </vt:variant>
      <vt:variant>
        <vt:i4>7209021</vt:i4>
      </vt:variant>
      <vt:variant>
        <vt:i4>312</vt:i4>
      </vt:variant>
      <vt:variant>
        <vt:i4>0</vt:i4>
      </vt:variant>
      <vt:variant>
        <vt:i4>5</vt:i4>
      </vt:variant>
      <vt:variant>
        <vt:lpwstr>consultantplus://offline/ref=8AE854FCB85C238156DBFF0026175885ECE106A7BA13795CFAA3D4ADDB1DD960D239178B34598BFBs4N4N</vt:lpwstr>
      </vt:variant>
      <vt:variant>
        <vt:lpwstr/>
      </vt:variant>
      <vt:variant>
        <vt:i4>7471211</vt:i4>
      </vt:variant>
      <vt:variant>
        <vt:i4>309</vt:i4>
      </vt:variant>
      <vt:variant>
        <vt:i4>0</vt:i4>
      </vt:variant>
      <vt:variant>
        <vt:i4>5</vt:i4>
      </vt:variant>
      <vt:variant>
        <vt:lpwstr>consultantplus://offline/ref=B623CF465507E98D3497A1051747EBBC8398EDEC18C0B856F9B988F4B8164FAFCE2D6BBC1577B0EE0FA4178E181D5427D3EE679B37FFcDe0N</vt:lpwstr>
      </vt:variant>
      <vt:variant>
        <vt:lpwstr/>
      </vt:variant>
      <vt:variant>
        <vt:i4>7471203</vt:i4>
      </vt:variant>
      <vt:variant>
        <vt:i4>306</vt:i4>
      </vt:variant>
      <vt:variant>
        <vt:i4>0</vt:i4>
      </vt:variant>
      <vt:variant>
        <vt:i4>5</vt:i4>
      </vt:variant>
      <vt:variant>
        <vt:lpwstr>consultantplus://offline/ref=B623CF465507E98D3497A1051747EBBC8398EDEC18C0B856F9B988F4B8164FAFCE2D6BBC1775B8EE0FA4178E181D5427D3EE679B37FFcDe0N</vt:lpwstr>
      </vt:variant>
      <vt:variant>
        <vt:lpwstr/>
      </vt:variant>
      <vt:variant>
        <vt:i4>7471165</vt:i4>
      </vt:variant>
      <vt:variant>
        <vt:i4>303</vt:i4>
      </vt:variant>
      <vt:variant>
        <vt:i4>0</vt:i4>
      </vt:variant>
      <vt:variant>
        <vt:i4>5</vt:i4>
      </vt:variant>
      <vt:variant>
        <vt:lpwstr>consultantplus://offline/ref=B623CF465507E98D3497A1051747EBBC8398EDEC18C0B856F9B988F4B8164FAFCE2D6BBC1577BFEE0FA4178E181D5427D3EE679B37FFcDe0N</vt:lpwstr>
      </vt:variant>
      <vt:variant>
        <vt:lpwstr/>
      </vt:variant>
      <vt:variant>
        <vt:i4>2293816</vt:i4>
      </vt:variant>
      <vt:variant>
        <vt:i4>300</vt:i4>
      </vt:variant>
      <vt:variant>
        <vt:i4>0</vt:i4>
      </vt:variant>
      <vt:variant>
        <vt:i4>5</vt:i4>
      </vt:variant>
      <vt:variant>
        <vt:lpwstr>consultantplus://offline/ref=1D40D1D02231ACA6EACC97B061C8C9312EF97B7956795F0B0D1618FAC42E025295C17E1F8FEF0D63E3761AA7E0119DC2DE02459B768BE83Dw2XFN</vt:lpwstr>
      </vt:variant>
      <vt:variant>
        <vt:lpwstr/>
      </vt:variant>
      <vt:variant>
        <vt:i4>7405629</vt:i4>
      </vt:variant>
      <vt:variant>
        <vt:i4>297</vt:i4>
      </vt:variant>
      <vt:variant>
        <vt:i4>0</vt:i4>
      </vt:variant>
      <vt:variant>
        <vt:i4>5</vt:i4>
      </vt:variant>
      <vt:variant>
        <vt:lpwstr>consultantplus://offline/ref=1D40D1D02231ACA6EACC97B061C8C9312EF97B7956795F0B0D1618FAC42E025295C17E1F8EEF086FB32C0AA3A94698DED61A5B9F6888wEX1N</vt:lpwstr>
      </vt:variant>
      <vt:variant>
        <vt:lpwstr/>
      </vt:variant>
      <vt:variant>
        <vt:i4>7405628</vt:i4>
      </vt:variant>
      <vt:variant>
        <vt:i4>294</vt:i4>
      </vt:variant>
      <vt:variant>
        <vt:i4>0</vt:i4>
      </vt:variant>
      <vt:variant>
        <vt:i4>5</vt:i4>
      </vt:variant>
      <vt:variant>
        <vt:lpwstr>consultantplus://offline/ref=1D40D1D02231ACA6EACC97B061C8C9312EF97B7956795F0B0D1618FAC42E025295C17E1F8EEF096FB32C0AA3A94698DED61A5B9F6888wEX1N</vt:lpwstr>
      </vt:variant>
      <vt:variant>
        <vt:lpwstr/>
      </vt:variant>
      <vt:variant>
        <vt:i4>7405622</vt:i4>
      </vt:variant>
      <vt:variant>
        <vt:i4>291</vt:i4>
      </vt:variant>
      <vt:variant>
        <vt:i4>0</vt:i4>
      </vt:variant>
      <vt:variant>
        <vt:i4>5</vt:i4>
      </vt:variant>
      <vt:variant>
        <vt:lpwstr>consultantplus://offline/ref=1D40D1D02231ACA6EACC97B061C8C9312EF97B7956795F0B0D1618FAC42E025295C17E1F8EEE006FB32C0AA3A94698DED61A5B9F6888wEX1N</vt:lpwstr>
      </vt:variant>
      <vt:variant>
        <vt:lpwstr/>
      </vt:variant>
      <vt:variant>
        <vt:i4>7602226</vt:i4>
      </vt:variant>
      <vt:variant>
        <vt:i4>288</vt:i4>
      </vt:variant>
      <vt:variant>
        <vt:i4>0</vt:i4>
      </vt:variant>
      <vt:variant>
        <vt:i4>5</vt:i4>
      </vt:variant>
      <vt:variant>
        <vt:lpwstr>consultantplus://offline/ref=E883AD5CB95CFD6E0145499513FB29C76DC8E5A82C644475C3BC291E24C846BBBE31187CA92BEAEEx5WEI</vt:lpwstr>
      </vt:variant>
      <vt:variant>
        <vt:lpwstr/>
      </vt:variant>
      <vt:variant>
        <vt:i4>7602233</vt:i4>
      </vt:variant>
      <vt:variant>
        <vt:i4>285</vt:i4>
      </vt:variant>
      <vt:variant>
        <vt:i4>0</vt:i4>
      </vt:variant>
      <vt:variant>
        <vt:i4>5</vt:i4>
      </vt:variant>
      <vt:variant>
        <vt:lpwstr>consultantplus://offline/ref=E883AD5CB95CFD6E0145499513FB29C76DC8E6AB28674475C3BC291E24C846BBBE31187CA92AE9EBx5W3I</vt:lpwstr>
      </vt:variant>
      <vt:variant>
        <vt:lpwstr/>
      </vt:variant>
      <vt:variant>
        <vt:i4>7602233</vt:i4>
      </vt:variant>
      <vt:variant>
        <vt:i4>282</vt:i4>
      </vt:variant>
      <vt:variant>
        <vt:i4>0</vt:i4>
      </vt:variant>
      <vt:variant>
        <vt:i4>5</vt:i4>
      </vt:variant>
      <vt:variant>
        <vt:lpwstr>consultantplus://offline/ref=E883AD5CB95CFD6E0145499513FB29C76DC8E6AB28674475C3BC291E24C846BBBE31187CA92AE9EBx5W3I</vt:lpwstr>
      </vt:variant>
      <vt:variant>
        <vt:lpwstr/>
      </vt:variant>
      <vt:variant>
        <vt:i4>5963866</vt:i4>
      </vt:variant>
      <vt:variant>
        <vt:i4>279</vt:i4>
      </vt:variant>
      <vt:variant>
        <vt:i4>0</vt:i4>
      </vt:variant>
      <vt:variant>
        <vt:i4>5</vt:i4>
      </vt:variant>
      <vt:variant>
        <vt:lpwstr>consultantplus://offline/ref=0E33233C3BE90FDE5EFA1E34126A9459A2C91A385175EA18EBA3C4140E0B5F02D287FA0BFC336DB37D829300E71963AEF7E03F7804c1T3N</vt:lpwstr>
      </vt:variant>
      <vt:variant>
        <vt:lpwstr/>
      </vt:variant>
      <vt:variant>
        <vt:i4>3866687</vt:i4>
      </vt:variant>
      <vt:variant>
        <vt:i4>276</vt:i4>
      </vt:variant>
      <vt:variant>
        <vt:i4>0</vt:i4>
      </vt:variant>
      <vt:variant>
        <vt:i4>5</vt:i4>
      </vt:variant>
      <vt:variant>
        <vt:lpwstr>consultantplus://offline/ref=0E33233C3BE90FDE5EFA1E34126A9459A3C11A33557BEA18EBA3C4140E0B5F02D287FA09FF3366E729CD925CA14470ACF9E03D7E1B185B92cDTBN</vt:lpwstr>
      </vt:variant>
      <vt:variant>
        <vt:lpwstr/>
      </vt:variant>
      <vt:variant>
        <vt:i4>8126570</vt:i4>
      </vt:variant>
      <vt:variant>
        <vt:i4>273</vt:i4>
      </vt:variant>
      <vt:variant>
        <vt:i4>0</vt:i4>
      </vt:variant>
      <vt:variant>
        <vt:i4>5</vt:i4>
      </vt:variant>
      <vt:variant>
        <vt:lpwstr>https://gos.etpgpb.ru/</vt:lpwstr>
      </vt:variant>
      <vt:variant>
        <vt:lpwstr/>
      </vt:variant>
      <vt:variant>
        <vt:i4>3735650</vt:i4>
      </vt:variant>
      <vt:variant>
        <vt:i4>270</vt:i4>
      </vt:variant>
      <vt:variant>
        <vt:i4>0</vt:i4>
      </vt:variant>
      <vt:variant>
        <vt:i4>5</vt:i4>
      </vt:variant>
      <vt:variant>
        <vt:lpwstr>consultantplus://offline/ref=7F8F6C7957EA619B2252B122079C53AECB1E5020410BC461991C28538429828968F5C61B8F59486271UFH</vt:lpwstr>
      </vt:variant>
      <vt:variant>
        <vt:lpwstr/>
      </vt:variant>
      <vt:variant>
        <vt:i4>3735608</vt:i4>
      </vt:variant>
      <vt:variant>
        <vt:i4>267</vt:i4>
      </vt:variant>
      <vt:variant>
        <vt:i4>0</vt:i4>
      </vt:variant>
      <vt:variant>
        <vt:i4>5</vt:i4>
      </vt:variant>
      <vt:variant>
        <vt:lpwstr>consultantplus://offline/ref=7F8F6C7957EA619B2252B122079C53AECB1E5020410BC461991C28538429828968F5C61B8F584C6171UEH</vt:lpwstr>
      </vt:variant>
      <vt:variant>
        <vt:lpwstr/>
      </vt:variant>
      <vt:variant>
        <vt:i4>8126570</vt:i4>
      </vt:variant>
      <vt:variant>
        <vt:i4>264</vt:i4>
      </vt:variant>
      <vt:variant>
        <vt:i4>0</vt:i4>
      </vt:variant>
      <vt:variant>
        <vt:i4>5</vt:i4>
      </vt:variant>
      <vt:variant>
        <vt:lpwstr>https://gos.etpgpb.ru/</vt:lpwstr>
      </vt:variant>
      <vt:variant>
        <vt:lpwstr/>
      </vt:variant>
      <vt:variant>
        <vt:i4>2031616</vt:i4>
      </vt:variant>
      <vt:variant>
        <vt:i4>261</vt:i4>
      </vt:variant>
      <vt:variant>
        <vt:i4>0</vt:i4>
      </vt:variant>
      <vt:variant>
        <vt:i4>5</vt:i4>
      </vt:variant>
      <vt:variant>
        <vt:lpwstr>consultantplus://offline/ref=13392FFE2AF39C4BC9B55B442F70F4597E74579CC45AE30C92F745194F31D6F022DE74E65CF910785BDB6E6F46B41126D8553B1C59S2yDK</vt:lpwstr>
      </vt:variant>
      <vt:variant>
        <vt:lpwstr/>
      </vt:variant>
      <vt:variant>
        <vt:i4>7733310</vt:i4>
      </vt:variant>
      <vt:variant>
        <vt:i4>258</vt:i4>
      </vt:variant>
      <vt:variant>
        <vt:i4>0</vt:i4>
      </vt:variant>
      <vt:variant>
        <vt:i4>5</vt:i4>
      </vt:variant>
      <vt:variant>
        <vt:lpwstr>consultantplus://offline/ref=13392FFE2AF39C4BC9B55B442F70F4597E745199C45EE30C92F745194F31D6F022DE74E35AFE1B2C0D946F3302E80227D155381C46277372S1y5K</vt:lpwstr>
      </vt:variant>
      <vt:variant>
        <vt:lpwstr/>
      </vt:variant>
      <vt:variant>
        <vt:i4>3407969</vt:i4>
      </vt:variant>
      <vt:variant>
        <vt:i4>255</vt:i4>
      </vt:variant>
      <vt:variant>
        <vt:i4>0</vt:i4>
      </vt:variant>
      <vt:variant>
        <vt:i4>5</vt:i4>
      </vt:variant>
      <vt:variant>
        <vt:lpwstr>consultantplus://offline/ref=D15F5AE80547B6715D318C3AB489DC9281AEBC835763A338C92F1A2186CBFEDDA7658EC182209122XDkBM</vt:lpwstr>
      </vt:variant>
      <vt:variant>
        <vt:lpwstr/>
      </vt:variant>
      <vt:variant>
        <vt:i4>3473507</vt:i4>
      </vt:variant>
      <vt:variant>
        <vt:i4>252</vt:i4>
      </vt:variant>
      <vt:variant>
        <vt:i4>0</vt:i4>
      </vt:variant>
      <vt:variant>
        <vt:i4>5</vt:i4>
      </vt:variant>
      <vt:variant>
        <vt:lpwstr>consultantplus://offline/ref=2B8289E6D1747993345138B000EBA02E179E2C6C492CC1835387CB5C2F3B830A63173B97A86Bo8Q2M</vt:lpwstr>
      </vt:variant>
      <vt:variant>
        <vt:lpwstr/>
      </vt:variant>
      <vt:variant>
        <vt:i4>983102</vt:i4>
      </vt:variant>
      <vt:variant>
        <vt:i4>249</vt:i4>
      </vt:variant>
      <vt:variant>
        <vt:i4>0</vt:i4>
      </vt:variant>
      <vt:variant>
        <vt:i4>5</vt:i4>
      </vt:variant>
      <vt:variant>
        <vt:lpwstr>mailto:konkurs@nlr.ru</vt:lpwstr>
      </vt:variant>
      <vt:variant>
        <vt:lpwstr/>
      </vt:variant>
      <vt:variant>
        <vt:i4>6881328</vt:i4>
      </vt:variant>
      <vt:variant>
        <vt:i4>246</vt:i4>
      </vt:variant>
      <vt:variant>
        <vt:i4>0</vt:i4>
      </vt:variant>
      <vt:variant>
        <vt:i4>5</vt:i4>
      </vt:variant>
      <vt:variant>
        <vt:lpwstr>consultantplus://offline/ref=46FB549303767E25F2CE12A6324DD8B5C79A6836F233C6FAB2BB26A779922F56EB1ABA7F69590E71u9i2I</vt:lpwstr>
      </vt:variant>
      <vt:variant>
        <vt:lpwstr/>
      </vt:variant>
      <vt:variant>
        <vt:i4>5308418</vt:i4>
      </vt:variant>
      <vt:variant>
        <vt:i4>243</vt:i4>
      </vt:variant>
      <vt:variant>
        <vt:i4>0</vt:i4>
      </vt:variant>
      <vt:variant>
        <vt:i4>5</vt:i4>
      </vt:variant>
      <vt:variant>
        <vt:lpwstr/>
      </vt:variant>
      <vt:variant>
        <vt:lpwstr>Par0</vt:lpwstr>
      </vt:variant>
      <vt:variant>
        <vt:i4>2162741</vt:i4>
      </vt:variant>
      <vt:variant>
        <vt:i4>240</vt:i4>
      </vt:variant>
      <vt:variant>
        <vt:i4>0</vt:i4>
      </vt:variant>
      <vt:variant>
        <vt:i4>5</vt:i4>
      </vt:variant>
      <vt:variant>
        <vt:lpwstr>consultantplus://offline/ref=68D369E647D1394F3D11251C3193D322F3B79002AD8136D1BD0BD5E7366DA70241E473E891536524IBaAI</vt:lpwstr>
      </vt:variant>
      <vt:variant>
        <vt:lpwstr/>
      </vt:variant>
      <vt:variant>
        <vt:i4>2162747</vt:i4>
      </vt:variant>
      <vt:variant>
        <vt:i4>237</vt:i4>
      </vt:variant>
      <vt:variant>
        <vt:i4>0</vt:i4>
      </vt:variant>
      <vt:variant>
        <vt:i4>5</vt:i4>
      </vt:variant>
      <vt:variant>
        <vt:lpwstr>consultantplus://offline/ref=AB2D474839C2AF78F20CC84CA76C09F48B2B62CB699436F9F1CEE090FF8014B6882633049F5C5A8AY9Y2I</vt:lpwstr>
      </vt:variant>
      <vt:variant>
        <vt:lpwstr/>
      </vt:variant>
      <vt:variant>
        <vt:i4>2883646</vt:i4>
      </vt:variant>
      <vt:variant>
        <vt:i4>234</vt:i4>
      </vt:variant>
      <vt:variant>
        <vt:i4>0</vt:i4>
      </vt:variant>
      <vt:variant>
        <vt:i4>5</vt:i4>
      </vt:variant>
      <vt:variant>
        <vt:lpwstr>consultantplus://offline/ref=AB2D474839C2AF78F20CC84CA76C09F48B2B64C26A9236F9F1CEE090FF8014B6882633069E5BY5Y3I</vt:lpwstr>
      </vt:variant>
      <vt:variant>
        <vt:lpwstr/>
      </vt:variant>
      <vt:variant>
        <vt:i4>2293864</vt:i4>
      </vt:variant>
      <vt:variant>
        <vt:i4>231</vt:i4>
      </vt:variant>
      <vt:variant>
        <vt:i4>0</vt:i4>
      </vt:variant>
      <vt:variant>
        <vt:i4>5</vt:i4>
      </vt:variant>
      <vt:variant>
        <vt:lpwstr>consultantplus://offline/ref=6107F2FCB35F4A11A64303CF5FBBE3F01D6C441CEF8E4EF7212B11110A1C999BBB4FD0ED948E505F06E71E3952E3778ECD583A5FCBD7F5050Fn6L</vt:lpwstr>
      </vt:variant>
      <vt:variant>
        <vt:lpwstr/>
      </vt:variant>
      <vt:variant>
        <vt:i4>2293864</vt:i4>
      </vt:variant>
      <vt:variant>
        <vt:i4>228</vt:i4>
      </vt:variant>
      <vt:variant>
        <vt:i4>0</vt:i4>
      </vt:variant>
      <vt:variant>
        <vt:i4>5</vt:i4>
      </vt:variant>
      <vt:variant>
        <vt:lpwstr>consultantplus://offline/ref=6107F2FCB35F4A11A64303CF5FBBE3F01D6C441CEF8E4EF7212B11110A1C999BBB4FD0ED948F5C5909E71E3952E3778ECD583A5FCBD7F5050Fn6L</vt:lpwstr>
      </vt:variant>
      <vt:variant>
        <vt:lpwstr/>
      </vt:variant>
      <vt:variant>
        <vt:i4>2162745</vt:i4>
      </vt:variant>
      <vt:variant>
        <vt:i4>225</vt:i4>
      </vt:variant>
      <vt:variant>
        <vt:i4>0</vt:i4>
      </vt:variant>
      <vt:variant>
        <vt:i4>5</vt:i4>
      </vt:variant>
      <vt:variant>
        <vt:lpwstr>consultantplus://offline/ref=32904FA93F8CA10356B3F20681CB39AB591FA151CB36560D6952A6BCA1C2127AC57BFA8039FBE40ECA8E9C875CDBE9265E05F2C831907FDFdCO6M</vt:lpwstr>
      </vt:variant>
      <vt:variant>
        <vt:lpwstr/>
      </vt:variant>
      <vt:variant>
        <vt:i4>7471211</vt:i4>
      </vt:variant>
      <vt:variant>
        <vt:i4>222</vt:i4>
      </vt:variant>
      <vt:variant>
        <vt:i4>0</vt:i4>
      </vt:variant>
      <vt:variant>
        <vt:i4>5</vt:i4>
      </vt:variant>
      <vt:variant>
        <vt:lpwstr>consultantplus://offline/ref=B623CF465507E98D3497A1051747EBBC8398EDEC18C0B856F9B988F4B8164FAFCE2D6BBC1577B0EE0FA4178E181D5427D3EE679B37FFcDe0N</vt:lpwstr>
      </vt:variant>
      <vt:variant>
        <vt:lpwstr/>
      </vt:variant>
      <vt:variant>
        <vt:i4>7471203</vt:i4>
      </vt:variant>
      <vt:variant>
        <vt:i4>219</vt:i4>
      </vt:variant>
      <vt:variant>
        <vt:i4>0</vt:i4>
      </vt:variant>
      <vt:variant>
        <vt:i4>5</vt:i4>
      </vt:variant>
      <vt:variant>
        <vt:lpwstr>consultantplus://offline/ref=B623CF465507E98D3497A1051747EBBC8398EDEC18C0B856F9B988F4B8164FAFCE2D6BBC1775B8EE0FA4178E181D5427D3EE679B37FFcDe0N</vt:lpwstr>
      </vt:variant>
      <vt:variant>
        <vt:lpwstr/>
      </vt:variant>
      <vt:variant>
        <vt:i4>7471165</vt:i4>
      </vt:variant>
      <vt:variant>
        <vt:i4>216</vt:i4>
      </vt:variant>
      <vt:variant>
        <vt:i4>0</vt:i4>
      </vt:variant>
      <vt:variant>
        <vt:i4>5</vt:i4>
      </vt:variant>
      <vt:variant>
        <vt:lpwstr>consultantplus://offline/ref=B623CF465507E98D3497A1051747EBBC8398EDEC18C0B856F9B988F4B8164FAFCE2D6BBC1577BFEE0FA4178E181D5427D3EE679B37FFcDe0N</vt:lpwstr>
      </vt:variant>
      <vt:variant>
        <vt:lpwstr/>
      </vt:variant>
      <vt:variant>
        <vt:i4>2293816</vt:i4>
      </vt:variant>
      <vt:variant>
        <vt:i4>213</vt:i4>
      </vt:variant>
      <vt:variant>
        <vt:i4>0</vt:i4>
      </vt:variant>
      <vt:variant>
        <vt:i4>5</vt:i4>
      </vt:variant>
      <vt:variant>
        <vt:lpwstr>consultantplus://offline/ref=1D40D1D02231ACA6EACC97B061C8C9312EF97B7956795F0B0D1618FAC42E025295C17E1F8FEF0D63E3761AA7E0119DC2DE02459B768BE83Dw2XFN</vt:lpwstr>
      </vt:variant>
      <vt:variant>
        <vt:lpwstr/>
      </vt:variant>
      <vt:variant>
        <vt:i4>7405629</vt:i4>
      </vt:variant>
      <vt:variant>
        <vt:i4>210</vt:i4>
      </vt:variant>
      <vt:variant>
        <vt:i4>0</vt:i4>
      </vt:variant>
      <vt:variant>
        <vt:i4>5</vt:i4>
      </vt:variant>
      <vt:variant>
        <vt:lpwstr>consultantplus://offline/ref=1D40D1D02231ACA6EACC97B061C8C9312EF97B7956795F0B0D1618FAC42E025295C17E1F8EEF086FB32C0AA3A94698DED61A5B9F6888wEX1N</vt:lpwstr>
      </vt:variant>
      <vt:variant>
        <vt:lpwstr/>
      </vt:variant>
      <vt:variant>
        <vt:i4>7405628</vt:i4>
      </vt:variant>
      <vt:variant>
        <vt:i4>207</vt:i4>
      </vt:variant>
      <vt:variant>
        <vt:i4>0</vt:i4>
      </vt:variant>
      <vt:variant>
        <vt:i4>5</vt:i4>
      </vt:variant>
      <vt:variant>
        <vt:lpwstr>consultantplus://offline/ref=1D40D1D02231ACA6EACC97B061C8C9312EF97B7956795F0B0D1618FAC42E025295C17E1F8EEF096FB32C0AA3A94698DED61A5B9F6888wEX1N</vt:lpwstr>
      </vt:variant>
      <vt:variant>
        <vt:lpwstr/>
      </vt:variant>
      <vt:variant>
        <vt:i4>7405622</vt:i4>
      </vt:variant>
      <vt:variant>
        <vt:i4>204</vt:i4>
      </vt:variant>
      <vt:variant>
        <vt:i4>0</vt:i4>
      </vt:variant>
      <vt:variant>
        <vt:i4>5</vt:i4>
      </vt:variant>
      <vt:variant>
        <vt:lpwstr>consultantplus://offline/ref=1D40D1D02231ACA6EACC97B061C8C9312EF97B7956795F0B0D1618FAC42E025295C17E1F8EEE006FB32C0AA3A94698DED61A5B9F6888wEX1N</vt:lpwstr>
      </vt:variant>
      <vt:variant>
        <vt:lpwstr/>
      </vt:variant>
      <vt:variant>
        <vt:i4>7798832</vt:i4>
      </vt:variant>
      <vt:variant>
        <vt:i4>201</vt:i4>
      </vt:variant>
      <vt:variant>
        <vt:i4>0</vt:i4>
      </vt:variant>
      <vt:variant>
        <vt:i4>5</vt:i4>
      </vt:variant>
      <vt:variant>
        <vt:lpwstr>consultantplus://offline/ref=89ABC332B2537BE3228FAE0CF2DCC56F8D6ED00B45B5D3695B7E66E8C71E9CA2FC381C0F3653C4E1d3k5M</vt:lpwstr>
      </vt:variant>
      <vt:variant>
        <vt:lpwstr/>
      </vt:variant>
      <vt:variant>
        <vt:i4>7405618</vt:i4>
      </vt:variant>
      <vt:variant>
        <vt:i4>198</vt:i4>
      </vt:variant>
      <vt:variant>
        <vt:i4>0</vt:i4>
      </vt:variant>
      <vt:variant>
        <vt:i4>5</vt:i4>
      </vt:variant>
      <vt:variant>
        <vt:lpwstr>consultantplus://offline/ref=073888926A563E1C92B24E10CDC09D25234714AD9900A3E73CDBE320EE73E2A3DB91CDFEB63D416Dg9J7H</vt:lpwstr>
      </vt:variant>
      <vt:variant>
        <vt:lpwstr/>
      </vt:variant>
      <vt:variant>
        <vt:i4>7405675</vt:i4>
      </vt:variant>
      <vt:variant>
        <vt:i4>195</vt:i4>
      </vt:variant>
      <vt:variant>
        <vt:i4>0</vt:i4>
      </vt:variant>
      <vt:variant>
        <vt:i4>5</vt:i4>
      </vt:variant>
      <vt:variant>
        <vt:lpwstr>consultantplus://offline/ref=073888926A563E1C92B24E10CDC09D25234714AD9900A3E73CDBE320EE73E2A3DB91CDFEB63C4768g9J3H</vt:lpwstr>
      </vt:variant>
      <vt:variant>
        <vt:lpwstr/>
      </vt:variant>
      <vt:variant>
        <vt:i4>5963866</vt:i4>
      </vt:variant>
      <vt:variant>
        <vt:i4>192</vt:i4>
      </vt:variant>
      <vt:variant>
        <vt:i4>0</vt:i4>
      </vt:variant>
      <vt:variant>
        <vt:i4>5</vt:i4>
      </vt:variant>
      <vt:variant>
        <vt:lpwstr>consultantplus://offline/ref=0E33233C3BE90FDE5EFA1E34126A9459A2C91A385175EA18EBA3C4140E0B5F02D287FA0BFC336DB37D829300E71963AEF7E03F7804c1T3N</vt:lpwstr>
      </vt:variant>
      <vt:variant>
        <vt:lpwstr/>
      </vt:variant>
      <vt:variant>
        <vt:i4>3866687</vt:i4>
      </vt:variant>
      <vt:variant>
        <vt:i4>189</vt:i4>
      </vt:variant>
      <vt:variant>
        <vt:i4>0</vt:i4>
      </vt:variant>
      <vt:variant>
        <vt:i4>5</vt:i4>
      </vt:variant>
      <vt:variant>
        <vt:lpwstr>consultantplus://offline/ref=0E33233C3BE90FDE5EFA1E34126A9459A3C11A33557BEA18EBA3C4140E0B5F02D287FA09FF3366E729CD925CA14470ACF9E03D7E1B185B92cDTBN</vt:lpwstr>
      </vt:variant>
      <vt:variant>
        <vt:lpwstr/>
      </vt:variant>
      <vt:variant>
        <vt:i4>3080290</vt:i4>
      </vt:variant>
      <vt:variant>
        <vt:i4>186</vt:i4>
      </vt:variant>
      <vt:variant>
        <vt:i4>0</vt:i4>
      </vt:variant>
      <vt:variant>
        <vt:i4>5</vt:i4>
      </vt:variant>
      <vt:variant>
        <vt:lpwstr>consultantplus://offline/ref=78D878D57DC6D5C6A9887C08C0AACA257F9D60A7687AAEB055B5E17D920ABD40F86A5E63FE5E10BFHCaAN</vt:lpwstr>
      </vt:variant>
      <vt:variant>
        <vt:lpwstr/>
      </vt:variant>
      <vt:variant>
        <vt:i4>3080288</vt:i4>
      </vt:variant>
      <vt:variant>
        <vt:i4>183</vt:i4>
      </vt:variant>
      <vt:variant>
        <vt:i4>0</vt:i4>
      </vt:variant>
      <vt:variant>
        <vt:i4>5</vt:i4>
      </vt:variant>
      <vt:variant>
        <vt:lpwstr>consultantplus://offline/ref=78D878D57DC6D5C6A9887C08C0AACA257F9D60A7687AAEB055B5E17D920ABD40F86A5E63FE5E10BCHCaFN</vt:lpwstr>
      </vt:variant>
      <vt:variant>
        <vt:lpwstr/>
      </vt:variant>
      <vt:variant>
        <vt:i4>3080301</vt:i4>
      </vt:variant>
      <vt:variant>
        <vt:i4>180</vt:i4>
      </vt:variant>
      <vt:variant>
        <vt:i4>0</vt:i4>
      </vt:variant>
      <vt:variant>
        <vt:i4>5</vt:i4>
      </vt:variant>
      <vt:variant>
        <vt:lpwstr>consultantplus://offline/ref=78D878D57DC6D5C6A9887C08C0AACA257F9D60A7687AAEB055B5E17D920ABD40F86A5E63FE5E18BCHCaCN</vt:lpwstr>
      </vt:variant>
      <vt:variant>
        <vt:lpwstr/>
      </vt:variant>
      <vt:variant>
        <vt:i4>4784129</vt:i4>
      </vt:variant>
      <vt:variant>
        <vt:i4>177</vt:i4>
      </vt:variant>
      <vt:variant>
        <vt:i4>0</vt:i4>
      </vt:variant>
      <vt:variant>
        <vt:i4>5</vt:i4>
      </vt:variant>
      <vt:variant>
        <vt:lpwstr>consultantplus://offline/ref=78D878D57DC6D5C6A9887C08C0AACA257F9D60A7687AAEB055B5E17D920ABD40F86A5E65FBH5aFN</vt:lpwstr>
      </vt:variant>
      <vt:variant>
        <vt:lpwstr/>
      </vt:variant>
      <vt:variant>
        <vt:i4>4784130</vt:i4>
      </vt:variant>
      <vt:variant>
        <vt:i4>174</vt:i4>
      </vt:variant>
      <vt:variant>
        <vt:i4>0</vt:i4>
      </vt:variant>
      <vt:variant>
        <vt:i4>5</vt:i4>
      </vt:variant>
      <vt:variant>
        <vt:lpwstr>consultantplus://offline/ref=78D878D57DC6D5C6A9887C08C0AACA257F9D60A7687AAEB055B5E17D920ABD40F86A5E65FBH5aEN</vt:lpwstr>
      </vt:variant>
      <vt:variant>
        <vt:lpwstr/>
      </vt:variant>
      <vt:variant>
        <vt:i4>3080289</vt:i4>
      </vt:variant>
      <vt:variant>
        <vt:i4>171</vt:i4>
      </vt:variant>
      <vt:variant>
        <vt:i4>0</vt:i4>
      </vt:variant>
      <vt:variant>
        <vt:i4>5</vt:i4>
      </vt:variant>
      <vt:variant>
        <vt:lpwstr>consultantplus://offline/ref=78D878D57DC6D5C6A9887C08C0AACA257F9D60A7687AAEB055B5E17D920ABD40F86A5E63FE5E10BEHCaAN</vt:lpwstr>
      </vt:variant>
      <vt:variant>
        <vt:lpwstr/>
      </vt:variant>
      <vt:variant>
        <vt:i4>3080301</vt:i4>
      </vt:variant>
      <vt:variant>
        <vt:i4>168</vt:i4>
      </vt:variant>
      <vt:variant>
        <vt:i4>0</vt:i4>
      </vt:variant>
      <vt:variant>
        <vt:i4>5</vt:i4>
      </vt:variant>
      <vt:variant>
        <vt:lpwstr>consultantplus://offline/ref=78D878D57DC6D5C6A9887C08C0AACA257F9D60A7687AAEB055B5E17D920ABD40F86A5E63FE5E18BCHCaCN</vt:lpwstr>
      </vt:variant>
      <vt:variant>
        <vt:lpwstr/>
      </vt:variant>
      <vt:variant>
        <vt:i4>3080244</vt:i4>
      </vt:variant>
      <vt:variant>
        <vt:i4>165</vt:i4>
      </vt:variant>
      <vt:variant>
        <vt:i4>0</vt:i4>
      </vt:variant>
      <vt:variant>
        <vt:i4>5</vt:i4>
      </vt:variant>
      <vt:variant>
        <vt:lpwstr>consultantplus://offline/ref=78D878D57DC6D5C6A9887C08C0AACA257F9D60A7687AAEB055B5E17D920ABD40F86A5E63FE5E1ABEHCaEN</vt:lpwstr>
      </vt:variant>
      <vt:variant>
        <vt:lpwstr/>
      </vt:variant>
      <vt:variant>
        <vt:i4>3080247</vt:i4>
      </vt:variant>
      <vt:variant>
        <vt:i4>162</vt:i4>
      </vt:variant>
      <vt:variant>
        <vt:i4>0</vt:i4>
      </vt:variant>
      <vt:variant>
        <vt:i4>5</vt:i4>
      </vt:variant>
      <vt:variant>
        <vt:lpwstr>consultantplus://offline/ref=78D878D57DC6D5C6A9887C08C0AACA257F9D60A7687AAEB055B5E17D920ABD40F86A5E65HFaAN</vt:lpwstr>
      </vt:variant>
      <vt:variant>
        <vt:lpwstr/>
      </vt:variant>
      <vt:variant>
        <vt:i4>3080296</vt:i4>
      </vt:variant>
      <vt:variant>
        <vt:i4>159</vt:i4>
      </vt:variant>
      <vt:variant>
        <vt:i4>0</vt:i4>
      </vt:variant>
      <vt:variant>
        <vt:i4>5</vt:i4>
      </vt:variant>
      <vt:variant>
        <vt:lpwstr>consultantplus://offline/ref=78D878D57DC6D5C6A9887C08C0AACA257F9D60A7687AAEB055B5E17D920ABD40F86A5E63FE5E1AB9HCaEN</vt:lpwstr>
      </vt:variant>
      <vt:variant>
        <vt:lpwstr/>
      </vt:variant>
      <vt:variant>
        <vt:i4>3080241</vt:i4>
      </vt:variant>
      <vt:variant>
        <vt:i4>156</vt:i4>
      </vt:variant>
      <vt:variant>
        <vt:i4>0</vt:i4>
      </vt:variant>
      <vt:variant>
        <vt:i4>5</vt:i4>
      </vt:variant>
      <vt:variant>
        <vt:lpwstr>consultantplus://offline/ref=78D878D57DC6D5C6A9887C08C0AACA257F9D60A7687AAEB055B5E17D920ABD40F86A5E63FE5F1EBCHCaAN</vt:lpwstr>
      </vt:variant>
      <vt:variant>
        <vt:lpwstr/>
      </vt:variant>
      <vt:variant>
        <vt:i4>3080247</vt:i4>
      </vt:variant>
      <vt:variant>
        <vt:i4>153</vt:i4>
      </vt:variant>
      <vt:variant>
        <vt:i4>0</vt:i4>
      </vt:variant>
      <vt:variant>
        <vt:i4>5</vt:i4>
      </vt:variant>
      <vt:variant>
        <vt:lpwstr>consultantplus://offline/ref=78D878D57DC6D5C6A9887C08C0AACA257F9D60A7687AAEB055B5E17D920ABD40F86A5E63FE5E1ABEHCaFN</vt:lpwstr>
      </vt:variant>
      <vt:variant>
        <vt:lpwstr/>
      </vt:variant>
      <vt:variant>
        <vt:i4>6881335</vt:i4>
      </vt:variant>
      <vt:variant>
        <vt:i4>150</vt:i4>
      </vt:variant>
      <vt:variant>
        <vt:i4>0</vt:i4>
      </vt:variant>
      <vt:variant>
        <vt:i4>5</vt:i4>
      </vt:variant>
      <vt:variant>
        <vt:lpwstr>consultantplus://offline/ref=55983EDBDD98E12397B50169BE05940BD23A1CD8B4ED8BEEF29DD2195E315DBCC06A2B06F8A768393E85D388FAC17B7EE960AD91C0EEVFN7K</vt:lpwstr>
      </vt:variant>
      <vt:variant>
        <vt:lpwstr/>
      </vt:variant>
      <vt:variant>
        <vt:i4>3276905</vt:i4>
      </vt:variant>
      <vt:variant>
        <vt:i4>147</vt:i4>
      </vt:variant>
      <vt:variant>
        <vt:i4>0</vt:i4>
      </vt:variant>
      <vt:variant>
        <vt:i4>5</vt:i4>
      </vt:variant>
      <vt:variant>
        <vt:lpwstr>consultantplus://offline/ref=55983EDBDD98E12397B50169BE05940BD23A1CD8B4ED8BEEF29DD2195E315DBCC06A2B06FAA268376CDFC38CB3947760E879B394DEEDFE94VBN9K</vt:lpwstr>
      </vt:variant>
      <vt:variant>
        <vt:lpwstr/>
      </vt:variant>
      <vt:variant>
        <vt:i4>6881341</vt:i4>
      </vt:variant>
      <vt:variant>
        <vt:i4>144</vt:i4>
      </vt:variant>
      <vt:variant>
        <vt:i4>0</vt:i4>
      </vt:variant>
      <vt:variant>
        <vt:i4>5</vt:i4>
      </vt:variant>
      <vt:variant>
        <vt:lpwstr>consultantplus://offline/ref=55983EDBDD98E12397B50169BE05940BD23A1CD8B4ED8BEEF29DD2195E315DBCC06A2B06F8A762393E85D388FAC17B7EE960AD91C0EEVFN7K</vt:lpwstr>
      </vt:variant>
      <vt:variant>
        <vt:lpwstr/>
      </vt:variant>
      <vt:variant>
        <vt:i4>3080249</vt:i4>
      </vt:variant>
      <vt:variant>
        <vt:i4>141</vt:i4>
      </vt:variant>
      <vt:variant>
        <vt:i4>0</vt:i4>
      </vt:variant>
      <vt:variant>
        <vt:i4>5</vt:i4>
      </vt:variant>
      <vt:variant>
        <vt:lpwstr>consultantplus://offline/ref=78D878D57DC6D5C6A9887C08C0AACA257F9D60A7687AAEB055B5E17D920ABD40F86A5E63FE5E11B9HCaDN</vt:lpwstr>
      </vt:variant>
      <vt:variant>
        <vt:lpwstr/>
      </vt:variant>
      <vt:variant>
        <vt:i4>4784213</vt:i4>
      </vt:variant>
      <vt:variant>
        <vt:i4>138</vt:i4>
      </vt:variant>
      <vt:variant>
        <vt:i4>0</vt:i4>
      </vt:variant>
      <vt:variant>
        <vt:i4>5</vt:i4>
      </vt:variant>
      <vt:variant>
        <vt:lpwstr>consultantplus://offline/ref=78D878D57DC6D5C6A9887C08C0AACA257F9D60A7687AAEB055B5E17D920ABD40F86A5E66FEH5a6N</vt:lpwstr>
      </vt:variant>
      <vt:variant>
        <vt:lpwstr/>
      </vt:variant>
      <vt:variant>
        <vt:i4>2228279</vt:i4>
      </vt:variant>
      <vt:variant>
        <vt:i4>135</vt:i4>
      </vt:variant>
      <vt:variant>
        <vt:i4>0</vt:i4>
      </vt:variant>
      <vt:variant>
        <vt:i4>5</vt:i4>
      </vt:variant>
      <vt:variant>
        <vt:lpwstr>consultantplus://offline/ref=0C11BF740A6651D1D77A2A77ABBC5B46A84D5C00C6B178021EFD632A0F56202B5A088C54BA58CE4Aa61BI</vt:lpwstr>
      </vt:variant>
      <vt:variant>
        <vt:lpwstr/>
      </vt:variant>
      <vt:variant>
        <vt:i4>2228321</vt:i4>
      </vt:variant>
      <vt:variant>
        <vt:i4>132</vt:i4>
      </vt:variant>
      <vt:variant>
        <vt:i4>0</vt:i4>
      </vt:variant>
      <vt:variant>
        <vt:i4>5</vt:i4>
      </vt:variant>
      <vt:variant>
        <vt:lpwstr>consultantplus://offline/ref=0C11BF740A6651D1D77A2A77ABBC5B46A84D5C00C6B178021EFD632A0F56202B5A088C54BA59CB45a61FI</vt:lpwstr>
      </vt:variant>
      <vt:variant>
        <vt:lpwstr/>
      </vt:variant>
      <vt:variant>
        <vt:i4>2228323</vt:i4>
      </vt:variant>
      <vt:variant>
        <vt:i4>129</vt:i4>
      </vt:variant>
      <vt:variant>
        <vt:i4>0</vt:i4>
      </vt:variant>
      <vt:variant>
        <vt:i4>5</vt:i4>
      </vt:variant>
      <vt:variant>
        <vt:lpwstr>consultantplus://offline/ref=0C11BF740A6651D1D77A2A77ABBC5B46A84D5C00C6B178021EFD632A0F56202B5A088C54BA59CB45a61DI</vt:lpwstr>
      </vt:variant>
      <vt:variant>
        <vt:lpwstr/>
      </vt:variant>
      <vt:variant>
        <vt:i4>2228286</vt:i4>
      </vt:variant>
      <vt:variant>
        <vt:i4>126</vt:i4>
      </vt:variant>
      <vt:variant>
        <vt:i4>0</vt:i4>
      </vt:variant>
      <vt:variant>
        <vt:i4>5</vt:i4>
      </vt:variant>
      <vt:variant>
        <vt:lpwstr>consultantplus://offline/ref=0C11BF740A6651D1D77A2A77ABBC5B46A84D5C00C6B178021EFD632A0F56202B5A088C54BA59CB45a619I</vt:lpwstr>
      </vt:variant>
      <vt:variant>
        <vt:lpwstr/>
      </vt:variant>
      <vt:variant>
        <vt:i4>3211360</vt:i4>
      </vt:variant>
      <vt:variant>
        <vt:i4>123</vt:i4>
      </vt:variant>
      <vt:variant>
        <vt:i4>0</vt:i4>
      </vt:variant>
      <vt:variant>
        <vt:i4>5</vt:i4>
      </vt:variant>
      <vt:variant>
        <vt:lpwstr>consultantplus://offline/ref=9EF6BD15AE751F8603AA278222B012B94077938F0EF6DBD4D384FEACF73FDC58BE223D85CAEEB2B2C55FB193701D6E1773612DF8A5B80896Y1I8K</vt:lpwstr>
      </vt:variant>
      <vt:variant>
        <vt:lpwstr/>
      </vt:variant>
      <vt:variant>
        <vt:i4>2555956</vt:i4>
      </vt:variant>
      <vt:variant>
        <vt:i4>120</vt:i4>
      </vt:variant>
      <vt:variant>
        <vt:i4>0</vt:i4>
      </vt:variant>
      <vt:variant>
        <vt:i4>5</vt:i4>
      </vt:variant>
      <vt:variant>
        <vt:lpwstr>consultantplus://offline/ref=E0A7923A889112ACF1B3BE37EA832C6C09039C54DDEE8F66399C9E097B2B3315779D53BC7354DBC5260562A7387AE7A0181DD545DDD5CFF7K</vt:lpwstr>
      </vt:variant>
      <vt:variant>
        <vt:lpwstr/>
      </vt:variant>
      <vt:variant>
        <vt:i4>2555952</vt:i4>
      </vt:variant>
      <vt:variant>
        <vt:i4>117</vt:i4>
      </vt:variant>
      <vt:variant>
        <vt:i4>0</vt:i4>
      </vt:variant>
      <vt:variant>
        <vt:i4>5</vt:i4>
      </vt:variant>
      <vt:variant>
        <vt:lpwstr>consultantplus://offline/ref=E0A7923A889112ACF1B3BE37EA832C6C09039C54DDEE8F66399C9E097B2B3315779D53BC7351DCC5260562A7387AE7A0181DD545DDD5CFF7K</vt:lpwstr>
      </vt:variant>
      <vt:variant>
        <vt:lpwstr/>
      </vt:variant>
      <vt:variant>
        <vt:i4>2556007</vt:i4>
      </vt:variant>
      <vt:variant>
        <vt:i4>114</vt:i4>
      </vt:variant>
      <vt:variant>
        <vt:i4>0</vt:i4>
      </vt:variant>
      <vt:variant>
        <vt:i4>5</vt:i4>
      </vt:variant>
      <vt:variant>
        <vt:lpwstr>consultantplus://offline/ref=9B3EB5CD8D62CF10B3429A6E07A225A922BFC0A067223225066D02ED28C51466C947A8E632ABCF81MEmCG</vt:lpwstr>
      </vt:variant>
      <vt:variant>
        <vt:lpwstr/>
      </vt:variant>
      <vt:variant>
        <vt:i4>2556001</vt:i4>
      </vt:variant>
      <vt:variant>
        <vt:i4>111</vt:i4>
      </vt:variant>
      <vt:variant>
        <vt:i4>0</vt:i4>
      </vt:variant>
      <vt:variant>
        <vt:i4>5</vt:i4>
      </vt:variant>
      <vt:variant>
        <vt:lpwstr>consultantplus://offline/ref=9B3EB5CD8D62CF10B3429A6E07A225A922BFC0A067223225066D02ED28C51466C947A8E632ABCF81MEmEG</vt:lpwstr>
      </vt:variant>
      <vt:variant>
        <vt:lpwstr/>
      </vt:variant>
      <vt:variant>
        <vt:i4>7340084</vt:i4>
      </vt:variant>
      <vt:variant>
        <vt:i4>108</vt:i4>
      </vt:variant>
      <vt:variant>
        <vt:i4>0</vt:i4>
      </vt:variant>
      <vt:variant>
        <vt:i4>5</vt:i4>
      </vt:variant>
      <vt:variant>
        <vt:lpwstr>consultantplus://offline/ref=F14FC06D2392F7806FEA354EFCA944665742AC47D4EE814573B492D56FCD6D0B3AC5C275B8922361E696177A824EAF62A104B79DB8C1T6z8J</vt:lpwstr>
      </vt:variant>
      <vt:variant>
        <vt:lpwstr/>
      </vt:variant>
      <vt:variant>
        <vt:i4>7012459</vt:i4>
      </vt:variant>
      <vt:variant>
        <vt:i4>105</vt:i4>
      </vt:variant>
      <vt:variant>
        <vt:i4>0</vt:i4>
      </vt:variant>
      <vt:variant>
        <vt:i4>5</vt:i4>
      </vt:variant>
      <vt:variant>
        <vt:lpwstr>consultantplus://offline/ref=4A7DFFBAB599918FD5116EDB0D8165DD049561BF89C4F21F961468D44C7E2AAD1F7C58F1444152326F3027F7F8452BD7E11A14238EBE6322d4u3J</vt:lpwstr>
      </vt:variant>
      <vt:variant>
        <vt:lpwstr/>
      </vt:variant>
      <vt:variant>
        <vt:i4>6881379</vt:i4>
      </vt:variant>
      <vt:variant>
        <vt:i4>102</vt:i4>
      </vt:variant>
      <vt:variant>
        <vt:i4>0</vt:i4>
      </vt:variant>
      <vt:variant>
        <vt:i4>5</vt:i4>
      </vt:variant>
      <vt:variant>
        <vt:lpwstr>consultantplus://offline/ref=4A7DFFBAB599918FD5116EDB0D8165DD049561BF89C4F21F961468D44C7E2AAD1F7C58F14644583F336A37F3B11027C9E0030A2690BDd6uAJ</vt:lpwstr>
      </vt:variant>
      <vt:variant>
        <vt:lpwstr/>
      </vt:variant>
      <vt:variant>
        <vt:i4>8061031</vt:i4>
      </vt:variant>
      <vt:variant>
        <vt:i4>99</vt:i4>
      </vt:variant>
      <vt:variant>
        <vt:i4>0</vt:i4>
      </vt:variant>
      <vt:variant>
        <vt:i4>5</vt:i4>
      </vt:variant>
      <vt:variant>
        <vt:lpwstr>consultantplus://offline/ref=CAC7CC9ABB81412C2471E590343E4C636A67D0B03D11A180FC08A07679EF343502046C4633D7845BO70EJ</vt:lpwstr>
      </vt:variant>
      <vt:variant>
        <vt:lpwstr/>
      </vt:variant>
      <vt:variant>
        <vt:i4>5308418</vt:i4>
      </vt:variant>
      <vt:variant>
        <vt:i4>96</vt:i4>
      </vt:variant>
      <vt:variant>
        <vt:i4>0</vt:i4>
      </vt:variant>
      <vt:variant>
        <vt:i4>5</vt:i4>
      </vt:variant>
      <vt:variant>
        <vt:lpwstr/>
      </vt:variant>
      <vt:variant>
        <vt:lpwstr>Par0</vt:lpwstr>
      </vt:variant>
      <vt:variant>
        <vt:i4>5308418</vt:i4>
      </vt:variant>
      <vt:variant>
        <vt:i4>93</vt:i4>
      </vt:variant>
      <vt:variant>
        <vt:i4>0</vt:i4>
      </vt:variant>
      <vt:variant>
        <vt:i4>5</vt:i4>
      </vt:variant>
      <vt:variant>
        <vt:lpwstr/>
      </vt:variant>
      <vt:variant>
        <vt:lpwstr>Par0</vt:lpwstr>
      </vt:variant>
      <vt:variant>
        <vt:i4>2359395</vt:i4>
      </vt:variant>
      <vt:variant>
        <vt:i4>90</vt:i4>
      </vt:variant>
      <vt:variant>
        <vt:i4>0</vt:i4>
      </vt:variant>
      <vt:variant>
        <vt:i4>5</vt:i4>
      </vt:variant>
      <vt:variant>
        <vt:lpwstr>consultantplus://offline/ref=08986BF12035A42C37CD56F12F42A918BEA889745D65CC70771F721FB0260136039870F84D743516OFjBJ</vt:lpwstr>
      </vt:variant>
      <vt:variant>
        <vt:lpwstr/>
      </vt:variant>
      <vt:variant>
        <vt:i4>5242882</vt:i4>
      </vt:variant>
      <vt:variant>
        <vt:i4>87</vt:i4>
      </vt:variant>
      <vt:variant>
        <vt:i4>0</vt:i4>
      </vt:variant>
      <vt:variant>
        <vt:i4>5</vt:i4>
      </vt:variant>
      <vt:variant>
        <vt:lpwstr/>
      </vt:variant>
      <vt:variant>
        <vt:lpwstr>Par1</vt:lpwstr>
      </vt:variant>
      <vt:variant>
        <vt:i4>5242882</vt:i4>
      </vt:variant>
      <vt:variant>
        <vt:i4>84</vt:i4>
      </vt:variant>
      <vt:variant>
        <vt:i4>0</vt:i4>
      </vt:variant>
      <vt:variant>
        <vt:i4>5</vt:i4>
      </vt:variant>
      <vt:variant>
        <vt:lpwstr/>
      </vt:variant>
      <vt:variant>
        <vt:lpwstr>Par1</vt:lpwstr>
      </vt:variant>
      <vt:variant>
        <vt:i4>3342396</vt:i4>
      </vt:variant>
      <vt:variant>
        <vt:i4>81</vt:i4>
      </vt:variant>
      <vt:variant>
        <vt:i4>0</vt:i4>
      </vt:variant>
      <vt:variant>
        <vt:i4>5</vt:i4>
      </vt:variant>
      <vt:variant>
        <vt:lpwstr>consultantplus://offline/ref=B9619C99F685E0009EA461B59E31A6C65F80900ADA1C433360709B5D7D7D6448F3E20301E31E0BEBI2wEI</vt:lpwstr>
      </vt:variant>
      <vt:variant>
        <vt:lpwstr/>
      </vt:variant>
      <vt:variant>
        <vt:i4>7602233</vt:i4>
      </vt:variant>
      <vt:variant>
        <vt:i4>78</vt:i4>
      </vt:variant>
      <vt:variant>
        <vt:i4>0</vt:i4>
      </vt:variant>
      <vt:variant>
        <vt:i4>5</vt:i4>
      </vt:variant>
      <vt:variant>
        <vt:lpwstr>consultantplus://offline/ref=2FFC10AAC440F2C4C02E3D84CD96A2EB283FABD9D01DEB950B4C4E014BC0461602BE47ED74C293647AF2DA69C385CD45FE7B494209FDVFqFJ</vt:lpwstr>
      </vt:variant>
      <vt:variant>
        <vt:lpwstr/>
      </vt:variant>
      <vt:variant>
        <vt:i4>7602274</vt:i4>
      </vt:variant>
      <vt:variant>
        <vt:i4>75</vt:i4>
      </vt:variant>
      <vt:variant>
        <vt:i4>0</vt:i4>
      </vt:variant>
      <vt:variant>
        <vt:i4>5</vt:i4>
      </vt:variant>
      <vt:variant>
        <vt:lpwstr>consultantplus://offline/ref=7811D3F7081C2BD2B126075143CC9C4762A62671FDEA46E8FDF37C71746C9B8D4861C5CFDFA20793m4fBI</vt:lpwstr>
      </vt:variant>
      <vt:variant>
        <vt:lpwstr/>
      </vt:variant>
      <vt:variant>
        <vt:i4>7077985</vt:i4>
      </vt:variant>
      <vt:variant>
        <vt:i4>72</vt:i4>
      </vt:variant>
      <vt:variant>
        <vt:i4>0</vt:i4>
      </vt:variant>
      <vt:variant>
        <vt:i4>5</vt:i4>
      </vt:variant>
      <vt:variant>
        <vt:lpwstr>consultantplus://offline/ref=D1CF6CBA6B7FC8BDD87E7DAC25A85F8C741EA7CC7B10A94C8B9DAF1B348C39C32C4F3FAAC2209071X4F8H</vt:lpwstr>
      </vt:variant>
      <vt:variant>
        <vt:lpwstr/>
      </vt:variant>
      <vt:variant>
        <vt:i4>7209009</vt:i4>
      </vt:variant>
      <vt:variant>
        <vt:i4>69</vt:i4>
      </vt:variant>
      <vt:variant>
        <vt:i4>0</vt:i4>
      </vt:variant>
      <vt:variant>
        <vt:i4>5</vt:i4>
      </vt:variant>
      <vt:variant>
        <vt:lpwstr>consultantplus://offline/ref=0D4CAA3D607007C9D70031741168DB723FCFF64AEA9DAF7D3C618916EDE3BE5547E71832F110E287R457G</vt:lpwstr>
      </vt:variant>
      <vt:variant>
        <vt:lpwstr/>
      </vt:variant>
      <vt:variant>
        <vt:i4>2424939</vt:i4>
      </vt:variant>
      <vt:variant>
        <vt:i4>66</vt:i4>
      </vt:variant>
      <vt:variant>
        <vt:i4>0</vt:i4>
      </vt:variant>
      <vt:variant>
        <vt:i4>5</vt:i4>
      </vt:variant>
      <vt:variant>
        <vt:lpwstr>consultantplus://offline/ref=152FF1EA0F582CD1006A56DA28CF9FA9653018E5C2335F857B416E297D299BDB0BD7E2295CDE1B0AOBd3G</vt:lpwstr>
      </vt:variant>
      <vt:variant>
        <vt:lpwstr/>
      </vt:variant>
      <vt:variant>
        <vt:i4>2424937</vt:i4>
      </vt:variant>
      <vt:variant>
        <vt:i4>63</vt:i4>
      </vt:variant>
      <vt:variant>
        <vt:i4>0</vt:i4>
      </vt:variant>
      <vt:variant>
        <vt:i4>5</vt:i4>
      </vt:variant>
      <vt:variant>
        <vt:lpwstr>consultantplus://offline/ref=152FF1EA0F582CD1006A56DA28CF9FA9653018E5C2335F857B416E297D299BDB0BD7E2295CDE1B0BOBd2G</vt:lpwstr>
      </vt:variant>
      <vt:variant>
        <vt:lpwstr/>
      </vt:variant>
      <vt:variant>
        <vt:i4>3145839</vt:i4>
      </vt:variant>
      <vt:variant>
        <vt:i4>60</vt:i4>
      </vt:variant>
      <vt:variant>
        <vt:i4>0</vt:i4>
      </vt:variant>
      <vt:variant>
        <vt:i4>5</vt:i4>
      </vt:variant>
      <vt:variant>
        <vt:lpwstr>consultantplus://offline/ref=01DED1D8956B08029B67C2214BE3F5284CD51A40D468A27C90D0C261A450611ADBFF891AC6B59918pFe1I</vt:lpwstr>
      </vt:variant>
      <vt:variant>
        <vt:lpwstr/>
      </vt:variant>
      <vt:variant>
        <vt:i4>3145829</vt:i4>
      </vt:variant>
      <vt:variant>
        <vt:i4>57</vt:i4>
      </vt:variant>
      <vt:variant>
        <vt:i4>0</vt:i4>
      </vt:variant>
      <vt:variant>
        <vt:i4>5</vt:i4>
      </vt:variant>
      <vt:variant>
        <vt:lpwstr>consultantplus://offline/ref=01DED1D8956B08029B67C2214BE3F5284CD51A40D468A27C90D0C261A450611ADBFF891AC6B5991BpFeAI</vt:lpwstr>
      </vt:variant>
      <vt:variant>
        <vt:lpwstr/>
      </vt:variant>
      <vt:variant>
        <vt:i4>3670115</vt:i4>
      </vt:variant>
      <vt:variant>
        <vt:i4>54</vt:i4>
      </vt:variant>
      <vt:variant>
        <vt:i4>0</vt:i4>
      </vt:variant>
      <vt:variant>
        <vt:i4>5</vt:i4>
      </vt:variant>
      <vt:variant>
        <vt:lpwstr>consultantplus://offline/ref=A8E16DA53DE350BD0405D530E0E978D2C59349A15FD258A98C99911806695398AA216E71F68751F2H1zEN</vt:lpwstr>
      </vt:variant>
      <vt:variant>
        <vt:lpwstr/>
      </vt:variant>
      <vt:variant>
        <vt:i4>3670068</vt:i4>
      </vt:variant>
      <vt:variant>
        <vt:i4>51</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48</vt:i4>
      </vt:variant>
      <vt:variant>
        <vt:i4>0</vt:i4>
      </vt:variant>
      <vt:variant>
        <vt:i4>5</vt:i4>
      </vt:variant>
      <vt:variant>
        <vt:lpwstr>consultantplus://offline/ref=A8E16DA53DE350BD0405D530E0E978D2C59349A15FD258A98C99911806695398AA216E71F68751F5H1zBN</vt:lpwstr>
      </vt:variant>
      <vt:variant>
        <vt:lpwstr/>
      </vt:variant>
      <vt:variant>
        <vt:i4>7602239</vt:i4>
      </vt:variant>
      <vt:variant>
        <vt:i4>45</vt:i4>
      </vt:variant>
      <vt:variant>
        <vt:i4>0</vt:i4>
      </vt:variant>
      <vt:variant>
        <vt:i4>5</vt:i4>
      </vt:variant>
      <vt:variant>
        <vt:lpwstr>consultantplus://offline/ref=237DDBD666262056DE13F8CEB151BC9FCCFBA46462E56F910A726BD1B8ED4208382654401942B294F6E8B1905C0F6C3E892BEA64AAA54D9EFFlDJ</vt:lpwstr>
      </vt:variant>
      <vt:variant>
        <vt:lpwstr/>
      </vt:variant>
      <vt:variant>
        <vt:i4>8060977</vt:i4>
      </vt:variant>
      <vt:variant>
        <vt:i4>42</vt:i4>
      </vt:variant>
      <vt:variant>
        <vt:i4>0</vt:i4>
      </vt:variant>
      <vt:variant>
        <vt:i4>5</vt:i4>
      </vt:variant>
      <vt:variant>
        <vt:lpwstr>consultantplus://offline/ref=237DDBD666262056DE13F8CEB151BC9FCCFBA46462E56F910A726BD1B8ED4208382654401B47B89AA4B2A194155A60208832F461B4A6F4l4J</vt:lpwstr>
      </vt:variant>
      <vt:variant>
        <vt:lpwstr/>
      </vt:variant>
      <vt:variant>
        <vt:i4>8061034</vt:i4>
      </vt:variant>
      <vt:variant>
        <vt:i4>39</vt:i4>
      </vt:variant>
      <vt:variant>
        <vt:i4>0</vt:i4>
      </vt:variant>
      <vt:variant>
        <vt:i4>5</vt:i4>
      </vt:variant>
      <vt:variant>
        <vt:lpwstr>consultantplus://offline/ref=237DDBD666262056DE13F8CEB151BC9FCCFBA46462E56F910A726BD1B8ED4208382654401B42BF9AA4B2A194155A60208832F461B4A6F4l4J</vt:lpwstr>
      </vt:variant>
      <vt:variant>
        <vt:lpwstr/>
      </vt:variant>
      <vt:variant>
        <vt:i4>7340137</vt:i4>
      </vt:variant>
      <vt:variant>
        <vt:i4>36</vt:i4>
      </vt:variant>
      <vt:variant>
        <vt:i4>0</vt:i4>
      </vt:variant>
      <vt:variant>
        <vt:i4>5</vt:i4>
      </vt:variant>
      <vt:variant>
        <vt:lpwstr>consultantplus://offline/ref=23FA045A1E41EFE875B695AA70FD4DB827A8444204B8517D744FD0A164E0D1200E45C0A3846550BAD3CCB9335F629938B2F3E7EC983BJ9dFJ</vt:lpwstr>
      </vt:variant>
      <vt:variant>
        <vt:lpwstr/>
      </vt:variant>
      <vt:variant>
        <vt:i4>7274549</vt:i4>
      </vt:variant>
      <vt:variant>
        <vt:i4>33</vt:i4>
      </vt:variant>
      <vt:variant>
        <vt:i4>0</vt:i4>
      </vt:variant>
      <vt:variant>
        <vt:i4>5</vt:i4>
      </vt:variant>
      <vt:variant>
        <vt:lpwstr>http://www.zakupki.gov.ru/</vt:lpwstr>
      </vt:variant>
      <vt:variant>
        <vt:lpwstr/>
      </vt:variant>
      <vt:variant>
        <vt:i4>5767182</vt:i4>
      </vt:variant>
      <vt:variant>
        <vt:i4>30</vt:i4>
      </vt:variant>
      <vt:variant>
        <vt:i4>0</vt:i4>
      </vt:variant>
      <vt:variant>
        <vt:i4>5</vt:i4>
      </vt:variant>
      <vt:variant>
        <vt:lpwstr>consultantplus://offline/ref=131B60448369FD1E939686D95B823B6525B2BD4C60FA9349ADDD88406720CE7E06C8EA249DAF2D081E2C89BB23159017135A1355F7z3OAN</vt:lpwstr>
      </vt:variant>
      <vt:variant>
        <vt:lpwstr/>
      </vt:variant>
      <vt:variant>
        <vt:i4>5767182</vt:i4>
      </vt:variant>
      <vt:variant>
        <vt:i4>27</vt:i4>
      </vt:variant>
      <vt:variant>
        <vt:i4>0</vt:i4>
      </vt:variant>
      <vt:variant>
        <vt:i4>5</vt:i4>
      </vt:variant>
      <vt:variant>
        <vt:lpwstr>consultantplus://offline/ref=131B60448369FD1E939686D95B823B6525B2BD4C60FA9349ADDD88406720CE7E06C8EA259FAE2D081E2C89BB23159017135A1355F7z3OAN</vt:lpwstr>
      </vt:variant>
      <vt:variant>
        <vt:lpwstr/>
      </vt:variant>
      <vt:variant>
        <vt:i4>6750264</vt:i4>
      </vt:variant>
      <vt:variant>
        <vt:i4>24</vt:i4>
      </vt:variant>
      <vt:variant>
        <vt:i4>0</vt:i4>
      </vt:variant>
      <vt:variant>
        <vt:i4>5</vt:i4>
      </vt:variant>
      <vt:variant>
        <vt:lpwstr>consultantplus://offline/ref=131B60448369FD1E939686D95B823B6525B2BD4C60FA9349ADDD88406720CE7E06C8EA2B99A0720D0B3DD1B429038E110B461154zFOFN</vt:lpwstr>
      </vt:variant>
      <vt:variant>
        <vt:lpwstr/>
      </vt:variant>
      <vt:variant>
        <vt:i4>6881386</vt:i4>
      </vt:variant>
      <vt:variant>
        <vt:i4>21</vt:i4>
      </vt:variant>
      <vt:variant>
        <vt:i4>0</vt:i4>
      </vt:variant>
      <vt:variant>
        <vt:i4>5</vt:i4>
      </vt:variant>
      <vt:variant>
        <vt:lpwstr>consultantplus://offline/ref=131B60448369FD1E939686D95B823B6525B2BD4C60FA9349ADDD88406720CE7E06C8EA2298AD2F571B3998E32C1F860915420F57F632z0ODN</vt:lpwstr>
      </vt:variant>
      <vt:variant>
        <vt:lpwstr/>
      </vt:variant>
      <vt:variant>
        <vt:i4>5767174</vt:i4>
      </vt:variant>
      <vt:variant>
        <vt:i4>18</vt:i4>
      </vt:variant>
      <vt:variant>
        <vt:i4>0</vt:i4>
      </vt:variant>
      <vt:variant>
        <vt:i4>5</vt:i4>
      </vt:variant>
      <vt:variant>
        <vt:lpwstr>consultantplus://offline/ref=131B60448369FD1E939686D95B823B6525B2BD4C60FA9349ADDD88406720CE7E06C8EA2599A22D081E2C89BB23159017135A1355F7z3OAN</vt:lpwstr>
      </vt:variant>
      <vt:variant>
        <vt:lpwstr/>
      </vt:variant>
      <vt:variant>
        <vt:i4>5767175</vt:i4>
      </vt:variant>
      <vt:variant>
        <vt:i4>15</vt:i4>
      </vt:variant>
      <vt:variant>
        <vt:i4>0</vt:i4>
      </vt:variant>
      <vt:variant>
        <vt:i4>5</vt:i4>
      </vt:variant>
      <vt:variant>
        <vt:lpwstr>consultantplus://offline/ref=131B60448369FD1E939686D95B823B6525B2BD4C60FA9349ADDD88406720CE7E06C8EA2599A32D081E2C89BB23159017135A1355F7z3OAN</vt:lpwstr>
      </vt:variant>
      <vt:variant>
        <vt:lpwstr/>
      </vt:variant>
      <vt:variant>
        <vt:i4>2424938</vt:i4>
      </vt:variant>
      <vt:variant>
        <vt:i4>12</vt:i4>
      </vt:variant>
      <vt:variant>
        <vt:i4>0</vt:i4>
      </vt:variant>
      <vt:variant>
        <vt:i4>5</vt:i4>
      </vt:variant>
      <vt:variant>
        <vt:lpwstr>consultantplus://offline/ref=72DABFC267453E50AED2B85112A321AE1C3C79D44FC3B45CAD1405E851F70FC20268E265B902202003IEL</vt:lpwstr>
      </vt:variant>
      <vt:variant>
        <vt:lpwstr/>
      </vt:variant>
      <vt:variant>
        <vt:i4>4653057</vt:i4>
      </vt:variant>
      <vt:variant>
        <vt:i4>9</vt:i4>
      </vt:variant>
      <vt:variant>
        <vt:i4>0</vt:i4>
      </vt:variant>
      <vt:variant>
        <vt:i4>5</vt:i4>
      </vt:variant>
      <vt:variant>
        <vt:lpwstr>consultantplus://offline/ref=E0F98C8553CECAED40E8C352AF90A200D6556C86EDE9AC372939B4E30AA499CDB0C95F3616s7W9L</vt:lpwstr>
      </vt:variant>
      <vt:variant>
        <vt:lpwstr/>
      </vt:variant>
      <vt:variant>
        <vt:i4>1704029</vt:i4>
      </vt:variant>
      <vt:variant>
        <vt:i4>6</vt:i4>
      </vt:variant>
      <vt:variant>
        <vt:i4>0</vt:i4>
      </vt:variant>
      <vt:variant>
        <vt:i4>5</vt:i4>
      </vt:variant>
      <vt:variant>
        <vt:lpwstr>consultantplus://offline/ref=C617E07AF6D983939A12C11FF503D47B340E5ABBC156F422CFE40B8FBE1Ad6M</vt:lpwstr>
      </vt:variant>
      <vt:variant>
        <vt:lpwstr/>
      </vt:variant>
      <vt:variant>
        <vt:i4>6815803</vt:i4>
      </vt:variant>
      <vt:variant>
        <vt:i4>3</vt:i4>
      </vt:variant>
      <vt:variant>
        <vt:i4>0</vt:i4>
      </vt:variant>
      <vt:variant>
        <vt:i4>5</vt:i4>
      </vt:variant>
      <vt:variant>
        <vt:lpwstr>consultantplus://offline/ref=608EE0057DBF3472E9949457B77ECFD71DAF3F878176E9F6C82B5804BBCAF326C1FE0525BE5567D1Y9a3H</vt:lpwstr>
      </vt:variant>
      <vt:variant>
        <vt:lpwstr/>
      </vt:variant>
      <vt:variant>
        <vt:i4>3473507</vt:i4>
      </vt:variant>
      <vt:variant>
        <vt:i4>0</vt:i4>
      </vt:variant>
      <vt:variant>
        <vt:i4>0</vt:i4>
      </vt:variant>
      <vt:variant>
        <vt:i4>5</vt:i4>
      </vt:variant>
      <vt:variant>
        <vt:lpwstr>consultantplus://offline/ref=2B8289E6D1747993345138B000EBA02E179E2C6C492CC1835387CB5C2F3B830A63173B97A86Bo8Q2M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User</cp:lastModifiedBy>
  <cp:revision>204</cp:revision>
  <cp:lastPrinted>2023-02-22T08:58:00Z</cp:lastPrinted>
  <dcterms:created xsi:type="dcterms:W3CDTF">2023-05-02T12:21:00Z</dcterms:created>
  <dcterms:modified xsi:type="dcterms:W3CDTF">2026-06-08T11:04:00Z</dcterms:modified>
</cp:coreProperties>
</file>