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8D" w:rsidRDefault="009B5F8D">
      <w:pPr>
        <w:ind w:right="252"/>
        <w:jc w:val="center"/>
        <w:rPr>
          <w:b/>
          <w:bCs/>
          <w:sz w:val="24"/>
          <w:szCs w:val="24"/>
          <w:lang w:eastAsia="ar-SA"/>
        </w:rPr>
      </w:pPr>
      <w:bookmarkStart w:id="0" w:name="_GoBack"/>
      <w:bookmarkEnd w:id="0"/>
    </w:p>
    <w:p w:rsidR="009B5F8D" w:rsidRDefault="009B5F8D">
      <w:pPr>
        <w:pStyle w:val="affff9"/>
        <w:ind w:firstLine="709"/>
        <w:jc w:val="center"/>
      </w:pPr>
      <w:r>
        <w:rPr>
          <w:sz w:val="24"/>
          <w:szCs w:val="24"/>
          <w:lang w:val="ru-RU"/>
        </w:rPr>
        <w:t>Проект договора</w:t>
      </w:r>
      <w:r>
        <w:rPr>
          <w:sz w:val="24"/>
          <w:szCs w:val="24"/>
        </w:rPr>
        <w:t xml:space="preserve"> № ____</w:t>
      </w:r>
      <w:r>
        <w:rPr>
          <w:sz w:val="24"/>
          <w:szCs w:val="24"/>
          <w:lang w:val="ru-RU"/>
        </w:rPr>
        <w:t>______</w:t>
      </w:r>
      <w:r>
        <w:rPr>
          <w:sz w:val="24"/>
          <w:szCs w:val="24"/>
        </w:rPr>
        <w:t>___</w:t>
      </w:r>
    </w:p>
    <w:p w:rsidR="009B5F8D" w:rsidRDefault="009B5F8D">
      <w:pPr>
        <w:pStyle w:val="affff9"/>
        <w:ind w:firstLine="709"/>
        <w:jc w:val="center"/>
      </w:pPr>
      <w:r>
        <w:rPr>
          <w:sz w:val="24"/>
          <w:szCs w:val="24"/>
          <w:lang w:val="ru-RU"/>
        </w:rPr>
        <w:t>на оказание услуг по техническому обслуживанию техники, содержащеся на длительном хранении Главного управления МЧС России по Ульяновской области</w:t>
      </w:r>
    </w:p>
    <w:p w:rsidR="009B5F8D" w:rsidRDefault="009B5F8D">
      <w:pPr>
        <w:pStyle w:val="affff9"/>
        <w:ind w:firstLine="709"/>
        <w:jc w:val="both"/>
        <w:rPr>
          <w:sz w:val="24"/>
          <w:szCs w:val="24"/>
          <w:lang w:val="ru-RU"/>
        </w:rPr>
      </w:pPr>
    </w:p>
    <w:p w:rsidR="009B5F8D" w:rsidRDefault="009B5F8D">
      <w:pPr>
        <w:widowControl/>
        <w:jc w:val="both"/>
      </w:pPr>
      <w:r>
        <w:rPr>
          <w:b/>
          <w:sz w:val="24"/>
          <w:szCs w:val="24"/>
        </w:rPr>
        <w:t>г. Ульяновск</w:t>
      </w: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r>
        <w:rPr>
          <w:b/>
          <w:sz w:val="24"/>
          <w:szCs w:val="24"/>
        </w:rPr>
        <w:tab/>
        <w:t xml:space="preserve">         «___» ____________ 2026 г.</w:t>
      </w:r>
    </w:p>
    <w:p w:rsidR="009B5F8D" w:rsidRDefault="009B5F8D">
      <w:pPr>
        <w:widowControl/>
        <w:ind w:firstLine="709"/>
        <w:jc w:val="both"/>
        <w:rPr>
          <w:sz w:val="24"/>
          <w:szCs w:val="24"/>
        </w:rPr>
      </w:pPr>
    </w:p>
    <w:p w:rsidR="009B5F8D" w:rsidRDefault="009B5F8D">
      <w:pPr>
        <w:widowControl/>
        <w:tabs>
          <w:tab w:val="left" w:pos="1560"/>
        </w:tabs>
        <w:ind w:firstLine="709"/>
        <w:jc w:val="both"/>
      </w:pPr>
      <w:proofErr w:type="gramStart"/>
      <w:r>
        <w:rPr>
          <w:b/>
          <w:sz w:val="24"/>
          <w:szCs w:val="24"/>
        </w:rPr>
        <w:t>Главное управление МЧС России по Ульяновской области</w:t>
      </w:r>
      <w:r>
        <w:rPr>
          <w:sz w:val="24"/>
          <w:szCs w:val="24"/>
        </w:rPr>
        <w:t>, именуемое в дальнейшем «Заказчик», в лице ______________, действующего на основании _____________ с одной стороны, и _____________, именуемое в дальнейшем «Исполнитель», в лице _______________, действующего на основании ________ с другой стороны, вместе именуемые Стороны, на основании п.4 ч. 1 ст. 93 Федерального закона № 44-ФЗ от</w:t>
      </w:r>
      <w:r>
        <w:rPr>
          <w:color w:val="FFFFFF"/>
          <w:sz w:val="24"/>
          <w:szCs w:val="24"/>
        </w:rPr>
        <w:t xml:space="preserve"> </w:t>
      </w:r>
      <w:r>
        <w:rPr>
          <w:sz w:val="24"/>
          <w:szCs w:val="24"/>
        </w:rPr>
        <w:t>5 апреля 2013 г. «О контрактной системе в сфере закупок товаров, работ, услуг</w:t>
      </w:r>
      <w:proofErr w:type="gramEnd"/>
      <w:r>
        <w:rPr>
          <w:sz w:val="24"/>
          <w:szCs w:val="24"/>
        </w:rPr>
        <w:t xml:space="preserve"> для обеспечения государственных и муниципальных нужд», ИКЗ</w:t>
      </w:r>
      <w:proofErr w:type="gramStart"/>
      <w:r>
        <w:rPr>
          <w:sz w:val="24"/>
          <w:szCs w:val="24"/>
        </w:rPr>
        <w:t xml:space="preserve"> (_____________________________________</w:t>
      </w:r>
      <w:r>
        <w:rPr>
          <w:color w:val="000000"/>
          <w:sz w:val="24"/>
          <w:szCs w:val="24"/>
          <w:highlight w:val="white"/>
        </w:rPr>
        <w:t>)</w:t>
      </w:r>
      <w:r>
        <w:rPr>
          <w:sz w:val="24"/>
          <w:szCs w:val="24"/>
        </w:rPr>
        <w:t xml:space="preserve"> </w:t>
      </w:r>
      <w:proofErr w:type="gramEnd"/>
      <w:r>
        <w:rPr>
          <w:sz w:val="24"/>
          <w:szCs w:val="24"/>
        </w:rPr>
        <w:t>заключили настоящий  договор о нижеследующем:</w:t>
      </w:r>
    </w:p>
    <w:p w:rsidR="009B5F8D" w:rsidRDefault="009B5F8D">
      <w:pPr>
        <w:numPr>
          <w:ilvl w:val="0"/>
          <w:numId w:val="4"/>
        </w:numPr>
        <w:autoSpaceDE w:val="0"/>
        <w:jc w:val="center"/>
      </w:pPr>
      <w:r>
        <w:rPr>
          <w:b/>
          <w:bCs/>
          <w:sz w:val="24"/>
          <w:szCs w:val="24"/>
        </w:rPr>
        <w:t>Предмет договора</w:t>
      </w:r>
      <w:r>
        <w:rPr>
          <w:bCs/>
          <w:sz w:val="24"/>
          <w:szCs w:val="24"/>
        </w:rPr>
        <w:t>.</w:t>
      </w:r>
    </w:p>
    <w:p w:rsidR="009B5F8D" w:rsidRDefault="009B5F8D">
      <w:pPr>
        <w:tabs>
          <w:tab w:val="left" w:pos="709"/>
        </w:tabs>
        <w:ind w:firstLine="709"/>
        <w:jc w:val="both"/>
      </w:pPr>
      <w:r>
        <w:rPr>
          <w:bCs/>
          <w:sz w:val="24"/>
          <w:szCs w:val="24"/>
        </w:rPr>
        <w:t>1.1.</w:t>
      </w:r>
      <w:r>
        <w:rPr>
          <w:bCs/>
          <w:sz w:val="24"/>
          <w:szCs w:val="24"/>
        </w:rPr>
        <w:tab/>
        <w:t xml:space="preserve">Исполнитель по заданию Заказчика обязуется в установленный Договором срок оказать Заказчику услуги </w:t>
      </w:r>
      <w:r>
        <w:rPr>
          <w:sz w:val="24"/>
          <w:szCs w:val="24"/>
        </w:rPr>
        <w:t>по техническому обслуживанию техники, содержащеся на длительном хранении</w:t>
      </w:r>
      <w:r>
        <w:rPr>
          <w:bCs/>
          <w:sz w:val="24"/>
          <w:szCs w:val="24"/>
        </w:rPr>
        <w:t xml:space="preserve"> (далее – «Услуги») Главного управления МЧС России по Ульяновской области.</w:t>
      </w:r>
    </w:p>
    <w:p w:rsidR="009B5F8D" w:rsidRDefault="009B5F8D">
      <w:pPr>
        <w:tabs>
          <w:tab w:val="left" w:pos="709"/>
        </w:tabs>
        <w:ind w:firstLine="709"/>
        <w:jc w:val="both"/>
      </w:pPr>
      <w:r>
        <w:rPr>
          <w:bCs/>
          <w:sz w:val="24"/>
          <w:szCs w:val="24"/>
        </w:rPr>
        <w:t>1.2.</w:t>
      </w:r>
      <w:r>
        <w:rPr>
          <w:bCs/>
          <w:sz w:val="24"/>
          <w:szCs w:val="24"/>
        </w:rPr>
        <w:tab/>
        <w:t>Заказчик обязуется принимать и оплачивать оказанные услуги, в порядке и на условиях, предусмотренных настоящим договором.</w:t>
      </w:r>
    </w:p>
    <w:p w:rsidR="009B5F8D" w:rsidRDefault="009B5F8D">
      <w:pPr>
        <w:numPr>
          <w:ilvl w:val="0"/>
          <w:numId w:val="3"/>
        </w:numPr>
        <w:tabs>
          <w:tab w:val="left" w:pos="709"/>
        </w:tabs>
        <w:jc w:val="center"/>
      </w:pPr>
      <w:r>
        <w:rPr>
          <w:b/>
          <w:bCs/>
          <w:sz w:val="24"/>
          <w:szCs w:val="24"/>
        </w:rPr>
        <w:t>Цена договора</w:t>
      </w:r>
    </w:p>
    <w:p w:rsidR="009B5F8D" w:rsidRDefault="009B5F8D">
      <w:pPr>
        <w:tabs>
          <w:tab w:val="left" w:pos="709"/>
        </w:tabs>
        <w:ind w:firstLine="709"/>
        <w:jc w:val="both"/>
      </w:pPr>
      <w:r>
        <w:rPr>
          <w:bCs/>
          <w:sz w:val="24"/>
          <w:szCs w:val="24"/>
        </w:rPr>
        <w:t>2.1. Цена Договора составляет</w:t>
      </w:r>
      <w:proofErr w:type="gramStart"/>
      <w:r>
        <w:rPr>
          <w:bCs/>
          <w:sz w:val="24"/>
          <w:szCs w:val="24"/>
        </w:rPr>
        <w:t xml:space="preserve"> _______ (_______________) </w:t>
      </w:r>
      <w:proofErr w:type="gramEnd"/>
      <w:r>
        <w:rPr>
          <w:bCs/>
          <w:sz w:val="24"/>
          <w:szCs w:val="24"/>
        </w:rPr>
        <w:t xml:space="preserve">рублей ___ копеек. </w:t>
      </w:r>
      <w:r>
        <w:rPr>
          <w:rFonts w:eastAsia="Calibri"/>
          <w:sz w:val="24"/>
        </w:rPr>
        <w:t>(В случае</w:t>
      </w:r>
      <w:proofErr w:type="gramStart"/>
      <w:r>
        <w:rPr>
          <w:rFonts w:eastAsia="Calibri"/>
          <w:sz w:val="24"/>
        </w:rPr>
        <w:t>,</w:t>
      </w:r>
      <w:proofErr w:type="gramEnd"/>
      <w:r>
        <w:rPr>
          <w:rFonts w:eastAsia="Calibri"/>
          <w:sz w:val="24"/>
        </w:rPr>
        <w:t xml:space="preserve"> если Исполнитель не является плательщиком НДС, указывается «НДС не облагается»). </w:t>
      </w:r>
    </w:p>
    <w:p w:rsidR="009B5F8D" w:rsidRDefault="009B5F8D">
      <w:pPr>
        <w:tabs>
          <w:tab w:val="left" w:pos="709"/>
        </w:tabs>
        <w:ind w:firstLine="709"/>
        <w:jc w:val="both"/>
      </w:pPr>
      <w:proofErr w:type="gramStart"/>
      <w:r>
        <w:rPr>
          <w:i/>
          <w:sz w:val="24"/>
          <w:szCs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Pr>
          <w:i/>
          <w:sz w:val="24"/>
          <w:szCs w:val="24"/>
        </w:rPr>
        <w:t xml:space="preserve"> Федерации Заказчиком.</w:t>
      </w:r>
    </w:p>
    <w:p w:rsidR="009B5F8D" w:rsidRDefault="009B5F8D">
      <w:pPr>
        <w:ind w:firstLine="708"/>
        <w:jc w:val="both"/>
      </w:pPr>
      <w:r>
        <w:rPr>
          <w:sz w:val="24"/>
          <w:szCs w:val="24"/>
        </w:rPr>
        <w:t>2.2.</w:t>
      </w:r>
      <w:r>
        <w:rPr>
          <w:sz w:val="24"/>
        </w:rPr>
        <w:t xml:space="preserve"> </w:t>
      </w:r>
      <w:proofErr w:type="gramStart"/>
      <w:r>
        <w:rPr>
          <w:sz w:val="24"/>
          <w:szCs w:val="24"/>
        </w:rPr>
        <w:t>Цена Договора включает в себя стоимость услуг, а также все расходы, в том числе стоимость, материалов, используемых при оказании услуг, а также оплата всех возможных дополнительных затрат и издержек, включая обязательные платежи (таможенные пошлины, налоги, сборы), которые Исполнитель может понести в связи с исполнением Договора, требованиями законодательства Российской Федерации и/или по иным основаниям.</w:t>
      </w:r>
      <w:proofErr w:type="gramEnd"/>
    </w:p>
    <w:p w:rsidR="009B5F8D" w:rsidRDefault="009B5F8D">
      <w:pPr>
        <w:ind w:firstLine="709"/>
        <w:jc w:val="both"/>
      </w:pPr>
      <w:r>
        <w:rPr>
          <w:sz w:val="24"/>
          <w:szCs w:val="24"/>
        </w:rPr>
        <w:t xml:space="preserve">2.3.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w:t>
      </w:r>
      <w:r>
        <w:rPr>
          <w:color w:val="000000"/>
          <w:sz w:val="24"/>
          <w:szCs w:val="24"/>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B5F8D" w:rsidRDefault="009B5F8D">
      <w:pPr>
        <w:ind w:firstLine="709"/>
        <w:jc w:val="both"/>
      </w:pPr>
      <w:r>
        <w:rPr>
          <w:sz w:val="24"/>
          <w:szCs w:val="24"/>
        </w:rPr>
        <w:t>2.4. Оплата по Договору осуществляется в российских рублях за счет средств федерального бюджета на 2026 год.</w:t>
      </w:r>
    </w:p>
    <w:p w:rsidR="009B5F8D" w:rsidRDefault="009B5F8D">
      <w:pPr>
        <w:ind w:firstLine="709"/>
        <w:jc w:val="both"/>
      </w:pPr>
      <w:r>
        <w:rPr>
          <w:sz w:val="24"/>
          <w:szCs w:val="24"/>
        </w:rPr>
        <w:t xml:space="preserve">2.5. Оплата Услуг осуществляется в Российских рублях по безналичному расчету, путем перечисления Заказчиком денежных средств на расчетный счет Исполнителя в срок не более 10 (десяти) рабочих дней </w:t>
      </w:r>
      <w:proofErr w:type="gramStart"/>
      <w:r>
        <w:rPr>
          <w:sz w:val="24"/>
          <w:szCs w:val="24"/>
        </w:rPr>
        <w:t>с даты подписания</w:t>
      </w:r>
      <w:proofErr w:type="gramEnd"/>
      <w:r>
        <w:rPr>
          <w:sz w:val="24"/>
          <w:szCs w:val="24"/>
        </w:rPr>
        <w:t xml:space="preserve"> Заказчиком документа о приемке, в пределах доведенных предельных объемов финансирования на 2026 год.</w:t>
      </w:r>
    </w:p>
    <w:p w:rsidR="009B5F8D" w:rsidRDefault="009B5F8D">
      <w:pPr>
        <w:tabs>
          <w:tab w:val="left" w:pos="709"/>
        </w:tabs>
        <w:ind w:firstLine="709"/>
        <w:jc w:val="both"/>
      </w:pPr>
      <w:r>
        <w:rPr>
          <w:rFonts w:eastAsia="Calibri"/>
          <w:sz w:val="24"/>
          <w:szCs w:val="24"/>
          <w:lang w:eastAsia="en-US"/>
        </w:rPr>
        <w:t xml:space="preserve">2.6. </w:t>
      </w:r>
      <w:r>
        <w:rPr>
          <w:sz w:val="24"/>
          <w:szCs w:val="24"/>
        </w:rPr>
        <w:t>Авансирование не предусмотрено.</w:t>
      </w:r>
    </w:p>
    <w:p w:rsidR="009B5F8D" w:rsidRDefault="009B5F8D">
      <w:pPr>
        <w:tabs>
          <w:tab w:val="left" w:pos="709"/>
        </w:tabs>
        <w:ind w:firstLine="709"/>
        <w:jc w:val="both"/>
      </w:pPr>
      <w:r>
        <w:rPr>
          <w:sz w:val="24"/>
          <w:szCs w:val="24"/>
        </w:rPr>
        <w:t>2.7. Датой осуществления платежа считается дата списания денежных сре</w:t>
      </w:r>
      <w:proofErr w:type="gramStart"/>
      <w:r>
        <w:rPr>
          <w:sz w:val="24"/>
          <w:szCs w:val="24"/>
        </w:rPr>
        <w:t>дств с л</w:t>
      </w:r>
      <w:proofErr w:type="gramEnd"/>
      <w:r>
        <w:rPr>
          <w:sz w:val="24"/>
          <w:szCs w:val="24"/>
        </w:rPr>
        <w:t>ицевого счета Заказчика.</w:t>
      </w:r>
    </w:p>
    <w:p w:rsidR="009B5F8D" w:rsidRDefault="009B5F8D">
      <w:pPr>
        <w:tabs>
          <w:tab w:val="left" w:pos="709"/>
        </w:tabs>
        <w:ind w:firstLine="709"/>
        <w:jc w:val="both"/>
      </w:pPr>
      <w:r>
        <w:rPr>
          <w:sz w:val="24"/>
          <w:szCs w:val="24"/>
        </w:rPr>
        <w:t>2.8. Заказчик не оплачивает расходы, не предусмотренные Договором.</w:t>
      </w:r>
    </w:p>
    <w:p w:rsidR="009B5F8D" w:rsidRDefault="009B5F8D">
      <w:pPr>
        <w:tabs>
          <w:tab w:val="left" w:pos="709"/>
        </w:tabs>
        <w:ind w:firstLine="709"/>
        <w:jc w:val="both"/>
      </w:pPr>
      <w:r>
        <w:rPr>
          <w:sz w:val="24"/>
          <w:szCs w:val="24"/>
        </w:rPr>
        <w:t xml:space="preserve">2.9. </w:t>
      </w:r>
      <w:proofErr w:type="gramStart"/>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приводящим к невозможности исполнения бюджетных обязательств, вытекающих из настоящего Договора.</w:t>
      </w:r>
      <w:proofErr w:type="gramEnd"/>
    </w:p>
    <w:p w:rsidR="009B5F8D" w:rsidRDefault="009B5F8D">
      <w:pPr>
        <w:tabs>
          <w:tab w:val="left" w:pos="709"/>
        </w:tabs>
        <w:ind w:firstLine="709"/>
        <w:jc w:val="both"/>
      </w:pPr>
      <w:r>
        <w:rPr>
          <w:sz w:val="24"/>
          <w:szCs w:val="24"/>
        </w:rPr>
        <w:t xml:space="preserve">2.10. Заказчик вправе удержать сумму неисполненных Исполнителем требований об оплате </w:t>
      </w:r>
      <w:r>
        <w:rPr>
          <w:sz w:val="24"/>
          <w:szCs w:val="24"/>
        </w:rPr>
        <w:lastRenderedPageBreak/>
        <w:t>неустоек (штрафов, пеней) из суммы, подлежащей оплате Исполнителю.</w:t>
      </w:r>
    </w:p>
    <w:p w:rsidR="009B5F8D" w:rsidRDefault="009B5F8D">
      <w:pPr>
        <w:numPr>
          <w:ilvl w:val="0"/>
          <w:numId w:val="3"/>
        </w:numPr>
        <w:tabs>
          <w:tab w:val="left" w:pos="709"/>
        </w:tabs>
        <w:jc w:val="center"/>
      </w:pPr>
      <w:r>
        <w:rPr>
          <w:b/>
          <w:sz w:val="24"/>
          <w:szCs w:val="24"/>
        </w:rPr>
        <w:t>Права и обязанности Сторон</w:t>
      </w:r>
    </w:p>
    <w:p w:rsidR="009B5F8D" w:rsidRDefault="009B5F8D">
      <w:pPr>
        <w:tabs>
          <w:tab w:val="left" w:pos="709"/>
        </w:tabs>
        <w:ind w:firstLine="709"/>
        <w:jc w:val="both"/>
      </w:pPr>
      <w:r>
        <w:rPr>
          <w:sz w:val="24"/>
          <w:szCs w:val="24"/>
        </w:rPr>
        <w:t>3.1. Заказчик обязуется:</w:t>
      </w:r>
    </w:p>
    <w:p w:rsidR="009B5F8D" w:rsidRDefault="009B5F8D">
      <w:pPr>
        <w:tabs>
          <w:tab w:val="left" w:pos="709"/>
        </w:tabs>
        <w:ind w:firstLine="709"/>
        <w:jc w:val="both"/>
      </w:pPr>
      <w:r>
        <w:rPr>
          <w:color w:val="000000"/>
          <w:sz w:val="24"/>
          <w:szCs w:val="24"/>
        </w:rPr>
        <w:t xml:space="preserve">3.1.1. </w:t>
      </w:r>
      <w:r>
        <w:rPr>
          <w:color w:val="000000"/>
          <w:sz w:val="24"/>
          <w:szCs w:val="24"/>
          <w:highlight w:val="white"/>
        </w:rPr>
        <w:t>В течени</w:t>
      </w:r>
      <w:proofErr w:type="gramStart"/>
      <w:r>
        <w:rPr>
          <w:color w:val="000000"/>
          <w:sz w:val="24"/>
          <w:szCs w:val="24"/>
          <w:highlight w:val="white"/>
        </w:rPr>
        <w:t>и</w:t>
      </w:r>
      <w:proofErr w:type="gramEnd"/>
      <w:r>
        <w:rPr>
          <w:color w:val="000000"/>
          <w:sz w:val="24"/>
          <w:szCs w:val="24"/>
          <w:highlight w:val="white"/>
        </w:rPr>
        <w:t xml:space="preserve"> одного дня с момента сообщения о готовности выездной бригады Исполнителя приступить к оказанию Услуг о</w:t>
      </w:r>
      <w:r>
        <w:rPr>
          <w:color w:val="000000"/>
          <w:sz w:val="24"/>
          <w:szCs w:val="24"/>
        </w:rPr>
        <w:t>беспечить допуск уполномоченных представителей Исполнителя к</w:t>
      </w:r>
      <w:r>
        <w:rPr>
          <w:color w:val="000000"/>
          <w:sz w:val="24"/>
          <w:szCs w:val="24"/>
          <w:highlight w:val="white"/>
        </w:rPr>
        <w:t xml:space="preserve"> месту оказания Услуг.</w:t>
      </w:r>
    </w:p>
    <w:p w:rsidR="009B5F8D" w:rsidRDefault="009B5F8D">
      <w:pPr>
        <w:tabs>
          <w:tab w:val="left" w:pos="709"/>
        </w:tabs>
        <w:ind w:firstLine="709"/>
        <w:jc w:val="both"/>
      </w:pPr>
      <w:r>
        <w:rPr>
          <w:color w:val="000000"/>
          <w:sz w:val="24"/>
          <w:szCs w:val="24"/>
          <w:highlight w:val="white"/>
        </w:rPr>
        <w:t>3.1.2. Обеспечить участие представителей Заказчика при встрече выездной бригады Исполнителя и осуществлении приемки оказанных Услуг.</w:t>
      </w:r>
    </w:p>
    <w:p w:rsidR="009B5F8D" w:rsidRDefault="009B5F8D">
      <w:pPr>
        <w:tabs>
          <w:tab w:val="left" w:pos="709"/>
        </w:tabs>
        <w:ind w:firstLine="709"/>
        <w:jc w:val="both"/>
      </w:pPr>
      <w:r>
        <w:rPr>
          <w:color w:val="000000"/>
          <w:sz w:val="24"/>
          <w:szCs w:val="24"/>
          <w:highlight w:val="white"/>
        </w:rPr>
        <w:t>3.1.3.</w:t>
      </w:r>
      <w:r>
        <w:rPr>
          <w:color w:val="000000"/>
          <w:sz w:val="24"/>
          <w:szCs w:val="24"/>
          <w:highlight w:val="white"/>
        </w:rPr>
        <w:tab/>
        <w:t>В течени</w:t>
      </w:r>
      <w:proofErr w:type="gramStart"/>
      <w:r>
        <w:rPr>
          <w:color w:val="000000"/>
          <w:sz w:val="24"/>
          <w:szCs w:val="24"/>
          <w:highlight w:val="white"/>
        </w:rPr>
        <w:t>и</w:t>
      </w:r>
      <w:proofErr w:type="gramEnd"/>
      <w:r>
        <w:rPr>
          <w:color w:val="000000"/>
          <w:sz w:val="24"/>
          <w:szCs w:val="24"/>
          <w:highlight w:val="white"/>
        </w:rPr>
        <w:t xml:space="preserve"> одного дня с момента извещения Исполнителем Заказчика об оказанных Услугах, направить представителей Заказчика на место оказания услуг и организовать приемку оказанных Услуг.</w:t>
      </w:r>
    </w:p>
    <w:p w:rsidR="009B5F8D" w:rsidRDefault="009B5F8D">
      <w:pPr>
        <w:tabs>
          <w:tab w:val="left" w:pos="709"/>
        </w:tabs>
        <w:ind w:firstLine="709"/>
        <w:jc w:val="both"/>
      </w:pPr>
      <w:r>
        <w:rPr>
          <w:color w:val="000000"/>
          <w:sz w:val="24"/>
          <w:szCs w:val="24"/>
        </w:rPr>
        <w:t>3.1.4.</w:t>
      </w:r>
      <w:r>
        <w:rPr>
          <w:color w:val="000000"/>
          <w:sz w:val="24"/>
          <w:szCs w:val="24"/>
        </w:rPr>
        <w:tab/>
        <w:t xml:space="preserve">Обеспечить </w:t>
      </w:r>
      <w:proofErr w:type="gramStart"/>
      <w:r>
        <w:rPr>
          <w:color w:val="000000"/>
          <w:sz w:val="24"/>
          <w:szCs w:val="24"/>
        </w:rPr>
        <w:t>контроль за</w:t>
      </w:r>
      <w:proofErr w:type="gramEnd"/>
      <w:r>
        <w:rPr>
          <w:color w:val="000000"/>
          <w:sz w:val="24"/>
          <w:szCs w:val="24"/>
        </w:rPr>
        <w:t xml:space="preserve"> исполнением Договора.</w:t>
      </w:r>
    </w:p>
    <w:p w:rsidR="009B5F8D" w:rsidRDefault="009B5F8D">
      <w:pPr>
        <w:tabs>
          <w:tab w:val="left" w:pos="709"/>
        </w:tabs>
        <w:ind w:firstLine="709"/>
        <w:jc w:val="both"/>
      </w:pPr>
      <w:r>
        <w:rPr>
          <w:color w:val="000000"/>
          <w:sz w:val="24"/>
          <w:szCs w:val="24"/>
        </w:rPr>
        <w:t>3.1.5.</w:t>
      </w:r>
      <w:r>
        <w:rPr>
          <w:color w:val="000000"/>
          <w:sz w:val="24"/>
          <w:szCs w:val="24"/>
        </w:rPr>
        <w:tab/>
        <w:t>Оплатить результаты оказанных Услуг согласно условиям Договора.</w:t>
      </w:r>
    </w:p>
    <w:p w:rsidR="009B5F8D" w:rsidRDefault="009B5F8D">
      <w:pPr>
        <w:tabs>
          <w:tab w:val="left" w:pos="709"/>
        </w:tabs>
        <w:ind w:firstLine="709"/>
        <w:jc w:val="both"/>
      </w:pPr>
      <w:r>
        <w:rPr>
          <w:color w:val="000000"/>
          <w:sz w:val="24"/>
          <w:szCs w:val="24"/>
        </w:rPr>
        <w:t>3.1.6.</w:t>
      </w:r>
      <w:r>
        <w:rPr>
          <w:color w:val="000000"/>
          <w:sz w:val="24"/>
          <w:szCs w:val="24"/>
        </w:rPr>
        <w:tab/>
        <w:t xml:space="preserve">Провести экспертизу оказанных Услуг для проверки их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9B5F8D" w:rsidRDefault="009B5F8D">
      <w:pPr>
        <w:tabs>
          <w:tab w:val="left" w:pos="709"/>
        </w:tabs>
        <w:ind w:firstLine="709"/>
        <w:jc w:val="both"/>
      </w:pPr>
      <w:r>
        <w:rPr>
          <w:color w:val="000000"/>
          <w:sz w:val="24"/>
          <w:szCs w:val="24"/>
        </w:rPr>
        <w:t>3.1.7.  Требовать уплаты неустоек (штрафов, пеней) в соответствии с условиями настоящего Договора и действующими нормами законодательства Российской Федерации.</w:t>
      </w:r>
    </w:p>
    <w:p w:rsidR="009B5F8D" w:rsidRDefault="009B5F8D">
      <w:pPr>
        <w:tabs>
          <w:tab w:val="left" w:pos="709"/>
        </w:tabs>
        <w:jc w:val="both"/>
      </w:pPr>
      <w:r>
        <w:rPr>
          <w:color w:val="000000"/>
          <w:sz w:val="24"/>
          <w:szCs w:val="24"/>
        </w:rPr>
        <w:t xml:space="preserve">           3.1.8 Заказчик при приёмке Услуг обязан проверить с участием Исполнителя комплектность и техническое состояние автотранспортных средств, а также объем и качество оказанных Услуг, исправность узлов и агрегатов, подвергшихся ТО, и принять оказанные Услуги.</w:t>
      </w:r>
    </w:p>
    <w:p w:rsidR="009B5F8D" w:rsidRDefault="009B5F8D">
      <w:pPr>
        <w:tabs>
          <w:tab w:val="left" w:pos="709"/>
        </w:tabs>
        <w:ind w:firstLine="709"/>
        <w:jc w:val="both"/>
      </w:pPr>
      <w:r>
        <w:rPr>
          <w:color w:val="000000"/>
          <w:sz w:val="24"/>
          <w:szCs w:val="24"/>
        </w:rPr>
        <w:t>3.2.</w:t>
      </w:r>
      <w:r>
        <w:rPr>
          <w:color w:val="000000"/>
          <w:sz w:val="24"/>
          <w:szCs w:val="24"/>
        </w:rPr>
        <w:tab/>
        <w:t>Заказчик имеет право:</w:t>
      </w:r>
    </w:p>
    <w:p w:rsidR="009B5F8D" w:rsidRDefault="009B5F8D">
      <w:pPr>
        <w:tabs>
          <w:tab w:val="left" w:pos="709"/>
        </w:tabs>
        <w:ind w:firstLine="709"/>
        <w:jc w:val="both"/>
      </w:pPr>
      <w:r>
        <w:rPr>
          <w:color w:val="000000"/>
          <w:sz w:val="24"/>
          <w:szCs w:val="24"/>
        </w:rPr>
        <w:t>3.2.1.</w:t>
      </w:r>
      <w:r>
        <w:rPr>
          <w:color w:val="000000"/>
          <w:sz w:val="24"/>
          <w:szCs w:val="24"/>
        </w:rPr>
        <w:tab/>
        <w:t>Требовать от Исполнителя надлежащего исполнения обязательств, установленных Договором.</w:t>
      </w:r>
    </w:p>
    <w:p w:rsidR="009B5F8D" w:rsidRDefault="009B5F8D">
      <w:pPr>
        <w:tabs>
          <w:tab w:val="left" w:pos="709"/>
        </w:tabs>
        <w:ind w:firstLine="709"/>
        <w:jc w:val="both"/>
      </w:pPr>
      <w:r>
        <w:rPr>
          <w:color w:val="000000"/>
          <w:sz w:val="24"/>
          <w:szCs w:val="24"/>
        </w:rPr>
        <w:t>3.2.2.</w:t>
      </w:r>
      <w:r>
        <w:rPr>
          <w:color w:val="000000"/>
          <w:sz w:val="24"/>
          <w:szCs w:val="24"/>
        </w:rPr>
        <w:tab/>
        <w:t>Требовать от Исполнителя своевременного устранения недостатков, выявленных как в ходе приемки, так и в течение гарантийного периода.</w:t>
      </w:r>
    </w:p>
    <w:p w:rsidR="009B5F8D" w:rsidRDefault="009B5F8D">
      <w:pPr>
        <w:tabs>
          <w:tab w:val="left" w:pos="709"/>
        </w:tabs>
        <w:ind w:firstLine="709"/>
        <w:jc w:val="both"/>
      </w:pPr>
      <w:r>
        <w:rPr>
          <w:color w:val="000000"/>
          <w:sz w:val="24"/>
          <w:szCs w:val="24"/>
        </w:rPr>
        <w:t>3.2.3.</w:t>
      </w:r>
      <w:r>
        <w:rPr>
          <w:color w:val="000000"/>
          <w:sz w:val="24"/>
          <w:szCs w:val="24"/>
        </w:rPr>
        <w:tab/>
        <w:t xml:space="preserve">Осуществлять </w:t>
      </w:r>
      <w:proofErr w:type="gramStart"/>
      <w:r>
        <w:rPr>
          <w:color w:val="000000"/>
          <w:sz w:val="24"/>
          <w:szCs w:val="24"/>
        </w:rPr>
        <w:t>контроль за</w:t>
      </w:r>
      <w:proofErr w:type="gramEnd"/>
      <w:r>
        <w:rPr>
          <w:color w:val="000000"/>
          <w:sz w:val="24"/>
          <w:szCs w:val="24"/>
        </w:rPr>
        <w:t xml:space="preserve"> исполнением Договора Исполнителем, без вмешательства в оперативную хозяйственную деятельность Исполнителя, и соблюдая правила техники безопасности, установленные Исполнителем.</w:t>
      </w:r>
    </w:p>
    <w:p w:rsidR="009B5F8D" w:rsidRDefault="009B5F8D">
      <w:pPr>
        <w:tabs>
          <w:tab w:val="left" w:pos="709"/>
        </w:tabs>
        <w:ind w:firstLine="709"/>
        <w:jc w:val="both"/>
      </w:pPr>
      <w:r>
        <w:rPr>
          <w:color w:val="000000"/>
          <w:sz w:val="24"/>
          <w:szCs w:val="24"/>
        </w:rPr>
        <w:t>3.2.4.</w:t>
      </w:r>
      <w:r>
        <w:rPr>
          <w:color w:val="000000"/>
          <w:sz w:val="24"/>
          <w:szCs w:val="24"/>
        </w:rPr>
        <w:tab/>
        <w:t>Требовать от Исполнителя представления надлежащим образом оформленной отчетной документации, материалов и документов, необходимых для контроля исполнения обязательств по Договору.</w:t>
      </w:r>
    </w:p>
    <w:p w:rsidR="009B5F8D" w:rsidRDefault="009B5F8D">
      <w:pPr>
        <w:tabs>
          <w:tab w:val="left" w:pos="709"/>
        </w:tabs>
        <w:ind w:firstLine="709"/>
        <w:jc w:val="both"/>
      </w:pPr>
      <w:r>
        <w:rPr>
          <w:color w:val="000000"/>
          <w:sz w:val="24"/>
          <w:szCs w:val="24"/>
        </w:rPr>
        <w:t>3.2.5. Требовать возмещения убытков в соответствии с условиями настоящего Договора, причиненных по вине Исполнителя.</w:t>
      </w:r>
    </w:p>
    <w:p w:rsidR="009B5F8D" w:rsidRDefault="009B5F8D">
      <w:pPr>
        <w:tabs>
          <w:tab w:val="left" w:pos="709"/>
        </w:tabs>
        <w:ind w:firstLine="709"/>
        <w:jc w:val="both"/>
      </w:pPr>
      <w:r>
        <w:rPr>
          <w:color w:val="000000"/>
          <w:sz w:val="24"/>
          <w:szCs w:val="24"/>
        </w:rPr>
        <w:t>3.2.6.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B5F8D" w:rsidRDefault="009B5F8D">
      <w:pPr>
        <w:tabs>
          <w:tab w:val="left" w:pos="709"/>
        </w:tabs>
        <w:ind w:firstLine="709"/>
        <w:jc w:val="both"/>
      </w:pPr>
      <w:r>
        <w:rPr>
          <w:color w:val="000000"/>
          <w:sz w:val="24"/>
          <w:szCs w:val="24"/>
        </w:rPr>
        <w:t>3.2.7.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w:t>
      </w:r>
    </w:p>
    <w:p w:rsidR="009B5F8D" w:rsidRDefault="009B5F8D">
      <w:pPr>
        <w:tabs>
          <w:tab w:val="left" w:pos="709"/>
        </w:tabs>
        <w:ind w:firstLine="709"/>
        <w:jc w:val="both"/>
      </w:pPr>
      <w:r>
        <w:rPr>
          <w:color w:val="000000"/>
          <w:sz w:val="24"/>
          <w:szCs w:val="24"/>
        </w:rPr>
        <w:t>3.2.8.</w:t>
      </w:r>
      <w:r>
        <w:rPr>
          <w:color w:val="000000"/>
          <w:sz w:val="24"/>
          <w:szCs w:val="24"/>
        </w:rPr>
        <w:tab/>
        <w:t xml:space="preserve">В случае выявления в ходе проверки некачественно оказанных Услуг, потребовать от Исполнителя их устранения за свой счет в течение срока, согласованного с </w:t>
      </w:r>
      <w:proofErr w:type="gramStart"/>
      <w:r>
        <w:rPr>
          <w:color w:val="000000"/>
          <w:sz w:val="24"/>
          <w:szCs w:val="24"/>
        </w:rPr>
        <w:t>Ис полнителем</w:t>
      </w:r>
      <w:proofErr w:type="gramEnd"/>
      <w:r>
        <w:rPr>
          <w:color w:val="000000"/>
          <w:sz w:val="24"/>
          <w:szCs w:val="24"/>
        </w:rPr>
        <w:t>, но не более 5 (пяти) календарных дней.</w:t>
      </w:r>
    </w:p>
    <w:p w:rsidR="009B5F8D" w:rsidRDefault="009B5F8D">
      <w:pPr>
        <w:tabs>
          <w:tab w:val="left" w:pos="709"/>
        </w:tabs>
        <w:ind w:firstLine="709"/>
        <w:jc w:val="both"/>
      </w:pPr>
      <w:r>
        <w:rPr>
          <w:color w:val="000000"/>
          <w:sz w:val="24"/>
          <w:szCs w:val="24"/>
        </w:rPr>
        <w:t>3.2.9. Осуществлять иные права, установленные Договором и законодательством Российской Федерации.</w:t>
      </w:r>
    </w:p>
    <w:p w:rsidR="009B5F8D" w:rsidRDefault="009B5F8D">
      <w:pPr>
        <w:tabs>
          <w:tab w:val="left" w:pos="709"/>
        </w:tabs>
        <w:ind w:firstLine="709"/>
        <w:jc w:val="both"/>
      </w:pPr>
      <w:r>
        <w:rPr>
          <w:color w:val="000000"/>
          <w:sz w:val="24"/>
          <w:szCs w:val="24"/>
        </w:rPr>
        <w:t>3.3. Исполнитель обязуется:</w:t>
      </w:r>
    </w:p>
    <w:p w:rsidR="009B5F8D" w:rsidRDefault="009B5F8D">
      <w:pPr>
        <w:tabs>
          <w:tab w:val="left" w:pos="709"/>
        </w:tabs>
        <w:ind w:firstLine="709"/>
        <w:jc w:val="both"/>
      </w:pPr>
      <w:r>
        <w:rPr>
          <w:color w:val="000000"/>
          <w:sz w:val="24"/>
          <w:szCs w:val="24"/>
        </w:rPr>
        <w:t>3.3.1.</w:t>
      </w:r>
      <w:r>
        <w:rPr>
          <w:color w:val="000000"/>
          <w:sz w:val="24"/>
          <w:szCs w:val="24"/>
        </w:rPr>
        <w:tab/>
        <w:t xml:space="preserve">Оказать Услуги по ТО автотранспортных средств, с надлежащим качеством в соответствии с требованиями Договора, технического задания, технической документацией, техническими условиями 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 и (или) определяемыми заводами - изготовителями основных изделий автомобилей.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w:t>
      </w:r>
      <w:r>
        <w:rPr>
          <w:color w:val="000000"/>
          <w:sz w:val="24"/>
          <w:szCs w:val="24"/>
        </w:rPr>
        <w:lastRenderedPageBreak/>
        <w:t>Федерации и Договором.</w:t>
      </w:r>
    </w:p>
    <w:p w:rsidR="009B5F8D" w:rsidRDefault="009B5F8D">
      <w:pPr>
        <w:tabs>
          <w:tab w:val="left" w:pos="709"/>
        </w:tabs>
        <w:ind w:firstLine="709"/>
        <w:jc w:val="both"/>
      </w:pPr>
      <w:r>
        <w:rPr>
          <w:color w:val="000000"/>
          <w:sz w:val="24"/>
          <w:szCs w:val="24"/>
        </w:rPr>
        <w:t>3.3.2.</w:t>
      </w:r>
      <w:r>
        <w:rPr>
          <w:color w:val="000000"/>
          <w:sz w:val="24"/>
          <w:szCs w:val="24"/>
        </w:rPr>
        <w:tab/>
        <w:t>При оказании Услуг соблюдать установленные правила по технике безопасности и противопожарной безопасности.</w:t>
      </w:r>
    </w:p>
    <w:p w:rsidR="009B5F8D" w:rsidRDefault="009B5F8D">
      <w:pPr>
        <w:tabs>
          <w:tab w:val="left" w:pos="709"/>
        </w:tabs>
        <w:ind w:firstLine="709"/>
        <w:jc w:val="both"/>
      </w:pPr>
      <w:r>
        <w:rPr>
          <w:color w:val="000000"/>
          <w:sz w:val="24"/>
          <w:szCs w:val="24"/>
        </w:rPr>
        <w:t>3.3.3.</w:t>
      </w:r>
      <w:r>
        <w:rPr>
          <w:color w:val="000000"/>
          <w:sz w:val="24"/>
          <w:szCs w:val="24"/>
        </w:rPr>
        <w:tab/>
        <w:t xml:space="preserve"> Возместить Заказчику в полном объеме ущерб, причиненный в ходе оказания Услуг Исполнителем или по его вине, в случаях, не предусмотренных Договором.</w:t>
      </w:r>
    </w:p>
    <w:p w:rsidR="009B5F8D" w:rsidRDefault="009B5F8D">
      <w:pPr>
        <w:tabs>
          <w:tab w:val="left" w:pos="709"/>
        </w:tabs>
        <w:ind w:firstLine="709"/>
        <w:jc w:val="both"/>
      </w:pPr>
      <w:r>
        <w:rPr>
          <w:color w:val="000000"/>
          <w:sz w:val="24"/>
          <w:szCs w:val="24"/>
        </w:rPr>
        <w:t>3.3.4.</w:t>
      </w:r>
      <w:r>
        <w:rPr>
          <w:color w:val="000000"/>
          <w:sz w:val="24"/>
          <w:szCs w:val="24"/>
        </w:rPr>
        <w:tab/>
        <w:t>Устранить за свой счет недостатки, выявленные Заказчиком в ходе приемки автотранспортных средств, в случае некачественного оказания Услуг.</w:t>
      </w:r>
    </w:p>
    <w:p w:rsidR="009B5F8D" w:rsidRDefault="009B5F8D">
      <w:pPr>
        <w:tabs>
          <w:tab w:val="left" w:pos="709"/>
        </w:tabs>
        <w:ind w:firstLine="709"/>
        <w:jc w:val="both"/>
      </w:pPr>
      <w:r>
        <w:rPr>
          <w:color w:val="000000"/>
          <w:sz w:val="24"/>
          <w:szCs w:val="24"/>
        </w:rPr>
        <w:t>3.3.5.</w:t>
      </w:r>
      <w:r>
        <w:rPr>
          <w:color w:val="000000"/>
          <w:sz w:val="24"/>
          <w:szCs w:val="24"/>
        </w:rPr>
        <w:tab/>
        <w:t>Представить по требованию Заказчика достоверную информацию о ходе исполнения своих обязательств, в том числе о сложностях, возникающих при исполнении Договора.</w:t>
      </w:r>
    </w:p>
    <w:p w:rsidR="009B5F8D" w:rsidRDefault="009B5F8D">
      <w:pPr>
        <w:tabs>
          <w:tab w:val="left" w:pos="709"/>
        </w:tabs>
        <w:ind w:firstLine="709"/>
        <w:jc w:val="both"/>
      </w:pPr>
      <w:r>
        <w:rPr>
          <w:color w:val="000000"/>
          <w:sz w:val="24"/>
          <w:szCs w:val="24"/>
        </w:rPr>
        <w:t>3.3.6. Предоставлять Заказчику подтверждение использования только сертифицированных запасных частей и материалов, новых, не бывших в эксплуатации. Давать гарантию, что используемые по настоящему Договору запасные части свободны от притязаний третьих лиц, не являются предметом залога или иных обязательств вне отношений сторон в рамках действия настоящего Договора.</w:t>
      </w:r>
    </w:p>
    <w:p w:rsidR="009B5F8D" w:rsidRDefault="009B5F8D">
      <w:pPr>
        <w:tabs>
          <w:tab w:val="left" w:pos="709"/>
        </w:tabs>
        <w:ind w:firstLine="709"/>
        <w:jc w:val="both"/>
      </w:pPr>
      <w:r>
        <w:rPr>
          <w:color w:val="000000"/>
          <w:sz w:val="24"/>
          <w:szCs w:val="24"/>
        </w:rPr>
        <w:t>3.3.7.</w:t>
      </w:r>
      <w:r>
        <w:rPr>
          <w:color w:val="000000"/>
          <w:sz w:val="24"/>
          <w:szCs w:val="24"/>
        </w:rPr>
        <w:tab/>
        <w:t xml:space="preserve"> В случае обнаружения Исполнителем обстоятельств, которые могут оказать негативное влияние на результат оказанных Услуг, Исполнитель обязан немедленно сообщить об этом Заказчику и до получения от него указаний приостановить оказание Услуг.</w:t>
      </w:r>
    </w:p>
    <w:p w:rsidR="009B5F8D" w:rsidRDefault="009B5F8D">
      <w:pPr>
        <w:tabs>
          <w:tab w:val="left" w:pos="709"/>
        </w:tabs>
        <w:ind w:firstLine="709"/>
        <w:jc w:val="both"/>
      </w:pPr>
      <w:r>
        <w:rPr>
          <w:color w:val="000000"/>
          <w:sz w:val="24"/>
          <w:szCs w:val="24"/>
        </w:rPr>
        <w:t>3.3.8.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B5F8D" w:rsidRDefault="009B5F8D">
      <w:pPr>
        <w:pStyle w:val="ConsPlusNormal0"/>
        <w:widowControl/>
        <w:ind w:firstLine="709"/>
        <w:jc w:val="both"/>
      </w:pPr>
      <w:r>
        <w:rPr>
          <w:rFonts w:ascii="Times New Roman" w:hAnsi="Times New Roman" w:cs="Times New Roman"/>
          <w:color w:val="000000"/>
          <w:sz w:val="24"/>
          <w:szCs w:val="24"/>
        </w:rPr>
        <w:t>3.3.9. Исполнитель должен обеспечить прибытие выездной бригады на место оказания Услуг по техническому обслуживанию в срок не более 1-го дня с момента поступления обращения от Заказчика, при этом срок оказания Услуг не должен превышать 2 (двух) рабочих дней на одну единицу техники.</w:t>
      </w:r>
    </w:p>
    <w:p w:rsidR="009B5F8D" w:rsidRDefault="009B5F8D">
      <w:pPr>
        <w:tabs>
          <w:tab w:val="left" w:pos="709"/>
        </w:tabs>
        <w:ind w:firstLine="709"/>
        <w:jc w:val="both"/>
      </w:pPr>
      <w:r>
        <w:rPr>
          <w:color w:val="000000"/>
          <w:sz w:val="24"/>
          <w:szCs w:val="24"/>
        </w:rPr>
        <w:t>3.3.10. Информировать ответственного представителя Заказчика немедленно о завершении Услуг.</w:t>
      </w:r>
    </w:p>
    <w:p w:rsidR="009B5F8D" w:rsidRDefault="009B5F8D">
      <w:pPr>
        <w:tabs>
          <w:tab w:val="left" w:pos="709"/>
        </w:tabs>
        <w:ind w:firstLine="709"/>
        <w:jc w:val="both"/>
      </w:pPr>
      <w:r>
        <w:rPr>
          <w:color w:val="000000"/>
          <w:sz w:val="24"/>
          <w:szCs w:val="24"/>
        </w:rPr>
        <w:t>3.3.11. Передавать в течение 5 рабочих дней с момента оказания Услуг полномочному представителю Заказчика документы на оказанные Услуги: акт оказанных услуг, заказ-наряд, счет-фактуру и счет, дефектную ведомость (Акт), содержащую перечень поврежденных деталей, рекомендации по ремонту или замене, а также сертификаты на установленные запасные части.</w:t>
      </w:r>
    </w:p>
    <w:p w:rsidR="009B5F8D" w:rsidRDefault="009B5F8D">
      <w:pPr>
        <w:tabs>
          <w:tab w:val="left" w:pos="709"/>
        </w:tabs>
        <w:ind w:firstLine="709"/>
        <w:jc w:val="both"/>
      </w:pPr>
      <w:r>
        <w:rPr>
          <w:color w:val="000000"/>
          <w:sz w:val="24"/>
          <w:szCs w:val="24"/>
        </w:rPr>
        <w:t xml:space="preserve">3.3.12. Формировать в соответствии с </w:t>
      </w:r>
      <w:proofErr w:type="gramStart"/>
      <w:r>
        <w:rPr>
          <w:color w:val="000000"/>
          <w:sz w:val="24"/>
          <w:szCs w:val="24"/>
        </w:rPr>
        <w:t>заказ-нарядом</w:t>
      </w:r>
      <w:proofErr w:type="gramEnd"/>
      <w:r>
        <w:rPr>
          <w:color w:val="000000"/>
          <w:sz w:val="24"/>
          <w:szCs w:val="24"/>
        </w:rPr>
        <w:t xml:space="preserve"> и передавать</w:t>
      </w:r>
      <w:r>
        <w:rPr>
          <w:sz w:val="24"/>
          <w:szCs w:val="24"/>
        </w:rPr>
        <w:t xml:space="preserve"> представителю Заказчика демонтированные неисправные запасные части, содержащие металл, на основании акта приема-передачи установленного образца.</w:t>
      </w:r>
    </w:p>
    <w:p w:rsidR="009B5F8D" w:rsidRDefault="009B5F8D">
      <w:pPr>
        <w:tabs>
          <w:tab w:val="left" w:pos="709"/>
        </w:tabs>
        <w:ind w:firstLine="709"/>
        <w:jc w:val="both"/>
      </w:pPr>
      <w:r>
        <w:rPr>
          <w:sz w:val="24"/>
          <w:szCs w:val="24"/>
        </w:rPr>
        <w:t>3.3.13. Исполнитель не вправе самостоятельно, без согласования с Заказчиком, передавать «третьим лицам» автотранспортные средства Заказчика для проведения Услуг.</w:t>
      </w:r>
    </w:p>
    <w:p w:rsidR="009B5F8D" w:rsidRDefault="009B5F8D">
      <w:pPr>
        <w:tabs>
          <w:tab w:val="left" w:pos="709"/>
        </w:tabs>
        <w:ind w:firstLine="709"/>
        <w:jc w:val="both"/>
      </w:pPr>
      <w:r>
        <w:rPr>
          <w:color w:val="000000"/>
          <w:sz w:val="24"/>
          <w:szCs w:val="24"/>
        </w:rPr>
        <w:t>3.3.14. Исполнитель обязан оказывать Услуги и в соответствии с установленными эксплуатационными и ремонтными нормами и рекомендациями завода изготовителя, и соблюдать требования, обычно предъявляемые к качеству Услуг такого рода.</w:t>
      </w:r>
    </w:p>
    <w:p w:rsidR="009B5F8D" w:rsidRDefault="009B5F8D">
      <w:pPr>
        <w:tabs>
          <w:tab w:val="left" w:pos="709"/>
        </w:tabs>
        <w:ind w:firstLine="709"/>
        <w:jc w:val="both"/>
      </w:pPr>
      <w:r>
        <w:rPr>
          <w:color w:val="000000"/>
          <w:sz w:val="24"/>
          <w:szCs w:val="24"/>
        </w:rPr>
        <w:t>3.3.15. Исполнитель обязан безвозмездно, в течение 5 (пяти) календарных дней исправить по требованию Заказчика все выявленные недостатки, если Исполнитель отступил от условий Договора, повлиявших на качество оказанных Услуг.</w:t>
      </w:r>
    </w:p>
    <w:p w:rsidR="009B5F8D" w:rsidRDefault="009B5F8D">
      <w:pPr>
        <w:tabs>
          <w:tab w:val="left" w:pos="709"/>
        </w:tabs>
        <w:ind w:firstLine="709"/>
        <w:jc w:val="both"/>
      </w:pPr>
      <w:r>
        <w:rPr>
          <w:sz w:val="24"/>
          <w:szCs w:val="24"/>
        </w:rPr>
        <w:t>3.3.16.</w:t>
      </w:r>
      <w:r>
        <w:rPr>
          <w:color w:val="000000"/>
          <w:sz w:val="24"/>
          <w:szCs w:val="24"/>
        </w:rPr>
        <w:t xml:space="preserve"> В случае выявления Исполнителем в ходе оказания Услуг каких-либо дополнительных, не отмеченных в заявке неисправностей, Исполнитель обязан незамедлительно проинформировать об этом Заказчика с указанием ориентировочной стоимости и сроков устранения неисправностей. Заказчик обязан принять решение о необходимости оказания или отказаться от указанных дополнительных Услуг и сообщить об этом Исполнителю.</w:t>
      </w:r>
    </w:p>
    <w:p w:rsidR="009B5F8D" w:rsidRDefault="009B5F8D">
      <w:pPr>
        <w:tabs>
          <w:tab w:val="left" w:pos="709"/>
        </w:tabs>
        <w:ind w:firstLine="709"/>
        <w:jc w:val="both"/>
      </w:pPr>
      <w:r>
        <w:rPr>
          <w:color w:val="000000"/>
          <w:sz w:val="24"/>
          <w:szCs w:val="24"/>
        </w:rPr>
        <w:t>3.3.17. Исполнитель обязан исполнять иные обязательства, предусмотренные</w:t>
      </w:r>
      <w:r>
        <w:rPr>
          <w:sz w:val="24"/>
          <w:szCs w:val="24"/>
        </w:rPr>
        <w:t xml:space="preserve"> Договором и законодательством Российской Федерации.</w:t>
      </w:r>
    </w:p>
    <w:p w:rsidR="009B5F8D" w:rsidRDefault="009B5F8D">
      <w:pPr>
        <w:tabs>
          <w:tab w:val="left" w:pos="709"/>
        </w:tabs>
        <w:ind w:firstLine="709"/>
        <w:jc w:val="both"/>
      </w:pPr>
      <w:r>
        <w:rPr>
          <w:sz w:val="24"/>
          <w:szCs w:val="24"/>
        </w:rPr>
        <w:t>3.4.</w:t>
      </w:r>
      <w:r>
        <w:rPr>
          <w:sz w:val="24"/>
          <w:szCs w:val="24"/>
        </w:rPr>
        <w:tab/>
        <w:t>Исполнитель имеет право:</w:t>
      </w:r>
    </w:p>
    <w:p w:rsidR="009B5F8D" w:rsidRDefault="009B5F8D">
      <w:pPr>
        <w:tabs>
          <w:tab w:val="left" w:pos="709"/>
        </w:tabs>
        <w:ind w:firstLine="709"/>
        <w:jc w:val="both"/>
      </w:pPr>
      <w:r>
        <w:rPr>
          <w:sz w:val="24"/>
          <w:szCs w:val="24"/>
        </w:rPr>
        <w:t>3.4.1</w:t>
      </w:r>
      <w:r>
        <w:rPr>
          <w:color w:val="000000"/>
          <w:sz w:val="24"/>
          <w:szCs w:val="24"/>
        </w:rPr>
        <w:t>.</w:t>
      </w:r>
      <w:r>
        <w:rPr>
          <w:color w:val="000000"/>
          <w:sz w:val="24"/>
          <w:szCs w:val="24"/>
        </w:rPr>
        <w:tab/>
        <w:t>Требовать своевременной оплаты на условиях, установленных Договором, надлежащим образом оказанных и принятых Заказчиком Услуг.</w:t>
      </w:r>
    </w:p>
    <w:p w:rsidR="009B5F8D" w:rsidRDefault="009B5F8D">
      <w:pPr>
        <w:tabs>
          <w:tab w:val="left" w:pos="709"/>
        </w:tabs>
        <w:ind w:firstLine="709"/>
        <w:jc w:val="both"/>
      </w:pPr>
      <w:r>
        <w:rPr>
          <w:color w:val="000000"/>
          <w:sz w:val="24"/>
          <w:szCs w:val="24"/>
        </w:rPr>
        <w:t>3.4.2.</w:t>
      </w:r>
      <w:r>
        <w:rPr>
          <w:color w:val="000000"/>
          <w:sz w:val="24"/>
          <w:szCs w:val="24"/>
        </w:rPr>
        <w:tab/>
        <w:t xml:space="preserve"> Запрашивать у Заказчика разъяснения и уточнения относительно оказанных Услуг в рамках Договора.</w:t>
      </w:r>
    </w:p>
    <w:p w:rsidR="009B5F8D" w:rsidRDefault="009B5F8D">
      <w:pPr>
        <w:tabs>
          <w:tab w:val="left" w:pos="709"/>
        </w:tabs>
        <w:ind w:firstLine="709"/>
        <w:jc w:val="both"/>
      </w:pPr>
      <w:r>
        <w:rPr>
          <w:color w:val="000000"/>
          <w:sz w:val="24"/>
          <w:szCs w:val="24"/>
        </w:rPr>
        <w:t>3.4.3.</w:t>
      </w:r>
      <w:r>
        <w:rPr>
          <w:color w:val="000000"/>
          <w:sz w:val="24"/>
          <w:szCs w:val="24"/>
        </w:rPr>
        <w:tab/>
        <w:t xml:space="preserve">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w:t>
      </w:r>
      <w:r>
        <w:rPr>
          <w:color w:val="000000"/>
          <w:sz w:val="24"/>
          <w:szCs w:val="24"/>
        </w:rPr>
        <w:lastRenderedPageBreak/>
        <w:t>соответствующими техническими и функциональными характеристиками, указанными в Договоре.</w:t>
      </w:r>
    </w:p>
    <w:p w:rsidR="009B5F8D" w:rsidRDefault="009B5F8D">
      <w:pPr>
        <w:tabs>
          <w:tab w:val="left" w:pos="709"/>
        </w:tabs>
        <w:ind w:firstLine="709"/>
        <w:jc w:val="both"/>
      </w:pPr>
      <w:r>
        <w:rPr>
          <w:color w:val="000000"/>
          <w:sz w:val="24"/>
          <w:szCs w:val="24"/>
        </w:rPr>
        <w:t>3.4.4.</w:t>
      </w:r>
      <w:r>
        <w:rPr>
          <w:color w:val="000000"/>
          <w:sz w:val="24"/>
          <w:szCs w:val="24"/>
        </w:rPr>
        <w:tab/>
        <w:t>Досрочно исполнить обязательства по Договору, при этом такое досрочное исполнение не влечет обязанности Заказчика по досрочной оплате оказанных Услуг.</w:t>
      </w:r>
    </w:p>
    <w:p w:rsidR="009B5F8D" w:rsidRDefault="009B5F8D">
      <w:pPr>
        <w:tabs>
          <w:tab w:val="left" w:pos="709"/>
        </w:tabs>
        <w:ind w:firstLine="709"/>
        <w:jc w:val="both"/>
      </w:pPr>
      <w:r>
        <w:rPr>
          <w:color w:val="000000"/>
          <w:sz w:val="24"/>
          <w:szCs w:val="24"/>
        </w:rPr>
        <w:t>3.4.5.</w:t>
      </w:r>
      <w:r>
        <w:rPr>
          <w:color w:val="000000"/>
          <w:sz w:val="24"/>
          <w:szCs w:val="24"/>
        </w:rPr>
        <w:tab/>
        <w:t>Самостоятельно определять необходимое количество материальных, технических и трудовых ресурсов для оказания Услуг, самостоятельно организовывать мероприятия по ТО автотранспртных средств, не нарушая сроков оказания таких Услуг.</w:t>
      </w:r>
    </w:p>
    <w:p w:rsidR="009B5F8D" w:rsidRDefault="009B5F8D">
      <w:pPr>
        <w:tabs>
          <w:tab w:val="left" w:pos="709"/>
        </w:tabs>
        <w:ind w:firstLine="709"/>
        <w:jc w:val="both"/>
      </w:pPr>
      <w:r>
        <w:rPr>
          <w:color w:val="000000"/>
          <w:sz w:val="24"/>
          <w:szCs w:val="24"/>
        </w:rPr>
        <w:t>3.4.6.</w:t>
      </w:r>
      <w:r>
        <w:rPr>
          <w:color w:val="000000"/>
          <w:sz w:val="24"/>
          <w:szCs w:val="24"/>
        </w:rPr>
        <w:tab/>
        <w:t xml:space="preserve"> Привлекать на договорной основе к исполнению Договора третьих лиц (соисполнителя (соисполнителей)) после согласования с Заказчиком.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Невыполнение третьими лицами (соисполнителем (соисполнителями)) обязательств перед Исполнителем не освобождает Исполнителя от выполнения условий настоящего Договора.</w:t>
      </w:r>
    </w:p>
    <w:p w:rsidR="009B5F8D" w:rsidRDefault="009B5F8D">
      <w:pPr>
        <w:tabs>
          <w:tab w:val="left" w:pos="709"/>
        </w:tabs>
        <w:ind w:firstLine="709"/>
        <w:jc w:val="both"/>
      </w:pPr>
      <w:r>
        <w:rPr>
          <w:color w:val="000000"/>
          <w:sz w:val="24"/>
          <w:szCs w:val="24"/>
        </w:rPr>
        <w:t>3.4.7.</w:t>
      </w:r>
      <w:r>
        <w:rPr>
          <w:color w:val="000000"/>
          <w:sz w:val="24"/>
          <w:szCs w:val="24"/>
        </w:rPr>
        <w:tab/>
        <w:t>Требовать возмещения убытков, уплаты неустоек (штрафов, пеней) в соответствии с условиями настоящего Договора.</w:t>
      </w:r>
    </w:p>
    <w:p w:rsidR="009B5F8D" w:rsidRDefault="009B5F8D">
      <w:pPr>
        <w:numPr>
          <w:ilvl w:val="0"/>
          <w:numId w:val="3"/>
        </w:numPr>
        <w:jc w:val="center"/>
      </w:pPr>
      <w:r>
        <w:rPr>
          <w:b/>
          <w:sz w:val="24"/>
          <w:szCs w:val="24"/>
        </w:rPr>
        <w:t>Порядок сдачи и приемки оказанных услуг</w:t>
      </w:r>
    </w:p>
    <w:p w:rsidR="009B5F8D" w:rsidRDefault="009B5F8D">
      <w:pPr>
        <w:autoSpaceDE w:val="0"/>
        <w:ind w:firstLine="709"/>
        <w:jc w:val="both"/>
      </w:pPr>
      <w:r>
        <w:rPr>
          <w:sz w:val="24"/>
          <w:szCs w:val="24"/>
          <w:lang w:eastAsia="en-US" w:bidi="en-US"/>
        </w:rPr>
        <w:t>4.1.</w:t>
      </w:r>
      <w:r>
        <w:rPr>
          <w:sz w:val="24"/>
          <w:szCs w:val="24"/>
          <w:lang w:eastAsia="en-US" w:bidi="en-US"/>
        </w:rPr>
        <w:tab/>
      </w:r>
      <w:r>
        <w:rPr>
          <w:sz w:val="24"/>
          <w:szCs w:val="24"/>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при этом Заказчик обязан обеспечить приемку услуг в соответствии с Федеральным законом от 5 апреля 2013 г. № 44-ФЗ.</w:t>
      </w:r>
    </w:p>
    <w:p w:rsidR="009B5F8D" w:rsidRDefault="009B5F8D">
      <w:pPr>
        <w:autoSpaceDE w:val="0"/>
        <w:ind w:firstLine="709"/>
        <w:jc w:val="both"/>
      </w:pPr>
      <w:r>
        <w:rPr>
          <w:sz w:val="24"/>
          <w:szCs w:val="24"/>
        </w:rPr>
        <w:t>4.2. По окончании оказания услуг Исполнитель в течение 5 рабочих дней представляет Заказчику акт оказанных услуг и счет-фактуру, счет.</w:t>
      </w:r>
    </w:p>
    <w:p w:rsidR="009B5F8D" w:rsidRDefault="009B5F8D">
      <w:pPr>
        <w:widowControl/>
        <w:shd w:val="clear" w:color="auto" w:fill="FFFFFF"/>
        <w:ind w:firstLine="708"/>
        <w:jc w:val="both"/>
      </w:pPr>
      <w:r>
        <w:rPr>
          <w:color w:val="000000"/>
          <w:sz w:val="24"/>
          <w:szCs w:val="24"/>
          <w:lang w:eastAsia="ar-SA"/>
        </w:rPr>
        <w:t>4.3. В случае отсутствия замечаний, Заказчик подписывает акт оказанных услуг.</w:t>
      </w:r>
    </w:p>
    <w:p w:rsidR="009B5F8D" w:rsidRDefault="009B5F8D">
      <w:pPr>
        <w:widowControl/>
        <w:shd w:val="clear" w:color="auto" w:fill="FFFFFF"/>
        <w:ind w:firstLine="708"/>
        <w:jc w:val="both"/>
      </w:pPr>
      <w:r>
        <w:rPr>
          <w:color w:val="000000"/>
          <w:sz w:val="24"/>
          <w:szCs w:val="24"/>
          <w:lang w:eastAsia="ar-SA"/>
        </w:rPr>
        <w:t xml:space="preserve">4.4. </w:t>
      </w:r>
      <w:r>
        <w:rPr>
          <w:sz w:val="24"/>
          <w:szCs w:val="24"/>
        </w:rPr>
        <w:t>В случае установления при приемке услуг Заказчиком недостатков в оказанных услугах, выразившихся в отклонении от требований, установленных Техническим заданием, Заказчик письменно извещает Исполнителя о необходимости прибыть для составления акта о выявленных недостатках. Акт о выявленных недостатках подписывается Сторонами. В случае неприбытия Исполнителя в установленный Заказчиком срок, а также в случае отказа Исполнителя от подписания акта о выявленных недостатках, Заказчик делает об этом отметку в акте и подписывает акт в одностороннем порядке. Подписанный Заказчиком акт сопроводительным письмом с указанием срока устранения недостатков направляется в адрес Исполнителя заказным письмом с уведомлением либо вручается Исполнителю или его представителю под расписку.</w:t>
      </w:r>
    </w:p>
    <w:p w:rsidR="009B5F8D" w:rsidRDefault="009B5F8D">
      <w:pPr>
        <w:widowControl/>
        <w:shd w:val="clear" w:color="auto" w:fill="FFFFFF"/>
        <w:ind w:firstLine="708"/>
        <w:jc w:val="both"/>
      </w:pPr>
      <w:r>
        <w:rPr>
          <w:color w:val="000000"/>
          <w:sz w:val="24"/>
          <w:szCs w:val="24"/>
          <w:lang w:eastAsia="ar-SA"/>
        </w:rPr>
        <w:t xml:space="preserve">4.5. </w:t>
      </w:r>
      <w:r>
        <w:rPr>
          <w:sz w:val="24"/>
          <w:szCs w:val="24"/>
        </w:rPr>
        <w:t>Датой приемки услуг считается дата подписания акта оказанных услуг сторонами по Договору, а в случае обнаружения недостатков – с момента устранения Исполнителем всех выявленных недостатков, установленного двусторонним актом.</w:t>
      </w:r>
    </w:p>
    <w:p w:rsidR="009B5F8D" w:rsidRDefault="009B5F8D">
      <w:pPr>
        <w:ind w:firstLine="708"/>
        <w:jc w:val="both"/>
      </w:pPr>
      <w:r>
        <w:rPr>
          <w:sz w:val="24"/>
          <w:szCs w:val="24"/>
        </w:rPr>
        <w:t>4.6. Для проверки оказанных услуг на соответствие условиям Договора, Заказчик проводит экспертизу. Экспертиза услуг может проводиться Заказчиком своими силами или к ее проведению могут привлекаться эксперты, экспертные организации.</w:t>
      </w:r>
    </w:p>
    <w:p w:rsidR="009B5F8D" w:rsidRDefault="009B5F8D">
      <w:pPr>
        <w:tabs>
          <w:tab w:val="left" w:pos="709"/>
        </w:tabs>
        <w:ind w:firstLine="709"/>
        <w:jc w:val="both"/>
      </w:pPr>
      <w:r>
        <w:rPr>
          <w:sz w:val="24"/>
          <w:szCs w:val="24"/>
        </w:rPr>
        <w:t>4.7. 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оказания Услуг, изменений условий или расторжении настоящего Договора.</w:t>
      </w:r>
    </w:p>
    <w:p w:rsidR="009B5F8D" w:rsidRDefault="009B5F8D">
      <w:pPr>
        <w:widowControl/>
        <w:numPr>
          <w:ilvl w:val="0"/>
          <w:numId w:val="3"/>
        </w:numPr>
        <w:jc w:val="center"/>
      </w:pPr>
      <w:r>
        <w:rPr>
          <w:b/>
          <w:sz w:val="24"/>
          <w:szCs w:val="24"/>
        </w:rPr>
        <w:t>Сроки и место оказания услуг</w:t>
      </w:r>
    </w:p>
    <w:p w:rsidR="009B5F8D" w:rsidRDefault="009B5F8D">
      <w:pPr>
        <w:widowControl/>
        <w:ind w:firstLine="709"/>
        <w:jc w:val="both"/>
      </w:pPr>
      <w:r>
        <w:rPr>
          <w:sz w:val="24"/>
          <w:szCs w:val="24"/>
        </w:rPr>
        <w:t xml:space="preserve">5.1 Оказание услуг по техническому обслуживанию </w:t>
      </w:r>
      <w:proofErr w:type="gramStart"/>
      <w:r>
        <w:rPr>
          <w:sz w:val="24"/>
          <w:szCs w:val="24"/>
        </w:rPr>
        <w:t>техники, содержащейся на длительном хранении осуществляется</w:t>
      </w:r>
      <w:proofErr w:type="gramEnd"/>
      <w:r>
        <w:rPr>
          <w:sz w:val="24"/>
          <w:szCs w:val="24"/>
        </w:rPr>
        <w:t xml:space="preserve"> по месту стоянки техники Заказчика: Ульяновская область, Майнский район, р.п. Майна, пер. Полевой, д. 1.</w:t>
      </w:r>
    </w:p>
    <w:p w:rsidR="009B5F8D" w:rsidRDefault="009B5F8D">
      <w:pPr>
        <w:widowControl/>
        <w:ind w:firstLine="709"/>
        <w:jc w:val="both"/>
      </w:pPr>
      <w:r>
        <w:rPr>
          <w:sz w:val="24"/>
          <w:szCs w:val="24"/>
        </w:rPr>
        <w:t xml:space="preserve">5.2 Услуга оказывается выездной бригадой квалифицированного персонала Исполнителя </w:t>
      </w:r>
      <w:r>
        <w:rPr>
          <w:rFonts w:eastAsia="Calibri"/>
          <w:sz w:val="24"/>
          <w:szCs w:val="24"/>
        </w:rPr>
        <w:t>с использованием собственного оборудования, расходных материалов и запасных частей, рекомендованных к использованию заводом-изготовителем.</w:t>
      </w:r>
    </w:p>
    <w:p w:rsidR="009B5F8D" w:rsidRDefault="009B5F8D">
      <w:pPr>
        <w:widowControl/>
        <w:numPr>
          <w:ilvl w:val="0"/>
          <w:numId w:val="3"/>
        </w:numPr>
        <w:jc w:val="center"/>
      </w:pPr>
      <w:r>
        <w:rPr>
          <w:b/>
          <w:sz w:val="24"/>
          <w:szCs w:val="24"/>
        </w:rPr>
        <w:t>Ответственность сторон</w:t>
      </w:r>
    </w:p>
    <w:p w:rsidR="009B5F8D" w:rsidRDefault="009B5F8D">
      <w:pPr>
        <w:autoSpaceDE w:val="0"/>
        <w:ind w:firstLine="709"/>
        <w:jc w:val="both"/>
      </w:pPr>
      <w:r>
        <w:rPr>
          <w:sz w:val="24"/>
          <w:szCs w:val="24"/>
        </w:rPr>
        <w:t>6.1.</w:t>
      </w:r>
      <w:r>
        <w:rPr>
          <w:sz w:val="24"/>
          <w:szCs w:val="24"/>
        </w:rPr>
        <w:tab/>
        <w:t xml:space="preserve">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w:t>
      </w:r>
      <w:r>
        <w:rPr>
          <w:sz w:val="24"/>
          <w:szCs w:val="24"/>
        </w:rPr>
        <w:lastRenderedPageBreak/>
        <w:t>Российской Федерации и условиями настоящего Договора.</w:t>
      </w:r>
    </w:p>
    <w:p w:rsidR="009B5F8D" w:rsidRDefault="009B5F8D">
      <w:pPr>
        <w:widowControl/>
        <w:shd w:val="clear" w:color="auto" w:fill="FFFFFF"/>
        <w:ind w:firstLine="709"/>
        <w:jc w:val="both"/>
      </w:pPr>
      <w:r>
        <w:rPr>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B5F8D" w:rsidRDefault="009B5F8D">
      <w:pPr>
        <w:widowControl/>
        <w:shd w:val="clear" w:color="auto" w:fill="FFFFFF"/>
        <w:ind w:firstLine="709"/>
        <w:jc w:val="both"/>
      </w:pPr>
      <w:r>
        <w:rPr>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Pr>
          <w:color w:val="000000"/>
          <w:sz w:val="24"/>
          <w:szCs w:val="24"/>
          <w:shd w:val="clear" w:color="auto" w:fill="FFFFFF"/>
        </w:rPr>
        <w:t xml:space="preserve">Размер штрафа устанавливается Договором </w:t>
      </w:r>
      <w:r>
        <w:rPr>
          <w:sz w:val="24"/>
          <w:szCs w:val="24"/>
          <w:shd w:val="clear" w:color="auto" w:fill="FFFFFF"/>
        </w:rPr>
        <w:t>в порядке,</w:t>
      </w:r>
      <w:r>
        <w:rPr>
          <w:color w:val="000000"/>
          <w:sz w:val="24"/>
          <w:szCs w:val="24"/>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B5F8D" w:rsidRDefault="009B5F8D">
      <w:pPr>
        <w:autoSpaceDE w:val="0"/>
        <w:ind w:firstLine="709"/>
        <w:jc w:val="both"/>
      </w:pPr>
      <w:r>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B5F8D" w:rsidRDefault="009B5F8D">
      <w:pPr>
        <w:autoSpaceDE w:val="0"/>
        <w:ind w:firstLine="709"/>
        <w:jc w:val="both"/>
      </w:pPr>
      <w:r>
        <w:rPr>
          <w:i/>
          <w:sz w:val="24"/>
          <w:szCs w:val="24"/>
        </w:rPr>
        <w:t>а) 1000 рублей, если цена договора не превышает 3 млн. рублей (включительно);</w:t>
      </w:r>
    </w:p>
    <w:p w:rsidR="009B5F8D" w:rsidRDefault="009B5F8D">
      <w:pPr>
        <w:autoSpaceDE w:val="0"/>
        <w:ind w:firstLine="709"/>
        <w:jc w:val="both"/>
      </w:pPr>
      <w:r>
        <w:rPr>
          <w:i/>
          <w:sz w:val="24"/>
          <w:szCs w:val="24"/>
        </w:rPr>
        <w:t>б) 5000 рублей, если цена договора составляет от 3 млн. рублей до 50 млн. рублей (включительно);</w:t>
      </w:r>
    </w:p>
    <w:p w:rsidR="009B5F8D" w:rsidRDefault="009B5F8D">
      <w:pPr>
        <w:autoSpaceDE w:val="0"/>
        <w:ind w:firstLine="709"/>
        <w:jc w:val="both"/>
      </w:pPr>
      <w:r>
        <w:rPr>
          <w:i/>
          <w:sz w:val="24"/>
          <w:szCs w:val="24"/>
        </w:rPr>
        <w:t>в) 10000 рублей, если цена договора составляет от 50 млн. рублей до 100 млн. рублей (включительно);</w:t>
      </w:r>
    </w:p>
    <w:p w:rsidR="009B5F8D" w:rsidRDefault="009B5F8D">
      <w:pPr>
        <w:autoSpaceDE w:val="0"/>
        <w:ind w:firstLine="709"/>
        <w:jc w:val="both"/>
      </w:pPr>
      <w:r>
        <w:rPr>
          <w:i/>
          <w:sz w:val="24"/>
          <w:szCs w:val="24"/>
        </w:rPr>
        <w:t>г) 100000 рублей, если цена договора превышает 100 млн. рублей.</w:t>
      </w:r>
    </w:p>
    <w:p w:rsidR="009B5F8D" w:rsidRDefault="009B5F8D">
      <w:pPr>
        <w:autoSpaceDE w:val="0"/>
        <w:ind w:firstLine="709"/>
        <w:jc w:val="both"/>
      </w:pPr>
      <w:r>
        <w:rPr>
          <w:sz w:val="24"/>
          <w:szCs w:val="24"/>
        </w:rPr>
        <w:t>6.3.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B5F8D" w:rsidRDefault="009B5F8D">
      <w:pPr>
        <w:autoSpaceDE w:val="0"/>
        <w:ind w:firstLine="709"/>
        <w:jc w:val="both"/>
      </w:pPr>
      <w:r>
        <w:rPr>
          <w:sz w:val="24"/>
          <w:szCs w:val="24"/>
        </w:rPr>
        <w:t>6.4. За каждый факт неисполнения или ненадлежащего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r>
        <w:rPr>
          <w:i/>
          <w:sz w:val="24"/>
          <w:szCs w:val="24"/>
        </w:rPr>
        <w:t xml:space="preserve"> </w:t>
      </w:r>
    </w:p>
    <w:p w:rsidR="009B5F8D" w:rsidRDefault="009B5F8D">
      <w:pPr>
        <w:autoSpaceDE w:val="0"/>
        <w:ind w:firstLine="709"/>
        <w:jc w:val="both"/>
      </w:pPr>
      <w:r>
        <w:rPr>
          <w:i/>
          <w:sz w:val="24"/>
          <w:szCs w:val="24"/>
        </w:rPr>
        <w:t>а) 1000 рублей, если цена договора не превышает 3 млн. рублей;</w:t>
      </w:r>
    </w:p>
    <w:p w:rsidR="009B5F8D" w:rsidRDefault="009B5F8D">
      <w:pPr>
        <w:autoSpaceDE w:val="0"/>
        <w:ind w:firstLine="709"/>
        <w:jc w:val="both"/>
      </w:pPr>
      <w:r>
        <w:rPr>
          <w:i/>
          <w:sz w:val="24"/>
          <w:szCs w:val="24"/>
        </w:rPr>
        <w:t>б) 5000 рублей, если цена договора составляет от 3 млн. рублей до 50 млн. рублей (включительно);</w:t>
      </w:r>
    </w:p>
    <w:p w:rsidR="009B5F8D" w:rsidRDefault="009B5F8D">
      <w:pPr>
        <w:autoSpaceDE w:val="0"/>
        <w:ind w:firstLine="709"/>
        <w:jc w:val="both"/>
      </w:pPr>
      <w:r>
        <w:rPr>
          <w:i/>
          <w:sz w:val="24"/>
          <w:szCs w:val="24"/>
        </w:rPr>
        <w:t>в) 10000 рублей, если цена договора составляет от 50 млн. рублей до 100 млн. рублей (включительно);</w:t>
      </w:r>
    </w:p>
    <w:p w:rsidR="009B5F8D" w:rsidRDefault="009B5F8D">
      <w:pPr>
        <w:autoSpaceDE w:val="0"/>
        <w:ind w:firstLine="709"/>
        <w:jc w:val="both"/>
      </w:pPr>
      <w:r>
        <w:rPr>
          <w:i/>
          <w:sz w:val="24"/>
          <w:szCs w:val="24"/>
        </w:rPr>
        <w:t>г) 100000 рублей, если цена договора превышает 100 млн. рублей.</w:t>
      </w:r>
    </w:p>
    <w:p w:rsidR="009B5F8D" w:rsidRDefault="009B5F8D">
      <w:pPr>
        <w:autoSpaceDE w:val="0"/>
        <w:ind w:firstLine="709"/>
        <w:jc w:val="both"/>
      </w:pPr>
      <w:r>
        <w:rPr>
          <w:sz w:val="24"/>
          <w:szCs w:val="24"/>
        </w:rPr>
        <w:t>6.5.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Pr>
          <w:rFonts w:ascii="Arial" w:hAnsi="Arial" w:cs="Arial"/>
          <w:color w:val="000000"/>
          <w:sz w:val="26"/>
          <w:szCs w:val="26"/>
          <w:shd w:val="clear" w:color="auto" w:fill="FFFFFF"/>
        </w:rPr>
        <w:t xml:space="preserve"> </w:t>
      </w:r>
    </w:p>
    <w:p w:rsidR="009B5F8D" w:rsidRDefault="009B5F8D">
      <w:pPr>
        <w:autoSpaceDE w:val="0"/>
        <w:ind w:firstLine="709"/>
        <w:jc w:val="both"/>
      </w:pPr>
      <w:r>
        <w:rPr>
          <w:color w:val="000000"/>
          <w:sz w:val="24"/>
          <w:szCs w:val="24"/>
          <w:shd w:val="clear" w:color="auto" w:fill="FFFFFF"/>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w:t>
      </w:r>
      <w:r>
        <w:rPr>
          <w:sz w:val="24"/>
          <w:szCs w:val="24"/>
          <w:shd w:val="clear" w:color="auto" w:fill="FFFFFF"/>
        </w:rPr>
        <w:t>в порядке,</w:t>
      </w:r>
      <w:r>
        <w:rPr>
          <w:color w:val="000000"/>
          <w:sz w:val="24"/>
          <w:szCs w:val="24"/>
          <w:shd w:val="clear" w:color="auto" w:fill="FFFFFF"/>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B5F8D" w:rsidRDefault="009B5F8D">
      <w:pPr>
        <w:autoSpaceDE w:val="0"/>
        <w:ind w:firstLine="709"/>
        <w:jc w:val="both"/>
      </w:pPr>
      <w:r>
        <w:rPr>
          <w:sz w:val="24"/>
          <w:szCs w:val="24"/>
        </w:rPr>
        <w:t>6.6.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Договором, не может превышать цену Договора.</w:t>
      </w:r>
    </w:p>
    <w:p w:rsidR="009B5F8D" w:rsidRDefault="009B5F8D">
      <w:pPr>
        <w:autoSpaceDE w:val="0"/>
        <w:ind w:firstLine="709"/>
        <w:jc w:val="both"/>
      </w:pPr>
      <w:r>
        <w:rPr>
          <w:sz w:val="24"/>
          <w:szCs w:val="24"/>
        </w:rPr>
        <w:t xml:space="preserve">6.7. </w:t>
      </w:r>
      <w:proofErr w:type="gramStart"/>
      <w:r>
        <w:rPr>
          <w:sz w:val="24"/>
          <w:szCs w:val="24"/>
        </w:rPr>
        <w:t xml:space="preserve">В случае неисполнения или ненадлежащего исполнения Исполнителем своих обязательств,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Договору </w:t>
      </w:r>
      <w:r>
        <w:rPr>
          <w:sz w:val="24"/>
          <w:szCs w:val="24"/>
        </w:rPr>
        <w:lastRenderedPageBreak/>
        <w:t>за вычетом штрафа, пени, предусмотренный настоящим Договором.</w:t>
      </w:r>
      <w:proofErr w:type="gramEnd"/>
      <w:r>
        <w:rPr>
          <w:sz w:val="24"/>
          <w:szCs w:val="24"/>
        </w:rPr>
        <w:t xml:space="preserve"> В таком случае, исполнение обязательств Исполнителя по Договору по перечислению неустойки (штрафа, пени) в доход бюджетов бюджетной системы РФ возлагается на Заказчика. </w:t>
      </w:r>
    </w:p>
    <w:p w:rsidR="009B5F8D" w:rsidRDefault="009B5F8D">
      <w:pPr>
        <w:widowControl/>
        <w:shd w:val="clear" w:color="auto" w:fill="FFFFFF"/>
        <w:ind w:firstLine="709"/>
        <w:jc w:val="both"/>
      </w:pPr>
      <w:r>
        <w:rPr>
          <w:sz w:val="24"/>
          <w:szCs w:val="24"/>
        </w:rPr>
        <w:t>6.8. В случае неисполнения Исполнителем условий Договора или сроков оказания услуг Заказчик вправе обратиться в суд с требованием о расторжении настоящего Договора.</w:t>
      </w:r>
    </w:p>
    <w:p w:rsidR="009B5F8D" w:rsidRDefault="009B5F8D">
      <w:pPr>
        <w:widowControl/>
        <w:shd w:val="clear" w:color="auto" w:fill="FFFFFF"/>
        <w:ind w:firstLine="709"/>
        <w:jc w:val="both"/>
      </w:pPr>
      <w:r>
        <w:rPr>
          <w:sz w:val="24"/>
          <w:szCs w:val="24"/>
        </w:rPr>
        <w:t>6.9.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9B5F8D" w:rsidRDefault="009B5F8D">
      <w:pPr>
        <w:autoSpaceDE w:val="0"/>
        <w:ind w:firstLine="720"/>
        <w:jc w:val="both"/>
      </w:pPr>
      <w:r>
        <w:rPr>
          <w:sz w:val="24"/>
          <w:szCs w:val="24"/>
        </w:rPr>
        <w:t>6.10.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B5F8D" w:rsidRDefault="009B5F8D">
      <w:pPr>
        <w:autoSpaceDE w:val="0"/>
        <w:ind w:firstLine="720"/>
        <w:jc w:val="both"/>
      </w:pPr>
      <w:r>
        <w:rPr>
          <w:sz w:val="24"/>
          <w:szCs w:val="24"/>
        </w:rPr>
        <w:t>6.11. Применение неустойки (штрафа, пени) не освобождает Стороны от исполнения обязательств по настоящему Договору.</w:t>
      </w:r>
    </w:p>
    <w:p w:rsidR="009B5F8D" w:rsidRDefault="009B5F8D">
      <w:pPr>
        <w:numPr>
          <w:ilvl w:val="0"/>
          <w:numId w:val="3"/>
        </w:numPr>
        <w:shd w:val="clear" w:color="auto" w:fill="FFFFFF"/>
        <w:jc w:val="center"/>
      </w:pPr>
      <w:r>
        <w:rPr>
          <w:b/>
          <w:bCs/>
          <w:sz w:val="24"/>
        </w:rPr>
        <w:t>Обстоятельства непреодолимой силы</w:t>
      </w:r>
    </w:p>
    <w:p w:rsidR="009B5F8D" w:rsidRDefault="009B5F8D">
      <w:pPr>
        <w:tabs>
          <w:tab w:val="left" w:pos="0"/>
        </w:tabs>
        <w:ind w:firstLine="720"/>
        <w:jc w:val="both"/>
      </w:pPr>
      <w:r>
        <w:rPr>
          <w:sz w:val="24"/>
        </w:rPr>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rsidR="009B5F8D" w:rsidRDefault="009B5F8D">
      <w:pPr>
        <w:tabs>
          <w:tab w:val="left" w:pos="0"/>
        </w:tabs>
        <w:ind w:firstLine="720"/>
        <w:jc w:val="both"/>
      </w:pPr>
      <w:r>
        <w:rPr>
          <w:sz w:val="24"/>
        </w:rPr>
        <w:t>7.2. Срок исполнения обязательств по Договору отодвигается соразмерно времени, в течение которого будут действовать такие обстоятельства.</w:t>
      </w:r>
    </w:p>
    <w:p w:rsidR="009B5F8D" w:rsidRDefault="009B5F8D">
      <w:pPr>
        <w:tabs>
          <w:tab w:val="left" w:pos="0"/>
        </w:tabs>
        <w:ind w:firstLine="720"/>
        <w:jc w:val="both"/>
      </w:pPr>
      <w:r>
        <w:rPr>
          <w:sz w:val="24"/>
        </w:rPr>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rsidR="009B5F8D" w:rsidRDefault="009B5F8D">
      <w:pPr>
        <w:shd w:val="clear" w:color="auto" w:fill="FFFFFF"/>
        <w:ind w:firstLine="720"/>
        <w:jc w:val="both"/>
      </w:pPr>
      <w:r>
        <w:rPr>
          <w:sz w:val="24"/>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B5F8D" w:rsidRDefault="009B5F8D">
      <w:pPr>
        <w:shd w:val="clear" w:color="auto" w:fill="FFFFFF"/>
        <w:ind w:firstLine="720"/>
        <w:jc w:val="both"/>
      </w:pPr>
      <w:r>
        <w:rPr>
          <w:sz w:val="24"/>
        </w:rPr>
        <w:t xml:space="preserve">7.5. Каждая из Сторон обязана </w:t>
      </w:r>
      <w:proofErr w:type="gramStart"/>
      <w:r>
        <w:rPr>
          <w:sz w:val="24"/>
        </w:rPr>
        <w:t>предпринимать все необходимые усилия</w:t>
      </w:r>
      <w:proofErr w:type="gramEnd"/>
      <w:r>
        <w:rPr>
          <w:sz w:val="24"/>
        </w:rPr>
        <w:t xml:space="preserve"> по предотвращению возможных убытков другой Стороны в результате возникновения обстоятельств непреодолимой силы.</w:t>
      </w:r>
    </w:p>
    <w:p w:rsidR="009B5F8D" w:rsidRDefault="009B5F8D">
      <w:pPr>
        <w:shd w:val="clear" w:color="auto" w:fill="FFFFFF"/>
        <w:ind w:firstLine="720"/>
        <w:jc w:val="both"/>
      </w:pPr>
      <w:r>
        <w:rPr>
          <w:sz w:val="24"/>
        </w:rPr>
        <w:t>7.6.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9B5F8D" w:rsidRDefault="009B5F8D">
      <w:pPr>
        <w:shd w:val="clear" w:color="auto" w:fill="FFFFFF"/>
        <w:ind w:firstLine="720"/>
        <w:jc w:val="both"/>
      </w:pPr>
      <w:r>
        <w:rPr>
          <w:bCs/>
          <w:sz w:val="24"/>
          <w:szCs w:val="24"/>
        </w:rPr>
        <w:t>7.7.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9B5F8D" w:rsidRDefault="009B5F8D">
      <w:pPr>
        <w:shd w:val="clear" w:color="auto" w:fill="FFFFFF"/>
        <w:ind w:firstLine="720"/>
        <w:jc w:val="both"/>
      </w:pPr>
      <w:r>
        <w:rPr>
          <w:bCs/>
          <w:sz w:val="24"/>
          <w:szCs w:val="24"/>
        </w:rPr>
        <w:t>7.8.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B5F8D" w:rsidRDefault="009B5F8D">
      <w:pPr>
        <w:autoSpaceDE w:val="0"/>
        <w:snapToGrid w:val="0"/>
        <w:ind w:left="1070"/>
        <w:jc w:val="center"/>
      </w:pPr>
      <w:r>
        <w:rPr>
          <w:b/>
          <w:sz w:val="24"/>
          <w:szCs w:val="24"/>
          <w:lang w:eastAsia="ar-SA"/>
        </w:rPr>
        <w:t>8. Требования к гарантийному сроку и объему предоставления гарантий качества оказанных услуг</w:t>
      </w:r>
    </w:p>
    <w:p w:rsidR="009B5F8D" w:rsidRDefault="009B5F8D">
      <w:pPr>
        <w:numPr>
          <w:ilvl w:val="1"/>
          <w:numId w:val="8"/>
        </w:numPr>
        <w:autoSpaceDE w:val="0"/>
        <w:ind w:left="0" w:firstLine="709"/>
        <w:jc w:val="both"/>
      </w:pPr>
      <w:r>
        <w:rPr>
          <w:sz w:val="24"/>
          <w:szCs w:val="24"/>
        </w:rPr>
        <w:t>Исполнитель гарантирует качество оказываемых услуг и представление качественных запасных частей.</w:t>
      </w:r>
    </w:p>
    <w:p w:rsidR="009B5F8D" w:rsidRDefault="009B5F8D">
      <w:pPr>
        <w:numPr>
          <w:ilvl w:val="1"/>
          <w:numId w:val="8"/>
        </w:numPr>
        <w:autoSpaceDE w:val="0"/>
        <w:ind w:left="0" w:firstLine="709"/>
        <w:jc w:val="both"/>
      </w:pPr>
      <w:r>
        <w:rPr>
          <w:sz w:val="24"/>
          <w:szCs w:val="24"/>
        </w:rPr>
        <w:t>На запасные части, а также расходные материалы, срок гарантии не может быть меньше гарантийного срока, установленного заводом изготовителем.</w:t>
      </w:r>
    </w:p>
    <w:p w:rsidR="009B5F8D" w:rsidRDefault="009B5F8D">
      <w:pPr>
        <w:numPr>
          <w:ilvl w:val="1"/>
          <w:numId w:val="8"/>
        </w:numPr>
        <w:autoSpaceDE w:val="0"/>
        <w:ind w:left="0" w:firstLine="709"/>
        <w:jc w:val="both"/>
      </w:pPr>
      <w:r>
        <w:rPr>
          <w:sz w:val="24"/>
          <w:szCs w:val="24"/>
        </w:rPr>
        <w:t xml:space="preserve">Гарантийные сроки на запасные части, установленные </w:t>
      </w:r>
      <w:proofErr w:type="gramStart"/>
      <w:r>
        <w:rPr>
          <w:sz w:val="24"/>
          <w:szCs w:val="24"/>
        </w:rPr>
        <w:t>Исполнителем</w:t>
      </w:r>
      <w:proofErr w:type="gramEnd"/>
      <w:r>
        <w:rPr>
          <w:sz w:val="24"/>
          <w:szCs w:val="24"/>
        </w:rPr>
        <w:t xml:space="preserve"> на автотранспортные средства взамен вышедших из строя, должны быть не менее 6 (шести) месяцев. </w:t>
      </w:r>
    </w:p>
    <w:p w:rsidR="009B5F8D" w:rsidRDefault="009B5F8D">
      <w:pPr>
        <w:numPr>
          <w:ilvl w:val="1"/>
          <w:numId w:val="8"/>
        </w:numPr>
        <w:ind w:left="0" w:firstLine="709"/>
        <w:jc w:val="both"/>
      </w:pPr>
      <w:r>
        <w:rPr>
          <w:sz w:val="24"/>
          <w:szCs w:val="24"/>
        </w:rPr>
        <w:t>Гарантия на оказанные услуги - 6 месяцев с момента подписания сторонами акта оказанных Услуг, на регулировочные услуги - 14 дней (исключение: гарантия на регулировку углов установки колёс - 1 сутки). Исполнитель несет ответственность за недостатки, обнаруженные в пределах гарантийного срока.</w:t>
      </w:r>
    </w:p>
    <w:p w:rsidR="009B5F8D" w:rsidRDefault="009B5F8D">
      <w:pPr>
        <w:numPr>
          <w:ilvl w:val="1"/>
          <w:numId w:val="8"/>
        </w:numPr>
        <w:ind w:left="0" w:firstLine="709"/>
        <w:jc w:val="both"/>
      </w:pPr>
      <w:r>
        <w:rPr>
          <w:sz w:val="24"/>
          <w:szCs w:val="24"/>
          <w:lang w:eastAsia="ar-SA"/>
        </w:rPr>
        <w:t>Гарантия распространяется на весь спектр оказанных услуг.</w:t>
      </w:r>
    </w:p>
    <w:p w:rsidR="009B5F8D" w:rsidRDefault="009B5F8D">
      <w:pPr>
        <w:shd w:val="clear" w:color="auto" w:fill="FFFFFF"/>
        <w:ind w:left="360"/>
        <w:jc w:val="center"/>
      </w:pPr>
      <w:r>
        <w:rPr>
          <w:b/>
          <w:bCs/>
          <w:sz w:val="24"/>
          <w:szCs w:val="24"/>
        </w:rPr>
        <w:t>9. Срок действия Договора</w:t>
      </w:r>
    </w:p>
    <w:p w:rsidR="009B5F8D" w:rsidRDefault="009B5F8D">
      <w:pPr>
        <w:ind w:firstLine="709"/>
        <w:jc w:val="both"/>
      </w:pPr>
      <w:r>
        <w:rPr>
          <w:sz w:val="24"/>
          <w:szCs w:val="24"/>
          <w:lang w:eastAsia="en-US"/>
        </w:rPr>
        <w:lastRenderedPageBreak/>
        <w:t xml:space="preserve">9.1. </w:t>
      </w:r>
      <w:r>
        <w:rPr>
          <w:sz w:val="24"/>
          <w:szCs w:val="24"/>
        </w:rPr>
        <w:t xml:space="preserve">Настоящий Договор вступает в силу с момента его подписания и действует </w:t>
      </w:r>
      <w:r>
        <w:rPr>
          <w:bCs/>
          <w:sz w:val="24"/>
          <w:szCs w:val="24"/>
        </w:rPr>
        <w:t>до 31 декабря 2026 года, а по обязательствам – до полного их исполнения.</w:t>
      </w:r>
    </w:p>
    <w:p w:rsidR="009B5F8D" w:rsidRDefault="009B5F8D">
      <w:pPr>
        <w:ind w:firstLine="709"/>
        <w:jc w:val="both"/>
      </w:pPr>
      <w:r>
        <w:rPr>
          <w:bCs/>
          <w:sz w:val="24"/>
          <w:szCs w:val="24"/>
        </w:rPr>
        <w:t>9.2. Обязательства Сторон, не исполненные до даты истечения срока действия настоящего Договора, подлежат исполнению в полном объеме.</w:t>
      </w:r>
    </w:p>
    <w:p w:rsidR="009B5F8D" w:rsidRDefault="009B5F8D">
      <w:pPr>
        <w:ind w:firstLine="709"/>
        <w:jc w:val="both"/>
      </w:pPr>
    </w:p>
    <w:p w:rsidR="009B5F8D" w:rsidRDefault="009B5F8D">
      <w:pPr>
        <w:jc w:val="both"/>
        <w:rPr>
          <w:bCs/>
          <w:sz w:val="24"/>
          <w:szCs w:val="24"/>
          <w:lang w:eastAsia="ar-SA"/>
        </w:rPr>
      </w:pPr>
    </w:p>
    <w:p w:rsidR="009B5F8D" w:rsidRDefault="009B5F8D">
      <w:pPr>
        <w:widowControl/>
        <w:spacing w:line="264" w:lineRule="auto"/>
        <w:jc w:val="center"/>
      </w:pPr>
      <w:r>
        <w:rPr>
          <w:b/>
          <w:sz w:val="24"/>
          <w:szCs w:val="24"/>
        </w:rPr>
        <w:t>11. Юридические адреса и реквизиты Сторон</w:t>
      </w:r>
    </w:p>
    <w:tbl>
      <w:tblPr>
        <w:tblW w:w="0" w:type="auto"/>
        <w:tblLayout w:type="fixed"/>
        <w:tblLook w:val="0000" w:firstRow="0" w:lastRow="0" w:firstColumn="0" w:lastColumn="0" w:noHBand="0" w:noVBand="0"/>
      </w:tblPr>
      <w:tblGrid>
        <w:gridCol w:w="4801"/>
        <w:gridCol w:w="4867"/>
      </w:tblGrid>
      <w:tr w:rsidR="009B5F8D">
        <w:trPr>
          <w:trHeight w:val="4080"/>
        </w:trPr>
        <w:tc>
          <w:tcPr>
            <w:tcW w:w="4801" w:type="dxa"/>
            <w:shd w:val="clear" w:color="auto" w:fill="auto"/>
          </w:tcPr>
          <w:p w:rsidR="009B5F8D" w:rsidRDefault="009B5F8D">
            <w:pPr>
              <w:widowControl/>
              <w:jc w:val="both"/>
            </w:pPr>
            <w:r>
              <w:rPr>
                <w:b/>
                <w:sz w:val="24"/>
                <w:szCs w:val="24"/>
              </w:rPr>
              <w:t>Заказчик</w:t>
            </w:r>
            <w:r>
              <w:rPr>
                <w:sz w:val="24"/>
                <w:szCs w:val="24"/>
              </w:rPr>
              <w:t>:</w:t>
            </w:r>
          </w:p>
          <w:p w:rsidR="009B5F8D" w:rsidRDefault="009B5F8D">
            <w:pPr>
              <w:textAlignment w:val="baseline"/>
            </w:pPr>
            <w:r>
              <w:rPr>
                <w:rFonts w:eastAsia="Andale Sans UI"/>
                <w:bCs/>
                <w:caps/>
                <w:kern w:val="2"/>
                <w:sz w:val="24"/>
                <w:szCs w:val="24"/>
                <w:lang w:val="de-DE" w:eastAsia="ja-JP" w:bidi="fa-IR"/>
              </w:rPr>
              <w:t xml:space="preserve">Главное управление МЧС России по Ульяновской области </w:t>
            </w:r>
          </w:p>
          <w:p w:rsidR="00625177" w:rsidRPr="00625177" w:rsidRDefault="00625177" w:rsidP="00625177">
            <w:pPr>
              <w:widowControl/>
              <w:jc w:val="both"/>
              <w:rPr>
                <w:sz w:val="24"/>
                <w:szCs w:val="24"/>
              </w:rPr>
            </w:pPr>
            <w:r w:rsidRPr="00625177">
              <w:rPr>
                <w:sz w:val="24"/>
                <w:szCs w:val="24"/>
              </w:rPr>
              <w:t>432071 г. Ульяновск, ул. Карла Маркса д. 121</w:t>
            </w:r>
          </w:p>
          <w:p w:rsidR="00625177" w:rsidRPr="00625177" w:rsidRDefault="00625177" w:rsidP="00625177">
            <w:pPr>
              <w:widowControl/>
              <w:jc w:val="both"/>
              <w:rPr>
                <w:sz w:val="24"/>
                <w:szCs w:val="24"/>
              </w:rPr>
            </w:pPr>
            <w:r w:rsidRPr="00625177">
              <w:rPr>
                <w:sz w:val="24"/>
                <w:szCs w:val="24"/>
              </w:rPr>
              <w:t>ИНН/КПП 7325050261/732501001</w:t>
            </w:r>
          </w:p>
          <w:p w:rsidR="00625177" w:rsidRPr="00625177" w:rsidRDefault="00625177" w:rsidP="00625177">
            <w:pPr>
              <w:widowControl/>
              <w:jc w:val="both"/>
              <w:rPr>
                <w:sz w:val="24"/>
                <w:szCs w:val="24"/>
              </w:rPr>
            </w:pPr>
            <w:r w:rsidRPr="00625177">
              <w:rPr>
                <w:sz w:val="24"/>
                <w:szCs w:val="24"/>
              </w:rPr>
              <w:t>Счет банка плательщика/получателя 40102810745370000024</w:t>
            </w:r>
          </w:p>
          <w:p w:rsidR="00625177" w:rsidRPr="00625177" w:rsidRDefault="00625177" w:rsidP="00625177">
            <w:pPr>
              <w:widowControl/>
              <w:jc w:val="both"/>
              <w:rPr>
                <w:sz w:val="24"/>
                <w:szCs w:val="24"/>
              </w:rPr>
            </w:pPr>
            <w:r w:rsidRPr="00625177">
              <w:rPr>
                <w:sz w:val="24"/>
                <w:szCs w:val="24"/>
              </w:rPr>
              <w:t>Счет плательщика/получателя 03211643000000013248</w:t>
            </w:r>
          </w:p>
          <w:p w:rsidR="00625177" w:rsidRPr="00625177" w:rsidRDefault="00625177" w:rsidP="00625177">
            <w:pPr>
              <w:widowControl/>
              <w:jc w:val="both"/>
              <w:rPr>
                <w:sz w:val="24"/>
                <w:szCs w:val="24"/>
              </w:rPr>
            </w:pPr>
            <w:r w:rsidRPr="00625177">
              <w:rPr>
                <w:sz w:val="24"/>
                <w:szCs w:val="24"/>
              </w:rPr>
              <w:t>Л/с 03681782560</w:t>
            </w:r>
          </w:p>
          <w:p w:rsidR="00625177" w:rsidRPr="00625177" w:rsidRDefault="00625177" w:rsidP="00625177">
            <w:pPr>
              <w:widowControl/>
              <w:jc w:val="both"/>
              <w:rPr>
                <w:sz w:val="24"/>
                <w:szCs w:val="24"/>
              </w:rPr>
            </w:pPr>
            <w:r w:rsidRPr="00625177">
              <w:rPr>
                <w:sz w:val="24"/>
                <w:szCs w:val="24"/>
              </w:rPr>
              <w:t>ОКЦ № 1 ВВГУ Банка России// УФК по Нижегородской области, г. Нижний Новгород</w:t>
            </w:r>
          </w:p>
          <w:p w:rsidR="009B5F8D" w:rsidRDefault="00625177" w:rsidP="00625177">
            <w:pPr>
              <w:widowControl/>
              <w:jc w:val="both"/>
              <w:rPr>
                <w:sz w:val="24"/>
                <w:szCs w:val="24"/>
              </w:rPr>
            </w:pPr>
            <w:r w:rsidRPr="00625177">
              <w:rPr>
                <w:sz w:val="24"/>
                <w:szCs w:val="24"/>
              </w:rPr>
              <w:t>БИК 012202102</w:t>
            </w:r>
          </w:p>
          <w:p w:rsidR="009B5F8D" w:rsidRDefault="009B5F8D">
            <w:pPr>
              <w:widowControl/>
              <w:jc w:val="both"/>
            </w:pPr>
            <w:r>
              <w:rPr>
                <w:sz w:val="24"/>
                <w:szCs w:val="24"/>
              </w:rPr>
              <w:t>__________________ /______________/</w:t>
            </w:r>
          </w:p>
          <w:p w:rsidR="009B5F8D" w:rsidRDefault="009B5F8D">
            <w:pPr>
              <w:widowControl/>
              <w:jc w:val="both"/>
            </w:pPr>
            <w:r>
              <w:rPr>
                <w:caps/>
                <w:sz w:val="24"/>
                <w:szCs w:val="24"/>
              </w:rPr>
              <w:t xml:space="preserve">            М.П.</w:t>
            </w:r>
          </w:p>
        </w:tc>
        <w:tc>
          <w:tcPr>
            <w:tcW w:w="4867" w:type="dxa"/>
            <w:shd w:val="clear" w:color="auto" w:fill="auto"/>
          </w:tcPr>
          <w:p w:rsidR="009B5F8D" w:rsidRDefault="009B5F8D">
            <w:pPr>
              <w:widowControl/>
              <w:jc w:val="both"/>
            </w:pPr>
            <w:r>
              <w:rPr>
                <w:b/>
                <w:bCs/>
                <w:sz w:val="24"/>
                <w:szCs w:val="24"/>
              </w:rPr>
              <w:t>Исполнитель</w:t>
            </w:r>
            <w:r>
              <w:rPr>
                <w:sz w:val="24"/>
                <w:szCs w:val="24"/>
              </w:rPr>
              <w:t>:</w:t>
            </w: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709"/>
              <w:jc w:val="both"/>
              <w:rPr>
                <w:sz w:val="24"/>
                <w:szCs w:val="24"/>
              </w:rPr>
            </w:pPr>
          </w:p>
          <w:p w:rsidR="009B5F8D" w:rsidRDefault="009B5F8D">
            <w:pPr>
              <w:widowControl/>
              <w:ind w:firstLine="19"/>
              <w:jc w:val="both"/>
            </w:pPr>
            <w:r>
              <w:rPr>
                <w:sz w:val="24"/>
                <w:szCs w:val="24"/>
              </w:rPr>
              <w:t>___________________ /____________/</w:t>
            </w:r>
          </w:p>
          <w:p w:rsidR="009B5F8D" w:rsidRDefault="009B5F8D">
            <w:pPr>
              <w:widowControl/>
              <w:ind w:firstLine="709"/>
              <w:jc w:val="both"/>
            </w:pPr>
            <w:r>
              <w:rPr>
                <w:sz w:val="24"/>
                <w:szCs w:val="24"/>
              </w:rPr>
              <w:t>М.П.</w:t>
            </w:r>
          </w:p>
        </w:tc>
      </w:tr>
    </w:tbl>
    <w:p w:rsidR="009B5F8D" w:rsidRDefault="009B5F8D">
      <w:pPr>
        <w:autoSpaceDE w:val="0"/>
        <w:spacing w:before="240"/>
        <w:jc w:val="both"/>
        <w:rPr>
          <w:sz w:val="16"/>
          <w:szCs w:val="16"/>
        </w:rPr>
      </w:pPr>
    </w:p>
    <w:p w:rsidR="009B5F8D" w:rsidRDefault="009B5F8D">
      <w:pPr>
        <w:autoSpaceDE w:val="0"/>
        <w:ind w:left="8080"/>
        <w:jc w:val="center"/>
        <w:rPr>
          <w:sz w:val="28"/>
          <w:szCs w:val="28"/>
        </w:rPr>
      </w:pPr>
    </w:p>
    <w:p w:rsidR="009B5F8D" w:rsidRDefault="009B5F8D">
      <w:pPr>
        <w:autoSpaceDE w:val="0"/>
        <w:ind w:left="8080"/>
        <w:jc w:val="center"/>
        <w:rPr>
          <w:sz w:val="28"/>
          <w:szCs w:val="28"/>
        </w:rPr>
      </w:pPr>
    </w:p>
    <w:p w:rsidR="009B5F8D" w:rsidRDefault="009B5F8D">
      <w:pPr>
        <w:autoSpaceDE w:val="0"/>
        <w:ind w:left="8080"/>
        <w:jc w:val="center"/>
        <w:rPr>
          <w:sz w:val="28"/>
          <w:szCs w:val="28"/>
        </w:rPr>
      </w:pPr>
    </w:p>
    <w:p w:rsidR="009B5F8D" w:rsidRDefault="009B5F8D">
      <w:pPr>
        <w:autoSpaceDE w:val="0"/>
        <w:ind w:left="8080"/>
        <w:jc w:val="center"/>
      </w:pPr>
    </w:p>
    <w:sectPr w:rsidR="009B5F8D">
      <w:footerReference w:type="default" r:id="rId8"/>
      <w:footerReference w:type="first" r:id="rId9"/>
      <w:pgSz w:w="11906" w:h="16838"/>
      <w:pgMar w:top="851" w:right="567" w:bottom="709" w:left="113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91" w:rsidRDefault="00D85191">
      <w:r>
        <w:separator/>
      </w:r>
    </w:p>
  </w:endnote>
  <w:endnote w:type="continuationSeparator" w:id="0">
    <w:p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MT">
    <w:altName w:val="Times New Roman"/>
    <w:charset w:val="CC"/>
    <w:family w:val="swiss"/>
    <w:pitch w:val="default"/>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Arial"/>
    <w:charset w:val="01"/>
    <w:family w:val="swiss"/>
    <w:pitch w:val="default"/>
  </w:font>
  <w:font w:name="Noto Sans Devanagari">
    <w:altName w:val="Arial"/>
    <w:charset w:val="01"/>
    <w:family w:val="swiss"/>
    <w:pitch w:val="default"/>
  </w:font>
  <w:font w:name="Consultant">
    <w:altName w:val="Courier New"/>
    <w:charset w:val="00"/>
    <w:family w:val="moder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C">
    <w:altName w:val="Times New Roman"/>
    <w:charset w:val="CC"/>
    <w:family w:val="roman"/>
    <w:pitch w:val="variable"/>
  </w:font>
  <w:font w:name="SchoolBookC">
    <w:altName w:val="Courier New"/>
    <w:charset w:val="CC"/>
    <w:family w:val="decorative"/>
    <w:pitch w:val="variable"/>
  </w:font>
  <w:font w:name="Arial Unicode MS">
    <w:panose1 w:val="020B0604020202020204"/>
    <w:charset w:val="80"/>
    <w:family w:val="swiss"/>
    <w:pitch w:val="variable"/>
    <w:sig w:usb0="F7FFAFFF" w:usb1="E9DFFFFF" w:usb2="0000003F" w:usb3="00000000" w:csb0="003F01FF" w:csb1="00000000"/>
  </w:font>
  <w:font w:name="DejaVu Sans">
    <w:charset w:val="00"/>
    <w:family w:val="auto"/>
    <w:pitch w:val="variable"/>
  </w:font>
  <w:font w:name="font203">
    <w:altName w:val="Times New Roman"/>
    <w:charset w:val="00"/>
    <w:family w:val="auto"/>
    <w:pitch w:val="variable"/>
  </w:font>
  <w:font w:name="GaramondNarrowC">
    <w:altName w:val="Courier New"/>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AvantGardeGothicC">
    <w:charset w:val="CC"/>
    <w:family w:val="decorative"/>
    <w:pitch w:val="default"/>
  </w:font>
  <w:font w:name="Gelvetsky 12pt">
    <w:altName w:val="Times New Roman"/>
    <w:charset w:val="00"/>
    <w:family w:val="auto"/>
    <w:pitch w:val="default"/>
  </w:font>
  <w:font w:name="MS Sans Serif">
    <w:altName w:val="Arial"/>
    <w:charset w:val="00"/>
    <w:family w:val="swiss"/>
    <w:pitch w:val="variable"/>
  </w:font>
  <w:font w:name="TimesDL">
    <w:charset w:val="00"/>
    <w:family w:val="auto"/>
    <w:pitch w:val="variable"/>
  </w:font>
  <w:font w:name="Antiqua">
    <w:altName w:val="Times New Roman"/>
    <w:charset w:val="00"/>
    <w:family w:val="auto"/>
    <w:pitch w:val="variable"/>
  </w:font>
  <w:font w:name="Liberation Serif">
    <w:altName w:val="Times New Roman"/>
    <w:charset w:val="01"/>
    <w:family w:val="roman"/>
    <w:pitch w:val="variable"/>
  </w:font>
  <w:font w:name="Andale Sans U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8D" w:rsidRDefault="009B5F8D">
    <w:pPr>
      <w:pStyle w:val="affff2"/>
      <w:jc w:val="center"/>
    </w:pPr>
    <w:r>
      <w:fldChar w:fldCharType="begin"/>
    </w:r>
    <w:r>
      <w:instrText xml:space="preserve"> PAGE </w:instrText>
    </w:r>
    <w:r>
      <w:fldChar w:fldCharType="separate"/>
    </w:r>
    <w:r w:rsidR="004A3042">
      <w:rPr>
        <w:noProof/>
      </w:rPr>
      <w:t>2</w:t>
    </w:r>
    <w:r>
      <w:fldChar w:fldCharType="end"/>
    </w:r>
  </w:p>
  <w:p w:rsidR="009B5F8D" w:rsidRDefault="009B5F8D">
    <w:pPr>
      <w:pStyle w:val="af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8D" w:rsidRDefault="009B5F8D">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91" w:rsidRDefault="00D85191">
      <w:r>
        <w:separator/>
      </w:r>
    </w:p>
  </w:footnote>
  <w:footnote w:type="continuationSeparator" w:id="0">
    <w:p w:rsidR="00D85191" w:rsidRDefault="00D85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643"/>
        </w:tabs>
        <w:ind w:left="643" w:hanging="360"/>
      </w:pPr>
      <w:rPr>
        <w:rFonts w:cs="Times New Roman"/>
      </w:rPr>
    </w:lvl>
  </w:abstractNum>
  <w:abstractNum w:abstractNumId="2">
    <w:nsid w:val="00000003"/>
    <w:multiLevelType w:val="multilevel"/>
    <w:tmpl w:val="00000003"/>
    <w:name w:val="WW8Num5"/>
    <w:lvl w:ilvl="0">
      <w:start w:val="2"/>
      <w:numFmt w:val="decimal"/>
      <w:lvlText w:val="%1."/>
      <w:lvlJc w:val="left"/>
      <w:pPr>
        <w:tabs>
          <w:tab w:val="num" w:pos="0"/>
        </w:tabs>
        <w:ind w:left="1430" w:hanging="360"/>
      </w:pPr>
      <w:rPr>
        <w:rFonts w:hint="default"/>
      </w:rPr>
    </w:lvl>
    <w:lvl w:ilvl="1">
      <w:start w:val="1"/>
      <w:numFmt w:val="decimal"/>
      <w:lvlText w:val="%1.%2."/>
      <w:lvlJc w:val="left"/>
      <w:pPr>
        <w:tabs>
          <w:tab w:val="num" w:pos="0"/>
        </w:tabs>
        <w:ind w:left="1430" w:hanging="360"/>
      </w:pPr>
      <w:rPr>
        <w:rFonts w:hint="default"/>
      </w:rPr>
    </w:lvl>
    <w:lvl w:ilvl="2">
      <w:start w:val="1"/>
      <w:numFmt w:val="decimal"/>
      <w:lvlText w:val="%1.%2.%3."/>
      <w:lvlJc w:val="left"/>
      <w:pPr>
        <w:tabs>
          <w:tab w:val="num" w:pos="0"/>
        </w:tabs>
        <w:ind w:left="1790" w:hanging="720"/>
      </w:pPr>
      <w:rPr>
        <w:rFonts w:hint="default"/>
      </w:rPr>
    </w:lvl>
    <w:lvl w:ilvl="3">
      <w:start w:val="1"/>
      <w:numFmt w:val="decimal"/>
      <w:lvlText w:val="%1.%2.%3.%4."/>
      <w:lvlJc w:val="left"/>
      <w:pPr>
        <w:tabs>
          <w:tab w:val="num" w:pos="0"/>
        </w:tabs>
        <w:ind w:left="1790" w:hanging="720"/>
      </w:pPr>
      <w:rPr>
        <w:rFonts w:hint="default"/>
      </w:rPr>
    </w:lvl>
    <w:lvl w:ilvl="4">
      <w:start w:val="1"/>
      <w:numFmt w:val="decimal"/>
      <w:lvlText w:val="%1.%2.%3.%4.%5."/>
      <w:lvlJc w:val="left"/>
      <w:pPr>
        <w:tabs>
          <w:tab w:val="num" w:pos="0"/>
        </w:tabs>
        <w:ind w:left="2150" w:hanging="1080"/>
      </w:pPr>
      <w:rPr>
        <w:rFonts w:hint="default"/>
      </w:rPr>
    </w:lvl>
    <w:lvl w:ilvl="5">
      <w:start w:val="1"/>
      <w:numFmt w:val="decimal"/>
      <w:lvlText w:val="%1.%2.%3.%4.%5.%6."/>
      <w:lvlJc w:val="left"/>
      <w:pPr>
        <w:tabs>
          <w:tab w:val="num" w:pos="0"/>
        </w:tabs>
        <w:ind w:left="2150" w:hanging="1080"/>
      </w:pPr>
      <w:rPr>
        <w:rFonts w:hint="default"/>
      </w:rPr>
    </w:lvl>
    <w:lvl w:ilvl="6">
      <w:start w:val="1"/>
      <w:numFmt w:val="decimal"/>
      <w:lvlText w:val="%1.%2.%3.%4.%5.%6.%7."/>
      <w:lvlJc w:val="left"/>
      <w:pPr>
        <w:tabs>
          <w:tab w:val="num" w:pos="0"/>
        </w:tabs>
        <w:ind w:left="2510" w:hanging="1440"/>
      </w:pPr>
      <w:rPr>
        <w:rFonts w:hint="default"/>
      </w:rPr>
    </w:lvl>
    <w:lvl w:ilvl="7">
      <w:start w:val="1"/>
      <w:numFmt w:val="decimal"/>
      <w:lvlText w:val="%1.%2.%3.%4.%5.%6.%7.%8."/>
      <w:lvlJc w:val="left"/>
      <w:pPr>
        <w:tabs>
          <w:tab w:val="num" w:pos="0"/>
        </w:tabs>
        <w:ind w:left="2510" w:hanging="1440"/>
      </w:pPr>
      <w:rPr>
        <w:rFonts w:hint="default"/>
      </w:rPr>
    </w:lvl>
    <w:lvl w:ilvl="8">
      <w:start w:val="1"/>
      <w:numFmt w:val="decimal"/>
      <w:lvlText w:val="%1.%2.%3.%4.%5.%6.%7.%8.%9."/>
      <w:lvlJc w:val="left"/>
      <w:pPr>
        <w:tabs>
          <w:tab w:val="num" w:pos="0"/>
        </w:tabs>
        <w:ind w:left="2870" w:hanging="1800"/>
      </w:pPr>
      <w:rPr>
        <w:rFonts w:hint="default"/>
      </w:rPr>
    </w:lvl>
  </w:abstractNum>
  <w:abstractNum w:abstractNumId="3">
    <w:nsid w:val="00000004"/>
    <w:multiLevelType w:val="singleLevel"/>
    <w:tmpl w:val="00000004"/>
    <w:name w:val="WW8Num6"/>
    <w:lvl w:ilvl="0">
      <w:start w:val="1"/>
      <w:numFmt w:val="decimal"/>
      <w:lvlText w:val="%1."/>
      <w:lvlJc w:val="left"/>
      <w:pPr>
        <w:tabs>
          <w:tab w:val="num" w:pos="0"/>
        </w:tabs>
        <w:ind w:left="1069" w:hanging="360"/>
      </w:pPr>
      <w:rPr>
        <w:rFonts w:hint="default"/>
        <w:b/>
      </w:rPr>
    </w:lvl>
  </w:abstractNum>
  <w:abstractNum w:abstractNumId="4">
    <w:nsid w:val="00000005"/>
    <w:multiLevelType w:val="multilevel"/>
    <w:tmpl w:val="00000005"/>
    <w:name w:val="WW8Num14"/>
    <w:lvl w:ilvl="0">
      <w:start w:val="6"/>
      <w:numFmt w:val="decimal"/>
      <w:lvlText w:val="%1."/>
      <w:lvlJc w:val="left"/>
      <w:pPr>
        <w:tabs>
          <w:tab w:val="num" w:pos="720"/>
        </w:tabs>
        <w:ind w:left="720" w:hanging="360"/>
      </w:pPr>
      <w:rPr>
        <w:rFonts w:cs="Times New Roman" w:hint="default"/>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5">
    <w:nsid w:val="00000006"/>
    <w:multiLevelType w:val="multilevel"/>
    <w:tmpl w:val="00000006"/>
    <w:name w:val="WW8Num1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0000007"/>
    <w:multiLevelType w:val="multilevel"/>
    <w:tmpl w:val="00000007"/>
    <w:name w:val="WW8Num21"/>
    <w:lvl w:ilvl="0">
      <w:start w:val="1"/>
      <w:numFmt w:val="decimal"/>
      <w:lvlText w:val="%1."/>
      <w:lvlJc w:val="left"/>
      <w:pPr>
        <w:tabs>
          <w:tab w:val="num" w:pos="426"/>
        </w:tabs>
        <w:ind w:left="786" w:hanging="360"/>
      </w:pPr>
      <w:rPr>
        <w:rFonts w:hint="default"/>
      </w:rPr>
    </w:lvl>
    <w:lvl w:ilvl="1">
      <w:start w:val="1"/>
      <w:numFmt w:val="decimal"/>
      <w:lvlText w:val="%1.%2."/>
      <w:lvlJc w:val="left"/>
      <w:pPr>
        <w:tabs>
          <w:tab w:val="num" w:pos="1941"/>
        </w:tabs>
        <w:ind w:left="2661" w:hanging="360"/>
      </w:pPr>
      <w:rPr>
        <w:rFonts w:hint="default"/>
      </w:rPr>
    </w:lvl>
    <w:lvl w:ilvl="2">
      <w:start w:val="1"/>
      <w:numFmt w:val="decimal"/>
      <w:lvlText w:val="%1.%2.%3."/>
      <w:lvlJc w:val="left"/>
      <w:pPr>
        <w:tabs>
          <w:tab w:val="num" w:pos="1221"/>
        </w:tabs>
        <w:ind w:left="2301" w:hanging="360"/>
      </w:pPr>
      <w:rPr>
        <w:rFonts w:hint="default"/>
        <w:color w:val="auto"/>
      </w:rPr>
    </w:lvl>
    <w:lvl w:ilvl="3">
      <w:start w:val="1"/>
      <w:numFmt w:val="decimal"/>
      <w:lvlText w:val="%1.%2.%3.%4."/>
      <w:lvlJc w:val="left"/>
      <w:pPr>
        <w:tabs>
          <w:tab w:val="num" w:pos="4307"/>
        </w:tabs>
        <w:ind w:left="5747" w:hanging="360"/>
      </w:pPr>
      <w:rPr>
        <w:rFonts w:hint="default"/>
      </w:rPr>
    </w:lvl>
    <w:lvl w:ilvl="4">
      <w:start w:val="1"/>
      <w:numFmt w:val="lowerLetter"/>
      <w:lvlText w:val="(%5)"/>
      <w:lvlJc w:val="left"/>
      <w:pPr>
        <w:tabs>
          <w:tab w:val="num" w:pos="1701"/>
        </w:tabs>
        <w:ind w:left="3501" w:hanging="360"/>
      </w:pPr>
      <w:rPr>
        <w:rFonts w:hint="default"/>
      </w:rPr>
    </w:lvl>
    <w:lvl w:ilvl="5">
      <w:start w:val="1"/>
      <w:numFmt w:val="lowerRoman"/>
      <w:lvlText w:val="(%6)"/>
      <w:lvlJc w:val="left"/>
      <w:pPr>
        <w:tabs>
          <w:tab w:val="num" w:pos="1701"/>
        </w:tabs>
        <w:ind w:left="3861" w:hanging="360"/>
      </w:pPr>
      <w:rPr>
        <w:rFonts w:hint="default"/>
      </w:rPr>
    </w:lvl>
    <w:lvl w:ilvl="6">
      <w:start w:val="1"/>
      <w:numFmt w:val="decimal"/>
      <w:lvlText w:val="%7."/>
      <w:lvlJc w:val="left"/>
      <w:pPr>
        <w:tabs>
          <w:tab w:val="num" w:pos="1701"/>
        </w:tabs>
        <w:ind w:left="4221" w:hanging="360"/>
      </w:pPr>
      <w:rPr>
        <w:rFonts w:hint="default"/>
      </w:rPr>
    </w:lvl>
    <w:lvl w:ilvl="7">
      <w:start w:val="1"/>
      <w:numFmt w:val="lowerLetter"/>
      <w:lvlText w:val="%8."/>
      <w:lvlJc w:val="left"/>
      <w:pPr>
        <w:tabs>
          <w:tab w:val="num" w:pos="1701"/>
        </w:tabs>
        <w:ind w:left="4581" w:hanging="360"/>
      </w:pPr>
      <w:rPr>
        <w:rFonts w:hint="default"/>
      </w:rPr>
    </w:lvl>
    <w:lvl w:ilvl="8">
      <w:start w:val="1"/>
      <w:numFmt w:val="lowerRoman"/>
      <w:lvlText w:val="%9."/>
      <w:lvlJc w:val="left"/>
      <w:pPr>
        <w:tabs>
          <w:tab w:val="num" w:pos="1701"/>
        </w:tabs>
        <w:ind w:left="4941" w:hanging="360"/>
      </w:pPr>
      <w:rPr>
        <w:rFonts w:hint="default"/>
      </w:rPr>
    </w:lvl>
  </w:abstractNum>
  <w:abstractNum w:abstractNumId="7">
    <w:nsid w:val="00000008"/>
    <w:multiLevelType w:val="multilevel"/>
    <w:tmpl w:val="00000008"/>
    <w:name w:val="WW8Num25"/>
    <w:lvl w:ilvl="0">
      <w:start w:val="8"/>
      <w:numFmt w:val="decimal"/>
      <w:lvlText w:val="%1."/>
      <w:lvlJc w:val="left"/>
      <w:pPr>
        <w:tabs>
          <w:tab w:val="num" w:pos="0"/>
        </w:tabs>
        <w:ind w:left="360" w:hanging="360"/>
      </w:pPr>
      <w:rPr>
        <w:rFonts w:hint="default"/>
        <w:sz w:val="24"/>
        <w:szCs w:val="24"/>
      </w:rPr>
    </w:lvl>
    <w:lvl w:ilvl="1">
      <w:start w:val="1"/>
      <w:numFmt w:val="decimal"/>
      <w:lvlText w:val="%1.%2."/>
      <w:lvlJc w:val="left"/>
      <w:pPr>
        <w:tabs>
          <w:tab w:val="num" w:pos="0"/>
        </w:tabs>
        <w:ind w:left="1212" w:hanging="360"/>
      </w:pPr>
      <w:rPr>
        <w:rFonts w:hint="default"/>
        <w:sz w:val="24"/>
        <w:szCs w:val="24"/>
      </w:rPr>
    </w:lvl>
    <w:lvl w:ilvl="2">
      <w:start w:val="1"/>
      <w:numFmt w:val="decimal"/>
      <w:lvlText w:val="%1.%2.%3."/>
      <w:lvlJc w:val="left"/>
      <w:pPr>
        <w:tabs>
          <w:tab w:val="num" w:pos="0"/>
        </w:tabs>
        <w:ind w:left="2424" w:hanging="720"/>
      </w:pPr>
      <w:rPr>
        <w:rFonts w:hint="default"/>
        <w:sz w:val="24"/>
        <w:szCs w:val="24"/>
      </w:rPr>
    </w:lvl>
    <w:lvl w:ilvl="3">
      <w:start w:val="1"/>
      <w:numFmt w:val="decimal"/>
      <w:lvlText w:val="%1.%2.%3.%4."/>
      <w:lvlJc w:val="left"/>
      <w:pPr>
        <w:tabs>
          <w:tab w:val="num" w:pos="0"/>
        </w:tabs>
        <w:ind w:left="3276" w:hanging="720"/>
      </w:pPr>
      <w:rPr>
        <w:rFonts w:hint="default"/>
        <w:sz w:val="24"/>
        <w:szCs w:val="24"/>
      </w:rPr>
    </w:lvl>
    <w:lvl w:ilvl="4">
      <w:start w:val="1"/>
      <w:numFmt w:val="decimal"/>
      <w:lvlText w:val="%1.%2.%3.%4.%5."/>
      <w:lvlJc w:val="left"/>
      <w:pPr>
        <w:tabs>
          <w:tab w:val="num" w:pos="0"/>
        </w:tabs>
        <w:ind w:left="4488" w:hanging="1080"/>
      </w:pPr>
      <w:rPr>
        <w:rFonts w:hint="default"/>
        <w:sz w:val="24"/>
        <w:szCs w:val="24"/>
      </w:rPr>
    </w:lvl>
    <w:lvl w:ilvl="5">
      <w:start w:val="1"/>
      <w:numFmt w:val="decimal"/>
      <w:lvlText w:val="%1.%2.%3.%4.%5.%6."/>
      <w:lvlJc w:val="left"/>
      <w:pPr>
        <w:tabs>
          <w:tab w:val="num" w:pos="0"/>
        </w:tabs>
        <w:ind w:left="5340" w:hanging="1080"/>
      </w:pPr>
      <w:rPr>
        <w:rFonts w:hint="default"/>
        <w:sz w:val="24"/>
        <w:szCs w:val="24"/>
      </w:rPr>
    </w:lvl>
    <w:lvl w:ilvl="6">
      <w:start w:val="1"/>
      <w:numFmt w:val="decimal"/>
      <w:lvlText w:val="%1.%2.%3.%4.%5.%6.%7."/>
      <w:lvlJc w:val="left"/>
      <w:pPr>
        <w:tabs>
          <w:tab w:val="num" w:pos="0"/>
        </w:tabs>
        <w:ind w:left="6552" w:hanging="1440"/>
      </w:pPr>
      <w:rPr>
        <w:rFonts w:hint="default"/>
        <w:sz w:val="24"/>
        <w:szCs w:val="24"/>
      </w:rPr>
    </w:lvl>
    <w:lvl w:ilvl="7">
      <w:start w:val="1"/>
      <w:numFmt w:val="decimal"/>
      <w:lvlText w:val="%1.%2.%3.%4.%5.%6.%7.%8."/>
      <w:lvlJc w:val="left"/>
      <w:pPr>
        <w:tabs>
          <w:tab w:val="num" w:pos="0"/>
        </w:tabs>
        <w:ind w:left="7404" w:hanging="1440"/>
      </w:pPr>
      <w:rPr>
        <w:rFonts w:hint="default"/>
        <w:sz w:val="24"/>
        <w:szCs w:val="24"/>
      </w:rPr>
    </w:lvl>
    <w:lvl w:ilvl="8">
      <w:start w:val="1"/>
      <w:numFmt w:val="decimal"/>
      <w:lvlText w:val="%1.%2.%3.%4.%5.%6.%7.%8.%9."/>
      <w:lvlJc w:val="left"/>
      <w:pPr>
        <w:tabs>
          <w:tab w:val="num" w:pos="0"/>
        </w:tabs>
        <w:ind w:left="8616" w:hanging="1800"/>
      </w:pPr>
      <w:rPr>
        <w:rFonts w:hint="default"/>
        <w:sz w:val="24"/>
        <w:szCs w:val="24"/>
      </w:rPr>
    </w:lvl>
  </w:abstractNum>
  <w:abstractNum w:abstractNumId="8">
    <w:nsid w:val="00000009"/>
    <w:multiLevelType w:val="multilevel"/>
    <w:tmpl w:val="00000009"/>
    <w:name w:val="WW8Num28"/>
    <w:lvl w:ilvl="0">
      <w:start w:val="1"/>
      <w:numFmt w:val="decimal"/>
      <w:lvlText w:val="%1."/>
      <w:lvlJc w:val="left"/>
      <w:pPr>
        <w:tabs>
          <w:tab w:val="num" w:pos="720"/>
        </w:tabs>
        <w:ind w:left="720" w:hanging="720"/>
      </w:pPr>
      <w:rPr>
        <w:rFonts w:ascii="Arial" w:hAnsi="Arial" w:cs="Arial"/>
        <w:b/>
        <w:i w:val="0"/>
        <w:caps/>
        <w:color w:val="auto"/>
        <w:sz w:val="22"/>
        <w:u w:val="none"/>
      </w:rPr>
    </w:lvl>
    <w:lvl w:ilvl="1">
      <w:start w:val="1"/>
      <w:numFmt w:val="decimal"/>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decimal"/>
      <w:lvlText w:val="%1.%2.%3"/>
      <w:lvlJc w:val="left"/>
      <w:pPr>
        <w:tabs>
          <w:tab w:val="num" w:pos="1800"/>
        </w:tabs>
        <w:ind w:left="1800" w:hanging="1080"/>
      </w:pPr>
      <w:rPr>
        <w:rFonts w:ascii="Arial" w:hAnsi="Arial" w:cs="Arial"/>
        <w:b w:val="0"/>
        <w:i w:val="0"/>
        <w:caps w:val="0"/>
        <w:smallCaps w:val="0"/>
        <w:color w:val="auto"/>
        <w:sz w:val="22"/>
        <w:u w:val="none"/>
      </w:rPr>
    </w:lvl>
    <w:lvl w:ilvl="3">
      <w:start w:val="1"/>
      <w:numFmt w:val="decimal"/>
      <w:lvlText w:val="(%4)"/>
      <w:lvlJc w:val="left"/>
      <w:pPr>
        <w:tabs>
          <w:tab w:val="num" w:pos="2520"/>
        </w:tabs>
        <w:ind w:left="2520" w:hanging="720"/>
      </w:pPr>
      <w:rPr>
        <w:rFonts w:ascii="Arial" w:hAnsi="Arial" w:cs="Arial"/>
        <w:b w:val="0"/>
        <w:i w:val="0"/>
        <w:caps w:val="0"/>
        <w:smallCaps w:val="0"/>
        <w:color w:val="auto"/>
        <w:sz w:val="22"/>
        <w:u w:val="none"/>
      </w:rPr>
    </w:lvl>
    <w:lvl w:ilvl="4">
      <w:start w:val="1"/>
      <w:numFmt w:val="lowerRoman"/>
      <w:lvlText w:val="(%5)"/>
      <w:lvlJc w:val="left"/>
      <w:pPr>
        <w:tabs>
          <w:tab w:val="num" w:pos="3240"/>
        </w:tabs>
        <w:ind w:left="3240" w:hanging="720"/>
      </w:pPr>
      <w:rPr>
        <w:rFonts w:ascii="Arial" w:hAnsi="Arial" w:cs="Arial"/>
        <w:b w:val="0"/>
        <w:i w:val="0"/>
        <w:caps w:val="0"/>
        <w:smallCaps w:val="0"/>
        <w:color w:val="auto"/>
        <w:sz w:val="22"/>
        <w:u w:val="none"/>
      </w:rPr>
    </w:lvl>
    <w:lvl w:ilvl="5">
      <w:start w:val="1"/>
      <w:numFmt w:val="decimal"/>
      <w:lvlText w:val="(%6)"/>
      <w:lvlJc w:val="left"/>
      <w:pPr>
        <w:tabs>
          <w:tab w:val="num" w:pos="3960"/>
        </w:tabs>
        <w:ind w:left="3960" w:hanging="720"/>
      </w:pPr>
      <w:rPr>
        <w:rFonts w:ascii="Arial" w:hAnsi="Arial" w:cs="Arial"/>
        <w:b w:val="0"/>
        <w:i w:val="0"/>
        <w:caps w:val="0"/>
        <w:smallCaps w:val="0"/>
        <w:color w:val="auto"/>
        <w:sz w:val="22"/>
        <w:u w:val="none"/>
      </w:rPr>
    </w:lvl>
    <w:lvl w:ilvl="6">
      <w:start w:val="1"/>
      <w:numFmt w:val="bullet"/>
      <w:lvlText w:val="·"/>
      <w:lvlJc w:val="left"/>
      <w:pPr>
        <w:tabs>
          <w:tab w:val="num" w:pos="720"/>
        </w:tabs>
        <w:ind w:left="720" w:hanging="720"/>
      </w:pPr>
      <w:rPr>
        <w:rFonts w:ascii="Symbol" w:hAnsi="Symbol" w:cs="Symbol" w:hint="default"/>
        <w:b w:val="0"/>
        <w:i w:val="0"/>
        <w:caps w:val="0"/>
        <w:smallCaps w:val="0"/>
        <w:color w:val="auto"/>
        <w:sz w:val="22"/>
        <w:u w:val="none"/>
      </w:rPr>
    </w:lvl>
    <w:lvl w:ilvl="7">
      <w:start w:val="1"/>
      <w:numFmt w:val="bullet"/>
      <w:lvlText w:val="·"/>
      <w:lvlJc w:val="left"/>
      <w:pPr>
        <w:tabs>
          <w:tab w:val="num" w:pos="1440"/>
        </w:tabs>
        <w:ind w:left="1800" w:hanging="1080"/>
      </w:pPr>
      <w:rPr>
        <w:rFonts w:ascii="Symbol" w:hAnsi="Symbol" w:cs="Symbol" w:hint="default"/>
        <w:b w:val="0"/>
        <w:i w:val="0"/>
        <w:caps w:val="0"/>
        <w:smallCaps w:val="0"/>
        <w:color w:val="auto"/>
        <w:sz w:val="22"/>
        <w:u w:val="none"/>
      </w:rPr>
    </w:lvl>
    <w:lvl w:ilvl="8">
      <w:start w:val="1"/>
      <w:numFmt w:val="bullet"/>
      <w:lvlText w:val="·"/>
      <w:lvlJc w:val="left"/>
      <w:pPr>
        <w:tabs>
          <w:tab w:val="num" w:pos="2520"/>
        </w:tabs>
        <w:ind w:left="2520" w:hanging="720"/>
      </w:pPr>
      <w:rPr>
        <w:rFonts w:ascii="Symbol" w:hAnsi="Symbol" w:cs="Symbol" w:hint="default"/>
        <w:b w:val="0"/>
        <w:i w:val="0"/>
        <w:caps w:val="0"/>
        <w:smallCaps w:val="0"/>
        <w:color w:val="auto"/>
        <w:sz w:val="22"/>
        <w:u w:val="none"/>
      </w:rPr>
    </w:lvl>
  </w:abstractNum>
  <w:abstractNum w:abstractNumId="9">
    <w:nsid w:val="0000000A"/>
    <w:multiLevelType w:val="multilevel"/>
    <w:tmpl w:val="0000000A"/>
    <w:name w:val="WW8Num29"/>
    <w:lvl w:ilvl="0">
      <w:start w:val="1"/>
      <w:numFmt w:val="bullet"/>
      <w:lvlText w:val=""/>
      <w:lvlJc w:val="left"/>
      <w:pPr>
        <w:tabs>
          <w:tab w:val="num" w:pos="397"/>
        </w:tabs>
        <w:ind w:left="397" w:hanging="397"/>
      </w:pPr>
      <w:rPr>
        <w:rFonts w:ascii="Wingdings" w:hAnsi="Wingdings" w:cs="Wingdings" w:hint="default"/>
        <w:color w:val="1A2A64"/>
        <w:sz w:val="24"/>
      </w:rPr>
    </w:lvl>
    <w:lvl w:ilvl="1">
      <w:start w:val="1"/>
      <w:numFmt w:val="bullet"/>
      <w:lvlText w:val=""/>
      <w:lvlJc w:val="left"/>
      <w:pPr>
        <w:tabs>
          <w:tab w:val="num" w:pos="794"/>
        </w:tabs>
        <w:ind w:left="794" w:hanging="397"/>
      </w:pPr>
      <w:rPr>
        <w:rFonts w:ascii="Wingdings" w:hAnsi="Wingdings" w:cs="Wingdings" w:hint="default"/>
        <w:color w:val="1A2A64"/>
      </w:rPr>
    </w:lvl>
    <w:lvl w:ilvl="2">
      <w:start w:val="1"/>
      <w:numFmt w:val="bullet"/>
      <w:lvlText w:val=""/>
      <w:lvlJc w:val="left"/>
      <w:pPr>
        <w:tabs>
          <w:tab w:val="num" w:pos="1191"/>
        </w:tabs>
        <w:ind w:left="1191" w:hanging="397"/>
      </w:pPr>
      <w:rPr>
        <w:rFonts w:ascii="Wingdings" w:hAnsi="Wingdings" w:cs="Wingdings" w:hint="default"/>
        <w:color w:val="1A2A64"/>
      </w:rPr>
    </w:lvl>
    <w:lvl w:ilvl="3">
      <w:start w:val="1"/>
      <w:numFmt w:val="bullet"/>
      <w:lvlText w:val=""/>
      <w:lvlJc w:val="left"/>
      <w:pPr>
        <w:tabs>
          <w:tab w:val="num" w:pos="2438"/>
        </w:tabs>
        <w:ind w:left="2438" w:hanging="397"/>
      </w:pPr>
      <w:rPr>
        <w:rFonts w:ascii="Symbol" w:hAnsi="Symbol" w:cs="Symbol" w:hint="default"/>
        <w:color w:val="auto"/>
      </w:rPr>
    </w:lvl>
    <w:lvl w:ilvl="4">
      <w:start w:val="1"/>
      <w:numFmt w:val="bullet"/>
      <w:lvlText w:val=""/>
      <w:lvlJc w:val="left"/>
      <w:pPr>
        <w:tabs>
          <w:tab w:val="num" w:pos="949"/>
        </w:tabs>
        <w:ind w:left="949" w:hanging="360"/>
      </w:pPr>
      <w:rPr>
        <w:rFonts w:ascii="Symbol" w:hAnsi="Symbol" w:cs="Symbol" w:hint="default"/>
      </w:rPr>
    </w:lvl>
    <w:lvl w:ilvl="5">
      <w:start w:val="1"/>
      <w:numFmt w:val="bullet"/>
      <w:lvlText w:val=""/>
      <w:lvlJc w:val="left"/>
      <w:pPr>
        <w:tabs>
          <w:tab w:val="num" w:pos="1309"/>
        </w:tabs>
        <w:ind w:left="1309" w:hanging="360"/>
      </w:pPr>
      <w:rPr>
        <w:rFonts w:ascii="Wingdings" w:hAnsi="Wingdings" w:cs="Wingdings" w:hint="default"/>
      </w:rPr>
    </w:lvl>
    <w:lvl w:ilvl="6">
      <w:start w:val="1"/>
      <w:numFmt w:val="bullet"/>
      <w:lvlText w:val=""/>
      <w:lvlJc w:val="left"/>
      <w:pPr>
        <w:tabs>
          <w:tab w:val="num" w:pos="1669"/>
        </w:tabs>
        <w:ind w:left="1669" w:hanging="360"/>
      </w:pPr>
      <w:rPr>
        <w:rFonts w:ascii="Wingdings" w:hAnsi="Wingdings" w:cs="Wingdings" w:hint="default"/>
      </w:rPr>
    </w:lvl>
    <w:lvl w:ilvl="7">
      <w:start w:val="1"/>
      <w:numFmt w:val="bullet"/>
      <w:lvlText w:val=""/>
      <w:lvlJc w:val="left"/>
      <w:pPr>
        <w:tabs>
          <w:tab w:val="num" w:pos="2029"/>
        </w:tabs>
        <w:ind w:left="2029" w:hanging="360"/>
      </w:pPr>
      <w:rPr>
        <w:rFonts w:ascii="Symbol" w:hAnsi="Symbol" w:cs="Symbol" w:hint="default"/>
      </w:rPr>
    </w:lvl>
    <w:lvl w:ilvl="8">
      <w:start w:val="1"/>
      <w:numFmt w:val="bullet"/>
      <w:lvlText w:val=""/>
      <w:lvlJc w:val="left"/>
      <w:pPr>
        <w:tabs>
          <w:tab w:val="num" w:pos="2389"/>
        </w:tabs>
        <w:ind w:left="2389"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77"/>
    <w:rsid w:val="004A3042"/>
    <w:rsid w:val="00625177"/>
    <w:rsid w:val="009B5F8D"/>
    <w:rsid w:val="00D8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hint="default"/>
    </w:rPr>
  </w:style>
  <w:style w:type="character" w:customStyle="1" w:styleId="WW8Num18z2">
    <w:name w:val="WW8Num18z2"/>
    <w:rPr>
      <w:rFonts w:cs="Times New Roman" w:hint="default"/>
      <w:b w:val="0"/>
    </w:rPr>
  </w:style>
  <w:style w:type="character" w:customStyle="1" w:styleId="WW8Num19z0">
    <w:name w:val="WW8Num19z0"/>
    <w:rPr>
      <w:rFonts w:ascii="Symbol" w:hAnsi="Symbol" w:cs="Symbo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rPr>
      <w:rFonts w:hint="default"/>
      <w:color w:val="auto"/>
    </w:rPr>
  </w:style>
  <w:style w:type="character" w:customStyle="1" w:styleId="WW8Num22z0">
    <w:name w:val="WW8Num22z0"/>
    <w:rPr>
      <w:rFonts w:ascii="Times New Roman" w:hAnsi="Times New Roman" w:cs="Times New Roman" w:hint="default"/>
      <w:b w:val="0"/>
      <w:sz w:val="22"/>
      <w:szCs w:val="22"/>
    </w:rPr>
  </w:style>
  <w:style w:type="character" w:customStyle="1" w:styleId="WW8Num22z1">
    <w:name w:val="WW8Num22z1"/>
    <w:rPr>
      <w:rFonts w:cs="Times New Roman" w:hint="default"/>
    </w:rPr>
  </w:style>
  <w:style w:type="character" w:customStyle="1" w:styleId="WW8Num22z2">
    <w:name w:val="WW8Num22z2"/>
    <w:rPr>
      <w:rFonts w:ascii="Times New Roman" w:hAnsi="Times New Roman" w:cs="Times New Roman" w:hint="default"/>
      <w:b w:val="0"/>
      <w:bCs w:val="0"/>
      <w:i w:val="0"/>
      <w:iCs w:val="0"/>
      <w:sz w:val="26"/>
      <w:szCs w:val="26"/>
    </w:rPr>
  </w:style>
  <w:style w:type="character" w:customStyle="1" w:styleId="WW8Num22z3">
    <w:name w:val="WW8Num22z3"/>
    <w:rPr>
      <w:rFonts w:cs="Times New Roman" w:hint="default"/>
      <w:b w:val="0"/>
      <w:sz w:val="22"/>
      <w:szCs w:val="22"/>
    </w:rPr>
  </w:style>
  <w:style w:type="character" w:customStyle="1" w:styleId="WW8Num22z4">
    <w:name w:val="WW8Num22z4"/>
    <w:rPr>
      <w:rFonts w:cs="Times New Roman" w:hint="default"/>
      <w:sz w:val="26"/>
      <w:szCs w:val="26"/>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4"/>
      <w:szCs w:val="24"/>
    </w:rPr>
  </w:style>
  <w:style w:type="character" w:customStyle="1" w:styleId="WW8Num26z0">
    <w:name w:val="WW8Num26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1">
    <w:name w:val="WW8Num26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2">
    <w:name w:val="WW8Num26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4">
    <w:name w:val="WW8Num26z4"/>
    <w:rPr>
      <w:rFonts w:hint="default"/>
    </w:rPr>
  </w:style>
  <w:style w:type="character" w:customStyle="1" w:styleId="WW8Num27z0">
    <w:name w:val="WW8Num27z0"/>
    <w:rPr>
      <w:rFonts w:hint="default"/>
    </w:rPr>
  </w:style>
  <w:style w:type="character" w:customStyle="1" w:styleId="WW8Num28z0">
    <w:name w:val="WW8Num28z0"/>
    <w:rPr>
      <w:rFonts w:ascii="Arial" w:hAnsi="Arial" w:cs="Arial"/>
      <w:b/>
      <w:i w:val="0"/>
      <w:caps/>
      <w:color w:val="auto"/>
      <w:sz w:val="22"/>
      <w:u w:val="none"/>
    </w:rPr>
  </w:style>
  <w:style w:type="character" w:customStyle="1" w:styleId="WW8Num28z1">
    <w:name w:val="WW8Num28z1"/>
    <w:rPr>
      <w:rFonts w:ascii="Arial" w:hAnsi="Arial" w:cs="Arial"/>
      <w:b w:val="0"/>
      <w:i w:val="0"/>
      <w:caps w:val="0"/>
      <w:smallCaps w:val="0"/>
      <w:color w:val="auto"/>
      <w:sz w:val="22"/>
      <w:u w:val="none"/>
    </w:rPr>
  </w:style>
  <w:style w:type="character" w:customStyle="1" w:styleId="WW8Num28z6">
    <w:name w:val="WW8Num28z6"/>
    <w:rPr>
      <w:rFonts w:ascii="Symbol" w:hAnsi="Symbol" w:cs="Symbol" w:hint="default"/>
      <w:b w:val="0"/>
      <w:i w:val="0"/>
      <w:caps w:val="0"/>
      <w:smallCaps w:val="0"/>
      <w:color w:val="auto"/>
      <w:sz w:val="22"/>
      <w:u w:val="none"/>
    </w:rPr>
  </w:style>
  <w:style w:type="character" w:customStyle="1" w:styleId="WW8Num29z0">
    <w:name w:val="WW8Num29z0"/>
    <w:rPr>
      <w:rFonts w:ascii="Wingdings" w:hAnsi="Wingdings" w:cs="Wingdings" w:hint="default"/>
      <w:color w:val="1A2A64"/>
      <w:sz w:val="24"/>
    </w:rPr>
  </w:style>
  <w:style w:type="character" w:customStyle="1" w:styleId="WW8Num29z1">
    <w:name w:val="WW8Num29z1"/>
    <w:rPr>
      <w:rFonts w:ascii="Wingdings" w:hAnsi="Wingdings" w:cs="Wingdings" w:hint="default"/>
      <w:color w:val="1A2A64"/>
    </w:rPr>
  </w:style>
  <w:style w:type="character" w:customStyle="1" w:styleId="WW8Num29z3">
    <w:name w:val="WW8Num29z3"/>
    <w:rPr>
      <w:rFonts w:ascii="Symbol" w:hAnsi="Symbol" w:cs="Symbol" w:hint="default"/>
      <w:color w:val="auto"/>
    </w:rPr>
  </w:style>
  <w:style w:type="character" w:customStyle="1" w:styleId="WW8Num29z4">
    <w:name w:val="WW8Num29z4"/>
    <w:rPr>
      <w:rFonts w:ascii="Symbol" w:hAnsi="Symbol" w:cs="Symbol" w:hint="default"/>
    </w:rPr>
  </w:style>
  <w:style w:type="character" w:customStyle="1" w:styleId="WW8Num29z5">
    <w:name w:val="WW8Num29z5"/>
    <w:rPr>
      <w:rFonts w:ascii="Wingdings" w:hAnsi="Wingdings" w:cs="Wingdings" w:hint="default"/>
    </w:rPr>
  </w:style>
  <w:style w:type="character" w:customStyle="1" w:styleId="WW8Num30z0">
    <w:name w:val="WW8Num30z0"/>
    <w:rPr>
      <w:rFont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20">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1">
    <w:name w:val="Заголовок 2 Знак"/>
    <w:rPr>
      <w:rFonts w:ascii="Times New Roman" w:hAnsi="Times New Roman" w:cs="Times New Roman"/>
      <w:b/>
      <w:bCs/>
      <w:sz w:val="30"/>
      <w:szCs w:val="30"/>
      <w:lang w:val="x-none"/>
    </w:rPr>
  </w:style>
  <w:style w:type="character" w:customStyle="1" w:styleId="30">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1">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2">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3">
    <w:name w:val="Основной текст 2 Знак"/>
    <w:rPr>
      <w:rFonts w:ascii="Times New Roman" w:eastAsia="Times New Roman" w:hAnsi="Times New Roman" w:cs="Times New Roman"/>
    </w:rPr>
  </w:style>
  <w:style w:type="character" w:customStyle="1" w:styleId="32">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4">
    <w:name w:val="Заголовок 2 со списком Знак"/>
    <w:rPr>
      <w:rFonts w:ascii="Times New Roman" w:eastAsia="Times New Roman" w:hAnsi="Times New Roman" w:cs="Times New Roman"/>
      <w:bCs/>
      <w:sz w:val="24"/>
      <w:szCs w:val="24"/>
    </w:rPr>
  </w:style>
  <w:style w:type="character" w:customStyle="1" w:styleId="33">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4">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Heading1Char">
    <w:name w:val="Heading 1 Char"/>
    <w:rPr>
      <w:rFonts w:ascii="Cambria" w:hAnsi="Cambria" w:cs="Cambria"/>
      <w:b/>
      <w:bCs/>
      <w:kern w:val="2"/>
      <w:sz w:val="32"/>
      <w:szCs w:val="32"/>
      <w:lang w:val="ru-RU"/>
    </w:rPr>
  </w:style>
  <w:style w:type="character" w:customStyle="1" w:styleId="BodyTextIndentChar">
    <w:name w:val="Body Text Indent Char"/>
    <w:rPr>
      <w:sz w:val="24"/>
      <w:szCs w:val="24"/>
      <w:lang w:val="ru-RU"/>
    </w:rPr>
  </w:style>
  <w:style w:type="character" w:customStyle="1" w:styleId="16">
    <w:name w:val="Основной текст Знак1"/>
    <w:rPr>
      <w:sz w:val="24"/>
      <w:szCs w:val="24"/>
      <w:lang w:val="x-none"/>
    </w:rPr>
  </w:style>
  <w:style w:type="character" w:customStyle="1" w:styleId="aff2">
    <w:name w:val="Символ концевой сноски"/>
    <w:rPr>
      <w:vertAlign w:val="superscript"/>
    </w:rPr>
  </w:style>
  <w:style w:type="character" w:customStyle="1" w:styleId="style3">
    <w:name w:val="style3"/>
  </w:style>
  <w:style w:type="character" w:customStyle="1" w:styleId="aff3">
    <w:name w:val="Обычный (веб) Знак"/>
    <w:rPr>
      <w:rFonts w:ascii="Times New Roman" w:hAnsi="Times New Roman" w:cs="Times New Roman"/>
      <w:sz w:val="24"/>
      <w:szCs w:val="24"/>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b/>
      <w:bCs/>
      <w:sz w:val="12"/>
      <w:szCs w:val="12"/>
    </w:rPr>
  </w:style>
  <w:style w:type="character" w:customStyle="1" w:styleId="35">
    <w:name w:val="Знак Знак Знак3"/>
    <w:rPr>
      <w:sz w:val="24"/>
      <w:szCs w:val="24"/>
      <w:lang w:val="ru-RU"/>
    </w:rPr>
  </w:style>
  <w:style w:type="character" w:customStyle="1" w:styleId="FontStyle21">
    <w:name w:val="Font Style21"/>
    <w:rPr>
      <w:rFonts w:ascii="Times New Roman" w:hAnsi="Times New Roman" w:cs="Times New Roman"/>
      <w:sz w:val="26"/>
      <w:szCs w:val="26"/>
    </w:rPr>
  </w:style>
  <w:style w:type="character" w:customStyle="1" w:styleId="m2m-tCentermaintext">
    <w:name w:val="m2m-t_Center_main_text Знак"/>
    <w:rPr>
      <w:rFonts w:ascii="Arial" w:hAnsi="Arial" w:cs="Arial"/>
      <w:sz w:val="24"/>
      <w:szCs w:val="24"/>
      <w:lang w:val="ru-RU" w:bidi="ar-SA"/>
    </w:rPr>
  </w:style>
  <w:style w:type="character" w:customStyle="1" w:styleId="m2m-tFullmaintext">
    <w:name w:val="m2m-t_Full_main_text Знак"/>
    <w:rPr>
      <w:rFonts w:ascii="Arial" w:hAnsi="Arial" w:cs="Arial"/>
      <w:sz w:val="24"/>
      <w:szCs w:val="24"/>
      <w:lang w:val="ru-RU" w:bidi="ar-SA"/>
    </w:rPr>
  </w:style>
  <w:style w:type="character" w:customStyle="1" w:styleId="aff4">
    <w:name w:val="íîìåð ñòðàíèöû"/>
  </w:style>
  <w:style w:type="character" w:customStyle="1" w:styleId="iiianoaieou">
    <w:name w:val="iiia? no?aieou"/>
  </w:style>
  <w:style w:type="character" w:customStyle="1" w:styleId="17">
    <w:name w:val="Абзац_нумер_1_номер"/>
    <w:rPr>
      <w:rFonts w:ascii="Times New Roman" w:hAnsi="Times New Roman" w:cs="Times New Roman"/>
      <w:b/>
      <w:bCs/>
      <w:color w:val="auto"/>
      <w:position w:val="0"/>
      <w:sz w:val="24"/>
      <w:szCs w:val="24"/>
      <w:u w:val="none"/>
      <w:vertAlign w:val="baseline"/>
    </w:rPr>
  </w:style>
  <w:style w:type="character" w:customStyle="1" w:styleId="25">
    <w:name w:val="Абзац_нумер_2_номер"/>
    <w:rPr>
      <w:rFonts w:ascii="Times New Roman" w:hAnsi="Times New Roman" w:cs="Times New Roman"/>
      <w:b/>
      <w:bCs/>
      <w:color w:val="auto"/>
      <w:position w:val="0"/>
      <w:sz w:val="24"/>
      <w:szCs w:val="24"/>
      <w:vertAlign w:val="baseline"/>
      <w:lang w:val="en-US"/>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character" w:customStyle="1" w:styleId="aff5">
    <w:name w:val="Подзаголовок Знак"/>
    <w:rPr>
      <w:rFonts w:ascii="Arial" w:eastAsia="Times New Roman" w:hAnsi="Arial" w:cs="Arial"/>
      <w:sz w:val="24"/>
      <w:szCs w:val="24"/>
      <w:lang w:val="x-none"/>
    </w:rPr>
  </w:style>
  <w:style w:type="character" w:customStyle="1" w:styleId="FontStyle18">
    <w:name w:val="Font Style18"/>
    <w:rPr>
      <w:rFonts w:ascii="Times New Roman" w:hAnsi="Times New Roman" w:cs="Times New Roman"/>
      <w:sz w:val="24"/>
      <w:szCs w:val="24"/>
    </w:rPr>
  </w:style>
  <w:style w:type="character" w:customStyle="1" w:styleId="FontStyle35">
    <w:name w:val="Font Style35"/>
    <w:rPr>
      <w:rFonts w:ascii="Arial" w:hAnsi="Arial" w:cs="Arial"/>
      <w:b/>
      <w:bCs/>
      <w:sz w:val="20"/>
      <w:szCs w:val="20"/>
    </w:rPr>
  </w:style>
  <w:style w:type="character" w:customStyle="1" w:styleId="FontStyle36">
    <w:name w:val="Font Style36"/>
    <w:rPr>
      <w:rFonts w:ascii="Arial" w:hAnsi="Arial" w:cs="Arial"/>
      <w:sz w:val="20"/>
      <w:szCs w:val="20"/>
    </w:rPr>
  </w:style>
  <w:style w:type="character" w:customStyle="1" w:styleId="grame">
    <w:name w:val="grame"/>
  </w:style>
  <w:style w:type="character" w:customStyle="1" w:styleId="26">
    <w:name w:val="Стиль2 Знак"/>
    <w:rPr>
      <w:rFonts w:ascii="Times New Roman" w:eastAsia="Times New Roman" w:hAnsi="Times New Roman" w:cs="Times New Roman"/>
      <w:b/>
      <w:bCs/>
      <w:sz w:val="24"/>
      <w:szCs w:val="24"/>
    </w:rPr>
  </w:style>
  <w:style w:type="character" w:customStyle="1" w:styleId="312">
    <w:name w:val="Стиль3 Знак Знак1"/>
    <w:rPr>
      <w:sz w:val="24"/>
      <w:szCs w:val="24"/>
      <w:lang w:val="ru-RU"/>
    </w:rPr>
  </w:style>
  <w:style w:type="character" w:customStyle="1" w:styleId="18">
    <w:name w:val="Основной шрифт1"/>
  </w:style>
  <w:style w:type="character" w:customStyle="1" w:styleId="aff6">
    <w:name w:val="Пункт Знак Знак"/>
    <w:rPr>
      <w:sz w:val="28"/>
      <w:szCs w:val="28"/>
      <w:lang w:val="ru-RU"/>
    </w:rPr>
  </w:style>
  <w:style w:type="character" w:customStyle="1" w:styleId="H21">
    <w:name w:val="H21"/>
    <w:rPr>
      <w:b/>
      <w:bCs/>
      <w:sz w:val="30"/>
      <w:szCs w:val="30"/>
      <w:lang w:val="ru-RU"/>
    </w:rPr>
  </w:style>
  <w:style w:type="character" w:customStyle="1" w:styleId="Perechen1CharChar1">
    <w:name w:val="Perechen 1 Char Char1"/>
    <w:rPr>
      <w:rFonts w:ascii="Arial" w:hAnsi="Arial" w:cs="Arial"/>
      <w:sz w:val="24"/>
      <w:szCs w:val="24"/>
      <w:lang w:val="ru-RU"/>
    </w:rPr>
  </w:style>
  <w:style w:type="character" w:customStyle="1" w:styleId="content">
    <w:name w:val="content"/>
  </w:style>
  <w:style w:type="character" w:customStyle="1" w:styleId="Perechen1Char">
    <w:name w:val="Perechen 1 Char Знак"/>
    <w:rPr>
      <w:rFonts w:ascii="Arial" w:hAnsi="Arial" w:cs="Arial"/>
      <w:sz w:val="24"/>
      <w:szCs w:val="24"/>
      <w:lang w:val="ru-RU"/>
    </w:rPr>
  </w:style>
  <w:style w:type="character" w:customStyle="1" w:styleId="labelbodytext11">
    <w:name w:val="labelbodytext11"/>
  </w:style>
  <w:style w:type="character" w:customStyle="1" w:styleId="FontStyle19">
    <w:name w:val="Font Style19"/>
    <w:rPr>
      <w:rFonts w:ascii="Times New Roman" w:hAnsi="Times New Roman" w:cs="Times New Roman"/>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110">
    <w:name w:val="Знак Знак Знак11"/>
    <w:rPr>
      <w:sz w:val="24"/>
      <w:szCs w:val="24"/>
      <w:lang w:val="ru-RU"/>
    </w:rPr>
  </w:style>
  <w:style w:type="character" w:customStyle="1" w:styleId="36">
    <w:name w:val="Знак Знак3"/>
    <w:rPr>
      <w:sz w:val="24"/>
      <w:szCs w:val="24"/>
      <w:lang w:val="ru-RU"/>
    </w:rPr>
  </w:style>
  <w:style w:type="character" w:customStyle="1" w:styleId="51">
    <w:name w:val="Знак Знак5"/>
    <w:rPr>
      <w:sz w:val="24"/>
      <w:szCs w:val="24"/>
      <w:lang w:val="ru-RU"/>
    </w:rPr>
  </w:style>
  <w:style w:type="character" w:customStyle="1" w:styleId="91">
    <w:name w:val="Знак Знак9"/>
    <w:rPr>
      <w:sz w:val="44"/>
      <w:szCs w:val="44"/>
    </w:rPr>
  </w:style>
  <w:style w:type="character" w:customStyle="1" w:styleId="81">
    <w:name w:val="Знак Знак8"/>
    <w:rPr>
      <w:rFonts w:ascii="Arial" w:hAnsi="Arial" w:cs="Arial"/>
      <w:b/>
      <w:bCs/>
      <w:i/>
      <w:iCs/>
      <w:sz w:val="28"/>
      <w:szCs w:val="28"/>
    </w:rPr>
  </w:style>
  <w:style w:type="character" w:customStyle="1" w:styleId="71">
    <w:name w:val="Знак Знак7"/>
    <w:rPr>
      <w:rFonts w:ascii="Arial" w:hAnsi="Arial" w:cs="Arial"/>
      <w:b/>
      <w:bCs/>
      <w:sz w:val="26"/>
      <w:szCs w:val="26"/>
    </w:rPr>
  </w:style>
  <w:style w:type="character" w:customStyle="1" w:styleId="61">
    <w:name w:val="Знак Знак6"/>
    <w:rPr>
      <w:sz w:val="24"/>
      <w:szCs w:val="24"/>
    </w:rPr>
  </w:style>
  <w:style w:type="character" w:customStyle="1" w:styleId="42">
    <w:name w:val="Знак Знак4"/>
    <w:rPr>
      <w:sz w:val="32"/>
      <w:szCs w:val="32"/>
    </w:rPr>
  </w:style>
  <w:style w:type="character" w:customStyle="1" w:styleId="313">
    <w:name w:val="Знак Знак Знак31"/>
    <w:rPr>
      <w:sz w:val="24"/>
      <w:szCs w:val="24"/>
      <w:lang w:val="ru-RU"/>
    </w:rPr>
  </w:style>
  <w:style w:type="character" w:customStyle="1" w:styleId="314">
    <w:name w:val="Знак Знак31"/>
    <w:rPr>
      <w:sz w:val="24"/>
      <w:szCs w:val="24"/>
      <w:lang w:val="ru-RU"/>
    </w:rPr>
  </w:style>
  <w:style w:type="character" w:customStyle="1" w:styleId="FontStyle29">
    <w:name w:val="Font Style29"/>
    <w:rPr>
      <w:rFonts w:ascii="Times New Roman" w:hAnsi="Times New Roman" w:cs="Times New Roman"/>
      <w:sz w:val="20"/>
      <w:szCs w:val="20"/>
    </w:rPr>
  </w:style>
  <w:style w:type="character" w:customStyle="1" w:styleId="z-">
    <w:name w:val="z-Начало формы Знак"/>
    <w:rPr>
      <w:rFonts w:ascii="Arial" w:eastAsia="Times New Roman" w:hAnsi="Arial" w:cs="Arial"/>
      <w:vanish/>
      <w:sz w:val="16"/>
      <w:szCs w:val="16"/>
      <w:lang w:val="x-none"/>
    </w:rPr>
  </w:style>
  <w:style w:type="character" w:customStyle="1" w:styleId="z-TopofFormChar">
    <w:name w:val="z-Top of Form Char"/>
    <w:rPr>
      <w:rFonts w:ascii="Arial" w:hAnsi="Arial" w:cs="Arial"/>
      <w:vanish/>
      <w:sz w:val="16"/>
      <w:szCs w:val="16"/>
    </w:rPr>
  </w:style>
  <w:style w:type="character" w:customStyle="1" w:styleId="z-0">
    <w:name w:val="z-Конец формы Знак"/>
    <w:rPr>
      <w:rFonts w:ascii="Arial" w:eastAsia="Times New Roman" w:hAnsi="Arial" w:cs="Arial"/>
      <w:vanish/>
      <w:sz w:val="16"/>
      <w:szCs w:val="16"/>
      <w:lang w:val="x-none"/>
    </w:rPr>
  </w:style>
  <w:style w:type="character" w:customStyle="1" w:styleId="z-BottomofFormChar">
    <w:name w:val="z-Bottom of Form Char"/>
    <w:rPr>
      <w:rFonts w:ascii="Arial" w:hAnsi="Arial" w:cs="Arial"/>
      <w:vanish/>
      <w:sz w:val="16"/>
      <w:szCs w:val="16"/>
    </w:rPr>
  </w:style>
  <w:style w:type="character" w:customStyle="1" w:styleId="120">
    <w:name w:val="Знак Знак12"/>
    <w:rPr>
      <w:rFonts w:ascii="Cambria" w:hAnsi="Cambria" w:cs="Cambria"/>
      <w:b/>
      <w:bCs/>
      <w:kern w:val="2"/>
      <w:sz w:val="32"/>
      <w:szCs w:val="32"/>
    </w:rPr>
  </w:style>
  <w:style w:type="character" w:customStyle="1" w:styleId="111">
    <w:name w:val="Знак Знак11"/>
    <w:rPr>
      <w:rFonts w:ascii="Calibri" w:hAnsi="Calibri" w:cs="Calibri"/>
      <w:b/>
      <w:bCs/>
      <w:sz w:val="24"/>
      <w:szCs w:val="24"/>
      <w:lang w:val="ru-RU"/>
    </w:rPr>
  </w:style>
  <w:style w:type="character" w:customStyle="1" w:styleId="100">
    <w:name w:val="Знак Знак10"/>
    <w:rPr>
      <w:rFonts w:ascii="Calibri" w:hAnsi="Calibri" w:cs="Calibri"/>
      <w:sz w:val="24"/>
      <w:szCs w:val="24"/>
      <w:lang w:val="ru-RU"/>
    </w:rPr>
  </w:style>
  <w:style w:type="character" w:customStyle="1" w:styleId="910">
    <w:name w:val="Знак Знак91"/>
    <w:rPr>
      <w:rFonts w:ascii="Calibri" w:hAnsi="Calibri" w:cs="Calibri"/>
      <w:sz w:val="24"/>
      <w:szCs w:val="24"/>
      <w:lang w:val="ru-RU"/>
    </w:rPr>
  </w:style>
  <w:style w:type="character" w:customStyle="1" w:styleId="810">
    <w:name w:val="Знак Знак81"/>
    <w:rPr>
      <w:rFonts w:ascii="Calibri" w:hAnsi="Calibri" w:cs="Calibri"/>
      <w:i/>
      <w:iCs/>
      <w:lang w:val="ru-RU"/>
    </w:rPr>
  </w:style>
  <w:style w:type="character" w:customStyle="1" w:styleId="710">
    <w:name w:val="Знак Знак71"/>
    <w:rPr>
      <w:rFonts w:ascii="Calibri" w:hAnsi="Calibri" w:cs="Calibri"/>
      <w:lang w:val="ru-RU"/>
    </w:rPr>
  </w:style>
  <w:style w:type="character" w:customStyle="1" w:styleId="610">
    <w:name w:val="Знак Знак61"/>
    <w:rPr>
      <w:rFonts w:ascii="Calibri" w:hAnsi="Calibri" w:cs="Calibri"/>
      <w:i/>
      <w:iCs/>
      <w:lang w:val="ru-RU"/>
    </w:rPr>
  </w:style>
  <w:style w:type="character" w:customStyle="1" w:styleId="510">
    <w:name w:val="Знак Знак51"/>
    <w:rPr>
      <w:rFonts w:ascii="Calibri" w:hAnsi="Calibri" w:cs="Calibri"/>
      <w:i/>
      <w:iCs/>
      <w:sz w:val="18"/>
      <w:szCs w:val="18"/>
      <w:lang w:val="ru-RU"/>
    </w:rPr>
  </w:style>
  <w:style w:type="character" w:customStyle="1" w:styleId="410">
    <w:name w:val="Знак Знак41"/>
    <w:rPr>
      <w:rFonts w:eastAsia="Times New Roman"/>
      <w:sz w:val="24"/>
      <w:szCs w:val="24"/>
    </w:rPr>
  </w:style>
  <w:style w:type="character" w:customStyle="1" w:styleId="27">
    <w:name w:val="Основной текст Знак Знак2"/>
    <w:rPr>
      <w:rFonts w:eastAsia="Times New Roman"/>
    </w:rPr>
  </w:style>
  <w:style w:type="character" w:customStyle="1" w:styleId="320">
    <w:name w:val="Знак Знак32"/>
    <w:rPr>
      <w:rFonts w:ascii="Calibri" w:hAnsi="Calibri" w:cs="Calibri"/>
    </w:rPr>
  </w:style>
  <w:style w:type="character" w:customStyle="1" w:styleId="postbody">
    <w:name w:val="postbody"/>
  </w:style>
  <w:style w:type="character" w:customStyle="1" w:styleId="131">
    <w:name w:val="Знак Знак13"/>
    <w:rPr>
      <w:rFonts w:ascii="Courier New" w:hAnsi="Courier New" w:cs="Courier New"/>
      <w:lang w:val="ru-RU"/>
    </w:rPr>
  </w:style>
  <w:style w:type="character" w:customStyle="1" w:styleId="Heading1">
    <w:name w:val="Heading #1_"/>
    <w:rPr>
      <w:sz w:val="26"/>
      <w:szCs w:val="26"/>
      <w:shd w:val="clear" w:color="auto" w:fill="FFFFFF"/>
    </w:rPr>
  </w:style>
  <w:style w:type="character" w:customStyle="1" w:styleId="Bodytext">
    <w:name w:val="Body text_"/>
    <w:rPr>
      <w:sz w:val="26"/>
      <w:szCs w:val="26"/>
      <w:shd w:val="clear" w:color="auto" w:fill="FFFFFF"/>
    </w:rPr>
  </w:style>
  <w:style w:type="character" w:customStyle="1" w:styleId="FontStyle25">
    <w:name w:val="Font Style25"/>
    <w:rPr>
      <w:rFonts w:ascii="Times New Roman" w:hAnsi="Times New Roman" w:cs="Times New Roman"/>
      <w:sz w:val="24"/>
      <w:szCs w:val="24"/>
    </w:rPr>
  </w:style>
  <w:style w:type="character" w:customStyle="1" w:styleId="apple-converted-space">
    <w:name w:val="apple-converted-space"/>
  </w:style>
  <w:style w:type="character" w:customStyle="1" w:styleId="aff7">
    <w:name w:val="Цветовое выделение"/>
    <w:rPr>
      <w:b/>
      <w:bCs/>
      <w:color w:val="26282F"/>
    </w:rPr>
  </w:style>
  <w:style w:type="character" w:customStyle="1" w:styleId="aff8">
    <w:name w:val="Обычный отступ Знак"/>
    <w:rPr>
      <w:sz w:val="24"/>
      <w:szCs w:val="24"/>
    </w:rPr>
  </w:style>
  <w:style w:type="character" w:customStyle="1" w:styleId="aff9">
    <w:name w:val="Текст примечания Знак"/>
    <w:rPr>
      <w:sz w:val="24"/>
      <w:szCs w:val="24"/>
    </w:rPr>
  </w:style>
  <w:style w:type="character" w:customStyle="1" w:styleId="19">
    <w:name w:val="Текст примечания Знак1"/>
    <w:rPr>
      <w:rFonts w:ascii="Times New Roman" w:eastAsia="Times New Roman" w:hAnsi="Times New Roman" w:cs="Times New Roman"/>
    </w:rPr>
  </w:style>
  <w:style w:type="character" w:customStyle="1" w:styleId="affa">
    <w:name w:val="Тема примечания Знак"/>
    <w:rPr>
      <w:b/>
      <w:bCs/>
      <w:sz w:val="24"/>
      <w:szCs w:val="24"/>
    </w:rPr>
  </w:style>
  <w:style w:type="character" w:customStyle="1" w:styleId="1a">
    <w:name w:val="Тема примечания Знак1"/>
    <w:rPr>
      <w:rFonts w:ascii="Times New Roman" w:eastAsia="Times New Roman" w:hAnsi="Times New Roman" w:cs="Times New Roman"/>
      <w:b/>
      <w:bCs/>
    </w:rPr>
  </w:style>
  <w:style w:type="character" w:customStyle="1" w:styleId="28">
    <w:name w:val="Цитата 2 Знак"/>
    <w:rPr>
      <w:rFonts w:ascii="Times New Roman" w:eastAsia="Times New Roman" w:hAnsi="Times New Roman" w:cs="Times New Roman"/>
      <w:i/>
      <w:iCs/>
      <w:color w:val="000000"/>
      <w:sz w:val="24"/>
      <w:szCs w:val="24"/>
      <w:lang w:val="x-none"/>
    </w:rPr>
  </w:style>
  <w:style w:type="character" w:customStyle="1" w:styleId="37">
    <w:name w:val="Стиль3 Знак Знак Знак"/>
    <w:rPr>
      <w:rFonts w:ascii="Times New Roman" w:eastAsia="Times New Roman" w:hAnsi="Times New Roman" w:cs="Times New Roman"/>
      <w:sz w:val="24"/>
      <w:lang w:val="x-none"/>
    </w:rPr>
  </w:style>
  <w:style w:type="character" w:customStyle="1" w:styleId="BodyText0">
    <w:name w:val="Body Text Знак Знак"/>
    <w:rPr>
      <w:sz w:val="24"/>
    </w:rPr>
  </w:style>
  <w:style w:type="character" w:customStyle="1" w:styleId="112">
    <w:name w:val="Заголовок 1 Знак1"/>
    <w:rPr>
      <w:rFonts w:ascii="Times New Roman" w:hAnsi="Times New Roman" w:cs="Times New Roman"/>
      <w:b/>
      <w:kern w:val="2"/>
      <w:sz w:val="36"/>
    </w:rPr>
  </w:style>
  <w:style w:type="character" w:customStyle="1" w:styleId="38">
    <w:name w:val="Стиль3 Знак Знак Знак Знак"/>
    <w:rPr>
      <w:sz w:val="24"/>
      <w:szCs w:val="24"/>
      <w:lang w:val="ru-RU" w:bidi="ar-SA"/>
    </w:rPr>
  </w:style>
  <w:style w:type="character" w:customStyle="1" w:styleId="Normal">
    <w:name w:val="Normal Знак"/>
    <w:rPr>
      <w:sz w:val="24"/>
      <w:lang w:val="ru-RU" w:bidi="ar-SA"/>
    </w:rPr>
  </w:style>
  <w:style w:type="character" w:customStyle="1" w:styleId="39">
    <w:name w:val="Знак3 Знак Знак"/>
    <w:rPr>
      <w:sz w:val="24"/>
      <w:szCs w:val="24"/>
      <w:lang w:val="ru-RU" w:bidi="ar-SA"/>
    </w:rPr>
  </w:style>
  <w:style w:type="character" w:customStyle="1" w:styleId="crdsubttl">
    <w:name w:val="crdsubttl"/>
    <w:rPr>
      <w:rFonts w:ascii="Arial Narrow" w:hAnsi="Arial Narrow" w:cs="Arial Narrow" w:hint="default"/>
      <w:b/>
      <w:bCs/>
      <w:color w:val="BA0000"/>
      <w:sz w:val="21"/>
      <w:szCs w:val="21"/>
    </w:rPr>
  </w:style>
  <w:style w:type="character" w:customStyle="1" w:styleId="label">
    <w:name w:val="label"/>
  </w:style>
  <w:style w:type="character" w:customStyle="1" w:styleId="bold1">
    <w:name w:val="bold1"/>
    <w:rPr>
      <w:b/>
      <w:bCs/>
    </w:rPr>
  </w:style>
  <w:style w:type="character" w:customStyle="1" w:styleId="1b">
    <w:name w:val="Знак примечания1"/>
    <w:rPr>
      <w:sz w:val="16"/>
      <w:szCs w:val="16"/>
    </w:rPr>
  </w:style>
  <w:style w:type="character" w:customStyle="1" w:styleId="affb">
    <w:name w:val="Основной шрифт"/>
  </w:style>
  <w:style w:type="character" w:customStyle="1" w:styleId="HTML0">
    <w:name w:val="Адрес HTML Знак"/>
    <w:rPr>
      <w:rFonts w:ascii="Times New Roman" w:eastAsia="Times New Roman" w:hAnsi="Times New Roman" w:cs="Times New Roman"/>
      <w:i/>
      <w:iCs/>
      <w:sz w:val="24"/>
      <w:szCs w:val="24"/>
      <w:lang w:val="x-none"/>
    </w:rPr>
  </w:style>
  <w:style w:type="character" w:styleId="HTML1">
    <w:name w:val="HTML Acronym"/>
  </w:style>
  <w:style w:type="character" w:customStyle="1" w:styleId="affc">
    <w:name w:val="Заголовок записки Знак"/>
    <w:rPr>
      <w:rFonts w:ascii="Times New Roman" w:eastAsia="Times New Roman" w:hAnsi="Times New Roman" w:cs="Times New Roman"/>
      <w:sz w:val="24"/>
      <w:szCs w:val="24"/>
      <w:lang w:val="x-none"/>
    </w:rPr>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character" w:customStyle="1" w:styleId="affd">
    <w:name w:val="Красная строка Знак"/>
    <w:rPr>
      <w:rFonts w:ascii="Times New Roman" w:eastAsia="Times New Roman" w:hAnsi="Times New Roman" w:cs="Times New Roman"/>
      <w:sz w:val="24"/>
      <w:szCs w:val="24"/>
      <w:lang w:val="x-none"/>
    </w:rPr>
  </w:style>
  <w:style w:type="character" w:customStyle="1" w:styleId="29">
    <w:name w:val="Красная строка 2 Знак"/>
    <w:rPr>
      <w:rFonts w:ascii="Times New Roman" w:eastAsia="Times New Roman" w:hAnsi="Times New Roman" w:cs="Arial"/>
      <w:sz w:val="24"/>
      <w:szCs w:val="24"/>
      <w:lang w:val="x-none"/>
    </w:rPr>
  </w:style>
  <w:style w:type="character" w:styleId="affe">
    <w:name w:val="line number"/>
  </w:style>
  <w:style w:type="character" w:styleId="HTML4">
    <w:name w:val="HTML Sample"/>
    <w:rPr>
      <w:rFonts w:ascii="Courier New" w:hAnsi="Courier New" w:cs="Courier New"/>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character" w:customStyle="1" w:styleId="afff">
    <w:name w:val="Подпись Знак"/>
    <w:rPr>
      <w:rFonts w:ascii="Times New Roman" w:eastAsia="Times New Roman" w:hAnsi="Times New Roman" w:cs="Times New Roman"/>
      <w:sz w:val="24"/>
      <w:szCs w:val="24"/>
      <w:lang w:val="x-none"/>
    </w:rPr>
  </w:style>
  <w:style w:type="character" w:customStyle="1" w:styleId="afff0">
    <w:name w:val="Приветствие Знак"/>
    <w:rPr>
      <w:rFonts w:ascii="Times New Roman" w:eastAsia="Times New Roman" w:hAnsi="Times New Roman" w:cs="Times New Roman"/>
      <w:sz w:val="24"/>
      <w:szCs w:val="24"/>
      <w:lang w:val="x-none"/>
    </w:rPr>
  </w:style>
  <w:style w:type="character" w:customStyle="1" w:styleId="afff1">
    <w:name w:val="Прощание Знак"/>
    <w:rPr>
      <w:rFonts w:ascii="Times New Roman" w:eastAsia="Times New Roman" w:hAnsi="Times New Roman" w:cs="Times New Roman"/>
      <w:sz w:val="24"/>
      <w:szCs w:val="24"/>
      <w:lang w:val="x-none"/>
    </w:rPr>
  </w:style>
  <w:style w:type="character" w:styleId="HTML8">
    <w:name w:val="HTML Cite"/>
    <w:rPr>
      <w:i/>
      <w:iCs/>
    </w:rPr>
  </w:style>
  <w:style w:type="character" w:customStyle="1" w:styleId="afff2">
    <w:name w:val="Шапка Знак"/>
    <w:rPr>
      <w:rFonts w:ascii="Arial" w:eastAsia="Times New Roman" w:hAnsi="Arial" w:cs="Arial"/>
      <w:sz w:val="24"/>
      <w:szCs w:val="24"/>
      <w:shd w:val="clear" w:color="auto" w:fill="CCCCCC"/>
      <w:lang w:val="x-none"/>
    </w:rPr>
  </w:style>
  <w:style w:type="character" w:customStyle="1" w:styleId="afff3">
    <w:name w:val="Электронная подпись Знак"/>
    <w:rPr>
      <w:rFonts w:ascii="Times New Roman" w:eastAsia="Times New Roman" w:hAnsi="Times New Roman" w:cs="Times New Roman"/>
      <w:sz w:val="24"/>
      <w:szCs w:val="24"/>
      <w:lang w:val="x-none"/>
    </w:rPr>
  </w:style>
  <w:style w:type="character" w:customStyle="1" w:styleId="afff4">
    <w:name w:val="Текст концевой сноски Знак"/>
    <w:rPr>
      <w:rFonts w:ascii="Times New Roman" w:eastAsia="Times New Roman" w:hAnsi="Times New Roman" w:cs="Times New Roman"/>
      <w:lang w:val="en-US"/>
    </w:rPr>
  </w:style>
  <w:style w:type="character" w:customStyle="1" w:styleId="afff5">
    <w:name w:val="Текст макроса Знак"/>
    <w:rPr>
      <w:rFonts w:ascii="Courier New" w:eastAsia="Times New Roman" w:hAnsi="Courier New" w:cs="Courier New"/>
      <w:lang w:val="en-US" w:bidi="ar-SA"/>
    </w:rPr>
  </w:style>
  <w:style w:type="character" w:customStyle="1" w:styleId="afff6">
    <w:name w:val="АД_Основной текст Знак Знак"/>
    <w:rPr>
      <w:rFonts w:ascii="Times New Roman" w:eastAsia="Times New Roman" w:hAnsi="Times New Roman" w:cs="Times New Roman"/>
      <w:sz w:val="24"/>
      <w:szCs w:val="24"/>
      <w:lang w:val="x-none"/>
    </w:rPr>
  </w:style>
  <w:style w:type="character" w:customStyle="1" w:styleId="2a">
    <w:name w:val="Основной текст (2)_"/>
    <w:rPr>
      <w:b/>
      <w:bCs/>
      <w:spacing w:val="2"/>
      <w:sz w:val="23"/>
      <w:szCs w:val="23"/>
      <w:shd w:val="clear" w:color="auto" w:fill="FFFFFF"/>
    </w:rPr>
  </w:style>
  <w:style w:type="character" w:customStyle="1" w:styleId="afff7">
    <w:name w:val="Основной текст_"/>
    <w:rPr>
      <w:rFonts w:ascii="Times New Roman" w:eastAsia="Times New Roman" w:hAnsi="Times New Roman" w:cs="Times New Roman"/>
      <w:color w:val="000000"/>
      <w:sz w:val="24"/>
      <w:lang w:val="x-none"/>
    </w:rPr>
  </w:style>
  <w:style w:type="character" w:customStyle="1" w:styleId="afff8">
    <w:name w:val="Основной текст + Полужирный"/>
    <w:rPr>
      <w:b/>
      <w:bCs/>
      <w:color w:val="000000"/>
      <w:spacing w:val="2"/>
      <w:w w:val="100"/>
      <w:position w:val="0"/>
      <w:sz w:val="23"/>
      <w:szCs w:val="23"/>
      <w:shd w:val="clear" w:color="auto" w:fill="FFFFFF"/>
      <w:vertAlign w:val="baseline"/>
      <w:lang w:val="ru-RU"/>
    </w:rPr>
  </w:style>
  <w:style w:type="character" w:customStyle="1" w:styleId="321">
    <w:name w:val="Заголовок №3 (2)_"/>
    <w:rPr>
      <w:b/>
      <w:bCs/>
      <w:spacing w:val="2"/>
      <w:sz w:val="23"/>
      <w:szCs w:val="23"/>
      <w:shd w:val="clear" w:color="auto" w:fill="FFFFFF"/>
    </w:rPr>
  </w:style>
  <w:style w:type="character" w:customStyle="1" w:styleId="3a">
    <w:name w:val="Заголовок №3_"/>
    <w:rPr>
      <w:spacing w:val="2"/>
      <w:sz w:val="23"/>
      <w:szCs w:val="23"/>
      <w:shd w:val="clear" w:color="auto" w:fill="FFFFFF"/>
    </w:rPr>
  </w:style>
  <w:style w:type="character" w:customStyle="1" w:styleId="EuroCorp1L2Char">
    <w:name w:val="EuroCorp1_L2 Char"/>
    <w:rPr>
      <w:rFonts w:ascii="Arial" w:eastAsia="Times New Roman" w:hAnsi="Arial" w:cs="Arial"/>
      <w:spacing w:val="2"/>
      <w:sz w:val="22"/>
      <w:szCs w:val="23"/>
      <w:lang w:val="x-none"/>
    </w:rPr>
  </w:style>
  <w:style w:type="character" w:customStyle="1" w:styleId="EuroCorp1L3Char">
    <w:name w:val="EuroCorp1_L3 Char"/>
    <w:rPr>
      <w:rFonts w:ascii="Arial" w:eastAsia="Times New Roman" w:hAnsi="Arial" w:cs="Arial"/>
      <w:spacing w:val="2"/>
      <w:sz w:val="22"/>
      <w:szCs w:val="23"/>
      <w:lang w:val="x-none"/>
    </w:rPr>
  </w:style>
  <w:style w:type="character" w:customStyle="1" w:styleId="EuroCorp1L4Char">
    <w:name w:val="EuroCorp1_L4 Char"/>
    <w:rPr>
      <w:rFonts w:ascii="Arial" w:eastAsia="Times New Roman" w:hAnsi="Arial" w:cs="Arial"/>
      <w:spacing w:val="2"/>
      <w:sz w:val="22"/>
      <w:szCs w:val="23"/>
      <w:lang w:val="x-none"/>
    </w:rPr>
  </w:style>
  <w:style w:type="character" w:customStyle="1" w:styleId="EuroCorp1L7Char">
    <w:name w:val="EuroCorp1_L7 Char"/>
    <w:rPr>
      <w:rFonts w:ascii="Arial" w:eastAsia="Times New Roman" w:hAnsi="Arial" w:cs="Arial"/>
      <w:spacing w:val="2"/>
      <w:sz w:val="22"/>
      <w:szCs w:val="23"/>
      <w:lang w:val="x-none"/>
    </w:rPr>
  </w:style>
  <w:style w:type="character" w:customStyle="1" w:styleId="101">
    <w:name w:val="Основной текст + 10"/>
    <w:rPr>
      <w:rFonts w:ascii="Times New Roman" w:hAnsi="Times New Roman" w:cs="Times New Roman"/>
      <w:spacing w:val="3"/>
      <w:sz w:val="21"/>
      <w:szCs w:val="21"/>
      <w:shd w:val="clear" w:color="auto" w:fill="FFFFFF"/>
    </w:rPr>
  </w:style>
  <w:style w:type="character" w:customStyle="1" w:styleId="2b">
    <w:name w:val="Основной текст (2) + Полужирный"/>
    <w:rPr>
      <w:rFonts w:ascii="Times New Roman" w:hAnsi="Times New Roman" w:cs="Times New Roman"/>
      <w:b/>
      <w:bCs/>
      <w:sz w:val="28"/>
      <w:szCs w:val="28"/>
      <w:shd w:val="clear" w:color="auto" w:fill="FFFFFF"/>
    </w:rPr>
  </w:style>
  <w:style w:type="character" w:customStyle="1" w:styleId="-1">
    <w:name w:val="Цветная сетка - Акцент 1 Знак"/>
    <w:rPr>
      <w:rFonts w:ascii="Times New Roman" w:hAnsi="Times New Roman" w:cs="Times New Roman"/>
      <w:i/>
      <w:iCs/>
      <w:color w:val="000000"/>
      <w:sz w:val="24"/>
      <w:szCs w:val="24"/>
    </w:rPr>
  </w:style>
  <w:style w:type="character" w:customStyle="1" w:styleId="-10">
    <w:name w:val="Цветной список - Акцент 1 Знак"/>
    <w:rPr>
      <w:rFonts w:cs="Calibri"/>
      <w:sz w:val="22"/>
      <w:szCs w:val="22"/>
    </w:rPr>
  </w:style>
  <w:style w:type="character" w:customStyle="1" w:styleId="FontStyle37">
    <w:name w:val="Font Style37"/>
    <w:rPr>
      <w:rFonts w:ascii="Times New Roman" w:hAnsi="Times New Roman" w:cs="Times New Roman"/>
      <w:sz w:val="22"/>
      <w:szCs w:val="22"/>
    </w:rPr>
  </w:style>
  <w:style w:type="character" w:customStyle="1" w:styleId="A10">
    <w:name w:val="A_список_1го_уровня Знак"/>
    <w:rPr>
      <w:rFonts w:ascii="Times New Roman" w:hAnsi="Times New Roman" w:cs="Times New Roman"/>
      <w:sz w:val="24"/>
      <w:lang w:val="x-none"/>
    </w:rPr>
  </w:style>
  <w:style w:type="character" w:customStyle="1" w:styleId="afff9">
    <w:name w:val="_Основной_текст Знак"/>
    <w:rPr>
      <w:rFonts w:eastAsia="Times New Roman"/>
      <w:sz w:val="22"/>
      <w:szCs w:val="24"/>
      <w:lang w:bidi="ar-SA"/>
    </w:rPr>
  </w:style>
  <w:style w:type="character" w:customStyle="1" w:styleId="afffa">
    <w:name w:val="ГС_МелкийТекст Знак"/>
    <w:rPr>
      <w:rFonts w:ascii="Times New Roman" w:eastAsia="Times New Roman" w:hAnsi="Times New Roman" w:cs="Times New Roman"/>
      <w:lang w:val="ru-RU" w:bidi="ar-SA"/>
    </w:rPr>
  </w:style>
  <w:style w:type="character" w:customStyle="1" w:styleId="afffb">
    <w:name w:val="Без интервала Знак"/>
    <w:rPr>
      <w:rFonts w:ascii="Times New Roman" w:eastAsia="Times New Roman" w:hAnsi="Times New Roman" w:cs="Times New Roman"/>
      <w:szCs w:val="32"/>
      <w:lang w:val="en-US" w:bidi="en-US"/>
    </w:rPr>
  </w:style>
  <w:style w:type="character" w:customStyle="1" w:styleId="1c">
    <w:name w:val="Цветная сетка — акцент 1 Знак"/>
    <w:rPr>
      <w:rFonts w:ascii="Times New Roman" w:eastAsia="Times New Roman" w:hAnsi="Times New Roman" w:cs="Times New Roman"/>
      <w:i/>
      <w:iCs/>
      <w:color w:val="000000"/>
      <w:sz w:val="24"/>
      <w:szCs w:val="24"/>
      <w:lang w:val="x-none"/>
    </w:rPr>
  </w:style>
  <w:style w:type="character" w:customStyle="1" w:styleId="1d">
    <w:name w:val="Цветной список — акцент 1 Знак"/>
    <w:rPr>
      <w:rFonts w:eastAsia="Times New Roman"/>
      <w:sz w:val="22"/>
      <w:szCs w:val="22"/>
      <w:lang w:val="x-none"/>
    </w:rPr>
  </w:style>
  <w:style w:type="character" w:customStyle="1" w:styleId="textspanview">
    <w:name w:val="textspanview"/>
  </w:style>
  <w:style w:type="character" w:customStyle="1" w:styleId="92">
    <w:name w:val="Основной текст (9)_"/>
    <w:rPr>
      <w:sz w:val="22"/>
      <w:szCs w:val="22"/>
      <w:shd w:val="clear" w:color="auto" w:fill="FFFFFF"/>
    </w:rPr>
  </w:style>
  <w:style w:type="character" w:customStyle="1" w:styleId="211pt">
    <w:name w:val="Основной текст (2) + 11 pt"/>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c">
    <w:name w:val="Подпись к таблице"/>
    <w:rPr>
      <w:rFonts w:ascii="Times New Roman" w:eastAsia="Times New Roman" w:hAnsi="Times New Roman" w:cs="Times New Roman" w:hint="default"/>
      <w:b w:val="0"/>
      <w:bCs w:val="0"/>
      <w:i w:val="0"/>
      <w:iCs w:val="0"/>
      <w:caps w:val="0"/>
      <w:smallCaps w:val="0"/>
      <w:color w:val="000000"/>
      <w:spacing w:val="0"/>
      <w:w w:val="100"/>
      <w:position w:val="0"/>
      <w:sz w:val="22"/>
      <w:szCs w:val="22"/>
      <w:u w:val="single"/>
      <w:vertAlign w:val="baseline"/>
      <w:lang w:val="ru-RU" w:bidi="ru-RU"/>
    </w:rPr>
  </w:style>
  <w:style w:type="character" w:customStyle="1" w:styleId="290">
    <w:name w:val="Основной текст (2) + 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13"/>
      <w:szCs w:val="13"/>
      <w:u w:val="none"/>
      <w:shd w:val="clear" w:color="auto" w:fill="FFFFFF"/>
      <w:vertAlign w:val="baseline"/>
      <w:lang w:val="ru-RU" w:bidi="ru-RU"/>
    </w:rPr>
  </w:style>
  <w:style w:type="character" w:customStyle="1" w:styleId="12pt">
    <w:name w:val="Подпись к таблице + 12 pt"/>
    <w:rPr>
      <w:rFonts w:ascii="Times New Roman" w:eastAsia="Times New Roman" w:hAnsi="Times New Roman" w:cs="Times New Roman" w:hint="default"/>
      <w:b w:val="0"/>
      <w:bCs w:val="0"/>
      <w:i/>
      <w:iCs/>
      <w:caps w:val="0"/>
      <w:smallCaps w:val="0"/>
      <w:color w:val="000000"/>
      <w:spacing w:val="0"/>
      <w:w w:val="100"/>
      <w:position w:val="0"/>
      <w:sz w:val="24"/>
      <w:szCs w:val="24"/>
      <w:u w:val="single"/>
      <w:vertAlign w:val="baseline"/>
      <w:lang w:val="ru-RU" w:bidi="ru-RU"/>
    </w:rPr>
  </w:style>
  <w:style w:type="character" w:customStyle="1" w:styleId="afffd">
    <w:name w:val="!Основной Знак"/>
    <w:rPr>
      <w:rFonts w:ascii="Times New Roman" w:eastAsia="MS Mincho" w:hAnsi="Times New Roman" w:cs="Times New Roman"/>
      <w:sz w:val="24"/>
      <w:szCs w:val="24"/>
      <w:lang w:bidi="ar-SA"/>
    </w:rPr>
  </w:style>
  <w:style w:type="character" w:customStyle="1" w:styleId="List1">
    <w:name w:val="List1 Знак"/>
    <w:rPr>
      <w:rFonts w:ascii="Times New Roman" w:eastAsia="Times New Roman" w:hAnsi="Times New Roman" w:cs="Times New Roman"/>
      <w:sz w:val="28"/>
      <w:szCs w:val="28"/>
    </w:rPr>
  </w:style>
  <w:style w:type="character" w:customStyle="1" w:styleId="H3">
    <w:name w:val="H3 Знак"/>
    <w:rPr>
      <w:rFonts w:ascii="Times New Roman" w:eastAsia="Times New Roman" w:hAnsi="Times New Roman" w:cs="Times New Roman"/>
      <w:bCs/>
      <w:sz w:val="28"/>
      <w:szCs w:val="28"/>
    </w:rPr>
  </w:style>
  <w:style w:type="character" w:customStyle="1" w:styleId="tgc">
    <w:name w:val="_tgc"/>
  </w:style>
  <w:style w:type="character" w:customStyle="1" w:styleId="2115pt">
    <w:name w:val="Основной текст (2) + 11;5 pt;Полужирный;Курсив"/>
    <w:rPr>
      <w:rFonts w:ascii="Times New Roman" w:eastAsia="Times New Roman" w:hAnsi="Times New Roman" w:cs="Times New Roman"/>
      <w:b/>
      <w:bCs/>
      <w:i/>
      <w:iCs/>
      <w:caps w:val="0"/>
      <w:smallCaps w:val="0"/>
      <w:strike w:val="0"/>
      <w:dstrike w:val="0"/>
      <w:color w:val="000000"/>
      <w:spacing w:val="0"/>
      <w:w w:val="100"/>
      <w:position w:val="0"/>
      <w:sz w:val="23"/>
      <w:szCs w:val="23"/>
      <w:u w:val="none"/>
      <w:vertAlign w:val="baseline"/>
      <w:lang w:val="ru-RU" w:bidi="ru-RU"/>
    </w:rPr>
  </w:style>
  <w:style w:type="character" w:customStyle="1" w:styleId="size60">
    <w:name w:val="size60"/>
  </w:style>
  <w:style w:type="character" w:customStyle="1" w:styleId="1010">
    <w:name w:val="Основной текст + 101"/>
    <w:rPr>
      <w:rFonts w:ascii="Arial" w:hAnsi="Arial" w:cs="Arial"/>
      <w:sz w:val="21"/>
      <w:szCs w:val="21"/>
      <w:u w:val="none"/>
      <w:lang w:val="en-US"/>
    </w:rPr>
  </w:style>
  <w:style w:type="character" w:customStyle="1" w:styleId="FontStyle76">
    <w:name w:val="Font Style76"/>
    <w:rPr>
      <w:rFonts w:ascii="Times New Roman" w:hAnsi="Times New Roman" w:cs="Times New Roman"/>
      <w:sz w:val="22"/>
      <w:szCs w:val="22"/>
    </w:rPr>
  </w:style>
  <w:style w:type="character" w:customStyle="1" w:styleId="FontStyle74">
    <w:name w:val="Font Style74"/>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0"/>
      <w:szCs w:val="20"/>
    </w:rPr>
  </w:style>
  <w:style w:type="character" w:customStyle="1" w:styleId="FontStyle78">
    <w:name w:val="Font Style78"/>
    <w:rPr>
      <w:rFonts w:ascii="Times New Roman" w:hAnsi="Times New Roman" w:cs="Times New Roman"/>
      <w:b/>
      <w:bCs/>
      <w:sz w:val="20"/>
      <w:szCs w:val="20"/>
    </w:rPr>
  </w:style>
  <w:style w:type="character" w:customStyle="1" w:styleId="FontStyle69">
    <w:name w:val="Font Style69"/>
    <w:rPr>
      <w:rFonts w:ascii="Times New Roman" w:hAnsi="Times New Roman" w:cs="Times New Roman"/>
      <w:sz w:val="22"/>
      <w:szCs w:val="22"/>
    </w:rPr>
  </w:style>
  <w:style w:type="character" w:customStyle="1" w:styleId="FontStyle72">
    <w:name w:val="Font Style72"/>
    <w:rPr>
      <w:rFonts w:ascii="Times New Roman" w:hAnsi="Times New Roman" w:cs="Times New Roman"/>
      <w:i/>
      <w:iCs/>
      <w:sz w:val="22"/>
      <w:szCs w:val="22"/>
    </w:rPr>
  </w:style>
  <w:style w:type="character" w:customStyle="1" w:styleId="copytarget">
    <w:name w:val="copy_target"/>
  </w:style>
  <w:style w:type="paragraph" w:customStyle="1" w:styleId="afffe">
    <w:name w:val="Заголовок"/>
    <w:basedOn w:val="a"/>
    <w:next w:val="affff"/>
    <w:pPr>
      <w:widowControl/>
      <w:ind w:firstLine="360"/>
      <w:jc w:val="center"/>
    </w:pPr>
    <w:rPr>
      <w:rFonts w:eastAsia="Calibri"/>
      <w:b/>
      <w:lang w:val="x-none"/>
    </w:rPr>
  </w:style>
  <w:style w:type="paragraph" w:styleId="affff">
    <w:name w:val="Body Text"/>
    <w:basedOn w:val="a"/>
    <w:pPr>
      <w:widowControl/>
      <w:spacing w:after="120"/>
      <w:jc w:val="both"/>
    </w:pPr>
    <w:rPr>
      <w:rFonts w:eastAsia="Calibri"/>
      <w:lang w:val="x-none"/>
    </w:rPr>
  </w:style>
  <w:style w:type="paragraph" w:styleId="affff0">
    <w:name w:val="List"/>
    <w:basedOn w:val="a"/>
    <w:pPr>
      <w:widowControl/>
      <w:spacing w:after="200" w:line="276" w:lineRule="auto"/>
      <w:ind w:left="283" w:hanging="283"/>
      <w:contextualSpacing/>
    </w:pPr>
    <w:rPr>
      <w:rFonts w:ascii="Calibri" w:hAnsi="Calibri" w:cs="Calibri"/>
      <w:sz w:val="22"/>
      <w:szCs w:val="22"/>
    </w:rPr>
  </w:style>
  <w:style w:type="paragraph" w:styleId="affff1">
    <w:name w:val="caption"/>
    <w:basedOn w:val="a"/>
    <w:qFormat/>
    <w:pPr>
      <w:suppressLineNumbers/>
      <w:spacing w:before="120" w:after="120"/>
    </w:pPr>
    <w:rPr>
      <w:rFonts w:ascii="PT Sans" w:hAnsi="PT Sans" w:cs="Noto Sans Devanagari"/>
      <w:i/>
      <w:iCs/>
      <w:sz w:val="24"/>
      <w:szCs w:val="24"/>
    </w:rPr>
  </w:style>
  <w:style w:type="paragraph" w:customStyle="1" w:styleId="1e">
    <w:name w:val="Указатель1"/>
    <w:basedOn w:val="a"/>
    <w:pPr>
      <w:suppressLineNumbers/>
    </w:pPr>
    <w:rPr>
      <w:rFonts w:ascii="PT Sans" w:hAnsi="PT Sans" w:cs="Noto Sans Devanagari"/>
    </w:rPr>
  </w:style>
  <w:style w:type="paragraph" w:styleId="affff2">
    <w:name w:val="footer"/>
    <w:basedOn w:val="a"/>
    <w:pPr>
      <w:widowControl/>
      <w:tabs>
        <w:tab w:val="center" w:pos="4677"/>
        <w:tab w:val="right" w:pos="9355"/>
      </w:tabs>
    </w:pPr>
    <w:rPr>
      <w:rFonts w:eastAsia="Calibri"/>
      <w:sz w:val="24"/>
      <w:szCs w:val="24"/>
      <w:lang w:val="x-none"/>
    </w:rPr>
  </w:style>
  <w:style w:type="paragraph" w:styleId="affff3">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f">
    <w:name w:val="Дата1"/>
    <w:basedOn w:val="a"/>
    <w:next w:val="a"/>
    <w:pPr>
      <w:widowControl/>
      <w:spacing w:after="60"/>
      <w:jc w:val="both"/>
    </w:pPr>
    <w:rPr>
      <w:rFonts w:eastAsia="Calibri"/>
      <w:sz w:val="24"/>
      <w:szCs w:val="24"/>
      <w:lang w:val="x-none"/>
    </w:rPr>
  </w:style>
  <w:style w:type="paragraph" w:styleId="affff4">
    <w:name w:val="Normal (Web)"/>
    <w:basedOn w:val="a"/>
    <w:pPr>
      <w:widowControl/>
      <w:spacing w:before="280" w:after="280"/>
    </w:pPr>
    <w:rPr>
      <w:rFonts w:eastAsia="Calibri"/>
      <w:sz w:val="24"/>
      <w:szCs w:val="24"/>
      <w:lang w:val="x-none"/>
    </w:rPr>
  </w:style>
  <w:style w:type="paragraph" w:customStyle="1" w:styleId="ListParagraph">
    <w:name w:val="List Paragraph"/>
    <w:basedOn w:val="a"/>
    <w:pPr>
      <w:autoSpaceDE w:val="0"/>
      <w:ind w:left="720"/>
      <w:contextualSpacing/>
    </w:pPr>
    <w:rPr>
      <w:rFonts w:eastAsia="Calibri"/>
    </w:rPr>
  </w:style>
  <w:style w:type="paragraph" w:styleId="affff5">
    <w:name w:val="header"/>
    <w:basedOn w:val="a"/>
    <w:pPr>
      <w:tabs>
        <w:tab w:val="center" w:pos="4677"/>
        <w:tab w:val="right" w:pos="9355"/>
      </w:tabs>
      <w:autoSpaceDE w:val="0"/>
    </w:pPr>
    <w:rPr>
      <w:rFonts w:eastAsia="Calibri"/>
      <w:lang w:val="x-none"/>
    </w:rPr>
  </w:style>
  <w:style w:type="paragraph" w:styleId="2c">
    <w:name w:val="List Number 2"/>
    <w:basedOn w:val="a"/>
    <w:pPr>
      <w:numPr>
        <w:numId w:val="2"/>
      </w:numPr>
      <w:tabs>
        <w:tab w:val="left" w:pos="432"/>
        <w:tab w:val="left" w:pos="720"/>
      </w:tabs>
      <w:autoSpaceDE w:val="0"/>
      <w:ind w:left="720" w:firstLine="0"/>
    </w:pPr>
    <w:rPr>
      <w:rFonts w:eastAsia="Calibri"/>
    </w:rPr>
  </w:style>
  <w:style w:type="paragraph" w:customStyle="1" w:styleId="2d">
    <w:name w:val="Стиль2"/>
    <w:basedOn w:val="2c"/>
    <w:pPr>
      <w:keepNext/>
      <w:keepLines/>
      <w:numPr>
        <w:numId w:val="5"/>
      </w:numPr>
      <w:suppressLineNumbers/>
      <w:autoSpaceDE/>
      <w:spacing w:after="60"/>
      <w:ind w:left="0" w:firstLine="0"/>
      <w:jc w:val="both"/>
    </w:pPr>
    <w:rPr>
      <w:rFonts w:eastAsia="Times New Roman"/>
      <w:b/>
      <w:bCs/>
      <w:sz w:val="24"/>
      <w:szCs w:val="24"/>
      <w:lang w:val="x-none"/>
    </w:rPr>
  </w:style>
  <w:style w:type="paragraph" w:customStyle="1" w:styleId="230">
    <w:name w:val="Основной текст с отступом 23"/>
    <w:basedOn w:val="a"/>
    <w:pPr>
      <w:autoSpaceDE w:val="0"/>
      <w:spacing w:after="120" w:line="480" w:lineRule="auto"/>
      <w:ind w:left="283"/>
    </w:pPr>
    <w:rPr>
      <w:rFonts w:eastAsia="Calibri"/>
      <w:lang w:val="x-none"/>
    </w:rPr>
  </w:style>
  <w:style w:type="paragraph" w:customStyle="1" w:styleId="3b">
    <w:name w:val="Стиль3"/>
    <w:basedOn w:val="230"/>
    <w:pPr>
      <w:numPr>
        <w:numId w:val="6"/>
      </w:numPr>
      <w:autoSpaceDE/>
      <w:spacing w:after="0" w:line="240" w:lineRule="auto"/>
      <w:jc w:val="both"/>
    </w:pPr>
    <w:rPr>
      <w:rFonts w:eastAsia="Times New Roman"/>
      <w:sz w:val="24"/>
      <w:szCs w:val="24"/>
    </w:rPr>
  </w:style>
  <w:style w:type="paragraph" w:customStyle="1" w:styleId="340">
    <w:name w:val="Основной текст с отступом 34"/>
    <w:basedOn w:val="a"/>
    <w:pPr>
      <w:widowControl/>
      <w:spacing w:after="120"/>
      <w:ind w:left="283"/>
    </w:pPr>
    <w:rPr>
      <w:rFonts w:ascii="Calibri" w:eastAsia="Calibri" w:hAnsi="Calibri" w:cs="Calibri"/>
      <w:sz w:val="16"/>
      <w:lang w:val="x-none"/>
    </w:rPr>
  </w:style>
  <w:style w:type="paragraph" w:customStyle="1" w:styleId="1f0">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f1">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e">
    <w:name w:val="toc 2"/>
    <w:basedOn w:val="a"/>
    <w:next w:val="a"/>
    <w:pPr>
      <w:widowControl/>
      <w:tabs>
        <w:tab w:val="left" w:pos="480"/>
        <w:tab w:val="left" w:pos="960"/>
        <w:tab w:val="right" w:leader="dot" w:pos="9356"/>
      </w:tabs>
      <w:spacing w:before="120"/>
      <w:ind w:right="-54" w:firstLine="480"/>
      <w:jc w:val="both"/>
    </w:pPr>
    <w:rPr>
      <w:b/>
      <w:bCs/>
    </w:rPr>
  </w:style>
  <w:style w:type="paragraph" w:styleId="43">
    <w:name w:val="toc 4"/>
    <w:basedOn w:val="a"/>
    <w:next w:val="a"/>
    <w:pPr>
      <w:widowControl/>
      <w:tabs>
        <w:tab w:val="right" w:leader="dot" w:pos="9356"/>
      </w:tabs>
      <w:ind w:left="480"/>
    </w:pPr>
  </w:style>
  <w:style w:type="paragraph" w:styleId="affff6">
    <w:name w:val="List Paragraph"/>
    <w:basedOn w:val="a"/>
    <w:qFormat/>
    <w:pPr>
      <w:widowControl/>
      <w:spacing w:after="60"/>
      <w:ind w:left="720"/>
      <w:contextualSpacing/>
      <w:jc w:val="both"/>
    </w:pPr>
    <w:rPr>
      <w:sz w:val="24"/>
      <w:szCs w:val="24"/>
      <w:lang w:val="x-none"/>
    </w:rPr>
  </w:style>
  <w:style w:type="paragraph" w:styleId="affff7">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f2">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f3">
    <w:name w:val="Название1"/>
    <w:basedOn w:val="a"/>
    <w:pPr>
      <w:jc w:val="center"/>
    </w:pPr>
    <w:rPr>
      <w:b/>
      <w:sz w:val="28"/>
    </w:rPr>
  </w:style>
  <w:style w:type="paragraph" w:customStyle="1" w:styleId="LO-Normal">
    <w:name w:val="LO-Normal"/>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2">
    <w:name w:val="заголовок 5"/>
    <w:basedOn w:val="a"/>
    <w:next w:val="a"/>
    <w:pPr>
      <w:keepNext/>
      <w:autoSpaceDE w:val="0"/>
      <w:jc w:val="both"/>
    </w:pPr>
    <w:rPr>
      <w:rFonts w:eastAsia="Calibri"/>
      <w:color w:val="000000"/>
      <w:sz w:val="24"/>
      <w:szCs w:val="24"/>
    </w:rPr>
  </w:style>
  <w:style w:type="paragraph" w:customStyle="1" w:styleId="affff8">
    <w:name w:val="Îñíîâí"/>
    <w:pPr>
      <w:widowControl w:val="0"/>
      <w:suppressAutoHyphens/>
      <w:jc w:val="both"/>
    </w:pPr>
    <w:rPr>
      <w:rFonts w:ascii="Arial" w:hAnsi="Arial" w:cs="Arial"/>
      <w:sz w:val="22"/>
      <w:szCs w:val="22"/>
      <w:lang w:eastAsia="zh-CN"/>
    </w:rPr>
  </w:style>
  <w:style w:type="paragraph" w:customStyle="1" w:styleId="2f">
    <w:name w:val="Абзац списка2"/>
    <w:basedOn w:val="a"/>
    <w:pPr>
      <w:overflowPunct w:val="0"/>
      <w:autoSpaceDE w:val="0"/>
      <w:ind w:left="720" w:firstLine="680"/>
      <w:jc w:val="both"/>
    </w:pPr>
    <w:rPr>
      <w:sz w:val="24"/>
      <w:szCs w:val="24"/>
    </w:rPr>
  </w:style>
  <w:style w:type="paragraph" w:customStyle="1" w:styleId="1f4">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91">
    <w:name w:val="Основной текст 29"/>
    <w:basedOn w:val="a"/>
    <w:pPr>
      <w:spacing w:after="120" w:line="480" w:lineRule="auto"/>
    </w:pPr>
    <w:rPr>
      <w:lang w:val="x-none"/>
    </w:rPr>
  </w:style>
  <w:style w:type="paragraph" w:customStyle="1" w:styleId="322">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c">
    <w:name w:val="Стиль3 Знак Знак"/>
    <w:basedOn w:val="23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f9">
    <w:name w:val="footnote text"/>
    <w:basedOn w:val="a"/>
    <w:pPr>
      <w:widowControl/>
    </w:pPr>
    <w:rPr>
      <w:lang w:val="x-none"/>
    </w:rPr>
  </w:style>
  <w:style w:type="paragraph" w:customStyle="1" w:styleId="affffa">
    <w:name w:val="Пункт"/>
    <w:basedOn w:val="a"/>
    <w:pPr>
      <w:widowControl/>
      <w:tabs>
        <w:tab w:val="left" w:pos="1980"/>
      </w:tabs>
      <w:ind w:left="1404" w:hanging="504"/>
      <w:jc w:val="both"/>
    </w:pPr>
    <w:rPr>
      <w:sz w:val="24"/>
      <w:szCs w:val="24"/>
    </w:rPr>
  </w:style>
  <w:style w:type="paragraph" w:styleId="affffb">
    <w:name w:val="Body Text Indent"/>
    <w:basedOn w:val="a"/>
    <w:pPr>
      <w:autoSpaceDE w:val="0"/>
      <w:spacing w:after="120"/>
      <w:ind w:left="283"/>
    </w:pPr>
    <w:rPr>
      <w:rFonts w:ascii="Arial" w:eastAsia="Calibri" w:hAnsi="Arial" w:cs="Arial"/>
      <w:sz w:val="18"/>
      <w:szCs w:val="18"/>
      <w:lang w:val="x-none"/>
    </w:rPr>
  </w:style>
  <w:style w:type="paragraph" w:customStyle="1" w:styleId="132">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f5">
    <w:name w:val="Стиль1"/>
    <w:basedOn w:val="23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f6">
    <w:name w:val="Знак1 Знак Знак Знак"/>
    <w:basedOn w:val="a"/>
    <w:pPr>
      <w:widowControl/>
      <w:spacing w:before="280" w:after="280"/>
      <w:jc w:val="both"/>
    </w:pPr>
    <w:rPr>
      <w:rFonts w:ascii="Tahoma" w:hAnsi="Tahoma" w:cs="Tahoma"/>
      <w:lang w:val="en-US"/>
    </w:rPr>
  </w:style>
  <w:style w:type="paragraph" w:customStyle="1" w:styleId="2f0">
    <w:name w:val="заголовок 2"/>
    <w:basedOn w:val="a"/>
    <w:next w:val="a"/>
    <w:pPr>
      <w:keepNext/>
      <w:widowControl/>
      <w:jc w:val="both"/>
    </w:pPr>
    <w:rPr>
      <w:rFonts w:ascii="Calibri" w:hAnsi="Calibri" w:cs="Calibri"/>
      <w:b/>
      <w:bCs/>
      <w:sz w:val="24"/>
      <w:szCs w:val="24"/>
    </w:rPr>
  </w:style>
  <w:style w:type="paragraph" w:customStyle="1" w:styleId="affffc">
    <w:name w:val="Таблицы (моноширинный)"/>
    <w:basedOn w:val="a"/>
    <w:next w:val="a"/>
    <w:pPr>
      <w:autoSpaceDE w:val="0"/>
      <w:jc w:val="both"/>
    </w:pPr>
    <w:rPr>
      <w:rFonts w:ascii="Courier New" w:hAnsi="Courier New" w:cs="Courier New"/>
      <w:sz w:val="22"/>
      <w:szCs w:val="22"/>
    </w:rPr>
  </w:style>
  <w:style w:type="paragraph" w:customStyle="1" w:styleId="1f7">
    <w:name w:val="Знак1 Знак Знак Знак Знак Знак Знак Знак Знак Знак Знак"/>
    <w:basedOn w:val="a"/>
    <w:pPr>
      <w:widowControl/>
    </w:pPr>
    <w:rPr>
      <w:rFonts w:ascii="Verdana" w:hAnsi="Verdana" w:cs="Verdana"/>
      <w:lang w:val="en-US"/>
    </w:rPr>
  </w:style>
  <w:style w:type="paragraph" w:customStyle="1" w:styleId="1f8">
    <w:name w:val="Маркированный список1"/>
    <w:basedOn w:val="affff0"/>
    <w:pPr>
      <w:keepLines/>
      <w:tabs>
        <w:tab w:val="left" w:pos="720"/>
      </w:tabs>
      <w:spacing w:after="0" w:line="240" w:lineRule="auto"/>
      <w:ind w:left="720" w:hanging="36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9">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fd">
    <w:name w:val="Содержимое таблицы"/>
    <w:basedOn w:val="a"/>
    <w:pPr>
      <w:suppressLineNumbers/>
    </w:pPr>
    <w:rPr>
      <w:rFonts w:eastAsia="SimSun" w:cs="Mangal"/>
      <w:kern w:val="2"/>
      <w:sz w:val="28"/>
      <w:szCs w:val="24"/>
      <w:lang w:bidi="hi-IN"/>
    </w:rPr>
  </w:style>
  <w:style w:type="paragraph" w:customStyle="1" w:styleId="affffe">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ff">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d">
    <w:name w:val="Стиль3 Знак"/>
    <w:basedOn w:val="230"/>
    <w:pPr>
      <w:tabs>
        <w:tab w:val="left" w:pos="227"/>
      </w:tabs>
      <w:autoSpaceDE/>
      <w:spacing w:after="0" w:line="240" w:lineRule="auto"/>
      <w:ind w:left="0"/>
      <w:jc w:val="both"/>
      <w:textAlignment w:val="baseline"/>
    </w:pPr>
    <w:rPr>
      <w:rFonts w:eastAsia="Times New Roman"/>
      <w:sz w:val="24"/>
    </w:rPr>
  </w:style>
  <w:style w:type="paragraph" w:styleId="2f1">
    <w:name w:val="List Bullet 2"/>
    <w:basedOn w:val="a"/>
    <w:pPr>
      <w:widowControl/>
      <w:tabs>
        <w:tab w:val="left" w:pos="643"/>
      </w:tabs>
      <w:spacing w:after="60"/>
      <w:ind w:left="643" w:hanging="360"/>
      <w:jc w:val="both"/>
    </w:pPr>
    <w:rPr>
      <w:sz w:val="24"/>
    </w:rPr>
  </w:style>
  <w:style w:type="paragraph" w:styleId="3e">
    <w:name w:val="toc 3"/>
    <w:basedOn w:val="a"/>
    <w:next w:val="a"/>
    <w:pPr>
      <w:widowControl/>
      <w:tabs>
        <w:tab w:val="left" w:pos="1200"/>
        <w:tab w:val="right" w:leader="dot" w:pos="9720"/>
      </w:tabs>
      <w:ind w:left="480"/>
    </w:pPr>
    <w:rPr>
      <w:i/>
      <w:iCs/>
    </w:rPr>
  </w:style>
  <w:style w:type="paragraph" w:styleId="53">
    <w:name w:val="toc 5"/>
    <w:basedOn w:val="a"/>
    <w:next w:val="a"/>
    <w:pPr>
      <w:widowControl/>
      <w:ind w:left="960"/>
      <w:jc w:val="both"/>
    </w:pPr>
    <w:rPr>
      <w:sz w:val="18"/>
      <w:szCs w:val="18"/>
    </w:rPr>
  </w:style>
  <w:style w:type="paragraph" w:styleId="62">
    <w:name w:val="toc 6"/>
    <w:basedOn w:val="a"/>
    <w:next w:val="a"/>
    <w:pPr>
      <w:widowControl/>
      <w:ind w:left="1200"/>
      <w:jc w:val="both"/>
    </w:pPr>
    <w:rPr>
      <w:sz w:val="18"/>
      <w:szCs w:val="18"/>
    </w:rPr>
  </w:style>
  <w:style w:type="paragraph" w:styleId="72">
    <w:name w:val="toc 7"/>
    <w:basedOn w:val="a"/>
    <w:next w:val="a"/>
    <w:pPr>
      <w:widowControl/>
      <w:ind w:left="1440"/>
      <w:jc w:val="both"/>
    </w:pPr>
    <w:rPr>
      <w:sz w:val="18"/>
      <w:szCs w:val="18"/>
    </w:rPr>
  </w:style>
  <w:style w:type="paragraph" w:styleId="82">
    <w:name w:val="toc 8"/>
    <w:basedOn w:val="a"/>
    <w:next w:val="a"/>
    <w:pPr>
      <w:widowControl/>
      <w:ind w:left="1680"/>
      <w:jc w:val="both"/>
    </w:pPr>
    <w:rPr>
      <w:sz w:val="18"/>
      <w:szCs w:val="18"/>
    </w:rPr>
  </w:style>
  <w:style w:type="paragraph" w:styleId="93">
    <w:name w:val="toc 9"/>
    <w:basedOn w:val="a"/>
    <w:next w:val="a"/>
    <w:pPr>
      <w:widowControl/>
      <w:ind w:left="1920"/>
      <w:jc w:val="both"/>
    </w:pPr>
    <w:rPr>
      <w:sz w:val="18"/>
      <w:szCs w:val="18"/>
    </w:rPr>
  </w:style>
  <w:style w:type="paragraph" w:customStyle="1" w:styleId="2f2">
    <w:name w:val="Текст2"/>
    <w:basedOn w:val="a"/>
    <w:pPr>
      <w:widowControl/>
      <w:jc w:val="both"/>
    </w:pPr>
    <w:rPr>
      <w:rFonts w:ascii="Courier New" w:hAnsi="Courier New" w:cs="Courier New"/>
      <w:lang w:val="x-none"/>
    </w:rPr>
  </w:style>
  <w:style w:type="paragraph" w:styleId="3f">
    <w:name w:val="List Bullet 3"/>
    <w:basedOn w:val="a"/>
    <w:pPr>
      <w:widowControl/>
      <w:tabs>
        <w:tab w:val="left" w:pos="926"/>
      </w:tabs>
      <w:spacing w:after="60"/>
      <w:ind w:left="926" w:hanging="360"/>
      <w:jc w:val="both"/>
    </w:pPr>
    <w:rPr>
      <w:sz w:val="24"/>
    </w:rPr>
  </w:style>
  <w:style w:type="paragraph" w:styleId="44">
    <w:name w:val="List Bullet 4"/>
    <w:basedOn w:val="a"/>
    <w:pPr>
      <w:widowControl/>
      <w:tabs>
        <w:tab w:val="left" w:pos="1209"/>
      </w:tabs>
      <w:spacing w:after="60"/>
      <w:ind w:left="1209" w:hanging="360"/>
      <w:jc w:val="both"/>
    </w:pPr>
    <w:rPr>
      <w:sz w:val="24"/>
    </w:rPr>
  </w:style>
  <w:style w:type="paragraph" w:styleId="54">
    <w:name w:val="List Bullet 5"/>
    <w:basedOn w:val="a"/>
    <w:pPr>
      <w:widowControl/>
      <w:spacing w:after="60"/>
      <w:jc w:val="center"/>
    </w:pPr>
  </w:style>
  <w:style w:type="paragraph" w:customStyle="1" w:styleId="1fa">
    <w:name w:val="Нумерованный список1"/>
    <w:basedOn w:val="a"/>
    <w:pPr>
      <w:widowControl/>
      <w:tabs>
        <w:tab w:val="left" w:pos="360"/>
      </w:tabs>
      <w:spacing w:after="60"/>
      <w:ind w:left="360" w:hanging="360"/>
      <w:jc w:val="both"/>
    </w:pPr>
    <w:rPr>
      <w:sz w:val="24"/>
    </w:rPr>
  </w:style>
  <w:style w:type="paragraph" w:styleId="3f0">
    <w:name w:val="List Number 3"/>
    <w:basedOn w:val="a"/>
    <w:pPr>
      <w:widowControl/>
      <w:tabs>
        <w:tab w:val="left" w:pos="926"/>
      </w:tabs>
      <w:spacing w:after="60"/>
      <w:ind w:left="926" w:hanging="360"/>
      <w:jc w:val="both"/>
    </w:pPr>
    <w:rPr>
      <w:sz w:val="24"/>
    </w:rPr>
  </w:style>
  <w:style w:type="paragraph" w:styleId="45">
    <w:name w:val="List Number 4"/>
    <w:basedOn w:val="a"/>
    <w:pPr>
      <w:widowControl/>
      <w:tabs>
        <w:tab w:val="left" w:pos="1209"/>
      </w:tabs>
      <w:spacing w:after="60"/>
      <w:ind w:left="1209" w:hanging="360"/>
      <w:jc w:val="both"/>
    </w:pPr>
    <w:rPr>
      <w:sz w:val="24"/>
    </w:rPr>
  </w:style>
  <w:style w:type="paragraph" w:styleId="55">
    <w:name w:val="List Number 5"/>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f3">
    <w:name w:val="Заголовок 2 со списком"/>
    <w:basedOn w:val="2"/>
    <w:next w:val="a"/>
    <w:pPr>
      <w:numPr>
        <w:ilvl w:val="0"/>
        <w:numId w:val="0"/>
      </w:numPr>
      <w:tabs>
        <w:tab w:val="left" w:pos="360"/>
      </w:tabs>
      <w:spacing w:after="0" w:line="360" w:lineRule="auto"/>
      <w:ind w:left="360" w:hanging="360"/>
    </w:pPr>
    <w:rPr>
      <w:rFonts w:eastAsia="Times New Roman"/>
      <w:b w:val="0"/>
      <w:sz w:val="24"/>
      <w:szCs w:val="24"/>
    </w:rPr>
  </w:style>
  <w:style w:type="paragraph" w:customStyle="1" w:styleId="3f1">
    <w:name w:val="Заголовок 3 со списком"/>
    <w:basedOn w:val="3"/>
    <w:pPr>
      <w:numPr>
        <w:ilvl w:val="0"/>
        <w:numId w:val="0"/>
      </w:numPr>
      <w:tabs>
        <w:tab w:val="left" w:pos="972"/>
      </w:tabs>
      <w:ind w:left="972" w:hanging="432"/>
    </w:pPr>
    <w:rPr>
      <w:rFonts w:eastAsia="Times New Roman"/>
      <w:bCs w:val="0"/>
      <w:szCs w:val="20"/>
    </w:rPr>
  </w:style>
  <w:style w:type="paragraph" w:customStyle="1" w:styleId="afffff0">
    <w:name w:val="текст таблицы"/>
    <w:basedOn w:val="a"/>
    <w:pPr>
      <w:widowControl/>
      <w:spacing w:before="120"/>
      <w:ind w:right="-102"/>
      <w:jc w:val="both"/>
    </w:pPr>
    <w:rPr>
      <w:sz w:val="24"/>
      <w:szCs w:val="24"/>
    </w:rPr>
  </w:style>
  <w:style w:type="paragraph" w:customStyle="1" w:styleId="afffff1">
    <w:name w:val="ТЛ_Заказчик"/>
    <w:basedOn w:val="a"/>
    <w:pPr>
      <w:widowControl/>
      <w:jc w:val="center"/>
    </w:pPr>
    <w:rPr>
      <w:sz w:val="28"/>
      <w:szCs w:val="28"/>
      <w:lang w:val="x-none"/>
    </w:rPr>
  </w:style>
  <w:style w:type="paragraph" w:customStyle="1" w:styleId="afffff2">
    <w:name w:val="ТЛ_Утверждаю"/>
    <w:basedOn w:val="a"/>
    <w:pPr>
      <w:widowControl/>
      <w:ind w:left="4860"/>
      <w:jc w:val="center"/>
    </w:pPr>
    <w:rPr>
      <w:sz w:val="28"/>
      <w:szCs w:val="28"/>
      <w:lang w:val="x-none"/>
    </w:rPr>
  </w:style>
  <w:style w:type="paragraph" w:customStyle="1" w:styleId="afffff3">
    <w:name w:val="ТЛ_Название"/>
    <w:basedOn w:val="a"/>
    <w:pPr>
      <w:widowControl/>
      <w:jc w:val="center"/>
    </w:pPr>
    <w:rPr>
      <w:b/>
      <w:sz w:val="28"/>
      <w:szCs w:val="28"/>
      <w:lang w:val="x-none"/>
    </w:rPr>
  </w:style>
  <w:style w:type="paragraph" w:customStyle="1" w:styleId="afffff4">
    <w:name w:val="ТЛ_Город и Дата"/>
    <w:basedOn w:val="a"/>
    <w:pPr>
      <w:widowControl/>
      <w:jc w:val="center"/>
    </w:pPr>
    <w:rPr>
      <w:sz w:val="28"/>
      <w:szCs w:val="28"/>
      <w:lang w:val="x-none"/>
    </w:rPr>
  </w:style>
  <w:style w:type="paragraph" w:customStyle="1" w:styleId="afffff5">
    <w:name w:val="АД_Наименование Разделов"/>
    <w:basedOn w:val="1"/>
    <w:pPr>
      <w:numPr>
        <w:numId w:val="0"/>
      </w:numPr>
    </w:pPr>
    <w:rPr>
      <w:rFonts w:eastAsia="Times New Roman"/>
      <w:bCs w:val="0"/>
      <w:sz w:val="28"/>
      <w:szCs w:val="20"/>
    </w:rPr>
  </w:style>
  <w:style w:type="paragraph" w:customStyle="1" w:styleId="afffff6">
    <w:name w:val="АД_Наименование главы с нумерацией"/>
    <w:basedOn w:val="2f3"/>
    <w:rPr>
      <w:b/>
    </w:rPr>
  </w:style>
  <w:style w:type="paragraph" w:customStyle="1" w:styleId="afffff7">
    <w:name w:val="АД_Наименование главы без нумерации"/>
    <w:basedOn w:val="2"/>
    <w:pPr>
      <w:numPr>
        <w:ilvl w:val="0"/>
        <w:numId w:val="0"/>
      </w:numPr>
      <w:spacing w:after="0"/>
    </w:pPr>
    <w:rPr>
      <w:rFonts w:eastAsia="Times New Roman"/>
      <w:sz w:val="24"/>
      <w:szCs w:val="24"/>
    </w:rPr>
  </w:style>
  <w:style w:type="paragraph" w:customStyle="1" w:styleId="afffff8">
    <w:name w:val="АД_Нумерованный пункт"/>
    <w:basedOn w:val="3f1"/>
    <w:pPr>
      <w:tabs>
        <w:tab w:val="clear" w:pos="972"/>
        <w:tab w:val="left" w:pos="720"/>
      </w:tabs>
      <w:ind w:left="720" w:hanging="720"/>
    </w:pPr>
    <w:rPr>
      <w:rFonts w:ascii="Times New Roman" w:hAnsi="Times New Roman" w:cs="Times New Roman"/>
    </w:rPr>
  </w:style>
  <w:style w:type="paragraph" w:customStyle="1" w:styleId="afffff9">
    <w:name w:val="АД_Нумерованный подпункт"/>
    <w:basedOn w:val="a"/>
    <w:pPr>
      <w:widowControl/>
      <w:tabs>
        <w:tab w:val="left" w:pos="720"/>
      </w:tabs>
      <w:ind w:left="720" w:hanging="720"/>
      <w:jc w:val="both"/>
    </w:pPr>
    <w:rPr>
      <w:sz w:val="24"/>
      <w:szCs w:val="24"/>
      <w:lang w:val="x-none"/>
    </w:rPr>
  </w:style>
  <w:style w:type="paragraph" w:customStyle="1" w:styleId="afffffa">
    <w:name w:val="АД_Основной текст"/>
    <w:basedOn w:val="a"/>
    <w:pPr>
      <w:widowControl/>
      <w:ind w:firstLine="567"/>
      <w:jc w:val="both"/>
    </w:pPr>
    <w:rPr>
      <w:sz w:val="24"/>
      <w:szCs w:val="24"/>
      <w:lang w:val="x-none"/>
    </w:rPr>
  </w:style>
  <w:style w:type="paragraph" w:customStyle="1" w:styleId="1fb">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fb">
    <w:name w:val="АД_Заголовки таблиц"/>
    <w:basedOn w:val="a"/>
    <w:pPr>
      <w:widowControl/>
      <w:jc w:val="center"/>
    </w:pPr>
    <w:rPr>
      <w:b/>
      <w:bCs/>
      <w:sz w:val="24"/>
      <w:szCs w:val="24"/>
    </w:rPr>
  </w:style>
  <w:style w:type="paragraph" w:styleId="afffffc">
    <w:name w:val="toa heading"/>
    <w:basedOn w:val="1"/>
    <w:next w:val="a"/>
    <w:pPr>
      <w:keepLines/>
      <w:numPr>
        <w:numId w:val="0"/>
      </w:numPr>
      <w:spacing w:before="480" w:after="0" w:line="276" w:lineRule="auto"/>
      <w:jc w:val="left"/>
    </w:pPr>
    <w:rPr>
      <w:rFonts w:ascii="Cambria" w:eastAsia="Times New Roman" w:hAnsi="Cambria" w:cs="Cambria"/>
      <w:color w:val="365F91"/>
      <w:kern w:val="0"/>
      <w:sz w:val="28"/>
      <w:szCs w:val="28"/>
    </w:rPr>
  </w:style>
  <w:style w:type="paragraph" w:customStyle="1" w:styleId="afffffd">
    <w:name w:val="АД_Основной текст по центру полужирный"/>
    <w:basedOn w:val="a"/>
    <w:pPr>
      <w:widowControl/>
      <w:ind w:firstLine="567"/>
      <w:jc w:val="center"/>
    </w:pPr>
    <w:rPr>
      <w:b/>
      <w:sz w:val="24"/>
      <w:szCs w:val="24"/>
      <w:lang w:val="x-none"/>
    </w:rPr>
  </w:style>
  <w:style w:type="paragraph" w:customStyle="1" w:styleId="3f2">
    <w:name w:val="АД_Текст отступ 3"/>
    <w:basedOn w:val="a"/>
    <w:pPr>
      <w:widowControl/>
      <w:ind w:left="1418"/>
      <w:jc w:val="both"/>
    </w:pPr>
    <w:rPr>
      <w:sz w:val="24"/>
      <w:szCs w:val="24"/>
      <w:lang w:val="x-none"/>
    </w:rPr>
  </w:style>
  <w:style w:type="paragraph" w:customStyle="1" w:styleId="46">
    <w:name w:val="АД_Нумерованный подпункт 4 уровня"/>
    <w:basedOn w:val="afffff9"/>
    <w:pPr>
      <w:tabs>
        <w:tab w:val="clear" w:pos="720"/>
        <w:tab w:val="left" w:pos="993"/>
      </w:tabs>
      <w:ind w:left="993" w:hanging="993"/>
    </w:pPr>
  </w:style>
  <w:style w:type="paragraph" w:customStyle="1" w:styleId="afffffe">
    <w:name w:val="АД_Список абв"/>
    <w:basedOn w:val="a"/>
    <w:pPr>
      <w:widowControl/>
      <w:ind w:left="1429" w:hanging="360"/>
      <w:jc w:val="both"/>
    </w:pPr>
    <w:rPr>
      <w:sz w:val="24"/>
      <w:szCs w:val="24"/>
    </w:rPr>
  </w:style>
  <w:style w:type="paragraph" w:customStyle="1" w:styleId="1fc">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ff">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pPr>
    <w:rPr>
      <w:rFonts w:ascii="GaramondC" w:hAnsi="GaramondC" w:cs="GaramondC"/>
      <w:b/>
      <w:color w:val="000000"/>
      <w:sz w:val="28"/>
      <w:szCs w:val="28"/>
    </w:rPr>
  </w:style>
  <w:style w:type="paragraph" w:customStyle="1" w:styleId="affffff0">
    <w:name w:val="текст"/>
    <w:pPr>
      <w:suppressAutoHyphens/>
      <w:autoSpaceDE w:val="0"/>
      <w:jc w:val="both"/>
    </w:pPr>
    <w:rPr>
      <w:rFonts w:ascii="SchoolBookC" w:hAnsi="SchoolBookC" w:cs="SchoolBookC"/>
      <w:color w:val="000000"/>
      <w:sz w:val="24"/>
      <w:lang w:eastAsia="zh-CN"/>
    </w:rPr>
  </w:style>
  <w:style w:type="paragraph" w:customStyle="1" w:styleId="1fd">
    <w:name w:val="текст1"/>
    <w:pPr>
      <w:suppressAutoHyphens/>
      <w:autoSpaceDE w:val="0"/>
      <w:ind w:firstLine="397"/>
      <w:jc w:val="both"/>
    </w:pPr>
    <w:rPr>
      <w:rFonts w:ascii="SchoolBookC" w:hAnsi="SchoolBookC" w:cs="SchoolBookC"/>
      <w:sz w:val="24"/>
      <w:lang w:eastAsia="zh-CN"/>
    </w:rPr>
  </w:style>
  <w:style w:type="paragraph" w:customStyle="1" w:styleId="affffff1">
    <w:name w:val="втяжка"/>
    <w:basedOn w:val="1fd"/>
    <w:next w:val="1f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e">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f3">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ff2">
    <w:name w:val="Основной нумерованный"/>
    <w:basedOn w:val="a"/>
    <w:pPr>
      <w:tabs>
        <w:tab w:val="left" w:pos="1276"/>
      </w:tabs>
      <w:spacing w:before="100" w:after="60"/>
      <w:ind w:firstLine="709"/>
      <w:jc w:val="both"/>
    </w:pPr>
    <w:rPr>
      <w:bCs/>
      <w:color w:val="000000"/>
      <w:sz w:val="26"/>
    </w:rPr>
  </w:style>
  <w:style w:type="paragraph" w:styleId="HTML9">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ff3">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ff4">
    <w:name w:val="Обычный.Нормальный абзац"/>
    <w:pPr>
      <w:widowControl w:val="0"/>
      <w:suppressAutoHyphens/>
      <w:snapToGrid w:val="0"/>
      <w:ind w:firstLine="709"/>
      <w:jc w:val="both"/>
    </w:pPr>
    <w:rPr>
      <w:sz w:val="24"/>
      <w:lang w:eastAsia="zh-CN"/>
    </w:rPr>
  </w:style>
  <w:style w:type="paragraph" w:customStyle="1" w:styleId="2f4">
    <w:name w:val="Обычный2"/>
    <w:pPr>
      <w:suppressAutoHyphens/>
      <w:ind w:firstLine="709"/>
    </w:pPr>
    <w:rPr>
      <w:rFonts w:ascii="Arial" w:hAnsi="Arial" w:cs="Arial"/>
      <w:sz w:val="24"/>
      <w:lang w:eastAsia="zh-CN"/>
    </w:rPr>
  </w:style>
  <w:style w:type="paragraph" w:customStyle="1" w:styleId="3f4">
    <w:name w:val="Абзац списка3"/>
    <w:basedOn w:val="a"/>
    <w:pPr>
      <w:widowControl/>
      <w:spacing w:after="200" w:line="276" w:lineRule="auto"/>
      <w:ind w:left="720"/>
    </w:pPr>
    <w:rPr>
      <w:rFonts w:ascii="Calibri" w:hAnsi="Calibri" w:cs="Calibri"/>
      <w:sz w:val="22"/>
      <w:szCs w:val="22"/>
    </w:rPr>
  </w:style>
  <w:style w:type="paragraph" w:customStyle="1" w:styleId="affffff5">
    <w:name w:val="Знак Знак Знак Знак Знак Знак"/>
    <w:basedOn w:val="a"/>
    <w:pPr>
      <w:spacing w:after="160" w:line="240" w:lineRule="exact"/>
      <w:jc w:val="right"/>
    </w:pPr>
    <w:rPr>
      <w:lang w:val="en-GB"/>
    </w:rPr>
  </w:style>
  <w:style w:type="paragraph" w:customStyle="1" w:styleId="411">
    <w:name w:val="Заголовок 41"/>
    <w:basedOn w:val="a"/>
    <w:next w:val="a"/>
    <w:pPr>
      <w:keepNext/>
      <w:widowControl/>
      <w:spacing w:before="240" w:after="60"/>
    </w:pPr>
    <w:rPr>
      <w:rFonts w:ascii="Arial" w:hAnsi="Arial" w:cs="Arial"/>
      <w:b/>
      <w:sz w:val="24"/>
      <w:lang w:val="en-AU"/>
    </w:rPr>
  </w:style>
  <w:style w:type="paragraph" w:customStyle="1" w:styleId="affffff6">
    <w:name w:val="Буквенный список"/>
    <w:basedOn w:val="affffb"/>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1">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f5">
    <w:name w:val="Загаловок 3 (Приложение)"/>
    <w:basedOn w:val="3"/>
    <w:next w:val="a"/>
    <w:pPr>
      <w:numPr>
        <w:ilvl w:val="0"/>
        <w:numId w:val="0"/>
      </w:numPr>
      <w:jc w:val="right"/>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pPr>
    <w:rPr>
      <w:rFonts w:ascii="Times New Roman" w:eastAsia="Times New Roman" w:hAnsi="Times New Roman" w:cs="Times New Roman"/>
      <w:lang w:val="en-US"/>
    </w:rPr>
  </w:style>
  <w:style w:type="paragraph" w:customStyle="1" w:styleId="affffff7">
    <w:name w:val="Норма"/>
    <w:basedOn w:val="affff"/>
    <w:next w:val="affff"/>
    <w:pPr>
      <w:spacing w:after="0"/>
      <w:ind w:firstLine="709"/>
    </w:pPr>
    <w:rPr>
      <w:rFonts w:eastAsia="Times New Roman"/>
      <w:lang w:val="en-US"/>
    </w:rPr>
  </w:style>
  <w:style w:type="paragraph" w:customStyle="1" w:styleId="affffff8">
    <w:name w:val="Стиль Норма + Синий"/>
    <w:basedOn w:val="affffff7"/>
    <w:rPr>
      <w:color w:val="0000FF"/>
    </w:rPr>
  </w:style>
  <w:style w:type="paragraph" w:customStyle="1" w:styleId="1ff">
    <w:name w:val="1"/>
    <w:basedOn w:val="a"/>
    <w:pPr>
      <w:widowControl/>
      <w:spacing w:before="280" w:after="280"/>
    </w:pPr>
    <w:rPr>
      <w:rFonts w:ascii="Tahoma" w:hAnsi="Tahoma" w:cs="Tahoma"/>
      <w:lang w:val="en-US"/>
    </w:rPr>
  </w:style>
  <w:style w:type="paragraph" w:customStyle="1" w:styleId="affffff9">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f5">
    <w:name w:val="Знак2 Знак Знак"/>
    <w:basedOn w:val="a"/>
    <w:pPr>
      <w:widowControl/>
      <w:spacing w:after="160" w:line="240" w:lineRule="exact"/>
    </w:pPr>
    <w:rPr>
      <w:rFonts w:ascii="Verdana" w:hAnsi="Verdana" w:cs="Verdana"/>
      <w:lang w:val="en-US"/>
    </w:rPr>
  </w:style>
  <w:style w:type="paragraph" w:customStyle="1" w:styleId="1ff0">
    <w:name w:val="Знак Знак Знак1"/>
    <w:basedOn w:val="a"/>
    <w:pPr>
      <w:widowControl/>
      <w:spacing w:before="280" w:after="280"/>
    </w:pPr>
    <w:rPr>
      <w:rFonts w:ascii="Tahoma" w:hAnsi="Tahoma" w:cs="Tahoma"/>
      <w:lang w:val="en-US"/>
    </w:rPr>
  </w:style>
  <w:style w:type="paragraph" w:customStyle="1" w:styleId="2f6">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1">
    <w:name w:val="Знак Знак1"/>
    <w:basedOn w:val="a"/>
    <w:pPr>
      <w:widowControl/>
      <w:spacing w:before="280" w:after="280"/>
    </w:pPr>
    <w:rPr>
      <w:rFonts w:ascii="Tahoma" w:hAnsi="Tahoma" w:cs="Tahoma"/>
      <w:lang w:val="en-US"/>
    </w:rPr>
  </w:style>
  <w:style w:type="paragraph" w:customStyle="1" w:styleId="2f7">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f2">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fa">
    <w:name w:val="Обратный адрес"/>
    <w:basedOn w:val="a"/>
    <w:pPr>
      <w:keepLines/>
      <w:widowControl/>
      <w:spacing w:line="200" w:lineRule="atLeast"/>
      <w:ind w:right="-360"/>
    </w:pPr>
    <w:rPr>
      <w:sz w:val="16"/>
    </w:rPr>
  </w:style>
  <w:style w:type="paragraph" w:customStyle="1" w:styleId="affffffb">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fc">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fd">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f6">
    <w:name w:val="Раздел 3"/>
    <w:basedOn w:val="a"/>
    <w:pPr>
      <w:widowControl/>
      <w:tabs>
        <w:tab w:val="left" w:pos="360"/>
      </w:tabs>
      <w:spacing w:before="120" w:after="120"/>
      <w:ind w:left="360" w:hanging="360"/>
      <w:jc w:val="center"/>
    </w:pPr>
    <w:rPr>
      <w:b/>
      <w:sz w:val="24"/>
    </w:rPr>
  </w:style>
  <w:style w:type="paragraph" w:customStyle="1" w:styleId="affffffe">
    <w:name w:val="Условия контракта"/>
    <w:basedOn w:val="a"/>
    <w:pPr>
      <w:widowControl/>
      <w:tabs>
        <w:tab w:val="left" w:pos="567"/>
      </w:tabs>
      <w:spacing w:before="240" w:after="120"/>
      <w:ind w:left="567" w:hanging="567"/>
      <w:jc w:val="both"/>
    </w:pPr>
    <w:rPr>
      <w:b/>
      <w:sz w:val="24"/>
    </w:rPr>
  </w:style>
  <w:style w:type="paragraph" w:customStyle="1" w:styleId="1ff3">
    <w:name w:val="Основной текст с отступом1"/>
    <w:basedOn w:val="a"/>
    <w:pPr>
      <w:tabs>
        <w:tab w:val="left" w:pos="851"/>
      </w:tabs>
      <w:jc w:val="both"/>
    </w:pPr>
    <w:rPr>
      <w:rFonts w:ascii="Courier New" w:hAnsi="Courier New" w:cs="Courier New"/>
      <w:sz w:val="24"/>
    </w:rPr>
  </w:style>
  <w:style w:type="paragraph" w:customStyle="1" w:styleId="1ff4">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0">
    <w:name w:val="Style3"/>
    <w:basedOn w:val="a"/>
    <w:pPr>
      <w:autoSpaceDE w:val="0"/>
      <w:spacing w:line="278" w:lineRule="exact"/>
      <w:ind w:firstLine="725"/>
      <w:jc w:val="both"/>
    </w:pPr>
    <w:rPr>
      <w:rFonts w:eastAsia="Calibri"/>
      <w:sz w:val="24"/>
      <w:szCs w:val="24"/>
    </w:rPr>
  </w:style>
  <w:style w:type="paragraph" w:customStyle="1" w:styleId="afffffff">
    <w:name w:val="Знак Знак Знак"/>
    <w:basedOn w:val="a"/>
    <w:pPr>
      <w:widowControl/>
      <w:spacing w:after="160" w:line="240" w:lineRule="exact"/>
    </w:pPr>
    <w:rPr>
      <w:rFonts w:ascii="Verdana" w:hAnsi="Verdana" w:cs="Verdana"/>
      <w:lang w:val="en-US"/>
    </w:rPr>
  </w:style>
  <w:style w:type="paragraph" w:customStyle="1" w:styleId="220">
    <w:name w:val="Список 22"/>
    <w:basedOn w:val="a"/>
    <w:pPr>
      <w:ind w:left="566" w:hanging="283"/>
      <w:contextualSpacing/>
    </w:pPr>
  </w:style>
  <w:style w:type="paragraph" w:customStyle="1" w:styleId="BodyText21">
    <w:name w:val="Body Text 21"/>
    <w:basedOn w:val="a"/>
    <w:pPr>
      <w:autoSpaceDE w:val="0"/>
      <w:ind w:firstLine="567"/>
      <w:jc w:val="both"/>
    </w:pPr>
  </w:style>
  <w:style w:type="paragraph" w:customStyle="1" w:styleId="3f7">
    <w:name w:val="заголовок 3"/>
    <w:basedOn w:val="a"/>
    <w:next w:val="a"/>
    <w:pPr>
      <w:keepNext/>
      <w:autoSpaceDE w:val="0"/>
      <w:jc w:val="both"/>
    </w:pPr>
    <w:rPr>
      <w:sz w:val="28"/>
      <w:szCs w:val="28"/>
    </w:rPr>
  </w:style>
  <w:style w:type="paragraph" w:customStyle="1" w:styleId="1ff5">
    <w:name w:val="заголовок 1"/>
    <w:basedOn w:val="a"/>
    <w:next w:val="a"/>
    <w:pPr>
      <w:keepNext/>
      <w:autoSpaceDE w:val="0"/>
      <w:jc w:val="center"/>
    </w:pPr>
    <w:rPr>
      <w:sz w:val="28"/>
      <w:szCs w:val="28"/>
    </w:rPr>
  </w:style>
  <w:style w:type="paragraph" w:customStyle="1" w:styleId="afffffff0">
    <w:name w:val="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6">
    <w:name w:val="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47">
    <w:name w:val="заголовок 4"/>
    <w:basedOn w:val="a"/>
    <w:next w:val="a"/>
    <w:pPr>
      <w:keepNext/>
      <w:autoSpaceDE w:val="0"/>
      <w:jc w:val="both"/>
    </w:pPr>
    <w:rPr>
      <w:b/>
      <w:bCs/>
      <w:sz w:val="28"/>
      <w:szCs w:val="28"/>
    </w:rPr>
  </w:style>
  <w:style w:type="paragraph" w:customStyle="1" w:styleId="2f8">
    <w:name w:val="Абзац_нумер_2"/>
    <w:basedOn w:val="a"/>
    <w:pPr>
      <w:widowControl/>
      <w:spacing w:before="40" w:after="40"/>
      <w:ind w:firstLine="567"/>
      <w:jc w:val="both"/>
    </w:pPr>
    <w:rPr>
      <w:color w:val="800000"/>
      <w:sz w:val="28"/>
      <w:szCs w:val="28"/>
    </w:rPr>
  </w:style>
  <w:style w:type="paragraph" w:customStyle="1" w:styleId="Iauiue">
    <w:name w:val="Iau?iue"/>
    <w:pPr>
      <w:keepNext/>
      <w:tabs>
        <w:tab w:val="left" w:pos="567"/>
      </w:tabs>
      <w:suppressAutoHyphens/>
      <w:spacing w:before="120" w:line="220" w:lineRule="exact"/>
      <w:ind w:firstLine="426"/>
      <w:jc w:val="both"/>
    </w:pPr>
    <w:rPr>
      <w:color w:val="000000"/>
      <w:sz w:val="22"/>
      <w:szCs w:val="22"/>
      <w:lang w:eastAsia="zh-CN"/>
    </w:rPr>
  </w:style>
  <w:style w:type="paragraph" w:customStyle="1" w:styleId="316">
    <w:name w:val="Список 31"/>
    <w:basedOn w:val="a"/>
    <w:pPr>
      <w:ind w:left="849" w:hanging="283"/>
    </w:pPr>
  </w:style>
  <w:style w:type="paragraph" w:customStyle="1" w:styleId="412">
    <w:name w:val="Список 41"/>
    <w:basedOn w:val="a"/>
    <w:pPr>
      <w:ind w:left="1132" w:hanging="283"/>
    </w:pPr>
  </w:style>
  <w:style w:type="paragraph" w:customStyle="1" w:styleId="afffffff1">
    <w:name w:val="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2">
    <w:name w:val="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3">
    <w:name w:val="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7">
    <w:name w:val="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Style6">
    <w:name w:val="Style6"/>
    <w:basedOn w:val="a"/>
    <w:pPr>
      <w:autoSpaceDE w:val="0"/>
      <w:spacing w:line="323" w:lineRule="exact"/>
      <w:ind w:firstLine="432"/>
    </w:pPr>
    <w:rPr>
      <w:sz w:val="24"/>
      <w:szCs w:val="24"/>
    </w:rPr>
  </w:style>
  <w:style w:type="paragraph" w:customStyle="1" w:styleId="Style9">
    <w:name w:val="Style9"/>
    <w:basedOn w:val="a"/>
    <w:pPr>
      <w:autoSpaceDE w:val="0"/>
      <w:spacing w:line="317" w:lineRule="exact"/>
    </w:pPr>
    <w:rPr>
      <w:sz w:val="24"/>
      <w:szCs w:val="24"/>
    </w:rPr>
  </w:style>
  <w:style w:type="paragraph" w:customStyle="1" w:styleId="Style10">
    <w:name w:val="Style10"/>
    <w:basedOn w:val="a"/>
    <w:pPr>
      <w:autoSpaceDE w:val="0"/>
      <w:spacing w:line="322" w:lineRule="exact"/>
      <w:jc w:val="center"/>
    </w:pPr>
    <w:rPr>
      <w:sz w:val="24"/>
      <w:szCs w:val="24"/>
    </w:rPr>
  </w:style>
  <w:style w:type="paragraph" w:customStyle="1" w:styleId="Style11">
    <w:name w:val="Style11"/>
    <w:basedOn w:val="a"/>
    <w:pPr>
      <w:autoSpaceDE w:val="0"/>
      <w:spacing w:line="317" w:lineRule="exact"/>
      <w:jc w:val="center"/>
    </w:pPr>
    <w:rPr>
      <w:sz w:val="24"/>
      <w:szCs w:val="24"/>
    </w:rPr>
  </w:style>
  <w:style w:type="paragraph" w:customStyle="1" w:styleId="Style7">
    <w:name w:val="Style7"/>
    <w:basedOn w:val="a"/>
    <w:pPr>
      <w:autoSpaceDE w:val="0"/>
      <w:spacing w:line="324" w:lineRule="exact"/>
    </w:pPr>
    <w:rPr>
      <w:sz w:val="24"/>
      <w:szCs w:val="24"/>
    </w:rPr>
  </w:style>
  <w:style w:type="paragraph" w:customStyle="1" w:styleId="afffffff4">
    <w:name w:val="Марк"/>
    <w:basedOn w:val="a"/>
    <w:pPr>
      <w:ind w:left="566" w:hanging="283"/>
    </w:pPr>
  </w:style>
  <w:style w:type="paragraph" w:customStyle="1" w:styleId="Style12">
    <w:name w:val="Style12"/>
    <w:basedOn w:val="a"/>
    <w:pPr>
      <w:autoSpaceDE w:val="0"/>
      <w:spacing w:line="250" w:lineRule="exact"/>
      <w:jc w:val="center"/>
    </w:pPr>
    <w:rPr>
      <w:sz w:val="24"/>
      <w:szCs w:val="24"/>
    </w:rPr>
  </w:style>
  <w:style w:type="paragraph" w:customStyle="1" w:styleId="Web">
    <w:name w:val="Обычный (Web)"/>
    <w:basedOn w:val="a"/>
    <w:pPr>
      <w:widowControl/>
      <w:spacing w:before="100" w:after="100"/>
    </w:pPr>
    <w:rPr>
      <w:rFonts w:ascii="Arial" w:hAnsi="Arial" w:cs="Arial"/>
      <w:color w:val="000000"/>
      <w:sz w:val="18"/>
      <w:szCs w:val="18"/>
    </w:rPr>
  </w:style>
  <w:style w:type="paragraph" w:customStyle="1" w:styleId="afffffff5">
    <w:name w:val="Абзац"/>
    <w:basedOn w:val="a"/>
    <w:pPr>
      <w:widowControl/>
      <w:spacing w:before="120"/>
      <w:ind w:firstLine="709"/>
      <w:jc w:val="both"/>
    </w:pPr>
    <w:rPr>
      <w:sz w:val="24"/>
      <w:szCs w:val="24"/>
    </w:rPr>
  </w:style>
  <w:style w:type="paragraph" w:customStyle="1" w:styleId="1ff8">
    <w:name w:val="Знак Знак Знак Знак Знак 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317">
    <w:name w:val="Основной текст с отступом 31"/>
    <w:basedOn w:val="a"/>
    <w:pPr>
      <w:widowControl/>
      <w:ind w:firstLine="709"/>
      <w:jc w:val="both"/>
    </w:pPr>
    <w:rPr>
      <w:sz w:val="28"/>
      <w:szCs w:val="28"/>
    </w:rPr>
  </w:style>
  <w:style w:type="paragraph" w:customStyle="1" w:styleId="text">
    <w:name w:val="text"/>
    <w:basedOn w:val="a"/>
    <w:pPr>
      <w:widowControl/>
      <w:spacing w:before="280" w:after="280"/>
    </w:pPr>
    <w:rPr>
      <w:sz w:val="26"/>
      <w:szCs w:val="26"/>
    </w:rPr>
  </w:style>
  <w:style w:type="paragraph" w:customStyle="1" w:styleId="afffffff6">
    <w:name w:val="Текст документа"/>
    <w:basedOn w:val="a"/>
    <w:pPr>
      <w:widowControl/>
      <w:spacing w:line="360" w:lineRule="auto"/>
      <w:ind w:left="284" w:right="284" w:firstLine="851"/>
      <w:jc w:val="both"/>
    </w:pPr>
    <w:rPr>
      <w:rFonts w:ascii="Arial" w:hAnsi="Arial" w:cs="Arial"/>
      <w:sz w:val="24"/>
      <w:szCs w:val="24"/>
      <w:lang w:val="en-US"/>
    </w:rPr>
  </w:style>
  <w:style w:type="paragraph" w:customStyle="1" w:styleId="Iniiaiieoaeno21">
    <w:name w:val="Iniiaiie oaeno 21"/>
    <w:basedOn w:val="a"/>
    <w:pPr>
      <w:spacing w:line="360" w:lineRule="auto"/>
      <w:jc w:val="both"/>
    </w:pPr>
    <w:rPr>
      <w:rFonts w:ascii="Courier New" w:hAnsi="Courier New" w:cs="Courier New"/>
      <w:lang w:val="ru-RU" w:eastAsia="ru-RU"/>
    </w:rPr>
  </w:style>
  <w:style w:type="paragraph" w:customStyle="1" w:styleId="Afffffff7">
    <w:name w:val="A +[ ]"/>
    <w:basedOn w:val="a"/>
    <w:pPr>
      <w:widowControl/>
      <w:tabs>
        <w:tab w:val="left" w:pos="454"/>
        <w:tab w:val="left" w:pos="624"/>
        <w:tab w:val="left" w:pos="5670"/>
      </w:tabs>
      <w:spacing w:line="316" w:lineRule="auto"/>
      <w:ind w:firstLine="709"/>
      <w:jc w:val="both"/>
    </w:pPr>
    <w:rPr>
      <w:rFonts w:ascii="TimesET" w:hAnsi="TimesET" w:cs="TimesET"/>
      <w:sz w:val="24"/>
      <w:szCs w:val="24"/>
    </w:rPr>
  </w:style>
  <w:style w:type="paragraph" w:customStyle="1" w:styleId="caaieiaie1">
    <w:name w:val="caaieiaie 1"/>
    <w:basedOn w:val="a"/>
    <w:next w:val="a"/>
    <w:pPr>
      <w:keepNext/>
      <w:widowControl/>
      <w:jc w:val="center"/>
    </w:pPr>
    <w:rPr>
      <w:b/>
      <w:bCs/>
      <w:sz w:val="28"/>
      <w:szCs w:val="28"/>
    </w:rPr>
  </w:style>
  <w:style w:type="paragraph" w:customStyle="1" w:styleId="1ff9">
    <w:name w:val="çàãîëîâîê 1"/>
    <w:basedOn w:val="a"/>
    <w:next w:val="a"/>
    <w:pPr>
      <w:keepNext/>
      <w:widowControl/>
      <w:jc w:val="center"/>
    </w:pPr>
    <w:rPr>
      <w:b/>
      <w:bCs/>
      <w:sz w:val="28"/>
      <w:szCs w:val="28"/>
    </w:rPr>
  </w:style>
  <w:style w:type="paragraph" w:customStyle="1" w:styleId="3f8">
    <w:name w:val="çàãîëîâîê 3"/>
    <w:basedOn w:val="a"/>
    <w:next w:val="a"/>
    <w:pPr>
      <w:keepNext/>
    </w:pPr>
    <w:rPr>
      <w:b/>
      <w:bCs/>
      <w:sz w:val="24"/>
      <w:szCs w:val="24"/>
    </w:rPr>
  </w:style>
  <w:style w:type="paragraph" w:customStyle="1" w:styleId="1ffa">
    <w:name w:val="Абзац_нумер_1"/>
    <w:basedOn w:val="a"/>
    <w:pPr>
      <w:widowControl/>
      <w:spacing w:before="40" w:after="40"/>
      <w:ind w:firstLine="567"/>
      <w:jc w:val="both"/>
    </w:pPr>
    <w:rPr>
      <w:color w:val="000080"/>
      <w:sz w:val="28"/>
      <w:szCs w:val="28"/>
    </w:rPr>
  </w:style>
  <w:style w:type="paragraph" w:customStyle="1" w:styleId="1ffb">
    <w:name w:val="Абзац_текст_1"/>
    <w:basedOn w:val="1ffa"/>
    <w:rPr>
      <w:color w:val="000000"/>
    </w:rPr>
  </w:style>
  <w:style w:type="paragraph" w:customStyle="1" w:styleId="caaieiaie5">
    <w:name w:val="caaieiaie 5"/>
    <w:basedOn w:val="a"/>
    <w:next w:val="a"/>
    <w:pPr>
      <w:keepNext/>
      <w:overflowPunct w:val="0"/>
      <w:autoSpaceDE w:val="0"/>
      <w:ind w:firstLine="720"/>
      <w:jc w:val="both"/>
    </w:pPr>
    <w:rPr>
      <w:rFonts w:ascii="Arial" w:hAnsi="Arial" w:cs="Arial"/>
      <w:b/>
      <w:bCs/>
      <w:i/>
      <w:iCs/>
      <w:sz w:val="28"/>
      <w:szCs w:val="28"/>
    </w:rPr>
  </w:style>
  <w:style w:type="paragraph" w:customStyle="1" w:styleId="m2m-tCentermaintext0">
    <w:name w:val="m2m-t_Center_main_text"/>
    <w:next w:val="a"/>
    <w:pPr>
      <w:suppressAutoHyphens/>
      <w:jc w:val="center"/>
    </w:pPr>
    <w:rPr>
      <w:rFonts w:ascii="Arial" w:eastAsia="Calibri" w:hAnsi="Arial" w:cs="Arial"/>
      <w:sz w:val="24"/>
      <w:szCs w:val="24"/>
      <w:lang w:eastAsia="zh-CN"/>
    </w:rPr>
  </w:style>
  <w:style w:type="paragraph" w:customStyle="1" w:styleId="m2m-tFullmaintext0">
    <w:name w:val="m2m-t_Full_main_text"/>
    <w:next w:val="a"/>
    <w:pPr>
      <w:suppressAutoHyphens/>
    </w:pPr>
    <w:rPr>
      <w:rFonts w:ascii="Arial" w:eastAsia="Calibri" w:hAnsi="Arial" w:cs="Arial"/>
      <w:sz w:val="24"/>
      <w:szCs w:val="24"/>
      <w:lang w:eastAsia="zh-CN"/>
    </w:rPr>
  </w:style>
  <w:style w:type="paragraph" w:customStyle="1" w:styleId="List0">
    <w:name w:val="List 0"/>
    <w:basedOn w:val="a"/>
    <w:pPr>
      <w:widowControl/>
      <w:ind w:left="1070" w:hanging="360"/>
    </w:pPr>
  </w:style>
  <w:style w:type="paragraph" w:customStyle="1" w:styleId="List10">
    <w:name w:val="List 1"/>
    <w:basedOn w:val="a"/>
    <w:pPr>
      <w:widowControl/>
      <w:tabs>
        <w:tab w:val="left" w:pos="360"/>
      </w:tabs>
      <w:ind w:left="360" w:hanging="360"/>
    </w:pPr>
  </w:style>
  <w:style w:type="paragraph" w:customStyle="1" w:styleId="212">
    <w:name w:val="Список 21"/>
    <w:basedOn w:val="a"/>
    <w:pPr>
      <w:widowControl/>
    </w:pPr>
  </w:style>
  <w:style w:type="paragraph" w:customStyle="1" w:styleId="221">
    <w:name w:val="Основной текст 22"/>
    <w:basedOn w:val="a"/>
    <w:pPr>
      <w:widowControl/>
      <w:overflowPunct w:val="0"/>
      <w:autoSpaceDE w:val="0"/>
      <w:jc w:val="both"/>
    </w:pPr>
    <w:rPr>
      <w:sz w:val="28"/>
      <w:szCs w:val="28"/>
    </w:rPr>
  </w:style>
  <w:style w:type="paragraph" w:customStyle="1" w:styleId="231">
    <w:name w:val="Основной текст 23"/>
    <w:basedOn w:val="a"/>
    <w:pPr>
      <w:widowControl/>
      <w:overflowPunct w:val="0"/>
      <w:autoSpaceDE w:val="0"/>
      <w:jc w:val="both"/>
    </w:pPr>
    <w:rPr>
      <w:sz w:val="28"/>
      <w:szCs w:val="28"/>
    </w:rPr>
  </w:style>
  <w:style w:type="paragraph" w:customStyle="1" w:styleId="3f9">
    <w:name w:val="Обычный3"/>
    <w:pPr>
      <w:suppressAutoHyphens/>
      <w:snapToGrid w:val="0"/>
    </w:pPr>
    <w:rPr>
      <w:sz w:val="28"/>
      <w:szCs w:val="28"/>
      <w:lang w:eastAsia="zh-CN"/>
    </w:rPr>
  </w:style>
  <w:style w:type="paragraph" w:customStyle="1" w:styleId="1ffc">
    <w:name w:val="Продолжение списка1"/>
    <w:basedOn w:val="a"/>
    <w:pPr>
      <w:widowControl/>
      <w:spacing w:after="120"/>
      <w:ind w:left="283"/>
    </w:pPr>
    <w:rPr>
      <w:sz w:val="24"/>
      <w:szCs w:val="24"/>
    </w:rPr>
  </w:style>
  <w:style w:type="paragraph" w:customStyle="1" w:styleId="Style16">
    <w:name w:val="Style16"/>
    <w:basedOn w:val="a"/>
    <w:pPr>
      <w:widowControl/>
    </w:pPr>
  </w:style>
  <w:style w:type="paragraph" w:customStyle="1" w:styleId="Style18">
    <w:name w:val="Style18"/>
    <w:basedOn w:val="a"/>
    <w:pPr>
      <w:widowControl/>
      <w:spacing w:line="298" w:lineRule="exact"/>
      <w:jc w:val="both"/>
    </w:pPr>
  </w:style>
  <w:style w:type="paragraph" w:customStyle="1" w:styleId="Style17">
    <w:name w:val="Style17"/>
    <w:basedOn w:val="a"/>
    <w:pPr>
      <w:widowControl/>
      <w:spacing w:line="298" w:lineRule="exact"/>
      <w:ind w:firstLine="706"/>
    </w:pPr>
  </w:style>
  <w:style w:type="paragraph" w:styleId="afffffff8">
    <w:name w:val="Subtitle"/>
    <w:basedOn w:val="a"/>
    <w:next w:val="affff"/>
    <w:qFormat/>
    <w:pPr>
      <w:widowControl/>
      <w:spacing w:after="60"/>
      <w:jc w:val="center"/>
    </w:pPr>
    <w:rPr>
      <w:rFonts w:ascii="Arial" w:hAnsi="Arial" w:cs="Arial"/>
      <w:sz w:val="24"/>
      <w:szCs w:val="24"/>
      <w:lang w:val="x-none"/>
    </w:rPr>
  </w:style>
  <w:style w:type="paragraph" w:customStyle="1" w:styleId="1ffd">
    <w:name w:val="Текст1"/>
    <w:basedOn w:val="a"/>
    <w:pPr>
      <w:widowControl/>
    </w:pPr>
    <w:rPr>
      <w:rFonts w:ascii="Courier New" w:hAnsi="Courier New" w:cs="Courier New"/>
    </w:rPr>
  </w:style>
  <w:style w:type="paragraph" w:customStyle="1" w:styleId="BodyText22">
    <w:name w:val="Body Text 22"/>
    <w:basedOn w:val="a"/>
    <w:pPr>
      <w:widowControl/>
      <w:overflowPunct w:val="0"/>
      <w:autoSpaceDE w:val="0"/>
      <w:jc w:val="both"/>
    </w:pPr>
    <w:rPr>
      <w:sz w:val="28"/>
      <w:szCs w:val="28"/>
    </w:rPr>
  </w:style>
  <w:style w:type="paragraph" w:customStyle="1" w:styleId="1ffe">
    <w:name w:val="Знак Знак Знак1 Знак"/>
    <w:basedOn w:val="a"/>
    <w:pPr>
      <w:widowControl/>
      <w:spacing w:after="160" w:line="240" w:lineRule="exact"/>
    </w:pPr>
    <w:rPr>
      <w:rFonts w:ascii="Verdana" w:hAnsi="Verdana" w:cs="Verdana"/>
      <w:sz w:val="24"/>
      <w:szCs w:val="24"/>
      <w:lang w:val="en-US"/>
    </w:rPr>
  </w:style>
  <w:style w:type="paragraph" w:customStyle="1" w:styleId="tableequiptext">
    <w:name w:val="table_equip_text"/>
    <w:basedOn w:val="a"/>
    <w:pPr>
      <w:widowControl/>
      <w:spacing w:before="81"/>
      <w:ind w:left="243" w:right="162"/>
      <w:jc w:val="both"/>
    </w:pPr>
    <w:rPr>
      <w:rFonts w:ascii="Arial" w:hAnsi="Arial" w:cs="Arial"/>
      <w:color w:val="000000"/>
      <w:sz w:val="19"/>
      <w:szCs w:val="19"/>
    </w:rPr>
  </w:style>
  <w:style w:type="paragraph" w:customStyle="1" w:styleId="afffffff9">
    <w:name w:val="Стиль"/>
    <w:pPr>
      <w:widowControl w:val="0"/>
      <w:suppressAutoHyphens/>
      <w:autoSpaceDE w:val="0"/>
    </w:pPr>
    <w:rPr>
      <w:sz w:val="24"/>
      <w:szCs w:val="24"/>
      <w:lang w:eastAsia="zh-CN"/>
    </w:rPr>
  </w:style>
  <w:style w:type="paragraph" w:customStyle="1" w:styleId="Style19">
    <w:name w:val="Style19"/>
    <w:basedOn w:val="a"/>
    <w:pPr>
      <w:autoSpaceDE w:val="0"/>
      <w:spacing w:line="274" w:lineRule="exact"/>
    </w:pPr>
    <w:rPr>
      <w:rFonts w:ascii="Arial" w:hAnsi="Arial" w:cs="Arial"/>
      <w:sz w:val="24"/>
      <w:szCs w:val="24"/>
    </w:rPr>
  </w:style>
  <w:style w:type="paragraph" w:customStyle="1" w:styleId="Style26">
    <w:name w:val="Style26"/>
    <w:basedOn w:val="a"/>
    <w:pPr>
      <w:autoSpaceDE w:val="0"/>
      <w:spacing w:line="269" w:lineRule="exact"/>
    </w:pPr>
    <w:rPr>
      <w:rFonts w:ascii="Arial" w:hAnsi="Arial" w:cs="Arial"/>
      <w:sz w:val="24"/>
      <w:szCs w:val="24"/>
    </w:rPr>
  </w:style>
  <w:style w:type="paragraph" w:customStyle="1" w:styleId="Style27">
    <w:name w:val="Style27"/>
    <w:basedOn w:val="a"/>
    <w:pPr>
      <w:autoSpaceDE w:val="0"/>
      <w:spacing w:line="360" w:lineRule="exact"/>
    </w:pPr>
    <w:rPr>
      <w:rFonts w:ascii="Arial" w:hAnsi="Arial" w:cs="Arial"/>
      <w:sz w:val="24"/>
      <w:szCs w:val="24"/>
    </w:rPr>
  </w:style>
  <w:style w:type="paragraph" w:customStyle="1" w:styleId="3fa">
    <w:name w:val="Заг3"/>
    <w:basedOn w:val="3"/>
    <w:pPr>
      <w:numPr>
        <w:ilvl w:val="0"/>
        <w:numId w:val="0"/>
      </w:numPr>
      <w:ind w:left="720" w:hanging="432"/>
      <w:jc w:val="left"/>
    </w:pPr>
    <w:rPr>
      <w:rFonts w:eastAsia="Times New Roman"/>
      <w:sz w:val="26"/>
      <w:szCs w:val="26"/>
    </w:rPr>
  </w:style>
  <w:style w:type="paragraph" w:customStyle="1" w:styleId="txt">
    <w:name w:val="txt"/>
    <w:basedOn w:val="a"/>
    <w:pPr>
      <w:widowControl/>
      <w:spacing w:line="320" w:lineRule="atLeast"/>
      <w:ind w:firstLine="300"/>
    </w:pPr>
    <w:rPr>
      <w:rFonts w:ascii="Verdana" w:hAnsi="Verdana" w:cs="Verdana"/>
      <w:color w:val="004C6C"/>
      <w:sz w:val="22"/>
      <w:szCs w:val="22"/>
    </w:rPr>
  </w:style>
  <w:style w:type="paragraph" w:customStyle="1" w:styleId="Paragraph">
    <w:name w:val="_Paragraph"/>
    <w:basedOn w:val="a"/>
    <w:pPr>
      <w:widowControl/>
      <w:spacing w:line="360" w:lineRule="auto"/>
      <w:ind w:firstLine="720"/>
      <w:jc w:val="both"/>
    </w:pPr>
    <w:rPr>
      <w:sz w:val="28"/>
      <w:szCs w:val="28"/>
    </w:rPr>
  </w:style>
  <w:style w:type="paragraph" w:styleId="afffffffa">
    <w:name w:val="envelope address"/>
    <w:basedOn w:val="a"/>
    <w:pPr>
      <w:widowControl/>
      <w:spacing w:after="60"/>
      <w:ind w:left="2880"/>
      <w:jc w:val="both"/>
    </w:pPr>
    <w:rPr>
      <w:rFonts w:ascii="Arial" w:hAnsi="Arial" w:cs="Arial"/>
      <w:sz w:val="24"/>
      <w:szCs w:val="24"/>
    </w:rPr>
  </w:style>
  <w:style w:type="paragraph" w:styleId="2f9">
    <w:name w:val="envelope return"/>
    <w:basedOn w:val="a"/>
    <w:pPr>
      <w:widowControl/>
      <w:spacing w:after="60"/>
      <w:jc w:val="both"/>
    </w:pPr>
    <w:rPr>
      <w:rFonts w:ascii="Arial" w:hAnsi="Arial" w:cs="Arial"/>
    </w:rPr>
  </w:style>
  <w:style w:type="paragraph" w:customStyle="1" w:styleId="afffffffb">
    <w:name w:val="Словарная статья"/>
    <w:basedOn w:val="a"/>
    <w:next w:val="a"/>
    <w:pPr>
      <w:widowControl/>
      <w:autoSpaceDE w:val="0"/>
      <w:ind w:right="118"/>
      <w:jc w:val="both"/>
    </w:pPr>
    <w:rPr>
      <w:rFonts w:ascii="Arial" w:hAnsi="Arial" w:cs="Arial"/>
    </w:rPr>
  </w:style>
  <w:style w:type="paragraph" w:customStyle="1" w:styleId="afffffffc">
    <w:name w:val="Íîðìàëüíûé"/>
    <w:pPr>
      <w:suppressAutoHyphens/>
    </w:pPr>
    <w:rPr>
      <w:rFonts w:ascii="Courier" w:hAnsi="Courier" w:cs="Courier"/>
      <w:sz w:val="24"/>
      <w:szCs w:val="24"/>
      <w:lang w:val="en-GB" w:eastAsia="zh-CN"/>
    </w:rPr>
  </w:style>
  <w:style w:type="paragraph" w:customStyle="1" w:styleId="afffffffd">
    <w:name w:val="Пункт Знак"/>
    <w:basedOn w:val="a"/>
    <w:pPr>
      <w:widowControl/>
      <w:tabs>
        <w:tab w:val="left" w:pos="1134"/>
        <w:tab w:val="left" w:pos="1701"/>
      </w:tabs>
      <w:snapToGrid w:val="0"/>
      <w:spacing w:line="360" w:lineRule="auto"/>
      <w:ind w:left="1134" w:hanging="567"/>
      <w:jc w:val="both"/>
    </w:pPr>
    <w:rPr>
      <w:sz w:val="28"/>
      <w:szCs w:val="28"/>
    </w:rPr>
  </w:style>
  <w:style w:type="paragraph" w:customStyle="1" w:styleId="-">
    <w:name w:val="Контракт-раздел"/>
    <w:basedOn w:val="a"/>
    <w:next w:val="-0"/>
    <w:pPr>
      <w:keepNext/>
      <w:widowControl/>
      <w:tabs>
        <w:tab w:val="left" w:pos="0"/>
        <w:tab w:val="left" w:pos="540"/>
      </w:tabs>
      <w:spacing w:before="360" w:after="120"/>
      <w:jc w:val="center"/>
    </w:pPr>
    <w:rPr>
      <w:b/>
      <w:bCs/>
      <w:caps/>
      <w:sz w:val="24"/>
      <w:szCs w:val="24"/>
    </w:rPr>
  </w:style>
  <w:style w:type="paragraph" w:customStyle="1" w:styleId="-0">
    <w:name w:val="Контракт-пункт"/>
    <w:basedOn w:val="a"/>
    <w:pPr>
      <w:widowControl/>
      <w:tabs>
        <w:tab w:val="left" w:pos="851"/>
      </w:tabs>
      <w:ind w:left="851" w:hanging="851"/>
      <w:jc w:val="both"/>
    </w:pPr>
    <w:rPr>
      <w:sz w:val="24"/>
      <w:szCs w:val="24"/>
    </w:rPr>
  </w:style>
  <w:style w:type="paragraph" w:customStyle="1" w:styleId="-2">
    <w:name w:val="Контракт-подпункт"/>
    <w:basedOn w:val="a"/>
    <w:pPr>
      <w:widowControl/>
      <w:tabs>
        <w:tab w:val="left" w:pos="851"/>
      </w:tabs>
      <w:ind w:left="851" w:hanging="851"/>
      <w:jc w:val="both"/>
    </w:pPr>
    <w:rPr>
      <w:sz w:val="24"/>
      <w:szCs w:val="24"/>
    </w:rPr>
  </w:style>
  <w:style w:type="paragraph" w:customStyle="1" w:styleId="-3">
    <w:name w:val="Контракт-подподпункт"/>
    <w:basedOn w:val="a"/>
    <w:pPr>
      <w:widowControl/>
      <w:tabs>
        <w:tab w:val="left" w:pos="1418"/>
      </w:tabs>
      <w:ind w:left="1418" w:hanging="567"/>
      <w:jc w:val="both"/>
    </w:pPr>
    <w:rPr>
      <w:sz w:val="24"/>
      <w:szCs w:val="24"/>
    </w:rPr>
  </w:style>
  <w:style w:type="paragraph" w:customStyle="1" w:styleId="afffffffe">
    <w:name w:val="Подпункт"/>
    <w:basedOn w:val="affffa"/>
    <w:pPr>
      <w:tabs>
        <w:tab w:val="clear" w:pos="1980"/>
        <w:tab w:val="left" w:pos="2700"/>
      </w:tabs>
      <w:ind w:left="1908" w:hanging="648"/>
    </w:pPr>
  </w:style>
  <w:style w:type="paragraph" w:customStyle="1" w:styleId="02statia2">
    <w:name w:val="02statia2"/>
    <w:basedOn w:val="a"/>
    <w:pPr>
      <w:widowControl/>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Основной текст с отступом 22"/>
    <w:basedOn w:val="a"/>
    <w:pPr>
      <w:widowControl/>
      <w:shd w:val="clear" w:color="auto" w:fill="FFFFFF"/>
      <w:ind w:firstLine="715"/>
      <w:jc w:val="both"/>
    </w:pPr>
    <w:rPr>
      <w:color w:val="000000"/>
      <w:sz w:val="28"/>
      <w:szCs w:val="28"/>
    </w:rPr>
  </w:style>
  <w:style w:type="paragraph" w:customStyle="1" w:styleId="affffffff">
    <w:name w:val="Краткий обратный адрес"/>
    <w:basedOn w:val="a"/>
    <w:pPr>
      <w:widowControl/>
    </w:pPr>
    <w:rPr>
      <w:sz w:val="24"/>
      <w:szCs w:val="24"/>
    </w:rPr>
  </w:style>
  <w:style w:type="paragraph" w:customStyle="1" w:styleId="213">
    <w:name w:val="Продолжение списка 21"/>
    <w:basedOn w:val="a"/>
    <w:pPr>
      <w:widowControl/>
      <w:spacing w:after="120"/>
      <w:ind w:left="566"/>
    </w:pPr>
  </w:style>
  <w:style w:type="paragraph" w:customStyle="1" w:styleId="affffffff0">
    <w:name w:val="Обычный.Нормальный абзац Знак Знак"/>
    <w:pPr>
      <w:widowControl w:val="0"/>
      <w:suppressAutoHyphens/>
      <w:snapToGrid w:val="0"/>
      <w:ind w:firstLine="709"/>
      <w:jc w:val="both"/>
    </w:pPr>
    <w:rPr>
      <w:sz w:val="24"/>
      <w:szCs w:val="24"/>
      <w:lang w:eastAsia="zh-CN"/>
    </w:rPr>
  </w:style>
  <w:style w:type="paragraph" w:customStyle="1" w:styleId="Maintext22">
    <w:name w:val="Main text 2.2"/>
    <w:basedOn w:val="a"/>
    <w:pPr>
      <w:widowControl/>
      <w:tabs>
        <w:tab w:val="left" w:pos="1069"/>
      </w:tabs>
      <w:ind w:left="709"/>
    </w:pPr>
    <w:rPr>
      <w:rFonts w:ascii="Arial" w:hAnsi="Arial" w:cs="Arial"/>
    </w:rPr>
  </w:style>
  <w:style w:type="paragraph" w:customStyle="1" w:styleId="Maintext3">
    <w:name w:val="Main text 3"/>
    <w:basedOn w:val="a"/>
    <w:pPr>
      <w:widowControl/>
      <w:tabs>
        <w:tab w:val="left" w:pos="1789"/>
      </w:tabs>
      <w:spacing w:before="120" w:after="120" w:line="260" w:lineRule="exact"/>
      <w:ind w:left="709"/>
    </w:pPr>
    <w:rPr>
      <w:rFonts w:ascii="Arial" w:hAnsi="Arial" w:cs="Arial"/>
    </w:rPr>
  </w:style>
  <w:style w:type="paragraph" w:customStyle="1" w:styleId="MainText21">
    <w:name w:val="Main Text 2.1"/>
    <w:basedOn w:val="a"/>
    <w:next w:val="Maintext22"/>
    <w:pPr>
      <w:widowControl/>
      <w:tabs>
        <w:tab w:val="left" w:pos="2160"/>
      </w:tabs>
      <w:spacing w:before="120" w:after="120" w:line="260" w:lineRule="exact"/>
      <w:ind w:left="2160" w:hanging="180"/>
    </w:pPr>
    <w:rPr>
      <w:rFonts w:ascii="Arial" w:hAnsi="Arial" w:cs="Arial"/>
      <w:kern w:val="2"/>
    </w:rPr>
  </w:style>
  <w:style w:type="paragraph" w:customStyle="1" w:styleId="MainText">
    <w:name w:val="Main Text"/>
    <w:basedOn w:val="a"/>
    <w:pPr>
      <w:widowControl/>
      <w:tabs>
        <w:tab w:val="left" w:pos="2160"/>
      </w:tabs>
      <w:spacing w:before="120" w:after="120" w:line="260" w:lineRule="exact"/>
      <w:ind w:left="2160" w:hanging="180"/>
    </w:pPr>
    <w:rPr>
      <w:rFonts w:ascii="Arial" w:hAnsi="Arial" w:cs="Arial"/>
    </w:rPr>
  </w:style>
  <w:style w:type="paragraph" w:customStyle="1" w:styleId="Num">
    <w:name w:val="Num"/>
    <w:basedOn w:val="a"/>
    <w:pPr>
      <w:widowControl/>
      <w:tabs>
        <w:tab w:val="left" w:pos="360"/>
      </w:tabs>
      <w:spacing w:after="120"/>
      <w:ind w:left="360"/>
    </w:pPr>
    <w:rPr>
      <w:sz w:val="24"/>
      <w:szCs w:val="24"/>
      <w:lang w:val="en-US"/>
    </w:rPr>
  </w:style>
  <w:style w:type="paragraph" w:customStyle="1" w:styleId="affffffff1">
    <w:name w:val="Шифр документа"/>
    <w:basedOn w:val="afffe"/>
    <w:pPr>
      <w:spacing w:before="60"/>
      <w:ind w:firstLine="0"/>
    </w:pPr>
    <w:rPr>
      <w:rFonts w:eastAsia="Times New Roman"/>
      <w:b w:val="0"/>
      <w:kern w:val="2"/>
      <w:sz w:val="28"/>
      <w:szCs w:val="28"/>
    </w:rPr>
  </w:style>
  <w:style w:type="paragraph" w:customStyle="1" w:styleId="UnNum">
    <w:name w:val="UnNum"/>
    <w:basedOn w:val="a"/>
    <w:pPr>
      <w:widowControl/>
      <w:tabs>
        <w:tab w:val="left" w:pos="720"/>
      </w:tabs>
      <w:spacing w:after="120"/>
      <w:ind w:left="720" w:hanging="360"/>
    </w:pPr>
    <w:rPr>
      <w:rFonts w:ascii="Arial" w:hAnsi="Arial" w:cs="Arial"/>
    </w:rPr>
  </w:style>
  <w:style w:type="paragraph" w:customStyle="1" w:styleId="Perechen1Char0">
    <w:name w:val="Perechen 1 Char"/>
    <w:basedOn w:val="1ffc"/>
    <w:pPr>
      <w:tabs>
        <w:tab w:val="left" w:pos="1003"/>
      </w:tabs>
      <w:spacing w:before="120" w:line="240" w:lineRule="exact"/>
      <w:ind w:left="1003" w:hanging="360"/>
    </w:pPr>
    <w:rPr>
      <w:rFonts w:ascii="Arial" w:hAnsi="Arial" w:cs="Arial"/>
      <w:sz w:val="20"/>
      <w:szCs w:val="20"/>
    </w:rPr>
  </w:style>
  <w:style w:type="paragraph" w:customStyle="1" w:styleId="Perechen2">
    <w:name w:val="Perechen 2"/>
    <w:basedOn w:val="1ffc"/>
    <w:pPr>
      <w:tabs>
        <w:tab w:val="left" w:pos="1286"/>
      </w:tabs>
      <w:ind w:left="1247" w:hanging="226"/>
    </w:pPr>
    <w:rPr>
      <w:rFonts w:ascii="Arial" w:hAnsi="Arial" w:cs="Arial"/>
      <w:sz w:val="20"/>
      <w:szCs w:val="20"/>
    </w:rPr>
  </w:style>
  <w:style w:type="paragraph" w:customStyle="1" w:styleId="Maintext321">
    <w:name w:val="Main text 3.2.1"/>
    <w:basedOn w:val="a"/>
    <w:pPr>
      <w:widowControl/>
      <w:tabs>
        <w:tab w:val="left" w:pos="3240"/>
      </w:tabs>
      <w:spacing w:before="120" w:after="120" w:line="260" w:lineRule="exact"/>
      <w:ind w:left="3240" w:hanging="360"/>
    </w:pPr>
    <w:rPr>
      <w:rFonts w:ascii="Arial" w:hAnsi="Arial" w:cs="Arial"/>
    </w:rPr>
  </w:style>
  <w:style w:type="paragraph" w:customStyle="1" w:styleId="MainText324">
    <w:name w:val="Main Text 3.2.4"/>
    <w:basedOn w:val="a"/>
    <w:pPr>
      <w:widowControl/>
      <w:tabs>
        <w:tab w:val="left" w:pos="1789"/>
      </w:tabs>
      <w:spacing w:before="120" w:after="120" w:line="260" w:lineRule="exact"/>
      <w:ind w:left="1717" w:hanging="648"/>
    </w:pPr>
    <w:rPr>
      <w:rFonts w:ascii="Arial" w:hAnsi="Arial" w:cs="Arial"/>
    </w:rPr>
  </w:style>
  <w:style w:type="paragraph" w:customStyle="1" w:styleId="MainText322">
    <w:name w:val="Main Text 3.2.2"/>
    <w:basedOn w:val="a"/>
    <w:pPr>
      <w:widowControl/>
      <w:tabs>
        <w:tab w:val="left" w:pos="1792"/>
        <w:tab w:val="left" w:pos="2520"/>
      </w:tabs>
      <w:spacing w:before="120" w:after="120" w:line="260" w:lineRule="exact"/>
      <w:ind w:left="1440"/>
    </w:pPr>
    <w:rPr>
      <w:rFonts w:ascii="Arial" w:hAnsi="Arial" w:cs="Arial"/>
    </w:rPr>
  </w:style>
  <w:style w:type="paragraph" w:customStyle="1" w:styleId="Maintext323">
    <w:name w:val="Main text 3.2.3"/>
    <w:basedOn w:val="a"/>
    <w:pPr>
      <w:widowControl/>
      <w:tabs>
        <w:tab w:val="left" w:pos="1792"/>
      </w:tabs>
      <w:spacing w:before="120" w:after="120" w:line="260" w:lineRule="exact"/>
      <w:ind w:left="709"/>
    </w:pPr>
    <w:rPr>
      <w:rFonts w:ascii="Arial" w:hAnsi="Arial" w:cs="Arial"/>
    </w:rPr>
  </w:style>
  <w:style w:type="paragraph" w:customStyle="1" w:styleId="Unnumberedlist">
    <w:name w:val="Unnumbered list"/>
    <w:basedOn w:val="a"/>
    <w:pPr>
      <w:widowControl/>
      <w:tabs>
        <w:tab w:val="left" w:pos="964"/>
      </w:tabs>
      <w:spacing w:before="60" w:after="60"/>
      <w:ind w:left="964" w:hanging="284"/>
      <w:jc w:val="both"/>
    </w:pPr>
    <w:rPr>
      <w:rFonts w:ascii="Arial" w:hAnsi="Arial" w:cs="Arial"/>
    </w:rPr>
  </w:style>
  <w:style w:type="paragraph" w:customStyle="1" w:styleId="StyleHeading2">
    <w:name w:val="Style Heading 2 +"/>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Instruction">
    <w:name w:val="Instruction"/>
    <w:basedOn w:val="291"/>
    <w:pPr>
      <w:widowControl/>
      <w:tabs>
        <w:tab w:val="left" w:pos="360"/>
      </w:tabs>
      <w:spacing w:before="180" w:after="60" w:line="240" w:lineRule="auto"/>
      <w:ind w:left="360" w:hanging="360"/>
      <w:jc w:val="both"/>
    </w:pPr>
    <w:rPr>
      <w:b/>
      <w:bCs/>
      <w:sz w:val="24"/>
      <w:szCs w:val="24"/>
    </w:rPr>
  </w:style>
  <w:style w:type="paragraph" w:customStyle="1" w:styleId="affffffff2">
    <w:name w:val="Тендерные данные"/>
    <w:basedOn w:val="a"/>
    <w:pPr>
      <w:widowControl/>
      <w:tabs>
        <w:tab w:val="left" w:pos="1985"/>
      </w:tabs>
      <w:spacing w:before="120" w:after="60"/>
      <w:jc w:val="both"/>
    </w:pPr>
    <w:rPr>
      <w:b/>
      <w:bCs/>
      <w:sz w:val="24"/>
      <w:szCs w:val="24"/>
    </w:rPr>
  </w:style>
  <w:style w:type="paragraph" w:customStyle="1" w:styleId="affffffff3">
    <w:name w:val="Таблица шапка"/>
    <w:basedOn w:val="a"/>
    <w:pPr>
      <w:keepNext/>
      <w:widowControl/>
      <w:spacing w:before="40" w:after="40"/>
      <w:ind w:left="57" w:right="57"/>
    </w:pPr>
    <w:rPr>
      <w:sz w:val="18"/>
      <w:szCs w:val="18"/>
    </w:rPr>
  </w:style>
  <w:style w:type="paragraph" w:customStyle="1" w:styleId="Normal1">
    <w:name w:val="Normal1"/>
    <w:pPr>
      <w:widowControl w:val="0"/>
      <w:suppressAutoHyphens/>
    </w:pPr>
    <w:rPr>
      <w:lang w:eastAsia="zh-CN"/>
    </w:rPr>
  </w:style>
  <w:style w:type="paragraph" w:customStyle="1" w:styleId="1fff">
    <w:name w:val="Знак Знак Знак Знак Знак Знак Знак Знак Знак Знак Знак Знак Знак Знак1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none">
    <w:name w:val="none"/>
    <w:basedOn w:val="a"/>
    <w:pPr>
      <w:widowControl/>
      <w:spacing w:before="280" w:after="280"/>
    </w:pPr>
    <w:rPr>
      <w:color w:val="000000"/>
      <w:sz w:val="24"/>
      <w:szCs w:val="24"/>
    </w:rPr>
  </w:style>
  <w:style w:type="paragraph" w:customStyle="1" w:styleId="Iauiue1">
    <w:name w:val="Iau?iue1"/>
    <w:pPr>
      <w:widowControl w:val="0"/>
      <w:suppressAutoHyphens/>
    </w:pPr>
    <w:rPr>
      <w:lang w:eastAsia="zh-CN"/>
    </w:rPr>
  </w:style>
  <w:style w:type="paragraph" w:customStyle="1" w:styleId="0">
    <w:name w:val="Втяжка0"/>
    <w:basedOn w:val="a"/>
    <w:pPr>
      <w:widowControl/>
      <w:autoSpaceDE w:val="0"/>
      <w:ind w:left="567" w:hanging="567"/>
      <w:jc w:val="both"/>
    </w:pPr>
    <w:rPr>
      <w:sz w:val="28"/>
      <w:szCs w:val="28"/>
      <w:lang w:val="en-US" w:eastAsia="ru-RU"/>
    </w:rPr>
  </w:style>
  <w:style w:type="paragraph" w:customStyle="1" w:styleId="affffffff4">
    <w:name w:val="ОбычныйТХТ"/>
    <w:basedOn w:val="a"/>
    <w:pPr>
      <w:widowControl/>
      <w:spacing w:before="120"/>
      <w:ind w:firstLine="709"/>
      <w:jc w:val="both"/>
    </w:pPr>
    <w:rPr>
      <w:rFonts w:ascii="Arial" w:hAnsi="Arial" w:cs="Arial"/>
      <w:kern w:val="2"/>
      <w:sz w:val="24"/>
      <w:szCs w:val="24"/>
      <w:lang w:val="uk-UA"/>
    </w:rPr>
  </w:style>
  <w:style w:type="paragraph" w:customStyle="1" w:styleId="2fa">
    <w:name w:val="Заголовок2ТХТ"/>
    <w:basedOn w:val="a"/>
    <w:next w:val="a"/>
    <w:pPr>
      <w:widowControl/>
      <w:tabs>
        <w:tab w:val="left" w:pos="1069"/>
      </w:tabs>
      <w:spacing w:before="120"/>
      <w:ind w:firstLine="709"/>
      <w:jc w:val="both"/>
    </w:pPr>
    <w:rPr>
      <w:rFonts w:ascii="Arial" w:hAnsi="Arial" w:cs="Arial"/>
      <w:b/>
      <w:bCs/>
      <w:kern w:val="2"/>
      <w:sz w:val="24"/>
      <w:szCs w:val="24"/>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
    <w:pPr>
      <w:widowControl/>
      <w:spacing w:before="280" w:after="280"/>
    </w:pPr>
    <w:rPr>
      <w:rFonts w:ascii="Tahoma" w:hAnsi="Tahoma" w:cs="Tahoma"/>
      <w:lang w:val="en-US"/>
    </w:rPr>
  </w:style>
  <w:style w:type="paragraph" w:customStyle="1" w:styleId="410pt1">
    <w:name w:val="Стиль Заголовок4ТХТ + 10 pt1 Знак"/>
    <w:basedOn w:val="a"/>
    <w:pPr>
      <w:widowControl/>
      <w:tabs>
        <w:tab w:val="left" w:pos="1701"/>
        <w:tab w:val="left" w:pos="1985"/>
        <w:tab w:val="left" w:pos="3048"/>
      </w:tabs>
      <w:spacing w:before="60"/>
      <w:ind w:left="3048" w:hanging="360"/>
      <w:jc w:val="both"/>
    </w:pPr>
    <w:rPr>
      <w:rFonts w:ascii="Arial" w:hAnsi="Arial" w:cs="Arial"/>
      <w:kern w:val="2"/>
    </w:rPr>
  </w:style>
  <w:style w:type="paragraph" w:customStyle="1" w:styleId="410pt112">
    <w:name w:val="Стиль Стиль Заголовок4ТХТ + 10 pt1 Знак + 12 пт Междустр.интервал:..."/>
    <w:basedOn w:val="410pt1"/>
    <w:pPr>
      <w:tabs>
        <w:tab w:val="clear" w:pos="3048"/>
      </w:tabs>
      <w:spacing w:line="264" w:lineRule="auto"/>
      <w:ind w:left="0" w:firstLine="709"/>
    </w:pPr>
    <w:rPr>
      <w:sz w:val="24"/>
      <w:szCs w:val="24"/>
    </w:rPr>
  </w:style>
  <w:style w:type="paragraph" w:customStyle="1" w:styleId="240">
    <w:name w:val="Основной текст 24"/>
    <w:basedOn w:val="a"/>
    <w:pPr>
      <w:widowControl/>
      <w:overflowPunct w:val="0"/>
      <w:autoSpaceDE w:val="0"/>
      <w:jc w:val="both"/>
    </w:pPr>
    <w:rPr>
      <w:sz w:val="28"/>
      <w:szCs w:val="28"/>
    </w:rPr>
  </w:style>
  <w:style w:type="paragraph" w:customStyle="1" w:styleId="48">
    <w:name w:val="Обычный4"/>
    <w:pPr>
      <w:suppressAutoHyphens/>
      <w:snapToGrid w:val="0"/>
    </w:pPr>
    <w:rPr>
      <w:sz w:val="28"/>
      <w:szCs w:val="28"/>
      <w:lang w:eastAsia="zh-CN"/>
    </w:rPr>
  </w:style>
  <w:style w:type="paragraph" w:customStyle="1" w:styleId="style160">
    <w:name w:val="style16"/>
    <w:basedOn w:val="a"/>
    <w:pPr>
      <w:widowControl/>
      <w:spacing w:before="280" w:after="280"/>
    </w:pPr>
    <w:rPr>
      <w:sz w:val="24"/>
      <w:szCs w:val="24"/>
    </w:rPr>
  </w:style>
  <w:style w:type="paragraph" w:customStyle="1" w:styleId="250">
    <w:name w:val="Основной текст 25"/>
    <w:basedOn w:val="a"/>
    <w:pPr>
      <w:widowControl/>
      <w:overflowPunct w:val="0"/>
      <w:autoSpaceDE w:val="0"/>
      <w:jc w:val="both"/>
    </w:pPr>
    <w:rPr>
      <w:sz w:val="28"/>
      <w:szCs w:val="28"/>
    </w:rPr>
  </w:style>
  <w:style w:type="paragraph" w:customStyle="1" w:styleId="56">
    <w:name w:val="Обычный5"/>
    <w:pPr>
      <w:suppressAutoHyphens/>
      <w:snapToGrid w:val="0"/>
    </w:pPr>
    <w:rPr>
      <w:sz w:val="28"/>
      <w:szCs w:val="28"/>
      <w:lang w:eastAsia="zh-CN"/>
    </w:rPr>
  </w:style>
  <w:style w:type="paragraph" w:customStyle="1" w:styleId="3fb">
    <w:name w:val="Знак3"/>
    <w:basedOn w:val="a"/>
    <w:pPr>
      <w:widowControl/>
      <w:spacing w:after="160" w:line="240" w:lineRule="exact"/>
    </w:pPr>
    <w:rPr>
      <w:rFonts w:ascii="Verdana" w:hAnsi="Verdana" w:cs="Verdana"/>
      <w:sz w:val="22"/>
      <w:szCs w:val="22"/>
      <w:lang w:val="en-US"/>
    </w:rPr>
  </w:style>
  <w:style w:type="paragraph" w:customStyle="1" w:styleId="260">
    <w:name w:val="Основной текст 26"/>
    <w:basedOn w:val="a"/>
    <w:pPr>
      <w:widowControl/>
      <w:overflowPunct w:val="0"/>
      <w:autoSpaceDE w:val="0"/>
      <w:jc w:val="both"/>
    </w:pPr>
    <w:rPr>
      <w:sz w:val="28"/>
      <w:szCs w:val="28"/>
    </w:rPr>
  </w:style>
  <w:style w:type="paragraph" w:customStyle="1" w:styleId="63">
    <w:name w:val="Обычный6"/>
    <w:pPr>
      <w:suppressAutoHyphens/>
      <w:snapToGrid w:val="0"/>
    </w:pPr>
    <w:rPr>
      <w:sz w:val="28"/>
      <w:szCs w:val="28"/>
      <w:lang w:eastAsia="zh-CN"/>
    </w:rPr>
  </w:style>
  <w:style w:type="paragraph" w:customStyle="1" w:styleId="323">
    <w:name w:val="Основной текст с отступом 32"/>
    <w:basedOn w:val="a"/>
    <w:pPr>
      <w:widowControl/>
      <w:ind w:firstLine="709"/>
      <w:jc w:val="both"/>
    </w:pPr>
    <w:rPr>
      <w:sz w:val="28"/>
      <w:szCs w:val="28"/>
    </w:rPr>
  </w:style>
  <w:style w:type="paragraph" w:customStyle="1" w:styleId="2fb">
    <w:name w:val="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0">
    <w:name w:val="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1">
    <w:name w:val="Знак Знак Знак Знак1"/>
    <w:basedOn w:val="a"/>
    <w:pPr>
      <w:widowControl/>
      <w:spacing w:after="160" w:line="240" w:lineRule="exact"/>
    </w:pPr>
    <w:rPr>
      <w:rFonts w:ascii="Verdana" w:hAnsi="Verdana" w:cs="Verdana"/>
      <w:sz w:val="24"/>
      <w:szCs w:val="24"/>
      <w:lang w:val="en-US"/>
    </w:rPr>
  </w:style>
  <w:style w:type="paragraph" w:customStyle="1" w:styleId="2fc">
    <w:name w:val="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2">
    <w:name w:val="Знак Знак 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4">
    <w:name w:val="Знак Знак Знак Знак Знак Знак Знак Знак Знак11"/>
    <w:basedOn w:val="a"/>
    <w:pPr>
      <w:widowControl/>
      <w:spacing w:after="160" w:line="240" w:lineRule="exact"/>
    </w:pPr>
    <w:rPr>
      <w:rFonts w:ascii="Verdana" w:hAnsi="Verdana" w:cs="Verdana"/>
      <w:sz w:val="24"/>
      <w:szCs w:val="24"/>
      <w:lang w:val="en-US"/>
    </w:rPr>
  </w:style>
  <w:style w:type="paragraph" w:customStyle="1" w:styleId="1fff3">
    <w:name w:val="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4">
    <w:name w:val="Знак Знак Знак Знак Знак1"/>
    <w:basedOn w:val="a"/>
    <w:pPr>
      <w:widowControl/>
      <w:spacing w:after="160" w:line="240" w:lineRule="exact"/>
    </w:pPr>
    <w:rPr>
      <w:rFonts w:ascii="Verdana" w:hAnsi="Verdana" w:cs="Verdana"/>
      <w:sz w:val="24"/>
      <w:szCs w:val="24"/>
      <w:lang w:val="en-US"/>
    </w:rPr>
  </w:style>
  <w:style w:type="paragraph" w:customStyle="1" w:styleId="1fff5">
    <w:name w:val="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6">
    <w:name w:val="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7">
    <w:name w:val="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5">
    <w:name w:val="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270">
    <w:name w:val="Основной текст 27"/>
    <w:basedOn w:val="a"/>
    <w:pPr>
      <w:widowControl/>
      <w:overflowPunct w:val="0"/>
      <w:autoSpaceDE w:val="0"/>
      <w:jc w:val="both"/>
    </w:pPr>
    <w:rPr>
      <w:sz w:val="28"/>
      <w:szCs w:val="28"/>
    </w:rPr>
  </w:style>
  <w:style w:type="paragraph" w:customStyle="1" w:styleId="73">
    <w:name w:val="Обычный7"/>
    <w:pPr>
      <w:suppressAutoHyphens/>
      <w:snapToGrid w:val="0"/>
    </w:pPr>
    <w:rPr>
      <w:sz w:val="28"/>
      <w:szCs w:val="28"/>
      <w:lang w:eastAsia="zh-CN"/>
    </w:rPr>
  </w:style>
  <w:style w:type="paragraph" w:customStyle="1" w:styleId="330">
    <w:name w:val="Основной текст с отступом 33"/>
    <w:basedOn w:val="a"/>
    <w:pPr>
      <w:widowControl/>
      <w:ind w:firstLine="709"/>
      <w:jc w:val="both"/>
    </w:pPr>
    <w:rPr>
      <w:sz w:val="28"/>
      <w:szCs w:val="28"/>
    </w:rPr>
  </w:style>
  <w:style w:type="paragraph" w:customStyle="1" w:styleId="2fd">
    <w:name w:val="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e">
    <w:name w:val="Знак Знак Знак Знак2"/>
    <w:basedOn w:val="a"/>
    <w:pPr>
      <w:widowControl/>
      <w:spacing w:after="160" w:line="240" w:lineRule="exact"/>
    </w:pPr>
    <w:rPr>
      <w:rFonts w:ascii="Verdana" w:hAnsi="Verdana" w:cs="Verdana"/>
      <w:sz w:val="24"/>
      <w:szCs w:val="24"/>
      <w:lang w:val="en-US"/>
    </w:rPr>
  </w:style>
  <w:style w:type="paragraph" w:customStyle="1" w:styleId="3fc">
    <w:name w:val="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2ff">
    <w:name w:val="Знак Знак Знак2"/>
    <w:basedOn w:val="a"/>
    <w:pPr>
      <w:widowControl/>
      <w:spacing w:after="160" w:line="240" w:lineRule="exact"/>
    </w:pPr>
    <w:rPr>
      <w:rFonts w:ascii="Verdana" w:hAnsi="Verdana" w:cs="Verdana"/>
      <w:sz w:val="24"/>
      <w:szCs w:val="24"/>
      <w:lang w:val="en-US"/>
    </w:rPr>
  </w:style>
  <w:style w:type="paragraph" w:customStyle="1" w:styleId="2ff0">
    <w:name w:val="Знак Знак 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Знак Знак Знак Знак Знак Знак Знак Знак Знак12"/>
    <w:basedOn w:val="a"/>
    <w:pPr>
      <w:widowControl/>
      <w:spacing w:after="160" w:line="240" w:lineRule="exact"/>
    </w:pPr>
    <w:rPr>
      <w:rFonts w:ascii="Verdana" w:hAnsi="Verdana" w:cs="Verdana"/>
      <w:sz w:val="24"/>
      <w:szCs w:val="24"/>
      <w:lang w:val="en-US"/>
    </w:rPr>
  </w:style>
  <w:style w:type="paragraph" w:customStyle="1" w:styleId="2ff1">
    <w:name w:val="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2">
    <w:name w:val="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Средняя сетка 1 - Акцент 21"/>
    <w:basedOn w:val="a"/>
    <w:pPr>
      <w:widowControl/>
      <w:spacing w:after="200" w:line="276" w:lineRule="auto"/>
      <w:ind w:left="720"/>
    </w:pPr>
    <w:rPr>
      <w:rFonts w:ascii="Calibri" w:hAnsi="Calibri" w:cs="Calibri"/>
      <w:sz w:val="22"/>
      <w:szCs w:val="22"/>
    </w:rPr>
  </w:style>
  <w:style w:type="paragraph" w:customStyle="1" w:styleId="2ff3">
    <w:name w:val="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4">
    <w:name w:val="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3fd">
    <w:name w:val="Знак Знак Знак Знак 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122">
    <w:name w:val="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23">
    <w:name w:val="Знак Знак Знак Знак Знак 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000">
    <w:name w:val="Стиль Заголовок 1 + Перед:  0 пт После:  0 пт"/>
    <w:basedOn w:val="1"/>
    <w:pPr>
      <w:numPr>
        <w:numId w:val="0"/>
      </w:numPr>
      <w:spacing w:before="0" w:after="0"/>
    </w:pPr>
    <w:rPr>
      <w:rFonts w:eastAsia="Times New Roman"/>
      <w:b w:val="0"/>
      <w:bCs w:val="0"/>
      <w:kern w:val="0"/>
      <w:sz w:val="20"/>
      <w:szCs w:val="20"/>
    </w:rPr>
  </w:style>
  <w:style w:type="paragraph" w:customStyle="1" w:styleId="UnNum0">
    <w:name w:val="Стиль UnNum + После:  0 пт"/>
    <w:basedOn w:val="a"/>
    <w:pPr>
      <w:widowControl/>
      <w:tabs>
        <w:tab w:val="left" w:pos="717"/>
      </w:tabs>
      <w:spacing w:after="120"/>
      <w:ind w:left="717" w:hanging="360"/>
    </w:pPr>
    <w:rPr>
      <w:rFonts w:ascii="Arial" w:hAnsi="Arial" w:cs="Arial"/>
    </w:rPr>
  </w:style>
  <w:style w:type="paragraph" w:customStyle="1" w:styleId="2ff5">
    <w:name w:val="Иерархический 2"/>
    <w:basedOn w:val="a"/>
    <w:pPr>
      <w:widowControl/>
      <w:spacing w:line="360" w:lineRule="auto"/>
    </w:pPr>
    <w:rPr>
      <w:sz w:val="24"/>
      <w:szCs w:val="24"/>
    </w:rPr>
  </w:style>
  <w:style w:type="paragraph" w:customStyle="1" w:styleId="3fe">
    <w:name w:val="Иерархический 3"/>
    <w:basedOn w:val="2ff5"/>
  </w:style>
  <w:style w:type="paragraph" w:customStyle="1" w:styleId="1fff8">
    <w:name w:val="марк_1"/>
    <w:basedOn w:val="a"/>
    <w:pPr>
      <w:widowControl/>
      <w:spacing w:after="200" w:line="276" w:lineRule="auto"/>
    </w:pPr>
    <w:rPr>
      <w:sz w:val="24"/>
      <w:szCs w:val="24"/>
    </w:rPr>
  </w:style>
  <w:style w:type="paragraph" w:customStyle="1" w:styleId="Char">
    <w:name w:val="Char"/>
    <w:basedOn w:val="a"/>
    <w:pPr>
      <w:widowControl/>
      <w:spacing w:after="160" w:line="240" w:lineRule="exact"/>
    </w:pPr>
    <w:rPr>
      <w:sz w:val="28"/>
      <w:szCs w:val="28"/>
      <w:lang w:val="en-US"/>
    </w:rPr>
  </w:style>
  <w:style w:type="paragraph" w:customStyle="1" w:styleId="1-11">
    <w:name w:val="Средняя заливка 1 - Акцент 11"/>
    <w:pPr>
      <w:suppressAutoHyphens/>
    </w:pPr>
    <w:rPr>
      <w:lang w:eastAsia="zh-CN"/>
    </w:rPr>
  </w:style>
  <w:style w:type="paragraph" w:customStyle="1" w:styleId="H4">
    <w:name w:val="H4"/>
    <w:basedOn w:val="a"/>
    <w:pPr>
      <w:numPr>
        <w:numId w:val="7"/>
      </w:numPr>
      <w:autoSpaceDE w:val="0"/>
    </w:pPr>
  </w:style>
  <w:style w:type="paragraph" w:styleId="z-1">
    <w:name w:val="HTML Top of Form"/>
    <w:basedOn w:val="a"/>
    <w:next w:val="a"/>
    <w:pPr>
      <w:widowControl/>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lang w:val="x-none"/>
    </w:rPr>
  </w:style>
  <w:style w:type="paragraph" w:styleId="z-2">
    <w:name w:val="HTML Bottom of Form"/>
    <w:basedOn w:val="a"/>
    <w:next w:val="a"/>
    <w:pPr>
      <w:widowControl/>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lang w:val="x-none"/>
    </w:rPr>
  </w:style>
  <w:style w:type="paragraph" w:customStyle="1" w:styleId="-11">
    <w:name w:val="Цветной список - Акцент 11"/>
    <w:basedOn w:val="a"/>
    <w:pPr>
      <w:widowControl/>
      <w:spacing w:after="200" w:line="276" w:lineRule="auto"/>
      <w:ind w:left="720"/>
    </w:pPr>
    <w:rPr>
      <w:rFonts w:ascii="Calibri" w:hAnsi="Calibri" w:cs="Calibri"/>
      <w:sz w:val="22"/>
      <w:szCs w:val="22"/>
      <w:lang w:val="x-none"/>
    </w:rPr>
  </w:style>
  <w:style w:type="paragraph" w:customStyle="1" w:styleId="1fff9">
    <w:name w:val="Знак Знак Знак1 Знак Знак Знак Знак"/>
    <w:basedOn w:val="a"/>
    <w:pPr>
      <w:widowControl/>
      <w:spacing w:after="160" w:line="240" w:lineRule="exact"/>
      <w:jc w:val="both"/>
    </w:pPr>
    <w:rPr>
      <w:rFonts w:ascii="Calibri" w:hAnsi="Calibri" w:cs="Calibri"/>
      <w:sz w:val="24"/>
      <w:szCs w:val="24"/>
      <w:lang w:val="en-US"/>
    </w:rPr>
  </w:style>
  <w:style w:type="paragraph" w:customStyle="1" w:styleId="124">
    <w:name w:val="Знак Знак Знак1 Знак Знак Знак Знак2"/>
    <w:basedOn w:val="a"/>
    <w:pPr>
      <w:widowControl/>
      <w:spacing w:after="160" w:line="240" w:lineRule="exact"/>
      <w:jc w:val="both"/>
    </w:pPr>
    <w:rPr>
      <w:rFonts w:ascii="Calibri" w:hAnsi="Calibri" w:cs="Calibri"/>
      <w:sz w:val="24"/>
      <w:szCs w:val="24"/>
      <w:lang w:val="en-US"/>
    </w:rPr>
  </w:style>
  <w:style w:type="paragraph" w:customStyle="1" w:styleId="117">
    <w:name w:val="Знак Знак Знак1 Знак Знак Знак Знак1"/>
    <w:basedOn w:val="a"/>
    <w:pPr>
      <w:widowControl/>
      <w:spacing w:after="160" w:line="240" w:lineRule="exact"/>
      <w:jc w:val="both"/>
    </w:pPr>
    <w:rPr>
      <w:rFonts w:ascii="Calibri" w:hAnsi="Calibri" w:cs="Calibri"/>
      <w:sz w:val="24"/>
      <w:szCs w:val="24"/>
      <w:lang w:val="en-US"/>
    </w:rPr>
  </w:style>
  <w:style w:type="paragraph" w:customStyle="1" w:styleId="s13">
    <w:name w:val="s_13"/>
    <w:basedOn w:val="a"/>
    <w:pPr>
      <w:widowControl/>
      <w:ind w:firstLine="720"/>
    </w:pPr>
  </w:style>
  <w:style w:type="paragraph" w:customStyle="1" w:styleId="Heading10">
    <w:name w:val="Heading #1"/>
    <w:basedOn w:val="a"/>
    <w:pPr>
      <w:shd w:val="clear" w:color="auto" w:fill="FFFFFF"/>
      <w:spacing w:after="540" w:line="240" w:lineRule="atLeast"/>
    </w:pPr>
    <w:rPr>
      <w:rFonts w:ascii="Calibri" w:eastAsia="Calibri" w:hAnsi="Calibri" w:cs="Calibri"/>
      <w:sz w:val="26"/>
      <w:szCs w:val="26"/>
      <w:shd w:val="clear" w:color="auto" w:fill="FFFFFF"/>
      <w:lang w:val="x-none"/>
    </w:rPr>
  </w:style>
  <w:style w:type="paragraph" w:customStyle="1" w:styleId="2ff6">
    <w:name w:val="Основной текст2"/>
    <w:basedOn w:val="a"/>
    <w:pPr>
      <w:shd w:val="clear" w:color="auto" w:fill="FFFFFF"/>
      <w:spacing w:before="540" w:line="398" w:lineRule="exact"/>
      <w:ind w:firstLine="680"/>
      <w:jc w:val="both"/>
    </w:pPr>
    <w:rPr>
      <w:rFonts w:ascii="Calibri" w:eastAsia="Calibri" w:hAnsi="Calibri" w:cs="Calibri"/>
      <w:sz w:val="26"/>
      <w:szCs w:val="26"/>
      <w:shd w:val="clear" w:color="auto" w:fill="FFFFFF"/>
      <w:lang w:val="x-none"/>
    </w:rPr>
  </w:style>
  <w:style w:type="paragraph" w:customStyle="1" w:styleId="118">
    <w:name w:val="Абзац списка11"/>
    <w:basedOn w:val="a"/>
    <w:pPr>
      <w:ind w:left="720"/>
    </w:pPr>
    <w:rPr>
      <w:rFonts w:ascii="Courier New" w:hAnsi="Courier New" w:cs="Courier New"/>
      <w:color w:val="000000"/>
      <w:sz w:val="24"/>
      <w:szCs w:val="24"/>
    </w:rPr>
  </w:style>
  <w:style w:type="paragraph" w:customStyle="1" w:styleId="1fffa">
    <w:name w:val="Обычный отступ1"/>
    <w:basedOn w:val="a"/>
    <w:pPr>
      <w:widowControl/>
      <w:spacing w:after="60"/>
      <w:ind w:left="708"/>
      <w:jc w:val="both"/>
    </w:pPr>
    <w:rPr>
      <w:rFonts w:ascii="Calibri" w:eastAsia="Calibri" w:hAnsi="Calibri" w:cs="Calibri"/>
      <w:sz w:val="24"/>
      <w:szCs w:val="24"/>
      <w:lang w:val="x-none"/>
    </w:rPr>
  </w:style>
  <w:style w:type="paragraph" w:customStyle="1" w:styleId="1fffb">
    <w:name w:val="Текст примечания1"/>
    <w:basedOn w:val="a"/>
    <w:pPr>
      <w:widowControl/>
    </w:pPr>
    <w:rPr>
      <w:rFonts w:ascii="Calibri" w:eastAsia="Calibri" w:hAnsi="Calibri" w:cs="Calibri"/>
      <w:sz w:val="24"/>
      <w:szCs w:val="24"/>
      <w:lang w:val="x-none"/>
    </w:rPr>
  </w:style>
  <w:style w:type="paragraph" w:styleId="affffffff5">
    <w:name w:val="annotation subject"/>
    <w:basedOn w:val="1fffb"/>
    <w:next w:val="1fffb"/>
    <w:rPr>
      <w:b/>
      <w:bCs/>
    </w:rPr>
  </w:style>
  <w:style w:type="paragraph" w:styleId="2ff7">
    <w:name w:val="Quote"/>
    <w:basedOn w:val="a"/>
    <w:next w:val="a"/>
    <w:qFormat/>
    <w:pPr>
      <w:widowControl/>
    </w:pPr>
    <w:rPr>
      <w:i/>
      <w:iCs/>
      <w:color w:val="000000"/>
      <w:sz w:val="24"/>
      <w:szCs w:val="24"/>
      <w:lang w:val="x-none"/>
    </w:rPr>
  </w:style>
  <w:style w:type="paragraph" w:customStyle="1" w:styleId="1fffc">
    <w:name w:val="Заголовок оглавления1"/>
    <w:basedOn w:val="1"/>
    <w:next w:val="a"/>
    <w:pPr>
      <w:keepLines/>
      <w:numPr>
        <w:numId w:val="0"/>
      </w:numPr>
      <w:snapToGrid w:val="0"/>
      <w:spacing w:before="480" w:after="0"/>
      <w:jc w:val="left"/>
    </w:pPr>
    <w:rPr>
      <w:rFonts w:ascii="Cambria" w:eastAsia="Times New Roman" w:hAnsi="Cambria" w:cs="Cambria"/>
      <w:color w:val="365F91"/>
      <w:kern w:val="0"/>
      <w:sz w:val="28"/>
      <w:szCs w:val="28"/>
      <w:lang w:val="ru-RU"/>
    </w:rPr>
  </w:style>
  <w:style w:type="paragraph" w:customStyle="1" w:styleId="1fffd">
    <w:name w:val="Знак1 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49">
    <w:name w:val="Стиль4"/>
    <w:basedOn w:val="a"/>
    <w:next w:val="2"/>
    <w:pPr>
      <w:widowControl/>
      <w:tabs>
        <w:tab w:val="left" w:pos="360"/>
      </w:tabs>
      <w:spacing w:line="360" w:lineRule="auto"/>
      <w:ind w:left="357" w:hanging="357"/>
      <w:jc w:val="center"/>
    </w:pPr>
    <w:rPr>
      <w:b/>
      <w:sz w:val="24"/>
      <w:szCs w:val="24"/>
    </w:rPr>
  </w:style>
  <w:style w:type="paragraph" w:customStyle="1" w:styleId="Simlple">
    <w:name w:val="Simlple"/>
    <w:basedOn w:val="a"/>
    <w:pPr>
      <w:widowControl/>
      <w:spacing w:before="60" w:after="60"/>
      <w:ind w:firstLine="284"/>
      <w:jc w:val="both"/>
    </w:pPr>
    <w:rPr>
      <w:rFonts w:ascii="Arial" w:hAnsi="Arial" w:cs="Arial"/>
    </w:rPr>
  </w:style>
  <w:style w:type="paragraph" w:customStyle="1" w:styleId="BodyText1">
    <w:name w:val="Body Text Знак"/>
    <w:basedOn w:val="a"/>
    <w:pPr>
      <w:widowControl/>
      <w:jc w:val="both"/>
    </w:pPr>
    <w:rPr>
      <w:rFonts w:ascii="Calibri" w:eastAsia="Calibri" w:hAnsi="Calibri" w:cs="Calibri"/>
      <w:sz w:val="24"/>
      <w:lang w:val="x-none"/>
    </w:rPr>
  </w:style>
  <w:style w:type="paragraph" w:customStyle="1" w:styleId="affffffff6">
    <w:name w:val="Статья"/>
    <w:basedOn w:val="a"/>
    <w:pPr>
      <w:keepNext/>
      <w:keepLines/>
      <w:suppressLineNumbers/>
      <w:tabs>
        <w:tab w:val="left" w:pos="3132"/>
      </w:tabs>
      <w:spacing w:after="60"/>
      <w:ind w:left="3132" w:hanging="432"/>
      <w:jc w:val="center"/>
    </w:pPr>
    <w:rPr>
      <w:b/>
      <w:bCs/>
      <w:caps/>
      <w:sz w:val="28"/>
      <w:szCs w:val="28"/>
    </w:rPr>
  </w:style>
  <w:style w:type="paragraph" w:customStyle="1" w:styleId="1fffe">
    <w:name w:val="Знак1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
    <w:name w:val="Знак Знак Знак Знак Знак Знак Знак1 Знак Знак"/>
    <w:basedOn w:val="a"/>
    <w:pPr>
      <w:widowControl/>
      <w:spacing w:after="160" w:line="240" w:lineRule="exact"/>
    </w:pPr>
    <w:rPr>
      <w:rFonts w:ascii="Verdana" w:hAnsi="Verdana" w:cs="Verdana"/>
      <w:sz w:val="24"/>
      <w:szCs w:val="24"/>
      <w:lang w:val="en-US"/>
    </w:rPr>
  </w:style>
  <w:style w:type="paragraph" w:customStyle="1" w:styleId="Normal0">
    <w:name w:val="Normal 0"/>
    <w:basedOn w:val="a"/>
    <w:pPr>
      <w:widowControl/>
      <w:spacing w:line="360" w:lineRule="auto"/>
      <w:jc w:val="center"/>
    </w:pPr>
    <w:rPr>
      <w:sz w:val="24"/>
    </w:rPr>
  </w:style>
  <w:style w:type="paragraph" w:customStyle="1" w:styleId="1ffff0">
    <w:name w:val="Основной текст1"/>
    <w:basedOn w:val="a"/>
    <w:pPr>
      <w:widowControl/>
      <w:jc w:val="both"/>
    </w:pPr>
    <w:rPr>
      <w:color w:val="000000"/>
      <w:sz w:val="24"/>
      <w:lang w:val="x-none"/>
    </w:rPr>
  </w:style>
  <w:style w:type="paragraph" w:customStyle="1" w:styleId="1ffff1">
    <w:name w:val="втяжка1"/>
    <w:basedOn w:val="affffff1"/>
    <w:next w:val="affffff1"/>
    <w:pPr>
      <w:tabs>
        <w:tab w:val="clear" w:pos="567"/>
        <w:tab w:val="left" w:pos="1134"/>
      </w:tabs>
      <w:ind w:left="1134"/>
    </w:pPr>
  </w:style>
  <w:style w:type="paragraph" w:customStyle="1" w:styleId="-4">
    <w:name w:val="текст-табл"/>
    <w:basedOn w:val="a"/>
    <w:next w:val="a"/>
    <w:pPr>
      <w:widowControl/>
      <w:autoSpaceDE w:val="0"/>
      <w:spacing w:before="57"/>
      <w:ind w:left="283" w:right="283"/>
      <w:jc w:val="both"/>
    </w:pPr>
    <w:rPr>
      <w:rFonts w:ascii="SchoolBookC" w:hAnsi="SchoolBookC" w:cs="SchoolBookC"/>
      <w:b/>
      <w:i/>
      <w:sz w:val="24"/>
    </w:rPr>
  </w:style>
  <w:style w:type="paragraph" w:customStyle="1" w:styleId="affffffff7">
    <w:name w:val="заг_центр"/>
    <w:basedOn w:val="-4"/>
    <w:pPr>
      <w:jc w:val="center"/>
    </w:pPr>
    <w:rPr>
      <w:rFonts w:ascii="AvantGardeGothicC" w:hAnsi="AvantGardeGothicC" w:cs="AvantGardeGothicC"/>
    </w:rPr>
  </w:style>
  <w:style w:type="paragraph" w:customStyle="1" w:styleId="fr10">
    <w:name w:val="fr1"/>
    <w:basedOn w:val="a"/>
    <w:pPr>
      <w:widowControl/>
      <w:spacing w:before="150" w:after="150"/>
      <w:ind w:left="150" w:right="150"/>
    </w:pPr>
    <w:rPr>
      <w:sz w:val="24"/>
      <w:szCs w:val="24"/>
    </w:rPr>
  </w:style>
  <w:style w:type="paragraph" w:customStyle="1" w:styleId="94">
    <w:name w:val="9"/>
    <w:basedOn w:val="a"/>
    <w:pPr>
      <w:widowControl/>
      <w:jc w:val="center"/>
    </w:pPr>
    <w:rPr>
      <w:rFonts w:eastAsia="Arial Unicode MS"/>
      <w:b/>
      <w:bCs/>
      <w:sz w:val="16"/>
      <w:szCs w:val="16"/>
    </w:rPr>
  </w:style>
  <w:style w:type="paragraph" w:customStyle="1" w:styleId="2ff8">
    <w:name w:val="Текст_начало_2"/>
    <w:basedOn w:val="a"/>
    <w:pPr>
      <w:widowControl/>
      <w:spacing w:line="360" w:lineRule="exact"/>
      <w:jc w:val="both"/>
    </w:pPr>
    <w:rPr>
      <w:rFonts w:ascii="Arial" w:hAnsi="Arial" w:cs="Arial"/>
      <w:sz w:val="24"/>
      <w:lang w:val="en-GB"/>
    </w:rPr>
  </w:style>
  <w:style w:type="paragraph" w:customStyle="1" w:styleId="02statia1">
    <w:name w:val="02statia1"/>
    <w:basedOn w:val="a"/>
    <w:pPr>
      <w:keepNext/>
      <w:widowControl/>
      <w:spacing w:before="280" w:line="320" w:lineRule="atLeast"/>
      <w:ind w:left="1134" w:right="851" w:hanging="578"/>
    </w:pPr>
    <w:rPr>
      <w:rFonts w:ascii="GaramondNarrowC" w:hAnsi="GaramondNarrowC" w:cs="GaramondNarrowC"/>
      <w:b/>
      <w:sz w:val="24"/>
      <w:szCs w:val="24"/>
    </w:rPr>
  </w:style>
  <w:style w:type="paragraph" w:customStyle="1" w:styleId="02statia3">
    <w:name w:val="02statia3"/>
    <w:basedOn w:val="a"/>
    <w:pPr>
      <w:widowControl/>
      <w:spacing w:before="120" w:line="320" w:lineRule="atLeast"/>
      <w:ind w:left="2900" w:hanging="880"/>
      <w:jc w:val="both"/>
    </w:pPr>
    <w:rPr>
      <w:rFonts w:ascii="GaramondNarrowC" w:hAnsi="GaramondNarrowC" w:cs="GaramondNarrowC"/>
      <w:color w:val="000000"/>
      <w:sz w:val="21"/>
      <w:szCs w:val="21"/>
    </w:rPr>
  </w:style>
  <w:style w:type="paragraph" w:customStyle="1" w:styleId="head21">
    <w:name w:val="head21"/>
    <w:basedOn w:val="a"/>
    <w:pPr>
      <w:widowControl/>
      <w:overflowPunct w:val="0"/>
      <w:autoSpaceDE w:val="0"/>
      <w:jc w:val="center"/>
    </w:pPr>
    <w:rPr>
      <w:b/>
      <w:bCs/>
      <w:sz w:val="24"/>
      <w:szCs w:val="24"/>
    </w:rPr>
  </w:style>
  <w:style w:type="paragraph" w:customStyle="1" w:styleId="msoacetate0">
    <w:name w:val="msoacetate"/>
    <w:basedOn w:val="a"/>
    <w:pPr>
      <w:widowControl/>
    </w:pPr>
    <w:rPr>
      <w:rFonts w:ascii="Tahoma" w:hAnsi="Tahoma" w:cs="Tahoma"/>
      <w:sz w:val="16"/>
      <w:szCs w:val="16"/>
    </w:rPr>
  </w:style>
  <w:style w:type="paragraph" w:customStyle="1" w:styleId="2-110">
    <w:name w:val="2-11"/>
    <w:basedOn w:val="a"/>
    <w:pPr>
      <w:widowControl/>
      <w:spacing w:after="60"/>
      <w:jc w:val="both"/>
    </w:pPr>
    <w:rPr>
      <w:sz w:val="24"/>
      <w:szCs w:val="24"/>
    </w:rPr>
  </w:style>
  <w:style w:type="paragraph" w:customStyle="1" w:styleId="StyleFirstline127cm">
    <w:name w:val="Style First line:  127 cm"/>
    <w:basedOn w:val="a"/>
    <w:pPr>
      <w:widowControl/>
      <w:spacing w:before="120"/>
      <w:ind w:firstLine="720"/>
      <w:jc w:val="both"/>
    </w:pPr>
    <w:rPr>
      <w:rFonts w:ascii="Arial" w:hAnsi="Arial" w:cs="Arial"/>
      <w:sz w:val="24"/>
    </w:rPr>
  </w:style>
  <w:style w:type="paragraph" w:customStyle="1" w:styleId="Normalkeepwithnext">
    <w:name w:val="Normal (keep with next)"/>
    <w:basedOn w:val="a"/>
    <w:pPr>
      <w:keepNext/>
      <w:keepLines/>
      <w:widowControl/>
    </w:pPr>
    <w:rPr>
      <w:rFonts w:ascii="Arial" w:eastAsia="SimSun" w:hAnsi="Arial" w:cs="Arial"/>
      <w:sz w:val="22"/>
      <w:szCs w:val="24"/>
      <w:lang w:val="en-GB"/>
    </w:rPr>
  </w:style>
  <w:style w:type="paragraph" w:customStyle="1" w:styleId="NormalSpace">
    <w:name w:val="NormalSpace"/>
    <w:basedOn w:val="a"/>
    <w:next w:val="a"/>
    <w:pPr>
      <w:widowControl/>
      <w:spacing w:before="60" w:after="60"/>
    </w:pPr>
    <w:rPr>
      <w:rFonts w:ascii="Arial" w:eastAsia="SimSun" w:hAnsi="Arial" w:cs="Arial"/>
      <w:sz w:val="22"/>
      <w:szCs w:val="24"/>
      <w:lang w:val="en-GB"/>
    </w:rPr>
  </w:style>
  <w:style w:type="paragraph" w:customStyle="1" w:styleId="1ffff2">
    <w:name w:val="Знак1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3">
    <w:name w:val="Знак1 Знак Знак"/>
    <w:basedOn w:val="a"/>
    <w:pPr>
      <w:widowControl/>
      <w:spacing w:after="160" w:line="240" w:lineRule="exact"/>
    </w:pPr>
    <w:rPr>
      <w:rFonts w:ascii="Verdana" w:hAnsi="Verdana" w:cs="Verdana"/>
      <w:sz w:val="24"/>
      <w:szCs w:val="24"/>
      <w:lang w:val="en-US"/>
    </w:rPr>
  </w:style>
  <w:style w:type="paragraph" w:customStyle="1" w:styleId="d">
    <w:name w:val="d"/>
    <w:basedOn w:val="a"/>
    <w:pPr>
      <w:widowControl/>
      <w:spacing w:before="280" w:after="280"/>
      <w:ind w:firstLine="120"/>
    </w:pPr>
    <w:rPr>
      <w:rFonts w:ascii="Arial" w:hAnsi="Arial" w:cs="Arial"/>
    </w:rPr>
  </w:style>
  <w:style w:type="paragraph" w:customStyle="1" w:styleId="CharCharCharChar">
    <w:name w:val="Знак Знак Char Char Знак Знак Char Char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19">
    <w:name w:val="заголовок 11"/>
    <w:basedOn w:val="a"/>
    <w:next w:val="a"/>
    <w:pPr>
      <w:keepNext/>
      <w:widowControl/>
      <w:snapToGrid w:val="0"/>
      <w:jc w:val="center"/>
    </w:pPr>
    <w:rPr>
      <w:sz w:val="24"/>
    </w:rPr>
  </w:style>
  <w:style w:type="paragraph" w:customStyle="1" w:styleId="affffffff8">
    <w:name w:val="КД_заголовки"/>
    <w:basedOn w:val="1"/>
    <w:pPr>
      <w:numPr>
        <w:numId w:val="0"/>
      </w:numPr>
      <w:spacing w:before="0" w:after="0"/>
    </w:pPr>
    <w:rPr>
      <w:rFonts w:eastAsia="Times New Roman"/>
      <w:b w:val="0"/>
      <w:bCs w:val="0"/>
      <w:kern w:val="0"/>
      <w:sz w:val="20"/>
      <w:szCs w:val="20"/>
    </w:rPr>
  </w:style>
  <w:style w:type="paragraph" w:customStyle="1" w:styleId="xl65">
    <w:name w:val="xl65"/>
    <w:basedOn w:val="a"/>
    <w:pPr>
      <w:widowControl/>
      <w:spacing w:before="280" w:after="280"/>
    </w:p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69">
    <w:name w:val="xl69"/>
    <w:basedOn w:val="a"/>
    <w:pPr>
      <w:widowControl/>
      <w:spacing w:before="280" w:after="280"/>
      <w:jc w:val="center"/>
    </w:pPr>
  </w:style>
  <w:style w:type="paragraph" w:customStyle="1" w:styleId="xl70">
    <w:name w:val="xl70"/>
    <w:basedOn w:val="a"/>
    <w:pPr>
      <w:widowControl/>
      <w:spacing w:before="280" w:after="280"/>
    </w:p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spacing w:before="280" w:after="280"/>
    </w:p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5">
    <w:name w:val="xl75"/>
    <w:basedOn w:val="a"/>
    <w:pPr>
      <w:widowControl/>
      <w:pBdr>
        <w:top w:val="none" w:sz="0" w:space="0" w:color="000000"/>
        <w:left w:val="single" w:sz="4" w:space="0" w:color="000000"/>
        <w:bottom w:val="single" w:sz="4" w:space="0" w:color="000000"/>
        <w:right w:val="single" w:sz="4" w:space="0" w:color="000000"/>
      </w:pBdr>
      <w:spacing w:before="280" w:after="280"/>
      <w:jc w:val="right"/>
    </w:pPr>
  </w:style>
  <w:style w:type="paragraph" w:customStyle="1" w:styleId="xl76">
    <w:name w:val="xl76"/>
    <w:basedOn w:val="a"/>
    <w:pPr>
      <w:widowControl/>
      <w:spacing w:before="280" w:after="280"/>
      <w:jc w:val="right"/>
    </w:p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rPr>
  </w:style>
  <w:style w:type="paragraph" w:customStyle="1" w:styleId="xl81">
    <w:name w:val="xl81"/>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rPr>
  </w:style>
  <w:style w:type="paragraph" w:customStyle="1" w:styleId="xl82">
    <w:name w:val="xl82"/>
    <w:basedOn w:val="a"/>
    <w:pPr>
      <w:widowControl/>
      <w:pBdr>
        <w:top w:val="single" w:sz="4" w:space="0" w:color="000000"/>
        <w:left w:val="none" w:sz="0" w:space="0" w:color="000000"/>
        <w:bottom w:val="single" w:sz="4" w:space="0" w:color="000000"/>
        <w:right w:val="none" w:sz="0" w:space="0" w:color="000000"/>
      </w:pBdr>
      <w:spacing w:before="280" w:after="280"/>
      <w:jc w:val="center"/>
    </w:pPr>
    <w:rPr>
      <w:b/>
      <w:bCs/>
    </w:rPr>
  </w:style>
  <w:style w:type="paragraph" w:customStyle="1" w:styleId="xl83">
    <w:name w:val="xl8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rPr>
  </w:style>
  <w:style w:type="paragraph" w:customStyle="1" w:styleId="Iauiueoaeno">
    <w:name w:val="Iau?iue_oaeno"/>
    <w:basedOn w:val="a"/>
    <w:pPr>
      <w:tabs>
        <w:tab w:val="left" w:pos="1134"/>
      </w:tabs>
      <w:overflowPunct w:val="0"/>
      <w:autoSpaceDE w:val="0"/>
      <w:spacing w:before="60" w:after="60"/>
      <w:ind w:firstLine="567"/>
      <w:jc w:val="both"/>
    </w:pPr>
    <w:rPr>
      <w:sz w:val="28"/>
      <w:szCs w:val="24"/>
      <w:lang w:val="en-US"/>
    </w:rPr>
  </w:style>
  <w:style w:type="paragraph" w:customStyle="1" w:styleId="affffffff9">
    <w:name w:val="КД_пункты"/>
    <w:basedOn w:val="322"/>
    <w:pPr>
      <w:tabs>
        <w:tab w:val="left" w:pos="1492"/>
      </w:tabs>
      <w:spacing w:before="120" w:line="360" w:lineRule="auto"/>
      <w:ind w:left="360" w:hanging="360"/>
    </w:pPr>
    <w:rPr>
      <w:b/>
      <w:bCs/>
      <w:sz w:val="24"/>
      <w:szCs w:val="24"/>
    </w:rPr>
  </w:style>
  <w:style w:type="paragraph" w:customStyle="1" w:styleId="affffffffa">
    <w:name w:val="текст сноски"/>
    <w:basedOn w:val="a"/>
    <w:rPr>
      <w:rFonts w:ascii="Gelvetsky 12pt" w:hAnsi="Gelvetsky 12pt" w:cs="Gelvetsky 12pt"/>
      <w:sz w:val="24"/>
      <w:szCs w:val="24"/>
      <w:lang w:val="en-US"/>
    </w:rPr>
  </w:style>
  <w:style w:type="paragraph" w:customStyle="1" w:styleId="WW-">
    <w:name w:val="WW-Базовый"/>
    <w:pPr>
      <w:suppressAutoHyphens/>
      <w:ind w:firstLine="567"/>
      <w:jc w:val="both"/>
    </w:pPr>
    <w:rPr>
      <w:sz w:val="24"/>
      <w:szCs w:val="24"/>
      <w:lang w:eastAsia="zh-CN"/>
    </w:rPr>
  </w:style>
  <w:style w:type="paragraph" w:customStyle="1" w:styleId="2ff9">
    <w:name w:val="çàãîëîâîê 2"/>
    <w:basedOn w:val="a"/>
    <w:next w:val="a"/>
    <w:pPr>
      <w:keepNext/>
      <w:spacing w:line="288" w:lineRule="auto"/>
      <w:ind w:firstLine="720"/>
      <w:jc w:val="center"/>
    </w:pPr>
    <w:rPr>
      <w:b/>
      <w:bCs/>
      <w:sz w:val="32"/>
      <w:szCs w:val="32"/>
    </w:rPr>
  </w:style>
  <w:style w:type="paragraph" w:customStyle="1" w:styleId="affffffffb">
    <w:name w:val="КД_формы"/>
    <w:basedOn w:val="a"/>
    <w:pPr>
      <w:widowControl/>
      <w:spacing w:line="360" w:lineRule="auto"/>
      <w:jc w:val="right"/>
    </w:pPr>
    <w:rPr>
      <w:sz w:val="24"/>
      <w:szCs w:val="24"/>
    </w:rPr>
  </w:style>
  <w:style w:type="paragraph" w:customStyle="1" w:styleId="WW-List2">
    <w:name w:val="WW-List 2"/>
    <w:basedOn w:val="a"/>
    <w:pPr>
      <w:spacing w:line="300" w:lineRule="auto"/>
      <w:ind w:left="566" w:hanging="283"/>
      <w:jc w:val="both"/>
    </w:pPr>
  </w:style>
  <w:style w:type="paragraph" w:customStyle="1" w:styleId="160">
    <w:name w:val="Знак16"/>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0">
    <w:name w:val="Char Char10"/>
    <w:basedOn w:val="a"/>
    <w:pPr>
      <w:widowControl/>
      <w:spacing w:before="280" w:after="280"/>
    </w:pPr>
    <w:rPr>
      <w:rFonts w:ascii="Tahoma" w:hAnsi="Tahoma" w:cs="Tahoma"/>
      <w:lang w:val="en-US"/>
    </w:rPr>
  </w:style>
  <w:style w:type="paragraph" w:customStyle="1" w:styleId="CharChar1">
    <w:name w:val="Char Char1"/>
    <w:basedOn w:val="a"/>
    <w:pPr>
      <w:widowControl/>
      <w:spacing w:before="280" w:after="280"/>
    </w:pPr>
    <w:rPr>
      <w:rFonts w:ascii="Tahoma" w:hAnsi="Tahoma" w:cs="Tahoma"/>
      <w:lang w:val="en-US"/>
    </w:rPr>
  </w:style>
  <w:style w:type="paragraph" w:styleId="affffffffc">
    <w:name w:val="Revision"/>
    <w:pPr>
      <w:suppressAutoHyphens/>
    </w:pPr>
    <w:rPr>
      <w:sz w:val="24"/>
      <w:szCs w:val="24"/>
      <w:lang w:eastAsia="zh-CN"/>
    </w:rPr>
  </w:style>
  <w:style w:type="paragraph" w:customStyle="1" w:styleId="affffffffd">
    <w:name w:val="Стиль По центру"/>
    <w:basedOn w:val="a"/>
    <w:pPr>
      <w:widowControl/>
      <w:spacing w:before="120" w:after="120"/>
      <w:jc w:val="center"/>
    </w:pPr>
    <w:rPr>
      <w:sz w:val="24"/>
    </w:rPr>
  </w:style>
  <w:style w:type="paragraph" w:customStyle="1" w:styleId="3ff">
    <w:name w:val="Стиль Заголовок 3 + По центру"/>
    <w:basedOn w:val="3"/>
    <w:pPr>
      <w:numPr>
        <w:ilvl w:val="0"/>
        <w:numId w:val="0"/>
      </w:numPr>
      <w:ind w:left="720" w:hanging="432"/>
      <w:jc w:val="left"/>
    </w:pPr>
    <w:rPr>
      <w:rFonts w:eastAsia="Times New Roman"/>
      <w:sz w:val="26"/>
      <w:szCs w:val="26"/>
    </w:rPr>
  </w:style>
  <w:style w:type="paragraph" w:customStyle="1" w:styleId="affffffffe">
    <w:name w:val="Письмо"/>
    <w:basedOn w:val="a"/>
    <w:pPr>
      <w:widowControl/>
      <w:autoSpaceDE w:val="0"/>
      <w:spacing w:line="320" w:lineRule="exact"/>
      <w:ind w:firstLine="720"/>
      <w:jc w:val="both"/>
    </w:pPr>
    <w:rPr>
      <w:sz w:val="28"/>
      <w:szCs w:val="28"/>
    </w:rPr>
  </w:style>
  <w:style w:type="paragraph" w:customStyle="1" w:styleId="FR3">
    <w:name w:val="FR3"/>
    <w:pPr>
      <w:widowControl w:val="0"/>
      <w:suppressAutoHyphens/>
      <w:spacing w:line="300" w:lineRule="auto"/>
      <w:jc w:val="both"/>
    </w:pPr>
    <w:rPr>
      <w:rFonts w:ascii="Arial Narrow" w:hAnsi="Arial Narrow" w:cs="Arial Narrow"/>
      <w:sz w:val="28"/>
      <w:lang w:eastAsia="zh-CN"/>
    </w:rPr>
  </w:style>
  <w:style w:type="paragraph" w:customStyle="1" w:styleId="qe9If23">
    <w:name w:val="Îñíîâíîqe9 òåêñò ñ îIf2ñòóïîì 3"/>
    <w:basedOn w:val="a"/>
    <w:pPr>
      <w:spacing w:line="288" w:lineRule="auto"/>
      <w:ind w:firstLine="709"/>
      <w:jc w:val="both"/>
    </w:pPr>
    <w:rPr>
      <w:sz w:val="24"/>
      <w:szCs w:val="24"/>
    </w:rPr>
  </w:style>
  <w:style w:type="paragraph" w:customStyle="1" w:styleId="afffffffff">
    <w:name w:val="Часть"/>
    <w:basedOn w:val="a"/>
    <w:pPr>
      <w:widowControl/>
      <w:spacing w:before="120"/>
      <w:jc w:val="center"/>
    </w:pPr>
    <w:rPr>
      <w:rFonts w:ascii="Arial" w:hAnsi="Arial" w:cs="Arial"/>
      <w:b/>
      <w:caps/>
      <w:sz w:val="32"/>
    </w:rPr>
  </w:style>
  <w:style w:type="paragraph" w:customStyle="1" w:styleId="afffffffff0">
    <w:name w:val="Подраздел"/>
    <w:basedOn w:val="a"/>
    <w:pPr>
      <w:widowControl/>
      <w:spacing w:before="240" w:after="120"/>
      <w:jc w:val="center"/>
    </w:pPr>
    <w:rPr>
      <w:rFonts w:ascii="TimesDL" w:hAnsi="TimesDL" w:cs="TimesDL"/>
      <w:b/>
      <w:smallCaps/>
      <w:spacing w:val="-2"/>
      <w:sz w:val="24"/>
    </w:rPr>
  </w:style>
  <w:style w:type="paragraph" w:styleId="HTMLa">
    <w:name w:val="HTML Address"/>
    <w:basedOn w:val="a"/>
    <w:pPr>
      <w:widowControl/>
      <w:spacing w:before="120"/>
      <w:jc w:val="both"/>
    </w:pPr>
    <w:rPr>
      <w:i/>
      <w:iCs/>
      <w:sz w:val="24"/>
      <w:szCs w:val="24"/>
      <w:lang w:val="x-none"/>
    </w:rPr>
  </w:style>
  <w:style w:type="paragraph" w:customStyle="1" w:styleId="1ffff4">
    <w:name w:val="Заголовок записки1"/>
    <w:basedOn w:val="a"/>
    <w:next w:val="a"/>
    <w:pPr>
      <w:widowControl/>
      <w:spacing w:before="120"/>
      <w:jc w:val="both"/>
    </w:pPr>
    <w:rPr>
      <w:sz w:val="24"/>
      <w:szCs w:val="24"/>
      <w:lang w:val="x-none"/>
    </w:rPr>
  </w:style>
  <w:style w:type="paragraph" w:customStyle="1" w:styleId="1ffff5">
    <w:name w:val="Красная строка1"/>
    <w:basedOn w:val="affff"/>
    <w:pPr>
      <w:spacing w:before="120"/>
      <w:ind w:firstLine="210"/>
    </w:pPr>
    <w:rPr>
      <w:rFonts w:eastAsia="Times New Roman"/>
      <w:sz w:val="24"/>
      <w:szCs w:val="24"/>
    </w:rPr>
  </w:style>
  <w:style w:type="paragraph" w:customStyle="1" w:styleId="214">
    <w:name w:val="Красная строка 21"/>
    <w:basedOn w:val="affffb"/>
    <w:pPr>
      <w:widowControl/>
      <w:autoSpaceDE/>
      <w:ind w:firstLine="210"/>
      <w:jc w:val="both"/>
    </w:pPr>
    <w:rPr>
      <w:rFonts w:ascii="Times New Roman" w:eastAsia="Times New Roman" w:hAnsi="Times New Roman" w:cs="Times New Roman"/>
      <w:sz w:val="24"/>
      <w:szCs w:val="24"/>
    </w:rPr>
  </w:style>
  <w:style w:type="paragraph" w:styleId="afffffffff1">
    <w:name w:val="Signature"/>
    <w:basedOn w:val="a"/>
    <w:pPr>
      <w:widowControl/>
      <w:spacing w:before="120"/>
      <w:ind w:left="4252"/>
      <w:jc w:val="both"/>
    </w:pPr>
    <w:rPr>
      <w:sz w:val="24"/>
      <w:szCs w:val="24"/>
      <w:lang w:val="x-none"/>
    </w:rPr>
  </w:style>
  <w:style w:type="paragraph" w:customStyle="1" w:styleId="1ffff6">
    <w:name w:val="Приветствие1"/>
    <w:basedOn w:val="a"/>
    <w:next w:val="a"/>
    <w:pPr>
      <w:widowControl/>
      <w:spacing w:before="120"/>
      <w:jc w:val="both"/>
    </w:pPr>
    <w:rPr>
      <w:sz w:val="24"/>
      <w:szCs w:val="24"/>
      <w:lang w:val="x-none"/>
    </w:rPr>
  </w:style>
  <w:style w:type="paragraph" w:customStyle="1" w:styleId="318">
    <w:name w:val="Продолжение списка 31"/>
    <w:basedOn w:val="a"/>
    <w:pPr>
      <w:widowControl/>
      <w:spacing w:before="120" w:after="120"/>
      <w:ind w:left="849"/>
      <w:jc w:val="both"/>
    </w:pPr>
    <w:rPr>
      <w:sz w:val="24"/>
      <w:szCs w:val="24"/>
    </w:rPr>
  </w:style>
  <w:style w:type="paragraph" w:customStyle="1" w:styleId="413">
    <w:name w:val="Продолжение списка 41"/>
    <w:basedOn w:val="a"/>
    <w:pPr>
      <w:widowControl/>
      <w:spacing w:before="120" w:after="120"/>
      <w:ind w:left="1132"/>
      <w:jc w:val="both"/>
    </w:pPr>
    <w:rPr>
      <w:sz w:val="24"/>
      <w:szCs w:val="24"/>
    </w:rPr>
  </w:style>
  <w:style w:type="paragraph" w:customStyle="1" w:styleId="512">
    <w:name w:val="Продолжение списка 51"/>
    <w:basedOn w:val="a"/>
    <w:pPr>
      <w:widowControl/>
      <w:spacing w:before="120" w:after="120"/>
      <w:ind w:left="1415"/>
      <w:jc w:val="both"/>
    </w:pPr>
    <w:rPr>
      <w:sz w:val="24"/>
      <w:szCs w:val="24"/>
    </w:rPr>
  </w:style>
  <w:style w:type="paragraph" w:customStyle="1" w:styleId="1ffff7">
    <w:name w:val="Прощание1"/>
    <w:basedOn w:val="a"/>
    <w:pPr>
      <w:widowControl/>
      <w:spacing w:before="120"/>
      <w:ind w:left="4252"/>
      <w:jc w:val="both"/>
    </w:pPr>
    <w:rPr>
      <w:sz w:val="24"/>
      <w:szCs w:val="24"/>
      <w:lang w:val="x-none"/>
    </w:rPr>
  </w:style>
  <w:style w:type="paragraph" w:customStyle="1" w:styleId="513">
    <w:name w:val="Список 51"/>
    <w:basedOn w:val="a"/>
    <w:pPr>
      <w:widowControl/>
      <w:spacing w:before="120"/>
      <w:ind w:left="1415" w:hanging="283"/>
      <w:jc w:val="both"/>
    </w:pPr>
    <w:rPr>
      <w:sz w:val="24"/>
      <w:szCs w:val="24"/>
    </w:rPr>
  </w:style>
  <w:style w:type="paragraph" w:customStyle="1" w:styleId="1ffff8">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spacing w:before="120"/>
      <w:ind w:left="1134" w:hanging="1134"/>
      <w:jc w:val="both"/>
    </w:pPr>
    <w:rPr>
      <w:rFonts w:ascii="Arial" w:hAnsi="Arial" w:cs="Arial"/>
      <w:sz w:val="24"/>
      <w:szCs w:val="24"/>
      <w:lang w:val="x-none"/>
    </w:rPr>
  </w:style>
  <w:style w:type="paragraph" w:styleId="afffffffff2">
    <w:name w:val="E-mail Signature"/>
    <w:basedOn w:val="a"/>
    <w:pPr>
      <w:widowControl/>
      <w:spacing w:before="120"/>
      <w:jc w:val="both"/>
    </w:pPr>
    <w:rPr>
      <w:sz w:val="24"/>
      <w:szCs w:val="24"/>
      <w:lang w:val="x-none"/>
    </w:rPr>
  </w:style>
  <w:style w:type="paragraph" w:customStyle="1" w:styleId="2-1">
    <w:name w:val="содержание2-1"/>
    <w:basedOn w:val="3"/>
    <w:next w:val="a"/>
    <w:pPr>
      <w:numPr>
        <w:ilvl w:val="0"/>
        <w:numId w:val="0"/>
      </w:numPr>
      <w:spacing w:before="360" w:after="0"/>
    </w:pPr>
    <w:rPr>
      <w:rFonts w:ascii="Times New Roman" w:eastAsia="Times New Roman" w:hAnsi="Times New Roman" w:cs="Times New Roman"/>
      <w:bCs w:val="0"/>
      <w:sz w:val="28"/>
    </w:rPr>
  </w:style>
  <w:style w:type="paragraph" w:customStyle="1" w:styleId="215">
    <w:name w:val="Заголовок 2.1"/>
    <w:basedOn w:val="1"/>
    <w:pPr>
      <w:keepLines/>
      <w:widowControl w:val="0"/>
      <w:numPr>
        <w:numId w:val="0"/>
      </w:numPr>
      <w:suppressLineNumbers/>
      <w:spacing w:before="360" w:after="0"/>
    </w:pPr>
    <w:rPr>
      <w:rFonts w:eastAsia="Times New Roman"/>
      <w:bCs w:val="0"/>
      <w:caps/>
      <w:szCs w:val="28"/>
    </w:rPr>
  </w:style>
  <w:style w:type="paragraph" w:customStyle="1" w:styleId="afffffffff3">
    <w:name w:val="Таблица заголовок"/>
    <w:basedOn w:val="a"/>
    <w:pPr>
      <w:widowControl/>
      <w:spacing w:before="120" w:after="120" w:line="360" w:lineRule="auto"/>
      <w:jc w:val="right"/>
    </w:pPr>
    <w:rPr>
      <w:b/>
      <w:sz w:val="28"/>
      <w:szCs w:val="28"/>
    </w:rPr>
  </w:style>
  <w:style w:type="paragraph" w:styleId="afffffffff4">
    <w:name w:val="endnote text"/>
    <w:basedOn w:val="a"/>
    <w:rPr>
      <w:lang w:val="en-US"/>
    </w:rPr>
  </w:style>
  <w:style w:type="paragraph" w:styleId="1ffff9">
    <w:name w:val="index 1"/>
    <w:basedOn w:val="a"/>
    <w:next w:val="a"/>
    <w:pPr>
      <w:ind w:left="200" w:hanging="200"/>
    </w:pPr>
    <w:rPr>
      <w:sz w:val="18"/>
      <w:lang w:val="en-US"/>
    </w:rPr>
  </w:style>
  <w:style w:type="paragraph" w:styleId="2ffa">
    <w:name w:val="index 2"/>
    <w:basedOn w:val="a"/>
    <w:next w:val="a"/>
    <w:pPr>
      <w:ind w:left="400" w:hanging="200"/>
    </w:pPr>
    <w:rPr>
      <w:sz w:val="18"/>
      <w:lang w:val="en-US"/>
    </w:rPr>
  </w:style>
  <w:style w:type="paragraph" w:styleId="3ff0">
    <w:name w:val="index 3"/>
    <w:basedOn w:val="a"/>
    <w:next w:val="a"/>
    <w:pPr>
      <w:ind w:left="600" w:hanging="200"/>
    </w:pPr>
    <w:rPr>
      <w:sz w:val="18"/>
      <w:lang w:val="en-US"/>
    </w:rPr>
  </w:style>
  <w:style w:type="paragraph" w:customStyle="1" w:styleId="414">
    <w:name w:val="Указатель 41"/>
    <w:basedOn w:val="a"/>
    <w:next w:val="a"/>
    <w:pPr>
      <w:ind w:left="800" w:hanging="200"/>
    </w:pPr>
    <w:rPr>
      <w:sz w:val="18"/>
      <w:lang w:val="en-US"/>
    </w:rPr>
  </w:style>
  <w:style w:type="paragraph" w:customStyle="1" w:styleId="514">
    <w:name w:val="Указатель 51"/>
    <w:basedOn w:val="a"/>
    <w:next w:val="a"/>
    <w:pPr>
      <w:ind w:left="1000" w:hanging="200"/>
    </w:pPr>
    <w:rPr>
      <w:sz w:val="18"/>
      <w:lang w:val="en-US"/>
    </w:rPr>
  </w:style>
  <w:style w:type="paragraph" w:customStyle="1" w:styleId="611">
    <w:name w:val="Указатель 61"/>
    <w:basedOn w:val="a"/>
    <w:next w:val="a"/>
    <w:pPr>
      <w:ind w:left="1200" w:hanging="200"/>
    </w:pPr>
    <w:rPr>
      <w:sz w:val="18"/>
      <w:lang w:val="en-US"/>
    </w:rPr>
  </w:style>
  <w:style w:type="paragraph" w:customStyle="1" w:styleId="711">
    <w:name w:val="Указатель 71"/>
    <w:basedOn w:val="a"/>
    <w:next w:val="a"/>
    <w:pPr>
      <w:ind w:left="1400" w:hanging="200"/>
    </w:pPr>
    <w:rPr>
      <w:sz w:val="18"/>
      <w:lang w:val="en-US"/>
    </w:rPr>
  </w:style>
  <w:style w:type="paragraph" w:customStyle="1" w:styleId="811">
    <w:name w:val="Указатель 81"/>
    <w:basedOn w:val="a"/>
    <w:next w:val="a"/>
    <w:pPr>
      <w:ind w:left="1600" w:hanging="200"/>
    </w:pPr>
    <w:rPr>
      <w:sz w:val="18"/>
      <w:lang w:val="en-US"/>
    </w:rPr>
  </w:style>
  <w:style w:type="paragraph" w:customStyle="1" w:styleId="911">
    <w:name w:val="Указатель 91"/>
    <w:basedOn w:val="a"/>
    <w:next w:val="a"/>
    <w:pPr>
      <w:ind w:left="1800" w:hanging="200"/>
    </w:pPr>
    <w:rPr>
      <w:sz w:val="18"/>
      <w:lang w:val="en-US"/>
    </w:rPr>
  </w:style>
  <w:style w:type="paragraph" w:styleId="afffffffff5">
    <w:name w:val="index heading"/>
    <w:basedOn w:val="a"/>
    <w:next w:val="1ffff9"/>
    <w:pPr>
      <w:spacing w:before="240" w:after="120"/>
      <w:jc w:val="center"/>
    </w:pPr>
    <w:rPr>
      <w:b/>
      <w:sz w:val="26"/>
      <w:lang w:val="en-US"/>
    </w:rPr>
  </w:style>
  <w:style w:type="paragraph" w:customStyle="1" w:styleId="1ffffa">
    <w:name w:val="Текст макроса1"/>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zh-CN"/>
    </w:rPr>
  </w:style>
  <w:style w:type="paragraph" w:customStyle="1" w:styleId="1ffffb">
    <w:name w:val="Таблица ссылок1"/>
    <w:basedOn w:val="a"/>
    <w:next w:val="a"/>
    <w:pPr>
      <w:ind w:left="200" w:hanging="200"/>
    </w:pPr>
    <w:rPr>
      <w:lang w:val="en-US"/>
    </w:rPr>
  </w:style>
  <w:style w:type="paragraph" w:customStyle="1" w:styleId="1ffffc">
    <w:name w:val="Перечень рисунков1"/>
    <w:basedOn w:val="a"/>
    <w:next w:val="a"/>
    <w:pPr>
      <w:ind w:left="400" w:hanging="400"/>
    </w:pPr>
    <w:rPr>
      <w:lang w:val="en-US"/>
    </w:rPr>
  </w:style>
  <w:style w:type="paragraph" w:customStyle="1" w:styleId="1ffffd">
    <w:name w:val="Заголовок таблицы ссылок1"/>
    <w:basedOn w:val="a"/>
    <w:next w:val="a"/>
    <w:pPr>
      <w:spacing w:before="120"/>
    </w:pPr>
    <w:rPr>
      <w:rFonts w:ascii="Arial" w:hAnsi="Arial" w:cs="Arial"/>
      <w:b/>
      <w:sz w:val="24"/>
      <w:lang w:val="en-US"/>
    </w:rPr>
  </w:style>
  <w:style w:type="paragraph" w:customStyle="1" w:styleId="afffffffff6">
    <w:name w:val="Нормальный"/>
    <w:pPr>
      <w:suppressAutoHyphens/>
    </w:pPr>
    <w:rPr>
      <w:rFonts w:ascii="Antiqua" w:hAnsi="Antiqua" w:cs="Antiqua"/>
      <w:sz w:val="28"/>
      <w:szCs w:val="28"/>
      <w:lang w:eastAsia="zh-CN"/>
    </w:rPr>
  </w:style>
  <w:style w:type="paragraph" w:customStyle="1" w:styleId="basis">
    <w:name w:val="basis"/>
    <w:basedOn w:val="a"/>
    <w:pPr>
      <w:widowControl/>
      <w:ind w:firstLine="670"/>
      <w:jc w:val="both"/>
    </w:pPr>
    <w:rPr>
      <w:rFonts w:ascii="Arial Unicode MS" w:eastAsia="Arial Unicode MS" w:hAnsi="Arial Unicode MS" w:cs="Arial Unicode MS"/>
      <w:sz w:val="32"/>
      <w:szCs w:val="32"/>
    </w:rPr>
  </w:style>
  <w:style w:type="paragraph" w:customStyle="1" w:styleId="4a">
    <w:name w:val="çàãîëîâîê 4"/>
    <w:basedOn w:val="a"/>
    <w:next w:val="a"/>
    <w:pPr>
      <w:keepNext/>
      <w:widowControl/>
      <w:jc w:val="center"/>
    </w:pPr>
    <w:rPr>
      <w:b/>
      <w:sz w:val="24"/>
    </w:rPr>
  </w:style>
  <w:style w:type="paragraph" w:customStyle="1" w:styleId="RisTitle">
    <w:name w:val="RisTitle"/>
    <w:basedOn w:val="a"/>
    <w:pPr>
      <w:widowControl/>
      <w:spacing w:before="60" w:after="180"/>
      <w:jc w:val="center"/>
    </w:pPr>
    <w:rPr>
      <w:sz w:val="24"/>
    </w:rPr>
  </w:style>
  <w:style w:type="paragraph" w:customStyle="1" w:styleId="300">
    <w:name w:val="Стиль Заголовок 3 + по центру Слева:  0 см Первая строка:  0 см"/>
    <w:basedOn w:val="3"/>
    <w:pPr>
      <w:keepNext w:val="0"/>
      <w:numPr>
        <w:ilvl w:val="0"/>
        <w:numId w:val="0"/>
      </w:numPr>
      <w:tabs>
        <w:tab w:val="left" w:pos="360"/>
      </w:tabs>
      <w:spacing w:before="60"/>
      <w:jc w:val="center"/>
    </w:pPr>
    <w:rPr>
      <w:rFonts w:ascii="Times New Roman" w:eastAsia="Times New Roman" w:hAnsi="Times New Roman" w:cs="Times New Roman"/>
      <w:b w:val="0"/>
      <w:sz w:val="28"/>
      <w:szCs w:val="20"/>
    </w:rPr>
  </w:style>
  <w:style w:type="paragraph" w:customStyle="1" w:styleId="afffffffff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vydelka">
    <w:name w:val="vydelka"/>
    <w:pPr>
      <w:suppressAutoHyphens/>
      <w:autoSpaceDE w:val="0"/>
      <w:spacing w:before="57" w:after="57"/>
      <w:jc w:val="both"/>
    </w:pPr>
    <w:rPr>
      <w:b/>
      <w:bCs/>
      <w:lang w:eastAsia="zh-CN"/>
    </w:rPr>
  </w:style>
  <w:style w:type="paragraph" w:customStyle="1" w:styleId="afffffffff8">
    <w:name w:val="Основной для таблицы"/>
    <w:basedOn w:val="affff"/>
    <w:pPr>
      <w:spacing w:after="0" w:line="360" w:lineRule="auto"/>
      <w:ind w:firstLine="873"/>
    </w:pPr>
    <w:rPr>
      <w:rFonts w:eastAsia="Times New Roman"/>
      <w:szCs w:val="24"/>
    </w:rPr>
  </w:style>
  <w:style w:type="paragraph" w:customStyle="1" w:styleId="afffffffff9">
    <w:name w:val="название таблицы"/>
    <w:basedOn w:val="afffffffff8"/>
    <w:pPr>
      <w:spacing w:before="120"/>
    </w:pPr>
    <w:rPr>
      <w:b/>
    </w:rPr>
  </w:style>
  <w:style w:type="paragraph" w:customStyle="1" w:styleId="xl84">
    <w:name w:val="xl84"/>
    <w:basedOn w:val="a"/>
    <w:pPr>
      <w:widowControl/>
      <w:spacing w:before="280" w:after="280"/>
      <w:jc w:val="center"/>
      <w:textAlignment w:val="top"/>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90">
    <w:name w:val="xl90"/>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1">
    <w:name w:val="xl91"/>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2">
    <w:name w:val="xl92"/>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afffffffffa">
    <w:name w:val="Нормальный (таблица)"/>
    <w:basedOn w:val="a"/>
    <w:next w:val="a"/>
    <w:pPr>
      <w:autoSpaceDE w:val="0"/>
      <w:jc w:val="both"/>
    </w:pPr>
    <w:rPr>
      <w:rFonts w:ascii="Arial" w:hAnsi="Arial" w:cs="Arial"/>
      <w:sz w:val="24"/>
      <w:szCs w:val="24"/>
    </w:rPr>
  </w:style>
  <w:style w:type="paragraph" w:customStyle="1" w:styleId="2ffb">
    <w:name w:val="Основной текст (2)"/>
    <w:basedOn w:val="a"/>
    <w:pPr>
      <w:shd w:val="clear" w:color="auto" w:fill="FFFFFF"/>
      <w:spacing w:before="300" w:line="293" w:lineRule="exact"/>
      <w:jc w:val="center"/>
    </w:pPr>
    <w:rPr>
      <w:rFonts w:ascii="Calibri" w:eastAsia="Calibri" w:hAnsi="Calibri" w:cs="Calibri"/>
      <w:b/>
      <w:bCs/>
      <w:spacing w:val="2"/>
      <w:sz w:val="23"/>
      <w:szCs w:val="23"/>
      <w:lang w:val="x-none"/>
    </w:rPr>
  </w:style>
  <w:style w:type="paragraph" w:customStyle="1" w:styleId="324">
    <w:name w:val="Заголовок №3 (2)"/>
    <w:basedOn w:val="a"/>
    <w:pPr>
      <w:shd w:val="clear" w:color="auto" w:fill="FFFFFF"/>
      <w:spacing w:before="240" w:line="360" w:lineRule="exact"/>
      <w:jc w:val="both"/>
    </w:pPr>
    <w:rPr>
      <w:rFonts w:ascii="Calibri" w:eastAsia="Calibri" w:hAnsi="Calibri" w:cs="Calibri"/>
      <w:b/>
      <w:bCs/>
      <w:spacing w:val="2"/>
      <w:sz w:val="23"/>
      <w:szCs w:val="23"/>
      <w:lang w:val="x-none"/>
    </w:rPr>
  </w:style>
  <w:style w:type="paragraph" w:customStyle="1" w:styleId="3ff1">
    <w:name w:val="Заголовок №3"/>
    <w:basedOn w:val="a"/>
    <w:pPr>
      <w:shd w:val="clear" w:color="auto" w:fill="FFFFFF"/>
      <w:spacing w:before="240" w:line="355" w:lineRule="exact"/>
      <w:jc w:val="both"/>
    </w:pPr>
    <w:rPr>
      <w:rFonts w:ascii="Calibri" w:eastAsia="Calibri" w:hAnsi="Calibri" w:cs="Calibri"/>
      <w:spacing w:val="2"/>
      <w:sz w:val="23"/>
      <w:szCs w:val="23"/>
      <w:lang w:val="x-none"/>
    </w:rPr>
  </w:style>
  <w:style w:type="paragraph" w:customStyle="1" w:styleId="afffffffffb">
    <w:name w:val="Цитаты"/>
    <w:basedOn w:val="a"/>
    <w:pPr>
      <w:widowControl/>
      <w:autoSpaceDE w:val="0"/>
      <w:spacing w:before="100" w:after="100"/>
      <w:ind w:left="360" w:right="360"/>
    </w:pPr>
    <w:rPr>
      <w:szCs w:val="24"/>
    </w:rPr>
  </w:style>
  <w:style w:type="paragraph" w:customStyle="1" w:styleId="EuroCorp1L1">
    <w:name w:val="EuroCorp1_L1"/>
    <w:basedOn w:val="a"/>
    <w:pPr>
      <w:keepNext/>
      <w:widowControl/>
      <w:numPr>
        <w:numId w:val="9"/>
      </w:numPr>
      <w:spacing w:after="240"/>
      <w:jc w:val="both"/>
    </w:pPr>
    <w:rPr>
      <w:rFonts w:ascii="Arial" w:hAnsi="Arial" w:cs="Arial"/>
      <w:b/>
      <w:caps/>
      <w:spacing w:val="2"/>
      <w:sz w:val="22"/>
      <w:szCs w:val="23"/>
    </w:rPr>
  </w:style>
  <w:style w:type="paragraph" w:customStyle="1" w:styleId="EuroCorp1L2">
    <w:name w:val="EuroCorp1_L2"/>
    <w:basedOn w:val="EuroCorp1L1"/>
    <w:pPr>
      <w:keepNext w:val="0"/>
    </w:pPr>
    <w:rPr>
      <w:rFonts w:cs="Times New Roman"/>
      <w:b w:val="0"/>
      <w:caps w:val="0"/>
      <w:lang w:val="x-none"/>
    </w:rPr>
  </w:style>
  <w:style w:type="paragraph" w:customStyle="1" w:styleId="EuroCorp1L3">
    <w:name w:val="EuroCorp1_L3"/>
    <w:basedOn w:val="EuroCorp1L2"/>
  </w:style>
  <w:style w:type="paragraph" w:customStyle="1" w:styleId="EuroCorp1L4">
    <w:name w:val="EuroCorp1_L4"/>
    <w:basedOn w:val="EuroCorp1L3"/>
  </w:style>
  <w:style w:type="paragraph" w:customStyle="1" w:styleId="EuroCorp1L5">
    <w:name w:val="EuroCorp1_L5"/>
    <w:basedOn w:val="EuroCorp1L4"/>
    <w:pPr>
      <w:tabs>
        <w:tab w:val="left" w:pos="1701"/>
      </w:tabs>
      <w:ind w:left="3501" w:hanging="360"/>
    </w:pPr>
  </w:style>
  <w:style w:type="paragraph" w:customStyle="1" w:styleId="EuroCorp1L6">
    <w:name w:val="EuroCorp1_L6"/>
    <w:basedOn w:val="EuroCorp1L5"/>
    <w:pPr>
      <w:ind w:left="3861" w:right="720"/>
    </w:pPr>
  </w:style>
  <w:style w:type="paragraph" w:customStyle="1" w:styleId="EuroCorp1L7">
    <w:name w:val="EuroCorp1_L7"/>
    <w:basedOn w:val="EuroCorp1L6"/>
    <w:pPr>
      <w:ind w:left="4221"/>
    </w:pPr>
  </w:style>
  <w:style w:type="paragraph" w:customStyle="1" w:styleId="EuroCorp1L8">
    <w:name w:val="EuroCorp1_L8"/>
    <w:basedOn w:val="EuroCorp1L7"/>
    <w:pPr>
      <w:ind w:left="4581"/>
    </w:pPr>
  </w:style>
  <w:style w:type="paragraph" w:customStyle="1" w:styleId="EuroCorp1L9">
    <w:name w:val="EuroCorp1_L9"/>
    <w:basedOn w:val="EuroCorp1L8"/>
    <w:pPr>
      <w:ind w:left="4941"/>
    </w:pPr>
  </w:style>
  <w:style w:type="paragraph" w:customStyle="1" w:styleId="216">
    <w:name w:val="Основной текст (2)1"/>
    <w:basedOn w:val="a"/>
    <w:pPr>
      <w:shd w:val="clear" w:color="auto" w:fill="FFFFFF"/>
      <w:spacing w:line="317" w:lineRule="exact"/>
      <w:ind w:hanging="2000"/>
      <w:jc w:val="both"/>
    </w:pPr>
    <w:rPr>
      <w:sz w:val="28"/>
      <w:szCs w:val="28"/>
      <w:lang w:val="x-none"/>
    </w:rPr>
  </w:style>
  <w:style w:type="paragraph" w:customStyle="1" w:styleId="280">
    <w:name w:val="Основной текст 28"/>
    <w:basedOn w:val="a"/>
    <w:pPr>
      <w:jc w:val="both"/>
    </w:pPr>
    <w:rPr>
      <w:sz w:val="26"/>
      <w:szCs w:val="24"/>
    </w:rPr>
  </w:style>
  <w:style w:type="paragraph" w:customStyle="1" w:styleId="A11">
    <w:name w:val="A_список_1го_уровня"/>
    <w:basedOn w:val="a"/>
    <w:pPr>
      <w:autoSpaceDE w:val="0"/>
      <w:spacing w:line="331" w:lineRule="exact"/>
      <w:jc w:val="center"/>
    </w:pPr>
    <w:rPr>
      <w:rFonts w:eastAsia="Calibri"/>
      <w:sz w:val="24"/>
      <w:lang w:val="x-none"/>
    </w:rPr>
  </w:style>
  <w:style w:type="paragraph" w:customStyle="1" w:styleId="afffffffffc">
    <w:name w:val="РД Основной стиль таблицы"/>
    <w:basedOn w:val="a"/>
    <w:pPr>
      <w:widowControl/>
      <w:spacing w:before="120" w:after="60" w:line="276" w:lineRule="auto"/>
      <w:jc w:val="both"/>
    </w:pPr>
    <w:rPr>
      <w:rFonts w:eastAsia="Calibri"/>
      <w:sz w:val="24"/>
      <w:szCs w:val="24"/>
    </w:rPr>
  </w:style>
  <w:style w:type="paragraph" w:customStyle="1" w:styleId="afffffffffd">
    <w:name w:val="РД Список таблицы маркированный"/>
    <w:basedOn w:val="a"/>
    <w:pPr>
      <w:widowControl/>
      <w:spacing w:before="120" w:after="60" w:line="276" w:lineRule="auto"/>
      <w:jc w:val="both"/>
    </w:pPr>
    <w:rPr>
      <w:rFonts w:eastAsia="Calibri"/>
      <w:sz w:val="24"/>
      <w:szCs w:val="24"/>
    </w:rPr>
  </w:style>
  <w:style w:type="paragraph" w:customStyle="1" w:styleId="afffffffffe">
    <w:name w:val="_Основной_текст"/>
    <w:pPr>
      <w:tabs>
        <w:tab w:val="left" w:pos="851"/>
      </w:tabs>
      <w:suppressAutoHyphens/>
      <w:spacing w:after="120"/>
      <w:jc w:val="both"/>
    </w:pPr>
    <w:rPr>
      <w:rFonts w:ascii="Calibri" w:hAnsi="Calibri"/>
      <w:sz w:val="22"/>
      <w:szCs w:val="24"/>
      <w:lang w:eastAsia="zh-CN"/>
    </w:rPr>
  </w:style>
  <w:style w:type="paragraph" w:customStyle="1" w:styleId="affffffffff">
    <w:name w:val="_Список_марк"/>
    <w:pPr>
      <w:numPr>
        <w:numId w:val="10"/>
      </w:numPr>
      <w:tabs>
        <w:tab w:val="left" w:pos="851"/>
        <w:tab w:val="left" w:pos="1644"/>
        <w:tab w:val="left" w:pos="2041"/>
      </w:tabs>
      <w:suppressAutoHyphens/>
      <w:spacing w:before="120" w:after="120"/>
      <w:jc w:val="both"/>
    </w:pPr>
    <w:rPr>
      <w:rFonts w:ascii="Calibri" w:hAnsi="Calibri"/>
      <w:sz w:val="22"/>
      <w:lang w:eastAsia="zh-CN"/>
    </w:rPr>
  </w:style>
  <w:style w:type="paragraph" w:customStyle="1" w:styleId="affffffffff0">
    <w:name w:val="ГС_МелкийТекст"/>
    <w:pPr>
      <w:suppressAutoHyphens/>
      <w:spacing w:before="40" w:after="40"/>
    </w:pPr>
    <w:rPr>
      <w:lang w:eastAsia="zh-CN"/>
    </w:rPr>
  </w:style>
  <w:style w:type="paragraph" w:customStyle="1" w:styleId="affffffffff1">
    <w:name w:val="ГС_НазвСтолбца"/>
    <w:basedOn w:val="affffffffff0"/>
    <w:pPr>
      <w:keepNext/>
      <w:jc w:val="center"/>
    </w:pPr>
    <w:rPr>
      <w:b/>
      <w:bCs/>
    </w:rPr>
  </w:style>
  <w:style w:type="paragraph" w:customStyle="1" w:styleId="affffffffff2">
    <w:name w:val="Текст_таблицы"/>
    <w:basedOn w:val="a"/>
    <w:pPr>
      <w:widowControl/>
    </w:pPr>
  </w:style>
  <w:style w:type="paragraph" w:customStyle="1" w:styleId="217">
    <w:name w:val="Средняя сетка 21"/>
    <w:pPr>
      <w:suppressAutoHyphens/>
    </w:pPr>
    <w:rPr>
      <w:rFonts w:ascii="Calibri" w:hAnsi="Calibri" w:cs="Calibri"/>
      <w:sz w:val="22"/>
      <w:szCs w:val="22"/>
      <w:lang w:eastAsia="zh-CN"/>
    </w:rPr>
  </w:style>
  <w:style w:type="paragraph" w:customStyle="1" w:styleId="-110">
    <w:name w:val="Цветная сетка - Акцент 11"/>
    <w:basedOn w:val="a"/>
    <w:next w:val="a"/>
    <w:pPr>
      <w:widowControl/>
    </w:pPr>
    <w:rPr>
      <w:i/>
      <w:iCs/>
      <w:color w:val="000000"/>
      <w:sz w:val="24"/>
      <w:szCs w:val="24"/>
      <w:lang w:val="x-none"/>
    </w:rPr>
  </w:style>
  <w:style w:type="paragraph" w:customStyle="1" w:styleId="-111">
    <w:name w:val="Цветная заливка - Акцент 11"/>
    <w:pPr>
      <w:suppressAutoHyphens/>
    </w:pPr>
    <w:rPr>
      <w:sz w:val="24"/>
      <w:szCs w:val="24"/>
      <w:lang w:eastAsia="zh-CN"/>
    </w:rPr>
  </w:style>
  <w:style w:type="paragraph" w:customStyle="1" w:styleId="caaieiaie2">
    <w:name w:val="caaieiaie 2"/>
    <w:basedOn w:val="a"/>
    <w:next w:val="a"/>
    <w:pPr>
      <w:keepNext/>
      <w:autoSpaceDE w:val="0"/>
    </w:pPr>
    <w:rPr>
      <w:szCs w:val="24"/>
    </w:rPr>
  </w:style>
  <w:style w:type="paragraph" w:customStyle="1" w:styleId="95">
    <w:name w:val="Основной текст (9)"/>
    <w:basedOn w:val="a"/>
    <w:pPr>
      <w:shd w:val="clear" w:color="auto" w:fill="FFFFFF"/>
      <w:spacing w:line="0" w:lineRule="atLeast"/>
    </w:pPr>
    <w:rPr>
      <w:rFonts w:ascii="Calibri" w:eastAsia="Calibri" w:hAnsi="Calibri" w:cs="Calibri"/>
      <w:sz w:val="22"/>
      <w:szCs w:val="22"/>
      <w:lang w:val="x-none"/>
    </w:rPr>
  </w:style>
  <w:style w:type="paragraph" w:customStyle="1" w:styleId="affffffffff3">
    <w:name w:val="!Основной"/>
    <w:pPr>
      <w:keepNext/>
      <w:suppressAutoHyphens/>
      <w:ind w:firstLine="737"/>
      <w:jc w:val="both"/>
    </w:pPr>
    <w:rPr>
      <w:rFonts w:eastAsia="MS Mincho"/>
      <w:sz w:val="24"/>
      <w:szCs w:val="24"/>
      <w:lang w:eastAsia="zh-CN"/>
    </w:rPr>
  </w:style>
  <w:style w:type="paragraph" w:customStyle="1" w:styleId="xl353">
    <w:name w:val="xl353"/>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4">
    <w:name w:val="xl354"/>
    <w:basedOn w:val="a"/>
    <w:pPr>
      <w:widowControl/>
      <w:spacing w:before="280" w:after="280"/>
      <w:textAlignment w:val="top"/>
    </w:pPr>
  </w:style>
  <w:style w:type="paragraph" w:customStyle="1" w:styleId="xl355">
    <w:name w:val="xl35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56">
    <w:name w:val="xl35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7">
    <w:name w:val="xl357"/>
    <w:basedOn w:val="a"/>
    <w:pPr>
      <w:widowControl/>
      <w:spacing w:before="280" w:after="280"/>
      <w:jc w:val="center"/>
      <w:textAlignment w:val="top"/>
    </w:pPr>
    <w:rPr>
      <w:b/>
      <w:bCs/>
    </w:rPr>
  </w:style>
  <w:style w:type="paragraph" w:customStyle="1" w:styleId="xl358">
    <w:name w:val="xl358"/>
    <w:basedOn w:val="a"/>
    <w:pPr>
      <w:widowControl/>
      <w:spacing w:before="280" w:after="280"/>
      <w:textAlignment w:val="top"/>
    </w:pPr>
  </w:style>
  <w:style w:type="paragraph" w:customStyle="1" w:styleId="xl359">
    <w:name w:val="xl359"/>
    <w:basedOn w:val="a"/>
    <w:pPr>
      <w:widowControl/>
      <w:spacing w:before="280" w:after="280"/>
      <w:jc w:val="center"/>
      <w:textAlignment w:val="top"/>
    </w:pPr>
  </w:style>
  <w:style w:type="paragraph" w:customStyle="1" w:styleId="xl360">
    <w:name w:val="xl360"/>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61">
    <w:name w:val="xl36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List11">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font5">
    <w:name w:val="font5"/>
    <w:basedOn w:val="a"/>
    <w:pPr>
      <w:widowControl/>
      <w:spacing w:before="280" w:after="280"/>
    </w:pPr>
    <w:rPr>
      <w:color w:val="000000"/>
      <w:sz w:val="24"/>
      <w:szCs w:val="24"/>
    </w:rPr>
  </w:style>
  <w:style w:type="paragraph" w:customStyle="1" w:styleId="font6">
    <w:name w:val="font6"/>
    <w:basedOn w:val="a"/>
    <w:pPr>
      <w:widowControl/>
      <w:spacing w:before="280" w:after="280"/>
    </w:pPr>
    <w:rPr>
      <w:sz w:val="24"/>
      <w:szCs w:val="24"/>
    </w:rPr>
  </w:style>
  <w:style w:type="paragraph" w:customStyle="1" w:styleId="xl93">
    <w:name w:val="xl93"/>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xl94">
    <w:name w:val="xl94"/>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5">
    <w:name w:val="xl95"/>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mb0">
    <w:name w:val="mb0"/>
    <w:basedOn w:val="a"/>
    <w:pPr>
      <w:widowControl/>
      <w:spacing w:before="280" w:after="280"/>
    </w:pPr>
    <w:rPr>
      <w:sz w:val="24"/>
      <w:szCs w:val="24"/>
    </w:rPr>
  </w:style>
  <w:style w:type="paragraph" w:customStyle="1" w:styleId="Style41">
    <w:name w:val="Style41"/>
    <w:basedOn w:val="a"/>
    <w:pPr>
      <w:autoSpaceDE w:val="0"/>
      <w:spacing w:line="278" w:lineRule="exact"/>
      <w:jc w:val="both"/>
    </w:pPr>
    <w:rPr>
      <w:sz w:val="24"/>
      <w:szCs w:val="24"/>
    </w:rPr>
  </w:style>
  <w:style w:type="paragraph" w:customStyle="1" w:styleId="Style54">
    <w:name w:val="Style54"/>
    <w:basedOn w:val="a"/>
    <w:pPr>
      <w:autoSpaceDE w:val="0"/>
    </w:pPr>
    <w:rPr>
      <w:sz w:val="24"/>
      <w:szCs w:val="24"/>
    </w:rPr>
  </w:style>
  <w:style w:type="paragraph" w:customStyle="1" w:styleId="Style60">
    <w:name w:val="Style60"/>
    <w:basedOn w:val="a"/>
    <w:pPr>
      <w:autoSpaceDE w:val="0"/>
    </w:pPr>
    <w:rPr>
      <w:sz w:val="24"/>
      <w:szCs w:val="24"/>
    </w:rPr>
  </w:style>
  <w:style w:type="paragraph" w:customStyle="1" w:styleId="Style28">
    <w:name w:val="Style28"/>
    <w:basedOn w:val="a"/>
    <w:pPr>
      <w:autoSpaceDE w:val="0"/>
    </w:pPr>
    <w:rPr>
      <w:sz w:val="24"/>
      <w:szCs w:val="24"/>
    </w:rPr>
  </w:style>
  <w:style w:type="paragraph" w:customStyle="1" w:styleId="Style37">
    <w:name w:val="Style37"/>
    <w:basedOn w:val="a"/>
    <w:pPr>
      <w:autoSpaceDE w:val="0"/>
    </w:pPr>
    <w:rPr>
      <w:sz w:val="24"/>
      <w:szCs w:val="24"/>
    </w:rPr>
  </w:style>
  <w:style w:type="paragraph" w:customStyle="1" w:styleId="Style58">
    <w:name w:val="Style58"/>
    <w:basedOn w:val="a"/>
    <w:pPr>
      <w:autoSpaceDE w:val="0"/>
      <w:jc w:val="center"/>
    </w:pPr>
    <w:rPr>
      <w:sz w:val="24"/>
      <w:szCs w:val="24"/>
    </w:rPr>
  </w:style>
  <w:style w:type="paragraph" w:customStyle="1" w:styleId="affffffffff4">
    <w:name w:val=" Знак Знак Знак Знак Знак Знак"/>
    <w:basedOn w:val="a"/>
    <w:pPr>
      <w:widowControl/>
      <w:spacing w:before="280" w:after="280"/>
    </w:pPr>
    <w:rPr>
      <w:rFonts w:ascii="Tahoma" w:hAnsi="Tahoma" w:cs="Tahoma"/>
      <w:lang w:val="en-US"/>
    </w:rPr>
  </w:style>
  <w:style w:type="paragraph" w:customStyle="1" w:styleId="Standard">
    <w:name w:val="Standard"/>
    <w:pPr>
      <w:suppressAutoHyphens/>
      <w:textAlignment w:val="baseline"/>
    </w:pPr>
    <w:rPr>
      <w:rFonts w:ascii="Liberation Serif" w:eastAsia="Tahoma" w:hAnsi="Liberation Serif" w:cs="Noto Sans Devanagari"/>
      <w:kern w:val="2"/>
      <w:sz w:val="24"/>
      <w:szCs w:val="24"/>
      <w:lang w:eastAsia="zh-CN" w:bidi="hi-IN"/>
    </w:rPr>
  </w:style>
  <w:style w:type="paragraph" w:customStyle="1" w:styleId="affffffffff5">
    <w:name w:val="Заголовок таблицы"/>
    <w:basedOn w:val="affffd"/>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hint="default"/>
    </w:rPr>
  </w:style>
  <w:style w:type="character" w:customStyle="1" w:styleId="WW8Num18z2">
    <w:name w:val="WW8Num18z2"/>
    <w:rPr>
      <w:rFonts w:cs="Times New Roman" w:hint="default"/>
      <w:b w:val="0"/>
    </w:rPr>
  </w:style>
  <w:style w:type="character" w:customStyle="1" w:styleId="WW8Num19z0">
    <w:name w:val="WW8Num19z0"/>
    <w:rPr>
      <w:rFonts w:ascii="Symbol" w:hAnsi="Symbol" w:cs="Symbo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rPr>
      <w:rFonts w:hint="default"/>
      <w:color w:val="auto"/>
    </w:rPr>
  </w:style>
  <w:style w:type="character" w:customStyle="1" w:styleId="WW8Num22z0">
    <w:name w:val="WW8Num22z0"/>
    <w:rPr>
      <w:rFonts w:ascii="Times New Roman" w:hAnsi="Times New Roman" w:cs="Times New Roman" w:hint="default"/>
      <w:b w:val="0"/>
      <w:sz w:val="22"/>
      <w:szCs w:val="22"/>
    </w:rPr>
  </w:style>
  <w:style w:type="character" w:customStyle="1" w:styleId="WW8Num22z1">
    <w:name w:val="WW8Num22z1"/>
    <w:rPr>
      <w:rFonts w:cs="Times New Roman" w:hint="default"/>
    </w:rPr>
  </w:style>
  <w:style w:type="character" w:customStyle="1" w:styleId="WW8Num22z2">
    <w:name w:val="WW8Num22z2"/>
    <w:rPr>
      <w:rFonts w:ascii="Times New Roman" w:hAnsi="Times New Roman" w:cs="Times New Roman" w:hint="default"/>
      <w:b w:val="0"/>
      <w:bCs w:val="0"/>
      <w:i w:val="0"/>
      <w:iCs w:val="0"/>
      <w:sz w:val="26"/>
      <w:szCs w:val="26"/>
    </w:rPr>
  </w:style>
  <w:style w:type="character" w:customStyle="1" w:styleId="WW8Num22z3">
    <w:name w:val="WW8Num22z3"/>
    <w:rPr>
      <w:rFonts w:cs="Times New Roman" w:hint="default"/>
      <w:b w:val="0"/>
      <w:sz w:val="22"/>
      <w:szCs w:val="22"/>
    </w:rPr>
  </w:style>
  <w:style w:type="character" w:customStyle="1" w:styleId="WW8Num22z4">
    <w:name w:val="WW8Num22z4"/>
    <w:rPr>
      <w:rFonts w:cs="Times New Roman" w:hint="default"/>
      <w:sz w:val="26"/>
      <w:szCs w:val="26"/>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4"/>
      <w:szCs w:val="24"/>
    </w:rPr>
  </w:style>
  <w:style w:type="character" w:customStyle="1" w:styleId="WW8Num26z0">
    <w:name w:val="WW8Num26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1">
    <w:name w:val="WW8Num26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2">
    <w:name w:val="WW8Num26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4">
    <w:name w:val="WW8Num26z4"/>
    <w:rPr>
      <w:rFonts w:hint="default"/>
    </w:rPr>
  </w:style>
  <w:style w:type="character" w:customStyle="1" w:styleId="WW8Num27z0">
    <w:name w:val="WW8Num27z0"/>
    <w:rPr>
      <w:rFonts w:hint="default"/>
    </w:rPr>
  </w:style>
  <w:style w:type="character" w:customStyle="1" w:styleId="WW8Num28z0">
    <w:name w:val="WW8Num28z0"/>
    <w:rPr>
      <w:rFonts w:ascii="Arial" w:hAnsi="Arial" w:cs="Arial"/>
      <w:b/>
      <w:i w:val="0"/>
      <w:caps/>
      <w:color w:val="auto"/>
      <w:sz w:val="22"/>
      <w:u w:val="none"/>
    </w:rPr>
  </w:style>
  <w:style w:type="character" w:customStyle="1" w:styleId="WW8Num28z1">
    <w:name w:val="WW8Num28z1"/>
    <w:rPr>
      <w:rFonts w:ascii="Arial" w:hAnsi="Arial" w:cs="Arial"/>
      <w:b w:val="0"/>
      <w:i w:val="0"/>
      <w:caps w:val="0"/>
      <w:smallCaps w:val="0"/>
      <w:color w:val="auto"/>
      <w:sz w:val="22"/>
      <w:u w:val="none"/>
    </w:rPr>
  </w:style>
  <w:style w:type="character" w:customStyle="1" w:styleId="WW8Num28z6">
    <w:name w:val="WW8Num28z6"/>
    <w:rPr>
      <w:rFonts w:ascii="Symbol" w:hAnsi="Symbol" w:cs="Symbol" w:hint="default"/>
      <w:b w:val="0"/>
      <w:i w:val="0"/>
      <w:caps w:val="0"/>
      <w:smallCaps w:val="0"/>
      <w:color w:val="auto"/>
      <w:sz w:val="22"/>
      <w:u w:val="none"/>
    </w:rPr>
  </w:style>
  <w:style w:type="character" w:customStyle="1" w:styleId="WW8Num29z0">
    <w:name w:val="WW8Num29z0"/>
    <w:rPr>
      <w:rFonts w:ascii="Wingdings" w:hAnsi="Wingdings" w:cs="Wingdings" w:hint="default"/>
      <w:color w:val="1A2A64"/>
      <w:sz w:val="24"/>
    </w:rPr>
  </w:style>
  <w:style w:type="character" w:customStyle="1" w:styleId="WW8Num29z1">
    <w:name w:val="WW8Num29z1"/>
    <w:rPr>
      <w:rFonts w:ascii="Wingdings" w:hAnsi="Wingdings" w:cs="Wingdings" w:hint="default"/>
      <w:color w:val="1A2A64"/>
    </w:rPr>
  </w:style>
  <w:style w:type="character" w:customStyle="1" w:styleId="WW8Num29z3">
    <w:name w:val="WW8Num29z3"/>
    <w:rPr>
      <w:rFonts w:ascii="Symbol" w:hAnsi="Symbol" w:cs="Symbol" w:hint="default"/>
      <w:color w:val="auto"/>
    </w:rPr>
  </w:style>
  <w:style w:type="character" w:customStyle="1" w:styleId="WW8Num29z4">
    <w:name w:val="WW8Num29z4"/>
    <w:rPr>
      <w:rFonts w:ascii="Symbol" w:hAnsi="Symbol" w:cs="Symbol" w:hint="default"/>
    </w:rPr>
  </w:style>
  <w:style w:type="character" w:customStyle="1" w:styleId="WW8Num29z5">
    <w:name w:val="WW8Num29z5"/>
    <w:rPr>
      <w:rFonts w:ascii="Wingdings" w:hAnsi="Wingdings" w:cs="Wingdings" w:hint="default"/>
    </w:rPr>
  </w:style>
  <w:style w:type="character" w:customStyle="1" w:styleId="WW8Num30z0">
    <w:name w:val="WW8Num30z0"/>
    <w:rPr>
      <w:rFont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20">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1">
    <w:name w:val="Заголовок 2 Знак"/>
    <w:rPr>
      <w:rFonts w:ascii="Times New Roman" w:hAnsi="Times New Roman" w:cs="Times New Roman"/>
      <w:b/>
      <w:bCs/>
      <w:sz w:val="30"/>
      <w:szCs w:val="30"/>
      <w:lang w:val="x-none"/>
    </w:rPr>
  </w:style>
  <w:style w:type="character" w:customStyle="1" w:styleId="30">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1">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2">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3">
    <w:name w:val="Основной текст 2 Знак"/>
    <w:rPr>
      <w:rFonts w:ascii="Times New Roman" w:eastAsia="Times New Roman" w:hAnsi="Times New Roman" w:cs="Times New Roman"/>
    </w:rPr>
  </w:style>
  <w:style w:type="character" w:customStyle="1" w:styleId="32">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4">
    <w:name w:val="Заголовок 2 со списком Знак"/>
    <w:rPr>
      <w:rFonts w:ascii="Times New Roman" w:eastAsia="Times New Roman" w:hAnsi="Times New Roman" w:cs="Times New Roman"/>
      <w:bCs/>
      <w:sz w:val="24"/>
      <w:szCs w:val="24"/>
    </w:rPr>
  </w:style>
  <w:style w:type="character" w:customStyle="1" w:styleId="33">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4">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Heading1Char">
    <w:name w:val="Heading 1 Char"/>
    <w:rPr>
      <w:rFonts w:ascii="Cambria" w:hAnsi="Cambria" w:cs="Cambria"/>
      <w:b/>
      <w:bCs/>
      <w:kern w:val="2"/>
      <w:sz w:val="32"/>
      <w:szCs w:val="32"/>
      <w:lang w:val="ru-RU"/>
    </w:rPr>
  </w:style>
  <w:style w:type="character" w:customStyle="1" w:styleId="BodyTextIndentChar">
    <w:name w:val="Body Text Indent Char"/>
    <w:rPr>
      <w:sz w:val="24"/>
      <w:szCs w:val="24"/>
      <w:lang w:val="ru-RU"/>
    </w:rPr>
  </w:style>
  <w:style w:type="character" w:customStyle="1" w:styleId="16">
    <w:name w:val="Основной текст Знак1"/>
    <w:rPr>
      <w:sz w:val="24"/>
      <w:szCs w:val="24"/>
      <w:lang w:val="x-none"/>
    </w:rPr>
  </w:style>
  <w:style w:type="character" w:customStyle="1" w:styleId="aff2">
    <w:name w:val="Символ концевой сноски"/>
    <w:rPr>
      <w:vertAlign w:val="superscript"/>
    </w:rPr>
  </w:style>
  <w:style w:type="character" w:customStyle="1" w:styleId="style3">
    <w:name w:val="style3"/>
  </w:style>
  <w:style w:type="character" w:customStyle="1" w:styleId="aff3">
    <w:name w:val="Обычный (веб) Знак"/>
    <w:rPr>
      <w:rFonts w:ascii="Times New Roman" w:hAnsi="Times New Roman" w:cs="Times New Roman"/>
      <w:sz w:val="24"/>
      <w:szCs w:val="24"/>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b/>
      <w:bCs/>
      <w:sz w:val="12"/>
      <w:szCs w:val="12"/>
    </w:rPr>
  </w:style>
  <w:style w:type="character" w:customStyle="1" w:styleId="35">
    <w:name w:val="Знак Знак Знак3"/>
    <w:rPr>
      <w:sz w:val="24"/>
      <w:szCs w:val="24"/>
      <w:lang w:val="ru-RU"/>
    </w:rPr>
  </w:style>
  <w:style w:type="character" w:customStyle="1" w:styleId="FontStyle21">
    <w:name w:val="Font Style21"/>
    <w:rPr>
      <w:rFonts w:ascii="Times New Roman" w:hAnsi="Times New Roman" w:cs="Times New Roman"/>
      <w:sz w:val="26"/>
      <w:szCs w:val="26"/>
    </w:rPr>
  </w:style>
  <w:style w:type="character" w:customStyle="1" w:styleId="m2m-tCentermaintext">
    <w:name w:val="m2m-t_Center_main_text Знак"/>
    <w:rPr>
      <w:rFonts w:ascii="Arial" w:hAnsi="Arial" w:cs="Arial"/>
      <w:sz w:val="24"/>
      <w:szCs w:val="24"/>
      <w:lang w:val="ru-RU" w:bidi="ar-SA"/>
    </w:rPr>
  </w:style>
  <w:style w:type="character" w:customStyle="1" w:styleId="m2m-tFullmaintext">
    <w:name w:val="m2m-t_Full_main_text Знак"/>
    <w:rPr>
      <w:rFonts w:ascii="Arial" w:hAnsi="Arial" w:cs="Arial"/>
      <w:sz w:val="24"/>
      <w:szCs w:val="24"/>
      <w:lang w:val="ru-RU" w:bidi="ar-SA"/>
    </w:rPr>
  </w:style>
  <w:style w:type="character" w:customStyle="1" w:styleId="aff4">
    <w:name w:val="íîìåð ñòðàíèöû"/>
  </w:style>
  <w:style w:type="character" w:customStyle="1" w:styleId="iiianoaieou">
    <w:name w:val="iiia? no?aieou"/>
  </w:style>
  <w:style w:type="character" w:customStyle="1" w:styleId="17">
    <w:name w:val="Абзац_нумер_1_номер"/>
    <w:rPr>
      <w:rFonts w:ascii="Times New Roman" w:hAnsi="Times New Roman" w:cs="Times New Roman"/>
      <w:b/>
      <w:bCs/>
      <w:color w:val="auto"/>
      <w:position w:val="0"/>
      <w:sz w:val="24"/>
      <w:szCs w:val="24"/>
      <w:u w:val="none"/>
      <w:vertAlign w:val="baseline"/>
    </w:rPr>
  </w:style>
  <w:style w:type="character" w:customStyle="1" w:styleId="25">
    <w:name w:val="Абзац_нумер_2_номер"/>
    <w:rPr>
      <w:rFonts w:ascii="Times New Roman" w:hAnsi="Times New Roman" w:cs="Times New Roman"/>
      <w:b/>
      <w:bCs/>
      <w:color w:val="auto"/>
      <w:position w:val="0"/>
      <w:sz w:val="24"/>
      <w:szCs w:val="24"/>
      <w:vertAlign w:val="baseline"/>
      <w:lang w:val="en-US"/>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character" w:customStyle="1" w:styleId="aff5">
    <w:name w:val="Подзаголовок Знак"/>
    <w:rPr>
      <w:rFonts w:ascii="Arial" w:eastAsia="Times New Roman" w:hAnsi="Arial" w:cs="Arial"/>
      <w:sz w:val="24"/>
      <w:szCs w:val="24"/>
      <w:lang w:val="x-none"/>
    </w:rPr>
  </w:style>
  <w:style w:type="character" w:customStyle="1" w:styleId="FontStyle18">
    <w:name w:val="Font Style18"/>
    <w:rPr>
      <w:rFonts w:ascii="Times New Roman" w:hAnsi="Times New Roman" w:cs="Times New Roman"/>
      <w:sz w:val="24"/>
      <w:szCs w:val="24"/>
    </w:rPr>
  </w:style>
  <w:style w:type="character" w:customStyle="1" w:styleId="FontStyle35">
    <w:name w:val="Font Style35"/>
    <w:rPr>
      <w:rFonts w:ascii="Arial" w:hAnsi="Arial" w:cs="Arial"/>
      <w:b/>
      <w:bCs/>
      <w:sz w:val="20"/>
      <w:szCs w:val="20"/>
    </w:rPr>
  </w:style>
  <w:style w:type="character" w:customStyle="1" w:styleId="FontStyle36">
    <w:name w:val="Font Style36"/>
    <w:rPr>
      <w:rFonts w:ascii="Arial" w:hAnsi="Arial" w:cs="Arial"/>
      <w:sz w:val="20"/>
      <w:szCs w:val="20"/>
    </w:rPr>
  </w:style>
  <w:style w:type="character" w:customStyle="1" w:styleId="grame">
    <w:name w:val="grame"/>
  </w:style>
  <w:style w:type="character" w:customStyle="1" w:styleId="26">
    <w:name w:val="Стиль2 Знак"/>
    <w:rPr>
      <w:rFonts w:ascii="Times New Roman" w:eastAsia="Times New Roman" w:hAnsi="Times New Roman" w:cs="Times New Roman"/>
      <w:b/>
      <w:bCs/>
      <w:sz w:val="24"/>
      <w:szCs w:val="24"/>
    </w:rPr>
  </w:style>
  <w:style w:type="character" w:customStyle="1" w:styleId="312">
    <w:name w:val="Стиль3 Знак Знак1"/>
    <w:rPr>
      <w:sz w:val="24"/>
      <w:szCs w:val="24"/>
      <w:lang w:val="ru-RU"/>
    </w:rPr>
  </w:style>
  <w:style w:type="character" w:customStyle="1" w:styleId="18">
    <w:name w:val="Основной шрифт1"/>
  </w:style>
  <w:style w:type="character" w:customStyle="1" w:styleId="aff6">
    <w:name w:val="Пункт Знак Знак"/>
    <w:rPr>
      <w:sz w:val="28"/>
      <w:szCs w:val="28"/>
      <w:lang w:val="ru-RU"/>
    </w:rPr>
  </w:style>
  <w:style w:type="character" w:customStyle="1" w:styleId="H21">
    <w:name w:val="H21"/>
    <w:rPr>
      <w:b/>
      <w:bCs/>
      <w:sz w:val="30"/>
      <w:szCs w:val="30"/>
      <w:lang w:val="ru-RU"/>
    </w:rPr>
  </w:style>
  <w:style w:type="character" w:customStyle="1" w:styleId="Perechen1CharChar1">
    <w:name w:val="Perechen 1 Char Char1"/>
    <w:rPr>
      <w:rFonts w:ascii="Arial" w:hAnsi="Arial" w:cs="Arial"/>
      <w:sz w:val="24"/>
      <w:szCs w:val="24"/>
      <w:lang w:val="ru-RU"/>
    </w:rPr>
  </w:style>
  <w:style w:type="character" w:customStyle="1" w:styleId="content">
    <w:name w:val="content"/>
  </w:style>
  <w:style w:type="character" w:customStyle="1" w:styleId="Perechen1Char">
    <w:name w:val="Perechen 1 Char Знак"/>
    <w:rPr>
      <w:rFonts w:ascii="Arial" w:hAnsi="Arial" w:cs="Arial"/>
      <w:sz w:val="24"/>
      <w:szCs w:val="24"/>
      <w:lang w:val="ru-RU"/>
    </w:rPr>
  </w:style>
  <w:style w:type="character" w:customStyle="1" w:styleId="labelbodytext11">
    <w:name w:val="labelbodytext11"/>
  </w:style>
  <w:style w:type="character" w:customStyle="1" w:styleId="FontStyle19">
    <w:name w:val="Font Style19"/>
    <w:rPr>
      <w:rFonts w:ascii="Times New Roman" w:hAnsi="Times New Roman" w:cs="Times New Roman"/>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110">
    <w:name w:val="Знак Знак Знак11"/>
    <w:rPr>
      <w:sz w:val="24"/>
      <w:szCs w:val="24"/>
      <w:lang w:val="ru-RU"/>
    </w:rPr>
  </w:style>
  <w:style w:type="character" w:customStyle="1" w:styleId="36">
    <w:name w:val="Знак Знак3"/>
    <w:rPr>
      <w:sz w:val="24"/>
      <w:szCs w:val="24"/>
      <w:lang w:val="ru-RU"/>
    </w:rPr>
  </w:style>
  <w:style w:type="character" w:customStyle="1" w:styleId="51">
    <w:name w:val="Знак Знак5"/>
    <w:rPr>
      <w:sz w:val="24"/>
      <w:szCs w:val="24"/>
      <w:lang w:val="ru-RU"/>
    </w:rPr>
  </w:style>
  <w:style w:type="character" w:customStyle="1" w:styleId="91">
    <w:name w:val="Знак Знак9"/>
    <w:rPr>
      <w:sz w:val="44"/>
      <w:szCs w:val="44"/>
    </w:rPr>
  </w:style>
  <w:style w:type="character" w:customStyle="1" w:styleId="81">
    <w:name w:val="Знак Знак8"/>
    <w:rPr>
      <w:rFonts w:ascii="Arial" w:hAnsi="Arial" w:cs="Arial"/>
      <w:b/>
      <w:bCs/>
      <w:i/>
      <w:iCs/>
      <w:sz w:val="28"/>
      <w:szCs w:val="28"/>
    </w:rPr>
  </w:style>
  <w:style w:type="character" w:customStyle="1" w:styleId="71">
    <w:name w:val="Знак Знак7"/>
    <w:rPr>
      <w:rFonts w:ascii="Arial" w:hAnsi="Arial" w:cs="Arial"/>
      <w:b/>
      <w:bCs/>
      <w:sz w:val="26"/>
      <w:szCs w:val="26"/>
    </w:rPr>
  </w:style>
  <w:style w:type="character" w:customStyle="1" w:styleId="61">
    <w:name w:val="Знак Знак6"/>
    <w:rPr>
      <w:sz w:val="24"/>
      <w:szCs w:val="24"/>
    </w:rPr>
  </w:style>
  <w:style w:type="character" w:customStyle="1" w:styleId="42">
    <w:name w:val="Знак Знак4"/>
    <w:rPr>
      <w:sz w:val="32"/>
      <w:szCs w:val="32"/>
    </w:rPr>
  </w:style>
  <w:style w:type="character" w:customStyle="1" w:styleId="313">
    <w:name w:val="Знак Знак Знак31"/>
    <w:rPr>
      <w:sz w:val="24"/>
      <w:szCs w:val="24"/>
      <w:lang w:val="ru-RU"/>
    </w:rPr>
  </w:style>
  <w:style w:type="character" w:customStyle="1" w:styleId="314">
    <w:name w:val="Знак Знак31"/>
    <w:rPr>
      <w:sz w:val="24"/>
      <w:szCs w:val="24"/>
      <w:lang w:val="ru-RU"/>
    </w:rPr>
  </w:style>
  <w:style w:type="character" w:customStyle="1" w:styleId="FontStyle29">
    <w:name w:val="Font Style29"/>
    <w:rPr>
      <w:rFonts w:ascii="Times New Roman" w:hAnsi="Times New Roman" w:cs="Times New Roman"/>
      <w:sz w:val="20"/>
      <w:szCs w:val="20"/>
    </w:rPr>
  </w:style>
  <w:style w:type="character" w:customStyle="1" w:styleId="z-">
    <w:name w:val="z-Начало формы Знак"/>
    <w:rPr>
      <w:rFonts w:ascii="Arial" w:eastAsia="Times New Roman" w:hAnsi="Arial" w:cs="Arial"/>
      <w:vanish/>
      <w:sz w:val="16"/>
      <w:szCs w:val="16"/>
      <w:lang w:val="x-none"/>
    </w:rPr>
  </w:style>
  <w:style w:type="character" w:customStyle="1" w:styleId="z-TopofFormChar">
    <w:name w:val="z-Top of Form Char"/>
    <w:rPr>
      <w:rFonts w:ascii="Arial" w:hAnsi="Arial" w:cs="Arial"/>
      <w:vanish/>
      <w:sz w:val="16"/>
      <w:szCs w:val="16"/>
    </w:rPr>
  </w:style>
  <w:style w:type="character" w:customStyle="1" w:styleId="z-0">
    <w:name w:val="z-Конец формы Знак"/>
    <w:rPr>
      <w:rFonts w:ascii="Arial" w:eastAsia="Times New Roman" w:hAnsi="Arial" w:cs="Arial"/>
      <w:vanish/>
      <w:sz w:val="16"/>
      <w:szCs w:val="16"/>
      <w:lang w:val="x-none"/>
    </w:rPr>
  </w:style>
  <w:style w:type="character" w:customStyle="1" w:styleId="z-BottomofFormChar">
    <w:name w:val="z-Bottom of Form Char"/>
    <w:rPr>
      <w:rFonts w:ascii="Arial" w:hAnsi="Arial" w:cs="Arial"/>
      <w:vanish/>
      <w:sz w:val="16"/>
      <w:szCs w:val="16"/>
    </w:rPr>
  </w:style>
  <w:style w:type="character" w:customStyle="1" w:styleId="120">
    <w:name w:val="Знак Знак12"/>
    <w:rPr>
      <w:rFonts w:ascii="Cambria" w:hAnsi="Cambria" w:cs="Cambria"/>
      <w:b/>
      <w:bCs/>
      <w:kern w:val="2"/>
      <w:sz w:val="32"/>
      <w:szCs w:val="32"/>
    </w:rPr>
  </w:style>
  <w:style w:type="character" w:customStyle="1" w:styleId="111">
    <w:name w:val="Знак Знак11"/>
    <w:rPr>
      <w:rFonts w:ascii="Calibri" w:hAnsi="Calibri" w:cs="Calibri"/>
      <w:b/>
      <w:bCs/>
      <w:sz w:val="24"/>
      <w:szCs w:val="24"/>
      <w:lang w:val="ru-RU"/>
    </w:rPr>
  </w:style>
  <w:style w:type="character" w:customStyle="1" w:styleId="100">
    <w:name w:val="Знак Знак10"/>
    <w:rPr>
      <w:rFonts w:ascii="Calibri" w:hAnsi="Calibri" w:cs="Calibri"/>
      <w:sz w:val="24"/>
      <w:szCs w:val="24"/>
      <w:lang w:val="ru-RU"/>
    </w:rPr>
  </w:style>
  <w:style w:type="character" w:customStyle="1" w:styleId="910">
    <w:name w:val="Знак Знак91"/>
    <w:rPr>
      <w:rFonts w:ascii="Calibri" w:hAnsi="Calibri" w:cs="Calibri"/>
      <w:sz w:val="24"/>
      <w:szCs w:val="24"/>
      <w:lang w:val="ru-RU"/>
    </w:rPr>
  </w:style>
  <w:style w:type="character" w:customStyle="1" w:styleId="810">
    <w:name w:val="Знак Знак81"/>
    <w:rPr>
      <w:rFonts w:ascii="Calibri" w:hAnsi="Calibri" w:cs="Calibri"/>
      <w:i/>
      <w:iCs/>
      <w:lang w:val="ru-RU"/>
    </w:rPr>
  </w:style>
  <w:style w:type="character" w:customStyle="1" w:styleId="710">
    <w:name w:val="Знак Знак71"/>
    <w:rPr>
      <w:rFonts w:ascii="Calibri" w:hAnsi="Calibri" w:cs="Calibri"/>
      <w:lang w:val="ru-RU"/>
    </w:rPr>
  </w:style>
  <w:style w:type="character" w:customStyle="1" w:styleId="610">
    <w:name w:val="Знак Знак61"/>
    <w:rPr>
      <w:rFonts w:ascii="Calibri" w:hAnsi="Calibri" w:cs="Calibri"/>
      <w:i/>
      <w:iCs/>
      <w:lang w:val="ru-RU"/>
    </w:rPr>
  </w:style>
  <w:style w:type="character" w:customStyle="1" w:styleId="510">
    <w:name w:val="Знак Знак51"/>
    <w:rPr>
      <w:rFonts w:ascii="Calibri" w:hAnsi="Calibri" w:cs="Calibri"/>
      <w:i/>
      <w:iCs/>
      <w:sz w:val="18"/>
      <w:szCs w:val="18"/>
      <w:lang w:val="ru-RU"/>
    </w:rPr>
  </w:style>
  <w:style w:type="character" w:customStyle="1" w:styleId="410">
    <w:name w:val="Знак Знак41"/>
    <w:rPr>
      <w:rFonts w:eastAsia="Times New Roman"/>
      <w:sz w:val="24"/>
      <w:szCs w:val="24"/>
    </w:rPr>
  </w:style>
  <w:style w:type="character" w:customStyle="1" w:styleId="27">
    <w:name w:val="Основной текст Знак Знак2"/>
    <w:rPr>
      <w:rFonts w:eastAsia="Times New Roman"/>
    </w:rPr>
  </w:style>
  <w:style w:type="character" w:customStyle="1" w:styleId="320">
    <w:name w:val="Знак Знак32"/>
    <w:rPr>
      <w:rFonts w:ascii="Calibri" w:hAnsi="Calibri" w:cs="Calibri"/>
    </w:rPr>
  </w:style>
  <w:style w:type="character" w:customStyle="1" w:styleId="postbody">
    <w:name w:val="postbody"/>
  </w:style>
  <w:style w:type="character" w:customStyle="1" w:styleId="131">
    <w:name w:val="Знак Знак13"/>
    <w:rPr>
      <w:rFonts w:ascii="Courier New" w:hAnsi="Courier New" w:cs="Courier New"/>
      <w:lang w:val="ru-RU"/>
    </w:rPr>
  </w:style>
  <w:style w:type="character" w:customStyle="1" w:styleId="Heading1">
    <w:name w:val="Heading #1_"/>
    <w:rPr>
      <w:sz w:val="26"/>
      <w:szCs w:val="26"/>
      <w:shd w:val="clear" w:color="auto" w:fill="FFFFFF"/>
    </w:rPr>
  </w:style>
  <w:style w:type="character" w:customStyle="1" w:styleId="Bodytext">
    <w:name w:val="Body text_"/>
    <w:rPr>
      <w:sz w:val="26"/>
      <w:szCs w:val="26"/>
      <w:shd w:val="clear" w:color="auto" w:fill="FFFFFF"/>
    </w:rPr>
  </w:style>
  <w:style w:type="character" w:customStyle="1" w:styleId="FontStyle25">
    <w:name w:val="Font Style25"/>
    <w:rPr>
      <w:rFonts w:ascii="Times New Roman" w:hAnsi="Times New Roman" w:cs="Times New Roman"/>
      <w:sz w:val="24"/>
      <w:szCs w:val="24"/>
    </w:rPr>
  </w:style>
  <w:style w:type="character" w:customStyle="1" w:styleId="apple-converted-space">
    <w:name w:val="apple-converted-space"/>
  </w:style>
  <w:style w:type="character" w:customStyle="1" w:styleId="aff7">
    <w:name w:val="Цветовое выделение"/>
    <w:rPr>
      <w:b/>
      <w:bCs/>
      <w:color w:val="26282F"/>
    </w:rPr>
  </w:style>
  <w:style w:type="character" w:customStyle="1" w:styleId="aff8">
    <w:name w:val="Обычный отступ Знак"/>
    <w:rPr>
      <w:sz w:val="24"/>
      <w:szCs w:val="24"/>
    </w:rPr>
  </w:style>
  <w:style w:type="character" w:customStyle="1" w:styleId="aff9">
    <w:name w:val="Текст примечания Знак"/>
    <w:rPr>
      <w:sz w:val="24"/>
      <w:szCs w:val="24"/>
    </w:rPr>
  </w:style>
  <w:style w:type="character" w:customStyle="1" w:styleId="19">
    <w:name w:val="Текст примечания Знак1"/>
    <w:rPr>
      <w:rFonts w:ascii="Times New Roman" w:eastAsia="Times New Roman" w:hAnsi="Times New Roman" w:cs="Times New Roman"/>
    </w:rPr>
  </w:style>
  <w:style w:type="character" w:customStyle="1" w:styleId="affa">
    <w:name w:val="Тема примечания Знак"/>
    <w:rPr>
      <w:b/>
      <w:bCs/>
      <w:sz w:val="24"/>
      <w:szCs w:val="24"/>
    </w:rPr>
  </w:style>
  <w:style w:type="character" w:customStyle="1" w:styleId="1a">
    <w:name w:val="Тема примечания Знак1"/>
    <w:rPr>
      <w:rFonts w:ascii="Times New Roman" w:eastAsia="Times New Roman" w:hAnsi="Times New Roman" w:cs="Times New Roman"/>
      <w:b/>
      <w:bCs/>
    </w:rPr>
  </w:style>
  <w:style w:type="character" w:customStyle="1" w:styleId="28">
    <w:name w:val="Цитата 2 Знак"/>
    <w:rPr>
      <w:rFonts w:ascii="Times New Roman" w:eastAsia="Times New Roman" w:hAnsi="Times New Roman" w:cs="Times New Roman"/>
      <w:i/>
      <w:iCs/>
      <w:color w:val="000000"/>
      <w:sz w:val="24"/>
      <w:szCs w:val="24"/>
      <w:lang w:val="x-none"/>
    </w:rPr>
  </w:style>
  <w:style w:type="character" w:customStyle="1" w:styleId="37">
    <w:name w:val="Стиль3 Знак Знак Знак"/>
    <w:rPr>
      <w:rFonts w:ascii="Times New Roman" w:eastAsia="Times New Roman" w:hAnsi="Times New Roman" w:cs="Times New Roman"/>
      <w:sz w:val="24"/>
      <w:lang w:val="x-none"/>
    </w:rPr>
  </w:style>
  <w:style w:type="character" w:customStyle="1" w:styleId="BodyText0">
    <w:name w:val="Body Text Знак Знак"/>
    <w:rPr>
      <w:sz w:val="24"/>
    </w:rPr>
  </w:style>
  <w:style w:type="character" w:customStyle="1" w:styleId="112">
    <w:name w:val="Заголовок 1 Знак1"/>
    <w:rPr>
      <w:rFonts w:ascii="Times New Roman" w:hAnsi="Times New Roman" w:cs="Times New Roman"/>
      <w:b/>
      <w:kern w:val="2"/>
      <w:sz w:val="36"/>
    </w:rPr>
  </w:style>
  <w:style w:type="character" w:customStyle="1" w:styleId="38">
    <w:name w:val="Стиль3 Знак Знак Знак Знак"/>
    <w:rPr>
      <w:sz w:val="24"/>
      <w:szCs w:val="24"/>
      <w:lang w:val="ru-RU" w:bidi="ar-SA"/>
    </w:rPr>
  </w:style>
  <w:style w:type="character" w:customStyle="1" w:styleId="Normal">
    <w:name w:val="Normal Знак"/>
    <w:rPr>
      <w:sz w:val="24"/>
      <w:lang w:val="ru-RU" w:bidi="ar-SA"/>
    </w:rPr>
  </w:style>
  <w:style w:type="character" w:customStyle="1" w:styleId="39">
    <w:name w:val="Знак3 Знак Знак"/>
    <w:rPr>
      <w:sz w:val="24"/>
      <w:szCs w:val="24"/>
      <w:lang w:val="ru-RU" w:bidi="ar-SA"/>
    </w:rPr>
  </w:style>
  <w:style w:type="character" w:customStyle="1" w:styleId="crdsubttl">
    <w:name w:val="crdsubttl"/>
    <w:rPr>
      <w:rFonts w:ascii="Arial Narrow" w:hAnsi="Arial Narrow" w:cs="Arial Narrow" w:hint="default"/>
      <w:b/>
      <w:bCs/>
      <w:color w:val="BA0000"/>
      <w:sz w:val="21"/>
      <w:szCs w:val="21"/>
    </w:rPr>
  </w:style>
  <w:style w:type="character" w:customStyle="1" w:styleId="label">
    <w:name w:val="label"/>
  </w:style>
  <w:style w:type="character" w:customStyle="1" w:styleId="bold1">
    <w:name w:val="bold1"/>
    <w:rPr>
      <w:b/>
      <w:bCs/>
    </w:rPr>
  </w:style>
  <w:style w:type="character" w:customStyle="1" w:styleId="1b">
    <w:name w:val="Знак примечания1"/>
    <w:rPr>
      <w:sz w:val="16"/>
      <w:szCs w:val="16"/>
    </w:rPr>
  </w:style>
  <w:style w:type="character" w:customStyle="1" w:styleId="affb">
    <w:name w:val="Основной шрифт"/>
  </w:style>
  <w:style w:type="character" w:customStyle="1" w:styleId="HTML0">
    <w:name w:val="Адрес HTML Знак"/>
    <w:rPr>
      <w:rFonts w:ascii="Times New Roman" w:eastAsia="Times New Roman" w:hAnsi="Times New Roman" w:cs="Times New Roman"/>
      <w:i/>
      <w:iCs/>
      <w:sz w:val="24"/>
      <w:szCs w:val="24"/>
      <w:lang w:val="x-none"/>
    </w:rPr>
  </w:style>
  <w:style w:type="character" w:styleId="HTML1">
    <w:name w:val="HTML Acronym"/>
  </w:style>
  <w:style w:type="character" w:customStyle="1" w:styleId="affc">
    <w:name w:val="Заголовок записки Знак"/>
    <w:rPr>
      <w:rFonts w:ascii="Times New Roman" w:eastAsia="Times New Roman" w:hAnsi="Times New Roman" w:cs="Times New Roman"/>
      <w:sz w:val="24"/>
      <w:szCs w:val="24"/>
      <w:lang w:val="x-none"/>
    </w:rPr>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character" w:customStyle="1" w:styleId="affd">
    <w:name w:val="Красная строка Знак"/>
    <w:rPr>
      <w:rFonts w:ascii="Times New Roman" w:eastAsia="Times New Roman" w:hAnsi="Times New Roman" w:cs="Times New Roman"/>
      <w:sz w:val="24"/>
      <w:szCs w:val="24"/>
      <w:lang w:val="x-none"/>
    </w:rPr>
  </w:style>
  <w:style w:type="character" w:customStyle="1" w:styleId="29">
    <w:name w:val="Красная строка 2 Знак"/>
    <w:rPr>
      <w:rFonts w:ascii="Times New Roman" w:eastAsia="Times New Roman" w:hAnsi="Times New Roman" w:cs="Arial"/>
      <w:sz w:val="24"/>
      <w:szCs w:val="24"/>
      <w:lang w:val="x-none"/>
    </w:rPr>
  </w:style>
  <w:style w:type="character" w:styleId="affe">
    <w:name w:val="line number"/>
  </w:style>
  <w:style w:type="character" w:styleId="HTML4">
    <w:name w:val="HTML Sample"/>
    <w:rPr>
      <w:rFonts w:ascii="Courier New" w:hAnsi="Courier New" w:cs="Courier New"/>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character" w:customStyle="1" w:styleId="afff">
    <w:name w:val="Подпись Знак"/>
    <w:rPr>
      <w:rFonts w:ascii="Times New Roman" w:eastAsia="Times New Roman" w:hAnsi="Times New Roman" w:cs="Times New Roman"/>
      <w:sz w:val="24"/>
      <w:szCs w:val="24"/>
      <w:lang w:val="x-none"/>
    </w:rPr>
  </w:style>
  <w:style w:type="character" w:customStyle="1" w:styleId="afff0">
    <w:name w:val="Приветствие Знак"/>
    <w:rPr>
      <w:rFonts w:ascii="Times New Roman" w:eastAsia="Times New Roman" w:hAnsi="Times New Roman" w:cs="Times New Roman"/>
      <w:sz w:val="24"/>
      <w:szCs w:val="24"/>
      <w:lang w:val="x-none"/>
    </w:rPr>
  </w:style>
  <w:style w:type="character" w:customStyle="1" w:styleId="afff1">
    <w:name w:val="Прощание Знак"/>
    <w:rPr>
      <w:rFonts w:ascii="Times New Roman" w:eastAsia="Times New Roman" w:hAnsi="Times New Roman" w:cs="Times New Roman"/>
      <w:sz w:val="24"/>
      <w:szCs w:val="24"/>
      <w:lang w:val="x-none"/>
    </w:rPr>
  </w:style>
  <w:style w:type="character" w:styleId="HTML8">
    <w:name w:val="HTML Cite"/>
    <w:rPr>
      <w:i/>
      <w:iCs/>
    </w:rPr>
  </w:style>
  <w:style w:type="character" w:customStyle="1" w:styleId="afff2">
    <w:name w:val="Шапка Знак"/>
    <w:rPr>
      <w:rFonts w:ascii="Arial" w:eastAsia="Times New Roman" w:hAnsi="Arial" w:cs="Arial"/>
      <w:sz w:val="24"/>
      <w:szCs w:val="24"/>
      <w:shd w:val="clear" w:color="auto" w:fill="CCCCCC"/>
      <w:lang w:val="x-none"/>
    </w:rPr>
  </w:style>
  <w:style w:type="character" w:customStyle="1" w:styleId="afff3">
    <w:name w:val="Электронная подпись Знак"/>
    <w:rPr>
      <w:rFonts w:ascii="Times New Roman" w:eastAsia="Times New Roman" w:hAnsi="Times New Roman" w:cs="Times New Roman"/>
      <w:sz w:val="24"/>
      <w:szCs w:val="24"/>
      <w:lang w:val="x-none"/>
    </w:rPr>
  </w:style>
  <w:style w:type="character" w:customStyle="1" w:styleId="afff4">
    <w:name w:val="Текст концевой сноски Знак"/>
    <w:rPr>
      <w:rFonts w:ascii="Times New Roman" w:eastAsia="Times New Roman" w:hAnsi="Times New Roman" w:cs="Times New Roman"/>
      <w:lang w:val="en-US"/>
    </w:rPr>
  </w:style>
  <w:style w:type="character" w:customStyle="1" w:styleId="afff5">
    <w:name w:val="Текст макроса Знак"/>
    <w:rPr>
      <w:rFonts w:ascii="Courier New" w:eastAsia="Times New Roman" w:hAnsi="Courier New" w:cs="Courier New"/>
      <w:lang w:val="en-US" w:bidi="ar-SA"/>
    </w:rPr>
  </w:style>
  <w:style w:type="character" w:customStyle="1" w:styleId="afff6">
    <w:name w:val="АД_Основной текст Знак Знак"/>
    <w:rPr>
      <w:rFonts w:ascii="Times New Roman" w:eastAsia="Times New Roman" w:hAnsi="Times New Roman" w:cs="Times New Roman"/>
      <w:sz w:val="24"/>
      <w:szCs w:val="24"/>
      <w:lang w:val="x-none"/>
    </w:rPr>
  </w:style>
  <w:style w:type="character" w:customStyle="1" w:styleId="2a">
    <w:name w:val="Основной текст (2)_"/>
    <w:rPr>
      <w:b/>
      <w:bCs/>
      <w:spacing w:val="2"/>
      <w:sz w:val="23"/>
      <w:szCs w:val="23"/>
      <w:shd w:val="clear" w:color="auto" w:fill="FFFFFF"/>
    </w:rPr>
  </w:style>
  <w:style w:type="character" w:customStyle="1" w:styleId="afff7">
    <w:name w:val="Основной текст_"/>
    <w:rPr>
      <w:rFonts w:ascii="Times New Roman" w:eastAsia="Times New Roman" w:hAnsi="Times New Roman" w:cs="Times New Roman"/>
      <w:color w:val="000000"/>
      <w:sz w:val="24"/>
      <w:lang w:val="x-none"/>
    </w:rPr>
  </w:style>
  <w:style w:type="character" w:customStyle="1" w:styleId="afff8">
    <w:name w:val="Основной текст + Полужирный"/>
    <w:rPr>
      <w:b/>
      <w:bCs/>
      <w:color w:val="000000"/>
      <w:spacing w:val="2"/>
      <w:w w:val="100"/>
      <w:position w:val="0"/>
      <w:sz w:val="23"/>
      <w:szCs w:val="23"/>
      <w:shd w:val="clear" w:color="auto" w:fill="FFFFFF"/>
      <w:vertAlign w:val="baseline"/>
      <w:lang w:val="ru-RU"/>
    </w:rPr>
  </w:style>
  <w:style w:type="character" w:customStyle="1" w:styleId="321">
    <w:name w:val="Заголовок №3 (2)_"/>
    <w:rPr>
      <w:b/>
      <w:bCs/>
      <w:spacing w:val="2"/>
      <w:sz w:val="23"/>
      <w:szCs w:val="23"/>
      <w:shd w:val="clear" w:color="auto" w:fill="FFFFFF"/>
    </w:rPr>
  </w:style>
  <w:style w:type="character" w:customStyle="1" w:styleId="3a">
    <w:name w:val="Заголовок №3_"/>
    <w:rPr>
      <w:spacing w:val="2"/>
      <w:sz w:val="23"/>
      <w:szCs w:val="23"/>
      <w:shd w:val="clear" w:color="auto" w:fill="FFFFFF"/>
    </w:rPr>
  </w:style>
  <w:style w:type="character" w:customStyle="1" w:styleId="EuroCorp1L2Char">
    <w:name w:val="EuroCorp1_L2 Char"/>
    <w:rPr>
      <w:rFonts w:ascii="Arial" w:eastAsia="Times New Roman" w:hAnsi="Arial" w:cs="Arial"/>
      <w:spacing w:val="2"/>
      <w:sz w:val="22"/>
      <w:szCs w:val="23"/>
      <w:lang w:val="x-none"/>
    </w:rPr>
  </w:style>
  <w:style w:type="character" w:customStyle="1" w:styleId="EuroCorp1L3Char">
    <w:name w:val="EuroCorp1_L3 Char"/>
    <w:rPr>
      <w:rFonts w:ascii="Arial" w:eastAsia="Times New Roman" w:hAnsi="Arial" w:cs="Arial"/>
      <w:spacing w:val="2"/>
      <w:sz w:val="22"/>
      <w:szCs w:val="23"/>
      <w:lang w:val="x-none"/>
    </w:rPr>
  </w:style>
  <w:style w:type="character" w:customStyle="1" w:styleId="EuroCorp1L4Char">
    <w:name w:val="EuroCorp1_L4 Char"/>
    <w:rPr>
      <w:rFonts w:ascii="Arial" w:eastAsia="Times New Roman" w:hAnsi="Arial" w:cs="Arial"/>
      <w:spacing w:val="2"/>
      <w:sz w:val="22"/>
      <w:szCs w:val="23"/>
      <w:lang w:val="x-none"/>
    </w:rPr>
  </w:style>
  <w:style w:type="character" w:customStyle="1" w:styleId="EuroCorp1L7Char">
    <w:name w:val="EuroCorp1_L7 Char"/>
    <w:rPr>
      <w:rFonts w:ascii="Arial" w:eastAsia="Times New Roman" w:hAnsi="Arial" w:cs="Arial"/>
      <w:spacing w:val="2"/>
      <w:sz w:val="22"/>
      <w:szCs w:val="23"/>
      <w:lang w:val="x-none"/>
    </w:rPr>
  </w:style>
  <w:style w:type="character" w:customStyle="1" w:styleId="101">
    <w:name w:val="Основной текст + 10"/>
    <w:rPr>
      <w:rFonts w:ascii="Times New Roman" w:hAnsi="Times New Roman" w:cs="Times New Roman"/>
      <w:spacing w:val="3"/>
      <w:sz w:val="21"/>
      <w:szCs w:val="21"/>
      <w:shd w:val="clear" w:color="auto" w:fill="FFFFFF"/>
    </w:rPr>
  </w:style>
  <w:style w:type="character" w:customStyle="1" w:styleId="2b">
    <w:name w:val="Основной текст (2) + Полужирный"/>
    <w:rPr>
      <w:rFonts w:ascii="Times New Roman" w:hAnsi="Times New Roman" w:cs="Times New Roman"/>
      <w:b/>
      <w:bCs/>
      <w:sz w:val="28"/>
      <w:szCs w:val="28"/>
      <w:shd w:val="clear" w:color="auto" w:fill="FFFFFF"/>
    </w:rPr>
  </w:style>
  <w:style w:type="character" w:customStyle="1" w:styleId="-1">
    <w:name w:val="Цветная сетка - Акцент 1 Знак"/>
    <w:rPr>
      <w:rFonts w:ascii="Times New Roman" w:hAnsi="Times New Roman" w:cs="Times New Roman"/>
      <w:i/>
      <w:iCs/>
      <w:color w:val="000000"/>
      <w:sz w:val="24"/>
      <w:szCs w:val="24"/>
    </w:rPr>
  </w:style>
  <w:style w:type="character" w:customStyle="1" w:styleId="-10">
    <w:name w:val="Цветной список - Акцент 1 Знак"/>
    <w:rPr>
      <w:rFonts w:cs="Calibri"/>
      <w:sz w:val="22"/>
      <w:szCs w:val="22"/>
    </w:rPr>
  </w:style>
  <w:style w:type="character" w:customStyle="1" w:styleId="FontStyle37">
    <w:name w:val="Font Style37"/>
    <w:rPr>
      <w:rFonts w:ascii="Times New Roman" w:hAnsi="Times New Roman" w:cs="Times New Roman"/>
      <w:sz w:val="22"/>
      <w:szCs w:val="22"/>
    </w:rPr>
  </w:style>
  <w:style w:type="character" w:customStyle="1" w:styleId="A10">
    <w:name w:val="A_список_1го_уровня Знак"/>
    <w:rPr>
      <w:rFonts w:ascii="Times New Roman" w:hAnsi="Times New Roman" w:cs="Times New Roman"/>
      <w:sz w:val="24"/>
      <w:lang w:val="x-none"/>
    </w:rPr>
  </w:style>
  <w:style w:type="character" w:customStyle="1" w:styleId="afff9">
    <w:name w:val="_Основной_текст Знак"/>
    <w:rPr>
      <w:rFonts w:eastAsia="Times New Roman"/>
      <w:sz w:val="22"/>
      <w:szCs w:val="24"/>
      <w:lang w:bidi="ar-SA"/>
    </w:rPr>
  </w:style>
  <w:style w:type="character" w:customStyle="1" w:styleId="afffa">
    <w:name w:val="ГС_МелкийТекст Знак"/>
    <w:rPr>
      <w:rFonts w:ascii="Times New Roman" w:eastAsia="Times New Roman" w:hAnsi="Times New Roman" w:cs="Times New Roman"/>
      <w:lang w:val="ru-RU" w:bidi="ar-SA"/>
    </w:rPr>
  </w:style>
  <w:style w:type="character" w:customStyle="1" w:styleId="afffb">
    <w:name w:val="Без интервала Знак"/>
    <w:rPr>
      <w:rFonts w:ascii="Times New Roman" w:eastAsia="Times New Roman" w:hAnsi="Times New Roman" w:cs="Times New Roman"/>
      <w:szCs w:val="32"/>
      <w:lang w:val="en-US" w:bidi="en-US"/>
    </w:rPr>
  </w:style>
  <w:style w:type="character" w:customStyle="1" w:styleId="1c">
    <w:name w:val="Цветная сетка — акцент 1 Знак"/>
    <w:rPr>
      <w:rFonts w:ascii="Times New Roman" w:eastAsia="Times New Roman" w:hAnsi="Times New Roman" w:cs="Times New Roman"/>
      <w:i/>
      <w:iCs/>
      <w:color w:val="000000"/>
      <w:sz w:val="24"/>
      <w:szCs w:val="24"/>
      <w:lang w:val="x-none"/>
    </w:rPr>
  </w:style>
  <w:style w:type="character" w:customStyle="1" w:styleId="1d">
    <w:name w:val="Цветной список — акцент 1 Знак"/>
    <w:rPr>
      <w:rFonts w:eastAsia="Times New Roman"/>
      <w:sz w:val="22"/>
      <w:szCs w:val="22"/>
      <w:lang w:val="x-none"/>
    </w:rPr>
  </w:style>
  <w:style w:type="character" w:customStyle="1" w:styleId="textspanview">
    <w:name w:val="textspanview"/>
  </w:style>
  <w:style w:type="character" w:customStyle="1" w:styleId="92">
    <w:name w:val="Основной текст (9)_"/>
    <w:rPr>
      <w:sz w:val="22"/>
      <w:szCs w:val="22"/>
      <w:shd w:val="clear" w:color="auto" w:fill="FFFFFF"/>
    </w:rPr>
  </w:style>
  <w:style w:type="character" w:customStyle="1" w:styleId="211pt">
    <w:name w:val="Основной текст (2) + 11 pt"/>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ffc">
    <w:name w:val="Подпись к таблице"/>
    <w:rPr>
      <w:rFonts w:ascii="Times New Roman" w:eastAsia="Times New Roman" w:hAnsi="Times New Roman" w:cs="Times New Roman" w:hint="default"/>
      <w:b w:val="0"/>
      <w:bCs w:val="0"/>
      <w:i w:val="0"/>
      <w:iCs w:val="0"/>
      <w:caps w:val="0"/>
      <w:smallCaps w:val="0"/>
      <w:color w:val="000000"/>
      <w:spacing w:val="0"/>
      <w:w w:val="100"/>
      <w:position w:val="0"/>
      <w:sz w:val="22"/>
      <w:szCs w:val="22"/>
      <w:u w:val="single"/>
      <w:vertAlign w:val="baseline"/>
      <w:lang w:val="ru-RU" w:bidi="ru-RU"/>
    </w:rPr>
  </w:style>
  <w:style w:type="character" w:customStyle="1" w:styleId="290">
    <w:name w:val="Основной текст (2) + 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13"/>
      <w:szCs w:val="13"/>
      <w:u w:val="none"/>
      <w:shd w:val="clear" w:color="auto" w:fill="FFFFFF"/>
      <w:vertAlign w:val="baseline"/>
      <w:lang w:val="ru-RU" w:bidi="ru-RU"/>
    </w:rPr>
  </w:style>
  <w:style w:type="character" w:customStyle="1" w:styleId="12pt">
    <w:name w:val="Подпись к таблице + 12 pt"/>
    <w:rPr>
      <w:rFonts w:ascii="Times New Roman" w:eastAsia="Times New Roman" w:hAnsi="Times New Roman" w:cs="Times New Roman" w:hint="default"/>
      <w:b w:val="0"/>
      <w:bCs w:val="0"/>
      <w:i/>
      <w:iCs/>
      <w:caps w:val="0"/>
      <w:smallCaps w:val="0"/>
      <w:color w:val="000000"/>
      <w:spacing w:val="0"/>
      <w:w w:val="100"/>
      <w:position w:val="0"/>
      <w:sz w:val="24"/>
      <w:szCs w:val="24"/>
      <w:u w:val="single"/>
      <w:vertAlign w:val="baseline"/>
      <w:lang w:val="ru-RU" w:bidi="ru-RU"/>
    </w:rPr>
  </w:style>
  <w:style w:type="character" w:customStyle="1" w:styleId="afffd">
    <w:name w:val="!Основной Знак"/>
    <w:rPr>
      <w:rFonts w:ascii="Times New Roman" w:eastAsia="MS Mincho" w:hAnsi="Times New Roman" w:cs="Times New Roman"/>
      <w:sz w:val="24"/>
      <w:szCs w:val="24"/>
      <w:lang w:bidi="ar-SA"/>
    </w:rPr>
  </w:style>
  <w:style w:type="character" w:customStyle="1" w:styleId="List1">
    <w:name w:val="List1 Знак"/>
    <w:rPr>
      <w:rFonts w:ascii="Times New Roman" w:eastAsia="Times New Roman" w:hAnsi="Times New Roman" w:cs="Times New Roman"/>
      <w:sz w:val="28"/>
      <w:szCs w:val="28"/>
    </w:rPr>
  </w:style>
  <w:style w:type="character" w:customStyle="1" w:styleId="H3">
    <w:name w:val="H3 Знак"/>
    <w:rPr>
      <w:rFonts w:ascii="Times New Roman" w:eastAsia="Times New Roman" w:hAnsi="Times New Roman" w:cs="Times New Roman"/>
      <w:bCs/>
      <w:sz w:val="28"/>
      <w:szCs w:val="28"/>
    </w:rPr>
  </w:style>
  <w:style w:type="character" w:customStyle="1" w:styleId="tgc">
    <w:name w:val="_tgc"/>
  </w:style>
  <w:style w:type="character" w:customStyle="1" w:styleId="2115pt">
    <w:name w:val="Основной текст (2) + 11;5 pt;Полужирный;Курсив"/>
    <w:rPr>
      <w:rFonts w:ascii="Times New Roman" w:eastAsia="Times New Roman" w:hAnsi="Times New Roman" w:cs="Times New Roman"/>
      <w:b/>
      <w:bCs/>
      <w:i/>
      <w:iCs/>
      <w:caps w:val="0"/>
      <w:smallCaps w:val="0"/>
      <w:strike w:val="0"/>
      <w:dstrike w:val="0"/>
      <w:color w:val="000000"/>
      <w:spacing w:val="0"/>
      <w:w w:val="100"/>
      <w:position w:val="0"/>
      <w:sz w:val="23"/>
      <w:szCs w:val="23"/>
      <w:u w:val="none"/>
      <w:vertAlign w:val="baseline"/>
      <w:lang w:val="ru-RU" w:bidi="ru-RU"/>
    </w:rPr>
  </w:style>
  <w:style w:type="character" w:customStyle="1" w:styleId="size60">
    <w:name w:val="size60"/>
  </w:style>
  <w:style w:type="character" w:customStyle="1" w:styleId="1010">
    <w:name w:val="Основной текст + 101"/>
    <w:rPr>
      <w:rFonts w:ascii="Arial" w:hAnsi="Arial" w:cs="Arial"/>
      <w:sz w:val="21"/>
      <w:szCs w:val="21"/>
      <w:u w:val="none"/>
      <w:lang w:val="en-US"/>
    </w:rPr>
  </w:style>
  <w:style w:type="character" w:customStyle="1" w:styleId="FontStyle76">
    <w:name w:val="Font Style76"/>
    <w:rPr>
      <w:rFonts w:ascii="Times New Roman" w:hAnsi="Times New Roman" w:cs="Times New Roman"/>
      <w:sz w:val="22"/>
      <w:szCs w:val="22"/>
    </w:rPr>
  </w:style>
  <w:style w:type="character" w:customStyle="1" w:styleId="FontStyle74">
    <w:name w:val="Font Style74"/>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0"/>
      <w:szCs w:val="20"/>
    </w:rPr>
  </w:style>
  <w:style w:type="character" w:customStyle="1" w:styleId="FontStyle78">
    <w:name w:val="Font Style78"/>
    <w:rPr>
      <w:rFonts w:ascii="Times New Roman" w:hAnsi="Times New Roman" w:cs="Times New Roman"/>
      <w:b/>
      <w:bCs/>
      <w:sz w:val="20"/>
      <w:szCs w:val="20"/>
    </w:rPr>
  </w:style>
  <w:style w:type="character" w:customStyle="1" w:styleId="FontStyle69">
    <w:name w:val="Font Style69"/>
    <w:rPr>
      <w:rFonts w:ascii="Times New Roman" w:hAnsi="Times New Roman" w:cs="Times New Roman"/>
      <w:sz w:val="22"/>
      <w:szCs w:val="22"/>
    </w:rPr>
  </w:style>
  <w:style w:type="character" w:customStyle="1" w:styleId="FontStyle72">
    <w:name w:val="Font Style72"/>
    <w:rPr>
      <w:rFonts w:ascii="Times New Roman" w:hAnsi="Times New Roman" w:cs="Times New Roman"/>
      <w:i/>
      <w:iCs/>
      <w:sz w:val="22"/>
      <w:szCs w:val="22"/>
    </w:rPr>
  </w:style>
  <w:style w:type="character" w:customStyle="1" w:styleId="copytarget">
    <w:name w:val="copy_target"/>
  </w:style>
  <w:style w:type="paragraph" w:customStyle="1" w:styleId="afffe">
    <w:name w:val="Заголовок"/>
    <w:basedOn w:val="a"/>
    <w:next w:val="affff"/>
    <w:pPr>
      <w:widowControl/>
      <w:ind w:firstLine="360"/>
      <w:jc w:val="center"/>
    </w:pPr>
    <w:rPr>
      <w:rFonts w:eastAsia="Calibri"/>
      <w:b/>
      <w:lang w:val="x-none"/>
    </w:rPr>
  </w:style>
  <w:style w:type="paragraph" w:styleId="affff">
    <w:name w:val="Body Text"/>
    <w:basedOn w:val="a"/>
    <w:pPr>
      <w:widowControl/>
      <w:spacing w:after="120"/>
      <w:jc w:val="both"/>
    </w:pPr>
    <w:rPr>
      <w:rFonts w:eastAsia="Calibri"/>
      <w:lang w:val="x-none"/>
    </w:rPr>
  </w:style>
  <w:style w:type="paragraph" w:styleId="affff0">
    <w:name w:val="List"/>
    <w:basedOn w:val="a"/>
    <w:pPr>
      <w:widowControl/>
      <w:spacing w:after="200" w:line="276" w:lineRule="auto"/>
      <w:ind w:left="283" w:hanging="283"/>
      <w:contextualSpacing/>
    </w:pPr>
    <w:rPr>
      <w:rFonts w:ascii="Calibri" w:hAnsi="Calibri" w:cs="Calibri"/>
      <w:sz w:val="22"/>
      <w:szCs w:val="22"/>
    </w:rPr>
  </w:style>
  <w:style w:type="paragraph" w:styleId="affff1">
    <w:name w:val="caption"/>
    <w:basedOn w:val="a"/>
    <w:qFormat/>
    <w:pPr>
      <w:suppressLineNumbers/>
      <w:spacing w:before="120" w:after="120"/>
    </w:pPr>
    <w:rPr>
      <w:rFonts w:ascii="PT Sans" w:hAnsi="PT Sans" w:cs="Noto Sans Devanagari"/>
      <w:i/>
      <w:iCs/>
      <w:sz w:val="24"/>
      <w:szCs w:val="24"/>
    </w:rPr>
  </w:style>
  <w:style w:type="paragraph" w:customStyle="1" w:styleId="1e">
    <w:name w:val="Указатель1"/>
    <w:basedOn w:val="a"/>
    <w:pPr>
      <w:suppressLineNumbers/>
    </w:pPr>
    <w:rPr>
      <w:rFonts w:ascii="PT Sans" w:hAnsi="PT Sans" w:cs="Noto Sans Devanagari"/>
    </w:rPr>
  </w:style>
  <w:style w:type="paragraph" w:styleId="affff2">
    <w:name w:val="footer"/>
    <w:basedOn w:val="a"/>
    <w:pPr>
      <w:widowControl/>
      <w:tabs>
        <w:tab w:val="center" w:pos="4677"/>
        <w:tab w:val="right" w:pos="9355"/>
      </w:tabs>
    </w:pPr>
    <w:rPr>
      <w:rFonts w:eastAsia="Calibri"/>
      <w:sz w:val="24"/>
      <w:szCs w:val="24"/>
      <w:lang w:val="x-none"/>
    </w:rPr>
  </w:style>
  <w:style w:type="paragraph" w:styleId="affff3">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f">
    <w:name w:val="Дата1"/>
    <w:basedOn w:val="a"/>
    <w:next w:val="a"/>
    <w:pPr>
      <w:widowControl/>
      <w:spacing w:after="60"/>
      <w:jc w:val="both"/>
    </w:pPr>
    <w:rPr>
      <w:rFonts w:eastAsia="Calibri"/>
      <w:sz w:val="24"/>
      <w:szCs w:val="24"/>
      <w:lang w:val="x-none"/>
    </w:rPr>
  </w:style>
  <w:style w:type="paragraph" w:styleId="affff4">
    <w:name w:val="Normal (Web)"/>
    <w:basedOn w:val="a"/>
    <w:pPr>
      <w:widowControl/>
      <w:spacing w:before="280" w:after="280"/>
    </w:pPr>
    <w:rPr>
      <w:rFonts w:eastAsia="Calibri"/>
      <w:sz w:val="24"/>
      <w:szCs w:val="24"/>
      <w:lang w:val="x-none"/>
    </w:rPr>
  </w:style>
  <w:style w:type="paragraph" w:customStyle="1" w:styleId="ListParagraph">
    <w:name w:val="List Paragraph"/>
    <w:basedOn w:val="a"/>
    <w:pPr>
      <w:autoSpaceDE w:val="0"/>
      <w:ind w:left="720"/>
      <w:contextualSpacing/>
    </w:pPr>
    <w:rPr>
      <w:rFonts w:eastAsia="Calibri"/>
    </w:rPr>
  </w:style>
  <w:style w:type="paragraph" w:styleId="affff5">
    <w:name w:val="header"/>
    <w:basedOn w:val="a"/>
    <w:pPr>
      <w:tabs>
        <w:tab w:val="center" w:pos="4677"/>
        <w:tab w:val="right" w:pos="9355"/>
      </w:tabs>
      <w:autoSpaceDE w:val="0"/>
    </w:pPr>
    <w:rPr>
      <w:rFonts w:eastAsia="Calibri"/>
      <w:lang w:val="x-none"/>
    </w:rPr>
  </w:style>
  <w:style w:type="paragraph" w:styleId="2c">
    <w:name w:val="List Number 2"/>
    <w:basedOn w:val="a"/>
    <w:pPr>
      <w:numPr>
        <w:numId w:val="2"/>
      </w:numPr>
      <w:tabs>
        <w:tab w:val="left" w:pos="432"/>
        <w:tab w:val="left" w:pos="720"/>
      </w:tabs>
      <w:autoSpaceDE w:val="0"/>
      <w:ind w:left="720" w:firstLine="0"/>
    </w:pPr>
    <w:rPr>
      <w:rFonts w:eastAsia="Calibri"/>
    </w:rPr>
  </w:style>
  <w:style w:type="paragraph" w:customStyle="1" w:styleId="2d">
    <w:name w:val="Стиль2"/>
    <w:basedOn w:val="2c"/>
    <w:pPr>
      <w:keepNext/>
      <w:keepLines/>
      <w:numPr>
        <w:numId w:val="5"/>
      </w:numPr>
      <w:suppressLineNumbers/>
      <w:autoSpaceDE/>
      <w:spacing w:after="60"/>
      <w:ind w:left="0" w:firstLine="0"/>
      <w:jc w:val="both"/>
    </w:pPr>
    <w:rPr>
      <w:rFonts w:eastAsia="Times New Roman"/>
      <w:b/>
      <w:bCs/>
      <w:sz w:val="24"/>
      <w:szCs w:val="24"/>
      <w:lang w:val="x-none"/>
    </w:rPr>
  </w:style>
  <w:style w:type="paragraph" w:customStyle="1" w:styleId="230">
    <w:name w:val="Основной текст с отступом 23"/>
    <w:basedOn w:val="a"/>
    <w:pPr>
      <w:autoSpaceDE w:val="0"/>
      <w:spacing w:after="120" w:line="480" w:lineRule="auto"/>
      <w:ind w:left="283"/>
    </w:pPr>
    <w:rPr>
      <w:rFonts w:eastAsia="Calibri"/>
      <w:lang w:val="x-none"/>
    </w:rPr>
  </w:style>
  <w:style w:type="paragraph" w:customStyle="1" w:styleId="3b">
    <w:name w:val="Стиль3"/>
    <w:basedOn w:val="230"/>
    <w:pPr>
      <w:numPr>
        <w:numId w:val="6"/>
      </w:numPr>
      <w:autoSpaceDE/>
      <w:spacing w:after="0" w:line="240" w:lineRule="auto"/>
      <w:jc w:val="both"/>
    </w:pPr>
    <w:rPr>
      <w:rFonts w:eastAsia="Times New Roman"/>
      <w:sz w:val="24"/>
      <w:szCs w:val="24"/>
    </w:rPr>
  </w:style>
  <w:style w:type="paragraph" w:customStyle="1" w:styleId="340">
    <w:name w:val="Основной текст с отступом 34"/>
    <w:basedOn w:val="a"/>
    <w:pPr>
      <w:widowControl/>
      <w:spacing w:after="120"/>
      <w:ind w:left="283"/>
    </w:pPr>
    <w:rPr>
      <w:rFonts w:ascii="Calibri" w:eastAsia="Calibri" w:hAnsi="Calibri" w:cs="Calibri"/>
      <w:sz w:val="16"/>
      <w:lang w:val="x-none"/>
    </w:rPr>
  </w:style>
  <w:style w:type="paragraph" w:customStyle="1" w:styleId="1f0">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f1">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e">
    <w:name w:val="toc 2"/>
    <w:basedOn w:val="a"/>
    <w:next w:val="a"/>
    <w:pPr>
      <w:widowControl/>
      <w:tabs>
        <w:tab w:val="left" w:pos="480"/>
        <w:tab w:val="left" w:pos="960"/>
        <w:tab w:val="right" w:leader="dot" w:pos="9356"/>
      </w:tabs>
      <w:spacing w:before="120"/>
      <w:ind w:right="-54" w:firstLine="480"/>
      <w:jc w:val="both"/>
    </w:pPr>
    <w:rPr>
      <w:b/>
      <w:bCs/>
    </w:rPr>
  </w:style>
  <w:style w:type="paragraph" w:styleId="43">
    <w:name w:val="toc 4"/>
    <w:basedOn w:val="a"/>
    <w:next w:val="a"/>
    <w:pPr>
      <w:widowControl/>
      <w:tabs>
        <w:tab w:val="right" w:leader="dot" w:pos="9356"/>
      </w:tabs>
      <w:ind w:left="480"/>
    </w:pPr>
  </w:style>
  <w:style w:type="paragraph" w:styleId="affff6">
    <w:name w:val="List Paragraph"/>
    <w:basedOn w:val="a"/>
    <w:qFormat/>
    <w:pPr>
      <w:widowControl/>
      <w:spacing w:after="60"/>
      <w:ind w:left="720"/>
      <w:contextualSpacing/>
      <w:jc w:val="both"/>
    </w:pPr>
    <w:rPr>
      <w:sz w:val="24"/>
      <w:szCs w:val="24"/>
      <w:lang w:val="x-none"/>
    </w:rPr>
  </w:style>
  <w:style w:type="paragraph" w:styleId="affff7">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f2">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f3">
    <w:name w:val="Название1"/>
    <w:basedOn w:val="a"/>
    <w:pPr>
      <w:jc w:val="center"/>
    </w:pPr>
    <w:rPr>
      <w:b/>
      <w:sz w:val="28"/>
    </w:rPr>
  </w:style>
  <w:style w:type="paragraph" w:customStyle="1" w:styleId="LO-Normal">
    <w:name w:val="LO-Normal"/>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2">
    <w:name w:val="заголовок 5"/>
    <w:basedOn w:val="a"/>
    <w:next w:val="a"/>
    <w:pPr>
      <w:keepNext/>
      <w:autoSpaceDE w:val="0"/>
      <w:jc w:val="both"/>
    </w:pPr>
    <w:rPr>
      <w:rFonts w:eastAsia="Calibri"/>
      <w:color w:val="000000"/>
      <w:sz w:val="24"/>
      <w:szCs w:val="24"/>
    </w:rPr>
  </w:style>
  <w:style w:type="paragraph" w:customStyle="1" w:styleId="affff8">
    <w:name w:val="Îñíîâí"/>
    <w:pPr>
      <w:widowControl w:val="0"/>
      <w:suppressAutoHyphens/>
      <w:jc w:val="both"/>
    </w:pPr>
    <w:rPr>
      <w:rFonts w:ascii="Arial" w:hAnsi="Arial" w:cs="Arial"/>
      <w:sz w:val="22"/>
      <w:szCs w:val="22"/>
      <w:lang w:eastAsia="zh-CN"/>
    </w:rPr>
  </w:style>
  <w:style w:type="paragraph" w:customStyle="1" w:styleId="2f">
    <w:name w:val="Абзац списка2"/>
    <w:basedOn w:val="a"/>
    <w:pPr>
      <w:overflowPunct w:val="0"/>
      <w:autoSpaceDE w:val="0"/>
      <w:ind w:left="720" w:firstLine="680"/>
      <w:jc w:val="both"/>
    </w:pPr>
    <w:rPr>
      <w:sz w:val="24"/>
      <w:szCs w:val="24"/>
    </w:rPr>
  </w:style>
  <w:style w:type="paragraph" w:customStyle="1" w:styleId="1f4">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91">
    <w:name w:val="Основной текст 29"/>
    <w:basedOn w:val="a"/>
    <w:pPr>
      <w:spacing w:after="120" w:line="480" w:lineRule="auto"/>
    </w:pPr>
    <w:rPr>
      <w:lang w:val="x-none"/>
    </w:rPr>
  </w:style>
  <w:style w:type="paragraph" w:customStyle="1" w:styleId="322">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c">
    <w:name w:val="Стиль3 Знак Знак"/>
    <w:basedOn w:val="23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f9">
    <w:name w:val="footnote text"/>
    <w:basedOn w:val="a"/>
    <w:pPr>
      <w:widowControl/>
    </w:pPr>
    <w:rPr>
      <w:lang w:val="x-none"/>
    </w:rPr>
  </w:style>
  <w:style w:type="paragraph" w:customStyle="1" w:styleId="affffa">
    <w:name w:val="Пункт"/>
    <w:basedOn w:val="a"/>
    <w:pPr>
      <w:widowControl/>
      <w:tabs>
        <w:tab w:val="left" w:pos="1980"/>
      </w:tabs>
      <w:ind w:left="1404" w:hanging="504"/>
      <w:jc w:val="both"/>
    </w:pPr>
    <w:rPr>
      <w:sz w:val="24"/>
      <w:szCs w:val="24"/>
    </w:rPr>
  </w:style>
  <w:style w:type="paragraph" w:styleId="affffb">
    <w:name w:val="Body Text Indent"/>
    <w:basedOn w:val="a"/>
    <w:pPr>
      <w:autoSpaceDE w:val="0"/>
      <w:spacing w:after="120"/>
      <w:ind w:left="283"/>
    </w:pPr>
    <w:rPr>
      <w:rFonts w:ascii="Arial" w:eastAsia="Calibri" w:hAnsi="Arial" w:cs="Arial"/>
      <w:sz w:val="18"/>
      <w:szCs w:val="18"/>
      <w:lang w:val="x-none"/>
    </w:rPr>
  </w:style>
  <w:style w:type="paragraph" w:customStyle="1" w:styleId="132">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f5">
    <w:name w:val="Стиль1"/>
    <w:basedOn w:val="23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f6">
    <w:name w:val="Знак1 Знак Знак Знак"/>
    <w:basedOn w:val="a"/>
    <w:pPr>
      <w:widowControl/>
      <w:spacing w:before="280" w:after="280"/>
      <w:jc w:val="both"/>
    </w:pPr>
    <w:rPr>
      <w:rFonts w:ascii="Tahoma" w:hAnsi="Tahoma" w:cs="Tahoma"/>
      <w:lang w:val="en-US"/>
    </w:rPr>
  </w:style>
  <w:style w:type="paragraph" w:customStyle="1" w:styleId="2f0">
    <w:name w:val="заголовок 2"/>
    <w:basedOn w:val="a"/>
    <w:next w:val="a"/>
    <w:pPr>
      <w:keepNext/>
      <w:widowControl/>
      <w:jc w:val="both"/>
    </w:pPr>
    <w:rPr>
      <w:rFonts w:ascii="Calibri" w:hAnsi="Calibri" w:cs="Calibri"/>
      <w:b/>
      <w:bCs/>
      <w:sz w:val="24"/>
      <w:szCs w:val="24"/>
    </w:rPr>
  </w:style>
  <w:style w:type="paragraph" w:customStyle="1" w:styleId="affffc">
    <w:name w:val="Таблицы (моноширинный)"/>
    <w:basedOn w:val="a"/>
    <w:next w:val="a"/>
    <w:pPr>
      <w:autoSpaceDE w:val="0"/>
      <w:jc w:val="both"/>
    </w:pPr>
    <w:rPr>
      <w:rFonts w:ascii="Courier New" w:hAnsi="Courier New" w:cs="Courier New"/>
      <w:sz w:val="22"/>
      <w:szCs w:val="22"/>
    </w:rPr>
  </w:style>
  <w:style w:type="paragraph" w:customStyle="1" w:styleId="1f7">
    <w:name w:val="Знак1 Знак Знак Знак Знак Знак Знак Знак Знак Знак Знак"/>
    <w:basedOn w:val="a"/>
    <w:pPr>
      <w:widowControl/>
    </w:pPr>
    <w:rPr>
      <w:rFonts w:ascii="Verdana" w:hAnsi="Verdana" w:cs="Verdana"/>
      <w:lang w:val="en-US"/>
    </w:rPr>
  </w:style>
  <w:style w:type="paragraph" w:customStyle="1" w:styleId="1f8">
    <w:name w:val="Маркированный список1"/>
    <w:basedOn w:val="affff0"/>
    <w:pPr>
      <w:keepLines/>
      <w:tabs>
        <w:tab w:val="left" w:pos="720"/>
      </w:tabs>
      <w:spacing w:after="0" w:line="240" w:lineRule="auto"/>
      <w:ind w:left="720" w:hanging="36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9">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fd">
    <w:name w:val="Содержимое таблицы"/>
    <w:basedOn w:val="a"/>
    <w:pPr>
      <w:suppressLineNumbers/>
    </w:pPr>
    <w:rPr>
      <w:rFonts w:eastAsia="SimSun" w:cs="Mangal"/>
      <w:kern w:val="2"/>
      <w:sz w:val="28"/>
      <w:szCs w:val="24"/>
      <w:lang w:bidi="hi-IN"/>
    </w:rPr>
  </w:style>
  <w:style w:type="paragraph" w:customStyle="1" w:styleId="affffe">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ff">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d">
    <w:name w:val="Стиль3 Знак"/>
    <w:basedOn w:val="230"/>
    <w:pPr>
      <w:tabs>
        <w:tab w:val="left" w:pos="227"/>
      </w:tabs>
      <w:autoSpaceDE/>
      <w:spacing w:after="0" w:line="240" w:lineRule="auto"/>
      <w:ind w:left="0"/>
      <w:jc w:val="both"/>
      <w:textAlignment w:val="baseline"/>
    </w:pPr>
    <w:rPr>
      <w:rFonts w:eastAsia="Times New Roman"/>
      <w:sz w:val="24"/>
    </w:rPr>
  </w:style>
  <w:style w:type="paragraph" w:styleId="2f1">
    <w:name w:val="List Bullet 2"/>
    <w:basedOn w:val="a"/>
    <w:pPr>
      <w:widowControl/>
      <w:tabs>
        <w:tab w:val="left" w:pos="643"/>
      </w:tabs>
      <w:spacing w:after="60"/>
      <w:ind w:left="643" w:hanging="360"/>
      <w:jc w:val="both"/>
    </w:pPr>
    <w:rPr>
      <w:sz w:val="24"/>
    </w:rPr>
  </w:style>
  <w:style w:type="paragraph" w:styleId="3e">
    <w:name w:val="toc 3"/>
    <w:basedOn w:val="a"/>
    <w:next w:val="a"/>
    <w:pPr>
      <w:widowControl/>
      <w:tabs>
        <w:tab w:val="left" w:pos="1200"/>
        <w:tab w:val="right" w:leader="dot" w:pos="9720"/>
      </w:tabs>
      <w:ind w:left="480"/>
    </w:pPr>
    <w:rPr>
      <w:i/>
      <w:iCs/>
    </w:rPr>
  </w:style>
  <w:style w:type="paragraph" w:styleId="53">
    <w:name w:val="toc 5"/>
    <w:basedOn w:val="a"/>
    <w:next w:val="a"/>
    <w:pPr>
      <w:widowControl/>
      <w:ind w:left="960"/>
      <w:jc w:val="both"/>
    </w:pPr>
    <w:rPr>
      <w:sz w:val="18"/>
      <w:szCs w:val="18"/>
    </w:rPr>
  </w:style>
  <w:style w:type="paragraph" w:styleId="62">
    <w:name w:val="toc 6"/>
    <w:basedOn w:val="a"/>
    <w:next w:val="a"/>
    <w:pPr>
      <w:widowControl/>
      <w:ind w:left="1200"/>
      <w:jc w:val="both"/>
    </w:pPr>
    <w:rPr>
      <w:sz w:val="18"/>
      <w:szCs w:val="18"/>
    </w:rPr>
  </w:style>
  <w:style w:type="paragraph" w:styleId="72">
    <w:name w:val="toc 7"/>
    <w:basedOn w:val="a"/>
    <w:next w:val="a"/>
    <w:pPr>
      <w:widowControl/>
      <w:ind w:left="1440"/>
      <w:jc w:val="both"/>
    </w:pPr>
    <w:rPr>
      <w:sz w:val="18"/>
      <w:szCs w:val="18"/>
    </w:rPr>
  </w:style>
  <w:style w:type="paragraph" w:styleId="82">
    <w:name w:val="toc 8"/>
    <w:basedOn w:val="a"/>
    <w:next w:val="a"/>
    <w:pPr>
      <w:widowControl/>
      <w:ind w:left="1680"/>
      <w:jc w:val="both"/>
    </w:pPr>
    <w:rPr>
      <w:sz w:val="18"/>
      <w:szCs w:val="18"/>
    </w:rPr>
  </w:style>
  <w:style w:type="paragraph" w:styleId="93">
    <w:name w:val="toc 9"/>
    <w:basedOn w:val="a"/>
    <w:next w:val="a"/>
    <w:pPr>
      <w:widowControl/>
      <w:ind w:left="1920"/>
      <w:jc w:val="both"/>
    </w:pPr>
    <w:rPr>
      <w:sz w:val="18"/>
      <w:szCs w:val="18"/>
    </w:rPr>
  </w:style>
  <w:style w:type="paragraph" w:customStyle="1" w:styleId="2f2">
    <w:name w:val="Текст2"/>
    <w:basedOn w:val="a"/>
    <w:pPr>
      <w:widowControl/>
      <w:jc w:val="both"/>
    </w:pPr>
    <w:rPr>
      <w:rFonts w:ascii="Courier New" w:hAnsi="Courier New" w:cs="Courier New"/>
      <w:lang w:val="x-none"/>
    </w:rPr>
  </w:style>
  <w:style w:type="paragraph" w:styleId="3f">
    <w:name w:val="List Bullet 3"/>
    <w:basedOn w:val="a"/>
    <w:pPr>
      <w:widowControl/>
      <w:tabs>
        <w:tab w:val="left" w:pos="926"/>
      </w:tabs>
      <w:spacing w:after="60"/>
      <w:ind w:left="926" w:hanging="360"/>
      <w:jc w:val="both"/>
    </w:pPr>
    <w:rPr>
      <w:sz w:val="24"/>
    </w:rPr>
  </w:style>
  <w:style w:type="paragraph" w:styleId="44">
    <w:name w:val="List Bullet 4"/>
    <w:basedOn w:val="a"/>
    <w:pPr>
      <w:widowControl/>
      <w:tabs>
        <w:tab w:val="left" w:pos="1209"/>
      </w:tabs>
      <w:spacing w:after="60"/>
      <w:ind w:left="1209" w:hanging="360"/>
      <w:jc w:val="both"/>
    </w:pPr>
    <w:rPr>
      <w:sz w:val="24"/>
    </w:rPr>
  </w:style>
  <w:style w:type="paragraph" w:styleId="54">
    <w:name w:val="List Bullet 5"/>
    <w:basedOn w:val="a"/>
    <w:pPr>
      <w:widowControl/>
      <w:spacing w:after="60"/>
      <w:jc w:val="center"/>
    </w:pPr>
  </w:style>
  <w:style w:type="paragraph" w:customStyle="1" w:styleId="1fa">
    <w:name w:val="Нумерованный список1"/>
    <w:basedOn w:val="a"/>
    <w:pPr>
      <w:widowControl/>
      <w:tabs>
        <w:tab w:val="left" w:pos="360"/>
      </w:tabs>
      <w:spacing w:after="60"/>
      <w:ind w:left="360" w:hanging="360"/>
      <w:jc w:val="both"/>
    </w:pPr>
    <w:rPr>
      <w:sz w:val="24"/>
    </w:rPr>
  </w:style>
  <w:style w:type="paragraph" w:styleId="3f0">
    <w:name w:val="List Number 3"/>
    <w:basedOn w:val="a"/>
    <w:pPr>
      <w:widowControl/>
      <w:tabs>
        <w:tab w:val="left" w:pos="926"/>
      </w:tabs>
      <w:spacing w:after="60"/>
      <w:ind w:left="926" w:hanging="360"/>
      <w:jc w:val="both"/>
    </w:pPr>
    <w:rPr>
      <w:sz w:val="24"/>
    </w:rPr>
  </w:style>
  <w:style w:type="paragraph" w:styleId="45">
    <w:name w:val="List Number 4"/>
    <w:basedOn w:val="a"/>
    <w:pPr>
      <w:widowControl/>
      <w:tabs>
        <w:tab w:val="left" w:pos="1209"/>
      </w:tabs>
      <w:spacing w:after="60"/>
      <w:ind w:left="1209" w:hanging="360"/>
      <w:jc w:val="both"/>
    </w:pPr>
    <w:rPr>
      <w:sz w:val="24"/>
    </w:rPr>
  </w:style>
  <w:style w:type="paragraph" w:styleId="55">
    <w:name w:val="List Number 5"/>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f3">
    <w:name w:val="Заголовок 2 со списком"/>
    <w:basedOn w:val="2"/>
    <w:next w:val="a"/>
    <w:pPr>
      <w:numPr>
        <w:ilvl w:val="0"/>
        <w:numId w:val="0"/>
      </w:numPr>
      <w:tabs>
        <w:tab w:val="left" w:pos="360"/>
      </w:tabs>
      <w:spacing w:after="0" w:line="360" w:lineRule="auto"/>
      <w:ind w:left="360" w:hanging="360"/>
    </w:pPr>
    <w:rPr>
      <w:rFonts w:eastAsia="Times New Roman"/>
      <w:b w:val="0"/>
      <w:sz w:val="24"/>
      <w:szCs w:val="24"/>
    </w:rPr>
  </w:style>
  <w:style w:type="paragraph" w:customStyle="1" w:styleId="3f1">
    <w:name w:val="Заголовок 3 со списком"/>
    <w:basedOn w:val="3"/>
    <w:pPr>
      <w:numPr>
        <w:ilvl w:val="0"/>
        <w:numId w:val="0"/>
      </w:numPr>
      <w:tabs>
        <w:tab w:val="left" w:pos="972"/>
      </w:tabs>
      <w:ind w:left="972" w:hanging="432"/>
    </w:pPr>
    <w:rPr>
      <w:rFonts w:eastAsia="Times New Roman"/>
      <w:bCs w:val="0"/>
      <w:szCs w:val="20"/>
    </w:rPr>
  </w:style>
  <w:style w:type="paragraph" w:customStyle="1" w:styleId="afffff0">
    <w:name w:val="текст таблицы"/>
    <w:basedOn w:val="a"/>
    <w:pPr>
      <w:widowControl/>
      <w:spacing w:before="120"/>
      <w:ind w:right="-102"/>
      <w:jc w:val="both"/>
    </w:pPr>
    <w:rPr>
      <w:sz w:val="24"/>
      <w:szCs w:val="24"/>
    </w:rPr>
  </w:style>
  <w:style w:type="paragraph" w:customStyle="1" w:styleId="afffff1">
    <w:name w:val="ТЛ_Заказчик"/>
    <w:basedOn w:val="a"/>
    <w:pPr>
      <w:widowControl/>
      <w:jc w:val="center"/>
    </w:pPr>
    <w:rPr>
      <w:sz w:val="28"/>
      <w:szCs w:val="28"/>
      <w:lang w:val="x-none"/>
    </w:rPr>
  </w:style>
  <w:style w:type="paragraph" w:customStyle="1" w:styleId="afffff2">
    <w:name w:val="ТЛ_Утверждаю"/>
    <w:basedOn w:val="a"/>
    <w:pPr>
      <w:widowControl/>
      <w:ind w:left="4860"/>
      <w:jc w:val="center"/>
    </w:pPr>
    <w:rPr>
      <w:sz w:val="28"/>
      <w:szCs w:val="28"/>
      <w:lang w:val="x-none"/>
    </w:rPr>
  </w:style>
  <w:style w:type="paragraph" w:customStyle="1" w:styleId="afffff3">
    <w:name w:val="ТЛ_Название"/>
    <w:basedOn w:val="a"/>
    <w:pPr>
      <w:widowControl/>
      <w:jc w:val="center"/>
    </w:pPr>
    <w:rPr>
      <w:b/>
      <w:sz w:val="28"/>
      <w:szCs w:val="28"/>
      <w:lang w:val="x-none"/>
    </w:rPr>
  </w:style>
  <w:style w:type="paragraph" w:customStyle="1" w:styleId="afffff4">
    <w:name w:val="ТЛ_Город и Дата"/>
    <w:basedOn w:val="a"/>
    <w:pPr>
      <w:widowControl/>
      <w:jc w:val="center"/>
    </w:pPr>
    <w:rPr>
      <w:sz w:val="28"/>
      <w:szCs w:val="28"/>
      <w:lang w:val="x-none"/>
    </w:rPr>
  </w:style>
  <w:style w:type="paragraph" w:customStyle="1" w:styleId="afffff5">
    <w:name w:val="АД_Наименование Разделов"/>
    <w:basedOn w:val="1"/>
    <w:pPr>
      <w:numPr>
        <w:numId w:val="0"/>
      </w:numPr>
    </w:pPr>
    <w:rPr>
      <w:rFonts w:eastAsia="Times New Roman"/>
      <w:bCs w:val="0"/>
      <w:sz w:val="28"/>
      <w:szCs w:val="20"/>
    </w:rPr>
  </w:style>
  <w:style w:type="paragraph" w:customStyle="1" w:styleId="afffff6">
    <w:name w:val="АД_Наименование главы с нумерацией"/>
    <w:basedOn w:val="2f3"/>
    <w:rPr>
      <w:b/>
    </w:rPr>
  </w:style>
  <w:style w:type="paragraph" w:customStyle="1" w:styleId="afffff7">
    <w:name w:val="АД_Наименование главы без нумерации"/>
    <w:basedOn w:val="2"/>
    <w:pPr>
      <w:numPr>
        <w:ilvl w:val="0"/>
        <w:numId w:val="0"/>
      </w:numPr>
      <w:spacing w:after="0"/>
    </w:pPr>
    <w:rPr>
      <w:rFonts w:eastAsia="Times New Roman"/>
      <w:sz w:val="24"/>
      <w:szCs w:val="24"/>
    </w:rPr>
  </w:style>
  <w:style w:type="paragraph" w:customStyle="1" w:styleId="afffff8">
    <w:name w:val="АД_Нумерованный пункт"/>
    <w:basedOn w:val="3f1"/>
    <w:pPr>
      <w:tabs>
        <w:tab w:val="clear" w:pos="972"/>
        <w:tab w:val="left" w:pos="720"/>
      </w:tabs>
      <w:ind w:left="720" w:hanging="720"/>
    </w:pPr>
    <w:rPr>
      <w:rFonts w:ascii="Times New Roman" w:hAnsi="Times New Roman" w:cs="Times New Roman"/>
    </w:rPr>
  </w:style>
  <w:style w:type="paragraph" w:customStyle="1" w:styleId="afffff9">
    <w:name w:val="АД_Нумерованный подпункт"/>
    <w:basedOn w:val="a"/>
    <w:pPr>
      <w:widowControl/>
      <w:tabs>
        <w:tab w:val="left" w:pos="720"/>
      </w:tabs>
      <w:ind w:left="720" w:hanging="720"/>
      <w:jc w:val="both"/>
    </w:pPr>
    <w:rPr>
      <w:sz w:val="24"/>
      <w:szCs w:val="24"/>
      <w:lang w:val="x-none"/>
    </w:rPr>
  </w:style>
  <w:style w:type="paragraph" w:customStyle="1" w:styleId="afffffa">
    <w:name w:val="АД_Основной текст"/>
    <w:basedOn w:val="a"/>
    <w:pPr>
      <w:widowControl/>
      <w:ind w:firstLine="567"/>
      <w:jc w:val="both"/>
    </w:pPr>
    <w:rPr>
      <w:sz w:val="24"/>
      <w:szCs w:val="24"/>
      <w:lang w:val="x-none"/>
    </w:rPr>
  </w:style>
  <w:style w:type="paragraph" w:customStyle="1" w:styleId="1fb">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fb">
    <w:name w:val="АД_Заголовки таблиц"/>
    <w:basedOn w:val="a"/>
    <w:pPr>
      <w:widowControl/>
      <w:jc w:val="center"/>
    </w:pPr>
    <w:rPr>
      <w:b/>
      <w:bCs/>
      <w:sz w:val="24"/>
      <w:szCs w:val="24"/>
    </w:rPr>
  </w:style>
  <w:style w:type="paragraph" w:styleId="afffffc">
    <w:name w:val="toa heading"/>
    <w:basedOn w:val="1"/>
    <w:next w:val="a"/>
    <w:pPr>
      <w:keepLines/>
      <w:numPr>
        <w:numId w:val="0"/>
      </w:numPr>
      <w:spacing w:before="480" w:after="0" w:line="276" w:lineRule="auto"/>
      <w:jc w:val="left"/>
    </w:pPr>
    <w:rPr>
      <w:rFonts w:ascii="Cambria" w:eastAsia="Times New Roman" w:hAnsi="Cambria" w:cs="Cambria"/>
      <w:color w:val="365F91"/>
      <w:kern w:val="0"/>
      <w:sz w:val="28"/>
      <w:szCs w:val="28"/>
    </w:rPr>
  </w:style>
  <w:style w:type="paragraph" w:customStyle="1" w:styleId="afffffd">
    <w:name w:val="АД_Основной текст по центру полужирный"/>
    <w:basedOn w:val="a"/>
    <w:pPr>
      <w:widowControl/>
      <w:ind w:firstLine="567"/>
      <w:jc w:val="center"/>
    </w:pPr>
    <w:rPr>
      <w:b/>
      <w:sz w:val="24"/>
      <w:szCs w:val="24"/>
      <w:lang w:val="x-none"/>
    </w:rPr>
  </w:style>
  <w:style w:type="paragraph" w:customStyle="1" w:styleId="3f2">
    <w:name w:val="АД_Текст отступ 3"/>
    <w:basedOn w:val="a"/>
    <w:pPr>
      <w:widowControl/>
      <w:ind w:left="1418"/>
      <w:jc w:val="both"/>
    </w:pPr>
    <w:rPr>
      <w:sz w:val="24"/>
      <w:szCs w:val="24"/>
      <w:lang w:val="x-none"/>
    </w:rPr>
  </w:style>
  <w:style w:type="paragraph" w:customStyle="1" w:styleId="46">
    <w:name w:val="АД_Нумерованный подпункт 4 уровня"/>
    <w:basedOn w:val="afffff9"/>
    <w:pPr>
      <w:tabs>
        <w:tab w:val="clear" w:pos="720"/>
        <w:tab w:val="left" w:pos="993"/>
      </w:tabs>
      <w:ind w:left="993" w:hanging="993"/>
    </w:pPr>
  </w:style>
  <w:style w:type="paragraph" w:customStyle="1" w:styleId="afffffe">
    <w:name w:val="АД_Список абв"/>
    <w:basedOn w:val="a"/>
    <w:pPr>
      <w:widowControl/>
      <w:ind w:left="1429" w:hanging="360"/>
      <w:jc w:val="both"/>
    </w:pPr>
    <w:rPr>
      <w:sz w:val="24"/>
      <w:szCs w:val="24"/>
    </w:rPr>
  </w:style>
  <w:style w:type="paragraph" w:customStyle="1" w:styleId="1fc">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ff">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pPr>
    <w:rPr>
      <w:rFonts w:ascii="GaramondC" w:hAnsi="GaramondC" w:cs="GaramondC"/>
      <w:b/>
      <w:color w:val="000000"/>
      <w:sz w:val="28"/>
      <w:szCs w:val="28"/>
    </w:rPr>
  </w:style>
  <w:style w:type="paragraph" w:customStyle="1" w:styleId="affffff0">
    <w:name w:val="текст"/>
    <w:pPr>
      <w:suppressAutoHyphens/>
      <w:autoSpaceDE w:val="0"/>
      <w:jc w:val="both"/>
    </w:pPr>
    <w:rPr>
      <w:rFonts w:ascii="SchoolBookC" w:hAnsi="SchoolBookC" w:cs="SchoolBookC"/>
      <w:color w:val="000000"/>
      <w:sz w:val="24"/>
      <w:lang w:eastAsia="zh-CN"/>
    </w:rPr>
  </w:style>
  <w:style w:type="paragraph" w:customStyle="1" w:styleId="1fd">
    <w:name w:val="текст1"/>
    <w:pPr>
      <w:suppressAutoHyphens/>
      <w:autoSpaceDE w:val="0"/>
      <w:ind w:firstLine="397"/>
      <w:jc w:val="both"/>
    </w:pPr>
    <w:rPr>
      <w:rFonts w:ascii="SchoolBookC" w:hAnsi="SchoolBookC" w:cs="SchoolBookC"/>
      <w:sz w:val="24"/>
      <w:lang w:eastAsia="zh-CN"/>
    </w:rPr>
  </w:style>
  <w:style w:type="paragraph" w:customStyle="1" w:styleId="affffff1">
    <w:name w:val="втяжка"/>
    <w:basedOn w:val="1fd"/>
    <w:next w:val="1f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e">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f3">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ff2">
    <w:name w:val="Основной нумерованный"/>
    <w:basedOn w:val="a"/>
    <w:pPr>
      <w:tabs>
        <w:tab w:val="left" w:pos="1276"/>
      </w:tabs>
      <w:spacing w:before="100" w:after="60"/>
      <w:ind w:firstLine="709"/>
      <w:jc w:val="both"/>
    </w:pPr>
    <w:rPr>
      <w:bCs/>
      <w:color w:val="000000"/>
      <w:sz w:val="26"/>
    </w:rPr>
  </w:style>
  <w:style w:type="paragraph" w:styleId="HTML9">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ff3">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ff4">
    <w:name w:val="Обычный.Нормальный абзац"/>
    <w:pPr>
      <w:widowControl w:val="0"/>
      <w:suppressAutoHyphens/>
      <w:snapToGrid w:val="0"/>
      <w:ind w:firstLine="709"/>
      <w:jc w:val="both"/>
    </w:pPr>
    <w:rPr>
      <w:sz w:val="24"/>
      <w:lang w:eastAsia="zh-CN"/>
    </w:rPr>
  </w:style>
  <w:style w:type="paragraph" w:customStyle="1" w:styleId="2f4">
    <w:name w:val="Обычный2"/>
    <w:pPr>
      <w:suppressAutoHyphens/>
      <w:ind w:firstLine="709"/>
    </w:pPr>
    <w:rPr>
      <w:rFonts w:ascii="Arial" w:hAnsi="Arial" w:cs="Arial"/>
      <w:sz w:val="24"/>
      <w:lang w:eastAsia="zh-CN"/>
    </w:rPr>
  </w:style>
  <w:style w:type="paragraph" w:customStyle="1" w:styleId="3f4">
    <w:name w:val="Абзац списка3"/>
    <w:basedOn w:val="a"/>
    <w:pPr>
      <w:widowControl/>
      <w:spacing w:after="200" w:line="276" w:lineRule="auto"/>
      <w:ind w:left="720"/>
    </w:pPr>
    <w:rPr>
      <w:rFonts w:ascii="Calibri" w:hAnsi="Calibri" w:cs="Calibri"/>
      <w:sz w:val="22"/>
      <w:szCs w:val="22"/>
    </w:rPr>
  </w:style>
  <w:style w:type="paragraph" w:customStyle="1" w:styleId="affffff5">
    <w:name w:val="Знак Знак Знак Знак Знак Знак"/>
    <w:basedOn w:val="a"/>
    <w:pPr>
      <w:spacing w:after="160" w:line="240" w:lineRule="exact"/>
      <w:jc w:val="right"/>
    </w:pPr>
    <w:rPr>
      <w:lang w:val="en-GB"/>
    </w:rPr>
  </w:style>
  <w:style w:type="paragraph" w:customStyle="1" w:styleId="411">
    <w:name w:val="Заголовок 41"/>
    <w:basedOn w:val="a"/>
    <w:next w:val="a"/>
    <w:pPr>
      <w:keepNext/>
      <w:widowControl/>
      <w:spacing w:before="240" w:after="60"/>
    </w:pPr>
    <w:rPr>
      <w:rFonts w:ascii="Arial" w:hAnsi="Arial" w:cs="Arial"/>
      <w:b/>
      <w:sz w:val="24"/>
      <w:lang w:val="en-AU"/>
    </w:rPr>
  </w:style>
  <w:style w:type="paragraph" w:customStyle="1" w:styleId="affffff6">
    <w:name w:val="Буквенный список"/>
    <w:basedOn w:val="affffb"/>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1">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f5">
    <w:name w:val="Загаловок 3 (Приложение)"/>
    <w:basedOn w:val="3"/>
    <w:next w:val="a"/>
    <w:pPr>
      <w:numPr>
        <w:ilvl w:val="0"/>
        <w:numId w:val="0"/>
      </w:numPr>
      <w:jc w:val="right"/>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pPr>
    <w:rPr>
      <w:rFonts w:ascii="Times New Roman" w:eastAsia="Times New Roman" w:hAnsi="Times New Roman" w:cs="Times New Roman"/>
      <w:lang w:val="en-US"/>
    </w:rPr>
  </w:style>
  <w:style w:type="paragraph" w:customStyle="1" w:styleId="affffff7">
    <w:name w:val="Норма"/>
    <w:basedOn w:val="affff"/>
    <w:next w:val="affff"/>
    <w:pPr>
      <w:spacing w:after="0"/>
      <w:ind w:firstLine="709"/>
    </w:pPr>
    <w:rPr>
      <w:rFonts w:eastAsia="Times New Roman"/>
      <w:lang w:val="en-US"/>
    </w:rPr>
  </w:style>
  <w:style w:type="paragraph" w:customStyle="1" w:styleId="affffff8">
    <w:name w:val="Стиль Норма + Синий"/>
    <w:basedOn w:val="affffff7"/>
    <w:rPr>
      <w:color w:val="0000FF"/>
    </w:rPr>
  </w:style>
  <w:style w:type="paragraph" w:customStyle="1" w:styleId="1ff">
    <w:name w:val="1"/>
    <w:basedOn w:val="a"/>
    <w:pPr>
      <w:widowControl/>
      <w:spacing w:before="280" w:after="280"/>
    </w:pPr>
    <w:rPr>
      <w:rFonts w:ascii="Tahoma" w:hAnsi="Tahoma" w:cs="Tahoma"/>
      <w:lang w:val="en-US"/>
    </w:rPr>
  </w:style>
  <w:style w:type="paragraph" w:customStyle="1" w:styleId="affffff9">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f5">
    <w:name w:val="Знак2 Знак Знак"/>
    <w:basedOn w:val="a"/>
    <w:pPr>
      <w:widowControl/>
      <w:spacing w:after="160" w:line="240" w:lineRule="exact"/>
    </w:pPr>
    <w:rPr>
      <w:rFonts w:ascii="Verdana" w:hAnsi="Verdana" w:cs="Verdana"/>
      <w:lang w:val="en-US"/>
    </w:rPr>
  </w:style>
  <w:style w:type="paragraph" w:customStyle="1" w:styleId="1ff0">
    <w:name w:val="Знак Знак Знак1"/>
    <w:basedOn w:val="a"/>
    <w:pPr>
      <w:widowControl/>
      <w:spacing w:before="280" w:after="280"/>
    </w:pPr>
    <w:rPr>
      <w:rFonts w:ascii="Tahoma" w:hAnsi="Tahoma" w:cs="Tahoma"/>
      <w:lang w:val="en-US"/>
    </w:rPr>
  </w:style>
  <w:style w:type="paragraph" w:customStyle="1" w:styleId="2f6">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1">
    <w:name w:val="Знак Знак1"/>
    <w:basedOn w:val="a"/>
    <w:pPr>
      <w:widowControl/>
      <w:spacing w:before="280" w:after="280"/>
    </w:pPr>
    <w:rPr>
      <w:rFonts w:ascii="Tahoma" w:hAnsi="Tahoma" w:cs="Tahoma"/>
      <w:lang w:val="en-US"/>
    </w:rPr>
  </w:style>
  <w:style w:type="paragraph" w:customStyle="1" w:styleId="2f7">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f2">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fa">
    <w:name w:val="Обратный адрес"/>
    <w:basedOn w:val="a"/>
    <w:pPr>
      <w:keepLines/>
      <w:widowControl/>
      <w:spacing w:line="200" w:lineRule="atLeast"/>
      <w:ind w:right="-360"/>
    </w:pPr>
    <w:rPr>
      <w:sz w:val="16"/>
    </w:rPr>
  </w:style>
  <w:style w:type="paragraph" w:customStyle="1" w:styleId="affffffb">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fc">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fd">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f6">
    <w:name w:val="Раздел 3"/>
    <w:basedOn w:val="a"/>
    <w:pPr>
      <w:widowControl/>
      <w:tabs>
        <w:tab w:val="left" w:pos="360"/>
      </w:tabs>
      <w:spacing w:before="120" w:after="120"/>
      <w:ind w:left="360" w:hanging="360"/>
      <w:jc w:val="center"/>
    </w:pPr>
    <w:rPr>
      <w:b/>
      <w:sz w:val="24"/>
    </w:rPr>
  </w:style>
  <w:style w:type="paragraph" w:customStyle="1" w:styleId="affffffe">
    <w:name w:val="Условия контракта"/>
    <w:basedOn w:val="a"/>
    <w:pPr>
      <w:widowControl/>
      <w:tabs>
        <w:tab w:val="left" w:pos="567"/>
      </w:tabs>
      <w:spacing w:before="240" w:after="120"/>
      <w:ind w:left="567" w:hanging="567"/>
      <w:jc w:val="both"/>
    </w:pPr>
    <w:rPr>
      <w:b/>
      <w:sz w:val="24"/>
    </w:rPr>
  </w:style>
  <w:style w:type="paragraph" w:customStyle="1" w:styleId="1ff3">
    <w:name w:val="Основной текст с отступом1"/>
    <w:basedOn w:val="a"/>
    <w:pPr>
      <w:tabs>
        <w:tab w:val="left" w:pos="851"/>
      </w:tabs>
      <w:jc w:val="both"/>
    </w:pPr>
    <w:rPr>
      <w:rFonts w:ascii="Courier New" w:hAnsi="Courier New" w:cs="Courier New"/>
      <w:sz w:val="24"/>
    </w:rPr>
  </w:style>
  <w:style w:type="paragraph" w:customStyle="1" w:styleId="1ff4">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0">
    <w:name w:val="Style3"/>
    <w:basedOn w:val="a"/>
    <w:pPr>
      <w:autoSpaceDE w:val="0"/>
      <w:spacing w:line="278" w:lineRule="exact"/>
      <w:ind w:firstLine="725"/>
      <w:jc w:val="both"/>
    </w:pPr>
    <w:rPr>
      <w:rFonts w:eastAsia="Calibri"/>
      <w:sz w:val="24"/>
      <w:szCs w:val="24"/>
    </w:rPr>
  </w:style>
  <w:style w:type="paragraph" w:customStyle="1" w:styleId="afffffff">
    <w:name w:val="Знак Знак Знак"/>
    <w:basedOn w:val="a"/>
    <w:pPr>
      <w:widowControl/>
      <w:spacing w:after="160" w:line="240" w:lineRule="exact"/>
    </w:pPr>
    <w:rPr>
      <w:rFonts w:ascii="Verdana" w:hAnsi="Verdana" w:cs="Verdana"/>
      <w:lang w:val="en-US"/>
    </w:rPr>
  </w:style>
  <w:style w:type="paragraph" w:customStyle="1" w:styleId="220">
    <w:name w:val="Список 22"/>
    <w:basedOn w:val="a"/>
    <w:pPr>
      <w:ind w:left="566" w:hanging="283"/>
      <w:contextualSpacing/>
    </w:pPr>
  </w:style>
  <w:style w:type="paragraph" w:customStyle="1" w:styleId="BodyText21">
    <w:name w:val="Body Text 21"/>
    <w:basedOn w:val="a"/>
    <w:pPr>
      <w:autoSpaceDE w:val="0"/>
      <w:ind w:firstLine="567"/>
      <w:jc w:val="both"/>
    </w:pPr>
  </w:style>
  <w:style w:type="paragraph" w:customStyle="1" w:styleId="3f7">
    <w:name w:val="заголовок 3"/>
    <w:basedOn w:val="a"/>
    <w:next w:val="a"/>
    <w:pPr>
      <w:keepNext/>
      <w:autoSpaceDE w:val="0"/>
      <w:jc w:val="both"/>
    </w:pPr>
    <w:rPr>
      <w:sz w:val="28"/>
      <w:szCs w:val="28"/>
    </w:rPr>
  </w:style>
  <w:style w:type="paragraph" w:customStyle="1" w:styleId="1ff5">
    <w:name w:val="заголовок 1"/>
    <w:basedOn w:val="a"/>
    <w:next w:val="a"/>
    <w:pPr>
      <w:keepNext/>
      <w:autoSpaceDE w:val="0"/>
      <w:jc w:val="center"/>
    </w:pPr>
    <w:rPr>
      <w:sz w:val="28"/>
      <w:szCs w:val="28"/>
    </w:rPr>
  </w:style>
  <w:style w:type="paragraph" w:customStyle="1" w:styleId="afffffff0">
    <w:name w:val="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6">
    <w:name w:val="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47">
    <w:name w:val="заголовок 4"/>
    <w:basedOn w:val="a"/>
    <w:next w:val="a"/>
    <w:pPr>
      <w:keepNext/>
      <w:autoSpaceDE w:val="0"/>
      <w:jc w:val="both"/>
    </w:pPr>
    <w:rPr>
      <w:b/>
      <w:bCs/>
      <w:sz w:val="28"/>
      <w:szCs w:val="28"/>
    </w:rPr>
  </w:style>
  <w:style w:type="paragraph" w:customStyle="1" w:styleId="2f8">
    <w:name w:val="Абзац_нумер_2"/>
    <w:basedOn w:val="a"/>
    <w:pPr>
      <w:widowControl/>
      <w:spacing w:before="40" w:after="40"/>
      <w:ind w:firstLine="567"/>
      <w:jc w:val="both"/>
    </w:pPr>
    <w:rPr>
      <w:color w:val="800000"/>
      <w:sz w:val="28"/>
      <w:szCs w:val="28"/>
    </w:rPr>
  </w:style>
  <w:style w:type="paragraph" w:customStyle="1" w:styleId="Iauiue">
    <w:name w:val="Iau?iue"/>
    <w:pPr>
      <w:keepNext/>
      <w:tabs>
        <w:tab w:val="left" w:pos="567"/>
      </w:tabs>
      <w:suppressAutoHyphens/>
      <w:spacing w:before="120" w:line="220" w:lineRule="exact"/>
      <w:ind w:firstLine="426"/>
      <w:jc w:val="both"/>
    </w:pPr>
    <w:rPr>
      <w:color w:val="000000"/>
      <w:sz w:val="22"/>
      <w:szCs w:val="22"/>
      <w:lang w:eastAsia="zh-CN"/>
    </w:rPr>
  </w:style>
  <w:style w:type="paragraph" w:customStyle="1" w:styleId="316">
    <w:name w:val="Список 31"/>
    <w:basedOn w:val="a"/>
    <w:pPr>
      <w:ind w:left="849" w:hanging="283"/>
    </w:pPr>
  </w:style>
  <w:style w:type="paragraph" w:customStyle="1" w:styleId="412">
    <w:name w:val="Список 41"/>
    <w:basedOn w:val="a"/>
    <w:pPr>
      <w:ind w:left="1132" w:hanging="283"/>
    </w:pPr>
  </w:style>
  <w:style w:type="paragraph" w:customStyle="1" w:styleId="afffffff1">
    <w:name w:val="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2">
    <w:name w:val="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afffffff3">
    <w:name w:val="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7">
    <w:name w:val="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Style6">
    <w:name w:val="Style6"/>
    <w:basedOn w:val="a"/>
    <w:pPr>
      <w:autoSpaceDE w:val="0"/>
      <w:spacing w:line="323" w:lineRule="exact"/>
      <w:ind w:firstLine="432"/>
    </w:pPr>
    <w:rPr>
      <w:sz w:val="24"/>
      <w:szCs w:val="24"/>
    </w:rPr>
  </w:style>
  <w:style w:type="paragraph" w:customStyle="1" w:styleId="Style9">
    <w:name w:val="Style9"/>
    <w:basedOn w:val="a"/>
    <w:pPr>
      <w:autoSpaceDE w:val="0"/>
      <w:spacing w:line="317" w:lineRule="exact"/>
    </w:pPr>
    <w:rPr>
      <w:sz w:val="24"/>
      <w:szCs w:val="24"/>
    </w:rPr>
  </w:style>
  <w:style w:type="paragraph" w:customStyle="1" w:styleId="Style10">
    <w:name w:val="Style10"/>
    <w:basedOn w:val="a"/>
    <w:pPr>
      <w:autoSpaceDE w:val="0"/>
      <w:spacing w:line="322" w:lineRule="exact"/>
      <w:jc w:val="center"/>
    </w:pPr>
    <w:rPr>
      <w:sz w:val="24"/>
      <w:szCs w:val="24"/>
    </w:rPr>
  </w:style>
  <w:style w:type="paragraph" w:customStyle="1" w:styleId="Style11">
    <w:name w:val="Style11"/>
    <w:basedOn w:val="a"/>
    <w:pPr>
      <w:autoSpaceDE w:val="0"/>
      <w:spacing w:line="317" w:lineRule="exact"/>
      <w:jc w:val="center"/>
    </w:pPr>
    <w:rPr>
      <w:sz w:val="24"/>
      <w:szCs w:val="24"/>
    </w:rPr>
  </w:style>
  <w:style w:type="paragraph" w:customStyle="1" w:styleId="Style7">
    <w:name w:val="Style7"/>
    <w:basedOn w:val="a"/>
    <w:pPr>
      <w:autoSpaceDE w:val="0"/>
      <w:spacing w:line="324" w:lineRule="exact"/>
    </w:pPr>
    <w:rPr>
      <w:sz w:val="24"/>
      <w:szCs w:val="24"/>
    </w:rPr>
  </w:style>
  <w:style w:type="paragraph" w:customStyle="1" w:styleId="afffffff4">
    <w:name w:val="Марк"/>
    <w:basedOn w:val="a"/>
    <w:pPr>
      <w:ind w:left="566" w:hanging="283"/>
    </w:pPr>
  </w:style>
  <w:style w:type="paragraph" w:customStyle="1" w:styleId="Style12">
    <w:name w:val="Style12"/>
    <w:basedOn w:val="a"/>
    <w:pPr>
      <w:autoSpaceDE w:val="0"/>
      <w:spacing w:line="250" w:lineRule="exact"/>
      <w:jc w:val="center"/>
    </w:pPr>
    <w:rPr>
      <w:sz w:val="24"/>
      <w:szCs w:val="24"/>
    </w:rPr>
  </w:style>
  <w:style w:type="paragraph" w:customStyle="1" w:styleId="Web">
    <w:name w:val="Обычный (Web)"/>
    <w:basedOn w:val="a"/>
    <w:pPr>
      <w:widowControl/>
      <w:spacing w:before="100" w:after="100"/>
    </w:pPr>
    <w:rPr>
      <w:rFonts w:ascii="Arial" w:hAnsi="Arial" w:cs="Arial"/>
      <w:color w:val="000000"/>
      <w:sz w:val="18"/>
      <w:szCs w:val="18"/>
    </w:rPr>
  </w:style>
  <w:style w:type="paragraph" w:customStyle="1" w:styleId="afffffff5">
    <w:name w:val="Абзац"/>
    <w:basedOn w:val="a"/>
    <w:pPr>
      <w:widowControl/>
      <w:spacing w:before="120"/>
      <w:ind w:firstLine="709"/>
      <w:jc w:val="both"/>
    </w:pPr>
    <w:rPr>
      <w:sz w:val="24"/>
      <w:szCs w:val="24"/>
    </w:rPr>
  </w:style>
  <w:style w:type="paragraph" w:customStyle="1" w:styleId="1ff8">
    <w:name w:val="Знак Знак Знак Знак Знак Знак Знак Знак Знак Знак Знак Знак Знак Знак1 Знак"/>
    <w:basedOn w:val="a"/>
    <w:pPr>
      <w:widowControl/>
      <w:spacing w:after="160" w:line="240" w:lineRule="exact"/>
    </w:pPr>
    <w:rPr>
      <w:rFonts w:ascii="Verdana" w:hAnsi="Verdana" w:cs="Verdana"/>
      <w:sz w:val="24"/>
      <w:szCs w:val="24"/>
      <w:lang w:val="en-US"/>
    </w:rPr>
  </w:style>
  <w:style w:type="paragraph" w:customStyle="1" w:styleId="317">
    <w:name w:val="Основной текст с отступом 31"/>
    <w:basedOn w:val="a"/>
    <w:pPr>
      <w:widowControl/>
      <w:ind w:firstLine="709"/>
      <w:jc w:val="both"/>
    </w:pPr>
    <w:rPr>
      <w:sz w:val="28"/>
      <w:szCs w:val="28"/>
    </w:rPr>
  </w:style>
  <w:style w:type="paragraph" w:customStyle="1" w:styleId="text">
    <w:name w:val="text"/>
    <w:basedOn w:val="a"/>
    <w:pPr>
      <w:widowControl/>
      <w:spacing w:before="280" w:after="280"/>
    </w:pPr>
    <w:rPr>
      <w:sz w:val="26"/>
      <w:szCs w:val="26"/>
    </w:rPr>
  </w:style>
  <w:style w:type="paragraph" w:customStyle="1" w:styleId="afffffff6">
    <w:name w:val="Текст документа"/>
    <w:basedOn w:val="a"/>
    <w:pPr>
      <w:widowControl/>
      <w:spacing w:line="360" w:lineRule="auto"/>
      <w:ind w:left="284" w:right="284" w:firstLine="851"/>
      <w:jc w:val="both"/>
    </w:pPr>
    <w:rPr>
      <w:rFonts w:ascii="Arial" w:hAnsi="Arial" w:cs="Arial"/>
      <w:sz w:val="24"/>
      <w:szCs w:val="24"/>
      <w:lang w:val="en-US"/>
    </w:rPr>
  </w:style>
  <w:style w:type="paragraph" w:customStyle="1" w:styleId="Iniiaiieoaeno21">
    <w:name w:val="Iniiaiie oaeno 21"/>
    <w:basedOn w:val="a"/>
    <w:pPr>
      <w:spacing w:line="360" w:lineRule="auto"/>
      <w:jc w:val="both"/>
    </w:pPr>
    <w:rPr>
      <w:rFonts w:ascii="Courier New" w:hAnsi="Courier New" w:cs="Courier New"/>
      <w:lang w:val="ru-RU" w:eastAsia="ru-RU"/>
    </w:rPr>
  </w:style>
  <w:style w:type="paragraph" w:customStyle="1" w:styleId="Afffffff7">
    <w:name w:val="A +[ ]"/>
    <w:basedOn w:val="a"/>
    <w:pPr>
      <w:widowControl/>
      <w:tabs>
        <w:tab w:val="left" w:pos="454"/>
        <w:tab w:val="left" w:pos="624"/>
        <w:tab w:val="left" w:pos="5670"/>
      </w:tabs>
      <w:spacing w:line="316" w:lineRule="auto"/>
      <w:ind w:firstLine="709"/>
      <w:jc w:val="both"/>
    </w:pPr>
    <w:rPr>
      <w:rFonts w:ascii="TimesET" w:hAnsi="TimesET" w:cs="TimesET"/>
      <w:sz w:val="24"/>
      <w:szCs w:val="24"/>
    </w:rPr>
  </w:style>
  <w:style w:type="paragraph" w:customStyle="1" w:styleId="caaieiaie1">
    <w:name w:val="caaieiaie 1"/>
    <w:basedOn w:val="a"/>
    <w:next w:val="a"/>
    <w:pPr>
      <w:keepNext/>
      <w:widowControl/>
      <w:jc w:val="center"/>
    </w:pPr>
    <w:rPr>
      <w:b/>
      <w:bCs/>
      <w:sz w:val="28"/>
      <w:szCs w:val="28"/>
    </w:rPr>
  </w:style>
  <w:style w:type="paragraph" w:customStyle="1" w:styleId="1ff9">
    <w:name w:val="çàãîëîâîê 1"/>
    <w:basedOn w:val="a"/>
    <w:next w:val="a"/>
    <w:pPr>
      <w:keepNext/>
      <w:widowControl/>
      <w:jc w:val="center"/>
    </w:pPr>
    <w:rPr>
      <w:b/>
      <w:bCs/>
      <w:sz w:val="28"/>
      <w:szCs w:val="28"/>
    </w:rPr>
  </w:style>
  <w:style w:type="paragraph" w:customStyle="1" w:styleId="3f8">
    <w:name w:val="çàãîëîâîê 3"/>
    <w:basedOn w:val="a"/>
    <w:next w:val="a"/>
    <w:pPr>
      <w:keepNext/>
    </w:pPr>
    <w:rPr>
      <w:b/>
      <w:bCs/>
      <w:sz w:val="24"/>
      <w:szCs w:val="24"/>
    </w:rPr>
  </w:style>
  <w:style w:type="paragraph" w:customStyle="1" w:styleId="1ffa">
    <w:name w:val="Абзац_нумер_1"/>
    <w:basedOn w:val="a"/>
    <w:pPr>
      <w:widowControl/>
      <w:spacing w:before="40" w:after="40"/>
      <w:ind w:firstLine="567"/>
      <w:jc w:val="both"/>
    </w:pPr>
    <w:rPr>
      <w:color w:val="000080"/>
      <w:sz w:val="28"/>
      <w:szCs w:val="28"/>
    </w:rPr>
  </w:style>
  <w:style w:type="paragraph" w:customStyle="1" w:styleId="1ffb">
    <w:name w:val="Абзац_текст_1"/>
    <w:basedOn w:val="1ffa"/>
    <w:rPr>
      <w:color w:val="000000"/>
    </w:rPr>
  </w:style>
  <w:style w:type="paragraph" w:customStyle="1" w:styleId="caaieiaie5">
    <w:name w:val="caaieiaie 5"/>
    <w:basedOn w:val="a"/>
    <w:next w:val="a"/>
    <w:pPr>
      <w:keepNext/>
      <w:overflowPunct w:val="0"/>
      <w:autoSpaceDE w:val="0"/>
      <w:ind w:firstLine="720"/>
      <w:jc w:val="both"/>
    </w:pPr>
    <w:rPr>
      <w:rFonts w:ascii="Arial" w:hAnsi="Arial" w:cs="Arial"/>
      <w:b/>
      <w:bCs/>
      <w:i/>
      <w:iCs/>
      <w:sz w:val="28"/>
      <w:szCs w:val="28"/>
    </w:rPr>
  </w:style>
  <w:style w:type="paragraph" w:customStyle="1" w:styleId="m2m-tCentermaintext0">
    <w:name w:val="m2m-t_Center_main_text"/>
    <w:next w:val="a"/>
    <w:pPr>
      <w:suppressAutoHyphens/>
      <w:jc w:val="center"/>
    </w:pPr>
    <w:rPr>
      <w:rFonts w:ascii="Arial" w:eastAsia="Calibri" w:hAnsi="Arial" w:cs="Arial"/>
      <w:sz w:val="24"/>
      <w:szCs w:val="24"/>
      <w:lang w:eastAsia="zh-CN"/>
    </w:rPr>
  </w:style>
  <w:style w:type="paragraph" w:customStyle="1" w:styleId="m2m-tFullmaintext0">
    <w:name w:val="m2m-t_Full_main_text"/>
    <w:next w:val="a"/>
    <w:pPr>
      <w:suppressAutoHyphens/>
    </w:pPr>
    <w:rPr>
      <w:rFonts w:ascii="Arial" w:eastAsia="Calibri" w:hAnsi="Arial" w:cs="Arial"/>
      <w:sz w:val="24"/>
      <w:szCs w:val="24"/>
      <w:lang w:eastAsia="zh-CN"/>
    </w:rPr>
  </w:style>
  <w:style w:type="paragraph" w:customStyle="1" w:styleId="List0">
    <w:name w:val="List 0"/>
    <w:basedOn w:val="a"/>
    <w:pPr>
      <w:widowControl/>
      <w:ind w:left="1070" w:hanging="360"/>
    </w:pPr>
  </w:style>
  <w:style w:type="paragraph" w:customStyle="1" w:styleId="List10">
    <w:name w:val="List 1"/>
    <w:basedOn w:val="a"/>
    <w:pPr>
      <w:widowControl/>
      <w:tabs>
        <w:tab w:val="left" w:pos="360"/>
      </w:tabs>
      <w:ind w:left="360" w:hanging="360"/>
    </w:pPr>
  </w:style>
  <w:style w:type="paragraph" w:customStyle="1" w:styleId="212">
    <w:name w:val="Список 21"/>
    <w:basedOn w:val="a"/>
    <w:pPr>
      <w:widowControl/>
    </w:pPr>
  </w:style>
  <w:style w:type="paragraph" w:customStyle="1" w:styleId="221">
    <w:name w:val="Основной текст 22"/>
    <w:basedOn w:val="a"/>
    <w:pPr>
      <w:widowControl/>
      <w:overflowPunct w:val="0"/>
      <w:autoSpaceDE w:val="0"/>
      <w:jc w:val="both"/>
    </w:pPr>
    <w:rPr>
      <w:sz w:val="28"/>
      <w:szCs w:val="28"/>
    </w:rPr>
  </w:style>
  <w:style w:type="paragraph" w:customStyle="1" w:styleId="231">
    <w:name w:val="Основной текст 23"/>
    <w:basedOn w:val="a"/>
    <w:pPr>
      <w:widowControl/>
      <w:overflowPunct w:val="0"/>
      <w:autoSpaceDE w:val="0"/>
      <w:jc w:val="both"/>
    </w:pPr>
    <w:rPr>
      <w:sz w:val="28"/>
      <w:szCs w:val="28"/>
    </w:rPr>
  </w:style>
  <w:style w:type="paragraph" w:customStyle="1" w:styleId="3f9">
    <w:name w:val="Обычный3"/>
    <w:pPr>
      <w:suppressAutoHyphens/>
      <w:snapToGrid w:val="0"/>
    </w:pPr>
    <w:rPr>
      <w:sz w:val="28"/>
      <w:szCs w:val="28"/>
      <w:lang w:eastAsia="zh-CN"/>
    </w:rPr>
  </w:style>
  <w:style w:type="paragraph" w:customStyle="1" w:styleId="1ffc">
    <w:name w:val="Продолжение списка1"/>
    <w:basedOn w:val="a"/>
    <w:pPr>
      <w:widowControl/>
      <w:spacing w:after="120"/>
      <w:ind w:left="283"/>
    </w:pPr>
    <w:rPr>
      <w:sz w:val="24"/>
      <w:szCs w:val="24"/>
    </w:rPr>
  </w:style>
  <w:style w:type="paragraph" w:customStyle="1" w:styleId="Style16">
    <w:name w:val="Style16"/>
    <w:basedOn w:val="a"/>
    <w:pPr>
      <w:widowControl/>
    </w:pPr>
  </w:style>
  <w:style w:type="paragraph" w:customStyle="1" w:styleId="Style18">
    <w:name w:val="Style18"/>
    <w:basedOn w:val="a"/>
    <w:pPr>
      <w:widowControl/>
      <w:spacing w:line="298" w:lineRule="exact"/>
      <w:jc w:val="both"/>
    </w:pPr>
  </w:style>
  <w:style w:type="paragraph" w:customStyle="1" w:styleId="Style17">
    <w:name w:val="Style17"/>
    <w:basedOn w:val="a"/>
    <w:pPr>
      <w:widowControl/>
      <w:spacing w:line="298" w:lineRule="exact"/>
      <w:ind w:firstLine="706"/>
    </w:pPr>
  </w:style>
  <w:style w:type="paragraph" w:styleId="afffffff8">
    <w:name w:val="Subtitle"/>
    <w:basedOn w:val="a"/>
    <w:next w:val="affff"/>
    <w:qFormat/>
    <w:pPr>
      <w:widowControl/>
      <w:spacing w:after="60"/>
      <w:jc w:val="center"/>
    </w:pPr>
    <w:rPr>
      <w:rFonts w:ascii="Arial" w:hAnsi="Arial" w:cs="Arial"/>
      <w:sz w:val="24"/>
      <w:szCs w:val="24"/>
      <w:lang w:val="x-none"/>
    </w:rPr>
  </w:style>
  <w:style w:type="paragraph" w:customStyle="1" w:styleId="1ffd">
    <w:name w:val="Текст1"/>
    <w:basedOn w:val="a"/>
    <w:pPr>
      <w:widowControl/>
    </w:pPr>
    <w:rPr>
      <w:rFonts w:ascii="Courier New" w:hAnsi="Courier New" w:cs="Courier New"/>
    </w:rPr>
  </w:style>
  <w:style w:type="paragraph" w:customStyle="1" w:styleId="BodyText22">
    <w:name w:val="Body Text 22"/>
    <w:basedOn w:val="a"/>
    <w:pPr>
      <w:widowControl/>
      <w:overflowPunct w:val="0"/>
      <w:autoSpaceDE w:val="0"/>
      <w:jc w:val="both"/>
    </w:pPr>
    <w:rPr>
      <w:sz w:val="28"/>
      <w:szCs w:val="28"/>
    </w:rPr>
  </w:style>
  <w:style w:type="paragraph" w:customStyle="1" w:styleId="1ffe">
    <w:name w:val="Знак Знак Знак1 Знак"/>
    <w:basedOn w:val="a"/>
    <w:pPr>
      <w:widowControl/>
      <w:spacing w:after="160" w:line="240" w:lineRule="exact"/>
    </w:pPr>
    <w:rPr>
      <w:rFonts w:ascii="Verdana" w:hAnsi="Verdana" w:cs="Verdana"/>
      <w:sz w:val="24"/>
      <w:szCs w:val="24"/>
      <w:lang w:val="en-US"/>
    </w:rPr>
  </w:style>
  <w:style w:type="paragraph" w:customStyle="1" w:styleId="tableequiptext">
    <w:name w:val="table_equip_text"/>
    <w:basedOn w:val="a"/>
    <w:pPr>
      <w:widowControl/>
      <w:spacing w:before="81"/>
      <w:ind w:left="243" w:right="162"/>
      <w:jc w:val="both"/>
    </w:pPr>
    <w:rPr>
      <w:rFonts w:ascii="Arial" w:hAnsi="Arial" w:cs="Arial"/>
      <w:color w:val="000000"/>
      <w:sz w:val="19"/>
      <w:szCs w:val="19"/>
    </w:rPr>
  </w:style>
  <w:style w:type="paragraph" w:customStyle="1" w:styleId="afffffff9">
    <w:name w:val="Стиль"/>
    <w:pPr>
      <w:widowControl w:val="0"/>
      <w:suppressAutoHyphens/>
      <w:autoSpaceDE w:val="0"/>
    </w:pPr>
    <w:rPr>
      <w:sz w:val="24"/>
      <w:szCs w:val="24"/>
      <w:lang w:eastAsia="zh-CN"/>
    </w:rPr>
  </w:style>
  <w:style w:type="paragraph" w:customStyle="1" w:styleId="Style19">
    <w:name w:val="Style19"/>
    <w:basedOn w:val="a"/>
    <w:pPr>
      <w:autoSpaceDE w:val="0"/>
      <w:spacing w:line="274" w:lineRule="exact"/>
    </w:pPr>
    <w:rPr>
      <w:rFonts w:ascii="Arial" w:hAnsi="Arial" w:cs="Arial"/>
      <w:sz w:val="24"/>
      <w:szCs w:val="24"/>
    </w:rPr>
  </w:style>
  <w:style w:type="paragraph" w:customStyle="1" w:styleId="Style26">
    <w:name w:val="Style26"/>
    <w:basedOn w:val="a"/>
    <w:pPr>
      <w:autoSpaceDE w:val="0"/>
      <w:spacing w:line="269" w:lineRule="exact"/>
    </w:pPr>
    <w:rPr>
      <w:rFonts w:ascii="Arial" w:hAnsi="Arial" w:cs="Arial"/>
      <w:sz w:val="24"/>
      <w:szCs w:val="24"/>
    </w:rPr>
  </w:style>
  <w:style w:type="paragraph" w:customStyle="1" w:styleId="Style27">
    <w:name w:val="Style27"/>
    <w:basedOn w:val="a"/>
    <w:pPr>
      <w:autoSpaceDE w:val="0"/>
      <w:spacing w:line="360" w:lineRule="exact"/>
    </w:pPr>
    <w:rPr>
      <w:rFonts w:ascii="Arial" w:hAnsi="Arial" w:cs="Arial"/>
      <w:sz w:val="24"/>
      <w:szCs w:val="24"/>
    </w:rPr>
  </w:style>
  <w:style w:type="paragraph" w:customStyle="1" w:styleId="3fa">
    <w:name w:val="Заг3"/>
    <w:basedOn w:val="3"/>
    <w:pPr>
      <w:numPr>
        <w:ilvl w:val="0"/>
        <w:numId w:val="0"/>
      </w:numPr>
      <w:ind w:left="720" w:hanging="432"/>
      <w:jc w:val="left"/>
    </w:pPr>
    <w:rPr>
      <w:rFonts w:eastAsia="Times New Roman"/>
      <w:sz w:val="26"/>
      <w:szCs w:val="26"/>
    </w:rPr>
  </w:style>
  <w:style w:type="paragraph" w:customStyle="1" w:styleId="txt">
    <w:name w:val="txt"/>
    <w:basedOn w:val="a"/>
    <w:pPr>
      <w:widowControl/>
      <w:spacing w:line="320" w:lineRule="atLeast"/>
      <w:ind w:firstLine="300"/>
    </w:pPr>
    <w:rPr>
      <w:rFonts w:ascii="Verdana" w:hAnsi="Verdana" w:cs="Verdana"/>
      <w:color w:val="004C6C"/>
      <w:sz w:val="22"/>
      <w:szCs w:val="22"/>
    </w:rPr>
  </w:style>
  <w:style w:type="paragraph" w:customStyle="1" w:styleId="Paragraph">
    <w:name w:val="_Paragraph"/>
    <w:basedOn w:val="a"/>
    <w:pPr>
      <w:widowControl/>
      <w:spacing w:line="360" w:lineRule="auto"/>
      <w:ind w:firstLine="720"/>
      <w:jc w:val="both"/>
    </w:pPr>
    <w:rPr>
      <w:sz w:val="28"/>
      <w:szCs w:val="28"/>
    </w:rPr>
  </w:style>
  <w:style w:type="paragraph" w:styleId="afffffffa">
    <w:name w:val="envelope address"/>
    <w:basedOn w:val="a"/>
    <w:pPr>
      <w:widowControl/>
      <w:spacing w:after="60"/>
      <w:ind w:left="2880"/>
      <w:jc w:val="both"/>
    </w:pPr>
    <w:rPr>
      <w:rFonts w:ascii="Arial" w:hAnsi="Arial" w:cs="Arial"/>
      <w:sz w:val="24"/>
      <w:szCs w:val="24"/>
    </w:rPr>
  </w:style>
  <w:style w:type="paragraph" w:styleId="2f9">
    <w:name w:val="envelope return"/>
    <w:basedOn w:val="a"/>
    <w:pPr>
      <w:widowControl/>
      <w:spacing w:after="60"/>
      <w:jc w:val="both"/>
    </w:pPr>
    <w:rPr>
      <w:rFonts w:ascii="Arial" w:hAnsi="Arial" w:cs="Arial"/>
    </w:rPr>
  </w:style>
  <w:style w:type="paragraph" w:customStyle="1" w:styleId="afffffffb">
    <w:name w:val="Словарная статья"/>
    <w:basedOn w:val="a"/>
    <w:next w:val="a"/>
    <w:pPr>
      <w:widowControl/>
      <w:autoSpaceDE w:val="0"/>
      <w:ind w:right="118"/>
      <w:jc w:val="both"/>
    </w:pPr>
    <w:rPr>
      <w:rFonts w:ascii="Arial" w:hAnsi="Arial" w:cs="Arial"/>
    </w:rPr>
  </w:style>
  <w:style w:type="paragraph" w:customStyle="1" w:styleId="afffffffc">
    <w:name w:val="Íîðìàëüíûé"/>
    <w:pPr>
      <w:suppressAutoHyphens/>
    </w:pPr>
    <w:rPr>
      <w:rFonts w:ascii="Courier" w:hAnsi="Courier" w:cs="Courier"/>
      <w:sz w:val="24"/>
      <w:szCs w:val="24"/>
      <w:lang w:val="en-GB" w:eastAsia="zh-CN"/>
    </w:rPr>
  </w:style>
  <w:style w:type="paragraph" w:customStyle="1" w:styleId="afffffffd">
    <w:name w:val="Пункт Знак"/>
    <w:basedOn w:val="a"/>
    <w:pPr>
      <w:widowControl/>
      <w:tabs>
        <w:tab w:val="left" w:pos="1134"/>
        <w:tab w:val="left" w:pos="1701"/>
      </w:tabs>
      <w:snapToGrid w:val="0"/>
      <w:spacing w:line="360" w:lineRule="auto"/>
      <w:ind w:left="1134" w:hanging="567"/>
      <w:jc w:val="both"/>
    </w:pPr>
    <w:rPr>
      <w:sz w:val="28"/>
      <w:szCs w:val="28"/>
    </w:rPr>
  </w:style>
  <w:style w:type="paragraph" w:customStyle="1" w:styleId="-">
    <w:name w:val="Контракт-раздел"/>
    <w:basedOn w:val="a"/>
    <w:next w:val="-0"/>
    <w:pPr>
      <w:keepNext/>
      <w:widowControl/>
      <w:tabs>
        <w:tab w:val="left" w:pos="0"/>
        <w:tab w:val="left" w:pos="540"/>
      </w:tabs>
      <w:spacing w:before="360" w:after="120"/>
      <w:jc w:val="center"/>
    </w:pPr>
    <w:rPr>
      <w:b/>
      <w:bCs/>
      <w:caps/>
      <w:sz w:val="24"/>
      <w:szCs w:val="24"/>
    </w:rPr>
  </w:style>
  <w:style w:type="paragraph" w:customStyle="1" w:styleId="-0">
    <w:name w:val="Контракт-пункт"/>
    <w:basedOn w:val="a"/>
    <w:pPr>
      <w:widowControl/>
      <w:tabs>
        <w:tab w:val="left" w:pos="851"/>
      </w:tabs>
      <w:ind w:left="851" w:hanging="851"/>
      <w:jc w:val="both"/>
    </w:pPr>
    <w:rPr>
      <w:sz w:val="24"/>
      <w:szCs w:val="24"/>
    </w:rPr>
  </w:style>
  <w:style w:type="paragraph" w:customStyle="1" w:styleId="-2">
    <w:name w:val="Контракт-подпункт"/>
    <w:basedOn w:val="a"/>
    <w:pPr>
      <w:widowControl/>
      <w:tabs>
        <w:tab w:val="left" w:pos="851"/>
      </w:tabs>
      <w:ind w:left="851" w:hanging="851"/>
      <w:jc w:val="both"/>
    </w:pPr>
    <w:rPr>
      <w:sz w:val="24"/>
      <w:szCs w:val="24"/>
    </w:rPr>
  </w:style>
  <w:style w:type="paragraph" w:customStyle="1" w:styleId="-3">
    <w:name w:val="Контракт-подподпункт"/>
    <w:basedOn w:val="a"/>
    <w:pPr>
      <w:widowControl/>
      <w:tabs>
        <w:tab w:val="left" w:pos="1418"/>
      </w:tabs>
      <w:ind w:left="1418" w:hanging="567"/>
      <w:jc w:val="both"/>
    </w:pPr>
    <w:rPr>
      <w:sz w:val="24"/>
      <w:szCs w:val="24"/>
    </w:rPr>
  </w:style>
  <w:style w:type="paragraph" w:customStyle="1" w:styleId="afffffffe">
    <w:name w:val="Подпункт"/>
    <w:basedOn w:val="affffa"/>
    <w:pPr>
      <w:tabs>
        <w:tab w:val="clear" w:pos="1980"/>
        <w:tab w:val="left" w:pos="2700"/>
      </w:tabs>
      <w:ind w:left="1908" w:hanging="648"/>
    </w:pPr>
  </w:style>
  <w:style w:type="paragraph" w:customStyle="1" w:styleId="02statia2">
    <w:name w:val="02statia2"/>
    <w:basedOn w:val="a"/>
    <w:pPr>
      <w:widowControl/>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Основной текст с отступом 22"/>
    <w:basedOn w:val="a"/>
    <w:pPr>
      <w:widowControl/>
      <w:shd w:val="clear" w:color="auto" w:fill="FFFFFF"/>
      <w:ind w:firstLine="715"/>
      <w:jc w:val="both"/>
    </w:pPr>
    <w:rPr>
      <w:color w:val="000000"/>
      <w:sz w:val="28"/>
      <w:szCs w:val="28"/>
    </w:rPr>
  </w:style>
  <w:style w:type="paragraph" w:customStyle="1" w:styleId="affffffff">
    <w:name w:val="Краткий обратный адрес"/>
    <w:basedOn w:val="a"/>
    <w:pPr>
      <w:widowControl/>
    </w:pPr>
    <w:rPr>
      <w:sz w:val="24"/>
      <w:szCs w:val="24"/>
    </w:rPr>
  </w:style>
  <w:style w:type="paragraph" w:customStyle="1" w:styleId="213">
    <w:name w:val="Продолжение списка 21"/>
    <w:basedOn w:val="a"/>
    <w:pPr>
      <w:widowControl/>
      <w:spacing w:after="120"/>
      <w:ind w:left="566"/>
    </w:pPr>
  </w:style>
  <w:style w:type="paragraph" w:customStyle="1" w:styleId="affffffff0">
    <w:name w:val="Обычный.Нормальный абзац Знак Знак"/>
    <w:pPr>
      <w:widowControl w:val="0"/>
      <w:suppressAutoHyphens/>
      <w:snapToGrid w:val="0"/>
      <w:ind w:firstLine="709"/>
      <w:jc w:val="both"/>
    </w:pPr>
    <w:rPr>
      <w:sz w:val="24"/>
      <w:szCs w:val="24"/>
      <w:lang w:eastAsia="zh-CN"/>
    </w:rPr>
  </w:style>
  <w:style w:type="paragraph" w:customStyle="1" w:styleId="Maintext22">
    <w:name w:val="Main text 2.2"/>
    <w:basedOn w:val="a"/>
    <w:pPr>
      <w:widowControl/>
      <w:tabs>
        <w:tab w:val="left" w:pos="1069"/>
      </w:tabs>
      <w:ind w:left="709"/>
    </w:pPr>
    <w:rPr>
      <w:rFonts w:ascii="Arial" w:hAnsi="Arial" w:cs="Arial"/>
    </w:rPr>
  </w:style>
  <w:style w:type="paragraph" w:customStyle="1" w:styleId="Maintext3">
    <w:name w:val="Main text 3"/>
    <w:basedOn w:val="a"/>
    <w:pPr>
      <w:widowControl/>
      <w:tabs>
        <w:tab w:val="left" w:pos="1789"/>
      </w:tabs>
      <w:spacing w:before="120" w:after="120" w:line="260" w:lineRule="exact"/>
      <w:ind w:left="709"/>
    </w:pPr>
    <w:rPr>
      <w:rFonts w:ascii="Arial" w:hAnsi="Arial" w:cs="Arial"/>
    </w:rPr>
  </w:style>
  <w:style w:type="paragraph" w:customStyle="1" w:styleId="MainText21">
    <w:name w:val="Main Text 2.1"/>
    <w:basedOn w:val="a"/>
    <w:next w:val="Maintext22"/>
    <w:pPr>
      <w:widowControl/>
      <w:tabs>
        <w:tab w:val="left" w:pos="2160"/>
      </w:tabs>
      <w:spacing w:before="120" w:after="120" w:line="260" w:lineRule="exact"/>
      <w:ind w:left="2160" w:hanging="180"/>
    </w:pPr>
    <w:rPr>
      <w:rFonts w:ascii="Arial" w:hAnsi="Arial" w:cs="Arial"/>
      <w:kern w:val="2"/>
    </w:rPr>
  </w:style>
  <w:style w:type="paragraph" w:customStyle="1" w:styleId="MainText">
    <w:name w:val="Main Text"/>
    <w:basedOn w:val="a"/>
    <w:pPr>
      <w:widowControl/>
      <w:tabs>
        <w:tab w:val="left" w:pos="2160"/>
      </w:tabs>
      <w:spacing w:before="120" w:after="120" w:line="260" w:lineRule="exact"/>
      <w:ind w:left="2160" w:hanging="180"/>
    </w:pPr>
    <w:rPr>
      <w:rFonts w:ascii="Arial" w:hAnsi="Arial" w:cs="Arial"/>
    </w:rPr>
  </w:style>
  <w:style w:type="paragraph" w:customStyle="1" w:styleId="Num">
    <w:name w:val="Num"/>
    <w:basedOn w:val="a"/>
    <w:pPr>
      <w:widowControl/>
      <w:tabs>
        <w:tab w:val="left" w:pos="360"/>
      </w:tabs>
      <w:spacing w:after="120"/>
      <w:ind w:left="360"/>
    </w:pPr>
    <w:rPr>
      <w:sz w:val="24"/>
      <w:szCs w:val="24"/>
      <w:lang w:val="en-US"/>
    </w:rPr>
  </w:style>
  <w:style w:type="paragraph" w:customStyle="1" w:styleId="affffffff1">
    <w:name w:val="Шифр документа"/>
    <w:basedOn w:val="afffe"/>
    <w:pPr>
      <w:spacing w:before="60"/>
      <w:ind w:firstLine="0"/>
    </w:pPr>
    <w:rPr>
      <w:rFonts w:eastAsia="Times New Roman"/>
      <w:b w:val="0"/>
      <w:kern w:val="2"/>
      <w:sz w:val="28"/>
      <w:szCs w:val="28"/>
    </w:rPr>
  </w:style>
  <w:style w:type="paragraph" w:customStyle="1" w:styleId="UnNum">
    <w:name w:val="UnNum"/>
    <w:basedOn w:val="a"/>
    <w:pPr>
      <w:widowControl/>
      <w:tabs>
        <w:tab w:val="left" w:pos="720"/>
      </w:tabs>
      <w:spacing w:after="120"/>
      <w:ind w:left="720" w:hanging="360"/>
    </w:pPr>
    <w:rPr>
      <w:rFonts w:ascii="Arial" w:hAnsi="Arial" w:cs="Arial"/>
    </w:rPr>
  </w:style>
  <w:style w:type="paragraph" w:customStyle="1" w:styleId="Perechen1Char0">
    <w:name w:val="Perechen 1 Char"/>
    <w:basedOn w:val="1ffc"/>
    <w:pPr>
      <w:tabs>
        <w:tab w:val="left" w:pos="1003"/>
      </w:tabs>
      <w:spacing w:before="120" w:line="240" w:lineRule="exact"/>
      <w:ind w:left="1003" w:hanging="360"/>
    </w:pPr>
    <w:rPr>
      <w:rFonts w:ascii="Arial" w:hAnsi="Arial" w:cs="Arial"/>
      <w:sz w:val="20"/>
      <w:szCs w:val="20"/>
    </w:rPr>
  </w:style>
  <w:style w:type="paragraph" w:customStyle="1" w:styleId="Perechen2">
    <w:name w:val="Perechen 2"/>
    <w:basedOn w:val="1ffc"/>
    <w:pPr>
      <w:tabs>
        <w:tab w:val="left" w:pos="1286"/>
      </w:tabs>
      <w:ind w:left="1247" w:hanging="226"/>
    </w:pPr>
    <w:rPr>
      <w:rFonts w:ascii="Arial" w:hAnsi="Arial" w:cs="Arial"/>
      <w:sz w:val="20"/>
      <w:szCs w:val="20"/>
    </w:rPr>
  </w:style>
  <w:style w:type="paragraph" w:customStyle="1" w:styleId="Maintext321">
    <w:name w:val="Main text 3.2.1"/>
    <w:basedOn w:val="a"/>
    <w:pPr>
      <w:widowControl/>
      <w:tabs>
        <w:tab w:val="left" w:pos="3240"/>
      </w:tabs>
      <w:spacing w:before="120" w:after="120" w:line="260" w:lineRule="exact"/>
      <w:ind w:left="3240" w:hanging="360"/>
    </w:pPr>
    <w:rPr>
      <w:rFonts w:ascii="Arial" w:hAnsi="Arial" w:cs="Arial"/>
    </w:rPr>
  </w:style>
  <w:style w:type="paragraph" w:customStyle="1" w:styleId="MainText324">
    <w:name w:val="Main Text 3.2.4"/>
    <w:basedOn w:val="a"/>
    <w:pPr>
      <w:widowControl/>
      <w:tabs>
        <w:tab w:val="left" w:pos="1789"/>
      </w:tabs>
      <w:spacing w:before="120" w:after="120" w:line="260" w:lineRule="exact"/>
      <w:ind w:left="1717" w:hanging="648"/>
    </w:pPr>
    <w:rPr>
      <w:rFonts w:ascii="Arial" w:hAnsi="Arial" w:cs="Arial"/>
    </w:rPr>
  </w:style>
  <w:style w:type="paragraph" w:customStyle="1" w:styleId="MainText322">
    <w:name w:val="Main Text 3.2.2"/>
    <w:basedOn w:val="a"/>
    <w:pPr>
      <w:widowControl/>
      <w:tabs>
        <w:tab w:val="left" w:pos="1792"/>
        <w:tab w:val="left" w:pos="2520"/>
      </w:tabs>
      <w:spacing w:before="120" w:after="120" w:line="260" w:lineRule="exact"/>
      <w:ind w:left="1440"/>
    </w:pPr>
    <w:rPr>
      <w:rFonts w:ascii="Arial" w:hAnsi="Arial" w:cs="Arial"/>
    </w:rPr>
  </w:style>
  <w:style w:type="paragraph" w:customStyle="1" w:styleId="Maintext323">
    <w:name w:val="Main text 3.2.3"/>
    <w:basedOn w:val="a"/>
    <w:pPr>
      <w:widowControl/>
      <w:tabs>
        <w:tab w:val="left" w:pos="1792"/>
      </w:tabs>
      <w:spacing w:before="120" w:after="120" w:line="260" w:lineRule="exact"/>
      <w:ind w:left="709"/>
    </w:pPr>
    <w:rPr>
      <w:rFonts w:ascii="Arial" w:hAnsi="Arial" w:cs="Arial"/>
    </w:rPr>
  </w:style>
  <w:style w:type="paragraph" w:customStyle="1" w:styleId="Unnumberedlist">
    <w:name w:val="Unnumbered list"/>
    <w:basedOn w:val="a"/>
    <w:pPr>
      <w:widowControl/>
      <w:tabs>
        <w:tab w:val="left" w:pos="964"/>
      </w:tabs>
      <w:spacing w:before="60" w:after="60"/>
      <w:ind w:left="964" w:hanging="284"/>
      <w:jc w:val="both"/>
    </w:pPr>
    <w:rPr>
      <w:rFonts w:ascii="Arial" w:hAnsi="Arial" w:cs="Arial"/>
    </w:rPr>
  </w:style>
  <w:style w:type="paragraph" w:customStyle="1" w:styleId="StyleHeading2">
    <w:name w:val="Style Heading 2 +"/>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Instruction">
    <w:name w:val="Instruction"/>
    <w:basedOn w:val="291"/>
    <w:pPr>
      <w:widowControl/>
      <w:tabs>
        <w:tab w:val="left" w:pos="360"/>
      </w:tabs>
      <w:spacing w:before="180" w:after="60" w:line="240" w:lineRule="auto"/>
      <w:ind w:left="360" w:hanging="360"/>
      <w:jc w:val="both"/>
    </w:pPr>
    <w:rPr>
      <w:b/>
      <w:bCs/>
      <w:sz w:val="24"/>
      <w:szCs w:val="24"/>
    </w:rPr>
  </w:style>
  <w:style w:type="paragraph" w:customStyle="1" w:styleId="affffffff2">
    <w:name w:val="Тендерные данные"/>
    <w:basedOn w:val="a"/>
    <w:pPr>
      <w:widowControl/>
      <w:tabs>
        <w:tab w:val="left" w:pos="1985"/>
      </w:tabs>
      <w:spacing w:before="120" w:after="60"/>
      <w:jc w:val="both"/>
    </w:pPr>
    <w:rPr>
      <w:b/>
      <w:bCs/>
      <w:sz w:val="24"/>
      <w:szCs w:val="24"/>
    </w:rPr>
  </w:style>
  <w:style w:type="paragraph" w:customStyle="1" w:styleId="affffffff3">
    <w:name w:val="Таблица шапка"/>
    <w:basedOn w:val="a"/>
    <w:pPr>
      <w:keepNext/>
      <w:widowControl/>
      <w:spacing w:before="40" w:after="40"/>
      <w:ind w:left="57" w:right="57"/>
    </w:pPr>
    <w:rPr>
      <w:sz w:val="18"/>
      <w:szCs w:val="18"/>
    </w:rPr>
  </w:style>
  <w:style w:type="paragraph" w:customStyle="1" w:styleId="Normal1">
    <w:name w:val="Normal1"/>
    <w:pPr>
      <w:widowControl w:val="0"/>
      <w:suppressAutoHyphens/>
    </w:pPr>
    <w:rPr>
      <w:lang w:eastAsia="zh-CN"/>
    </w:rPr>
  </w:style>
  <w:style w:type="paragraph" w:customStyle="1" w:styleId="1fff">
    <w:name w:val="Знак Знак Знак Знак Знак Знак Знак Знак Знак Знак Знак Знак Знак Знак1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none">
    <w:name w:val="none"/>
    <w:basedOn w:val="a"/>
    <w:pPr>
      <w:widowControl/>
      <w:spacing w:before="280" w:after="280"/>
    </w:pPr>
    <w:rPr>
      <w:color w:val="000000"/>
      <w:sz w:val="24"/>
      <w:szCs w:val="24"/>
    </w:rPr>
  </w:style>
  <w:style w:type="paragraph" w:customStyle="1" w:styleId="Iauiue1">
    <w:name w:val="Iau?iue1"/>
    <w:pPr>
      <w:widowControl w:val="0"/>
      <w:suppressAutoHyphens/>
    </w:pPr>
    <w:rPr>
      <w:lang w:eastAsia="zh-CN"/>
    </w:rPr>
  </w:style>
  <w:style w:type="paragraph" w:customStyle="1" w:styleId="0">
    <w:name w:val="Втяжка0"/>
    <w:basedOn w:val="a"/>
    <w:pPr>
      <w:widowControl/>
      <w:autoSpaceDE w:val="0"/>
      <w:ind w:left="567" w:hanging="567"/>
      <w:jc w:val="both"/>
    </w:pPr>
    <w:rPr>
      <w:sz w:val="28"/>
      <w:szCs w:val="28"/>
      <w:lang w:val="en-US" w:eastAsia="ru-RU"/>
    </w:rPr>
  </w:style>
  <w:style w:type="paragraph" w:customStyle="1" w:styleId="affffffff4">
    <w:name w:val="ОбычныйТХТ"/>
    <w:basedOn w:val="a"/>
    <w:pPr>
      <w:widowControl/>
      <w:spacing w:before="120"/>
      <w:ind w:firstLine="709"/>
      <w:jc w:val="both"/>
    </w:pPr>
    <w:rPr>
      <w:rFonts w:ascii="Arial" w:hAnsi="Arial" w:cs="Arial"/>
      <w:kern w:val="2"/>
      <w:sz w:val="24"/>
      <w:szCs w:val="24"/>
      <w:lang w:val="uk-UA"/>
    </w:rPr>
  </w:style>
  <w:style w:type="paragraph" w:customStyle="1" w:styleId="2fa">
    <w:name w:val="Заголовок2ТХТ"/>
    <w:basedOn w:val="a"/>
    <w:next w:val="a"/>
    <w:pPr>
      <w:widowControl/>
      <w:tabs>
        <w:tab w:val="left" w:pos="1069"/>
      </w:tabs>
      <w:spacing w:before="120"/>
      <w:ind w:firstLine="709"/>
      <w:jc w:val="both"/>
    </w:pPr>
    <w:rPr>
      <w:rFonts w:ascii="Arial" w:hAnsi="Arial" w:cs="Arial"/>
      <w:b/>
      <w:bCs/>
      <w:kern w:val="2"/>
      <w:sz w:val="24"/>
      <w:szCs w:val="24"/>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
    <w:pPr>
      <w:widowControl/>
      <w:spacing w:before="280" w:after="280"/>
    </w:pPr>
    <w:rPr>
      <w:rFonts w:ascii="Tahoma" w:hAnsi="Tahoma" w:cs="Tahoma"/>
      <w:lang w:val="en-US"/>
    </w:rPr>
  </w:style>
  <w:style w:type="paragraph" w:customStyle="1" w:styleId="410pt1">
    <w:name w:val="Стиль Заголовок4ТХТ + 10 pt1 Знак"/>
    <w:basedOn w:val="a"/>
    <w:pPr>
      <w:widowControl/>
      <w:tabs>
        <w:tab w:val="left" w:pos="1701"/>
        <w:tab w:val="left" w:pos="1985"/>
        <w:tab w:val="left" w:pos="3048"/>
      </w:tabs>
      <w:spacing w:before="60"/>
      <w:ind w:left="3048" w:hanging="360"/>
      <w:jc w:val="both"/>
    </w:pPr>
    <w:rPr>
      <w:rFonts w:ascii="Arial" w:hAnsi="Arial" w:cs="Arial"/>
      <w:kern w:val="2"/>
    </w:rPr>
  </w:style>
  <w:style w:type="paragraph" w:customStyle="1" w:styleId="410pt112">
    <w:name w:val="Стиль Стиль Заголовок4ТХТ + 10 pt1 Знак + 12 пт Междустр.интервал:..."/>
    <w:basedOn w:val="410pt1"/>
    <w:pPr>
      <w:tabs>
        <w:tab w:val="clear" w:pos="3048"/>
      </w:tabs>
      <w:spacing w:line="264" w:lineRule="auto"/>
      <w:ind w:left="0" w:firstLine="709"/>
    </w:pPr>
    <w:rPr>
      <w:sz w:val="24"/>
      <w:szCs w:val="24"/>
    </w:rPr>
  </w:style>
  <w:style w:type="paragraph" w:customStyle="1" w:styleId="240">
    <w:name w:val="Основной текст 24"/>
    <w:basedOn w:val="a"/>
    <w:pPr>
      <w:widowControl/>
      <w:overflowPunct w:val="0"/>
      <w:autoSpaceDE w:val="0"/>
      <w:jc w:val="both"/>
    </w:pPr>
    <w:rPr>
      <w:sz w:val="28"/>
      <w:szCs w:val="28"/>
    </w:rPr>
  </w:style>
  <w:style w:type="paragraph" w:customStyle="1" w:styleId="48">
    <w:name w:val="Обычный4"/>
    <w:pPr>
      <w:suppressAutoHyphens/>
      <w:snapToGrid w:val="0"/>
    </w:pPr>
    <w:rPr>
      <w:sz w:val="28"/>
      <w:szCs w:val="28"/>
      <w:lang w:eastAsia="zh-CN"/>
    </w:rPr>
  </w:style>
  <w:style w:type="paragraph" w:customStyle="1" w:styleId="style160">
    <w:name w:val="style16"/>
    <w:basedOn w:val="a"/>
    <w:pPr>
      <w:widowControl/>
      <w:spacing w:before="280" w:after="280"/>
    </w:pPr>
    <w:rPr>
      <w:sz w:val="24"/>
      <w:szCs w:val="24"/>
    </w:rPr>
  </w:style>
  <w:style w:type="paragraph" w:customStyle="1" w:styleId="250">
    <w:name w:val="Основной текст 25"/>
    <w:basedOn w:val="a"/>
    <w:pPr>
      <w:widowControl/>
      <w:overflowPunct w:val="0"/>
      <w:autoSpaceDE w:val="0"/>
      <w:jc w:val="both"/>
    </w:pPr>
    <w:rPr>
      <w:sz w:val="28"/>
      <w:szCs w:val="28"/>
    </w:rPr>
  </w:style>
  <w:style w:type="paragraph" w:customStyle="1" w:styleId="56">
    <w:name w:val="Обычный5"/>
    <w:pPr>
      <w:suppressAutoHyphens/>
      <w:snapToGrid w:val="0"/>
    </w:pPr>
    <w:rPr>
      <w:sz w:val="28"/>
      <w:szCs w:val="28"/>
      <w:lang w:eastAsia="zh-CN"/>
    </w:rPr>
  </w:style>
  <w:style w:type="paragraph" w:customStyle="1" w:styleId="3fb">
    <w:name w:val="Знак3"/>
    <w:basedOn w:val="a"/>
    <w:pPr>
      <w:widowControl/>
      <w:spacing w:after="160" w:line="240" w:lineRule="exact"/>
    </w:pPr>
    <w:rPr>
      <w:rFonts w:ascii="Verdana" w:hAnsi="Verdana" w:cs="Verdana"/>
      <w:sz w:val="22"/>
      <w:szCs w:val="22"/>
      <w:lang w:val="en-US"/>
    </w:rPr>
  </w:style>
  <w:style w:type="paragraph" w:customStyle="1" w:styleId="260">
    <w:name w:val="Основной текст 26"/>
    <w:basedOn w:val="a"/>
    <w:pPr>
      <w:widowControl/>
      <w:overflowPunct w:val="0"/>
      <w:autoSpaceDE w:val="0"/>
      <w:jc w:val="both"/>
    </w:pPr>
    <w:rPr>
      <w:sz w:val="28"/>
      <w:szCs w:val="28"/>
    </w:rPr>
  </w:style>
  <w:style w:type="paragraph" w:customStyle="1" w:styleId="63">
    <w:name w:val="Обычный6"/>
    <w:pPr>
      <w:suppressAutoHyphens/>
      <w:snapToGrid w:val="0"/>
    </w:pPr>
    <w:rPr>
      <w:sz w:val="28"/>
      <w:szCs w:val="28"/>
      <w:lang w:eastAsia="zh-CN"/>
    </w:rPr>
  </w:style>
  <w:style w:type="paragraph" w:customStyle="1" w:styleId="323">
    <w:name w:val="Основной текст с отступом 32"/>
    <w:basedOn w:val="a"/>
    <w:pPr>
      <w:widowControl/>
      <w:ind w:firstLine="709"/>
      <w:jc w:val="both"/>
    </w:pPr>
    <w:rPr>
      <w:sz w:val="28"/>
      <w:szCs w:val="28"/>
    </w:rPr>
  </w:style>
  <w:style w:type="paragraph" w:customStyle="1" w:styleId="2fb">
    <w:name w:val="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0">
    <w:name w:val="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1">
    <w:name w:val="Знак Знак Знак Знак1"/>
    <w:basedOn w:val="a"/>
    <w:pPr>
      <w:widowControl/>
      <w:spacing w:after="160" w:line="240" w:lineRule="exact"/>
    </w:pPr>
    <w:rPr>
      <w:rFonts w:ascii="Verdana" w:hAnsi="Verdana" w:cs="Verdana"/>
      <w:sz w:val="24"/>
      <w:szCs w:val="24"/>
      <w:lang w:val="en-US"/>
    </w:rPr>
  </w:style>
  <w:style w:type="paragraph" w:customStyle="1" w:styleId="2fc">
    <w:name w:val="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fff2">
    <w:name w:val="Знак Знак 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4">
    <w:name w:val="Знак Знак Знак Знак Знак Знак Знак Знак Знак11"/>
    <w:basedOn w:val="a"/>
    <w:pPr>
      <w:widowControl/>
      <w:spacing w:after="160" w:line="240" w:lineRule="exact"/>
    </w:pPr>
    <w:rPr>
      <w:rFonts w:ascii="Verdana" w:hAnsi="Verdana" w:cs="Verdana"/>
      <w:sz w:val="24"/>
      <w:szCs w:val="24"/>
      <w:lang w:val="en-US"/>
    </w:rPr>
  </w:style>
  <w:style w:type="paragraph" w:customStyle="1" w:styleId="1fff3">
    <w:name w:val="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4">
    <w:name w:val="Знак Знак Знак Знак Знак1"/>
    <w:basedOn w:val="a"/>
    <w:pPr>
      <w:widowControl/>
      <w:spacing w:after="160" w:line="240" w:lineRule="exact"/>
    </w:pPr>
    <w:rPr>
      <w:rFonts w:ascii="Verdana" w:hAnsi="Verdana" w:cs="Verdana"/>
      <w:sz w:val="24"/>
      <w:szCs w:val="24"/>
      <w:lang w:val="en-US"/>
    </w:rPr>
  </w:style>
  <w:style w:type="paragraph" w:customStyle="1" w:styleId="1fff5">
    <w:name w:val="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6">
    <w:name w:val="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fff7">
    <w:name w:val="Знак Знак Знак Знак Знак Знак Знак Знак Знак Знак Знак Знак Знак1"/>
    <w:basedOn w:val="a"/>
    <w:pPr>
      <w:widowControl/>
      <w:spacing w:after="160" w:line="240" w:lineRule="exact"/>
    </w:pPr>
    <w:rPr>
      <w:rFonts w:ascii="Verdana" w:hAnsi="Verdana" w:cs="Verdana"/>
      <w:sz w:val="24"/>
      <w:szCs w:val="24"/>
      <w:lang w:val="en-US"/>
    </w:rPr>
  </w:style>
  <w:style w:type="paragraph" w:customStyle="1" w:styleId="115">
    <w:name w:val="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
    <w:pPr>
      <w:widowControl/>
      <w:spacing w:after="160" w:line="240" w:lineRule="exact"/>
    </w:pPr>
    <w:rPr>
      <w:rFonts w:ascii="Verdana" w:hAnsi="Verdana" w:cs="Verdana"/>
      <w:sz w:val="24"/>
      <w:szCs w:val="24"/>
      <w:lang w:val="en-US"/>
    </w:rPr>
  </w:style>
  <w:style w:type="paragraph" w:customStyle="1" w:styleId="270">
    <w:name w:val="Основной текст 27"/>
    <w:basedOn w:val="a"/>
    <w:pPr>
      <w:widowControl/>
      <w:overflowPunct w:val="0"/>
      <w:autoSpaceDE w:val="0"/>
      <w:jc w:val="both"/>
    </w:pPr>
    <w:rPr>
      <w:sz w:val="28"/>
      <w:szCs w:val="28"/>
    </w:rPr>
  </w:style>
  <w:style w:type="paragraph" w:customStyle="1" w:styleId="73">
    <w:name w:val="Обычный7"/>
    <w:pPr>
      <w:suppressAutoHyphens/>
      <w:snapToGrid w:val="0"/>
    </w:pPr>
    <w:rPr>
      <w:sz w:val="28"/>
      <w:szCs w:val="28"/>
      <w:lang w:eastAsia="zh-CN"/>
    </w:rPr>
  </w:style>
  <w:style w:type="paragraph" w:customStyle="1" w:styleId="330">
    <w:name w:val="Основной текст с отступом 33"/>
    <w:basedOn w:val="a"/>
    <w:pPr>
      <w:widowControl/>
      <w:ind w:firstLine="709"/>
      <w:jc w:val="both"/>
    </w:pPr>
    <w:rPr>
      <w:sz w:val="28"/>
      <w:szCs w:val="28"/>
    </w:rPr>
  </w:style>
  <w:style w:type="paragraph" w:customStyle="1" w:styleId="2fd">
    <w:name w:val="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e">
    <w:name w:val="Знак Знак Знак Знак2"/>
    <w:basedOn w:val="a"/>
    <w:pPr>
      <w:widowControl/>
      <w:spacing w:after="160" w:line="240" w:lineRule="exact"/>
    </w:pPr>
    <w:rPr>
      <w:rFonts w:ascii="Verdana" w:hAnsi="Verdana" w:cs="Verdana"/>
      <w:sz w:val="24"/>
      <w:szCs w:val="24"/>
      <w:lang w:val="en-US"/>
    </w:rPr>
  </w:style>
  <w:style w:type="paragraph" w:customStyle="1" w:styleId="3fc">
    <w:name w:val="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2ff">
    <w:name w:val="Знак Знак Знак2"/>
    <w:basedOn w:val="a"/>
    <w:pPr>
      <w:widowControl/>
      <w:spacing w:after="160" w:line="240" w:lineRule="exact"/>
    </w:pPr>
    <w:rPr>
      <w:rFonts w:ascii="Verdana" w:hAnsi="Verdana" w:cs="Verdana"/>
      <w:sz w:val="24"/>
      <w:szCs w:val="24"/>
      <w:lang w:val="en-US"/>
    </w:rPr>
  </w:style>
  <w:style w:type="paragraph" w:customStyle="1" w:styleId="2ff0">
    <w:name w:val="Знак Знак Знак Знак Знак 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Знак Знак Знак Знак Знак Знак Знак Знак Знак12"/>
    <w:basedOn w:val="a"/>
    <w:pPr>
      <w:widowControl/>
      <w:spacing w:after="160" w:line="240" w:lineRule="exact"/>
    </w:pPr>
    <w:rPr>
      <w:rFonts w:ascii="Verdana" w:hAnsi="Verdana" w:cs="Verdana"/>
      <w:sz w:val="24"/>
      <w:szCs w:val="24"/>
      <w:lang w:val="en-US"/>
    </w:rPr>
  </w:style>
  <w:style w:type="paragraph" w:customStyle="1" w:styleId="2ff1">
    <w:name w:val="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2">
    <w:name w:val="Знак Знак Знак Знак Знак2"/>
    <w:basedOn w:val="a"/>
    <w:pPr>
      <w:widowControl/>
      <w:spacing w:after="160" w:line="240" w:lineRule="exact"/>
    </w:pPr>
    <w:rPr>
      <w:rFonts w:ascii="Verdana" w:hAnsi="Verdana" w:cs="Verdana"/>
      <w:sz w:val="24"/>
      <w:szCs w:val="24"/>
      <w:lang w:val="en-US"/>
    </w:rPr>
  </w:style>
  <w:style w:type="paragraph" w:customStyle="1" w:styleId="1-21">
    <w:name w:val="Средняя сетка 1 - Акцент 21"/>
    <w:basedOn w:val="a"/>
    <w:pPr>
      <w:widowControl/>
      <w:spacing w:after="200" w:line="276" w:lineRule="auto"/>
      <w:ind w:left="720"/>
    </w:pPr>
    <w:rPr>
      <w:rFonts w:ascii="Calibri" w:hAnsi="Calibri" w:cs="Calibri"/>
      <w:sz w:val="22"/>
      <w:szCs w:val="22"/>
    </w:rPr>
  </w:style>
  <w:style w:type="paragraph" w:customStyle="1" w:styleId="2ff3">
    <w:name w:val="Знак Знак Знак 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2ff4">
    <w:name w:val="Знак Знак Знак Знак Знак Знак Знак2"/>
    <w:basedOn w:val="a"/>
    <w:pPr>
      <w:widowControl/>
      <w:spacing w:after="160" w:line="240" w:lineRule="exact"/>
    </w:pPr>
    <w:rPr>
      <w:rFonts w:ascii="Verdana" w:hAnsi="Verdana" w:cs="Verdana"/>
      <w:sz w:val="24"/>
      <w:szCs w:val="24"/>
      <w:lang w:val="en-US"/>
    </w:rPr>
  </w:style>
  <w:style w:type="paragraph" w:customStyle="1" w:styleId="3fd">
    <w:name w:val="Знак Знак Знак Знак Знак Знак Знак Знак Знак Знак Знак Знак Знак3"/>
    <w:basedOn w:val="a"/>
    <w:pPr>
      <w:widowControl/>
      <w:spacing w:after="160" w:line="240" w:lineRule="exact"/>
    </w:pPr>
    <w:rPr>
      <w:rFonts w:ascii="Verdana" w:hAnsi="Verdana" w:cs="Verdana"/>
      <w:sz w:val="24"/>
      <w:szCs w:val="24"/>
      <w:lang w:val="en-US"/>
    </w:rPr>
  </w:style>
  <w:style w:type="paragraph" w:customStyle="1" w:styleId="122">
    <w:name w:val="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23">
    <w:name w:val="Знак Знак Знак Знак Знак Знак Знак Знак Знак Знак Знак Знак Знак Знак1 Знак2"/>
    <w:basedOn w:val="a"/>
    <w:pPr>
      <w:widowControl/>
      <w:spacing w:after="160" w:line="240" w:lineRule="exact"/>
    </w:pPr>
    <w:rPr>
      <w:rFonts w:ascii="Verdana" w:hAnsi="Verdana" w:cs="Verdana"/>
      <w:sz w:val="24"/>
      <w:szCs w:val="24"/>
      <w:lang w:val="en-US"/>
    </w:rPr>
  </w:style>
  <w:style w:type="paragraph" w:customStyle="1" w:styleId="1000">
    <w:name w:val="Стиль Заголовок 1 + Перед:  0 пт После:  0 пт"/>
    <w:basedOn w:val="1"/>
    <w:pPr>
      <w:numPr>
        <w:numId w:val="0"/>
      </w:numPr>
      <w:spacing w:before="0" w:after="0"/>
    </w:pPr>
    <w:rPr>
      <w:rFonts w:eastAsia="Times New Roman"/>
      <w:b w:val="0"/>
      <w:bCs w:val="0"/>
      <w:kern w:val="0"/>
      <w:sz w:val="20"/>
      <w:szCs w:val="20"/>
    </w:rPr>
  </w:style>
  <w:style w:type="paragraph" w:customStyle="1" w:styleId="UnNum0">
    <w:name w:val="Стиль UnNum + После:  0 пт"/>
    <w:basedOn w:val="a"/>
    <w:pPr>
      <w:widowControl/>
      <w:tabs>
        <w:tab w:val="left" w:pos="717"/>
      </w:tabs>
      <w:spacing w:after="120"/>
      <w:ind w:left="717" w:hanging="360"/>
    </w:pPr>
    <w:rPr>
      <w:rFonts w:ascii="Arial" w:hAnsi="Arial" w:cs="Arial"/>
    </w:rPr>
  </w:style>
  <w:style w:type="paragraph" w:customStyle="1" w:styleId="2ff5">
    <w:name w:val="Иерархический 2"/>
    <w:basedOn w:val="a"/>
    <w:pPr>
      <w:widowControl/>
      <w:spacing w:line="360" w:lineRule="auto"/>
    </w:pPr>
    <w:rPr>
      <w:sz w:val="24"/>
      <w:szCs w:val="24"/>
    </w:rPr>
  </w:style>
  <w:style w:type="paragraph" w:customStyle="1" w:styleId="3fe">
    <w:name w:val="Иерархический 3"/>
    <w:basedOn w:val="2ff5"/>
  </w:style>
  <w:style w:type="paragraph" w:customStyle="1" w:styleId="1fff8">
    <w:name w:val="марк_1"/>
    <w:basedOn w:val="a"/>
    <w:pPr>
      <w:widowControl/>
      <w:spacing w:after="200" w:line="276" w:lineRule="auto"/>
    </w:pPr>
    <w:rPr>
      <w:sz w:val="24"/>
      <w:szCs w:val="24"/>
    </w:rPr>
  </w:style>
  <w:style w:type="paragraph" w:customStyle="1" w:styleId="Char">
    <w:name w:val="Char"/>
    <w:basedOn w:val="a"/>
    <w:pPr>
      <w:widowControl/>
      <w:spacing w:after="160" w:line="240" w:lineRule="exact"/>
    </w:pPr>
    <w:rPr>
      <w:sz w:val="28"/>
      <w:szCs w:val="28"/>
      <w:lang w:val="en-US"/>
    </w:rPr>
  </w:style>
  <w:style w:type="paragraph" w:customStyle="1" w:styleId="1-11">
    <w:name w:val="Средняя заливка 1 - Акцент 11"/>
    <w:pPr>
      <w:suppressAutoHyphens/>
    </w:pPr>
    <w:rPr>
      <w:lang w:eastAsia="zh-CN"/>
    </w:rPr>
  </w:style>
  <w:style w:type="paragraph" w:customStyle="1" w:styleId="H4">
    <w:name w:val="H4"/>
    <w:basedOn w:val="a"/>
    <w:pPr>
      <w:numPr>
        <w:numId w:val="7"/>
      </w:numPr>
      <w:autoSpaceDE w:val="0"/>
    </w:pPr>
  </w:style>
  <w:style w:type="paragraph" w:styleId="z-1">
    <w:name w:val="HTML Top of Form"/>
    <w:basedOn w:val="a"/>
    <w:next w:val="a"/>
    <w:pPr>
      <w:widowControl/>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lang w:val="x-none"/>
    </w:rPr>
  </w:style>
  <w:style w:type="paragraph" w:styleId="z-2">
    <w:name w:val="HTML Bottom of Form"/>
    <w:basedOn w:val="a"/>
    <w:next w:val="a"/>
    <w:pPr>
      <w:widowControl/>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lang w:val="x-none"/>
    </w:rPr>
  </w:style>
  <w:style w:type="paragraph" w:customStyle="1" w:styleId="-11">
    <w:name w:val="Цветной список - Акцент 11"/>
    <w:basedOn w:val="a"/>
    <w:pPr>
      <w:widowControl/>
      <w:spacing w:after="200" w:line="276" w:lineRule="auto"/>
      <w:ind w:left="720"/>
    </w:pPr>
    <w:rPr>
      <w:rFonts w:ascii="Calibri" w:hAnsi="Calibri" w:cs="Calibri"/>
      <w:sz w:val="22"/>
      <w:szCs w:val="22"/>
      <w:lang w:val="x-none"/>
    </w:rPr>
  </w:style>
  <w:style w:type="paragraph" w:customStyle="1" w:styleId="1fff9">
    <w:name w:val="Знак Знак Знак1 Знак Знак Знак Знак"/>
    <w:basedOn w:val="a"/>
    <w:pPr>
      <w:widowControl/>
      <w:spacing w:after="160" w:line="240" w:lineRule="exact"/>
      <w:jc w:val="both"/>
    </w:pPr>
    <w:rPr>
      <w:rFonts w:ascii="Calibri" w:hAnsi="Calibri" w:cs="Calibri"/>
      <w:sz w:val="24"/>
      <w:szCs w:val="24"/>
      <w:lang w:val="en-US"/>
    </w:rPr>
  </w:style>
  <w:style w:type="paragraph" w:customStyle="1" w:styleId="124">
    <w:name w:val="Знак Знак Знак1 Знак Знак Знак Знак2"/>
    <w:basedOn w:val="a"/>
    <w:pPr>
      <w:widowControl/>
      <w:spacing w:after="160" w:line="240" w:lineRule="exact"/>
      <w:jc w:val="both"/>
    </w:pPr>
    <w:rPr>
      <w:rFonts w:ascii="Calibri" w:hAnsi="Calibri" w:cs="Calibri"/>
      <w:sz w:val="24"/>
      <w:szCs w:val="24"/>
      <w:lang w:val="en-US"/>
    </w:rPr>
  </w:style>
  <w:style w:type="paragraph" w:customStyle="1" w:styleId="117">
    <w:name w:val="Знак Знак Знак1 Знак Знак Знак Знак1"/>
    <w:basedOn w:val="a"/>
    <w:pPr>
      <w:widowControl/>
      <w:spacing w:after="160" w:line="240" w:lineRule="exact"/>
      <w:jc w:val="both"/>
    </w:pPr>
    <w:rPr>
      <w:rFonts w:ascii="Calibri" w:hAnsi="Calibri" w:cs="Calibri"/>
      <w:sz w:val="24"/>
      <w:szCs w:val="24"/>
      <w:lang w:val="en-US"/>
    </w:rPr>
  </w:style>
  <w:style w:type="paragraph" w:customStyle="1" w:styleId="s13">
    <w:name w:val="s_13"/>
    <w:basedOn w:val="a"/>
    <w:pPr>
      <w:widowControl/>
      <w:ind w:firstLine="720"/>
    </w:pPr>
  </w:style>
  <w:style w:type="paragraph" w:customStyle="1" w:styleId="Heading10">
    <w:name w:val="Heading #1"/>
    <w:basedOn w:val="a"/>
    <w:pPr>
      <w:shd w:val="clear" w:color="auto" w:fill="FFFFFF"/>
      <w:spacing w:after="540" w:line="240" w:lineRule="atLeast"/>
    </w:pPr>
    <w:rPr>
      <w:rFonts w:ascii="Calibri" w:eastAsia="Calibri" w:hAnsi="Calibri" w:cs="Calibri"/>
      <w:sz w:val="26"/>
      <w:szCs w:val="26"/>
      <w:shd w:val="clear" w:color="auto" w:fill="FFFFFF"/>
      <w:lang w:val="x-none"/>
    </w:rPr>
  </w:style>
  <w:style w:type="paragraph" w:customStyle="1" w:styleId="2ff6">
    <w:name w:val="Основной текст2"/>
    <w:basedOn w:val="a"/>
    <w:pPr>
      <w:shd w:val="clear" w:color="auto" w:fill="FFFFFF"/>
      <w:spacing w:before="540" w:line="398" w:lineRule="exact"/>
      <w:ind w:firstLine="680"/>
      <w:jc w:val="both"/>
    </w:pPr>
    <w:rPr>
      <w:rFonts w:ascii="Calibri" w:eastAsia="Calibri" w:hAnsi="Calibri" w:cs="Calibri"/>
      <w:sz w:val="26"/>
      <w:szCs w:val="26"/>
      <w:shd w:val="clear" w:color="auto" w:fill="FFFFFF"/>
      <w:lang w:val="x-none"/>
    </w:rPr>
  </w:style>
  <w:style w:type="paragraph" w:customStyle="1" w:styleId="118">
    <w:name w:val="Абзац списка11"/>
    <w:basedOn w:val="a"/>
    <w:pPr>
      <w:ind w:left="720"/>
    </w:pPr>
    <w:rPr>
      <w:rFonts w:ascii="Courier New" w:hAnsi="Courier New" w:cs="Courier New"/>
      <w:color w:val="000000"/>
      <w:sz w:val="24"/>
      <w:szCs w:val="24"/>
    </w:rPr>
  </w:style>
  <w:style w:type="paragraph" w:customStyle="1" w:styleId="1fffa">
    <w:name w:val="Обычный отступ1"/>
    <w:basedOn w:val="a"/>
    <w:pPr>
      <w:widowControl/>
      <w:spacing w:after="60"/>
      <w:ind w:left="708"/>
      <w:jc w:val="both"/>
    </w:pPr>
    <w:rPr>
      <w:rFonts w:ascii="Calibri" w:eastAsia="Calibri" w:hAnsi="Calibri" w:cs="Calibri"/>
      <w:sz w:val="24"/>
      <w:szCs w:val="24"/>
      <w:lang w:val="x-none"/>
    </w:rPr>
  </w:style>
  <w:style w:type="paragraph" w:customStyle="1" w:styleId="1fffb">
    <w:name w:val="Текст примечания1"/>
    <w:basedOn w:val="a"/>
    <w:pPr>
      <w:widowControl/>
    </w:pPr>
    <w:rPr>
      <w:rFonts w:ascii="Calibri" w:eastAsia="Calibri" w:hAnsi="Calibri" w:cs="Calibri"/>
      <w:sz w:val="24"/>
      <w:szCs w:val="24"/>
      <w:lang w:val="x-none"/>
    </w:rPr>
  </w:style>
  <w:style w:type="paragraph" w:styleId="affffffff5">
    <w:name w:val="annotation subject"/>
    <w:basedOn w:val="1fffb"/>
    <w:next w:val="1fffb"/>
    <w:rPr>
      <w:b/>
      <w:bCs/>
    </w:rPr>
  </w:style>
  <w:style w:type="paragraph" w:styleId="2ff7">
    <w:name w:val="Quote"/>
    <w:basedOn w:val="a"/>
    <w:next w:val="a"/>
    <w:qFormat/>
    <w:pPr>
      <w:widowControl/>
    </w:pPr>
    <w:rPr>
      <w:i/>
      <w:iCs/>
      <w:color w:val="000000"/>
      <w:sz w:val="24"/>
      <w:szCs w:val="24"/>
      <w:lang w:val="x-none"/>
    </w:rPr>
  </w:style>
  <w:style w:type="paragraph" w:customStyle="1" w:styleId="1fffc">
    <w:name w:val="Заголовок оглавления1"/>
    <w:basedOn w:val="1"/>
    <w:next w:val="a"/>
    <w:pPr>
      <w:keepLines/>
      <w:numPr>
        <w:numId w:val="0"/>
      </w:numPr>
      <w:snapToGrid w:val="0"/>
      <w:spacing w:before="480" w:after="0"/>
      <w:jc w:val="left"/>
    </w:pPr>
    <w:rPr>
      <w:rFonts w:ascii="Cambria" w:eastAsia="Times New Roman" w:hAnsi="Cambria" w:cs="Cambria"/>
      <w:color w:val="365F91"/>
      <w:kern w:val="0"/>
      <w:sz w:val="28"/>
      <w:szCs w:val="28"/>
      <w:lang w:val="ru-RU"/>
    </w:rPr>
  </w:style>
  <w:style w:type="paragraph" w:customStyle="1" w:styleId="1fffd">
    <w:name w:val="Знак1 Знак Знак Знак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49">
    <w:name w:val="Стиль4"/>
    <w:basedOn w:val="a"/>
    <w:next w:val="2"/>
    <w:pPr>
      <w:widowControl/>
      <w:tabs>
        <w:tab w:val="left" w:pos="360"/>
      </w:tabs>
      <w:spacing w:line="360" w:lineRule="auto"/>
      <w:ind w:left="357" w:hanging="357"/>
      <w:jc w:val="center"/>
    </w:pPr>
    <w:rPr>
      <w:b/>
      <w:sz w:val="24"/>
      <w:szCs w:val="24"/>
    </w:rPr>
  </w:style>
  <w:style w:type="paragraph" w:customStyle="1" w:styleId="Simlple">
    <w:name w:val="Simlple"/>
    <w:basedOn w:val="a"/>
    <w:pPr>
      <w:widowControl/>
      <w:spacing w:before="60" w:after="60"/>
      <w:ind w:firstLine="284"/>
      <w:jc w:val="both"/>
    </w:pPr>
    <w:rPr>
      <w:rFonts w:ascii="Arial" w:hAnsi="Arial" w:cs="Arial"/>
    </w:rPr>
  </w:style>
  <w:style w:type="paragraph" w:customStyle="1" w:styleId="BodyText1">
    <w:name w:val="Body Text Знак"/>
    <w:basedOn w:val="a"/>
    <w:pPr>
      <w:widowControl/>
      <w:jc w:val="both"/>
    </w:pPr>
    <w:rPr>
      <w:rFonts w:ascii="Calibri" w:eastAsia="Calibri" w:hAnsi="Calibri" w:cs="Calibri"/>
      <w:sz w:val="24"/>
      <w:lang w:val="x-none"/>
    </w:rPr>
  </w:style>
  <w:style w:type="paragraph" w:customStyle="1" w:styleId="affffffff6">
    <w:name w:val="Статья"/>
    <w:basedOn w:val="a"/>
    <w:pPr>
      <w:keepNext/>
      <w:keepLines/>
      <w:suppressLineNumbers/>
      <w:tabs>
        <w:tab w:val="left" w:pos="3132"/>
      </w:tabs>
      <w:spacing w:after="60"/>
      <w:ind w:left="3132" w:hanging="432"/>
      <w:jc w:val="center"/>
    </w:pPr>
    <w:rPr>
      <w:b/>
      <w:bCs/>
      <w:caps/>
      <w:sz w:val="28"/>
      <w:szCs w:val="28"/>
    </w:rPr>
  </w:style>
  <w:style w:type="paragraph" w:customStyle="1" w:styleId="1fffe">
    <w:name w:val="Знак1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
    <w:name w:val="Знак Знак Знак Знак Знак Знак Знак1 Знак Знак"/>
    <w:basedOn w:val="a"/>
    <w:pPr>
      <w:widowControl/>
      <w:spacing w:after="160" w:line="240" w:lineRule="exact"/>
    </w:pPr>
    <w:rPr>
      <w:rFonts w:ascii="Verdana" w:hAnsi="Verdana" w:cs="Verdana"/>
      <w:sz w:val="24"/>
      <w:szCs w:val="24"/>
      <w:lang w:val="en-US"/>
    </w:rPr>
  </w:style>
  <w:style w:type="paragraph" w:customStyle="1" w:styleId="Normal0">
    <w:name w:val="Normal 0"/>
    <w:basedOn w:val="a"/>
    <w:pPr>
      <w:widowControl/>
      <w:spacing w:line="360" w:lineRule="auto"/>
      <w:jc w:val="center"/>
    </w:pPr>
    <w:rPr>
      <w:sz w:val="24"/>
    </w:rPr>
  </w:style>
  <w:style w:type="paragraph" w:customStyle="1" w:styleId="1ffff0">
    <w:name w:val="Основной текст1"/>
    <w:basedOn w:val="a"/>
    <w:pPr>
      <w:widowControl/>
      <w:jc w:val="both"/>
    </w:pPr>
    <w:rPr>
      <w:color w:val="000000"/>
      <w:sz w:val="24"/>
      <w:lang w:val="x-none"/>
    </w:rPr>
  </w:style>
  <w:style w:type="paragraph" w:customStyle="1" w:styleId="1ffff1">
    <w:name w:val="втяжка1"/>
    <w:basedOn w:val="affffff1"/>
    <w:next w:val="affffff1"/>
    <w:pPr>
      <w:tabs>
        <w:tab w:val="clear" w:pos="567"/>
        <w:tab w:val="left" w:pos="1134"/>
      </w:tabs>
      <w:ind w:left="1134"/>
    </w:pPr>
  </w:style>
  <w:style w:type="paragraph" w:customStyle="1" w:styleId="-4">
    <w:name w:val="текст-табл"/>
    <w:basedOn w:val="a"/>
    <w:next w:val="a"/>
    <w:pPr>
      <w:widowControl/>
      <w:autoSpaceDE w:val="0"/>
      <w:spacing w:before="57"/>
      <w:ind w:left="283" w:right="283"/>
      <w:jc w:val="both"/>
    </w:pPr>
    <w:rPr>
      <w:rFonts w:ascii="SchoolBookC" w:hAnsi="SchoolBookC" w:cs="SchoolBookC"/>
      <w:b/>
      <w:i/>
      <w:sz w:val="24"/>
    </w:rPr>
  </w:style>
  <w:style w:type="paragraph" w:customStyle="1" w:styleId="affffffff7">
    <w:name w:val="заг_центр"/>
    <w:basedOn w:val="-4"/>
    <w:pPr>
      <w:jc w:val="center"/>
    </w:pPr>
    <w:rPr>
      <w:rFonts w:ascii="AvantGardeGothicC" w:hAnsi="AvantGardeGothicC" w:cs="AvantGardeGothicC"/>
    </w:rPr>
  </w:style>
  <w:style w:type="paragraph" w:customStyle="1" w:styleId="fr10">
    <w:name w:val="fr1"/>
    <w:basedOn w:val="a"/>
    <w:pPr>
      <w:widowControl/>
      <w:spacing w:before="150" w:after="150"/>
      <w:ind w:left="150" w:right="150"/>
    </w:pPr>
    <w:rPr>
      <w:sz w:val="24"/>
      <w:szCs w:val="24"/>
    </w:rPr>
  </w:style>
  <w:style w:type="paragraph" w:customStyle="1" w:styleId="94">
    <w:name w:val="9"/>
    <w:basedOn w:val="a"/>
    <w:pPr>
      <w:widowControl/>
      <w:jc w:val="center"/>
    </w:pPr>
    <w:rPr>
      <w:rFonts w:eastAsia="Arial Unicode MS"/>
      <w:b/>
      <w:bCs/>
      <w:sz w:val="16"/>
      <w:szCs w:val="16"/>
    </w:rPr>
  </w:style>
  <w:style w:type="paragraph" w:customStyle="1" w:styleId="2ff8">
    <w:name w:val="Текст_начало_2"/>
    <w:basedOn w:val="a"/>
    <w:pPr>
      <w:widowControl/>
      <w:spacing w:line="360" w:lineRule="exact"/>
      <w:jc w:val="both"/>
    </w:pPr>
    <w:rPr>
      <w:rFonts w:ascii="Arial" w:hAnsi="Arial" w:cs="Arial"/>
      <w:sz w:val="24"/>
      <w:lang w:val="en-GB"/>
    </w:rPr>
  </w:style>
  <w:style w:type="paragraph" w:customStyle="1" w:styleId="02statia1">
    <w:name w:val="02statia1"/>
    <w:basedOn w:val="a"/>
    <w:pPr>
      <w:keepNext/>
      <w:widowControl/>
      <w:spacing w:before="280" w:line="320" w:lineRule="atLeast"/>
      <w:ind w:left="1134" w:right="851" w:hanging="578"/>
    </w:pPr>
    <w:rPr>
      <w:rFonts w:ascii="GaramondNarrowC" w:hAnsi="GaramondNarrowC" w:cs="GaramondNarrowC"/>
      <w:b/>
      <w:sz w:val="24"/>
      <w:szCs w:val="24"/>
    </w:rPr>
  </w:style>
  <w:style w:type="paragraph" w:customStyle="1" w:styleId="02statia3">
    <w:name w:val="02statia3"/>
    <w:basedOn w:val="a"/>
    <w:pPr>
      <w:widowControl/>
      <w:spacing w:before="120" w:line="320" w:lineRule="atLeast"/>
      <w:ind w:left="2900" w:hanging="880"/>
      <w:jc w:val="both"/>
    </w:pPr>
    <w:rPr>
      <w:rFonts w:ascii="GaramondNarrowC" w:hAnsi="GaramondNarrowC" w:cs="GaramondNarrowC"/>
      <w:color w:val="000000"/>
      <w:sz w:val="21"/>
      <w:szCs w:val="21"/>
    </w:rPr>
  </w:style>
  <w:style w:type="paragraph" w:customStyle="1" w:styleId="head21">
    <w:name w:val="head21"/>
    <w:basedOn w:val="a"/>
    <w:pPr>
      <w:widowControl/>
      <w:overflowPunct w:val="0"/>
      <w:autoSpaceDE w:val="0"/>
      <w:jc w:val="center"/>
    </w:pPr>
    <w:rPr>
      <w:b/>
      <w:bCs/>
      <w:sz w:val="24"/>
      <w:szCs w:val="24"/>
    </w:rPr>
  </w:style>
  <w:style w:type="paragraph" w:customStyle="1" w:styleId="msoacetate0">
    <w:name w:val="msoacetate"/>
    <w:basedOn w:val="a"/>
    <w:pPr>
      <w:widowControl/>
    </w:pPr>
    <w:rPr>
      <w:rFonts w:ascii="Tahoma" w:hAnsi="Tahoma" w:cs="Tahoma"/>
      <w:sz w:val="16"/>
      <w:szCs w:val="16"/>
    </w:rPr>
  </w:style>
  <w:style w:type="paragraph" w:customStyle="1" w:styleId="2-110">
    <w:name w:val="2-11"/>
    <w:basedOn w:val="a"/>
    <w:pPr>
      <w:widowControl/>
      <w:spacing w:after="60"/>
      <w:jc w:val="both"/>
    </w:pPr>
    <w:rPr>
      <w:sz w:val="24"/>
      <w:szCs w:val="24"/>
    </w:rPr>
  </w:style>
  <w:style w:type="paragraph" w:customStyle="1" w:styleId="StyleFirstline127cm">
    <w:name w:val="Style First line:  127 cm"/>
    <w:basedOn w:val="a"/>
    <w:pPr>
      <w:widowControl/>
      <w:spacing w:before="120"/>
      <w:ind w:firstLine="720"/>
      <w:jc w:val="both"/>
    </w:pPr>
    <w:rPr>
      <w:rFonts w:ascii="Arial" w:hAnsi="Arial" w:cs="Arial"/>
      <w:sz w:val="24"/>
    </w:rPr>
  </w:style>
  <w:style w:type="paragraph" w:customStyle="1" w:styleId="Normalkeepwithnext">
    <w:name w:val="Normal (keep with next)"/>
    <w:basedOn w:val="a"/>
    <w:pPr>
      <w:keepNext/>
      <w:keepLines/>
      <w:widowControl/>
    </w:pPr>
    <w:rPr>
      <w:rFonts w:ascii="Arial" w:eastAsia="SimSun" w:hAnsi="Arial" w:cs="Arial"/>
      <w:sz w:val="22"/>
      <w:szCs w:val="24"/>
      <w:lang w:val="en-GB"/>
    </w:rPr>
  </w:style>
  <w:style w:type="paragraph" w:customStyle="1" w:styleId="NormalSpace">
    <w:name w:val="NormalSpace"/>
    <w:basedOn w:val="a"/>
    <w:next w:val="a"/>
    <w:pPr>
      <w:widowControl/>
      <w:spacing w:before="60" w:after="60"/>
    </w:pPr>
    <w:rPr>
      <w:rFonts w:ascii="Arial" w:eastAsia="SimSun" w:hAnsi="Arial" w:cs="Arial"/>
      <w:sz w:val="22"/>
      <w:szCs w:val="24"/>
      <w:lang w:val="en-GB"/>
    </w:rPr>
  </w:style>
  <w:style w:type="paragraph" w:customStyle="1" w:styleId="1ffff2">
    <w:name w:val="Знак1 Знак Знак Знак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fff3">
    <w:name w:val="Знак1 Знак Знак"/>
    <w:basedOn w:val="a"/>
    <w:pPr>
      <w:widowControl/>
      <w:spacing w:after="160" w:line="240" w:lineRule="exact"/>
    </w:pPr>
    <w:rPr>
      <w:rFonts w:ascii="Verdana" w:hAnsi="Verdana" w:cs="Verdana"/>
      <w:sz w:val="24"/>
      <w:szCs w:val="24"/>
      <w:lang w:val="en-US"/>
    </w:rPr>
  </w:style>
  <w:style w:type="paragraph" w:customStyle="1" w:styleId="d">
    <w:name w:val="d"/>
    <w:basedOn w:val="a"/>
    <w:pPr>
      <w:widowControl/>
      <w:spacing w:before="280" w:after="280"/>
      <w:ind w:firstLine="120"/>
    </w:pPr>
    <w:rPr>
      <w:rFonts w:ascii="Arial" w:hAnsi="Arial" w:cs="Arial"/>
    </w:rPr>
  </w:style>
  <w:style w:type="paragraph" w:customStyle="1" w:styleId="CharCharCharChar">
    <w:name w:val="Знак Знак Char Char Знак Знак Char Char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19">
    <w:name w:val="заголовок 11"/>
    <w:basedOn w:val="a"/>
    <w:next w:val="a"/>
    <w:pPr>
      <w:keepNext/>
      <w:widowControl/>
      <w:snapToGrid w:val="0"/>
      <w:jc w:val="center"/>
    </w:pPr>
    <w:rPr>
      <w:sz w:val="24"/>
    </w:rPr>
  </w:style>
  <w:style w:type="paragraph" w:customStyle="1" w:styleId="affffffff8">
    <w:name w:val="КД_заголовки"/>
    <w:basedOn w:val="1"/>
    <w:pPr>
      <w:numPr>
        <w:numId w:val="0"/>
      </w:numPr>
      <w:spacing w:before="0" w:after="0"/>
    </w:pPr>
    <w:rPr>
      <w:rFonts w:eastAsia="Times New Roman"/>
      <w:b w:val="0"/>
      <w:bCs w:val="0"/>
      <w:kern w:val="0"/>
      <w:sz w:val="20"/>
      <w:szCs w:val="20"/>
    </w:rPr>
  </w:style>
  <w:style w:type="paragraph" w:customStyle="1" w:styleId="xl65">
    <w:name w:val="xl65"/>
    <w:basedOn w:val="a"/>
    <w:pPr>
      <w:widowControl/>
      <w:spacing w:before="280" w:after="280"/>
    </w:p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69">
    <w:name w:val="xl69"/>
    <w:basedOn w:val="a"/>
    <w:pPr>
      <w:widowControl/>
      <w:spacing w:before="280" w:after="280"/>
      <w:jc w:val="center"/>
    </w:pPr>
  </w:style>
  <w:style w:type="paragraph" w:customStyle="1" w:styleId="xl70">
    <w:name w:val="xl70"/>
    <w:basedOn w:val="a"/>
    <w:pPr>
      <w:widowControl/>
      <w:spacing w:before="280" w:after="280"/>
    </w:p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spacing w:before="280" w:after="280"/>
    </w:p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5">
    <w:name w:val="xl75"/>
    <w:basedOn w:val="a"/>
    <w:pPr>
      <w:widowControl/>
      <w:pBdr>
        <w:top w:val="none" w:sz="0" w:space="0" w:color="000000"/>
        <w:left w:val="single" w:sz="4" w:space="0" w:color="000000"/>
        <w:bottom w:val="single" w:sz="4" w:space="0" w:color="000000"/>
        <w:right w:val="single" w:sz="4" w:space="0" w:color="000000"/>
      </w:pBdr>
      <w:spacing w:before="280" w:after="280"/>
      <w:jc w:val="right"/>
    </w:pPr>
  </w:style>
  <w:style w:type="paragraph" w:customStyle="1" w:styleId="xl76">
    <w:name w:val="xl76"/>
    <w:basedOn w:val="a"/>
    <w:pPr>
      <w:widowControl/>
      <w:spacing w:before="280" w:after="280"/>
      <w:jc w:val="right"/>
    </w:p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280" w:after="280"/>
      <w:jc w:val="right"/>
    </w:pPr>
    <w:rPr>
      <w:b/>
      <w:bCs/>
    </w:rPr>
  </w:style>
  <w:style w:type="paragraph" w:customStyle="1" w:styleId="xl81">
    <w:name w:val="xl81"/>
    <w:basedOn w:val="a"/>
    <w:pPr>
      <w:widowControl/>
      <w:pBdr>
        <w:top w:val="single" w:sz="4" w:space="0" w:color="000000"/>
        <w:left w:val="single" w:sz="4" w:space="0" w:color="000000"/>
        <w:bottom w:val="single" w:sz="4" w:space="0" w:color="000000"/>
        <w:right w:val="none" w:sz="0" w:space="0" w:color="000000"/>
      </w:pBdr>
      <w:spacing w:before="280" w:after="280"/>
      <w:jc w:val="center"/>
    </w:pPr>
    <w:rPr>
      <w:b/>
      <w:bCs/>
    </w:rPr>
  </w:style>
  <w:style w:type="paragraph" w:customStyle="1" w:styleId="xl82">
    <w:name w:val="xl82"/>
    <w:basedOn w:val="a"/>
    <w:pPr>
      <w:widowControl/>
      <w:pBdr>
        <w:top w:val="single" w:sz="4" w:space="0" w:color="000000"/>
        <w:left w:val="none" w:sz="0" w:space="0" w:color="000000"/>
        <w:bottom w:val="single" w:sz="4" w:space="0" w:color="000000"/>
        <w:right w:val="none" w:sz="0" w:space="0" w:color="000000"/>
      </w:pBdr>
      <w:spacing w:before="280" w:after="280"/>
      <w:jc w:val="center"/>
    </w:pPr>
    <w:rPr>
      <w:b/>
      <w:bCs/>
    </w:rPr>
  </w:style>
  <w:style w:type="paragraph" w:customStyle="1" w:styleId="xl83">
    <w:name w:val="xl83"/>
    <w:basedOn w:val="a"/>
    <w:pPr>
      <w:widowControl/>
      <w:pBdr>
        <w:top w:val="single" w:sz="4" w:space="0" w:color="000000"/>
        <w:left w:val="none" w:sz="0" w:space="0" w:color="000000"/>
        <w:bottom w:val="single" w:sz="4" w:space="0" w:color="000000"/>
        <w:right w:val="single" w:sz="4" w:space="0" w:color="000000"/>
      </w:pBdr>
      <w:spacing w:before="280" w:after="280"/>
      <w:jc w:val="center"/>
    </w:pPr>
    <w:rPr>
      <w:b/>
      <w:bCs/>
    </w:rPr>
  </w:style>
  <w:style w:type="paragraph" w:customStyle="1" w:styleId="Iauiueoaeno">
    <w:name w:val="Iau?iue_oaeno"/>
    <w:basedOn w:val="a"/>
    <w:pPr>
      <w:tabs>
        <w:tab w:val="left" w:pos="1134"/>
      </w:tabs>
      <w:overflowPunct w:val="0"/>
      <w:autoSpaceDE w:val="0"/>
      <w:spacing w:before="60" w:after="60"/>
      <w:ind w:firstLine="567"/>
      <w:jc w:val="both"/>
    </w:pPr>
    <w:rPr>
      <w:sz w:val="28"/>
      <w:szCs w:val="24"/>
      <w:lang w:val="en-US"/>
    </w:rPr>
  </w:style>
  <w:style w:type="paragraph" w:customStyle="1" w:styleId="affffffff9">
    <w:name w:val="КД_пункты"/>
    <w:basedOn w:val="322"/>
    <w:pPr>
      <w:tabs>
        <w:tab w:val="left" w:pos="1492"/>
      </w:tabs>
      <w:spacing w:before="120" w:line="360" w:lineRule="auto"/>
      <w:ind w:left="360" w:hanging="360"/>
    </w:pPr>
    <w:rPr>
      <w:b/>
      <w:bCs/>
      <w:sz w:val="24"/>
      <w:szCs w:val="24"/>
    </w:rPr>
  </w:style>
  <w:style w:type="paragraph" w:customStyle="1" w:styleId="affffffffa">
    <w:name w:val="текст сноски"/>
    <w:basedOn w:val="a"/>
    <w:rPr>
      <w:rFonts w:ascii="Gelvetsky 12pt" w:hAnsi="Gelvetsky 12pt" w:cs="Gelvetsky 12pt"/>
      <w:sz w:val="24"/>
      <w:szCs w:val="24"/>
      <w:lang w:val="en-US"/>
    </w:rPr>
  </w:style>
  <w:style w:type="paragraph" w:customStyle="1" w:styleId="WW-">
    <w:name w:val="WW-Базовый"/>
    <w:pPr>
      <w:suppressAutoHyphens/>
      <w:ind w:firstLine="567"/>
      <w:jc w:val="both"/>
    </w:pPr>
    <w:rPr>
      <w:sz w:val="24"/>
      <w:szCs w:val="24"/>
      <w:lang w:eastAsia="zh-CN"/>
    </w:rPr>
  </w:style>
  <w:style w:type="paragraph" w:customStyle="1" w:styleId="2ff9">
    <w:name w:val="çàãîëîâîê 2"/>
    <w:basedOn w:val="a"/>
    <w:next w:val="a"/>
    <w:pPr>
      <w:keepNext/>
      <w:spacing w:line="288" w:lineRule="auto"/>
      <w:ind w:firstLine="720"/>
      <w:jc w:val="center"/>
    </w:pPr>
    <w:rPr>
      <w:b/>
      <w:bCs/>
      <w:sz w:val="32"/>
      <w:szCs w:val="32"/>
    </w:rPr>
  </w:style>
  <w:style w:type="paragraph" w:customStyle="1" w:styleId="affffffffb">
    <w:name w:val="КД_формы"/>
    <w:basedOn w:val="a"/>
    <w:pPr>
      <w:widowControl/>
      <w:spacing w:line="360" w:lineRule="auto"/>
      <w:jc w:val="right"/>
    </w:pPr>
    <w:rPr>
      <w:sz w:val="24"/>
      <w:szCs w:val="24"/>
    </w:rPr>
  </w:style>
  <w:style w:type="paragraph" w:customStyle="1" w:styleId="WW-List2">
    <w:name w:val="WW-List 2"/>
    <w:basedOn w:val="a"/>
    <w:pPr>
      <w:spacing w:line="300" w:lineRule="auto"/>
      <w:ind w:left="566" w:hanging="283"/>
      <w:jc w:val="both"/>
    </w:pPr>
  </w:style>
  <w:style w:type="paragraph" w:customStyle="1" w:styleId="160">
    <w:name w:val="Знак16"/>
    <w:basedOn w:val="2"/>
    <w:pPr>
      <w:numPr>
        <w:ilvl w:val="0"/>
        <w:numId w:val="0"/>
      </w:numPr>
      <w:spacing w:before="240"/>
      <w:ind w:left="2149" w:hanging="360"/>
      <w:jc w:val="left"/>
    </w:pPr>
    <w:rPr>
      <w:rFonts w:ascii="Arial" w:eastAsia="Times New Roman" w:hAnsi="Arial" w:cs="Arial"/>
      <w:i/>
      <w:iCs/>
      <w:sz w:val="28"/>
      <w:szCs w:val="28"/>
    </w:rPr>
  </w:style>
  <w:style w:type="paragraph" w:customStyle="1" w:styleId="1KGK9">
    <w:name w:val="1KG=K9"/>
    <w:pPr>
      <w:suppressAutoHyphens/>
      <w:autoSpaceDE w:val="0"/>
      <w:jc w:val="both"/>
    </w:pPr>
    <w:rPr>
      <w:rFonts w:ascii="MS Sans Serif" w:hAnsi="MS Sans Serif" w:cs="MS Sans Serif"/>
      <w:szCs w:val="24"/>
      <w:lang w:eastAsia="zh-CN"/>
    </w:rPr>
  </w:style>
  <w:style w:type="paragraph" w:customStyle="1" w:styleId="CharChar10">
    <w:name w:val="Char Char10"/>
    <w:basedOn w:val="a"/>
    <w:pPr>
      <w:widowControl/>
      <w:spacing w:before="280" w:after="280"/>
    </w:pPr>
    <w:rPr>
      <w:rFonts w:ascii="Tahoma" w:hAnsi="Tahoma" w:cs="Tahoma"/>
      <w:lang w:val="en-US"/>
    </w:rPr>
  </w:style>
  <w:style w:type="paragraph" w:customStyle="1" w:styleId="CharChar1">
    <w:name w:val="Char Char1"/>
    <w:basedOn w:val="a"/>
    <w:pPr>
      <w:widowControl/>
      <w:spacing w:before="280" w:after="280"/>
    </w:pPr>
    <w:rPr>
      <w:rFonts w:ascii="Tahoma" w:hAnsi="Tahoma" w:cs="Tahoma"/>
      <w:lang w:val="en-US"/>
    </w:rPr>
  </w:style>
  <w:style w:type="paragraph" w:styleId="affffffffc">
    <w:name w:val="Revision"/>
    <w:pPr>
      <w:suppressAutoHyphens/>
    </w:pPr>
    <w:rPr>
      <w:sz w:val="24"/>
      <w:szCs w:val="24"/>
      <w:lang w:eastAsia="zh-CN"/>
    </w:rPr>
  </w:style>
  <w:style w:type="paragraph" w:customStyle="1" w:styleId="affffffffd">
    <w:name w:val="Стиль По центру"/>
    <w:basedOn w:val="a"/>
    <w:pPr>
      <w:widowControl/>
      <w:spacing w:before="120" w:after="120"/>
      <w:jc w:val="center"/>
    </w:pPr>
    <w:rPr>
      <w:sz w:val="24"/>
    </w:rPr>
  </w:style>
  <w:style w:type="paragraph" w:customStyle="1" w:styleId="3ff">
    <w:name w:val="Стиль Заголовок 3 + По центру"/>
    <w:basedOn w:val="3"/>
    <w:pPr>
      <w:numPr>
        <w:ilvl w:val="0"/>
        <w:numId w:val="0"/>
      </w:numPr>
      <w:ind w:left="720" w:hanging="432"/>
      <w:jc w:val="left"/>
    </w:pPr>
    <w:rPr>
      <w:rFonts w:eastAsia="Times New Roman"/>
      <w:sz w:val="26"/>
      <w:szCs w:val="26"/>
    </w:rPr>
  </w:style>
  <w:style w:type="paragraph" w:customStyle="1" w:styleId="affffffffe">
    <w:name w:val="Письмо"/>
    <w:basedOn w:val="a"/>
    <w:pPr>
      <w:widowControl/>
      <w:autoSpaceDE w:val="0"/>
      <w:spacing w:line="320" w:lineRule="exact"/>
      <w:ind w:firstLine="720"/>
      <w:jc w:val="both"/>
    </w:pPr>
    <w:rPr>
      <w:sz w:val="28"/>
      <w:szCs w:val="28"/>
    </w:rPr>
  </w:style>
  <w:style w:type="paragraph" w:customStyle="1" w:styleId="FR3">
    <w:name w:val="FR3"/>
    <w:pPr>
      <w:widowControl w:val="0"/>
      <w:suppressAutoHyphens/>
      <w:spacing w:line="300" w:lineRule="auto"/>
      <w:jc w:val="both"/>
    </w:pPr>
    <w:rPr>
      <w:rFonts w:ascii="Arial Narrow" w:hAnsi="Arial Narrow" w:cs="Arial Narrow"/>
      <w:sz w:val="28"/>
      <w:lang w:eastAsia="zh-CN"/>
    </w:rPr>
  </w:style>
  <w:style w:type="paragraph" w:customStyle="1" w:styleId="qe9If23">
    <w:name w:val="Îñíîâíîqe9 òåêñò ñ îIf2ñòóïîì 3"/>
    <w:basedOn w:val="a"/>
    <w:pPr>
      <w:spacing w:line="288" w:lineRule="auto"/>
      <w:ind w:firstLine="709"/>
      <w:jc w:val="both"/>
    </w:pPr>
    <w:rPr>
      <w:sz w:val="24"/>
      <w:szCs w:val="24"/>
    </w:rPr>
  </w:style>
  <w:style w:type="paragraph" w:customStyle="1" w:styleId="afffffffff">
    <w:name w:val="Часть"/>
    <w:basedOn w:val="a"/>
    <w:pPr>
      <w:widowControl/>
      <w:spacing w:before="120"/>
      <w:jc w:val="center"/>
    </w:pPr>
    <w:rPr>
      <w:rFonts w:ascii="Arial" w:hAnsi="Arial" w:cs="Arial"/>
      <w:b/>
      <w:caps/>
      <w:sz w:val="32"/>
    </w:rPr>
  </w:style>
  <w:style w:type="paragraph" w:customStyle="1" w:styleId="afffffffff0">
    <w:name w:val="Подраздел"/>
    <w:basedOn w:val="a"/>
    <w:pPr>
      <w:widowControl/>
      <w:spacing w:before="240" w:after="120"/>
      <w:jc w:val="center"/>
    </w:pPr>
    <w:rPr>
      <w:rFonts w:ascii="TimesDL" w:hAnsi="TimesDL" w:cs="TimesDL"/>
      <w:b/>
      <w:smallCaps/>
      <w:spacing w:val="-2"/>
      <w:sz w:val="24"/>
    </w:rPr>
  </w:style>
  <w:style w:type="paragraph" w:styleId="HTMLa">
    <w:name w:val="HTML Address"/>
    <w:basedOn w:val="a"/>
    <w:pPr>
      <w:widowControl/>
      <w:spacing w:before="120"/>
      <w:jc w:val="both"/>
    </w:pPr>
    <w:rPr>
      <w:i/>
      <w:iCs/>
      <w:sz w:val="24"/>
      <w:szCs w:val="24"/>
      <w:lang w:val="x-none"/>
    </w:rPr>
  </w:style>
  <w:style w:type="paragraph" w:customStyle="1" w:styleId="1ffff4">
    <w:name w:val="Заголовок записки1"/>
    <w:basedOn w:val="a"/>
    <w:next w:val="a"/>
    <w:pPr>
      <w:widowControl/>
      <w:spacing w:before="120"/>
      <w:jc w:val="both"/>
    </w:pPr>
    <w:rPr>
      <w:sz w:val="24"/>
      <w:szCs w:val="24"/>
      <w:lang w:val="x-none"/>
    </w:rPr>
  </w:style>
  <w:style w:type="paragraph" w:customStyle="1" w:styleId="1ffff5">
    <w:name w:val="Красная строка1"/>
    <w:basedOn w:val="affff"/>
    <w:pPr>
      <w:spacing w:before="120"/>
      <w:ind w:firstLine="210"/>
    </w:pPr>
    <w:rPr>
      <w:rFonts w:eastAsia="Times New Roman"/>
      <w:sz w:val="24"/>
      <w:szCs w:val="24"/>
    </w:rPr>
  </w:style>
  <w:style w:type="paragraph" w:customStyle="1" w:styleId="214">
    <w:name w:val="Красная строка 21"/>
    <w:basedOn w:val="affffb"/>
    <w:pPr>
      <w:widowControl/>
      <w:autoSpaceDE/>
      <w:ind w:firstLine="210"/>
      <w:jc w:val="both"/>
    </w:pPr>
    <w:rPr>
      <w:rFonts w:ascii="Times New Roman" w:eastAsia="Times New Roman" w:hAnsi="Times New Roman" w:cs="Times New Roman"/>
      <w:sz w:val="24"/>
      <w:szCs w:val="24"/>
    </w:rPr>
  </w:style>
  <w:style w:type="paragraph" w:styleId="afffffffff1">
    <w:name w:val="Signature"/>
    <w:basedOn w:val="a"/>
    <w:pPr>
      <w:widowControl/>
      <w:spacing w:before="120"/>
      <w:ind w:left="4252"/>
      <w:jc w:val="both"/>
    </w:pPr>
    <w:rPr>
      <w:sz w:val="24"/>
      <w:szCs w:val="24"/>
      <w:lang w:val="x-none"/>
    </w:rPr>
  </w:style>
  <w:style w:type="paragraph" w:customStyle="1" w:styleId="1ffff6">
    <w:name w:val="Приветствие1"/>
    <w:basedOn w:val="a"/>
    <w:next w:val="a"/>
    <w:pPr>
      <w:widowControl/>
      <w:spacing w:before="120"/>
      <w:jc w:val="both"/>
    </w:pPr>
    <w:rPr>
      <w:sz w:val="24"/>
      <w:szCs w:val="24"/>
      <w:lang w:val="x-none"/>
    </w:rPr>
  </w:style>
  <w:style w:type="paragraph" w:customStyle="1" w:styleId="318">
    <w:name w:val="Продолжение списка 31"/>
    <w:basedOn w:val="a"/>
    <w:pPr>
      <w:widowControl/>
      <w:spacing w:before="120" w:after="120"/>
      <w:ind w:left="849"/>
      <w:jc w:val="both"/>
    </w:pPr>
    <w:rPr>
      <w:sz w:val="24"/>
      <w:szCs w:val="24"/>
    </w:rPr>
  </w:style>
  <w:style w:type="paragraph" w:customStyle="1" w:styleId="413">
    <w:name w:val="Продолжение списка 41"/>
    <w:basedOn w:val="a"/>
    <w:pPr>
      <w:widowControl/>
      <w:spacing w:before="120" w:after="120"/>
      <w:ind w:left="1132"/>
      <w:jc w:val="both"/>
    </w:pPr>
    <w:rPr>
      <w:sz w:val="24"/>
      <w:szCs w:val="24"/>
    </w:rPr>
  </w:style>
  <w:style w:type="paragraph" w:customStyle="1" w:styleId="512">
    <w:name w:val="Продолжение списка 51"/>
    <w:basedOn w:val="a"/>
    <w:pPr>
      <w:widowControl/>
      <w:spacing w:before="120" w:after="120"/>
      <w:ind w:left="1415"/>
      <w:jc w:val="both"/>
    </w:pPr>
    <w:rPr>
      <w:sz w:val="24"/>
      <w:szCs w:val="24"/>
    </w:rPr>
  </w:style>
  <w:style w:type="paragraph" w:customStyle="1" w:styleId="1ffff7">
    <w:name w:val="Прощание1"/>
    <w:basedOn w:val="a"/>
    <w:pPr>
      <w:widowControl/>
      <w:spacing w:before="120"/>
      <w:ind w:left="4252"/>
      <w:jc w:val="both"/>
    </w:pPr>
    <w:rPr>
      <w:sz w:val="24"/>
      <w:szCs w:val="24"/>
      <w:lang w:val="x-none"/>
    </w:rPr>
  </w:style>
  <w:style w:type="paragraph" w:customStyle="1" w:styleId="513">
    <w:name w:val="Список 51"/>
    <w:basedOn w:val="a"/>
    <w:pPr>
      <w:widowControl/>
      <w:spacing w:before="120"/>
      <w:ind w:left="1415" w:hanging="283"/>
      <w:jc w:val="both"/>
    </w:pPr>
    <w:rPr>
      <w:sz w:val="24"/>
      <w:szCs w:val="24"/>
    </w:rPr>
  </w:style>
  <w:style w:type="paragraph" w:customStyle="1" w:styleId="1ffff8">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spacing w:before="120"/>
      <w:ind w:left="1134" w:hanging="1134"/>
      <w:jc w:val="both"/>
    </w:pPr>
    <w:rPr>
      <w:rFonts w:ascii="Arial" w:hAnsi="Arial" w:cs="Arial"/>
      <w:sz w:val="24"/>
      <w:szCs w:val="24"/>
      <w:lang w:val="x-none"/>
    </w:rPr>
  </w:style>
  <w:style w:type="paragraph" w:styleId="afffffffff2">
    <w:name w:val="E-mail Signature"/>
    <w:basedOn w:val="a"/>
    <w:pPr>
      <w:widowControl/>
      <w:spacing w:before="120"/>
      <w:jc w:val="both"/>
    </w:pPr>
    <w:rPr>
      <w:sz w:val="24"/>
      <w:szCs w:val="24"/>
      <w:lang w:val="x-none"/>
    </w:rPr>
  </w:style>
  <w:style w:type="paragraph" w:customStyle="1" w:styleId="2-1">
    <w:name w:val="содержание2-1"/>
    <w:basedOn w:val="3"/>
    <w:next w:val="a"/>
    <w:pPr>
      <w:numPr>
        <w:ilvl w:val="0"/>
        <w:numId w:val="0"/>
      </w:numPr>
      <w:spacing w:before="360" w:after="0"/>
    </w:pPr>
    <w:rPr>
      <w:rFonts w:ascii="Times New Roman" w:eastAsia="Times New Roman" w:hAnsi="Times New Roman" w:cs="Times New Roman"/>
      <w:bCs w:val="0"/>
      <w:sz w:val="28"/>
    </w:rPr>
  </w:style>
  <w:style w:type="paragraph" w:customStyle="1" w:styleId="215">
    <w:name w:val="Заголовок 2.1"/>
    <w:basedOn w:val="1"/>
    <w:pPr>
      <w:keepLines/>
      <w:widowControl w:val="0"/>
      <w:numPr>
        <w:numId w:val="0"/>
      </w:numPr>
      <w:suppressLineNumbers/>
      <w:spacing w:before="360" w:after="0"/>
    </w:pPr>
    <w:rPr>
      <w:rFonts w:eastAsia="Times New Roman"/>
      <w:bCs w:val="0"/>
      <w:caps/>
      <w:szCs w:val="28"/>
    </w:rPr>
  </w:style>
  <w:style w:type="paragraph" w:customStyle="1" w:styleId="afffffffff3">
    <w:name w:val="Таблица заголовок"/>
    <w:basedOn w:val="a"/>
    <w:pPr>
      <w:widowControl/>
      <w:spacing w:before="120" w:after="120" w:line="360" w:lineRule="auto"/>
      <w:jc w:val="right"/>
    </w:pPr>
    <w:rPr>
      <w:b/>
      <w:sz w:val="28"/>
      <w:szCs w:val="28"/>
    </w:rPr>
  </w:style>
  <w:style w:type="paragraph" w:styleId="afffffffff4">
    <w:name w:val="endnote text"/>
    <w:basedOn w:val="a"/>
    <w:rPr>
      <w:lang w:val="en-US"/>
    </w:rPr>
  </w:style>
  <w:style w:type="paragraph" w:styleId="1ffff9">
    <w:name w:val="index 1"/>
    <w:basedOn w:val="a"/>
    <w:next w:val="a"/>
    <w:pPr>
      <w:ind w:left="200" w:hanging="200"/>
    </w:pPr>
    <w:rPr>
      <w:sz w:val="18"/>
      <w:lang w:val="en-US"/>
    </w:rPr>
  </w:style>
  <w:style w:type="paragraph" w:styleId="2ffa">
    <w:name w:val="index 2"/>
    <w:basedOn w:val="a"/>
    <w:next w:val="a"/>
    <w:pPr>
      <w:ind w:left="400" w:hanging="200"/>
    </w:pPr>
    <w:rPr>
      <w:sz w:val="18"/>
      <w:lang w:val="en-US"/>
    </w:rPr>
  </w:style>
  <w:style w:type="paragraph" w:styleId="3ff0">
    <w:name w:val="index 3"/>
    <w:basedOn w:val="a"/>
    <w:next w:val="a"/>
    <w:pPr>
      <w:ind w:left="600" w:hanging="200"/>
    </w:pPr>
    <w:rPr>
      <w:sz w:val="18"/>
      <w:lang w:val="en-US"/>
    </w:rPr>
  </w:style>
  <w:style w:type="paragraph" w:customStyle="1" w:styleId="414">
    <w:name w:val="Указатель 41"/>
    <w:basedOn w:val="a"/>
    <w:next w:val="a"/>
    <w:pPr>
      <w:ind w:left="800" w:hanging="200"/>
    </w:pPr>
    <w:rPr>
      <w:sz w:val="18"/>
      <w:lang w:val="en-US"/>
    </w:rPr>
  </w:style>
  <w:style w:type="paragraph" w:customStyle="1" w:styleId="514">
    <w:name w:val="Указатель 51"/>
    <w:basedOn w:val="a"/>
    <w:next w:val="a"/>
    <w:pPr>
      <w:ind w:left="1000" w:hanging="200"/>
    </w:pPr>
    <w:rPr>
      <w:sz w:val="18"/>
      <w:lang w:val="en-US"/>
    </w:rPr>
  </w:style>
  <w:style w:type="paragraph" w:customStyle="1" w:styleId="611">
    <w:name w:val="Указатель 61"/>
    <w:basedOn w:val="a"/>
    <w:next w:val="a"/>
    <w:pPr>
      <w:ind w:left="1200" w:hanging="200"/>
    </w:pPr>
    <w:rPr>
      <w:sz w:val="18"/>
      <w:lang w:val="en-US"/>
    </w:rPr>
  </w:style>
  <w:style w:type="paragraph" w:customStyle="1" w:styleId="711">
    <w:name w:val="Указатель 71"/>
    <w:basedOn w:val="a"/>
    <w:next w:val="a"/>
    <w:pPr>
      <w:ind w:left="1400" w:hanging="200"/>
    </w:pPr>
    <w:rPr>
      <w:sz w:val="18"/>
      <w:lang w:val="en-US"/>
    </w:rPr>
  </w:style>
  <w:style w:type="paragraph" w:customStyle="1" w:styleId="811">
    <w:name w:val="Указатель 81"/>
    <w:basedOn w:val="a"/>
    <w:next w:val="a"/>
    <w:pPr>
      <w:ind w:left="1600" w:hanging="200"/>
    </w:pPr>
    <w:rPr>
      <w:sz w:val="18"/>
      <w:lang w:val="en-US"/>
    </w:rPr>
  </w:style>
  <w:style w:type="paragraph" w:customStyle="1" w:styleId="911">
    <w:name w:val="Указатель 91"/>
    <w:basedOn w:val="a"/>
    <w:next w:val="a"/>
    <w:pPr>
      <w:ind w:left="1800" w:hanging="200"/>
    </w:pPr>
    <w:rPr>
      <w:sz w:val="18"/>
      <w:lang w:val="en-US"/>
    </w:rPr>
  </w:style>
  <w:style w:type="paragraph" w:styleId="afffffffff5">
    <w:name w:val="index heading"/>
    <w:basedOn w:val="a"/>
    <w:next w:val="1ffff9"/>
    <w:pPr>
      <w:spacing w:before="240" w:after="120"/>
      <w:jc w:val="center"/>
    </w:pPr>
    <w:rPr>
      <w:b/>
      <w:sz w:val="26"/>
      <w:lang w:val="en-US"/>
    </w:rPr>
  </w:style>
  <w:style w:type="paragraph" w:customStyle="1" w:styleId="1ffffa">
    <w:name w:val="Текст макроса1"/>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zh-CN"/>
    </w:rPr>
  </w:style>
  <w:style w:type="paragraph" w:customStyle="1" w:styleId="1ffffb">
    <w:name w:val="Таблица ссылок1"/>
    <w:basedOn w:val="a"/>
    <w:next w:val="a"/>
    <w:pPr>
      <w:ind w:left="200" w:hanging="200"/>
    </w:pPr>
    <w:rPr>
      <w:lang w:val="en-US"/>
    </w:rPr>
  </w:style>
  <w:style w:type="paragraph" w:customStyle="1" w:styleId="1ffffc">
    <w:name w:val="Перечень рисунков1"/>
    <w:basedOn w:val="a"/>
    <w:next w:val="a"/>
    <w:pPr>
      <w:ind w:left="400" w:hanging="400"/>
    </w:pPr>
    <w:rPr>
      <w:lang w:val="en-US"/>
    </w:rPr>
  </w:style>
  <w:style w:type="paragraph" w:customStyle="1" w:styleId="1ffffd">
    <w:name w:val="Заголовок таблицы ссылок1"/>
    <w:basedOn w:val="a"/>
    <w:next w:val="a"/>
    <w:pPr>
      <w:spacing w:before="120"/>
    </w:pPr>
    <w:rPr>
      <w:rFonts w:ascii="Arial" w:hAnsi="Arial" w:cs="Arial"/>
      <w:b/>
      <w:sz w:val="24"/>
      <w:lang w:val="en-US"/>
    </w:rPr>
  </w:style>
  <w:style w:type="paragraph" w:customStyle="1" w:styleId="afffffffff6">
    <w:name w:val="Нормальный"/>
    <w:pPr>
      <w:suppressAutoHyphens/>
    </w:pPr>
    <w:rPr>
      <w:rFonts w:ascii="Antiqua" w:hAnsi="Antiqua" w:cs="Antiqua"/>
      <w:sz w:val="28"/>
      <w:szCs w:val="28"/>
      <w:lang w:eastAsia="zh-CN"/>
    </w:rPr>
  </w:style>
  <w:style w:type="paragraph" w:customStyle="1" w:styleId="basis">
    <w:name w:val="basis"/>
    <w:basedOn w:val="a"/>
    <w:pPr>
      <w:widowControl/>
      <w:ind w:firstLine="670"/>
      <w:jc w:val="both"/>
    </w:pPr>
    <w:rPr>
      <w:rFonts w:ascii="Arial Unicode MS" w:eastAsia="Arial Unicode MS" w:hAnsi="Arial Unicode MS" w:cs="Arial Unicode MS"/>
      <w:sz w:val="32"/>
      <w:szCs w:val="32"/>
    </w:rPr>
  </w:style>
  <w:style w:type="paragraph" w:customStyle="1" w:styleId="4a">
    <w:name w:val="çàãîëîâîê 4"/>
    <w:basedOn w:val="a"/>
    <w:next w:val="a"/>
    <w:pPr>
      <w:keepNext/>
      <w:widowControl/>
      <w:jc w:val="center"/>
    </w:pPr>
    <w:rPr>
      <w:b/>
      <w:sz w:val="24"/>
    </w:rPr>
  </w:style>
  <w:style w:type="paragraph" w:customStyle="1" w:styleId="RisTitle">
    <w:name w:val="RisTitle"/>
    <w:basedOn w:val="a"/>
    <w:pPr>
      <w:widowControl/>
      <w:spacing w:before="60" w:after="180"/>
      <w:jc w:val="center"/>
    </w:pPr>
    <w:rPr>
      <w:sz w:val="24"/>
    </w:rPr>
  </w:style>
  <w:style w:type="paragraph" w:customStyle="1" w:styleId="300">
    <w:name w:val="Стиль Заголовок 3 + по центру Слева:  0 см Первая строка:  0 см"/>
    <w:basedOn w:val="3"/>
    <w:pPr>
      <w:keepNext w:val="0"/>
      <w:numPr>
        <w:ilvl w:val="0"/>
        <w:numId w:val="0"/>
      </w:numPr>
      <w:tabs>
        <w:tab w:val="left" w:pos="360"/>
      </w:tabs>
      <w:spacing w:before="60"/>
      <w:jc w:val="center"/>
    </w:pPr>
    <w:rPr>
      <w:rFonts w:ascii="Times New Roman" w:eastAsia="Times New Roman" w:hAnsi="Times New Roman" w:cs="Times New Roman"/>
      <w:b w:val="0"/>
      <w:sz w:val="28"/>
      <w:szCs w:val="20"/>
    </w:rPr>
  </w:style>
  <w:style w:type="paragraph" w:customStyle="1" w:styleId="afffffffff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vydelka">
    <w:name w:val="vydelka"/>
    <w:pPr>
      <w:suppressAutoHyphens/>
      <w:autoSpaceDE w:val="0"/>
      <w:spacing w:before="57" w:after="57"/>
      <w:jc w:val="both"/>
    </w:pPr>
    <w:rPr>
      <w:b/>
      <w:bCs/>
      <w:lang w:eastAsia="zh-CN"/>
    </w:rPr>
  </w:style>
  <w:style w:type="paragraph" w:customStyle="1" w:styleId="afffffffff8">
    <w:name w:val="Основной для таблицы"/>
    <w:basedOn w:val="affff"/>
    <w:pPr>
      <w:spacing w:after="0" w:line="360" w:lineRule="auto"/>
      <w:ind w:firstLine="873"/>
    </w:pPr>
    <w:rPr>
      <w:rFonts w:eastAsia="Times New Roman"/>
      <w:szCs w:val="24"/>
    </w:rPr>
  </w:style>
  <w:style w:type="paragraph" w:customStyle="1" w:styleId="afffffffff9">
    <w:name w:val="название таблицы"/>
    <w:basedOn w:val="afffffffff8"/>
    <w:pPr>
      <w:spacing w:before="120"/>
    </w:pPr>
    <w:rPr>
      <w:b/>
    </w:rPr>
  </w:style>
  <w:style w:type="paragraph" w:customStyle="1" w:styleId="xl84">
    <w:name w:val="xl84"/>
    <w:basedOn w:val="a"/>
    <w:pPr>
      <w:widowControl/>
      <w:spacing w:before="280" w:after="280"/>
      <w:jc w:val="center"/>
      <w:textAlignment w:val="top"/>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xl90">
    <w:name w:val="xl90"/>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1">
    <w:name w:val="xl91"/>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top"/>
    </w:pPr>
    <w:rPr>
      <w:b/>
      <w:bCs/>
      <w:sz w:val="24"/>
      <w:szCs w:val="24"/>
    </w:rPr>
  </w:style>
  <w:style w:type="paragraph" w:customStyle="1" w:styleId="xl92">
    <w:name w:val="xl92"/>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top"/>
    </w:pPr>
    <w:rPr>
      <w:b/>
      <w:bCs/>
      <w:sz w:val="24"/>
      <w:szCs w:val="24"/>
    </w:rPr>
  </w:style>
  <w:style w:type="paragraph" w:customStyle="1" w:styleId="afffffffffa">
    <w:name w:val="Нормальный (таблица)"/>
    <w:basedOn w:val="a"/>
    <w:next w:val="a"/>
    <w:pPr>
      <w:autoSpaceDE w:val="0"/>
      <w:jc w:val="both"/>
    </w:pPr>
    <w:rPr>
      <w:rFonts w:ascii="Arial" w:hAnsi="Arial" w:cs="Arial"/>
      <w:sz w:val="24"/>
      <w:szCs w:val="24"/>
    </w:rPr>
  </w:style>
  <w:style w:type="paragraph" w:customStyle="1" w:styleId="2ffb">
    <w:name w:val="Основной текст (2)"/>
    <w:basedOn w:val="a"/>
    <w:pPr>
      <w:shd w:val="clear" w:color="auto" w:fill="FFFFFF"/>
      <w:spacing w:before="300" w:line="293" w:lineRule="exact"/>
      <w:jc w:val="center"/>
    </w:pPr>
    <w:rPr>
      <w:rFonts w:ascii="Calibri" w:eastAsia="Calibri" w:hAnsi="Calibri" w:cs="Calibri"/>
      <w:b/>
      <w:bCs/>
      <w:spacing w:val="2"/>
      <w:sz w:val="23"/>
      <w:szCs w:val="23"/>
      <w:lang w:val="x-none"/>
    </w:rPr>
  </w:style>
  <w:style w:type="paragraph" w:customStyle="1" w:styleId="324">
    <w:name w:val="Заголовок №3 (2)"/>
    <w:basedOn w:val="a"/>
    <w:pPr>
      <w:shd w:val="clear" w:color="auto" w:fill="FFFFFF"/>
      <w:spacing w:before="240" w:line="360" w:lineRule="exact"/>
      <w:jc w:val="both"/>
    </w:pPr>
    <w:rPr>
      <w:rFonts w:ascii="Calibri" w:eastAsia="Calibri" w:hAnsi="Calibri" w:cs="Calibri"/>
      <w:b/>
      <w:bCs/>
      <w:spacing w:val="2"/>
      <w:sz w:val="23"/>
      <w:szCs w:val="23"/>
      <w:lang w:val="x-none"/>
    </w:rPr>
  </w:style>
  <w:style w:type="paragraph" w:customStyle="1" w:styleId="3ff1">
    <w:name w:val="Заголовок №3"/>
    <w:basedOn w:val="a"/>
    <w:pPr>
      <w:shd w:val="clear" w:color="auto" w:fill="FFFFFF"/>
      <w:spacing w:before="240" w:line="355" w:lineRule="exact"/>
      <w:jc w:val="both"/>
    </w:pPr>
    <w:rPr>
      <w:rFonts w:ascii="Calibri" w:eastAsia="Calibri" w:hAnsi="Calibri" w:cs="Calibri"/>
      <w:spacing w:val="2"/>
      <w:sz w:val="23"/>
      <w:szCs w:val="23"/>
      <w:lang w:val="x-none"/>
    </w:rPr>
  </w:style>
  <w:style w:type="paragraph" w:customStyle="1" w:styleId="afffffffffb">
    <w:name w:val="Цитаты"/>
    <w:basedOn w:val="a"/>
    <w:pPr>
      <w:widowControl/>
      <w:autoSpaceDE w:val="0"/>
      <w:spacing w:before="100" w:after="100"/>
      <w:ind w:left="360" w:right="360"/>
    </w:pPr>
    <w:rPr>
      <w:szCs w:val="24"/>
    </w:rPr>
  </w:style>
  <w:style w:type="paragraph" w:customStyle="1" w:styleId="EuroCorp1L1">
    <w:name w:val="EuroCorp1_L1"/>
    <w:basedOn w:val="a"/>
    <w:pPr>
      <w:keepNext/>
      <w:widowControl/>
      <w:numPr>
        <w:numId w:val="9"/>
      </w:numPr>
      <w:spacing w:after="240"/>
      <w:jc w:val="both"/>
    </w:pPr>
    <w:rPr>
      <w:rFonts w:ascii="Arial" w:hAnsi="Arial" w:cs="Arial"/>
      <w:b/>
      <w:caps/>
      <w:spacing w:val="2"/>
      <w:sz w:val="22"/>
      <w:szCs w:val="23"/>
    </w:rPr>
  </w:style>
  <w:style w:type="paragraph" w:customStyle="1" w:styleId="EuroCorp1L2">
    <w:name w:val="EuroCorp1_L2"/>
    <w:basedOn w:val="EuroCorp1L1"/>
    <w:pPr>
      <w:keepNext w:val="0"/>
    </w:pPr>
    <w:rPr>
      <w:rFonts w:cs="Times New Roman"/>
      <w:b w:val="0"/>
      <w:caps w:val="0"/>
      <w:lang w:val="x-none"/>
    </w:rPr>
  </w:style>
  <w:style w:type="paragraph" w:customStyle="1" w:styleId="EuroCorp1L3">
    <w:name w:val="EuroCorp1_L3"/>
    <w:basedOn w:val="EuroCorp1L2"/>
  </w:style>
  <w:style w:type="paragraph" w:customStyle="1" w:styleId="EuroCorp1L4">
    <w:name w:val="EuroCorp1_L4"/>
    <w:basedOn w:val="EuroCorp1L3"/>
  </w:style>
  <w:style w:type="paragraph" w:customStyle="1" w:styleId="EuroCorp1L5">
    <w:name w:val="EuroCorp1_L5"/>
    <w:basedOn w:val="EuroCorp1L4"/>
    <w:pPr>
      <w:tabs>
        <w:tab w:val="left" w:pos="1701"/>
      </w:tabs>
      <w:ind w:left="3501" w:hanging="360"/>
    </w:pPr>
  </w:style>
  <w:style w:type="paragraph" w:customStyle="1" w:styleId="EuroCorp1L6">
    <w:name w:val="EuroCorp1_L6"/>
    <w:basedOn w:val="EuroCorp1L5"/>
    <w:pPr>
      <w:ind w:left="3861" w:right="720"/>
    </w:pPr>
  </w:style>
  <w:style w:type="paragraph" w:customStyle="1" w:styleId="EuroCorp1L7">
    <w:name w:val="EuroCorp1_L7"/>
    <w:basedOn w:val="EuroCorp1L6"/>
    <w:pPr>
      <w:ind w:left="4221"/>
    </w:pPr>
  </w:style>
  <w:style w:type="paragraph" w:customStyle="1" w:styleId="EuroCorp1L8">
    <w:name w:val="EuroCorp1_L8"/>
    <w:basedOn w:val="EuroCorp1L7"/>
    <w:pPr>
      <w:ind w:left="4581"/>
    </w:pPr>
  </w:style>
  <w:style w:type="paragraph" w:customStyle="1" w:styleId="EuroCorp1L9">
    <w:name w:val="EuroCorp1_L9"/>
    <w:basedOn w:val="EuroCorp1L8"/>
    <w:pPr>
      <w:ind w:left="4941"/>
    </w:pPr>
  </w:style>
  <w:style w:type="paragraph" w:customStyle="1" w:styleId="216">
    <w:name w:val="Основной текст (2)1"/>
    <w:basedOn w:val="a"/>
    <w:pPr>
      <w:shd w:val="clear" w:color="auto" w:fill="FFFFFF"/>
      <w:spacing w:line="317" w:lineRule="exact"/>
      <w:ind w:hanging="2000"/>
      <w:jc w:val="both"/>
    </w:pPr>
    <w:rPr>
      <w:sz w:val="28"/>
      <w:szCs w:val="28"/>
      <w:lang w:val="x-none"/>
    </w:rPr>
  </w:style>
  <w:style w:type="paragraph" w:customStyle="1" w:styleId="280">
    <w:name w:val="Основной текст 28"/>
    <w:basedOn w:val="a"/>
    <w:pPr>
      <w:jc w:val="both"/>
    </w:pPr>
    <w:rPr>
      <w:sz w:val="26"/>
      <w:szCs w:val="24"/>
    </w:rPr>
  </w:style>
  <w:style w:type="paragraph" w:customStyle="1" w:styleId="A11">
    <w:name w:val="A_список_1го_уровня"/>
    <w:basedOn w:val="a"/>
    <w:pPr>
      <w:autoSpaceDE w:val="0"/>
      <w:spacing w:line="331" w:lineRule="exact"/>
      <w:jc w:val="center"/>
    </w:pPr>
    <w:rPr>
      <w:rFonts w:eastAsia="Calibri"/>
      <w:sz w:val="24"/>
      <w:lang w:val="x-none"/>
    </w:rPr>
  </w:style>
  <w:style w:type="paragraph" w:customStyle="1" w:styleId="afffffffffc">
    <w:name w:val="РД Основной стиль таблицы"/>
    <w:basedOn w:val="a"/>
    <w:pPr>
      <w:widowControl/>
      <w:spacing w:before="120" w:after="60" w:line="276" w:lineRule="auto"/>
      <w:jc w:val="both"/>
    </w:pPr>
    <w:rPr>
      <w:rFonts w:eastAsia="Calibri"/>
      <w:sz w:val="24"/>
      <w:szCs w:val="24"/>
    </w:rPr>
  </w:style>
  <w:style w:type="paragraph" w:customStyle="1" w:styleId="afffffffffd">
    <w:name w:val="РД Список таблицы маркированный"/>
    <w:basedOn w:val="a"/>
    <w:pPr>
      <w:widowControl/>
      <w:spacing w:before="120" w:after="60" w:line="276" w:lineRule="auto"/>
      <w:jc w:val="both"/>
    </w:pPr>
    <w:rPr>
      <w:rFonts w:eastAsia="Calibri"/>
      <w:sz w:val="24"/>
      <w:szCs w:val="24"/>
    </w:rPr>
  </w:style>
  <w:style w:type="paragraph" w:customStyle="1" w:styleId="afffffffffe">
    <w:name w:val="_Основной_текст"/>
    <w:pPr>
      <w:tabs>
        <w:tab w:val="left" w:pos="851"/>
      </w:tabs>
      <w:suppressAutoHyphens/>
      <w:spacing w:after="120"/>
      <w:jc w:val="both"/>
    </w:pPr>
    <w:rPr>
      <w:rFonts w:ascii="Calibri" w:hAnsi="Calibri"/>
      <w:sz w:val="22"/>
      <w:szCs w:val="24"/>
      <w:lang w:eastAsia="zh-CN"/>
    </w:rPr>
  </w:style>
  <w:style w:type="paragraph" w:customStyle="1" w:styleId="affffffffff">
    <w:name w:val="_Список_марк"/>
    <w:pPr>
      <w:numPr>
        <w:numId w:val="10"/>
      </w:numPr>
      <w:tabs>
        <w:tab w:val="left" w:pos="851"/>
        <w:tab w:val="left" w:pos="1644"/>
        <w:tab w:val="left" w:pos="2041"/>
      </w:tabs>
      <w:suppressAutoHyphens/>
      <w:spacing w:before="120" w:after="120"/>
      <w:jc w:val="both"/>
    </w:pPr>
    <w:rPr>
      <w:rFonts w:ascii="Calibri" w:hAnsi="Calibri"/>
      <w:sz w:val="22"/>
      <w:lang w:eastAsia="zh-CN"/>
    </w:rPr>
  </w:style>
  <w:style w:type="paragraph" w:customStyle="1" w:styleId="affffffffff0">
    <w:name w:val="ГС_МелкийТекст"/>
    <w:pPr>
      <w:suppressAutoHyphens/>
      <w:spacing w:before="40" w:after="40"/>
    </w:pPr>
    <w:rPr>
      <w:lang w:eastAsia="zh-CN"/>
    </w:rPr>
  </w:style>
  <w:style w:type="paragraph" w:customStyle="1" w:styleId="affffffffff1">
    <w:name w:val="ГС_НазвСтолбца"/>
    <w:basedOn w:val="affffffffff0"/>
    <w:pPr>
      <w:keepNext/>
      <w:jc w:val="center"/>
    </w:pPr>
    <w:rPr>
      <w:b/>
      <w:bCs/>
    </w:rPr>
  </w:style>
  <w:style w:type="paragraph" w:customStyle="1" w:styleId="affffffffff2">
    <w:name w:val="Текст_таблицы"/>
    <w:basedOn w:val="a"/>
    <w:pPr>
      <w:widowControl/>
    </w:pPr>
  </w:style>
  <w:style w:type="paragraph" w:customStyle="1" w:styleId="217">
    <w:name w:val="Средняя сетка 21"/>
    <w:pPr>
      <w:suppressAutoHyphens/>
    </w:pPr>
    <w:rPr>
      <w:rFonts w:ascii="Calibri" w:hAnsi="Calibri" w:cs="Calibri"/>
      <w:sz w:val="22"/>
      <w:szCs w:val="22"/>
      <w:lang w:eastAsia="zh-CN"/>
    </w:rPr>
  </w:style>
  <w:style w:type="paragraph" w:customStyle="1" w:styleId="-110">
    <w:name w:val="Цветная сетка - Акцент 11"/>
    <w:basedOn w:val="a"/>
    <w:next w:val="a"/>
    <w:pPr>
      <w:widowControl/>
    </w:pPr>
    <w:rPr>
      <w:i/>
      <w:iCs/>
      <w:color w:val="000000"/>
      <w:sz w:val="24"/>
      <w:szCs w:val="24"/>
      <w:lang w:val="x-none"/>
    </w:rPr>
  </w:style>
  <w:style w:type="paragraph" w:customStyle="1" w:styleId="-111">
    <w:name w:val="Цветная заливка - Акцент 11"/>
    <w:pPr>
      <w:suppressAutoHyphens/>
    </w:pPr>
    <w:rPr>
      <w:sz w:val="24"/>
      <w:szCs w:val="24"/>
      <w:lang w:eastAsia="zh-CN"/>
    </w:rPr>
  </w:style>
  <w:style w:type="paragraph" w:customStyle="1" w:styleId="caaieiaie2">
    <w:name w:val="caaieiaie 2"/>
    <w:basedOn w:val="a"/>
    <w:next w:val="a"/>
    <w:pPr>
      <w:keepNext/>
      <w:autoSpaceDE w:val="0"/>
    </w:pPr>
    <w:rPr>
      <w:szCs w:val="24"/>
    </w:rPr>
  </w:style>
  <w:style w:type="paragraph" w:customStyle="1" w:styleId="95">
    <w:name w:val="Основной текст (9)"/>
    <w:basedOn w:val="a"/>
    <w:pPr>
      <w:shd w:val="clear" w:color="auto" w:fill="FFFFFF"/>
      <w:spacing w:line="0" w:lineRule="atLeast"/>
    </w:pPr>
    <w:rPr>
      <w:rFonts w:ascii="Calibri" w:eastAsia="Calibri" w:hAnsi="Calibri" w:cs="Calibri"/>
      <w:sz w:val="22"/>
      <w:szCs w:val="22"/>
      <w:lang w:val="x-none"/>
    </w:rPr>
  </w:style>
  <w:style w:type="paragraph" w:customStyle="1" w:styleId="affffffffff3">
    <w:name w:val="!Основной"/>
    <w:pPr>
      <w:keepNext/>
      <w:suppressAutoHyphens/>
      <w:ind w:firstLine="737"/>
      <w:jc w:val="both"/>
    </w:pPr>
    <w:rPr>
      <w:rFonts w:eastAsia="MS Mincho"/>
      <w:sz w:val="24"/>
      <w:szCs w:val="24"/>
      <w:lang w:eastAsia="zh-CN"/>
    </w:rPr>
  </w:style>
  <w:style w:type="paragraph" w:customStyle="1" w:styleId="xl353">
    <w:name w:val="xl353"/>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4">
    <w:name w:val="xl354"/>
    <w:basedOn w:val="a"/>
    <w:pPr>
      <w:widowControl/>
      <w:spacing w:before="280" w:after="280"/>
      <w:textAlignment w:val="top"/>
    </w:pPr>
  </w:style>
  <w:style w:type="paragraph" w:customStyle="1" w:styleId="xl355">
    <w:name w:val="xl35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56">
    <w:name w:val="xl35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7">
    <w:name w:val="xl357"/>
    <w:basedOn w:val="a"/>
    <w:pPr>
      <w:widowControl/>
      <w:spacing w:before="280" w:after="280"/>
      <w:jc w:val="center"/>
      <w:textAlignment w:val="top"/>
    </w:pPr>
    <w:rPr>
      <w:b/>
      <w:bCs/>
    </w:rPr>
  </w:style>
  <w:style w:type="paragraph" w:customStyle="1" w:styleId="xl358">
    <w:name w:val="xl358"/>
    <w:basedOn w:val="a"/>
    <w:pPr>
      <w:widowControl/>
      <w:spacing w:before="280" w:after="280"/>
      <w:textAlignment w:val="top"/>
    </w:pPr>
  </w:style>
  <w:style w:type="paragraph" w:customStyle="1" w:styleId="xl359">
    <w:name w:val="xl359"/>
    <w:basedOn w:val="a"/>
    <w:pPr>
      <w:widowControl/>
      <w:spacing w:before="280" w:after="280"/>
      <w:jc w:val="center"/>
      <w:textAlignment w:val="top"/>
    </w:pPr>
  </w:style>
  <w:style w:type="paragraph" w:customStyle="1" w:styleId="xl360">
    <w:name w:val="xl360"/>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61">
    <w:name w:val="xl36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List11">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font5">
    <w:name w:val="font5"/>
    <w:basedOn w:val="a"/>
    <w:pPr>
      <w:widowControl/>
      <w:spacing w:before="280" w:after="280"/>
    </w:pPr>
    <w:rPr>
      <w:color w:val="000000"/>
      <w:sz w:val="24"/>
      <w:szCs w:val="24"/>
    </w:rPr>
  </w:style>
  <w:style w:type="paragraph" w:customStyle="1" w:styleId="font6">
    <w:name w:val="font6"/>
    <w:basedOn w:val="a"/>
    <w:pPr>
      <w:widowControl/>
      <w:spacing w:before="280" w:after="280"/>
    </w:pPr>
    <w:rPr>
      <w:sz w:val="24"/>
      <w:szCs w:val="24"/>
    </w:rPr>
  </w:style>
  <w:style w:type="paragraph" w:customStyle="1" w:styleId="xl93">
    <w:name w:val="xl93"/>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xl94">
    <w:name w:val="xl94"/>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5">
    <w:name w:val="xl95"/>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b/>
      <w:bCs/>
      <w:sz w:val="24"/>
      <w:szCs w:val="24"/>
    </w:rPr>
  </w:style>
  <w:style w:type="paragraph" w:customStyle="1" w:styleId="mb0">
    <w:name w:val="mb0"/>
    <w:basedOn w:val="a"/>
    <w:pPr>
      <w:widowControl/>
      <w:spacing w:before="280" w:after="280"/>
    </w:pPr>
    <w:rPr>
      <w:sz w:val="24"/>
      <w:szCs w:val="24"/>
    </w:rPr>
  </w:style>
  <w:style w:type="paragraph" w:customStyle="1" w:styleId="Style41">
    <w:name w:val="Style41"/>
    <w:basedOn w:val="a"/>
    <w:pPr>
      <w:autoSpaceDE w:val="0"/>
      <w:spacing w:line="278" w:lineRule="exact"/>
      <w:jc w:val="both"/>
    </w:pPr>
    <w:rPr>
      <w:sz w:val="24"/>
      <w:szCs w:val="24"/>
    </w:rPr>
  </w:style>
  <w:style w:type="paragraph" w:customStyle="1" w:styleId="Style54">
    <w:name w:val="Style54"/>
    <w:basedOn w:val="a"/>
    <w:pPr>
      <w:autoSpaceDE w:val="0"/>
    </w:pPr>
    <w:rPr>
      <w:sz w:val="24"/>
      <w:szCs w:val="24"/>
    </w:rPr>
  </w:style>
  <w:style w:type="paragraph" w:customStyle="1" w:styleId="Style60">
    <w:name w:val="Style60"/>
    <w:basedOn w:val="a"/>
    <w:pPr>
      <w:autoSpaceDE w:val="0"/>
    </w:pPr>
    <w:rPr>
      <w:sz w:val="24"/>
      <w:szCs w:val="24"/>
    </w:rPr>
  </w:style>
  <w:style w:type="paragraph" w:customStyle="1" w:styleId="Style28">
    <w:name w:val="Style28"/>
    <w:basedOn w:val="a"/>
    <w:pPr>
      <w:autoSpaceDE w:val="0"/>
    </w:pPr>
    <w:rPr>
      <w:sz w:val="24"/>
      <w:szCs w:val="24"/>
    </w:rPr>
  </w:style>
  <w:style w:type="paragraph" w:customStyle="1" w:styleId="Style37">
    <w:name w:val="Style37"/>
    <w:basedOn w:val="a"/>
    <w:pPr>
      <w:autoSpaceDE w:val="0"/>
    </w:pPr>
    <w:rPr>
      <w:sz w:val="24"/>
      <w:szCs w:val="24"/>
    </w:rPr>
  </w:style>
  <w:style w:type="paragraph" w:customStyle="1" w:styleId="Style58">
    <w:name w:val="Style58"/>
    <w:basedOn w:val="a"/>
    <w:pPr>
      <w:autoSpaceDE w:val="0"/>
      <w:jc w:val="center"/>
    </w:pPr>
    <w:rPr>
      <w:sz w:val="24"/>
      <w:szCs w:val="24"/>
    </w:rPr>
  </w:style>
  <w:style w:type="paragraph" w:customStyle="1" w:styleId="affffffffff4">
    <w:name w:val=" Знак Знак Знак Знак Знак Знак"/>
    <w:basedOn w:val="a"/>
    <w:pPr>
      <w:widowControl/>
      <w:spacing w:before="280" w:after="280"/>
    </w:pPr>
    <w:rPr>
      <w:rFonts w:ascii="Tahoma" w:hAnsi="Tahoma" w:cs="Tahoma"/>
      <w:lang w:val="en-US"/>
    </w:rPr>
  </w:style>
  <w:style w:type="paragraph" w:customStyle="1" w:styleId="Standard">
    <w:name w:val="Standard"/>
    <w:pPr>
      <w:suppressAutoHyphens/>
      <w:textAlignment w:val="baseline"/>
    </w:pPr>
    <w:rPr>
      <w:rFonts w:ascii="Liberation Serif" w:eastAsia="Tahoma" w:hAnsi="Liberation Serif" w:cs="Noto Sans Devanagari"/>
      <w:kern w:val="2"/>
      <w:sz w:val="24"/>
      <w:szCs w:val="24"/>
      <w:lang w:eastAsia="zh-CN" w:bidi="hi-IN"/>
    </w:rPr>
  </w:style>
  <w:style w:type="paragraph" w:customStyle="1" w:styleId="affffffffff5">
    <w:name w:val="Заголовок таблицы"/>
    <w:basedOn w:val="affff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3590</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2026-05-22T10:49:00Z</cp:lastPrinted>
  <dcterms:created xsi:type="dcterms:W3CDTF">2026-05-26T05:08:00Z</dcterms:created>
  <dcterms:modified xsi:type="dcterms:W3CDTF">2026-05-26T05:08:00Z</dcterms:modified>
</cp:coreProperties>
</file>