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5DF" w:rsidRPr="00704A77" w:rsidRDefault="00277DFE" w:rsidP="00704A77">
      <w:pPr>
        <w:keepNext/>
        <w:spacing w:after="0"/>
        <w:ind w:left="-1276" w:right="-426"/>
        <w:jc w:val="center"/>
        <w:rPr>
          <w:b/>
          <w:bCs/>
          <w:sz w:val="20"/>
          <w:szCs w:val="20"/>
          <w:lang w:eastAsia="ru-RU"/>
        </w:rPr>
      </w:pPr>
      <w:r>
        <w:rPr>
          <w:b/>
          <w:bCs/>
          <w:sz w:val="20"/>
          <w:szCs w:val="20"/>
          <w:lang w:eastAsia="ru-RU"/>
        </w:rPr>
        <w:t>ДОГОВОР</w:t>
      </w:r>
      <w:r w:rsidR="005955DF" w:rsidRPr="00704A77">
        <w:rPr>
          <w:b/>
          <w:bCs/>
          <w:sz w:val="20"/>
          <w:szCs w:val="20"/>
          <w:lang w:eastAsia="ru-RU"/>
        </w:rPr>
        <w:t xml:space="preserve"> № </w:t>
      </w:r>
      <w:r w:rsidR="005955DF" w:rsidRPr="0095705D">
        <w:rPr>
          <w:b/>
          <w:bCs/>
          <w:sz w:val="20"/>
          <w:szCs w:val="20"/>
          <w:highlight w:val="cyan"/>
          <w:lang w:eastAsia="ru-RU"/>
        </w:rPr>
        <w:t>_____________</w:t>
      </w:r>
    </w:p>
    <w:p w:rsidR="00A61ADC" w:rsidRDefault="00704A77" w:rsidP="00277DFE">
      <w:pPr>
        <w:keepNext/>
        <w:spacing w:after="0"/>
        <w:ind w:left="-1276" w:right="-426"/>
        <w:jc w:val="center"/>
        <w:rPr>
          <w:b/>
          <w:bCs/>
          <w:i/>
          <w:color w:val="0070C0"/>
          <w:sz w:val="20"/>
          <w:szCs w:val="20"/>
          <w:lang w:eastAsia="ru-RU"/>
        </w:rPr>
      </w:pPr>
      <w:r w:rsidRPr="00704A77">
        <w:rPr>
          <w:b/>
          <w:bCs/>
          <w:sz w:val="20"/>
          <w:szCs w:val="20"/>
          <w:lang w:eastAsia="ru-RU"/>
        </w:rPr>
        <w:t xml:space="preserve">на поставку </w:t>
      </w:r>
      <w:r w:rsidR="00AC4108">
        <w:rPr>
          <w:b/>
          <w:bCs/>
          <w:sz w:val="20"/>
          <w:szCs w:val="20"/>
          <w:lang w:eastAsia="ru-RU"/>
        </w:rPr>
        <w:t>почтовых марок</w:t>
      </w:r>
      <w:bookmarkStart w:id="0" w:name="_docStart_1"/>
      <w:bookmarkEnd w:id="0"/>
    </w:p>
    <w:p w:rsidR="00277DFE" w:rsidRPr="00277DFE" w:rsidRDefault="00277DFE" w:rsidP="00277DFE">
      <w:pPr>
        <w:keepNext/>
        <w:spacing w:after="0"/>
        <w:ind w:left="-1276" w:right="-426"/>
        <w:jc w:val="center"/>
        <w:rPr>
          <w:b/>
          <w:bCs/>
          <w:i/>
          <w:color w:val="0070C0"/>
          <w:sz w:val="20"/>
          <w:szCs w:val="20"/>
          <w:lang w:eastAsia="ru-RU"/>
        </w:rPr>
      </w:pPr>
    </w:p>
    <w:p w:rsidR="00A61ADC" w:rsidRPr="00704A77" w:rsidRDefault="00A61ADC" w:rsidP="00704A77">
      <w:pPr>
        <w:spacing w:after="0"/>
        <w:ind w:left="-1276" w:right="-426"/>
        <w:rPr>
          <w:b/>
          <w:sz w:val="20"/>
          <w:szCs w:val="20"/>
        </w:rPr>
      </w:pPr>
      <w:r w:rsidRPr="00704A77">
        <w:rPr>
          <w:b/>
          <w:sz w:val="20"/>
          <w:szCs w:val="20"/>
        </w:rPr>
        <w:t>г. Ростов</w:t>
      </w:r>
      <w:r w:rsidR="00463DCF">
        <w:rPr>
          <w:b/>
          <w:sz w:val="20"/>
          <w:szCs w:val="20"/>
        </w:rPr>
        <w:t xml:space="preserve"> Великий</w:t>
      </w:r>
      <w:r w:rsidRPr="00704A77">
        <w:rPr>
          <w:b/>
          <w:sz w:val="20"/>
          <w:szCs w:val="20"/>
        </w:rPr>
        <w:t xml:space="preserve">, Ярославская область             </w:t>
      </w:r>
      <w:r w:rsidR="001428EF">
        <w:rPr>
          <w:b/>
          <w:sz w:val="20"/>
          <w:szCs w:val="20"/>
        </w:rPr>
        <w:t xml:space="preserve">                                                                             </w:t>
      </w:r>
      <w:r w:rsidRPr="00704A77">
        <w:rPr>
          <w:b/>
          <w:sz w:val="20"/>
          <w:szCs w:val="20"/>
        </w:rPr>
        <w:t xml:space="preserve">       «____» __</w:t>
      </w:r>
      <w:r w:rsidR="0055239D">
        <w:rPr>
          <w:b/>
          <w:sz w:val="20"/>
          <w:szCs w:val="20"/>
        </w:rPr>
        <w:t>______</w:t>
      </w:r>
      <w:r w:rsidRPr="00704A77">
        <w:rPr>
          <w:b/>
          <w:sz w:val="20"/>
          <w:szCs w:val="20"/>
        </w:rPr>
        <w:t xml:space="preserve">__ 202__ </w:t>
      </w:r>
      <w:r w:rsidR="00704A77">
        <w:rPr>
          <w:b/>
          <w:sz w:val="20"/>
          <w:szCs w:val="20"/>
        </w:rPr>
        <w:t>г.</w:t>
      </w:r>
    </w:p>
    <w:p w:rsidR="00A61ADC" w:rsidRPr="00704A77" w:rsidRDefault="00A61ADC" w:rsidP="00704A77">
      <w:pPr>
        <w:spacing w:after="0"/>
        <w:ind w:left="-1276" w:right="-426"/>
        <w:rPr>
          <w:b/>
          <w:sz w:val="20"/>
          <w:szCs w:val="20"/>
        </w:rPr>
      </w:pPr>
    </w:p>
    <w:p w:rsidR="00B17B1E" w:rsidRPr="00B17B1E" w:rsidRDefault="008B0FF7" w:rsidP="00704A77">
      <w:pPr>
        <w:spacing w:after="0"/>
        <w:ind w:left="-1276" w:right="-426" w:firstLine="708"/>
        <w:rPr>
          <w:color w:val="00B050"/>
          <w:sz w:val="20"/>
          <w:szCs w:val="20"/>
        </w:rPr>
      </w:pPr>
      <w:r w:rsidRPr="00704A77">
        <w:rPr>
          <w:b/>
          <w:sz w:val="20"/>
          <w:szCs w:val="20"/>
        </w:rPr>
        <w:t>Федеральное государственное бюджетное учреждение культуры «Государственный Ростово-Ярославский архитектурно-художественный музей-заповедник»</w:t>
      </w:r>
      <w:r w:rsidRPr="00704A77">
        <w:rPr>
          <w:sz w:val="20"/>
          <w:szCs w:val="20"/>
        </w:rPr>
        <w:t xml:space="preserve"> (сокращённое наименование – Государственный музей-заповедник «Ростовский кремль»), именуемое в дальнейшем </w:t>
      </w:r>
      <w:r w:rsidRPr="00704A77">
        <w:rPr>
          <w:b/>
          <w:sz w:val="20"/>
          <w:szCs w:val="20"/>
        </w:rPr>
        <w:t>«Заказчик»</w:t>
      </w:r>
      <w:r w:rsidRPr="00704A77">
        <w:rPr>
          <w:sz w:val="20"/>
          <w:szCs w:val="20"/>
        </w:rPr>
        <w:t xml:space="preserve">, </w:t>
      </w:r>
      <w:r w:rsidRPr="0095705D">
        <w:rPr>
          <w:sz w:val="20"/>
          <w:szCs w:val="20"/>
          <w:highlight w:val="cyan"/>
        </w:rPr>
        <w:t>в лице ____________________, действующего на основании _______</w:t>
      </w:r>
      <w:r w:rsidRPr="00704A77">
        <w:rPr>
          <w:sz w:val="20"/>
          <w:szCs w:val="20"/>
        </w:rPr>
        <w:t>, с одной стороны, и</w:t>
      </w:r>
      <w:r w:rsidR="001428EF">
        <w:rPr>
          <w:sz w:val="20"/>
          <w:szCs w:val="20"/>
        </w:rPr>
        <w:t xml:space="preserve"> </w:t>
      </w:r>
      <w:r w:rsidRPr="0095705D">
        <w:rPr>
          <w:b/>
          <w:sz w:val="20"/>
          <w:szCs w:val="20"/>
          <w:highlight w:val="cyan"/>
        </w:rPr>
        <w:t xml:space="preserve">______________(___________), </w:t>
      </w:r>
      <w:r w:rsidRPr="0095705D">
        <w:rPr>
          <w:sz w:val="20"/>
          <w:szCs w:val="20"/>
          <w:highlight w:val="cyan"/>
        </w:rPr>
        <w:t xml:space="preserve">именуемое в дальнейшем </w:t>
      </w:r>
      <w:r w:rsidRPr="0095705D">
        <w:rPr>
          <w:b/>
          <w:sz w:val="20"/>
          <w:szCs w:val="20"/>
          <w:highlight w:val="cyan"/>
        </w:rPr>
        <w:t>«Поставщик»</w:t>
      </w:r>
      <w:r w:rsidRPr="0095705D">
        <w:rPr>
          <w:sz w:val="20"/>
          <w:szCs w:val="20"/>
          <w:highlight w:val="cyan"/>
        </w:rPr>
        <w:t>, в лице ____________________________, действующего на основании ____________</w:t>
      </w:r>
      <w:r w:rsidRPr="00704A77">
        <w:rPr>
          <w:sz w:val="20"/>
          <w:szCs w:val="20"/>
        </w:rPr>
        <w:t xml:space="preserve">, с другой стороны, совместно именуемые </w:t>
      </w:r>
      <w:r w:rsidRPr="00704A77">
        <w:rPr>
          <w:b/>
          <w:sz w:val="20"/>
          <w:szCs w:val="20"/>
        </w:rPr>
        <w:t>«Стороны»</w:t>
      </w:r>
      <w:r w:rsidRPr="00704A77">
        <w:rPr>
          <w:sz w:val="20"/>
          <w:szCs w:val="20"/>
        </w:rPr>
        <w:t xml:space="preserve"> и </w:t>
      </w:r>
      <w:r w:rsidRPr="00AC4108">
        <w:rPr>
          <w:sz w:val="20"/>
          <w:szCs w:val="20"/>
        </w:rPr>
        <w:t xml:space="preserve">каждый в отдельности </w:t>
      </w:r>
      <w:r w:rsidRPr="00AC4108">
        <w:rPr>
          <w:b/>
          <w:sz w:val="20"/>
          <w:szCs w:val="20"/>
        </w:rPr>
        <w:t>«Сторона»</w:t>
      </w:r>
      <w:r w:rsidRPr="00AC4108">
        <w:rPr>
          <w:sz w:val="20"/>
          <w:szCs w:val="20"/>
        </w:rPr>
        <w:t xml:space="preserve">, </w:t>
      </w:r>
      <w:r w:rsidR="00277DFE" w:rsidRPr="00AC4108">
        <w:rPr>
          <w:sz w:val="20"/>
          <w:szCs w:val="20"/>
        </w:rPr>
        <w:t>с соблюдением требований Гражданского кодекса Российской Федерации, Федерального закона от 18 июля 2011 г. № 223-ФЗ «О закупках товаров, работ, услуг отдельными видами юридических лиц», на основании пункта 1 статьи 28 Положения о закупке товаров, работ, услуг для нужд Федерального государственного бюджетного учреждения культуры</w:t>
      </w:r>
      <w:r w:rsidR="00277DFE" w:rsidRPr="00277DFE">
        <w:rPr>
          <w:sz w:val="20"/>
          <w:szCs w:val="20"/>
        </w:rPr>
        <w:t xml:space="preserve"> «Государственный Ростово-Ярославский архитектурно-художественный музей-заповедник», утверждённого приказом Министерства культуры Российской Федерации от 25 декабря 2024 г. № 2741, </w:t>
      </w:r>
      <w:r w:rsidR="00277DFE" w:rsidRPr="00277DFE">
        <w:rPr>
          <w:sz w:val="20"/>
          <w:szCs w:val="20"/>
          <w:highlight w:val="cyan"/>
        </w:rPr>
        <w:t>по результатам проведения закупочной сессии на ЕАТ «Берёзка» (закупка № ______________)</w:t>
      </w:r>
      <w:r w:rsidR="00435557" w:rsidRPr="00435557">
        <w:rPr>
          <w:sz w:val="20"/>
          <w:szCs w:val="20"/>
        </w:rPr>
        <w:t xml:space="preserve">, </w:t>
      </w:r>
      <w:r w:rsidR="00435557" w:rsidRPr="00704A77">
        <w:rPr>
          <w:sz w:val="20"/>
          <w:szCs w:val="20"/>
        </w:rPr>
        <w:t xml:space="preserve">заключили настоящий </w:t>
      </w:r>
      <w:r w:rsidR="00277DFE">
        <w:rPr>
          <w:sz w:val="20"/>
          <w:szCs w:val="20"/>
        </w:rPr>
        <w:t>договор</w:t>
      </w:r>
      <w:r w:rsidR="00435557" w:rsidRPr="00704A77">
        <w:rPr>
          <w:sz w:val="20"/>
          <w:szCs w:val="20"/>
        </w:rPr>
        <w:t xml:space="preserve"> (далее - </w:t>
      </w:r>
      <w:r w:rsidR="00277DFE">
        <w:rPr>
          <w:sz w:val="20"/>
          <w:szCs w:val="20"/>
        </w:rPr>
        <w:t>Договор</w:t>
      </w:r>
      <w:r w:rsidR="00435557" w:rsidRPr="00704A77">
        <w:rPr>
          <w:sz w:val="20"/>
          <w:szCs w:val="20"/>
        </w:rPr>
        <w:t>) о нижеследующем</w:t>
      </w:r>
      <w:r w:rsidR="00463DCF">
        <w:rPr>
          <w:sz w:val="20"/>
          <w:szCs w:val="20"/>
        </w:rPr>
        <w:t>:</w:t>
      </w:r>
    </w:p>
    <w:p w:rsidR="0055239D" w:rsidRPr="00704A77" w:rsidRDefault="0055239D" w:rsidP="00704A77">
      <w:pPr>
        <w:spacing w:after="0"/>
        <w:ind w:left="-1276" w:right="-426" w:firstLine="708"/>
        <w:rPr>
          <w:sz w:val="20"/>
          <w:szCs w:val="20"/>
        </w:rPr>
      </w:pPr>
    </w:p>
    <w:p w:rsidR="00A61ADC" w:rsidRPr="00704A77" w:rsidRDefault="006F1105" w:rsidP="006F1105">
      <w:pPr>
        <w:pStyle w:val="af1"/>
        <w:spacing w:after="0"/>
        <w:ind w:left="-1276" w:right="-426"/>
        <w:jc w:val="center"/>
        <w:rPr>
          <w:b/>
          <w:sz w:val="20"/>
          <w:szCs w:val="20"/>
        </w:rPr>
      </w:pPr>
      <w:r>
        <w:rPr>
          <w:b/>
          <w:sz w:val="20"/>
          <w:szCs w:val="20"/>
        </w:rPr>
        <w:t xml:space="preserve">1. </w:t>
      </w:r>
      <w:r w:rsidR="00A61ADC" w:rsidRPr="00704A77">
        <w:rPr>
          <w:b/>
          <w:sz w:val="20"/>
          <w:szCs w:val="20"/>
        </w:rPr>
        <w:t xml:space="preserve">ПРЕДМЕТ </w:t>
      </w:r>
      <w:r w:rsidR="00277DFE">
        <w:rPr>
          <w:b/>
          <w:sz w:val="20"/>
          <w:szCs w:val="20"/>
        </w:rPr>
        <w:t>ДОГОВОР</w:t>
      </w:r>
      <w:r w:rsidR="00A61ADC" w:rsidRPr="00704A77">
        <w:rPr>
          <w:b/>
          <w:sz w:val="20"/>
          <w:szCs w:val="20"/>
        </w:rPr>
        <w:t>А</w:t>
      </w:r>
    </w:p>
    <w:p w:rsidR="006F1105" w:rsidRDefault="006F1105" w:rsidP="006F1105">
      <w:pPr>
        <w:pStyle w:val="FR4"/>
        <w:spacing w:line="240" w:lineRule="auto"/>
        <w:ind w:left="-1276" w:right="-426" w:firstLine="709"/>
        <w:jc w:val="both"/>
        <w:rPr>
          <w:sz w:val="20"/>
          <w:szCs w:val="20"/>
        </w:rPr>
      </w:pPr>
      <w:r>
        <w:rPr>
          <w:sz w:val="20"/>
          <w:szCs w:val="20"/>
        </w:rPr>
        <w:t xml:space="preserve">1.1. </w:t>
      </w:r>
      <w:r w:rsidR="00A61ADC" w:rsidRPr="00704A77">
        <w:rPr>
          <w:sz w:val="20"/>
          <w:szCs w:val="20"/>
        </w:rPr>
        <w:t>Поставщик обязуется осуществить</w:t>
      </w:r>
      <w:r w:rsidR="001428EF">
        <w:rPr>
          <w:sz w:val="20"/>
          <w:szCs w:val="20"/>
        </w:rPr>
        <w:t xml:space="preserve"> </w:t>
      </w:r>
      <w:r w:rsidR="00B11E19" w:rsidRPr="00704A77">
        <w:rPr>
          <w:sz w:val="20"/>
          <w:szCs w:val="20"/>
        </w:rPr>
        <w:t xml:space="preserve">поставку </w:t>
      </w:r>
      <w:r w:rsidR="00AC4108" w:rsidRPr="00AC4108">
        <w:rPr>
          <w:sz w:val="20"/>
          <w:szCs w:val="20"/>
        </w:rPr>
        <w:t xml:space="preserve">почтовых марок </w:t>
      </w:r>
      <w:r w:rsidR="00A61ADC" w:rsidRPr="00704A77">
        <w:rPr>
          <w:sz w:val="20"/>
          <w:szCs w:val="20"/>
        </w:rPr>
        <w:t xml:space="preserve">(далее именуемое - «Товар») в соответствии со Спецификацией (Приложение № 1 к настоящему </w:t>
      </w:r>
      <w:r w:rsidR="00277DFE">
        <w:rPr>
          <w:sz w:val="20"/>
          <w:szCs w:val="20"/>
        </w:rPr>
        <w:t>Договор</w:t>
      </w:r>
      <w:r w:rsidR="00A61ADC" w:rsidRPr="00704A77">
        <w:rPr>
          <w:sz w:val="20"/>
          <w:szCs w:val="20"/>
        </w:rPr>
        <w:t>у), являющ</w:t>
      </w:r>
      <w:r w:rsidR="005B4FED">
        <w:rPr>
          <w:sz w:val="20"/>
          <w:szCs w:val="20"/>
        </w:rPr>
        <w:t>ейс</w:t>
      </w:r>
      <w:r w:rsidR="00A61ADC" w:rsidRPr="00704A77">
        <w:rPr>
          <w:sz w:val="20"/>
          <w:szCs w:val="20"/>
        </w:rPr>
        <w:t xml:space="preserve">я неотъемлемой частью настоящего </w:t>
      </w:r>
      <w:r w:rsidR="00277DFE">
        <w:rPr>
          <w:sz w:val="20"/>
          <w:szCs w:val="20"/>
        </w:rPr>
        <w:t>Договор</w:t>
      </w:r>
      <w:r w:rsidR="00A61ADC" w:rsidRPr="00704A77">
        <w:rPr>
          <w:sz w:val="20"/>
          <w:szCs w:val="20"/>
        </w:rPr>
        <w:t xml:space="preserve">а, а Заказчик обязуется принять Товар и оплатить его в порядке, сроки и на условиях, установленных настоящим </w:t>
      </w:r>
      <w:r w:rsidR="00277DFE">
        <w:rPr>
          <w:sz w:val="20"/>
          <w:szCs w:val="20"/>
        </w:rPr>
        <w:t>Договор</w:t>
      </w:r>
      <w:r w:rsidR="00A61ADC" w:rsidRPr="00704A77">
        <w:rPr>
          <w:sz w:val="20"/>
          <w:szCs w:val="20"/>
        </w:rPr>
        <w:t>ом</w:t>
      </w:r>
      <w:r>
        <w:rPr>
          <w:sz w:val="20"/>
          <w:szCs w:val="20"/>
        </w:rPr>
        <w:t>.</w:t>
      </w:r>
    </w:p>
    <w:p w:rsidR="0095705D" w:rsidRDefault="006F1105" w:rsidP="006F1105">
      <w:pPr>
        <w:pStyle w:val="FR4"/>
        <w:spacing w:line="240" w:lineRule="auto"/>
        <w:ind w:left="-1276" w:right="-426" w:firstLine="709"/>
        <w:jc w:val="both"/>
        <w:rPr>
          <w:sz w:val="20"/>
          <w:szCs w:val="20"/>
        </w:rPr>
      </w:pPr>
      <w:r>
        <w:rPr>
          <w:sz w:val="20"/>
          <w:szCs w:val="20"/>
        </w:rPr>
        <w:t xml:space="preserve">1.2. </w:t>
      </w:r>
      <w:r w:rsidR="008109D8" w:rsidRPr="00704A77">
        <w:rPr>
          <w:sz w:val="20"/>
          <w:szCs w:val="20"/>
        </w:rPr>
        <w:t xml:space="preserve">Товар необходим Заказчику для </w:t>
      </w:r>
      <w:r w:rsidR="00AC4108">
        <w:rPr>
          <w:sz w:val="20"/>
          <w:szCs w:val="20"/>
        </w:rPr>
        <w:t>отправки писем.</w:t>
      </w:r>
    </w:p>
    <w:p w:rsidR="006F1105" w:rsidRDefault="006F1105" w:rsidP="006F1105">
      <w:pPr>
        <w:pStyle w:val="FR4"/>
        <w:spacing w:line="240" w:lineRule="auto"/>
        <w:ind w:left="-1276" w:right="-426" w:firstLine="709"/>
        <w:jc w:val="both"/>
        <w:rPr>
          <w:rFonts w:ascii="Arial" w:hAnsi="Arial" w:cs="Arial"/>
          <w:color w:val="625F5F"/>
          <w:sz w:val="20"/>
          <w:szCs w:val="20"/>
          <w:shd w:val="clear" w:color="auto" w:fill="FFFFFF"/>
        </w:rPr>
      </w:pPr>
      <w:r>
        <w:rPr>
          <w:sz w:val="20"/>
          <w:szCs w:val="20"/>
        </w:rPr>
        <w:t xml:space="preserve">1.3. </w:t>
      </w:r>
      <w:r w:rsidR="00F96B48" w:rsidRPr="00F96B48">
        <w:rPr>
          <w:sz w:val="20"/>
          <w:szCs w:val="20"/>
        </w:rPr>
        <w:t xml:space="preserve">Ответственное лицо за исполнение настоящего </w:t>
      </w:r>
      <w:r w:rsidR="00277DFE">
        <w:rPr>
          <w:sz w:val="20"/>
          <w:szCs w:val="20"/>
        </w:rPr>
        <w:t>Договор</w:t>
      </w:r>
      <w:r w:rsidR="00F96B48" w:rsidRPr="00F96B48">
        <w:rPr>
          <w:sz w:val="20"/>
          <w:szCs w:val="20"/>
        </w:rPr>
        <w:t xml:space="preserve">а со стороны заказчика: </w:t>
      </w:r>
      <w:r w:rsidR="00AC4108">
        <w:rPr>
          <w:sz w:val="20"/>
          <w:szCs w:val="20"/>
        </w:rPr>
        <w:t>Агабекян Ю.В., Брынцева Е.Ю.</w:t>
      </w:r>
    </w:p>
    <w:p w:rsidR="003B6B96" w:rsidRPr="003B6B96" w:rsidRDefault="006F1105" w:rsidP="003B6B96">
      <w:pPr>
        <w:pStyle w:val="FR4"/>
        <w:spacing w:line="240" w:lineRule="auto"/>
        <w:ind w:left="-1276" w:right="-426" w:firstLine="709"/>
        <w:jc w:val="both"/>
        <w:rPr>
          <w:sz w:val="20"/>
          <w:szCs w:val="20"/>
        </w:rPr>
      </w:pPr>
      <w:r w:rsidRPr="006F1105">
        <w:rPr>
          <w:sz w:val="20"/>
          <w:szCs w:val="20"/>
        </w:rPr>
        <w:t xml:space="preserve">1.4. </w:t>
      </w:r>
      <w:r w:rsidR="0001661B" w:rsidRPr="0001661B">
        <w:rPr>
          <w:sz w:val="20"/>
          <w:szCs w:val="20"/>
        </w:rPr>
        <w:t>Незнание работник</w:t>
      </w:r>
      <w:r w:rsidR="00B17532">
        <w:rPr>
          <w:sz w:val="20"/>
          <w:szCs w:val="20"/>
        </w:rPr>
        <w:t>ами</w:t>
      </w:r>
      <w:r w:rsidR="0001661B" w:rsidRPr="0001661B">
        <w:rPr>
          <w:sz w:val="20"/>
          <w:szCs w:val="20"/>
        </w:rPr>
        <w:t xml:space="preserve"> или контрагент</w:t>
      </w:r>
      <w:r w:rsidR="00B17532">
        <w:rPr>
          <w:sz w:val="20"/>
          <w:szCs w:val="20"/>
        </w:rPr>
        <w:t>ами</w:t>
      </w:r>
      <w:r w:rsidR="0001661B" w:rsidRPr="0001661B">
        <w:rPr>
          <w:sz w:val="20"/>
          <w:szCs w:val="20"/>
        </w:rPr>
        <w:t xml:space="preserve"> Поставщика условий, изложенных в настоящем </w:t>
      </w:r>
      <w:r w:rsidR="00277DFE">
        <w:rPr>
          <w:sz w:val="20"/>
          <w:szCs w:val="20"/>
        </w:rPr>
        <w:t>Договор</w:t>
      </w:r>
      <w:r w:rsidR="0001661B" w:rsidRPr="0001661B">
        <w:rPr>
          <w:sz w:val="20"/>
          <w:szCs w:val="20"/>
        </w:rPr>
        <w:t xml:space="preserve">е, не освобождает Поставщика от ответственности за последствия их нарушения. Перед подписанием настоящего </w:t>
      </w:r>
      <w:r w:rsidR="00277DFE">
        <w:rPr>
          <w:sz w:val="20"/>
          <w:szCs w:val="20"/>
        </w:rPr>
        <w:t>Договор</w:t>
      </w:r>
      <w:r w:rsidR="0001661B" w:rsidRPr="0001661B">
        <w:rPr>
          <w:sz w:val="20"/>
          <w:szCs w:val="20"/>
        </w:rPr>
        <w:t xml:space="preserve">а Поставщик подтверждает, что внимательно изучил все условия </w:t>
      </w:r>
      <w:r w:rsidR="00277DFE">
        <w:rPr>
          <w:sz w:val="20"/>
          <w:szCs w:val="20"/>
        </w:rPr>
        <w:t>Договор</w:t>
      </w:r>
      <w:r w:rsidR="0001661B" w:rsidRPr="0001661B">
        <w:rPr>
          <w:sz w:val="20"/>
          <w:szCs w:val="20"/>
        </w:rPr>
        <w:t>а в их совокупности</w:t>
      </w:r>
      <w:r w:rsidR="00B80D87">
        <w:rPr>
          <w:sz w:val="20"/>
          <w:szCs w:val="20"/>
        </w:rPr>
        <w:t xml:space="preserve"> (в том числе в части порядка поставки и приёмки Товара</w:t>
      </w:r>
      <w:r w:rsidR="006315F8">
        <w:rPr>
          <w:sz w:val="20"/>
          <w:szCs w:val="20"/>
        </w:rPr>
        <w:t>, расторжения Договора</w:t>
      </w:r>
      <w:r w:rsidR="00B80D87">
        <w:rPr>
          <w:sz w:val="20"/>
          <w:szCs w:val="20"/>
        </w:rPr>
        <w:t>)</w:t>
      </w:r>
      <w:r w:rsidR="0001661B" w:rsidRPr="0001661B">
        <w:rPr>
          <w:sz w:val="20"/>
          <w:szCs w:val="20"/>
        </w:rPr>
        <w:t xml:space="preserve">, не имеет претензий к их содержанию, оценил все риски, связанные с исполнением </w:t>
      </w:r>
      <w:r w:rsidR="00277DFE">
        <w:rPr>
          <w:sz w:val="20"/>
          <w:szCs w:val="20"/>
        </w:rPr>
        <w:t>Договор</w:t>
      </w:r>
      <w:r w:rsidR="0001661B" w:rsidRPr="0001661B">
        <w:rPr>
          <w:sz w:val="20"/>
          <w:szCs w:val="20"/>
        </w:rPr>
        <w:t>а, в том числе местонахождение Заказчика, особенности поставляемого Товара</w:t>
      </w:r>
      <w:r w:rsidR="0001661B">
        <w:rPr>
          <w:sz w:val="20"/>
          <w:szCs w:val="20"/>
        </w:rPr>
        <w:t>, размер расходов, связанных с поставкой, разгрузкой и размещением Товара</w:t>
      </w:r>
      <w:r w:rsidR="0001661B" w:rsidRPr="0001661B">
        <w:rPr>
          <w:sz w:val="20"/>
          <w:szCs w:val="20"/>
        </w:rPr>
        <w:t>.</w:t>
      </w:r>
    </w:p>
    <w:p w:rsidR="0055239D" w:rsidRPr="00704A77" w:rsidRDefault="0055239D" w:rsidP="0055239D">
      <w:pPr>
        <w:pStyle w:val="FR4"/>
        <w:spacing w:line="240" w:lineRule="auto"/>
        <w:ind w:left="-567" w:right="-426" w:firstLine="0"/>
        <w:jc w:val="both"/>
        <w:rPr>
          <w:rFonts w:ascii="Arial" w:hAnsi="Arial" w:cs="Arial"/>
          <w:color w:val="625F5F"/>
          <w:sz w:val="20"/>
          <w:szCs w:val="20"/>
          <w:shd w:val="clear" w:color="auto" w:fill="FFFFFF"/>
        </w:rPr>
      </w:pPr>
    </w:p>
    <w:p w:rsidR="00A61ADC" w:rsidRPr="00704A77" w:rsidRDefault="006F1105" w:rsidP="006F1105">
      <w:pPr>
        <w:pStyle w:val="af1"/>
        <w:spacing w:after="0"/>
        <w:ind w:left="-1276" w:right="-426"/>
        <w:jc w:val="center"/>
        <w:rPr>
          <w:b/>
          <w:sz w:val="20"/>
          <w:szCs w:val="20"/>
        </w:rPr>
      </w:pPr>
      <w:r>
        <w:rPr>
          <w:b/>
          <w:sz w:val="20"/>
          <w:szCs w:val="20"/>
        </w:rPr>
        <w:t xml:space="preserve">2. </w:t>
      </w:r>
      <w:r w:rsidR="00A61ADC" w:rsidRPr="00704A77">
        <w:rPr>
          <w:b/>
          <w:sz w:val="20"/>
          <w:szCs w:val="20"/>
        </w:rPr>
        <w:t>УСЛОВИЯ ПОСТАВКИ</w:t>
      </w:r>
    </w:p>
    <w:p w:rsidR="006F1105" w:rsidRDefault="006F1105" w:rsidP="006F1105">
      <w:pPr>
        <w:pStyle w:val="FR4"/>
        <w:spacing w:line="240" w:lineRule="auto"/>
        <w:ind w:left="-1276" w:right="-426" w:firstLine="709"/>
        <w:jc w:val="both"/>
        <w:rPr>
          <w:sz w:val="20"/>
          <w:szCs w:val="20"/>
        </w:rPr>
      </w:pPr>
      <w:r w:rsidRPr="006F1105">
        <w:rPr>
          <w:sz w:val="20"/>
          <w:szCs w:val="20"/>
        </w:rPr>
        <w:t>2.1.</w:t>
      </w:r>
      <w:r>
        <w:rPr>
          <w:b/>
          <w:sz w:val="20"/>
          <w:szCs w:val="20"/>
        </w:rPr>
        <w:t xml:space="preserve"> </w:t>
      </w:r>
      <w:r w:rsidR="00A61ADC" w:rsidRPr="00F120A6">
        <w:rPr>
          <w:b/>
          <w:sz w:val="20"/>
          <w:szCs w:val="20"/>
        </w:rPr>
        <w:t>Срок поставки товара:</w:t>
      </w:r>
      <w:r w:rsidR="0095705D">
        <w:rPr>
          <w:b/>
          <w:sz w:val="20"/>
          <w:szCs w:val="20"/>
        </w:rPr>
        <w:t xml:space="preserve"> </w:t>
      </w:r>
      <w:r w:rsidR="00AC4108">
        <w:rPr>
          <w:sz w:val="20"/>
          <w:szCs w:val="20"/>
        </w:rPr>
        <w:t>20 (двадцать)</w:t>
      </w:r>
      <w:r w:rsidR="0055239D" w:rsidRPr="00F120A6">
        <w:rPr>
          <w:sz w:val="20"/>
          <w:szCs w:val="20"/>
        </w:rPr>
        <w:t xml:space="preserve"> дней</w:t>
      </w:r>
      <w:r w:rsidR="00F120A6">
        <w:rPr>
          <w:sz w:val="20"/>
          <w:szCs w:val="20"/>
        </w:rPr>
        <w:t xml:space="preserve"> </w:t>
      </w:r>
      <w:r w:rsidR="0055239D" w:rsidRPr="00F120A6">
        <w:rPr>
          <w:sz w:val="20"/>
          <w:szCs w:val="20"/>
        </w:rPr>
        <w:t xml:space="preserve">с даты подписания </w:t>
      </w:r>
      <w:r w:rsidR="00277DFE">
        <w:rPr>
          <w:sz w:val="20"/>
          <w:szCs w:val="20"/>
        </w:rPr>
        <w:t>Договор</w:t>
      </w:r>
      <w:r w:rsidR="0055239D" w:rsidRPr="00F120A6">
        <w:rPr>
          <w:sz w:val="20"/>
          <w:szCs w:val="20"/>
        </w:rPr>
        <w:t xml:space="preserve">а. </w:t>
      </w:r>
      <w:r w:rsidR="001428EF" w:rsidRPr="00F120A6">
        <w:rPr>
          <w:sz w:val="20"/>
          <w:szCs w:val="20"/>
        </w:rPr>
        <w:t>Досрочная или частичная поставка Товара допускается с согласия Заказчика</w:t>
      </w:r>
      <w:r w:rsidR="0055239D" w:rsidRPr="00F120A6">
        <w:rPr>
          <w:sz w:val="20"/>
          <w:szCs w:val="20"/>
        </w:rPr>
        <w:t>.</w:t>
      </w:r>
    </w:p>
    <w:p w:rsidR="006F1105" w:rsidRDefault="006F1105" w:rsidP="006F1105">
      <w:pPr>
        <w:pStyle w:val="FR4"/>
        <w:spacing w:line="240" w:lineRule="auto"/>
        <w:ind w:left="-1276" w:right="-426" w:firstLine="709"/>
        <w:jc w:val="both"/>
        <w:rPr>
          <w:sz w:val="20"/>
          <w:szCs w:val="20"/>
        </w:rPr>
      </w:pPr>
      <w:r>
        <w:rPr>
          <w:sz w:val="20"/>
          <w:szCs w:val="20"/>
        </w:rPr>
        <w:t xml:space="preserve">2.2. </w:t>
      </w:r>
      <w:r w:rsidR="00F120A6" w:rsidRPr="006F1105">
        <w:rPr>
          <w:sz w:val="20"/>
          <w:szCs w:val="20"/>
        </w:rPr>
        <w:t xml:space="preserve">Нарушение Поставщиком срока поставки Товара, вне зависимости от продолжительности периода просрочки, является существенным нарушением условий </w:t>
      </w:r>
      <w:r w:rsidR="00277DFE">
        <w:rPr>
          <w:sz w:val="20"/>
          <w:szCs w:val="20"/>
        </w:rPr>
        <w:t>Договор</w:t>
      </w:r>
      <w:r w:rsidR="00F120A6" w:rsidRPr="006F1105">
        <w:rPr>
          <w:sz w:val="20"/>
          <w:szCs w:val="20"/>
        </w:rPr>
        <w:t xml:space="preserve">а, вследствие которого у </w:t>
      </w:r>
      <w:r w:rsidR="00422E15">
        <w:rPr>
          <w:sz w:val="20"/>
          <w:szCs w:val="20"/>
        </w:rPr>
        <w:t>Заказчика</w:t>
      </w:r>
      <w:r w:rsidR="00F120A6" w:rsidRPr="006F1105">
        <w:rPr>
          <w:sz w:val="20"/>
          <w:szCs w:val="20"/>
        </w:rPr>
        <w:t xml:space="preserve"> возникает право принять решение об одностороннем отказе от исполнения </w:t>
      </w:r>
      <w:r w:rsidR="00277DFE">
        <w:rPr>
          <w:sz w:val="20"/>
          <w:szCs w:val="20"/>
        </w:rPr>
        <w:t>Договор</w:t>
      </w:r>
      <w:r w:rsidR="00F120A6" w:rsidRPr="006F1105">
        <w:rPr>
          <w:sz w:val="20"/>
          <w:szCs w:val="20"/>
        </w:rPr>
        <w:t>а.</w:t>
      </w:r>
    </w:p>
    <w:p w:rsidR="006F1105" w:rsidRDefault="006F1105" w:rsidP="006F1105">
      <w:pPr>
        <w:pStyle w:val="FR4"/>
        <w:spacing w:line="240" w:lineRule="auto"/>
        <w:ind w:left="-1276" w:right="-426" w:firstLine="709"/>
        <w:jc w:val="both"/>
        <w:rPr>
          <w:sz w:val="20"/>
          <w:szCs w:val="20"/>
        </w:rPr>
      </w:pPr>
      <w:r>
        <w:rPr>
          <w:sz w:val="20"/>
          <w:szCs w:val="20"/>
        </w:rPr>
        <w:t xml:space="preserve">2.3. </w:t>
      </w:r>
      <w:r w:rsidR="00F120A6" w:rsidRPr="006F1105">
        <w:rPr>
          <w:sz w:val="20"/>
          <w:szCs w:val="20"/>
        </w:rPr>
        <w:t>Поставка Товара осуществляется Поставщиком по адресу: Ярославская область, р-н Ростовский, г. Ростов Великий, тер. Кремль, Склад.</w:t>
      </w:r>
    </w:p>
    <w:p w:rsidR="006F1105" w:rsidRDefault="006F1105" w:rsidP="006F1105">
      <w:pPr>
        <w:pStyle w:val="FR4"/>
        <w:spacing w:line="240" w:lineRule="auto"/>
        <w:ind w:left="-1276" w:right="-426" w:firstLine="709"/>
        <w:jc w:val="both"/>
        <w:rPr>
          <w:sz w:val="20"/>
          <w:szCs w:val="20"/>
        </w:rPr>
      </w:pPr>
      <w:r>
        <w:rPr>
          <w:sz w:val="20"/>
          <w:szCs w:val="20"/>
        </w:rPr>
        <w:t xml:space="preserve">2.4. </w:t>
      </w:r>
      <w:r w:rsidR="00F120A6" w:rsidRPr="006F1105">
        <w:rPr>
          <w:sz w:val="20"/>
          <w:szCs w:val="20"/>
        </w:rPr>
        <w:t>Поставка Товара должна быть осуществлена в рабочие дни и часы Заказчика с 9 часов 00 минут до 16 часов 00 минут по московскому времени (по пятницам и предпраздничным дням – с 9 часов 00 минут до 15 часов 00 минут</w:t>
      </w:r>
      <w:r w:rsidR="004F12B0" w:rsidRPr="006F1105">
        <w:rPr>
          <w:sz w:val="20"/>
          <w:szCs w:val="20"/>
        </w:rPr>
        <w:t xml:space="preserve"> по московскому времени</w:t>
      </w:r>
      <w:r w:rsidR="00F120A6" w:rsidRPr="006F1105">
        <w:rPr>
          <w:sz w:val="20"/>
          <w:szCs w:val="20"/>
        </w:rPr>
        <w:t>). Не допускается поставка Товара в обеденный перерыв Заказчика (с 12 часов 00 минут по 13 часов 00 минут</w:t>
      </w:r>
      <w:r w:rsidR="004F12B0" w:rsidRPr="006F1105">
        <w:rPr>
          <w:sz w:val="20"/>
          <w:szCs w:val="20"/>
        </w:rPr>
        <w:t xml:space="preserve"> по московскому времени</w:t>
      </w:r>
      <w:r w:rsidR="00F120A6" w:rsidRPr="006F1105">
        <w:rPr>
          <w:sz w:val="20"/>
          <w:szCs w:val="20"/>
        </w:rPr>
        <w:t>).</w:t>
      </w:r>
    </w:p>
    <w:p w:rsidR="006F1105" w:rsidRDefault="006F1105" w:rsidP="006F1105">
      <w:pPr>
        <w:pStyle w:val="FR4"/>
        <w:spacing w:line="240" w:lineRule="auto"/>
        <w:ind w:left="-1276" w:right="-426" w:firstLine="709"/>
        <w:jc w:val="both"/>
        <w:rPr>
          <w:sz w:val="20"/>
          <w:szCs w:val="20"/>
        </w:rPr>
      </w:pPr>
      <w:r>
        <w:rPr>
          <w:sz w:val="20"/>
          <w:szCs w:val="20"/>
        </w:rPr>
        <w:t xml:space="preserve">2.5. </w:t>
      </w:r>
      <w:r w:rsidR="004F12B0" w:rsidRPr="006F1105">
        <w:rPr>
          <w:sz w:val="20"/>
          <w:szCs w:val="20"/>
        </w:rPr>
        <w:t xml:space="preserve">Поставщик обеспечивает в рамках исполнения </w:t>
      </w:r>
      <w:r w:rsidR="00277DFE">
        <w:rPr>
          <w:sz w:val="20"/>
          <w:szCs w:val="20"/>
        </w:rPr>
        <w:t>Договор</w:t>
      </w:r>
      <w:r w:rsidR="004F12B0" w:rsidRPr="006F1105">
        <w:rPr>
          <w:sz w:val="20"/>
          <w:szCs w:val="20"/>
        </w:rPr>
        <w:t xml:space="preserve">а поставку, </w:t>
      </w:r>
      <w:r w:rsidR="004F12B0" w:rsidRPr="006F1105">
        <w:rPr>
          <w:b/>
          <w:sz w:val="20"/>
          <w:szCs w:val="20"/>
        </w:rPr>
        <w:t>разгрузку</w:t>
      </w:r>
      <w:r w:rsidR="004F12B0" w:rsidRPr="006F1105">
        <w:rPr>
          <w:sz w:val="20"/>
          <w:szCs w:val="20"/>
        </w:rPr>
        <w:t xml:space="preserve">, размещение Товара в помещениях и на территории Заказчика. Все расходы, связанные с исполнением указанных обязательств, включены в цену </w:t>
      </w:r>
      <w:r w:rsidR="00277DFE">
        <w:rPr>
          <w:sz w:val="20"/>
          <w:szCs w:val="20"/>
        </w:rPr>
        <w:t>Договор</w:t>
      </w:r>
      <w:r w:rsidR="004F12B0" w:rsidRPr="006F1105">
        <w:rPr>
          <w:sz w:val="20"/>
          <w:szCs w:val="20"/>
        </w:rPr>
        <w:t>а и дополнительно не оплачиваются. Заказчик обязан обеспечить Поставщику доступ в помещения и на территорию, где должно осуществляться размещение Товара. Заказчик не оказывает содействие Поставщику в разгрузке и размещении Товара.</w:t>
      </w:r>
    </w:p>
    <w:p w:rsidR="006F1105" w:rsidRDefault="006F1105" w:rsidP="006F1105">
      <w:pPr>
        <w:pStyle w:val="FR4"/>
        <w:spacing w:line="240" w:lineRule="auto"/>
        <w:ind w:left="-1276" w:right="-426" w:firstLine="709"/>
        <w:jc w:val="both"/>
        <w:rPr>
          <w:sz w:val="20"/>
          <w:szCs w:val="20"/>
        </w:rPr>
      </w:pPr>
      <w:r>
        <w:rPr>
          <w:sz w:val="20"/>
          <w:szCs w:val="20"/>
        </w:rPr>
        <w:t xml:space="preserve">2.6. </w:t>
      </w:r>
      <w:r w:rsidR="009E0921" w:rsidRPr="006F1105">
        <w:rPr>
          <w:sz w:val="20"/>
          <w:szCs w:val="20"/>
        </w:rPr>
        <w:t>На территории Заказчика действует пропускной режим. Поставщик обязан уведомить Заказчика о конкретной дате и времени поставки Товара не позднее чем за 2 (два) рабочих дня до даты предполагаемой поставки. В уведомлении необходимо указать дату, время поставки Товара, номер и марку транспортного средства, фамилию, имя, отчество водителя, грузчиков и уполномоченного представителя Поставщика. По получении указанных данных Заказчик обеспечивает оформление пропуска Поставщику на территорию Заказчика.</w:t>
      </w:r>
    </w:p>
    <w:p w:rsidR="006F1105" w:rsidRDefault="006F1105" w:rsidP="006F1105">
      <w:pPr>
        <w:pStyle w:val="FR4"/>
        <w:spacing w:line="240" w:lineRule="auto"/>
        <w:ind w:left="-1276" w:right="-426" w:firstLine="709"/>
        <w:jc w:val="both"/>
        <w:rPr>
          <w:sz w:val="20"/>
          <w:szCs w:val="20"/>
        </w:rPr>
      </w:pPr>
      <w:r>
        <w:rPr>
          <w:sz w:val="20"/>
          <w:szCs w:val="20"/>
        </w:rPr>
        <w:t xml:space="preserve">2.7. </w:t>
      </w:r>
      <w:r w:rsidR="009E0921" w:rsidRPr="006F1105">
        <w:rPr>
          <w:sz w:val="20"/>
          <w:szCs w:val="20"/>
        </w:rPr>
        <w:t>Поставщик одновременно с доставкой и разгрузкой товара передает Заказчику относящуюся к товару документацию:</w:t>
      </w:r>
    </w:p>
    <w:p w:rsidR="006F1105" w:rsidRDefault="006F1105" w:rsidP="006F1105">
      <w:pPr>
        <w:pStyle w:val="FR4"/>
        <w:spacing w:line="240" w:lineRule="auto"/>
        <w:ind w:left="-1276" w:right="-426" w:firstLine="709"/>
        <w:jc w:val="both"/>
        <w:rPr>
          <w:sz w:val="20"/>
          <w:szCs w:val="20"/>
        </w:rPr>
      </w:pPr>
      <w:r>
        <w:rPr>
          <w:sz w:val="20"/>
          <w:szCs w:val="20"/>
        </w:rPr>
        <w:t xml:space="preserve">2.7.1. </w:t>
      </w:r>
      <w:r w:rsidR="009E0921" w:rsidRPr="006F1105">
        <w:rPr>
          <w:sz w:val="20"/>
          <w:szCs w:val="20"/>
        </w:rPr>
        <w:t>сертификат соответствия или сертификат качества производителя товара, составленный на русском языке (при их наличии), документы о качестве (в случае если данный Товар подлежит обязательному декларированию или сертификации в соответствии с требованиями законод</w:t>
      </w:r>
      <w:r>
        <w:rPr>
          <w:sz w:val="20"/>
          <w:szCs w:val="20"/>
        </w:rPr>
        <w:t>ательства Российской Федерации).</w:t>
      </w:r>
    </w:p>
    <w:p w:rsidR="006F1105" w:rsidRDefault="006F1105" w:rsidP="00AC4108">
      <w:pPr>
        <w:pStyle w:val="FR4"/>
        <w:spacing w:line="240" w:lineRule="auto"/>
        <w:ind w:left="-1276" w:right="-426" w:firstLine="709"/>
        <w:jc w:val="both"/>
        <w:rPr>
          <w:sz w:val="20"/>
          <w:szCs w:val="20"/>
        </w:rPr>
      </w:pPr>
      <w:r>
        <w:rPr>
          <w:sz w:val="20"/>
          <w:szCs w:val="20"/>
        </w:rPr>
        <w:t xml:space="preserve">2.7.2. </w:t>
      </w:r>
      <w:r w:rsidR="009E0921" w:rsidRPr="006F1105">
        <w:rPr>
          <w:sz w:val="20"/>
          <w:szCs w:val="20"/>
        </w:rPr>
        <w:t>оригиналы товарно-сопроводительной документации: универсальный передаточный документ (УПД)</w:t>
      </w:r>
      <w:r>
        <w:rPr>
          <w:sz w:val="20"/>
          <w:szCs w:val="20"/>
        </w:rPr>
        <w:t>.</w:t>
      </w:r>
    </w:p>
    <w:p w:rsidR="006F1105" w:rsidRDefault="006F1105" w:rsidP="006F1105">
      <w:pPr>
        <w:pStyle w:val="FR4"/>
        <w:spacing w:line="240" w:lineRule="auto"/>
        <w:ind w:left="-1276" w:right="-426" w:firstLine="709"/>
        <w:jc w:val="both"/>
        <w:rPr>
          <w:sz w:val="20"/>
          <w:szCs w:val="20"/>
        </w:rPr>
      </w:pPr>
      <w:r>
        <w:rPr>
          <w:sz w:val="20"/>
          <w:szCs w:val="20"/>
        </w:rPr>
        <w:t xml:space="preserve">2.8. </w:t>
      </w:r>
      <w:r w:rsidR="0001661B" w:rsidRPr="006F1105">
        <w:rPr>
          <w:sz w:val="20"/>
          <w:szCs w:val="20"/>
        </w:rPr>
        <w:t xml:space="preserve">Поставщик должен документально подтвердить тот факт, что передаваемое им Заказчику имущество является Товаром по </w:t>
      </w:r>
      <w:r w:rsidR="00277DFE">
        <w:rPr>
          <w:sz w:val="20"/>
          <w:szCs w:val="20"/>
        </w:rPr>
        <w:t>Договор</w:t>
      </w:r>
      <w:r w:rsidR="0001661B" w:rsidRPr="006F1105">
        <w:rPr>
          <w:sz w:val="20"/>
          <w:szCs w:val="20"/>
        </w:rPr>
        <w:t>у путём передачи Заказчику комплекта документов, включающего сопроводительные документы к Товару, наличие которых является обязательным в соответствии с законодательством к соответствующей категории Товаров.</w:t>
      </w:r>
    </w:p>
    <w:p w:rsidR="006F1105" w:rsidRDefault="006F1105" w:rsidP="006F1105">
      <w:pPr>
        <w:pStyle w:val="FR4"/>
        <w:spacing w:line="240" w:lineRule="auto"/>
        <w:ind w:left="-1276" w:right="-426" w:firstLine="709"/>
        <w:jc w:val="both"/>
        <w:rPr>
          <w:sz w:val="20"/>
          <w:szCs w:val="20"/>
        </w:rPr>
      </w:pPr>
      <w:r>
        <w:rPr>
          <w:sz w:val="20"/>
          <w:szCs w:val="20"/>
        </w:rPr>
        <w:t xml:space="preserve">2.9. </w:t>
      </w:r>
      <w:r w:rsidR="0001661B" w:rsidRPr="006F1105">
        <w:rPr>
          <w:sz w:val="20"/>
          <w:szCs w:val="20"/>
        </w:rPr>
        <w:t>Ввоз на территорию Заказчика имущества, в отношении которого отсутствует документальное подтверждения того, что такое имущество является Товаром, не допускается.</w:t>
      </w:r>
    </w:p>
    <w:p w:rsidR="006F1105" w:rsidRDefault="006F1105" w:rsidP="006F1105">
      <w:pPr>
        <w:pStyle w:val="FR4"/>
        <w:spacing w:line="240" w:lineRule="auto"/>
        <w:ind w:left="-1276" w:right="-426" w:firstLine="709"/>
        <w:jc w:val="both"/>
        <w:rPr>
          <w:sz w:val="20"/>
          <w:szCs w:val="20"/>
        </w:rPr>
      </w:pPr>
      <w:r>
        <w:rPr>
          <w:sz w:val="20"/>
          <w:szCs w:val="20"/>
        </w:rPr>
        <w:t xml:space="preserve">2.10. </w:t>
      </w:r>
      <w:r w:rsidR="0001661B" w:rsidRPr="006F1105">
        <w:rPr>
          <w:sz w:val="20"/>
          <w:szCs w:val="20"/>
        </w:rPr>
        <w:t>Заказчик приступает к проведению процедуры приёмки Товара по количеству тарных мест и проверке целостности упаковки при условии наличия у него документального подтверждения того</w:t>
      </w:r>
      <w:r w:rsidR="00422E15">
        <w:rPr>
          <w:sz w:val="20"/>
          <w:szCs w:val="20"/>
        </w:rPr>
        <w:t xml:space="preserve">, что передаваемое Поставщиком </w:t>
      </w:r>
      <w:r w:rsidR="0001661B" w:rsidRPr="006F1105">
        <w:rPr>
          <w:sz w:val="20"/>
          <w:szCs w:val="20"/>
        </w:rPr>
        <w:lastRenderedPageBreak/>
        <w:t xml:space="preserve">имущество является Товаром по </w:t>
      </w:r>
      <w:r w:rsidR="00277DFE">
        <w:rPr>
          <w:sz w:val="20"/>
          <w:szCs w:val="20"/>
        </w:rPr>
        <w:t>Договор</w:t>
      </w:r>
      <w:r w:rsidR="0001661B" w:rsidRPr="006F1105">
        <w:rPr>
          <w:sz w:val="20"/>
          <w:szCs w:val="20"/>
        </w:rPr>
        <w:t xml:space="preserve">у. Заказчик не имеет права вскрывать упаковку имущества, которое предъявлено ему в качестве Товара по </w:t>
      </w:r>
      <w:r w:rsidR="00277DFE">
        <w:rPr>
          <w:sz w:val="20"/>
          <w:szCs w:val="20"/>
        </w:rPr>
        <w:t>Договор</w:t>
      </w:r>
      <w:r w:rsidR="0001661B" w:rsidRPr="006F1105">
        <w:rPr>
          <w:sz w:val="20"/>
          <w:szCs w:val="20"/>
        </w:rPr>
        <w:t xml:space="preserve">у, или совершать с таким имуществом любые иные манипуляции в отсутствие документального подтверждения того, что передаваемое имущество является Товаром по </w:t>
      </w:r>
      <w:r w:rsidR="00277DFE">
        <w:rPr>
          <w:sz w:val="20"/>
          <w:szCs w:val="20"/>
        </w:rPr>
        <w:t>Договор</w:t>
      </w:r>
      <w:r w:rsidR="0001661B" w:rsidRPr="006F1105">
        <w:rPr>
          <w:sz w:val="20"/>
          <w:szCs w:val="20"/>
        </w:rPr>
        <w:t>у.</w:t>
      </w:r>
    </w:p>
    <w:p w:rsidR="006F1105" w:rsidRDefault="006F1105" w:rsidP="006F1105">
      <w:pPr>
        <w:pStyle w:val="FR4"/>
        <w:spacing w:line="240" w:lineRule="auto"/>
        <w:ind w:left="-1276" w:right="-426" w:firstLine="709"/>
        <w:jc w:val="both"/>
        <w:rPr>
          <w:sz w:val="20"/>
          <w:szCs w:val="20"/>
        </w:rPr>
      </w:pPr>
      <w:r>
        <w:rPr>
          <w:sz w:val="20"/>
          <w:szCs w:val="20"/>
        </w:rPr>
        <w:t xml:space="preserve">2.11. </w:t>
      </w:r>
      <w:r w:rsidR="00B80D87" w:rsidRPr="006F1105">
        <w:rPr>
          <w:sz w:val="20"/>
          <w:szCs w:val="20"/>
        </w:rPr>
        <w:t>Заказчик принимает к рассмотрению в качестве первичного учетного документа только УПД</w:t>
      </w:r>
      <w:r w:rsidRPr="006F1105">
        <w:rPr>
          <w:sz w:val="20"/>
          <w:szCs w:val="20"/>
        </w:rPr>
        <w:t>, оформленный Поставщиком в соответствии с требованиями письма ФНС России от 21.10.2013 № ММВ-20-3/96@, Постановления Правительства Российской Федерации от 26.12.2011 № 1137 и приказа ФНС России от 19.12.2023 N ЕД-7-26/970@</w:t>
      </w:r>
      <w:r w:rsidR="00B80D87" w:rsidRPr="006F1105">
        <w:rPr>
          <w:sz w:val="20"/>
          <w:szCs w:val="20"/>
        </w:rPr>
        <w:t xml:space="preserve">, иные документы (товарные накладные и пр.) не рассматриваются. В случае использования ЭДО УПД должен быть направлен Поставщиком </w:t>
      </w:r>
      <w:r w:rsidR="00B80D87" w:rsidRPr="006F1105">
        <w:rPr>
          <w:b/>
          <w:sz w:val="20"/>
          <w:szCs w:val="20"/>
        </w:rPr>
        <w:t>в день поставки Товара</w:t>
      </w:r>
      <w:r>
        <w:rPr>
          <w:sz w:val="20"/>
          <w:szCs w:val="20"/>
        </w:rPr>
        <w:t>, в таком случае в УПД строки 11 и 16 должны быть заполнены в соответствии с датой получения Товара Заказчиком</w:t>
      </w:r>
      <w:r w:rsidR="00B80D87" w:rsidRPr="006F1105">
        <w:rPr>
          <w:sz w:val="20"/>
          <w:szCs w:val="20"/>
        </w:rPr>
        <w:t>.</w:t>
      </w:r>
      <w:r w:rsidR="003511BF" w:rsidRPr="006F1105">
        <w:rPr>
          <w:sz w:val="20"/>
          <w:szCs w:val="20"/>
        </w:rPr>
        <w:t xml:space="preserve"> УПД должен быть оформлен в соответствии с требованиями нормативных прав</w:t>
      </w:r>
      <w:r>
        <w:rPr>
          <w:sz w:val="20"/>
          <w:szCs w:val="20"/>
        </w:rPr>
        <w:t>овых актов Российской Федерации.</w:t>
      </w:r>
    </w:p>
    <w:p w:rsidR="006F1105" w:rsidRDefault="006F1105" w:rsidP="006F1105">
      <w:pPr>
        <w:pStyle w:val="FR4"/>
        <w:spacing w:line="240" w:lineRule="auto"/>
        <w:ind w:left="-1276" w:right="-426" w:firstLine="709"/>
        <w:jc w:val="both"/>
        <w:rPr>
          <w:sz w:val="20"/>
          <w:szCs w:val="20"/>
        </w:rPr>
      </w:pPr>
      <w:r>
        <w:rPr>
          <w:sz w:val="20"/>
          <w:szCs w:val="20"/>
        </w:rPr>
        <w:t xml:space="preserve">2.12. </w:t>
      </w:r>
      <w:r w:rsidR="0001661B" w:rsidRPr="006F1105">
        <w:rPr>
          <w:sz w:val="20"/>
          <w:szCs w:val="20"/>
        </w:rPr>
        <w:t>Датой поставки Товара является дата подписания Заказчиком УПД в месте поставки Товара.</w:t>
      </w:r>
    </w:p>
    <w:p w:rsidR="006F1105" w:rsidRDefault="006F1105" w:rsidP="006F1105">
      <w:pPr>
        <w:pStyle w:val="FR4"/>
        <w:spacing w:line="240" w:lineRule="auto"/>
        <w:ind w:left="-1276" w:right="-426" w:firstLine="709"/>
        <w:jc w:val="both"/>
        <w:rPr>
          <w:sz w:val="20"/>
          <w:szCs w:val="20"/>
        </w:rPr>
      </w:pPr>
      <w:r>
        <w:rPr>
          <w:sz w:val="20"/>
          <w:szCs w:val="20"/>
        </w:rPr>
        <w:t xml:space="preserve">2.13. </w:t>
      </w:r>
      <w:r w:rsidR="0001661B" w:rsidRPr="006F1105">
        <w:rPr>
          <w:sz w:val="20"/>
          <w:szCs w:val="20"/>
        </w:rPr>
        <w:t>Право собственности на Товар и риск его случайной гибели переходит к Заказчику с даты подписания Заказчиком УПД в месте поставки Товара.</w:t>
      </w:r>
    </w:p>
    <w:p w:rsidR="0001661B" w:rsidRPr="006F1105" w:rsidRDefault="006F1105" w:rsidP="006F1105">
      <w:pPr>
        <w:pStyle w:val="FR4"/>
        <w:spacing w:line="240" w:lineRule="auto"/>
        <w:ind w:left="-1276" w:right="-426" w:firstLine="709"/>
        <w:jc w:val="both"/>
        <w:rPr>
          <w:sz w:val="20"/>
          <w:szCs w:val="20"/>
        </w:rPr>
      </w:pPr>
      <w:r>
        <w:rPr>
          <w:sz w:val="20"/>
          <w:szCs w:val="20"/>
        </w:rPr>
        <w:t xml:space="preserve">2.14. </w:t>
      </w:r>
      <w:r w:rsidR="0001661B" w:rsidRPr="006F1105">
        <w:rPr>
          <w:sz w:val="20"/>
          <w:szCs w:val="20"/>
        </w:rPr>
        <w:t xml:space="preserve">Возврат Товара, не соответствующего условиям настоящего </w:t>
      </w:r>
      <w:r w:rsidR="00277DFE">
        <w:rPr>
          <w:sz w:val="20"/>
          <w:szCs w:val="20"/>
        </w:rPr>
        <w:t>Договор</w:t>
      </w:r>
      <w:r w:rsidR="0001661B" w:rsidRPr="006F1105">
        <w:rPr>
          <w:sz w:val="20"/>
          <w:szCs w:val="20"/>
        </w:rPr>
        <w:t>а, осуществляется Поставщиком самостоятельно и за счет Поставщика. Во всех случаях, влекущих возврат Товара Поставщику, Заказчик обязан обеспечить сохранность этого Товара до момента фактического его возврата. Расходы, понесённые Заказчиком в связи с принятием Товара на ответственное хранение и (или) его возвратом (заменой), подлежат возмещению Поставщиком, если Заказчик их документально подтвердил.</w:t>
      </w:r>
    </w:p>
    <w:p w:rsidR="009E0921" w:rsidRDefault="009E0921" w:rsidP="0001661B">
      <w:pPr>
        <w:spacing w:after="0"/>
        <w:ind w:right="-426"/>
        <w:rPr>
          <w:sz w:val="20"/>
          <w:szCs w:val="20"/>
        </w:rPr>
      </w:pPr>
    </w:p>
    <w:p w:rsidR="00A61ADC" w:rsidRPr="00704A77" w:rsidRDefault="006F1105" w:rsidP="006F1105">
      <w:pPr>
        <w:pStyle w:val="af1"/>
        <w:spacing w:after="0"/>
        <w:ind w:left="-1276" w:right="-426"/>
        <w:jc w:val="center"/>
        <w:rPr>
          <w:b/>
          <w:sz w:val="20"/>
          <w:szCs w:val="20"/>
        </w:rPr>
      </w:pPr>
      <w:r>
        <w:rPr>
          <w:b/>
          <w:sz w:val="20"/>
          <w:szCs w:val="20"/>
        </w:rPr>
        <w:t xml:space="preserve">3. </w:t>
      </w:r>
      <w:r w:rsidR="00A61ADC" w:rsidRPr="00704A77">
        <w:rPr>
          <w:b/>
          <w:sz w:val="20"/>
          <w:szCs w:val="20"/>
        </w:rPr>
        <w:t>КАЧЕСТВО ТОВАРА И УСЛОВИЯ УПАКОВКИ</w:t>
      </w:r>
    </w:p>
    <w:p w:rsidR="006F1105" w:rsidRDefault="006F1105" w:rsidP="006F1105">
      <w:pPr>
        <w:pStyle w:val="FR4"/>
        <w:spacing w:line="240" w:lineRule="auto"/>
        <w:ind w:left="-1276" w:right="-426" w:firstLine="709"/>
        <w:jc w:val="both"/>
        <w:rPr>
          <w:sz w:val="20"/>
          <w:szCs w:val="20"/>
        </w:rPr>
      </w:pPr>
      <w:r>
        <w:rPr>
          <w:sz w:val="20"/>
          <w:szCs w:val="20"/>
        </w:rPr>
        <w:t xml:space="preserve">3.1. </w:t>
      </w:r>
      <w:r w:rsidR="00AE0D63" w:rsidRPr="006F1105">
        <w:rPr>
          <w:sz w:val="20"/>
          <w:szCs w:val="20"/>
        </w:rPr>
        <w:t xml:space="preserve">Поставщик гарантирует, что поставляемый Товар соответствует требованиям, установленным </w:t>
      </w:r>
      <w:r w:rsidR="00277DFE">
        <w:rPr>
          <w:sz w:val="20"/>
          <w:szCs w:val="20"/>
        </w:rPr>
        <w:t>Договор</w:t>
      </w:r>
      <w:r w:rsidR="00AE0D63" w:rsidRPr="006F1105">
        <w:rPr>
          <w:sz w:val="20"/>
          <w:szCs w:val="20"/>
        </w:rPr>
        <w:t>ом.</w:t>
      </w:r>
    </w:p>
    <w:p w:rsidR="00AE0D63" w:rsidRPr="006F1105" w:rsidRDefault="006F1105" w:rsidP="006F1105">
      <w:pPr>
        <w:pStyle w:val="FR4"/>
        <w:spacing w:line="240" w:lineRule="auto"/>
        <w:ind w:left="-1276" w:right="-426" w:firstLine="709"/>
        <w:jc w:val="both"/>
        <w:rPr>
          <w:sz w:val="20"/>
          <w:szCs w:val="20"/>
        </w:rPr>
      </w:pPr>
      <w:r>
        <w:rPr>
          <w:sz w:val="20"/>
          <w:szCs w:val="20"/>
        </w:rPr>
        <w:t xml:space="preserve">3.2. </w:t>
      </w:r>
      <w:r w:rsidR="00AE0D63" w:rsidRPr="006F1105">
        <w:rPr>
          <w:sz w:val="20"/>
          <w:szCs w:val="20"/>
        </w:rPr>
        <w:t>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6F1105" w:rsidRDefault="00AE0D63" w:rsidP="006F1105">
      <w:pPr>
        <w:pStyle w:val="af1"/>
        <w:spacing w:after="0"/>
        <w:ind w:left="-1276" w:right="-426" w:firstLine="709"/>
        <w:rPr>
          <w:sz w:val="20"/>
          <w:szCs w:val="20"/>
        </w:rPr>
      </w:pPr>
      <w:r>
        <w:rPr>
          <w:sz w:val="20"/>
          <w:szCs w:val="20"/>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6F1105" w:rsidRDefault="006F1105" w:rsidP="006F1105">
      <w:pPr>
        <w:pStyle w:val="af1"/>
        <w:spacing w:after="0"/>
        <w:ind w:left="-1276" w:right="-426" w:firstLine="709"/>
        <w:rPr>
          <w:sz w:val="20"/>
          <w:szCs w:val="20"/>
        </w:rPr>
      </w:pPr>
      <w:r>
        <w:rPr>
          <w:sz w:val="20"/>
          <w:szCs w:val="20"/>
        </w:rPr>
        <w:t xml:space="preserve">3.3. </w:t>
      </w:r>
      <w:r w:rsidR="00B80D87" w:rsidRPr="006F1105">
        <w:rPr>
          <w:sz w:val="20"/>
          <w:szCs w:val="20"/>
        </w:rPr>
        <w:t>Товар должен быть свободным от любых прав третьих лиц, разрешен к применению на территории Российской Федерации.</w:t>
      </w:r>
    </w:p>
    <w:p w:rsidR="006F1105" w:rsidRDefault="006F1105" w:rsidP="006F1105">
      <w:pPr>
        <w:pStyle w:val="af1"/>
        <w:spacing w:after="0"/>
        <w:ind w:left="-1276" w:right="-426" w:firstLine="709"/>
        <w:rPr>
          <w:sz w:val="20"/>
          <w:szCs w:val="20"/>
        </w:rPr>
      </w:pPr>
      <w:r>
        <w:rPr>
          <w:sz w:val="20"/>
          <w:szCs w:val="20"/>
        </w:rPr>
        <w:t xml:space="preserve">3.4. </w:t>
      </w:r>
      <w:r w:rsidR="00AE0D63" w:rsidRPr="006F1105">
        <w:rPr>
          <w:sz w:val="20"/>
          <w:szCs w:val="20"/>
        </w:rPr>
        <w:t>Товар должен быть упакован и замаркирован в соответствии с действующими стандартами.</w:t>
      </w:r>
    </w:p>
    <w:p w:rsidR="0055239D" w:rsidRPr="00AE0D63" w:rsidRDefault="0055239D" w:rsidP="00AE0D63">
      <w:pPr>
        <w:spacing w:after="0"/>
        <w:ind w:right="-426"/>
        <w:rPr>
          <w:sz w:val="20"/>
          <w:szCs w:val="20"/>
          <w:lang w:eastAsia="ru-RU"/>
        </w:rPr>
      </w:pPr>
    </w:p>
    <w:p w:rsidR="00A61ADC" w:rsidRPr="006F1105" w:rsidRDefault="006F1105" w:rsidP="006F1105">
      <w:pPr>
        <w:pStyle w:val="af1"/>
        <w:spacing w:after="0"/>
        <w:ind w:left="-1276" w:right="-426"/>
        <w:jc w:val="center"/>
        <w:rPr>
          <w:b/>
          <w:sz w:val="20"/>
          <w:szCs w:val="20"/>
        </w:rPr>
      </w:pPr>
      <w:r>
        <w:rPr>
          <w:b/>
          <w:sz w:val="20"/>
          <w:szCs w:val="20"/>
        </w:rPr>
        <w:t xml:space="preserve">4. </w:t>
      </w:r>
      <w:r w:rsidR="00A61ADC" w:rsidRPr="006F1105">
        <w:rPr>
          <w:b/>
          <w:sz w:val="20"/>
          <w:szCs w:val="20"/>
        </w:rPr>
        <w:t>ПОРЯДОК ПРИЕМКИ ТОВАРА</w:t>
      </w:r>
    </w:p>
    <w:p w:rsidR="006F1105" w:rsidRDefault="006F1105" w:rsidP="006F1105">
      <w:pPr>
        <w:pStyle w:val="af1"/>
        <w:spacing w:after="0"/>
        <w:ind w:left="-1276" w:right="-426" w:firstLine="709"/>
        <w:rPr>
          <w:color w:val="000000"/>
          <w:sz w:val="20"/>
          <w:szCs w:val="20"/>
          <w:lang w:eastAsia="ru-RU"/>
        </w:rPr>
      </w:pPr>
      <w:r>
        <w:rPr>
          <w:color w:val="000000"/>
          <w:sz w:val="20"/>
          <w:szCs w:val="20"/>
          <w:lang w:eastAsia="ru-RU"/>
        </w:rPr>
        <w:t xml:space="preserve">4.1. </w:t>
      </w:r>
      <w:r w:rsidR="003511BF" w:rsidRPr="006F1105">
        <w:rPr>
          <w:sz w:val="20"/>
          <w:szCs w:val="20"/>
        </w:rPr>
        <w:t>Приемка</w:t>
      </w:r>
      <w:r w:rsidR="003511BF" w:rsidRPr="003511BF">
        <w:rPr>
          <w:color w:val="000000"/>
          <w:sz w:val="20"/>
          <w:szCs w:val="20"/>
          <w:lang w:eastAsia="ru-RU"/>
        </w:rPr>
        <w:t>-передача Товара по качеству, количеству, ассортименту осуществляется по УПД, оформленному Поставщиком в соответствии с требованиями</w:t>
      </w:r>
      <w:r w:rsidR="003511BF">
        <w:rPr>
          <w:color w:val="000000"/>
          <w:sz w:val="20"/>
          <w:szCs w:val="20"/>
          <w:lang w:eastAsia="ru-RU"/>
        </w:rPr>
        <w:t xml:space="preserve"> законодательства Российской Федерации и условиями </w:t>
      </w:r>
      <w:r w:rsidR="00277DFE">
        <w:rPr>
          <w:color w:val="000000"/>
          <w:sz w:val="20"/>
          <w:szCs w:val="20"/>
          <w:lang w:eastAsia="ru-RU"/>
        </w:rPr>
        <w:t>Договор</w:t>
      </w:r>
      <w:r w:rsidR="003511BF">
        <w:rPr>
          <w:color w:val="000000"/>
          <w:sz w:val="20"/>
          <w:szCs w:val="20"/>
          <w:lang w:eastAsia="ru-RU"/>
        </w:rPr>
        <w:t>а.</w:t>
      </w:r>
    </w:p>
    <w:p w:rsidR="006F1105" w:rsidRDefault="006F1105" w:rsidP="006F1105">
      <w:pPr>
        <w:pStyle w:val="af1"/>
        <w:spacing w:after="0"/>
        <w:ind w:left="-1276" w:right="-426" w:firstLine="709"/>
        <w:rPr>
          <w:color w:val="000000"/>
          <w:sz w:val="20"/>
          <w:szCs w:val="20"/>
          <w:lang w:eastAsia="ru-RU"/>
        </w:rPr>
      </w:pPr>
      <w:r>
        <w:rPr>
          <w:color w:val="000000"/>
          <w:sz w:val="20"/>
          <w:szCs w:val="20"/>
          <w:lang w:eastAsia="ru-RU"/>
        </w:rPr>
        <w:t xml:space="preserve">4.2. </w:t>
      </w:r>
      <w:r w:rsidR="000E39F5" w:rsidRPr="006F1105">
        <w:rPr>
          <w:color w:val="000000"/>
          <w:sz w:val="20"/>
          <w:szCs w:val="20"/>
          <w:lang w:eastAsia="ru-RU"/>
        </w:rPr>
        <w:t xml:space="preserve">В настоящем разделе под недостатками Товара понимаются любые несоответствия Товара условиям </w:t>
      </w:r>
      <w:r w:rsidR="00277DFE">
        <w:rPr>
          <w:color w:val="000000"/>
          <w:sz w:val="20"/>
          <w:szCs w:val="20"/>
          <w:lang w:eastAsia="ru-RU"/>
        </w:rPr>
        <w:t>Договор</w:t>
      </w:r>
      <w:r w:rsidR="000E39F5" w:rsidRPr="006F1105">
        <w:rPr>
          <w:color w:val="000000"/>
          <w:sz w:val="20"/>
          <w:szCs w:val="20"/>
          <w:lang w:eastAsia="ru-RU"/>
        </w:rPr>
        <w:t xml:space="preserve">а, как то: недопоставка Товара (поставка Товара в количестве, не соответствующем </w:t>
      </w:r>
      <w:r w:rsidR="00277DFE">
        <w:rPr>
          <w:color w:val="000000"/>
          <w:sz w:val="20"/>
          <w:szCs w:val="20"/>
          <w:lang w:eastAsia="ru-RU"/>
        </w:rPr>
        <w:t>Договор</w:t>
      </w:r>
      <w:r w:rsidR="000E39F5" w:rsidRPr="006F1105">
        <w:rPr>
          <w:color w:val="000000"/>
          <w:sz w:val="20"/>
          <w:szCs w:val="20"/>
          <w:lang w:eastAsia="ru-RU"/>
        </w:rPr>
        <w:t xml:space="preserve">у), поставка Товара, не предусмотренного </w:t>
      </w:r>
      <w:r w:rsidR="00277DFE">
        <w:rPr>
          <w:color w:val="000000"/>
          <w:sz w:val="20"/>
          <w:szCs w:val="20"/>
          <w:lang w:eastAsia="ru-RU"/>
        </w:rPr>
        <w:t>Договор</w:t>
      </w:r>
      <w:r w:rsidR="000E39F5" w:rsidRPr="006F1105">
        <w:rPr>
          <w:color w:val="000000"/>
          <w:sz w:val="20"/>
          <w:szCs w:val="20"/>
          <w:lang w:eastAsia="ru-RU"/>
        </w:rPr>
        <w:t xml:space="preserve">ом, поставка Товара с нарушением установленного </w:t>
      </w:r>
      <w:r w:rsidR="00277DFE">
        <w:rPr>
          <w:color w:val="000000"/>
          <w:sz w:val="20"/>
          <w:szCs w:val="20"/>
          <w:lang w:eastAsia="ru-RU"/>
        </w:rPr>
        <w:t>Договор</w:t>
      </w:r>
      <w:r w:rsidR="000E39F5" w:rsidRPr="006F1105">
        <w:rPr>
          <w:color w:val="000000"/>
          <w:sz w:val="20"/>
          <w:szCs w:val="20"/>
          <w:lang w:eastAsia="ru-RU"/>
        </w:rPr>
        <w:t xml:space="preserve">ом ассортимента, поставка некачественного и(или) некомплектного Товара, поставка Товара с нарушением требований к его упаковке, </w:t>
      </w:r>
      <w:r w:rsidR="00B17532" w:rsidRPr="006F1105">
        <w:rPr>
          <w:color w:val="000000"/>
          <w:sz w:val="20"/>
          <w:szCs w:val="20"/>
          <w:lang w:eastAsia="ru-RU"/>
        </w:rPr>
        <w:t xml:space="preserve">поставка Товара без сопроводительных и иных документов, требуемых условиями </w:t>
      </w:r>
      <w:r w:rsidR="00277DFE">
        <w:rPr>
          <w:color w:val="000000"/>
          <w:sz w:val="20"/>
          <w:szCs w:val="20"/>
          <w:lang w:eastAsia="ru-RU"/>
        </w:rPr>
        <w:t>Договор</w:t>
      </w:r>
      <w:r w:rsidR="00B17532" w:rsidRPr="006F1105">
        <w:rPr>
          <w:color w:val="000000"/>
          <w:sz w:val="20"/>
          <w:szCs w:val="20"/>
          <w:lang w:eastAsia="ru-RU"/>
        </w:rPr>
        <w:t xml:space="preserve">а, </w:t>
      </w:r>
      <w:r w:rsidR="000E39F5" w:rsidRPr="006F1105">
        <w:rPr>
          <w:color w:val="000000"/>
          <w:sz w:val="20"/>
          <w:szCs w:val="20"/>
          <w:lang w:eastAsia="ru-RU"/>
        </w:rPr>
        <w:t xml:space="preserve">а также любые иные нарушения условий </w:t>
      </w:r>
      <w:r w:rsidR="00277DFE">
        <w:rPr>
          <w:color w:val="000000"/>
          <w:sz w:val="20"/>
          <w:szCs w:val="20"/>
          <w:lang w:eastAsia="ru-RU"/>
        </w:rPr>
        <w:t>Договор</w:t>
      </w:r>
      <w:r w:rsidR="000E39F5" w:rsidRPr="006F1105">
        <w:rPr>
          <w:color w:val="000000"/>
          <w:sz w:val="20"/>
          <w:szCs w:val="20"/>
          <w:lang w:eastAsia="ru-RU"/>
        </w:rPr>
        <w:t>а и законодательства Российской Федерации в части поставки Товара.</w:t>
      </w:r>
    </w:p>
    <w:p w:rsidR="006F1105" w:rsidRDefault="006F1105" w:rsidP="006F1105">
      <w:pPr>
        <w:pStyle w:val="af1"/>
        <w:spacing w:after="0"/>
        <w:ind w:left="-1276" w:right="-426" w:firstLine="709"/>
        <w:rPr>
          <w:color w:val="000000"/>
          <w:sz w:val="20"/>
          <w:szCs w:val="20"/>
          <w:lang w:eastAsia="ru-RU"/>
        </w:rPr>
      </w:pPr>
      <w:r>
        <w:rPr>
          <w:color w:val="000000"/>
          <w:sz w:val="20"/>
          <w:szCs w:val="20"/>
          <w:lang w:eastAsia="ru-RU"/>
        </w:rPr>
        <w:t xml:space="preserve">4.3. </w:t>
      </w:r>
      <w:r w:rsidR="003511BF" w:rsidRPr="006F1105">
        <w:rPr>
          <w:color w:val="000000"/>
          <w:sz w:val="20"/>
          <w:szCs w:val="20"/>
          <w:lang w:eastAsia="ru-RU"/>
        </w:rPr>
        <w:t>Для приемки поставленного Товара по количеству, ассортименту, комплектности и качеству Заказчик вправе создать приемочную комиссию.</w:t>
      </w:r>
    </w:p>
    <w:p w:rsidR="006F1105" w:rsidRDefault="006F1105" w:rsidP="006F1105">
      <w:pPr>
        <w:pStyle w:val="af1"/>
        <w:spacing w:after="0"/>
        <w:ind w:left="-1276" w:right="-426" w:firstLine="709"/>
        <w:rPr>
          <w:color w:val="000000"/>
          <w:sz w:val="20"/>
          <w:szCs w:val="20"/>
          <w:lang w:eastAsia="ru-RU"/>
        </w:rPr>
      </w:pPr>
      <w:r>
        <w:rPr>
          <w:color w:val="000000"/>
          <w:sz w:val="20"/>
          <w:szCs w:val="20"/>
          <w:lang w:eastAsia="ru-RU"/>
        </w:rPr>
        <w:t xml:space="preserve">4.4. </w:t>
      </w:r>
      <w:r w:rsidR="00995617" w:rsidRPr="006F1105">
        <w:rPr>
          <w:color w:val="000000"/>
          <w:sz w:val="20"/>
          <w:szCs w:val="20"/>
          <w:lang w:eastAsia="ru-RU"/>
        </w:rPr>
        <w:t xml:space="preserve">Для проверки предоставленных Поставщиком результатов, предусмотренных </w:t>
      </w:r>
      <w:r w:rsidR="00277DFE">
        <w:rPr>
          <w:color w:val="000000"/>
          <w:sz w:val="20"/>
          <w:szCs w:val="20"/>
          <w:lang w:eastAsia="ru-RU"/>
        </w:rPr>
        <w:t>договор</w:t>
      </w:r>
      <w:r w:rsidR="00995617" w:rsidRPr="006F1105">
        <w:rPr>
          <w:color w:val="000000"/>
          <w:sz w:val="20"/>
          <w:szCs w:val="20"/>
          <w:lang w:eastAsia="ru-RU"/>
        </w:rPr>
        <w:t xml:space="preserve">ом, в части их соответствия условиям </w:t>
      </w:r>
      <w:r w:rsidR="00277DFE">
        <w:rPr>
          <w:color w:val="000000"/>
          <w:sz w:val="20"/>
          <w:szCs w:val="20"/>
          <w:lang w:eastAsia="ru-RU"/>
        </w:rPr>
        <w:t>договор</w:t>
      </w:r>
      <w:r w:rsidR="00995617" w:rsidRPr="006F1105">
        <w:rPr>
          <w:color w:val="000000"/>
          <w:sz w:val="20"/>
          <w:szCs w:val="20"/>
          <w:lang w:eastAsia="ru-RU"/>
        </w:rPr>
        <w:t xml:space="preserve">а Заказчик обязан провести экспертизу. Экспертиза результатов, предусмотренных </w:t>
      </w:r>
      <w:r w:rsidR="00277DFE">
        <w:rPr>
          <w:color w:val="000000"/>
          <w:sz w:val="20"/>
          <w:szCs w:val="20"/>
          <w:lang w:eastAsia="ru-RU"/>
        </w:rPr>
        <w:t>Договор</w:t>
      </w:r>
      <w:r w:rsidR="00995617" w:rsidRPr="006F1105">
        <w:rPr>
          <w:color w:val="000000"/>
          <w:sz w:val="20"/>
          <w:szCs w:val="20"/>
          <w:lang w:eastAsia="ru-RU"/>
        </w:rPr>
        <w:t xml:space="preserve">ом, может проводиться Заказчиком своими силами или к её проведению могут привлекаться эксперты, экспертные организации на основании </w:t>
      </w:r>
      <w:r w:rsidR="00277DFE">
        <w:rPr>
          <w:color w:val="000000"/>
          <w:sz w:val="20"/>
          <w:szCs w:val="20"/>
          <w:lang w:eastAsia="ru-RU"/>
        </w:rPr>
        <w:t>отдельных договоров</w:t>
      </w:r>
      <w:r w:rsidR="00995617" w:rsidRPr="006F1105">
        <w:rPr>
          <w:color w:val="000000"/>
          <w:sz w:val="20"/>
          <w:szCs w:val="20"/>
          <w:lang w:eastAsia="ru-RU"/>
        </w:rPr>
        <w:t>.</w:t>
      </w:r>
    </w:p>
    <w:p w:rsidR="006F1105" w:rsidRDefault="006F1105" w:rsidP="006F1105">
      <w:pPr>
        <w:pStyle w:val="af1"/>
        <w:spacing w:after="0"/>
        <w:ind w:left="-1276" w:right="-426" w:firstLine="709"/>
        <w:rPr>
          <w:color w:val="000000"/>
          <w:sz w:val="20"/>
          <w:szCs w:val="20"/>
          <w:lang w:eastAsia="ru-RU"/>
        </w:rPr>
      </w:pPr>
      <w:r>
        <w:rPr>
          <w:color w:val="000000"/>
          <w:sz w:val="20"/>
          <w:szCs w:val="20"/>
          <w:lang w:eastAsia="ru-RU"/>
        </w:rPr>
        <w:t xml:space="preserve">4.5. </w:t>
      </w:r>
      <w:r w:rsidR="00995617" w:rsidRPr="006F1105">
        <w:rPr>
          <w:color w:val="000000"/>
          <w:sz w:val="20"/>
          <w:szCs w:val="20"/>
          <w:lang w:eastAsia="ru-RU"/>
        </w:rPr>
        <w:t xml:space="preserve">Приемка поставленного Товара осуществляется Заказчиком в течение </w:t>
      </w:r>
      <w:r w:rsidR="00AC4108" w:rsidRPr="00AC4108">
        <w:rPr>
          <w:color w:val="000000"/>
          <w:sz w:val="20"/>
          <w:szCs w:val="20"/>
          <w:lang w:eastAsia="ru-RU"/>
        </w:rPr>
        <w:t>5 (пяти)</w:t>
      </w:r>
      <w:r w:rsidR="00995617" w:rsidRPr="00AC4108">
        <w:rPr>
          <w:color w:val="000000"/>
          <w:sz w:val="20"/>
          <w:szCs w:val="20"/>
          <w:lang w:eastAsia="ru-RU"/>
        </w:rPr>
        <w:t xml:space="preserve"> рабочих дней</w:t>
      </w:r>
      <w:r w:rsidR="00995617" w:rsidRPr="006F1105">
        <w:rPr>
          <w:color w:val="000000"/>
          <w:sz w:val="20"/>
          <w:szCs w:val="20"/>
          <w:lang w:eastAsia="ru-RU"/>
        </w:rPr>
        <w:t xml:space="preserve"> с момента доставки Товара и в случае отсутствия претензий по качеству, количеству, комплектности, ассортименту </w:t>
      </w:r>
      <w:r w:rsidR="009E44DE" w:rsidRPr="006F1105">
        <w:rPr>
          <w:color w:val="000000"/>
          <w:sz w:val="20"/>
          <w:szCs w:val="20"/>
          <w:lang w:eastAsia="ru-RU"/>
        </w:rPr>
        <w:t>Заказчик</w:t>
      </w:r>
      <w:r w:rsidR="00995617" w:rsidRPr="006F1105">
        <w:rPr>
          <w:color w:val="000000"/>
          <w:sz w:val="20"/>
          <w:szCs w:val="20"/>
          <w:lang w:eastAsia="ru-RU"/>
        </w:rPr>
        <w:t xml:space="preserve"> подписывает УПД</w:t>
      </w:r>
      <w:r w:rsidR="009E44DE" w:rsidRPr="006F1105">
        <w:rPr>
          <w:color w:val="000000"/>
          <w:sz w:val="20"/>
          <w:szCs w:val="20"/>
          <w:lang w:eastAsia="ru-RU"/>
        </w:rPr>
        <w:t>.</w:t>
      </w:r>
    </w:p>
    <w:p w:rsidR="006F1105" w:rsidRDefault="006F1105" w:rsidP="006F1105">
      <w:pPr>
        <w:pStyle w:val="af1"/>
        <w:spacing w:after="0"/>
        <w:ind w:left="-1276" w:right="-426" w:firstLine="709"/>
        <w:rPr>
          <w:color w:val="000000"/>
          <w:sz w:val="20"/>
          <w:szCs w:val="20"/>
          <w:lang w:eastAsia="ru-RU"/>
        </w:rPr>
      </w:pPr>
      <w:r>
        <w:rPr>
          <w:color w:val="000000"/>
          <w:sz w:val="20"/>
          <w:szCs w:val="20"/>
          <w:lang w:eastAsia="ru-RU"/>
        </w:rPr>
        <w:t xml:space="preserve">4.6. </w:t>
      </w:r>
      <w:r w:rsidR="009E44DE" w:rsidRPr="006F1105">
        <w:rPr>
          <w:color w:val="000000"/>
          <w:sz w:val="20"/>
          <w:szCs w:val="20"/>
          <w:lang w:eastAsia="ru-RU"/>
        </w:rPr>
        <w:t>Подписание УПД в подтверждение приёмки Товара осуществляется в следующем порядке:</w:t>
      </w:r>
    </w:p>
    <w:p w:rsidR="006F1105" w:rsidRDefault="006F1105" w:rsidP="006F1105">
      <w:pPr>
        <w:pStyle w:val="af1"/>
        <w:spacing w:after="0"/>
        <w:ind w:left="-1276" w:right="-426" w:firstLine="709"/>
        <w:rPr>
          <w:color w:val="000000"/>
          <w:sz w:val="20"/>
          <w:szCs w:val="20"/>
          <w:lang w:eastAsia="ru-RU"/>
        </w:rPr>
      </w:pPr>
      <w:r>
        <w:rPr>
          <w:color w:val="000000"/>
          <w:sz w:val="20"/>
          <w:szCs w:val="20"/>
          <w:lang w:eastAsia="ru-RU"/>
        </w:rPr>
        <w:t xml:space="preserve">4.6.1. </w:t>
      </w:r>
      <w:r w:rsidR="009E44DE" w:rsidRPr="006F1105">
        <w:rPr>
          <w:color w:val="000000"/>
          <w:sz w:val="20"/>
          <w:szCs w:val="20"/>
          <w:lang w:eastAsia="ru-RU"/>
        </w:rPr>
        <w:t>в случае если УПД был представлен без использования ЭДО, Заказчик в подтверждение приёмки Товара подписывает УПД в строке 18</w:t>
      </w:r>
      <w:r w:rsidR="000E39F5" w:rsidRPr="006F1105">
        <w:rPr>
          <w:color w:val="000000"/>
          <w:sz w:val="20"/>
          <w:szCs w:val="20"/>
          <w:lang w:eastAsia="ru-RU"/>
        </w:rPr>
        <w:t xml:space="preserve"> формы УПД</w:t>
      </w:r>
      <w:r>
        <w:rPr>
          <w:color w:val="000000"/>
          <w:sz w:val="20"/>
          <w:szCs w:val="20"/>
          <w:lang w:eastAsia="ru-RU"/>
        </w:rPr>
        <w:t>.</w:t>
      </w:r>
    </w:p>
    <w:p w:rsidR="006F1105" w:rsidRDefault="006F1105" w:rsidP="006F1105">
      <w:pPr>
        <w:pStyle w:val="af1"/>
        <w:spacing w:after="0"/>
        <w:ind w:left="-1276" w:right="-426" w:firstLine="709"/>
        <w:rPr>
          <w:color w:val="000000"/>
          <w:sz w:val="20"/>
          <w:szCs w:val="20"/>
          <w:lang w:eastAsia="ru-RU"/>
        </w:rPr>
      </w:pPr>
      <w:r>
        <w:rPr>
          <w:color w:val="000000"/>
          <w:sz w:val="20"/>
          <w:szCs w:val="20"/>
          <w:lang w:eastAsia="ru-RU"/>
        </w:rPr>
        <w:t xml:space="preserve">4.6.2. </w:t>
      </w:r>
      <w:r w:rsidR="009E44DE" w:rsidRPr="006F1105">
        <w:rPr>
          <w:color w:val="000000"/>
          <w:sz w:val="20"/>
          <w:szCs w:val="20"/>
          <w:lang w:eastAsia="ru-RU"/>
        </w:rPr>
        <w:t>в случае если УПД представлен с использованием ЭДО, Заказчик в подтверждение приёмки Товара подписывает УПД электронной подписью лица, уполномоченного на подписание УПД в системе ЭДО.</w:t>
      </w:r>
    </w:p>
    <w:p w:rsidR="00B80D87" w:rsidRPr="006F1105" w:rsidRDefault="006F1105" w:rsidP="006F1105">
      <w:pPr>
        <w:pStyle w:val="af1"/>
        <w:spacing w:after="0"/>
        <w:ind w:left="-1276" w:right="-426" w:firstLine="709"/>
        <w:rPr>
          <w:color w:val="000000"/>
          <w:sz w:val="20"/>
          <w:szCs w:val="20"/>
          <w:lang w:eastAsia="ru-RU"/>
        </w:rPr>
      </w:pPr>
      <w:r>
        <w:rPr>
          <w:color w:val="000000"/>
          <w:sz w:val="20"/>
          <w:szCs w:val="20"/>
          <w:lang w:eastAsia="ru-RU"/>
        </w:rPr>
        <w:t xml:space="preserve">4.7. </w:t>
      </w:r>
      <w:r w:rsidR="009E44DE" w:rsidRPr="006F1105">
        <w:rPr>
          <w:color w:val="000000"/>
          <w:sz w:val="20"/>
          <w:szCs w:val="20"/>
          <w:lang w:eastAsia="ru-RU"/>
        </w:rPr>
        <w:t xml:space="preserve">В случае </w:t>
      </w:r>
      <w:r w:rsidR="00831CCE" w:rsidRPr="006F1105">
        <w:rPr>
          <w:color w:val="000000"/>
          <w:sz w:val="20"/>
          <w:szCs w:val="20"/>
          <w:lang w:eastAsia="ru-RU"/>
        </w:rPr>
        <w:t xml:space="preserve">обнаружения недостатков Товара при приёмке Заказчик по электронной почте, указанной в </w:t>
      </w:r>
      <w:r w:rsidR="00277DFE">
        <w:rPr>
          <w:color w:val="000000"/>
          <w:sz w:val="20"/>
          <w:szCs w:val="20"/>
          <w:lang w:eastAsia="ru-RU"/>
        </w:rPr>
        <w:t>Договор</w:t>
      </w:r>
      <w:r w:rsidR="00831CCE" w:rsidRPr="006F1105">
        <w:rPr>
          <w:color w:val="000000"/>
          <w:sz w:val="20"/>
          <w:szCs w:val="20"/>
          <w:lang w:eastAsia="ru-RU"/>
        </w:rPr>
        <w:t xml:space="preserve">е, уведомляет Поставщика об этом </w:t>
      </w:r>
      <w:r w:rsidR="00831CCE" w:rsidRPr="006F1105">
        <w:rPr>
          <w:b/>
          <w:color w:val="000000"/>
          <w:sz w:val="20"/>
          <w:szCs w:val="20"/>
          <w:lang w:eastAsia="ru-RU"/>
        </w:rPr>
        <w:t>в день обнаружения недостатков</w:t>
      </w:r>
      <w:r w:rsidR="00831CCE" w:rsidRPr="006F1105">
        <w:rPr>
          <w:color w:val="000000"/>
          <w:sz w:val="20"/>
          <w:szCs w:val="20"/>
          <w:lang w:eastAsia="ru-RU"/>
        </w:rPr>
        <w:t>. Уведомление должно быть оформлено в виде письма, подписанного уполномоченным лицом Заказчика</w:t>
      </w:r>
      <w:r w:rsidR="00B17532" w:rsidRPr="006F1105">
        <w:rPr>
          <w:color w:val="000000"/>
          <w:sz w:val="20"/>
          <w:szCs w:val="20"/>
          <w:lang w:eastAsia="ru-RU"/>
        </w:rPr>
        <w:t>, и содержать информацию о выявленных недостатках Товара</w:t>
      </w:r>
      <w:r w:rsidR="00831CCE" w:rsidRPr="006F1105">
        <w:rPr>
          <w:color w:val="000000"/>
          <w:sz w:val="20"/>
          <w:szCs w:val="20"/>
          <w:lang w:eastAsia="ru-RU"/>
        </w:rPr>
        <w:t>.</w:t>
      </w:r>
    </w:p>
    <w:p w:rsidR="006F1105" w:rsidRDefault="00A32A93" w:rsidP="006F1105">
      <w:pPr>
        <w:pStyle w:val="af1"/>
        <w:autoSpaceDE w:val="0"/>
        <w:autoSpaceDN w:val="0"/>
        <w:adjustRightInd w:val="0"/>
        <w:spacing w:after="0"/>
        <w:ind w:left="-1276" w:right="-426" w:firstLine="709"/>
        <w:rPr>
          <w:color w:val="000000"/>
          <w:sz w:val="20"/>
          <w:szCs w:val="20"/>
          <w:lang w:eastAsia="ru-RU"/>
        </w:rPr>
      </w:pPr>
      <w:r>
        <w:rPr>
          <w:color w:val="000000"/>
          <w:sz w:val="20"/>
          <w:szCs w:val="20"/>
          <w:lang w:eastAsia="ru-RU"/>
        </w:rPr>
        <w:t xml:space="preserve">4.7.1. </w:t>
      </w:r>
      <w:r w:rsidR="00831CCE">
        <w:rPr>
          <w:color w:val="000000"/>
          <w:sz w:val="20"/>
          <w:szCs w:val="20"/>
          <w:lang w:eastAsia="ru-RU"/>
        </w:rPr>
        <w:t>Уведомление о недостатках Товара направляется Заказчиком Поставщику исключительно по адресу электронной почты, указанно</w:t>
      </w:r>
      <w:r w:rsidR="000E39F5">
        <w:rPr>
          <w:color w:val="000000"/>
          <w:sz w:val="20"/>
          <w:szCs w:val="20"/>
          <w:lang w:eastAsia="ru-RU"/>
        </w:rPr>
        <w:t>му</w:t>
      </w:r>
      <w:r w:rsidR="00831CCE">
        <w:rPr>
          <w:color w:val="000000"/>
          <w:sz w:val="20"/>
          <w:szCs w:val="20"/>
          <w:lang w:eastAsia="ru-RU"/>
        </w:rPr>
        <w:t xml:space="preserve"> в </w:t>
      </w:r>
      <w:r w:rsidR="00277DFE">
        <w:rPr>
          <w:color w:val="000000"/>
          <w:sz w:val="20"/>
          <w:szCs w:val="20"/>
          <w:lang w:eastAsia="ru-RU"/>
        </w:rPr>
        <w:t>Договор</w:t>
      </w:r>
      <w:r w:rsidR="00831CCE">
        <w:rPr>
          <w:color w:val="000000"/>
          <w:sz w:val="20"/>
          <w:szCs w:val="20"/>
          <w:lang w:eastAsia="ru-RU"/>
        </w:rPr>
        <w:t xml:space="preserve">е, и исключительно предусмотренным настоящим пунктом </w:t>
      </w:r>
      <w:r w:rsidR="00277DFE">
        <w:rPr>
          <w:color w:val="000000"/>
          <w:sz w:val="20"/>
          <w:szCs w:val="20"/>
          <w:lang w:eastAsia="ru-RU"/>
        </w:rPr>
        <w:t>Договор</w:t>
      </w:r>
      <w:r w:rsidR="00831CCE">
        <w:rPr>
          <w:color w:val="000000"/>
          <w:sz w:val="20"/>
          <w:szCs w:val="20"/>
          <w:lang w:eastAsia="ru-RU"/>
        </w:rPr>
        <w:t>а способом. Любое иное направление указанного уведомления не будет считаться надлежащим уведомлением Поставщика о недостатках Товара, обнаруженных в ходе его приёмки.</w:t>
      </w:r>
    </w:p>
    <w:p w:rsidR="00A32A93" w:rsidRDefault="00A32A93" w:rsidP="006F1105">
      <w:pPr>
        <w:pStyle w:val="af1"/>
        <w:autoSpaceDE w:val="0"/>
        <w:autoSpaceDN w:val="0"/>
        <w:adjustRightInd w:val="0"/>
        <w:spacing w:after="0"/>
        <w:ind w:left="-1276" w:right="-426" w:firstLine="709"/>
        <w:rPr>
          <w:color w:val="000000"/>
          <w:sz w:val="20"/>
          <w:szCs w:val="20"/>
          <w:lang w:eastAsia="ru-RU"/>
        </w:rPr>
      </w:pPr>
      <w:r>
        <w:rPr>
          <w:color w:val="000000"/>
          <w:sz w:val="20"/>
          <w:szCs w:val="20"/>
          <w:lang w:eastAsia="ru-RU"/>
        </w:rPr>
        <w:t xml:space="preserve">4.7.2. В случае если в </w:t>
      </w:r>
      <w:r w:rsidR="00277DFE">
        <w:rPr>
          <w:color w:val="000000"/>
          <w:sz w:val="20"/>
          <w:szCs w:val="20"/>
          <w:lang w:eastAsia="ru-RU"/>
        </w:rPr>
        <w:t>Договор</w:t>
      </w:r>
      <w:r>
        <w:rPr>
          <w:color w:val="000000"/>
          <w:sz w:val="20"/>
          <w:szCs w:val="20"/>
          <w:lang w:eastAsia="ru-RU"/>
        </w:rPr>
        <w:t>е адрес электронной почты Поставщика не указан,</w:t>
      </w:r>
      <w:r w:rsidR="00BD28BC" w:rsidRPr="00BD28BC">
        <w:rPr>
          <w:color w:val="000000"/>
          <w:sz w:val="20"/>
          <w:szCs w:val="20"/>
          <w:lang w:eastAsia="ru-RU"/>
        </w:rPr>
        <w:t xml:space="preserve"> а Заказчик обладает достоверными данными о том, что у Поставщика есть ЭДО</w:t>
      </w:r>
      <w:r w:rsidR="00BD28BC">
        <w:rPr>
          <w:color w:val="000000"/>
          <w:sz w:val="20"/>
          <w:szCs w:val="20"/>
          <w:lang w:eastAsia="ru-RU"/>
        </w:rPr>
        <w:t xml:space="preserve">, </w:t>
      </w:r>
      <w:r>
        <w:rPr>
          <w:color w:val="000000"/>
          <w:sz w:val="20"/>
          <w:szCs w:val="20"/>
          <w:lang w:eastAsia="ru-RU"/>
        </w:rPr>
        <w:t>уведомление о недостатках Товара направляется строго с использованием ЭДО. Иной способ направления уведомления не допускается.</w:t>
      </w:r>
    </w:p>
    <w:p w:rsidR="00A32A93" w:rsidRDefault="00A32A93" w:rsidP="006F1105">
      <w:pPr>
        <w:pStyle w:val="af1"/>
        <w:autoSpaceDE w:val="0"/>
        <w:autoSpaceDN w:val="0"/>
        <w:adjustRightInd w:val="0"/>
        <w:spacing w:after="0"/>
        <w:ind w:left="-1276" w:right="-426" w:firstLine="709"/>
        <w:rPr>
          <w:color w:val="000000"/>
          <w:sz w:val="20"/>
          <w:szCs w:val="20"/>
          <w:lang w:eastAsia="ru-RU"/>
        </w:rPr>
      </w:pPr>
      <w:r>
        <w:rPr>
          <w:color w:val="000000"/>
          <w:sz w:val="20"/>
          <w:szCs w:val="20"/>
          <w:lang w:eastAsia="ru-RU"/>
        </w:rPr>
        <w:t>4.7.3. Если адрес электронн</w:t>
      </w:r>
      <w:r w:rsidR="00BD28BC">
        <w:rPr>
          <w:color w:val="000000"/>
          <w:sz w:val="20"/>
          <w:szCs w:val="20"/>
          <w:lang w:eastAsia="ru-RU"/>
        </w:rPr>
        <w:t xml:space="preserve">ой почты Поставщика не указан, </w:t>
      </w:r>
      <w:r>
        <w:rPr>
          <w:color w:val="000000"/>
          <w:sz w:val="20"/>
          <w:szCs w:val="20"/>
          <w:lang w:eastAsia="ru-RU"/>
        </w:rPr>
        <w:t>ЭДО у Поставщика отсутствует</w:t>
      </w:r>
      <w:r w:rsidR="00BD28BC">
        <w:rPr>
          <w:color w:val="000000"/>
          <w:sz w:val="20"/>
          <w:szCs w:val="20"/>
          <w:lang w:eastAsia="ru-RU"/>
        </w:rPr>
        <w:t xml:space="preserve"> </w:t>
      </w:r>
      <w:r w:rsidR="00BD28BC" w:rsidRPr="00BD28BC">
        <w:rPr>
          <w:color w:val="000000"/>
          <w:sz w:val="20"/>
          <w:szCs w:val="20"/>
          <w:lang w:eastAsia="ru-RU"/>
        </w:rPr>
        <w:t>либо Заказчик не обладает достоверными данными о том, что у Поставщика есть ЭДО</w:t>
      </w:r>
      <w:r>
        <w:rPr>
          <w:color w:val="000000"/>
          <w:sz w:val="20"/>
          <w:szCs w:val="20"/>
          <w:lang w:eastAsia="ru-RU"/>
        </w:rPr>
        <w:t xml:space="preserve">, уведомление, предусмотренное настоящим пунктом, направляется строго заказным письмом на адрес Поставщика, указанный в </w:t>
      </w:r>
      <w:r w:rsidR="00277DFE">
        <w:rPr>
          <w:color w:val="000000"/>
          <w:sz w:val="20"/>
          <w:szCs w:val="20"/>
          <w:lang w:eastAsia="ru-RU"/>
        </w:rPr>
        <w:t>Договор</w:t>
      </w:r>
      <w:r>
        <w:rPr>
          <w:color w:val="000000"/>
          <w:sz w:val="20"/>
          <w:szCs w:val="20"/>
          <w:lang w:eastAsia="ru-RU"/>
        </w:rPr>
        <w:t>е.</w:t>
      </w:r>
      <w:r w:rsidRPr="00A32A93">
        <w:rPr>
          <w:color w:val="000000"/>
          <w:sz w:val="20"/>
          <w:szCs w:val="20"/>
          <w:lang w:eastAsia="ru-RU"/>
        </w:rPr>
        <w:t xml:space="preserve"> </w:t>
      </w:r>
      <w:r>
        <w:rPr>
          <w:color w:val="000000"/>
          <w:sz w:val="20"/>
          <w:szCs w:val="20"/>
          <w:lang w:eastAsia="ru-RU"/>
        </w:rPr>
        <w:t>Иной способ направления уведомления не допускается.</w:t>
      </w:r>
    </w:p>
    <w:p w:rsidR="006F1105" w:rsidRDefault="006F1105" w:rsidP="006F1105">
      <w:pPr>
        <w:pStyle w:val="af1"/>
        <w:autoSpaceDE w:val="0"/>
        <w:autoSpaceDN w:val="0"/>
        <w:adjustRightInd w:val="0"/>
        <w:spacing w:after="0"/>
        <w:ind w:left="-1276" w:right="-426" w:firstLine="709"/>
        <w:rPr>
          <w:color w:val="000000"/>
          <w:sz w:val="20"/>
          <w:szCs w:val="20"/>
          <w:lang w:eastAsia="ru-RU"/>
        </w:rPr>
      </w:pPr>
      <w:r>
        <w:rPr>
          <w:color w:val="000000"/>
          <w:sz w:val="20"/>
          <w:szCs w:val="20"/>
          <w:lang w:eastAsia="ru-RU"/>
        </w:rPr>
        <w:lastRenderedPageBreak/>
        <w:t xml:space="preserve">4.8. </w:t>
      </w:r>
      <w:r w:rsidR="000E39F5" w:rsidRPr="006F1105">
        <w:rPr>
          <w:color w:val="000000"/>
          <w:sz w:val="20"/>
          <w:szCs w:val="20"/>
          <w:lang w:eastAsia="ru-RU"/>
        </w:rPr>
        <w:t>В представленном Поставщиком УПД делаются отметки о любых выявленных н</w:t>
      </w:r>
      <w:r w:rsidR="00D013CC" w:rsidRPr="006F1105">
        <w:rPr>
          <w:color w:val="000000"/>
          <w:sz w:val="20"/>
          <w:szCs w:val="20"/>
          <w:lang w:eastAsia="ru-RU"/>
        </w:rPr>
        <w:t xml:space="preserve">есоответствиях Товара </w:t>
      </w:r>
      <w:r w:rsidR="00277DFE">
        <w:rPr>
          <w:color w:val="000000"/>
          <w:sz w:val="20"/>
          <w:szCs w:val="20"/>
          <w:lang w:eastAsia="ru-RU"/>
        </w:rPr>
        <w:t>Договор</w:t>
      </w:r>
      <w:r w:rsidR="00D013CC" w:rsidRPr="006F1105">
        <w:rPr>
          <w:color w:val="000000"/>
          <w:sz w:val="20"/>
          <w:szCs w:val="20"/>
          <w:lang w:eastAsia="ru-RU"/>
        </w:rPr>
        <w:t xml:space="preserve">у, после чего указанный УПД должен быть передан (отправлен) </w:t>
      </w:r>
      <w:r w:rsidR="00B17532" w:rsidRPr="006F1105">
        <w:rPr>
          <w:color w:val="000000"/>
          <w:sz w:val="20"/>
          <w:szCs w:val="20"/>
          <w:lang w:eastAsia="ru-RU"/>
        </w:rPr>
        <w:t>Поставщику</w:t>
      </w:r>
      <w:r w:rsidR="00D013CC" w:rsidRPr="006F1105">
        <w:rPr>
          <w:color w:val="000000"/>
          <w:sz w:val="20"/>
          <w:szCs w:val="20"/>
          <w:lang w:eastAsia="ru-RU"/>
        </w:rPr>
        <w:t>.</w:t>
      </w:r>
    </w:p>
    <w:p w:rsidR="006F1105" w:rsidRDefault="006F1105" w:rsidP="006F1105">
      <w:pPr>
        <w:pStyle w:val="af1"/>
        <w:autoSpaceDE w:val="0"/>
        <w:autoSpaceDN w:val="0"/>
        <w:adjustRightInd w:val="0"/>
        <w:spacing w:after="0"/>
        <w:ind w:left="-1276" w:right="-426" w:firstLine="709"/>
        <w:rPr>
          <w:color w:val="000000"/>
          <w:sz w:val="20"/>
          <w:szCs w:val="20"/>
          <w:lang w:eastAsia="ru-RU"/>
        </w:rPr>
      </w:pPr>
      <w:r>
        <w:rPr>
          <w:color w:val="000000"/>
          <w:sz w:val="20"/>
          <w:szCs w:val="20"/>
          <w:lang w:eastAsia="ru-RU"/>
        </w:rPr>
        <w:t xml:space="preserve">4.9. </w:t>
      </w:r>
      <w:r w:rsidR="000E39F5" w:rsidRPr="006F1105">
        <w:rPr>
          <w:color w:val="000000"/>
          <w:sz w:val="20"/>
          <w:szCs w:val="20"/>
          <w:lang w:eastAsia="ru-RU"/>
        </w:rPr>
        <w:t>Поставщик обязан устранить недостатки Товара, обнаруженные Заказчиком при приёмке, в течение 5 (пяти) рабочих дней с момента получения уведомления о недостатках Товара от Заказчика</w:t>
      </w:r>
      <w:r w:rsidR="00B17532" w:rsidRPr="006F1105">
        <w:rPr>
          <w:color w:val="000000"/>
          <w:sz w:val="20"/>
          <w:szCs w:val="20"/>
          <w:lang w:eastAsia="ru-RU"/>
        </w:rPr>
        <w:t xml:space="preserve"> либо в этот же срок направить ответ по существу в случае несогласия с уведомлением Заказчика</w:t>
      </w:r>
      <w:r w:rsidR="000E39F5" w:rsidRPr="006F1105">
        <w:rPr>
          <w:color w:val="000000"/>
          <w:sz w:val="20"/>
          <w:szCs w:val="20"/>
          <w:lang w:eastAsia="ru-RU"/>
        </w:rPr>
        <w:t>.</w:t>
      </w:r>
    </w:p>
    <w:p w:rsidR="006F1105" w:rsidRDefault="006F1105" w:rsidP="006F1105">
      <w:pPr>
        <w:pStyle w:val="af1"/>
        <w:autoSpaceDE w:val="0"/>
        <w:autoSpaceDN w:val="0"/>
        <w:adjustRightInd w:val="0"/>
        <w:spacing w:after="0"/>
        <w:ind w:left="-1276" w:right="-426" w:firstLine="709"/>
        <w:rPr>
          <w:color w:val="000000"/>
          <w:sz w:val="20"/>
          <w:szCs w:val="20"/>
          <w:lang w:eastAsia="ru-RU"/>
        </w:rPr>
      </w:pPr>
      <w:r>
        <w:rPr>
          <w:color w:val="000000"/>
          <w:sz w:val="20"/>
          <w:szCs w:val="20"/>
          <w:lang w:eastAsia="ru-RU"/>
        </w:rPr>
        <w:t xml:space="preserve">4.10. </w:t>
      </w:r>
      <w:r w:rsidRPr="006F1105">
        <w:rPr>
          <w:color w:val="000000"/>
          <w:sz w:val="20"/>
          <w:szCs w:val="20"/>
          <w:lang w:eastAsia="ru-RU"/>
        </w:rPr>
        <w:t xml:space="preserve">Заказчик подписывает УПД только в случае, если содержание самого УПД соответствует требованиям </w:t>
      </w:r>
      <w:r w:rsidR="00277DFE">
        <w:rPr>
          <w:color w:val="000000"/>
          <w:sz w:val="20"/>
          <w:szCs w:val="20"/>
          <w:lang w:eastAsia="ru-RU"/>
        </w:rPr>
        <w:t>Договор</w:t>
      </w:r>
      <w:r w:rsidRPr="006F1105">
        <w:rPr>
          <w:color w:val="000000"/>
          <w:sz w:val="20"/>
          <w:szCs w:val="20"/>
          <w:lang w:eastAsia="ru-RU"/>
        </w:rPr>
        <w:t>а и законодательства Российской Федерации.</w:t>
      </w:r>
    </w:p>
    <w:p w:rsidR="006F1105" w:rsidRDefault="006F1105" w:rsidP="006F1105">
      <w:pPr>
        <w:pStyle w:val="af1"/>
        <w:autoSpaceDE w:val="0"/>
        <w:autoSpaceDN w:val="0"/>
        <w:adjustRightInd w:val="0"/>
        <w:spacing w:after="0"/>
        <w:ind w:left="-1276" w:right="-426" w:firstLine="709"/>
        <w:rPr>
          <w:color w:val="000000"/>
          <w:sz w:val="20"/>
          <w:szCs w:val="20"/>
          <w:lang w:eastAsia="ru-RU"/>
        </w:rPr>
      </w:pPr>
      <w:r>
        <w:rPr>
          <w:color w:val="000000"/>
          <w:sz w:val="20"/>
          <w:szCs w:val="20"/>
          <w:lang w:eastAsia="ru-RU"/>
        </w:rPr>
        <w:t xml:space="preserve">4.11. </w:t>
      </w:r>
      <w:r w:rsidR="00B17532" w:rsidRPr="006F1105">
        <w:rPr>
          <w:color w:val="000000"/>
          <w:sz w:val="20"/>
          <w:szCs w:val="20"/>
          <w:lang w:eastAsia="ru-RU"/>
        </w:rPr>
        <w:t>Любые расходы, связанные с устранением недостатков Товара, производятся Поставщиком и дополнительно Заказчиком не возмещаются.</w:t>
      </w:r>
    </w:p>
    <w:p w:rsidR="00AE0D63" w:rsidRDefault="006F1105" w:rsidP="006F1105">
      <w:pPr>
        <w:pStyle w:val="af1"/>
        <w:autoSpaceDE w:val="0"/>
        <w:autoSpaceDN w:val="0"/>
        <w:adjustRightInd w:val="0"/>
        <w:spacing w:after="0"/>
        <w:ind w:left="-1276" w:right="-426" w:firstLine="709"/>
        <w:rPr>
          <w:sz w:val="20"/>
          <w:szCs w:val="20"/>
        </w:rPr>
      </w:pPr>
      <w:r>
        <w:rPr>
          <w:color w:val="000000"/>
          <w:sz w:val="20"/>
          <w:szCs w:val="20"/>
          <w:lang w:eastAsia="ru-RU"/>
        </w:rPr>
        <w:t xml:space="preserve">4.12. </w:t>
      </w:r>
      <w:r w:rsidR="00AE0D63" w:rsidRPr="006F1105">
        <w:rPr>
          <w:sz w:val="20"/>
          <w:szCs w:val="20"/>
        </w:rPr>
        <w:t xml:space="preserve">Заказчик вправе не отказывать в приёмки поставленного Товара в случае выявления несоответствия Товара условиям </w:t>
      </w:r>
      <w:r w:rsidR="00277DFE">
        <w:rPr>
          <w:sz w:val="20"/>
          <w:szCs w:val="20"/>
        </w:rPr>
        <w:t>Договор</w:t>
      </w:r>
      <w:r w:rsidR="00AE0D63" w:rsidRPr="006F1105">
        <w:rPr>
          <w:sz w:val="20"/>
          <w:szCs w:val="20"/>
        </w:rPr>
        <w:t>а, если выявленное несоответствие не препятствует приёмки этого Товара и устранено Поставщиком.</w:t>
      </w:r>
    </w:p>
    <w:p w:rsidR="00A32A93" w:rsidRDefault="00A32A93" w:rsidP="006F1105">
      <w:pPr>
        <w:pStyle w:val="af1"/>
        <w:autoSpaceDE w:val="0"/>
        <w:autoSpaceDN w:val="0"/>
        <w:adjustRightInd w:val="0"/>
        <w:spacing w:after="0"/>
        <w:ind w:left="-1276" w:right="-426" w:firstLine="709"/>
        <w:rPr>
          <w:sz w:val="20"/>
          <w:szCs w:val="20"/>
        </w:rPr>
      </w:pPr>
      <w:r>
        <w:rPr>
          <w:sz w:val="20"/>
          <w:szCs w:val="20"/>
        </w:rPr>
        <w:t>4.13. После подписания Заказчиком УПД стороны оформляют также акт приёмки товаров, работ, услуг по ф. 0510452 в следующем порядке:</w:t>
      </w:r>
    </w:p>
    <w:p w:rsidR="00A32A93" w:rsidRDefault="00A32A93" w:rsidP="006F1105">
      <w:pPr>
        <w:pStyle w:val="af1"/>
        <w:autoSpaceDE w:val="0"/>
        <w:autoSpaceDN w:val="0"/>
        <w:adjustRightInd w:val="0"/>
        <w:spacing w:after="0"/>
        <w:ind w:left="-1276" w:right="-426" w:firstLine="709"/>
        <w:rPr>
          <w:sz w:val="20"/>
          <w:szCs w:val="20"/>
        </w:rPr>
      </w:pPr>
      <w:r>
        <w:rPr>
          <w:sz w:val="20"/>
          <w:szCs w:val="20"/>
        </w:rPr>
        <w:t xml:space="preserve">4.13.1. Заказчик в течение 1 (одного) рабочего дня после подписания УПД со своей Стороны направляет Поставщику по ЭДО акт приёмки товаров, работ, услуг по ф. 0510452 на подписание. В случае отсутствия у Поставщика ЭДО указанный акт может быть направлен по электронной почте или на почтовый адрес Поставщика, указанный в </w:t>
      </w:r>
      <w:r w:rsidR="00277DFE">
        <w:rPr>
          <w:sz w:val="20"/>
          <w:szCs w:val="20"/>
        </w:rPr>
        <w:t>Договор</w:t>
      </w:r>
      <w:r>
        <w:rPr>
          <w:sz w:val="20"/>
          <w:szCs w:val="20"/>
        </w:rPr>
        <w:t>е, – в таком случае способ направления акта выбирается Поставщиком самостоятельно с уведомлением об этом Заказчика.</w:t>
      </w:r>
    </w:p>
    <w:p w:rsidR="00A32A93" w:rsidRDefault="00A32A93" w:rsidP="006F1105">
      <w:pPr>
        <w:pStyle w:val="af1"/>
        <w:autoSpaceDE w:val="0"/>
        <w:autoSpaceDN w:val="0"/>
        <w:adjustRightInd w:val="0"/>
        <w:spacing w:after="0"/>
        <w:ind w:left="-1276" w:right="-426" w:firstLine="709"/>
        <w:rPr>
          <w:sz w:val="20"/>
          <w:szCs w:val="20"/>
        </w:rPr>
      </w:pPr>
      <w:r>
        <w:rPr>
          <w:sz w:val="20"/>
          <w:szCs w:val="20"/>
        </w:rPr>
        <w:t>4.13.2. Поставщик обязан в течение 3 (трёх) рабочих дней после получения от Заказчика акта приёмки товаров, работ, услуг по ф. 0510452 рассмотреть его и подписать. В случае наличия замечаний Поставщик направляет свои возражения в указанный настоящим подпунктом срок.</w:t>
      </w:r>
    </w:p>
    <w:p w:rsidR="00A32A93" w:rsidRDefault="00A32A93" w:rsidP="006F1105">
      <w:pPr>
        <w:pStyle w:val="af1"/>
        <w:autoSpaceDE w:val="0"/>
        <w:autoSpaceDN w:val="0"/>
        <w:adjustRightInd w:val="0"/>
        <w:spacing w:after="0"/>
        <w:ind w:left="-1276" w:right="-426" w:firstLine="709"/>
        <w:rPr>
          <w:sz w:val="20"/>
          <w:szCs w:val="20"/>
        </w:rPr>
      </w:pPr>
      <w:r>
        <w:rPr>
          <w:sz w:val="20"/>
          <w:szCs w:val="20"/>
        </w:rPr>
        <w:t>4.13.3. Заказчик при получении замечаний в течение 1 (одного) рабочего дня учитывает указанные замечания и направляет акт приёмки товаров, работ, услуг по ф. 0510452 повторно либо отказывается от учёта замечаний и требует от Поставщика подписать указанный акт.</w:t>
      </w:r>
    </w:p>
    <w:p w:rsidR="004333F4" w:rsidRPr="006F1105" w:rsidRDefault="004333F4" w:rsidP="006F1105">
      <w:pPr>
        <w:pStyle w:val="af1"/>
        <w:autoSpaceDE w:val="0"/>
        <w:autoSpaceDN w:val="0"/>
        <w:adjustRightInd w:val="0"/>
        <w:spacing w:after="0"/>
        <w:ind w:left="-1276" w:right="-426" w:firstLine="709"/>
        <w:rPr>
          <w:color w:val="000000"/>
          <w:sz w:val="20"/>
          <w:szCs w:val="20"/>
          <w:lang w:eastAsia="ru-RU"/>
        </w:rPr>
      </w:pPr>
      <w:r>
        <w:rPr>
          <w:sz w:val="20"/>
          <w:szCs w:val="20"/>
        </w:rPr>
        <w:t xml:space="preserve">4.14. В случае уклонения Поставщика от рассмотрения и подписания акта приёмки товаров, работ, услуг по ф. 0510452 Заказчик начисляет Поставщику штраф, предусмотренный </w:t>
      </w:r>
      <w:r w:rsidR="00277DFE">
        <w:rPr>
          <w:sz w:val="20"/>
          <w:szCs w:val="20"/>
        </w:rPr>
        <w:t>Договор</w:t>
      </w:r>
      <w:r>
        <w:rPr>
          <w:sz w:val="20"/>
          <w:szCs w:val="20"/>
        </w:rPr>
        <w:t>ом за нарушение обязательств, не имеющих стоимостное выражение.</w:t>
      </w:r>
    </w:p>
    <w:p w:rsidR="006D5637" w:rsidRPr="00704A77" w:rsidRDefault="006D5637" w:rsidP="006D5637">
      <w:pPr>
        <w:pStyle w:val="af1"/>
        <w:autoSpaceDE w:val="0"/>
        <w:autoSpaceDN w:val="0"/>
        <w:adjustRightInd w:val="0"/>
        <w:spacing w:after="0"/>
        <w:ind w:left="-567" w:right="-426"/>
        <w:rPr>
          <w:sz w:val="20"/>
          <w:szCs w:val="20"/>
        </w:rPr>
      </w:pPr>
    </w:p>
    <w:p w:rsidR="00A61ADC" w:rsidRPr="00704A77" w:rsidRDefault="00A32A93" w:rsidP="00A32A93">
      <w:pPr>
        <w:pStyle w:val="af1"/>
        <w:spacing w:after="0"/>
        <w:ind w:left="-1276" w:right="-426"/>
        <w:jc w:val="center"/>
        <w:rPr>
          <w:b/>
          <w:sz w:val="20"/>
          <w:szCs w:val="20"/>
        </w:rPr>
      </w:pPr>
      <w:r>
        <w:rPr>
          <w:b/>
          <w:sz w:val="20"/>
          <w:szCs w:val="20"/>
        </w:rPr>
        <w:t xml:space="preserve">5. </w:t>
      </w:r>
      <w:r w:rsidR="00A61ADC" w:rsidRPr="00704A77">
        <w:rPr>
          <w:b/>
          <w:sz w:val="20"/>
          <w:szCs w:val="20"/>
        </w:rPr>
        <w:t xml:space="preserve">ЦЕНА </w:t>
      </w:r>
      <w:r w:rsidR="00277DFE">
        <w:rPr>
          <w:b/>
          <w:sz w:val="20"/>
          <w:szCs w:val="20"/>
        </w:rPr>
        <w:t>ДОГОВОР</w:t>
      </w:r>
      <w:r w:rsidR="00A61ADC" w:rsidRPr="00704A77">
        <w:rPr>
          <w:b/>
          <w:sz w:val="20"/>
          <w:szCs w:val="20"/>
        </w:rPr>
        <w:t>А, УСЛОВИЯ И ПОРЯДОК РАСЧЕТОВ</w:t>
      </w:r>
    </w:p>
    <w:p w:rsidR="00A61ADC" w:rsidRPr="00A32A93" w:rsidRDefault="00A32A93" w:rsidP="00A32A93">
      <w:pPr>
        <w:pStyle w:val="af1"/>
        <w:autoSpaceDE w:val="0"/>
        <w:autoSpaceDN w:val="0"/>
        <w:adjustRightInd w:val="0"/>
        <w:spacing w:after="0"/>
        <w:ind w:left="-1276" w:right="-426" w:firstLine="709"/>
        <w:rPr>
          <w:rFonts w:eastAsia="Calibri"/>
          <w:sz w:val="20"/>
          <w:szCs w:val="20"/>
        </w:rPr>
      </w:pPr>
      <w:r>
        <w:rPr>
          <w:rFonts w:eastAsia="Calibri"/>
          <w:sz w:val="20"/>
          <w:szCs w:val="20"/>
        </w:rPr>
        <w:t xml:space="preserve">5.1. </w:t>
      </w:r>
      <w:r w:rsidR="00A61ADC" w:rsidRPr="00A32A93">
        <w:rPr>
          <w:rFonts w:eastAsia="Calibri"/>
          <w:sz w:val="20"/>
          <w:szCs w:val="20"/>
        </w:rPr>
        <w:t xml:space="preserve">Цена </w:t>
      </w:r>
      <w:r w:rsidR="00277DFE">
        <w:rPr>
          <w:rFonts w:eastAsia="Calibri"/>
          <w:sz w:val="20"/>
          <w:szCs w:val="20"/>
        </w:rPr>
        <w:t>Договор</w:t>
      </w:r>
      <w:r w:rsidR="00A61ADC" w:rsidRPr="00A32A93">
        <w:rPr>
          <w:rFonts w:eastAsia="Calibri"/>
          <w:sz w:val="20"/>
          <w:szCs w:val="20"/>
        </w:rPr>
        <w:t xml:space="preserve">а составляет </w:t>
      </w:r>
      <w:r w:rsidR="00A61ADC" w:rsidRPr="00A32A93">
        <w:rPr>
          <w:rFonts w:eastAsia="Calibri"/>
          <w:sz w:val="20"/>
          <w:szCs w:val="20"/>
          <w:highlight w:val="cyan"/>
        </w:rPr>
        <w:t xml:space="preserve">__________ (__________) рублей _______ копеек, включая налог на добавленную стоимость __________ (__________) рублей _______ копеек (НДС не облагается на основании ______________ </w:t>
      </w:r>
      <w:r w:rsidR="00A61ADC" w:rsidRPr="00A32A93">
        <w:rPr>
          <w:sz w:val="20"/>
          <w:szCs w:val="20"/>
          <w:highlight w:val="cyan"/>
        </w:rPr>
        <w:t>Налогового</w:t>
      </w:r>
      <w:r w:rsidR="00A61ADC" w:rsidRPr="00A32A93">
        <w:rPr>
          <w:rFonts w:eastAsia="Calibri"/>
          <w:sz w:val="20"/>
          <w:szCs w:val="20"/>
          <w:highlight w:val="cyan"/>
        </w:rPr>
        <w:t xml:space="preserve"> кодекса Российской Федерации и ________)</w:t>
      </w:r>
      <w:r>
        <w:rPr>
          <w:rFonts w:eastAsia="Calibri"/>
          <w:sz w:val="20"/>
          <w:szCs w:val="20"/>
        </w:rPr>
        <w:t>,</w:t>
      </w:r>
      <w:r w:rsidR="001428EF" w:rsidRPr="00A32A93">
        <w:rPr>
          <w:rFonts w:eastAsia="Calibri"/>
          <w:sz w:val="20"/>
          <w:szCs w:val="20"/>
        </w:rPr>
        <w:t xml:space="preserve"> </w:t>
      </w:r>
      <w:r w:rsidR="00A61ADC" w:rsidRPr="00A32A93">
        <w:rPr>
          <w:rFonts w:eastAsia="Calibri"/>
          <w:sz w:val="20"/>
          <w:szCs w:val="20"/>
        </w:rPr>
        <w:t xml:space="preserve">в соответствии со Спецификацией (Приложение №1 к настоящему </w:t>
      </w:r>
      <w:r w:rsidR="00277DFE">
        <w:rPr>
          <w:rFonts w:eastAsia="Calibri"/>
          <w:sz w:val="20"/>
          <w:szCs w:val="20"/>
        </w:rPr>
        <w:t>Договор</w:t>
      </w:r>
      <w:r w:rsidR="00A61ADC" w:rsidRPr="00A32A93">
        <w:rPr>
          <w:rFonts w:eastAsia="Calibri"/>
          <w:sz w:val="20"/>
          <w:szCs w:val="20"/>
        </w:rPr>
        <w:t>у).</w:t>
      </w:r>
    </w:p>
    <w:p w:rsidR="00277DFE" w:rsidRDefault="00A32A93" w:rsidP="00277DFE">
      <w:pPr>
        <w:spacing w:after="0"/>
        <w:ind w:left="-1276" w:right="-426" w:firstLine="709"/>
        <w:rPr>
          <w:sz w:val="20"/>
          <w:szCs w:val="20"/>
        </w:rPr>
      </w:pPr>
      <w:r>
        <w:rPr>
          <w:sz w:val="20"/>
          <w:szCs w:val="20"/>
        </w:rPr>
        <w:t xml:space="preserve">5.2. </w:t>
      </w:r>
      <w:r w:rsidR="00990A5F" w:rsidRPr="00990A5F">
        <w:rPr>
          <w:sz w:val="20"/>
          <w:szCs w:val="20"/>
        </w:rPr>
        <w:t xml:space="preserve">Цена </w:t>
      </w:r>
      <w:r w:rsidR="00277DFE">
        <w:rPr>
          <w:sz w:val="20"/>
          <w:szCs w:val="20"/>
        </w:rPr>
        <w:t>Договор</w:t>
      </w:r>
      <w:r w:rsidR="00990A5F" w:rsidRPr="00990A5F">
        <w:rPr>
          <w:sz w:val="20"/>
          <w:szCs w:val="20"/>
        </w:rPr>
        <w:t xml:space="preserve">а является твёрдой и определяется на весь срок исполнения </w:t>
      </w:r>
      <w:r w:rsidR="00277DFE">
        <w:rPr>
          <w:sz w:val="20"/>
          <w:szCs w:val="20"/>
        </w:rPr>
        <w:t>Договора, не подлежит изменению</w:t>
      </w:r>
      <w:r w:rsidR="00990A5F" w:rsidRPr="00990A5F">
        <w:rPr>
          <w:sz w:val="20"/>
          <w:szCs w:val="20"/>
        </w:rPr>
        <w:t>.</w:t>
      </w:r>
      <w:r w:rsidR="00277DFE">
        <w:rPr>
          <w:sz w:val="20"/>
          <w:szCs w:val="20"/>
        </w:rPr>
        <w:t xml:space="preserve"> Стороны вправе изменить цену Договора путём заключения дополнительного соглашения.</w:t>
      </w:r>
    </w:p>
    <w:p w:rsidR="00A61ADC" w:rsidRPr="00A32A93" w:rsidRDefault="00A32A93" w:rsidP="00A32A93">
      <w:pPr>
        <w:spacing w:after="0"/>
        <w:ind w:left="-1276" w:right="-426" w:firstLine="709"/>
        <w:rPr>
          <w:sz w:val="20"/>
          <w:szCs w:val="20"/>
        </w:rPr>
      </w:pPr>
      <w:r>
        <w:rPr>
          <w:sz w:val="20"/>
          <w:szCs w:val="20"/>
        </w:rPr>
        <w:t xml:space="preserve">5.3. </w:t>
      </w:r>
      <w:r w:rsidR="00A61ADC" w:rsidRPr="00A32A93">
        <w:rPr>
          <w:rFonts w:eastAsia="Calibri"/>
          <w:sz w:val="20"/>
          <w:szCs w:val="20"/>
        </w:rPr>
        <w:t xml:space="preserve">Цена </w:t>
      </w:r>
      <w:r w:rsidR="00277DFE">
        <w:rPr>
          <w:rFonts w:eastAsia="Calibri"/>
          <w:sz w:val="20"/>
          <w:szCs w:val="20"/>
        </w:rPr>
        <w:t>Договор</w:t>
      </w:r>
      <w:r w:rsidR="00A61ADC" w:rsidRPr="00A32A93">
        <w:rPr>
          <w:rFonts w:eastAsia="Calibri"/>
          <w:sz w:val="20"/>
          <w:szCs w:val="20"/>
        </w:rPr>
        <w:t xml:space="preserve">а включает в себя все расходы Поставщика, необходимые для осуществления им своих обязательств по </w:t>
      </w:r>
      <w:r w:rsidR="00277DFE">
        <w:rPr>
          <w:rFonts w:eastAsia="Calibri"/>
          <w:sz w:val="20"/>
          <w:szCs w:val="20"/>
        </w:rPr>
        <w:t>Договор</w:t>
      </w:r>
      <w:r>
        <w:rPr>
          <w:rFonts w:eastAsia="Calibri"/>
          <w:sz w:val="20"/>
          <w:szCs w:val="20"/>
        </w:rPr>
        <w:t xml:space="preserve">у </w:t>
      </w:r>
      <w:r w:rsidR="00A61ADC" w:rsidRPr="00A32A93">
        <w:rPr>
          <w:rFonts w:eastAsia="Calibri"/>
          <w:sz w:val="20"/>
          <w:szCs w:val="20"/>
        </w:rPr>
        <w:t>в полном объеме и надлежащего качества, в том числе все подлежащие к уплате налоги, сборы и другие обязательные платежи, расходы на товар,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погрузочно-разг</w:t>
      </w:r>
      <w:r w:rsidR="007D5A78" w:rsidRPr="00A32A93">
        <w:rPr>
          <w:rFonts w:eastAsia="Calibri"/>
          <w:sz w:val="20"/>
          <w:szCs w:val="20"/>
        </w:rPr>
        <w:t>рузочных работ и прочие расходы</w:t>
      </w:r>
      <w:r w:rsidR="00D153D9" w:rsidRPr="00A32A93">
        <w:rPr>
          <w:rFonts w:eastAsia="Calibri"/>
          <w:sz w:val="20"/>
          <w:szCs w:val="20"/>
        </w:rPr>
        <w:t>.</w:t>
      </w:r>
    </w:p>
    <w:p w:rsidR="00A32A93" w:rsidRDefault="00A32A93" w:rsidP="00A32A93">
      <w:pPr>
        <w:spacing w:after="0"/>
        <w:ind w:left="-1276" w:right="-426" w:firstLine="708"/>
        <w:rPr>
          <w:sz w:val="20"/>
          <w:szCs w:val="20"/>
        </w:rPr>
      </w:pPr>
      <w:r>
        <w:rPr>
          <w:sz w:val="20"/>
          <w:szCs w:val="20"/>
        </w:rPr>
        <w:t xml:space="preserve">5.4. </w:t>
      </w:r>
      <w:r w:rsidR="00A61ADC" w:rsidRPr="00704A77">
        <w:rPr>
          <w:sz w:val="20"/>
          <w:szCs w:val="20"/>
        </w:rPr>
        <w:t>Поставка не должна повлечь для Заказчика дополнительных расходов.</w:t>
      </w:r>
    </w:p>
    <w:p w:rsidR="00A32A93" w:rsidRDefault="00A32A93" w:rsidP="00A32A93">
      <w:pPr>
        <w:spacing w:after="0"/>
        <w:ind w:left="-1276" w:right="-426" w:firstLine="708"/>
        <w:rPr>
          <w:sz w:val="20"/>
          <w:szCs w:val="20"/>
        </w:rPr>
      </w:pPr>
      <w:r>
        <w:rPr>
          <w:sz w:val="20"/>
          <w:szCs w:val="20"/>
        </w:rPr>
        <w:t xml:space="preserve">5.5. </w:t>
      </w:r>
      <w:r w:rsidR="00A61ADC" w:rsidRPr="00A32A93">
        <w:rPr>
          <w:sz w:val="20"/>
          <w:szCs w:val="20"/>
        </w:rPr>
        <w:t xml:space="preserve">Оплата по </w:t>
      </w:r>
      <w:r w:rsidR="00277DFE">
        <w:rPr>
          <w:sz w:val="20"/>
          <w:szCs w:val="20"/>
        </w:rPr>
        <w:t>договор</w:t>
      </w:r>
      <w:r w:rsidR="00A61ADC" w:rsidRPr="00A32A93">
        <w:rPr>
          <w:sz w:val="20"/>
          <w:szCs w:val="20"/>
        </w:rPr>
        <w:t>у осуществляется в рублях Российской Федерации.</w:t>
      </w:r>
    </w:p>
    <w:p w:rsidR="00A32A93" w:rsidRPr="00AC4108" w:rsidRDefault="00A32A93" w:rsidP="00A32A93">
      <w:pPr>
        <w:spacing w:after="0"/>
        <w:ind w:left="-1276" w:right="-426" w:firstLine="708"/>
        <w:rPr>
          <w:sz w:val="20"/>
          <w:szCs w:val="20"/>
        </w:rPr>
      </w:pPr>
      <w:r>
        <w:rPr>
          <w:sz w:val="20"/>
          <w:szCs w:val="20"/>
        </w:rPr>
        <w:t xml:space="preserve">5.6. </w:t>
      </w:r>
      <w:r w:rsidR="00A61ADC" w:rsidRPr="00A32A93">
        <w:rPr>
          <w:sz w:val="20"/>
          <w:szCs w:val="20"/>
        </w:rPr>
        <w:t xml:space="preserve">Оплата по настоящему </w:t>
      </w:r>
      <w:r w:rsidR="00277DFE">
        <w:rPr>
          <w:sz w:val="20"/>
          <w:szCs w:val="20"/>
        </w:rPr>
        <w:t>Договор</w:t>
      </w:r>
      <w:r w:rsidR="00A61ADC" w:rsidRPr="00A32A93">
        <w:rPr>
          <w:sz w:val="20"/>
          <w:szCs w:val="20"/>
        </w:rPr>
        <w:t xml:space="preserve">у осуществляется путём перечисления денежных средств на счет Поставщика по реквизитам, указанным в </w:t>
      </w:r>
      <w:r w:rsidR="00277DFE" w:rsidRPr="00AC4108">
        <w:rPr>
          <w:sz w:val="20"/>
          <w:szCs w:val="20"/>
        </w:rPr>
        <w:t>Договор</w:t>
      </w:r>
      <w:r w:rsidRPr="00AC4108">
        <w:rPr>
          <w:sz w:val="20"/>
          <w:szCs w:val="20"/>
        </w:rPr>
        <w:t>е.</w:t>
      </w:r>
    </w:p>
    <w:p w:rsidR="004333F4" w:rsidRPr="00AC4108" w:rsidRDefault="004333F4" w:rsidP="004333F4">
      <w:pPr>
        <w:spacing w:after="0"/>
        <w:ind w:left="-1276" w:right="-426" w:firstLine="708"/>
        <w:rPr>
          <w:sz w:val="20"/>
          <w:szCs w:val="20"/>
        </w:rPr>
      </w:pPr>
      <w:r w:rsidRPr="00AC4108">
        <w:rPr>
          <w:sz w:val="20"/>
          <w:szCs w:val="20"/>
        </w:rPr>
        <w:t xml:space="preserve">5.7. </w:t>
      </w:r>
      <w:r w:rsidR="00A61ADC" w:rsidRPr="00AC4108">
        <w:rPr>
          <w:sz w:val="20"/>
          <w:szCs w:val="20"/>
        </w:rPr>
        <w:t>Датой платежа является дата проведения операции по списанию соответствующей суммы с</w:t>
      </w:r>
      <w:r w:rsidR="001D3899" w:rsidRPr="00AC4108">
        <w:rPr>
          <w:sz w:val="20"/>
          <w:szCs w:val="20"/>
        </w:rPr>
        <w:t xml:space="preserve">о </w:t>
      </w:r>
      <w:r w:rsidR="00A61ADC" w:rsidRPr="00AC4108">
        <w:rPr>
          <w:sz w:val="20"/>
          <w:szCs w:val="20"/>
        </w:rPr>
        <w:t>счета Заказчика для её зачисления на счет Поставщика.</w:t>
      </w:r>
    </w:p>
    <w:p w:rsidR="004333F4" w:rsidRPr="00AC4108" w:rsidRDefault="004333F4" w:rsidP="004333F4">
      <w:pPr>
        <w:spacing w:after="0"/>
        <w:ind w:left="-1276" w:right="-426" w:firstLine="708"/>
        <w:rPr>
          <w:sz w:val="20"/>
          <w:szCs w:val="20"/>
        </w:rPr>
      </w:pPr>
      <w:r w:rsidRPr="00AC4108">
        <w:rPr>
          <w:sz w:val="20"/>
          <w:szCs w:val="20"/>
        </w:rPr>
        <w:t xml:space="preserve">5.8. </w:t>
      </w:r>
      <w:r w:rsidR="008109D8" w:rsidRPr="00AC4108">
        <w:rPr>
          <w:sz w:val="20"/>
          <w:szCs w:val="20"/>
        </w:rPr>
        <w:t xml:space="preserve">Оплата товара производится Заказчиком в срок не более </w:t>
      </w:r>
      <w:r w:rsidR="00277DFE" w:rsidRPr="00AC4108">
        <w:rPr>
          <w:sz w:val="20"/>
          <w:szCs w:val="20"/>
        </w:rPr>
        <w:t>7 (семи)</w:t>
      </w:r>
      <w:r w:rsidR="008109D8" w:rsidRPr="00AC4108">
        <w:rPr>
          <w:sz w:val="20"/>
          <w:szCs w:val="20"/>
        </w:rPr>
        <w:t xml:space="preserve"> рабочих дней с </w:t>
      </w:r>
      <w:r w:rsidRPr="00AC4108">
        <w:rPr>
          <w:sz w:val="20"/>
          <w:szCs w:val="20"/>
        </w:rPr>
        <w:t>даты подписания документа о приёмке – УПД.</w:t>
      </w:r>
    </w:p>
    <w:p w:rsidR="004333F4" w:rsidRPr="00AC4108" w:rsidRDefault="004333F4" w:rsidP="004333F4">
      <w:pPr>
        <w:spacing w:after="0"/>
        <w:ind w:left="-1276" w:right="-426" w:firstLine="708"/>
        <w:rPr>
          <w:sz w:val="20"/>
          <w:szCs w:val="20"/>
        </w:rPr>
      </w:pPr>
      <w:r w:rsidRPr="00AC4108">
        <w:rPr>
          <w:sz w:val="20"/>
          <w:szCs w:val="20"/>
        </w:rPr>
        <w:t xml:space="preserve">5.9. Авансирование по настоящему </w:t>
      </w:r>
      <w:r w:rsidR="00277DFE" w:rsidRPr="00AC4108">
        <w:rPr>
          <w:sz w:val="20"/>
          <w:szCs w:val="20"/>
        </w:rPr>
        <w:t>Договор</w:t>
      </w:r>
      <w:r w:rsidRPr="00AC4108">
        <w:rPr>
          <w:sz w:val="20"/>
          <w:szCs w:val="20"/>
        </w:rPr>
        <w:t xml:space="preserve">у не предусмотрено, оплата по </w:t>
      </w:r>
      <w:r w:rsidR="00277DFE" w:rsidRPr="00AC4108">
        <w:rPr>
          <w:sz w:val="20"/>
          <w:szCs w:val="20"/>
        </w:rPr>
        <w:t>Договор</w:t>
      </w:r>
      <w:r w:rsidRPr="00AC4108">
        <w:rPr>
          <w:sz w:val="20"/>
          <w:szCs w:val="20"/>
        </w:rPr>
        <w:t>у осуществляется после исполнения обязательств Поставщиком по поставке Товара.</w:t>
      </w:r>
    </w:p>
    <w:p w:rsidR="004333F4" w:rsidRPr="00AC4108" w:rsidRDefault="004333F4" w:rsidP="004333F4">
      <w:pPr>
        <w:spacing w:after="0"/>
        <w:ind w:left="-1276" w:right="-426" w:firstLine="708"/>
        <w:rPr>
          <w:sz w:val="20"/>
          <w:szCs w:val="20"/>
        </w:rPr>
      </w:pPr>
      <w:r w:rsidRPr="00AC4108">
        <w:rPr>
          <w:sz w:val="20"/>
          <w:szCs w:val="20"/>
        </w:rPr>
        <w:t xml:space="preserve">5.10. При расчётах, составлении любых документов Поставщик обязан указывать номер, дату заключения </w:t>
      </w:r>
      <w:r w:rsidR="00277DFE" w:rsidRPr="00AC4108">
        <w:rPr>
          <w:sz w:val="20"/>
          <w:szCs w:val="20"/>
        </w:rPr>
        <w:t>Договор</w:t>
      </w:r>
      <w:r w:rsidRPr="00AC4108">
        <w:rPr>
          <w:sz w:val="20"/>
          <w:szCs w:val="20"/>
        </w:rPr>
        <w:t xml:space="preserve">а, правильное полное и сокращённое наименование Заказчика (учитывая кавычки, сокращения и т.п.), его юридического адреса в соответствии с условиями </w:t>
      </w:r>
      <w:r w:rsidR="00277DFE" w:rsidRPr="00AC4108">
        <w:rPr>
          <w:sz w:val="20"/>
          <w:szCs w:val="20"/>
        </w:rPr>
        <w:t>Договор</w:t>
      </w:r>
      <w:r w:rsidRPr="00AC4108">
        <w:rPr>
          <w:sz w:val="20"/>
          <w:szCs w:val="20"/>
        </w:rPr>
        <w:t>а или сведениями из ЕГРЮЛ с заполнением всех реквизитов. В противном случае документ признаётся оформленным ненадлежащим образом, оплата по нему не производится до устранения замечаний. Риск убытков, неоплаты поставленного Товара в связи с неправильным оформлением документов несёт Поставщик.</w:t>
      </w:r>
    </w:p>
    <w:p w:rsidR="004333F4" w:rsidRPr="00AC4108" w:rsidRDefault="004333F4" w:rsidP="004333F4">
      <w:pPr>
        <w:spacing w:after="0"/>
        <w:ind w:left="-1276" w:right="-426" w:firstLine="708"/>
        <w:rPr>
          <w:sz w:val="20"/>
          <w:szCs w:val="20"/>
        </w:rPr>
      </w:pPr>
      <w:r w:rsidRPr="00AC4108">
        <w:rPr>
          <w:sz w:val="20"/>
          <w:szCs w:val="20"/>
        </w:rPr>
        <w:t xml:space="preserve">5.11. Возможно уменьшение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w:t>
      </w:r>
      <w:r w:rsidR="00277DFE" w:rsidRPr="00AC4108">
        <w:rPr>
          <w:sz w:val="20"/>
          <w:szCs w:val="20"/>
        </w:rPr>
        <w:t>договор</w:t>
      </w:r>
      <w:r w:rsidRPr="00AC4108">
        <w:rPr>
          <w:sz w:val="20"/>
          <w:szCs w:val="20"/>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w:t>
      </w:r>
      <w:r w:rsidR="00277DFE" w:rsidRPr="00AC4108">
        <w:rPr>
          <w:sz w:val="20"/>
          <w:szCs w:val="20"/>
        </w:rPr>
        <w:t>оссийской Федерации Заказчиком.</w:t>
      </w:r>
    </w:p>
    <w:p w:rsidR="004333F4" w:rsidRPr="00AC4108" w:rsidRDefault="004333F4" w:rsidP="004333F4">
      <w:pPr>
        <w:spacing w:after="0"/>
        <w:ind w:left="-1276" w:right="-426" w:firstLine="708"/>
        <w:rPr>
          <w:sz w:val="20"/>
          <w:szCs w:val="20"/>
        </w:rPr>
      </w:pPr>
      <w:r w:rsidRPr="00AC4108">
        <w:rPr>
          <w:sz w:val="20"/>
          <w:szCs w:val="20"/>
        </w:rPr>
        <w:t>5.12. В случае если Товар облагается НДС, Поставщик несёт ответственность за правильность расчёта НДС.</w:t>
      </w:r>
    </w:p>
    <w:p w:rsidR="004333F4" w:rsidRPr="00AC4108" w:rsidRDefault="004333F4" w:rsidP="004333F4">
      <w:pPr>
        <w:spacing w:after="0"/>
        <w:ind w:left="-1276" w:right="-426" w:firstLine="708"/>
        <w:rPr>
          <w:sz w:val="20"/>
          <w:szCs w:val="20"/>
        </w:rPr>
      </w:pPr>
      <w:r w:rsidRPr="00AC4108">
        <w:rPr>
          <w:sz w:val="20"/>
          <w:szCs w:val="20"/>
        </w:rPr>
        <w:t xml:space="preserve">5.13. В случае если у Поставщика в течение срока исполнения </w:t>
      </w:r>
      <w:r w:rsidR="00277DFE" w:rsidRPr="00AC4108">
        <w:rPr>
          <w:sz w:val="20"/>
          <w:szCs w:val="20"/>
        </w:rPr>
        <w:t>Договор</w:t>
      </w:r>
      <w:r w:rsidRPr="00AC4108">
        <w:rPr>
          <w:sz w:val="20"/>
          <w:szCs w:val="20"/>
        </w:rPr>
        <w:t xml:space="preserve">а возникнет обязанность по уплате НДС или иных налогов, не учтённых Поставщиком при подписании </w:t>
      </w:r>
      <w:r w:rsidR="00277DFE" w:rsidRPr="00AC4108">
        <w:rPr>
          <w:sz w:val="20"/>
          <w:szCs w:val="20"/>
        </w:rPr>
        <w:t>Договор</w:t>
      </w:r>
      <w:r w:rsidRPr="00AC4108">
        <w:rPr>
          <w:sz w:val="20"/>
          <w:szCs w:val="20"/>
        </w:rPr>
        <w:t xml:space="preserve">а, Стороны определили, что расходы, связанные с уплатой НДС или иных налогов, включены в цену </w:t>
      </w:r>
      <w:r w:rsidR="00277DFE" w:rsidRPr="00AC4108">
        <w:rPr>
          <w:sz w:val="20"/>
          <w:szCs w:val="20"/>
        </w:rPr>
        <w:t>Договор</w:t>
      </w:r>
      <w:r w:rsidRPr="00AC4108">
        <w:rPr>
          <w:sz w:val="20"/>
          <w:szCs w:val="20"/>
        </w:rPr>
        <w:t xml:space="preserve">а. В таком случае цена </w:t>
      </w:r>
      <w:r w:rsidR="00277DFE" w:rsidRPr="00AC4108">
        <w:rPr>
          <w:sz w:val="20"/>
          <w:szCs w:val="20"/>
        </w:rPr>
        <w:t>Договор</w:t>
      </w:r>
      <w:r w:rsidRPr="00AC4108">
        <w:rPr>
          <w:sz w:val="20"/>
          <w:szCs w:val="20"/>
        </w:rPr>
        <w:t>а не подлежит изменению.</w:t>
      </w:r>
    </w:p>
    <w:p w:rsidR="00A61ADC" w:rsidRPr="004333F4" w:rsidRDefault="004333F4" w:rsidP="004333F4">
      <w:pPr>
        <w:spacing w:after="0"/>
        <w:ind w:left="-1276" w:right="-426" w:firstLine="708"/>
        <w:rPr>
          <w:sz w:val="20"/>
          <w:szCs w:val="20"/>
        </w:rPr>
      </w:pPr>
      <w:r w:rsidRPr="00AC4108">
        <w:rPr>
          <w:sz w:val="20"/>
          <w:szCs w:val="20"/>
        </w:rPr>
        <w:t xml:space="preserve">5.14. </w:t>
      </w:r>
      <w:r w:rsidR="00A61ADC" w:rsidRPr="00AC4108">
        <w:rPr>
          <w:sz w:val="20"/>
          <w:szCs w:val="20"/>
        </w:rPr>
        <w:t xml:space="preserve">Источник финансирования: </w:t>
      </w:r>
      <w:r w:rsidR="00E96AC5" w:rsidRPr="00AC4108">
        <w:rPr>
          <w:sz w:val="20"/>
          <w:szCs w:val="20"/>
        </w:rPr>
        <w:t>средства бюджетного учреждения (</w:t>
      </w:r>
      <w:r w:rsidR="00277DFE" w:rsidRPr="00AC4108">
        <w:rPr>
          <w:sz w:val="20"/>
          <w:szCs w:val="20"/>
        </w:rPr>
        <w:t>приносящая доход деятельность</w:t>
      </w:r>
      <w:r w:rsidR="00E96AC5" w:rsidRPr="00AC4108">
        <w:rPr>
          <w:sz w:val="20"/>
          <w:szCs w:val="20"/>
        </w:rPr>
        <w:t>)</w:t>
      </w:r>
      <w:r w:rsidR="00A61ADC" w:rsidRPr="00AC4108">
        <w:rPr>
          <w:sz w:val="20"/>
          <w:szCs w:val="20"/>
        </w:rPr>
        <w:t>.</w:t>
      </w:r>
      <w:r w:rsidR="001428EF" w:rsidRPr="004333F4">
        <w:rPr>
          <w:sz w:val="20"/>
          <w:szCs w:val="20"/>
        </w:rPr>
        <w:t xml:space="preserve"> </w:t>
      </w:r>
    </w:p>
    <w:p w:rsidR="006D5637" w:rsidRPr="00704A77" w:rsidRDefault="006D5637" w:rsidP="006D5637">
      <w:pPr>
        <w:pStyle w:val="af1"/>
        <w:spacing w:after="0"/>
        <w:ind w:left="-567" w:right="-426"/>
        <w:rPr>
          <w:sz w:val="20"/>
          <w:szCs w:val="20"/>
        </w:rPr>
      </w:pPr>
    </w:p>
    <w:p w:rsidR="00E96AC5" w:rsidRDefault="004333F4" w:rsidP="004333F4">
      <w:pPr>
        <w:pStyle w:val="af1"/>
        <w:spacing w:after="0"/>
        <w:ind w:left="-1276" w:right="-426"/>
        <w:jc w:val="center"/>
        <w:rPr>
          <w:b/>
          <w:sz w:val="20"/>
          <w:szCs w:val="20"/>
        </w:rPr>
      </w:pPr>
      <w:r>
        <w:rPr>
          <w:b/>
          <w:sz w:val="20"/>
          <w:szCs w:val="20"/>
        </w:rPr>
        <w:t xml:space="preserve">6. </w:t>
      </w:r>
      <w:r w:rsidR="00E96AC5">
        <w:rPr>
          <w:b/>
          <w:sz w:val="20"/>
          <w:szCs w:val="20"/>
        </w:rPr>
        <w:t>ПРАВА И ОБЯЗАННОСТИ СТОРОН</w:t>
      </w:r>
    </w:p>
    <w:p w:rsidR="00E96AC5" w:rsidRPr="00F75855" w:rsidRDefault="004333F4" w:rsidP="004333F4">
      <w:pPr>
        <w:spacing w:after="0"/>
        <w:ind w:left="-1276" w:right="-426" w:firstLine="708"/>
        <w:rPr>
          <w:b/>
          <w:bCs/>
          <w:sz w:val="20"/>
          <w:szCs w:val="20"/>
        </w:rPr>
      </w:pPr>
      <w:r>
        <w:rPr>
          <w:b/>
          <w:bCs/>
          <w:sz w:val="20"/>
          <w:szCs w:val="20"/>
        </w:rPr>
        <w:lastRenderedPageBreak/>
        <w:t xml:space="preserve">6.1. </w:t>
      </w:r>
      <w:r w:rsidR="00E96AC5" w:rsidRPr="004333F4">
        <w:rPr>
          <w:b/>
          <w:sz w:val="20"/>
          <w:szCs w:val="20"/>
        </w:rPr>
        <w:t>Заказчик</w:t>
      </w:r>
      <w:r w:rsidR="00E96AC5" w:rsidRPr="00F75855">
        <w:rPr>
          <w:b/>
          <w:bCs/>
          <w:sz w:val="20"/>
          <w:szCs w:val="20"/>
        </w:rPr>
        <w:t xml:space="preserve"> вправе:</w:t>
      </w:r>
    </w:p>
    <w:p w:rsidR="004333F4" w:rsidRDefault="004333F4" w:rsidP="004333F4">
      <w:pPr>
        <w:spacing w:after="0"/>
        <w:ind w:left="-1276" w:right="-426" w:firstLine="708"/>
        <w:rPr>
          <w:sz w:val="20"/>
          <w:szCs w:val="20"/>
        </w:rPr>
      </w:pPr>
      <w:r>
        <w:rPr>
          <w:sz w:val="20"/>
          <w:szCs w:val="20"/>
        </w:rPr>
        <w:t xml:space="preserve">6.1.1. </w:t>
      </w:r>
      <w:r w:rsidR="00C108E2">
        <w:rPr>
          <w:sz w:val="20"/>
          <w:szCs w:val="20"/>
        </w:rPr>
        <w:t>Т</w:t>
      </w:r>
      <w:r w:rsidR="00C108E2" w:rsidRPr="00C108E2">
        <w:rPr>
          <w:sz w:val="20"/>
          <w:szCs w:val="20"/>
        </w:rPr>
        <w:t xml:space="preserve">ребовать от Поставщика надлежащего исполнения обязательств по </w:t>
      </w:r>
      <w:r w:rsidR="00277DFE">
        <w:rPr>
          <w:sz w:val="20"/>
          <w:szCs w:val="20"/>
        </w:rPr>
        <w:t>Договор</w:t>
      </w:r>
      <w:r w:rsidR="00C108E2" w:rsidRPr="00C108E2">
        <w:rPr>
          <w:sz w:val="20"/>
          <w:szCs w:val="20"/>
        </w:rPr>
        <w:t>у</w:t>
      </w:r>
      <w:r w:rsidR="00C108E2">
        <w:rPr>
          <w:sz w:val="20"/>
          <w:szCs w:val="20"/>
        </w:rPr>
        <w:t>.</w:t>
      </w:r>
    </w:p>
    <w:p w:rsidR="004333F4" w:rsidRDefault="004333F4" w:rsidP="004333F4">
      <w:pPr>
        <w:spacing w:after="0"/>
        <w:ind w:left="-1276" w:right="-426" w:firstLine="708"/>
        <w:rPr>
          <w:sz w:val="20"/>
          <w:szCs w:val="20"/>
        </w:rPr>
      </w:pPr>
      <w:r>
        <w:rPr>
          <w:sz w:val="20"/>
          <w:szCs w:val="20"/>
        </w:rPr>
        <w:t xml:space="preserve">6.1.2. </w:t>
      </w:r>
      <w:r w:rsidR="00C108E2" w:rsidRPr="004333F4">
        <w:rPr>
          <w:sz w:val="20"/>
          <w:szCs w:val="20"/>
        </w:rPr>
        <w:t>Требовать от Поставщика своевр</w:t>
      </w:r>
      <w:r w:rsidR="001428EF" w:rsidRPr="004333F4">
        <w:rPr>
          <w:sz w:val="20"/>
          <w:szCs w:val="20"/>
        </w:rPr>
        <w:t>еменного устранения недостатков Товара</w:t>
      </w:r>
      <w:r>
        <w:rPr>
          <w:sz w:val="20"/>
          <w:szCs w:val="20"/>
        </w:rPr>
        <w:t>.</w:t>
      </w:r>
    </w:p>
    <w:p w:rsidR="004333F4" w:rsidRDefault="004333F4" w:rsidP="004333F4">
      <w:pPr>
        <w:spacing w:after="0"/>
        <w:ind w:left="-1276" w:right="-426" w:firstLine="708"/>
        <w:rPr>
          <w:sz w:val="20"/>
          <w:szCs w:val="20"/>
        </w:rPr>
      </w:pPr>
      <w:r>
        <w:rPr>
          <w:sz w:val="20"/>
          <w:szCs w:val="20"/>
        </w:rPr>
        <w:t xml:space="preserve">6.1.3. </w:t>
      </w:r>
      <w:r w:rsidR="00E96AC5" w:rsidRPr="004333F4">
        <w:rPr>
          <w:sz w:val="20"/>
          <w:szCs w:val="20"/>
        </w:rPr>
        <w:t xml:space="preserve">Осуществлять в любое время контроль за ходом и качеством выполнения Поставщиком обязательств по настоящему </w:t>
      </w:r>
      <w:r w:rsidR="00277DFE">
        <w:rPr>
          <w:sz w:val="20"/>
          <w:szCs w:val="20"/>
        </w:rPr>
        <w:t>Договор</w:t>
      </w:r>
      <w:r w:rsidR="00E96AC5" w:rsidRPr="004333F4">
        <w:rPr>
          <w:sz w:val="20"/>
          <w:szCs w:val="20"/>
        </w:rPr>
        <w:t>у, не вмешиваясь при этом в оперативно-хозяйственную деятельность Поставщика.</w:t>
      </w:r>
    </w:p>
    <w:p w:rsidR="00FC03CF" w:rsidRDefault="004333F4" w:rsidP="00FC03CF">
      <w:pPr>
        <w:spacing w:after="0"/>
        <w:ind w:left="-1276" w:right="-426" w:firstLine="708"/>
        <w:rPr>
          <w:sz w:val="20"/>
          <w:szCs w:val="20"/>
        </w:rPr>
      </w:pPr>
      <w:r>
        <w:rPr>
          <w:sz w:val="20"/>
          <w:szCs w:val="20"/>
        </w:rPr>
        <w:t xml:space="preserve">6.1.4. </w:t>
      </w:r>
      <w:r w:rsidR="00E96AC5" w:rsidRPr="004333F4">
        <w:rPr>
          <w:sz w:val="20"/>
          <w:szCs w:val="20"/>
        </w:rPr>
        <w:t>Отказаться от прием</w:t>
      </w:r>
      <w:r w:rsidR="00DB721B" w:rsidRPr="004333F4">
        <w:rPr>
          <w:sz w:val="20"/>
          <w:szCs w:val="20"/>
        </w:rPr>
        <w:t>ки</w:t>
      </w:r>
      <w:r w:rsidR="00E96AC5" w:rsidRPr="004333F4">
        <w:rPr>
          <w:sz w:val="20"/>
          <w:szCs w:val="20"/>
        </w:rPr>
        <w:t xml:space="preserve"> и оплат</w:t>
      </w:r>
      <w:r w:rsidR="00FC03CF">
        <w:rPr>
          <w:sz w:val="20"/>
          <w:szCs w:val="20"/>
        </w:rPr>
        <w:t>ы товара ненадлежащего качества</w:t>
      </w:r>
      <w:r w:rsidR="00E96AC5" w:rsidRPr="004333F4">
        <w:rPr>
          <w:sz w:val="20"/>
          <w:szCs w:val="20"/>
        </w:rPr>
        <w:t xml:space="preserve"> а также в случае, если поставка товара совершена с нарушением сроков, установленных настоящим </w:t>
      </w:r>
      <w:r w:rsidR="00277DFE">
        <w:rPr>
          <w:sz w:val="20"/>
          <w:szCs w:val="20"/>
        </w:rPr>
        <w:t>Договор</w:t>
      </w:r>
      <w:r w:rsidR="00E96AC5" w:rsidRPr="004333F4">
        <w:rPr>
          <w:sz w:val="20"/>
          <w:szCs w:val="20"/>
        </w:rPr>
        <w:t xml:space="preserve">ом, либо товар поставлен не в соответствии с условиями настоящего </w:t>
      </w:r>
      <w:r w:rsidR="00277DFE">
        <w:rPr>
          <w:sz w:val="20"/>
          <w:szCs w:val="20"/>
        </w:rPr>
        <w:t>Договор</w:t>
      </w:r>
      <w:r w:rsidR="00E96AC5" w:rsidRPr="004333F4">
        <w:rPr>
          <w:sz w:val="20"/>
          <w:szCs w:val="20"/>
        </w:rPr>
        <w:t>а и Спецификации.</w:t>
      </w:r>
    </w:p>
    <w:p w:rsidR="00277DFE" w:rsidRDefault="00FC03CF" w:rsidP="00FC03CF">
      <w:pPr>
        <w:spacing w:after="0"/>
        <w:ind w:left="-1276" w:right="-426" w:firstLine="708"/>
        <w:rPr>
          <w:sz w:val="20"/>
          <w:szCs w:val="20"/>
        </w:rPr>
      </w:pPr>
      <w:r>
        <w:rPr>
          <w:sz w:val="20"/>
          <w:szCs w:val="20"/>
        </w:rPr>
        <w:t xml:space="preserve">6.1.5. </w:t>
      </w:r>
      <w:r w:rsidR="00C108E2" w:rsidRPr="00FC03CF">
        <w:rPr>
          <w:sz w:val="20"/>
          <w:szCs w:val="20"/>
        </w:rPr>
        <w:t xml:space="preserve">Предложить увеличить или уменьшить в процессе исполнения </w:t>
      </w:r>
      <w:r w:rsidR="00277DFE">
        <w:rPr>
          <w:sz w:val="20"/>
          <w:szCs w:val="20"/>
        </w:rPr>
        <w:t>Договор</w:t>
      </w:r>
      <w:r w:rsidR="00C108E2" w:rsidRPr="00FC03CF">
        <w:rPr>
          <w:sz w:val="20"/>
          <w:szCs w:val="20"/>
        </w:rPr>
        <w:t xml:space="preserve">а количество Товара, предусмотренного </w:t>
      </w:r>
      <w:r w:rsidR="00277DFE">
        <w:rPr>
          <w:sz w:val="20"/>
          <w:szCs w:val="20"/>
        </w:rPr>
        <w:t>Договор</w:t>
      </w:r>
      <w:r w:rsidR="00C108E2" w:rsidRPr="00FC03CF">
        <w:rPr>
          <w:sz w:val="20"/>
          <w:szCs w:val="20"/>
        </w:rPr>
        <w:t>ом</w:t>
      </w:r>
      <w:r w:rsidR="00277DFE">
        <w:rPr>
          <w:sz w:val="20"/>
          <w:szCs w:val="20"/>
        </w:rPr>
        <w:t>.</w:t>
      </w:r>
    </w:p>
    <w:p w:rsidR="00FC03CF" w:rsidRDefault="00FC03CF" w:rsidP="00FC03CF">
      <w:pPr>
        <w:spacing w:after="0"/>
        <w:ind w:left="-1276" w:right="-426" w:firstLine="708"/>
        <w:rPr>
          <w:sz w:val="20"/>
          <w:szCs w:val="20"/>
        </w:rPr>
      </w:pPr>
      <w:r>
        <w:rPr>
          <w:sz w:val="20"/>
          <w:szCs w:val="20"/>
        </w:rPr>
        <w:t xml:space="preserve">6.1.6. </w:t>
      </w:r>
      <w:r w:rsidR="00E96AC5" w:rsidRPr="00FC03CF">
        <w:rPr>
          <w:sz w:val="20"/>
          <w:szCs w:val="20"/>
        </w:rPr>
        <w:t xml:space="preserve">Принять решение об одностороннем отказе от исполнения </w:t>
      </w:r>
      <w:r w:rsidR="00277DFE">
        <w:rPr>
          <w:sz w:val="20"/>
          <w:szCs w:val="20"/>
        </w:rPr>
        <w:t>Договор</w:t>
      </w:r>
      <w:r w:rsidR="00E96AC5" w:rsidRPr="00FC03CF">
        <w:rPr>
          <w:sz w:val="20"/>
          <w:szCs w:val="20"/>
        </w:rPr>
        <w:t xml:space="preserve">а в соответствии с гражданским законодательством в порядке, предусмотренном </w:t>
      </w:r>
      <w:r w:rsidR="00277DFE">
        <w:rPr>
          <w:sz w:val="20"/>
          <w:szCs w:val="20"/>
        </w:rPr>
        <w:t>Договором</w:t>
      </w:r>
      <w:r w:rsidR="00E96AC5" w:rsidRPr="00FC03CF">
        <w:rPr>
          <w:sz w:val="20"/>
          <w:szCs w:val="20"/>
        </w:rPr>
        <w:t>.</w:t>
      </w:r>
    </w:p>
    <w:p w:rsidR="00C108E2" w:rsidRDefault="00FC03CF" w:rsidP="00FC03CF">
      <w:pPr>
        <w:spacing w:after="0"/>
        <w:ind w:left="-1276" w:right="-426" w:firstLine="708"/>
        <w:rPr>
          <w:sz w:val="20"/>
          <w:szCs w:val="20"/>
        </w:rPr>
      </w:pPr>
      <w:r>
        <w:rPr>
          <w:sz w:val="20"/>
          <w:szCs w:val="20"/>
        </w:rPr>
        <w:t xml:space="preserve">6.1.7. </w:t>
      </w:r>
      <w:r w:rsidR="00C108E2" w:rsidRPr="00FC03CF">
        <w:rPr>
          <w:sz w:val="20"/>
          <w:szCs w:val="20"/>
        </w:rPr>
        <w:t xml:space="preserve">До принятия решения об одностороннем отказе от исполнения </w:t>
      </w:r>
      <w:r w:rsidR="00277DFE">
        <w:rPr>
          <w:sz w:val="20"/>
          <w:szCs w:val="20"/>
        </w:rPr>
        <w:t>Договор</w:t>
      </w:r>
      <w:r w:rsidR="00C108E2" w:rsidRPr="00FC03CF">
        <w:rPr>
          <w:sz w:val="20"/>
          <w:szCs w:val="20"/>
        </w:rPr>
        <w:t>а провести экспертизу поставленного Товара с привлечением экспертов, экспертных организаций</w:t>
      </w:r>
      <w:r w:rsidR="00277DFE">
        <w:rPr>
          <w:sz w:val="20"/>
          <w:szCs w:val="20"/>
        </w:rPr>
        <w:t>.</w:t>
      </w:r>
    </w:p>
    <w:p w:rsidR="00277DFE" w:rsidRPr="00FC03CF" w:rsidRDefault="00277DFE" w:rsidP="00FC03CF">
      <w:pPr>
        <w:spacing w:after="0"/>
        <w:ind w:left="-1276" w:right="-426" w:firstLine="708"/>
        <w:rPr>
          <w:sz w:val="20"/>
          <w:szCs w:val="20"/>
        </w:rPr>
      </w:pPr>
      <w:r>
        <w:rPr>
          <w:sz w:val="20"/>
          <w:szCs w:val="20"/>
        </w:rPr>
        <w:t>6.1.8. Рассмотреть вопрос заключения дополнительного соглашения к Договору с целью изменения любых его условий, за исключением предмета Договора.</w:t>
      </w:r>
    </w:p>
    <w:p w:rsidR="00E96AC5" w:rsidRPr="00F75855" w:rsidRDefault="00FC03CF" w:rsidP="00FC03CF">
      <w:pPr>
        <w:spacing w:after="0"/>
        <w:ind w:left="-1276" w:right="-426" w:firstLine="708"/>
        <w:rPr>
          <w:b/>
          <w:bCs/>
          <w:sz w:val="20"/>
          <w:szCs w:val="20"/>
        </w:rPr>
      </w:pPr>
      <w:r>
        <w:rPr>
          <w:b/>
          <w:bCs/>
          <w:sz w:val="20"/>
          <w:szCs w:val="20"/>
        </w:rPr>
        <w:t xml:space="preserve">6.2. </w:t>
      </w:r>
      <w:r w:rsidR="00E96AC5" w:rsidRPr="00FC03CF">
        <w:rPr>
          <w:b/>
          <w:sz w:val="20"/>
          <w:szCs w:val="20"/>
        </w:rPr>
        <w:t>Заказчик</w:t>
      </w:r>
      <w:r w:rsidR="00E96AC5" w:rsidRPr="00F75855">
        <w:rPr>
          <w:b/>
          <w:bCs/>
          <w:sz w:val="20"/>
          <w:szCs w:val="20"/>
        </w:rPr>
        <w:t xml:space="preserve"> обязан:</w:t>
      </w:r>
    </w:p>
    <w:p w:rsidR="00FC03CF" w:rsidRDefault="00FC03CF" w:rsidP="00FC03CF">
      <w:pPr>
        <w:spacing w:after="0"/>
        <w:ind w:left="-1276" w:right="-426" w:firstLine="708"/>
        <w:rPr>
          <w:sz w:val="20"/>
          <w:szCs w:val="20"/>
        </w:rPr>
      </w:pPr>
      <w:r>
        <w:rPr>
          <w:sz w:val="20"/>
          <w:szCs w:val="20"/>
        </w:rPr>
        <w:t xml:space="preserve">6.2.1. </w:t>
      </w:r>
      <w:r w:rsidR="00E96AC5" w:rsidRPr="00F75855">
        <w:rPr>
          <w:sz w:val="20"/>
          <w:szCs w:val="20"/>
        </w:rPr>
        <w:t xml:space="preserve">По запросу Поставщика своевременно предоставлять Поставщику информацию, необходимую для полного, своевременного исполнения обязательств по настоящему </w:t>
      </w:r>
      <w:r w:rsidR="00277DFE">
        <w:rPr>
          <w:sz w:val="20"/>
          <w:szCs w:val="20"/>
        </w:rPr>
        <w:t>Договор</w:t>
      </w:r>
      <w:r w:rsidR="00E96AC5" w:rsidRPr="00F75855">
        <w:rPr>
          <w:sz w:val="20"/>
          <w:szCs w:val="20"/>
        </w:rPr>
        <w:t>у.</w:t>
      </w:r>
    </w:p>
    <w:p w:rsidR="00FC03CF" w:rsidRDefault="00FC03CF" w:rsidP="00FC03CF">
      <w:pPr>
        <w:spacing w:after="0"/>
        <w:ind w:left="-1276" w:right="-426" w:firstLine="708"/>
        <w:rPr>
          <w:sz w:val="20"/>
          <w:szCs w:val="20"/>
        </w:rPr>
      </w:pPr>
      <w:r>
        <w:rPr>
          <w:sz w:val="20"/>
          <w:szCs w:val="20"/>
        </w:rPr>
        <w:t xml:space="preserve">6.2.2. </w:t>
      </w:r>
      <w:r w:rsidR="00E96AC5" w:rsidRPr="00FC03CF">
        <w:rPr>
          <w:sz w:val="20"/>
          <w:szCs w:val="20"/>
        </w:rPr>
        <w:t xml:space="preserve">В порядке, установленном настоящим </w:t>
      </w:r>
      <w:r w:rsidR="00277DFE">
        <w:rPr>
          <w:sz w:val="20"/>
          <w:szCs w:val="20"/>
        </w:rPr>
        <w:t>Договор</w:t>
      </w:r>
      <w:r w:rsidR="00E96AC5" w:rsidRPr="00FC03CF">
        <w:rPr>
          <w:sz w:val="20"/>
          <w:szCs w:val="20"/>
        </w:rPr>
        <w:t>ом, по завершени</w:t>
      </w:r>
      <w:r w:rsidR="00DB721B" w:rsidRPr="00FC03CF">
        <w:rPr>
          <w:sz w:val="20"/>
          <w:szCs w:val="20"/>
        </w:rPr>
        <w:t>и</w:t>
      </w:r>
      <w:r w:rsidR="00E96AC5" w:rsidRPr="00FC03CF">
        <w:rPr>
          <w:sz w:val="20"/>
          <w:szCs w:val="20"/>
        </w:rPr>
        <w:t xml:space="preserve"> поставки товара в полном объеме подписать товаросопроводительные документы или сообщить о причинах отказа их подписывать.</w:t>
      </w:r>
    </w:p>
    <w:p w:rsidR="00FC03CF" w:rsidRDefault="00FC03CF" w:rsidP="00FC03CF">
      <w:pPr>
        <w:spacing w:after="0"/>
        <w:ind w:left="-1276" w:right="-426" w:firstLine="708"/>
        <w:rPr>
          <w:sz w:val="20"/>
          <w:szCs w:val="20"/>
        </w:rPr>
      </w:pPr>
      <w:r>
        <w:rPr>
          <w:sz w:val="20"/>
          <w:szCs w:val="20"/>
        </w:rPr>
        <w:t xml:space="preserve">6.2.3. </w:t>
      </w:r>
      <w:r w:rsidR="00E96AC5" w:rsidRPr="00FC03CF">
        <w:rPr>
          <w:sz w:val="20"/>
          <w:szCs w:val="20"/>
        </w:rPr>
        <w:t>Производить оплату поставленного и установленного товара</w:t>
      </w:r>
      <w:r w:rsidR="001428EF" w:rsidRPr="00FC03CF">
        <w:rPr>
          <w:sz w:val="20"/>
          <w:szCs w:val="20"/>
        </w:rPr>
        <w:t xml:space="preserve"> </w:t>
      </w:r>
      <w:r w:rsidR="00E96AC5" w:rsidRPr="00FC03CF">
        <w:rPr>
          <w:sz w:val="20"/>
          <w:szCs w:val="20"/>
        </w:rPr>
        <w:t xml:space="preserve">исходя из установленной цены </w:t>
      </w:r>
      <w:r w:rsidR="00277DFE">
        <w:rPr>
          <w:sz w:val="20"/>
          <w:szCs w:val="20"/>
        </w:rPr>
        <w:t>Договор</w:t>
      </w:r>
      <w:r w:rsidR="00E96AC5" w:rsidRPr="00FC03CF">
        <w:rPr>
          <w:sz w:val="20"/>
          <w:szCs w:val="20"/>
        </w:rPr>
        <w:t xml:space="preserve">а при условии выполнения Поставщиком действий по поставке товара в соответствии с настоящим </w:t>
      </w:r>
      <w:r w:rsidR="00277DFE">
        <w:rPr>
          <w:sz w:val="20"/>
          <w:szCs w:val="20"/>
        </w:rPr>
        <w:t>Договор</w:t>
      </w:r>
      <w:r w:rsidR="00E96AC5" w:rsidRPr="00FC03CF">
        <w:rPr>
          <w:sz w:val="20"/>
          <w:szCs w:val="20"/>
        </w:rPr>
        <w:t>ом и Спецификацией и после подписания товаросопроводительных документов на основании выставленного счета.</w:t>
      </w:r>
    </w:p>
    <w:p w:rsidR="00FC03CF" w:rsidRDefault="00FC03CF" w:rsidP="00FC03CF">
      <w:pPr>
        <w:spacing w:after="0"/>
        <w:ind w:left="-1276" w:right="-426" w:firstLine="708"/>
        <w:rPr>
          <w:sz w:val="20"/>
          <w:szCs w:val="20"/>
        </w:rPr>
      </w:pPr>
      <w:r>
        <w:rPr>
          <w:sz w:val="20"/>
          <w:szCs w:val="20"/>
        </w:rPr>
        <w:t xml:space="preserve">6.2.4. </w:t>
      </w:r>
      <w:r w:rsidR="00E96AC5" w:rsidRPr="00FC03CF">
        <w:rPr>
          <w:sz w:val="20"/>
          <w:szCs w:val="20"/>
        </w:rPr>
        <w:t xml:space="preserve">Обеспечить контроль за исполнением настоящего </w:t>
      </w:r>
      <w:r w:rsidR="00277DFE">
        <w:rPr>
          <w:sz w:val="20"/>
          <w:szCs w:val="20"/>
        </w:rPr>
        <w:t>Договор</w:t>
      </w:r>
      <w:r w:rsidR="00E96AC5" w:rsidRPr="00FC03CF">
        <w:rPr>
          <w:sz w:val="20"/>
          <w:szCs w:val="20"/>
        </w:rPr>
        <w:t>а.</w:t>
      </w:r>
    </w:p>
    <w:p w:rsidR="00FC03CF" w:rsidRDefault="00FC03CF" w:rsidP="00FC03CF">
      <w:pPr>
        <w:spacing w:after="0"/>
        <w:ind w:left="-1276" w:right="-426" w:firstLine="708"/>
        <w:rPr>
          <w:sz w:val="20"/>
          <w:szCs w:val="20"/>
        </w:rPr>
      </w:pPr>
      <w:r>
        <w:rPr>
          <w:sz w:val="20"/>
          <w:szCs w:val="20"/>
        </w:rPr>
        <w:t xml:space="preserve">6.2.5. </w:t>
      </w:r>
      <w:r w:rsidR="00E96AC5" w:rsidRPr="00FC03CF">
        <w:rPr>
          <w:sz w:val="20"/>
          <w:szCs w:val="20"/>
        </w:rPr>
        <w:t xml:space="preserve">Провести экспертизу результатов исполнения </w:t>
      </w:r>
      <w:r w:rsidR="00277DFE">
        <w:rPr>
          <w:sz w:val="20"/>
          <w:szCs w:val="20"/>
        </w:rPr>
        <w:t>Договор</w:t>
      </w:r>
      <w:r w:rsidR="00E96AC5" w:rsidRPr="00FC03CF">
        <w:rPr>
          <w:sz w:val="20"/>
          <w:szCs w:val="20"/>
        </w:rPr>
        <w:t xml:space="preserve">а в порядке, предусмотренном настоящим </w:t>
      </w:r>
      <w:r w:rsidR="00277DFE">
        <w:rPr>
          <w:sz w:val="20"/>
          <w:szCs w:val="20"/>
        </w:rPr>
        <w:t>Договор</w:t>
      </w:r>
      <w:r w:rsidR="00E96AC5" w:rsidRPr="00FC03CF">
        <w:rPr>
          <w:sz w:val="20"/>
          <w:szCs w:val="20"/>
        </w:rPr>
        <w:t>ом.</w:t>
      </w:r>
    </w:p>
    <w:p w:rsidR="00E96AC5" w:rsidRDefault="00FC03CF" w:rsidP="00FC03CF">
      <w:pPr>
        <w:spacing w:after="0"/>
        <w:ind w:left="-1276" w:right="-426" w:firstLine="708"/>
        <w:rPr>
          <w:sz w:val="20"/>
          <w:szCs w:val="20"/>
        </w:rPr>
      </w:pPr>
      <w:r>
        <w:rPr>
          <w:sz w:val="20"/>
          <w:szCs w:val="20"/>
        </w:rPr>
        <w:t xml:space="preserve">6.2.6. </w:t>
      </w:r>
      <w:r w:rsidR="00E96AC5" w:rsidRPr="00FC03CF">
        <w:rPr>
          <w:sz w:val="20"/>
          <w:szCs w:val="20"/>
        </w:rPr>
        <w:t xml:space="preserve">В случае неисполнения или ненадлежащего исполнения Поставщиком обязательств по </w:t>
      </w:r>
      <w:r w:rsidR="00277DFE">
        <w:rPr>
          <w:sz w:val="20"/>
          <w:szCs w:val="20"/>
        </w:rPr>
        <w:t>Договор</w:t>
      </w:r>
      <w:r w:rsidR="00E96AC5" w:rsidRPr="00FC03CF">
        <w:rPr>
          <w:sz w:val="20"/>
          <w:szCs w:val="20"/>
        </w:rPr>
        <w:t xml:space="preserve">у требовать уплаты неустоек (штрафов, пеней) в соответствии с </w:t>
      </w:r>
      <w:r w:rsidR="00DB721B" w:rsidRPr="00FC03CF">
        <w:rPr>
          <w:sz w:val="20"/>
          <w:szCs w:val="20"/>
        </w:rPr>
        <w:t>условиями настоящего</w:t>
      </w:r>
      <w:r w:rsidR="00E96AC5" w:rsidRPr="00FC03CF">
        <w:rPr>
          <w:sz w:val="20"/>
          <w:szCs w:val="20"/>
        </w:rPr>
        <w:t xml:space="preserve"> </w:t>
      </w:r>
      <w:r w:rsidR="00277DFE">
        <w:rPr>
          <w:sz w:val="20"/>
          <w:szCs w:val="20"/>
        </w:rPr>
        <w:t>Договор</w:t>
      </w:r>
      <w:r w:rsidR="00E96AC5" w:rsidRPr="00FC03CF">
        <w:rPr>
          <w:sz w:val="20"/>
          <w:szCs w:val="20"/>
        </w:rPr>
        <w:t>а.</w:t>
      </w:r>
    </w:p>
    <w:p w:rsidR="00E01F09" w:rsidRPr="00FC03CF" w:rsidRDefault="00E01F09" w:rsidP="00FC03CF">
      <w:pPr>
        <w:spacing w:after="0"/>
        <w:ind w:left="-1276" w:right="-426" w:firstLine="708"/>
        <w:rPr>
          <w:sz w:val="20"/>
          <w:szCs w:val="20"/>
        </w:rPr>
      </w:pPr>
      <w:r>
        <w:rPr>
          <w:sz w:val="20"/>
          <w:szCs w:val="20"/>
        </w:rPr>
        <w:t xml:space="preserve">6.2.7. Оказывать содействие Поставщику в исполнении им обязательств по </w:t>
      </w:r>
      <w:r w:rsidR="00277DFE">
        <w:rPr>
          <w:sz w:val="20"/>
          <w:szCs w:val="20"/>
        </w:rPr>
        <w:t>Договор</w:t>
      </w:r>
      <w:r>
        <w:rPr>
          <w:sz w:val="20"/>
          <w:szCs w:val="20"/>
        </w:rPr>
        <w:t>у, если для указанного исполнения возможно только при участии Заказчика.</w:t>
      </w:r>
    </w:p>
    <w:p w:rsidR="00E96AC5" w:rsidRPr="00F75855" w:rsidRDefault="00FC03CF" w:rsidP="00FC03CF">
      <w:pPr>
        <w:spacing w:after="0"/>
        <w:ind w:left="-1276" w:right="-426" w:firstLine="708"/>
        <w:rPr>
          <w:b/>
          <w:bCs/>
          <w:sz w:val="20"/>
          <w:szCs w:val="20"/>
        </w:rPr>
      </w:pPr>
      <w:r>
        <w:rPr>
          <w:b/>
          <w:bCs/>
          <w:sz w:val="20"/>
          <w:szCs w:val="20"/>
        </w:rPr>
        <w:t xml:space="preserve">6.3. </w:t>
      </w:r>
      <w:r w:rsidR="00E96AC5" w:rsidRPr="00F75855">
        <w:rPr>
          <w:b/>
          <w:bCs/>
          <w:sz w:val="20"/>
          <w:szCs w:val="20"/>
        </w:rPr>
        <w:t>Поставщик вправе:</w:t>
      </w:r>
    </w:p>
    <w:p w:rsidR="00FC03CF" w:rsidRDefault="00FC03CF" w:rsidP="00FC03CF">
      <w:pPr>
        <w:spacing w:after="0"/>
        <w:ind w:left="-1276" w:right="-426" w:firstLine="708"/>
        <w:rPr>
          <w:sz w:val="20"/>
          <w:szCs w:val="20"/>
        </w:rPr>
      </w:pPr>
      <w:r>
        <w:rPr>
          <w:sz w:val="20"/>
          <w:szCs w:val="20"/>
        </w:rPr>
        <w:t xml:space="preserve">6.3.1. </w:t>
      </w:r>
      <w:r w:rsidR="00E96AC5" w:rsidRPr="00F75855">
        <w:rPr>
          <w:sz w:val="20"/>
          <w:szCs w:val="20"/>
        </w:rPr>
        <w:t xml:space="preserve">Запрашивать и получать от Заказчика всю информацию, необходимую для полного, своевременного исполнения обязательств по настоящему </w:t>
      </w:r>
      <w:r w:rsidR="00277DFE">
        <w:rPr>
          <w:sz w:val="20"/>
          <w:szCs w:val="20"/>
        </w:rPr>
        <w:t>Договор</w:t>
      </w:r>
      <w:r w:rsidR="00E96AC5" w:rsidRPr="00F75855">
        <w:rPr>
          <w:sz w:val="20"/>
          <w:szCs w:val="20"/>
        </w:rPr>
        <w:t>у.</w:t>
      </w:r>
    </w:p>
    <w:p w:rsidR="00FC03CF" w:rsidRDefault="00FC03CF" w:rsidP="00FC03CF">
      <w:pPr>
        <w:spacing w:after="0"/>
        <w:ind w:left="-1276" w:right="-426" w:firstLine="708"/>
        <w:rPr>
          <w:sz w:val="20"/>
          <w:szCs w:val="20"/>
        </w:rPr>
      </w:pPr>
      <w:r>
        <w:rPr>
          <w:sz w:val="20"/>
          <w:szCs w:val="20"/>
        </w:rPr>
        <w:t xml:space="preserve">6.3.2. </w:t>
      </w:r>
      <w:r w:rsidR="00E96AC5" w:rsidRPr="00FC03CF">
        <w:rPr>
          <w:sz w:val="20"/>
          <w:szCs w:val="20"/>
        </w:rPr>
        <w:t xml:space="preserve">Требовать своевременной оплаты за поставленный товар, при условии выполнения действий по поставке товара, в соответствии с условиями настоящего </w:t>
      </w:r>
      <w:r w:rsidR="00277DFE">
        <w:rPr>
          <w:sz w:val="20"/>
          <w:szCs w:val="20"/>
        </w:rPr>
        <w:t>Договор</w:t>
      </w:r>
      <w:r w:rsidR="00E96AC5" w:rsidRPr="00FC03CF">
        <w:rPr>
          <w:sz w:val="20"/>
          <w:szCs w:val="20"/>
        </w:rPr>
        <w:t>а.</w:t>
      </w:r>
    </w:p>
    <w:p w:rsidR="00E96AC5" w:rsidRDefault="00FC03CF" w:rsidP="00FC03CF">
      <w:pPr>
        <w:spacing w:after="0"/>
        <w:ind w:left="-1276" w:right="-426" w:firstLine="708"/>
        <w:rPr>
          <w:sz w:val="20"/>
          <w:szCs w:val="20"/>
        </w:rPr>
      </w:pPr>
      <w:r>
        <w:rPr>
          <w:sz w:val="20"/>
          <w:szCs w:val="20"/>
        </w:rPr>
        <w:t xml:space="preserve">6.3.3. </w:t>
      </w:r>
      <w:r w:rsidR="00E96AC5" w:rsidRPr="00FC03CF">
        <w:rPr>
          <w:sz w:val="20"/>
          <w:szCs w:val="20"/>
        </w:rPr>
        <w:t xml:space="preserve">Принять решение об одностороннем отказе от исполнения </w:t>
      </w:r>
      <w:r w:rsidR="00277DFE">
        <w:rPr>
          <w:sz w:val="20"/>
          <w:szCs w:val="20"/>
        </w:rPr>
        <w:t>Договор</w:t>
      </w:r>
      <w:r w:rsidR="00E96AC5" w:rsidRPr="00FC03CF">
        <w:rPr>
          <w:sz w:val="20"/>
          <w:szCs w:val="20"/>
        </w:rPr>
        <w:t xml:space="preserve">а в соответствии с гражданским законодательством в порядке, предусмотренном </w:t>
      </w:r>
      <w:r w:rsidR="00277DFE">
        <w:rPr>
          <w:sz w:val="20"/>
          <w:szCs w:val="20"/>
        </w:rPr>
        <w:t>Договором</w:t>
      </w:r>
      <w:r w:rsidR="00E96AC5" w:rsidRPr="00FC03CF">
        <w:rPr>
          <w:sz w:val="20"/>
          <w:szCs w:val="20"/>
        </w:rPr>
        <w:t>.</w:t>
      </w:r>
    </w:p>
    <w:p w:rsidR="00277DFE" w:rsidRPr="00FC03CF" w:rsidRDefault="00277DFE" w:rsidP="00FC03CF">
      <w:pPr>
        <w:spacing w:after="0"/>
        <w:ind w:left="-1276" w:right="-426" w:firstLine="708"/>
        <w:rPr>
          <w:sz w:val="20"/>
          <w:szCs w:val="20"/>
        </w:rPr>
      </w:pPr>
      <w:r>
        <w:rPr>
          <w:sz w:val="20"/>
          <w:szCs w:val="20"/>
        </w:rPr>
        <w:t>6.3.4. Рассматривать предложения по заключению дополнительного соглашения к Договору и предлагать свои варианты изменения Договора.</w:t>
      </w:r>
    </w:p>
    <w:p w:rsidR="00E96AC5" w:rsidRPr="00F75855" w:rsidRDefault="00FC03CF" w:rsidP="00FC03CF">
      <w:pPr>
        <w:spacing w:after="0"/>
        <w:ind w:left="-1276" w:right="-426" w:firstLine="708"/>
        <w:rPr>
          <w:b/>
          <w:bCs/>
          <w:sz w:val="20"/>
          <w:szCs w:val="20"/>
        </w:rPr>
      </w:pPr>
      <w:r>
        <w:rPr>
          <w:b/>
          <w:bCs/>
          <w:sz w:val="20"/>
          <w:szCs w:val="20"/>
        </w:rPr>
        <w:t xml:space="preserve">6.4. </w:t>
      </w:r>
      <w:r w:rsidR="00E96AC5" w:rsidRPr="00F75855">
        <w:rPr>
          <w:b/>
          <w:bCs/>
          <w:sz w:val="20"/>
          <w:szCs w:val="20"/>
        </w:rPr>
        <w:t>Поставщик обязан:</w:t>
      </w:r>
    </w:p>
    <w:p w:rsidR="00FC03CF" w:rsidRDefault="00FC03CF" w:rsidP="00FC03CF">
      <w:pPr>
        <w:spacing w:after="0"/>
        <w:ind w:left="-1276" w:right="-426" w:firstLine="708"/>
        <w:rPr>
          <w:sz w:val="20"/>
          <w:szCs w:val="20"/>
        </w:rPr>
      </w:pPr>
      <w:r>
        <w:rPr>
          <w:sz w:val="20"/>
          <w:szCs w:val="20"/>
        </w:rPr>
        <w:t xml:space="preserve">6.4.1. </w:t>
      </w:r>
      <w:r w:rsidR="00E96AC5" w:rsidRPr="00F75855">
        <w:rPr>
          <w:sz w:val="20"/>
          <w:szCs w:val="20"/>
        </w:rPr>
        <w:t>Выполнить своими силами и за свой счет поставку</w:t>
      </w:r>
      <w:r w:rsidR="001428EF">
        <w:rPr>
          <w:sz w:val="20"/>
          <w:szCs w:val="20"/>
        </w:rPr>
        <w:t xml:space="preserve"> </w:t>
      </w:r>
      <w:r w:rsidR="00E96AC5" w:rsidRPr="00F75855">
        <w:rPr>
          <w:sz w:val="20"/>
          <w:szCs w:val="20"/>
        </w:rPr>
        <w:t xml:space="preserve">товара по адресу, указанному в настоящем </w:t>
      </w:r>
      <w:r w:rsidR="00277DFE">
        <w:rPr>
          <w:sz w:val="20"/>
          <w:szCs w:val="20"/>
        </w:rPr>
        <w:t>Договор</w:t>
      </w:r>
      <w:r w:rsidR="00E96AC5" w:rsidRPr="00F75855">
        <w:rPr>
          <w:sz w:val="20"/>
          <w:szCs w:val="20"/>
        </w:rPr>
        <w:t xml:space="preserve">е. Товар поставляется надлежащего качества в количестве и с характеристиками, соответствующими Спецификации и действующими нормативными документами в объеме и в сроки, предусмотренные условиями </w:t>
      </w:r>
      <w:r w:rsidR="00277DFE">
        <w:rPr>
          <w:sz w:val="20"/>
          <w:szCs w:val="20"/>
        </w:rPr>
        <w:t>Договор</w:t>
      </w:r>
      <w:r w:rsidR="00E96AC5" w:rsidRPr="00F75855">
        <w:rPr>
          <w:sz w:val="20"/>
          <w:szCs w:val="20"/>
        </w:rPr>
        <w:t>а.</w:t>
      </w:r>
    </w:p>
    <w:p w:rsidR="00FC03CF" w:rsidRDefault="00FC03CF" w:rsidP="00FC03CF">
      <w:pPr>
        <w:spacing w:after="0"/>
        <w:ind w:left="-1276" w:right="-426" w:firstLine="708"/>
        <w:rPr>
          <w:sz w:val="20"/>
          <w:szCs w:val="20"/>
        </w:rPr>
      </w:pPr>
      <w:r>
        <w:rPr>
          <w:sz w:val="20"/>
          <w:szCs w:val="20"/>
        </w:rPr>
        <w:t xml:space="preserve">6.4.2. </w:t>
      </w:r>
      <w:r w:rsidR="001428EF" w:rsidRPr="00FC03CF">
        <w:rPr>
          <w:sz w:val="20"/>
          <w:szCs w:val="20"/>
        </w:rPr>
        <w:t>О</w:t>
      </w:r>
      <w:r w:rsidR="00B56C17" w:rsidRPr="00FC03CF">
        <w:rPr>
          <w:sz w:val="20"/>
          <w:szCs w:val="20"/>
        </w:rPr>
        <w:t xml:space="preserve">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w:t>
      </w:r>
      <w:r w:rsidR="00277DFE">
        <w:rPr>
          <w:sz w:val="20"/>
          <w:szCs w:val="20"/>
        </w:rPr>
        <w:t>Договор</w:t>
      </w:r>
      <w:r w:rsidR="00B56C17" w:rsidRPr="00FC03CF">
        <w:rPr>
          <w:sz w:val="20"/>
          <w:szCs w:val="20"/>
        </w:rPr>
        <w:t>ом</w:t>
      </w:r>
      <w:r>
        <w:rPr>
          <w:sz w:val="20"/>
          <w:szCs w:val="20"/>
        </w:rPr>
        <w:t>.</w:t>
      </w:r>
    </w:p>
    <w:p w:rsidR="00FC03CF" w:rsidRDefault="00FC03CF" w:rsidP="00FC03CF">
      <w:pPr>
        <w:spacing w:after="0"/>
        <w:ind w:left="-1276" w:right="-426" w:firstLine="708"/>
        <w:rPr>
          <w:sz w:val="20"/>
          <w:szCs w:val="20"/>
        </w:rPr>
      </w:pPr>
      <w:r>
        <w:rPr>
          <w:sz w:val="20"/>
          <w:szCs w:val="20"/>
        </w:rPr>
        <w:t xml:space="preserve">6.4.3. </w:t>
      </w:r>
      <w:r w:rsidR="00E96AC5" w:rsidRPr="00FC03CF">
        <w:rPr>
          <w:sz w:val="20"/>
          <w:szCs w:val="20"/>
        </w:rPr>
        <w:t>Передать Заказчику товар в стандартной упаковке производителя, ненарушенной, без следов воздействия влаги, всякого рода повреждений, с учетом необходимых маркировок, отвечающей требованиям ГОСТ или технических условий и обеспечивающей его сохранность при транспортировке и хранении.</w:t>
      </w:r>
    </w:p>
    <w:p w:rsidR="00FC03CF" w:rsidRDefault="00FC03CF" w:rsidP="00FC03CF">
      <w:pPr>
        <w:spacing w:after="0"/>
        <w:ind w:left="-1276" w:right="-426" w:firstLine="708"/>
        <w:rPr>
          <w:sz w:val="20"/>
          <w:szCs w:val="20"/>
        </w:rPr>
      </w:pPr>
      <w:r>
        <w:rPr>
          <w:sz w:val="20"/>
          <w:szCs w:val="20"/>
        </w:rPr>
        <w:t xml:space="preserve">6.4.4. </w:t>
      </w:r>
      <w:r w:rsidR="00E96AC5" w:rsidRPr="00FC03CF">
        <w:rPr>
          <w:sz w:val="20"/>
          <w:szCs w:val="20"/>
        </w:rPr>
        <w:t xml:space="preserve">Предоставлять по запросу Заказчика в сроки, указанные в таком запросе, информацию о ходе исполнения обязательств по настоящему </w:t>
      </w:r>
      <w:r w:rsidR="00277DFE">
        <w:rPr>
          <w:sz w:val="20"/>
          <w:szCs w:val="20"/>
        </w:rPr>
        <w:t>Договор</w:t>
      </w:r>
      <w:r w:rsidR="00E96AC5" w:rsidRPr="00FC03CF">
        <w:rPr>
          <w:sz w:val="20"/>
          <w:szCs w:val="20"/>
        </w:rPr>
        <w:t xml:space="preserve">у, в том числе о сложностях, возникающих при исполнении </w:t>
      </w:r>
      <w:r w:rsidR="00277DFE">
        <w:rPr>
          <w:sz w:val="20"/>
          <w:szCs w:val="20"/>
        </w:rPr>
        <w:t>Договор</w:t>
      </w:r>
      <w:r w:rsidR="00E96AC5" w:rsidRPr="00FC03CF">
        <w:rPr>
          <w:sz w:val="20"/>
          <w:szCs w:val="20"/>
        </w:rPr>
        <w:t>а.</w:t>
      </w:r>
    </w:p>
    <w:p w:rsidR="00FC03CF" w:rsidRDefault="00FC03CF" w:rsidP="00FC03CF">
      <w:pPr>
        <w:spacing w:after="0"/>
        <w:ind w:left="-1276" w:right="-426" w:firstLine="708"/>
        <w:rPr>
          <w:sz w:val="20"/>
          <w:szCs w:val="20"/>
        </w:rPr>
      </w:pPr>
      <w:r>
        <w:rPr>
          <w:sz w:val="20"/>
          <w:szCs w:val="20"/>
        </w:rPr>
        <w:t xml:space="preserve">6.4.5. </w:t>
      </w:r>
      <w:r w:rsidR="00F120A6" w:rsidRPr="00FC03CF">
        <w:rPr>
          <w:sz w:val="20"/>
          <w:szCs w:val="20"/>
        </w:rPr>
        <w:t>Незамедлительно (в срок не позднее 1 (одного) рабочего дня после выявления обстоятельств) письменно информировать Заказчика об обнаружении не зависящих от Поставщика причин, препятствующих осуществлению поставки Товара.</w:t>
      </w:r>
    </w:p>
    <w:p w:rsidR="00E96AC5" w:rsidRPr="00FC03CF" w:rsidRDefault="00FC03CF" w:rsidP="00FC03CF">
      <w:pPr>
        <w:spacing w:after="0"/>
        <w:ind w:left="-1276" w:right="-426" w:firstLine="708"/>
        <w:rPr>
          <w:sz w:val="20"/>
          <w:szCs w:val="20"/>
        </w:rPr>
      </w:pPr>
      <w:r>
        <w:rPr>
          <w:sz w:val="20"/>
          <w:szCs w:val="20"/>
        </w:rPr>
        <w:t xml:space="preserve">6.4.6. </w:t>
      </w:r>
      <w:r w:rsidR="00E96AC5" w:rsidRPr="00FC03CF">
        <w:rPr>
          <w:sz w:val="20"/>
          <w:szCs w:val="20"/>
        </w:rPr>
        <w:t xml:space="preserve">Обеспечить за свой счет устранение выявленных недостатков Товара или осуществить его соответствующую замену в порядке и на условиях, предусмотренных </w:t>
      </w:r>
      <w:r w:rsidR="00277DFE">
        <w:rPr>
          <w:sz w:val="20"/>
          <w:szCs w:val="20"/>
        </w:rPr>
        <w:t>Договор</w:t>
      </w:r>
      <w:r w:rsidR="00E96AC5" w:rsidRPr="00FC03CF">
        <w:rPr>
          <w:sz w:val="20"/>
          <w:szCs w:val="20"/>
        </w:rPr>
        <w:t>ом.</w:t>
      </w:r>
    </w:p>
    <w:p w:rsidR="00E96AC5" w:rsidRPr="00E96AC5" w:rsidRDefault="00E96AC5" w:rsidP="00E96AC5">
      <w:pPr>
        <w:spacing w:after="0"/>
        <w:ind w:right="-426"/>
        <w:rPr>
          <w:b/>
          <w:sz w:val="20"/>
          <w:szCs w:val="20"/>
        </w:rPr>
      </w:pPr>
    </w:p>
    <w:p w:rsidR="00A61ADC" w:rsidRPr="00704A77" w:rsidRDefault="00FC03CF" w:rsidP="00FC03CF">
      <w:pPr>
        <w:pStyle w:val="af1"/>
        <w:spacing w:after="0"/>
        <w:ind w:left="-1276" w:right="-426"/>
        <w:jc w:val="center"/>
        <w:rPr>
          <w:b/>
          <w:sz w:val="20"/>
          <w:szCs w:val="20"/>
        </w:rPr>
      </w:pPr>
      <w:r>
        <w:rPr>
          <w:b/>
          <w:sz w:val="20"/>
          <w:szCs w:val="20"/>
        </w:rPr>
        <w:t xml:space="preserve">7. </w:t>
      </w:r>
      <w:r w:rsidR="00A61ADC" w:rsidRPr="00704A77">
        <w:rPr>
          <w:b/>
          <w:sz w:val="20"/>
          <w:szCs w:val="20"/>
        </w:rPr>
        <w:t>ОТВЕТСТВЕННОСТЬ СТОРОН</w:t>
      </w:r>
    </w:p>
    <w:p w:rsidR="00FC03CF" w:rsidRDefault="00FC03CF" w:rsidP="00FC03CF">
      <w:pPr>
        <w:pStyle w:val="af1"/>
        <w:spacing w:after="0"/>
        <w:ind w:left="-1276" w:right="-426" w:firstLine="709"/>
        <w:rPr>
          <w:sz w:val="20"/>
          <w:szCs w:val="20"/>
        </w:rPr>
      </w:pPr>
      <w:r>
        <w:rPr>
          <w:sz w:val="20"/>
          <w:szCs w:val="20"/>
        </w:rPr>
        <w:t xml:space="preserve">7.1. </w:t>
      </w:r>
      <w:r w:rsidR="00A61ADC" w:rsidRPr="00704A77">
        <w:rPr>
          <w:sz w:val="20"/>
          <w:szCs w:val="20"/>
        </w:rPr>
        <w:t xml:space="preserve">За неисполнение или ненадлежащее исполнение своих обязательств, установленных настоящим </w:t>
      </w:r>
      <w:r w:rsidR="00277DFE">
        <w:rPr>
          <w:sz w:val="20"/>
          <w:szCs w:val="20"/>
        </w:rPr>
        <w:t>Договор</w:t>
      </w:r>
      <w:r w:rsidR="00A61ADC" w:rsidRPr="00704A77">
        <w:rPr>
          <w:sz w:val="20"/>
          <w:szCs w:val="20"/>
        </w:rPr>
        <w:t xml:space="preserve">ом, Стороны несут ответственность в соответствии с </w:t>
      </w:r>
      <w:r>
        <w:rPr>
          <w:sz w:val="20"/>
          <w:szCs w:val="20"/>
        </w:rPr>
        <w:t>действующим законодательством Российской Федерации.</w:t>
      </w:r>
    </w:p>
    <w:p w:rsidR="00FC03CF" w:rsidRDefault="00FC03CF" w:rsidP="00FC03CF">
      <w:pPr>
        <w:pStyle w:val="af1"/>
        <w:spacing w:after="0"/>
        <w:ind w:left="-1276" w:right="-426" w:firstLine="709"/>
        <w:rPr>
          <w:sz w:val="20"/>
          <w:szCs w:val="20"/>
        </w:rPr>
      </w:pPr>
      <w:r>
        <w:rPr>
          <w:sz w:val="20"/>
          <w:szCs w:val="20"/>
        </w:rPr>
        <w:t xml:space="preserve">7.2. </w:t>
      </w:r>
      <w:r w:rsidR="00A61ADC" w:rsidRPr="00FC03CF">
        <w:rPr>
          <w:sz w:val="20"/>
          <w:szCs w:val="20"/>
        </w:rPr>
        <w:t>В случае просрочки исп</w:t>
      </w:r>
      <w:r w:rsidR="00727BB0">
        <w:rPr>
          <w:sz w:val="20"/>
          <w:szCs w:val="20"/>
        </w:rPr>
        <w:t xml:space="preserve">олнения Заказчиком обязательств, предусмотренных Договором, </w:t>
      </w:r>
      <w:r w:rsidR="00A61ADC" w:rsidRPr="00FC03CF">
        <w:rPr>
          <w:sz w:val="20"/>
          <w:szCs w:val="20"/>
        </w:rPr>
        <w:t xml:space="preserve">Поставщик вправе потребовать от Заказчика уплату пени. Пеня начисляется за каждый день просрочки исполнения обязательства, предусмотренного </w:t>
      </w:r>
      <w:r w:rsidR="00277DFE">
        <w:rPr>
          <w:sz w:val="20"/>
          <w:szCs w:val="20"/>
        </w:rPr>
        <w:t>Договор</w:t>
      </w:r>
      <w:r w:rsidR="00A61ADC" w:rsidRPr="00FC03CF">
        <w:rPr>
          <w:sz w:val="20"/>
          <w:szCs w:val="20"/>
        </w:rPr>
        <w:t xml:space="preserve">ом, начиная со дня, следующего после дня истечения установленного </w:t>
      </w:r>
      <w:r w:rsidR="00277DFE">
        <w:rPr>
          <w:sz w:val="20"/>
          <w:szCs w:val="20"/>
        </w:rPr>
        <w:t>Договор</w:t>
      </w:r>
      <w:r w:rsidR="00A61ADC" w:rsidRPr="00FC03CF">
        <w:rPr>
          <w:sz w:val="20"/>
          <w:szCs w:val="20"/>
        </w:rPr>
        <w:t xml:space="preserve">ом срока исполнения обязательства. Такая пеня устанавливается </w:t>
      </w:r>
      <w:r w:rsidR="00277DFE">
        <w:rPr>
          <w:sz w:val="20"/>
          <w:szCs w:val="20"/>
        </w:rPr>
        <w:t>Договор</w:t>
      </w:r>
      <w:r w:rsidR="00A61ADC" w:rsidRPr="00FC03CF">
        <w:rPr>
          <w:sz w:val="20"/>
          <w:szCs w:val="20"/>
        </w:rPr>
        <w:t>ом в размере одной трехсотой действующей на дату уплаты пени ключевой ставки Центрального банка Российской Федерации от не уплаченной в срок суммы.</w:t>
      </w:r>
    </w:p>
    <w:p w:rsidR="00FC03CF" w:rsidRPr="00AC4108" w:rsidRDefault="00FC03CF" w:rsidP="00FC03CF">
      <w:pPr>
        <w:pStyle w:val="af1"/>
        <w:spacing w:after="0"/>
        <w:ind w:left="-1276" w:right="-426" w:firstLine="709"/>
        <w:rPr>
          <w:sz w:val="20"/>
          <w:szCs w:val="20"/>
        </w:rPr>
      </w:pPr>
      <w:r>
        <w:rPr>
          <w:sz w:val="20"/>
          <w:szCs w:val="20"/>
        </w:rPr>
        <w:lastRenderedPageBreak/>
        <w:t xml:space="preserve">7.3. </w:t>
      </w:r>
      <w:r w:rsidR="00DB721B" w:rsidRPr="00FC03CF">
        <w:rPr>
          <w:sz w:val="20"/>
          <w:szCs w:val="20"/>
        </w:rPr>
        <w:t xml:space="preserve">За каждый факт </w:t>
      </w:r>
      <w:r w:rsidR="00DB721B" w:rsidRPr="00AC4108">
        <w:rPr>
          <w:sz w:val="20"/>
          <w:szCs w:val="20"/>
        </w:rPr>
        <w:t xml:space="preserve">неисполнения Заказчиком обязательств, предусмотренных </w:t>
      </w:r>
      <w:r w:rsidR="00277DFE" w:rsidRPr="00AC4108">
        <w:rPr>
          <w:sz w:val="20"/>
          <w:szCs w:val="20"/>
        </w:rPr>
        <w:t>Договор</w:t>
      </w:r>
      <w:r w:rsidR="00DB721B" w:rsidRPr="00AC4108">
        <w:rPr>
          <w:sz w:val="20"/>
          <w:szCs w:val="20"/>
        </w:rPr>
        <w:t xml:space="preserve">ом, за исключением просрочки исполнения обязательств, предусмотренных </w:t>
      </w:r>
      <w:r w:rsidR="00277DFE" w:rsidRPr="00AC4108">
        <w:rPr>
          <w:sz w:val="20"/>
          <w:szCs w:val="20"/>
        </w:rPr>
        <w:t>Договор</w:t>
      </w:r>
      <w:r w:rsidR="00DB721B" w:rsidRPr="00AC4108">
        <w:rPr>
          <w:sz w:val="20"/>
          <w:szCs w:val="20"/>
        </w:rPr>
        <w:t>ом, размер штрафа устанавливается в виде су</w:t>
      </w:r>
      <w:r w:rsidR="00277DFE" w:rsidRPr="00AC4108">
        <w:rPr>
          <w:sz w:val="20"/>
          <w:szCs w:val="20"/>
        </w:rPr>
        <w:t>ммы 1000 рублей.</w:t>
      </w:r>
    </w:p>
    <w:p w:rsidR="00FC03CF" w:rsidRPr="00AC4108" w:rsidRDefault="00FC03CF" w:rsidP="00FC03CF">
      <w:pPr>
        <w:pStyle w:val="af1"/>
        <w:spacing w:after="0"/>
        <w:ind w:left="-1276" w:right="-426" w:firstLine="709"/>
        <w:rPr>
          <w:sz w:val="20"/>
          <w:szCs w:val="20"/>
        </w:rPr>
      </w:pPr>
      <w:r w:rsidRPr="00AC4108">
        <w:rPr>
          <w:sz w:val="20"/>
          <w:szCs w:val="20"/>
        </w:rPr>
        <w:t xml:space="preserve">7.4. </w:t>
      </w:r>
      <w:r w:rsidR="00A61ADC" w:rsidRPr="00AC4108">
        <w:rPr>
          <w:sz w:val="20"/>
          <w:szCs w:val="20"/>
        </w:rPr>
        <w:t xml:space="preserve">Общая сумма начисленных штрафов за ненадлежащее исполнение Заказчиком обязательств, предусмотренных </w:t>
      </w:r>
      <w:r w:rsidR="00277DFE" w:rsidRPr="00AC4108">
        <w:rPr>
          <w:sz w:val="20"/>
          <w:szCs w:val="20"/>
        </w:rPr>
        <w:t>Договор</w:t>
      </w:r>
      <w:r w:rsidR="00A61ADC" w:rsidRPr="00AC4108">
        <w:rPr>
          <w:sz w:val="20"/>
          <w:szCs w:val="20"/>
        </w:rPr>
        <w:t xml:space="preserve">ом, не может превышать цену </w:t>
      </w:r>
      <w:r w:rsidR="00277DFE" w:rsidRPr="00AC4108">
        <w:rPr>
          <w:sz w:val="20"/>
          <w:szCs w:val="20"/>
        </w:rPr>
        <w:t>Договор</w:t>
      </w:r>
      <w:r w:rsidR="00A61ADC" w:rsidRPr="00AC4108">
        <w:rPr>
          <w:sz w:val="20"/>
          <w:szCs w:val="20"/>
        </w:rPr>
        <w:t>а.</w:t>
      </w:r>
    </w:p>
    <w:p w:rsidR="00FC03CF" w:rsidRPr="00AC4108" w:rsidRDefault="00FC03CF" w:rsidP="00FC03CF">
      <w:pPr>
        <w:pStyle w:val="af1"/>
        <w:spacing w:after="0"/>
        <w:ind w:left="-1276" w:right="-426" w:firstLine="709"/>
        <w:rPr>
          <w:sz w:val="20"/>
          <w:szCs w:val="20"/>
        </w:rPr>
      </w:pPr>
      <w:r w:rsidRPr="00AC4108">
        <w:rPr>
          <w:sz w:val="20"/>
          <w:szCs w:val="20"/>
        </w:rPr>
        <w:t xml:space="preserve">7.5. </w:t>
      </w:r>
      <w:r w:rsidR="00A61ADC" w:rsidRPr="00AC4108">
        <w:rPr>
          <w:sz w:val="20"/>
          <w:szCs w:val="20"/>
        </w:rPr>
        <w:t xml:space="preserve">В случае просрочки исполнения Поставщиком обязательств (в том числе гарантийного обязательства), предусмотренных </w:t>
      </w:r>
      <w:r w:rsidR="00277DFE" w:rsidRPr="00AC4108">
        <w:rPr>
          <w:sz w:val="20"/>
          <w:szCs w:val="20"/>
        </w:rPr>
        <w:t>Договор</w:t>
      </w:r>
      <w:r w:rsidR="00A61ADC" w:rsidRPr="00AC4108">
        <w:rPr>
          <w:sz w:val="20"/>
          <w:szCs w:val="20"/>
        </w:rPr>
        <w:t xml:space="preserve">ом, а также в иных случаях ненадлежащего исполнения Поставщиком обязательств, предусмотренных </w:t>
      </w:r>
      <w:r w:rsidR="00277DFE" w:rsidRPr="00AC4108">
        <w:rPr>
          <w:sz w:val="20"/>
          <w:szCs w:val="20"/>
        </w:rPr>
        <w:t>Договор</w:t>
      </w:r>
      <w:r w:rsidR="00A61ADC" w:rsidRPr="00AC4108">
        <w:rPr>
          <w:sz w:val="20"/>
          <w:szCs w:val="20"/>
        </w:rPr>
        <w:t>ом, Заказчик направляет Поставщику требование об уплате неустоек (штрафов, пеней).</w:t>
      </w:r>
    </w:p>
    <w:p w:rsidR="00FC03CF" w:rsidRPr="00AC4108" w:rsidRDefault="00FC03CF" w:rsidP="00FC03CF">
      <w:pPr>
        <w:pStyle w:val="af1"/>
        <w:spacing w:after="0"/>
        <w:ind w:left="-1276" w:right="-426" w:firstLine="709"/>
        <w:rPr>
          <w:sz w:val="20"/>
          <w:szCs w:val="20"/>
        </w:rPr>
      </w:pPr>
      <w:r w:rsidRPr="00AC4108">
        <w:rPr>
          <w:sz w:val="20"/>
          <w:szCs w:val="20"/>
        </w:rPr>
        <w:t xml:space="preserve">7.6. </w:t>
      </w:r>
      <w:r w:rsidR="00A61ADC" w:rsidRPr="00AC4108">
        <w:rPr>
          <w:sz w:val="20"/>
          <w:szCs w:val="20"/>
        </w:rPr>
        <w:t xml:space="preserve">Пеня начисляется за каждый день просрочки исполнения Поставщиком обязательства, предусмотренного </w:t>
      </w:r>
      <w:r w:rsidR="00277DFE" w:rsidRPr="00AC4108">
        <w:rPr>
          <w:sz w:val="20"/>
          <w:szCs w:val="20"/>
        </w:rPr>
        <w:t>Договор</w:t>
      </w:r>
      <w:r w:rsidR="00A61ADC" w:rsidRPr="00AC4108">
        <w:rPr>
          <w:sz w:val="20"/>
          <w:szCs w:val="20"/>
        </w:rPr>
        <w:t xml:space="preserve">ом, в размере одной трехсотой действующей на дату уплаты пени ключевой ставки Центрального банка Российской Федерации от цены </w:t>
      </w:r>
      <w:r w:rsidR="00277DFE" w:rsidRPr="00AC4108">
        <w:rPr>
          <w:sz w:val="20"/>
          <w:szCs w:val="20"/>
        </w:rPr>
        <w:t>Договор</w:t>
      </w:r>
      <w:r w:rsidR="00A61ADC" w:rsidRPr="00AC4108">
        <w:rPr>
          <w:sz w:val="20"/>
          <w:szCs w:val="20"/>
        </w:rPr>
        <w:t>а</w:t>
      </w:r>
      <w:r w:rsidR="00727BB0" w:rsidRPr="00AC4108">
        <w:rPr>
          <w:sz w:val="20"/>
          <w:szCs w:val="20"/>
        </w:rPr>
        <w:t xml:space="preserve"> (отдельного этапа исполнения Договора)</w:t>
      </w:r>
      <w:r w:rsidR="00A61ADC" w:rsidRPr="00AC4108">
        <w:rPr>
          <w:sz w:val="20"/>
          <w:szCs w:val="20"/>
        </w:rPr>
        <w:t xml:space="preserve">, уменьшенной на сумму, пропорциональную объему обязательств, предусмотренных </w:t>
      </w:r>
      <w:r w:rsidR="00277DFE" w:rsidRPr="00AC4108">
        <w:rPr>
          <w:sz w:val="20"/>
          <w:szCs w:val="20"/>
        </w:rPr>
        <w:t>Договор</w:t>
      </w:r>
      <w:r w:rsidR="00A61ADC" w:rsidRPr="00AC4108">
        <w:rPr>
          <w:sz w:val="20"/>
          <w:szCs w:val="20"/>
        </w:rPr>
        <w:t xml:space="preserve">ом </w:t>
      </w:r>
      <w:r w:rsidR="00727BB0" w:rsidRPr="00AC4108">
        <w:rPr>
          <w:sz w:val="20"/>
          <w:szCs w:val="20"/>
        </w:rPr>
        <w:t xml:space="preserve">(отдельного этапа исполнения Договора) </w:t>
      </w:r>
      <w:r w:rsidR="00A61ADC" w:rsidRPr="00AC4108">
        <w:rPr>
          <w:sz w:val="20"/>
          <w:szCs w:val="20"/>
        </w:rPr>
        <w:t xml:space="preserve">и фактически исполненных Поставщиком. Пеня начисляется, начиная со дня следующего после дня истечения установленного </w:t>
      </w:r>
      <w:r w:rsidR="00277DFE" w:rsidRPr="00AC4108">
        <w:rPr>
          <w:sz w:val="20"/>
          <w:szCs w:val="20"/>
        </w:rPr>
        <w:t>Договор</w:t>
      </w:r>
      <w:r w:rsidR="00A61ADC" w:rsidRPr="00AC4108">
        <w:rPr>
          <w:sz w:val="20"/>
          <w:szCs w:val="20"/>
        </w:rPr>
        <w:t>ом срока исполнения обязательства.</w:t>
      </w:r>
    </w:p>
    <w:p w:rsidR="00277DFE" w:rsidRPr="00AC4108" w:rsidRDefault="00FC03CF" w:rsidP="00277DFE">
      <w:pPr>
        <w:pStyle w:val="af1"/>
        <w:spacing w:after="0"/>
        <w:ind w:left="-1276" w:right="-426" w:firstLine="709"/>
        <w:rPr>
          <w:sz w:val="20"/>
          <w:szCs w:val="20"/>
        </w:rPr>
      </w:pPr>
      <w:r w:rsidRPr="00AC4108">
        <w:rPr>
          <w:sz w:val="20"/>
          <w:szCs w:val="20"/>
        </w:rPr>
        <w:t xml:space="preserve">7.7. </w:t>
      </w:r>
      <w:r w:rsidR="00DB721B" w:rsidRPr="00AC4108">
        <w:rPr>
          <w:sz w:val="20"/>
          <w:szCs w:val="20"/>
        </w:rPr>
        <w:t xml:space="preserve">За каждый факт неисполнения или ненадлежащего исполнения Поставщиком обязательств, предусмотренных </w:t>
      </w:r>
      <w:r w:rsidR="00277DFE" w:rsidRPr="00AC4108">
        <w:rPr>
          <w:sz w:val="20"/>
          <w:szCs w:val="20"/>
        </w:rPr>
        <w:t>Договор</w:t>
      </w:r>
      <w:r w:rsidR="00DB721B" w:rsidRPr="00AC4108">
        <w:rPr>
          <w:sz w:val="20"/>
          <w:szCs w:val="20"/>
        </w:rPr>
        <w:t xml:space="preserve">ом, за исключением просрочки исполнения обязательств (в том числе гарантийного обязательства), предусмотренных </w:t>
      </w:r>
      <w:r w:rsidR="00277DFE" w:rsidRPr="00AC4108">
        <w:rPr>
          <w:sz w:val="20"/>
          <w:szCs w:val="20"/>
        </w:rPr>
        <w:t>Договор</w:t>
      </w:r>
      <w:r w:rsidR="00DB721B" w:rsidRPr="00AC4108">
        <w:rPr>
          <w:sz w:val="20"/>
          <w:szCs w:val="20"/>
        </w:rPr>
        <w:t xml:space="preserve">ом, </w:t>
      </w:r>
      <w:r w:rsidR="00277DFE" w:rsidRPr="00AC4108">
        <w:rPr>
          <w:sz w:val="20"/>
          <w:szCs w:val="20"/>
        </w:rPr>
        <w:t>размер штрафа составляет 10 процентов от цены Договора (этапа).</w:t>
      </w:r>
    </w:p>
    <w:p w:rsidR="00211664" w:rsidRPr="00AC4108" w:rsidRDefault="00211664" w:rsidP="00FC03CF">
      <w:pPr>
        <w:pStyle w:val="af1"/>
        <w:spacing w:after="0"/>
        <w:ind w:left="-1276" w:right="-426" w:firstLine="709"/>
        <w:rPr>
          <w:sz w:val="20"/>
          <w:szCs w:val="20"/>
        </w:rPr>
      </w:pPr>
      <w:r w:rsidRPr="00AC4108">
        <w:rPr>
          <w:sz w:val="20"/>
          <w:szCs w:val="20"/>
        </w:rPr>
        <w:t>Указанный в настоящем пункте штраф применяется, в частности, за следующие факты (перечень не является исчерпывающим):</w:t>
      </w:r>
    </w:p>
    <w:p w:rsidR="00211664" w:rsidRPr="00AC4108" w:rsidRDefault="00211664" w:rsidP="00FC03CF">
      <w:pPr>
        <w:pStyle w:val="af1"/>
        <w:spacing w:after="0"/>
        <w:ind w:left="-1276" w:right="-426" w:firstLine="709"/>
        <w:rPr>
          <w:sz w:val="20"/>
          <w:szCs w:val="20"/>
        </w:rPr>
      </w:pPr>
      <w:r w:rsidRPr="00AC4108">
        <w:rPr>
          <w:sz w:val="20"/>
          <w:szCs w:val="20"/>
        </w:rPr>
        <w:t xml:space="preserve">7.7.1. неосуществление поставки Товара, предусмотренного </w:t>
      </w:r>
      <w:r w:rsidR="00277DFE" w:rsidRPr="00AC4108">
        <w:rPr>
          <w:sz w:val="20"/>
          <w:szCs w:val="20"/>
        </w:rPr>
        <w:t>Договор</w:t>
      </w:r>
      <w:r w:rsidRPr="00AC4108">
        <w:rPr>
          <w:sz w:val="20"/>
          <w:szCs w:val="20"/>
        </w:rPr>
        <w:t>ом.</w:t>
      </w:r>
    </w:p>
    <w:p w:rsidR="00211664" w:rsidRPr="00AC4108" w:rsidRDefault="00211664" w:rsidP="00FC03CF">
      <w:pPr>
        <w:pStyle w:val="af1"/>
        <w:spacing w:after="0"/>
        <w:ind w:left="-1276" w:right="-426" w:firstLine="709"/>
        <w:rPr>
          <w:sz w:val="20"/>
          <w:szCs w:val="20"/>
        </w:rPr>
      </w:pPr>
      <w:r w:rsidRPr="00AC4108">
        <w:rPr>
          <w:sz w:val="20"/>
          <w:szCs w:val="20"/>
        </w:rPr>
        <w:t xml:space="preserve">7.7.2. нарушение гарантийных обязательств, установленных </w:t>
      </w:r>
      <w:r w:rsidR="00277DFE" w:rsidRPr="00AC4108">
        <w:rPr>
          <w:sz w:val="20"/>
          <w:szCs w:val="20"/>
        </w:rPr>
        <w:t>Договор</w:t>
      </w:r>
      <w:r w:rsidRPr="00AC4108">
        <w:rPr>
          <w:sz w:val="20"/>
          <w:szCs w:val="20"/>
        </w:rPr>
        <w:t>ом.</w:t>
      </w:r>
    </w:p>
    <w:p w:rsidR="00FC03CF" w:rsidRPr="00AC4108" w:rsidRDefault="00FC03CF" w:rsidP="00FC03CF">
      <w:pPr>
        <w:pStyle w:val="af1"/>
        <w:spacing w:after="0"/>
        <w:ind w:left="-1276" w:right="-426" w:firstLine="709"/>
        <w:rPr>
          <w:sz w:val="20"/>
          <w:szCs w:val="20"/>
        </w:rPr>
      </w:pPr>
      <w:r w:rsidRPr="00AC4108">
        <w:rPr>
          <w:sz w:val="20"/>
          <w:szCs w:val="20"/>
        </w:rPr>
        <w:t xml:space="preserve">7.8. </w:t>
      </w:r>
      <w:r w:rsidR="00DB721B" w:rsidRPr="00AC4108">
        <w:rPr>
          <w:sz w:val="20"/>
          <w:szCs w:val="20"/>
        </w:rPr>
        <w:t xml:space="preserve">За каждый факт неисполнения или ненадлежащего исполнения Поставщиком обязательства, предусмотренного </w:t>
      </w:r>
      <w:r w:rsidR="00277DFE" w:rsidRPr="00AC4108">
        <w:rPr>
          <w:sz w:val="20"/>
          <w:szCs w:val="20"/>
        </w:rPr>
        <w:t>Договор</w:t>
      </w:r>
      <w:r w:rsidR="00DB721B" w:rsidRPr="00AC4108">
        <w:rPr>
          <w:sz w:val="20"/>
          <w:szCs w:val="20"/>
        </w:rPr>
        <w:t xml:space="preserve">ом, которое не имеет стоимостного выражения, размер штрафа устанавливается (при наличии в </w:t>
      </w:r>
      <w:r w:rsidR="00277DFE" w:rsidRPr="00AC4108">
        <w:rPr>
          <w:sz w:val="20"/>
          <w:szCs w:val="20"/>
        </w:rPr>
        <w:t>договор</w:t>
      </w:r>
      <w:r w:rsidR="00DB721B" w:rsidRPr="00AC4108">
        <w:rPr>
          <w:sz w:val="20"/>
          <w:szCs w:val="20"/>
        </w:rPr>
        <w:t xml:space="preserve">е таких обязательств) </w:t>
      </w:r>
      <w:r w:rsidR="00277DFE" w:rsidRPr="00AC4108">
        <w:rPr>
          <w:sz w:val="20"/>
          <w:szCs w:val="20"/>
        </w:rPr>
        <w:t>в размере 1 000 рублей.</w:t>
      </w:r>
    </w:p>
    <w:p w:rsidR="00211664" w:rsidRPr="00AC4108" w:rsidRDefault="00211664" w:rsidP="00FC03CF">
      <w:pPr>
        <w:pStyle w:val="af1"/>
        <w:spacing w:after="0"/>
        <w:ind w:left="-1276" w:right="-426" w:firstLine="709"/>
        <w:rPr>
          <w:sz w:val="20"/>
          <w:szCs w:val="20"/>
        </w:rPr>
      </w:pPr>
      <w:r w:rsidRPr="00AC4108">
        <w:rPr>
          <w:sz w:val="20"/>
          <w:szCs w:val="20"/>
        </w:rPr>
        <w:t>Указанный в настоящем пункте штраф применяется, в частности, за следующие факты (перечень не является исчерпывающим):</w:t>
      </w:r>
    </w:p>
    <w:p w:rsidR="00211664" w:rsidRPr="00AC4108" w:rsidRDefault="00211664" w:rsidP="00FC03CF">
      <w:pPr>
        <w:pStyle w:val="af1"/>
        <w:spacing w:after="0"/>
        <w:ind w:left="-1276" w:right="-426" w:firstLine="709"/>
        <w:rPr>
          <w:sz w:val="20"/>
          <w:szCs w:val="20"/>
        </w:rPr>
      </w:pPr>
      <w:r w:rsidRPr="00AC4108">
        <w:rPr>
          <w:sz w:val="20"/>
          <w:szCs w:val="20"/>
        </w:rPr>
        <w:t xml:space="preserve">7.8.1. </w:t>
      </w:r>
      <w:r w:rsidR="00BB5722" w:rsidRPr="00AC4108">
        <w:rPr>
          <w:sz w:val="20"/>
          <w:szCs w:val="20"/>
        </w:rPr>
        <w:t xml:space="preserve">неуведомление Заказчика о конкретной дате и времени поставки Товара, нарушение порядка такого уведомления и его содержания (пункт 2.6 </w:t>
      </w:r>
      <w:r w:rsidR="00277DFE" w:rsidRPr="00AC4108">
        <w:rPr>
          <w:sz w:val="20"/>
          <w:szCs w:val="20"/>
        </w:rPr>
        <w:t>Договор</w:t>
      </w:r>
      <w:r w:rsidR="00BB5722" w:rsidRPr="00AC4108">
        <w:rPr>
          <w:sz w:val="20"/>
          <w:szCs w:val="20"/>
        </w:rPr>
        <w:t>а).</w:t>
      </w:r>
    </w:p>
    <w:p w:rsidR="00BB5722" w:rsidRPr="00AC4108" w:rsidRDefault="00BB5722" w:rsidP="00FC03CF">
      <w:pPr>
        <w:pStyle w:val="af1"/>
        <w:spacing w:after="0"/>
        <w:ind w:left="-1276" w:right="-426" w:firstLine="709"/>
        <w:rPr>
          <w:sz w:val="20"/>
          <w:szCs w:val="20"/>
        </w:rPr>
      </w:pPr>
      <w:r w:rsidRPr="00AC4108">
        <w:rPr>
          <w:sz w:val="20"/>
          <w:szCs w:val="20"/>
        </w:rPr>
        <w:t xml:space="preserve">7.8.2. нарушение требований к сопроводительной документации к Товару, установленных настоящим </w:t>
      </w:r>
      <w:r w:rsidR="00277DFE" w:rsidRPr="00AC4108">
        <w:rPr>
          <w:sz w:val="20"/>
          <w:szCs w:val="20"/>
        </w:rPr>
        <w:t>Договор</w:t>
      </w:r>
      <w:r w:rsidRPr="00AC4108">
        <w:rPr>
          <w:sz w:val="20"/>
          <w:szCs w:val="20"/>
        </w:rPr>
        <w:t xml:space="preserve">ом, непредставление указанной документации или её представление с нарушением срока (пункт 2.7. </w:t>
      </w:r>
      <w:r w:rsidR="00277DFE" w:rsidRPr="00AC4108">
        <w:rPr>
          <w:sz w:val="20"/>
          <w:szCs w:val="20"/>
        </w:rPr>
        <w:t>Договор</w:t>
      </w:r>
      <w:r w:rsidRPr="00AC4108">
        <w:rPr>
          <w:sz w:val="20"/>
          <w:szCs w:val="20"/>
        </w:rPr>
        <w:t>а).</w:t>
      </w:r>
    </w:p>
    <w:p w:rsidR="00BB5722" w:rsidRPr="00AC4108" w:rsidRDefault="00BB5722" w:rsidP="00FC03CF">
      <w:pPr>
        <w:pStyle w:val="af1"/>
        <w:spacing w:after="0"/>
        <w:ind w:left="-1276" w:right="-426" w:firstLine="709"/>
        <w:rPr>
          <w:sz w:val="20"/>
          <w:szCs w:val="20"/>
        </w:rPr>
      </w:pPr>
      <w:r w:rsidRPr="00AC4108">
        <w:rPr>
          <w:sz w:val="20"/>
          <w:szCs w:val="20"/>
        </w:rPr>
        <w:t xml:space="preserve">7.8.3. неустранение недостатков Товара, о которых Поставщик был уведомлен, устранение указанных недостатков с нарушением срока (пункт 4.9 </w:t>
      </w:r>
      <w:r w:rsidR="00277DFE" w:rsidRPr="00AC4108">
        <w:rPr>
          <w:sz w:val="20"/>
          <w:szCs w:val="20"/>
        </w:rPr>
        <w:t>Договор</w:t>
      </w:r>
      <w:r w:rsidRPr="00AC4108">
        <w:rPr>
          <w:sz w:val="20"/>
          <w:szCs w:val="20"/>
        </w:rPr>
        <w:t>а).</w:t>
      </w:r>
    </w:p>
    <w:p w:rsidR="00BB5722" w:rsidRPr="00AC4108" w:rsidRDefault="00BB5722" w:rsidP="00FC03CF">
      <w:pPr>
        <w:pStyle w:val="af1"/>
        <w:spacing w:after="0"/>
        <w:ind w:left="-1276" w:right="-426" w:firstLine="709"/>
        <w:rPr>
          <w:sz w:val="20"/>
          <w:szCs w:val="20"/>
        </w:rPr>
      </w:pPr>
      <w:r w:rsidRPr="00AC4108">
        <w:rPr>
          <w:sz w:val="20"/>
          <w:szCs w:val="20"/>
        </w:rPr>
        <w:t xml:space="preserve">7.8.4. несоблюдение любых требований, касающихся оформления акта приёмки товаров, работ, услуг по ф. 0510452 и предусмотренных </w:t>
      </w:r>
      <w:r w:rsidR="00277DFE" w:rsidRPr="00AC4108">
        <w:rPr>
          <w:sz w:val="20"/>
          <w:szCs w:val="20"/>
        </w:rPr>
        <w:t>Договор</w:t>
      </w:r>
      <w:r w:rsidRPr="00AC4108">
        <w:rPr>
          <w:sz w:val="20"/>
          <w:szCs w:val="20"/>
        </w:rPr>
        <w:t>ом.</w:t>
      </w:r>
    </w:p>
    <w:p w:rsidR="00BB5722" w:rsidRPr="00AC4108" w:rsidRDefault="00BB5722" w:rsidP="00FC03CF">
      <w:pPr>
        <w:pStyle w:val="af1"/>
        <w:spacing w:after="0"/>
        <w:ind w:left="-1276" w:right="-426" w:firstLine="709"/>
        <w:rPr>
          <w:sz w:val="20"/>
          <w:szCs w:val="20"/>
        </w:rPr>
      </w:pPr>
      <w:r w:rsidRPr="00AC4108">
        <w:rPr>
          <w:sz w:val="20"/>
          <w:szCs w:val="20"/>
        </w:rPr>
        <w:t xml:space="preserve">7.8.5. непредставление Заказчику информации о ходе исполнения обязательств по </w:t>
      </w:r>
      <w:r w:rsidR="00277DFE" w:rsidRPr="00AC4108">
        <w:rPr>
          <w:sz w:val="20"/>
          <w:szCs w:val="20"/>
        </w:rPr>
        <w:t>Договор</w:t>
      </w:r>
      <w:r w:rsidRPr="00AC4108">
        <w:rPr>
          <w:sz w:val="20"/>
          <w:szCs w:val="20"/>
        </w:rPr>
        <w:t xml:space="preserve">у при получении соответствующего запроса (подпункт 6.4.4. </w:t>
      </w:r>
      <w:r w:rsidR="00277DFE" w:rsidRPr="00AC4108">
        <w:rPr>
          <w:sz w:val="20"/>
          <w:szCs w:val="20"/>
        </w:rPr>
        <w:t>Договор</w:t>
      </w:r>
      <w:r w:rsidRPr="00AC4108">
        <w:rPr>
          <w:sz w:val="20"/>
          <w:szCs w:val="20"/>
        </w:rPr>
        <w:t>а).</w:t>
      </w:r>
    </w:p>
    <w:p w:rsidR="00BB5722" w:rsidRPr="00AC4108" w:rsidRDefault="00BB5722" w:rsidP="00FC03CF">
      <w:pPr>
        <w:pStyle w:val="af1"/>
        <w:spacing w:after="0"/>
        <w:ind w:left="-1276" w:right="-426" w:firstLine="709"/>
        <w:rPr>
          <w:sz w:val="20"/>
          <w:szCs w:val="20"/>
        </w:rPr>
      </w:pPr>
      <w:r w:rsidRPr="00AC4108">
        <w:rPr>
          <w:sz w:val="20"/>
          <w:szCs w:val="20"/>
        </w:rPr>
        <w:t xml:space="preserve">7.8.6. нарушение порядка информирования Заказчика об обнаружении не зависящих от Поставщика причин, препятствующих осуществлению поставки Товара (подпункт 6.4.5. </w:t>
      </w:r>
      <w:r w:rsidR="00277DFE" w:rsidRPr="00AC4108">
        <w:rPr>
          <w:sz w:val="20"/>
          <w:szCs w:val="20"/>
        </w:rPr>
        <w:t>Договор</w:t>
      </w:r>
      <w:r w:rsidRPr="00AC4108">
        <w:rPr>
          <w:sz w:val="20"/>
          <w:szCs w:val="20"/>
        </w:rPr>
        <w:t>а).</w:t>
      </w:r>
    </w:p>
    <w:p w:rsidR="00BB5722" w:rsidRPr="00AC4108" w:rsidRDefault="00BB5722" w:rsidP="00FC03CF">
      <w:pPr>
        <w:pStyle w:val="af1"/>
        <w:spacing w:after="0"/>
        <w:ind w:left="-1276" w:right="-426" w:firstLine="709"/>
        <w:rPr>
          <w:sz w:val="20"/>
          <w:szCs w:val="20"/>
        </w:rPr>
      </w:pPr>
      <w:r w:rsidRPr="00AC4108">
        <w:rPr>
          <w:sz w:val="20"/>
          <w:szCs w:val="20"/>
        </w:rPr>
        <w:t xml:space="preserve">7.8.7. нарушение условий конфиденциальности информации, установленных разделом 14 </w:t>
      </w:r>
      <w:r w:rsidR="00277DFE" w:rsidRPr="00AC4108">
        <w:rPr>
          <w:sz w:val="20"/>
          <w:szCs w:val="20"/>
        </w:rPr>
        <w:t>Договор</w:t>
      </w:r>
      <w:r w:rsidRPr="00AC4108">
        <w:rPr>
          <w:sz w:val="20"/>
          <w:szCs w:val="20"/>
        </w:rPr>
        <w:t>а.</w:t>
      </w:r>
    </w:p>
    <w:p w:rsidR="00BB5722" w:rsidRPr="00AC4108" w:rsidRDefault="00BB5722" w:rsidP="00FC03CF">
      <w:pPr>
        <w:pStyle w:val="af1"/>
        <w:spacing w:after="0"/>
        <w:ind w:left="-1276" w:right="-426" w:firstLine="709"/>
        <w:rPr>
          <w:sz w:val="20"/>
          <w:szCs w:val="20"/>
        </w:rPr>
      </w:pPr>
      <w:r w:rsidRPr="00AC4108">
        <w:rPr>
          <w:sz w:val="20"/>
          <w:szCs w:val="20"/>
        </w:rPr>
        <w:t xml:space="preserve">7.8.8. нарушение интеллектуальных прав третьих лиц (раздел 15 </w:t>
      </w:r>
      <w:r w:rsidR="00277DFE" w:rsidRPr="00AC4108">
        <w:rPr>
          <w:sz w:val="20"/>
          <w:szCs w:val="20"/>
        </w:rPr>
        <w:t>Договор</w:t>
      </w:r>
      <w:r w:rsidRPr="00AC4108">
        <w:rPr>
          <w:sz w:val="20"/>
          <w:szCs w:val="20"/>
        </w:rPr>
        <w:t>а).</w:t>
      </w:r>
    </w:p>
    <w:p w:rsidR="00BB5722" w:rsidRPr="00AC4108" w:rsidRDefault="00BB5722" w:rsidP="00FC03CF">
      <w:pPr>
        <w:pStyle w:val="af1"/>
        <w:spacing w:after="0"/>
        <w:ind w:left="-1276" w:right="-426" w:firstLine="709"/>
        <w:rPr>
          <w:sz w:val="20"/>
          <w:szCs w:val="20"/>
        </w:rPr>
      </w:pPr>
      <w:r w:rsidRPr="00AC4108">
        <w:rPr>
          <w:sz w:val="20"/>
          <w:szCs w:val="20"/>
        </w:rPr>
        <w:t xml:space="preserve">7.8.9. ненаправление уведомления об изменении своих реквизитов в порядке пункта 17.5 </w:t>
      </w:r>
      <w:r w:rsidR="00277DFE" w:rsidRPr="00AC4108">
        <w:rPr>
          <w:sz w:val="20"/>
          <w:szCs w:val="20"/>
        </w:rPr>
        <w:t>Договор</w:t>
      </w:r>
      <w:r w:rsidRPr="00AC4108">
        <w:rPr>
          <w:sz w:val="20"/>
          <w:szCs w:val="20"/>
        </w:rPr>
        <w:t>а.</w:t>
      </w:r>
    </w:p>
    <w:p w:rsidR="00FC03CF" w:rsidRPr="00AC4108" w:rsidRDefault="00FC03CF" w:rsidP="00FC03CF">
      <w:pPr>
        <w:pStyle w:val="af1"/>
        <w:spacing w:after="0"/>
        <w:ind w:left="-1276" w:right="-426" w:firstLine="709"/>
        <w:rPr>
          <w:sz w:val="20"/>
          <w:szCs w:val="20"/>
        </w:rPr>
      </w:pPr>
      <w:r w:rsidRPr="00AC4108">
        <w:rPr>
          <w:sz w:val="20"/>
          <w:szCs w:val="20"/>
        </w:rPr>
        <w:t xml:space="preserve">7.9. </w:t>
      </w:r>
      <w:r w:rsidR="00A61ADC" w:rsidRPr="00AC4108">
        <w:rPr>
          <w:sz w:val="20"/>
          <w:szCs w:val="20"/>
        </w:rPr>
        <w:t xml:space="preserve">Общая сумма начисленных штрафов за неисполнение или ненадлежащее исполнение Поставщиком обязательств, предусмотренных </w:t>
      </w:r>
      <w:r w:rsidR="00277DFE" w:rsidRPr="00AC4108">
        <w:rPr>
          <w:sz w:val="20"/>
          <w:szCs w:val="20"/>
        </w:rPr>
        <w:t>Договор</w:t>
      </w:r>
      <w:r w:rsidR="00A61ADC" w:rsidRPr="00AC4108">
        <w:rPr>
          <w:sz w:val="20"/>
          <w:szCs w:val="20"/>
        </w:rPr>
        <w:t xml:space="preserve">ом, не может превышать цену </w:t>
      </w:r>
      <w:r w:rsidR="00277DFE" w:rsidRPr="00AC4108">
        <w:rPr>
          <w:sz w:val="20"/>
          <w:szCs w:val="20"/>
        </w:rPr>
        <w:t>Договор</w:t>
      </w:r>
      <w:r w:rsidR="00A61ADC" w:rsidRPr="00AC4108">
        <w:rPr>
          <w:sz w:val="20"/>
          <w:szCs w:val="20"/>
        </w:rPr>
        <w:t>а.</w:t>
      </w:r>
    </w:p>
    <w:p w:rsidR="00FC03CF" w:rsidRDefault="00FC03CF" w:rsidP="00FC03CF">
      <w:pPr>
        <w:pStyle w:val="af1"/>
        <w:spacing w:after="0"/>
        <w:ind w:left="-1276" w:right="-426" w:firstLine="709"/>
        <w:rPr>
          <w:sz w:val="20"/>
          <w:szCs w:val="20"/>
        </w:rPr>
      </w:pPr>
      <w:r w:rsidRPr="00AC4108">
        <w:rPr>
          <w:sz w:val="20"/>
          <w:szCs w:val="20"/>
        </w:rPr>
        <w:t xml:space="preserve">7.10. </w:t>
      </w:r>
      <w:r w:rsidR="00A61ADC" w:rsidRPr="00AC4108">
        <w:rPr>
          <w:sz w:val="20"/>
          <w:szCs w:val="20"/>
        </w:rPr>
        <w:t xml:space="preserve">Стороны </w:t>
      </w:r>
      <w:r w:rsidR="00277DFE" w:rsidRPr="00AC4108">
        <w:rPr>
          <w:sz w:val="20"/>
          <w:szCs w:val="20"/>
        </w:rPr>
        <w:t>Договор</w:t>
      </w:r>
      <w:r w:rsidR="00A61ADC" w:rsidRPr="00AC4108">
        <w:rPr>
          <w:sz w:val="20"/>
          <w:szCs w:val="20"/>
        </w:rPr>
        <w:t>а освобождаются от уплаты неустойки (штрафа, пеней), если докажут, что просрочка</w:t>
      </w:r>
      <w:r w:rsidR="00A61ADC" w:rsidRPr="00FC03CF">
        <w:rPr>
          <w:sz w:val="20"/>
          <w:szCs w:val="20"/>
        </w:rPr>
        <w:t xml:space="preserve"> исполнения соответствующего обязательства произошла вследствие непреодолимой силы или по вине другой Стороны.</w:t>
      </w:r>
    </w:p>
    <w:p w:rsidR="00FC03CF" w:rsidRDefault="00FC03CF" w:rsidP="00FC03CF">
      <w:pPr>
        <w:pStyle w:val="af1"/>
        <w:spacing w:after="0"/>
        <w:ind w:left="-1276" w:right="-426" w:firstLine="709"/>
        <w:rPr>
          <w:sz w:val="20"/>
          <w:szCs w:val="20"/>
        </w:rPr>
      </w:pPr>
      <w:r>
        <w:rPr>
          <w:sz w:val="20"/>
          <w:szCs w:val="20"/>
        </w:rPr>
        <w:t xml:space="preserve">7.11. </w:t>
      </w:r>
      <w:r w:rsidR="00DB721B" w:rsidRPr="00FC03CF">
        <w:rPr>
          <w:sz w:val="20"/>
          <w:szCs w:val="20"/>
        </w:rPr>
        <w:t xml:space="preserve">Применение неустойки (штрафа, пени) не освобождает Стороны от исполнения обязательств по </w:t>
      </w:r>
      <w:r w:rsidR="00277DFE">
        <w:rPr>
          <w:sz w:val="20"/>
          <w:szCs w:val="20"/>
        </w:rPr>
        <w:t>Договор</w:t>
      </w:r>
      <w:r w:rsidR="00DB721B" w:rsidRPr="00FC03CF">
        <w:rPr>
          <w:sz w:val="20"/>
          <w:szCs w:val="20"/>
        </w:rPr>
        <w:t>у.</w:t>
      </w:r>
    </w:p>
    <w:p w:rsidR="00FC03CF" w:rsidRDefault="00FC03CF" w:rsidP="00FC03CF">
      <w:pPr>
        <w:pStyle w:val="af1"/>
        <w:spacing w:after="0"/>
        <w:ind w:left="-1276" w:right="-426" w:firstLine="709"/>
        <w:rPr>
          <w:sz w:val="20"/>
          <w:szCs w:val="20"/>
        </w:rPr>
      </w:pPr>
      <w:r>
        <w:rPr>
          <w:sz w:val="20"/>
          <w:szCs w:val="20"/>
        </w:rPr>
        <w:t xml:space="preserve">7.12. </w:t>
      </w:r>
      <w:r w:rsidR="00DB721B" w:rsidRPr="00FC03CF">
        <w:rPr>
          <w:sz w:val="20"/>
          <w:szCs w:val="20"/>
        </w:rPr>
        <w:t xml:space="preserve">Меры ответственности Сторон, не предусмотренные </w:t>
      </w:r>
      <w:r w:rsidR="00277DFE">
        <w:rPr>
          <w:sz w:val="20"/>
          <w:szCs w:val="20"/>
        </w:rPr>
        <w:t>Договор</w:t>
      </w:r>
      <w:r w:rsidR="00DB721B" w:rsidRPr="00FC03CF">
        <w:rPr>
          <w:sz w:val="20"/>
          <w:szCs w:val="20"/>
        </w:rPr>
        <w:t>ом, регулируются действующим законодательством Российской Федерации.</w:t>
      </w:r>
    </w:p>
    <w:p w:rsidR="00F00092" w:rsidRPr="00FC03CF" w:rsidRDefault="00F00092" w:rsidP="00FC03CF">
      <w:pPr>
        <w:pStyle w:val="af1"/>
        <w:spacing w:after="0"/>
        <w:ind w:left="-1276" w:right="-426" w:firstLine="709"/>
        <w:rPr>
          <w:sz w:val="20"/>
          <w:szCs w:val="20"/>
        </w:rPr>
      </w:pPr>
      <w:r>
        <w:rPr>
          <w:sz w:val="20"/>
          <w:szCs w:val="20"/>
        </w:rPr>
        <w:t>7.1</w:t>
      </w:r>
      <w:r w:rsidR="004C0125">
        <w:rPr>
          <w:sz w:val="20"/>
          <w:szCs w:val="20"/>
        </w:rPr>
        <w:t>3</w:t>
      </w:r>
      <w:r>
        <w:rPr>
          <w:sz w:val="20"/>
          <w:szCs w:val="20"/>
        </w:rPr>
        <w:t xml:space="preserve">. </w:t>
      </w:r>
      <w:r w:rsidRPr="00F00092">
        <w:rPr>
          <w:sz w:val="20"/>
          <w:szCs w:val="20"/>
        </w:rPr>
        <w:t>Ответственность за достоверность и соответствие законодательству Российской Федерации сведений, указанных в представленных документах, несет Поставщик</w:t>
      </w:r>
      <w:r>
        <w:rPr>
          <w:sz w:val="20"/>
          <w:szCs w:val="20"/>
        </w:rPr>
        <w:t>.</w:t>
      </w:r>
    </w:p>
    <w:p w:rsidR="006D5637" w:rsidRPr="00704A77" w:rsidRDefault="006D5637" w:rsidP="006D5637">
      <w:pPr>
        <w:pStyle w:val="af1"/>
        <w:spacing w:after="0"/>
        <w:ind w:left="-567" w:right="-426"/>
        <w:rPr>
          <w:sz w:val="20"/>
          <w:szCs w:val="20"/>
        </w:rPr>
      </w:pPr>
    </w:p>
    <w:p w:rsidR="00A61ADC" w:rsidRPr="00704A77" w:rsidRDefault="00F00092" w:rsidP="00F00092">
      <w:pPr>
        <w:pStyle w:val="af1"/>
        <w:spacing w:after="0"/>
        <w:ind w:left="-1276" w:right="-426"/>
        <w:jc w:val="center"/>
        <w:rPr>
          <w:b/>
          <w:sz w:val="20"/>
          <w:szCs w:val="20"/>
        </w:rPr>
      </w:pPr>
      <w:r>
        <w:rPr>
          <w:b/>
          <w:sz w:val="20"/>
          <w:szCs w:val="20"/>
        </w:rPr>
        <w:t xml:space="preserve">8. </w:t>
      </w:r>
      <w:r w:rsidR="00A61ADC" w:rsidRPr="00704A77">
        <w:rPr>
          <w:b/>
          <w:sz w:val="20"/>
          <w:szCs w:val="20"/>
        </w:rPr>
        <w:t>ФОРС-МАЖОРНЫЕ ОБСТОЯТЕЛЬСТВА</w:t>
      </w:r>
    </w:p>
    <w:p w:rsidR="00F00092" w:rsidRDefault="00F00092" w:rsidP="00F00092">
      <w:pPr>
        <w:pStyle w:val="af1"/>
        <w:spacing w:after="0"/>
        <w:ind w:left="-1276" w:right="-426" w:firstLine="709"/>
        <w:rPr>
          <w:sz w:val="20"/>
          <w:szCs w:val="20"/>
        </w:rPr>
      </w:pPr>
      <w:r>
        <w:rPr>
          <w:sz w:val="20"/>
          <w:szCs w:val="20"/>
        </w:rPr>
        <w:t xml:space="preserve">8.1. </w:t>
      </w:r>
      <w:r w:rsidR="00AC2AC2" w:rsidRPr="00704A77">
        <w:rPr>
          <w:sz w:val="20"/>
          <w:szCs w:val="20"/>
        </w:rPr>
        <w:t xml:space="preserve">Стороны не несут ответственность за частичное или полное неисполнение предусмотренных </w:t>
      </w:r>
      <w:r w:rsidR="00277DFE">
        <w:rPr>
          <w:sz w:val="20"/>
          <w:szCs w:val="20"/>
        </w:rPr>
        <w:t>Договор</w:t>
      </w:r>
      <w:r w:rsidR="00AC2AC2" w:rsidRPr="00704A77">
        <w:rPr>
          <w:sz w:val="20"/>
          <w:szCs w:val="20"/>
        </w:rPr>
        <w:t>ом обязательств, если такое неисполнение связано с обстоятельствами непреодолимой силы</w:t>
      </w:r>
      <w:r w:rsidR="00A61ADC" w:rsidRPr="00704A77">
        <w:rPr>
          <w:sz w:val="20"/>
          <w:szCs w:val="20"/>
        </w:rPr>
        <w:t>.</w:t>
      </w:r>
    </w:p>
    <w:p w:rsidR="00F00092" w:rsidRDefault="00F00092" w:rsidP="00F00092">
      <w:pPr>
        <w:pStyle w:val="af1"/>
        <w:spacing w:after="0"/>
        <w:ind w:left="-1276" w:right="-426" w:firstLine="709"/>
        <w:rPr>
          <w:sz w:val="20"/>
          <w:szCs w:val="20"/>
        </w:rPr>
      </w:pPr>
      <w:r>
        <w:rPr>
          <w:sz w:val="20"/>
          <w:szCs w:val="20"/>
        </w:rPr>
        <w:t xml:space="preserve">8.2. </w:t>
      </w:r>
      <w:r w:rsidR="00AC2AC2" w:rsidRPr="00F00092">
        <w:rPr>
          <w:sz w:val="20"/>
          <w:szCs w:val="20"/>
        </w:rPr>
        <w:t xml:space="preserve">В случае если надлежащее исполнение Стороной предусмотренных </w:t>
      </w:r>
      <w:r w:rsidR="00277DFE">
        <w:rPr>
          <w:sz w:val="20"/>
          <w:szCs w:val="20"/>
        </w:rPr>
        <w:t>Договор</w:t>
      </w:r>
      <w:r w:rsidR="00AC2AC2" w:rsidRPr="00F00092">
        <w:rPr>
          <w:sz w:val="20"/>
          <w:szCs w:val="20"/>
        </w:rPr>
        <w:t>ом обязательств оказалось невозможным вследствие обстоятельств непреодолимой силы, такая Сторона не позднее семи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r w:rsidR="00A61ADC" w:rsidRPr="00F00092">
        <w:rPr>
          <w:sz w:val="20"/>
          <w:szCs w:val="20"/>
        </w:rPr>
        <w:t>.</w:t>
      </w:r>
    </w:p>
    <w:p w:rsidR="00F00092" w:rsidRDefault="00F00092" w:rsidP="00F00092">
      <w:pPr>
        <w:pStyle w:val="af1"/>
        <w:spacing w:after="0"/>
        <w:ind w:left="-1276" w:right="-426" w:firstLine="709"/>
        <w:rPr>
          <w:sz w:val="20"/>
          <w:szCs w:val="20"/>
        </w:rPr>
      </w:pPr>
      <w:r>
        <w:rPr>
          <w:sz w:val="20"/>
          <w:szCs w:val="20"/>
        </w:rPr>
        <w:t xml:space="preserve">8.3. </w:t>
      </w:r>
      <w:r w:rsidR="00AC2AC2" w:rsidRPr="00F00092">
        <w:rPr>
          <w:sz w:val="20"/>
          <w:szCs w:val="20"/>
        </w:rPr>
        <w:t xml:space="preserve">В случае возникновения обстоятельств непреодолимой силы Стороны вправе расторгнуть </w:t>
      </w:r>
      <w:r w:rsidR="00277DFE">
        <w:rPr>
          <w:sz w:val="20"/>
          <w:szCs w:val="20"/>
        </w:rPr>
        <w:t>Договор</w:t>
      </w:r>
      <w:r w:rsidR="00AC2AC2" w:rsidRPr="00F00092">
        <w:rPr>
          <w:sz w:val="20"/>
          <w:szCs w:val="20"/>
        </w:rPr>
        <w:t>, и в этом случае ни одна из Сторон не вправе требовать возмещения убытков</w:t>
      </w:r>
      <w:r w:rsidR="00A61ADC" w:rsidRPr="00F00092">
        <w:rPr>
          <w:sz w:val="20"/>
          <w:szCs w:val="20"/>
        </w:rPr>
        <w:t>.</w:t>
      </w:r>
    </w:p>
    <w:p w:rsidR="00A61ADC" w:rsidRDefault="00F00092" w:rsidP="00F00092">
      <w:pPr>
        <w:pStyle w:val="af1"/>
        <w:spacing w:after="0"/>
        <w:ind w:left="-1276" w:right="-426" w:firstLine="709"/>
        <w:rPr>
          <w:sz w:val="20"/>
          <w:szCs w:val="20"/>
        </w:rPr>
      </w:pPr>
      <w:r>
        <w:rPr>
          <w:sz w:val="20"/>
          <w:szCs w:val="20"/>
        </w:rPr>
        <w:t xml:space="preserve">8.4. </w:t>
      </w:r>
      <w:r w:rsidR="00AC2AC2" w:rsidRPr="00F00092">
        <w:rPr>
          <w:sz w:val="20"/>
          <w:szCs w:val="20"/>
        </w:rPr>
        <w:t>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F00092" w:rsidRDefault="00F00092" w:rsidP="00F00092">
      <w:pPr>
        <w:pStyle w:val="af1"/>
        <w:spacing w:after="0"/>
        <w:ind w:left="-1276" w:right="-426" w:firstLine="709"/>
        <w:rPr>
          <w:sz w:val="20"/>
          <w:szCs w:val="20"/>
        </w:rPr>
      </w:pPr>
      <w:r>
        <w:rPr>
          <w:sz w:val="20"/>
          <w:szCs w:val="20"/>
        </w:rPr>
        <w:t>8.5. В случае прекращения обстоятельств непреодолимой силы</w:t>
      </w:r>
      <w:r w:rsidRPr="00F00092">
        <w:rPr>
          <w:sz w:val="20"/>
          <w:szCs w:val="20"/>
        </w:rPr>
        <w:t xml:space="preserve"> Сторона в течение </w:t>
      </w:r>
      <w:r>
        <w:rPr>
          <w:sz w:val="20"/>
          <w:szCs w:val="20"/>
        </w:rPr>
        <w:t>пяти</w:t>
      </w:r>
      <w:r w:rsidRPr="00F00092">
        <w:rPr>
          <w:sz w:val="20"/>
          <w:szCs w:val="20"/>
        </w:rPr>
        <w:t xml:space="preserve">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w:t>
      </w:r>
      <w:r w:rsidR="00277DFE">
        <w:rPr>
          <w:sz w:val="20"/>
          <w:szCs w:val="20"/>
        </w:rPr>
        <w:t>Договор</w:t>
      </w:r>
      <w:r w:rsidRPr="00F00092">
        <w:rPr>
          <w:sz w:val="20"/>
          <w:szCs w:val="20"/>
        </w:rPr>
        <w:t>у</w:t>
      </w:r>
      <w:r>
        <w:rPr>
          <w:sz w:val="20"/>
          <w:szCs w:val="20"/>
        </w:rPr>
        <w:t>.</w:t>
      </w:r>
    </w:p>
    <w:p w:rsidR="00F00092" w:rsidRPr="00F00092" w:rsidRDefault="00F00092" w:rsidP="00F00092">
      <w:pPr>
        <w:pStyle w:val="af1"/>
        <w:spacing w:after="0"/>
        <w:ind w:left="-1276" w:right="-426" w:firstLine="709"/>
        <w:rPr>
          <w:sz w:val="20"/>
          <w:szCs w:val="20"/>
        </w:rPr>
      </w:pPr>
      <w:r>
        <w:rPr>
          <w:sz w:val="20"/>
          <w:szCs w:val="20"/>
        </w:rPr>
        <w:lastRenderedPageBreak/>
        <w:t>8.6. Не</w:t>
      </w:r>
      <w:r w:rsidRPr="00F00092">
        <w:rPr>
          <w:sz w:val="20"/>
          <w:szCs w:val="20"/>
        </w:rPr>
        <w:t xml:space="preserve">извещение или несвоевременное извещение другой Стороны, для которой создалась невозможность исполнения обязательств по </w:t>
      </w:r>
      <w:r w:rsidR="00277DFE">
        <w:rPr>
          <w:sz w:val="20"/>
          <w:szCs w:val="20"/>
        </w:rPr>
        <w:t>Договор</w:t>
      </w:r>
      <w:r w:rsidRPr="00F00092">
        <w:rPr>
          <w:sz w:val="20"/>
          <w:szCs w:val="20"/>
        </w:rPr>
        <w:t>у вследствие наступления обстоятельств непреодолимой силы, влечет за собой утрату права для этой Стороны ссылаться на эти обстоятельства</w:t>
      </w:r>
      <w:r>
        <w:rPr>
          <w:sz w:val="20"/>
          <w:szCs w:val="20"/>
        </w:rPr>
        <w:t>.</w:t>
      </w:r>
    </w:p>
    <w:p w:rsidR="006D5637" w:rsidRPr="00704A77" w:rsidRDefault="006D5637" w:rsidP="006D5637">
      <w:pPr>
        <w:pStyle w:val="af1"/>
        <w:spacing w:after="0"/>
        <w:ind w:left="-567" w:right="-426"/>
        <w:rPr>
          <w:sz w:val="20"/>
          <w:szCs w:val="20"/>
        </w:rPr>
      </w:pPr>
    </w:p>
    <w:p w:rsidR="00A61ADC" w:rsidRPr="00704A77" w:rsidRDefault="00F00092" w:rsidP="00F00092">
      <w:pPr>
        <w:pStyle w:val="af1"/>
        <w:spacing w:after="0"/>
        <w:ind w:left="-1276" w:right="-426"/>
        <w:jc w:val="center"/>
        <w:rPr>
          <w:b/>
          <w:sz w:val="20"/>
          <w:szCs w:val="20"/>
        </w:rPr>
      </w:pPr>
      <w:r>
        <w:rPr>
          <w:b/>
          <w:sz w:val="20"/>
          <w:szCs w:val="20"/>
        </w:rPr>
        <w:t xml:space="preserve">9. </w:t>
      </w:r>
      <w:r w:rsidR="00A61ADC" w:rsidRPr="00704A77">
        <w:rPr>
          <w:b/>
          <w:sz w:val="20"/>
          <w:szCs w:val="20"/>
        </w:rPr>
        <w:t xml:space="preserve">РАЗРЕШЕНИЕ СПОРОВ, РАСТОРЖЕНИЕ </w:t>
      </w:r>
      <w:r w:rsidR="00277DFE">
        <w:rPr>
          <w:b/>
          <w:sz w:val="20"/>
          <w:szCs w:val="20"/>
        </w:rPr>
        <w:t>ДОГОВОР</w:t>
      </w:r>
      <w:r w:rsidR="00A61ADC" w:rsidRPr="00704A77">
        <w:rPr>
          <w:b/>
          <w:sz w:val="20"/>
          <w:szCs w:val="20"/>
        </w:rPr>
        <w:t>А</w:t>
      </w:r>
    </w:p>
    <w:p w:rsidR="00F00092" w:rsidRDefault="00F00092" w:rsidP="00F00092">
      <w:pPr>
        <w:pStyle w:val="af1"/>
        <w:spacing w:after="0"/>
        <w:ind w:left="-1276" w:right="-426" w:firstLine="709"/>
        <w:rPr>
          <w:sz w:val="20"/>
          <w:szCs w:val="20"/>
        </w:rPr>
      </w:pPr>
      <w:r w:rsidRPr="004D2D65">
        <w:rPr>
          <w:sz w:val="20"/>
          <w:szCs w:val="20"/>
        </w:rPr>
        <w:t xml:space="preserve">9.1. </w:t>
      </w:r>
      <w:r w:rsidR="00DB721B" w:rsidRPr="004D2D65">
        <w:rPr>
          <w:sz w:val="20"/>
          <w:szCs w:val="20"/>
        </w:rPr>
        <w:t xml:space="preserve">Расторжение </w:t>
      </w:r>
      <w:r w:rsidR="00277DFE" w:rsidRPr="004D2D65">
        <w:rPr>
          <w:sz w:val="20"/>
          <w:szCs w:val="20"/>
        </w:rPr>
        <w:t>договор</w:t>
      </w:r>
      <w:r w:rsidR="00DB721B" w:rsidRPr="004D2D65">
        <w:rPr>
          <w:sz w:val="20"/>
          <w:szCs w:val="20"/>
        </w:rPr>
        <w:t xml:space="preserve">а допускается по соглашению сторон, по решению суда или в связи с односторонним отказом Стороны от исполнения </w:t>
      </w:r>
      <w:r w:rsidR="004D2D65">
        <w:rPr>
          <w:sz w:val="20"/>
          <w:szCs w:val="20"/>
        </w:rPr>
        <w:t>Д</w:t>
      </w:r>
      <w:r w:rsidR="00277DFE" w:rsidRPr="004D2D65">
        <w:rPr>
          <w:sz w:val="20"/>
          <w:szCs w:val="20"/>
        </w:rPr>
        <w:t>оговор</w:t>
      </w:r>
      <w:r w:rsidR="00DB721B" w:rsidRPr="004D2D65">
        <w:rPr>
          <w:sz w:val="20"/>
          <w:szCs w:val="20"/>
        </w:rPr>
        <w:t>а в соответствии с гражданским законодательством Российской Федерации.</w:t>
      </w:r>
    </w:p>
    <w:p w:rsidR="004D2D65" w:rsidRDefault="004D2D65" w:rsidP="00F00092">
      <w:pPr>
        <w:pStyle w:val="af1"/>
        <w:spacing w:after="0"/>
        <w:ind w:left="-1276" w:right="-426" w:firstLine="709"/>
        <w:rPr>
          <w:sz w:val="20"/>
          <w:szCs w:val="20"/>
        </w:rPr>
      </w:pPr>
      <w:r>
        <w:rPr>
          <w:sz w:val="20"/>
          <w:szCs w:val="20"/>
        </w:rPr>
        <w:t>9.2. Немотивированный односторонний отказ от исполнения Договора не допускается.</w:t>
      </w:r>
    </w:p>
    <w:p w:rsidR="009E7A31" w:rsidRPr="00AC4108" w:rsidRDefault="009E7A31" w:rsidP="009E7A31">
      <w:pPr>
        <w:pStyle w:val="af1"/>
        <w:spacing w:after="0"/>
        <w:ind w:left="-1276" w:right="-426" w:firstLine="709"/>
        <w:rPr>
          <w:sz w:val="20"/>
          <w:szCs w:val="20"/>
        </w:rPr>
      </w:pPr>
      <w:r>
        <w:rPr>
          <w:sz w:val="20"/>
          <w:szCs w:val="20"/>
        </w:rPr>
        <w:t xml:space="preserve">В случае если односторонний отказ от исполнения Договора совершён тогда, когда это не предусмотрено законом, иным правовым актом или настоящим Договором, такой односторонний отказ от исполнения Договора не влечёт юридических последствий. Указанное правило применяется также в случае нарушения любой из Сторон требований к порядку совершения </w:t>
      </w:r>
      <w:r w:rsidRPr="00AC4108">
        <w:rPr>
          <w:sz w:val="20"/>
          <w:szCs w:val="20"/>
        </w:rPr>
        <w:t>одностороннего отказа от исполнения Договора, закреплённых в настоящем Договоре.</w:t>
      </w:r>
    </w:p>
    <w:p w:rsidR="00F00092" w:rsidRPr="00AC4108" w:rsidRDefault="00F00092" w:rsidP="00F00092">
      <w:pPr>
        <w:pStyle w:val="af1"/>
        <w:spacing w:after="0"/>
        <w:ind w:left="-1276" w:right="-426" w:firstLine="709"/>
        <w:rPr>
          <w:sz w:val="20"/>
          <w:szCs w:val="20"/>
        </w:rPr>
      </w:pPr>
      <w:r w:rsidRPr="00AC4108">
        <w:rPr>
          <w:sz w:val="20"/>
          <w:szCs w:val="20"/>
        </w:rPr>
        <w:t>9.</w:t>
      </w:r>
      <w:r w:rsidR="004D2D65" w:rsidRPr="00AC4108">
        <w:rPr>
          <w:sz w:val="20"/>
          <w:szCs w:val="20"/>
        </w:rPr>
        <w:t>3</w:t>
      </w:r>
      <w:r w:rsidRPr="00AC4108">
        <w:rPr>
          <w:sz w:val="20"/>
          <w:szCs w:val="20"/>
        </w:rPr>
        <w:t xml:space="preserve">. </w:t>
      </w:r>
      <w:r w:rsidR="00A61ADC" w:rsidRPr="00AC4108">
        <w:rPr>
          <w:sz w:val="20"/>
          <w:szCs w:val="20"/>
        </w:rPr>
        <w:t xml:space="preserve">Заказчик вправе принять решение об одностороннем отказе от исполнения </w:t>
      </w:r>
      <w:r w:rsidR="00277DFE" w:rsidRPr="00AC4108">
        <w:rPr>
          <w:sz w:val="20"/>
          <w:szCs w:val="20"/>
        </w:rPr>
        <w:t>Договор</w:t>
      </w:r>
      <w:r w:rsidR="00A61ADC" w:rsidRPr="00AC4108">
        <w:rPr>
          <w:sz w:val="20"/>
          <w:szCs w:val="20"/>
        </w:rPr>
        <w:t>а по основаниям, предусмотренным Гражданским кодексом Российской Федерации для одностороннего отказа от исполнения отдельных в</w:t>
      </w:r>
      <w:r w:rsidRPr="00AC4108">
        <w:rPr>
          <w:sz w:val="20"/>
          <w:szCs w:val="20"/>
        </w:rPr>
        <w:t>идов обязательств, в том числе:</w:t>
      </w:r>
    </w:p>
    <w:p w:rsidR="00F00092" w:rsidRPr="00AC4108" w:rsidRDefault="00F00092" w:rsidP="00F00092">
      <w:pPr>
        <w:pStyle w:val="af1"/>
        <w:spacing w:after="0"/>
        <w:ind w:left="-1276" w:right="-426" w:firstLine="709"/>
        <w:rPr>
          <w:sz w:val="20"/>
          <w:szCs w:val="20"/>
        </w:rPr>
      </w:pPr>
      <w:r w:rsidRPr="00AC4108">
        <w:rPr>
          <w:sz w:val="20"/>
          <w:szCs w:val="20"/>
        </w:rPr>
        <w:t>9.</w:t>
      </w:r>
      <w:r w:rsidR="004D2D65" w:rsidRPr="00AC4108">
        <w:rPr>
          <w:sz w:val="20"/>
          <w:szCs w:val="20"/>
        </w:rPr>
        <w:t>3</w:t>
      </w:r>
      <w:r w:rsidRPr="00AC4108">
        <w:rPr>
          <w:sz w:val="20"/>
          <w:szCs w:val="20"/>
        </w:rPr>
        <w:t xml:space="preserve">.1. </w:t>
      </w:r>
      <w:r w:rsidR="00A61ADC" w:rsidRPr="00AC4108">
        <w:rPr>
          <w:sz w:val="20"/>
          <w:szCs w:val="20"/>
        </w:rPr>
        <w:t xml:space="preserve">в случае </w:t>
      </w:r>
      <w:r w:rsidR="000350C8" w:rsidRPr="00AC4108">
        <w:rPr>
          <w:sz w:val="20"/>
          <w:szCs w:val="20"/>
        </w:rPr>
        <w:t xml:space="preserve">однократного </w:t>
      </w:r>
      <w:r w:rsidR="00A61ADC" w:rsidRPr="00AC4108">
        <w:rPr>
          <w:sz w:val="20"/>
          <w:szCs w:val="20"/>
        </w:rPr>
        <w:t>нарушения Поставщиком сроков поставки товара</w:t>
      </w:r>
      <w:r w:rsidRPr="00AC4108">
        <w:rPr>
          <w:sz w:val="20"/>
          <w:szCs w:val="20"/>
        </w:rPr>
        <w:t>.</w:t>
      </w:r>
    </w:p>
    <w:p w:rsidR="00F00092" w:rsidRPr="00AC4108" w:rsidRDefault="00F00092" w:rsidP="00F00092">
      <w:pPr>
        <w:pStyle w:val="af1"/>
        <w:spacing w:after="0"/>
        <w:ind w:left="-1276" w:right="-426" w:firstLine="709"/>
        <w:rPr>
          <w:sz w:val="20"/>
          <w:szCs w:val="20"/>
        </w:rPr>
      </w:pPr>
      <w:r w:rsidRPr="00AC4108">
        <w:rPr>
          <w:sz w:val="20"/>
          <w:szCs w:val="20"/>
        </w:rPr>
        <w:t>9.</w:t>
      </w:r>
      <w:r w:rsidR="004D2D65" w:rsidRPr="00AC4108">
        <w:rPr>
          <w:sz w:val="20"/>
          <w:szCs w:val="20"/>
        </w:rPr>
        <w:t>3</w:t>
      </w:r>
      <w:r w:rsidRPr="00AC4108">
        <w:rPr>
          <w:sz w:val="20"/>
          <w:szCs w:val="20"/>
        </w:rPr>
        <w:t xml:space="preserve">.2. </w:t>
      </w:r>
      <w:r w:rsidR="00A61ADC" w:rsidRPr="00AC4108">
        <w:rPr>
          <w:sz w:val="20"/>
          <w:szCs w:val="20"/>
        </w:rPr>
        <w:t xml:space="preserve">если отступления от условий настоящего </w:t>
      </w:r>
      <w:r w:rsidR="00277DFE" w:rsidRPr="00AC4108">
        <w:rPr>
          <w:sz w:val="20"/>
          <w:szCs w:val="20"/>
        </w:rPr>
        <w:t>Договор</w:t>
      </w:r>
      <w:r w:rsidR="00A61ADC" w:rsidRPr="00AC4108">
        <w:rPr>
          <w:sz w:val="20"/>
          <w:szCs w:val="20"/>
        </w:rPr>
        <w:t>а или иные недостатки в установленные Заказчиком сроки не были устранены Поставщиком</w:t>
      </w:r>
      <w:r w:rsidR="008A7383" w:rsidRPr="00AC4108">
        <w:rPr>
          <w:sz w:val="20"/>
          <w:szCs w:val="20"/>
        </w:rPr>
        <w:t xml:space="preserve"> </w:t>
      </w:r>
      <w:r w:rsidR="00A61ADC" w:rsidRPr="00AC4108">
        <w:rPr>
          <w:sz w:val="20"/>
          <w:szCs w:val="20"/>
        </w:rPr>
        <w:t>либо являются существенными и неустранимыми;</w:t>
      </w:r>
    </w:p>
    <w:p w:rsidR="00F00092" w:rsidRPr="00AC4108" w:rsidRDefault="00F00092" w:rsidP="00F00092">
      <w:pPr>
        <w:pStyle w:val="af1"/>
        <w:spacing w:after="0"/>
        <w:ind w:left="-1276" w:right="-426" w:firstLine="709"/>
        <w:rPr>
          <w:sz w:val="20"/>
          <w:szCs w:val="20"/>
        </w:rPr>
      </w:pPr>
      <w:r w:rsidRPr="00AC4108">
        <w:rPr>
          <w:sz w:val="20"/>
          <w:szCs w:val="20"/>
        </w:rPr>
        <w:t>9.</w:t>
      </w:r>
      <w:r w:rsidR="004D2D65" w:rsidRPr="00AC4108">
        <w:rPr>
          <w:sz w:val="20"/>
          <w:szCs w:val="20"/>
        </w:rPr>
        <w:t>3</w:t>
      </w:r>
      <w:r w:rsidRPr="00AC4108">
        <w:rPr>
          <w:sz w:val="20"/>
          <w:szCs w:val="20"/>
        </w:rPr>
        <w:t>.</w:t>
      </w:r>
      <w:r w:rsidR="00E01F09" w:rsidRPr="00AC4108">
        <w:rPr>
          <w:sz w:val="20"/>
          <w:szCs w:val="20"/>
        </w:rPr>
        <w:t>3</w:t>
      </w:r>
      <w:r w:rsidRPr="00AC4108">
        <w:rPr>
          <w:sz w:val="20"/>
          <w:szCs w:val="20"/>
        </w:rPr>
        <w:t xml:space="preserve">. </w:t>
      </w:r>
      <w:r w:rsidR="00A61ADC" w:rsidRPr="00AC4108">
        <w:rPr>
          <w:sz w:val="20"/>
          <w:szCs w:val="20"/>
        </w:rPr>
        <w:t>в иных случаях, предусмотренных законом</w:t>
      </w:r>
      <w:r w:rsidR="00704A77" w:rsidRPr="00AC4108">
        <w:rPr>
          <w:sz w:val="20"/>
          <w:szCs w:val="20"/>
        </w:rPr>
        <w:t>.</w:t>
      </w:r>
    </w:p>
    <w:p w:rsidR="00F00092" w:rsidRPr="00AC4108" w:rsidRDefault="00F00092" w:rsidP="00F00092">
      <w:pPr>
        <w:pStyle w:val="af1"/>
        <w:spacing w:after="0"/>
        <w:ind w:left="-1276" w:right="-426" w:firstLine="709"/>
        <w:rPr>
          <w:sz w:val="20"/>
          <w:szCs w:val="20"/>
        </w:rPr>
      </w:pPr>
      <w:r w:rsidRPr="00AC4108">
        <w:rPr>
          <w:sz w:val="20"/>
          <w:szCs w:val="20"/>
        </w:rPr>
        <w:t>9.</w:t>
      </w:r>
      <w:r w:rsidR="004D2D65" w:rsidRPr="00AC4108">
        <w:rPr>
          <w:sz w:val="20"/>
          <w:szCs w:val="20"/>
        </w:rPr>
        <w:t>4</w:t>
      </w:r>
      <w:r w:rsidRPr="00AC4108">
        <w:rPr>
          <w:sz w:val="20"/>
          <w:szCs w:val="20"/>
        </w:rPr>
        <w:t xml:space="preserve">. </w:t>
      </w:r>
      <w:r w:rsidR="00A61ADC" w:rsidRPr="00AC4108">
        <w:rPr>
          <w:sz w:val="20"/>
          <w:szCs w:val="20"/>
        </w:rPr>
        <w:t xml:space="preserve">Поставщик вправе принять решение об одностороннем отказе от исполнения </w:t>
      </w:r>
      <w:r w:rsidR="00277DFE" w:rsidRPr="00AC4108">
        <w:rPr>
          <w:sz w:val="20"/>
          <w:szCs w:val="20"/>
        </w:rPr>
        <w:t>Договор</w:t>
      </w:r>
      <w:r w:rsidR="00A61ADC" w:rsidRPr="00AC4108">
        <w:rPr>
          <w:sz w:val="20"/>
          <w:szCs w:val="20"/>
        </w:rPr>
        <w:t>а но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F00092" w:rsidRPr="00AC4108" w:rsidRDefault="004D2D65" w:rsidP="00F00092">
      <w:pPr>
        <w:pStyle w:val="af1"/>
        <w:spacing w:after="0"/>
        <w:ind w:left="-1276" w:right="-426" w:firstLine="709"/>
        <w:rPr>
          <w:b/>
          <w:sz w:val="20"/>
          <w:szCs w:val="20"/>
        </w:rPr>
      </w:pPr>
      <w:r w:rsidRPr="00AC4108">
        <w:rPr>
          <w:b/>
          <w:sz w:val="20"/>
          <w:szCs w:val="20"/>
        </w:rPr>
        <w:t>9.5</w:t>
      </w:r>
      <w:r w:rsidR="00F00092" w:rsidRPr="00AC4108">
        <w:rPr>
          <w:b/>
          <w:sz w:val="20"/>
          <w:szCs w:val="20"/>
        </w:rPr>
        <w:t xml:space="preserve">. </w:t>
      </w:r>
      <w:r w:rsidRPr="00AC4108">
        <w:rPr>
          <w:b/>
          <w:sz w:val="20"/>
          <w:szCs w:val="20"/>
        </w:rPr>
        <w:t>Стороны устанавливают следующий порядок одностороннего отказа от исполнения Договора:</w:t>
      </w:r>
    </w:p>
    <w:p w:rsidR="004D2D65" w:rsidRPr="00AC4108" w:rsidRDefault="004D2D65" w:rsidP="00F00092">
      <w:pPr>
        <w:pStyle w:val="af1"/>
        <w:spacing w:after="0"/>
        <w:ind w:left="-1276" w:right="-426" w:firstLine="709"/>
        <w:rPr>
          <w:sz w:val="20"/>
          <w:szCs w:val="20"/>
        </w:rPr>
      </w:pPr>
      <w:r w:rsidRPr="00AC4108">
        <w:rPr>
          <w:sz w:val="20"/>
          <w:szCs w:val="20"/>
        </w:rPr>
        <w:t xml:space="preserve">9.5.1. </w:t>
      </w:r>
      <w:r w:rsidR="00ED795F" w:rsidRPr="00AC4108">
        <w:rPr>
          <w:sz w:val="20"/>
          <w:szCs w:val="20"/>
        </w:rPr>
        <w:t>Сторона, принявшая решение об одностороннем отказе от исполнения Договора, должна подготовить документ, содержащий основания для принятия такого решения.</w:t>
      </w:r>
    </w:p>
    <w:p w:rsidR="00ED795F" w:rsidRPr="00AC4108" w:rsidRDefault="00ED795F" w:rsidP="00F00092">
      <w:pPr>
        <w:pStyle w:val="af1"/>
        <w:spacing w:after="0"/>
        <w:ind w:left="-1276" w:right="-426" w:firstLine="709"/>
        <w:rPr>
          <w:sz w:val="20"/>
          <w:szCs w:val="20"/>
        </w:rPr>
      </w:pPr>
      <w:r w:rsidRPr="00AC4108">
        <w:rPr>
          <w:sz w:val="20"/>
          <w:szCs w:val="20"/>
        </w:rPr>
        <w:t>9.5.2. Указанный в подпункте 9.5.1 документ направляется другой Стороне на электронный адрес, указанный в разделе 18 Договора. Документ направляется исключительно предусмотренным настоящим подпунктом Договора способом</w:t>
      </w:r>
      <w:r w:rsidR="000E0132" w:rsidRPr="00AC4108">
        <w:rPr>
          <w:sz w:val="20"/>
          <w:szCs w:val="20"/>
        </w:rPr>
        <w:t xml:space="preserve"> и исключительно на электронный адрес, указанный в разделе 18 Договора</w:t>
      </w:r>
      <w:r w:rsidRPr="00AC4108">
        <w:rPr>
          <w:sz w:val="20"/>
          <w:szCs w:val="20"/>
        </w:rPr>
        <w:t>. Любое иное направление решения об одностороннем отказе от исполнения Договора не будет считаться надлежащим  уведомлением другой Стороны о принятом решении и, соответственно, не влечёт правовых последствий прекращения Договора.</w:t>
      </w:r>
    </w:p>
    <w:p w:rsidR="00ED795F" w:rsidRPr="00AC4108" w:rsidRDefault="00ED795F" w:rsidP="00F00092">
      <w:pPr>
        <w:pStyle w:val="af1"/>
        <w:spacing w:after="0"/>
        <w:ind w:left="-1276" w:right="-426" w:firstLine="709"/>
        <w:rPr>
          <w:sz w:val="20"/>
          <w:szCs w:val="20"/>
        </w:rPr>
      </w:pPr>
      <w:r w:rsidRPr="00AC4108">
        <w:rPr>
          <w:sz w:val="20"/>
          <w:szCs w:val="20"/>
        </w:rPr>
        <w:t xml:space="preserve">9.5.3. В </w:t>
      </w:r>
      <w:r w:rsidR="005726B1" w:rsidRPr="00AC4108">
        <w:rPr>
          <w:sz w:val="20"/>
          <w:szCs w:val="20"/>
        </w:rPr>
        <w:t xml:space="preserve">случае если в Договоре адрес электронной почты </w:t>
      </w:r>
      <w:r w:rsidR="0072074B" w:rsidRPr="00AC4108">
        <w:rPr>
          <w:sz w:val="20"/>
          <w:szCs w:val="20"/>
        </w:rPr>
        <w:t>любой из Сторон</w:t>
      </w:r>
      <w:r w:rsidR="005726B1" w:rsidRPr="00AC4108">
        <w:rPr>
          <w:sz w:val="20"/>
          <w:szCs w:val="20"/>
        </w:rPr>
        <w:t xml:space="preserve"> не указан, </w:t>
      </w:r>
      <w:r w:rsidR="00BD28BC" w:rsidRPr="00AC4108">
        <w:rPr>
          <w:sz w:val="20"/>
          <w:szCs w:val="20"/>
        </w:rPr>
        <w:t xml:space="preserve">а Заказчик обладает достоверными данными о том, что у Поставщика есть ЭДО, </w:t>
      </w:r>
      <w:r w:rsidR="005726B1" w:rsidRPr="00AC4108">
        <w:rPr>
          <w:sz w:val="20"/>
          <w:szCs w:val="20"/>
        </w:rPr>
        <w:t>решение об одностороннем отказе от исполнения Договора направляется строго с использованием ЭДО. Иной способ направления решения не допускается.</w:t>
      </w:r>
    </w:p>
    <w:p w:rsidR="005726B1" w:rsidRPr="00AC4108" w:rsidRDefault="005726B1" w:rsidP="00F00092">
      <w:pPr>
        <w:pStyle w:val="af1"/>
        <w:spacing w:after="0"/>
        <w:ind w:left="-1276" w:right="-426" w:firstLine="709"/>
        <w:rPr>
          <w:sz w:val="20"/>
          <w:szCs w:val="20"/>
        </w:rPr>
      </w:pPr>
      <w:r w:rsidRPr="00AC4108">
        <w:rPr>
          <w:sz w:val="20"/>
          <w:szCs w:val="20"/>
        </w:rPr>
        <w:t>9.5.4. Если адрес электр</w:t>
      </w:r>
      <w:r w:rsidR="00BD28BC" w:rsidRPr="00AC4108">
        <w:rPr>
          <w:sz w:val="20"/>
          <w:szCs w:val="20"/>
        </w:rPr>
        <w:t xml:space="preserve">онной почты Стороны не указан, </w:t>
      </w:r>
      <w:r w:rsidR="00BD28BC" w:rsidRPr="00AC4108">
        <w:rPr>
          <w:color w:val="000000"/>
          <w:sz w:val="20"/>
          <w:szCs w:val="20"/>
          <w:lang w:eastAsia="ru-RU"/>
        </w:rPr>
        <w:t>ЭДО у Поставщика отсутствует либо Заказчик не обладает достоверными данными о том, что у Поставщика есть ЭДО</w:t>
      </w:r>
      <w:r w:rsidRPr="00AC4108">
        <w:rPr>
          <w:sz w:val="20"/>
          <w:szCs w:val="20"/>
        </w:rPr>
        <w:t>, решение об одностороннем отказе от исполнения Договора направляется строго заказным письмом на почтовый адрес Стороны, указанный в Договоре. Иной способ направления решения об одностороннем отказе от исполнения Договора не допускается.</w:t>
      </w:r>
    </w:p>
    <w:p w:rsidR="005726B1" w:rsidRPr="00AC4108" w:rsidRDefault="005A7E59" w:rsidP="00F00092">
      <w:pPr>
        <w:pStyle w:val="af1"/>
        <w:spacing w:after="0"/>
        <w:ind w:left="-1276" w:right="-426" w:firstLine="709"/>
        <w:rPr>
          <w:sz w:val="20"/>
          <w:szCs w:val="20"/>
        </w:rPr>
      </w:pPr>
      <w:r w:rsidRPr="00AC4108">
        <w:rPr>
          <w:sz w:val="20"/>
          <w:szCs w:val="20"/>
        </w:rPr>
        <w:t>9.5.5. Решение об одностороннем отказе от исполнения Договора вступает в силу и Договор считается расторгнутым через десять дней с даты надлежащего уведомления другой Стороны об одностороннем отказе от исполнения Договора.</w:t>
      </w:r>
    </w:p>
    <w:p w:rsidR="005A7E59" w:rsidRPr="00AC4108" w:rsidRDefault="00474F56" w:rsidP="00F00092">
      <w:pPr>
        <w:pStyle w:val="af1"/>
        <w:spacing w:after="0"/>
        <w:ind w:left="-1276" w:right="-426" w:firstLine="709"/>
        <w:rPr>
          <w:sz w:val="20"/>
          <w:szCs w:val="20"/>
        </w:rPr>
      </w:pPr>
      <w:r w:rsidRPr="00AC4108">
        <w:rPr>
          <w:sz w:val="20"/>
          <w:szCs w:val="20"/>
        </w:rPr>
        <w:t>9.5.6. Датой надлежащего уведомления другой Стороны об одностороннем отказе от исполнения Договора считается:</w:t>
      </w:r>
    </w:p>
    <w:p w:rsidR="00474F56" w:rsidRPr="00AC4108" w:rsidRDefault="00474F56" w:rsidP="00F00092">
      <w:pPr>
        <w:pStyle w:val="af1"/>
        <w:spacing w:after="0"/>
        <w:ind w:left="-1276" w:right="-426" w:firstLine="709"/>
        <w:rPr>
          <w:sz w:val="20"/>
          <w:szCs w:val="20"/>
        </w:rPr>
      </w:pPr>
      <w:r w:rsidRPr="00AC4108">
        <w:rPr>
          <w:sz w:val="20"/>
          <w:szCs w:val="20"/>
        </w:rPr>
        <w:t>9.5.6.1. Дата отправки электронного письма Стороне (в случае направления решения в соответствии с подпунктом 9.5.2. Договора).</w:t>
      </w:r>
    </w:p>
    <w:p w:rsidR="00474F56" w:rsidRPr="00AC4108" w:rsidRDefault="00474F56" w:rsidP="00F00092">
      <w:pPr>
        <w:pStyle w:val="af1"/>
        <w:spacing w:after="0"/>
        <w:ind w:left="-1276" w:right="-426" w:firstLine="709"/>
        <w:rPr>
          <w:sz w:val="20"/>
          <w:szCs w:val="20"/>
        </w:rPr>
      </w:pPr>
      <w:r w:rsidRPr="00AC4108">
        <w:rPr>
          <w:sz w:val="20"/>
          <w:szCs w:val="20"/>
        </w:rPr>
        <w:t>9.5.6.2. Дата отправки решения с использованием систем ЭДО (в случае направления решения в соответствии с подпунктом 9.5.3. Договора).</w:t>
      </w:r>
    </w:p>
    <w:p w:rsidR="00474F56" w:rsidRPr="00AC4108" w:rsidRDefault="00474F56" w:rsidP="00F00092">
      <w:pPr>
        <w:pStyle w:val="af1"/>
        <w:spacing w:after="0"/>
        <w:ind w:left="-1276" w:right="-426" w:firstLine="709"/>
        <w:rPr>
          <w:sz w:val="20"/>
          <w:szCs w:val="20"/>
        </w:rPr>
      </w:pPr>
      <w:r w:rsidRPr="00AC4108">
        <w:rPr>
          <w:sz w:val="20"/>
          <w:szCs w:val="20"/>
        </w:rPr>
        <w:t>9.5.6.3. Д</w:t>
      </w:r>
      <w:r w:rsidR="00F37601" w:rsidRPr="00AC4108">
        <w:rPr>
          <w:sz w:val="20"/>
          <w:szCs w:val="20"/>
        </w:rPr>
        <w:t>ата получения направившей решение Стороной подтверждения о вручении другой Стороне заказного письма либо дата получения направившей Стороной информации об отсутствии Стороны по адресу, указанному в Договоре, информации о возврате такого письма по истечении срока хранения (в случае направления решения в соответствии с подпунктом 9.5.4 Договора).</w:t>
      </w:r>
    </w:p>
    <w:p w:rsidR="00474F56" w:rsidRDefault="00474F56" w:rsidP="00F00092">
      <w:pPr>
        <w:pStyle w:val="af1"/>
        <w:spacing w:after="0"/>
        <w:ind w:left="-1276" w:right="-426" w:firstLine="709"/>
        <w:rPr>
          <w:sz w:val="20"/>
          <w:szCs w:val="20"/>
        </w:rPr>
      </w:pPr>
      <w:r w:rsidRPr="00AC4108">
        <w:rPr>
          <w:sz w:val="20"/>
          <w:szCs w:val="20"/>
        </w:rPr>
        <w:t>9.5.7. Направившая решение Сторона обязана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другой Стороны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Данное правило не применяется в случае повторного нарушения другой Стороной условий Договора, которые в соответствии</w:t>
      </w:r>
      <w:r>
        <w:rPr>
          <w:sz w:val="20"/>
          <w:szCs w:val="20"/>
        </w:rPr>
        <w:t xml:space="preserve"> с гражданским законодательством и условиями Договора являются основанием для одностороннего отказа от исполнения Договора.</w:t>
      </w:r>
    </w:p>
    <w:p w:rsidR="00474F56" w:rsidRDefault="00474F56" w:rsidP="00F00092">
      <w:pPr>
        <w:pStyle w:val="af1"/>
        <w:spacing w:after="0"/>
        <w:ind w:left="-1276" w:right="-426" w:firstLine="709"/>
        <w:rPr>
          <w:sz w:val="20"/>
          <w:szCs w:val="20"/>
        </w:rPr>
      </w:pPr>
      <w:r>
        <w:rPr>
          <w:sz w:val="20"/>
          <w:szCs w:val="20"/>
        </w:rPr>
        <w:t>9.5.8. Об отмене решения об одностороннем отказе от исполнения Договора Сторона обязана известить другую Сторону в день принятия такого решения тем же способом, которым направлялось решение об одностороннем отказе от исполнения Договора.</w:t>
      </w:r>
    </w:p>
    <w:p w:rsidR="00976602" w:rsidRDefault="00976602" w:rsidP="00F00092">
      <w:pPr>
        <w:pStyle w:val="af1"/>
        <w:spacing w:after="0"/>
        <w:ind w:left="-1276" w:right="-426" w:firstLine="709"/>
        <w:rPr>
          <w:sz w:val="20"/>
          <w:szCs w:val="20"/>
        </w:rPr>
      </w:pPr>
      <w:r>
        <w:rPr>
          <w:sz w:val="20"/>
          <w:szCs w:val="20"/>
        </w:rPr>
        <w:t>9.6. В случае расторжения Договора по инициативе любой из Сторон Стороны производят сверку расчётов, за исключением случая, когда оплата по Договору не производилась, аванс не выплачивался. Для сверки расчётов Стороны обязаны использовать акт сверки расчетов по ф. 0510477.</w:t>
      </w:r>
    </w:p>
    <w:p w:rsidR="00976602" w:rsidRDefault="00976602" w:rsidP="00F00092">
      <w:pPr>
        <w:pStyle w:val="af1"/>
        <w:spacing w:after="0"/>
        <w:ind w:left="-1276" w:right="-426" w:firstLine="709"/>
        <w:rPr>
          <w:sz w:val="20"/>
          <w:szCs w:val="20"/>
        </w:rPr>
      </w:pPr>
      <w:r>
        <w:rPr>
          <w:sz w:val="20"/>
          <w:szCs w:val="20"/>
        </w:rPr>
        <w:t xml:space="preserve">9.7. </w:t>
      </w:r>
      <w:r w:rsidRPr="00976602">
        <w:rPr>
          <w:sz w:val="20"/>
          <w:szCs w:val="20"/>
        </w:rPr>
        <w:t xml:space="preserve">Расторжение </w:t>
      </w:r>
      <w:r>
        <w:rPr>
          <w:sz w:val="20"/>
          <w:szCs w:val="20"/>
        </w:rPr>
        <w:t>Договора</w:t>
      </w:r>
      <w:r w:rsidRPr="00976602">
        <w:rPr>
          <w:sz w:val="20"/>
          <w:szCs w:val="20"/>
        </w:rPr>
        <w:t xml:space="preserve"> не освобождает Стороны от ответственности за неисполнение обязательств по </w:t>
      </w:r>
      <w:r>
        <w:rPr>
          <w:sz w:val="20"/>
          <w:szCs w:val="20"/>
        </w:rPr>
        <w:t>Договору</w:t>
      </w:r>
      <w:r w:rsidRPr="00976602">
        <w:rPr>
          <w:sz w:val="20"/>
          <w:szCs w:val="20"/>
        </w:rPr>
        <w:t xml:space="preserve">, которое имело место до дня расторжения </w:t>
      </w:r>
      <w:r>
        <w:rPr>
          <w:sz w:val="20"/>
          <w:szCs w:val="20"/>
        </w:rPr>
        <w:t>Договора.</w:t>
      </w:r>
    </w:p>
    <w:p w:rsidR="00F00092" w:rsidRDefault="00F00092" w:rsidP="00F00092">
      <w:pPr>
        <w:pStyle w:val="af1"/>
        <w:spacing w:after="0"/>
        <w:ind w:left="-1276" w:right="-426" w:firstLine="709"/>
        <w:rPr>
          <w:sz w:val="20"/>
          <w:szCs w:val="20"/>
        </w:rPr>
      </w:pPr>
      <w:r>
        <w:rPr>
          <w:sz w:val="20"/>
          <w:szCs w:val="20"/>
        </w:rPr>
        <w:t>9.</w:t>
      </w:r>
      <w:r w:rsidR="00BB3320">
        <w:rPr>
          <w:sz w:val="20"/>
          <w:szCs w:val="20"/>
        </w:rPr>
        <w:t>8</w:t>
      </w:r>
      <w:r>
        <w:rPr>
          <w:sz w:val="20"/>
          <w:szCs w:val="20"/>
        </w:rPr>
        <w:t xml:space="preserve">. </w:t>
      </w:r>
      <w:r w:rsidRPr="00F00092">
        <w:rPr>
          <w:sz w:val="20"/>
          <w:szCs w:val="20"/>
        </w:rPr>
        <w:t>Все споры и разногласия разрешаются сторонами путем переговоров и в претензионном порядке. Срок ответа на претензию - 10 (десять) календарных дней со дня ее получения</w:t>
      </w:r>
      <w:r>
        <w:rPr>
          <w:sz w:val="20"/>
          <w:szCs w:val="20"/>
        </w:rPr>
        <w:t>.</w:t>
      </w:r>
      <w:r w:rsidR="00E01F09">
        <w:rPr>
          <w:sz w:val="20"/>
          <w:szCs w:val="20"/>
        </w:rPr>
        <w:t xml:space="preserve"> </w:t>
      </w:r>
      <w:r w:rsidR="00E01F09" w:rsidRPr="00E01F09">
        <w:rPr>
          <w:sz w:val="20"/>
          <w:szCs w:val="20"/>
        </w:rPr>
        <w:t xml:space="preserve">Неполучение ответа на претензию в установленный настоящим </w:t>
      </w:r>
      <w:r w:rsidR="00277DFE">
        <w:rPr>
          <w:sz w:val="20"/>
          <w:szCs w:val="20"/>
        </w:rPr>
        <w:t>Договор</w:t>
      </w:r>
      <w:r w:rsidR="00E01F09" w:rsidRPr="00E01F09">
        <w:rPr>
          <w:sz w:val="20"/>
          <w:szCs w:val="20"/>
        </w:rPr>
        <w:t>ом срок рассматривается как отказ в удовлетворении претензии</w:t>
      </w:r>
      <w:r w:rsidR="00E01F09">
        <w:rPr>
          <w:sz w:val="20"/>
          <w:szCs w:val="20"/>
        </w:rPr>
        <w:t>.</w:t>
      </w:r>
    </w:p>
    <w:p w:rsidR="00F00092" w:rsidRDefault="00F00092" w:rsidP="00F00092">
      <w:pPr>
        <w:pStyle w:val="af1"/>
        <w:spacing w:after="0"/>
        <w:ind w:left="-1276" w:right="-426" w:firstLine="709"/>
        <w:rPr>
          <w:sz w:val="20"/>
          <w:szCs w:val="20"/>
        </w:rPr>
      </w:pPr>
      <w:r>
        <w:rPr>
          <w:sz w:val="20"/>
          <w:szCs w:val="20"/>
        </w:rPr>
        <w:lastRenderedPageBreak/>
        <w:t>9.</w:t>
      </w:r>
      <w:r w:rsidR="00BB3320">
        <w:rPr>
          <w:sz w:val="20"/>
          <w:szCs w:val="20"/>
        </w:rPr>
        <w:t>9</w:t>
      </w:r>
      <w:r>
        <w:rPr>
          <w:sz w:val="20"/>
          <w:szCs w:val="20"/>
        </w:rPr>
        <w:t xml:space="preserve">. </w:t>
      </w:r>
      <w:r w:rsidR="00E01F09" w:rsidRPr="00E01F09">
        <w:rPr>
          <w:sz w:val="20"/>
          <w:szCs w:val="20"/>
        </w:rPr>
        <w:t xml:space="preserve">В случае отказа в удовлетворении претензии, либо неполучения ответа на претензию, либо получение ответа вне срока, установленного п. </w:t>
      </w:r>
      <w:r w:rsidR="00E01F09">
        <w:rPr>
          <w:sz w:val="20"/>
          <w:szCs w:val="20"/>
        </w:rPr>
        <w:t>9.</w:t>
      </w:r>
      <w:r w:rsidR="00BB3320">
        <w:rPr>
          <w:sz w:val="20"/>
          <w:szCs w:val="20"/>
        </w:rPr>
        <w:t>8</w:t>
      </w:r>
      <w:r w:rsidR="00E01F09" w:rsidRPr="00E01F09">
        <w:rPr>
          <w:sz w:val="20"/>
          <w:szCs w:val="20"/>
        </w:rPr>
        <w:t xml:space="preserve">. настоящего </w:t>
      </w:r>
      <w:r w:rsidR="00277DFE">
        <w:rPr>
          <w:sz w:val="20"/>
          <w:szCs w:val="20"/>
        </w:rPr>
        <w:t>Договор</w:t>
      </w:r>
      <w:r w:rsidR="00E01F09" w:rsidRPr="00E01F09">
        <w:rPr>
          <w:sz w:val="20"/>
          <w:szCs w:val="20"/>
        </w:rPr>
        <w:t>а, Сторона, направившая претензию, вправе передать спор на разрешение в Арбитражный суд Ярославской области</w:t>
      </w:r>
      <w:r>
        <w:rPr>
          <w:sz w:val="20"/>
          <w:szCs w:val="20"/>
        </w:rPr>
        <w:t>.</w:t>
      </w:r>
    </w:p>
    <w:p w:rsidR="006D5637" w:rsidRPr="00704A77" w:rsidRDefault="006D5637" w:rsidP="006D5637">
      <w:pPr>
        <w:pStyle w:val="af1"/>
        <w:spacing w:after="0"/>
        <w:ind w:left="-567" w:right="-426"/>
        <w:rPr>
          <w:sz w:val="20"/>
          <w:szCs w:val="20"/>
        </w:rPr>
      </w:pPr>
    </w:p>
    <w:p w:rsidR="00A61ADC" w:rsidRPr="00704A77" w:rsidRDefault="00F00092" w:rsidP="00F00092">
      <w:pPr>
        <w:pStyle w:val="af1"/>
        <w:spacing w:after="0"/>
        <w:ind w:left="-1276" w:right="-426"/>
        <w:jc w:val="center"/>
        <w:rPr>
          <w:b/>
          <w:sz w:val="20"/>
          <w:szCs w:val="20"/>
        </w:rPr>
      </w:pPr>
      <w:r>
        <w:rPr>
          <w:b/>
          <w:sz w:val="20"/>
          <w:szCs w:val="20"/>
        </w:rPr>
        <w:t xml:space="preserve">10. </w:t>
      </w:r>
      <w:r w:rsidR="00A61ADC" w:rsidRPr="00704A77">
        <w:rPr>
          <w:b/>
          <w:sz w:val="20"/>
          <w:szCs w:val="20"/>
        </w:rPr>
        <w:t>АНТИКОРРУПЦИОННАЯ ОГОВОРКА</w:t>
      </w:r>
    </w:p>
    <w:p w:rsidR="00F00092" w:rsidRDefault="00F00092" w:rsidP="00F00092">
      <w:pPr>
        <w:pStyle w:val="af1"/>
        <w:spacing w:after="0"/>
        <w:ind w:left="-1276" w:right="-426" w:firstLine="709"/>
        <w:rPr>
          <w:sz w:val="20"/>
          <w:szCs w:val="20"/>
        </w:rPr>
      </w:pPr>
      <w:r>
        <w:rPr>
          <w:sz w:val="20"/>
          <w:szCs w:val="20"/>
        </w:rPr>
        <w:t xml:space="preserve">10.1. </w:t>
      </w:r>
      <w:r w:rsidR="00A61ADC" w:rsidRPr="00704A77">
        <w:rPr>
          <w:sz w:val="20"/>
          <w:szCs w:val="20"/>
        </w:rPr>
        <w:t xml:space="preserve">При исполнении своих обязательств по настоящему </w:t>
      </w:r>
      <w:r w:rsidR="00277DFE">
        <w:rPr>
          <w:sz w:val="20"/>
          <w:szCs w:val="20"/>
        </w:rPr>
        <w:t>Договор</w:t>
      </w:r>
      <w:r w:rsidR="00A61ADC" w:rsidRPr="00704A77">
        <w:rPr>
          <w:sz w:val="20"/>
          <w:szCs w:val="20"/>
        </w:rPr>
        <w:t>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rsidR="00F00092" w:rsidRDefault="00F00092" w:rsidP="00F00092">
      <w:pPr>
        <w:pStyle w:val="af1"/>
        <w:spacing w:after="0"/>
        <w:ind w:left="-1276" w:right="-426" w:firstLine="709"/>
        <w:rPr>
          <w:sz w:val="20"/>
          <w:szCs w:val="20"/>
        </w:rPr>
      </w:pPr>
      <w:r>
        <w:rPr>
          <w:sz w:val="20"/>
          <w:szCs w:val="20"/>
        </w:rPr>
        <w:t xml:space="preserve">10.2. </w:t>
      </w:r>
      <w:r w:rsidR="00A61ADC" w:rsidRPr="00F00092">
        <w:rPr>
          <w:sz w:val="20"/>
          <w:szCs w:val="20"/>
        </w:rPr>
        <w:t xml:space="preserve">При исполнении своих обязательств по настоящему </w:t>
      </w:r>
      <w:r w:rsidR="00277DFE">
        <w:rPr>
          <w:sz w:val="20"/>
          <w:szCs w:val="20"/>
        </w:rPr>
        <w:t>Договор</w:t>
      </w:r>
      <w:r w:rsidR="00A61ADC" w:rsidRPr="00F00092">
        <w:rPr>
          <w:sz w:val="20"/>
          <w:szCs w:val="20"/>
        </w:rPr>
        <w:t xml:space="preserve">у, Стороны, их аффилированные лица, работники или посредники не осуществляют действия, квалифицируемые применимым для целей настоящего </w:t>
      </w:r>
      <w:r w:rsidR="00277DFE">
        <w:rPr>
          <w:sz w:val="20"/>
          <w:szCs w:val="20"/>
        </w:rPr>
        <w:t>Договор</w:t>
      </w:r>
      <w:r w:rsidR="00A61ADC" w:rsidRPr="00F00092">
        <w:rPr>
          <w:sz w:val="20"/>
          <w:szCs w:val="20"/>
        </w:rPr>
        <w:t>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F00092" w:rsidRDefault="00F00092" w:rsidP="00F00092">
      <w:pPr>
        <w:pStyle w:val="af1"/>
        <w:spacing w:after="0"/>
        <w:ind w:left="-1276" w:right="-426" w:firstLine="709"/>
        <w:rPr>
          <w:sz w:val="20"/>
          <w:szCs w:val="20"/>
        </w:rPr>
      </w:pPr>
      <w:r>
        <w:rPr>
          <w:sz w:val="20"/>
          <w:szCs w:val="20"/>
        </w:rPr>
        <w:t xml:space="preserve">10.3. </w:t>
      </w:r>
      <w:r w:rsidR="00A61ADC" w:rsidRPr="00F00092">
        <w:rPr>
          <w:sz w:val="20"/>
          <w:szCs w:val="20"/>
        </w:rPr>
        <w:t xml:space="preserve">В случае возникновения у Стороны подозрений, что произошло или может произойти нарушение каких-либо положений пунктов </w:t>
      </w:r>
      <w:r w:rsidR="00DB721B" w:rsidRPr="00F00092">
        <w:rPr>
          <w:sz w:val="20"/>
          <w:szCs w:val="20"/>
        </w:rPr>
        <w:t>10</w:t>
      </w:r>
      <w:r w:rsidR="00A61ADC" w:rsidRPr="00F00092">
        <w:rPr>
          <w:sz w:val="20"/>
          <w:szCs w:val="20"/>
        </w:rPr>
        <w:t xml:space="preserve">.1, </w:t>
      </w:r>
      <w:r w:rsidR="00DB721B" w:rsidRPr="00F00092">
        <w:rPr>
          <w:sz w:val="20"/>
          <w:szCs w:val="20"/>
        </w:rPr>
        <w:t>10</w:t>
      </w:r>
      <w:r w:rsidR="00A61ADC" w:rsidRPr="00F00092">
        <w:rPr>
          <w:sz w:val="20"/>
          <w:szCs w:val="20"/>
        </w:rPr>
        <w:t xml:space="preserve">.2 настоящего </w:t>
      </w:r>
      <w:r w:rsidR="00277DFE">
        <w:rPr>
          <w:sz w:val="20"/>
          <w:szCs w:val="20"/>
        </w:rPr>
        <w:t>Договор</w:t>
      </w:r>
      <w:r w:rsidR="00A61ADC" w:rsidRPr="00F00092">
        <w:rPr>
          <w:sz w:val="20"/>
          <w:szCs w:val="20"/>
        </w:rPr>
        <w:t xml:space="preserve">а,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w:t>
      </w:r>
      <w:r w:rsidR="00277DFE">
        <w:rPr>
          <w:sz w:val="20"/>
          <w:szCs w:val="20"/>
        </w:rPr>
        <w:t>Договор</w:t>
      </w:r>
      <w:r w:rsidR="00A61ADC" w:rsidRPr="00F00092">
        <w:rPr>
          <w:sz w:val="20"/>
          <w:szCs w:val="20"/>
        </w:rPr>
        <w:t>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rsidR="00F00092" w:rsidRDefault="00F00092" w:rsidP="00F00092">
      <w:pPr>
        <w:pStyle w:val="af1"/>
        <w:spacing w:after="0"/>
        <w:ind w:left="-1276" w:right="-426" w:firstLine="709"/>
        <w:rPr>
          <w:sz w:val="20"/>
          <w:szCs w:val="20"/>
        </w:rPr>
      </w:pPr>
      <w:r>
        <w:rPr>
          <w:sz w:val="20"/>
          <w:szCs w:val="20"/>
        </w:rPr>
        <w:t xml:space="preserve">10.4. </w:t>
      </w:r>
      <w:r w:rsidR="00A61ADC" w:rsidRPr="00F00092">
        <w:rPr>
          <w:sz w:val="20"/>
          <w:szCs w:val="20"/>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пунктов</w:t>
      </w:r>
      <w:r w:rsidR="00DB721B" w:rsidRPr="00F00092">
        <w:rPr>
          <w:sz w:val="20"/>
          <w:szCs w:val="20"/>
        </w:rPr>
        <w:t xml:space="preserve"> 10</w:t>
      </w:r>
      <w:r w:rsidR="00A61ADC" w:rsidRPr="00F00092">
        <w:rPr>
          <w:sz w:val="20"/>
          <w:szCs w:val="20"/>
        </w:rPr>
        <w:t xml:space="preserve">.1, </w:t>
      </w:r>
      <w:r w:rsidR="00DB721B" w:rsidRPr="00F00092">
        <w:rPr>
          <w:sz w:val="20"/>
          <w:szCs w:val="20"/>
        </w:rPr>
        <w:t>10</w:t>
      </w:r>
      <w:r w:rsidR="00A61ADC" w:rsidRPr="00F00092">
        <w:rPr>
          <w:sz w:val="20"/>
          <w:szCs w:val="20"/>
        </w:rPr>
        <w:t xml:space="preserve">.2 настоящего </w:t>
      </w:r>
      <w:r w:rsidR="00277DFE">
        <w:rPr>
          <w:sz w:val="20"/>
          <w:szCs w:val="20"/>
        </w:rPr>
        <w:t>Договор</w:t>
      </w:r>
      <w:r w:rsidR="00A61ADC" w:rsidRPr="00F00092">
        <w:rPr>
          <w:sz w:val="20"/>
          <w:szCs w:val="20"/>
        </w:rPr>
        <w:t>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A61ADC" w:rsidRPr="00F00092" w:rsidRDefault="00F00092" w:rsidP="00F00092">
      <w:pPr>
        <w:pStyle w:val="af1"/>
        <w:spacing w:after="0"/>
        <w:ind w:left="-1276" w:right="-426" w:firstLine="709"/>
        <w:rPr>
          <w:sz w:val="20"/>
          <w:szCs w:val="20"/>
        </w:rPr>
      </w:pPr>
      <w:r>
        <w:rPr>
          <w:sz w:val="20"/>
          <w:szCs w:val="20"/>
        </w:rPr>
        <w:t xml:space="preserve">10.5. </w:t>
      </w:r>
      <w:r w:rsidR="001D3899" w:rsidRPr="00F00092">
        <w:rPr>
          <w:sz w:val="20"/>
          <w:szCs w:val="20"/>
        </w:rPr>
        <w:t>В</w:t>
      </w:r>
      <w:r w:rsidR="00A61ADC" w:rsidRPr="00F00092">
        <w:rPr>
          <w:sz w:val="20"/>
          <w:szCs w:val="20"/>
        </w:rPr>
        <w:t xml:space="preserve"> случае нарушения одной Стороной обязательств воздерживаться от запрещенных в пунктах </w:t>
      </w:r>
      <w:r w:rsidR="00DB721B" w:rsidRPr="00F00092">
        <w:rPr>
          <w:sz w:val="20"/>
          <w:szCs w:val="20"/>
        </w:rPr>
        <w:t>10</w:t>
      </w:r>
      <w:r w:rsidR="00A61ADC" w:rsidRPr="00F00092">
        <w:rPr>
          <w:sz w:val="20"/>
          <w:szCs w:val="20"/>
        </w:rPr>
        <w:t xml:space="preserve">.1, </w:t>
      </w:r>
      <w:r w:rsidR="00DB721B" w:rsidRPr="00F00092">
        <w:rPr>
          <w:sz w:val="20"/>
          <w:szCs w:val="20"/>
        </w:rPr>
        <w:t>10</w:t>
      </w:r>
      <w:r w:rsidR="00A61ADC" w:rsidRPr="00F00092">
        <w:rPr>
          <w:sz w:val="20"/>
          <w:szCs w:val="20"/>
        </w:rPr>
        <w:t xml:space="preserve">.2 настоящего </w:t>
      </w:r>
      <w:r w:rsidR="00277DFE">
        <w:rPr>
          <w:sz w:val="20"/>
          <w:szCs w:val="20"/>
        </w:rPr>
        <w:t>Договор</w:t>
      </w:r>
      <w:r w:rsidR="00A61ADC" w:rsidRPr="00F00092">
        <w:rPr>
          <w:sz w:val="20"/>
          <w:szCs w:val="20"/>
        </w:rPr>
        <w:t xml:space="preserve">а действий и/или неполучения другой Стороной в установленный в пункте </w:t>
      </w:r>
      <w:r>
        <w:rPr>
          <w:sz w:val="20"/>
          <w:szCs w:val="20"/>
        </w:rPr>
        <w:t>10</w:t>
      </w:r>
      <w:r w:rsidR="00A61ADC" w:rsidRPr="00F00092">
        <w:rPr>
          <w:sz w:val="20"/>
          <w:szCs w:val="20"/>
        </w:rPr>
        <w:t xml:space="preserve">.3 настоящего </w:t>
      </w:r>
      <w:r w:rsidR="00277DFE">
        <w:rPr>
          <w:sz w:val="20"/>
          <w:szCs w:val="20"/>
        </w:rPr>
        <w:t>Договор</w:t>
      </w:r>
      <w:r w:rsidR="00A61ADC" w:rsidRPr="00F00092">
        <w:rPr>
          <w:sz w:val="20"/>
          <w:szCs w:val="20"/>
        </w:rPr>
        <w:t xml:space="preserve">а срок подтверждения, что нарушения не произошло или не произойдет, другая Сторона имеет право расторгнуть </w:t>
      </w:r>
      <w:r w:rsidR="00277DFE">
        <w:rPr>
          <w:sz w:val="20"/>
          <w:szCs w:val="20"/>
        </w:rPr>
        <w:t>Договор</w:t>
      </w:r>
      <w:r w:rsidR="00A61ADC" w:rsidRPr="00F00092">
        <w:rPr>
          <w:sz w:val="20"/>
          <w:szCs w:val="20"/>
        </w:rPr>
        <w:t xml:space="preserve"> в одностороннем порядке полностью или в части, направив письменное уведомление о расторжении</w:t>
      </w:r>
      <w:r>
        <w:rPr>
          <w:sz w:val="20"/>
          <w:szCs w:val="20"/>
        </w:rPr>
        <w:t xml:space="preserve"> в соответствии с разделом 9 </w:t>
      </w:r>
      <w:r w:rsidR="00277DFE">
        <w:rPr>
          <w:sz w:val="20"/>
          <w:szCs w:val="20"/>
        </w:rPr>
        <w:t>Договор</w:t>
      </w:r>
      <w:r>
        <w:rPr>
          <w:sz w:val="20"/>
          <w:szCs w:val="20"/>
        </w:rPr>
        <w:t>а</w:t>
      </w:r>
      <w:r w:rsidR="00A61ADC" w:rsidRPr="00F00092">
        <w:rPr>
          <w:sz w:val="20"/>
          <w:szCs w:val="20"/>
        </w:rPr>
        <w:t xml:space="preserve">. Сторона, по чьей инициативе был расторгнут настоящий </w:t>
      </w:r>
      <w:r w:rsidR="00277DFE">
        <w:rPr>
          <w:sz w:val="20"/>
          <w:szCs w:val="20"/>
        </w:rPr>
        <w:t>Договор</w:t>
      </w:r>
      <w:r w:rsidR="00A61ADC" w:rsidRPr="00F00092">
        <w:rPr>
          <w:sz w:val="20"/>
          <w:szCs w:val="20"/>
        </w:rPr>
        <w:t xml:space="preserve"> в соответствии с положениями настоящего пункта, вправе требовать возмещения реального ущерба, возникшего в результате такого расторжения.</w:t>
      </w:r>
    </w:p>
    <w:p w:rsidR="006D5637" w:rsidRPr="00704A77" w:rsidRDefault="006D5637" w:rsidP="006D5637">
      <w:pPr>
        <w:pStyle w:val="af1"/>
        <w:spacing w:after="0"/>
        <w:ind w:left="-567" w:right="-426"/>
        <w:rPr>
          <w:sz w:val="20"/>
          <w:szCs w:val="20"/>
        </w:rPr>
      </w:pPr>
    </w:p>
    <w:p w:rsidR="00DB721B" w:rsidRDefault="00F00092" w:rsidP="00F00092">
      <w:pPr>
        <w:pStyle w:val="af1"/>
        <w:spacing w:after="0"/>
        <w:ind w:left="-1276" w:right="-426"/>
        <w:jc w:val="center"/>
        <w:rPr>
          <w:b/>
          <w:sz w:val="20"/>
          <w:szCs w:val="20"/>
        </w:rPr>
      </w:pPr>
      <w:r>
        <w:rPr>
          <w:b/>
          <w:sz w:val="20"/>
          <w:szCs w:val="20"/>
        </w:rPr>
        <w:t xml:space="preserve">11. </w:t>
      </w:r>
      <w:r w:rsidR="00DB721B">
        <w:rPr>
          <w:b/>
          <w:sz w:val="20"/>
          <w:szCs w:val="20"/>
        </w:rPr>
        <w:t>ЭЛЕКТРОННЫЙ ДОКУМЕНТООБОРОТ</w:t>
      </w:r>
    </w:p>
    <w:p w:rsidR="00F00092" w:rsidRPr="00F00092" w:rsidRDefault="00F00092" w:rsidP="00F00092">
      <w:pPr>
        <w:pStyle w:val="af1"/>
        <w:spacing w:after="0"/>
        <w:ind w:left="-1276" w:right="-426" w:firstLine="709"/>
        <w:rPr>
          <w:sz w:val="20"/>
          <w:szCs w:val="20"/>
        </w:rPr>
      </w:pPr>
      <w:r w:rsidRPr="00F00092">
        <w:rPr>
          <w:sz w:val="20"/>
          <w:szCs w:val="20"/>
        </w:rPr>
        <w:t xml:space="preserve">11.1. </w:t>
      </w:r>
      <w:r w:rsidR="00DB721B" w:rsidRPr="00F00092">
        <w:rPr>
          <w:sz w:val="20"/>
          <w:szCs w:val="20"/>
        </w:rPr>
        <w:t>Стороны устанавливают возможность использования электронного документооборота</w:t>
      </w:r>
      <w:r w:rsidRPr="00F00092">
        <w:rPr>
          <w:sz w:val="20"/>
          <w:szCs w:val="20"/>
        </w:rPr>
        <w:t xml:space="preserve"> при исполнении </w:t>
      </w:r>
      <w:r w:rsidR="00277DFE">
        <w:rPr>
          <w:sz w:val="20"/>
          <w:szCs w:val="20"/>
        </w:rPr>
        <w:t>Договор</w:t>
      </w:r>
      <w:r w:rsidRPr="00F00092">
        <w:rPr>
          <w:sz w:val="20"/>
          <w:szCs w:val="20"/>
        </w:rPr>
        <w:t>а</w:t>
      </w:r>
      <w:r w:rsidR="00DB721B" w:rsidRPr="00F00092">
        <w:rPr>
          <w:sz w:val="20"/>
          <w:szCs w:val="20"/>
        </w:rPr>
        <w:t>.</w:t>
      </w:r>
    </w:p>
    <w:p w:rsidR="00F00092" w:rsidRDefault="00F00092" w:rsidP="00F00092">
      <w:pPr>
        <w:pStyle w:val="af1"/>
        <w:spacing w:after="0"/>
        <w:ind w:left="-1276" w:right="-426" w:firstLine="709"/>
        <w:rPr>
          <w:sz w:val="20"/>
          <w:szCs w:val="20"/>
        </w:rPr>
      </w:pPr>
      <w:r w:rsidRPr="00F00092">
        <w:rPr>
          <w:sz w:val="20"/>
          <w:szCs w:val="20"/>
        </w:rPr>
        <w:t xml:space="preserve">11.2. </w:t>
      </w:r>
      <w:r w:rsidR="00DB721B" w:rsidRPr="00F00092">
        <w:rPr>
          <w:sz w:val="20"/>
          <w:szCs w:val="20"/>
        </w:rPr>
        <w:t>Электронный документооборот представляет собой способ обмена и работы с документами, оригиналы которых формируются в э</w:t>
      </w:r>
      <w:r w:rsidR="005F6A42">
        <w:rPr>
          <w:sz w:val="20"/>
          <w:szCs w:val="20"/>
        </w:rPr>
        <w:t xml:space="preserve">лектронном виде и подписываются усиленной </w:t>
      </w:r>
      <w:r w:rsidR="00DB721B" w:rsidRPr="00F00092">
        <w:rPr>
          <w:sz w:val="20"/>
          <w:szCs w:val="20"/>
        </w:rPr>
        <w:t xml:space="preserve">квалифицированной электронной подписью (далее в разделе – </w:t>
      </w:r>
      <w:r w:rsidR="005F6A42">
        <w:rPr>
          <w:sz w:val="20"/>
          <w:szCs w:val="20"/>
        </w:rPr>
        <w:t>УКЭП)</w:t>
      </w:r>
      <w:r>
        <w:rPr>
          <w:sz w:val="20"/>
          <w:szCs w:val="20"/>
        </w:rPr>
        <w:t>.</w:t>
      </w:r>
    </w:p>
    <w:p w:rsidR="00F00092" w:rsidRDefault="00F00092" w:rsidP="00F00092">
      <w:pPr>
        <w:pStyle w:val="af1"/>
        <w:spacing w:after="0"/>
        <w:ind w:left="-1276" w:right="-426" w:firstLine="709"/>
        <w:rPr>
          <w:bCs/>
          <w:sz w:val="20"/>
          <w:szCs w:val="20"/>
        </w:rPr>
      </w:pPr>
      <w:r>
        <w:rPr>
          <w:sz w:val="20"/>
          <w:szCs w:val="20"/>
        </w:rPr>
        <w:t xml:space="preserve">11.3. </w:t>
      </w:r>
      <w:r w:rsidR="00DB721B" w:rsidRPr="00F00092">
        <w:rPr>
          <w:bCs/>
          <w:sz w:val="20"/>
          <w:szCs w:val="20"/>
        </w:rPr>
        <w:t>Электронный документооборот Стороны осуществляют в соответствии с Гражданским кодексом Российской Федерации, Федеральным законом от 6 апреля 2011 г. № 63-ФЗ «Об электронной подписи», Федеральным законом от 6 декабря 2011 г. «О бухгалтерском учете».</w:t>
      </w:r>
    </w:p>
    <w:p w:rsidR="00F00092" w:rsidRDefault="00F00092" w:rsidP="00F00092">
      <w:pPr>
        <w:pStyle w:val="af1"/>
        <w:spacing w:after="0"/>
        <w:ind w:left="-1276" w:right="-426" w:firstLine="709"/>
        <w:rPr>
          <w:bCs/>
          <w:sz w:val="20"/>
          <w:szCs w:val="20"/>
        </w:rPr>
      </w:pPr>
      <w:r>
        <w:rPr>
          <w:bCs/>
          <w:sz w:val="20"/>
          <w:szCs w:val="20"/>
        </w:rPr>
        <w:t xml:space="preserve">11.4. </w:t>
      </w:r>
      <w:r w:rsidR="00DB721B" w:rsidRPr="00F00092">
        <w:rPr>
          <w:bCs/>
          <w:sz w:val="20"/>
          <w:szCs w:val="20"/>
        </w:rPr>
        <w:t xml:space="preserve">Стороны соглашаются получать и подписывать в электронном виде </w:t>
      </w:r>
      <w:r>
        <w:rPr>
          <w:bCs/>
          <w:sz w:val="20"/>
          <w:szCs w:val="20"/>
        </w:rPr>
        <w:t xml:space="preserve">любые документы, связанные с исполнением </w:t>
      </w:r>
      <w:r w:rsidR="00277DFE">
        <w:rPr>
          <w:bCs/>
          <w:sz w:val="20"/>
          <w:szCs w:val="20"/>
        </w:rPr>
        <w:t>Договор</w:t>
      </w:r>
      <w:r>
        <w:rPr>
          <w:bCs/>
          <w:sz w:val="20"/>
          <w:szCs w:val="20"/>
        </w:rPr>
        <w:t xml:space="preserve">а, за исключением случаев, если в </w:t>
      </w:r>
      <w:r w:rsidR="00277DFE">
        <w:rPr>
          <w:bCs/>
          <w:sz w:val="20"/>
          <w:szCs w:val="20"/>
        </w:rPr>
        <w:t>Договор</w:t>
      </w:r>
      <w:r>
        <w:rPr>
          <w:bCs/>
          <w:sz w:val="20"/>
          <w:szCs w:val="20"/>
        </w:rPr>
        <w:t>е для конкретных документов предусмотрен иной способ их направления и получения</w:t>
      </w:r>
      <w:r w:rsidR="00DB721B" w:rsidRPr="00F00092">
        <w:rPr>
          <w:bCs/>
          <w:sz w:val="20"/>
          <w:szCs w:val="20"/>
        </w:rPr>
        <w:t>.</w:t>
      </w:r>
    </w:p>
    <w:p w:rsidR="005F6A42" w:rsidRDefault="00F00092" w:rsidP="005F6A42">
      <w:pPr>
        <w:pStyle w:val="af1"/>
        <w:spacing w:after="0"/>
        <w:ind w:left="-1276" w:right="-426" w:firstLine="709"/>
        <w:rPr>
          <w:bCs/>
          <w:sz w:val="20"/>
          <w:szCs w:val="20"/>
        </w:rPr>
      </w:pPr>
      <w:r>
        <w:rPr>
          <w:bCs/>
          <w:sz w:val="20"/>
          <w:szCs w:val="20"/>
        </w:rPr>
        <w:t xml:space="preserve">11.5. </w:t>
      </w:r>
      <w:r w:rsidR="00DB721B" w:rsidRPr="00F00092">
        <w:rPr>
          <w:bCs/>
          <w:sz w:val="20"/>
          <w:szCs w:val="20"/>
        </w:rPr>
        <w:t xml:space="preserve">Документы в электронной форме, подписанные </w:t>
      </w:r>
      <w:r w:rsidR="005F6A42">
        <w:rPr>
          <w:bCs/>
          <w:sz w:val="20"/>
          <w:szCs w:val="20"/>
        </w:rPr>
        <w:t>У</w:t>
      </w:r>
      <w:r w:rsidR="00DB721B" w:rsidRPr="00F00092">
        <w:rPr>
          <w:bCs/>
          <w:sz w:val="20"/>
          <w:szCs w:val="20"/>
        </w:rPr>
        <w:t xml:space="preserve">КЭП, признаются электронным документом, равнозначным документу на бумажном носителе, подписанному собственноручной подписью, и может применяться в любых правоотношениях в соответствии с законодательством </w:t>
      </w:r>
      <w:r w:rsidR="005F6A42">
        <w:rPr>
          <w:bCs/>
          <w:sz w:val="20"/>
          <w:szCs w:val="20"/>
        </w:rPr>
        <w:t>Российской Федерации</w:t>
      </w:r>
      <w:r w:rsidR="00DB721B" w:rsidRPr="00F00092">
        <w:rPr>
          <w:bCs/>
          <w:sz w:val="20"/>
          <w:szCs w:val="20"/>
        </w:rPr>
        <w:t>,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rsidR="005F6A42" w:rsidRDefault="005F6A42" w:rsidP="005F6A42">
      <w:pPr>
        <w:pStyle w:val="af1"/>
        <w:spacing w:after="0"/>
        <w:ind w:left="-1276" w:right="-426" w:firstLine="709"/>
        <w:rPr>
          <w:bCs/>
          <w:sz w:val="20"/>
          <w:szCs w:val="20"/>
        </w:rPr>
      </w:pPr>
      <w:r>
        <w:rPr>
          <w:bCs/>
          <w:sz w:val="20"/>
          <w:szCs w:val="20"/>
        </w:rPr>
        <w:t xml:space="preserve">11.6. Подписанный с использованием электронного документооборота документ </w:t>
      </w:r>
      <w:r w:rsidRPr="005F6A42">
        <w:rPr>
          <w:bCs/>
          <w:sz w:val="20"/>
          <w:szCs w:val="20"/>
        </w:rPr>
        <w:t>порождает для Сторон юридические последствия в виде установления, изменения и прекращения прав и обязанностей при одновременном соблюдении следующих условий</w:t>
      </w:r>
      <w:r>
        <w:rPr>
          <w:bCs/>
          <w:sz w:val="20"/>
          <w:szCs w:val="20"/>
        </w:rPr>
        <w:t>:</w:t>
      </w:r>
    </w:p>
    <w:p w:rsidR="005F6A42" w:rsidRDefault="005F6A42" w:rsidP="005F6A42">
      <w:pPr>
        <w:pStyle w:val="af1"/>
        <w:spacing w:after="0"/>
        <w:ind w:left="-1276" w:right="-426" w:firstLine="709"/>
        <w:rPr>
          <w:bCs/>
          <w:sz w:val="20"/>
          <w:szCs w:val="20"/>
        </w:rPr>
      </w:pPr>
      <w:r>
        <w:rPr>
          <w:bCs/>
          <w:sz w:val="20"/>
          <w:szCs w:val="20"/>
        </w:rPr>
        <w:t xml:space="preserve">11.6.1. </w:t>
      </w:r>
      <w:r w:rsidRPr="005F6A42">
        <w:rPr>
          <w:bCs/>
          <w:sz w:val="20"/>
          <w:szCs w:val="20"/>
        </w:rPr>
        <w:t xml:space="preserve">подтверждена действительность сертификата </w:t>
      </w:r>
      <w:r>
        <w:rPr>
          <w:bCs/>
          <w:sz w:val="20"/>
          <w:szCs w:val="20"/>
        </w:rPr>
        <w:t>электронной подписи</w:t>
      </w:r>
      <w:r w:rsidRPr="005F6A42">
        <w:rPr>
          <w:bCs/>
          <w:sz w:val="20"/>
          <w:szCs w:val="20"/>
        </w:rPr>
        <w:t>, с помощью которой подписан данный электронный документ, на дату подписания документа</w:t>
      </w:r>
      <w:r>
        <w:rPr>
          <w:bCs/>
          <w:sz w:val="20"/>
          <w:szCs w:val="20"/>
        </w:rPr>
        <w:t>.</w:t>
      </w:r>
    </w:p>
    <w:p w:rsidR="005F6A42" w:rsidRDefault="005F6A42" w:rsidP="005F6A42">
      <w:pPr>
        <w:pStyle w:val="af1"/>
        <w:spacing w:after="0"/>
        <w:ind w:left="-1276" w:right="-426" w:firstLine="709"/>
        <w:rPr>
          <w:bCs/>
          <w:sz w:val="20"/>
          <w:szCs w:val="20"/>
        </w:rPr>
      </w:pPr>
      <w:r>
        <w:rPr>
          <w:bCs/>
          <w:sz w:val="20"/>
          <w:szCs w:val="20"/>
        </w:rPr>
        <w:t xml:space="preserve">11.6.2. </w:t>
      </w:r>
      <w:r w:rsidRPr="005F6A42">
        <w:rPr>
          <w:bCs/>
          <w:sz w:val="20"/>
          <w:szCs w:val="20"/>
        </w:rPr>
        <w:t xml:space="preserve">получен положительный результат проверки принадлежности владельцу квалифицированного сертификата </w:t>
      </w:r>
      <w:r>
        <w:rPr>
          <w:bCs/>
          <w:sz w:val="20"/>
          <w:szCs w:val="20"/>
        </w:rPr>
        <w:t>электронной подписи</w:t>
      </w:r>
      <w:r w:rsidRPr="005F6A42">
        <w:rPr>
          <w:bCs/>
          <w:sz w:val="20"/>
          <w:szCs w:val="20"/>
        </w:rPr>
        <w:t>, с помощью которой подписан данный электронный документ</w:t>
      </w:r>
      <w:r>
        <w:rPr>
          <w:bCs/>
          <w:sz w:val="20"/>
          <w:szCs w:val="20"/>
        </w:rPr>
        <w:t>.</w:t>
      </w:r>
    </w:p>
    <w:p w:rsidR="005F6A42" w:rsidRPr="005F6A42" w:rsidRDefault="005F6A42" w:rsidP="005F6A42">
      <w:pPr>
        <w:pStyle w:val="af1"/>
        <w:spacing w:after="0"/>
        <w:ind w:left="-1276" w:right="-426" w:firstLine="709"/>
        <w:rPr>
          <w:bCs/>
          <w:sz w:val="20"/>
          <w:szCs w:val="20"/>
        </w:rPr>
      </w:pPr>
      <w:r>
        <w:rPr>
          <w:bCs/>
          <w:sz w:val="20"/>
          <w:szCs w:val="20"/>
        </w:rPr>
        <w:t xml:space="preserve">11.6.3. </w:t>
      </w:r>
      <w:r w:rsidRPr="005F6A42">
        <w:rPr>
          <w:bCs/>
          <w:sz w:val="20"/>
          <w:szCs w:val="20"/>
        </w:rPr>
        <w:t>подтверждено отсутствие изменений, внесенных в этот документ после его подписания</w:t>
      </w:r>
      <w:r>
        <w:rPr>
          <w:bCs/>
          <w:sz w:val="20"/>
          <w:szCs w:val="20"/>
        </w:rPr>
        <w:t>.</w:t>
      </w:r>
    </w:p>
    <w:p w:rsidR="005F6A42" w:rsidRDefault="005F6A42" w:rsidP="005F6A42">
      <w:pPr>
        <w:pStyle w:val="af1"/>
        <w:spacing w:after="0"/>
        <w:ind w:left="-1276" w:right="-426" w:firstLine="709"/>
        <w:rPr>
          <w:bCs/>
          <w:sz w:val="20"/>
          <w:szCs w:val="20"/>
        </w:rPr>
      </w:pPr>
      <w:r>
        <w:rPr>
          <w:bCs/>
          <w:sz w:val="20"/>
          <w:szCs w:val="20"/>
        </w:rPr>
        <w:t>11.</w:t>
      </w:r>
      <w:r w:rsidR="005F6F0C">
        <w:rPr>
          <w:bCs/>
          <w:sz w:val="20"/>
          <w:szCs w:val="20"/>
        </w:rPr>
        <w:t>7</w:t>
      </w:r>
      <w:r>
        <w:rPr>
          <w:bCs/>
          <w:sz w:val="20"/>
          <w:szCs w:val="20"/>
        </w:rPr>
        <w:t xml:space="preserve">. </w:t>
      </w:r>
      <w:r w:rsidR="00DB721B" w:rsidRPr="005F6A42">
        <w:rPr>
          <w:bCs/>
          <w:sz w:val="20"/>
          <w:szCs w:val="20"/>
        </w:rPr>
        <w:t>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w:t>
      </w:r>
    </w:p>
    <w:p w:rsidR="005F6A42" w:rsidRDefault="005F6A42" w:rsidP="005F6A42">
      <w:pPr>
        <w:pStyle w:val="af1"/>
        <w:spacing w:after="0"/>
        <w:ind w:left="-1276" w:right="-426" w:firstLine="709"/>
        <w:rPr>
          <w:bCs/>
          <w:sz w:val="20"/>
          <w:szCs w:val="20"/>
        </w:rPr>
      </w:pPr>
      <w:r>
        <w:rPr>
          <w:bCs/>
          <w:sz w:val="20"/>
          <w:szCs w:val="20"/>
        </w:rPr>
        <w:t>11.</w:t>
      </w:r>
      <w:r w:rsidR="005F6F0C">
        <w:rPr>
          <w:bCs/>
          <w:sz w:val="20"/>
          <w:szCs w:val="20"/>
        </w:rPr>
        <w:t>8</w:t>
      </w:r>
      <w:r>
        <w:rPr>
          <w:bCs/>
          <w:sz w:val="20"/>
          <w:szCs w:val="20"/>
        </w:rPr>
        <w:t xml:space="preserve">. </w:t>
      </w:r>
      <w:r w:rsidR="00DB721B" w:rsidRPr="005F6A42">
        <w:rPr>
          <w:bCs/>
          <w:sz w:val="20"/>
          <w:szCs w:val="20"/>
        </w:rPr>
        <w:t xml:space="preserve">Каждая из Сторон несет ответственность за обеспечение конфиденциальности ключей </w:t>
      </w:r>
      <w:r>
        <w:rPr>
          <w:bCs/>
          <w:sz w:val="20"/>
          <w:szCs w:val="20"/>
        </w:rPr>
        <w:t>У</w:t>
      </w:r>
      <w:r w:rsidR="00DB721B" w:rsidRPr="005F6A42">
        <w:rPr>
          <w:bCs/>
          <w:sz w:val="20"/>
          <w:szCs w:val="20"/>
        </w:rPr>
        <w:t xml:space="preserve">КЭП, недопущение использования принадлежащих ей ключей без ее согласия. Если в сертификате </w:t>
      </w:r>
      <w:r>
        <w:rPr>
          <w:bCs/>
          <w:sz w:val="20"/>
          <w:szCs w:val="20"/>
        </w:rPr>
        <w:t>У</w:t>
      </w:r>
      <w:r w:rsidR="00DB721B" w:rsidRPr="005F6A42">
        <w:rPr>
          <w:bCs/>
          <w:sz w:val="20"/>
          <w:szCs w:val="20"/>
        </w:rPr>
        <w:t>КЭП не указан орган или физическое лицо, действующее от имени Стороны при подписании электронного документа, то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w:t>
      </w:r>
    </w:p>
    <w:p w:rsidR="00DB721B" w:rsidRDefault="005F6A42" w:rsidP="005F6A42">
      <w:pPr>
        <w:pStyle w:val="af1"/>
        <w:spacing w:after="0"/>
        <w:ind w:left="-1276" w:right="-426" w:firstLine="709"/>
        <w:rPr>
          <w:bCs/>
          <w:sz w:val="20"/>
          <w:szCs w:val="20"/>
        </w:rPr>
      </w:pPr>
      <w:r>
        <w:rPr>
          <w:bCs/>
          <w:sz w:val="20"/>
          <w:szCs w:val="20"/>
        </w:rPr>
        <w:t>11.</w:t>
      </w:r>
      <w:r w:rsidR="005F6F0C">
        <w:rPr>
          <w:bCs/>
          <w:sz w:val="20"/>
          <w:szCs w:val="20"/>
        </w:rPr>
        <w:t>9</w:t>
      </w:r>
      <w:r>
        <w:rPr>
          <w:bCs/>
          <w:sz w:val="20"/>
          <w:szCs w:val="20"/>
        </w:rPr>
        <w:t xml:space="preserve">. </w:t>
      </w:r>
      <w:r w:rsidR="00DB721B" w:rsidRPr="005F6A42">
        <w:rPr>
          <w:bCs/>
          <w:sz w:val="20"/>
          <w:szCs w:val="20"/>
        </w:rPr>
        <w:t xml:space="preserve">Организация электронного документооборота между Сторонами не отменяет использование иных способов изготовления и обмена документами между Сторонами в рамках обязательств, не регулируемых настоящим разделом </w:t>
      </w:r>
      <w:r w:rsidR="00277DFE">
        <w:rPr>
          <w:bCs/>
          <w:sz w:val="20"/>
          <w:szCs w:val="20"/>
        </w:rPr>
        <w:t>Договор</w:t>
      </w:r>
      <w:r w:rsidR="00DB721B" w:rsidRPr="005F6A42">
        <w:rPr>
          <w:bCs/>
          <w:sz w:val="20"/>
          <w:szCs w:val="20"/>
        </w:rPr>
        <w:t>а.</w:t>
      </w:r>
    </w:p>
    <w:p w:rsidR="005F6A42" w:rsidRDefault="005F6A42" w:rsidP="005F6A42">
      <w:pPr>
        <w:pStyle w:val="af1"/>
        <w:spacing w:after="0"/>
        <w:ind w:left="-1276" w:right="-426" w:firstLine="709"/>
        <w:rPr>
          <w:bCs/>
          <w:sz w:val="20"/>
          <w:szCs w:val="20"/>
        </w:rPr>
      </w:pPr>
      <w:r>
        <w:rPr>
          <w:bCs/>
          <w:sz w:val="20"/>
          <w:szCs w:val="20"/>
        </w:rPr>
        <w:lastRenderedPageBreak/>
        <w:t>11.</w:t>
      </w:r>
      <w:r w:rsidR="005F6F0C">
        <w:rPr>
          <w:bCs/>
          <w:sz w:val="20"/>
          <w:szCs w:val="20"/>
        </w:rPr>
        <w:t>10</w:t>
      </w:r>
      <w:r>
        <w:rPr>
          <w:bCs/>
          <w:sz w:val="20"/>
          <w:szCs w:val="20"/>
        </w:rPr>
        <w:t>. Стороны вправе использовать электронный документооборот одновременно с использованием иных способов изготовления и обмена документами между Сторонами.</w:t>
      </w:r>
    </w:p>
    <w:p w:rsidR="005F6A42" w:rsidRDefault="005F6A42" w:rsidP="005F6A42">
      <w:pPr>
        <w:pStyle w:val="af1"/>
        <w:spacing w:after="0"/>
        <w:ind w:left="-1276" w:right="-426" w:firstLine="709"/>
        <w:rPr>
          <w:bCs/>
          <w:sz w:val="20"/>
          <w:szCs w:val="20"/>
        </w:rPr>
      </w:pPr>
      <w:r>
        <w:rPr>
          <w:bCs/>
          <w:sz w:val="20"/>
          <w:szCs w:val="20"/>
        </w:rPr>
        <w:t>11.1</w:t>
      </w:r>
      <w:r w:rsidR="005F6F0C">
        <w:rPr>
          <w:bCs/>
          <w:sz w:val="20"/>
          <w:szCs w:val="20"/>
        </w:rPr>
        <w:t>1</w:t>
      </w:r>
      <w:r>
        <w:rPr>
          <w:bCs/>
          <w:sz w:val="20"/>
          <w:szCs w:val="20"/>
        </w:rPr>
        <w:t xml:space="preserve">. </w:t>
      </w:r>
      <w:r w:rsidR="00DB721B" w:rsidRPr="005F6A42">
        <w:rPr>
          <w:bCs/>
          <w:sz w:val="20"/>
          <w:szCs w:val="20"/>
        </w:rPr>
        <w:t>Стороны обязаны информировать друг друга о невозможности обмена документами в электронном виде, подписанными КЭП,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подписанием собст</w:t>
      </w:r>
      <w:r>
        <w:rPr>
          <w:bCs/>
          <w:sz w:val="20"/>
          <w:szCs w:val="20"/>
        </w:rPr>
        <w:t>венноручной подписью</w:t>
      </w:r>
      <w:r w:rsidR="00DB721B" w:rsidRPr="005F6A42">
        <w:rPr>
          <w:bCs/>
          <w:sz w:val="20"/>
          <w:szCs w:val="20"/>
        </w:rPr>
        <w:t>.</w:t>
      </w:r>
    </w:p>
    <w:p w:rsidR="005F6A42" w:rsidRDefault="005F6A42" w:rsidP="005F6A42">
      <w:pPr>
        <w:pStyle w:val="af1"/>
        <w:spacing w:after="0"/>
        <w:ind w:left="-1276" w:right="-426" w:firstLine="709"/>
        <w:rPr>
          <w:bCs/>
          <w:sz w:val="20"/>
          <w:szCs w:val="20"/>
        </w:rPr>
      </w:pPr>
      <w:r>
        <w:rPr>
          <w:bCs/>
          <w:sz w:val="20"/>
          <w:szCs w:val="20"/>
        </w:rPr>
        <w:t>11.1</w:t>
      </w:r>
      <w:r w:rsidR="005F6F0C">
        <w:rPr>
          <w:bCs/>
          <w:sz w:val="20"/>
          <w:szCs w:val="20"/>
        </w:rPr>
        <w:t>2</w:t>
      </w:r>
      <w:r>
        <w:rPr>
          <w:bCs/>
          <w:sz w:val="20"/>
          <w:szCs w:val="20"/>
        </w:rPr>
        <w:t>. Обмен документами с использованием электронного документооборота осуществляется через операторов электронного документооборота.</w:t>
      </w:r>
    </w:p>
    <w:p w:rsidR="00DB721B" w:rsidRDefault="005F6A42" w:rsidP="005F6A42">
      <w:pPr>
        <w:pStyle w:val="af1"/>
        <w:spacing w:after="0"/>
        <w:ind w:left="-1276" w:right="-426" w:firstLine="709"/>
        <w:rPr>
          <w:bCs/>
          <w:sz w:val="20"/>
          <w:szCs w:val="20"/>
        </w:rPr>
      </w:pPr>
      <w:r>
        <w:rPr>
          <w:bCs/>
          <w:sz w:val="20"/>
          <w:szCs w:val="20"/>
        </w:rPr>
        <w:t>11.1</w:t>
      </w:r>
      <w:r w:rsidR="005F6F0C">
        <w:rPr>
          <w:bCs/>
          <w:sz w:val="20"/>
          <w:szCs w:val="20"/>
        </w:rPr>
        <w:t>3</w:t>
      </w:r>
      <w:r>
        <w:rPr>
          <w:bCs/>
          <w:sz w:val="20"/>
          <w:szCs w:val="20"/>
        </w:rPr>
        <w:t xml:space="preserve">. </w:t>
      </w:r>
      <w:r w:rsidR="00DB721B" w:rsidRPr="005F6A42">
        <w:rPr>
          <w:bCs/>
          <w:sz w:val="20"/>
          <w:szCs w:val="20"/>
        </w:rPr>
        <w:t xml:space="preserve">Для осуществления электронного документооборота заключение </w:t>
      </w:r>
      <w:r w:rsidR="00277DFE">
        <w:rPr>
          <w:bCs/>
          <w:sz w:val="20"/>
          <w:szCs w:val="20"/>
        </w:rPr>
        <w:t>договор</w:t>
      </w:r>
      <w:r w:rsidR="00DB721B" w:rsidRPr="005F6A42">
        <w:rPr>
          <w:bCs/>
          <w:sz w:val="20"/>
          <w:szCs w:val="20"/>
        </w:rPr>
        <w:t>ов с оператором электронного документооборота, установка специального программного обеспечения, обеспечиваются Сторонами самостоятельно.</w:t>
      </w:r>
    </w:p>
    <w:p w:rsidR="001359EF" w:rsidRPr="001359EF" w:rsidRDefault="001359EF" w:rsidP="001359EF">
      <w:pPr>
        <w:pStyle w:val="af1"/>
        <w:spacing w:after="0"/>
        <w:ind w:left="-1276" w:right="-426" w:firstLine="709"/>
        <w:rPr>
          <w:sz w:val="20"/>
          <w:szCs w:val="20"/>
        </w:rPr>
      </w:pPr>
      <w:r>
        <w:rPr>
          <w:bCs/>
          <w:sz w:val="20"/>
          <w:szCs w:val="20"/>
        </w:rPr>
        <w:t xml:space="preserve">11.14. Заказчик использует сервис электронного документооборота СБИС (идентификатор участника электронного документооборота: </w:t>
      </w:r>
      <w:r w:rsidRPr="007A4831">
        <w:rPr>
          <w:bCs/>
          <w:sz w:val="20"/>
          <w:szCs w:val="20"/>
        </w:rPr>
        <w:t>2BEb73797ba6d2611e3b3d5005056917125</w:t>
      </w:r>
      <w:r>
        <w:rPr>
          <w:bCs/>
          <w:sz w:val="20"/>
          <w:szCs w:val="20"/>
        </w:rPr>
        <w:t>). Поставщик обязан отправлять документы Заказчику на указанный сервис.</w:t>
      </w:r>
    </w:p>
    <w:p w:rsidR="00DB721B" w:rsidRPr="00DB721B" w:rsidRDefault="00DB721B" w:rsidP="00DB721B">
      <w:pPr>
        <w:spacing w:after="0"/>
        <w:ind w:right="-426"/>
        <w:jc w:val="center"/>
        <w:rPr>
          <w:b/>
          <w:sz w:val="20"/>
          <w:szCs w:val="20"/>
        </w:rPr>
      </w:pPr>
    </w:p>
    <w:p w:rsidR="00A61ADC" w:rsidRPr="00704A77" w:rsidRDefault="005F6F0C" w:rsidP="005F6F0C">
      <w:pPr>
        <w:pStyle w:val="af1"/>
        <w:spacing w:after="0"/>
        <w:ind w:left="-1276" w:right="-426"/>
        <w:jc w:val="center"/>
        <w:rPr>
          <w:b/>
          <w:sz w:val="20"/>
          <w:szCs w:val="20"/>
        </w:rPr>
      </w:pPr>
      <w:r>
        <w:rPr>
          <w:b/>
          <w:sz w:val="20"/>
          <w:szCs w:val="20"/>
        </w:rPr>
        <w:t xml:space="preserve">12. </w:t>
      </w:r>
      <w:r w:rsidR="00A61ADC" w:rsidRPr="00704A77">
        <w:rPr>
          <w:b/>
          <w:sz w:val="20"/>
          <w:szCs w:val="20"/>
        </w:rPr>
        <w:t xml:space="preserve">ДЕЙСТВИЕ </w:t>
      </w:r>
      <w:r w:rsidR="00277DFE">
        <w:rPr>
          <w:b/>
          <w:sz w:val="20"/>
          <w:szCs w:val="20"/>
        </w:rPr>
        <w:t>ДОГОВОР</w:t>
      </w:r>
      <w:r w:rsidR="00A61ADC" w:rsidRPr="00704A77">
        <w:rPr>
          <w:b/>
          <w:sz w:val="20"/>
          <w:szCs w:val="20"/>
        </w:rPr>
        <w:t>А</w:t>
      </w:r>
    </w:p>
    <w:p w:rsidR="005F6F0C" w:rsidRDefault="005F6F0C" w:rsidP="005F6F0C">
      <w:pPr>
        <w:pStyle w:val="af1"/>
        <w:spacing w:after="0"/>
        <w:ind w:left="-1276" w:right="-426" w:firstLine="709"/>
        <w:rPr>
          <w:sz w:val="20"/>
          <w:szCs w:val="20"/>
        </w:rPr>
      </w:pPr>
      <w:r>
        <w:rPr>
          <w:sz w:val="20"/>
          <w:szCs w:val="20"/>
        </w:rPr>
        <w:t xml:space="preserve">12.1. </w:t>
      </w:r>
      <w:r w:rsidR="00A61ADC" w:rsidRPr="005F6F0C">
        <w:rPr>
          <w:bCs/>
          <w:sz w:val="20"/>
          <w:szCs w:val="20"/>
        </w:rPr>
        <w:t>Настоящий</w:t>
      </w:r>
      <w:r w:rsidR="00A61ADC" w:rsidRPr="00704A77">
        <w:rPr>
          <w:sz w:val="20"/>
          <w:szCs w:val="20"/>
        </w:rPr>
        <w:t xml:space="preserve"> </w:t>
      </w:r>
      <w:r w:rsidR="00277DFE">
        <w:rPr>
          <w:sz w:val="20"/>
          <w:szCs w:val="20"/>
        </w:rPr>
        <w:t>Договор</w:t>
      </w:r>
      <w:r w:rsidR="00A61ADC" w:rsidRPr="00704A77">
        <w:rPr>
          <w:sz w:val="20"/>
          <w:szCs w:val="20"/>
        </w:rPr>
        <w:t xml:space="preserve"> вступает в силу с даты его подписания обеими сторонами и действует </w:t>
      </w:r>
      <w:r w:rsidR="00042023" w:rsidRPr="00704A77">
        <w:rPr>
          <w:sz w:val="20"/>
          <w:szCs w:val="20"/>
        </w:rPr>
        <w:t xml:space="preserve">по </w:t>
      </w:r>
      <w:r w:rsidR="00AC4108">
        <w:rPr>
          <w:sz w:val="20"/>
          <w:szCs w:val="20"/>
        </w:rPr>
        <w:t>01 октября 2026 г.</w:t>
      </w:r>
      <w:r w:rsidRPr="005F6F0C">
        <w:rPr>
          <w:sz w:val="20"/>
          <w:szCs w:val="20"/>
        </w:rPr>
        <w:t xml:space="preserve"> </w:t>
      </w:r>
      <w:r w:rsidR="00A61ADC" w:rsidRPr="00704A77">
        <w:rPr>
          <w:sz w:val="20"/>
          <w:szCs w:val="20"/>
        </w:rPr>
        <w:t xml:space="preserve">Обязательства </w:t>
      </w:r>
      <w:r>
        <w:rPr>
          <w:sz w:val="20"/>
          <w:szCs w:val="20"/>
        </w:rPr>
        <w:t>С</w:t>
      </w:r>
      <w:r w:rsidR="00A61ADC" w:rsidRPr="00704A77">
        <w:rPr>
          <w:sz w:val="20"/>
          <w:szCs w:val="20"/>
        </w:rPr>
        <w:t xml:space="preserve">торон, не исполненные до даты истечения срока действия настоящего </w:t>
      </w:r>
      <w:r w:rsidR="00277DFE">
        <w:rPr>
          <w:sz w:val="20"/>
          <w:szCs w:val="20"/>
        </w:rPr>
        <w:t>Договор</w:t>
      </w:r>
      <w:r w:rsidR="00A61ADC" w:rsidRPr="00704A77">
        <w:rPr>
          <w:sz w:val="20"/>
          <w:szCs w:val="20"/>
        </w:rPr>
        <w:t>а, подлежат исполнению в полном объеме.</w:t>
      </w:r>
    </w:p>
    <w:p w:rsidR="005F6F0C" w:rsidRDefault="005F6F0C" w:rsidP="005F6F0C">
      <w:pPr>
        <w:pStyle w:val="af1"/>
        <w:spacing w:after="0"/>
        <w:ind w:left="-1276" w:right="-426" w:firstLine="709"/>
        <w:rPr>
          <w:sz w:val="20"/>
          <w:szCs w:val="20"/>
        </w:rPr>
      </w:pPr>
      <w:r>
        <w:rPr>
          <w:sz w:val="20"/>
          <w:szCs w:val="20"/>
        </w:rPr>
        <w:t xml:space="preserve">12.2. </w:t>
      </w:r>
      <w:r w:rsidR="00F76B37" w:rsidRPr="005F6F0C">
        <w:rPr>
          <w:sz w:val="20"/>
          <w:szCs w:val="20"/>
        </w:rPr>
        <w:t xml:space="preserve">Любая </w:t>
      </w:r>
      <w:r w:rsidR="00DB721B" w:rsidRPr="005F6F0C">
        <w:rPr>
          <w:sz w:val="20"/>
          <w:szCs w:val="20"/>
        </w:rPr>
        <w:t>договорённость</w:t>
      </w:r>
      <w:r w:rsidR="00F76B37" w:rsidRPr="005F6F0C">
        <w:rPr>
          <w:sz w:val="20"/>
          <w:szCs w:val="20"/>
        </w:rPr>
        <w:t xml:space="preserve"> между Сторонами, влекущая за собой новые условия, не предусмотренные </w:t>
      </w:r>
      <w:r w:rsidR="00277DFE">
        <w:rPr>
          <w:sz w:val="20"/>
          <w:szCs w:val="20"/>
        </w:rPr>
        <w:t>Договор</w:t>
      </w:r>
      <w:r w:rsidR="00F76B37" w:rsidRPr="005F6F0C">
        <w:rPr>
          <w:sz w:val="20"/>
          <w:szCs w:val="20"/>
        </w:rPr>
        <w:t>ом, считается действительной, если она подтверждена Сторонами в письменной форме в виде дополнительного соглашения.</w:t>
      </w:r>
    </w:p>
    <w:p w:rsidR="0091143D" w:rsidRPr="0091143D" w:rsidRDefault="005F6F0C" w:rsidP="005F6F0C">
      <w:pPr>
        <w:pStyle w:val="af1"/>
        <w:spacing w:after="0"/>
        <w:ind w:left="-1276" w:right="-426" w:firstLine="709"/>
        <w:rPr>
          <w:sz w:val="20"/>
          <w:szCs w:val="20"/>
        </w:rPr>
      </w:pPr>
      <w:r>
        <w:rPr>
          <w:sz w:val="20"/>
          <w:szCs w:val="20"/>
        </w:rPr>
        <w:t>12.</w:t>
      </w:r>
      <w:r w:rsidRPr="0091143D">
        <w:rPr>
          <w:sz w:val="20"/>
          <w:szCs w:val="20"/>
        </w:rPr>
        <w:t>3</w:t>
      </w:r>
      <w:r w:rsidR="0091143D" w:rsidRPr="0091143D">
        <w:rPr>
          <w:sz w:val="20"/>
          <w:szCs w:val="20"/>
        </w:rPr>
        <w:t>. Изменение условий Договора при его исполнении допускается в виде составления дополнительных соглашений. Стороны вправе изменить любые условия Договора, если это не будет противоречить законодательству Российской Федерации, в том числе Федеральному закону от 18 июля 2011 г. № 223-ФЗ «О закупках товаров, работ, услуг отдельными видами юридических лиц».</w:t>
      </w:r>
    </w:p>
    <w:p w:rsidR="005F6F0C" w:rsidRDefault="005F6F0C" w:rsidP="005F6F0C">
      <w:pPr>
        <w:pStyle w:val="af1"/>
        <w:spacing w:after="0"/>
        <w:ind w:left="-1276" w:right="-426" w:firstLine="709"/>
        <w:rPr>
          <w:sz w:val="20"/>
          <w:szCs w:val="20"/>
        </w:rPr>
      </w:pPr>
      <w:r>
        <w:rPr>
          <w:sz w:val="20"/>
          <w:szCs w:val="20"/>
        </w:rPr>
        <w:t xml:space="preserve">12.4. </w:t>
      </w:r>
      <w:r w:rsidR="00F76B37" w:rsidRPr="005F6F0C">
        <w:rPr>
          <w:sz w:val="20"/>
          <w:szCs w:val="20"/>
        </w:rPr>
        <w:t xml:space="preserve">При исполнении </w:t>
      </w:r>
      <w:r w:rsidR="00277DFE">
        <w:rPr>
          <w:sz w:val="20"/>
          <w:szCs w:val="20"/>
        </w:rPr>
        <w:t>Договор</w:t>
      </w:r>
      <w:r w:rsidR="00F76B37" w:rsidRPr="005F6F0C">
        <w:rPr>
          <w:sz w:val="20"/>
          <w:szCs w:val="20"/>
        </w:rPr>
        <w:t xml:space="preserve">а не допускается перемена Поставщика, за исключением случая, если новый Поставщик является правопреемником Поставщика по такому </w:t>
      </w:r>
      <w:r w:rsidR="00277DFE">
        <w:rPr>
          <w:sz w:val="20"/>
          <w:szCs w:val="20"/>
        </w:rPr>
        <w:t>Договор</w:t>
      </w:r>
      <w:r w:rsidR="00F76B37" w:rsidRPr="005F6F0C">
        <w:rPr>
          <w:sz w:val="20"/>
          <w:szCs w:val="20"/>
        </w:rPr>
        <w:t xml:space="preserve">у вследствие реорганизации юридического лица в форме преобразования, слияния или присоединения. В случае перемены Заказчика права и обязанности Заказчика, предусмотренные </w:t>
      </w:r>
      <w:r w:rsidR="00277DFE">
        <w:rPr>
          <w:sz w:val="20"/>
          <w:szCs w:val="20"/>
        </w:rPr>
        <w:t>Договор</w:t>
      </w:r>
      <w:r w:rsidR="00F76B37" w:rsidRPr="005F6F0C">
        <w:rPr>
          <w:sz w:val="20"/>
          <w:szCs w:val="20"/>
        </w:rPr>
        <w:t>ом, переходят к новому Заказчику.</w:t>
      </w:r>
    </w:p>
    <w:p w:rsidR="006D5637" w:rsidRPr="005A498D" w:rsidRDefault="006D5637" w:rsidP="006D5637">
      <w:pPr>
        <w:pStyle w:val="af1"/>
        <w:spacing w:after="0"/>
        <w:ind w:left="-567" w:right="-426"/>
        <w:rPr>
          <w:i/>
          <w:color w:val="00B050"/>
          <w:sz w:val="20"/>
          <w:szCs w:val="20"/>
        </w:rPr>
      </w:pPr>
    </w:p>
    <w:p w:rsidR="00821D0E" w:rsidRPr="00821D0E" w:rsidRDefault="005F6F0C" w:rsidP="005F6F0C">
      <w:pPr>
        <w:pStyle w:val="af1"/>
        <w:spacing w:after="0"/>
        <w:ind w:left="-1276" w:right="-426"/>
        <w:jc w:val="center"/>
        <w:rPr>
          <w:b/>
          <w:sz w:val="20"/>
          <w:szCs w:val="20"/>
        </w:rPr>
      </w:pPr>
      <w:r>
        <w:rPr>
          <w:b/>
          <w:sz w:val="20"/>
          <w:szCs w:val="20"/>
        </w:rPr>
        <w:t xml:space="preserve">13. </w:t>
      </w:r>
      <w:r w:rsidR="00A61ADC" w:rsidRPr="00704A77">
        <w:rPr>
          <w:b/>
          <w:sz w:val="20"/>
          <w:szCs w:val="20"/>
        </w:rPr>
        <w:t xml:space="preserve">ОБЕСПЕЧЕНИЕ ИСПОЛНЕНИЯ </w:t>
      </w:r>
      <w:r w:rsidR="00277DFE">
        <w:rPr>
          <w:b/>
          <w:sz w:val="20"/>
          <w:szCs w:val="20"/>
        </w:rPr>
        <w:t>ДОГОВОР</w:t>
      </w:r>
      <w:r w:rsidR="00A61ADC" w:rsidRPr="00704A77">
        <w:rPr>
          <w:b/>
          <w:sz w:val="20"/>
          <w:szCs w:val="20"/>
        </w:rPr>
        <w:t>А</w:t>
      </w:r>
    </w:p>
    <w:p w:rsidR="005F6F0C" w:rsidRDefault="005F6F0C" w:rsidP="005F6F0C">
      <w:pPr>
        <w:pStyle w:val="af1"/>
        <w:spacing w:after="0"/>
        <w:ind w:left="-1276" w:right="-426" w:firstLine="709"/>
        <w:rPr>
          <w:iCs/>
          <w:sz w:val="20"/>
          <w:szCs w:val="20"/>
        </w:rPr>
      </w:pPr>
      <w:r>
        <w:rPr>
          <w:iCs/>
          <w:sz w:val="20"/>
          <w:szCs w:val="20"/>
        </w:rPr>
        <w:t xml:space="preserve">13.1. </w:t>
      </w:r>
      <w:r w:rsidR="00821D0E" w:rsidRPr="005F6F0C">
        <w:rPr>
          <w:sz w:val="20"/>
          <w:szCs w:val="20"/>
        </w:rPr>
        <w:t>Обеспечение</w:t>
      </w:r>
      <w:r w:rsidR="00821D0E" w:rsidRPr="005F6F0C">
        <w:rPr>
          <w:iCs/>
          <w:sz w:val="20"/>
          <w:szCs w:val="20"/>
        </w:rPr>
        <w:t xml:space="preserve"> исполнения обязательств по настоящему </w:t>
      </w:r>
      <w:r w:rsidR="00277DFE">
        <w:rPr>
          <w:iCs/>
          <w:sz w:val="20"/>
          <w:szCs w:val="20"/>
        </w:rPr>
        <w:t>договор</w:t>
      </w:r>
      <w:r w:rsidR="00821D0E" w:rsidRPr="005F6F0C">
        <w:rPr>
          <w:iCs/>
          <w:sz w:val="20"/>
          <w:szCs w:val="20"/>
        </w:rPr>
        <w:t>у не установлено.</w:t>
      </w:r>
    </w:p>
    <w:p w:rsidR="00B56C17" w:rsidRDefault="00B56C17" w:rsidP="00B56C17">
      <w:pPr>
        <w:shd w:val="clear" w:color="auto" w:fill="FFFFFF"/>
        <w:spacing w:after="0"/>
        <w:ind w:right="-426"/>
        <w:rPr>
          <w:iCs/>
          <w:sz w:val="20"/>
          <w:szCs w:val="20"/>
        </w:rPr>
      </w:pPr>
    </w:p>
    <w:p w:rsidR="00B56C17" w:rsidRPr="00B56C17" w:rsidRDefault="005F6F0C" w:rsidP="005F6F0C">
      <w:pPr>
        <w:pStyle w:val="af1"/>
        <w:spacing w:after="0"/>
        <w:ind w:left="-1276" w:right="-426"/>
        <w:jc w:val="center"/>
        <w:rPr>
          <w:b/>
          <w:sz w:val="20"/>
          <w:szCs w:val="20"/>
        </w:rPr>
      </w:pPr>
      <w:r>
        <w:rPr>
          <w:b/>
          <w:sz w:val="20"/>
          <w:szCs w:val="20"/>
        </w:rPr>
        <w:t xml:space="preserve">14. </w:t>
      </w:r>
      <w:r w:rsidR="00B56C17" w:rsidRPr="00B56C17">
        <w:rPr>
          <w:b/>
          <w:sz w:val="20"/>
          <w:szCs w:val="20"/>
        </w:rPr>
        <w:t>УСЛОВИЯ КОНФИДЕНЦИАЛЬНОСТИ</w:t>
      </w:r>
      <w:r>
        <w:rPr>
          <w:b/>
          <w:sz w:val="20"/>
          <w:szCs w:val="20"/>
        </w:rPr>
        <w:t xml:space="preserve"> И ПЕРСОНАЛЬНЫЕ ДАННЫЕ</w:t>
      </w:r>
    </w:p>
    <w:p w:rsidR="005F6F0C" w:rsidRDefault="005F6F0C" w:rsidP="005F6F0C">
      <w:pPr>
        <w:pStyle w:val="af1"/>
        <w:spacing w:after="0"/>
        <w:ind w:left="-1276" w:right="-426" w:firstLine="709"/>
        <w:rPr>
          <w:iCs/>
          <w:sz w:val="20"/>
          <w:szCs w:val="20"/>
        </w:rPr>
      </w:pPr>
      <w:r>
        <w:rPr>
          <w:iCs/>
          <w:sz w:val="20"/>
          <w:szCs w:val="20"/>
        </w:rPr>
        <w:t xml:space="preserve">14.1. </w:t>
      </w:r>
      <w:r w:rsidR="00B56C17" w:rsidRPr="00B56C17">
        <w:rPr>
          <w:iCs/>
          <w:sz w:val="20"/>
          <w:szCs w:val="20"/>
        </w:rPr>
        <w:t xml:space="preserve">Стороны договорились, что любые сведения, полученные одной Стороной в отношении другой в ходе исполнения обязательств по настоящему </w:t>
      </w:r>
      <w:r w:rsidR="00277DFE">
        <w:rPr>
          <w:iCs/>
          <w:sz w:val="20"/>
          <w:szCs w:val="20"/>
        </w:rPr>
        <w:t>Договор</w:t>
      </w:r>
      <w:r w:rsidR="00385E08">
        <w:rPr>
          <w:iCs/>
          <w:sz w:val="20"/>
          <w:szCs w:val="20"/>
        </w:rPr>
        <w:t>у</w:t>
      </w:r>
      <w:r w:rsidR="00B56C17" w:rsidRPr="00B56C17">
        <w:rPr>
          <w:iCs/>
          <w:sz w:val="20"/>
          <w:szCs w:val="20"/>
        </w:rPr>
        <w:t xml:space="preserve">, иная информация, полученная Сторонами в соответствии с </w:t>
      </w:r>
      <w:r w:rsidR="00277DFE">
        <w:rPr>
          <w:iCs/>
          <w:sz w:val="20"/>
          <w:szCs w:val="20"/>
        </w:rPr>
        <w:t>Договор</w:t>
      </w:r>
      <w:r w:rsidR="00385E08">
        <w:rPr>
          <w:iCs/>
          <w:sz w:val="20"/>
          <w:szCs w:val="20"/>
        </w:rPr>
        <w:t>ом</w:t>
      </w:r>
      <w:r w:rsidR="00B56C17" w:rsidRPr="00B56C17">
        <w:rPr>
          <w:iCs/>
          <w:sz w:val="20"/>
          <w:szCs w:val="20"/>
        </w:rPr>
        <w:t xml:space="preserve">, конфиденциальны и не </w:t>
      </w:r>
      <w:r w:rsidR="00B56C17" w:rsidRPr="005F6F0C">
        <w:rPr>
          <w:sz w:val="20"/>
          <w:szCs w:val="20"/>
        </w:rPr>
        <w:t>подлежат</w:t>
      </w:r>
      <w:r w:rsidR="00B56C17" w:rsidRPr="00B56C17">
        <w:rPr>
          <w:iCs/>
          <w:sz w:val="20"/>
          <w:szCs w:val="20"/>
        </w:rPr>
        <w:t xml:space="preserve"> разглашению</w:t>
      </w:r>
      <w:r w:rsidR="00B56C17">
        <w:rPr>
          <w:iCs/>
          <w:sz w:val="20"/>
          <w:szCs w:val="20"/>
        </w:rPr>
        <w:t>.</w:t>
      </w:r>
    </w:p>
    <w:p w:rsidR="00E01F09" w:rsidRDefault="00E01F09" w:rsidP="005F6F0C">
      <w:pPr>
        <w:pStyle w:val="af1"/>
        <w:spacing w:after="0"/>
        <w:ind w:left="-1276" w:right="-426" w:firstLine="709"/>
        <w:rPr>
          <w:iCs/>
          <w:sz w:val="20"/>
          <w:szCs w:val="20"/>
        </w:rPr>
      </w:pPr>
      <w:r w:rsidRPr="00E01F09">
        <w:rPr>
          <w:iCs/>
          <w:sz w:val="20"/>
          <w:szCs w:val="20"/>
        </w:rPr>
        <w:t xml:space="preserve">Информация не будет считаться конфиденциальной, если </w:t>
      </w:r>
      <w:r>
        <w:rPr>
          <w:iCs/>
          <w:sz w:val="20"/>
          <w:szCs w:val="20"/>
        </w:rPr>
        <w:t>Сторона</w:t>
      </w:r>
      <w:r w:rsidRPr="00E01F09">
        <w:rPr>
          <w:iCs/>
          <w:sz w:val="20"/>
          <w:szCs w:val="20"/>
        </w:rPr>
        <w:t xml:space="preserve"> докажет, что она была </w:t>
      </w:r>
      <w:r>
        <w:rPr>
          <w:iCs/>
          <w:sz w:val="20"/>
          <w:szCs w:val="20"/>
        </w:rPr>
        <w:t>ей</w:t>
      </w:r>
      <w:r w:rsidRPr="00E01F09">
        <w:rPr>
          <w:iCs/>
          <w:sz w:val="20"/>
          <w:szCs w:val="20"/>
        </w:rPr>
        <w:t xml:space="preserve"> получена из публичных источников</w:t>
      </w:r>
    </w:p>
    <w:p w:rsidR="005F6F0C" w:rsidRDefault="005F6F0C" w:rsidP="005F6F0C">
      <w:pPr>
        <w:pStyle w:val="af1"/>
        <w:spacing w:after="0"/>
        <w:ind w:left="-1276" w:right="-426" w:firstLine="709"/>
        <w:rPr>
          <w:iCs/>
          <w:sz w:val="20"/>
          <w:szCs w:val="20"/>
        </w:rPr>
      </w:pPr>
      <w:r>
        <w:rPr>
          <w:iCs/>
          <w:sz w:val="20"/>
          <w:szCs w:val="20"/>
        </w:rPr>
        <w:t xml:space="preserve">14.2. </w:t>
      </w:r>
      <w:r w:rsidR="00B56C17" w:rsidRPr="005F6F0C">
        <w:rPr>
          <w:iCs/>
          <w:sz w:val="20"/>
          <w:szCs w:val="20"/>
        </w:rPr>
        <w:t>Стороны имеют право разглашать конфиденциальную информацию исключительно в случаях, когда такое разглашение однозначно и напрямую требуется в соответствии законодательством Российской Федерации и только тем уполномоченным государственным органам, которые прямо указаны в законе, а также исключительно в объеме (и ни в коем случае в превышение такого объема), напрямую указанном в соответствующем законе.</w:t>
      </w:r>
    </w:p>
    <w:p w:rsidR="00B56C17" w:rsidRDefault="005F6F0C" w:rsidP="005F6F0C">
      <w:pPr>
        <w:pStyle w:val="af1"/>
        <w:spacing w:after="0"/>
        <w:ind w:left="-1276" w:right="-426" w:firstLine="709"/>
        <w:rPr>
          <w:iCs/>
          <w:sz w:val="20"/>
          <w:szCs w:val="20"/>
        </w:rPr>
      </w:pPr>
      <w:r>
        <w:rPr>
          <w:iCs/>
          <w:sz w:val="20"/>
          <w:szCs w:val="20"/>
        </w:rPr>
        <w:t xml:space="preserve">14.3. </w:t>
      </w:r>
      <w:r w:rsidR="00B56C17" w:rsidRPr="005F6F0C">
        <w:rPr>
          <w:iCs/>
          <w:sz w:val="20"/>
          <w:szCs w:val="20"/>
        </w:rPr>
        <w:t>Стороны подтверждают своё согласие на публикацию информации, подлежащей раскрытию в Единой информационной системе в сфере закупок, на Едином агрегаторе торговле «Березка» (в случае, если такая информация подлежит размещению в указанных информационных системах).</w:t>
      </w:r>
      <w:r>
        <w:rPr>
          <w:iCs/>
          <w:sz w:val="20"/>
          <w:szCs w:val="20"/>
        </w:rPr>
        <w:t xml:space="preserve"> К такой информации относится следующее:</w:t>
      </w:r>
    </w:p>
    <w:p w:rsidR="005F6F0C" w:rsidRDefault="005F6F0C" w:rsidP="005F6F0C">
      <w:pPr>
        <w:pStyle w:val="af1"/>
        <w:spacing w:after="0"/>
        <w:ind w:left="-1276" w:right="-426" w:firstLine="709"/>
        <w:rPr>
          <w:iCs/>
          <w:sz w:val="20"/>
          <w:szCs w:val="20"/>
        </w:rPr>
      </w:pPr>
      <w:r>
        <w:rPr>
          <w:iCs/>
          <w:sz w:val="20"/>
          <w:szCs w:val="20"/>
        </w:rPr>
        <w:t xml:space="preserve">14.3.1. </w:t>
      </w:r>
      <w:r w:rsidR="00277DFE">
        <w:rPr>
          <w:iCs/>
          <w:sz w:val="20"/>
          <w:szCs w:val="20"/>
        </w:rPr>
        <w:t>Договор</w:t>
      </w:r>
      <w:r>
        <w:rPr>
          <w:iCs/>
          <w:sz w:val="20"/>
          <w:szCs w:val="20"/>
        </w:rPr>
        <w:t xml:space="preserve"> со всеми его приложениями.</w:t>
      </w:r>
    </w:p>
    <w:p w:rsidR="005F6F0C" w:rsidRDefault="005F6F0C" w:rsidP="005F6F0C">
      <w:pPr>
        <w:pStyle w:val="af1"/>
        <w:spacing w:after="0"/>
        <w:ind w:left="-1276" w:right="-426" w:firstLine="709"/>
        <w:rPr>
          <w:iCs/>
          <w:sz w:val="20"/>
          <w:szCs w:val="20"/>
        </w:rPr>
      </w:pPr>
      <w:r>
        <w:rPr>
          <w:iCs/>
          <w:sz w:val="20"/>
          <w:szCs w:val="20"/>
        </w:rPr>
        <w:t xml:space="preserve">14.3.2. Дополнительные соглашения к </w:t>
      </w:r>
      <w:r w:rsidR="00277DFE">
        <w:rPr>
          <w:iCs/>
          <w:sz w:val="20"/>
          <w:szCs w:val="20"/>
        </w:rPr>
        <w:t>Договор</w:t>
      </w:r>
      <w:r>
        <w:rPr>
          <w:iCs/>
          <w:sz w:val="20"/>
          <w:szCs w:val="20"/>
        </w:rPr>
        <w:t>у, в том числе соглашение о расторжении.</w:t>
      </w:r>
    </w:p>
    <w:p w:rsidR="005F6F0C" w:rsidRDefault="005F6F0C" w:rsidP="005F6F0C">
      <w:pPr>
        <w:pStyle w:val="af1"/>
        <w:spacing w:after="0"/>
        <w:ind w:left="-1276" w:right="-426" w:firstLine="709"/>
        <w:rPr>
          <w:iCs/>
          <w:sz w:val="20"/>
          <w:szCs w:val="20"/>
        </w:rPr>
      </w:pPr>
      <w:r>
        <w:rPr>
          <w:iCs/>
          <w:sz w:val="20"/>
          <w:szCs w:val="20"/>
        </w:rPr>
        <w:t xml:space="preserve">14.3.3. Решение Стороны </w:t>
      </w:r>
      <w:r w:rsidR="00277DFE">
        <w:rPr>
          <w:iCs/>
          <w:sz w:val="20"/>
          <w:szCs w:val="20"/>
        </w:rPr>
        <w:t>Договор</w:t>
      </w:r>
      <w:r>
        <w:rPr>
          <w:iCs/>
          <w:sz w:val="20"/>
          <w:szCs w:val="20"/>
        </w:rPr>
        <w:t xml:space="preserve">а об одностороннем отказе от исполнения </w:t>
      </w:r>
      <w:r w:rsidR="00277DFE">
        <w:rPr>
          <w:iCs/>
          <w:sz w:val="20"/>
          <w:szCs w:val="20"/>
        </w:rPr>
        <w:t>Договор</w:t>
      </w:r>
      <w:r>
        <w:rPr>
          <w:iCs/>
          <w:sz w:val="20"/>
          <w:szCs w:val="20"/>
        </w:rPr>
        <w:t>а.</w:t>
      </w:r>
    </w:p>
    <w:p w:rsidR="005F6F0C" w:rsidRDefault="005F6F0C" w:rsidP="005F6F0C">
      <w:pPr>
        <w:pStyle w:val="af1"/>
        <w:spacing w:after="0"/>
        <w:ind w:left="-1276" w:right="-426" w:firstLine="709"/>
        <w:rPr>
          <w:iCs/>
          <w:sz w:val="20"/>
          <w:szCs w:val="20"/>
        </w:rPr>
      </w:pPr>
      <w:r>
        <w:rPr>
          <w:iCs/>
          <w:sz w:val="20"/>
          <w:szCs w:val="20"/>
        </w:rPr>
        <w:t>14.3.4. Документы о приёмке поставленного Товара – УПД.</w:t>
      </w:r>
    </w:p>
    <w:p w:rsidR="005F6F0C" w:rsidRDefault="005F6F0C" w:rsidP="005F6F0C">
      <w:pPr>
        <w:pStyle w:val="af1"/>
        <w:spacing w:after="0"/>
        <w:ind w:left="-1276" w:right="-426" w:firstLine="709"/>
        <w:rPr>
          <w:iCs/>
          <w:sz w:val="20"/>
          <w:szCs w:val="20"/>
        </w:rPr>
      </w:pPr>
      <w:r>
        <w:rPr>
          <w:iCs/>
          <w:sz w:val="20"/>
          <w:szCs w:val="20"/>
        </w:rPr>
        <w:t xml:space="preserve">14.3.5. Все платёжные поручения, связанные с исполнением </w:t>
      </w:r>
      <w:r w:rsidR="00277DFE">
        <w:rPr>
          <w:iCs/>
          <w:sz w:val="20"/>
          <w:szCs w:val="20"/>
        </w:rPr>
        <w:t>Договор</w:t>
      </w:r>
      <w:r>
        <w:rPr>
          <w:iCs/>
          <w:sz w:val="20"/>
          <w:szCs w:val="20"/>
        </w:rPr>
        <w:t>а.</w:t>
      </w:r>
    </w:p>
    <w:p w:rsidR="005F6F0C" w:rsidRPr="005F6F0C" w:rsidRDefault="005F6F0C" w:rsidP="005F6F0C">
      <w:pPr>
        <w:pStyle w:val="af1"/>
        <w:spacing w:after="0"/>
        <w:ind w:left="-1276" w:right="-426" w:firstLine="709"/>
        <w:rPr>
          <w:iCs/>
          <w:sz w:val="20"/>
          <w:szCs w:val="20"/>
        </w:rPr>
      </w:pPr>
      <w:r>
        <w:rPr>
          <w:iCs/>
          <w:sz w:val="20"/>
          <w:szCs w:val="20"/>
        </w:rPr>
        <w:t>14.3.6. Требования об уплате неустоек (штрафов, пени).</w:t>
      </w:r>
    </w:p>
    <w:p w:rsidR="005F6F0C" w:rsidRDefault="005F6F0C" w:rsidP="005F6F0C">
      <w:pPr>
        <w:pStyle w:val="af1"/>
        <w:spacing w:after="0"/>
        <w:ind w:left="-1276" w:right="-426" w:firstLine="709"/>
        <w:rPr>
          <w:iCs/>
          <w:sz w:val="20"/>
          <w:szCs w:val="20"/>
        </w:rPr>
      </w:pPr>
      <w:r>
        <w:rPr>
          <w:iCs/>
          <w:sz w:val="20"/>
          <w:szCs w:val="20"/>
        </w:rPr>
        <w:t xml:space="preserve">14.4. </w:t>
      </w:r>
      <w:r w:rsidR="00B56C17" w:rsidRPr="00B56C17">
        <w:rPr>
          <w:iCs/>
          <w:sz w:val="20"/>
          <w:szCs w:val="20"/>
        </w:rPr>
        <w:t xml:space="preserve">Конфиденциальная информация не подлежит разглашению в течение всего срока действия </w:t>
      </w:r>
      <w:r w:rsidR="00277DFE">
        <w:rPr>
          <w:iCs/>
          <w:sz w:val="20"/>
          <w:szCs w:val="20"/>
        </w:rPr>
        <w:t>Договор</w:t>
      </w:r>
      <w:r w:rsidR="00385E08">
        <w:rPr>
          <w:iCs/>
          <w:sz w:val="20"/>
          <w:szCs w:val="20"/>
        </w:rPr>
        <w:t>а</w:t>
      </w:r>
      <w:r w:rsidR="00B56C17" w:rsidRPr="00B56C17">
        <w:rPr>
          <w:iCs/>
          <w:sz w:val="20"/>
          <w:szCs w:val="20"/>
        </w:rPr>
        <w:t xml:space="preserve"> и в течение последующих тре</w:t>
      </w:r>
      <w:r>
        <w:rPr>
          <w:iCs/>
          <w:sz w:val="20"/>
          <w:szCs w:val="20"/>
        </w:rPr>
        <w:t>х лет с момента его прекращения.</w:t>
      </w:r>
    </w:p>
    <w:p w:rsidR="005F6F0C" w:rsidRDefault="005F6F0C" w:rsidP="005F6F0C">
      <w:pPr>
        <w:pStyle w:val="af1"/>
        <w:spacing w:after="0"/>
        <w:ind w:left="-1276" w:right="-426" w:firstLine="709"/>
        <w:rPr>
          <w:iCs/>
          <w:sz w:val="20"/>
          <w:szCs w:val="20"/>
        </w:rPr>
      </w:pPr>
      <w:r>
        <w:rPr>
          <w:iCs/>
          <w:sz w:val="20"/>
          <w:szCs w:val="20"/>
        </w:rPr>
        <w:t xml:space="preserve">14.5. </w:t>
      </w:r>
      <w:r w:rsidR="00B56C17" w:rsidRPr="005F6F0C">
        <w:rPr>
          <w:iCs/>
          <w:sz w:val="20"/>
          <w:szCs w:val="20"/>
        </w:rPr>
        <w:t xml:space="preserve">Поставщик не имеет права использовать </w:t>
      </w:r>
      <w:r w:rsidR="00385E08" w:rsidRPr="005F6F0C">
        <w:rPr>
          <w:iCs/>
          <w:sz w:val="20"/>
          <w:szCs w:val="20"/>
        </w:rPr>
        <w:t>к</w:t>
      </w:r>
      <w:r w:rsidR="00B56C17" w:rsidRPr="005F6F0C">
        <w:rPr>
          <w:iCs/>
          <w:sz w:val="20"/>
          <w:szCs w:val="20"/>
        </w:rPr>
        <w:t>онфиденциальную информацию без получения предварительного</w:t>
      </w:r>
      <w:r w:rsidRPr="005F6F0C">
        <w:rPr>
          <w:iCs/>
          <w:sz w:val="20"/>
          <w:szCs w:val="20"/>
        </w:rPr>
        <w:t xml:space="preserve"> письменного согласия Заказчика</w:t>
      </w:r>
      <w:r w:rsidR="00B56C17" w:rsidRPr="005F6F0C">
        <w:rPr>
          <w:iCs/>
          <w:sz w:val="20"/>
          <w:szCs w:val="20"/>
        </w:rPr>
        <w:t xml:space="preserve"> кроме как в целях исполнения </w:t>
      </w:r>
      <w:r w:rsidR="00277DFE">
        <w:rPr>
          <w:iCs/>
          <w:sz w:val="20"/>
          <w:szCs w:val="20"/>
        </w:rPr>
        <w:t>Договор</w:t>
      </w:r>
      <w:r w:rsidR="00385E08" w:rsidRPr="005F6F0C">
        <w:rPr>
          <w:iCs/>
          <w:sz w:val="20"/>
          <w:szCs w:val="20"/>
        </w:rPr>
        <w:t>а</w:t>
      </w:r>
    </w:p>
    <w:p w:rsidR="005F6F0C" w:rsidRDefault="005F6F0C" w:rsidP="005F6F0C">
      <w:pPr>
        <w:pStyle w:val="af1"/>
        <w:spacing w:after="0"/>
        <w:ind w:left="-1276" w:right="-426" w:firstLine="709"/>
        <w:rPr>
          <w:iCs/>
          <w:sz w:val="20"/>
          <w:szCs w:val="20"/>
        </w:rPr>
      </w:pPr>
      <w:r>
        <w:rPr>
          <w:iCs/>
          <w:sz w:val="20"/>
          <w:szCs w:val="20"/>
        </w:rPr>
        <w:t xml:space="preserve">14.6. </w:t>
      </w:r>
      <w:r w:rsidR="00B56C17" w:rsidRPr="005F6F0C">
        <w:rPr>
          <w:iCs/>
          <w:sz w:val="20"/>
          <w:szCs w:val="20"/>
        </w:rPr>
        <w:t>Стороны обязуются сохранять конфиденциальность доступов к электронной почте и не передавать их третьим лицам.</w:t>
      </w:r>
    </w:p>
    <w:p w:rsidR="005F6F0C" w:rsidRDefault="005F6F0C" w:rsidP="005F6F0C">
      <w:pPr>
        <w:pStyle w:val="af1"/>
        <w:spacing w:after="0"/>
        <w:ind w:left="-1276" w:right="-426" w:firstLine="709"/>
        <w:rPr>
          <w:iCs/>
          <w:sz w:val="20"/>
          <w:szCs w:val="20"/>
        </w:rPr>
      </w:pPr>
      <w:r>
        <w:rPr>
          <w:iCs/>
          <w:sz w:val="20"/>
          <w:szCs w:val="20"/>
        </w:rPr>
        <w:t xml:space="preserve">14.7. </w:t>
      </w:r>
      <w:r w:rsidR="00B56C17" w:rsidRPr="005F6F0C">
        <w:rPr>
          <w:iCs/>
          <w:sz w:val="20"/>
          <w:szCs w:val="20"/>
        </w:rPr>
        <w:t>Все передаваемые Сторонами персональные данные подлежат обработке в соответствии с условиями обработки персональных данных, предусмотренных ст. 6 Федерального закона от 27 июля 2006 г. № 152-ФЗ «О персональных данных»</w:t>
      </w:r>
    </w:p>
    <w:p w:rsidR="005F6F0C" w:rsidRDefault="005F6F0C" w:rsidP="005F6F0C">
      <w:pPr>
        <w:pStyle w:val="af1"/>
        <w:spacing w:after="0"/>
        <w:ind w:left="-1276" w:right="-426" w:firstLine="709"/>
        <w:rPr>
          <w:iCs/>
          <w:sz w:val="20"/>
          <w:szCs w:val="20"/>
        </w:rPr>
      </w:pPr>
      <w:r>
        <w:rPr>
          <w:iCs/>
          <w:sz w:val="20"/>
          <w:szCs w:val="20"/>
        </w:rPr>
        <w:t xml:space="preserve">14.8. </w:t>
      </w:r>
      <w:r w:rsidR="00B56C17" w:rsidRPr="005F6F0C">
        <w:rPr>
          <w:iCs/>
          <w:sz w:val="20"/>
          <w:szCs w:val="20"/>
        </w:rPr>
        <w:t xml:space="preserve">Стороны подтверждают, что получили согласие своих сотрудников на передачу необходимых для исполнения настоящего </w:t>
      </w:r>
      <w:r w:rsidR="00277DFE">
        <w:rPr>
          <w:iCs/>
          <w:sz w:val="20"/>
          <w:szCs w:val="20"/>
        </w:rPr>
        <w:t>Договор</w:t>
      </w:r>
      <w:r w:rsidR="00B56C17" w:rsidRPr="005F6F0C">
        <w:rPr>
          <w:iCs/>
          <w:sz w:val="20"/>
          <w:szCs w:val="20"/>
        </w:rPr>
        <w:t>а персональных данных этих сотрудников другой Стороне.</w:t>
      </w:r>
    </w:p>
    <w:p w:rsidR="00B56C17" w:rsidRPr="005F6F0C" w:rsidRDefault="005F6F0C" w:rsidP="005F6F0C">
      <w:pPr>
        <w:pStyle w:val="af1"/>
        <w:spacing w:after="0"/>
        <w:ind w:left="-1276" w:right="-426" w:firstLine="709"/>
        <w:rPr>
          <w:iCs/>
          <w:sz w:val="20"/>
          <w:szCs w:val="20"/>
        </w:rPr>
      </w:pPr>
      <w:r>
        <w:rPr>
          <w:iCs/>
          <w:sz w:val="20"/>
          <w:szCs w:val="20"/>
        </w:rPr>
        <w:t xml:space="preserve">14.9. </w:t>
      </w:r>
      <w:r w:rsidR="00B56C17" w:rsidRPr="005F6F0C">
        <w:rPr>
          <w:iCs/>
          <w:sz w:val="20"/>
          <w:szCs w:val="20"/>
        </w:rPr>
        <w:t xml:space="preserve">В отношении персональных данных Стороны несут ответственность в соответствии с настоящим </w:t>
      </w:r>
      <w:r w:rsidR="00277DFE">
        <w:rPr>
          <w:iCs/>
          <w:sz w:val="20"/>
          <w:szCs w:val="20"/>
        </w:rPr>
        <w:t>Договор</w:t>
      </w:r>
      <w:r w:rsidR="00B56C17" w:rsidRPr="005F6F0C">
        <w:rPr>
          <w:iCs/>
          <w:sz w:val="20"/>
          <w:szCs w:val="20"/>
        </w:rPr>
        <w:t>ом и положениями ст. 24 Федерального закона от 27 июля 2006 г. № 152-ФЗ «О персональных данных».</w:t>
      </w:r>
    </w:p>
    <w:p w:rsidR="00B56C17" w:rsidRDefault="00B56C17" w:rsidP="00B56C17">
      <w:pPr>
        <w:shd w:val="clear" w:color="auto" w:fill="FFFFFF"/>
        <w:spacing w:after="0"/>
        <w:ind w:right="-426"/>
        <w:rPr>
          <w:iCs/>
          <w:sz w:val="20"/>
          <w:szCs w:val="20"/>
        </w:rPr>
      </w:pPr>
    </w:p>
    <w:p w:rsidR="00B56C17" w:rsidRPr="00B56C17" w:rsidRDefault="005F6F0C" w:rsidP="005F6F0C">
      <w:pPr>
        <w:pStyle w:val="af1"/>
        <w:spacing w:after="0"/>
        <w:ind w:left="-1276" w:right="-426"/>
        <w:jc w:val="center"/>
        <w:rPr>
          <w:b/>
          <w:sz w:val="20"/>
          <w:szCs w:val="20"/>
        </w:rPr>
      </w:pPr>
      <w:r>
        <w:rPr>
          <w:b/>
          <w:sz w:val="20"/>
          <w:szCs w:val="20"/>
        </w:rPr>
        <w:t xml:space="preserve">15. </w:t>
      </w:r>
      <w:r w:rsidR="00B56C17" w:rsidRPr="00B56C17">
        <w:rPr>
          <w:b/>
          <w:sz w:val="20"/>
          <w:szCs w:val="20"/>
        </w:rPr>
        <w:t>ИСКЛЮЧИТЕЛЬНЫЕ ПРАВА</w:t>
      </w:r>
    </w:p>
    <w:p w:rsidR="005F6F0C" w:rsidRPr="005F6F0C" w:rsidRDefault="005F6F0C" w:rsidP="005F6F0C">
      <w:pPr>
        <w:pStyle w:val="af1"/>
        <w:spacing w:after="0"/>
        <w:ind w:left="-1276" w:right="-426" w:firstLine="709"/>
        <w:rPr>
          <w:iCs/>
          <w:sz w:val="20"/>
          <w:szCs w:val="20"/>
        </w:rPr>
      </w:pPr>
      <w:bookmarkStart w:id="1" w:name="_Hlk190895532"/>
      <w:r w:rsidRPr="005F6F0C">
        <w:rPr>
          <w:iCs/>
          <w:sz w:val="20"/>
          <w:szCs w:val="20"/>
        </w:rPr>
        <w:lastRenderedPageBreak/>
        <w:t xml:space="preserve">15.1. </w:t>
      </w:r>
      <w:r w:rsidR="00C108E2" w:rsidRPr="005F6F0C">
        <w:rPr>
          <w:iCs/>
          <w:sz w:val="20"/>
          <w:szCs w:val="20"/>
        </w:rPr>
        <w:t>Поставщик гарантирует отсутствие нарушения исключительных прав третьих лиц, связанных с поставкой и использованием Товара.</w:t>
      </w:r>
    </w:p>
    <w:p w:rsidR="00C108E2" w:rsidRPr="005F6F0C" w:rsidRDefault="005F6F0C" w:rsidP="005F6F0C">
      <w:pPr>
        <w:pStyle w:val="af1"/>
        <w:spacing w:after="0"/>
        <w:ind w:left="-1276" w:right="-426" w:firstLine="709"/>
        <w:rPr>
          <w:iCs/>
          <w:sz w:val="20"/>
          <w:szCs w:val="20"/>
        </w:rPr>
      </w:pPr>
      <w:r w:rsidRPr="005F6F0C">
        <w:rPr>
          <w:iCs/>
          <w:sz w:val="20"/>
          <w:szCs w:val="20"/>
        </w:rPr>
        <w:t xml:space="preserve">15.2. </w:t>
      </w:r>
      <w:r w:rsidR="00C108E2" w:rsidRPr="005F6F0C">
        <w:rPr>
          <w:iCs/>
          <w:sz w:val="20"/>
          <w:szCs w:val="20"/>
        </w:rPr>
        <w:t>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bookmarkEnd w:id="1"/>
    <w:p w:rsidR="00C108E2" w:rsidRPr="00704A77" w:rsidRDefault="00C108E2" w:rsidP="00C108E2">
      <w:pPr>
        <w:pStyle w:val="af1"/>
        <w:shd w:val="clear" w:color="auto" w:fill="FFFFFF"/>
        <w:spacing w:after="0"/>
        <w:ind w:left="-567" w:right="-426"/>
        <w:rPr>
          <w:sz w:val="20"/>
          <w:szCs w:val="20"/>
        </w:rPr>
      </w:pPr>
    </w:p>
    <w:p w:rsidR="000A7579" w:rsidRPr="005F6F0C" w:rsidRDefault="005F6F0C" w:rsidP="005F6F0C">
      <w:pPr>
        <w:pStyle w:val="af1"/>
        <w:spacing w:after="0"/>
        <w:ind w:left="-1276" w:right="-426"/>
        <w:jc w:val="center"/>
        <w:rPr>
          <w:b/>
          <w:sz w:val="20"/>
          <w:szCs w:val="20"/>
        </w:rPr>
      </w:pPr>
      <w:r w:rsidRPr="005F6F0C">
        <w:rPr>
          <w:b/>
          <w:sz w:val="20"/>
          <w:szCs w:val="20"/>
        </w:rPr>
        <w:t xml:space="preserve">16. </w:t>
      </w:r>
      <w:r w:rsidR="000A7579" w:rsidRPr="005F6F0C">
        <w:rPr>
          <w:b/>
          <w:sz w:val="20"/>
          <w:szCs w:val="20"/>
        </w:rPr>
        <w:t>ПЕРЕПИСКА СТОРОН</w:t>
      </w:r>
    </w:p>
    <w:p w:rsidR="003B6B96" w:rsidRDefault="005F6F0C" w:rsidP="005F6F0C">
      <w:pPr>
        <w:pStyle w:val="af1"/>
        <w:spacing w:after="0"/>
        <w:ind w:left="-1276" w:right="-426" w:firstLine="709"/>
        <w:rPr>
          <w:iCs/>
          <w:sz w:val="20"/>
          <w:szCs w:val="20"/>
        </w:rPr>
      </w:pPr>
      <w:r w:rsidRPr="005F6F0C">
        <w:rPr>
          <w:iCs/>
          <w:sz w:val="20"/>
          <w:szCs w:val="20"/>
        </w:rPr>
        <w:t xml:space="preserve">16.1. Действие настоящего раздела </w:t>
      </w:r>
      <w:r w:rsidR="003B6B96">
        <w:rPr>
          <w:iCs/>
          <w:sz w:val="20"/>
          <w:szCs w:val="20"/>
        </w:rPr>
        <w:t xml:space="preserve">не распространяется на отношения Сторон в случае, если для указанных отношений другими условиями </w:t>
      </w:r>
      <w:r w:rsidR="00277DFE">
        <w:rPr>
          <w:iCs/>
          <w:sz w:val="20"/>
          <w:szCs w:val="20"/>
        </w:rPr>
        <w:t>Договор</w:t>
      </w:r>
      <w:r w:rsidR="003B6B96">
        <w:rPr>
          <w:iCs/>
          <w:sz w:val="20"/>
          <w:szCs w:val="20"/>
        </w:rPr>
        <w:t>а установлен иной способ переписки и обмена документами.</w:t>
      </w:r>
    </w:p>
    <w:p w:rsidR="003B6B96" w:rsidRDefault="003B6B96" w:rsidP="005F6F0C">
      <w:pPr>
        <w:pStyle w:val="af1"/>
        <w:spacing w:after="0"/>
        <w:ind w:left="-1276" w:right="-426" w:firstLine="709"/>
        <w:rPr>
          <w:iCs/>
          <w:sz w:val="20"/>
          <w:szCs w:val="20"/>
        </w:rPr>
      </w:pPr>
      <w:r>
        <w:rPr>
          <w:iCs/>
          <w:sz w:val="20"/>
          <w:szCs w:val="20"/>
        </w:rPr>
        <w:t xml:space="preserve">16.2. </w:t>
      </w:r>
      <w:r w:rsidRPr="003B6B96">
        <w:rPr>
          <w:iCs/>
          <w:sz w:val="20"/>
          <w:szCs w:val="20"/>
        </w:rPr>
        <w:t xml:space="preserve">Обязанность по доказыванию факта получения </w:t>
      </w:r>
      <w:r>
        <w:rPr>
          <w:iCs/>
          <w:sz w:val="20"/>
          <w:szCs w:val="20"/>
        </w:rPr>
        <w:t xml:space="preserve">отправленного </w:t>
      </w:r>
      <w:r w:rsidRPr="003B6B96">
        <w:rPr>
          <w:iCs/>
          <w:sz w:val="20"/>
          <w:szCs w:val="20"/>
        </w:rPr>
        <w:t>уведомления или сообщения адресатом возлагается на Сторону, направившую соответствующее сообщение или уведомление.</w:t>
      </w:r>
    </w:p>
    <w:p w:rsidR="00B4343A" w:rsidRDefault="00B4343A" w:rsidP="005F6F0C">
      <w:pPr>
        <w:pStyle w:val="af1"/>
        <w:spacing w:after="0"/>
        <w:ind w:left="-1276" w:right="-426" w:firstLine="709"/>
        <w:rPr>
          <w:iCs/>
          <w:sz w:val="20"/>
          <w:szCs w:val="20"/>
        </w:rPr>
      </w:pPr>
      <w:r>
        <w:rPr>
          <w:iCs/>
          <w:sz w:val="20"/>
          <w:szCs w:val="20"/>
        </w:rPr>
        <w:t xml:space="preserve">16.3. </w:t>
      </w:r>
      <w:r w:rsidRPr="00B4343A">
        <w:rPr>
          <w:iCs/>
          <w:sz w:val="20"/>
          <w:szCs w:val="20"/>
        </w:rPr>
        <w:t xml:space="preserve">Любое уведомление или иное сообщение, направляемое Заказчиком или </w:t>
      </w:r>
      <w:r>
        <w:rPr>
          <w:iCs/>
          <w:sz w:val="20"/>
          <w:szCs w:val="20"/>
        </w:rPr>
        <w:t>Поставщиком</w:t>
      </w:r>
      <w:r w:rsidRPr="00B4343A">
        <w:rPr>
          <w:iCs/>
          <w:sz w:val="20"/>
          <w:szCs w:val="20"/>
        </w:rPr>
        <w:t xml:space="preserve"> друг другу по </w:t>
      </w:r>
      <w:r w:rsidR="00277DFE">
        <w:rPr>
          <w:iCs/>
          <w:sz w:val="20"/>
          <w:szCs w:val="20"/>
        </w:rPr>
        <w:t>Договор</w:t>
      </w:r>
      <w:r w:rsidRPr="00B4343A">
        <w:rPr>
          <w:iCs/>
          <w:sz w:val="20"/>
          <w:szCs w:val="20"/>
        </w:rPr>
        <w:t>у, должно быть совершено в письменной форме. Такое уведомление или сообщение считается направленным надлежащим образом, если оно доставлено адресату:</w:t>
      </w:r>
    </w:p>
    <w:p w:rsidR="00B4343A" w:rsidRDefault="00B4343A" w:rsidP="00B4343A">
      <w:pPr>
        <w:pStyle w:val="af1"/>
        <w:spacing w:after="0"/>
        <w:ind w:left="-1276" w:right="-426" w:firstLine="709"/>
        <w:rPr>
          <w:iCs/>
          <w:sz w:val="20"/>
          <w:szCs w:val="20"/>
        </w:rPr>
      </w:pPr>
      <w:r>
        <w:rPr>
          <w:iCs/>
          <w:sz w:val="20"/>
          <w:szCs w:val="20"/>
        </w:rPr>
        <w:t>16.3.1. заказным письмом</w:t>
      </w:r>
      <w:r w:rsidR="0095705D">
        <w:rPr>
          <w:iCs/>
          <w:sz w:val="20"/>
          <w:szCs w:val="20"/>
        </w:rPr>
        <w:t>,</w:t>
      </w:r>
      <w:r>
        <w:rPr>
          <w:iCs/>
          <w:sz w:val="20"/>
          <w:szCs w:val="20"/>
        </w:rPr>
        <w:t xml:space="preserve"> </w:t>
      </w:r>
      <w:r w:rsidRPr="00B4343A">
        <w:rPr>
          <w:iCs/>
          <w:sz w:val="20"/>
          <w:szCs w:val="20"/>
        </w:rPr>
        <w:t xml:space="preserve">факсограммой по адресу, указанному в </w:t>
      </w:r>
      <w:r>
        <w:rPr>
          <w:iCs/>
          <w:sz w:val="20"/>
          <w:szCs w:val="20"/>
        </w:rPr>
        <w:t>разделе 18</w:t>
      </w:r>
      <w:r w:rsidRPr="00B4343A">
        <w:rPr>
          <w:iCs/>
          <w:sz w:val="20"/>
          <w:szCs w:val="20"/>
        </w:rPr>
        <w:t xml:space="preserve"> </w:t>
      </w:r>
      <w:r w:rsidR="00277DFE">
        <w:rPr>
          <w:iCs/>
          <w:sz w:val="20"/>
          <w:szCs w:val="20"/>
        </w:rPr>
        <w:t>Договор</w:t>
      </w:r>
      <w:r w:rsidRPr="00B4343A">
        <w:rPr>
          <w:iCs/>
          <w:sz w:val="20"/>
          <w:szCs w:val="20"/>
        </w:rPr>
        <w:t>а</w:t>
      </w:r>
      <w:r>
        <w:rPr>
          <w:iCs/>
          <w:sz w:val="20"/>
          <w:szCs w:val="20"/>
        </w:rPr>
        <w:t xml:space="preserve">, </w:t>
      </w:r>
      <w:r w:rsidRPr="00B4343A">
        <w:rPr>
          <w:iCs/>
          <w:sz w:val="20"/>
          <w:szCs w:val="20"/>
        </w:rPr>
        <w:t>и за подписью полномочного лица, и/или</w:t>
      </w:r>
    </w:p>
    <w:p w:rsidR="00B4343A" w:rsidRPr="00B4343A" w:rsidRDefault="00B4343A" w:rsidP="00B4343A">
      <w:pPr>
        <w:pStyle w:val="af1"/>
        <w:spacing w:after="0"/>
        <w:ind w:left="-1276" w:right="-426" w:firstLine="709"/>
        <w:rPr>
          <w:iCs/>
          <w:sz w:val="20"/>
          <w:szCs w:val="20"/>
        </w:rPr>
      </w:pPr>
      <w:r>
        <w:rPr>
          <w:iCs/>
          <w:sz w:val="20"/>
          <w:szCs w:val="20"/>
        </w:rPr>
        <w:t xml:space="preserve">16.3.2. </w:t>
      </w:r>
      <w:r w:rsidRPr="00B4343A">
        <w:rPr>
          <w:iCs/>
          <w:sz w:val="20"/>
          <w:szCs w:val="20"/>
        </w:rPr>
        <w:t xml:space="preserve">телефонограммой или телеграммой по адресу, указанному в </w:t>
      </w:r>
      <w:r>
        <w:rPr>
          <w:iCs/>
          <w:sz w:val="20"/>
          <w:szCs w:val="20"/>
        </w:rPr>
        <w:t>разделе 18</w:t>
      </w:r>
      <w:r w:rsidRPr="00B4343A">
        <w:rPr>
          <w:iCs/>
          <w:sz w:val="20"/>
          <w:szCs w:val="20"/>
        </w:rPr>
        <w:t xml:space="preserve"> </w:t>
      </w:r>
      <w:r w:rsidR="00277DFE">
        <w:rPr>
          <w:iCs/>
          <w:sz w:val="20"/>
          <w:szCs w:val="20"/>
        </w:rPr>
        <w:t>Договор</w:t>
      </w:r>
      <w:r w:rsidRPr="00B4343A">
        <w:rPr>
          <w:iCs/>
          <w:sz w:val="20"/>
          <w:szCs w:val="20"/>
        </w:rPr>
        <w:t xml:space="preserve">а </w:t>
      </w:r>
      <w:r w:rsidR="00277DFE">
        <w:rPr>
          <w:iCs/>
          <w:sz w:val="20"/>
          <w:szCs w:val="20"/>
        </w:rPr>
        <w:t>Договор</w:t>
      </w:r>
      <w:r w:rsidRPr="00B4343A">
        <w:rPr>
          <w:iCs/>
          <w:sz w:val="20"/>
          <w:szCs w:val="20"/>
        </w:rPr>
        <w:t>а, и/или</w:t>
      </w:r>
    </w:p>
    <w:p w:rsidR="00B4343A" w:rsidRDefault="00B4343A" w:rsidP="00B4343A">
      <w:pPr>
        <w:pStyle w:val="af1"/>
        <w:spacing w:after="0"/>
        <w:ind w:left="-1276" w:right="-426" w:firstLine="709"/>
        <w:rPr>
          <w:iCs/>
          <w:sz w:val="20"/>
          <w:szCs w:val="20"/>
        </w:rPr>
      </w:pPr>
      <w:r>
        <w:rPr>
          <w:iCs/>
          <w:sz w:val="20"/>
          <w:szCs w:val="20"/>
        </w:rPr>
        <w:t xml:space="preserve">16.3.3. </w:t>
      </w:r>
      <w:r w:rsidRPr="00B4343A">
        <w:rPr>
          <w:iCs/>
          <w:sz w:val="20"/>
          <w:szCs w:val="20"/>
        </w:rPr>
        <w:t xml:space="preserve">в виде сканированного документа по адресу электронной почты, указанному в </w:t>
      </w:r>
      <w:r>
        <w:rPr>
          <w:iCs/>
          <w:sz w:val="20"/>
          <w:szCs w:val="20"/>
        </w:rPr>
        <w:t>разделе 18</w:t>
      </w:r>
      <w:r w:rsidRPr="00B4343A">
        <w:rPr>
          <w:iCs/>
          <w:sz w:val="20"/>
          <w:szCs w:val="20"/>
        </w:rPr>
        <w:t xml:space="preserve"> </w:t>
      </w:r>
      <w:r w:rsidR="00277DFE">
        <w:rPr>
          <w:iCs/>
          <w:sz w:val="20"/>
          <w:szCs w:val="20"/>
        </w:rPr>
        <w:t>Договор</w:t>
      </w:r>
      <w:r w:rsidRPr="00B4343A">
        <w:rPr>
          <w:iCs/>
          <w:sz w:val="20"/>
          <w:szCs w:val="20"/>
        </w:rPr>
        <w:t>а, и/или</w:t>
      </w:r>
    </w:p>
    <w:p w:rsidR="00B4343A" w:rsidRDefault="00B4343A" w:rsidP="00B4343A">
      <w:pPr>
        <w:pStyle w:val="af1"/>
        <w:spacing w:after="0"/>
        <w:ind w:left="-1276" w:right="-426" w:firstLine="709"/>
        <w:rPr>
          <w:iCs/>
          <w:sz w:val="20"/>
          <w:szCs w:val="20"/>
        </w:rPr>
      </w:pPr>
      <w:r>
        <w:rPr>
          <w:iCs/>
          <w:sz w:val="20"/>
          <w:szCs w:val="20"/>
        </w:rPr>
        <w:t xml:space="preserve">16.3.4. </w:t>
      </w:r>
      <w:r w:rsidRPr="00B4343A">
        <w:rPr>
          <w:iCs/>
          <w:sz w:val="20"/>
          <w:szCs w:val="20"/>
        </w:rPr>
        <w:t>нарочным или любым другим способом, позволяющим соблюсти простую письменную форму, и/или</w:t>
      </w:r>
    </w:p>
    <w:p w:rsidR="00B4343A" w:rsidRDefault="00B4343A" w:rsidP="00B4343A">
      <w:pPr>
        <w:pStyle w:val="af1"/>
        <w:spacing w:after="0"/>
        <w:ind w:left="-1276" w:right="-426" w:firstLine="709"/>
        <w:rPr>
          <w:iCs/>
          <w:sz w:val="20"/>
          <w:szCs w:val="20"/>
        </w:rPr>
      </w:pPr>
      <w:r>
        <w:rPr>
          <w:iCs/>
          <w:sz w:val="20"/>
          <w:szCs w:val="20"/>
        </w:rPr>
        <w:t xml:space="preserve">16.3.5. </w:t>
      </w:r>
      <w:r w:rsidRPr="00B4343A">
        <w:rPr>
          <w:iCs/>
          <w:sz w:val="20"/>
          <w:szCs w:val="20"/>
        </w:rPr>
        <w:t xml:space="preserve">в виде сообщения, отправленного с использованием программы для электронных вычислительных машин «Цифровая платформа MAX», которая обеспечивает функционирование многофункционального сервиса обмена информацией (для использования указанного способа обмена уведомлениями или иными сообщениями Стороны должны закрепить ответственных лиц, осуществляющих переписку данным способом, и сообщить об этом другой Стороне по адресу электронной почты, указанному в </w:t>
      </w:r>
      <w:r>
        <w:rPr>
          <w:iCs/>
          <w:sz w:val="20"/>
          <w:szCs w:val="20"/>
        </w:rPr>
        <w:t>разделе 18</w:t>
      </w:r>
      <w:r w:rsidRPr="00B4343A">
        <w:rPr>
          <w:iCs/>
          <w:sz w:val="20"/>
          <w:szCs w:val="20"/>
        </w:rPr>
        <w:t xml:space="preserve"> </w:t>
      </w:r>
      <w:r w:rsidR="00277DFE">
        <w:rPr>
          <w:iCs/>
          <w:sz w:val="20"/>
          <w:szCs w:val="20"/>
        </w:rPr>
        <w:t>Договор</w:t>
      </w:r>
      <w:r w:rsidRPr="00B4343A">
        <w:rPr>
          <w:iCs/>
          <w:sz w:val="20"/>
          <w:szCs w:val="20"/>
        </w:rPr>
        <w:t>а; в противном случае Стороны не вправе использовать указанный способ обмена уведомлениями или иными сообщениями), и/или</w:t>
      </w:r>
    </w:p>
    <w:p w:rsidR="00B4343A" w:rsidRDefault="00B4343A" w:rsidP="00B4343A">
      <w:pPr>
        <w:pStyle w:val="af1"/>
        <w:spacing w:after="0"/>
        <w:ind w:left="-1276" w:right="-426" w:firstLine="709"/>
        <w:rPr>
          <w:iCs/>
          <w:sz w:val="20"/>
          <w:szCs w:val="20"/>
        </w:rPr>
      </w:pPr>
      <w:r>
        <w:rPr>
          <w:iCs/>
          <w:sz w:val="20"/>
          <w:szCs w:val="20"/>
        </w:rPr>
        <w:t>16.3.6. с использованием системы электронного документооборота.</w:t>
      </w:r>
    </w:p>
    <w:p w:rsidR="00B4343A" w:rsidRDefault="00B4343A" w:rsidP="00B4343A">
      <w:pPr>
        <w:pStyle w:val="af1"/>
        <w:spacing w:after="0"/>
        <w:ind w:left="-1276" w:right="-426" w:firstLine="709"/>
        <w:rPr>
          <w:iCs/>
          <w:sz w:val="20"/>
          <w:szCs w:val="20"/>
        </w:rPr>
      </w:pPr>
      <w:r>
        <w:rPr>
          <w:iCs/>
          <w:sz w:val="20"/>
          <w:szCs w:val="20"/>
        </w:rPr>
        <w:t xml:space="preserve">16.4. </w:t>
      </w:r>
      <w:r w:rsidRPr="00B4343A">
        <w:rPr>
          <w:iCs/>
          <w:sz w:val="20"/>
          <w:szCs w:val="20"/>
        </w:rPr>
        <w:t xml:space="preserve">Уведомления и сообщения, отсылаемые по почте, направляются на почтовый адрес Стороны, указанный в </w:t>
      </w:r>
      <w:r w:rsidR="00277DFE">
        <w:rPr>
          <w:iCs/>
          <w:sz w:val="20"/>
          <w:szCs w:val="20"/>
        </w:rPr>
        <w:t>Договор</w:t>
      </w:r>
      <w:r w:rsidRPr="00B4343A">
        <w:rPr>
          <w:iCs/>
          <w:sz w:val="20"/>
          <w:szCs w:val="20"/>
        </w:rPr>
        <w:t>е</w:t>
      </w:r>
      <w:r>
        <w:rPr>
          <w:iCs/>
          <w:sz w:val="20"/>
          <w:szCs w:val="20"/>
        </w:rPr>
        <w:t>.</w:t>
      </w:r>
    </w:p>
    <w:p w:rsidR="00B4343A" w:rsidRDefault="00B4343A" w:rsidP="00B4343A">
      <w:pPr>
        <w:pStyle w:val="af1"/>
        <w:spacing w:after="0"/>
        <w:ind w:left="-1276" w:right="-426" w:firstLine="709"/>
        <w:rPr>
          <w:iCs/>
          <w:sz w:val="20"/>
          <w:szCs w:val="20"/>
        </w:rPr>
      </w:pPr>
      <w:r>
        <w:rPr>
          <w:iCs/>
          <w:sz w:val="20"/>
          <w:szCs w:val="20"/>
        </w:rPr>
        <w:t xml:space="preserve">16.5. </w:t>
      </w:r>
      <w:r w:rsidRPr="00B4343A">
        <w:rPr>
          <w:iCs/>
          <w:sz w:val="20"/>
          <w:szCs w:val="20"/>
        </w:rPr>
        <w:t xml:space="preserve">Уклонение Стороны от получения почтового отправления, равно как и отсутствие Стороны по адресу, указанному в </w:t>
      </w:r>
      <w:r w:rsidR="00277DFE">
        <w:rPr>
          <w:iCs/>
          <w:sz w:val="20"/>
          <w:szCs w:val="20"/>
        </w:rPr>
        <w:t>Договор</w:t>
      </w:r>
      <w:r w:rsidRPr="00B4343A">
        <w:rPr>
          <w:iCs/>
          <w:sz w:val="20"/>
          <w:szCs w:val="20"/>
        </w:rPr>
        <w:t>е, не будут расцениваться как ненадлежащее уведомление Стороны. В этом случае уведомление считается полученным в сроки, установленные почтовой организацией в качестве нормативных</w:t>
      </w:r>
      <w:r>
        <w:rPr>
          <w:iCs/>
          <w:sz w:val="20"/>
          <w:szCs w:val="20"/>
        </w:rPr>
        <w:t>.</w:t>
      </w:r>
    </w:p>
    <w:p w:rsidR="00B4343A" w:rsidRDefault="00B4343A" w:rsidP="00B4343A">
      <w:pPr>
        <w:pStyle w:val="af1"/>
        <w:spacing w:after="0"/>
        <w:ind w:left="-1276" w:right="-426" w:firstLine="709"/>
        <w:rPr>
          <w:iCs/>
          <w:sz w:val="20"/>
          <w:szCs w:val="20"/>
        </w:rPr>
      </w:pPr>
      <w:r>
        <w:rPr>
          <w:iCs/>
          <w:sz w:val="20"/>
          <w:szCs w:val="20"/>
        </w:rPr>
        <w:t xml:space="preserve">16.6. </w:t>
      </w:r>
      <w:r w:rsidRPr="00B4343A">
        <w:rPr>
          <w:iCs/>
          <w:sz w:val="20"/>
          <w:szCs w:val="20"/>
        </w:rPr>
        <w:t xml:space="preserve">Уведомление почтовой программы о невозможности доставки электронного письма Стороне по адресу электронной почты, указанному в настоящем </w:t>
      </w:r>
      <w:r w:rsidR="00277DFE">
        <w:rPr>
          <w:iCs/>
          <w:sz w:val="20"/>
          <w:szCs w:val="20"/>
        </w:rPr>
        <w:t>Договор</w:t>
      </w:r>
      <w:r w:rsidRPr="00B4343A">
        <w:rPr>
          <w:iCs/>
          <w:sz w:val="20"/>
          <w:szCs w:val="20"/>
        </w:rPr>
        <w:t>е, не будут расцениваться как ненадлежащее уведомление Стороны. В этом случае уведомление считается полученным в день отправления</w:t>
      </w:r>
      <w:r>
        <w:rPr>
          <w:iCs/>
          <w:sz w:val="20"/>
          <w:szCs w:val="20"/>
        </w:rPr>
        <w:t>.</w:t>
      </w:r>
    </w:p>
    <w:p w:rsidR="0095705D" w:rsidRDefault="0095705D" w:rsidP="00B4343A">
      <w:pPr>
        <w:pStyle w:val="af1"/>
        <w:spacing w:after="0"/>
        <w:ind w:left="-1276" w:right="-426" w:firstLine="709"/>
        <w:rPr>
          <w:iCs/>
          <w:sz w:val="20"/>
          <w:szCs w:val="20"/>
        </w:rPr>
      </w:pPr>
      <w:r w:rsidRPr="0095705D">
        <w:rPr>
          <w:iCs/>
          <w:sz w:val="20"/>
          <w:szCs w:val="20"/>
        </w:rPr>
        <w:t xml:space="preserve">При разрешении вопроса о том, имел ли место факт направления </w:t>
      </w:r>
      <w:r w:rsidR="0091143D">
        <w:rPr>
          <w:iCs/>
          <w:sz w:val="20"/>
          <w:szCs w:val="20"/>
        </w:rPr>
        <w:t>уведомления</w:t>
      </w:r>
      <w:r w:rsidRPr="0095705D">
        <w:rPr>
          <w:iCs/>
          <w:sz w:val="20"/>
          <w:szCs w:val="20"/>
        </w:rPr>
        <w:t xml:space="preserve"> с использованием информационно-телекоммуникационной сети, Стороны признают допустимыми доказательствами в том числе сделанные и заверенные распечатки материалов, размещённых в такой сети (скриншот), с указанием адреса интернет-страницы, с которой сделана распечатка, точного времени отправки письма и электронной почты отправителя и получателя</w:t>
      </w:r>
    </w:p>
    <w:p w:rsidR="00B4343A" w:rsidRDefault="00B4343A" w:rsidP="00B4343A">
      <w:pPr>
        <w:pStyle w:val="af1"/>
        <w:spacing w:after="0"/>
        <w:ind w:left="-1276" w:right="-426" w:firstLine="709"/>
        <w:rPr>
          <w:iCs/>
          <w:sz w:val="20"/>
          <w:szCs w:val="20"/>
        </w:rPr>
      </w:pPr>
      <w:r>
        <w:rPr>
          <w:iCs/>
          <w:sz w:val="20"/>
          <w:szCs w:val="20"/>
        </w:rPr>
        <w:t xml:space="preserve">16.7. </w:t>
      </w:r>
      <w:r w:rsidRPr="00B4343A">
        <w:rPr>
          <w:iCs/>
          <w:sz w:val="20"/>
          <w:szCs w:val="20"/>
        </w:rPr>
        <w:t xml:space="preserve">Стороны согласовали, что электронная переписка, осуществляется в рамках исполнения </w:t>
      </w:r>
      <w:r w:rsidR="00277DFE">
        <w:rPr>
          <w:iCs/>
          <w:sz w:val="20"/>
          <w:szCs w:val="20"/>
        </w:rPr>
        <w:t>Договор</w:t>
      </w:r>
      <w:r w:rsidRPr="00B4343A">
        <w:rPr>
          <w:iCs/>
          <w:sz w:val="20"/>
          <w:szCs w:val="20"/>
        </w:rPr>
        <w:t xml:space="preserve">а посредством электронной почты, адреса которой указаны в реквизитах настоящего </w:t>
      </w:r>
      <w:r w:rsidR="00277DFE">
        <w:rPr>
          <w:iCs/>
          <w:sz w:val="20"/>
          <w:szCs w:val="20"/>
        </w:rPr>
        <w:t>Договор</w:t>
      </w:r>
      <w:r w:rsidRPr="00B4343A">
        <w:rPr>
          <w:iCs/>
          <w:sz w:val="20"/>
          <w:szCs w:val="20"/>
        </w:rPr>
        <w:t>а, имеют юридическую силу и являются письменным доказательством в соответствии со ст. 75 Арбитражного процессуального кодекса Российской Федерации</w:t>
      </w:r>
      <w:r>
        <w:rPr>
          <w:iCs/>
          <w:sz w:val="20"/>
          <w:szCs w:val="20"/>
        </w:rPr>
        <w:t>.</w:t>
      </w:r>
    </w:p>
    <w:p w:rsidR="0095705D" w:rsidRDefault="0095705D" w:rsidP="00B4343A">
      <w:pPr>
        <w:pStyle w:val="af1"/>
        <w:spacing w:after="0"/>
        <w:ind w:left="-1276" w:right="-426" w:firstLine="709"/>
        <w:rPr>
          <w:iCs/>
          <w:sz w:val="20"/>
          <w:szCs w:val="20"/>
        </w:rPr>
      </w:pPr>
      <w:r>
        <w:rPr>
          <w:iCs/>
          <w:sz w:val="20"/>
          <w:szCs w:val="20"/>
        </w:rPr>
        <w:t xml:space="preserve">16.8. Досудебная претензия направляется исключительно заказным письмом </w:t>
      </w:r>
      <w:r w:rsidR="00693809">
        <w:rPr>
          <w:iCs/>
          <w:sz w:val="20"/>
          <w:szCs w:val="20"/>
        </w:rPr>
        <w:t xml:space="preserve">с уведомлением о вручении </w:t>
      </w:r>
      <w:r>
        <w:rPr>
          <w:iCs/>
          <w:sz w:val="20"/>
          <w:szCs w:val="20"/>
        </w:rPr>
        <w:t xml:space="preserve">по адресу Стороны, указанному в разделе 18 </w:t>
      </w:r>
      <w:r w:rsidR="00277DFE">
        <w:rPr>
          <w:iCs/>
          <w:sz w:val="20"/>
          <w:szCs w:val="20"/>
        </w:rPr>
        <w:t>Договор</w:t>
      </w:r>
      <w:r>
        <w:rPr>
          <w:iCs/>
          <w:sz w:val="20"/>
          <w:szCs w:val="20"/>
        </w:rPr>
        <w:t>а. В противном случае досудебный порядок урегулирования спора считается несоблюденным.</w:t>
      </w:r>
    </w:p>
    <w:p w:rsidR="005F6F0C" w:rsidRPr="0095705D" w:rsidRDefault="005F6F0C" w:rsidP="0095705D">
      <w:pPr>
        <w:spacing w:after="0"/>
        <w:ind w:right="-426"/>
        <w:rPr>
          <w:bCs/>
          <w:sz w:val="20"/>
          <w:szCs w:val="20"/>
          <w:highlight w:val="green"/>
        </w:rPr>
      </w:pPr>
    </w:p>
    <w:p w:rsidR="00933831" w:rsidRPr="00704A77" w:rsidRDefault="005F6F0C" w:rsidP="005F6F0C">
      <w:pPr>
        <w:pStyle w:val="af1"/>
        <w:spacing w:after="0"/>
        <w:ind w:left="-1276" w:right="-426"/>
        <w:jc w:val="center"/>
        <w:rPr>
          <w:b/>
          <w:sz w:val="20"/>
          <w:szCs w:val="20"/>
        </w:rPr>
      </w:pPr>
      <w:r>
        <w:rPr>
          <w:b/>
          <w:sz w:val="20"/>
          <w:szCs w:val="20"/>
        </w:rPr>
        <w:t xml:space="preserve">17. </w:t>
      </w:r>
      <w:r w:rsidR="00933831" w:rsidRPr="00704A77">
        <w:rPr>
          <w:b/>
          <w:sz w:val="20"/>
          <w:szCs w:val="20"/>
        </w:rPr>
        <w:t>ЗАКЛЮЧИТЕЛЬНЫЕ ПОЛОЖЕНИЯ</w:t>
      </w:r>
    </w:p>
    <w:p w:rsidR="003B6B96" w:rsidRPr="00AC4108" w:rsidRDefault="005F6F0C" w:rsidP="003B6B96">
      <w:pPr>
        <w:pStyle w:val="af1"/>
        <w:spacing w:after="0"/>
        <w:ind w:left="-1276" w:right="-426" w:firstLine="709"/>
        <w:rPr>
          <w:sz w:val="20"/>
          <w:szCs w:val="20"/>
        </w:rPr>
      </w:pPr>
      <w:r w:rsidRPr="00AC4108">
        <w:rPr>
          <w:sz w:val="20"/>
          <w:szCs w:val="20"/>
        </w:rPr>
        <w:t xml:space="preserve">17.1. </w:t>
      </w:r>
      <w:r w:rsidR="007E3D42" w:rsidRPr="00AC4108">
        <w:rPr>
          <w:sz w:val="20"/>
          <w:szCs w:val="20"/>
        </w:rPr>
        <w:t xml:space="preserve">Настоящий </w:t>
      </w:r>
      <w:r w:rsidR="00277DFE" w:rsidRPr="00AC4108">
        <w:rPr>
          <w:sz w:val="20"/>
          <w:szCs w:val="20"/>
        </w:rPr>
        <w:t>Договор</w:t>
      </w:r>
      <w:r w:rsidR="007E3D42" w:rsidRPr="00AC4108">
        <w:rPr>
          <w:sz w:val="20"/>
          <w:szCs w:val="20"/>
        </w:rPr>
        <w:t xml:space="preserve"> заключён с использованием ЕАТ «Берёзка» в форме электронного документа, подписанного электронными подписями Сторон. В случае расхождения информации об условиях закупки, сформированной в структурированном виде на официальном сайте ЕАТ «Берёзка», с информацией об условиях закупок, указанных в приложенном файле, юридически значимой и актуальной признаётся информация, сформированная в структурированном виде на официальном сайте ЕАТ «Берёзка</w:t>
      </w:r>
      <w:r w:rsidR="009C1559" w:rsidRPr="00AC4108">
        <w:rPr>
          <w:sz w:val="20"/>
          <w:szCs w:val="20"/>
        </w:rPr>
        <w:t>»</w:t>
      </w:r>
      <w:r w:rsidRPr="00AC4108">
        <w:rPr>
          <w:sz w:val="20"/>
          <w:szCs w:val="20"/>
        </w:rPr>
        <w:t>.</w:t>
      </w:r>
    </w:p>
    <w:p w:rsidR="003B6B96" w:rsidRPr="005F6C6A" w:rsidRDefault="003B6B96" w:rsidP="003B6B96">
      <w:pPr>
        <w:pStyle w:val="af1"/>
        <w:spacing w:after="0"/>
        <w:ind w:left="-1276" w:right="-426" w:firstLine="709"/>
        <w:rPr>
          <w:sz w:val="20"/>
          <w:szCs w:val="20"/>
        </w:rPr>
      </w:pPr>
      <w:r w:rsidRPr="00AC4108">
        <w:rPr>
          <w:sz w:val="20"/>
          <w:szCs w:val="20"/>
        </w:rPr>
        <w:t xml:space="preserve">Стороны признают, что датой подписания </w:t>
      </w:r>
      <w:r w:rsidR="00277DFE" w:rsidRPr="00AC4108">
        <w:rPr>
          <w:sz w:val="20"/>
          <w:szCs w:val="20"/>
        </w:rPr>
        <w:t>Договор</w:t>
      </w:r>
      <w:r w:rsidRPr="00AC4108">
        <w:rPr>
          <w:sz w:val="20"/>
          <w:szCs w:val="20"/>
        </w:rPr>
        <w:t>а считается дата подписания второй стороной электронного документа усиленной квалифицированной подписью уполномоченного представителя стороны.</w:t>
      </w:r>
    </w:p>
    <w:p w:rsidR="003B6B96" w:rsidRDefault="003B6B96" w:rsidP="003B6B96">
      <w:pPr>
        <w:pStyle w:val="af1"/>
        <w:spacing w:after="0"/>
        <w:ind w:left="-1276" w:right="-426" w:firstLine="709"/>
        <w:rPr>
          <w:sz w:val="20"/>
          <w:szCs w:val="20"/>
        </w:rPr>
      </w:pPr>
      <w:r w:rsidRPr="003B6B96">
        <w:rPr>
          <w:sz w:val="20"/>
          <w:szCs w:val="20"/>
        </w:rPr>
        <w:t xml:space="preserve">17.2. </w:t>
      </w:r>
      <w:r w:rsidR="000A7579" w:rsidRPr="003B6B96">
        <w:rPr>
          <w:sz w:val="20"/>
          <w:szCs w:val="20"/>
        </w:rPr>
        <w:t>Стороны в соответствии со ст. 434 Гражданского кодекса Российской Федерации признают надлежащим подписание дополнительных соглашений путем обмена отсканированными копиями по электронной почте. Такие документы обладают полной юридической силой до момента получения сторонами оригиналов документов</w:t>
      </w:r>
      <w:r w:rsidR="008A7383" w:rsidRPr="003B6B96">
        <w:rPr>
          <w:sz w:val="20"/>
          <w:szCs w:val="20"/>
        </w:rPr>
        <w:t xml:space="preserve"> (в случае, если Стороны пришли к соглашению о необходимости обмена оригиналами документов).</w:t>
      </w:r>
    </w:p>
    <w:p w:rsidR="003B6B96" w:rsidRDefault="003B6B96" w:rsidP="003B6B96">
      <w:pPr>
        <w:pStyle w:val="af1"/>
        <w:spacing w:after="0"/>
        <w:ind w:left="-1276" w:right="-426" w:firstLine="709"/>
        <w:rPr>
          <w:sz w:val="20"/>
          <w:szCs w:val="20"/>
        </w:rPr>
      </w:pPr>
      <w:r>
        <w:rPr>
          <w:sz w:val="20"/>
          <w:szCs w:val="20"/>
        </w:rPr>
        <w:t xml:space="preserve">17.3. </w:t>
      </w:r>
      <w:r w:rsidR="00933831" w:rsidRPr="003B6B96">
        <w:rPr>
          <w:sz w:val="20"/>
          <w:szCs w:val="20"/>
        </w:rPr>
        <w:t xml:space="preserve">В части отношений между Сторонами, неурегулированной положениями настоящего </w:t>
      </w:r>
      <w:r w:rsidR="00277DFE">
        <w:rPr>
          <w:sz w:val="20"/>
          <w:szCs w:val="20"/>
        </w:rPr>
        <w:t>Договор</w:t>
      </w:r>
      <w:r w:rsidR="00933831" w:rsidRPr="003B6B96">
        <w:rPr>
          <w:sz w:val="20"/>
          <w:szCs w:val="20"/>
        </w:rPr>
        <w:t>а, применяется действующее законодательство Российской Федерации.</w:t>
      </w:r>
    </w:p>
    <w:p w:rsidR="003B6B96" w:rsidRDefault="003B6B96" w:rsidP="003B6B96">
      <w:pPr>
        <w:pStyle w:val="af1"/>
        <w:spacing w:after="0"/>
        <w:ind w:left="-1276" w:right="-426" w:firstLine="709"/>
        <w:rPr>
          <w:sz w:val="20"/>
          <w:szCs w:val="20"/>
        </w:rPr>
      </w:pPr>
      <w:r>
        <w:rPr>
          <w:sz w:val="20"/>
          <w:szCs w:val="20"/>
        </w:rPr>
        <w:t xml:space="preserve">17.4. </w:t>
      </w:r>
      <w:r w:rsidR="00933831" w:rsidRPr="003B6B96">
        <w:rPr>
          <w:sz w:val="20"/>
          <w:szCs w:val="20"/>
        </w:rPr>
        <w:t xml:space="preserve">Если какое-либо из положений настоящего </w:t>
      </w:r>
      <w:r w:rsidR="00277DFE">
        <w:rPr>
          <w:sz w:val="20"/>
          <w:szCs w:val="20"/>
        </w:rPr>
        <w:t>Договор</w:t>
      </w:r>
      <w:r w:rsidR="00933831" w:rsidRPr="003B6B96">
        <w:rPr>
          <w:sz w:val="20"/>
          <w:szCs w:val="20"/>
        </w:rPr>
        <w:t>а становится недействительным, это не затрагивает действительности остальных его положений.</w:t>
      </w:r>
    </w:p>
    <w:p w:rsidR="003B6B96" w:rsidRDefault="003B6B96" w:rsidP="003B6B96">
      <w:pPr>
        <w:pStyle w:val="af1"/>
        <w:spacing w:after="0"/>
        <w:ind w:left="-1276" w:right="-426" w:firstLine="709"/>
        <w:rPr>
          <w:sz w:val="20"/>
          <w:szCs w:val="20"/>
        </w:rPr>
      </w:pPr>
      <w:r>
        <w:rPr>
          <w:sz w:val="20"/>
          <w:szCs w:val="20"/>
        </w:rPr>
        <w:t xml:space="preserve">17.5. </w:t>
      </w:r>
      <w:r w:rsidR="00933831" w:rsidRPr="00704A77">
        <w:rPr>
          <w:sz w:val="20"/>
          <w:szCs w:val="20"/>
        </w:rPr>
        <w:t>Стороны обязуются в письменной форме уведомлять друг друга об изменениях</w:t>
      </w:r>
      <w:r>
        <w:rPr>
          <w:sz w:val="20"/>
          <w:szCs w:val="20"/>
        </w:rPr>
        <w:t xml:space="preserve"> своих реквизитов в течение 3 (трёх) календарных дней с момента их изменения.</w:t>
      </w:r>
    </w:p>
    <w:p w:rsidR="00F37F6C" w:rsidRPr="003B6B96" w:rsidRDefault="0095705D" w:rsidP="003B6B96">
      <w:pPr>
        <w:pStyle w:val="af1"/>
        <w:spacing w:after="0"/>
        <w:ind w:left="-1276" w:right="-426" w:firstLine="709"/>
        <w:rPr>
          <w:sz w:val="20"/>
          <w:szCs w:val="20"/>
        </w:rPr>
      </w:pPr>
      <w:r>
        <w:rPr>
          <w:sz w:val="20"/>
          <w:szCs w:val="20"/>
        </w:rPr>
        <w:lastRenderedPageBreak/>
        <w:t>17.</w:t>
      </w:r>
      <w:r w:rsidR="00151DA8">
        <w:rPr>
          <w:sz w:val="20"/>
          <w:szCs w:val="20"/>
        </w:rPr>
        <w:t>6</w:t>
      </w:r>
      <w:r w:rsidR="003B6B96">
        <w:rPr>
          <w:sz w:val="20"/>
          <w:szCs w:val="20"/>
        </w:rPr>
        <w:t xml:space="preserve">. </w:t>
      </w:r>
      <w:r w:rsidR="00614671" w:rsidRPr="003B6B96">
        <w:rPr>
          <w:sz w:val="20"/>
          <w:szCs w:val="20"/>
        </w:rPr>
        <w:t xml:space="preserve">Все приложения к </w:t>
      </w:r>
      <w:r w:rsidR="00277DFE">
        <w:rPr>
          <w:sz w:val="20"/>
          <w:szCs w:val="20"/>
        </w:rPr>
        <w:t>Договор</w:t>
      </w:r>
      <w:r w:rsidR="00614671" w:rsidRPr="003B6B96">
        <w:rPr>
          <w:sz w:val="20"/>
          <w:szCs w:val="20"/>
        </w:rPr>
        <w:t xml:space="preserve">у должны быть оформлены в соответствии с действующим законодательством Российской Федерации и подписаны надлежащим образом уполномоченными представителями Сторон. Все приложения, составленные в надлежащей форме и в соответствии с условиями </w:t>
      </w:r>
      <w:r w:rsidR="00277DFE">
        <w:rPr>
          <w:sz w:val="20"/>
          <w:szCs w:val="20"/>
        </w:rPr>
        <w:t>Договор</w:t>
      </w:r>
      <w:r w:rsidR="00614671" w:rsidRPr="003B6B96">
        <w:rPr>
          <w:sz w:val="20"/>
          <w:szCs w:val="20"/>
        </w:rPr>
        <w:t>а, являются его неотъемлемой частью</w:t>
      </w:r>
      <w:r w:rsidR="00F37F6C" w:rsidRPr="003B6B96">
        <w:rPr>
          <w:sz w:val="20"/>
          <w:szCs w:val="20"/>
        </w:rPr>
        <w:t>:</w:t>
      </w:r>
    </w:p>
    <w:p w:rsidR="00DB721B" w:rsidRDefault="00F37F6C" w:rsidP="00DB721B">
      <w:pPr>
        <w:pStyle w:val="af1"/>
        <w:numPr>
          <w:ilvl w:val="0"/>
          <w:numId w:val="14"/>
        </w:numPr>
        <w:spacing w:after="0"/>
        <w:ind w:left="-1276" w:right="-426" w:firstLine="709"/>
        <w:rPr>
          <w:sz w:val="20"/>
          <w:szCs w:val="20"/>
        </w:rPr>
      </w:pPr>
      <w:r w:rsidRPr="00704A77">
        <w:rPr>
          <w:sz w:val="20"/>
          <w:szCs w:val="20"/>
        </w:rPr>
        <w:t>Приложение № 1 – Спецификация</w:t>
      </w:r>
    </w:p>
    <w:p w:rsidR="00C108E2" w:rsidRPr="00C108E2" w:rsidRDefault="00C108E2" w:rsidP="00C108E2">
      <w:pPr>
        <w:pStyle w:val="af1"/>
        <w:spacing w:after="0"/>
        <w:ind w:left="-567" w:right="-426"/>
        <w:rPr>
          <w:sz w:val="20"/>
          <w:szCs w:val="20"/>
        </w:rPr>
      </w:pPr>
    </w:p>
    <w:p w:rsidR="00A61ADC" w:rsidRPr="00704A77" w:rsidRDefault="003B6B96" w:rsidP="003B6B96">
      <w:pPr>
        <w:pStyle w:val="af1"/>
        <w:spacing w:after="0"/>
        <w:ind w:left="-1276" w:right="-426"/>
        <w:jc w:val="center"/>
        <w:rPr>
          <w:b/>
          <w:sz w:val="20"/>
          <w:szCs w:val="20"/>
        </w:rPr>
      </w:pPr>
      <w:r>
        <w:rPr>
          <w:b/>
          <w:sz w:val="20"/>
          <w:szCs w:val="20"/>
        </w:rPr>
        <w:t xml:space="preserve">18. </w:t>
      </w:r>
      <w:r w:rsidR="00A61ADC" w:rsidRPr="00704A77">
        <w:rPr>
          <w:b/>
          <w:sz w:val="20"/>
          <w:szCs w:val="20"/>
        </w:rPr>
        <w:t>ЮРИДИЧЕСКИЕ АДРЕСА, РЕКВИЗИТЫ И ПОДПИСИ СТОРОН</w:t>
      </w:r>
    </w:p>
    <w:tbl>
      <w:tblPr>
        <w:tblStyle w:val="aff9"/>
        <w:tblW w:w="11341" w:type="dxa"/>
        <w:tblInd w:w="-1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46"/>
        <w:gridCol w:w="6095"/>
      </w:tblGrid>
      <w:tr w:rsidR="007A0824" w:rsidRPr="003A6728" w:rsidTr="007A0824">
        <w:tc>
          <w:tcPr>
            <w:tcW w:w="5246" w:type="dxa"/>
          </w:tcPr>
          <w:p w:rsidR="007A0824" w:rsidRPr="007A0824" w:rsidRDefault="007A0824" w:rsidP="00E01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b/>
                <w:sz w:val="20"/>
                <w:szCs w:val="20"/>
              </w:rPr>
            </w:pPr>
            <w:r w:rsidRPr="007A0824">
              <w:rPr>
                <w:b/>
                <w:sz w:val="20"/>
                <w:szCs w:val="20"/>
              </w:rPr>
              <w:t>ЗАКАЗЧИК</w:t>
            </w:r>
          </w:p>
          <w:p w:rsidR="007A0824" w:rsidRPr="007A0824" w:rsidRDefault="007A0824" w:rsidP="00E01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b/>
                <w:sz w:val="20"/>
                <w:szCs w:val="20"/>
              </w:rPr>
            </w:pPr>
            <w:r w:rsidRPr="007A0824">
              <w:rPr>
                <w:b/>
                <w:sz w:val="20"/>
                <w:szCs w:val="20"/>
              </w:rPr>
              <w:t>Федеральное государственное бюджетное учреждение культуры «Государственный Ростово-Ярославский архитектурно-художественный музей-заповедник»</w:t>
            </w:r>
          </w:p>
          <w:p w:rsidR="007A0824" w:rsidRPr="007A0824" w:rsidRDefault="007A0824" w:rsidP="00E01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0"/>
                <w:szCs w:val="20"/>
              </w:rPr>
            </w:pPr>
            <w:r w:rsidRPr="007A0824">
              <w:rPr>
                <w:sz w:val="20"/>
                <w:szCs w:val="20"/>
              </w:rPr>
              <w:t>Адрес: 15215</w:t>
            </w:r>
            <w:r w:rsidR="003B6B96">
              <w:rPr>
                <w:sz w:val="20"/>
                <w:szCs w:val="20"/>
              </w:rPr>
              <w:t>3</w:t>
            </w:r>
            <w:r w:rsidRPr="007A0824">
              <w:rPr>
                <w:sz w:val="20"/>
                <w:szCs w:val="20"/>
              </w:rPr>
              <w:t>, Ярославская обл., Ростовский р-н, г. Ростов</w:t>
            </w:r>
            <w:r w:rsidR="00C108E2">
              <w:rPr>
                <w:sz w:val="20"/>
                <w:szCs w:val="20"/>
              </w:rPr>
              <w:t xml:space="preserve"> Великий</w:t>
            </w:r>
            <w:r w:rsidRPr="007A0824">
              <w:rPr>
                <w:sz w:val="20"/>
                <w:szCs w:val="20"/>
              </w:rPr>
              <w:t>, тер. Кремль</w:t>
            </w:r>
          </w:p>
          <w:p w:rsidR="007A0824" w:rsidRPr="007A0824" w:rsidRDefault="007A0824" w:rsidP="00E01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0"/>
                <w:szCs w:val="20"/>
              </w:rPr>
            </w:pPr>
            <w:r w:rsidRPr="007A0824">
              <w:rPr>
                <w:sz w:val="20"/>
                <w:szCs w:val="20"/>
              </w:rPr>
              <w:t>ИНН 7609006266 КПП 760901001</w:t>
            </w:r>
          </w:p>
          <w:p w:rsidR="008A7383" w:rsidRPr="008A7383" w:rsidRDefault="008A7383" w:rsidP="008A73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0"/>
                <w:szCs w:val="20"/>
              </w:rPr>
            </w:pPr>
            <w:r w:rsidRPr="008A7383">
              <w:rPr>
                <w:sz w:val="20"/>
                <w:szCs w:val="20"/>
              </w:rPr>
              <w:t>УФК по Нижегородской области («Государственный музей-заповедник «Ростовский кремль», л/сч 20716X52420)</w:t>
            </w:r>
          </w:p>
          <w:p w:rsidR="008A7383" w:rsidRPr="008A7383" w:rsidRDefault="008A7383" w:rsidP="008A73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0"/>
                <w:szCs w:val="20"/>
              </w:rPr>
            </w:pPr>
            <w:r w:rsidRPr="008A7383">
              <w:rPr>
                <w:sz w:val="20"/>
                <w:szCs w:val="20"/>
              </w:rPr>
              <w:t>Номер казначейского счета: 03214643000000013224</w:t>
            </w:r>
          </w:p>
          <w:p w:rsidR="008A7383" w:rsidRPr="008A7383" w:rsidRDefault="008A7383" w:rsidP="008A73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0"/>
                <w:szCs w:val="20"/>
              </w:rPr>
            </w:pPr>
            <w:r w:rsidRPr="008A7383">
              <w:rPr>
                <w:sz w:val="20"/>
                <w:szCs w:val="20"/>
              </w:rPr>
              <w:t>ОКЦ № 1 ВВГУ Банка России//УФК по Нижегородской области, г Нижний Новгород</w:t>
            </w:r>
          </w:p>
          <w:p w:rsidR="008A7383" w:rsidRPr="008A7383" w:rsidRDefault="008A7383" w:rsidP="008A73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0"/>
                <w:szCs w:val="20"/>
              </w:rPr>
            </w:pPr>
            <w:r w:rsidRPr="008A7383">
              <w:rPr>
                <w:sz w:val="20"/>
                <w:szCs w:val="20"/>
              </w:rPr>
              <w:t>ЕКС: 40102810745370000024</w:t>
            </w:r>
          </w:p>
          <w:p w:rsidR="007A0824" w:rsidRPr="007A0824" w:rsidRDefault="008A7383" w:rsidP="008A73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0"/>
                <w:szCs w:val="20"/>
              </w:rPr>
            </w:pPr>
            <w:r w:rsidRPr="008A7383">
              <w:rPr>
                <w:sz w:val="20"/>
                <w:szCs w:val="20"/>
              </w:rPr>
              <w:t>БИК 012202102</w:t>
            </w:r>
          </w:p>
          <w:p w:rsidR="007A0824" w:rsidRPr="007A0824" w:rsidRDefault="007A0824" w:rsidP="00E01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0"/>
                <w:szCs w:val="20"/>
              </w:rPr>
            </w:pPr>
            <w:r w:rsidRPr="007A0824">
              <w:rPr>
                <w:sz w:val="20"/>
                <w:szCs w:val="20"/>
              </w:rPr>
              <w:t>ОГРН 1027601074368</w:t>
            </w:r>
          </w:p>
          <w:p w:rsidR="007A0824" w:rsidRPr="007A0824" w:rsidRDefault="007A0824" w:rsidP="00E01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0"/>
                <w:szCs w:val="20"/>
              </w:rPr>
            </w:pPr>
            <w:r w:rsidRPr="007A0824">
              <w:rPr>
                <w:sz w:val="20"/>
                <w:szCs w:val="20"/>
              </w:rPr>
              <w:t xml:space="preserve">тел. (48536) 6-15-02- приемная; </w:t>
            </w:r>
          </w:p>
          <w:p w:rsidR="007A0824" w:rsidRPr="007A0824" w:rsidRDefault="007A0824" w:rsidP="00E01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0"/>
                <w:szCs w:val="20"/>
              </w:rPr>
            </w:pPr>
            <w:r w:rsidRPr="007A0824">
              <w:rPr>
                <w:sz w:val="20"/>
                <w:szCs w:val="20"/>
              </w:rPr>
              <w:t>6-42-47 – бухгалтерия</w:t>
            </w:r>
          </w:p>
          <w:p w:rsidR="007A0824" w:rsidRPr="007A0824" w:rsidRDefault="007A0824" w:rsidP="00E01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0"/>
                <w:szCs w:val="20"/>
              </w:rPr>
            </w:pPr>
            <w:r w:rsidRPr="007A0824">
              <w:rPr>
                <w:sz w:val="20"/>
                <w:szCs w:val="20"/>
              </w:rPr>
              <w:t xml:space="preserve">e-mail: </w:t>
            </w:r>
            <w:hyperlink r:id="rId8" w:history="1">
              <w:r w:rsidRPr="007A0824">
                <w:rPr>
                  <w:sz w:val="20"/>
                  <w:szCs w:val="20"/>
                </w:rPr>
                <w:t>rostovkremlin@yandex.ru</w:t>
              </w:r>
            </w:hyperlink>
          </w:p>
          <w:p w:rsidR="00590973" w:rsidRPr="007A0824" w:rsidRDefault="00590973" w:rsidP="00590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0"/>
                <w:szCs w:val="20"/>
              </w:rPr>
            </w:pPr>
            <w:r>
              <w:rPr>
                <w:sz w:val="20"/>
                <w:szCs w:val="20"/>
              </w:rPr>
              <w:t xml:space="preserve">Идентификатор участника ЭДО (СБИС): </w:t>
            </w:r>
            <w:r w:rsidRPr="007A4831">
              <w:rPr>
                <w:sz w:val="20"/>
                <w:szCs w:val="20"/>
              </w:rPr>
              <w:t>2BEb73797ba6d2611e3b3d5005056917125</w:t>
            </w:r>
          </w:p>
          <w:p w:rsidR="007A0824" w:rsidRPr="007A0824" w:rsidRDefault="007A0824" w:rsidP="00E01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0"/>
                <w:szCs w:val="20"/>
              </w:rPr>
            </w:pPr>
          </w:p>
          <w:p w:rsidR="007A0824" w:rsidRDefault="007A0824" w:rsidP="00E01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b/>
                <w:bCs/>
                <w:sz w:val="20"/>
                <w:szCs w:val="20"/>
              </w:rPr>
            </w:pPr>
          </w:p>
          <w:p w:rsidR="007A0824" w:rsidRPr="007A0824" w:rsidRDefault="007A0824" w:rsidP="00E01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b/>
                <w:bCs/>
                <w:sz w:val="20"/>
                <w:szCs w:val="20"/>
              </w:rPr>
            </w:pPr>
          </w:p>
          <w:p w:rsidR="007A0824" w:rsidRPr="005F6C6A" w:rsidRDefault="007A0824" w:rsidP="00E01F09">
            <w:pPr>
              <w:spacing w:after="0"/>
              <w:ind w:left="22"/>
              <w:rPr>
                <w:b/>
                <w:bCs/>
                <w:sz w:val="20"/>
                <w:szCs w:val="20"/>
                <w:highlight w:val="cyan"/>
                <w:lang w:eastAsia="ru-RU"/>
              </w:rPr>
            </w:pPr>
            <w:r w:rsidRPr="005F6C6A">
              <w:rPr>
                <w:b/>
                <w:bCs/>
                <w:sz w:val="20"/>
                <w:szCs w:val="20"/>
                <w:highlight w:val="cyan"/>
              </w:rPr>
              <w:t>______________________</w:t>
            </w:r>
          </w:p>
          <w:p w:rsidR="007A0824" w:rsidRPr="007A0824" w:rsidRDefault="007A0824" w:rsidP="00E01F09">
            <w:pPr>
              <w:spacing w:after="0"/>
              <w:ind w:left="22"/>
              <w:rPr>
                <w:bCs/>
                <w:sz w:val="20"/>
                <w:szCs w:val="20"/>
                <w:lang w:eastAsia="ru-RU"/>
              </w:rPr>
            </w:pPr>
            <w:r w:rsidRPr="005F6C6A">
              <w:rPr>
                <w:b/>
                <w:bCs/>
                <w:sz w:val="20"/>
                <w:szCs w:val="20"/>
                <w:highlight w:val="cyan"/>
                <w:lang w:eastAsia="ru-RU"/>
              </w:rPr>
              <w:t>м.п.</w:t>
            </w:r>
          </w:p>
        </w:tc>
        <w:tc>
          <w:tcPr>
            <w:tcW w:w="6095" w:type="dxa"/>
          </w:tcPr>
          <w:p w:rsidR="007A0824" w:rsidRPr="005F6C6A" w:rsidRDefault="007A0824" w:rsidP="00E01F09">
            <w:pPr>
              <w:spacing w:after="0"/>
              <w:rPr>
                <w:b/>
                <w:sz w:val="20"/>
                <w:szCs w:val="20"/>
                <w:highlight w:val="cyan"/>
              </w:rPr>
            </w:pPr>
            <w:r w:rsidRPr="005F6C6A">
              <w:rPr>
                <w:b/>
                <w:sz w:val="20"/>
                <w:szCs w:val="20"/>
                <w:highlight w:val="cyan"/>
              </w:rPr>
              <w:t>ПОСТАВЩИК</w:t>
            </w:r>
          </w:p>
          <w:p w:rsidR="007A0824" w:rsidRPr="005F6C6A" w:rsidRDefault="007A0824" w:rsidP="00E01F09">
            <w:pPr>
              <w:spacing w:after="0"/>
              <w:rPr>
                <w:sz w:val="20"/>
                <w:szCs w:val="20"/>
                <w:highlight w:val="cyan"/>
              </w:rPr>
            </w:pPr>
            <w:r w:rsidRPr="005F6C6A">
              <w:rPr>
                <w:sz w:val="20"/>
                <w:szCs w:val="20"/>
                <w:highlight w:val="cyan"/>
              </w:rPr>
              <w:t>Полное наименование юридического лица:</w:t>
            </w:r>
          </w:p>
          <w:p w:rsidR="007A0824" w:rsidRPr="005F6C6A" w:rsidRDefault="007A0824" w:rsidP="00E01F09">
            <w:pPr>
              <w:spacing w:after="0"/>
              <w:rPr>
                <w:sz w:val="20"/>
                <w:szCs w:val="20"/>
                <w:highlight w:val="cyan"/>
              </w:rPr>
            </w:pPr>
            <w:r w:rsidRPr="005F6C6A">
              <w:rPr>
                <w:sz w:val="20"/>
                <w:szCs w:val="20"/>
                <w:highlight w:val="cyan"/>
              </w:rPr>
              <w:t>Краткое наименование юридического лица:</w:t>
            </w:r>
          </w:p>
          <w:p w:rsidR="007A0824" w:rsidRPr="005F6C6A" w:rsidRDefault="007A0824" w:rsidP="00E01F09">
            <w:pPr>
              <w:spacing w:after="0"/>
              <w:rPr>
                <w:sz w:val="20"/>
                <w:szCs w:val="20"/>
                <w:highlight w:val="cyan"/>
              </w:rPr>
            </w:pPr>
            <w:r w:rsidRPr="005F6C6A">
              <w:rPr>
                <w:sz w:val="20"/>
                <w:szCs w:val="20"/>
                <w:highlight w:val="cyan"/>
              </w:rPr>
              <w:t>Юридический адрес:</w:t>
            </w:r>
          </w:p>
          <w:p w:rsidR="007A0824" w:rsidRPr="005F6C6A" w:rsidRDefault="007A0824" w:rsidP="00E01F09">
            <w:pPr>
              <w:spacing w:after="0"/>
              <w:rPr>
                <w:sz w:val="20"/>
                <w:szCs w:val="20"/>
                <w:highlight w:val="cyan"/>
              </w:rPr>
            </w:pPr>
            <w:r w:rsidRPr="005F6C6A">
              <w:rPr>
                <w:sz w:val="20"/>
                <w:szCs w:val="20"/>
                <w:highlight w:val="cyan"/>
              </w:rPr>
              <w:t>Фактический адрес</w:t>
            </w:r>
          </w:p>
          <w:p w:rsidR="007A0824" w:rsidRPr="005F6C6A" w:rsidRDefault="007A0824" w:rsidP="00E01F09">
            <w:pPr>
              <w:spacing w:after="0"/>
              <w:rPr>
                <w:sz w:val="20"/>
                <w:szCs w:val="20"/>
                <w:highlight w:val="cyan"/>
              </w:rPr>
            </w:pPr>
            <w:r w:rsidRPr="005F6C6A">
              <w:rPr>
                <w:sz w:val="20"/>
                <w:szCs w:val="20"/>
                <w:highlight w:val="cyan"/>
              </w:rPr>
              <w:t>ИНН</w:t>
            </w:r>
          </w:p>
          <w:p w:rsidR="007A0824" w:rsidRPr="005F6C6A" w:rsidRDefault="007A0824" w:rsidP="00E01F09">
            <w:pPr>
              <w:spacing w:after="0"/>
              <w:rPr>
                <w:sz w:val="20"/>
                <w:szCs w:val="20"/>
                <w:highlight w:val="cyan"/>
              </w:rPr>
            </w:pPr>
            <w:r w:rsidRPr="005F6C6A">
              <w:rPr>
                <w:sz w:val="20"/>
                <w:szCs w:val="20"/>
                <w:highlight w:val="cyan"/>
              </w:rPr>
              <w:t>КПП</w:t>
            </w:r>
          </w:p>
          <w:p w:rsidR="007A0824" w:rsidRPr="005F6C6A" w:rsidRDefault="007A0824" w:rsidP="00E01F09">
            <w:pPr>
              <w:spacing w:after="0"/>
              <w:rPr>
                <w:sz w:val="20"/>
                <w:szCs w:val="20"/>
                <w:highlight w:val="cyan"/>
              </w:rPr>
            </w:pPr>
            <w:r w:rsidRPr="005F6C6A">
              <w:rPr>
                <w:sz w:val="20"/>
                <w:szCs w:val="20"/>
                <w:highlight w:val="cyan"/>
              </w:rPr>
              <w:t>ОГРН</w:t>
            </w:r>
          </w:p>
          <w:p w:rsidR="007A0824" w:rsidRPr="005F6C6A" w:rsidRDefault="007A0824" w:rsidP="00E01F09">
            <w:pPr>
              <w:spacing w:after="0"/>
              <w:rPr>
                <w:sz w:val="20"/>
                <w:szCs w:val="20"/>
                <w:highlight w:val="cyan"/>
              </w:rPr>
            </w:pPr>
            <w:r w:rsidRPr="005F6C6A">
              <w:rPr>
                <w:sz w:val="20"/>
                <w:szCs w:val="20"/>
                <w:highlight w:val="cyan"/>
              </w:rPr>
              <w:t>ОКПО </w:t>
            </w:r>
          </w:p>
          <w:p w:rsidR="007A0824" w:rsidRPr="005F6C6A" w:rsidRDefault="007A0824" w:rsidP="00E01F09">
            <w:pPr>
              <w:spacing w:after="0"/>
              <w:rPr>
                <w:sz w:val="20"/>
                <w:szCs w:val="20"/>
                <w:highlight w:val="cyan"/>
              </w:rPr>
            </w:pPr>
            <w:r w:rsidRPr="005F6C6A">
              <w:rPr>
                <w:sz w:val="20"/>
                <w:szCs w:val="20"/>
                <w:highlight w:val="cyan"/>
              </w:rPr>
              <w:t>ОКАТО </w:t>
            </w:r>
          </w:p>
          <w:p w:rsidR="007A0824" w:rsidRPr="005F6C6A" w:rsidRDefault="007A0824" w:rsidP="00E01F09">
            <w:pPr>
              <w:spacing w:after="0"/>
              <w:rPr>
                <w:sz w:val="20"/>
                <w:szCs w:val="20"/>
                <w:highlight w:val="cyan"/>
              </w:rPr>
            </w:pPr>
            <w:r w:rsidRPr="005F6C6A">
              <w:rPr>
                <w:sz w:val="20"/>
                <w:szCs w:val="20"/>
                <w:highlight w:val="cyan"/>
              </w:rPr>
              <w:t>ОКТМО </w:t>
            </w:r>
          </w:p>
          <w:p w:rsidR="007A0824" w:rsidRPr="005F6C6A" w:rsidRDefault="007A0824" w:rsidP="00E01F09">
            <w:pPr>
              <w:spacing w:after="0"/>
              <w:rPr>
                <w:sz w:val="20"/>
                <w:szCs w:val="20"/>
                <w:highlight w:val="cyan"/>
              </w:rPr>
            </w:pPr>
            <w:r w:rsidRPr="005F6C6A">
              <w:rPr>
                <w:sz w:val="20"/>
                <w:szCs w:val="20"/>
                <w:highlight w:val="cyan"/>
              </w:rPr>
              <w:t>ОКФС </w:t>
            </w:r>
          </w:p>
          <w:p w:rsidR="007A0824" w:rsidRPr="005F6C6A" w:rsidRDefault="007A0824" w:rsidP="00E01F09">
            <w:pPr>
              <w:spacing w:after="0"/>
              <w:rPr>
                <w:sz w:val="20"/>
                <w:szCs w:val="20"/>
                <w:highlight w:val="cyan"/>
              </w:rPr>
            </w:pPr>
            <w:r w:rsidRPr="005F6C6A">
              <w:rPr>
                <w:sz w:val="20"/>
                <w:szCs w:val="20"/>
                <w:highlight w:val="cyan"/>
              </w:rPr>
              <w:t>ОКОПФ</w:t>
            </w:r>
          </w:p>
          <w:p w:rsidR="007A0824" w:rsidRPr="005F6C6A" w:rsidRDefault="007A0824" w:rsidP="00E01F09">
            <w:pPr>
              <w:spacing w:after="0"/>
              <w:rPr>
                <w:sz w:val="20"/>
                <w:szCs w:val="20"/>
                <w:highlight w:val="cyan"/>
              </w:rPr>
            </w:pPr>
            <w:r w:rsidRPr="005F6C6A">
              <w:rPr>
                <w:sz w:val="20"/>
                <w:szCs w:val="20"/>
                <w:highlight w:val="cyan"/>
              </w:rPr>
              <w:t>Банковский реквизиты</w:t>
            </w:r>
          </w:p>
          <w:p w:rsidR="007A0824" w:rsidRPr="005F6C6A" w:rsidRDefault="007A0824" w:rsidP="00E01F09">
            <w:pPr>
              <w:spacing w:after="0"/>
              <w:rPr>
                <w:sz w:val="20"/>
                <w:szCs w:val="20"/>
                <w:highlight w:val="cyan"/>
              </w:rPr>
            </w:pPr>
            <w:r w:rsidRPr="005F6C6A">
              <w:rPr>
                <w:sz w:val="20"/>
                <w:szCs w:val="20"/>
                <w:highlight w:val="cyan"/>
              </w:rPr>
              <w:t>Тел.</w:t>
            </w:r>
          </w:p>
          <w:p w:rsidR="007A0824" w:rsidRPr="005F6C6A" w:rsidRDefault="007A0824" w:rsidP="00E01F09">
            <w:pPr>
              <w:spacing w:after="0"/>
              <w:rPr>
                <w:bCs/>
                <w:sz w:val="20"/>
                <w:szCs w:val="20"/>
                <w:highlight w:val="cyan"/>
                <w:lang w:eastAsia="ru-RU"/>
              </w:rPr>
            </w:pPr>
            <w:r w:rsidRPr="005F6C6A">
              <w:rPr>
                <w:bCs/>
                <w:sz w:val="20"/>
                <w:szCs w:val="20"/>
                <w:highlight w:val="cyan"/>
                <w:lang w:eastAsia="ru-RU"/>
              </w:rPr>
              <w:t>e-mail:</w:t>
            </w:r>
          </w:p>
          <w:p w:rsidR="007A0824" w:rsidRPr="005F6C6A" w:rsidRDefault="007A0824" w:rsidP="00E01F09">
            <w:pPr>
              <w:spacing w:after="0"/>
              <w:rPr>
                <w:sz w:val="20"/>
                <w:szCs w:val="20"/>
                <w:highlight w:val="cyan"/>
              </w:rPr>
            </w:pPr>
            <w:r w:rsidRPr="005F6C6A">
              <w:rPr>
                <w:bCs/>
                <w:sz w:val="20"/>
                <w:szCs w:val="20"/>
                <w:highlight w:val="cyan"/>
                <w:lang w:eastAsia="ru-RU"/>
              </w:rPr>
              <w:t xml:space="preserve">В едином реестре субъектов малого и среднего предпринимательства с </w:t>
            </w:r>
          </w:p>
          <w:p w:rsidR="007A0824" w:rsidRPr="005F6C6A" w:rsidRDefault="007A0824" w:rsidP="00E01F09">
            <w:pPr>
              <w:spacing w:after="0"/>
              <w:rPr>
                <w:sz w:val="20"/>
                <w:szCs w:val="20"/>
                <w:highlight w:val="cyan"/>
              </w:rPr>
            </w:pPr>
          </w:p>
          <w:p w:rsidR="007A0824" w:rsidRPr="005F6C6A" w:rsidRDefault="007A0824" w:rsidP="00E01F09">
            <w:pPr>
              <w:spacing w:after="0"/>
              <w:rPr>
                <w:sz w:val="20"/>
                <w:szCs w:val="20"/>
                <w:highlight w:val="cyan"/>
              </w:rPr>
            </w:pPr>
          </w:p>
          <w:p w:rsidR="008A7383" w:rsidRPr="005F6C6A" w:rsidRDefault="008A7383" w:rsidP="00E01F09">
            <w:pPr>
              <w:spacing w:after="0"/>
              <w:rPr>
                <w:sz w:val="20"/>
                <w:szCs w:val="20"/>
                <w:highlight w:val="cyan"/>
              </w:rPr>
            </w:pPr>
          </w:p>
          <w:p w:rsidR="008A7383" w:rsidRPr="005F6C6A" w:rsidRDefault="008A7383" w:rsidP="00E01F09">
            <w:pPr>
              <w:spacing w:after="0"/>
              <w:rPr>
                <w:sz w:val="20"/>
                <w:szCs w:val="20"/>
                <w:highlight w:val="cyan"/>
              </w:rPr>
            </w:pPr>
          </w:p>
          <w:p w:rsidR="007A0824" w:rsidRPr="005F6C6A" w:rsidRDefault="007A0824" w:rsidP="00E01F09">
            <w:pPr>
              <w:spacing w:after="0"/>
              <w:rPr>
                <w:sz w:val="20"/>
                <w:szCs w:val="20"/>
                <w:highlight w:val="cyan"/>
              </w:rPr>
            </w:pPr>
          </w:p>
          <w:p w:rsidR="007A0824" w:rsidRPr="005F6C6A" w:rsidRDefault="007A0824" w:rsidP="00E01F09">
            <w:pPr>
              <w:spacing w:after="0"/>
              <w:rPr>
                <w:sz w:val="20"/>
                <w:szCs w:val="20"/>
                <w:highlight w:val="cyan"/>
              </w:rPr>
            </w:pPr>
          </w:p>
          <w:p w:rsidR="007A0824" w:rsidRPr="005F6C6A" w:rsidRDefault="007A0824" w:rsidP="00E01F09">
            <w:pPr>
              <w:spacing w:after="0"/>
              <w:rPr>
                <w:b/>
                <w:bCs/>
                <w:sz w:val="20"/>
                <w:szCs w:val="20"/>
                <w:highlight w:val="cyan"/>
              </w:rPr>
            </w:pPr>
            <w:r w:rsidRPr="005F6C6A">
              <w:rPr>
                <w:b/>
                <w:bCs/>
                <w:sz w:val="20"/>
                <w:szCs w:val="20"/>
                <w:highlight w:val="cyan"/>
              </w:rPr>
              <w:t>_________________________</w:t>
            </w:r>
          </w:p>
          <w:p w:rsidR="007A0824" w:rsidRPr="007A0824" w:rsidRDefault="007A0824" w:rsidP="00E01F09">
            <w:pPr>
              <w:spacing w:after="0"/>
              <w:rPr>
                <w:sz w:val="20"/>
                <w:szCs w:val="20"/>
              </w:rPr>
            </w:pPr>
            <w:r w:rsidRPr="005F6C6A">
              <w:rPr>
                <w:b/>
                <w:bCs/>
                <w:sz w:val="20"/>
                <w:szCs w:val="20"/>
                <w:highlight w:val="cyan"/>
              </w:rPr>
              <w:t>м.п.</w:t>
            </w:r>
          </w:p>
        </w:tc>
      </w:tr>
    </w:tbl>
    <w:p w:rsidR="007A0824" w:rsidRDefault="007A0824" w:rsidP="00704A77">
      <w:pPr>
        <w:spacing w:after="0"/>
        <w:ind w:left="-1276" w:right="-426"/>
        <w:rPr>
          <w:sz w:val="20"/>
          <w:szCs w:val="20"/>
        </w:rPr>
      </w:pPr>
    </w:p>
    <w:p w:rsidR="00B11125" w:rsidRPr="00704A77" w:rsidRDefault="004B75EC" w:rsidP="00704A77">
      <w:pPr>
        <w:spacing w:after="0"/>
        <w:ind w:left="-1276" w:right="-426"/>
        <w:rPr>
          <w:sz w:val="20"/>
          <w:szCs w:val="20"/>
        </w:rPr>
      </w:pPr>
      <w:r w:rsidRPr="00704A77">
        <w:rPr>
          <w:sz w:val="20"/>
          <w:szCs w:val="20"/>
        </w:rPr>
        <w:br w:type="page"/>
      </w:r>
    </w:p>
    <w:p w:rsidR="00A61ADC" w:rsidRPr="00704A77" w:rsidRDefault="00A61ADC" w:rsidP="00704A77">
      <w:pPr>
        <w:spacing w:after="0"/>
        <w:ind w:left="-1276" w:right="-426" w:firstLine="708"/>
        <w:jc w:val="right"/>
        <w:rPr>
          <w:sz w:val="20"/>
          <w:szCs w:val="20"/>
        </w:rPr>
      </w:pPr>
      <w:r w:rsidRPr="00704A77">
        <w:rPr>
          <w:sz w:val="20"/>
          <w:szCs w:val="20"/>
        </w:rPr>
        <w:lastRenderedPageBreak/>
        <w:t xml:space="preserve">Приложение № 1 </w:t>
      </w:r>
    </w:p>
    <w:p w:rsidR="00A61ADC" w:rsidRPr="00704A77" w:rsidRDefault="00A61ADC" w:rsidP="00704A77">
      <w:pPr>
        <w:spacing w:after="0"/>
        <w:ind w:left="-1276" w:right="-426" w:firstLine="708"/>
        <w:jc w:val="right"/>
        <w:rPr>
          <w:sz w:val="20"/>
          <w:szCs w:val="20"/>
        </w:rPr>
      </w:pPr>
      <w:r w:rsidRPr="00704A77">
        <w:rPr>
          <w:sz w:val="20"/>
          <w:szCs w:val="20"/>
        </w:rPr>
        <w:t xml:space="preserve">к </w:t>
      </w:r>
      <w:r w:rsidR="00277DFE">
        <w:rPr>
          <w:sz w:val="20"/>
          <w:szCs w:val="20"/>
        </w:rPr>
        <w:t>договор</w:t>
      </w:r>
      <w:r w:rsidRPr="00704A77">
        <w:rPr>
          <w:sz w:val="20"/>
          <w:szCs w:val="20"/>
        </w:rPr>
        <w:t>у №_______ от «</w:t>
      </w:r>
      <w:r w:rsidR="004B75EC" w:rsidRPr="00704A77">
        <w:rPr>
          <w:sz w:val="20"/>
          <w:szCs w:val="20"/>
        </w:rPr>
        <w:t>____</w:t>
      </w:r>
      <w:r w:rsidRPr="00704A77">
        <w:rPr>
          <w:sz w:val="20"/>
          <w:szCs w:val="20"/>
        </w:rPr>
        <w:t>»____</w:t>
      </w:r>
      <w:r w:rsidR="004B75EC" w:rsidRPr="00704A77">
        <w:rPr>
          <w:sz w:val="20"/>
          <w:szCs w:val="20"/>
        </w:rPr>
        <w:t>_______</w:t>
      </w:r>
      <w:r w:rsidRPr="00704A77">
        <w:rPr>
          <w:sz w:val="20"/>
          <w:szCs w:val="20"/>
        </w:rPr>
        <w:t>__20</w:t>
      </w:r>
      <w:r w:rsidR="004B75EC" w:rsidRPr="00704A77">
        <w:rPr>
          <w:sz w:val="20"/>
          <w:szCs w:val="20"/>
        </w:rPr>
        <w:t>2</w:t>
      </w:r>
      <w:r w:rsidR="00947261" w:rsidRPr="00704A77">
        <w:rPr>
          <w:sz w:val="20"/>
          <w:szCs w:val="20"/>
        </w:rPr>
        <w:t>___</w:t>
      </w:r>
      <w:r w:rsidRPr="00704A77">
        <w:rPr>
          <w:sz w:val="20"/>
          <w:szCs w:val="20"/>
        </w:rPr>
        <w:t xml:space="preserve"> г.</w:t>
      </w:r>
    </w:p>
    <w:p w:rsidR="00A61ADC" w:rsidRPr="00704A77" w:rsidRDefault="00A61ADC" w:rsidP="00704A77">
      <w:pPr>
        <w:spacing w:after="0"/>
        <w:ind w:left="-1276" w:right="-426" w:firstLine="708"/>
        <w:rPr>
          <w:b/>
          <w:sz w:val="20"/>
          <w:szCs w:val="20"/>
        </w:rPr>
      </w:pPr>
    </w:p>
    <w:p w:rsidR="00A61ADC" w:rsidRPr="00704A77" w:rsidRDefault="00A61ADC" w:rsidP="00704A77">
      <w:pPr>
        <w:suppressAutoHyphens w:val="0"/>
        <w:spacing w:after="0"/>
        <w:ind w:left="-1276" w:right="-426"/>
        <w:jc w:val="center"/>
        <w:rPr>
          <w:rFonts w:eastAsia="Calibri"/>
          <w:b/>
          <w:sz w:val="20"/>
          <w:szCs w:val="20"/>
          <w:lang w:eastAsia="en-US"/>
        </w:rPr>
      </w:pPr>
      <w:r w:rsidRPr="00704A77">
        <w:rPr>
          <w:rFonts w:eastAsia="Calibri"/>
          <w:b/>
          <w:sz w:val="20"/>
          <w:szCs w:val="20"/>
          <w:lang w:eastAsia="en-US"/>
        </w:rPr>
        <w:t>СПЕЦИФИКАЦИЯ</w:t>
      </w:r>
      <w:r w:rsidR="0039749D" w:rsidRPr="00704A77">
        <w:rPr>
          <w:rFonts w:eastAsia="Calibri"/>
          <w:b/>
          <w:sz w:val="20"/>
          <w:szCs w:val="20"/>
          <w:lang w:eastAsia="en-US"/>
        </w:rPr>
        <w:t>*</w:t>
      </w:r>
    </w:p>
    <w:p w:rsidR="00A61ADC" w:rsidRDefault="00F75F79" w:rsidP="00704A77">
      <w:pPr>
        <w:pStyle w:val="FR4"/>
        <w:spacing w:line="240" w:lineRule="auto"/>
        <w:ind w:left="-1276" w:right="-426" w:firstLine="0"/>
        <w:jc w:val="center"/>
        <w:rPr>
          <w:b/>
          <w:bCs/>
          <w:sz w:val="20"/>
          <w:szCs w:val="20"/>
        </w:rPr>
      </w:pPr>
      <w:r w:rsidRPr="00704A77">
        <w:rPr>
          <w:b/>
          <w:sz w:val="20"/>
          <w:szCs w:val="20"/>
        </w:rPr>
        <w:t xml:space="preserve">на поставку </w:t>
      </w:r>
      <w:r w:rsidR="00D909B1">
        <w:rPr>
          <w:b/>
          <w:bCs/>
          <w:sz w:val="20"/>
          <w:szCs w:val="20"/>
        </w:rPr>
        <w:t>почтовых марок</w:t>
      </w:r>
    </w:p>
    <w:p w:rsidR="005F6C6A" w:rsidRPr="00704A77" w:rsidRDefault="005F6C6A" w:rsidP="005F6C6A">
      <w:pPr>
        <w:pStyle w:val="FR4"/>
        <w:spacing w:line="240" w:lineRule="auto"/>
        <w:ind w:left="-1276" w:right="-426" w:firstLine="0"/>
        <w:rPr>
          <w:sz w:val="20"/>
          <w:szCs w:val="20"/>
        </w:rPr>
      </w:pPr>
    </w:p>
    <w:tbl>
      <w:tblPr>
        <w:tblW w:w="5628"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3"/>
        <w:gridCol w:w="4551"/>
        <w:gridCol w:w="907"/>
        <w:gridCol w:w="1110"/>
        <w:gridCol w:w="709"/>
        <w:gridCol w:w="853"/>
        <w:gridCol w:w="851"/>
        <w:gridCol w:w="1129"/>
      </w:tblGrid>
      <w:tr w:rsidR="005F5AC0" w:rsidRPr="00D909B1" w:rsidTr="005F5AC0">
        <w:trPr>
          <w:trHeight w:val="633"/>
        </w:trPr>
        <w:tc>
          <w:tcPr>
            <w:tcW w:w="308" w:type="pct"/>
            <w:tcBorders>
              <w:top w:val="single" w:sz="4" w:space="0" w:color="auto"/>
              <w:left w:val="single" w:sz="4" w:space="0" w:color="auto"/>
              <w:bottom w:val="single" w:sz="4" w:space="0" w:color="auto"/>
              <w:right w:val="single" w:sz="4" w:space="0" w:color="auto"/>
            </w:tcBorders>
            <w:shd w:val="clear" w:color="auto" w:fill="auto"/>
          </w:tcPr>
          <w:p w:rsidR="005F5AC0" w:rsidRPr="00D909B1" w:rsidRDefault="005F5AC0" w:rsidP="00E01F09">
            <w:pPr>
              <w:jc w:val="center"/>
              <w:rPr>
                <w:rFonts w:eastAsia="Calibri"/>
                <w:sz w:val="20"/>
                <w:szCs w:val="20"/>
                <w:lang w:eastAsia="ru-RU"/>
              </w:rPr>
            </w:pPr>
            <w:r w:rsidRPr="00D909B1">
              <w:rPr>
                <w:rFonts w:eastAsia="Calibri"/>
                <w:sz w:val="20"/>
                <w:szCs w:val="20"/>
                <w:lang w:eastAsia="ru-RU"/>
              </w:rPr>
              <w:t>№</w:t>
            </w:r>
          </w:p>
          <w:p w:rsidR="005F5AC0" w:rsidRPr="00D909B1" w:rsidRDefault="005F5AC0" w:rsidP="00E01F09">
            <w:pPr>
              <w:jc w:val="center"/>
              <w:rPr>
                <w:rFonts w:eastAsia="Calibri"/>
                <w:sz w:val="20"/>
                <w:szCs w:val="20"/>
                <w:lang w:eastAsia="ru-RU"/>
              </w:rPr>
            </w:pPr>
            <w:r w:rsidRPr="00D909B1">
              <w:rPr>
                <w:rFonts w:eastAsia="Calibri"/>
                <w:sz w:val="20"/>
                <w:szCs w:val="20"/>
                <w:lang w:eastAsia="ru-RU"/>
              </w:rPr>
              <w:t>п/п</w:t>
            </w:r>
          </w:p>
        </w:tc>
        <w:tc>
          <w:tcPr>
            <w:tcW w:w="2112" w:type="pct"/>
            <w:tcBorders>
              <w:top w:val="single" w:sz="4" w:space="0" w:color="auto"/>
              <w:left w:val="single" w:sz="4" w:space="0" w:color="auto"/>
              <w:bottom w:val="single" w:sz="4" w:space="0" w:color="auto"/>
              <w:right w:val="single" w:sz="4" w:space="0" w:color="auto"/>
            </w:tcBorders>
            <w:shd w:val="clear" w:color="auto" w:fill="auto"/>
          </w:tcPr>
          <w:p w:rsidR="005F5AC0" w:rsidRPr="00D909B1" w:rsidRDefault="005F5AC0" w:rsidP="00E01F09">
            <w:pPr>
              <w:jc w:val="center"/>
              <w:rPr>
                <w:iCs/>
                <w:color w:val="000000" w:themeColor="text1"/>
                <w:sz w:val="20"/>
                <w:szCs w:val="20"/>
              </w:rPr>
            </w:pPr>
            <w:r w:rsidRPr="00D909B1">
              <w:rPr>
                <w:rFonts w:eastAsia="Calibri"/>
                <w:sz w:val="20"/>
                <w:szCs w:val="20"/>
                <w:lang w:eastAsia="ru-RU"/>
              </w:rPr>
              <w:t>Наименование товара</w:t>
            </w:r>
          </w:p>
        </w:tc>
        <w:tc>
          <w:tcPr>
            <w:tcW w:w="421" w:type="pct"/>
            <w:tcBorders>
              <w:top w:val="single" w:sz="4" w:space="0" w:color="auto"/>
              <w:left w:val="single" w:sz="4" w:space="0" w:color="auto"/>
              <w:bottom w:val="single" w:sz="4" w:space="0" w:color="auto"/>
              <w:right w:val="single" w:sz="4" w:space="0" w:color="auto"/>
            </w:tcBorders>
          </w:tcPr>
          <w:p w:rsidR="005F5AC0" w:rsidRPr="00D909B1" w:rsidRDefault="005F5AC0" w:rsidP="005F6C6A">
            <w:pPr>
              <w:jc w:val="center"/>
              <w:rPr>
                <w:rFonts w:eastAsia="Calibri"/>
                <w:sz w:val="20"/>
                <w:szCs w:val="20"/>
                <w:lang w:eastAsia="ru-RU"/>
              </w:rPr>
            </w:pPr>
            <w:r w:rsidRPr="00D909B1">
              <w:rPr>
                <w:rFonts w:eastAsia="Calibri"/>
                <w:sz w:val="20"/>
                <w:szCs w:val="20"/>
                <w:lang w:eastAsia="ru-RU"/>
              </w:rPr>
              <w:t>ОКПД2</w:t>
            </w:r>
          </w:p>
        </w:tc>
        <w:tc>
          <w:tcPr>
            <w:tcW w:w="515" w:type="pct"/>
            <w:tcBorders>
              <w:top w:val="single" w:sz="4" w:space="0" w:color="auto"/>
              <w:left w:val="single" w:sz="4" w:space="0" w:color="auto"/>
              <w:bottom w:val="single" w:sz="4" w:space="0" w:color="auto"/>
              <w:right w:val="single" w:sz="4" w:space="0" w:color="auto"/>
            </w:tcBorders>
            <w:shd w:val="clear" w:color="auto" w:fill="auto"/>
          </w:tcPr>
          <w:p w:rsidR="005F5AC0" w:rsidRPr="00D909B1" w:rsidRDefault="005F5AC0" w:rsidP="00E01F09">
            <w:pPr>
              <w:jc w:val="center"/>
              <w:rPr>
                <w:rFonts w:eastAsia="Calibri"/>
                <w:sz w:val="20"/>
                <w:szCs w:val="20"/>
                <w:lang w:eastAsia="ru-RU"/>
              </w:rPr>
            </w:pPr>
            <w:r w:rsidRPr="00D909B1">
              <w:rPr>
                <w:rFonts w:eastAsia="Calibri"/>
                <w:sz w:val="20"/>
                <w:szCs w:val="20"/>
                <w:lang w:eastAsia="ru-RU"/>
              </w:rPr>
              <w:t xml:space="preserve">Наименование страны происхождения товара в соответствии с общероссийским классификатором, используемым для идентификации стран мира </w:t>
            </w:r>
          </w:p>
        </w:tc>
        <w:tc>
          <w:tcPr>
            <w:tcW w:w="329" w:type="pct"/>
            <w:tcBorders>
              <w:top w:val="single" w:sz="4" w:space="0" w:color="auto"/>
              <w:left w:val="single" w:sz="4" w:space="0" w:color="auto"/>
              <w:bottom w:val="single" w:sz="4" w:space="0" w:color="auto"/>
              <w:right w:val="single" w:sz="4" w:space="0" w:color="auto"/>
            </w:tcBorders>
          </w:tcPr>
          <w:p w:rsidR="005F5AC0" w:rsidRPr="00D909B1" w:rsidRDefault="005F5AC0" w:rsidP="00E01F09">
            <w:pPr>
              <w:jc w:val="center"/>
              <w:rPr>
                <w:rFonts w:eastAsia="Calibri"/>
                <w:sz w:val="20"/>
                <w:szCs w:val="20"/>
              </w:rPr>
            </w:pPr>
            <w:r w:rsidRPr="00D909B1">
              <w:rPr>
                <w:rFonts w:eastAsia="Calibri"/>
                <w:sz w:val="20"/>
                <w:szCs w:val="20"/>
              </w:rPr>
              <w:t>Единица измерения</w:t>
            </w:r>
          </w:p>
        </w:tc>
        <w:tc>
          <w:tcPr>
            <w:tcW w:w="396" w:type="pct"/>
            <w:tcBorders>
              <w:top w:val="single" w:sz="4" w:space="0" w:color="auto"/>
              <w:left w:val="single" w:sz="4" w:space="0" w:color="auto"/>
              <w:bottom w:val="single" w:sz="4" w:space="0" w:color="auto"/>
              <w:right w:val="single" w:sz="4" w:space="0" w:color="auto"/>
            </w:tcBorders>
          </w:tcPr>
          <w:p w:rsidR="005F5AC0" w:rsidRPr="00D909B1" w:rsidRDefault="005F5AC0" w:rsidP="005F6C6A">
            <w:pPr>
              <w:jc w:val="center"/>
              <w:rPr>
                <w:rFonts w:eastAsia="Calibri"/>
                <w:sz w:val="20"/>
                <w:szCs w:val="20"/>
              </w:rPr>
            </w:pPr>
            <w:r w:rsidRPr="00D909B1">
              <w:rPr>
                <w:rFonts w:eastAsia="Calibri"/>
                <w:sz w:val="20"/>
                <w:szCs w:val="20"/>
              </w:rPr>
              <w:t>Кол-во товара</w:t>
            </w:r>
          </w:p>
        </w:tc>
        <w:tc>
          <w:tcPr>
            <w:tcW w:w="395" w:type="pct"/>
            <w:tcBorders>
              <w:top w:val="single" w:sz="4" w:space="0" w:color="auto"/>
              <w:left w:val="single" w:sz="4" w:space="0" w:color="auto"/>
              <w:bottom w:val="single" w:sz="4" w:space="0" w:color="auto"/>
              <w:right w:val="single" w:sz="4" w:space="0" w:color="auto"/>
            </w:tcBorders>
            <w:shd w:val="clear" w:color="auto" w:fill="auto"/>
          </w:tcPr>
          <w:p w:rsidR="005F5AC0" w:rsidRPr="00D909B1" w:rsidRDefault="005F5AC0" w:rsidP="00E01F09">
            <w:pPr>
              <w:jc w:val="center"/>
              <w:rPr>
                <w:rFonts w:eastAsia="Calibri"/>
                <w:sz w:val="20"/>
                <w:szCs w:val="20"/>
                <w:lang w:eastAsia="ru-RU"/>
              </w:rPr>
            </w:pPr>
            <w:r w:rsidRPr="00D909B1">
              <w:rPr>
                <w:rFonts w:eastAsia="Calibri"/>
                <w:sz w:val="20"/>
                <w:szCs w:val="20"/>
                <w:lang w:eastAsia="ru-RU"/>
              </w:rPr>
              <w:t>Цена за</w:t>
            </w:r>
          </w:p>
          <w:p w:rsidR="005F5AC0" w:rsidRPr="00D909B1" w:rsidRDefault="005F5AC0" w:rsidP="00E01F09">
            <w:pPr>
              <w:jc w:val="center"/>
              <w:rPr>
                <w:rFonts w:eastAsia="Calibri"/>
                <w:sz w:val="20"/>
                <w:szCs w:val="20"/>
                <w:lang w:eastAsia="ru-RU"/>
              </w:rPr>
            </w:pPr>
            <w:r w:rsidRPr="00D909B1">
              <w:rPr>
                <w:rFonts w:eastAsia="Calibri"/>
                <w:sz w:val="20"/>
                <w:szCs w:val="20"/>
                <w:lang w:eastAsia="ru-RU"/>
              </w:rPr>
              <w:t>ед. изм. (руб.)</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5F5AC0" w:rsidRPr="00D909B1" w:rsidRDefault="005F5AC0" w:rsidP="00E01F09">
            <w:pPr>
              <w:jc w:val="center"/>
              <w:rPr>
                <w:rFonts w:eastAsia="Calibri"/>
                <w:sz w:val="20"/>
                <w:szCs w:val="20"/>
                <w:lang w:eastAsia="ru-RU"/>
              </w:rPr>
            </w:pPr>
            <w:r w:rsidRPr="00D909B1">
              <w:rPr>
                <w:rFonts w:eastAsia="Calibri"/>
                <w:sz w:val="20"/>
                <w:szCs w:val="20"/>
                <w:lang w:eastAsia="ru-RU"/>
              </w:rPr>
              <w:t>Сумма</w:t>
            </w:r>
          </w:p>
          <w:p w:rsidR="005F5AC0" w:rsidRPr="00D909B1" w:rsidRDefault="005F5AC0" w:rsidP="00E01F09">
            <w:pPr>
              <w:jc w:val="center"/>
              <w:rPr>
                <w:rFonts w:eastAsia="Calibri"/>
                <w:sz w:val="20"/>
                <w:szCs w:val="20"/>
                <w:lang w:eastAsia="ru-RU"/>
              </w:rPr>
            </w:pPr>
            <w:r w:rsidRPr="00D909B1">
              <w:rPr>
                <w:rFonts w:eastAsia="Calibri"/>
                <w:sz w:val="20"/>
                <w:szCs w:val="20"/>
                <w:lang w:eastAsia="ru-RU"/>
              </w:rPr>
              <w:t>(руб.)</w:t>
            </w:r>
          </w:p>
        </w:tc>
      </w:tr>
      <w:tr w:rsidR="005F5AC0" w:rsidRPr="007A5BAD" w:rsidTr="005F5AC0">
        <w:trPr>
          <w:trHeight w:val="633"/>
        </w:trPr>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rsidR="005F5AC0" w:rsidRPr="00D909B1" w:rsidRDefault="005F5AC0" w:rsidP="00D909B1">
            <w:pPr>
              <w:spacing w:after="0"/>
              <w:jc w:val="center"/>
              <w:rPr>
                <w:rFonts w:eastAsia="Calibri"/>
                <w:sz w:val="20"/>
                <w:szCs w:val="20"/>
                <w:lang w:eastAsia="ru-RU"/>
              </w:rPr>
            </w:pPr>
            <w:r w:rsidRPr="00D909B1">
              <w:rPr>
                <w:rFonts w:eastAsia="Calibri"/>
                <w:sz w:val="20"/>
                <w:szCs w:val="20"/>
                <w:lang w:eastAsia="ru-RU"/>
              </w:rPr>
              <w:t>1.</w:t>
            </w:r>
          </w:p>
        </w:tc>
        <w:tc>
          <w:tcPr>
            <w:tcW w:w="2112" w:type="pct"/>
            <w:tcBorders>
              <w:top w:val="single" w:sz="4" w:space="0" w:color="auto"/>
              <w:left w:val="single" w:sz="4" w:space="0" w:color="auto"/>
              <w:bottom w:val="single" w:sz="4" w:space="0" w:color="auto"/>
              <w:right w:val="single" w:sz="4" w:space="0" w:color="auto"/>
            </w:tcBorders>
            <w:shd w:val="clear" w:color="auto" w:fill="auto"/>
            <w:vAlign w:val="center"/>
          </w:tcPr>
          <w:p w:rsidR="005F5AC0" w:rsidRPr="005F5AC0" w:rsidRDefault="005F5AC0" w:rsidP="005F5AC0">
            <w:pPr>
              <w:spacing w:after="0"/>
              <w:rPr>
                <w:iCs/>
                <w:color w:val="000000" w:themeColor="text1"/>
                <w:sz w:val="20"/>
                <w:szCs w:val="20"/>
              </w:rPr>
            </w:pPr>
            <w:r w:rsidRPr="005F5AC0">
              <w:rPr>
                <w:iCs/>
                <w:color w:val="000000" w:themeColor="text1"/>
                <w:sz w:val="20"/>
                <w:szCs w:val="20"/>
              </w:rPr>
              <w:t>Марка почтовая номиналов 4 рубля (стандартная, самоклеящаяся, негашёная)</w:t>
            </w:r>
          </w:p>
        </w:tc>
        <w:tc>
          <w:tcPr>
            <w:tcW w:w="421" w:type="pct"/>
            <w:tcBorders>
              <w:top w:val="single" w:sz="4" w:space="0" w:color="auto"/>
              <w:left w:val="single" w:sz="4" w:space="0" w:color="auto"/>
              <w:bottom w:val="single" w:sz="4" w:space="0" w:color="auto"/>
              <w:right w:val="single" w:sz="4" w:space="0" w:color="auto"/>
            </w:tcBorders>
            <w:vAlign w:val="center"/>
          </w:tcPr>
          <w:p w:rsidR="005F5AC0" w:rsidRPr="005F6C6A" w:rsidRDefault="005F5AC0" w:rsidP="00D909B1">
            <w:pPr>
              <w:spacing w:after="0"/>
              <w:jc w:val="center"/>
              <w:rPr>
                <w:rFonts w:eastAsia="Calibri"/>
                <w:sz w:val="20"/>
                <w:szCs w:val="20"/>
                <w:highlight w:val="cyan"/>
                <w:lang w:eastAsia="ru-RU"/>
              </w:rPr>
            </w:pPr>
            <w:r w:rsidRPr="005F5AC0">
              <w:rPr>
                <w:rFonts w:eastAsia="Calibri"/>
                <w:sz w:val="20"/>
                <w:szCs w:val="20"/>
                <w:lang w:eastAsia="ru-RU"/>
              </w:rPr>
              <w:t>58.19.14.110</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rsidR="005F5AC0" w:rsidRPr="005F6C6A" w:rsidRDefault="005F5AC0" w:rsidP="005F5AC0">
            <w:pPr>
              <w:spacing w:after="0"/>
              <w:jc w:val="center"/>
              <w:rPr>
                <w:rFonts w:eastAsia="Calibri"/>
                <w:sz w:val="20"/>
                <w:szCs w:val="20"/>
                <w:highlight w:val="cyan"/>
                <w:lang w:eastAsia="ru-RU"/>
              </w:rPr>
            </w:pPr>
          </w:p>
        </w:tc>
        <w:tc>
          <w:tcPr>
            <w:tcW w:w="329" w:type="pct"/>
            <w:tcBorders>
              <w:top w:val="single" w:sz="4" w:space="0" w:color="auto"/>
              <w:left w:val="single" w:sz="4" w:space="0" w:color="auto"/>
              <w:bottom w:val="single" w:sz="4" w:space="0" w:color="auto"/>
              <w:right w:val="single" w:sz="4" w:space="0" w:color="auto"/>
            </w:tcBorders>
            <w:vAlign w:val="center"/>
          </w:tcPr>
          <w:p w:rsidR="005F5AC0" w:rsidRPr="005F5AC0" w:rsidRDefault="005F5AC0" w:rsidP="00D909B1">
            <w:pPr>
              <w:spacing w:after="0"/>
              <w:jc w:val="center"/>
              <w:rPr>
                <w:rFonts w:eastAsia="Calibri"/>
                <w:sz w:val="20"/>
                <w:szCs w:val="20"/>
              </w:rPr>
            </w:pPr>
            <w:r w:rsidRPr="005F5AC0">
              <w:rPr>
                <w:rFonts w:eastAsia="Calibri"/>
                <w:sz w:val="20"/>
                <w:szCs w:val="20"/>
              </w:rPr>
              <w:t>шт</w:t>
            </w:r>
          </w:p>
        </w:tc>
        <w:tc>
          <w:tcPr>
            <w:tcW w:w="396" w:type="pct"/>
            <w:tcBorders>
              <w:top w:val="single" w:sz="4" w:space="0" w:color="auto"/>
              <w:left w:val="single" w:sz="4" w:space="0" w:color="auto"/>
              <w:bottom w:val="single" w:sz="4" w:space="0" w:color="auto"/>
              <w:right w:val="single" w:sz="4" w:space="0" w:color="auto"/>
            </w:tcBorders>
            <w:vAlign w:val="center"/>
          </w:tcPr>
          <w:p w:rsidR="005F5AC0" w:rsidRPr="005F5AC0" w:rsidRDefault="005F5AC0" w:rsidP="00D909B1">
            <w:pPr>
              <w:spacing w:after="0"/>
              <w:jc w:val="center"/>
              <w:rPr>
                <w:rFonts w:eastAsia="Calibri"/>
                <w:sz w:val="20"/>
                <w:szCs w:val="20"/>
              </w:rPr>
            </w:pPr>
            <w:r w:rsidRPr="005F5AC0">
              <w:rPr>
                <w:rFonts w:eastAsia="Calibri"/>
                <w:sz w:val="20"/>
                <w:szCs w:val="20"/>
              </w:rPr>
              <w:t>500</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5F5AC0" w:rsidRPr="005F5AC0" w:rsidRDefault="005F5AC0" w:rsidP="00D909B1">
            <w:pPr>
              <w:spacing w:after="0"/>
              <w:jc w:val="center"/>
              <w:rPr>
                <w:rFonts w:eastAsia="Calibri"/>
                <w:sz w:val="20"/>
                <w:szCs w:val="20"/>
                <w:lang w:eastAsia="ru-RU"/>
              </w:rPr>
            </w:pPr>
            <w:r w:rsidRPr="005F5AC0">
              <w:rPr>
                <w:rFonts w:eastAsia="Calibri"/>
                <w:sz w:val="20"/>
                <w:szCs w:val="20"/>
                <w:lang w:eastAsia="ru-RU"/>
              </w:rPr>
              <w:t>4,00</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rsidR="005F5AC0" w:rsidRPr="005F5AC0" w:rsidRDefault="005F5AC0" w:rsidP="00D909B1">
            <w:pPr>
              <w:spacing w:after="0"/>
              <w:jc w:val="center"/>
              <w:rPr>
                <w:rFonts w:eastAsia="Calibri"/>
                <w:sz w:val="20"/>
                <w:szCs w:val="20"/>
                <w:lang w:eastAsia="ru-RU"/>
              </w:rPr>
            </w:pPr>
            <w:r w:rsidRPr="005F5AC0">
              <w:rPr>
                <w:rFonts w:eastAsia="Calibri"/>
                <w:sz w:val="20"/>
                <w:szCs w:val="20"/>
                <w:lang w:eastAsia="ru-RU"/>
              </w:rPr>
              <w:t>2 000,00</w:t>
            </w:r>
          </w:p>
        </w:tc>
      </w:tr>
      <w:tr w:rsidR="005F5AC0" w:rsidRPr="007A5BAD" w:rsidTr="005F5AC0">
        <w:trPr>
          <w:trHeight w:val="633"/>
        </w:trPr>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rsidR="005F5AC0" w:rsidRPr="00D909B1" w:rsidRDefault="005F5AC0" w:rsidP="00D909B1">
            <w:pPr>
              <w:spacing w:after="0"/>
              <w:jc w:val="center"/>
              <w:rPr>
                <w:rFonts w:eastAsia="Calibri"/>
                <w:sz w:val="20"/>
                <w:szCs w:val="20"/>
                <w:lang w:eastAsia="ru-RU"/>
              </w:rPr>
            </w:pPr>
            <w:r w:rsidRPr="00D909B1">
              <w:rPr>
                <w:rFonts w:eastAsia="Calibri"/>
                <w:sz w:val="20"/>
                <w:szCs w:val="20"/>
                <w:lang w:eastAsia="ru-RU"/>
              </w:rPr>
              <w:t>2.</w:t>
            </w:r>
          </w:p>
        </w:tc>
        <w:tc>
          <w:tcPr>
            <w:tcW w:w="2112" w:type="pct"/>
            <w:tcBorders>
              <w:top w:val="single" w:sz="4" w:space="0" w:color="auto"/>
              <w:left w:val="single" w:sz="4" w:space="0" w:color="auto"/>
              <w:bottom w:val="single" w:sz="4" w:space="0" w:color="auto"/>
              <w:right w:val="single" w:sz="4" w:space="0" w:color="auto"/>
            </w:tcBorders>
            <w:shd w:val="clear" w:color="auto" w:fill="auto"/>
            <w:vAlign w:val="center"/>
          </w:tcPr>
          <w:p w:rsidR="005F5AC0" w:rsidRPr="005F5AC0" w:rsidRDefault="005F5AC0" w:rsidP="005F5AC0">
            <w:pPr>
              <w:spacing w:after="0"/>
              <w:rPr>
                <w:iCs/>
                <w:color w:val="000000" w:themeColor="text1"/>
                <w:sz w:val="20"/>
                <w:szCs w:val="20"/>
              </w:rPr>
            </w:pPr>
            <w:r w:rsidRPr="005F5AC0">
              <w:rPr>
                <w:iCs/>
                <w:color w:val="000000" w:themeColor="text1"/>
                <w:sz w:val="20"/>
                <w:szCs w:val="20"/>
              </w:rPr>
              <w:t>Марка почтовая номиналов 10 рублей (стандартная, самоклеящаяся, негашёная)</w:t>
            </w:r>
          </w:p>
        </w:tc>
        <w:tc>
          <w:tcPr>
            <w:tcW w:w="421" w:type="pct"/>
            <w:tcBorders>
              <w:top w:val="single" w:sz="4" w:space="0" w:color="auto"/>
              <w:left w:val="single" w:sz="4" w:space="0" w:color="auto"/>
              <w:bottom w:val="single" w:sz="4" w:space="0" w:color="auto"/>
              <w:right w:val="single" w:sz="4" w:space="0" w:color="auto"/>
            </w:tcBorders>
            <w:vAlign w:val="center"/>
          </w:tcPr>
          <w:p w:rsidR="005F5AC0" w:rsidRPr="005F6C6A" w:rsidRDefault="005F5AC0" w:rsidP="00D909B1">
            <w:pPr>
              <w:spacing w:after="0"/>
              <w:jc w:val="center"/>
              <w:rPr>
                <w:rFonts w:eastAsia="Calibri"/>
                <w:sz w:val="20"/>
                <w:szCs w:val="20"/>
                <w:highlight w:val="cyan"/>
                <w:lang w:eastAsia="ru-RU"/>
              </w:rPr>
            </w:pPr>
            <w:r w:rsidRPr="00EE18BC">
              <w:rPr>
                <w:rFonts w:eastAsia="Calibri"/>
                <w:sz w:val="20"/>
                <w:szCs w:val="20"/>
                <w:lang w:eastAsia="ru-RU"/>
              </w:rPr>
              <w:t>58.19.14.110</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rsidR="005F5AC0" w:rsidRPr="005F6C6A" w:rsidRDefault="005F5AC0" w:rsidP="005F5AC0">
            <w:pPr>
              <w:spacing w:after="0"/>
              <w:jc w:val="center"/>
              <w:rPr>
                <w:rFonts w:eastAsia="Calibri"/>
                <w:sz w:val="20"/>
                <w:szCs w:val="20"/>
                <w:highlight w:val="cyan"/>
                <w:lang w:eastAsia="ru-RU"/>
              </w:rPr>
            </w:pPr>
          </w:p>
        </w:tc>
        <w:tc>
          <w:tcPr>
            <w:tcW w:w="329" w:type="pct"/>
            <w:tcBorders>
              <w:top w:val="single" w:sz="4" w:space="0" w:color="auto"/>
              <w:left w:val="single" w:sz="4" w:space="0" w:color="auto"/>
              <w:bottom w:val="single" w:sz="4" w:space="0" w:color="auto"/>
              <w:right w:val="single" w:sz="4" w:space="0" w:color="auto"/>
            </w:tcBorders>
            <w:vAlign w:val="center"/>
          </w:tcPr>
          <w:p w:rsidR="005F5AC0" w:rsidRPr="005F5AC0" w:rsidRDefault="005F5AC0" w:rsidP="00D909B1">
            <w:pPr>
              <w:spacing w:after="0"/>
              <w:jc w:val="center"/>
              <w:rPr>
                <w:rFonts w:eastAsia="Calibri"/>
                <w:sz w:val="20"/>
                <w:szCs w:val="20"/>
              </w:rPr>
            </w:pPr>
            <w:r w:rsidRPr="005F5AC0">
              <w:rPr>
                <w:rFonts w:eastAsia="Calibri"/>
                <w:sz w:val="20"/>
                <w:szCs w:val="20"/>
              </w:rPr>
              <w:t>шт</w:t>
            </w:r>
          </w:p>
        </w:tc>
        <w:tc>
          <w:tcPr>
            <w:tcW w:w="396" w:type="pct"/>
            <w:tcBorders>
              <w:top w:val="single" w:sz="4" w:space="0" w:color="auto"/>
              <w:left w:val="single" w:sz="4" w:space="0" w:color="auto"/>
              <w:bottom w:val="single" w:sz="4" w:space="0" w:color="auto"/>
              <w:right w:val="single" w:sz="4" w:space="0" w:color="auto"/>
            </w:tcBorders>
            <w:vAlign w:val="center"/>
          </w:tcPr>
          <w:p w:rsidR="005F5AC0" w:rsidRPr="005F5AC0" w:rsidRDefault="005F5AC0" w:rsidP="00D909B1">
            <w:pPr>
              <w:spacing w:after="0"/>
              <w:jc w:val="center"/>
              <w:rPr>
                <w:rFonts w:eastAsia="Calibri"/>
                <w:sz w:val="20"/>
                <w:szCs w:val="20"/>
              </w:rPr>
            </w:pPr>
            <w:r w:rsidRPr="005F5AC0">
              <w:rPr>
                <w:rFonts w:eastAsia="Calibri"/>
                <w:sz w:val="20"/>
                <w:szCs w:val="20"/>
              </w:rPr>
              <w:t>1000</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5F5AC0" w:rsidRPr="005F5AC0" w:rsidRDefault="005F5AC0" w:rsidP="00D909B1">
            <w:pPr>
              <w:spacing w:after="0"/>
              <w:jc w:val="center"/>
              <w:rPr>
                <w:rFonts w:eastAsia="Calibri"/>
                <w:sz w:val="20"/>
                <w:szCs w:val="20"/>
                <w:lang w:eastAsia="ru-RU"/>
              </w:rPr>
            </w:pPr>
            <w:r w:rsidRPr="005F5AC0">
              <w:rPr>
                <w:rFonts w:eastAsia="Calibri"/>
                <w:sz w:val="20"/>
                <w:szCs w:val="20"/>
                <w:lang w:eastAsia="ru-RU"/>
              </w:rPr>
              <w:t>10,00</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rsidR="005F5AC0" w:rsidRPr="005F5AC0" w:rsidRDefault="005F5AC0" w:rsidP="00D909B1">
            <w:pPr>
              <w:spacing w:after="0"/>
              <w:jc w:val="center"/>
              <w:rPr>
                <w:rFonts w:eastAsia="Calibri"/>
                <w:sz w:val="20"/>
                <w:szCs w:val="20"/>
                <w:lang w:eastAsia="ru-RU"/>
              </w:rPr>
            </w:pPr>
            <w:r w:rsidRPr="005F5AC0">
              <w:rPr>
                <w:rFonts w:eastAsia="Calibri"/>
                <w:sz w:val="20"/>
                <w:szCs w:val="20"/>
                <w:lang w:eastAsia="ru-RU"/>
              </w:rPr>
              <w:t>10 000,00</w:t>
            </w:r>
          </w:p>
        </w:tc>
      </w:tr>
    </w:tbl>
    <w:p w:rsidR="00982A64" w:rsidRDefault="00982A64" w:rsidP="00982A64">
      <w:pPr>
        <w:ind w:right="-426"/>
        <w:rPr>
          <w:sz w:val="20"/>
          <w:szCs w:val="20"/>
          <w:u w:color="000000"/>
        </w:rPr>
      </w:pPr>
    </w:p>
    <w:p w:rsidR="0039749D" w:rsidRDefault="0039749D" w:rsidP="00982A64">
      <w:pPr>
        <w:ind w:right="-426"/>
        <w:rPr>
          <w:rFonts w:eastAsia="Calibri"/>
          <w:i/>
          <w:sz w:val="20"/>
          <w:szCs w:val="20"/>
        </w:rPr>
      </w:pPr>
      <w:r w:rsidRPr="00704A77">
        <w:rPr>
          <w:sz w:val="20"/>
          <w:szCs w:val="20"/>
          <w:u w:color="000000"/>
        </w:rPr>
        <w:t>*</w:t>
      </w:r>
      <w:r w:rsidRPr="00704A77">
        <w:rPr>
          <w:rFonts w:eastAsia="Calibri"/>
          <w:i/>
          <w:sz w:val="20"/>
          <w:szCs w:val="20"/>
        </w:rPr>
        <w:t xml:space="preserve">Заполняется в соответствии с заявкой участника закупки, с которым заключается </w:t>
      </w:r>
      <w:r w:rsidR="00277DFE">
        <w:rPr>
          <w:rFonts w:eastAsia="Calibri"/>
          <w:i/>
          <w:sz w:val="20"/>
          <w:szCs w:val="20"/>
        </w:rPr>
        <w:t>договор</w:t>
      </w:r>
    </w:p>
    <w:p w:rsidR="003B6B96" w:rsidRDefault="003B6B96" w:rsidP="003B6B96">
      <w:pPr>
        <w:pStyle w:val="af1"/>
        <w:suppressAutoHyphens w:val="0"/>
        <w:spacing w:after="160" w:line="259" w:lineRule="auto"/>
        <w:ind w:left="-1134" w:right="-284" w:firstLine="709"/>
        <w:rPr>
          <w:bCs/>
          <w:iCs/>
          <w:sz w:val="20"/>
          <w:szCs w:val="20"/>
        </w:rPr>
      </w:pPr>
      <w:bookmarkStart w:id="2" w:name="_Hlk181557382"/>
      <w:r>
        <w:rPr>
          <w:bCs/>
          <w:iCs/>
          <w:sz w:val="20"/>
          <w:szCs w:val="20"/>
        </w:rPr>
        <w:t xml:space="preserve">1. </w:t>
      </w:r>
      <w:r w:rsidR="004201EE" w:rsidRPr="004201EE">
        <w:rPr>
          <w:bCs/>
          <w:iCs/>
          <w:sz w:val="20"/>
          <w:szCs w:val="20"/>
        </w:rPr>
        <w:t>Весь товар должен быть новым, не бывшим в употреблении, не иметь дефектов, а также свободным от прав на него третьих лиц и другого обременения. Товар должен быть пригоден для его использования по назначению.</w:t>
      </w:r>
    </w:p>
    <w:p w:rsidR="003B6B96" w:rsidRDefault="003B6B96" w:rsidP="003B6B96">
      <w:pPr>
        <w:pStyle w:val="af1"/>
        <w:suppressAutoHyphens w:val="0"/>
        <w:spacing w:after="160" w:line="259" w:lineRule="auto"/>
        <w:ind w:left="-1134" w:right="-284" w:firstLine="709"/>
        <w:rPr>
          <w:bCs/>
          <w:iCs/>
          <w:sz w:val="20"/>
          <w:szCs w:val="20"/>
        </w:rPr>
      </w:pPr>
      <w:r>
        <w:rPr>
          <w:bCs/>
          <w:iCs/>
          <w:sz w:val="20"/>
          <w:szCs w:val="20"/>
        </w:rPr>
        <w:t xml:space="preserve">2. </w:t>
      </w:r>
      <w:r w:rsidR="004201EE" w:rsidRPr="003B6B96">
        <w:rPr>
          <w:bCs/>
          <w:iCs/>
          <w:sz w:val="20"/>
          <w:szCs w:val="20"/>
        </w:rPr>
        <w:t>Товар должен быть безопасным для жизни и здоровья работников Заказчика, его имущества и окружающей среды при обычных условиях его использования, хранения, транспортировки и утилизации. Вред, причиненный жизни, здоровью или имуществу Заказчика и иных лиц, вследствие необеспечения Поставщиком безопасности товара подлежит возмещению в соответствии с требованиями Гражданского кодекса Российской Федерации.</w:t>
      </w:r>
    </w:p>
    <w:p w:rsidR="003B6B96" w:rsidRDefault="003B6B96" w:rsidP="003B6B96">
      <w:pPr>
        <w:pStyle w:val="af1"/>
        <w:suppressAutoHyphens w:val="0"/>
        <w:spacing w:after="160" w:line="259" w:lineRule="auto"/>
        <w:ind w:left="-1134" w:right="-284" w:firstLine="709"/>
        <w:rPr>
          <w:bCs/>
          <w:iCs/>
          <w:sz w:val="20"/>
          <w:szCs w:val="20"/>
        </w:rPr>
      </w:pPr>
      <w:r>
        <w:rPr>
          <w:bCs/>
          <w:iCs/>
          <w:sz w:val="20"/>
          <w:szCs w:val="20"/>
        </w:rPr>
        <w:t xml:space="preserve">3. </w:t>
      </w:r>
      <w:r w:rsidR="004201EE" w:rsidRPr="003B6B96">
        <w:rPr>
          <w:bCs/>
          <w:iCs/>
          <w:sz w:val="20"/>
          <w:szCs w:val="20"/>
        </w:rPr>
        <w:t>Поставщик гарантирует своевременное предоставление необходимой и достоверной информации о Товаре. В случае непредоставления Поставщиком Заказчику полной и достоверной информации о товаре, Поставщик несет ответственность в соответствии с Гражданским кодексом Российской Федерации за недостатки товара, возникшие после его передачи Заказчику вследствие отсутствия у Заказчика такой информации.</w:t>
      </w:r>
    </w:p>
    <w:p w:rsidR="003B6B96" w:rsidRDefault="003B6B96" w:rsidP="003B6B96">
      <w:pPr>
        <w:pStyle w:val="af1"/>
        <w:suppressAutoHyphens w:val="0"/>
        <w:spacing w:after="160" w:line="259" w:lineRule="auto"/>
        <w:ind w:left="-1134" w:right="-284" w:firstLine="709"/>
        <w:rPr>
          <w:bCs/>
          <w:iCs/>
          <w:sz w:val="20"/>
          <w:szCs w:val="20"/>
        </w:rPr>
      </w:pPr>
      <w:r>
        <w:rPr>
          <w:bCs/>
          <w:iCs/>
          <w:sz w:val="20"/>
          <w:szCs w:val="20"/>
        </w:rPr>
        <w:t xml:space="preserve">4. </w:t>
      </w:r>
      <w:r w:rsidR="004201EE" w:rsidRPr="003B6B96">
        <w:rPr>
          <w:bCs/>
          <w:iCs/>
          <w:sz w:val="20"/>
          <w:szCs w:val="20"/>
        </w:rPr>
        <w:t>Весь поставляемый товар должен сопровождаться необходимыми документами о качестве.</w:t>
      </w:r>
    </w:p>
    <w:p w:rsidR="003B6B96" w:rsidRPr="005F6C6A" w:rsidRDefault="003B6B96" w:rsidP="003B6B96">
      <w:pPr>
        <w:pStyle w:val="af1"/>
        <w:suppressAutoHyphens w:val="0"/>
        <w:spacing w:after="160" w:line="259" w:lineRule="auto"/>
        <w:ind w:left="-1134" w:right="-284" w:firstLine="709"/>
        <w:rPr>
          <w:bCs/>
          <w:sz w:val="20"/>
          <w:szCs w:val="20"/>
        </w:rPr>
      </w:pPr>
      <w:r>
        <w:rPr>
          <w:bCs/>
          <w:iCs/>
          <w:sz w:val="20"/>
          <w:szCs w:val="20"/>
        </w:rPr>
        <w:t xml:space="preserve">5. </w:t>
      </w:r>
      <w:r w:rsidR="004201EE" w:rsidRPr="003B6B96">
        <w:rPr>
          <w:bCs/>
          <w:sz w:val="20"/>
          <w:szCs w:val="20"/>
        </w:rPr>
        <w:t xml:space="preserve">Товар должен поставляться в упаковке (таре), обеспечивающей защиту Товара от повреждения, загрязнения или порчи во время </w:t>
      </w:r>
      <w:r w:rsidR="004201EE" w:rsidRPr="005F6C6A">
        <w:rPr>
          <w:bCs/>
          <w:sz w:val="20"/>
          <w:szCs w:val="20"/>
        </w:rPr>
        <w:t>транспортировки и хранения. Упаковка (тара) Товара должна отвечать требованиям безопасности жизни, здоровья и охраны окружающей среды. Упаковка не должна содержать следов вскрытий</w:t>
      </w:r>
      <w:r w:rsidRPr="005F6C6A">
        <w:rPr>
          <w:bCs/>
          <w:sz w:val="20"/>
          <w:szCs w:val="20"/>
        </w:rPr>
        <w:t>, вмятин и порезов.</w:t>
      </w:r>
    </w:p>
    <w:p w:rsidR="003B6B96" w:rsidRDefault="003B6B96" w:rsidP="003B6B96">
      <w:pPr>
        <w:pStyle w:val="af1"/>
        <w:suppressAutoHyphens w:val="0"/>
        <w:spacing w:after="160" w:line="259" w:lineRule="auto"/>
        <w:ind w:left="-1134" w:right="-284" w:firstLine="709"/>
        <w:rPr>
          <w:bCs/>
          <w:sz w:val="20"/>
          <w:szCs w:val="20"/>
        </w:rPr>
      </w:pPr>
      <w:r w:rsidRPr="005F6C6A">
        <w:rPr>
          <w:bCs/>
          <w:sz w:val="20"/>
          <w:szCs w:val="20"/>
        </w:rPr>
        <w:t xml:space="preserve">6. </w:t>
      </w:r>
      <w:r w:rsidR="00B80D87" w:rsidRPr="005F6C6A">
        <w:rPr>
          <w:bCs/>
          <w:sz w:val="20"/>
          <w:szCs w:val="20"/>
        </w:rPr>
        <w:t>Товар должен быть разрешен к применению на т</w:t>
      </w:r>
      <w:r w:rsidRPr="005F6C6A">
        <w:rPr>
          <w:bCs/>
          <w:sz w:val="20"/>
          <w:szCs w:val="20"/>
        </w:rPr>
        <w:t>ерритории Российской Федерации.</w:t>
      </w:r>
    </w:p>
    <w:p w:rsidR="003B6B96" w:rsidRDefault="003B6B96" w:rsidP="003B6B96">
      <w:pPr>
        <w:pStyle w:val="af1"/>
        <w:suppressAutoHyphens w:val="0"/>
        <w:spacing w:after="160" w:line="259" w:lineRule="auto"/>
        <w:ind w:left="-1134" w:right="-284" w:firstLine="709"/>
        <w:rPr>
          <w:bCs/>
          <w:sz w:val="20"/>
          <w:szCs w:val="20"/>
        </w:rPr>
      </w:pPr>
      <w:r>
        <w:rPr>
          <w:bCs/>
          <w:sz w:val="20"/>
          <w:szCs w:val="20"/>
        </w:rPr>
        <w:t xml:space="preserve">7. </w:t>
      </w:r>
      <w:r w:rsidR="004201EE" w:rsidRPr="003B6B96">
        <w:rPr>
          <w:bCs/>
          <w:sz w:val="20"/>
          <w:szCs w:val="20"/>
        </w:rPr>
        <w:t>Товар должен соответствовать по своему качеству и комплектности обязательным требованиям, установленным техническими регламентами, государственными (национальными) стандартами и иными нормативными правовыми актами Российской Федерации (с учётом внесённых изменений и дополнений в указанные акты)</w:t>
      </w:r>
      <w:r w:rsidR="00C108E2" w:rsidRPr="003B6B96">
        <w:rPr>
          <w:bCs/>
          <w:sz w:val="20"/>
          <w:szCs w:val="20"/>
        </w:rPr>
        <w:t>.</w:t>
      </w:r>
    </w:p>
    <w:p w:rsidR="00D909B1" w:rsidRDefault="00D909B1" w:rsidP="003B6B96">
      <w:pPr>
        <w:pStyle w:val="af1"/>
        <w:suppressAutoHyphens w:val="0"/>
        <w:spacing w:after="160" w:line="259" w:lineRule="auto"/>
        <w:ind w:left="-1134" w:right="-284" w:firstLine="709"/>
        <w:rPr>
          <w:bCs/>
          <w:sz w:val="20"/>
          <w:szCs w:val="20"/>
        </w:rPr>
      </w:pPr>
      <w:r>
        <w:rPr>
          <w:bCs/>
          <w:sz w:val="20"/>
          <w:szCs w:val="20"/>
        </w:rPr>
        <w:t xml:space="preserve">8. </w:t>
      </w:r>
      <w:r w:rsidRPr="00D909B1">
        <w:rPr>
          <w:bCs/>
          <w:sz w:val="20"/>
          <w:szCs w:val="20"/>
        </w:rPr>
        <w:t>Товар должен соответствовать требованиям приказа Министерства связи Российской Федерации от 26.05.1994 № 115 «Об утверждении Положения о знаках почтовой оплаты и специальных почтовых штемпелях Российской Федерации», отвечать Уставу Всемирного Почтового Союза и решениям, принятым органами Союза</w:t>
      </w:r>
      <w:r>
        <w:rPr>
          <w:bCs/>
          <w:sz w:val="20"/>
          <w:szCs w:val="20"/>
        </w:rPr>
        <w:t>.</w:t>
      </w:r>
    </w:p>
    <w:p w:rsidR="00D909B1" w:rsidRDefault="00D909B1" w:rsidP="003B6B96">
      <w:pPr>
        <w:pStyle w:val="af1"/>
        <w:suppressAutoHyphens w:val="0"/>
        <w:spacing w:after="160" w:line="259" w:lineRule="auto"/>
        <w:ind w:left="-1134" w:right="-284" w:firstLine="709"/>
        <w:rPr>
          <w:bCs/>
          <w:sz w:val="20"/>
          <w:szCs w:val="20"/>
        </w:rPr>
      </w:pPr>
      <w:r>
        <w:rPr>
          <w:bCs/>
          <w:sz w:val="20"/>
          <w:szCs w:val="20"/>
        </w:rPr>
        <w:t xml:space="preserve">9. </w:t>
      </w:r>
      <w:r w:rsidRPr="00EE18BC">
        <w:rPr>
          <w:bCs/>
          <w:sz w:val="20"/>
          <w:szCs w:val="20"/>
        </w:rPr>
        <w:t>Почтовые марки предназначены для пересылки почтовых отправлений (писем). Почтовые марки – это денежная единица, отражающая денежную сумму, на которую будут оказаны почтовые услуги при предъявлении этой марки. Услуги почтовой связи предоставляются по утвержденным тарифам на пересылку почтовой связи (Приказ Федеральной антимонопол</w:t>
      </w:r>
      <w:r w:rsidR="00EF45D9">
        <w:rPr>
          <w:bCs/>
          <w:sz w:val="20"/>
          <w:szCs w:val="20"/>
        </w:rPr>
        <w:t>ьной службы от 24.02.2026 № 104</w:t>
      </w:r>
      <w:r w:rsidRPr="00EE18BC">
        <w:rPr>
          <w:bCs/>
          <w:sz w:val="20"/>
          <w:szCs w:val="20"/>
        </w:rPr>
        <w:t>/2</w:t>
      </w:r>
      <w:r w:rsidR="00EF45D9">
        <w:rPr>
          <w:bCs/>
          <w:sz w:val="20"/>
          <w:szCs w:val="20"/>
        </w:rPr>
        <w:t>6</w:t>
      </w:r>
      <w:r w:rsidRPr="00EE18BC">
        <w:rPr>
          <w:bCs/>
          <w:sz w:val="20"/>
          <w:szCs w:val="20"/>
        </w:rPr>
        <w:t xml:space="preserve"> "</w:t>
      </w:r>
      <w:r w:rsidR="00EF45D9" w:rsidRPr="00EF45D9">
        <w:rPr>
          <w:bCs/>
          <w:sz w:val="20"/>
          <w:szCs w:val="20"/>
        </w:rPr>
        <w:t>Об утверждении предельных максимальных уровней тарифов на услугу по пересылке внутренней письменной корреспонденции (почтовых карточек, писем, бандеролей), предоставляемую АО "Почта России</w:t>
      </w:r>
      <w:r w:rsidRPr="00EE18BC">
        <w:rPr>
          <w:bCs/>
          <w:sz w:val="20"/>
          <w:szCs w:val="20"/>
        </w:rPr>
        <w:t>"). Стоимость почтовых марок определяется в соответствии с их номинальной стоимостью. На каждой марке обязательно размещается её номинал в рублях. Набором марок разного номинала возможно собрать сумму, соответствующую тарифу на услуги общедоступной почтовой связи для оплаты пересылки почтовых отправлений</w:t>
      </w:r>
      <w:r>
        <w:rPr>
          <w:bCs/>
          <w:sz w:val="20"/>
          <w:szCs w:val="20"/>
        </w:rPr>
        <w:t>.</w:t>
      </w:r>
    </w:p>
    <w:p w:rsidR="00D909B1" w:rsidRDefault="00D909B1" w:rsidP="003B6B96">
      <w:pPr>
        <w:pStyle w:val="af1"/>
        <w:suppressAutoHyphens w:val="0"/>
        <w:spacing w:after="160" w:line="259" w:lineRule="auto"/>
        <w:ind w:left="-1134" w:right="-284" w:firstLine="709"/>
        <w:rPr>
          <w:bCs/>
          <w:sz w:val="20"/>
          <w:szCs w:val="20"/>
        </w:rPr>
      </w:pPr>
      <w:r>
        <w:rPr>
          <w:bCs/>
          <w:sz w:val="20"/>
          <w:szCs w:val="20"/>
        </w:rPr>
        <w:lastRenderedPageBreak/>
        <w:t xml:space="preserve">10. </w:t>
      </w:r>
      <w:r w:rsidRPr="00EE18BC">
        <w:rPr>
          <w:bCs/>
          <w:sz w:val="20"/>
          <w:szCs w:val="20"/>
        </w:rPr>
        <w:t>Почтовые марки должны быть неподдельные, соответствовать требованиям действующего законодательства, предъявляемого к данному виду продукции</w:t>
      </w:r>
      <w:r>
        <w:rPr>
          <w:bCs/>
          <w:sz w:val="20"/>
          <w:szCs w:val="20"/>
        </w:rPr>
        <w:t>.</w:t>
      </w:r>
    </w:p>
    <w:p w:rsidR="00D909B1" w:rsidRDefault="00D909B1" w:rsidP="003B6B96">
      <w:pPr>
        <w:pStyle w:val="af1"/>
        <w:suppressAutoHyphens w:val="0"/>
        <w:spacing w:after="160" w:line="259" w:lineRule="auto"/>
        <w:ind w:left="-1134" w:right="-284" w:firstLine="709"/>
        <w:rPr>
          <w:bCs/>
          <w:sz w:val="20"/>
          <w:szCs w:val="20"/>
        </w:rPr>
      </w:pPr>
      <w:r>
        <w:rPr>
          <w:bCs/>
          <w:sz w:val="20"/>
          <w:szCs w:val="20"/>
        </w:rPr>
        <w:t xml:space="preserve">11. </w:t>
      </w:r>
      <w:r w:rsidRPr="00EE18BC">
        <w:rPr>
          <w:bCs/>
          <w:sz w:val="20"/>
          <w:szCs w:val="20"/>
        </w:rPr>
        <w:t>Государственные знаки почтовой оплаты (почтовые марки) должны являться гарантией Заказчику в доставке и отправке внутренней корреспонденции Учреждением федеральной почтовой связи</w:t>
      </w:r>
      <w:r>
        <w:rPr>
          <w:bCs/>
          <w:sz w:val="20"/>
          <w:szCs w:val="20"/>
        </w:rPr>
        <w:t>.</w:t>
      </w:r>
    </w:p>
    <w:p w:rsidR="004201EE" w:rsidRPr="00D909B1" w:rsidRDefault="00D909B1" w:rsidP="00D909B1">
      <w:pPr>
        <w:pStyle w:val="af1"/>
        <w:suppressAutoHyphens w:val="0"/>
        <w:spacing w:after="160" w:line="259" w:lineRule="auto"/>
        <w:ind w:left="-1134" w:right="-284" w:firstLine="709"/>
        <w:rPr>
          <w:bCs/>
          <w:sz w:val="20"/>
          <w:szCs w:val="20"/>
        </w:rPr>
      </w:pPr>
      <w:r>
        <w:rPr>
          <w:bCs/>
          <w:sz w:val="20"/>
          <w:szCs w:val="20"/>
        </w:rPr>
        <w:t xml:space="preserve">12. </w:t>
      </w:r>
      <w:r w:rsidRPr="004201EE">
        <w:rPr>
          <w:bCs/>
          <w:sz w:val="20"/>
          <w:szCs w:val="20"/>
        </w:rPr>
        <w:t>Срок изготовления товара должен быть не ранее</w:t>
      </w:r>
      <w:r>
        <w:rPr>
          <w:bCs/>
          <w:sz w:val="20"/>
          <w:szCs w:val="20"/>
        </w:rPr>
        <w:t xml:space="preserve"> 2025 года.</w:t>
      </w:r>
      <w:bookmarkEnd w:id="2"/>
    </w:p>
    <w:tbl>
      <w:tblPr>
        <w:tblStyle w:val="aff9"/>
        <w:tblW w:w="11507" w:type="dxa"/>
        <w:tblInd w:w="-1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6120"/>
      </w:tblGrid>
      <w:tr w:rsidR="00982A64" w:rsidRPr="00C844F8" w:rsidTr="00982A64">
        <w:tc>
          <w:tcPr>
            <w:tcW w:w="5387" w:type="dxa"/>
          </w:tcPr>
          <w:p w:rsidR="00982A64" w:rsidRPr="005F6C6A" w:rsidRDefault="00982A64" w:rsidP="00E01F09">
            <w:pPr>
              <w:spacing w:after="0"/>
              <w:rPr>
                <w:b/>
                <w:sz w:val="20"/>
                <w:szCs w:val="20"/>
                <w:highlight w:val="cyan"/>
              </w:rPr>
            </w:pPr>
            <w:r w:rsidRPr="005F6C6A">
              <w:rPr>
                <w:b/>
                <w:sz w:val="20"/>
                <w:szCs w:val="20"/>
                <w:highlight w:val="cyan"/>
              </w:rPr>
              <w:t>Заказчик</w:t>
            </w:r>
          </w:p>
          <w:p w:rsidR="00982A64" w:rsidRPr="005F6C6A" w:rsidRDefault="00982A64" w:rsidP="00E01F09">
            <w:pPr>
              <w:spacing w:after="0"/>
              <w:rPr>
                <w:b/>
                <w:sz w:val="20"/>
                <w:szCs w:val="20"/>
                <w:highlight w:val="cyan"/>
              </w:rPr>
            </w:pPr>
            <w:r w:rsidRPr="005F6C6A">
              <w:rPr>
                <w:b/>
                <w:sz w:val="20"/>
                <w:szCs w:val="20"/>
                <w:highlight w:val="cyan"/>
              </w:rPr>
              <w:t>Федеральное государственное бюджетное учреждение культуры «Государственный Ростово-Ярославский архитектурно-художественный музей-заповедник»</w:t>
            </w:r>
          </w:p>
          <w:p w:rsidR="00982A64" w:rsidRPr="005F6C6A" w:rsidRDefault="00982A64" w:rsidP="00E01F09">
            <w:pPr>
              <w:spacing w:after="0"/>
              <w:rPr>
                <w:b/>
                <w:sz w:val="20"/>
                <w:szCs w:val="20"/>
                <w:highlight w:val="cyan"/>
              </w:rPr>
            </w:pPr>
          </w:p>
          <w:p w:rsidR="00982A64" w:rsidRPr="005F6C6A" w:rsidRDefault="00982A64" w:rsidP="00E01F09">
            <w:pPr>
              <w:spacing w:after="0"/>
              <w:rPr>
                <w:b/>
                <w:sz w:val="20"/>
                <w:szCs w:val="20"/>
                <w:highlight w:val="cyan"/>
              </w:rPr>
            </w:pPr>
          </w:p>
          <w:p w:rsidR="00982A64" w:rsidRPr="005F6C6A" w:rsidRDefault="00982A64" w:rsidP="00E01F09">
            <w:pPr>
              <w:spacing w:after="0"/>
              <w:rPr>
                <w:b/>
                <w:sz w:val="20"/>
                <w:szCs w:val="20"/>
                <w:highlight w:val="cyan"/>
                <w:lang w:eastAsia="ru-RU"/>
              </w:rPr>
            </w:pPr>
            <w:r w:rsidRPr="005F6C6A">
              <w:rPr>
                <w:b/>
                <w:sz w:val="20"/>
                <w:szCs w:val="20"/>
                <w:highlight w:val="cyan"/>
                <w:lang w:eastAsia="ru-RU"/>
              </w:rPr>
              <w:t>________________</w:t>
            </w:r>
          </w:p>
          <w:p w:rsidR="00982A64" w:rsidRPr="005F6C6A" w:rsidRDefault="00982A64" w:rsidP="00E01F09">
            <w:pPr>
              <w:spacing w:after="0"/>
              <w:ind w:left="22"/>
              <w:rPr>
                <w:b/>
                <w:sz w:val="20"/>
                <w:szCs w:val="20"/>
                <w:highlight w:val="cyan"/>
                <w:lang w:eastAsia="ru-RU"/>
              </w:rPr>
            </w:pPr>
            <w:r w:rsidRPr="005F6C6A">
              <w:rPr>
                <w:b/>
                <w:sz w:val="20"/>
                <w:szCs w:val="20"/>
                <w:highlight w:val="cyan"/>
                <w:lang w:eastAsia="ru-RU"/>
              </w:rPr>
              <w:t>м.п.</w:t>
            </w:r>
          </w:p>
        </w:tc>
        <w:tc>
          <w:tcPr>
            <w:tcW w:w="6120" w:type="dxa"/>
          </w:tcPr>
          <w:p w:rsidR="00982A64" w:rsidRPr="005F6C6A" w:rsidRDefault="00982A64" w:rsidP="00E01F09">
            <w:pPr>
              <w:spacing w:after="0"/>
              <w:rPr>
                <w:b/>
                <w:sz w:val="20"/>
                <w:szCs w:val="20"/>
                <w:highlight w:val="cyan"/>
              </w:rPr>
            </w:pPr>
            <w:r w:rsidRPr="005F6C6A">
              <w:rPr>
                <w:b/>
                <w:sz w:val="20"/>
                <w:szCs w:val="20"/>
                <w:highlight w:val="cyan"/>
              </w:rPr>
              <w:t>Поставщик</w:t>
            </w:r>
          </w:p>
          <w:p w:rsidR="00982A64" w:rsidRPr="005F6C6A" w:rsidRDefault="00982A64" w:rsidP="00E01F09">
            <w:pPr>
              <w:spacing w:after="0"/>
              <w:rPr>
                <w:b/>
                <w:sz w:val="20"/>
                <w:szCs w:val="20"/>
                <w:highlight w:val="cyan"/>
              </w:rPr>
            </w:pPr>
            <w:r w:rsidRPr="005F6C6A">
              <w:rPr>
                <w:b/>
                <w:sz w:val="20"/>
                <w:szCs w:val="20"/>
                <w:highlight w:val="cyan"/>
              </w:rPr>
              <w:t>Полное наименование юридического лица</w:t>
            </w:r>
          </w:p>
          <w:p w:rsidR="00982A64" w:rsidRPr="005F6C6A" w:rsidRDefault="00982A64" w:rsidP="00E01F09">
            <w:pPr>
              <w:spacing w:after="0"/>
              <w:rPr>
                <w:b/>
                <w:sz w:val="20"/>
                <w:szCs w:val="20"/>
                <w:highlight w:val="cyan"/>
              </w:rPr>
            </w:pPr>
          </w:p>
          <w:p w:rsidR="00982A64" w:rsidRPr="005F6C6A" w:rsidRDefault="00982A64" w:rsidP="00E01F09">
            <w:pPr>
              <w:spacing w:after="0"/>
              <w:rPr>
                <w:b/>
                <w:sz w:val="20"/>
                <w:szCs w:val="20"/>
                <w:highlight w:val="cyan"/>
              </w:rPr>
            </w:pPr>
          </w:p>
          <w:p w:rsidR="00982A64" w:rsidRPr="005F6C6A" w:rsidRDefault="00982A64" w:rsidP="00E01F09">
            <w:pPr>
              <w:spacing w:after="0"/>
              <w:rPr>
                <w:b/>
                <w:sz w:val="20"/>
                <w:szCs w:val="20"/>
                <w:highlight w:val="cyan"/>
              </w:rPr>
            </w:pPr>
          </w:p>
          <w:p w:rsidR="00982A64" w:rsidRPr="005F6C6A" w:rsidRDefault="00982A64" w:rsidP="00E01F09">
            <w:pPr>
              <w:spacing w:after="0"/>
              <w:rPr>
                <w:b/>
                <w:sz w:val="20"/>
                <w:szCs w:val="20"/>
                <w:highlight w:val="cyan"/>
              </w:rPr>
            </w:pPr>
          </w:p>
          <w:p w:rsidR="00982A64" w:rsidRPr="005F6C6A" w:rsidRDefault="00982A64" w:rsidP="00E01F09">
            <w:pPr>
              <w:spacing w:after="0"/>
              <w:rPr>
                <w:b/>
                <w:sz w:val="20"/>
                <w:szCs w:val="20"/>
                <w:highlight w:val="cyan"/>
              </w:rPr>
            </w:pPr>
            <w:r w:rsidRPr="005F6C6A">
              <w:rPr>
                <w:b/>
                <w:sz w:val="20"/>
                <w:szCs w:val="20"/>
                <w:highlight w:val="cyan"/>
              </w:rPr>
              <w:t>________________________</w:t>
            </w:r>
          </w:p>
          <w:p w:rsidR="00982A64" w:rsidRPr="005F6C6A" w:rsidRDefault="00982A64" w:rsidP="00E01F09">
            <w:pPr>
              <w:spacing w:after="0"/>
              <w:rPr>
                <w:b/>
                <w:sz w:val="20"/>
                <w:szCs w:val="20"/>
                <w:highlight w:val="cyan"/>
              </w:rPr>
            </w:pPr>
            <w:r w:rsidRPr="005F6C6A">
              <w:rPr>
                <w:b/>
                <w:sz w:val="20"/>
                <w:szCs w:val="20"/>
                <w:highlight w:val="cyan"/>
              </w:rPr>
              <w:t>м.п.</w:t>
            </w:r>
          </w:p>
        </w:tc>
      </w:tr>
    </w:tbl>
    <w:p w:rsidR="000A7F91" w:rsidRPr="005F6C6A" w:rsidRDefault="000A7F91" w:rsidP="00704A77">
      <w:pPr>
        <w:tabs>
          <w:tab w:val="left" w:pos="993"/>
        </w:tabs>
        <w:spacing w:after="0"/>
        <w:ind w:left="-1276" w:right="-426"/>
        <w:rPr>
          <w:b/>
          <w:sz w:val="6"/>
          <w:szCs w:val="20"/>
          <w:lang w:eastAsia="ru-RU"/>
        </w:rPr>
      </w:pPr>
    </w:p>
    <w:sectPr w:rsidR="000A7F91" w:rsidRPr="005F6C6A" w:rsidSect="00D5785F">
      <w:headerReference w:type="default" r:id="rId9"/>
      <w:footerReference w:type="even" r:id="rId10"/>
      <w:pgSz w:w="11906" w:h="16838"/>
      <w:pgMar w:top="1134" w:right="850" w:bottom="709"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51CD" w:rsidRDefault="00B751CD" w:rsidP="00C054C4">
      <w:pPr>
        <w:spacing w:after="0"/>
      </w:pPr>
      <w:r>
        <w:separator/>
      </w:r>
    </w:p>
  </w:endnote>
  <w:endnote w:type="continuationSeparator" w:id="1">
    <w:p w:rsidR="00B751CD" w:rsidRDefault="00B751CD" w:rsidP="00C054C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C">
    <w:altName w:val="Courier New"/>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entury Schoolbook">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CYR">
    <w:panose1 w:val="020B0604020202020204"/>
    <w:charset w:val="CC"/>
    <w:family w:val="swiss"/>
    <w:pitch w:val="variable"/>
    <w:sig w:usb0="E0002EFF" w:usb1="C000785B" w:usb2="00000009" w:usb3="00000000" w:csb0="000001FF"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Gelvetsky 12pt">
    <w:altName w:val="Arial"/>
    <w:panose1 w:val="00000000000000000000"/>
    <w:charset w:val="00"/>
    <w:family w:val="swiss"/>
    <w:notTrueType/>
    <w:pitch w:val="default"/>
    <w:sig w:usb0="00000003" w:usb1="00000000" w:usb2="00000000" w:usb3="00000000" w:csb0="00000001" w:csb1="00000000"/>
  </w:font>
  <w:font w:name="NewtonCTT">
    <w:altName w:val="Times New Roman"/>
    <w:charset w:val="00"/>
    <w:family w:val="auto"/>
    <w:pitch w:val="default"/>
    <w:sig w:usb0="00000000"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PragmaticaCTT">
    <w:altName w:val="Times New Roman"/>
    <w:charset w:val="00"/>
    <w:family w:val="auto"/>
    <w:pitch w:val="default"/>
    <w:sig w:usb0="00000000"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onsultant">
    <w:altName w:val="Courier New"/>
    <w:charset w:val="00"/>
    <w:family w:val="modern"/>
    <w:pitch w:val="default"/>
    <w:sig w:usb0="00000000" w:usb1="00000000" w:usb2="00000000" w:usb3="00000000" w:csb0="00000001" w:csb1="00000000"/>
  </w:font>
  <w:font w:name="Courier">
    <w:panose1 w:val="02070309020205020404"/>
    <w:charset w:val="00"/>
    <w:family w:val="modern"/>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ndale Sans UI">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67B" w:rsidRDefault="00114DC5">
    <w:pPr>
      <w:pStyle w:val="ad"/>
      <w:framePr w:wrap="around" w:vAnchor="text" w:hAnchor="margin" w:xAlign="right" w:y="1"/>
      <w:rPr>
        <w:rStyle w:val="aff8"/>
      </w:rPr>
    </w:pPr>
    <w:r>
      <w:rPr>
        <w:rStyle w:val="aff8"/>
      </w:rPr>
      <w:fldChar w:fldCharType="begin"/>
    </w:r>
    <w:r w:rsidR="0068367B">
      <w:rPr>
        <w:rStyle w:val="aff8"/>
      </w:rPr>
      <w:instrText xml:space="preserve">PAGE  </w:instrText>
    </w:r>
    <w:r>
      <w:rPr>
        <w:rStyle w:val="aff8"/>
      </w:rPr>
      <w:fldChar w:fldCharType="end"/>
    </w:r>
  </w:p>
  <w:p w:rsidR="0068367B" w:rsidRDefault="0068367B">
    <w:pPr>
      <w:pStyle w:val="a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51CD" w:rsidRDefault="00B751CD" w:rsidP="00C054C4">
      <w:pPr>
        <w:spacing w:after="0"/>
      </w:pPr>
      <w:r>
        <w:separator/>
      </w:r>
    </w:p>
  </w:footnote>
  <w:footnote w:type="continuationSeparator" w:id="1">
    <w:p w:rsidR="00B751CD" w:rsidRDefault="00B751CD" w:rsidP="00C054C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6607601"/>
      <w:docPartObj>
        <w:docPartGallery w:val="Page Numbers (Top of Page)"/>
        <w:docPartUnique/>
      </w:docPartObj>
    </w:sdtPr>
    <w:sdtEndPr>
      <w:rPr>
        <w:sz w:val="20"/>
        <w:szCs w:val="20"/>
      </w:rPr>
    </w:sdtEndPr>
    <w:sdtContent>
      <w:p w:rsidR="00D5785F" w:rsidRPr="00D5785F" w:rsidRDefault="00114DC5" w:rsidP="00D5785F">
        <w:pPr>
          <w:pStyle w:val="ac"/>
          <w:ind w:left="-1276"/>
          <w:jc w:val="center"/>
          <w:rPr>
            <w:sz w:val="20"/>
            <w:szCs w:val="20"/>
          </w:rPr>
        </w:pPr>
        <w:r w:rsidRPr="00D5785F">
          <w:rPr>
            <w:sz w:val="20"/>
            <w:szCs w:val="20"/>
          </w:rPr>
          <w:fldChar w:fldCharType="begin"/>
        </w:r>
        <w:r w:rsidR="00D5785F" w:rsidRPr="00D5785F">
          <w:rPr>
            <w:sz w:val="20"/>
            <w:szCs w:val="20"/>
          </w:rPr>
          <w:instrText xml:space="preserve"> PAGE   \* MERGEFORMAT </w:instrText>
        </w:r>
        <w:r w:rsidRPr="00D5785F">
          <w:rPr>
            <w:sz w:val="20"/>
            <w:szCs w:val="20"/>
          </w:rPr>
          <w:fldChar w:fldCharType="separate"/>
        </w:r>
        <w:r w:rsidR="005F5AC0">
          <w:rPr>
            <w:noProof/>
            <w:sz w:val="20"/>
            <w:szCs w:val="20"/>
          </w:rPr>
          <w:t>11</w:t>
        </w:r>
        <w:r w:rsidRPr="00D5785F">
          <w:rPr>
            <w:sz w:val="20"/>
            <w:szCs w:val="20"/>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70C49E86"/>
    <w:lvl w:ilvl="0">
      <w:start w:val="1"/>
      <w:numFmt w:val="bullet"/>
      <w:pStyle w:val="3"/>
      <w:lvlText w:val=""/>
      <w:lvlJc w:val="left"/>
      <w:pPr>
        <w:tabs>
          <w:tab w:val="num" w:pos="1492"/>
        </w:tabs>
        <w:ind w:left="1492" w:hanging="360"/>
      </w:pPr>
      <w:rPr>
        <w:rFonts w:ascii="Symbol" w:hAnsi="Symbol" w:hint="default"/>
      </w:rPr>
    </w:lvl>
  </w:abstractNum>
  <w:abstractNum w:abstractNumId="1">
    <w:nsid w:val="00000001"/>
    <w:multiLevelType w:val="singleLevel"/>
    <w:tmpl w:val="00000001"/>
    <w:name w:val="RTF_Num 29"/>
    <w:lvl w:ilvl="0">
      <w:start w:val="1"/>
      <w:numFmt w:val="bullet"/>
      <w:pStyle w:val="1"/>
      <w:lvlText w:val=""/>
      <w:lvlJc w:val="left"/>
      <w:pPr>
        <w:tabs>
          <w:tab w:val="num" w:pos="360"/>
        </w:tabs>
        <w:ind w:left="360" w:hanging="360"/>
      </w:pPr>
      <w:rPr>
        <w:rFonts w:ascii="Symbol" w:hAnsi="Symbol" w:cs="Symbol"/>
      </w:rPr>
    </w:lvl>
  </w:abstractNum>
  <w:abstractNum w:abstractNumId="2">
    <w:nsid w:val="00000002"/>
    <w:multiLevelType w:val="multilevel"/>
    <w:tmpl w:val="00000002"/>
    <w:name w:val="WWNum2"/>
    <w:lvl w:ilvl="0">
      <w:start w:val="1"/>
      <w:numFmt w:val="decimal"/>
      <w:lvlText w:val="%1."/>
      <w:lvlJc w:val="left"/>
      <w:pPr>
        <w:tabs>
          <w:tab w:val="num" w:pos="-143"/>
        </w:tabs>
        <w:ind w:left="501" w:hanging="360"/>
      </w:pPr>
    </w:lvl>
    <w:lvl w:ilvl="1">
      <w:start w:val="1"/>
      <w:numFmt w:val="lowerLetter"/>
      <w:lvlText w:val="%2."/>
      <w:lvlJc w:val="left"/>
      <w:pPr>
        <w:tabs>
          <w:tab w:val="num" w:pos="141"/>
        </w:tabs>
        <w:ind w:left="1581" w:hanging="360"/>
      </w:pPr>
    </w:lvl>
    <w:lvl w:ilvl="2">
      <w:start w:val="1"/>
      <w:numFmt w:val="lowerRoman"/>
      <w:lvlText w:val="%2.%3."/>
      <w:lvlJc w:val="right"/>
      <w:pPr>
        <w:tabs>
          <w:tab w:val="num" w:pos="141"/>
        </w:tabs>
        <w:ind w:left="2301" w:hanging="180"/>
      </w:pPr>
    </w:lvl>
    <w:lvl w:ilvl="3">
      <w:start w:val="1"/>
      <w:numFmt w:val="decimal"/>
      <w:lvlText w:val="%2.%3.%4."/>
      <w:lvlJc w:val="left"/>
      <w:pPr>
        <w:tabs>
          <w:tab w:val="num" w:pos="141"/>
        </w:tabs>
        <w:ind w:left="3021" w:hanging="360"/>
      </w:pPr>
    </w:lvl>
    <w:lvl w:ilvl="4">
      <w:start w:val="1"/>
      <w:numFmt w:val="lowerLetter"/>
      <w:lvlText w:val="%2.%3.%4.%5."/>
      <w:lvlJc w:val="left"/>
      <w:pPr>
        <w:tabs>
          <w:tab w:val="num" w:pos="141"/>
        </w:tabs>
        <w:ind w:left="3741" w:hanging="360"/>
      </w:pPr>
    </w:lvl>
    <w:lvl w:ilvl="5">
      <w:start w:val="1"/>
      <w:numFmt w:val="lowerRoman"/>
      <w:lvlText w:val="%2.%3.%4.%5.%6."/>
      <w:lvlJc w:val="right"/>
      <w:pPr>
        <w:tabs>
          <w:tab w:val="num" w:pos="141"/>
        </w:tabs>
        <w:ind w:left="4461" w:hanging="180"/>
      </w:pPr>
    </w:lvl>
    <w:lvl w:ilvl="6">
      <w:start w:val="1"/>
      <w:numFmt w:val="decimal"/>
      <w:lvlText w:val="%2.%3.%4.%5.%6.%7."/>
      <w:lvlJc w:val="left"/>
      <w:pPr>
        <w:tabs>
          <w:tab w:val="num" w:pos="141"/>
        </w:tabs>
        <w:ind w:left="5181" w:hanging="360"/>
      </w:pPr>
    </w:lvl>
    <w:lvl w:ilvl="7">
      <w:start w:val="1"/>
      <w:numFmt w:val="lowerLetter"/>
      <w:lvlText w:val="%2.%3.%4.%5.%6.%7.%8."/>
      <w:lvlJc w:val="left"/>
      <w:pPr>
        <w:tabs>
          <w:tab w:val="num" w:pos="141"/>
        </w:tabs>
        <w:ind w:left="5901" w:hanging="360"/>
      </w:pPr>
    </w:lvl>
    <w:lvl w:ilvl="8">
      <w:start w:val="1"/>
      <w:numFmt w:val="lowerRoman"/>
      <w:lvlText w:val="%2.%3.%4.%5.%6.%7.%8.%9."/>
      <w:lvlJc w:val="right"/>
      <w:pPr>
        <w:tabs>
          <w:tab w:val="num" w:pos="141"/>
        </w:tabs>
        <w:ind w:left="6621" w:hanging="180"/>
      </w:pPr>
    </w:lvl>
  </w:abstractNum>
  <w:abstractNum w:abstractNumId="3">
    <w:nsid w:val="00000003"/>
    <w:multiLevelType w:val="multilevel"/>
    <w:tmpl w:val="00000003"/>
    <w:name w:val="WW8Num3"/>
    <w:lvl w:ilvl="0">
      <w:start w:val="1"/>
      <w:numFmt w:val="decimal"/>
      <w:pStyle w:val="10"/>
      <w:lvlText w:val="%1."/>
      <w:lvlJc w:val="left"/>
      <w:pPr>
        <w:tabs>
          <w:tab w:val="num" w:pos="540"/>
        </w:tabs>
        <w:ind w:left="54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4">
    <w:nsid w:val="019D0A61"/>
    <w:multiLevelType w:val="hybridMultilevel"/>
    <w:tmpl w:val="A1D02D38"/>
    <w:lvl w:ilvl="0" w:tplc="30A0C578">
      <w:start w:val="1"/>
      <w:numFmt w:val="bullet"/>
      <w:suff w:val="space"/>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01B072ED"/>
    <w:multiLevelType w:val="hybridMultilevel"/>
    <w:tmpl w:val="2200C2BE"/>
    <w:lvl w:ilvl="0" w:tplc="BB80D580">
      <w:start w:val="2"/>
      <w:numFmt w:val="bullet"/>
      <w:pStyle w:val="30"/>
      <w:lvlText w:val="-"/>
      <w:lvlJc w:val="left"/>
      <w:pPr>
        <w:tabs>
          <w:tab w:val="num" w:pos="367"/>
        </w:tabs>
        <w:ind w:left="367" w:hanging="360"/>
      </w:pPr>
      <w:rPr>
        <w:rFonts w:ascii="Times New Roman" w:eastAsia="Times New Roman" w:hAnsi="Times New Roman" w:cs="Times New Roman" w:hint="default"/>
      </w:rPr>
    </w:lvl>
    <w:lvl w:ilvl="1" w:tplc="04190003" w:tentative="1">
      <w:start w:val="1"/>
      <w:numFmt w:val="bullet"/>
      <w:lvlText w:val="o"/>
      <w:lvlJc w:val="left"/>
      <w:pPr>
        <w:tabs>
          <w:tab w:val="num" w:pos="1087"/>
        </w:tabs>
        <w:ind w:left="1087" w:hanging="360"/>
      </w:pPr>
      <w:rPr>
        <w:rFonts w:ascii="Courier New" w:hAnsi="Courier New" w:hint="default"/>
      </w:rPr>
    </w:lvl>
    <w:lvl w:ilvl="2" w:tplc="04190005" w:tentative="1">
      <w:start w:val="1"/>
      <w:numFmt w:val="bullet"/>
      <w:lvlText w:val=""/>
      <w:lvlJc w:val="left"/>
      <w:pPr>
        <w:tabs>
          <w:tab w:val="num" w:pos="1807"/>
        </w:tabs>
        <w:ind w:left="1807" w:hanging="360"/>
      </w:pPr>
      <w:rPr>
        <w:rFonts w:ascii="Wingdings" w:hAnsi="Wingdings" w:hint="default"/>
      </w:rPr>
    </w:lvl>
    <w:lvl w:ilvl="3" w:tplc="04190001" w:tentative="1">
      <w:start w:val="1"/>
      <w:numFmt w:val="bullet"/>
      <w:lvlText w:val=""/>
      <w:lvlJc w:val="left"/>
      <w:pPr>
        <w:tabs>
          <w:tab w:val="num" w:pos="2527"/>
        </w:tabs>
        <w:ind w:left="2527" w:hanging="360"/>
      </w:pPr>
      <w:rPr>
        <w:rFonts w:ascii="Symbol" w:hAnsi="Symbol" w:hint="default"/>
      </w:rPr>
    </w:lvl>
    <w:lvl w:ilvl="4" w:tplc="04190003" w:tentative="1">
      <w:start w:val="1"/>
      <w:numFmt w:val="bullet"/>
      <w:lvlText w:val="o"/>
      <w:lvlJc w:val="left"/>
      <w:pPr>
        <w:tabs>
          <w:tab w:val="num" w:pos="3247"/>
        </w:tabs>
        <w:ind w:left="3247" w:hanging="360"/>
      </w:pPr>
      <w:rPr>
        <w:rFonts w:ascii="Courier New" w:hAnsi="Courier New" w:hint="default"/>
      </w:rPr>
    </w:lvl>
    <w:lvl w:ilvl="5" w:tplc="04190005" w:tentative="1">
      <w:start w:val="1"/>
      <w:numFmt w:val="bullet"/>
      <w:lvlText w:val=""/>
      <w:lvlJc w:val="left"/>
      <w:pPr>
        <w:tabs>
          <w:tab w:val="num" w:pos="3967"/>
        </w:tabs>
        <w:ind w:left="3967" w:hanging="360"/>
      </w:pPr>
      <w:rPr>
        <w:rFonts w:ascii="Wingdings" w:hAnsi="Wingdings" w:hint="default"/>
      </w:rPr>
    </w:lvl>
    <w:lvl w:ilvl="6" w:tplc="04190001" w:tentative="1">
      <w:start w:val="1"/>
      <w:numFmt w:val="bullet"/>
      <w:lvlText w:val=""/>
      <w:lvlJc w:val="left"/>
      <w:pPr>
        <w:tabs>
          <w:tab w:val="num" w:pos="4687"/>
        </w:tabs>
        <w:ind w:left="4687" w:hanging="360"/>
      </w:pPr>
      <w:rPr>
        <w:rFonts w:ascii="Symbol" w:hAnsi="Symbol" w:hint="default"/>
      </w:rPr>
    </w:lvl>
    <w:lvl w:ilvl="7" w:tplc="04190003" w:tentative="1">
      <w:start w:val="1"/>
      <w:numFmt w:val="bullet"/>
      <w:lvlText w:val="o"/>
      <w:lvlJc w:val="left"/>
      <w:pPr>
        <w:tabs>
          <w:tab w:val="num" w:pos="5407"/>
        </w:tabs>
        <w:ind w:left="5407" w:hanging="360"/>
      </w:pPr>
      <w:rPr>
        <w:rFonts w:ascii="Courier New" w:hAnsi="Courier New" w:hint="default"/>
      </w:rPr>
    </w:lvl>
    <w:lvl w:ilvl="8" w:tplc="04190005" w:tentative="1">
      <w:start w:val="1"/>
      <w:numFmt w:val="bullet"/>
      <w:lvlText w:val=""/>
      <w:lvlJc w:val="left"/>
      <w:pPr>
        <w:tabs>
          <w:tab w:val="num" w:pos="6127"/>
        </w:tabs>
        <w:ind w:left="6127" w:hanging="360"/>
      </w:pPr>
      <w:rPr>
        <w:rFonts w:ascii="Wingdings" w:hAnsi="Wingdings" w:hint="default"/>
      </w:rPr>
    </w:lvl>
  </w:abstractNum>
  <w:abstractNum w:abstractNumId="6">
    <w:nsid w:val="063E30BC"/>
    <w:multiLevelType w:val="multilevel"/>
    <w:tmpl w:val="62561B9C"/>
    <w:lvl w:ilvl="0">
      <w:start w:val="1"/>
      <w:numFmt w:val="decimal"/>
      <w:pStyle w:val="-"/>
      <w:lvlText w:val="%1."/>
      <w:lvlJc w:val="center"/>
      <w:pPr>
        <w:tabs>
          <w:tab w:val="num" w:pos="0"/>
        </w:tabs>
        <w:ind w:left="0" w:firstLine="0"/>
      </w:pPr>
      <w:rPr>
        <w:rFonts w:hint="default"/>
      </w:rPr>
    </w:lvl>
    <w:lvl w:ilvl="1">
      <w:start w:val="1"/>
      <w:numFmt w:val="decimal"/>
      <w:pStyle w:val="ConsNormal"/>
      <w:lvlText w:val="%2"/>
      <w:lvlJc w:val="left"/>
      <w:pPr>
        <w:tabs>
          <w:tab w:val="num" w:pos="1931"/>
        </w:tabs>
        <w:ind w:left="513" w:firstLine="567"/>
      </w:pPr>
      <w:rPr>
        <w:rFonts w:ascii="Times New Roman" w:eastAsia="Times New Roman" w:hAnsi="Times New Roman" w:cs="Times New Roman"/>
        <w:i w:val="0"/>
        <w:iCs/>
      </w:rPr>
    </w:lvl>
    <w:lvl w:ilvl="2">
      <w:start w:val="1"/>
      <w:numFmt w:val="decimal"/>
      <w:pStyle w:val="-0"/>
      <w:lvlText w:val="%1.%2.%3."/>
      <w:lvlJc w:val="left"/>
      <w:pPr>
        <w:tabs>
          <w:tab w:val="num" w:pos="1418"/>
        </w:tabs>
        <w:ind w:left="0" w:firstLine="567"/>
      </w:pPr>
      <w:rPr>
        <w:rFonts w:hint="default"/>
      </w:rPr>
    </w:lvl>
    <w:lvl w:ilvl="3">
      <w:start w:val="1"/>
      <w:numFmt w:val="russianLower"/>
      <w:pStyle w:val="a"/>
      <w:lvlText w:val="%4)"/>
      <w:lvlJc w:val="left"/>
      <w:pPr>
        <w:tabs>
          <w:tab w:val="num" w:pos="851"/>
        </w:tabs>
        <w:ind w:left="-567" w:firstLine="567"/>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7">
    <w:nsid w:val="0891428C"/>
    <w:multiLevelType w:val="hybridMultilevel"/>
    <w:tmpl w:val="C68805BE"/>
    <w:lvl w:ilvl="0" w:tplc="759C618C">
      <w:start w:val="3"/>
      <w:numFmt w:val="decimal"/>
      <w:pStyle w:val="a0"/>
      <w:lvlText w:val="%1."/>
      <w:lvlJc w:val="left"/>
      <w:pPr>
        <w:tabs>
          <w:tab w:val="num" w:pos="367"/>
        </w:tabs>
        <w:ind w:left="367" w:hanging="360"/>
      </w:pPr>
      <w:rPr>
        <w:rFonts w:hint="default"/>
      </w:rPr>
    </w:lvl>
    <w:lvl w:ilvl="1" w:tplc="04190019" w:tentative="1">
      <w:start w:val="1"/>
      <w:numFmt w:val="lowerLetter"/>
      <w:lvlText w:val="%2."/>
      <w:lvlJc w:val="left"/>
      <w:pPr>
        <w:tabs>
          <w:tab w:val="num" w:pos="1087"/>
        </w:tabs>
        <w:ind w:left="1087" w:hanging="360"/>
      </w:pPr>
    </w:lvl>
    <w:lvl w:ilvl="2" w:tplc="0419001B" w:tentative="1">
      <w:start w:val="1"/>
      <w:numFmt w:val="lowerRoman"/>
      <w:lvlText w:val="%3."/>
      <w:lvlJc w:val="right"/>
      <w:pPr>
        <w:tabs>
          <w:tab w:val="num" w:pos="1807"/>
        </w:tabs>
        <w:ind w:left="1807" w:hanging="180"/>
      </w:pPr>
    </w:lvl>
    <w:lvl w:ilvl="3" w:tplc="0419000F" w:tentative="1">
      <w:start w:val="1"/>
      <w:numFmt w:val="decimal"/>
      <w:lvlText w:val="%4."/>
      <w:lvlJc w:val="left"/>
      <w:pPr>
        <w:tabs>
          <w:tab w:val="num" w:pos="2527"/>
        </w:tabs>
        <w:ind w:left="2527" w:hanging="360"/>
      </w:pPr>
    </w:lvl>
    <w:lvl w:ilvl="4" w:tplc="04190019" w:tentative="1">
      <w:start w:val="1"/>
      <w:numFmt w:val="lowerLetter"/>
      <w:lvlText w:val="%5."/>
      <w:lvlJc w:val="left"/>
      <w:pPr>
        <w:tabs>
          <w:tab w:val="num" w:pos="3247"/>
        </w:tabs>
        <w:ind w:left="3247" w:hanging="360"/>
      </w:pPr>
    </w:lvl>
    <w:lvl w:ilvl="5" w:tplc="0419001B" w:tentative="1">
      <w:start w:val="1"/>
      <w:numFmt w:val="lowerRoman"/>
      <w:lvlText w:val="%6."/>
      <w:lvlJc w:val="right"/>
      <w:pPr>
        <w:tabs>
          <w:tab w:val="num" w:pos="3967"/>
        </w:tabs>
        <w:ind w:left="3967" w:hanging="180"/>
      </w:pPr>
    </w:lvl>
    <w:lvl w:ilvl="6" w:tplc="0419000F" w:tentative="1">
      <w:start w:val="1"/>
      <w:numFmt w:val="decimal"/>
      <w:lvlText w:val="%7."/>
      <w:lvlJc w:val="left"/>
      <w:pPr>
        <w:tabs>
          <w:tab w:val="num" w:pos="4687"/>
        </w:tabs>
        <w:ind w:left="4687" w:hanging="360"/>
      </w:pPr>
    </w:lvl>
    <w:lvl w:ilvl="7" w:tplc="04190019" w:tentative="1">
      <w:start w:val="1"/>
      <w:numFmt w:val="lowerLetter"/>
      <w:lvlText w:val="%8."/>
      <w:lvlJc w:val="left"/>
      <w:pPr>
        <w:tabs>
          <w:tab w:val="num" w:pos="5407"/>
        </w:tabs>
        <w:ind w:left="5407" w:hanging="360"/>
      </w:pPr>
    </w:lvl>
    <w:lvl w:ilvl="8" w:tplc="0419001B" w:tentative="1">
      <w:start w:val="1"/>
      <w:numFmt w:val="lowerRoman"/>
      <w:lvlText w:val="%9."/>
      <w:lvlJc w:val="right"/>
      <w:pPr>
        <w:tabs>
          <w:tab w:val="num" w:pos="6127"/>
        </w:tabs>
        <w:ind w:left="6127" w:hanging="180"/>
      </w:pPr>
    </w:lvl>
  </w:abstractNum>
  <w:abstractNum w:abstractNumId="8">
    <w:nsid w:val="09CB710D"/>
    <w:multiLevelType w:val="hybridMultilevel"/>
    <w:tmpl w:val="F9168A24"/>
    <w:lvl w:ilvl="0" w:tplc="EEE670B2">
      <w:start w:val="1"/>
      <w:numFmt w:val="decimal"/>
      <w:suff w:val="space"/>
      <w:lvlText w:val="14.%1."/>
      <w:lvlJc w:val="left"/>
      <w:pPr>
        <w:ind w:left="360" w:hanging="360"/>
      </w:pPr>
      <w:rPr>
        <w:rFonts w:ascii="Times New Roman" w:hAnsi="Times New Roman" w:cs="Times New Roman" w:hint="default"/>
        <w:b w:val="0"/>
        <w:sz w:val="20"/>
        <w:szCs w:val="20"/>
      </w:rPr>
    </w:lvl>
    <w:lvl w:ilvl="1" w:tplc="04190019" w:tentative="1">
      <w:start w:val="1"/>
      <w:numFmt w:val="lowerLetter"/>
      <w:lvlText w:val="%2."/>
      <w:lvlJc w:val="left"/>
      <w:pPr>
        <w:ind w:left="372" w:hanging="360"/>
      </w:pPr>
    </w:lvl>
    <w:lvl w:ilvl="2" w:tplc="0419001B" w:tentative="1">
      <w:start w:val="1"/>
      <w:numFmt w:val="lowerRoman"/>
      <w:lvlText w:val="%3."/>
      <w:lvlJc w:val="right"/>
      <w:pPr>
        <w:ind w:left="1092" w:hanging="180"/>
      </w:pPr>
    </w:lvl>
    <w:lvl w:ilvl="3" w:tplc="0419000F" w:tentative="1">
      <w:start w:val="1"/>
      <w:numFmt w:val="decimal"/>
      <w:lvlText w:val="%4."/>
      <w:lvlJc w:val="left"/>
      <w:pPr>
        <w:ind w:left="1812" w:hanging="360"/>
      </w:pPr>
    </w:lvl>
    <w:lvl w:ilvl="4" w:tplc="04190019" w:tentative="1">
      <w:start w:val="1"/>
      <w:numFmt w:val="lowerLetter"/>
      <w:lvlText w:val="%5."/>
      <w:lvlJc w:val="left"/>
      <w:pPr>
        <w:ind w:left="2532" w:hanging="360"/>
      </w:pPr>
    </w:lvl>
    <w:lvl w:ilvl="5" w:tplc="0419001B" w:tentative="1">
      <w:start w:val="1"/>
      <w:numFmt w:val="lowerRoman"/>
      <w:lvlText w:val="%6."/>
      <w:lvlJc w:val="right"/>
      <w:pPr>
        <w:ind w:left="3252" w:hanging="180"/>
      </w:pPr>
    </w:lvl>
    <w:lvl w:ilvl="6" w:tplc="0419000F" w:tentative="1">
      <w:start w:val="1"/>
      <w:numFmt w:val="decimal"/>
      <w:lvlText w:val="%7."/>
      <w:lvlJc w:val="left"/>
      <w:pPr>
        <w:ind w:left="3972" w:hanging="360"/>
      </w:pPr>
    </w:lvl>
    <w:lvl w:ilvl="7" w:tplc="04190019" w:tentative="1">
      <w:start w:val="1"/>
      <w:numFmt w:val="lowerLetter"/>
      <w:lvlText w:val="%8."/>
      <w:lvlJc w:val="left"/>
      <w:pPr>
        <w:ind w:left="4692" w:hanging="360"/>
      </w:pPr>
    </w:lvl>
    <w:lvl w:ilvl="8" w:tplc="0419001B" w:tentative="1">
      <w:start w:val="1"/>
      <w:numFmt w:val="lowerRoman"/>
      <w:lvlText w:val="%9."/>
      <w:lvlJc w:val="right"/>
      <w:pPr>
        <w:ind w:left="5412" w:hanging="180"/>
      </w:pPr>
    </w:lvl>
  </w:abstractNum>
  <w:abstractNum w:abstractNumId="9">
    <w:nsid w:val="0F62572B"/>
    <w:multiLevelType w:val="multilevel"/>
    <w:tmpl w:val="88FCCA56"/>
    <w:lvl w:ilvl="0">
      <w:start w:val="10"/>
      <w:numFmt w:val="decimal"/>
      <w:lvlText w:val="%1."/>
      <w:lvlJc w:val="left"/>
      <w:pPr>
        <w:tabs>
          <w:tab w:val="num" w:pos="480"/>
        </w:tabs>
        <w:ind w:left="480" w:hanging="480"/>
      </w:pPr>
      <w:rPr>
        <w:rFonts w:hint="default"/>
      </w:rPr>
    </w:lvl>
    <w:lvl w:ilvl="1">
      <w:start w:val="1"/>
      <w:numFmt w:val="decimal"/>
      <w:pStyle w:val="-1"/>
      <w:lvlText w:val="%1.%2."/>
      <w:lvlJc w:val="left"/>
      <w:pPr>
        <w:tabs>
          <w:tab w:val="num" w:pos="1020"/>
        </w:tabs>
        <w:ind w:left="1020" w:hanging="480"/>
      </w:pPr>
      <w:rPr>
        <w:rFonts w:hint="default"/>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10BB088D"/>
    <w:multiLevelType w:val="hybridMultilevel"/>
    <w:tmpl w:val="D5C6B556"/>
    <w:lvl w:ilvl="0" w:tplc="B9EC2186">
      <w:start w:val="1"/>
      <w:numFmt w:val="decimal"/>
      <w:suff w:val="space"/>
      <w:lvlText w:val="6.3.%1."/>
      <w:lvlJc w:val="left"/>
      <w:pPr>
        <w:ind w:left="360" w:hanging="360"/>
      </w:pPr>
      <w:rPr>
        <w:rFonts w:hint="default"/>
      </w:rPr>
    </w:lvl>
    <w:lvl w:ilvl="1" w:tplc="04190019" w:tentative="1">
      <w:start w:val="1"/>
      <w:numFmt w:val="lowerLetter"/>
      <w:lvlText w:val="%2."/>
      <w:lvlJc w:val="left"/>
      <w:pPr>
        <w:ind w:left="372" w:hanging="360"/>
      </w:pPr>
    </w:lvl>
    <w:lvl w:ilvl="2" w:tplc="0419001B" w:tentative="1">
      <w:start w:val="1"/>
      <w:numFmt w:val="lowerRoman"/>
      <w:lvlText w:val="%3."/>
      <w:lvlJc w:val="right"/>
      <w:pPr>
        <w:ind w:left="1092" w:hanging="180"/>
      </w:pPr>
    </w:lvl>
    <w:lvl w:ilvl="3" w:tplc="0419000F" w:tentative="1">
      <w:start w:val="1"/>
      <w:numFmt w:val="decimal"/>
      <w:lvlText w:val="%4."/>
      <w:lvlJc w:val="left"/>
      <w:pPr>
        <w:ind w:left="1812" w:hanging="360"/>
      </w:pPr>
    </w:lvl>
    <w:lvl w:ilvl="4" w:tplc="04190019" w:tentative="1">
      <w:start w:val="1"/>
      <w:numFmt w:val="lowerLetter"/>
      <w:lvlText w:val="%5."/>
      <w:lvlJc w:val="left"/>
      <w:pPr>
        <w:ind w:left="2532" w:hanging="360"/>
      </w:pPr>
    </w:lvl>
    <w:lvl w:ilvl="5" w:tplc="0419001B" w:tentative="1">
      <w:start w:val="1"/>
      <w:numFmt w:val="lowerRoman"/>
      <w:lvlText w:val="%6."/>
      <w:lvlJc w:val="right"/>
      <w:pPr>
        <w:ind w:left="3252" w:hanging="180"/>
      </w:pPr>
    </w:lvl>
    <w:lvl w:ilvl="6" w:tplc="0419000F" w:tentative="1">
      <w:start w:val="1"/>
      <w:numFmt w:val="decimal"/>
      <w:lvlText w:val="%7."/>
      <w:lvlJc w:val="left"/>
      <w:pPr>
        <w:ind w:left="3972" w:hanging="360"/>
      </w:pPr>
    </w:lvl>
    <w:lvl w:ilvl="7" w:tplc="04190019" w:tentative="1">
      <w:start w:val="1"/>
      <w:numFmt w:val="lowerLetter"/>
      <w:lvlText w:val="%8."/>
      <w:lvlJc w:val="left"/>
      <w:pPr>
        <w:ind w:left="4692" w:hanging="360"/>
      </w:pPr>
    </w:lvl>
    <w:lvl w:ilvl="8" w:tplc="0419001B" w:tentative="1">
      <w:start w:val="1"/>
      <w:numFmt w:val="lowerRoman"/>
      <w:lvlText w:val="%9."/>
      <w:lvlJc w:val="right"/>
      <w:pPr>
        <w:ind w:left="5412" w:hanging="180"/>
      </w:pPr>
    </w:lvl>
  </w:abstractNum>
  <w:abstractNum w:abstractNumId="11">
    <w:nsid w:val="143E3821"/>
    <w:multiLevelType w:val="hybridMultilevel"/>
    <w:tmpl w:val="A906C57E"/>
    <w:lvl w:ilvl="0" w:tplc="8A320D98">
      <w:start w:val="1"/>
      <w:numFmt w:val="bullet"/>
      <w:suff w:val="space"/>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BCC1A2F"/>
    <w:multiLevelType w:val="hybridMultilevel"/>
    <w:tmpl w:val="E9ACF0BA"/>
    <w:lvl w:ilvl="0" w:tplc="B1A461A2">
      <w:start w:val="1"/>
      <w:numFmt w:val="decimal"/>
      <w:suff w:val="space"/>
      <w:lvlText w:val="4.%1."/>
      <w:lvlJc w:val="left"/>
      <w:pPr>
        <w:ind w:left="360" w:hanging="360"/>
      </w:pPr>
      <w:rPr>
        <w:rFonts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1DCE27BD"/>
    <w:multiLevelType w:val="hybridMultilevel"/>
    <w:tmpl w:val="AA66A46A"/>
    <w:lvl w:ilvl="0" w:tplc="2746EE7A">
      <w:start w:val="1"/>
      <w:numFmt w:val="decimal"/>
      <w:suff w:val="space"/>
      <w:lvlText w:val="1.%1."/>
      <w:lvlJc w:val="left"/>
      <w:pPr>
        <w:ind w:left="360" w:hanging="360"/>
      </w:pPr>
      <w:rPr>
        <w:rFonts w:ascii="Times New Roman" w:hAnsi="Times New Roman" w:cs="Times New Roman" w:hint="default"/>
        <w:b w:val="0"/>
        <w:color w:val="auto"/>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3CC03B5"/>
    <w:multiLevelType w:val="hybridMultilevel"/>
    <w:tmpl w:val="DD9ADAA2"/>
    <w:lvl w:ilvl="0" w:tplc="30405CC2">
      <w:start w:val="1"/>
      <w:numFmt w:val="decimal"/>
      <w:suff w:val="space"/>
      <w:lvlText w:val="2.%1."/>
      <w:lvlJc w:val="left"/>
      <w:pPr>
        <w:ind w:left="360" w:hanging="360"/>
      </w:pPr>
      <w:rPr>
        <w:rFonts w:ascii="Times New Roman" w:hAnsi="Times New Roman" w:cs="Times New Roman" w:hint="default"/>
        <w:b w:val="0"/>
        <w:sz w:val="20"/>
        <w:szCs w:val="2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240D304D"/>
    <w:multiLevelType w:val="hybridMultilevel"/>
    <w:tmpl w:val="CDB084EA"/>
    <w:lvl w:ilvl="0" w:tplc="FBF228B4">
      <w:start w:val="1"/>
      <w:numFmt w:val="russianLower"/>
      <w:suff w:val="space"/>
      <w:lvlText w:val="%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85D405B"/>
    <w:multiLevelType w:val="hybridMultilevel"/>
    <w:tmpl w:val="84366DE0"/>
    <w:lvl w:ilvl="0" w:tplc="0F6C025E">
      <w:start w:val="1"/>
      <w:numFmt w:val="bullet"/>
      <w:suff w:val="space"/>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64" w:hanging="360"/>
      </w:pPr>
      <w:rPr>
        <w:rFonts w:ascii="Courier New" w:hAnsi="Courier New" w:cs="Courier New" w:hint="default"/>
      </w:rPr>
    </w:lvl>
    <w:lvl w:ilvl="2" w:tplc="04190005" w:tentative="1">
      <w:start w:val="1"/>
      <w:numFmt w:val="bullet"/>
      <w:lvlText w:val=""/>
      <w:lvlJc w:val="left"/>
      <w:pPr>
        <w:ind w:left="884" w:hanging="360"/>
      </w:pPr>
      <w:rPr>
        <w:rFonts w:ascii="Wingdings" w:hAnsi="Wingdings" w:hint="default"/>
      </w:rPr>
    </w:lvl>
    <w:lvl w:ilvl="3" w:tplc="04190001" w:tentative="1">
      <w:start w:val="1"/>
      <w:numFmt w:val="bullet"/>
      <w:lvlText w:val=""/>
      <w:lvlJc w:val="left"/>
      <w:pPr>
        <w:ind w:left="1604" w:hanging="360"/>
      </w:pPr>
      <w:rPr>
        <w:rFonts w:ascii="Symbol" w:hAnsi="Symbol" w:hint="default"/>
      </w:rPr>
    </w:lvl>
    <w:lvl w:ilvl="4" w:tplc="04190003" w:tentative="1">
      <w:start w:val="1"/>
      <w:numFmt w:val="bullet"/>
      <w:lvlText w:val="o"/>
      <w:lvlJc w:val="left"/>
      <w:pPr>
        <w:ind w:left="2324" w:hanging="360"/>
      </w:pPr>
      <w:rPr>
        <w:rFonts w:ascii="Courier New" w:hAnsi="Courier New" w:cs="Courier New" w:hint="default"/>
      </w:rPr>
    </w:lvl>
    <w:lvl w:ilvl="5" w:tplc="04190005" w:tentative="1">
      <w:start w:val="1"/>
      <w:numFmt w:val="bullet"/>
      <w:lvlText w:val=""/>
      <w:lvlJc w:val="left"/>
      <w:pPr>
        <w:ind w:left="3044" w:hanging="360"/>
      </w:pPr>
      <w:rPr>
        <w:rFonts w:ascii="Wingdings" w:hAnsi="Wingdings" w:hint="default"/>
      </w:rPr>
    </w:lvl>
    <w:lvl w:ilvl="6" w:tplc="04190001" w:tentative="1">
      <w:start w:val="1"/>
      <w:numFmt w:val="bullet"/>
      <w:lvlText w:val=""/>
      <w:lvlJc w:val="left"/>
      <w:pPr>
        <w:ind w:left="3764" w:hanging="360"/>
      </w:pPr>
      <w:rPr>
        <w:rFonts w:ascii="Symbol" w:hAnsi="Symbol" w:hint="default"/>
      </w:rPr>
    </w:lvl>
    <w:lvl w:ilvl="7" w:tplc="04190003" w:tentative="1">
      <w:start w:val="1"/>
      <w:numFmt w:val="bullet"/>
      <w:lvlText w:val="o"/>
      <w:lvlJc w:val="left"/>
      <w:pPr>
        <w:ind w:left="4484" w:hanging="360"/>
      </w:pPr>
      <w:rPr>
        <w:rFonts w:ascii="Courier New" w:hAnsi="Courier New" w:cs="Courier New" w:hint="default"/>
      </w:rPr>
    </w:lvl>
    <w:lvl w:ilvl="8" w:tplc="04190005" w:tentative="1">
      <w:start w:val="1"/>
      <w:numFmt w:val="bullet"/>
      <w:lvlText w:val=""/>
      <w:lvlJc w:val="left"/>
      <w:pPr>
        <w:ind w:left="5204" w:hanging="360"/>
      </w:pPr>
      <w:rPr>
        <w:rFonts w:ascii="Wingdings" w:hAnsi="Wingdings" w:hint="default"/>
      </w:rPr>
    </w:lvl>
  </w:abstractNum>
  <w:abstractNum w:abstractNumId="17">
    <w:nsid w:val="2863146B"/>
    <w:multiLevelType w:val="hybridMultilevel"/>
    <w:tmpl w:val="FC54BD6C"/>
    <w:lvl w:ilvl="0" w:tplc="912CC04E">
      <w:start w:val="1"/>
      <w:numFmt w:val="decimal"/>
      <w:suff w:val="space"/>
      <w:lvlText w:val="%1."/>
      <w:lvlJc w:val="left"/>
      <w:pPr>
        <w:ind w:left="360" w:hanging="360"/>
      </w:pPr>
      <w:rPr>
        <w:rFonts w:hint="default"/>
        <w:sz w:val="20"/>
        <w:szCs w:val="2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29FB2A30"/>
    <w:multiLevelType w:val="hybridMultilevel"/>
    <w:tmpl w:val="CD3E74AA"/>
    <w:lvl w:ilvl="0" w:tplc="519414CE">
      <w:start w:val="1"/>
      <w:numFmt w:val="decimal"/>
      <w:suff w:val="space"/>
      <w:lvlText w:val="13.%1."/>
      <w:lvlJc w:val="left"/>
      <w:pPr>
        <w:ind w:left="1428" w:hanging="360"/>
      </w:pPr>
      <w:rPr>
        <w:rFonts w:ascii="Times New Roman" w:hAnsi="Times New Roman" w:cs="Times New Roman" w:hint="default"/>
        <w:b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0E63510"/>
    <w:multiLevelType w:val="hybridMultilevel"/>
    <w:tmpl w:val="58481B08"/>
    <w:lvl w:ilvl="0" w:tplc="C5B429A6">
      <w:start w:val="1"/>
      <w:numFmt w:val="decimal"/>
      <w:suff w:val="space"/>
      <w:lvlText w:val="6.1.%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23262E"/>
    <w:multiLevelType w:val="hybridMultilevel"/>
    <w:tmpl w:val="0D3AAD6E"/>
    <w:lvl w:ilvl="0" w:tplc="47CCE716">
      <w:start w:val="1"/>
      <w:numFmt w:val="bullet"/>
      <w:suff w:val="space"/>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8665A56"/>
    <w:multiLevelType w:val="hybridMultilevel"/>
    <w:tmpl w:val="FAA4139A"/>
    <w:lvl w:ilvl="0" w:tplc="CA34AF22">
      <w:start w:val="1"/>
      <w:numFmt w:val="decimal"/>
      <w:suff w:val="space"/>
      <w:lvlText w:val="8.%1."/>
      <w:lvlJc w:val="left"/>
      <w:pPr>
        <w:ind w:left="360" w:hanging="360"/>
      </w:pPr>
      <w:rPr>
        <w:rFonts w:hint="default"/>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22">
    <w:nsid w:val="3AFF095B"/>
    <w:multiLevelType w:val="hybridMultilevel"/>
    <w:tmpl w:val="E38C28D6"/>
    <w:lvl w:ilvl="0" w:tplc="64C8AF12">
      <w:start w:val="3"/>
      <w:numFmt w:val="decimal"/>
      <w:pStyle w:val="4"/>
      <w:lvlText w:val="%1."/>
      <w:lvlJc w:val="left"/>
      <w:pPr>
        <w:tabs>
          <w:tab w:val="num" w:pos="367"/>
        </w:tabs>
        <w:ind w:left="367" w:hanging="360"/>
      </w:pPr>
      <w:rPr>
        <w:rFonts w:hint="default"/>
      </w:rPr>
    </w:lvl>
    <w:lvl w:ilvl="1" w:tplc="04190019" w:tentative="1">
      <w:start w:val="1"/>
      <w:numFmt w:val="lowerLetter"/>
      <w:lvlText w:val="%2."/>
      <w:lvlJc w:val="left"/>
      <w:pPr>
        <w:tabs>
          <w:tab w:val="num" w:pos="1087"/>
        </w:tabs>
        <w:ind w:left="1087" w:hanging="360"/>
      </w:pPr>
    </w:lvl>
    <w:lvl w:ilvl="2" w:tplc="0419001B" w:tentative="1">
      <w:start w:val="1"/>
      <w:numFmt w:val="lowerRoman"/>
      <w:lvlText w:val="%3."/>
      <w:lvlJc w:val="right"/>
      <w:pPr>
        <w:tabs>
          <w:tab w:val="num" w:pos="1807"/>
        </w:tabs>
        <w:ind w:left="1807" w:hanging="180"/>
      </w:pPr>
    </w:lvl>
    <w:lvl w:ilvl="3" w:tplc="0419000F" w:tentative="1">
      <w:start w:val="1"/>
      <w:numFmt w:val="decimal"/>
      <w:lvlText w:val="%4."/>
      <w:lvlJc w:val="left"/>
      <w:pPr>
        <w:tabs>
          <w:tab w:val="num" w:pos="2527"/>
        </w:tabs>
        <w:ind w:left="2527" w:hanging="360"/>
      </w:pPr>
    </w:lvl>
    <w:lvl w:ilvl="4" w:tplc="04190019" w:tentative="1">
      <w:start w:val="1"/>
      <w:numFmt w:val="lowerLetter"/>
      <w:lvlText w:val="%5."/>
      <w:lvlJc w:val="left"/>
      <w:pPr>
        <w:tabs>
          <w:tab w:val="num" w:pos="3247"/>
        </w:tabs>
        <w:ind w:left="3247" w:hanging="360"/>
      </w:pPr>
    </w:lvl>
    <w:lvl w:ilvl="5" w:tplc="0419001B" w:tentative="1">
      <w:start w:val="1"/>
      <w:numFmt w:val="lowerRoman"/>
      <w:lvlText w:val="%6."/>
      <w:lvlJc w:val="right"/>
      <w:pPr>
        <w:tabs>
          <w:tab w:val="num" w:pos="3967"/>
        </w:tabs>
        <w:ind w:left="3967" w:hanging="180"/>
      </w:pPr>
    </w:lvl>
    <w:lvl w:ilvl="6" w:tplc="0419000F" w:tentative="1">
      <w:start w:val="1"/>
      <w:numFmt w:val="decimal"/>
      <w:lvlText w:val="%7."/>
      <w:lvlJc w:val="left"/>
      <w:pPr>
        <w:tabs>
          <w:tab w:val="num" w:pos="4687"/>
        </w:tabs>
        <w:ind w:left="4687" w:hanging="360"/>
      </w:pPr>
    </w:lvl>
    <w:lvl w:ilvl="7" w:tplc="04190019" w:tentative="1">
      <w:start w:val="1"/>
      <w:numFmt w:val="lowerLetter"/>
      <w:lvlText w:val="%8."/>
      <w:lvlJc w:val="left"/>
      <w:pPr>
        <w:tabs>
          <w:tab w:val="num" w:pos="5407"/>
        </w:tabs>
        <w:ind w:left="5407" w:hanging="360"/>
      </w:pPr>
    </w:lvl>
    <w:lvl w:ilvl="8" w:tplc="0419001B" w:tentative="1">
      <w:start w:val="1"/>
      <w:numFmt w:val="lowerRoman"/>
      <w:lvlText w:val="%9."/>
      <w:lvlJc w:val="right"/>
      <w:pPr>
        <w:tabs>
          <w:tab w:val="num" w:pos="6127"/>
        </w:tabs>
        <w:ind w:left="6127" w:hanging="180"/>
      </w:pPr>
    </w:lvl>
  </w:abstractNum>
  <w:abstractNum w:abstractNumId="23">
    <w:nsid w:val="3CE738C8"/>
    <w:multiLevelType w:val="hybridMultilevel"/>
    <w:tmpl w:val="AF0A8A46"/>
    <w:lvl w:ilvl="0" w:tplc="FFFFFFFF">
      <w:start w:val="1"/>
      <w:numFmt w:val="russianLower"/>
      <w:pStyle w:val="11"/>
      <w:lvlText w:val="%1)"/>
      <w:lvlJc w:val="left"/>
      <w:pPr>
        <w:ind w:left="1429" w:hanging="360"/>
      </w:pPr>
      <w:rPr>
        <w:rFonts w:cs="Times New Roman" w:hint="default"/>
      </w:rPr>
    </w:lvl>
    <w:lvl w:ilvl="1" w:tplc="FFFFFFFF">
      <w:start w:val="1"/>
      <w:numFmt w:val="lowerLetter"/>
      <w:lvlText w:val="%2."/>
      <w:lvlJc w:val="left"/>
      <w:pPr>
        <w:ind w:left="2149" w:hanging="360"/>
      </w:pPr>
      <w:rPr>
        <w:rFonts w:cs="Times New Roman"/>
      </w:rPr>
    </w:lvl>
    <w:lvl w:ilvl="2" w:tplc="FFFFFFFF">
      <w:start w:val="1"/>
      <w:numFmt w:val="lowerRoman"/>
      <w:lvlText w:val="%3."/>
      <w:lvlJc w:val="right"/>
      <w:pPr>
        <w:ind w:left="2869" w:hanging="180"/>
      </w:pPr>
      <w:rPr>
        <w:rFonts w:cs="Times New Roman"/>
      </w:rPr>
    </w:lvl>
    <w:lvl w:ilvl="3" w:tplc="FFFFFFFF">
      <w:start w:val="1"/>
      <w:numFmt w:val="decimal"/>
      <w:lvlText w:val="%4."/>
      <w:lvlJc w:val="left"/>
      <w:pPr>
        <w:ind w:left="3589" w:hanging="360"/>
      </w:pPr>
      <w:rPr>
        <w:rFonts w:cs="Times New Roman"/>
      </w:rPr>
    </w:lvl>
    <w:lvl w:ilvl="4" w:tplc="FFFFFFFF">
      <w:start w:val="1"/>
      <w:numFmt w:val="lowerLetter"/>
      <w:lvlText w:val="%5."/>
      <w:lvlJc w:val="left"/>
      <w:pPr>
        <w:ind w:left="4309" w:hanging="360"/>
      </w:pPr>
      <w:rPr>
        <w:rFonts w:cs="Times New Roman"/>
      </w:rPr>
    </w:lvl>
    <w:lvl w:ilvl="5" w:tplc="FFFFFFFF">
      <w:start w:val="1"/>
      <w:numFmt w:val="lowerRoman"/>
      <w:lvlText w:val="%6."/>
      <w:lvlJc w:val="right"/>
      <w:pPr>
        <w:ind w:left="5029" w:hanging="180"/>
      </w:pPr>
      <w:rPr>
        <w:rFonts w:cs="Times New Roman"/>
      </w:rPr>
    </w:lvl>
    <w:lvl w:ilvl="6" w:tplc="FFFFFFFF">
      <w:start w:val="1"/>
      <w:numFmt w:val="decimal"/>
      <w:lvlText w:val="%7."/>
      <w:lvlJc w:val="left"/>
      <w:pPr>
        <w:ind w:left="5749" w:hanging="360"/>
      </w:pPr>
      <w:rPr>
        <w:rFonts w:cs="Times New Roman"/>
      </w:rPr>
    </w:lvl>
    <w:lvl w:ilvl="7" w:tplc="FFFFFFFF">
      <w:start w:val="1"/>
      <w:numFmt w:val="lowerLetter"/>
      <w:lvlText w:val="%8."/>
      <w:lvlJc w:val="left"/>
      <w:pPr>
        <w:ind w:left="6469" w:hanging="360"/>
      </w:pPr>
      <w:rPr>
        <w:rFonts w:cs="Times New Roman"/>
      </w:rPr>
    </w:lvl>
    <w:lvl w:ilvl="8" w:tplc="FFFFFFFF">
      <w:start w:val="1"/>
      <w:numFmt w:val="lowerRoman"/>
      <w:lvlText w:val="%9."/>
      <w:lvlJc w:val="right"/>
      <w:pPr>
        <w:ind w:left="7189" w:hanging="180"/>
      </w:pPr>
      <w:rPr>
        <w:rFonts w:cs="Times New Roman"/>
      </w:rPr>
    </w:lvl>
  </w:abstractNum>
  <w:abstractNum w:abstractNumId="24">
    <w:nsid w:val="3D122E83"/>
    <w:multiLevelType w:val="hybridMultilevel"/>
    <w:tmpl w:val="EA14BADA"/>
    <w:lvl w:ilvl="0" w:tplc="B57A8816">
      <w:start w:val="1"/>
      <w:numFmt w:val="decimal"/>
      <w:suff w:val="space"/>
      <w:lvlText w:val="15.%1."/>
      <w:lvlJc w:val="left"/>
      <w:pPr>
        <w:ind w:left="360" w:hanging="360"/>
      </w:pPr>
      <w:rPr>
        <w:rFonts w:ascii="Times New Roman" w:hAnsi="Times New Roman" w:cs="Times New Roman" w:hint="default"/>
        <w:b w:val="0"/>
        <w:sz w:val="20"/>
        <w:szCs w:val="20"/>
      </w:rPr>
    </w:lvl>
    <w:lvl w:ilvl="1" w:tplc="04190019" w:tentative="1">
      <w:start w:val="1"/>
      <w:numFmt w:val="lowerLetter"/>
      <w:lvlText w:val="%2."/>
      <w:lvlJc w:val="left"/>
      <w:pPr>
        <w:ind w:left="-195" w:hanging="360"/>
      </w:pPr>
    </w:lvl>
    <w:lvl w:ilvl="2" w:tplc="0419001B" w:tentative="1">
      <w:start w:val="1"/>
      <w:numFmt w:val="lowerRoman"/>
      <w:lvlText w:val="%3."/>
      <w:lvlJc w:val="right"/>
      <w:pPr>
        <w:ind w:left="525" w:hanging="180"/>
      </w:pPr>
    </w:lvl>
    <w:lvl w:ilvl="3" w:tplc="0419000F" w:tentative="1">
      <w:start w:val="1"/>
      <w:numFmt w:val="decimal"/>
      <w:lvlText w:val="%4."/>
      <w:lvlJc w:val="left"/>
      <w:pPr>
        <w:ind w:left="1245" w:hanging="360"/>
      </w:pPr>
    </w:lvl>
    <w:lvl w:ilvl="4" w:tplc="04190019" w:tentative="1">
      <w:start w:val="1"/>
      <w:numFmt w:val="lowerLetter"/>
      <w:lvlText w:val="%5."/>
      <w:lvlJc w:val="left"/>
      <w:pPr>
        <w:ind w:left="1965" w:hanging="360"/>
      </w:pPr>
    </w:lvl>
    <w:lvl w:ilvl="5" w:tplc="0419001B" w:tentative="1">
      <w:start w:val="1"/>
      <w:numFmt w:val="lowerRoman"/>
      <w:lvlText w:val="%6."/>
      <w:lvlJc w:val="right"/>
      <w:pPr>
        <w:ind w:left="2685" w:hanging="180"/>
      </w:pPr>
    </w:lvl>
    <w:lvl w:ilvl="6" w:tplc="0419000F" w:tentative="1">
      <w:start w:val="1"/>
      <w:numFmt w:val="decimal"/>
      <w:lvlText w:val="%7."/>
      <w:lvlJc w:val="left"/>
      <w:pPr>
        <w:ind w:left="3405" w:hanging="360"/>
      </w:pPr>
    </w:lvl>
    <w:lvl w:ilvl="7" w:tplc="04190019" w:tentative="1">
      <w:start w:val="1"/>
      <w:numFmt w:val="lowerLetter"/>
      <w:lvlText w:val="%8."/>
      <w:lvlJc w:val="left"/>
      <w:pPr>
        <w:ind w:left="4125" w:hanging="360"/>
      </w:pPr>
    </w:lvl>
    <w:lvl w:ilvl="8" w:tplc="0419001B" w:tentative="1">
      <w:start w:val="1"/>
      <w:numFmt w:val="lowerRoman"/>
      <w:lvlText w:val="%9."/>
      <w:lvlJc w:val="right"/>
      <w:pPr>
        <w:ind w:left="4845" w:hanging="180"/>
      </w:pPr>
    </w:lvl>
  </w:abstractNum>
  <w:abstractNum w:abstractNumId="25">
    <w:nsid w:val="41260FD8"/>
    <w:multiLevelType w:val="multilevel"/>
    <w:tmpl w:val="86062CAC"/>
    <w:styleLink w:val="8"/>
    <w:lvl w:ilvl="0">
      <w:start w:val="1"/>
      <w:numFmt w:val="bullet"/>
      <w:lvlText w:val=""/>
      <w:lvlJc w:val="left"/>
      <w:pPr>
        <w:tabs>
          <w:tab w:val="num" w:pos="360"/>
        </w:tabs>
        <w:ind w:left="360" w:hanging="360"/>
      </w:pPr>
      <w:rPr>
        <w:rFonts w:ascii="Wingdings" w:hAnsi="Wingdings"/>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41326F83"/>
    <w:multiLevelType w:val="hybridMultilevel"/>
    <w:tmpl w:val="66A8BEE8"/>
    <w:lvl w:ilvl="0" w:tplc="593265D4">
      <w:start w:val="1"/>
      <w:numFmt w:val="decimal"/>
      <w:suff w:val="space"/>
      <w:lvlText w:val="5.%1."/>
      <w:lvlJc w:val="left"/>
      <w:pPr>
        <w:ind w:left="360" w:hanging="360"/>
      </w:pPr>
      <w:rPr>
        <w:rFonts w:hint="default"/>
        <w:i w:val="0"/>
        <w:iCs/>
      </w:rPr>
    </w:lvl>
    <w:lvl w:ilvl="1" w:tplc="04190019" w:tentative="1">
      <w:start w:val="1"/>
      <w:numFmt w:val="lowerLetter"/>
      <w:lvlText w:val="%2."/>
      <w:lvlJc w:val="left"/>
      <w:pPr>
        <w:ind w:left="372" w:hanging="360"/>
      </w:pPr>
    </w:lvl>
    <w:lvl w:ilvl="2" w:tplc="0419001B" w:tentative="1">
      <w:start w:val="1"/>
      <w:numFmt w:val="lowerRoman"/>
      <w:lvlText w:val="%3."/>
      <w:lvlJc w:val="right"/>
      <w:pPr>
        <w:ind w:left="1092" w:hanging="180"/>
      </w:pPr>
    </w:lvl>
    <w:lvl w:ilvl="3" w:tplc="0419000F" w:tentative="1">
      <w:start w:val="1"/>
      <w:numFmt w:val="decimal"/>
      <w:lvlText w:val="%4."/>
      <w:lvlJc w:val="left"/>
      <w:pPr>
        <w:ind w:left="1812" w:hanging="360"/>
      </w:pPr>
    </w:lvl>
    <w:lvl w:ilvl="4" w:tplc="04190019" w:tentative="1">
      <w:start w:val="1"/>
      <w:numFmt w:val="lowerLetter"/>
      <w:lvlText w:val="%5."/>
      <w:lvlJc w:val="left"/>
      <w:pPr>
        <w:ind w:left="2532" w:hanging="360"/>
      </w:pPr>
    </w:lvl>
    <w:lvl w:ilvl="5" w:tplc="0419001B" w:tentative="1">
      <w:start w:val="1"/>
      <w:numFmt w:val="lowerRoman"/>
      <w:lvlText w:val="%6."/>
      <w:lvlJc w:val="right"/>
      <w:pPr>
        <w:ind w:left="3252" w:hanging="180"/>
      </w:pPr>
    </w:lvl>
    <w:lvl w:ilvl="6" w:tplc="0419000F" w:tentative="1">
      <w:start w:val="1"/>
      <w:numFmt w:val="decimal"/>
      <w:lvlText w:val="%7."/>
      <w:lvlJc w:val="left"/>
      <w:pPr>
        <w:ind w:left="3972" w:hanging="360"/>
      </w:pPr>
    </w:lvl>
    <w:lvl w:ilvl="7" w:tplc="04190019" w:tentative="1">
      <w:start w:val="1"/>
      <w:numFmt w:val="lowerLetter"/>
      <w:lvlText w:val="%8."/>
      <w:lvlJc w:val="left"/>
      <w:pPr>
        <w:ind w:left="4692" w:hanging="360"/>
      </w:pPr>
    </w:lvl>
    <w:lvl w:ilvl="8" w:tplc="0419001B" w:tentative="1">
      <w:start w:val="1"/>
      <w:numFmt w:val="lowerRoman"/>
      <w:lvlText w:val="%9."/>
      <w:lvlJc w:val="right"/>
      <w:pPr>
        <w:ind w:left="5412" w:hanging="180"/>
      </w:pPr>
    </w:lvl>
  </w:abstractNum>
  <w:abstractNum w:abstractNumId="27">
    <w:nsid w:val="47750829"/>
    <w:multiLevelType w:val="hybridMultilevel"/>
    <w:tmpl w:val="C8B2EBC2"/>
    <w:lvl w:ilvl="0" w:tplc="38661382">
      <w:start w:val="1"/>
      <w:numFmt w:val="decimal"/>
      <w:suff w:val="space"/>
      <w:lvlText w:val="6.2.%1."/>
      <w:lvlJc w:val="left"/>
      <w:pPr>
        <w:ind w:left="360" w:hanging="360"/>
      </w:pPr>
      <w:rPr>
        <w:rFonts w:hint="default"/>
      </w:rPr>
    </w:lvl>
    <w:lvl w:ilvl="1" w:tplc="04190019" w:tentative="1">
      <w:start w:val="1"/>
      <w:numFmt w:val="lowerLetter"/>
      <w:lvlText w:val="%2."/>
      <w:lvlJc w:val="left"/>
      <w:pPr>
        <w:ind w:left="372" w:hanging="360"/>
      </w:pPr>
    </w:lvl>
    <w:lvl w:ilvl="2" w:tplc="0419001B" w:tentative="1">
      <w:start w:val="1"/>
      <w:numFmt w:val="lowerRoman"/>
      <w:lvlText w:val="%3."/>
      <w:lvlJc w:val="right"/>
      <w:pPr>
        <w:ind w:left="1092" w:hanging="180"/>
      </w:pPr>
    </w:lvl>
    <w:lvl w:ilvl="3" w:tplc="0419000F" w:tentative="1">
      <w:start w:val="1"/>
      <w:numFmt w:val="decimal"/>
      <w:lvlText w:val="%4."/>
      <w:lvlJc w:val="left"/>
      <w:pPr>
        <w:ind w:left="1812" w:hanging="360"/>
      </w:pPr>
    </w:lvl>
    <w:lvl w:ilvl="4" w:tplc="04190019" w:tentative="1">
      <w:start w:val="1"/>
      <w:numFmt w:val="lowerLetter"/>
      <w:lvlText w:val="%5."/>
      <w:lvlJc w:val="left"/>
      <w:pPr>
        <w:ind w:left="2532" w:hanging="360"/>
      </w:pPr>
    </w:lvl>
    <w:lvl w:ilvl="5" w:tplc="0419001B" w:tentative="1">
      <w:start w:val="1"/>
      <w:numFmt w:val="lowerRoman"/>
      <w:lvlText w:val="%6."/>
      <w:lvlJc w:val="right"/>
      <w:pPr>
        <w:ind w:left="3252" w:hanging="180"/>
      </w:pPr>
    </w:lvl>
    <w:lvl w:ilvl="6" w:tplc="0419000F" w:tentative="1">
      <w:start w:val="1"/>
      <w:numFmt w:val="decimal"/>
      <w:lvlText w:val="%7."/>
      <w:lvlJc w:val="left"/>
      <w:pPr>
        <w:ind w:left="3972" w:hanging="360"/>
      </w:pPr>
    </w:lvl>
    <w:lvl w:ilvl="7" w:tplc="04190019" w:tentative="1">
      <w:start w:val="1"/>
      <w:numFmt w:val="lowerLetter"/>
      <w:lvlText w:val="%8."/>
      <w:lvlJc w:val="left"/>
      <w:pPr>
        <w:ind w:left="4692" w:hanging="360"/>
      </w:pPr>
    </w:lvl>
    <w:lvl w:ilvl="8" w:tplc="0419001B" w:tentative="1">
      <w:start w:val="1"/>
      <w:numFmt w:val="lowerRoman"/>
      <w:lvlText w:val="%9."/>
      <w:lvlJc w:val="right"/>
      <w:pPr>
        <w:ind w:left="5412" w:hanging="180"/>
      </w:pPr>
    </w:lvl>
  </w:abstractNum>
  <w:abstractNum w:abstractNumId="28">
    <w:nsid w:val="47D04269"/>
    <w:multiLevelType w:val="hybridMultilevel"/>
    <w:tmpl w:val="FF5AC270"/>
    <w:lvl w:ilvl="0" w:tplc="19C4BEC0">
      <w:start w:val="1"/>
      <w:numFmt w:val="decimal"/>
      <w:suff w:val="space"/>
      <w:lvlText w:val="6.%1."/>
      <w:lvlJc w:val="left"/>
      <w:pPr>
        <w:ind w:left="360" w:hanging="360"/>
      </w:pPr>
      <w:rPr>
        <w:rFonts w:hint="default"/>
      </w:rPr>
    </w:lvl>
    <w:lvl w:ilvl="1" w:tplc="04190019" w:tentative="1">
      <w:start w:val="1"/>
      <w:numFmt w:val="lowerLetter"/>
      <w:lvlText w:val="%2."/>
      <w:lvlJc w:val="left"/>
      <w:pPr>
        <w:ind w:left="372" w:hanging="360"/>
      </w:pPr>
    </w:lvl>
    <w:lvl w:ilvl="2" w:tplc="0419001B" w:tentative="1">
      <w:start w:val="1"/>
      <w:numFmt w:val="lowerRoman"/>
      <w:lvlText w:val="%3."/>
      <w:lvlJc w:val="right"/>
      <w:pPr>
        <w:ind w:left="1092" w:hanging="180"/>
      </w:pPr>
    </w:lvl>
    <w:lvl w:ilvl="3" w:tplc="0419000F" w:tentative="1">
      <w:start w:val="1"/>
      <w:numFmt w:val="decimal"/>
      <w:lvlText w:val="%4."/>
      <w:lvlJc w:val="left"/>
      <w:pPr>
        <w:ind w:left="1812" w:hanging="360"/>
      </w:pPr>
    </w:lvl>
    <w:lvl w:ilvl="4" w:tplc="04190019" w:tentative="1">
      <w:start w:val="1"/>
      <w:numFmt w:val="lowerLetter"/>
      <w:lvlText w:val="%5."/>
      <w:lvlJc w:val="left"/>
      <w:pPr>
        <w:ind w:left="2532" w:hanging="360"/>
      </w:pPr>
    </w:lvl>
    <w:lvl w:ilvl="5" w:tplc="0419001B" w:tentative="1">
      <w:start w:val="1"/>
      <w:numFmt w:val="lowerRoman"/>
      <w:lvlText w:val="%6."/>
      <w:lvlJc w:val="right"/>
      <w:pPr>
        <w:ind w:left="3252" w:hanging="180"/>
      </w:pPr>
    </w:lvl>
    <w:lvl w:ilvl="6" w:tplc="0419000F" w:tentative="1">
      <w:start w:val="1"/>
      <w:numFmt w:val="decimal"/>
      <w:lvlText w:val="%7."/>
      <w:lvlJc w:val="left"/>
      <w:pPr>
        <w:ind w:left="3972" w:hanging="360"/>
      </w:pPr>
    </w:lvl>
    <w:lvl w:ilvl="7" w:tplc="04190019" w:tentative="1">
      <w:start w:val="1"/>
      <w:numFmt w:val="lowerLetter"/>
      <w:lvlText w:val="%8."/>
      <w:lvlJc w:val="left"/>
      <w:pPr>
        <w:ind w:left="4692" w:hanging="360"/>
      </w:pPr>
    </w:lvl>
    <w:lvl w:ilvl="8" w:tplc="0419001B" w:tentative="1">
      <w:start w:val="1"/>
      <w:numFmt w:val="lowerRoman"/>
      <w:lvlText w:val="%9."/>
      <w:lvlJc w:val="right"/>
      <w:pPr>
        <w:ind w:left="5412" w:hanging="180"/>
      </w:pPr>
    </w:lvl>
  </w:abstractNum>
  <w:abstractNum w:abstractNumId="29">
    <w:nsid w:val="4C132B4F"/>
    <w:multiLevelType w:val="hybridMultilevel"/>
    <w:tmpl w:val="E0B89ABE"/>
    <w:lvl w:ilvl="0" w:tplc="C6BA607C">
      <w:start w:val="1"/>
      <w:numFmt w:val="decimal"/>
      <w:suff w:val="space"/>
      <w:lvlText w:val="10.%1."/>
      <w:lvlJc w:val="left"/>
      <w:pPr>
        <w:ind w:left="1428"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4C7F66D9"/>
    <w:multiLevelType w:val="hybridMultilevel"/>
    <w:tmpl w:val="9CE6AE42"/>
    <w:lvl w:ilvl="0" w:tplc="CC709614">
      <w:start w:val="1"/>
      <w:numFmt w:val="decimal"/>
      <w:suff w:val="space"/>
      <w:lvlText w:val="9.%1."/>
      <w:lvlJc w:val="left"/>
      <w:pPr>
        <w:ind w:left="36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50F63307"/>
    <w:multiLevelType w:val="hybridMultilevel"/>
    <w:tmpl w:val="85F6D0AA"/>
    <w:lvl w:ilvl="0" w:tplc="C1C42DC0">
      <w:start w:val="1"/>
      <w:numFmt w:val="decimal"/>
      <w:suff w:val="space"/>
      <w:lvlText w:val="16.%1."/>
      <w:lvlJc w:val="left"/>
      <w:pPr>
        <w:ind w:left="360" w:hanging="360"/>
      </w:pPr>
      <w:rPr>
        <w:rFonts w:hint="default"/>
        <w:b w:val="0"/>
        <w:bCs/>
      </w:rPr>
    </w:lvl>
    <w:lvl w:ilvl="1" w:tplc="04190019" w:tentative="1">
      <w:start w:val="1"/>
      <w:numFmt w:val="lowerLetter"/>
      <w:lvlText w:val="%2."/>
      <w:lvlJc w:val="left"/>
      <w:pPr>
        <w:ind w:left="-904" w:hanging="360"/>
      </w:pPr>
    </w:lvl>
    <w:lvl w:ilvl="2" w:tplc="0419001B" w:tentative="1">
      <w:start w:val="1"/>
      <w:numFmt w:val="lowerRoman"/>
      <w:lvlText w:val="%3."/>
      <w:lvlJc w:val="right"/>
      <w:pPr>
        <w:ind w:left="-184" w:hanging="180"/>
      </w:pPr>
    </w:lvl>
    <w:lvl w:ilvl="3" w:tplc="0419000F" w:tentative="1">
      <w:start w:val="1"/>
      <w:numFmt w:val="decimal"/>
      <w:lvlText w:val="%4."/>
      <w:lvlJc w:val="left"/>
      <w:pPr>
        <w:ind w:left="536" w:hanging="360"/>
      </w:pPr>
    </w:lvl>
    <w:lvl w:ilvl="4" w:tplc="04190019" w:tentative="1">
      <w:start w:val="1"/>
      <w:numFmt w:val="lowerLetter"/>
      <w:lvlText w:val="%5."/>
      <w:lvlJc w:val="left"/>
      <w:pPr>
        <w:ind w:left="1256" w:hanging="360"/>
      </w:pPr>
    </w:lvl>
    <w:lvl w:ilvl="5" w:tplc="0419001B" w:tentative="1">
      <w:start w:val="1"/>
      <w:numFmt w:val="lowerRoman"/>
      <w:lvlText w:val="%6."/>
      <w:lvlJc w:val="right"/>
      <w:pPr>
        <w:ind w:left="1976" w:hanging="180"/>
      </w:pPr>
    </w:lvl>
    <w:lvl w:ilvl="6" w:tplc="0419000F" w:tentative="1">
      <w:start w:val="1"/>
      <w:numFmt w:val="decimal"/>
      <w:lvlText w:val="%7."/>
      <w:lvlJc w:val="left"/>
      <w:pPr>
        <w:ind w:left="2696" w:hanging="360"/>
      </w:pPr>
    </w:lvl>
    <w:lvl w:ilvl="7" w:tplc="04190019" w:tentative="1">
      <w:start w:val="1"/>
      <w:numFmt w:val="lowerLetter"/>
      <w:lvlText w:val="%8."/>
      <w:lvlJc w:val="left"/>
      <w:pPr>
        <w:ind w:left="3416" w:hanging="360"/>
      </w:pPr>
    </w:lvl>
    <w:lvl w:ilvl="8" w:tplc="0419001B" w:tentative="1">
      <w:start w:val="1"/>
      <w:numFmt w:val="lowerRoman"/>
      <w:lvlText w:val="%9."/>
      <w:lvlJc w:val="right"/>
      <w:pPr>
        <w:ind w:left="4136" w:hanging="180"/>
      </w:pPr>
    </w:lvl>
  </w:abstractNum>
  <w:abstractNum w:abstractNumId="32">
    <w:nsid w:val="57A93163"/>
    <w:multiLevelType w:val="multilevel"/>
    <w:tmpl w:val="B6BA7426"/>
    <w:lvl w:ilvl="0">
      <w:start w:val="1"/>
      <w:numFmt w:val="decimal"/>
      <w:pStyle w:val="110"/>
      <w:lvlText w:val="%1."/>
      <w:lvlJc w:val="left"/>
      <w:pPr>
        <w:ind w:left="720" w:hanging="360"/>
      </w:pPr>
      <w:rPr>
        <w:rFonts w:cs="Times New Roman" w:hint="default"/>
        <w:b/>
        <w:bCs/>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3">
    <w:nsid w:val="59247B08"/>
    <w:multiLevelType w:val="hybridMultilevel"/>
    <w:tmpl w:val="D3C6E4C4"/>
    <w:lvl w:ilvl="0" w:tplc="36AEFA1E">
      <w:start w:val="1"/>
      <w:numFmt w:val="decimal"/>
      <w:suff w:val="space"/>
      <w:lvlText w:val="12.%1."/>
      <w:lvlJc w:val="left"/>
      <w:pPr>
        <w:ind w:left="360" w:hanging="360"/>
      </w:pPr>
      <w:rPr>
        <w:rFonts w:hint="default"/>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34">
    <w:nsid w:val="61676DDA"/>
    <w:multiLevelType w:val="hybridMultilevel"/>
    <w:tmpl w:val="9664E47A"/>
    <w:lvl w:ilvl="0" w:tplc="FFFFFFFF">
      <w:start w:val="1"/>
      <w:numFmt w:val="decimal"/>
      <w:pStyle w:val="a1"/>
      <w:lvlText w:val="%1."/>
      <w:lvlJc w:val="left"/>
      <w:pPr>
        <w:tabs>
          <w:tab w:val="num" w:pos="367"/>
        </w:tabs>
        <w:ind w:left="367" w:hanging="360"/>
      </w:pPr>
      <w:rPr>
        <w:rFonts w:hint="default"/>
      </w:rPr>
    </w:lvl>
    <w:lvl w:ilvl="1" w:tplc="FFFFFFFF" w:tentative="1">
      <w:start w:val="1"/>
      <w:numFmt w:val="lowerLetter"/>
      <w:lvlText w:val="%2."/>
      <w:lvlJc w:val="left"/>
      <w:pPr>
        <w:tabs>
          <w:tab w:val="num" w:pos="1087"/>
        </w:tabs>
        <w:ind w:left="1087" w:hanging="360"/>
      </w:pPr>
    </w:lvl>
    <w:lvl w:ilvl="2" w:tplc="FFFFFFFF" w:tentative="1">
      <w:start w:val="1"/>
      <w:numFmt w:val="lowerRoman"/>
      <w:lvlText w:val="%3."/>
      <w:lvlJc w:val="right"/>
      <w:pPr>
        <w:tabs>
          <w:tab w:val="num" w:pos="1807"/>
        </w:tabs>
        <w:ind w:left="1807" w:hanging="180"/>
      </w:pPr>
    </w:lvl>
    <w:lvl w:ilvl="3" w:tplc="FFFFFFFF" w:tentative="1">
      <w:start w:val="1"/>
      <w:numFmt w:val="decimal"/>
      <w:lvlText w:val="%4."/>
      <w:lvlJc w:val="left"/>
      <w:pPr>
        <w:tabs>
          <w:tab w:val="num" w:pos="2527"/>
        </w:tabs>
        <w:ind w:left="2527" w:hanging="360"/>
      </w:pPr>
    </w:lvl>
    <w:lvl w:ilvl="4" w:tplc="FFFFFFFF" w:tentative="1">
      <w:start w:val="1"/>
      <w:numFmt w:val="lowerLetter"/>
      <w:lvlText w:val="%5."/>
      <w:lvlJc w:val="left"/>
      <w:pPr>
        <w:tabs>
          <w:tab w:val="num" w:pos="3247"/>
        </w:tabs>
        <w:ind w:left="3247" w:hanging="360"/>
      </w:pPr>
    </w:lvl>
    <w:lvl w:ilvl="5" w:tplc="FFFFFFFF" w:tentative="1">
      <w:start w:val="1"/>
      <w:numFmt w:val="lowerRoman"/>
      <w:lvlText w:val="%6."/>
      <w:lvlJc w:val="right"/>
      <w:pPr>
        <w:tabs>
          <w:tab w:val="num" w:pos="3967"/>
        </w:tabs>
        <w:ind w:left="3967" w:hanging="180"/>
      </w:pPr>
    </w:lvl>
    <w:lvl w:ilvl="6" w:tplc="FFFFFFFF" w:tentative="1">
      <w:start w:val="1"/>
      <w:numFmt w:val="decimal"/>
      <w:lvlText w:val="%7."/>
      <w:lvlJc w:val="left"/>
      <w:pPr>
        <w:tabs>
          <w:tab w:val="num" w:pos="4687"/>
        </w:tabs>
        <w:ind w:left="4687" w:hanging="360"/>
      </w:pPr>
    </w:lvl>
    <w:lvl w:ilvl="7" w:tplc="FFFFFFFF" w:tentative="1">
      <w:start w:val="1"/>
      <w:numFmt w:val="lowerLetter"/>
      <w:lvlText w:val="%8."/>
      <w:lvlJc w:val="left"/>
      <w:pPr>
        <w:tabs>
          <w:tab w:val="num" w:pos="5407"/>
        </w:tabs>
        <w:ind w:left="5407" w:hanging="360"/>
      </w:pPr>
    </w:lvl>
    <w:lvl w:ilvl="8" w:tplc="FFFFFFFF" w:tentative="1">
      <w:start w:val="1"/>
      <w:numFmt w:val="lowerRoman"/>
      <w:lvlText w:val="%9."/>
      <w:lvlJc w:val="right"/>
      <w:pPr>
        <w:tabs>
          <w:tab w:val="num" w:pos="6127"/>
        </w:tabs>
        <w:ind w:left="6127" w:hanging="180"/>
      </w:pPr>
    </w:lvl>
  </w:abstractNum>
  <w:abstractNum w:abstractNumId="35">
    <w:nsid w:val="62A40B27"/>
    <w:multiLevelType w:val="hybridMultilevel"/>
    <w:tmpl w:val="8988902A"/>
    <w:lvl w:ilvl="0" w:tplc="1A409166">
      <w:start w:val="1"/>
      <w:numFmt w:val="decimal"/>
      <w:suff w:val="space"/>
      <w:lvlText w:val="17.%1."/>
      <w:lvlJc w:val="left"/>
      <w:pPr>
        <w:ind w:left="360" w:hanging="360"/>
      </w:pPr>
      <w:rPr>
        <w:rFonts w:ascii="Times New Roman" w:hAnsi="Times New Roman" w:cs="Times New Roman" w:hint="default"/>
        <w:b w:val="0"/>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nsid w:val="63772603"/>
    <w:multiLevelType w:val="hybridMultilevel"/>
    <w:tmpl w:val="C27489C6"/>
    <w:lvl w:ilvl="0" w:tplc="4288BD92">
      <w:start w:val="1"/>
      <w:numFmt w:val="decimal"/>
      <w:suff w:val="space"/>
      <w:lvlText w:val="7.%1."/>
      <w:lvlJc w:val="left"/>
      <w:pPr>
        <w:ind w:left="360" w:hanging="360"/>
      </w:pPr>
      <w:rPr>
        <w:rFonts w:hint="default"/>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37">
    <w:nsid w:val="637D0D69"/>
    <w:multiLevelType w:val="hybridMultilevel"/>
    <w:tmpl w:val="F94C607A"/>
    <w:lvl w:ilvl="0" w:tplc="3AC29954">
      <w:start w:val="1"/>
      <w:numFmt w:val="decimal"/>
      <w:suff w:val="space"/>
      <w:lvlText w:val="%1."/>
      <w:lvlJc w:val="left"/>
      <w:pPr>
        <w:ind w:left="1428" w:hanging="360"/>
      </w:pPr>
      <w:rPr>
        <w:rFonts w:hint="default"/>
      </w:r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8">
    <w:nsid w:val="6410779A"/>
    <w:multiLevelType w:val="hybridMultilevel"/>
    <w:tmpl w:val="F334AA38"/>
    <w:lvl w:ilvl="0" w:tplc="B6AC840C">
      <w:start w:val="1"/>
      <w:numFmt w:val="decimal"/>
      <w:suff w:val="space"/>
      <w:lvlText w:val="3.%1."/>
      <w:lvlJc w:val="left"/>
      <w:pPr>
        <w:ind w:left="142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66EC4094"/>
    <w:multiLevelType w:val="singleLevel"/>
    <w:tmpl w:val="1A42A242"/>
    <w:lvl w:ilvl="0">
      <w:start w:val="1"/>
      <w:numFmt w:val="decimal"/>
      <w:pStyle w:val="Normal1"/>
      <w:lvlText w:val="%1)"/>
      <w:lvlJc w:val="left"/>
      <w:pPr>
        <w:tabs>
          <w:tab w:val="num" w:pos="360"/>
        </w:tabs>
        <w:ind w:left="360" w:hanging="360"/>
      </w:pPr>
      <w:rPr>
        <w:rFonts w:cs="Times New Roman"/>
      </w:rPr>
    </w:lvl>
  </w:abstractNum>
  <w:abstractNum w:abstractNumId="40">
    <w:nsid w:val="69076F8E"/>
    <w:multiLevelType w:val="hybridMultilevel"/>
    <w:tmpl w:val="302EC62A"/>
    <w:lvl w:ilvl="0" w:tplc="FF201DFE">
      <w:start w:val="1"/>
      <w:numFmt w:val="decimal"/>
      <w:suff w:val="space"/>
      <w:lvlText w:val="6.4.%1."/>
      <w:lvlJc w:val="left"/>
      <w:pPr>
        <w:ind w:left="360" w:hanging="360"/>
      </w:pPr>
      <w:rPr>
        <w:rFonts w:hint="default"/>
      </w:rPr>
    </w:lvl>
    <w:lvl w:ilvl="1" w:tplc="04190019" w:tentative="1">
      <w:start w:val="1"/>
      <w:numFmt w:val="lowerLetter"/>
      <w:lvlText w:val="%2."/>
      <w:lvlJc w:val="left"/>
      <w:pPr>
        <w:ind w:left="372" w:hanging="360"/>
      </w:pPr>
    </w:lvl>
    <w:lvl w:ilvl="2" w:tplc="0419001B" w:tentative="1">
      <w:start w:val="1"/>
      <w:numFmt w:val="lowerRoman"/>
      <w:lvlText w:val="%3."/>
      <w:lvlJc w:val="right"/>
      <w:pPr>
        <w:ind w:left="1092" w:hanging="180"/>
      </w:pPr>
    </w:lvl>
    <w:lvl w:ilvl="3" w:tplc="0419000F" w:tentative="1">
      <w:start w:val="1"/>
      <w:numFmt w:val="decimal"/>
      <w:lvlText w:val="%4."/>
      <w:lvlJc w:val="left"/>
      <w:pPr>
        <w:ind w:left="1812" w:hanging="360"/>
      </w:pPr>
    </w:lvl>
    <w:lvl w:ilvl="4" w:tplc="04190019" w:tentative="1">
      <w:start w:val="1"/>
      <w:numFmt w:val="lowerLetter"/>
      <w:lvlText w:val="%5."/>
      <w:lvlJc w:val="left"/>
      <w:pPr>
        <w:ind w:left="2532" w:hanging="360"/>
      </w:pPr>
    </w:lvl>
    <w:lvl w:ilvl="5" w:tplc="0419001B" w:tentative="1">
      <w:start w:val="1"/>
      <w:numFmt w:val="lowerRoman"/>
      <w:lvlText w:val="%6."/>
      <w:lvlJc w:val="right"/>
      <w:pPr>
        <w:ind w:left="3252" w:hanging="180"/>
      </w:pPr>
    </w:lvl>
    <w:lvl w:ilvl="6" w:tplc="0419000F" w:tentative="1">
      <w:start w:val="1"/>
      <w:numFmt w:val="decimal"/>
      <w:lvlText w:val="%7."/>
      <w:lvlJc w:val="left"/>
      <w:pPr>
        <w:ind w:left="3972" w:hanging="360"/>
      </w:pPr>
    </w:lvl>
    <w:lvl w:ilvl="7" w:tplc="04190019" w:tentative="1">
      <w:start w:val="1"/>
      <w:numFmt w:val="lowerLetter"/>
      <w:lvlText w:val="%8."/>
      <w:lvlJc w:val="left"/>
      <w:pPr>
        <w:ind w:left="4692" w:hanging="360"/>
      </w:pPr>
    </w:lvl>
    <w:lvl w:ilvl="8" w:tplc="0419001B" w:tentative="1">
      <w:start w:val="1"/>
      <w:numFmt w:val="lowerRoman"/>
      <w:lvlText w:val="%9."/>
      <w:lvlJc w:val="right"/>
      <w:pPr>
        <w:ind w:left="5412" w:hanging="180"/>
      </w:pPr>
    </w:lvl>
  </w:abstractNum>
  <w:abstractNum w:abstractNumId="41">
    <w:nsid w:val="69EA717A"/>
    <w:multiLevelType w:val="hybridMultilevel"/>
    <w:tmpl w:val="028C340E"/>
    <w:lvl w:ilvl="0" w:tplc="CCAC599C">
      <w:start w:val="1"/>
      <w:numFmt w:val="decimal"/>
      <w:suff w:val="space"/>
      <w:lvlText w:val="11.%1."/>
      <w:lvlJc w:val="left"/>
      <w:pPr>
        <w:ind w:left="360" w:hanging="360"/>
      </w:pPr>
      <w:rPr>
        <w:rFonts w:ascii="Times New Roman" w:hAnsi="Times New Roman" w:cs="Times New Roman" w:hint="default"/>
        <w:b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6"/>
  </w:num>
  <w:num w:numId="4">
    <w:abstractNumId w:val="9"/>
  </w:num>
  <w:num w:numId="5">
    <w:abstractNumId w:val="5"/>
  </w:num>
  <w:num w:numId="6">
    <w:abstractNumId w:val="22"/>
  </w:num>
  <w:num w:numId="7">
    <w:abstractNumId w:val="7"/>
  </w:num>
  <w:num w:numId="8">
    <w:abstractNumId w:val="34"/>
  </w:num>
  <w:num w:numId="9">
    <w:abstractNumId w:val="0"/>
  </w:num>
  <w:num w:numId="10">
    <w:abstractNumId w:val="23"/>
  </w:num>
  <w:num w:numId="11">
    <w:abstractNumId w:val="39"/>
  </w:num>
  <w:num w:numId="12">
    <w:abstractNumId w:val="25"/>
  </w:num>
  <w:num w:numId="13">
    <w:abstractNumId w:val="32"/>
  </w:num>
  <w:num w:numId="14">
    <w:abstractNumId w:val="4"/>
  </w:num>
  <w:num w:numId="15">
    <w:abstractNumId w:val="37"/>
  </w:num>
  <w:num w:numId="16">
    <w:abstractNumId w:val="13"/>
  </w:num>
  <w:num w:numId="17">
    <w:abstractNumId w:val="14"/>
  </w:num>
  <w:num w:numId="18">
    <w:abstractNumId w:val="38"/>
  </w:num>
  <w:num w:numId="19">
    <w:abstractNumId w:val="12"/>
  </w:num>
  <w:num w:numId="20">
    <w:abstractNumId w:val="26"/>
  </w:num>
  <w:num w:numId="21">
    <w:abstractNumId w:val="36"/>
  </w:num>
  <w:num w:numId="22">
    <w:abstractNumId w:val="21"/>
  </w:num>
  <w:num w:numId="23">
    <w:abstractNumId w:val="30"/>
  </w:num>
  <w:num w:numId="24">
    <w:abstractNumId w:val="29"/>
  </w:num>
  <w:num w:numId="25">
    <w:abstractNumId w:val="33"/>
  </w:num>
  <w:num w:numId="26">
    <w:abstractNumId w:val="35"/>
  </w:num>
  <w:num w:numId="27">
    <w:abstractNumId w:val="18"/>
  </w:num>
  <w:num w:numId="28">
    <w:abstractNumId w:val="20"/>
  </w:num>
  <w:num w:numId="29">
    <w:abstractNumId w:val="15"/>
  </w:num>
  <w:num w:numId="30">
    <w:abstractNumId w:val="17"/>
  </w:num>
  <w:num w:numId="31">
    <w:abstractNumId w:val="11"/>
  </w:num>
  <w:num w:numId="32">
    <w:abstractNumId w:val="28"/>
  </w:num>
  <w:num w:numId="33">
    <w:abstractNumId w:val="19"/>
  </w:num>
  <w:num w:numId="34">
    <w:abstractNumId w:val="27"/>
  </w:num>
  <w:num w:numId="35">
    <w:abstractNumId w:val="10"/>
  </w:num>
  <w:num w:numId="36">
    <w:abstractNumId w:val="40"/>
  </w:num>
  <w:num w:numId="37">
    <w:abstractNumId w:val="41"/>
  </w:num>
  <w:num w:numId="38">
    <w:abstractNumId w:val="8"/>
  </w:num>
  <w:num w:numId="39">
    <w:abstractNumId w:val="24"/>
  </w:num>
  <w:num w:numId="40">
    <w:abstractNumId w:val="31"/>
  </w:num>
  <w:num w:numId="41">
    <w:abstractNumId w:val="16"/>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D57982"/>
    <w:rsid w:val="00001973"/>
    <w:rsid w:val="00006627"/>
    <w:rsid w:val="00014D67"/>
    <w:rsid w:val="0001661B"/>
    <w:rsid w:val="00021267"/>
    <w:rsid w:val="00030173"/>
    <w:rsid w:val="000310B5"/>
    <w:rsid w:val="000350C8"/>
    <w:rsid w:val="00042023"/>
    <w:rsid w:val="00047FD5"/>
    <w:rsid w:val="00052E56"/>
    <w:rsid w:val="000628C7"/>
    <w:rsid w:val="000723DE"/>
    <w:rsid w:val="00072FAB"/>
    <w:rsid w:val="00073C4F"/>
    <w:rsid w:val="000773DE"/>
    <w:rsid w:val="0008017E"/>
    <w:rsid w:val="000813B3"/>
    <w:rsid w:val="00081EF9"/>
    <w:rsid w:val="00085DBE"/>
    <w:rsid w:val="00090BE0"/>
    <w:rsid w:val="00096021"/>
    <w:rsid w:val="000A5A9A"/>
    <w:rsid w:val="000A619E"/>
    <w:rsid w:val="000A6217"/>
    <w:rsid w:val="000A7579"/>
    <w:rsid w:val="000A7F91"/>
    <w:rsid w:val="000B4004"/>
    <w:rsid w:val="000B774B"/>
    <w:rsid w:val="000C4261"/>
    <w:rsid w:val="000C46F4"/>
    <w:rsid w:val="000D7B8F"/>
    <w:rsid w:val="000E0032"/>
    <w:rsid w:val="000E0132"/>
    <w:rsid w:val="000E2558"/>
    <w:rsid w:val="000E39F5"/>
    <w:rsid w:val="000E7086"/>
    <w:rsid w:val="000E728C"/>
    <w:rsid w:val="000F064B"/>
    <w:rsid w:val="000F0F48"/>
    <w:rsid w:val="000F2566"/>
    <w:rsid w:val="000F4B80"/>
    <w:rsid w:val="000F58BE"/>
    <w:rsid w:val="000F6656"/>
    <w:rsid w:val="000F7BCC"/>
    <w:rsid w:val="001025EC"/>
    <w:rsid w:val="00106BAD"/>
    <w:rsid w:val="00112004"/>
    <w:rsid w:val="00114DC5"/>
    <w:rsid w:val="00132570"/>
    <w:rsid w:val="00133118"/>
    <w:rsid w:val="001359EF"/>
    <w:rsid w:val="001403D9"/>
    <w:rsid w:val="001428EF"/>
    <w:rsid w:val="00151DA8"/>
    <w:rsid w:val="00152425"/>
    <w:rsid w:val="00153427"/>
    <w:rsid w:val="00157440"/>
    <w:rsid w:val="0017278B"/>
    <w:rsid w:val="00183D2F"/>
    <w:rsid w:val="00184657"/>
    <w:rsid w:val="001854FF"/>
    <w:rsid w:val="0018706A"/>
    <w:rsid w:val="00191FB5"/>
    <w:rsid w:val="0019506C"/>
    <w:rsid w:val="00196586"/>
    <w:rsid w:val="001A021A"/>
    <w:rsid w:val="001A6926"/>
    <w:rsid w:val="001A6DC1"/>
    <w:rsid w:val="001B2521"/>
    <w:rsid w:val="001C395A"/>
    <w:rsid w:val="001C6C95"/>
    <w:rsid w:val="001D05F5"/>
    <w:rsid w:val="001D1BCA"/>
    <w:rsid w:val="001D3899"/>
    <w:rsid w:val="001D53FB"/>
    <w:rsid w:val="001D6377"/>
    <w:rsid w:val="001D77CF"/>
    <w:rsid w:val="001E3576"/>
    <w:rsid w:val="001F0D28"/>
    <w:rsid w:val="001F273D"/>
    <w:rsid w:val="001F4A59"/>
    <w:rsid w:val="00207E56"/>
    <w:rsid w:val="00211664"/>
    <w:rsid w:val="0021277D"/>
    <w:rsid w:val="00217DA4"/>
    <w:rsid w:val="002444AC"/>
    <w:rsid w:val="002468D0"/>
    <w:rsid w:val="00250144"/>
    <w:rsid w:val="0026235D"/>
    <w:rsid w:val="0027107A"/>
    <w:rsid w:val="00275EF6"/>
    <w:rsid w:val="00277892"/>
    <w:rsid w:val="00277DFE"/>
    <w:rsid w:val="002A2838"/>
    <w:rsid w:val="002A37DA"/>
    <w:rsid w:val="002A53BA"/>
    <w:rsid w:val="002A561E"/>
    <w:rsid w:val="002A5B20"/>
    <w:rsid w:val="002A6587"/>
    <w:rsid w:val="002A65B1"/>
    <w:rsid w:val="002B03CF"/>
    <w:rsid w:val="002B0FF0"/>
    <w:rsid w:val="002B4279"/>
    <w:rsid w:val="002B793E"/>
    <w:rsid w:val="002D0D77"/>
    <w:rsid w:val="002D1FC0"/>
    <w:rsid w:val="002D224D"/>
    <w:rsid w:val="002D5E63"/>
    <w:rsid w:val="002D6C4F"/>
    <w:rsid w:val="002E3328"/>
    <w:rsid w:val="002E3EA4"/>
    <w:rsid w:val="00304474"/>
    <w:rsid w:val="0031464A"/>
    <w:rsid w:val="003202CB"/>
    <w:rsid w:val="00321254"/>
    <w:rsid w:val="003235B0"/>
    <w:rsid w:val="00330AD5"/>
    <w:rsid w:val="00330E99"/>
    <w:rsid w:val="00335D53"/>
    <w:rsid w:val="00341985"/>
    <w:rsid w:val="00347609"/>
    <w:rsid w:val="003511BF"/>
    <w:rsid w:val="0035229A"/>
    <w:rsid w:val="003534EF"/>
    <w:rsid w:val="003700BC"/>
    <w:rsid w:val="00375AF2"/>
    <w:rsid w:val="003858D5"/>
    <w:rsid w:val="00385BB9"/>
    <w:rsid w:val="00385E08"/>
    <w:rsid w:val="00393BCA"/>
    <w:rsid w:val="0039749D"/>
    <w:rsid w:val="00397B6C"/>
    <w:rsid w:val="003A617D"/>
    <w:rsid w:val="003A6728"/>
    <w:rsid w:val="003A760F"/>
    <w:rsid w:val="003B5773"/>
    <w:rsid w:val="003B6136"/>
    <w:rsid w:val="003B6B96"/>
    <w:rsid w:val="003C1502"/>
    <w:rsid w:val="003C2EBA"/>
    <w:rsid w:val="003D59DD"/>
    <w:rsid w:val="003E0F71"/>
    <w:rsid w:val="003E62F3"/>
    <w:rsid w:val="003E63D2"/>
    <w:rsid w:val="003E6816"/>
    <w:rsid w:val="003F1B8C"/>
    <w:rsid w:val="003F49F8"/>
    <w:rsid w:val="003F6259"/>
    <w:rsid w:val="004000F6"/>
    <w:rsid w:val="00401360"/>
    <w:rsid w:val="0040199F"/>
    <w:rsid w:val="00402DB2"/>
    <w:rsid w:val="00405F1C"/>
    <w:rsid w:val="00410CFB"/>
    <w:rsid w:val="004112A5"/>
    <w:rsid w:val="004130D1"/>
    <w:rsid w:val="00416E79"/>
    <w:rsid w:val="004201EE"/>
    <w:rsid w:val="00422E15"/>
    <w:rsid w:val="00423316"/>
    <w:rsid w:val="00431861"/>
    <w:rsid w:val="00433340"/>
    <w:rsid w:val="004333F4"/>
    <w:rsid w:val="00435557"/>
    <w:rsid w:val="00435C9B"/>
    <w:rsid w:val="004413B6"/>
    <w:rsid w:val="00443C97"/>
    <w:rsid w:val="00444140"/>
    <w:rsid w:val="004446A0"/>
    <w:rsid w:val="00447CD5"/>
    <w:rsid w:val="00456819"/>
    <w:rsid w:val="00461A71"/>
    <w:rsid w:val="00462CD1"/>
    <w:rsid w:val="00463DCF"/>
    <w:rsid w:val="00463E44"/>
    <w:rsid w:val="004677EE"/>
    <w:rsid w:val="004720E2"/>
    <w:rsid w:val="00472302"/>
    <w:rsid w:val="00474F56"/>
    <w:rsid w:val="00480323"/>
    <w:rsid w:val="00484D22"/>
    <w:rsid w:val="0048641B"/>
    <w:rsid w:val="00486A91"/>
    <w:rsid w:val="0049502C"/>
    <w:rsid w:val="004A0738"/>
    <w:rsid w:val="004A2CA6"/>
    <w:rsid w:val="004A4FA4"/>
    <w:rsid w:val="004B255B"/>
    <w:rsid w:val="004B3869"/>
    <w:rsid w:val="004B4AE1"/>
    <w:rsid w:val="004B62AE"/>
    <w:rsid w:val="004B661B"/>
    <w:rsid w:val="004B75EC"/>
    <w:rsid w:val="004B7C70"/>
    <w:rsid w:val="004C0125"/>
    <w:rsid w:val="004C1493"/>
    <w:rsid w:val="004C2E8A"/>
    <w:rsid w:val="004C4731"/>
    <w:rsid w:val="004C7F79"/>
    <w:rsid w:val="004D11EE"/>
    <w:rsid w:val="004D2D65"/>
    <w:rsid w:val="004D5241"/>
    <w:rsid w:val="004E2D3E"/>
    <w:rsid w:val="004E4139"/>
    <w:rsid w:val="004E456A"/>
    <w:rsid w:val="004E70FB"/>
    <w:rsid w:val="004F12B0"/>
    <w:rsid w:val="005011BA"/>
    <w:rsid w:val="005066A3"/>
    <w:rsid w:val="00506F53"/>
    <w:rsid w:val="005109F4"/>
    <w:rsid w:val="005126A5"/>
    <w:rsid w:val="00520DE1"/>
    <w:rsid w:val="00523CE1"/>
    <w:rsid w:val="005252A1"/>
    <w:rsid w:val="0053351C"/>
    <w:rsid w:val="005371C8"/>
    <w:rsid w:val="0055239D"/>
    <w:rsid w:val="005538C4"/>
    <w:rsid w:val="00553E30"/>
    <w:rsid w:val="00554F09"/>
    <w:rsid w:val="005572AB"/>
    <w:rsid w:val="00563342"/>
    <w:rsid w:val="00566AA0"/>
    <w:rsid w:val="00566DD0"/>
    <w:rsid w:val="00567CCB"/>
    <w:rsid w:val="005726B1"/>
    <w:rsid w:val="00572E9D"/>
    <w:rsid w:val="00581BF2"/>
    <w:rsid w:val="00583921"/>
    <w:rsid w:val="00590973"/>
    <w:rsid w:val="005955DF"/>
    <w:rsid w:val="0059659B"/>
    <w:rsid w:val="00596C08"/>
    <w:rsid w:val="005A0C9F"/>
    <w:rsid w:val="005A1452"/>
    <w:rsid w:val="005A17D4"/>
    <w:rsid w:val="005A498D"/>
    <w:rsid w:val="005A6E33"/>
    <w:rsid w:val="005A7E59"/>
    <w:rsid w:val="005B1C42"/>
    <w:rsid w:val="005B4FED"/>
    <w:rsid w:val="005B52E6"/>
    <w:rsid w:val="005C26D6"/>
    <w:rsid w:val="005D5B53"/>
    <w:rsid w:val="005E2B41"/>
    <w:rsid w:val="005F2BEB"/>
    <w:rsid w:val="005F5478"/>
    <w:rsid w:val="005F5AC0"/>
    <w:rsid w:val="005F6A42"/>
    <w:rsid w:val="005F6C6A"/>
    <w:rsid w:val="005F6F0C"/>
    <w:rsid w:val="006038E8"/>
    <w:rsid w:val="0060483A"/>
    <w:rsid w:val="00610EEA"/>
    <w:rsid w:val="00614671"/>
    <w:rsid w:val="006201E5"/>
    <w:rsid w:val="00621A6A"/>
    <w:rsid w:val="006315F8"/>
    <w:rsid w:val="00634492"/>
    <w:rsid w:val="00634562"/>
    <w:rsid w:val="006358AA"/>
    <w:rsid w:val="006363C9"/>
    <w:rsid w:val="00636879"/>
    <w:rsid w:val="00636CDF"/>
    <w:rsid w:val="006704BE"/>
    <w:rsid w:val="00674C25"/>
    <w:rsid w:val="00680E3B"/>
    <w:rsid w:val="0068367B"/>
    <w:rsid w:val="006846F1"/>
    <w:rsid w:val="006912DE"/>
    <w:rsid w:val="00691565"/>
    <w:rsid w:val="00692460"/>
    <w:rsid w:val="00693809"/>
    <w:rsid w:val="006956C2"/>
    <w:rsid w:val="006969DD"/>
    <w:rsid w:val="00697C35"/>
    <w:rsid w:val="006A1166"/>
    <w:rsid w:val="006A416C"/>
    <w:rsid w:val="006A5FF1"/>
    <w:rsid w:val="006B0C2B"/>
    <w:rsid w:val="006B148B"/>
    <w:rsid w:val="006B30F3"/>
    <w:rsid w:val="006B3929"/>
    <w:rsid w:val="006B5389"/>
    <w:rsid w:val="006B5548"/>
    <w:rsid w:val="006B568D"/>
    <w:rsid w:val="006C1723"/>
    <w:rsid w:val="006C54EE"/>
    <w:rsid w:val="006C7E0A"/>
    <w:rsid w:val="006D02B4"/>
    <w:rsid w:val="006D5637"/>
    <w:rsid w:val="006D5F14"/>
    <w:rsid w:val="006D75CF"/>
    <w:rsid w:val="006D78DF"/>
    <w:rsid w:val="006E18A1"/>
    <w:rsid w:val="006F00A1"/>
    <w:rsid w:val="006F1105"/>
    <w:rsid w:val="006F4A8F"/>
    <w:rsid w:val="007047A7"/>
    <w:rsid w:val="00704A77"/>
    <w:rsid w:val="00705381"/>
    <w:rsid w:val="0071049F"/>
    <w:rsid w:val="007144B6"/>
    <w:rsid w:val="00714B06"/>
    <w:rsid w:val="007204D3"/>
    <w:rsid w:val="0072074B"/>
    <w:rsid w:val="00727BB0"/>
    <w:rsid w:val="0073416F"/>
    <w:rsid w:val="00735ED5"/>
    <w:rsid w:val="007370D3"/>
    <w:rsid w:val="007425A1"/>
    <w:rsid w:val="00742930"/>
    <w:rsid w:val="00751F3D"/>
    <w:rsid w:val="00755117"/>
    <w:rsid w:val="00761328"/>
    <w:rsid w:val="00764F3F"/>
    <w:rsid w:val="00766EC7"/>
    <w:rsid w:val="0077019D"/>
    <w:rsid w:val="007774B9"/>
    <w:rsid w:val="00786AB5"/>
    <w:rsid w:val="00794A0E"/>
    <w:rsid w:val="007A0824"/>
    <w:rsid w:val="007A2129"/>
    <w:rsid w:val="007A3415"/>
    <w:rsid w:val="007A4238"/>
    <w:rsid w:val="007A4E39"/>
    <w:rsid w:val="007C0356"/>
    <w:rsid w:val="007C3DC3"/>
    <w:rsid w:val="007D5A78"/>
    <w:rsid w:val="007D6410"/>
    <w:rsid w:val="007E1EA7"/>
    <w:rsid w:val="007E3D42"/>
    <w:rsid w:val="007E7669"/>
    <w:rsid w:val="007F0E03"/>
    <w:rsid w:val="007F55C9"/>
    <w:rsid w:val="0080691D"/>
    <w:rsid w:val="0081095A"/>
    <w:rsid w:val="008109D8"/>
    <w:rsid w:val="008119AE"/>
    <w:rsid w:val="008212D3"/>
    <w:rsid w:val="00821D0E"/>
    <w:rsid w:val="00822C57"/>
    <w:rsid w:val="008252BA"/>
    <w:rsid w:val="00830826"/>
    <w:rsid w:val="00831CCE"/>
    <w:rsid w:val="00845BE1"/>
    <w:rsid w:val="0085004C"/>
    <w:rsid w:val="00853607"/>
    <w:rsid w:val="00862C6A"/>
    <w:rsid w:val="00867750"/>
    <w:rsid w:val="0087259F"/>
    <w:rsid w:val="00883A8D"/>
    <w:rsid w:val="0088466D"/>
    <w:rsid w:val="00890AD2"/>
    <w:rsid w:val="00893131"/>
    <w:rsid w:val="008966A3"/>
    <w:rsid w:val="008A7383"/>
    <w:rsid w:val="008B0FF7"/>
    <w:rsid w:val="008B21D8"/>
    <w:rsid w:val="008B36E1"/>
    <w:rsid w:val="008C4ECA"/>
    <w:rsid w:val="008E36AA"/>
    <w:rsid w:val="008E39B5"/>
    <w:rsid w:val="008F2782"/>
    <w:rsid w:val="008F6177"/>
    <w:rsid w:val="008F6202"/>
    <w:rsid w:val="0090653B"/>
    <w:rsid w:val="00910049"/>
    <w:rsid w:val="0091143D"/>
    <w:rsid w:val="009133A9"/>
    <w:rsid w:val="00916166"/>
    <w:rsid w:val="00917436"/>
    <w:rsid w:val="009245F2"/>
    <w:rsid w:val="00924F5A"/>
    <w:rsid w:val="00933831"/>
    <w:rsid w:val="00936B65"/>
    <w:rsid w:val="00936BF9"/>
    <w:rsid w:val="0094053D"/>
    <w:rsid w:val="0094264E"/>
    <w:rsid w:val="00947261"/>
    <w:rsid w:val="00947C88"/>
    <w:rsid w:val="00947F6C"/>
    <w:rsid w:val="00954ABA"/>
    <w:rsid w:val="0095705D"/>
    <w:rsid w:val="00957DF5"/>
    <w:rsid w:val="009641EC"/>
    <w:rsid w:val="00966C1B"/>
    <w:rsid w:val="00967D4E"/>
    <w:rsid w:val="00976602"/>
    <w:rsid w:val="0098263E"/>
    <w:rsid w:val="0098273A"/>
    <w:rsid w:val="00982A64"/>
    <w:rsid w:val="00982C83"/>
    <w:rsid w:val="00985C2C"/>
    <w:rsid w:val="0098701B"/>
    <w:rsid w:val="00990A5F"/>
    <w:rsid w:val="00990D78"/>
    <w:rsid w:val="00995617"/>
    <w:rsid w:val="00995A88"/>
    <w:rsid w:val="009A3746"/>
    <w:rsid w:val="009A38A6"/>
    <w:rsid w:val="009A3D34"/>
    <w:rsid w:val="009B5BFE"/>
    <w:rsid w:val="009C1559"/>
    <w:rsid w:val="009C44ED"/>
    <w:rsid w:val="009C5D2C"/>
    <w:rsid w:val="009C6EFD"/>
    <w:rsid w:val="009D20C1"/>
    <w:rsid w:val="009D2C7A"/>
    <w:rsid w:val="009E0921"/>
    <w:rsid w:val="009E1530"/>
    <w:rsid w:val="009E44DE"/>
    <w:rsid w:val="009E5C78"/>
    <w:rsid w:val="009E6789"/>
    <w:rsid w:val="009E7A31"/>
    <w:rsid w:val="009F24BB"/>
    <w:rsid w:val="009F2552"/>
    <w:rsid w:val="009F2701"/>
    <w:rsid w:val="00A050EA"/>
    <w:rsid w:val="00A166CE"/>
    <w:rsid w:val="00A177A7"/>
    <w:rsid w:val="00A20611"/>
    <w:rsid w:val="00A32A93"/>
    <w:rsid w:val="00A506B2"/>
    <w:rsid w:val="00A56229"/>
    <w:rsid w:val="00A61ADC"/>
    <w:rsid w:val="00A7139A"/>
    <w:rsid w:val="00A7752A"/>
    <w:rsid w:val="00A81D01"/>
    <w:rsid w:val="00A835C2"/>
    <w:rsid w:val="00A85947"/>
    <w:rsid w:val="00A8761E"/>
    <w:rsid w:val="00A87A48"/>
    <w:rsid w:val="00A905A8"/>
    <w:rsid w:val="00A9294E"/>
    <w:rsid w:val="00A935D2"/>
    <w:rsid w:val="00AA7C14"/>
    <w:rsid w:val="00AB0CA3"/>
    <w:rsid w:val="00AC2AC2"/>
    <w:rsid w:val="00AC4108"/>
    <w:rsid w:val="00AC7CD0"/>
    <w:rsid w:val="00AD32BF"/>
    <w:rsid w:val="00AD4CED"/>
    <w:rsid w:val="00AD5320"/>
    <w:rsid w:val="00AD5B35"/>
    <w:rsid w:val="00AD7281"/>
    <w:rsid w:val="00AE0354"/>
    <w:rsid w:val="00AE0D63"/>
    <w:rsid w:val="00B060BB"/>
    <w:rsid w:val="00B07623"/>
    <w:rsid w:val="00B11125"/>
    <w:rsid w:val="00B11E19"/>
    <w:rsid w:val="00B1222C"/>
    <w:rsid w:val="00B17532"/>
    <w:rsid w:val="00B17B1E"/>
    <w:rsid w:val="00B22258"/>
    <w:rsid w:val="00B243F5"/>
    <w:rsid w:val="00B32421"/>
    <w:rsid w:val="00B343DD"/>
    <w:rsid w:val="00B4275A"/>
    <w:rsid w:val="00B4343A"/>
    <w:rsid w:val="00B43948"/>
    <w:rsid w:val="00B552F1"/>
    <w:rsid w:val="00B56C17"/>
    <w:rsid w:val="00B724F9"/>
    <w:rsid w:val="00B7293F"/>
    <w:rsid w:val="00B751CD"/>
    <w:rsid w:val="00B77DF8"/>
    <w:rsid w:val="00B80D87"/>
    <w:rsid w:val="00B8347A"/>
    <w:rsid w:val="00B86DC6"/>
    <w:rsid w:val="00B900F6"/>
    <w:rsid w:val="00B9240F"/>
    <w:rsid w:val="00B94E74"/>
    <w:rsid w:val="00B94E7D"/>
    <w:rsid w:val="00BA25B6"/>
    <w:rsid w:val="00BA32A9"/>
    <w:rsid w:val="00BA48FB"/>
    <w:rsid w:val="00BA74E8"/>
    <w:rsid w:val="00BA767D"/>
    <w:rsid w:val="00BB12A2"/>
    <w:rsid w:val="00BB2CBF"/>
    <w:rsid w:val="00BB3320"/>
    <w:rsid w:val="00BB4334"/>
    <w:rsid w:val="00BB5722"/>
    <w:rsid w:val="00BB6304"/>
    <w:rsid w:val="00BC6A53"/>
    <w:rsid w:val="00BD28BC"/>
    <w:rsid w:val="00BD4D08"/>
    <w:rsid w:val="00BE2060"/>
    <w:rsid w:val="00BE3725"/>
    <w:rsid w:val="00BE794F"/>
    <w:rsid w:val="00BF0750"/>
    <w:rsid w:val="00C01EA3"/>
    <w:rsid w:val="00C03B9B"/>
    <w:rsid w:val="00C054C4"/>
    <w:rsid w:val="00C07B2A"/>
    <w:rsid w:val="00C108E2"/>
    <w:rsid w:val="00C21CE2"/>
    <w:rsid w:val="00C23119"/>
    <w:rsid w:val="00C24DAD"/>
    <w:rsid w:val="00C31634"/>
    <w:rsid w:val="00C40B13"/>
    <w:rsid w:val="00C414DC"/>
    <w:rsid w:val="00C418D9"/>
    <w:rsid w:val="00C46C9C"/>
    <w:rsid w:val="00C475B5"/>
    <w:rsid w:val="00C50EC5"/>
    <w:rsid w:val="00C52885"/>
    <w:rsid w:val="00C5631D"/>
    <w:rsid w:val="00C60222"/>
    <w:rsid w:val="00C61BEF"/>
    <w:rsid w:val="00C627AD"/>
    <w:rsid w:val="00C66B82"/>
    <w:rsid w:val="00C76B11"/>
    <w:rsid w:val="00C77331"/>
    <w:rsid w:val="00C776FF"/>
    <w:rsid w:val="00C820F6"/>
    <w:rsid w:val="00C844F8"/>
    <w:rsid w:val="00C84B26"/>
    <w:rsid w:val="00C85783"/>
    <w:rsid w:val="00C85B12"/>
    <w:rsid w:val="00C87BB8"/>
    <w:rsid w:val="00CB23AF"/>
    <w:rsid w:val="00CB4FAA"/>
    <w:rsid w:val="00CB5111"/>
    <w:rsid w:val="00CC2B5F"/>
    <w:rsid w:val="00CC3086"/>
    <w:rsid w:val="00CC368D"/>
    <w:rsid w:val="00CD175B"/>
    <w:rsid w:val="00CD3086"/>
    <w:rsid w:val="00CD60FB"/>
    <w:rsid w:val="00CE3991"/>
    <w:rsid w:val="00CF0F1F"/>
    <w:rsid w:val="00D013CC"/>
    <w:rsid w:val="00D04115"/>
    <w:rsid w:val="00D1400C"/>
    <w:rsid w:val="00D14735"/>
    <w:rsid w:val="00D153D9"/>
    <w:rsid w:val="00D15D50"/>
    <w:rsid w:val="00D20124"/>
    <w:rsid w:val="00D216AA"/>
    <w:rsid w:val="00D21ADE"/>
    <w:rsid w:val="00D277BC"/>
    <w:rsid w:val="00D37803"/>
    <w:rsid w:val="00D46A0E"/>
    <w:rsid w:val="00D47B90"/>
    <w:rsid w:val="00D51296"/>
    <w:rsid w:val="00D54040"/>
    <w:rsid w:val="00D55239"/>
    <w:rsid w:val="00D569BE"/>
    <w:rsid w:val="00D5785F"/>
    <w:rsid w:val="00D57982"/>
    <w:rsid w:val="00D60BF7"/>
    <w:rsid w:val="00D7395F"/>
    <w:rsid w:val="00D77ADC"/>
    <w:rsid w:val="00D84F23"/>
    <w:rsid w:val="00D86408"/>
    <w:rsid w:val="00D909B1"/>
    <w:rsid w:val="00D92A2F"/>
    <w:rsid w:val="00D974DE"/>
    <w:rsid w:val="00DA5D87"/>
    <w:rsid w:val="00DB204F"/>
    <w:rsid w:val="00DB2754"/>
    <w:rsid w:val="00DB2839"/>
    <w:rsid w:val="00DB5282"/>
    <w:rsid w:val="00DB721B"/>
    <w:rsid w:val="00DC1350"/>
    <w:rsid w:val="00DC14B9"/>
    <w:rsid w:val="00DE34EE"/>
    <w:rsid w:val="00DE3677"/>
    <w:rsid w:val="00DE6F86"/>
    <w:rsid w:val="00DF0752"/>
    <w:rsid w:val="00DF59A8"/>
    <w:rsid w:val="00E01F09"/>
    <w:rsid w:val="00E1500B"/>
    <w:rsid w:val="00E2321E"/>
    <w:rsid w:val="00E2343D"/>
    <w:rsid w:val="00E32C37"/>
    <w:rsid w:val="00E408B6"/>
    <w:rsid w:val="00E418FB"/>
    <w:rsid w:val="00E52CB3"/>
    <w:rsid w:val="00E60C8E"/>
    <w:rsid w:val="00E60F5C"/>
    <w:rsid w:val="00E64E6B"/>
    <w:rsid w:val="00E72636"/>
    <w:rsid w:val="00E83109"/>
    <w:rsid w:val="00E8487D"/>
    <w:rsid w:val="00E84C4E"/>
    <w:rsid w:val="00E85E8A"/>
    <w:rsid w:val="00E86940"/>
    <w:rsid w:val="00E87A2C"/>
    <w:rsid w:val="00E90A04"/>
    <w:rsid w:val="00E953CE"/>
    <w:rsid w:val="00E96AC5"/>
    <w:rsid w:val="00EA1FE5"/>
    <w:rsid w:val="00EB045B"/>
    <w:rsid w:val="00EB5140"/>
    <w:rsid w:val="00EB764C"/>
    <w:rsid w:val="00EB7C07"/>
    <w:rsid w:val="00EC21CE"/>
    <w:rsid w:val="00EC3F49"/>
    <w:rsid w:val="00EC3FF2"/>
    <w:rsid w:val="00ED47F2"/>
    <w:rsid w:val="00ED795F"/>
    <w:rsid w:val="00EE1176"/>
    <w:rsid w:val="00EF142E"/>
    <w:rsid w:val="00EF17BC"/>
    <w:rsid w:val="00EF2F4E"/>
    <w:rsid w:val="00EF45D9"/>
    <w:rsid w:val="00EF529D"/>
    <w:rsid w:val="00EF7F3B"/>
    <w:rsid w:val="00F00092"/>
    <w:rsid w:val="00F000C1"/>
    <w:rsid w:val="00F00E36"/>
    <w:rsid w:val="00F02355"/>
    <w:rsid w:val="00F0278C"/>
    <w:rsid w:val="00F05D2E"/>
    <w:rsid w:val="00F07194"/>
    <w:rsid w:val="00F10996"/>
    <w:rsid w:val="00F120A6"/>
    <w:rsid w:val="00F135D4"/>
    <w:rsid w:val="00F14FC1"/>
    <w:rsid w:val="00F175FB"/>
    <w:rsid w:val="00F17B9F"/>
    <w:rsid w:val="00F2104E"/>
    <w:rsid w:val="00F37601"/>
    <w:rsid w:val="00F37F6C"/>
    <w:rsid w:val="00F40339"/>
    <w:rsid w:val="00F437A7"/>
    <w:rsid w:val="00F438C6"/>
    <w:rsid w:val="00F46832"/>
    <w:rsid w:val="00F51322"/>
    <w:rsid w:val="00F5229B"/>
    <w:rsid w:val="00F56138"/>
    <w:rsid w:val="00F5799B"/>
    <w:rsid w:val="00F63AA9"/>
    <w:rsid w:val="00F65A35"/>
    <w:rsid w:val="00F66340"/>
    <w:rsid w:val="00F664C2"/>
    <w:rsid w:val="00F66505"/>
    <w:rsid w:val="00F71A6F"/>
    <w:rsid w:val="00F75F79"/>
    <w:rsid w:val="00F76B37"/>
    <w:rsid w:val="00F936E6"/>
    <w:rsid w:val="00F9562F"/>
    <w:rsid w:val="00F96B48"/>
    <w:rsid w:val="00FA4AA3"/>
    <w:rsid w:val="00FA57E8"/>
    <w:rsid w:val="00FA6DDE"/>
    <w:rsid w:val="00FB0808"/>
    <w:rsid w:val="00FC03CF"/>
    <w:rsid w:val="00FC3391"/>
    <w:rsid w:val="00FD0E87"/>
    <w:rsid w:val="00FD2B67"/>
    <w:rsid w:val="00FD2B9F"/>
    <w:rsid w:val="00FD55F7"/>
    <w:rsid w:val="00FD5A1E"/>
    <w:rsid w:val="00FD7545"/>
    <w:rsid w:val="00FE1EE5"/>
    <w:rsid w:val="00FE6725"/>
    <w:rsid w:val="00FF0317"/>
    <w:rsid w:val="00FF1F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qFormat="1"/>
    <w:lsdException w:name="endnote reference" w:uiPriority="0"/>
    <w:lsdException w:name="List" w:uiPriority="0"/>
    <w:lsdException w:name="List Number" w:uiPriority="0"/>
    <w:lsdException w:name="List 2" w:uiPriority="0"/>
    <w:lsdException w:name="List 3" w:uiPriority="0"/>
    <w:lsdException w:name="List Bullet 2" w:uiPriority="0"/>
    <w:lsdException w:name="List Bullet 3"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Indent 2" w:qFormat="1"/>
    <w:lsdException w:name="Block Text" w:uiPriority="0"/>
    <w:lsdException w:name="Hyperlink" w:uiPriority="0" w:qFormat="1"/>
    <w:lsdException w:name="Strong" w:semiHidden="0" w:uiPriority="22" w:unhideWhenUsed="0" w:qFormat="1"/>
    <w:lsdException w:name="Emphasis" w:semiHidden="0" w:uiPriority="20" w:unhideWhenUsed="0" w:qFormat="1"/>
    <w:lsdException w:name="Normal (Web)" w:qFormat="1"/>
    <w:lsdException w:name="HTML Preformatted" w:uiPriority="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D57982"/>
    <w:pPr>
      <w:suppressAutoHyphens/>
      <w:spacing w:after="60" w:line="240" w:lineRule="auto"/>
      <w:jc w:val="both"/>
    </w:pPr>
    <w:rPr>
      <w:rFonts w:ascii="Times New Roman" w:eastAsia="Times New Roman" w:hAnsi="Times New Roman" w:cs="Times New Roman"/>
      <w:sz w:val="24"/>
      <w:szCs w:val="24"/>
      <w:lang w:eastAsia="ar-SA"/>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Глава 1,Заголов,1,1 Знак"/>
    <w:basedOn w:val="a2"/>
    <w:next w:val="a2"/>
    <w:link w:val="13"/>
    <w:qFormat/>
    <w:rsid w:val="00D57982"/>
    <w:pPr>
      <w:keepNext/>
      <w:widowControl w:val="0"/>
      <w:tabs>
        <w:tab w:val="left" w:pos="840"/>
        <w:tab w:val="right" w:leader="dot" w:pos="10435"/>
      </w:tabs>
      <w:spacing w:before="240" w:line="200" w:lineRule="atLeast"/>
      <w:ind w:left="240"/>
      <w:jc w:val="left"/>
      <w:outlineLvl w:val="0"/>
    </w:pPr>
    <w:rPr>
      <w:rFonts w:ascii="Arial" w:hAnsi="Arial"/>
      <w:b/>
      <w:bCs/>
      <w:kern w:val="32"/>
      <w:sz w:val="32"/>
      <w:szCs w:val="32"/>
    </w:rPr>
  </w:style>
  <w:style w:type="paragraph" w:styleId="2">
    <w:name w:val="heading 2"/>
    <w:aliases w:val="H2,Заголовок 2 Знак2,Заголовок 2 Знак1 Знак,Заголовок 2 Знак Знак Знак,Заголовок 2 Знак Знак1,Заголовок 2 Знак Знак,Заголовок 2 Знак3,Заголовок 2 Знак1 Знак Знак Знак,Заголовок 2 Знак1 Знак Знак,h2,Gliederu"/>
    <w:basedOn w:val="a2"/>
    <w:next w:val="a2"/>
    <w:link w:val="20"/>
    <w:qFormat/>
    <w:rsid w:val="00D57982"/>
    <w:pPr>
      <w:keepNext/>
      <w:spacing w:before="240"/>
      <w:outlineLvl w:val="1"/>
    </w:pPr>
    <w:rPr>
      <w:rFonts w:ascii="Cambria" w:hAnsi="Cambria"/>
      <w:b/>
      <w:bCs/>
      <w:i/>
      <w:iCs/>
      <w:sz w:val="28"/>
      <w:szCs w:val="28"/>
    </w:rPr>
  </w:style>
  <w:style w:type="paragraph" w:styleId="31">
    <w:name w:val="heading 3"/>
    <w:basedOn w:val="a2"/>
    <w:next w:val="a2"/>
    <w:link w:val="310"/>
    <w:qFormat/>
    <w:rsid w:val="00D57982"/>
    <w:pPr>
      <w:keepNext/>
      <w:spacing w:before="240"/>
      <w:outlineLvl w:val="2"/>
    </w:pPr>
    <w:rPr>
      <w:rFonts w:ascii="Cambria" w:hAnsi="Cambria"/>
      <w:b/>
      <w:bCs/>
      <w:sz w:val="26"/>
      <w:szCs w:val="26"/>
    </w:rPr>
  </w:style>
  <w:style w:type="paragraph" w:styleId="40">
    <w:name w:val="heading 4"/>
    <w:basedOn w:val="a2"/>
    <w:next w:val="a2"/>
    <w:link w:val="41"/>
    <w:qFormat/>
    <w:rsid w:val="00D57982"/>
    <w:pPr>
      <w:keepNext/>
      <w:suppressAutoHyphens w:val="0"/>
      <w:spacing w:after="0"/>
      <w:jc w:val="left"/>
      <w:outlineLvl w:val="3"/>
    </w:pPr>
    <w:rPr>
      <w:b/>
      <w:kern w:val="1"/>
      <w:szCs w:val="20"/>
    </w:rPr>
  </w:style>
  <w:style w:type="paragraph" w:styleId="5">
    <w:name w:val="heading 5"/>
    <w:basedOn w:val="a2"/>
    <w:next w:val="a2"/>
    <w:link w:val="50"/>
    <w:uiPriority w:val="9"/>
    <w:qFormat/>
    <w:rsid w:val="00D57982"/>
    <w:pPr>
      <w:keepNext/>
      <w:keepLines/>
      <w:suppressAutoHyphens w:val="0"/>
      <w:spacing w:before="200" w:after="0" w:line="276" w:lineRule="auto"/>
      <w:outlineLvl w:val="4"/>
    </w:pPr>
    <w:rPr>
      <w:sz w:val="22"/>
      <w:szCs w:val="22"/>
    </w:rPr>
  </w:style>
  <w:style w:type="paragraph" w:styleId="6">
    <w:name w:val="heading 6"/>
    <w:basedOn w:val="a2"/>
    <w:next w:val="a2"/>
    <w:link w:val="60"/>
    <w:qFormat/>
    <w:rsid w:val="00D57982"/>
    <w:pPr>
      <w:keepNext/>
      <w:keepLines/>
      <w:suppressAutoHyphens w:val="0"/>
      <w:spacing w:before="200" w:after="0" w:line="276" w:lineRule="auto"/>
      <w:outlineLvl w:val="5"/>
    </w:pPr>
    <w:rPr>
      <w:i/>
      <w:iCs/>
      <w:color w:val="243F60"/>
      <w:sz w:val="22"/>
      <w:szCs w:val="22"/>
    </w:rPr>
  </w:style>
  <w:style w:type="paragraph" w:styleId="7">
    <w:name w:val="heading 7"/>
    <w:basedOn w:val="a2"/>
    <w:next w:val="a2"/>
    <w:link w:val="70"/>
    <w:uiPriority w:val="9"/>
    <w:qFormat/>
    <w:rsid w:val="00D57982"/>
    <w:pPr>
      <w:keepNext/>
      <w:keepLines/>
      <w:suppressAutoHyphens w:val="0"/>
      <w:spacing w:before="200" w:after="0" w:line="276" w:lineRule="auto"/>
      <w:outlineLvl w:val="6"/>
    </w:pPr>
    <w:rPr>
      <w:i/>
      <w:iCs/>
      <w:color w:val="404040"/>
      <w:sz w:val="22"/>
      <w:szCs w:val="22"/>
    </w:rPr>
  </w:style>
  <w:style w:type="paragraph" w:styleId="80">
    <w:name w:val="heading 8"/>
    <w:basedOn w:val="a2"/>
    <w:next w:val="a2"/>
    <w:link w:val="81"/>
    <w:qFormat/>
    <w:rsid w:val="00D57982"/>
    <w:pPr>
      <w:keepNext/>
      <w:keepLines/>
      <w:suppressAutoHyphens w:val="0"/>
      <w:spacing w:before="200" w:after="0" w:line="276" w:lineRule="auto"/>
      <w:outlineLvl w:val="7"/>
    </w:pPr>
    <w:rPr>
      <w:color w:val="4F81BD"/>
      <w:sz w:val="22"/>
      <w:szCs w:val="20"/>
    </w:rPr>
  </w:style>
  <w:style w:type="paragraph" w:styleId="9">
    <w:name w:val="heading 9"/>
    <w:basedOn w:val="a2"/>
    <w:next w:val="a2"/>
    <w:link w:val="90"/>
    <w:uiPriority w:val="9"/>
    <w:qFormat/>
    <w:rsid w:val="00D57982"/>
    <w:pPr>
      <w:keepNext/>
      <w:keepLines/>
      <w:suppressAutoHyphens w:val="0"/>
      <w:spacing w:before="200" w:after="0" w:line="276" w:lineRule="auto"/>
      <w:outlineLvl w:val="8"/>
    </w:pPr>
    <w:rPr>
      <w:i/>
      <w:iCs/>
      <w:color w:val="404040"/>
      <w:sz w:val="22"/>
      <w:szCs w:val="20"/>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3">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3"/>
    <w:link w:val="12"/>
    <w:rsid w:val="00D57982"/>
    <w:rPr>
      <w:rFonts w:ascii="Arial" w:eastAsia="Times New Roman" w:hAnsi="Arial" w:cs="Times New Roman"/>
      <w:b/>
      <w:bCs/>
      <w:kern w:val="32"/>
      <w:sz w:val="32"/>
      <w:szCs w:val="32"/>
      <w:lang w:eastAsia="ar-SA"/>
    </w:rPr>
  </w:style>
  <w:style w:type="character" w:customStyle="1" w:styleId="20">
    <w:name w:val="Заголовок 2 Знак"/>
    <w:aliases w:val="H2 Знак,Заголовок 2 Знак2 Знак,Заголовок 2 Знак1 Знак Знак1,Заголовок 2 Знак Знак Знак Знак,Заголовок 2 Знак Знак1 Знак,Заголовок 2 Знак Знак Знак1,Заголовок 2 Знак3 Знак,Заголовок 2 Знак1 Знак Знак Знак Знак,h2 Знак,Gliederu Знак"/>
    <w:basedOn w:val="a3"/>
    <w:link w:val="2"/>
    <w:qFormat/>
    <w:rsid w:val="00D57982"/>
    <w:rPr>
      <w:rFonts w:ascii="Cambria" w:eastAsia="Times New Roman" w:hAnsi="Cambria" w:cs="Times New Roman"/>
      <w:b/>
      <w:bCs/>
      <w:i/>
      <w:iCs/>
      <w:sz w:val="28"/>
      <w:szCs w:val="28"/>
      <w:lang w:eastAsia="ar-SA"/>
    </w:rPr>
  </w:style>
  <w:style w:type="character" w:customStyle="1" w:styleId="32">
    <w:name w:val="Заголовок 3 Знак"/>
    <w:basedOn w:val="a3"/>
    <w:rsid w:val="00D57982"/>
    <w:rPr>
      <w:rFonts w:asciiTheme="majorHAnsi" w:eastAsiaTheme="majorEastAsia" w:hAnsiTheme="majorHAnsi" w:cstheme="majorBidi"/>
      <w:color w:val="1F3763" w:themeColor="accent1" w:themeShade="7F"/>
      <w:sz w:val="24"/>
      <w:szCs w:val="24"/>
      <w:lang w:eastAsia="ar-SA"/>
    </w:rPr>
  </w:style>
  <w:style w:type="character" w:customStyle="1" w:styleId="41">
    <w:name w:val="Заголовок 4 Знак"/>
    <w:basedOn w:val="a3"/>
    <w:link w:val="40"/>
    <w:rsid w:val="00D57982"/>
    <w:rPr>
      <w:rFonts w:ascii="Times New Roman" w:eastAsia="Times New Roman" w:hAnsi="Times New Roman" w:cs="Times New Roman"/>
      <w:b/>
      <w:kern w:val="1"/>
      <w:sz w:val="24"/>
      <w:szCs w:val="20"/>
      <w:lang w:eastAsia="ar-SA"/>
    </w:rPr>
  </w:style>
  <w:style w:type="character" w:customStyle="1" w:styleId="50">
    <w:name w:val="Заголовок 5 Знак"/>
    <w:basedOn w:val="a3"/>
    <w:link w:val="5"/>
    <w:uiPriority w:val="9"/>
    <w:rsid w:val="00D57982"/>
    <w:rPr>
      <w:rFonts w:ascii="Times New Roman" w:eastAsia="Times New Roman" w:hAnsi="Times New Roman" w:cs="Times New Roman"/>
    </w:rPr>
  </w:style>
  <w:style w:type="character" w:customStyle="1" w:styleId="60">
    <w:name w:val="Заголовок 6 Знак"/>
    <w:basedOn w:val="a3"/>
    <w:link w:val="6"/>
    <w:rsid w:val="00D57982"/>
    <w:rPr>
      <w:rFonts w:ascii="Times New Roman" w:eastAsia="Times New Roman" w:hAnsi="Times New Roman" w:cs="Times New Roman"/>
      <w:i/>
      <w:iCs/>
      <w:color w:val="243F60"/>
    </w:rPr>
  </w:style>
  <w:style w:type="character" w:customStyle="1" w:styleId="70">
    <w:name w:val="Заголовок 7 Знак"/>
    <w:basedOn w:val="a3"/>
    <w:link w:val="7"/>
    <w:uiPriority w:val="9"/>
    <w:rsid w:val="00D57982"/>
    <w:rPr>
      <w:rFonts w:ascii="Times New Roman" w:eastAsia="Times New Roman" w:hAnsi="Times New Roman" w:cs="Times New Roman"/>
      <w:i/>
      <w:iCs/>
      <w:color w:val="404040"/>
    </w:rPr>
  </w:style>
  <w:style w:type="character" w:customStyle="1" w:styleId="81">
    <w:name w:val="Заголовок 8 Знак"/>
    <w:basedOn w:val="a3"/>
    <w:link w:val="80"/>
    <w:rsid w:val="00D57982"/>
    <w:rPr>
      <w:rFonts w:ascii="Times New Roman" w:eastAsia="Times New Roman" w:hAnsi="Times New Roman" w:cs="Times New Roman"/>
      <w:color w:val="4F81BD"/>
      <w:szCs w:val="20"/>
    </w:rPr>
  </w:style>
  <w:style w:type="character" w:customStyle="1" w:styleId="90">
    <w:name w:val="Заголовок 9 Знак"/>
    <w:basedOn w:val="a3"/>
    <w:link w:val="9"/>
    <w:uiPriority w:val="9"/>
    <w:rsid w:val="00D57982"/>
    <w:rPr>
      <w:rFonts w:ascii="Times New Roman" w:eastAsia="Times New Roman" w:hAnsi="Times New Roman" w:cs="Times New Roman"/>
      <w:i/>
      <w:iCs/>
      <w:color w:val="404040"/>
      <w:szCs w:val="20"/>
    </w:rPr>
  </w:style>
  <w:style w:type="paragraph" w:customStyle="1" w:styleId="a6">
    <w:name w:val="Знак Знак Знак Знак Знак Знак"/>
    <w:basedOn w:val="a2"/>
    <w:rsid w:val="00D57982"/>
    <w:pPr>
      <w:suppressAutoHyphens w:val="0"/>
      <w:spacing w:after="160" w:line="240" w:lineRule="exact"/>
      <w:jc w:val="left"/>
    </w:pPr>
    <w:rPr>
      <w:rFonts w:ascii="Verdana" w:hAnsi="Verdana"/>
      <w:lang w:val="en-US" w:eastAsia="en-US"/>
    </w:rPr>
  </w:style>
  <w:style w:type="character" w:customStyle="1" w:styleId="310">
    <w:name w:val="Заголовок 3 Знак1"/>
    <w:link w:val="31"/>
    <w:uiPriority w:val="9"/>
    <w:rsid w:val="00D57982"/>
    <w:rPr>
      <w:rFonts w:ascii="Cambria" w:eastAsia="Times New Roman" w:hAnsi="Cambria" w:cs="Times New Roman"/>
      <w:b/>
      <w:bCs/>
      <w:sz w:val="26"/>
      <w:szCs w:val="26"/>
      <w:lang w:eastAsia="ar-SA"/>
    </w:rPr>
  </w:style>
  <w:style w:type="character" w:styleId="a7">
    <w:name w:val="Hyperlink"/>
    <w:qFormat/>
    <w:rsid w:val="00D57982"/>
    <w:rPr>
      <w:color w:val="0000FF"/>
      <w:u w:val="single"/>
    </w:rPr>
  </w:style>
  <w:style w:type="paragraph" w:customStyle="1" w:styleId="Web">
    <w:name w:val="Обычный (Web)"/>
    <w:basedOn w:val="a2"/>
    <w:next w:val="a"/>
    <w:link w:val="a8"/>
    <w:uiPriority w:val="10"/>
    <w:qFormat/>
    <w:rsid w:val="00D57982"/>
    <w:pPr>
      <w:suppressAutoHyphens w:val="0"/>
      <w:spacing w:after="0"/>
      <w:jc w:val="center"/>
    </w:pPr>
    <w:rPr>
      <w:b/>
      <w:bCs/>
      <w:lang w:eastAsia="ru-RU"/>
    </w:rPr>
  </w:style>
  <w:style w:type="character" w:customStyle="1" w:styleId="a9">
    <w:name w:val="Обычный (веб) Знак"/>
    <w:aliases w:val="Знак2 Знак"/>
    <w:link w:val="aa"/>
    <w:locked/>
    <w:rsid w:val="00D57982"/>
    <w:rPr>
      <w:rFonts w:ascii="Times New Roman" w:eastAsia="Times New Roman" w:hAnsi="Times New Roman" w:cs="Times New Roman"/>
      <w:sz w:val="24"/>
      <w:szCs w:val="24"/>
      <w:lang w:eastAsia="ar-SA"/>
    </w:rPr>
  </w:style>
  <w:style w:type="paragraph" w:customStyle="1" w:styleId="ConsPlusNormal">
    <w:name w:val="ConsPlusNormal"/>
    <w:link w:val="ConsPlusNormal0"/>
    <w:qFormat/>
    <w:rsid w:val="00D5798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D57982"/>
    <w:rPr>
      <w:rFonts w:ascii="Arial" w:eastAsia="Times New Roman" w:hAnsi="Arial" w:cs="Arial"/>
      <w:sz w:val="20"/>
      <w:szCs w:val="20"/>
      <w:lang w:eastAsia="ru-RU"/>
    </w:rPr>
  </w:style>
  <w:style w:type="character" w:customStyle="1" w:styleId="ab">
    <w:name w:val="Верхний колонтитул Знак"/>
    <w:aliases w:val="Linie Знак"/>
    <w:link w:val="ac"/>
    <w:uiPriority w:val="99"/>
    <w:qFormat/>
    <w:rsid w:val="00D57982"/>
    <w:rPr>
      <w:rFonts w:ascii="Times New Roman" w:eastAsia="Times New Roman" w:hAnsi="Times New Roman" w:cs="Times New Roman"/>
      <w:sz w:val="24"/>
      <w:szCs w:val="24"/>
      <w:lang w:eastAsia="ar-SA"/>
    </w:rPr>
  </w:style>
  <w:style w:type="paragraph" w:styleId="ac">
    <w:name w:val="header"/>
    <w:aliases w:val="Linie"/>
    <w:basedOn w:val="a2"/>
    <w:link w:val="ab"/>
    <w:uiPriority w:val="99"/>
    <w:unhideWhenUsed/>
    <w:rsid w:val="00D57982"/>
    <w:pPr>
      <w:tabs>
        <w:tab w:val="center" w:pos="4677"/>
        <w:tab w:val="right" w:pos="9355"/>
      </w:tabs>
      <w:spacing w:after="0"/>
    </w:pPr>
  </w:style>
  <w:style w:type="character" w:customStyle="1" w:styleId="14">
    <w:name w:val="Верхний колонтитул Знак1"/>
    <w:basedOn w:val="a3"/>
    <w:uiPriority w:val="99"/>
    <w:semiHidden/>
    <w:rsid w:val="00D57982"/>
    <w:rPr>
      <w:rFonts w:ascii="Times New Roman" w:eastAsia="Times New Roman" w:hAnsi="Times New Roman" w:cs="Times New Roman"/>
      <w:sz w:val="24"/>
      <w:szCs w:val="24"/>
      <w:lang w:eastAsia="ar-SA"/>
    </w:rPr>
  </w:style>
  <w:style w:type="paragraph" w:styleId="ad">
    <w:name w:val="footer"/>
    <w:basedOn w:val="a2"/>
    <w:link w:val="ae"/>
    <w:uiPriority w:val="99"/>
    <w:unhideWhenUsed/>
    <w:rsid w:val="00D57982"/>
    <w:pPr>
      <w:tabs>
        <w:tab w:val="center" w:pos="4677"/>
        <w:tab w:val="right" w:pos="9355"/>
      </w:tabs>
      <w:spacing w:after="0"/>
    </w:pPr>
  </w:style>
  <w:style w:type="character" w:customStyle="1" w:styleId="ae">
    <w:name w:val="Нижний колонтитул Знак"/>
    <w:basedOn w:val="a3"/>
    <w:link w:val="ad"/>
    <w:uiPriority w:val="99"/>
    <w:rsid w:val="00D57982"/>
    <w:rPr>
      <w:rFonts w:ascii="Times New Roman" w:eastAsia="Times New Roman" w:hAnsi="Times New Roman" w:cs="Times New Roman"/>
      <w:sz w:val="24"/>
      <w:szCs w:val="24"/>
      <w:lang w:eastAsia="ar-SA"/>
    </w:rPr>
  </w:style>
  <w:style w:type="paragraph" w:customStyle="1" w:styleId="ConsNormal">
    <w:name w:val="ConsNormal"/>
    <w:link w:val="ConsNormal0"/>
    <w:rsid w:val="00D57982"/>
    <w:pPr>
      <w:widowControl w:val="0"/>
      <w:numPr>
        <w:ilvl w:val="1"/>
        <w:numId w:val="3"/>
      </w:numPr>
      <w:tabs>
        <w:tab w:val="clear" w:pos="1931"/>
      </w:tabs>
      <w:autoSpaceDE w:val="0"/>
      <w:autoSpaceDN w:val="0"/>
      <w:adjustRightInd w:val="0"/>
      <w:spacing w:after="0" w:line="240" w:lineRule="auto"/>
      <w:ind w:left="0" w:right="19772" w:firstLine="720"/>
    </w:pPr>
    <w:rPr>
      <w:rFonts w:ascii="Arial" w:eastAsia="Times New Roman" w:hAnsi="Arial" w:cs="Arial"/>
      <w:lang w:eastAsia="ru-RU"/>
    </w:rPr>
  </w:style>
  <w:style w:type="character" w:customStyle="1" w:styleId="ConsNormal0">
    <w:name w:val="ConsNormal Знак"/>
    <w:link w:val="ConsNormal"/>
    <w:locked/>
    <w:rsid w:val="00D57982"/>
    <w:rPr>
      <w:rFonts w:ascii="Arial" w:eastAsia="Times New Roman" w:hAnsi="Arial" w:cs="Arial"/>
      <w:lang w:eastAsia="ru-RU"/>
    </w:rPr>
  </w:style>
  <w:style w:type="paragraph" w:styleId="a">
    <w:name w:val="Title"/>
    <w:basedOn w:val="a2"/>
    <w:next w:val="af"/>
    <w:link w:val="15"/>
    <w:qFormat/>
    <w:rsid w:val="00D57982"/>
    <w:pPr>
      <w:keepNext/>
      <w:widowControl w:val="0"/>
      <w:numPr>
        <w:ilvl w:val="3"/>
        <w:numId w:val="3"/>
      </w:numPr>
      <w:tabs>
        <w:tab w:val="clear" w:pos="851"/>
        <w:tab w:val="left" w:pos="840"/>
        <w:tab w:val="right" w:leader="dot" w:pos="10435"/>
      </w:tabs>
      <w:spacing w:before="240" w:after="120" w:line="200" w:lineRule="atLeast"/>
      <w:ind w:left="240" w:firstLine="0"/>
      <w:jc w:val="left"/>
    </w:pPr>
    <w:rPr>
      <w:rFonts w:ascii="Arial" w:eastAsia="Arial" w:hAnsi="Arial" w:cs="Arial"/>
      <w:sz w:val="28"/>
      <w:szCs w:val="28"/>
    </w:rPr>
  </w:style>
  <w:style w:type="character" w:customStyle="1" w:styleId="15">
    <w:name w:val="Название Знак1"/>
    <w:basedOn w:val="a3"/>
    <w:link w:val="a"/>
    <w:rsid w:val="00D57982"/>
    <w:rPr>
      <w:rFonts w:ascii="Arial" w:eastAsia="Arial" w:hAnsi="Arial" w:cs="Arial"/>
      <w:sz w:val="28"/>
      <w:szCs w:val="28"/>
      <w:lang w:eastAsia="ar-SA"/>
    </w:rPr>
  </w:style>
  <w:style w:type="paragraph" w:styleId="af">
    <w:name w:val="Body Text"/>
    <w:basedOn w:val="a2"/>
    <w:link w:val="af0"/>
    <w:rsid w:val="00D57982"/>
    <w:pPr>
      <w:widowControl w:val="0"/>
      <w:tabs>
        <w:tab w:val="left" w:pos="840"/>
        <w:tab w:val="right" w:leader="dot" w:pos="10435"/>
      </w:tabs>
      <w:spacing w:after="120" w:line="200" w:lineRule="atLeast"/>
      <w:ind w:left="240"/>
      <w:jc w:val="left"/>
    </w:pPr>
    <w:rPr>
      <w:sz w:val="20"/>
      <w:szCs w:val="20"/>
    </w:rPr>
  </w:style>
  <w:style w:type="character" w:customStyle="1" w:styleId="af0">
    <w:name w:val="Основной текст Знак"/>
    <w:basedOn w:val="a3"/>
    <w:link w:val="af"/>
    <w:rsid w:val="00D57982"/>
    <w:rPr>
      <w:rFonts w:ascii="Times New Roman" w:eastAsia="Times New Roman" w:hAnsi="Times New Roman" w:cs="Times New Roman"/>
      <w:sz w:val="20"/>
      <w:szCs w:val="20"/>
      <w:lang w:eastAsia="ar-SA"/>
    </w:rPr>
  </w:style>
  <w:style w:type="paragraph" w:customStyle="1" w:styleId="21">
    <w:name w:val="Основной текст с отступом 21"/>
    <w:basedOn w:val="a2"/>
    <w:rsid w:val="00D57982"/>
    <w:pPr>
      <w:widowControl w:val="0"/>
      <w:suppressAutoHyphens w:val="0"/>
      <w:spacing w:after="120" w:line="480" w:lineRule="auto"/>
      <w:ind w:left="283"/>
    </w:pPr>
    <w:rPr>
      <w:rFonts w:ascii="Arial" w:eastAsia="Arial Unicode MS" w:hAnsi="Arial" w:cs="Arial"/>
      <w:color w:val="333333"/>
      <w:kern w:val="1"/>
      <w:sz w:val="20"/>
      <w:szCs w:val="20"/>
    </w:rPr>
  </w:style>
  <w:style w:type="paragraph" w:styleId="af1">
    <w:name w:val="List Paragraph"/>
    <w:aliases w:val="Table-Normal,RSHB_Table-Normal,Нумерованый список,Bullet List,FooterText,numbered,SL_Абзац списка,Маркер,UL,Абзац маркированнный,Предусловия,ТЗ список,Абзац списка литеральный,Paragraphe de liste1,lp1,A_маркированный_список"/>
    <w:basedOn w:val="a2"/>
    <w:link w:val="af2"/>
    <w:uiPriority w:val="34"/>
    <w:qFormat/>
    <w:rsid w:val="00D57982"/>
    <w:pPr>
      <w:ind w:left="720"/>
      <w:contextualSpacing/>
    </w:pPr>
  </w:style>
  <w:style w:type="paragraph" w:customStyle="1" w:styleId="-">
    <w:name w:val="Контракт-раздел"/>
    <w:basedOn w:val="a2"/>
    <w:next w:val="-2"/>
    <w:rsid w:val="00D57982"/>
    <w:pPr>
      <w:keepNext/>
      <w:numPr>
        <w:numId w:val="3"/>
      </w:numPr>
      <w:tabs>
        <w:tab w:val="left" w:pos="540"/>
      </w:tabs>
      <w:spacing w:before="360" w:after="120"/>
      <w:jc w:val="center"/>
      <w:outlineLvl w:val="1"/>
    </w:pPr>
    <w:rPr>
      <w:b/>
      <w:bCs/>
      <w:caps/>
      <w:smallCaps/>
      <w:lang w:eastAsia="ru-RU"/>
    </w:rPr>
  </w:style>
  <w:style w:type="paragraph" w:customStyle="1" w:styleId="-2">
    <w:name w:val="Контракт-пункт"/>
    <w:basedOn w:val="a2"/>
    <w:rsid w:val="00D57982"/>
    <w:pPr>
      <w:tabs>
        <w:tab w:val="num" w:pos="1931"/>
      </w:tabs>
      <w:suppressAutoHyphens w:val="0"/>
      <w:spacing w:after="0"/>
      <w:ind w:left="513" w:firstLine="567"/>
    </w:pPr>
    <w:rPr>
      <w:lang w:eastAsia="ru-RU"/>
    </w:rPr>
  </w:style>
  <w:style w:type="paragraph" w:customStyle="1" w:styleId="-0">
    <w:name w:val="Контракт-подпункт"/>
    <w:basedOn w:val="a2"/>
    <w:rsid w:val="00D57982"/>
    <w:pPr>
      <w:numPr>
        <w:ilvl w:val="2"/>
        <w:numId w:val="3"/>
      </w:numPr>
      <w:suppressAutoHyphens w:val="0"/>
      <w:spacing w:after="0"/>
    </w:pPr>
    <w:rPr>
      <w:lang w:eastAsia="ru-RU"/>
    </w:rPr>
  </w:style>
  <w:style w:type="paragraph" w:customStyle="1" w:styleId="-3">
    <w:name w:val="Контракт-подподпункт"/>
    <w:basedOn w:val="a2"/>
    <w:rsid w:val="00D57982"/>
    <w:pPr>
      <w:tabs>
        <w:tab w:val="num" w:pos="851"/>
      </w:tabs>
      <w:suppressAutoHyphens w:val="0"/>
      <w:spacing w:after="0"/>
      <w:ind w:left="-567" w:firstLine="567"/>
    </w:pPr>
    <w:rPr>
      <w:lang w:eastAsia="ru-RU"/>
    </w:rPr>
  </w:style>
  <w:style w:type="paragraph" w:styleId="af3">
    <w:name w:val="Body Text Indent"/>
    <w:aliases w:val="Основной текст без отступа"/>
    <w:basedOn w:val="a2"/>
    <w:link w:val="af4"/>
    <w:rsid w:val="00D57982"/>
    <w:pPr>
      <w:spacing w:after="120"/>
      <w:ind w:left="283"/>
    </w:pPr>
  </w:style>
  <w:style w:type="character" w:customStyle="1" w:styleId="af4">
    <w:name w:val="Основной текст с отступом Знак"/>
    <w:aliases w:val="Основной текст без отступа Знак"/>
    <w:basedOn w:val="a3"/>
    <w:link w:val="af3"/>
    <w:rsid w:val="00D57982"/>
    <w:rPr>
      <w:rFonts w:ascii="Times New Roman" w:eastAsia="Times New Roman" w:hAnsi="Times New Roman" w:cs="Times New Roman"/>
      <w:sz w:val="24"/>
      <w:szCs w:val="24"/>
      <w:lang w:eastAsia="ar-SA"/>
    </w:rPr>
  </w:style>
  <w:style w:type="paragraph" w:customStyle="1" w:styleId="ConsNonformat">
    <w:name w:val="ConsNonformat"/>
    <w:link w:val="ConsNonformat0"/>
    <w:rsid w:val="00D57982"/>
    <w:pPr>
      <w:widowControl w:val="0"/>
      <w:spacing w:after="0" w:line="240" w:lineRule="auto"/>
    </w:pPr>
    <w:rPr>
      <w:rFonts w:ascii="Courier New" w:eastAsia="Times New Roman" w:hAnsi="Courier New" w:cs="Times New Roman"/>
      <w:sz w:val="20"/>
      <w:szCs w:val="20"/>
      <w:lang w:eastAsia="ru-RU"/>
    </w:rPr>
  </w:style>
  <w:style w:type="paragraph" w:customStyle="1" w:styleId="01zagolovok">
    <w:name w:val="01_zagolovok"/>
    <w:basedOn w:val="a2"/>
    <w:rsid w:val="00D57982"/>
    <w:pPr>
      <w:keepNext/>
      <w:pageBreakBefore/>
      <w:suppressAutoHyphens w:val="0"/>
      <w:spacing w:before="360" w:after="120"/>
      <w:jc w:val="left"/>
      <w:outlineLvl w:val="0"/>
    </w:pPr>
    <w:rPr>
      <w:rFonts w:ascii="GaramondC" w:hAnsi="GaramondC"/>
      <w:b/>
      <w:color w:val="000000"/>
      <w:sz w:val="40"/>
      <w:szCs w:val="62"/>
      <w:lang w:eastAsia="ru-RU"/>
    </w:rPr>
  </w:style>
  <w:style w:type="character" w:customStyle="1" w:styleId="-4">
    <w:name w:val="Контракт-подпункт Знак"/>
    <w:rsid w:val="00D57982"/>
    <w:rPr>
      <w:sz w:val="24"/>
      <w:szCs w:val="24"/>
      <w:lang w:val="ru-RU" w:eastAsia="ru-RU" w:bidi="ar-SA"/>
    </w:rPr>
  </w:style>
  <w:style w:type="paragraph" w:customStyle="1" w:styleId="af5">
    <w:name w:val="Подподпункт"/>
    <w:basedOn w:val="a2"/>
    <w:rsid w:val="00D57982"/>
    <w:pPr>
      <w:tabs>
        <w:tab w:val="num" w:pos="1701"/>
      </w:tabs>
      <w:suppressAutoHyphens w:val="0"/>
      <w:spacing w:after="0"/>
      <w:ind w:left="1701" w:hanging="567"/>
    </w:pPr>
    <w:rPr>
      <w:lang w:eastAsia="ru-RU"/>
    </w:rPr>
  </w:style>
  <w:style w:type="paragraph" w:customStyle="1" w:styleId="af6">
    <w:name w:val="Знак Знак Знак Знак Знак Знак Знак Знак Знак Знак Знак Знак Знак Знак Знак Знак Знак Знак Знак"/>
    <w:basedOn w:val="a2"/>
    <w:rsid w:val="00D57982"/>
    <w:pPr>
      <w:suppressAutoHyphens w:val="0"/>
      <w:spacing w:before="100" w:beforeAutospacing="1" w:after="100" w:afterAutospacing="1"/>
      <w:jc w:val="left"/>
    </w:pPr>
    <w:rPr>
      <w:rFonts w:ascii="Tahoma" w:hAnsi="Tahoma"/>
      <w:sz w:val="20"/>
      <w:szCs w:val="20"/>
      <w:lang w:val="en-US" w:eastAsia="en-US"/>
    </w:rPr>
  </w:style>
  <w:style w:type="character" w:customStyle="1" w:styleId="a8">
    <w:name w:val="Название Знак"/>
    <w:aliases w:val="Текст сноски Знак Знак"/>
    <w:link w:val="Web"/>
    <w:rsid w:val="00D57982"/>
    <w:rPr>
      <w:rFonts w:ascii="Times New Roman" w:eastAsia="Times New Roman" w:hAnsi="Times New Roman" w:cs="Times New Roman"/>
      <w:b/>
      <w:bCs/>
      <w:sz w:val="24"/>
      <w:szCs w:val="24"/>
      <w:lang w:eastAsia="ru-RU"/>
    </w:rPr>
  </w:style>
  <w:style w:type="paragraph" w:styleId="22">
    <w:name w:val="Body Text Indent 2"/>
    <w:basedOn w:val="a2"/>
    <w:link w:val="23"/>
    <w:uiPriority w:val="99"/>
    <w:qFormat/>
    <w:rsid w:val="00D57982"/>
    <w:pPr>
      <w:suppressAutoHyphens w:val="0"/>
      <w:spacing w:after="120" w:line="480" w:lineRule="auto"/>
      <w:ind w:left="283"/>
      <w:jc w:val="left"/>
    </w:pPr>
    <w:rPr>
      <w:lang w:eastAsia="ru-RU"/>
    </w:rPr>
  </w:style>
  <w:style w:type="character" w:customStyle="1" w:styleId="23">
    <w:name w:val="Основной текст с отступом 2 Знак"/>
    <w:basedOn w:val="a3"/>
    <w:link w:val="22"/>
    <w:uiPriority w:val="99"/>
    <w:rsid w:val="00D57982"/>
    <w:rPr>
      <w:rFonts w:ascii="Times New Roman" w:eastAsia="Times New Roman" w:hAnsi="Times New Roman" w:cs="Times New Roman"/>
      <w:sz w:val="24"/>
      <w:szCs w:val="24"/>
      <w:lang w:eastAsia="ru-RU"/>
    </w:rPr>
  </w:style>
  <w:style w:type="character" w:customStyle="1" w:styleId="A60">
    <w:name w:val="A6"/>
    <w:rsid w:val="00D57982"/>
    <w:rPr>
      <w:rFonts w:cs="Century Schoolbook"/>
      <w:color w:val="000000"/>
      <w:sz w:val="20"/>
      <w:szCs w:val="20"/>
    </w:rPr>
  </w:style>
  <w:style w:type="character" w:customStyle="1" w:styleId="A70">
    <w:name w:val="A7"/>
    <w:rsid w:val="00D57982"/>
    <w:rPr>
      <w:rFonts w:cs="Century Schoolbook"/>
      <w:color w:val="000000"/>
      <w:sz w:val="18"/>
      <w:szCs w:val="18"/>
    </w:rPr>
  </w:style>
  <w:style w:type="paragraph" w:customStyle="1" w:styleId="42">
    <w:name w:val="Знак4"/>
    <w:basedOn w:val="a2"/>
    <w:rsid w:val="00D57982"/>
    <w:pPr>
      <w:suppressAutoHyphens w:val="0"/>
      <w:spacing w:after="160" w:line="240" w:lineRule="exact"/>
      <w:jc w:val="left"/>
    </w:pPr>
    <w:rPr>
      <w:rFonts w:ascii="Verdana" w:hAnsi="Verdana" w:cs="Verdana"/>
      <w:sz w:val="20"/>
      <w:szCs w:val="20"/>
      <w:lang w:val="en-US" w:eastAsia="en-US"/>
    </w:rPr>
  </w:style>
  <w:style w:type="paragraph" w:styleId="af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2"/>
    <w:link w:val="af8"/>
    <w:uiPriority w:val="99"/>
    <w:qFormat/>
    <w:rsid w:val="00D57982"/>
    <w:pPr>
      <w:widowControl w:val="0"/>
      <w:suppressLineNumbers/>
      <w:spacing w:after="0"/>
      <w:ind w:left="283" w:hanging="283"/>
      <w:jc w:val="left"/>
    </w:pPr>
    <w:rPr>
      <w:rFonts w:ascii="Arial" w:eastAsia="Arial Unicode MS" w:hAnsi="Arial"/>
      <w:kern w:val="1"/>
      <w:sz w:val="20"/>
      <w:szCs w:val="20"/>
    </w:rPr>
  </w:style>
  <w:style w:type="character" w:customStyle="1" w:styleId="af8">
    <w:name w:val="Текст сноски Знак"/>
    <w:aliases w:val="Текст сноски Знак2 Знак1,Текст сноски Знак1 Знак Знак1,Текст сноски Знак Знак Знак Знак1,Текст сноски Знак Знак Знак Знак Знак Знак1,Текст сноски Знак Знак1 Знак Знак1,Текст сноски Знак1 Знак Знак Знак Знак1,Texto de nota al pie Знак1"/>
    <w:basedOn w:val="a3"/>
    <w:link w:val="af7"/>
    <w:uiPriority w:val="99"/>
    <w:rsid w:val="00D57982"/>
    <w:rPr>
      <w:rFonts w:ascii="Arial" w:eastAsia="Arial Unicode MS" w:hAnsi="Arial" w:cs="Times New Roman"/>
      <w:kern w:val="1"/>
      <w:sz w:val="20"/>
      <w:szCs w:val="20"/>
      <w:lang w:eastAsia="ar-SA"/>
    </w:rPr>
  </w:style>
  <w:style w:type="paragraph" w:customStyle="1" w:styleId="10">
    <w:name w:val="Обычный1"/>
    <w:basedOn w:val="a2"/>
    <w:link w:val="CharChar"/>
    <w:uiPriority w:val="99"/>
    <w:rsid w:val="00D57982"/>
    <w:pPr>
      <w:widowControl w:val="0"/>
      <w:numPr>
        <w:numId w:val="2"/>
      </w:numPr>
      <w:spacing w:after="0"/>
      <w:jc w:val="left"/>
    </w:pPr>
    <w:rPr>
      <w:rFonts w:ascii="Arial" w:eastAsia="Arial Unicode MS" w:hAnsi="Arial"/>
      <w:kern w:val="1"/>
      <w:sz w:val="20"/>
    </w:rPr>
  </w:style>
  <w:style w:type="paragraph" w:customStyle="1" w:styleId="af9">
    <w:name w:val="Обычны"/>
    <w:basedOn w:val="40"/>
    <w:rsid w:val="00D57982"/>
    <w:pPr>
      <w:suppressAutoHyphens/>
      <w:snapToGrid w:val="0"/>
      <w:ind w:left="864" w:hanging="864"/>
    </w:pPr>
    <w:rPr>
      <w:b w:val="0"/>
      <w:sz w:val="20"/>
    </w:rPr>
  </w:style>
  <w:style w:type="character" w:customStyle="1" w:styleId="afa">
    <w:name w:val="êîììåíò"/>
    <w:rsid w:val="00D57982"/>
    <w:rPr>
      <w:rFonts w:cs="Times New Roman"/>
      <w:i/>
      <w:iCs/>
      <w:u w:val="single"/>
      <w:shd w:val="clear" w:color="auto" w:fill="auto"/>
    </w:rPr>
  </w:style>
  <w:style w:type="paragraph" w:customStyle="1" w:styleId="210">
    <w:name w:val="Основной текст 21"/>
    <w:basedOn w:val="a2"/>
    <w:rsid w:val="00D57982"/>
    <w:pPr>
      <w:widowControl w:val="0"/>
      <w:spacing w:after="120" w:line="480" w:lineRule="auto"/>
      <w:jc w:val="left"/>
    </w:pPr>
  </w:style>
  <w:style w:type="paragraph" w:customStyle="1" w:styleId="-1">
    <w:name w:val="Êîíòðàêò-ðàçäåë"/>
    <w:basedOn w:val="a2"/>
    <w:next w:val="-5"/>
    <w:rsid w:val="00D57982"/>
    <w:pPr>
      <w:keepNext/>
      <w:widowControl w:val="0"/>
      <w:numPr>
        <w:ilvl w:val="1"/>
        <w:numId w:val="4"/>
      </w:numPr>
      <w:tabs>
        <w:tab w:val="left" w:pos="1209"/>
      </w:tabs>
      <w:spacing w:before="360" w:after="120"/>
      <w:ind w:left="1209"/>
      <w:jc w:val="center"/>
      <w:outlineLvl w:val="1"/>
    </w:pPr>
    <w:rPr>
      <w:b/>
      <w:bCs/>
      <w:caps/>
    </w:rPr>
  </w:style>
  <w:style w:type="paragraph" w:customStyle="1" w:styleId="-5">
    <w:name w:val="Êîíòðàêò-ïóíêò"/>
    <w:basedOn w:val="a2"/>
    <w:rsid w:val="00D57982"/>
    <w:pPr>
      <w:widowControl w:val="0"/>
      <w:tabs>
        <w:tab w:val="left" w:pos="1931"/>
      </w:tabs>
      <w:spacing w:after="0"/>
      <w:ind w:left="513" w:firstLine="567"/>
    </w:pPr>
  </w:style>
  <w:style w:type="paragraph" w:customStyle="1" w:styleId="-6">
    <w:name w:val="Êîíòðàêò-ïîäïîäïóíêò"/>
    <w:basedOn w:val="a2"/>
    <w:rsid w:val="00D57982"/>
    <w:pPr>
      <w:widowControl w:val="0"/>
      <w:tabs>
        <w:tab w:val="left" w:pos="720"/>
      </w:tabs>
      <w:spacing w:after="0"/>
      <w:ind w:left="720" w:hanging="720"/>
    </w:pPr>
  </w:style>
  <w:style w:type="paragraph" w:customStyle="1" w:styleId="afb">
    <w:name w:val="Обычный + Черный"/>
    <w:basedOn w:val="a2"/>
    <w:rsid w:val="00D57982"/>
    <w:pPr>
      <w:suppressAutoHyphens w:val="0"/>
      <w:spacing w:after="0"/>
      <w:ind w:firstLine="708"/>
      <w:jc w:val="left"/>
    </w:pPr>
    <w:rPr>
      <w:color w:val="000000"/>
      <w:lang w:eastAsia="ru-RU"/>
    </w:rPr>
  </w:style>
  <w:style w:type="paragraph" w:customStyle="1" w:styleId="220">
    <w:name w:val="Основной текст 22"/>
    <w:basedOn w:val="a2"/>
    <w:rsid w:val="00D57982"/>
    <w:pPr>
      <w:widowControl w:val="0"/>
      <w:spacing w:after="120" w:line="480" w:lineRule="auto"/>
      <w:jc w:val="left"/>
    </w:pPr>
  </w:style>
  <w:style w:type="paragraph" w:customStyle="1" w:styleId="afc">
    <w:name w:val="a"/>
    <w:basedOn w:val="a2"/>
    <w:rsid w:val="00D57982"/>
    <w:pPr>
      <w:suppressAutoHyphens w:val="0"/>
      <w:spacing w:before="100" w:beforeAutospacing="1" w:after="100" w:afterAutospacing="1"/>
      <w:jc w:val="left"/>
    </w:pPr>
    <w:rPr>
      <w:lang w:eastAsia="ru-RU"/>
    </w:rPr>
  </w:style>
  <w:style w:type="paragraph" w:customStyle="1" w:styleId="afd">
    <w:name w:val="Знак Знак Знак Знак Знак Знак Знак Знак Знак Знак Знак Знак"/>
    <w:basedOn w:val="a2"/>
    <w:rsid w:val="00D57982"/>
    <w:pPr>
      <w:suppressAutoHyphens w:val="0"/>
      <w:spacing w:after="160" w:line="240" w:lineRule="exact"/>
      <w:jc w:val="left"/>
    </w:pPr>
    <w:rPr>
      <w:rFonts w:ascii="Verdana" w:hAnsi="Verdana"/>
      <w:sz w:val="20"/>
      <w:szCs w:val="20"/>
      <w:lang w:val="en-US" w:eastAsia="en-US"/>
    </w:rPr>
  </w:style>
  <w:style w:type="paragraph" w:customStyle="1" w:styleId="afe">
    <w:name w:val="Знак Знак Знак Знак"/>
    <w:basedOn w:val="a2"/>
    <w:rsid w:val="00D57982"/>
    <w:pPr>
      <w:suppressAutoHyphens w:val="0"/>
      <w:spacing w:before="100" w:beforeAutospacing="1" w:after="100" w:afterAutospacing="1"/>
      <w:jc w:val="left"/>
    </w:pPr>
    <w:rPr>
      <w:rFonts w:ascii="Tahoma" w:hAnsi="Tahoma"/>
      <w:sz w:val="20"/>
      <w:szCs w:val="20"/>
      <w:lang w:val="en-US" w:eastAsia="en-US"/>
    </w:rPr>
  </w:style>
  <w:style w:type="paragraph" w:customStyle="1" w:styleId="311">
    <w:name w:val="Основной текст с отступом 31"/>
    <w:basedOn w:val="a2"/>
    <w:rsid w:val="00D57982"/>
    <w:pPr>
      <w:widowControl w:val="0"/>
      <w:spacing w:before="280" w:after="280"/>
      <w:ind w:firstLine="708"/>
    </w:pPr>
    <w:rPr>
      <w:color w:val="000000"/>
    </w:rPr>
  </w:style>
  <w:style w:type="paragraph" w:customStyle="1" w:styleId="33">
    <w:name w:val="Стиль3"/>
    <w:basedOn w:val="a2"/>
    <w:rsid w:val="00D57982"/>
    <w:pPr>
      <w:widowControl w:val="0"/>
      <w:tabs>
        <w:tab w:val="left" w:pos="2624"/>
      </w:tabs>
      <w:spacing w:after="0"/>
      <w:ind w:left="283"/>
    </w:pPr>
  </w:style>
  <w:style w:type="paragraph" w:customStyle="1" w:styleId="2-11">
    <w:name w:val="содержание2-11"/>
    <w:basedOn w:val="a2"/>
    <w:rsid w:val="00D57982"/>
    <w:pPr>
      <w:suppressAutoHyphens w:val="0"/>
      <w:spacing w:before="120" w:after="0"/>
    </w:pPr>
  </w:style>
  <w:style w:type="paragraph" w:customStyle="1" w:styleId="aff">
    <w:name w:val="Текст в заданном формате"/>
    <w:basedOn w:val="a2"/>
    <w:rsid w:val="00D57982"/>
    <w:pPr>
      <w:spacing w:after="0"/>
      <w:jc w:val="left"/>
    </w:pPr>
    <w:rPr>
      <w:sz w:val="20"/>
      <w:szCs w:val="20"/>
      <w:lang w:eastAsia="ru-RU"/>
    </w:rPr>
  </w:style>
  <w:style w:type="paragraph" w:customStyle="1" w:styleId="Default">
    <w:name w:val="Default"/>
    <w:rsid w:val="00D57982"/>
    <w:pPr>
      <w:autoSpaceDE w:val="0"/>
      <w:autoSpaceDN w:val="0"/>
      <w:adjustRightInd w:val="0"/>
      <w:spacing w:after="0" w:line="240" w:lineRule="auto"/>
    </w:pPr>
    <w:rPr>
      <w:rFonts w:ascii="Arial" w:eastAsia="Times New Roman" w:hAnsi="Arial" w:cs="Arial"/>
      <w:color w:val="000000"/>
      <w:sz w:val="24"/>
      <w:szCs w:val="24"/>
      <w:lang w:eastAsia="ru-RU"/>
    </w:rPr>
  </w:style>
  <w:style w:type="character" w:styleId="aff0">
    <w:name w:val="Strong"/>
    <w:uiPriority w:val="22"/>
    <w:qFormat/>
    <w:rsid w:val="00D57982"/>
    <w:rPr>
      <w:b/>
      <w:bCs/>
    </w:rPr>
  </w:style>
  <w:style w:type="paragraph" w:customStyle="1" w:styleId="aff1">
    <w:name w:val="Базовый"/>
    <w:rsid w:val="00D57982"/>
    <w:pPr>
      <w:tabs>
        <w:tab w:val="left" w:pos="709"/>
      </w:tabs>
      <w:suppressAutoHyphens/>
      <w:spacing w:after="60" w:line="100" w:lineRule="atLeast"/>
      <w:jc w:val="both"/>
    </w:pPr>
    <w:rPr>
      <w:rFonts w:ascii="Times New Roman" w:eastAsia="Calibri" w:hAnsi="Times New Roman" w:cs="Times New Roman"/>
      <w:sz w:val="24"/>
      <w:szCs w:val="24"/>
      <w:lang w:eastAsia="ar-SA"/>
    </w:rPr>
  </w:style>
  <w:style w:type="paragraph" w:styleId="aff2">
    <w:name w:val="Subtitle"/>
    <w:basedOn w:val="a2"/>
    <w:link w:val="aff3"/>
    <w:uiPriority w:val="11"/>
    <w:qFormat/>
    <w:rsid w:val="00D57982"/>
    <w:pPr>
      <w:widowControl w:val="0"/>
      <w:jc w:val="center"/>
      <w:outlineLvl w:val="1"/>
    </w:pPr>
    <w:rPr>
      <w:rFonts w:ascii="Arial" w:eastAsia="Arial Unicode MS" w:hAnsi="Arial"/>
      <w:kern w:val="1"/>
    </w:rPr>
  </w:style>
  <w:style w:type="character" w:customStyle="1" w:styleId="aff3">
    <w:name w:val="Подзаголовок Знак"/>
    <w:basedOn w:val="a3"/>
    <w:link w:val="aff2"/>
    <w:uiPriority w:val="11"/>
    <w:rsid w:val="00D57982"/>
    <w:rPr>
      <w:rFonts w:ascii="Arial" w:eastAsia="Arial Unicode MS" w:hAnsi="Arial" w:cs="Times New Roman"/>
      <w:kern w:val="1"/>
      <w:sz w:val="24"/>
      <w:szCs w:val="24"/>
      <w:lang w:eastAsia="ar-SA"/>
    </w:rPr>
  </w:style>
  <w:style w:type="paragraph" w:customStyle="1" w:styleId="a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D57982"/>
    <w:pPr>
      <w:widowControl w:val="0"/>
      <w:suppressAutoHyphens w:val="0"/>
      <w:spacing w:after="0"/>
    </w:pPr>
    <w:rPr>
      <w:rFonts w:ascii="Tahoma" w:eastAsia="SimSun" w:hAnsi="Tahoma" w:cs="Tahoma"/>
      <w:kern w:val="2"/>
      <w:lang w:val="en-US" w:eastAsia="zh-CN"/>
    </w:rPr>
  </w:style>
  <w:style w:type="paragraph" w:customStyle="1" w:styleId="Normalunindented">
    <w:name w:val="Normal unindented"/>
    <w:aliases w:val="Обычный Без отступа"/>
    <w:qFormat/>
    <w:rsid w:val="00D57982"/>
    <w:pPr>
      <w:spacing w:before="120" w:after="120" w:line="276" w:lineRule="auto"/>
      <w:jc w:val="both"/>
    </w:pPr>
    <w:rPr>
      <w:rFonts w:ascii="Times New Roman" w:eastAsia="Times New Roman" w:hAnsi="Times New Roman" w:cs="Times New Roman"/>
      <w:lang w:eastAsia="ru-RU"/>
    </w:rPr>
  </w:style>
  <w:style w:type="paragraph" w:customStyle="1" w:styleId="heading1normal">
    <w:name w:val="heading 1 normal"/>
    <w:basedOn w:val="a2"/>
    <w:next w:val="a2"/>
    <w:uiPriority w:val="9"/>
    <w:qFormat/>
    <w:rsid w:val="00D57982"/>
    <w:pPr>
      <w:tabs>
        <w:tab w:val="num" w:pos="360"/>
      </w:tabs>
      <w:suppressAutoHyphens w:val="0"/>
      <w:spacing w:before="120" w:after="120" w:line="276" w:lineRule="auto"/>
      <w:ind w:left="360" w:hanging="360"/>
      <w:outlineLvl w:val="0"/>
    </w:pPr>
    <w:rPr>
      <w:sz w:val="22"/>
      <w:szCs w:val="22"/>
      <w:lang w:eastAsia="ru-RU"/>
    </w:rPr>
  </w:style>
  <w:style w:type="paragraph" w:styleId="24">
    <w:name w:val="Quote"/>
    <w:basedOn w:val="a2"/>
    <w:next w:val="a2"/>
    <w:link w:val="25"/>
    <w:uiPriority w:val="29"/>
    <w:qFormat/>
    <w:rsid w:val="00D57982"/>
    <w:pPr>
      <w:suppressAutoHyphens w:val="0"/>
      <w:spacing w:before="120" w:after="120" w:line="276" w:lineRule="auto"/>
      <w:ind w:firstLine="708"/>
    </w:pPr>
    <w:rPr>
      <w:i/>
      <w:iCs/>
      <w:color w:val="8064A2"/>
      <w:sz w:val="22"/>
      <w:szCs w:val="22"/>
    </w:rPr>
  </w:style>
  <w:style w:type="character" w:customStyle="1" w:styleId="25">
    <w:name w:val="Цитата 2 Знак"/>
    <w:basedOn w:val="a3"/>
    <w:link w:val="24"/>
    <w:uiPriority w:val="29"/>
    <w:rsid w:val="00D57982"/>
    <w:rPr>
      <w:rFonts w:ascii="Times New Roman" w:eastAsia="Times New Roman" w:hAnsi="Times New Roman" w:cs="Times New Roman"/>
      <w:i/>
      <w:iCs/>
      <w:color w:val="8064A2"/>
    </w:rPr>
  </w:style>
  <w:style w:type="paragraph" w:customStyle="1" w:styleId="Warning">
    <w:name w:val="Warning"/>
    <w:basedOn w:val="a2"/>
    <w:next w:val="a2"/>
    <w:uiPriority w:val="29"/>
    <w:qFormat/>
    <w:rsid w:val="00D57982"/>
    <w:pPr>
      <w:suppressAutoHyphens w:val="0"/>
      <w:spacing w:before="120" w:after="120" w:line="276" w:lineRule="auto"/>
      <w:ind w:firstLine="708"/>
    </w:pPr>
    <w:rPr>
      <w:i/>
      <w:iCs/>
      <w:color w:val="E36C0A"/>
      <w:sz w:val="22"/>
      <w:szCs w:val="22"/>
      <w:lang w:eastAsia="ru-RU"/>
    </w:rPr>
  </w:style>
  <w:style w:type="character" w:customStyle="1" w:styleId="aff5">
    <w:name w:val="Гипертекстовая ссылка"/>
    <w:uiPriority w:val="99"/>
    <w:rsid w:val="00D57982"/>
    <w:rPr>
      <w:color w:val="106BBE"/>
    </w:rPr>
  </w:style>
  <w:style w:type="paragraph" w:customStyle="1" w:styleId="aff6">
    <w:name w:val="Комментарий"/>
    <w:basedOn w:val="a2"/>
    <w:next w:val="a2"/>
    <w:uiPriority w:val="99"/>
    <w:rsid w:val="00D57982"/>
    <w:pPr>
      <w:suppressAutoHyphens w:val="0"/>
      <w:autoSpaceDE w:val="0"/>
      <w:autoSpaceDN w:val="0"/>
      <w:adjustRightInd w:val="0"/>
      <w:spacing w:before="75" w:after="0"/>
      <w:ind w:left="170"/>
    </w:pPr>
    <w:rPr>
      <w:rFonts w:ascii="Arial" w:eastAsia="Calibri" w:hAnsi="Arial" w:cs="Arial"/>
      <w:color w:val="353842"/>
      <w:shd w:val="clear" w:color="auto" w:fill="F0F0F0"/>
      <w:lang w:eastAsia="ru-RU"/>
    </w:rPr>
  </w:style>
  <w:style w:type="paragraph" w:customStyle="1" w:styleId="aff7">
    <w:name w:val="Информация об изменениях документа"/>
    <w:basedOn w:val="aff6"/>
    <w:next w:val="a2"/>
    <w:uiPriority w:val="99"/>
    <w:rsid w:val="00D57982"/>
    <w:rPr>
      <w:i/>
      <w:iCs/>
    </w:rPr>
  </w:style>
  <w:style w:type="paragraph" w:customStyle="1" w:styleId="CharChar5">
    <w:name w:val="Char Char5"/>
    <w:basedOn w:val="a2"/>
    <w:rsid w:val="00D57982"/>
    <w:pPr>
      <w:suppressAutoHyphens w:val="0"/>
      <w:spacing w:after="160" w:line="240" w:lineRule="exact"/>
      <w:jc w:val="left"/>
    </w:pPr>
    <w:rPr>
      <w:rFonts w:ascii="Verdana" w:hAnsi="Verdana" w:cs="Verdana"/>
      <w:sz w:val="20"/>
      <w:szCs w:val="20"/>
      <w:lang w:val="en-US" w:eastAsia="en-US"/>
    </w:rPr>
  </w:style>
  <w:style w:type="paragraph" w:customStyle="1" w:styleId="ConsPlusNonformat">
    <w:name w:val="ConsPlusNonformat"/>
    <w:rsid w:val="00D5798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4">
    <w:name w:val="Body Text 3"/>
    <w:basedOn w:val="a2"/>
    <w:link w:val="35"/>
    <w:uiPriority w:val="99"/>
    <w:rsid w:val="00D57982"/>
    <w:pPr>
      <w:suppressAutoHyphens w:val="0"/>
      <w:spacing w:after="120"/>
      <w:jc w:val="left"/>
    </w:pPr>
    <w:rPr>
      <w:sz w:val="16"/>
      <w:szCs w:val="16"/>
      <w:lang w:eastAsia="ru-RU"/>
    </w:rPr>
  </w:style>
  <w:style w:type="character" w:customStyle="1" w:styleId="35">
    <w:name w:val="Основной текст 3 Знак"/>
    <w:basedOn w:val="a3"/>
    <w:link w:val="34"/>
    <w:uiPriority w:val="99"/>
    <w:rsid w:val="00D57982"/>
    <w:rPr>
      <w:rFonts w:ascii="Times New Roman" w:eastAsia="Times New Roman" w:hAnsi="Times New Roman" w:cs="Times New Roman"/>
      <w:sz w:val="16"/>
      <w:szCs w:val="16"/>
      <w:lang w:eastAsia="ru-RU"/>
    </w:rPr>
  </w:style>
  <w:style w:type="character" w:styleId="aff8">
    <w:name w:val="page number"/>
    <w:basedOn w:val="a3"/>
    <w:qFormat/>
    <w:rsid w:val="00D57982"/>
  </w:style>
  <w:style w:type="table" w:styleId="aff9">
    <w:name w:val="Table Grid"/>
    <w:basedOn w:val="a4"/>
    <w:uiPriority w:val="59"/>
    <w:rsid w:val="00D5798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basedOn w:val="a3"/>
    <w:rsid w:val="00D57982"/>
  </w:style>
  <w:style w:type="character" w:customStyle="1" w:styleId="r">
    <w:name w:val="r"/>
    <w:basedOn w:val="a3"/>
    <w:rsid w:val="00D57982"/>
  </w:style>
  <w:style w:type="paragraph" w:styleId="26">
    <w:name w:val="Body Text 2"/>
    <w:basedOn w:val="a2"/>
    <w:link w:val="27"/>
    <w:uiPriority w:val="99"/>
    <w:rsid w:val="00D57982"/>
    <w:pPr>
      <w:suppressAutoHyphens w:val="0"/>
      <w:spacing w:after="120" w:line="480" w:lineRule="auto"/>
      <w:jc w:val="left"/>
    </w:pPr>
    <w:rPr>
      <w:lang w:eastAsia="ru-RU"/>
    </w:rPr>
  </w:style>
  <w:style w:type="character" w:customStyle="1" w:styleId="27">
    <w:name w:val="Основной текст 2 Знак"/>
    <w:basedOn w:val="a3"/>
    <w:link w:val="26"/>
    <w:uiPriority w:val="99"/>
    <w:rsid w:val="00D57982"/>
    <w:rPr>
      <w:rFonts w:ascii="Times New Roman" w:eastAsia="Times New Roman" w:hAnsi="Times New Roman" w:cs="Times New Roman"/>
      <w:sz w:val="24"/>
      <w:szCs w:val="24"/>
      <w:lang w:eastAsia="ru-RU"/>
    </w:rPr>
  </w:style>
  <w:style w:type="paragraph" w:styleId="affa">
    <w:name w:val="No Spacing"/>
    <w:aliases w:val="обычный"/>
    <w:link w:val="affb"/>
    <w:uiPriority w:val="1"/>
    <w:qFormat/>
    <w:rsid w:val="00D57982"/>
    <w:pPr>
      <w:spacing w:after="0" w:line="240" w:lineRule="auto"/>
    </w:pPr>
    <w:rPr>
      <w:rFonts w:ascii="Calibri" w:eastAsia="Times New Roman" w:hAnsi="Calibri" w:cs="Times New Roman"/>
      <w:lang w:eastAsia="ru-RU"/>
    </w:rPr>
  </w:style>
  <w:style w:type="paragraph" w:customStyle="1" w:styleId="ConsPlusCell">
    <w:name w:val="ConsPlusCell"/>
    <w:rsid w:val="00D57982"/>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6">
    <w:name w:val="Текст 1"/>
    <w:basedOn w:val="2"/>
    <w:rsid w:val="00D57982"/>
    <w:pPr>
      <w:keepNext w:val="0"/>
      <w:numPr>
        <w:ilvl w:val="1"/>
      </w:numPr>
      <w:tabs>
        <w:tab w:val="num" w:pos="360"/>
      </w:tabs>
      <w:suppressAutoHyphens w:val="0"/>
      <w:spacing w:before="0" w:after="120"/>
      <w:ind w:left="360" w:hanging="360"/>
    </w:pPr>
    <w:rPr>
      <w:rFonts w:ascii="Arial" w:hAnsi="Arial"/>
      <w:b w:val="0"/>
      <w:bCs w:val="0"/>
      <w:i w:val="0"/>
      <w:iCs w:val="0"/>
      <w:sz w:val="22"/>
      <w:lang w:eastAsia="ru-RU"/>
    </w:rPr>
  </w:style>
  <w:style w:type="paragraph" w:styleId="36">
    <w:name w:val="Body Text Indent 3"/>
    <w:basedOn w:val="a2"/>
    <w:link w:val="37"/>
    <w:uiPriority w:val="99"/>
    <w:rsid w:val="00D57982"/>
    <w:pPr>
      <w:spacing w:after="120"/>
      <w:ind w:left="283"/>
    </w:pPr>
    <w:rPr>
      <w:sz w:val="16"/>
      <w:szCs w:val="16"/>
    </w:rPr>
  </w:style>
  <w:style w:type="character" w:customStyle="1" w:styleId="37">
    <w:name w:val="Основной текст с отступом 3 Знак"/>
    <w:basedOn w:val="a3"/>
    <w:link w:val="36"/>
    <w:uiPriority w:val="99"/>
    <w:rsid w:val="00D57982"/>
    <w:rPr>
      <w:rFonts w:ascii="Times New Roman" w:eastAsia="Times New Roman" w:hAnsi="Times New Roman" w:cs="Times New Roman"/>
      <w:sz w:val="16"/>
      <w:szCs w:val="16"/>
      <w:lang w:eastAsia="ar-SA"/>
    </w:rPr>
  </w:style>
  <w:style w:type="paragraph" w:customStyle="1" w:styleId="affc">
    <w:name w:val="Таблицы (моноширинный)"/>
    <w:basedOn w:val="a2"/>
    <w:next w:val="a2"/>
    <w:rsid w:val="00D57982"/>
    <w:pPr>
      <w:widowControl w:val="0"/>
      <w:suppressAutoHyphens w:val="0"/>
      <w:autoSpaceDE w:val="0"/>
      <w:autoSpaceDN w:val="0"/>
      <w:adjustRightInd w:val="0"/>
      <w:spacing w:after="0"/>
    </w:pPr>
    <w:rPr>
      <w:rFonts w:ascii="Courier New" w:hAnsi="Courier New" w:cs="Courier New"/>
      <w:sz w:val="20"/>
      <w:szCs w:val="20"/>
      <w:lang w:eastAsia="ru-RU"/>
    </w:rPr>
  </w:style>
  <w:style w:type="paragraph" w:customStyle="1" w:styleId="affd">
    <w:name w:val="Обычный + по ширине"/>
    <w:basedOn w:val="a2"/>
    <w:rsid w:val="00D57982"/>
    <w:pPr>
      <w:suppressAutoHyphens w:val="0"/>
      <w:spacing w:after="0"/>
    </w:pPr>
    <w:rPr>
      <w:lang w:eastAsia="ru-RU"/>
    </w:rPr>
  </w:style>
  <w:style w:type="character" w:customStyle="1" w:styleId="DocumentHeader1">
    <w:name w:val="Document Header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ocked/>
    <w:rsid w:val="00D57982"/>
    <w:rPr>
      <w:rFonts w:ascii="Arial CYR" w:hAnsi="Arial CYR"/>
      <w:b/>
      <w:kern w:val="28"/>
      <w:sz w:val="28"/>
      <w:lang w:val="ru-RU" w:eastAsia="mk-MK" w:bidi="ar-SA"/>
    </w:rPr>
  </w:style>
  <w:style w:type="character" w:customStyle="1" w:styleId="H21">
    <w:name w:val="H2 Знак Знак1"/>
    <w:locked/>
    <w:rsid w:val="00D57982"/>
    <w:rPr>
      <w:b/>
      <w:lang w:val="ru-RU" w:eastAsia="ru-RU" w:bidi="ar-SA"/>
    </w:rPr>
  </w:style>
  <w:style w:type="character" w:customStyle="1" w:styleId="18">
    <w:name w:val="Знак Знак18"/>
    <w:locked/>
    <w:rsid w:val="00D57982"/>
    <w:rPr>
      <w:b/>
      <w:sz w:val="24"/>
      <w:lang w:val="ru-RU" w:eastAsia="ru-RU" w:bidi="ar-SA"/>
    </w:rPr>
  </w:style>
  <w:style w:type="character" w:customStyle="1" w:styleId="17">
    <w:name w:val="Знак Знак17"/>
    <w:locked/>
    <w:rsid w:val="00D57982"/>
    <w:rPr>
      <w:b/>
      <w:sz w:val="24"/>
      <w:lang w:val="ru-RU" w:eastAsia="mk-MK" w:bidi="ar-SA"/>
    </w:rPr>
  </w:style>
  <w:style w:type="paragraph" w:customStyle="1" w:styleId="xl24">
    <w:name w:val="xl24"/>
    <w:basedOn w:val="a2"/>
    <w:rsid w:val="00D57982"/>
    <w:pPr>
      <w:suppressAutoHyphens w:val="0"/>
      <w:spacing w:before="100" w:after="100"/>
      <w:jc w:val="center"/>
      <w:textAlignment w:val="center"/>
    </w:pPr>
    <w:rPr>
      <w:szCs w:val="20"/>
      <w:lang w:eastAsia="ru-RU"/>
    </w:rPr>
  </w:style>
  <w:style w:type="paragraph" w:customStyle="1" w:styleId="aacao">
    <w:name w:val="aacao"/>
    <w:basedOn w:val="a2"/>
    <w:rsid w:val="00D57982"/>
    <w:pPr>
      <w:suppressAutoHyphens w:val="0"/>
      <w:spacing w:before="60" w:after="0"/>
      <w:ind w:firstLine="567"/>
    </w:pPr>
    <w:rPr>
      <w:sz w:val="22"/>
      <w:szCs w:val="20"/>
      <w:lang w:eastAsia="mk-MK"/>
    </w:rPr>
  </w:style>
  <w:style w:type="paragraph" w:customStyle="1" w:styleId="19">
    <w:name w:val="Знак1 Знак Знак Знак Знак Знак Знак"/>
    <w:basedOn w:val="a2"/>
    <w:rsid w:val="00D57982"/>
    <w:pPr>
      <w:suppressAutoHyphens w:val="0"/>
      <w:spacing w:after="160" w:line="240" w:lineRule="exact"/>
      <w:jc w:val="left"/>
    </w:pPr>
    <w:rPr>
      <w:rFonts w:ascii="Verdana" w:hAnsi="Verdana"/>
      <w:lang w:val="en-US" w:eastAsia="en-US"/>
    </w:rPr>
  </w:style>
  <w:style w:type="paragraph" w:customStyle="1" w:styleId="affe">
    <w:name w:val="àáçàö"/>
    <w:basedOn w:val="a2"/>
    <w:rsid w:val="00D57982"/>
    <w:pPr>
      <w:suppressAutoHyphens w:val="0"/>
      <w:spacing w:before="60" w:after="0"/>
      <w:ind w:firstLine="567"/>
    </w:pPr>
    <w:rPr>
      <w:sz w:val="22"/>
      <w:szCs w:val="20"/>
      <w:lang w:eastAsia="mk-MK"/>
    </w:rPr>
  </w:style>
  <w:style w:type="character" w:customStyle="1" w:styleId="afff">
    <w:name w:val="Основной текст без отступа Знак Знак"/>
    <w:locked/>
    <w:rsid w:val="00D57982"/>
    <w:rPr>
      <w:b/>
      <w:lang w:val="ru-RU" w:eastAsia="ru-RU" w:bidi="ar-SA"/>
    </w:rPr>
  </w:style>
  <w:style w:type="paragraph" w:customStyle="1" w:styleId="aacao1">
    <w:name w:val="aacao1"/>
    <w:basedOn w:val="aacao"/>
    <w:rsid w:val="00D57982"/>
    <w:pPr>
      <w:spacing w:before="120"/>
    </w:pPr>
    <w:rPr>
      <w:lang w:eastAsia="ru-RU"/>
    </w:rPr>
  </w:style>
  <w:style w:type="paragraph" w:customStyle="1" w:styleId="afff0">
    <w:name w:val="абзац"/>
    <w:basedOn w:val="a2"/>
    <w:rsid w:val="00D57982"/>
    <w:pPr>
      <w:suppressAutoHyphens w:val="0"/>
      <w:spacing w:before="60" w:after="0"/>
      <w:ind w:firstLine="567"/>
    </w:pPr>
    <w:rPr>
      <w:sz w:val="22"/>
      <w:szCs w:val="20"/>
      <w:lang w:eastAsia="ru-RU"/>
    </w:rPr>
  </w:style>
  <w:style w:type="character" w:customStyle="1" w:styleId="afff1">
    <w:name w:val="Цветовое выделение"/>
    <w:rsid w:val="00D57982"/>
    <w:rPr>
      <w:b/>
      <w:bCs/>
      <w:color w:val="26282F"/>
      <w:sz w:val="26"/>
      <w:szCs w:val="26"/>
    </w:rPr>
  </w:style>
  <w:style w:type="paragraph" w:styleId="afff2">
    <w:name w:val="Balloon Text"/>
    <w:basedOn w:val="a2"/>
    <w:link w:val="afff3"/>
    <w:rsid w:val="00D57982"/>
    <w:pPr>
      <w:widowControl w:val="0"/>
      <w:suppressAutoHyphens w:val="0"/>
      <w:autoSpaceDE w:val="0"/>
      <w:autoSpaceDN w:val="0"/>
      <w:adjustRightInd w:val="0"/>
      <w:spacing w:after="0"/>
      <w:jc w:val="left"/>
    </w:pPr>
    <w:rPr>
      <w:rFonts w:ascii="Tahoma" w:hAnsi="Tahoma"/>
      <w:sz w:val="16"/>
      <w:szCs w:val="16"/>
    </w:rPr>
  </w:style>
  <w:style w:type="character" w:customStyle="1" w:styleId="afff3">
    <w:name w:val="Текст выноски Знак"/>
    <w:basedOn w:val="a3"/>
    <w:link w:val="afff2"/>
    <w:qFormat/>
    <w:rsid w:val="00D57982"/>
    <w:rPr>
      <w:rFonts w:ascii="Tahoma" w:eastAsia="Times New Roman" w:hAnsi="Tahoma" w:cs="Times New Roman"/>
      <w:sz w:val="16"/>
      <w:szCs w:val="16"/>
    </w:rPr>
  </w:style>
  <w:style w:type="character" w:styleId="afff4">
    <w:name w:val="FollowedHyperlink"/>
    <w:uiPriority w:val="99"/>
    <w:rsid w:val="00D57982"/>
    <w:rPr>
      <w:color w:val="800080"/>
      <w:u w:val="single"/>
    </w:rPr>
  </w:style>
  <w:style w:type="character" w:customStyle="1" w:styleId="Heading9Char">
    <w:name w:val="Heading 9 Char"/>
    <w:semiHidden/>
    <w:locked/>
    <w:rsid w:val="00D57982"/>
    <w:rPr>
      <w:rFonts w:ascii="Cambria" w:hAnsi="Cambria" w:cs="Cambria"/>
      <w:lang w:eastAsia="en-US"/>
    </w:rPr>
  </w:style>
  <w:style w:type="paragraph" w:customStyle="1" w:styleId="1">
    <w:name w:val="Стиль1"/>
    <w:basedOn w:val="a2"/>
    <w:rsid w:val="00D57982"/>
    <w:pPr>
      <w:keepNext/>
      <w:keepLines/>
      <w:widowControl w:val="0"/>
      <w:numPr>
        <w:numId w:val="1"/>
      </w:numPr>
      <w:suppressLineNumbers/>
      <w:jc w:val="left"/>
    </w:pPr>
    <w:rPr>
      <w:rFonts w:eastAsia="Calibri"/>
      <w:b/>
      <w:bCs/>
      <w:sz w:val="28"/>
      <w:szCs w:val="28"/>
      <w:lang w:eastAsia="ru-RU"/>
    </w:rPr>
  </w:style>
  <w:style w:type="paragraph" w:customStyle="1" w:styleId="28">
    <w:name w:val="Стиль2"/>
    <w:basedOn w:val="29"/>
    <w:rsid w:val="00D57982"/>
    <w:pPr>
      <w:keepNext/>
      <w:keepLines/>
      <w:widowControl w:val="0"/>
      <w:numPr>
        <w:ilvl w:val="1"/>
      </w:numPr>
      <w:suppressLineNumbers/>
      <w:tabs>
        <w:tab w:val="num" w:pos="432"/>
      </w:tabs>
      <w:suppressAutoHyphens/>
      <w:spacing w:after="60" w:line="240" w:lineRule="auto"/>
      <w:ind w:left="432" w:hanging="432"/>
      <w:jc w:val="both"/>
    </w:pPr>
    <w:rPr>
      <w:rFonts w:ascii="Times New Roman" w:eastAsia="Calibri" w:hAnsi="Times New Roman" w:cs="Times New Roman"/>
      <w:b/>
      <w:bCs/>
      <w:sz w:val="24"/>
      <w:szCs w:val="24"/>
      <w:lang w:eastAsia="ru-RU"/>
    </w:rPr>
  </w:style>
  <w:style w:type="paragraph" w:styleId="29">
    <w:name w:val="List Number 2"/>
    <w:basedOn w:val="a2"/>
    <w:rsid w:val="00D57982"/>
    <w:pPr>
      <w:tabs>
        <w:tab w:val="num" w:pos="432"/>
      </w:tabs>
      <w:suppressAutoHyphens w:val="0"/>
      <w:spacing w:after="200" w:line="276" w:lineRule="auto"/>
      <w:ind w:left="432" w:hanging="432"/>
      <w:jc w:val="left"/>
    </w:pPr>
    <w:rPr>
      <w:rFonts w:ascii="Calibri" w:hAnsi="Calibri" w:cs="Calibri"/>
      <w:sz w:val="22"/>
      <w:szCs w:val="22"/>
      <w:lang w:eastAsia="en-US"/>
    </w:rPr>
  </w:style>
  <w:style w:type="character" w:customStyle="1" w:styleId="200">
    <w:name w:val="Знак Знак20"/>
    <w:rsid w:val="00D57982"/>
    <w:rPr>
      <w:rFonts w:ascii="Times New Roman" w:hAnsi="Times New Roman" w:cs="Times New Roman"/>
      <w:b/>
      <w:bCs/>
      <w:kern w:val="28"/>
      <w:sz w:val="36"/>
      <w:szCs w:val="36"/>
    </w:rPr>
  </w:style>
  <w:style w:type="character" w:customStyle="1" w:styleId="H2">
    <w:name w:val="H2 Знак Знак"/>
    <w:rsid w:val="00D57982"/>
    <w:rPr>
      <w:rFonts w:ascii="Times New Roman" w:hAnsi="Times New Roman" w:cs="Times New Roman"/>
      <w:b/>
      <w:bCs/>
      <w:sz w:val="24"/>
      <w:szCs w:val="24"/>
    </w:rPr>
  </w:style>
  <w:style w:type="character" w:customStyle="1" w:styleId="190">
    <w:name w:val="Знак Знак19"/>
    <w:rsid w:val="00D57982"/>
    <w:rPr>
      <w:rFonts w:ascii="Arial" w:hAnsi="Arial" w:cs="Arial"/>
      <w:b/>
      <w:bCs/>
      <w:sz w:val="24"/>
      <w:szCs w:val="24"/>
    </w:rPr>
  </w:style>
  <w:style w:type="character" w:customStyle="1" w:styleId="BodyTextIndentChar1">
    <w:name w:val="Body Text Indent Char1"/>
    <w:locked/>
    <w:rsid w:val="00D57982"/>
    <w:rPr>
      <w:sz w:val="24"/>
      <w:lang w:eastAsia="ru-RU"/>
    </w:rPr>
  </w:style>
  <w:style w:type="paragraph" w:customStyle="1" w:styleId="38">
    <w:name w:val="Стиль3 Знак"/>
    <w:basedOn w:val="22"/>
    <w:link w:val="312"/>
    <w:qFormat/>
    <w:rsid w:val="00D57982"/>
    <w:pPr>
      <w:widowControl w:val="0"/>
      <w:tabs>
        <w:tab w:val="num" w:pos="227"/>
      </w:tabs>
      <w:adjustRightInd w:val="0"/>
      <w:spacing w:after="0" w:line="240" w:lineRule="auto"/>
      <w:ind w:left="0"/>
      <w:jc w:val="both"/>
      <w:textAlignment w:val="baseline"/>
    </w:pPr>
    <w:rPr>
      <w:rFonts w:ascii="Calibri" w:eastAsia="Calibri" w:hAnsi="Calibri"/>
    </w:rPr>
  </w:style>
  <w:style w:type="character" w:customStyle="1" w:styleId="312">
    <w:name w:val="Стиль3 Знак Знак1"/>
    <w:link w:val="38"/>
    <w:locked/>
    <w:rsid w:val="00D57982"/>
    <w:rPr>
      <w:rFonts w:ascii="Calibri" w:eastAsia="Calibri" w:hAnsi="Calibri" w:cs="Times New Roman"/>
      <w:sz w:val="24"/>
      <w:szCs w:val="24"/>
      <w:lang w:eastAsia="ru-RU"/>
    </w:rPr>
  </w:style>
  <w:style w:type="character" w:customStyle="1" w:styleId="111">
    <w:name w:val="Знак Знак11"/>
    <w:rsid w:val="00D57982"/>
    <w:rPr>
      <w:rFonts w:ascii="Times New Roman" w:hAnsi="Times New Roman" w:cs="Times New Roman"/>
      <w:sz w:val="24"/>
      <w:szCs w:val="24"/>
      <w:lang w:eastAsia="ru-RU"/>
    </w:rPr>
  </w:style>
  <w:style w:type="paragraph" w:styleId="2a">
    <w:name w:val="List Bullet 2"/>
    <w:basedOn w:val="a2"/>
    <w:autoRedefine/>
    <w:rsid w:val="00D57982"/>
    <w:pPr>
      <w:tabs>
        <w:tab w:val="num" w:pos="643"/>
      </w:tabs>
      <w:suppressAutoHyphens w:val="0"/>
      <w:ind w:left="643" w:hanging="360"/>
    </w:pPr>
    <w:rPr>
      <w:lang w:eastAsia="ru-RU"/>
    </w:rPr>
  </w:style>
  <w:style w:type="character" w:customStyle="1" w:styleId="BodyTextIndent3Char1">
    <w:name w:val="Body Text Indent 3 Char1"/>
    <w:locked/>
    <w:rsid w:val="00D57982"/>
    <w:rPr>
      <w:sz w:val="24"/>
      <w:lang w:eastAsia="ru-RU"/>
    </w:rPr>
  </w:style>
  <w:style w:type="character" w:customStyle="1" w:styleId="PlainTextChar1">
    <w:name w:val="Plain Text Char1"/>
    <w:locked/>
    <w:rsid w:val="00D57982"/>
    <w:rPr>
      <w:rFonts w:ascii="Courier New" w:hAnsi="Courier New"/>
      <w:lang w:eastAsia="ru-RU"/>
    </w:rPr>
  </w:style>
  <w:style w:type="paragraph" w:styleId="afff5">
    <w:name w:val="Plain Text"/>
    <w:basedOn w:val="a2"/>
    <w:link w:val="afff6"/>
    <w:uiPriority w:val="99"/>
    <w:rsid w:val="00D57982"/>
    <w:pPr>
      <w:suppressAutoHyphens w:val="0"/>
      <w:spacing w:after="0"/>
    </w:pPr>
    <w:rPr>
      <w:rFonts w:ascii="Courier New" w:hAnsi="Courier New" w:cs="Courier New"/>
      <w:sz w:val="20"/>
      <w:szCs w:val="20"/>
      <w:lang w:eastAsia="ru-RU"/>
    </w:rPr>
  </w:style>
  <w:style w:type="character" w:customStyle="1" w:styleId="afff6">
    <w:name w:val="Текст Знак"/>
    <w:basedOn w:val="a3"/>
    <w:link w:val="afff5"/>
    <w:uiPriority w:val="99"/>
    <w:qFormat/>
    <w:rsid w:val="00D57982"/>
    <w:rPr>
      <w:rFonts w:ascii="Courier New" w:eastAsia="Times New Roman" w:hAnsi="Courier New" w:cs="Courier New"/>
      <w:sz w:val="20"/>
      <w:szCs w:val="20"/>
      <w:lang w:eastAsia="ru-RU"/>
    </w:rPr>
  </w:style>
  <w:style w:type="character" w:customStyle="1" w:styleId="BodyText2Char1">
    <w:name w:val="Body Text 2 Char1"/>
    <w:locked/>
    <w:rsid w:val="00D57982"/>
    <w:rPr>
      <w:sz w:val="24"/>
    </w:rPr>
  </w:style>
  <w:style w:type="paragraph" w:styleId="39">
    <w:name w:val="List Bullet 3"/>
    <w:basedOn w:val="a2"/>
    <w:autoRedefine/>
    <w:rsid w:val="00D57982"/>
    <w:pPr>
      <w:tabs>
        <w:tab w:val="num" w:pos="926"/>
        <w:tab w:val="num" w:pos="1418"/>
      </w:tabs>
      <w:suppressAutoHyphens w:val="0"/>
      <w:ind w:left="926" w:hanging="360"/>
    </w:pPr>
    <w:rPr>
      <w:lang w:eastAsia="ru-RU"/>
    </w:rPr>
  </w:style>
  <w:style w:type="paragraph" w:styleId="afff7">
    <w:name w:val="List Number"/>
    <w:basedOn w:val="a2"/>
    <w:rsid w:val="00D57982"/>
    <w:pPr>
      <w:tabs>
        <w:tab w:val="num" w:pos="926"/>
      </w:tabs>
      <w:suppressAutoHyphens w:val="0"/>
      <w:ind w:left="360" w:hanging="360"/>
    </w:pPr>
    <w:rPr>
      <w:lang w:eastAsia="ru-RU"/>
    </w:rPr>
  </w:style>
  <w:style w:type="paragraph" w:styleId="30">
    <w:name w:val="List Number 3"/>
    <w:basedOn w:val="a2"/>
    <w:rsid w:val="00D57982"/>
    <w:pPr>
      <w:numPr>
        <w:numId w:val="5"/>
      </w:numPr>
      <w:tabs>
        <w:tab w:val="num" w:pos="926"/>
      </w:tabs>
      <w:suppressAutoHyphens w:val="0"/>
      <w:ind w:left="926"/>
    </w:pPr>
    <w:rPr>
      <w:lang w:eastAsia="ru-RU"/>
    </w:rPr>
  </w:style>
  <w:style w:type="paragraph" w:styleId="4">
    <w:name w:val="List Number 4"/>
    <w:basedOn w:val="a2"/>
    <w:rsid w:val="00D57982"/>
    <w:pPr>
      <w:numPr>
        <w:numId w:val="6"/>
      </w:numPr>
      <w:tabs>
        <w:tab w:val="num" w:pos="1209"/>
      </w:tabs>
      <w:suppressAutoHyphens w:val="0"/>
      <w:ind w:left="1209"/>
    </w:pPr>
    <w:rPr>
      <w:lang w:eastAsia="ru-RU"/>
    </w:rPr>
  </w:style>
  <w:style w:type="paragraph" w:styleId="51">
    <w:name w:val="List Number 5"/>
    <w:basedOn w:val="a2"/>
    <w:rsid w:val="00D57982"/>
    <w:pPr>
      <w:tabs>
        <w:tab w:val="num" w:pos="643"/>
        <w:tab w:val="num" w:pos="1492"/>
      </w:tabs>
      <w:suppressAutoHyphens w:val="0"/>
      <w:ind w:left="1492" w:hanging="360"/>
    </w:pPr>
    <w:rPr>
      <w:lang w:eastAsia="ru-RU"/>
    </w:rPr>
  </w:style>
  <w:style w:type="paragraph" w:customStyle="1" w:styleId="2b">
    <w:name w:val="Заголовок 2 со списком"/>
    <w:basedOn w:val="2"/>
    <w:next w:val="a2"/>
    <w:link w:val="2c"/>
    <w:rsid w:val="00D57982"/>
    <w:pPr>
      <w:tabs>
        <w:tab w:val="num" w:pos="367"/>
        <w:tab w:val="num" w:pos="643"/>
      </w:tabs>
      <w:suppressAutoHyphens w:val="0"/>
      <w:spacing w:before="0" w:after="0" w:line="360" w:lineRule="auto"/>
      <w:ind w:left="360" w:hanging="360"/>
      <w:jc w:val="center"/>
    </w:pPr>
    <w:rPr>
      <w:rFonts w:ascii="Times New Roman" w:eastAsia="Calibri" w:hAnsi="Times New Roman"/>
      <w:i w:val="0"/>
      <w:iCs w:val="0"/>
      <w:sz w:val="24"/>
      <w:szCs w:val="24"/>
    </w:rPr>
  </w:style>
  <w:style w:type="character" w:customStyle="1" w:styleId="2c">
    <w:name w:val="Заголовок 2 со списком Знак"/>
    <w:link w:val="2b"/>
    <w:locked/>
    <w:rsid w:val="00D57982"/>
    <w:rPr>
      <w:rFonts w:ascii="Times New Roman" w:eastAsia="Calibri" w:hAnsi="Times New Roman" w:cs="Times New Roman"/>
      <w:b/>
      <w:bCs/>
      <w:sz w:val="24"/>
      <w:szCs w:val="24"/>
    </w:rPr>
  </w:style>
  <w:style w:type="paragraph" w:customStyle="1" w:styleId="3">
    <w:name w:val="Заголовок 3 со списком"/>
    <w:basedOn w:val="31"/>
    <w:link w:val="3a"/>
    <w:rsid w:val="00D57982"/>
    <w:pPr>
      <w:numPr>
        <w:numId w:val="9"/>
      </w:numPr>
      <w:tabs>
        <w:tab w:val="clear" w:pos="1492"/>
        <w:tab w:val="num" w:pos="643"/>
        <w:tab w:val="num" w:pos="972"/>
        <w:tab w:val="num" w:pos="1209"/>
      </w:tabs>
      <w:suppressAutoHyphens w:val="0"/>
      <w:ind w:left="972" w:hanging="432"/>
    </w:pPr>
    <w:rPr>
      <w:rFonts w:ascii="Arial" w:eastAsia="Calibri" w:hAnsi="Arial"/>
      <w:sz w:val="24"/>
      <w:szCs w:val="24"/>
    </w:rPr>
  </w:style>
  <w:style w:type="character" w:customStyle="1" w:styleId="3a">
    <w:name w:val="Заголовок 3 со списком Знак"/>
    <w:link w:val="3"/>
    <w:locked/>
    <w:rsid w:val="00D57982"/>
    <w:rPr>
      <w:rFonts w:ascii="Arial" w:eastAsia="Calibri" w:hAnsi="Arial" w:cs="Times New Roman"/>
      <w:b/>
      <w:bCs/>
      <w:sz w:val="24"/>
      <w:szCs w:val="24"/>
      <w:lang w:eastAsia="ar-SA"/>
    </w:rPr>
  </w:style>
  <w:style w:type="character" w:customStyle="1" w:styleId="HeaderChar1">
    <w:name w:val="Header Char1"/>
    <w:aliases w:val="Linie Char1"/>
    <w:locked/>
    <w:rsid w:val="00D57982"/>
    <w:rPr>
      <w:sz w:val="24"/>
      <w:lang w:eastAsia="ru-RU"/>
    </w:rPr>
  </w:style>
  <w:style w:type="character" w:customStyle="1" w:styleId="BodyTextChar1">
    <w:name w:val="Body Text Char1"/>
    <w:locked/>
    <w:rsid w:val="00D57982"/>
    <w:rPr>
      <w:sz w:val="24"/>
      <w:lang w:eastAsia="ru-RU"/>
    </w:rPr>
  </w:style>
  <w:style w:type="character" w:customStyle="1" w:styleId="BodyText3Char1">
    <w:name w:val="Body Text 3 Char1"/>
    <w:locked/>
    <w:rsid w:val="00D57982"/>
    <w:rPr>
      <w:b/>
      <w:i/>
      <w:sz w:val="24"/>
      <w:lang w:eastAsia="ru-RU"/>
    </w:rPr>
  </w:style>
  <w:style w:type="character" w:customStyle="1" w:styleId="afff8">
    <w:name w:val="Основной шрифт"/>
    <w:rsid w:val="00D57982"/>
  </w:style>
  <w:style w:type="paragraph" w:customStyle="1" w:styleId="afff9">
    <w:name w:val="ТЛ_Заказчик"/>
    <w:basedOn w:val="a2"/>
    <w:link w:val="afffa"/>
    <w:rsid w:val="00D57982"/>
    <w:pPr>
      <w:suppressAutoHyphens w:val="0"/>
      <w:spacing w:after="0"/>
      <w:jc w:val="center"/>
    </w:pPr>
    <w:rPr>
      <w:rFonts w:ascii="Calibri" w:eastAsia="Calibri" w:hAnsi="Calibri"/>
      <w:sz w:val="28"/>
      <w:szCs w:val="28"/>
      <w:lang w:eastAsia="ru-RU"/>
    </w:rPr>
  </w:style>
  <w:style w:type="character" w:customStyle="1" w:styleId="afffa">
    <w:name w:val="ТЛ_Заказчик Знак"/>
    <w:link w:val="afff9"/>
    <w:locked/>
    <w:rsid w:val="00D57982"/>
    <w:rPr>
      <w:rFonts w:ascii="Calibri" w:eastAsia="Calibri" w:hAnsi="Calibri" w:cs="Times New Roman"/>
      <w:sz w:val="28"/>
      <w:szCs w:val="28"/>
      <w:lang w:eastAsia="ru-RU"/>
    </w:rPr>
  </w:style>
  <w:style w:type="paragraph" w:customStyle="1" w:styleId="afffb">
    <w:name w:val="ТЛ_Утверждаю"/>
    <w:basedOn w:val="a2"/>
    <w:link w:val="afffc"/>
    <w:rsid w:val="00D57982"/>
    <w:pPr>
      <w:suppressAutoHyphens w:val="0"/>
      <w:spacing w:after="0"/>
      <w:ind w:left="4860"/>
      <w:jc w:val="center"/>
    </w:pPr>
    <w:rPr>
      <w:rFonts w:ascii="Calibri" w:eastAsia="Calibri" w:hAnsi="Calibri"/>
      <w:sz w:val="28"/>
      <w:szCs w:val="28"/>
      <w:lang w:eastAsia="ru-RU"/>
    </w:rPr>
  </w:style>
  <w:style w:type="character" w:customStyle="1" w:styleId="afffc">
    <w:name w:val="ТЛ_Утверждаю Знак"/>
    <w:link w:val="afffb"/>
    <w:locked/>
    <w:rsid w:val="00D57982"/>
    <w:rPr>
      <w:rFonts w:ascii="Calibri" w:eastAsia="Calibri" w:hAnsi="Calibri" w:cs="Times New Roman"/>
      <w:sz w:val="28"/>
      <w:szCs w:val="28"/>
      <w:lang w:eastAsia="ru-RU"/>
    </w:rPr>
  </w:style>
  <w:style w:type="paragraph" w:customStyle="1" w:styleId="afffd">
    <w:name w:val="ТЛ_Название"/>
    <w:basedOn w:val="a2"/>
    <w:link w:val="afffe"/>
    <w:rsid w:val="00D57982"/>
    <w:pPr>
      <w:suppressAutoHyphens w:val="0"/>
      <w:spacing w:after="0"/>
      <w:jc w:val="center"/>
    </w:pPr>
    <w:rPr>
      <w:rFonts w:ascii="Calibri" w:eastAsia="Calibri" w:hAnsi="Calibri"/>
      <w:b/>
      <w:bCs/>
      <w:sz w:val="28"/>
      <w:szCs w:val="28"/>
      <w:lang w:eastAsia="ru-RU"/>
    </w:rPr>
  </w:style>
  <w:style w:type="character" w:customStyle="1" w:styleId="afffe">
    <w:name w:val="ТЛ_Название Знак"/>
    <w:link w:val="afffd"/>
    <w:locked/>
    <w:rsid w:val="00D57982"/>
    <w:rPr>
      <w:rFonts w:ascii="Calibri" w:eastAsia="Calibri" w:hAnsi="Calibri" w:cs="Times New Roman"/>
      <w:b/>
      <w:bCs/>
      <w:sz w:val="28"/>
      <w:szCs w:val="28"/>
      <w:lang w:eastAsia="ru-RU"/>
    </w:rPr>
  </w:style>
  <w:style w:type="paragraph" w:customStyle="1" w:styleId="affff">
    <w:name w:val="ТЛ_Город и Дата"/>
    <w:basedOn w:val="a2"/>
    <w:link w:val="affff0"/>
    <w:rsid w:val="00D57982"/>
    <w:pPr>
      <w:suppressAutoHyphens w:val="0"/>
      <w:spacing w:after="0"/>
      <w:jc w:val="center"/>
    </w:pPr>
    <w:rPr>
      <w:rFonts w:ascii="Calibri" w:eastAsia="Calibri" w:hAnsi="Calibri"/>
      <w:sz w:val="28"/>
      <w:szCs w:val="28"/>
      <w:lang w:eastAsia="ru-RU"/>
    </w:rPr>
  </w:style>
  <w:style w:type="character" w:customStyle="1" w:styleId="affff0">
    <w:name w:val="ТЛ_Город и Дата Знак"/>
    <w:link w:val="affff"/>
    <w:locked/>
    <w:rsid w:val="00D57982"/>
    <w:rPr>
      <w:rFonts w:ascii="Calibri" w:eastAsia="Calibri" w:hAnsi="Calibri" w:cs="Times New Roman"/>
      <w:sz w:val="28"/>
      <w:szCs w:val="28"/>
      <w:lang w:eastAsia="ru-RU"/>
    </w:rPr>
  </w:style>
  <w:style w:type="paragraph" w:customStyle="1" w:styleId="affff1">
    <w:name w:val="АД_Наименование Разделов"/>
    <w:basedOn w:val="12"/>
    <w:link w:val="affff2"/>
    <w:rsid w:val="00D57982"/>
    <w:pPr>
      <w:widowControl/>
      <w:tabs>
        <w:tab w:val="clear" w:pos="840"/>
        <w:tab w:val="clear" w:pos="10435"/>
        <w:tab w:val="num" w:pos="432"/>
        <w:tab w:val="num" w:pos="643"/>
      </w:tabs>
      <w:suppressAutoHyphens w:val="0"/>
      <w:spacing w:line="240" w:lineRule="auto"/>
      <w:ind w:left="432" w:hanging="432"/>
      <w:jc w:val="center"/>
    </w:pPr>
    <w:rPr>
      <w:rFonts w:ascii="Calibri" w:eastAsia="Calibri" w:hAnsi="Calibri"/>
      <w:kern w:val="28"/>
      <w:sz w:val="28"/>
      <w:szCs w:val="28"/>
      <w:lang w:eastAsia="ru-RU"/>
    </w:rPr>
  </w:style>
  <w:style w:type="character" w:customStyle="1" w:styleId="affff2">
    <w:name w:val="АД_Наименование Разделов Знак"/>
    <w:link w:val="affff1"/>
    <w:locked/>
    <w:rsid w:val="00D57982"/>
    <w:rPr>
      <w:rFonts w:ascii="Calibri" w:eastAsia="Calibri" w:hAnsi="Calibri" w:cs="Times New Roman"/>
      <w:b/>
      <w:bCs/>
      <w:kern w:val="28"/>
      <w:sz w:val="28"/>
      <w:szCs w:val="28"/>
      <w:lang w:eastAsia="ru-RU"/>
    </w:rPr>
  </w:style>
  <w:style w:type="paragraph" w:customStyle="1" w:styleId="affff3">
    <w:name w:val="АД_Наименование главы с нумерацией"/>
    <w:basedOn w:val="2b"/>
    <w:link w:val="affff4"/>
    <w:rsid w:val="00D57982"/>
  </w:style>
  <w:style w:type="character" w:customStyle="1" w:styleId="affff4">
    <w:name w:val="АД_Глава Знак"/>
    <w:link w:val="affff3"/>
    <w:locked/>
    <w:rsid w:val="00D57982"/>
    <w:rPr>
      <w:rFonts w:ascii="Times New Roman" w:eastAsia="Calibri" w:hAnsi="Times New Roman" w:cs="Times New Roman"/>
      <w:b/>
      <w:bCs/>
      <w:sz w:val="24"/>
      <w:szCs w:val="24"/>
    </w:rPr>
  </w:style>
  <w:style w:type="paragraph" w:customStyle="1" w:styleId="affff5">
    <w:name w:val="АД_Наименование главы без нумерации"/>
    <w:basedOn w:val="2"/>
    <w:link w:val="affff6"/>
    <w:rsid w:val="00D57982"/>
    <w:pPr>
      <w:tabs>
        <w:tab w:val="num" w:pos="360"/>
        <w:tab w:val="num" w:pos="643"/>
      </w:tabs>
      <w:suppressAutoHyphens w:val="0"/>
      <w:spacing w:before="0" w:after="0"/>
      <w:ind w:left="360" w:hanging="360"/>
      <w:jc w:val="center"/>
    </w:pPr>
    <w:rPr>
      <w:rFonts w:ascii="Calibri" w:eastAsia="Calibri" w:hAnsi="Calibri"/>
      <w:i w:val="0"/>
      <w:iCs w:val="0"/>
      <w:sz w:val="24"/>
      <w:szCs w:val="24"/>
      <w:lang w:eastAsia="ru-RU"/>
    </w:rPr>
  </w:style>
  <w:style w:type="character" w:customStyle="1" w:styleId="affff6">
    <w:name w:val="АД_Наименование главы без нумерации Знак"/>
    <w:link w:val="affff5"/>
    <w:locked/>
    <w:rsid w:val="00D57982"/>
    <w:rPr>
      <w:rFonts w:ascii="Calibri" w:eastAsia="Calibri" w:hAnsi="Calibri" w:cs="Times New Roman"/>
      <w:b/>
      <w:bCs/>
      <w:sz w:val="24"/>
      <w:szCs w:val="24"/>
      <w:lang w:eastAsia="ru-RU"/>
    </w:rPr>
  </w:style>
  <w:style w:type="paragraph" w:customStyle="1" w:styleId="affff7">
    <w:name w:val="АД_Нумерованный пункт"/>
    <w:basedOn w:val="3"/>
    <w:link w:val="affff8"/>
    <w:rsid w:val="00D57982"/>
    <w:pPr>
      <w:tabs>
        <w:tab w:val="clear" w:pos="972"/>
        <w:tab w:val="num" w:pos="720"/>
      </w:tabs>
      <w:ind w:left="720" w:hanging="720"/>
    </w:pPr>
    <w:rPr>
      <w:rFonts w:ascii="Times New Roman" w:hAnsi="Times New Roman"/>
    </w:rPr>
  </w:style>
  <w:style w:type="character" w:customStyle="1" w:styleId="affff8">
    <w:name w:val="АД_Нумерованный пункт Знак"/>
    <w:link w:val="affff7"/>
    <w:locked/>
    <w:rsid w:val="00D57982"/>
    <w:rPr>
      <w:rFonts w:ascii="Times New Roman" w:eastAsia="Calibri" w:hAnsi="Times New Roman" w:cs="Times New Roman"/>
      <w:b/>
      <w:bCs/>
      <w:sz w:val="24"/>
      <w:szCs w:val="24"/>
      <w:lang w:eastAsia="ar-SA"/>
    </w:rPr>
  </w:style>
  <w:style w:type="paragraph" w:customStyle="1" w:styleId="affff9">
    <w:name w:val="АД_Нумерованный подпункт"/>
    <w:basedOn w:val="a2"/>
    <w:link w:val="affffa"/>
    <w:rsid w:val="00D57982"/>
    <w:pPr>
      <w:tabs>
        <w:tab w:val="left" w:pos="720"/>
        <w:tab w:val="num" w:pos="1209"/>
      </w:tabs>
      <w:suppressAutoHyphens w:val="0"/>
      <w:spacing w:after="0"/>
      <w:ind w:left="720" w:hanging="720"/>
    </w:pPr>
    <w:rPr>
      <w:rFonts w:ascii="Calibri" w:eastAsia="Calibri" w:hAnsi="Calibri"/>
      <w:lang w:eastAsia="ru-RU"/>
    </w:rPr>
  </w:style>
  <w:style w:type="character" w:customStyle="1" w:styleId="affffa">
    <w:name w:val="АД_Нумерованный подпункт Знак"/>
    <w:link w:val="affff9"/>
    <w:locked/>
    <w:rsid w:val="00D57982"/>
    <w:rPr>
      <w:rFonts w:ascii="Calibri" w:eastAsia="Calibri" w:hAnsi="Calibri" w:cs="Times New Roman"/>
      <w:sz w:val="24"/>
      <w:szCs w:val="24"/>
      <w:lang w:eastAsia="ru-RU"/>
    </w:rPr>
  </w:style>
  <w:style w:type="paragraph" w:customStyle="1" w:styleId="affffb">
    <w:name w:val="АД_Основной текст"/>
    <w:basedOn w:val="a2"/>
    <w:link w:val="affffc"/>
    <w:rsid w:val="00D57982"/>
    <w:pPr>
      <w:suppressAutoHyphens w:val="0"/>
      <w:spacing w:after="0"/>
      <w:ind w:firstLine="567"/>
    </w:pPr>
    <w:rPr>
      <w:rFonts w:ascii="Calibri" w:eastAsia="Calibri" w:hAnsi="Calibri"/>
      <w:lang w:eastAsia="ru-RU"/>
    </w:rPr>
  </w:style>
  <w:style w:type="character" w:customStyle="1" w:styleId="affffc">
    <w:name w:val="АД_Основной текст Знак"/>
    <w:link w:val="affffb"/>
    <w:locked/>
    <w:rsid w:val="00D57982"/>
    <w:rPr>
      <w:rFonts w:ascii="Calibri" w:eastAsia="Calibri" w:hAnsi="Calibri" w:cs="Times New Roman"/>
      <w:sz w:val="24"/>
      <w:szCs w:val="24"/>
      <w:lang w:eastAsia="ru-RU"/>
    </w:rPr>
  </w:style>
  <w:style w:type="paragraph" w:customStyle="1" w:styleId="affffd">
    <w:name w:val="АД_Заголовки таблиц"/>
    <w:basedOn w:val="a2"/>
    <w:rsid w:val="00D57982"/>
    <w:pPr>
      <w:suppressAutoHyphens w:val="0"/>
      <w:spacing w:after="0"/>
      <w:jc w:val="center"/>
    </w:pPr>
    <w:rPr>
      <w:b/>
      <w:bCs/>
      <w:lang w:eastAsia="ru-RU"/>
    </w:rPr>
  </w:style>
  <w:style w:type="paragraph" w:customStyle="1" w:styleId="1a">
    <w:name w:val="Заголовок оглавления1"/>
    <w:basedOn w:val="12"/>
    <w:next w:val="a2"/>
    <w:rsid w:val="00D57982"/>
    <w:pPr>
      <w:keepLines/>
      <w:widowControl/>
      <w:tabs>
        <w:tab w:val="clear" w:pos="840"/>
        <w:tab w:val="clear" w:pos="10435"/>
        <w:tab w:val="num" w:pos="432"/>
        <w:tab w:val="num" w:pos="643"/>
      </w:tabs>
      <w:suppressAutoHyphens w:val="0"/>
      <w:spacing w:before="480" w:after="0" w:line="276" w:lineRule="auto"/>
      <w:ind w:left="432" w:hanging="432"/>
      <w:outlineLvl w:val="9"/>
    </w:pPr>
    <w:rPr>
      <w:rFonts w:ascii="Cambria" w:hAnsi="Cambria" w:cs="Cambria"/>
      <w:color w:val="365F91"/>
      <w:kern w:val="0"/>
      <w:sz w:val="28"/>
      <w:szCs w:val="28"/>
      <w:lang w:eastAsia="en-US"/>
    </w:rPr>
  </w:style>
  <w:style w:type="character" w:customStyle="1" w:styleId="43">
    <w:name w:val="Знак Знак4"/>
    <w:rsid w:val="00D57982"/>
    <w:rPr>
      <w:rFonts w:ascii="Tahoma" w:hAnsi="Tahoma" w:cs="Tahoma"/>
      <w:sz w:val="16"/>
      <w:szCs w:val="16"/>
      <w:lang w:eastAsia="ru-RU"/>
    </w:rPr>
  </w:style>
  <w:style w:type="paragraph" w:customStyle="1" w:styleId="affffe">
    <w:name w:val="АД_Основной текст по центру полужирный"/>
    <w:basedOn w:val="a2"/>
    <w:link w:val="afffff"/>
    <w:rsid w:val="00D57982"/>
    <w:pPr>
      <w:suppressAutoHyphens w:val="0"/>
      <w:spacing w:after="0"/>
      <w:ind w:firstLine="567"/>
      <w:jc w:val="center"/>
    </w:pPr>
    <w:rPr>
      <w:rFonts w:ascii="Calibri" w:eastAsia="Calibri" w:hAnsi="Calibri"/>
      <w:b/>
      <w:bCs/>
      <w:lang w:eastAsia="ru-RU"/>
    </w:rPr>
  </w:style>
  <w:style w:type="character" w:customStyle="1" w:styleId="afffff">
    <w:name w:val="АД_Основной текст по центру полужирный Знак"/>
    <w:link w:val="affffe"/>
    <w:locked/>
    <w:rsid w:val="00D57982"/>
    <w:rPr>
      <w:rFonts w:ascii="Calibri" w:eastAsia="Calibri" w:hAnsi="Calibri" w:cs="Times New Roman"/>
      <w:b/>
      <w:bCs/>
      <w:sz w:val="24"/>
      <w:szCs w:val="24"/>
      <w:lang w:eastAsia="ru-RU"/>
    </w:rPr>
  </w:style>
  <w:style w:type="paragraph" w:customStyle="1" w:styleId="3b">
    <w:name w:val="АД_Текст отступ 3"/>
    <w:aliases w:val="25"/>
    <w:basedOn w:val="a2"/>
    <w:link w:val="3c"/>
    <w:rsid w:val="00D57982"/>
    <w:pPr>
      <w:suppressAutoHyphens w:val="0"/>
      <w:spacing w:after="0"/>
      <w:ind w:left="1418"/>
    </w:pPr>
    <w:rPr>
      <w:rFonts w:ascii="Calibri" w:eastAsia="Calibri" w:hAnsi="Calibri"/>
      <w:lang w:eastAsia="ru-RU"/>
    </w:rPr>
  </w:style>
  <w:style w:type="character" w:customStyle="1" w:styleId="3c">
    <w:name w:val="АД_Текст отступ 3 Знак"/>
    <w:aliases w:val="25 Знак"/>
    <w:link w:val="3b"/>
    <w:locked/>
    <w:rsid w:val="00D57982"/>
    <w:rPr>
      <w:rFonts w:ascii="Calibri" w:eastAsia="Calibri" w:hAnsi="Calibri" w:cs="Times New Roman"/>
      <w:sz w:val="24"/>
      <w:szCs w:val="24"/>
      <w:lang w:eastAsia="ru-RU"/>
    </w:rPr>
  </w:style>
  <w:style w:type="paragraph" w:customStyle="1" w:styleId="44">
    <w:name w:val="АД_Нумерованный подпункт 4 уровня"/>
    <w:basedOn w:val="affff9"/>
    <w:link w:val="45"/>
    <w:rsid w:val="00D57982"/>
    <w:pPr>
      <w:tabs>
        <w:tab w:val="clear" w:pos="720"/>
        <w:tab w:val="clear" w:pos="1209"/>
        <w:tab w:val="num" w:pos="993"/>
      </w:tabs>
      <w:ind w:left="993" w:hanging="993"/>
    </w:pPr>
  </w:style>
  <w:style w:type="character" w:customStyle="1" w:styleId="45">
    <w:name w:val="АД_Нумерованный подпункт 4 уровня Знак"/>
    <w:link w:val="44"/>
    <w:locked/>
    <w:rsid w:val="00D57982"/>
    <w:rPr>
      <w:rFonts w:ascii="Calibri" w:eastAsia="Calibri" w:hAnsi="Calibri" w:cs="Times New Roman"/>
      <w:sz w:val="24"/>
      <w:szCs w:val="24"/>
      <w:lang w:eastAsia="ru-RU"/>
    </w:rPr>
  </w:style>
  <w:style w:type="paragraph" w:customStyle="1" w:styleId="a0">
    <w:name w:val="АД_Список абв"/>
    <w:basedOn w:val="a2"/>
    <w:rsid w:val="00D57982"/>
    <w:pPr>
      <w:numPr>
        <w:numId w:val="7"/>
      </w:numPr>
      <w:suppressAutoHyphens w:val="0"/>
      <w:spacing w:after="0"/>
    </w:pPr>
    <w:rPr>
      <w:lang w:eastAsia="ru-RU"/>
    </w:rPr>
  </w:style>
  <w:style w:type="character" w:customStyle="1" w:styleId="Normal">
    <w:name w:val="Normal Знак"/>
    <w:locked/>
    <w:rsid w:val="00D57982"/>
    <w:rPr>
      <w:rFonts w:cs="Times New Roman"/>
      <w:sz w:val="24"/>
      <w:szCs w:val="24"/>
      <w:lang w:val="ru-RU" w:eastAsia="ru-RU"/>
    </w:rPr>
  </w:style>
  <w:style w:type="paragraph" w:customStyle="1" w:styleId="Heading">
    <w:name w:val="Heading"/>
    <w:rsid w:val="00D57982"/>
    <w:pPr>
      <w:spacing w:after="0" w:line="240" w:lineRule="auto"/>
    </w:pPr>
    <w:rPr>
      <w:rFonts w:ascii="Arial" w:eastAsia="Times New Roman" w:hAnsi="Arial" w:cs="Arial"/>
      <w:b/>
      <w:bCs/>
      <w:lang w:eastAsia="ru-RU"/>
    </w:rPr>
  </w:style>
  <w:style w:type="paragraph" w:customStyle="1" w:styleId="a1">
    <w:name w:val="Список нум."/>
    <w:basedOn w:val="a2"/>
    <w:rsid w:val="00D57982"/>
    <w:pPr>
      <w:keepNext/>
      <w:numPr>
        <w:numId w:val="8"/>
      </w:numPr>
      <w:tabs>
        <w:tab w:val="left" w:pos="1701"/>
      </w:tabs>
      <w:suppressAutoHyphens w:val="0"/>
      <w:spacing w:before="120" w:after="120" w:line="360" w:lineRule="auto"/>
      <w:jc w:val="left"/>
    </w:pPr>
    <w:rPr>
      <w:rFonts w:ascii="Arial" w:hAnsi="Arial" w:cs="Arial"/>
      <w:lang w:eastAsia="ru-RU"/>
    </w:rPr>
  </w:style>
  <w:style w:type="paragraph" w:customStyle="1" w:styleId="FR1">
    <w:name w:val="FR1"/>
    <w:rsid w:val="00D57982"/>
    <w:pPr>
      <w:widowControl w:val="0"/>
      <w:spacing w:before="200" w:after="0" w:line="240" w:lineRule="auto"/>
      <w:ind w:left="40" w:firstLine="680"/>
      <w:jc w:val="both"/>
    </w:pPr>
    <w:rPr>
      <w:rFonts w:ascii="Arial" w:eastAsia="Times New Roman" w:hAnsi="Arial" w:cs="Arial"/>
      <w:sz w:val="20"/>
      <w:szCs w:val="20"/>
      <w:lang w:eastAsia="ru-RU"/>
    </w:rPr>
  </w:style>
  <w:style w:type="paragraph" w:customStyle="1" w:styleId="FR2">
    <w:name w:val="FR2"/>
    <w:uiPriority w:val="99"/>
    <w:rsid w:val="00D57982"/>
    <w:pPr>
      <w:widowControl w:val="0"/>
      <w:spacing w:before="20" w:after="0" w:line="240" w:lineRule="auto"/>
      <w:jc w:val="center"/>
    </w:pPr>
    <w:rPr>
      <w:rFonts w:ascii="Arial" w:eastAsia="Times New Roman" w:hAnsi="Arial" w:cs="Arial"/>
      <w:sz w:val="24"/>
      <w:szCs w:val="24"/>
      <w:lang w:eastAsia="ru-RU"/>
    </w:rPr>
  </w:style>
  <w:style w:type="character" w:customStyle="1" w:styleId="3d">
    <w:name w:val="Знак Знак3"/>
    <w:rsid w:val="00D57982"/>
    <w:rPr>
      <w:rFonts w:ascii="Times New Roman" w:hAnsi="Times New Roman" w:cs="Times New Roman"/>
      <w:sz w:val="20"/>
      <w:szCs w:val="20"/>
      <w:lang w:eastAsia="ru-RU"/>
    </w:rPr>
  </w:style>
  <w:style w:type="paragraph" w:customStyle="1" w:styleId="3e">
    <w:name w:val="Стиль3 Знак Знак"/>
    <w:basedOn w:val="22"/>
    <w:link w:val="3f"/>
    <w:rsid w:val="00D57982"/>
    <w:pPr>
      <w:widowControl w:val="0"/>
      <w:tabs>
        <w:tab w:val="num" w:pos="227"/>
      </w:tabs>
      <w:adjustRightInd w:val="0"/>
      <w:spacing w:after="0" w:line="240" w:lineRule="auto"/>
      <w:ind w:left="0"/>
      <w:jc w:val="both"/>
      <w:textAlignment w:val="baseline"/>
    </w:pPr>
    <w:rPr>
      <w:rFonts w:ascii="Calibri" w:eastAsia="Calibri" w:hAnsi="Calibri"/>
    </w:rPr>
  </w:style>
  <w:style w:type="character" w:customStyle="1" w:styleId="3f">
    <w:name w:val="Стиль3 Знак Знак Знак"/>
    <w:link w:val="3e"/>
    <w:locked/>
    <w:rsid w:val="00D57982"/>
    <w:rPr>
      <w:rFonts w:ascii="Calibri" w:eastAsia="Calibri" w:hAnsi="Calibri" w:cs="Times New Roman"/>
      <w:sz w:val="24"/>
      <w:szCs w:val="24"/>
      <w:lang w:eastAsia="ru-RU"/>
    </w:rPr>
  </w:style>
  <w:style w:type="character" w:customStyle="1" w:styleId="TitleChar">
    <w:name w:val="Title Char"/>
    <w:locked/>
    <w:rsid w:val="00D57982"/>
    <w:rPr>
      <w:rFonts w:ascii="Cambria" w:hAnsi="Cambria" w:cs="Cambria"/>
      <w:b/>
      <w:bCs/>
      <w:kern w:val="28"/>
      <w:sz w:val="32"/>
      <w:szCs w:val="32"/>
    </w:rPr>
  </w:style>
  <w:style w:type="paragraph" w:customStyle="1" w:styleId="afffff0">
    <w:name w:val="текст"/>
    <w:rsid w:val="00D57982"/>
    <w:pPr>
      <w:autoSpaceDE w:val="0"/>
      <w:autoSpaceDN w:val="0"/>
      <w:adjustRightInd w:val="0"/>
      <w:spacing w:after="0" w:line="240" w:lineRule="auto"/>
      <w:jc w:val="both"/>
    </w:pPr>
    <w:rPr>
      <w:rFonts w:ascii="SchoolBookC" w:eastAsia="Times New Roman" w:hAnsi="SchoolBookC" w:cs="SchoolBookC"/>
      <w:color w:val="000000"/>
      <w:sz w:val="24"/>
      <w:szCs w:val="24"/>
      <w:lang w:eastAsia="ru-RU"/>
    </w:rPr>
  </w:style>
  <w:style w:type="paragraph" w:customStyle="1" w:styleId="11">
    <w:name w:val="текст1"/>
    <w:rsid w:val="00D57982"/>
    <w:pPr>
      <w:numPr>
        <w:numId w:val="10"/>
      </w:numPr>
      <w:autoSpaceDE w:val="0"/>
      <w:autoSpaceDN w:val="0"/>
      <w:adjustRightInd w:val="0"/>
      <w:spacing w:after="0" w:line="240" w:lineRule="auto"/>
      <w:ind w:left="0" w:firstLine="397"/>
      <w:jc w:val="both"/>
    </w:pPr>
    <w:rPr>
      <w:rFonts w:ascii="SchoolBookC" w:eastAsia="Times New Roman" w:hAnsi="SchoolBookC" w:cs="SchoolBookC"/>
      <w:sz w:val="24"/>
      <w:szCs w:val="24"/>
      <w:lang w:eastAsia="ru-RU"/>
    </w:rPr>
  </w:style>
  <w:style w:type="paragraph" w:customStyle="1" w:styleId="Document1">
    <w:name w:val="Document 1"/>
    <w:rsid w:val="00D57982"/>
    <w:pPr>
      <w:keepNext/>
      <w:keepLines/>
      <w:tabs>
        <w:tab w:val="left" w:pos="-720"/>
      </w:tabs>
      <w:suppressAutoHyphens/>
      <w:overflowPunct w:val="0"/>
      <w:autoSpaceDE w:val="0"/>
      <w:autoSpaceDN w:val="0"/>
      <w:adjustRightInd w:val="0"/>
      <w:spacing w:after="0" w:line="240" w:lineRule="auto"/>
      <w:textAlignment w:val="baseline"/>
    </w:pPr>
    <w:rPr>
      <w:rFonts w:ascii="Gelvetsky 12pt" w:eastAsia="Times New Roman" w:hAnsi="Gelvetsky 12pt" w:cs="Gelvetsky 12pt"/>
      <w:sz w:val="24"/>
      <w:szCs w:val="24"/>
      <w:lang w:val="en-US" w:eastAsia="ru-RU"/>
    </w:rPr>
  </w:style>
  <w:style w:type="paragraph" w:styleId="afffff1">
    <w:name w:val="annotation text"/>
    <w:basedOn w:val="a2"/>
    <w:link w:val="afffff2"/>
    <w:uiPriority w:val="99"/>
    <w:rsid w:val="00D57982"/>
    <w:pPr>
      <w:suppressAutoHyphens w:val="0"/>
      <w:spacing w:after="0"/>
    </w:pPr>
    <w:rPr>
      <w:rFonts w:ascii="Calibri" w:hAnsi="Calibri" w:cs="Calibri"/>
      <w:sz w:val="20"/>
      <w:szCs w:val="20"/>
      <w:lang w:eastAsia="ru-RU"/>
    </w:rPr>
  </w:style>
  <w:style w:type="character" w:customStyle="1" w:styleId="afffff2">
    <w:name w:val="Текст примечания Знак"/>
    <w:basedOn w:val="a3"/>
    <w:link w:val="afffff1"/>
    <w:uiPriority w:val="99"/>
    <w:rsid w:val="00D57982"/>
    <w:rPr>
      <w:rFonts w:ascii="Calibri" w:eastAsia="Times New Roman" w:hAnsi="Calibri" w:cs="Calibri"/>
      <w:sz w:val="20"/>
      <w:szCs w:val="20"/>
      <w:lang w:eastAsia="ru-RU"/>
    </w:rPr>
  </w:style>
  <w:style w:type="paragraph" w:customStyle="1" w:styleId="Normal1">
    <w:name w:val="Normal1"/>
    <w:uiPriority w:val="99"/>
    <w:rsid w:val="00D57982"/>
    <w:pPr>
      <w:numPr>
        <w:numId w:val="11"/>
      </w:numPr>
      <w:tabs>
        <w:tab w:val="clear" w:pos="360"/>
      </w:tabs>
      <w:spacing w:before="100" w:after="100" w:line="240" w:lineRule="auto"/>
      <w:ind w:left="0" w:firstLine="0"/>
    </w:pPr>
    <w:rPr>
      <w:rFonts w:ascii="Times New Roman" w:eastAsia="Times New Roman" w:hAnsi="Times New Roman" w:cs="Times New Roman"/>
      <w:sz w:val="24"/>
      <w:szCs w:val="24"/>
      <w:lang w:eastAsia="ru-RU"/>
    </w:rPr>
  </w:style>
  <w:style w:type="paragraph" w:customStyle="1" w:styleId="1b">
    <w:name w:val="_Титульный 1"/>
    <w:rsid w:val="00D57982"/>
    <w:pPr>
      <w:tabs>
        <w:tab w:val="left" w:pos="720"/>
      </w:tabs>
      <w:spacing w:after="0" w:line="240" w:lineRule="auto"/>
      <w:jc w:val="center"/>
    </w:pPr>
    <w:rPr>
      <w:rFonts w:ascii="Times New Roman" w:eastAsia="Times New Roman" w:hAnsi="Times New Roman" w:cs="Times New Roman"/>
      <w:b/>
      <w:bCs/>
      <w:kern w:val="32"/>
      <w:sz w:val="28"/>
      <w:szCs w:val="28"/>
      <w:lang w:eastAsia="ru-RU"/>
    </w:rPr>
  </w:style>
  <w:style w:type="paragraph" w:styleId="2d">
    <w:name w:val="toc 2"/>
    <w:basedOn w:val="a2"/>
    <w:next w:val="a2"/>
    <w:autoRedefine/>
    <w:rsid w:val="00D57982"/>
    <w:pPr>
      <w:tabs>
        <w:tab w:val="left" w:pos="1080"/>
        <w:tab w:val="right" w:leader="dot" w:pos="9345"/>
      </w:tabs>
      <w:suppressAutoHyphens w:val="0"/>
      <w:spacing w:after="0"/>
      <w:ind w:left="240"/>
    </w:pPr>
    <w:rPr>
      <w:lang w:eastAsia="ru-RU"/>
    </w:rPr>
  </w:style>
  <w:style w:type="paragraph" w:customStyle="1" w:styleId="100">
    <w:name w:val="Знак10"/>
    <w:basedOn w:val="a2"/>
    <w:rsid w:val="00D57982"/>
    <w:pPr>
      <w:suppressAutoHyphens w:val="0"/>
      <w:spacing w:after="160" w:line="240" w:lineRule="exact"/>
      <w:jc w:val="left"/>
    </w:pPr>
    <w:rPr>
      <w:rFonts w:ascii="Verdana" w:hAnsi="Verdana" w:cs="Verdana"/>
      <w:lang w:val="en-US" w:eastAsia="en-US"/>
    </w:rPr>
  </w:style>
  <w:style w:type="paragraph" w:customStyle="1" w:styleId="Rule3">
    <w:name w:val="Rule3"/>
    <w:basedOn w:val="a2"/>
    <w:rsid w:val="00D57982"/>
    <w:pPr>
      <w:widowControl w:val="0"/>
      <w:suppressAutoHyphens w:val="0"/>
      <w:spacing w:after="120"/>
      <w:ind w:firstLine="170"/>
    </w:pPr>
    <w:rPr>
      <w:rFonts w:ascii="NewtonCTT" w:hAnsi="NewtonCTT"/>
      <w:i/>
      <w:snapToGrid w:val="0"/>
      <w:sz w:val="20"/>
      <w:szCs w:val="20"/>
      <w:lang w:eastAsia="ru-RU"/>
    </w:rPr>
  </w:style>
  <w:style w:type="paragraph" w:customStyle="1" w:styleId="afffff3">
    <w:name w:val="Нормальный (таблица)"/>
    <w:basedOn w:val="a2"/>
    <w:next w:val="a2"/>
    <w:rsid w:val="00D57982"/>
    <w:pPr>
      <w:widowControl w:val="0"/>
      <w:suppressAutoHyphens w:val="0"/>
      <w:autoSpaceDE w:val="0"/>
      <w:autoSpaceDN w:val="0"/>
      <w:adjustRightInd w:val="0"/>
      <w:spacing w:after="0"/>
    </w:pPr>
    <w:rPr>
      <w:rFonts w:ascii="Arial" w:hAnsi="Arial" w:cs="Arial"/>
      <w:lang w:eastAsia="ru-RU"/>
    </w:rPr>
  </w:style>
  <w:style w:type="character" w:customStyle="1" w:styleId="StrongEmphasis">
    <w:name w:val="Strong Emphasis"/>
    <w:rsid w:val="00D57982"/>
    <w:rPr>
      <w:b/>
      <w:bCs/>
    </w:rPr>
  </w:style>
  <w:style w:type="paragraph" w:customStyle="1" w:styleId="Standard">
    <w:name w:val="Standard"/>
    <w:rsid w:val="00D57982"/>
    <w:pPr>
      <w:widowControl w:val="0"/>
      <w:suppressAutoHyphens/>
      <w:spacing w:after="0" w:line="240" w:lineRule="auto"/>
      <w:textAlignment w:val="baseline"/>
    </w:pPr>
    <w:rPr>
      <w:rFonts w:ascii="Times New Roman" w:eastAsia="Lucida Sans Unicode" w:hAnsi="Times New Roman" w:cs="Mangal"/>
      <w:kern w:val="1"/>
      <w:sz w:val="24"/>
      <w:szCs w:val="24"/>
      <w:lang w:eastAsia="zh-CN" w:bidi="hi-IN"/>
    </w:rPr>
  </w:style>
  <w:style w:type="paragraph" w:customStyle="1" w:styleId="TableContents">
    <w:name w:val="Table Contents"/>
    <w:basedOn w:val="Standard"/>
    <w:rsid w:val="00D57982"/>
    <w:pPr>
      <w:suppressLineNumbers/>
    </w:pPr>
  </w:style>
  <w:style w:type="paragraph" w:customStyle="1" w:styleId="ConsPlusDocList">
    <w:name w:val="ConsPlusDocList"/>
    <w:next w:val="Standard"/>
    <w:rsid w:val="00D57982"/>
    <w:pPr>
      <w:widowControl w:val="0"/>
      <w:suppressAutoHyphens/>
      <w:autoSpaceDE w:val="0"/>
      <w:spacing w:after="0" w:line="240" w:lineRule="auto"/>
      <w:textAlignment w:val="baseline"/>
    </w:pPr>
    <w:rPr>
      <w:rFonts w:ascii="Arial" w:eastAsia="Arial" w:hAnsi="Arial" w:cs="Arial"/>
      <w:kern w:val="1"/>
      <w:sz w:val="20"/>
      <w:szCs w:val="20"/>
      <w:lang w:eastAsia="zh-CN" w:bidi="hi-IN"/>
    </w:rPr>
  </w:style>
  <w:style w:type="paragraph" w:styleId="1c">
    <w:name w:val="toc 1"/>
    <w:basedOn w:val="a2"/>
    <w:next w:val="a2"/>
    <w:autoRedefine/>
    <w:rsid w:val="00D57982"/>
    <w:pPr>
      <w:widowControl w:val="0"/>
      <w:suppressAutoHyphens w:val="0"/>
      <w:snapToGrid w:val="0"/>
      <w:spacing w:after="0" w:line="300" w:lineRule="auto"/>
      <w:ind w:firstLine="720"/>
    </w:pPr>
    <w:rPr>
      <w:lang w:eastAsia="ru-RU"/>
    </w:rPr>
  </w:style>
  <w:style w:type="paragraph" w:customStyle="1" w:styleId="afffff4">
    <w:name w:val="Обычный таблица"/>
    <w:basedOn w:val="a2"/>
    <w:link w:val="afffff5"/>
    <w:rsid w:val="00D57982"/>
    <w:pPr>
      <w:suppressAutoHyphens w:val="0"/>
      <w:spacing w:after="0"/>
      <w:jc w:val="left"/>
    </w:pPr>
    <w:rPr>
      <w:rFonts w:ascii="Calibri" w:eastAsia="Calibri" w:hAnsi="Calibri"/>
      <w:sz w:val="18"/>
      <w:szCs w:val="18"/>
      <w:lang w:eastAsia="ru-RU"/>
    </w:rPr>
  </w:style>
  <w:style w:type="character" w:customStyle="1" w:styleId="afffff5">
    <w:name w:val="Обычный таблица Знак"/>
    <w:link w:val="afffff4"/>
    <w:locked/>
    <w:rsid w:val="00D57982"/>
    <w:rPr>
      <w:rFonts w:ascii="Calibri" w:eastAsia="Calibri" w:hAnsi="Calibri" w:cs="Times New Roman"/>
      <w:sz w:val="18"/>
      <w:szCs w:val="18"/>
      <w:lang w:eastAsia="ru-RU"/>
    </w:rPr>
  </w:style>
  <w:style w:type="paragraph" w:customStyle="1" w:styleId="Rule2">
    <w:name w:val="Rule2"/>
    <w:basedOn w:val="a2"/>
    <w:next w:val="Rule3"/>
    <w:rsid w:val="00D57982"/>
    <w:pPr>
      <w:widowControl w:val="0"/>
      <w:suppressAutoHyphens w:val="0"/>
      <w:spacing w:before="360" w:after="360"/>
      <w:ind w:left="454" w:right="454"/>
      <w:jc w:val="center"/>
    </w:pPr>
    <w:rPr>
      <w:rFonts w:ascii="NewtonCTT" w:hAnsi="NewtonCTT"/>
      <w:b/>
      <w:snapToGrid w:val="0"/>
      <w:szCs w:val="20"/>
      <w:lang w:eastAsia="ru-RU"/>
    </w:rPr>
  </w:style>
  <w:style w:type="paragraph" w:customStyle="1" w:styleId="Rule4">
    <w:name w:val="Rule4"/>
    <w:basedOn w:val="Rule3"/>
    <w:rsid w:val="00D57982"/>
    <w:pPr>
      <w:ind w:left="397" w:hanging="284"/>
    </w:pPr>
    <w:rPr>
      <w:i w:val="0"/>
      <w:sz w:val="18"/>
    </w:rPr>
  </w:style>
  <w:style w:type="paragraph" w:customStyle="1" w:styleId="Iniiaiieoaeno">
    <w:name w:val="!Iniiaiie oaeno"/>
    <w:basedOn w:val="a2"/>
    <w:rsid w:val="00D57982"/>
    <w:pPr>
      <w:widowControl w:val="0"/>
      <w:suppressAutoHyphens w:val="0"/>
      <w:overflowPunct w:val="0"/>
      <w:autoSpaceDE w:val="0"/>
      <w:autoSpaceDN w:val="0"/>
      <w:adjustRightInd w:val="0"/>
      <w:spacing w:after="0"/>
      <w:ind w:firstLine="709"/>
      <w:textAlignment w:val="baseline"/>
    </w:pPr>
    <w:rPr>
      <w:szCs w:val="20"/>
      <w:lang w:eastAsia="ru-RU"/>
    </w:rPr>
  </w:style>
  <w:style w:type="character" w:customStyle="1" w:styleId="bindvalue">
    <w:name w:val="bindvalue"/>
    <w:rsid w:val="00D57982"/>
    <w:rPr>
      <w:rFonts w:cs="Times New Roman"/>
    </w:rPr>
  </w:style>
  <w:style w:type="paragraph" w:customStyle="1" w:styleId="1d">
    <w:name w:val="заголовок 1"/>
    <w:basedOn w:val="a2"/>
    <w:next w:val="a2"/>
    <w:rsid w:val="00D57982"/>
    <w:pPr>
      <w:keepNext/>
      <w:suppressAutoHyphens w:val="0"/>
      <w:spacing w:after="0"/>
      <w:jc w:val="center"/>
      <w:outlineLvl w:val="0"/>
    </w:pPr>
    <w:rPr>
      <w:rFonts w:ascii="PragmaticaCTT" w:hAnsi="PragmaticaCTT"/>
      <w:b/>
      <w:sz w:val="20"/>
      <w:szCs w:val="20"/>
      <w:lang w:eastAsia="ru-RU"/>
    </w:rPr>
  </w:style>
  <w:style w:type="paragraph" w:customStyle="1" w:styleId="2e">
    <w:name w:val="заголовок 2"/>
    <w:basedOn w:val="a2"/>
    <w:next w:val="a2"/>
    <w:rsid w:val="00D57982"/>
    <w:pPr>
      <w:keepNext/>
      <w:pageBreakBefore/>
      <w:suppressAutoHyphens w:val="0"/>
      <w:spacing w:after="0"/>
      <w:jc w:val="center"/>
      <w:outlineLvl w:val="1"/>
    </w:pPr>
    <w:rPr>
      <w:rFonts w:ascii="PragmaticaCTT" w:hAnsi="PragmaticaCTT"/>
      <w:b/>
      <w:sz w:val="16"/>
      <w:szCs w:val="20"/>
      <w:lang w:eastAsia="ru-RU"/>
    </w:rPr>
  </w:style>
  <w:style w:type="character" w:customStyle="1" w:styleId="230">
    <w:name w:val="Знак Знак23"/>
    <w:rsid w:val="00D57982"/>
    <w:rPr>
      <w:rFonts w:eastAsia="Calibri"/>
      <w:b/>
      <w:bCs/>
      <w:sz w:val="24"/>
      <w:lang w:eastAsia="en-US"/>
    </w:rPr>
  </w:style>
  <w:style w:type="character" w:customStyle="1" w:styleId="221">
    <w:name w:val="Знак Знак22"/>
    <w:rsid w:val="00D57982"/>
    <w:rPr>
      <w:rFonts w:eastAsia="Calibri"/>
      <w:b/>
      <w:sz w:val="24"/>
      <w:lang w:eastAsia="en-US"/>
    </w:rPr>
  </w:style>
  <w:style w:type="character" w:customStyle="1" w:styleId="211">
    <w:name w:val="Знак Знак21"/>
    <w:rsid w:val="00D57982"/>
    <w:rPr>
      <w:rFonts w:ascii="Arial" w:eastAsia="Calibri" w:hAnsi="Arial" w:cs="Arial"/>
      <w:b/>
      <w:bCs/>
      <w:sz w:val="26"/>
      <w:szCs w:val="26"/>
      <w:lang w:eastAsia="en-US"/>
    </w:rPr>
  </w:style>
  <w:style w:type="character" w:customStyle="1" w:styleId="201">
    <w:name w:val="Знак Знак20"/>
    <w:rsid w:val="00D57982"/>
    <w:rPr>
      <w:rFonts w:eastAsia="Calibri"/>
      <w:b/>
      <w:bCs/>
      <w:sz w:val="28"/>
      <w:szCs w:val="28"/>
      <w:lang w:eastAsia="en-US"/>
    </w:rPr>
  </w:style>
  <w:style w:type="character" w:customStyle="1" w:styleId="191">
    <w:name w:val="Знак Знак19"/>
    <w:rsid w:val="00D57982"/>
    <w:rPr>
      <w:rFonts w:eastAsia="Calibri"/>
      <w:sz w:val="24"/>
    </w:rPr>
  </w:style>
  <w:style w:type="numbering" w:customStyle="1" w:styleId="1e">
    <w:name w:val="Нет списка1"/>
    <w:next w:val="a5"/>
    <w:uiPriority w:val="99"/>
    <w:semiHidden/>
    <w:rsid w:val="00D57982"/>
  </w:style>
  <w:style w:type="character" w:styleId="afffff6">
    <w:name w:val="footnote reference"/>
    <w:aliases w:val="Знак сноски 1,Знак сноски-FN,Ciae niinee-FN,Referencia nota al pie,SUPERS,Footnote Reference_LVL6,Footnote Reference Number,C26 Footnote Number,Footnote Reference_LVL61,Footnote Reference_LVL62,Footnote Reference_LVL63,fr,Ciae niinee 1"/>
    <w:link w:val="1f"/>
    <w:uiPriority w:val="99"/>
    <w:qFormat/>
    <w:rsid w:val="00D57982"/>
    <w:rPr>
      <w:rFonts w:cs="Times New Roman"/>
      <w:vertAlign w:val="superscript"/>
    </w:rPr>
  </w:style>
  <w:style w:type="character" w:styleId="afffff7">
    <w:name w:val="annotation reference"/>
    <w:uiPriority w:val="99"/>
    <w:rsid w:val="00D57982"/>
    <w:rPr>
      <w:rFonts w:cs="Times New Roman"/>
      <w:sz w:val="16"/>
      <w:szCs w:val="16"/>
    </w:rPr>
  </w:style>
  <w:style w:type="paragraph" w:styleId="afffff8">
    <w:name w:val="annotation subject"/>
    <w:basedOn w:val="afffff1"/>
    <w:next w:val="afffff1"/>
    <w:link w:val="afffff9"/>
    <w:uiPriority w:val="99"/>
    <w:rsid w:val="00D57982"/>
    <w:pPr>
      <w:jc w:val="left"/>
    </w:pPr>
    <w:rPr>
      <w:rFonts w:ascii="Times New Roman" w:eastAsia="Calibri" w:hAnsi="Times New Roman" w:cs="Times New Roman"/>
      <w:b/>
      <w:bCs/>
      <w:lang w:eastAsia="en-US"/>
    </w:rPr>
  </w:style>
  <w:style w:type="character" w:customStyle="1" w:styleId="afffff9">
    <w:name w:val="Тема примечания Знак"/>
    <w:basedOn w:val="afffff2"/>
    <w:link w:val="afffff8"/>
    <w:uiPriority w:val="99"/>
    <w:rsid w:val="00D57982"/>
    <w:rPr>
      <w:rFonts w:ascii="Times New Roman" w:eastAsia="Calibri" w:hAnsi="Times New Roman" w:cs="Times New Roman"/>
      <w:b/>
      <w:bCs/>
      <w:sz w:val="20"/>
      <w:szCs w:val="20"/>
      <w:lang w:eastAsia="ru-RU"/>
    </w:rPr>
  </w:style>
  <w:style w:type="paragraph" w:customStyle="1" w:styleId="s1">
    <w:name w:val="s1"/>
    <w:basedOn w:val="a2"/>
    <w:rsid w:val="00D57982"/>
    <w:pPr>
      <w:suppressAutoHyphens w:val="0"/>
      <w:spacing w:after="0"/>
    </w:pPr>
    <w:rPr>
      <w:rFonts w:ascii="Times New Roman CYR" w:eastAsia="Calibri" w:hAnsi="Times New Roman CYR"/>
      <w:sz w:val="20"/>
      <w:szCs w:val="20"/>
      <w:lang w:eastAsia="ru-RU"/>
    </w:rPr>
  </w:style>
  <w:style w:type="paragraph" w:customStyle="1" w:styleId="313">
    <w:name w:val="Заголовок 31"/>
    <w:basedOn w:val="Normal1"/>
    <w:next w:val="Normal1"/>
    <w:qFormat/>
    <w:rsid w:val="00D57982"/>
    <w:pPr>
      <w:keepNext/>
      <w:spacing w:before="0" w:after="0"/>
      <w:jc w:val="center"/>
    </w:pPr>
    <w:rPr>
      <w:rFonts w:eastAsia="Calibri"/>
      <w:b/>
      <w:szCs w:val="20"/>
    </w:rPr>
  </w:style>
  <w:style w:type="character" w:customStyle="1" w:styleId="Items">
    <w:name w:val="Items"/>
    <w:rsid w:val="00D57982"/>
    <w:rPr>
      <w:rFonts w:cs="Times New Roman"/>
      <w:b/>
    </w:rPr>
  </w:style>
  <w:style w:type="paragraph" w:styleId="afffffa">
    <w:name w:val="Document Map"/>
    <w:basedOn w:val="a2"/>
    <w:link w:val="afffffb"/>
    <w:uiPriority w:val="99"/>
    <w:rsid w:val="00D57982"/>
    <w:pPr>
      <w:shd w:val="clear" w:color="auto" w:fill="000080"/>
      <w:suppressAutoHyphens w:val="0"/>
      <w:spacing w:after="0"/>
      <w:jc w:val="left"/>
    </w:pPr>
    <w:rPr>
      <w:rFonts w:ascii="Tahoma" w:eastAsia="Calibri" w:hAnsi="Tahoma" w:cs="Tahoma"/>
      <w:sz w:val="20"/>
      <w:szCs w:val="20"/>
      <w:lang w:val="en-GB" w:eastAsia="ru-RU"/>
    </w:rPr>
  </w:style>
  <w:style w:type="character" w:customStyle="1" w:styleId="afffffb">
    <w:name w:val="Схема документа Знак"/>
    <w:basedOn w:val="a3"/>
    <w:link w:val="afffffa"/>
    <w:uiPriority w:val="99"/>
    <w:rsid w:val="00D57982"/>
    <w:rPr>
      <w:rFonts w:ascii="Tahoma" w:eastAsia="Calibri" w:hAnsi="Tahoma" w:cs="Tahoma"/>
      <w:sz w:val="20"/>
      <w:szCs w:val="20"/>
      <w:shd w:val="clear" w:color="auto" w:fill="000080"/>
      <w:lang w:val="en-GB" w:eastAsia="ru-RU"/>
    </w:rPr>
  </w:style>
  <w:style w:type="paragraph" w:customStyle="1" w:styleId="1f0">
    <w:name w:val="Заглавие1"/>
    <w:basedOn w:val="a2"/>
    <w:rsid w:val="00D57982"/>
    <w:pPr>
      <w:suppressAutoHyphens w:val="0"/>
      <w:spacing w:after="0"/>
      <w:jc w:val="center"/>
    </w:pPr>
    <w:rPr>
      <w:rFonts w:eastAsia="Calibri"/>
      <w:b/>
      <w:caps/>
      <w:sz w:val="28"/>
      <w:szCs w:val="20"/>
      <w:lang w:eastAsia="en-US"/>
    </w:rPr>
  </w:style>
  <w:style w:type="paragraph" w:customStyle="1" w:styleId="2f">
    <w:name w:val="Заглавие2"/>
    <w:basedOn w:val="a2"/>
    <w:rsid w:val="00D57982"/>
    <w:pPr>
      <w:suppressAutoHyphens w:val="0"/>
      <w:spacing w:after="0"/>
      <w:jc w:val="center"/>
    </w:pPr>
    <w:rPr>
      <w:rFonts w:eastAsia="Calibri"/>
      <w:b/>
      <w:caps/>
      <w:szCs w:val="20"/>
      <w:lang w:eastAsia="en-US"/>
    </w:rPr>
  </w:style>
  <w:style w:type="paragraph" w:customStyle="1" w:styleId="afffffc">
    <w:name w:val="Назнач."/>
    <w:basedOn w:val="a2"/>
    <w:rsid w:val="00D57982"/>
    <w:pPr>
      <w:suppressAutoHyphens w:val="0"/>
      <w:spacing w:after="360"/>
      <w:ind w:left="4678"/>
      <w:jc w:val="left"/>
    </w:pPr>
    <w:rPr>
      <w:rFonts w:ascii="Arial" w:eastAsia="Calibri" w:hAnsi="Arial"/>
      <w:szCs w:val="20"/>
      <w:lang w:eastAsia="en-US"/>
    </w:rPr>
  </w:style>
  <w:style w:type="paragraph" w:customStyle="1" w:styleId="afffffd">
    <w:name w:val="Наименование"/>
    <w:basedOn w:val="a2"/>
    <w:rsid w:val="00D57982"/>
    <w:pPr>
      <w:suppressAutoHyphens w:val="0"/>
      <w:spacing w:before="4800" w:after="480"/>
      <w:jc w:val="left"/>
    </w:pPr>
    <w:rPr>
      <w:rFonts w:ascii="Arial" w:eastAsia="Calibri" w:hAnsi="Arial"/>
      <w:caps/>
      <w:szCs w:val="20"/>
      <w:lang w:eastAsia="en-US"/>
    </w:rPr>
  </w:style>
  <w:style w:type="paragraph" w:customStyle="1" w:styleId="afffffe">
    <w:name w:val="Назначение"/>
    <w:basedOn w:val="a2"/>
    <w:rsid w:val="00D57982"/>
    <w:pPr>
      <w:suppressAutoHyphens w:val="0"/>
      <w:spacing w:after="360"/>
      <w:ind w:left="4678"/>
      <w:jc w:val="left"/>
    </w:pPr>
    <w:rPr>
      <w:rFonts w:ascii="Arial" w:eastAsia="Calibri" w:hAnsi="Arial"/>
      <w:szCs w:val="20"/>
      <w:lang w:eastAsia="en-US"/>
    </w:rPr>
  </w:style>
  <w:style w:type="paragraph" w:customStyle="1" w:styleId="affffff">
    <w:name w:val="Число"/>
    <w:basedOn w:val="a2"/>
    <w:rsid w:val="00D57982"/>
    <w:pPr>
      <w:tabs>
        <w:tab w:val="left" w:pos="2410"/>
      </w:tabs>
      <w:suppressAutoHyphens w:val="0"/>
      <w:spacing w:after="480"/>
      <w:jc w:val="left"/>
    </w:pPr>
    <w:rPr>
      <w:rFonts w:ascii="Arial" w:eastAsia="Calibri" w:hAnsi="Arial"/>
      <w:szCs w:val="20"/>
      <w:lang w:eastAsia="en-US"/>
    </w:rPr>
  </w:style>
  <w:style w:type="paragraph" w:customStyle="1" w:styleId="affffff0">
    <w:name w:val="Содержание"/>
    <w:basedOn w:val="a2"/>
    <w:rsid w:val="00D57982"/>
    <w:pPr>
      <w:suppressAutoHyphens w:val="0"/>
      <w:spacing w:after="720"/>
      <w:ind w:right="5103"/>
    </w:pPr>
    <w:rPr>
      <w:rFonts w:ascii="Arial" w:eastAsia="Calibri" w:hAnsi="Arial"/>
      <w:szCs w:val="20"/>
      <w:lang w:eastAsia="en-US"/>
    </w:rPr>
  </w:style>
  <w:style w:type="paragraph" w:customStyle="1" w:styleId="affffff1">
    <w:name w:val="Должность"/>
    <w:aliases w:val="имя"/>
    <w:basedOn w:val="a2"/>
    <w:rsid w:val="00D57982"/>
    <w:pPr>
      <w:tabs>
        <w:tab w:val="left" w:pos="7088"/>
      </w:tabs>
      <w:suppressAutoHyphens w:val="0"/>
      <w:spacing w:before="720" w:after="0"/>
      <w:ind w:right="5103"/>
      <w:jc w:val="left"/>
    </w:pPr>
    <w:rPr>
      <w:rFonts w:ascii="Arial" w:eastAsia="Calibri" w:hAnsi="Arial"/>
      <w:szCs w:val="20"/>
      <w:lang w:eastAsia="en-US"/>
    </w:rPr>
  </w:style>
  <w:style w:type="paragraph" w:customStyle="1" w:styleId="affffff2">
    <w:name w:val="Сл_направление"/>
    <w:basedOn w:val="a2"/>
    <w:rsid w:val="00D57982"/>
    <w:pPr>
      <w:suppressAutoHyphens w:val="0"/>
      <w:spacing w:after="360"/>
      <w:ind w:left="4678"/>
      <w:jc w:val="left"/>
    </w:pPr>
    <w:rPr>
      <w:rFonts w:ascii="Arial" w:eastAsia="Calibri" w:hAnsi="Arial"/>
      <w:szCs w:val="20"/>
      <w:lang w:eastAsia="en-US"/>
    </w:rPr>
  </w:style>
  <w:style w:type="paragraph" w:customStyle="1" w:styleId="1f1">
    <w:name w:val="Сл1_наименование"/>
    <w:basedOn w:val="a2"/>
    <w:rsid w:val="00D57982"/>
    <w:pPr>
      <w:suppressAutoHyphens w:val="0"/>
      <w:spacing w:before="1320" w:after="480"/>
      <w:ind w:right="5103"/>
      <w:jc w:val="left"/>
    </w:pPr>
    <w:rPr>
      <w:rFonts w:ascii="Arial" w:eastAsia="Calibri" w:hAnsi="Arial"/>
      <w:caps/>
      <w:szCs w:val="20"/>
      <w:lang w:eastAsia="en-US"/>
    </w:rPr>
  </w:style>
  <w:style w:type="paragraph" w:customStyle="1" w:styleId="3f0">
    <w:name w:val="Сл3_содержание"/>
    <w:basedOn w:val="a2"/>
    <w:rsid w:val="00D57982"/>
    <w:pPr>
      <w:suppressAutoHyphens w:val="0"/>
      <w:spacing w:after="720"/>
      <w:ind w:right="5103"/>
    </w:pPr>
    <w:rPr>
      <w:rFonts w:ascii="Arial" w:eastAsia="Calibri" w:hAnsi="Arial"/>
      <w:szCs w:val="20"/>
      <w:lang w:eastAsia="en-US"/>
    </w:rPr>
  </w:style>
  <w:style w:type="paragraph" w:customStyle="1" w:styleId="46">
    <w:name w:val="Сл4_текст"/>
    <w:basedOn w:val="a2"/>
    <w:rsid w:val="00D57982"/>
    <w:pPr>
      <w:suppressAutoHyphens w:val="0"/>
      <w:spacing w:after="0" w:line="360" w:lineRule="auto"/>
      <w:ind w:firstLine="709"/>
    </w:pPr>
    <w:rPr>
      <w:rFonts w:ascii="Arial" w:eastAsia="Calibri" w:hAnsi="Arial"/>
      <w:szCs w:val="20"/>
      <w:lang w:eastAsia="en-US"/>
    </w:rPr>
  </w:style>
  <w:style w:type="paragraph" w:customStyle="1" w:styleId="52">
    <w:name w:val="Сл5_Подпись"/>
    <w:basedOn w:val="a2"/>
    <w:rsid w:val="00D57982"/>
    <w:pPr>
      <w:tabs>
        <w:tab w:val="left" w:pos="7088"/>
      </w:tabs>
      <w:suppressAutoHyphens w:val="0"/>
      <w:spacing w:before="720" w:after="0"/>
      <w:ind w:right="5103"/>
      <w:jc w:val="left"/>
    </w:pPr>
    <w:rPr>
      <w:rFonts w:ascii="Arial" w:eastAsia="Calibri" w:hAnsi="Arial"/>
      <w:szCs w:val="20"/>
      <w:lang w:eastAsia="en-US"/>
    </w:rPr>
  </w:style>
  <w:style w:type="paragraph" w:customStyle="1" w:styleId="affffff3">
    <w:name w:val="Письмо"/>
    <w:basedOn w:val="a2"/>
    <w:rsid w:val="00D57982"/>
    <w:pPr>
      <w:suppressAutoHyphens w:val="0"/>
      <w:spacing w:after="180"/>
    </w:pPr>
    <w:rPr>
      <w:rFonts w:ascii="Arial" w:eastAsia="Calibri" w:hAnsi="Arial"/>
      <w:sz w:val="22"/>
      <w:szCs w:val="20"/>
      <w:lang w:eastAsia="en-US"/>
    </w:rPr>
  </w:style>
  <w:style w:type="paragraph" w:customStyle="1" w:styleId="1f2">
    <w:name w:val="письмо1"/>
    <w:basedOn w:val="affffff3"/>
    <w:rsid w:val="00D57982"/>
    <w:pPr>
      <w:spacing w:after="0"/>
    </w:pPr>
  </w:style>
  <w:style w:type="paragraph" w:customStyle="1" w:styleId="bodytextindent3">
    <w:name w:val="bodytextindent3"/>
    <w:basedOn w:val="a2"/>
    <w:rsid w:val="00D57982"/>
    <w:pPr>
      <w:suppressAutoHyphens w:val="0"/>
      <w:spacing w:before="100" w:beforeAutospacing="1" w:after="100" w:afterAutospacing="1"/>
      <w:jc w:val="left"/>
    </w:pPr>
    <w:rPr>
      <w:lang w:eastAsia="ru-RU"/>
    </w:rPr>
  </w:style>
  <w:style w:type="numbering" w:customStyle="1" w:styleId="8">
    <w:name w:val="Стиль маркированный 8 пт"/>
    <w:rsid w:val="00D57982"/>
    <w:pPr>
      <w:numPr>
        <w:numId w:val="12"/>
      </w:numPr>
    </w:pPr>
  </w:style>
  <w:style w:type="character" w:styleId="affffff4">
    <w:name w:val="endnote reference"/>
    <w:rsid w:val="00D57982"/>
    <w:rPr>
      <w:vertAlign w:val="superscript"/>
    </w:rPr>
  </w:style>
  <w:style w:type="paragraph" w:customStyle="1" w:styleId="red">
    <w:name w:val="red"/>
    <w:basedOn w:val="a2"/>
    <w:rsid w:val="00D57982"/>
    <w:pPr>
      <w:suppressAutoHyphens w:val="0"/>
      <w:spacing w:before="100" w:beforeAutospacing="1" w:after="100" w:afterAutospacing="1"/>
      <w:jc w:val="left"/>
    </w:pPr>
    <w:rPr>
      <w:rFonts w:eastAsia="Calibri"/>
      <w:lang w:eastAsia="ru-RU"/>
    </w:rPr>
  </w:style>
  <w:style w:type="paragraph" w:customStyle="1" w:styleId="affffff5">
    <w:name w:val="Пункт"/>
    <w:basedOn w:val="a2"/>
    <w:link w:val="1f3"/>
    <w:rsid w:val="00D57982"/>
    <w:pPr>
      <w:tabs>
        <w:tab w:val="num" w:pos="1980"/>
      </w:tabs>
      <w:suppressAutoHyphens w:val="0"/>
      <w:spacing w:after="0"/>
      <w:ind w:left="1404" w:hanging="504"/>
    </w:pPr>
    <w:rPr>
      <w:lang w:eastAsia="ru-RU"/>
    </w:rPr>
  </w:style>
  <w:style w:type="paragraph" w:customStyle="1" w:styleId="Nonformat">
    <w:name w:val="Nonformat"/>
    <w:basedOn w:val="a2"/>
    <w:rsid w:val="00D57982"/>
    <w:pPr>
      <w:suppressAutoHyphens w:val="0"/>
      <w:autoSpaceDE w:val="0"/>
      <w:autoSpaceDN w:val="0"/>
      <w:adjustRightInd w:val="0"/>
      <w:spacing w:after="0"/>
      <w:jc w:val="left"/>
    </w:pPr>
    <w:rPr>
      <w:rFonts w:ascii="Consultant" w:hAnsi="Consultant"/>
      <w:sz w:val="20"/>
      <w:szCs w:val="20"/>
      <w:lang w:eastAsia="ru-RU"/>
    </w:rPr>
  </w:style>
  <w:style w:type="paragraph" w:customStyle="1" w:styleId="2f0">
    <w:name w:val="Обычный2"/>
    <w:rsid w:val="00D57982"/>
    <w:pPr>
      <w:widowControl w:val="0"/>
      <w:spacing w:after="0" w:line="240" w:lineRule="auto"/>
    </w:pPr>
    <w:rPr>
      <w:rFonts w:ascii="Times New Roman" w:eastAsia="Times New Roman" w:hAnsi="Times New Roman" w:cs="Times New Roman"/>
      <w:sz w:val="20"/>
      <w:szCs w:val="20"/>
      <w:lang w:eastAsia="ru-RU"/>
    </w:rPr>
  </w:style>
  <w:style w:type="paragraph" w:styleId="affffff6">
    <w:name w:val="Block Text"/>
    <w:basedOn w:val="a2"/>
    <w:rsid w:val="00D57982"/>
    <w:pPr>
      <w:suppressLineNumbers/>
      <w:shd w:val="clear" w:color="auto" w:fill="FFFFFF"/>
      <w:spacing w:after="0"/>
      <w:ind w:left="43" w:right="5" w:firstLine="706"/>
    </w:pPr>
    <w:rPr>
      <w:lang w:eastAsia="ru-RU"/>
    </w:rPr>
  </w:style>
  <w:style w:type="character" w:customStyle="1" w:styleId="1f4">
    <w:name w:val="Верхний колонтитул1"/>
    <w:rsid w:val="00D57982"/>
    <w:rPr>
      <w:rFonts w:cs="Times New Roman"/>
    </w:rPr>
  </w:style>
  <w:style w:type="paragraph" w:styleId="affffff7">
    <w:name w:val="Body Text First Indent"/>
    <w:basedOn w:val="af"/>
    <w:link w:val="affffff8"/>
    <w:rsid w:val="00D57982"/>
    <w:pPr>
      <w:widowControl/>
      <w:tabs>
        <w:tab w:val="clear" w:pos="840"/>
        <w:tab w:val="clear" w:pos="10435"/>
      </w:tabs>
      <w:spacing w:line="240" w:lineRule="auto"/>
      <w:ind w:left="0" w:firstLine="210"/>
      <w:jc w:val="both"/>
    </w:pPr>
    <w:rPr>
      <w:sz w:val="24"/>
      <w:szCs w:val="24"/>
    </w:rPr>
  </w:style>
  <w:style w:type="character" w:customStyle="1" w:styleId="affffff8">
    <w:name w:val="Красная строка Знак"/>
    <w:basedOn w:val="af0"/>
    <w:link w:val="affffff7"/>
    <w:rsid w:val="00D57982"/>
    <w:rPr>
      <w:rFonts w:ascii="Times New Roman" w:eastAsia="Times New Roman" w:hAnsi="Times New Roman" w:cs="Times New Roman"/>
      <w:sz w:val="24"/>
      <w:szCs w:val="24"/>
      <w:lang w:eastAsia="ar-SA"/>
    </w:rPr>
  </w:style>
  <w:style w:type="paragraph" w:styleId="2f1">
    <w:name w:val="List 2"/>
    <w:basedOn w:val="a2"/>
    <w:rsid w:val="00D57982"/>
    <w:pPr>
      <w:ind w:left="566" w:hanging="283"/>
    </w:pPr>
  </w:style>
  <w:style w:type="paragraph" w:styleId="3f1">
    <w:name w:val="List 3"/>
    <w:basedOn w:val="a2"/>
    <w:rsid w:val="00D57982"/>
    <w:pPr>
      <w:ind w:left="849" w:hanging="283"/>
    </w:pPr>
  </w:style>
  <w:style w:type="paragraph" w:customStyle="1" w:styleId="xl65">
    <w:name w:val="xl65"/>
    <w:basedOn w:val="a2"/>
    <w:rsid w:val="00D57982"/>
    <w:pPr>
      <w:suppressAutoHyphens w:val="0"/>
      <w:spacing w:before="100" w:beforeAutospacing="1" w:after="100" w:afterAutospacing="1"/>
      <w:jc w:val="center"/>
    </w:pPr>
    <w:rPr>
      <w:lang w:eastAsia="ru-RU"/>
    </w:rPr>
  </w:style>
  <w:style w:type="paragraph" w:customStyle="1" w:styleId="xl66">
    <w:name w:val="xl66"/>
    <w:basedOn w:val="a2"/>
    <w:rsid w:val="00D57982"/>
    <w:pPr>
      <w:pBdr>
        <w:bottom w:val="single" w:sz="4" w:space="0" w:color="auto"/>
      </w:pBdr>
      <w:suppressAutoHyphens w:val="0"/>
      <w:spacing w:before="100" w:beforeAutospacing="1" w:after="100" w:afterAutospacing="1"/>
      <w:jc w:val="center"/>
    </w:pPr>
    <w:rPr>
      <w:lang w:eastAsia="ru-RU"/>
    </w:rPr>
  </w:style>
  <w:style w:type="paragraph" w:customStyle="1" w:styleId="xl67">
    <w:name w:val="xl67"/>
    <w:basedOn w:val="a2"/>
    <w:rsid w:val="00D579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6"/>
      <w:szCs w:val="26"/>
      <w:lang w:eastAsia="ru-RU"/>
    </w:rPr>
  </w:style>
  <w:style w:type="paragraph" w:customStyle="1" w:styleId="xl68">
    <w:name w:val="xl68"/>
    <w:basedOn w:val="a2"/>
    <w:rsid w:val="00D579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6"/>
      <w:szCs w:val="26"/>
      <w:lang w:eastAsia="ru-RU"/>
    </w:rPr>
  </w:style>
  <w:style w:type="paragraph" w:customStyle="1" w:styleId="xl69">
    <w:name w:val="xl69"/>
    <w:basedOn w:val="a2"/>
    <w:rsid w:val="00D57982"/>
    <w:pPr>
      <w:pBdr>
        <w:top w:val="single" w:sz="4" w:space="0" w:color="auto"/>
        <w:left w:val="single" w:sz="4" w:space="0" w:color="auto"/>
        <w:bottom w:val="single" w:sz="4" w:space="0" w:color="auto"/>
      </w:pBdr>
      <w:suppressAutoHyphens w:val="0"/>
      <w:spacing w:before="100" w:beforeAutospacing="1" w:after="100" w:afterAutospacing="1"/>
      <w:jc w:val="center"/>
    </w:pPr>
    <w:rPr>
      <w:sz w:val="28"/>
      <w:szCs w:val="28"/>
      <w:lang w:eastAsia="ru-RU"/>
    </w:rPr>
  </w:style>
  <w:style w:type="paragraph" w:customStyle="1" w:styleId="xl70">
    <w:name w:val="xl70"/>
    <w:basedOn w:val="a2"/>
    <w:rsid w:val="00D57982"/>
    <w:pPr>
      <w:pBdr>
        <w:top w:val="single" w:sz="4" w:space="0" w:color="auto"/>
        <w:bottom w:val="single" w:sz="4" w:space="0" w:color="auto"/>
        <w:right w:val="single" w:sz="4" w:space="0" w:color="auto"/>
      </w:pBdr>
      <w:suppressAutoHyphens w:val="0"/>
      <w:spacing w:before="100" w:beforeAutospacing="1" w:after="100" w:afterAutospacing="1"/>
      <w:jc w:val="center"/>
    </w:pPr>
    <w:rPr>
      <w:sz w:val="28"/>
      <w:szCs w:val="28"/>
      <w:lang w:eastAsia="ru-RU"/>
    </w:rPr>
  </w:style>
  <w:style w:type="paragraph" w:customStyle="1" w:styleId="xl71">
    <w:name w:val="xl71"/>
    <w:basedOn w:val="a2"/>
    <w:rsid w:val="00D57982"/>
    <w:pPr>
      <w:pBdr>
        <w:top w:val="single" w:sz="4" w:space="0" w:color="auto"/>
        <w:left w:val="single" w:sz="4" w:space="0" w:color="auto"/>
        <w:right w:val="single" w:sz="4" w:space="0" w:color="auto"/>
      </w:pBdr>
      <w:suppressAutoHyphens w:val="0"/>
      <w:spacing w:before="100" w:beforeAutospacing="1" w:after="100" w:afterAutospacing="1"/>
      <w:jc w:val="left"/>
      <w:textAlignment w:val="top"/>
    </w:pPr>
    <w:rPr>
      <w:sz w:val="28"/>
      <w:szCs w:val="28"/>
      <w:lang w:eastAsia="ru-RU"/>
    </w:rPr>
  </w:style>
  <w:style w:type="paragraph" w:customStyle="1" w:styleId="xl72">
    <w:name w:val="xl72"/>
    <w:basedOn w:val="a2"/>
    <w:rsid w:val="00D579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top"/>
    </w:pPr>
    <w:rPr>
      <w:sz w:val="28"/>
      <w:szCs w:val="28"/>
      <w:lang w:eastAsia="ru-RU"/>
    </w:rPr>
  </w:style>
  <w:style w:type="paragraph" w:customStyle="1" w:styleId="xl73">
    <w:name w:val="xl73"/>
    <w:basedOn w:val="a2"/>
    <w:rsid w:val="00D579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sz w:val="28"/>
      <w:szCs w:val="28"/>
      <w:lang w:eastAsia="ru-RU"/>
    </w:rPr>
  </w:style>
  <w:style w:type="paragraph" w:customStyle="1" w:styleId="xl74">
    <w:name w:val="xl74"/>
    <w:basedOn w:val="a2"/>
    <w:rsid w:val="00D579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8"/>
      <w:szCs w:val="28"/>
      <w:lang w:eastAsia="ru-RU"/>
    </w:rPr>
  </w:style>
  <w:style w:type="paragraph" w:customStyle="1" w:styleId="xl75">
    <w:name w:val="xl75"/>
    <w:basedOn w:val="a2"/>
    <w:qFormat/>
    <w:rsid w:val="00D579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sz w:val="28"/>
      <w:szCs w:val="28"/>
      <w:lang w:eastAsia="ru-RU"/>
    </w:rPr>
  </w:style>
  <w:style w:type="paragraph" w:customStyle="1" w:styleId="xl76">
    <w:name w:val="xl76"/>
    <w:basedOn w:val="a2"/>
    <w:rsid w:val="00D579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8"/>
      <w:szCs w:val="28"/>
      <w:lang w:eastAsia="ru-RU"/>
    </w:rPr>
  </w:style>
  <w:style w:type="paragraph" w:customStyle="1" w:styleId="xl77">
    <w:name w:val="xl77"/>
    <w:basedOn w:val="a2"/>
    <w:qFormat/>
    <w:rsid w:val="00D579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8"/>
      <w:szCs w:val="28"/>
      <w:lang w:eastAsia="ru-RU"/>
    </w:rPr>
  </w:style>
  <w:style w:type="paragraph" w:customStyle="1" w:styleId="xl78">
    <w:name w:val="xl78"/>
    <w:basedOn w:val="a2"/>
    <w:qFormat/>
    <w:rsid w:val="00D579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8"/>
      <w:szCs w:val="28"/>
      <w:lang w:eastAsia="ru-RU"/>
    </w:rPr>
  </w:style>
  <w:style w:type="paragraph" w:customStyle="1" w:styleId="xl79">
    <w:name w:val="xl79"/>
    <w:basedOn w:val="a2"/>
    <w:qFormat/>
    <w:rsid w:val="00D57982"/>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sz w:val="28"/>
      <w:szCs w:val="28"/>
      <w:lang w:eastAsia="ru-RU"/>
    </w:rPr>
  </w:style>
  <w:style w:type="paragraph" w:customStyle="1" w:styleId="xl80">
    <w:name w:val="xl80"/>
    <w:basedOn w:val="a2"/>
    <w:rsid w:val="00D579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top"/>
    </w:pPr>
    <w:rPr>
      <w:sz w:val="28"/>
      <w:szCs w:val="28"/>
      <w:lang w:eastAsia="ru-RU"/>
    </w:rPr>
  </w:style>
  <w:style w:type="paragraph" w:customStyle="1" w:styleId="xl81">
    <w:name w:val="xl81"/>
    <w:basedOn w:val="a2"/>
    <w:qFormat/>
    <w:rsid w:val="00D579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8"/>
      <w:szCs w:val="28"/>
      <w:lang w:eastAsia="ru-RU"/>
    </w:rPr>
  </w:style>
  <w:style w:type="paragraph" w:customStyle="1" w:styleId="xl82">
    <w:name w:val="xl82"/>
    <w:basedOn w:val="a2"/>
    <w:rsid w:val="00D579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sz w:val="28"/>
      <w:szCs w:val="28"/>
      <w:lang w:eastAsia="ru-RU"/>
    </w:rPr>
  </w:style>
  <w:style w:type="paragraph" w:customStyle="1" w:styleId="xl83">
    <w:name w:val="xl83"/>
    <w:basedOn w:val="a2"/>
    <w:rsid w:val="00D579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28"/>
      <w:szCs w:val="28"/>
      <w:lang w:eastAsia="ru-RU"/>
    </w:rPr>
  </w:style>
  <w:style w:type="paragraph" w:customStyle="1" w:styleId="xl84">
    <w:name w:val="xl84"/>
    <w:basedOn w:val="a2"/>
    <w:rsid w:val="00D579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28"/>
      <w:szCs w:val="28"/>
      <w:lang w:eastAsia="ru-RU"/>
    </w:rPr>
  </w:style>
  <w:style w:type="paragraph" w:customStyle="1" w:styleId="xl85">
    <w:name w:val="xl85"/>
    <w:basedOn w:val="a2"/>
    <w:rsid w:val="00D579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8"/>
      <w:szCs w:val="28"/>
      <w:lang w:eastAsia="ru-RU"/>
    </w:rPr>
  </w:style>
  <w:style w:type="paragraph" w:customStyle="1" w:styleId="xl86">
    <w:name w:val="xl86"/>
    <w:basedOn w:val="a2"/>
    <w:rsid w:val="00D57982"/>
    <w:pPr>
      <w:suppressAutoHyphens w:val="0"/>
      <w:spacing w:before="100" w:beforeAutospacing="1" w:after="100" w:afterAutospacing="1"/>
      <w:jc w:val="left"/>
      <w:textAlignment w:val="top"/>
    </w:pPr>
    <w:rPr>
      <w:sz w:val="28"/>
      <w:szCs w:val="28"/>
      <w:lang w:eastAsia="ru-RU"/>
    </w:rPr>
  </w:style>
  <w:style w:type="paragraph" w:customStyle="1" w:styleId="xl87">
    <w:name w:val="xl87"/>
    <w:basedOn w:val="a2"/>
    <w:rsid w:val="00D57982"/>
    <w:pPr>
      <w:suppressAutoHyphens w:val="0"/>
      <w:spacing w:before="100" w:beforeAutospacing="1" w:after="100" w:afterAutospacing="1"/>
      <w:jc w:val="center"/>
      <w:textAlignment w:val="center"/>
    </w:pPr>
    <w:rPr>
      <w:rFonts w:ascii="Arial" w:hAnsi="Arial" w:cs="Arial"/>
      <w:sz w:val="36"/>
      <w:szCs w:val="36"/>
      <w:lang w:eastAsia="ru-RU"/>
    </w:rPr>
  </w:style>
  <w:style w:type="paragraph" w:customStyle="1" w:styleId="font5">
    <w:name w:val="font5"/>
    <w:basedOn w:val="a2"/>
    <w:rsid w:val="00D57982"/>
    <w:pPr>
      <w:suppressAutoHyphens w:val="0"/>
      <w:spacing w:before="100" w:beforeAutospacing="1" w:after="100" w:afterAutospacing="1"/>
      <w:jc w:val="left"/>
    </w:pPr>
    <w:rPr>
      <w:rFonts w:ascii="Tahoma" w:hAnsi="Tahoma" w:cs="Tahoma"/>
      <w:color w:val="000000"/>
      <w:sz w:val="16"/>
      <w:szCs w:val="16"/>
      <w:lang w:eastAsia="ru-RU"/>
    </w:rPr>
  </w:style>
  <w:style w:type="paragraph" w:customStyle="1" w:styleId="font6">
    <w:name w:val="font6"/>
    <w:basedOn w:val="a2"/>
    <w:rsid w:val="00D57982"/>
    <w:pPr>
      <w:suppressAutoHyphens w:val="0"/>
      <w:spacing w:before="100" w:beforeAutospacing="1" w:after="100" w:afterAutospacing="1"/>
      <w:jc w:val="left"/>
    </w:pPr>
    <w:rPr>
      <w:rFonts w:ascii="Tahoma" w:hAnsi="Tahoma" w:cs="Tahoma"/>
      <w:color w:val="000000"/>
      <w:sz w:val="28"/>
      <w:szCs w:val="28"/>
      <w:lang w:eastAsia="ru-RU"/>
    </w:rPr>
  </w:style>
  <w:style w:type="paragraph" w:customStyle="1" w:styleId="font7">
    <w:name w:val="font7"/>
    <w:basedOn w:val="a2"/>
    <w:rsid w:val="00D57982"/>
    <w:pPr>
      <w:suppressAutoHyphens w:val="0"/>
      <w:spacing w:before="100" w:beforeAutospacing="1" w:after="100" w:afterAutospacing="1"/>
      <w:jc w:val="left"/>
    </w:pPr>
    <w:rPr>
      <w:rFonts w:ascii="Tahoma" w:hAnsi="Tahoma" w:cs="Tahoma"/>
      <w:color w:val="000000"/>
      <w:sz w:val="28"/>
      <w:szCs w:val="28"/>
      <w:lang w:eastAsia="ru-RU"/>
    </w:rPr>
  </w:style>
  <w:style w:type="paragraph" w:customStyle="1" w:styleId="font8">
    <w:name w:val="font8"/>
    <w:basedOn w:val="a2"/>
    <w:rsid w:val="00D57982"/>
    <w:pPr>
      <w:suppressAutoHyphens w:val="0"/>
      <w:spacing w:before="100" w:beforeAutospacing="1" w:after="100" w:afterAutospacing="1"/>
      <w:jc w:val="left"/>
    </w:pPr>
    <w:rPr>
      <w:lang w:eastAsia="ru-RU"/>
    </w:rPr>
  </w:style>
  <w:style w:type="paragraph" w:customStyle="1" w:styleId="font9">
    <w:name w:val="font9"/>
    <w:basedOn w:val="a2"/>
    <w:rsid w:val="00D57982"/>
    <w:pPr>
      <w:suppressAutoHyphens w:val="0"/>
      <w:spacing w:before="100" w:beforeAutospacing="1" w:after="100" w:afterAutospacing="1"/>
      <w:jc w:val="left"/>
    </w:pPr>
    <w:rPr>
      <w:lang w:eastAsia="ru-RU"/>
    </w:rPr>
  </w:style>
  <w:style w:type="paragraph" w:customStyle="1" w:styleId="71">
    <w:name w:val="Основной текст (7)"/>
    <w:basedOn w:val="a2"/>
    <w:rsid w:val="00D57982"/>
    <w:pPr>
      <w:widowControl w:val="0"/>
      <w:shd w:val="clear" w:color="auto" w:fill="FFFFFF"/>
      <w:suppressAutoHyphens w:val="0"/>
      <w:spacing w:after="0" w:line="326" w:lineRule="exact"/>
      <w:jc w:val="center"/>
    </w:pPr>
    <w:rPr>
      <w:b/>
      <w:bCs/>
      <w:spacing w:val="-4"/>
      <w:sz w:val="26"/>
      <w:szCs w:val="26"/>
      <w:lang w:eastAsia="ru-RU"/>
    </w:rPr>
  </w:style>
  <w:style w:type="paragraph" w:customStyle="1" w:styleId="1f5">
    <w:name w:val="Абзац списка1"/>
    <w:basedOn w:val="a2"/>
    <w:link w:val="ListParagraphChar"/>
    <w:rsid w:val="00D57982"/>
    <w:pPr>
      <w:suppressAutoHyphens w:val="0"/>
      <w:spacing w:after="200" w:line="276" w:lineRule="auto"/>
      <w:ind w:left="720"/>
      <w:contextualSpacing/>
      <w:jc w:val="left"/>
    </w:pPr>
    <w:rPr>
      <w:rFonts w:ascii="Calibri" w:hAnsi="Calibri"/>
      <w:sz w:val="22"/>
      <w:szCs w:val="22"/>
      <w:lang w:eastAsia="en-US"/>
    </w:rPr>
  </w:style>
  <w:style w:type="paragraph" w:customStyle="1" w:styleId="2f2">
    <w:name w:val="Абзац списка2"/>
    <w:basedOn w:val="a2"/>
    <w:rsid w:val="00D57982"/>
    <w:pPr>
      <w:suppressAutoHyphens w:val="0"/>
      <w:spacing w:after="200" w:line="276" w:lineRule="auto"/>
      <w:ind w:left="720"/>
      <w:contextualSpacing/>
      <w:jc w:val="left"/>
    </w:pPr>
    <w:rPr>
      <w:rFonts w:ascii="Calibri" w:hAnsi="Calibri"/>
      <w:sz w:val="22"/>
      <w:szCs w:val="22"/>
      <w:lang w:eastAsia="en-US"/>
    </w:rPr>
  </w:style>
  <w:style w:type="character" w:customStyle="1" w:styleId="apple-converted-space">
    <w:name w:val="apple-converted-space"/>
    <w:basedOn w:val="a3"/>
    <w:rsid w:val="00D57982"/>
  </w:style>
  <w:style w:type="character" w:customStyle="1" w:styleId="CharChar">
    <w:name w:val="Обычный Char Char"/>
    <w:link w:val="10"/>
    <w:uiPriority w:val="99"/>
    <w:locked/>
    <w:rsid w:val="00D57982"/>
    <w:rPr>
      <w:rFonts w:ascii="Arial" w:eastAsia="Arial Unicode MS" w:hAnsi="Arial" w:cs="Times New Roman"/>
      <w:kern w:val="1"/>
      <w:sz w:val="20"/>
      <w:szCs w:val="24"/>
      <w:lang w:eastAsia="ar-SA"/>
    </w:rPr>
  </w:style>
  <w:style w:type="character" w:customStyle="1" w:styleId="FontStyle36">
    <w:name w:val="Font Style36"/>
    <w:uiPriority w:val="99"/>
    <w:rsid w:val="00D57982"/>
    <w:rPr>
      <w:rFonts w:ascii="Times New Roman" w:hAnsi="Times New Roman" w:cs="Times New Roman"/>
      <w:sz w:val="18"/>
      <w:szCs w:val="18"/>
    </w:rPr>
  </w:style>
  <w:style w:type="character" w:customStyle="1" w:styleId="affb">
    <w:name w:val="Без интервала Знак"/>
    <w:aliases w:val="обычный Знак"/>
    <w:link w:val="affa"/>
    <w:uiPriority w:val="1"/>
    <w:qFormat/>
    <w:locked/>
    <w:rsid w:val="00D57982"/>
    <w:rPr>
      <w:rFonts w:ascii="Calibri" w:eastAsia="Times New Roman" w:hAnsi="Calibri" w:cs="Times New Roman"/>
      <w:lang w:eastAsia="ru-RU"/>
    </w:rPr>
  </w:style>
  <w:style w:type="table" w:customStyle="1" w:styleId="1f6">
    <w:name w:val="Сетка таблицы1"/>
    <w:basedOn w:val="a4"/>
    <w:uiPriority w:val="59"/>
    <w:rsid w:val="00D57982"/>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
    <w:name w:val="d"/>
    <w:basedOn w:val="a2"/>
    <w:rsid w:val="00D57982"/>
    <w:pPr>
      <w:suppressAutoHyphens w:val="0"/>
      <w:spacing w:before="100" w:beforeAutospacing="1" w:after="100" w:afterAutospacing="1"/>
      <w:ind w:firstLine="120"/>
      <w:jc w:val="left"/>
    </w:pPr>
    <w:rPr>
      <w:rFonts w:ascii="Arial" w:hAnsi="Arial" w:cs="Arial"/>
      <w:sz w:val="20"/>
      <w:szCs w:val="20"/>
      <w:lang w:eastAsia="ru-RU"/>
    </w:rPr>
  </w:style>
  <w:style w:type="paragraph" w:customStyle="1" w:styleId="affffff9">
    <w:name w:val="Содержимое таблицы"/>
    <w:basedOn w:val="a2"/>
    <w:rsid w:val="00D57982"/>
    <w:pPr>
      <w:suppressLineNumbers/>
      <w:spacing w:after="0"/>
      <w:jc w:val="left"/>
    </w:pPr>
  </w:style>
  <w:style w:type="paragraph" w:styleId="aa">
    <w:name w:val="Normal (Web)"/>
    <w:aliases w:val="Знак2"/>
    <w:basedOn w:val="a2"/>
    <w:link w:val="a9"/>
    <w:uiPriority w:val="99"/>
    <w:unhideWhenUsed/>
    <w:qFormat/>
    <w:rsid w:val="00D57982"/>
  </w:style>
  <w:style w:type="character" w:customStyle="1" w:styleId="af2">
    <w:name w:val="Абзац списка Знак"/>
    <w:aliases w:val="Table-Normal Знак,RSHB_Table-Normal Знак,Нумерованый список Знак,Bullet List Знак,FooterText Знак,numbered Знак,SL_Абзац списка Знак,Маркер Знак,UL Знак,Абзац маркированнный Знак,Предусловия Знак,ТЗ список Знак,lp1 Знак"/>
    <w:link w:val="af1"/>
    <w:uiPriority w:val="34"/>
    <w:qFormat/>
    <w:rsid w:val="001B2521"/>
    <w:rPr>
      <w:rFonts w:ascii="Times New Roman" w:eastAsia="Times New Roman" w:hAnsi="Times New Roman" w:cs="Times New Roman"/>
      <w:sz w:val="24"/>
      <w:szCs w:val="24"/>
      <w:lang w:eastAsia="ar-SA"/>
    </w:rPr>
  </w:style>
  <w:style w:type="character" w:customStyle="1" w:styleId="1f7">
    <w:name w:val="Неразрешенное упоминание1"/>
    <w:basedOn w:val="a3"/>
    <w:uiPriority w:val="99"/>
    <w:semiHidden/>
    <w:unhideWhenUsed/>
    <w:rsid w:val="00184657"/>
    <w:rPr>
      <w:color w:val="605E5C"/>
      <w:shd w:val="clear" w:color="auto" w:fill="E1DFDD"/>
    </w:rPr>
  </w:style>
  <w:style w:type="paragraph" w:customStyle="1" w:styleId="FR4">
    <w:name w:val="FR4"/>
    <w:rsid w:val="00DC14B9"/>
    <w:pPr>
      <w:widowControl w:val="0"/>
      <w:autoSpaceDE w:val="0"/>
      <w:autoSpaceDN w:val="0"/>
      <w:adjustRightInd w:val="0"/>
      <w:spacing w:after="0" w:line="260" w:lineRule="auto"/>
      <w:ind w:left="40" w:firstLine="680"/>
    </w:pPr>
    <w:rPr>
      <w:rFonts w:ascii="Times New Roman" w:eastAsia="Times New Roman" w:hAnsi="Times New Roman" w:cs="Times New Roman"/>
      <w:sz w:val="28"/>
      <w:szCs w:val="28"/>
      <w:lang w:eastAsia="ru-RU"/>
    </w:rPr>
  </w:style>
  <w:style w:type="character" w:customStyle="1" w:styleId="tipsy-tooltip">
    <w:name w:val="tipsy-tooltip"/>
    <w:basedOn w:val="a3"/>
    <w:rsid w:val="00735ED5"/>
  </w:style>
  <w:style w:type="character" w:customStyle="1" w:styleId="1f8">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basedOn w:val="a3"/>
    <w:uiPriority w:val="99"/>
    <w:qFormat/>
    <w:locked/>
    <w:rsid w:val="00001973"/>
    <w:rPr>
      <w:rFonts w:ascii="Calibri" w:eastAsia="Calibri" w:hAnsi="Calibri" w:cs="Times New Roman"/>
      <w:sz w:val="20"/>
      <w:szCs w:val="20"/>
      <w:lang w:eastAsia="ru-RU"/>
    </w:rPr>
  </w:style>
  <w:style w:type="paragraph" w:customStyle="1" w:styleId="1f">
    <w:name w:val="Знак сноски1"/>
    <w:link w:val="afffff6"/>
    <w:uiPriority w:val="99"/>
    <w:qFormat/>
    <w:rsid w:val="00001973"/>
    <w:pPr>
      <w:spacing w:after="0" w:line="240" w:lineRule="auto"/>
    </w:pPr>
    <w:rPr>
      <w:rFonts w:cs="Times New Roman"/>
      <w:vertAlign w:val="superscript"/>
    </w:rPr>
  </w:style>
  <w:style w:type="paragraph" w:customStyle="1" w:styleId="Gliederu1">
    <w:name w:val="Gliederu1"/>
    <w:basedOn w:val="a2"/>
    <w:next w:val="a2"/>
    <w:uiPriority w:val="9"/>
    <w:unhideWhenUsed/>
    <w:qFormat/>
    <w:rsid w:val="005955DF"/>
    <w:pPr>
      <w:keepNext/>
      <w:keepLines/>
      <w:suppressAutoHyphens w:val="0"/>
      <w:spacing w:before="200" w:after="0" w:line="276" w:lineRule="auto"/>
      <w:jc w:val="left"/>
      <w:outlineLvl w:val="1"/>
    </w:pPr>
    <w:rPr>
      <w:rFonts w:ascii="Cambria" w:hAnsi="Cambria"/>
      <w:b/>
      <w:bCs/>
      <w:color w:val="4F81BD"/>
      <w:sz w:val="26"/>
      <w:szCs w:val="26"/>
      <w:lang w:eastAsia="en-US"/>
    </w:rPr>
  </w:style>
  <w:style w:type="paragraph" w:customStyle="1" w:styleId="410">
    <w:name w:val="Заголовок 41"/>
    <w:basedOn w:val="a2"/>
    <w:next w:val="a2"/>
    <w:unhideWhenUsed/>
    <w:qFormat/>
    <w:rsid w:val="005955DF"/>
    <w:pPr>
      <w:keepNext/>
      <w:keepLines/>
      <w:suppressAutoHyphens w:val="0"/>
      <w:spacing w:before="40" w:after="0" w:line="276" w:lineRule="auto"/>
      <w:jc w:val="left"/>
      <w:outlineLvl w:val="3"/>
    </w:pPr>
    <w:rPr>
      <w:rFonts w:ascii="Cambria" w:hAnsi="Cambria"/>
      <w:i/>
      <w:iCs/>
      <w:color w:val="365F91"/>
      <w:sz w:val="22"/>
      <w:szCs w:val="22"/>
      <w:lang w:eastAsia="en-US"/>
    </w:rPr>
  </w:style>
  <w:style w:type="paragraph" w:customStyle="1" w:styleId="510">
    <w:name w:val="Заголовок 51"/>
    <w:basedOn w:val="a2"/>
    <w:next w:val="a2"/>
    <w:unhideWhenUsed/>
    <w:qFormat/>
    <w:rsid w:val="005955DF"/>
    <w:pPr>
      <w:keepNext/>
      <w:keepLines/>
      <w:suppressAutoHyphens w:val="0"/>
      <w:spacing w:before="200" w:after="0" w:line="276" w:lineRule="auto"/>
      <w:jc w:val="left"/>
      <w:outlineLvl w:val="4"/>
    </w:pPr>
    <w:rPr>
      <w:rFonts w:ascii="Cambria" w:hAnsi="Cambria"/>
      <w:color w:val="243F60"/>
      <w:sz w:val="22"/>
      <w:szCs w:val="22"/>
      <w:lang w:eastAsia="en-US"/>
    </w:rPr>
  </w:style>
  <w:style w:type="character" w:customStyle="1" w:styleId="82">
    <w:name w:val="Основной текст (8)_"/>
    <w:link w:val="83"/>
    <w:locked/>
    <w:rsid w:val="005955DF"/>
    <w:rPr>
      <w:b/>
      <w:i/>
      <w:sz w:val="25"/>
      <w:shd w:val="clear" w:color="auto" w:fill="FFFFFF"/>
    </w:rPr>
  </w:style>
  <w:style w:type="paragraph" w:customStyle="1" w:styleId="83">
    <w:name w:val="Основной текст (8)"/>
    <w:basedOn w:val="a2"/>
    <w:link w:val="82"/>
    <w:rsid w:val="005955DF"/>
    <w:pPr>
      <w:widowControl w:val="0"/>
      <w:shd w:val="clear" w:color="auto" w:fill="FFFFFF"/>
      <w:suppressAutoHyphens w:val="0"/>
      <w:spacing w:after="0" w:line="298" w:lineRule="exact"/>
      <w:jc w:val="left"/>
    </w:pPr>
    <w:rPr>
      <w:rFonts w:asciiTheme="minorHAnsi" w:eastAsiaTheme="minorHAnsi" w:hAnsiTheme="minorHAnsi" w:cstheme="minorBidi"/>
      <w:b/>
      <w:i/>
      <w:sz w:val="25"/>
      <w:szCs w:val="22"/>
      <w:lang w:eastAsia="en-US"/>
    </w:rPr>
  </w:style>
  <w:style w:type="paragraph" w:customStyle="1" w:styleId="affffffa">
    <w:name w:val="Таблица текст"/>
    <w:basedOn w:val="a2"/>
    <w:rsid w:val="005955DF"/>
    <w:pPr>
      <w:suppressAutoHyphens w:val="0"/>
      <w:spacing w:before="40" w:after="40"/>
      <w:ind w:left="57" w:right="57"/>
      <w:jc w:val="left"/>
    </w:pPr>
    <w:rPr>
      <w:rFonts w:ascii="Calibri" w:hAnsi="Calibri"/>
      <w:szCs w:val="20"/>
      <w:lang w:eastAsia="ru-RU"/>
    </w:rPr>
  </w:style>
  <w:style w:type="paragraph" w:customStyle="1" w:styleId="affffffb">
    <w:name w:val="Текст договора"/>
    <w:basedOn w:val="a2"/>
    <w:link w:val="affffffc"/>
    <w:rsid w:val="005955DF"/>
    <w:pPr>
      <w:suppressAutoHyphens w:val="0"/>
      <w:spacing w:after="0"/>
      <w:ind w:firstLine="709"/>
    </w:pPr>
    <w:rPr>
      <w:sz w:val="22"/>
      <w:lang w:eastAsia="en-US"/>
    </w:rPr>
  </w:style>
  <w:style w:type="character" w:customStyle="1" w:styleId="affffffc">
    <w:name w:val="Текст договора Знак"/>
    <w:link w:val="affffffb"/>
    <w:locked/>
    <w:rsid w:val="005955DF"/>
    <w:rPr>
      <w:rFonts w:ascii="Times New Roman" w:eastAsia="Times New Roman" w:hAnsi="Times New Roman" w:cs="Times New Roman"/>
      <w:szCs w:val="24"/>
    </w:rPr>
  </w:style>
  <w:style w:type="character" w:customStyle="1" w:styleId="affffffd">
    <w:name w:val="Основной текст_"/>
    <w:basedOn w:val="a3"/>
    <w:link w:val="47"/>
    <w:locked/>
    <w:rsid w:val="005955DF"/>
    <w:rPr>
      <w:rFonts w:ascii="Times New Roman" w:hAnsi="Times New Roman" w:cs="Times New Roman"/>
      <w:sz w:val="20"/>
      <w:szCs w:val="20"/>
      <w:shd w:val="clear" w:color="auto" w:fill="FFFFFF"/>
    </w:rPr>
  </w:style>
  <w:style w:type="character" w:customStyle="1" w:styleId="2f3">
    <w:name w:val="Основной текст (2)_"/>
    <w:basedOn w:val="a3"/>
    <w:link w:val="2f4"/>
    <w:locked/>
    <w:rsid w:val="005955DF"/>
    <w:rPr>
      <w:rFonts w:ascii="Times New Roman" w:hAnsi="Times New Roman" w:cs="Times New Roman"/>
      <w:sz w:val="20"/>
      <w:szCs w:val="20"/>
      <w:shd w:val="clear" w:color="auto" w:fill="FFFFFF"/>
    </w:rPr>
  </w:style>
  <w:style w:type="character" w:customStyle="1" w:styleId="2f5">
    <w:name w:val="Основной текст (2) + Не полужирный"/>
    <w:basedOn w:val="2f3"/>
    <w:rsid w:val="005955DF"/>
    <w:rPr>
      <w:rFonts w:ascii="Times New Roman" w:hAnsi="Times New Roman" w:cs="Times New Roman"/>
      <w:b/>
      <w:bCs/>
      <w:sz w:val="20"/>
      <w:szCs w:val="20"/>
      <w:shd w:val="clear" w:color="auto" w:fill="FFFFFF"/>
    </w:rPr>
  </w:style>
  <w:style w:type="character" w:customStyle="1" w:styleId="3f2">
    <w:name w:val="Основной текст3"/>
    <w:basedOn w:val="affffffd"/>
    <w:rsid w:val="005955DF"/>
    <w:rPr>
      <w:rFonts w:ascii="Times New Roman" w:hAnsi="Times New Roman" w:cs="Times New Roman"/>
      <w:sz w:val="20"/>
      <w:szCs w:val="20"/>
      <w:shd w:val="clear" w:color="auto" w:fill="FFFFFF"/>
    </w:rPr>
  </w:style>
  <w:style w:type="paragraph" w:customStyle="1" w:styleId="47">
    <w:name w:val="Основной текст4"/>
    <w:basedOn w:val="a2"/>
    <w:link w:val="affffffd"/>
    <w:rsid w:val="005955DF"/>
    <w:pPr>
      <w:shd w:val="clear" w:color="auto" w:fill="FFFFFF"/>
      <w:suppressAutoHyphens w:val="0"/>
      <w:spacing w:after="0" w:line="240" w:lineRule="atLeast"/>
      <w:jc w:val="left"/>
    </w:pPr>
    <w:rPr>
      <w:rFonts w:eastAsiaTheme="minorHAnsi"/>
      <w:sz w:val="20"/>
      <w:szCs w:val="20"/>
      <w:lang w:eastAsia="en-US"/>
    </w:rPr>
  </w:style>
  <w:style w:type="paragraph" w:customStyle="1" w:styleId="2f4">
    <w:name w:val="Основной текст (2)"/>
    <w:basedOn w:val="a2"/>
    <w:link w:val="2f3"/>
    <w:rsid w:val="005955DF"/>
    <w:pPr>
      <w:shd w:val="clear" w:color="auto" w:fill="FFFFFF"/>
      <w:suppressAutoHyphens w:val="0"/>
      <w:spacing w:after="0" w:line="240" w:lineRule="atLeast"/>
      <w:jc w:val="left"/>
    </w:pPr>
    <w:rPr>
      <w:rFonts w:eastAsiaTheme="minorHAnsi"/>
      <w:sz w:val="20"/>
      <w:szCs w:val="20"/>
      <w:lang w:eastAsia="en-US"/>
    </w:rPr>
  </w:style>
  <w:style w:type="paragraph" w:customStyle="1" w:styleId="1f9">
    <w:name w:val="Без интервала1"/>
    <w:next w:val="affa"/>
    <w:uiPriority w:val="99"/>
    <w:qFormat/>
    <w:rsid w:val="005955DF"/>
    <w:pPr>
      <w:spacing w:after="0" w:line="240" w:lineRule="auto"/>
    </w:pPr>
    <w:rPr>
      <w:rFonts w:eastAsia="Times New Roman" w:cs="Times New Roman"/>
    </w:rPr>
  </w:style>
  <w:style w:type="paragraph" w:customStyle="1" w:styleId="Times12">
    <w:name w:val="Times 12"/>
    <w:basedOn w:val="a2"/>
    <w:uiPriority w:val="99"/>
    <w:rsid w:val="005955DF"/>
    <w:pPr>
      <w:suppressAutoHyphens w:val="0"/>
      <w:overflowPunct w:val="0"/>
      <w:autoSpaceDE w:val="0"/>
      <w:autoSpaceDN w:val="0"/>
      <w:adjustRightInd w:val="0"/>
      <w:spacing w:after="0"/>
      <w:ind w:firstLine="567"/>
    </w:pPr>
    <w:rPr>
      <w:bCs/>
      <w:szCs w:val="22"/>
      <w:lang w:eastAsia="ru-RU"/>
    </w:rPr>
  </w:style>
  <w:style w:type="paragraph" w:customStyle="1" w:styleId="affffffe">
    <w:name w:val="Пункт б/н"/>
    <w:basedOn w:val="a2"/>
    <w:rsid w:val="005955DF"/>
    <w:pPr>
      <w:tabs>
        <w:tab w:val="left" w:pos="1134"/>
      </w:tabs>
      <w:suppressAutoHyphens w:val="0"/>
      <w:spacing w:after="0" w:line="360" w:lineRule="auto"/>
      <w:ind w:firstLine="567"/>
    </w:pPr>
    <w:rPr>
      <w:bCs/>
      <w:sz w:val="22"/>
      <w:szCs w:val="22"/>
      <w:lang w:eastAsia="ru-RU"/>
    </w:rPr>
  </w:style>
  <w:style w:type="paragraph" w:customStyle="1" w:styleId="1fa">
    <w:name w:val="Знак1 Знак Знак Знак Знак Знак Знак Знак Знак Знак Знак Знак Знак Знак Знак Знак"/>
    <w:basedOn w:val="a2"/>
    <w:rsid w:val="005955DF"/>
    <w:pPr>
      <w:suppressAutoHyphens w:val="0"/>
      <w:spacing w:before="100" w:beforeAutospacing="1" w:after="100" w:afterAutospacing="1"/>
      <w:jc w:val="left"/>
    </w:pPr>
    <w:rPr>
      <w:rFonts w:ascii="Tahoma" w:hAnsi="Tahoma"/>
      <w:sz w:val="20"/>
      <w:szCs w:val="20"/>
      <w:lang w:val="en-US" w:eastAsia="en-US"/>
    </w:rPr>
  </w:style>
  <w:style w:type="character" w:styleId="HTML">
    <w:name w:val="HTML Keyboard"/>
    <w:basedOn w:val="a3"/>
    <w:uiPriority w:val="99"/>
    <w:rsid w:val="005955DF"/>
    <w:rPr>
      <w:rFonts w:ascii="Courier New" w:hAnsi="Courier New" w:cs="Times New Roman"/>
      <w:sz w:val="20"/>
    </w:rPr>
  </w:style>
  <w:style w:type="paragraph" w:customStyle="1" w:styleId="ConsPlusTitle">
    <w:name w:val="ConsPlusTitle"/>
    <w:rsid w:val="005955DF"/>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112">
    <w:name w:val="Знак1 Знак Знак Знак Знак Знак Знак Знак Знак Знак Знак Знак Знак Знак Знак Знак1"/>
    <w:basedOn w:val="a2"/>
    <w:rsid w:val="005955DF"/>
    <w:pPr>
      <w:suppressAutoHyphens w:val="0"/>
      <w:spacing w:before="100" w:beforeAutospacing="1" w:after="100" w:afterAutospacing="1"/>
      <w:jc w:val="left"/>
    </w:pPr>
    <w:rPr>
      <w:rFonts w:ascii="Tahoma" w:hAnsi="Tahoma"/>
      <w:sz w:val="20"/>
      <w:szCs w:val="20"/>
      <w:lang w:val="en-US" w:eastAsia="en-US"/>
    </w:rPr>
  </w:style>
  <w:style w:type="paragraph" w:customStyle="1" w:styleId="120">
    <w:name w:val="Знак1 Знак Знак Знак Знак Знак Знак Знак Знак Знак Знак Знак Знак Знак Знак Знак2"/>
    <w:basedOn w:val="a2"/>
    <w:rsid w:val="005955DF"/>
    <w:pPr>
      <w:suppressAutoHyphens w:val="0"/>
      <w:spacing w:before="100" w:beforeAutospacing="1" w:after="100" w:afterAutospacing="1"/>
      <w:jc w:val="left"/>
    </w:pPr>
    <w:rPr>
      <w:rFonts w:ascii="Tahoma" w:hAnsi="Tahoma"/>
      <w:sz w:val="20"/>
      <w:szCs w:val="20"/>
      <w:lang w:val="en-US" w:eastAsia="en-US"/>
    </w:rPr>
  </w:style>
  <w:style w:type="paragraph" w:customStyle="1" w:styleId="Textbody">
    <w:name w:val="Text body"/>
    <w:basedOn w:val="a2"/>
    <w:rsid w:val="005955DF"/>
    <w:pPr>
      <w:widowControl w:val="0"/>
      <w:autoSpaceDN w:val="0"/>
      <w:spacing w:after="120"/>
      <w:jc w:val="left"/>
      <w:textAlignment w:val="baseline"/>
    </w:pPr>
    <w:rPr>
      <w:rFonts w:cs="Tahoma"/>
      <w:kern w:val="3"/>
      <w:lang w:eastAsia="ru-RU"/>
    </w:rPr>
  </w:style>
  <w:style w:type="paragraph" w:customStyle="1" w:styleId="afffffff">
    <w:name w:val="Таблица шапка"/>
    <w:basedOn w:val="a2"/>
    <w:rsid w:val="005955DF"/>
    <w:pPr>
      <w:keepNext/>
      <w:suppressAutoHyphens w:val="0"/>
      <w:spacing w:before="40" w:after="40"/>
      <w:ind w:left="57" w:right="57"/>
      <w:jc w:val="left"/>
    </w:pPr>
    <w:rPr>
      <w:sz w:val="22"/>
      <w:szCs w:val="20"/>
      <w:lang w:eastAsia="ru-RU"/>
    </w:rPr>
  </w:style>
  <w:style w:type="character" w:customStyle="1" w:styleId="1f3">
    <w:name w:val="Пункт Знак1"/>
    <w:link w:val="affffff5"/>
    <w:locked/>
    <w:rsid w:val="005955DF"/>
    <w:rPr>
      <w:rFonts w:ascii="Times New Roman" w:eastAsia="Times New Roman" w:hAnsi="Times New Roman" w:cs="Times New Roman"/>
      <w:sz w:val="24"/>
      <w:szCs w:val="24"/>
      <w:lang w:eastAsia="ru-RU"/>
    </w:rPr>
  </w:style>
  <w:style w:type="paragraph" w:customStyle="1" w:styleId="afffffff0">
    <w:name w:val="Подпункт"/>
    <w:basedOn w:val="affffff5"/>
    <w:rsid w:val="005955DF"/>
    <w:pPr>
      <w:tabs>
        <w:tab w:val="clear" w:pos="1980"/>
        <w:tab w:val="num" w:pos="360"/>
      </w:tabs>
      <w:spacing w:line="360" w:lineRule="auto"/>
      <w:ind w:left="2880" w:hanging="360"/>
    </w:pPr>
    <w:rPr>
      <w:sz w:val="28"/>
      <w:szCs w:val="20"/>
    </w:rPr>
  </w:style>
  <w:style w:type="paragraph" w:customStyle="1" w:styleId="afffffff1">
    <w:name w:val="_Заголовок по центру"/>
    <w:basedOn w:val="a2"/>
    <w:rsid w:val="005955DF"/>
    <w:pPr>
      <w:keepNext/>
      <w:keepLines/>
      <w:spacing w:before="240" w:after="240"/>
      <w:contextualSpacing/>
      <w:jc w:val="center"/>
      <w:outlineLvl w:val="0"/>
    </w:pPr>
    <w:rPr>
      <w:b/>
      <w:lang w:eastAsia="ru-RU"/>
    </w:rPr>
  </w:style>
  <w:style w:type="paragraph" w:styleId="afffffff2">
    <w:name w:val="E-mail Signature"/>
    <w:basedOn w:val="a2"/>
    <w:link w:val="afffffff3"/>
    <w:uiPriority w:val="99"/>
    <w:unhideWhenUsed/>
    <w:rsid w:val="005955DF"/>
    <w:pPr>
      <w:suppressAutoHyphens w:val="0"/>
      <w:autoSpaceDE w:val="0"/>
      <w:autoSpaceDN w:val="0"/>
      <w:adjustRightInd w:val="0"/>
      <w:spacing w:after="0"/>
    </w:pPr>
    <w:rPr>
      <w:kern w:val="24"/>
      <w:lang w:eastAsia="ru-RU"/>
    </w:rPr>
  </w:style>
  <w:style w:type="character" w:customStyle="1" w:styleId="afffffff3">
    <w:name w:val="Электронная подпись Знак"/>
    <w:basedOn w:val="a3"/>
    <w:link w:val="afffffff2"/>
    <w:uiPriority w:val="99"/>
    <w:rsid w:val="005955DF"/>
    <w:rPr>
      <w:rFonts w:ascii="Times New Roman" w:eastAsia="Times New Roman" w:hAnsi="Times New Roman" w:cs="Times New Roman"/>
      <w:kern w:val="24"/>
      <w:sz w:val="24"/>
      <w:szCs w:val="24"/>
      <w:lang w:eastAsia="ru-RU"/>
    </w:rPr>
  </w:style>
  <w:style w:type="character" w:customStyle="1" w:styleId="0pt">
    <w:name w:val="Основной текст + Интервал 0 pt"/>
    <w:rsid w:val="005955DF"/>
    <w:rPr>
      <w:rFonts w:ascii="Times New Roman" w:hAnsi="Times New Roman"/>
      <w:color w:val="000000"/>
      <w:spacing w:val="1"/>
      <w:w w:val="100"/>
      <w:position w:val="0"/>
      <w:sz w:val="20"/>
      <w:u w:val="none"/>
      <w:shd w:val="clear" w:color="auto" w:fill="FFFFFF"/>
      <w:lang w:val="ru-RU"/>
    </w:rPr>
  </w:style>
  <w:style w:type="paragraph" w:customStyle="1" w:styleId="afffffff4">
    <w:name w:val="Îñíîâí"/>
    <w:rsid w:val="005955DF"/>
    <w:pPr>
      <w:widowControl w:val="0"/>
      <w:spacing w:after="0" w:line="240" w:lineRule="auto"/>
      <w:jc w:val="both"/>
    </w:pPr>
    <w:rPr>
      <w:rFonts w:ascii="Arial" w:eastAsia="Times New Roman" w:hAnsi="Arial" w:cs="Times New Roman"/>
      <w:szCs w:val="20"/>
      <w:lang w:eastAsia="ru-RU"/>
    </w:rPr>
  </w:style>
  <w:style w:type="paragraph" w:customStyle="1" w:styleId="1fb">
    <w:name w:val="Текст сноски1"/>
    <w:basedOn w:val="a2"/>
    <w:next w:val="af7"/>
    <w:uiPriority w:val="99"/>
    <w:rsid w:val="005955DF"/>
    <w:pPr>
      <w:suppressAutoHyphens w:val="0"/>
      <w:spacing w:after="0"/>
      <w:jc w:val="left"/>
    </w:pPr>
    <w:rPr>
      <w:rFonts w:asciiTheme="minorHAnsi" w:eastAsiaTheme="minorHAnsi" w:hAnsiTheme="minorHAnsi"/>
      <w:sz w:val="20"/>
      <w:szCs w:val="20"/>
      <w:lang w:eastAsia="en-US"/>
    </w:rPr>
  </w:style>
  <w:style w:type="character" w:customStyle="1" w:styleId="1fc">
    <w:name w:val="Обычный1 Знак"/>
    <w:uiPriority w:val="99"/>
    <w:locked/>
    <w:rsid w:val="005955DF"/>
    <w:rPr>
      <w:rFonts w:ascii="Times New Roman" w:eastAsia="Times New Roman" w:hAnsi="Times New Roman" w:cs="Times New Roman"/>
      <w:sz w:val="20"/>
      <w:szCs w:val="20"/>
      <w:lang w:eastAsia="ru-RU"/>
    </w:rPr>
  </w:style>
  <w:style w:type="paragraph" w:customStyle="1" w:styleId="1fd">
    <w:name w:val="Пункт1"/>
    <w:basedOn w:val="a2"/>
    <w:uiPriority w:val="99"/>
    <w:rsid w:val="005955DF"/>
    <w:pPr>
      <w:tabs>
        <w:tab w:val="num" w:pos="567"/>
        <w:tab w:val="num" w:pos="643"/>
      </w:tabs>
      <w:suppressAutoHyphens w:val="0"/>
      <w:spacing w:before="240" w:after="0" w:line="360" w:lineRule="auto"/>
      <w:ind w:left="567" w:hanging="279"/>
      <w:jc w:val="center"/>
    </w:pPr>
    <w:rPr>
      <w:rFonts w:ascii="Arial" w:hAnsi="Arial" w:cs="Arial"/>
      <w:b/>
      <w:bCs/>
      <w:sz w:val="28"/>
      <w:szCs w:val="28"/>
      <w:lang w:eastAsia="ru-RU"/>
    </w:rPr>
  </w:style>
  <w:style w:type="paragraph" w:customStyle="1" w:styleId="61">
    <w:name w:val="заголовок 6"/>
    <w:basedOn w:val="a2"/>
    <w:next w:val="a2"/>
    <w:uiPriority w:val="99"/>
    <w:rsid w:val="005955DF"/>
    <w:pPr>
      <w:keepNext/>
      <w:suppressAutoHyphens w:val="0"/>
      <w:autoSpaceDE w:val="0"/>
      <w:autoSpaceDN w:val="0"/>
      <w:spacing w:after="0"/>
      <w:jc w:val="center"/>
      <w:outlineLvl w:val="5"/>
    </w:pPr>
    <w:rPr>
      <w:sz w:val="28"/>
      <w:szCs w:val="28"/>
      <w:lang w:eastAsia="ru-RU"/>
    </w:rPr>
  </w:style>
  <w:style w:type="paragraph" w:customStyle="1" w:styleId="afffffff5">
    <w:name w:val="Íîðìàëüíûé"/>
    <w:uiPriority w:val="99"/>
    <w:rsid w:val="005955DF"/>
    <w:pPr>
      <w:spacing w:after="0" w:line="240" w:lineRule="auto"/>
    </w:pPr>
    <w:rPr>
      <w:rFonts w:ascii="Courier" w:eastAsia="Times New Roman" w:hAnsi="Courier" w:cs="Courier"/>
      <w:sz w:val="24"/>
      <w:szCs w:val="24"/>
      <w:lang w:val="en-GB" w:eastAsia="ru-RU"/>
    </w:rPr>
  </w:style>
  <w:style w:type="character" w:customStyle="1" w:styleId="ConsNonformat0">
    <w:name w:val="ConsNonformat Знак"/>
    <w:link w:val="ConsNonformat"/>
    <w:qFormat/>
    <w:locked/>
    <w:rsid w:val="005955DF"/>
    <w:rPr>
      <w:rFonts w:ascii="Courier New" w:eastAsia="Times New Roman" w:hAnsi="Courier New" w:cs="Times New Roman"/>
      <w:sz w:val="20"/>
      <w:szCs w:val="20"/>
      <w:lang w:eastAsia="ru-RU"/>
    </w:rPr>
  </w:style>
  <w:style w:type="character" w:customStyle="1" w:styleId="2f6">
    <w:name w:val="Основной шрифт абзаца2"/>
    <w:rsid w:val="005955DF"/>
  </w:style>
  <w:style w:type="character" w:customStyle="1" w:styleId="Absatz-Standardschriftart">
    <w:name w:val="Absatz-Standardschriftart"/>
    <w:rsid w:val="005955DF"/>
  </w:style>
  <w:style w:type="character" w:customStyle="1" w:styleId="WW-Absatz-Standardschriftart">
    <w:name w:val="WW-Absatz-Standardschriftart"/>
    <w:rsid w:val="005955DF"/>
  </w:style>
  <w:style w:type="character" w:customStyle="1" w:styleId="WW-Absatz-Standardschriftart1">
    <w:name w:val="WW-Absatz-Standardschriftart1"/>
    <w:rsid w:val="005955DF"/>
  </w:style>
  <w:style w:type="character" w:customStyle="1" w:styleId="WW-Absatz-Standardschriftart11">
    <w:name w:val="WW-Absatz-Standardschriftart11"/>
    <w:rsid w:val="005955DF"/>
  </w:style>
  <w:style w:type="character" w:customStyle="1" w:styleId="WW-Absatz-Standardschriftart111">
    <w:name w:val="WW-Absatz-Standardschriftart111"/>
    <w:rsid w:val="005955DF"/>
  </w:style>
  <w:style w:type="character" w:customStyle="1" w:styleId="WW-Absatz-Standardschriftart1111">
    <w:name w:val="WW-Absatz-Standardschriftart1111"/>
    <w:rsid w:val="005955DF"/>
  </w:style>
  <w:style w:type="character" w:customStyle="1" w:styleId="WW-Absatz-Standardschriftart11111">
    <w:name w:val="WW-Absatz-Standardschriftart11111"/>
    <w:rsid w:val="005955DF"/>
  </w:style>
  <w:style w:type="character" w:customStyle="1" w:styleId="WW-Absatz-Standardschriftart111111">
    <w:name w:val="WW-Absatz-Standardschriftart111111"/>
    <w:rsid w:val="005955DF"/>
  </w:style>
  <w:style w:type="character" w:customStyle="1" w:styleId="WW-Absatz-Standardschriftart1111111">
    <w:name w:val="WW-Absatz-Standardschriftart1111111"/>
    <w:rsid w:val="005955DF"/>
  </w:style>
  <w:style w:type="character" w:customStyle="1" w:styleId="1fe">
    <w:name w:val="Основной шрифт абзаца1"/>
    <w:rsid w:val="005955DF"/>
  </w:style>
  <w:style w:type="character" w:customStyle="1" w:styleId="afffffff6">
    <w:name w:val="Символ нумерации"/>
    <w:rsid w:val="005955DF"/>
  </w:style>
  <w:style w:type="character" w:customStyle="1" w:styleId="WW8Num3z1">
    <w:name w:val="WW8Num3z1"/>
    <w:rsid w:val="005955DF"/>
  </w:style>
  <w:style w:type="character" w:customStyle="1" w:styleId="WW8Num19z1">
    <w:name w:val="WW8Num19z1"/>
    <w:rsid w:val="005955DF"/>
  </w:style>
  <w:style w:type="character" w:customStyle="1" w:styleId="WW8Num15z1">
    <w:name w:val="WW8Num15z1"/>
    <w:rsid w:val="005955DF"/>
  </w:style>
  <w:style w:type="character" w:customStyle="1" w:styleId="WW8Num17z1">
    <w:name w:val="WW8Num17z1"/>
    <w:rsid w:val="005955DF"/>
  </w:style>
  <w:style w:type="character" w:customStyle="1" w:styleId="WW8Num12z1">
    <w:name w:val="WW8Num12z1"/>
    <w:rsid w:val="005955DF"/>
  </w:style>
  <w:style w:type="character" w:customStyle="1" w:styleId="WW8Num18z1">
    <w:name w:val="WW8Num18z1"/>
    <w:rsid w:val="005955DF"/>
  </w:style>
  <w:style w:type="character" w:customStyle="1" w:styleId="WW8Num18z2">
    <w:name w:val="WW8Num18z2"/>
    <w:rsid w:val="005955DF"/>
    <w:rPr>
      <w:rFonts w:ascii="Symbol" w:hAnsi="Symbol"/>
    </w:rPr>
  </w:style>
  <w:style w:type="character" w:customStyle="1" w:styleId="WW8Num14z1">
    <w:name w:val="WW8Num14z1"/>
    <w:rsid w:val="005955DF"/>
  </w:style>
  <w:style w:type="character" w:customStyle="1" w:styleId="WW8Num6z1">
    <w:name w:val="WW8Num6z1"/>
    <w:rsid w:val="005955DF"/>
  </w:style>
  <w:style w:type="character" w:customStyle="1" w:styleId="WW8Num9z1">
    <w:name w:val="WW8Num9z1"/>
    <w:rsid w:val="005955DF"/>
  </w:style>
  <w:style w:type="character" w:customStyle="1" w:styleId="WW8Num21z1">
    <w:name w:val="WW8Num21z1"/>
    <w:rsid w:val="005955DF"/>
  </w:style>
  <w:style w:type="paragraph" w:customStyle="1" w:styleId="1ff">
    <w:name w:val="Заголовок1"/>
    <w:basedOn w:val="a2"/>
    <w:next w:val="af"/>
    <w:rsid w:val="005955DF"/>
    <w:pPr>
      <w:keepNext/>
      <w:spacing w:before="240" w:after="120"/>
      <w:jc w:val="left"/>
    </w:pPr>
    <w:rPr>
      <w:rFonts w:ascii="Arial" w:hAnsi="Arial" w:cs="Tahoma"/>
      <w:sz w:val="28"/>
      <w:szCs w:val="28"/>
    </w:rPr>
  </w:style>
  <w:style w:type="paragraph" w:styleId="afffffff7">
    <w:name w:val="List"/>
    <w:basedOn w:val="af"/>
    <w:rsid w:val="005955DF"/>
    <w:pPr>
      <w:tabs>
        <w:tab w:val="clear" w:pos="840"/>
        <w:tab w:val="clear" w:pos="10435"/>
      </w:tabs>
      <w:autoSpaceDE w:val="0"/>
      <w:spacing w:after="0" w:line="240" w:lineRule="auto"/>
      <w:ind w:left="0"/>
      <w:jc w:val="both"/>
    </w:pPr>
    <w:rPr>
      <w:rFonts w:ascii="Arial" w:hAnsi="Arial" w:cs="Tahoma"/>
      <w:color w:val="000000"/>
      <w:sz w:val="24"/>
      <w:szCs w:val="22"/>
    </w:rPr>
  </w:style>
  <w:style w:type="paragraph" w:customStyle="1" w:styleId="2f7">
    <w:name w:val="Название2"/>
    <w:basedOn w:val="a2"/>
    <w:rsid w:val="005955DF"/>
    <w:pPr>
      <w:suppressLineNumbers/>
      <w:spacing w:before="120" w:after="120"/>
      <w:jc w:val="left"/>
    </w:pPr>
    <w:rPr>
      <w:rFonts w:cs="Tahoma"/>
      <w:i/>
      <w:iCs/>
    </w:rPr>
  </w:style>
  <w:style w:type="paragraph" w:customStyle="1" w:styleId="2f8">
    <w:name w:val="Указатель2"/>
    <w:basedOn w:val="a2"/>
    <w:rsid w:val="005955DF"/>
    <w:pPr>
      <w:suppressLineNumbers/>
      <w:spacing w:after="0"/>
      <w:jc w:val="left"/>
    </w:pPr>
    <w:rPr>
      <w:rFonts w:cs="Tahoma"/>
    </w:rPr>
  </w:style>
  <w:style w:type="paragraph" w:customStyle="1" w:styleId="1ff0">
    <w:name w:val="Название1"/>
    <w:basedOn w:val="a2"/>
    <w:rsid w:val="005955DF"/>
    <w:pPr>
      <w:suppressLineNumbers/>
      <w:spacing w:before="120" w:after="120"/>
      <w:jc w:val="left"/>
    </w:pPr>
    <w:rPr>
      <w:rFonts w:ascii="Arial" w:hAnsi="Arial" w:cs="Tahoma"/>
      <w:i/>
      <w:iCs/>
    </w:rPr>
  </w:style>
  <w:style w:type="paragraph" w:customStyle="1" w:styleId="1ff1">
    <w:name w:val="Указатель1"/>
    <w:basedOn w:val="a2"/>
    <w:rsid w:val="005955DF"/>
    <w:pPr>
      <w:suppressLineNumbers/>
      <w:spacing w:after="0"/>
      <w:jc w:val="left"/>
    </w:pPr>
    <w:rPr>
      <w:rFonts w:ascii="Arial" w:hAnsi="Arial" w:cs="Tahoma"/>
    </w:rPr>
  </w:style>
  <w:style w:type="paragraph" w:customStyle="1" w:styleId="afffffff8">
    <w:name w:val="Заголовок таблицы"/>
    <w:basedOn w:val="affffff9"/>
    <w:rsid w:val="005955DF"/>
    <w:pPr>
      <w:jc w:val="center"/>
    </w:pPr>
    <w:rPr>
      <w:b/>
      <w:bCs/>
    </w:rPr>
  </w:style>
  <w:style w:type="paragraph" w:customStyle="1" w:styleId="xl93">
    <w:name w:val="xl93"/>
    <w:basedOn w:val="a2"/>
    <w:rsid w:val="005955DF"/>
    <w:pPr>
      <w:suppressAutoHyphens w:val="0"/>
      <w:spacing w:before="100" w:beforeAutospacing="1" w:after="100" w:afterAutospacing="1"/>
      <w:jc w:val="left"/>
    </w:pPr>
    <w:rPr>
      <w:rFonts w:ascii="Arial" w:hAnsi="Arial" w:cs="Arial"/>
      <w:lang w:eastAsia="ru-RU"/>
    </w:rPr>
  </w:style>
  <w:style w:type="paragraph" w:customStyle="1" w:styleId="xl94">
    <w:name w:val="xl94"/>
    <w:basedOn w:val="a2"/>
    <w:rsid w:val="005955DF"/>
    <w:pPr>
      <w:suppressAutoHyphens w:val="0"/>
      <w:spacing w:before="100" w:beforeAutospacing="1" w:after="100" w:afterAutospacing="1"/>
      <w:jc w:val="left"/>
      <w:textAlignment w:val="top"/>
    </w:pPr>
    <w:rPr>
      <w:rFonts w:ascii="Arial" w:hAnsi="Arial" w:cs="Arial"/>
      <w:sz w:val="18"/>
      <w:szCs w:val="18"/>
      <w:lang w:eastAsia="ru-RU"/>
    </w:rPr>
  </w:style>
  <w:style w:type="paragraph" w:customStyle="1" w:styleId="xl95">
    <w:name w:val="xl95"/>
    <w:basedOn w:val="a2"/>
    <w:rsid w:val="005955DF"/>
    <w:pPr>
      <w:suppressAutoHyphens w:val="0"/>
      <w:spacing w:before="100" w:beforeAutospacing="1" w:after="100" w:afterAutospacing="1"/>
      <w:jc w:val="left"/>
      <w:textAlignment w:val="top"/>
    </w:pPr>
    <w:rPr>
      <w:rFonts w:ascii="Arial" w:hAnsi="Arial" w:cs="Arial"/>
      <w:sz w:val="18"/>
      <w:szCs w:val="18"/>
      <w:lang w:eastAsia="ru-RU"/>
    </w:rPr>
  </w:style>
  <w:style w:type="paragraph" w:customStyle="1" w:styleId="xl96">
    <w:name w:val="xl96"/>
    <w:basedOn w:val="a2"/>
    <w:rsid w:val="005955DF"/>
    <w:pPr>
      <w:suppressAutoHyphens w:val="0"/>
      <w:spacing w:before="100" w:beforeAutospacing="1" w:after="100" w:afterAutospacing="1"/>
      <w:jc w:val="left"/>
    </w:pPr>
    <w:rPr>
      <w:rFonts w:ascii="Arial" w:hAnsi="Arial" w:cs="Arial"/>
      <w:sz w:val="18"/>
      <w:szCs w:val="18"/>
      <w:lang w:eastAsia="ru-RU"/>
    </w:rPr>
  </w:style>
  <w:style w:type="paragraph" w:customStyle="1" w:styleId="xl97">
    <w:name w:val="xl97"/>
    <w:basedOn w:val="a2"/>
    <w:rsid w:val="005955DF"/>
    <w:pPr>
      <w:pBdr>
        <w:top w:val="single" w:sz="4" w:space="0" w:color="auto"/>
        <w:bottom w:val="single" w:sz="4" w:space="0" w:color="auto"/>
        <w:right w:val="single" w:sz="4" w:space="0" w:color="auto"/>
      </w:pBdr>
      <w:suppressAutoHyphens w:val="0"/>
      <w:spacing w:before="100" w:beforeAutospacing="1" w:after="100" w:afterAutospacing="1"/>
      <w:jc w:val="left"/>
      <w:textAlignment w:val="top"/>
    </w:pPr>
    <w:rPr>
      <w:rFonts w:ascii="Arial" w:hAnsi="Arial" w:cs="Arial"/>
      <w:b/>
      <w:bCs/>
      <w:sz w:val="18"/>
      <w:szCs w:val="18"/>
      <w:lang w:eastAsia="ru-RU"/>
    </w:rPr>
  </w:style>
  <w:style w:type="paragraph" w:customStyle="1" w:styleId="xl98">
    <w:name w:val="xl98"/>
    <w:basedOn w:val="a2"/>
    <w:rsid w:val="005955DF"/>
    <w:pPr>
      <w:pBdr>
        <w:top w:val="single" w:sz="4" w:space="0" w:color="auto"/>
        <w:bottom w:val="single" w:sz="4" w:space="0" w:color="auto"/>
      </w:pBdr>
      <w:suppressAutoHyphens w:val="0"/>
      <w:spacing w:before="100" w:beforeAutospacing="1" w:after="100" w:afterAutospacing="1"/>
      <w:jc w:val="right"/>
    </w:pPr>
    <w:rPr>
      <w:rFonts w:ascii="Arial" w:hAnsi="Arial" w:cs="Arial"/>
      <w:b/>
      <w:bCs/>
      <w:sz w:val="18"/>
      <w:szCs w:val="18"/>
      <w:lang w:eastAsia="ru-RU"/>
    </w:rPr>
  </w:style>
  <w:style w:type="paragraph" w:customStyle="1" w:styleId="xl99">
    <w:name w:val="xl99"/>
    <w:basedOn w:val="a2"/>
    <w:rsid w:val="005955DF"/>
    <w:pPr>
      <w:suppressAutoHyphens w:val="0"/>
      <w:spacing w:before="100" w:beforeAutospacing="1" w:after="100" w:afterAutospacing="1"/>
      <w:jc w:val="right"/>
      <w:textAlignment w:val="top"/>
    </w:pPr>
    <w:rPr>
      <w:rFonts w:ascii="Arial" w:hAnsi="Arial" w:cs="Arial"/>
      <w:sz w:val="18"/>
      <w:szCs w:val="18"/>
      <w:lang w:eastAsia="ru-RU"/>
    </w:rPr>
  </w:style>
  <w:style w:type="paragraph" w:customStyle="1" w:styleId="xl100">
    <w:name w:val="xl100"/>
    <w:basedOn w:val="a2"/>
    <w:rsid w:val="005955DF"/>
    <w:pPr>
      <w:suppressAutoHyphens w:val="0"/>
      <w:spacing w:before="100" w:beforeAutospacing="1" w:after="100" w:afterAutospacing="1"/>
      <w:jc w:val="left"/>
    </w:pPr>
    <w:rPr>
      <w:rFonts w:ascii="Arial" w:hAnsi="Arial" w:cs="Arial"/>
      <w:lang w:eastAsia="ru-RU"/>
    </w:rPr>
  </w:style>
  <w:style w:type="paragraph" w:customStyle="1" w:styleId="xl101">
    <w:name w:val="xl101"/>
    <w:basedOn w:val="a2"/>
    <w:rsid w:val="005955DF"/>
    <w:pPr>
      <w:suppressAutoHyphens w:val="0"/>
      <w:spacing w:before="100" w:beforeAutospacing="1" w:after="100" w:afterAutospacing="1"/>
      <w:jc w:val="left"/>
    </w:pPr>
    <w:rPr>
      <w:rFonts w:ascii="Arial" w:hAnsi="Arial" w:cs="Arial"/>
      <w:lang w:eastAsia="ru-RU"/>
    </w:rPr>
  </w:style>
  <w:style w:type="paragraph" w:customStyle="1" w:styleId="xl102">
    <w:name w:val="xl102"/>
    <w:basedOn w:val="a2"/>
    <w:rsid w:val="005955DF"/>
    <w:pPr>
      <w:pBdr>
        <w:top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103">
    <w:name w:val="xl103"/>
    <w:basedOn w:val="a2"/>
    <w:rsid w:val="005955DF"/>
    <w:pPr>
      <w:pBdr>
        <w:top w:val="single" w:sz="4" w:space="0" w:color="auto"/>
      </w:pBdr>
      <w:suppressAutoHyphens w:val="0"/>
      <w:spacing w:before="100" w:beforeAutospacing="1" w:after="100" w:afterAutospacing="1"/>
      <w:jc w:val="left"/>
      <w:textAlignment w:val="top"/>
    </w:pPr>
    <w:rPr>
      <w:rFonts w:ascii="Arial" w:hAnsi="Arial" w:cs="Arial"/>
      <w:sz w:val="18"/>
      <w:szCs w:val="18"/>
      <w:lang w:eastAsia="ru-RU"/>
    </w:rPr>
  </w:style>
  <w:style w:type="paragraph" w:customStyle="1" w:styleId="xl104">
    <w:name w:val="xl104"/>
    <w:basedOn w:val="a2"/>
    <w:rsid w:val="005955DF"/>
    <w:pPr>
      <w:pBdr>
        <w:top w:val="single" w:sz="4" w:space="0" w:color="auto"/>
      </w:pBdr>
      <w:suppressAutoHyphens w:val="0"/>
      <w:spacing w:before="100" w:beforeAutospacing="1" w:after="100" w:afterAutospacing="1"/>
      <w:jc w:val="left"/>
      <w:textAlignment w:val="top"/>
    </w:pPr>
    <w:rPr>
      <w:rFonts w:ascii="Arial" w:hAnsi="Arial" w:cs="Arial"/>
      <w:b/>
      <w:bCs/>
      <w:sz w:val="18"/>
      <w:szCs w:val="18"/>
      <w:lang w:eastAsia="ru-RU"/>
    </w:rPr>
  </w:style>
  <w:style w:type="paragraph" w:customStyle="1" w:styleId="xl105">
    <w:name w:val="xl105"/>
    <w:basedOn w:val="a2"/>
    <w:rsid w:val="005955DF"/>
    <w:pP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106">
    <w:name w:val="xl106"/>
    <w:basedOn w:val="a2"/>
    <w:rsid w:val="005955DF"/>
    <w:pPr>
      <w:suppressAutoHyphens w:val="0"/>
      <w:spacing w:before="100" w:beforeAutospacing="1" w:after="100" w:afterAutospacing="1"/>
      <w:jc w:val="left"/>
      <w:textAlignment w:val="top"/>
    </w:pPr>
    <w:rPr>
      <w:rFonts w:ascii="Arial" w:hAnsi="Arial" w:cs="Arial"/>
      <w:b/>
      <w:bCs/>
      <w:sz w:val="18"/>
      <w:szCs w:val="18"/>
      <w:lang w:eastAsia="ru-RU"/>
    </w:rPr>
  </w:style>
  <w:style w:type="paragraph" w:customStyle="1" w:styleId="xl107">
    <w:name w:val="xl107"/>
    <w:basedOn w:val="a2"/>
    <w:rsid w:val="005955DF"/>
    <w:pP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108">
    <w:name w:val="xl108"/>
    <w:basedOn w:val="a2"/>
    <w:rsid w:val="005955DF"/>
    <w:pPr>
      <w:suppressAutoHyphens w:val="0"/>
      <w:spacing w:before="100" w:beforeAutospacing="1" w:after="100" w:afterAutospacing="1"/>
      <w:jc w:val="left"/>
    </w:pPr>
    <w:rPr>
      <w:rFonts w:ascii="Arial" w:hAnsi="Arial" w:cs="Arial"/>
      <w:sz w:val="18"/>
      <w:szCs w:val="18"/>
      <w:lang w:eastAsia="ru-RU"/>
    </w:rPr>
  </w:style>
  <w:style w:type="paragraph" w:customStyle="1" w:styleId="xl109">
    <w:name w:val="xl109"/>
    <w:basedOn w:val="a2"/>
    <w:rsid w:val="005955D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8"/>
      <w:szCs w:val="18"/>
      <w:lang w:eastAsia="ru-RU"/>
    </w:rPr>
  </w:style>
  <w:style w:type="paragraph" w:customStyle="1" w:styleId="xl110">
    <w:name w:val="xl110"/>
    <w:basedOn w:val="a2"/>
    <w:rsid w:val="005955DF"/>
    <w:pPr>
      <w:suppressAutoHyphens w:val="0"/>
      <w:spacing w:before="100" w:beforeAutospacing="1" w:after="100" w:afterAutospacing="1"/>
      <w:jc w:val="left"/>
      <w:textAlignment w:val="center"/>
    </w:pPr>
    <w:rPr>
      <w:rFonts w:ascii="Arial" w:hAnsi="Arial" w:cs="Arial"/>
      <w:sz w:val="18"/>
      <w:szCs w:val="18"/>
      <w:lang w:eastAsia="ru-RU"/>
    </w:rPr>
  </w:style>
  <w:style w:type="paragraph" w:customStyle="1" w:styleId="xl111">
    <w:name w:val="xl111"/>
    <w:basedOn w:val="a2"/>
    <w:rsid w:val="005955DF"/>
    <w:pPr>
      <w:suppressAutoHyphens w:val="0"/>
      <w:spacing w:before="100" w:beforeAutospacing="1" w:after="100" w:afterAutospacing="1"/>
      <w:jc w:val="left"/>
      <w:textAlignment w:val="top"/>
    </w:pPr>
    <w:rPr>
      <w:rFonts w:ascii="Arial" w:hAnsi="Arial" w:cs="Arial"/>
      <w:sz w:val="18"/>
      <w:szCs w:val="18"/>
      <w:lang w:eastAsia="ru-RU"/>
    </w:rPr>
  </w:style>
  <w:style w:type="paragraph" w:customStyle="1" w:styleId="xl112">
    <w:name w:val="xl112"/>
    <w:basedOn w:val="a2"/>
    <w:rsid w:val="005955DF"/>
    <w:pPr>
      <w:suppressAutoHyphens w:val="0"/>
      <w:spacing w:before="100" w:beforeAutospacing="1" w:after="100" w:afterAutospacing="1"/>
      <w:jc w:val="right"/>
      <w:textAlignment w:val="top"/>
    </w:pPr>
    <w:rPr>
      <w:rFonts w:ascii="Arial" w:hAnsi="Arial" w:cs="Arial"/>
      <w:sz w:val="18"/>
      <w:szCs w:val="18"/>
      <w:lang w:eastAsia="ru-RU"/>
    </w:rPr>
  </w:style>
  <w:style w:type="paragraph" w:customStyle="1" w:styleId="xl113">
    <w:name w:val="xl113"/>
    <w:basedOn w:val="a2"/>
    <w:rsid w:val="005955DF"/>
    <w:pPr>
      <w:suppressAutoHyphens w:val="0"/>
      <w:spacing w:before="100" w:beforeAutospacing="1" w:after="100" w:afterAutospacing="1"/>
      <w:jc w:val="left"/>
    </w:pPr>
    <w:rPr>
      <w:lang w:eastAsia="ru-RU"/>
    </w:rPr>
  </w:style>
  <w:style w:type="paragraph" w:customStyle="1" w:styleId="xl115">
    <w:name w:val="xl115"/>
    <w:basedOn w:val="a2"/>
    <w:rsid w:val="005955DF"/>
    <w:pPr>
      <w:suppressAutoHyphens w:val="0"/>
      <w:spacing w:before="100" w:beforeAutospacing="1" w:after="100" w:afterAutospacing="1"/>
      <w:ind w:firstLineChars="100" w:firstLine="100"/>
      <w:jc w:val="left"/>
      <w:textAlignment w:val="top"/>
    </w:pPr>
    <w:rPr>
      <w:rFonts w:ascii="Arial" w:hAnsi="Arial" w:cs="Arial"/>
      <w:b/>
      <w:bCs/>
      <w:sz w:val="18"/>
      <w:szCs w:val="18"/>
      <w:lang w:eastAsia="ru-RU"/>
    </w:rPr>
  </w:style>
  <w:style w:type="paragraph" w:customStyle="1" w:styleId="xl116">
    <w:name w:val="xl116"/>
    <w:basedOn w:val="a2"/>
    <w:rsid w:val="005955DF"/>
    <w:pPr>
      <w:suppressAutoHyphens w:val="0"/>
      <w:spacing w:before="100" w:beforeAutospacing="1" w:after="100" w:afterAutospacing="1"/>
      <w:jc w:val="left"/>
    </w:pPr>
    <w:rPr>
      <w:rFonts w:ascii="Arial" w:hAnsi="Arial" w:cs="Arial"/>
      <w:b/>
      <w:bCs/>
      <w:lang w:eastAsia="ru-RU"/>
    </w:rPr>
  </w:style>
  <w:style w:type="paragraph" w:customStyle="1" w:styleId="xl117">
    <w:name w:val="xl117"/>
    <w:basedOn w:val="a2"/>
    <w:rsid w:val="005955DF"/>
    <w:pPr>
      <w:suppressAutoHyphens w:val="0"/>
      <w:spacing w:before="100" w:beforeAutospacing="1" w:after="100" w:afterAutospacing="1"/>
      <w:jc w:val="left"/>
      <w:textAlignment w:val="top"/>
    </w:pPr>
    <w:rPr>
      <w:rFonts w:ascii="Arial" w:hAnsi="Arial" w:cs="Arial"/>
      <w:b/>
      <w:bCs/>
      <w:lang w:eastAsia="ru-RU"/>
    </w:rPr>
  </w:style>
  <w:style w:type="paragraph" w:customStyle="1" w:styleId="xl118">
    <w:name w:val="xl118"/>
    <w:basedOn w:val="a2"/>
    <w:rsid w:val="005955DF"/>
    <w:pPr>
      <w:suppressAutoHyphens w:val="0"/>
      <w:spacing w:before="100" w:beforeAutospacing="1" w:after="100" w:afterAutospacing="1"/>
      <w:jc w:val="right"/>
    </w:pPr>
    <w:rPr>
      <w:rFonts w:ascii="Arial" w:hAnsi="Arial" w:cs="Arial"/>
      <w:b/>
      <w:bCs/>
      <w:sz w:val="18"/>
      <w:szCs w:val="18"/>
      <w:lang w:eastAsia="ru-RU"/>
    </w:rPr>
  </w:style>
  <w:style w:type="paragraph" w:customStyle="1" w:styleId="xl119">
    <w:name w:val="xl119"/>
    <w:basedOn w:val="a2"/>
    <w:rsid w:val="005955DF"/>
    <w:pPr>
      <w:suppressAutoHyphens w:val="0"/>
      <w:spacing w:before="100" w:beforeAutospacing="1" w:after="100" w:afterAutospacing="1"/>
      <w:jc w:val="left"/>
      <w:textAlignment w:val="top"/>
    </w:pPr>
    <w:rPr>
      <w:rFonts w:ascii="Arial" w:hAnsi="Arial" w:cs="Arial"/>
      <w:sz w:val="18"/>
      <w:szCs w:val="18"/>
      <w:lang w:eastAsia="ru-RU"/>
    </w:rPr>
  </w:style>
  <w:style w:type="paragraph" w:customStyle="1" w:styleId="xl120">
    <w:name w:val="xl120"/>
    <w:basedOn w:val="a2"/>
    <w:rsid w:val="005955DF"/>
    <w:pPr>
      <w:suppressAutoHyphens w:val="0"/>
      <w:spacing w:before="100" w:beforeAutospacing="1" w:after="100" w:afterAutospacing="1"/>
      <w:jc w:val="left"/>
    </w:pPr>
    <w:rPr>
      <w:lang w:eastAsia="ru-RU"/>
    </w:rPr>
  </w:style>
  <w:style w:type="paragraph" w:customStyle="1" w:styleId="xl121">
    <w:name w:val="xl121"/>
    <w:basedOn w:val="a2"/>
    <w:rsid w:val="005955DF"/>
    <w:pPr>
      <w:suppressAutoHyphens w:val="0"/>
      <w:spacing w:before="100" w:beforeAutospacing="1" w:after="100" w:afterAutospacing="1"/>
      <w:jc w:val="left"/>
    </w:pPr>
    <w:rPr>
      <w:rFonts w:ascii="Arial" w:hAnsi="Arial" w:cs="Arial"/>
      <w:sz w:val="18"/>
      <w:szCs w:val="18"/>
      <w:lang w:eastAsia="ru-RU"/>
    </w:rPr>
  </w:style>
  <w:style w:type="paragraph" w:customStyle="1" w:styleId="xl122">
    <w:name w:val="xl122"/>
    <w:basedOn w:val="a2"/>
    <w:rsid w:val="005955DF"/>
    <w:pPr>
      <w:suppressAutoHyphens w:val="0"/>
      <w:spacing w:before="100" w:beforeAutospacing="1" w:after="100" w:afterAutospacing="1"/>
      <w:jc w:val="left"/>
      <w:textAlignment w:val="top"/>
    </w:pPr>
    <w:rPr>
      <w:rFonts w:ascii="Arial" w:hAnsi="Arial" w:cs="Arial"/>
      <w:i/>
      <w:iCs/>
      <w:sz w:val="18"/>
      <w:szCs w:val="18"/>
      <w:lang w:eastAsia="ru-RU"/>
    </w:rPr>
  </w:style>
  <w:style w:type="paragraph" w:customStyle="1" w:styleId="xl123">
    <w:name w:val="xl123"/>
    <w:basedOn w:val="a2"/>
    <w:rsid w:val="005955DF"/>
    <w:pPr>
      <w:pBdr>
        <w:top w:val="single" w:sz="4" w:space="0" w:color="auto"/>
        <w:left w:val="single" w:sz="4" w:space="0" w:color="auto"/>
        <w:right w:val="single" w:sz="4" w:space="0" w:color="auto"/>
      </w:pBdr>
      <w:suppressAutoHyphens w:val="0"/>
      <w:spacing w:before="100" w:beforeAutospacing="1" w:after="100" w:afterAutospacing="1"/>
      <w:jc w:val="center"/>
    </w:pPr>
    <w:rPr>
      <w:rFonts w:ascii="Arial" w:hAnsi="Arial" w:cs="Arial"/>
      <w:lang w:eastAsia="ru-RU"/>
    </w:rPr>
  </w:style>
  <w:style w:type="paragraph" w:customStyle="1" w:styleId="xl124">
    <w:name w:val="xl124"/>
    <w:basedOn w:val="a2"/>
    <w:rsid w:val="005955D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top"/>
    </w:pPr>
    <w:rPr>
      <w:rFonts w:ascii="Arial" w:hAnsi="Arial" w:cs="Arial"/>
      <w:sz w:val="18"/>
      <w:szCs w:val="18"/>
      <w:lang w:eastAsia="ru-RU"/>
    </w:rPr>
  </w:style>
  <w:style w:type="paragraph" w:customStyle="1" w:styleId="xl125">
    <w:name w:val="xl125"/>
    <w:basedOn w:val="a2"/>
    <w:rsid w:val="005955D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top"/>
    </w:pPr>
    <w:rPr>
      <w:rFonts w:ascii="Arial" w:hAnsi="Arial" w:cs="Arial"/>
      <w:sz w:val="18"/>
      <w:szCs w:val="18"/>
      <w:lang w:eastAsia="ru-RU"/>
    </w:rPr>
  </w:style>
  <w:style w:type="paragraph" w:customStyle="1" w:styleId="xl126">
    <w:name w:val="xl126"/>
    <w:basedOn w:val="a2"/>
    <w:rsid w:val="005955D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sz w:val="18"/>
      <w:szCs w:val="18"/>
      <w:lang w:eastAsia="ru-RU"/>
    </w:rPr>
  </w:style>
  <w:style w:type="paragraph" w:customStyle="1" w:styleId="xl127">
    <w:name w:val="xl127"/>
    <w:basedOn w:val="a2"/>
    <w:rsid w:val="005955D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sz w:val="18"/>
      <w:szCs w:val="18"/>
      <w:lang w:eastAsia="ru-RU"/>
    </w:rPr>
  </w:style>
  <w:style w:type="paragraph" w:customStyle="1" w:styleId="xl128">
    <w:name w:val="xl128"/>
    <w:basedOn w:val="a2"/>
    <w:rsid w:val="005955D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sz w:val="18"/>
      <w:szCs w:val="18"/>
      <w:lang w:eastAsia="ru-RU"/>
    </w:rPr>
  </w:style>
  <w:style w:type="paragraph" w:customStyle="1" w:styleId="xl129">
    <w:name w:val="xl129"/>
    <w:basedOn w:val="a2"/>
    <w:rsid w:val="005955D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top"/>
    </w:pPr>
    <w:rPr>
      <w:rFonts w:ascii="Arial" w:hAnsi="Arial" w:cs="Arial"/>
      <w:i/>
      <w:iCs/>
      <w:sz w:val="18"/>
      <w:szCs w:val="18"/>
      <w:lang w:eastAsia="ru-RU"/>
    </w:rPr>
  </w:style>
  <w:style w:type="paragraph" w:customStyle="1" w:styleId="xl130">
    <w:name w:val="xl130"/>
    <w:basedOn w:val="a2"/>
    <w:rsid w:val="005955D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top"/>
    </w:pPr>
    <w:rPr>
      <w:rFonts w:ascii="Arial" w:hAnsi="Arial" w:cs="Arial"/>
      <w:i/>
      <w:iCs/>
      <w:sz w:val="18"/>
      <w:szCs w:val="18"/>
      <w:lang w:eastAsia="ru-RU"/>
    </w:rPr>
  </w:style>
  <w:style w:type="paragraph" w:customStyle="1" w:styleId="xl131">
    <w:name w:val="xl131"/>
    <w:basedOn w:val="a2"/>
    <w:rsid w:val="005955D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i/>
      <w:iCs/>
      <w:sz w:val="18"/>
      <w:szCs w:val="18"/>
      <w:lang w:eastAsia="ru-RU"/>
    </w:rPr>
  </w:style>
  <w:style w:type="paragraph" w:customStyle="1" w:styleId="xl132">
    <w:name w:val="xl132"/>
    <w:basedOn w:val="a2"/>
    <w:rsid w:val="005955D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i/>
      <w:iCs/>
      <w:sz w:val="18"/>
      <w:szCs w:val="18"/>
      <w:lang w:eastAsia="ru-RU"/>
    </w:rPr>
  </w:style>
  <w:style w:type="paragraph" w:customStyle="1" w:styleId="xl133">
    <w:name w:val="xl133"/>
    <w:basedOn w:val="a2"/>
    <w:rsid w:val="005955D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i/>
      <w:iCs/>
      <w:sz w:val="18"/>
      <w:szCs w:val="18"/>
      <w:lang w:eastAsia="ru-RU"/>
    </w:rPr>
  </w:style>
  <w:style w:type="paragraph" w:customStyle="1" w:styleId="xl134">
    <w:name w:val="xl134"/>
    <w:basedOn w:val="a2"/>
    <w:rsid w:val="005955DF"/>
    <w:pPr>
      <w:pBdr>
        <w:top w:val="single" w:sz="4" w:space="0" w:color="auto"/>
        <w:left w:val="single" w:sz="4" w:space="0" w:color="auto"/>
        <w:right w:val="single" w:sz="4" w:space="0" w:color="auto"/>
      </w:pBdr>
      <w:suppressAutoHyphens w:val="0"/>
      <w:spacing w:before="100" w:beforeAutospacing="1" w:after="100" w:afterAutospacing="1"/>
      <w:jc w:val="left"/>
      <w:textAlignment w:val="top"/>
    </w:pPr>
    <w:rPr>
      <w:rFonts w:ascii="Arial" w:hAnsi="Arial" w:cs="Arial"/>
      <w:i/>
      <w:iCs/>
      <w:sz w:val="18"/>
      <w:szCs w:val="18"/>
      <w:lang w:eastAsia="ru-RU"/>
    </w:rPr>
  </w:style>
  <w:style w:type="paragraph" w:customStyle="1" w:styleId="xl135">
    <w:name w:val="xl135"/>
    <w:basedOn w:val="a2"/>
    <w:rsid w:val="005955DF"/>
    <w:pPr>
      <w:pBdr>
        <w:top w:val="single" w:sz="4" w:space="0" w:color="auto"/>
        <w:left w:val="single" w:sz="4" w:space="0" w:color="auto"/>
        <w:right w:val="single" w:sz="4" w:space="0" w:color="auto"/>
      </w:pBdr>
      <w:suppressAutoHyphens w:val="0"/>
      <w:spacing w:before="100" w:beforeAutospacing="1" w:after="100" w:afterAutospacing="1"/>
      <w:jc w:val="left"/>
      <w:textAlignment w:val="top"/>
    </w:pPr>
    <w:rPr>
      <w:rFonts w:ascii="Arial" w:hAnsi="Arial" w:cs="Arial"/>
      <w:i/>
      <w:iCs/>
      <w:sz w:val="18"/>
      <w:szCs w:val="18"/>
      <w:lang w:eastAsia="ru-RU"/>
    </w:rPr>
  </w:style>
  <w:style w:type="paragraph" w:customStyle="1" w:styleId="xl136">
    <w:name w:val="xl136"/>
    <w:basedOn w:val="a2"/>
    <w:rsid w:val="005955DF"/>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rFonts w:ascii="Arial" w:hAnsi="Arial" w:cs="Arial"/>
      <w:i/>
      <w:iCs/>
      <w:sz w:val="18"/>
      <w:szCs w:val="18"/>
      <w:lang w:eastAsia="ru-RU"/>
    </w:rPr>
  </w:style>
  <w:style w:type="paragraph" w:customStyle="1" w:styleId="xl137">
    <w:name w:val="xl137"/>
    <w:basedOn w:val="a2"/>
    <w:rsid w:val="005955DF"/>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rFonts w:ascii="Arial" w:hAnsi="Arial" w:cs="Arial"/>
      <w:i/>
      <w:iCs/>
      <w:sz w:val="18"/>
      <w:szCs w:val="18"/>
      <w:lang w:eastAsia="ru-RU"/>
    </w:rPr>
  </w:style>
  <w:style w:type="paragraph" w:customStyle="1" w:styleId="xl138">
    <w:name w:val="xl138"/>
    <w:basedOn w:val="a2"/>
    <w:rsid w:val="005955DF"/>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rFonts w:ascii="Arial" w:hAnsi="Arial" w:cs="Arial"/>
      <w:i/>
      <w:iCs/>
      <w:sz w:val="18"/>
      <w:szCs w:val="18"/>
      <w:lang w:eastAsia="ru-RU"/>
    </w:rPr>
  </w:style>
  <w:style w:type="paragraph" w:customStyle="1" w:styleId="xl139">
    <w:name w:val="xl139"/>
    <w:basedOn w:val="a2"/>
    <w:rsid w:val="005955D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140">
    <w:name w:val="xl140"/>
    <w:basedOn w:val="a2"/>
    <w:rsid w:val="005955DF"/>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141">
    <w:name w:val="xl141"/>
    <w:basedOn w:val="a2"/>
    <w:rsid w:val="005955DF"/>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rFonts w:ascii="Arial" w:hAnsi="Arial" w:cs="Arial"/>
      <w:sz w:val="18"/>
      <w:szCs w:val="18"/>
      <w:lang w:eastAsia="ru-RU"/>
    </w:rPr>
  </w:style>
  <w:style w:type="paragraph" w:customStyle="1" w:styleId="xl142">
    <w:name w:val="xl142"/>
    <w:basedOn w:val="a2"/>
    <w:rsid w:val="005955DF"/>
    <w:pPr>
      <w:pBdr>
        <w:top w:val="single" w:sz="4" w:space="0" w:color="auto"/>
        <w:left w:val="single" w:sz="4" w:space="0" w:color="auto"/>
        <w:right w:val="single" w:sz="4" w:space="0" w:color="auto"/>
      </w:pBdr>
      <w:suppressAutoHyphens w:val="0"/>
      <w:spacing w:before="100" w:beforeAutospacing="1" w:after="100" w:afterAutospacing="1"/>
      <w:jc w:val="left"/>
      <w:textAlignment w:val="top"/>
    </w:pPr>
    <w:rPr>
      <w:rFonts w:ascii="Arial" w:hAnsi="Arial" w:cs="Arial"/>
      <w:sz w:val="18"/>
      <w:szCs w:val="18"/>
      <w:lang w:eastAsia="ru-RU"/>
    </w:rPr>
  </w:style>
  <w:style w:type="paragraph" w:customStyle="1" w:styleId="xl143">
    <w:name w:val="xl143"/>
    <w:basedOn w:val="a2"/>
    <w:rsid w:val="005955DF"/>
    <w:pPr>
      <w:pBdr>
        <w:top w:val="single" w:sz="4" w:space="0" w:color="auto"/>
        <w:left w:val="single" w:sz="4" w:space="0" w:color="auto"/>
        <w:right w:val="single" w:sz="4" w:space="0" w:color="auto"/>
      </w:pBdr>
      <w:suppressAutoHyphens w:val="0"/>
      <w:spacing w:before="100" w:beforeAutospacing="1" w:after="100" w:afterAutospacing="1"/>
      <w:jc w:val="left"/>
      <w:textAlignment w:val="top"/>
    </w:pPr>
    <w:rPr>
      <w:rFonts w:ascii="Arial" w:hAnsi="Arial" w:cs="Arial"/>
      <w:sz w:val="18"/>
      <w:szCs w:val="18"/>
      <w:lang w:eastAsia="ru-RU"/>
    </w:rPr>
  </w:style>
  <w:style w:type="paragraph" w:customStyle="1" w:styleId="xl144">
    <w:name w:val="xl144"/>
    <w:basedOn w:val="a2"/>
    <w:rsid w:val="005955DF"/>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rFonts w:ascii="Arial" w:hAnsi="Arial" w:cs="Arial"/>
      <w:sz w:val="18"/>
      <w:szCs w:val="18"/>
      <w:lang w:eastAsia="ru-RU"/>
    </w:rPr>
  </w:style>
  <w:style w:type="paragraph" w:customStyle="1" w:styleId="xl145">
    <w:name w:val="xl145"/>
    <w:basedOn w:val="a2"/>
    <w:rsid w:val="005955DF"/>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rFonts w:ascii="Arial" w:hAnsi="Arial" w:cs="Arial"/>
      <w:sz w:val="18"/>
      <w:szCs w:val="18"/>
      <w:lang w:eastAsia="ru-RU"/>
    </w:rPr>
  </w:style>
  <w:style w:type="paragraph" w:customStyle="1" w:styleId="xl146">
    <w:name w:val="xl146"/>
    <w:basedOn w:val="a2"/>
    <w:rsid w:val="005955D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147">
    <w:name w:val="xl147"/>
    <w:basedOn w:val="a2"/>
    <w:rsid w:val="005955DF"/>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148">
    <w:name w:val="xl148"/>
    <w:basedOn w:val="a2"/>
    <w:rsid w:val="005955DF"/>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sz w:val="18"/>
      <w:szCs w:val="18"/>
      <w:lang w:eastAsia="ru-RU"/>
    </w:rPr>
  </w:style>
  <w:style w:type="paragraph" w:customStyle="1" w:styleId="xl149">
    <w:name w:val="xl149"/>
    <w:basedOn w:val="a2"/>
    <w:rsid w:val="005955DF"/>
    <w:pPr>
      <w:suppressAutoHyphens w:val="0"/>
      <w:spacing w:before="100" w:beforeAutospacing="1" w:after="100" w:afterAutospacing="1"/>
      <w:jc w:val="left"/>
    </w:pPr>
    <w:rPr>
      <w:lang w:eastAsia="ru-RU"/>
    </w:rPr>
  </w:style>
  <w:style w:type="paragraph" w:customStyle="1" w:styleId="xl150">
    <w:name w:val="xl150"/>
    <w:basedOn w:val="a2"/>
    <w:rsid w:val="005955DF"/>
    <w:pPr>
      <w:suppressAutoHyphens w:val="0"/>
      <w:spacing w:before="100" w:beforeAutospacing="1" w:after="100" w:afterAutospacing="1"/>
      <w:jc w:val="left"/>
    </w:pPr>
    <w:rPr>
      <w:b/>
      <w:bCs/>
      <w:lang w:eastAsia="ru-RU"/>
    </w:rPr>
  </w:style>
  <w:style w:type="paragraph" w:customStyle="1" w:styleId="xl151">
    <w:name w:val="xl151"/>
    <w:basedOn w:val="a2"/>
    <w:rsid w:val="005955DF"/>
    <w:pPr>
      <w:suppressAutoHyphens w:val="0"/>
      <w:spacing w:before="100" w:beforeAutospacing="1" w:after="100" w:afterAutospacing="1"/>
      <w:jc w:val="left"/>
    </w:pPr>
    <w:rPr>
      <w:lang w:eastAsia="ru-RU"/>
    </w:rPr>
  </w:style>
  <w:style w:type="paragraph" w:customStyle="1" w:styleId="xl152">
    <w:name w:val="xl152"/>
    <w:basedOn w:val="a2"/>
    <w:rsid w:val="005955DF"/>
    <w:pPr>
      <w:suppressAutoHyphens w:val="0"/>
      <w:spacing w:before="100" w:beforeAutospacing="1" w:after="100" w:afterAutospacing="1"/>
      <w:jc w:val="left"/>
      <w:textAlignment w:val="center"/>
    </w:pPr>
    <w:rPr>
      <w:b/>
      <w:bCs/>
      <w:lang w:eastAsia="ru-RU"/>
    </w:rPr>
  </w:style>
  <w:style w:type="paragraph" w:customStyle="1" w:styleId="xl153">
    <w:name w:val="xl153"/>
    <w:basedOn w:val="a2"/>
    <w:rsid w:val="005955DF"/>
    <w:pPr>
      <w:suppressAutoHyphens w:val="0"/>
      <w:spacing w:before="100" w:beforeAutospacing="1" w:after="100" w:afterAutospacing="1"/>
      <w:jc w:val="left"/>
    </w:pPr>
    <w:rPr>
      <w:sz w:val="18"/>
      <w:szCs w:val="18"/>
      <w:lang w:eastAsia="ru-RU"/>
    </w:rPr>
  </w:style>
  <w:style w:type="paragraph" w:customStyle="1" w:styleId="xl154">
    <w:name w:val="xl154"/>
    <w:basedOn w:val="a2"/>
    <w:rsid w:val="005955DF"/>
    <w:pPr>
      <w:suppressAutoHyphens w:val="0"/>
      <w:spacing w:before="100" w:beforeAutospacing="1" w:after="100" w:afterAutospacing="1"/>
      <w:jc w:val="left"/>
    </w:pPr>
    <w:rPr>
      <w:lang w:eastAsia="ru-RU"/>
    </w:rPr>
  </w:style>
  <w:style w:type="paragraph" w:customStyle="1" w:styleId="xl155">
    <w:name w:val="xl155"/>
    <w:basedOn w:val="a2"/>
    <w:rsid w:val="005955DF"/>
    <w:pPr>
      <w:suppressAutoHyphens w:val="0"/>
      <w:spacing w:before="100" w:beforeAutospacing="1" w:after="100" w:afterAutospacing="1"/>
      <w:jc w:val="left"/>
    </w:pPr>
    <w:rPr>
      <w:lang w:eastAsia="ru-RU"/>
    </w:rPr>
  </w:style>
  <w:style w:type="paragraph" w:customStyle="1" w:styleId="xl156">
    <w:name w:val="xl156"/>
    <w:basedOn w:val="a2"/>
    <w:rsid w:val="005955DF"/>
    <w:pPr>
      <w:suppressAutoHyphens w:val="0"/>
      <w:spacing w:before="100" w:beforeAutospacing="1" w:after="100" w:afterAutospacing="1"/>
      <w:jc w:val="left"/>
      <w:textAlignment w:val="top"/>
    </w:pPr>
    <w:rPr>
      <w:lang w:eastAsia="ru-RU"/>
    </w:rPr>
  </w:style>
  <w:style w:type="paragraph" w:customStyle="1" w:styleId="xl157">
    <w:name w:val="xl157"/>
    <w:basedOn w:val="a2"/>
    <w:rsid w:val="005955DF"/>
    <w:pPr>
      <w:suppressAutoHyphens w:val="0"/>
      <w:spacing w:before="100" w:beforeAutospacing="1" w:after="100" w:afterAutospacing="1"/>
      <w:jc w:val="left"/>
      <w:textAlignment w:val="top"/>
    </w:pPr>
    <w:rPr>
      <w:lang w:eastAsia="ru-RU"/>
    </w:rPr>
  </w:style>
  <w:style w:type="paragraph" w:customStyle="1" w:styleId="xl158">
    <w:name w:val="xl158"/>
    <w:basedOn w:val="a2"/>
    <w:rsid w:val="005955DF"/>
    <w:pPr>
      <w:pBdr>
        <w:top w:val="single" w:sz="4" w:space="0" w:color="auto"/>
        <w:left w:val="single" w:sz="4" w:space="0" w:color="auto"/>
        <w:bottom w:val="single" w:sz="4" w:space="0" w:color="auto"/>
      </w:pBdr>
      <w:suppressAutoHyphens w:val="0"/>
      <w:spacing w:before="100" w:beforeAutospacing="1" w:after="100" w:afterAutospacing="1"/>
      <w:jc w:val="right"/>
    </w:pPr>
    <w:rPr>
      <w:rFonts w:ascii="Arial" w:hAnsi="Arial" w:cs="Arial"/>
      <w:b/>
      <w:bCs/>
      <w:lang w:eastAsia="ru-RU"/>
    </w:rPr>
  </w:style>
  <w:style w:type="paragraph" w:customStyle="1" w:styleId="xl159">
    <w:name w:val="xl159"/>
    <w:basedOn w:val="a2"/>
    <w:rsid w:val="005955DF"/>
    <w:pPr>
      <w:pBdr>
        <w:top w:val="single" w:sz="4" w:space="0" w:color="auto"/>
        <w:bottom w:val="single" w:sz="4" w:space="0" w:color="auto"/>
      </w:pBdr>
      <w:suppressAutoHyphens w:val="0"/>
      <w:spacing w:before="100" w:beforeAutospacing="1" w:after="100" w:afterAutospacing="1"/>
      <w:jc w:val="right"/>
    </w:pPr>
    <w:rPr>
      <w:rFonts w:ascii="Arial" w:hAnsi="Arial" w:cs="Arial"/>
      <w:b/>
      <w:bCs/>
      <w:lang w:eastAsia="ru-RU"/>
    </w:rPr>
  </w:style>
  <w:style w:type="paragraph" w:customStyle="1" w:styleId="xl160">
    <w:name w:val="xl160"/>
    <w:basedOn w:val="a2"/>
    <w:rsid w:val="005955DF"/>
    <w:pPr>
      <w:pBdr>
        <w:top w:val="single" w:sz="4" w:space="0" w:color="auto"/>
        <w:left w:val="single" w:sz="4" w:space="0" w:color="auto"/>
        <w:bottom w:val="single" w:sz="4" w:space="0" w:color="auto"/>
      </w:pBdr>
      <w:suppressAutoHyphens w:val="0"/>
      <w:spacing w:before="100" w:beforeAutospacing="1" w:after="100" w:afterAutospacing="1"/>
      <w:jc w:val="right"/>
    </w:pPr>
    <w:rPr>
      <w:rFonts w:ascii="Arial" w:hAnsi="Arial" w:cs="Arial"/>
      <w:b/>
      <w:bCs/>
      <w:sz w:val="18"/>
      <w:szCs w:val="18"/>
      <w:lang w:eastAsia="ru-RU"/>
    </w:rPr>
  </w:style>
  <w:style w:type="paragraph" w:customStyle="1" w:styleId="xl161">
    <w:name w:val="xl161"/>
    <w:basedOn w:val="a2"/>
    <w:rsid w:val="005955D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8"/>
      <w:szCs w:val="18"/>
      <w:lang w:eastAsia="ru-RU"/>
    </w:rPr>
  </w:style>
  <w:style w:type="paragraph" w:customStyle="1" w:styleId="xl162">
    <w:name w:val="xl162"/>
    <w:basedOn w:val="a2"/>
    <w:rsid w:val="005955DF"/>
    <w:pPr>
      <w:pBdr>
        <w:top w:val="single" w:sz="4" w:space="0" w:color="auto"/>
        <w:left w:val="single" w:sz="4" w:space="0" w:color="auto"/>
        <w:bottom w:val="single" w:sz="4" w:space="0" w:color="auto"/>
      </w:pBdr>
      <w:suppressAutoHyphens w:val="0"/>
      <w:spacing w:before="100" w:beforeAutospacing="1" w:after="100" w:afterAutospacing="1"/>
      <w:jc w:val="center"/>
    </w:pPr>
    <w:rPr>
      <w:rFonts w:ascii="Arial" w:hAnsi="Arial" w:cs="Arial"/>
      <w:sz w:val="18"/>
      <w:szCs w:val="18"/>
      <w:lang w:eastAsia="ru-RU"/>
    </w:rPr>
  </w:style>
  <w:style w:type="paragraph" w:customStyle="1" w:styleId="xl163">
    <w:name w:val="xl163"/>
    <w:basedOn w:val="a2"/>
    <w:rsid w:val="005955DF"/>
    <w:pPr>
      <w:pBdr>
        <w:top w:val="single" w:sz="4" w:space="0" w:color="auto"/>
        <w:bottom w:val="single" w:sz="4" w:space="0" w:color="auto"/>
      </w:pBdr>
      <w:suppressAutoHyphens w:val="0"/>
      <w:spacing w:before="100" w:beforeAutospacing="1" w:after="100" w:afterAutospacing="1"/>
      <w:jc w:val="center"/>
    </w:pPr>
    <w:rPr>
      <w:rFonts w:ascii="Arial" w:hAnsi="Arial" w:cs="Arial"/>
      <w:sz w:val="18"/>
      <w:szCs w:val="18"/>
      <w:lang w:eastAsia="ru-RU"/>
    </w:rPr>
  </w:style>
  <w:style w:type="paragraph" w:customStyle="1" w:styleId="xl164">
    <w:name w:val="xl164"/>
    <w:basedOn w:val="a2"/>
    <w:rsid w:val="005955DF"/>
    <w:pPr>
      <w:pBdr>
        <w:top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sz w:val="18"/>
      <w:szCs w:val="18"/>
      <w:lang w:eastAsia="ru-RU"/>
    </w:rPr>
  </w:style>
  <w:style w:type="paragraph" w:customStyle="1" w:styleId="xl165">
    <w:name w:val="xl165"/>
    <w:basedOn w:val="a2"/>
    <w:rsid w:val="005955DF"/>
    <w:pPr>
      <w:suppressAutoHyphens w:val="0"/>
      <w:spacing w:before="100" w:beforeAutospacing="1" w:after="100" w:afterAutospacing="1"/>
      <w:jc w:val="center"/>
    </w:pPr>
    <w:rPr>
      <w:rFonts w:ascii="Arial" w:hAnsi="Arial" w:cs="Arial"/>
      <w:b/>
      <w:bCs/>
      <w:sz w:val="22"/>
      <w:szCs w:val="22"/>
      <w:lang w:eastAsia="ru-RU"/>
    </w:rPr>
  </w:style>
  <w:style w:type="paragraph" w:customStyle="1" w:styleId="xl166">
    <w:name w:val="xl166"/>
    <w:basedOn w:val="a2"/>
    <w:rsid w:val="005955DF"/>
    <w:pPr>
      <w:suppressAutoHyphens w:val="0"/>
      <w:spacing w:before="100" w:beforeAutospacing="1" w:after="100" w:afterAutospacing="1"/>
      <w:jc w:val="center"/>
    </w:pPr>
    <w:rPr>
      <w:rFonts w:ascii="Arial" w:hAnsi="Arial" w:cs="Arial"/>
      <w:sz w:val="18"/>
      <w:szCs w:val="18"/>
      <w:lang w:eastAsia="ru-RU"/>
    </w:rPr>
  </w:style>
  <w:style w:type="paragraph" w:customStyle="1" w:styleId="xl167">
    <w:name w:val="xl167"/>
    <w:basedOn w:val="a2"/>
    <w:rsid w:val="005955DF"/>
    <w:pPr>
      <w:suppressAutoHyphens w:val="0"/>
      <w:spacing w:before="100" w:beforeAutospacing="1" w:after="100" w:afterAutospacing="1"/>
      <w:jc w:val="center"/>
    </w:pPr>
    <w:rPr>
      <w:rFonts w:ascii="Arial" w:hAnsi="Arial" w:cs="Arial"/>
      <w:sz w:val="18"/>
      <w:szCs w:val="18"/>
      <w:lang w:eastAsia="ru-RU"/>
    </w:rPr>
  </w:style>
  <w:style w:type="paragraph" w:customStyle="1" w:styleId="xl168">
    <w:name w:val="xl168"/>
    <w:basedOn w:val="a2"/>
    <w:rsid w:val="005955DF"/>
    <w:pPr>
      <w:suppressAutoHyphens w:val="0"/>
      <w:spacing w:before="100" w:beforeAutospacing="1" w:after="100" w:afterAutospacing="1"/>
      <w:jc w:val="center"/>
    </w:pPr>
    <w:rPr>
      <w:rFonts w:ascii="Arial" w:hAnsi="Arial" w:cs="Arial"/>
      <w:sz w:val="18"/>
      <w:szCs w:val="18"/>
      <w:lang w:eastAsia="ru-RU"/>
    </w:rPr>
  </w:style>
  <w:style w:type="paragraph" w:customStyle="1" w:styleId="xl169">
    <w:name w:val="xl169"/>
    <w:basedOn w:val="a2"/>
    <w:rsid w:val="005955D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top"/>
    </w:pPr>
    <w:rPr>
      <w:rFonts w:ascii="Arial" w:hAnsi="Arial" w:cs="Arial"/>
      <w:b/>
      <w:bCs/>
      <w:sz w:val="22"/>
      <w:szCs w:val="22"/>
      <w:lang w:eastAsia="ru-RU"/>
    </w:rPr>
  </w:style>
  <w:style w:type="paragraph" w:customStyle="1" w:styleId="xl170">
    <w:name w:val="xl170"/>
    <w:basedOn w:val="a2"/>
    <w:rsid w:val="005955D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top"/>
    </w:pPr>
    <w:rPr>
      <w:b/>
      <w:bCs/>
      <w:sz w:val="22"/>
      <w:szCs w:val="22"/>
      <w:lang w:eastAsia="ru-RU"/>
    </w:rPr>
  </w:style>
  <w:style w:type="paragraph" w:customStyle="1" w:styleId="xl171">
    <w:name w:val="xl171"/>
    <w:basedOn w:val="a2"/>
    <w:rsid w:val="005955D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top"/>
    </w:pPr>
    <w:rPr>
      <w:i/>
      <w:iCs/>
      <w:lang w:eastAsia="ru-RU"/>
    </w:rPr>
  </w:style>
  <w:style w:type="paragraph" w:customStyle="1" w:styleId="xl172">
    <w:name w:val="xl172"/>
    <w:basedOn w:val="a2"/>
    <w:rsid w:val="005955DF"/>
    <w:pPr>
      <w:pBdr>
        <w:top w:val="single" w:sz="4" w:space="0" w:color="auto"/>
        <w:left w:val="single" w:sz="4" w:space="0" w:color="auto"/>
        <w:right w:val="single" w:sz="4" w:space="0" w:color="auto"/>
      </w:pBdr>
      <w:suppressAutoHyphens w:val="0"/>
      <w:spacing w:before="100" w:beforeAutospacing="1" w:after="100" w:afterAutospacing="1"/>
      <w:jc w:val="left"/>
      <w:textAlignment w:val="top"/>
    </w:pPr>
    <w:rPr>
      <w:rFonts w:ascii="Arial" w:hAnsi="Arial" w:cs="Arial"/>
      <w:b/>
      <w:bCs/>
      <w:sz w:val="18"/>
      <w:szCs w:val="18"/>
      <w:lang w:eastAsia="ru-RU"/>
    </w:rPr>
  </w:style>
  <w:style w:type="paragraph" w:customStyle="1" w:styleId="xl173">
    <w:name w:val="xl173"/>
    <w:basedOn w:val="a2"/>
    <w:rsid w:val="005955DF"/>
    <w:pPr>
      <w:pBdr>
        <w:top w:val="single" w:sz="4" w:space="0" w:color="auto"/>
        <w:left w:val="single" w:sz="4" w:space="0" w:color="auto"/>
        <w:right w:val="single" w:sz="4" w:space="0" w:color="auto"/>
      </w:pBdr>
      <w:suppressAutoHyphens w:val="0"/>
      <w:spacing w:before="100" w:beforeAutospacing="1" w:after="100" w:afterAutospacing="1"/>
      <w:jc w:val="left"/>
      <w:textAlignment w:val="top"/>
    </w:pPr>
    <w:rPr>
      <w:b/>
      <w:bCs/>
      <w:lang w:eastAsia="ru-RU"/>
    </w:rPr>
  </w:style>
  <w:style w:type="paragraph" w:customStyle="1" w:styleId="xl174">
    <w:name w:val="xl174"/>
    <w:basedOn w:val="a2"/>
    <w:rsid w:val="005955D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top"/>
    </w:pPr>
    <w:rPr>
      <w:lang w:eastAsia="ru-RU"/>
    </w:rPr>
  </w:style>
  <w:style w:type="paragraph" w:customStyle="1" w:styleId="xl175">
    <w:name w:val="xl175"/>
    <w:basedOn w:val="a2"/>
    <w:rsid w:val="005955D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top"/>
    </w:pPr>
    <w:rPr>
      <w:rFonts w:ascii="Arial" w:hAnsi="Arial" w:cs="Arial"/>
      <w:b/>
      <w:bCs/>
      <w:sz w:val="18"/>
      <w:szCs w:val="18"/>
      <w:lang w:eastAsia="ru-RU"/>
    </w:rPr>
  </w:style>
  <w:style w:type="paragraph" w:customStyle="1" w:styleId="xl176">
    <w:name w:val="xl176"/>
    <w:basedOn w:val="a2"/>
    <w:rsid w:val="005955D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top"/>
    </w:pPr>
    <w:rPr>
      <w:b/>
      <w:bCs/>
      <w:lang w:eastAsia="ru-RU"/>
    </w:rPr>
  </w:style>
  <w:style w:type="paragraph" w:customStyle="1" w:styleId="xl177">
    <w:name w:val="xl177"/>
    <w:basedOn w:val="a2"/>
    <w:rsid w:val="005955DF"/>
    <w:pPr>
      <w:pBdr>
        <w:top w:val="single" w:sz="4" w:space="0" w:color="auto"/>
        <w:left w:val="single" w:sz="4" w:space="0" w:color="auto"/>
        <w:bottom w:val="single" w:sz="4" w:space="0" w:color="auto"/>
      </w:pBdr>
      <w:suppressAutoHyphens w:val="0"/>
      <w:spacing w:before="100" w:beforeAutospacing="1" w:after="100" w:afterAutospacing="1"/>
      <w:jc w:val="center"/>
      <w:textAlignment w:val="top"/>
    </w:pPr>
    <w:rPr>
      <w:rFonts w:ascii="Arial" w:hAnsi="Arial" w:cs="Arial"/>
      <w:sz w:val="18"/>
      <w:szCs w:val="18"/>
      <w:lang w:eastAsia="ru-RU"/>
    </w:rPr>
  </w:style>
  <w:style w:type="paragraph" w:customStyle="1" w:styleId="xl178">
    <w:name w:val="xl178"/>
    <w:basedOn w:val="a2"/>
    <w:rsid w:val="005955DF"/>
    <w:pPr>
      <w:pBdr>
        <w:top w:val="single" w:sz="4" w:space="0" w:color="auto"/>
        <w:bottom w:val="single" w:sz="4" w:space="0" w:color="auto"/>
      </w:pBdr>
      <w:suppressAutoHyphens w:val="0"/>
      <w:spacing w:before="100" w:beforeAutospacing="1" w:after="100" w:afterAutospacing="1"/>
      <w:jc w:val="center"/>
      <w:textAlignment w:val="top"/>
    </w:pPr>
    <w:rPr>
      <w:rFonts w:ascii="Arial" w:hAnsi="Arial" w:cs="Arial"/>
      <w:sz w:val="18"/>
      <w:szCs w:val="18"/>
      <w:lang w:eastAsia="ru-RU"/>
    </w:rPr>
  </w:style>
  <w:style w:type="paragraph" w:customStyle="1" w:styleId="xl179">
    <w:name w:val="xl179"/>
    <w:basedOn w:val="a2"/>
    <w:rsid w:val="005955DF"/>
    <w:pPr>
      <w:pBdr>
        <w:top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sz w:val="18"/>
      <w:szCs w:val="18"/>
      <w:lang w:eastAsia="ru-RU"/>
    </w:rPr>
  </w:style>
  <w:style w:type="paragraph" w:customStyle="1" w:styleId="xl180">
    <w:name w:val="xl180"/>
    <w:basedOn w:val="a2"/>
    <w:rsid w:val="005955DF"/>
    <w:pPr>
      <w:pBdr>
        <w:top w:val="single" w:sz="4" w:space="0" w:color="auto"/>
        <w:left w:val="single" w:sz="4" w:space="0" w:color="auto"/>
        <w:bottom w:val="single" w:sz="4" w:space="0" w:color="auto"/>
      </w:pBdr>
      <w:suppressAutoHyphens w:val="0"/>
      <w:spacing w:before="100" w:beforeAutospacing="1" w:after="100" w:afterAutospacing="1"/>
      <w:jc w:val="left"/>
      <w:textAlignment w:val="top"/>
    </w:pPr>
    <w:rPr>
      <w:rFonts w:ascii="Arial" w:hAnsi="Arial" w:cs="Arial"/>
      <w:sz w:val="18"/>
      <w:szCs w:val="18"/>
      <w:lang w:eastAsia="ru-RU"/>
    </w:rPr>
  </w:style>
  <w:style w:type="paragraph" w:customStyle="1" w:styleId="xl181">
    <w:name w:val="xl181"/>
    <w:basedOn w:val="a2"/>
    <w:rsid w:val="005955DF"/>
    <w:pPr>
      <w:pBdr>
        <w:top w:val="single" w:sz="4" w:space="0" w:color="auto"/>
        <w:bottom w:val="single" w:sz="4" w:space="0" w:color="auto"/>
      </w:pBdr>
      <w:suppressAutoHyphens w:val="0"/>
      <w:spacing w:before="100" w:beforeAutospacing="1" w:after="100" w:afterAutospacing="1"/>
      <w:jc w:val="left"/>
      <w:textAlignment w:val="top"/>
    </w:pPr>
    <w:rPr>
      <w:rFonts w:ascii="Arial" w:hAnsi="Arial" w:cs="Arial"/>
      <w:sz w:val="18"/>
      <w:szCs w:val="18"/>
      <w:lang w:eastAsia="ru-RU"/>
    </w:rPr>
  </w:style>
  <w:style w:type="paragraph" w:customStyle="1" w:styleId="xl182">
    <w:name w:val="xl182"/>
    <w:basedOn w:val="a2"/>
    <w:rsid w:val="005955DF"/>
    <w:pPr>
      <w:pBdr>
        <w:top w:val="single" w:sz="4" w:space="0" w:color="auto"/>
        <w:bottom w:val="single" w:sz="4" w:space="0" w:color="auto"/>
        <w:right w:val="single" w:sz="4" w:space="0" w:color="auto"/>
      </w:pBdr>
      <w:suppressAutoHyphens w:val="0"/>
      <w:spacing w:before="100" w:beforeAutospacing="1" w:after="100" w:afterAutospacing="1"/>
      <w:jc w:val="left"/>
      <w:textAlignment w:val="top"/>
    </w:pPr>
    <w:rPr>
      <w:rFonts w:ascii="Arial" w:hAnsi="Arial" w:cs="Arial"/>
      <w:sz w:val="18"/>
      <w:szCs w:val="18"/>
      <w:lang w:eastAsia="ru-RU"/>
    </w:rPr>
  </w:style>
  <w:style w:type="paragraph" w:customStyle="1" w:styleId="xl183">
    <w:name w:val="xl183"/>
    <w:basedOn w:val="a2"/>
    <w:rsid w:val="005955DF"/>
    <w:pPr>
      <w:pBdr>
        <w:top w:val="single" w:sz="4" w:space="0" w:color="auto"/>
        <w:left w:val="single" w:sz="4" w:space="0" w:color="auto"/>
      </w:pBdr>
      <w:suppressAutoHyphens w:val="0"/>
      <w:spacing w:before="100" w:beforeAutospacing="1" w:after="100" w:afterAutospacing="1"/>
      <w:jc w:val="left"/>
      <w:textAlignment w:val="top"/>
    </w:pPr>
    <w:rPr>
      <w:rFonts w:ascii="Arial" w:hAnsi="Arial" w:cs="Arial"/>
      <w:sz w:val="18"/>
      <w:szCs w:val="18"/>
      <w:lang w:eastAsia="ru-RU"/>
    </w:rPr>
  </w:style>
  <w:style w:type="paragraph" w:customStyle="1" w:styleId="xl184">
    <w:name w:val="xl184"/>
    <w:basedOn w:val="a2"/>
    <w:rsid w:val="005955DF"/>
    <w:pPr>
      <w:pBdr>
        <w:top w:val="single" w:sz="4" w:space="0" w:color="auto"/>
      </w:pBdr>
      <w:suppressAutoHyphens w:val="0"/>
      <w:spacing w:before="100" w:beforeAutospacing="1" w:after="100" w:afterAutospacing="1"/>
      <w:jc w:val="left"/>
      <w:textAlignment w:val="top"/>
    </w:pPr>
    <w:rPr>
      <w:rFonts w:ascii="Arial" w:hAnsi="Arial" w:cs="Arial"/>
      <w:sz w:val="18"/>
      <w:szCs w:val="18"/>
      <w:lang w:eastAsia="ru-RU"/>
    </w:rPr>
  </w:style>
  <w:style w:type="paragraph" w:customStyle="1" w:styleId="xl185">
    <w:name w:val="xl185"/>
    <w:basedOn w:val="a2"/>
    <w:rsid w:val="005955DF"/>
    <w:pPr>
      <w:pBdr>
        <w:top w:val="single" w:sz="4" w:space="0" w:color="auto"/>
        <w:right w:val="single" w:sz="4" w:space="0" w:color="auto"/>
      </w:pBdr>
      <w:suppressAutoHyphens w:val="0"/>
      <w:spacing w:before="100" w:beforeAutospacing="1" w:after="100" w:afterAutospacing="1"/>
      <w:jc w:val="left"/>
      <w:textAlignment w:val="top"/>
    </w:pPr>
    <w:rPr>
      <w:rFonts w:ascii="Arial" w:hAnsi="Arial" w:cs="Arial"/>
      <w:sz w:val="18"/>
      <w:szCs w:val="18"/>
      <w:lang w:eastAsia="ru-RU"/>
    </w:rPr>
  </w:style>
  <w:style w:type="character" w:customStyle="1" w:styleId="postbody1">
    <w:name w:val="postbody1"/>
    <w:basedOn w:val="a3"/>
    <w:rsid w:val="005955DF"/>
    <w:rPr>
      <w:rFonts w:cs="Times New Roman"/>
      <w:sz w:val="18"/>
      <w:szCs w:val="18"/>
    </w:rPr>
  </w:style>
  <w:style w:type="paragraph" w:customStyle="1" w:styleId="3f3">
    <w:name w:val="Без интервала3"/>
    <w:uiPriority w:val="1"/>
    <w:qFormat/>
    <w:rsid w:val="005955DF"/>
    <w:pPr>
      <w:spacing w:after="0" w:line="240" w:lineRule="auto"/>
    </w:pPr>
    <w:rPr>
      <w:rFonts w:ascii="Times New Roman" w:eastAsia="Times New Roman" w:hAnsi="Times New Roman" w:cs="Times New Roman"/>
    </w:rPr>
  </w:style>
  <w:style w:type="character" w:customStyle="1" w:styleId="212">
    <w:name w:val="Заголовок 2 Знак1"/>
    <w:basedOn w:val="a3"/>
    <w:uiPriority w:val="9"/>
    <w:semiHidden/>
    <w:rsid w:val="005955DF"/>
    <w:rPr>
      <w:rFonts w:asciiTheme="majorHAnsi" w:eastAsiaTheme="majorEastAsia" w:hAnsiTheme="majorHAnsi" w:cstheme="majorBidi"/>
      <w:color w:val="2F5496" w:themeColor="accent1" w:themeShade="BF"/>
      <w:sz w:val="26"/>
      <w:szCs w:val="26"/>
    </w:rPr>
  </w:style>
  <w:style w:type="character" w:customStyle="1" w:styleId="411">
    <w:name w:val="Заголовок 4 Знак1"/>
    <w:basedOn w:val="a3"/>
    <w:uiPriority w:val="9"/>
    <w:semiHidden/>
    <w:rsid w:val="005955DF"/>
    <w:rPr>
      <w:rFonts w:asciiTheme="majorHAnsi" w:eastAsiaTheme="majorEastAsia" w:hAnsiTheme="majorHAnsi" w:cstheme="majorBidi"/>
      <w:i/>
      <w:iCs/>
      <w:color w:val="2F5496" w:themeColor="accent1" w:themeShade="BF"/>
    </w:rPr>
  </w:style>
  <w:style w:type="character" w:customStyle="1" w:styleId="511">
    <w:name w:val="Заголовок 5 Знак1"/>
    <w:basedOn w:val="a3"/>
    <w:uiPriority w:val="9"/>
    <w:semiHidden/>
    <w:rsid w:val="005955DF"/>
    <w:rPr>
      <w:rFonts w:asciiTheme="majorHAnsi" w:eastAsiaTheme="majorEastAsia" w:hAnsiTheme="majorHAnsi" w:cstheme="majorBidi"/>
      <w:color w:val="2F5496" w:themeColor="accent1" w:themeShade="BF"/>
    </w:rPr>
  </w:style>
  <w:style w:type="character" w:customStyle="1" w:styleId="314">
    <w:name w:val="Основной текст с отступом 3 Знак1"/>
    <w:basedOn w:val="a3"/>
    <w:uiPriority w:val="99"/>
    <w:semiHidden/>
    <w:rsid w:val="005955DF"/>
    <w:rPr>
      <w:sz w:val="16"/>
      <w:szCs w:val="16"/>
    </w:rPr>
  </w:style>
  <w:style w:type="character" w:customStyle="1" w:styleId="213">
    <w:name w:val="Основной текст с отступом 2 Знак1"/>
    <w:basedOn w:val="a3"/>
    <w:uiPriority w:val="99"/>
    <w:semiHidden/>
    <w:rsid w:val="005955DF"/>
  </w:style>
  <w:style w:type="character" w:customStyle="1" w:styleId="1ff2">
    <w:name w:val="Неразрешенное упоминание1"/>
    <w:basedOn w:val="a3"/>
    <w:uiPriority w:val="99"/>
    <w:unhideWhenUsed/>
    <w:rsid w:val="005955DF"/>
    <w:rPr>
      <w:color w:val="605E5C"/>
      <w:shd w:val="clear" w:color="auto" w:fill="E1DFDD"/>
    </w:rPr>
  </w:style>
  <w:style w:type="paragraph" w:customStyle="1" w:styleId="-30">
    <w:name w:val="Пункт-3"/>
    <w:basedOn w:val="a2"/>
    <w:qFormat/>
    <w:rsid w:val="005955DF"/>
    <w:pPr>
      <w:suppressAutoHyphens w:val="0"/>
      <w:spacing w:after="0" w:line="288" w:lineRule="auto"/>
    </w:pPr>
    <w:rPr>
      <w:sz w:val="28"/>
      <w:lang w:eastAsia="ru-RU"/>
    </w:rPr>
  </w:style>
  <w:style w:type="numbering" w:customStyle="1" w:styleId="2f9">
    <w:name w:val="Нет списка2"/>
    <w:next w:val="a5"/>
    <w:uiPriority w:val="99"/>
    <w:semiHidden/>
    <w:unhideWhenUsed/>
    <w:rsid w:val="005955DF"/>
  </w:style>
  <w:style w:type="character" w:styleId="afffffff9">
    <w:name w:val="Emphasis"/>
    <w:uiPriority w:val="20"/>
    <w:qFormat/>
    <w:rsid w:val="005955DF"/>
    <w:rPr>
      <w:i/>
      <w:iCs/>
    </w:rPr>
  </w:style>
  <w:style w:type="character" w:customStyle="1" w:styleId="1ff3">
    <w:name w:val="Основной текст с отступом Знак1"/>
    <w:locked/>
    <w:rsid w:val="005955DF"/>
    <w:rPr>
      <w:rFonts w:eastAsia="Times New Roman"/>
      <w:sz w:val="26"/>
    </w:rPr>
  </w:style>
  <w:style w:type="paragraph" w:styleId="HTML0">
    <w:name w:val="HTML Preformatted"/>
    <w:basedOn w:val="a2"/>
    <w:link w:val="HTML1"/>
    <w:unhideWhenUsed/>
    <w:qFormat/>
    <w:rsid w:val="005955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eastAsia="ru-RU"/>
    </w:rPr>
  </w:style>
  <w:style w:type="character" w:customStyle="1" w:styleId="HTML1">
    <w:name w:val="Стандартный HTML Знак"/>
    <w:basedOn w:val="a3"/>
    <w:link w:val="HTML0"/>
    <w:rsid w:val="005955DF"/>
    <w:rPr>
      <w:rFonts w:ascii="Courier New" w:eastAsia="Times New Roman" w:hAnsi="Courier New" w:cs="Courier New"/>
      <w:sz w:val="20"/>
      <w:szCs w:val="20"/>
      <w:lang w:eastAsia="ru-RU"/>
    </w:rPr>
  </w:style>
  <w:style w:type="table" w:customStyle="1" w:styleId="2fa">
    <w:name w:val="Сетка таблицы2"/>
    <w:basedOn w:val="a4"/>
    <w:next w:val="aff9"/>
    <w:uiPriority w:val="39"/>
    <w:rsid w:val="005955DF"/>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f4">
    <w:name w:val="Пункт_3"/>
    <w:basedOn w:val="a2"/>
    <w:rsid w:val="005955DF"/>
    <w:pPr>
      <w:tabs>
        <w:tab w:val="left" w:pos="360"/>
      </w:tabs>
      <w:suppressAutoHyphens w:val="0"/>
      <w:spacing w:after="0" w:line="360" w:lineRule="auto"/>
      <w:ind w:left="360" w:hanging="360"/>
    </w:pPr>
    <w:rPr>
      <w:snapToGrid w:val="0"/>
      <w:sz w:val="28"/>
      <w:szCs w:val="20"/>
      <w:lang w:eastAsia="ru-RU"/>
    </w:rPr>
  </w:style>
  <w:style w:type="paragraph" w:customStyle="1" w:styleId="afffffffa">
    <w:name w:val="Нормальный"/>
    <w:rsid w:val="005955DF"/>
    <w:pPr>
      <w:widowControl w:val="0"/>
      <w:spacing w:after="0" w:line="240" w:lineRule="auto"/>
    </w:pPr>
    <w:rPr>
      <w:rFonts w:ascii="Times New Roman" w:eastAsia="Times New Roman" w:hAnsi="Times New Roman" w:cs="Times New Roman"/>
      <w:sz w:val="20"/>
      <w:szCs w:val="20"/>
      <w:lang w:eastAsia="ru-RU"/>
    </w:rPr>
  </w:style>
  <w:style w:type="paragraph" w:customStyle="1" w:styleId="afffffffb">
    <w:name w:val="Абзац"/>
    <w:basedOn w:val="a2"/>
    <w:rsid w:val="005955DF"/>
    <w:pPr>
      <w:suppressAutoHyphens w:val="0"/>
      <w:spacing w:before="120" w:after="0"/>
      <w:ind w:firstLine="709"/>
    </w:pPr>
    <w:rPr>
      <w:lang w:eastAsia="ru-RU"/>
    </w:rPr>
  </w:style>
  <w:style w:type="character" w:customStyle="1" w:styleId="1ff4">
    <w:name w:val="Основной текст1"/>
    <w:rsid w:val="005955DF"/>
    <w:rPr>
      <w:color w:val="000000"/>
      <w:spacing w:val="0"/>
      <w:w w:val="100"/>
      <w:position w:val="0"/>
      <w:sz w:val="22"/>
      <w:szCs w:val="22"/>
      <w:shd w:val="clear" w:color="auto" w:fill="FFFFFF"/>
      <w:lang w:val="ru-RU"/>
    </w:rPr>
  </w:style>
  <w:style w:type="character" w:customStyle="1" w:styleId="model">
    <w:name w:val="model"/>
    <w:uiPriority w:val="99"/>
    <w:rsid w:val="005955DF"/>
  </w:style>
  <w:style w:type="character" w:customStyle="1" w:styleId="apple-style-span">
    <w:name w:val="apple-style-span"/>
    <w:rsid w:val="005955DF"/>
  </w:style>
  <w:style w:type="character" w:customStyle="1" w:styleId="eshop-item-detailedbox">
    <w:name w:val="eshop-item-detailed__box"/>
    <w:rsid w:val="005955DF"/>
  </w:style>
  <w:style w:type="character" w:customStyle="1" w:styleId="214">
    <w:name w:val="Основной текст 2 Знак1"/>
    <w:uiPriority w:val="99"/>
    <w:semiHidden/>
    <w:rsid w:val="005955DF"/>
    <w:rPr>
      <w:rFonts w:ascii="Times New Roman" w:eastAsia="Arial" w:hAnsi="Times New Roman" w:cs="Times New Roman"/>
      <w:sz w:val="20"/>
      <w:szCs w:val="20"/>
      <w:lang w:eastAsia="ar-SA"/>
    </w:rPr>
  </w:style>
  <w:style w:type="table" w:customStyle="1" w:styleId="113">
    <w:name w:val="Сетка таблицы11"/>
    <w:basedOn w:val="a4"/>
    <w:uiPriority w:val="59"/>
    <w:rsid w:val="005955DF"/>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ositionikz">
    <w:name w:val="positionikz"/>
    <w:qFormat/>
    <w:rsid w:val="005955DF"/>
  </w:style>
  <w:style w:type="paragraph" w:customStyle="1" w:styleId="2fb">
    <w:name w:val="Основной текст2"/>
    <w:basedOn w:val="a2"/>
    <w:rsid w:val="005955DF"/>
    <w:pPr>
      <w:shd w:val="clear" w:color="auto" w:fill="FFFFFF"/>
      <w:suppressAutoHyphens w:val="0"/>
      <w:spacing w:after="240" w:line="274" w:lineRule="exact"/>
    </w:pPr>
    <w:rPr>
      <w:sz w:val="23"/>
      <w:szCs w:val="23"/>
      <w:shd w:val="clear" w:color="auto" w:fill="FFFFFF"/>
      <w:lang w:eastAsia="ru-RU"/>
    </w:rPr>
  </w:style>
  <w:style w:type="paragraph" w:customStyle="1" w:styleId="Head93">
    <w:name w:val="Head 9.3"/>
    <w:basedOn w:val="a2"/>
    <w:next w:val="a2"/>
    <w:qFormat/>
    <w:rsid w:val="005955DF"/>
    <w:pPr>
      <w:keepNext/>
      <w:widowControl w:val="0"/>
      <w:spacing w:before="240"/>
      <w:jc w:val="center"/>
    </w:pPr>
    <w:rPr>
      <w:rFonts w:ascii="Times New Roman Bold" w:hAnsi="Times New Roman Bold"/>
      <w:b/>
      <w:bCs/>
      <w:sz w:val="28"/>
      <w:szCs w:val="28"/>
      <w:lang w:eastAsia="ru-RU"/>
    </w:rPr>
  </w:style>
  <w:style w:type="character" w:customStyle="1" w:styleId="FontStyle34">
    <w:name w:val="Font Style34"/>
    <w:uiPriority w:val="99"/>
    <w:rsid w:val="005955DF"/>
    <w:rPr>
      <w:rFonts w:ascii="Arial Unicode MS" w:eastAsia="Arial Unicode MS" w:cs="Arial Unicode MS"/>
      <w:sz w:val="16"/>
      <w:szCs w:val="16"/>
    </w:rPr>
  </w:style>
  <w:style w:type="paragraph" w:customStyle="1" w:styleId="Style2">
    <w:name w:val="Style2"/>
    <w:basedOn w:val="a2"/>
    <w:uiPriority w:val="99"/>
    <w:rsid w:val="005955DF"/>
    <w:pPr>
      <w:widowControl w:val="0"/>
      <w:suppressAutoHyphens w:val="0"/>
      <w:autoSpaceDE w:val="0"/>
      <w:autoSpaceDN w:val="0"/>
      <w:adjustRightInd w:val="0"/>
      <w:spacing w:after="0" w:line="235" w:lineRule="exact"/>
      <w:jc w:val="left"/>
    </w:pPr>
    <w:rPr>
      <w:rFonts w:ascii="Bookman Old Style" w:hAnsi="Bookman Old Style"/>
      <w:lang w:eastAsia="ru-RU"/>
    </w:rPr>
  </w:style>
  <w:style w:type="paragraph" w:customStyle="1" w:styleId="Style4">
    <w:name w:val="Style4"/>
    <w:basedOn w:val="a2"/>
    <w:uiPriority w:val="99"/>
    <w:rsid w:val="005955DF"/>
    <w:pPr>
      <w:widowControl w:val="0"/>
      <w:suppressAutoHyphens w:val="0"/>
      <w:autoSpaceDE w:val="0"/>
      <w:autoSpaceDN w:val="0"/>
      <w:adjustRightInd w:val="0"/>
      <w:spacing w:after="0"/>
      <w:jc w:val="left"/>
    </w:pPr>
    <w:rPr>
      <w:rFonts w:ascii="Bookman Old Style" w:hAnsi="Bookman Old Style"/>
      <w:lang w:eastAsia="ru-RU"/>
    </w:rPr>
  </w:style>
  <w:style w:type="paragraph" w:customStyle="1" w:styleId="Style7">
    <w:name w:val="Style7"/>
    <w:basedOn w:val="a2"/>
    <w:uiPriority w:val="99"/>
    <w:qFormat/>
    <w:rsid w:val="005955DF"/>
    <w:pPr>
      <w:widowControl w:val="0"/>
      <w:suppressAutoHyphens w:val="0"/>
      <w:autoSpaceDE w:val="0"/>
      <w:autoSpaceDN w:val="0"/>
      <w:adjustRightInd w:val="0"/>
      <w:spacing w:after="0" w:line="235" w:lineRule="exact"/>
      <w:ind w:firstLine="307"/>
    </w:pPr>
    <w:rPr>
      <w:rFonts w:ascii="Bookman Old Style" w:hAnsi="Bookman Old Style"/>
      <w:lang w:eastAsia="ru-RU"/>
    </w:rPr>
  </w:style>
  <w:style w:type="paragraph" w:customStyle="1" w:styleId="Style8">
    <w:name w:val="Style8"/>
    <w:basedOn w:val="a2"/>
    <w:uiPriority w:val="99"/>
    <w:rsid w:val="005955DF"/>
    <w:pPr>
      <w:widowControl w:val="0"/>
      <w:suppressAutoHyphens w:val="0"/>
      <w:autoSpaceDE w:val="0"/>
      <w:autoSpaceDN w:val="0"/>
      <w:adjustRightInd w:val="0"/>
      <w:spacing w:after="0"/>
      <w:jc w:val="center"/>
    </w:pPr>
    <w:rPr>
      <w:rFonts w:ascii="Bookman Old Style" w:hAnsi="Bookman Old Style"/>
      <w:lang w:eastAsia="ru-RU"/>
    </w:rPr>
  </w:style>
  <w:style w:type="paragraph" w:customStyle="1" w:styleId="Style9">
    <w:name w:val="Style9"/>
    <w:basedOn w:val="a2"/>
    <w:uiPriority w:val="99"/>
    <w:rsid w:val="005955DF"/>
    <w:pPr>
      <w:widowControl w:val="0"/>
      <w:suppressAutoHyphens w:val="0"/>
      <w:autoSpaceDE w:val="0"/>
      <w:autoSpaceDN w:val="0"/>
      <w:adjustRightInd w:val="0"/>
      <w:spacing w:after="0" w:line="235" w:lineRule="exact"/>
      <w:ind w:firstLine="293"/>
    </w:pPr>
    <w:rPr>
      <w:rFonts w:ascii="Bookman Old Style" w:hAnsi="Bookman Old Style"/>
      <w:lang w:eastAsia="ru-RU"/>
    </w:rPr>
  </w:style>
  <w:style w:type="paragraph" w:customStyle="1" w:styleId="Style12">
    <w:name w:val="Style12"/>
    <w:basedOn w:val="a2"/>
    <w:uiPriority w:val="99"/>
    <w:qFormat/>
    <w:rsid w:val="005955DF"/>
    <w:pPr>
      <w:widowControl w:val="0"/>
      <w:suppressAutoHyphens w:val="0"/>
      <w:autoSpaceDE w:val="0"/>
      <w:autoSpaceDN w:val="0"/>
      <w:adjustRightInd w:val="0"/>
      <w:spacing w:after="0" w:line="240" w:lineRule="exact"/>
      <w:jc w:val="right"/>
    </w:pPr>
    <w:rPr>
      <w:rFonts w:ascii="Bookman Old Style" w:hAnsi="Bookman Old Style"/>
      <w:lang w:eastAsia="ru-RU"/>
    </w:rPr>
  </w:style>
  <w:style w:type="paragraph" w:customStyle="1" w:styleId="Style18">
    <w:name w:val="Style18"/>
    <w:basedOn w:val="a2"/>
    <w:uiPriority w:val="99"/>
    <w:rsid w:val="005955DF"/>
    <w:pPr>
      <w:widowControl w:val="0"/>
      <w:suppressAutoHyphens w:val="0"/>
      <w:autoSpaceDE w:val="0"/>
      <w:autoSpaceDN w:val="0"/>
      <w:adjustRightInd w:val="0"/>
      <w:spacing w:after="0" w:line="235" w:lineRule="exact"/>
      <w:ind w:firstLine="307"/>
    </w:pPr>
    <w:rPr>
      <w:rFonts w:ascii="Bookman Old Style" w:hAnsi="Bookman Old Style"/>
      <w:lang w:eastAsia="ru-RU"/>
    </w:rPr>
  </w:style>
  <w:style w:type="paragraph" w:customStyle="1" w:styleId="Style19">
    <w:name w:val="Style19"/>
    <w:basedOn w:val="a2"/>
    <w:uiPriority w:val="99"/>
    <w:rsid w:val="005955DF"/>
    <w:pPr>
      <w:widowControl w:val="0"/>
      <w:suppressAutoHyphens w:val="0"/>
      <w:autoSpaceDE w:val="0"/>
      <w:autoSpaceDN w:val="0"/>
      <w:adjustRightInd w:val="0"/>
      <w:spacing w:after="0" w:line="240" w:lineRule="exact"/>
      <w:ind w:firstLine="312"/>
    </w:pPr>
    <w:rPr>
      <w:rFonts w:ascii="Bookman Old Style" w:hAnsi="Bookman Old Style"/>
      <w:lang w:eastAsia="ru-RU"/>
    </w:rPr>
  </w:style>
  <w:style w:type="paragraph" w:customStyle="1" w:styleId="Style20">
    <w:name w:val="Style20"/>
    <w:basedOn w:val="a2"/>
    <w:uiPriority w:val="99"/>
    <w:qFormat/>
    <w:rsid w:val="005955DF"/>
    <w:pPr>
      <w:widowControl w:val="0"/>
      <w:suppressAutoHyphens w:val="0"/>
      <w:autoSpaceDE w:val="0"/>
      <w:autoSpaceDN w:val="0"/>
      <w:adjustRightInd w:val="0"/>
      <w:spacing w:after="0" w:line="245" w:lineRule="exact"/>
      <w:ind w:firstLine="302"/>
    </w:pPr>
    <w:rPr>
      <w:rFonts w:ascii="Bookman Old Style" w:hAnsi="Bookman Old Style"/>
      <w:lang w:eastAsia="ru-RU"/>
    </w:rPr>
  </w:style>
  <w:style w:type="character" w:customStyle="1" w:styleId="FontStyle27">
    <w:name w:val="Font Style27"/>
    <w:uiPriority w:val="99"/>
    <w:rsid w:val="005955DF"/>
    <w:rPr>
      <w:rFonts w:ascii="Arial Unicode MS" w:eastAsia="Arial Unicode MS" w:cs="Arial Unicode MS"/>
      <w:b/>
      <w:bCs/>
      <w:sz w:val="14"/>
      <w:szCs w:val="14"/>
    </w:rPr>
  </w:style>
  <w:style w:type="character" w:customStyle="1" w:styleId="FontStyle32">
    <w:name w:val="Font Style32"/>
    <w:uiPriority w:val="99"/>
    <w:rsid w:val="005955DF"/>
    <w:rPr>
      <w:rFonts w:ascii="Arial Unicode MS" w:eastAsia="Arial Unicode MS" w:cs="Arial Unicode MS"/>
      <w:b/>
      <w:bCs/>
      <w:sz w:val="16"/>
      <w:szCs w:val="16"/>
    </w:rPr>
  </w:style>
  <w:style w:type="character" w:customStyle="1" w:styleId="FontStyle33">
    <w:name w:val="Font Style33"/>
    <w:uiPriority w:val="99"/>
    <w:qFormat/>
    <w:rsid w:val="005955DF"/>
    <w:rPr>
      <w:rFonts w:ascii="Arial Unicode MS" w:eastAsia="Arial Unicode MS" w:cs="Arial Unicode MS"/>
      <w:b/>
      <w:bCs/>
      <w:i/>
      <w:iCs/>
      <w:spacing w:val="10"/>
      <w:sz w:val="16"/>
      <w:szCs w:val="16"/>
    </w:rPr>
  </w:style>
  <w:style w:type="character" w:customStyle="1" w:styleId="FontStyle35">
    <w:name w:val="Font Style35"/>
    <w:uiPriority w:val="99"/>
    <w:rsid w:val="005955DF"/>
    <w:rPr>
      <w:rFonts w:ascii="Arial Unicode MS" w:eastAsia="Arial Unicode MS" w:cs="Arial Unicode MS"/>
      <w:i/>
      <w:iCs/>
      <w:spacing w:val="10"/>
      <w:sz w:val="16"/>
      <w:szCs w:val="16"/>
    </w:rPr>
  </w:style>
  <w:style w:type="paragraph" w:customStyle="1" w:styleId="xl63">
    <w:name w:val="xl63"/>
    <w:basedOn w:val="a2"/>
    <w:rsid w:val="005955DF"/>
    <w:pPr>
      <w:suppressAutoHyphens w:val="0"/>
      <w:spacing w:before="100" w:beforeAutospacing="1" w:after="100" w:afterAutospacing="1"/>
      <w:jc w:val="left"/>
      <w:textAlignment w:val="top"/>
    </w:pPr>
    <w:rPr>
      <w:color w:val="000000"/>
      <w:sz w:val="22"/>
      <w:szCs w:val="22"/>
      <w:lang w:eastAsia="ru-RU"/>
    </w:rPr>
  </w:style>
  <w:style w:type="paragraph" w:customStyle="1" w:styleId="xl64">
    <w:name w:val="xl64"/>
    <w:basedOn w:val="a2"/>
    <w:rsid w:val="005955DF"/>
    <w:pPr>
      <w:suppressAutoHyphens w:val="0"/>
      <w:spacing w:before="100" w:beforeAutospacing="1" w:after="100" w:afterAutospacing="1"/>
      <w:jc w:val="center"/>
      <w:textAlignment w:val="top"/>
    </w:pPr>
    <w:rPr>
      <w:color w:val="000000"/>
      <w:sz w:val="22"/>
      <w:szCs w:val="22"/>
      <w:lang w:eastAsia="ru-RU"/>
    </w:rPr>
  </w:style>
  <w:style w:type="character" w:customStyle="1" w:styleId="col-property">
    <w:name w:val="col-property"/>
    <w:qFormat/>
    <w:rsid w:val="005955DF"/>
  </w:style>
  <w:style w:type="character" w:customStyle="1" w:styleId="col-value">
    <w:name w:val="col-value"/>
    <w:rsid w:val="005955DF"/>
  </w:style>
  <w:style w:type="paragraph" w:customStyle="1" w:styleId="FORMATTEXT">
    <w:name w:val=".FORMATTEXT"/>
    <w:rsid w:val="005955DF"/>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western">
    <w:name w:val="western"/>
    <w:basedOn w:val="a2"/>
    <w:rsid w:val="005955DF"/>
    <w:pPr>
      <w:suppressAutoHyphens w:val="0"/>
      <w:spacing w:before="100" w:beforeAutospacing="1" w:after="100" w:afterAutospacing="1"/>
      <w:jc w:val="left"/>
    </w:pPr>
    <w:rPr>
      <w:lang w:eastAsia="ru-RU"/>
    </w:rPr>
  </w:style>
  <w:style w:type="paragraph" w:customStyle="1" w:styleId="110">
    <w:name w:val="Заголовок 11"/>
    <w:basedOn w:val="a2"/>
    <w:next w:val="a2"/>
    <w:qFormat/>
    <w:rsid w:val="005955DF"/>
    <w:pPr>
      <w:keepNext/>
      <w:keepLines/>
      <w:pageBreakBefore/>
      <w:numPr>
        <w:numId w:val="13"/>
      </w:numPr>
      <w:suppressAutoHyphens w:val="0"/>
      <w:spacing w:before="240" w:after="240"/>
      <w:jc w:val="center"/>
      <w:outlineLvl w:val="0"/>
    </w:pPr>
    <w:rPr>
      <w:rFonts w:ascii="Arial" w:hAnsi="Arial"/>
      <w:b/>
      <w:kern w:val="28"/>
      <w:sz w:val="28"/>
      <w:szCs w:val="20"/>
      <w:lang w:eastAsia="ru-RU"/>
    </w:rPr>
  </w:style>
  <w:style w:type="paragraph" w:customStyle="1" w:styleId="215">
    <w:name w:val="Заголовок 21"/>
    <w:basedOn w:val="a2"/>
    <w:next w:val="a2"/>
    <w:rsid w:val="005955DF"/>
    <w:pPr>
      <w:keepNext/>
      <w:keepLines/>
      <w:suppressAutoHyphens w:val="0"/>
      <w:spacing w:before="240" w:after="120"/>
      <w:ind w:left="1074" w:hanging="720"/>
    </w:pPr>
    <w:rPr>
      <w:rFonts w:ascii="Arial" w:hAnsi="Arial"/>
      <w:b/>
      <w:szCs w:val="20"/>
      <w:lang w:eastAsia="ru-RU"/>
    </w:rPr>
  </w:style>
  <w:style w:type="paragraph" w:customStyle="1" w:styleId="610">
    <w:name w:val="Заголовок 61"/>
    <w:basedOn w:val="a2"/>
    <w:next w:val="a2"/>
    <w:rsid w:val="005955DF"/>
    <w:pPr>
      <w:suppressAutoHyphens w:val="0"/>
      <w:spacing w:before="240"/>
      <w:ind w:left="3210" w:hanging="1440"/>
    </w:pPr>
    <w:rPr>
      <w:i/>
      <w:sz w:val="22"/>
      <w:szCs w:val="20"/>
      <w:lang w:eastAsia="ru-RU"/>
    </w:rPr>
  </w:style>
  <w:style w:type="paragraph" w:customStyle="1" w:styleId="710">
    <w:name w:val="Заголовок 71"/>
    <w:basedOn w:val="a2"/>
    <w:next w:val="a2"/>
    <w:rsid w:val="005955DF"/>
    <w:pPr>
      <w:suppressAutoHyphens w:val="0"/>
      <w:spacing w:before="240"/>
      <w:ind w:left="3564" w:hanging="1440"/>
    </w:pPr>
    <w:rPr>
      <w:rFonts w:ascii="Arial" w:hAnsi="Arial"/>
      <w:sz w:val="20"/>
      <w:szCs w:val="20"/>
      <w:lang w:eastAsia="ru-RU"/>
    </w:rPr>
  </w:style>
  <w:style w:type="paragraph" w:customStyle="1" w:styleId="810">
    <w:name w:val="Заголовок 81"/>
    <w:basedOn w:val="a2"/>
    <w:next w:val="a2"/>
    <w:rsid w:val="005955DF"/>
    <w:pPr>
      <w:suppressAutoHyphens w:val="0"/>
      <w:spacing w:before="240"/>
      <w:ind w:left="4278" w:hanging="1800"/>
    </w:pPr>
    <w:rPr>
      <w:rFonts w:ascii="Arial" w:hAnsi="Arial"/>
      <w:i/>
      <w:sz w:val="20"/>
      <w:szCs w:val="20"/>
      <w:lang w:eastAsia="ru-RU"/>
    </w:rPr>
  </w:style>
  <w:style w:type="paragraph" w:customStyle="1" w:styleId="afffffffc">
    <w:name w:val="Краткий обратный адрес"/>
    <w:basedOn w:val="a2"/>
    <w:rsid w:val="005955DF"/>
    <w:pPr>
      <w:suppressAutoHyphens w:val="0"/>
      <w:spacing w:after="0"/>
      <w:jc w:val="left"/>
    </w:pPr>
    <w:rPr>
      <w:szCs w:val="20"/>
      <w:lang w:eastAsia="ru-RU"/>
    </w:rPr>
  </w:style>
  <w:style w:type="paragraph" w:customStyle="1" w:styleId="formattext0">
    <w:name w:val="formattext"/>
    <w:basedOn w:val="a2"/>
    <w:rsid w:val="005955DF"/>
    <w:pPr>
      <w:suppressAutoHyphens w:val="0"/>
      <w:spacing w:before="100" w:beforeAutospacing="1" w:after="100" w:afterAutospacing="1"/>
      <w:jc w:val="left"/>
    </w:pPr>
    <w:rPr>
      <w:lang w:eastAsia="ru-RU"/>
    </w:rPr>
  </w:style>
  <w:style w:type="paragraph" w:customStyle="1" w:styleId="consplusnormal1">
    <w:name w:val="consplusnormal"/>
    <w:basedOn w:val="a2"/>
    <w:rsid w:val="005955DF"/>
    <w:pPr>
      <w:suppressAutoHyphens w:val="0"/>
      <w:spacing w:before="187" w:after="187"/>
      <w:ind w:left="187" w:right="187"/>
      <w:jc w:val="left"/>
    </w:pPr>
    <w:rPr>
      <w:lang w:eastAsia="ru-RU"/>
    </w:rPr>
  </w:style>
  <w:style w:type="character" w:customStyle="1" w:styleId="extended-textshort">
    <w:name w:val="extended-text__short"/>
    <w:rsid w:val="005955DF"/>
  </w:style>
  <w:style w:type="character" w:customStyle="1" w:styleId="1ff5">
    <w:name w:val="Абзац списка Знак1"/>
    <w:uiPriority w:val="34"/>
    <w:rsid w:val="005955DF"/>
  </w:style>
  <w:style w:type="character" w:customStyle="1" w:styleId="WW8Num1z0">
    <w:name w:val="WW8Num1z0"/>
    <w:rsid w:val="005955DF"/>
  </w:style>
  <w:style w:type="character" w:customStyle="1" w:styleId="WW8Num1z1">
    <w:name w:val="WW8Num1z1"/>
    <w:rsid w:val="005955DF"/>
  </w:style>
  <w:style w:type="character" w:customStyle="1" w:styleId="WW8Num1z2">
    <w:name w:val="WW8Num1z2"/>
    <w:rsid w:val="005955DF"/>
  </w:style>
  <w:style w:type="character" w:customStyle="1" w:styleId="WW8Num1z3">
    <w:name w:val="WW8Num1z3"/>
    <w:rsid w:val="005955DF"/>
  </w:style>
  <w:style w:type="character" w:customStyle="1" w:styleId="WW8Num1z4">
    <w:name w:val="WW8Num1z4"/>
    <w:rsid w:val="005955DF"/>
  </w:style>
  <w:style w:type="character" w:customStyle="1" w:styleId="WW8Num1z5">
    <w:name w:val="WW8Num1z5"/>
    <w:rsid w:val="005955DF"/>
  </w:style>
  <w:style w:type="character" w:customStyle="1" w:styleId="WW8Num1z6">
    <w:name w:val="WW8Num1z6"/>
    <w:rsid w:val="005955DF"/>
  </w:style>
  <w:style w:type="character" w:customStyle="1" w:styleId="WW8Num1z7">
    <w:name w:val="WW8Num1z7"/>
    <w:rsid w:val="005955DF"/>
  </w:style>
  <w:style w:type="character" w:customStyle="1" w:styleId="WW8Num1z8">
    <w:name w:val="WW8Num1z8"/>
    <w:rsid w:val="005955DF"/>
  </w:style>
  <w:style w:type="character" w:customStyle="1" w:styleId="afffffffd">
    <w:name w:val="Символ сноски"/>
    <w:rsid w:val="005955DF"/>
    <w:rPr>
      <w:vertAlign w:val="superscript"/>
    </w:rPr>
  </w:style>
  <w:style w:type="paragraph" w:customStyle="1" w:styleId="afffffffe">
    <w:name w:val="Знак"/>
    <w:basedOn w:val="a2"/>
    <w:rsid w:val="005955DF"/>
    <w:pPr>
      <w:spacing w:before="280" w:after="280"/>
      <w:jc w:val="left"/>
    </w:pPr>
    <w:rPr>
      <w:rFonts w:ascii="Tahoma" w:hAnsi="Tahoma" w:cs="Tahoma"/>
      <w:sz w:val="20"/>
      <w:szCs w:val="20"/>
      <w:lang w:val="en-US"/>
    </w:rPr>
  </w:style>
  <w:style w:type="paragraph" w:customStyle="1" w:styleId="1ff6">
    <w:name w:val="Знак1 Знак Знак Знак Знак Знак Знак Знак Знак Знак"/>
    <w:basedOn w:val="a2"/>
    <w:rsid w:val="005955DF"/>
    <w:pPr>
      <w:spacing w:before="280" w:after="280"/>
      <w:jc w:val="left"/>
    </w:pPr>
    <w:rPr>
      <w:rFonts w:ascii="Tahoma" w:hAnsi="Tahoma" w:cs="Tahoma"/>
      <w:sz w:val="20"/>
      <w:szCs w:val="20"/>
      <w:lang w:val="en-US"/>
    </w:rPr>
  </w:style>
  <w:style w:type="character" w:customStyle="1" w:styleId="originaltext">
    <w:name w:val="originaltext"/>
    <w:rsid w:val="005955DF"/>
  </w:style>
  <w:style w:type="character" w:customStyle="1" w:styleId="required-sign">
    <w:name w:val="required-sign"/>
    <w:rsid w:val="005955DF"/>
  </w:style>
  <w:style w:type="character" w:customStyle="1" w:styleId="53">
    <w:name w:val="Основной текст (5)"/>
    <w:rsid w:val="005955DF"/>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11pt">
    <w:name w:val="Основной текст (2) + 11 pt"/>
    <w:rsid w:val="005955D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affffffff">
    <w:name w:val="Стиль"/>
    <w:rsid w:val="005955DF"/>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1ff7">
    <w:name w:val="Нижний колонтитул Знак1"/>
    <w:rsid w:val="005955DF"/>
    <w:rPr>
      <w:sz w:val="24"/>
      <w:szCs w:val="24"/>
      <w:lang w:val="ru-RU" w:eastAsia="ar-SA" w:bidi="ar-SA"/>
    </w:rPr>
  </w:style>
  <w:style w:type="paragraph" w:customStyle="1" w:styleId="WW-">
    <w:name w:val="WW-Текст"/>
    <w:basedOn w:val="a2"/>
    <w:rsid w:val="005955DF"/>
    <w:pPr>
      <w:widowControl w:val="0"/>
      <w:spacing w:after="0"/>
      <w:jc w:val="left"/>
    </w:pPr>
    <w:rPr>
      <w:rFonts w:ascii="Courier New" w:eastAsia="Andale Sans UI" w:hAnsi="Courier New"/>
      <w:color w:val="000000"/>
      <w:kern w:val="1"/>
      <w:sz w:val="20"/>
      <w:szCs w:val="20"/>
    </w:rPr>
  </w:style>
  <w:style w:type="table" w:customStyle="1" w:styleId="216">
    <w:name w:val="Сетка таблицы21"/>
    <w:basedOn w:val="a4"/>
    <w:uiPriority w:val="39"/>
    <w:rsid w:val="005955D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74">
    <w:name w:val="Style74"/>
    <w:basedOn w:val="a2"/>
    <w:uiPriority w:val="99"/>
    <w:rsid w:val="005955DF"/>
    <w:pPr>
      <w:widowControl w:val="0"/>
      <w:suppressAutoHyphens w:val="0"/>
      <w:autoSpaceDE w:val="0"/>
      <w:autoSpaceDN w:val="0"/>
      <w:adjustRightInd w:val="0"/>
      <w:spacing w:after="0" w:line="281" w:lineRule="exact"/>
      <w:ind w:firstLine="529"/>
    </w:pPr>
    <w:rPr>
      <w:lang w:eastAsia="ru-RU"/>
    </w:rPr>
  </w:style>
  <w:style w:type="character" w:customStyle="1" w:styleId="FontStyle120">
    <w:name w:val="Font Style120"/>
    <w:uiPriority w:val="99"/>
    <w:rsid w:val="005955DF"/>
    <w:rPr>
      <w:rFonts w:ascii="Times New Roman" w:hAnsi="Times New Roman" w:cs="Times New Roman" w:hint="default"/>
      <w:sz w:val="24"/>
      <w:szCs w:val="24"/>
    </w:rPr>
  </w:style>
  <w:style w:type="character" w:customStyle="1" w:styleId="1ff8">
    <w:name w:val="Основной текст Знак1"/>
    <w:locked/>
    <w:rsid w:val="005955DF"/>
    <w:rPr>
      <w:rFonts w:ascii="Calibri" w:hAnsi="Calibri" w:cs="Calibri"/>
      <w:sz w:val="24"/>
      <w:szCs w:val="24"/>
      <w:lang w:val="ru-RU" w:eastAsia="ru-RU" w:bidi="ar-SA"/>
    </w:rPr>
  </w:style>
  <w:style w:type="paragraph" w:customStyle="1" w:styleId="msonormal0">
    <w:name w:val="msonormal"/>
    <w:basedOn w:val="a2"/>
    <w:rsid w:val="005955DF"/>
    <w:pPr>
      <w:suppressAutoHyphens w:val="0"/>
      <w:spacing w:before="100" w:beforeAutospacing="1" w:after="100" w:afterAutospacing="1"/>
      <w:jc w:val="left"/>
    </w:pPr>
    <w:rPr>
      <w:lang w:eastAsia="ru-RU"/>
    </w:rPr>
  </w:style>
  <w:style w:type="paragraph" w:customStyle="1" w:styleId="xl88">
    <w:name w:val="xl88"/>
    <w:basedOn w:val="a2"/>
    <w:rsid w:val="005955DF"/>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eastAsia="ru-RU"/>
    </w:rPr>
  </w:style>
  <w:style w:type="paragraph" w:customStyle="1" w:styleId="xl89">
    <w:name w:val="xl89"/>
    <w:basedOn w:val="a2"/>
    <w:rsid w:val="005955DF"/>
    <w:pPr>
      <w:pBdr>
        <w:bottom w:val="single" w:sz="4" w:space="0" w:color="auto"/>
      </w:pBdr>
      <w:suppressAutoHyphens w:val="0"/>
      <w:spacing w:before="100" w:beforeAutospacing="1" w:after="100" w:afterAutospacing="1"/>
      <w:jc w:val="left"/>
      <w:textAlignment w:val="center"/>
    </w:pPr>
    <w:rPr>
      <w:rFonts w:ascii="Arial" w:hAnsi="Arial" w:cs="Arial"/>
      <w:sz w:val="16"/>
      <w:szCs w:val="16"/>
      <w:lang w:eastAsia="ru-RU"/>
    </w:rPr>
  </w:style>
  <w:style w:type="paragraph" w:customStyle="1" w:styleId="xl90">
    <w:name w:val="xl90"/>
    <w:basedOn w:val="a2"/>
    <w:rsid w:val="005955DF"/>
    <w:pPr>
      <w:pBdr>
        <w:left w:val="single" w:sz="8" w:space="0" w:color="auto"/>
        <w:bottom w:val="single" w:sz="4" w:space="0" w:color="auto"/>
        <w:right w:val="single" w:sz="8" w:space="0" w:color="auto"/>
      </w:pBdr>
      <w:suppressAutoHyphens w:val="0"/>
      <w:spacing w:before="100" w:beforeAutospacing="1" w:after="100" w:afterAutospacing="1"/>
      <w:jc w:val="left"/>
      <w:textAlignment w:val="center"/>
    </w:pPr>
    <w:rPr>
      <w:rFonts w:ascii="Arial" w:hAnsi="Arial" w:cs="Arial"/>
      <w:sz w:val="16"/>
      <w:szCs w:val="16"/>
      <w:lang w:eastAsia="ru-RU"/>
    </w:rPr>
  </w:style>
  <w:style w:type="paragraph" w:customStyle="1" w:styleId="xl91">
    <w:name w:val="xl91"/>
    <w:basedOn w:val="a2"/>
    <w:rsid w:val="005955DF"/>
    <w:pPr>
      <w:pBdr>
        <w:top w:val="single" w:sz="4"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eastAsia="ru-RU"/>
    </w:rPr>
  </w:style>
  <w:style w:type="paragraph" w:customStyle="1" w:styleId="xl92">
    <w:name w:val="xl92"/>
    <w:basedOn w:val="a2"/>
    <w:rsid w:val="005955DF"/>
    <w:pPr>
      <w:pBdr>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eastAsia="ru-RU"/>
    </w:rPr>
  </w:style>
  <w:style w:type="character" w:customStyle="1" w:styleId="2fc">
    <w:name w:val="Неразрешенное упоминание2"/>
    <w:uiPriority w:val="99"/>
    <w:semiHidden/>
    <w:unhideWhenUsed/>
    <w:rsid w:val="005955DF"/>
    <w:rPr>
      <w:color w:val="605E5C"/>
      <w:shd w:val="clear" w:color="auto" w:fill="E1DFDD"/>
    </w:rPr>
  </w:style>
  <w:style w:type="paragraph" w:customStyle="1" w:styleId="520">
    <w:name w:val="Заголовок 52"/>
    <w:basedOn w:val="a2"/>
    <w:next w:val="a2"/>
    <w:uiPriority w:val="9"/>
    <w:unhideWhenUsed/>
    <w:qFormat/>
    <w:rsid w:val="005955DF"/>
    <w:pPr>
      <w:keepNext/>
      <w:keepLines/>
      <w:suppressAutoHyphens w:val="0"/>
      <w:spacing w:before="200" w:after="0" w:line="276" w:lineRule="auto"/>
      <w:jc w:val="left"/>
      <w:outlineLvl w:val="4"/>
    </w:pPr>
    <w:rPr>
      <w:rFonts w:ascii="Cambria" w:hAnsi="Cambria"/>
      <w:color w:val="243F60"/>
      <w:sz w:val="22"/>
      <w:szCs w:val="22"/>
      <w:lang w:eastAsia="en-US"/>
    </w:rPr>
  </w:style>
  <w:style w:type="numbering" w:customStyle="1" w:styleId="114">
    <w:name w:val="Нет списка11"/>
    <w:next w:val="a5"/>
    <w:uiPriority w:val="99"/>
    <w:semiHidden/>
    <w:unhideWhenUsed/>
    <w:rsid w:val="005955DF"/>
  </w:style>
  <w:style w:type="table" w:customStyle="1" w:styleId="3f5">
    <w:name w:val="Сетка таблицы3"/>
    <w:basedOn w:val="a4"/>
    <w:next w:val="aff9"/>
    <w:uiPriority w:val="59"/>
    <w:rsid w:val="005955DF"/>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
    <w:name w:val="Сетка таблицы111"/>
    <w:basedOn w:val="a4"/>
    <w:next w:val="aff9"/>
    <w:uiPriority w:val="59"/>
    <w:rsid w:val="005955D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4"/>
    <w:next w:val="aff9"/>
    <w:uiPriority w:val="59"/>
    <w:rsid w:val="005955D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Сетка таблицы31"/>
    <w:basedOn w:val="a4"/>
    <w:next w:val="aff9"/>
    <w:uiPriority w:val="59"/>
    <w:rsid w:val="005955D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
    <w:next w:val="a5"/>
    <w:uiPriority w:val="99"/>
    <w:semiHidden/>
    <w:unhideWhenUsed/>
    <w:rsid w:val="005955DF"/>
  </w:style>
  <w:style w:type="table" w:customStyle="1" w:styleId="48">
    <w:name w:val="Сетка таблицы4"/>
    <w:basedOn w:val="a4"/>
    <w:next w:val="aff9"/>
    <w:uiPriority w:val="59"/>
    <w:rsid w:val="005955DF"/>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0">
    <w:name w:val="Сетка таблицы1111"/>
    <w:basedOn w:val="a4"/>
    <w:next w:val="aff9"/>
    <w:uiPriority w:val="59"/>
    <w:rsid w:val="005955D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
    <w:name w:val="Нет списка1111"/>
    <w:next w:val="a5"/>
    <w:uiPriority w:val="99"/>
    <w:semiHidden/>
    <w:unhideWhenUsed/>
    <w:rsid w:val="005955DF"/>
  </w:style>
  <w:style w:type="table" w:customStyle="1" w:styleId="150">
    <w:name w:val="15"/>
    <w:basedOn w:val="a4"/>
    <w:rsid w:val="005955DF"/>
    <w:pPr>
      <w:widowControl w:val="0"/>
      <w:spacing w:after="0" w:line="240" w:lineRule="auto"/>
    </w:pPr>
    <w:rPr>
      <w:rFonts w:ascii="Times New Roman" w:eastAsia="Times New Roman" w:hAnsi="Times New Roman" w:cs="Times New Roman"/>
      <w:color w:val="000000"/>
      <w:sz w:val="24"/>
      <w:szCs w:val="24"/>
      <w:lang w:eastAsia="ru-RU"/>
    </w:rPr>
    <w:tblPr>
      <w:tblStyleRowBandSize w:val="1"/>
      <w:tblStyleColBandSize w:val="1"/>
      <w:tblInd w:w="0" w:type="dxa"/>
      <w:tblCellMar>
        <w:top w:w="0" w:type="dxa"/>
        <w:left w:w="115" w:type="dxa"/>
        <w:bottom w:w="0" w:type="dxa"/>
        <w:right w:w="115" w:type="dxa"/>
      </w:tblCellMar>
    </w:tblPr>
  </w:style>
  <w:style w:type="table" w:customStyle="1" w:styleId="151">
    <w:name w:val="151"/>
    <w:basedOn w:val="a4"/>
    <w:rsid w:val="005955DF"/>
    <w:pPr>
      <w:widowControl w:val="0"/>
      <w:spacing w:after="0" w:line="240" w:lineRule="auto"/>
    </w:pPr>
    <w:rPr>
      <w:rFonts w:ascii="Times New Roman" w:eastAsia="Times New Roman" w:hAnsi="Times New Roman" w:cs="Times New Roman"/>
      <w:color w:val="000000"/>
      <w:sz w:val="24"/>
      <w:szCs w:val="24"/>
      <w:lang w:eastAsia="ru-RU"/>
    </w:rPr>
    <w:tblPr>
      <w:tblStyleRowBandSize w:val="1"/>
      <w:tblStyleColBandSize w:val="1"/>
      <w:tblInd w:w="0" w:type="dxa"/>
      <w:tblCellMar>
        <w:top w:w="0" w:type="dxa"/>
        <w:left w:w="115" w:type="dxa"/>
        <w:bottom w:w="0" w:type="dxa"/>
        <w:right w:w="115" w:type="dxa"/>
      </w:tblCellMar>
    </w:tblPr>
  </w:style>
  <w:style w:type="numbering" w:customStyle="1" w:styleId="217">
    <w:name w:val="Нет списка21"/>
    <w:next w:val="a5"/>
    <w:uiPriority w:val="99"/>
    <w:semiHidden/>
    <w:unhideWhenUsed/>
    <w:rsid w:val="005955DF"/>
  </w:style>
  <w:style w:type="character" w:customStyle="1" w:styleId="49">
    <w:name w:val="Основной шрифт абзаца4"/>
    <w:rsid w:val="005955DF"/>
  </w:style>
  <w:style w:type="character" w:customStyle="1" w:styleId="3f6">
    <w:name w:val="Основной шрифт абзаца3"/>
    <w:rsid w:val="005955DF"/>
  </w:style>
  <w:style w:type="character" w:customStyle="1" w:styleId="WW8Num2z0">
    <w:name w:val="WW8Num2z0"/>
    <w:rsid w:val="005955DF"/>
    <w:rPr>
      <w:rFonts w:ascii="Symbol" w:hAnsi="Symbol"/>
      <w:sz w:val="20"/>
    </w:rPr>
  </w:style>
  <w:style w:type="character" w:customStyle="1" w:styleId="WW8Num2z1">
    <w:name w:val="WW8Num2z1"/>
    <w:rsid w:val="005955DF"/>
    <w:rPr>
      <w:rFonts w:ascii="Courier New" w:hAnsi="Courier New"/>
      <w:sz w:val="20"/>
    </w:rPr>
  </w:style>
  <w:style w:type="character" w:customStyle="1" w:styleId="WW8Num2z2">
    <w:name w:val="WW8Num2z2"/>
    <w:rsid w:val="005955DF"/>
    <w:rPr>
      <w:rFonts w:ascii="Wingdings" w:hAnsi="Wingdings"/>
      <w:sz w:val="20"/>
    </w:rPr>
  </w:style>
  <w:style w:type="character" w:customStyle="1" w:styleId="WW8Num4z2">
    <w:name w:val="WW8Num4z2"/>
    <w:rsid w:val="005955DF"/>
    <w:rPr>
      <w:rFonts w:ascii="Times New Roman" w:eastAsia="Times New Roman" w:hAnsi="Times New Roman" w:cs="Times New Roman"/>
    </w:rPr>
  </w:style>
  <w:style w:type="character" w:customStyle="1" w:styleId="WW8Num5z0">
    <w:name w:val="WW8Num5z0"/>
    <w:rsid w:val="005955DF"/>
    <w:rPr>
      <w:rFonts w:ascii="Times New Roman" w:hAnsi="Times New Roman" w:cs="Times New Roman"/>
    </w:rPr>
  </w:style>
  <w:style w:type="character" w:customStyle="1" w:styleId="WW8Num7z0">
    <w:name w:val="WW8Num7z0"/>
    <w:rsid w:val="005955DF"/>
    <w:rPr>
      <w:rFonts w:ascii="Symbol" w:hAnsi="Symbol"/>
      <w:sz w:val="20"/>
    </w:rPr>
  </w:style>
  <w:style w:type="character" w:customStyle="1" w:styleId="WW8Num7z1">
    <w:name w:val="WW8Num7z1"/>
    <w:rsid w:val="005955DF"/>
    <w:rPr>
      <w:rFonts w:ascii="Courier New" w:hAnsi="Courier New"/>
      <w:sz w:val="20"/>
    </w:rPr>
  </w:style>
  <w:style w:type="character" w:customStyle="1" w:styleId="WW8Num7z2">
    <w:name w:val="WW8Num7z2"/>
    <w:rsid w:val="005955DF"/>
    <w:rPr>
      <w:rFonts w:ascii="Wingdings" w:hAnsi="Wingdings"/>
      <w:sz w:val="20"/>
    </w:rPr>
  </w:style>
  <w:style w:type="character" w:customStyle="1" w:styleId="affffffff0">
    <w:name w:val="Знак Знак"/>
    <w:rsid w:val="005955DF"/>
    <w:rPr>
      <w:b/>
      <w:bCs/>
      <w:sz w:val="24"/>
      <w:szCs w:val="24"/>
      <w:lang w:val="ru-RU" w:eastAsia="ar-SA" w:bidi="ar-SA"/>
    </w:rPr>
  </w:style>
  <w:style w:type="paragraph" w:customStyle="1" w:styleId="4a">
    <w:name w:val="Название4"/>
    <w:basedOn w:val="a2"/>
    <w:rsid w:val="005955DF"/>
    <w:pPr>
      <w:suppressLineNumbers/>
      <w:spacing w:before="120" w:after="120"/>
      <w:jc w:val="left"/>
    </w:pPr>
    <w:rPr>
      <w:i/>
      <w:iCs/>
    </w:rPr>
  </w:style>
  <w:style w:type="paragraph" w:customStyle="1" w:styleId="4b">
    <w:name w:val="Указатель4"/>
    <w:basedOn w:val="a2"/>
    <w:rsid w:val="005955DF"/>
    <w:pPr>
      <w:suppressLineNumbers/>
      <w:spacing w:after="0"/>
      <w:jc w:val="left"/>
    </w:pPr>
  </w:style>
  <w:style w:type="paragraph" w:customStyle="1" w:styleId="3f7">
    <w:name w:val="Название3"/>
    <w:basedOn w:val="a2"/>
    <w:rsid w:val="005955DF"/>
    <w:pPr>
      <w:suppressLineNumbers/>
      <w:spacing w:before="120" w:after="120"/>
      <w:jc w:val="left"/>
    </w:pPr>
    <w:rPr>
      <w:rFonts w:cs="Tahoma"/>
      <w:i/>
      <w:iCs/>
    </w:rPr>
  </w:style>
  <w:style w:type="paragraph" w:customStyle="1" w:styleId="3f8">
    <w:name w:val="Указатель3"/>
    <w:basedOn w:val="a2"/>
    <w:rsid w:val="005955DF"/>
    <w:pPr>
      <w:suppressLineNumbers/>
      <w:spacing w:after="0"/>
      <w:jc w:val="left"/>
    </w:pPr>
    <w:rPr>
      <w:rFonts w:cs="Tahoma"/>
    </w:rPr>
  </w:style>
  <w:style w:type="paragraph" w:customStyle="1" w:styleId="Preformat">
    <w:name w:val="Preformat"/>
    <w:rsid w:val="005955DF"/>
    <w:pPr>
      <w:suppressAutoHyphens/>
      <w:spacing w:after="0" w:line="240" w:lineRule="auto"/>
    </w:pPr>
    <w:rPr>
      <w:rFonts w:ascii="Courier New" w:eastAsia="Arial" w:hAnsi="Courier New" w:cs="Times New Roman"/>
      <w:sz w:val="20"/>
      <w:szCs w:val="20"/>
      <w:lang w:eastAsia="ar-SA"/>
    </w:rPr>
  </w:style>
  <w:style w:type="paragraph" w:customStyle="1" w:styleId="affffffff1">
    <w:name w:val="Содержимое врезки"/>
    <w:basedOn w:val="af"/>
    <w:rsid w:val="005955DF"/>
    <w:pPr>
      <w:widowControl/>
      <w:tabs>
        <w:tab w:val="clear" w:pos="840"/>
        <w:tab w:val="clear" w:pos="10435"/>
      </w:tabs>
      <w:spacing w:after="0" w:line="240" w:lineRule="auto"/>
      <w:ind w:left="0"/>
      <w:jc w:val="center"/>
    </w:pPr>
    <w:rPr>
      <w:b/>
      <w:bCs/>
      <w:sz w:val="24"/>
      <w:szCs w:val="24"/>
    </w:rPr>
  </w:style>
  <w:style w:type="table" w:customStyle="1" w:styleId="54">
    <w:name w:val="Сетка таблицы5"/>
    <w:basedOn w:val="a4"/>
    <w:next w:val="aff9"/>
    <w:uiPriority w:val="59"/>
    <w:rsid w:val="005955DF"/>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dTable6Colorful-Accent1">
    <w:name w:val="Grid Table 6 Colorful - Accent 1"/>
    <w:uiPriority w:val="99"/>
    <w:rsid w:val="005955DF"/>
    <w:pPr>
      <w:spacing w:after="0" w:line="240" w:lineRule="auto"/>
    </w:pPr>
    <w:rPr>
      <w:rFonts w:ascii="Times New Roman" w:eastAsia="SimSun" w:hAnsi="Times New Roman" w:cs="Times New Roman"/>
      <w:sz w:val="20"/>
      <w:szCs w:val="20"/>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character" w:customStyle="1" w:styleId="FontStyle61">
    <w:name w:val="Font Style61"/>
    <w:uiPriority w:val="99"/>
    <w:rsid w:val="005955DF"/>
    <w:rPr>
      <w:rFonts w:ascii="Times New Roman" w:hAnsi="Times New Roman" w:cs="Times New Roman" w:hint="default"/>
      <w:sz w:val="20"/>
      <w:szCs w:val="20"/>
    </w:rPr>
  </w:style>
  <w:style w:type="table" w:customStyle="1" w:styleId="512">
    <w:name w:val="Сетка таблицы51"/>
    <w:basedOn w:val="a4"/>
    <w:next w:val="aff9"/>
    <w:uiPriority w:val="59"/>
    <w:rsid w:val="005955DF"/>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f9">
    <w:name w:val="Нет списка3"/>
    <w:next w:val="a5"/>
    <w:uiPriority w:val="99"/>
    <w:semiHidden/>
    <w:unhideWhenUsed/>
    <w:rsid w:val="005955DF"/>
  </w:style>
  <w:style w:type="table" w:customStyle="1" w:styleId="62">
    <w:name w:val="Сетка таблицы6"/>
    <w:basedOn w:val="a4"/>
    <w:next w:val="aff9"/>
    <w:uiPriority w:val="39"/>
    <w:rsid w:val="005955DF"/>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
    <w:basedOn w:val="a4"/>
    <w:uiPriority w:val="59"/>
    <w:rsid w:val="005955DF"/>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Сетка таблицы22"/>
    <w:basedOn w:val="a4"/>
    <w:uiPriority w:val="39"/>
    <w:rsid w:val="005955D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
    <w:name w:val="Нет списка12"/>
    <w:next w:val="a5"/>
    <w:uiPriority w:val="99"/>
    <w:semiHidden/>
    <w:unhideWhenUsed/>
    <w:rsid w:val="005955DF"/>
  </w:style>
  <w:style w:type="table" w:customStyle="1" w:styleId="1120">
    <w:name w:val="Сетка таблицы112"/>
    <w:basedOn w:val="a4"/>
    <w:next w:val="aff9"/>
    <w:uiPriority w:val="59"/>
    <w:rsid w:val="005955D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4"/>
    <w:next w:val="aff9"/>
    <w:uiPriority w:val="59"/>
    <w:rsid w:val="005955D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
    <w:name w:val="Нет списка112"/>
    <w:next w:val="a5"/>
    <w:uiPriority w:val="99"/>
    <w:semiHidden/>
    <w:unhideWhenUsed/>
    <w:rsid w:val="005955DF"/>
  </w:style>
  <w:style w:type="table" w:customStyle="1" w:styleId="1112">
    <w:name w:val="Сетка таблицы1112"/>
    <w:basedOn w:val="a4"/>
    <w:next w:val="aff9"/>
    <w:uiPriority w:val="59"/>
    <w:rsid w:val="005955D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0">
    <w:name w:val="Нет списка1112"/>
    <w:next w:val="a5"/>
    <w:uiPriority w:val="99"/>
    <w:semiHidden/>
    <w:unhideWhenUsed/>
    <w:rsid w:val="005955DF"/>
  </w:style>
  <w:style w:type="numbering" w:customStyle="1" w:styleId="223">
    <w:name w:val="Нет списка22"/>
    <w:next w:val="a5"/>
    <w:uiPriority w:val="99"/>
    <w:semiHidden/>
    <w:unhideWhenUsed/>
    <w:rsid w:val="005955DF"/>
  </w:style>
  <w:style w:type="table" w:customStyle="1" w:styleId="611">
    <w:name w:val="Сетка таблицы61"/>
    <w:basedOn w:val="a4"/>
    <w:next w:val="aff9"/>
    <w:uiPriority w:val="59"/>
    <w:rsid w:val="005955D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6">
    <w:name w:val="Нет списка31"/>
    <w:next w:val="a5"/>
    <w:uiPriority w:val="99"/>
    <w:semiHidden/>
    <w:unhideWhenUsed/>
    <w:rsid w:val="005955DF"/>
  </w:style>
  <w:style w:type="character" w:customStyle="1" w:styleId="catalog-element-properties-preview-item-name">
    <w:name w:val="catalog-element-properties-preview-item-name"/>
    <w:rsid w:val="005955DF"/>
  </w:style>
  <w:style w:type="character" w:customStyle="1" w:styleId="catalog-element-properties-preview-item-value">
    <w:name w:val="catalog-element-properties-preview-item-value"/>
    <w:rsid w:val="005955DF"/>
  </w:style>
  <w:style w:type="character" w:customStyle="1" w:styleId="1ff9">
    <w:name w:val="Заголовок №1_"/>
    <w:basedOn w:val="a3"/>
    <w:link w:val="1ffa"/>
    <w:rsid w:val="004E70FB"/>
    <w:rPr>
      <w:rFonts w:ascii="Tahoma" w:eastAsia="Tahoma" w:hAnsi="Tahoma" w:cs="Tahoma"/>
      <w:color w:val="333333"/>
      <w:sz w:val="40"/>
      <w:szCs w:val="40"/>
    </w:rPr>
  </w:style>
  <w:style w:type="paragraph" w:customStyle="1" w:styleId="1ffa">
    <w:name w:val="Заголовок №1"/>
    <w:basedOn w:val="a2"/>
    <w:link w:val="1ff9"/>
    <w:rsid w:val="004E70FB"/>
    <w:pPr>
      <w:widowControl w:val="0"/>
      <w:suppressAutoHyphens w:val="0"/>
      <w:spacing w:after="80"/>
      <w:jc w:val="left"/>
      <w:outlineLvl w:val="0"/>
    </w:pPr>
    <w:rPr>
      <w:rFonts w:ascii="Tahoma" w:eastAsia="Tahoma" w:hAnsi="Tahoma" w:cs="Tahoma"/>
      <w:color w:val="333333"/>
      <w:sz w:val="40"/>
      <w:szCs w:val="40"/>
      <w:lang w:eastAsia="en-US"/>
    </w:rPr>
  </w:style>
  <w:style w:type="character" w:customStyle="1" w:styleId="affffffff2">
    <w:name w:val="Другое_"/>
    <w:basedOn w:val="a3"/>
    <w:link w:val="affffffff3"/>
    <w:rsid w:val="004E70FB"/>
    <w:rPr>
      <w:rFonts w:ascii="Tahoma" w:eastAsia="Tahoma" w:hAnsi="Tahoma" w:cs="Tahoma"/>
      <w:color w:val="333333"/>
      <w:sz w:val="19"/>
      <w:szCs w:val="19"/>
    </w:rPr>
  </w:style>
  <w:style w:type="paragraph" w:customStyle="1" w:styleId="affffffff3">
    <w:name w:val="Другое"/>
    <w:basedOn w:val="a2"/>
    <w:link w:val="affffffff2"/>
    <w:rsid w:val="004E70FB"/>
    <w:pPr>
      <w:widowControl w:val="0"/>
      <w:suppressAutoHyphens w:val="0"/>
      <w:spacing w:line="288" w:lineRule="auto"/>
      <w:jc w:val="left"/>
    </w:pPr>
    <w:rPr>
      <w:rFonts w:ascii="Tahoma" w:eastAsia="Tahoma" w:hAnsi="Tahoma" w:cs="Tahoma"/>
      <w:color w:val="333333"/>
      <w:sz w:val="19"/>
      <w:szCs w:val="19"/>
      <w:lang w:eastAsia="en-US"/>
    </w:rPr>
  </w:style>
  <w:style w:type="character" w:customStyle="1" w:styleId="affffffff4">
    <w:name w:val="Подпись к таблице_"/>
    <w:basedOn w:val="a3"/>
    <w:link w:val="affffffff5"/>
    <w:rsid w:val="004E70FB"/>
    <w:rPr>
      <w:rFonts w:ascii="Times New Roman" w:eastAsia="Times New Roman" w:hAnsi="Times New Roman" w:cs="Times New Roman"/>
      <w:sz w:val="20"/>
      <w:szCs w:val="20"/>
    </w:rPr>
  </w:style>
  <w:style w:type="paragraph" w:customStyle="1" w:styleId="affffffff5">
    <w:name w:val="Подпись к таблице"/>
    <w:basedOn w:val="a2"/>
    <w:link w:val="affffffff4"/>
    <w:rsid w:val="004E70FB"/>
    <w:pPr>
      <w:widowControl w:val="0"/>
      <w:suppressAutoHyphens w:val="0"/>
      <w:spacing w:after="0"/>
      <w:ind w:firstLine="420"/>
      <w:jc w:val="left"/>
    </w:pPr>
    <w:rPr>
      <w:sz w:val="20"/>
      <w:szCs w:val="20"/>
      <w:lang w:eastAsia="en-US"/>
    </w:rPr>
  </w:style>
  <w:style w:type="character" w:customStyle="1" w:styleId="ListParagraphChar">
    <w:name w:val="List Paragraph Char"/>
    <w:link w:val="1f5"/>
    <w:locked/>
    <w:rsid w:val="0039749D"/>
    <w:rPr>
      <w:rFonts w:ascii="Calibri" w:eastAsia="Times New Roman" w:hAnsi="Calibri" w:cs="Times New Roman"/>
    </w:rPr>
  </w:style>
  <w:style w:type="character" w:customStyle="1" w:styleId="3fa">
    <w:name w:val="Неразрешенное упоминание3"/>
    <w:basedOn w:val="a3"/>
    <w:uiPriority w:val="99"/>
    <w:semiHidden/>
    <w:unhideWhenUsed/>
    <w:rsid w:val="00D21ADE"/>
    <w:rPr>
      <w:color w:val="605E5C"/>
      <w:shd w:val="clear" w:color="auto" w:fill="E1DFDD"/>
    </w:rPr>
  </w:style>
  <w:style w:type="character" w:customStyle="1" w:styleId="4c">
    <w:name w:val="Неразрешенное упоминание4"/>
    <w:basedOn w:val="a3"/>
    <w:uiPriority w:val="99"/>
    <w:semiHidden/>
    <w:unhideWhenUsed/>
    <w:rsid w:val="0060483A"/>
    <w:rPr>
      <w:color w:val="605E5C"/>
      <w:shd w:val="clear" w:color="auto" w:fill="E1DFDD"/>
    </w:rPr>
  </w:style>
  <w:style w:type="character" w:customStyle="1" w:styleId="55">
    <w:name w:val="Неразрешенное упоминание5"/>
    <w:basedOn w:val="a3"/>
    <w:uiPriority w:val="99"/>
    <w:semiHidden/>
    <w:unhideWhenUsed/>
    <w:rsid w:val="005066A3"/>
    <w:rPr>
      <w:color w:val="605E5C"/>
      <w:shd w:val="clear" w:color="auto" w:fill="E1DFDD"/>
    </w:rPr>
  </w:style>
  <w:style w:type="character" w:customStyle="1" w:styleId="63">
    <w:name w:val="Неразрешенное упоминание6"/>
    <w:basedOn w:val="a3"/>
    <w:uiPriority w:val="99"/>
    <w:semiHidden/>
    <w:unhideWhenUsed/>
    <w:rsid w:val="00DB283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58662680">
      <w:bodyDiv w:val="1"/>
      <w:marLeft w:val="0"/>
      <w:marRight w:val="0"/>
      <w:marTop w:val="0"/>
      <w:marBottom w:val="0"/>
      <w:divBdr>
        <w:top w:val="none" w:sz="0" w:space="0" w:color="auto"/>
        <w:left w:val="none" w:sz="0" w:space="0" w:color="auto"/>
        <w:bottom w:val="none" w:sz="0" w:space="0" w:color="auto"/>
        <w:right w:val="none" w:sz="0" w:space="0" w:color="auto"/>
      </w:divBdr>
    </w:div>
    <w:div w:id="305360203">
      <w:bodyDiv w:val="1"/>
      <w:marLeft w:val="0"/>
      <w:marRight w:val="0"/>
      <w:marTop w:val="0"/>
      <w:marBottom w:val="0"/>
      <w:divBdr>
        <w:top w:val="none" w:sz="0" w:space="0" w:color="auto"/>
        <w:left w:val="none" w:sz="0" w:space="0" w:color="auto"/>
        <w:bottom w:val="none" w:sz="0" w:space="0" w:color="auto"/>
        <w:right w:val="none" w:sz="0" w:space="0" w:color="auto"/>
      </w:divBdr>
    </w:div>
    <w:div w:id="333413525">
      <w:bodyDiv w:val="1"/>
      <w:marLeft w:val="0"/>
      <w:marRight w:val="0"/>
      <w:marTop w:val="0"/>
      <w:marBottom w:val="0"/>
      <w:divBdr>
        <w:top w:val="none" w:sz="0" w:space="0" w:color="auto"/>
        <w:left w:val="none" w:sz="0" w:space="0" w:color="auto"/>
        <w:bottom w:val="none" w:sz="0" w:space="0" w:color="auto"/>
        <w:right w:val="none" w:sz="0" w:space="0" w:color="auto"/>
      </w:divBdr>
    </w:div>
    <w:div w:id="406461735">
      <w:bodyDiv w:val="1"/>
      <w:marLeft w:val="0"/>
      <w:marRight w:val="0"/>
      <w:marTop w:val="0"/>
      <w:marBottom w:val="0"/>
      <w:divBdr>
        <w:top w:val="none" w:sz="0" w:space="0" w:color="auto"/>
        <w:left w:val="none" w:sz="0" w:space="0" w:color="auto"/>
        <w:bottom w:val="none" w:sz="0" w:space="0" w:color="auto"/>
        <w:right w:val="none" w:sz="0" w:space="0" w:color="auto"/>
      </w:divBdr>
    </w:div>
    <w:div w:id="410855527">
      <w:bodyDiv w:val="1"/>
      <w:marLeft w:val="0"/>
      <w:marRight w:val="0"/>
      <w:marTop w:val="0"/>
      <w:marBottom w:val="0"/>
      <w:divBdr>
        <w:top w:val="none" w:sz="0" w:space="0" w:color="auto"/>
        <w:left w:val="none" w:sz="0" w:space="0" w:color="auto"/>
        <w:bottom w:val="none" w:sz="0" w:space="0" w:color="auto"/>
        <w:right w:val="none" w:sz="0" w:space="0" w:color="auto"/>
      </w:divBdr>
    </w:div>
    <w:div w:id="431895344">
      <w:bodyDiv w:val="1"/>
      <w:marLeft w:val="0"/>
      <w:marRight w:val="0"/>
      <w:marTop w:val="0"/>
      <w:marBottom w:val="0"/>
      <w:divBdr>
        <w:top w:val="none" w:sz="0" w:space="0" w:color="auto"/>
        <w:left w:val="none" w:sz="0" w:space="0" w:color="auto"/>
        <w:bottom w:val="none" w:sz="0" w:space="0" w:color="auto"/>
        <w:right w:val="none" w:sz="0" w:space="0" w:color="auto"/>
      </w:divBdr>
    </w:div>
    <w:div w:id="578249986">
      <w:bodyDiv w:val="1"/>
      <w:marLeft w:val="0"/>
      <w:marRight w:val="0"/>
      <w:marTop w:val="0"/>
      <w:marBottom w:val="0"/>
      <w:divBdr>
        <w:top w:val="none" w:sz="0" w:space="0" w:color="auto"/>
        <w:left w:val="none" w:sz="0" w:space="0" w:color="auto"/>
        <w:bottom w:val="none" w:sz="0" w:space="0" w:color="auto"/>
        <w:right w:val="none" w:sz="0" w:space="0" w:color="auto"/>
      </w:divBdr>
    </w:div>
    <w:div w:id="702052566">
      <w:bodyDiv w:val="1"/>
      <w:marLeft w:val="0"/>
      <w:marRight w:val="0"/>
      <w:marTop w:val="0"/>
      <w:marBottom w:val="0"/>
      <w:divBdr>
        <w:top w:val="none" w:sz="0" w:space="0" w:color="auto"/>
        <w:left w:val="none" w:sz="0" w:space="0" w:color="auto"/>
        <w:bottom w:val="none" w:sz="0" w:space="0" w:color="auto"/>
        <w:right w:val="none" w:sz="0" w:space="0" w:color="auto"/>
      </w:divBdr>
    </w:div>
    <w:div w:id="960112087">
      <w:bodyDiv w:val="1"/>
      <w:marLeft w:val="0"/>
      <w:marRight w:val="0"/>
      <w:marTop w:val="0"/>
      <w:marBottom w:val="0"/>
      <w:divBdr>
        <w:top w:val="none" w:sz="0" w:space="0" w:color="auto"/>
        <w:left w:val="none" w:sz="0" w:space="0" w:color="auto"/>
        <w:bottom w:val="none" w:sz="0" w:space="0" w:color="auto"/>
        <w:right w:val="none" w:sz="0" w:space="0" w:color="auto"/>
      </w:divBdr>
    </w:div>
    <w:div w:id="1191797205">
      <w:bodyDiv w:val="1"/>
      <w:marLeft w:val="0"/>
      <w:marRight w:val="0"/>
      <w:marTop w:val="0"/>
      <w:marBottom w:val="0"/>
      <w:divBdr>
        <w:top w:val="none" w:sz="0" w:space="0" w:color="auto"/>
        <w:left w:val="none" w:sz="0" w:space="0" w:color="auto"/>
        <w:bottom w:val="none" w:sz="0" w:space="0" w:color="auto"/>
        <w:right w:val="none" w:sz="0" w:space="0" w:color="auto"/>
      </w:divBdr>
    </w:div>
    <w:div w:id="1222523219">
      <w:bodyDiv w:val="1"/>
      <w:marLeft w:val="0"/>
      <w:marRight w:val="0"/>
      <w:marTop w:val="0"/>
      <w:marBottom w:val="0"/>
      <w:divBdr>
        <w:top w:val="none" w:sz="0" w:space="0" w:color="auto"/>
        <w:left w:val="none" w:sz="0" w:space="0" w:color="auto"/>
        <w:bottom w:val="none" w:sz="0" w:space="0" w:color="auto"/>
        <w:right w:val="none" w:sz="0" w:space="0" w:color="auto"/>
      </w:divBdr>
    </w:div>
    <w:div w:id="1297490788">
      <w:bodyDiv w:val="1"/>
      <w:marLeft w:val="0"/>
      <w:marRight w:val="0"/>
      <w:marTop w:val="0"/>
      <w:marBottom w:val="0"/>
      <w:divBdr>
        <w:top w:val="none" w:sz="0" w:space="0" w:color="auto"/>
        <w:left w:val="none" w:sz="0" w:space="0" w:color="auto"/>
        <w:bottom w:val="none" w:sz="0" w:space="0" w:color="auto"/>
        <w:right w:val="none" w:sz="0" w:space="0" w:color="auto"/>
      </w:divBdr>
    </w:div>
    <w:div w:id="1809085540">
      <w:bodyDiv w:val="1"/>
      <w:marLeft w:val="0"/>
      <w:marRight w:val="0"/>
      <w:marTop w:val="0"/>
      <w:marBottom w:val="0"/>
      <w:divBdr>
        <w:top w:val="none" w:sz="0" w:space="0" w:color="auto"/>
        <w:left w:val="none" w:sz="0" w:space="0" w:color="auto"/>
        <w:bottom w:val="none" w:sz="0" w:space="0" w:color="auto"/>
        <w:right w:val="none" w:sz="0" w:space="0" w:color="auto"/>
      </w:divBdr>
    </w:div>
    <w:div w:id="1856768221">
      <w:bodyDiv w:val="1"/>
      <w:marLeft w:val="0"/>
      <w:marRight w:val="0"/>
      <w:marTop w:val="0"/>
      <w:marBottom w:val="0"/>
      <w:divBdr>
        <w:top w:val="none" w:sz="0" w:space="0" w:color="auto"/>
        <w:left w:val="none" w:sz="0" w:space="0" w:color="auto"/>
        <w:bottom w:val="none" w:sz="0" w:space="0" w:color="auto"/>
        <w:right w:val="none" w:sz="0" w:space="0" w:color="auto"/>
      </w:divBdr>
    </w:div>
    <w:div w:id="1898859572">
      <w:bodyDiv w:val="1"/>
      <w:marLeft w:val="0"/>
      <w:marRight w:val="0"/>
      <w:marTop w:val="0"/>
      <w:marBottom w:val="0"/>
      <w:divBdr>
        <w:top w:val="none" w:sz="0" w:space="0" w:color="auto"/>
        <w:left w:val="none" w:sz="0" w:space="0" w:color="auto"/>
        <w:bottom w:val="none" w:sz="0" w:space="0" w:color="auto"/>
        <w:right w:val="none" w:sz="0" w:space="0" w:color="auto"/>
      </w:divBdr>
    </w:div>
    <w:div w:id="1974284602">
      <w:bodyDiv w:val="1"/>
      <w:marLeft w:val="0"/>
      <w:marRight w:val="0"/>
      <w:marTop w:val="0"/>
      <w:marBottom w:val="0"/>
      <w:divBdr>
        <w:top w:val="none" w:sz="0" w:space="0" w:color="auto"/>
        <w:left w:val="none" w:sz="0" w:space="0" w:color="auto"/>
        <w:bottom w:val="none" w:sz="0" w:space="0" w:color="auto"/>
        <w:right w:val="none" w:sz="0" w:space="0" w:color="auto"/>
      </w:divBdr>
    </w:div>
    <w:div w:id="2146195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stovkremlin@yandex.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A6F23-9B76-42C0-B14A-955AC86C8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669</TotalTime>
  <Pages>12</Pages>
  <Words>8314</Words>
  <Characters>47392</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Mariia Tetereva</dc:creator>
  <cp:lastModifiedBy>YuristZ</cp:lastModifiedBy>
  <cp:revision>102</cp:revision>
  <cp:lastPrinted>2026-06-10T11:58:00Z</cp:lastPrinted>
  <dcterms:created xsi:type="dcterms:W3CDTF">2024-06-19T08:55:00Z</dcterms:created>
  <dcterms:modified xsi:type="dcterms:W3CDTF">2026-06-26T10:49:00Z</dcterms:modified>
</cp:coreProperties>
</file>