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AE" w:rsidRDefault="005F74B3" w:rsidP="005C3E09">
      <w:pPr>
        <w:spacing w:line="228" w:lineRule="auto"/>
        <w:jc w:val="center"/>
        <w:rPr>
          <w:rFonts w:ascii="Times New Roman" w:hAnsi="Times New Roman" w:cs="Times New Roman"/>
          <w:b/>
        </w:rPr>
      </w:pPr>
      <w:r w:rsidRPr="00376F9D">
        <w:rPr>
          <w:rFonts w:ascii="Times New Roman" w:hAnsi="Times New Roman" w:cs="Times New Roman"/>
          <w:b/>
          <w:highlight w:val="yellow"/>
        </w:rPr>
        <w:t>ПРОЕКТ</w:t>
      </w:r>
      <w:r w:rsidRPr="005B5889">
        <w:rPr>
          <w:rFonts w:ascii="Times New Roman" w:hAnsi="Times New Roman" w:cs="Times New Roman"/>
          <w:b/>
        </w:rPr>
        <w:t xml:space="preserve"> </w:t>
      </w:r>
    </w:p>
    <w:p w:rsidR="00644C9D" w:rsidRDefault="005B5889" w:rsidP="00644C9D">
      <w:pPr>
        <w:spacing w:line="228" w:lineRule="auto"/>
        <w:jc w:val="center"/>
        <w:rPr>
          <w:rFonts w:ascii="Times New Roman" w:hAnsi="Times New Roman" w:cs="Times New Roman"/>
          <w:b/>
        </w:rPr>
      </w:pPr>
      <w:r w:rsidRPr="005B5889">
        <w:rPr>
          <w:rFonts w:ascii="Times New Roman" w:hAnsi="Times New Roman" w:cs="Times New Roman"/>
          <w:b/>
        </w:rPr>
        <w:t>ГОСУДАРСТВЕНН</w:t>
      </w:r>
      <w:r w:rsidR="00A42DAE">
        <w:rPr>
          <w:rFonts w:ascii="Times New Roman" w:hAnsi="Times New Roman" w:cs="Times New Roman"/>
          <w:b/>
        </w:rPr>
        <w:t>ЫЙ</w:t>
      </w:r>
      <w:r w:rsidRPr="005B5889">
        <w:rPr>
          <w:rFonts w:ascii="Times New Roman" w:hAnsi="Times New Roman" w:cs="Times New Roman"/>
          <w:b/>
        </w:rPr>
        <w:t xml:space="preserve"> КОНТРАКТ № _____</w:t>
      </w:r>
    </w:p>
    <w:p w:rsidR="00A51D8F" w:rsidRDefault="003D3ABA" w:rsidP="00A51D8F">
      <w:pPr>
        <w:spacing w:line="228" w:lineRule="auto"/>
        <w:jc w:val="center"/>
        <w:rPr>
          <w:rFonts w:ascii="Times New Roman" w:hAnsi="Times New Roman" w:cs="Times New Roman"/>
          <w:noProof/>
          <w:lang w:eastAsia="ru-RU"/>
        </w:rPr>
      </w:pPr>
      <w:r w:rsidRPr="003D3ABA">
        <w:rPr>
          <w:rFonts w:ascii="Times New Roman" w:hAnsi="Times New Roman" w:cs="Times New Roman"/>
          <w:noProof/>
          <w:lang w:eastAsia="ru-RU"/>
        </w:rPr>
        <w:t xml:space="preserve">на </w:t>
      </w:r>
      <w:r w:rsidR="00A51D8F" w:rsidRPr="00A51D8F">
        <w:rPr>
          <w:rFonts w:ascii="Times New Roman" w:hAnsi="Times New Roman" w:cs="Times New Roman"/>
          <w:noProof/>
          <w:lang w:eastAsia="ru-RU"/>
        </w:rPr>
        <w:t xml:space="preserve">оказание образовательных услуг по программе курсов профессиональной переподготовки </w:t>
      </w:r>
    </w:p>
    <w:p w:rsidR="00644C9D" w:rsidRDefault="00A51D8F" w:rsidP="00A51D8F">
      <w:pPr>
        <w:spacing w:line="228" w:lineRule="auto"/>
        <w:jc w:val="center"/>
        <w:rPr>
          <w:rFonts w:ascii="Times New Roman" w:hAnsi="Times New Roman" w:cs="Times New Roman"/>
          <w:noProof/>
          <w:lang w:eastAsia="ru-RU"/>
        </w:rPr>
      </w:pPr>
      <w:r w:rsidRPr="00A51D8F">
        <w:rPr>
          <w:rFonts w:ascii="Times New Roman" w:hAnsi="Times New Roman" w:cs="Times New Roman"/>
          <w:noProof/>
          <w:lang w:eastAsia="ru-RU"/>
        </w:rPr>
        <w:t>«Педагогическое образование: преподаватель математики в высшем учебном заведении»</w:t>
      </w:r>
    </w:p>
    <w:p w:rsidR="00A51D8F" w:rsidRDefault="00A51D8F" w:rsidP="00A51D8F">
      <w:pPr>
        <w:spacing w:line="228" w:lineRule="auto"/>
        <w:jc w:val="center"/>
        <w:rPr>
          <w:rFonts w:ascii="Times New Roman" w:hAnsi="Times New Roman"/>
        </w:rPr>
      </w:pPr>
    </w:p>
    <w:p w:rsidR="00893349" w:rsidRPr="008565D7" w:rsidRDefault="005B5889" w:rsidP="00893349">
      <w:pPr>
        <w:jc w:val="center"/>
        <w:rPr>
          <w:rFonts w:ascii="Times New Roman" w:hAnsi="Times New Roman" w:cs="Times New Roman"/>
          <w:sz w:val="28"/>
        </w:rPr>
      </w:pPr>
      <w:r w:rsidRPr="005B5889">
        <w:rPr>
          <w:rFonts w:ascii="Times New Roman" w:hAnsi="Times New Roman"/>
        </w:rPr>
        <w:t xml:space="preserve">Идентификационный код закупки - </w:t>
      </w:r>
      <w:r w:rsidR="00CE412D" w:rsidRPr="00CE412D">
        <w:rPr>
          <w:rFonts w:ascii="Times New Roman" w:hAnsi="Times New Roman" w:cs="Times New Roman"/>
          <w:u w:val="single"/>
        </w:rPr>
        <w:t>261366303717736630100100060000000000</w:t>
      </w:r>
    </w:p>
    <w:p w:rsidR="005B5889" w:rsidRPr="005B5889" w:rsidRDefault="005B5889" w:rsidP="005B5889">
      <w:pPr>
        <w:spacing w:line="252" w:lineRule="auto"/>
        <w:ind w:firstLine="709"/>
        <w:jc w:val="center"/>
        <w:rPr>
          <w:rFonts w:ascii="Times New Roman" w:hAnsi="Times New Roman"/>
        </w:rPr>
      </w:pPr>
    </w:p>
    <w:p w:rsidR="00E45B75" w:rsidRPr="005B5889" w:rsidRDefault="00E45B75" w:rsidP="005C3E09">
      <w:pPr>
        <w:spacing w:line="228" w:lineRule="auto"/>
        <w:jc w:val="both"/>
        <w:rPr>
          <w:rStyle w:val="afffffff3"/>
          <w:rFonts w:ascii="Times New Roman" w:hAnsi="Times New Roman" w:cs="Times New Roman"/>
          <w:b w:val="0"/>
          <w:bCs/>
          <w:color w:val="auto"/>
        </w:rPr>
      </w:pPr>
      <w:r w:rsidRPr="005B5889">
        <w:rPr>
          <w:rFonts w:ascii="Times New Roman" w:hAnsi="Times New Roman" w:cs="Times New Roman"/>
        </w:rPr>
        <w:t xml:space="preserve">г. Воронеж                                         </w:t>
      </w:r>
      <w:r w:rsidRPr="005B5889">
        <w:rPr>
          <w:rStyle w:val="afffffff3"/>
          <w:rFonts w:ascii="Times New Roman" w:hAnsi="Times New Roman" w:cs="Times New Roman"/>
          <w:bCs/>
          <w:color w:val="auto"/>
        </w:rPr>
        <w:tab/>
      </w:r>
      <w:r w:rsidRPr="005B5889">
        <w:rPr>
          <w:rStyle w:val="afffffff3"/>
          <w:rFonts w:ascii="Times New Roman" w:hAnsi="Times New Roman" w:cs="Times New Roman"/>
          <w:bCs/>
          <w:color w:val="auto"/>
        </w:rPr>
        <w:tab/>
      </w:r>
      <w:r w:rsidR="006E7C87" w:rsidRPr="005B5889">
        <w:rPr>
          <w:rStyle w:val="afffffff3"/>
          <w:rFonts w:ascii="Times New Roman" w:hAnsi="Times New Roman" w:cs="Times New Roman"/>
          <w:bCs/>
          <w:color w:val="auto"/>
        </w:rPr>
        <w:t xml:space="preserve">             </w:t>
      </w:r>
      <w:r w:rsidR="00CE12E6" w:rsidRPr="005B5889">
        <w:rPr>
          <w:rStyle w:val="afffffff3"/>
          <w:rFonts w:ascii="Times New Roman" w:hAnsi="Times New Roman" w:cs="Times New Roman"/>
          <w:bCs/>
          <w:color w:val="auto"/>
        </w:rPr>
        <w:t xml:space="preserve">        </w:t>
      </w:r>
      <w:r w:rsidR="00AA2E13" w:rsidRPr="005B5889">
        <w:rPr>
          <w:rStyle w:val="afffffff3"/>
          <w:rFonts w:ascii="Times New Roman" w:hAnsi="Times New Roman" w:cs="Times New Roman"/>
          <w:bCs/>
          <w:color w:val="auto"/>
        </w:rPr>
        <w:t xml:space="preserve">  </w:t>
      </w:r>
      <w:r w:rsidR="00A715CB" w:rsidRPr="005B5889">
        <w:rPr>
          <w:rStyle w:val="afffffff3"/>
          <w:rFonts w:ascii="Times New Roman" w:hAnsi="Times New Roman" w:cs="Times New Roman"/>
          <w:bCs/>
          <w:color w:val="auto"/>
        </w:rPr>
        <w:t xml:space="preserve">  </w:t>
      </w:r>
      <w:r w:rsidR="006E7C87" w:rsidRPr="005B5889">
        <w:rPr>
          <w:rStyle w:val="afffffff3"/>
          <w:rFonts w:ascii="Times New Roman" w:hAnsi="Times New Roman" w:cs="Times New Roman"/>
          <w:bCs/>
          <w:color w:val="auto"/>
        </w:rPr>
        <w:t xml:space="preserve">  </w:t>
      </w:r>
      <w:r w:rsidR="00FA4F6E" w:rsidRPr="005B5889">
        <w:rPr>
          <w:rStyle w:val="afffffff3"/>
          <w:rFonts w:ascii="Times New Roman" w:hAnsi="Times New Roman" w:cs="Times New Roman"/>
          <w:bCs/>
          <w:color w:val="auto"/>
        </w:rPr>
        <w:t xml:space="preserve"> </w:t>
      </w:r>
      <w:r w:rsidR="005F74B3" w:rsidRPr="005B5889">
        <w:rPr>
          <w:rStyle w:val="afffffff3"/>
          <w:rFonts w:ascii="Times New Roman" w:hAnsi="Times New Roman" w:cs="Times New Roman"/>
          <w:bCs/>
          <w:color w:val="auto"/>
        </w:rPr>
        <w:t xml:space="preserve">        </w:t>
      </w:r>
      <w:r w:rsidR="006026CA">
        <w:rPr>
          <w:rStyle w:val="afffffff3"/>
          <w:rFonts w:ascii="Times New Roman" w:hAnsi="Times New Roman" w:cs="Times New Roman"/>
          <w:bCs/>
          <w:color w:val="auto"/>
        </w:rPr>
        <w:t xml:space="preserve">   </w:t>
      </w:r>
      <w:r w:rsidR="00893349">
        <w:rPr>
          <w:rStyle w:val="afffffff3"/>
          <w:rFonts w:ascii="Times New Roman" w:hAnsi="Times New Roman" w:cs="Times New Roman"/>
          <w:bCs/>
          <w:color w:val="auto"/>
        </w:rPr>
        <w:t xml:space="preserve">                   </w:t>
      </w:r>
      <w:r w:rsidR="00095203">
        <w:rPr>
          <w:rStyle w:val="afffffff3"/>
          <w:rFonts w:ascii="Times New Roman" w:hAnsi="Times New Roman" w:cs="Times New Roman"/>
          <w:bCs/>
          <w:color w:val="auto"/>
        </w:rPr>
        <w:t xml:space="preserve">  </w:t>
      </w:r>
      <w:r w:rsidR="00A606EB">
        <w:rPr>
          <w:rStyle w:val="afffffff3"/>
          <w:rFonts w:ascii="Times New Roman" w:hAnsi="Times New Roman" w:cs="Times New Roman"/>
          <w:bCs/>
          <w:color w:val="auto"/>
        </w:rPr>
        <w:t xml:space="preserve">      </w:t>
      </w:r>
      <w:r w:rsidR="008B0BE4">
        <w:rPr>
          <w:rStyle w:val="afffffff3"/>
          <w:rFonts w:ascii="Times New Roman" w:hAnsi="Times New Roman" w:cs="Times New Roman"/>
          <w:bCs/>
          <w:color w:val="auto"/>
        </w:rPr>
        <w:t xml:space="preserve">   </w:t>
      </w:r>
      <w:r w:rsidR="00A42DAE">
        <w:rPr>
          <w:rStyle w:val="afffffff3"/>
          <w:rFonts w:ascii="Times New Roman" w:hAnsi="Times New Roman" w:cs="Times New Roman"/>
          <w:bCs/>
          <w:color w:val="auto"/>
        </w:rPr>
        <w:t xml:space="preserve">  </w:t>
      </w:r>
      <w:r w:rsidR="005B5889">
        <w:rPr>
          <w:rStyle w:val="afffffff3"/>
          <w:rFonts w:ascii="Times New Roman" w:hAnsi="Times New Roman" w:cs="Times New Roman"/>
          <w:bCs/>
          <w:color w:val="auto"/>
        </w:rPr>
        <w:t xml:space="preserve">  </w:t>
      </w:r>
      <w:r w:rsidR="00665F89" w:rsidRPr="005B5889">
        <w:rPr>
          <w:rStyle w:val="afffffff3"/>
          <w:rFonts w:ascii="Times New Roman" w:hAnsi="Times New Roman" w:cs="Times New Roman"/>
          <w:b w:val="0"/>
          <w:bCs/>
          <w:color w:val="auto"/>
        </w:rPr>
        <w:t>«___</w:t>
      </w:r>
      <w:r w:rsidR="00E4521C">
        <w:rPr>
          <w:rStyle w:val="afffffff3"/>
          <w:rFonts w:ascii="Times New Roman" w:hAnsi="Times New Roman" w:cs="Times New Roman"/>
          <w:b w:val="0"/>
          <w:bCs/>
          <w:color w:val="auto"/>
        </w:rPr>
        <w:t>_</w:t>
      </w:r>
      <w:r w:rsidR="00665F89" w:rsidRPr="005B5889">
        <w:rPr>
          <w:rStyle w:val="afffffff3"/>
          <w:rFonts w:ascii="Times New Roman" w:hAnsi="Times New Roman" w:cs="Times New Roman"/>
          <w:b w:val="0"/>
          <w:bCs/>
          <w:color w:val="auto"/>
        </w:rPr>
        <w:t xml:space="preserve">» </w:t>
      </w:r>
      <w:r w:rsidR="00095203">
        <w:rPr>
          <w:rStyle w:val="afffffff3"/>
          <w:rFonts w:ascii="Times New Roman" w:hAnsi="Times New Roman" w:cs="Times New Roman"/>
          <w:b w:val="0"/>
          <w:bCs/>
          <w:color w:val="auto"/>
        </w:rPr>
        <w:t>__________</w:t>
      </w:r>
      <w:r w:rsidR="00665F89" w:rsidRPr="005B5889">
        <w:rPr>
          <w:rStyle w:val="afffffff3"/>
          <w:rFonts w:ascii="Times New Roman" w:hAnsi="Times New Roman" w:cs="Times New Roman"/>
          <w:b w:val="0"/>
          <w:bCs/>
          <w:color w:val="auto"/>
        </w:rPr>
        <w:t xml:space="preserve"> 20</w:t>
      </w:r>
      <w:r w:rsidR="00267017">
        <w:rPr>
          <w:rStyle w:val="afffffff3"/>
          <w:rFonts w:ascii="Times New Roman" w:hAnsi="Times New Roman" w:cs="Times New Roman"/>
          <w:b w:val="0"/>
          <w:bCs/>
          <w:color w:val="auto"/>
        </w:rPr>
        <w:t>2</w:t>
      </w:r>
      <w:r w:rsidR="00CE412D">
        <w:rPr>
          <w:rStyle w:val="afffffff3"/>
          <w:rFonts w:ascii="Times New Roman" w:hAnsi="Times New Roman" w:cs="Times New Roman"/>
          <w:b w:val="0"/>
          <w:bCs/>
          <w:color w:val="auto"/>
        </w:rPr>
        <w:t>6</w:t>
      </w:r>
      <w:r w:rsidR="00267017">
        <w:rPr>
          <w:rStyle w:val="afffffff3"/>
          <w:rFonts w:ascii="Times New Roman" w:hAnsi="Times New Roman" w:cs="Times New Roman"/>
          <w:b w:val="0"/>
          <w:bCs/>
          <w:color w:val="auto"/>
        </w:rPr>
        <w:t xml:space="preserve"> </w:t>
      </w:r>
      <w:r w:rsidR="00665F89" w:rsidRPr="005B5889">
        <w:rPr>
          <w:rStyle w:val="afffffff3"/>
          <w:rFonts w:ascii="Times New Roman" w:hAnsi="Times New Roman" w:cs="Times New Roman"/>
          <w:b w:val="0"/>
          <w:bCs/>
          <w:color w:val="auto"/>
        </w:rPr>
        <w:t>г.</w:t>
      </w:r>
    </w:p>
    <w:p w:rsidR="00B4311E" w:rsidRPr="005B5889" w:rsidRDefault="00B4311E" w:rsidP="005C3E09">
      <w:pPr>
        <w:spacing w:line="228" w:lineRule="auto"/>
        <w:ind w:firstLine="709"/>
        <w:jc w:val="both"/>
        <w:rPr>
          <w:rFonts w:ascii="Times New Roman" w:hAnsi="Times New Roman" w:cs="Times New Roman"/>
        </w:rPr>
      </w:pPr>
    </w:p>
    <w:p w:rsidR="005B5889" w:rsidRDefault="005B5889" w:rsidP="005B5889">
      <w:pPr>
        <w:pStyle w:val="ConsPlusNormal"/>
        <w:ind w:firstLine="709"/>
        <w:jc w:val="both"/>
        <w:rPr>
          <w:rFonts w:ascii="Times New Roman" w:hAnsi="Times New Roman" w:cs="Times New Roman"/>
        </w:rPr>
      </w:pPr>
      <w:r w:rsidRPr="005B5889">
        <w:rPr>
          <w:rFonts w:ascii="Times New Roman" w:hAnsi="Times New Roman" w:cs="Times New Roman"/>
        </w:rPr>
        <w:t>Федеральное казенное образовательное учреждение высшего образования «Воронежский институт Федеральной службы исполнения наказаний», именуемое в дальнейшем «Государственный заказчик», выступая от имени Российской Федерации, в целях обеспечения государственных нужд,</w:t>
      </w:r>
      <w:r w:rsidR="00A42DAE">
        <w:rPr>
          <w:rFonts w:ascii="Times New Roman" w:hAnsi="Times New Roman" w:cs="Times New Roman"/>
        </w:rPr>
        <w:t xml:space="preserve"> </w:t>
      </w:r>
      <w:r w:rsidR="00376F9D" w:rsidRPr="00A606EB">
        <w:rPr>
          <w:rFonts w:ascii="Times New Roman" w:hAnsi="Times New Roman" w:cs="Times New Roman"/>
        </w:rPr>
        <w:t xml:space="preserve">в лице начальника института </w:t>
      </w:r>
      <w:r w:rsidR="00A606EB" w:rsidRPr="00A606EB">
        <w:rPr>
          <w:rFonts w:ascii="Times New Roman" w:hAnsi="Times New Roman" w:cs="Times New Roman"/>
        </w:rPr>
        <w:t>Злобина Владимира Сергеевича,</w:t>
      </w:r>
      <w:r w:rsidR="00376F9D" w:rsidRPr="00A606EB">
        <w:rPr>
          <w:rFonts w:ascii="Times New Roman" w:hAnsi="Times New Roman" w:cs="Times New Roman"/>
        </w:rPr>
        <w:t xml:space="preserve"> действующего на основании</w:t>
      </w:r>
      <w:r w:rsidR="00A606EB" w:rsidRPr="00A606EB">
        <w:rPr>
          <w:rFonts w:ascii="Times New Roman" w:hAnsi="Times New Roman" w:cs="Times New Roman"/>
        </w:rPr>
        <w:t xml:space="preserve"> Устава</w:t>
      </w:r>
      <w:r w:rsidR="00376F9D" w:rsidRPr="00A606EB">
        <w:rPr>
          <w:rFonts w:ascii="Times New Roman" w:hAnsi="Times New Roman" w:cs="Times New Roman"/>
        </w:rPr>
        <w:t>, с одной стороны</w:t>
      </w:r>
      <w:r w:rsidRPr="00A606EB">
        <w:rPr>
          <w:rFonts w:ascii="Times New Roman" w:hAnsi="Times New Roman" w:cs="Times New Roman"/>
        </w:rPr>
        <w:t xml:space="preserve">, </w:t>
      </w:r>
      <w:r w:rsidRPr="007E43C4">
        <w:rPr>
          <w:rFonts w:ascii="Times New Roman" w:hAnsi="Times New Roman" w:cs="Times New Roman"/>
          <w:color w:val="FF0000"/>
        </w:rPr>
        <w:t xml:space="preserve">и </w:t>
      </w:r>
      <w:r w:rsidRPr="007E43C4">
        <w:rPr>
          <w:rFonts w:ascii="Times New Roman" w:hAnsi="Times New Roman"/>
          <w:color w:val="FF0000"/>
        </w:rPr>
        <w:t xml:space="preserve">_________, </w:t>
      </w:r>
      <w:r w:rsidRPr="007E43C4">
        <w:rPr>
          <w:rFonts w:ascii="Times New Roman" w:hAnsi="Times New Roman" w:cs="Times New Roman"/>
          <w:color w:val="FF0000"/>
        </w:rPr>
        <w:t xml:space="preserve">именуемый в дальнейшем "Исполнитель", в лице </w:t>
      </w:r>
      <w:r w:rsidR="00E313FB" w:rsidRPr="007E43C4">
        <w:rPr>
          <w:rFonts w:ascii="Times New Roman" w:hAnsi="Times New Roman"/>
          <w:color w:val="FF0000"/>
        </w:rPr>
        <w:t>____________</w:t>
      </w:r>
      <w:r w:rsidRPr="007E43C4">
        <w:rPr>
          <w:rFonts w:ascii="Times New Roman" w:hAnsi="Times New Roman"/>
          <w:color w:val="FF0000"/>
        </w:rPr>
        <w:t>____,</w:t>
      </w:r>
      <w:r w:rsidR="00E313FB" w:rsidRPr="007E43C4">
        <w:rPr>
          <w:rFonts w:ascii="Times New Roman" w:hAnsi="Times New Roman"/>
          <w:color w:val="FF0000"/>
        </w:rPr>
        <w:t xml:space="preserve"> </w:t>
      </w:r>
      <w:r w:rsidRPr="007E43C4">
        <w:rPr>
          <w:rFonts w:ascii="Times New Roman" w:hAnsi="Times New Roman"/>
          <w:color w:val="FF0000"/>
        </w:rPr>
        <w:t>действующего на основании ___________</w:t>
      </w:r>
      <w:r w:rsidRPr="007E43C4">
        <w:rPr>
          <w:rFonts w:ascii="Times New Roman" w:hAnsi="Times New Roman" w:cs="Times New Roman"/>
          <w:color w:val="FF0000"/>
        </w:rPr>
        <w:t>, с другой стороны</w:t>
      </w:r>
      <w:r w:rsidRPr="005B5889">
        <w:rPr>
          <w:rFonts w:ascii="Times New Roman" w:hAnsi="Times New Roman" w:cs="Times New Roman"/>
        </w:rPr>
        <w:t xml:space="preserve">, вместе именуемые в дальнейшем "Стороны", в соответствии с п.5 ч.1 ст. 93  Федерального </w:t>
      </w:r>
      <w:hyperlink r:id="rId8" w:history="1">
        <w:r w:rsidRPr="005B5889">
          <w:rPr>
            <w:rFonts w:ascii="Times New Roman" w:hAnsi="Times New Roman" w:cs="Times New Roman"/>
          </w:rPr>
          <w:t>закона</w:t>
        </w:r>
      </w:hyperlink>
      <w:r w:rsidRPr="005B5889">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rsidR="00A57C52" w:rsidRPr="005B5889" w:rsidRDefault="00A57C52" w:rsidP="005B5889">
      <w:pPr>
        <w:pStyle w:val="ConsPlusNormal"/>
        <w:ind w:firstLine="709"/>
        <w:jc w:val="both"/>
        <w:rPr>
          <w:rFonts w:ascii="Times New Roman" w:hAnsi="Times New Roman" w:cs="Times New Roman"/>
        </w:rPr>
      </w:pPr>
    </w:p>
    <w:p w:rsidR="00E378E0" w:rsidRDefault="005B5889" w:rsidP="00E378E0">
      <w:pPr>
        <w:spacing w:line="228" w:lineRule="auto"/>
        <w:ind w:left="720"/>
        <w:jc w:val="center"/>
        <w:rPr>
          <w:rFonts w:ascii="Times New Roman" w:hAnsi="Times New Roman" w:cs="Times New Roman"/>
          <w:b/>
        </w:rPr>
      </w:pPr>
      <w:r w:rsidRPr="005B5889">
        <w:rPr>
          <w:rFonts w:ascii="Times New Roman" w:hAnsi="Times New Roman" w:cs="Times New Roman"/>
          <w:b/>
        </w:rPr>
        <w:t>1. ПРЕДМЕТ КОНТРАКТА</w:t>
      </w:r>
    </w:p>
    <w:p w:rsidR="00E378E0" w:rsidRDefault="00E378E0" w:rsidP="00E378E0">
      <w:pPr>
        <w:spacing w:line="228" w:lineRule="auto"/>
        <w:ind w:left="720"/>
        <w:jc w:val="center"/>
        <w:rPr>
          <w:rFonts w:ascii="Times New Roman" w:hAnsi="Times New Roman" w:cs="Times New Roman"/>
          <w:b/>
        </w:rPr>
      </w:pPr>
    </w:p>
    <w:p w:rsidR="00A606EB" w:rsidRPr="00A606EB" w:rsidRDefault="00114EC3" w:rsidP="00086162">
      <w:pPr>
        <w:numPr>
          <w:ilvl w:val="1"/>
          <w:numId w:val="9"/>
        </w:numPr>
        <w:spacing w:line="228" w:lineRule="auto"/>
        <w:ind w:left="0" w:firstLine="709"/>
        <w:jc w:val="both"/>
        <w:rPr>
          <w:rFonts w:ascii="Times New Roman" w:hAnsi="Times New Roman"/>
        </w:rPr>
      </w:pPr>
      <w:r w:rsidRPr="005B5889">
        <w:rPr>
          <w:rFonts w:ascii="Times New Roman" w:hAnsi="Times New Roman" w:cs="Times New Roman"/>
        </w:rPr>
        <w:t>Государственный з</w:t>
      </w:r>
      <w:r w:rsidR="00387615" w:rsidRPr="005B5889">
        <w:rPr>
          <w:rFonts w:ascii="Times New Roman" w:hAnsi="Times New Roman" w:cs="Times New Roman"/>
        </w:rPr>
        <w:t>аказчик поручает, а Исполнитель принимает на себя обязательства по </w:t>
      </w:r>
      <w:r w:rsidR="00376F9D" w:rsidRPr="00E4521C">
        <w:rPr>
          <w:rFonts w:ascii="Times New Roman" w:hAnsi="Times New Roman" w:cs="Times New Roman"/>
          <w:noProof/>
          <w:lang w:eastAsia="ru-RU"/>
        </w:rPr>
        <w:t>оказани</w:t>
      </w:r>
      <w:r w:rsidR="00376F9D">
        <w:rPr>
          <w:rFonts w:ascii="Times New Roman" w:hAnsi="Times New Roman" w:cs="Times New Roman"/>
          <w:noProof/>
          <w:lang w:eastAsia="ru-RU"/>
        </w:rPr>
        <w:t xml:space="preserve">ю </w:t>
      </w:r>
      <w:r w:rsidR="00376F9D" w:rsidRPr="00E4521C">
        <w:rPr>
          <w:rFonts w:ascii="Times New Roman" w:hAnsi="Times New Roman" w:cs="Times New Roman"/>
          <w:noProof/>
          <w:lang w:eastAsia="ru-RU"/>
        </w:rPr>
        <w:t xml:space="preserve">образовательных услуг по </w:t>
      </w:r>
      <w:r w:rsidR="00A606EB" w:rsidRPr="00A606EB">
        <w:rPr>
          <w:rFonts w:ascii="Times New Roman" w:hAnsi="Times New Roman" w:cs="Times New Roman"/>
          <w:noProof/>
          <w:lang w:eastAsia="ru-RU"/>
        </w:rPr>
        <w:t>повышению квалификации (переподготовк</w:t>
      </w:r>
      <w:r w:rsidR="00A606EB">
        <w:rPr>
          <w:rFonts w:ascii="Times New Roman" w:hAnsi="Times New Roman" w:cs="Times New Roman"/>
          <w:noProof/>
          <w:lang w:eastAsia="ru-RU"/>
        </w:rPr>
        <w:t>е) по программам:</w:t>
      </w:r>
    </w:p>
    <w:p w:rsidR="00E378E0" w:rsidRPr="00B544CC" w:rsidRDefault="00A606EB" w:rsidP="00C9096B">
      <w:pPr>
        <w:spacing w:line="228" w:lineRule="auto"/>
        <w:ind w:firstLine="709"/>
        <w:jc w:val="both"/>
        <w:rPr>
          <w:rFonts w:ascii="Times New Roman" w:hAnsi="Times New Roman"/>
          <w:color w:val="FF0000"/>
        </w:rPr>
      </w:pPr>
      <w:r w:rsidRPr="00B544CC">
        <w:rPr>
          <w:rFonts w:ascii="Times New Roman" w:hAnsi="Times New Roman" w:cs="Times New Roman"/>
          <w:noProof/>
          <w:color w:val="FF0000"/>
          <w:lang w:eastAsia="ru-RU"/>
        </w:rPr>
        <w:t xml:space="preserve">1.1.1. </w:t>
      </w:r>
      <w:r w:rsidR="00D70A4E" w:rsidRPr="00B544CC">
        <w:rPr>
          <w:rFonts w:ascii="Times New Roman" w:hAnsi="Times New Roman" w:cs="Times New Roman"/>
          <w:noProof/>
          <w:color w:val="FF0000"/>
          <w:lang w:eastAsia="ru-RU"/>
        </w:rPr>
        <w:t>«Педагогическое образование: преподаватель математики в высшем учебном заведении»</w:t>
      </w:r>
    </w:p>
    <w:p w:rsidR="00DE259D" w:rsidRDefault="00DE259D" w:rsidP="00A606EB">
      <w:pPr>
        <w:spacing w:line="228" w:lineRule="auto"/>
        <w:ind w:left="709"/>
        <w:jc w:val="both"/>
        <w:rPr>
          <w:rFonts w:ascii="Times New Roman" w:hAnsi="Times New Roman" w:cs="Times New Roman"/>
          <w:noProof/>
          <w:color w:val="FF0000"/>
        </w:rPr>
      </w:pPr>
      <w:r>
        <w:rPr>
          <w:rFonts w:ascii="Times New Roman" w:hAnsi="Times New Roman" w:cs="Times New Roman"/>
          <w:noProof/>
          <w:color w:val="FF0000"/>
        </w:rPr>
        <w:t xml:space="preserve">По окончании и обучения слушателям, прошедшим итоговую аттестацию, присваивается квалификация </w:t>
      </w:r>
      <w:r w:rsidRPr="00DE259D">
        <w:rPr>
          <w:rFonts w:ascii="Times New Roman" w:hAnsi="Times New Roman" w:cs="Times New Roman"/>
          <w:noProof/>
          <w:color w:val="FF0000"/>
        </w:rPr>
        <w:t xml:space="preserve">«Преподаватель </w:t>
      </w:r>
      <w:r w:rsidR="005A2032">
        <w:rPr>
          <w:rFonts w:ascii="Times New Roman" w:hAnsi="Times New Roman" w:cs="Times New Roman"/>
          <w:noProof/>
          <w:color w:val="FF0000"/>
        </w:rPr>
        <w:t>математики</w:t>
      </w:r>
      <w:r w:rsidR="005A2032" w:rsidRPr="005A2032">
        <w:rPr>
          <w:rFonts w:ascii="Times New Roman" w:hAnsi="Times New Roman" w:cs="Times New Roman"/>
          <w:noProof/>
          <w:color w:val="FF0000"/>
        </w:rPr>
        <w:t xml:space="preserve"> </w:t>
      </w:r>
      <w:r w:rsidRPr="00DE259D">
        <w:rPr>
          <w:rFonts w:ascii="Times New Roman" w:hAnsi="Times New Roman" w:cs="Times New Roman"/>
          <w:noProof/>
          <w:color w:val="FF0000"/>
        </w:rPr>
        <w:t>высшего образования»</w:t>
      </w:r>
      <w:r>
        <w:rPr>
          <w:rFonts w:ascii="Times New Roman" w:hAnsi="Times New Roman" w:cs="Times New Roman"/>
          <w:noProof/>
          <w:color w:val="FF0000"/>
        </w:rPr>
        <w:t>.</w:t>
      </w:r>
    </w:p>
    <w:p w:rsidR="00A606EB" w:rsidRPr="00D70A4E" w:rsidRDefault="00E1438B" w:rsidP="00A606EB">
      <w:pPr>
        <w:spacing w:line="228" w:lineRule="auto"/>
        <w:ind w:left="709"/>
        <w:jc w:val="both"/>
        <w:rPr>
          <w:rFonts w:ascii="Times New Roman" w:hAnsi="Times New Roman" w:cs="Times New Roman"/>
          <w:noProof/>
          <w:color w:val="FF0000"/>
          <w:lang w:eastAsia="ru-RU"/>
        </w:rPr>
      </w:pPr>
      <w:r w:rsidRPr="00D70A4E">
        <w:rPr>
          <w:rFonts w:ascii="Times New Roman" w:hAnsi="Times New Roman" w:cs="Times New Roman"/>
          <w:noProof/>
          <w:color w:val="FF0000"/>
        </w:rPr>
        <w:t>Форма обучения –</w:t>
      </w:r>
      <w:r w:rsidR="00A16507" w:rsidRPr="00D70A4E">
        <w:rPr>
          <w:rFonts w:ascii="Times New Roman" w:hAnsi="Times New Roman" w:cs="Times New Roman"/>
          <w:noProof/>
          <w:color w:val="FF0000"/>
        </w:rPr>
        <w:t xml:space="preserve"> </w:t>
      </w:r>
      <w:r w:rsidR="00D70A4E" w:rsidRPr="00D70A4E">
        <w:rPr>
          <w:rFonts w:ascii="Times New Roman" w:hAnsi="Times New Roman" w:cs="Times New Roman"/>
          <w:b/>
          <w:noProof/>
          <w:color w:val="FF0000"/>
          <w:u w:val="single"/>
          <w:lang w:eastAsia="ru-RU"/>
        </w:rPr>
        <w:t>заочная (с элементами дистанционного обучения</w:t>
      </w:r>
      <w:r w:rsidR="00D70A4E">
        <w:rPr>
          <w:rFonts w:ascii="Times New Roman" w:hAnsi="Times New Roman" w:cs="Times New Roman"/>
          <w:b/>
          <w:noProof/>
          <w:color w:val="FF0000"/>
          <w:u w:val="single"/>
          <w:lang w:eastAsia="ru-RU"/>
        </w:rPr>
        <w:t>)</w:t>
      </w:r>
      <w:r w:rsidR="009D4BDF">
        <w:rPr>
          <w:rFonts w:ascii="Times New Roman" w:hAnsi="Times New Roman" w:cs="Times New Roman"/>
          <w:b/>
          <w:noProof/>
          <w:color w:val="FF0000"/>
          <w:u w:val="single"/>
          <w:lang w:eastAsia="ru-RU"/>
        </w:rPr>
        <w:t>, без фактического отрыва от работы</w:t>
      </w:r>
      <w:r w:rsidR="00A606EB" w:rsidRPr="00D70A4E">
        <w:rPr>
          <w:rFonts w:ascii="Times New Roman" w:hAnsi="Times New Roman" w:cs="Times New Roman"/>
          <w:b/>
          <w:noProof/>
          <w:color w:val="FF0000"/>
          <w:u w:val="single"/>
          <w:lang w:eastAsia="ru-RU"/>
        </w:rPr>
        <w:t>.</w:t>
      </w:r>
    </w:p>
    <w:p w:rsidR="005F74B3" w:rsidRPr="00D70A4E" w:rsidRDefault="00A606EB" w:rsidP="00A606EB">
      <w:pPr>
        <w:spacing w:line="228" w:lineRule="auto"/>
        <w:ind w:firstLine="709"/>
        <w:jc w:val="both"/>
        <w:rPr>
          <w:rFonts w:ascii="Times New Roman" w:hAnsi="Times New Roman" w:cs="Times New Roman"/>
          <w:noProof/>
          <w:color w:val="FF0000"/>
          <w:u w:val="single"/>
        </w:rPr>
      </w:pPr>
      <w:r w:rsidRPr="00D70A4E">
        <w:rPr>
          <w:rFonts w:ascii="Times New Roman" w:hAnsi="Times New Roman" w:cs="Times New Roman"/>
          <w:noProof/>
          <w:color w:val="FF0000"/>
          <w:lang w:eastAsia="ru-RU"/>
        </w:rPr>
        <w:t xml:space="preserve">Количество часов обучения - не менее </w:t>
      </w:r>
      <w:r w:rsidR="00D70A4E">
        <w:rPr>
          <w:rFonts w:ascii="Times New Roman" w:hAnsi="Times New Roman" w:cs="Times New Roman"/>
          <w:b/>
          <w:noProof/>
          <w:color w:val="FF0000"/>
          <w:u w:val="single"/>
          <w:lang w:eastAsia="ru-RU"/>
        </w:rPr>
        <w:t>1000</w:t>
      </w:r>
      <w:r w:rsidRPr="00D70A4E">
        <w:rPr>
          <w:rFonts w:ascii="Times New Roman" w:hAnsi="Times New Roman" w:cs="Times New Roman"/>
          <w:b/>
          <w:noProof/>
          <w:color w:val="FF0000"/>
          <w:u w:val="single"/>
          <w:lang w:eastAsia="ru-RU"/>
        </w:rPr>
        <w:t xml:space="preserve"> (</w:t>
      </w:r>
      <w:r w:rsidR="00D70A4E">
        <w:rPr>
          <w:rFonts w:ascii="Times New Roman" w:hAnsi="Times New Roman" w:cs="Times New Roman"/>
          <w:b/>
          <w:noProof/>
          <w:color w:val="FF0000"/>
          <w:u w:val="single"/>
          <w:lang w:eastAsia="ru-RU"/>
        </w:rPr>
        <w:t>тысячи</w:t>
      </w:r>
      <w:r w:rsidRPr="00D70A4E">
        <w:rPr>
          <w:rFonts w:ascii="Times New Roman" w:hAnsi="Times New Roman" w:cs="Times New Roman"/>
          <w:b/>
          <w:noProof/>
          <w:color w:val="FF0000"/>
          <w:u w:val="single"/>
          <w:lang w:eastAsia="ru-RU"/>
        </w:rPr>
        <w:t>) часов</w:t>
      </w:r>
      <w:r w:rsidRPr="00D70A4E">
        <w:rPr>
          <w:rFonts w:ascii="Times New Roman" w:hAnsi="Times New Roman" w:cs="Times New Roman"/>
          <w:noProof/>
          <w:color w:val="FF0000"/>
          <w:lang w:eastAsia="ru-RU"/>
        </w:rPr>
        <w:t xml:space="preserve"> (из расчета на 1 (одного) человека)</w:t>
      </w:r>
      <w:r w:rsidR="00DF0431" w:rsidRPr="00D70A4E">
        <w:rPr>
          <w:rFonts w:ascii="Times New Roman" w:hAnsi="Times New Roman" w:cs="Times New Roman"/>
          <w:noProof/>
          <w:color w:val="FF0000"/>
          <w:lang w:eastAsia="ru-RU"/>
        </w:rPr>
        <w:t>.</w:t>
      </w:r>
    </w:p>
    <w:p w:rsidR="00114EC3" w:rsidRPr="00D70A4E" w:rsidRDefault="00387615" w:rsidP="00086162">
      <w:pPr>
        <w:pStyle w:val="ConsPlusNonformat"/>
        <w:widowControl/>
        <w:spacing w:line="228" w:lineRule="auto"/>
        <w:ind w:firstLine="709"/>
        <w:jc w:val="both"/>
        <w:rPr>
          <w:rFonts w:ascii="Times New Roman" w:hAnsi="Times New Roman" w:cs="Times New Roman"/>
          <w:color w:val="FF0000"/>
        </w:rPr>
      </w:pPr>
      <w:r w:rsidRPr="00D70A4E">
        <w:rPr>
          <w:rFonts w:ascii="Times New Roman" w:hAnsi="Times New Roman" w:cs="Times New Roman"/>
          <w:color w:val="FF0000"/>
        </w:rPr>
        <w:t xml:space="preserve">Количество </w:t>
      </w:r>
      <w:r w:rsidR="001A7F7D" w:rsidRPr="00D70A4E">
        <w:rPr>
          <w:rFonts w:ascii="Times New Roman" w:hAnsi="Times New Roman" w:cs="Times New Roman"/>
          <w:color w:val="FF0000"/>
        </w:rPr>
        <w:t>обучающихся</w:t>
      </w:r>
      <w:r w:rsidRPr="00D70A4E">
        <w:rPr>
          <w:rFonts w:ascii="Times New Roman" w:hAnsi="Times New Roman" w:cs="Times New Roman"/>
          <w:color w:val="FF0000"/>
        </w:rPr>
        <w:t xml:space="preserve">, </w:t>
      </w:r>
      <w:r w:rsidR="001A7F7D" w:rsidRPr="00D70A4E">
        <w:rPr>
          <w:rFonts w:ascii="Times New Roman" w:hAnsi="Times New Roman" w:cs="Times New Roman"/>
          <w:color w:val="FF0000"/>
        </w:rPr>
        <w:t>п</w:t>
      </w:r>
      <w:r w:rsidR="00D735B4" w:rsidRPr="00D70A4E">
        <w:rPr>
          <w:rFonts w:ascii="Times New Roman" w:hAnsi="Times New Roman" w:cs="Times New Roman"/>
          <w:color w:val="FF0000"/>
        </w:rPr>
        <w:t xml:space="preserve">одлежащих обучению </w:t>
      </w:r>
      <w:r w:rsidR="00D70A4E">
        <w:rPr>
          <w:rFonts w:ascii="Times New Roman" w:hAnsi="Times New Roman" w:cs="Times New Roman"/>
          <w:color w:val="FF0000"/>
        </w:rPr>
        <w:t>–</w:t>
      </w:r>
      <w:r w:rsidR="00D735B4" w:rsidRPr="00D70A4E">
        <w:rPr>
          <w:rFonts w:ascii="Times New Roman" w:hAnsi="Times New Roman" w:cs="Times New Roman"/>
          <w:color w:val="FF0000"/>
        </w:rPr>
        <w:t xml:space="preserve"> </w:t>
      </w:r>
      <w:r w:rsidR="00D70A4E">
        <w:rPr>
          <w:rFonts w:ascii="Times New Roman" w:hAnsi="Times New Roman" w:cs="Times New Roman"/>
          <w:b/>
          <w:color w:val="FF0000"/>
          <w:u w:val="single"/>
        </w:rPr>
        <w:t xml:space="preserve">2 </w:t>
      </w:r>
      <w:r w:rsidR="00E378E0" w:rsidRPr="00D70A4E">
        <w:rPr>
          <w:rFonts w:ascii="Times New Roman" w:hAnsi="Times New Roman" w:cs="Times New Roman"/>
          <w:b/>
          <w:color w:val="FF0000"/>
          <w:u w:val="single"/>
        </w:rPr>
        <w:t>(</w:t>
      </w:r>
      <w:r w:rsidR="00D70A4E">
        <w:rPr>
          <w:rFonts w:ascii="Times New Roman" w:hAnsi="Times New Roman" w:cs="Times New Roman"/>
          <w:b/>
          <w:color w:val="FF0000"/>
          <w:u w:val="single"/>
        </w:rPr>
        <w:t>два</w:t>
      </w:r>
      <w:r w:rsidR="00A42DAE" w:rsidRPr="00D70A4E">
        <w:rPr>
          <w:rFonts w:ascii="Times New Roman" w:hAnsi="Times New Roman" w:cs="Times New Roman"/>
          <w:b/>
          <w:color w:val="FF0000"/>
          <w:u w:val="single"/>
        </w:rPr>
        <w:t>)</w:t>
      </w:r>
      <w:r w:rsidR="00114EC3" w:rsidRPr="00D70A4E">
        <w:rPr>
          <w:rFonts w:ascii="Times New Roman" w:hAnsi="Times New Roman" w:cs="Times New Roman"/>
          <w:b/>
          <w:color w:val="FF0000"/>
          <w:u w:val="single"/>
        </w:rPr>
        <w:t xml:space="preserve"> человек</w:t>
      </w:r>
      <w:r w:rsidR="00D70A4E">
        <w:rPr>
          <w:rFonts w:ascii="Times New Roman" w:hAnsi="Times New Roman" w:cs="Times New Roman"/>
          <w:b/>
          <w:color w:val="FF0000"/>
          <w:u w:val="single"/>
        </w:rPr>
        <w:t>а</w:t>
      </w:r>
      <w:r w:rsidR="006F186D" w:rsidRPr="00D70A4E">
        <w:rPr>
          <w:rFonts w:ascii="Times New Roman" w:hAnsi="Times New Roman" w:cs="Times New Roman"/>
          <w:b/>
          <w:color w:val="FF0000"/>
          <w:u w:val="single"/>
        </w:rPr>
        <w:t>.</w:t>
      </w:r>
    </w:p>
    <w:p w:rsidR="00114EC3" w:rsidRPr="00D70A4E" w:rsidRDefault="005F74B3" w:rsidP="00086162">
      <w:pPr>
        <w:spacing w:line="228" w:lineRule="auto"/>
        <w:ind w:firstLine="709"/>
        <w:jc w:val="both"/>
        <w:rPr>
          <w:rFonts w:ascii="Times New Roman" w:hAnsi="Times New Roman" w:cs="Times New Roman"/>
          <w:color w:val="FF0000"/>
        </w:rPr>
      </w:pPr>
      <w:r w:rsidRPr="00D70A4E">
        <w:rPr>
          <w:rFonts w:ascii="Times New Roman" w:hAnsi="Times New Roman" w:cs="Times New Roman"/>
          <w:color w:val="FF0000"/>
        </w:rPr>
        <w:t>1.</w:t>
      </w:r>
      <w:r w:rsidR="00E1438B" w:rsidRPr="00D70A4E">
        <w:rPr>
          <w:rFonts w:ascii="Times New Roman" w:hAnsi="Times New Roman" w:cs="Times New Roman"/>
          <w:color w:val="FF0000"/>
        </w:rPr>
        <w:t>2</w:t>
      </w:r>
      <w:r w:rsidRPr="00D70A4E">
        <w:rPr>
          <w:rFonts w:ascii="Times New Roman" w:hAnsi="Times New Roman" w:cs="Times New Roman"/>
          <w:color w:val="FF0000"/>
        </w:rPr>
        <w:t>.</w:t>
      </w:r>
      <w:r w:rsidR="00D735B4" w:rsidRPr="00D70A4E">
        <w:rPr>
          <w:rFonts w:ascii="Times New Roman" w:hAnsi="Times New Roman" w:cs="Times New Roman"/>
          <w:color w:val="FF0000"/>
        </w:rPr>
        <w:t xml:space="preserve"> </w:t>
      </w:r>
      <w:r w:rsidRPr="00D70A4E">
        <w:rPr>
          <w:rFonts w:ascii="Times New Roman" w:hAnsi="Times New Roman" w:cs="Times New Roman"/>
          <w:color w:val="FF0000"/>
        </w:rPr>
        <w:t>Сроки оказания Услуг:</w:t>
      </w:r>
      <w:r w:rsidR="005B5889" w:rsidRPr="00D70A4E">
        <w:rPr>
          <w:rFonts w:ascii="Times New Roman" w:hAnsi="Times New Roman" w:cs="Times New Roman"/>
          <w:color w:val="FF0000"/>
        </w:rPr>
        <w:t xml:space="preserve"> </w:t>
      </w:r>
      <w:r w:rsidR="00114EC3" w:rsidRPr="00D70A4E">
        <w:rPr>
          <w:rFonts w:ascii="Times New Roman" w:hAnsi="Times New Roman" w:cs="Times New Roman"/>
          <w:color w:val="FF0000"/>
        </w:rPr>
        <w:t xml:space="preserve">дата начала обучения - </w:t>
      </w:r>
      <w:r w:rsidR="00163C2A" w:rsidRPr="00D70A4E">
        <w:rPr>
          <w:rFonts w:ascii="Times New Roman" w:hAnsi="Times New Roman" w:cs="Times New Roman"/>
          <w:b/>
          <w:color w:val="FF0000"/>
          <w:u w:val="single"/>
        </w:rPr>
        <w:t xml:space="preserve">с </w:t>
      </w:r>
      <w:bookmarkStart w:id="0" w:name="_GoBack"/>
      <w:bookmarkEnd w:id="0"/>
      <w:r w:rsidR="00A57C52" w:rsidRPr="00D70A4E">
        <w:rPr>
          <w:rFonts w:ascii="Times New Roman" w:hAnsi="Times New Roman" w:cs="Times New Roman"/>
          <w:b/>
          <w:color w:val="FF0000"/>
          <w:u w:val="single"/>
        </w:rPr>
        <w:t xml:space="preserve">даты заключения </w:t>
      </w:r>
      <w:r w:rsidR="00376F9D" w:rsidRPr="00D70A4E">
        <w:rPr>
          <w:rFonts w:ascii="Times New Roman" w:hAnsi="Times New Roman" w:cs="Times New Roman"/>
          <w:b/>
          <w:color w:val="FF0000"/>
          <w:u w:val="single"/>
        </w:rPr>
        <w:t xml:space="preserve">настоящего </w:t>
      </w:r>
      <w:r w:rsidR="00A57C52" w:rsidRPr="00D70A4E">
        <w:rPr>
          <w:rFonts w:ascii="Times New Roman" w:hAnsi="Times New Roman" w:cs="Times New Roman"/>
          <w:b/>
          <w:color w:val="FF0000"/>
          <w:u w:val="single"/>
        </w:rPr>
        <w:t>К</w:t>
      </w:r>
      <w:r w:rsidR="004B24EF" w:rsidRPr="00D70A4E">
        <w:rPr>
          <w:rFonts w:ascii="Times New Roman" w:hAnsi="Times New Roman" w:cs="Times New Roman"/>
          <w:b/>
          <w:color w:val="FF0000"/>
          <w:u w:val="single"/>
        </w:rPr>
        <w:t>онтракта</w:t>
      </w:r>
      <w:r w:rsidR="00E4521C" w:rsidRPr="00D70A4E">
        <w:rPr>
          <w:rFonts w:ascii="Times New Roman" w:hAnsi="Times New Roman" w:cs="Times New Roman"/>
          <w:color w:val="FF0000"/>
          <w:u w:val="single"/>
        </w:rPr>
        <w:t>.</w:t>
      </w:r>
    </w:p>
    <w:p w:rsidR="00572A70" w:rsidRPr="00D70A4E" w:rsidRDefault="00114EC3" w:rsidP="00086162">
      <w:pPr>
        <w:spacing w:line="228" w:lineRule="auto"/>
        <w:ind w:firstLine="709"/>
        <w:jc w:val="both"/>
        <w:rPr>
          <w:rFonts w:ascii="Times New Roman" w:hAnsi="Times New Roman" w:cs="Times New Roman"/>
          <w:color w:val="FF0000"/>
        </w:rPr>
      </w:pPr>
      <w:r w:rsidRPr="00D70A4E">
        <w:rPr>
          <w:rFonts w:ascii="Times New Roman" w:hAnsi="Times New Roman" w:cs="Times New Roman"/>
          <w:color w:val="FF0000"/>
        </w:rPr>
        <w:t xml:space="preserve">               </w:t>
      </w:r>
      <w:r w:rsidR="00E1438B" w:rsidRPr="00D70A4E">
        <w:rPr>
          <w:rFonts w:ascii="Times New Roman" w:hAnsi="Times New Roman" w:cs="Times New Roman"/>
          <w:color w:val="FF0000"/>
        </w:rPr>
        <w:t xml:space="preserve">  </w:t>
      </w:r>
      <w:r w:rsidR="004B0459" w:rsidRPr="00D70A4E">
        <w:rPr>
          <w:rFonts w:ascii="Times New Roman" w:hAnsi="Times New Roman" w:cs="Times New Roman"/>
          <w:color w:val="FF0000"/>
        </w:rPr>
        <w:t xml:space="preserve">                              </w:t>
      </w:r>
      <w:r w:rsidR="00E1438B" w:rsidRPr="00D70A4E">
        <w:rPr>
          <w:rFonts w:ascii="Times New Roman" w:hAnsi="Times New Roman" w:cs="Times New Roman"/>
          <w:color w:val="FF0000"/>
        </w:rPr>
        <w:t xml:space="preserve"> </w:t>
      </w:r>
      <w:r w:rsidRPr="00D70A4E">
        <w:rPr>
          <w:rFonts w:ascii="Times New Roman" w:hAnsi="Times New Roman" w:cs="Times New Roman"/>
          <w:color w:val="FF0000"/>
        </w:rPr>
        <w:t>дата окончания обучения</w:t>
      </w:r>
      <w:r w:rsidR="00572A70" w:rsidRPr="00D70A4E">
        <w:rPr>
          <w:rFonts w:ascii="Times New Roman" w:hAnsi="Times New Roman" w:cs="Times New Roman"/>
          <w:color w:val="FF0000"/>
        </w:rPr>
        <w:t xml:space="preserve"> </w:t>
      </w:r>
      <w:r w:rsidRPr="00D70A4E">
        <w:rPr>
          <w:rFonts w:ascii="Times New Roman" w:hAnsi="Times New Roman" w:cs="Times New Roman"/>
          <w:color w:val="FF0000"/>
        </w:rPr>
        <w:t xml:space="preserve">- </w:t>
      </w:r>
      <w:r w:rsidR="00E378E0" w:rsidRPr="00D70A4E">
        <w:rPr>
          <w:rFonts w:ascii="Times New Roman" w:hAnsi="Times New Roman" w:cs="Times New Roman"/>
          <w:b/>
          <w:color w:val="FF0000"/>
          <w:u w:val="single"/>
        </w:rPr>
        <w:t xml:space="preserve">до </w:t>
      </w:r>
      <w:r w:rsidR="00D70A4E">
        <w:rPr>
          <w:rFonts w:ascii="Times New Roman" w:hAnsi="Times New Roman" w:cs="Times New Roman"/>
          <w:b/>
          <w:color w:val="FF0000"/>
          <w:u w:val="single"/>
        </w:rPr>
        <w:t>30.11</w:t>
      </w:r>
      <w:r w:rsidR="00163C2A" w:rsidRPr="00D70A4E">
        <w:rPr>
          <w:rFonts w:ascii="Times New Roman" w:hAnsi="Times New Roman" w:cs="Times New Roman"/>
          <w:b/>
          <w:color w:val="FF0000"/>
          <w:u w:val="single"/>
        </w:rPr>
        <w:t>.202</w:t>
      </w:r>
      <w:r w:rsidR="00D70A4E">
        <w:rPr>
          <w:rFonts w:ascii="Times New Roman" w:hAnsi="Times New Roman" w:cs="Times New Roman"/>
          <w:b/>
          <w:color w:val="FF0000"/>
          <w:u w:val="single"/>
        </w:rPr>
        <w:t>6</w:t>
      </w:r>
      <w:r w:rsidR="00163C2A" w:rsidRPr="00D70A4E">
        <w:rPr>
          <w:rFonts w:ascii="Times New Roman" w:hAnsi="Times New Roman" w:cs="Times New Roman"/>
          <w:b/>
          <w:color w:val="FF0000"/>
          <w:u w:val="single"/>
        </w:rPr>
        <w:t xml:space="preserve"> года.</w:t>
      </w:r>
    </w:p>
    <w:p w:rsidR="00387615" w:rsidRPr="004B0459" w:rsidRDefault="005F74B3" w:rsidP="00086162">
      <w:pPr>
        <w:spacing w:line="228" w:lineRule="auto"/>
        <w:ind w:firstLine="709"/>
        <w:jc w:val="both"/>
        <w:rPr>
          <w:rFonts w:ascii="Times New Roman" w:hAnsi="Times New Roman" w:cs="Times New Roman"/>
          <w:color w:val="FF0000"/>
        </w:rPr>
      </w:pPr>
      <w:r w:rsidRPr="004B0459">
        <w:rPr>
          <w:rFonts w:ascii="Times New Roman" w:hAnsi="Times New Roman" w:cs="Times New Roman"/>
          <w:color w:val="FF0000"/>
        </w:rPr>
        <w:t>1.</w:t>
      </w:r>
      <w:r w:rsidR="00E1438B" w:rsidRPr="004B0459">
        <w:rPr>
          <w:rFonts w:ascii="Times New Roman" w:hAnsi="Times New Roman" w:cs="Times New Roman"/>
          <w:color w:val="FF0000"/>
        </w:rPr>
        <w:t>3</w:t>
      </w:r>
      <w:r w:rsidRPr="004B0459">
        <w:rPr>
          <w:rFonts w:ascii="Times New Roman" w:hAnsi="Times New Roman" w:cs="Times New Roman"/>
          <w:color w:val="FF0000"/>
        </w:rPr>
        <w:t>.</w:t>
      </w:r>
      <w:r w:rsidR="00387615" w:rsidRPr="004B0459">
        <w:rPr>
          <w:rFonts w:ascii="Times New Roman" w:hAnsi="Times New Roman" w:cs="Times New Roman"/>
          <w:color w:val="FF0000"/>
        </w:rPr>
        <w:t xml:space="preserve"> Место оказания Услуг</w:t>
      </w:r>
      <w:r w:rsidR="005B5889" w:rsidRPr="004B0459">
        <w:rPr>
          <w:rFonts w:ascii="Times New Roman" w:hAnsi="Times New Roman" w:cs="Times New Roman"/>
          <w:color w:val="FF0000"/>
        </w:rPr>
        <w:t>:</w:t>
      </w:r>
      <w:r w:rsidR="00DB590D" w:rsidRPr="004B0459">
        <w:rPr>
          <w:rFonts w:ascii="Times New Roman" w:hAnsi="Times New Roman" w:cs="Times New Roman"/>
          <w:color w:val="FF0000"/>
        </w:rPr>
        <w:t xml:space="preserve"> </w:t>
      </w:r>
      <w:r w:rsidR="00DF0431" w:rsidRPr="004B0459">
        <w:rPr>
          <w:rFonts w:ascii="Times New Roman" w:hAnsi="Times New Roman" w:cs="Times New Roman"/>
          <w:color w:val="FF0000"/>
        </w:rPr>
        <w:t>____________________________________________________________________</w:t>
      </w:r>
      <w:r w:rsidR="00DB590D" w:rsidRPr="004B0459">
        <w:rPr>
          <w:rFonts w:ascii="Times New Roman" w:hAnsi="Times New Roman" w:cs="Times New Roman"/>
          <w:color w:val="FF0000"/>
        </w:rPr>
        <w:t>.</w:t>
      </w:r>
    </w:p>
    <w:p w:rsidR="00B4311E" w:rsidRPr="005B5889" w:rsidRDefault="00B4311E" w:rsidP="00086162">
      <w:pPr>
        <w:spacing w:line="228" w:lineRule="auto"/>
        <w:ind w:firstLine="709"/>
        <w:jc w:val="both"/>
        <w:rPr>
          <w:rFonts w:ascii="Times New Roman" w:hAnsi="Times New Roman" w:cs="Times New Roman"/>
          <w:b/>
        </w:rPr>
      </w:pPr>
    </w:p>
    <w:p w:rsidR="00B4311E" w:rsidRPr="005B5889" w:rsidRDefault="00B878B9" w:rsidP="005C3E09">
      <w:pPr>
        <w:spacing w:line="228" w:lineRule="auto"/>
        <w:jc w:val="center"/>
        <w:rPr>
          <w:rFonts w:ascii="Times New Roman" w:hAnsi="Times New Roman" w:cs="Times New Roman"/>
          <w:b/>
        </w:rPr>
      </w:pPr>
      <w:r w:rsidRPr="005B5889">
        <w:rPr>
          <w:rFonts w:ascii="Times New Roman" w:hAnsi="Times New Roman" w:cs="Times New Roman"/>
          <w:b/>
        </w:rPr>
        <w:t>2</w:t>
      </w:r>
      <w:r w:rsidR="00B4311E" w:rsidRPr="005B5889">
        <w:rPr>
          <w:rFonts w:ascii="Times New Roman" w:hAnsi="Times New Roman" w:cs="Times New Roman"/>
          <w:b/>
        </w:rPr>
        <w:t xml:space="preserve">.  </w:t>
      </w:r>
      <w:r w:rsidR="005B5889" w:rsidRPr="005B5889">
        <w:rPr>
          <w:rFonts w:ascii="Times New Roman" w:hAnsi="Times New Roman" w:cs="Times New Roman"/>
          <w:b/>
        </w:rPr>
        <w:t>ЦЕНА КОНТРАКТА, ПОРЯДОК И СРОК РАСЧЕТОВ.</w:t>
      </w:r>
    </w:p>
    <w:p w:rsidR="005B5889" w:rsidRPr="005B5889" w:rsidRDefault="005B5889" w:rsidP="005C3E09">
      <w:pPr>
        <w:spacing w:line="228" w:lineRule="auto"/>
        <w:jc w:val="center"/>
        <w:rPr>
          <w:rFonts w:ascii="Times New Roman" w:hAnsi="Times New Roman" w:cs="Times New Roman"/>
          <w:b/>
        </w:rPr>
      </w:pPr>
    </w:p>
    <w:p w:rsidR="00B4311E" w:rsidRPr="007E43C4" w:rsidRDefault="00B878B9" w:rsidP="00E378E0">
      <w:pPr>
        <w:pStyle w:val="27"/>
        <w:spacing w:after="0" w:line="228" w:lineRule="auto"/>
        <w:ind w:left="0" w:firstLine="709"/>
        <w:rPr>
          <w:rFonts w:ascii="Times New Roman" w:hAnsi="Times New Roman" w:cs="Times New Roman"/>
          <w:color w:val="FF0000"/>
          <w:sz w:val="20"/>
          <w:szCs w:val="20"/>
        </w:rPr>
      </w:pPr>
      <w:r w:rsidRPr="007E43C4">
        <w:rPr>
          <w:rFonts w:ascii="Times New Roman" w:hAnsi="Times New Roman" w:cs="Times New Roman"/>
          <w:color w:val="FF0000"/>
          <w:sz w:val="20"/>
          <w:szCs w:val="20"/>
        </w:rPr>
        <w:t>2</w:t>
      </w:r>
      <w:r w:rsidR="00B4311E" w:rsidRPr="007E43C4">
        <w:rPr>
          <w:rFonts w:ascii="Times New Roman" w:hAnsi="Times New Roman" w:cs="Times New Roman"/>
          <w:color w:val="FF0000"/>
          <w:sz w:val="20"/>
          <w:szCs w:val="20"/>
        </w:rPr>
        <w:t>.1. Цена Контракта</w:t>
      </w:r>
      <w:r w:rsidR="005B5889" w:rsidRPr="007E43C4">
        <w:rPr>
          <w:rFonts w:ascii="Times New Roman" w:hAnsi="Times New Roman" w:cs="Times New Roman"/>
          <w:color w:val="FF0000"/>
          <w:sz w:val="20"/>
          <w:szCs w:val="20"/>
        </w:rPr>
        <w:t xml:space="preserve"> составляет:_______________________</w:t>
      </w:r>
      <w:r w:rsidR="00E30500" w:rsidRPr="007E43C4">
        <w:rPr>
          <w:rFonts w:ascii="Times New Roman" w:hAnsi="Times New Roman" w:cs="Times New Roman"/>
          <w:color w:val="FF0000"/>
          <w:sz w:val="20"/>
          <w:szCs w:val="20"/>
        </w:rPr>
        <w:t xml:space="preserve"> </w:t>
      </w:r>
      <w:r w:rsidR="005B5889" w:rsidRPr="007E43C4">
        <w:rPr>
          <w:rFonts w:ascii="Times New Roman" w:hAnsi="Times New Roman" w:cs="Times New Roman"/>
          <w:color w:val="FF0000"/>
          <w:sz w:val="20"/>
          <w:szCs w:val="20"/>
        </w:rPr>
        <w:t>в том числе НДС __________</w:t>
      </w:r>
      <w:r w:rsidR="00782DE2" w:rsidRPr="007E43C4">
        <w:rPr>
          <w:rFonts w:ascii="Times New Roman" w:hAnsi="Times New Roman" w:cs="Times New Roman"/>
          <w:color w:val="FF0000"/>
          <w:sz w:val="20"/>
          <w:szCs w:val="20"/>
        </w:rPr>
        <w:t>(</w:t>
      </w:r>
      <w:r w:rsidR="00601066" w:rsidRPr="007E43C4">
        <w:rPr>
          <w:rFonts w:ascii="Times New Roman" w:hAnsi="Times New Roman" w:cs="Times New Roman"/>
          <w:color w:val="FF0000"/>
          <w:sz w:val="20"/>
          <w:szCs w:val="20"/>
        </w:rPr>
        <w:t>НДС не облагается</w:t>
      </w:r>
      <w:r w:rsidR="00782DE2" w:rsidRPr="007E43C4">
        <w:rPr>
          <w:rFonts w:ascii="Times New Roman" w:hAnsi="Times New Roman" w:cs="Times New Roman"/>
          <w:color w:val="FF0000"/>
          <w:sz w:val="20"/>
          <w:szCs w:val="20"/>
        </w:rPr>
        <w:t>)</w:t>
      </w:r>
      <w:r w:rsidR="005B5889" w:rsidRPr="007E43C4">
        <w:rPr>
          <w:rFonts w:ascii="Times New Roman" w:hAnsi="Times New Roman" w:cs="Times New Roman"/>
          <w:color w:val="FF0000"/>
          <w:sz w:val="20"/>
          <w:szCs w:val="20"/>
        </w:rPr>
        <w:t>,</w:t>
      </w:r>
      <w:r w:rsidR="005B5889" w:rsidRPr="007E43C4">
        <w:rPr>
          <w:rFonts w:ascii="Times New Roman" w:hAnsi="Times New Roman" w:cs="Times New Roman"/>
          <w:color w:val="FF0000"/>
          <w:sz w:val="20"/>
          <w:szCs w:val="20"/>
        </w:rPr>
        <w:br/>
      </w:r>
      <w:r w:rsidR="00B4311E" w:rsidRPr="007E43C4">
        <w:rPr>
          <w:rFonts w:ascii="Times New Roman" w:hAnsi="Times New Roman" w:cs="Times New Roman"/>
          <w:color w:val="FF0000"/>
          <w:sz w:val="20"/>
          <w:szCs w:val="20"/>
        </w:rPr>
        <w:t xml:space="preserve"> и включает в себя стоимость </w:t>
      </w:r>
      <w:r w:rsidR="00601066" w:rsidRPr="007E43C4">
        <w:rPr>
          <w:rFonts w:ascii="Times New Roman" w:hAnsi="Times New Roman" w:cs="Times New Roman"/>
          <w:color w:val="FF0000"/>
          <w:sz w:val="20"/>
          <w:szCs w:val="20"/>
        </w:rPr>
        <w:t>обучения, расходы на учебно-методические материалы, уплату налогов</w:t>
      </w:r>
      <w:r w:rsidR="005B5889" w:rsidRPr="007E43C4">
        <w:rPr>
          <w:rFonts w:ascii="Times New Roman" w:hAnsi="Times New Roman" w:cs="Times New Roman"/>
          <w:color w:val="FF0000"/>
          <w:sz w:val="20"/>
          <w:szCs w:val="20"/>
        </w:rPr>
        <w:t xml:space="preserve"> и другие </w:t>
      </w:r>
      <w:r w:rsidR="00B4311E" w:rsidRPr="007E43C4">
        <w:rPr>
          <w:rFonts w:ascii="Times New Roman" w:hAnsi="Times New Roman" w:cs="Times New Roman"/>
          <w:color w:val="FF0000"/>
          <w:sz w:val="20"/>
          <w:szCs w:val="20"/>
        </w:rPr>
        <w:t xml:space="preserve">обязательные платежи, взимаемые с </w:t>
      </w:r>
      <w:r w:rsidR="00601066" w:rsidRPr="007E43C4">
        <w:rPr>
          <w:rFonts w:ascii="Times New Roman" w:hAnsi="Times New Roman" w:cs="Times New Roman"/>
          <w:color w:val="FF0000"/>
          <w:sz w:val="20"/>
          <w:szCs w:val="20"/>
        </w:rPr>
        <w:t>Исполнителя</w:t>
      </w:r>
      <w:r w:rsidR="00B4311E" w:rsidRPr="007E43C4">
        <w:rPr>
          <w:rFonts w:ascii="Times New Roman" w:hAnsi="Times New Roman" w:cs="Times New Roman"/>
          <w:color w:val="FF0000"/>
          <w:sz w:val="20"/>
          <w:szCs w:val="20"/>
        </w:rPr>
        <w:t xml:space="preserve"> в связи с исполнением обязательств по Контракту. </w:t>
      </w:r>
    </w:p>
    <w:p w:rsidR="0035723D" w:rsidRPr="0075207A" w:rsidRDefault="00B878B9" w:rsidP="005C3E09">
      <w:pPr>
        <w:spacing w:line="228" w:lineRule="auto"/>
        <w:ind w:firstLine="709"/>
        <w:jc w:val="both"/>
        <w:rPr>
          <w:rFonts w:ascii="Times New Roman" w:hAnsi="Times New Roman" w:cs="Times New Roman"/>
        </w:rPr>
      </w:pPr>
      <w:r w:rsidRPr="0075207A">
        <w:rPr>
          <w:rFonts w:ascii="Times New Roman" w:hAnsi="Times New Roman" w:cs="Times New Roman"/>
        </w:rPr>
        <w:t>2</w:t>
      </w:r>
      <w:r w:rsidR="0035723D" w:rsidRPr="0075207A">
        <w:rPr>
          <w:rFonts w:ascii="Times New Roman" w:hAnsi="Times New Roman" w:cs="Times New Roman"/>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r w:rsidR="00D941FE" w:rsidRPr="0075207A">
        <w:rPr>
          <w:rFonts w:ascii="Times New Roman" w:hAnsi="Times New Roman" w:cs="Times New Roman"/>
        </w:rPr>
        <w:t xml:space="preserve"> в соответствии с Законом № 44-ФЗ.</w:t>
      </w:r>
    </w:p>
    <w:p w:rsidR="00C3476E" w:rsidRPr="00276A4E" w:rsidRDefault="00163C2A" w:rsidP="00EC79D6">
      <w:pPr>
        <w:autoSpaceDE w:val="0"/>
        <w:autoSpaceDN w:val="0"/>
        <w:adjustRightInd w:val="0"/>
        <w:spacing w:line="238" w:lineRule="auto"/>
        <w:ind w:firstLine="709"/>
        <w:jc w:val="both"/>
        <w:rPr>
          <w:rFonts w:ascii="Times New Roman" w:hAnsi="Times New Roman" w:cs="Times New Roman"/>
          <w:bCs/>
          <w:color w:val="FF0000"/>
        </w:rPr>
      </w:pPr>
      <w:r w:rsidRPr="00276A4E">
        <w:rPr>
          <w:rFonts w:ascii="Times New Roman" w:hAnsi="Times New Roman" w:cs="Times New Roman"/>
          <w:color w:val="FF0000"/>
        </w:rPr>
        <w:t xml:space="preserve">2.3. </w:t>
      </w:r>
      <w:r w:rsidRPr="00276A4E">
        <w:rPr>
          <w:rFonts w:ascii="Times New Roman" w:hAnsi="Times New Roman" w:cs="Times New Roman"/>
          <w:bCs/>
          <w:color w:val="FF0000"/>
        </w:rPr>
        <w:t xml:space="preserve">Оплата </w:t>
      </w:r>
      <w:r w:rsidR="00C3476E" w:rsidRPr="00276A4E">
        <w:rPr>
          <w:rFonts w:ascii="Times New Roman" w:hAnsi="Times New Roman" w:cs="Times New Roman"/>
          <w:bCs/>
          <w:color w:val="FF0000"/>
        </w:rPr>
        <w:t xml:space="preserve">по Контракту осуществляется в рублях Российской Федерации в </w:t>
      </w:r>
      <w:r w:rsidR="00EC79D6" w:rsidRPr="00276A4E">
        <w:rPr>
          <w:rFonts w:ascii="Times New Roman" w:hAnsi="Times New Roman" w:cs="Times New Roman"/>
          <w:bCs/>
          <w:color w:val="FF0000"/>
        </w:rPr>
        <w:t xml:space="preserve">следующем порядке: авансовый платеж в размере 100 % процентов от цены Контракта, что составляет ____________ (________________) руб. </w:t>
      </w:r>
      <w:r w:rsidR="00893349" w:rsidRPr="00276A4E">
        <w:rPr>
          <w:rFonts w:ascii="Times New Roman" w:hAnsi="Times New Roman" w:cs="Times New Roman"/>
          <w:bCs/>
          <w:color w:val="FF0000"/>
        </w:rPr>
        <w:br/>
      </w:r>
      <w:r w:rsidR="00EC79D6" w:rsidRPr="00276A4E">
        <w:rPr>
          <w:rFonts w:ascii="Times New Roman" w:hAnsi="Times New Roman" w:cs="Times New Roman"/>
          <w:bCs/>
          <w:color w:val="FF0000"/>
        </w:rPr>
        <w:t xml:space="preserve">__ коп., производится Заказчиком в течение 10 (десяти) рабочих дней </w:t>
      </w:r>
      <w:r w:rsidR="00CE412D">
        <w:rPr>
          <w:rFonts w:ascii="Times New Roman" w:hAnsi="Times New Roman" w:cs="Times New Roman"/>
          <w:bCs/>
          <w:color w:val="FF0000"/>
        </w:rPr>
        <w:t xml:space="preserve">с даты заключения настоящего Контракта </w:t>
      </w:r>
      <w:r w:rsidR="00095D91" w:rsidRPr="00276A4E">
        <w:rPr>
          <w:rFonts w:ascii="Times New Roman" w:hAnsi="Times New Roman" w:cs="Times New Roman"/>
          <w:bCs/>
          <w:color w:val="FF0000"/>
        </w:rPr>
        <w:t>на счет</w:t>
      </w:r>
      <w:r w:rsidR="00EC79D6" w:rsidRPr="00276A4E">
        <w:rPr>
          <w:rFonts w:ascii="Times New Roman" w:hAnsi="Times New Roman" w:cs="Times New Roman"/>
          <w:bCs/>
          <w:color w:val="FF0000"/>
        </w:rPr>
        <w:t xml:space="preserve"> Исполнител</w:t>
      </w:r>
      <w:r w:rsidR="00095D91" w:rsidRPr="00276A4E">
        <w:rPr>
          <w:rFonts w:ascii="Times New Roman" w:hAnsi="Times New Roman" w:cs="Times New Roman"/>
          <w:bCs/>
          <w:color w:val="FF0000"/>
        </w:rPr>
        <w:t>я</w:t>
      </w:r>
      <w:r w:rsidR="00095203">
        <w:rPr>
          <w:rFonts w:ascii="Times New Roman" w:hAnsi="Times New Roman" w:cs="Times New Roman"/>
          <w:bCs/>
          <w:color w:val="FF0000"/>
        </w:rPr>
        <w:t>,</w:t>
      </w:r>
      <w:r w:rsidR="00095D91" w:rsidRPr="00276A4E">
        <w:rPr>
          <w:rFonts w:ascii="Times New Roman" w:hAnsi="Times New Roman" w:cs="Times New Roman"/>
          <w:bCs/>
          <w:color w:val="FF0000"/>
        </w:rPr>
        <w:t xml:space="preserve"> указанный в разделе</w:t>
      </w:r>
      <w:r w:rsidR="00CE412D">
        <w:rPr>
          <w:rFonts w:ascii="Times New Roman" w:hAnsi="Times New Roman" w:cs="Times New Roman"/>
          <w:bCs/>
          <w:color w:val="FF0000"/>
        </w:rPr>
        <w:t xml:space="preserve"> </w:t>
      </w:r>
      <w:r w:rsidR="00485D80" w:rsidRPr="00276A4E">
        <w:rPr>
          <w:rFonts w:ascii="Times New Roman" w:hAnsi="Times New Roman" w:cs="Times New Roman"/>
          <w:bCs/>
          <w:color w:val="FF0000"/>
        </w:rPr>
        <w:t>10</w:t>
      </w:r>
      <w:r w:rsidR="00095D91" w:rsidRPr="00276A4E">
        <w:rPr>
          <w:rFonts w:ascii="Times New Roman" w:hAnsi="Times New Roman" w:cs="Times New Roman"/>
          <w:bCs/>
          <w:color w:val="FF0000"/>
        </w:rPr>
        <w:t xml:space="preserve"> настоящего </w:t>
      </w:r>
      <w:r w:rsidR="00A16507" w:rsidRPr="00276A4E">
        <w:rPr>
          <w:rFonts w:ascii="Times New Roman" w:hAnsi="Times New Roman" w:cs="Times New Roman"/>
          <w:bCs/>
          <w:color w:val="FF0000"/>
        </w:rPr>
        <w:t>К</w:t>
      </w:r>
      <w:r w:rsidR="00095D91" w:rsidRPr="00276A4E">
        <w:rPr>
          <w:rFonts w:ascii="Times New Roman" w:hAnsi="Times New Roman" w:cs="Times New Roman"/>
          <w:bCs/>
          <w:color w:val="FF0000"/>
        </w:rPr>
        <w:t>онтракта</w:t>
      </w:r>
      <w:r w:rsidR="00EC79D6" w:rsidRPr="00276A4E">
        <w:rPr>
          <w:rFonts w:ascii="Times New Roman" w:hAnsi="Times New Roman" w:cs="Times New Roman"/>
          <w:bCs/>
          <w:color w:val="FF0000"/>
        </w:rPr>
        <w:t>.</w:t>
      </w:r>
    </w:p>
    <w:p w:rsidR="0035723D" w:rsidRPr="0075207A" w:rsidRDefault="00B878B9" w:rsidP="00C3476E">
      <w:pPr>
        <w:autoSpaceDE w:val="0"/>
        <w:autoSpaceDN w:val="0"/>
        <w:adjustRightInd w:val="0"/>
        <w:spacing w:line="238" w:lineRule="auto"/>
        <w:ind w:firstLine="709"/>
        <w:jc w:val="both"/>
        <w:rPr>
          <w:rFonts w:ascii="Times New Roman" w:hAnsi="Times New Roman" w:cs="Times New Roman"/>
        </w:rPr>
      </w:pPr>
      <w:r w:rsidRPr="0075207A">
        <w:rPr>
          <w:rFonts w:ascii="Times New Roman" w:hAnsi="Times New Roman" w:cs="Times New Roman"/>
        </w:rPr>
        <w:t>2</w:t>
      </w:r>
      <w:r w:rsidR="0035723D" w:rsidRPr="0075207A">
        <w:rPr>
          <w:rFonts w:ascii="Times New Roman" w:hAnsi="Times New Roman" w:cs="Times New Roman"/>
        </w:rPr>
        <w:t xml:space="preserve">.4. </w:t>
      </w:r>
      <w:r w:rsidR="0035723D" w:rsidRPr="0075207A">
        <w:rPr>
          <w:rFonts w:ascii="Times New Roman" w:hAnsi="Times New Roman" w:cs="Times New Roman"/>
          <w:bCs/>
        </w:rPr>
        <w:t xml:space="preserve">Начисление по исполнению денежного обязательства по Контракту производится на основании </w:t>
      </w:r>
      <w:r w:rsidRPr="0075207A">
        <w:rPr>
          <w:rFonts w:ascii="Times New Roman" w:hAnsi="Times New Roman" w:cs="Times New Roman"/>
        </w:rPr>
        <w:t>акта приемки оказанных услуг</w:t>
      </w:r>
      <w:r w:rsidR="0035723D" w:rsidRPr="0075207A">
        <w:rPr>
          <w:rFonts w:ascii="Times New Roman" w:hAnsi="Times New Roman" w:cs="Times New Roman"/>
        </w:rPr>
        <w:t xml:space="preserve">, </w:t>
      </w:r>
      <w:r w:rsidR="0035723D" w:rsidRPr="0075207A">
        <w:rPr>
          <w:rFonts w:ascii="Times New Roman" w:hAnsi="Times New Roman" w:cs="Times New Roman"/>
          <w:bCs/>
        </w:rPr>
        <w:t xml:space="preserve">содержащего сведения об исполнении Контракта </w:t>
      </w:r>
      <w:r w:rsidRPr="0075207A">
        <w:rPr>
          <w:rFonts w:ascii="Times New Roman" w:hAnsi="Times New Roman" w:cs="Times New Roman"/>
          <w:bCs/>
        </w:rPr>
        <w:t>Исполнителем</w:t>
      </w:r>
      <w:r w:rsidR="0035723D" w:rsidRPr="0075207A">
        <w:rPr>
          <w:rFonts w:ascii="Times New Roman" w:hAnsi="Times New Roman" w:cs="Times New Roman"/>
          <w:bCs/>
        </w:rPr>
        <w:t>, о принятых результатах исполнения Контракта, включая сумму неустойки (пеней, штрафов).</w:t>
      </w:r>
    </w:p>
    <w:p w:rsidR="0035723D" w:rsidRPr="0075207A" w:rsidRDefault="0035723D" w:rsidP="005C3E09">
      <w:pPr>
        <w:spacing w:line="228" w:lineRule="auto"/>
        <w:ind w:firstLine="709"/>
        <w:jc w:val="both"/>
        <w:rPr>
          <w:rFonts w:ascii="Times New Roman" w:hAnsi="Times New Roman" w:cs="Times New Roman"/>
          <w:bCs/>
        </w:rPr>
      </w:pPr>
      <w:r w:rsidRPr="0075207A">
        <w:rPr>
          <w:rFonts w:ascii="Times New Roman" w:hAnsi="Times New Roman" w:cs="Times New Roman"/>
          <w:bCs/>
        </w:rPr>
        <w:t xml:space="preserve">В случае </w:t>
      </w:r>
      <w:r w:rsidRPr="0075207A">
        <w:rPr>
          <w:rFonts w:ascii="Times New Roman" w:hAnsi="Times New Roman" w:cs="Times New Roman"/>
        </w:rPr>
        <w:t>неисполнения или ненадлежащего исполнения своих обязательств по Контракту</w:t>
      </w:r>
      <w:r w:rsidRPr="0075207A">
        <w:rPr>
          <w:rFonts w:ascii="Times New Roman" w:hAnsi="Times New Roman" w:cs="Times New Roman"/>
          <w:bCs/>
        </w:rPr>
        <w:t xml:space="preserve"> </w:t>
      </w:r>
      <w:r w:rsidR="00B878B9" w:rsidRPr="0075207A">
        <w:rPr>
          <w:rFonts w:ascii="Times New Roman" w:hAnsi="Times New Roman" w:cs="Times New Roman"/>
        </w:rPr>
        <w:t>Исполнителем</w:t>
      </w:r>
      <w:r w:rsidRPr="0075207A">
        <w:rPr>
          <w:rFonts w:ascii="Times New Roman" w:hAnsi="Times New Roman" w:cs="Times New Roman"/>
          <w:bCs/>
        </w:rPr>
        <w:t xml:space="preserve"> оплата Контракта может быть осуществлена путем выплаты </w:t>
      </w:r>
      <w:r w:rsidR="00B878B9" w:rsidRPr="0075207A">
        <w:rPr>
          <w:rFonts w:ascii="Times New Roman" w:hAnsi="Times New Roman" w:cs="Times New Roman"/>
          <w:bCs/>
        </w:rPr>
        <w:t>Исполнителю</w:t>
      </w:r>
      <w:r w:rsidRPr="0075207A">
        <w:rPr>
          <w:rFonts w:ascii="Times New Roman" w:hAnsi="Times New Roman" w:cs="Times New Roman"/>
          <w:bCs/>
        </w:rPr>
        <w:t xml:space="preserve"> суммы, уменьшенной на сумму неустойки (пеней, штрафов) при условии перечисления в установленном порядке неустойки (штрафа, пеней) в доход федерального бюджета на основании платежного документа, оформленного </w:t>
      </w:r>
      <w:r w:rsidRPr="0075207A">
        <w:rPr>
          <w:rFonts w:ascii="Times New Roman" w:hAnsi="Times New Roman" w:cs="Times New Roman"/>
        </w:rPr>
        <w:t>Государственным заказчиком</w:t>
      </w:r>
      <w:r w:rsidRPr="0075207A">
        <w:rPr>
          <w:rFonts w:ascii="Times New Roman" w:hAnsi="Times New Roman" w:cs="Times New Roman"/>
          <w:bCs/>
        </w:rPr>
        <w:t xml:space="preserve">, с указанием </w:t>
      </w:r>
      <w:r w:rsidR="00B878B9" w:rsidRPr="0075207A">
        <w:rPr>
          <w:rFonts w:ascii="Times New Roman" w:hAnsi="Times New Roman" w:cs="Times New Roman"/>
          <w:bCs/>
        </w:rPr>
        <w:t>Исполнителя</w:t>
      </w:r>
      <w:r w:rsidRPr="0075207A">
        <w:rPr>
          <w:rFonts w:ascii="Times New Roman" w:hAnsi="Times New Roman" w:cs="Times New Roman"/>
          <w:bCs/>
        </w:rPr>
        <w:t>, за которого осуществляется перечисление неустойки (пеней, штрафов).</w:t>
      </w:r>
    </w:p>
    <w:p w:rsidR="0035723D" w:rsidRPr="0075207A" w:rsidRDefault="00B878B9" w:rsidP="005C3E09">
      <w:pPr>
        <w:spacing w:line="228" w:lineRule="auto"/>
        <w:ind w:firstLine="709"/>
        <w:jc w:val="both"/>
        <w:rPr>
          <w:rFonts w:ascii="Times New Roman" w:hAnsi="Times New Roman" w:cs="Times New Roman"/>
        </w:rPr>
      </w:pPr>
      <w:r w:rsidRPr="0075207A">
        <w:rPr>
          <w:rFonts w:ascii="Times New Roman" w:hAnsi="Times New Roman" w:cs="Times New Roman"/>
        </w:rPr>
        <w:t>2</w:t>
      </w:r>
      <w:r w:rsidR="0035723D" w:rsidRPr="0075207A">
        <w:rPr>
          <w:rFonts w:ascii="Times New Roman" w:hAnsi="Times New Roman" w:cs="Times New Roman"/>
        </w:rPr>
        <w:t xml:space="preserve">.5. Обязательства по оплате </w:t>
      </w:r>
      <w:r w:rsidRPr="0075207A">
        <w:rPr>
          <w:rFonts w:ascii="Times New Roman" w:hAnsi="Times New Roman" w:cs="Times New Roman"/>
        </w:rPr>
        <w:t>оказанный услуг</w:t>
      </w:r>
      <w:r w:rsidR="0035723D" w:rsidRPr="0075207A">
        <w:rPr>
          <w:rFonts w:ascii="Times New Roman" w:hAnsi="Times New Roman" w:cs="Times New Roman"/>
        </w:rPr>
        <w:t xml:space="preserve"> считаются выполненными в день списания денежных средств со счетов Государственного заказчика.</w:t>
      </w:r>
    </w:p>
    <w:p w:rsidR="00EC79D6" w:rsidRDefault="00EC79D6" w:rsidP="005C3E09">
      <w:pPr>
        <w:pStyle w:val="ConsPlusNonformat"/>
        <w:widowControl/>
        <w:spacing w:line="228" w:lineRule="auto"/>
        <w:jc w:val="center"/>
        <w:rPr>
          <w:rFonts w:ascii="Times New Roman" w:hAnsi="Times New Roman" w:cs="Times New Roman"/>
          <w:b/>
        </w:rPr>
      </w:pPr>
    </w:p>
    <w:p w:rsidR="00B878B9" w:rsidRPr="005B5889" w:rsidRDefault="005B5889" w:rsidP="005C3E09">
      <w:pPr>
        <w:pStyle w:val="ConsPlusNonformat"/>
        <w:widowControl/>
        <w:spacing w:line="228" w:lineRule="auto"/>
        <w:jc w:val="center"/>
        <w:rPr>
          <w:rFonts w:ascii="Times New Roman" w:hAnsi="Times New Roman" w:cs="Times New Roman"/>
          <w:b/>
        </w:rPr>
      </w:pPr>
      <w:r w:rsidRPr="005B5889">
        <w:rPr>
          <w:rFonts w:ascii="Times New Roman" w:hAnsi="Times New Roman" w:cs="Times New Roman"/>
          <w:b/>
        </w:rPr>
        <w:t>3. ВЗАИМОДЕЙСТВИЕ СТОРОН</w:t>
      </w:r>
    </w:p>
    <w:p w:rsidR="005B5889" w:rsidRPr="005B5889" w:rsidRDefault="005B5889" w:rsidP="005C3E09">
      <w:pPr>
        <w:pStyle w:val="ConsPlusNonformat"/>
        <w:widowControl/>
        <w:spacing w:line="228" w:lineRule="auto"/>
        <w:jc w:val="center"/>
        <w:rPr>
          <w:rFonts w:ascii="Times New Roman" w:hAnsi="Times New Roman" w:cs="Times New Roman"/>
        </w:rPr>
      </w:pP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3.1. </w:t>
      </w:r>
      <w:r w:rsidR="00114EC3" w:rsidRPr="005B5889">
        <w:rPr>
          <w:rFonts w:ascii="Times New Roman" w:hAnsi="Times New Roman" w:cs="Times New Roman"/>
        </w:rPr>
        <w:t>Государственный з</w:t>
      </w:r>
      <w:r w:rsidRPr="005B5889">
        <w:rPr>
          <w:rFonts w:ascii="Times New Roman" w:hAnsi="Times New Roman" w:cs="Times New Roman"/>
        </w:rPr>
        <w:t>аказчик обязуется:</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а) формировать состав учебных групп с учетом профессиональных компетенций слушателей;</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б) направить </w:t>
      </w:r>
      <w:r w:rsidR="005F74B3" w:rsidRPr="005B5889">
        <w:rPr>
          <w:rFonts w:ascii="Times New Roman" w:hAnsi="Times New Roman" w:cs="Times New Roman"/>
        </w:rPr>
        <w:t xml:space="preserve">Исполнителю </w:t>
      </w:r>
      <w:r w:rsidRPr="005B5889">
        <w:rPr>
          <w:rFonts w:ascii="Times New Roman" w:hAnsi="Times New Roman" w:cs="Times New Roman"/>
        </w:rPr>
        <w:t>предварительную заявку на обучение</w:t>
      </w:r>
      <w:r w:rsidR="006700F2" w:rsidRPr="005B5889">
        <w:rPr>
          <w:rFonts w:ascii="Times New Roman" w:hAnsi="Times New Roman" w:cs="Times New Roman"/>
        </w:rPr>
        <w:t>.</w:t>
      </w:r>
      <w:r w:rsidRPr="005B5889">
        <w:rPr>
          <w:rFonts w:ascii="Times New Roman" w:hAnsi="Times New Roman" w:cs="Times New Roman"/>
        </w:rPr>
        <w:t xml:space="preserve"> </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приемки оказанных услуг</w:t>
      </w:r>
      <w:r w:rsidR="00566576">
        <w:rPr>
          <w:rFonts w:ascii="Times New Roman" w:hAnsi="Times New Roman" w:cs="Times New Roman"/>
        </w:rPr>
        <w:t>.</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3.2.  </w:t>
      </w:r>
      <w:r w:rsidR="00114EC3" w:rsidRPr="005B5889">
        <w:rPr>
          <w:rFonts w:ascii="Times New Roman" w:hAnsi="Times New Roman" w:cs="Times New Roman"/>
        </w:rPr>
        <w:t>Государственный з</w:t>
      </w:r>
      <w:r w:rsidRPr="005B5889">
        <w:rPr>
          <w:rFonts w:ascii="Times New Roman" w:hAnsi="Times New Roman" w:cs="Times New Roman"/>
        </w:rPr>
        <w:t>аказчик имеет право:</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а) контролировать качество образовательных услуг, оказываемых Исполнителем в соответствии с Заказом на оказание </w:t>
      </w:r>
      <w:r w:rsidR="005F74B3" w:rsidRPr="005B5889">
        <w:rPr>
          <w:rFonts w:ascii="Times New Roman" w:hAnsi="Times New Roman" w:cs="Times New Roman"/>
        </w:rPr>
        <w:t>Услуг</w:t>
      </w:r>
      <w:r w:rsidRPr="005B5889">
        <w:rPr>
          <w:rFonts w:ascii="Times New Roman" w:hAnsi="Times New Roman" w:cs="Times New Roman"/>
        </w:rPr>
        <w:t>;</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lastRenderedPageBreak/>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в) направлять Исполнителю запросы о ходе исполнения настоящего Контракта с целью контроля оказываемых Услуг.</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3.3. Исполнитель обязуется:</w:t>
      </w:r>
    </w:p>
    <w:p w:rsidR="00B878B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б) организовать учебный процесс в соответствии с Контрактом и обеспечивать необходимые условия для ос</w:t>
      </w:r>
      <w:r w:rsidR="007E6B40" w:rsidRPr="005B5889">
        <w:rPr>
          <w:rFonts w:ascii="Times New Roman" w:hAnsi="Times New Roman" w:cs="Times New Roman"/>
        </w:rPr>
        <w:t>воения слушателями Программы</w:t>
      </w:r>
      <w:r w:rsidRPr="005B5889">
        <w:rPr>
          <w:rFonts w:ascii="Times New Roman" w:hAnsi="Times New Roman" w:cs="Times New Roman"/>
        </w:rPr>
        <w:t>;</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в) обеспечить принимаемых на обучение слушателей учебно-методическими материалами, необходимыми для учебного процесса;</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г) сформировать аттестационную комиссию и провести по итогам обучения итоговую аттестацию слушателей, прошедших обучение.</w:t>
      </w:r>
    </w:p>
    <w:p w:rsidR="00B878B9" w:rsidRPr="005B5889" w:rsidRDefault="007E6B40" w:rsidP="005C3E09">
      <w:pPr>
        <w:spacing w:line="228" w:lineRule="auto"/>
        <w:ind w:firstLine="567"/>
        <w:jc w:val="both"/>
        <w:rPr>
          <w:rFonts w:ascii="Times New Roman" w:hAnsi="Times New Roman" w:cs="Times New Roman"/>
          <w:bCs/>
          <w:spacing w:val="-3"/>
        </w:rPr>
      </w:pPr>
      <w:r w:rsidRPr="005B5889">
        <w:rPr>
          <w:rFonts w:ascii="Times New Roman" w:hAnsi="Times New Roman" w:cs="Times New Roman"/>
        </w:rPr>
        <w:t>д) с</w:t>
      </w:r>
      <w:r w:rsidR="00B878B9" w:rsidRPr="005B5889">
        <w:rPr>
          <w:rFonts w:ascii="Times New Roman" w:hAnsi="Times New Roman" w:cs="Times New Roman"/>
        </w:rPr>
        <w:t xml:space="preserve">лушателям, прошедшим итоговую аттестацию, выдать </w:t>
      </w:r>
      <w:r w:rsidR="00E4521C" w:rsidRPr="00B42C80">
        <w:rPr>
          <w:rFonts w:ascii="Times New Roman" w:hAnsi="Times New Roman" w:cs="Times New Roman"/>
          <w:color w:val="000000"/>
        </w:rPr>
        <w:t>документ установленного образца</w:t>
      </w:r>
      <w:r w:rsidR="00015CE8">
        <w:rPr>
          <w:rFonts w:ascii="Times New Roman" w:hAnsi="Times New Roman" w:cs="Times New Roman"/>
          <w:color w:val="000000"/>
        </w:rPr>
        <w:t xml:space="preserve"> (удостоверение, диплом)</w:t>
      </w:r>
      <w:r w:rsidR="00B878B9" w:rsidRPr="005B5889">
        <w:rPr>
          <w:rFonts w:ascii="Times New Roman" w:hAnsi="Times New Roman" w:cs="Times New Roman"/>
        </w:rPr>
        <w:t xml:space="preserve">, </w:t>
      </w:r>
      <w:r w:rsidR="00DF0431">
        <w:rPr>
          <w:rFonts w:ascii="Times New Roman" w:hAnsi="Times New Roman" w:cs="Times New Roman"/>
        </w:rPr>
        <w:t>соответствующий действующему законодательству</w:t>
      </w:r>
      <w:r w:rsidR="00015CE8">
        <w:rPr>
          <w:rFonts w:ascii="Times New Roman" w:hAnsi="Times New Roman" w:cs="Times New Roman"/>
        </w:rPr>
        <w:t xml:space="preserve"> (с указанием тематики курса обучения)</w:t>
      </w:r>
      <w:r w:rsidR="00B878B9" w:rsidRPr="005B5889">
        <w:rPr>
          <w:rFonts w:ascii="Times New Roman" w:hAnsi="Times New Roman" w:cs="Times New Roman"/>
          <w:bCs/>
          <w:spacing w:val="-3"/>
        </w:rPr>
        <w:t>;</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е) своими силами и за свой счет устранять допущенные по его вине в оказанных Услугах недостатки;</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ж) представлять по требованию </w:t>
      </w:r>
      <w:r w:rsidR="00114EC3" w:rsidRPr="005B5889">
        <w:rPr>
          <w:rFonts w:ascii="Times New Roman" w:hAnsi="Times New Roman" w:cs="Times New Roman"/>
        </w:rPr>
        <w:t>Государственного з</w:t>
      </w:r>
      <w:r w:rsidRPr="005B5889">
        <w:rPr>
          <w:rFonts w:ascii="Times New Roman" w:hAnsi="Times New Roman" w:cs="Times New Roman"/>
        </w:rPr>
        <w:t>аказчика необходимую документацию, относящуюся к Услугам по Контракту, и создавать условия для проверки хода оказания Услуг.</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3.4. Исполнитель имеет право:</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а) привлекать для преподавания дисциплин, предусмотренных </w:t>
      </w:r>
      <w:r w:rsidR="00C3476E">
        <w:rPr>
          <w:rFonts w:ascii="Times New Roman" w:hAnsi="Times New Roman" w:cs="Times New Roman"/>
        </w:rPr>
        <w:t>данным направлением</w:t>
      </w:r>
      <w:r w:rsidRPr="005B5889">
        <w:rPr>
          <w:rFonts w:ascii="Times New Roman" w:hAnsi="Times New Roman" w:cs="Times New Roman"/>
        </w:rPr>
        <w:t>,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B878B9" w:rsidRPr="005B5889" w:rsidRDefault="00B878B9" w:rsidP="005C3E09">
      <w:pPr>
        <w:pStyle w:val="ConsPlusNonformat"/>
        <w:widowControl/>
        <w:spacing w:line="228" w:lineRule="auto"/>
        <w:ind w:firstLine="567"/>
        <w:jc w:val="both"/>
        <w:rPr>
          <w:rFonts w:ascii="Times New Roman" w:hAnsi="Times New Roman" w:cs="Times New Roman"/>
        </w:rPr>
      </w:pPr>
      <w:r w:rsidRPr="005B5889">
        <w:rPr>
          <w:rFonts w:ascii="Times New Roman" w:hAnsi="Times New Roman" w:cs="Times New Roman"/>
        </w:rPr>
        <w:t xml:space="preserve">б) отчислять слушателей,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Контрактом, о чем </w:t>
      </w:r>
      <w:r w:rsidR="00114EC3" w:rsidRPr="005B5889">
        <w:rPr>
          <w:rFonts w:ascii="Times New Roman" w:hAnsi="Times New Roman" w:cs="Times New Roman"/>
        </w:rPr>
        <w:t>Государственный з</w:t>
      </w:r>
      <w:r w:rsidRPr="005B5889">
        <w:rPr>
          <w:rFonts w:ascii="Times New Roman" w:hAnsi="Times New Roman" w:cs="Times New Roman"/>
        </w:rPr>
        <w:t>аказчик информируется в трехдневный срок.</w:t>
      </w:r>
    </w:p>
    <w:p w:rsidR="00B878B9" w:rsidRPr="005C3E09" w:rsidRDefault="00B878B9" w:rsidP="005C3E09">
      <w:pPr>
        <w:pStyle w:val="ConsPlusNonformat"/>
        <w:widowControl/>
        <w:spacing w:line="228" w:lineRule="auto"/>
        <w:jc w:val="both"/>
        <w:rPr>
          <w:rFonts w:ascii="Times New Roman" w:hAnsi="Times New Roman" w:cs="Times New Roman"/>
          <w:sz w:val="22"/>
          <w:szCs w:val="22"/>
        </w:rPr>
      </w:pPr>
    </w:p>
    <w:p w:rsidR="00B878B9" w:rsidRPr="005B5889" w:rsidRDefault="005B5889" w:rsidP="005C3E09">
      <w:pPr>
        <w:pStyle w:val="ConsPlusNonformat"/>
        <w:widowControl/>
        <w:spacing w:line="228" w:lineRule="auto"/>
        <w:jc w:val="center"/>
        <w:rPr>
          <w:rFonts w:ascii="Times New Roman" w:hAnsi="Times New Roman" w:cs="Times New Roman"/>
          <w:b/>
        </w:rPr>
      </w:pPr>
      <w:r w:rsidRPr="005B5889">
        <w:rPr>
          <w:rFonts w:ascii="Times New Roman" w:hAnsi="Times New Roman" w:cs="Times New Roman"/>
          <w:b/>
        </w:rPr>
        <w:t>4. ПОРЯДОК ПРИЕМКИ ОКАЗАННЫХ УСЛУГ</w:t>
      </w:r>
    </w:p>
    <w:p w:rsidR="005B5889" w:rsidRPr="005B5889" w:rsidRDefault="005B5889" w:rsidP="005C3E09">
      <w:pPr>
        <w:pStyle w:val="ConsPlusNonformat"/>
        <w:widowControl/>
        <w:spacing w:line="228" w:lineRule="auto"/>
        <w:jc w:val="center"/>
        <w:rPr>
          <w:rFonts w:ascii="Times New Roman" w:hAnsi="Times New Roman" w:cs="Times New Roman"/>
        </w:rPr>
      </w:pPr>
    </w:p>
    <w:p w:rsidR="00B878B9" w:rsidRPr="005B5889" w:rsidRDefault="00B878B9" w:rsidP="005C3E09">
      <w:pPr>
        <w:autoSpaceDE w:val="0"/>
        <w:autoSpaceDN w:val="0"/>
        <w:adjustRightInd w:val="0"/>
        <w:spacing w:line="228" w:lineRule="auto"/>
        <w:ind w:firstLine="708"/>
        <w:jc w:val="both"/>
        <w:rPr>
          <w:rFonts w:ascii="Times New Roman" w:hAnsi="Times New Roman" w:cs="Times New Roman"/>
        </w:rPr>
      </w:pPr>
      <w:r w:rsidRPr="005B5889">
        <w:rPr>
          <w:rFonts w:ascii="Times New Roman" w:hAnsi="Times New Roman" w:cs="Times New Roman"/>
          <w:lang w:eastAsia="ru-RU"/>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114EC3" w:rsidRPr="005B5889">
        <w:rPr>
          <w:rFonts w:ascii="Times New Roman" w:hAnsi="Times New Roman" w:cs="Times New Roman"/>
          <w:lang w:eastAsia="ru-RU"/>
        </w:rPr>
        <w:t>Государственному з</w:t>
      </w:r>
      <w:r w:rsidRPr="005B5889">
        <w:rPr>
          <w:rFonts w:ascii="Times New Roman" w:hAnsi="Times New Roman" w:cs="Times New Roman"/>
          <w:lang w:eastAsia="ru-RU"/>
        </w:rPr>
        <w:t>аказчику результаты оказания Услуг, предус</w:t>
      </w:r>
      <w:r w:rsidR="00782DE2" w:rsidRPr="005B5889">
        <w:rPr>
          <w:rFonts w:ascii="Times New Roman" w:hAnsi="Times New Roman" w:cs="Times New Roman"/>
          <w:lang w:eastAsia="ru-RU"/>
        </w:rPr>
        <w:t>мотренных Контрактом, при этом Государственный з</w:t>
      </w:r>
      <w:r w:rsidRPr="005B5889">
        <w:rPr>
          <w:rFonts w:ascii="Times New Roman" w:hAnsi="Times New Roman" w:cs="Times New Roman"/>
          <w:lang w:eastAsia="ru-RU"/>
        </w:rPr>
        <w:t xml:space="preserve">аказчик обязан обеспечить приемку оказанных Услуг в соответствии с Федеральным законом </w:t>
      </w:r>
      <w:r w:rsidRPr="005B5889">
        <w:rPr>
          <w:rFonts w:ascii="Times New Roman" w:hAnsi="Times New Roman" w:cs="Times New Roman"/>
        </w:rPr>
        <w:t>от 5 апреля 2013 г. № 44-ФЗ.</w:t>
      </w:r>
    </w:p>
    <w:p w:rsidR="00B878B9" w:rsidRPr="005B5889" w:rsidRDefault="00B878B9" w:rsidP="005C3E09">
      <w:pPr>
        <w:autoSpaceDE w:val="0"/>
        <w:autoSpaceDN w:val="0"/>
        <w:adjustRightInd w:val="0"/>
        <w:spacing w:line="228" w:lineRule="auto"/>
        <w:ind w:firstLine="708"/>
        <w:jc w:val="both"/>
        <w:rPr>
          <w:rFonts w:ascii="Times New Roman" w:hAnsi="Times New Roman" w:cs="Times New Roman"/>
        </w:rPr>
      </w:pPr>
      <w:r w:rsidRPr="005B5889">
        <w:rPr>
          <w:rFonts w:ascii="Times New Roman" w:hAnsi="Times New Roman" w:cs="Times New Roman"/>
        </w:rPr>
        <w:t xml:space="preserve">4.2. Для проверки предоставленных Исполнителем результатов обучения, в части их соответствия условиям Контракта </w:t>
      </w:r>
      <w:r w:rsidR="007E6B40" w:rsidRPr="005B5889">
        <w:rPr>
          <w:rFonts w:ascii="Times New Roman" w:hAnsi="Times New Roman" w:cs="Times New Roman"/>
        </w:rPr>
        <w:t>Г</w:t>
      </w:r>
      <w:r w:rsidR="00782DE2" w:rsidRPr="005B5889">
        <w:rPr>
          <w:rFonts w:ascii="Times New Roman" w:hAnsi="Times New Roman" w:cs="Times New Roman"/>
        </w:rPr>
        <w:t>осударственный з</w:t>
      </w:r>
      <w:r w:rsidRPr="005B5889">
        <w:rPr>
          <w:rFonts w:ascii="Times New Roman" w:hAnsi="Times New Roman" w:cs="Times New Roman"/>
        </w:rPr>
        <w:t xml:space="preserve">аказчик проводит экспертизу. Экспертиза результатов, предусмотренных Контрактом, может проводиться </w:t>
      </w:r>
      <w:r w:rsidR="00782DE2" w:rsidRPr="005B5889">
        <w:rPr>
          <w:rFonts w:ascii="Times New Roman" w:hAnsi="Times New Roman" w:cs="Times New Roman"/>
        </w:rPr>
        <w:t>Государственным з</w:t>
      </w:r>
      <w:r w:rsidRPr="005B5889">
        <w:rPr>
          <w:rFonts w:ascii="Times New Roman" w:hAnsi="Times New Roman" w:cs="Times New Roman"/>
        </w:rPr>
        <w:t xml:space="preserve">аказчиком своими силами или к ее проведению могут привлекаться эксперты, экспертные организации. </w:t>
      </w:r>
    </w:p>
    <w:p w:rsidR="00B878B9" w:rsidRPr="005B5889" w:rsidRDefault="00B878B9" w:rsidP="005C3E09">
      <w:pPr>
        <w:autoSpaceDE w:val="0"/>
        <w:autoSpaceDN w:val="0"/>
        <w:adjustRightInd w:val="0"/>
        <w:spacing w:line="228" w:lineRule="auto"/>
        <w:ind w:firstLine="709"/>
        <w:jc w:val="both"/>
        <w:rPr>
          <w:rFonts w:ascii="Times New Roman" w:hAnsi="Times New Roman" w:cs="Times New Roman"/>
        </w:rPr>
      </w:pPr>
      <w:r w:rsidRPr="005B5889">
        <w:rPr>
          <w:rFonts w:ascii="Times New Roman" w:hAnsi="Times New Roman" w:cs="Times New Roman"/>
        </w:rPr>
        <w:t xml:space="preserve">4.3. Для проведения экспертизы результатов, предусмотренных Контрактом, эксперты, экспертные организации имеют право запрашивать у </w:t>
      </w:r>
      <w:r w:rsidR="00782DE2" w:rsidRPr="005B5889">
        <w:rPr>
          <w:rFonts w:ascii="Times New Roman" w:hAnsi="Times New Roman" w:cs="Times New Roman"/>
        </w:rPr>
        <w:t>Г</w:t>
      </w:r>
      <w:r w:rsidR="003B3EC4">
        <w:rPr>
          <w:rFonts w:ascii="Times New Roman" w:hAnsi="Times New Roman" w:cs="Times New Roman"/>
        </w:rPr>
        <w:t>ос</w:t>
      </w:r>
      <w:r w:rsidR="00782DE2" w:rsidRPr="005B5889">
        <w:rPr>
          <w:rFonts w:ascii="Times New Roman" w:hAnsi="Times New Roman" w:cs="Times New Roman"/>
        </w:rPr>
        <w:t>ударственного з</w:t>
      </w:r>
      <w:r w:rsidRPr="005B5889">
        <w:rPr>
          <w:rFonts w:ascii="Times New Roman" w:hAnsi="Times New Roman" w:cs="Times New Roman"/>
        </w:rPr>
        <w:t xml:space="preserve">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w:t>
      </w:r>
      <w:r w:rsidR="005C3E09" w:rsidRPr="005B5889">
        <w:rPr>
          <w:rFonts w:ascii="Times New Roman" w:hAnsi="Times New Roman" w:cs="Times New Roman"/>
        </w:rPr>
        <w:t>Услуг</w:t>
      </w:r>
      <w:r w:rsidRPr="005B5889">
        <w:rPr>
          <w:rFonts w:ascii="Times New Roman" w:hAnsi="Times New Roman" w:cs="Times New Roman"/>
        </w:rPr>
        <w:t>,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B878B9" w:rsidRPr="005B5889" w:rsidRDefault="00B878B9" w:rsidP="005C3E09">
      <w:pPr>
        <w:autoSpaceDE w:val="0"/>
        <w:autoSpaceDN w:val="0"/>
        <w:adjustRightInd w:val="0"/>
        <w:spacing w:line="228" w:lineRule="auto"/>
        <w:ind w:firstLine="709"/>
        <w:jc w:val="both"/>
        <w:rPr>
          <w:rFonts w:ascii="Times New Roman" w:hAnsi="Times New Roman" w:cs="Times New Roman"/>
        </w:rPr>
      </w:pPr>
      <w:r w:rsidRPr="005B5889">
        <w:rPr>
          <w:rFonts w:ascii="Times New Roman" w:hAnsi="Times New Roman" w:cs="Times New Roman"/>
        </w:rPr>
        <w:t xml:space="preserve">4.4. По решению </w:t>
      </w:r>
      <w:r w:rsidR="00782DE2" w:rsidRPr="005B5889">
        <w:rPr>
          <w:rFonts w:ascii="Times New Roman" w:hAnsi="Times New Roman" w:cs="Times New Roman"/>
        </w:rPr>
        <w:t>Госуда</w:t>
      </w:r>
      <w:r w:rsidR="002C431A">
        <w:rPr>
          <w:rFonts w:ascii="Times New Roman" w:hAnsi="Times New Roman" w:cs="Times New Roman"/>
        </w:rPr>
        <w:t>р</w:t>
      </w:r>
      <w:r w:rsidR="00782DE2" w:rsidRPr="005B5889">
        <w:rPr>
          <w:rFonts w:ascii="Times New Roman" w:hAnsi="Times New Roman" w:cs="Times New Roman"/>
        </w:rPr>
        <w:t>ственного з</w:t>
      </w:r>
      <w:r w:rsidRPr="005B5889">
        <w:rPr>
          <w:rFonts w:ascii="Times New Roman" w:hAnsi="Times New Roman" w:cs="Times New Roman"/>
        </w:rPr>
        <w:t xml:space="preserve">аказчика для приемки </w:t>
      </w:r>
      <w:r w:rsidR="005C3E09" w:rsidRPr="005B5889">
        <w:rPr>
          <w:rFonts w:ascii="Times New Roman" w:hAnsi="Times New Roman" w:cs="Times New Roman"/>
        </w:rPr>
        <w:t>Услуг</w:t>
      </w:r>
      <w:r w:rsidRPr="005B5889">
        <w:rPr>
          <w:rFonts w:ascii="Times New Roman" w:hAnsi="Times New Roman" w:cs="Times New Roman"/>
        </w:rPr>
        <w:t>, оказанных в соответствии с Контрактом, может создаваться приемочная комиссия.</w:t>
      </w:r>
    </w:p>
    <w:p w:rsidR="00B878B9" w:rsidRPr="005B5889" w:rsidRDefault="00B878B9" w:rsidP="005C3E09">
      <w:pPr>
        <w:autoSpaceDE w:val="0"/>
        <w:autoSpaceDN w:val="0"/>
        <w:adjustRightInd w:val="0"/>
        <w:spacing w:line="228" w:lineRule="auto"/>
        <w:ind w:firstLine="709"/>
        <w:jc w:val="both"/>
        <w:rPr>
          <w:rFonts w:ascii="Times New Roman" w:hAnsi="Times New Roman" w:cs="Times New Roman"/>
        </w:rPr>
      </w:pPr>
      <w:r w:rsidRPr="005B5889">
        <w:rPr>
          <w:rFonts w:ascii="Times New Roman" w:hAnsi="Times New Roman" w:cs="Times New Roman"/>
        </w:rPr>
        <w:t>4.5. </w:t>
      </w:r>
      <w:r w:rsidR="009367DA">
        <w:rPr>
          <w:rFonts w:ascii="Times New Roman" w:hAnsi="Times New Roman" w:cs="Times New Roman"/>
        </w:rPr>
        <w:t xml:space="preserve">Акт приемки оказанных услуг (Акт об оказанных услугах) составляется и подписывается Исполнителем и передается Государственному заказчику в течение 3 (трех) календарных дней со дня окончания оказания услуг по настоящему Контракту. </w:t>
      </w:r>
      <w:r w:rsidRPr="005B5889">
        <w:rPr>
          <w:rFonts w:ascii="Times New Roman" w:hAnsi="Times New Roman" w:cs="Times New Roman"/>
        </w:rPr>
        <w:t xml:space="preserve">Приемка результатов оказанных в соответствии с Контрактом </w:t>
      </w:r>
      <w:r w:rsidR="005C3E09" w:rsidRPr="005B5889">
        <w:rPr>
          <w:rFonts w:ascii="Times New Roman" w:hAnsi="Times New Roman" w:cs="Times New Roman"/>
        </w:rPr>
        <w:t>Услуг</w:t>
      </w:r>
      <w:r w:rsidRPr="005B5889">
        <w:rPr>
          <w:rFonts w:ascii="Times New Roman" w:hAnsi="Times New Roman" w:cs="Times New Roman"/>
        </w:rPr>
        <w:t xml:space="preserve"> осуществляется </w:t>
      </w:r>
      <w:r w:rsidR="00782DE2" w:rsidRPr="005B5889">
        <w:rPr>
          <w:rFonts w:ascii="Times New Roman" w:hAnsi="Times New Roman" w:cs="Times New Roman"/>
        </w:rPr>
        <w:t>Государственным з</w:t>
      </w:r>
      <w:r w:rsidRPr="005B5889">
        <w:rPr>
          <w:rFonts w:ascii="Times New Roman" w:hAnsi="Times New Roman" w:cs="Times New Roman"/>
        </w:rPr>
        <w:t xml:space="preserve">аказчиком в течение </w:t>
      </w:r>
      <w:r w:rsidR="00E313FB">
        <w:rPr>
          <w:rFonts w:ascii="Times New Roman" w:hAnsi="Times New Roman" w:cs="Times New Roman"/>
        </w:rPr>
        <w:t>15</w:t>
      </w:r>
      <w:r w:rsidRPr="005B5889">
        <w:rPr>
          <w:rFonts w:ascii="Times New Roman" w:hAnsi="Times New Roman" w:cs="Times New Roman"/>
        </w:rPr>
        <w:t xml:space="preserve"> (</w:t>
      </w:r>
      <w:r w:rsidR="00E313FB">
        <w:rPr>
          <w:rFonts w:ascii="Times New Roman" w:hAnsi="Times New Roman" w:cs="Times New Roman"/>
        </w:rPr>
        <w:t>пятнадцати</w:t>
      </w:r>
      <w:r w:rsidRPr="005B5889">
        <w:rPr>
          <w:rFonts w:ascii="Times New Roman" w:hAnsi="Times New Roman" w:cs="Times New Roman"/>
        </w:rPr>
        <w:t>) рабочих дней со дня получения Акта приемки</w:t>
      </w:r>
      <w:r w:rsidR="003E7563" w:rsidRPr="005B5889">
        <w:rPr>
          <w:rFonts w:ascii="Times New Roman" w:hAnsi="Times New Roman" w:cs="Times New Roman"/>
        </w:rPr>
        <w:t xml:space="preserve"> оказанных</w:t>
      </w:r>
      <w:r w:rsidR="00DB4A8B">
        <w:rPr>
          <w:rFonts w:ascii="Times New Roman" w:hAnsi="Times New Roman" w:cs="Times New Roman"/>
        </w:rPr>
        <w:t xml:space="preserve"> услуг</w:t>
      </w:r>
      <w:r w:rsidRPr="005B5889">
        <w:rPr>
          <w:rFonts w:ascii="Times New Roman" w:hAnsi="Times New Roman" w:cs="Times New Roman"/>
        </w:rPr>
        <w:t xml:space="preserve">, который подписывается </w:t>
      </w:r>
      <w:r w:rsidR="00782DE2" w:rsidRPr="005B5889">
        <w:rPr>
          <w:rFonts w:ascii="Times New Roman" w:hAnsi="Times New Roman" w:cs="Times New Roman"/>
        </w:rPr>
        <w:t>Государственным з</w:t>
      </w:r>
      <w:r w:rsidRPr="005B5889">
        <w:rPr>
          <w:rFonts w:ascii="Times New Roman" w:hAnsi="Times New Roman" w:cs="Times New Roman"/>
        </w:rPr>
        <w:t xml:space="preserve">аказчиком (в случае создания приемочной комиссии подписывается всеми членами приемочной комиссии и утверждается </w:t>
      </w:r>
      <w:r w:rsidR="00782DE2" w:rsidRPr="005B5889">
        <w:rPr>
          <w:rFonts w:ascii="Times New Roman" w:hAnsi="Times New Roman" w:cs="Times New Roman"/>
        </w:rPr>
        <w:t>Государственным з</w:t>
      </w:r>
      <w:r w:rsidRPr="005B5889">
        <w:rPr>
          <w:rFonts w:ascii="Times New Roman" w:hAnsi="Times New Roman" w:cs="Times New Roman"/>
        </w:rPr>
        <w:t xml:space="preserve">аказчиком), либо Исполнителю в течение </w:t>
      </w:r>
      <w:r w:rsidR="00E313FB">
        <w:rPr>
          <w:rFonts w:ascii="Times New Roman" w:hAnsi="Times New Roman" w:cs="Times New Roman"/>
        </w:rPr>
        <w:t>15</w:t>
      </w:r>
      <w:r w:rsidRPr="005B5889">
        <w:rPr>
          <w:rFonts w:ascii="Times New Roman" w:hAnsi="Times New Roman" w:cs="Times New Roman"/>
        </w:rPr>
        <w:t xml:space="preserve"> (</w:t>
      </w:r>
      <w:r w:rsidR="00E313FB">
        <w:rPr>
          <w:rFonts w:ascii="Times New Roman" w:hAnsi="Times New Roman" w:cs="Times New Roman"/>
        </w:rPr>
        <w:t>пятнадцати</w:t>
      </w:r>
      <w:r w:rsidRPr="005B5889">
        <w:rPr>
          <w:rFonts w:ascii="Times New Roman" w:hAnsi="Times New Roman" w:cs="Times New Roman"/>
        </w:rPr>
        <w:t xml:space="preserve">) рабочих дней </w:t>
      </w:r>
      <w:r w:rsidR="00782DE2" w:rsidRPr="005B5889">
        <w:rPr>
          <w:rFonts w:ascii="Times New Roman" w:hAnsi="Times New Roman" w:cs="Times New Roman"/>
        </w:rPr>
        <w:t>Государственным з</w:t>
      </w:r>
      <w:r w:rsidRPr="005B5889">
        <w:rPr>
          <w:rFonts w:ascii="Times New Roman" w:hAnsi="Times New Roman" w:cs="Times New Roman"/>
        </w:rPr>
        <w:t xml:space="preserve">аказчиком направляется в письменной форме мотивированный отказ от подписания Акта приемки оказанных </w:t>
      </w:r>
      <w:r w:rsidR="005C3E09" w:rsidRPr="005B5889">
        <w:rPr>
          <w:rFonts w:ascii="Times New Roman" w:hAnsi="Times New Roman" w:cs="Times New Roman"/>
        </w:rPr>
        <w:t>услуг</w:t>
      </w:r>
      <w:r w:rsidRPr="005B5889">
        <w:rPr>
          <w:rFonts w:ascii="Times New Roman" w:hAnsi="Times New Roman" w:cs="Times New Roman"/>
        </w:rPr>
        <w:t xml:space="preserve">. В случае привлечения </w:t>
      </w:r>
      <w:r w:rsidR="00782DE2" w:rsidRPr="005B5889">
        <w:rPr>
          <w:rFonts w:ascii="Times New Roman" w:hAnsi="Times New Roman" w:cs="Times New Roman"/>
        </w:rPr>
        <w:t>Государственным з</w:t>
      </w:r>
      <w:r w:rsidRPr="005B5889">
        <w:rPr>
          <w:rFonts w:ascii="Times New Roman" w:hAnsi="Times New Roman" w:cs="Times New Roman"/>
        </w:rPr>
        <w:t xml:space="preserve">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005C3E09" w:rsidRPr="005B5889">
        <w:rPr>
          <w:rFonts w:ascii="Times New Roman" w:hAnsi="Times New Roman" w:cs="Times New Roman"/>
        </w:rPr>
        <w:t>Услуг</w:t>
      </w:r>
      <w:r w:rsidRPr="005B5889">
        <w:rPr>
          <w:rFonts w:ascii="Times New Roman" w:hAnsi="Times New Roman" w:cs="Times New Roman"/>
        </w:rPr>
        <w:t xml:space="preserve">, предусмотренных государственным контрактом, </w:t>
      </w:r>
      <w:r w:rsidR="00782DE2" w:rsidRPr="005B5889">
        <w:rPr>
          <w:rFonts w:ascii="Times New Roman" w:hAnsi="Times New Roman" w:cs="Times New Roman"/>
        </w:rPr>
        <w:t>Государственный з</w:t>
      </w:r>
      <w:r w:rsidRPr="005B5889">
        <w:rPr>
          <w:rFonts w:ascii="Times New Roman" w:hAnsi="Times New Roman" w:cs="Times New Roman"/>
        </w:rPr>
        <w:t>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878B9" w:rsidRPr="005B5889" w:rsidRDefault="00B878B9" w:rsidP="005C3E09">
      <w:pPr>
        <w:autoSpaceDE w:val="0"/>
        <w:autoSpaceDN w:val="0"/>
        <w:adjustRightInd w:val="0"/>
        <w:spacing w:line="228" w:lineRule="auto"/>
        <w:ind w:firstLine="709"/>
        <w:jc w:val="both"/>
        <w:rPr>
          <w:rFonts w:ascii="Times New Roman" w:hAnsi="Times New Roman" w:cs="Times New Roman"/>
        </w:rPr>
      </w:pPr>
      <w:r w:rsidRPr="005B5889">
        <w:rPr>
          <w:rFonts w:ascii="Times New Roman" w:hAnsi="Times New Roman" w:cs="Times New Roman"/>
        </w:rPr>
        <w:t>4.6. </w:t>
      </w:r>
      <w:r w:rsidR="00782DE2" w:rsidRPr="005B5889">
        <w:rPr>
          <w:rFonts w:ascii="Times New Roman" w:hAnsi="Times New Roman" w:cs="Times New Roman"/>
        </w:rPr>
        <w:t>Государственный з</w:t>
      </w:r>
      <w:r w:rsidRPr="005B5889">
        <w:rPr>
          <w:rFonts w:ascii="Times New Roman" w:hAnsi="Times New Roman" w:cs="Times New Roman"/>
        </w:rPr>
        <w:t xml:space="preserve">аказчик вправе не отказывать в приемке результатов </w:t>
      </w:r>
      <w:r w:rsidR="005F74B3" w:rsidRPr="005B5889">
        <w:rPr>
          <w:rFonts w:ascii="Times New Roman" w:hAnsi="Times New Roman" w:cs="Times New Roman"/>
        </w:rPr>
        <w:t>Услуг</w:t>
      </w:r>
      <w:r w:rsidRPr="005B5889">
        <w:rPr>
          <w:rFonts w:ascii="Times New Roman" w:hAnsi="Times New Roman" w:cs="Times New Roman"/>
        </w:rPr>
        <w:t xml:space="preserve">,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w:t>
      </w:r>
      <w:r w:rsidR="005C3E09" w:rsidRPr="005B5889">
        <w:rPr>
          <w:rFonts w:ascii="Times New Roman" w:hAnsi="Times New Roman" w:cs="Times New Roman"/>
        </w:rPr>
        <w:t xml:space="preserve">Услуг </w:t>
      </w:r>
      <w:r w:rsidRPr="005B5889">
        <w:rPr>
          <w:rFonts w:ascii="Times New Roman" w:hAnsi="Times New Roman" w:cs="Times New Roman"/>
        </w:rPr>
        <w:t>и устранено Исполнителем.</w:t>
      </w:r>
    </w:p>
    <w:p w:rsidR="00B878B9" w:rsidRPr="005B5889" w:rsidRDefault="00B878B9" w:rsidP="005C3E09">
      <w:pPr>
        <w:shd w:val="clear" w:color="auto" w:fill="FFFFFF"/>
        <w:tabs>
          <w:tab w:val="left" w:pos="567"/>
          <w:tab w:val="left" w:pos="709"/>
          <w:tab w:val="left" w:pos="1219"/>
        </w:tabs>
        <w:spacing w:line="228" w:lineRule="auto"/>
        <w:ind w:firstLine="709"/>
        <w:jc w:val="both"/>
        <w:rPr>
          <w:rFonts w:ascii="Times New Roman" w:hAnsi="Times New Roman" w:cs="Times New Roman"/>
        </w:rPr>
      </w:pPr>
      <w:r w:rsidRPr="005B5889">
        <w:rPr>
          <w:rFonts w:ascii="Times New Roman" w:hAnsi="Times New Roman" w:cs="Times New Roman"/>
        </w:rPr>
        <w:t>4.7. Услуги, предусмотренные Контрактом, считаются оказанными с момента подписания Сторонами Акта приемки оказанных услуг.</w:t>
      </w:r>
    </w:p>
    <w:p w:rsidR="00B878B9" w:rsidRDefault="00B878B9" w:rsidP="005C3E09">
      <w:pPr>
        <w:pStyle w:val="ConsPlusNonformat"/>
        <w:widowControl/>
        <w:spacing w:line="228" w:lineRule="auto"/>
        <w:ind w:firstLine="708"/>
        <w:jc w:val="both"/>
        <w:rPr>
          <w:rFonts w:ascii="Times New Roman" w:hAnsi="Times New Roman" w:cs="Times New Roman"/>
        </w:rPr>
      </w:pPr>
    </w:p>
    <w:p w:rsidR="00B878B9" w:rsidRPr="005B5889" w:rsidRDefault="005B5889" w:rsidP="005C3E09">
      <w:pPr>
        <w:pStyle w:val="ConsPlusNonformat"/>
        <w:widowControl/>
        <w:spacing w:line="228" w:lineRule="auto"/>
        <w:jc w:val="center"/>
        <w:rPr>
          <w:rFonts w:ascii="Times New Roman" w:hAnsi="Times New Roman" w:cs="Times New Roman"/>
          <w:b/>
        </w:rPr>
      </w:pPr>
      <w:r w:rsidRPr="005B5889">
        <w:rPr>
          <w:rFonts w:ascii="Times New Roman" w:hAnsi="Times New Roman" w:cs="Times New Roman"/>
          <w:b/>
        </w:rPr>
        <w:t>5. ОТВЕТСТВЕННОСТЬ СТОРОН</w:t>
      </w:r>
    </w:p>
    <w:p w:rsidR="005B5889" w:rsidRPr="005B5889" w:rsidRDefault="005B5889" w:rsidP="005C3E09">
      <w:pPr>
        <w:pStyle w:val="ConsPlusNonformat"/>
        <w:widowControl/>
        <w:spacing w:line="228" w:lineRule="auto"/>
        <w:jc w:val="center"/>
        <w:rPr>
          <w:rFonts w:ascii="Times New Roman" w:hAnsi="Times New Roman" w:cs="Times New Roman"/>
        </w:rPr>
      </w:pP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.1.</w:t>
      </w:r>
      <w:r w:rsidRPr="008B0BE4">
        <w:rPr>
          <w:rFonts w:ascii="Times New Roman" w:eastAsia="Arial" w:hAnsi="Times New Roman" w:cs="Times New Roman"/>
          <w:noProof/>
          <w:kern w:val="1"/>
          <w:lang w:eastAsia="hi-IN" w:bidi="hi-IN"/>
        </w:rPr>
        <w:tab/>
      </w:r>
      <w:r w:rsidRPr="008B0BE4">
        <w:rPr>
          <w:rFonts w:ascii="Times New Roman" w:eastAsia="Arial" w:hAnsi="Times New Roman" w:cs="Times New Roman"/>
          <w:b/>
          <w:noProof/>
          <w:kern w:val="1"/>
          <w:lang w:eastAsia="hi-IN" w:bidi="hi-IN"/>
        </w:rPr>
        <w:t>Исполнитель</w:t>
      </w:r>
      <w:r w:rsidRPr="008B0BE4">
        <w:rPr>
          <w:rFonts w:ascii="Times New Roman" w:eastAsia="Arial" w:hAnsi="Times New Roman" w:cs="Times New Roman"/>
          <w:noProof/>
          <w:kern w:val="1"/>
          <w:lang w:eastAsia="hi-IN" w:bidi="hi-IN"/>
        </w:rPr>
        <w:t xml:space="preserve"> несет ответственность по </w:t>
      </w:r>
      <w:r w:rsidRPr="008B0BE4">
        <w:rPr>
          <w:rFonts w:ascii="Times New Roman" w:eastAsia="Arial" w:hAnsi="Times New Roman" w:cs="Times New Roman"/>
          <w:b/>
          <w:noProof/>
          <w:kern w:val="1"/>
          <w:lang w:eastAsia="hi-IN" w:bidi="hi-IN"/>
        </w:rPr>
        <w:t>Контракту</w:t>
      </w:r>
      <w:r w:rsidRPr="008B0BE4">
        <w:rPr>
          <w:rFonts w:ascii="Times New Roman" w:eastAsia="Arial" w:hAnsi="Times New Roman" w:cs="Times New Roman"/>
          <w:noProof/>
          <w:kern w:val="1"/>
          <w:lang w:eastAsia="hi-IN" w:bidi="hi-IN"/>
        </w:rPr>
        <w:t xml:space="preserve"> в следующем порядке:</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lastRenderedPageBreak/>
        <w:t>5</w:t>
      </w:r>
      <w:r w:rsidRPr="008B0BE4">
        <w:rPr>
          <w:rFonts w:ascii="Times New Roman" w:eastAsia="Arial" w:hAnsi="Times New Roman" w:cs="Times New Roman"/>
          <w:noProof/>
          <w:kern w:val="1"/>
          <w:lang w:eastAsia="hi-IN" w:bidi="hi-IN"/>
        </w:rPr>
        <w:t>.1.1.</w:t>
      </w:r>
      <w:r w:rsidRPr="008B0BE4">
        <w:rPr>
          <w:rFonts w:ascii="Times New Roman" w:eastAsia="Arial" w:hAnsi="Times New Roman" w:cs="Times New Roman"/>
          <w:noProof/>
          <w:kern w:val="1"/>
          <w:lang w:eastAsia="hi-IN" w:bidi="hi-IN"/>
        </w:rPr>
        <w:tab/>
        <w:t xml:space="preserve">В случае просрочки исполнения </w:t>
      </w:r>
      <w:r w:rsidRPr="008B0BE4">
        <w:rPr>
          <w:rFonts w:ascii="Times New Roman" w:eastAsia="Arial" w:hAnsi="Times New Roman" w:cs="Times New Roman"/>
          <w:b/>
          <w:noProof/>
          <w:kern w:val="1"/>
          <w:lang w:eastAsia="hi-IN" w:bidi="hi-IN"/>
        </w:rPr>
        <w:t>Исполнителем</w:t>
      </w:r>
      <w:r w:rsidRPr="008B0BE4">
        <w:rPr>
          <w:rFonts w:ascii="Times New Roman" w:eastAsia="Arial" w:hAnsi="Times New Roman" w:cs="Times New Roman"/>
          <w:noProof/>
          <w:kern w:val="1"/>
          <w:lang w:eastAsia="hi-IN" w:bidi="hi-IN"/>
        </w:rPr>
        <w:t xml:space="preserve"> обязательств, предусмотренных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а также в иных случаях неисполнения или ненадлежащего исполнения Исполнителемм контрактных обязательств </w:t>
      </w:r>
      <w:r w:rsidRPr="008B0BE4">
        <w:rPr>
          <w:rFonts w:ascii="Times New Roman" w:eastAsia="Arial" w:hAnsi="Times New Roman" w:cs="Times New Roman"/>
          <w:b/>
          <w:noProof/>
          <w:kern w:val="1"/>
          <w:lang w:eastAsia="hi-IN" w:bidi="hi-IN"/>
        </w:rPr>
        <w:t>Государственный заказчик</w:t>
      </w:r>
      <w:r w:rsidRPr="008B0BE4">
        <w:rPr>
          <w:rFonts w:ascii="Times New Roman" w:eastAsia="Arial" w:hAnsi="Times New Roman" w:cs="Times New Roman"/>
          <w:noProof/>
          <w:kern w:val="1"/>
          <w:lang w:eastAsia="hi-IN" w:bidi="hi-IN"/>
        </w:rPr>
        <w:t xml:space="preserve"> направляет </w:t>
      </w:r>
      <w:r w:rsidRPr="008B0BE4">
        <w:rPr>
          <w:rFonts w:ascii="Times New Roman" w:eastAsia="Arial" w:hAnsi="Times New Roman" w:cs="Times New Roman"/>
          <w:b/>
          <w:noProof/>
          <w:kern w:val="1"/>
          <w:lang w:eastAsia="hi-IN" w:bidi="hi-IN"/>
        </w:rPr>
        <w:t xml:space="preserve">Исполнителю </w:t>
      </w:r>
      <w:r w:rsidRPr="008B0BE4">
        <w:rPr>
          <w:rFonts w:ascii="Times New Roman" w:eastAsia="Arial" w:hAnsi="Times New Roman" w:cs="Times New Roman"/>
          <w:noProof/>
          <w:kern w:val="1"/>
          <w:lang w:eastAsia="hi-IN" w:bidi="hi-IN"/>
        </w:rPr>
        <w:t>требование об уплате неустоек (штрафов, пеней).</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.1.2.</w:t>
      </w:r>
      <w:r w:rsidRPr="008B0BE4">
        <w:rPr>
          <w:rFonts w:ascii="Times New Roman" w:eastAsia="Arial" w:hAnsi="Times New Roman" w:cs="Times New Roman"/>
          <w:noProof/>
          <w:kern w:val="1"/>
          <w:lang w:eastAsia="hi-IN" w:bidi="hi-IN"/>
        </w:rPr>
        <w:tab/>
        <w:t xml:space="preserve">В соответствии с ч. 7 ст. 34 Федерального закона от 05.04.2013 № 44-ФЗ пени начисляются за каждый день просрочки исполнения </w:t>
      </w:r>
      <w:r w:rsidRPr="008B0BE4">
        <w:rPr>
          <w:rFonts w:ascii="Times New Roman" w:eastAsia="Arial" w:hAnsi="Times New Roman" w:cs="Times New Roman"/>
          <w:b/>
          <w:noProof/>
          <w:kern w:val="1"/>
          <w:lang w:eastAsia="hi-IN" w:bidi="hi-IN"/>
        </w:rPr>
        <w:t>Исполнителем</w:t>
      </w:r>
      <w:r w:rsidRPr="008B0BE4">
        <w:rPr>
          <w:rFonts w:ascii="Times New Roman" w:eastAsia="Arial" w:hAnsi="Times New Roman" w:cs="Times New Roman"/>
          <w:noProof/>
          <w:kern w:val="1"/>
          <w:lang w:eastAsia="hi-IN" w:bidi="hi-IN"/>
        </w:rPr>
        <w:t xml:space="preserve"> обязательства, предусмотренного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начиная со дня, следующего после дня истечения установленного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срока исполнения. Согласно той же норме размер пеней устанавливается </w:t>
      </w:r>
      <w:r w:rsidRPr="008B0BE4">
        <w:rPr>
          <w:rFonts w:ascii="Times New Roman" w:eastAsia="Arial" w:hAnsi="Times New Roman" w:cs="Times New Roman"/>
          <w:b/>
          <w:noProof/>
          <w:kern w:val="1"/>
          <w:lang w:eastAsia="hi-IN" w:bidi="hi-IN"/>
        </w:rPr>
        <w:t xml:space="preserve">Контрактом </w:t>
      </w:r>
      <w:r w:rsidRPr="008B0BE4">
        <w:rPr>
          <w:rFonts w:ascii="Times New Roman" w:eastAsia="Arial" w:hAnsi="Times New Roman" w:cs="Times New Roman"/>
          <w:noProof/>
          <w:kern w:val="1"/>
          <w:lang w:eastAsia="hi-IN" w:bidi="hi-IN"/>
        </w:rPr>
        <w:t xml:space="preserve">и равен одной трехсотой действующей на дату уплаты пеней ключевой ставки ЦБ РФ от цены </w:t>
      </w:r>
      <w:r w:rsidRPr="008B0BE4">
        <w:rPr>
          <w:rFonts w:ascii="Times New Roman" w:eastAsia="Arial" w:hAnsi="Times New Roman" w:cs="Times New Roman"/>
          <w:b/>
          <w:noProof/>
          <w:kern w:val="1"/>
          <w:lang w:eastAsia="hi-IN" w:bidi="hi-IN"/>
        </w:rPr>
        <w:t>Контракта</w:t>
      </w:r>
      <w:r w:rsidRPr="008B0BE4">
        <w:rPr>
          <w:rFonts w:ascii="Times New Roman" w:eastAsia="Arial" w:hAnsi="Times New Roman" w:cs="Times New Roman"/>
          <w:noProof/>
          <w:kern w:val="1"/>
          <w:lang w:eastAsia="hi-IN" w:bidi="hi-IN"/>
        </w:rPr>
        <w:t xml:space="preserve">, уменьшенной на сумму, пропорциональную объему обязательств, предусмотренных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и фактически исполненных </w:t>
      </w:r>
      <w:r w:rsidRPr="008B0BE4">
        <w:rPr>
          <w:rFonts w:ascii="Times New Roman" w:eastAsia="Arial" w:hAnsi="Times New Roman" w:cs="Times New Roman"/>
          <w:b/>
          <w:noProof/>
          <w:kern w:val="1"/>
          <w:lang w:eastAsia="hi-IN" w:bidi="hi-IN"/>
        </w:rPr>
        <w:t>Исполнителем</w:t>
      </w:r>
      <w:r w:rsidRPr="008B0BE4">
        <w:rPr>
          <w:rFonts w:ascii="Times New Roman" w:eastAsia="Arial" w:hAnsi="Times New Roman" w:cs="Times New Roman"/>
          <w:noProof/>
          <w:kern w:val="1"/>
          <w:lang w:eastAsia="hi-IN" w:bidi="hi-IN"/>
        </w:rPr>
        <w:t>. Исключение составляют случаи, для которых законодательством РФ установлен иной порядок начисления пеней.</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.1.3.</w:t>
      </w:r>
      <w:r w:rsidRPr="008B0BE4">
        <w:rPr>
          <w:rFonts w:ascii="Times New Roman" w:eastAsia="Arial" w:hAnsi="Times New Roman" w:cs="Times New Roman"/>
          <w:noProof/>
          <w:kern w:val="1"/>
          <w:lang w:eastAsia="hi-IN" w:bidi="hi-IN"/>
        </w:rPr>
        <w:tab/>
        <w:t xml:space="preserve">За каждый факт неисполнения или ненадлежащего исполнения </w:t>
      </w:r>
      <w:r w:rsidRPr="008B0BE4">
        <w:rPr>
          <w:rFonts w:ascii="Times New Roman" w:eastAsia="Arial" w:hAnsi="Times New Roman" w:cs="Times New Roman"/>
          <w:b/>
          <w:noProof/>
          <w:kern w:val="1"/>
          <w:lang w:eastAsia="hi-IN" w:bidi="hi-IN"/>
        </w:rPr>
        <w:t>Исполнителем</w:t>
      </w:r>
      <w:r w:rsidRPr="008B0BE4">
        <w:rPr>
          <w:rFonts w:ascii="Times New Roman" w:eastAsia="Arial" w:hAnsi="Times New Roman" w:cs="Times New Roman"/>
          <w:noProof/>
          <w:kern w:val="1"/>
          <w:lang w:eastAsia="hi-IN" w:bidi="hi-IN"/>
        </w:rPr>
        <w:t xml:space="preserve"> обязательств, предусмотренных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за исключением просрочки исполнения обязательств (в том числе гарантийного обязательства),  </w:t>
      </w:r>
      <w:r w:rsidRPr="008B0BE4">
        <w:rPr>
          <w:rFonts w:ascii="Times New Roman" w:eastAsia="Arial" w:hAnsi="Times New Roman" w:cs="Times New Roman"/>
          <w:b/>
          <w:noProof/>
          <w:kern w:val="1"/>
          <w:lang w:eastAsia="hi-IN" w:bidi="hi-IN"/>
        </w:rPr>
        <w:t>Исполнитель</w:t>
      </w:r>
      <w:r w:rsidRPr="008B0BE4">
        <w:rPr>
          <w:rFonts w:ascii="Times New Roman" w:eastAsia="Arial" w:hAnsi="Times New Roman" w:cs="Times New Roman"/>
          <w:noProof/>
          <w:kern w:val="1"/>
          <w:lang w:eastAsia="hi-IN" w:bidi="hi-IN"/>
        </w:rPr>
        <w:t xml:space="preserve"> обязан уплатить </w:t>
      </w:r>
      <w:r w:rsidRPr="008B0BE4">
        <w:rPr>
          <w:rFonts w:ascii="Times New Roman" w:eastAsia="Arial" w:hAnsi="Times New Roman" w:cs="Times New Roman"/>
          <w:b/>
          <w:noProof/>
          <w:kern w:val="1"/>
          <w:lang w:eastAsia="hi-IN" w:bidi="hi-IN"/>
        </w:rPr>
        <w:t>Государственному заказчику</w:t>
      </w:r>
      <w:r w:rsidRPr="008B0BE4">
        <w:rPr>
          <w:rFonts w:ascii="Times New Roman" w:eastAsia="Arial" w:hAnsi="Times New Roman" w:cs="Times New Roman"/>
          <w:noProof/>
          <w:kern w:val="1"/>
          <w:lang w:eastAsia="hi-IN" w:bidi="hi-IN"/>
        </w:rPr>
        <w:t xml:space="preserve"> штраф, размер которого определяется в соответствии с Правилами, утвержденными Постановлением Правительства РФ от 30.08.2017 № 1042, или законом. Если иное не предусмотрено законом, размер штрафа устанавливается в следующем порядке 10 % от цены </w:t>
      </w:r>
      <w:r w:rsidRPr="008B0BE4">
        <w:rPr>
          <w:rFonts w:ascii="Times New Roman" w:eastAsia="Arial" w:hAnsi="Times New Roman" w:cs="Times New Roman"/>
          <w:b/>
          <w:noProof/>
          <w:kern w:val="1"/>
          <w:lang w:eastAsia="hi-IN" w:bidi="hi-IN"/>
        </w:rPr>
        <w:t>Контракта</w:t>
      </w:r>
      <w:r w:rsidRPr="008B0BE4">
        <w:rPr>
          <w:rFonts w:ascii="Times New Roman" w:eastAsia="Arial" w:hAnsi="Times New Roman" w:cs="Times New Roman"/>
          <w:noProof/>
          <w:kern w:val="1"/>
          <w:lang w:eastAsia="hi-IN" w:bidi="hi-IN"/>
        </w:rPr>
        <w:t>.</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.1.4.</w:t>
      </w:r>
      <w:r w:rsidRPr="008B0BE4">
        <w:rPr>
          <w:rFonts w:ascii="Times New Roman" w:eastAsia="Arial" w:hAnsi="Times New Roman" w:cs="Times New Roman"/>
          <w:noProof/>
          <w:kern w:val="1"/>
          <w:lang w:eastAsia="hi-IN" w:bidi="hi-IN"/>
        </w:rPr>
        <w:tab/>
        <w:t xml:space="preserve">Если иное не предусмотрено законом, за каждый факт неисполнения или ненадлежащего исполнения </w:t>
      </w:r>
      <w:r w:rsidRPr="008B0BE4">
        <w:rPr>
          <w:rFonts w:ascii="Times New Roman" w:eastAsia="Arial" w:hAnsi="Times New Roman" w:cs="Times New Roman"/>
          <w:b/>
          <w:noProof/>
          <w:kern w:val="1"/>
          <w:lang w:eastAsia="hi-IN" w:bidi="hi-IN"/>
        </w:rPr>
        <w:t>Исполнителем</w:t>
      </w:r>
      <w:r w:rsidRPr="008B0BE4">
        <w:rPr>
          <w:rFonts w:ascii="Times New Roman" w:eastAsia="Arial" w:hAnsi="Times New Roman" w:cs="Times New Roman"/>
          <w:noProof/>
          <w:kern w:val="1"/>
          <w:lang w:eastAsia="hi-IN" w:bidi="hi-IN"/>
        </w:rPr>
        <w:t xml:space="preserve"> обязательства, предусмотренного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которое не имеет стоимостного выражения, размер штрафа составляет 1 000 (одна тысяча) рублей.</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.2.</w:t>
      </w:r>
      <w:r w:rsidRPr="008B0BE4">
        <w:rPr>
          <w:rFonts w:ascii="Times New Roman" w:eastAsia="Arial" w:hAnsi="Times New Roman" w:cs="Times New Roman"/>
          <w:noProof/>
          <w:kern w:val="1"/>
          <w:lang w:eastAsia="hi-IN" w:bidi="hi-IN"/>
        </w:rPr>
        <w:tab/>
      </w:r>
      <w:r w:rsidRPr="008B0BE4">
        <w:rPr>
          <w:rFonts w:ascii="Times New Roman" w:eastAsia="Arial" w:hAnsi="Times New Roman" w:cs="Times New Roman"/>
          <w:b/>
          <w:noProof/>
          <w:kern w:val="1"/>
          <w:lang w:eastAsia="hi-IN" w:bidi="hi-IN"/>
        </w:rPr>
        <w:t>Государственный заказчик</w:t>
      </w:r>
      <w:r w:rsidRPr="008B0BE4">
        <w:rPr>
          <w:rFonts w:ascii="Times New Roman" w:eastAsia="Arial" w:hAnsi="Times New Roman" w:cs="Times New Roman"/>
          <w:noProof/>
          <w:kern w:val="1"/>
          <w:lang w:eastAsia="hi-IN" w:bidi="hi-IN"/>
        </w:rPr>
        <w:t xml:space="preserve"> несет ответственность по </w:t>
      </w:r>
      <w:r w:rsidRPr="008B0BE4">
        <w:rPr>
          <w:rFonts w:ascii="Times New Roman" w:eastAsia="Arial" w:hAnsi="Times New Roman" w:cs="Times New Roman"/>
          <w:b/>
          <w:noProof/>
          <w:kern w:val="1"/>
          <w:lang w:eastAsia="hi-IN" w:bidi="hi-IN"/>
        </w:rPr>
        <w:t>Контракту</w:t>
      </w:r>
      <w:r w:rsidRPr="008B0BE4">
        <w:rPr>
          <w:rFonts w:ascii="Times New Roman" w:eastAsia="Arial" w:hAnsi="Times New Roman" w:cs="Times New Roman"/>
          <w:noProof/>
          <w:kern w:val="1"/>
          <w:lang w:eastAsia="hi-IN" w:bidi="hi-IN"/>
        </w:rPr>
        <w:t xml:space="preserve"> в следующем порядке:</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.2.1.</w:t>
      </w:r>
      <w:r w:rsidRPr="008B0BE4">
        <w:rPr>
          <w:rFonts w:ascii="Times New Roman" w:eastAsia="Arial" w:hAnsi="Times New Roman" w:cs="Times New Roman"/>
          <w:noProof/>
          <w:kern w:val="1"/>
          <w:lang w:eastAsia="hi-IN" w:bidi="hi-IN"/>
        </w:rPr>
        <w:tab/>
        <w:t xml:space="preserve">В случае просрочки исполнения </w:t>
      </w:r>
      <w:r w:rsidRPr="008B0BE4">
        <w:rPr>
          <w:rFonts w:ascii="Times New Roman" w:eastAsia="Arial" w:hAnsi="Times New Roman" w:cs="Times New Roman"/>
          <w:b/>
          <w:noProof/>
          <w:kern w:val="1"/>
          <w:lang w:eastAsia="hi-IN" w:bidi="hi-IN"/>
        </w:rPr>
        <w:t>Государственным заказчиком</w:t>
      </w:r>
      <w:r w:rsidRPr="008B0BE4">
        <w:rPr>
          <w:rFonts w:ascii="Times New Roman" w:eastAsia="Arial" w:hAnsi="Times New Roman" w:cs="Times New Roman"/>
          <w:noProof/>
          <w:kern w:val="1"/>
          <w:lang w:eastAsia="hi-IN" w:bidi="hi-IN"/>
        </w:rPr>
        <w:t xml:space="preserve"> обязательств, предусмотренных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а также в иных случаях неисполнения или ненадлежащего исполнения </w:t>
      </w:r>
      <w:r w:rsidRPr="008B0BE4">
        <w:rPr>
          <w:rFonts w:ascii="Times New Roman" w:eastAsia="Arial" w:hAnsi="Times New Roman" w:cs="Times New Roman"/>
          <w:b/>
          <w:noProof/>
          <w:kern w:val="1"/>
          <w:lang w:eastAsia="hi-IN" w:bidi="hi-IN"/>
        </w:rPr>
        <w:t>Государственным заказчиком</w:t>
      </w:r>
      <w:r w:rsidRPr="008B0BE4">
        <w:rPr>
          <w:rFonts w:ascii="Times New Roman" w:eastAsia="Arial" w:hAnsi="Times New Roman" w:cs="Times New Roman"/>
          <w:noProof/>
          <w:kern w:val="1"/>
          <w:lang w:eastAsia="hi-IN" w:bidi="hi-IN"/>
        </w:rPr>
        <w:t xml:space="preserve"> контрактных обязательств </w:t>
      </w:r>
      <w:r w:rsidRPr="008B0BE4">
        <w:rPr>
          <w:rFonts w:ascii="Times New Roman" w:eastAsia="Arial" w:hAnsi="Times New Roman" w:cs="Times New Roman"/>
          <w:b/>
          <w:noProof/>
          <w:kern w:val="1"/>
          <w:lang w:eastAsia="hi-IN" w:bidi="hi-IN"/>
        </w:rPr>
        <w:t>Исполнитель</w:t>
      </w:r>
      <w:r w:rsidRPr="008B0BE4">
        <w:rPr>
          <w:rFonts w:ascii="Times New Roman" w:eastAsia="Arial" w:hAnsi="Times New Roman" w:cs="Times New Roman"/>
          <w:noProof/>
          <w:kern w:val="1"/>
          <w:lang w:eastAsia="hi-IN" w:bidi="hi-IN"/>
        </w:rPr>
        <w:t xml:space="preserve"> вправе потребовать уплаты неустоек (штрафов, пеней).</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.2.2.</w:t>
      </w:r>
      <w:r w:rsidRPr="008B0BE4">
        <w:rPr>
          <w:rFonts w:ascii="Times New Roman" w:eastAsia="Arial" w:hAnsi="Times New Roman" w:cs="Times New Roman"/>
          <w:noProof/>
          <w:kern w:val="1"/>
          <w:lang w:eastAsia="hi-IN" w:bidi="hi-IN"/>
        </w:rPr>
        <w:tab/>
        <w:t xml:space="preserve">Неустойка начисляется </w:t>
      </w:r>
      <w:r w:rsidRPr="008B0BE4">
        <w:rPr>
          <w:rFonts w:ascii="Times New Roman" w:eastAsia="Arial" w:hAnsi="Times New Roman" w:cs="Times New Roman"/>
          <w:b/>
          <w:noProof/>
          <w:kern w:val="1"/>
          <w:lang w:eastAsia="hi-IN" w:bidi="hi-IN"/>
        </w:rPr>
        <w:t xml:space="preserve">Государственному заказчику </w:t>
      </w:r>
      <w:r w:rsidRPr="008B0BE4">
        <w:rPr>
          <w:rFonts w:ascii="Times New Roman" w:eastAsia="Arial" w:hAnsi="Times New Roman" w:cs="Times New Roman"/>
          <w:noProof/>
          <w:kern w:val="1"/>
          <w:lang w:eastAsia="hi-IN" w:bidi="hi-IN"/>
        </w:rPr>
        <w:t xml:space="preserve">за каждый день просрочки исполнения предусмотренного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обязательства начиная со дня, следующего за днем истечения установленного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.2.3.</w:t>
      </w:r>
      <w:r w:rsidRPr="008B0BE4">
        <w:rPr>
          <w:rFonts w:ascii="Times New Roman" w:eastAsia="Arial" w:hAnsi="Times New Roman" w:cs="Times New Roman"/>
          <w:noProof/>
          <w:kern w:val="1"/>
          <w:lang w:eastAsia="hi-IN" w:bidi="hi-IN"/>
        </w:rPr>
        <w:tab/>
        <w:t xml:space="preserve">За каждый факт неисполнения </w:t>
      </w:r>
      <w:r w:rsidRPr="008B0BE4">
        <w:rPr>
          <w:rFonts w:ascii="Times New Roman" w:eastAsia="Arial" w:hAnsi="Times New Roman" w:cs="Times New Roman"/>
          <w:b/>
          <w:noProof/>
          <w:kern w:val="1"/>
          <w:lang w:eastAsia="hi-IN" w:bidi="hi-IN"/>
        </w:rPr>
        <w:t>Государственным заказчиком</w:t>
      </w:r>
      <w:r w:rsidRPr="008B0BE4">
        <w:rPr>
          <w:rFonts w:ascii="Times New Roman" w:eastAsia="Arial" w:hAnsi="Times New Roman" w:cs="Times New Roman"/>
          <w:noProof/>
          <w:kern w:val="1"/>
          <w:lang w:eastAsia="hi-IN" w:bidi="hi-IN"/>
        </w:rPr>
        <w:t xml:space="preserve"> обязательств, предусмотренных </w:t>
      </w:r>
      <w:r w:rsidRPr="008B0BE4">
        <w:rPr>
          <w:rFonts w:ascii="Times New Roman" w:eastAsia="Arial" w:hAnsi="Times New Roman" w:cs="Times New Roman"/>
          <w:b/>
          <w:noProof/>
          <w:kern w:val="1"/>
          <w:lang w:eastAsia="hi-IN" w:bidi="hi-IN"/>
        </w:rPr>
        <w:t>Контрактом</w:t>
      </w:r>
      <w:r w:rsidRPr="008B0BE4">
        <w:rPr>
          <w:rFonts w:ascii="Times New Roman" w:eastAsia="Arial" w:hAnsi="Times New Roman" w:cs="Times New Roman"/>
          <w:noProof/>
          <w:kern w:val="1"/>
          <w:lang w:eastAsia="hi-IN" w:bidi="hi-IN"/>
        </w:rPr>
        <w:t xml:space="preserve">, за исключением просрочки исполнения обязательств, </w:t>
      </w:r>
      <w:r w:rsidRPr="008B0BE4">
        <w:rPr>
          <w:rFonts w:ascii="Times New Roman" w:eastAsia="Arial" w:hAnsi="Times New Roman" w:cs="Times New Roman"/>
          <w:b/>
          <w:noProof/>
          <w:kern w:val="1"/>
          <w:lang w:eastAsia="hi-IN" w:bidi="hi-IN"/>
        </w:rPr>
        <w:t>Исполнитель</w:t>
      </w:r>
      <w:r w:rsidRPr="008B0BE4">
        <w:rPr>
          <w:rFonts w:ascii="Times New Roman" w:eastAsia="Arial" w:hAnsi="Times New Roman" w:cs="Times New Roman"/>
          <w:noProof/>
          <w:kern w:val="1"/>
          <w:lang w:eastAsia="hi-IN" w:bidi="hi-IN"/>
        </w:rPr>
        <w:t xml:space="preserve"> вправе взыскать с </w:t>
      </w:r>
      <w:r w:rsidRPr="008B0BE4">
        <w:rPr>
          <w:rFonts w:ascii="Times New Roman" w:eastAsia="Arial" w:hAnsi="Times New Roman" w:cs="Times New Roman"/>
          <w:b/>
          <w:noProof/>
          <w:kern w:val="1"/>
          <w:lang w:eastAsia="hi-IN" w:bidi="hi-IN"/>
        </w:rPr>
        <w:t>Государственного заказчика</w:t>
      </w:r>
      <w:r w:rsidRPr="008B0BE4">
        <w:rPr>
          <w:rFonts w:ascii="Times New Roman" w:eastAsia="Arial" w:hAnsi="Times New Roman" w:cs="Times New Roman"/>
          <w:noProof/>
          <w:kern w:val="1"/>
          <w:lang w:eastAsia="hi-IN" w:bidi="hi-IN"/>
        </w:rPr>
        <w:t xml:space="preserve"> штраф, размер которого определяется в соответствии с Правилами, утвержденными Постановлением Правительства РФ от 30.08.2017 № 1042, или законом и составляет 1 000 (одна тысяча) рублей.</w:t>
      </w:r>
    </w:p>
    <w:p w:rsidR="008B0BE4" w:rsidRPr="008B0BE4" w:rsidRDefault="008B0BE4" w:rsidP="008B0BE4">
      <w:pPr>
        <w:widowControl w:val="0"/>
        <w:autoSpaceDE w:val="0"/>
        <w:spacing w:line="216" w:lineRule="auto"/>
        <w:ind w:firstLine="709"/>
        <w:jc w:val="both"/>
        <w:rPr>
          <w:rFonts w:ascii="Times New Roman" w:eastAsia="Arial" w:hAnsi="Times New Roman" w:cs="Times New Roman"/>
          <w:noProof/>
          <w:kern w:val="1"/>
          <w:lang w:eastAsia="hi-IN" w:bidi="hi-IN"/>
        </w:rPr>
      </w:pPr>
      <w:r>
        <w:rPr>
          <w:rFonts w:ascii="Times New Roman" w:eastAsia="Arial" w:hAnsi="Times New Roman" w:cs="Times New Roman"/>
          <w:noProof/>
          <w:kern w:val="1"/>
          <w:lang w:eastAsia="hi-IN" w:bidi="hi-IN"/>
        </w:rPr>
        <w:t>5</w:t>
      </w:r>
      <w:r w:rsidRPr="008B0BE4">
        <w:rPr>
          <w:rFonts w:ascii="Times New Roman" w:eastAsia="Arial" w:hAnsi="Times New Roman" w:cs="Times New Roman"/>
          <w:noProof/>
          <w:kern w:val="1"/>
          <w:lang w:eastAsia="hi-IN" w:bidi="hi-IN"/>
        </w:rPr>
        <w:t>.3.</w:t>
      </w:r>
      <w:r w:rsidRPr="008B0BE4">
        <w:rPr>
          <w:rFonts w:ascii="Times New Roman" w:eastAsia="Arial" w:hAnsi="Times New Roman" w:cs="Times New Roman"/>
          <w:noProof/>
          <w:kern w:val="1"/>
          <w:lang w:eastAsia="hi-IN" w:bidi="hi-IN"/>
        </w:rPr>
        <w:tab/>
      </w:r>
      <w:r w:rsidRPr="008B0BE4">
        <w:rPr>
          <w:rFonts w:ascii="Times New Roman" w:eastAsia="Arial" w:hAnsi="Times New Roman" w:cs="Times New Roman"/>
          <w:b/>
          <w:noProof/>
          <w:kern w:val="1"/>
          <w:lang w:eastAsia="hi-IN" w:bidi="hi-IN"/>
        </w:rPr>
        <w:t>Сторона</w:t>
      </w:r>
      <w:r w:rsidRPr="008B0BE4">
        <w:rPr>
          <w:rFonts w:ascii="Times New Roman" w:eastAsia="Arial" w:hAnsi="Times New Roman" w:cs="Times New Roman"/>
          <w:noProof/>
          <w:kern w:val="1"/>
          <w:lang w:eastAsia="hi-IN" w:bidi="hi-IN"/>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78B9" w:rsidRPr="005C3E09" w:rsidRDefault="00B878B9" w:rsidP="005C3E09">
      <w:pPr>
        <w:spacing w:line="228" w:lineRule="auto"/>
        <w:jc w:val="both"/>
        <w:rPr>
          <w:rFonts w:ascii="Times New Roman" w:hAnsi="Times New Roman" w:cs="Times New Roman"/>
          <w:b/>
          <w:sz w:val="22"/>
          <w:szCs w:val="22"/>
        </w:rPr>
      </w:pPr>
    </w:p>
    <w:p w:rsidR="00B878B9" w:rsidRPr="00CB0F0E" w:rsidRDefault="00CB0F0E" w:rsidP="005C3E09">
      <w:pPr>
        <w:autoSpaceDE w:val="0"/>
        <w:autoSpaceDN w:val="0"/>
        <w:adjustRightInd w:val="0"/>
        <w:spacing w:line="228" w:lineRule="auto"/>
        <w:ind w:firstLine="539"/>
        <w:jc w:val="center"/>
        <w:rPr>
          <w:rFonts w:ascii="Times New Roman" w:hAnsi="Times New Roman" w:cs="Times New Roman"/>
          <w:b/>
        </w:rPr>
      </w:pPr>
      <w:r w:rsidRPr="00CB0F0E">
        <w:rPr>
          <w:rFonts w:ascii="Times New Roman" w:hAnsi="Times New Roman" w:cs="Times New Roman"/>
          <w:b/>
        </w:rPr>
        <w:t>6. ОБСТОЯТЕЛЬСТВА НЕПРЕОДОЛИМОЙ СИЛЫ</w:t>
      </w:r>
    </w:p>
    <w:p w:rsidR="00CB0F0E" w:rsidRPr="00CB0F0E" w:rsidRDefault="00CB0F0E" w:rsidP="005C3E09">
      <w:pPr>
        <w:autoSpaceDE w:val="0"/>
        <w:autoSpaceDN w:val="0"/>
        <w:adjustRightInd w:val="0"/>
        <w:spacing w:line="228" w:lineRule="auto"/>
        <w:ind w:firstLine="539"/>
        <w:jc w:val="center"/>
        <w:rPr>
          <w:rFonts w:ascii="Times New Roman" w:hAnsi="Times New Roman" w:cs="Times New Roman"/>
          <w:b/>
        </w:rPr>
      </w:pPr>
    </w:p>
    <w:p w:rsidR="00B878B9" w:rsidRPr="00CB0F0E" w:rsidRDefault="00B878B9" w:rsidP="005C3E09">
      <w:pPr>
        <w:spacing w:line="228" w:lineRule="auto"/>
        <w:ind w:firstLine="708"/>
        <w:jc w:val="both"/>
        <w:rPr>
          <w:rFonts w:ascii="Times New Roman" w:hAnsi="Times New Roman" w:cs="Times New Roman"/>
        </w:rPr>
      </w:pPr>
      <w:r w:rsidRPr="00CB0F0E">
        <w:rPr>
          <w:rFonts w:ascii="Times New Roman" w:hAnsi="Times New Roman" w:cs="Times New Roman"/>
        </w:rPr>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B878B9" w:rsidRPr="00CB0F0E" w:rsidRDefault="00B878B9" w:rsidP="005C3E09">
      <w:pPr>
        <w:pStyle w:val="ConsPlusNonformat"/>
        <w:widowControl/>
        <w:spacing w:line="228" w:lineRule="auto"/>
        <w:ind w:firstLine="708"/>
        <w:jc w:val="both"/>
        <w:rPr>
          <w:rFonts w:ascii="Times New Roman" w:hAnsi="Times New Roman" w:cs="Times New Roman"/>
        </w:rPr>
      </w:pPr>
      <w:r w:rsidRPr="00CB0F0E">
        <w:rPr>
          <w:rFonts w:ascii="Times New Roman" w:hAnsi="Times New Roman" w:cs="Times New Roman"/>
        </w:rPr>
        <w:t>6.2.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B878B9" w:rsidRPr="00CB0F0E" w:rsidRDefault="00B878B9" w:rsidP="005C3E09">
      <w:pPr>
        <w:pStyle w:val="ConsPlusNonformat"/>
        <w:widowControl/>
        <w:spacing w:line="228" w:lineRule="auto"/>
        <w:ind w:firstLine="708"/>
        <w:jc w:val="both"/>
        <w:rPr>
          <w:rFonts w:ascii="Times New Roman" w:hAnsi="Times New Roman" w:cs="Times New Roman"/>
        </w:rPr>
      </w:pPr>
      <w:r w:rsidRPr="00CB0F0E">
        <w:rPr>
          <w:rFonts w:ascii="Times New Roman" w:hAnsi="Times New Roman" w:cs="Times New Roman"/>
        </w:rPr>
        <w:t>6.3. </w:t>
      </w:r>
      <w:r w:rsidR="002C431A" w:rsidRPr="00CB0F0E">
        <w:rPr>
          <w:rFonts w:ascii="Times New Roman" w:hAnsi="Times New Roman" w:cs="Times New Roman"/>
        </w:rPr>
        <w:t>Не извещение</w:t>
      </w:r>
      <w:r w:rsidRPr="00CB0F0E">
        <w:rPr>
          <w:rFonts w:ascii="Times New Roman" w:hAnsi="Times New Roman" w:cs="Times New Roman"/>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B878B9" w:rsidRPr="00CB0F0E" w:rsidRDefault="00B878B9" w:rsidP="005C3E09">
      <w:pPr>
        <w:spacing w:line="228" w:lineRule="auto"/>
        <w:ind w:firstLine="708"/>
        <w:jc w:val="both"/>
        <w:rPr>
          <w:rFonts w:ascii="Times New Roman" w:hAnsi="Times New Roman" w:cs="Times New Roman"/>
        </w:rPr>
      </w:pPr>
    </w:p>
    <w:p w:rsidR="00B878B9" w:rsidRPr="00CB0F0E" w:rsidRDefault="001B1AC7" w:rsidP="005C3E09">
      <w:pPr>
        <w:spacing w:line="228" w:lineRule="auto"/>
        <w:ind w:left="393"/>
        <w:jc w:val="center"/>
        <w:rPr>
          <w:rFonts w:ascii="Times New Roman" w:hAnsi="Times New Roman" w:cs="Times New Roman"/>
          <w:b/>
        </w:rPr>
      </w:pPr>
      <w:r w:rsidRPr="00CB0F0E">
        <w:rPr>
          <w:rFonts w:ascii="Times New Roman" w:hAnsi="Times New Roman" w:cs="Times New Roman"/>
          <w:b/>
        </w:rPr>
        <w:t>7. СРОК ДЕЙСТВИЯ КОНТРАКТА</w:t>
      </w:r>
    </w:p>
    <w:p w:rsidR="00CB0F0E" w:rsidRPr="00CB0F0E" w:rsidRDefault="00CB0F0E" w:rsidP="005C3E09">
      <w:pPr>
        <w:spacing w:line="228" w:lineRule="auto"/>
        <w:ind w:left="393"/>
        <w:jc w:val="center"/>
        <w:rPr>
          <w:rFonts w:ascii="Times New Roman" w:hAnsi="Times New Roman" w:cs="Times New Roman"/>
          <w:b/>
        </w:rPr>
      </w:pPr>
    </w:p>
    <w:p w:rsidR="00B878B9" w:rsidRPr="001B1AC7" w:rsidRDefault="00B878B9" w:rsidP="005C3E09">
      <w:pPr>
        <w:spacing w:line="228" w:lineRule="auto"/>
        <w:ind w:firstLine="708"/>
        <w:jc w:val="both"/>
        <w:rPr>
          <w:rFonts w:ascii="Times New Roman" w:hAnsi="Times New Roman" w:cs="Times New Roman"/>
        </w:rPr>
      </w:pPr>
      <w:r w:rsidRPr="001B1AC7">
        <w:rPr>
          <w:rFonts w:ascii="Times New Roman" w:hAnsi="Times New Roman" w:cs="Times New Roman"/>
        </w:rPr>
        <w:t xml:space="preserve">7.1. Контракт вступает в силу и становится обязательным для Сторон с момента подписания и действует </w:t>
      </w:r>
      <w:r w:rsidR="00F072B9">
        <w:rPr>
          <w:rFonts w:ascii="Times New Roman" w:hAnsi="Times New Roman" w:cs="Times New Roman"/>
        </w:rPr>
        <w:t>до 31.12.202</w:t>
      </w:r>
      <w:r w:rsidR="00CE412D">
        <w:rPr>
          <w:rFonts w:ascii="Times New Roman" w:hAnsi="Times New Roman" w:cs="Times New Roman"/>
        </w:rPr>
        <w:t>6</w:t>
      </w:r>
      <w:r w:rsidR="00F072B9">
        <w:rPr>
          <w:rFonts w:ascii="Times New Roman" w:hAnsi="Times New Roman" w:cs="Times New Roman"/>
        </w:rPr>
        <w:t xml:space="preserve"> </w:t>
      </w:r>
      <w:r w:rsidRPr="001B1AC7">
        <w:rPr>
          <w:rFonts w:ascii="Times New Roman" w:hAnsi="Times New Roman" w:cs="Times New Roman"/>
        </w:rPr>
        <w:t>г., а в части неисполненных обязательств Сторон – до полного их исполнения.</w:t>
      </w:r>
    </w:p>
    <w:p w:rsidR="00B878B9" w:rsidRPr="00CB0F0E" w:rsidRDefault="00B878B9" w:rsidP="005C3E09">
      <w:pPr>
        <w:spacing w:line="228" w:lineRule="auto"/>
        <w:ind w:firstLine="708"/>
        <w:jc w:val="both"/>
        <w:rPr>
          <w:rFonts w:ascii="Times New Roman" w:hAnsi="Times New Roman" w:cs="Times New Roman"/>
        </w:rPr>
      </w:pPr>
      <w:r w:rsidRPr="001B1AC7">
        <w:rPr>
          <w:rFonts w:ascii="Times New Roman" w:hAnsi="Times New Roman" w:cs="Times New Roman"/>
        </w:rPr>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CB0F0E">
        <w:rPr>
          <w:rFonts w:ascii="Times New Roman" w:hAnsi="Times New Roman" w:cs="Times New Roman"/>
        </w:rPr>
        <w:t>.</w:t>
      </w:r>
    </w:p>
    <w:p w:rsidR="004B24EF" w:rsidRDefault="004B24EF" w:rsidP="005C3E09">
      <w:pPr>
        <w:spacing w:line="228" w:lineRule="auto"/>
        <w:jc w:val="center"/>
        <w:rPr>
          <w:rFonts w:ascii="Times New Roman" w:hAnsi="Times New Roman" w:cs="Times New Roman"/>
          <w:b/>
        </w:rPr>
      </w:pPr>
    </w:p>
    <w:p w:rsidR="002513F9" w:rsidRPr="002513F9" w:rsidRDefault="002513F9" w:rsidP="002513F9">
      <w:pPr>
        <w:pStyle w:val="ConsPlusNormal"/>
        <w:tabs>
          <w:tab w:val="left" w:pos="993"/>
          <w:tab w:val="left" w:pos="1134"/>
        </w:tabs>
        <w:spacing w:after="120" w:line="228" w:lineRule="auto"/>
        <w:ind w:left="567"/>
        <w:jc w:val="center"/>
        <w:rPr>
          <w:rFonts w:ascii="Times New Roman" w:hAnsi="Times New Roman" w:cs="Times New Roman"/>
          <w:b/>
          <w:szCs w:val="18"/>
        </w:rPr>
      </w:pPr>
      <w:r w:rsidRPr="002513F9">
        <w:rPr>
          <w:rFonts w:ascii="Times New Roman" w:hAnsi="Times New Roman" w:cs="Times New Roman"/>
          <w:b/>
          <w:szCs w:val="18"/>
        </w:rPr>
        <w:t>8. АНТИКОРРУПЦИОННАЯ ОГОВОРКА</w:t>
      </w:r>
    </w:p>
    <w:p w:rsidR="002513F9" w:rsidRPr="002513F9" w:rsidRDefault="002513F9" w:rsidP="002513F9">
      <w:pPr>
        <w:pStyle w:val="ConsPlusNormal"/>
        <w:spacing w:line="228" w:lineRule="auto"/>
        <w:ind w:firstLine="567"/>
        <w:jc w:val="both"/>
        <w:rPr>
          <w:rFonts w:ascii="Times New Roman" w:hAnsi="Times New Roman" w:cs="Times New Roman"/>
          <w:szCs w:val="18"/>
        </w:rPr>
      </w:pPr>
      <w:r w:rsidRPr="002513F9">
        <w:rPr>
          <w:rFonts w:ascii="Times New Roman" w:hAnsi="Times New Roman" w:cs="Times New Roman"/>
          <w:szCs w:val="18"/>
        </w:rPr>
        <w:t xml:space="preserve">8.1. 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2513F9" w:rsidRPr="002513F9" w:rsidRDefault="002513F9" w:rsidP="002513F9">
      <w:pPr>
        <w:pStyle w:val="ConsPlusNormal"/>
        <w:spacing w:line="228" w:lineRule="auto"/>
        <w:ind w:firstLine="567"/>
        <w:jc w:val="both"/>
        <w:rPr>
          <w:rFonts w:ascii="Times New Roman" w:hAnsi="Times New Roman" w:cs="Times New Roman"/>
          <w:szCs w:val="18"/>
        </w:rPr>
      </w:pPr>
      <w:r w:rsidRPr="002513F9">
        <w:rPr>
          <w:rFonts w:ascii="Times New Roman" w:hAnsi="Times New Roman" w:cs="Times New Roman"/>
          <w:szCs w:val="18"/>
        </w:rPr>
        <w:t>8.2. 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2513F9" w:rsidRPr="002513F9" w:rsidRDefault="002513F9" w:rsidP="002513F9">
      <w:pPr>
        <w:pStyle w:val="ConsPlusNormal"/>
        <w:spacing w:line="228" w:lineRule="auto"/>
        <w:ind w:firstLine="567"/>
        <w:jc w:val="both"/>
        <w:rPr>
          <w:rFonts w:ascii="Times New Roman" w:hAnsi="Times New Roman" w:cs="Times New Roman"/>
          <w:szCs w:val="18"/>
        </w:rPr>
      </w:pPr>
      <w:r w:rsidRPr="002513F9">
        <w:rPr>
          <w:rFonts w:ascii="Times New Roman" w:hAnsi="Times New Roman" w:cs="Times New Roman"/>
          <w:szCs w:val="18"/>
        </w:rPr>
        <w:t>8.3. В случае возникновения у Стороны подозрений, что произошло или может произойти нарушение каких-</w:t>
      </w:r>
      <w:r w:rsidRPr="002513F9">
        <w:rPr>
          <w:rFonts w:ascii="Times New Roman" w:hAnsi="Times New Roman" w:cs="Times New Roman"/>
          <w:szCs w:val="18"/>
        </w:rPr>
        <w:lastRenderedPageBreak/>
        <w:t>либо положений пункта 8.1,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8.1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2513F9" w:rsidRPr="002513F9" w:rsidRDefault="002513F9" w:rsidP="002513F9">
      <w:pPr>
        <w:pStyle w:val="ConsPlusNormal"/>
        <w:widowControl/>
        <w:spacing w:line="228" w:lineRule="auto"/>
        <w:ind w:firstLine="567"/>
        <w:jc w:val="both"/>
        <w:rPr>
          <w:rFonts w:ascii="Times New Roman" w:hAnsi="Times New Roman" w:cs="Times New Roman"/>
          <w:szCs w:val="18"/>
        </w:rPr>
      </w:pPr>
      <w:r w:rsidRPr="002513F9">
        <w:rPr>
          <w:rFonts w:ascii="Times New Roman" w:hAnsi="Times New Roman" w:cs="Times New Roman"/>
          <w:szCs w:val="18"/>
        </w:rPr>
        <w:t>8.4. Стороны гарантируют осуществление надлежащего разбирательства по фактам нарушения положений пункта 8.1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2513F9" w:rsidRDefault="002513F9" w:rsidP="005C3E09">
      <w:pPr>
        <w:spacing w:line="228" w:lineRule="auto"/>
        <w:jc w:val="center"/>
        <w:rPr>
          <w:rFonts w:ascii="Times New Roman" w:hAnsi="Times New Roman" w:cs="Times New Roman"/>
          <w:b/>
        </w:rPr>
      </w:pPr>
    </w:p>
    <w:p w:rsidR="00B878B9" w:rsidRPr="001B1AC7" w:rsidRDefault="002513F9" w:rsidP="005C3E09">
      <w:pPr>
        <w:spacing w:line="228" w:lineRule="auto"/>
        <w:jc w:val="center"/>
        <w:rPr>
          <w:rFonts w:ascii="Times New Roman" w:hAnsi="Times New Roman" w:cs="Times New Roman"/>
          <w:b/>
        </w:rPr>
      </w:pPr>
      <w:r>
        <w:rPr>
          <w:rFonts w:ascii="Times New Roman" w:hAnsi="Times New Roman" w:cs="Times New Roman"/>
          <w:b/>
        </w:rPr>
        <w:t>9</w:t>
      </w:r>
      <w:r w:rsidR="001B1AC7" w:rsidRPr="001B1AC7">
        <w:rPr>
          <w:rFonts w:ascii="Times New Roman" w:hAnsi="Times New Roman" w:cs="Times New Roman"/>
          <w:b/>
        </w:rPr>
        <w:t>. ПРОЧИЕ УСЛОВИЯ</w:t>
      </w:r>
    </w:p>
    <w:p w:rsidR="001B1AC7" w:rsidRPr="00276A4E" w:rsidRDefault="001B1AC7" w:rsidP="005C3E09">
      <w:pPr>
        <w:spacing w:line="228" w:lineRule="auto"/>
        <w:jc w:val="center"/>
        <w:rPr>
          <w:rFonts w:ascii="Times New Roman" w:hAnsi="Times New Roman" w:cs="Times New Roman"/>
          <w:b/>
          <w:color w:val="FF0000"/>
        </w:rPr>
      </w:pPr>
    </w:p>
    <w:p w:rsidR="00B878B9" w:rsidRPr="00276A4E" w:rsidRDefault="002513F9" w:rsidP="005C3E09">
      <w:pPr>
        <w:spacing w:line="228" w:lineRule="auto"/>
        <w:ind w:firstLine="708"/>
        <w:jc w:val="both"/>
        <w:rPr>
          <w:rFonts w:ascii="Times New Roman" w:hAnsi="Times New Roman" w:cs="Times New Roman"/>
          <w:color w:val="FF0000"/>
          <w:u w:val="single"/>
        </w:rPr>
      </w:pPr>
      <w:r w:rsidRPr="00276A4E">
        <w:rPr>
          <w:rFonts w:ascii="Times New Roman" w:hAnsi="Times New Roman" w:cs="Times New Roman"/>
          <w:color w:val="FF0000"/>
          <w:u w:val="single"/>
        </w:rPr>
        <w:t>9</w:t>
      </w:r>
      <w:r w:rsidR="00B878B9" w:rsidRPr="00276A4E">
        <w:rPr>
          <w:rFonts w:ascii="Times New Roman" w:hAnsi="Times New Roman" w:cs="Times New Roman"/>
          <w:color w:val="FF0000"/>
          <w:u w:val="single"/>
        </w:rPr>
        <w:t>.1. Контракт составлен в 2-х экземплярах, идентичных по содержанию и имеющих равную юридическую силу, по одному для каждой из Сторон.</w:t>
      </w:r>
      <w:r w:rsidR="00F432B1" w:rsidRPr="00276A4E">
        <w:rPr>
          <w:rFonts w:ascii="Times New Roman" w:hAnsi="Times New Roman" w:cs="Times New Roman"/>
          <w:color w:val="FF0000"/>
          <w:u w:val="single"/>
        </w:rPr>
        <w:t xml:space="preserve"> ИЛИ</w:t>
      </w:r>
    </w:p>
    <w:p w:rsidR="00C3476E" w:rsidRPr="00276A4E" w:rsidRDefault="00C3476E" w:rsidP="005C3E09">
      <w:pPr>
        <w:spacing w:line="228" w:lineRule="auto"/>
        <w:ind w:firstLine="708"/>
        <w:jc w:val="both"/>
        <w:rPr>
          <w:rFonts w:ascii="Times New Roman" w:hAnsi="Times New Roman" w:cs="Times New Roman"/>
          <w:color w:val="FF0000"/>
          <w:u w:val="single"/>
        </w:rPr>
      </w:pPr>
      <w:r w:rsidRPr="00276A4E">
        <w:rPr>
          <w:rFonts w:ascii="Times New Roman" w:hAnsi="Times New Roman" w:cs="Times New Roman"/>
          <w:color w:val="FF0000"/>
          <w:u w:val="single"/>
        </w:rPr>
        <w:t>Настоящий Контракт составлен в форме электронного документа, подписанного усиленными электронными подписями Сторон</w:t>
      </w:r>
    </w:p>
    <w:p w:rsidR="00B878B9" w:rsidRPr="001B1AC7" w:rsidRDefault="002513F9" w:rsidP="005C3E09">
      <w:pPr>
        <w:pStyle w:val="ConsPlusNonformat"/>
        <w:widowControl/>
        <w:spacing w:line="228" w:lineRule="auto"/>
        <w:ind w:firstLine="708"/>
        <w:jc w:val="both"/>
        <w:rPr>
          <w:rFonts w:ascii="Times New Roman" w:hAnsi="Times New Roman" w:cs="Times New Roman"/>
        </w:rPr>
      </w:pPr>
      <w:r>
        <w:rPr>
          <w:rFonts w:ascii="Times New Roman" w:hAnsi="Times New Roman" w:cs="Times New Roman"/>
        </w:rPr>
        <w:t>9</w:t>
      </w:r>
      <w:r w:rsidR="00B878B9" w:rsidRPr="001B1AC7">
        <w:rPr>
          <w:rFonts w:ascii="Times New Roman" w:hAnsi="Times New Roman" w:cs="Times New Roman"/>
        </w:rPr>
        <w:t>.2. Вопросы, связанные с изменением персонального состава слушателей,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B878B9" w:rsidRPr="001B1AC7" w:rsidRDefault="002513F9" w:rsidP="005C3E09">
      <w:pPr>
        <w:spacing w:line="228" w:lineRule="auto"/>
        <w:ind w:firstLine="708"/>
        <w:jc w:val="both"/>
        <w:rPr>
          <w:rFonts w:ascii="Times New Roman" w:hAnsi="Times New Roman" w:cs="Times New Roman"/>
        </w:rPr>
      </w:pPr>
      <w:r>
        <w:rPr>
          <w:rFonts w:ascii="Times New Roman" w:hAnsi="Times New Roman" w:cs="Times New Roman"/>
        </w:rPr>
        <w:t>9</w:t>
      </w:r>
      <w:r w:rsidR="00B878B9" w:rsidRPr="001B1AC7">
        <w:rPr>
          <w:rFonts w:ascii="Times New Roman" w:hAnsi="Times New Roman" w:cs="Times New Roman"/>
        </w:rPr>
        <w:t>.3. Во всем, что не предусмотрено Контрактом, Стороны руководствуются законодательством Российской Федерации.</w:t>
      </w:r>
    </w:p>
    <w:p w:rsidR="00B878B9" w:rsidRPr="001B1AC7" w:rsidRDefault="002513F9" w:rsidP="005C3E09">
      <w:pPr>
        <w:spacing w:line="228" w:lineRule="auto"/>
        <w:ind w:firstLine="708"/>
        <w:jc w:val="both"/>
        <w:rPr>
          <w:rFonts w:ascii="Times New Roman" w:hAnsi="Times New Roman" w:cs="Times New Roman"/>
        </w:rPr>
      </w:pPr>
      <w:r>
        <w:rPr>
          <w:rFonts w:ascii="Times New Roman" w:hAnsi="Times New Roman" w:cs="Times New Roman"/>
        </w:rPr>
        <w:t>9</w:t>
      </w:r>
      <w:r w:rsidR="00B878B9" w:rsidRPr="001B1AC7">
        <w:rPr>
          <w:rFonts w:ascii="Times New Roman" w:hAnsi="Times New Roman" w:cs="Times New Roman"/>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8B0BE4" w:rsidRPr="006026CA" w:rsidRDefault="002513F9" w:rsidP="006026CA">
      <w:pPr>
        <w:spacing w:line="228" w:lineRule="auto"/>
        <w:ind w:firstLine="708"/>
        <w:jc w:val="both"/>
        <w:rPr>
          <w:rFonts w:ascii="Times New Roman" w:hAnsi="Times New Roman" w:cs="Times New Roman"/>
        </w:rPr>
      </w:pPr>
      <w:r>
        <w:rPr>
          <w:rFonts w:ascii="Times New Roman" w:hAnsi="Times New Roman" w:cs="Times New Roman"/>
        </w:rPr>
        <w:t>9</w:t>
      </w:r>
      <w:r w:rsidR="00B878B9" w:rsidRPr="001B1AC7">
        <w:rPr>
          <w:rFonts w:ascii="Times New Roman" w:hAnsi="Times New Roman" w:cs="Times New Roman"/>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2513F9" w:rsidRDefault="002513F9" w:rsidP="001B1AC7">
      <w:pPr>
        <w:jc w:val="center"/>
        <w:rPr>
          <w:rFonts w:ascii="Times New Roman" w:hAnsi="Times New Roman" w:cs="Times New Roman"/>
          <w:b/>
        </w:rPr>
      </w:pPr>
    </w:p>
    <w:p w:rsidR="002513F9" w:rsidRDefault="002513F9" w:rsidP="001B1AC7">
      <w:pPr>
        <w:jc w:val="center"/>
        <w:rPr>
          <w:rFonts w:ascii="Times New Roman" w:hAnsi="Times New Roman" w:cs="Times New Roman"/>
          <w:b/>
        </w:rPr>
      </w:pPr>
    </w:p>
    <w:p w:rsidR="002513F9" w:rsidRDefault="002513F9" w:rsidP="001B1AC7">
      <w:pPr>
        <w:jc w:val="center"/>
        <w:rPr>
          <w:rFonts w:ascii="Times New Roman" w:hAnsi="Times New Roman" w:cs="Times New Roman"/>
          <w:b/>
        </w:rPr>
      </w:pPr>
    </w:p>
    <w:p w:rsidR="002513F9" w:rsidRDefault="002513F9" w:rsidP="001B1AC7">
      <w:pPr>
        <w:jc w:val="center"/>
        <w:rPr>
          <w:rFonts w:ascii="Times New Roman" w:hAnsi="Times New Roman" w:cs="Times New Roman"/>
          <w:b/>
        </w:rPr>
      </w:pPr>
    </w:p>
    <w:p w:rsidR="002513F9" w:rsidRDefault="002513F9" w:rsidP="001B1AC7">
      <w:pPr>
        <w:jc w:val="center"/>
        <w:rPr>
          <w:rFonts w:ascii="Times New Roman" w:hAnsi="Times New Roman" w:cs="Times New Roman"/>
          <w:b/>
        </w:rPr>
      </w:pPr>
    </w:p>
    <w:p w:rsidR="002513F9" w:rsidRDefault="002513F9" w:rsidP="001B1AC7">
      <w:pPr>
        <w:jc w:val="center"/>
        <w:rPr>
          <w:rFonts w:ascii="Times New Roman" w:hAnsi="Times New Roman" w:cs="Times New Roman"/>
          <w:b/>
        </w:rPr>
      </w:pPr>
    </w:p>
    <w:p w:rsidR="002513F9" w:rsidRDefault="002513F9" w:rsidP="001B1AC7">
      <w:pPr>
        <w:jc w:val="center"/>
        <w:rPr>
          <w:rFonts w:ascii="Times New Roman" w:hAnsi="Times New Roman" w:cs="Times New Roman"/>
          <w:b/>
        </w:rPr>
      </w:pPr>
    </w:p>
    <w:p w:rsidR="00F432B1" w:rsidRDefault="00F432B1">
      <w:pPr>
        <w:suppressAutoHyphens w:val="0"/>
        <w:rPr>
          <w:rFonts w:ascii="Times New Roman" w:hAnsi="Times New Roman" w:cs="Times New Roman"/>
          <w:b/>
        </w:rPr>
      </w:pPr>
      <w:r>
        <w:rPr>
          <w:rFonts w:ascii="Times New Roman" w:hAnsi="Times New Roman" w:cs="Times New Roman"/>
          <w:b/>
        </w:rPr>
        <w:br w:type="page"/>
      </w:r>
    </w:p>
    <w:p w:rsidR="0007504A" w:rsidRDefault="002513F9" w:rsidP="001B1AC7">
      <w:pPr>
        <w:jc w:val="center"/>
        <w:rPr>
          <w:rFonts w:ascii="Times New Roman" w:hAnsi="Times New Roman"/>
          <w:b/>
        </w:rPr>
      </w:pPr>
      <w:r>
        <w:rPr>
          <w:rFonts w:ascii="Times New Roman" w:hAnsi="Times New Roman" w:cs="Times New Roman"/>
          <w:b/>
        </w:rPr>
        <w:lastRenderedPageBreak/>
        <w:t>10</w:t>
      </w:r>
      <w:r w:rsidR="00AD392C" w:rsidRPr="001B1AC7">
        <w:rPr>
          <w:rFonts w:ascii="Times New Roman" w:hAnsi="Times New Roman" w:cs="Times New Roman"/>
          <w:b/>
        </w:rPr>
        <w:t xml:space="preserve">. </w:t>
      </w:r>
      <w:r w:rsidR="001B1AC7" w:rsidRPr="001B1AC7">
        <w:rPr>
          <w:rFonts w:ascii="Times New Roman" w:hAnsi="Times New Roman"/>
          <w:b/>
          <w:bCs/>
        </w:rPr>
        <w:t>М</w:t>
      </w:r>
      <w:r w:rsidR="001B1AC7" w:rsidRPr="001B1AC7">
        <w:rPr>
          <w:rFonts w:ascii="Times New Roman" w:hAnsi="Times New Roman"/>
          <w:b/>
        </w:rPr>
        <w:t>ЕСТОНАХОЖДЕНИЕ И БАНКОВСКИЕ РЕКВИЗИТЫ СТОРОН</w:t>
      </w:r>
    </w:p>
    <w:p w:rsidR="001B1AC7" w:rsidRPr="001B1AC7" w:rsidRDefault="001B1AC7" w:rsidP="001B1AC7">
      <w:pPr>
        <w:jc w:val="center"/>
        <w:rPr>
          <w:rFonts w:ascii="Times New Roman" w:hAnsi="Times New Roman" w:cs="Times New Roman"/>
          <w:b/>
        </w:rPr>
      </w:pPr>
    </w:p>
    <w:tbl>
      <w:tblPr>
        <w:tblW w:w="9918" w:type="dxa"/>
        <w:jc w:val="center"/>
        <w:tblLayout w:type="fixed"/>
        <w:tblCellMar>
          <w:top w:w="28" w:type="dxa"/>
          <w:left w:w="85" w:type="dxa"/>
          <w:bottom w:w="85" w:type="dxa"/>
          <w:right w:w="85" w:type="dxa"/>
        </w:tblCellMar>
        <w:tblLook w:val="0000" w:firstRow="0" w:lastRow="0" w:firstColumn="0" w:lastColumn="0" w:noHBand="0" w:noVBand="0"/>
      </w:tblPr>
      <w:tblGrid>
        <w:gridCol w:w="2081"/>
        <w:gridCol w:w="2707"/>
        <w:gridCol w:w="2249"/>
        <w:gridCol w:w="2881"/>
      </w:tblGrid>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b/>
              </w:rPr>
            </w:pPr>
            <w:r w:rsidRPr="00E8379C">
              <w:rPr>
                <w:rFonts w:ascii="Times New Roman" w:hAnsi="Times New Roman"/>
                <w:b/>
                <w:lang w:bidi="ru-RU"/>
              </w:rPr>
              <w:t>«</w:t>
            </w:r>
            <w:r w:rsidRPr="00E8379C">
              <w:rPr>
                <w:rFonts w:ascii="Times New Roman" w:hAnsi="Times New Roman"/>
                <w:lang w:bidi="ru-RU"/>
              </w:rPr>
              <w:t>ГОСУДАРСТВЕННЫЙ</w:t>
            </w:r>
            <w:r w:rsidRPr="00E8379C">
              <w:rPr>
                <w:rFonts w:ascii="Times New Roman" w:hAnsi="Times New Roman"/>
                <w:b/>
                <w:lang w:bidi="ru-RU"/>
              </w:rPr>
              <w:t xml:space="preserve"> </w:t>
            </w:r>
            <w:r w:rsidRPr="00E8379C">
              <w:rPr>
                <w:rFonts w:ascii="Times New Roman" w:hAnsi="Times New Roman"/>
                <w:lang w:bidi="ru-RU"/>
              </w:rPr>
              <w:t>ЗАКАЗЧИК</w:t>
            </w:r>
            <w:r w:rsidRPr="00E8379C">
              <w:rPr>
                <w:rFonts w:ascii="Times New Roman" w:hAnsi="Times New Roman"/>
                <w:b/>
                <w:lang w:bidi="ru-RU"/>
              </w:rPr>
              <w:t>»</w:t>
            </w:r>
          </w:p>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rPr>
              <w:t xml:space="preserve">Федеральное казенное образовательное учреждение высшего образования «Воронежский институт Федеральной службы исполнения наказаний» </w:t>
            </w:r>
          </w:p>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rPr>
              <w:t>(ФКОУ ВО Воронежский институт ФСИН России)</w:t>
            </w:r>
          </w:p>
        </w:tc>
        <w:tc>
          <w:tcPr>
            <w:tcW w:w="5130" w:type="dxa"/>
            <w:gridSpan w:val="2"/>
            <w:tcBorders>
              <w:top w:val="single" w:sz="4" w:space="0" w:color="auto"/>
              <w:left w:val="single" w:sz="4" w:space="0" w:color="auto"/>
              <w:righ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b/>
              </w:rPr>
            </w:pPr>
            <w:r w:rsidRPr="00E8379C">
              <w:rPr>
                <w:rFonts w:ascii="Times New Roman" w:hAnsi="Times New Roman"/>
                <w:b/>
                <w:lang w:bidi="ru-RU"/>
              </w:rPr>
              <w:t>«</w:t>
            </w:r>
            <w:r w:rsidRPr="00E8379C">
              <w:rPr>
                <w:rFonts w:ascii="Times New Roman" w:hAnsi="Times New Roman"/>
                <w:lang w:bidi="ru-RU"/>
              </w:rPr>
              <w:t>ИСПОЛНИТЕЛЬ</w:t>
            </w:r>
            <w:r w:rsidRPr="00E8379C">
              <w:rPr>
                <w:rFonts w:ascii="Times New Roman" w:hAnsi="Times New Roman"/>
                <w:b/>
                <w:lang w:bidi="ru-RU"/>
              </w:rPr>
              <w:t>»</w:t>
            </w:r>
          </w:p>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Место нахождения юридического лица:</w:t>
            </w:r>
          </w:p>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rPr>
              <w:t>394072, г. Воронеж, ул. Иркутская 1А</w:t>
            </w:r>
          </w:p>
        </w:tc>
        <w:tc>
          <w:tcPr>
            <w:tcW w:w="5130" w:type="dxa"/>
            <w:gridSpan w:val="2"/>
            <w:tcBorders>
              <w:top w:val="single" w:sz="4" w:space="0" w:color="auto"/>
              <w:left w:val="single" w:sz="4" w:space="0" w:color="auto"/>
              <w:righ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Место нахождения юридического</w:t>
            </w:r>
            <w:r>
              <w:rPr>
                <w:rFonts w:ascii="Times New Roman" w:hAnsi="Times New Roman"/>
                <w:lang w:bidi="ru-RU"/>
              </w:rPr>
              <w:t xml:space="preserve"> (физического)</w:t>
            </w:r>
            <w:r w:rsidRPr="00E8379C">
              <w:rPr>
                <w:rFonts w:ascii="Times New Roman" w:hAnsi="Times New Roman"/>
                <w:lang w:bidi="ru-RU"/>
              </w:rPr>
              <w:t xml:space="preserve"> лица:</w:t>
            </w:r>
          </w:p>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 xml:space="preserve">Тел.: +7 </w:t>
            </w:r>
            <w:r w:rsidRPr="00E8379C">
              <w:rPr>
                <w:rFonts w:ascii="Times New Roman" w:hAnsi="Times New Roman"/>
              </w:rPr>
              <w:t>(473) 260-68-26</w:t>
            </w:r>
          </w:p>
        </w:tc>
        <w:tc>
          <w:tcPr>
            <w:tcW w:w="5130" w:type="dxa"/>
            <w:gridSpan w:val="2"/>
            <w:tcBorders>
              <w:top w:val="single" w:sz="4" w:space="0" w:color="auto"/>
              <w:left w:val="single" w:sz="4" w:space="0" w:color="auto"/>
              <w:righ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 xml:space="preserve">Тел.: </w:t>
            </w:r>
          </w:p>
        </w:tc>
      </w:tr>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Почтовый адрес:</w:t>
            </w:r>
          </w:p>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rPr>
              <w:t>394072, г. Воронеж, ул. Иркутская 1А</w:t>
            </w:r>
          </w:p>
        </w:tc>
        <w:tc>
          <w:tcPr>
            <w:tcW w:w="5130" w:type="dxa"/>
            <w:gridSpan w:val="2"/>
            <w:tcBorders>
              <w:top w:val="single" w:sz="4" w:space="0" w:color="auto"/>
              <w:left w:val="single" w:sz="4" w:space="0" w:color="auto"/>
              <w:right w:val="single" w:sz="4" w:space="0" w:color="auto"/>
            </w:tcBorders>
            <w:shd w:val="clear" w:color="auto" w:fill="FFFFFF"/>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Почтовый адрес:</w:t>
            </w:r>
          </w:p>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2081"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ИНН</w:t>
            </w:r>
          </w:p>
        </w:tc>
        <w:tc>
          <w:tcPr>
            <w:tcW w:w="2707" w:type="dxa"/>
            <w:tcBorders>
              <w:top w:val="single" w:sz="4" w:space="0" w:color="auto"/>
              <w:lef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rPr>
              <w:t>3663037177</w:t>
            </w:r>
          </w:p>
        </w:tc>
        <w:tc>
          <w:tcPr>
            <w:tcW w:w="2249"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ИНН</w:t>
            </w:r>
          </w:p>
        </w:tc>
        <w:tc>
          <w:tcPr>
            <w:tcW w:w="2881" w:type="dxa"/>
            <w:tcBorders>
              <w:top w:val="single" w:sz="4" w:space="0" w:color="auto"/>
              <w:left w:val="single" w:sz="4" w:space="0" w:color="auto"/>
              <w:righ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p>
        </w:tc>
      </w:tr>
      <w:tr w:rsidR="001B1AC7" w:rsidRPr="00E8379C" w:rsidTr="008B0BE4">
        <w:trPr>
          <w:trHeight w:val="20"/>
          <w:jc w:val="center"/>
        </w:trPr>
        <w:tc>
          <w:tcPr>
            <w:tcW w:w="2081"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КПП</w:t>
            </w:r>
          </w:p>
        </w:tc>
        <w:tc>
          <w:tcPr>
            <w:tcW w:w="2707" w:type="dxa"/>
            <w:tcBorders>
              <w:top w:val="single" w:sz="4" w:space="0" w:color="auto"/>
              <w:lef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rPr>
              <w:t>366301001</w:t>
            </w:r>
          </w:p>
        </w:tc>
        <w:tc>
          <w:tcPr>
            <w:tcW w:w="2249"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КПП</w:t>
            </w:r>
          </w:p>
        </w:tc>
        <w:tc>
          <w:tcPr>
            <w:tcW w:w="2881" w:type="dxa"/>
            <w:tcBorders>
              <w:top w:val="single" w:sz="4" w:space="0" w:color="auto"/>
              <w:left w:val="single" w:sz="4" w:space="0" w:color="auto"/>
              <w:righ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p>
        </w:tc>
      </w:tr>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vAlign w:val="bottom"/>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Коды:</w:t>
            </w:r>
          </w:p>
        </w:tc>
        <w:tc>
          <w:tcPr>
            <w:tcW w:w="5130" w:type="dxa"/>
            <w:gridSpan w:val="2"/>
            <w:tcBorders>
              <w:top w:val="single" w:sz="4" w:space="0" w:color="auto"/>
              <w:left w:val="single" w:sz="4" w:space="0" w:color="auto"/>
              <w:right w:val="single" w:sz="4" w:space="0" w:color="auto"/>
            </w:tcBorders>
            <w:shd w:val="clear" w:color="auto" w:fill="FFFFFF"/>
            <w:vAlign w:val="bottom"/>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Коды:</w:t>
            </w:r>
          </w:p>
        </w:tc>
      </w:tr>
      <w:tr w:rsidR="001B1AC7" w:rsidRPr="00E8379C" w:rsidTr="008B0BE4">
        <w:trPr>
          <w:trHeight w:val="20"/>
          <w:jc w:val="center"/>
        </w:trPr>
        <w:tc>
          <w:tcPr>
            <w:tcW w:w="2081"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ОКПО</w:t>
            </w:r>
          </w:p>
        </w:tc>
        <w:tc>
          <w:tcPr>
            <w:tcW w:w="2707" w:type="dxa"/>
            <w:tcBorders>
              <w:top w:val="single" w:sz="4" w:space="0" w:color="auto"/>
              <w:lef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rPr>
              <w:t>08923069</w:t>
            </w:r>
          </w:p>
        </w:tc>
        <w:tc>
          <w:tcPr>
            <w:tcW w:w="2249"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ОКПО</w:t>
            </w:r>
          </w:p>
        </w:tc>
        <w:tc>
          <w:tcPr>
            <w:tcW w:w="2881" w:type="dxa"/>
            <w:tcBorders>
              <w:top w:val="single" w:sz="4" w:space="0" w:color="auto"/>
              <w:left w:val="single" w:sz="4" w:space="0" w:color="auto"/>
              <w:righ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2081"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ОКВЭД</w:t>
            </w:r>
          </w:p>
        </w:tc>
        <w:tc>
          <w:tcPr>
            <w:tcW w:w="2707" w:type="dxa"/>
            <w:tcBorders>
              <w:top w:val="single" w:sz="4" w:space="0" w:color="auto"/>
              <w:lef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rPr>
              <w:t>85.22</w:t>
            </w:r>
          </w:p>
        </w:tc>
        <w:tc>
          <w:tcPr>
            <w:tcW w:w="2249"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ОКВЭД</w:t>
            </w:r>
          </w:p>
        </w:tc>
        <w:tc>
          <w:tcPr>
            <w:tcW w:w="2881" w:type="dxa"/>
            <w:tcBorders>
              <w:top w:val="single" w:sz="4" w:space="0" w:color="auto"/>
              <w:left w:val="single" w:sz="4" w:space="0" w:color="auto"/>
              <w:righ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2081"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ОГРН</w:t>
            </w:r>
          </w:p>
        </w:tc>
        <w:tc>
          <w:tcPr>
            <w:tcW w:w="2707" w:type="dxa"/>
            <w:tcBorders>
              <w:top w:val="single" w:sz="4" w:space="0" w:color="auto"/>
              <w:lef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rPr>
              <w:t>1033600020190</w:t>
            </w:r>
          </w:p>
        </w:tc>
        <w:tc>
          <w:tcPr>
            <w:tcW w:w="2249"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ОГРН</w:t>
            </w:r>
          </w:p>
        </w:tc>
        <w:tc>
          <w:tcPr>
            <w:tcW w:w="2881" w:type="dxa"/>
            <w:tcBorders>
              <w:top w:val="single" w:sz="4" w:space="0" w:color="auto"/>
              <w:left w:val="single" w:sz="4" w:space="0" w:color="auto"/>
              <w:righ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2081"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ОКТМО</w:t>
            </w:r>
          </w:p>
        </w:tc>
        <w:tc>
          <w:tcPr>
            <w:tcW w:w="2707" w:type="dxa"/>
            <w:tcBorders>
              <w:top w:val="single" w:sz="4" w:space="0" w:color="auto"/>
              <w:lef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20701000001</w:t>
            </w:r>
          </w:p>
        </w:tc>
        <w:tc>
          <w:tcPr>
            <w:tcW w:w="2249" w:type="dxa"/>
            <w:tcBorders>
              <w:top w:val="single" w:sz="4" w:space="0" w:color="auto"/>
              <w:left w:val="single" w:sz="4" w:space="0" w:color="auto"/>
            </w:tcBorders>
            <w:shd w:val="clear" w:color="auto" w:fill="FFFFFF"/>
          </w:tcPr>
          <w:p w:rsidR="001B1AC7" w:rsidRPr="00E8379C" w:rsidRDefault="001B1AC7" w:rsidP="004B24EF">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ОКТМО</w:t>
            </w:r>
          </w:p>
        </w:tc>
        <w:tc>
          <w:tcPr>
            <w:tcW w:w="2881" w:type="dxa"/>
            <w:tcBorders>
              <w:top w:val="single" w:sz="4" w:space="0" w:color="auto"/>
              <w:left w:val="single" w:sz="4" w:space="0" w:color="auto"/>
              <w:right w:val="single" w:sz="4" w:space="0" w:color="auto"/>
            </w:tcBorders>
            <w:shd w:val="clear" w:color="auto" w:fill="FFFFFF"/>
            <w:vAlign w:val="center"/>
          </w:tcPr>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vAlign w:val="bottom"/>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Адрес электронной почты:</w:t>
            </w:r>
          </w:p>
          <w:p w:rsidR="001B1AC7" w:rsidRPr="00E8379C" w:rsidRDefault="00FF68E1" w:rsidP="004B24EF">
            <w:pPr>
              <w:autoSpaceDE w:val="0"/>
              <w:autoSpaceDN w:val="0"/>
              <w:adjustRightInd w:val="0"/>
              <w:spacing w:line="216" w:lineRule="auto"/>
              <w:jc w:val="center"/>
              <w:outlineLvl w:val="0"/>
              <w:rPr>
                <w:rFonts w:ascii="Times New Roman" w:hAnsi="Times New Roman"/>
              </w:rPr>
            </w:pPr>
            <w:hyperlink r:id="rId9" w:history="1">
              <w:r w:rsidR="001B1AC7" w:rsidRPr="00E8379C">
                <w:rPr>
                  <w:rStyle w:val="a7"/>
                  <w:rFonts w:ascii="Times New Roman" w:hAnsi="Times New Roman"/>
                </w:rPr>
                <w:t>vifsin-tyl@yandex.ru</w:t>
              </w:r>
            </w:hyperlink>
          </w:p>
        </w:tc>
        <w:tc>
          <w:tcPr>
            <w:tcW w:w="5130" w:type="dxa"/>
            <w:gridSpan w:val="2"/>
            <w:tcBorders>
              <w:top w:val="single" w:sz="4" w:space="0" w:color="auto"/>
              <w:left w:val="single" w:sz="4" w:space="0" w:color="auto"/>
              <w:right w:val="single" w:sz="4" w:space="0" w:color="auto"/>
            </w:tcBorders>
            <w:shd w:val="clear" w:color="auto" w:fill="FFFFFF"/>
            <w:vAlign w:val="bottom"/>
          </w:tcPr>
          <w:p w:rsidR="001B1AC7" w:rsidRPr="00E8379C" w:rsidRDefault="001B1AC7" w:rsidP="004B24EF">
            <w:pPr>
              <w:autoSpaceDE w:val="0"/>
              <w:autoSpaceDN w:val="0"/>
              <w:adjustRightInd w:val="0"/>
              <w:spacing w:line="216" w:lineRule="auto"/>
              <w:jc w:val="center"/>
              <w:outlineLvl w:val="0"/>
              <w:rPr>
                <w:rFonts w:ascii="Times New Roman" w:hAnsi="Times New Roman"/>
                <w:lang w:bidi="ru-RU"/>
              </w:rPr>
            </w:pPr>
            <w:r w:rsidRPr="00E8379C">
              <w:rPr>
                <w:rFonts w:ascii="Times New Roman" w:hAnsi="Times New Roman"/>
                <w:lang w:bidi="ru-RU"/>
              </w:rPr>
              <w:t xml:space="preserve">Адрес электронной почты: </w:t>
            </w:r>
          </w:p>
          <w:p w:rsidR="001B1AC7" w:rsidRPr="00E8379C" w:rsidRDefault="001B1AC7" w:rsidP="004B24EF">
            <w:pPr>
              <w:autoSpaceDE w:val="0"/>
              <w:autoSpaceDN w:val="0"/>
              <w:adjustRightInd w:val="0"/>
              <w:spacing w:line="216" w:lineRule="auto"/>
              <w:jc w:val="center"/>
              <w:outlineLvl w:val="0"/>
              <w:rPr>
                <w:rFonts w:ascii="Times New Roman" w:hAnsi="Times New Roman"/>
              </w:rPr>
            </w:pPr>
          </w:p>
        </w:tc>
      </w:tr>
      <w:tr w:rsidR="001B1AC7" w:rsidRPr="00E8379C" w:rsidTr="008B0BE4">
        <w:trPr>
          <w:trHeight w:val="20"/>
          <w:jc w:val="center"/>
        </w:trPr>
        <w:tc>
          <w:tcPr>
            <w:tcW w:w="4788" w:type="dxa"/>
            <w:gridSpan w:val="2"/>
            <w:tcBorders>
              <w:top w:val="single" w:sz="4" w:space="0" w:color="auto"/>
              <w:left w:val="single" w:sz="4" w:space="0" w:color="auto"/>
            </w:tcBorders>
            <w:shd w:val="clear" w:color="auto" w:fill="FFFFFF"/>
            <w:vAlign w:val="bottom"/>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Банковские реквизиты:</w:t>
            </w:r>
          </w:p>
        </w:tc>
        <w:tc>
          <w:tcPr>
            <w:tcW w:w="5130" w:type="dxa"/>
            <w:gridSpan w:val="2"/>
            <w:tcBorders>
              <w:top w:val="single" w:sz="4" w:space="0" w:color="auto"/>
              <w:left w:val="single" w:sz="4" w:space="0" w:color="auto"/>
              <w:right w:val="single" w:sz="4" w:space="0" w:color="auto"/>
            </w:tcBorders>
            <w:shd w:val="clear" w:color="auto" w:fill="FFFFFF"/>
            <w:vAlign w:val="bottom"/>
          </w:tcPr>
          <w:p w:rsidR="001B1AC7" w:rsidRPr="00E8379C" w:rsidRDefault="001B1AC7" w:rsidP="004B24EF">
            <w:pPr>
              <w:autoSpaceDE w:val="0"/>
              <w:autoSpaceDN w:val="0"/>
              <w:adjustRightInd w:val="0"/>
              <w:spacing w:line="216" w:lineRule="auto"/>
              <w:jc w:val="center"/>
              <w:outlineLvl w:val="0"/>
              <w:rPr>
                <w:rFonts w:ascii="Times New Roman" w:hAnsi="Times New Roman"/>
              </w:rPr>
            </w:pPr>
            <w:r w:rsidRPr="00E8379C">
              <w:rPr>
                <w:rFonts w:ascii="Times New Roman" w:hAnsi="Times New Roman"/>
                <w:lang w:bidi="ru-RU"/>
              </w:rPr>
              <w:t>Банковские реквизиты:</w:t>
            </w:r>
          </w:p>
        </w:tc>
      </w:tr>
      <w:tr w:rsidR="002513F9" w:rsidRPr="00E8379C" w:rsidTr="008B0BE4">
        <w:trPr>
          <w:trHeight w:val="20"/>
          <w:jc w:val="center"/>
        </w:trPr>
        <w:tc>
          <w:tcPr>
            <w:tcW w:w="2081"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ЕКС №</w:t>
            </w:r>
          </w:p>
        </w:tc>
        <w:tc>
          <w:tcPr>
            <w:tcW w:w="2707" w:type="dxa"/>
            <w:tcBorders>
              <w:top w:val="single" w:sz="4" w:space="0" w:color="auto"/>
              <w:left w:val="single" w:sz="4" w:space="0" w:color="auto"/>
            </w:tcBorders>
            <w:shd w:val="clear" w:color="auto" w:fill="FFFFFF"/>
            <w:vAlign w:val="center"/>
          </w:tcPr>
          <w:p w:rsidR="002513F9" w:rsidRPr="002513F9" w:rsidRDefault="002513F9" w:rsidP="002513F9">
            <w:pPr>
              <w:autoSpaceDE w:val="0"/>
              <w:autoSpaceDN w:val="0"/>
              <w:adjustRightInd w:val="0"/>
              <w:spacing w:line="216" w:lineRule="auto"/>
              <w:outlineLvl w:val="0"/>
              <w:rPr>
                <w:rFonts w:ascii="Times New Roman" w:hAnsi="Times New Roman"/>
                <w:szCs w:val="18"/>
              </w:rPr>
            </w:pPr>
            <w:r w:rsidRPr="002513F9">
              <w:rPr>
                <w:rFonts w:ascii="Times New Roman" w:hAnsi="Times New Roman"/>
                <w:bCs/>
                <w:szCs w:val="18"/>
              </w:rPr>
              <w:t>40102810745370000024</w:t>
            </w:r>
          </w:p>
        </w:tc>
        <w:tc>
          <w:tcPr>
            <w:tcW w:w="2249"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Расч. счет №</w:t>
            </w:r>
          </w:p>
        </w:tc>
        <w:tc>
          <w:tcPr>
            <w:tcW w:w="2881" w:type="dxa"/>
            <w:tcBorders>
              <w:top w:val="single" w:sz="4" w:space="0" w:color="auto"/>
              <w:left w:val="single" w:sz="4" w:space="0" w:color="auto"/>
              <w:right w:val="single" w:sz="4" w:space="0" w:color="auto"/>
            </w:tcBorders>
            <w:shd w:val="clear" w:color="auto" w:fill="FFFFFF"/>
            <w:vAlign w:val="center"/>
          </w:tcPr>
          <w:p w:rsidR="002513F9" w:rsidRPr="00E8379C" w:rsidRDefault="002513F9" w:rsidP="002513F9">
            <w:pPr>
              <w:autoSpaceDE w:val="0"/>
              <w:autoSpaceDN w:val="0"/>
              <w:adjustRightInd w:val="0"/>
              <w:spacing w:line="216" w:lineRule="auto"/>
              <w:jc w:val="center"/>
              <w:outlineLvl w:val="0"/>
              <w:rPr>
                <w:rFonts w:ascii="Times New Roman" w:hAnsi="Times New Roman"/>
              </w:rPr>
            </w:pPr>
          </w:p>
        </w:tc>
      </w:tr>
      <w:tr w:rsidR="002513F9" w:rsidRPr="00E8379C" w:rsidTr="008B0BE4">
        <w:trPr>
          <w:trHeight w:val="20"/>
          <w:jc w:val="center"/>
        </w:trPr>
        <w:tc>
          <w:tcPr>
            <w:tcW w:w="2081"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КС №</w:t>
            </w:r>
          </w:p>
        </w:tc>
        <w:tc>
          <w:tcPr>
            <w:tcW w:w="2707" w:type="dxa"/>
            <w:tcBorders>
              <w:top w:val="single" w:sz="4" w:space="0" w:color="auto"/>
              <w:left w:val="single" w:sz="4" w:space="0" w:color="auto"/>
            </w:tcBorders>
            <w:shd w:val="clear" w:color="auto" w:fill="FFFFFF"/>
            <w:vAlign w:val="center"/>
          </w:tcPr>
          <w:p w:rsidR="002513F9" w:rsidRPr="002513F9" w:rsidRDefault="002513F9" w:rsidP="002513F9">
            <w:pPr>
              <w:autoSpaceDE w:val="0"/>
              <w:autoSpaceDN w:val="0"/>
              <w:adjustRightInd w:val="0"/>
              <w:spacing w:line="216" w:lineRule="auto"/>
              <w:outlineLvl w:val="0"/>
              <w:rPr>
                <w:rFonts w:ascii="Times New Roman" w:hAnsi="Times New Roman"/>
                <w:szCs w:val="18"/>
              </w:rPr>
            </w:pPr>
            <w:r w:rsidRPr="002513F9">
              <w:rPr>
                <w:rFonts w:ascii="Times New Roman" w:hAnsi="Times New Roman"/>
                <w:bCs/>
                <w:szCs w:val="18"/>
              </w:rPr>
              <w:t>03211643000000013228</w:t>
            </w:r>
          </w:p>
        </w:tc>
        <w:tc>
          <w:tcPr>
            <w:tcW w:w="2249"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Корр. счет №</w:t>
            </w:r>
          </w:p>
        </w:tc>
        <w:tc>
          <w:tcPr>
            <w:tcW w:w="2881" w:type="dxa"/>
            <w:tcBorders>
              <w:top w:val="single" w:sz="4" w:space="0" w:color="auto"/>
              <w:left w:val="single" w:sz="4" w:space="0" w:color="auto"/>
              <w:right w:val="single" w:sz="4" w:space="0" w:color="auto"/>
            </w:tcBorders>
            <w:shd w:val="clear" w:color="auto" w:fill="FFFFFF"/>
            <w:vAlign w:val="center"/>
          </w:tcPr>
          <w:p w:rsidR="002513F9" w:rsidRPr="00E8379C" w:rsidRDefault="002513F9" w:rsidP="002513F9">
            <w:pPr>
              <w:autoSpaceDE w:val="0"/>
              <w:autoSpaceDN w:val="0"/>
              <w:adjustRightInd w:val="0"/>
              <w:spacing w:line="216" w:lineRule="auto"/>
              <w:jc w:val="center"/>
              <w:outlineLvl w:val="0"/>
              <w:rPr>
                <w:rFonts w:ascii="Times New Roman" w:hAnsi="Times New Roman"/>
              </w:rPr>
            </w:pPr>
          </w:p>
        </w:tc>
      </w:tr>
      <w:tr w:rsidR="002513F9" w:rsidRPr="00E8379C" w:rsidTr="008B0BE4">
        <w:trPr>
          <w:trHeight w:val="20"/>
          <w:jc w:val="center"/>
        </w:trPr>
        <w:tc>
          <w:tcPr>
            <w:tcW w:w="2081"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lang w:bidi="ru-RU"/>
              </w:rPr>
            </w:pPr>
            <w:r w:rsidRPr="00E8379C">
              <w:rPr>
                <w:rFonts w:ascii="Times New Roman" w:hAnsi="Times New Roman"/>
                <w:lang w:bidi="ru-RU"/>
              </w:rPr>
              <w:t>Л/С</w:t>
            </w:r>
          </w:p>
        </w:tc>
        <w:tc>
          <w:tcPr>
            <w:tcW w:w="2707" w:type="dxa"/>
            <w:tcBorders>
              <w:top w:val="single" w:sz="4" w:space="0" w:color="auto"/>
              <w:left w:val="single" w:sz="4" w:space="0" w:color="auto"/>
            </w:tcBorders>
            <w:shd w:val="clear" w:color="auto" w:fill="FFFFFF"/>
            <w:vAlign w:val="center"/>
          </w:tcPr>
          <w:p w:rsidR="002513F9" w:rsidRPr="002513F9" w:rsidRDefault="002513F9" w:rsidP="002513F9">
            <w:pPr>
              <w:autoSpaceDE w:val="0"/>
              <w:autoSpaceDN w:val="0"/>
              <w:adjustRightInd w:val="0"/>
              <w:spacing w:line="216" w:lineRule="auto"/>
              <w:outlineLvl w:val="0"/>
              <w:rPr>
                <w:rFonts w:ascii="Times New Roman" w:hAnsi="Times New Roman"/>
                <w:bCs/>
                <w:szCs w:val="18"/>
              </w:rPr>
            </w:pPr>
            <w:r w:rsidRPr="002513F9">
              <w:rPr>
                <w:rFonts w:ascii="Times New Roman" w:hAnsi="Times New Roman"/>
                <w:szCs w:val="18"/>
              </w:rPr>
              <w:t>03311374600</w:t>
            </w:r>
          </w:p>
        </w:tc>
        <w:tc>
          <w:tcPr>
            <w:tcW w:w="2249"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lang w:bidi="ru-RU"/>
              </w:rPr>
            </w:pPr>
          </w:p>
        </w:tc>
        <w:tc>
          <w:tcPr>
            <w:tcW w:w="2881" w:type="dxa"/>
            <w:tcBorders>
              <w:top w:val="single" w:sz="4" w:space="0" w:color="auto"/>
              <w:left w:val="single" w:sz="4" w:space="0" w:color="auto"/>
              <w:right w:val="single" w:sz="4" w:space="0" w:color="auto"/>
            </w:tcBorders>
            <w:shd w:val="clear" w:color="auto" w:fill="FFFFFF"/>
            <w:vAlign w:val="center"/>
          </w:tcPr>
          <w:p w:rsidR="002513F9" w:rsidRPr="00E8379C" w:rsidRDefault="002513F9" w:rsidP="002513F9">
            <w:pPr>
              <w:autoSpaceDE w:val="0"/>
              <w:autoSpaceDN w:val="0"/>
              <w:adjustRightInd w:val="0"/>
              <w:spacing w:line="216" w:lineRule="auto"/>
              <w:jc w:val="center"/>
              <w:outlineLvl w:val="0"/>
              <w:rPr>
                <w:rFonts w:ascii="Times New Roman" w:hAnsi="Times New Roman"/>
              </w:rPr>
            </w:pPr>
          </w:p>
        </w:tc>
      </w:tr>
      <w:tr w:rsidR="002513F9" w:rsidRPr="00E8379C" w:rsidTr="008B0BE4">
        <w:trPr>
          <w:trHeight w:val="20"/>
          <w:jc w:val="center"/>
        </w:trPr>
        <w:tc>
          <w:tcPr>
            <w:tcW w:w="2081"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БИК</w:t>
            </w:r>
          </w:p>
        </w:tc>
        <w:tc>
          <w:tcPr>
            <w:tcW w:w="2707" w:type="dxa"/>
            <w:tcBorders>
              <w:top w:val="single" w:sz="4" w:space="0" w:color="auto"/>
              <w:left w:val="single" w:sz="4" w:space="0" w:color="auto"/>
            </w:tcBorders>
            <w:shd w:val="clear" w:color="auto" w:fill="FFFFFF"/>
            <w:vAlign w:val="center"/>
          </w:tcPr>
          <w:p w:rsidR="002513F9" w:rsidRPr="002513F9" w:rsidRDefault="002513F9" w:rsidP="002513F9">
            <w:pPr>
              <w:autoSpaceDE w:val="0"/>
              <w:autoSpaceDN w:val="0"/>
              <w:adjustRightInd w:val="0"/>
              <w:spacing w:line="216" w:lineRule="auto"/>
              <w:outlineLvl w:val="0"/>
              <w:rPr>
                <w:rFonts w:ascii="Times New Roman" w:hAnsi="Times New Roman"/>
                <w:szCs w:val="18"/>
              </w:rPr>
            </w:pPr>
            <w:r w:rsidRPr="002513F9">
              <w:rPr>
                <w:rFonts w:ascii="Times New Roman" w:hAnsi="Times New Roman"/>
                <w:bCs/>
                <w:szCs w:val="18"/>
              </w:rPr>
              <w:t>012202102</w:t>
            </w:r>
          </w:p>
        </w:tc>
        <w:tc>
          <w:tcPr>
            <w:tcW w:w="2249" w:type="dxa"/>
            <w:tcBorders>
              <w:top w:val="single" w:sz="4" w:space="0" w:color="auto"/>
              <w:left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БИК</w:t>
            </w:r>
          </w:p>
        </w:tc>
        <w:tc>
          <w:tcPr>
            <w:tcW w:w="2881" w:type="dxa"/>
            <w:tcBorders>
              <w:top w:val="single" w:sz="4" w:space="0" w:color="auto"/>
              <w:left w:val="single" w:sz="4" w:space="0" w:color="auto"/>
              <w:right w:val="single" w:sz="4" w:space="0" w:color="auto"/>
            </w:tcBorders>
            <w:shd w:val="clear" w:color="auto" w:fill="FFFFFF"/>
            <w:vAlign w:val="center"/>
          </w:tcPr>
          <w:p w:rsidR="002513F9" w:rsidRPr="00E8379C" w:rsidRDefault="002513F9" w:rsidP="002513F9">
            <w:pPr>
              <w:autoSpaceDE w:val="0"/>
              <w:autoSpaceDN w:val="0"/>
              <w:adjustRightInd w:val="0"/>
              <w:spacing w:line="216" w:lineRule="auto"/>
              <w:jc w:val="center"/>
              <w:outlineLvl w:val="0"/>
              <w:rPr>
                <w:rFonts w:ascii="Times New Roman" w:hAnsi="Times New Roman"/>
              </w:rPr>
            </w:pPr>
          </w:p>
        </w:tc>
      </w:tr>
      <w:tr w:rsidR="002513F9" w:rsidRPr="00E8379C" w:rsidTr="008B0BE4">
        <w:trPr>
          <w:trHeight w:val="20"/>
          <w:jc w:val="center"/>
        </w:trPr>
        <w:tc>
          <w:tcPr>
            <w:tcW w:w="2081" w:type="dxa"/>
            <w:tcBorders>
              <w:top w:val="single" w:sz="4" w:space="0" w:color="auto"/>
              <w:left w:val="single" w:sz="4" w:space="0" w:color="auto"/>
              <w:bottom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Наименование</w:t>
            </w:r>
          </w:p>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обслуживающего банка</w:t>
            </w:r>
          </w:p>
        </w:tc>
        <w:tc>
          <w:tcPr>
            <w:tcW w:w="2707" w:type="dxa"/>
            <w:tcBorders>
              <w:top w:val="single" w:sz="4" w:space="0" w:color="auto"/>
              <w:left w:val="single" w:sz="4" w:space="0" w:color="auto"/>
              <w:bottom w:val="single" w:sz="4" w:space="0" w:color="auto"/>
            </w:tcBorders>
            <w:shd w:val="clear" w:color="auto" w:fill="FFFFFF"/>
            <w:vAlign w:val="center"/>
          </w:tcPr>
          <w:p w:rsidR="002513F9" w:rsidRPr="002513F9" w:rsidRDefault="007A0D07" w:rsidP="002513F9">
            <w:pPr>
              <w:autoSpaceDE w:val="0"/>
              <w:autoSpaceDN w:val="0"/>
              <w:adjustRightInd w:val="0"/>
              <w:spacing w:line="216" w:lineRule="auto"/>
              <w:outlineLvl w:val="0"/>
              <w:rPr>
                <w:rFonts w:ascii="Times New Roman" w:hAnsi="Times New Roman"/>
                <w:bCs/>
                <w:szCs w:val="18"/>
              </w:rPr>
            </w:pPr>
            <w:r w:rsidRPr="007A0D07">
              <w:rPr>
                <w:rFonts w:ascii="Times New Roman" w:hAnsi="Times New Roman"/>
                <w:bCs/>
                <w:szCs w:val="18"/>
              </w:rPr>
              <w:t>ОКЦ №1 ВВГУ Банка России //УФК по Нижегородской области, г. Нижний Новгород</w:t>
            </w:r>
          </w:p>
        </w:tc>
        <w:tc>
          <w:tcPr>
            <w:tcW w:w="2249" w:type="dxa"/>
            <w:tcBorders>
              <w:top w:val="single" w:sz="4" w:space="0" w:color="auto"/>
              <w:left w:val="single" w:sz="4" w:space="0" w:color="auto"/>
              <w:bottom w:val="single" w:sz="4" w:space="0" w:color="auto"/>
            </w:tcBorders>
            <w:shd w:val="clear" w:color="auto" w:fill="FFFFFF"/>
          </w:tcPr>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Наименование</w:t>
            </w:r>
          </w:p>
          <w:p w:rsidR="002513F9" w:rsidRPr="00E8379C" w:rsidRDefault="002513F9" w:rsidP="002513F9">
            <w:pPr>
              <w:autoSpaceDE w:val="0"/>
              <w:autoSpaceDN w:val="0"/>
              <w:adjustRightInd w:val="0"/>
              <w:spacing w:line="216" w:lineRule="auto"/>
              <w:outlineLvl w:val="0"/>
              <w:rPr>
                <w:rFonts w:ascii="Times New Roman" w:hAnsi="Times New Roman"/>
              </w:rPr>
            </w:pPr>
            <w:r w:rsidRPr="00E8379C">
              <w:rPr>
                <w:rFonts w:ascii="Times New Roman" w:hAnsi="Times New Roman"/>
                <w:lang w:bidi="ru-RU"/>
              </w:rPr>
              <w:t>обслуживающего банка</w:t>
            </w:r>
          </w:p>
        </w:tc>
        <w:tc>
          <w:tcPr>
            <w:tcW w:w="2881" w:type="dxa"/>
            <w:tcBorders>
              <w:top w:val="single" w:sz="4" w:space="0" w:color="auto"/>
              <w:left w:val="single" w:sz="4" w:space="0" w:color="auto"/>
              <w:bottom w:val="single" w:sz="4" w:space="0" w:color="auto"/>
              <w:right w:val="single" w:sz="4" w:space="0" w:color="auto"/>
            </w:tcBorders>
            <w:shd w:val="clear" w:color="auto" w:fill="FFFFFF"/>
            <w:vAlign w:val="center"/>
          </w:tcPr>
          <w:p w:rsidR="002513F9" w:rsidRPr="00E8379C" w:rsidRDefault="002513F9" w:rsidP="002513F9">
            <w:pPr>
              <w:autoSpaceDE w:val="0"/>
              <w:autoSpaceDN w:val="0"/>
              <w:adjustRightInd w:val="0"/>
              <w:spacing w:line="216" w:lineRule="auto"/>
              <w:jc w:val="center"/>
              <w:outlineLvl w:val="0"/>
              <w:rPr>
                <w:rFonts w:ascii="Times New Roman" w:hAnsi="Times New Roman"/>
              </w:rPr>
            </w:pPr>
          </w:p>
        </w:tc>
      </w:tr>
    </w:tbl>
    <w:p w:rsidR="00C3476E" w:rsidRDefault="00C3476E" w:rsidP="001B586B">
      <w:pPr>
        <w:spacing w:line="216" w:lineRule="auto"/>
        <w:ind w:firstLine="7230"/>
        <w:rPr>
          <w:rFonts w:ascii="Times New Roman" w:eastAsia="Calibri" w:hAnsi="Times New Roman" w:cs="Times New Roman"/>
          <w:b/>
          <w:noProof/>
        </w:rPr>
      </w:pPr>
    </w:p>
    <w:p w:rsidR="008B0BE4" w:rsidRDefault="008B0BE4" w:rsidP="001B586B">
      <w:pPr>
        <w:spacing w:line="216" w:lineRule="auto"/>
        <w:ind w:firstLine="7230"/>
        <w:rPr>
          <w:rFonts w:ascii="Times New Roman" w:eastAsia="Calibri" w:hAnsi="Times New Roman" w:cs="Times New Roman"/>
          <w:b/>
          <w:noProof/>
        </w:rPr>
      </w:pPr>
    </w:p>
    <w:p w:rsidR="00DF7488" w:rsidRDefault="00DF7488" w:rsidP="001B586B">
      <w:pPr>
        <w:spacing w:line="216" w:lineRule="auto"/>
        <w:ind w:firstLine="7230"/>
        <w:rPr>
          <w:rFonts w:ascii="Times New Roman" w:eastAsia="Calibri" w:hAnsi="Times New Roman" w:cs="Times New Roman"/>
          <w:b/>
          <w:noProof/>
        </w:rPr>
      </w:pPr>
    </w:p>
    <w:p w:rsidR="00DF7488" w:rsidRDefault="00DF7488" w:rsidP="001B586B">
      <w:pPr>
        <w:spacing w:line="216" w:lineRule="auto"/>
        <w:ind w:firstLine="7230"/>
        <w:rPr>
          <w:rFonts w:ascii="Times New Roman" w:eastAsia="Calibri" w:hAnsi="Times New Roman" w:cs="Times New Roman"/>
          <w:b/>
          <w:noProof/>
        </w:rPr>
      </w:pPr>
    </w:p>
    <w:tbl>
      <w:tblPr>
        <w:tblW w:w="10228" w:type="dxa"/>
        <w:tblInd w:w="-23" w:type="dxa"/>
        <w:tblLayout w:type="fixed"/>
        <w:tblLook w:val="04A0" w:firstRow="1" w:lastRow="0" w:firstColumn="1" w:lastColumn="0" w:noHBand="0" w:noVBand="1"/>
      </w:tblPr>
      <w:tblGrid>
        <w:gridCol w:w="5348"/>
        <w:gridCol w:w="4880"/>
      </w:tblGrid>
      <w:tr w:rsidR="0075207A" w:rsidRPr="0075207A" w:rsidTr="00997BC1">
        <w:tc>
          <w:tcPr>
            <w:tcW w:w="5246" w:type="dxa"/>
            <w:shd w:val="clear" w:color="auto" w:fill="auto"/>
          </w:tcPr>
          <w:p w:rsidR="008B0BE4" w:rsidRPr="0075207A" w:rsidRDefault="008B0BE4" w:rsidP="008B0BE4">
            <w:pPr>
              <w:widowControl w:val="0"/>
              <w:suppressAutoHyphens w:val="0"/>
              <w:autoSpaceDE w:val="0"/>
              <w:autoSpaceDN w:val="0"/>
              <w:spacing w:before="120" w:line="228" w:lineRule="auto"/>
              <w:ind w:left="-284" w:right="-108" w:hanging="142"/>
              <w:jc w:val="center"/>
              <w:rPr>
                <w:rFonts w:ascii="Times New Roman" w:hAnsi="Times New Roman" w:cs="Times New Roman"/>
                <w:lang w:eastAsia="ru-RU"/>
              </w:rPr>
            </w:pPr>
            <w:r w:rsidRPr="0075207A">
              <w:rPr>
                <w:rFonts w:ascii="Times New Roman" w:hAnsi="Times New Roman" w:cs="Times New Roman"/>
                <w:lang w:eastAsia="ru-RU"/>
              </w:rPr>
              <w:t>ЗАКАЗЧИК:</w:t>
            </w:r>
          </w:p>
        </w:tc>
        <w:tc>
          <w:tcPr>
            <w:tcW w:w="4786" w:type="dxa"/>
            <w:shd w:val="clear" w:color="auto" w:fill="auto"/>
          </w:tcPr>
          <w:p w:rsidR="008B0BE4" w:rsidRPr="0075207A" w:rsidRDefault="008B0BE4" w:rsidP="008B0BE4">
            <w:pPr>
              <w:widowControl w:val="0"/>
              <w:suppressAutoHyphens w:val="0"/>
              <w:autoSpaceDE w:val="0"/>
              <w:autoSpaceDN w:val="0"/>
              <w:spacing w:before="120" w:line="228" w:lineRule="auto"/>
              <w:ind w:left="-284" w:hanging="142"/>
              <w:jc w:val="center"/>
              <w:rPr>
                <w:rFonts w:ascii="Times New Roman" w:hAnsi="Times New Roman" w:cs="Times New Roman"/>
                <w:lang w:eastAsia="ru-RU"/>
              </w:rPr>
            </w:pPr>
            <w:r w:rsidRPr="0075207A">
              <w:rPr>
                <w:rFonts w:ascii="Times New Roman" w:hAnsi="Times New Roman" w:cs="Times New Roman"/>
                <w:lang w:eastAsia="ru-RU"/>
              </w:rPr>
              <w:t>ИСПОЛНИТЕЛЬ:</w:t>
            </w:r>
          </w:p>
        </w:tc>
      </w:tr>
      <w:tr w:rsidR="0075207A" w:rsidRPr="0075207A" w:rsidTr="00997BC1">
        <w:trPr>
          <w:trHeight w:val="147"/>
        </w:trPr>
        <w:tc>
          <w:tcPr>
            <w:tcW w:w="5246" w:type="dxa"/>
            <w:shd w:val="clear" w:color="auto" w:fill="auto"/>
          </w:tcPr>
          <w:p w:rsidR="008B0BE4" w:rsidRPr="0075207A" w:rsidRDefault="0075207A" w:rsidP="0075207A">
            <w:pPr>
              <w:widowControl w:val="0"/>
              <w:suppressAutoHyphens w:val="0"/>
              <w:autoSpaceDE w:val="0"/>
              <w:autoSpaceDN w:val="0"/>
              <w:spacing w:line="228" w:lineRule="auto"/>
              <w:ind w:left="-284" w:hanging="142"/>
              <w:jc w:val="center"/>
              <w:rPr>
                <w:rFonts w:ascii="Times New Roman" w:hAnsi="Times New Roman" w:cs="Times New Roman"/>
                <w:u w:val="single"/>
                <w:lang w:eastAsia="ru-RU"/>
              </w:rPr>
            </w:pPr>
            <w:r w:rsidRPr="0075207A">
              <w:rPr>
                <w:rFonts w:ascii="Times New Roman" w:hAnsi="Times New Roman" w:cs="Times New Roman"/>
                <w:u w:val="single"/>
                <w:lang w:eastAsia="ru-RU"/>
              </w:rPr>
              <w:t>Н</w:t>
            </w:r>
            <w:r w:rsidR="00F432B1" w:rsidRPr="0075207A">
              <w:rPr>
                <w:rFonts w:ascii="Times New Roman" w:hAnsi="Times New Roman" w:cs="Times New Roman"/>
                <w:u w:val="single"/>
                <w:lang w:eastAsia="ru-RU"/>
              </w:rPr>
              <w:t>ачальник</w:t>
            </w:r>
            <w:r w:rsidR="008B0BE4" w:rsidRPr="0075207A">
              <w:rPr>
                <w:rFonts w:ascii="Times New Roman" w:hAnsi="Times New Roman" w:cs="Times New Roman"/>
                <w:u w:val="single"/>
                <w:lang w:eastAsia="ru-RU"/>
              </w:rPr>
              <w:t xml:space="preserve"> </w:t>
            </w:r>
          </w:p>
        </w:tc>
        <w:tc>
          <w:tcPr>
            <w:tcW w:w="4786" w:type="dxa"/>
            <w:shd w:val="clear" w:color="auto" w:fill="auto"/>
          </w:tcPr>
          <w:p w:rsidR="008B0BE4" w:rsidRPr="0075207A" w:rsidRDefault="008B0BE4" w:rsidP="008B0BE4">
            <w:pPr>
              <w:widowControl w:val="0"/>
              <w:suppressAutoHyphens w:val="0"/>
              <w:autoSpaceDE w:val="0"/>
              <w:autoSpaceDN w:val="0"/>
              <w:spacing w:line="228" w:lineRule="auto"/>
              <w:ind w:left="-284" w:hanging="142"/>
              <w:jc w:val="center"/>
              <w:rPr>
                <w:rFonts w:ascii="Times New Roman" w:hAnsi="Times New Roman" w:cs="Times New Roman"/>
                <w:lang w:eastAsia="ru-RU"/>
              </w:rPr>
            </w:pPr>
            <w:r w:rsidRPr="0075207A">
              <w:rPr>
                <w:rFonts w:ascii="Times New Roman" w:hAnsi="Times New Roman" w:cs="Times New Roman"/>
                <w:u w:val="single"/>
                <w:lang w:eastAsia="ru-RU"/>
              </w:rPr>
              <w:t>                                                </w:t>
            </w:r>
          </w:p>
        </w:tc>
      </w:tr>
      <w:tr w:rsidR="0075207A" w:rsidRPr="0075207A" w:rsidTr="00997BC1">
        <w:tc>
          <w:tcPr>
            <w:tcW w:w="5246" w:type="dxa"/>
            <w:shd w:val="clear" w:color="auto" w:fill="auto"/>
          </w:tcPr>
          <w:p w:rsidR="008B0BE4" w:rsidRPr="0075207A" w:rsidRDefault="008B0BE4" w:rsidP="008B0BE4">
            <w:pPr>
              <w:widowControl w:val="0"/>
              <w:suppressAutoHyphens w:val="0"/>
              <w:autoSpaceDE w:val="0"/>
              <w:autoSpaceDN w:val="0"/>
              <w:spacing w:line="228" w:lineRule="auto"/>
              <w:ind w:left="-284" w:hanging="142"/>
              <w:jc w:val="center"/>
              <w:rPr>
                <w:rFonts w:ascii="Times New Roman" w:hAnsi="Times New Roman" w:cs="Times New Roman"/>
                <w:lang w:eastAsia="ru-RU"/>
              </w:rPr>
            </w:pPr>
            <w:r w:rsidRPr="0075207A">
              <w:rPr>
                <w:rFonts w:ascii="Times New Roman" w:hAnsi="Times New Roman" w:cs="Times New Roman"/>
                <w:lang w:eastAsia="ru-RU"/>
              </w:rPr>
              <w:t>(должность)</w:t>
            </w:r>
          </w:p>
        </w:tc>
        <w:tc>
          <w:tcPr>
            <w:tcW w:w="4786" w:type="dxa"/>
            <w:shd w:val="clear" w:color="auto" w:fill="auto"/>
          </w:tcPr>
          <w:p w:rsidR="008B0BE4" w:rsidRPr="0075207A" w:rsidRDefault="008B0BE4" w:rsidP="008B0BE4">
            <w:pPr>
              <w:widowControl w:val="0"/>
              <w:suppressAutoHyphens w:val="0"/>
              <w:autoSpaceDE w:val="0"/>
              <w:autoSpaceDN w:val="0"/>
              <w:spacing w:line="228" w:lineRule="auto"/>
              <w:ind w:left="-284" w:hanging="142"/>
              <w:jc w:val="center"/>
              <w:rPr>
                <w:rFonts w:ascii="Times New Roman" w:hAnsi="Times New Roman" w:cs="Times New Roman"/>
                <w:lang w:eastAsia="ru-RU"/>
              </w:rPr>
            </w:pPr>
            <w:r w:rsidRPr="0075207A">
              <w:rPr>
                <w:rFonts w:ascii="Times New Roman" w:hAnsi="Times New Roman" w:cs="Times New Roman"/>
                <w:lang w:eastAsia="ru-RU"/>
              </w:rPr>
              <w:t>(должность)</w:t>
            </w:r>
          </w:p>
        </w:tc>
      </w:tr>
      <w:tr w:rsidR="0075207A" w:rsidRPr="0075207A" w:rsidTr="00997BC1">
        <w:tc>
          <w:tcPr>
            <w:tcW w:w="5246" w:type="dxa"/>
            <w:shd w:val="clear" w:color="auto" w:fill="auto"/>
          </w:tcPr>
          <w:p w:rsidR="008B0BE4" w:rsidRPr="0075207A" w:rsidRDefault="008B0BE4" w:rsidP="008B0BE4">
            <w:pPr>
              <w:widowControl w:val="0"/>
              <w:suppressAutoHyphens w:val="0"/>
              <w:autoSpaceDE w:val="0"/>
              <w:autoSpaceDN w:val="0"/>
              <w:spacing w:after="200" w:line="228" w:lineRule="auto"/>
              <w:ind w:left="-284" w:hanging="142"/>
              <w:jc w:val="center"/>
              <w:rPr>
                <w:rFonts w:ascii="Times New Roman" w:hAnsi="Times New Roman" w:cs="Times New Roman"/>
                <w:lang w:eastAsia="ru-RU"/>
              </w:rPr>
            </w:pPr>
          </w:p>
        </w:tc>
        <w:tc>
          <w:tcPr>
            <w:tcW w:w="4786" w:type="dxa"/>
            <w:shd w:val="clear" w:color="auto" w:fill="auto"/>
          </w:tcPr>
          <w:p w:rsidR="008B0BE4" w:rsidRPr="0075207A" w:rsidRDefault="008B0BE4" w:rsidP="008B0BE4">
            <w:pPr>
              <w:widowControl w:val="0"/>
              <w:suppressAutoHyphens w:val="0"/>
              <w:autoSpaceDE w:val="0"/>
              <w:autoSpaceDN w:val="0"/>
              <w:spacing w:after="200" w:line="228" w:lineRule="auto"/>
              <w:ind w:left="-284" w:hanging="142"/>
              <w:jc w:val="center"/>
              <w:rPr>
                <w:rFonts w:ascii="Times New Roman" w:hAnsi="Times New Roman" w:cs="Times New Roman"/>
                <w:lang w:eastAsia="ru-RU"/>
              </w:rPr>
            </w:pPr>
          </w:p>
        </w:tc>
      </w:tr>
      <w:tr w:rsidR="0075207A" w:rsidRPr="0075207A" w:rsidTr="00997BC1">
        <w:tc>
          <w:tcPr>
            <w:tcW w:w="5246" w:type="dxa"/>
            <w:shd w:val="clear" w:color="auto" w:fill="auto"/>
          </w:tcPr>
          <w:p w:rsidR="008B0BE4" w:rsidRPr="0075207A" w:rsidRDefault="008B0BE4" w:rsidP="0075207A">
            <w:pPr>
              <w:widowControl w:val="0"/>
              <w:suppressAutoHyphens w:val="0"/>
              <w:autoSpaceDE w:val="0"/>
              <w:autoSpaceDN w:val="0"/>
              <w:spacing w:after="200" w:line="228" w:lineRule="auto"/>
              <w:ind w:left="-284" w:hanging="142"/>
              <w:jc w:val="center"/>
              <w:rPr>
                <w:rFonts w:ascii="Times New Roman" w:hAnsi="Times New Roman" w:cs="Times New Roman"/>
                <w:lang w:eastAsia="ru-RU"/>
              </w:rPr>
            </w:pPr>
            <w:r w:rsidRPr="0075207A">
              <w:rPr>
                <w:rFonts w:ascii="Times New Roman" w:hAnsi="Times New Roman" w:cs="Times New Roman"/>
                <w:u w:val="single"/>
                <w:lang w:eastAsia="ru-RU"/>
              </w:rPr>
              <w:t xml:space="preserve">                                      </w:t>
            </w:r>
            <w:r w:rsidRPr="0075207A">
              <w:rPr>
                <w:rFonts w:ascii="Times New Roman" w:hAnsi="Times New Roman" w:cs="Times New Roman"/>
                <w:lang w:eastAsia="ru-RU"/>
              </w:rPr>
              <w:t xml:space="preserve"> /</w:t>
            </w:r>
            <w:r w:rsidR="0075207A" w:rsidRPr="0075207A">
              <w:rPr>
                <w:rFonts w:ascii="Times New Roman" w:hAnsi="Times New Roman" w:cs="Times New Roman"/>
                <w:u w:val="single"/>
                <w:lang w:eastAsia="ru-RU"/>
              </w:rPr>
              <w:t>В. С. Злобин</w:t>
            </w:r>
            <w:r w:rsidRPr="0075207A">
              <w:rPr>
                <w:rFonts w:ascii="Times New Roman" w:hAnsi="Times New Roman" w:cs="Times New Roman"/>
                <w:lang w:eastAsia="ru-RU"/>
              </w:rPr>
              <w:t>/</w:t>
            </w:r>
          </w:p>
        </w:tc>
        <w:tc>
          <w:tcPr>
            <w:tcW w:w="4786" w:type="dxa"/>
            <w:shd w:val="clear" w:color="auto" w:fill="auto"/>
          </w:tcPr>
          <w:p w:rsidR="008B0BE4" w:rsidRPr="0075207A" w:rsidRDefault="008B0BE4" w:rsidP="008B0BE4">
            <w:pPr>
              <w:widowControl w:val="0"/>
              <w:suppressAutoHyphens w:val="0"/>
              <w:autoSpaceDE w:val="0"/>
              <w:autoSpaceDN w:val="0"/>
              <w:spacing w:after="200" w:line="228" w:lineRule="auto"/>
              <w:ind w:left="-284" w:hanging="142"/>
              <w:jc w:val="center"/>
              <w:rPr>
                <w:rFonts w:ascii="Times New Roman" w:hAnsi="Times New Roman" w:cs="Times New Roman"/>
                <w:lang w:eastAsia="ru-RU"/>
              </w:rPr>
            </w:pPr>
            <w:r w:rsidRPr="0075207A">
              <w:rPr>
                <w:rFonts w:ascii="Times New Roman" w:hAnsi="Times New Roman" w:cs="Times New Roman"/>
                <w:u w:val="single"/>
                <w:lang w:eastAsia="ru-RU"/>
              </w:rPr>
              <w:t xml:space="preserve">                                      </w:t>
            </w:r>
            <w:r w:rsidRPr="0075207A">
              <w:rPr>
                <w:rFonts w:ascii="Times New Roman" w:hAnsi="Times New Roman" w:cs="Times New Roman"/>
                <w:lang w:eastAsia="ru-RU"/>
              </w:rPr>
              <w:t xml:space="preserve"> /</w:t>
            </w:r>
            <w:r w:rsidRPr="0075207A">
              <w:rPr>
                <w:rFonts w:ascii="Times New Roman" w:hAnsi="Times New Roman" w:cs="Times New Roman"/>
                <w:u w:val="single"/>
                <w:lang w:eastAsia="ru-RU"/>
              </w:rPr>
              <w:t xml:space="preserve">                        </w:t>
            </w:r>
            <w:r w:rsidRPr="0075207A">
              <w:rPr>
                <w:rFonts w:ascii="Times New Roman" w:hAnsi="Times New Roman" w:cs="Times New Roman"/>
                <w:lang w:eastAsia="ru-RU"/>
              </w:rPr>
              <w:t>/</w:t>
            </w:r>
          </w:p>
        </w:tc>
      </w:tr>
    </w:tbl>
    <w:p w:rsidR="00C3476E" w:rsidRDefault="00C3476E" w:rsidP="001B586B">
      <w:pPr>
        <w:spacing w:line="216" w:lineRule="auto"/>
        <w:ind w:firstLine="7230"/>
        <w:rPr>
          <w:rFonts w:ascii="Times New Roman" w:eastAsia="Calibri" w:hAnsi="Times New Roman" w:cs="Times New Roman"/>
          <w:b/>
          <w:noProof/>
        </w:rPr>
      </w:pPr>
    </w:p>
    <w:sectPr w:rsidR="00C3476E" w:rsidSect="008B0BE4">
      <w:pgSz w:w="11906" w:h="16838"/>
      <w:pgMar w:top="851" w:right="566" w:bottom="851" w:left="1134"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0D" w:rsidRDefault="00A7400D">
      <w:r>
        <w:separator/>
      </w:r>
    </w:p>
  </w:endnote>
  <w:endnote w:type="continuationSeparator" w:id="0">
    <w:p w:rsidR="00A7400D" w:rsidRDefault="00A7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_Condenced-Normal">
    <w:altName w:val="Arial"/>
    <w:charset w:val="CC"/>
    <w:family w:val="swiss"/>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20B0500000000000000"/>
    <w:charset w:val="CC"/>
    <w:family w:val="swiss"/>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0D" w:rsidRDefault="00A7400D">
      <w:r>
        <w:separator/>
      </w:r>
    </w:p>
  </w:footnote>
  <w:footnote w:type="continuationSeparator" w:id="0">
    <w:p w:rsidR="00A7400D" w:rsidRDefault="00A74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1">
    <w:nsid w:val="FFFFFF81"/>
    <w:multiLevelType w:val="singleLevel"/>
    <w:tmpl w:val="CF0A5938"/>
    <w:lvl w:ilvl="0">
      <w:start w:val="1"/>
      <w:numFmt w:val="bullet"/>
      <w:pStyle w:val="3"/>
      <w:lvlText w:val=""/>
      <w:lvlJc w:val="left"/>
      <w:pPr>
        <w:tabs>
          <w:tab w:val="num" w:pos="1209"/>
        </w:tabs>
        <w:ind w:left="1209" w:hanging="360"/>
      </w:pPr>
      <w:rPr>
        <w:rFonts w:ascii="Symbol" w:hAnsi="Symbol" w:hint="default"/>
      </w:rPr>
    </w:lvl>
  </w:abstractNum>
  <w:abstractNum w:abstractNumId="2">
    <w:nsid w:val="FFFFFF82"/>
    <w:multiLevelType w:val="singleLevel"/>
    <w:tmpl w:val="4B4C33A2"/>
    <w:lvl w:ilvl="0">
      <w:start w:val="1"/>
      <w:numFmt w:val="bullet"/>
      <w:pStyle w:val="a"/>
      <w:lvlText w:val=""/>
      <w:lvlJc w:val="left"/>
      <w:pPr>
        <w:tabs>
          <w:tab w:val="num" w:pos="926"/>
        </w:tabs>
        <w:ind w:left="926" w:hanging="360"/>
      </w:pPr>
      <w:rPr>
        <w:rFonts w:ascii="Symbol" w:hAnsi="Symbol" w:hint="default"/>
      </w:rPr>
    </w:lvl>
  </w:abstractNum>
  <w:abstractNum w:abstractNumId="3">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EF16C78C"/>
    <w:lvl w:ilvl="0">
      <w:start w:val="1"/>
      <w:numFmt w:val="decimal"/>
      <w:pStyle w:val="5"/>
      <w:lvlText w:val="%1."/>
      <w:lvlJc w:val="left"/>
      <w:pPr>
        <w:tabs>
          <w:tab w:val="num" w:pos="360"/>
        </w:tabs>
        <w:ind w:left="360" w:hanging="360"/>
      </w:pPr>
    </w:lvl>
  </w:abstractNum>
  <w:abstractNum w:abstractNumId="5">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390"/>
        </w:tabs>
        <w:ind w:left="390" w:hanging="360"/>
      </w:pPr>
      <w:rPr>
        <w:rFonts w:ascii="Symbol" w:hAnsi="Symbol" w:cs="StarSymbol"/>
        <w:sz w:val="18"/>
        <w:szCs w:val="18"/>
      </w:rPr>
    </w:lvl>
    <w:lvl w:ilvl="2">
      <w:start w:val="1"/>
      <w:numFmt w:val="bullet"/>
      <w:lvlText w:val=""/>
      <w:lvlJc w:val="left"/>
      <w:pPr>
        <w:tabs>
          <w:tab w:val="num" w:pos="420"/>
        </w:tabs>
        <w:ind w:left="420" w:hanging="360"/>
      </w:pPr>
      <w:rPr>
        <w:rFonts w:ascii="Symbol" w:hAnsi="Symbol" w:cs="StarSymbol"/>
        <w:sz w:val="18"/>
        <w:szCs w:val="18"/>
      </w:rPr>
    </w:lvl>
    <w:lvl w:ilvl="3">
      <w:start w:val="1"/>
      <w:numFmt w:val="bullet"/>
      <w:lvlText w:val=""/>
      <w:lvlJc w:val="left"/>
      <w:pPr>
        <w:tabs>
          <w:tab w:val="num" w:pos="450"/>
        </w:tabs>
        <w:ind w:left="450" w:hanging="360"/>
      </w:pPr>
      <w:rPr>
        <w:rFonts w:ascii="Symbol" w:hAnsi="Symbol" w:cs="StarSymbol"/>
        <w:sz w:val="18"/>
        <w:szCs w:val="18"/>
      </w:rPr>
    </w:lvl>
    <w:lvl w:ilvl="4">
      <w:start w:val="1"/>
      <w:numFmt w:val="bullet"/>
      <w:lvlText w:val=""/>
      <w:lvlJc w:val="left"/>
      <w:pPr>
        <w:tabs>
          <w:tab w:val="num" w:pos="480"/>
        </w:tabs>
        <w:ind w:left="480" w:hanging="360"/>
      </w:pPr>
      <w:rPr>
        <w:rFonts w:ascii="Symbol" w:hAnsi="Symbol" w:cs="StarSymbol"/>
        <w:sz w:val="18"/>
        <w:szCs w:val="18"/>
      </w:rPr>
    </w:lvl>
    <w:lvl w:ilvl="5">
      <w:start w:val="1"/>
      <w:numFmt w:val="bullet"/>
      <w:lvlText w:val=""/>
      <w:lvlJc w:val="left"/>
      <w:pPr>
        <w:tabs>
          <w:tab w:val="num" w:pos="510"/>
        </w:tabs>
        <w:ind w:left="510" w:hanging="360"/>
      </w:pPr>
      <w:rPr>
        <w:rFonts w:ascii="Symbol" w:hAnsi="Symbol" w:cs="StarSymbol"/>
        <w:sz w:val="18"/>
        <w:szCs w:val="18"/>
      </w:rPr>
    </w:lvl>
    <w:lvl w:ilvl="6">
      <w:start w:val="1"/>
      <w:numFmt w:val="bullet"/>
      <w:lvlText w:val=""/>
      <w:lvlJc w:val="left"/>
      <w:pPr>
        <w:tabs>
          <w:tab w:val="num" w:pos="540"/>
        </w:tabs>
        <w:ind w:left="540" w:hanging="360"/>
      </w:pPr>
      <w:rPr>
        <w:rFonts w:ascii="Symbol" w:hAnsi="Symbol" w:cs="StarSymbol"/>
        <w:sz w:val="18"/>
        <w:szCs w:val="18"/>
      </w:rPr>
    </w:lvl>
    <w:lvl w:ilvl="7">
      <w:start w:val="1"/>
      <w:numFmt w:val="bullet"/>
      <w:lvlText w:val=""/>
      <w:lvlJc w:val="left"/>
      <w:pPr>
        <w:tabs>
          <w:tab w:val="num" w:pos="570"/>
        </w:tabs>
        <w:ind w:left="570" w:hanging="360"/>
      </w:pPr>
      <w:rPr>
        <w:rFonts w:ascii="Symbol" w:hAnsi="Symbol" w:cs="StarSymbol"/>
        <w:sz w:val="18"/>
        <w:szCs w:val="18"/>
      </w:rPr>
    </w:lvl>
    <w:lvl w:ilvl="8">
      <w:start w:val="1"/>
      <w:numFmt w:val="bullet"/>
      <w:lvlText w:val=""/>
      <w:lvlJc w:val="left"/>
      <w:pPr>
        <w:tabs>
          <w:tab w:val="num" w:pos="600"/>
        </w:tabs>
        <w:ind w:left="600" w:hanging="360"/>
      </w:pPr>
      <w:rPr>
        <w:rFonts w:ascii="Symbol" w:hAnsi="Symbol" w:cs="StarSymbol"/>
        <w:sz w:val="18"/>
        <w:szCs w:val="18"/>
      </w:rPr>
    </w:lvl>
  </w:abstractNum>
  <w:abstractNum w:abstractNumId="6">
    <w:nsid w:val="00000002"/>
    <w:multiLevelType w:val="multilevel"/>
    <w:tmpl w:val="00000002"/>
    <w:name w:val="WW8Num2"/>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3"/>
    <w:multiLevelType w:val="multilevel"/>
    <w:tmpl w:val="00000003"/>
    <w:name w:val="WW8Num3"/>
    <w:lvl w:ilvl="0">
      <w:start w:val="1"/>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00000004"/>
    <w:name w:val="WW8Num4"/>
    <w:lvl w:ilvl="0">
      <w:start w:val="2"/>
      <w:numFmt w:val="decimal"/>
      <w:lvlText w:val="%1."/>
      <w:lvlJc w:val="left"/>
      <w:pPr>
        <w:tabs>
          <w:tab w:val="num" w:pos="720"/>
        </w:tabs>
        <w:ind w:left="720" w:hanging="360"/>
      </w:pPr>
      <w:rPr>
        <w:sz w:val="24"/>
        <w:szCs w:val="29"/>
      </w:rPr>
    </w:lvl>
    <w:lvl w:ilvl="1">
      <w:start w:val="4"/>
      <w:numFmt w:val="decimal"/>
      <w:lvlText w:val="%1.%2."/>
      <w:lvlJc w:val="left"/>
      <w:pPr>
        <w:tabs>
          <w:tab w:val="num" w:pos="1080"/>
        </w:tabs>
        <w:ind w:left="1080" w:hanging="360"/>
      </w:pPr>
      <w:rPr>
        <w:sz w:val="24"/>
        <w:szCs w:val="29"/>
      </w:rPr>
    </w:lvl>
    <w:lvl w:ilvl="2">
      <w:start w:val="2"/>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5"/>
    <w:multiLevelType w:val="multilevel"/>
    <w:tmpl w:val="00000005"/>
    <w:name w:val="WW8Num5"/>
    <w:lvl w:ilvl="0">
      <w:start w:val="4"/>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6"/>
    <w:multiLevelType w:val="multilevel"/>
    <w:tmpl w:val="00000006"/>
    <w:name w:val="WW8Num6"/>
    <w:lvl w:ilvl="0">
      <w:start w:val="5"/>
      <w:numFmt w:val="decimal"/>
      <w:lvlText w:val="%1."/>
      <w:lvlJc w:val="left"/>
      <w:pPr>
        <w:tabs>
          <w:tab w:val="num" w:pos="720"/>
        </w:tabs>
        <w:ind w:left="720" w:hanging="360"/>
      </w:pPr>
      <w:rPr>
        <w:sz w:val="24"/>
        <w:szCs w:val="29"/>
      </w:rPr>
    </w:lvl>
    <w:lvl w:ilvl="1">
      <w:start w:val="1"/>
      <w:numFmt w:val="decimal"/>
      <w:lvlText w:val="%1.%2."/>
      <w:lvlJc w:val="left"/>
      <w:pPr>
        <w:tabs>
          <w:tab w:val="num" w:pos="1080"/>
        </w:tabs>
        <w:ind w:left="1080" w:hanging="360"/>
      </w:pPr>
      <w:rPr>
        <w:sz w:val="24"/>
        <w:szCs w:val="29"/>
      </w:rPr>
    </w:lvl>
    <w:lvl w:ilvl="2">
      <w:start w:val="4"/>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7"/>
    <w:multiLevelType w:val="multilevel"/>
    <w:tmpl w:val="00000007"/>
    <w:name w:val="WW8Num7"/>
    <w:lvl w:ilvl="0">
      <w:start w:val="5"/>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3"/>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8"/>
    <w:multiLevelType w:val="multilevel"/>
    <w:tmpl w:val="00000008"/>
    <w:name w:val="WW8Num8"/>
    <w:lvl w:ilvl="0">
      <w:start w:val="7"/>
      <w:numFmt w:val="decimal"/>
      <w:lvlText w:val="%1."/>
      <w:lvlJc w:val="left"/>
      <w:pPr>
        <w:tabs>
          <w:tab w:val="num" w:pos="720"/>
        </w:tabs>
        <w:ind w:left="720" w:hanging="360"/>
      </w:pPr>
      <w:rPr>
        <w:rFonts w:ascii="Times New Roman" w:hAnsi="Times New Roman"/>
        <w:sz w:val="24"/>
        <w:szCs w:val="29"/>
      </w:rPr>
    </w:lvl>
    <w:lvl w:ilvl="1">
      <w:start w:val="2"/>
      <w:numFmt w:val="decimal"/>
      <w:lvlText w:val="%1.%2."/>
      <w:lvlJc w:val="left"/>
      <w:pPr>
        <w:tabs>
          <w:tab w:val="num" w:pos="1080"/>
        </w:tabs>
        <w:ind w:left="1080" w:hanging="360"/>
      </w:pPr>
      <w:rPr>
        <w:rFonts w:ascii="Times New Roman" w:hAnsi="Times New Roman"/>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9"/>
    <w:multiLevelType w:val="multilevel"/>
    <w:tmpl w:val="00000009"/>
    <w:name w:val="WW8Num9"/>
    <w:lvl w:ilvl="0">
      <w:start w:val="7"/>
      <w:numFmt w:val="decimal"/>
      <w:lvlText w:val="%1."/>
      <w:lvlJc w:val="left"/>
      <w:pPr>
        <w:tabs>
          <w:tab w:val="num" w:pos="720"/>
        </w:tabs>
        <w:ind w:left="720" w:hanging="360"/>
      </w:pPr>
      <w:rPr>
        <w:sz w:val="24"/>
        <w:szCs w:val="29"/>
      </w:rPr>
    </w:lvl>
    <w:lvl w:ilvl="1">
      <w:start w:val="6"/>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A"/>
    <w:multiLevelType w:val="multilevel"/>
    <w:tmpl w:val="0000000A"/>
    <w:name w:val="WW8Num10"/>
    <w:lvl w:ilvl="0">
      <w:start w:val="10"/>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0B"/>
    <w:multiLevelType w:val="multilevel"/>
    <w:tmpl w:val="0000000B"/>
    <w:name w:val="WW8Num11"/>
    <w:lvl w:ilvl="0">
      <w:start w:val="7"/>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0F"/>
    <w:multiLevelType w:val="multilevel"/>
    <w:tmpl w:val="0000000F"/>
    <w:name w:val="WW8Num15"/>
    <w:lvl w:ilvl="0">
      <w:start w:val="1"/>
      <w:numFmt w:val="decimal"/>
      <w:lvlText w:val="%1."/>
      <w:lvlJc w:val="center"/>
      <w:pPr>
        <w:tabs>
          <w:tab w:val="num" w:pos="2853"/>
        </w:tabs>
        <w:ind w:left="2853" w:firstLine="567"/>
      </w:pPr>
      <w:rPr>
        <w:b w:val="0"/>
        <w:i w:val="0"/>
      </w:rPr>
    </w:lvl>
    <w:lvl w:ilvl="1">
      <w:start w:val="1"/>
      <w:numFmt w:val="decimal"/>
      <w:lvlText w:val="%1.%2"/>
      <w:lvlJc w:val="left"/>
      <w:pPr>
        <w:tabs>
          <w:tab w:val="num" w:pos="1211"/>
        </w:tabs>
        <w:ind w:left="207" w:firstLine="567"/>
      </w:pPr>
      <w:rPr>
        <w:rFonts w:cs="Times New Roman"/>
        <w:b w:val="0"/>
        <w:bCs w:val="0"/>
        <w:iCs w:val="0"/>
        <w:caps w:val="0"/>
        <w:smallCaps w:val="0"/>
        <w:strike w:val="0"/>
        <w:dstrike w:val="0"/>
        <w:vanish w:val="0"/>
        <w:color w:val="auto"/>
        <w:spacing w:val="0"/>
        <w:w w:val="100"/>
        <w:kern w:val="1"/>
        <w:position w:val="0"/>
        <w:sz w:val="20"/>
        <w:u w:val="none"/>
        <w:vertAlign w:val="baseline"/>
      </w:rPr>
    </w:lvl>
    <w:lvl w:ilvl="2">
      <w:start w:val="1"/>
      <w:numFmt w:val="decimal"/>
      <w:lvlText w:val="%1.%2.%3"/>
      <w:lvlJc w:val="left"/>
      <w:pPr>
        <w:tabs>
          <w:tab w:val="num" w:pos="1418"/>
        </w:tabs>
        <w:ind w:left="0" w:firstLine="567"/>
      </w:pPr>
      <w:rPr>
        <w:b w:val="0"/>
        <w:bCs w:val="0"/>
        <w:iCs w:val="0"/>
        <w:sz w:val="28"/>
        <w:szCs w:val="28"/>
      </w:rPr>
    </w:lvl>
    <w:lvl w:ilvl="3">
      <w:start w:val="1"/>
      <w:numFmt w:val="decimal"/>
      <w:lvlText w:val="%4)"/>
      <w:lvlJc w:val="left"/>
      <w:pPr>
        <w:tabs>
          <w:tab w:val="num" w:pos="2291"/>
        </w:tabs>
        <w:ind w:left="873" w:firstLine="567"/>
      </w:pPr>
      <w:rPr>
        <w:rFonts w:cs="Times New Roman"/>
        <w:bCs w:val="0"/>
        <w:iCs w:val="0"/>
        <w:caps w:val="0"/>
        <w:smallCaps w:val="0"/>
        <w:strike w:val="0"/>
        <w:dstrike w:val="0"/>
        <w:vanish w:val="0"/>
        <w:color w:val="auto"/>
        <w:spacing w:val="0"/>
        <w:w w:val="100"/>
        <w:kern w:val="1"/>
        <w:position w:val="0"/>
        <w:sz w:val="20"/>
        <w:u w:val="none"/>
        <w:vertAlign w:val="baseline"/>
      </w:rPr>
    </w:lvl>
    <w:lvl w:ilvl="4">
      <w:start w:val="1"/>
      <w:numFmt w:val="lowerRoman"/>
      <w:lvlText w:val="%5)"/>
      <w:lvlJc w:val="left"/>
      <w:pPr>
        <w:tabs>
          <w:tab w:val="num" w:pos="1985"/>
        </w:tabs>
        <w:ind w:left="1985" w:hanging="567"/>
      </w:pPr>
    </w:lvl>
    <w:lvl w:ilvl="5">
      <w:start w:val="1"/>
      <w:numFmt w:val="bullet"/>
      <w:lvlText w:val=""/>
      <w:lvlJc w:val="left"/>
      <w:pPr>
        <w:tabs>
          <w:tab w:val="num" w:pos="3762"/>
        </w:tabs>
        <w:ind w:left="3762" w:hanging="567"/>
      </w:pPr>
      <w:rPr>
        <w:rFonts w:ascii="Symbol" w:hAnsi="Symbol"/>
      </w:rPr>
    </w:lvl>
    <w:lvl w:ilvl="6">
      <w:start w:val="1"/>
      <w:numFmt w:val="lowerLetter"/>
      <w:lvlText w:val="%5.%6.%7)"/>
      <w:lvlJc w:val="left"/>
      <w:pPr>
        <w:tabs>
          <w:tab w:val="num" w:pos="4329"/>
        </w:tabs>
        <w:ind w:left="4329" w:hanging="567"/>
      </w:pPr>
    </w:lvl>
    <w:lvl w:ilvl="7">
      <w:start w:val="1"/>
      <w:numFmt w:val="decimal"/>
      <w:lvlText w:val="%1.%2.%3.%4.%5.%6.%7.%8."/>
      <w:lvlJc w:val="left"/>
      <w:pPr>
        <w:tabs>
          <w:tab w:val="num" w:pos="6039"/>
        </w:tabs>
        <w:ind w:left="4383" w:hanging="1224"/>
      </w:pPr>
    </w:lvl>
    <w:lvl w:ilvl="8">
      <w:start w:val="1"/>
      <w:numFmt w:val="decimal"/>
      <w:lvlText w:val="%1.%2.%3.%4.%5.%6.%7.%8.%9."/>
      <w:lvlJc w:val="left"/>
      <w:pPr>
        <w:tabs>
          <w:tab w:val="num" w:pos="6759"/>
        </w:tabs>
        <w:ind w:left="4959" w:hanging="1440"/>
      </w:pPr>
    </w:lvl>
  </w:abstractNum>
  <w:abstractNum w:abstractNumId="17">
    <w:nsid w:val="00000015"/>
    <w:multiLevelType w:val="multilevel"/>
    <w:tmpl w:val="00000015"/>
    <w:name w:val="WW8Num21"/>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6"/>
    <w:multiLevelType w:val="multilevel"/>
    <w:tmpl w:val="00000016"/>
    <w:name w:val="WW8Num22"/>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7"/>
    <w:multiLevelType w:val="multilevel"/>
    <w:tmpl w:val="00000017"/>
    <w:name w:val="WW8Num23"/>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8"/>
    <w:multiLevelType w:val="multilevel"/>
    <w:tmpl w:val="00000018"/>
    <w:name w:val="WW8Num2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9"/>
    <w:multiLevelType w:val="multilevel"/>
    <w:tmpl w:val="00000019"/>
    <w:name w:val="WW8Num25"/>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A"/>
    <w:multiLevelType w:val="multilevel"/>
    <w:tmpl w:val="0000001A"/>
    <w:name w:val="WW8Num26"/>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B"/>
    <w:multiLevelType w:val="multilevel"/>
    <w:tmpl w:val="0000001B"/>
    <w:name w:val="WW8Num27"/>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C"/>
    <w:multiLevelType w:val="multilevel"/>
    <w:tmpl w:val="0000001C"/>
    <w:name w:val="WW8Num28"/>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6D53CE7"/>
    <w:multiLevelType w:val="multilevel"/>
    <w:tmpl w:val="75A0E1AA"/>
    <w:lvl w:ilvl="0">
      <w:start w:val="1"/>
      <w:numFmt w:val="decimal"/>
      <w:lvlText w:val="%1."/>
      <w:lvlJc w:val="left"/>
      <w:pPr>
        <w:ind w:left="1155" w:hanging="1155"/>
      </w:pPr>
      <w:rPr>
        <w:rFonts w:cs="Times New Roman" w:hint="default"/>
      </w:rPr>
    </w:lvl>
    <w:lvl w:ilvl="1">
      <w:start w:val="1"/>
      <w:numFmt w:val="decimal"/>
      <w:lvlText w:val="%1.%2."/>
      <w:lvlJc w:val="left"/>
      <w:pPr>
        <w:ind w:left="1864" w:hanging="1155"/>
      </w:pPr>
      <w:rPr>
        <w:rFonts w:cs="Times New Roman" w:hint="default"/>
      </w:rPr>
    </w:lvl>
    <w:lvl w:ilvl="2">
      <w:start w:val="1"/>
      <w:numFmt w:val="decimal"/>
      <w:lvlText w:val="%1.%2.%3."/>
      <w:lvlJc w:val="left"/>
      <w:pPr>
        <w:ind w:left="2573" w:hanging="1155"/>
      </w:pPr>
      <w:rPr>
        <w:rFonts w:cs="Times New Roman" w:hint="default"/>
      </w:rPr>
    </w:lvl>
    <w:lvl w:ilvl="3">
      <w:start w:val="1"/>
      <w:numFmt w:val="decimal"/>
      <w:lvlText w:val="%1.%2.%3.%4."/>
      <w:lvlJc w:val="left"/>
      <w:pPr>
        <w:ind w:left="3282" w:hanging="1155"/>
      </w:pPr>
      <w:rPr>
        <w:rFonts w:cs="Times New Roman" w:hint="default"/>
      </w:rPr>
    </w:lvl>
    <w:lvl w:ilvl="4">
      <w:start w:val="1"/>
      <w:numFmt w:val="decimal"/>
      <w:lvlText w:val="%1.%2.%3.%4.%5."/>
      <w:lvlJc w:val="left"/>
      <w:pPr>
        <w:ind w:left="3991" w:hanging="1155"/>
      </w:pPr>
      <w:rPr>
        <w:rFonts w:cs="Times New Roman" w:hint="default"/>
      </w:rPr>
    </w:lvl>
    <w:lvl w:ilvl="5">
      <w:start w:val="1"/>
      <w:numFmt w:val="decimal"/>
      <w:lvlText w:val="%1.%2.%3.%4.%5.%6."/>
      <w:lvlJc w:val="left"/>
      <w:pPr>
        <w:ind w:left="4700" w:hanging="1155"/>
      </w:pPr>
      <w:rPr>
        <w:rFonts w:cs="Times New Roman" w:hint="default"/>
      </w:rPr>
    </w:lvl>
    <w:lvl w:ilvl="6">
      <w:start w:val="1"/>
      <w:numFmt w:val="decimal"/>
      <w:lvlText w:val="%1.%2.%3.%4.%5.%6.%7."/>
      <w:lvlJc w:val="left"/>
      <w:pPr>
        <w:ind w:left="5409" w:hanging="1155"/>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6">
    <w:nsid w:val="3CE738C8"/>
    <w:multiLevelType w:val="hybridMultilevel"/>
    <w:tmpl w:val="AF0A8A46"/>
    <w:lvl w:ilvl="0" w:tplc="FFFFFFFF">
      <w:start w:val="1"/>
      <w:numFmt w:val="russianLower"/>
      <w:pStyle w:val="a0"/>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nsid w:val="66EC4094"/>
    <w:multiLevelType w:val="singleLevel"/>
    <w:tmpl w:val="1A42A242"/>
    <w:lvl w:ilvl="0">
      <w:start w:val="1"/>
      <w:numFmt w:val="decimal"/>
      <w:pStyle w:val="a1"/>
      <w:lvlText w:val="%1)"/>
      <w:lvlJc w:val="left"/>
      <w:pPr>
        <w:tabs>
          <w:tab w:val="num" w:pos="360"/>
        </w:tabs>
        <w:ind w:left="360" w:hanging="360"/>
      </w:pPr>
    </w:lvl>
  </w:abstractNum>
  <w:abstractNum w:abstractNumId="28">
    <w:nsid w:val="6BC06AE1"/>
    <w:multiLevelType w:val="hybridMultilevel"/>
    <w:tmpl w:val="43069F92"/>
    <w:lvl w:ilvl="0" w:tplc="6DC22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CF70BC1"/>
    <w:multiLevelType w:val="multilevel"/>
    <w:tmpl w:val="BA1C539E"/>
    <w:lvl w:ilvl="0">
      <w:start w:val="1"/>
      <w:numFmt w:val="decimal"/>
      <w:pStyle w:val="2CharCharCharCharCharCharCharCharCharCharCharCharCharCharCharChar"/>
      <w:lvlText w:val="%1."/>
      <w:lvlJc w:val="left"/>
      <w:pPr>
        <w:tabs>
          <w:tab w:val="num" w:pos="432"/>
        </w:tabs>
        <w:ind w:left="432" w:hanging="432"/>
      </w:pPr>
    </w:lvl>
    <w:lvl w:ilvl="1">
      <w:start w:val="1"/>
      <w:numFmt w:val="decimal"/>
      <w:pStyle w:val="1"/>
      <w:lvlText w:val="%1.%2"/>
      <w:lvlJc w:val="left"/>
      <w:pPr>
        <w:tabs>
          <w:tab w:val="num" w:pos="576"/>
        </w:tabs>
        <w:ind w:left="576" w:hanging="576"/>
      </w:pPr>
    </w:lvl>
    <w:lvl w:ilvl="2">
      <w:start w:val="1"/>
      <w:numFmt w:val="decimal"/>
      <w:pStyle w:val="2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4"/>
  </w:num>
  <w:num w:numId="7">
    <w:abstractNumId w:val="26"/>
  </w:num>
  <w:num w:numId="8">
    <w:abstractNumId w:val="27"/>
  </w:num>
  <w:num w:numId="9">
    <w:abstractNumId w:val="25"/>
  </w:num>
  <w:num w:numId="1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3C"/>
    <w:rsid w:val="00001246"/>
    <w:rsid w:val="000024BA"/>
    <w:rsid w:val="00002733"/>
    <w:rsid w:val="0000301B"/>
    <w:rsid w:val="00004298"/>
    <w:rsid w:val="000043EC"/>
    <w:rsid w:val="00004ECA"/>
    <w:rsid w:val="0000526A"/>
    <w:rsid w:val="00005A70"/>
    <w:rsid w:val="0000605C"/>
    <w:rsid w:val="00006F7A"/>
    <w:rsid w:val="000101AE"/>
    <w:rsid w:val="000102BE"/>
    <w:rsid w:val="00010D11"/>
    <w:rsid w:val="000110EF"/>
    <w:rsid w:val="00011709"/>
    <w:rsid w:val="0001238A"/>
    <w:rsid w:val="00012550"/>
    <w:rsid w:val="000129F5"/>
    <w:rsid w:val="00012CE4"/>
    <w:rsid w:val="00012FA1"/>
    <w:rsid w:val="00013250"/>
    <w:rsid w:val="000139A4"/>
    <w:rsid w:val="00014D00"/>
    <w:rsid w:val="00014F6B"/>
    <w:rsid w:val="000151C0"/>
    <w:rsid w:val="00015459"/>
    <w:rsid w:val="00015969"/>
    <w:rsid w:val="00015C2F"/>
    <w:rsid w:val="00015CE8"/>
    <w:rsid w:val="00016969"/>
    <w:rsid w:val="00016F39"/>
    <w:rsid w:val="00017411"/>
    <w:rsid w:val="00017B8E"/>
    <w:rsid w:val="00017C36"/>
    <w:rsid w:val="00017F6B"/>
    <w:rsid w:val="0002043B"/>
    <w:rsid w:val="000218CD"/>
    <w:rsid w:val="00022205"/>
    <w:rsid w:val="00023361"/>
    <w:rsid w:val="0002353E"/>
    <w:rsid w:val="0002357E"/>
    <w:rsid w:val="00023DED"/>
    <w:rsid w:val="00024A02"/>
    <w:rsid w:val="00025CFA"/>
    <w:rsid w:val="00026AB3"/>
    <w:rsid w:val="00026CFB"/>
    <w:rsid w:val="00026EB3"/>
    <w:rsid w:val="00027970"/>
    <w:rsid w:val="00030B6C"/>
    <w:rsid w:val="000316DE"/>
    <w:rsid w:val="00031AF1"/>
    <w:rsid w:val="00031FE8"/>
    <w:rsid w:val="00032119"/>
    <w:rsid w:val="000324F9"/>
    <w:rsid w:val="0003260E"/>
    <w:rsid w:val="00032BF1"/>
    <w:rsid w:val="00032C4C"/>
    <w:rsid w:val="00032DDC"/>
    <w:rsid w:val="00034A5C"/>
    <w:rsid w:val="000355A5"/>
    <w:rsid w:val="00035857"/>
    <w:rsid w:val="00035AD6"/>
    <w:rsid w:val="00035B21"/>
    <w:rsid w:val="00035BEC"/>
    <w:rsid w:val="000365F7"/>
    <w:rsid w:val="000367CD"/>
    <w:rsid w:val="0003684D"/>
    <w:rsid w:val="000379C3"/>
    <w:rsid w:val="000409DF"/>
    <w:rsid w:val="00040F86"/>
    <w:rsid w:val="0004167D"/>
    <w:rsid w:val="0004252C"/>
    <w:rsid w:val="00042C1C"/>
    <w:rsid w:val="000435A9"/>
    <w:rsid w:val="00043A75"/>
    <w:rsid w:val="000440CD"/>
    <w:rsid w:val="00044694"/>
    <w:rsid w:val="0004486F"/>
    <w:rsid w:val="00044DC8"/>
    <w:rsid w:val="000459BD"/>
    <w:rsid w:val="00047776"/>
    <w:rsid w:val="00050D90"/>
    <w:rsid w:val="0005210C"/>
    <w:rsid w:val="000524C3"/>
    <w:rsid w:val="000524C8"/>
    <w:rsid w:val="000528F8"/>
    <w:rsid w:val="00052EF2"/>
    <w:rsid w:val="000548E5"/>
    <w:rsid w:val="00054B83"/>
    <w:rsid w:val="00056351"/>
    <w:rsid w:val="00056802"/>
    <w:rsid w:val="00056AA3"/>
    <w:rsid w:val="000571D9"/>
    <w:rsid w:val="00057C31"/>
    <w:rsid w:val="0006117F"/>
    <w:rsid w:val="000619A7"/>
    <w:rsid w:val="00062EB7"/>
    <w:rsid w:val="00063079"/>
    <w:rsid w:val="0006332D"/>
    <w:rsid w:val="000633F3"/>
    <w:rsid w:val="00063CE6"/>
    <w:rsid w:val="0006419D"/>
    <w:rsid w:val="0006452C"/>
    <w:rsid w:val="00064AEF"/>
    <w:rsid w:val="0006600F"/>
    <w:rsid w:val="00066190"/>
    <w:rsid w:val="0006635B"/>
    <w:rsid w:val="0007002C"/>
    <w:rsid w:val="00070D9D"/>
    <w:rsid w:val="000710D7"/>
    <w:rsid w:val="00071279"/>
    <w:rsid w:val="00071535"/>
    <w:rsid w:val="00072552"/>
    <w:rsid w:val="0007307E"/>
    <w:rsid w:val="000734F3"/>
    <w:rsid w:val="00073E46"/>
    <w:rsid w:val="00074DAC"/>
    <w:rsid w:val="0007504A"/>
    <w:rsid w:val="0007594F"/>
    <w:rsid w:val="00075B45"/>
    <w:rsid w:val="00076355"/>
    <w:rsid w:val="00076540"/>
    <w:rsid w:val="000768CD"/>
    <w:rsid w:val="00077493"/>
    <w:rsid w:val="000774D5"/>
    <w:rsid w:val="00077667"/>
    <w:rsid w:val="00077A13"/>
    <w:rsid w:val="00077BF1"/>
    <w:rsid w:val="00077E2B"/>
    <w:rsid w:val="000800FE"/>
    <w:rsid w:val="0008053C"/>
    <w:rsid w:val="00080721"/>
    <w:rsid w:val="00080E30"/>
    <w:rsid w:val="0008188F"/>
    <w:rsid w:val="00082121"/>
    <w:rsid w:val="0008216A"/>
    <w:rsid w:val="00082331"/>
    <w:rsid w:val="00082C50"/>
    <w:rsid w:val="0008307A"/>
    <w:rsid w:val="0008340D"/>
    <w:rsid w:val="000835C5"/>
    <w:rsid w:val="00084879"/>
    <w:rsid w:val="00084AB8"/>
    <w:rsid w:val="00084D7E"/>
    <w:rsid w:val="0008526C"/>
    <w:rsid w:val="0008545C"/>
    <w:rsid w:val="000857BF"/>
    <w:rsid w:val="00085D1D"/>
    <w:rsid w:val="00085E5B"/>
    <w:rsid w:val="00086162"/>
    <w:rsid w:val="0008616E"/>
    <w:rsid w:val="000907E2"/>
    <w:rsid w:val="00090926"/>
    <w:rsid w:val="00091AE6"/>
    <w:rsid w:val="00091FAD"/>
    <w:rsid w:val="00092188"/>
    <w:rsid w:val="000922BD"/>
    <w:rsid w:val="000927A1"/>
    <w:rsid w:val="00093184"/>
    <w:rsid w:val="0009323E"/>
    <w:rsid w:val="00094FA6"/>
    <w:rsid w:val="00095203"/>
    <w:rsid w:val="000958A4"/>
    <w:rsid w:val="00095D91"/>
    <w:rsid w:val="00095DE3"/>
    <w:rsid w:val="00096944"/>
    <w:rsid w:val="00097A43"/>
    <w:rsid w:val="000A0597"/>
    <w:rsid w:val="000A0AA5"/>
    <w:rsid w:val="000A0CFF"/>
    <w:rsid w:val="000A17AA"/>
    <w:rsid w:val="000A217F"/>
    <w:rsid w:val="000A2BDA"/>
    <w:rsid w:val="000A2D0E"/>
    <w:rsid w:val="000A33B6"/>
    <w:rsid w:val="000A452E"/>
    <w:rsid w:val="000A46D4"/>
    <w:rsid w:val="000A4740"/>
    <w:rsid w:val="000A5D4C"/>
    <w:rsid w:val="000A5E27"/>
    <w:rsid w:val="000A64A4"/>
    <w:rsid w:val="000B008E"/>
    <w:rsid w:val="000B0826"/>
    <w:rsid w:val="000B0CEB"/>
    <w:rsid w:val="000B105A"/>
    <w:rsid w:val="000B2336"/>
    <w:rsid w:val="000B259B"/>
    <w:rsid w:val="000B2797"/>
    <w:rsid w:val="000B2885"/>
    <w:rsid w:val="000B2CBF"/>
    <w:rsid w:val="000B2EB3"/>
    <w:rsid w:val="000B3C39"/>
    <w:rsid w:val="000B3D3B"/>
    <w:rsid w:val="000B4101"/>
    <w:rsid w:val="000B4143"/>
    <w:rsid w:val="000B467B"/>
    <w:rsid w:val="000B468A"/>
    <w:rsid w:val="000B5F7D"/>
    <w:rsid w:val="000B7292"/>
    <w:rsid w:val="000B7545"/>
    <w:rsid w:val="000C013A"/>
    <w:rsid w:val="000C01BE"/>
    <w:rsid w:val="000C10D2"/>
    <w:rsid w:val="000C1790"/>
    <w:rsid w:val="000C198D"/>
    <w:rsid w:val="000C2301"/>
    <w:rsid w:val="000C23AD"/>
    <w:rsid w:val="000C2466"/>
    <w:rsid w:val="000C2480"/>
    <w:rsid w:val="000C2FF3"/>
    <w:rsid w:val="000C3458"/>
    <w:rsid w:val="000C3C38"/>
    <w:rsid w:val="000C54E2"/>
    <w:rsid w:val="000C60E0"/>
    <w:rsid w:val="000C61BC"/>
    <w:rsid w:val="000C6A70"/>
    <w:rsid w:val="000C6B9C"/>
    <w:rsid w:val="000D055D"/>
    <w:rsid w:val="000D24B3"/>
    <w:rsid w:val="000D28E5"/>
    <w:rsid w:val="000D298C"/>
    <w:rsid w:val="000D2C2A"/>
    <w:rsid w:val="000D2D1C"/>
    <w:rsid w:val="000D40D0"/>
    <w:rsid w:val="000D428D"/>
    <w:rsid w:val="000D5133"/>
    <w:rsid w:val="000D5F82"/>
    <w:rsid w:val="000D6830"/>
    <w:rsid w:val="000D6A2B"/>
    <w:rsid w:val="000D73F1"/>
    <w:rsid w:val="000E05B2"/>
    <w:rsid w:val="000E0BB6"/>
    <w:rsid w:val="000E0C8C"/>
    <w:rsid w:val="000E1863"/>
    <w:rsid w:val="000E1E96"/>
    <w:rsid w:val="000E305B"/>
    <w:rsid w:val="000E30B1"/>
    <w:rsid w:val="000E340E"/>
    <w:rsid w:val="000E3FE4"/>
    <w:rsid w:val="000E4B24"/>
    <w:rsid w:val="000E4CD1"/>
    <w:rsid w:val="000E4E34"/>
    <w:rsid w:val="000E4F56"/>
    <w:rsid w:val="000E4F7C"/>
    <w:rsid w:val="000E51AE"/>
    <w:rsid w:val="000E51B7"/>
    <w:rsid w:val="000E5843"/>
    <w:rsid w:val="000E6F58"/>
    <w:rsid w:val="000E7733"/>
    <w:rsid w:val="000E7AF4"/>
    <w:rsid w:val="000F0B66"/>
    <w:rsid w:val="000F0B88"/>
    <w:rsid w:val="000F0BAA"/>
    <w:rsid w:val="000F0BD4"/>
    <w:rsid w:val="000F0F96"/>
    <w:rsid w:val="000F1811"/>
    <w:rsid w:val="000F2484"/>
    <w:rsid w:val="000F258F"/>
    <w:rsid w:val="000F2F82"/>
    <w:rsid w:val="000F3DEA"/>
    <w:rsid w:val="000F4AB1"/>
    <w:rsid w:val="000F4C19"/>
    <w:rsid w:val="000F52B5"/>
    <w:rsid w:val="000F5476"/>
    <w:rsid w:val="000F5D06"/>
    <w:rsid w:val="000F5DFE"/>
    <w:rsid w:val="000F66A2"/>
    <w:rsid w:val="000F6E11"/>
    <w:rsid w:val="000F6FB7"/>
    <w:rsid w:val="000F730C"/>
    <w:rsid w:val="00100170"/>
    <w:rsid w:val="00100E1C"/>
    <w:rsid w:val="00101406"/>
    <w:rsid w:val="0010147A"/>
    <w:rsid w:val="00101586"/>
    <w:rsid w:val="0010247C"/>
    <w:rsid w:val="001029DE"/>
    <w:rsid w:val="00102DE1"/>
    <w:rsid w:val="00103087"/>
    <w:rsid w:val="00103693"/>
    <w:rsid w:val="00103D9E"/>
    <w:rsid w:val="00103FD2"/>
    <w:rsid w:val="00104FEE"/>
    <w:rsid w:val="0010521E"/>
    <w:rsid w:val="0010569C"/>
    <w:rsid w:val="00105C85"/>
    <w:rsid w:val="001062ED"/>
    <w:rsid w:val="001069DD"/>
    <w:rsid w:val="00106BF1"/>
    <w:rsid w:val="00107132"/>
    <w:rsid w:val="00110455"/>
    <w:rsid w:val="00110A44"/>
    <w:rsid w:val="00110BD2"/>
    <w:rsid w:val="00110DFB"/>
    <w:rsid w:val="00111829"/>
    <w:rsid w:val="00111BAC"/>
    <w:rsid w:val="00111F17"/>
    <w:rsid w:val="00112FBE"/>
    <w:rsid w:val="00113FF4"/>
    <w:rsid w:val="00114280"/>
    <w:rsid w:val="00114B39"/>
    <w:rsid w:val="00114EC3"/>
    <w:rsid w:val="00115953"/>
    <w:rsid w:val="00116291"/>
    <w:rsid w:val="001166FD"/>
    <w:rsid w:val="00117592"/>
    <w:rsid w:val="001209C1"/>
    <w:rsid w:val="00121056"/>
    <w:rsid w:val="001217B3"/>
    <w:rsid w:val="00122151"/>
    <w:rsid w:val="001235C3"/>
    <w:rsid w:val="00123964"/>
    <w:rsid w:val="00123C1F"/>
    <w:rsid w:val="00125071"/>
    <w:rsid w:val="00126455"/>
    <w:rsid w:val="00126583"/>
    <w:rsid w:val="00126DCD"/>
    <w:rsid w:val="001272C2"/>
    <w:rsid w:val="001275E8"/>
    <w:rsid w:val="00127D03"/>
    <w:rsid w:val="00127E9C"/>
    <w:rsid w:val="0013067C"/>
    <w:rsid w:val="001325C0"/>
    <w:rsid w:val="00132AC2"/>
    <w:rsid w:val="0013452C"/>
    <w:rsid w:val="00134599"/>
    <w:rsid w:val="00134646"/>
    <w:rsid w:val="00134D9A"/>
    <w:rsid w:val="00135037"/>
    <w:rsid w:val="00135947"/>
    <w:rsid w:val="00135A46"/>
    <w:rsid w:val="001360CD"/>
    <w:rsid w:val="0013636A"/>
    <w:rsid w:val="001379A4"/>
    <w:rsid w:val="001401F0"/>
    <w:rsid w:val="00140857"/>
    <w:rsid w:val="0014141D"/>
    <w:rsid w:val="001417AF"/>
    <w:rsid w:val="001427F5"/>
    <w:rsid w:val="00142DF7"/>
    <w:rsid w:val="0014314D"/>
    <w:rsid w:val="00144382"/>
    <w:rsid w:val="00144D00"/>
    <w:rsid w:val="00146994"/>
    <w:rsid w:val="00146AA3"/>
    <w:rsid w:val="0015010E"/>
    <w:rsid w:val="00150815"/>
    <w:rsid w:val="00150E9C"/>
    <w:rsid w:val="0015159E"/>
    <w:rsid w:val="00151C10"/>
    <w:rsid w:val="001529CF"/>
    <w:rsid w:val="00154574"/>
    <w:rsid w:val="00154ADE"/>
    <w:rsid w:val="00154F0C"/>
    <w:rsid w:val="001553A6"/>
    <w:rsid w:val="00155C5A"/>
    <w:rsid w:val="0015605B"/>
    <w:rsid w:val="00157F09"/>
    <w:rsid w:val="001600FE"/>
    <w:rsid w:val="0016017E"/>
    <w:rsid w:val="0016086F"/>
    <w:rsid w:val="00160DFB"/>
    <w:rsid w:val="00162489"/>
    <w:rsid w:val="001627BD"/>
    <w:rsid w:val="00162D48"/>
    <w:rsid w:val="001630F6"/>
    <w:rsid w:val="00163132"/>
    <w:rsid w:val="00163C2A"/>
    <w:rsid w:val="00164258"/>
    <w:rsid w:val="001651A1"/>
    <w:rsid w:val="00165EE4"/>
    <w:rsid w:val="001663C1"/>
    <w:rsid w:val="001668E3"/>
    <w:rsid w:val="001671E6"/>
    <w:rsid w:val="001678FF"/>
    <w:rsid w:val="00170363"/>
    <w:rsid w:val="00172890"/>
    <w:rsid w:val="001737BB"/>
    <w:rsid w:val="00174479"/>
    <w:rsid w:val="001762B1"/>
    <w:rsid w:val="0017643A"/>
    <w:rsid w:val="00176598"/>
    <w:rsid w:val="00180A1D"/>
    <w:rsid w:val="00180A29"/>
    <w:rsid w:val="00181672"/>
    <w:rsid w:val="00181CD2"/>
    <w:rsid w:val="00182C8D"/>
    <w:rsid w:val="001833C7"/>
    <w:rsid w:val="00183578"/>
    <w:rsid w:val="00183927"/>
    <w:rsid w:val="00183A24"/>
    <w:rsid w:val="00185031"/>
    <w:rsid w:val="0018553C"/>
    <w:rsid w:val="00185B42"/>
    <w:rsid w:val="00186012"/>
    <w:rsid w:val="001869E9"/>
    <w:rsid w:val="00187BB3"/>
    <w:rsid w:val="0019029A"/>
    <w:rsid w:val="001906BD"/>
    <w:rsid w:val="00190C87"/>
    <w:rsid w:val="0019131C"/>
    <w:rsid w:val="001914DC"/>
    <w:rsid w:val="00191ACB"/>
    <w:rsid w:val="00191FE3"/>
    <w:rsid w:val="001924DB"/>
    <w:rsid w:val="00192BE6"/>
    <w:rsid w:val="00192BF5"/>
    <w:rsid w:val="00193731"/>
    <w:rsid w:val="00193FEE"/>
    <w:rsid w:val="001942A8"/>
    <w:rsid w:val="00196285"/>
    <w:rsid w:val="001A0137"/>
    <w:rsid w:val="001A0A0F"/>
    <w:rsid w:val="001A10FC"/>
    <w:rsid w:val="001A180A"/>
    <w:rsid w:val="001A35BA"/>
    <w:rsid w:val="001A3950"/>
    <w:rsid w:val="001A61D8"/>
    <w:rsid w:val="001A62AD"/>
    <w:rsid w:val="001A652A"/>
    <w:rsid w:val="001A7105"/>
    <w:rsid w:val="001A71ED"/>
    <w:rsid w:val="001A726B"/>
    <w:rsid w:val="001A77D6"/>
    <w:rsid w:val="001A7F32"/>
    <w:rsid w:val="001A7F7D"/>
    <w:rsid w:val="001B0320"/>
    <w:rsid w:val="001B083B"/>
    <w:rsid w:val="001B0840"/>
    <w:rsid w:val="001B1A41"/>
    <w:rsid w:val="001B1AC7"/>
    <w:rsid w:val="001B222B"/>
    <w:rsid w:val="001B2604"/>
    <w:rsid w:val="001B341D"/>
    <w:rsid w:val="001B36A2"/>
    <w:rsid w:val="001B36AC"/>
    <w:rsid w:val="001B37D6"/>
    <w:rsid w:val="001B3DF5"/>
    <w:rsid w:val="001B4E9E"/>
    <w:rsid w:val="001B4EBF"/>
    <w:rsid w:val="001B586B"/>
    <w:rsid w:val="001B607A"/>
    <w:rsid w:val="001B6098"/>
    <w:rsid w:val="001B65CE"/>
    <w:rsid w:val="001B670F"/>
    <w:rsid w:val="001B6C66"/>
    <w:rsid w:val="001B7F39"/>
    <w:rsid w:val="001C037A"/>
    <w:rsid w:val="001C0907"/>
    <w:rsid w:val="001C0A8E"/>
    <w:rsid w:val="001C0E42"/>
    <w:rsid w:val="001C199B"/>
    <w:rsid w:val="001C1F2D"/>
    <w:rsid w:val="001C3A95"/>
    <w:rsid w:val="001C52B1"/>
    <w:rsid w:val="001C63EB"/>
    <w:rsid w:val="001C6A7A"/>
    <w:rsid w:val="001C7695"/>
    <w:rsid w:val="001C78A6"/>
    <w:rsid w:val="001D0D74"/>
    <w:rsid w:val="001D0E1C"/>
    <w:rsid w:val="001D1EE5"/>
    <w:rsid w:val="001D2921"/>
    <w:rsid w:val="001D375C"/>
    <w:rsid w:val="001D3F9A"/>
    <w:rsid w:val="001D42DF"/>
    <w:rsid w:val="001D43A9"/>
    <w:rsid w:val="001D5E97"/>
    <w:rsid w:val="001D5FEA"/>
    <w:rsid w:val="001D66BF"/>
    <w:rsid w:val="001D77EB"/>
    <w:rsid w:val="001D7A65"/>
    <w:rsid w:val="001D7AB3"/>
    <w:rsid w:val="001E001C"/>
    <w:rsid w:val="001E05CF"/>
    <w:rsid w:val="001E09FC"/>
    <w:rsid w:val="001E1BA4"/>
    <w:rsid w:val="001E2013"/>
    <w:rsid w:val="001E216F"/>
    <w:rsid w:val="001E2C33"/>
    <w:rsid w:val="001E2DFD"/>
    <w:rsid w:val="001E2E43"/>
    <w:rsid w:val="001E35BB"/>
    <w:rsid w:val="001E385C"/>
    <w:rsid w:val="001E3AA9"/>
    <w:rsid w:val="001E3F5C"/>
    <w:rsid w:val="001E3FCD"/>
    <w:rsid w:val="001E4547"/>
    <w:rsid w:val="001E5CEF"/>
    <w:rsid w:val="001E60F7"/>
    <w:rsid w:val="001E6384"/>
    <w:rsid w:val="001E6C0A"/>
    <w:rsid w:val="001E7770"/>
    <w:rsid w:val="001E799A"/>
    <w:rsid w:val="001E7B34"/>
    <w:rsid w:val="001E7B5A"/>
    <w:rsid w:val="001F0409"/>
    <w:rsid w:val="001F0627"/>
    <w:rsid w:val="001F0C4E"/>
    <w:rsid w:val="001F22DA"/>
    <w:rsid w:val="001F28D9"/>
    <w:rsid w:val="001F30C9"/>
    <w:rsid w:val="001F3198"/>
    <w:rsid w:val="001F33D3"/>
    <w:rsid w:val="001F3988"/>
    <w:rsid w:val="001F41AB"/>
    <w:rsid w:val="001F4308"/>
    <w:rsid w:val="001F43F9"/>
    <w:rsid w:val="001F46CD"/>
    <w:rsid w:val="001F508C"/>
    <w:rsid w:val="001F5106"/>
    <w:rsid w:val="001F52F3"/>
    <w:rsid w:val="001F685C"/>
    <w:rsid w:val="001F6B4C"/>
    <w:rsid w:val="001F73EC"/>
    <w:rsid w:val="001F778E"/>
    <w:rsid w:val="00200060"/>
    <w:rsid w:val="002008B7"/>
    <w:rsid w:val="00201352"/>
    <w:rsid w:val="002014D1"/>
    <w:rsid w:val="00201F08"/>
    <w:rsid w:val="00202708"/>
    <w:rsid w:val="00203646"/>
    <w:rsid w:val="00203EFF"/>
    <w:rsid w:val="0020421C"/>
    <w:rsid w:val="002042F6"/>
    <w:rsid w:val="00204424"/>
    <w:rsid w:val="002052F6"/>
    <w:rsid w:val="00205381"/>
    <w:rsid w:val="00205892"/>
    <w:rsid w:val="00205B00"/>
    <w:rsid w:val="00205C10"/>
    <w:rsid w:val="00205D23"/>
    <w:rsid w:val="002068A6"/>
    <w:rsid w:val="0020788B"/>
    <w:rsid w:val="00207C84"/>
    <w:rsid w:val="00207CF7"/>
    <w:rsid w:val="0021260C"/>
    <w:rsid w:val="00212948"/>
    <w:rsid w:val="002134D3"/>
    <w:rsid w:val="00214FA1"/>
    <w:rsid w:val="00215137"/>
    <w:rsid w:val="00215C7D"/>
    <w:rsid w:val="0021605F"/>
    <w:rsid w:val="0021633B"/>
    <w:rsid w:val="00216538"/>
    <w:rsid w:val="002174F6"/>
    <w:rsid w:val="0021764A"/>
    <w:rsid w:val="00217D76"/>
    <w:rsid w:val="00220F96"/>
    <w:rsid w:val="00221696"/>
    <w:rsid w:val="002219E5"/>
    <w:rsid w:val="00221CDA"/>
    <w:rsid w:val="00221D77"/>
    <w:rsid w:val="002238B2"/>
    <w:rsid w:val="00223B3D"/>
    <w:rsid w:val="00223D06"/>
    <w:rsid w:val="00223D0D"/>
    <w:rsid w:val="002243A0"/>
    <w:rsid w:val="002243C5"/>
    <w:rsid w:val="0022491C"/>
    <w:rsid w:val="00224FC9"/>
    <w:rsid w:val="0022708C"/>
    <w:rsid w:val="00227A49"/>
    <w:rsid w:val="00227D18"/>
    <w:rsid w:val="00230149"/>
    <w:rsid w:val="00230357"/>
    <w:rsid w:val="00230A62"/>
    <w:rsid w:val="002323FD"/>
    <w:rsid w:val="00232536"/>
    <w:rsid w:val="00232A98"/>
    <w:rsid w:val="00232C47"/>
    <w:rsid w:val="00233405"/>
    <w:rsid w:val="00233458"/>
    <w:rsid w:val="002336AB"/>
    <w:rsid w:val="002339EB"/>
    <w:rsid w:val="00233C16"/>
    <w:rsid w:val="002363E9"/>
    <w:rsid w:val="00236904"/>
    <w:rsid w:val="00237048"/>
    <w:rsid w:val="002373E1"/>
    <w:rsid w:val="00237C1C"/>
    <w:rsid w:val="00241740"/>
    <w:rsid w:val="00241F2A"/>
    <w:rsid w:val="00241FCE"/>
    <w:rsid w:val="0024223F"/>
    <w:rsid w:val="002425A8"/>
    <w:rsid w:val="00244064"/>
    <w:rsid w:val="002440B0"/>
    <w:rsid w:val="0024475C"/>
    <w:rsid w:val="00244807"/>
    <w:rsid w:val="00244B28"/>
    <w:rsid w:val="00244F63"/>
    <w:rsid w:val="00244F9D"/>
    <w:rsid w:val="002452E7"/>
    <w:rsid w:val="00246ED2"/>
    <w:rsid w:val="0025007B"/>
    <w:rsid w:val="0025016A"/>
    <w:rsid w:val="002501CA"/>
    <w:rsid w:val="00250797"/>
    <w:rsid w:val="002513F9"/>
    <w:rsid w:val="0025164A"/>
    <w:rsid w:val="002527DA"/>
    <w:rsid w:val="0025357C"/>
    <w:rsid w:val="00253A0F"/>
    <w:rsid w:val="00253F3F"/>
    <w:rsid w:val="0025404E"/>
    <w:rsid w:val="00254751"/>
    <w:rsid w:val="002551CF"/>
    <w:rsid w:val="0025587E"/>
    <w:rsid w:val="00255DB4"/>
    <w:rsid w:val="00256139"/>
    <w:rsid w:val="0025653F"/>
    <w:rsid w:val="002565D7"/>
    <w:rsid w:val="00256D50"/>
    <w:rsid w:val="0025743D"/>
    <w:rsid w:val="00257530"/>
    <w:rsid w:val="0025770E"/>
    <w:rsid w:val="002578B2"/>
    <w:rsid w:val="00260696"/>
    <w:rsid w:val="0026089A"/>
    <w:rsid w:val="002610F1"/>
    <w:rsid w:val="002618BF"/>
    <w:rsid w:val="00261C5E"/>
    <w:rsid w:val="00262440"/>
    <w:rsid w:val="00262E7A"/>
    <w:rsid w:val="00263816"/>
    <w:rsid w:val="00263D2D"/>
    <w:rsid w:val="00264230"/>
    <w:rsid w:val="00264A33"/>
    <w:rsid w:val="00265A25"/>
    <w:rsid w:val="002665EF"/>
    <w:rsid w:val="00266615"/>
    <w:rsid w:val="00267017"/>
    <w:rsid w:val="002671E3"/>
    <w:rsid w:val="002700E9"/>
    <w:rsid w:val="002705FA"/>
    <w:rsid w:val="002716EC"/>
    <w:rsid w:val="0027267F"/>
    <w:rsid w:val="00273532"/>
    <w:rsid w:val="00273984"/>
    <w:rsid w:val="002747A2"/>
    <w:rsid w:val="0027572C"/>
    <w:rsid w:val="00275DD6"/>
    <w:rsid w:val="00276354"/>
    <w:rsid w:val="002765A9"/>
    <w:rsid w:val="00276A4E"/>
    <w:rsid w:val="00276EC5"/>
    <w:rsid w:val="00277030"/>
    <w:rsid w:val="002804EF"/>
    <w:rsid w:val="00281313"/>
    <w:rsid w:val="00282900"/>
    <w:rsid w:val="00282B08"/>
    <w:rsid w:val="0028301D"/>
    <w:rsid w:val="00283A1E"/>
    <w:rsid w:val="00283DA6"/>
    <w:rsid w:val="00283E9C"/>
    <w:rsid w:val="00284CB6"/>
    <w:rsid w:val="002856E2"/>
    <w:rsid w:val="00285AC8"/>
    <w:rsid w:val="00285DB2"/>
    <w:rsid w:val="00285FFE"/>
    <w:rsid w:val="002865A9"/>
    <w:rsid w:val="002867B1"/>
    <w:rsid w:val="00286F01"/>
    <w:rsid w:val="00290038"/>
    <w:rsid w:val="002905E5"/>
    <w:rsid w:val="00290EC2"/>
    <w:rsid w:val="00291625"/>
    <w:rsid w:val="00291868"/>
    <w:rsid w:val="002926A9"/>
    <w:rsid w:val="00293240"/>
    <w:rsid w:val="002937B8"/>
    <w:rsid w:val="00294691"/>
    <w:rsid w:val="00294DD4"/>
    <w:rsid w:val="00295161"/>
    <w:rsid w:val="002958E0"/>
    <w:rsid w:val="00295954"/>
    <w:rsid w:val="00295987"/>
    <w:rsid w:val="00295C23"/>
    <w:rsid w:val="00296275"/>
    <w:rsid w:val="00296A1E"/>
    <w:rsid w:val="00297019"/>
    <w:rsid w:val="00297F1E"/>
    <w:rsid w:val="002A01EB"/>
    <w:rsid w:val="002A0EBE"/>
    <w:rsid w:val="002A1575"/>
    <w:rsid w:val="002A25E2"/>
    <w:rsid w:val="002A2B57"/>
    <w:rsid w:val="002A37A3"/>
    <w:rsid w:val="002A3EE2"/>
    <w:rsid w:val="002A5617"/>
    <w:rsid w:val="002A575D"/>
    <w:rsid w:val="002A57B3"/>
    <w:rsid w:val="002A58E3"/>
    <w:rsid w:val="002A602C"/>
    <w:rsid w:val="002A607B"/>
    <w:rsid w:val="002A6494"/>
    <w:rsid w:val="002A696C"/>
    <w:rsid w:val="002A6C9B"/>
    <w:rsid w:val="002A7187"/>
    <w:rsid w:val="002B0603"/>
    <w:rsid w:val="002B07AE"/>
    <w:rsid w:val="002B0A14"/>
    <w:rsid w:val="002B173F"/>
    <w:rsid w:val="002B2433"/>
    <w:rsid w:val="002B2E71"/>
    <w:rsid w:val="002B2E79"/>
    <w:rsid w:val="002B33ED"/>
    <w:rsid w:val="002B4DCE"/>
    <w:rsid w:val="002B575F"/>
    <w:rsid w:val="002B6A4A"/>
    <w:rsid w:val="002B6BE3"/>
    <w:rsid w:val="002B7185"/>
    <w:rsid w:val="002C0498"/>
    <w:rsid w:val="002C0B4C"/>
    <w:rsid w:val="002C112C"/>
    <w:rsid w:val="002C11F6"/>
    <w:rsid w:val="002C12E0"/>
    <w:rsid w:val="002C1436"/>
    <w:rsid w:val="002C1807"/>
    <w:rsid w:val="002C2FD6"/>
    <w:rsid w:val="002C30E6"/>
    <w:rsid w:val="002C3251"/>
    <w:rsid w:val="002C3441"/>
    <w:rsid w:val="002C3EEC"/>
    <w:rsid w:val="002C431A"/>
    <w:rsid w:val="002C4688"/>
    <w:rsid w:val="002C4FE3"/>
    <w:rsid w:val="002C57B7"/>
    <w:rsid w:val="002C7DD9"/>
    <w:rsid w:val="002C7E1D"/>
    <w:rsid w:val="002D25A9"/>
    <w:rsid w:val="002D25FA"/>
    <w:rsid w:val="002D2C14"/>
    <w:rsid w:val="002D3017"/>
    <w:rsid w:val="002D3C1D"/>
    <w:rsid w:val="002D3F0E"/>
    <w:rsid w:val="002D3F70"/>
    <w:rsid w:val="002D441D"/>
    <w:rsid w:val="002D4936"/>
    <w:rsid w:val="002D4ADB"/>
    <w:rsid w:val="002D4C19"/>
    <w:rsid w:val="002D4F7E"/>
    <w:rsid w:val="002D5C45"/>
    <w:rsid w:val="002D5EB9"/>
    <w:rsid w:val="002D601B"/>
    <w:rsid w:val="002D7030"/>
    <w:rsid w:val="002D718E"/>
    <w:rsid w:val="002E10C2"/>
    <w:rsid w:val="002E15DC"/>
    <w:rsid w:val="002E1B34"/>
    <w:rsid w:val="002E29AA"/>
    <w:rsid w:val="002E2C9F"/>
    <w:rsid w:val="002E36B2"/>
    <w:rsid w:val="002E4437"/>
    <w:rsid w:val="002E45FC"/>
    <w:rsid w:val="002E4A32"/>
    <w:rsid w:val="002E52A7"/>
    <w:rsid w:val="002E5440"/>
    <w:rsid w:val="002E5545"/>
    <w:rsid w:val="002E583C"/>
    <w:rsid w:val="002E5EA6"/>
    <w:rsid w:val="002E60A9"/>
    <w:rsid w:val="002E635F"/>
    <w:rsid w:val="002E66B2"/>
    <w:rsid w:val="002E72C4"/>
    <w:rsid w:val="002E72F0"/>
    <w:rsid w:val="002E7413"/>
    <w:rsid w:val="002E742A"/>
    <w:rsid w:val="002F01A3"/>
    <w:rsid w:val="002F1064"/>
    <w:rsid w:val="002F10C9"/>
    <w:rsid w:val="002F1745"/>
    <w:rsid w:val="002F19FE"/>
    <w:rsid w:val="002F2744"/>
    <w:rsid w:val="002F38FA"/>
    <w:rsid w:val="002F392A"/>
    <w:rsid w:val="002F3C38"/>
    <w:rsid w:val="002F48AF"/>
    <w:rsid w:val="002F496D"/>
    <w:rsid w:val="002F5BEF"/>
    <w:rsid w:val="002F5C38"/>
    <w:rsid w:val="002F68BA"/>
    <w:rsid w:val="002F744A"/>
    <w:rsid w:val="0030126E"/>
    <w:rsid w:val="0030141F"/>
    <w:rsid w:val="0030151B"/>
    <w:rsid w:val="003030D0"/>
    <w:rsid w:val="003034FF"/>
    <w:rsid w:val="00303967"/>
    <w:rsid w:val="00303D5A"/>
    <w:rsid w:val="00304CBB"/>
    <w:rsid w:val="00305176"/>
    <w:rsid w:val="00305818"/>
    <w:rsid w:val="00305CCF"/>
    <w:rsid w:val="00306857"/>
    <w:rsid w:val="00306A2E"/>
    <w:rsid w:val="0030776A"/>
    <w:rsid w:val="00307C68"/>
    <w:rsid w:val="0031079C"/>
    <w:rsid w:val="0031094F"/>
    <w:rsid w:val="00310B53"/>
    <w:rsid w:val="00312737"/>
    <w:rsid w:val="00312811"/>
    <w:rsid w:val="00313D75"/>
    <w:rsid w:val="0031456D"/>
    <w:rsid w:val="00314B49"/>
    <w:rsid w:val="00314D4C"/>
    <w:rsid w:val="00314D96"/>
    <w:rsid w:val="00315292"/>
    <w:rsid w:val="003153FC"/>
    <w:rsid w:val="0031567A"/>
    <w:rsid w:val="00316478"/>
    <w:rsid w:val="003179A5"/>
    <w:rsid w:val="00320633"/>
    <w:rsid w:val="0032101D"/>
    <w:rsid w:val="0032167D"/>
    <w:rsid w:val="00321B8F"/>
    <w:rsid w:val="00321DD0"/>
    <w:rsid w:val="00321E37"/>
    <w:rsid w:val="0032260A"/>
    <w:rsid w:val="003227E5"/>
    <w:rsid w:val="003228A8"/>
    <w:rsid w:val="00322F05"/>
    <w:rsid w:val="003231C8"/>
    <w:rsid w:val="0032578B"/>
    <w:rsid w:val="00325C05"/>
    <w:rsid w:val="00325F02"/>
    <w:rsid w:val="00326216"/>
    <w:rsid w:val="00326983"/>
    <w:rsid w:val="00326A37"/>
    <w:rsid w:val="00326BB7"/>
    <w:rsid w:val="003272A8"/>
    <w:rsid w:val="003306D3"/>
    <w:rsid w:val="00330B5A"/>
    <w:rsid w:val="0033115B"/>
    <w:rsid w:val="00331197"/>
    <w:rsid w:val="00331704"/>
    <w:rsid w:val="00331E90"/>
    <w:rsid w:val="0033220F"/>
    <w:rsid w:val="00332769"/>
    <w:rsid w:val="0033281B"/>
    <w:rsid w:val="00333A20"/>
    <w:rsid w:val="003347DA"/>
    <w:rsid w:val="00334B00"/>
    <w:rsid w:val="00334E06"/>
    <w:rsid w:val="00334EC9"/>
    <w:rsid w:val="00334F0B"/>
    <w:rsid w:val="00335173"/>
    <w:rsid w:val="00335711"/>
    <w:rsid w:val="003370E0"/>
    <w:rsid w:val="00337911"/>
    <w:rsid w:val="00337BA4"/>
    <w:rsid w:val="003405C8"/>
    <w:rsid w:val="00340729"/>
    <w:rsid w:val="003420E3"/>
    <w:rsid w:val="00342BC0"/>
    <w:rsid w:val="00342CC1"/>
    <w:rsid w:val="0034324B"/>
    <w:rsid w:val="0034438D"/>
    <w:rsid w:val="003443D0"/>
    <w:rsid w:val="0034586E"/>
    <w:rsid w:val="0034600A"/>
    <w:rsid w:val="00346509"/>
    <w:rsid w:val="003475EA"/>
    <w:rsid w:val="00347AA2"/>
    <w:rsid w:val="00347C8F"/>
    <w:rsid w:val="00347F81"/>
    <w:rsid w:val="003506DF"/>
    <w:rsid w:val="00350A33"/>
    <w:rsid w:val="00350BE3"/>
    <w:rsid w:val="003514B7"/>
    <w:rsid w:val="00351628"/>
    <w:rsid w:val="00352F19"/>
    <w:rsid w:val="003541FF"/>
    <w:rsid w:val="0035488F"/>
    <w:rsid w:val="00355122"/>
    <w:rsid w:val="003551B3"/>
    <w:rsid w:val="003551DA"/>
    <w:rsid w:val="0035544B"/>
    <w:rsid w:val="00355EDD"/>
    <w:rsid w:val="003560BF"/>
    <w:rsid w:val="003561C9"/>
    <w:rsid w:val="00356867"/>
    <w:rsid w:val="00356996"/>
    <w:rsid w:val="00356FAB"/>
    <w:rsid w:val="0035723D"/>
    <w:rsid w:val="00360868"/>
    <w:rsid w:val="00360BAF"/>
    <w:rsid w:val="00360D74"/>
    <w:rsid w:val="00360DDB"/>
    <w:rsid w:val="00360FEC"/>
    <w:rsid w:val="0036211C"/>
    <w:rsid w:val="003623A4"/>
    <w:rsid w:val="00362A40"/>
    <w:rsid w:val="00363307"/>
    <w:rsid w:val="0036441E"/>
    <w:rsid w:val="0036495F"/>
    <w:rsid w:val="0036504B"/>
    <w:rsid w:val="0036540E"/>
    <w:rsid w:val="003658F8"/>
    <w:rsid w:val="00366296"/>
    <w:rsid w:val="0036723D"/>
    <w:rsid w:val="003676B7"/>
    <w:rsid w:val="00370C9D"/>
    <w:rsid w:val="00370D94"/>
    <w:rsid w:val="0037235B"/>
    <w:rsid w:val="003726E8"/>
    <w:rsid w:val="00372A2E"/>
    <w:rsid w:val="00372CDC"/>
    <w:rsid w:val="00373C50"/>
    <w:rsid w:val="00374B77"/>
    <w:rsid w:val="00374B87"/>
    <w:rsid w:val="0037550D"/>
    <w:rsid w:val="003755E6"/>
    <w:rsid w:val="0037581C"/>
    <w:rsid w:val="00375C91"/>
    <w:rsid w:val="00376D80"/>
    <w:rsid w:val="00376D8A"/>
    <w:rsid w:val="00376F9D"/>
    <w:rsid w:val="003802E5"/>
    <w:rsid w:val="00380836"/>
    <w:rsid w:val="003823C9"/>
    <w:rsid w:val="00383702"/>
    <w:rsid w:val="00383D84"/>
    <w:rsid w:val="0038438B"/>
    <w:rsid w:val="003848C5"/>
    <w:rsid w:val="00384B4E"/>
    <w:rsid w:val="00385285"/>
    <w:rsid w:val="00385EAF"/>
    <w:rsid w:val="00387615"/>
    <w:rsid w:val="003901F1"/>
    <w:rsid w:val="0039069A"/>
    <w:rsid w:val="00390BEA"/>
    <w:rsid w:val="00391316"/>
    <w:rsid w:val="003913C6"/>
    <w:rsid w:val="00391536"/>
    <w:rsid w:val="003916EB"/>
    <w:rsid w:val="00392543"/>
    <w:rsid w:val="00392E77"/>
    <w:rsid w:val="003932EE"/>
    <w:rsid w:val="00394CFA"/>
    <w:rsid w:val="00394DBC"/>
    <w:rsid w:val="0039517A"/>
    <w:rsid w:val="00395C53"/>
    <w:rsid w:val="003963A7"/>
    <w:rsid w:val="003969FE"/>
    <w:rsid w:val="00396F78"/>
    <w:rsid w:val="0039731F"/>
    <w:rsid w:val="003A0329"/>
    <w:rsid w:val="003A2709"/>
    <w:rsid w:val="003A2866"/>
    <w:rsid w:val="003A37E0"/>
    <w:rsid w:val="003A3A07"/>
    <w:rsid w:val="003A41CE"/>
    <w:rsid w:val="003A482C"/>
    <w:rsid w:val="003A59F6"/>
    <w:rsid w:val="003A5D83"/>
    <w:rsid w:val="003A5E5D"/>
    <w:rsid w:val="003A5FBD"/>
    <w:rsid w:val="003A6B04"/>
    <w:rsid w:val="003A71A7"/>
    <w:rsid w:val="003A767D"/>
    <w:rsid w:val="003A77BD"/>
    <w:rsid w:val="003A78BE"/>
    <w:rsid w:val="003A7A64"/>
    <w:rsid w:val="003B01F9"/>
    <w:rsid w:val="003B0582"/>
    <w:rsid w:val="003B07B5"/>
    <w:rsid w:val="003B0A00"/>
    <w:rsid w:val="003B11AE"/>
    <w:rsid w:val="003B133E"/>
    <w:rsid w:val="003B1EC5"/>
    <w:rsid w:val="003B234F"/>
    <w:rsid w:val="003B35F3"/>
    <w:rsid w:val="003B363A"/>
    <w:rsid w:val="003B3B24"/>
    <w:rsid w:val="003B3D3F"/>
    <w:rsid w:val="003B3E0E"/>
    <w:rsid w:val="003B3EC4"/>
    <w:rsid w:val="003B48E1"/>
    <w:rsid w:val="003B4A88"/>
    <w:rsid w:val="003B5043"/>
    <w:rsid w:val="003B5045"/>
    <w:rsid w:val="003B520C"/>
    <w:rsid w:val="003B5493"/>
    <w:rsid w:val="003B554B"/>
    <w:rsid w:val="003B57BF"/>
    <w:rsid w:val="003B6C26"/>
    <w:rsid w:val="003B7373"/>
    <w:rsid w:val="003B73FF"/>
    <w:rsid w:val="003B786F"/>
    <w:rsid w:val="003B7E57"/>
    <w:rsid w:val="003C1254"/>
    <w:rsid w:val="003C19A8"/>
    <w:rsid w:val="003C345D"/>
    <w:rsid w:val="003C3AC7"/>
    <w:rsid w:val="003C5928"/>
    <w:rsid w:val="003C5A35"/>
    <w:rsid w:val="003C6300"/>
    <w:rsid w:val="003C6527"/>
    <w:rsid w:val="003C74CD"/>
    <w:rsid w:val="003C759E"/>
    <w:rsid w:val="003C75F2"/>
    <w:rsid w:val="003C7D75"/>
    <w:rsid w:val="003C7D8F"/>
    <w:rsid w:val="003D0853"/>
    <w:rsid w:val="003D0A1A"/>
    <w:rsid w:val="003D0A22"/>
    <w:rsid w:val="003D0CEE"/>
    <w:rsid w:val="003D1645"/>
    <w:rsid w:val="003D17CF"/>
    <w:rsid w:val="003D2288"/>
    <w:rsid w:val="003D22A0"/>
    <w:rsid w:val="003D2D10"/>
    <w:rsid w:val="003D379C"/>
    <w:rsid w:val="003D3AB1"/>
    <w:rsid w:val="003D3ABA"/>
    <w:rsid w:val="003D3F9C"/>
    <w:rsid w:val="003D4051"/>
    <w:rsid w:val="003D4166"/>
    <w:rsid w:val="003D4475"/>
    <w:rsid w:val="003D4A91"/>
    <w:rsid w:val="003D4E51"/>
    <w:rsid w:val="003D543B"/>
    <w:rsid w:val="003D5B1C"/>
    <w:rsid w:val="003D5B44"/>
    <w:rsid w:val="003D5BD7"/>
    <w:rsid w:val="003D6187"/>
    <w:rsid w:val="003D6684"/>
    <w:rsid w:val="003D6BCD"/>
    <w:rsid w:val="003D721A"/>
    <w:rsid w:val="003D74B7"/>
    <w:rsid w:val="003D79BA"/>
    <w:rsid w:val="003D7D4D"/>
    <w:rsid w:val="003E118C"/>
    <w:rsid w:val="003E1882"/>
    <w:rsid w:val="003E210A"/>
    <w:rsid w:val="003E2919"/>
    <w:rsid w:val="003E4AFF"/>
    <w:rsid w:val="003E4B7D"/>
    <w:rsid w:val="003E4C56"/>
    <w:rsid w:val="003E4F90"/>
    <w:rsid w:val="003E5578"/>
    <w:rsid w:val="003E55B1"/>
    <w:rsid w:val="003E5A0B"/>
    <w:rsid w:val="003E63B8"/>
    <w:rsid w:val="003E6886"/>
    <w:rsid w:val="003E7563"/>
    <w:rsid w:val="003E7EB2"/>
    <w:rsid w:val="003F0723"/>
    <w:rsid w:val="003F0DAA"/>
    <w:rsid w:val="003F1B42"/>
    <w:rsid w:val="003F1B88"/>
    <w:rsid w:val="003F2043"/>
    <w:rsid w:val="003F224A"/>
    <w:rsid w:val="003F2845"/>
    <w:rsid w:val="003F2965"/>
    <w:rsid w:val="003F50EC"/>
    <w:rsid w:val="003F758A"/>
    <w:rsid w:val="003F7DD7"/>
    <w:rsid w:val="00402718"/>
    <w:rsid w:val="0040449C"/>
    <w:rsid w:val="00404D69"/>
    <w:rsid w:val="00405123"/>
    <w:rsid w:val="004051F3"/>
    <w:rsid w:val="0040615D"/>
    <w:rsid w:val="004067CD"/>
    <w:rsid w:val="0040769D"/>
    <w:rsid w:val="00407BEE"/>
    <w:rsid w:val="00410094"/>
    <w:rsid w:val="004103E6"/>
    <w:rsid w:val="00410874"/>
    <w:rsid w:val="00411162"/>
    <w:rsid w:val="00411363"/>
    <w:rsid w:val="004115F7"/>
    <w:rsid w:val="00411629"/>
    <w:rsid w:val="00411764"/>
    <w:rsid w:val="00411973"/>
    <w:rsid w:val="00412015"/>
    <w:rsid w:val="00412213"/>
    <w:rsid w:val="004126F8"/>
    <w:rsid w:val="00412AA5"/>
    <w:rsid w:val="0041368A"/>
    <w:rsid w:val="00413EBA"/>
    <w:rsid w:val="004144A7"/>
    <w:rsid w:val="00414ACD"/>
    <w:rsid w:val="004156B4"/>
    <w:rsid w:val="00416640"/>
    <w:rsid w:val="00416E20"/>
    <w:rsid w:val="00420094"/>
    <w:rsid w:val="004201A2"/>
    <w:rsid w:val="004201EC"/>
    <w:rsid w:val="004205F2"/>
    <w:rsid w:val="0042074E"/>
    <w:rsid w:val="00421AFB"/>
    <w:rsid w:val="00421EFD"/>
    <w:rsid w:val="004220C9"/>
    <w:rsid w:val="004220ED"/>
    <w:rsid w:val="0042318C"/>
    <w:rsid w:val="004235DD"/>
    <w:rsid w:val="004237A2"/>
    <w:rsid w:val="0042394B"/>
    <w:rsid w:val="00423C8D"/>
    <w:rsid w:val="00424109"/>
    <w:rsid w:val="00424148"/>
    <w:rsid w:val="00424312"/>
    <w:rsid w:val="00424AEC"/>
    <w:rsid w:val="0042507D"/>
    <w:rsid w:val="004251E5"/>
    <w:rsid w:val="004305F0"/>
    <w:rsid w:val="0043167C"/>
    <w:rsid w:val="00431A2E"/>
    <w:rsid w:val="00431E57"/>
    <w:rsid w:val="00432519"/>
    <w:rsid w:val="004328FC"/>
    <w:rsid w:val="004332D2"/>
    <w:rsid w:val="00433B2E"/>
    <w:rsid w:val="00433CE0"/>
    <w:rsid w:val="0043421C"/>
    <w:rsid w:val="0043454A"/>
    <w:rsid w:val="00435CF3"/>
    <w:rsid w:val="00435EA3"/>
    <w:rsid w:val="00437968"/>
    <w:rsid w:val="00437B1B"/>
    <w:rsid w:val="0044047D"/>
    <w:rsid w:val="0044097A"/>
    <w:rsid w:val="00440FFF"/>
    <w:rsid w:val="00441D4C"/>
    <w:rsid w:val="00441DFD"/>
    <w:rsid w:val="0044280B"/>
    <w:rsid w:val="00442B49"/>
    <w:rsid w:val="00443F56"/>
    <w:rsid w:val="0044500D"/>
    <w:rsid w:val="00445297"/>
    <w:rsid w:val="00445551"/>
    <w:rsid w:val="0044649F"/>
    <w:rsid w:val="0044650A"/>
    <w:rsid w:val="00446C26"/>
    <w:rsid w:val="00446D29"/>
    <w:rsid w:val="00446FF8"/>
    <w:rsid w:val="004479C1"/>
    <w:rsid w:val="004502B7"/>
    <w:rsid w:val="004507D6"/>
    <w:rsid w:val="00450846"/>
    <w:rsid w:val="0045151E"/>
    <w:rsid w:val="00452116"/>
    <w:rsid w:val="00452371"/>
    <w:rsid w:val="00453122"/>
    <w:rsid w:val="00453AFC"/>
    <w:rsid w:val="00455749"/>
    <w:rsid w:val="004558B9"/>
    <w:rsid w:val="004564E9"/>
    <w:rsid w:val="004566D2"/>
    <w:rsid w:val="0045682D"/>
    <w:rsid w:val="00456B8A"/>
    <w:rsid w:val="0045770E"/>
    <w:rsid w:val="00457A90"/>
    <w:rsid w:val="00457EDB"/>
    <w:rsid w:val="00460929"/>
    <w:rsid w:val="00460CD9"/>
    <w:rsid w:val="00461340"/>
    <w:rsid w:val="00461566"/>
    <w:rsid w:val="00461744"/>
    <w:rsid w:val="00461B41"/>
    <w:rsid w:val="00461B8A"/>
    <w:rsid w:val="00462BBA"/>
    <w:rsid w:val="004648D1"/>
    <w:rsid w:val="00465218"/>
    <w:rsid w:val="00465495"/>
    <w:rsid w:val="00465A2A"/>
    <w:rsid w:val="004667E9"/>
    <w:rsid w:val="00467455"/>
    <w:rsid w:val="0046764E"/>
    <w:rsid w:val="00467C4E"/>
    <w:rsid w:val="004710B3"/>
    <w:rsid w:val="004719FD"/>
    <w:rsid w:val="00471ADD"/>
    <w:rsid w:val="00473148"/>
    <w:rsid w:val="00473E48"/>
    <w:rsid w:val="00474A7E"/>
    <w:rsid w:val="00475628"/>
    <w:rsid w:val="00475894"/>
    <w:rsid w:val="00477564"/>
    <w:rsid w:val="00477618"/>
    <w:rsid w:val="00480203"/>
    <w:rsid w:val="00480243"/>
    <w:rsid w:val="004811C2"/>
    <w:rsid w:val="00481AA6"/>
    <w:rsid w:val="00481E06"/>
    <w:rsid w:val="004821EE"/>
    <w:rsid w:val="0048233C"/>
    <w:rsid w:val="00484068"/>
    <w:rsid w:val="00484C5D"/>
    <w:rsid w:val="00485209"/>
    <w:rsid w:val="004857E5"/>
    <w:rsid w:val="00485984"/>
    <w:rsid w:val="00485D2B"/>
    <w:rsid w:val="00485D80"/>
    <w:rsid w:val="004865D8"/>
    <w:rsid w:val="00486690"/>
    <w:rsid w:val="004902A2"/>
    <w:rsid w:val="004903B4"/>
    <w:rsid w:val="004909A0"/>
    <w:rsid w:val="004915A1"/>
    <w:rsid w:val="00491DB3"/>
    <w:rsid w:val="00491E9E"/>
    <w:rsid w:val="004923DF"/>
    <w:rsid w:val="004928B0"/>
    <w:rsid w:val="004928E1"/>
    <w:rsid w:val="004929DC"/>
    <w:rsid w:val="00494078"/>
    <w:rsid w:val="004955F5"/>
    <w:rsid w:val="00495A05"/>
    <w:rsid w:val="00495F12"/>
    <w:rsid w:val="004966E0"/>
    <w:rsid w:val="0049693C"/>
    <w:rsid w:val="00497150"/>
    <w:rsid w:val="00497323"/>
    <w:rsid w:val="004975B8"/>
    <w:rsid w:val="004A01A8"/>
    <w:rsid w:val="004A039E"/>
    <w:rsid w:val="004A0A49"/>
    <w:rsid w:val="004A0DE6"/>
    <w:rsid w:val="004A11D7"/>
    <w:rsid w:val="004A12C0"/>
    <w:rsid w:val="004A161B"/>
    <w:rsid w:val="004A1FCF"/>
    <w:rsid w:val="004A2684"/>
    <w:rsid w:val="004A278B"/>
    <w:rsid w:val="004A28D6"/>
    <w:rsid w:val="004A3C82"/>
    <w:rsid w:val="004A522E"/>
    <w:rsid w:val="004A5336"/>
    <w:rsid w:val="004A559B"/>
    <w:rsid w:val="004A58FB"/>
    <w:rsid w:val="004A606B"/>
    <w:rsid w:val="004A6F3B"/>
    <w:rsid w:val="004A72FA"/>
    <w:rsid w:val="004A772E"/>
    <w:rsid w:val="004A7C86"/>
    <w:rsid w:val="004B011C"/>
    <w:rsid w:val="004B031F"/>
    <w:rsid w:val="004B0459"/>
    <w:rsid w:val="004B05AC"/>
    <w:rsid w:val="004B0A02"/>
    <w:rsid w:val="004B0A3C"/>
    <w:rsid w:val="004B1876"/>
    <w:rsid w:val="004B2453"/>
    <w:rsid w:val="004B24EF"/>
    <w:rsid w:val="004B25E5"/>
    <w:rsid w:val="004B2ECA"/>
    <w:rsid w:val="004B42D5"/>
    <w:rsid w:val="004B42F8"/>
    <w:rsid w:val="004B5766"/>
    <w:rsid w:val="004B5C8F"/>
    <w:rsid w:val="004B5C98"/>
    <w:rsid w:val="004B73DF"/>
    <w:rsid w:val="004C0B56"/>
    <w:rsid w:val="004C0C2A"/>
    <w:rsid w:val="004C0E38"/>
    <w:rsid w:val="004C0EC7"/>
    <w:rsid w:val="004C115F"/>
    <w:rsid w:val="004C124E"/>
    <w:rsid w:val="004C174E"/>
    <w:rsid w:val="004C1FCB"/>
    <w:rsid w:val="004C28EC"/>
    <w:rsid w:val="004C2D63"/>
    <w:rsid w:val="004C3222"/>
    <w:rsid w:val="004C4381"/>
    <w:rsid w:val="004C529F"/>
    <w:rsid w:val="004C597A"/>
    <w:rsid w:val="004C712B"/>
    <w:rsid w:val="004C7A0C"/>
    <w:rsid w:val="004D1DEF"/>
    <w:rsid w:val="004D30C1"/>
    <w:rsid w:val="004D3930"/>
    <w:rsid w:val="004D40CA"/>
    <w:rsid w:val="004D4C5A"/>
    <w:rsid w:val="004D525A"/>
    <w:rsid w:val="004D65C4"/>
    <w:rsid w:val="004D7A02"/>
    <w:rsid w:val="004E0230"/>
    <w:rsid w:val="004E03D2"/>
    <w:rsid w:val="004E0D63"/>
    <w:rsid w:val="004E1292"/>
    <w:rsid w:val="004E1EEC"/>
    <w:rsid w:val="004E2061"/>
    <w:rsid w:val="004E2B95"/>
    <w:rsid w:val="004E337F"/>
    <w:rsid w:val="004E361F"/>
    <w:rsid w:val="004E526A"/>
    <w:rsid w:val="004E5474"/>
    <w:rsid w:val="004E555D"/>
    <w:rsid w:val="004E5D26"/>
    <w:rsid w:val="004E6EE3"/>
    <w:rsid w:val="004E6F44"/>
    <w:rsid w:val="004E79AB"/>
    <w:rsid w:val="004E79E8"/>
    <w:rsid w:val="004E7D4C"/>
    <w:rsid w:val="004F045D"/>
    <w:rsid w:val="004F0686"/>
    <w:rsid w:val="004F109F"/>
    <w:rsid w:val="004F10E6"/>
    <w:rsid w:val="004F12A3"/>
    <w:rsid w:val="004F1B28"/>
    <w:rsid w:val="004F2A7F"/>
    <w:rsid w:val="004F36A3"/>
    <w:rsid w:val="004F3EAF"/>
    <w:rsid w:val="004F43C5"/>
    <w:rsid w:val="004F476B"/>
    <w:rsid w:val="004F4BA3"/>
    <w:rsid w:val="004F4C97"/>
    <w:rsid w:val="004F4F0D"/>
    <w:rsid w:val="004F5470"/>
    <w:rsid w:val="004F5713"/>
    <w:rsid w:val="004F5B4A"/>
    <w:rsid w:val="004F62BA"/>
    <w:rsid w:val="004F69BB"/>
    <w:rsid w:val="004F718F"/>
    <w:rsid w:val="004F7282"/>
    <w:rsid w:val="004F7626"/>
    <w:rsid w:val="004F7749"/>
    <w:rsid w:val="00500415"/>
    <w:rsid w:val="00500594"/>
    <w:rsid w:val="00501D7C"/>
    <w:rsid w:val="005024E1"/>
    <w:rsid w:val="00502928"/>
    <w:rsid w:val="00503286"/>
    <w:rsid w:val="005043A5"/>
    <w:rsid w:val="00504A6D"/>
    <w:rsid w:val="00504C74"/>
    <w:rsid w:val="00506394"/>
    <w:rsid w:val="00506557"/>
    <w:rsid w:val="005072AF"/>
    <w:rsid w:val="00507F64"/>
    <w:rsid w:val="00510094"/>
    <w:rsid w:val="00510100"/>
    <w:rsid w:val="005110C9"/>
    <w:rsid w:val="00511EEB"/>
    <w:rsid w:val="00512212"/>
    <w:rsid w:val="0051257C"/>
    <w:rsid w:val="00512809"/>
    <w:rsid w:val="005131A9"/>
    <w:rsid w:val="0051348D"/>
    <w:rsid w:val="00513DB0"/>
    <w:rsid w:val="00513DF6"/>
    <w:rsid w:val="00514014"/>
    <w:rsid w:val="00514254"/>
    <w:rsid w:val="00514852"/>
    <w:rsid w:val="0051491B"/>
    <w:rsid w:val="00515572"/>
    <w:rsid w:val="00516DCE"/>
    <w:rsid w:val="00516F58"/>
    <w:rsid w:val="00517626"/>
    <w:rsid w:val="00517D65"/>
    <w:rsid w:val="005205D0"/>
    <w:rsid w:val="00520FBA"/>
    <w:rsid w:val="00521E38"/>
    <w:rsid w:val="00521FAA"/>
    <w:rsid w:val="005229C1"/>
    <w:rsid w:val="00523B49"/>
    <w:rsid w:val="00523D7C"/>
    <w:rsid w:val="00524CE7"/>
    <w:rsid w:val="00525590"/>
    <w:rsid w:val="00525D06"/>
    <w:rsid w:val="00525EE9"/>
    <w:rsid w:val="00526026"/>
    <w:rsid w:val="005260C1"/>
    <w:rsid w:val="00526623"/>
    <w:rsid w:val="00526D6D"/>
    <w:rsid w:val="005273D5"/>
    <w:rsid w:val="005274D1"/>
    <w:rsid w:val="00527A92"/>
    <w:rsid w:val="00527B88"/>
    <w:rsid w:val="00527FA3"/>
    <w:rsid w:val="00527FFB"/>
    <w:rsid w:val="00530FDF"/>
    <w:rsid w:val="005317A6"/>
    <w:rsid w:val="00531AF5"/>
    <w:rsid w:val="00531BCF"/>
    <w:rsid w:val="00531D16"/>
    <w:rsid w:val="00532505"/>
    <w:rsid w:val="00533879"/>
    <w:rsid w:val="00533AA7"/>
    <w:rsid w:val="005347DE"/>
    <w:rsid w:val="00534F3A"/>
    <w:rsid w:val="005355B1"/>
    <w:rsid w:val="00535AC6"/>
    <w:rsid w:val="00536A4A"/>
    <w:rsid w:val="00537183"/>
    <w:rsid w:val="00537A5C"/>
    <w:rsid w:val="00537E01"/>
    <w:rsid w:val="0054053F"/>
    <w:rsid w:val="00540746"/>
    <w:rsid w:val="00540C91"/>
    <w:rsid w:val="0054138F"/>
    <w:rsid w:val="00541E4A"/>
    <w:rsid w:val="005426FD"/>
    <w:rsid w:val="00542D9C"/>
    <w:rsid w:val="00544008"/>
    <w:rsid w:val="00544B67"/>
    <w:rsid w:val="005461D0"/>
    <w:rsid w:val="00546914"/>
    <w:rsid w:val="005477F8"/>
    <w:rsid w:val="00550E69"/>
    <w:rsid w:val="0055120C"/>
    <w:rsid w:val="005512B1"/>
    <w:rsid w:val="00552C56"/>
    <w:rsid w:val="00552FDA"/>
    <w:rsid w:val="0055353D"/>
    <w:rsid w:val="0055398F"/>
    <w:rsid w:val="00553E51"/>
    <w:rsid w:val="0055424C"/>
    <w:rsid w:val="00554B35"/>
    <w:rsid w:val="00554BF9"/>
    <w:rsid w:val="00554D44"/>
    <w:rsid w:val="00554F88"/>
    <w:rsid w:val="00556B3C"/>
    <w:rsid w:val="005575DA"/>
    <w:rsid w:val="00557C1B"/>
    <w:rsid w:val="00560039"/>
    <w:rsid w:val="00560342"/>
    <w:rsid w:val="005603D0"/>
    <w:rsid w:val="005603D2"/>
    <w:rsid w:val="005618E1"/>
    <w:rsid w:val="00561B9C"/>
    <w:rsid w:val="00562468"/>
    <w:rsid w:val="00562B2C"/>
    <w:rsid w:val="005630BB"/>
    <w:rsid w:val="0056345D"/>
    <w:rsid w:val="00563769"/>
    <w:rsid w:val="00563C29"/>
    <w:rsid w:val="00563FFF"/>
    <w:rsid w:val="005644AF"/>
    <w:rsid w:val="00564630"/>
    <w:rsid w:val="00564815"/>
    <w:rsid w:val="0056488C"/>
    <w:rsid w:val="00564D3E"/>
    <w:rsid w:val="005654FE"/>
    <w:rsid w:val="00565719"/>
    <w:rsid w:val="00566576"/>
    <w:rsid w:val="005669BE"/>
    <w:rsid w:val="00566D28"/>
    <w:rsid w:val="0056788E"/>
    <w:rsid w:val="0057081C"/>
    <w:rsid w:val="00570C4C"/>
    <w:rsid w:val="00570D88"/>
    <w:rsid w:val="00571422"/>
    <w:rsid w:val="00571EA0"/>
    <w:rsid w:val="0057229C"/>
    <w:rsid w:val="005723EE"/>
    <w:rsid w:val="0057289A"/>
    <w:rsid w:val="00572A70"/>
    <w:rsid w:val="005730C3"/>
    <w:rsid w:val="00573634"/>
    <w:rsid w:val="0057396F"/>
    <w:rsid w:val="00574A6F"/>
    <w:rsid w:val="00574CD4"/>
    <w:rsid w:val="00574EC2"/>
    <w:rsid w:val="00575C7F"/>
    <w:rsid w:val="00576318"/>
    <w:rsid w:val="005766BE"/>
    <w:rsid w:val="00576AF6"/>
    <w:rsid w:val="00577E3D"/>
    <w:rsid w:val="00580A1F"/>
    <w:rsid w:val="00582047"/>
    <w:rsid w:val="005830AB"/>
    <w:rsid w:val="00583E4A"/>
    <w:rsid w:val="00584577"/>
    <w:rsid w:val="00584BF9"/>
    <w:rsid w:val="0058652C"/>
    <w:rsid w:val="00586DE8"/>
    <w:rsid w:val="005870AC"/>
    <w:rsid w:val="00587ABB"/>
    <w:rsid w:val="00591D3E"/>
    <w:rsid w:val="005922B4"/>
    <w:rsid w:val="005923BB"/>
    <w:rsid w:val="00592A7B"/>
    <w:rsid w:val="00592E09"/>
    <w:rsid w:val="005948E9"/>
    <w:rsid w:val="00594E2C"/>
    <w:rsid w:val="0059542B"/>
    <w:rsid w:val="00595A8E"/>
    <w:rsid w:val="00596ECE"/>
    <w:rsid w:val="00597370"/>
    <w:rsid w:val="0059768A"/>
    <w:rsid w:val="00597A38"/>
    <w:rsid w:val="005A004E"/>
    <w:rsid w:val="005A14DB"/>
    <w:rsid w:val="005A2032"/>
    <w:rsid w:val="005A21D8"/>
    <w:rsid w:val="005A298D"/>
    <w:rsid w:val="005A2A87"/>
    <w:rsid w:val="005A2D76"/>
    <w:rsid w:val="005A39DA"/>
    <w:rsid w:val="005A4103"/>
    <w:rsid w:val="005A4770"/>
    <w:rsid w:val="005A4EEB"/>
    <w:rsid w:val="005A518E"/>
    <w:rsid w:val="005A74B4"/>
    <w:rsid w:val="005A74C5"/>
    <w:rsid w:val="005A7D13"/>
    <w:rsid w:val="005B002C"/>
    <w:rsid w:val="005B064F"/>
    <w:rsid w:val="005B0A1B"/>
    <w:rsid w:val="005B0CED"/>
    <w:rsid w:val="005B0D2E"/>
    <w:rsid w:val="005B0DA8"/>
    <w:rsid w:val="005B1244"/>
    <w:rsid w:val="005B12D9"/>
    <w:rsid w:val="005B1323"/>
    <w:rsid w:val="005B24C7"/>
    <w:rsid w:val="005B26A5"/>
    <w:rsid w:val="005B2A69"/>
    <w:rsid w:val="005B330E"/>
    <w:rsid w:val="005B3E07"/>
    <w:rsid w:val="005B480E"/>
    <w:rsid w:val="005B4FB6"/>
    <w:rsid w:val="005B5063"/>
    <w:rsid w:val="005B57F5"/>
    <w:rsid w:val="005B5889"/>
    <w:rsid w:val="005B5FFB"/>
    <w:rsid w:val="005B616D"/>
    <w:rsid w:val="005B6646"/>
    <w:rsid w:val="005B6E90"/>
    <w:rsid w:val="005B7154"/>
    <w:rsid w:val="005C05D0"/>
    <w:rsid w:val="005C0780"/>
    <w:rsid w:val="005C0C47"/>
    <w:rsid w:val="005C1294"/>
    <w:rsid w:val="005C139A"/>
    <w:rsid w:val="005C1DC5"/>
    <w:rsid w:val="005C256C"/>
    <w:rsid w:val="005C27A5"/>
    <w:rsid w:val="005C27B5"/>
    <w:rsid w:val="005C2D22"/>
    <w:rsid w:val="005C3E09"/>
    <w:rsid w:val="005C3FED"/>
    <w:rsid w:val="005C4823"/>
    <w:rsid w:val="005C5622"/>
    <w:rsid w:val="005C58D9"/>
    <w:rsid w:val="005C6235"/>
    <w:rsid w:val="005C64C4"/>
    <w:rsid w:val="005C6EDE"/>
    <w:rsid w:val="005C7535"/>
    <w:rsid w:val="005C77BC"/>
    <w:rsid w:val="005D04BC"/>
    <w:rsid w:val="005D1BEB"/>
    <w:rsid w:val="005D1BFF"/>
    <w:rsid w:val="005D2303"/>
    <w:rsid w:val="005D3533"/>
    <w:rsid w:val="005D39E5"/>
    <w:rsid w:val="005D44E8"/>
    <w:rsid w:val="005D45F6"/>
    <w:rsid w:val="005D4C32"/>
    <w:rsid w:val="005D5272"/>
    <w:rsid w:val="005D5434"/>
    <w:rsid w:val="005D63A4"/>
    <w:rsid w:val="005D6A5A"/>
    <w:rsid w:val="005D7F7C"/>
    <w:rsid w:val="005E0071"/>
    <w:rsid w:val="005E2374"/>
    <w:rsid w:val="005E2705"/>
    <w:rsid w:val="005E2AEF"/>
    <w:rsid w:val="005E2EA5"/>
    <w:rsid w:val="005E32B2"/>
    <w:rsid w:val="005E3F0F"/>
    <w:rsid w:val="005E46D1"/>
    <w:rsid w:val="005E5B40"/>
    <w:rsid w:val="005E5BC3"/>
    <w:rsid w:val="005E5D0B"/>
    <w:rsid w:val="005F197F"/>
    <w:rsid w:val="005F2366"/>
    <w:rsid w:val="005F383B"/>
    <w:rsid w:val="005F3C40"/>
    <w:rsid w:val="005F3F7F"/>
    <w:rsid w:val="005F43CD"/>
    <w:rsid w:val="005F4FBD"/>
    <w:rsid w:val="005F52EF"/>
    <w:rsid w:val="005F5882"/>
    <w:rsid w:val="005F6164"/>
    <w:rsid w:val="005F61D0"/>
    <w:rsid w:val="005F626A"/>
    <w:rsid w:val="005F7275"/>
    <w:rsid w:val="005F74B3"/>
    <w:rsid w:val="00601066"/>
    <w:rsid w:val="00601678"/>
    <w:rsid w:val="006026CA"/>
    <w:rsid w:val="00602847"/>
    <w:rsid w:val="00602882"/>
    <w:rsid w:val="00602AE5"/>
    <w:rsid w:val="00602DD7"/>
    <w:rsid w:val="006035E8"/>
    <w:rsid w:val="006043D8"/>
    <w:rsid w:val="00604AA3"/>
    <w:rsid w:val="00605465"/>
    <w:rsid w:val="00605824"/>
    <w:rsid w:val="00605910"/>
    <w:rsid w:val="00605E38"/>
    <w:rsid w:val="00605E8B"/>
    <w:rsid w:val="00610757"/>
    <w:rsid w:val="00610A5F"/>
    <w:rsid w:val="00610F28"/>
    <w:rsid w:val="0061143C"/>
    <w:rsid w:val="00611AFA"/>
    <w:rsid w:val="0061252C"/>
    <w:rsid w:val="006128AD"/>
    <w:rsid w:val="006129A2"/>
    <w:rsid w:val="00612F50"/>
    <w:rsid w:val="006136F4"/>
    <w:rsid w:val="00613BF2"/>
    <w:rsid w:val="00614159"/>
    <w:rsid w:val="006144C5"/>
    <w:rsid w:val="0061483A"/>
    <w:rsid w:val="00614E43"/>
    <w:rsid w:val="006165AB"/>
    <w:rsid w:val="006166DC"/>
    <w:rsid w:val="006171B9"/>
    <w:rsid w:val="006176C7"/>
    <w:rsid w:val="006200BB"/>
    <w:rsid w:val="00620CC3"/>
    <w:rsid w:val="00621BBE"/>
    <w:rsid w:val="00621D44"/>
    <w:rsid w:val="00622320"/>
    <w:rsid w:val="0062261A"/>
    <w:rsid w:val="006233F7"/>
    <w:rsid w:val="00623C2D"/>
    <w:rsid w:val="00623D91"/>
    <w:rsid w:val="00623E08"/>
    <w:rsid w:val="00624BCE"/>
    <w:rsid w:val="00624CAB"/>
    <w:rsid w:val="006253C4"/>
    <w:rsid w:val="00625797"/>
    <w:rsid w:val="00625AD3"/>
    <w:rsid w:val="006262B6"/>
    <w:rsid w:val="00626479"/>
    <w:rsid w:val="00626A18"/>
    <w:rsid w:val="0062737E"/>
    <w:rsid w:val="00630FFC"/>
    <w:rsid w:val="00631227"/>
    <w:rsid w:val="0063219A"/>
    <w:rsid w:val="006321B0"/>
    <w:rsid w:val="00632731"/>
    <w:rsid w:val="0063335E"/>
    <w:rsid w:val="00633D5E"/>
    <w:rsid w:val="006341DA"/>
    <w:rsid w:val="006346E1"/>
    <w:rsid w:val="00634F5A"/>
    <w:rsid w:val="00635FBC"/>
    <w:rsid w:val="00636B66"/>
    <w:rsid w:val="00637AD7"/>
    <w:rsid w:val="00637E6C"/>
    <w:rsid w:val="0064004C"/>
    <w:rsid w:val="00640CAB"/>
    <w:rsid w:val="0064178A"/>
    <w:rsid w:val="00642463"/>
    <w:rsid w:val="006427B2"/>
    <w:rsid w:val="00642AD0"/>
    <w:rsid w:val="00642CD3"/>
    <w:rsid w:val="00642DDF"/>
    <w:rsid w:val="006432AB"/>
    <w:rsid w:val="00643CCA"/>
    <w:rsid w:val="006440C0"/>
    <w:rsid w:val="00644445"/>
    <w:rsid w:val="006444F1"/>
    <w:rsid w:val="00644C9D"/>
    <w:rsid w:val="006465EE"/>
    <w:rsid w:val="00647EE5"/>
    <w:rsid w:val="0065095A"/>
    <w:rsid w:val="00650AEE"/>
    <w:rsid w:val="006514C5"/>
    <w:rsid w:val="00652280"/>
    <w:rsid w:val="0065252B"/>
    <w:rsid w:val="0065286B"/>
    <w:rsid w:val="00652AC2"/>
    <w:rsid w:val="006535F9"/>
    <w:rsid w:val="006538C9"/>
    <w:rsid w:val="00653A29"/>
    <w:rsid w:val="00653E58"/>
    <w:rsid w:val="00654784"/>
    <w:rsid w:val="00654B38"/>
    <w:rsid w:val="0065522F"/>
    <w:rsid w:val="00655EB5"/>
    <w:rsid w:val="00655F4A"/>
    <w:rsid w:val="00656677"/>
    <w:rsid w:val="0065693F"/>
    <w:rsid w:val="00657262"/>
    <w:rsid w:val="006578DC"/>
    <w:rsid w:val="00660C2A"/>
    <w:rsid w:val="006613BB"/>
    <w:rsid w:val="006613D4"/>
    <w:rsid w:val="00662791"/>
    <w:rsid w:val="00663B13"/>
    <w:rsid w:val="00664A95"/>
    <w:rsid w:val="00664ACC"/>
    <w:rsid w:val="00664F35"/>
    <w:rsid w:val="00665BDF"/>
    <w:rsid w:val="00665E5E"/>
    <w:rsid w:val="00665F89"/>
    <w:rsid w:val="00666D6F"/>
    <w:rsid w:val="0066770B"/>
    <w:rsid w:val="006677BD"/>
    <w:rsid w:val="006700F2"/>
    <w:rsid w:val="00670370"/>
    <w:rsid w:val="00671210"/>
    <w:rsid w:val="00671564"/>
    <w:rsid w:val="0067191B"/>
    <w:rsid w:val="00671F5A"/>
    <w:rsid w:val="006724B9"/>
    <w:rsid w:val="0067303B"/>
    <w:rsid w:val="00673640"/>
    <w:rsid w:val="00674C9F"/>
    <w:rsid w:val="006764BE"/>
    <w:rsid w:val="00676EED"/>
    <w:rsid w:val="0068082F"/>
    <w:rsid w:val="00680A9B"/>
    <w:rsid w:val="006813A2"/>
    <w:rsid w:val="00681C6E"/>
    <w:rsid w:val="00682A1C"/>
    <w:rsid w:val="00682FDC"/>
    <w:rsid w:val="00683495"/>
    <w:rsid w:val="006848B4"/>
    <w:rsid w:val="00684A4F"/>
    <w:rsid w:val="00684D13"/>
    <w:rsid w:val="00684D9A"/>
    <w:rsid w:val="00686757"/>
    <w:rsid w:val="0068681A"/>
    <w:rsid w:val="00686C97"/>
    <w:rsid w:val="00686D47"/>
    <w:rsid w:val="006873A7"/>
    <w:rsid w:val="00687C41"/>
    <w:rsid w:val="00690CBA"/>
    <w:rsid w:val="00690EA0"/>
    <w:rsid w:val="006919DC"/>
    <w:rsid w:val="00691AA2"/>
    <w:rsid w:val="00691B1C"/>
    <w:rsid w:val="006922C3"/>
    <w:rsid w:val="00693291"/>
    <w:rsid w:val="00693451"/>
    <w:rsid w:val="006935AF"/>
    <w:rsid w:val="00693D33"/>
    <w:rsid w:val="00694382"/>
    <w:rsid w:val="006947B6"/>
    <w:rsid w:val="00694CDC"/>
    <w:rsid w:val="00695CCE"/>
    <w:rsid w:val="00696585"/>
    <w:rsid w:val="00697282"/>
    <w:rsid w:val="006979E7"/>
    <w:rsid w:val="006A00CA"/>
    <w:rsid w:val="006A09BB"/>
    <w:rsid w:val="006A0B6E"/>
    <w:rsid w:val="006A0C58"/>
    <w:rsid w:val="006A1373"/>
    <w:rsid w:val="006A22EB"/>
    <w:rsid w:val="006A271C"/>
    <w:rsid w:val="006A2A05"/>
    <w:rsid w:val="006A3695"/>
    <w:rsid w:val="006A3CCA"/>
    <w:rsid w:val="006A4C32"/>
    <w:rsid w:val="006A5519"/>
    <w:rsid w:val="006A5722"/>
    <w:rsid w:val="006A5879"/>
    <w:rsid w:val="006A73CA"/>
    <w:rsid w:val="006B0BBB"/>
    <w:rsid w:val="006B1AD1"/>
    <w:rsid w:val="006B2BB2"/>
    <w:rsid w:val="006B3762"/>
    <w:rsid w:val="006B4903"/>
    <w:rsid w:val="006B4BDB"/>
    <w:rsid w:val="006B53E6"/>
    <w:rsid w:val="006B630F"/>
    <w:rsid w:val="006B6C12"/>
    <w:rsid w:val="006B6D89"/>
    <w:rsid w:val="006C1FAC"/>
    <w:rsid w:val="006C3A2B"/>
    <w:rsid w:val="006C3E8E"/>
    <w:rsid w:val="006C40FD"/>
    <w:rsid w:val="006C41B6"/>
    <w:rsid w:val="006C45B7"/>
    <w:rsid w:val="006C4ECF"/>
    <w:rsid w:val="006C650C"/>
    <w:rsid w:val="006C698D"/>
    <w:rsid w:val="006C6B81"/>
    <w:rsid w:val="006C7024"/>
    <w:rsid w:val="006C7147"/>
    <w:rsid w:val="006C750B"/>
    <w:rsid w:val="006D048D"/>
    <w:rsid w:val="006D05D4"/>
    <w:rsid w:val="006D06CE"/>
    <w:rsid w:val="006D0F7B"/>
    <w:rsid w:val="006D12D5"/>
    <w:rsid w:val="006D1462"/>
    <w:rsid w:val="006D16A5"/>
    <w:rsid w:val="006D4165"/>
    <w:rsid w:val="006D5451"/>
    <w:rsid w:val="006D5B03"/>
    <w:rsid w:val="006D62DB"/>
    <w:rsid w:val="006D75FA"/>
    <w:rsid w:val="006E09A6"/>
    <w:rsid w:val="006E2110"/>
    <w:rsid w:val="006E2553"/>
    <w:rsid w:val="006E285D"/>
    <w:rsid w:val="006E3F6D"/>
    <w:rsid w:val="006E48CD"/>
    <w:rsid w:val="006E4AA4"/>
    <w:rsid w:val="006E4C7F"/>
    <w:rsid w:val="006E4F36"/>
    <w:rsid w:val="006E5CF9"/>
    <w:rsid w:val="006E6D01"/>
    <w:rsid w:val="006E6DC5"/>
    <w:rsid w:val="006E73EB"/>
    <w:rsid w:val="006E74DE"/>
    <w:rsid w:val="006E7507"/>
    <w:rsid w:val="006E79CC"/>
    <w:rsid w:val="006E7A58"/>
    <w:rsid w:val="006E7C87"/>
    <w:rsid w:val="006E7CC8"/>
    <w:rsid w:val="006F0103"/>
    <w:rsid w:val="006F0457"/>
    <w:rsid w:val="006F08E2"/>
    <w:rsid w:val="006F1648"/>
    <w:rsid w:val="006F186D"/>
    <w:rsid w:val="006F1923"/>
    <w:rsid w:val="006F1B5E"/>
    <w:rsid w:val="006F1C18"/>
    <w:rsid w:val="006F1EC6"/>
    <w:rsid w:val="006F2730"/>
    <w:rsid w:val="006F29C8"/>
    <w:rsid w:val="006F2DB5"/>
    <w:rsid w:val="006F30BA"/>
    <w:rsid w:val="006F35B0"/>
    <w:rsid w:val="006F37D8"/>
    <w:rsid w:val="006F4009"/>
    <w:rsid w:val="006F4607"/>
    <w:rsid w:val="006F58AB"/>
    <w:rsid w:val="006F5B22"/>
    <w:rsid w:val="006F5EA0"/>
    <w:rsid w:val="006F6E5C"/>
    <w:rsid w:val="006F70AB"/>
    <w:rsid w:val="006F7435"/>
    <w:rsid w:val="00701789"/>
    <w:rsid w:val="00702FC6"/>
    <w:rsid w:val="00703E96"/>
    <w:rsid w:val="00703FAB"/>
    <w:rsid w:val="0070408A"/>
    <w:rsid w:val="007043E9"/>
    <w:rsid w:val="007046F1"/>
    <w:rsid w:val="00704735"/>
    <w:rsid w:val="00704784"/>
    <w:rsid w:val="007053A1"/>
    <w:rsid w:val="0070606B"/>
    <w:rsid w:val="007060C9"/>
    <w:rsid w:val="0070678F"/>
    <w:rsid w:val="00706F2D"/>
    <w:rsid w:val="007073BF"/>
    <w:rsid w:val="0070783E"/>
    <w:rsid w:val="007102F5"/>
    <w:rsid w:val="00711543"/>
    <w:rsid w:val="0071177F"/>
    <w:rsid w:val="007118CE"/>
    <w:rsid w:val="00711E39"/>
    <w:rsid w:val="00712FE8"/>
    <w:rsid w:val="007130C1"/>
    <w:rsid w:val="00713223"/>
    <w:rsid w:val="007137BE"/>
    <w:rsid w:val="00713CD3"/>
    <w:rsid w:val="00713FB5"/>
    <w:rsid w:val="007142F3"/>
    <w:rsid w:val="00714504"/>
    <w:rsid w:val="00714556"/>
    <w:rsid w:val="007150B0"/>
    <w:rsid w:val="0071594D"/>
    <w:rsid w:val="007164AD"/>
    <w:rsid w:val="007171B5"/>
    <w:rsid w:val="00717EE5"/>
    <w:rsid w:val="00720A0A"/>
    <w:rsid w:val="007211BA"/>
    <w:rsid w:val="00722D91"/>
    <w:rsid w:val="00723502"/>
    <w:rsid w:val="0072354A"/>
    <w:rsid w:val="00723D79"/>
    <w:rsid w:val="00724093"/>
    <w:rsid w:val="00724E36"/>
    <w:rsid w:val="00725DFA"/>
    <w:rsid w:val="0072600D"/>
    <w:rsid w:val="00726BE2"/>
    <w:rsid w:val="00726C19"/>
    <w:rsid w:val="00727219"/>
    <w:rsid w:val="0072744A"/>
    <w:rsid w:val="00727C87"/>
    <w:rsid w:val="00730BBC"/>
    <w:rsid w:val="00730EA0"/>
    <w:rsid w:val="00731003"/>
    <w:rsid w:val="007313E9"/>
    <w:rsid w:val="00731822"/>
    <w:rsid w:val="00731B24"/>
    <w:rsid w:val="00731E04"/>
    <w:rsid w:val="0073301D"/>
    <w:rsid w:val="00733373"/>
    <w:rsid w:val="007335FA"/>
    <w:rsid w:val="00733E34"/>
    <w:rsid w:val="00734B24"/>
    <w:rsid w:val="007363BB"/>
    <w:rsid w:val="00736914"/>
    <w:rsid w:val="0073752B"/>
    <w:rsid w:val="007379ED"/>
    <w:rsid w:val="00737FD2"/>
    <w:rsid w:val="00737FFA"/>
    <w:rsid w:val="0074059F"/>
    <w:rsid w:val="00740802"/>
    <w:rsid w:val="00740C1B"/>
    <w:rsid w:val="00741E8C"/>
    <w:rsid w:val="00742557"/>
    <w:rsid w:val="007427F8"/>
    <w:rsid w:val="00742A09"/>
    <w:rsid w:val="00743127"/>
    <w:rsid w:val="00743290"/>
    <w:rsid w:val="00743FB1"/>
    <w:rsid w:val="0074468D"/>
    <w:rsid w:val="007448E1"/>
    <w:rsid w:val="00744A63"/>
    <w:rsid w:val="00744D1D"/>
    <w:rsid w:val="0074586B"/>
    <w:rsid w:val="0074647A"/>
    <w:rsid w:val="007465A4"/>
    <w:rsid w:val="0075061B"/>
    <w:rsid w:val="00750892"/>
    <w:rsid w:val="00750B56"/>
    <w:rsid w:val="00751667"/>
    <w:rsid w:val="00751E45"/>
    <w:rsid w:val="0075207A"/>
    <w:rsid w:val="00752BB5"/>
    <w:rsid w:val="00752D11"/>
    <w:rsid w:val="00752E25"/>
    <w:rsid w:val="00752EB2"/>
    <w:rsid w:val="007542D9"/>
    <w:rsid w:val="007543AE"/>
    <w:rsid w:val="00755201"/>
    <w:rsid w:val="007559D3"/>
    <w:rsid w:val="00755DF7"/>
    <w:rsid w:val="0075622F"/>
    <w:rsid w:val="00757099"/>
    <w:rsid w:val="00760351"/>
    <w:rsid w:val="007607D3"/>
    <w:rsid w:val="007608E1"/>
    <w:rsid w:val="00760CAF"/>
    <w:rsid w:val="00762368"/>
    <w:rsid w:val="007625DA"/>
    <w:rsid w:val="00762F5C"/>
    <w:rsid w:val="00764077"/>
    <w:rsid w:val="00764D13"/>
    <w:rsid w:val="00764D40"/>
    <w:rsid w:val="00764E52"/>
    <w:rsid w:val="00765384"/>
    <w:rsid w:val="00765AFE"/>
    <w:rsid w:val="00766280"/>
    <w:rsid w:val="00770325"/>
    <w:rsid w:val="00770DEF"/>
    <w:rsid w:val="007715AC"/>
    <w:rsid w:val="00772268"/>
    <w:rsid w:val="007724CE"/>
    <w:rsid w:val="00772B54"/>
    <w:rsid w:val="00772C5F"/>
    <w:rsid w:val="0077709E"/>
    <w:rsid w:val="0077743F"/>
    <w:rsid w:val="00777F16"/>
    <w:rsid w:val="00780009"/>
    <w:rsid w:val="00780B37"/>
    <w:rsid w:val="00780C3A"/>
    <w:rsid w:val="007812D7"/>
    <w:rsid w:val="007813C0"/>
    <w:rsid w:val="00781792"/>
    <w:rsid w:val="0078255D"/>
    <w:rsid w:val="0078279B"/>
    <w:rsid w:val="00782DE2"/>
    <w:rsid w:val="00783136"/>
    <w:rsid w:val="007849EB"/>
    <w:rsid w:val="0078586C"/>
    <w:rsid w:val="007861AF"/>
    <w:rsid w:val="00786AC1"/>
    <w:rsid w:val="0078721A"/>
    <w:rsid w:val="0078760E"/>
    <w:rsid w:val="00787E9D"/>
    <w:rsid w:val="007906BA"/>
    <w:rsid w:val="007915AE"/>
    <w:rsid w:val="007926FC"/>
    <w:rsid w:val="00792BF2"/>
    <w:rsid w:val="007939E5"/>
    <w:rsid w:val="0079459B"/>
    <w:rsid w:val="00794625"/>
    <w:rsid w:val="00794811"/>
    <w:rsid w:val="0079498C"/>
    <w:rsid w:val="00795139"/>
    <w:rsid w:val="00796D48"/>
    <w:rsid w:val="00797174"/>
    <w:rsid w:val="007976EC"/>
    <w:rsid w:val="007A01DB"/>
    <w:rsid w:val="007A0D07"/>
    <w:rsid w:val="007A0F18"/>
    <w:rsid w:val="007A16EF"/>
    <w:rsid w:val="007A1CAD"/>
    <w:rsid w:val="007A31D5"/>
    <w:rsid w:val="007A3DC0"/>
    <w:rsid w:val="007A48EC"/>
    <w:rsid w:val="007A4A2A"/>
    <w:rsid w:val="007A513C"/>
    <w:rsid w:val="007A5A86"/>
    <w:rsid w:val="007A733D"/>
    <w:rsid w:val="007A7738"/>
    <w:rsid w:val="007A7C47"/>
    <w:rsid w:val="007B0085"/>
    <w:rsid w:val="007B0D3F"/>
    <w:rsid w:val="007B1164"/>
    <w:rsid w:val="007B131B"/>
    <w:rsid w:val="007B13E3"/>
    <w:rsid w:val="007B195E"/>
    <w:rsid w:val="007B2044"/>
    <w:rsid w:val="007B283F"/>
    <w:rsid w:val="007B2C76"/>
    <w:rsid w:val="007B3061"/>
    <w:rsid w:val="007B32D5"/>
    <w:rsid w:val="007B351F"/>
    <w:rsid w:val="007B38F7"/>
    <w:rsid w:val="007B4864"/>
    <w:rsid w:val="007B60D4"/>
    <w:rsid w:val="007B641D"/>
    <w:rsid w:val="007B67C2"/>
    <w:rsid w:val="007B6AD1"/>
    <w:rsid w:val="007C0A87"/>
    <w:rsid w:val="007C0EA3"/>
    <w:rsid w:val="007C13C3"/>
    <w:rsid w:val="007C1A4A"/>
    <w:rsid w:val="007C1A57"/>
    <w:rsid w:val="007C3494"/>
    <w:rsid w:val="007C434F"/>
    <w:rsid w:val="007C4670"/>
    <w:rsid w:val="007C49F8"/>
    <w:rsid w:val="007C4E73"/>
    <w:rsid w:val="007C52FF"/>
    <w:rsid w:val="007C5A11"/>
    <w:rsid w:val="007C61B6"/>
    <w:rsid w:val="007C715B"/>
    <w:rsid w:val="007C7BCC"/>
    <w:rsid w:val="007D0661"/>
    <w:rsid w:val="007D11B1"/>
    <w:rsid w:val="007D1788"/>
    <w:rsid w:val="007D25E4"/>
    <w:rsid w:val="007D27D7"/>
    <w:rsid w:val="007D283D"/>
    <w:rsid w:val="007D3310"/>
    <w:rsid w:val="007D4041"/>
    <w:rsid w:val="007D4306"/>
    <w:rsid w:val="007D52A0"/>
    <w:rsid w:val="007D5D27"/>
    <w:rsid w:val="007D5F74"/>
    <w:rsid w:val="007D6468"/>
    <w:rsid w:val="007D6786"/>
    <w:rsid w:val="007D6A50"/>
    <w:rsid w:val="007D7054"/>
    <w:rsid w:val="007D7CF3"/>
    <w:rsid w:val="007E01DB"/>
    <w:rsid w:val="007E0284"/>
    <w:rsid w:val="007E0E77"/>
    <w:rsid w:val="007E10B3"/>
    <w:rsid w:val="007E161F"/>
    <w:rsid w:val="007E1D52"/>
    <w:rsid w:val="007E3A9E"/>
    <w:rsid w:val="007E3C6D"/>
    <w:rsid w:val="007E43C4"/>
    <w:rsid w:val="007E4D8F"/>
    <w:rsid w:val="007E578D"/>
    <w:rsid w:val="007E609F"/>
    <w:rsid w:val="007E61C0"/>
    <w:rsid w:val="007E6427"/>
    <w:rsid w:val="007E6A74"/>
    <w:rsid w:val="007E6B40"/>
    <w:rsid w:val="007E7814"/>
    <w:rsid w:val="007F1063"/>
    <w:rsid w:val="007F10F9"/>
    <w:rsid w:val="007F1BE7"/>
    <w:rsid w:val="007F1E39"/>
    <w:rsid w:val="007F400C"/>
    <w:rsid w:val="007F4F8B"/>
    <w:rsid w:val="007F5020"/>
    <w:rsid w:val="007F6392"/>
    <w:rsid w:val="007F717B"/>
    <w:rsid w:val="007F7387"/>
    <w:rsid w:val="007F7B70"/>
    <w:rsid w:val="007F7BCF"/>
    <w:rsid w:val="007F7D5B"/>
    <w:rsid w:val="007F7FFD"/>
    <w:rsid w:val="008010AE"/>
    <w:rsid w:val="008010CC"/>
    <w:rsid w:val="00801BC4"/>
    <w:rsid w:val="0080262C"/>
    <w:rsid w:val="008027C6"/>
    <w:rsid w:val="00803C83"/>
    <w:rsid w:val="00804ADA"/>
    <w:rsid w:val="00805773"/>
    <w:rsid w:val="008057E7"/>
    <w:rsid w:val="00805C33"/>
    <w:rsid w:val="0080633A"/>
    <w:rsid w:val="00806F03"/>
    <w:rsid w:val="00807992"/>
    <w:rsid w:val="00810DA1"/>
    <w:rsid w:val="008111E2"/>
    <w:rsid w:val="00811AD6"/>
    <w:rsid w:val="00811E1B"/>
    <w:rsid w:val="00812130"/>
    <w:rsid w:val="008125C9"/>
    <w:rsid w:val="00812A22"/>
    <w:rsid w:val="00812F10"/>
    <w:rsid w:val="00812FBF"/>
    <w:rsid w:val="0081370F"/>
    <w:rsid w:val="00815C34"/>
    <w:rsid w:val="00816020"/>
    <w:rsid w:val="00816EE2"/>
    <w:rsid w:val="00817FA9"/>
    <w:rsid w:val="008215C5"/>
    <w:rsid w:val="00821ABF"/>
    <w:rsid w:val="00821E10"/>
    <w:rsid w:val="00822447"/>
    <w:rsid w:val="00822AE2"/>
    <w:rsid w:val="00822D35"/>
    <w:rsid w:val="008230AE"/>
    <w:rsid w:val="00823327"/>
    <w:rsid w:val="00823513"/>
    <w:rsid w:val="008235A6"/>
    <w:rsid w:val="008239EF"/>
    <w:rsid w:val="00823A71"/>
    <w:rsid w:val="008241E3"/>
    <w:rsid w:val="008244A3"/>
    <w:rsid w:val="00824830"/>
    <w:rsid w:val="0082523F"/>
    <w:rsid w:val="00825391"/>
    <w:rsid w:val="008256F3"/>
    <w:rsid w:val="00825A56"/>
    <w:rsid w:val="008261BC"/>
    <w:rsid w:val="00826CF2"/>
    <w:rsid w:val="00827330"/>
    <w:rsid w:val="0083095A"/>
    <w:rsid w:val="00831190"/>
    <w:rsid w:val="00831526"/>
    <w:rsid w:val="008321C3"/>
    <w:rsid w:val="008323BA"/>
    <w:rsid w:val="00832F68"/>
    <w:rsid w:val="00833243"/>
    <w:rsid w:val="00834C97"/>
    <w:rsid w:val="00834D3A"/>
    <w:rsid w:val="00834D91"/>
    <w:rsid w:val="00834DCA"/>
    <w:rsid w:val="00834F4A"/>
    <w:rsid w:val="00834FD7"/>
    <w:rsid w:val="00835A31"/>
    <w:rsid w:val="00835F28"/>
    <w:rsid w:val="00836E5D"/>
    <w:rsid w:val="00837A80"/>
    <w:rsid w:val="008407AB"/>
    <w:rsid w:val="0084150A"/>
    <w:rsid w:val="00842214"/>
    <w:rsid w:val="00842344"/>
    <w:rsid w:val="00842726"/>
    <w:rsid w:val="00842B9C"/>
    <w:rsid w:val="008439B9"/>
    <w:rsid w:val="00843E19"/>
    <w:rsid w:val="008453D8"/>
    <w:rsid w:val="00845D05"/>
    <w:rsid w:val="00846905"/>
    <w:rsid w:val="00846CB6"/>
    <w:rsid w:val="008472C7"/>
    <w:rsid w:val="00847AEC"/>
    <w:rsid w:val="00847DC4"/>
    <w:rsid w:val="0085065D"/>
    <w:rsid w:val="008512C3"/>
    <w:rsid w:val="0085149E"/>
    <w:rsid w:val="008515B6"/>
    <w:rsid w:val="00851737"/>
    <w:rsid w:val="00852463"/>
    <w:rsid w:val="008527D0"/>
    <w:rsid w:val="008527E7"/>
    <w:rsid w:val="008537A3"/>
    <w:rsid w:val="0085450F"/>
    <w:rsid w:val="008545E2"/>
    <w:rsid w:val="00854655"/>
    <w:rsid w:val="008552DD"/>
    <w:rsid w:val="00855AE7"/>
    <w:rsid w:val="00856AAD"/>
    <w:rsid w:val="00856F2A"/>
    <w:rsid w:val="00857008"/>
    <w:rsid w:val="00857BE5"/>
    <w:rsid w:val="00857F43"/>
    <w:rsid w:val="00860C0B"/>
    <w:rsid w:val="00860C83"/>
    <w:rsid w:val="00861714"/>
    <w:rsid w:val="00861837"/>
    <w:rsid w:val="00861A55"/>
    <w:rsid w:val="008620C7"/>
    <w:rsid w:val="00862C4D"/>
    <w:rsid w:val="00862F15"/>
    <w:rsid w:val="0086377D"/>
    <w:rsid w:val="0086380F"/>
    <w:rsid w:val="00864465"/>
    <w:rsid w:val="0086473F"/>
    <w:rsid w:val="0086542F"/>
    <w:rsid w:val="00865532"/>
    <w:rsid w:val="008657F4"/>
    <w:rsid w:val="00865FDB"/>
    <w:rsid w:val="00866437"/>
    <w:rsid w:val="008668E9"/>
    <w:rsid w:val="00866D0F"/>
    <w:rsid w:val="00866D7D"/>
    <w:rsid w:val="0086793C"/>
    <w:rsid w:val="008701EB"/>
    <w:rsid w:val="0087050A"/>
    <w:rsid w:val="00870512"/>
    <w:rsid w:val="0087053A"/>
    <w:rsid w:val="0087137C"/>
    <w:rsid w:val="008715F5"/>
    <w:rsid w:val="008718F5"/>
    <w:rsid w:val="008728B5"/>
    <w:rsid w:val="00873596"/>
    <w:rsid w:val="00873C44"/>
    <w:rsid w:val="008741BB"/>
    <w:rsid w:val="00875278"/>
    <w:rsid w:val="008752A1"/>
    <w:rsid w:val="00875482"/>
    <w:rsid w:val="00876004"/>
    <w:rsid w:val="00876307"/>
    <w:rsid w:val="00876B14"/>
    <w:rsid w:val="008778D8"/>
    <w:rsid w:val="00877E52"/>
    <w:rsid w:val="0088159E"/>
    <w:rsid w:val="008816AA"/>
    <w:rsid w:val="00881820"/>
    <w:rsid w:val="0088336A"/>
    <w:rsid w:val="00884D0C"/>
    <w:rsid w:val="00884F1B"/>
    <w:rsid w:val="00885DCC"/>
    <w:rsid w:val="0088625A"/>
    <w:rsid w:val="008862FA"/>
    <w:rsid w:val="008868E9"/>
    <w:rsid w:val="00886CCB"/>
    <w:rsid w:val="008876E0"/>
    <w:rsid w:val="00887D19"/>
    <w:rsid w:val="008900D1"/>
    <w:rsid w:val="008904CE"/>
    <w:rsid w:val="00890C81"/>
    <w:rsid w:val="00890F33"/>
    <w:rsid w:val="00891419"/>
    <w:rsid w:val="00892352"/>
    <w:rsid w:val="00892695"/>
    <w:rsid w:val="008932D9"/>
    <w:rsid w:val="008932E9"/>
    <w:rsid w:val="00893349"/>
    <w:rsid w:val="008938E2"/>
    <w:rsid w:val="0089453F"/>
    <w:rsid w:val="0089497B"/>
    <w:rsid w:val="00894E96"/>
    <w:rsid w:val="0089531D"/>
    <w:rsid w:val="0089567B"/>
    <w:rsid w:val="008956D4"/>
    <w:rsid w:val="00895820"/>
    <w:rsid w:val="00895DC2"/>
    <w:rsid w:val="008A01AD"/>
    <w:rsid w:val="008A037F"/>
    <w:rsid w:val="008A03AC"/>
    <w:rsid w:val="008A104C"/>
    <w:rsid w:val="008A18B3"/>
    <w:rsid w:val="008A1C5F"/>
    <w:rsid w:val="008A39D5"/>
    <w:rsid w:val="008A3C4F"/>
    <w:rsid w:val="008A4C7D"/>
    <w:rsid w:val="008A4FA2"/>
    <w:rsid w:val="008A56B8"/>
    <w:rsid w:val="008A5E38"/>
    <w:rsid w:val="008A6260"/>
    <w:rsid w:val="008A6267"/>
    <w:rsid w:val="008A7078"/>
    <w:rsid w:val="008A7A7C"/>
    <w:rsid w:val="008B04D5"/>
    <w:rsid w:val="008B0603"/>
    <w:rsid w:val="008B0ACF"/>
    <w:rsid w:val="008B0BE4"/>
    <w:rsid w:val="008B0BFB"/>
    <w:rsid w:val="008B0D34"/>
    <w:rsid w:val="008B1197"/>
    <w:rsid w:val="008B1C3B"/>
    <w:rsid w:val="008B1F24"/>
    <w:rsid w:val="008B21DC"/>
    <w:rsid w:val="008B2E13"/>
    <w:rsid w:val="008B3601"/>
    <w:rsid w:val="008B39C4"/>
    <w:rsid w:val="008B470A"/>
    <w:rsid w:val="008B4728"/>
    <w:rsid w:val="008B4AA3"/>
    <w:rsid w:val="008B4D7A"/>
    <w:rsid w:val="008B4D7D"/>
    <w:rsid w:val="008B504B"/>
    <w:rsid w:val="008B5FC1"/>
    <w:rsid w:val="008B645F"/>
    <w:rsid w:val="008B698C"/>
    <w:rsid w:val="008B6BF6"/>
    <w:rsid w:val="008B7078"/>
    <w:rsid w:val="008B7E2E"/>
    <w:rsid w:val="008C0A91"/>
    <w:rsid w:val="008C11D8"/>
    <w:rsid w:val="008C1393"/>
    <w:rsid w:val="008C27E6"/>
    <w:rsid w:val="008C2AE4"/>
    <w:rsid w:val="008C2C1B"/>
    <w:rsid w:val="008C3823"/>
    <w:rsid w:val="008C4338"/>
    <w:rsid w:val="008C483A"/>
    <w:rsid w:val="008C7587"/>
    <w:rsid w:val="008C7E34"/>
    <w:rsid w:val="008D042D"/>
    <w:rsid w:val="008D07AC"/>
    <w:rsid w:val="008D17C2"/>
    <w:rsid w:val="008D34BE"/>
    <w:rsid w:val="008D3DAD"/>
    <w:rsid w:val="008D489C"/>
    <w:rsid w:val="008D523E"/>
    <w:rsid w:val="008D6B2B"/>
    <w:rsid w:val="008D6E59"/>
    <w:rsid w:val="008D6F5E"/>
    <w:rsid w:val="008E01DF"/>
    <w:rsid w:val="008E0B97"/>
    <w:rsid w:val="008E1835"/>
    <w:rsid w:val="008E1F8E"/>
    <w:rsid w:val="008E2CA2"/>
    <w:rsid w:val="008E2E8E"/>
    <w:rsid w:val="008E3882"/>
    <w:rsid w:val="008E3CC3"/>
    <w:rsid w:val="008E4944"/>
    <w:rsid w:val="008E5EFD"/>
    <w:rsid w:val="008E6306"/>
    <w:rsid w:val="008E639C"/>
    <w:rsid w:val="008E7E7C"/>
    <w:rsid w:val="008E7EF6"/>
    <w:rsid w:val="008F101A"/>
    <w:rsid w:val="008F138D"/>
    <w:rsid w:val="008F20EF"/>
    <w:rsid w:val="008F237E"/>
    <w:rsid w:val="008F3985"/>
    <w:rsid w:val="008F3CCC"/>
    <w:rsid w:val="008F44B9"/>
    <w:rsid w:val="008F4CAB"/>
    <w:rsid w:val="008F516D"/>
    <w:rsid w:val="008F5405"/>
    <w:rsid w:val="008F68C9"/>
    <w:rsid w:val="008F71C9"/>
    <w:rsid w:val="008F7245"/>
    <w:rsid w:val="008F7B3D"/>
    <w:rsid w:val="008F7F34"/>
    <w:rsid w:val="00900899"/>
    <w:rsid w:val="00900962"/>
    <w:rsid w:val="009028FB"/>
    <w:rsid w:val="009030B9"/>
    <w:rsid w:val="00903208"/>
    <w:rsid w:val="00903356"/>
    <w:rsid w:val="009045EE"/>
    <w:rsid w:val="00904CAF"/>
    <w:rsid w:val="00905F8E"/>
    <w:rsid w:val="00906401"/>
    <w:rsid w:val="00906532"/>
    <w:rsid w:val="00906F5C"/>
    <w:rsid w:val="00907D4D"/>
    <w:rsid w:val="0091021E"/>
    <w:rsid w:val="009102F3"/>
    <w:rsid w:val="009106AD"/>
    <w:rsid w:val="0091078B"/>
    <w:rsid w:val="00910A88"/>
    <w:rsid w:val="00910E50"/>
    <w:rsid w:val="0091155C"/>
    <w:rsid w:val="00911764"/>
    <w:rsid w:val="00912A61"/>
    <w:rsid w:val="00915095"/>
    <w:rsid w:val="0091551D"/>
    <w:rsid w:val="009158BD"/>
    <w:rsid w:val="00915B12"/>
    <w:rsid w:val="009164F0"/>
    <w:rsid w:val="009175A5"/>
    <w:rsid w:val="00920166"/>
    <w:rsid w:val="0092149F"/>
    <w:rsid w:val="009215F7"/>
    <w:rsid w:val="009220E3"/>
    <w:rsid w:val="009223FB"/>
    <w:rsid w:val="00922AB0"/>
    <w:rsid w:val="009243FB"/>
    <w:rsid w:val="009244DB"/>
    <w:rsid w:val="00924BF2"/>
    <w:rsid w:val="00925361"/>
    <w:rsid w:val="009259B2"/>
    <w:rsid w:val="00926156"/>
    <w:rsid w:val="0092724D"/>
    <w:rsid w:val="00927398"/>
    <w:rsid w:val="009273CB"/>
    <w:rsid w:val="00927AF6"/>
    <w:rsid w:val="00927E4C"/>
    <w:rsid w:val="00930ABA"/>
    <w:rsid w:val="009314C9"/>
    <w:rsid w:val="00931B24"/>
    <w:rsid w:val="009326F8"/>
    <w:rsid w:val="00933121"/>
    <w:rsid w:val="009334C4"/>
    <w:rsid w:val="00935336"/>
    <w:rsid w:val="00935ECB"/>
    <w:rsid w:val="009367DA"/>
    <w:rsid w:val="0093745E"/>
    <w:rsid w:val="00937619"/>
    <w:rsid w:val="009376F2"/>
    <w:rsid w:val="0093782F"/>
    <w:rsid w:val="009401D5"/>
    <w:rsid w:val="00940306"/>
    <w:rsid w:val="00940677"/>
    <w:rsid w:val="0094077C"/>
    <w:rsid w:val="00940AFA"/>
    <w:rsid w:val="00941122"/>
    <w:rsid w:val="00941DC5"/>
    <w:rsid w:val="00942A6B"/>
    <w:rsid w:val="00942C24"/>
    <w:rsid w:val="00942C85"/>
    <w:rsid w:val="009439AF"/>
    <w:rsid w:val="00945345"/>
    <w:rsid w:val="00945465"/>
    <w:rsid w:val="0094558D"/>
    <w:rsid w:val="00945956"/>
    <w:rsid w:val="00946578"/>
    <w:rsid w:val="00947170"/>
    <w:rsid w:val="009477DA"/>
    <w:rsid w:val="009504A9"/>
    <w:rsid w:val="0095055C"/>
    <w:rsid w:val="009506AB"/>
    <w:rsid w:val="00950944"/>
    <w:rsid w:val="00950A03"/>
    <w:rsid w:val="00951105"/>
    <w:rsid w:val="00951618"/>
    <w:rsid w:val="00952F8F"/>
    <w:rsid w:val="00953AA7"/>
    <w:rsid w:val="00953E6B"/>
    <w:rsid w:val="0095542E"/>
    <w:rsid w:val="00955583"/>
    <w:rsid w:val="00955A32"/>
    <w:rsid w:val="009562B2"/>
    <w:rsid w:val="00956768"/>
    <w:rsid w:val="009567B4"/>
    <w:rsid w:val="00957493"/>
    <w:rsid w:val="00957AB7"/>
    <w:rsid w:val="00957F4B"/>
    <w:rsid w:val="0096039F"/>
    <w:rsid w:val="0096198C"/>
    <w:rsid w:val="00961A3E"/>
    <w:rsid w:val="009620BD"/>
    <w:rsid w:val="00962148"/>
    <w:rsid w:val="0096266E"/>
    <w:rsid w:val="00962713"/>
    <w:rsid w:val="00963823"/>
    <w:rsid w:val="00963A00"/>
    <w:rsid w:val="00963C43"/>
    <w:rsid w:val="0096504D"/>
    <w:rsid w:val="009659A0"/>
    <w:rsid w:val="00965B77"/>
    <w:rsid w:val="009666E7"/>
    <w:rsid w:val="00966839"/>
    <w:rsid w:val="00966FEA"/>
    <w:rsid w:val="00967279"/>
    <w:rsid w:val="009672F0"/>
    <w:rsid w:val="00967B4A"/>
    <w:rsid w:val="0097055D"/>
    <w:rsid w:val="00970813"/>
    <w:rsid w:val="00970C27"/>
    <w:rsid w:val="00970E54"/>
    <w:rsid w:val="009711C6"/>
    <w:rsid w:val="00971311"/>
    <w:rsid w:val="00972496"/>
    <w:rsid w:val="009747A7"/>
    <w:rsid w:val="00974972"/>
    <w:rsid w:val="009749C8"/>
    <w:rsid w:val="00974D93"/>
    <w:rsid w:val="00974FAE"/>
    <w:rsid w:val="00974FD5"/>
    <w:rsid w:val="0097588D"/>
    <w:rsid w:val="00976BDD"/>
    <w:rsid w:val="00976CBB"/>
    <w:rsid w:val="00977FD6"/>
    <w:rsid w:val="009807D5"/>
    <w:rsid w:val="00980841"/>
    <w:rsid w:val="00980877"/>
    <w:rsid w:val="00983479"/>
    <w:rsid w:val="00983EC6"/>
    <w:rsid w:val="0098441C"/>
    <w:rsid w:val="009849FE"/>
    <w:rsid w:val="009852DC"/>
    <w:rsid w:val="00987686"/>
    <w:rsid w:val="009878D6"/>
    <w:rsid w:val="00987BD8"/>
    <w:rsid w:val="00990155"/>
    <w:rsid w:val="009902C3"/>
    <w:rsid w:val="009905DD"/>
    <w:rsid w:val="00990B48"/>
    <w:rsid w:val="00990D60"/>
    <w:rsid w:val="00991746"/>
    <w:rsid w:val="00992087"/>
    <w:rsid w:val="009939DD"/>
    <w:rsid w:val="00993DE1"/>
    <w:rsid w:val="00994525"/>
    <w:rsid w:val="00994583"/>
    <w:rsid w:val="009945B9"/>
    <w:rsid w:val="00995012"/>
    <w:rsid w:val="009958A4"/>
    <w:rsid w:val="009959CC"/>
    <w:rsid w:val="00995E05"/>
    <w:rsid w:val="0099649F"/>
    <w:rsid w:val="00996811"/>
    <w:rsid w:val="00996AB7"/>
    <w:rsid w:val="00997107"/>
    <w:rsid w:val="009976B0"/>
    <w:rsid w:val="009A0980"/>
    <w:rsid w:val="009A0DFE"/>
    <w:rsid w:val="009A15E0"/>
    <w:rsid w:val="009A1DEB"/>
    <w:rsid w:val="009A1F6A"/>
    <w:rsid w:val="009A236C"/>
    <w:rsid w:val="009A3BBC"/>
    <w:rsid w:val="009A3EDF"/>
    <w:rsid w:val="009A414C"/>
    <w:rsid w:val="009A6185"/>
    <w:rsid w:val="009A6451"/>
    <w:rsid w:val="009A6654"/>
    <w:rsid w:val="009A6BC4"/>
    <w:rsid w:val="009A719F"/>
    <w:rsid w:val="009A7BB1"/>
    <w:rsid w:val="009A7E4C"/>
    <w:rsid w:val="009A7E5C"/>
    <w:rsid w:val="009B09E8"/>
    <w:rsid w:val="009B1A71"/>
    <w:rsid w:val="009B2BA9"/>
    <w:rsid w:val="009B3551"/>
    <w:rsid w:val="009B4F0A"/>
    <w:rsid w:val="009B5470"/>
    <w:rsid w:val="009B55B1"/>
    <w:rsid w:val="009B57FA"/>
    <w:rsid w:val="009B61FF"/>
    <w:rsid w:val="009B72E8"/>
    <w:rsid w:val="009B757D"/>
    <w:rsid w:val="009B78D7"/>
    <w:rsid w:val="009C0462"/>
    <w:rsid w:val="009C0DF0"/>
    <w:rsid w:val="009C14CD"/>
    <w:rsid w:val="009C189C"/>
    <w:rsid w:val="009C1C92"/>
    <w:rsid w:val="009C21A9"/>
    <w:rsid w:val="009C26F5"/>
    <w:rsid w:val="009C30F5"/>
    <w:rsid w:val="009C3283"/>
    <w:rsid w:val="009C34FF"/>
    <w:rsid w:val="009C3C6C"/>
    <w:rsid w:val="009C4A35"/>
    <w:rsid w:val="009C5467"/>
    <w:rsid w:val="009C59CE"/>
    <w:rsid w:val="009C5C57"/>
    <w:rsid w:val="009C6FCE"/>
    <w:rsid w:val="009C74CA"/>
    <w:rsid w:val="009C781A"/>
    <w:rsid w:val="009D0BE3"/>
    <w:rsid w:val="009D0CEE"/>
    <w:rsid w:val="009D1816"/>
    <w:rsid w:val="009D1CF8"/>
    <w:rsid w:val="009D206D"/>
    <w:rsid w:val="009D214A"/>
    <w:rsid w:val="009D2B6D"/>
    <w:rsid w:val="009D3348"/>
    <w:rsid w:val="009D33A7"/>
    <w:rsid w:val="009D42ED"/>
    <w:rsid w:val="009D4414"/>
    <w:rsid w:val="009D4BDF"/>
    <w:rsid w:val="009D5710"/>
    <w:rsid w:val="009D65E0"/>
    <w:rsid w:val="009D67B2"/>
    <w:rsid w:val="009D733E"/>
    <w:rsid w:val="009D76C4"/>
    <w:rsid w:val="009D790E"/>
    <w:rsid w:val="009E1227"/>
    <w:rsid w:val="009E14E0"/>
    <w:rsid w:val="009E14E1"/>
    <w:rsid w:val="009E3692"/>
    <w:rsid w:val="009E393C"/>
    <w:rsid w:val="009E3F1E"/>
    <w:rsid w:val="009E580A"/>
    <w:rsid w:val="009E62F9"/>
    <w:rsid w:val="009E6D3C"/>
    <w:rsid w:val="009E6E43"/>
    <w:rsid w:val="009E7F46"/>
    <w:rsid w:val="009F038E"/>
    <w:rsid w:val="009F04D2"/>
    <w:rsid w:val="009F096E"/>
    <w:rsid w:val="009F11ED"/>
    <w:rsid w:val="009F32A5"/>
    <w:rsid w:val="009F4183"/>
    <w:rsid w:val="009F4316"/>
    <w:rsid w:val="009F4533"/>
    <w:rsid w:val="009F4AE3"/>
    <w:rsid w:val="009F5B02"/>
    <w:rsid w:val="009F60F1"/>
    <w:rsid w:val="009F6138"/>
    <w:rsid w:val="009F6586"/>
    <w:rsid w:val="009F678A"/>
    <w:rsid w:val="009F6F79"/>
    <w:rsid w:val="009F7555"/>
    <w:rsid w:val="00A00224"/>
    <w:rsid w:val="00A018DB"/>
    <w:rsid w:val="00A01F49"/>
    <w:rsid w:val="00A02AC1"/>
    <w:rsid w:val="00A02F3D"/>
    <w:rsid w:val="00A0389D"/>
    <w:rsid w:val="00A0397A"/>
    <w:rsid w:val="00A03CC6"/>
    <w:rsid w:val="00A03CF4"/>
    <w:rsid w:val="00A03D28"/>
    <w:rsid w:val="00A04C8B"/>
    <w:rsid w:val="00A04D26"/>
    <w:rsid w:val="00A05721"/>
    <w:rsid w:val="00A05BC8"/>
    <w:rsid w:val="00A05CAF"/>
    <w:rsid w:val="00A07139"/>
    <w:rsid w:val="00A078A5"/>
    <w:rsid w:val="00A07BFD"/>
    <w:rsid w:val="00A1085A"/>
    <w:rsid w:val="00A11347"/>
    <w:rsid w:val="00A11408"/>
    <w:rsid w:val="00A11CF3"/>
    <w:rsid w:val="00A12685"/>
    <w:rsid w:val="00A126E5"/>
    <w:rsid w:val="00A12AD1"/>
    <w:rsid w:val="00A13447"/>
    <w:rsid w:val="00A1351F"/>
    <w:rsid w:val="00A135D2"/>
    <w:rsid w:val="00A13C46"/>
    <w:rsid w:val="00A13E7E"/>
    <w:rsid w:val="00A14228"/>
    <w:rsid w:val="00A15403"/>
    <w:rsid w:val="00A156E2"/>
    <w:rsid w:val="00A1610E"/>
    <w:rsid w:val="00A1632E"/>
    <w:rsid w:val="00A16507"/>
    <w:rsid w:val="00A16C13"/>
    <w:rsid w:val="00A174A3"/>
    <w:rsid w:val="00A17A98"/>
    <w:rsid w:val="00A203BC"/>
    <w:rsid w:val="00A236A1"/>
    <w:rsid w:val="00A23829"/>
    <w:rsid w:val="00A23DC8"/>
    <w:rsid w:val="00A23EF5"/>
    <w:rsid w:val="00A24D81"/>
    <w:rsid w:val="00A250CB"/>
    <w:rsid w:val="00A257EB"/>
    <w:rsid w:val="00A25C88"/>
    <w:rsid w:val="00A26909"/>
    <w:rsid w:val="00A26960"/>
    <w:rsid w:val="00A2708F"/>
    <w:rsid w:val="00A31542"/>
    <w:rsid w:val="00A31548"/>
    <w:rsid w:val="00A32471"/>
    <w:rsid w:val="00A329AC"/>
    <w:rsid w:val="00A329AE"/>
    <w:rsid w:val="00A332CD"/>
    <w:rsid w:val="00A33C93"/>
    <w:rsid w:val="00A34623"/>
    <w:rsid w:val="00A346FF"/>
    <w:rsid w:val="00A34944"/>
    <w:rsid w:val="00A35FB7"/>
    <w:rsid w:val="00A368FC"/>
    <w:rsid w:val="00A40683"/>
    <w:rsid w:val="00A418A4"/>
    <w:rsid w:val="00A4215F"/>
    <w:rsid w:val="00A42C7F"/>
    <w:rsid w:val="00A42CFB"/>
    <w:rsid w:val="00A42DAE"/>
    <w:rsid w:val="00A4369C"/>
    <w:rsid w:val="00A4392D"/>
    <w:rsid w:val="00A43C87"/>
    <w:rsid w:val="00A440A4"/>
    <w:rsid w:val="00A457BD"/>
    <w:rsid w:val="00A46336"/>
    <w:rsid w:val="00A4760E"/>
    <w:rsid w:val="00A47AF5"/>
    <w:rsid w:val="00A47B55"/>
    <w:rsid w:val="00A47BBD"/>
    <w:rsid w:val="00A5028B"/>
    <w:rsid w:val="00A50B62"/>
    <w:rsid w:val="00A50CF5"/>
    <w:rsid w:val="00A51530"/>
    <w:rsid w:val="00A5188C"/>
    <w:rsid w:val="00A51B12"/>
    <w:rsid w:val="00A51D8F"/>
    <w:rsid w:val="00A533FB"/>
    <w:rsid w:val="00A541BB"/>
    <w:rsid w:val="00A556F3"/>
    <w:rsid w:val="00A55746"/>
    <w:rsid w:val="00A55CCB"/>
    <w:rsid w:val="00A56078"/>
    <w:rsid w:val="00A566FE"/>
    <w:rsid w:val="00A5670A"/>
    <w:rsid w:val="00A56AB8"/>
    <w:rsid w:val="00A56D24"/>
    <w:rsid w:val="00A57072"/>
    <w:rsid w:val="00A571D8"/>
    <w:rsid w:val="00A57633"/>
    <w:rsid w:val="00A57710"/>
    <w:rsid w:val="00A57ADB"/>
    <w:rsid w:val="00A57C52"/>
    <w:rsid w:val="00A606EB"/>
    <w:rsid w:val="00A60FC9"/>
    <w:rsid w:val="00A61065"/>
    <w:rsid w:val="00A610F7"/>
    <w:rsid w:val="00A6270D"/>
    <w:rsid w:val="00A6355C"/>
    <w:rsid w:val="00A639C7"/>
    <w:rsid w:val="00A64597"/>
    <w:rsid w:val="00A64AA9"/>
    <w:rsid w:val="00A65066"/>
    <w:rsid w:val="00A651BF"/>
    <w:rsid w:val="00A65B65"/>
    <w:rsid w:val="00A6643A"/>
    <w:rsid w:val="00A66551"/>
    <w:rsid w:val="00A669FE"/>
    <w:rsid w:val="00A66ED0"/>
    <w:rsid w:val="00A674D7"/>
    <w:rsid w:val="00A67A0F"/>
    <w:rsid w:val="00A67EBD"/>
    <w:rsid w:val="00A70823"/>
    <w:rsid w:val="00A70E16"/>
    <w:rsid w:val="00A715CB"/>
    <w:rsid w:val="00A729A2"/>
    <w:rsid w:val="00A72FF5"/>
    <w:rsid w:val="00A733E4"/>
    <w:rsid w:val="00A7399E"/>
    <w:rsid w:val="00A73B84"/>
    <w:rsid w:val="00A7400D"/>
    <w:rsid w:val="00A74244"/>
    <w:rsid w:val="00A750D4"/>
    <w:rsid w:val="00A755EA"/>
    <w:rsid w:val="00A762D2"/>
    <w:rsid w:val="00A76A6F"/>
    <w:rsid w:val="00A77C93"/>
    <w:rsid w:val="00A8039F"/>
    <w:rsid w:val="00A803D6"/>
    <w:rsid w:val="00A80E96"/>
    <w:rsid w:val="00A81902"/>
    <w:rsid w:val="00A81EA6"/>
    <w:rsid w:val="00A82215"/>
    <w:rsid w:val="00A832A5"/>
    <w:rsid w:val="00A848B7"/>
    <w:rsid w:val="00A848F6"/>
    <w:rsid w:val="00A84C34"/>
    <w:rsid w:val="00A8513F"/>
    <w:rsid w:val="00A85D47"/>
    <w:rsid w:val="00A8641A"/>
    <w:rsid w:val="00A87A91"/>
    <w:rsid w:val="00A90C14"/>
    <w:rsid w:val="00A90CAE"/>
    <w:rsid w:val="00A913C1"/>
    <w:rsid w:val="00A91CD8"/>
    <w:rsid w:val="00A92057"/>
    <w:rsid w:val="00A927E5"/>
    <w:rsid w:val="00A94495"/>
    <w:rsid w:val="00A94F03"/>
    <w:rsid w:val="00A94F62"/>
    <w:rsid w:val="00A9521B"/>
    <w:rsid w:val="00A957D6"/>
    <w:rsid w:val="00A97003"/>
    <w:rsid w:val="00A9751D"/>
    <w:rsid w:val="00A9779E"/>
    <w:rsid w:val="00A97C33"/>
    <w:rsid w:val="00AA06B2"/>
    <w:rsid w:val="00AA0CE2"/>
    <w:rsid w:val="00AA146D"/>
    <w:rsid w:val="00AA16F0"/>
    <w:rsid w:val="00AA2E13"/>
    <w:rsid w:val="00AA37AB"/>
    <w:rsid w:val="00AA3DF9"/>
    <w:rsid w:val="00AA4244"/>
    <w:rsid w:val="00AA4A9E"/>
    <w:rsid w:val="00AA6AD0"/>
    <w:rsid w:val="00AA708A"/>
    <w:rsid w:val="00AA7153"/>
    <w:rsid w:val="00AA738E"/>
    <w:rsid w:val="00AA75FF"/>
    <w:rsid w:val="00AA763E"/>
    <w:rsid w:val="00AB0817"/>
    <w:rsid w:val="00AB090E"/>
    <w:rsid w:val="00AB0AC0"/>
    <w:rsid w:val="00AB0B7D"/>
    <w:rsid w:val="00AB0C3C"/>
    <w:rsid w:val="00AB117D"/>
    <w:rsid w:val="00AB1575"/>
    <w:rsid w:val="00AB1BF2"/>
    <w:rsid w:val="00AB2CA8"/>
    <w:rsid w:val="00AB2E27"/>
    <w:rsid w:val="00AB3539"/>
    <w:rsid w:val="00AB3EB2"/>
    <w:rsid w:val="00AB3F7F"/>
    <w:rsid w:val="00AB4313"/>
    <w:rsid w:val="00AB46CD"/>
    <w:rsid w:val="00AB527A"/>
    <w:rsid w:val="00AB5594"/>
    <w:rsid w:val="00AB6B87"/>
    <w:rsid w:val="00AB6E38"/>
    <w:rsid w:val="00AB6E6E"/>
    <w:rsid w:val="00AB746D"/>
    <w:rsid w:val="00AB7784"/>
    <w:rsid w:val="00AB7906"/>
    <w:rsid w:val="00AB7C9C"/>
    <w:rsid w:val="00AB7EBC"/>
    <w:rsid w:val="00AC1547"/>
    <w:rsid w:val="00AC39F8"/>
    <w:rsid w:val="00AC3B4C"/>
    <w:rsid w:val="00AC3C11"/>
    <w:rsid w:val="00AC3C9C"/>
    <w:rsid w:val="00AC429D"/>
    <w:rsid w:val="00AC44B9"/>
    <w:rsid w:val="00AC45CB"/>
    <w:rsid w:val="00AC4AA7"/>
    <w:rsid w:val="00AC5913"/>
    <w:rsid w:val="00AC5D2D"/>
    <w:rsid w:val="00AC64D0"/>
    <w:rsid w:val="00AC6620"/>
    <w:rsid w:val="00AC77BC"/>
    <w:rsid w:val="00AC7D22"/>
    <w:rsid w:val="00AC7F6F"/>
    <w:rsid w:val="00AD0090"/>
    <w:rsid w:val="00AD0105"/>
    <w:rsid w:val="00AD0687"/>
    <w:rsid w:val="00AD1431"/>
    <w:rsid w:val="00AD15A2"/>
    <w:rsid w:val="00AD18CD"/>
    <w:rsid w:val="00AD18F0"/>
    <w:rsid w:val="00AD1B35"/>
    <w:rsid w:val="00AD1C2C"/>
    <w:rsid w:val="00AD1D11"/>
    <w:rsid w:val="00AD1FBF"/>
    <w:rsid w:val="00AD36DD"/>
    <w:rsid w:val="00AD3833"/>
    <w:rsid w:val="00AD392C"/>
    <w:rsid w:val="00AD3BA2"/>
    <w:rsid w:val="00AD5172"/>
    <w:rsid w:val="00AD5A5B"/>
    <w:rsid w:val="00AD5D10"/>
    <w:rsid w:val="00AD6290"/>
    <w:rsid w:val="00AD6F0E"/>
    <w:rsid w:val="00AD6F7A"/>
    <w:rsid w:val="00AD7C0E"/>
    <w:rsid w:val="00AD7C17"/>
    <w:rsid w:val="00AD7D47"/>
    <w:rsid w:val="00AD7D7F"/>
    <w:rsid w:val="00AD7F21"/>
    <w:rsid w:val="00AE0A82"/>
    <w:rsid w:val="00AE12B5"/>
    <w:rsid w:val="00AE19CD"/>
    <w:rsid w:val="00AE2176"/>
    <w:rsid w:val="00AE32C3"/>
    <w:rsid w:val="00AE3D11"/>
    <w:rsid w:val="00AE3E4A"/>
    <w:rsid w:val="00AE3F6D"/>
    <w:rsid w:val="00AE4560"/>
    <w:rsid w:val="00AE46F5"/>
    <w:rsid w:val="00AE4895"/>
    <w:rsid w:val="00AE5623"/>
    <w:rsid w:val="00AE59C4"/>
    <w:rsid w:val="00AE610C"/>
    <w:rsid w:val="00AE64BF"/>
    <w:rsid w:val="00AE6C98"/>
    <w:rsid w:val="00AE6E75"/>
    <w:rsid w:val="00AE762C"/>
    <w:rsid w:val="00AE7B62"/>
    <w:rsid w:val="00AF0375"/>
    <w:rsid w:val="00AF0444"/>
    <w:rsid w:val="00AF11D3"/>
    <w:rsid w:val="00AF150C"/>
    <w:rsid w:val="00AF27DF"/>
    <w:rsid w:val="00AF2C8D"/>
    <w:rsid w:val="00AF332B"/>
    <w:rsid w:val="00AF3E7B"/>
    <w:rsid w:val="00AF3F84"/>
    <w:rsid w:val="00AF4FA9"/>
    <w:rsid w:val="00AF50B2"/>
    <w:rsid w:val="00AF511C"/>
    <w:rsid w:val="00AF5A19"/>
    <w:rsid w:val="00AF5CEC"/>
    <w:rsid w:val="00AF5E5D"/>
    <w:rsid w:val="00AF7782"/>
    <w:rsid w:val="00AF7DD2"/>
    <w:rsid w:val="00B003F8"/>
    <w:rsid w:val="00B00838"/>
    <w:rsid w:val="00B01B4B"/>
    <w:rsid w:val="00B02599"/>
    <w:rsid w:val="00B02686"/>
    <w:rsid w:val="00B02B52"/>
    <w:rsid w:val="00B0396D"/>
    <w:rsid w:val="00B04BC0"/>
    <w:rsid w:val="00B0535F"/>
    <w:rsid w:val="00B05F0F"/>
    <w:rsid w:val="00B06A64"/>
    <w:rsid w:val="00B06CDE"/>
    <w:rsid w:val="00B1154A"/>
    <w:rsid w:val="00B11FFB"/>
    <w:rsid w:val="00B12DE4"/>
    <w:rsid w:val="00B13038"/>
    <w:rsid w:val="00B13D50"/>
    <w:rsid w:val="00B147D2"/>
    <w:rsid w:val="00B14BC1"/>
    <w:rsid w:val="00B154D0"/>
    <w:rsid w:val="00B15DD4"/>
    <w:rsid w:val="00B16DF8"/>
    <w:rsid w:val="00B1710E"/>
    <w:rsid w:val="00B201D3"/>
    <w:rsid w:val="00B20F94"/>
    <w:rsid w:val="00B21281"/>
    <w:rsid w:val="00B21599"/>
    <w:rsid w:val="00B21779"/>
    <w:rsid w:val="00B21C20"/>
    <w:rsid w:val="00B2221F"/>
    <w:rsid w:val="00B22441"/>
    <w:rsid w:val="00B233FF"/>
    <w:rsid w:val="00B23677"/>
    <w:rsid w:val="00B23EA8"/>
    <w:rsid w:val="00B2441C"/>
    <w:rsid w:val="00B24E9B"/>
    <w:rsid w:val="00B261AD"/>
    <w:rsid w:val="00B26CAA"/>
    <w:rsid w:val="00B27052"/>
    <w:rsid w:val="00B274CC"/>
    <w:rsid w:val="00B27984"/>
    <w:rsid w:val="00B30887"/>
    <w:rsid w:val="00B30A8B"/>
    <w:rsid w:val="00B3186C"/>
    <w:rsid w:val="00B319C1"/>
    <w:rsid w:val="00B31A1E"/>
    <w:rsid w:val="00B32F39"/>
    <w:rsid w:val="00B33859"/>
    <w:rsid w:val="00B33D0B"/>
    <w:rsid w:val="00B3400E"/>
    <w:rsid w:val="00B344BA"/>
    <w:rsid w:val="00B3451B"/>
    <w:rsid w:val="00B360F8"/>
    <w:rsid w:val="00B3627F"/>
    <w:rsid w:val="00B36F5E"/>
    <w:rsid w:val="00B37492"/>
    <w:rsid w:val="00B375D9"/>
    <w:rsid w:val="00B378E6"/>
    <w:rsid w:val="00B37F36"/>
    <w:rsid w:val="00B406FF"/>
    <w:rsid w:val="00B40862"/>
    <w:rsid w:val="00B413B8"/>
    <w:rsid w:val="00B4157E"/>
    <w:rsid w:val="00B4288F"/>
    <w:rsid w:val="00B429D1"/>
    <w:rsid w:val="00B42B46"/>
    <w:rsid w:val="00B42F26"/>
    <w:rsid w:val="00B4311E"/>
    <w:rsid w:val="00B438EA"/>
    <w:rsid w:val="00B44474"/>
    <w:rsid w:val="00B44B7E"/>
    <w:rsid w:val="00B45284"/>
    <w:rsid w:val="00B456B9"/>
    <w:rsid w:val="00B458EA"/>
    <w:rsid w:val="00B4625C"/>
    <w:rsid w:val="00B4634F"/>
    <w:rsid w:val="00B46B30"/>
    <w:rsid w:val="00B471A6"/>
    <w:rsid w:val="00B50121"/>
    <w:rsid w:val="00B503D5"/>
    <w:rsid w:val="00B5076E"/>
    <w:rsid w:val="00B515E3"/>
    <w:rsid w:val="00B51CBD"/>
    <w:rsid w:val="00B51EBD"/>
    <w:rsid w:val="00B52689"/>
    <w:rsid w:val="00B544CC"/>
    <w:rsid w:val="00B5481E"/>
    <w:rsid w:val="00B55785"/>
    <w:rsid w:val="00B55D07"/>
    <w:rsid w:val="00B55D39"/>
    <w:rsid w:val="00B5629D"/>
    <w:rsid w:val="00B563B2"/>
    <w:rsid w:val="00B568BB"/>
    <w:rsid w:val="00B56CCB"/>
    <w:rsid w:val="00B57023"/>
    <w:rsid w:val="00B5799A"/>
    <w:rsid w:val="00B57A7E"/>
    <w:rsid w:val="00B60B5A"/>
    <w:rsid w:val="00B62861"/>
    <w:rsid w:val="00B62A18"/>
    <w:rsid w:val="00B6305D"/>
    <w:rsid w:val="00B63394"/>
    <w:rsid w:val="00B64716"/>
    <w:rsid w:val="00B64777"/>
    <w:rsid w:val="00B6589B"/>
    <w:rsid w:val="00B66C90"/>
    <w:rsid w:val="00B671A3"/>
    <w:rsid w:val="00B700B2"/>
    <w:rsid w:val="00B70217"/>
    <w:rsid w:val="00B704D6"/>
    <w:rsid w:val="00B70D63"/>
    <w:rsid w:val="00B70FA4"/>
    <w:rsid w:val="00B71416"/>
    <w:rsid w:val="00B7180B"/>
    <w:rsid w:val="00B732A7"/>
    <w:rsid w:val="00B73CC0"/>
    <w:rsid w:val="00B7418C"/>
    <w:rsid w:val="00B7567C"/>
    <w:rsid w:val="00B75974"/>
    <w:rsid w:val="00B75ABA"/>
    <w:rsid w:val="00B7728E"/>
    <w:rsid w:val="00B774C7"/>
    <w:rsid w:val="00B80D23"/>
    <w:rsid w:val="00B80F91"/>
    <w:rsid w:val="00B810BF"/>
    <w:rsid w:val="00B82400"/>
    <w:rsid w:val="00B84603"/>
    <w:rsid w:val="00B85369"/>
    <w:rsid w:val="00B8667C"/>
    <w:rsid w:val="00B86A69"/>
    <w:rsid w:val="00B878B9"/>
    <w:rsid w:val="00B87BB9"/>
    <w:rsid w:val="00B87D86"/>
    <w:rsid w:val="00B87E25"/>
    <w:rsid w:val="00B9034C"/>
    <w:rsid w:val="00B90C5E"/>
    <w:rsid w:val="00B90CB9"/>
    <w:rsid w:val="00B92652"/>
    <w:rsid w:val="00B92B2F"/>
    <w:rsid w:val="00B9317B"/>
    <w:rsid w:val="00B937F2"/>
    <w:rsid w:val="00B93985"/>
    <w:rsid w:val="00B9469C"/>
    <w:rsid w:val="00B94999"/>
    <w:rsid w:val="00B9505D"/>
    <w:rsid w:val="00B9514F"/>
    <w:rsid w:val="00B9519C"/>
    <w:rsid w:val="00B96893"/>
    <w:rsid w:val="00B968FF"/>
    <w:rsid w:val="00B97248"/>
    <w:rsid w:val="00B972ED"/>
    <w:rsid w:val="00B979A6"/>
    <w:rsid w:val="00BA01FA"/>
    <w:rsid w:val="00BA0C22"/>
    <w:rsid w:val="00BA0F29"/>
    <w:rsid w:val="00BA10CA"/>
    <w:rsid w:val="00BA1C6D"/>
    <w:rsid w:val="00BA2F88"/>
    <w:rsid w:val="00BA3691"/>
    <w:rsid w:val="00BA39B4"/>
    <w:rsid w:val="00BA3B83"/>
    <w:rsid w:val="00BA4045"/>
    <w:rsid w:val="00BA4C5B"/>
    <w:rsid w:val="00BA53B7"/>
    <w:rsid w:val="00BA5E6E"/>
    <w:rsid w:val="00BA5F0B"/>
    <w:rsid w:val="00BA6BB1"/>
    <w:rsid w:val="00BA7053"/>
    <w:rsid w:val="00BA7BEE"/>
    <w:rsid w:val="00BB0608"/>
    <w:rsid w:val="00BB17B3"/>
    <w:rsid w:val="00BB1A2C"/>
    <w:rsid w:val="00BB1BB0"/>
    <w:rsid w:val="00BB2174"/>
    <w:rsid w:val="00BB29C8"/>
    <w:rsid w:val="00BB3A3E"/>
    <w:rsid w:val="00BB3A4B"/>
    <w:rsid w:val="00BB3F8C"/>
    <w:rsid w:val="00BB44CB"/>
    <w:rsid w:val="00BB478D"/>
    <w:rsid w:val="00BB5AB6"/>
    <w:rsid w:val="00BB5B98"/>
    <w:rsid w:val="00BB64A5"/>
    <w:rsid w:val="00BB6BA5"/>
    <w:rsid w:val="00BB7402"/>
    <w:rsid w:val="00BB7600"/>
    <w:rsid w:val="00BC084E"/>
    <w:rsid w:val="00BC0F22"/>
    <w:rsid w:val="00BC16E0"/>
    <w:rsid w:val="00BC189A"/>
    <w:rsid w:val="00BC1910"/>
    <w:rsid w:val="00BC24E1"/>
    <w:rsid w:val="00BC2B74"/>
    <w:rsid w:val="00BC36D3"/>
    <w:rsid w:val="00BC4330"/>
    <w:rsid w:val="00BC52D2"/>
    <w:rsid w:val="00BC593C"/>
    <w:rsid w:val="00BC5A17"/>
    <w:rsid w:val="00BC6431"/>
    <w:rsid w:val="00BC6A1C"/>
    <w:rsid w:val="00BC705E"/>
    <w:rsid w:val="00BC7072"/>
    <w:rsid w:val="00BC70DA"/>
    <w:rsid w:val="00BC771D"/>
    <w:rsid w:val="00BD0277"/>
    <w:rsid w:val="00BD0800"/>
    <w:rsid w:val="00BD1038"/>
    <w:rsid w:val="00BD10BC"/>
    <w:rsid w:val="00BD1204"/>
    <w:rsid w:val="00BD1559"/>
    <w:rsid w:val="00BD1670"/>
    <w:rsid w:val="00BD17CB"/>
    <w:rsid w:val="00BD19A4"/>
    <w:rsid w:val="00BD1A48"/>
    <w:rsid w:val="00BD1D02"/>
    <w:rsid w:val="00BD28D7"/>
    <w:rsid w:val="00BD3C15"/>
    <w:rsid w:val="00BD4448"/>
    <w:rsid w:val="00BD4634"/>
    <w:rsid w:val="00BD4A3A"/>
    <w:rsid w:val="00BD53FE"/>
    <w:rsid w:val="00BD65F3"/>
    <w:rsid w:val="00BD689F"/>
    <w:rsid w:val="00BD72E0"/>
    <w:rsid w:val="00BE0077"/>
    <w:rsid w:val="00BE0F0B"/>
    <w:rsid w:val="00BE13BE"/>
    <w:rsid w:val="00BE156C"/>
    <w:rsid w:val="00BE1BE1"/>
    <w:rsid w:val="00BE2CDC"/>
    <w:rsid w:val="00BE304B"/>
    <w:rsid w:val="00BE4121"/>
    <w:rsid w:val="00BE6363"/>
    <w:rsid w:val="00BE66D3"/>
    <w:rsid w:val="00BE6850"/>
    <w:rsid w:val="00BF1320"/>
    <w:rsid w:val="00BF1F66"/>
    <w:rsid w:val="00BF1F6B"/>
    <w:rsid w:val="00BF20B1"/>
    <w:rsid w:val="00BF224E"/>
    <w:rsid w:val="00BF3907"/>
    <w:rsid w:val="00BF5CC7"/>
    <w:rsid w:val="00BF62BD"/>
    <w:rsid w:val="00BF6649"/>
    <w:rsid w:val="00C01163"/>
    <w:rsid w:val="00C017D5"/>
    <w:rsid w:val="00C01A01"/>
    <w:rsid w:val="00C03812"/>
    <w:rsid w:val="00C03ACE"/>
    <w:rsid w:val="00C04128"/>
    <w:rsid w:val="00C05680"/>
    <w:rsid w:val="00C05935"/>
    <w:rsid w:val="00C0618B"/>
    <w:rsid w:val="00C061A1"/>
    <w:rsid w:val="00C06319"/>
    <w:rsid w:val="00C06789"/>
    <w:rsid w:val="00C069B7"/>
    <w:rsid w:val="00C06EA8"/>
    <w:rsid w:val="00C07093"/>
    <w:rsid w:val="00C1040B"/>
    <w:rsid w:val="00C1086A"/>
    <w:rsid w:val="00C1104D"/>
    <w:rsid w:val="00C1199F"/>
    <w:rsid w:val="00C12389"/>
    <w:rsid w:val="00C12D0E"/>
    <w:rsid w:val="00C142E2"/>
    <w:rsid w:val="00C153C4"/>
    <w:rsid w:val="00C1670F"/>
    <w:rsid w:val="00C16CEE"/>
    <w:rsid w:val="00C17EBC"/>
    <w:rsid w:val="00C20895"/>
    <w:rsid w:val="00C20A9E"/>
    <w:rsid w:val="00C21892"/>
    <w:rsid w:val="00C21A4D"/>
    <w:rsid w:val="00C2264C"/>
    <w:rsid w:val="00C2279E"/>
    <w:rsid w:val="00C22E26"/>
    <w:rsid w:val="00C23BE3"/>
    <w:rsid w:val="00C23E1B"/>
    <w:rsid w:val="00C25CE5"/>
    <w:rsid w:val="00C265FF"/>
    <w:rsid w:val="00C267A1"/>
    <w:rsid w:val="00C26D66"/>
    <w:rsid w:val="00C27511"/>
    <w:rsid w:val="00C27D86"/>
    <w:rsid w:val="00C307AB"/>
    <w:rsid w:val="00C30AA6"/>
    <w:rsid w:val="00C30B17"/>
    <w:rsid w:val="00C31CE9"/>
    <w:rsid w:val="00C332EC"/>
    <w:rsid w:val="00C339D0"/>
    <w:rsid w:val="00C33D39"/>
    <w:rsid w:val="00C342A5"/>
    <w:rsid w:val="00C3476E"/>
    <w:rsid w:val="00C35372"/>
    <w:rsid w:val="00C355D0"/>
    <w:rsid w:val="00C35934"/>
    <w:rsid w:val="00C35A89"/>
    <w:rsid w:val="00C3638F"/>
    <w:rsid w:val="00C36F57"/>
    <w:rsid w:val="00C37313"/>
    <w:rsid w:val="00C41167"/>
    <w:rsid w:val="00C415B3"/>
    <w:rsid w:val="00C41EC2"/>
    <w:rsid w:val="00C4218F"/>
    <w:rsid w:val="00C431FD"/>
    <w:rsid w:val="00C435C2"/>
    <w:rsid w:val="00C43C98"/>
    <w:rsid w:val="00C43FFE"/>
    <w:rsid w:val="00C44594"/>
    <w:rsid w:val="00C44B4A"/>
    <w:rsid w:val="00C452BC"/>
    <w:rsid w:val="00C45835"/>
    <w:rsid w:val="00C4620C"/>
    <w:rsid w:val="00C46276"/>
    <w:rsid w:val="00C474FF"/>
    <w:rsid w:val="00C47A2F"/>
    <w:rsid w:val="00C47BA0"/>
    <w:rsid w:val="00C504A5"/>
    <w:rsid w:val="00C50DE7"/>
    <w:rsid w:val="00C51F9F"/>
    <w:rsid w:val="00C52E3B"/>
    <w:rsid w:val="00C53037"/>
    <w:rsid w:val="00C54D91"/>
    <w:rsid w:val="00C55256"/>
    <w:rsid w:val="00C552BD"/>
    <w:rsid w:val="00C553DB"/>
    <w:rsid w:val="00C558B4"/>
    <w:rsid w:val="00C55CCF"/>
    <w:rsid w:val="00C55DD4"/>
    <w:rsid w:val="00C6041F"/>
    <w:rsid w:val="00C61FBB"/>
    <w:rsid w:val="00C6283E"/>
    <w:rsid w:val="00C62C42"/>
    <w:rsid w:val="00C6375F"/>
    <w:rsid w:val="00C63C43"/>
    <w:rsid w:val="00C63DC5"/>
    <w:rsid w:val="00C63F02"/>
    <w:rsid w:val="00C642B9"/>
    <w:rsid w:val="00C644B9"/>
    <w:rsid w:val="00C657D9"/>
    <w:rsid w:val="00C65934"/>
    <w:rsid w:val="00C6613E"/>
    <w:rsid w:val="00C66834"/>
    <w:rsid w:val="00C66A95"/>
    <w:rsid w:val="00C672DB"/>
    <w:rsid w:val="00C67B7B"/>
    <w:rsid w:val="00C70275"/>
    <w:rsid w:val="00C726B4"/>
    <w:rsid w:val="00C73315"/>
    <w:rsid w:val="00C73D95"/>
    <w:rsid w:val="00C7443E"/>
    <w:rsid w:val="00C74F05"/>
    <w:rsid w:val="00C75359"/>
    <w:rsid w:val="00C765B8"/>
    <w:rsid w:val="00C76C32"/>
    <w:rsid w:val="00C76EDA"/>
    <w:rsid w:val="00C77538"/>
    <w:rsid w:val="00C77686"/>
    <w:rsid w:val="00C8065A"/>
    <w:rsid w:val="00C80C08"/>
    <w:rsid w:val="00C81CE0"/>
    <w:rsid w:val="00C81DCF"/>
    <w:rsid w:val="00C82509"/>
    <w:rsid w:val="00C82730"/>
    <w:rsid w:val="00C8276C"/>
    <w:rsid w:val="00C84063"/>
    <w:rsid w:val="00C84EE7"/>
    <w:rsid w:val="00C855E8"/>
    <w:rsid w:val="00C85978"/>
    <w:rsid w:val="00C85FA8"/>
    <w:rsid w:val="00C8695C"/>
    <w:rsid w:val="00C8696A"/>
    <w:rsid w:val="00C87701"/>
    <w:rsid w:val="00C87D51"/>
    <w:rsid w:val="00C9096B"/>
    <w:rsid w:val="00C90B55"/>
    <w:rsid w:val="00C91692"/>
    <w:rsid w:val="00C91B20"/>
    <w:rsid w:val="00C92111"/>
    <w:rsid w:val="00C92CEE"/>
    <w:rsid w:val="00C937FB"/>
    <w:rsid w:val="00C93C1E"/>
    <w:rsid w:val="00C94DF0"/>
    <w:rsid w:val="00C961D2"/>
    <w:rsid w:val="00C9659A"/>
    <w:rsid w:val="00C96671"/>
    <w:rsid w:val="00C9670D"/>
    <w:rsid w:val="00C96D96"/>
    <w:rsid w:val="00C9779B"/>
    <w:rsid w:val="00CA125B"/>
    <w:rsid w:val="00CA19B6"/>
    <w:rsid w:val="00CA1EB1"/>
    <w:rsid w:val="00CA2492"/>
    <w:rsid w:val="00CA3327"/>
    <w:rsid w:val="00CA45B1"/>
    <w:rsid w:val="00CA47BF"/>
    <w:rsid w:val="00CA5075"/>
    <w:rsid w:val="00CA53C7"/>
    <w:rsid w:val="00CA562F"/>
    <w:rsid w:val="00CA6346"/>
    <w:rsid w:val="00CA6AA9"/>
    <w:rsid w:val="00CA6E40"/>
    <w:rsid w:val="00CA6FEA"/>
    <w:rsid w:val="00CA74CA"/>
    <w:rsid w:val="00CA7D8A"/>
    <w:rsid w:val="00CB0391"/>
    <w:rsid w:val="00CB0DA4"/>
    <w:rsid w:val="00CB0F0E"/>
    <w:rsid w:val="00CB1257"/>
    <w:rsid w:val="00CB1C0C"/>
    <w:rsid w:val="00CB1F76"/>
    <w:rsid w:val="00CB1FF2"/>
    <w:rsid w:val="00CB22EA"/>
    <w:rsid w:val="00CB3A67"/>
    <w:rsid w:val="00CB41E7"/>
    <w:rsid w:val="00CB4EEB"/>
    <w:rsid w:val="00CB52D8"/>
    <w:rsid w:val="00CB6698"/>
    <w:rsid w:val="00CB70D8"/>
    <w:rsid w:val="00CB7F23"/>
    <w:rsid w:val="00CC1336"/>
    <w:rsid w:val="00CC19F1"/>
    <w:rsid w:val="00CC2B26"/>
    <w:rsid w:val="00CC2DAB"/>
    <w:rsid w:val="00CC34B0"/>
    <w:rsid w:val="00CC543A"/>
    <w:rsid w:val="00CC5E4B"/>
    <w:rsid w:val="00CC6704"/>
    <w:rsid w:val="00CC6C1D"/>
    <w:rsid w:val="00CC74CE"/>
    <w:rsid w:val="00CC7720"/>
    <w:rsid w:val="00CC7924"/>
    <w:rsid w:val="00CC7F06"/>
    <w:rsid w:val="00CD048F"/>
    <w:rsid w:val="00CD0CEF"/>
    <w:rsid w:val="00CD1A75"/>
    <w:rsid w:val="00CD1FB3"/>
    <w:rsid w:val="00CD2EA2"/>
    <w:rsid w:val="00CD3489"/>
    <w:rsid w:val="00CD4213"/>
    <w:rsid w:val="00CD429A"/>
    <w:rsid w:val="00CD45AD"/>
    <w:rsid w:val="00CD4646"/>
    <w:rsid w:val="00CD49C8"/>
    <w:rsid w:val="00CD4F9F"/>
    <w:rsid w:val="00CD5400"/>
    <w:rsid w:val="00CD58C3"/>
    <w:rsid w:val="00CD58FB"/>
    <w:rsid w:val="00CD599F"/>
    <w:rsid w:val="00CD5F3A"/>
    <w:rsid w:val="00CD66BC"/>
    <w:rsid w:val="00CD6E69"/>
    <w:rsid w:val="00CD759F"/>
    <w:rsid w:val="00CE0433"/>
    <w:rsid w:val="00CE12B8"/>
    <w:rsid w:val="00CE12E6"/>
    <w:rsid w:val="00CE306B"/>
    <w:rsid w:val="00CE4031"/>
    <w:rsid w:val="00CE409A"/>
    <w:rsid w:val="00CE412D"/>
    <w:rsid w:val="00CE4B03"/>
    <w:rsid w:val="00CE5F01"/>
    <w:rsid w:val="00CE60CD"/>
    <w:rsid w:val="00CE6618"/>
    <w:rsid w:val="00CE677D"/>
    <w:rsid w:val="00CE6A10"/>
    <w:rsid w:val="00CE709A"/>
    <w:rsid w:val="00CF0194"/>
    <w:rsid w:val="00CF121F"/>
    <w:rsid w:val="00CF1B93"/>
    <w:rsid w:val="00CF2096"/>
    <w:rsid w:val="00CF31A1"/>
    <w:rsid w:val="00CF3498"/>
    <w:rsid w:val="00CF3695"/>
    <w:rsid w:val="00CF3736"/>
    <w:rsid w:val="00CF3A8D"/>
    <w:rsid w:val="00CF54E8"/>
    <w:rsid w:val="00CF5A57"/>
    <w:rsid w:val="00CF6733"/>
    <w:rsid w:val="00CF68CA"/>
    <w:rsid w:val="00D0059B"/>
    <w:rsid w:val="00D014DF"/>
    <w:rsid w:val="00D01BFC"/>
    <w:rsid w:val="00D02718"/>
    <w:rsid w:val="00D03006"/>
    <w:rsid w:val="00D0334C"/>
    <w:rsid w:val="00D035B4"/>
    <w:rsid w:val="00D03917"/>
    <w:rsid w:val="00D03ADC"/>
    <w:rsid w:val="00D0624D"/>
    <w:rsid w:val="00D06451"/>
    <w:rsid w:val="00D06A3F"/>
    <w:rsid w:val="00D06AB6"/>
    <w:rsid w:val="00D072F3"/>
    <w:rsid w:val="00D07B46"/>
    <w:rsid w:val="00D1060B"/>
    <w:rsid w:val="00D106EC"/>
    <w:rsid w:val="00D113A9"/>
    <w:rsid w:val="00D1173C"/>
    <w:rsid w:val="00D11C3A"/>
    <w:rsid w:val="00D12018"/>
    <w:rsid w:val="00D12192"/>
    <w:rsid w:val="00D1255C"/>
    <w:rsid w:val="00D12DDF"/>
    <w:rsid w:val="00D12F6E"/>
    <w:rsid w:val="00D14043"/>
    <w:rsid w:val="00D140AC"/>
    <w:rsid w:val="00D14B27"/>
    <w:rsid w:val="00D15475"/>
    <w:rsid w:val="00D162B4"/>
    <w:rsid w:val="00D16645"/>
    <w:rsid w:val="00D16FDE"/>
    <w:rsid w:val="00D176A9"/>
    <w:rsid w:val="00D207C5"/>
    <w:rsid w:val="00D20D05"/>
    <w:rsid w:val="00D20F45"/>
    <w:rsid w:val="00D2121F"/>
    <w:rsid w:val="00D22739"/>
    <w:rsid w:val="00D22B40"/>
    <w:rsid w:val="00D2305D"/>
    <w:rsid w:val="00D2331C"/>
    <w:rsid w:val="00D243EC"/>
    <w:rsid w:val="00D24B75"/>
    <w:rsid w:val="00D25844"/>
    <w:rsid w:val="00D2614D"/>
    <w:rsid w:val="00D26B0A"/>
    <w:rsid w:val="00D301B6"/>
    <w:rsid w:val="00D303D5"/>
    <w:rsid w:val="00D3057D"/>
    <w:rsid w:val="00D30694"/>
    <w:rsid w:val="00D309B2"/>
    <w:rsid w:val="00D316C2"/>
    <w:rsid w:val="00D318B2"/>
    <w:rsid w:val="00D326DB"/>
    <w:rsid w:val="00D3362C"/>
    <w:rsid w:val="00D341A9"/>
    <w:rsid w:val="00D342E3"/>
    <w:rsid w:val="00D3432C"/>
    <w:rsid w:val="00D3587C"/>
    <w:rsid w:val="00D3637D"/>
    <w:rsid w:val="00D36E80"/>
    <w:rsid w:val="00D3708B"/>
    <w:rsid w:val="00D37245"/>
    <w:rsid w:val="00D3743A"/>
    <w:rsid w:val="00D405BC"/>
    <w:rsid w:val="00D405D1"/>
    <w:rsid w:val="00D43C81"/>
    <w:rsid w:val="00D43E6E"/>
    <w:rsid w:val="00D44251"/>
    <w:rsid w:val="00D44FE0"/>
    <w:rsid w:val="00D45D37"/>
    <w:rsid w:val="00D4629C"/>
    <w:rsid w:val="00D466E7"/>
    <w:rsid w:val="00D46842"/>
    <w:rsid w:val="00D501C4"/>
    <w:rsid w:val="00D5037E"/>
    <w:rsid w:val="00D5048D"/>
    <w:rsid w:val="00D50565"/>
    <w:rsid w:val="00D5118B"/>
    <w:rsid w:val="00D514C2"/>
    <w:rsid w:val="00D519AB"/>
    <w:rsid w:val="00D52252"/>
    <w:rsid w:val="00D52AAA"/>
    <w:rsid w:val="00D52B98"/>
    <w:rsid w:val="00D52C5E"/>
    <w:rsid w:val="00D533BF"/>
    <w:rsid w:val="00D53CF3"/>
    <w:rsid w:val="00D53E59"/>
    <w:rsid w:val="00D54524"/>
    <w:rsid w:val="00D545E6"/>
    <w:rsid w:val="00D5477D"/>
    <w:rsid w:val="00D54F91"/>
    <w:rsid w:val="00D55A6F"/>
    <w:rsid w:val="00D55B49"/>
    <w:rsid w:val="00D55EE8"/>
    <w:rsid w:val="00D60383"/>
    <w:rsid w:val="00D61679"/>
    <w:rsid w:val="00D61E63"/>
    <w:rsid w:val="00D622E1"/>
    <w:rsid w:val="00D6255C"/>
    <w:rsid w:val="00D635A7"/>
    <w:rsid w:val="00D638A3"/>
    <w:rsid w:val="00D64F97"/>
    <w:rsid w:val="00D66515"/>
    <w:rsid w:val="00D6680A"/>
    <w:rsid w:val="00D66FE6"/>
    <w:rsid w:val="00D67FA4"/>
    <w:rsid w:val="00D70774"/>
    <w:rsid w:val="00D70A4E"/>
    <w:rsid w:val="00D70FD0"/>
    <w:rsid w:val="00D7102D"/>
    <w:rsid w:val="00D711B4"/>
    <w:rsid w:val="00D71314"/>
    <w:rsid w:val="00D71662"/>
    <w:rsid w:val="00D71B97"/>
    <w:rsid w:val="00D726AC"/>
    <w:rsid w:val="00D72BCB"/>
    <w:rsid w:val="00D73028"/>
    <w:rsid w:val="00D735B4"/>
    <w:rsid w:val="00D741CF"/>
    <w:rsid w:val="00D74256"/>
    <w:rsid w:val="00D74561"/>
    <w:rsid w:val="00D74A2A"/>
    <w:rsid w:val="00D75135"/>
    <w:rsid w:val="00D766BB"/>
    <w:rsid w:val="00D76F41"/>
    <w:rsid w:val="00D77153"/>
    <w:rsid w:val="00D778AC"/>
    <w:rsid w:val="00D77A6F"/>
    <w:rsid w:val="00D80046"/>
    <w:rsid w:val="00D8158C"/>
    <w:rsid w:val="00D81753"/>
    <w:rsid w:val="00D8176A"/>
    <w:rsid w:val="00D81928"/>
    <w:rsid w:val="00D81E78"/>
    <w:rsid w:val="00D8271F"/>
    <w:rsid w:val="00D82FDA"/>
    <w:rsid w:val="00D83861"/>
    <w:rsid w:val="00D83F45"/>
    <w:rsid w:val="00D84809"/>
    <w:rsid w:val="00D84E5D"/>
    <w:rsid w:val="00D84F41"/>
    <w:rsid w:val="00D855DD"/>
    <w:rsid w:val="00D85A7F"/>
    <w:rsid w:val="00D85BAA"/>
    <w:rsid w:val="00D86561"/>
    <w:rsid w:val="00D868E5"/>
    <w:rsid w:val="00D86B10"/>
    <w:rsid w:val="00D87827"/>
    <w:rsid w:val="00D87946"/>
    <w:rsid w:val="00D87E98"/>
    <w:rsid w:val="00D9006E"/>
    <w:rsid w:val="00D90CE6"/>
    <w:rsid w:val="00D9125E"/>
    <w:rsid w:val="00D913EC"/>
    <w:rsid w:val="00D91F2D"/>
    <w:rsid w:val="00D92ACC"/>
    <w:rsid w:val="00D92EC7"/>
    <w:rsid w:val="00D9369F"/>
    <w:rsid w:val="00D9418D"/>
    <w:rsid w:val="00D941FE"/>
    <w:rsid w:val="00D9475D"/>
    <w:rsid w:val="00D950D4"/>
    <w:rsid w:val="00D95510"/>
    <w:rsid w:val="00D96152"/>
    <w:rsid w:val="00D96A94"/>
    <w:rsid w:val="00D97430"/>
    <w:rsid w:val="00D97661"/>
    <w:rsid w:val="00DA0214"/>
    <w:rsid w:val="00DA09A3"/>
    <w:rsid w:val="00DA0A8B"/>
    <w:rsid w:val="00DA277A"/>
    <w:rsid w:val="00DA2C0E"/>
    <w:rsid w:val="00DA2F0E"/>
    <w:rsid w:val="00DA3AFB"/>
    <w:rsid w:val="00DA41B7"/>
    <w:rsid w:val="00DA4B0D"/>
    <w:rsid w:val="00DA5BB7"/>
    <w:rsid w:val="00DA645F"/>
    <w:rsid w:val="00DA7158"/>
    <w:rsid w:val="00DA76E7"/>
    <w:rsid w:val="00DA7BF2"/>
    <w:rsid w:val="00DA7E81"/>
    <w:rsid w:val="00DB0F00"/>
    <w:rsid w:val="00DB159C"/>
    <w:rsid w:val="00DB261B"/>
    <w:rsid w:val="00DB2731"/>
    <w:rsid w:val="00DB2F40"/>
    <w:rsid w:val="00DB32D3"/>
    <w:rsid w:val="00DB4A8B"/>
    <w:rsid w:val="00DB4E3F"/>
    <w:rsid w:val="00DB4E61"/>
    <w:rsid w:val="00DB51CB"/>
    <w:rsid w:val="00DB5907"/>
    <w:rsid w:val="00DB590D"/>
    <w:rsid w:val="00DB5946"/>
    <w:rsid w:val="00DB596B"/>
    <w:rsid w:val="00DB5C6B"/>
    <w:rsid w:val="00DB5CEB"/>
    <w:rsid w:val="00DB5F81"/>
    <w:rsid w:val="00DB6C3F"/>
    <w:rsid w:val="00DB7B4F"/>
    <w:rsid w:val="00DB7C1E"/>
    <w:rsid w:val="00DC14A0"/>
    <w:rsid w:val="00DC1534"/>
    <w:rsid w:val="00DC16DA"/>
    <w:rsid w:val="00DC20E5"/>
    <w:rsid w:val="00DC2D3F"/>
    <w:rsid w:val="00DC2E57"/>
    <w:rsid w:val="00DC36E7"/>
    <w:rsid w:val="00DC372D"/>
    <w:rsid w:val="00DC414F"/>
    <w:rsid w:val="00DC4A7E"/>
    <w:rsid w:val="00DC539E"/>
    <w:rsid w:val="00DC54C5"/>
    <w:rsid w:val="00DC595F"/>
    <w:rsid w:val="00DC79A1"/>
    <w:rsid w:val="00DC7AC5"/>
    <w:rsid w:val="00DC7F2B"/>
    <w:rsid w:val="00DD0255"/>
    <w:rsid w:val="00DD22F2"/>
    <w:rsid w:val="00DD3072"/>
    <w:rsid w:val="00DD5152"/>
    <w:rsid w:val="00DD54DA"/>
    <w:rsid w:val="00DE0039"/>
    <w:rsid w:val="00DE0384"/>
    <w:rsid w:val="00DE0DE1"/>
    <w:rsid w:val="00DE1BFF"/>
    <w:rsid w:val="00DE2149"/>
    <w:rsid w:val="00DE23F7"/>
    <w:rsid w:val="00DE259D"/>
    <w:rsid w:val="00DE25CE"/>
    <w:rsid w:val="00DE2B09"/>
    <w:rsid w:val="00DE3226"/>
    <w:rsid w:val="00DE6165"/>
    <w:rsid w:val="00DE7AF8"/>
    <w:rsid w:val="00DE7F95"/>
    <w:rsid w:val="00DF0431"/>
    <w:rsid w:val="00DF07E0"/>
    <w:rsid w:val="00DF12C4"/>
    <w:rsid w:val="00DF1714"/>
    <w:rsid w:val="00DF1D9C"/>
    <w:rsid w:val="00DF29D4"/>
    <w:rsid w:val="00DF3902"/>
    <w:rsid w:val="00DF3F44"/>
    <w:rsid w:val="00DF5510"/>
    <w:rsid w:val="00DF626A"/>
    <w:rsid w:val="00DF68B9"/>
    <w:rsid w:val="00DF695E"/>
    <w:rsid w:val="00DF7488"/>
    <w:rsid w:val="00DF79BB"/>
    <w:rsid w:val="00DF7EB0"/>
    <w:rsid w:val="00E009A4"/>
    <w:rsid w:val="00E00CB6"/>
    <w:rsid w:val="00E01407"/>
    <w:rsid w:val="00E02120"/>
    <w:rsid w:val="00E02366"/>
    <w:rsid w:val="00E02DCD"/>
    <w:rsid w:val="00E03F79"/>
    <w:rsid w:val="00E04285"/>
    <w:rsid w:val="00E0446A"/>
    <w:rsid w:val="00E058DC"/>
    <w:rsid w:val="00E05935"/>
    <w:rsid w:val="00E06318"/>
    <w:rsid w:val="00E06375"/>
    <w:rsid w:val="00E06453"/>
    <w:rsid w:val="00E067F3"/>
    <w:rsid w:val="00E06DC1"/>
    <w:rsid w:val="00E07860"/>
    <w:rsid w:val="00E07925"/>
    <w:rsid w:val="00E0798C"/>
    <w:rsid w:val="00E1020C"/>
    <w:rsid w:val="00E11199"/>
    <w:rsid w:val="00E115A9"/>
    <w:rsid w:val="00E11FE0"/>
    <w:rsid w:val="00E132BC"/>
    <w:rsid w:val="00E13AF7"/>
    <w:rsid w:val="00E1438B"/>
    <w:rsid w:val="00E14D99"/>
    <w:rsid w:val="00E15799"/>
    <w:rsid w:val="00E1582E"/>
    <w:rsid w:val="00E16750"/>
    <w:rsid w:val="00E16A53"/>
    <w:rsid w:val="00E16C56"/>
    <w:rsid w:val="00E20135"/>
    <w:rsid w:val="00E20320"/>
    <w:rsid w:val="00E20947"/>
    <w:rsid w:val="00E20A4A"/>
    <w:rsid w:val="00E20F39"/>
    <w:rsid w:val="00E2156D"/>
    <w:rsid w:val="00E22006"/>
    <w:rsid w:val="00E2310D"/>
    <w:rsid w:val="00E23501"/>
    <w:rsid w:val="00E236A7"/>
    <w:rsid w:val="00E238BB"/>
    <w:rsid w:val="00E23E19"/>
    <w:rsid w:val="00E24AB2"/>
    <w:rsid w:val="00E25A97"/>
    <w:rsid w:val="00E25E0F"/>
    <w:rsid w:val="00E263C2"/>
    <w:rsid w:val="00E26B36"/>
    <w:rsid w:val="00E30500"/>
    <w:rsid w:val="00E3091E"/>
    <w:rsid w:val="00E313FB"/>
    <w:rsid w:val="00E3206C"/>
    <w:rsid w:val="00E328EB"/>
    <w:rsid w:val="00E32FF4"/>
    <w:rsid w:val="00E33584"/>
    <w:rsid w:val="00E33AF9"/>
    <w:rsid w:val="00E35A12"/>
    <w:rsid w:val="00E369C8"/>
    <w:rsid w:val="00E36B4A"/>
    <w:rsid w:val="00E37678"/>
    <w:rsid w:val="00E37733"/>
    <w:rsid w:val="00E378E0"/>
    <w:rsid w:val="00E37B21"/>
    <w:rsid w:val="00E37C53"/>
    <w:rsid w:val="00E404B5"/>
    <w:rsid w:val="00E4084F"/>
    <w:rsid w:val="00E4099B"/>
    <w:rsid w:val="00E40CFA"/>
    <w:rsid w:val="00E41608"/>
    <w:rsid w:val="00E424A3"/>
    <w:rsid w:val="00E431E2"/>
    <w:rsid w:val="00E43274"/>
    <w:rsid w:val="00E43765"/>
    <w:rsid w:val="00E4462D"/>
    <w:rsid w:val="00E44AC7"/>
    <w:rsid w:val="00E44CF8"/>
    <w:rsid w:val="00E450A4"/>
    <w:rsid w:val="00E4521C"/>
    <w:rsid w:val="00E457C8"/>
    <w:rsid w:val="00E45B75"/>
    <w:rsid w:val="00E465AB"/>
    <w:rsid w:val="00E467D2"/>
    <w:rsid w:val="00E47222"/>
    <w:rsid w:val="00E50195"/>
    <w:rsid w:val="00E50D2E"/>
    <w:rsid w:val="00E51237"/>
    <w:rsid w:val="00E516E7"/>
    <w:rsid w:val="00E516ED"/>
    <w:rsid w:val="00E52699"/>
    <w:rsid w:val="00E527D2"/>
    <w:rsid w:val="00E52917"/>
    <w:rsid w:val="00E52F72"/>
    <w:rsid w:val="00E53607"/>
    <w:rsid w:val="00E53648"/>
    <w:rsid w:val="00E53DFE"/>
    <w:rsid w:val="00E55EA3"/>
    <w:rsid w:val="00E56329"/>
    <w:rsid w:val="00E56DD4"/>
    <w:rsid w:val="00E56DFD"/>
    <w:rsid w:val="00E574FC"/>
    <w:rsid w:val="00E6093A"/>
    <w:rsid w:val="00E60B43"/>
    <w:rsid w:val="00E60FE4"/>
    <w:rsid w:val="00E610CC"/>
    <w:rsid w:val="00E62781"/>
    <w:rsid w:val="00E63AE1"/>
    <w:rsid w:val="00E63C56"/>
    <w:rsid w:val="00E64475"/>
    <w:rsid w:val="00E64F8E"/>
    <w:rsid w:val="00E65016"/>
    <w:rsid w:val="00E65898"/>
    <w:rsid w:val="00E66504"/>
    <w:rsid w:val="00E66BE6"/>
    <w:rsid w:val="00E66CDD"/>
    <w:rsid w:val="00E67079"/>
    <w:rsid w:val="00E67AD2"/>
    <w:rsid w:val="00E67CFB"/>
    <w:rsid w:val="00E67D8B"/>
    <w:rsid w:val="00E7017F"/>
    <w:rsid w:val="00E706BE"/>
    <w:rsid w:val="00E7072D"/>
    <w:rsid w:val="00E70A88"/>
    <w:rsid w:val="00E71691"/>
    <w:rsid w:val="00E71E05"/>
    <w:rsid w:val="00E7307E"/>
    <w:rsid w:val="00E73713"/>
    <w:rsid w:val="00E756C6"/>
    <w:rsid w:val="00E75E6E"/>
    <w:rsid w:val="00E76231"/>
    <w:rsid w:val="00E7630F"/>
    <w:rsid w:val="00E764D8"/>
    <w:rsid w:val="00E771D7"/>
    <w:rsid w:val="00E77F74"/>
    <w:rsid w:val="00E8035F"/>
    <w:rsid w:val="00E80476"/>
    <w:rsid w:val="00E81D59"/>
    <w:rsid w:val="00E81E83"/>
    <w:rsid w:val="00E8266C"/>
    <w:rsid w:val="00E82E47"/>
    <w:rsid w:val="00E83830"/>
    <w:rsid w:val="00E83F5C"/>
    <w:rsid w:val="00E83FCD"/>
    <w:rsid w:val="00E8465D"/>
    <w:rsid w:val="00E84FC2"/>
    <w:rsid w:val="00E85977"/>
    <w:rsid w:val="00E8664E"/>
    <w:rsid w:val="00E86E79"/>
    <w:rsid w:val="00E87224"/>
    <w:rsid w:val="00E90126"/>
    <w:rsid w:val="00E905B0"/>
    <w:rsid w:val="00E90B48"/>
    <w:rsid w:val="00E9157B"/>
    <w:rsid w:val="00E91DFC"/>
    <w:rsid w:val="00E91F29"/>
    <w:rsid w:val="00E92193"/>
    <w:rsid w:val="00E924D2"/>
    <w:rsid w:val="00E92660"/>
    <w:rsid w:val="00E92F3F"/>
    <w:rsid w:val="00E92FEB"/>
    <w:rsid w:val="00E93951"/>
    <w:rsid w:val="00E93EE4"/>
    <w:rsid w:val="00E9424C"/>
    <w:rsid w:val="00E94585"/>
    <w:rsid w:val="00E945DC"/>
    <w:rsid w:val="00E95AE3"/>
    <w:rsid w:val="00E9765B"/>
    <w:rsid w:val="00E97BD7"/>
    <w:rsid w:val="00EA05D4"/>
    <w:rsid w:val="00EA09C5"/>
    <w:rsid w:val="00EA1633"/>
    <w:rsid w:val="00EA1C70"/>
    <w:rsid w:val="00EA1DA5"/>
    <w:rsid w:val="00EA2617"/>
    <w:rsid w:val="00EA34C9"/>
    <w:rsid w:val="00EA364F"/>
    <w:rsid w:val="00EA36AD"/>
    <w:rsid w:val="00EA3B03"/>
    <w:rsid w:val="00EA3DF1"/>
    <w:rsid w:val="00EA3F3F"/>
    <w:rsid w:val="00EA4848"/>
    <w:rsid w:val="00EA4859"/>
    <w:rsid w:val="00EA53A1"/>
    <w:rsid w:val="00EA545E"/>
    <w:rsid w:val="00EA5E8F"/>
    <w:rsid w:val="00EA63C4"/>
    <w:rsid w:val="00EA6C67"/>
    <w:rsid w:val="00EA6D95"/>
    <w:rsid w:val="00EA6ED0"/>
    <w:rsid w:val="00EA7F09"/>
    <w:rsid w:val="00EB0BD7"/>
    <w:rsid w:val="00EB1DD6"/>
    <w:rsid w:val="00EB2280"/>
    <w:rsid w:val="00EB2634"/>
    <w:rsid w:val="00EB2A9A"/>
    <w:rsid w:val="00EB3758"/>
    <w:rsid w:val="00EB4417"/>
    <w:rsid w:val="00EB4545"/>
    <w:rsid w:val="00EB46CE"/>
    <w:rsid w:val="00EB4911"/>
    <w:rsid w:val="00EB5605"/>
    <w:rsid w:val="00EB58B2"/>
    <w:rsid w:val="00EB5C0B"/>
    <w:rsid w:val="00EB6A8E"/>
    <w:rsid w:val="00EB7502"/>
    <w:rsid w:val="00EB781A"/>
    <w:rsid w:val="00EC0ED9"/>
    <w:rsid w:val="00EC0EE5"/>
    <w:rsid w:val="00EC1874"/>
    <w:rsid w:val="00EC1CD6"/>
    <w:rsid w:val="00EC2962"/>
    <w:rsid w:val="00EC2FBE"/>
    <w:rsid w:val="00EC31D3"/>
    <w:rsid w:val="00EC3271"/>
    <w:rsid w:val="00EC3F8B"/>
    <w:rsid w:val="00EC4178"/>
    <w:rsid w:val="00EC4CB7"/>
    <w:rsid w:val="00EC5244"/>
    <w:rsid w:val="00EC5420"/>
    <w:rsid w:val="00EC545F"/>
    <w:rsid w:val="00EC5B60"/>
    <w:rsid w:val="00EC602F"/>
    <w:rsid w:val="00EC6902"/>
    <w:rsid w:val="00EC6B2D"/>
    <w:rsid w:val="00EC7322"/>
    <w:rsid w:val="00EC79D6"/>
    <w:rsid w:val="00ED0DE5"/>
    <w:rsid w:val="00ED1052"/>
    <w:rsid w:val="00ED108E"/>
    <w:rsid w:val="00ED135D"/>
    <w:rsid w:val="00ED1806"/>
    <w:rsid w:val="00ED1FFE"/>
    <w:rsid w:val="00ED228C"/>
    <w:rsid w:val="00ED31F1"/>
    <w:rsid w:val="00ED3B2D"/>
    <w:rsid w:val="00ED46D5"/>
    <w:rsid w:val="00ED54CD"/>
    <w:rsid w:val="00ED5739"/>
    <w:rsid w:val="00ED675D"/>
    <w:rsid w:val="00ED74AF"/>
    <w:rsid w:val="00ED7812"/>
    <w:rsid w:val="00EE0A2B"/>
    <w:rsid w:val="00EE113F"/>
    <w:rsid w:val="00EE15D4"/>
    <w:rsid w:val="00EE2DEF"/>
    <w:rsid w:val="00EE3886"/>
    <w:rsid w:val="00EE3BC5"/>
    <w:rsid w:val="00EE44B8"/>
    <w:rsid w:val="00EE4730"/>
    <w:rsid w:val="00EE49FF"/>
    <w:rsid w:val="00EE543E"/>
    <w:rsid w:val="00EE5460"/>
    <w:rsid w:val="00EE577F"/>
    <w:rsid w:val="00EE57B7"/>
    <w:rsid w:val="00EE5A99"/>
    <w:rsid w:val="00EE5AA3"/>
    <w:rsid w:val="00EE657C"/>
    <w:rsid w:val="00EE7D25"/>
    <w:rsid w:val="00EF0192"/>
    <w:rsid w:val="00EF02BA"/>
    <w:rsid w:val="00EF0961"/>
    <w:rsid w:val="00EF0B62"/>
    <w:rsid w:val="00EF0F21"/>
    <w:rsid w:val="00EF10FF"/>
    <w:rsid w:val="00EF157D"/>
    <w:rsid w:val="00EF2344"/>
    <w:rsid w:val="00EF3868"/>
    <w:rsid w:val="00EF395E"/>
    <w:rsid w:val="00EF3982"/>
    <w:rsid w:val="00EF403C"/>
    <w:rsid w:val="00EF404B"/>
    <w:rsid w:val="00EF50CD"/>
    <w:rsid w:val="00EF51F7"/>
    <w:rsid w:val="00EF5769"/>
    <w:rsid w:val="00EF5967"/>
    <w:rsid w:val="00EF60EF"/>
    <w:rsid w:val="00EF626F"/>
    <w:rsid w:val="00EF640E"/>
    <w:rsid w:val="00EF6888"/>
    <w:rsid w:val="00EF690E"/>
    <w:rsid w:val="00EF6A7E"/>
    <w:rsid w:val="00EF7162"/>
    <w:rsid w:val="00F00557"/>
    <w:rsid w:val="00F012E1"/>
    <w:rsid w:val="00F014E8"/>
    <w:rsid w:val="00F01ED4"/>
    <w:rsid w:val="00F02DD8"/>
    <w:rsid w:val="00F02F51"/>
    <w:rsid w:val="00F03F54"/>
    <w:rsid w:val="00F040E4"/>
    <w:rsid w:val="00F04B91"/>
    <w:rsid w:val="00F05B15"/>
    <w:rsid w:val="00F06766"/>
    <w:rsid w:val="00F06FC9"/>
    <w:rsid w:val="00F072B9"/>
    <w:rsid w:val="00F073DA"/>
    <w:rsid w:val="00F10737"/>
    <w:rsid w:val="00F108E0"/>
    <w:rsid w:val="00F1091E"/>
    <w:rsid w:val="00F10B90"/>
    <w:rsid w:val="00F10C4D"/>
    <w:rsid w:val="00F111EC"/>
    <w:rsid w:val="00F1140D"/>
    <w:rsid w:val="00F1261C"/>
    <w:rsid w:val="00F12742"/>
    <w:rsid w:val="00F12959"/>
    <w:rsid w:val="00F1299B"/>
    <w:rsid w:val="00F12D31"/>
    <w:rsid w:val="00F13A1B"/>
    <w:rsid w:val="00F13BB3"/>
    <w:rsid w:val="00F13DA5"/>
    <w:rsid w:val="00F14187"/>
    <w:rsid w:val="00F144FB"/>
    <w:rsid w:val="00F147BA"/>
    <w:rsid w:val="00F147FC"/>
    <w:rsid w:val="00F1485F"/>
    <w:rsid w:val="00F14F36"/>
    <w:rsid w:val="00F16501"/>
    <w:rsid w:val="00F170C7"/>
    <w:rsid w:val="00F17B09"/>
    <w:rsid w:val="00F17DC5"/>
    <w:rsid w:val="00F2152E"/>
    <w:rsid w:val="00F21921"/>
    <w:rsid w:val="00F21981"/>
    <w:rsid w:val="00F21DEF"/>
    <w:rsid w:val="00F228AB"/>
    <w:rsid w:val="00F23304"/>
    <w:rsid w:val="00F239AB"/>
    <w:rsid w:val="00F2442B"/>
    <w:rsid w:val="00F24739"/>
    <w:rsid w:val="00F24D22"/>
    <w:rsid w:val="00F251B1"/>
    <w:rsid w:val="00F2529F"/>
    <w:rsid w:val="00F255A4"/>
    <w:rsid w:val="00F25C3D"/>
    <w:rsid w:val="00F27399"/>
    <w:rsid w:val="00F2794A"/>
    <w:rsid w:val="00F2795B"/>
    <w:rsid w:val="00F27E1D"/>
    <w:rsid w:val="00F30315"/>
    <w:rsid w:val="00F30B08"/>
    <w:rsid w:val="00F30D69"/>
    <w:rsid w:val="00F313E6"/>
    <w:rsid w:val="00F31EEC"/>
    <w:rsid w:val="00F32391"/>
    <w:rsid w:val="00F33514"/>
    <w:rsid w:val="00F3367A"/>
    <w:rsid w:val="00F35354"/>
    <w:rsid w:val="00F354B9"/>
    <w:rsid w:val="00F35A69"/>
    <w:rsid w:val="00F3666D"/>
    <w:rsid w:val="00F36DE8"/>
    <w:rsid w:val="00F410D8"/>
    <w:rsid w:val="00F41F04"/>
    <w:rsid w:val="00F424AF"/>
    <w:rsid w:val="00F42C0C"/>
    <w:rsid w:val="00F430A3"/>
    <w:rsid w:val="00F432B1"/>
    <w:rsid w:val="00F43CB8"/>
    <w:rsid w:val="00F446A5"/>
    <w:rsid w:val="00F447AF"/>
    <w:rsid w:val="00F44897"/>
    <w:rsid w:val="00F448C2"/>
    <w:rsid w:val="00F44E13"/>
    <w:rsid w:val="00F44EB3"/>
    <w:rsid w:val="00F45263"/>
    <w:rsid w:val="00F45374"/>
    <w:rsid w:val="00F45683"/>
    <w:rsid w:val="00F45CFA"/>
    <w:rsid w:val="00F47024"/>
    <w:rsid w:val="00F47FDE"/>
    <w:rsid w:val="00F50312"/>
    <w:rsid w:val="00F510EC"/>
    <w:rsid w:val="00F512F0"/>
    <w:rsid w:val="00F527B0"/>
    <w:rsid w:val="00F5324D"/>
    <w:rsid w:val="00F53B47"/>
    <w:rsid w:val="00F53BE7"/>
    <w:rsid w:val="00F54C6E"/>
    <w:rsid w:val="00F57715"/>
    <w:rsid w:val="00F60B20"/>
    <w:rsid w:val="00F60C69"/>
    <w:rsid w:val="00F61652"/>
    <w:rsid w:val="00F62913"/>
    <w:rsid w:val="00F62B6C"/>
    <w:rsid w:val="00F634D1"/>
    <w:rsid w:val="00F641E4"/>
    <w:rsid w:val="00F648B3"/>
    <w:rsid w:val="00F649E5"/>
    <w:rsid w:val="00F66399"/>
    <w:rsid w:val="00F66488"/>
    <w:rsid w:val="00F66E5F"/>
    <w:rsid w:val="00F67091"/>
    <w:rsid w:val="00F67F90"/>
    <w:rsid w:val="00F706AF"/>
    <w:rsid w:val="00F709E4"/>
    <w:rsid w:val="00F71AC0"/>
    <w:rsid w:val="00F71E46"/>
    <w:rsid w:val="00F72B4A"/>
    <w:rsid w:val="00F72FDE"/>
    <w:rsid w:val="00F73241"/>
    <w:rsid w:val="00F7361D"/>
    <w:rsid w:val="00F73AA2"/>
    <w:rsid w:val="00F73D06"/>
    <w:rsid w:val="00F742BF"/>
    <w:rsid w:val="00F745D0"/>
    <w:rsid w:val="00F74F47"/>
    <w:rsid w:val="00F75EF9"/>
    <w:rsid w:val="00F7604F"/>
    <w:rsid w:val="00F76C7B"/>
    <w:rsid w:val="00F77C26"/>
    <w:rsid w:val="00F81837"/>
    <w:rsid w:val="00F825B6"/>
    <w:rsid w:val="00F829F4"/>
    <w:rsid w:val="00F82FC6"/>
    <w:rsid w:val="00F83039"/>
    <w:rsid w:val="00F833B4"/>
    <w:rsid w:val="00F83D66"/>
    <w:rsid w:val="00F8423B"/>
    <w:rsid w:val="00F848FE"/>
    <w:rsid w:val="00F84CD0"/>
    <w:rsid w:val="00F858DC"/>
    <w:rsid w:val="00F85B58"/>
    <w:rsid w:val="00F85E95"/>
    <w:rsid w:val="00F86B81"/>
    <w:rsid w:val="00F876E6"/>
    <w:rsid w:val="00F87839"/>
    <w:rsid w:val="00F878E0"/>
    <w:rsid w:val="00F87AB9"/>
    <w:rsid w:val="00F90494"/>
    <w:rsid w:val="00F9129E"/>
    <w:rsid w:val="00F913EE"/>
    <w:rsid w:val="00F91447"/>
    <w:rsid w:val="00F9272F"/>
    <w:rsid w:val="00F929B5"/>
    <w:rsid w:val="00F92ED3"/>
    <w:rsid w:val="00F92FCA"/>
    <w:rsid w:val="00F9322C"/>
    <w:rsid w:val="00F94061"/>
    <w:rsid w:val="00F942BA"/>
    <w:rsid w:val="00F9486E"/>
    <w:rsid w:val="00F94C79"/>
    <w:rsid w:val="00F95240"/>
    <w:rsid w:val="00F95718"/>
    <w:rsid w:val="00F97763"/>
    <w:rsid w:val="00F97D0F"/>
    <w:rsid w:val="00FA009B"/>
    <w:rsid w:val="00FA0681"/>
    <w:rsid w:val="00FA0A4B"/>
    <w:rsid w:val="00FA103A"/>
    <w:rsid w:val="00FA1215"/>
    <w:rsid w:val="00FA1CD0"/>
    <w:rsid w:val="00FA207E"/>
    <w:rsid w:val="00FA24B5"/>
    <w:rsid w:val="00FA28DE"/>
    <w:rsid w:val="00FA2EA5"/>
    <w:rsid w:val="00FA3485"/>
    <w:rsid w:val="00FA4865"/>
    <w:rsid w:val="00FA48E7"/>
    <w:rsid w:val="00FA4F6E"/>
    <w:rsid w:val="00FA4FD8"/>
    <w:rsid w:val="00FA5D4D"/>
    <w:rsid w:val="00FA6876"/>
    <w:rsid w:val="00FA6C4C"/>
    <w:rsid w:val="00FA76F4"/>
    <w:rsid w:val="00FA7C0E"/>
    <w:rsid w:val="00FA7E21"/>
    <w:rsid w:val="00FB072C"/>
    <w:rsid w:val="00FB089F"/>
    <w:rsid w:val="00FB0F5D"/>
    <w:rsid w:val="00FB1D92"/>
    <w:rsid w:val="00FB23C3"/>
    <w:rsid w:val="00FB302D"/>
    <w:rsid w:val="00FB3823"/>
    <w:rsid w:val="00FB50FF"/>
    <w:rsid w:val="00FB694C"/>
    <w:rsid w:val="00FC0823"/>
    <w:rsid w:val="00FC1998"/>
    <w:rsid w:val="00FC1FAA"/>
    <w:rsid w:val="00FC2A4F"/>
    <w:rsid w:val="00FC2EA6"/>
    <w:rsid w:val="00FC33E5"/>
    <w:rsid w:val="00FC3401"/>
    <w:rsid w:val="00FC372B"/>
    <w:rsid w:val="00FC3BA6"/>
    <w:rsid w:val="00FC52B9"/>
    <w:rsid w:val="00FC5651"/>
    <w:rsid w:val="00FC61C0"/>
    <w:rsid w:val="00FC6267"/>
    <w:rsid w:val="00FC76F4"/>
    <w:rsid w:val="00FD01A8"/>
    <w:rsid w:val="00FD2523"/>
    <w:rsid w:val="00FD28C7"/>
    <w:rsid w:val="00FD290F"/>
    <w:rsid w:val="00FD39BD"/>
    <w:rsid w:val="00FD4FF9"/>
    <w:rsid w:val="00FD60DC"/>
    <w:rsid w:val="00FD6223"/>
    <w:rsid w:val="00FD695D"/>
    <w:rsid w:val="00FE1FF3"/>
    <w:rsid w:val="00FE20BC"/>
    <w:rsid w:val="00FE295A"/>
    <w:rsid w:val="00FE2C7C"/>
    <w:rsid w:val="00FE41DD"/>
    <w:rsid w:val="00FE43C1"/>
    <w:rsid w:val="00FE50FF"/>
    <w:rsid w:val="00FE5175"/>
    <w:rsid w:val="00FE55D8"/>
    <w:rsid w:val="00FE6BAB"/>
    <w:rsid w:val="00FE6FD8"/>
    <w:rsid w:val="00FF00CF"/>
    <w:rsid w:val="00FF1C2C"/>
    <w:rsid w:val="00FF3A5C"/>
    <w:rsid w:val="00FF446D"/>
    <w:rsid w:val="00FF4624"/>
    <w:rsid w:val="00FF4DF0"/>
    <w:rsid w:val="00FF5756"/>
    <w:rsid w:val="00FF58C3"/>
    <w:rsid w:val="00FF5A3A"/>
    <w:rsid w:val="00FF5D30"/>
    <w:rsid w:val="00FF6027"/>
    <w:rsid w:val="00FF6734"/>
    <w:rsid w:val="00FF68E1"/>
    <w:rsid w:val="00FF7A6D"/>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F2DC117-D4A4-4A32-8220-D45BE077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606EB"/>
    <w:pPr>
      <w:suppressAutoHyphens/>
    </w:pPr>
    <w:rPr>
      <w:rFonts w:ascii="Calibri" w:hAnsi="Calibri" w:cs="Calibri"/>
      <w:lang w:eastAsia="ar-SA"/>
    </w:rPr>
  </w:style>
  <w:style w:type="paragraph" w:styleId="10">
    <w:name w:val="heading 1"/>
    <w:aliases w:val="H1,Аукцион: Заголовок 1"/>
    <w:basedOn w:val="a2"/>
    <w:next w:val="a2"/>
    <w:link w:val="11"/>
    <w:qFormat/>
    <w:rsid w:val="00AB0C3C"/>
    <w:pPr>
      <w:keepNext/>
      <w:suppressAutoHyphens w:val="0"/>
      <w:spacing w:before="240" w:after="60"/>
      <w:jc w:val="center"/>
      <w:outlineLvl w:val="0"/>
    </w:pPr>
    <w:rPr>
      <w:kern w:val="28"/>
      <w:sz w:val="36"/>
      <w:szCs w:val="36"/>
      <w:lang w:eastAsia="ru-RU"/>
    </w:rPr>
  </w:style>
  <w:style w:type="paragraph" w:styleId="21">
    <w:name w:val="heading 2"/>
    <w:aliases w:val="H2,h2 Знак,h2,Chapter Title,Sub Head,PullOut"/>
    <w:basedOn w:val="a2"/>
    <w:next w:val="a2"/>
    <w:link w:val="22"/>
    <w:qFormat/>
    <w:rsid w:val="00AB0C3C"/>
    <w:pPr>
      <w:keepNext/>
      <w:suppressAutoHyphens w:val="0"/>
      <w:jc w:val="center"/>
      <w:outlineLvl w:val="1"/>
    </w:pPr>
    <w:rPr>
      <w:sz w:val="24"/>
      <w:szCs w:val="24"/>
      <w:lang w:eastAsia="ru-RU"/>
    </w:rPr>
  </w:style>
  <w:style w:type="paragraph" w:styleId="30">
    <w:name w:val="heading 3"/>
    <w:aliases w:val="H3,h3,Çàãîëîâîê 3"/>
    <w:basedOn w:val="a2"/>
    <w:next w:val="a2"/>
    <w:link w:val="31"/>
    <w:qFormat/>
    <w:rsid w:val="00AB0C3C"/>
    <w:pPr>
      <w:keepNext/>
      <w:suppressAutoHyphens w:val="0"/>
      <w:spacing w:before="240" w:after="60"/>
      <w:outlineLvl w:val="2"/>
    </w:pPr>
    <w:rPr>
      <w:rFonts w:ascii="Arial" w:hAnsi="Arial" w:cs="Arial"/>
      <w:noProof/>
      <w:sz w:val="26"/>
      <w:szCs w:val="26"/>
      <w:lang w:eastAsia="ru-RU"/>
    </w:rPr>
  </w:style>
  <w:style w:type="paragraph" w:styleId="40">
    <w:name w:val="heading 4"/>
    <w:basedOn w:val="a2"/>
    <w:next w:val="a3"/>
    <w:link w:val="41"/>
    <w:qFormat/>
    <w:rsid w:val="003F50EC"/>
    <w:pPr>
      <w:keepNext/>
      <w:tabs>
        <w:tab w:val="left" w:pos="864"/>
      </w:tabs>
      <w:spacing w:before="240" w:after="60"/>
      <w:ind w:left="864" w:hanging="864"/>
      <w:jc w:val="both"/>
      <w:outlineLvl w:val="3"/>
    </w:pPr>
    <w:rPr>
      <w:rFonts w:ascii="Arial" w:eastAsia="Arial" w:hAnsi="Arial" w:cs="Mangal"/>
      <w:kern w:val="1"/>
      <w:sz w:val="24"/>
      <w:lang w:eastAsia="hi-IN" w:bidi="hi-IN"/>
    </w:rPr>
  </w:style>
  <w:style w:type="paragraph" w:styleId="50">
    <w:name w:val="heading 5"/>
    <w:basedOn w:val="a2"/>
    <w:next w:val="a3"/>
    <w:link w:val="51"/>
    <w:qFormat/>
    <w:rsid w:val="003F50EC"/>
    <w:pPr>
      <w:tabs>
        <w:tab w:val="left" w:pos="1008"/>
      </w:tabs>
      <w:spacing w:before="240" w:after="60"/>
      <w:ind w:left="1008" w:hanging="1008"/>
      <w:jc w:val="both"/>
      <w:outlineLvl w:val="4"/>
    </w:pPr>
    <w:rPr>
      <w:rFonts w:ascii="Arial" w:eastAsia="Arial" w:hAnsi="Arial" w:cs="Mangal"/>
      <w:kern w:val="1"/>
      <w:sz w:val="22"/>
      <w:lang w:eastAsia="hi-IN" w:bidi="hi-IN"/>
    </w:rPr>
  </w:style>
  <w:style w:type="paragraph" w:styleId="6">
    <w:name w:val="heading 6"/>
    <w:basedOn w:val="a2"/>
    <w:next w:val="a3"/>
    <w:link w:val="60"/>
    <w:qFormat/>
    <w:rsid w:val="003F50EC"/>
    <w:pPr>
      <w:tabs>
        <w:tab w:val="left" w:pos="1152"/>
      </w:tabs>
      <w:spacing w:before="240" w:after="60"/>
      <w:ind w:left="1152" w:hanging="1152"/>
      <w:jc w:val="both"/>
      <w:outlineLvl w:val="5"/>
    </w:pPr>
    <w:rPr>
      <w:rFonts w:ascii="Arial" w:eastAsia="Arial" w:hAnsi="Arial" w:cs="Mangal"/>
      <w:i/>
      <w:kern w:val="1"/>
      <w:sz w:val="22"/>
      <w:lang w:eastAsia="hi-IN" w:bidi="hi-IN"/>
    </w:rPr>
  </w:style>
  <w:style w:type="paragraph" w:styleId="7">
    <w:name w:val="heading 7"/>
    <w:basedOn w:val="a2"/>
    <w:next w:val="a3"/>
    <w:link w:val="70"/>
    <w:qFormat/>
    <w:rsid w:val="003F50EC"/>
    <w:pPr>
      <w:tabs>
        <w:tab w:val="left" w:pos="1296"/>
      </w:tabs>
      <w:spacing w:before="240" w:after="60"/>
      <w:ind w:left="1296" w:hanging="1296"/>
      <w:jc w:val="both"/>
      <w:outlineLvl w:val="6"/>
    </w:pPr>
    <w:rPr>
      <w:rFonts w:ascii="Arial" w:eastAsia="Arial" w:hAnsi="Arial" w:cs="Mangal"/>
      <w:kern w:val="1"/>
      <w:lang w:eastAsia="hi-IN" w:bidi="hi-IN"/>
    </w:rPr>
  </w:style>
  <w:style w:type="paragraph" w:styleId="8">
    <w:name w:val="heading 8"/>
    <w:basedOn w:val="a2"/>
    <w:next w:val="a3"/>
    <w:link w:val="80"/>
    <w:qFormat/>
    <w:rsid w:val="003F50EC"/>
    <w:pPr>
      <w:tabs>
        <w:tab w:val="num" w:pos="1440"/>
        <w:tab w:val="left" w:pos="10440"/>
      </w:tabs>
      <w:spacing w:before="240" w:after="60"/>
      <w:ind w:left="10440" w:hanging="1440"/>
      <w:jc w:val="both"/>
      <w:outlineLvl w:val="7"/>
    </w:pPr>
    <w:rPr>
      <w:rFonts w:ascii="Arial" w:eastAsia="Arial" w:hAnsi="Arial" w:cs="Mangal"/>
      <w:i/>
      <w:kern w:val="1"/>
      <w:lang w:eastAsia="hi-IN" w:bidi="hi-IN"/>
    </w:rPr>
  </w:style>
  <w:style w:type="paragraph" w:styleId="9">
    <w:name w:val="heading 9"/>
    <w:basedOn w:val="a2"/>
    <w:next w:val="a3"/>
    <w:link w:val="90"/>
    <w:qFormat/>
    <w:rsid w:val="003F50EC"/>
    <w:pPr>
      <w:tabs>
        <w:tab w:val="left" w:pos="1584"/>
      </w:tabs>
      <w:spacing w:before="240" w:after="60"/>
      <w:ind w:left="1584" w:hanging="1584"/>
      <w:jc w:val="both"/>
      <w:outlineLvl w:val="8"/>
    </w:pPr>
    <w:rPr>
      <w:rFonts w:ascii="Arial" w:eastAsia="Arial" w:hAnsi="Arial" w:cs="Mangal"/>
      <w:b/>
      <w:i/>
      <w:kern w:val="1"/>
      <w:sz w:val="18"/>
      <w:lang w:eastAsia="hi-IN" w:bidi="hi-I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H1 Знак,Аукцион: Заголовок 1 Знак"/>
    <w:link w:val="10"/>
    <w:locked/>
    <w:rsid w:val="00AB0C3C"/>
    <w:rPr>
      <w:rFonts w:ascii="Calibri" w:hAnsi="Calibri" w:cs="Calibri"/>
      <w:kern w:val="28"/>
      <w:sz w:val="36"/>
      <w:szCs w:val="36"/>
      <w:lang w:val="ru-RU" w:eastAsia="ru-RU" w:bidi="ar-SA"/>
    </w:rPr>
  </w:style>
  <w:style w:type="character" w:customStyle="1" w:styleId="22">
    <w:name w:val="Заголовок 2 Знак"/>
    <w:aliases w:val="H2 Знак,h2 Знак Знак,h2 Знак1,Chapter Title Знак,Sub Head Знак,PullOut Знак"/>
    <w:link w:val="21"/>
    <w:locked/>
    <w:rsid w:val="00AB0C3C"/>
    <w:rPr>
      <w:rFonts w:ascii="Calibri" w:hAnsi="Calibri" w:cs="Calibri"/>
      <w:sz w:val="24"/>
      <w:szCs w:val="24"/>
      <w:lang w:val="ru-RU" w:eastAsia="ru-RU" w:bidi="ar-SA"/>
    </w:rPr>
  </w:style>
  <w:style w:type="character" w:customStyle="1" w:styleId="31">
    <w:name w:val="Заголовок 3 Знак"/>
    <w:aliases w:val="H3 Знак,h3 Знак,Çàãîëîâîê 3 Знак"/>
    <w:link w:val="30"/>
    <w:locked/>
    <w:rsid w:val="00AB0C3C"/>
    <w:rPr>
      <w:rFonts w:ascii="Arial" w:hAnsi="Arial" w:cs="Arial"/>
      <w:noProof/>
      <w:sz w:val="26"/>
      <w:szCs w:val="26"/>
      <w:lang w:val="ru-RU" w:eastAsia="ru-RU" w:bidi="ar-SA"/>
    </w:rPr>
  </w:style>
  <w:style w:type="paragraph" w:styleId="a3">
    <w:name w:val="Body Text"/>
    <w:basedOn w:val="a2"/>
    <w:link w:val="12"/>
    <w:rsid w:val="00AB0C3C"/>
    <w:pPr>
      <w:suppressAutoHyphens w:val="0"/>
      <w:spacing w:after="120"/>
      <w:jc w:val="both"/>
    </w:pPr>
    <w:rPr>
      <w:sz w:val="24"/>
      <w:szCs w:val="24"/>
      <w:lang w:eastAsia="ru-RU"/>
    </w:rPr>
  </w:style>
  <w:style w:type="character" w:customStyle="1" w:styleId="12">
    <w:name w:val="Основной текст Знак1"/>
    <w:link w:val="a3"/>
    <w:locked/>
    <w:rsid w:val="00AB0C3C"/>
    <w:rPr>
      <w:rFonts w:ascii="Calibri" w:hAnsi="Calibri" w:cs="Calibri"/>
      <w:sz w:val="24"/>
      <w:szCs w:val="24"/>
      <w:lang w:val="ru-RU" w:eastAsia="ru-RU" w:bidi="ar-SA"/>
    </w:rPr>
  </w:style>
  <w:style w:type="paragraph" w:customStyle="1" w:styleId="23">
    <w:name w:val="Знак Знак2 Знак Знак Знак Знак"/>
    <w:basedOn w:val="a2"/>
    <w:next w:val="21"/>
    <w:autoRedefine/>
    <w:rsid w:val="00C142E2"/>
    <w:pPr>
      <w:suppressAutoHyphens w:val="0"/>
      <w:spacing w:after="160" w:line="240" w:lineRule="exact"/>
    </w:pPr>
    <w:rPr>
      <w:sz w:val="24"/>
      <w:szCs w:val="24"/>
      <w:lang w:val="en-US" w:eastAsia="en-US"/>
    </w:rPr>
  </w:style>
  <w:style w:type="paragraph" w:customStyle="1" w:styleId="24">
    <w:name w:val="Знак Знак2"/>
    <w:basedOn w:val="a2"/>
    <w:next w:val="21"/>
    <w:autoRedefine/>
    <w:rsid w:val="00AB0C3C"/>
    <w:pPr>
      <w:suppressAutoHyphens w:val="0"/>
      <w:spacing w:after="160" w:line="240" w:lineRule="exact"/>
    </w:pPr>
    <w:rPr>
      <w:sz w:val="24"/>
      <w:szCs w:val="24"/>
      <w:lang w:val="en-US" w:eastAsia="en-US"/>
    </w:rPr>
  </w:style>
  <w:style w:type="character" w:styleId="a7">
    <w:name w:val="Hyperlink"/>
    <w:uiPriority w:val="99"/>
    <w:rsid w:val="00AB0C3C"/>
    <w:rPr>
      <w:color w:val="0000FF"/>
      <w:u w:val="single"/>
    </w:rPr>
  </w:style>
  <w:style w:type="paragraph" w:styleId="32">
    <w:name w:val="toc 3"/>
    <w:basedOn w:val="a2"/>
    <w:next w:val="a2"/>
    <w:autoRedefine/>
    <w:uiPriority w:val="39"/>
    <w:rsid w:val="009C0462"/>
    <w:pPr>
      <w:suppressAutoHyphens w:val="0"/>
      <w:spacing w:after="100"/>
      <w:ind w:right="88"/>
      <w:jc w:val="both"/>
    </w:pPr>
    <w:rPr>
      <w:rFonts w:ascii="Times New Roman" w:hAnsi="Times New Roman"/>
      <w:b/>
      <w:bCs/>
      <w:noProof/>
      <w:color w:val="0000FF"/>
      <w:sz w:val="24"/>
      <w:szCs w:val="24"/>
      <w:lang w:eastAsia="ru-RU"/>
    </w:rPr>
  </w:style>
  <w:style w:type="paragraph" w:styleId="25">
    <w:name w:val="List Number 2"/>
    <w:basedOn w:val="a2"/>
    <w:rsid w:val="00AB0C3C"/>
    <w:pPr>
      <w:tabs>
        <w:tab w:val="num" w:pos="432"/>
      </w:tabs>
      <w:ind w:left="432" w:hanging="432"/>
    </w:pPr>
  </w:style>
  <w:style w:type="character" w:customStyle="1" w:styleId="a8">
    <w:name w:val="Основной текст с отступом Знак"/>
    <w:aliases w:val="текст Знак"/>
    <w:link w:val="a9"/>
    <w:locked/>
    <w:rsid w:val="00AB0C3C"/>
    <w:rPr>
      <w:rFonts w:ascii="Calibri" w:hAnsi="Calibri" w:cs="Calibri"/>
      <w:noProof/>
      <w:sz w:val="24"/>
      <w:szCs w:val="24"/>
      <w:lang w:val="ru-RU" w:eastAsia="ru-RU" w:bidi="ar-SA"/>
    </w:rPr>
  </w:style>
  <w:style w:type="paragraph" w:styleId="a9">
    <w:name w:val="Body Text Indent"/>
    <w:aliases w:val="текст"/>
    <w:basedOn w:val="a2"/>
    <w:link w:val="a8"/>
    <w:rsid w:val="00AB0C3C"/>
    <w:pPr>
      <w:suppressAutoHyphens w:val="0"/>
      <w:spacing w:after="120"/>
      <w:ind w:left="283"/>
    </w:pPr>
    <w:rPr>
      <w:noProof/>
      <w:sz w:val="24"/>
      <w:szCs w:val="24"/>
      <w:lang w:eastAsia="ru-RU"/>
    </w:rPr>
  </w:style>
  <w:style w:type="character" w:customStyle="1" w:styleId="26">
    <w:name w:val="Основной текст с отступом 2 Знак"/>
    <w:link w:val="27"/>
    <w:locked/>
    <w:rsid w:val="00AB0C3C"/>
    <w:rPr>
      <w:rFonts w:ascii="Calibri" w:hAnsi="Calibri" w:cs="Calibri"/>
      <w:sz w:val="24"/>
      <w:szCs w:val="24"/>
      <w:lang w:val="ru-RU" w:eastAsia="ru-RU" w:bidi="ar-SA"/>
    </w:rPr>
  </w:style>
  <w:style w:type="paragraph" w:styleId="27">
    <w:name w:val="Body Text Indent 2"/>
    <w:basedOn w:val="a2"/>
    <w:link w:val="26"/>
    <w:rsid w:val="00AB0C3C"/>
    <w:pPr>
      <w:suppressAutoHyphens w:val="0"/>
      <w:spacing w:after="120" w:line="480" w:lineRule="auto"/>
      <w:ind w:left="283"/>
      <w:jc w:val="both"/>
    </w:pPr>
    <w:rPr>
      <w:sz w:val="24"/>
      <w:szCs w:val="24"/>
      <w:lang w:eastAsia="ru-RU"/>
    </w:rPr>
  </w:style>
  <w:style w:type="paragraph" w:customStyle="1" w:styleId="ConsNonformat">
    <w:name w:val="ConsNonformat"/>
    <w:rsid w:val="00AB0C3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B0C3C"/>
    <w:pPr>
      <w:numPr>
        <w:numId w:val="1"/>
      </w:numPr>
      <w:suppressAutoHyphens w:val="0"/>
      <w:spacing w:before="100" w:beforeAutospacing="1" w:after="100" w:afterAutospacing="1"/>
      <w:ind w:left="0" w:firstLine="0"/>
    </w:pPr>
    <w:rPr>
      <w:rFonts w:ascii="Tahoma" w:hAnsi="Tahoma" w:cs="Tahoma"/>
      <w:lang w:val="en-US" w:eastAsia="en-US"/>
    </w:rPr>
  </w:style>
  <w:style w:type="paragraph" w:customStyle="1" w:styleId="1">
    <w:name w:val="Стиль1"/>
    <w:basedOn w:val="a2"/>
    <w:rsid w:val="00AB0C3C"/>
    <w:pPr>
      <w:keepNext/>
      <w:keepLines/>
      <w:widowControl w:val="0"/>
      <w:numPr>
        <w:ilvl w:val="1"/>
        <w:numId w:val="1"/>
      </w:numPr>
      <w:suppressLineNumbers/>
      <w:tabs>
        <w:tab w:val="num" w:pos="432"/>
      </w:tabs>
      <w:spacing w:after="60"/>
      <w:ind w:left="432" w:hanging="432"/>
      <w:jc w:val="both"/>
    </w:pPr>
    <w:rPr>
      <w:b/>
      <w:bCs/>
      <w:sz w:val="28"/>
      <w:szCs w:val="28"/>
      <w:lang w:eastAsia="ru-RU"/>
    </w:rPr>
  </w:style>
  <w:style w:type="paragraph" w:customStyle="1" w:styleId="20">
    <w:name w:val="Стиль2"/>
    <w:basedOn w:val="25"/>
    <w:rsid w:val="00AB0C3C"/>
    <w:pPr>
      <w:keepNext/>
      <w:keepLines/>
      <w:widowControl w:val="0"/>
      <w:numPr>
        <w:ilvl w:val="2"/>
        <w:numId w:val="1"/>
      </w:numPr>
      <w:suppressLineNumbers/>
      <w:tabs>
        <w:tab w:val="clear" w:pos="227"/>
        <w:tab w:val="num" w:pos="576"/>
      </w:tabs>
      <w:spacing w:after="60"/>
      <w:ind w:left="576" w:hanging="576"/>
      <w:jc w:val="both"/>
    </w:pPr>
    <w:rPr>
      <w:b/>
      <w:bCs/>
      <w:sz w:val="24"/>
      <w:szCs w:val="24"/>
      <w:lang w:eastAsia="ru-RU"/>
    </w:rPr>
  </w:style>
  <w:style w:type="character" w:customStyle="1" w:styleId="ConsNormal">
    <w:name w:val="ConsNormal Знак"/>
    <w:link w:val="ConsNormal0"/>
    <w:locked/>
    <w:rsid w:val="00AB0C3C"/>
    <w:rPr>
      <w:rFonts w:ascii="Arial" w:hAnsi="Arial" w:cs="Arial"/>
      <w:lang w:val="ru-RU" w:eastAsia="ru-RU" w:bidi="ar-SA"/>
    </w:rPr>
  </w:style>
  <w:style w:type="paragraph" w:customStyle="1" w:styleId="ConsNormal0">
    <w:name w:val="ConsNormal"/>
    <w:link w:val="ConsNormal"/>
    <w:rsid w:val="00AB0C3C"/>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7"/>
    <w:rsid w:val="00AB0C3C"/>
    <w:pPr>
      <w:widowControl w:val="0"/>
      <w:tabs>
        <w:tab w:val="num" w:pos="1307"/>
      </w:tabs>
      <w:adjustRightInd w:val="0"/>
      <w:spacing w:after="0" w:line="240" w:lineRule="auto"/>
      <w:ind w:left="1080"/>
    </w:pPr>
  </w:style>
  <w:style w:type="paragraph" w:customStyle="1" w:styleId="34">
    <w:name w:val="Стиль3 Знак Знак"/>
    <w:basedOn w:val="27"/>
    <w:rsid w:val="00AB0C3C"/>
    <w:pPr>
      <w:widowControl w:val="0"/>
      <w:tabs>
        <w:tab w:val="num" w:pos="227"/>
      </w:tabs>
      <w:adjustRightInd w:val="0"/>
      <w:spacing w:after="0" w:line="240" w:lineRule="auto"/>
      <w:ind w:left="0"/>
    </w:pPr>
  </w:style>
  <w:style w:type="paragraph" w:customStyle="1" w:styleId="13">
    <w:name w:val="Маркер1"/>
    <w:basedOn w:val="a2"/>
    <w:rsid w:val="00AB0C3C"/>
    <w:pPr>
      <w:tabs>
        <w:tab w:val="left" w:pos="360"/>
      </w:tabs>
      <w:spacing w:before="120" w:line="300" w:lineRule="atLeast"/>
      <w:jc w:val="both"/>
    </w:pPr>
    <w:rPr>
      <w:noProof/>
      <w:sz w:val="24"/>
      <w:szCs w:val="24"/>
    </w:rPr>
  </w:style>
  <w:style w:type="paragraph" w:customStyle="1" w:styleId="ConsPlusNormal">
    <w:name w:val="ConsPlusNormal"/>
    <w:link w:val="ConsPlusNormal0"/>
    <w:rsid w:val="00AB0C3C"/>
    <w:pPr>
      <w:widowControl w:val="0"/>
      <w:suppressAutoHyphens/>
      <w:autoSpaceDE w:val="0"/>
      <w:ind w:firstLine="720"/>
    </w:pPr>
    <w:rPr>
      <w:rFonts w:ascii="Arial" w:hAnsi="Arial" w:cs="Arial"/>
      <w:lang w:eastAsia="ar-SA"/>
    </w:rPr>
  </w:style>
  <w:style w:type="paragraph" w:customStyle="1" w:styleId="-">
    <w:name w:val="Контракт-пункт"/>
    <w:basedOn w:val="a2"/>
    <w:rsid w:val="00AB0C3C"/>
    <w:pPr>
      <w:suppressAutoHyphens w:val="0"/>
      <w:jc w:val="center"/>
    </w:pPr>
    <w:rPr>
      <w:b/>
      <w:bCs/>
      <w:sz w:val="24"/>
      <w:szCs w:val="24"/>
      <w:lang w:eastAsia="ru-RU"/>
    </w:rPr>
  </w:style>
  <w:style w:type="paragraph" w:customStyle="1" w:styleId="aa">
    <w:name w:val="Содержимое таблицы"/>
    <w:basedOn w:val="a2"/>
    <w:rsid w:val="00AB0C3C"/>
    <w:pPr>
      <w:suppressLineNumbers/>
    </w:pPr>
    <w:rPr>
      <w:sz w:val="24"/>
      <w:szCs w:val="24"/>
    </w:rPr>
  </w:style>
  <w:style w:type="paragraph" w:customStyle="1" w:styleId="14">
    <w:name w:val="Абзац списка1"/>
    <w:basedOn w:val="a2"/>
    <w:rsid w:val="00AB0C3C"/>
    <w:pPr>
      <w:suppressAutoHyphens w:val="0"/>
      <w:ind w:left="708"/>
    </w:pPr>
    <w:rPr>
      <w:sz w:val="24"/>
      <w:szCs w:val="24"/>
      <w:lang w:eastAsia="ru-RU"/>
    </w:rPr>
  </w:style>
  <w:style w:type="paragraph" w:customStyle="1" w:styleId="ab">
    <w:name w:val="Заголовок статьи"/>
    <w:basedOn w:val="a2"/>
    <w:next w:val="a2"/>
    <w:rsid w:val="00AB0C3C"/>
    <w:pPr>
      <w:suppressAutoHyphens w:val="0"/>
      <w:autoSpaceDE w:val="0"/>
      <w:autoSpaceDN w:val="0"/>
      <w:adjustRightInd w:val="0"/>
      <w:ind w:left="1612" w:hanging="892"/>
      <w:jc w:val="both"/>
    </w:pPr>
    <w:rPr>
      <w:rFonts w:ascii="Arial" w:hAnsi="Arial" w:cs="Arial"/>
      <w:sz w:val="24"/>
      <w:szCs w:val="24"/>
      <w:lang w:eastAsia="ru-RU"/>
    </w:rPr>
  </w:style>
  <w:style w:type="paragraph" w:customStyle="1" w:styleId="15">
    <w:name w:val="1"/>
    <w:basedOn w:val="a2"/>
    <w:rsid w:val="00693451"/>
    <w:pPr>
      <w:spacing w:before="100" w:beforeAutospacing="1" w:after="100" w:afterAutospacing="1"/>
    </w:pPr>
    <w:rPr>
      <w:rFonts w:ascii="Tahoma" w:eastAsia="Calibri" w:hAnsi="Tahoma" w:cs="Times New Roman"/>
      <w:lang w:val="en-US" w:eastAsia="en-US"/>
    </w:rPr>
  </w:style>
  <w:style w:type="paragraph" w:customStyle="1" w:styleId="ac">
    <w:name w:val="Знак Знак Знак Знак"/>
    <w:basedOn w:val="a2"/>
    <w:rsid w:val="00A90CAE"/>
    <w:pPr>
      <w:suppressAutoHyphens w:val="0"/>
      <w:autoSpaceDN w:val="0"/>
      <w:spacing w:before="100" w:beforeAutospacing="1" w:after="100" w:afterAutospacing="1"/>
    </w:pPr>
    <w:rPr>
      <w:rFonts w:ascii="Tahoma" w:hAnsi="Tahoma" w:cs="Times New Roman"/>
      <w:lang w:val="en-US" w:eastAsia="en-US"/>
    </w:rPr>
  </w:style>
  <w:style w:type="paragraph" w:customStyle="1" w:styleId="28">
    <w:name w:val="2"/>
    <w:basedOn w:val="a2"/>
    <w:next w:val="21"/>
    <w:autoRedefine/>
    <w:rsid w:val="000E4CD1"/>
    <w:pPr>
      <w:suppressAutoHyphens w:val="0"/>
      <w:spacing w:after="160" w:line="240" w:lineRule="exact"/>
    </w:pPr>
    <w:rPr>
      <w:rFonts w:cs="Times New Roman"/>
      <w:sz w:val="24"/>
      <w:szCs w:val="24"/>
      <w:lang w:val="en-US" w:eastAsia="en-US"/>
    </w:rPr>
  </w:style>
  <w:style w:type="paragraph" w:customStyle="1" w:styleId="Iauiue1">
    <w:name w:val="Iau?iue1"/>
    <w:rsid w:val="00526026"/>
    <w:pPr>
      <w:widowControl w:val="0"/>
      <w:suppressAutoHyphens/>
    </w:pPr>
    <w:rPr>
      <w:rFonts w:eastAsia="Arial"/>
      <w:lang w:eastAsia="ar-SA"/>
    </w:rPr>
  </w:style>
  <w:style w:type="paragraph" w:customStyle="1" w:styleId="210">
    <w:name w:val="Основной текст 21"/>
    <w:basedOn w:val="a2"/>
    <w:rsid w:val="00526026"/>
    <w:pPr>
      <w:tabs>
        <w:tab w:val="left" w:pos="-2410"/>
        <w:tab w:val="left" w:pos="9639"/>
      </w:tabs>
      <w:ind w:right="-29" w:firstLine="720"/>
    </w:pPr>
    <w:rPr>
      <w:rFonts w:ascii="Times New Roman" w:hAnsi="Times New Roman" w:cs="Times New Roman"/>
      <w:sz w:val="24"/>
    </w:rPr>
  </w:style>
  <w:style w:type="paragraph" w:styleId="ad">
    <w:name w:val="Normal (Web)"/>
    <w:basedOn w:val="a2"/>
    <w:uiPriority w:val="99"/>
    <w:rsid w:val="00526026"/>
    <w:pPr>
      <w:spacing w:before="280" w:after="280"/>
    </w:pPr>
    <w:rPr>
      <w:rFonts w:ascii="Times New Roman" w:hAnsi="Times New Roman" w:cs="Times New Roman"/>
      <w:sz w:val="24"/>
      <w:szCs w:val="24"/>
    </w:rPr>
  </w:style>
  <w:style w:type="table" w:styleId="ae">
    <w:name w:val="Table Grid"/>
    <w:aliases w:val="Основной текст с отступом Знак1"/>
    <w:basedOn w:val="a5"/>
    <w:uiPriority w:val="59"/>
    <w:rsid w:val="00A03CF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 Знак"/>
    <w:locked/>
    <w:rsid w:val="00FA207E"/>
    <w:rPr>
      <w:rFonts w:ascii="Calibri" w:hAnsi="Calibri" w:cs="Calibri"/>
      <w:sz w:val="24"/>
      <w:szCs w:val="24"/>
      <w:lang w:val="ru-RU" w:eastAsia="ru-RU" w:bidi="ar-SA"/>
    </w:rPr>
  </w:style>
  <w:style w:type="paragraph" w:styleId="af0">
    <w:name w:val="Title"/>
    <w:basedOn w:val="a2"/>
    <w:link w:val="af1"/>
    <w:qFormat/>
    <w:rsid w:val="00D3708B"/>
    <w:pPr>
      <w:suppressAutoHyphens w:val="0"/>
      <w:spacing w:before="240" w:after="60"/>
      <w:jc w:val="center"/>
      <w:outlineLvl w:val="0"/>
    </w:pPr>
    <w:rPr>
      <w:rFonts w:ascii="Arial" w:eastAsia="Calibri" w:hAnsi="Arial" w:cs="Times New Roman"/>
      <w:b/>
      <w:bCs/>
      <w:kern w:val="28"/>
      <w:sz w:val="32"/>
      <w:szCs w:val="32"/>
    </w:rPr>
  </w:style>
  <w:style w:type="character" w:styleId="af2">
    <w:name w:val="annotation reference"/>
    <w:uiPriority w:val="99"/>
    <w:semiHidden/>
    <w:rsid w:val="0030776A"/>
    <w:rPr>
      <w:sz w:val="16"/>
      <w:szCs w:val="16"/>
    </w:rPr>
  </w:style>
  <w:style w:type="paragraph" w:styleId="af3">
    <w:name w:val="annotation text"/>
    <w:basedOn w:val="a2"/>
    <w:link w:val="16"/>
    <w:semiHidden/>
    <w:rsid w:val="0030776A"/>
    <w:pPr>
      <w:widowControl w:val="0"/>
    </w:pPr>
    <w:rPr>
      <w:rFonts w:ascii="Times New Roman" w:eastAsia="Andale Sans UI" w:hAnsi="Times New Roman" w:cs="Times New Roman"/>
      <w:kern w:val="1"/>
    </w:rPr>
  </w:style>
  <w:style w:type="paragraph" w:styleId="af4">
    <w:name w:val="Balloon Text"/>
    <w:basedOn w:val="a2"/>
    <w:link w:val="af5"/>
    <w:uiPriority w:val="99"/>
    <w:rsid w:val="0030776A"/>
    <w:rPr>
      <w:rFonts w:ascii="Tahoma" w:hAnsi="Tahoma" w:cs="Times New Roman"/>
      <w:sz w:val="16"/>
      <w:szCs w:val="16"/>
    </w:rPr>
  </w:style>
  <w:style w:type="paragraph" w:customStyle="1" w:styleId="ConsPlusNonformat">
    <w:name w:val="ConsPlusNonformat"/>
    <w:uiPriority w:val="99"/>
    <w:rsid w:val="00B7728E"/>
    <w:pPr>
      <w:widowControl w:val="0"/>
      <w:suppressAutoHyphens/>
      <w:autoSpaceDE w:val="0"/>
    </w:pPr>
    <w:rPr>
      <w:rFonts w:ascii="Courier New" w:eastAsia="Arial" w:hAnsi="Courier New" w:cs="Courier New"/>
      <w:kern w:val="1"/>
      <w:lang w:eastAsia="ar-SA"/>
    </w:rPr>
  </w:style>
  <w:style w:type="character" w:customStyle="1" w:styleId="17">
    <w:name w:val="Заголовок 1 Знак"/>
    <w:rsid w:val="0025007B"/>
    <w:rPr>
      <w:b/>
      <w:bCs/>
      <w:kern w:val="1"/>
      <w:sz w:val="36"/>
      <w:szCs w:val="36"/>
      <w:lang w:val="ru-RU"/>
    </w:rPr>
  </w:style>
  <w:style w:type="character" w:styleId="af6">
    <w:name w:val="Emphasis"/>
    <w:qFormat/>
    <w:rsid w:val="0066770B"/>
    <w:rPr>
      <w:i/>
      <w:iCs/>
    </w:rPr>
  </w:style>
  <w:style w:type="character" w:customStyle="1" w:styleId="Absatz-Standardschriftart">
    <w:name w:val="Absatz-Standardschriftart"/>
    <w:rsid w:val="003F50EC"/>
  </w:style>
  <w:style w:type="character" w:customStyle="1" w:styleId="WW-Absatz-Standardschriftart">
    <w:name w:val="WW-Absatz-Standardschriftart"/>
    <w:rsid w:val="003F50EC"/>
  </w:style>
  <w:style w:type="character" w:customStyle="1" w:styleId="WW-Absatz-Standardschriftart1">
    <w:name w:val="WW-Absatz-Standardschriftart1"/>
    <w:rsid w:val="003F50EC"/>
  </w:style>
  <w:style w:type="character" w:customStyle="1" w:styleId="WW-Absatz-Standardschriftart11">
    <w:name w:val="WW-Absatz-Standardschriftart11"/>
    <w:rsid w:val="003F50EC"/>
  </w:style>
  <w:style w:type="character" w:customStyle="1" w:styleId="18">
    <w:name w:val="Основной шрифт абзаца1"/>
    <w:rsid w:val="003F50EC"/>
  </w:style>
  <w:style w:type="character" w:customStyle="1" w:styleId="WW8Num1z1">
    <w:name w:val="WW8Num1z1"/>
    <w:rsid w:val="003F50EC"/>
    <w:rPr>
      <w:b/>
    </w:rPr>
  </w:style>
  <w:style w:type="character" w:customStyle="1" w:styleId="WW8Num6z0">
    <w:name w:val="WW8Num6z0"/>
    <w:rsid w:val="003F50EC"/>
    <w:rPr>
      <w:rFonts w:ascii="Symbol" w:hAnsi="Symbol"/>
    </w:rPr>
  </w:style>
  <w:style w:type="character" w:customStyle="1" w:styleId="WW8Num7z0">
    <w:name w:val="WW8Num7z0"/>
    <w:rsid w:val="003F50EC"/>
    <w:rPr>
      <w:rFonts w:ascii="Symbol" w:hAnsi="Symbol"/>
    </w:rPr>
  </w:style>
  <w:style w:type="character" w:customStyle="1" w:styleId="WW8Num8z0">
    <w:name w:val="WW8Num8z0"/>
    <w:rsid w:val="003F50EC"/>
    <w:rPr>
      <w:rFonts w:ascii="Symbol" w:hAnsi="Symbol"/>
    </w:rPr>
  </w:style>
  <w:style w:type="character" w:customStyle="1" w:styleId="WW8Num9z0">
    <w:name w:val="WW8Num9z0"/>
    <w:rsid w:val="003F50EC"/>
    <w:rPr>
      <w:rFonts w:ascii="Symbol" w:hAnsi="Symbol"/>
    </w:rPr>
  </w:style>
  <w:style w:type="character" w:customStyle="1" w:styleId="WW8Num12z0">
    <w:name w:val="WW8Num12z0"/>
    <w:rsid w:val="003F50EC"/>
    <w:rPr>
      <w:rFonts w:ascii="Times New Roman" w:eastAsia="Times New Roman" w:hAnsi="Times New Roman" w:cs="Times New Roman"/>
    </w:rPr>
  </w:style>
  <w:style w:type="character" w:customStyle="1" w:styleId="WW8Num15z0">
    <w:name w:val="WW8Num15z0"/>
    <w:rsid w:val="003F50EC"/>
    <w:rPr>
      <w:b w:val="0"/>
      <w:i w:val="0"/>
    </w:rPr>
  </w:style>
  <w:style w:type="character" w:customStyle="1" w:styleId="WW8Num15z1">
    <w:name w:val="WW8Num15z1"/>
    <w:rsid w:val="003F50EC"/>
    <w:rPr>
      <w:rFonts w:cs="Times New Roman"/>
      <w:b w:val="0"/>
      <w:bCs w:val="0"/>
      <w:iCs w:val="0"/>
      <w:caps w:val="0"/>
      <w:smallCaps w:val="0"/>
      <w:dstrike/>
      <w:vanish w:val="0"/>
      <w:color w:val="00000A"/>
      <w:spacing w:val="0"/>
      <w:w w:val="100"/>
      <w:kern w:val="1"/>
      <w:position w:val="0"/>
      <w:sz w:val="20"/>
      <w:u w:val="none"/>
      <w:vertAlign w:val="baseline"/>
    </w:rPr>
  </w:style>
  <w:style w:type="character" w:customStyle="1" w:styleId="WW8Num15z2">
    <w:name w:val="WW8Num15z2"/>
    <w:rsid w:val="003F50EC"/>
    <w:rPr>
      <w:b w:val="0"/>
      <w:bCs w:val="0"/>
      <w:iCs w:val="0"/>
      <w:sz w:val="28"/>
      <w:szCs w:val="28"/>
    </w:rPr>
  </w:style>
  <w:style w:type="character" w:customStyle="1" w:styleId="WW8Num15z3">
    <w:name w:val="WW8Num15z3"/>
    <w:rsid w:val="003F50EC"/>
    <w:rPr>
      <w:rFonts w:cs="Times New Roman"/>
      <w:bCs w:val="0"/>
      <w:iCs w:val="0"/>
      <w:caps w:val="0"/>
      <w:smallCaps w:val="0"/>
      <w:dstrike/>
      <w:vanish w:val="0"/>
      <w:color w:val="00000A"/>
      <w:spacing w:val="0"/>
      <w:w w:val="100"/>
      <w:kern w:val="1"/>
      <w:position w:val="0"/>
      <w:sz w:val="20"/>
      <w:u w:val="none"/>
      <w:vertAlign w:val="baseline"/>
    </w:rPr>
  </w:style>
  <w:style w:type="character" w:customStyle="1" w:styleId="WW8Num15z5">
    <w:name w:val="WW8Num15z5"/>
    <w:rsid w:val="003F50EC"/>
    <w:rPr>
      <w:rFonts w:ascii="Symbol" w:hAnsi="Symbol"/>
    </w:rPr>
  </w:style>
  <w:style w:type="character" w:customStyle="1" w:styleId="WW8Num16z0">
    <w:name w:val="WW8Num16z0"/>
    <w:rsid w:val="003F50EC"/>
    <w:rPr>
      <w:rFonts w:ascii="Times New Roman" w:eastAsia="Times New Roman" w:hAnsi="Times New Roman" w:cs="Times New Roman"/>
      <w:b/>
      <w:bCs w:val="0"/>
      <w:i w:val="0"/>
      <w:iCs w:val="0"/>
      <w:caps w:val="0"/>
      <w:smallCaps w:val="0"/>
      <w:dstrike/>
      <w:vanish w:val="0"/>
      <w:color w:val="000000"/>
      <w:spacing w:val="0"/>
      <w:kern w:val="1"/>
      <w:position w:val="0"/>
      <w:sz w:val="20"/>
      <w:u w:val="none"/>
      <w:vertAlign w:val="baseline"/>
      <w:em w:val="none"/>
    </w:rPr>
  </w:style>
  <w:style w:type="character" w:customStyle="1" w:styleId="WW8Num16z1">
    <w:name w:val="WW8Num16z1"/>
    <w:rsid w:val="003F50EC"/>
    <w:rPr>
      <w:rFonts w:cs="Times New Roman"/>
      <w:b w:val="0"/>
      <w:bCs w:val="0"/>
      <w:iCs w:val="0"/>
      <w:caps w:val="0"/>
      <w:smallCaps w:val="0"/>
      <w:dstrike/>
      <w:vanish w:val="0"/>
      <w:color w:val="00000A"/>
      <w:spacing w:val="0"/>
      <w:w w:val="100"/>
      <w:kern w:val="1"/>
      <w:position w:val="0"/>
      <w:sz w:val="20"/>
      <w:u w:val="none"/>
      <w:vertAlign w:val="baseline"/>
    </w:rPr>
  </w:style>
  <w:style w:type="character" w:customStyle="1" w:styleId="WW8Num16z2">
    <w:name w:val="WW8Num16z2"/>
    <w:rsid w:val="003F50EC"/>
    <w:rPr>
      <w:b w:val="0"/>
      <w:bCs w:val="0"/>
      <w:iCs w:val="0"/>
      <w:sz w:val="28"/>
      <w:szCs w:val="28"/>
    </w:rPr>
  </w:style>
  <w:style w:type="character" w:customStyle="1" w:styleId="WW8Num16z3">
    <w:name w:val="WW8Num16z3"/>
    <w:rsid w:val="003F50EC"/>
    <w:rPr>
      <w:rFonts w:cs="Times New Roman"/>
      <w:bCs w:val="0"/>
      <w:iCs w:val="0"/>
      <w:caps w:val="0"/>
      <w:smallCaps w:val="0"/>
      <w:dstrike/>
      <w:vanish w:val="0"/>
      <w:color w:val="00000A"/>
      <w:spacing w:val="0"/>
      <w:w w:val="100"/>
      <w:kern w:val="1"/>
      <w:position w:val="0"/>
      <w:sz w:val="20"/>
      <w:u w:val="none"/>
      <w:vertAlign w:val="baseline"/>
    </w:rPr>
  </w:style>
  <w:style w:type="character" w:customStyle="1" w:styleId="WW8Num17z1">
    <w:name w:val="WW8Num17z1"/>
    <w:rsid w:val="003F50EC"/>
    <w:rPr>
      <w:caps w:val="0"/>
      <w:smallCaps w:val="0"/>
      <w:dstrike/>
      <w:vanish w:val="0"/>
      <w:color w:val="00000A"/>
      <w:spacing w:val="0"/>
      <w:w w:val="100"/>
      <w:kern w:val="1"/>
      <w:position w:val="0"/>
      <w:sz w:val="20"/>
      <w:u w:val="none"/>
      <w:vertAlign w:val="baseline"/>
    </w:rPr>
  </w:style>
  <w:style w:type="character" w:customStyle="1" w:styleId="WW8Num18z0">
    <w:name w:val="WW8Num18z0"/>
    <w:rsid w:val="003F50EC"/>
    <w:rPr>
      <w:sz w:val="40"/>
      <w:szCs w:val="40"/>
    </w:rPr>
  </w:style>
  <w:style w:type="character" w:customStyle="1" w:styleId="WW8Num19z0">
    <w:name w:val="WW8Num19z0"/>
    <w:rsid w:val="003F50EC"/>
    <w:rPr>
      <w:sz w:val="40"/>
      <w:szCs w:val="40"/>
    </w:rPr>
  </w:style>
  <w:style w:type="character" w:customStyle="1" w:styleId="WW-Absatz-Standardschriftart111">
    <w:name w:val="WW-Absatz-Standardschriftart111"/>
    <w:rsid w:val="003F50EC"/>
  </w:style>
  <w:style w:type="character" w:customStyle="1" w:styleId="WW-Absatz-Standardschriftart1111">
    <w:name w:val="WW-Absatz-Standardschriftart1111"/>
    <w:rsid w:val="003F50EC"/>
  </w:style>
  <w:style w:type="character" w:customStyle="1" w:styleId="WW-Absatz-Standardschriftart11111">
    <w:name w:val="WW-Absatz-Standardschriftart11111"/>
    <w:rsid w:val="003F50EC"/>
  </w:style>
  <w:style w:type="character" w:customStyle="1" w:styleId="WW-Absatz-Standardschriftart111111">
    <w:name w:val="WW-Absatz-Standardschriftart111111"/>
    <w:rsid w:val="003F50EC"/>
  </w:style>
  <w:style w:type="character" w:customStyle="1" w:styleId="WW-Absatz-Standardschriftart1111111">
    <w:name w:val="WW-Absatz-Standardschriftart1111111"/>
    <w:rsid w:val="003F50EC"/>
  </w:style>
  <w:style w:type="character" w:customStyle="1" w:styleId="WW-Absatz-Standardschriftart11111111">
    <w:name w:val="WW-Absatz-Standardschriftart11111111"/>
    <w:rsid w:val="003F50EC"/>
  </w:style>
  <w:style w:type="character" w:customStyle="1" w:styleId="WW-Absatz-Standardschriftart111111111">
    <w:name w:val="WW-Absatz-Standardschriftart111111111"/>
    <w:rsid w:val="003F50EC"/>
  </w:style>
  <w:style w:type="character" w:customStyle="1" w:styleId="WW-Absatz-Standardschriftart1111111111">
    <w:name w:val="WW-Absatz-Standardschriftart1111111111"/>
    <w:rsid w:val="003F50EC"/>
  </w:style>
  <w:style w:type="character" w:customStyle="1" w:styleId="WW-Absatz-Standardschriftart11111111111">
    <w:name w:val="WW-Absatz-Standardschriftart11111111111"/>
    <w:rsid w:val="003F50EC"/>
  </w:style>
  <w:style w:type="character" w:customStyle="1" w:styleId="WW-Absatz-Standardschriftart111111111111">
    <w:name w:val="WW-Absatz-Standardschriftart111111111111"/>
    <w:rsid w:val="003F50EC"/>
  </w:style>
  <w:style w:type="character" w:customStyle="1" w:styleId="WW-Absatz-Standardschriftart1111111111111">
    <w:name w:val="WW-Absatz-Standardschriftart1111111111111"/>
    <w:rsid w:val="003F50EC"/>
  </w:style>
  <w:style w:type="character" w:customStyle="1" w:styleId="WW-Absatz-Standardschriftart11111111111111">
    <w:name w:val="WW-Absatz-Standardschriftart11111111111111"/>
    <w:rsid w:val="003F50EC"/>
  </w:style>
  <w:style w:type="character" w:customStyle="1" w:styleId="WW-Absatz-Standardschriftart111111111111111">
    <w:name w:val="WW-Absatz-Standardschriftart111111111111111"/>
    <w:rsid w:val="003F50EC"/>
  </w:style>
  <w:style w:type="character" w:customStyle="1" w:styleId="WW-Absatz-Standardschriftart1111111111111111">
    <w:name w:val="WW-Absatz-Standardschriftart1111111111111111"/>
    <w:rsid w:val="003F50EC"/>
  </w:style>
  <w:style w:type="character" w:customStyle="1" w:styleId="WW-Absatz-Standardschriftart11111111111111111">
    <w:name w:val="WW-Absatz-Standardschriftart11111111111111111"/>
    <w:rsid w:val="003F50EC"/>
  </w:style>
  <w:style w:type="character" w:customStyle="1" w:styleId="WW-Absatz-Standardschriftart111111111111111111">
    <w:name w:val="WW-Absatz-Standardschriftart111111111111111111"/>
    <w:rsid w:val="003F50EC"/>
  </w:style>
  <w:style w:type="character" w:customStyle="1" w:styleId="WW-Absatz-Standardschriftart1111111111111111111">
    <w:name w:val="WW-Absatz-Standardschriftart1111111111111111111"/>
    <w:rsid w:val="003F50EC"/>
  </w:style>
  <w:style w:type="character" w:customStyle="1" w:styleId="WW-Absatz-Standardschriftart11111111111111111111">
    <w:name w:val="WW-Absatz-Standardschriftart11111111111111111111"/>
    <w:rsid w:val="003F50EC"/>
  </w:style>
  <w:style w:type="character" w:customStyle="1" w:styleId="35">
    <w:name w:val="Основной шрифт абзаца3"/>
    <w:rsid w:val="003F50EC"/>
  </w:style>
  <w:style w:type="character" w:customStyle="1" w:styleId="WW-Absatz-Standardschriftart111111111111111111111">
    <w:name w:val="WW-Absatz-Standardschriftart111111111111111111111"/>
    <w:rsid w:val="003F50EC"/>
  </w:style>
  <w:style w:type="character" w:customStyle="1" w:styleId="WW-Absatz-Standardschriftart1111111111111111111111">
    <w:name w:val="WW-Absatz-Standardschriftart1111111111111111111111"/>
    <w:rsid w:val="003F50EC"/>
  </w:style>
  <w:style w:type="character" w:customStyle="1" w:styleId="WW-Absatz-Standardschriftart11111111111111111111111">
    <w:name w:val="WW-Absatz-Standardschriftart11111111111111111111111"/>
    <w:rsid w:val="003F50EC"/>
  </w:style>
  <w:style w:type="character" w:customStyle="1" w:styleId="WW-Absatz-Standardschriftart111111111111111111111111">
    <w:name w:val="WW-Absatz-Standardschriftart111111111111111111111111"/>
    <w:rsid w:val="003F50EC"/>
  </w:style>
  <w:style w:type="character" w:customStyle="1" w:styleId="WW-Absatz-Standardschriftart1111111111111111111111111">
    <w:name w:val="WW-Absatz-Standardschriftart1111111111111111111111111"/>
    <w:rsid w:val="003F50EC"/>
  </w:style>
  <w:style w:type="character" w:customStyle="1" w:styleId="WW-Absatz-Standardschriftart11111111111111111111111111">
    <w:name w:val="WW-Absatz-Standardschriftart11111111111111111111111111"/>
    <w:rsid w:val="003F50EC"/>
  </w:style>
  <w:style w:type="character" w:customStyle="1" w:styleId="WW-Absatz-Standardschriftart111111111111111111111111111">
    <w:name w:val="WW-Absatz-Standardschriftart111111111111111111111111111"/>
    <w:rsid w:val="003F50EC"/>
  </w:style>
  <w:style w:type="character" w:customStyle="1" w:styleId="WW-Absatz-Standardschriftart1111111111111111111111111111">
    <w:name w:val="WW-Absatz-Standardschriftart1111111111111111111111111111"/>
    <w:rsid w:val="003F50EC"/>
  </w:style>
  <w:style w:type="character" w:customStyle="1" w:styleId="WW-Absatz-Standardschriftart11111111111111111111111111111">
    <w:name w:val="WW-Absatz-Standardschriftart11111111111111111111111111111"/>
    <w:rsid w:val="003F50EC"/>
  </w:style>
  <w:style w:type="character" w:customStyle="1" w:styleId="WW-Absatz-Standardschriftart111111111111111111111111111111">
    <w:name w:val="WW-Absatz-Standardschriftart111111111111111111111111111111"/>
    <w:rsid w:val="003F50EC"/>
  </w:style>
  <w:style w:type="character" w:customStyle="1" w:styleId="WW-Absatz-Standardschriftart1111111111111111111111111111111">
    <w:name w:val="WW-Absatz-Standardschriftart1111111111111111111111111111111"/>
    <w:rsid w:val="003F50EC"/>
  </w:style>
  <w:style w:type="character" w:customStyle="1" w:styleId="WW-Absatz-Standardschriftart11111111111111111111111111111111">
    <w:name w:val="WW-Absatz-Standardschriftart11111111111111111111111111111111"/>
    <w:rsid w:val="003F50EC"/>
  </w:style>
  <w:style w:type="character" w:customStyle="1" w:styleId="WW8Num13z0">
    <w:name w:val="WW8Num13z0"/>
    <w:rsid w:val="003F50EC"/>
    <w:rPr>
      <w:rFonts w:ascii="Times New Roman" w:hAnsi="Times New Roman" w:cs="Times New Roman"/>
    </w:rPr>
  </w:style>
  <w:style w:type="character" w:customStyle="1" w:styleId="WW8Num16z5">
    <w:name w:val="WW8Num16z5"/>
    <w:rsid w:val="003F50EC"/>
    <w:rPr>
      <w:rFonts w:ascii="Symbol" w:hAnsi="Symbol"/>
    </w:rPr>
  </w:style>
  <w:style w:type="character" w:customStyle="1" w:styleId="WW8Num17z0">
    <w:name w:val="WW8Num17z0"/>
    <w:rsid w:val="003F50EC"/>
    <w:rPr>
      <w:b/>
      <w:bCs/>
      <w:i w:val="0"/>
      <w:iCs w:val="0"/>
      <w:caps w:val="0"/>
      <w:smallCaps w:val="0"/>
      <w:dstrike/>
      <w:vanish w:val="0"/>
      <w:color w:val="000000"/>
      <w:spacing w:val="0"/>
      <w:kern w:val="1"/>
      <w:position w:val="0"/>
      <w:sz w:val="20"/>
      <w:u w:val="none"/>
      <w:vertAlign w:val="baseline"/>
    </w:rPr>
  </w:style>
  <w:style w:type="character" w:customStyle="1" w:styleId="WW8Num17z2">
    <w:name w:val="WW8Num17z2"/>
    <w:rsid w:val="003F50EC"/>
    <w:rPr>
      <w:b w:val="0"/>
      <w:bCs w:val="0"/>
      <w:i w:val="0"/>
      <w:iCs w:val="0"/>
    </w:rPr>
  </w:style>
  <w:style w:type="character" w:customStyle="1" w:styleId="WW8Num17z3">
    <w:name w:val="WW8Num17z3"/>
    <w:rsid w:val="003F50EC"/>
    <w:rPr>
      <w:b w:val="0"/>
      <w:bCs w:val="0"/>
      <w:i w:val="0"/>
      <w:iCs w:val="0"/>
      <w:caps w:val="0"/>
      <w:smallCaps w:val="0"/>
      <w:dstrike/>
      <w:vanish w:val="0"/>
      <w:color w:val="00000A"/>
      <w:spacing w:val="0"/>
      <w:w w:val="100"/>
      <w:kern w:val="1"/>
      <w:position w:val="0"/>
      <w:sz w:val="20"/>
      <w:u w:val="none"/>
      <w:vertAlign w:val="baseline"/>
    </w:rPr>
  </w:style>
  <w:style w:type="character" w:customStyle="1" w:styleId="WW8Num18z1">
    <w:name w:val="WW8Num18z1"/>
    <w:rsid w:val="003F50EC"/>
    <w:rPr>
      <w:b/>
    </w:rPr>
  </w:style>
  <w:style w:type="character" w:customStyle="1" w:styleId="WW8Num20z0">
    <w:name w:val="WW8Num20z0"/>
    <w:rsid w:val="003F50EC"/>
    <w:rPr>
      <w:b w:val="0"/>
      <w:i w:val="0"/>
    </w:rPr>
  </w:style>
  <w:style w:type="character" w:customStyle="1" w:styleId="WW-Absatz-Standardschriftart111111111111111111111111111111111">
    <w:name w:val="WW-Absatz-Standardschriftart111111111111111111111111111111111"/>
    <w:rsid w:val="003F50EC"/>
  </w:style>
  <w:style w:type="character" w:customStyle="1" w:styleId="WW-Absatz-Standardschriftart1111111111111111111111111111111111">
    <w:name w:val="WW-Absatz-Standardschriftart1111111111111111111111111111111111"/>
    <w:rsid w:val="003F50EC"/>
  </w:style>
  <w:style w:type="character" w:customStyle="1" w:styleId="WW-Absatz-Standardschriftart11111111111111111111111111111111111">
    <w:name w:val="WW-Absatz-Standardschriftart11111111111111111111111111111111111"/>
    <w:rsid w:val="003F50EC"/>
  </w:style>
  <w:style w:type="character" w:customStyle="1" w:styleId="WW-Absatz-Standardschriftart111111111111111111111111111111111111">
    <w:name w:val="WW-Absatz-Standardschriftart111111111111111111111111111111111111"/>
    <w:rsid w:val="003F50EC"/>
  </w:style>
  <w:style w:type="character" w:customStyle="1" w:styleId="WW-Absatz-Standardschriftart1111111111111111111111111111111111111">
    <w:name w:val="WW-Absatz-Standardschriftart1111111111111111111111111111111111111"/>
    <w:rsid w:val="003F50EC"/>
  </w:style>
  <w:style w:type="character" w:customStyle="1" w:styleId="WW-Absatz-Standardschriftart11111111111111111111111111111111111111">
    <w:name w:val="WW-Absatz-Standardschriftart11111111111111111111111111111111111111"/>
    <w:rsid w:val="003F50EC"/>
  </w:style>
  <w:style w:type="character" w:customStyle="1" w:styleId="WW-Absatz-Standardschriftart111111111111111111111111111111111111111">
    <w:name w:val="WW-Absatz-Standardschriftart111111111111111111111111111111111111111"/>
    <w:rsid w:val="003F50EC"/>
  </w:style>
  <w:style w:type="character" w:customStyle="1" w:styleId="WW-Absatz-Standardschriftart1111111111111111111111111111111111111111">
    <w:name w:val="WW-Absatz-Standardschriftart1111111111111111111111111111111111111111"/>
    <w:rsid w:val="003F50EC"/>
  </w:style>
  <w:style w:type="character" w:customStyle="1" w:styleId="WW-Absatz-Standardschriftart11111111111111111111111111111111111111111">
    <w:name w:val="WW-Absatz-Standardschriftart11111111111111111111111111111111111111111"/>
    <w:rsid w:val="003F50EC"/>
  </w:style>
  <w:style w:type="character" w:customStyle="1" w:styleId="WW-Absatz-Standardschriftart111111111111111111111111111111111111111111">
    <w:name w:val="WW-Absatz-Standardschriftart111111111111111111111111111111111111111111"/>
    <w:rsid w:val="003F50EC"/>
  </w:style>
  <w:style w:type="character" w:customStyle="1" w:styleId="WW8Num5z0">
    <w:name w:val="WW8Num5z0"/>
    <w:rsid w:val="003F50EC"/>
    <w:rPr>
      <w:rFonts w:ascii="Symbol" w:hAnsi="Symbol"/>
    </w:rPr>
  </w:style>
  <w:style w:type="character" w:customStyle="1" w:styleId="WW8Num22z0">
    <w:name w:val="WW8Num22z0"/>
    <w:rsid w:val="003F50EC"/>
    <w:rPr>
      <w:rFonts w:ascii="Times New Roman" w:hAnsi="Times New Roman" w:cs="Times New Roman"/>
    </w:rPr>
  </w:style>
  <w:style w:type="character" w:customStyle="1" w:styleId="WW8Num25z0">
    <w:name w:val="WW8Num25z0"/>
    <w:rsid w:val="003F50EC"/>
    <w:rPr>
      <w:b/>
      <w:bCs/>
      <w:i w:val="0"/>
      <w:iCs w:val="0"/>
      <w:caps w:val="0"/>
      <w:smallCaps w:val="0"/>
      <w:dstrike/>
      <w:vanish w:val="0"/>
      <w:color w:val="000000"/>
      <w:spacing w:val="0"/>
      <w:kern w:val="1"/>
      <w:position w:val="0"/>
      <w:sz w:val="20"/>
      <w:u w:val="none"/>
      <w:vertAlign w:val="baseline"/>
    </w:rPr>
  </w:style>
  <w:style w:type="character" w:customStyle="1" w:styleId="WW8Num25z1">
    <w:name w:val="WW8Num25z1"/>
    <w:rsid w:val="003F50EC"/>
    <w:rPr>
      <w:caps w:val="0"/>
      <w:smallCaps w:val="0"/>
      <w:dstrike/>
      <w:vanish w:val="0"/>
      <w:color w:val="00000A"/>
      <w:spacing w:val="0"/>
      <w:w w:val="100"/>
      <w:kern w:val="1"/>
      <w:position w:val="0"/>
      <w:sz w:val="20"/>
      <w:u w:val="none"/>
      <w:vertAlign w:val="baseline"/>
    </w:rPr>
  </w:style>
  <w:style w:type="character" w:customStyle="1" w:styleId="WW8Num25z2">
    <w:name w:val="WW8Num25z2"/>
    <w:rsid w:val="003F50EC"/>
    <w:rPr>
      <w:b w:val="0"/>
      <w:bCs w:val="0"/>
      <w:i w:val="0"/>
      <w:iCs w:val="0"/>
    </w:rPr>
  </w:style>
  <w:style w:type="character" w:customStyle="1" w:styleId="WW8Num25z3">
    <w:name w:val="WW8Num25z3"/>
    <w:rsid w:val="003F50EC"/>
    <w:rPr>
      <w:b w:val="0"/>
      <w:bCs w:val="0"/>
      <w:i w:val="0"/>
      <w:iCs w:val="0"/>
      <w:caps w:val="0"/>
      <w:smallCaps w:val="0"/>
      <w:dstrike/>
      <w:vanish w:val="0"/>
      <w:color w:val="00000A"/>
      <w:spacing w:val="0"/>
      <w:w w:val="100"/>
      <w:kern w:val="1"/>
      <w:position w:val="0"/>
      <w:sz w:val="20"/>
      <w:u w:val="none"/>
      <w:vertAlign w:val="baseline"/>
    </w:rPr>
  </w:style>
  <w:style w:type="character" w:customStyle="1" w:styleId="WW8Num25z5">
    <w:name w:val="WW8Num25z5"/>
    <w:rsid w:val="003F50EC"/>
    <w:rPr>
      <w:rFonts w:ascii="Symbol" w:hAnsi="Symbol"/>
    </w:rPr>
  </w:style>
  <w:style w:type="character" w:customStyle="1" w:styleId="WW8Num26z0">
    <w:name w:val="WW8Num26z0"/>
    <w:rsid w:val="003F50EC"/>
    <w:rPr>
      <w:b/>
      <w:bCs/>
      <w:i w:val="0"/>
      <w:iCs w:val="0"/>
      <w:caps w:val="0"/>
      <w:smallCaps w:val="0"/>
      <w:dstrike/>
      <w:vanish w:val="0"/>
      <w:color w:val="000000"/>
      <w:spacing w:val="0"/>
      <w:kern w:val="1"/>
      <w:position w:val="0"/>
      <w:sz w:val="20"/>
      <w:u w:val="none"/>
      <w:vertAlign w:val="baseline"/>
    </w:rPr>
  </w:style>
  <w:style w:type="character" w:customStyle="1" w:styleId="WW8Num26z1">
    <w:name w:val="WW8Num26z1"/>
    <w:rsid w:val="003F50EC"/>
    <w:rPr>
      <w:b/>
    </w:rPr>
  </w:style>
  <w:style w:type="character" w:customStyle="1" w:styleId="WW8Num26z2">
    <w:name w:val="WW8Num26z2"/>
    <w:rsid w:val="003F50EC"/>
    <w:rPr>
      <w:b w:val="0"/>
      <w:bCs w:val="0"/>
      <w:i w:val="0"/>
      <w:iCs w:val="0"/>
    </w:rPr>
  </w:style>
  <w:style w:type="character" w:customStyle="1" w:styleId="WW8Num26z3">
    <w:name w:val="WW8Num26z3"/>
    <w:rsid w:val="003F50EC"/>
    <w:rPr>
      <w:b w:val="0"/>
      <w:bCs w:val="0"/>
      <w:i w:val="0"/>
      <w:iCs w:val="0"/>
      <w:caps w:val="0"/>
      <w:smallCaps w:val="0"/>
      <w:dstrike/>
      <w:vanish w:val="0"/>
      <w:color w:val="00000A"/>
      <w:spacing w:val="0"/>
      <w:w w:val="100"/>
      <w:kern w:val="1"/>
      <w:position w:val="0"/>
      <w:sz w:val="20"/>
      <w:u w:val="none"/>
      <w:vertAlign w:val="baseline"/>
    </w:rPr>
  </w:style>
  <w:style w:type="character" w:customStyle="1" w:styleId="WW8Num27z0">
    <w:name w:val="WW8Num27z0"/>
    <w:rsid w:val="003F50EC"/>
    <w:rPr>
      <w:sz w:val="40"/>
      <w:szCs w:val="40"/>
    </w:rPr>
  </w:style>
  <w:style w:type="character" w:customStyle="1" w:styleId="WW8Num29z0">
    <w:name w:val="WW8Num29z0"/>
    <w:rsid w:val="003F50EC"/>
    <w:rPr>
      <w:rFonts w:ascii="Times New Roman" w:eastAsia="Times New Roman" w:hAnsi="Times New Roman" w:cs="Times New Roman"/>
    </w:rPr>
  </w:style>
  <w:style w:type="character" w:customStyle="1" w:styleId="WW8Num29z1">
    <w:name w:val="WW8Num29z1"/>
    <w:rsid w:val="003F50EC"/>
    <w:rPr>
      <w:rFonts w:ascii="Courier New" w:hAnsi="Courier New"/>
    </w:rPr>
  </w:style>
  <w:style w:type="character" w:customStyle="1" w:styleId="WW8Num29z2">
    <w:name w:val="WW8Num29z2"/>
    <w:rsid w:val="003F50EC"/>
    <w:rPr>
      <w:rFonts w:ascii="Wingdings" w:hAnsi="Wingdings"/>
    </w:rPr>
  </w:style>
  <w:style w:type="character" w:customStyle="1" w:styleId="WW8Num29z3">
    <w:name w:val="WW8Num29z3"/>
    <w:rsid w:val="003F50EC"/>
    <w:rPr>
      <w:rFonts w:ascii="Symbol" w:hAnsi="Symbol"/>
    </w:rPr>
  </w:style>
  <w:style w:type="character" w:customStyle="1" w:styleId="WW8Num32z0">
    <w:name w:val="WW8Num32z0"/>
    <w:rsid w:val="003F50EC"/>
    <w:rPr>
      <w:sz w:val="40"/>
      <w:szCs w:val="40"/>
    </w:rPr>
  </w:style>
  <w:style w:type="character" w:customStyle="1" w:styleId="WW8Num32z1">
    <w:name w:val="WW8Num32z1"/>
    <w:rsid w:val="003F50EC"/>
    <w:rPr>
      <w:rFonts w:cs="Times New Roman"/>
      <w:b w:val="0"/>
      <w:bCs w:val="0"/>
      <w:iCs w:val="0"/>
      <w:caps w:val="0"/>
      <w:smallCaps w:val="0"/>
      <w:dstrike/>
      <w:vanish w:val="0"/>
      <w:color w:val="00000A"/>
      <w:spacing w:val="0"/>
      <w:w w:val="100"/>
      <w:kern w:val="1"/>
      <w:position w:val="0"/>
      <w:sz w:val="20"/>
      <w:u w:val="none"/>
      <w:vertAlign w:val="baseline"/>
    </w:rPr>
  </w:style>
  <w:style w:type="character" w:customStyle="1" w:styleId="WW8Num32z2">
    <w:name w:val="WW8Num32z2"/>
    <w:rsid w:val="003F50EC"/>
    <w:rPr>
      <w:b w:val="0"/>
      <w:bCs w:val="0"/>
      <w:iCs w:val="0"/>
      <w:sz w:val="28"/>
      <w:szCs w:val="28"/>
    </w:rPr>
  </w:style>
  <w:style w:type="character" w:customStyle="1" w:styleId="WW8Num32z3">
    <w:name w:val="WW8Num32z3"/>
    <w:rsid w:val="003F50EC"/>
    <w:rPr>
      <w:rFonts w:cs="Times New Roman"/>
      <w:bCs w:val="0"/>
      <w:iCs w:val="0"/>
      <w:caps w:val="0"/>
      <w:smallCaps w:val="0"/>
      <w:dstrike/>
      <w:vanish w:val="0"/>
      <w:color w:val="00000A"/>
      <w:spacing w:val="0"/>
      <w:w w:val="100"/>
      <w:kern w:val="1"/>
      <w:position w:val="0"/>
      <w:sz w:val="20"/>
      <w:u w:val="none"/>
      <w:vertAlign w:val="baseline"/>
    </w:rPr>
  </w:style>
  <w:style w:type="character" w:customStyle="1" w:styleId="WW8Num32z5">
    <w:name w:val="WW8Num32z5"/>
    <w:rsid w:val="003F50EC"/>
    <w:rPr>
      <w:rFonts w:ascii="Symbol" w:hAnsi="Symbol"/>
    </w:rPr>
  </w:style>
  <w:style w:type="character" w:customStyle="1" w:styleId="WW8Num33z0">
    <w:name w:val="WW8Num33z0"/>
    <w:rsid w:val="003F50EC"/>
    <w:rPr>
      <w:rFonts w:ascii="Courier New" w:hAnsi="Courier New"/>
    </w:rPr>
  </w:style>
  <w:style w:type="character" w:customStyle="1" w:styleId="WW8Num33z1">
    <w:name w:val="WW8Num33z1"/>
    <w:rsid w:val="003F50EC"/>
    <w:rPr>
      <w:rFonts w:ascii="Courier New" w:hAnsi="Courier New" w:cs="Courier New"/>
    </w:rPr>
  </w:style>
  <w:style w:type="character" w:customStyle="1" w:styleId="WW8Num33z2">
    <w:name w:val="WW8Num33z2"/>
    <w:rsid w:val="003F50EC"/>
    <w:rPr>
      <w:rFonts w:ascii="Wingdings" w:hAnsi="Wingdings"/>
    </w:rPr>
  </w:style>
  <w:style w:type="character" w:customStyle="1" w:styleId="WW8Num33z3">
    <w:name w:val="WW8Num33z3"/>
    <w:rsid w:val="003F50EC"/>
    <w:rPr>
      <w:rFonts w:ascii="Symbol" w:hAnsi="Symbol"/>
    </w:rPr>
  </w:style>
  <w:style w:type="character" w:customStyle="1" w:styleId="WW8Num34z0">
    <w:name w:val="WW8Num34z0"/>
    <w:rsid w:val="003F50EC"/>
    <w:rPr>
      <w:b/>
      <w:bCs/>
      <w:i w:val="0"/>
      <w:iCs w:val="0"/>
      <w:caps w:val="0"/>
      <w:smallCaps w:val="0"/>
      <w:dstrike/>
      <w:vanish w:val="0"/>
      <w:color w:val="000000"/>
      <w:spacing w:val="0"/>
      <w:kern w:val="1"/>
      <w:position w:val="0"/>
      <w:sz w:val="20"/>
      <w:u w:val="none"/>
      <w:vertAlign w:val="baseline"/>
    </w:rPr>
  </w:style>
  <w:style w:type="character" w:customStyle="1" w:styleId="WW8Num34z1">
    <w:name w:val="WW8Num34z1"/>
    <w:rsid w:val="003F50EC"/>
    <w:rPr>
      <w:caps w:val="0"/>
      <w:smallCaps w:val="0"/>
      <w:dstrike/>
      <w:vanish w:val="0"/>
      <w:color w:val="00000A"/>
      <w:spacing w:val="0"/>
      <w:w w:val="100"/>
      <w:kern w:val="1"/>
      <w:position w:val="0"/>
      <w:sz w:val="20"/>
      <w:u w:val="none"/>
      <w:vertAlign w:val="baseline"/>
    </w:rPr>
  </w:style>
  <w:style w:type="character" w:customStyle="1" w:styleId="WW8Num34z2">
    <w:name w:val="WW8Num34z2"/>
    <w:rsid w:val="003F50EC"/>
    <w:rPr>
      <w:b w:val="0"/>
      <w:bCs w:val="0"/>
      <w:i w:val="0"/>
      <w:iCs w:val="0"/>
    </w:rPr>
  </w:style>
  <w:style w:type="character" w:customStyle="1" w:styleId="WW8Num34z3">
    <w:name w:val="WW8Num34z3"/>
    <w:rsid w:val="003F50EC"/>
    <w:rPr>
      <w:b w:val="0"/>
      <w:bCs w:val="0"/>
      <w:i w:val="0"/>
      <w:iCs w:val="0"/>
      <w:caps w:val="0"/>
      <w:smallCaps w:val="0"/>
      <w:dstrike/>
      <w:vanish w:val="0"/>
      <w:color w:val="00000A"/>
      <w:spacing w:val="0"/>
      <w:w w:val="100"/>
      <w:kern w:val="1"/>
      <w:position w:val="0"/>
      <w:sz w:val="20"/>
      <w:u w:val="none"/>
      <w:vertAlign w:val="baseline"/>
    </w:rPr>
  </w:style>
  <w:style w:type="character" w:customStyle="1" w:styleId="WW8Num35z1">
    <w:name w:val="WW8Num35z1"/>
    <w:rsid w:val="003F50EC"/>
    <w:rPr>
      <w:b/>
    </w:rPr>
  </w:style>
  <w:style w:type="character" w:customStyle="1" w:styleId="WW8Num37z0">
    <w:name w:val="WW8Num37z0"/>
    <w:rsid w:val="003F50EC"/>
    <w:rPr>
      <w:sz w:val="40"/>
      <w:szCs w:val="40"/>
    </w:rPr>
  </w:style>
  <w:style w:type="character" w:customStyle="1" w:styleId="WW8Num38z0">
    <w:name w:val="WW8Num38z0"/>
    <w:rsid w:val="003F50EC"/>
    <w:rPr>
      <w:b w:val="0"/>
      <w:i w:val="0"/>
    </w:rPr>
  </w:style>
  <w:style w:type="character" w:customStyle="1" w:styleId="29">
    <w:name w:val="Основной шрифт абзаца2"/>
    <w:rsid w:val="003F50EC"/>
  </w:style>
  <w:style w:type="character" w:customStyle="1" w:styleId="19">
    <w:name w:val="Основной текст Знак Знак Знак Знак1"/>
    <w:rsid w:val="003F50EC"/>
    <w:rPr>
      <w:sz w:val="24"/>
      <w:lang w:val="ru-RU" w:eastAsia="ar-SA" w:bidi="ar-SA"/>
    </w:rPr>
  </w:style>
  <w:style w:type="character" w:customStyle="1" w:styleId="af7">
    <w:name w:val="Символ сноски"/>
    <w:rsid w:val="003F50EC"/>
    <w:rPr>
      <w:rFonts w:ascii="Times New Roman" w:hAnsi="Times New Roman"/>
      <w:vertAlign w:val="superscript"/>
    </w:rPr>
  </w:style>
  <w:style w:type="character" w:customStyle="1" w:styleId="1a">
    <w:name w:val="Номер страницы1"/>
    <w:rsid w:val="003F50EC"/>
    <w:rPr>
      <w:rFonts w:ascii="Times New Roman" w:hAnsi="Times New Roman"/>
    </w:rPr>
  </w:style>
  <w:style w:type="character" w:customStyle="1" w:styleId="af8">
    <w:name w:val="Основной шрифт"/>
    <w:rsid w:val="003F50EC"/>
  </w:style>
  <w:style w:type="character" w:customStyle="1" w:styleId="HTML1">
    <w:name w:val="Акроним HTML1"/>
    <w:basedOn w:val="29"/>
    <w:rsid w:val="003F50EC"/>
  </w:style>
  <w:style w:type="character" w:customStyle="1" w:styleId="HTML10">
    <w:name w:val="Клавиатура HTML1"/>
    <w:rsid w:val="003F50EC"/>
    <w:rPr>
      <w:rFonts w:ascii="Courier New" w:hAnsi="Courier New" w:cs="Courier New"/>
      <w:sz w:val="20"/>
      <w:szCs w:val="20"/>
    </w:rPr>
  </w:style>
  <w:style w:type="character" w:customStyle="1" w:styleId="HTML11">
    <w:name w:val="Код HTML1"/>
    <w:rsid w:val="003F50EC"/>
    <w:rPr>
      <w:rFonts w:ascii="Courier New" w:hAnsi="Courier New" w:cs="Courier New"/>
      <w:sz w:val="20"/>
      <w:szCs w:val="20"/>
    </w:rPr>
  </w:style>
  <w:style w:type="character" w:customStyle="1" w:styleId="1b">
    <w:name w:val="Номер строки1"/>
    <w:basedOn w:val="29"/>
    <w:rsid w:val="003F50EC"/>
  </w:style>
  <w:style w:type="character" w:customStyle="1" w:styleId="HTML12">
    <w:name w:val="Образец HTML1"/>
    <w:rsid w:val="003F50EC"/>
    <w:rPr>
      <w:rFonts w:ascii="Courier New" w:hAnsi="Courier New" w:cs="Courier New"/>
    </w:rPr>
  </w:style>
  <w:style w:type="character" w:customStyle="1" w:styleId="HTML13">
    <w:name w:val="Определение HTML1"/>
    <w:rsid w:val="003F50EC"/>
    <w:rPr>
      <w:i/>
      <w:iCs/>
    </w:rPr>
  </w:style>
  <w:style w:type="character" w:customStyle="1" w:styleId="HTML14">
    <w:name w:val="Переменный HTML1"/>
    <w:rsid w:val="003F50EC"/>
    <w:rPr>
      <w:i/>
      <w:iCs/>
    </w:rPr>
  </w:style>
  <w:style w:type="character" w:customStyle="1" w:styleId="HTML15">
    <w:name w:val="Пишущая машинка HTML1"/>
    <w:rsid w:val="003F50EC"/>
    <w:rPr>
      <w:rFonts w:ascii="Courier New" w:hAnsi="Courier New" w:cs="Courier New"/>
      <w:sz w:val="20"/>
      <w:szCs w:val="20"/>
    </w:rPr>
  </w:style>
  <w:style w:type="character" w:customStyle="1" w:styleId="1c">
    <w:name w:val="Просмотренная гиперссылка1"/>
    <w:rsid w:val="003F50EC"/>
    <w:rPr>
      <w:color w:val="800080"/>
      <w:u w:val="single"/>
    </w:rPr>
  </w:style>
  <w:style w:type="character" w:styleId="af9">
    <w:name w:val="Strong"/>
    <w:qFormat/>
    <w:rsid w:val="003F50EC"/>
    <w:rPr>
      <w:b/>
      <w:bCs/>
    </w:rPr>
  </w:style>
  <w:style w:type="character" w:customStyle="1" w:styleId="HTML16">
    <w:name w:val="Цитата HTML1"/>
    <w:rsid w:val="003F50EC"/>
    <w:rPr>
      <w:i/>
      <w:iCs/>
    </w:rPr>
  </w:style>
  <w:style w:type="character" w:customStyle="1" w:styleId="36">
    <w:name w:val="Стиль3 Знак"/>
    <w:rsid w:val="003F50EC"/>
    <w:rPr>
      <w:rFonts w:ascii="Calibri" w:hAnsi="Calibri" w:cs="Calibri"/>
      <w:sz w:val="24"/>
      <w:szCs w:val="24"/>
      <w:lang w:val="ru-RU" w:eastAsia="ar-SA" w:bidi="ar-SA"/>
    </w:rPr>
  </w:style>
  <w:style w:type="character" w:customStyle="1" w:styleId="37">
    <w:name w:val="Стиль3 Знак Знак Знак"/>
    <w:rsid w:val="003F50EC"/>
    <w:rPr>
      <w:sz w:val="24"/>
      <w:lang w:val="ru-RU" w:eastAsia="ar-SA" w:bidi="ar-SA"/>
    </w:rPr>
  </w:style>
  <w:style w:type="character" w:customStyle="1" w:styleId="labelbodytext11">
    <w:name w:val="label_body_text_11"/>
    <w:rsid w:val="003F50EC"/>
    <w:rPr>
      <w:color w:val="0000FF"/>
      <w:sz w:val="20"/>
      <w:szCs w:val="20"/>
    </w:rPr>
  </w:style>
  <w:style w:type="character" w:customStyle="1" w:styleId="afa">
    <w:name w:val="Дефис_Текст_АМЕ Знак Знак"/>
    <w:rsid w:val="003F50EC"/>
    <w:rPr>
      <w:rFonts w:cs="Courier New"/>
      <w:sz w:val="28"/>
      <w:szCs w:val="28"/>
      <w:lang w:val="ru-RU" w:eastAsia="ar-SA" w:bidi="ar-SA"/>
    </w:rPr>
  </w:style>
  <w:style w:type="character" w:customStyle="1" w:styleId="afb">
    <w:name w:val="Текст_АМЕ Знак Знак Знак"/>
    <w:rsid w:val="003F50EC"/>
    <w:rPr>
      <w:rFonts w:cs="Courier New"/>
      <w:sz w:val="28"/>
      <w:szCs w:val="28"/>
      <w:lang w:val="en-US" w:eastAsia="ar-SA" w:bidi="ar-SA"/>
    </w:rPr>
  </w:style>
  <w:style w:type="character" w:customStyle="1" w:styleId="dspn1">
    <w:name w:val="dspn1"/>
    <w:rsid w:val="003F50EC"/>
    <w:rPr>
      <w:color w:val="000000"/>
    </w:rPr>
  </w:style>
  <w:style w:type="character" w:customStyle="1" w:styleId="Strong1">
    <w:name w:val="Strong1"/>
    <w:rsid w:val="003F50EC"/>
    <w:rPr>
      <w:b/>
    </w:rPr>
  </w:style>
  <w:style w:type="character" w:customStyle="1" w:styleId="item1">
    <w:name w:val="item1"/>
    <w:rsid w:val="003F50EC"/>
    <w:rPr>
      <w:rFonts w:ascii="Arial" w:hAnsi="Arial" w:cs="Arial"/>
      <w:color w:val="000000"/>
      <w:sz w:val="13"/>
      <w:szCs w:val="13"/>
    </w:rPr>
  </w:style>
  <w:style w:type="character" w:customStyle="1" w:styleId="afc">
    <w:name w:val="Знак Знак"/>
    <w:rsid w:val="003F50EC"/>
    <w:rPr>
      <w:rFonts w:ascii="Arial" w:hAnsi="Arial" w:cs="Arial"/>
      <w:sz w:val="24"/>
      <w:szCs w:val="24"/>
      <w:lang w:val="ru-RU"/>
    </w:rPr>
  </w:style>
  <w:style w:type="character" w:customStyle="1" w:styleId="1d">
    <w:name w:val="Знак Знак1"/>
    <w:rsid w:val="003F50EC"/>
    <w:rPr>
      <w:sz w:val="24"/>
      <w:szCs w:val="24"/>
      <w:lang w:val="ru-RU"/>
    </w:rPr>
  </w:style>
  <w:style w:type="character" w:customStyle="1" w:styleId="labelbodytext1">
    <w:name w:val="label_body_text_1"/>
    <w:basedOn w:val="29"/>
    <w:rsid w:val="003F50EC"/>
  </w:style>
  <w:style w:type="character" w:customStyle="1" w:styleId="110">
    <w:name w:val="Знак Знак11"/>
    <w:rsid w:val="003F50EC"/>
    <w:rPr>
      <w:sz w:val="24"/>
      <w:szCs w:val="24"/>
      <w:lang w:val="ru-RU"/>
    </w:rPr>
  </w:style>
  <w:style w:type="character" w:customStyle="1" w:styleId="2a">
    <w:name w:val="Знак примечания2"/>
    <w:rsid w:val="003F50EC"/>
    <w:rPr>
      <w:sz w:val="16"/>
      <w:szCs w:val="16"/>
    </w:rPr>
  </w:style>
  <w:style w:type="character" w:customStyle="1" w:styleId="afd">
    <w:name w:val="Символы концевой сноски"/>
    <w:rsid w:val="003F50EC"/>
    <w:rPr>
      <w:vertAlign w:val="superscript"/>
    </w:rPr>
  </w:style>
  <w:style w:type="character" w:customStyle="1" w:styleId="2b">
    <w:name w:val="Знак Знак2"/>
    <w:rsid w:val="003F50EC"/>
    <w:rPr>
      <w:sz w:val="24"/>
      <w:lang w:val="ru-RU" w:eastAsia="ar-SA" w:bidi="ar-SA"/>
    </w:rPr>
  </w:style>
  <w:style w:type="character" w:customStyle="1" w:styleId="postbody">
    <w:name w:val="postbody"/>
    <w:basedOn w:val="29"/>
    <w:rsid w:val="003F50EC"/>
  </w:style>
  <w:style w:type="character" w:customStyle="1" w:styleId="afe">
    <w:name w:val="Основной текст Знак Знак"/>
    <w:rsid w:val="003F50EC"/>
    <w:rPr>
      <w:sz w:val="24"/>
      <w:szCs w:val="24"/>
      <w:lang w:val="ru-RU" w:eastAsia="ar-SA" w:bidi="ar-SA"/>
    </w:rPr>
  </w:style>
  <w:style w:type="character" w:customStyle="1" w:styleId="WW-Absatz-Standardschriftart1111111111111111111111111111111111111111111">
    <w:name w:val="WW-Absatz-Standardschriftart1111111111111111111111111111111111111111111"/>
    <w:rsid w:val="003F50EC"/>
  </w:style>
  <w:style w:type="character" w:customStyle="1" w:styleId="WW8Num12z1">
    <w:name w:val="WW8Num12z1"/>
    <w:rsid w:val="003F50EC"/>
    <w:rPr>
      <w:rFonts w:ascii="Courier New" w:hAnsi="Courier New"/>
    </w:rPr>
  </w:style>
  <w:style w:type="character" w:customStyle="1" w:styleId="WW8Num12z2">
    <w:name w:val="WW8Num12z2"/>
    <w:rsid w:val="003F50EC"/>
    <w:rPr>
      <w:rFonts w:ascii="Wingdings" w:hAnsi="Wingdings"/>
    </w:rPr>
  </w:style>
  <w:style w:type="character" w:customStyle="1" w:styleId="WW8Num12z3">
    <w:name w:val="WW8Num12z3"/>
    <w:rsid w:val="003F50EC"/>
    <w:rPr>
      <w:rFonts w:ascii="Symbol" w:hAnsi="Symbol"/>
    </w:rPr>
  </w:style>
  <w:style w:type="character" w:customStyle="1" w:styleId="WW8Num21z0">
    <w:name w:val="WW8Num21z0"/>
    <w:rsid w:val="003F50EC"/>
    <w:rPr>
      <w:rFonts w:ascii="Times New Roman" w:eastAsia="Times New Roman" w:hAnsi="Times New Roman" w:cs="Times New Roman"/>
      <w:b/>
      <w:bCs w:val="0"/>
      <w:i w:val="0"/>
      <w:iCs w:val="0"/>
      <w:caps w:val="0"/>
      <w:smallCaps w:val="0"/>
      <w:dstrike/>
      <w:vanish w:val="0"/>
      <w:color w:val="000000"/>
      <w:spacing w:val="0"/>
      <w:kern w:val="1"/>
      <w:position w:val="0"/>
      <w:sz w:val="20"/>
      <w:u w:val="none"/>
      <w:vertAlign w:val="baseline"/>
      <w:em w:val="none"/>
    </w:rPr>
  </w:style>
  <w:style w:type="character" w:customStyle="1" w:styleId="WW8Num21z1">
    <w:name w:val="WW8Num21z1"/>
    <w:rsid w:val="003F50EC"/>
    <w:rPr>
      <w:rFonts w:cs="Times New Roman"/>
      <w:b w:val="0"/>
      <w:bCs w:val="0"/>
      <w:iCs w:val="0"/>
      <w:caps w:val="0"/>
      <w:smallCaps w:val="0"/>
      <w:dstrike/>
      <w:vanish w:val="0"/>
      <w:color w:val="00000A"/>
      <w:spacing w:val="0"/>
      <w:w w:val="100"/>
      <w:kern w:val="1"/>
      <w:position w:val="0"/>
      <w:sz w:val="20"/>
      <w:u w:val="none"/>
      <w:vertAlign w:val="baseline"/>
    </w:rPr>
  </w:style>
  <w:style w:type="character" w:customStyle="1" w:styleId="WW8Num21z2">
    <w:name w:val="WW8Num21z2"/>
    <w:rsid w:val="003F50EC"/>
    <w:rPr>
      <w:b w:val="0"/>
      <w:bCs w:val="0"/>
      <w:iCs w:val="0"/>
      <w:sz w:val="28"/>
      <w:szCs w:val="28"/>
    </w:rPr>
  </w:style>
  <w:style w:type="character" w:customStyle="1" w:styleId="WW8Num21z3">
    <w:name w:val="WW8Num21z3"/>
    <w:rsid w:val="003F50EC"/>
    <w:rPr>
      <w:rFonts w:cs="Times New Roman"/>
      <w:bCs w:val="0"/>
      <w:iCs w:val="0"/>
      <w:caps w:val="0"/>
      <w:smallCaps w:val="0"/>
      <w:dstrike/>
      <w:vanish w:val="0"/>
      <w:color w:val="00000A"/>
      <w:spacing w:val="0"/>
      <w:w w:val="100"/>
      <w:kern w:val="1"/>
      <w:position w:val="0"/>
      <w:sz w:val="20"/>
      <w:u w:val="none"/>
      <w:vertAlign w:val="baseline"/>
    </w:rPr>
  </w:style>
  <w:style w:type="character" w:customStyle="1" w:styleId="WW8Num21z5">
    <w:name w:val="WW8Num21z5"/>
    <w:rsid w:val="003F50EC"/>
    <w:rPr>
      <w:rFonts w:ascii="Symbol" w:hAnsi="Symbol"/>
    </w:rPr>
  </w:style>
  <w:style w:type="character" w:customStyle="1" w:styleId="WW8Num23z0">
    <w:name w:val="WW8Num23z0"/>
    <w:rsid w:val="003F50EC"/>
    <w:rPr>
      <w:rFonts w:ascii="Courier New" w:hAnsi="Courier New"/>
    </w:rPr>
  </w:style>
  <w:style w:type="character" w:customStyle="1" w:styleId="WW8Num23z1">
    <w:name w:val="WW8Num23z1"/>
    <w:rsid w:val="003F50EC"/>
    <w:rPr>
      <w:rFonts w:ascii="Courier New" w:hAnsi="Courier New" w:cs="Courier New"/>
    </w:rPr>
  </w:style>
  <w:style w:type="character" w:customStyle="1" w:styleId="WW8Num23z2">
    <w:name w:val="WW8Num23z2"/>
    <w:rsid w:val="003F50EC"/>
    <w:rPr>
      <w:rFonts w:ascii="Wingdings" w:hAnsi="Wingdings"/>
    </w:rPr>
  </w:style>
  <w:style w:type="character" w:customStyle="1" w:styleId="WW8Num23z3">
    <w:name w:val="WW8Num23z3"/>
    <w:rsid w:val="003F50EC"/>
    <w:rPr>
      <w:rFonts w:ascii="Symbol" w:hAnsi="Symbol"/>
    </w:rPr>
  </w:style>
  <w:style w:type="character" w:customStyle="1" w:styleId="WW8Num35z0">
    <w:name w:val="WW8Num35z0"/>
    <w:rsid w:val="003F50EC"/>
    <w:rPr>
      <w:b w:val="0"/>
      <w:i w:val="0"/>
    </w:rPr>
  </w:style>
  <w:style w:type="character" w:customStyle="1" w:styleId="1e">
    <w:name w:val="Основной шрифт абзаца1"/>
    <w:rsid w:val="003F50EC"/>
  </w:style>
  <w:style w:type="character" w:customStyle="1" w:styleId="WW-">
    <w:name w:val="WW-Символ сноски"/>
    <w:rsid w:val="003F50EC"/>
    <w:rPr>
      <w:rFonts w:ascii="Times New Roman" w:hAnsi="Times New Roman"/>
      <w:vertAlign w:val="superscript"/>
    </w:rPr>
  </w:style>
  <w:style w:type="character" w:customStyle="1" w:styleId="1f">
    <w:name w:val="Знак примечания1"/>
    <w:rsid w:val="003F50EC"/>
    <w:rPr>
      <w:sz w:val="16"/>
      <w:szCs w:val="16"/>
    </w:rPr>
  </w:style>
  <w:style w:type="character" w:customStyle="1" w:styleId="WW-0">
    <w:name w:val="WW-Символы концевой сноски"/>
    <w:rsid w:val="003F50EC"/>
    <w:rPr>
      <w:vertAlign w:val="superscript"/>
    </w:rPr>
  </w:style>
  <w:style w:type="character" w:customStyle="1" w:styleId="ListLabel1">
    <w:name w:val="ListLabel 1"/>
    <w:rsid w:val="003F50EC"/>
    <w:rPr>
      <w:b/>
    </w:rPr>
  </w:style>
  <w:style w:type="character" w:customStyle="1" w:styleId="ListLabel2">
    <w:name w:val="ListLabel 2"/>
    <w:rsid w:val="003F50EC"/>
    <w:rPr>
      <w:rFonts w:cs="Times New Roman"/>
    </w:rPr>
  </w:style>
  <w:style w:type="character" w:customStyle="1" w:styleId="ListLabel3">
    <w:name w:val="ListLabel 3"/>
    <w:rsid w:val="003F50EC"/>
    <w:rPr>
      <w:b w:val="0"/>
      <w:i w:val="0"/>
    </w:rPr>
  </w:style>
  <w:style w:type="character" w:customStyle="1" w:styleId="ListLabel4">
    <w:name w:val="ListLabel 4"/>
    <w:rsid w:val="003F50EC"/>
    <w:rPr>
      <w:rFonts w:cs="Times New Roman"/>
      <w:b w:val="0"/>
      <w:bCs w:val="0"/>
      <w:iCs w:val="0"/>
      <w:caps w:val="0"/>
      <w:smallCaps w:val="0"/>
      <w:dstrike/>
      <w:vanish w:val="0"/>
      <w:color w:val="00000A"/>
      <w:spacing w:val="0"/>
      <w:w w:val="100"/>
      <w:kern w:val="1"/>
      <w:position w:val="0"/>
      <w:sz w:val="20"/>
      <w:u w:val="none"/>
      <w:vertAlign w:val="baseline"/>
    </w:rPr>
  </w:style>
  <w:style w:type="character" w:customStyle="1" w:styleId="ListLabel5">
    <w:name w:val="ListLabel 5"/>
    <w:rsid w:val="003F50EC"/>
    <w:rPr>
      <w:b w:val="0"/>
      <w:bCs w:val="0"/>
      <w:iCs w:val="0"/>
      <w:sz w:val="28"/>
      <w:szCs w:val="28"/>
    </w:rPr>
  </w:style>
  <w:style w:type="character" w:customStyle="1" w:styleId="ListLabel6">
    <w:name w:val="ListLabel 6"/>
    <w:rsid w:val="003F50EC"/>
    <w:rPr>
      <w:rFonts w:cs="Times New Roman"/>
      <w:bCs w:val="0"/>
      <w:iCs w:val="0"/>
      <w:caps w:val="0"/>
      <w:smallCaps w:val="0"/>
      <w:dstrike/>
      <w:vanish w:val="0"/>
      <w:color w:val="00000A"/>
      <w:spacing w:val="0"/>
      <w:w w:val="100"/>
      <w:kern w:val="1"/>
      <w:position w:val="0"/>
      <w:sz w:val="20"/>
      <w:u w:val="none"/>
      <w:vertAlign w:val="baseline"/>
    </w:rPr>
  </w:style>
  <w:style w:type="character" w:customStyle="1" w:styleId="ListLabel7">
    <w:name w:val="ListLabel 7"/>
    <w:rsid w:val="003F50EC"/>
    <w:rPr>
      <w:rFonts w:eastAsia="Times New Roman" w:cs="Times New Roman"/>
      <w:b/>
      <w:bCs w:val="0"/>
      <w:i w:val="0"/>
      <w:iCs w:val="0"/>
      <w:caps w:val="0"/>
      <w:smallCaps w:val="0"/>
      <w:dstrike/>
      <w:vanish w:val="0"/>
      <w:color w:val="000000"/>
      <w:spacing w:val="0"/>
      <w:kern w:val="1"/>
      <w:position w:val="0"/>
      <w:sz w:val="20"/>
      <w:u w:val="none"/>
      <w:vertAlign w:val="baseline"/>
      <w:em w:val="none"/>
    </w:rPr>
  </w:style>
  <w:style w:type="character" w:customStyle="1" w:styleId="ListLabel8">
    <w:name w:val="ListLabel 8"/>
    <w:rsid w:val="003F50EC"/>
    <w:rPr>
      <w:caps w:val="0"/>
      <w:smallCaps w:val="0"/>
      <w:dstrike/>
      <w:vanish w:val="0"/>
      <w:color w:val="00000A"/>
      <w:spacing w:val="0"/>
      <w:w w:val="100"/>
      <w:kern w:val="1"/>
      <w:position w:val="0"/>
      <w:sz w:val="20"/>
      <w:u w:val="none"/>
      <w:vertAlign w:val="baseline"/>
    </w:rPr>
  </w:style>
  <w:style w:type="character" w:customStyle="1" w:styleId="ListLabel9">
    <w:name w:val="ListLabel 9"/>
    <w:rsid w:val="003F50EC"/>
    <w:rPr>
      <w:sz w:val="40"/>
      <w:szCs w:val="40"/>
    </w:rPr>
  </w:style>
  <w:style w:type="paragraph" w:customStyle="1" w:styleId="aff">
    <w:name w:val="Заголовок"/>
    <w:basedOn w:val="a2"/>
    <w:next w:val="a3"/>
    <w:rsid w:val="003F50EC"/>
    <w:pPr>
      <w:keepNext/>
      <w:spacing w:before="240" w:after="120"/>
      <w:jc w:val="center"/>
    </w:pPr>
    <w:rPr>
      <w:rFonts w:ascii="Arial" w:eastAsia="Arial" w:hAnsi="Arial" w:cs="Arial"/>
      <w:b/>
      <w:bCs/>
      <w:kern w:val="1"/>
      <w:sz w:val="22"/>
      <w:szCs w:val="22"/>
      <w:lang w:eastAsia="hi-IN" w:bidi="hi-IN"/>
    </w:rPr>
  </w:style>
  <w:style w:type="paragraph" w:styleId="aff0">
    <w:name w:val="List"/>
    <w:basedOn w:val="a2"/>
    <w:rsid w:val="003F50EC"/>
    <w:pPr>
      <w:spacing w:before="100" w:after="100"/>
      <w:ind w:left="283" w:hanging="283"/>
      <w:jc w:val="both"/>
    </w:pPr>
    <w:rPr>
      <w:rFonts w:ascii="Arial" w:eastAsia="Arial" w:hAnsi="Arial" w:cs="Mangal"/>
      <w:kern w:val="1"/>
      <w:sz w:val="24"/>
      <w:szCs w:val="24"/>
      <w:lang w:eastAsia="hi-IN" w:bidi="hi-IN"/>
    </w:rPr>
  </w:style>
  <w:style w:type="paragraph" w:customStyle="1" w:styleId="42">
    <w:name w:val="Название4"/>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43">
    <w:name w:val="Указатель4"/>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38">
    <w:name w:val="Название3"/>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39">
    <w:name w:val="Указатель3"/>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2c">
    <w:name w:val="Название2"/>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2d">
    <w:name w:val="Указатель2"/>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230">
    <w:name w:val="Основной текст 23"/>
    <w:basedOn w:val="a2"/>
    <w:rsid w:val="003F50EC"/>
    <w:pPr>
      <w:tabs>
        <w:tab w:val="left" w:pos="567"/>
      </w:tabs>
      <w:spacing w:before="100" w:after="100"/>
      <w:ind w:left="567" w:hanging="567"/>
      <w:jc w:val="both"/>
    </w:pPr>
    <w:rPr>
      <w:rFonts w:ascii="Arial" w:eastAsia="Arial" w:hAnsi="Arial" w:cs="Mangal"/>
      <w:kern w:val="1"/>
      <w:sz w:val="24"/>
      <w:lang w:eastAsia="hi-IN" w:bidi="hi-IN"/>
    </w:rPr>
  </w:style>
  <w:style w:type="paragraph" w:customStyle="1" w:styleId="2e">
    <w:name w:val="Маркированный список2"/>
    <w:basedOn w:val="a2"/>
    <w:rsid w:val="003F50EC"/>
    <w:pPr>
      <w:widowControl w:val="0"/>
      <w:spacing w:before="100" w:after="100"/>
      <w:jc w:val="both"/>
    </w:pPr>
    <w:rPr>
      <w:rFonts w:ascii="Arial" w:eastAsia="Arial" w:hAnsi="Arial" w:cs="Mangal"/>
      <w:kern w:val="1"/>
      <w:sz w:val="24"/>
      <w:szCs w:val="24"/>
      <w:lang w:eastAsia="hi-IN" w:bidi="hi-IN"/>
    </w:rPr>
  </w:style>
  <w:style w:type="paragraph" w:customStyle="1" w:styleId="220">
    <w:name w:val="Маркированный список 22"/>
    <w:basedOn w:val="a2"/>
    <w:rsid w:val="003F50EC"/>
    <w:pPr>
      <w:tabs>
        <w:tab w:val="left" w:pos="643"/>
      </w:tabs>
      <w:spacing w:before="100" w:after="100"/>
      <w:ind w:left="643" w:hanging="360"/>
      <w:jc w:val="both"/>
    </w:pPr>
    <w:rPr>
      <w:rFonts w:ascii="Arial" w:eastAsia="Arial" w:hAnsi="Arial" w:cs="Mangal"/>
      <w:kern w:val="1"/>
      <w:sz w:val="24"/>
      <w:lang w:eastAsia="hi-IN" w:bidi="hi-IN"/>
    </w:rPr>
  </w:style>
  <w:style w:type="paragraph" w:customStyle="1" w:styleId="320">
    <w:name w:val="Маркированный список 32"/>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420">
    <w:name w:val="Маркированный список 42"/>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52">
    <w:name w:val="Маркированный список 52"/>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2f">
    <w:name w:val="Нумерованный список2"/>
    <w:basedOn w:val="a2"/>
    <w:rsid w:val="003F50EC"/>
    <w:pPr>
      <w:tabs>
        <w:tab w:val="left" w:pos="360"/>
      </w:tabs>
      <w:spacing w:before="100" w:after="100"/>
      <w:ind w:left="360" w:hanging="360"/>
      <w:jc w:val="both"/>
    </w:pPr>
    <w:rPr>
      <w:rFonts w:ascii="Arial" w:eastAsia="Arial" w:hAnsi="Arial" w:cs="Mangal"/>
      <w:kern w:val="1"/>
      <w:sz w:val="24"/>
      <w:lang w:eastAsia="hi-IN" w:bidi="hi-IN"/>
    </w:rPr>
  </w:style>
  <w:style w:type="paragraph" w:customStyle="1" w:styleId="221">
    <w:name w:val="Нумерованный список 22"/>
    <w:basedOn w:val="a2"/>
    <w:rsid w:val="003F50EC"/>
    <w:pPr>
      <w:tabs>
        <w:tab w:val="left" w:pos="643"/>
      </w:tabs>
      <w:spacing w:before="100" w:after="100"/>
      <w:ind w:left="643" w:hanging="360"/>
      <w:jc w:val="both"/>
    </w:pPr>
    <w:rPr>
      <w:rFonts w:ascii="Arial" w:eastAsia="Arial" w:hAnsi="Arial" w:cs="Mangal"/>
      <w:kern w:val="1"/>
      <w:sz w:val="24"/>
      <w:lang w:eastAsia="hi-IN" w:bidi="hi-IN"/>
    </w:rPr>
  </w:style>
  <w:style w:type="paragraph" w:customStyle="1" w:styleId="321">
    <w:name w:val="Нумерованный список 32"/>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421">
    <w:name w:val="Нумерованный список 42"/>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520">
    <w:name w:val="Нумерованный список 52"/>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aff1">
    <w:name w:val="Раздел"/>
    <w:basedOn w:val="a2"/>
    <w:rsid w:val="003F50EC"/>
    <w:pPr>
      <w:tabs>
        <w:tab w:val="left" w:pos="2160"/>
      </w:tabs>
      <w:spacing w:before="120" w:after="120"/>
      <w:ind w:left="720" w:hanging="720"/>
      <w:jc w:val="center"/>
    </w:pPr>
    <w:rPr>
      <w:rFonts w:ascii="Arial Narrow" w:eastAsia="Arial" w:hAnsi="Arial Narrow" w:cs="Mangal"/>
      <w:b/>
      <w:kern w:val="1"/>
      <w:sz w:val="28"/>
      <w:lang w:eastAsia="hi-IN" w:bidi="hi-IN"/>
    </w:rPr>
  </w:style>
  <w:style w:type="paragraph" w:customStyle="1" w:styleId="aff2">
    <w:name w:val="Часть"/>
    <w:basedOn w:val="a2"/>
    <w:rsid w:val="003F50EC"/>
    <w:pPr>
      <w:spacing w:before="100" w:after="100"/>
      <w:jc w:val="center"/>
    </w:pPr>
    <w:rPr>
      <w:rFonts w:ascii="Arial" w:eastAsia="Arial" w:hAnsi="Arial" w:cs="Mangal"/>
      <w:b/>
      <w:caps/>
      <w:kern w:val="1"/>
      <w:sz w:val="32"/>
      <w:lang w:eastAsia="hi-IN" w:bidi="hi-IN"/>
    </w:rPr>
  </w:style>
  <w:style w:type="paragraph" w:customStyle="1" w:styleId="3a">
    <w:name w:val="Раздел 3"/>
    <w:basedOn w:val="a2"/>
    <w:rsid w:val="003F50EC"/>
    <w:pPr>
      <w:tabs>
        <w:tab w:val="left" w:pos="360"/>
      </w:tabs>
      <w:spacing w:before="120" w:after="120"/>
      <w:ind w:left="360" w:hanging="360"/>
      <w:jc w:val="center"/>
    </w:pPr>
    <w:rPr>
      <w:rFonts w:ascii="Arial" w:eastAsia="Arial" w:hAnsi="Arial" w:cs="Mangal"/>
      <w:b/>
      <w:kern w:val="1"/>
      <w:sz w:val="24"/>
      <w:lang w:eastAsia="hi-IN" w:bidi="hi-IN"/>
    </w:rPr>
  </w:style>
  <w:style w:type="paragraph" w:customStyle="1" w:styleId="aff3">
    <w:name w:val="Условия контракта"/>
    <w:basedOn w:val="a2"/>
    <w:rsid w:val="003F50EC"/>
    <w:pPr>
      <w:tabs>
        <w:tab w:val="left" w:pos="567"/>
      </w:tabs>
      <w:spacing w:before="240" w:after="120"/>
      <w:ind w:left="567" w:hanging="567"/>
      <w:jc w:val="both"/>
    </w:pPr>
    <w:rPr>
      <w:rFonts w:ascii="Arial" w:eastAsia="Arial" w:hAnsi="Arial" w:cs="Mangal"/>
      <w:b/>
      <w:kern w:val="1"/>
      <w:sz w:val="24"/>
      <w:lang w:eastAsia="hi-IN" w:bidi="hi-IN"/>
    </w:rPr>
  </w:style>
  <w:style w:type="paragraph" w:customStyle="1" w:styleId="Instruction">
    <w:name w:val="Instruction"/>
    <w:basedOn w:val="230"/>
    <w:rsid w:val="003F50EC"/>
    <w:pPr>
      <w:tabs>
        <w:tab w:val="clear" w:pos="567"/>
        <w:tab w:val="left" w:pos="360"/>
      </w:tabs>
      <w:spacing w:before="180" w:after="60"/>
      <w:ind w:left="360" w:hanging="360"/>
    </w:pPr>
    <w:rPr>
      <w:b/>
    </w:rPr>
  </w:style>
  <w:style w:type="paragraph" w:styleId="aff4">
    <w:name w:val="Subtitle"/>
    <w:basedOn w:val="a2"/>
    <w:next w:val="a3"/>
    <w:qFormat/>
    <w:rsid w:val="003F50EC"/>
    <w:pPr>
      <w:spacing w:before="100" w:after="100"/>
      <w:jc w:val="center"/>
    </w:pPr>
    <w:rPr>
      <w:rFonts w:ascii="Arial" w:eastAsia="Arial" w:hAnsi="Arial" w:cs="Mangal"/>
      <w:i/>
      <w:iCs/>
      <w:kern w:val="1"/>
      <w:sz w:val="28"/>
      <w:lang w:eastAsia="hi-IN" w:bidi="hi-IN"/>
    </w:rPr>
  </w:style>
  <w:style w:type="paragraph" w:customStyle="1" w:styleId="aff5">
    <w:name w:val="Тендерные данные"/>
    <w:basedOn w:val="a2"/>
    <w:rsid w:val="003F50EC"/>
    <w:pPr>
      <w:tabs>
        <w:tab w:val="left" w:pos="1985"/>
      </w:tabs>
      <w:spacing w:before="120" w:after="60"/>
      <w:jc w:val="both"/>
    </w:pPr>
    <w:rPr>
      <w:rFonts w:ascii="Arial" w:eastAsia="Arial" w:hAnsi="Arial" w:cs="Mangal"/>
      <w:b/>
      <w:kern w:val="1"/>
      <w:sz w:val="24"/>
      <w:lang w:eastAsia="hi-IN" w:bidi="hi-IN"/>
    </w:rPr>
  </w:style>
  <w:style w:type="paragraph" w:styleId="1f0">
    <w:name w:val="toc 1"/>
    <w:basedOn w:val="a2"/>
    <w:rsid w:val="003F50EC"/>
    <w:pPr>
      <w:tabs>
        <w:tab w:val="left" w:pos="1440"/>
        <w:tab w:val="right" w:leader="dot" w:pos="10148"/>
      </w:tabs>
      <w:spacing w:before="100"/>
    </w:pPr>
    <w:rPr>
      <w:rFonts w:ascii="Arial" w:eastAsia="Arial" w:hAnsi="Arial" w:cs="Arial"/>
      <w:b/>
      <w:bCs/>
      <w:caps/>
      <w:kern w:val="1"/>
      <w:sz w:val="24"/>
      <w:szCs w:val="24"/>
      <w:lang w:eastAsia="hi-IN" w:bidi="hi-IN"/>
    </w:rPr>
  </w:style>
  <w:style w:type="paragraph" w:styleId="2f0">
    <w:name w:val="toc 2"/>
    <w:basedOn w:val="a2"/>
    <w:uiPriority w:val="39"/>
    <w:rsid w:val="003F50EC"/>
    <w:pPr>
      <w:tabs>
        <w:tab w:val="right" w:leader="dot" w:pos="10148"/>
      </w:tabs>
      <w:spacing w:before="100"/>
      <w:ind w:left="360"/>
    </w:pPr>
    <w:rPr>
      <w:rFonts w:ascii="Arial" w:eastAsia="Arial" w:hAnsi="Arial" w:cs="Mangal"/>
      <w:b/>
      <w:bCs/>
      <w:kern w:val="1"/>
      <w:lang w:eastAsia="hi-IN" w:bidi="hi-IN"/>
    </w:rPr>
  </w:style>
  <w:style w:type="paragraph" w:customStyle="1" w:styleId="2f1">
    <w:name w:val="Дата2"/>
    <w:basedOn w:val="a2"/>
    <w:rsid w:val="003F50EC"/>
    <w:pPr>
      <w:spacing w:before="100" w:after="100"/>
      <w:jc w:val="both"/>
    </w:pPr>
    <w:rPr>
      <w:rFonts w:ascii="Arial" w:eastAsia="Arial" w:hAnsi="Arial" w:cs="Mangal"/>
      <w:kern w:val="1"/>
      <w:sz w:val="24"/>
      <w:lang w:eastAsia="hi-IN" w:bidi="hi-IN"/>
    </w:rPr>
  </w:style>
  <w:style w:type="paragraph" w:customStyle="1" w:styleId="aff6">
    <w:name w:val="Îáû÷íûé"/>
    <w:rsid w:val="003F50EC"/>
    <w:pPr>
      <w:suppressAutoHyphens/>
    </w:pPr>
    <w:rPr>
      <w:rFonts w:ascii="Arial" w:eastAsia="Arial" w:hAnsi="Arial" w:cs="Mangal"/>
      <w:kern w:val="1"/>
      <w:szCs w:val="24"/>
      <w:lang w:eastAsia="hi-IN" w:bidi="hi-IN"/>
    </w:rPr>
  </w:style>
  <w:style w:type="paragraph" w:customStyle="1" w:styleId="aff7">
    <w:name w:val="Íîðìàëüíûé"/>
    <w:rsid w:val="003F50EC"/>
    <w:pPr>
      <w:suppressAutoHyphens/>
    </w:pPr>
    <w:rPr>
      <w:rFonts w:ascii="Courier" w:eastAsia="Arial" w:hAnsi="Courier" w:cs="Mangal"/>
      <w:kern w:val="1"/>
      <w:sz w:val="24"/>
      <w:szCs w:val="24"/>
      <w:lang w:val="en-GB" w:eastAsia="hi-IN" w:bidi="hi-IN"/>
    </w:rPr>
  </w:style>
  <w:style w:type="paragraph" w:customStyle="1" w:styleId="aff8">
    <w:name w:val="Подраздел"/>
    <w:basedOn w:val="a2"/>
    <w:rsid w:val="003F50EC"/>
    <w:pPr>
      <w:spacing w:before="240" w:after="120"/>
      <w:jc w:val="center"/>
    </w:pPr>
    <w:rPr>
      <w:rFonts w:ascii="TimesDL" w:eastAsia="Arial" w:hAnsi="TimesDL" w:cs="Mangal"/>
      <w:b/>
      <w:smallCaps/>
      <w:spacing w:val="-2"/>
      <w:kern w:val="1"/>
      <w:sz w:val="24"/>
      <w:lang w:eastAsia="hi-IN" w:bidi="hi-IN"/>
    </w:rPr>
  </w:style>
  <w:style w:type="paragraph" w:customStyle="1" w:styleId="231">
    <w:name w:val="Основной текст с отступом 23"/>
    <w:basedOn w:val="a2"/>
    <w:rsid w:val="003F50EC"/>
    <w:pPr>
      <w:spacing w:after="120" w:line="480" w:lineRule="auto"/>
      <w:ind w:left="283"/>
      <w:jc w:val="both"/>
    </w:pPr>
    <w:rPr>
      <w:rFonts w:ascii="Arial" w:eastAsia="Arial" w:hAnsi="Arial" w:cs="Mangal"/>
      <w:kern w:val="1"/>
      <w:sz w:val="24"/>
      <w:lang w:eastAsia="hi-IN" w:bidi="hi-IN"/>
    </w:rPr>
  </w:style>
  <w:style w:type="paragraph" w:customStyle="1" w:styleId="322">
    <w:name w:val="Основной текст с отступом 32"/>
    <w:basedOn w:val="a2"/>
    <w:rsid w:val="003F50EC"/>
    <w:pPr>
      <w:spacing w:after="120"/>
      <w:ind w:left="283"/>
      <w:jc w:val="both"/>
    </w:pPr>
    <w:rPr>
      <w:rFonts w:ascii="Arial" w:eastAsia="Arial" w:hAnsi="Arial" w:cs="Mangal"/>
      <w:kern w:val="1"/>
      <w:sz w:val="16"/>
      <w:lang w:eastAsia="hi-IN" w:bidi="hi-IN"/>
    </w:rPr>
  </w:style>
  <w:style w:type="paragraph" w:styleId="aff9">
    <w:name w:val="header"/>
    <w:aliases w:val="Linie,header"/>
    <w:basedOn w:val="a2"/>
    <w:link w:val="affa"/>
    <w:uiPriority w:val="99"/>
    <w:rsid w:val="003F50EC"/>
    <w:pPr>
      <w:suppressLineNumbers/>
      <w:tabs>
        <w:tab w:val="center" w:pos="4153"/>
        <w:tab w:val="right" w:pos="8306"/>
      </w:tabs>
      <w:spacing w:before="120" w:after="120"/>
      <w:jc w:val="both"/>
    </w:pPr>
    <w:rPr>
      <w:rFonts w:ascii="Arial" w:eastAsia="Arial" w:hAnsi="Arial" w:cs="Mangal"/>
      <w:kern w:val="1"/>
      <w:sz w:val="24"/>
      <w:lang w:eastAsia="hi-IN" w:bidi="hi-IN"/>
    </w:rPr>
  </w:style>
  <w:style w:type="paragraph" w:customStyle="1" w:styleId="2f2">
    <w:name w:val="Цитата2"/>
    <w:basedOn w:val="a2"/>
    <w:rsid w:val="003F50EC"/>
    <w:pPr>
      <w:spacing w:after="120"/>
      <w:ind w:left="1440" w:right="1440"/>
      <w:jc w:val="both"/>
    </w:pPr>
    <w:rPr>
      <w:rFonts w:ascii="Arial" w:eastAsia="Arial" w:hAnsi="Arial" w:cs="Mangal"/>
      <w:kern w:val="1"/>
      <w:sz w:val="24"/>
      <w:lang w:eastAsia="hi-IN" w:bidi="hi-IN"/>
    </w:rPr>
  </w:style>
  <w:style w:type="paragraph" w:customStyle="1" w:styleId="1f1">
    <w:name w:val="Текст сноски1"/>
    <w:basedOn w:val="a2"/>
    <w:rsid w:val="003F50EC"/>
    <w:pPr>
      <w:spacing w:before="100" w:after="100"/>
      <w:jc w:val="both"/>
    </w:pPr>
    <w:rPr>
      <w:rFonts w:ascii="Arial" w:eastAsia="Arial" w:hAnsi="Arial" w:cs="Mangal"/>
      <w:kern w:val="1"/>
      <w:lang w:eastAsia="hi-IN" w:bidi="hi-IN"/>
    </w:rPr>
  </w:style>
  <w:style w:type="paragraph" w:styleId="affb">
    <w:name w:val="footer"/>
    <w:basedOn w:val="a2"/>
    <w:link w:val="affc"/>
    <w:uiPriority w:val="99"/>
    <w:rsid w:val="003F50EC"/>
    <w:pPr>
      <w:suppressLineNumbers/>
      <w:tabs>
        <w:tab w:val="center" w:pos="4153"/>
        <w:tab w:val="right" w:pos="8306"/>
      </w:tabs>
      <w:spacing w:before="100" w:after="100"/>
      <w:jc w:val="both"/>
    </w:pPr>
    <w:rPr>
      <w:rFonts w:ascii="Arial" w:eastAsia="Arial" w:hAnsi="Arial" w:cs="Mangal"/>
      <w:kern w:val="1"/>
      <w:sz w:val="24"/>
      <w:lang w:eastAsia="hi-IN" w:bidi="hi-IN"/>
    </w:rPr>
  </w:style>
  <w:style w:type="paragraph" w:customStyle="1" w:styleId="323">
    <w:name w:val="Основной текст 32"/>
    <w:basedOn w:val="a2"/>
    <w:rsid w:val="003F50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Arial" w:eastAsia="Arial" w:hAnsi="Arial" w:cs="Mangal"/>
      <w:b/>
      <w:i/>
      <w:kern w:val="1"/>
      <w:sz w:val="22"/>
      <w:szCs w:val="24"/>
      <w:lang w:eastAsia="hi-IN" w:bidi="hi-IN"/>
    </w:rPr>
  </w:style>
  <w:style w:type="paragraph" w:customStyle="1" w:styleId="2f3">
    <w:name w:val="Текст2"/>
    <w:basedOn w:val="a2"/>
    <w:rsid w:val="003F50EC"/>
    <w:rPr>
      <w:rFonts w:ascii="Courier New" w:eastAsia="Arial" w:hAnsi="Courier New" w:cs="Courier New"/>
      <w:kern w:val="1"/>
      <w:lang w:eastAsia="hi-IN" w:bidi="hi-IN"/>
    </w:rPr>
  </w:style>
  <w:style w:type="paragraph" w:customStyle="1" w:styleId="1f2">
    <w:name w:val="Обычный (веб)1"/>
    <w:basedOn w:val="a2"/>
    <w:rsid w:val="003F50EC"/>
    <w:pPr>
      <w:spacing w:before="280" w:after="280"/>
    </w:pPr>
    <w:rPr>
      <w:rFonts w:ascii="Arial" w:eastAsia="Arial" w:hAnsi="Arial" w:cs="Mangal"/>
      <w:kern w:val="1"/>
      <w:sz w:val="24"/>
      <w:szCs w:val="24"/>
      <w:lang w:eastAsia="hi-IN" w:bidi="hi-IN"/>
    </w:rPr>
  </w:style>
  <w:style w:type="paragraph" w:customStyle="1" w:styleId="HTML17">
    <w:name w:val="Адрес HTML1"/>
    <w:basedOn w:val="a2"/>
    <w:rsid w:val="003F50EC"/>
    <w:pPr>
      <w:spacing w:before="100" w:after="100"/>
      <w:jc w:val="both"/>
    </w:pPr>
    <w:rPr>
      <w:rFonts w:ascii="Arial" w:eastAsia="Arial" w:hAnsi="Arial" w:cs="Mangal"/>
      <w:i/>
      <w:iCs/>
      <w:kern w:val="1"/>
      <w:sz w:val="24"/>
      <w:szCs w:val="24"/>
      <w:lang w:eastAsia="hi-IN" w:bidi="hi-IN"/>
    </w:rPr>
  </w:style>
  <w:style w:type="paragraph" w:customStyle="1" w:styleId="1f3">
    <w:name w:val="Адрес на конверте1"/>
    <w:basedOn w:val="a2"/>
    <w:rsid w:val="003F50EC"/>
    <w:pPr>
      <w:spacing w:before="100" w:after="100"/>
      <w:ind w:left="2880"/>
      <w:jc w:val="both"/>
    </w:pPr>
    <w:rPr>
      <w:rFonts w:ascii="Arial" w:eastAsia="Arial" w:hAnsi="Arial" w:cs="Arial"/>
      <w:kern w:val="1"/>
      <w:sz w:val="24"/>
      <w:szCs w:val="24"/>
      <w:lang w:eastAsia="hi-IN" w:bidi="hi-IN"/>
    </w:rPr>
  </w:style>
  <w:style w:type="paragraph" w:customStyle="1" w:styleId="2f4">
    <w:name w:val="Заголовок записки2"/>
    <w:basedOn w:val="a2"/>
    <w:rsid w:val="003F50EC"/>
    <w:pPr>
      <w:spacing w:before="100" w:after="100"/>
      <w:jc w:val="both"/>
    </w:pPr>
    <w:rPr>
      <w:rFonts w:ascii="Arial" w:eastAsia="Arial" w:hAnsi="Arial" w:cs="Mangal"/>
      <w:kern w:val="1"/>
      <w:sz w:val="24"/>
      <w:szCs w:val="24"/>
      <w:lang w:eastAsia="hi-IN" w:bidi="hi-IN"/>
    </w:rPr>
  </w:style>
  <w:style w:type="paragraph" w:customStyle="1" w:styleId="2f5">
    <w:name w:val="Красная строка2"/>
    <w:basedOn w:val="a3"/>
    <w:rsid w:val="003F50EC"/>
    <w:pPr>
      <w:suppressAutoHyphens/>
      <w:ind w:firstLine="210"/>
    </w:pPr>
    <w:rPr>
      <w:rFonts w:ascii="Arial" w:eastAsia="Arial" w:hAnsi="Arial" w:cs="Mangal"/>
      <w:kern w:val="1"/>
      <w:lang w:eastAsia="hi-IN" w:bidi="hi-IN"/>
    </w:rPr>
  </w:style>
  <w:style w:type="paragraph" w:customStyle="1" w:styleId="222">
    <w:name w:val="Красная строка 22"/>
    <w:basedOn w:val="a9"/>
    <w:rsid w:val="003F50EC"/>
    <w:pPr>
      <w:suppressAutoHyphens/>
      <w:ind w:firstLine="210"/>
      <w:jc w:val="both"/>
    </w:pPr>
    <w:rPr>
      <w:rFonts w:ascii="Arial" w:eastAsia="Arial" w:hAnsi="Arial" w:cs="Mangal"/>
      <w:noProof w:val="0"/>
      <w:kern w:val="1"/>
      <w:lang w:eastAsia="hi-IN" w:bidi="hi-IN"/>
    </w:rPr>
  </w:style>
  <w:style w:type="paragraph" w:customStyle="1" w:styleId="211">
    <w:name w:val="Обратный адрес 21"/>
    <w:basedOn w:val="a2"/>
    <w:rsid w:val="003F50EC"/>
    <w:pPr>
      <w:spacing w:before="100" w:after="100"/>
      <w:jc w:val="both"/>
    </w:pPr>
    <w:rPr>
      <w:rFonts w:ascii="Arial" w:eastAsia="Arial" w:hAnsi="Arial" w:cs="Arial"/>
      <w:kern w:val="1"/>
      <w:lang w:eastAsia="hi-IN" w:bidi="hi-IN"/>
    </w:rPr>
  </w:style>
  <w:style w:type="paragraph" w:customStyle="1" w:styleId="2f6">
    <w:name w:val="Обычный отступ2"/>
    <w:basedOn w:val="a2"/>
    <w:rsid w:val="003F50EC"/>
    <w:pPr>
      <w:spacing w:before="100" w:after="100"/>
      <w:ind w:left="708"/>
      <w:jc w:val="both"/>
    </w:pPr>
    <w:rPr>
      <w:rFonts w:ascii="Arial" w:eastAsia="Arial" w:hAnsi="Arial" w:cs="Mangal"/>
      <w:kern w:val="1"/>
      <w:sz w:val="24"/>
      <w:szCs w:val="24"/>
      <w:lang w:eastAsia="hi-IN" w:bidi="hi-IN"/>
    </w:rPr>
  </w:style>
  <w:style w:type="paragraph" w:styleId="affd">
    <w:name w:val="Signature"/>
    <w:basedOn w:val="a2"/>
    <w:rsid w:val="003F50EC"/>
    <w:pPr>
      <w:suppressLineNumbers/>
      <w:spacing w:before="100" w:after="100"/>
      <w:ind w:left="4252"/>
      <w:jc w:val="both"/>
    </w:pPr>
    <w:rPr>
      <w:rFonts w:ascii="Arial" w:eastAsia="Arial" w:hAnsi="Arial" w:cs="Mangal"/>
      <w:kern w:val="1"/>
      <w:sz w:val="24"/>
      <w:szCs w:val="24"/>
      <w:lang w:eastAsia="hi-IN" w:bidi="hi-IN"/>
    </w:rPr>
  </w:style>
  <w:style w:type="paragraph" w:customStyle="1" w:styleId="2f7">
    <w:name w:val="Приветствие2"/>
    <w:basedOn w:val="a2"/>
    <w:rsid w:val="003F50EC"/>
    <w:pPr>
      <w:spacing w:before="100" w:after="100"/>
      <w:jc w:val="both"/>
    </w:pPr>
    <w:rPr>
      <w:rFonts w:ascii="Arial" w:eastAsia="Arial" w:hAnsi="Arial" w:cs="Mangal"/>
      <w:kern w:val="1"/>
      <w:sz w:val="24"/>
      <w:szCs w:val="24"/>
      <w:lang w:eastAsia="hi-IN" w:bidi="hi-IN"/>
    </w:rPr>
  </w:style>
  <w:style w:type="paragraph" w:customStyle="1" w:styleId="2f8">
    <w:name w:val="Продолжение списка2"/>
    <w:basedOn w:val="a2"/>
    <w:rsid w:val="003F50EC"/>
    <w:pPr>
      <w:spacing w:after="120"/>
      <w:ind w:left="283"/>
      <w:jc w:val="both"/>
    </w:pPr>
    <w:rPr>
      <w:rFonts w:ascii="Arial" w:eastAsia="Arial" w:hAnsi="Arial" w:cs="Mangal"/>
      <w:kern w:val="1"/>
      <w:sz w:val="24"/>
      <w:szCs w:val="24"/>
      <w:lang w:eastAsia="hi-IN" w:bidi="hi-IN"/>
    </w:rPr>
  </w:style>
  <w:style w:type="paragraph" w:customStyle="1" w:styleId="223">
    <w:name w:val="Продолжение списка 22"/>
    <w:basedOn w:val="a2"/>
    <w:rsid w:val="003F50EC"/>
    <w:pPr>
      <w:spacing w:after="120"/>
      <w:ind w:left="566"/>
      <w:jc w:val="both"/>
    </w:pPr>
    <w:rPr>
      <w:rFonts w:ascii="Arial" w:eastAsia="Arial" w:hAnsi="Arial" w:cs="Mangal"/>
      <w:kern w:val="1"/>
      <w:sz w:val="24"/>
      <w:szCs w:val="24"/>
      <w:lang w:eastAsia="hi-IN" w:bidi="hi-IN"/>
    </w:rPr>
  </w:style>
  <w:style w:type="paragraph" w:customStyle="1" w:styleId="324">
    <w:name w:val="Продолжение списка 32"/>
    <w:basedOn w:val="a2"/>
    <w:rsid w:val="003F50EC"/>
    <w:pPr>
      <w:spacing w:after="120"/>
      <w:ind w:left="849"/>
      <w:jc w:val="both"/>
    </w:pPr>
    <w:rPr>
      <w:rFonts w:ascii="Arial" w:eastAsia="Arial" w:hAnsi="Arial" w:cs="Mangal"/>
      <w:kern w:val="1"/>
      <w:sz w:val="24"/>
      <w:szCs w:val="24"/>
      <w:lang w:eastAsia="hi-IN" w:bidi="hi-IN"/>
    </w:rPr>
  </w:style>
  <w:style w:type="paragraph" w:customStyle="1" w:styleId="422">
    <w:name w:val="Продолжение списка 42"/>
    <w:basedOn w:val="a2"/>
    <w:rsid w:val="003F50EC"/>
    <w:pPr>
      <w:spacing w:after="120"/>
      <w:ind w:left="1132"/>
      <w:jc w:val="both"/>
    </w:pPr>
    <w:rPr>
      <w:rFonts w:ascii="Arial" w:eastAsia="Arial" w:hAnsi="Arial" w:cs="Mangal"/>
      <w:kern w:val="1"/>
      <w:sz w:val="24"/>
      <w:szCs w:val="24"/>
      <w:lang w:eastAsia="hi-IN" w:bidi="hi-IN"/>
    </w:rPr>
  </w:style>
  <w:style w:type="paragraph" w:customStyle="1" w:styleId="521">
    <w:name w:val="Продолжение списка 52"/>
    <w:basedOn w:val="a2"/>
    <w:rsid w:val="003F50EC"/>
    <w:pPr>
      <w:spacing w:after="120"/>
      <w:ind w:left="1415"/>
      <w:jc w:val="both"/>
    </w:pPr>
    <w:rPr>
      <w:rFonts w:ascii="Arial" w:eastAsia="Arial" w:hAnsi="Arial" w:cs="Mangal"/>
      <w:kern w:val="1"/>
      <w:sz w:val="24"/>
      <w:szCs w:val="24"/>
      <w:lang w:eastAsia="hi-IN" w:bidi="hi-IN"/>
    </w:rPr>
  </w:style>
  <w:style w:type="paragraph" w:customStyle="1" w:styleId="2f9">
    <w:name w:val="Прощание2"/>
    <w:basedOn w:val="a2"/>
    <w:rsid w:val="003F50EC"/>
    <w:pPr>
      <w:spacing w:before="100" w:after="100"/>
      <w:ind w:left="4252"/>
      <w:jc w:val="both"/>
    </w:pPr>
    <w:rPr>
      <w:rFonts w:ascii="Arial" w:eastAsia="Arial" w:hAnsi="Arial" w:cs="Mangal"/>
      <w:kern w:val="1"/>
      <w:sz w:val="24"/>
      <w:szCs w:val="24"/>
      <w:lang w:eastAsia="hi-IN" w:bidi="hi-IN"/>
    </w:rPr>
  </w:style>
  <w:style w:type="paragraph" w:customStyle="1" w:styleId="224">
    <w:name w:val="Список 22"/>
    <w:basedOn w:val="a2"/>
    <w:rsid w:val="003F50EC"/>
    <w:pPr>
      <w:spacing w:before="100" w:after="100"/>
      <w:ind w:left="566" w:hanging="283"/>
      <w:jc w:val="both"/>
    </w:pPr>
    <w:rPr>
      <w:rFonts w:ascii="Arial" w:eastAsia="Arial" w:hAnsi="Arial" w:cs="Mangal"/>
      <w:kern w:val="1"/>
      <w:sz w:val="24"/>
      <w:szCs w:val="24"/>
      <w:lang w:eastAsia="hi-IN" w:bidi="hi-IN"/>
    </w:rPr>
  </w:style>
  <w:style w:type="paragraph" w:customStyle="1" w:styleId="325">
    <w:name w:val="Список 32"/>
    <w:basedOn w:val="a2"/>
    <w:rsid w:val="003F50EC"/>
    <w:pPr>
      <w:spacing w:before="100" w:after="100"/>
      <w:ind w:left="849" w:hanging="283"/>
      <w:jc w:val="both"/>
    </w:pPr>
    <w:rPr>
      <w:rFonts w:ascii="Arial" w:eastAsia="Arial" w:hAnsi="Arial" w:cs="Mangal"/>
      <w:kern w:val="1"/>
      <w:sz w:val="24"/>
      <w:szCs w:val="24"/>
      <w:lang w:eastAsia="hi-IN" w:bidi="hi-IN"/>
    </w:rPr>
  </w:style>
  <w:style w:type="paragraph" w:customStyle="1" w:styleId="423">
    <w:name w:val="Список 42"/>
    <w:basedOn w:val="a2"/>
    <w:rsid w:val="003F50EC"/>
    <w:pPr>
      <w:spacing w:before="100" w:after="100"/>
      <w:ind w:left="1132" w:hanging="283"/>
      <w:jc w:val="both"/>
    </w:pPr>
    <w:rPr>
      <w:rFonts w:ascii="Arial" w:eastAsia="Arial" w:hAnsi="Arial" w:cs="Mangal"/>
      <w:kern w:val="1"/>
      <w:sz w:val="24"/>
      <w:szCs w:val="24"/>
      <w:lang w:eastAsia="hi-IN" w:bidi="hi-IN"/>
    </w:rPr>
  </w:style>
  <w:style w:type="paragraph" w:customStyle="1" w:styleId="522">
    <w:name w:val="Список 52"/>
    <w:basedOn w:val="a2"/>
    <w:rsid w:val="003F50EC"/>
    <w:pPr>
      <w:spacing w:before="100" w:after="100"/>
      <w:ind w:left="1415" w:hanging="283"/>
      <w:jc w:val="both"/>
    </w:pPr>
    <w:rPr>
      <w:rFonts w:ascii="Arial" w:eastAsia="Arial" w:hAnsi="Arial" w:cs="Mangal"/>
      <w:kern w:val="1"/>
      <w:sz w:val="24"/>
      <w:szCs w:val="24"/>
      <w:lang w:eastAsia="hi-IN" w:bidi="hi-IN"/>
    </w:rPr>
  </w:style>
  <w:style w:type="paragraph" w:customStyle="1" w:styleId="HTML18">
    <w:name w:val="Стандартный HTML1"/>
    <w:basedOn w:val="a2"/>
    <w:rsid w:val="003F50EC"/>
    <w:pPr>
      <w:spacing w:before="100" w:after="100"/>
      <w:jc w:val="both"/>
    </w:pPr>
    <w:rPr>
      <w:rFonts w:ascii="Courier New" w:eastAsia="Arial" w:hAnsi="Courier New" w:cs="Courier New"/>
      <w:kern w:val="1"/>
      <w:lang w:eastAsia="hi-IN" w:bidi="hi-IN"/>
    </w:rPr>
  </w:style>
  <w:style w:type="paragraph" w:customStyle="1" w:styleId="2fa">
    <w:name w:val="Шапка2"/>
    <w:basedOn w:val="a2"/>
    <w:rsid w:val="003F50EC"/>
    <w:pPr>
      <w:pBdr>
        <w:top w:val="single" w:sz="4" w:space="1" w:color="000000"/>
        <w:left w:val="single" w:sz="4" w:space="1" w:color="000000"/>
        <w:bottom w:val="single" w:sz="4" w:space="1" w:color="000000"/>
        <w:right w:val="single" w:sz="4" w:space="1" w:color="000000"/>
      </w:pBdr>
      <w:shd w:val="clear" w:color="auto" w:fill="CCCCCC"/>
      <w:spacing w:before="100" w:after="100"/>
      <w:ind w:left="1134" w:hanging="1134"/>
      <w:jc w:val="both"/>
    </w:pPr>
    <w:rPr>
      <w:rFonts w:ascii="Arial" w:eastAsia="Arial" w:hAnsi="Arial" w:cs="Arial"/>
      <w:kern w:val="1"/>
      <w:sz w:val="24"/>
      <w:szCs w:val="24"/>
      <w:lang w:eastAsia="hi-IN" w:bidi="hi-IN"/>
    </w:rPr>
  </w:style>
  <w:style w:type="paragraph" w:customStyle="1" w:styleId="1f4">
    <w:name w:val="Электронная подпись1"/>
    <w:basedOn w:val="a2"/>
    <w:rsid w:val="003F50EC"/>
    <w:pPr>
      <w:spacing w:before="100" w:after="100"/>
      <w:jc w:val="both"/>
    </w:pPr>
    <w:rPr>
      <w:rFonts w:ascii="Arial" w:eastAsia="Arial" w:hAnsi="Arial" w:cs="Mangal"/>
      <w:kern w:val="1"/>
      <w:sz w:val="24"/>
      <w:szCs w:val="24"/>
      <w:lang w:eastAsia="hi-IN" w:bidi="hi-IN"/>
    </w:rPr>
  </w:style>
  <w:style w:type="paragraph" w:styleId="44">
    <w:name w:val="toc 4"/>
    <w:basedOn w:val="a2"/>
    <w:rsid w:val="003F50EC"/>
    <w:pPr>
      <w:tabs>
        <w:tab w:val="right" w:leader="dot" w:pos="8789"/>
      </w:tabs>
      <w:ind w:left="480"/>
    </w:pPr>
    <w:rPr>
      <w:rFonts w:ascii="Arial" w:eastAsia="Arial" w:hAnsi="Arial" w:cs="Mangal"/>
      <w:kern w:val="1"/>
      <w:lang w:eastAsia="hi-IN" w:bidi="hi-IN"/>
    </w:rPr>
  </w:style>
  <w:style w:type="paragraph" w:styleId="53">
    <w:name w:val="toc 5"/>
    <w:basedOn w:val="a2"/>
    <w:rsid w:val="003F50EC"/>
    <w:pPr>
      <w:tabs>
        <w:tab w:val="right" w:leader="dot" w:pos="8506"/>
      </w:tabs>
      <w:ind w:left="720"/>
    </w:pPr>
    <w:rPr>
      <w:rFonts w:ascii="Arial" w:eastAsia="Arial" w:hAnsi="Arial" w:cs="Mangal"/>
      <w:kern w:val="1"/>
      <w:lang w:eastAsia="hi-IN" w:bidi="hi-IN"/>
    </w:rPr>
  </w:style>
  <w:style w:type="paragraph" w:styleId="61">
    <w:name w:val="toc 6"/>
    <w:basedOn w:val="a2"/>
    <w:rsid w:val="003F50EC"/>
    <w:pPr>
      <w:tabs>
        <w:tab w:val="right" w:leader="dot" w:pos="8223"/>
      </w:tabs>
      <w:ind w:left="960"/>
    </w:pPr>
    <w:rPr>
      <w:rFonts w:ascii="Arial" w:eastAsia="Arial" w:hAnsi="Arial" w:cs="Mangal"/>
      <w:kern w:val="1"/>
      <w:lang w:eastAsia="hi-IN" w:bidi="hi-IN"/>
    </w:rPr>
  </w:style>
  <w:style w:type="paragraph" w:styleId="71">
    <w:name w:val="toc 7"/>
    <w:basedOn w:val="a2"/>
    <w:rsid w:val="003F50EC"/>
    <w:pPr>
      <w:tabs>
        <w:tab w:val="right" w:leader="dot" w:pos="7940"/>
      </w:tabs>
      <w:ind w:left="1200"/>
    </w:pPr>
    <w:rPr>
      <w:rFonts w:ascii="Arial" w:eastAsia="Arial" w:hAnsi="Arial" w:cs="Mangal"/>
      <w:kern w:val="1"/>
      <w:lang w:eastAsia="hi-IN" w:bidi="hi-IN"/>
    </w:rPr>
  </w:style>
  <w:style w:type="paragraph" w:styleId="81">
    <w:name w:val="toc 8"/>
    <w:basedOn w:val="a2"/>
    <w:rsid w:val="003F50EC"/>
    <w:pPr>
      <w:tabs>
        <w:tab w:val="right" w:leader="dot" w:pos="7657"/>
      </w:tabs>
      <w:ind w:left="1440"/>
    </w:pPr>
    <w:rPr>
      <w:rFonts w:ascii="Arial" w:eastAsia="Arial" w:hAnsi="Arial" w:cs="Mangal"/>
      <w:kern w:val="1"/>
      <w:lang w:eastAsia="hi-IN" w:bidi="hi-IN"/>
    </w:rPr>
  </w:style>
  <w:style w:type="paragraph" w:styleId="91">
    <w:name w:val="toc 9"/>
    <w:basedOn w:val="a2"/>
    <w:rsid w:val="003F50EC"/>
    <w:pPr>
      <w:tabs>
        <w:tab w:val="right" w:leader="dot" w:pos="7374"/>
      </w:tabs>
      <w:ind w:left="1680"/>
    </w:pPr>
    <w:rPr>
      <w:rFonts w:ascii="Arial" w:eastAsia="Arial" w:hAnsi="Arial" w:cs="Mangal"/>
      <w:kern w:val="1"/>
      <w:lang w:eastAsia="hi-IN" w:bidi="hi-IN"/>
    </w:rPr>
  </w:style>
  <w:style w:type="paragraph" w:customStyle="1" w:styleId="2-1">
    <w:name w:val="содержание2-1"/>
    <w:basedOn w:val="30"/>
    <w:rsid w:val="003F50EC"/>
    <w:pPr>
      <w:suppressAutoHyphens/>
      <w:jc w:val="both"/>
    </w:pPr>
    <w:rPr>
      <w:rFonts w:eastAsia="Arial" w:cs="Mangal"/>
      <w:b/>
      <w:noProof w:val="0"/>
      <w:kern w:val="1"/>
      <w:sz w:val="24"/>
      <w:szCs w:val="20"/>
      <w:lang w:eastAsia="hi-IN" w:bidi="hi-IN"/>
    </w:rPr>
  </w:style>
  <w:style w:type="paragraph" w:customStyle="1" w:styleId="212">
    <w:name w:val="Заголовок 2.1"/>
    <w:basedOn w:val="10"/>
    <w:rsid w:val="003F50EC"/>
    <w:pPr>
      <w:keepLines/>
      <w:widowControl w:val="0"/>
      <w:suppressLineNumbers/>
      <w:suppressAutoHyphens/>
    </w:pPr>
    <w:rPr>
      <w:rFonts w:ascii="Arial" w:eastAsia="Arial" w:hAnsi="Arial" w:cs="Mangal"/>
      <w:b/>
      <w:caps/>
      <w:kern w:val="1"/>
      <w:szCs w:val="28"/>
      <w:lang w:eastAsia="hi-IN" w:bidi="hi-IN"/>
    </w:rPr>
  </w:style>
  <w:style w:type="paragraph" w:customStyle="1" w:styleId="2-11">
    <w:name w:val="содержание2-11"/>
    <w:basedOn w:val="a2"/>
    <w:rsid w:val="003F50EC"/>
    <w:pPr>
      <w:spacing w:before="100" w:after="100"/>
      <w:jc w:val="both"/>
    </w:pPr>
    <w:rPr>
      <w:rFonts w:ascii="Arial" w:eastAsia="Arial" w:hAnsi="Arial" w:cs="Mangal"/>
      <w:kern w:val="1"/>
      <w:sz w:val="24"/>
      <w:szCs w:val="24"/>
      <w:lang w:eastAsia="hi-IN" w:bidi="hi-IN"/>
    </w:rPr>
  </w:style>
  <w:style w:type="paragraph" w:customStyle="1" w:styleId="45">
    <w:name w:val="Стиль4"/>
    <w:basedOn w:val="21"/>
    <w:rsid w:val="003F50EC"/>
    <w:pPr>
      <w:keepLines/>
      <w:widowControl w:val="0"/>
      <w:suppressLineNumbers/>
      <w:suppressAutoHyphens/>
      <w:spacing w:before="100" w:after="100"/>
      <w:ind w:firstLine="567"/>
    </w:pPr>
    <w:rPr>
      <w:rFonts w:ascii="Arial" w:eastAsia="Arial" w:hAnsi="Arial" w:cs="Mangal"/>
      <w:b/>
      <w:kern w:val="1"/>
      <w:sz w:val="30"/>
      <w:szCs w:val="20"/>
      <w:lang w:eastAsia="hi-IN" w:bidi="hi-IN"/>
    </w:rPr>
  </w:style>
  <w:style w:type="paragraph" w:customStyle="1" w:styleId="affe">
    <w:name w:val="Таблица заголовок"/>
    <w:basedOn w:val="a2"/>
    <w:rsid w:val="003F50EC"/>
    <w:pPr>
      <w:spacing w:before="120" w:after="120" w:line="360" w:lineRule="auto"/>
      <w:jc w:val="right"/>
    </w:pPr>
    <w:rPr>
      <w:rFonts w:ascii="Arial" w:eastAsia="Arial" w:hAnsi="Arial" w:cs="Mangal"/>
      <w:b/>
      <w:kern w:val="1"/>
      <w:sz w:val="28"/>
      <w:szCs w:val="28"/>
      <w:lang w:eastAsia="hi-IN" w:bidi="hi-IN"/>
    </w:rPr>
  </w:style>
  <w:style w:type="paragraph" w:customStyle="1" w:styleId="afff">
    <w:name w:val="текст таблицы"/>
    <w:basedOn w:val="a2"/>
    <w:rsid w:val="003F50EC"/>
    <w:pPr>
      <w:spacing w:before="120"/>
      <w:ind w:right="-102"/>
    </w:pPr>
    <w:rPr>
      <w:rFonts w:ascii="Arial" w:eastAsia="Arial" w:hAnsi="Arial" w:cs="Mangal"/>
      <w:kern w:val="1"/>
      <w:sz w:val="24"/>
      <w:szCs w:val="24"/>
      <w:lang w:eastAsia="hi-IN" w:bidi="hi-IN"/>
    </w:rPr>
  </w:style>
  <w:style w:type="paragraph" w:customStyle="1" w:styleId="afff0">
    <w:name w:val="Пункт Знак"/>
    <w:basedOn w:val="a2"/>
    <w:rsid w:val="003F50EC"/>
    <w:pPr>
      <w:tabs>
        <w:tab w:val="left" w:pos="1134"/>
        <w:tab w:val="left" w:pos="1701"/>
      </w:tabs>
      <w:spacing w:line="360" w:lineRule="auto"/>
      <w:ind w:left="1134" w:hanging="567"/>
      <w:jc w:val="both"/>
    </w:pPr>
    <w:rPr>
      <w:rFonts w:ascii="Arial" w:eastAsia="Arial" w:hAnsi="Arial" w:cs="Mangal"/>
      <w:kern w:val="1"/>
      <w:sz w:val="28"/>
      <w:lang w:eastAsia="hi-IN" w:bidi="hi-IN"/>
    </w:rPr>
  </w:style>
  <w:style w:type="paragraph" w:customStyle="1" w:styleId="afff1">
    <w:name w:val="a"/>
    <w:basedOn w:val="a2"/>
    <w:rsid w:val="003F50EC"/>
    <w:pPr>
      <w:spacing w:line="360" w:lineRule="auto"/>
      <w:ind w:left="1134" w:hanging="567"/>
      <w:jc w:val="both"/>
    </w:pPr>
    <w:rPr>
      <w:rFonts w:ascii="Arial" w:eastAsia="Arial" w:hAnsi="Arial" w:cs="Mangal"/>
      <w:kern w:val="1"/>
      <w:sz w:val="28"/>
      <w:szCs w:val="28"/>
      <w:lang w:eastAsia="hi-IN" w:bidi="hi-IN"/>
    </w:rPr>
  </w:style>
  <w:style w:type="paragraph" w:customStyle="1" w:styleId="afff2">
    <w:name w:val="Словарная статья"/>
    <w:basedOn w:val="a2"/>
    <w:rsid w:val="003F50EC"/>
    <w:pPr>
      <w:ind w:right="118"/>
      <w:jc w:val="both"/>
    </w:pPr>
    <w:rPr>
      <w:rFonts w:ascii="Arial" w:eastAsia="Arial" w:hAnsi="Arial" w:cs="Mangal"/>
      <w:kern w:val="1"/>
      <w:lang w:eastAsia="hi-IN" w:bidi="hi-IN"/>
    </w:rPr>
  </w:style>
  <w:style w:type="paragraph" w:customStyle="1" w:styleId="afff3">
    <w:name w:val="Комментарий пользователя"/>
    <w:basedOn w:val="a2"/>
    <w:rsid w:val="003F50EC"/>
    <w:pPr>
      <w:ind w:left="170"/>
    </w:pPr>
    <w:rPr>
      <w:rFonts w:ascii="Arial" w:eastAsia="Arial" w:hAnsi="Arial" w:cs="Mangal"/>
      <w:i/>
      <w:iCs/>
      <w:color w:val="000080"/>
      <w:kern w:val="1"/>
      <w:lang w:eastAsia="hi-IN" w:bidi="hi-IN"/>
    </w:rPr>
  </w:style>
  <w:style w:type="paragraph" w:customStyle="1" w:styleId="1f5">
    <w:name w:val="Текст выноски1"/>
    <w:basedOn w:val="a2"/>
    <w:rsid w:val="003F50EC"/>
    <w:pPr>
      <w:spacing w:before="100" w:after="100"/>
      <w:jc w:val="both"/>
    </w:pPr>
    <w:rPr>
      <w:rFonts w:ascii="Tahoma" w:eastAsia="Arial" w:hAnsi="Tahoma" w:cs="Tahoma"/>
      <w:kern w:val="1"/>
      <w:sz w:val="16"/>
      <w:szCs w:val="16"/>
      <w:lang w:eastAsia="hi-IN" w:bidi="hi-IN"/>
    </w:rPr>
  </w:style>
  <w:style w:type="paragraph" w:customStyle="1" w:styleId="2fb">
    <w:name w:val="Название объекта2"/>
    <w:basedOn w:val="a2"/>
    <w:rsid w:val="003F50EC"/>
    <w:rPr>
      <w:rFonts w:ascii="Arial" w:eastAsia="Arial" w:hAnsi="Arial" w:cs="Mangal"/>
      <w:b/>
      <w:kern w:val="1"/>
      <w:sz w:val="24"/>
      <w:lang w:eastAsia="hi-IN" w:bidi="hi-IN"/>
    </w:rPr>
  </w:style>
  <w:style w:type="paragraph" w:customStyle="1" w:styleId="3b">
    <w:name w:val="3"/>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ConsCell">
    <w:name w:val="ConsCell"/>
    <w:rsid w:val="003F50EC"/>
    <w:pPr>
      <w:widowControl w:val="0"/>
      <w:suppressAutoHyphens/>
    </w:pPr>
    <w:rPr>
      <w:rFonts w:ascii="Arial" w:eastAsia="Arial" w:hAnsi="Arial" w:cs="Arial"/>
      <w:kern w:val="1"/>
      <w:szCs w:val="24"/>
      <w:lang w:eastAsia="hi-IN" w:bidi="hi-IN"/>
    </w:rPr>
  </w:style>
  <w:style w:type="paragraph" w:customStyle="1" w:styleId="heading">
    <w:name w:val="heading"/>
    <w:basedOn w:val="a2"/>
    <w:rsid w:val="003F50EC"/>
    <w:pPr>
      <w:spacing w:before="150" w:after="150"/>
      <w:ind w:left="150" w:right="150"/>
    </w:pPr>
    <w:rPr>
      <w:rFonts w:ascii="Arial" w:eastAsia="Arial" w:hAnsi="Arial" w:cs="Mangal"/>
      <w:kern w:val="1"/>
      <w:sz w:val="24"/>
      <w:szCs w:val="24"/>
      <w:lang w:eastAsia="hi-IN" w:bidi="hi-IN"/>
    </w:rPr>
  </w:style>
  <w:style w:type="paragraph" w:customStyle="1" w:styleId="z-1">
    <w:name w:val="z-Начало формы1"/>
    <w:basedOn w:val="a2"/>
    <w:rsid w:val="003F50EC"/>
    <w:pPr>
      <w:pBdr>
        <w:bottom w:val="single" w:sz="4" w:space="1" w:color="000000"/>
      </w:pBdr>
      <w:jc w:val="center"/>
    </w:pPr>
    <w:rPr>
      <w:rFonts w:ascii="Arial" w:eastAsia="Arial" w:hAnsi="Arial" w:cs="Arial"/>
      <w:vanish/>
      <w:kern w:val="1"/>
      <w:sz w:val="16"/>
      <w:szCs w:val="16"/>
      <w:lang w:eastAsia="hi-IN" w:bidi="hi-IN"/>
    </w:rPr>
  </w:style>
  <w:style w:type="paragraph" w:customStyle="1" w:styleId="46">
    <w:name w:val="заголовок 4"/>
    <w:basedOn w:val="a2"/>
    <w:rsid w:val="003F50EC"/>
    <w:pPr>
      <w:keepNext/>
      <w:widowControl w:val="0"/>
      <w:spacing w:line="360" w:lineRule="auto"/>
      <w:ind w:firstLine="720"/>
      <w:jc w:val="center"/>
    </w:pPr>
    <w:rPr>
      <w:rFonts w:ascii="Arial" w:eastAsia="Arial" w:hAnsi="Arial" w:cs="Mangal"/>
      <w:b/>
      <w:kern w:val="1"/>
      <w:sz w:val="22"/>
      <w:lang w:eastAsia="hi-IN" w:bidi="hi-IN"/>
    </w:rPr>
  </w:style>
  <w:style w:type="paragraph" w:customStyle="1" w:styleId="afff4">
    <w:name w:val="РазделТ"/>
    <w:basedOn w:val="aff1"/>
    <w:rsid w:val="003F50EC"/>
    <w:pPr>
      <w:keepNext/>
      <w:keepLines/>
      <w:widowControl w:val="0"/>
      <w:tabs>
        <w:tab w:val="clear" w:pos="2160"/>
      </w:tabs>
      <w:spacing w:before="360" w:after="360" w:line="312" w:lineRule="auto"/>
      <w:ind w:left="0" w:firstLine="720"/>
      <w:jc w:val="both"/>
    </w:pPr>
    <w:rPr>
      <w:rFonts w:ascii="Times New Roman" w:hAnsi="Times New Roman"/>
      <w:sz w:val="36"/>
    </w:rPr>
  </w:style>
  <w:style w:type="paragraph" w:customStyle="1" w:styleId="afff5">
    <w:name w:val="ПодразделТ"/>
    <w:basedOn w:val="afff4"/>
    <w:rsid w:val="003F50EC"/>
    <w:rPr>
      <w:sz w:val="32"/>
    </w:rPr>
  </w:style>
  <w:style w:type="paragraph" w:customStyle="1" w:styleId="afff6">
    <w:name w:val="Подпункт"/>
    <w:basedOn w:val="50"/>
    <w:rsid w:val="003F50EC"/>
    <w:pPr>
      <w:keepNext/>
      <w:keepLines/>
      <w:widowControl w:val="0"/>
      <w:tabs>
        <w:tab w:val="clear" w:pos="1008"/>
      </w:tabs>
      <w:spacing w:after="240" w:line="312" w:lineRule="auto"/>
      <w:ind w:left="0" w:firstLine="720"/>
    </w:pPr>
    <w:rPr>
      <w:sz w:val="28"/>
    </w:rPr>
  </w:style>
  <w:style w:type="paragraph" w:customStyle="1" w:styleId="141">
    <w:name w:val="Табличный 14Ц1"/>
    <w:basedOn w:val="a2"/>
    <w:rsid w:val="003F50EC"/>
    <w:pPr>
      <w:widowControl w:val="0"/>
      <w:jc w:val="center"/>
    </w:pPr>
    <w:rPr>
      <w:rFonts w:ascii="Arial" w:eastAsia="Arial" w:hAnsi="Arial" w:cs="Mangal"/>
      <w:kern w:val="1"/>
      <w:sz w:val="28"/>
      <w:lang w:eastAsia="hi-IN" w:bidi="hi-IN"/>
    </w:rPr>
  </w:style>
  <w:style w:type="paragraph" w:customStyle="1" w:styleId="1410">
    <w:name w:val="Табличный 14Л1"/>
    <w:basedOn w:val="141"/>
    <w:rsid w:val="003F50EC"/>
    <w:pPr>
      <w:jc w:val="left"/>
    </w:pPr>
  </w:style>
  <w:style w:type="paragraph" w:customStyle="1" w:styleId="121">
    <w:name w:val="Табличный 12Л1"/>
    <w:basedOn w:val="1410"/>
    <w:rsid w:val="003F50EC"/>
    <w:rPr>
      <w:sz w:val="24"/>
    </w:rPr>
  </w:style>
  <w:style w:type="paragraph" w:customStyle="1" w:styleId="1213">
    <w:name w:val="Табличный 12Л1.3"/>
    <w:basedOn w:val="121"/>
    <w:rsid w:val="003F50EC"/>
    <w:pPr>
      <w:spacing w:line="312" w:lineRule="auto"/>
    </w:pPr>
  </w:style>
  <w:style w:type="paragraph" w:customStyle="1" w:styleId="1210">
    <w:name w:val="Табличный 12Ц1"/>
    <w:basedOn w:val="141"/>
    <w:rsid w:val="003F50EC"/>
    <w:rPr>
      <w:sz w:val="24"/>
    </w:rPr>
  </w:style>
  <w:style w:type="paragraph" w:customStyle="1" w:styleId="12130">
    <w:name w:val="Табличный 12Ц1.3"/>
    <w:basedOn w:val="1210"/>
    <w:rsid w:val="003F50EC"/>
    <w:pPr>
      <w:spacing w:line="312" w:lineRule="auto"/>
    </w:pPr>
  </w:style>
  <w:style w:type="paragraph" w:customStyle="1" w:styleId="1413">
    <w:name w:val="Табличный 14Л1.3"/>
    <w:basedOn w:val="1410"/>
    <w:rsid w:val="003F50EC"/>
    <w:pPr>
      <w:spacing w:line="312" w:lineRule="auto"/>
    </w:pPr>
  </w:style>
  <w:style w:type="paragraph" w:customStyle="1" w:styleId="14130">
    <w:name w:val="Табличный 14Ц1.3"/>
    <w:basedOn w:val="141"/>
    <w:rsid w:val="003F50EC"/>
    <w:pPr>
      <w:spacing w:line="312" w:lineRule="auto"/>
    </w:pPr>
  </w:style>
  <w:style w:type="paragraph" w:customStyle="1" w:styleId="1411">
    <w:name w:val="Табличный14Ц1"/>
    <w:basedOn w:val="a2"/>
    <w:rsid w:val="003F50EC"/>
    <w:pPr>
      <w:widowControl w:val="0"/>
      <w:jc w:val="center"/>
    </w:pPr>
    <w:rPr>
      <w:rFonts w:ascii="Arial" w:eastAsia="Arial" w:hAnsi="Arial" w:cs="Mangal"/>
      <w:kern w:val="1"/>
      <w:sz w:val="28"/>
      <w:lang w:eastAsia="hi-IN" w:bidi="hi-IN"/>
    </w:rPr>
  </w:style>
  <w:style w:type="paragraph" w:customStyle="1" w:styleId="1412">
    <w:name w:val="Табличный14Л1"/>
    <w:basedOn w:val="1411"/>
    <w:rsid w:val="003F50EC"/>
    <w:pPr>
      <w:jc w:val="left"/>
    </w:pPr>
  </w:style>
  <w:style w:type="paragraph" w:customStyle="1" w:styleId="1211">
    <w:name w:val="Табличный12Л1"/>
    <w:basedOn w:val="1412"/>
    <w:rsid w:val="003F50EC"/>
    <w:rPr>
      <w:sz w:val="24"/>
    </w:rPr>
  </w:style>
  <w:style w:type="paragraph" w:customStyle="1" w:styleId="xl48">
    <w:name w:val="xl48"/>
    <w:basedOn w:val="a2"/>
    <w:rsid w:val="003F50EC"/>
    <w:pPr>
      <w:spacing w:before="280" w:after="280"/>
    </w:pPr>
    <w:rPr>
      <w:rFonts w:ascii="Arial" w:eastAsia="Arial" w:hAnsi="Arial" w:cs="Mangal"/>
      <w:b/>
      <w:bCs/>
      <w:kern w:val="1"/>
      <w:sz w:val="24"/>
      <w:szCs w:val="24"/>
      <w:lang w:eastAsia="hi-IN" w:bidi="hi-IN"/>
    </w:rPr>
  </w:style>
  <w:style w:type="paragraph" w:customStyle="1" w:styleId="afff7">
    <w:name w:val="Список марк"/>
    <w:basedOn w:val="2f3"/>
    <w:rsid w:val="003F50EC"/>
    <w:pPr>
      <w:tabs>
        <w:tab w:val="left" w:pos="643"/>
      </w:tabs>
      <w:spacing w:line="360" w:lineRule="auto"/>
      <w:ind w:left="643"/>
      <w:jc w:val="both"/>
    </w:pPr>
    <w:rPr>
      <w:rFonts w:ascii="Arial" w:hAnsi="Arial" w:cs="Times New Roman"/>
      <w:sz w:val="24"/>
    </w:rPr>
  </w:style>
  <w:style w:type="paragraph" w:customStyle="1" w:styleId="afff8">
    <w:name w:val="табличный"/>
    <w:basedOn w:val="a2"/>
    <w:rsid w:val="003F50EC"/>
    <w:rPr>
      <w:rFonts w:ascii="Arial" w:eastAsia="Arial" w:hAnsi="Arial" w:cs="Mangal"/>
      <w:kern w:val="1"/>
      <w:sz w:val="24"/>
      <w:lang w:eastAsia="hi-IN" w:bidi="hi-IN"/>
    </w:rPr>
  </w:style>
  <w:style w:type="paragraph" w:customStyle="1" w:styleId="afff9">
    <w:name w:val="текстовой"/>
    <w:basedOn w:val="a2"/>
    <w:rsid w:val="003F50EC"/>
    <w:rPr>
      <w:rFonts w:ascii="Arial" w:eastAsia="Arial" w:hAnsi="Arial" w:cs="Mangal"/>
      <w:kern w:val="1"/>
      <w:sz w:val="24"/>
      <w:lang w:eastAsia="hi-IN" w:bidi="hi-IN"/>
    </w:rPr>
  </w:style>
  <w:style w:type="paragraph" w:customStyle="1" w:styleId="1f6">
    <w:name w:val="заголовок 1"/>
    <w:basedOn w:val="a2"/>
    <w:rsid w:val="003F50EC"/>
    <w:pPr>
      <w:keepNext/>
      <w:spacing w:before="240" w:after="60"/>
    </w:pPr>
    <w:rPr>
      <w:rFonts w:ascii="Arial" w:eastAsia="Arial" w:hAnsi="Arial" w:cs="Mangal"/>
      <w:b/>
      <w:kern w:val="1"/>
      <w:sz w:val="28"/>
      <w:lang w:eastAsia="hi-IN" w:bidi="hi-IN"/>
    </w:rPr>
  </w:style>
  <w:style w:type="paragraph" w:customStyle="1" w:styleId="Hd2">
    <w:name w:val="МаркироваHdный список 2"/>
    <w:basedOn w:val="a2"/>
    <w:rsid w:val="003F50EC"/>
    <w:pPr>
      <w:tabs>
        <w:tab w:val="left" w:pos="0"/>
      </w:tabs>
      <w:ind w:left="566" w:hanging="283"/>
    </w:pPr>
    <w:rPr>
      <w:rFonts w:ascii="Arial" w:eastAsia="Arial" w:hAnsi="Arial" w:cs="Mangal"/>
      <w:kern w:val="1"/>
      <w:lang w:eastAsia="hi-IN" w:bidi="hi-IN"/>
    </w:rPr>
  </w:style>
  <w:style w:type="paragraph" w:customStyle="1" w:styleId="2fc">
    <w:name w:val="заголовок 2"/>
    <w:basedOn w:val="a2"/>
    <w:rsid w:val="003F50EC"/>
    <w:pPr>
      <w:keepNext/>
      <w:jc w:val="center"/>
    </w:pPr>
    <w:rPr>
      <w:rFonts w:ascii="Arial" w:eastAsia="Arial" w:hAnsi="Arial" w:cs="Mangal"/>
      <w:b/>
      <w:i/>
      <w:kern w:val="1"/>
      <w:sz w:val="24"/>
      <w:lang w:eastAsia="hi-IN" w:bidi="hi-IN"/>
    </w:rPr>
  </w:style>
  <w:style w:type="paragraph" w:customStyle="1" w:styleId="afffa">
    <w:name w:val="Стиль Обычный отступ + не полужирный"/>
    <w:basedOn w:val="a2"/>
    <w:rsid w:val="003F50EC"/>
    <w:pPr>
      <w:tabs>
        <w:tab w:val="left" w:pos="2160"/>
      </w:tabs>
      <w:spacing w:before="120"/>
      <w:ind w:left="2160" w:hanging="360"/>
    </w:pPr>
    <w:rPr>
      <w:rFonts w:ascii="Arial" w:eastAsia="Arial" w:hAnsi="Arial" w:cs="Arial"/>
      <w:kern w:val="1"/>
      <w:sz w:val="22"/>
      <w:szCs w:val="22"/>
      <w:lang w:eastAsia="hi-IN" w:bidi="hi-IN"/>
    </w:rPr>
  </w:style>
  <w:style w:type="paragraph" w:customStyle="1" w:styleId="afffb">
    <w:name w:val="Дефис_Текст_АМЕ Знак"/>
    <w:basedOn w:val="a2"/>
    <w:rsid w:val="003F50EC"/>
    <w:pPr>
      <w:tabs>
        <w:tab w:val="left" w:pos="360"/>
        <w:tab w:val="left" w:pos="1191"/>
      </w:tabs>
      <w:spacing w:line="360" w:lineRule="auto"/>
      <w:ind w:firstLine="851"/>
      <w:jc w:val="both"/>
    </w:pPr>
    <w:rPr>
      <w:rFonts w:ascii="Arial" w:eastAsia="Arial" w:hAnsi="Arial" w:cs="Courier New"/>
      <w:kern w:val="1"/>
      <w:sz w:val="28"/>
      <w:szCs w:val="28"/>
      <w:lang w:eastAsia="hi-IN" w:bidi="hi-IN"/>
    </w:rPr>
  </w:style>
  <w:style w:type="paragraph" w:customStyle="1" w:styleId="afffc">
    <w:name w:val="НКАтомЭкспортЦентр"/>
    <w:basedOn w:val="a2"/>
    <w:rsid w:val="003F50EC"/>
    <w:pPr>
      <w:ind w:left="-57" w:right="-57"/>
      <w:jc w:val="center"/>
    </w:pPr>
    <w:rPr>
      <w:rFonts w:ascii="Arial" w:eastAsia="Arial" w:hAnsi="Arial" w:cs="Mangal"/>
      <w:kern w:val="1"/>
      <w:sz w:val="16"/>
      <w:szCs w:val="16"/>
      <w:lang w:eastAsia="hi-IN" w:bidi="hi-IN"/>
    </w:rPr>
  </w:style>
  <w:style w:type="paragraph" w:customStyle="1" w:styleId="afffd">
    <w:name w:val="Текст_АМЕ Знак Знак"/>
    <w:basedOn w:val="a2"/>
    <w:rsid w:val="003F50EC"/>
    <w:pPr>
      <w:spacing w:line="360" w:lineRule="auto"/>
      <w:ind w:firstLine="851"/>
      <w:jc w:val="both"/>
    </w:pPr>
    <w:rPr>
      <w:rFonts w:ascii="Arial" w:eastAsia="Arial" w:hAnsi="Arial" w:cs="Courier New"/>
      <w:kern w:val="1"/>
      <w:sz w:val="28"/>
      <w:szCs w:val="28"/>
      <w:lang w:val="en-US" w:eastAsia="hi-IN" w:bidi="hi-IN"/>
    </w:rPr>
  </w:style>
  <w:style w:type="paragraph" w:customStyle="1" w:styleId="1212">
    <w:name w:val="Табличный12Ц1"/>
    <w:basedOn w:val="a2"/>
    <w:rsid w:val="003F50EC"/>
    <w:pPr>
      <w:jc w:val="center"/>
    </w:pPr>
    <w:rPr>
      <w:rFonts w:ascii="Arial" w:eastAsia="Arial" w:hAnsi="Arial" w:cs="Mangal"/>
      <w:kern w:val="1"/>
      <w:sz w:val="24"/>
      <w:lang w:eastAsia="hi-IN" w:bidi="hi-IN"/>
    </w:rPr>
  </w:style>
  <w:style w:type="paragraph" w:customStyle="1" w:styleId="afffe">
    <w:name w:val="Абзац Г"/>
    <w:basedOn w:val="a2"/>
    <w:rsid w:val="003F50EC"/>
    <w:pPr>
      <w:spacing w:after="120" w:line="300" w:lineRule="auto"/>
      <w:ind w:firstLine="709"/>
      <w:jc w:val="both"/>
    </w:pPr>
    <w:rPr>
      <w:rFonts w:ascii="Arial" w:eastAsia="Helvetica_Condenced-Normal" w:hAnsi="Arial" w:cs="Mangal"/>
      <w:kern w:val="1"/>
      <w:sz w:val="24"/>
      <w:lang w:eastAsia="hi-IN" w:bidi="hi-IN"/>
    </w:rPr>
  </w:style>
  <w:style w:type="paragraph" w:customStyle="1" w:styleId="ptk">
    <w:name w:val="ptk"/>
    <w:basedOn w:val="2f3"/>
    <w:rsid w:val="003F50EC"/>
    <w:rPr>
      <w:rFonts w:ascii="Times New Roman" w:hAnsi="Times New Roman" w:cs="Times New Roman"/>
      <w:sz w:val="14"/>
    </w:rPr>
  </w:style>
  <w:style w:type="paragraph" w:customStyle="1" w:styleId="affff">
    <w:name w:val="Раздел Знак"/>
    <w:basedOn w:val="a2"/>
    <w:rsid w:val="003F50EC"/>
    <w:pPr>
      <w:tabs>
        <w:tab w:val="left" w:pos="1418"/>
      </w:tabs>
      <w:spacing w:before="120" w:after="120"/>
      <w:ind w:left="680" w:hanging="680"/>
      <w:jc w:val="center"/>
    </w:pPr>
    <w:rPr>
      <w:rFonts w:ascii="Arial Narrow" w:eastAsia="Arial" w:hAnsi="Arial Narrow" w:cs="Mangal"/>
      <w:b/>
      <w:caps/>
      <w:kern w:val="1"/>
      <w:sz w:val="32"/>
      <w:szCs w:val="32"/>
      <w:lang w:eastAsia="hi-IN" w:bidi="hi-IN"/>
    </w:rPr>
  </w:style>
  <w:style w:type="paragraph" w:customStyle="1" w:styleId="affff0">
    <w:name w:val="Подраздел Знак"/>
    <w:basedOn w:val="a2"/>
    <w:rsid w:val="003F50EC"/>
    <w:pPr>
      <w:tabs>
        <w:tab w:val="left" w:pos="720"/>
      </w:tabs>
      <w:spacing w:before="240" w:after="120"/>
      <w:jc w:val="center"/>
    </w:pPr>
    <w:rPr>
      <w:rFonts w:ascii="Arial Narrow" w:eastAsia="Arial" w:hAnsi="Arial Narrow" w:cs="Mangal"/>
      <w:b/>
      <w:smallCaps/>
      <w:spacing w:val="-2"/>
      <w:kern w:val="1"/>
      <w:sz w:val="28"/>
      <w:szCs w:val="28"/>
      <w:lang w:eastAsia="hi-IN" w:bidi="hi-IN"/>
    </w:rPr>
  </w:style>
  <w:style w:type="paragraph" w:customStyle="1" w:styleId="xl22">
    <w:name w:val="xl22"/>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xl19">
    <w:name w:val="xl19"/>
    <w:basedOn w:val="a2"/>
    <w:rsid w:val="003F50EC"/>
    <w:pPr>
      <w:pBdr>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kern w:val="1"/>
      <w:sz w:val="24"/>
      <w:szCs w:val="24"/>
      <w:lang w:eastAsia="hi-IN" w:bidi="hi-IN"/>
    </w:rPr>
  </w:style>
  <w:style w:type="paragraph" w:customStyle="1" w:styleId="xl21">
    <w:name w:val="xl21"/>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xl20">
    <w:name w:val="xl20"/>
    <w:basedOn w:val="a2"/>
    <w:rsid w:val="003F50EC"/>
    <w:pPr>
      <w:spacing w:before="280" w:after="280"/>
      <w:jc w:val="center"/>
    </w:pPr>
    <w:rPr>
      <w:rFonts w:ascii="Arial Unicode MS" w:eastAsia="Arial Unicode MS" w:hAnsi="Arial Unicode MS" w:cs="Arial Unicode MS"/>
      <w:kern w:val="1"/>
      <w:sz w:val="24"/>
      <w:szCs w:val="24"/>
      <w:lang w:eastAsia="hi-IN" w:bidi="hi-IN"/>
    </w:rPr>
  </w:style>
  <w:style w:type="paragraph" w:customStyle="1" w:styleId="xl17">
    <w:name w:val="xl17"/>
    <w:basedOn w:val="a2"/>
    <w:rsid w:val="003F50EC"/>
    <w:pPr>
      <w:pBdr>
        <w:top w:val="single" w:sz="8" w:space="0" w:color="000000"/>
        <w:left w:val="single" w:sz="8" w:space="0" w:color="000000"/>
        <w:bottom w:val="single" w:sz="8" w:space="0" w:color="000000"/>
      </w:pBdr>
      <w:spacing w:before="280" w:after="280"/>
      <w:jc w:val="center"/>
    </w:pPr>
    <w:rPr>
      <w:rFonts w:ascii="Arial Unicode MS" w:eastAsia="Arial Unicode MS" w:hAnsi="Arial Unicode MS" w:cs="Arial Unicode MS"/>
      <w:b/>
      <w:bCs/>
      <w:kern w:val="1"/>
      <w:lang w:eastAsia="hi-IN" w:bidi="hi-IN"/>
    </w:rPr>
  </w:style>
  <w:style w:type="paragraph" w:customStyle="1" w:styleId="xl18">
    <w:name w:val="xl18"/>
    <w:basedOn w:val="a2"/>
    <w:rsid w:val="003F50EC"/>
    <w:pPr>
      <w:pBdr>
        <w:top w:val="single" w:sz="8" w:space="0" w:color="000000"/>
        <w:left w:val="single" w:sz="8" w:space="0" w:color="000000"/>
        <w:bottom w:val="single" w:sz="8" w:space="0" w:color="000000"/>
        <w:right w:val="single" w:sz="8" w:space="0" w:color="000000"/>
      </w:pBdr>
      <w:spacing w:before="280" w:after="280"/>
      <w:jc w:val="center"/>
    </w:pPr>
    <w:rPr>
      <w:rFonts w:ascii="Arial Unicode MS" w:eastAsia="Arial Unicode MS" w:hAnsi="Arial Unicode MS" w:cs="Arial Unicode MS"/>
      <w:b/>
      <w:bCs/>
      <w:kern w:val="1"/>
      <w:lang w:eastAsia="hi-IN" w:bidi="hi-IN"/>
    </w:rPr>
  </w:style>
  <w:style w:type="paragraph" w:customStyle="1" w:styleId="font5">
    <w:name w:val="font5"/>
    <w:basedOn w:val="a2"/>
    <w:rsid w:val="003F50EC"/>
    <w:pPr>
      <w:spacing w:before="280" w:after="280"/>
    </w:pPr>
    <w:rPr>
      <w:rFonts w:ascii="Arial" w:eastAsia="Arial Unicode MS" w:hAnsi="Arial" w:cs="Mangal"/>
      <w:kern w:val="1"/>
      <w:sz w:val="24"/>
      <w:szCs w:val="24"/>
      <w:lang w:eastAsia="hi-IN" w:bidi="hi-IN"/>
    </w:rPr>
  </w:style>
  <w:style w:type="paragraph" w:customStyle="1" w:styleId="affff1">
    <w:name w:val="Обычный текст"/>
    <w:basedOn w:val="a2"/>
    <w:rsid w:val="003F50EC"/>
    <w:pPr>
      <w:spacing w:before="60" w:after="60" w:line="360" w:lineRule="auto"/>
      <w:ind w:left="567" w:right="425" w:firstLine="709"/>
      <w:jc w:val="both"/>
    </w:pPr>
    <w:rPr>
      <w:rFonts w:ascii="Arial" w:eastAsia="Arial" w:hAnsi="Arial" w:cs="Arial"/>
      <w:kern w:val="1"/>
      <w:sz w:val="24"/>
      <w:lang w:eastAsia="hi-IN" w:bidi="hi-IN"/>
    </w:rPr>
  </w:style>
  <w:style w:type="paragraph" w:customStyle="1" w:styleId="FR2">
    <w:name w:val="FR2"/>
    <w:rsid w:val="003F50EC"/>
    <w:pPr>
      <w:widowControl w:val="0"/>
      <w:suppressAutoHyphens/>
      <w:spacing w:line="300" w:lineRule="auto"/>
      <w:ind w:firstLine="720"/>
    </w:pPr>
    <w:rPr>
      <w:rFonts w:ascii="Arial" w:eastAsia="Arial" w:hAnsi="Arial" w:cs="Mangal"/>
      <w:kern w:val="1"/>
      <w:sz w:val="22"/>
      <w:szCs w:val="22"/>
      <w:lang w:eastAsia="hi-IN" w:bidi="hi-IN"/>
    </w:rPr>
  </w:style>
  <w:style w:type="paragraph" w:customStyle="1" w:styleId="FR1">
    <w:name w:val="FR1"/>
    <w:rsid w:val="003F50EC"/>
    <w:pPr>
      <w:widowControl w:val="0"/>
      <w:suppressAutoHyphens/>
      <w:ind w:left="3160"/>
    </w:pPr>
    <w:rPr>
      <w:rFonts w:ascii="Arial" w:eastAsia="Arial" w:hAnsi="Arial" w:cs="Mangal"/>
      <w:kern w:val="1"/>
      <w:szCs w:val="24"/>
      <w:lang w:eastAsia="hi-IN" w:bidi="hi-IN"/>
    </w:rPr>
  </w:style>
  <w:style w:type="paragraph" w:customStyle="1" w:styleId="xl30">
    <w:name w:val="xl30"/>
    <w:basedOn w:val="a2"/>
    <w:rsid w:val="003F50EC"/>
    <w:pPr>
      <w:spacing w:before="280" w:after="280"/>
    </w:pPr>
    <w:rPr>
      <w:rFonts w:ascii="Arial" w:eastAsia="Arial Unicode MS" w:hAnsi="Arial" w:cs="Mangal"/>
      <w:color w:val="000000"/>
      <w:kern w:val="1"/>
      <w:sz w:val="24"/>
      <w:szCs w:val="24"/>
      <w:lang w:eastAsia="hi-IN" w:bidi="hi-IN"/>
    </w:rPr>
  </w:style>
  <w:style w:type="paragraph" w:customStyle="1" w:styleId="xl24">
    <w:name w:val="xl24"/>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kern w:val="1"/>
      <w:sz w:val="24"/>
      <w:szCs w:val="24"/>
      <w:lang w:eastAsia="hi-IN" w:bidi="hi-IN"/>
    </w:rPr>
  </w:style>
  <w:style w:type="paragraph" w:customStyle="1" w:styleId="xl25">
    <w:name w:val="xl25"/>
    <w:basedOn w:val="a2"/>
    <w:rsid w:val="003F50EC"/>
    <w:pPr>
      <w:spacing w:before="280" w:after="280"/>
      <w:jc w:val="center"/>
    </w:pPr>
    <w:rPr>
      <w:rFonts w:ascii="Arial" w:eastAsia="Arial Unicode MS" w:hAnsi="Arial" w:cs="Arial Unicode MS"/>
      <w:b/>
      <w:bCs/>
      <w:kern w:val="1"/>
      <w:sz w:val="24"/>
      <w:szCs w:val="24"/>
      <w:lang w:eastAsia="hi-IN" w:bidi="hi-IN"/>
    </w:rPr>
  </w:style>
  <w:style w:type="paragraph" w:customStyle="1" w:styleId="xl26">
    <w:name w:val="xl26"/>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kern w:val="1"/>
      <w:sz w:val="24"/>
      <w:szCs w:val="24"/>
      <w:lang w:eastAsia="hi-IN" w:bidi="hi-IN"/>
    </w:rPr>
  </w:style>
  <w:style w:type="paragraph" w:customStyle="1" w:styleId="xl27">
    <w:name w:val="xl27"/>
    <w:basedOn w:val="a2"/>
    <w:rsid w:val="003F50EC"/>
    <w:pPr>
      <w:spacing w:before="280" w:after="280"/>
      <w:jc w:val="center"/>
    </w:pPr>
    <w:rPr>
      <w:rFonts w:ascii="Arial" w:eastAsia="Arial Unicode MS" w:hAnsi="Arial" w:cs="Arial Unicode MS"/>
      <w:kern w:val="1"/>
      <w:sz w:val="24"/>
      <w:szCs w:val="24"/>
      <w:lang w:eastAsia="hi-IN" w:bidi="hi-IN"/>
    </w:rPr>
  </w:style>
  <w:style w:type="paragraph" w:customStyle="1" w:styleId="xl28">
    <w:name w:val="xl28"/>
    <w:basedOn w:val="a2"/>
    <w:rsid w:val="003F50EC"/>
    <w:pPr>
      <w:spacing w:before="280" w:after="280"/>
      <w:jc w:val="both"/>
    </w:pPr>
    <w:rPr>
      <w:rFonts w:ascii="Arial Unicode MS" w:eastAsia="Arial Unicode MS" w:hAnsi="Arial Unicode MS" w:cs="Arial Unicode MS"/>
      <w:kern w:val="1"/>
      <w:sz w:val="24"/>
      <w:szCs w:val="24"/>
      <w:lang w:eastAsia="hi-IN" w:bidi="hi-IN"/>
    </w:rPr>
  </w:style>
  <w:style w:type="paragraph" w:customStyle="1" w:styleId="xl29">
    <w:name w:val="xl29"/>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kern w:val="1"/>
      <w:sz w:val="24"/>
      <w:szCs w:val="24"/>
      <w:lang w:eastAsia="hi-IN" w:bidi="hi-IN"/>
    </w:rPr>
  </w:style>
  <w:style w:type="paragraph" w:customStyle="1" w:styleId="xl31">
    <w:name w:val="xl31"/>
    <w:basedOn w:val="a2"/>
    <w:rsid w:val="003F50EC"/>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kern w:val="1"/>
      <w:sz w:val="24"/>
      <w:szCs w:val="24"/>
      <w:lang w:eastAsia="hi-IN" w:bidi="hi-IN"/>
    </w:rPr>
  </w:style>
  <w:style w:type="paragraph" w:customStyle="1" w:styleId="xl32">
    <w:name w:val="xl32"/>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i/>
      <w:iCs/>
      <w:kern w:val="1"/>
      <w:sz w:val="24"/>
      <w:szCs w:val="24"/>
      <w:lang w:eastAsia="hi-IN" w:bidi="hi-IN"/>
    </w:rPr>
  </w:style>
  <w:style w:type="paragraph" w:customStyle="1" w:styleId="xl33">
    <w:name w:val="xl33"/>
    <w:basedOn w:val="a2"/>
    <w:rsid w:val="003F50EC"/>
    <w:pPr>
      <w:pBdr>
        <w:top w:val="single" w:sz="4" w:space="0" w:color="000000"/>
        <w:left w:val="single" w:sz="4" w:space="0" w:color="000000"/>
        <w:bottom w:val="single" w:sz="4" w:space="0" w:color="000000"/>
        <w:right w:val="single" w:sz="4" w:space="0" w:color="000000"/>
      </w:pBdr>
      <w:spacing w:before="280" w:after="280"/>
      <w:jc w:val="both"/>
    </w:pPr>
    <w:rPr>
      <w:rFonts w:ascii="Arial" w:eastAsia="Arial Unicode MS" w:hAnsi="Arial" w:cs="Arial Unicode MS"/>
      <w:kern w:val="1"/>
      <w:sz w:val="24"/>
      <w:szCs w:val="24"/>
      <w:lang w:eastAsia="hi-IN" w:bidi="hi-IN"/>
    </w:rPr>
  </w:style>
  <w:style w:type="paragraph" w:customStyle="1" w:styleId="xl34">
    <w:name w:val="xl34"/>
    <w:basedOn w:val="a2"/>
    <w:rsid w:val="003F50EC"/>
    <w:pPr>
      <w:pBdr>
        <w:top w:val="single" w:sz="4" w:space="0" w:color="000000"/>
        <w:left w:val="single" w:sz="4" w:space="0" w:color="000000"/>
        <w:bottom w:val="single" w:sz="4" w:space="0" w:color="000000"/>
        <w:right w:val="single" w:sz="4" w:space="0" w:color="000000"/>
      </w:pBdr>
      <w:spacing w:before="280" w:after="280"/>
      <w:jc w:val="both"/>
    </w:pPr>
    <w:rPr>
      <w:rFonts w:ascii="Arial" w:eastAsia="Arial Unicode MS" w:hAnsi="Arial" w:cs="Arial Unicode MS"/>
      <w:kern w:val="1"/>
      <w:sz w:val="24"/>
      <w:szCs w:val="24"/>
      <w:lang w:eastAsia="hi-IN" w:bidi="hi-IN"/>
    </w:rPr>
  </w:style>
  <w:style w:type="paragraph" w:customStyle="1" w:styleId="xl35">
    <w:name w:val="xl35"/>
    <w:basedOn w:val="a2"/>
    <w:rsid w:val="003F50EC"/>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kern w:val="1"/>
      <w:sz w:val="24"/>
      <w:szCs w:val="24"/>
      <w:lang w:eastAsia="hi-IN" w:bidi="hi-IN"/>
    </w:rPr>
  </w:style>
  <w:style w:type="paragraph" w:customStyle="1" w:styleId="xl36">
    <w:name w:val="xl36"/>
    <w:basedOn w:val="a2"/>
    <w:rsid w:val="003F50EC"/>
    <w:pPr>
      <w:spacing w:before="280" w:after="280"/>
      <w:jc w:val="right"/>
    </w:pPr>
    <w:rPr>
      <w:rFonts w:ascii="Arial" w:eastAsia="Arial Unicode MS" w:hAnsi="Arial" w:cs="Arial Unicode MS"/>
      <w:kern w:val="1"/>
      <w:sz w:val="24"/>
      <w:szCs w:val="24"/>
      <w:lang w:eastAsia="hi-IN" w:bidi="hi-IN"/>
    </w:rPr>
  </w:style>
  <w:style w:type="paragraph" w:customStyle="1" w:styleId="xl37">
    <w:name w:val="xl37"/>
    <w:basedOn w:val="a2"/>
    <w:rsid w:val="003F50EC"/>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kern w:val="1"/>
      <w:sz w:val="24"/>
      <w:szCs w:val="24"/>
      <w:lang w:eastAsia="hi-IN" w:bidi="hi-IN"/>
    </w:rPr>
  </w:style>
  <w:style w:type="paragraph" w:customStyle="1" w:styleId="xl38">
    <w:name w:val="xl38"/>
    <w:basedOn w:val="a2"/>
    <w:rsid w:val="003F50EC"/>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kern w:val="1"/>
      <w:sz w:val="24"/>
      <w:szCs w:val="24"/>
      <w:lang w:eastAsia="hi-IN" w:bidi="hi-IN"/>
    </w:rPr>
  </w:style>
  <w:style w:type="paragraph" w:customStyle="1" w:styleId="xl39">
    <w:name w:val="xl39"/>
    <w:basedOn w:val="a2"/>
    <w:rsid w:val="003F50EC"/>
    <w:pPr>
      <w:spacing w:before="280" w:after="280"/>
      <w:jc w:val="right"/>
    </w:pPr>
    <w:rPr>
      <w:rFonts w:ascii="Arial" w:eastAsia="Arial Unicode MS" w:hAnsi="Arial" w:cs="Arial Unicode MS"/>
      <w:kern w:val="1"/>
      <w:sz w:val="22"/>
      <w:szCs w:val="22"/>
      <w:lang w:eastAsia="hi-IN" w:bidi="hi-IN"/>
    </w:rPr>
  </w:style>
  <w:style w:type="paragraph" w:customStyle="1" w:styleId="xl40">
    <w:name w:val="xl40"/>
    <w:basedOn w:val="a2"/>
    <w:rsid w:val="003F50EC"/>
    <w:pPr>
      <w:spacing w:before="280" w:after="280"/>
      <w:jc w:val="center"/>
    </w:pPr>
    <w:rPr>
      <w:rFonts w:ascii="Arial" w:eastAsia="Arial Unicode MS" w:hAnsi="Arial" w:cs="Arial Unicode MS"/>
      <w:b/>
      <w:bCs/>
      <w:kern w:val="1"/>
      <w:sz w:val="24"/>
      <w:szCs w:val="24"/>
      <w:lang w:eastAsia="hi-IN" w:bidi="hi-IN"/>
    </w:rPr>
  </w:style>
  <w:style w:type="paragraph" w:customStyle="1" w:styleId="xl41">
    <w:name w:val="xl41"/>
    <w:basedOn w:val="a2"/>
    <w:rsid w:val="003F50EC"/>
    <w:pPr>
      <w:spacing w:before="280" w:after="280"/>
      <w:jc w:val="center"/>
    </w:pPr>
    <w:rPr>
      <w:rFonts w:ascii="Arial" w:eastAsia="Arial Unicode MS" w:hAnsi="Arial" w:cs="Arial Unicode MS"/>
      <w:kern w:val="1"/>
      <w:sz w:val="24"/>
      <w:szCs w:val="24"/>
      <w:lang w:eastAsia="hi-IN" w:bidi="hi-IN"/>
    </w:rPr>
  </w:style>
  <w:style w:type="paragraph" w:customStyle="1" w:styleId="xl23">
    <w:name w:val="xl23"/>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statusline">
    <w:name w:val="status_line"/>
    <w:basedOn w:val="a2"/>
    <w:rsid w:val="003F50EC"/>
    <w:pPr>
      <w:spacing w:before="280" w:after="280"/>
    </w:pPr>
    <w:rPr>
      <w:rFonts w:ascii="Arial" w:eastAsia="Arial" w:hAnsi="Arial" w:cs="Arial"/>
      <w:color w:val="000000"/>
      <w:kern w:val="1"/>
      <w:sz w:val="16"/>
      <w:szCs w:val="16"/>
      <w:lang w:eastAsia="hi-IN" w:bidi="hi-IN"/>
    </w:rPr>
  </w:style>
  <w:style w:type="paragraph" w:customStyle="1" w:styleId="xl63">
    <w:name w:val="xl63"/>
    <w:basedOn w:val="a2"/>
    <w:rsid w:val="003F50EC"/>
    <w:pPr>
      <w:pBdr>
        <w:left w:val="single" w:sz="4" w:space="0" w:color="000000"/>
        <w:right w:val="single" w:sz="4" w:space="0" w:color="000000"/>
      </w:pBdr>
      <w:spacing w:before="280" w:after="280"/>
    </w:pPr>
    <w:rPr>
      <w:rFonts w:ascii="Arial" w:eastAsia="Arial Unicode MS" w:hAnsi="Arial" w:cs="Mangal"/>
      <w:kern w:val="1"/>
      <w:sz w:val="16"/>
      <w:szCs w:val="16"/>
      <w:lang w:eastAsia="hi-IN" w:bidi="hi-IN"/>
    </w:rPr>
  </w:style>
  <w:style w:type="paragraph" w:customStyle="1" w:styleId="1f7">
    <w:name w:val="Обычный1"/>
    <w:basedOn w:val="a2"/>
    <w:rsid w:val="003F50EC"/>
    <w:pPr>
      <w:spacing w:before="60" w:after="100"/>
      <w:ind w:left="60" w:right="60" w:firstLine="225"/>
      <w:jc w:val="both"/>
    </w:pPr>
    <w:rPr>
      <w:rFonts w:ascii="Arial" w:eastAsia="Arial" w:hAnsi="Arial" w:cs="Arial"/>
      <w:color w:val="000000"/>
      <w:kern w:val="1"/>
      <w:sz w:val="18"/>
      <w:szCs w:val="18"/>
      <w:lang w:eastAsia="hi-IN" w:bidi="hi-IN"/>
    </w:rPr>
  </w:style>
  <w:style w:type="paragraph" w:customStyle="1" w:styleId="111">
    <w:name w:val="Обычный + 11 пт"/>
    <w:basedOn w:val="a2"/>
    <w:rsid w:val="003F50EC"/>
    <w:pPr>
      <w:tabs>
        <w:tab w:val="left" w:pos="720"/>
      </w:tabs>
      <w:spacing w:before="100"/>
      <w:ind w:left="720" w:hanging="360"/>
      <w:jc w:val="both"/>
    </w:pPr>
    <w:rPr>
      <w:rFonts w:ascii="Arial" w:eastAsia="Arial" w:hAnsi="Arial" w:cs="Mangal"/>
      <w:kern w:val="1"/>
      <w:sz w:val="22"/>
      <w:szCs w:val="22"/>
      <w:lang w:eastAsia="hi-IN" w:bidi="hi-IN"/>
    </w:rPr>
  </w:style>
  <w:style w:type="paragraph" w:customStyle="1" w:styleId="BodyBullet">
    <w:name w:val="Body Bullet"/>
    <w:basedOn w:val="a3"/>
    <w:rsid w:val="003F50EC"/>
    <w:pPr>
      <w:tabs>
        <w:tab w:val="left" w:pos="0"/>
      </w:tabs>
      <w:suppressAutoHyphens/>
      <w:ind w:left="360" w:hanging="360"/>
    </w:pPr>
    <w:rPr>
      <w:rFonts w:ascii="Arial" w:eastAsia="Arial" w:hAnsi="Arial" w:cs="Mangal"/>
      <w:kern w:val="1"/>
      <w:lang w:eastAsia="hi-IN" w:bidi="hi-IN"/>
    </w:rPr>
  </w:style>
  <w:style w:type="paragraph" w:customStyle="1" w:styleId="z-10">
    <w:name w:val="z-Конец формы1"/>
    <w:basedOn w:val="a2"/>
    <w:rsid w:val="003F50EC"/>
    <w:pPr>
      <w:pBdr>
        <w:top w:val="single" w:sz="4" w:space="1" w:color="000000"/>
      </w:pBdr>
      <w:spacing w:before="100"/>
      <w:jc w:val="center"/>
    </w:pPr>
    <w:rPr>
      <w:rFonts w:ascii="Arial" w:eastAsia="Arial" w:hAnsi="Arial" w:cs="Arial"/>
      <w:vanish/>
      <w:kern w:val="1"/>
      <w:sz w:val="16"/>
      <w:szCs w:val="16"/>
      <w:lang w:eastAsia="hi-IN" w:bidi="hi-IN"/>
    </w:rPr>
  </w:style>
  <w:style w:type="paragraph" w:customStyle="1" w:styleId="1DocumentHeader1">
    <w:name w:val="Заголовок 1.Document Header1"/>
    <w:basedOn w:val="a2"/>
    <w:rsid w:val="003F50EC"/>
    <w:pPr>
      <w:keepNext/>
      <w:spacing w:before="240" w:after="100"/>
      <w:jc w:val="center"/>
    </w:pPr>
    <w:rPr>
      <w:rFonts w:ascii="Arial" w:eastAsia="Arial" w:hAnsi="Arial" w:cs="Mangal"/>
      <w:kern w:val="1"/>
      <w:sz w:val="36"/>
      <w:szCs w:val="36"/>
      <w:lang w:eastAsia="hi-IN" w:bidi="hi-IN"/>
    </w:rPr>
  </w:style>
  <w:style w:type="paragraph" w:customStyle="1" w:styleId="2fd">
    <w:name w:val="Текст примечания2"/>
    <w:basedOn w:val="a2"/>
    <w:rsid w:val="003F50EC"/>
    <w:pPr>
      <w:spacing w:before="100" w:after="100"/>
      <w:jc w:val="both"/>
    </w:pPr>
    <w:rPr>
      <w:rFonts w:ascii="Arial" w:eastAsia="Arial" w:hAnsi="Arial" w:cs="Mangal"/>
      <w:kern w:val="1"/>
      <w:lang w:eastAsia="hi-IN" w:bidi="hi-IN"/>
    </w:rPr>
  </w:style>
  <w:style w:type="paragraph" w:customStyle="1" w:styleId="1f8">
    <w:name w:val="Тема примечания1"/>
    <w:basedOn w:val="2fd"/>
    <w:rsid w:val="003F50EC"/>
    <w:rPr>
      <w:b/>
      <w:bCs/>
    </w:rPr>
  </w:style>
  <w:style w:type="paragraph" w:customStyle="1" w:styleId="200">
    <w:name w:val="20"/>
    <w:basedOn w:val="a2"/>
    <w:rsid w:val="003F50EC"/>
    <w:pPr>
      <w:spacing w:before="104" w:after="104"/>
      <w:ind w:left="104" w:right="104"/>
    </w:pPr>
    <w:rPr>
      <w:rFonts w:ascii="Arial" w:eastAsia="Arial" w:hAnsi="Arial" w:cs="Mangal"/>
      <w:kern w:val="1"/>
      <w:sz w:val="24"/>
      <w:szCs w:val="24"/>
      <w:lang w:eastAsia="hi-IN" w:bidi="hi-IN"/>
    </w:rPr>
  </w:style>
  <w:style w:type="paragraph" w:customStyle="1" w:styleId="2fe">
    <w:name w:val="Схема документа2"/>
    <w:basedOn w:val="a2"/>
    <w:rsid w:val="003F50EC"/>
    <w:pPr>
      <w:shd w:val="clear" w:color="auto" w:fill="000080"/>
      <w:spacing w:before="100" w:after="100"/>
      <w:jc w:val="both"/>
    </w:pPr>
    <w:rPr>
      <w:rFonts w:ascii="Tahoma" w:eastAsia="Arial" w:hAnsi="Tahoma" w:cs="Tahoma"/>
      <w:kern w:val="1"/>
      <w:lang w:eastAsia="hi-IN" w:bidi="hi-IN"/>
    </w:rPr>
  </w:style>
  <w:style w:type="paragraph" w:customStyle="1" w:styleId="affff2">
    <w:name w:val="Таблица шапка"/>
    <w:basedOn w:val="a2"/>
    <w:rsid w:val="003F50EC"/>
    <w:pPr>
      <w:keepNext/>
      <w:spacing w:before="40" w:after="40"/>
      <w:ind w:left="57" w:right="57"/>
    </w:pPr>
    <w:rPr>
      <w:rFonts w:ascii="Arial" w:eastAsia="Arial" w:hAnsi="Arial" w:cs="Mangal"/>
      <w:kern w:val="1"/>
      <w:sz w:val="18"/>
      <w:szCs w:val="18"/>
      <w:lang w:eastAsia="hi-IN" w:bidi="hi-IN"/>
    </w:rPr>
  </w:style>
  <w:style w:type="paragraph" w:customStyle="1" w:styleId="affff3">
    <w:name w:val="Таблица текст"/>
    <w:basedOn w:val="a2"/>
    <w:rsid w:val="003F50EC"/>
    <w:pPr>
      <w:spacing w:before="40" w:after="40"/>
      <w:ind w:left="57" w:right="57"/>
    </w:pPr>
    <w:rPr>
      <w:rFonts w:ascii="Arial" w:eastAsia="Arial" w:hAnsi="Arial" w:cs="Mangal"/>
      <w:kern w:val="1"/>
      <w:sz w:val="22"/>
      <w:szCs w:val="22"/>
      <w:lang w:eastAsia="hi-IN" w:bidi="hi-IN"/>
    </w:rPr>
  </w:style>
  <w:style w:type="paragraph" w:customStyle="1" w:styleId="affff4">
    <w:name w:val="пункт"/>
    <w:basedOn w:val="a2"/>
    <w:rsid w:val="003F50EC"/>
    <w:pPr>
      <w:tabs>
        <w:tab w:val="left" w:pos="0"/>
      </w:tabs>
      <w:spacing w:before="60" w:after="100"/>
    </w:pPr>
    <w:rPr>
      <w:rFonts w:ascii="Arial" w:eastAsia="Arial" w:hAnsi="Arial" w:cs="Mangal"/>
      <w:kern w:val="1"/>
      <w:sz w:val="24"/>
      <w:szCs w:val="24"/>
      <w:lang w:eastAsia="hi-IN" w:bidi="hi-IN"/>
    </w:rPr>
  </w:style>
  <w:style w:type="paragraph" w:customStyle="1" w:styleId="1CharChar">
    <w:name w:val="1 Знак Char Знак Char Знак"/>
    <w:basedOn w:val="a2"/>
    <w:rsid w:val="003F50EC"/>
    <w:pPr>
      <w:spacing w:before="100" w:after="160" w:line="240" w:lineRule="exact"/>
    </w:pPr>
    <w:rPr>
      <w:rFonts w:ascii="Arial" w:eastAsia="Calibri" w:hAnsi="Arial" w:cs="Mangal"/>
      <w:kern w:val="1"/>
      <w:lang w:eastAsia="hi-IN" w:bidi="hi-IN"/>
    </w:rPr>
  </w:style>
  <w:style w:type="paragraph" w:customStyle="1" w:styleId="1f9">
    <w:name w:val="Знак1 Знак Знак Знак Знак Знак Знак Знак Знак Знак Знак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1fa">
    <w:name w:val="Текст концевой сноски1"/>
    <w:basedOn w:val="a2"/>
    <w:rsid w:val="003F50EC"/>
    <w:pPr>
      <w:spacing w:before="100" w:after="100"/>
      <w:jc w:val="both"/>
    </w:pPr>
    <w:rPr>
      <w:rFonts w:ascii="Arial" w:eastAsia="Arial" w:hAnsi="Arial" w:cs="Mangal"/>
      <w:kern w:val="1"/>
      <w:lang w:eastAsia="hi-IN" w:bidi="hi-IN"/>
    </w:rPr>
  </w:style>
  <w:style w:type="paragraph" w:customStyle="1" w:styleId="3c">
    <w:name w:val="заголовок 3"/>
    <w:basedOn w:val="a2"/>
    <w:rsid w:val="003F50EC"/>
    <w:pPr>
      <w:keepNext/>
      <w:spacing w:before="100"/>
    </w:pPr>
    <w:rPr>
      <w:rFonts w:ascii="Arial" w:eastAsia="Arial" w:hAnsi="Arial" w:cs="Mangal"/>
      <w:kern w:val="1"/>
      <w:sz w:val="24"/>
      <w:lang w:val="en-US" w:eastAsia="hi-IN" w:bidi="hi-IN"/>
    </w:rPr>
  </w:style>
  <w:style w:type="paragraph" w:customStyle="1" w:styleId="2ff">
    <w:name w:val="Знак Знак2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1fb">
    <w:name w:val="Обычный1"/>
    <w:link w:val="CharChar"/>
    <w:rsid w:val="003F50EC"/>
    <w:pPr>
      <w:tabs>
        <w:tab w:val="left" w:pos="360"/>
      </w:tabs>
      <w:suppressAutoHyphens/>
      <w:ind w:left="360" w:hanging="360"/>
      <w:jc w:val="both"/>
    </w:pPr>
    <w:rPr>
      <w:rFonts w:ascii="Arial" w:eastAsia="Arial" w:hAnsi="Arial" w:cs="Mangal"/>
      <w:kern w:val="1"/>
      <w:sz w:val="24"/>
      <w:szCs w:val="24"/>
      <w:lang w:eastAsia="hi-IN" w:bidi="hi-IN"/>
    </w:rPr>
  </w:style>
  <w:style w:type="paragraph" w:customStyle="1" w:styleId="2ff0">
    <w:name w:val="Знак Знак2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1fc">
    <w:name w:val="Без интервала1"/>
    <w:rsid w:val="003F50EC"/>
    <w:pPr>
      <w:suppressAutoHyphens/>
    </w:pPr>
    <w:rPr>
      <w:rFonts w:ascii="Calibri" w:eastAsia="Calibri" w:hAnsi="Calibri" w:cs="Mangal"/>
      <w:kern w:val="1"/>
      <w:sz w:val="22"/>
      <w:szCs w:val="22"/>
      <w:lang w:eastAsia="hi-IN" w:bidi="hi-IN"/>
    </w:rPr>
  </w:style>
  <w:style w:type="paragraph" w:customStyle="1" w:styleId="112">
    <w:name w:val="заголовок 11"/>
    <w:basedOn w:val="a2"/>
    <w:rsid w:val="003F50EC"/>
    <w:pPr>
      <w:keepNext/>
      <w:spacing w:before="100"/>
      <w:jc w:val="center"/>
    </w:pPr>
    <w:rPr>
      <w:rFonts w:ascii="Arial" w:eastAsia="Arial" w:hAnsi="Arial" w:cs="Mangal"/>
      <w:kern w:val="1"/>
      <w:sz w:val="24"/>
      <w:lang w:eastAsia="hi-IN" w:bidi="hi-IN"/>
    </w:rPr>
  </w:style>
  <w:style w:type="paragraph" w:customStyle="1" w:styleId="affff5">
    <w:name w:val="Готовый"/>
    <w:basedOn w:val="a2"/>
    <w:rsid w:val="003F50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100"/>
    </w:pPr>
    <w:rPr>
      <w:rFonts w:ascii="Courier New" w:eastAsia="Arial" w:hAnsi="Courier New" w:cs="Mangal"/>
      <w:kern w:val="1"/>
      <w:lang w:eastAsia="hi-IN" w:bidi="hi-IN"/>
    </w:rPr>
  </w:style>
  <w:style w:type="paragraph" w:customStyle="1" w:styleId="310">
    <w:name w:val="Основной текст 31"/>
    <w:basedOn w:val="a2"/>
    <w:rsid w:val="003F50EC"/>
    <w:pPr>
      <w:spacing w:before="100" w:line="240" w:lineRule="atLeast"/>
      <w:jc w:val="both"/>
    </w:pPr>
    <w:rPr>
      <w:rFonts w:ascii="Arial" w:eastAsia="Arial" w:hAnsi="Arial" w:cs="Mangal"/>
      <w:kern w:val="1"/>
      <w:lang w:eastAsia="hi-IN" w:bidi="hi-IN"/>
    </w:rPr>
  </w:style>
  <w:style w:type="paragraph" w:customStyle="1" w:styleId="1fd">
    <w:name w:val="текст1"/>
    <w:rsid w:val="003F50EC"/>
    <w:pPr>
      <w:suppressAutoHyphens/>
      <w:ind w:firstLine="397"/>
      <w:jc w:val="both"/>
    </w:pPr>
    <w:rPr>
      <w:rFonts w:ascii="SchoolBookC" w:eastAsia="Arial" w:hAnsi="SchoolBookC" w:cs="Mangal"/>
      <w:kern w:val="1"/>
      <w:sz w:val="24"/>
      <w:szCs w:val="24"/>
      <w:lang w:eastAsia="hi-IN" w:bidi="hi-IN"/>
    </w:rPr>
  </w:style>
  <w:style w:type="paragraph" w:customStyle="1" w:styleId="213">
    <w:name w:val="Основной текст 21"/>
    <w:basedOn w:val="a2"/>
    <w:rsid w:val="003F50EC"/>
    <w:pPr>
      <w:widowControl w:val="0"/>
      <w:spacing w:before="100"/>
      <w:jc w:val="both"/>
    </w:pPr>
    <w:rPr>
      <w:rFonts w:ascii="Arial" w:eastAsia="Arial" w:hAnsi="Arial" w:cs="Arial"/>
      <w:kern w:val="1"/>
      <w:sz w:val="24"/>
      <w:szCs w:val="18"/>
      <w:lang w:eastAsia="hi-IN" w:bidi="hi-IN"/>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rsid w:val="003F50EC"/>
    <w:pPr>
      <w:keepNext/>
      <w:widowControl w:val="0"/>
      <w:spacing w:before="60"/>
      <w:jc w:val="center"/>
    </w:pPr>
    <w:rPr>
      <w:rFonts w:ascii="Arial" w:eastAsia="Arial" w:hAnsi="Arial" w:cs="Arial"/>
      <w:b/>
      <w:kern w:val="1"/>
      <w:sz w:val="28"/>
      <w:szCs w:val="18"/>
      <w:lang w:eastAsia="hi-IN" w:bidi="hi-IN"/>
    </w:rPr>
  </w:style>
  <w:style w:type="paragraph" w:customStyle="1" w:styleId="Head93">
    <w:name w:val="Head 9.3"/>
    <w:basedOn w:val="a2"/>
    <w:rsid w:val="003F50EC"/>
    <w:pPr>
      <w:widowControl w:val="0"/>
      <w:spacing w:before="120" w:after="100"/>
    </w:pPr>
    <w:rPr>
      <w:rFonts w:ascii="Arial" w:eastAsia="Arial" w:hAnsi="Arial" w:cs="Mangal"/>
      <w:b/>
      <w:kern w:val="1"/>
      <w:sz w:val="24"/>
      <w:lang w:val="en-US" w:eastAsia="hi-IN" w:bidi="hi-IN"/>
    </w:rPr>
  </w:style>
  <w:style w:type="paragraph" w:customStyle="1" w:styleId="1fe">
    <w:name w:val="Текст1"/>
    <w:basedOn w:val="a2"/>
    <w:rsid w:val="003F50EC"/>
    <w:pPr>
      <w:spacing w:before="100"/>
    </w:pPr>
    <w:rPr>
      <w:rFonts w:ascii="Courier New" w:eastAsia="Arial" w:hAnsi="Courier New" w:cs="Mangal"/>
      <w:kern w:val="1"/>
      <w:lang w:eastAsia="hi-IN" w:bidi="hi-IN"/>
    </w:rPr>
  </w:style>
  <w:style w:type="paragraph" w:customStyle="1" w:styleId="ConsTitle">
    <w:name w:val="ConsTitle"/>
    <w:rsid w:val="003F50EC"/>
    <w:pPr>
      <w:widowControl w:val="0"/>
      <w:suppressAutoHyphens/>
    </w:pPr>
    <w:rPr>
      <w:rFonts w:ascii="Arial" w:eastAsia="Arial" w:hAnsi="Arial" w:cs="Mangal"/>
      <w:b/>
      <w:kern w:val="1"/>
      <w:sz w:val="16"/>
      <w:szCs w:val="24"/>
      <w:lang w:eastAsia="hi-IN" w:bidi="hi-IN"/>
    </w:rPr>
  </w:style>
  <w:style w:type="paragraph" w:customStyle="1" w:styleId="affff6">
    <w:name w:val="Стиль"/>
    <w:rsid w:val="003F50EC"/>
    <w:pPr>
      <w:suppressAutoHyphens/>
    </w:pPr>
    <w:rPr>
      <w:rFonts w:ascii="MS Sans Serif" w:eastAsia="Arial" w:hAnsi="MS Sans Serif" w:cs="Mangal"/>
      <w:kern w:val="1"/>
      <w:szCs w:val="24"/>
      <w:lang w:val="en-US" w:eastAsia="hi-IN" w:bidi="hi-IN"/>
    </w:rPr>
  </w:style>
  <w:style w:type="paragraph" w:customStyle="1" w:styleId="affff7">
    <w:name w:val="Знак Знак Знак Знак Знак Знак Знак Знак Знак Знак"/>
    <w:basedOn w:val="a2"/>
    <w:rsid w:val="003F50EC"/>
    <w:pPr>
      <w:spacing w:before="280" w:after="280"/>
    </w:pPr>
    <w:rPr>
      <w:rFonts w:ascii="Tahoma" w:eastAsia="Arial" w:hAnsi="Tahoma" w:cs="Mangal"/>
      <w:kern w:val="1"/>
      <w:lang w:val="en-US" w:eastAsia="hi-IN" w:bidi="hi-IN"/>
    </w:rPr>
  </w:style>
  <w:style w:type="paragraph" w:customStyle="1" w:styleId="affff8">
    <w:name w:val="Знак Знак Знак Знак Знак Знак Знак Знак Знак Знак"/>
    <w:basedOn w:val="a2"/>
    <w:rsid w:val="003F50EC"/>
    <w:pPr>
      <w:spacing w:before="280" w:after="280"/>
    </w:pPr>
    <w:rPr>
      <w:rFonts w:ascii="Tahoma" w:eastAsia="Arial" w:hAnsi="Tahoma" w:cs="Mangal"/>
      <w:kern w:val="1"/>
      <w:lang w:val="en-US" w:eastAsia="hi-IN" w:bidi="hi-IN"/>
    </w:rPr>
  </w:style>
  <w:style w:type="paragraph" w:customStyle="1" w:styleId="affff9">
    <w:name w:val="Знак Знак Знак"/>
    <w:basedOn w:val="a2"/>
    <w:rsid w:val="003F50EC"/>
    <w:pPr>
      <w:tabs>
        <w:tab w:val="left" w:pos="2160"/>
      </w:tabs>
      <w:spacing w:before="120" w:line="240" w:lineRule="exact"/>
      <w:jc w:val="both"/>
    </w:pPr>
    <w:rPr>
      <w:rFonts w:ascii="Arial" w:eastAsia="Arial" w:hAnsi="Arial" w:cs="Mangal"/>
      <w:kern w:val="1"/>
      <w:sz w:val="24"/>
      <w:szCs w:val="24"/>
      <w:lang w:val="en-US" w:eastAsia="hi-IN" w:bidi="hi-IN"/>
    </w:rPr>
  </w:style>
  <w:style w:type="paragraph" w:customStyle="1" w:styleId="1ff">
    <w:name w:val="çàãîëîâîê 1"/>
    <w:basedOn w:val="a2"/>
    <w:rsid w:val="003F50EC"/>
    <w:pPr>
      <w:keepNext/>
      <w:spacing w:before="100"/>
      <w:ind w:firstLine="567"/>
      <w:jc w:val="both"/>
    </w:pPr>
    <w:rPr>
      <w:rFonts w:ascii="Arial" w:eastAsia="Arial" w:hAnsi="Arial" w:cs="Mangal"/>
      <w:kern w:val="1"/>
      <w:sz w:val="24"/>
      <w:lang w:eastAsia="hi-IN" w:bidi="hi-IN"/>
    </w:rPr>
  </w:style>
  <w:style w:type="paragraph" w:customStyle="1" w:styleId="2ff1">
    <w:name w:val="çàãîëîâîê 2"/>
    <w:basedOn w:val="a2"/>
    <w:rsid w:val="003F50EC"/>
    <w:pPr>
      <w:keepNext/>
      <w:spacing w:before="100"/>
      <w:ind w:firstLine="567"/>
    </w:pPr>
    <w:rPr>
      <w:rFonts w:ascii="Arial" w:eastAsia="Arial" w:hAnsi="Arial" w:cs="Mangal"/>
      <w:kern w:val="1"/>
      <w:sz w:val="24"/>
      <w:lang w:eastAsia="hi-IN" w:bidi="hi-IN"/>
    </w:rPr>
  </w:style>
  <w:style w:type="paragraph" w:customStyle="1" w:styleId="214">
    <w:name w:val="Основной текст с отступом 21"/>
    <w:basedOn w:val="a2"/>
    <w:rsid w:val="003F50EC"/>
    <w:pPr>
      <w:spacing w:before="100"/>
      <w:ind w:left="5103"/>
    </w:pPr>
    <w:rPr>
      <w:rFonts w:ascii="Arial" w:eastAsia="Arial" w:hAnsi="Arial" w:cs="Mangal"/>
      <w:kern w:val="1"/>
      <w:lang w:eastAsia="hi-IN" w:bidi="hi-IN"/>
    </w:rPr>
  </w:style>
  <w:style w:type="paragraph" w:customStyle="1" w:styleId="1ff0">
    <w:name w:val="Знак Знак Знак Знак Знак Знак Знак Знак Знак Знак Знак Знак Знак Знак Знак Знак1 Знак Знак"/>
    <w:basedOn w:val="a2"/>
    <w:rsid w:val="003F50EC"/>
    <w:pPr>
      <w:tabs>
        <w:tab w:val="left" w:pos="2160"/>
      </w:tabs>
      <w:spacing w:before="120" w:line="240" w:lineRule="exact"/>
      <w:jc w:val="both"/>
    </w:pPr>
    <w:rPr>
      <w:rFonts w:ascii="Arial" w:eastAsia="Arial" w:hAnsi="Arial" w:cs="Mangal"/>
      <w:kern w:val="1"/>
      <w:sz w:val="24"/>
      <w:szCs w:val="24"/>
      <w:lang w:val="en-US" w:eastAsia="hi-IN" w:bidi="hi-IN"/>
    </w:rPr>
  </w:style>
  <w:style w:type="paragraph" w:customStyle="1" w:styleId="affffa">
    <w:name w:val="Знак Знак Знак Знак"/>
    <w:basedOn w:val="a2"/>
    <w:rsid w:val="003F50EC"/>
    <w:pPr>
      <w:spacing w:before="280" w:after="280"/>
    </w:pPr>
    <w:rPr>
      <w:rFonts w:ascii="Tahoma" w:eastAsia="Arial" w:hAnsi="Tahoma" w:cs="Mangal"/>
      <w:kern w:val="1"/>
      <w:lang w:val="en-US" w:eastAsia="hi-IN" w:bidi="hi-IN"/>
    </w:rPr>
  </w:style>
  <w:style w:type="paragraph" w:customStyle="1" w:styleId="affffb">
    <w:name w:val="Знак Знак Знак Знак Знак Знак"/>
    <w:basedOn w:val="a2"/>
    <w:rsid w:val="003F50EC"/>
    <w:pPr>
      <w:tabs>
        <w:tab w:val="left" w:pos="2160"/>
      </w:tabs>
      <w:spacing w:before="120" w:line="240" w:lineRule="exact"/>
      <w:jc w:val="both"/>
    </w:pPr>
    <w:rPr>
      <w:rFonts w:ascii="Arial" w:eastAsia="Arial" w:hAnsi="Arial" w:cs="Mangal"/>
      <w:kern w:val="1"/>
      <w:sz w:val="24"/>
      <w:szCs w:val="24"/>
      <w:lang w:val="en-US" w:eastAsia="hi-IN" w:bidi="hi-IN"/>
    </w:rPr>
  </w:style>
  <w:style w:type="paragraph" w:customStyle="1" w:styleId="ConsPlusTitle">
    <w:name w:val="ConsPlusTitle"/>
    <w:rsid w:val="003F50EC"/>
    <w:pPr>
      <w:widowControl w:val="0"/>
      <w:suppressAutoHyphens/>
    </w:pPr>
    <w:rPr>
      <w:rFonts w:ascii="Arial" w:eastAsia="Arial" w:hAnsi="Arial" w:cs="Mangal"/>
      <w:b/>
      <w:bCs/>
      <w:kern w:val="1"/>
      <w:sz w:val="24"/>
      <w:szCs w:val="24"/>
      <w:lang w:eastAsia="hi-IN" w:bidi="hi-IN"/>
    </w:rPr>
  </w:style>
  <w:style w:type="paragraph" w:customStyle="1" w:styleId="3d">
    <w:name w:val="Знак Знак3"/>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3e">
    <w:name w:val="Знак Знак3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affffc">
    <w:name w:val="Знак Знак Знак Знак Знак Знак Знак"/>
    <w:basedOn w:val="a2"/>
    <w:rsid w:val="003F50EC"/>
    <w:pPr>
      <w:spacing w:before="100" w:after="160" w:line="240" w:lineRule="exact"/>
      <w:ind w:firstLine="709"/>
    </w:pPr>
    <w:rPr>
      <w:rFonts w:ascii="Verdana" w:eastAsia="Arial" w:hAnsi="Verdana" w:cs="Mangal"/>
      <w:kern w:val="1"/>
      <w:sz w:val="16"/>
      <w:lang w:eastAsia="hi-IN" w:bidi="hi-IN"/>
    </w:rPr>
  </w:style>
  <w:style w:type="paragraph" w:customStyle="1" w:styleId="-0">
    <w:name w:val="Контракт-подподпункт"/>
    <w:basedOn w:val="a2"/>
    <w:rsid w:val="003F50EC"/>
    <w:pPr>
      <w:tabs>
        <w:tab w:val="left" w:pos="2853"/>
      </w:tabs>
      <w:spacing w:before="100"/>
      <w:ind w:left="2853" w:firstLine="567"/>
      <w:jc w:val="both"/>
    </w:pPr>
    <w:rPr>
      <w:rFonts w:ascii="Arial" w:eastAsia="Arial" w:hAnsi="Arial" w:cs="Mangal"/>
      <w:kern w:val="1"/>
      <w:sz w:val="28"/>
      <w:szCs w:val="28"/>
      <w:lang w:eastAsia="hi-IN" w:bidi="hi-IN"/>
    </w:rPr>
  </w:style>
  <w:style w:type="paragraph" w:customStyle="1" w:styleId="-1">
    <w:name w:val="Контракт-подпункт"/>
    <w:basedOn w:val="a2"/>
    <w:rsid w:val="003F50EC"/>
    <w:pPr>
      <w:tabs>
        <w:tab w:val="left" w:pos="2853"/>
      </w:tabs>
      <w:spacing w:before="100"/>
      <w:ind w:left="2853" w:firstLine="567"/>
      <w:jc w:val="both"/>
    </w:pPr>
    <w:rPr>
      <w:rFonts w:ascii="Arial" w:eastAsia="Arial" w:hAnsi="Arial" w:cs="Mangal"/>
      <w:kern w:val="1"/>
      <w:sz w:val="28"/>
      <w:szCs w:val="28"/>
      <w:lang w:eastAsia="hi-IN" w:bidi="hi-IN"/>
    </w:rPr>
  </w:style>
  <w:style w:type="paragraph" w:customStyle="1" w:styleId="-2">
    <w:name w:val="Контракт-раздел"/>
    <w:basedOn w:val="a2"/>
    <w:rsid w:val="003F50EC"/>
    <w:pPr>
      <w:keepNext/>
      <w:keepLines/>
      <w:tabs>
        <w:tab w:val="left" w:pos="900"/>
        <w:tab w:val="left" w:pos="2853"/>
      </w:tabs>
      <w:spacing w:before="360" w:after="120"/>
      <w:jc w:val="center"/>
    </w:pPr>
    <w:rPr>
      <w:rFonts w:ascii="Arial" w:eastAsia="Arial" w:hAnsi="Arial" w:cs="Mangal"/>
      <w:b/>
      <w:bCs/>
      <w:caps/>
      <w:kern w:val="1"/>
      <w:sz w:val="28"/>
      <w:szCs w:val="28"/>
      <w:lang w:eastAsia="hi-IN" w:bidi="hi-IN"/>
    </w:rPr>
  </w:style>
  <w:style w:type="paragraph" w:customStyle="1" w:styleId="225">
    <w:name w:val="Основной текст с отступом 22"/>
    <w:basedOn w:val="a2"/>
    <w:rsid w:val="003F50EC"/>
    <w:pPr>
      <w:widowControl w:val="0"/>
      <w:spacing w:before="100" w:after="120" w:line="480" w:lineRule="auto"/>
      <w:ind w:left="283"/>
    </w:pPr>
    <w:rPr>
      <w:rFonts w:ascii="Arial" w:eastAsia="Lucida Sans Unicode" w:hAnsi="Arial" w:cs="Tahoma"/>
      <w:color w:val="000000"/>
      <w:kern w:val="1"/>
      <w:sz w:val="24"/>
      <w:szCs w:val="24"/>
      <w:lang w:val="en-US" w:eastAsia="en-US" w:bidi="en-US"/>
    </w:rPr>
  </w:style>
  <w:style w:type="paragraph" w:customStyle="1" w:styleId="1ff1">
    <w:name w:val="Название1"/>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1ff2">
    <w:name w:val="Указатель1"/>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226">
    <w:name w:val="Основной текст 22"/>
    <w:basedOn w:val="a2"/>
    <w:rsid w:val="003F50EC"/>
    <w:pPr>
      <w:tabs>
        <w:tab w:val="left" w:pos="1069"/>
      </w:tabs>
      <w:spacing w:before="100" w:after="100"/>
      <w:ind w:left="1069" w:hanging="360"/>
      <w:jc w:val="both"/>
    </w:pPr>
    <w:rPr>
      <w:rFonts w:ascii="Arial" w:eastAsia="Arial" w:hAnsi="Arial" w:cs="Mangal"/>
      <w:kern w:val="1"/>
      <w:sz w:val="24"/>
      <w:lang w:eastAsia="hi-IN" w:bidi="hi-IN"/>
    </w:rPr>
  </w:style>
  <w:style w:type="paragraph" w:customStyle="1" w:styleId="1ff3">
    <w:name w:val="Маркированный список1"/>
    <w:basedOn w:val="a2"/>
    <w:rsid w:val="003F50EC"/>
    <w:pPr>
      <w:widowControl w:val="0"/>
      <w:spacing w:before="100" w:after="100"/>
      <w:jc w:val="both"/>
    </w:pPr>
    <w:rPr>
      <w:rFonts w:ascii="Arial" w:eastAsia="Arial" w:hAnsi="Arial" w:cs="Mangal"/>
      <w:kern w:val="1"/>
      <w:sz w:val="24"/>
      <w:szCs w:val="24"/>
      <w:lang w:eastAsia="hi-IN" w:bidi="hi-IN"/>
    </w:rPr>
  </w:style>
  <w:style w:type="paragraph" w:customStyle="1" w:styleId="215">
    <w:name w:val="Маркированный список 21"/>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311">
    <w:name w:val="Маркированный список 31"/>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410">
    <w:name w:val="Маркированный список 41"/>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510">
    <w:name w:val="Маркированный список 51"/>
    <w:basedOn w:val="a2"/>
    <w:rsid w:val="003F50EC"/>
    <w:pPr>
      <w:tabs>
        <w:tab w:val="left" w:pos="643"/>
      </w:tabs>
      <w:spacing w:before="100" w:after="100"/>
      <w:ind w:left="643" w:hanging="360"/>
      <w:jc w:val="both"/>
    </w:pPr>
    <w:rPr>
      <w:rFonts w:ascii="Arial" w:eastAsia="Arial" w:hAnsi="Arial" w:cs="Mangal"/>
      <w:kern w:val="1"/>
      <w:sz w:val="24"/>
      <w:lang w:eastAsia="hi-IN" w:bidi="hi-IN"/>
    </w:rPr>
  </w:style>
  <w:style w:type="paragraph" w:customStyle="1" w:styleId="1ff4">
    <w:name w:val="Нумерованный список1"/>
    <w:basedOn w:val="a2"/>
    <w:rsid w:val="003F50EC"/>
    <w:pPr>
      <w:tabs>
        <w:tab w:val="left" w:pos="432"/>
      </w:tabs>
      <w:spacing w:before="100" w:after="100"/>
      <w:ind w:left="432" w:hanging="432"/>
      <w:jc w:val="both"/>
    </w:pPr>
    <w:rPr>
      <w:rFonts w:ascii="Arial" w:eastAsia="Arial" w:hAnsi="Arial" w:cs="Mangal"/>
      <w:kern w:val="1"/>
      <w:sz w:val="24"/>
      <w:lang w:eastAsia="hi-IN" w:bidi="hi-IN"/>
    </w:rPr>
  </w:style>
  <w:style w:type="paragraph" w:customStyle="1" w:styleId="216">
    <w:name w:val="Нумерованный список 21"/>
    <w:basedOn w:val="a2"/>
    <w:rsid w:val="003F50EC"/>
    <w:pPr>
      <w:tabs>
        <w:tab w:val="left" w:pos="360"/>
      </w:tabs>
      <w:spacing w:before="100" w:after="100"/>
      <w:ind w:left="360" w:hanging="360"/>
      <w:jc w:val="both"/>
    </w:pPr>
    <w:rPr>
      <w:rFonts w:ascii="Arial" w:eastAsia="Arial" w:hAnsi="Arial" w:cs="Mangal"/>
      <w:kern w:val="1"/>
      <w:sz w:val="24"/>
      <w:lang w:eastAsia="hi-IN" w:bidi="hi-IN"/>
    </w:rPr>
  </w:style>
  <w:style w:type="paragraph" w:customStyle="1" w:styleId="312">
    <w:name w:val="Нумерованный список 31"/>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411">
    <w:name w:val="Нумерованный список 41"/>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511">
    <w:name w:val="Нумерованный список 51"/>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1ff5">
    <w:name w:val="Дата1"/>
    <w:basedOn w:val="a2"/>
    <w:rsid w:val="003F50EC"/>
    <w:pPr>
      <w:spacing w:before="100" w:after="100"/>
      <w:jc w:val="both"/>
    </w:pPr>
    <w:rPr>
      <w:rFonts w:ascii="Arial" w:eastAsia="Arial" w:hAnsi="Arial" w:cs="Mangal"/>
      <w:kern w:val="1"/>
      <w:sz w:val="24"/>
      <w:lang w:eastAsia="hi-IN" w:bidi="hi-IN"/>
    </w:rPr>
  </w:style>
  <w:style w:type="paragraph" w:customStyle="1" w:styleId="217">
    <w:name w:val="Основной текст с отступом 21"/>
    <w:basedOn w:val="a2"/>
    <w:rsid w:val="003F50EC"/>
    <w:pPr>
      <w:spacing w:before="100" w:after="120" w:line="480" w:lineRule="auto"/>
      <w:ind w:left="283"/>
      <w:jc w:val="both"/>
    </w:pPr>
    <w:rPr>
      <w:rFonts w:ascii="Arial" w:eastAsia="Arial" w:hAnsi="Arial" w:cs="Mangal"/>
      <w:kern w:val="1"/>
      <w:sz w:val="24"/>
      <w:lang w:eastAsia="hi-IN" w:bidi="hi-IN"/>
    </w:rPr>
  </w:style>
  <w:style w:type="paragraph" w:customStyle="1" w:styleId="313">
    <w:name w:val="Основной текст с отступом 31"/>
    <w:basedOn w:val="a2"/>
    <w:rsid w:val="003F50EC"/>
    <w:pPr>
      <w:spacing w:before="100" w:after="120"/>
      <w:ind w:left="283"/>
      <w:jc w:val="both"/>
    </w:pPr>
    <w:rPr>
      <w:rFonts w:ascii="Arial" w:eastAsia="Arial" w:hAnsi="Arial" w:cs="Mangal"/>
      <w:kern w:val="1"/>
      <w:sz w:val="16"/>
      <w:lang w:eastAsia="hi-IN" w:bidi="hi-IN"/>
    </w:rPr>
  </w:style>
  <w:style w:type="paragraph" w:customStyle="1" w:styleId="1ff6">
    <w:name w:val="Цитата1"/>
    <w:basedOn w:val="a2"/>
    <w:rsid w:val="003F50EC"/>
    <w:pPr>
      <w:spacing w:before="100" w:after="120"/>
      <w:ind w:left="1440" w:right="1440"/>
      <w:jc w:val="both"/>
    </w:pPr>
    <w:rPr>
      <w:rFonts w:ascii="Arial" w:eastAsia="Arial" w:hAnsi="Arial" w:cs="Mangal"/>
      <w:kern w:val="1"/>
      <w:sz w:val="24"/>
      <w:lang w:eastAsia="hi-IN" w:bidi="hi-IN"/>
    </w:rPr>
  </w:style>
  <w:style w:type="paragraph" w:customStyle="1" w:styleId="314">
    <w:name w:val="Основной текст 31"/>
    <w:basedOn w:val="a2"/>
    <w:rsid w:val="003F50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Arial" w:eastAsia="Arial" w:hAnsi="Arial" w:cs="Mangal"/>
      <w:b/>
      <w:i/>
      <w:kern w:val="1"/>
      <w:sz w:val="22"/>
      <w:szCs w:val="24"/>
      <w:lang w:eastAsia="hi-IN" w:bidi="hi-IN"/>
    </w:rPr>
  </w:style>
  <w:style w:type="paragraph" w:customStyle="1" w:styleId="1ff7">
    <w:name w:val="Текст1"/>
    <w:basedOn w:val="a2"/>
    <w:rsid w:val="003F50EC"/>
    <w:pPr>
      <w:spacing w:before="100"/>
    </w:pPr>
    <w:rPr>
      <w:rFonts w:ascii="Courier New" w:eastAsia="Arial" w:hAnsi="Courier New" w:cs="Courier New"/>
      <w:kern w:val="1"/>
      <w:lang w:eastAsia="hi-IN" w:bidi="hi-IN"/>
    </w:rPr>
  </w:style>
  <w:style w:type="paragraph" w:customStyle="1" w:styleId="1ff8">
    <w:name w:val="Заголовок записки1"/>
    <w:basedOn w:val="a2"/>
    <w:rsid w:val="003F50EC"/>
    <w:pPr>
      <w:spacing w:before="100" w:after="100"/>
      <w:jc w:val="both"/>
    </w:pPr>
    <w:rPr>
      <w:rFonts w:ascii="Arial" w:eastAsia="Arial" w:hAnsi="Arial" w:cs="Mangal"/>
      <w:kern w:val="1"/>
      <w:sz w:val="24"/>
      <w:szCs w:val="24"/>
      <w:lang w:eastAsia="hi-IN" w:bidi="hi-IN"/>
    </w:rPr>
  </w:style>
  <w:style w:type="paragraph" w:customStyle="1" w:styleId="1ff9">
    <w:name w:val="Красная строка1"/>
    <w:basedOn w:val="a3"/>
    <w:rsid w:val="003F50EC"/>
    <w:pPr>
      <w:suppressAutoHyphens/>
      <w:ind w:firstLine="210"/>
    </w:pPr>
    <w:rPr>
      <w:rFonts w:ascii="Arial" w:eastAsia="Arial" w:hAnsi="Arial" w:cs="Mangal"/>
      <w:kern w:val="1"/>
      <w:lang w:eastAsia="hi-IN" w:bidi="hi-IN"/>
    </w:rPr>
  </w:style>
  <w:style w:type="paragraph" w:customStyle="1" w:styleId="218">
    <w:name w:val="Красная строка 21"/>
    <w:basedOn w:val="a9"/>
    <w:rsid w:val="003F50EC"/>
    <w:pPr>
      <w:suppressAutoHyphens/>
      <w:ind w:firstLine="210"/>
      <w:jc w:val="both"/>
    </w:pPr>
    <w:rPr>
      <w:rFonts w:ascii="Arial" w:eastAsia="Arial" w:hAnsi="Arial" w:cs="Mangal"/>
      <w:noProof w:val="0"/>
      <w:kern w:val="1"/>
      <w:lang w:eastAsia="hi-IN" w:bidi="hi-IN"/>
    </w:rPr>
  </w:style>
  <w:style w:type="paragraph" w:customStyle="1" w:styleId="1ffa">
    <w:name w:val="Обычный отступ1"/>
    <w:basedOn w:val="a2"/>
    <w:rsid w:val="003F50EC"/>
    <w:pPr>
      <w:spacing w:before="100" w:after="100"/>
      <w:ind w:left="708"/>
      <w:jc w:val="both"/>
    </w:pPr>
    <w:rPr>
      <w:rFonts w:ascii="Arial" w:eastAsia="Arial" w:hAnsi="Arial" w:cs="Mangal"/>
      <w:kern w:val="1"/>
      <w:sz w:val="24"/>
      <w:szCs w:val="24"/>
      <w:lang w:eastAsia="hi-IN" w:bidi="hi-IN"/>
    </w:rPr>
  </w:style>
  <w:style w:type="paragraph" w:customStyle="1" w:styleId="1ffb">
    <w:name w:val="Приветствие1"/>
    <w:basedOn w:val="a2"/>
    <w:rsid w:val="003F50EC"/>
    <w:pPr>
      <w:spacing w:before="100" w:after="100"/>
      <w:jc w:val="both"/>
    </w:pPr>
    <w:rPr>
      <w:rFonts w:ascii="Arial" w:eastAsia="Arial" w:hAnsi="Arial" w:cs="Mangal"/>
      <w:kern w:val="1"/>
      <w:sz w:val="24"/>
      <w:szCs w:val="24"/>
      <w:lang w:eastAsia="hi-IN" w:bidi="hi-IN"/>
    </w:rPr>
  </w:style>
  <w:style w:type="paragraph" w:customStyle="1" w:styleId="1ffc">
    <w:name w:val="Продолжение списка1"/>
    <w:basedOn w:val="a2"/>
    <w:rsid w:val="003F50EC"/>
    <w:pPr>
      <w:spacing w:before="100" w:after="120"/>
      <w:ind w:left="283"/>
      <w:jc w:val="both"/>
    </w:pPr>
    <w:rPr>
      <w:rFonts w:ascii="Arial" w:eastAsia="Arial" w:hAnsi="Arial" w:cs="Mangal"/>
      <w:kern w:val="1"/>
      <w:sz w:val="24"/>
      <w:szCs w:val="24"/>
      <w:lang w:eastAsia="hi-IN" w:bidi="hi-IN"/>
    </w:rPr>
  </w:style>
  <w:style w:type="paragraph" w:customStyle="1" w:styleId="219">
    <w:name w:val="Продолжение списка 21"/>
    <w:basedOn w:val="a2"/>
    <w:rsid w:val="003F50EC"/>
    <w:pPr>
      <w:spacing w:before="100" w:after="120"/>
      <w:ind w:left="566"/>
      <w:jc w:val="both"/>
    </w:pPr>
    <w:rPr>
      <w:rFonts w:ascii="Arial" w:eastAsia="Arial" w:hAnsi="Arial" w:cs="Mangal"/>
      <w:kern w:val="1"/>
      <w:sz w:val="24"/>
      <w:szCs w:val="24"/>
      <w:lang w:eastAsia="hi-IN" w:bidi="hi-IN"/>
    </w:rPr>
  </w:style>
  <w:style w:type="paragraph" w:customStyle="1" w:styleId="315">
    <w:name w:val="Продолжение списка 31"/>
    <w:basedOn w:val="a2"/>
    <w:rsid w:val="003F50EC"/>
    <w:pPr>
      <w:spacing w:before="100" w:after="120"/>
      <w:ind w:left="849"/>
      <w:jc w:val="both"/>
    </w:pPr>
    <w:rPr>
      <w:rFonts w:ascii="Arial" w:eastAsia="Arial" w:hAnsi="Arial" w:cs="Mangal"/>
      <w:kern w:val="1"/>
      <w:sz w:val="24"/>
      <w:szCs w:val="24"/>
      <w:lang w:eastAsia="hi-IN" w:bidi="hi-IN"/>
    </w:rPr>
  </w:style>
  <w:style w:type="paragraph" w:customStyle="1" w:styleId="412">
    <w:name w:val="Продолжение списка 41"/>
    <w:basedOn w:val="a2"/>
    <w:rsid w:val="003F50EC"/>
    <w:pPr>
      <w:spacing w:before="100" w:after="120"/>
      <w:ind w:left="1132"/>
      <w:jc w:val="both"/>
    </w:pPr>
    <w:rPr>
      <w:rFonts w:ascii="Arial" w:eastAsia="Arial" w:hAnsi="Arial" w:cs="Mangal"/>
      <w:kern w:val="1"/>
      <w:sz w:val="24"/>
      <w:szCs w:val="24"/>
      <w:lang w:eastAsia="hi-IN" w:bidi="hi-IN"/>
    </w:rPr>
  </w:style>
  <w:style w:type="paragraph" w:customStyle="1" w:styleId="512">
    <w:name w:val="Продолжение списка 51"/>
    <w:basedOn w:val="a2"/>
    <w:rsid w:val="003F50EC"/>
    <w:pPr>
      <w:spacing w:before="100" w:after="120"/>
      <w:ind w:left="1415"/>
      <w:jc w:val="both"/>
    </w:pPr>
    <w:rPr>
      <w:rFonts w:ascii="Arial" w:eastAsia="Arial" w:hAnsi="Arial" w:cs="Mangal"/>
      <w:kern w:val="1"/>
      <w:sz w:val="24"/>
      <w:szCs w:val="24"/>
      <w:lang w:eastAsia="hi-IN" w:bidi="hi-IN"/>
    </w:rPr>
  </w:style>
  <w:style w:type="paragraph" w:customStyle="1" w:styleId="1ffd">
    <w:name w:val="Прощание1"/>
    <w:basedOn w:val="a2"/>
    <w:rsid w:val="003F50EC"/>
    <w:pPr>
      <w:spacing w:before="100" w:after="100"/>
      <w:ind w:left="4252"/>
      <w:jc w:val="both"/>
    </w:pPr>
    <w:rPr>
      <w:rFonts w:ascii="Arial" w:eastAsia="Arial" w:hAnsi="Arial" w:cs="Mangal"/>
      <w:kern w:val="1"/>
      <w:sz w:val="24"/>
      <w:szCs w:val="24"/>
      <w:lang w:eastAsia="hi-IN" w:bidi="hi-IN"/>
    </w:rPr>
  </w:style>
  <w:style w:type="paragraph" w:customStyle="1" w:styleId="21a">
    <w:name w:val="Список 21"/>
    <w:basedOn w:val="a2"/>
    <w:rsid w:val="003F50EC"/>
    <w:pPr>
      <w:spacing w:before="100" w:after="100"/>
      <w:ind w:left="566" w:hanging="283"/>
      <w:jc w:val="both"/>
    </w:pPr>
    <w:rPr>
      <w:rFonts w:ascii="Arial" w:eastAsia="Arial" w:hAnsi="Arial" w:cs="Mangal"/>
      <w:kern w:val="1"/>
      <w:sz w:val="24"/>
      <w:szCs w:val="24"/>
      <w:lang w:eastAsia="hi-IN" w:bidi="hi-IN"/>
    </w:rPr>
  </w:style>
  <w:style w:type="paragraph" w:customStyle="1" w:styleId="316">
    <w:name w:val="Список 31"/>
    <w:basedOn w:val="a2"/>
    <w:rsid w:val="003F50EC"/>
    <w:pPr>
      <w:spacing w:before="100" w:after="100"/>
      <w:ind w:left="849" w:hanging="283"/>
      <w:jc w:val="both"/>
    </w:pPr>
    <w:rPr>
      <w:rFonts w:ascii="Arial" w:eastAsia="Arial" w:hAnsi="Arial" w:cs="Mangal"/>
      <w:kern w:val="1"/>
      <w:sz w:val="24"/>
      <w:szCs w:val="24"/>
      <w:lang w:eastAsia="hi-IN" w:bidi="hi-IN"/>
    </w:rPr>
  </w:style>
  <w:style w:type="paragraph" w:customStyle="1" w:styleId="413">
    <w:name w:val="Список 41"/>
    <w:basedOn w:val="a2"/>
    <w:rsid w:val="003F50EC"/>
    <w:pPr>
      <w:spacing w:before="100" w:after="100"/>
      <w:ind w:left="1132" w:hanging="283"/>
      <w:jc w:val="both"/>
    </w:pPr>
    <w:rPr>
      <w:rFonts w:ascii="Arial" w:eastAsia="Arial" w:hAnsi="Arial" w:cs="Mangal"/>
      <w:kern w:val="1"/>
      <w:sz w:val="24"/>
      <w:szCs w:val="24"/>
      <w:lang w:eastAsia="hi-IN" w:bidi="hi-IN"/>
    </w:rPr>
  </w:style>
  <w:style w:type="paragraph" w:customStyle="1" w:styleId="513">
    <w:name w:val="Список 51"/>
    <w:basedOn w:val="a2"/>
    <w:rsid w:val="003F50EC"/>
    <w:pPr>
      <w:spacing w:before="100" w:after="100"/>
      <w:ind w:left="1415" w:hanging="283"/>
      <w:jc w:val="both"/>
    </w:pPr>
    <w:rPr>
      <w:rFonts w:ascii="Arial" w:eastAsia="Arial" w:hAnsi="Arial" w:cs="Mangal"/>
      <w:kern w:val="1"/>
      <w:sz w:val="24"/>
      <w:szCs w:val="24"/>
      <w:lang w:eastAsia="hi-IN" w:bidi="hi-IN"/>
    </w:rPr>
  </w:style>
  <w:style w:type="paragraph" w:customStyle="1" w:styleId="1ffe">
    <w:name w:val="Шапка1"/>
    <w:basedOn w:val="a2"/>
    <w:rsid w:val="003F50EC"/>
    <w:pPr>
      <w:pBdr>
        <w:top w:val="single" w:sz="4" w:space="1" w:color="000000"/>
        <w:left w:val="single" w:sz="4" w:space="1" w:color="000000"/>
        <w:bottom w:val="single" w:sz="4" w:space="1" w:color="000000"/>
        <w:right w:val="single" w:sz="4" w:space="1" w:color="000000"/>
      </w:pBdr>
      <w:shd w:val="clear" w:color="auto" w:fill="CCCCCC"/>
      <w:spacing w:before="100" w:after="100"/>
      <w:ind w:left="1134" w:hanging="1134"/>
      <w:jc w:val="both"/>
    </w:pPr>
    <w:rPr>
      <w:rFonts w:ascii="Arial" w:eastAsia="Arial" w:hAnsi="Arial" w:cs="Arial"/>
      <w:kern w:val="1"/>
      <w:sz w:val="24"/>
      <w:szCs w:val="24"/>
      <w:lang w:eastAsia="hi-IN" w:bidi="hi-IN"/>
    </w:rPr>
  </w:style>
  <w:style w:type="paragraph" w:customStyle="1" w:styleId="1fff">
    <w:name w:val="Название объекта1"/>
    <w:basedOn w:val="a2"/>
    <w:rsid w:val="003F50EC"/>
    <w:pPr>
      <w:spacing w:before="100"/>
    </w:pPr>
    <w:rPr>
      <w:rFonts w:ascii="Arial" w:eastAsia="Arial" w:hAnsi="Arial" w:cs="Mangal"/>
      <w:b/>
      <w:kern w:val="1"/>
      <w:sz w:val="24"/>
      <w:lang w:eastAsia="hi-IN" w:bidi="hi-IN"/>
    </w:rPr>
  </w:style>
  <w:style w:type="paragraph" w:customStyle="1" w:styleId="1fff0">
    <w:name w:val="Текст примечания1"/>
    <w:basedOn w:val="a2"/>
    <w:rsid w:val="003F50EC"/>
    <w:pPr>
      <w:spacing w:before="100" w:after="100"/>
      <w:jc w:val="both"/>
    </w:pPr>
    <w:rPr>
      <w:rFonts w:ascii="Arial" w:eastAsia="Arial" w:hAnsi="Arial" w:cs="Mangal"/>
      <w:kern w:val="1"/>
      <w:lang w:eastAsia="hi-IN" w:bidi="hi-IN"/>
    </w:rPr>
  </w:style>
  <w:style w:type="paragraph" w:customStyle="1" w:styleId="1fff1">
    <w:name w:val="Схема документа1"/>
    <w:basedOn w:val="a2"/>
    <w:rsid w:val="003F50EC"/>
    <w:pPr>
      <w:shd w:val="clear" w:color="auto" w:fill="000080"/>
      <w:spacing w:before="100" w:after="100"/>
      <w:jc w:val="both"/>
    </w:pPr>
    <w:rPr>
      <w:rFonts w:ascii="Tahoma" w:eastAsia="Arial" w:hAnsi="Tahoma" w:cs="Tahoma"/>
      <w:kern w:val="1"/>
      <w:lang w:eastAsia="hi-IN" w:bidi="hi-IN"/>
    </w:rPr>
  </w:style>
  <w:style w:type="paragraph" w:customStyle="1" w:styleId="affffd">
    <w:name w:val="Заголовок таблицы"/>
    <w:basedOn w:val="aa"/>
    <w:rsid w:val="003F50EC"/>
    <w:pPr>
      <w:spacing w:before="100"/>
      <w:jc w:val="center"/>
    </w:pPr>
    <w:rPr>
      <w:rFonts w:ascii="Arial" w:eastAsia="Arial" w:hAnsi="Arial" w:cs="Mangal"/>
      <w:b/>
      <w:bCs/>
      <w:kern w:val="1"/>
      <w:lang w:eastAsia="hi-IN" w:bidi="hi-IN"/>
    </w:rPr>
  </w:style>
  <w:style w:type="paragraph" w:customStyle="1" w:styleId="affffe">
    <w:name w:val="Содержимое врезки"/>
    <w:basedOn w:val="a3"/>
    <w:rsid w:val="003F50EC"/>
    <w:pPr>
      <w:suppressAutoHyphens/>
    </w:pPr>
    <w:rPr>
      <w:rFonts w:ascii="Arial" w:eastAsia="Arial" w:hAnsi="Arial" w:cs="Mangal"/>
      <w:kern w:val="1"/>
      <w:szCs w:val="20"/>
      <w:lang w:eastAsia="hi-IN" w:bidi="hi-IN"/>
    </w:rPr>
  </w:style>
  <w:style w:type="paragraph" w:customStyle="1" w:styleId="240">
    <w:name w:val="Основной текст с отступом 24"/>
    <w:basedOn w:val="a2"/>
    <w:rsid w:val="003F50EC"/>
    <w:pPr>
      <w:spacing w:before="100" w:after="120" w:line="480" w:lineRule="auto"/>
      <w:ind w:left="283"/>
      <w:jc w:val="both"/>
    </w:pPr>
    <w:rPr>
      <w:rFonts w:ascii="Arial" w:eastAsia="Arial" w:hAnsi="Arial" w:cs="Mangal"/>
      <w:kern w:val="1"/>
      <w:sz w:val="24"/>
      <w:szCs w:val="24"/>
      <w:lang w:eastAsia="hi-IN" w:bidi="hi-IN"/>
    </w:rPr>
  </w:style>
  <w:style w:type="paragraph" w:customStyle="1" w:styleId="1fff2">
    <w:name w:val="1 Знак Знак Знак Знак"/>
    <w:basedOn w:val="a2"/>
    <w:rsid w:val="003F50EC"/>
    <w:pPr>
      <w:suppressAutoHyphens w:val="0"/>
      <w:spacing w:before="280" w:after="280"/>
    </w:pPr>
    <w:rPr>
      <w:rFonts w:ascii="Tahoma" w:eastAsia="Arial" w:hAnsi="Tahoma" w:cs="Mangal"/>
      <w:kern w:val="1"/>
      <w:lang w:val="en-US" w:eastAsia="hi-IN" w:bidi="hi-IN"/>
    </w:rPr>
  </w:style>
  <w:style w:type="paragraph" w:customStyle="1" w:styleId="21b">
    <w:name w:val="Знак Знак21"/>
    <w:basedOn w:val="a2"/>
    <w:next w:val="21"/>
    <w:autoRedefine/>
    <w:rsid w:val="000A452E"/>
    <w:pPr>
      <w:suppressAutoHyphens w:val="0"/>
      <w:spacing w:after="160" w:line="240" w:lineRule="exact"/>
    </w:pPr>
    <w:rPr>
      <w:sz w:val="24"/>
      <w:szCs w:val="24"/>
      <w:lang w:val="en-US" w:eastAsia="en-US"/>
    </w:rPr>
  </w:style>
  <w:style w:type="paragraph" w:styleId="afffff">
    <w:name w:val="TOC Heading"/>
    <w:basedOn w:val="10"/>
    <w:next w:val="a2"/>
    <w:uiPriority w:val="39"/>
    <w:qFormat/>
    <w:rsid w:val="00CA47BF"/>
    <w:pPr>
      <w:suppressAutoHyphens/>
      <w:jc w:val="left"/>
      <w:outlineLvl w:val="9"/>
    </w:pPr>
    <w:rPr>
      <w:rFonts w:ascii="Cambria" w:hAnsi="Cambria" w:cs="Times New Roman"/>
      <w:b/>
      <w:bCs/>
      <w:kern w:val="32"/>
      <w:sz w:val="32"/>
      <w:szCs w:val="32"/>
      <w:lang w:eastAsia="ar-SA"/>
    </w:rPr>
  </w:style>
  <w:style w:type="character" w:customStyle="1" w:styleId="317">
    <w:name w:val="Заголовок 3 Знак1"/>
    <w:rsid w:val="00CA47BF"/>
    <w:rPr>
      <w:rFonts w:ascii="Arial" w:eastAsia="Times New Roman" w:hAnsi="Arial"/>
      <w:b/>
      <w:sz w:val="24"/>
    </w:rPr>
  </w:style>
  <w:style w:type="character" w:customStyle="1" w:styleId="41">
    <w:name w:val="Заголовок 4 Знак"/>
    <w:link w:val="40"/>
    <w:rsid w:val="00CA47BF"/>
    <w:rPr>
      <w:rFonts w:ascii="Arial" w:eastAsia="Arial" w:hAnsi="Arial" w:cs="Mangal"/>
      <w:kern w:val="1"/>
      <w:sz w:val="24"/>
      <w:lang w:eastAsia="hi-IN" w:bidi="hi-IN"/>
    </w:rPr>
  </w:style>
  <w:style w:type="character" w:customStyle="1" w:styleId="51">
    <w:name w:val="Заголовок 5 Знак"/>
    <w:link w:val="50"/>
    <w:rsid w:val="00CA47BF"/>
    <w:rPr>
      <w:rFonts w:ascii="Arial" w:eastAsia="Arial" w:hAnsi="Arial" w:cs="Mangal"/>
      <w:kern w:val="1"/>
      <w:sz w:val="22"/>
      <w:lang w:eastAsia="hi-IN" w:bidi="hi-IN"/>
    </w:rPr>
  </w:style>
  <w:style w:type="character" w:customStyle="1" w:styleId="60">
    <w:name w:val="Заголовок 6 Знак"/>
    <w:link w:val="6"/>
    <w:rsid w:val="00CA47BF"/>
    <w:rPr>
      <w:rFonts w:ascii="Arial" w:eastAsia="Arial" w:hAnsi="Arial" w:cs="Mangal"/>
      <w:i/>
      <w:kern w:val="1"/>
      <w:sz w:val="22"/>
      <w:lang w:eastAsia="hi-IN" w:bidi="hi-IN"/>
    </w:rPr>
  </w:style>
  <w:style w:type="character" w:customStyle="1" w:styleId="70">
    <w:name w:val="Заголовок 7 Знак"/>
    <w:link w:val="7"/>
    <w:rsid w:val="00CA47BF"/>
    <w:rPr>
      <w:rFonts w:ascii="Arial" w:eastAsia="Arial" w:hAnsi="Arial" w:cs="Mangal"/>
      <w:kern w:val="1"/>
      <w:lang w:eastAsia="hi-IN" w:bidi="hi-IN"/>
    </w:rPr>
  </w:style>
  <w:style w:type="character" w:customStyle="1" w:styleId="80">
    <w:name w:val="Заголовок 8 Знак"/>
    <w:link w:val="8"/>
    <w:rsid w:val="00CA47BF"/>
    <w:rPr>
      <w:rFonts w:ascii="Arial" w:eastAsia="Arial" w:hAnsi="Arial" w:cs="Mangal"/>
      <w:i/>
      <w:kern w:val="1"/>
      <w:lang w:eastAsia="hi-IN" w:bidi="hi-IN"/>
    </w:rPr>
  </w:style>
  <w:style w:type="character" w:customStyle="1" w:styleId="90">
    <w:name w:val="Заголовок 9 Знак"/>
    <w:link w:val="9"/>
    <w:rsid w:val="00CA47BF"/>
    <w:rPr>
      <w:rFonts w:ascii="Arial" w:eastAsia="Arial" w:hAnsi="Arial" w:cs="Mangal"/>
      <w:b/>
      <w:i/>
      <w:kern w:val="1"/>
      <w:sz w:val="18"/>
      <w:lang w:eastAsia="hi-IN" w:bidi="hi-IN"/>
    </w:rPr>
  </w:style>
  <w:style w:type="character" w:customStyle="1" w:styleId="318">
    <w:name w:val="Стиль3 Знак Знак1"/>
    <w:rsid w:val="00CA47BF"/>
    <w:rPr>
      <w:rFonts w:ascii="Times New Roman" w:eastAsia="Times New Roman" w:hAnsi="Times New Roman"/>
      <w:sz w:val="24"/>
    </w:rPr>
  </w:style>
  <w:style w:type="paragraph" w:styleId="2">
    <w:name w:val="List Bullet 2"/>
    <w:basedOn w:val="a2"/>
    <w:autoRedefine/>
    <w:rsid w:val="00CA47BF"/>
    <w:pPr>
      <w:numPr>
        <w:numId w:val="2"/>
      </w:numPr>
      <w:suppressAutoHyphens w:val="0"/>
      <w:spacing w:after="60"/>
      <w:jc w:val="both"/>
    </w:pPr>
    <w:rPr>
      <w:rFonts w:ascii="Times New Roman" w:hAnsi="Times New Roman" w:cs="Times New Roman"/>
      <w:sz w:val="24"/>
      <w:lang w:eastAsia="ru-RU"/>
    </w:rPr>
  </w:style>
  <w:style w:type="character" w:customStyle="1" w:styleId="3f">
    <w:name w:val="Основной текст с отступом 3 Знак"/>
    <w:link w:val="3f0"/>
    <w:uiPriority w:val="99"/>
    <w:rsid w:val="00CA47BF"/>
    <w:rPr>
      <w:sz w:val="24"/>
      <w:szCs w:val="24"/>
    </w:rPr>
  </w:style>
  <w:style w:type="paragraph" w:styleId="3f0">
    <w:name w:val="Body Text Indent 3"/>
    <w:basedOn w:val="a2"/>
    <w:link w:val="3f"/>
    <w:uiPriority w:val="99"/>
    <w:rsid w:val="00CA47BF"/>
    <w:pPr>
      <w:keepNext/>
      <w:keepLines/>
      <w:widowControl w:val="0"/>
      <w:suppressLineNumbers/>
      <w:tabs>
        <w:tab w:val="num" w:pos="252"/>
      </w:tabs>
      <w:ind w:left="720"/>
      <w:jc w:val="both"/>
    </w:pPr>
    <w:rPr>
      <w:rFonts w:ascii="Times New Roman" w:hAnsi="Times New Roman" w:cs="Times New Roman"/>
      <w:sz w:val="24"/>
      <w:szCs w:val="24"/>
    </w:rPr>
  </w:style>
  <w:style w:type="character" w:customStyle="1" w:styleId="319">
    <w:name w:val="Основной текст с отступом 3 Знак1"/>
    <w:rsid w:val="00CA47BF"/>
    <w:rPr>
      <w:rFonts w:ascii="Calibri" w:hAnsi="Calibri" w:cs="Calibri"/>
      <w:sz w:val="16"/>
      <w:szCs w:val="16"/>
      <w:lang w:eastAsia="ar-SA"/>
    </w:rPr>
  </w:style>
  <w:style w:type="character" w:customStyle="1" w:styleId="afffff0">
    <w:name w:val="Текст Знак"/>
    <w:link w:val="afffff1"/>
    <w:rsid w:val="00CA47BF"/>
    <w:rPr>
      <w:rFonts w:ascii="Courier New" w:hAnsi="Courier New" w:cs="Courier New"/>
    </w:rPr>
  </w:style>
  <w:style w:type="paragraph" w:styleId="afffff1">
    <w:name w:val="Plain Text"/>
    <w:basedOn w:val="a2"/>
    <w:link w:val="afffff0"/>
    <w:rsid w:val="00CA47BF"/>
    <w:pPr>
      <w:suppressAutoHyphens w:val="0"/>
      <w:jc w:val="both"/>
    </w:pPr>
    <w:rPr>
      <w:rFonts w:ascii="Courier New" w:hAnsi="Courier New" w:cs="Times New Roman"/>
    </w:rPr>
  </w:style>
  <w:style w:type="character" w:customStyle="1" w:styleId="1fff3">
    <w:name w:val="Текст Знак1"/>
    <w:rsid w:val="00CA47BF"/>
    <w:rPr>
      <w:rFonts w:ascii="Courier New" w:hAnsi="Courier New" w:cs="Courier New"/>
      <w:lang w:eastAsia="ar-SA"/>
    </w:rPr>
  </w:style>
  <w:style w:type="character" w:customStyle="1" w:styleId="2ff2">
    <w:name w:val="Основной текст 2 Знак"/>
    <w:link w:val="2ff3"/>
    <w:rsid w:val="00CA47BF"/>
    <w:rPr>
      <w:sz w:val="24"/>
      <w:lang w:bidi="ar-SA"/>
    </w:rPr>
  </w:style>
  <w:style w:type="paragraph" w:styleId="2ff3">
    <w:name w:val="Body Text 2"/>
    <w:basedOn w:val="a2"/>
    <w:link w:val="2ff2"/>
    <w:rsid w:val="00CA47BF"/>
    <w:pPr>
      <w:tabs>
        <w:tab w:val="num" w:pos="390"/>
      </w:tabs>
      <w:suppressAutoHyphens w:val="0"/>
      <w:spacing w:after="60"/>
      <w:ind w:left="390" w:hanging="360"/>
      <w:jc w:val="both"/>
    </w:pPr>
    <w:rPr>
      <w:rFonts w:ascii="Times New Roman" w:hAnsi="Times New Roman" w:cs="Times New Roman"/>
      <w:sz w:val="24"/>
    </w:rPr>
  </w:style>
  <w:style w:type="character" w:customStyle="1" w:styleId="21c">
    <w:name w:val="Основной текст 2 Знак1"/>
    <w:rsid w:val="00CA47BF"/>
    <w:rPr>
      <w:rFonts w:ascii="Calibri" w:hAnsi="Calibri" w:cs="Calibri"/>
      <w:lang w:eastAsia="ar-SA"/>
    </w:rPr>
  </w:style>
  <w:style w:type="paragraph" w:styleId="3f1">
    <w:name w:val="List Bullet 3"/>
    <w:basedOn w:val="a2"/>
    <w:autoRedefine/>
    <w:rsid w:val="00CA47BF"/>
    <w:pPr>
      <w:tabs>
        <w:tab w:val="num" w:pos="926"/>
        <w:tab w:val="num" w:pos="1418"/>
      </w:tabs>
      <w:suppressAutoHyphens w:val="0"/>
      <w:spacing w:after="60"/>
      <w:ind w:left="926" w:hanging="360"/>
      <w:jc w:val="both"/>
    </w:pPr>
    <w:rPr>
      <w:rFonts w:ascii="Times New Roman" w:hAnsi="Times New Roman" w:cs="Times New Roman"/>
      <w:sz w:val="24"/>
      <w:lang w:eastAsia="ru-RU"/>
    </w:rPr>
  </w:style>
  <w:style w:type="paragraph" w:styleId="a">
    <w:name w:val="List Number"/>
    <w:basedOn w:val="a2"/>
    <w:rsid w:val="00CA47BF"/>
    <w:pPr>
      <w:numPr>
        <w:numId w:val="3"/>
      </w:numPr>
      <w:tabs>
        <w:tab w:val="clear" w:pos="926"/>
        <w:tab w:val="num" w:pos="360"/>
      </w:tabs>
      <w:suppressAutoHyphens w:val="0"/>
      <w:spacing w:after="60"/>
      <w:ind w:left="360"/>
      <w:jc w:val="both"/>
    </w:pPr>
    <w:rPr>
      <w:rFonts w:ascii="Times New Roman" w:hAnsi="Times New Roman" w:cs="Times New Roman"/>
      <w:sz w:val="24"/>
      <w:lang w:eastAsia="ru-RU"/>
    </w:rPr>
  </w:style>
  <w:style w:type="paragraph" w:styleId="3">
    <w:name w:val="List Number 3"/>
    <w:basedOn w:val="a2"/>
    <w:rsid w:val="00CA47BF"/>
    <w:pPr>
      <w:numPr>
        <w:numId w:val="4"/>
      </w:numPr>
      <w:tabs>
        <w:tab w:val="clear" w:pos="1209"/>
        <w:tab w:val="num" w:pos="926"/>
      </w:tabs>
      <w:suppressAutoHyphens w:val="0"/>
      <w:spacing w:after="60"/>
      <w:ind w:left="926"/>
      <w:jc w:val="both"/>
    </w:pPr>
    <w:rPr>
      <w:rFonts w:ascii="Times New Roman" w:hAnsi="Times New Roman" w:cs="Times New Roman"/>
      <w:sz w:val="24"/>
      <w:lang w:eastAsia="ru-RU"/>
    </w:rPr>
  </w:style>
  <w:style w:type="paragraph" w:styleId="4">
    <w:name w:val="List Number 4"/>
    <w:basedOn w:val="a2"/>
    <w:rsid w:val="00CA47BF"/>
    <w:pPr>
      <w:numPr>
        <w:numId w:val="5"/>
      </w:numPr>
      <w:tabs>
        <w:tab w:val="clear" w:pos="1492"/>
        <w:tab w:val="num" w:pos="1209"/>
      </w:tabs>
      <w:suppressAutoHyphens w:val="0"/>
      <w:spacing w:after="60"/>
      <w:ind w:left="1209"/>
      <w:jc w:val="both"/>
    </w:pPr>
    <w:rPr>
      <w:rFonts w:ascii="Times New Roman" w:hAnsi="Times New Roman" w:cs="Times New Roman"/>
      <w:sz w:val="24"/>
      <w:lang w:eastAsia="ru-RU"/>
    </w:rPr>
  </w:style>
  <w:style w:type="paragraph" w:styleId="5">
    <w:name w:val="List Number 5"/>
    <w:basedOn w:val="a2"/>
    <w:rsid w:val="00CA47BF"/>
    <w:pPr>
      <w:numPr>
        <w:numId w:val="6"/>
      </w:numPr>
      <w:tabs>
        <w:tab w:val="clear" w:pos="360"/>
        <w:tab w:val="num" w:pos="1492"/>
      </w:tabs>
      <w:suppressAutoHyphens w:val="0"/>
      <w:spacing w:after="60"/>
      <w:ind w:left="1492"/>
      <w:jc w:val="both"/>
    </w:pPr>
    <w:rPr>
      <w:rFonts w:ascii="Times New Roman" w:hAnsi="Times New Roman" w:cs="Times New Roman"/>
      <w:sz w:val="24"/>
      <w:lang w:eastAsia="ru-RU"/>
    </w:rPr>
  </w:style>
  <w:style w:type="character" w:styleId="afffff2">
    <w:name w:val="page number"/>
    <w:rsid w:val="00CA47BF"/>
    <w:rPr>
      <w:rFonts w:ascii="Times New Roman" w:hAnsi="Times New Roman"/>
    </w:rPr>
  </w:style>
  <w:style w:type="paragraph" w:customStyle="1" w:styleId="2ff4">
    <w:name w:val="Заголовок 2 со списком"/>
    <w:basedOn w:val="21"/>
    <w:next w:val="a2"/>
    <w:link w:val="2ff5"/>
    <w:rsid w:val="00CA47BF"/>
    <w:pPr>
      <w:tabs>
        <w:tab w:val="num" w:pos="720"/>
      </w:tabs>
      <w:spacing w:line="360" w:lineRule="auto"/>
      <w:ind w:left="720" w:hanging="360"/>
    </w:pPr>
    <w:rPr>
      <w:rFonts w:cs="Times New Roman"/>
      <w:bCs/>
    </w:rPr>
  </w:style>
  <w:style w:type="character" w:customStyle="1" w:styleId="2ff5">
    <w:name w:val="Заголовок 2 со списком Знак"/>
    <w:link w:val="2ff4"/>
    <w:rsid w:val="00CA47BF"/>
    <w:rPr>
      <w:rFonts w:ascii="Calibri" w:hAnsi="Calibri"/>
      <w:bCs/>
      <w:sz w:val="24"/>
      <w:szCs w:val="24"/>
      <w:lang w:bidi="ar-SA"/>
    </w:rPr>
  </w:style>
  <w:style w:type="paragraph" w:customStyle="1" w:styleId="3f2">
    <w:name w:val="Заголовок 3 со списком"/>
    <w:basedOn w:val="30"/>
    <w:link w:val="3f3"/>
    <w:rsid w:val="00CA47BF"/>
    <w:pPr>
      <w:tabs>
        <w:tab w:val="num" w:pos="1080"/>
      </w:tabs>
      <w:ind w:left="1080" w:hanging="360"/>
      <w:jc w:val="both"/>
    </w:pPr>
    <w:rPr>
      <w:rFonts w:cs="Times New Roman"/>
      <w:b/>
      <w:noProof w:val="0"/>
      <w:sz w:val="24"/>
      <w:szCs w:val="20"/>
    </w:rPr>
  </w:style>
  <w:style w:type="character" w:customStyle="1" w:styleId="3f3">
    <w:name w:val="Заголовок 3 со списком Знак"/>
    <w:link w:val="3f2"/>
    <w:rsid w:val="00CA47BF"/>
    <w:rPr>
      <w:rFonts w:ascii="Arial" w:hAnsi="Arial"/>
      <w:b/>
      <w:sz w:val="24"/>
      <w:lang w:bidi="ar-SA"/>
    </w:rPr>
  </w:style>
  <w:style w:type="character" w:customStyle="1" w:styleId="affc">
    <w:name w:val="Нижний колонтитул Знак"/>
    <w:link w:val="affb"/>
    <w:uiPriority w:val="99"/>
    <w:rsid w:val="00CA47BF"/>
    <w:rPr>
      <w:rFonts w:ascii="Arial" w:eastAsia="Arial" w:hAnsi="Arial" w:cs="Mangal"/>
      <w:kern w:val="1"/>
      <w:sz w:val="24"/>
      <w:lang w:eastAsia="hi-IN" w:bidi="hi-IN"/>
    </w:rPr>
  </w:style>
  <w:style w:type="character" w:customStyle="1" w:styleId="affa">
    <w:name w:val="Верхний колонтитул Знак"/>
    <w:aliases w:val="Linie Знак,header Знак"/>
    <w:link w:val="aff9"/>
    <w:uiPriority w:val="99"/>
    <w:rsid w:val="00CA47BF"/>
    <w:rPr>
      <w:rFonts w:ascii="Arial" w:eastAsia="Arial" w:hAnsi="Arial" w:cs="Mangal"/>
      <w:kern w:val="1"/>
      <w:sz w:val="24"/>
      <w:lang w:eastAsia="hi-IN" w:bidi="hi-IN"/>
    </w:rPr>
  </w:style>
  <w:style w:type="character" w:customStyle="1" w:styleId="3f4">
    <w:name w:val="Основной текст 3 Знак"/>
    <w:link w:val="3f5"/>
    <w:rsid w:val="00CA47BF"/>
    <w:rPr>
      <w:b/>
      <w:i/>
      <w:szCs w:val="24"/>
    </w:rPr>
  </w:style>
  <w:style w:type="paragraph" w:styleId="3f5">
    <w:name w:val="Body Text 3"/>
    <w:basedOn w:val="a2"/>
    <w:link w:val="3f4"/>
    <w:rsid w:val="00CA47B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Times New Roman" w:hAnsi="Times New Roman" w:cs="Times New Roman"/>
      <w:b/>
      <w:i/>
      <w:szCs w:val="24"/>
    </w:rPr>
  </w:style>
  <w:style w:type="character" w:customStyle="1" w:styleId="31a">
    <w:name w:val="Основной текст 3 Знак1"/>
    <w:rsid w:val="00CA47BF"/>
    <w:rPr>
      <w:rFonts w:ascii="Calibri" w:hAnsi="Calibri" w:cs="Calibri"/>
      <w:sz w:val="16"/>
      <w:szCs w:val="16"/>
      <w:lang w:eastAsia="ar-SA"/>
    </w:rPr>
  </w:style>
  <w:style w:type="paragraph" w:customStyle="1" w:styleId="afffff3">
    <w:name w:val="ТЛ_Заказчик"/>
    <w:basedOn w:val="a2"/>
    <w:link w:val="afffff4"/>
    <w:qFormat/>
    <w:rsid w:val="00CA47BF"/>
    <w:pPr>
      <w:suppressAutoHyphens w:val="0"/>
      <w:jc w:val="center"/>
    </w:pPr>
    <w:rPr>
      <w:rFonts w:ascii="Times New Roman" w:hAnsi="Times New Roman" w:cs="Times New Roman"/>
      <w:sz w:val="28"/>
      <w:szCs w:val="28"/>
    </w:rPr>
  </w:style>
  <w:style w:type="character" w:customStyle="1" w:styleId="afffff4">
    <w:name w:val="ТЛ_Заказчик Знак"/>
    <w:link w:val="afffff3"/>
    <w:rsid w:val="00CA47BF"/>
    <w:rPr>
      <w:sz w:val="28"/>
      <w:szCs w:val="28"/>
    </w:rPr>
  </w:style>
  <w:style w:type="paragraph" w:customStyle="1" w:styleId="afffff5">
    <w:name w:val="ТЛ_Утверждаю"/>
    <w:basedOn w:val="a2"/>
    <w:link w:val="afffff6"/>
    <w:qFormat/>
    <w:rsid w:val="00CA47BF"/>
    <w:pPr>
      <w:suppressAutoHyphens w:val="0"/>
      <w:ind w:left="4860"/>
      <w:jc w:val="center"/>
    </w:pPr>
    <w:rPr>
      <w:rFonts w:ascii="Times New Roman" w:hAnsi="Times New Roman" w:cs="Times New Roman"/>
      <w:sz w:val="28"/>
      <w:szCs w:val="28"/>
    </w:rPr>
  </w:style>
  <w:style w:type="character" w:customStyle="1" w:styleId="afffff6">
    <w:name w:val="ТЛ_Утверждаю Знак"/>
    <w:link w:val="afffff5"/>
    <w:rsid w:val="00CA47BF"/>
    <w:rPr>
      <w:sz w:val="28"/>
      <w:szCs w:val="28"/>
    </w:rPr>
  </w:style>
  <w:style w:type="paragraph" w:customStyle="1" w:styleId="afffff7">
    <w:name w:val="ТЛ_Название"/>
    <w:basedOn w:val="a2"/>
    <w:link w:val="afffff8"/>
    <w:qFormat/>
    <w:rsid w:val="00CA47BF"/>
    <w:pPr>
      <w:suppressAutoHyphens w:val="0"/>
      <w:jc w:val="center"/>
    </w:pPr>
    <w:rPr>
      <w:rFonts w:ascii="Times New Roman" w:hAnsi="Times New Roman" w:cs="Times New Roman"/>
      <w:b/>
      <w:sz w:val="28"/>
      <w:szCs w:val="28"/>
    </w:rPr>
  </w:style>
  <w:style w:type="character" w:customStyle="1" w:styleId="afffff8">
    <w:name w:val="ТЛ_Название Знак"/>
    <w:link w:val="afffff7"/>
    <w:rsid w:val="00CA47BF"/>
    <w:rPr>
      <w:b/>
      <w:sz w:val="28"/>
      <w:szCs w:val="28"/>
    </w:rPr>
  </w:style>
  <w:style w:type="paragraph" w:customStyle="1" w:styleId="afffff9">
    <w:name w:val="ТЛ_Город и Дата"/>
    <w:basedOn w:val="a2"/>
    <w:link w:val="afffffa"/>
    <w:qFormat/>
    <w:rsid w:val="00CA47BF"/>
    <w:pPr>
      <w:suppressAutoHyphens w:val="0"/>
      <w:jc w:val="center"/>
    </w:pPr>
    <w:rPr>
      <w:rFonts w:ascii="Times New Roman" w:hAnsi="Times New Roman" w:cs="Times New Roman"/>
      <w:sz w:val="28"/>
      <w:szCs w:val="28"/>
    </w:rPr>
  </w:style>
  <w:style w:type="character" w:customStyle="1" w:styleId="afffffa">
    <w:name w:val="ТЛ_Город и Дата Знак"/>
    <w:link w:val="afffff9"/>
    <w:rsid w:val="00CA47BF"/>
    <w:rPr>
      <w:sz w:val="28"/>
      <w:szCs w:val="28"/>
    </w:rPr>
  </w:style>
  <w:style w:type="paragraph" w:customStyle="1" w:styleId="afffffb">
    <w:name w:val="АД_Наименование Разделов"/>
    <w:basedOn w:val="10"/>
    <w:link w:val="afffffc"/>
    <w:qFormat/>
    <w:rsid w:val="00CA47BF"/>
    <w:pPr>
      <w:tabs>
        <w:tab w:val="num" w:pos="432"/>
      </w:tabs>
      <w:ind w:left="432" w:hanging="432"/>
    </w:pPr>
    <w:rPr>
      <w:rFonts w:ascii="Times New Roman" w:hAnsi="Times New Roman" w:cs="Times New Roman"/>
      <w:b/>
      <w:sz w:val="28"/>
    </w:rPr>
  </w:style>
  <w:style w:type="character" w:customStyle="1" w:styleId="afffffc">
    <w:name w:val="АД_Наименование Разделов Знак"/>
    <w:link w:val="afffffb"/>
    <w:rsid w:val="00CA47BF"/>
    <w:rPr>
      <w:b/>
      <w:bCs w:val="0"/>
      <w:kern w:val="28"/>
      <w:sz w:val="28"/>
      <w:szCs w:val="36"/>
      <w:lang w:val="ru-RU"/>
    </w:rPr>
  </w:style>
  <w:style w:type="paragraph" w:customStyle="1" w:styleId="afffffd">
    <w:name w:val="АД_Наименование главы с нумерацией"/>
    <w:basedOn w:val="2ff4"/>
    <w:link w:val="afffffe"/>
    <w:qFormat/>
    <w:rsid w:val="00CA47BF"/>
    <w:rPr>
      <w:b/>
    </w:rPr>
  </w:style>
  <w:style w:type="character" w:customStyle="1" w:styleId="afffffe">
    <w:name w:val="АД_Глава Знак"/>
    <w:link w:val="afffffd"/>
    <w:rsid w:val="00CA47BF"/>
    <w:rPr>
      <w:rFonts w:ascii="Calibri" w:hAnsi="Calibri" w:cs="Calibri"/>
      <w:b/>
      <w:bCs/>
      <w:sz w:val="24"/>
      <w:szCs w:val="24"/>
    </w:rPr>
  </w:style>
  <w:style w:type="paragraph" w:customStyle="1" w:styleId="affffff">
    <w:name w:val="АД_Наименование главы без нумерации"/>
    <w:basedOn w:val="21"/>
    <w:link w:val="affffff0"/>
    <w:qFormat/>
    <w:rsid w:val="00CA47BF"/>
    <w:pPr>
      <w:numPr>
        <w:ilvl w:val="1"/>
      </w:numPr>
      <w:tabs>
        <w:tab w:val="num" w:pos="360"/>
      </w:tabs>
      <w:ind w:left="360" w:hanging="360"/>
    </w:pPr>
    <w:rPr>
      <w:b/>
      <w:bCs/>
    </w:rPr>
  </w:style>
  <w:style w:type="character" w:customStyle="1" w:styleId="affffff0">
    <w:name w:val="АД_Наименование главы без нумерации Знак"/>
    <w:link w:val="affffff"/>
    <w:rsid w:val="00CA47BF"/>
    <w:rPr>
      <w:rFonts w:ascii="Calibri" w:hAnsi="Calibri" w:cs="Calibri"/>
      <w:b/>
      <w:bCs/>
      <w:sz w:val="24"/>
      <w:szCs w:val="24"/>
      <w:lang w:val="ru-RU" w:eastAsia="ru-RU" w:bidi="ar-SA"/>
    </w:rPr>
  </w:style>
  <w:style w:type="paragraph" w:customStyle="1" w:styleId="affffff1">
    <w:name w:val="АД_Нумерованный пункт"/>
    <w:basedOn w:val="3f2"/>
    <w:link w:val="affffff2"/>
    <w:qFormat/>
    <w:rsid w:val="00CA47BF"/>
    <w:pPr>
      <w:tabs>
        <w:tab w:val="num" w:pos="720"/>
      </w:tabs>
      <w:ind w:left="720" w:hanging="720"/>
    </w:pPr>
  </w:style>
  <w:style w:type="character" w:customStyle="1" w:styleId="affffff2">
    <w:name w:val="АД_Нумерованный пункт Знак"/>
    <w:link w:val="affffff1"/>
    <w:rsid w:val="00CA47BF"/>
    <w:rPr>
      <w:rFonts w:ascii="Arial" w:hAnsi="Arial"/>
      <w:b/>
      <w:sz w:val="24"/>
    </w:rPr>
  </w:style>
  <w:style w:type="paragraph" w:customStyle="1" w:styleId="affffff3">
    <w:name w:val="АД_Нумерованный подпункт"/>
    <w:basedOn w:val="a2"/>
    <w:link w:val="affffff4"/>
    <w:qFormat/>
    <w:rsid w:val="00CA47BF"/>
    <w:pPr>
      <w:tabs>
        <w:tab w:val="left" w:pos="720"/>
      </w:tabs>
      <w:suppressAutoHyphens w:val="0"/>
      <w:ind w:left="720" w:hanging="720"/>
      <w:jc w:val="both"/>
    </w:pPr>
    <w:rPr>
      <w:rFonts w:ascii="Times New Roman" w:hAnsi="Times New Roman" w:cs="Times New Roman"/>
      <w:sz w:val="24"/>
      <w:szCs w:val="24"/>
    </w:rPr>
  </w:style>
  <w:style w:type="character" w:customStyle="1" w:styleId="affffff4">
    <w:name w:val="АД_Нумерованный подпункт Знак"/>
    <w:link w:val="affffff3"/>
    <w:rsid w:val="00CA47BF"/>
    <w:rPr>
      <w:sz w:val="24"/>
      <w:szCs w:val="24"/>
      <w:lang w:bidi="ar-SA"/>
    </w:rPr>
  </w:style>
  <w:style w:type="paragraph" w:customStyle="1" w:styleId="affffff5">
    <w:name w:val="АД_Основной текст"/>
    <w:basedOn w:val="a2"/>
    <w:link w:val="affffff6"/>
    <w:qFormat/>
    <w:rsid w:val="00CA47BF"/>
    <w:pPr>
      <w:suppressAutoHyphens w:val="0"/>
      <w:ind w:firstLine="567"/>
      <w:jc w:val="both"/>
    </w:pPr>
    <w:rPr>
      <w:rFonts w:ascii="Times New Roman" w:hAnsi="Times New Roman" w:cs="Times New Roman"/>
      <w:sz w:val="24"/>
      <w:szCs w:val="24"/>
    </w:rPr>
  </w:style>
  <w:style w:type="character" w:customStyle="1" w:styleId="affffff6">
    <w:name w:val="АД_Основной текст Знак"/>
    <w:link w:val="affffff5"/>
    <w:rsid w:val="00CA47BF"/>
    <w:rPr>
      <w:sz w:val="24"/>
      <w:szCs w:val="24"/>
    </w:rPr>
  </w:style>
  <w:style w:type="paragraph" w:customStyle="1" w:styleId="affffff7">
    <w:name w:val="АД_Заголовки таблиц"/>
    <w:basedOn w:val="a2"/>
    <w:qFormat/>
    <w:rsid w:val="00CA47BF"/>
    <w:pPr>
      <w:suppressAutoHyphens w:val="0"/>
      <w:jc w:val="center"/>
    </w:pPr>
    <w:rPr>
      <w:rFonts w:ascii="Times New Roman" w:hAnsi="Times New Roman" w:cs="Times New Roman"/>
      <w:b/>
      <w:bCs/>
      <w:sz w:val="24"/>
      <w:szCs w:val="24"/>
      <w:lang w:eastAsia="ru-RU"/>
    </w:rPr>
  </w:style>
  <w:style w:type="character" w:customStyle="1" w:styleId="af5">
    <w:name w:val="Текст выноски Знак"/>
    <w:link w:val="af4"/>
    <w:uiPriority w:val="99"/>
    <w:rsid w:val="00CA47BF"/>
    <w:rPr>
      <w:rFonts w:ascii="Tahoma" w:hAnsi="Tahoma" w:cs="Tahoma"/>
      <w:sz w:val="16"/>
      <w:szCs w:val="16"/>
      <w:lang w:eastAsia="ar-SA"/>
    </w:rPr>
  </w:style>
  <w:style w:type="paragraph" w:customStyle="1" w:styleId="affffff8">
    <w:name w:val="АД_Основной текст по центру полужирный"/>
    <w:basedOn w:val="a2"/>
    <w:link w:val="affffff9"/>
    <w:qFormat/>
    <w:rsid w:val="00CA47BF"/>
    <w:pPr>
      <w:suppressAutoHyphens w:val="0"/>
      <w:ind w:firstLine="567"/>
      <w:jc w:val="center"/>
    </w:pPr>
    <w:rPr>
      <w:rFonts w:ascii="Times New Roman" w:hAnsi="Times New Roman" w:cs="Times New Roman"/>
      <w:b/>
      <w:sz w:val="24"/>
      <w:szCs w:val="24"/>
    </w:rPr>
  </w:style>
  <w:style w:type="character" w:customStyle="1" w:styleId="affffff9">
    <w:name w:val="АД_Основной текст по центру полужирный Знак"/>
    <w:link w:val="affffff8"/>
    <w:rsid w:val="00CA47BF"/>
    <w:rPr>
      <w:b/>
      <w:sz w:val="24"/>
      <w:szCs w:val="24"/>
    </w:rPr>
  </w:style>
  <w:style w:type="paragraph" w:customStyle="1" w:styleId="3f6">
    <w:name w:val="АД_Текст отступ 3"/>
    <w:aliases w:val="25"/>
    <w:basedOn w:val="a2"/>
    <w:link w:val="3f7"/>
    <w:qFormat/>
    <w:rsid w:val="00CA47BF"/>
    <w:pPr>
      <w:suppressAutoHyphens w:val="0"/>
      <w:ind w:left="1418"/>
      <w:jc w:val="both"/>
    </w:pPr>
    <w:rPr>
      <w:rFonts w:ascii="Times New Roman" w:hAnsi="Times New Roman" w:cs="Times New Roman"/>
      <w:sz w:val="24"/>
      <w:szCs w:val="24"/>
    </w:rPr>
  </w:style>
  <w:style w:type="character" w:customStyle="1" w:styleId="3f7">
    <w:name w:val="АД_Текст отступ 3 Знак"/>
    <w:aliases w:val="25 Знак"/>
    <w:link w:val="3f6"/>
    <w:rsid w:val="00CA47BF"/>
    <w:rPr>
      <w:sz w:val="24"/>
      <w:szCs w:val="24"/>
    </w:rPr>
  </w:style>
  <w:style w:type="paragraph" w:customStyle="1" w:styleId="47">
    <w:name w:val="АД_Нумерованный подпункт 4 уровня"/>
    <w:basedOn w:val="affffff3"/>
    <w:link w:val="48"/>
    <w:qFormat/>
    <w:rsid w:val="00CA47BF"/>
    <w:pPr>
      <w:tabs>
        <w:tab w:val="num" w:pos="993"/>
      </w:tabs>
      <w:ind w:left="993" w:hanging="993"/>
    </w:pPr>
  </w:style>
  <w:style w:type="character" w:customStyle="1" w:styleId="48">
    <w:name w:val="АД_Нумерованный подпункт 4 уровня Знак"/>
    <w:link w:val="47"/>
    <w:rsid w:val="00CA47BF"/>
  </w:style>
  <w:style w:type="paragraph" w:customStyle="1" w:styleId="a0">
    <w:name w:val="АД_Список абв"/>
    <w:basedOn w:val="a2"/>
    <w:rsid w:val="00CA47BF"/>
    <w:pPr>
      <w:numPr>
        <w:numId w:val="7"/>
      </w:numPr>
      <w:suppressAutoHyphens w:val="0"/>
      <w:jc w:val="both"/>
    </w:pPr>
    <w:rPr>
      <w:rFonts w:ascii="Times New Roman" w:hAnsi="Times New Roman" w:cs="Times New Roman"/>
      <w:sz w:val="24"/>
      <w:szCs w:val="24"/>
      <w:lang w:eastAsia="ru-RU"/>
    </w:rPr>
  </w:style>
  <w:style w:type="paragraph" w:customStyle="1" w:styleId="2ff6">
    <w:name w:val="Обычный2"/>
    <w:link w:val="Normal"/>
    <w:rsid w:val="00CA47BF"/>
    <w:pPr>
      <w:widowControl w:val="0"/>
      <w:snapToGrid w:val="0"/>
      <w:spacing w:line="300" w:lineRule="auto"/>
      <w:ind w:firstLine="720"/>
      <w:jc w:val="both"/>
    </w:pPr>
    <w:rPr>
      <w:sz w:val="24"/>
    </w:rPr>
  </w:style>
  <w:style w:type="character" w:customStyle="1" w:styleId="Normal">
    <w:name w:val="Normal Знак"/>
    <w:link w:val="2ff6"/>
    <w:rsid w:val="00CA47BF"/>
    <w:rPr>
      <w:sz w:val="24"/>
      <w:lang w:bidi="ar-SA"/>
    </w:rPr>
  </w:style>
  <w:style w:type="paragraph" w:customStyle="1" w:styleId="Heading0">
    <w:name w:val="Heading"/>
    <w:rsid w:val="00CA47BF"/>
    <w:rPr>
      <w:rFonts w:ascii="Arial" w:hAnsi="Arial"/>
      <w:b/>
      <w:snapToGrid w:val="0"/>
      <w:sz w:val="22"/>
    </w:rPr>
  </w:style>
  <w:style w:type="paragraph" w:customStyle="1" w:styleId="a1">
    <w:name w:val="Список нум."/>
    <w:basedOn w:val="a2"/>
    <w:rsid w:val="00CA47BF"/>
    <w:pPr>
      <w:keepNext/>
      <w:numPr>
        <w:numId w:val="8"/>
      </w:numPr>
      <w:tabs>
        <w:tab w:val="left" w:pos="1701"/>
      </w:tabs>
      <w:suppressAutoHyphens w:val="0"/>
      <w:spacing w:before="120" w:after="120" w:line="360" w:lineRule="auto"/>
    </w:pPr>
    <w:rPr>
      <w:rFonts w:ascii="Arial" w:hAnsi="Arial" w:cs="Times New Roman"/>
      <w:sz w:val="24"/>
      <w:lang w:eastAsia="ru-RU"/>
    </w:rPr>
  </w:style>
  <w:style w:type="paragraph" w:styleId="affffffa">
    <w:name w:val="footnote text"/>
    <w:basedOn w:val="a2"/>
    <w:link w:val="affffffb"/>
    <w:rsid w:val="00CA47BF"/>
    <w:pPr>
      <w:suppressAutoHyphens w:val="0"/>
    </w:pPr>
    <w:rPr>
      <w:rFonts w:ascii="Times New Roman" w:hAnsi="Times New Roman" w:cs="Times New Roman"/>
      <w:lang w:eastAsia="ru-RU"/>
    </w:rPr>
  </w:style>
  <w:style w:type="character" w:customStyle="1" w:styleId="affffffb">
    <w:name w:val="Текст сноски Знак"/>
    <w:basedOn w:val="a4"/>
    <w:link w:val="affffffa"/>
    <w:rsid w:val="00CA47BF"/>
  </w:style>
  <w:style w:type="character" w:customStyle="1" w:styleId="af1">
    <w:name w:val="Название Знак"/>
    <w:link w:val="af0"/>
    <w:rsid w:val="00CA47BF"/>
    <w:rPr>
      <w:rFonts w:ascii="Arial" w:eastAsia="Calibri" w:hAnsi="Arial" w:cs="Arial"/>
      <w:b/>
      <w:bCs/>
      <w:kern w:val="28"/>
      <w:sz w:val="32"/>
      <w:szCs w:val="32"/>
    </w:rPr>
  </w:style>
  <w:style w:type="paragraph" w:customStyle="1" w:styleId="Document1">
    <w:name w:val="Document 1"/>
    <w:rsid w:val="00CA47BF"/>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customStyle="1" w:styleId="affffffc">
    <w:name w:val="Текст примечания Знак"/>
    <w:uiPriority w:val="99"/>
    <w:semiHidden/>
    <w:rsid w:val="00CA47BF"/>
    <w:rPr>
      <w:rFonts w:ascii="Times New Roman" w:eastAsia="Times New Roman" w:hAnsi="Times New Roman" w:cs="Times New Roman"/>
      <w:sz w:val="20"/>
      <w:szCs w:val="20"/>
      <w:lang w:eastAsia="ru-RU"/>
    </w:rPr>
  </w:style>
  <w:style w:type="character" w:customStyle="1" w:styleId="affffffd">
    <w:name w:val="Тема примечания Знак"/>
    <w:link w:val="affffffe"/>
    <w:uiPriority w:val="99"/>
    <w:rsid w:val="00CA47BF"/>
    <w:rPr>
      <w:rFonts w:ascii="Times New Roman" w:eastAsia="Times New Roman" w:hAnsi="Times New Roman" w:cs="Times New Roman"/>
      <w:b/>
      <w:bCs/>
      <w:sz w:val="20"/>
      <w:szCs w:val="20"/>
      <w:lang w:eastAsia="ru-RU"/>
    </w:rPr>
  </w:style>
  <w:style w:type="paragraph" w:styleId="affffffe">
    <w:name w:val="annotation subject"/>
    <w:basedOn w:val="af3"/>
    <w:next w:val="af3"/>
    <w:link w:val="affffffd"/>
    <w:uiPriority w:val="99"/>
    <w:rsid w:val="00CA47BF"/>
    <w:pPr>
      <w:widowControl/>
      <w:suppressAutoHyphens w:val="0"/>
      <w:jc w:val="both"/>
    </w:pPr>
    <w:rPr>
      <w:rFonts w:eastAsia="Times New Roman"/>
      <w:b/>
      <w:bCs/>
      <w:kern w:val="0"/>
      <w:lang w:eastAsia="ru-RU"/>
    </w:rPr>
  </w:style>
  <w:style w:type="character" w:customStyle="1" w:styleId="16">
    <w:name w:val="Текст примечания Знак1"/>
    <w:link w:val="af3"/>
    <w:semiHidden/>
    <w:rsid w:val="00CA47BF"/>
    <w:rPr>
      <w:rFonts w:eastAsia="Andale Sans UI"/>
      <w:kern w:val="1"/>
    </w:rPr>
  </w:style>
  <w:style w:type="character" w:customStyle="1" w:styleId="1fff4">
    <w:name w:val="Тема примечания Знак1"/>
    <w:rsid w:val="00CA47BF"/>
    <w:rPr>
      <w:rFonts w:ascii="Calibri" w:eastAsia="Andale Sans UI" w:hAnsi="Calibri" w:cs="Calibri"/>
      <w:b/>
      <w:bCs/>
      <w:kern w:val="1"/>
      <w:lang w:eastAsia="ar-SA"/>
    </w:rPr>
  </w:style>
  <w:style w:type="paragraph" w:customStyle="1" w:styleId="Normal1">
    <w:name w:val="Normal1"/>
    <w:rsid w:val="00CA47BF"/>
    <w:pPr>
      <w:spacing w:before="100" w:after="100"/>
    </w:pPr>
    <w:rPr>
      <w:snapToGrid w:val="0"/>
      <w:sz w:val="24"/>
    </w:rPr>
  </w:style>
  <w:style w:type="paragraph" w:customStyle="1" w:styleId="1fff5">
    <w:name w:val="_Титульный 1"/>
    <w:qFormat/>
    <w:rsid w:val="00CA47BF"/>
    <w:pPr>
      <w:tabs>
        <w:tab w:val="left" w:pos="720"/>
      </w:tabs>
      <w:jc w:val="center"/>
    </w:pPr>
    <w:rPr>
      <w:b/>
      <w:kern w:val="32"/>
      <w:sz w:val="28"/>
      <w:szCs w:val="28"/>
    </w:rPr>
  </w:style>
  <w:style w:type="character" w:styleId="afffffff">
    <w:name w:val="footnote reference"/>
    <w:rsid w:val="00CA47BF"/>
    <w:rPr>
      <w:vertAlign w:val="superscript"/>
    </w:rPr>
  </w:style>
  <w:style w:type="paragraph" w:customStyle="1" w:styleId="1fff6">
    <w:name w:val="Абзац списка1"/>
    <w:basedOn w:val="a2"/>
    <w:rsid w:val="00781792"/>
    <w:pPr>
      <w:suppressAutoHyphens w:val="0"/>
      <w:ind w:left="708"/>
    </w:pPr>
    <w:rPr>
      <w:rFonts w:eastAsia="Calibri"/>
      <w:sz w:val="24"/>
      <w:szCs w:val="24"/>
      <w:lang w:eastAsia="ru-RU"/>
    </w:rPr>
  </w:style>
  <w:style w:type="character" w:customStyle="1" w:styleId="iceouttxt1">
    <w:name w:val="iceouttxt1"/>
    <w:rsid w:val="00AF5A19"/>
    <w:rPr>
      <w:rFonts w:ascii="Arial" w:hAnsi="Arial" w:cs="Arial" w:hint="default"/>
      <w:color w:val="666666"/>
      <w:sz w:val="18"/>
      <w:szCs w:val="18"/>
    </w:rPr>
  </w:style>
  <w:style w:type="character" w:customStyle="1" w:styleId="ConsPlusNormal0">
    <w:name w:val="ConsPlusNormal Знак"/>
    <w:link w:val="ConsPlusNormal"/>
    <w:locked/>
    <w:rsid w:val="00AF5A19"/>
    <w:rPr>
      <w:rFonts w:ascii="Arial" w:hAnsi="Arial" w:cs="Arial"/>
      <w:lang w:eastAsia="ar-SA" w:bidi="ar-SA"/>
    </w:rPr>
  </w:style>
  <w:style w:type="paragraph" w:customStyle="1" w:styleId="s13">
    <w:name w:val="s_13"/>
    <w:basedOn w:val="a2"/>
    <w:rsid w:val="00AC39F8"/>
    <w:pPr>
      <w:suppressAutoHyphens w:val="0"/>
      <w:ind w:firstLine="720"/>
    </w:pPr>
    <w:rPr>
      <w:rFonts w:ascii="Times New Roman" w:hAnsi="Times New Roman" w:cs="Times New Roman"/>
      <w:lang w:eastAsia="ru-RU"/>
    </w:rPr>
  </w:style>
  <w:style w:type="paragraph" w:styleId="afffffff0">
    <w:name w:val="List Paragraph"/>
    <w:basedOn w:val="a2"/>
    <w:qFormat/>
    <w:rsid w:val="007A01DB"/>
    <w:pPr>
      <w:suppressAutoHyphens w:val="0"/>
      <w:spacing w:after="200" w:line="276" w:lineRule="auto"/>
      <w:ind w:left="720"/>
      <w:contextualSpacing/>
    </w:pPr>
    <w:rPr>
      <w:rFonts w:eastAsia="Calibri" w:cs="Times New Roman"/>
      <w:sz w:val="22"/>
      <w:szCs w:val="22"/>
      <w:lang w:eastAsia="en-US"/>
    </w:rPr>
  </w:style>
  <w:style w:type="character" w:styleId="afffffff1">
    <w:name w:val="line number"/>
    <w:basedOn w:val="a4"/>
    <w:rsid w:val="008A56B8"/>
  </w:style>
  <w:style w:type="paragraph" w:customStyle="1" w:styleId="2ff7">
    <w:name w:val="Обычный2"/>
    <w:rsid w:val="00513DF6"/>
    <w:pPr>
      <w:widowControl w:val="0"/>
      <w:spacing w:line="280" w:lineRule="auto"/>
      <w:ind w:left="280" w:firstLine="709"/>
    </w:pPr>
  </w:style>
  <w:style w:type="character" w:customStyle="1" w:styleId="sentence">
    <w:name w:val="sentence"/>
    <w:uiPriority w:val="99"/>
    <w:rsid w:val="00513DF6"/>
    <w:rPr>
      <w:rFonts w:cs="Times New Roman"/>
    </w:rPr>
  </w:style>
  <w:style w:type="character" w:customStyle="1" w:styleId="apple-converted-space">
    <w:name w:val="apple-converted-space"/>
    <w:uiPriority w:val="99"/>
    <w:rsid w:val="00513DF6"/>
    <w:rPr>
      <w:rFonts w:cs="Times New Roman"/>
    </w:rPr>
  </w:style>
  <w:style w:type="paragraph" w:customStyle="1" w:styleId="ConsPlusCell">
    <w:name w:val="ConsPlusCell"/>
    <w:uiPriority w:val="99"/>
    <w:rsid w:val="006B2BB2"/>
    <w:pPr>
      <w:autoSpaceDE w:val="0"/>
      <w:autoSpaceDN w:val="0"/>
      <w:adjustRightInd w:val="0"/>
    </w:pPr>
  </w:style>
  <w:style w:type="character" w:customStyle="1" w:styleId="afffffff2">
    <w:name w:val="Основной текст_"/>
    <w:link w:val="49"/>
    <w:rsid w:val="001668E3"/>
    <w:rPr>
      <w:sz w:val="26"/>
      <w:szCs w:val="26"/>
      <w:shd w:val="clear" w:color="auto" w:fill="FFFFFF"/>
    </w:rPr>
  </w:style>
  <w:style w:type="paragraph" w:customStyle="1" w:styleId="49">
    <w:name w:val="Основной текст4"/>
    <w:basedOn w:val="a2"/>
    <w:link w:val="afffffff2"/>
    <w:rsid w:val="001668E3"/>
    <w:pPr>
      <w:shd w:val="clear" w:color="auto" w:fill="FFFFFF"/>
      <w:suppressAutoHyphens w:val="0"/>
      <w:spacing w:before="360" w:after="240" w:line="293" w:lineRule="exact"/>
      <w:ind w:hanging="700"/>
      <w:jc w:val="both"/>
    </w:pPr>
    <w:rPr>
      <w:rFonts w:ascii="Times New Roman" w:hAnsi="Times New Roman" w:cs="Times New Roman"/>
      <w:sz w:val="26"/>
      <w:szCs w:val="26"/>
    </w:rPr>
  </w:style>
  <w:style w:type="paragraph" w:customStyle="1" w:styleId="3f8">
    <w:name w:val="Знак3"/>
    <w:basedOn w:val="a2"/>
    <w:rsid w:val="00B22441"/>
    <w:pPr>
      <w:keepLines/>
      <w:suppressAutoHyphens w:val="0"/>
      <w:spacing w:after="160" w:line="240" w:lineRule="exact"/>
    </w:pPr>
    <w:rPr>
      <w:rFonts w:ascii="Verdana" w:eastAsia="MS Mincho" w:hAnsi="Verdana" w:cs="Verdana"/>
      <w:lang w:val="en-US" w:eastAsia="en-US"/>
    </w:rPr>
  </w:style>
  <w:style w:type="character" w:customStyle="1" w:styleId="21d">
    <w:name w:val="Основной текст с отступом 2 Знак1"/>
    <w:semiHidden/>
    <w:locked/>
    <w:rsid w:val="0004252C"/>
    <w:rPr>
      <w:rFonts w:ascii="Calibri" w:hAnsi="Calibri" w:cs="Calibri"/>
      <w:sz w:val="24"/>
      <w:szCs w:val="24"/>
    </w:rPr>
  </w:style>
  <w:style w:type="character" w:customStyle="1" w:styleId="apple-style-span">
    <w:name w:val="apple-style-span"/>
    <w:basedOn w:val="a4"/>
    <w:rsid w:val="004235DD"/>
  </w:style>
  <w:style w:type="paragraph" w:customStyle="1" w:styleId="4bullet3gif">
    <w:name w:val="4bullet3.gif"/>
    <w:basedOn w:val="a2"/>
    <w:rsid w:val="005B0CED"/>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font2">
    <w:name w:val="font2"/>
    <w:basedOn w:val="a4"/>
    <w:rsid w:val="00563769"/>
  </w:style>
  <w:style w:type="character" w:customStyle="1" w:styleId="font1">
    <w:name w:val="font1"/>
    <w:basedOn w:val="a4"/>
    <w:rsid w:val="00563769"/>
  </w:style>
  <w:style w:type="paragraph" w:customStyle="1" w:styleId="1cxspmiddle">
    <w:name w:val="1cxspmiddle"/>
    <w:basedOn w:val="a2"/>
    <w:rsid w:val="00563769"/>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1cxsplast">
    <w:name w:val="1cxsplast"/>
    <w:basedOn w:val="a2"/>
    <w:rsid w:val="00563769"/>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tyle1">
    <w:name w:val="Style1"/>
    <w:basedOn w:val="a2"/>
    <w:uiPriority w:val="99"/>
    <w:rsid w:val="00E45B75"/>
    <w:pPr>
      <w:widowControl w:val="0"/>
      <w:suppressAutoHyphens w:val="0"/>
      <w:autoSpaceDE w:val="0"/>
      <w:autoSpaceDN w:val="0"/>
      <w:adjustRightInd w:val="0"/>
      <w:spacing w:line="300" w:lineRule="exact"/>
      <w:ind w:firstLine="686"/>
      <w:jc w:val="both"/>
    </w:pPr>
    <w:rPr>
      <w:rFonts w:ascii="Times New Roman" w:hAnsi="Times New Roman" w:cs="Times New Roman"/>
      <w:sz w:val="24"/>
      <w:szCs w:val="24"/>
      <w:lang w:eastAsia="ru-RU"/>
    </w:rPr>
  </w:style>
  <w:style w:type="paragraph" w:customStyle="1" w:styleId="Style2">
    <w:name w:val="Style2"/>
    <w:basedOn w:val="a2"/>
    <w:uiPriority w:val="99"/>
    <w:rsid w:val="00E45B75"/>
    <w:pPr>
      <w:widowControl w:val="0"/>
      <w:suppressAutoHyphens w:val="0"/>
      <w:autoSpaceDE w:val="0"/>
      <w:autoSpaceDN w:val="0"/>
      <w:adjustRightInd w:val="0"/>
      <w:jc w:val="both"/>
    </w:pPr>
    <w:rPr>
      <w:rFonts w:ascii="Times New Roman" w:hAnsi="Times New Roman" w:cs="Times New Roman"/>
      <w:sz w:val="24"/>
      <w:szCs w:val="24"/>
      <w:lang w:eastAsia="ru-RU"/>
    </w:rPr>
  </w:style>
  <w:style w:type="paragraph" w:customStyle="1" w:styleId="Style3">
    <w:name w:val="Style3"/>
    <w:basedOn w:val="a2"/>
    <w:uiPriority w:val="99"/>
    <w:rsid w:val="00E45B75"/>
    <w:pPr>
      <w:widowControl w:val="0"/>
      <w:suppressAutoHyphens w:val="0"/>
      <w:autoSpaceDE w:val="0"/>
      <w:autoSpaceDN w:val="0"/>
      <w:adjustRightInd w:val="0"/>
      <w:spacing w:line="398" w:lineRule="exact"/>
      <w:ind w:firstLine="696"/>
    </w:pPr>
    <w:rPr>
      <w:rFonts w:ascii="Times New Roman" w:hAnsi="Times New Roman" w:cs="Times New Roman"/>
      <w:sz w:val="24"/>
      <w:szCs w:val="24"/>
      <w:lang w:eastAsia="ru-RU"/>
    </w:rPr>
  </w:style>
  <w:style w:type="paragraph" w:customStyle="1" w:styleId="Style4">
    <w:name w:val="Style4"/>
    <w:basedOn w:val="a2"/>
    <w:uiPriority w:val="99"/>
    <w:rsid w:val="00E45B75"/>
    <w:pPr>
      <w:widowControl w:val="0"/>
      <w:suppressAutoHyphens w:val="0"/>
      <w:autoSpaceDE w:val="0"/>
      <w:autoSpaceDN w:val="0"/>
      <w:adjustRightInd w:val="0"/>
      <w:spacing w:line="274" w:lineRule="exact"/>
      <w:ind w:firstLine="816"/>
    </w:pPr>
    <w:rPr>
      <w:rFonts w:ascii="Times New Roman" w:hAnsi="Times New Roman" w:cs="Times New Roman"/>
      <w:sz w:val="24"/>
      <w:szCs w:val="24"/>
      <w:lang w:eastAsia="ru-RU"/>
    </w:rPr>
  </w:style>
  <w:style w:type="paragraph" w:customStyle="1" w:styleId="Style5">
    <w:name w:val="Style5"/>
    <w:basedOn w:val="a2"/>
    <w:uiPriority w:val="99"/>
    <w:rsid w:val="00E45B75"/>
    <w:pPr>
      <w:widowControl w:val="0"/>
      <w:suppressAutoHyphens w:val="0"/>
      <w:autoSpaceDE w:val="0"/>
      <w:autoSpaceDN w:val="0"/>
      <w:adjustRightInd w:val="0"/>
      <w:spacing w:line="300" w:lineRule="exact"/>
      <w:ind w:firstLine="720"/>
      <w:jc w:val="both"/>
    </w:pPr>
    <w:rPr>
      <w:rFonts w:ascii="Times New Roman" w:hAnsi="Times New Roman" w:cs="Times New Roman"/>
      <w:sz w:val="24"/>
      <w:szCs w:val="24"/>
      <w:lang w:eastAsia="ru-RU"/>
    </w:rPr>
  </w:style>
  <w:style w:type="paragraph" w:customStyle="1" w:styleId="Style6">
    <w:name w:val="Style6"/>
    <w:basedOn w:val="a2"/>
    <w:uiPriority w:val="99"/>
    <w:rsid w:val="00E45B75"/>
    <w:pPr>
      <w:widowControl w:val="0"/>
      <w:suppressAutoHyphens w:val="0"/>
      <w:autoSpaceDE w:val="0"/>
      <w:autoSpaceDN w:val="0"/>
      <w:adjustRightInd w:val="0"/>
      <w:spacing w:line="301" w:lineRule="exact"/>
      <w:ind w:firstLine="720"/>
    </w:pPr>
    <w:rPr>
      <w:rFonts w:ascii="Times New Roman" w:hAnsi="Times New Roman" w:cs="Times New Roman"/>
      <w:sz w:val="24"/>
      <w:szCs w:val="24"/>
      <w:lang w:eastAsia="ru-RU"/>
    </w:rPr>
  </w:style>
  <w:style w:type="paragraph" w:customStyle="1" w:styleId="Style7">
    <w:name w:val="Style7"/>
    <w:basedOn w:val="a2"/>
    <w:uiPriority w:val="99"/>
    <w:rsid w:val="00E45B75"/>
    <w:pPr>
      <w:widowControl w:val="0"/>
      <w:suppressAutoHyphens w:val="0"/>
      <w:autoSpaceDE w:val="0"/>
      <w:autoSpaceDN w:val="0"/>
      <w:adjustRightInd w:val="0"/>
    </w:pPr>
    <w:rPr>
      <w:rFonts w:ascii="Times New Roman" w:hAnsi="Times New Roman" w:cs="Times New Roman"/>
      <w:sz w:val="24"/>
      <w:szCs w:val="24"/>
      <w:lang w:eastAsia="ru-RU"/>
    </w:rPr>
  </w:style>
  <w:style w:type="paragraph" w:customStyle="1" w:styleId="Style8">
    <w:name w:val="Style8"/>
    <w:basedOn w:val="a2"/>
    <w:uiPriority w:val="99"/>
    <w:rsid w:val="00E45B75"/>
    <w:pPr>
      <w:widowControl w:val="0"/>
      <w:suppressAutoHyphens w:val="0"/>
      <w:autoSpaceDE w:val="0"/>
      <w:autoSpaceDN w:val="0"/>
      <w:adjustRightInd w:val="0"/>
      <w:spacing w:line="317" w:lineRule="exact"/>
      <w:ind w:firstLine="163"/>
    </w:pPr>
    <w:rPr>
      <w:rFonts w:ascii="Times New Roman" w:hAnsi="Times New Roman" w:cs="Times New Roman"/>
      <w:sz w:val="24"/>
      <w:szCs w:val="24"/>
      <w:lang w:eastAsia="ru-RU"/>
    </w:rPr>
  </w:style>
  <w:style w:type="paragraph" w:customStyle="1" w:styleId="Style9">
    <w:name w:val="Style9"/>
    <w:basedOn w:val="a2"/>
    <w:uiPriority w:val="99"/>
    <w:rsid w:val="00E45B75"/>
    <w:pPr>
      <w:widowControl w:val="0"/>
      <w:suppressAutoHyphens w:val="0"/>
      <w:autoSpaceDE w:val="0"/>
      <w:autoSpaceDN w:val="0"/>
      <w:adjustRightInd w:val="0"/>
      <w:spacing w:line="293" w:lineRule="exact"/>
      <w:ind w:firstLine="859"/>
    </w:pPr>
    <w:rPr>
      <w:rFonts w:ascii="Times New Roman" w:hAnsi="Times New Roman" w:cs="Times New Roman"/>
      <w:sz w:val="24"/>
      <w:szCs w:val="24"/>
      <w:lang w:eastAsia="ru-RU"/>
    </w:rPr>
  </w:style>
  <w:style w:type="paragraph" w:customStyle="1" w:styleId="Style10">
    <w:name w:val="Style10"/>
    <w:basedOn w:val="a2"/>
    <w:uiPriority w:val="99"/>
    <w:rsid w:val="00E45B75"/>
    <w:pPr>
      <w:widowControl w:val="0"/>
      <w:suppressAutoHyphens w:val="0"/>
      <w:autoSpaceDE w:val="0"/>
      <w:autoSpaceDN w:val="0"/>
      <w:adjustRightInd w:val="0"/>
      <w:spacing w:line="302" w:lineRule="exact"/>
      <w:ind w:firstLine="864"/>
    </w:pPr>
    <w:rPr>
      <w:rFonts w:ascii="Times New Roman" w:hAnsi="Times New Roman" w:cs="Times New Roman"/>
      <w:sz w:val="24"/>
      <w:szCs w:val="24"/>
      <w:lang w:eastAsia="ru-RU"/>
    </w:rPr>
  </w:style>
  <w:style w:type="paragraph" w:customStyle="1" w:styleId="Style11">
    <w:name w:val="Style11"/>
    <w:basedOn w:val="a2"/>
    <w:uiPriority w:val="99"/>
    <w:rsid w:val="00E45B75"/>
    <w:pPr>
      <w:widowControl w:val="0"/>
      <w:suppressAutoHyphens w:val="0"/>
      <w:autoSpaceDE w:val="0"/>
      <w:autoSpaceDN w:val="0"/>
      <w:adjustRightInd w:val="0"/>
      <w:spacing w:line="298" w:lineRule="exact"/>
      <w:ind w:firstLine="710"/>
      <w:jc w:val="both"/>
    </w:pPr>
    <w:rPr>
      <w:rFonts w:ascii="Times New Roman" w:hAnsi="Times New Roman" w:cs="Times New Roman"/>
      <w:sz w:val="24"/>
      <w:szCs w:val="24"/>
      <w:lang w:eastAsia="ru-RU"/>
    </w:rPr>
  </w:style>
  <w:style w:type="paragraph" w:customStyle="1" w:styleId="Style12">
    <w:name w:val="Style12"/>
    <w:basedOn w:val="a2"/>
    <w:uiPriority w:val="99"/>
    <w:rsid w:val="00E45B75"/>
    <w:pPr>
      <w:widowControl w:val="0"/>
      <w:suppressAutoHyphens w:val="0"/>
      <w:autoSpaceDE w:val="0"/>
      <w:autoSpaceDN w:val="0"/>
      <w:adjustRightInd w:val="0"/>
      <w:spacing w:line="274" w:lineRule="exact"/>
      <w:ind w:firstLine="2371"/>
    </w:pPr>
    <w:rPr>
      <w:rFonts w:ascii="Times New Roman" w:hAnsi="Times New Roman" w:cs="Times New Roman"/>
      <w:sz w:val="24"/>
      <w:szCs w:val="24"/>
      <w:lang w:eastAsia="ru-RU"/>
    </w:rPr>
  </w:style>
  <w:style w:type="paragraph" w:customStyle="1" w:styleId="Style13">
    <w:name w:val="Style13"/>
    <w:basedOn w:val="a2"/>
    <w:uiPriority w:val="99"/>
    <w:rsid w:val="00E45B75"/>
    <w:pPr>
      <w:widowControl w:val="0"/>
      <w:suppressAutoHyphens w:val="0"/>
      <w:autoSpaceDE w:val="0"/>
      <w:autoSpaceDN w:val="0"/>
      <w:adjustRightInd w:val="0"/>
      <w:spacing w:line="379" w:lineRule="exact"/>
      <w:ind w:firstLine="269"/>
      <w:jc w:val="both"/>
    </w:pPr>
    <w:rPr>
      <w:rFonts w:ascii="Times New Roman" w:hAnsi="Times New Roman" w:cs="Times New Roman"/>
      <w:sz w:val="24"/>
      <w:szCs w:val="24"/>
      <w:lang w:eastAsia="ru-RU"/>
    </w:rPr>
  </w:style>
  <w:style w:type="paragraph" w:customStyle="1" w:styleId="Style14">
    <w:name w:val="Style14"/>
    <w:basedOn w:val="a2"/>
    <w:uiPriority w:val="99"/>
    <w:rsid w:val="00E45B75"/>
    <w:pPr>
      <w:widowControl w:val="0"/>
      <w:suppressAutoHyphens w:val="0"/>
      <w:autoSpaceDE w:val="0"/>
      <w:autoSpaceDN w:val="0"/>
      <w:adjustRightInd w:val="0"/>
      <w:spacing w:line="296" w:lineRule="exact"/>
      <w:ind w:firstLine="571"/>
      <w:jc w:val="both"/>
    </w:pPr>
    <w:rPr>
      <w:rFonts w:ascii="Times New Roman" w:hAnsi="Times New Roman" w:cs="Times New Roman"/>
      <w:sz w:val="24"/>
      <w:szCs w:val="24"/>
      <w:lang w:eastAsia="ru-RU"/>
    </w:rPr>
  </w:style>
  <w:style w:type="paragraph" w:customStyle="1" w:styleId="Style15">
    <w:name w:val="Style15"/>
    <w:basedOn w:val="a2"/>
    <w:uiPriority w:val="99"/>
    <w:rsid w:val="00E45B75"/>
    <w:pPr>
      <w:widowControl w:val="0"/>
      <w:suppressAutoHyphens w:val="0"/>
      <w:autoSpaceDE w:val="0"/>
      <w:autoSpaceDN w:val="0"/>
      <w:adjustRightInd w:val="0"/>
      <w:spacing w:line="221" w:lineRule="exact"/>
      <w:jc w:val="both"/>
    </w:pPr>
    <w:rPr>
      <w:rFonts w:ascii="Times New Roman" w:hAnsi="Times New Roman" w:cs="Times New Roman"/>
      <w:sz w:val="24"/>
      <w:szCs w:val="24"/>
      <w:lang w:eastAsia="ru-RU"/>
    </w:rPr>
  </w:style>
  <w:style w:type="paragraph" w:customStyle="1" w:styleId="Style16">
    <w:name w:val="Style16"/>
    <w:basedOn w:val="a2"/>
    <w:uiPriority w:val="99"/>
    <w:rsid w:val="00E45B75"/>
    <w:pPr>
      <w:widowControl w:val="0"/>
      <w:suppressAutoHyphens w:val="0"/>
      <w:autoSpaceDE w:val="0"/>
      <w:autoSpaceDN w:val="0"/>
      <w:adjustRightInd w:val="0"/>
      <w:spacing w:line="226" w:lineRule="exact"/>
      <w:ind w:firstLine="470"/>
      <w:jc w:val="both"/>
    </w:pPr>
    <w:rPr>
      <w:rFonts w:ascii="Times New Roman" w:hAnsi="Times New Roman" w:cs="Times New Roman"/>
      <w:sz w:val="24"/>
      <w:szCs w:val="24"/>
      <w:lang w:eastAsia="ru-RU"/>
    </w:rPr>
  </w:style>
  <w:style w:type="paragraph" w:customStyle="1" w:styleId="Style17">
    <w:name w:val="Style17"/>
    <w:basedOn w:val="a2"/>
    <w:uiPriority w:val="99"/>
    <w:rsid w:val="00E45B75"/>
    <w:pPr>
      <w:widowControl w:val="0"/>
      <w:suppressAutoHyphens w:val="0"/>
      <w:autoSpaceDE w:val="0"/>
      <w:autoSpaceDN w:val="0"/>
      <w:adjustRightInd w:val="0"/>
    </w:pPr>
    <w:rPr>
      <w:rFonts w:ascii="Times New Roman" w:hAnsi="Times New Roman" w:cs="Times New Roman"/>
      <w:sz w:val="24"/>
      <w:szCs w:val="24"/>
      <w:lang w:eastAsia="ru-RU"/>
    </w:rPr>
  </w:style>
  <w:style w:type="paragraph" w:customStyle="1" w:styleId="Style18">
    <w:name w:val="Style18"/>
    <w:basedOn w:val="a2"/>
    <w:uiPriority w:val="99"/>
    <w:rsid w:val="00E45B75"/>
    <w:pPr>
      <w:widowControl w:val="0"/>
      <w:suppressAutoHyphens w:val="0"/>
      <w:autoSpaceDE w:val="0"/>
      <w:autoSpaceDN w:val="0"/>
      <w:adjustRightInd w:val="0"/>
      <w:spacing w:line="288" w:lineRule="exact"/>
      <w:ind w:hanging="86"/>
      <w:jc w:val="both"/>
    </w:pPr>
    <w:rPr>
      <w:rFonts w:ascii="Times New Roman" w:hAnsi="Times New Roman" w:cs="Times New Roman"/>
      <w:sz w:val="24"/>
      <w:szCs w:val="24"/>
      <w:lang w:eastAsia="ru-RU"/>
    </w:rPr>
  </w:style>
  <w:style w:type="paragraph" w:customStyle="1" w:styleId="Style19">
    <w:name w:val="Style19"/>
    <w:basedOn w:val="a2"/>
    <w:uiPriority w:val="99"/>
    <w:rsid w:val="00E45B75"/>
    <w:pPr>
      <w:widowControl w:val="0"/>
      <w:suppressAutoHyphens w:val="0"/>
      <w:autoSpaceDE w:val="0"/>
      <w:autoSpaceDN w:val="0"/>
      <w:adjustRightInd w:val="0"/>
      <w:spacing w:line="344" w:lineRule="exact"/>
      <w:ind w:firstLine="720"/>
      <w:jc w:val="both"/>
    </w:pPr>
    <w:rPr>
      <w:rFonts w:ascii="Times New Roman" w:hAnsi="Times New Roman" w:cs="Times New Roman"/>
      <w:sz w:val="24"/>
      <w:szCs w:val="24"/>
      <w:lang w:eastAsia="ru-RU"/>
    </w:rPr>
  </w:style>
  <w:style w:type="character" w:customStyle="1" w:styleId="FontStyle21">
    <w:name w:val="Font Style21"/>
    <w:uiPriority w:val="99"/>
    <w:rsid w:val="00E45B75"/>
    <w:rPr>
      <w:rFonts w:ascii="Times New Roman" w:hAnsi="Times New Roman" w:cs="Times New Roman"/>
      <w:sz w:val="24"/>
      <w:szCs w:val="24"/>
    </w:rPr>
  </w:style>
  <w:style w:type="character" w:customStyle="1" w:styleId="FontStyle22">
    <w:name w:val="Font Style22"/>
    <w:uiPriority w:val="99"/>
    <w:rsid w:val="00E45B75"/>
    <w:rPr>
      <w:rFonts w:ascii="Arial Narrow" w:hAnsi="Arial Narrow" w:cs="Arial Narrow"/>
      <w:i/>
      <w:iCs/>
      <w:sz w:val="28"/>
      <w:szCs w:val="28"/>
    </w:rPr>
  </w:style>
  <w:style w:type="character" w:customStyle="1" w:styleId="FontStyle23">
    <w:name w:val="Font Style23"/>
    <w:uiPriority w:val="99"/>
    <w:rsid w:val="00E45B75"/>
    <w:rPr>
      <w:rFonts w:ascii="Times New Roman" w:hAnsi="Times New Roman" w:cs="Times New Roman"/>
      <w:i/>
      <w:iCs/>
      <w:spacing w:val="-20"/>
      <w:sz w:val="48"/>
      <w:szCs w:val="48"/>
    </w:rPr>
  </w:style>
  <w:style w:type="character" w:customStyle="1" w:styleId="FontStyle24">
    <w:name w:val="Font Style24"/>
    <w:uiPriority w:val="99"/>
    <w:rsid w:val="00E45B75"/>
    <w:rPr>
      <w:rFonts w:ascii="Calibri" w:hAnsi="Calibri" w:cs="Calibri"/>
      <w:b/>
      <w:bCs/>
      <w:i/>
      <w:iCs/>
      <w:sz w:val="24"/>
      <w:szCs w:val="24"/>
    </w:rPr>
  </w:style>
  <w:style w:type="character" w:customStyle="1" w:styleId="FontStyle25">
    <w:name w:val="Font Style25"/>
    <w:uiPriority w:val="99"/>
    <w:rsid w:val="00E45B75"/>
    <w:rPr>
      <w:rFonts w:ascii="Calibri" w:hAnsi="Calibri" w:cs="Calibri"/>
      <w:sz w:val="24"/>
      <w:szCs w:val="24"/>
    </w:rPr>
  </w:style>
  <w:style w:type="character" w:customStyle="1" w:styleId="FontStyle26">
    <w:name w:val="Font Style26"/>
    <w:uiPriority w:val="99"/>
    <w:rsid w:val="00E45B75"/>
    <w:rPr>
      <w:rFonts w:ascii="Times New Roman" w:hAnsi="Times New Roman" w:cs="Times New Roman"/>
      <w:sz w:val="24"/>
      <w:szCs w:val="24"/>
    </w:rPr>
  </w:style>
  <w:style w:type="character" w:customStyle="1" w:styleId="FontStyle27">
    <w:name w:val="Font Style27"/>
    <w:uiPriority w:val="99"/>
    <w:rsid w:val="00E45B75"/>
    <w:rPr>
      <w:rFonts w:ascii="Times New Roman" w:hAnsi="Times New Roman" w:cs="Times New Roman"/>
      <w:sz w:val="26"/>
      <w:szCs w:val="26"/>
    </w:rPr>
  </w:style>
  <w:style w:type="character" w:customStyle="1" w:styleId="FontStyle28">
    <w:name w:val="Font Style28"/>
    <w:uiPriority w:val="99"/>
    <w:rsid w:val="00E45B75"/>
    <w:rPr>
      <w:rFonts w:ascii="Times New Roman" w:hAnsi="Times New Roman" w:cs="Times New Roman"/>
      <w:b/>
      <w:bCs/>
      <w:sz w:val="26"/>
      <w:szCs w:val="26"/>
    </w:rPr>
  </w:style>
  <w:style w:type="character" w:customStyle="1" w:styleId="FontStyle29">
    <w:name w:val="Font Style29"/>
    <w:uiPriority w:val="99"/>
    <w:rsid w:val="00E45B75"/>
    <w:rPr>
      <w:rFonts w:ascii="Times New Roman" w:hAnsi="Times New Roman" w:cs="Times New Roman"/>
      <w:b/>
      <w:bCs/>
      <w:sz w:val="16"/>
      <w:szCs w:val="16"/>
    </w:rPr>
  </w:style>
  <w:style w:type="character" w:customStyle="1" w:styleId="afffffff3">
    <w:name w:val="Цветовое выделение"/>
    <w:uiPriority w:val="99"/>
    <w:rsid w:val="00E45B75"/>
    <w:rPr>
      <w:b/>
      <w:color w:val="26282F"/>
    </w:rPr>
  </w:style>
  <w:style w:type="paragraph" w:styleId="afffffff4">
    <w:name w:val="No Spacing"/>
    <w:uiPriority w:val="1"/>
    <w:qFormat/>
    <w:rsid w:val="00E45B75"/>
    <w:rPr>
      <w:rFonts w:ascii="Calibri" w:hAnsi="Calibri"/>
      <w:sz w:val="22"/>
      <w:szCs w:val="22"/>
    </w:rPr>
  </w:style>
  <w:style w:type="paragraph" w:customStyle="1" w:styleId="3f9">
    <w:name w:val="Обычный3"/>
    <w:rsid w:val="00E45B75"/>
    <w:pPr>
      <w:widowControl w:val="0"/>
      <w:spacing w:line="300" w:lineRule="auto"/>
      <w:ind w:firstLine="720"/>
      <w:jc w:val="both"/>
    </w:pPr>
    <w:rPr>
      <w:snapToGrid w:val="0"/>
      <w:sz w:val="24"/>
    </w:rPr>
  </w:style>
  <w:style w:type="paragraph" w:customStyle="1" w:styleId="4a">
    <w:name w:val="Обычный4"/>
    <w:rsid w:val="00E45B75"/>
    <w:pPr>
      <w:widowControl w:val="0"/>
      <w:spacing w:line="300" w:lineRule="auto"/>
      <w:ind w:firstLine="720"/>
      <w:jc w:val="both"/>
    </w:pPr>
    <w:rPr>
      <w:snapToGrid w:val="0"/>
      <w:sz w:val="24"/>
    </w:rPr>
  </w:style>
  <w:style w:type="paragraph" w:customStyle="1" w:styleId="4bullet1gif">
    <w:name w:val="4bullet1.gif"/>
    <w:basedOn w:val="a2"/>
    <w:rsid w:val="00355EDD"/>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4bullet2gif">
    <w:name w:val="4bullet2.gif"/>
    <w:basedOn w:val="a2"/>
    <w:rsid w:val="00355EDD"/>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spelle">
    <w:name w:val="spelle"/>
    <w:basedOn w:val="a4"/>
    <w:rsid w:val="00F60B20"/>
  </w:style>
  <w:style w:type="character" w:customStyle="1" w:styleId="grame">
    <w:name w:val="grame"/>
    <w:basedOn w:val="a4"/>
    <w:rsid w:val="00F60B20"/>
  </w:style>
  <w:style w:type="paragraph" w:customStyle="1" w:styleId="4bullet1gifbullet1gif">
    <w:name w:val="4bullet1gifbullet1.gif"/>
    <w:basedOn w:val="a2"/>
    <w:rsid w:val="00EC6902"/>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4bullet1gifbullet2gif">
    <w:name w:val="4bullet1gifbullet2.gif"/>
    <w:basedOn w:val="a2"/>
    <w:rsid w:val="00EC6902"/>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4bullet1gifbullet3gif">
    <w:name w:val="4bullet1gifbullet3.gif"/>
    <w:basedOn w:val="a2"/>
    <w:rsid w:val="00EC6902"/>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4bullet2gifbullet1gif">
    <w:name w:val="4bullet2gifbullet1.gif"/>
    <w:basedOn w:val="a2"/>
    <w:rsid w:val="00EC6902"/>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4bullet2gifbullet3gif">
    <w:name w:val="4bullet2gifbullet3.gif"/>
    <w:basedOn w:val="a2"/>
    <w:rsid w:val="00EC6902"/>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4bullet2gifbullet2gif">
    <w:name w:val="4bullet2gifbullet2.gif"/>
    <w:basedOn w:val="a2"/>
    <w:rsid w:val="00EC6902"/>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92">
    <w:name w:val="Основной текст9"/>
    <w:rsid w:val="0035723D"/>
    <w:rPr>
      <w:rFonts w:ascii="Times New Roman" w:hAnsi="Times New Roman" w:cs="Times New Roman"/>
      <w:shd w:val="clear" w:color="auto" w:fill="FFFFFF"/>
    </w:rPr>
  </w:style>
  <w:style w:type="character" w:customStyle="1" w:styleId="CharChar">
    <w:name w:val="Обычный Char Char"/>
    <w:link w:val="1fb"/>
    <w:locked/>
    <w:rsid w:val="00E84FC2"/>
    <w:rPr>
      <w:rFonts w:ascii="Arial" w:eastAsia="Arial" w:hAnsi="Arial" w:cs="Mangal"/>
      <w:kern w:val="1"/>
      <w:sz w:val="24"/>
      <w:szCs w:val="24"/>
      <w:lang w:eastAsia="hi-IN" w:bidi="hi-IN"/>
    </w:rPr>
  </w:style>
  <w:style w:type="character" w:customStyle="1" w:styleId="2ff8">
    <w:name w:val="Подпись к таблице (2)_"/>
    <w:link w:val="2ff9"/>
    <w:locked/>
    <w:rsid w:val="00B878B9"/>
    <w:rPr>
      <w:sz w:val="28"/>
      <w:szCs w:val="28"/>
      <w:shd w:val="clear" w:color="auto" w:fill="FFFFFF"/>
    </w:rPr>
  </w:style>
  <w:style w:type="paragraph" w:customStyle="1" w:styleId="2ff9">
    <w:name w:val="Подпись к таблице (2)"/>
    <w:basedOn w:val="a2"/>
    <w:link w:val="2ff8"/>
    <w:rsid w:val="00B878B9"/>
    <w:pPr>
      <w:widowControl w:val="0"/>
      <w:shd w:val="clear" w:color="auto" w:fill="FFFFFF"/>
      <w:suppressAutoHyphens w:val="0"/>
      <w:spacing w:line="240" w:lineRule="atLeast"/>
    </w:pPr>
    <w:rPr>
      <w:rFonts w:ascii="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105">
      <w:bodyDiv w:val="1"/>
      <w:marLeft w:val="0"/>
      <w:marRight w:val="0"/>
      <w:marTop w:val="0"/>
      <w:marBottom w:val="0"/>
      <w:divBdr>
        <w:top w:val="none" w:sz="0" w:space="0" w:color="auto"/>
        <w:left w:val="none" w:sz="0" w:space="0" w:color="auto"/>
        <w:bottom w:val="none" w:sz="0" w:space="0" w:color="auto"/>
        <w:right w:val="none" w:sz="0" w:space="0" w:color="auto"/>
      </w:divBdr>
    </w:div>
    <w:div w:id="15738522">
      <w:bodyDiv w:val="1"/>
      <w:marLeft w:val="0"/>
      <w:marRight w:val="0"/>
      <w:marTop w:val="0"/>
      <w:marBottom w:val="0"/>
      <w:divBdr>
        <w:top w:val="none" w:sz="0" w:space="0" w:color="auto"/>
        <w:left w:val="none" w:sz="0" w:space="0" w:color="auto"/>
        <w:bottom w:val="none" w:sz="0" w:space="0" w:color="auto"/>
        <w:right w:val="none" w:sz="0" w:space="0" w:color="auto"/>
      </w:divBdr>
    </w:div>
    <w:div w:id="16735933">
      <w:bodyDiv w:val="1"/>
      <w:marLeft w:val="0"/>
      <w:marRight w:val="0"/>
      <w:marTop w:val="0"/>
      <w:marBottom w:val="0"/>
      <w:divBdr>
        <w:top w:val="none" w:sz="0" w:space="0" w:color="auto"/>
        <w:left w:val="none" w:sz="0" w:space="0" w:color="auto"/>
        <w:bottom w:val="none" w:sz="0" w:space="0" w:color="auto"/>
        <w:right w:val="none" w:sz="0" w:space="0" w:color="auto"/>
      </w:divBdr>
    </w:div>
    <w:div w:id="17780983">
      <w:bodyDiv w:val="1"/>
      <w:marLeft w:val="0"/>
      <w:marRight w:val="0"/>
      <w:marTop w:val="0"/>
      <w:marBottom w:val="0"/>
      <w:divBdr>
        <w:top w:val="none" w:sz="0" w:space="0" w:color="auto"/>
        <w:left w:val="none" w:sz="0" w:space="0" w:color="auto"/>
        <w:bottom w:val="none" w:sz="0" w:space="0" w:color="auto"/>
        <w:right w:val="none" w:sz="0" w:space="0" w:color="auto"/>
      </w:divBdr>
    </w:div>
    <w:div w:id="36902416">
      <w:bodyDiv w:val="1"/>
      <w:marLeft w:val="0"/>
      <w:marRight w:val="0"/>
      <w:marTop w:val="0"/>
      <w:marBottom w:val="0"/>
      <w:divBdr>
        <w:top w:val="none" w:sz="0" w:space="0" w:color="auto"/>
        <w:left w:val="none" w:sz="0" w:space="0" w:color="auto"/>
        <w:bottom w:val="none" w:sz="0" w:space="0" w:color="auto"/>
        <w:right w:val="none" w:sz="0" w:space="0" w:color="auto"/>
      </w:divBdr>
    </w:div>
    <w:div w:id="48967208">
      <w:bodyDiv w:val="1"/>
      <w:marLeft w:val="0"/>
      <w:marRight w:val="0"/>
      <w:marTop w:val="0"/>
      <w:marBottom w:val="0"/>
      <w:divBdr>
        <w:top w:val="none" w:sz="0" w:space="0" w:color="auto"/>
        <w:left w:val="none" w:sz="0" w:space="0" w:color="auto"/>
        <w:bottom w:val="none" w:sz="0" w:space="0" w:color="auto"/>
        <w:right w:val="none" w:sz="0" w:space="0" w:color="auto"/>
      </w:divBdr>
    </w:div>
    <w:div w:id="59835402">
      <w:bodyDiv w:val="1"/>
      <w:marLeft w:val="0"/>
      <w:marRight w:val="0"/>
      <w:marTop w:val="0"/>
      <w:marBottom w:val="0"/>
      <w:divBdr>
        <w:top w:val="none" w:sz="0" w:space="0" w:color="auto"/>
        <w:left w:val="none" w:sz="0" w:space="0" w:color="auto"/>
        <w:bottom w:val="none" w:sz="0" w:space="0" w:color="auto"/>
        <w:right w:val="none" w:sz="0" w:space="0" w:color="auto"/>
      </w:divBdr>
    </w:div>
    <w:div w:id="70932726">
      <w:bodyDiv w:val="1"/>
      <w:marLeft w:val="0"/>
      <w:marRight w:val="0"/>
      <w:marTop w:val="0"/>
      <w:marBottom w:val="0"/>
      <w:divBdr>
        <w:top w:val="none" w:sz="0" w:space="0" w:color="auto"/>
        <w:left w:val="none" w:sz="0" w:space="0" w:color="auto"/>
        <w:bottom w:val="none" w:sz="0" w:space="0" w:color="auto"/>
        <w:right w:val="none" w:sz="0" w:space="0" w:color="auto"/>
      </w:divBdr>
    </w:div>
    <w:div w:id="71049011">
      <w:bodyDiv w:val="1"/>
      <w:marLeft w:val="0"/>
      <w:marRight w:val="0"/>
      <w:marTop w:val="0"/>
      <w:marBottom w:val="0"/>
      <w:divBdr>
        <w:top w:val="none" w:sz="0" w:space="0" w:color="auto"/>
        <w:left w:val="none" w:sz="0" w:space="0" w:color="auto"/>
        <w:bottom w:val="none" w:sz="0" w:space="0" w:color="auto"/>
        <w:right w:val="none" w:sz="0" w:space="0" w:color="auto"/>
      </w:divBdr>
    </w:div>
    <w:div w:id="79370534">
      <w:bodyDiv w:val="1"/>
      <w:marLeft w:val="0"/>
      <w:marRight w:val="0"/>
      <w:marTop w:val="0"/>
      <w:marBottom w:val="0"/>
      <w:divBdr>
        <w:top w:val="none" w:sz="0" w:space="0" w:color="auto"/>
        <w:left w:val="none" w:sz="0" w:space="0" w:color="auto"/>
        <w:bottom w:val="none" w:sz="0" w:space="0" w:color="auto"/>
        <w:right w:val="none" w:sz="0" w:space="0" w:color="auto"/>
      </w:divBdr>
    </w:div>
    <w:div w:id="95492663">
      <w:bodyDiv w:val="1"/>
      <w:marLeft w:val="0"/>
      <w:marRight w:val="0"/>
      <w:marTop w:val="0"/>
      <w:marBottom w:val="0"/>
      <w:divBdr>
        <w:top w:val="none" w:sz="0" w:space="0" w:color="auto"/>
        <w:left w:val="none" w:sz="0" w:space="0" w:color="auto"/>
        <w:bottom w:val="none" w:sz="0" w:space="0" w:color="auto"/>
        <w:right w:val="none" w:sz="0" w:space="0" w:color="auto"/>
      </w:divBdr>
    </w:div>
    <w:div w:id="100994366">
      <w:bodyDiv w:val="1"/>
      <w:marLeft w:val="0"/>
      <w:marRight w:val="0"/>
      <w:marTop w:val="0"/>
      <w:marBottom w:val="0"/>
      <w:divBdr>
        <w:top w:val="none" w:sz="0" w:space="0" w:color="auto"/>
        <w:left w:val="none" w:sz="0" w:space="0" w:color="auto"/>
        <w:bottom w:val="none" w:sz="0" w:space="0" w:color="auto"/>
        <w:right w:val="none" w:sz="0" w:space="0" w:color="auto"/>
      </w:divBdr>
    </w:div>
    <w:div w:id="113063608">
      <w:bodyDiv w:val="1"/>
      <w:marLeft w:val="0"/>
      <w:marRight w:val="0"/>
      <w:marTop w:val="0"/>
      <w:marBottom w:val="0"/>
      <w:divBdr>
        <w:top w:val="none" w:sz="0" w:space="0" w:color="auto"/>
        <w:left w:val="none" w:sz="0" w:space="0" w:color="auto"/>
        <w:bottom w:val="none" w:sz="0" w:space="0" w:color="auto"/>
        <w:right w:val="none" w:sz="0" w:space="0" w:color="auto"/>
      </w:divBdr>
    </w:div>
    <w:div w:id="113443879">
      <w:bodyDiv w:val="1"/>
      <w:marLeft w:val="0"/>
      <w:marRight w:val="0"/>
      <w:marTop w:val="0"/>
      <w:marBottom w:val="0"/>
      <w:divBdr>
        <w:top w:val="none" w:sz="0" w:space="0" w:color="auto"/>
        <w:left w:val="none" w:sz="0" w:space="0" w:color="auto"/>
        <w:bottom w:val="none" w:sz="0" w:space="0" w:color="auto"/>
        <w:right w:val="none" w:sz="0" w:space="0" w:color="auto"/>
      </w:divBdr>
    </w:div>
    <w:div w:id="135493177">
      <w:bodyDiv w:val="1"/>
      <w:marLeft w:val="0"/>
      <w:marRight w:val="0"/>
      <w:marTop w:val="0"/>
      <w:marBottom w:val="0"/>
      <w:divBdr>
        <w:top w:val="none" w:sz="0" w:space="0" w:color="auto"/>
        <w:left w:val="none" w:sz="0" w:space="0" w:color="auto"/>
        <w:bottom w:val="none" w:sz="0" w:space="0" w:color="auto"/>
        <w:right w:val="none" w:sz="0" w:space="0" w:color="auto"/>
      </w:divBdr>
    </w:div>
    <w:div w:id="171380916">
      <w:bodyDiv w:val="1"/>
      <w:marLeft w:val="0"/>
      <w:marRight w:val="0"/>
      <w:marTop w:val="0"/>
      <w:marBottom w:val="0"/>
      <w:divBdr>
        <w:top w:val="none" w:sz="0" w:space="0" w:color="auto"/>
        <w:left w:val="none" w:sz="0" w:space="0" w:color="auto"/>
        <w:bottom w:val="none" w:sz="0" w:space="0" w:color="auto"/>
        <w:right w:val="none" w:sz="0" w:space="0" w:color="auto"/>
      </w:divBdr>
    </w:div>
    <w:div w:id="189072393">
      <w:bodyDiv w:val="1"/>
      <w:marLeft w:val="0"/>
      <w:marRight w:val="0"/>
      <w:marTop w:val="0"/>
      <w:marBottom w:val="0"/>
      <w:divBdr>
        <w:top w:val="none" w:sz="0" w:space="0" w:color="auto"/>
        <w:left w:val="none" w:sz="0" w:space="0" w:color="auto"/>
        <w:bottom w:val="none" w:sz="0" w:space="0" w:color="auto"/>
        <w:right w:val="none" w:sz="0" w:space="0" w:color="auto"/>
      </w:divBdr>
    </w:div>
    <w:div w:id="204491495">
      <w:bodyDiv w:val="1"/>
      <w:marLeft w:val="0"/>
      <w:marRight w:val="0"/>
      <w:marTop w:val="0"/>
      <w:marBottom w:val="0"/>
      <w:divBdr>
        <w:top w:val="none" w:sz="0" w:space="0" w:color="auto"/>
        <w:left w:val="none" w:sz="0" w:space="0" w:color="auto"/>
        <w:bottom w:val="none" w:sz="0" w:space="0" w:color="auto"/>
        <w:right w:val="none" w:sz="0" w:space="0" w:color="auto"/>
      </w:divBdr>
    </w:div>
    <w:div w:id="251207820">
      <w:bodyDiv w:val="1"/>
      <w:marLeft w:val="0"/>
      <w:marRight w:val="0"/>
      <w:marTop w:val="0"/>
      <w:marBottom w:val="0"/>
      <w:divBdr>
        <w:top w:val="none" w:sz="0" w:space="0" w:color="auto"/>
        <w:left w:val="none" w:sz="0" w:space="0" w:color="auto"/>
        <w:bottom w:val="none" w:sz="0" w:space="0" w:color="auto"/>
        <w:right w:val="none" w:sz="0" w:space="0" w:color="auto"/>
      </w:divBdr>
    </w:div>
    <w:div w:id="259804694">
      <w:bodyDiv w:val="1"/>
      <w:marLeft w:val="0"/>
      <w:marRight w:val="0"/>
      <w:marTop w:val="0"/>
      <w:marBottom w:val="0"/>
      <w:divBdr>
        <w:top w:val="none" w:sz="0" w:space="0" w:color="auto"/>
        <w:left w:val="none" w:sz="0" w:space="0" w:color="auto"/>
        <w:bottom w:val="none" w:sz="0" w:space="0" w:color="auto"/>
        <w:right w:val="none" w:sz="0" w:space="0" w:color="auto"/>
      </w:divBdr>
    </w:div>
    <w:div w:id="274676370">
      <w:bodyDiv w:val="1"/>
      <w:marLeft w:val="0"/>
      <w:marRight w:val="0"/>
      <w:marTop w:val="0"/>
      <w:marBottom w:val="0"/>
      <w:divBdr>
        <w:top w:val="none" w:sz="0" w:space="0" w:color="auto"/>
        <w:left w:val="none" w:sz="0" w:space="0" w:color="auto"/>
        <w:bottom w:val="none" w:sz="0" w:space="0" w:color="auto"/>
        <w:right w:val="none" w:sz="0" w:space="0" w:color="auto"/>
      </w:divBdr>
    </w:div>
    <w:div w:id="275404072">
      <w:bodyDiv w:val="1"/>
      <w:marLeft w:val="0"/>
      <w:marRight w:val="0"/>
      <w:marTop w:val="0"/>
      <w:marBottom w:val="0"/>
      <w:divBdr>
        <w:top w:val="none" w:sz="0" w:space="0" w:color="auto"/>
        <w:left w:val="none" w:sz="0" w:space="0" w:color="auto"/>
        <w:bottom w:val="none" w:sz="0" w:space="0" w:color="auto"/>
        <w:right w:val="none" w:sz="0" w:space="0" w:color="auto"/>
      </w:divBdr>
    </w:div>
    <w:div w:id="283466388">
      <w:bodyDiv w:val="1"/>
      <w:marLeft w:val="0"/>
      <w:marRight w:val="0"/>
      <w:marTop w:val="0"/>
      <w:marBottom w:val="0"/>
      <w:divBdr>
        <w:top w:val="none" w:sz="0" w:space="0" w:color="auto"/>
        <w:left w:val="none" w:sz="0" w:space="0" w:color="auto"/>
        <w:bottom w:val="none" w:sz="0" w:space="0" w:color="auto"/>
        <w:right w:val="none" w:sz="0" w:space="0" w:color="auto"/>
      </w:divBdr>
    </w:div>
    <w:div w:id="293410760">
      <w:bodyDiv w:val="1"/>
      <w:marLeft w:val="0"/>
      <w:marRight w:val="0"/>
      <w:marTop w:val="0"/>
      <w:marBottom w:val="0"/>
      <w:divBdr>
        <w:top w:val="none" w:sz="0" w:space="0" w:color="auto"/>
        <w:left w:val="none" w:sz="0" w:space="0" w:color="auto"/>
        <w:bottom w:val="none" w:sz="0" w:space="0" w:color="auto"/>
        <w:right w:val="none" w:sz="0" w:space="0" w:color="auto"/>
      </w:divBdr>
    </w:div>
    <w:div w:id="298614459">
      <w:bodyDiv w:val="1"/>
      <w:marLeft w:val="0"/>
      <w:marRight w:val="0"/>
      <w:marTop w:val="0"/>
      <w:marBottom w:val="0"/>
      <w:divBdr>
        <w:top w:val="none" w:sz="0" w:space="0" w:color="auto"/>
        <w:left w:val="none" w:sz="0" w:space="0" w:color="auto"/>
        <w:bottom w:val="none" w:sz="0" w:space="0" w:color="auto"/>
        <w:right w:val="none" w:sz="0" w:space="0" w:color="auto"/>
      </w:divBdr>
    </w:div>
    <w:div w:id="318534584">
      <w:bodyDiv w:val="1"/>
      <w:marLeft w:val="0"/>
      <w:marRight w:val="0"/>
      <w:marTop w:val="0"/>
      <w:marBottom w:val="0"/>
      <w:divBdr>
        <w:top w:val="none" w:sz="0" w:space="0" w:color="auto"/>
        <w:left w:val="none" w:sz="0" w:space="0" w:color="auto"/>
        <w:bottom w:val="none" w:sz="0" w:space="0" w:color="auto"/>
        <w:right w:val="none" w:sz="0" w:space="0" w:color="auto"/>
      </w:divBdr>
    </w:div>
    <w:div w:id="324355587">
      <w:bodyDiv w:val="1"/>
      <w:marLeft w:val="0"/>
      <w:marRight w:val="0"/>
      <w:marTop w:val="0"/>
      <w:marBottom w:val="0"/>
      <w:divBdr>
        <w:top w:val="none" w:sz="0" w:space="0" w:color="auto"/>
        <w:left w:val="none" w:sz="0" w:space="0" w:color="auto"/>
        <w:bottom w:val="none" w:sz="0" w:space="0" w:color="auto"/>
        <w:right w:val="none" w:sz="0" w:space="0" w:color="auto"/>
      </w:divBdr>
    </w:div>
    <w:div w:id="363288478">
      <w:bodyDiv w:val="1"/>
      <w:marLeft w:val="0"/>
      <w:marRight w:val="0"/>
      <w:marTop w:val="0"/>
      <w:marBottom w:val="0"/>
      <w:divBdr>
        <w:top w:val="none" w:sz="0" w:space="0" w:color="auto"/>
        <w:left w:val="none" w:sz="0" w:space="0" w:color="auto"/>
        <w:bottom w:val="none" w:sz="0" w:space="0" w:color="auto"/>
        <w:right w:val="none" w:sz="0" w:space="0" w:color="auto"/>
      </w:divBdr>
    </w:div>
    <w:div w:id="394165120">
      <w:bodyDiv w:val="1"/>
      <w:marLeft w:val="0"/>
      <w:marRight w:val="0"/>
      <w:marTop w:val="0"/>
      <w:marBottom w:val="0"/>
      <w:divBdr>
        <w:top w:val="none" w:sz="0" w:space="0" w:color="auto"/>
        <w:left w:val="none" w:sz="0" w:space="0" w:color="auto"/>
        <w:bottom w:val="none" w:sz="0" w:space="0" w:color="auto"/>
        <w:right w:val="none" w:sz="0" w:space="0" w:color="auto"/>
      </w:divBdr>
    </w:div>
    <w:div w:id="396048714">
      <w:bodyDiv w:val="1"/>
      <w:marLeft w:val="0"/>
      <w:marRight w:val="0"/>
      <w:marTop w:val="0"/>
      <w:marBottom w:val="0"/>
      <w:divBdr>
        <w:top w:val="none" w:sz="0" w:space="0" w:color="auto"/>
        <w:left w:val="none" w:sz="0" w:space="0" w:color="auto"/>
        <w:bottom w:val="none" w:sz="0" w:space="0" w:color="auto"/>
        <w:right w:val="none" w:sz="0" w:space="0" w:color="auto"/>
      </w:divBdr>
    </w:div>
    <w:div w:id="406656548">
      <w:bodyDiv w:val="1"/>
      <w:marLeft w:val="0"/>
      <w:marRight w:val="0"/>
      <w:marTop w:val="0"/>
      <w:marBottom w:val="0"/>
      <w:divBdr>
        <w:top w:val="none" w:sz="0" w:space="0" w:color="auto"/>
        <w:left w:val="none" w:sz="0" w:space="0" w:color="auto"/>
        <w:bottom w:val="none" w:sz="0" w:space="0" w:color="auto"/>
        <w:right w:val="none" w:sz="0" w:space="0" w:color="auto"/>
      </w:divBdr>
    </w:div>
    <w:div w:id="440027227">
      <w:bodyDiv w:val="1"/>
      <w:marLeft w:val="0"/>
      <w:marRight w:val="0"/>
      <w:marTop w:val="0"/>
      <w:marBottom w:val="0"/>
      <w:divBdr>
        <w:top w:val="none" w:sz="0" w:space="0" w:color="auto"/>
        <w:left w:val="none" w:sz="0" w:space="0" w:color="auto"/>
        <w:bottom w:val="none" w:sz="0" w:space="0" w:color="auto"/>
        <w:right w:val="none" w:sz="0" w:space="0" w:color="auto"/>
      </w:divBdr>
    </w:div>
    <w:div w:id="440077249">
      <w:bodyDiv w:val="1"/>
      <w:marLeft w:val="0"/>
      <w:marRight w:val="0"/>
      <w:marTop w:val="0"/>
      <w:marBottom w:val="0"/>
      <w:divBdr>
        <w:top w:val="none" w:sz="0" w:space="0" w:color="auto"/>
        <w:left w:val="none" w:sz="0" w:space="0" w:color="auto"/>
        <w:bottom w:val="none" w:sz="0" w:space="0" w:color="auto"/>
        <w:right w:val="none" w:sz="0" w:space="0" w:color="auto"/>
      </w:divBdr>
    </w:div>
    <w:div w:id="449937138">
      <w:bodyDiv w:val="1"/>
      <w:marLeft w:val="0"/>
      <w:marRight w:val="0"/>
      <w:marTop w:val="0"/>
      <w:marBottom w:val="0"/>
      <w:divBdr>
        <w:top w:val="none" w:sz="0" w:space="0" w:color="auto"/>
        <w:left w:val="none" w:sz="0" w:space="0" w:color="auto"/>
        <w:bottom w:val="none" w:sz="0" w:space="0" w:color="auto"/>
        <w:right w:val="none" w:sz="0" w:space="0" w:color="auto"/>
      </w:divBdr>
    </w:div>
    <w:div w:id="456144223">
      <w:bodyDiv w:val="1"/>
      <w:marLeft w:val="0"/>
      <w:marRight w:val="0"/>
      <w:marTop w:val="0"/>
      <w:marBottom w:val="0"/>
      <w:divBdr>
        <w:top w:val="none" w:sz="0" w:space="0" w:color="auto"/>
        <w:left w:val="none" w:sz="0" w:space="0" w:color="auto"/>
        <w:bottom w:val="none" w:sz="0" w:space="0" w:color="auto"/>
        <w:right w:val="none" w:sz="0" w:space="0" w:color="auto"/>
      </w:divBdr>
    </w:div>
    <w:div w:id="457528175">
      <w:bodyDiv w:val="1"/>
      <w:marLeft w:val="0"/>
      <w:marRight w:val="0"/>
      <w:marTop w:val="0"/>
      <w:marBottom w:val="0"/>
      <w:divBdr>
        <w:top w:val="none" w:sz="0" w:space="0" w:color="auto"/>
        <w:left w:val="none" w:sz="0" w:space="0" w:color="auto"/>
        <w:bottom w:val="none" w:sz="0" w:space="0" w:color="auto"/>
        <w:right w:val="none" w:sz="0" w:space="0" w:color="auto"/>
      </w:divBdr>
    </w:div>
    <w:div w:id="468399833">
      <w:bodyDiv w:val="1"/>
      <w:marLeft w:val="0"/>
      <w:marRight w:val="0"/>
      <w:marTop w:val="0"/>
      <w:marBottom w:val="0"/>
      <w:divBdr>
        <w:top w:val="none" w:sz="0" w:space="0" w:color="auto"/>
        <w:left w:val="none" w:sz="0" w:space="0" w:color="auto"/>
        <w:bottom w:val="none" w:sz="0" w:space="0" w:color="auto"/>
        <w:right w:val="none" w:sz="0" w:space="0" w:color="auto"/>
      </w:divBdr>
    </w:div>
    <w:div w:id="468400630">
      <w:bodyDiv w:val="1"/>
      <w:marLeft w:val="0"/>
      <w:marRight w:val="0"/>
      <w:marTop w:val="0"/>
      <w:marBottom w:val="0"/>
      <w:divBdr>
        <w:top w:val="none" w:sz="0" w:space="0" w:color="auto"/>
        <w:left w:val="none" w:sz="0" w:space="0" w:color="auto"/>
        <w:bottom w:val="none" w:sz="0" w:space="0" w:color="auto"/>
        <w:right w:val="none" w:sz="0" w:space="0" w:color="auto"/>
      </w:divBdr>
    </w:div>
    <w:div w:id="470363822">
      <w:bodyDiv w:val="1"/>
      <w:marLeft w:val="0"/>
      <w:marRight w:val="0"/>
      <w:marTop w:val="0"/>
      <w:marBottom w:val="0"/>
      <w:divBdr>
        <w:top w:val="none" w:sz="0" w:space="0" w:color="auto"/>
        <w:left w:val="none" w:sz="0" w:space="0" w:color="auto"/>
        <w:bottom w:val="none" w:sz="0" w:space="0" w:color="auto"/>
        <w:right w:val="none" w:sz="0" w:space="0" w:color="auto"/>
      </w:divBdr>
    </w:div>
    <w:div w:id="502622031">
      <w:bodyDiv w:val="1"/>
      <w:marLeft w:val="0"/>
      <w:marRight w:val="0"/>
      <w:marTop w:val="0"/>
      <w:marBottom w:val="0"/>
      <w:divBdr>
        <w:top w:val="none" w:sz="0" w:space="0" w:color="auto"/>
        <w:left w:val="none" w:sz="0" w:space="0" w:color="auto"/>
        <w:bottom w:val="none" w:sz="0" w:space="0" w:color="auto"/>
        <w:right w:val="none" w:sz="0" w:space="0" w:color="auto"/>
      </w:divBdr>
    </w:div>
    <w:div w:id="508984266">
      <w:bodyDiv w:val="1"/>
      <w:marLeft w:val="0"/>
      <w:marRight w:val="0"/>
      <w:marTop w:val="0"/>
      <w:marBottom w:val="0"/>
      <w:divBdr>
        <w:top w:val="none" w:sz="0" w:space="0" w:color="auto"/>
        <w:left w:val="none" w:sz="0" w:space="0" w:color="auto"/>
        <w:bottom w:val="none" w:sz="0" w:space="0" w:color="auto"/>
        <w:right w:val="none" w:sz="0" w:space="0" w:color="auto"/>
      </w:divBdr>
    </w:div>
    <w:div w:id="529562653">
      <w:bodyDiv w:val="1"/>
      <w:marLeft w:val="0"/>
      <w:marRight w:val="0"/>
      <w:marTop w:val="0"/>
      <w:marBottom w:val="0"/>
      <w:divBdr>
        <w:top w:val="none" w:sz="0" w:space="0" w:color="auto"/>
        <w:left w:val="none" w:sz="0" w:space="0" w:color="auto"/>
        <w:bottom w:val="none" w:sz="0" w:space="0" w:color="auto"/>
        <w:right w:val="none" w:sz="0" w:space="0" w:color="auto"/>
      </w:divBdr>
    </w:div>
    <w:div w:id="547647924">
      <w:bodyDiv w:val="1"/>
      <w:marLeft w:val="0"/>
      <w:marRight w:val="0"/>
      <w:marTop w:val="0"/>
      <w:marBottom w:val="0"/>
      <w:divBdr>
        <w:top w:val="none" w:sz="0" w:space="0" w:color="auto"/>
        <w:left w:val="none" w:sz="0" w:space="0" w:color="auto"/>
        <w:bottom w:val="none" w:sz="0" w:space="0" w:color="auto"/>
        <w:right w:val="none" w:sz="0" w:space="0" w:color="auto"/>
      </w:divBdr>
    </w:div>
    <w:div w:id="551160981">
      <w:bodyDiv w:val="1"/>
      <w:marLeft w:val="0"/>
      <w:marRight w:val="0"/>
      <w:marTop w:val="0"/>
      <w:marBottom w:val="0"/>
      <w:divBdr>
        <w:top w:val="none" w:sz="0" w:space="0" w:color="auto"/>
        <w:left w:val="none" w:sz="0" w:space="0" w:color="auto"/>
        <w:bottom w:val="none" w:sz="0" w:space="0" w:color="auto"/>
        <w:right w:val="none" w:sz="0" w:space="0" w:color="auto"/>
      </w:divBdr>
    </w:div>
    <w:div w:id="558514520">
      <w:bodyDiv w:val="1"/>
      <w:marLeft w:val="0"/>
      <w:marRight w:val="0"/>
      <w:marTop w:val="0"/>
      <w:marBottom w:val="0"/>
      <w:divBdr>
        <w:top w:val="none" w:sz="0" w:space="0" w:color="auto"/>
        <w:left w:val="none" w:sz="0" w:space="0" w:color="auto"/>
        <w:bottom w:val="none" w:sz="0" w:space="0" w:color="auto"/>
        <w:right w:val="none" w:sz="0" w:space="0" w:color="auto"/>
      </w:divBdr>
    </w:div>
    <w:div w:id="565996829">
      <w:bodyDiv w:val="1"/>
      <w:marLeft w:val="0"/>
      <w:marRight w:val="0"/>
      <w:marTop w:val="0"/>
      <w:marBottom w:val="0"/>
      <w:divBdr>
        <w:top w:val="none" w:sz="0" w:space="0" w:color="auto"/>
        <w:left w:val="none" w:sz="0" w:space="0" w:color="auto"/>
        <w:bottom w:val="none" w:sz="0" w:space="0" w:color="auto"/>
        <w:right w:val="none" w:sz="0" w:space="0" w:color="auto"/>
      </w:divBdr>
    </w:div>
    <w:div w:id="581911263">
      <w:bodyDiv w:val="1"/>
      <w:marLeft w:val="0"/>
      <w:marRight w:val="0"/>
      <w:marTop w:val="0"/>
      <w:marBottom w:val="0"/>
      <w:divBdr>
        <w:top w:val="none" w:sz="0" w:space="0" w:color="auto"/>
        <w:left w:val="none" w:sz="0" w:space="0" w:color="auto"/>
        <w:bottom w:val="none" w:sz="0" w:space="0" w:color="auto"/>
        <w:right w:val="none" w:sz="0" w:space="0" w:color="auto"/>
      </w:divBdr>
    </w:div>
    <w:div w:id="598291631">
      <w:bodyDiv w:val="1"/>
      <w:marLeft w:val="0"/>
      <w:marRight w:val="0"/>
      <w:marTop w:val="0"/>
      <w:marBottom w:val="0"/>
      <w:divBdr>
        <w:top w:val="none" w:sz="0" w:space="0" w:color="auto"/>
        <w:left w:val="none" w:sz="0" w:space="0" w:color="auto"/>
        <w:bottom w:val="none" w:sz="0" w:space="0" w:color="auto"/>
        <w:right w:val="none" w:sz="0" w:space="0" w:color="auto"/>
      </w:divBdr>
    </w:div>
    <w:div w:id="599610116">
      <w:bodyDiv w:val="1"/>
      <w:marLeft w:val="0"/>
      <w:marRight w:val="0"/>
      <w:marTop w:val="0"/>
      <w:marBottom w:val="0"/>
      <w:divBdr>
        <w:top w:val="none" w:sz="0" w:space="0" w:color="auto"/>
        <w:left w:val="none" w:sz="0" w:space="0" w:color="auto"/>
        <w:bottom w:val="none" w:sz="0" w:space="0" w:color="auto"/>
        <w:right w:val="none" w:sz="0" w:space="0" w:color="auto"/>
      </w:divBdr>
    </w:div>
    <w:div w:id="604776567">
      <w:bodyDiv w:val="1"/>
      <w:marLeft w:val="0"/>
      <w:marRight w:val="0"/>
      <w:marTop w:val="0"/>
      <w:marBottom w:val="0"/>
      <w:divBdr>
        <w:top w:val="none" w:sz="0" w:space="0" w:color="auto"/>
        <w:left w:val="none" w:sz="0" w:space="0" w:color="auto"/>
        <w:bottom w:val="none" w:sz="0" w:space="0" w:color="auto"/>
        <w:right w:val="none" w:sz="0" w:space="0" w:color="auto"/>
      </w:divBdr>
    </w:div>
    <w:div w:id="619146347">
      <w:bodyDiv w:val="1"/>
      <w:marLeft w:val="0"/>
      <w:marRight w:val="0"/>
      <w:marTop w:val="0"/>
      <w:marBottom w:val="0"/>
      <w:divBdr>
        <w:top w:val="none" w:sz="0" w:space="0" w:color="auto"/>
        <w:left w:val="none" w:sz="0" w:space="0" w:color="auto"/>
        <w:bottom w:val="none" w:sz="0" w:space="0" w:color="auto"/>
        <w:right w:val="none" w:sz="0" w:space="0" w:color="auto"/>
      </w:divBdr>
    </w:div>
    <w:div w:id="659968469">
      <w:bodyDiv w:val="1"/>
      <w:marLeft w:val="0"/>
      <w:marRight w:val="0"/>
      <w:marTop w:val="0"/>
      <w:marBottom w:val="0"/>
      <w:divBdr>
        <w:top w:val="none" w:sz="0" w:space="0" w:color="auto"/>
        <w:left w:val="none" w:sz="0" w:space="0" w:color="auto"/>
        <w:bottom w:val="none" w:sz="0" w:space="0" w:color="auto"/>
        <w:right w:val="none" w:sz="0" w:space="0" w:color="auto"/>
      </w:divBdr>
    </w:div>
    <w:div w:id="698051229">
      <w:bodyDiv w:val="1"/>
      <w:marLeft w:val="0"/>
      <w:marRight w:val="0"/>
      <w:marTop w:val="0"/>
      <w:marBottom w:val="0"/>
      <w:divBdr>
        <w:top w:val="none" w:sz="0" w:space="0" w:color="auto"/>
        <w:left w:val="none" w:sz="0" w:space="0" w:color="auto"/>
        <w:bottom w:val="none" w:sz="0" w:space="0" w:color="auto"/>
        <w:right w:val="none" w:sz="0" w:space="0" w:color="auto"/>
      </w:divBdr>
    </w:div>
    <w:div w:id="698821311">
      <w:bodyDiv w:val="1"/>
      <w:marLeft w:val="0"/>
      <w:marRight w:val="0"/>
      <w:marTop w:val="0"/>
      <w:marBottom w:val="0"/>
      <w:divBdr>
        <w:top w:val="none" w:sz="0" w:space="0" w:color="auto"/>
        <w:left w:val="none" w:sz="0" w:space="0" w:color="auto"/>
        <w:bottom w:val="none" w:sz="0" w:space="0" w:color="auto"/>
        <w:right w:val="none" w:sz="0" w:space="0" w:color="auto"/>
      </w:divBdr>
    </w:div>
    <w:div w:id="710686046">
      <w:bodyDiv w:val="1"/>
      <w:marLeft w:val="0"/>
      <w:marRight w:val="0"/>
      <w:marTop w:val="0"/>
      <w:marBottom w:val="0"/>
      <w:divBdr>
        <w:top w:val="none" w:sz="0" w:space="0" w:color="auto"/>
        <w:left w:val="none" w:sz="0" w:space="0" w:color="auto"/>
        <w:bottom w:val="none" w:sz="0" w:space="0" w:color="auto"/>
        <w:right w:val="none" w:sz="0" w:space="0" w:color="auto"/>
      </w:divBdr>
    </w:div>
    <w:div w:id="773133868">
      <w:bodyDiv w:val="1"/>
      <w:marLeft w:val="0"/>
      <w:marRight w:val="0"/>
      <w:marTop w:val="0"/>
      <w:marBottom w:val="0"/>
      <w:divBdr>
        <w:top w:val="none" w:sz="0" w:space="0" w:color="auto"/>
        <w:left w:val="none" w:sz="0" w:space="0" w:color="auto"/>
        <w:bottom w:val="none" w:sz="0" w:space="0" w:color="auto"/>
        <w:right w:val="none" w:sz="0" w:space="0" w:color="auto"/>
      </w:divBdr>
    </w:div>
    <w:div w:id="775716217">
      <w:bodyDiv w:val="1"/>
      <w:marLeft w:val="0"/>
      <w:marRight w:val="0"/>
      <w:marTop w:val="0"/>
      <w:marBottom w:val="0"/>
      <w:divBdr>
        <w:top w:val="none" w:sz="0" w:space="0" w:color="auto"/>
        <w:left w:val="none" w:sz="0" w:space="0" w:color="auto"/>
        <w:bottom w:val="none" w:sz="0" w:space="0" w:color="auto"/>
        <w:right w:val="none" w:sz="0" w:space="0" w:color="auto"/>
      </w:divBdr>
    </w:div>
    <w:div w:id="781803963">
      <w:bodyDiv w:val="1"/>
      <w:marLeft w:val="0"/>
      <w:marRight w:val="0"/>
      <w:marTop w:val="0"/>
      <w:marBottom w:val="0"/>
      <w:divBdr>
        <w:top w:val="none" w:sz="0" w:space="0" w:color="auto"/>
        <w:left w:val="none" w:sz="0" w:space="0" w:color="auto"/>
        <w:bottom w:val="none" w:sz="0" w:space="0" w:color="auto"/>
        <w:right w:val="none" w:sz="0" w:space="0" w:color="auto"/>
      </w:divBdr>
    </w:div>
    <w:div w:id="887303623">
      <w:bodyDiv w:val="1"/>
      <w:marLeft w:val="0"/>
      <w:marRight w:val="0"/>
      <w:marTop w:val="0"/>
      <w:marBottom w:val="0"/>
      <w:divBdr>
        <w:top w:val="none" w:sz="0" w:space="0" w:color="auto"/>
        <w:left w:val="none" w:sz="0" w:space="0" w:color="auto"/>
        <w:bottom w:val="none" w:sz="0" w:space="0" w:color="auto"/>
        <w:right w:val="none" w:sz="0" w:space="0" w:color="auto"/>
      </w:divBdr>
    </w:div>
    <w:div w:id="895162683">
      <w:bodyDiv w:val="1"/>
      <w:marLeft w:val="0"/>
      <w:marRight w:val="0"/>
      <w:marTop w:val="0"/>
      <w:marBottom w:val="0"/>
      <w:divBdr>
        <w:top w:val="none" w:sz="0" w:space="0" w:color="auto"/>
        <w:left w:val="none" w:sz="0" w:space="0" w:color="auto"/>
        <w:bottom w:val="none" w:sz="0" w:space="0" w:color="auto"/>
        <w:right w:val="none" w:sz="0" w:space="0" w:color="auto"/>
      </w:divBdr>
    </w:div>
    <w:div w:id="897253629">
      <w:bodyDiv w:val="1"/>
      <w:marLeft w:val="0"/>
      <w:marRight w:val="0"/>
      <w:marTop w:val="0"/>
      <w:marBottom w:val="0"/>
      <w:divBdr>
        <w:top w:val="none" w:sz="0" w:space="0" w:color="auto"/>
        <w:left w:val="none" w:sz="0" w:space="0" w:color="auto"/>
        <w:bottom w:val="none" w:sz="0" w:space="0" w:color="auto"/>
        <w:right w:val="none" w:sz="0" w:space="0" w:color="auto"/>
      </w:divBdr>
    </w:div>
    <w:div w:id="903179587">
      <w:bodyDiv w:val="1"/>
      <w:marLeft w:val="0"/>
      <w:marRight w:val="0"/>
      <w:marTop w:val="0"/>
      <w:marBottom w:val="0"/>
      <w:divBdr>
        <w:top w:val="none" w:sz="0" w:space="0" w:color="auto"/>
        <w:left w:val="none" w:sz="0" w:space="0" w:color="auto"/>
        <w:bottom w:val="none" w:sz="0" w:space="0" w:color="auto"/>
        <w:right w:val="none" w:sz="0" w:space="0" w:color="auto"/>
      </w:divBdr>
    </w:div>
    <w:div w:id="916747515">
      <w:bodyDiv w:val="1"/>
      <w:marLeft w:val="0"/>
      <w:marRight w:val="0"/>
      <w:marTop w:val="0"/>
      <w:marBottom w:val="0"/>
      <w:divBdr>
        <w:top w:val="none" w:sz="0" w:space="0" w:color="auto"/>
        <w:left w:val="none" w:sz="0" w:space="0" w:color="auto"/>
        <w:bottom w:val="none" w:sz="0" w:space="0" w:color="auto"/>
        <w:right w:val="none" w:sz="0" w:space="0" w:color="auto"/>
      </w:divBdr>
    </w:div>
    <w:div w:id="955405300">
      <w:bodyDiv w:val="1"/>
      <w:marLeft w:val="0"/>
      <w:marRight w:val="0"/>
      <w:marTop w:val="0"/>
      <w:marBottom w:val="0"/>
      <w:divBdr>
        <w:top w:val="none" w:sz="0" w:space="0" w:color="auto"/>
        <w:left w:val="none" w:sz="0" w:space="0" w:color="auto"/>
        <w:bottom w:val="none" w:sz="0" w:space="0" w:color="auto"/>
        <w:right w:val="none" w:sz="0" w:space="0" w:color="auto"/>
      </w:divBdr>
    </w:div>
    <w:div w:id="957561653">
      <w:bodyDiv w:val="1"/>
      <w:marLeft w:val="0"/>
      <w:marRight w:val="0"/>
      <w:marTop w:val="0"/>
      <w:marBottom w:val="0"/>
      <w:divBdr>
        <w:top w:val="none" w:sz="0" w:space="0" w:color="auto"/>
        <w:left w:val="none" w:sz="0" w:space="0" w:color="auto"/>
        <w:bottom w:val="none" w:sz="0" w:space="0" w:color="auto"/>
        <w:right w:val="none" w:sz="0" w:space="0" w:color="auto"/>
      </w:divBdr>
    </w:div>
    <w:div w:id="958612427">
      <w:bodyDiv w:val="1"/>
      <w:marLeft w:val="0"/>
      <w:marRight w:val="0"/>
      <w:marTop w:val="0"/>
      <w:marBottom w:val="0"/>
      <w:divBdr>
        <w:top w:val="none" w:sz="0" w:space="0" w:color="auto"/>
        <w:left w:val="none" w:sz="0" w:space="0" w:color="auto"/>
        <w:bottom w:val="none" w:sz="0" w:space="0" w:color="auto"/>
        <w:right w:val="none" w:sz="0" w:space="0" w:color="auto"/>
      </w:divBdr>
    </w:div>
    <w:div w:id="961958908">
      <w:bodyDiv w:val="1"/>
      <w:marLeft w:val="0"/>
      <w:marRight w:val="0"/>
      <w:marTop w:val="0"/>
      <w:marBottom w:val="0"/>
      <w:divBdr>
        <w:top w:val="none" w:sz="0" w:space="0" w:color="auto"/>
        <w:left w:val="none" w:sz="0" w:space="0" w:color="auto"/>
        <w:bottom w:val="none" w:sz="0" w:space="0" w:color="auto"/>
        <w:right w:val="none" w:sz="0" w:space="0" w:color="auto"/>
      </w:divBdr>
    </w:div>
    <w:div w:id="978194400">
      <w:bodyDiv w:val="1"/>
      <w:marLeft w:val="0"/>
      <w:marRight w:val="0"/>
      <w:marTop w:val="0"/>
      <w:marBottom w:val="0"/>
      <w:divBdr>
        <w:top w:val="none" w:sz="0" w:space="0" w:color="auto"/>
        <w:left w:val="none" w:sz="0" w:space="0" w:color="auto"/>
        <w:bottom w:val="none" w:sz="0" w:space="0" w:color="auto"/>
        <w:right w:val="none" w:sz="0" w:space="0" w:color="auto"/>
      </w:divBdr>
    </w:div>
    <w:div w:id="991324909">
      <w:bodyDiv w:val="1"/>
      <w:marLeft w:val="0"/>
      <w:marRight w:val="0"/>
      <w:marTop w:val="0"/>
      <w:marBottom w:val="0"/>
      <w:divBdr>
        <w:top w:val="none" w:sz="0" w:space="0" w:color="auto"/>
        <w:left w:val="none" w:sz="0" w:space="0" w:color="auto"/>
        <w:bottom w:val="none" w:sz="0" w:space="0" w:color="auto"/>
        <w:right w:val="none" w:sz="0" w:space="0" w:color="auto"/>
      </w:divBdr>
    </w:div>
    <w:div w:id="1016662928">
      <w:bodyDiv w:val="1"/>
      <w:marLeft w:val="0"/>
      <w:marRight w:val="0"/>
      <w:marTop w:val="0"/>
      <w:marBottom w:val="0"/>
      <w:divBdr>
        <w:top w:val="none" w:sz="0" w:space="0" w:color="auto"/>
        <w:left w:val="none" w:sz="0" w:space="0" w:color="auto"/>
        <w:bottom w:val="none" w:sz="0" w:space="0" w:color="auto"/>
        <w:right w:val="none" w:sz="0" w:space="0" w:color="auto"/>
      </w:divBdr>
    </w:div>
    <w:div w:id="1039937282">
      <w:bodyDiv w:val="1"/>
      <w:marLeft w:val="0"/>
      <w:marRight w:val="0"/>
      <w:marTop w:val="0"/>
      <w:marBottom w:val="0"/>
      <w:divBdr>
        <w:top w:val="none" w:sz="0" w:space="0" w:color="auto"/>
        <w:left w:val="none" w:sz="0" w:space="0" w:color="auto"/>
        <w:bottom w:val="none" w:sz="0" w:space="0" w:color="auto"/>
        <w:right w:val="none" w:sz="0" w:space="0" w:color="auto"/>
      </w:divBdr>
    </w:div>
    <w:div w:id="1050956252">
      <w:bodyDiv w:val="1"/>
      <w:marLeft w:val="0"/>
      <w:marRight w:val="0"/>
      <w:marTop w:val="0"/>
      <w:marBottom w:val="0"/>
      <w:divBdr>
        <w:top w:val="none" w:sz="0" w:space="0" w:color="auto"/>
        <w:left w:val="none" w:sz="0" w:space="0" w:color="auto"/>
        <w:bottom w:val="none" w:sz="0" w:space="0" w:color="auto"/>
        <w:right w:val="none" w:sz="0" w:space="0" w:color="auto"/>
      </w:divBdr>
    </w:div>
    <w:div w:id="1069614859">
      <w:bodyDiv w:val="1"/>
      <w:marLeft w:val="0"/>
      <w:marRight w:val="0"/>
      <w:marTop w:val="0"/>
      <w:marBottom w:val="0"/>
      <w:divBdr>
        <w:top w:val="none" w:sz="0" w:space="0" w:color="auto"/>
        <w:left w:val="none" w:sz="0" w:space="0" w:color="auto"/>
        <w:bottom w:val="none" w:sz="0" w:space="0" w:color="auto"/>
        <w:right w:val="none" w:sz="0" w:space="0" w:color="auto"/>
      </w:divBdr>
    </w:div>
    <w:div w:id="1085954573">
      <w:bodyDiv w:val="1"/>
      <w:marLeft w:val="0"/>
      <w:marRight w:val="0"/>
      <w:marTop w:val="0"/>
      <w:marBottom w:val="0"/>
      <w:divBdr>
        <w:top w:val="none" w:sz="0" w:space="0" w:color="auto"/>
        <w:left w:val="none" w:sz="0" w:space="0" w:color="auto"/>
        <w:bottom w:val="none" w:sz="0" w:space="0" w:color="auto"/>
        <w:right w:val="none" w:sz="0" w:space="0" w:color="auto"/>
      </w:divBdr>
    </w:div>
    <w:div w:id="112396262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215434095">
      <w:bodyDiv w:val="1"/>
      <w:marLeft w:val="0"/>
      <w:marRight w:val="0"/>
      <w:marTop w:val="0"/>
      <w:marBottom w:val="0"/>
      <w:divBdr>
        <w:top w:val="none" w:sz="0" w:space="0" w:color="auto"/>
        <w:left w:val="none" w:sz="0" w:space="0" w:color="auto"/>
        <w:bottom w:val="none" w:sz="0" w:space="0" w:color="auto"/>
        <w:right w:val="none" w:sz="0" w:space="0" w:color="auto"/>
      </w:divBdr>
    </w:div>
    <w:div w:id="1220018709">
      <w:bodyDiv w:val="1"/>
      <w:marLeft w:val="0"/>
      <w:marRight w:val="0"/>
      <w:marTop w:val="0"/>
      <w:marBottom w:val="0"/>
      <w:divBdr>
        <w:top w:val="none" w:sz="0" w:space="0" w:color="auto"/>
        <w:left w:val="none" w:sz="0" w:space="0" w:color="auto"/>
        <w:bottom w:val="none" w:sz="0" w:space="0" w:color="auto"/>
        <w:right w:val="none" w:sz="0" w:space="0" w:color="auto"/>
      </w:divBdr>
    </w:div>
    <w:div w:id="1244025684">
      <w:bodyDiv w:val="1"/>
      <w:marLeft w:val="0"/>
      <w:marRight w:val="0"/>
      <w:marTop w:val="0"/>
      <w:marBottom w:val="0"/>
      <w:divBdr>
        <w:top w:val="none" w:sz="0" w:space="0" w:color="auto"/>
        <w:left w:val="none" w:sz="0" w:space="0" w:color="auto"/>
        <w:bottom w:val="none" w:sz="0" w:space="0" w:color="auto"/>
        <w:right w:val="none" w:sz="0" w:space="0" w:color="auto"/>
      </w:divBdr>
    </w:div>
    <w:div w:id="1271619914">
      <w:bodyDiv w:val="1"/>
      <w:marLeft w:val="0"/>
      <w:marRight w:val="0"/>
      <w:marTop w:val="0"/>
      <w:marBottom w:val="0"/>
      <w:divBdr>
        <w:top w:val="none" w:sz="0" w:space="0" w:color="auto"/>
        <w:left w:val="none" w:sz="0" w:space="0" w:color="auto"/>
        <w:bottom w:val="none" w:sz="0" w:space="0" w:color="auto"/>
        <w:right w:val="none" w:sz="0" w:space="0" w:color="auto"/>
      </w:divBdr>
    </w:div>
    <w:div w:id="1274631857">
      <w:bodyDiv w:val="1"/>
      <w:marLeft w:val="0"/>
      <w:marRight w:val="0"/>
      <w:marTop w:val="0"/>
      <w:marBottom w:val="0"/>
      <w:divBdr>
        <w:top w:val="none" w:sz="0" w:space="0" w:color="auto"/>
        <w:left w:val="none" w:sz="0" w:space="0" w:color="auto"/>
        <w:bottom w:val="none" w:sz="0" w:space="0" w:color="auto"/>
        <w:right w:val="none" w:sz="0" w:space="0" w:color="auto"/>
      </w:divBdr>
    </w:div>
    <w:div w:id="1303928132">
      <w:bodyDiv w:val="1"/>
      <w:marLeft w:val="0"/>
      <w:marRight w:val="0"/>
      <w:marTop w:val="0"/>
      <w:marBottom w:val="0"/>
      <w:divBdr>
        <w:top w:val="none" w:sz="0" w:space="0" w:color="auto"/>
        <w:left w:val="none" w:sz="0" w:space="0" w:color="auto"/>
        <w:bottom w:val="none" w:sz="0" w:space="0" w:color="auto"/>
        <w:right w:val="none" w:sz="0" w:space="0" w:color="auto"/>
      </w:divBdr>
    </w:div>
    <w:div w:id="1334531784">
      <w:bodyDiv w:val="1"/>
      <w:marLeft w:val="0"/>
      <w:marRight w:val="0"/>
      <w:marTop w:val="0"/>
      <w:marBottom w:val="0"/>
      <w:divBdr>
        <w:top w:val="none" w:sz="0" w:space="0" w:color="auto"/>
        <w:left w:val="none" w:sz="0" w:space="0" w:color="auto"/>
        <w:bottom w:val="none" w:sz="0" w:space="0" w:color="auto"/>
        <w:right w:val="none" w:sz="0" w:space="0" w:color="auto"/>
      </w:divBdr>
    </w:div>
    <w:div w:id="1340891341">
      <w:bodyDiv w:val="1"/>
      <w:marLeft w:val="0"/>
      <w:marRight w:val="0"/>
      <w:marTop w:val="0"/>
      <w:marBottom w:val="0"/>
      <w:divBdr>
        <w:top w:val="none" w:sz="0" w:space="0" w:color="auto"/>
        <w:left w:val="none" w:sz="0" w:space="0" w:color="auto"/>
        <w:bottom w:val="none" w:sz="0" w:space="0" w:color="auto"/>
        <w:right w:val="none" w:sz="0" w:space="0" w:color="auto"/>
      </w:divBdr>
    </w:div>
    <w:div w:id="1351373880">
      <w:bodyDiv w:val="1"/>
      <w:marLeft w:val="0"/>
      <w:marRight w:val="0"/>
      <w:marTop w:val="0"/>
      <w:marBottom w:val="0"/>
      <w:divBdr>
        <w:top w:val="none" w:sz="0" w:space="0" w:color="auto"/>
        <w:left w:val="none" w:sz="0" w:space="0" w:color="auto"/>
        <w:bottom w:val="none" w:sz="0" w:space="0" w:color="auto"/>
        <w:right w:val="none" w:sz="0" w:space="0" w:color="auto"/>
      </w:divBdr>
    </w:div>
    <w:div w:id="1390686444">
      <w:bodyDiv w:val="1"/>
      <w:marLeft w:val="0"/>
      <w:marRight w:val="0"/>
      <w:marTop w:val="0"/>
      <w:marBottom w:val="0"/>
      <w:divBdr>
        <w:top w:val="none" w:sz="0" w:space="0" w:color="auto"/>
        <w:left w:val="none" w:sz="0" w:space="0" w:color="auto"/>
        <w:bottom w:val="none" w:sz="0" w:space="0" w:color="auto"/>
        <w:right w:val="none" w:sz="0" w:space="0" w:color="auto"/>
      </w:divBdr>
    </w:div>
    <w:div w:id="1393963458">
      <w:bodyDiv w:val="1"/>
      <w:marLeft w:val="0"/>
      <w:marRight w:val="0"/>
      <w:marTop w:val="0"/>
      <w:marBottom w:val="0"/>
      <w:divBdr>
        <w:top w:val="none" w:sz="0" w:space="0" w:color="auto"/>
        <w:left w:val="none" w:sz="0" w:space="0" w:color="auto"/>
        <w:bottom w:val="none" w:sz="0" w:space="0" w:color="auto"/>
        <w:right w:val="none" w:sz="0" w:space="0" w:color="auto"/>
      </w:divBdr>
    </w:div>
    <w:div w:id="1398161506">
      <w:bodyDiv w:val="1"/>
      <w:marLeft w:val="0"/>
      <w:marRight w:val="0"/>
      <w:marTop w:val="0"/>
      <w:marBottom w:val="0"/>
      <w:divBdr>
        <w:top w:val="none" w:sz="0" w:space="0" w:color="auto"/>
        <w:left w:val="none" w:sz="0" w:space="0" w:color="auto"/>
        <w:bottom w:val="none" w:sz="0" w:space="0" w:color="auto"/>
        <w:right w:val="none" w:sz="0" w:space="0" w:color="auto"/>
      </w:divBdr>
    </w:div>
    <w:div w:id="1399017053">
      <w:bodyDiv w:val="1"/>
      <w:marLeft w:val="0"/>
      <w:marRight w:val="0"/>
      <w:marTop w:val="0"/>
      <w:marBottom w:val="0"/>
      <w:divBdr>
        <w:top w:val="none" w:sz="0" w:space="0" w:color="auto"/>
        <w:left w:val="none" w:sz="0" w:space="0" w:color="auto"/>
        <w:bottom w:val="none" w:sz="0" w:space="0" w:color="auto"/>
        <w:right w:val="none" w:sz="0" w:space="0" w:color="auto"/>
      </w:divBdr>
    </w:div>
    <w:div w:id="1418400137">
      <w:bodyDiv w:val="1"/>
      <w:marLeft w:val="0"/>
      <w:marRight w:val="0"/>
      <w:marTop w:val="0"/>
      <w:marBottom w:val="0"/>
      <w:divBdr>
        <w:top w:val="none" w:sz="0" w:space="0" w:color="auto"/>
        <w:left w:val="none" w:sz="0" w:space="0" w:color="auto"/>
        <w:bottom w:val="none" w:sz="0" w:space="0" w:color="auto"/>
        <w:right w:val="none" w:sz="0" w:space="0" w:color="auto"/>
      </w:divBdr>
    </w:div>
    <w:div w:id="1435443930">
      <w:bodyDiv w:val="1"/>
      <w:marLeft w:val="0"/>
      <w:marRight w:val="0"/>
      <w:marTop w:val="0"/>
      <w:marBottom w:val="0"/>
      <w:divBdr>
        <w:top w:val="none" w:sz="0" w:space="0" w:color="auto"/>
        <w:left w:val="none" w:sz="0" w:space="0" w:color="auto"/>
        <w:bottom w:val="none" w:sz="0" w:space="0" w:color="auto"/>
        <w:right w:val="none" w:sz="0" w:space="0" w:color="auto"/>
      </w:divBdr>
    </w:div>
    <w:div w:id="1464884811">
      <w:bodyDiv w:val="1"/>
      <w:marLeft w:val="0"/>
      <w:marRight w:val="0"/>
      <w:marTop w:val="0"/>
      <w:marBottom w:val="0"/>
      <w:divBdr>
        <w:top w:val="none" w:sz="0" w:space="0" w:color="auto"/>
        <w:left w:val="none" w:sz="0" w:space="0" w:color="auto"/>
        <w:bottom w:val="none" w:sz="0" w:space="0" w:color="auto"/>
        <w:right w:val="none" w:sz="0" w:space="0" w:color="auto"/>
      </w:divBdr>
    </w:div>
    <w:div w:id="1495878946">
      <w:bodyDiv w:val="1"/>
      <w:marLeft w:val="0"/>
      <w:marRight w:val="0"/>
      <w:marTop w:val="0"/>
      <w:marBottom w:val="0"/>
      <w:divBdr>
        <w:top w:val="none" w:sz="0" w:space="0" w:color="auto"/>
        <w:left w:val="none" w:sz="0" w:space="0" w:color="auto"/>
        <w:bottom w:val="none" w:sz="0" w:space="0" w:color="auto"/>
        <w:right w:val="none" w:sz="0" w:space="0" w:color="auto"/>
      </w:divBdr>
    </w:div>
    <w:div w:id="1551458671">
      <w:bodyDiv w:val="1"/>
      <w:marLeft w:val="0"/>
      <w:marRight w:val="0"/>
      <w:marTop w:val="0"/>
      <w:marBottom w:val="0"/>
      <w:divBdr>
        <w:top w:val="none" w:sz="0" w:space="0" w:color="auto"/>
        <w:left w:val="none" w:sz="0" w:space="0" w:color="auto"/>
        <w:bottom w:val="none" w:sz="0" w:space="0" w:color="auto"/>
        <w:right w:val="none" w:sz="0" w:space="0" w:color="auto"/>
      </w:divBdr>
    </w:div>
    <w:div w:id="1566143771">
      <w:bodyDiv w:val="1"/>
      <w:marLeft w:val="0"/>
      <w:marRight w:val="0"/>
      <w:marTop w:val="0"/>
      <w:marBottom w:val="0"/>
      <w:divBdr>
        <w:top w:val="none" w:sz="0" w:space="0" w:color="auto"/>
        <w:left w:val="none" w:sz="0" w:space="0" w:color="auto"/>
        <w:bottom w:val="none" w:sz="0" w:space="0" w:color="auto"/>
        <w:right w:val="none" w:sz="0" w:space="0" w:color="auto"/>
      </w:divBdr>
    </w:div>
    <w:div w:id="1575777140">
      <w:bodyDiv w:val="1"/>
      <w:marLeft w:val="0"/>
      <w:marRight w:val="0"/>
      <w:marTop w:val="0"/>
      <w:marBottom w:val="0"/>
      <w:divBdr>
        <w:top w:val="none" w:sz="0" w:space="0" w:color="auto"/>
        <w:left w:val="none" w:sz="0" w:space="0" w:color="auto"/>
        <w:bottom w:val="none" w:sz="0" w:space="0" w:color="auto"/>
        <w:right w:val="none" w:sz="0" w:space="0" w:color="auto"/>
      </w:divBdr>
    </w:div>
    <w:div w:id="1619138142">
      <w:bodyDiv w:val="1"/>
      <w:marLeft w:val="0"/>
      <w:marRight w:val="0"/>
      <w:marTop w:val="0"/>
      <w:marBottom w:val="0"/>
      <w:divBdr>
        <w:top w:val="none" w:sz="0" w:space="0" w:color="auto"/>
        <w:left w:val="none" w:sz="0" w:space="0" w:color="auto"/>
        <w:bottom w:val="none" w:sz="0" w:space="0" w:color="auto"/>
        <w:right w:val="none" w:sz="0" w:space="0" w:color="auto"/>
      </w:divBdr>
    </w:div>
    <w:div w:id="1660301341">
      <w:bodyDiv w:val="1"/>
      <w:marLeft w:val="0"/>
      <w:marRight w:val="0"/>
      <w:marTop w:val="0"/>
      <w:marBottom w:val="0"/>
      <w:divBdr>
        <w:top w:val="none" w:sz="0" w:space="0" w:color="auto"/>
        <w:left w:val="none" w:sz="0" w:space="0" w:color="auto"/>
        <w:bottom w:val="none" w:sz="0" w:space="0" w:color="auto"/>
        <w:right w:val="none" w:sz="0" w:space="0" w:color="auto"/>
      </w:divBdr>
    </w:div>
    <w:div w:id="1685667989">
      <w:bodyDiv w:val="1"/>
      <w:marLeft w:val="0"/>
      <w:marRight w:val="0"/>
      <w:marTop w:val="0"/>
      <w:marBottom w:val="0"/>
      <w:divBdr>
        <w:top w:val="none" w:sz="0" w:space="0" w:color="auto"/>
        <w:left w:val="none" w:sz="0" w:space="0" w:color="auto"/>
        <w:bottom w:val="none" w:sz="0" w:space="0" w:color="auto"/>
        <w:right w:val="none" w:sz="0" w:space="0" w:color="auto"/>
      </w:divBdr>
    </w:div>
    <w:div w:id="1705406731">
      <w:bodyDiv w:val="1"/>
      <w:marLeft w:val="0"/>
      <w:marRight w:val="0"/>
      <w:marTop w:val="0"/>
      <w:marBottom w:val="0"/>
      <w:divBdr>
        <w:top w:val="none" w:sz="0" w:space="0" w:color="auto"/>
        <w:left w:val="none" w:sz="0" w:space="0" w:color="auto"/>
        <w:bottom w:val="none" w:sz="0" w:space="0" w:color="auto"/>
        <w:right w:val="none" w:sz="0" w:space="0" w:color="auto"/>
      </w:divBdr>
    </w:div>
    <w:div w:id="1721394404">
      <w:bodyDiv w:val="1"/>
      <w:marLeft w:val="0"/>
      <w:marRight w:val="0"/>
      <w:marTop w:val="0"/>
      <w:marBottom w:val="0"/>
      <w:divBdr>
        <w:top w:val="none" w:sz="0" w:space="0" w:color="auto"/>
        <w:left w:val="none" w:sz="0" w:space="0" w:color="auto"/>
        <w:bottom w:val="none" w:sz="0" w:space="0" w:color="auto"/>
        <w:right w:val="none" w:sz="0" w:space="0" w:color="auto"/>
      </w:divBdr>
    </w:div>
    <w:div w:id="1736855968">
      <w:bodyDiv w:val="1"/>
      <w:marLeft w:val="0"/>
      <w:marRight w:val="0"/>
      <w:marTop w:val="0"/>
      <w:marBottom w:val="0"/>
      <w:divBdr>
        <w:top w:val="none" w:sz="0" w:space="0" w:color="auto"/>
        <w:left w:val="none" w:sz="0" w:space="0" w:color="auto"/>
        <w:bottom w:val="none" w:sz="0" w:space="0" w:color="auto"/>
        <w:right w:val="none" w:sz="0" w:space="0" w:color="auto"/>
      </w:divBdr>
    </w:div>
    <w:div w:id="1741244517">
      <w:bodyDiv w:val="1"/>
      <w:marLeft w:val="0"/>
      <w:marRight w:val="0"/>
      <w:marTop w:val="0"/>
      <w:marBottom w:val="0"/>
      <w:divBdr>
        <w:top w:val="none" w:sz="0" w:space="0" w:color="auto"/>
        <w:left w:val="none" w:sz="0" w:space="0" w:color="auto"/>
        <w:bottom w:val="none" w:sz="0" w:space="0" w:color="auto"/>
        <w:right w:val="none" w:sz="0" w:space="0" w:color="auto"/>
      </w:divBdr>
    </w:div>
    <w:div w:id="1752388564">
      <w:bodyDiv w:val="1"/>
      <w:marLeft w:val="0"/>
      <w:marRight w:val="0"/>
      <w:marTop w:val="0"/>
      <w:marBottom w:val="0"/>
      <w:divBdr>
        <w:top w:val="none" w:sz="0" w:space="0" w:color="auto"/>
        <w:left w:val="none" w:sz="0" w:space="0" w:color="auto"/>
        <w:bottom w:val="none" w:sz="0" w:space="0" w:color="auto"/>
        <w:right w:val="none" w:sz="0" w:space="0" w:color="auto"/>
      </w:divBdr>
    </w:div>
    <w:div w:id="1773208778">
      <w:bodyDiv w:val="1"/>
      <w:marLeft w:val="0"/>
      <w:marRight w:val="0"/>
      <w:marTop w:val="0"/>
      <w:marBottom w:val="0"/>
      <w:divBdr>
        <w:top w:val="none" w:sz="0" w:space="0" w:color="auto"/>
        <w:left w:val="none" w:sz="0" w:space="0" w:color="auto"/>
        <w:bottom w:val="none" w:sz="0" w:space="0" w:color="auto"/>
        <w:right w:val="none" w:sz="0" w:space="0" w:color="auto"/>
      </w:divBdr>
    </w:div>
    <w:div w:id="1774860115">
      <w:bodyDiv w:val="1"/>
      <w:marLeft w:val="0"/>
      <w:marRight w:val="0"/>
      <w:marTop w:val="0"/>
      <w:marBottom w:val="0"/>
      <w:divBdr>
        <w:top w:val="none" w:sz="0" w:space="0" w:color="auto"/>
        <w:left w:val="none" w:sz="0" w:space="0" w:color="auto"/>
        <w:bottom w:val="none" w:sz="0" w:space="0" w:color="auto"/>
        <w:right w:val="none" w:sz="0" w:space="0" w:color="auto"/>
      </w:divBdr>
    </w:div>
    <w:div w:id="1775128370">
      <w:bodyDiv w:val="1"/>
      <w:marLeft w:val="0"/>
      <w:marRight w:val="0"/>
      <w:marTop w:val="0"/>
      <w:marBottom w:val="0"/>
      <w:divBdr>
        <w:top w:val="none" w:sz="0" w:space="0" w:color="auto"/>
        <w:left w:val="none" w:sz="0" w:space="0" w:color="auto"/>
        <w:bottom w:val="none" w:sz="0" w:space="0" w:color="auto"/>
        <w:right w:val="none" w:sz="0" w:space="0" w:color="auto"/>
      </w:divBdr>
    </w:div>
    <w:div w:id="1851942754">
      <w:bodyDiv w:val="1"/>
      <w:marLeft w:val="0"/>
      <w:marRight w:val="0"/>
      <w:marTop w:val="0"/>
      <w:marBottom w:val="0"/>
      <w:divBdr>
        <w:top w:val="none" w:sz="0" w:space="0" w:color="auto"/>
        <w:left w:val="none" w:sz="0" w:space="0" w:color="auto"/>
        <w:bottom w:val="none" w:sz="0" w:space="0" w:color="auto"/>
        <w:right w:val="none" w:sz="0" w:space="0" w:color="auto"/>
      </w:divBdr>
    </w:div>
    <w:div w:id="1852840536">
      <w:bodyDiv w:val="1"/>
      <w:marLeft w:val="0"/>
      <w:marRight w:val="0"/>
      <w:marTop w:val="0"/>
      <w:marBottom w:val="0"/>
      <w:divBdr>
        <w:top w:val="none" w:sz="0" w:space="0" w:color="auto"/>
        <w:left w:val="none" w:sz="0" w:space="0" w:color="auto"/>
        <w:bottom w:val="none" w:sz="0" w:space="0" w:color="auto"/>
        <w:right w:val="none" w:sz="0" w:space="0" w:color="auto"/>
      </w:divBdr>
    </w:div>
    <w:div w:id="1859268132">
      <w:bodyDiv w:val="1"/>
      <w:marLeft w:val="0"/>
      <w:marRight w:val="0"/>
      <w:marTop w:val="0"/>
      <w:marBottom w:val="0"/>
      <w:divBdr>
        <w:top w:val="none" w:sz="0" w:space="0" w:color="auto"/>
        <w:left w:val="none" w:sz="0" w:space="0" w:color="auto"/>
        <w:bottom w:val="none" w:sz="0" w:space="0" w:color="auto"/>
        <w:right w:val="none" w:sz="0" w:space="0" w:color="auto"/>
      </w:divBdr>
    </w:div>
    <w:div w:id="1899903635">
      <w:bodyDiv w:val="1"/>
      <w:marLeft w:val="0"/>
      <w:marRight w:val="0"/>
      <w:marTop w:val="0"/>
      <w:marBottom w:val="0"/>
      <w:divBdr>
        <w:top w:val="none" w:sz="0" w:space="0" w:color="auto"/>
        <w:left w:val="none" w:sz="0" w:space="0" w:color="auto"/>
        <w:bottom w:val="none" w:sz="0" w:space="0" w:color="auto"/>
        <w:right w:val="none" w:sz="0" w:space="0" w:color="auto"/>
      </w:divBdr>
    </w:div>
    <w:div w:id="1901552256">
      <w:bodyDiv w:val="1"/>
      <w:marLeft w:val="0"/>
      <w:marRight w:val="0"/>
      <w:marTop w:val="0"/>
      <w:marBottom w:val="0"/>
      <w:divBdr>
        <w:top w:val="none" w:sz="0" w:space="0" w:color="auto"/>
        <w:left w:val="none" w:sz="0" w:space="0" w:color="auto"/>
        <w:bottom w:val="none" w:sz="0" w:space="0" w:color="auto"/>
        <w:right w:val="none" w:sz="0" w:space="0" w:color="auto"/>
      </w:divBdr>
    </w:div>
    <w:div w:id="1905873230">
      <w:bodyDiv w:val="1"/>
      <w:marLeft w:val="0"/>
      <w:marRight w:val="0"/>
      <w:marTop w:val="0"/>
      <w:marBottom w:val="0"/>
      <w:divBdr>
        <w:top w:val="none" w:sz="0" w:space="0" w:color="auto"/>
        <w:left w:val="none" w:sz="0" w:space="0" w:color="auto"/>
        <w:bottom w:val="none" w:sz="0" w:space="0" w:color="auto"/>
        <w:right w:val="none" w:sz="0" w:space="0" w:color="auto"/>
      </w:divBdr>
    </w:div>
    <w:div w:id="1916162803">
      <w:bodyDiv w:val="1"/>
      <w:marLeft w:val="0"/>
      <w:marRight w:val="0"/>
      <w:marTop w:val="0"/>
      <w:marBottom w:val="0"/>
      <w:divBdr>
        <w:top w:val="none" w:sz="0" w:space="0" w:color="auto"/>
        <w:left w:val="none" w:sz="0" w:space="0" w:color="auto"/>
        <w:bottom w:val="none" w:sz="0" w:space="0" w:color="auto"/>
        <w:right w:val="none" w:sz="0" w:space="0" w:color="auto"/>
      </w:divBdr>
    </w:div>
    <w:div w:id="1920097003">
      <w:bodyDiv w:val="1"/>
      <w:marLeft w:val="0"/>
      <w:marRight w:val="0"/>
      <w:marTop w:val="0"/>
      <w:marBottom w:val="0"/>
      <w:divBdr>
        <w:top w:val="none" w:sz="0" w:space="0" w:color="auto"/>
        <w:left w:val="none" w:sz="0" w:space="0" w:color="auto"/>
        <w:bottom w:val="none" w:sz="0" w:space="0" w:color="auto"/>
        <w:right w:val="none" w:sz="0" w:space="0" w:color="auto"/>
      </w:divBdr>
    </w:div>
    <w:div w:id="1954165324">
      <w:bodyDiv w:val="1"/>
      <w:marLeft w:val="0"/>
      <w:marRight w:val="0"/>
      <w:marTop w:val="0"/>
      <w:marBottom w:val="0"/>
      <w:divBdr>
        <w:top w:val="none" w:sz="0" w:space="0" w:color="auto"/>
        <w:left w:val="none" w:sz="0" w:space="0" w:color="auto"/>
        <w:bottom w:val="none" w:sz="0" w:space="0" w:color="auto"/>
        <w:right w:val="none" w:sz="0" w:space="0" w:color="auto"/>
      </w:divBdr>
    </w:div>
    <w:div w:id="1980453033">
      <w:bodyDiv w:val="1"/>
      <w:marLeft w:val="0"/>
      <w:marRight w:val="0"/>
      <w:marTop w:val="0"/>
      <w:marBottom w:val="0"/>
      <w:divBdr>
        <w:top w:val="none" w:sz="0" w:space="0" w:color="auto"/>
        <w:left w:val="none" w:sz="0" w:space="0" w:color="auto"/>
        <w:bottom w:val="none" w:sz="0" w:space="0" w:color="auto"/>
        <w:right w:val="none" w:sz="0" w:space="0" w:color="auto"/>
      </w:divBdr>
    </w:div>
    <w:div w:id="1981106779">
      <w:bodyDiv w:val="1"/>
      <w:marLeft w:val="0"/>
      <w:marRight w:val="0"/>
      <w:marTop w:val="0"/>
      <w:marBottom w:val="0"/>
      <w:divBdr>
        <w:top w:val="none" w:sz="0" w:space="0" w:color="auto"/>
        <w:left w:val="none" w:sz="0" w:space="0" w:color="auto"/>
        <w:bottom w:val="none" w:sz="0" w:space="0" w:color="auto"/>
        <w:right w:val="none" w:sz="0" w:space="0" w:color="auto"/>
      </w:divBdr>
    </w:div>
    <w:div w:id="2000962257">
      <w:bodyDiv w:val="1"/>
      <w:marLeft w:val="0"/>
      <w:marRight w:val="0"/>
      <w:marTop w:val="0"/>
      <w:marBottom w:val="0"/>
      <w:divBdr>
        <w:top w:val="none" w:sz="0" w:space="0" w:color="auto"/>
        <w:left w:val="none" w:sz="0" w:space="0" w:color="auto"/>
        <w:bottom w:val="none" w:sz="0" w:space="0" w:color="auto"/>
        <w:right w:val="none" w:sz="0" w:space="0" w:color="auto"/>
      </w:divBdr>
    </w:div>
    <w:div w:id="2002736838">
      <w:bodyDiv w:val="1"/>
      <w:marLeft w:val="0"/>
      <w:marRight w:val="0"/>
      <w:marTop w:val="0"/>
      <w:marBottom w:val="0"/>
      <w:divBdr>
        <w:top w:val="none" w:sz="0" w:space="0" w:color="auto"/>
        <w:left w:val="none" w:sz="0" w:space="0" w:color="auto"/>
        <w:bottom w:val="none" w:sz="0" w:space="0" w:color="auto"/>
        <w:right w:val="none" w:sz="0" w:space="0" w:color="auto"/>
      </w:divBdr>
    </w:div>
    <w:div w:id="2004046925">
      <w:bodyDiv w:val="1"/>
      <w:marLeft w:val="0"/>
      <w:marRight w:val="0"/>
      <w:marTop w:val="0"/>
      <w:marBottom w:val="0"/>
      <w:divBdr>
        <w:top w:val="none" w:sz="0" w:space="0" w:color="auto"/>
        <w:left w:val="none" w:sz="0" w:space="0" w:color="auto"/>
        <w:bottom w:val="none" w:sz="0" w:space="0" w:color="auto"/>
        <w:right w:val="none" w:sz="0" w:space="0" w:color="auto"/>
      </w:divBdr>
    </w:div>
    <w:div w:id="2015254070">
      <w:bodyDiv w:val="1"/>
      <w:marLeft w:val="0"/>
      <w:marRight w:val="0"/>
      <w:marTop w:val="0"/>
      <w:marBottom w:val="0"/>
      <w:divBdr>
        <w:top w:val="none" w:sz="0" w:space="0" w:color="auto"/>
        <w:left w:val="none" w:sz="0" w:space="0" w:color="auto"/>
        <w:bottom w:val="none" w:sz="0" w:space="0" w:color="auto"/>
        <w:right w:val="none" w:sz="0" w:space="0" w:color="auto"/>
      </w:divBdr>
    </w:div>
    <w:div w:id="2016497553">
      <w:bodyDiv w:val="1"/>
      <w:marLeft w:val="0"/>
      <w:marRight w:val="0"/>
      <w:marTop w:val="0"/>
      <w:marBottom w:val="0"/>
      <w:divBdr>
        <w:top w:val="none" w:sz="0" w:space="0" w:color="auto"/>
        <w:left w:val="none" w:sz="0" w:space="0" w:color="auto"/>
        <w:bottom w:val="none" w:sz="0" w:space="0" w:color="auto"/>
        <w:right w:val="none" w:sz="0" w:space="0" w:color="auto"/>
      </w:divBdr>
    </w:div>
    <w:div w:id="2020695507">
      <w:bodyDiv w:val="1"/>
      <w:marLeft w:val="0"/>
      <w:marRight w:val="0"/>
      <w:marTop w:val="0"/>
      <w:marBottom w:val="0"/>
      <w:divBdr>
        <w:top w:val="none" w:sz="0" w:space="0" w:color="auto"/>
        <w:left w:val="none" w:sz="0" w:space="0" w:color="auto"/>
        <w:bottom w:val="none" w:sz="0" w:space="0" w:color="auto"/>
        <w:right w:val="none" w:sz="0" w:space="0" w:color="auto"/>
      </w:divBdr>
    </w:div>
    <w:div w:id="2029983981">
      <w:bodyDiv w:val="1"/>
      <w:marLeft w:val="0"/>
      <w:marRight w:val="0"/>
      <w:marTop w:val="0"/>
      <w:marBottom w:val="0"/>
      <w:divBdr>
        <w:top w:val="none" w:sz="0" w:space="0" w:color="auto"/>
        <w:left w:val="none" w:sz="0" w:space="0" w:color="auto"/>
        <w:bottom w:val="none" w:sz="0" w:space="0" w:color="auto"/>
        <w:right w:val="none" w:sz="0" w:space="0" w:color="auto"/>
      </w:divBdr>
    </w:div>
    <w:div w:id="2044330359">
      <w:bodyDiv w:val="1"/>
      <w:marLeft w:val="0"/>
      <w:marRight w:val="0"/>
      <w:marTop w:val="0"/>
      <w:marBottom w:val="0"/>
      <w:divBdr>
        <w:top w:val="none" w:sz="0" w:space="0" w:color="auto"/>
        <w:left w:val="none" w:sz="0" w:space="0" w:color="auto"/>
        <w:bottom w:val="none" w:sz="0" w:space="0" w:color="auto"/>
        <w:right w:val="none" w:sz="0" w:space="0" w:color="auto"/>
      </w:divBdr>
    </w:div>
    <w:div w:id="2083915358">
      <w:bodyDiv w:val="1"/>
      <w:marLeft w:val="0"/>
      <w:marRight w:val="0"/>
      <w:marTop w:val="0"/>
      <w:marBottom w:val="0"/>
      <w:divBdr>
        <w:top w:val="none" w:sz="0" w:space="0" w:color="auto"/>
        <w:left w:val="none" w:sz="0" w:space="0" w:color="auto"/>
        <w:bottom w:val="none" w:sz="0" w:space="0" w:color="auto"/>
        <w:right w:val="none" w:sz="0" w:space="0" w:color="auto"/>
      </w:divBdr>
    </w:div>
    <w:div w:id="2087411827">
      <w:bodyDiv w:val="1"/>
      <w:marLeft w:val="0"/>
      <w:marRight w:val="0"/>
      <w:marTop w:val="0"/>
      <w:marBottom w:val="0"/>
      <w:divBdr>
        <w:top w:val="none" w:sz="0" w:space="0" w:color="auto"/>
        <w:left w:val="none" w:sz="0" w:space="0" w:color="auto"/>
        <w:bottom w:val="none" w:sz="0" w:space="0" w:color="auto"/>
        <w:right w:val="none" w:sz="0" w:space="0" w:color="auto"/>
      </w:divBdr>
    </w:div>
    <w:div w:id="2100592581">
      <w:bodyDiv w:val="1"/>
      <w:marLeft w:val="0"/>
      <w:marRight w:val="0"/>
      <w:marTop w:val="0"/>
      <w:marBottom w:val="0"/>
      <w:divBdr>
        <w:top w:val="none" w:sz="0" w:space="0" w:color="auto"/>
        <w:left w:val="none" w:sz="0" w:space="0" w:color="auto"/>
        <w:bottom w:val="none" w:sz="0" w:space="0" w:color="auto"/>
        <w:right w:val="none" w:sz="0" w:space="0" w:color="auto"/>
      </w:divBdr>
    </w:div>
    <w:div w:id="2107652940">
      <w:bodyDiv w:val="1"/>
      <w:marLeft w:val="0"/>
      <w:marRight w:val="0"/>
      <w:marTop w:val="0"/>
      <w:marBottom w:val="0"/>
      <w:divBdr>
        <w:top w:val="none" w:sz="0" w:space="0" w:color="auto"/>
        <w:left w:val="none" w:sz="0" w:space="0" w:color="auto"/>
        <w:bottom w:val="none" w:sz="0" w:space="0" w:color="auto"/>
        <w:right w:val="none" w:sz="0" w:space="0" w:color="auto"/>
      </w:divBdr>
    </w:div>
    <w:div w:id="214002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9276317F9F159FED264774661885BDC246B6DF1597A3293C55A171A9B4DDC68093B969A9CF90116D6721AED801V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fsin-ty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801BF-B49B-4C2E-9D45-B4846934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2942</Words>
  <Characters>16774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19677</CharactersWithSpaces>
  <SharedDoc>false</SharedDoc>
  <HLinks>
    <vt:vector size="12" baseType="variant">
      <vt:variant>
        <vt:i4>122</vt:i4>
      </vt:variant>
      <vt:variant>
        <vt:i4>3</vt:i4>
      </vt:variant>
      <vt:variant>
        <vt:i4>0</vt:i4>
      </vt:variant>
      <vt:variant>
        <vt:i4>5</vt:i4>
      </vt:variant>
      <vt:variant>
        <vt:lpwstr>mailto:vifsin-tyl@yandex.ru</vt:lpwstr>
      </vt:variant>
      <vt:variant>
        <vt:lpwstr/>
      </vt:variant>
      <vt:variant>
        <vt:i4>5505032</vt:i4>
      </vt:variant>
      <vt:variant>
        <vt:i4>0</vt:i4>
      </vt:variant>
      <vt:variant>
        <vt:i4>0</vt:i4>
      </vt:variant>
      <vt:variant>
        <vt:i4>5</vt:i4>
      </vt:variant>
      <vt:variant>
        <vt:lpwstr>consultantplus://offline/ref=509276317F9F159FED264774661885BDC246B6DF1597A3293C55A171A9B4DDC68093B969A9CF90116D6721AED801V7G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zvereva</dc:creator>
  <cp:lastModifiedBy>Инспектор ОГОЗиГЗ</cp:lastModifiedBy>
  <cp:revision>28</cp:revision>
  <cp:lastPrinted>2026-06-25T05:08:00Z</cp:lastPrinted>
  <dcterms:created xsi:type="dcterms:W3CDTF">2025-09-24T11:46:00Z</dcterms:created>
  <dcterms:modified xsi:type="dcterms:W3CDTF">2026-07-02T06:55:00Z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-1962971153</vt:i4>
  </property>
</Properties>
</file>