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0D94" w:rsidRPr="00BA27D6" w:rsidRDefault="000A0D94" w:rsidP="00C931C9">
      <w:pPr>
        <w:rPr>
          <w:rFonts w:ascii="Times New Roman" w:hAnsi="Times New Roman"/>
          <w:bCs/>
          <w:color w:val="FF0000"/>
          <w:sz w:val="24"/>
          <w:szCs w:val="24"/>
        </w:rPr>
      </w:pPr>
      <w:bookmarkStart w:id="0" w:name="_GoBack"/>
      <w:bookmarkEnd w:id="0"/>
    </w:p>
    <w:p w:rsidR="001F1439" w:rsidRPr="00903FD4" w:rsidRDefault="00614186" w:rsidP="001F1439">
      <w:pPr>
        <w:tabs>
          <w:tab w:val="left" w:pos="1482"/>
        </w:tabs>
        <w:jc w:val="center"/>
        <w:rPr>
          <w:rFonts w:ascii="Times New Roman" w:hAnsi="Times New Roman"/>
          <w:b/>
          <w:kern w:val="0"/>
          <w:sz w:val="24"/>
          <w:szCs w:val="24"/>
          <w:lang w:eastAsia="ru-RU"/>
        </w:rPr>
      </w:pPr>
      <w:r w:rsidRPr="00903FD4">
        <w:rPr>
          <w:rFonts w:ascii="Times New Roman" w:hAnsi="Times New Roman"/>
          <w:b/>
          <w:kern w:val="0"/>
          <w:sz w:val="24"/>
          <w:szCs w:val="24"/>
          <w:lang w:eastAsia="ru-RU"/>
        </w:rPr>
        <w:t xml:space="preserve">Техническое задание </w:t>
      </w:r>
    </w:p>
    <w:p w:rsidR="00A34778" w:rsidRPr="00903FD4" w:rsidRDefault="00A34778" w:rsidP="001F1439">
      <w:pPr>
        <w:tabs>
          <w:tab w:val="left" w:pos="1482"/>
        </w:tabs>
        <w:jc w:val="center"/>
        <w:rPr>
          <w:rFonts w:ascii="Times New Roman" w:hAnsi="Times New Roman"/>
          <w:b/>
          <w:kern w:val="0"/>
          <w:sz w:val="24"/>
          <w:szCs w:val="24"/>
          <w:lang w:eastAsia="ru-RU"/>
        </w:rPr>
      </w:pPr>
    </w:p>
    <w:p w:rsidR="00561563" w:rsidRPr="00903FD4" w:rsidRDefault="00561563" w:rsidP="00561563">
      <w:pPr>
        <w:ind w:firstLine="709"/>
        <w:jc w:val="both"/>
        <w:rPr>
          <w:rFonts w:ascii="Times New Roman" w:hAnsi="Times New Roman"/>
          <w:kern w:val="2"/>
          <w:sz w:val="24"/>
          <w:szCs w:val="24"/>
          <w:lang w:eastAsia="ru-RU"/>
        </w:rPr>
      </w:pPr>
      <w:r w:rsidRPr="00903FD4">
        <w:rPr>
          <w:rFonts w:ascii="Times New Roman" w:hAnsi="Times New Roman"/>
          <w:b/>
          <w:bCs/>
          <w:sz w:val="24"/>
          <w:szCs w:val="24"/>
          <w:lang w:eastAsia="ru-RU"/>
        </w:rPr>
        <w:t xml:space="preserve">1. Предмет закупки: </w:t>
      </w:r>
      <w:r w:rsidRPr="00903FD4">
        <w:rPr>
          <w:rFonts w:ascii="Times New Roman" w:hAnsi="Times New Roman"/>
          <w:noProof/>
          <w:sz w:val="24"/>
          <w:szCs w:val="24"/>
          <w:lang w:eastAsia="ru-RU"/>
        </w:rPr>
        <w:t>«</w:t>
      </w:r>
      <w:r w:rsidR="000A2D6D">
        <w:rPr>
          <w:rFonts w:ascii="Times New Roman" w:hAnsi="Times New Roman"/>
          <w:sz w:val="24"/>
          <w:szCs w:val="24"/>
          <w:lang w:eastAsia="ru-RU"/>
        </w:rPr>
        <w:t xml:space="preserve">Оказание услуг по экстренному реагированию групп задержания вневедомственной охраны в случае срабатывания тревожной сигнализации </w:t>
      </w:r>
      <w:r w:rsidRPr="00903FD4">
        <w:rPr>
          <w:rFonts w:ascii="Times New Roman" w:hAnsi="Times New Roman"/>
          <w:sz w:val="24"/>
          <w:szCs w:val="24"/>
          <w:lang w:eastAsia="ru-RU"/>
        </w:rPr>
        <w:t>(Свердловская область)»</w:t>
      </w:r>
      <w:r w:rsidRPr="00903FD4">
        <w:rPr>
          <w:rFonts w:ascii="Times New Roman" w:hAnsi="Times New Roman"/>
          <w:kern w:val="2"/>
          <w:sz w:val="24"/>
          <w:szCs w:val="24"/>
          <w:lang w:eastAsia="ru-RU"/>
        </w:rPr>
        <w:t>.</w:t>
      </w:r>
    </w:p>
    <w:p w:rsidR="00561563" w:rsidRPr="00903FD4" w:rsidRDefault="00561563" w:rsidP="00561563">
      <w:pPr>
        <w:ind w:firstLine="709"/>
        <w:jc w:val="both"/>
        <w:rPr>
          <w:rFonts w:ascii="Times New Roman" w:hAnsi="Times New Roman"/>
          <w:kern w:val="2"/>
          <w:sz w:val="24"/>
          <w:szCs w:val="24"/>
          <w:highlight w:val="yellow"/>
          <w:lang w:eastAsia="ru-RU"/>
        </w:rPr>
      </w:pPr>
    </w:p>
    <w:p w:rsidR="00561563" w:rsidRPr="00903FD4" w:rsidRDefault="00561563" w:rsidP="00561563">
      <w:pPr>
        <w:ind w:firstLine="709"/>
        <w:jc w:val="both"/>
        <w:rPr>
          <w:rFonts w:ascii="Times New Roman" w:hAnsi="Times New Roman"/>
          <w:bCs/>
          <w:kern w:val="0"/>
          <w:sz w:val="24"/>
          <w:szCs w:val="24"/>
          <w:lang w:eastAsia="ru-RU"/>
        </w:rPr>
      </w:pPr>
      <w:r w:rsidRPr="00903FD4">
        <w:rPr>
          <w:rFonts w:ascii="Times New Roman" w:hAnsi="Times New Roman"/>
          <w:b/>
          <w:bCs/>
          <w:sz w:val="24"/>
          <w:szCs w:val="24"/>
          <w:lang w:eastAsia="ru-RU"/>
        </w:rPr>
        <w:t xml:space="preserve">2. Заказчик: </w:t>
      </w:r>
      <w:r w:rsidRPr="00903FD4">
        <w:rPr>
          <w:rFonts w:ascii="Times New Roman" w:hAnsi="Times New Roman"/>
          <w:bCs/>
          <w:sz w:val="24"/>
          <w:szCs w:val="24"/>
          <w:lang w:eastAsia="ru-RU"/>
        </w:rPr>
        <w:t>Федеральное казенное учреждение «Центр по обеспечению деятельности Казначейства России». Межрегиональный филиал Федерального казенного учреждения «Центр по обеспечению деятельности Казначейства России» в г. Екатеринбурге.</w:t>
      </w:r>
    </w:p>
    <w:p w:rsidR="00561563" w:rsidRPr="00903FD4" w:rsidRDefault="00561563" w:rsidP="00561563">
      <w:pPr>
        <w:widowControl w:val="0"/>
        <w:tabs>
          <w:tab w:val="left" w:pos="720"/>
          <w:tab w:val="left" w:leader="underscore" w:pos="9014"/>
        </w:tabs>
        <w:autoSpaceDE w:val="0"/>
        <w:autoSpaceDN w:val="0"/>
        <w:adjustRightInd w:val="0"/>
        <w:ind w:right="329" w:firstLine="709"/>
        <w:jc w:val="both"/>
        <w:rPr>
          <w:rFonts w:ascii="Times New Roman" w:hAnsi="Times New Roman"/>
          <w:bCs/>
          <w:sz w:val="24"/>
          <w:szCs w:val="24"/>
          <w:highlight w:val="yellow"/>
          <w:lang w:eastAsia="ru-RU"/>
        </w:rPr>
      </w:pPr>
    </w:p>
    <w:p w:rsidR="00561563" w:rsidRPr="0088684F" w:rsidRDefault="00561563" w:rsidP="0077136F">
      <w:pPr>
        <w:widowControl w:val="0"/>
        <w:autoSpaceDE w:val="0"/>
        <w:autoSpaceDN w:val="0"/>
        <w:adjustRightInd w:val="0"/>
        <w:ind w:firstLine="709"/>
        <w:jc w:val="both"/>
        <w:rPr>
          <w:rFonts w:ascii="Times New Roman" w:hAnsi="Times New Roman"/>
          <w:b/>
          <w:color w:val="FF0000"/>
          <w:sz w:val="24"/>
          <w:szCs w:val="24"/>
          <w:lang w:eastAsia="ru-RU"/>
        </w:rPr>
      </w:pPr>
      <w:r w:rsidRPr="0077136F">
        <w:rPr>
          <w:rFonts w:ascii="Times New Roman" w:hAnsi="Times New Roman"/>
          <w:b/>
          <w:sz w:val="24"/>
          <w:szCs w:val="24"/>
          <w:lang w:eastAsia="ru-RU"/>
        </w:rPr>
        <w:t>3. Место оказания Услуг:</w:t>
      </w:r>
      <w:r w:rsidR="0077136F" w:rsidRPr="0077136F">
        <w:rPr>
          <w:rFonts w:ascii="Times New Roman" w:hAnsi="Times New Roman"/>
          <w:b/>
          <w:sz w:val="24"/>
          <w:szCs w:val="24"/>
          <w:lang w:eastAsia="ru-RU"/>
        </w:rPr>
        <w:t xml:space="preserve"> </w:t>
      </w:r>
      <w:r w:rsidR="0070620F">
        <w:rPr>
          <w:rFonts w:ascii="Times New Roman" w:hAnsi="Times New Roman"/>
          <w:bCs/>
          <w:sz w:val="24"/>
          <w:szCs w:val="24"/>
        </w:rPr>
        <w:t>г. Екатеринбург, ул. Фурманова, д.34</w:t>
      </w:r>
      <w:r w:rsidR="0077136F" w:rsidRPr="0077136F">
        <w:rPr>
          <w:rFonts w:ascii="Times New Roman" w:hAnsi="Times New Roman"/>
          <w:bCs/>
          <w:sz w:val="24"/>
          <w:szCs w:val="24"/>
        </w:rPr>
        <w:t xml:space="preserve"> </w:t>
      </w:r>
      <w:r w:rsidR="0077136F" w:rsidRPr="0077136F">
        <w:rPr>
          <w:rFonts w:ascii="Times New Roman" w:hAnsi="Times New Roman"/>
          <w:sz w:val="24"/>
          <w:szCs w:val="24"/>
          <w:lang w:eastAsia="ru-RU"/>
        </w:rPr>
        <w:t>(далее – Объект).</w:t>
      </w:r>
      <w:r w:rsidR="0077136F" w:rsidRPr="0077136F">
        <w:rPr>
          <w:rFonts w:ascii="Times New Roman" w:hAnsi="Times New Roman"/>
          <w:bCs/>
          <w:sz w:val="24"/>
          <w:szCs w:val="24"/>
          <w:lang w:eastAsia="ru-RU"/>
        </w:rPr>
        <w:t xml:space="preserve"> </w:t>
      </w:r>
      <w:r w:rsidR="0077136F" w:rsidRPr="0088684F">
        <w:rPr>
          <w:rFonts w:ascii="Times New Roman" w:hAnsi="Times New Roman"/>
          <w:b/>
          <w:color w:val="FF0000"/>
          <w:sz w:val="24"/>
          <w:szCs w:val="24"/>
          <w:lang w:eastAsia="ru-RU"/>
        </w:rPr>
        <w:t xml:space="preserve">         </w:t>
      </w:r>
    </w:p>
    <w:p w:rsidR="00561563" w:rsidRPr="00250D8E" w:rsidRDefault="00561563" w:rsidP="003C0F2E">
      <w:pPr>
        <w:tabs>
          <w:tab w:val="left" w:pos="1134"/>
        </w:tabs>
        <w:ind w:firstLine="709"/>
        <w:contextualSpacing/>
        <w:jc w:val="both"/>
        <w:rPr>
          <w:rFonts w:ascii="Times New Roman" w:hAnsi="Times New Roman"/>
          <w:b/>
          <w:bCs/>
          <w:sz w:val="24"/>
          <w:szCs w:val="24"/>
          <w:lang w:eastAsia="ru-RU"/>
        </w:rPr>
      </w:pPr>
      <w:r w:rsidRPr="00250D8E">
        <w:rPr>
          <w:rFonts w:ascii="Times New Roman" w:hAnsi="Times New Roman"/>
          <w:b/>
          <w:sz w:val="24"/>
          <w:szCs w:val="24"/>
          <w:lang w:eastAsia="ru-RU"/>
        </w:rPr>
        <w:t>4</w:t>
      </w:r>
      <w:r w:rsidRPr="00250D8E">
        <w:rPr>
          <w:rFonts w:ascii="Times New Roman" w:hAnsi="Times New Roman"/>
          <w:b/>
          <w:bCs/>
          <w:sz w:val="24"/>
          <w:szCs w:val="24"/>
          <w:lang w:eastAsia="ru-RU"/>
        </w:rPr>
        <w:t xml:space="preserve">. Срок и график оказания Услуг. </w:t>
      </w:r>
    </w:p>
    <w:p w:rsidR="00561563" w:rsidRPr="00BA27D6" w:rsidRDefault="00561563" w:rsidP="00561563">
      <w:pPr>
        <w:autoSpaceDE w:val="0"/>
        <w:autoSpaceDN w:val="0"/>
        <w:adjustRightInd w:val="0"/>
        <w:ind w:firstLine="709"/>
        <w:jc w:val="both"/>
        <w:rPr>
          <w:rFonts w:ascii="Times New Roman" w:hAnsi="Times New Roman"/>
          <w:bCs/>
          <w:color w:val="FF0000"/>
          <w:sz w:val="24"/>
          <w:szCs w:val="24"/>
          <w:lang w:eastAsia="zh-CN"/>
        </w:rPr>
      </w:pPr>
      <w:r w:rsidRPr="00960BE9">
        <w:rPr>
          <w:rFonts w:ascii="Times New Roman" w:hAnsi="Times New Roman"/>
          <w:bCs/>
          <w:sz w:val="24"/>
          <w:szCs w:val="24"/>
          <w:lang w:eastAsia="zh-CN"/>
        </w:rPr>
        <w:t>Дата начала исполнения контракта (оказания Услуг): 01.0</w:t>
      </w:r>
      <w:r w:rsidR="00FC7B90">
        <w:rPr>
          <w:rFonts w:ascii="Times New Roman" w:hAnsi="Times New Roman"/>
          <w:bCs/>
          <w:sz w:val="24"/>
          <w:szCs w:val="24"/>
          <w:lang w:eastAsia="zh-CN"/>
        </w:rPr>
        <w:t>6</w:t>
      </w:r>
      <w:r w:rsidRPr="00960BE9">
        <w:rPr>
          <w:rFonts w:ascii="Times New Roman" w:hAnsi="Times New Roman"/>
          <w:bCs/>
          <w:sz w:val="24"/>
          <w:szCs w:val="24"/>
          <w:lang w:eastAsia="zh-CN"/>
        </w:rPr>
        <w:t>.2026.</w:t>
      </w:r>
    </w:p>
    <w:p w:rsidR="00561563" w:rsidRPr="008A46BF" w:rsidRDefault="00561563" w:rsidP="00561563">
      <w:pPr>
        <w:autoSpaceDE w:val="0"/>
        <w:autoSpaceDN w:val="0"/>
        <w:adjustRightInd w:val="0"/>
        <w:ind w:firstLine="709"/>
        <w:jc w:val="both"/>
        <w:rPr>
          <w:rFonts w:ascii="Times New Roman" w:hAnsi="Times New Roman"/>
          <w:bCs/>
          <w:sz w:val="24"/>
          <w:szCs w:val="24"/>
          <w:lang w:eastAsia="zh-CN"/>
        </w:rPr>
      </w:pPr>
      <w:r w:rsidRPr="008A46BF">
        <w:rPr>
          <w:rFonts w:ascii="Times New Roman" w:hAnsi="Times New Roman"/>
          <w:bCs/>
          <w:sz w:val="24"/>
          <w:szCs w:val="24"/>
          <w:lang w:eastAsia="zh-CN"/>
        </w:rPr>
        <w:t xml:space="preserve">Дата </w:t>
      </w:r>
      <w:r w:rsidRPr="008A46BF">
        <w:rPr>
          <w:rFonts w:ascii="Times New Roman" w:hAnsi="Times New Roman"/>
          <w:bCs/>
          <w:kern w:val="0"/>
          <w:sz w:val="24"/>
          <w:szCs w:val="24"/>
          <w:lang w:eastAsia="ru-RU"/>
        </w:rPr>
        <w:t>окончания</w:t>
      </w:r>
      <w:r w:rsidRPr="008A46BF">
        <w:rPr>
          <w:rFonts w:ascii="Times New Roman" w:hAnsi="Times New Roman"/>
          <w:bCs/>
          <w:sz w:val="24"/>
          <w:szCs w:val="24"/>
          <w:lang w:eastAsia="zh-CN"/>
        </w:rPr>
        <w:t xml:space="preserve"> оказания Услуг: </w:t>
      </w:r>
      <w:r w:rsidR="00FC7B90">
        <w:rPr>
          <w:rFonts w:ascii="Times New Roman" w:hAnsi="Times New Roman"/>
          <w:bCs/>
          <w:sz w:val="24"/>
          <w:szCs w:val="24"/>
          <w:lang w:eastAsia="zh-CN"/>
        </w:rPr>
        <w:t>31.12</w:t>
      </w:r>
      <w:r w:rsidRPr="008A46BF">
        <w:rPr>
          <w:rFonts w:ascii="Times New Roman" w:hAnsi="Times New Roman"/>
          <w:bCs/>
          <w:sz w:val="24"/>
          <w:szCs w:val="24"/>
          <w:lang w:eastAsia="zh-CN"/>
        </w:rPr>
        <w:t>.2026 включительно.</w:t>
      </w:r>
    </w:p>
    <w:p w:rsidR="00561563" w:rsidRPr="008A46BF" w:rsidRDefault="00561563" w:rsidP="00561563">
      <w:pPr>
        <w:autoSpaceDE w:val="0"/>
        <w:autoSpaceDN w:val="0"/>
        <w:adjustRightInd w:val="0"/>
        <w:ind w:firstLine="709"/>
        <w:jc w:val="both"/>
        <w:rPr>
          <w:rFonts w:ascii="Times New Roman" w:hAnsi="Times New Roman"/>
          <w:bCs/>
          <w:sz w:val="24"/>
          <w:szCs w:val="24"/>
          <w:lang w:eastAsia="zh-CN"/>
        </w:rPr>
      </w:pPr>
      <w:r w:rsidRPr="008A46BF">
        <w:rPr>
          <w:rFonts w:ascii="Times New Roman" w:hAnsi="Times New Roman"/>
          <w:bCs/>
          <w:sz w:val="24"/>
          <w:szCs w:val="24"/>
          <w:lang w:eastAsia="zh-CN"/>
        </w:rPr>
        <w:t xml:space="preserve">График оказания Услуг: в соответствии с периодичностью оказания услуг, указанной в Таблице № 1.  </w:t>
      </w:r>
    </w:p>
    <w:p w:rsidR="00561563" w:rsidRPr="00BA27D6" w:rsidRDefault="00561563" w:rsidP="00561563">
      <w:pPr>
        <w:autoSpaceDE w:val="0"/>
        <w:autoSpaceDN w:val="0"/>
        <w:adjustRightInd w:val="0"/>
        <w:ind w:firstLine="709"/>
        <w:jc w:val="both"/>
        <w:rPr>
          <w:rFonts w:ascii="Times New Roman" w:hAnsi="Times New Roman"/>
          <w:b/>
          <w:bCs/>
          <w:color w:val="FF0000"/>
          <w:sz w:val="24"/>
          <w:szCs w:val="24"/>
          <w:lang w:eastAsia="ru-RU"/>
        </w:rPr>
      </w:pPr>
    </w:p>
    <w:p w:rsidR="00561563" w:rsidRPr="008A46BF" w:rsidRDefault="00561563" w:rsidP="00561563">
      <w:pPr>
        <w:ind w:firstLine="709"/>
        <w:jc w:val="both"/>
        <w:rPr>
          <w:rFonts w:ascii="Times New Roman" w:hAnsi="Times New Roman"/>
          <w:b/>
          <w:bCs/>
          <w:sz w:val="24"/>
          <w:szCs w:val="24"/>
          <w:lang w:eastAsia="ru-RU"/>
        </w:rPr>
      </w:pPr>
      <w:r w:rsidRPr="008A46BF">
        <w:rPr>
          <w:rFonts w:ascii="Times New Roman" w:hAnsi="Times New Roman"/>
          <w:b/>
          <w:bCs/>
          <w:sz w:val="24"/>
          <w:szCs w:val="24"/>
          <w:lang w:eastAsia="ru-RU"/>
        </w:rPr>
        <w:t>5. Перечень, периодичность и объем оказываемых Услуг.</w:t>
      </w:r>
    </w:p>
    <w:p w:rsidR="00561563" w:rsidRPr="008A46BF" w:rsidRDefault="00561563" w:rsidP="00561563">
      <w:pPr>
        <w:ind w:firstLine="709"/>
        <w:jc w:val="both"/>
        <w:rPr>
          <w:rFonts w:ascii="Times New Roman" w:hAnsi="Times New Roman"/>
          <w:b/>
          <w:bCs/>
          <w:sz w:val="24"/>
          <w:szCs w:val="24"/>
          <w:lang w:eastAsia="ru-RU"/>
        </w:rPr>
      </w:pPr>
    </w:p>
    <w:p w:rsidR="0042504B" w:rsidRDefault="0042504B" w:rsidP="0042504B">
      <w:pPr>
        <w:widowControl w:val="0"/>
        <w:autoSpaceDE w:val="0"/>
        <w:autoSpaceDN w:val="0"/>
        <w:adjustRightInd w:val="0"/>
        <w:ind w:firstLine="709"/>
        <w:jc w:val="both"/>
        <w:rPr>
          <w:rFonts w:ascii="Times New Roman" w:hAnsi="Times New Roman"/>
          <w:bCs/>
          <w:sz w:val="24"/>
          <w:szCs w:val="24"/>
          <w:lang w:eastAsia="ru-RU"/>
        </w:rPr>
      </w:pPr>
      <w:r>
        <w:rPr>
          <w:rFonts w:ascii="Times New Roman" w:hAnsi="Times New Roman"/>
          <w:bCs/>
          <w:sz w:val="24"/>
          <w:szCs w:val="24"/>
          <w:u w:val="single"/>
          <w:lang w:eastAsia="ru-RU"/>
        </w:rPr>
        <w:t>Объем оказываемых услуг</w:t>
      </w:r>
      <w:r>
        <w:rPr>
          <w:rFonts w:ascii="Times New Roman" w:hAnsi="Times New Roman"/>
          <w:bCs/>
          <w:sz w:val="24"/>
          <w:szCs w:val="24"/>
          <w:lang w:eastAsia="ru-RU"/>
        </w:rPr>
        <w:t xml:space="preserve">: </w:t>
      </w:r>
      <w:r w:rsidR="002700A2">
        <w:rPr>
          <w:rFonts w:ascii="Times New Roman" w:hAnsi="Times New Roman"/>
          <w:bCs/>
          <w:sz w:val="24"/>
          <w:szCs w:val="24"/>
          <w:lang w:eastAsia="ru-RU"/>
        </w:rPr>
        <w:t xml:space="preserve">5 136 ч – оказание услуг </w:t>
      </w:r>
      <w:r w:rsidR="00CB2758">
        <w:rPr>
          <w:rFonts w:ascii="Times New Roman" w:hAnsi="Times New Roman"/>
          <w:sz w:val="24"/>
          <w:szCs w:val="24"/>
          <w:lang w:eastAsia="ru-RU"/>
        </w:rPr>
        <w:t xml:space="preserve">по экстренному реагированию групп задержания вневедомственной охраны в случае срабатывания тревожной сигнализации (Свердловская область). </w:t>
      </w:r>
    </w:p>
    <w:p w:rsidR="0042504B" w:rsidRDefault="0042504B" w:rsidP="0042504B">
      <w:pPr>
        <w:widowControl w:val="0"/>
        <w:autoSpaceDE w:val="0"/>
        <w:autoSpaceDN w:val="0"/>
        <w:adjustRightInd w:val="0"/>
        <w:ind w:firstLine="709"/>
        <w:jc w:val="both"/>
        <w:rPr>
          <w:rFonts w:ascii="Times New Roman" w:hAnsi="Times New Roman"/>
          <w:sz w:val="24"/>
          <w:szCs w:val="24"/>
          <w:lang w:eastAsia="ru-RU"/>
        </w:rPr>
      </w:pPr>
      <w:r>
        <w:rPr>
          <w:rFonts w:ascii="Times New Roman" w:hAnsi="Times New Roman"/>
          <w:sz w:val="24"/>
          <w:szCs w:val="24"/>
          <w:lang w:eastAsia="ru-RU"/>
        </w:rPr>
        <w:t xml:space="preserve">Единица измерения – час. </w:t>
      </w:r>
    </w:p>
    <w:p w:rsidR="00561563" w:rsidRPr="0042504B" w:rsidRDefault="00561563" w:rsidP="0042504B">
      <w:pPr>
        <w:ind w:firstLine="709"/>
        <w:jc w:val="both"/>
        <w:rPr>
          <w:rFonts w:ascii="Times New Roman" w:hAnsi="Times New Roman"/>
          <w:kern w:val="2"/>
          <w:sz w:val="24"/>
          <w:szCs w:val="24"/>
          <w:lang w:eastAsia="ru-RU"/>
        </w:rPr>
      </w:pPr>
      <w:r w:rsidRPr="008A46BF">
        <w:rPr>
          <w:rFonts w:ascii="Times New Roman" w:hAnsi="Times New Roman"/>
          <w:bCs/>
          <w:kern w:val="0"/>
          <w:sz w:val="24"/>
          <w:szCs w:val="24"/>
          <w:lang w:eastAsia="ru-RU"/>
        </w:rPr>
        <w:t xml:space="preserve">Перечень и периодичность оказания услуг по </w:t>
      </w:r>
      <w:r w:rsidR="0042504B">
        <w:rPr>
          <w:rFonts w:ascii="Times New Roman" w:hAnsi="Times New Roman"/>
          <w:sz w:val="24"/>
          <w:szCs w:val="24"/>
          <w:lang w:eastAsia="ru-RU"/>
        </w:rPr>
        <w:t>экстренному реагированию групп задержания вневедомственной охраны в случае срабатывания тревожной сигнализации</w:t>
      </w:r>
      <w:r w:rsidRPr="008A46BF">
        <w:rPr>
          <w:rFonts w:ascii="Times New Roman" w:hAnsi="Times New Roman"/>
          <w:kern w:val="0"/>
          <w:sz w:val="24"/>
          <w:szCs w:val="24"/>
          <w:lang w:eastAsia="ru-RU"/>
        </w:rPr>
        <w:t xml:space="preserve"> указаны в Таблице № 1 настоящего Технического задания.</w:t>
      </w:r>
    </w:p>
    <w:p w:rsidR="00561563" w:rsidRPr="008A46BF" w:rsidRDefault="00561563" w:rsidP="00561563">
      <w:pPr>
        <w:widowControl w:val="0"/>
        <w:autoSpaceDE w:val="0"/>
        <w:autoSpaceDN w:val="0"/>
        <w:adjustRightInd w:val="0"/>
        <w:ind w:firstLine="709"/>
        <w:jc w:val="both"/>
        <w:rPr>
          <w:rFonts w:ascii="Times New Roman" w:hAnsi="Times New Roman"/>
          <w:kern w:val="0"/>
          <w:sz w:val="24"/>
          <w:szCs w:val="24"/>
          <w:lang w:eastAsia="ru-RU"/>
        </w:rPr>
      </w:pPr>
      <w:r w:rsidRPr="008A46BF">
        <w:rPr>
          <w:rFonts w:ascii="Times New Roman" w:hAnsi="Times New Roman"/>
          <w:kern w:val="0"/>
          <w:sz w:val="24"/>
          <w:szCs w:val="24"/>
          <w:lang w:eastAsia="ru-RU"/>
        </w:rPr>
        <w:t xml:space="preserve">Перечень, </w:t>
      </w:r>
      <w:r w:rsidR="008D278A">
        <w:rPr>
          <w:rFonts w:ascii="Times New Roman" w:hAnsi="Times New Roman"/>
          <w:bCs/>
          <w:sz w:val="24"/>
          <w:szCs w:val="24"/>
        </w:rPr>
        <w:t>количество и место</w:t>
      </w:r>
      <w:r w:rsidRPr="008A46BF">
        <w:rPr>
          <w:rFonts w:ascii="Times New Roman" w:hAnsi="Times New Roman"/>
          <w:bCs/>
          <w:sz w:val="24"/>
          <w:szCs w:val="24"/>
        </w:rPr>
        <w:t xml:space="preserve"> установки техническ</w:t>
      </w:r>
      <w:r w:rsidR="008D278A">
        <w:rPr>
          <w:rFonts w:ascii="Times New Roman" w:hAnsi="Times New Roman"/>
          <w:bCs/>
          <w:sz w:val="24"/>
          <w:szCs w:val="24"/>
        </w:rPr>
        <w:t>ого</w:t>
      </w:r>
      <w:r w:rsidRPr="008A46BF">
        <w:rPr>
          <w:rFonts w:ascii="Times New Roman" w:hAnsi="Times New Roman"/>
          <w:bCs/>
          <w:sz w:val="24"/>
          <w:szCs w:val="24"/>
        </w:rPr>
        <w:t xml:space="preserve"> средств</w:t>
      </w:r>
      <w:r w:rsidR="008D278A">
        <w:rPr>
          <w:rFonts w:ascii="Times New Roman" w:hAnsi="Times New Roman"/>
          <w:bCs/>
          <w:sz w:val="24"/>
          <w:szCs w:val="24"/>
        </w:rPr>
        <w:t>а</w:t>
      </w:r>
      <w:r w:rsidRPr="008A46BF">
        <w:rPr>
          <w:rFonts w:ascii="Times New Roman" w:hAnsi="Times New Roman"/>
          <w:kern w:val="0"/>
          <w:sz w:val="24"/>
          <w:szCs w:val="24"/>
          <w:lang w:eastAsia="ru-RU"/>
        </w:rPr>
        <w:t>, указан</w:t>
      </w:r>
      <w:r w:rsidR="00417CF4" w:rsidRPr="008A46BF">
        <w:rPr>
          <w:rFonts w:ascii="Times New Roman" w:hAnsi="Times New Roman"/>
          <w:kern w:val="0"/>
          <w:sz w:val="24"/>
          <w:szCs w:val="24"/>
          <w:lang w:eastAsia="ru-RU"/>
        </w:rPr>
        <w:t>ы</w:t>
      </w:r>
      <w:r w:rsidRPr="008A46BF">
        <w:rPr>
          <w:rFonts w:ascii="Times New Roman" w:hAnsi="Times New Roman"/>
          <w:kern w:val="0"/>
          <w:sz w:val="24"/>
          <w:szCs w:val="24"/>
          <w:lang w:eastAsia="ru-RU"/>
        </w:rPr>
        <w:t xml:space="preserve"> в Таблице № 2 настоящего Технического задания.</w:t>
      </w:r>
    </w:p>
    <w:p w:rsidR="00561563" w:rsidRPr="00BA27D6" w:rsidRDefault="00561563" w:rsidP="00561563">
      <w:pPr>
        <w:widowControl w:val="0"/>
        <w:autoSpaceDE w:val="0"/>
        <w:autoSpaceDN w:val="0"/>
        <w:adjustRightInd w:val="0"/>
        <w:ind w:firstLine="709"/>
        <w:jc w:val="both"/>
        <w:rPr>
          <w:rFonts w:ascii="Times New Roman" w:hAnsi="Times New Roman"/>
          <w:color w:val="FF0000"/>
          <w:sz w:val="24"/>
          <w:szCs w:val="24"/>
          <w:lang w:eastAsia="ru-RU"/>
        </w:rPr>
      </w:pPr>
    </w:p>
    <w:p w:rsidR="00561563" w:rsidRPr="00DD6463" w:rsidRDefault="00561563" w:rsidP="00561563">
      <w:pPr>
        <w:shd w:val="clear" w:color="auto" w:fill="FFFFFF"/>
        <w:autoSpaceDE w:val="0"/>
        <w:autoSpaceDN w:val="0"/>
        <w:adjustRightInd w:val="0"/>
        <w:jc w:val="center"/>
        <w:rPr>
          <w:rFonts w:ascii="Times New Roman" w:hAnsi="Times New Roman"/>
          <w:b/>
          <w:bCs/>
          <w:sz w:val="24"/>
          <w:szCs w:val="24"/>
          <w:lang w:eastAsia="ru-RU"/>
        </w:rPr>
      </w:pPr>
      <w:r w:rsidRPr="008A46BF">
        <w:rPr>
          <w:rFonts w:ascii="Times New Roman" w:hAnsi="Times New Roman"/>
          <w:b/>
          <w:sz w:val="24"/>
          <w:szCs w:val="24"/>
        </w:rPr>
        <w:t xml:space="preserve">Перечень и периодичность оказания услуг по </w:t>
      </w:r>
      <w:r w:rsidR="00DD6463" w:rsidRPr="00DD6463">
        <w:rPr>
          <w:rFonts w:ascii="Times New Roman" w:hAnsi="Times New Roman"/>
          <w:b/>
          <w:sz w:val="24"/>
          <w:szCs w:val="24"/>
          <w:lang w:eastAsia="ru-RU"/>
        </w:rPr>
        <w:t>экстренному реагированию групп задержания вневедомственной охраны в случае срабатывания тревожной сигнализации</w:t>
      </w:r>
    </w:p>
    <w:p w:rsidR="00561563" w:rsidRPr="008A46BF" w:rsidRDefault="00561563" w:rsidP="00561563">
      <w:pPr>
        <w:shd w:val="clear" w:color="auto" w:fill="FFFFFF"/>
        <w:autoSpaceDE w:val="0"/>
        <w:autoSpaceDN w:val="0"/>
        <w:adjustRightInd w:val="0"/>
        <w:ind w:left="357" w:firstLine="709"/>
        <w:jc w:val="right"/>
        <w:rPr>
          <w:rFonts w:ascii="Times New Roman" w:hAnsi="Times New Roman"/>
          <w:sz w:val="24"/>
          <w:szCs w:val="24"/>
          <w:lang w:eastAsia="ru-RU"/>
        </w:rPr>
      </w:pPr>
      <w:r w:rsidRPr="008A46BF">
        <w:rPr>
          <w:rFonts w:ascii="Times New Roman" w:hAnsi="Times New Roman"/>
          <w:sz w:val="24"/>
          <w:szCs w:val="24"/>
          <w:lang w:eastAsia="ru-RU"/>
        </w:rPr>
        <w:t>Таблица № 1</w:t>
      </w:r>
    </w:p>
    <w:p w:rsidR="00561563" w:rsidRPr="008A46BF" w:rsidRDefault="00561563" w:rsidP="00561563">
      <w:pPr>
        <w:shd w:val="clear" w:color="auto" w:fill="FFFFFF"/>
        <w:autoSpaceDE w:val="0"/>
        <w:autoSpaceDN w:val="0"/>
        <w:adjustRightInd w:val="0"/>
        <w:ind w:left="357" w:firstLine="709"/>
        <w:jc w:val="right"/>
        <w:rPr>
          <w:rFonts w:ascii="Times New Roman" w:hAnsi="Times New Roman"/>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7387"/>
        <w:gridCol w:w="2259"/>
      </w:tblGrid>
      <w:tr w:rsidR="008A46BF" w:rsidRPr="008A46BF" w:rsidTr="00443BD6">
        <w:tc>
          <w:tcPr>
            <w:tcW w:w="560" w:type="dxa"/>
            <w:tcBorders>
              <w:top w:val="single" w:sz="4" w:space="0" w:color="auto"/>
              <w:left w:val="single" w:sz="4" w:space="0" w:color="auto"/>
              <w:bottom w:val="single" w:sz="4" w:space="0" w:color="auto"/>
              <w:right w:val="single" w:sz="4" w:space="0" w:color="auto"/>
            </w:tcBorders>
            <w:vAlign w:val="center"/>
            <w:hideMark/>
          </w:tcPr>
          <w:p w:rsidR="00561563" w:rsidRPr="008A46BF" w:rsidRDefault="00561563" w:rsidP="00A45CBD">
            <w:pPr>
              <w:autoSpaceDE w:val="0"/>
              <w:autoSpaceDN w:val="0"/>
              <w:adjustRightInd w:val="0"/>
              <w:jc w:val="center"/>
              <w:rPr>
                <w:rFonts w:ascii="Times New Roman" w:eastAsiaTheme="minorHAnsi" w:hAnsi="Times New Roman"/>
                <w:b/>
                <w:sz w:val="24"/>
                <w:szCs w:val="24"/>
                <w:lang w:eastAsia="en-US"/>
              </w:rPr>
            </w:pPr>
            <w:r w:rsidRPr="008A46BF">
              <w:rPr>
                <w:rFonts w:ascii="Times New Roman" w:hAnsi="Times New Roman"/>
                <w:b/>
                <w:sz w:val="24"/>
                <w:szCs w:val="24"/>
              </w:rPr>
              <w:t>№ п/п</w:t>
            </w:r>
          </w:p>
        </w:tc>
        <w:tc>
          <w:tcPr>
            <w:tcW w:w="7387" w:type="dxa"/>
            <w:tcBorders>
              <w:top w:val="single" w:sz="4" w:space="0" w:color="auto"/>
              <w:left w:val="single" w:sz="4" w:space="0" w:color="auto"/>
              <w:bottom w:val="single" w:sz="4" w:space="0" w:color="auto"/>
              <w:right w:val="single" w:sz="4" w:space="0" w:color="auto"/>
            </w:tcBorders>
            <w:vAlign w:val="center"/>
            <w:hideMark/>
          </w:tcPr>
          <w:p w:rsidR="00561563" w:rsidRPr="008A46BF" w:rsidRDefault="00561563" w:rsidP="00A45CBD">
            <w:pPr>
              <w:autoSpaceDE w:val="0"/>
              <w:autoSpaceDN w:val="0"/>
              <w:adjustRightInd w:val="0"/>
              <w:jc w:val="center"/>
              <w:rPr>
                <w:rFonts w:ascii="Times New Roman" w:hAnsi="Times New Roman"/>
                <w:b/>
                <w:sz w:val="24"/>
                <w:szCs w:val="24"/>
              </w:rPr>
            </w:pPr>
            <w:r w:rsidRPr="008A46BF">
              <w:rPr>
                <w:rFonts w:ascii="Times New Roman" w:hAnsi="Times New Roman"/>
                <w:b/>
                <w:sz w:val="24"/>
                <w:szCs w:val="24"/>
              </w:rPr>
              <w:t>Перечень услуг</w:t>
            </w:r>
          </w:p>
        </w:tc>
        <w:tc>
          <w:tcPr>
            <w:tcW w:w="2259" w:type="dxa"/>
            <w:tcBorders>
              <w:top w:val="single" w:sz="4" w:space="0" w:color="auto"/>
              <w:left w:val="single" w:sz="4" w:space="0" w:color="auto"/>
              <w:bottom w:val="single" w:sz="4" w:space="0" w:color="auto"/>
              <w:right w:val="single" w:sz="4" w:space="0" w:color="auto"/>
            </w:tcBorders>
            <w:vAlign w:val="center"/>
            <w:hideMark/>
          </w:tcPr>
          <w:p w:rsidR="00561563" w:rsidRPr="008A46BF" w:rsidRDefault="00561563" w:rsidP="00A45CBD">
            <w:pPr>
              <w:autoSpaceDE w:val="0"/>
              <w:autoSpaceDN w:val="0"/>
              <w:adjustRightInd w:val="0"/>
              <w:jc w:val="center"/>
              <w:rPr>
                <w:rFonts w:ascii="Times New Roman" w:hAnsi="Times New Roman"/>
                <w:b/>
                <w:sz w:val="24"/>
                <w:szCs w:val="24"/>
              </w:rPr>
            </w:pPr>
            <w:r w:rsidRPr="008A46BF">
              <w:rPr>
                <w:rFonts w:ascii="Times New Roman" w:hAnsi="Times New Roman"/>
                <w:b/>
                <w:sz w:val="24"/>
                <w:szCs w:val="24"/>
              </w:rPr>
              <w:t>Периодичность оказания услуг</w:t>
            </w:r>
          </w:p>
        </w:tc>
      </w:tr>
      <w:tr w:rsidR="008A46BF" w:rsidRPr="008A46BF" w:rsidTr="00443BD6">
        <w:trPr>
          <w:trHeight w:val="85"/>
        </w:trPr>
        <w:tc>
          <w:tcPr>
            <w:tcW w:w="560" w:type="dxa"/>
            <w:tcBorders>
              <w:top w:val="single" w:sz="4" w:space="0" w:color="auto"/>
              <w:left w:val="single" w:sz="4" w:space="0" w:color="auto"/>
              <w:bottom w:val="single" w:sz="4" w:space="0" w:color="auto"/>
              <w:right w:val="single" w:sz="4" w:space="0" w:color="auto"/>
            </w:tcBorders>
            <w:vAlign w:val="center"/>
            <w:hideMark/>
          </w:tcPr>
          <w:p w:rsidR="00561563" w:rsidRPr="008A46BF" w:rsidRDefault="00561563" w:rsidP="00A45CBD">
            <w:pPr>
              <w:autoSpaceDE w:val="0"/>
              <w:autoSpaceDN w:val="0"/>
              <w:adjustRightInd w:val="0"/>
              <w:jc w:val="center"/>
              <w:rPr>
                <w:rFonts w:ascii="Times New Roman" w:hAnsi="Times New Roman"/>
                <w:sz w:val="24"/>
                <w:szCs w:val="24"/>
              </w:rPr>
            </w:pPr>
            <w:r w:rsidRPr="008A46BF">
              <w:rPr>
                <w:rFonts w:ascii="Times New Roman" w:hAnsi="Times New Roman"/>
                <w:sz w:val="24"/>
                <w:szCs w:val="24"/>
              </w:rPr>
              <w:t>1</w:t>
            </w:r>
          </w:p>
        </w:tc>
        <w:tc>
          <w:tcPr>
            <w:tcW w:w="7387" w:type="dxa"/>
            <w:tcBorders>
              <w:top w:val="single" w:sz="4" w:space="0" w:color="auto"/>
              <w:left w:val="single" w:sz="4" w:space="0" w:color="auto"/>
              <w:bottom w:val="single" w:sz="4" w:space="0" w:color="auto"/>
              <w:right w:val="single" w:sz="4" w:space="0" w:color="auto"/>
            </w:tcBorders>
            <w:vAlign w:val="center"/>
            <w:hideMark/>
          </w:tcPr>
          <w:p w:rsidR="00561563" w:rsidRPr="008A46BF" w:rsidRDefault="003F4600" w:rsidP="00A45CBD">
            <w:pPr>
              <w:autoSpaceDE w:val="0"/>
              <w:autoSpaceDN w:val="0"/>
              <w:adjustRightInd w:val="0"/>
              <w:jc w:val="center"/>
              <w:rPr>
                <w:rFonts w:ascii="Times New Roman" w:hAnsi="Times New Roman"/>
                <w:sz w:val="24"/>
                <w:szCs w:val="24"/>
              </w:rPr>
            </w:pPr>
            <w:r>
              <w:rPr>
                <w:rFonts w:ascii="Times New Roman" w:hAnsi="Times New Roman"/>
                <w:sz w:val="24"/>
                <w:szCs w:val="24"/>
              </w:rPr>
              <w:t>Реагирование группы задержания на тревожные сигналы, поступающие с объекта «Заказчика», принадлежащего ему на праве собственности или праве пользования, оборудованного тревожной сигнализацией, с помощью пульта централизованного наблюдения</w:t>
            </w:r>
          </w:p>
        </w:tc>
        <w:tc>
          <w:tcPr>
            <w:tcW w:w="2259" w:type="dxa"/>
            <w:tcBorders>
              <w:top w:val="single" w:sz="4" w:space="0" w:color="auto"/>
              <w:left w:val="single" w:sz="4" w:space="0" w:color="auto"/>
              <w:bottom w:val="single" w:sz="4" w:space="0" w:color="auto"/>
              <w:right w:val="single" w:sz="4" w:space="0" w:color="auto"/>
            </w:tcBorders>
            <w:vAlign w:val="center"/>
            <w:hideMark/>
          </w:tcPr>
          <w:p w:rsidR="00561563" w:rsidRPr="008A46BF" w:rsidRDefault="00561563" w:rsidP="00A45CBD">
            <w:pPr>
              <w:autoSpaceDE w:val="0"/>
              <w:autoSpaceDN w:val="0"/>
              <w:adjustRightInd w:val="0"/>
              <w:ind w:right="142"/>
              <w:jc w:val="center"/>
              <w:rPr>
                <w:rFonts w:ascii="Times New Roman" w:hAnsi="Times New Roman"/>
                <w:sz w:val="24"/>
                <w:szCs w:val="24"/>
              </w:rPr>
            </w:pPr>
            <w:r w:rsidRPr="008A46BF">
              <w:rPr>
                <w:rFonts w:ascii="Times New Roman" w:hAnsi="Times New Roman"/>
                <w:kern w:val="32"/>
                <w:sz w:val="24"/>
                <w:szCs w:val="24"/>
              </w:rPr>
              <w:t>В рабочие,</w:t>
            </w:r>
            <w:r w:rsidRPr="008A46BF">
              <w:rPr>
                <w:rFonts w:ascii="Times New Roman" w:hAnsi="Times New Roman"/>
                <w:sz w:val="24"/>
                <w:szCs w:val="24"/>
              </w:rPr>
              <w:t xml:space="preserve"> в выходные и праздничные дни – круглосуточно</w:t>
            </w:r>
          </w:p>
        </w:tc>
      </w:tr>
    </w:tbl>
    <w:p w:rsidR="00561563" w:rsidRPr="00BA27D6" w:rsidRDefault="00561563" w:rsidP="008A46BF">
      <w:pPr>
        <w:shd w:val="clear" w:color="auto" w:fill="FFFFFF"/>
        <w:autoSpaceDE w:val="0"/>
        <w:autoSpaceDN w:val="0"/>
        <w:adjustRightInd w:val="0"/>
        <w:rPr>
          <w:rFonts w:ascii="Times New Roman" w:hAnsi="Times New Roman"/>
          <w:b/>
          <w:bCs/>
          <w:color w:val="FF0000"/>
          <w:sz w:val="24"/>
          <w:szCs w:val="24"/>
        </w:rPr>
      </w:pPr>
    </w:p>
    <w:p w:rsidR="00561563" w:rsidRPr="00BA27D6" w:rsidRDefault="00561563" w:rsidP="00561563">
      <w:pPr>
        <w:shd w:val="clear" w:color="auto" w:fill="FFFFFF"/>
        <w:autoSpaceDE w:val="0"/>
        <w:autoSpaceDN w:val="0"/>
        <w:adjustRightInd w:val="0"/>
        <w:ind w:left="357"/>
        <w:jc w:val="center"/>
        <w:rPr>
          <w:rFonts w:ascii="Times New Roman" w:hAnsi="Times New Roman"/>
          <w:b/>
          <w:bCs/>
          <w:color w:val="FF0000"/>
          <w:sz w:val="24"/>
          <w:szCs w:val="24"/>
        </w:rPr>
      </w:pPr>
    </w:p>
    <w:p w:rsidR="00561563" w:rsidRPr="008A46BF" w:rsidRDefault="00561563" w:rsidP="00561563">
      <w:pPr>
        <w:shd w:val="clear" w:color="auto" w:fill="FFFFFF"/>
        <w:autoSpaceDE w:val="0"/>
        <w:autoSpaceDN w:val="0"/>
        <w:adjustRightInd w:val="0"/>
        <w:ind w:left="357"/>
        <w:jc w:val="center"/>
        <w:rPr>
          <w:rFonts w:ascii="Times New Roman" w:hAnsi="Times New Roman"/>
          <w:b/>
          <w:sz w:val="24"/>
          <w:szCs w:val="24"/>
          <w:lang w:eastAsia="ru-RU"/>
        </w:rPr>
      </w:pPr>
      <w:r w:rsidRPr="008A46BF">
        <w:rPr>
          <w:rFonts w:ascii="Times New Roman" w:hAnsi="Times New Roman"/>
          <w:b/>
          <w:bCs/>
          <w:sz w:val="24"/>
          <w:szCs w:val="24"/>
        </w:rPr>
        <w:t>Перечень, количество и места установки технических средств</w:t>
      </w:r>
    </w:p>
    <w:p w:rsidR="00561563" w:rsidRPr="008A46BF" w:rsidRDefault="00561563" w:rsidP="00561563">
      <w:pPr>
        <w:shd w:val="clear" w:color="auto" w:fill="FFFFFF"/>
        <w:autoSpaceDE w:val="0"/>
        <w:autoSpaceDN w:val="0"/>
        <w:adjustRightInd w:val="0"/>
        <w:ind w:left="357"/>
        <w:jc w:val="center"/>
        <w:rPr>
          <w:rFonts w:ascii="Times New Roman" w:hAnsi="Times New Roman"/>
          <w:b/>
          <w:sz w:val="24"/>
          <w:szCs w:val="24"/>
          <w:lang w:eastAsia="ru-RU"/>
        </w:rPr>
      </w:pPr>
    </w:p>
    <w:p w:rsidR="00561563" w:rsidRPr="008A46BF" w:rsidRDefault="00561563" w:rsidP="00561563">
      <w:pPr>
        <w:shd w:val="clear" w:color="auto" w:fill="FFFFFF"/>
        <w:autoSpaceDE w:val="0"/>
        <w:autoSpaceDN w:val="0"/>
        <w:adjustRightInd w:val="0"/>
        <w:ind w:left="357" w:firstLine="709"/>
        <w:jc w:val="right"/>
        <w:rPr>
          <w:rFonts w:ascii="Times New Roman" w:hAnsi="Times New Roman"/>
          <w:bCs/>
          <w:sz w:val="24"/>
          <w:szCs w:val="24"/>
          <w:lang w:eastAsia="ru-RU"/>
        </w:rPr>
      </w:pPr>
      <w:r w:rsidRPr="008A46BF">
        <w:rPr>
          <w:rFonts w:ascii="Times New Roman" w:hAnsi="Times New Roman"/>
          <w:bCs/>
          <w:sz w:val="24"/>
          <w:szCs w:val="24"/>
          <w:lang w:eastAsia="ru-RU"/>
        </w:rPr>
        <w:t>Таблица № 2</w:t>
      </w:r>
    </w:p>
    <w:p w:rsidR="00561563" w:rsidRPr="00BA27D6" w:rsidRDefault="00561563" w:rsidP="00561563">
      <w:pPr>
        <w:shd w:val="clear" w:color="auto" w:fill="FFFFFF"/>
        <w:autoSpaceDE w:val="0"/>
        <w:autoSpaceDN w:val="0"/>
        <w:adjustRightInd w:val="0"/>
        <w:ind w:left="357" w:firstLine="709"/>
        <w:jc w:val="right"/>
        <w:rPr>
          <w:rFonts w:ascii="Times New Roman" w:hAnsi="Times New Roman"/>
          <w:bCs/>
          <w:color w:val="FF0000"/>
          <w:sz w:val="24"/>
          <w:szCs w:val="24"/>
          <w:lang w:eastAsia="ru-RU"/>
        </w:rPr>
      </w:pPr>
    </w:p>
    <w:tbl>
      <w:tblPr>
        <w:tblStyle w:val="GR20"/>
        <w:tblW w:w="10060" w:type="dxa"/>
        <w:jc w:val="center"/>
        <w:tblLayout w:type="fixed"/>
        <w:tblLook w:val="04A0" w:firstRow="1" w:lastRow="0" w:firstColumn="1" w:lastColumn="0" w:noHBand="0" w:noVBand="1"/>
      </w:tblPr>
      <w:tblGrid>
        <w:gridCol w:w="572"/>
        <w:gridCol w:w="4526"/>
        <w:gridCol w:w="2410"/>
        <w:gridCol w:w="2552"/>
      </w:tblGrid>
      <w:tr w:rsidR="008A46BF" w:rsidRPr="008A46BF" w:rsidTr="00561563">
        <w:trPr>
          <w:trHeight w:val="1150"/>
          <w:tblHeader/>
          <w:jc w:val="center"/>
        </w:trPr>
        <w:tc>
          <w:tcPr>
            <w:tcW w:w="572" w:type="dxa"/>
            <w:noWrap/>
            <w:vAlign w:val="center"/>
            <w:hideMark/>
          </w:tcPr>
          <w:p w:rsidR="00561563" w:rsidRPr="008A46BF" w:rsidRDefault="00561563" w:rsidP="00A45CBD">
            <w:pPr>
              <w:shd w:val="clear" w:color="auto" w:fill="FFFFFF"/>
              <w:autoSpaceDE w:val="0"/>
              <w:autoSpaceDN w:val="0"/>
              <w:adjustRightInd w:val="0"/>
              <w:jc w:val="center"/>
              <w:rPr>
                <w:rFonts w:ascii="Times New Roman" w:hAnsi="Times New Roman"/>
                <w:b/>
                <w:sz w:val="24"/>
                <w:szCs w:val="24"/>
              </w:rPr>
            </w:pPr>
            <w:r w:rsidRPr="008A46BF">
              <w:rPr>
                <w:rFonts w:ascii="Times New Roman" w:hAnsi="Times New Roman"/>
                <w:b/>
                <w:sz w:val="24"/>
                <w:szCs w:val="24"/>
              </w:rPr>
              <w:t>№ п/п</w:t>
            </w:r>
          </w:p>
        </w:tc>
        <w:tc>
          <w:tcPr>
            <w:tcW w:w="4526" w:type="dxa"/>
            <w:vAlign w:val="center"/>
            <w:hideMark/>
          </w:tcPr>
          <w:p w:rsidR="00561563" w:rsidRPr="008A46BF" w:rsidRDefault="00561563" w:rsidP="00417CF4">
            <w:pPr>
              <w:shd w:val="clear" w:color="auto" w:fill="FFFFFF"/>
              <w:autoSpaceDE w:val="0"/>
              <w:autoSpaceDN w:val="0"/>
              <w:adjustRightInd w:val="0"/>
              <w:jc w:val="center"/>
              <w:rPr>
                <w:rFonts w:ascii="Times New Roman" w:hAnsi="Times New Roman"/>
                <w:b/>
                <w:sz w:val="24"/>
                <w:szCs w:val="24"/>
              </w:rPr>
            </w:pPr>
            <w:r w:rsidRPr="008A46BF">
              <w:rPr>
                <w:rFonts w:ascii="Times New Roman" w:hAnsi="Times New Roman"/>
                <w:b/>
                <w:sz w:val="24"/>
                <w:szCs w:val="24"/>
              </w:rPr>
              <w:t xml:space="preserve">Место </w:t>
            </w:r>
            <w:r w:rsidR="00417CF4" w:rsidRPr="008A46BF">
              <w:rPr>
                <w:rFonts w:ascii="Times New Roman" w:hAnsi="Times New Roman"/>
                <w:b/>
                <w:sz w:val="24"/>
                <w:szCs w:val="24"/>
              </w:rPr>
              <w:t>установки</w:t>
            </w:r>
          </w:p>
        </w:tc>
        <w:tc>
          <w:tcPr>
            <w:tcW w:w="2410" w:type="dxa"/>
            <w:vAlign w:val="center"/>
            <w:hideMark/>
          </w:tcPr>
          <w:p w:rsidR="00561563" w:rsidRPr="008A46BF" w:rsidRDefault="00417CF4" w:rsidP="00561563">
            <w:pPr>
              <w:shd w:val="clear" w:color="auto" w:fill="FFFFFF"/>
              <w:autoSpaceDE w:val="0"/>
              <w:autoSpaceDN w:val="0"/>
              <w:adjustRightInd w:val="0"/>
              <w:jc w:val="center"/>
              <w:rPr>
                <w:rFonts w:ascii="Times New Roman" w:hAnsi="Times New Roman"/>
                <w:b/>
                <w:sz w:val="24"/>
                <w:szCs w:val="24"/>
              </w:rPr>
            </w:pPr>
            <w:r w:rsidRPr="008A46BF">
              <w:rPr>
                <w:rFonts w:ascii="Times New Roman" w:hAnsi="Times New Roman"/>
                <w:b/>
                <w:bCs/>
                <w:sz w:val="24"/>
                <w:szCs w:val="24"/>
              </w:rPr>
              <w:t>Перечень технических средств</w:t>
            </w:r>
          </w:p>
        </w:tc>
        <w:tc>
          <w:tcPr>
            <w:tcW w:w="2552" w:type="dxa"/>
            <w:vAlign w:val="center"/>
          </w:tcPr>
          <w:p w:rsidR="00561563" w:rsidRPr="008A46BF" w:rsidRDefault="00561563" w:rsidP="00A45CBD">
            <w:pPr>
              <w:shd w:val="clear" w:color="auto" w:fill="FFFFFF"/>
              <w:autoSpaceDE w:val="0"/>
              <w:autoSpaceDN w:val="0"/>
              <w:adjustRightInd w:val="0"/>
              <w:jc w:val="center"/>
              <w:rPr>
                <w:rFonts w:ascii="Times New Roman" w:hAnsi="Times New Roman"/>
                <w:b/>
                <w:sz w:val="24"/>
                <w:szCs w:val="24"/>
              </w:rPr>
            </w:pPr>
            <w:r w:rsidRPr="008A46BF">
              <w:rPr>
                <w:rFonts w:ascii="Times New Roman" w:hAnsi="Times New Roman"/>
                <w:b/>
                <w:sz w:val="24"/>
                <w:szCs w:val="24"/>
              </w:rPr>
              <w:t xml:space="preserve">Кол-во </w:t>
            </w:r>
            <w:r w:rsidR="00417CF4" w:rsidRPr="008A46BF">
              <w:rPr>
                <w:rFonts w:ascii="Times New Roman" w:hAnsi="Times New Roman"/>
                <w:b/>
                <w:sz w:val="24"/>
                <w:szCs w:val="24"/>
              </w:rPr>
              <w:t>(</w:t>
            </w:r>
            <w:r w:rsidRPr="008A46BF">
              <w:rPr>
                <w:rFonts w:ascii="Times New Roman" w:hAnsi="Times New Roman"/>
                <w:b/>
                <w:sz w:val="24"/>
                <w:szCs w:val="24"/>
              </w:rPr>
              <w:t>шт.</w:t>
            </w:r>
            <w:r w:rsidR="00417CF4" w:rsidRPr="008A46BF">
              <w:rPr>
                <w:rFonts w:ascii="Times New Roman" w:hAnsi="Times New Roman"/>
                <w:b/>
                <w:sz w:val="24"/>
                <w:szCs w:val="24"/>
              </w:rPr>
              <w:t>)</w:t>
            </w:r>
          </w:p>
        </w:tc>
      </w:tr>
      <w:tr w:rsidR="008A46BF" w:rsidRPr="008A46BF" w:rsidTr="00A45CBD">
        <w:trPr>
          <w:trHeight w:val="261"/>
          <w:tblHeader/>
          <w:jc w:val="center"/>
        </w:trPr>
        <w:tc>
          <w:tcPr>
            <w:tcW w:w="572" w:type="dxa"/>
            <w:noWrap/>
            <w:vAlign w:val="center"/>
          </w:tcPr>
          <w:p w:rsidR="00561563" w:rsidRPr="008A46BF" w:rsidRDefault="00561563" w:rsidP="00A45CBD">
            <w:pPr>
              <w:jc w:val="center"/>
              <w:rPr>
                <w:rFonts w:ascii="Times New Roman" w:hAnsi="Times New Roman"/>
                <w:b/>
                <w:sz w:val="24"/>
                <w:szCs w:val="24"/>
              </w:rPr>
            </w:pPr>
            <w:r w:rsidRPr="008A46BF">
              <w:rPr>
                <w:rFonts w:ascii="Times New Roman" w:hAnsi="Times New Roman"/>
                <w:b/>
                <w:sz w:val="24"/>
                <w:szCs w:val="24"/>
              </w:rPr>
              <w:t>1</w:t>
            </w:r>
          </w:p>
        </w:tc>
        <w:tc>
          <w:tcPr>
            <w:tcW w:w="4526" w:type="dxa"/>
            <w:vAlign w:val="center"/>
          </w:tcPr>
          <w:p w:rsidR="00561563" w:rsidRPr="008A46BF" w:rsidRDefault="00561563" w:rsidP="00A45CBD">
            <w:pPr>
              <w:jc w:val="center"/>
              <w:rPr>
                <w:rFonts w:ascii="Times New Roman" w:hAnsi="Times New Roman"/>
                <w:b/>
                <w:sz w:val="24"/>
                <w:szCs w:val="24"/>
              </w:rPr>
            </w:pPr>
            <w:r w:rsidRPr="008A46BF">
              <w:rPr>
                <w:rFonts w:ascii="Times New Roman" w:hAnsi="Times New Roman"/>
                <w:b/>
                <w:sz w:val="24"/>
                <w:szCs w:val="24"/>
              </w:rPr>
              <w:t>2</w:t>
            </w:r>
          </w:p>
        </w:tc>
        <w:tc>
          <w:tcPr>
            <w:tcW w:w="2410" w:type="dxa"/>
            <w:vAlign w:val="center"/>
          </w:tcPr>
          <w:p w:rsidR="00561563" w:rsidRPr="008A46BF" w:rsidRDefault="00561563" w:rsidP="00A45CBD">
            <w:pPr>
              <w:jc w:val="center"/>
              <w:rPr>
                <w:rFonts w:ascii="Times New Roman" w:hAnsi="Times New Roman"/>
                <w:b/>
                <w:sz w:val="24"/>
                <w:szCs w:val="24"/>
              </w:rPr>
            </w:pPr>
            <w:r w:rsidRPr="008A46BF">
              <w:rPr>
                <w:rFonts w:ascii="Times New Roman" w:hAnsi="Times New Roman"/>
                <w:b/>
                <w:sz w:val="24"/>
                <w:szCs w:val="24"/>
              </w:rPr>
              <w:t>3</w:t>
            </w:r>
          </w:p>
        </w:tc>
        <w:tc>
          <w:tcPr>
            <w:tcW w:w="2552" w:type="dxa"/>
          </w:tcPr>
          <w:p w:rsidR="00561563" w:rsidRPr="008A46BF" w:rsidRDefault="00561563" w:rsidP="00A45CBD">
            <w:pPr>
              <w:jc w:val="center"/>
              <w:rPr>
                <w:rFonts w:ascii="Times New Roman" w:hAnsi="Times New Roman"/>
                <w:b/>
                <w:sz w:val="24"/>
                <w:szCs w:val="24"/>
              </w:rPr>
            </w:pPr>
            <w:r w:rsidRPr="008A46BF">
              <w:rPr>
                <w:rFonts w:ascii="Times New Roman" w:hAnsi="Times New Roman"/>
                <w:b/>
                <w:sz w:val="24"/>
                <w:szCs w:val="24"/>
              </w:rPr>
              <w:t>4</w:t>
            </w:r>
          </w:p>
        </w:tc>
      </w:tr>
      <w:tr w:rsidR="00BA27D6" w:rsidRPr="00BA27D6" w:rsidTr="00A45CBD">
        <w:trPr>
          <w:trHeight w:val="441"/>
          <w:jc w:val="center"/>
        </w:trPr>
        <w:tc>
          <w:tcPr>
            <w:tcW w:w="572" w:type="dxa"/>
            <w:noWrap/>
          </w:tcPr>
          <w:p w:rsidR="00561563" w:rsidRPr="00BA27D6" w:rsidRDefault="00561563" w:rsidP="00A45CBD">
            <w:pPr>
              <w:tabs>
                <w:tab w:val="center" w:pos="5102"/>
              </w:tabs>
              <w:jc w:val="center"/>
              <w:rPr>
                <w:rFonts w:ascii="Times New Roman" w:hAnsi="Times New Roman"/>
                <w:color w:val="FF0000"/>
                <w:sz w:val="24"/>
                <w:szCs w:val="24"/>
              </w:rPr>
            </w:pPr>
            <w:r w:rsidRPr="008A46BF">
              <w:rPr>
                <w:rFonts w:ascii="Times New Roman" w:hAnsi="Times New Roman"/>
                <w:sz w:val="24"/>
                <w:szCs w:val="24"/>
              </w:rPr>
              <w:lastRenderedPageBreak/>
              <w:t>1</w:t>
            </w:r>
          </w:p>
        </w:tc>
        <w:tc>
          <w:tcPr>
            <w:tcW w:w="4526" w:type="dxa"/>
          </w:tcPr>
          <w:p w:rsidR="00561563" w:rsidRPr="00BA27D6" w:rsidRDefault="008A46BF" w:rsidP="003F4600">
            <w:pPr>
              <w:tabs>
                <w:tab w:val="center" w:pos="5102"/>
              </w:tabs>
              <w:rPr>
                <w:bCs/>
                <w:color w:val="FF0000"/>
                <w:sz w:val="24"/>
                <w:szCs w:val="24"/>
              </w:rPr>
            </w:pPr>
            <w:r>
              <w:rPr>
                <w:rFonts w:ascii="Times New Roman" w:hAnsi="Times New Roman"/>
                <w:bCs/>
                <w:sz w:val="24"/>
                <w:szCs w:val="24"/>
              </w:rPr>
              <w:t xml:space="preserve">г. </w:t>
            </w:r>
            <w:r w:rsidR="003F4600">
              <w:rPr>
                <w:rFonts w:ascii="Times New Roman" w:hAnsi="Times New Roman"/>
                <w:bCs/>
                <w:sz w:val="24"/>
                <w:szCs w:val="24"/>
              </w:rPr>
              <w:t xml:space="preserve">Екатеринбург, ул. Фурманова, д.34 </w:t>
            </w:r>
          </w:p>
        </w:tc>
        <w:tc>
          <w:tcPr>
            <w:tcW w:w="2410" w:type="dxa"/>
          </w:tcPr>
          <w:p w:rsidR="00561563" w:rsidRPr="00BA27D6" w:rsidRDefault="003F4600" w:rsidP="003F4600">
            <w:pPr>
              <w:tabs>
                <w:tab w:val="center" w:pos="5102"/>
              </w:tabs>
              <w:jc w:val="center"/>
              <w:rPr>
                <w:color w:val="FF0000"/>
                <w:sz w:val="24"/>
                <w:szCs w:val="24"/>
              </w:rPr>
            </w:pPr>
            <w:r>
              <w:rPr>
                <w:rFonts w:ascii="Times New Roman" w:hAnsi="Times New Roman"/>
                <w:sz w:val="24"/>
                <w:szCs w:val="24"/>
              </w:rPr>
              <w:t>Юпитер 2463</w:t>
            </w:r>
            <w:r w:rsidR="008A46BF">
              <w:rPr>
                <w:rFonts w:ascii="Times New Roman" w:hAnsi="Times New Roman"/>
                <w:sz w:val="24"/>
                <w:szCs w:val="24"/>
              </w:rPr>
              <w:t xml:space="preserve"> – 1 шт.</w:t>
            </w:r>
          </w:p>
        </w:tc>
        <w:tc>
          <w:tcPr>
            <w:tcW w:w="2552" w:type="dxa"/>
          </w:tcPr>
          <w:p w:rsidR="00561563" w:rsidRPr="00BA27D6" w:rsidRDefault="00561563" w:rsidP="00A45CBD">
            <w:pPr>
              <w:tabs>
                <w:tab w:val="center" w:pos="5102"/>
              </w:tabs>
              <w:jc w:val="center"/>
              <w:rPr>
                <w:rFonts w:ascii="Times New Roman" w:hAnsi="Times New Roman"/>
                <w:color w:val="FF0000"/>
                <w:sz w:val="24"/>
                <w:szCs w:val="24"/>
              </w:rPr>
            </w:pPr>
            <w:r w:rsidRPr="008A46BF">
              <w:rPr>
                <w:rFonts w:ascii="Times New Roman" w:hAnsi="Times New Roman"/>
                <w:sz w:val="24"/>
                <w:szCs w:val="24"/>
              </w:rPr>
              <w:t>1</w:t>
            </w:r>
          </w:p>
        </w:tc>
      </w:tr>
    </w:tbl>
    <w:p w:rsidR="00561563" w:rsidRPr="00BA27D6" w:rsidRDefault="00561563" w:rsidP="00561563">
      <w:pPr>
        <w:shd w:val="clear" w:color="auto" w:fill="FFFFFF"/>
        <w:autoSpaceDE w:val="0"/>
        <w:autoSpaceDN w:val="0"/>
        <w:adjustRightInd w:val="0"/>
        <w:rPr>
          <w:rFonts w:ascii="Times New Roman" w:hAnsi="Times New Roman"/>
          <w:bCs/>
          <w:color w:val="FF0000"/>
          <w:sz w:val="24"/>
          <w:szCs w:val="24"/>
          <w:highlight w:val="yellow"/>
          <w:lang w:eastAsia="ru-RU"/>
        </w:rPr>
      </w:pPr>
    </w:p>
    <w:p w:rsidR="00561563" w:rsidRPr="00AF4A92" w:rsidRDefault="00561563" w:rsidP="00561563">
      <w:pPr>
        <w:autoSpaceDE w:val="0"/>
        <w:autoSpaceDN w:val="0"/>
        <w:adjustRightInd w:val="0"/>
        <w:ind w:firstLine="709"/>
        <w:jc w:val="both"/>
        <w:rPr>
          <w:rFonts w:ascii="Times New Roman" w:hAnsi="Times New Roman"/>
          <w:b/>
          <w:bCs/>
          <w:sz w:val="24"/>
          <w:szCs w:val="24"/>
          <w:lang w:eastAsia="zh-CN"/>
        </w:rPr>
      </w:pPr>
      <w:r w:rsidRPr="00AF4A92">
        <w:rPr>
          <w:rFonts w:ascii="Times New Roman" w:hAnsi="Times New Roman"/>
          <w:b/>
          <w:bCs/>
          <w:sz w:val="24"/>
          <w:szCs w:val="24"/>
          <w:lang w:eastAsia="zh-CN"/>
        </w:rPr>
        <w:t>6. Требования к функциональным, эксплуатационным и техническим характеристикам.</w:t>
      </w:r>
    </w:p>
    <w:p w:rsidR="00561563" w:rsidRPr="00AF4A92" w:rsidRDefault="00561563" w:rsidP="00561563">
      <w:pPr>
        <w:autoSpaceDE w:val="0"/>
        <w:autoSpaceDN w:val="0"/>
        <w:adjustRightInd w:val="0"/>
        <w:ind w:firstLine="709"/>
        <w:jc w:val="both"/>
        <w:rPr>
          <w:rFonts w:ascii="Times New Roman" w:hAnsi="Times New Roman"/>
          <w:b/>
          <w:bCs/>
          <w:sz w:val="24"/>
          <w:szCs w:val="24"/>
          <w:lang w:eastAsia="zh-CN"/>
        </w:rPr>
      </w:pPr>
    </w:p>
    <w:p w:rsidR="00561563" w:rsidRPr="00AF4A92" w:rsidRDefault="00561563" w:rsidP="00561563">
      <w:pPr>
        <w:ind w:firstLine="709"/>
        <w:jc w:val="both"/>
        <w:rPr>
          <w:rFonts w:ascii="Times New Roman" w:hAnsi="Times New Roman"/>
          <w:b/>
          <w:sz w:val="24"/>
          <w:szCs w:val="24"/>
          <w:u w:val="single"/>
          <w:lang w:eastAsia="ru-RU"/>
        </w:rPr>
      </w:pPr>
      <w:r w:rsidRPr="00AF4A92">
        <w:rPr>
          <w:rFonts w:ascii="Times New Roman" w:hAnsi="Times New Roman"/>
          <w:b/>
          <w:sz w:val="24"/>
          <w:szCs w:val="24"/>
          <w:u w:val="single"/>
          <w:lang w:eastAsia="ru-RU"/>
        </w:rPr>
        <w:t>Функциональные характеристики</w:t>
      </w:r>
    </w:p>
    <w:p w:rsidR="00561563" w:rsidRPr="00AF4A92" w:rsidRDefault="00561563" w:rsidP="00561563">
      <w:pPr>
        <w:ind w:firstLine="709"/>
        <w:rPr>
          <w:rFonts w:ascii="Times New Roman" w:hAnsi="Times New Roman"/>
          <w:sz w:val="24"/>
          <w:szCs w:val="24"/>
          <w:lang w:eastAsia="ru-RU"/>
        </w:rPr>
      </w:pPr>
    </w:p>
    <w:p w:rsidR="000A2352" w:rsidRDefault="00561563" w:rsidP="000A2352">
      <w:pPr>
        <w:suppressAutoHyphens/>
        <w:ind w:firstLine="567"/>
        <w:jc w:val="both"/>
        <w:rPr>
          <w:rFonts w:ascii="Times New Roman" w:hAnsi="Times New Roman"/>
          <w:sz w:val="24"/>
          <w:szCs w:val="24"/>
        </w:rPr>
      </w:pPr>
      <w:r w:rsidRPr="005D5F37">
        <w:rPr>
          <w:rFonts w:ascii="Times New Roman" w:hAnsi="Times New Roman"/>
          <w:bCs/>
          <w:sz w:val="24"/>
          <w:szCs w:val="24"/>
        </w:rPr>
        <w:t xml:space="preserve">Оказание услуг по </w:t>
      </w:r>
      <w:r w:rsidR="004E641F" w:rsidRPr="005D5F37">
        <w:rPr>
          <w:rFonts w:ascii="Times New Roman" w:hAnsi="Times New Roman"/>
          <w:bCs/>
          <w:kern w:val="0"/>
          <w:sz w:val="24"/>
          <w:szCs w:val="24"/>
          <w:lang w:eastAsia="ru-RU"/>
        </w:rPr>
        <w:t xml:space="preserve">по </w:t>
      </w:r>
      <w:r w:rsidR="004E641F" w:rsidRPr="005D5F37">
        <w:rPr>
          <w:rFonts w:ascii="Times New Roman" w:hAnsi="Times New Roman"/>
          <w:sz w:val="24"/>
          <w:szCs w:val="24"/>
          <w:lang w:eastAsia="ru-RU"/>
        </w:rPr>
        <w:t>экстренному реагированию групп задержания вневедомственной охраны в случае срабатывания тревожной сигнализации</w:t>
      </w:r>
      <w:r w:rsidR="000A2352" w:rsidRPr="005D5F37">
        <w:rPr>
          <w:rFonts w:ascii="Times New Roman" w:hAnsi="Times New Roman"/>
          <w:bCs/>
          <w:sz w:val="24"/>
          <w:szCs w:val="24"/>
        </w:rPr>
        <w:t xml:space="preserve"> </w:t>
      </w:r>
      <w:r w:rsidR="002B7088" w:rsidRPr="005D5F37">
        <w:rPr>
          <w:rFonts w:ascii="Times New Roman" w:hAnsi="Times New Roman"/>
          <w:bCs/>
          <w:sz w:val="24"/>
          <w:szCs w:val="24"/>
        </w:rPr>
        <w:t>необходимо</w:t>
      </w:r>
      <w:r w:rsidRPr="005D5F37">
        <w:rPr>
          <w:rFonts w:ascii="Times New Roman" w:hAnsi="Times New Roman"/>
          <w:bCs/>
          <w:sz w:val="24"/>
          <w:szCs w:val="24"/>
        </w:rPr>
        <w:t xml:space="preserve"> для </w:t>
      </w:r>
      <w:r w:rsidR="000A2352" w:rsidRPr="000A2352">
        <w:rPr>
          <w:rFonts w:ascii="Times New Roman" w:hAnsi="Times New Roman"/>
          <w:sz w:val="24"/>
          <w:szCs w:val="24"/>
        </w:rPr>
        <w:t xml:space="preserve">экстренного реагирования группы задержания в случае срабатывания </w:t>
      </w:r>
      <w:r w:rsidR="005D5F37">
        <w:rPr>
          <w:rFonts w:ascii="Times New Roman" w:hAnsi="Times New Roman"/>
          <w:sz w:val="24"/>
          <w:szCs w:val="24"/>
        </w:rPr>
        <w:t>тревожной сигнализации</w:t>
      </w:r>
      <w:r w:rsidR="000A2352" w:rsidRPr="000A2352">
        <w:rPr>
          <w:rFonts w:ascii="Times New Roman" w:hAnsi="Times New Roman"/>
          <w:sz w:val="24"/>
          <w:szCs w:val="24"/>
        </w:rPr>
        <w:t xml:space="preserve"> на объекте «Заказчика», для принятия мер к задержанию лиц, совершающих </w:t>
      </w:r>
      <w:r w:rsidR="008F14C9" w:rsidRPr="000A2352">
        <w:rPr>
          <w:rFonts w:ascii="Times New Roman" w:hAnsi="Times New Roman"/>
          <w:sz w:val="24"/>
          <w:szCs w:val="24"/>
        </w:rPr>
        <w:t>правонарушения,</w:t>
      </w:r>
      <w:r w:rsidR="000A2352" w:rsidRPr="000A2352">
        <w:rPr>
          <w:rFonts w:ascii="Times New Roman" w:hAnsi="Times New Roman"/>
          <w:sz w:val="24"/>
          <w:szCs w:val="24"/>
        </w:rPr>
        <w:t xml:space="preserve"> либо создающих угрозу для окружающих.</w:t>
      </w:r>
    </w:p>
    <w:p w:rsidR="005D5F37" w:rsidRPr="00570EE5" w:rsidRDefault="005D5F37" w:rsidP="000A2352">
      <w:pPr>
        <w:suppressAutoHyphens/>
        <w:ind w:firstLine="567"/>
        <w:jc w:val="both"/>
      </w:pPr>
    </w:p>
    <w:p w:rsidR="00561563" w:rsidRPr="00AF4A92" w:rsidRDefault="00561563" w:rsidP="00561563">
      <w:pPr>
        <w:ind w:firstLine="709"/>
        <w:jc w:val="both"/>
        <w:rPr>
          <w:rFonts w:ascii="Times New Roman" w:hAnsi="Times New Roman"/>
          <w:b/>
          <w:sz w:val="24"/>
          <w:szCs w:val="24"/>
          <w:u w:val="single"/>
          <w:lang w:eastAsia="ru-RU"/>
        </w:rPr>
      </w:pPr>
      <w:r w:rsidRPr="00AF4A92">
        <w:rPr>
          <w:rFonts w:ascii="Times New Roman" w:hAnsi="Times New Roman"/>
          <w:b/>
          <w:sz w:val="24"/>
          <w:szCs w:val="24"/>
          <w:u w:val="single"/>
          <w:lang w:eastAsia="ru-RU"/>
        </w:rPr>
        <w:t>Эксплуатационные и технические характеристики</w:t>
      </w:r>
    </w:p>
    <w:p w:rsidR="00561563" w:rsidRPr="00AF4A92" w:rsidRDefault="00561563" w:rsidP="00561563">
      <w:pPr>
        <w:tabs>
          <w:tab w:val="left" w:pos="1134"/>
        </w:tabs>
        <w:ind w:firstLine="709"/>
        <w:jc w:val="both"/>
        <w:rPr>
          <w:rFonts w:ascii="Times New Roman" w:hAnsi="Times New Roman"/>
          <w:sz w:val="24"/>
          <w:szCs w:val="24"/>
          <w:lang w:eastAsia="ru-RU"/>
        </w:rPr>
      </w:pPr>
    </w:p>
    <w:p w:rsidR="00561563" w:rsidRPr="009033C2" w:rsidRDefault="00B3222E" w:rsidP="009033C2">
      <w:pPr>
        <w:autoSpaceDE w:val="0"/>
        <w:autoSpaceDN w:val="0"/>
        <w:ind w:firstLine="709"/>
        <w:jc w:val="both"/>
        <w:rPr>
          <w:rFonts w:ascii="Times New Roman" w:hAnsi="Times New Roman"/>
          <w:sz w:val="24"/>
          <w:szCs w:val="24"/>
        </w:rPr>
      </w:pPr>
      <w:r w:rsidRPr="009033C2">
        <w:rPr>
          <w:rFonts w:ascii="Times New Roman" w:hAnsi="Times New Roman"/>
          <w:sz w:val="24"/>
          <w:szCs w:val="24"/>
        </w:rPr>
        <w:t>Объекты, передаваемые под охрану с помощью тревожной сигнализации, должны отвечать требованиям по инженерной и технической укрепленности и оборудования  тревожной сигнализацией охраняемых объектов, а также другим нормативным актам.  Инженерно-техническое состояние принимаемых под охрану объектов указывается в первоначальном акте обследования, составленном и подписанном Сторонами.</w:t>
      </w:r>
    </w:p>
    <w:p w:rsidR="00561563" w:rsidRPr="008027A9" w:rsidRDefault="00561563" w:rsidP="00561563">
      <w:pPr>
        <w:ind w:firstLine="709"/>
        <w:jc w:val="both"/>
        <w:rPr>
          <w:rFonts w:ascii="Times New Roman" w:hAnsi="Times New Roman"/>
          <w:bCs/>
          <w:sz w:val="24"/>
          <w:szCs w:val="24"/>
        </w:rPr>
      </w:pPr>
      <w:r w:rsidRPr="008027A9">
        <w:rPr>
          <w:rFonts w:ascii="Times New Roman" w:hAnsi="Times New Roman"/>
          <w:bCs/>
          <w:sz w:val="24"/>
          <w:szCs w:val="24"/>
        </w:rPr>
        <w:t>Исполнитель обязуется:</w:t>
      </w:r>
    </w:p>
    <w:p w:rsidR="00B3222E" w:rsidRPr="00B3222E" w:rsidRDefault="00B3222E" w:rsidP="00B3222E">
      <w:pPr>
        <w:suppressAutoHyphens/>
        <w:ind w:firstLine="567"/>
        <w:jc w:val="both"/>
        <w:rPr>
          <w:rFonts w:ascii="Times New Roman" w:hAnsi="Times New Roman"/>
          <w:bCs/>
          <w:sz w:val="24"/>
          <w:szCs w:val="24"/>
        </w:rPr>
      </w:pPr>
      <w:r w:rsidRPr="00B3222E">
        <w:rPr>
          <w:rFonts w:ascii="Times New Roman" w:hAnsi="Times New Roman"/>
          <w:bCs/>
          <w:sz w:val="24"/>
          <w:szCs w:val="24"/>
        </w:rPr>
        <w:t>- ознакомить «Заказчика» с правилами пользования тревожной сигнализации</w:t>
      </w:r>
      <w:r>
        <w:rPr>
          <w:rFonts w:ascii="Times New Roman" w:hAnsi="Times New Roman"/>
          <w:bCs/>
          <w:sz w:val="24"/>
          <w:szCs w:val="24"/>
        </w:rPr>
        <w:t>;</w:t>
      </w:r>
    </w:p>
    <w:p w:rsidR="00B3222E" w:rsidRPr="00B3222E" w:rsidRDefault="00B3222E" w:rsidP="00B3222E">
      <w:pPr>
        <w:suppressAutoHyphens/>
        <w:ind w:firstLine="567"/>
        <w:jc w:val="both"/>
        <w:rPr>
          <w:rFonts w:ascii="Times New Roman" w:hAnsi="Times New Roman"/>
          <w:bCs/>
          <w:sz w:val="24"/>
          <w:szCs w:val="24"/>
        </w:rPr>
      </w:pPr>
      <w:r w:rsidRPr="00B3222E">
        <w:rPr>
          <w:rFonts w:ascii="Times New Roman" w:hAnsi="Times New Roman"/>
          <w:bCs/>
          <w:sz w:val="24"/>
          <w:szCs w:val="24"/>
        </w:rPr>
        <w:t>- о</w:t>
      </w:r>
      <w:r>
        <w:rPr>
          <w:rFonts w:ascii="Times New Roman" w:hAnsi="Times New Roman"/>
          <w:bCs/>
          <w:sz w:val="24"/>
          <w:szCs w:val="24"/>
        </w:rPr>
        <w:t xml:space="preserve">существлять </w:t>
      </w:r>
      <w:r w:rsidRPr="00B3222E">
        <w:rPr>
          <w:rFonts w:ascii="Times New Roman" w:hAnsi="Times New Roman"/>
          <w:bCs/>
          <w:sz w:val="24"/>
          <w:szCs w:val="24"/>
        </w:rPr>
        <w:t xml:space="preserve">экстренное реагирование группы  в случае срабатывания ТС на объекте «Заказчика», для принятия мер к задержанию лиц, совершающих правонарушения либо </w:t>
      </w:r>
      <w:r>
        <w:rPr>
          <w:rFonts w:ascii="Times New Roman" w:hAnsi="Times New Roman"/>
          <w:bCs/>
          <w:sz w:val="24"/>
          <w:szCs w:val="24"/>
        </w:rPr>
        <w:t>создающих угрозу для окружающих;</w:t>
      </w:r>
    </w:p>
    <w:p w:rsidR="00B3222E" w:rsidRPr="00B3222E" w:rsidRDefault="00B3222E" w:rsidP="00B3222E">
      <w:pPr>
        <w:suppressAutoHyphens/>
        <w:ind w:firstLine="567"/>
        <w:jc w:val="both"/>
        <w:rPr>
          <w:rFonts w:ascii="Times New Roman" w:hAnsi="Times New Roman"/>
          <w:bCs/>
          <w:sz w:val="24"/>
          <w:szCs w:val="24"/>
        </w:rPr>
      </w:pPr>
      <w:r w:rsidRPr="00B3222E">
        <w:rPr>
          <w:rFonts w:ascii="Times New Roman" w:hAnsi="Times New Roman"/>
          <w:bCs/>
          <w:sz w:val="24"/>
          <w:szCs w:val="24"/>
        </w:rPr>
        <w:t xml:space="preserve">- </w:t>
      </w:r>
      <w:r>
        <w:rPr>
          <w:rFonts w:ascii="Times New Roman" w:hAnsi="Times New Roman"/>
          <w:bCs/>
          <w:sz w:val="24"/>
          <w:szCs w:val="24"/>
        </w:rPr>
        <w:t>н</w:t>
      </w:r>
      <w:r w:rsidRPr="00B3222E">
        <w:rPr>
          <w:rFonts w:ascii="Times New Roman" w:hAnsi="Times New Roman"/>
          <w:bCs/>
          <w:sz w:val="24"/>
          <w:szCs w:val="24"/>
        </w:rPr>
        <w:t>аправлять ГЗ  незамедлительно после поступления тревожного сообщения с объекта.</w:t>
      </w:r>
    </w:p>
    <w:p w:rsidR="00B3222E" w:rsidRPr="00B3222E" w:rsidRDefault="00B3222E" w:rsidP="00B3222E">
      <w:pPr>
        <w:suppressAutoHyphens/>
        <w:ind w:firstLine="567"/>
        <w:jc w:val="both"/>
        <w:rPr>
          <w:rFonts w:ascii="Times New Roman" w:hAnsi="Times New Roman"/>
          <w:bCs/>
          <w:sz w:val="24"/>
          <w:szCs w:val="24"/>
        </w:rPr>
      </w:pPr>
      <w:r w:rsidRPr="00B3222E">
        <w:rPr>
          <w:rFonts w:ascii="Times New Roman" w:hAnsi="Times New Roman"/>
          <w:bCs/>
          <w:sz w:val="24"/>
          <w:szCs w:val="24"/>
        </w:rPr>
        <w:t xml:space="preserve">- </w:t>
      </w:r>
      <w:r w:rsidR="00AD6960">
        <w:rPr>
          <w:rFonts w:ascii="Times New Roman" w:hAnsi="Times New Roman"/>
          <w:bCs/>
          <w:sz w:val="24"/>
          <w:szCs w:val="24"/>
        </w:rPr>
        <w:t>п</w:t>
      </w:r>
      <w:r w:rsidRPr="00B3222E">
        <w:rPr>
          <w:rFonts w:ascii="Times New Roman" w:hAnsi="Times New Roman"/>
          <w:bCs/>
          <w:sz w:val="24"/>
          <w:szCs w:val="24"/>
        </w:rPr>
        <w:t xml:space="preserve">рибыть на объект кратчайшим путем, соблюдая правила дорожного движения в целях  выяснения причин срабатывания ТС и принятия мер для их устранения. </w:t>
      </w:r>
    </w:p>
    <w:p w:rsidR="00561563" w:rsidRPr="008027A9" w:rsidRDefault="00561563" w:rsidP="00561563">
      <w:pPr>
        <w:autoSpaceDE w:val="0"/>
        <w:autoSpaceDN w:val="0"/>
        <w:ind w:firstLine="709"/>
        <w:jc w:val="both"/>
        <w:rPr>
          <w:rFonts w:ascii="Times New Roman" w:hAnsi="Times New Roman"/>
          <w:sz w:val="24"/>
          <w:szCs w:val="24"/>
        </w:rPr>
      </w:pPr>
      <w:r w:rsidRPr="008027A9">
        <w:rPr>
          <w:rFonts w:ascii="Times New Roman" w:hAnsi="Times New Roman"/>
          <w:sz w:val="24"/>
          <w:szCs w:val="24"/>
        </w:rPr>
        <w:t xml:space="preserve">Исполнитель должен исполнять требования миграционного и трудового законодательства Российской Федерации, в том числе не привлекать и не допускать привлечения </w:t>
      </w:r>
      <w:r w:rsidRPr="008027A9">
        <w:rPr>
          <w:rFonts w:ascii="Times New Roman" w:hAnsi="Times New Roman"/>
          <w:bCs/>
          <w:iCs/>
          <w:sz w:val="24"/>
          <w:szCs w:val="24"/>
          <w:lang w:bidi="ru-RU"/>
        </w:rPr>
        <w:t>субисполнительными</w:t>
      </w:r>
      <w:r w:rsidRPr="008027A9">
        <w:rPr>
          <w:rFonts w:ascii="Times New Roman" w:hAnsi="Times New Roman"/>
          <w:sz w:val="24"/>
          <w:szCs w:val="24"/>
        </w:rPr>
        <w:t xml:space="preserve"> организациями иностранных рабочих без соответствующей регистрации и без разрешения на привлечение иностранной рабочей силы, когда такие обязанности установлены действующим законодательством Российской Федерации.</w:t>
      </w:r>
    </w:p>
    <w:p w:rsidR="00561563" w:rsidRPr="005F6876" w:rsidRDefault="00561563" w:rsidP="00561563">
      <w:pPr>
        <w:autoSpaceDE w:val="0"/>
        <w:autoSpaceDN w:val="0"/>
        <w:adjustRightInd w:val="0"/>
        <w:jc w:val="both"/>
        <w:rPr>
          <w:rFonts w:ascii="Times New Roman" w:hAnsi="Times New Roman"/>
          <w:kern w:val="0"/>
          <w:sz w:val="24"/>
          <w:szCs w:val="24"/>
          <w:lang w:eastAsia="ru-RU"/>
        </w:rPr>
      </w:pPr>
    </w:p>
    <w:p w:rsidR="006B3309" w:rsidRPr="00BA27D6" w:rsidRDefault="006B3309" w:rsidP="00BD1B67">
      <w:pPr>
        <w:jc w:val="both"/>
        <w:rPr>
          <w:rFonts w:ascii="Times New Roman" w:hAnsi="Times New Roman"/>
          <w:color w:val="FF0000"/>
          <w:kern w:val="0"/>
          <w:sz w:val="24"/>
          <w:szCs w:val="24"/>
          <w:lang w:eastAsia="ru-RU"/>
        </w:rPr>
      </w:pPr>
    </w:p>
    <w:p w:rsidR="002C77D0" w:rsidRPr="00BA27D6" w:rsidRDefault="002C77D0" w:rsidP="006B3309">
      <w:pPr>
        <w:ind w:firstLine="709"/>
        <w:jc w:val="both"/>
        <w:rPr>
          <w:rFonts w:ascii="Times New Roman" w:hAnsi="Times New Roman"/>
          <w:color w:val="FF0000"/>
          <w:kern w:val="0"/>
          <w:sz w:val="24"/>
          <w:szCs w:val="24"/>
          <w:lang w:eastAsia="ru-RU"/>
        </w:rPr>
      </w:pPr>
    </w:p>
    <w:p w:rsidR="00DE3A5D" w:rsidRPr="00BA27D6" w:rsidRDefault="00DE3A5D" w:rsidP="006B3309">
      <w:pPr>
        <w:ind w:firstLine="709"/>
        <w:jc w:val="both"/>
        <w:rPr>
          <w:rFonts w:ascii="Times New Roman" w:hAnsi="Times New Roman"/>
          <w:color w:val="FF0000"/>
          <w:kern w:val="0"/>
          <w:sz w:val="24"/>
          <w:szCs w:val="24"/>
          <w:lang w:eastAsia="ru-RU"/>
        </w:rPr>
      </w:pPr>
    </w:p>
    <w:p w:rsidR="00DE3A5D" w:rsidRPr="00BA27D6" w:rsidRDefault="00DE3A5D" w:rsidP="006B3309">
      <w:pPr>
        <w:ind w:firstLine="709"/>
        <w:jc w:val="both"/>
        <w:rPr>
          <w:rFonts w:ascii="Times New Roman" w:hAnsi="Times New Roman"/>
          <w:color w:val="FF0000"/>
          <w:kern w:val="0"/>
          <w:sz w:val="24"/>
          <w:szCs w:val="24"/>
          <w:lang w:eastAsia="ru-RU"/>
        </w:rPr>
      </w:pPr>
    </w:p>
    <w:p w:rsidR="00DE3A5D" w:rsidRPr="00BA27D6" w:rsidRDefault="00DE3A5D" w:rsidP="006B3309">
      <w:pPr>
        <w:ind w:firstLine="709"/>
        <w:jc w:val="both"/>
        <w:rPr>
          <w:rFonts w:ascii="Times New Roman" w:hAnsi="Times New Roman"/>
          <w:color w:val="FF0000"/>
          <w:kern w:val="0"/>
          <w:sz w:val="24"/>
          <w:szCs w:val="24"/>
          <w:lang w:eastAsia="ru-RU"/>
        </w:rPr>
      </w:pPr>
    </w:p>
    <w:p w:rsidR="00A34778" w:rsidRPr="00BA27D6" w:rsidRDefault="00A34778" w:rsidP="00A34778">
      <w:pPr>
        <w:jc w:val="both"/>
        <w:rPr>
          <w:rFonts w:ascii="Times New Roman" w:hAnsi="Times New Roman"/>
          <w:iCs/>
          <w:color w:val="FF0000"/>
          <w:kern w:val="0"/>
          <w:sz w:val="24"/>
          <w:szCs w:val="24"/>
          <w:lang w:eastAsia="ru-RU"/>
        </w:rPr>
      </w:pPr>
    </w:p>
    <w:sectPr w:rsidR="00A34778" w:rsidRPr="00BA27D6" w:rsidSect="0013208D">
      <w:headerReference w:type="default" r:id="rId8"/>
      <w:footerReference w:type="default" r:id="rId9"/>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08AD" w:rsidRDefault="009008AD">
      <w:r>
        <w:separator/>
      </w:r>
    </w:p>
  </w:endnote>
  <w:endnote w:type="continuationSeparator" w:id="0">
    <w:p w:rsidR="009008AD" w:rsidRDefault="00900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Arial Unicode MS"/>
    <w:charset w:val="00"/>
    <w:family w:val="auto"/>
    <w:pitch w:val="variable"/>
    <w:sig w:usb0="00000003"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charset w:val="00"/>
    <w:family w:val="roman"/>
    <w:pitch w:val="default"/>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DejaVu Sans">
    <w:charset w:val="CC"/>
    <w:family w:val="swiss"/>
    <w:pitch w:val="variable"/>
    <w:sig w:usb0="E7002EFF" w:usb1="D200FDFF" w:usb2="0A246029" w:usb3="00000000" w:csb0="000001FF" w:csb1="00000000"/>
  </w:font>
  <w:font w:name="font272">
    <w:altName w:val="Times New Roman"/>
    <w:charset w:val="00"/>
    <w:family w:val="auto"/>
    <w:pitch w:val="variable"/>
  </w:font>
  <w:font w:name="TimesDL">
    <w:altName w:val="Times New Roman"/>
    <w:panose1 w:val="00000000000000000000"/>
    <w:charset w:val="00"/>
    <w:family w:val="auto"/>
    <w:notTrueType/>
    <w:pitch w:val="variable"/>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MS Sans Serif">
    <w:altName w:val="Arial"/>
    <w:panose1 w:val="020B05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Arial MT Black">
    <w:charset w:val="00"/>
    <w:family w:val="auto"/>
    <w:pitch w:val="variable"/>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Book Antiqua">
    <w:panose1 w:val="02040602050305030304"/>
    <w:charset w:val="CC"/>
    <w:family w:val="roman"/>
    <w:pitch w:val="variable"/>
    <w:sig w:usb0="00000287" w:usb1="00000000" w:usb2="00000000" w:usb3="00000000" w:csb0="0000009F" w:csb1="00000000"/>
  </w:font>
  <w:font w:name="Chicago">
    <w:panose1 w:val="00000000000000000000"/>
    <w:charset w:val="00"/>
    <w:family w:val="swiss"/>
    <w:notTrueType/>
    <w:pitch w:val="variable"/>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Garamond">
    <w:panose1 w:val="02020404030301010803"/>
    <w:charset w:val="CC"/>
    <w:family w:val="roman"/>
    <w:pitch w:val="variable"/>
    <w:sig w:usb0="00000287" w:usb1="00000000" w:usb2="00000000" w:usb3="00000000" w:csb0="0000009F" w:csb1="00000000"/>
  </w:font>
  <w:font w:name="Helv 12pt">
    <w:charset w:val="00"/>
    <w:family w:val="swiss"/>
    <w:pitch w:val="default"/>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New Roman ??????????">
    <w:charset w:val="00"/>
    <w:family w:val="roman"/>
    <w:pitch w:val="default"/>
  </w:font>
  <w:font w:name="SchoolBookC">
    <w:charset w:val="00"/>
    <w:family w:val="decorative"/>
    <w:pitch w:val="variable"/>
  </w:font>
  <w:font w:name="Gelvetsky 12pt">
    <w:charset w:val="00"/>
    <w:family w:val="swiss"/>
    <w:pitch w:val="default"/>
  </w:font>
  <w:font w:name="NTTierce">
    <w:charset w:val="00"/>
    <w:family w:val="auto"/>
    <w:pitch w:val="variable"/>
  </w:font>
  <w:font w:name="Courier">
    <w:panose1 w:val="02070409020205020404"/>
    <w:charset w:val="00"/>
    <w:family w:val="modern"/>
    <w:notTrueType/>
    <w:pitch w:val="fixed"/>
    <w:sig w:usb0="00000003" w:usb1="00000000" w:usb2="00000000" w:usb3="00000000" w:csb0="00000001" w:csb1="00000000"/>
  </w:font>
  <w:font w:name="HelvDL">
    <w:charset w:val="00"/>
    <w:family w:val="auto"/>
    <w:pitch w:val="variable"/>
  </w:font>
  <w:font w:name="Consolas">
    <w:panose1 w:val="020B0609020204030204"/>
    <w:charset w:val="CC"/>
    <w:family w:val="modern"/>
    <w:pitch w:val="fixed"/>
    <w:sig w:usb0="E00006FF" w:usb1="0000FCFF" w:usb2="00000001" w:usb3="00000000" w:csb0="0000019F" w:csb1="00000000"/>
  </w:font>
  <w:font w:name="MT Symbol">
    <w:charset w:val="02"/>
    <w:family w:val="roman"/>
    <w:pitch w:val="variable"/>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CBD" w:rsidRDefault="00A45CBD">
    <w:pPr>
      <w:pStyle w:val="affb"/>
      <w:jc w:val="right"/>
    </w:pPr>
  </w:p>
  <w:p w:rsidR="00A45CBD" w:rsidRDefault="00A45CBD">
    <w:pPr>
      <w:pStyle w:val="aff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08AD" w:rsidRDefault="009008AD">
      <w:r>
        <w:separator/>
      </w:r>
    </w:p>
  </w:footnote>
  <w:footnote w:type="continuationSeparator" w:id="0">
    <w:p w:rsidR="009008AD" w:rsidRDefault="009008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sz w:val="28"/>
        <w:szCs w:val="28"/>
      </w:rPr>
      <w:id w:val="736210570"/>
      <w:docPartObj>
        <w:docPartGallery w:val="Page Numbers (Top of Page)"/>
        <w:docPartUnique/>
      </w:docPartObj>
    </w:sdtPr>
    <w:sdtEndPr/>
    <w:sdtContent>
      <w:p w:rsidR="00207607" w:rsidRPr="00443BD6" w:rsidRDefault="00207607">
        <w:pPr>
          <w:pStyle w:val="afff1"/>
          <w:jc w:val="center"/>
          <w:rPr>
            <w:rFonts w:ascii="Times New Roman" w:hAnsi="Times New Roman"/>
            <w:sz w:val="28"/>
            <w:szCs w:val="28"/>
          </w:rPr>
        </w:pPr>
        <w:r w:rsidRPr="00443BD6">
          <w:rPr>
            <w:rFonts w:ascii="Times New Roman" w:hAnsi="Times New Roman"/>
            <w:sz w:val="28"/>
            <w:szCs w:val="28"/>
          </w:rPr>
          <w:fldChar w:fldCharType="begin"/>
        </w:r>
        <w:r w:rsidRPr="00443BD6">
          <w:rPr>
            <w:rFonts w:ascii="Times New Roman" w:hAnsi="Times New Roman"/>
            <w:sz w:val="28"/>
            <w:szCs w:val="28"/>
          </w:rPr>
          <w:instrText>PAGE   \* MERGEFORMAT</w:instrText>
        </w:r>
        <w:r w:rsidRPr="00443BD6">
          <w:rPr>
            <w:rFonts w:ascii="Times New Roman" w:hAnsi="Times New Roman"/>
            <w:sz w:val="28"/>
            <w:szCs w:val="28"/>
          </w:rPr>
          <w:fldChar w:fldCharType="separate"/>
        </w:r>
        <w:r w:rsidR="00C931C9">
          <w:rPr>
            <w:rFonts w:ascii="Times New Roman" w:hAnsi="Times New Roman"/>
            <w:noProof/>
            <w:sz w:val="28"/>
            <w:szCs w:val="28"/>
          </w:rPr>
          <w:t>2</w:t>
        </w:r>
        <w:r w:rsidRPr="00443BD6">
          <w:rPr>
            <w:rFonts w:ascii="Times New Roman" w:hAnsi="Times New Roman"/>
            <w:sz w:val="28"/>
            <w:szCs w:val="28"/>
          </w:rPr>
          <w:fldChar w:fldCharType="end"/>
        </w:r>
      </w:p>
    </w:sdtContent>
  </w:sdt>
  <w:p w:rsidR="00207607" w:rsidRDefault="00207607">
    <w:pPr>
      <w:pStyle w:val="aff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319A4ACA"/>
    <w:lvl w:ilvl="0">
      <w:start w:val="1"/>
      <w:numFmt w:val="decimal"/>
      <w:pStyle w:val="5"/>
      <w:lvlText w:val="%1."/>
      <w:lvlJc w:val="left"/>
      <w:pPr>
        <w:tabs>
          <w:tab w:val="num" w:pos="1209"/>
        </w:tabs>
        <w:ind w:left="1209" w:hanging="360"/>
      </w:pPr>
    </w:lvl>
  </w:abstractNum>
  <w:abstractNum w:abstractNumId="1">
    <w:nsid w:val="FFFFFF7E"/>
    <w:multiLevelType w:val="singleLevel"/>
    <w:tmpl w:val="F4AAB578"/>
    <w:lvl w:ilvl="0">
      <w:start w:val="1"/>
      <w:numFmt w:val="decimal"/>
      <w:pStyle w:val="4"/>
      <w:lvlText w:val="%1."/>
      <w:lvlJc w:val="left"/>
      <w:pPr>
        <w:tabs>
          <w:tab w:val="num" w:pos="926"/>
        </w:tabs>
        <w:ind w:left="926" w:hanging="360"/>
      </w:pPr>
    </w:lvl>
  </w:abstractNum>
  <w:abstractNum w:abstractNumId="2">
    <w:nsid w:val="FFFFFF7F"/>
    <w:multiLevelType w:val="singleLevel"/>
    <w:tmpl w:val="0AB667D4"/>
    <w:lvl w:ilvl="0">
      <w:start w:val="1"/>
      <w:numFmt w:val="decimal"/>
      <w:pStyle w:val="40"/>
      <w:lvlText w:val="%1."/>
      <w:lvlJc w:val="left"/>
      <w:pPr>
        <w:tabs>
          <w:tab w:val="num" w:pos="540"/>
        </w:tabs>
        <w:ind w:left="540" w:hanging="360"/>
      </w:pPr>
    </w:lvl>
  </w:abstractNum>
  <w:abstractNum w:abstractNumId="3">
    <w:nsid w:val="FFFFFF80"/>
    <w:multiLevelType w:val="singleLevel"/>
    <w:tmpl w:val="2966AA1C"/>
    <w:lvl w:ilvl="0">
      <w:start w:val="1"/>
      <w:numFmt w:val="bullet"/>
      <w:pStyle w:val="3"/>
      <w:lvlText w:val=""/>
      <w:lvlJc w:val="left"/>
      <w:pPr>
        <w:tabs>
          <w:tab w:val="num" w:pos="1492"/>
        </w:tabs>
        <w:ind w:left="1492" w:hanging="360"/>
      </w:pPr>
      <w:rPr>
        <w:rFonts w:ascii="Symbol" w:hAnsi="Symbol" w:hint="default"/>
      </w:rPr>
    </w:lvl>
  </w:abstractNum>
  <w:abstractNum w:abstractNumId="4">
    <w:nsid w:val="FFFFFF81"/>
    <w:multiLevelType w:val="singleLevel"/>
    <w:tmpl w:val="1DDCE06C"/>
    <w:lvl w:ilvl="0">
      <w:start w:val="1"/>
      <w:numFmt w:val="bullet"/>
      <w:pStyle w:val="2"/>
      <w:lvlText w:val=""/>
      <w:lvlJc w:val="left"/>
      <w:pPr>
        <w:tabs>
          <w:tab w:val="num" w:pos="1209"/>
        </w:tabs>
        <w:ind w:left="1209" w:hanging="360"/>
      </w:pPr>
      <w:rPr>
        <w:rFonts w:ascii="Symbol" w:hAnsi="Symbol" w:hint="default"/>
      </w:rPr>
    </w:lvl>
  </w:abstractNum>
  <w:abstractNum w:abstractNumId="5">
    <w:nsid w:val="FFFFFF82"/>
    <w:multiLevelType w:val="singleLevel"/>
    <w:tmpl w:val="94AE52A2"/>
    <w:lvl w:ilvl="0">
      <w:start w:val="1"/>
      <w:numFmt w:val="bullet"/>
      <w:pStyle w:val="50"/>
      <w:lvlText w:val=""/>
      <w:lvlJc w:val="left"/>
      <w:pPr>
        <w:tabs>
          <w:tab w:val="num" w:pos="926"/>
        </w:tabs>
        <w:ind w:left="926" w:hanging="360"/>
      </w:pPr>
      <w:rPr>
        <w:rFonts w:ascii="Symbol" w:hAnsi="Symbol" w:hint="default"/>
      </w:rPr>
    </w:lvl>
  </w:abstractNum>
  <w:abstractNum w:abstractNumId="6">
    <w:nsid w:val="FFFFFF83"/>
    <w:multiLevelType w:val="singleLevel"/>
    <w:tmpl w:val="18DC3662"/>
    <w:lvl w:ilvl="0">
      <w:start w:val="1"/>
      <w:numFmt w:val="bullet"/>
      <w:pStyle w:val="41"/>
      <w:lvlText w:val=""/>
      <w:lvlJc w:val="left"/>
      <w:pPr>
        <w:tabs>
          <w:tab w:val="num" w:pos="643"/>
        </w:tabs>
        <w:ind w:left="643" w:hanging="360"/>
      </w:pPr>
      <w:rPr>
        <w:rFonts w:ascii="Symbol" w:hAnsi="Symbol" w:hint="default"/>
      </w:rPr>
    </w:lvl>
  </w:abstractNum>
  <w:abstractNum w:abstractNumId="7">
    <w:nsid w:val="FFFFFF89"/>
    <w:multiLevelType w:val="singleLevel"/>
    <w:tmpl w:val="880EE726"/>
    <w:lvl w:ilvl="0">
      <w:start w:val="1"/>
      <w:numFmt w:val="bullet"/>
      <w:pStyle w:val="20"/>
      <w:lvlText w:val=""/>
      <w:lvlJc w:val="left"/>
      <w:pPr>
        <w:tabs>
          <w:tab w:val="num" w:pos="360"/>
        </w:tabs>
        <w:ind w:left="360" w:hanging="360"/>
      </w:pPr>
      <w:rPr>
        <w:rFonts w:ascii="Symbol" w:hAnsi="Symbol" w:hint="default"/>
      </w:rPr>
    </w:lvl>
  </w:abstractNum>
  <w:abstractNum w:abstractNumId="8">
    <w:nsid w:val="00000001"/>
    <w:multiLevelType w:val="multilevel"/>
    <w:tmpl w:val="00000001"/>
    <w:lvl w:ilvl="0">
      <w:start w:val="1"/>
      <w:numFmt w:val="none"/>
      <w:pStyle w:val="a"/>
      <w:lvlText w:val=""/>
      <w:lvlJc w:val="left"/>
      <w:pPr>
        <w:tabs>
          <w:tab w:val="num" w:pos="432"/>
        </w:tabs>
        <w:ind w:left="432" w:hanging="432"/>
      </w:pPr>
    </w:lvl>
    <w:lvl w:ilvl="1">
      <w:start w:val="1"/>
      <w:numFmt w:val="none"/>
      <w:pStyle w:val="21"/>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9">
    <w:nsid w:val="00000002"/>
    <w:multiLevelType w:val="multilevel"/>
    <w:tmpl w:val="00000002"/>
    <w:lvl w:ilvl="0">
      <w:start w:val="1"/>
      <w:numFmt w:val="decimal"/>
      <w:pStyle w:val="a0"/>
      <w:lvlText w:val="%1."/>
      <w:lvlJc w:val="left"/>
      <w:pPr>
        <w:tabs>
          <w:tab w:val="num" w:pos="1211"/>
        </w:tabs>
        <w:ind w:left="1211" w:hanging="360"/>
      </w:pPr>
    </w:lvl>
    <w:lvl w:ilvl="1">
      <w:start w:val="1"/>
      <w:numFmt w:val="decimal"/>
      <w:lvlText w:val="%2."/>
      <w:lvlJc w:val="left"/>
      <w:pPr>
        <w:tabs>
          <w:tab w:val="num" w:pos="1571"/>
        </w:tabs>
        <w:ind w:left="1571" w:hanging="360"/>
      </w:pPr>
    </w:lvl>
    <w:lvl w:ilvl="2">
      <w:start w:val="1"/>
      <w:numFmt w:val="decimal"/>
      <w:lvlText w:val="%2.%3."/>
      <w:lvlJc w:val="left"/>
      <w:pPr>
        <w:tabs>
          <w:tab w:val="num" w:pos="1931"/>
        </w:tabs>
        <w:ind w:left="1931" w:hanging="360"/>
      </w:pPr>
    </w:lvl>
    <w:lvl w:ilvl="3">
      <w:start w:val="1"/>
      <w:numFmt w:val="decimal"/>
      <w:lvlText w:val="%2.%3.%4."/>
      <w:lvlJc w:val="left"/>
      <w:pPr>
        <w:tabs>
          <w:tab w:val="num" w:pos="2291"/>
        </w:tabs>
        <w:ind w:left="2291" w:hanging="360"/>
      </w:pPr>
    </w:lvl>
    <w:lvl w:ilvl="4">
      <w:start w:val="1"/>
      <w:numFmt w:val="decimal"/>
      <w:lvlText w:val="%2.%3.%4.%5."/>
      <w:lvlJc w:val="left"/>
      <w:pPr>
        <w:tabs>
          <w:tab w:val="num" w:pos="2651"/>
        </w:tabs>
        <w:ind w:left="2651" w:hanging="360"/>
      </w:pPr>
    </w:lvl>
    <w:lvl w:ilvl="5">
      <w:start w:val="1"/>
      <w:numFmt w:val="decimal"/>
      <w:lvlText w:val="%2.%3.%4.%5.%6."/>
      <w:lvlJc w:val="left"/>
      <w:pPr>
        <w:tabs>
          <w:tab w:val="num" w:pos="3011"/>
        </w:tabs>
        <w:ind w:left="3011" w:hanging="360"/>
      </w:pPr>
    </w:lvl>
    <w:lvl w:ilvl="6">
      <w:start w:val="1"/>
      <w:numFmt w:val="decimal"/>
      <w:lvlText w:val="%2.%3.%4.%5.%6.%7."/>
      <w:lvlJc w:val="left"/>
      <w:pPr>
        <w:tabs>
          <w:tab w:val="num" w:pos="3371"/>
        </w:tabs>
        <w:ind w:left="3371" w:hanging="360"/>
      </w:pPr>
    </w:lvl>
    <w:lvl w:ilvl="7">
      <w:start w:val="1"/>
      <w:numFmt w:val="decimal"/>
      <w:lvlText w:val="%2.%3.%4.%5.%6.%7.%8."/>
      <w:lvlJc w:val="left"/>
      <w:pPr>
        <w:tabs>
          <w:tab w:val="num" w:pos="3731"/>
        </w:tabs>
        <w:ind w:left="3731" w:hanging="360"/>
      </w:pPr>
    </w:lvl>
    <w:lvl w:ilvl="8">
      <w:start w:val="1"/>
      <w:numFmt w:val="decimal"/>
      <w:lvlText w:val="%2.%3.%4.%5.%6.%7.%8.%9."/>
      <w:lvlJc w:val="left"/>
      <w:pPr>
        <w:tabs>
          <w:tab w:val="num" w:pos="4091"/>
        </w:tabs>
        <w:ind w:left="4091" w:hanging="360"/>
      </w:pPr>
    </w:lvl>
  </w:abstractNum>
  <w:abstractNum w:abstractNumId="10">
    <w:nsid w:val="00000003"/>
    <w:multiLevelType w:val="singleLevel"/>
    <w:tmpl w:val="00000003"/>
    <w:name w:val="WW8Num7"/>
    <w:lvl w:ilvl="0">
      <w:start w:val="1"/>
      <w:numFmt w:val="bullet"/>
      <w:lvlText w:val=""/>
      <w:lvlJc w:val="left"/>
      <w:pPr>
        <w:tabs>
          <w:tab w:val="num" w:pos="1080"/>
        </w:tabs>
        <w:ind w:left="1080" w:hanging="360"/>
      </w:pPr>
      <w:rPr>
        <w:rFonts w:ascii="Symbol" w:hAnsi="Symbol" w:cs="Symbol"/>
      </w:rPr>
    </w:lvl>
  </w:abstractNum>
  <w:abstractNum w:abstractNumId="11">
    <w:nsid w:val="00000005"/>
    <w:multiLevelType w:val="singleLevel"/>
    <w:tmpl w:val="00000005"/>
    <w:name w:val="WW8Num18"/>
    <w:lvl w:ilvl="0">
      <w:start w:val="1"/>
      <w:numFmt w:val="bullet"/>
      <w:lvlText w:val=""/>
      <w:lvlJc w:val="left"/>
      <w:pPr>
        <w:tabs>
          <w:tab w:val="num" w:pos="1080"/>
        </w:tabs>
        <w:ind w:left="1080" w:hanging="360"/>
      </w:pPr>
      <w:rPr>
        <w:rFonts w:ascii="Symbol" w:hAnsi="Symbol" w:cs="Symbol"/>
        <w:color w:val="auto"/>
      </w:rPr>
    </w:lvl>
  </w:abstractNum>
  <w:abstractNum w:abstractNumId="12">
    <w:nsid w:val="00000006"/>
    <w:multiLevelType w:val="singleLevel"/>
    <w:tmpl w:val="00000006"/>
    <w:name w:val="WW8Num19"/>
    <w:lvl w:ilvl="0">
      <w:start w:val="1"/>
      <w:numFmt w:val="bullet"/>
      <w:lvlText w:val=""/>
      <w:lvlJc w:val="left"/>
      <w:pPr>
        <w:tabs>
          <w:tab w:val="num" w:pos="1080"/>
        </w:tabs>
        <w:ind w:left="1080" w:hanging="360"/>
      </w:pPr>
      <w:rPr>
        <w:rFonts w:ascii="Symbol" w:hAnsi="Symbol" w:cs="Symbol"/>
      </w:rPr>
    </w:lvl>
  </w:abstractNum>
  <w:abstractNum w:abstractNumId="13">
    <w:nsid w:val="00000009"/>
    <w:multiLevelType w:val="multilevel"/>
    <w:tmpl w:val="00000009"/>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4">
    <w:nsid w:val="0000000A"/>
    <w:multiLevelType w:val="multilevel"/>
    <w:tmpl w:val="0000000A"/>
    <w:name w:val="WW8Num6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5">
    <w:nsid w:val="0000000B"/>
    <w:multiLevelType w:val="singleLevel"/>
    <w:tmpl w:val="0000000B"/>
    <w:name w:val="WW8Num62"/>
    <w:lvl w:ilvl="0">
      <w:start w:val="1"/>
      <w:numFmt w:val="bullet"/>
      <w:lvlText w:val=""/>
      <w:lvlJc w:val="left"/>
      <w:pPr>
        <w:tabs>
          <w:tab w:val="num" w:pos="1080"/>
        </w:tabs>
        <w:ind w:left="1080" w:hanging="360"/>
      </w:pPr>
      <w:rPr>
        <w:rFonts w:ascii="Symbol" w:hAnsi="Symbol" w:cs="Symbol"/>
      </w:rPr>
    </w:lvl>
  </w:abstractNum>
  <w:abstractNum w:abstractNumId="16">
    <w:nsid w:val="0000000C"/>
    <w:multiLevelType w:val="multilevel"/>
    <w:tmpl w:val="0000000C"/>
    <w:name w:val="WW8Num34"/>
    <w:lvl w:ilvl="0">
      <w:start w:val="1"/>
      <w:numFmt w:val="bullet"/>
      <w:lvlText w:val=""/>
      <w:lvlJc w:val="left"/>
      <w:pPr>
        <w:tabs>
          <w:tab w:val="num" w:pos="720"/>
        </w:tabs>
        <w:ind w:left="0" w:firstLine="0"/>
      </w:pPr>
      <w:rPr>
        <w:rFonts w:ascii="Symbol" w:hAnsi="Symbol" w:cs="Times New Roman"/>
      </w:rPr>
    </w:lvl>
    <w:lvl w:ilvl="1">
      <w:start w:val="1"/>
      <w:numFmt w:val="bullet"/>
      <w:lvlText w:val="◦"/>
      <w:lvlJc w:val="left"/>
      <w:pPr>
        <w:tabs>
          <w:tab w:val="num" w:pos="1080"/>
        </w:tabs>
        <w:ind w:left="0" w:firstLine="0"/>
      </w:pPr>
      <w:rPr>
        <w:rFonts w:ascii="OpenSymbol" w:hAnsi="OpenSymbol" w:cs="OpenSymbol"/>
      </w:rPr>
    </w:lvl>
    <w:lvl w:ilvl="2">
      <w:start w:val="1"/>
      <w:numFmt w:val="bullet"/>
      <w:lvlText w:val="▪"/>
      <w:lvlJc w:val="left"/>
      <w:pPr>
        <w:tabs>
          <w:tab w:val="num" w:pos="1440"/>
        </w:tabs>
        <w:ind w:left="0" w:firstLine="0"/>
      </w:pPr>
      <w:rPr>
        <w:rFonts w:ascii="OpenSymbol" w:hAnsi="OpenSymbol" w:cs="OpenSymbol"/>
      </w:rPr>
    </w:lvl>
    <w:lvl w:ilvl="3">
      <w:start w:val="1"/>
      <w:numFmt w:val="bullet"/>
      <w:lvlText w:val=""/>
      <w:lvlJc w:val="left"/>
      <w:pPr>
        <w:tabs>
          <w:tab w:val="num" w:pos="1800"/>
        </w:tabs>
        <w:ind w:left="0" w:firstLine="0"/>
      </w:pPr>
      <w:rPr>
        <w:rFonts w:ascii="Symbol" w:hAnsi="Symbol" w:cs="Times New Roman"/>
      </w:rPr>
    </w:lvl>
    <w:lvl w:ilvl="4">
      <w:start w:val="1"/>
      <w:numFmt w:val="bullet"/>
      <w:lvlText w:val="◦"/>
      <w:lvlJc w:val="left"/>
      <w:pPr>
        <w:tabs>
          <w:tab w:val="num" w:pos="2160"/>
        </w:tabs>
        <w:ind w:left="0" w:firstLine="0"/>
      </w:pPr>
      <w:rPr>
        <w:rFonts w:ascii="OpenSymbol" w:hAnsi="OpenSymbol" w:cs="OpenSymbol"/>
      </w:rPr>
    </w:lvl>
    <w:lvl w:ilvl="5">
      <w:start w:val="1"/>
      <w:numFmt w:val="bullet"/>
      <w:lvlText w:val="▪"/>
      <w:lvlJc w:val="left"/>
      <w:pPr>
        <w:tabs>
          <w:tab w:val="num" w:pos="2520"/>
        </w:tabs>
        <w:ind w:left="0" w:firstLine="0"/>
      </w:pPr>
      <w:rPr>
        <w:rFonts w:ascii="OpenSymbol" w:hAnsi="OpenSymbol" w:cs="OpenSymbol"/>
      </w:rPr>
    </w:lvl>
    <w:lvl w:ilvl="6">
      <w:start w:val="1"/>
      <w:numFmt w:val="bullet"/>
      <w:lvlText w:val=""/>
      <w:lvlJc w:val="left"/>
      <w:pPr>
        <w:tabs>
          <w:tab w:val="num" w:pos="2880"/>
        </w:tabs>
        <w:ind w:left="0" w:firstLine="0"/>
      </w:pPr>
      <w:rPr>
        <w:rFonts w:ascii="Symbol" w:hAnsi="Symbol" w:cs="Times New Roman"/>
      </w:rPr>
    </w:lvl>
    <w:lvl w:ilvl="7">
      <w:start w:val="1"/>
      <w:numFmt w:val="bullet"/>
      <w:lvlText w:val="◦"/>
      <w:lvlJc w:val="left"/>
      <w:pPr>
        <w:tabs>
          <w:tab w:val="num" w:pos="3240"/>
        </w:tabs>
        <w:ind w:left="0" w:firstLine="0"/>
      </w:pPr>
      <w:rPr>
        <w:rFonts w:ascii="OpenSymbol" w:hAnsi="OpenSymbol" w:cs="OpenSymbol"/>
      </w:rPr>
    </w:lvl>
    <w:lvl w:ilvl="8">
      <w:start w:val="1"/>
      <w:numFmt w:val="bullet"/>
      <w:lvlText w:val="▪"/>
      <w:lvlJc w:val="left"/>
      <w:pPr>
        <w:tabs>
          <w:tab w:val="num" w:pos="3600"/>
        </w:tabs>
        <w:ind w:left="0" w:firstLine="0"/>
      </w:pPr>
      <w:rPr>
        <w:rFonts w:ascii="OpenSymbol" w:hAnsi="OpenSymbol" w:cs="OpenSymbol"/>
      </w:rPr>
    </w:lvl>
  </w:abstractNum>
  <w:abstractNum w:abstractNumId="17">
    <w:nsid w:val="0000000D"/>
    <w:multiLevelType w:val="singleLevel"/>
    <w:tmpl w:val="0000000D"/>
    <w:name w:val="WW8Num4"/>
    <w:lvl w:ilvl="0">
      <w:start w:val="1"/>
      <w:numFmt w:val="bullet"/>
      <w:lvlText w:val=""/>
      <w:lvlJc w:val="left"/>
      <w:pPr>
        <w:tabs>
          <w:tab w:val="num" w:pos="1080"/>
        </w:tabs>
        <w:ind w:left="1080" w:hanging="360"/>
      </w:pPr>
      <w:rPr>
        <w:rFonts w:ascii="Symbol" w:hAnsi="Symbol" w:cs="Symbol"/>
      </w:rPr>
    </w:lvl>
  </w:abstractNum>
  <w:abstractNum w:abstractNumId="18">
    <w:nsid w:val="00000011"/>
    <w:multiLevelType w:val="singleLevel"/>
    <w:tmpl w:val="00000011"/>
    <w:name w:val="WW8Num37"/>
    <w:lvl w:ilvl="0">
      <w:start w:val="1"/>
      <w:numFmt w:val="bullet"/>
      <w:lvlText w:val=""/>
      <w:lvlJc w:val="left"/>
      <w:pPr>
        <w:tabs>
          <w:tab w:val="num" w:pos="1080"/>
        </w:tabs>
        <w:ind w:left="1080" w:hanging="360"/>
      </w:pPr>
      <w:rPr>
        <w:rFonts w:ascii="Symbol" w:hAnsi="Symbol" w:cs="Symbol"/>
      </w:rPr>
    </w:lvl>
  </w:abstractNum>
  <w:abstractNum w:abstractNumId="19">
    <w:nsid w:val="024A7069"/>
    <w:multiLevelType w:val="hybridMultilevel"/>
    <w:tmpl w:val="37C02184"/>
    <w:lvl w:ilvl="0" w:tplc="D4F8B9EA">
      <w:start w:val="1"/>
      <w:numFmt w:val="bullet"/>
      <w:pStyle w:val="1"/>
      <w:lvlText w:val=""/>
      <w:lvlJc w:val="left"/>
      <w:pPr>
        <w:tabs>
          <w:tab w:val="num" w:pos="267"/>
        </w:tabs>
        <w:ind w:left="57" w:firstLine="170"/>
      </w:pPr>
      <w:rPr>
        <w:rFonts w:ascii="Symbol" w:hAnsi="Symbol" w:hint="default"/>
      </w:rPr>
    </w:lvl>
    <w:lvl w:ilvl="1" w:tplc="FECA3896">
      <w:start w:val="1"/>
      <w:numFmt w:val="bullet"/>
      <w:lvlText w:val="o"/>
      <w:lvlJc w:val="left"/>
      <w:pPr>
        <w:tabs>
          <w:tab w:val="num" w:pos="1440"/>
        </w:tabs>
        <w:ind w:left="1440" w:hanging="360"/>
      </w:pPr>
      <w:rPr>
        <w:rFonts w:ascii="Courier New" w:hAnsi="Courier New" w:cs="Times New Roman" w:hint="default"/>
      </w:rPr>
    </w:lvl>
    <w:lvl w:ilvl="2" w:tplc="224ACC4C">
      <w:start w:val="1"/>
      <w:numFmt w:val="bullet"/>
      <w:lvlText w:val=""/>
      <w:lvlJc w:val="left"/>
      <w:pPr>
        <w:tabs>
          <w:tab w:val="num" w:pos="2160"/>
        </w:tabs>
        <w:ind w:left="2160" w:hanging="360"/>
      </w:pPr>
      <w:rPr>
        <w:rFonts w:ascii="Wingdings" w:hAnsi="Wingdings" w:hint="default"/>
      </w:rPr>
    </w:lvl>
    <w:lvl w:ilvl="3" w:tplc="3A08AD74">
      <w:start w:val="1"/>
      <w:numFmt w:val="bullet"/>
      <w:lvlText w:val=""/>
      <w:lvlJc w:val="left"/>
      <w:pPr>
        <w:tabs>
          <w:tab w:val="num" w:pos="2880"/>
        </w:tabs>
        <w:ind w:left="2880" w:hanging="360"/>
      </w:pPr>
      <w:rPr>
        <w:rFonts w:ascii="Symbol" w:hAnsi="Symbol" w:hint="default"/>
      </w:rPr>
    </w:lvl>
    <w:lvl w:ilvl="4" w:tplc="AE407F24">
      <w:start w:val="1"/>
      <w:numFmt w:val="bullet"/>
      <w:lvlText w:val="o"/>
      <w:lvlJc w:val="left"/>
      <w:pPr>
        <w:tabs>
          <w:tab w:val="num" w:pos="3600"/>
        </w:tabs>
        <w:ind w:left="3600" w:hanging="360"/>
      </w:pPr>
      <w:rPr>
        <w:rFonts w:ascii="Courier New" w:hAnsi="Courier New" w:cs="Times New Roman" w:hint="default"/>
      </w:rPr>
    </w:lvl>
    <w:lvl w:ilvl="5" w:tplc="FA10F3C4">
      <w:start w:val="1"/>
      <w:numFmt w:val="bullet"/>
      <w:lvlText w:val=""/>
      <w:lvlJc w:val="left"/>
      <w:pPr>
        <w:tabs>
          <w:tab w:val="num" w:pos="4320"/>
        </w:tabs>
        <w:ind w:left="4320" w:hanging="360"/>
      </w:pPr>
      <w:rPr>
        <w:rFonts w:ascii="Wingdings" w:hAnsi="Wingdings" w:hint="default"/>
      </w:rPr>
    </w:lvl>
    <w:lvl w:ilvl="6" w:tplc="6A0CB058">
      <w:start w:val="1"/>
      <w:numFmt w:val="bullet"/>
      <w:lvlText w:val=""/>
      <w:lvlJc w:val="left"/>
      <w:pPr>
        <w:tabs>
          <w:tab w:val="num" w:pos="5040"/>
        </w:tabs>
        <w:ind w:left="5040" w:hanging="360"/>
      </w:pPr>
      <w:rPr>
        <w:rFonts w:ascii="Symbol" w:hAnsi="Symbol" w:hint="default"/>
      </w:rPr>
    </w:lvl>
    <w:lvl w:ilvl="7" w:tplc="C0ECB70E">
      <w:start w:val="1"/>
      <w:numFmt w:val="bullet"/>
      <w:lvlText w:val="o"/>
      <w:lvlJc w:val="left"/>
      <w:pPr>
        <w:tabs>
          <w:tab w:val="num" w:pos="5760"/>
        </w:tabs>
        <w:ind w:left="5760" w:hanging="360"/>
      </w:pPr>
      <w:rPr>
        <w:rFonts w:ascii="Courier New" w:hAnsi="Courier New" w:cs="Times New Roman" w:hint="default"/>
      </w:rPr>
    </w:lvl>
    <w:lvl w:ilvl="8" w:tplc="42785352">
      <w:start w:val="1"/>
      <w:numFmt w:val="bullet"/>
      <w:lvlText w:val=""/>
      <w:lvlJc w:val="left"/>
      <w:pPr>
        <w:tabs>
          <w:tab w:val="num" w:pos="6480"/>
        </w:tabs>
        <w:ind w:left="6480" w:hanging="360"/>
      </w:pPr>
      <w:rPr>
        <w:rFonts w:ascii="Wingdings" w:hAnsi="Wingdings" w:hint="default"/>
      </w:rPr>
    </w:lvl>
  </w:abstractNum>
  <w:abstractNum w:abstractNumId="20">
    <w:nsid w:val="03C707F0"/>
    <w:multiLevelType w:val="hybridMultilevel"/>
    <w:tmpl w:val="0376FDE6"/>
    <w:lvl w:ilvl="0" w:tplc="64046770">
      <w:start w:val="1"/>
      <w:numFmt w:val="none"/>
      <w:pStyle w:val="ListNote"/>
      <w:lvlText w:val="Примечание - "/>
      <w:lvlJc w:val="left"/>
      <w:pPr>
        <w:tabs>
          <w:tab w:val="num" w:pos="2668"/>
        </w:tabs>
        <w:ind w:left="2668" w:hanging="1588"/>
      </w:pPr>
      <w:rPr>
        <w:rFonts w:ascii="Times New Roman Bold" w:hAnsi="Times New Roman Bold" w:cs="Times New Roman Bold" w:hint="default"/>
        <w:b/>
        <w:bCs/>
        <w:i w:val="0"/>
        <w:iCs w:val="0"/>
        <w:strike w:val="0"/>
        <w:dstrike w:val="0"/>
        <w:color w:val="auto"/>
        <w:spacing w:val="0"/>
        <w:w w:val="100"/>
        <w:kern w:val="0"/>
        <w:position w:val="0"/>
        <w:sz w:val="22"/>
        <w:szCs w:val="22"/>
        <w:u w:val="none"/>
        <w:effect w:val="none"/>
      </w:rPr>
    </w:lvl>
    <w:lvl w:ilvl="1" w:tplc="A77A7086">
      <w:start w:val="1"/>
      <w:numFmt w:val="lowerLetter"/>
      <w:lvlText w:val="%2."/>
      <w:lvlJc w:val="left"/>
      <w:pPr>
        <w:tabs>
          <w:tab w:val="num" w:pos="1443"/>
        </w:tabs>
        <w:ind w:left="1443" w:hanging="360"/>
      </w:pPr>
      <w:rPr>
        <w:rFonts w:cs="Times New Roman"/>
      </w:rPr>
    </w:lvl>
    <w:lvl w:ilvl="2" w:tplc="254EA3FC">
      <w:start w:val="1"/>
      <w:numFmt w:val="lowerRoman"/>
      <w:lvlText w:val="%3."/>
      <w:lvlJc w:val="right"/>
      <w:pPr>
        <w:tabs>
          <w:tab w:val="num" w:pos="2163"/>
        </w:tabs>
        <w:ind w:left="2163" w:hanging="180"/>
      </w:pPr>
      <w:rPr>
        <w:rFonts w:cs="Times New Roman"/>
      </w:rPr>
    </w:lvl>
    <w:lvl w:ilvl="3" w:tplc="811208E4">
      <w:start w:val="1"/>
      <w:numFmt w:val="decimal"/>
      <w:lvlText w:val="%4."/>
      <w:lvlJc w:val="left"/>
      <w:pPr>
        <w:tabs>
          <w:tab w:val="num" w:pos="2883"/>
        </w:tabs>
        <w:ind w:left="2883" w:hanging="360"/>
      </w:pPr>
      <w:rPr>
        <w:rFonts w:cs="Times New Roman"/>
      </w:rPr>
    </w:lvl>
    <w:lvl w:ilvl="4" w:tplc="58984366">
      <w:start w:val="1"/>
      <w:numFmt w:val="lowerLetter"/>
      <w:lvlText w:val="%5."/>
      <w:lvlJc w:val="left"/>
      <w:pPr>
        <w:tabs>
          <w:tab w:val="num" w:pos="3603"/>
        </w:tabs>
        <w:ind w:left="3603" w:hanging="360"/>
      </w:pPr>
      <w:rPr>
        <w:rFonts w:cs="Times New Roman"/>
      </w:rPr>
    </w:lvl>
    <w:lvl w:ilvl="5" w:tplc="FB6CE50E">
      <w:start w:val="1"/>
      <w:numFmt w:val="lowerRoman"/>
      <w:lvlText w:val="%6."/>
      <w:lvlJc w:val="right"/>
      <w:pPr>
        <w:tabs>
          <w:tab w:val="num" w:pos="4323"/>
        </w:tabs>
        <w:ind w:left="4323" w:hanging="180"/>
      </w:pPr>
      <w:rPr>
        <w:rFonts w:cs="Times New Roman"/>
      </w:rPr>
    </w:lvl>
    <w:lvl w:ilvl="6" w:tplc="0A3A94A4">
      <w:start w:val="1"/>
      <w:numFmt w:val="decimal"/>
      <w:lvlText w:val="%7."/>
      <w:lvlJc w:val="left"/>
      <w:pPr>
        <w:tabs>
          <w:tab w:val="num" w:pos="5043"/>
        </w:tabs>
        <w:ind w:left="5043" w:hanging="360"/>
      </w:pPr>
      <w:rPr>
        <w:rFonts w:cs="Times New Roman"/>
      </w:rPr>
    </w:lvl>
    <w:lvl w:ilvl="7" w:tplc="ED186AA4">
      <w:start w:val="1"/>
      <w:numFmt w:val="lowerLetter"/>
      <w:lvlText w:val="%8."/>
      <w:lvlJc w:val="left"/>
      <w:pPr>
        <w:tabs>
          <w:tab w:val="num" w:pos="5763"/>
        </w:tabs>
        <w:ind w:left="5763" w:hanging="360"/>
      </w:pPr>
      <w:rPr>
        <w:rFonts w:cs="Times New Roman"/>
      </w:rPr>
    </w:lvl>
    <w:lvl w:ilvl="8" w:tplc="827685B4">
      <w:start w:val="1"/>
      <w:numFmt w:val="lowerRoman"/>
      <w:lvlText w:val="%9."/>
      <w:lvlJc w:val="right"/>
      <w:pPr>
        <w:tabs>
          <w:tab w:val="num" w:pos="6483"/>
        </w:tabs>
        <w:ind w:left="6483" w:hanging="180"/>
      </w:pPr>
      <w:rPr>
        <w:rFonts w:cs="Times New Roman"/>
      </w:rPr>
    </w:lvl>
  </w:abstractNum>
  <w:abstractNum w:abstractNumId="21">
    <w:nsid w:val="04E456A3"/>
    <w:multiLevelType w:val="multilevel"/>
    <w:tmpl w:val="999A3440"/>
    <w:lvl w:ilvl="0">
      <w:start w:val="1"/>
      <w:numFmt w:val="decimal"/>
      <w:pStyle w:val="10"/>
      <w:suff w:val="nothing"/>
      <w:lvlText w:val="%1  "/>
      <w:lvlJc w:val="left"/>
      <w:pPr>
        <w:ind w:left="0" w:firstLine="595"/>
      </w:pPr>
      <w:rPr>
        <w:rFonts w:ascii="Arial" w:hAnsi="Arial" w:cs="Arial" w:hint="default"/>
        <w:b/>
        <w:bCs/>
        <w:i w:val="0"/>
        <w:iCs w:val="0"/>
        <w:caps w:val="0"/>
        <w:strike w:val="0"/>
        <w:dstrike w:val="0"/>
        <w:vanish w:val="0"/>
        <w:webHidden w:val="0"/>
        <w:color w:val="000000"/>
        <w:spacing w:val="0"/>
        <w:w w:val="100"/>
        <w:sz w:val="30"/>
        <w:szCs w:val="30"/>
        <w:u w:val="none"/>
        <w:effect w:val="none"/>
        <w:vertAlign w:val="baseline"/>
        <w:specVanish w:val="0"/>
      </w:rPr>
    </w:lvl>
    <w:lvl w:ilvl="1">
      <w:start w:val="1"/>
      <w:numFmt w:val="decimal"/>
      <w:pStyle w:val="22"/>
      <w:suff w:val="nothing"/>
      <w:lvlText w:val="%1.%2  "/>
      <w:lvlJc w:val="left"/>
      <w:pPr>
        <w:ind w:left="0" w:firstLine="595"/>
      </w:pPr>
      <w:rPr>
        <w:rFonts w:ascii="Arial" w:hAnsi="Arial" w:cs="Arial" w:hint="default"/>
        <w:b/>
        <w:bCs/>
        <w:i w:val="0"/>
        <w:iCs w:val="0"/>
        <w:caps w:val="0"/>
        <w:strike w:val="0"/>
        <w:dstrike w:val="0"/>
        <w:vanish w:val="0"/>
        <w:webHidden w:val="0"/>
        <w:color w:val="000000"/>
        <w:spacing w:val="0"/>
        <w:w w:val="100"/>
        <w:sz w:val="26"/>
        <w:szCs w:val="26"/>
        <w:u w:val="none"/>
        <w:effect w:val="none"/>
        <w:vertAlign w:val="baseline"/>
        <w:specVanish w:val="0"/>
      </w:rPr>
    </w:lvl>
    <w:lvl w:ilvl="2">
      <w:start w:val="1"/>
      <w:numFmt w:val="decimal"/>
      <w:pStyle w:val="30"/>
      <w:suff w:val="nothing"/>
      <w:lvlText w:val="%1.%2.%3  "/>
      <w:lvlJc w:val="left"/>
      <w:pPr>
        <w:ind w:left="0" w:firstLine="595"/>
      </w:pPr>
      <w:rPr>
        <w:rFonts w:ascii="Arial" w:hAnsi="Arial" w:cs="Arial" w:hint="default"/>
        <w:b/>
        <w:bCs/>
        <w:i/>
        <w:iCs/>
        <w:caps w:val="0"/>
        <w:strike w:val="0"/>
        <w:dstrike w:val="0"/>
        <w:vanish w:val="0"/>
        <w:webHidden w:val="0"/>
        <w:color w:val="000000"/>
        <w:spacing w:val="0"/>
        <w:w w:val="100"/>
        <w:sz w:val="24"/>
        <w:szCs w:val="24"/>
        <w:u w:val="none"/>
        <w:effect w:val="none"/>
        <w:vertAlign w:val="baseline"/>
        <w:specVanish w:val="0"/>
      </w:rPr>
    </w:lvl>
    <w:lvl w:ilvl="3">
      <w:start w:val="1"/>
      <w:numFmt w:val="decimal"/>
      <w:lvlRestart w:val="0"/>
      <w:pStyle w:val="11"/>
      <w:suff w:val="nothing"/>
      <w:lvlText w:val="%1.%4  "/>
      <w:lvlJc w:val="left"/>
      <w:pPr>
        <w:ind w:left="0" w:firstLine="595"/>
      </w:pPr>
      <w:rPr>
        <w:rFonts w:ascii="Arial" w:hAnsi="Arial" w:cs="Arial" w:hint="default"/>
        <w:b w:val="0"/>
        <w:bCs w:val="0"/>
        <w:i w:val="0"/>
        <w:iCs w:val="0"/>
        <w:caps w:val="0"/>
        <w:strike w:val="0"/>
        <w:dstrike w:val="0"/>
        <w:vanish w:val="0"/>
        <w:webHidden w:val="0"/>
        <w:color w:val="000000"/>
        <w:spacing w:val="-2"/>
        <w:w w:val="100"/>
        <w:kern w:val="0"/>
        <w:sz w:val="22"/>
        <w:szCs w:val="22"/>
        <w:u w:val="none"/>
        <w:effect w:val="none"/>
        <w:vertAlign w:val="baseline"/>
        <w:specVanish w:val="0"/>
      </w:rPr>
    </w:lvl>
    <w:lvl w:ilvl="4">
      <w:start w:val="1"/>
      <w:numFmt w:val="decimal"/>
      <w:pStyle w:val="12"/>
      <w:suff w:val="nothing"/>
      <w:lvlText w:val="%1.%4.%5  "/>
      <w:lvlJc w:val="left"/>
      <w:pPr>
        <w:ind w:left="0" w:firstLine="595"/>
      </w:pPr>
      <w:rPr>
        <w:rFonts w:ascii="Arial" w:hAnsi="Arial" w:cs="Arial" w:hint="default"/>
        <w:b w:val="0"/>
        <w:bCs w:val="0"/>
        <w:i w:val="0"/>
        <w:iCs w:val="0"/>
        <w:spacing w:val="-2"/>
        <w:w w:val="100"/>
        <w:sz w:val="22"/>
        <w:szCs w:val="22"/>
      </w:rPr>
    </w:lvl>
    <w:lvl w:ilvl="5">
      <w:start w:val="1"/>
      <w:numFmt w:val="decimal"/>
      <w:lvlRestart w:val="0"/>
      <w:pStyle w:val="23"/>
      <w:suff w:val="nothing"/>
      <w:lvlText w:val="%1.%2.%6  "/>
      <w:lvlJc w:val="left"/>
      <w:pPr>
        <w:ind w:left="0" w:firstLine="595"/>
      </w:pPr>
      <w:rPr>
        <w:rFonts w:ascii="Arial" w:hAnsi="Arial" w:cs="Arial" w:hint="default"/>
        <w:b w:val="0"/>
        <w:bCs w:val="0"/>
        <w:i w:val="0"/>
        <w:iCs w:val="0"/>
        <w:spacing w:val="-2"/>
        <w:w w:val="100"/>
        <w:sz w:val="22"/>
        <w:szCs w:val="22"/>
      </w:rPr>
    </w:lvl>
    <w:lvl w:ilvl="6">
      <w:start w:val="1"/>
      <w:numFmt w:val="decimal"/>
      <w:pStyle w:val="24"/>
      <w:suff w:val="nothing"/>
      <w:lvlText w:val="%1.%2.%6.%7  "/>
      <w:lvlJc w:val="left"/>
      <w:pPr>
        <w:ind w:left="0" w:firstLine="595"/>
      </w:pPr>
      <w:rPr>
        <w:rFonts w:ascii="Arial" w:hAnsi="Arial" w:cs="Arial" w:hint="default"/>
        <w:b w:val="0"/>
        <w:bCs w:val="0"/>
        <w:i w:val="0"/>
        <w:iCs w:val="0"/>
        <w:spacing w:val="-2"/>
        <w:w w:val="100"/>
        <w:sz w:val="22"/>
        <w:szCs w:val="22"/>
      </w:rPr>
    </w:lvl>
    <w:lvl w:ilvl="7">
      <w:start w:val="1"/>
      <w:numFmt w:val="decimal"/>
      <w:lvlRestart w:val="0"/>
      <w:pStyle w:val="31"/>
      <w:suff w:val="nothing"/>
      <w:lvlText w:val="%1.%2.%3.%8  "/>
      <w:lvlJc w:val="left"/>
      <w:pPr>
        <w:ind w:left="0" w:firstLine="595"/>
      </w:pPr>
      <w:rPr>
        <w:rFonts w:ascii="Arial" w:hAnsi="Arial" w:cs="Arial" w:hint="default"/>
        <w:b w:val="0"/>
        <w:bCs w:val="0"/>
        <w:i w:val="0"/>
        <w:iCs w:val="0"/>
        <w:spacing w:val="-2"/>
        <w:w w:val="100"/>
        <w:sz w:val="22"/>
        <w:szCs w:val="22"/>
      </w:rPr>
    </w:lvl>
    <w:lvl w:ilvl="8">
      <w:start w:val="1"/>
      <w:numFmt w:val="decimal"/>
      <w:pStyle w:val="32"/>
      <w:suff w:val="nothing"/>
      <w:lvlText w:val="%1.%2.%3.%8.%9  "/>
      <w:lvlJc w:val="left"/>
      <w:pPr>
        <w:ind w:left="0" w:firstLine="595"/>
      </w:pPr>
      <w:rPr>
        <w:rFonts w:ascii="Arial" w:hAnsi="Arial" w:cs="Arial" w:hint="default"/>
        <w:b w:val="0"/>
        <w:bCs w:val="0"/>
        <w:i w:val="0"/>
        <w:iCs w:val="0"/>
        <w:spacing w:val="-2"/>
        <w:w w:val="100"/>
        <w:sz w:val="22"/>
        <w:szCs w:val="22"/>
      </w:rPr>
    </w:lvl>
  </w:abstractNum>
  <w:abstractNum w:abstractNumId="22">
    <w:nsid w:val="06C44F1E"/>
    <w:multiLevelType w:val="hybridMultilevel"/>
    <w:tmpl w:val="111232C2"/>
    <w:lvl w:ilvl="0" w:tplc="F7ECAE40">
      <w:start w:val="1"/>
      <w:numFmt w:val="bullet"/>
      <w:pStyle w:val="Picture"/>
      <w:lvlText w:val=""/>
      <w:lvlJc w:val="left"/>
      <w:pPr>
        <w:tabs>
          <w:tab w:val="num" w:pos="360"/>
        </w:tabs>
        <w:ind w:left="357" w:hanging="357"/>
      </w:pPr>
      <w:rPr>
        <w:rFonts w:ascii="Symbol" w:hAnsi="Symbol" w:hint="default"/>
        <w:sz w:val="20"/>
      </w:rPr>
    </w:lvl>
    <w:lvl w:ilvl="1" w:tplc="3C5CDEB0">
      <w:start w:val="1"/>
      <w:numFmt w:val="bullet"/>
      <w:lvlText w:val="o"/>
      <w:lvlJc w:val="left"/>
      <w:pPr>
        <w:tabs>
          <w:tab w:val="num" w:pos="1440"/>
        </w:tabs>
        <w:ind w:left="1440" w:hanging="360"/>
      </w:pPr>
      <w:rPr>
        <w:rFonts w:ascii="Courier New" w:hAnsi="Courier New" w:cs="Times New Roman" w:hint="default"/>
      </w:rPr>
    </w:lvl>
    <w:lvl w:ilvl="2" w:tplc="B64E80C8">
      <w:start w:val="1"/>
      <w:numFmt w:val="bullet"/>
      <w:lvlText w:val=""/>
      <w:lvlJc w:val="left"/>
      <w:pPr>
        <w:tabs>
          <w:tab w:val="num" w:pos="2160"/>
        </w:tabs>
        <w:ind w:left="2160" w:hanging="360"/>
      </w:pPr>
      <w:rPr>
        <w:rFonts w:ascii="Wingdings" w:hAnsi="Wingdings" w:hint="default"/>
      </w:rPr>
    </w:lvl>
    <w:lvl w:ilvl="3" w:tplc="E7764E3A">
      <w:start w:val="1"/>
      <w:numFmt w:val="bullet"/>
      <w:lvlText w:val=""/>
      <w:lvlJc w:val="left"/>
      <w:pPr>
        <w:tabs>
          <w:tab w:val="num" w:pos="2880"/>
        </w:tabs>
        <w:ind w:left="2880" w:hanging="360"/>
      </w:pPr>
      <w:rPr>
        <w:rFonts w:ascii="Symbol" w:hAnsi="Symbol" w:hint="default"/>
      </w:rPr>
    </w:lvl>
    <w:lvl w:ilvl="4" w:tplc="59D4A8F6">
      <w:start w:val="1"/>
      <w:numFmt w:val="bullet"/>
      <w:lvlText w:val="o"/>
      <w:lvlJc w:val="left"/>
      <w:pPr>
        <w:tabs>
          <w:tab w:val="num" w:pos="3600"/>
        </w:tabs>
        <w:ind w:left="3600" w:hanging="360"/>
      </w:pPr>
      <w:rPr>
        <w:rFonts w:ascii="Courier New" w:hAnsi="Courier New" w:cs="Times New Roman" w:hint="default"/>
      </w:rPr>
    </w:lvl>
    <w:lvl w:ilvl="5" w:tplc="74B82384">
      <w:start w:val="1"/>
      <w:numFmt w:val="bullet"/>
      <w:lvlText w:val=""/>
      <w:lvlJc w:val="left"/>
      <w:pPr>
        <w:tabs>
          <w:tab w:val="num" w:pos="4320"/>
        </w:tabs>
        <w:ind w:left="4320" w:hanging="360"/>
      </w:pPr>
      <w:rPr>
        <w:rFonts w:ascii="Wingdings" w:hAnsi="Wingdings" w:hint="default"/>
      </w:rPr>
    </w:lvl>
    <w:lvl w:ilvl="6" w:tplc="F76233E0">
      <w:start w:val="1"/>
      <w:numFmt w:val="bullet"/>
      <w:lvlText w:val=""/>
      <w:lvlJc w:val="left"/>
      <w:pPr>
        <w:tabs>
          <w:tab w:val="num" w:pos="5040"/>
        </w:tabs>
        <w:ind w:left="5040" w:hanging="360"/>
      </w:pPr>
      <w:rPr>
        <w:rFonts w:ascii="Symbol" w:hAnsi="Symbol" w:hint="default"/>
      </w:rPr>
    </w:lvl>
    <w:lvl w:ilvl="7" w:tplc="7CA66772">
      <w:start w:val="1"/>
      <w:numFmt w:val="bullet"/>
      <w:lvlText w:val="o"/>
      <w:lvlJc w:val="left"/>
      <w:pPr>
        <w:tabs>
          <w:tab w:val="num" w:pos="5760"/>
        </w:tabs>
        <w:ind w:left="5760" w:hanging="360"/>
      </w:pPr>
      <w:rPr>
        <w:rFonts w:ascii="Courier New" w:hAnsi="Courier New" w:cs="Times New Roman" w:hint="default"/>
      </w:rPr>
    </w:lvl>
    <w:lvl w:ilvl="8" w:tplc="FDA8C07E">
      <w:start w:val="1"/>
      <w:numFmt w:val="bullet"/>
      <w:lvlText w:val=""/>
      <w:lvlJc w:val="left"/>
      <w:pPr>
        <w:tabs>
          <w:tab w:val="num" w:pos="6480"/>
        </w:tabs>
        <w:ind w:left="6480" w:hanging="360"/>
      </w:pPr>
      <w:rPr>
        <w:rFonts w:ascii="Wingdings" w:hAnsi="Wingdings" w:hint="default"/>
      </w:rPr>
    </w:lvl>
  </w:abstractNum>
  <w:abstractNum w:abstractNumId="23">
    <w:nsid w:val="080145A8"/>
    <w:multiLevelType w:val="hybridMultilevel"/>
    <w:tmpl w:val="FCAE46DA"/>
    <w:lvl w:ilvl="0" w:tplc="C31EDA8C">
      <w:start w:val="1"/>
      <w:numFmt w:val="bullet"/>
      <w:pStyle w:val="a1"/>
      <w:lvlText w:val=""/>
      <w:lvlJc w:val="left"/>
      <w:pPr>
        <w:ind w:left="720" w:hanging="360"/>
      </w:pPr>
      <w:rPr>
        <w:rFonts w:ascii="Symbol" w:hAnsi="Symbol" w:hint="default"/>
        <w:sz w:val="24"/>
      </w:rPr>
    </w:lvl>
    <w:lvl w:ilvl="1" w:tplc="B330B3AA">
      <w:start w:val="1"/>
      <w:numFmt w:val="bullet"/>
      <w:lvlText w:val="o"/>
      <w:lvlJc w:val="left"/>
      <w:pPr>
        <w:ind w:left="1440" w:hanging="360"/>
      </w:pPr>
      <w:rPr>
        <w:rFonts w:ascii="Courier New" w:hAnsi="Courier New" w:cs="Times New Roman" w:hint="default"/>
      </w:rPr>
    </w:lvl>
    <w:lvl w:ilvl="2" w:tplc="384412D2">
      <w:start w:val="1"/>
      <w:numFmt w:val="bullet"/>
      <w:lvlText w:val=""/>
      <w:lvlJc w:val="left"/>
      <w:pPr>
        <w:ind w:left="2160" w:hanging="360"/>
      </w:pPr>
      <w:rPr>
        <w:rFonts w:ascii="Wingdings" w:hAnsi="Wingdings" w:hint="default"/>
      </w:rPr>
    </w:lvl>
    <w:lvl w:ilvl="3" w:tplc="82243CC2">
      <w:start w:val="1"/>
      <w:numFmt w:val="bullet"/>
      <w:lvlText w:val=""/>
      <w:lvlJc w:val="left"/>
      <w:pPr>
        <w:ind w:left="2880" w:hanging="360"/>
      </w:pPr>
      <w:rPr>
        <w:rFonts w:ascii="Symbol" w:hAnsi="Symbol" w:hint="default"/>
      </w:rPr>
    </w:lvl>
    <w:lvl w:ilvl="4" w:tplc="28AEF120">
      <w:start w:val="1"/>
      <w:numFmt w:val="bullet"/>
      <w:lvlText w:val="o"/>
      <w:lvlJc w:val="left"/>
      <w:pPr>
        <w:ind w:left="3600" w:hanging="360"/>
      </w:pPr>
      <w:rPr>
        <w:rFonts w:ascii="Courier New" w:hAnsi="Courier New" w:cs="Times New Roman" w:hint="default"/>
      </w:rPr>
    </w:lvl>
    <w:lvl w:ilvl="5" w:tplc="DE367F7A">
      <w:start w:val="1"/>
      <w:numFmt w:val="bullet"/>
      <w:lvlText w:val=""/>
      <w:lvlJc w:val="left"/>
      <w:pPr>
        <w:ind w:left="4320" w:hanging="360"/>
      </w:pPr>
      <w:rPr>
        <w:rFonts w:ascii="Wingdings" w:hAnsi="Wingdings" w:hint="default"/>
      </w:rPr>
    </w:lvl>
    <w:lvl w:ilvl="6" w:tplc="F350E8AE">
      <w:start w:val="1"/>
      <w:numFmt w:val="bullet"/>
      <w:lvlText w:val=""/>
      <w:lvlJc w:val="left"/>
      <w:pPr>
        <w:ind w:left="5040" w:hanging="360"/>
      </w:pPr>
      <w:rPr>
        <w:rFonts w:ascii="Symbol" w:hAnsi="Symbol" w:hint="default"/>
      </w:rPr>
    </w:lvl>
    <w:lvl w:ilvl="7" w:tplc="17161A6A">
      <w:start w:val="1"/>
      <w:numFmt w:val="bullet"/>
      <w:lvlText w:val="o"/>
      <w:lvlJc w:val="left"/>
      <w:pPr>
        <w:ind w:left="5760" w:hanging="360"/>
      </w:pPr>
      <w:rPr>
        <w:rFonts w:ascii="Courier New" w:hAnsi="Courier New" w:cs="Times New Roman" w:hint="default"/>
      </w:rPr>
    </w:lvl>
    <w:lvl w:ilvl="8" w:tplc="D88AAAAC">
      <w:start w:val="1"/>
      <w:numFmt w:val="bullet"/>
      <w:lvlText w:val=""/>
      <w:lvlJc w:val="left"/>
      <w:pPr>
        <w:ind w:left="6480" w:hanging="360"/>
      </w:pPr>
      <w:rPr>
        <w:rFonts w:ascii="Wingdings" w:hAnsi="Wingdings" w:hint="default"/>
      </w:rPr>
    </w:lvl>
  </w:abstractNum>
  <w:abstractNum w:abstractNumId="24">
    <w:nsid w:val="090E1BBE"/>
    <w:multiLevelType w:val="hybridMultilevel"/>
    <w:tmpl w:val="6F8491EE"/>
    <w:lvl w:ilvl="0" w:tplc="8CF03E78">
      <w:start w:val="1"/>
      <w:numFmt w:val="bullet"/>
      <w:pStyle w:val="a2"/>
      <w:lvlText w:val="―"/>
      <w:lvlJc w:val="left"/>
      <w:pPr>
        <w:tabs>
          <w:tab w:val="num" w:pos="539"/>
        </w:tabs>
        <w:ind w:left="0" w:firstLine="255"/>
      </w:pPr>
      <w:rPr>
        <w:rFonts w:ascii="Arial" w:hAnsi="Arial" w:cs="Times New Roman" w:hint="default"/>
        <w:b w:val="0"/>
        <w:i w:val="0"/>
        <w:color w:val="auto"/>
        <w:spacing w:val="0"/>
        <w:w w:val="100"/>
        <w:sz w:val="18"/>
      </w:rPr>
    </w:lvl>
    <w:lvl w:ilvl="1" w:tplc="05EA21F0">
      <w:start w:val="1"/>
      <w:numFmt w:val="bullet"/>
      <w:lvlText w:val="o"/>
      <w:lvlJc w:val="left"/>
      <w:pPr>
        <w:tabs>
          <w:tab w:val="num" w:pos="1440"/>
        </w:tabs>
        <w:ind w:left="1440" w:hanging="360"/>
      </w:pPr>
      <w:rPr>
        <w:rFonts w:ascii="Courier New" w:hAnsi="Courier New" w:cs="Times New Roman" w:hint="default"/>
      </w:rPr>
    </w:lvl>
    <w:lvl w:ilvl="2" w:tplc="7536F518">
      <w:start w:val="1"/>
      <w:numFmt w:val="bullet"/>
      <w:lvlText w:val=""/>
      <w:lvlJc w:val="left"/>
      <w:pPr>
        <w:tabs>
          <w:tab w:val="num" w:pos="2160"/>
        </w:tabs>
        <w:ind w:left="2160" w:hanging="360"/>
      </w:pPr>
      <w:rPr>
        <w:rFonts w:ascii="Wingdings" w:hAnsi="Wingdings" w:hint="default"/>
      </w:rPr>
    </w:lvl>
    <w:lvl w:ilvl="3" w:tplc="464A100C">
      <w:start w:val="1"/>
      <w:numFmt w:val="bullet"/>
      <w:lvlText w:val=""/>
      <w:lvlJc w:val="left"/>
      <w:pPr>
        <w:tabs>
          <w:tab w:val="num" w:pos="2880"/>
        </w:tabs>
        <w:ind w:left="2880" w:hanging="360"/>
      </w:pPr>
      <w:rPr>
        <w:rFonts w:ascii="Symbol" w:hAnsi="Symbol" w:hint="default"/>
      </w:rPr>
    </w:lvl>
    <w:lvl w:ilvl="4" w:tplc="FF0C3CCE">
      <w:start w:val="1"/>
      <w:numFmt w:val="bullet"/>
      <w:lvlText w:val="o"/>
      <w:lvlJc w:val="left"/>
      <w:pPr>
        <w:tabs>
          <w:tab w:val="num" w:pos="3600"/>
        </w:tabs>
        <w:ind w:left="3600" w:hanging="360"/>
      </w:pPr>
      <w:rPr>
        <w:rFonts w:ascii="Courier New" w:hAnsi="Courier New" w:cs="Times New Roman" w:hint="default"/>
      </w:rPr>
    </w:lvl>
    <w:lvl w:ilvl="5" w:tplc="0D48D6BC">
      <w:start w:val="1"/>
      <w:numFmt w:val="bullet"/>
      <w:lvlText w:val=""/>
      <w:lvlJc w:val="left"/>
      <w:pPr>
        <w:tabs>
          <w:tab w:val="num" w:pos="4320"/>
        </w:tabs>
        <w:ind w:left="4320" w:hanging="360"/>
      </w:pPr>
      <w:rPr>
        <w:rFonts w:ascii="Wingdings" w:hAnsi="Wingdings" w:hint="default"/>
      </w:rPr>
    </w:lvl>
    <w:lvl w:ilvl="6" w:tplc="8FA893DC">
      <w:start w:val="1"/>
      <w:numFmt w:val="bullet"/>
      <w:lvlText w:val=""/>
      <w:lvlJc w:val="left"/>
      <w:pPr>
        <w:tabs>
          <w:tab w:val="num" w:pos="5040"/>
        </w:tabs>
        <w:ind w:left="5040" w:hanging="360"/>
      </w:pPr>
      <w:rPr>
        <w:rFonts w:ascii="Symbol" w:hAnsi="Symbol" w:hint="default"/>
      </w:rPr>
    </w:lvl>
    <w:lvl w:ilvl="7" w:tplc="FAAEA090">
      <w:start w:val="1"/>
      <w:numFmt w:val="bullet"/>
      <w:lvlText w:val="o"/>
      <w:lvlJc w:val="left"/>
      <w:pPr>
        <w:tabs>
          <w:tab w:val="num" w:pos="5760"/>
        </w:tabs>
        <w:ind w:left="5760" w:hanging="360"/>
      </w:pPr>
      <w:rPr>
        <w:rFonts w:ascii="Courier New" w:hAnsi="Courier New" w:cs="Times New Roman" w:hint="default"/>
      </w:rPr>
    </w:lvl>
    <w:lvl w:ilvl="8" w:tplc="3DFAF528">
      <w:start w:val="1"/>
      <w:numFmt w:val="bullet"/>
      <w:lvlText w:val=""/>
      <w:lvlJc w:val="left"/>
      <w:pPr>
        <w:tabs>
          <w:tab w:val="num" w:pos="6480"/>
        </w:tabs>
        <w:ind w:left="6480" w:hanging="360"/>
      </w:pPr>
      <w:rPr>
        <w:rFonts w:ascii="Wingdings" w:hAnsi="Wingdings" w:hint="default"/>
      </w:rPr>
    </w:lvl>
  </w:abstractNum>
  <w:abstractNum w:abstractNumId="25">
    <w:nsid w:val="09F64201"/>
    <w:multiLevelType w:val="hybridMultilevel"/>
    <w:tmpl w:val="C074A5F4"/>
    <w:name w:val="WW8Num8"/>
    <w:styleLink w:val="1111111"/>
    <w:lvl w:ilvl="0" w:tplc="DF066378">
      <w:start w:val="1"/>
      <w:numFmt w:val="decimal"/>
      <w:pStyle w:val="TableCellL"/>
      <w:lvlText w:val="%1."/>
      <w:lvlJc w:val="left"/>
      <w:pPr>
        <w:tabs>
          <w:tab w:val="num" w:pos="360"/>
        </w:tabs>
        <w:ind w:left="360" w:hanging="360"/>
      </w:pPr>
      <w:rPr>
        <w:rFonts w:hint="default"/>
      </w:rPr>
    </w:lvl>
    <w:lvl w:ilvl="1" w:tplc="607E2780" w:tentative="1">
      <w:start w:val="1"/>
      <w:numFmt w:val="lowerLetter"/>
      <w:lvlText w:val="%2."/>
      <w:lvlJc w:val="left"/>
      <w:pPr>
        <w:tabs>
          <w:tab w:val="num" w:pos="1440"/>
        </w:tabs>
        <w:ind w:left="1440" w:hanging="360"/>
      </w:pPr>
    </w:lvl>
    <w:lvl w:ilvl="2" w:tplc="C7D270BC" w:tentative="1">
      <w:start w:val="1"/>
      <w:numFmt w:val="lowerRoman"/>
      <w:lvlText w:val="%3."/>
      <w:lvlJc w:val="right"/>
      <w:pPr>
        <w:tabs>
          <w:tab w:val="num" w:pos="2160"/>
        </w:tabs>
        <w:ind w:left="2160" w:hanging="180"/>
      </w:pPr>
    </w:lvl>
    <w:lvl w:ilvl="3" w:tplc="457ACB96" w:tentative="1">
      <w:start w:val="1"/>
      <w:numFmt w:val="decimal"/>
      <w:lvlText w:val="%4."/>
      <w:lvlJc w:val="left"/>
      <w:pPr>
        <w:tabs>
          <w:tab w:val="num" w:pos="2880"/>
        </w:tabs>
        <w:ind w:left="2880" w:hanging="360"/>
      </w:pPr>
    </w:lvl>
    <w:lvl w:ilvl="4" w:tplc="DEFACD12" w:tentative="1">
      <w:start w:val="1"/>
      <w:numFmt w:val="lowerLetter"/>
      <w:lvlText w:val="%5."/>
      <w:lvlJc w:val="left"/>
      <w:pPr>
        <w:tabs>
          <w:tab w:val="num" w:pos="3600"/>
        </w:tabs>
        <w:ind w:left="3600" w:hanging="360"/>
      </w:pPr>
    </w:lvl>
    <w:lvl w:ilvl="5" w:tplc="A2D43B8C" w:tentative="1">
      <w:start w:val="1"/>
      <w:numFmt w:val="lowerRoman"/>
      <w:lvlText w:val="%6."/>
      <w:lvlJc w:val="right"/>
      <w:pPr>
        <w:tabs>
          <w:tab w:val="num" w:pos="4320"/>
        </w:tabs>
        <w:ind w:left="4320" w:hanging="180"/>
      </w:pPr>
    </w:lvl>
    <w:lvl w:ilvl="6" w:tplc="CE44BD08" w:tentative="1">
      <w:start w:val="1"/>
      <w:numFmt w:val="decimal"/>
      <w:lvlText w:val="%7."/>
      <w:lvlJc w:val="left"/>
      <w:pPr>
        <w:tabs>
          <w:tab w:val="num" w:pos="5040"/>
        </w:tabs>
        <w:ind w:left="5040" w:hanging="360"/>
      </w:pPr>
    </w:lvl>
    <w:lvl w:ilvl="7" w:tplc="8564B3D8" w:tentative="1">
      <w:start w:val="1"/>
      <w:numFmt w:val="lowerLetter"/>
      <w:lvlText w:val="%8."/>
      <w:lvlJc w:val="left"/>
      <w:pPr>
        <w:tabs>
          <w:tab w:val="num" w:pos="5760"/>
        </w:tabs>
        <w:ind w:left="5760" w:hanging="360"/>
      </w:pPr>
    </w:lvl>
    <w:lvl w:ilvl="8" w:tplc="D8DAC21C" w:tentative="1">
      <w:start w:val="1"/>
      <w:numFmt w:val="lowerRoman"/>
      <w:lvlText w:val="%9."/>
      <w:lvlJc w:val="right"/>
      <w:pPr>
        <w:tabs>
          <w:tab w:val="num" w:pos="6480"/>
        </w:tabs>
        <w:ind w:left="6480" w:hanging="180"/>
      </w:pPr>
    </w:lvl>
  </w:abstractNum>
  <w:abstractNum w:abstractNumId="26">
    <w:nsid w:val="0B9340E9"/>
    <w:multiLevelType w:val="hybridMultilevel"/>
    <w:tmpl w:val="CED8C32E"/>
    <w:styleLink w:val="416OutlineNumbering1"/>
    <w:lvl w:ilvl="0" w:tplc="B7082CFE">
      <w:start w:val="1"/>
      <w:numFmt w:val="bullet"/>
      <w:lvlText w:val=""/>
      <w:lvlJc w:val="left"/>
      <w:pPr>
        <w:ind w:left="720" w:hanging="360"/>
      </w:pPr>
      <w:rPr>
        <w:rFonts w:ascii="Symbol" w:hAnsi="Symbol" w:hint="default"/>
      </w:rPr>
    </w:lvl>
    <w:lvl w:ilvl="1" w:tplc="50AE8C8A">
      <w:start w:val="1"/>
      <w:numFmt w:val="bullet"/>
      <w:lvlText w:val="o"/>
      <w:lvlJc w:val="left"/>
      <w:pPr>
        <w:ind w:left="1440" w:hanging="360"/>
      </w:pPr>
      <w:rPr>
        <w:rFonts w:ascii="Courier New" w:hAnsi="Courier New" w:cs="Times New Roman" w:hint="default"/>
      </w:rPr>
    </w:lvl>
    <w:lvl w:ilvl="2" w:tplc="064832EC">
      <w:start w:val="1"/>
      <w:numFmt w:val="bullet"/>
      <w:lvlText w:val=""/>
      <w:lvlJc w:val="left"/>
      <w:pPr>
        <w:ind w:left="2160" w:hanging="360"/>
      </w:pPr>
      <w:rPr>
        <w:rFonts w:ascii="Wingdings" w:hAnsi="Wingdings" w:hint="default"/>
      </w:rPr>
    </w:lvl>
    <w:lvl w:ilvl="3" w:tplc="F622FD2A">
      <w:start w:val="1"/>
      <w:numFmt w:val="bullet"/>
      <w:lvlText w:val=""/>
      <w:lvlJc w:val="left"/>
      <w:pPr>
        <w:ind w:left="2880" w:hanging="360"/>
      </w:pPr>
      <w:rPr>
        <w:rFonts w:ascii="Symbol" w:hAnsi="Symbol" w:hint="default"/>
      </w:rPr>
    </w:lvl>
    <w:lvl w:ilvl="4" w:tplc="E63C13E6">
      <w:start w:val="1"/>
      <w:numFmt w:val="bullet"/>
      <w:lvlText w:val="o"/>
      <w:lvlJc w:val="left"/>
      <w:pPr>
        <w:ind w:left="3600" w:hanging="360"/>
      </w:pPr>
      <w:rPr>
        <w:rFonts w:ascii="Courier New" w:hAnsi="Courier New" w:cs="Times New Roman" w:hint="default"/>
      </w:rPr>
    </w:lvl>
    <w:lvl w:ilvl="5" w:tplc="B2529536">
      <w:start w:val="1"/>
      <w:numFmt w:val="bullet"/>
      <w:lvlText w:val=""/>
      <w:lvlJc w:val="left"/>
      <w:pPr>
        <w:ind w:left="4320" w:hanging="360"/>
      </w:pPr>
      <w:rPr>
        <w:rFonts w:ascii="Wingdings" w:hAnsi="Wingdings" w:hint="default"/>
      </w:rPr>
    </w:lvl>
    <w:lvl w:ilvl="6" w:tplc="9C503C56">
      <w:start w:val="1"/>
      <w:numFmt w:val="bullet"/>
      <w:lvlText w:val=""/>
      <w:lvlJc w:val="left"/>
      <w:pPr>
        <w:ind w:left="5040" w:hanging="360"/>
      </w:pPr>
      <w:rPr>
        <w:rFonts w:ascii="Symbol" w:hAnsi="Symbol" w:hint="default"/>
      </w:rPr>
    </w:lvl>
    <w:lvl w:ilvl="7" w:tplc="00D40694">
      <w:start w:val="1"/>
      <w:numFmt w:val="bullet"/>
      <w:lvlText w:val="o"/>
      <w:lvlJc w:val="left"/>
      <w:pPr>
        <w:ind w:left="5760" w:hanging="360"/>
      </w:pPr>
      <w:rPr>
        <w:rFonts w:ascii="Courier New" w:hAnsi="Courier New" w:cs="Times New Roman" w:hint="default"/>
      </w:rPr>
    </w:lvl>
    <w:lvl w:ilvl="8" w:tplc="CF80FC92">
      <w:start w:val="1"/>
      <w:numFmt w:val="bullet"/>
      <w:lvlText w:val=""/>
      <w:lvlJc w:val="left"/>
      <w:pPr>
        <w:ind w:left="6480" w:hanging="360"/>
      </w:pPr>
      <w:rPr>
        <w:rFonts w:ascii="Wingdings" w:hAnsi="Wingdings" w:hint="default"/>
      </w:rPr>
    </w:lvl>
  </w:abstractNum>
  <w:abstractNum w:abstractNumId="27">
    <w:nsid w:val="0E934B69"/>
    <w:multiLevelType w:val="multilevel"/>
    <w:tmpl w:val="D03C421E"/>
    <w:styleLink w:val="417OutlineNumbering1"/>
    <w:lvl w:ilvl="0">
      <w:start w:val="1"/>
      <w:numFmt w:val="decimal"/>
      <w:lvlText w:val="%1."/>
      <w:lvlJc w:val="left"/>
      <w:pPr>
        <w:tabs>
          <w:tab w:val="num" w:pos="397"/>
        </w:tabs>
        <w:ind w:left="397" w:firstLine="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nsid w:val="10D44707"/>
    <w:multiLevelType w:val="multilevel"/>
    <w:tmpl w:val="893E8818"/>
    <w:lvl w:ilvl="0">
      <w:start w:val="1"/>
      <w:numFmt w:val="decimal"/>
      <w:pStyle w:val="OTRTableListNum"/>
      <w:lvlText w:val="%1."/>
      <w:lvlJc w:val="left"/>
      <w:pPr>
        <w:tabs>
          <w:tab w:val="num" w:pos="284"/>
        </w:tabs>
        <w:ind w:left="284" w:hanging="284"/>
      </w:pPr>
      <w:rPr>
        <w:rFonts w:ascii="Times New Roman" w:hAnsi="Times New Roman" w:cs="Times New Roman" w:hint="default"/>
        <w:sz w:val="24"/>
        <w:szCs w:val="24"/>
      </w:rPr>
    </w:lvl>
    <w:lvl w:ilvl="1">
      <w:start w:val="1"/>
      <w:numFmt w:val="decimal"/>
      <w:lvlText w:val="%1.%2."/>
      <w:lvlJc w:val="left"/>
      <w:pPr>
        <w:tabs>
          <w:tab w:val="num" w:pos="567"/>
        </w:tabs>
        <w:ind w:left="709" w:hanging="425"/>
      </w:pPr>
      <w:rPr>
        <w:rFonts w:ascii="Times New Roman" w:hAnsi="Times New Roman" w:cs="Times New Roman" w:hint="default"/>
        <w:sz w:val="24"/>
        <w:szCs w:val="24"/>
      </w:rPr>
    </w:lvl>
    <w:lvl w:ilvl="2">
      <w:start w:val="1"/>
      <w:numFmt w:val="decimal"/>
      <w:lvlText w:val="%2.%1.%3."/>
      <w:lvlJc w:val="left"/>
      <w:pPr>
        <w:tabs>
          <w:tab w:val="num" w:pos="1134"/>
        </w:tabs>
        <w:ind w:left="1276" w:hanging="567"/>
      </w:pPr>
      <w:rPr>
        <w:rFonts w:ascii="Times New Roman" w:hAnsi="Times New Roman" w:cs="Times New Roman" w:hint="default"/>
        <w:sz w:val="24"/>
        <w:szCs w:val="24"/>
      </w:rPr>
    </w:lvl>
    <w:lvl w:ilvl="3">
      <w:start w:val="1"/>
      <w:numFmt w:val="decimal"/>
      <w:lvlText w:val="%1.%2.%3.%4."/>
      <w:lvlJc w:val="left"/>
      <w:pPr>
        <w:tabs>
          <w:tab w:val="num" w:pos="2367"/>
        </w:tabs>
        <w:ind w:left="2295" w:hanging="648"/>
      </w:pPr>
      <w:rPr>
        <w:rFonts w:cs="Times New Roman"/>
      </w:rPr>
    </w:lvl>
    <w:lvl w:ilvl="4">
      <w:start w:val="1"/>
      <w:numFmt w:val="decimal"/>
      <w:lvlText w:val="%1.%2.%3.%4.%5."/>
      <w:lvlJc w:val="left"/>
      <w:pPr>
        <w:tabs>
          <w:tab w:val="num" w:pos="3087"/>
        </w:tabs>
        <w:ind w:left="2799" w:hanging="792"/>
      </w:pPr>
      <w:rPr>
        <w:rFonts w:cs="Times New Roman"/>
      </w:rPr>
    </w:lvl>
    <w:lvl w:ilvl="5">
      <w:start w:val="1"/>
      <w:numFmt w:val="decimal"/>
      <w:lvlText w:val="%1.%2.%3.%4.%5.%6."/>
      <w:lvlJc w:val="left"/>
      <w:pPr>
        <w:tabs>
          <w:tab w:val="num" w:pos="3447"/>
        </w:tabs>
        <w:ind w:left="3303" w:hanging="936"/>
      </w:pPr>
      <w:rPr>
        <w:rFonts w:cs="Times New Roman"/>
      </w:rPr>
    </w:lvl>
    <w:lvl w:ilvl="6">
      <w:start w:val="1"/>
      <w:numFmt w:val="decimal"/>
      <w:lvlText w:val="%1.%2.%3.%4.%5.%6.%7."/>
      <w:lvlJc w:val="left"/>
      <w:pPr>
        <w:tabs>
          <w:tab w:val="num" w:pos="4167"/>
        </w:tabs>
        <w:ind w:left="3807" w:hanging="1080"/>
      </w:pPr>
      <w:rPr>
        <w:rFonts w:cs="Times New Roman"/>
      </w:rPr>
    </w:lvl>
    <w:lvl w:ilvl="7">
      <w:start w:val="1"/>
      <w:numFmt w:val="decimal"/>
      <w:lvlText w:val="%1.%2.%3.%4.%5.%6.%7.%8."/>
      <w:lvlJc w:val="left"/>
      <w:pPr>
        <w:tabs>
          <w:tab w:val="num" w:pos="4527"/>
        </w:tabs>
        <w:ind w:left="4311" w:hanging="1224"/>
      </w:pPr>
      <w:rPr>
        <w:rFonts w:cs="Times New Roman"/>
      </w:rPr>
    </w:lvl>
    <w:lvl w:ilvl="8">
      <w:start w:val="1"/>
      <w:numFmt w:val="decimal"/>
      <w:lvlText w:val="%1.%2.%3.%4.%5.%6.%7.%8.%9."/>
      <w:lvlJc w:val="left"/>
      <w:pPr>
        <w:tabs>
          <w:tab w:val="num" w:pos="5247"/>
        </w:tabs>
        <w:ind w:left="4887" w:hanging="1440"/>
      </w:pPr>
      <w:rPr>
        <w:rFonts w:cs="Times New Roman"/>
      </w:rPr>
    </w:lvl>
  </w:abstractNum>
  <w:abstractNum w:abstractNumId="29">
    <w:nsid w:val="1331725F"/>
    <w:multiLevelType w:val="hybridMultilevel"/>
    <w:tmpl w:val="9CCE27DE"/>
    <w:styleLink w:val="81Numbered1"/>
    <w:lvl w:ilvl="0" w:tplc="8D8CB996">
      <w:start w:val="1"/>
      <w:numFmt w:val="bullet"/>
      <w:pStyle w:val="TableListBullet2"/>
      <w:lvlText w:val=""/>
      <w:lvlJc w:val="left"/>
      <w:pPr>
        <w:tabs>
          <w:tab w:val="num" w:pos="567"/>
        </w:tabs>
        <w:ind w:left="567" w:hanging="283"/>
      </w:pPr>
      <w:rPr>
        <w:rFonts w:ascii="Symbol" w:hAnsi="Symbol" w:hint="default"/>
        <w:b w:val="0"/>
        <w:i w:val="0"/>
        <w:strike w:val="0"/>
        <w:dstrike w:val="0"/>
        <w:color w:val="auto"/>
        <w:spacing w:val="0"/>
        <w:w w:val="100"/>
        <w:kern w:val="0"/>
        <w:position w:val="0"/>
        <w:sz w:val="16"/>
        <w:u w:val="none"/>
        <w:effect w:val="none"/>
      </w:rPr>
    </w:lvl>
    <w:lvl w:ilvl="1" w:tplc="5C1C3C08">
      <w:start w:val="1"/>
      <w:numFmt w:val="bullet"/>
      <w:lvlText w:val="o"/>
      <w:lvlJc w:val="left"/>
      <w:pPr>
        <w:tabs>
          <w:tab w:val="num" w:pos="1440"/>
        </w:tabs>
        <w:ind w:left="1440" w:hanging="360"/>
      </w:pPr>
      <w:rPr>
        <w:rFonts w:ascii="Courier New" w:hAnsi="Courier New" w:cs="Times New Roman" w:hint="default"/>
      </w:rPr>
    </w:lvl>
    <w:lvl w:ilvl="2" w:tplc="4C64FFC0">
      <w:start w:val="1"/>
      <w:numFmt w:val="bullet"/>
      <w:lvlText w:val=""/>
      <w:lvlJc w:val="left"/>
      <w:pPr>
        <w:tabs>
          <w:tab w:val="num" w:pos="2160"/>
        </w:tabs>
        <w:ind w:left="2160" w:hanging="360"/>
      </w:pPr>
      <w:rPr>
        <w:rFonts w:ascii="Wingdings" w:hAnsi="Wingdings" w:hint="default"/>
      </w:rPr>
    </w:lvl>
    <w:lvl w:ilvl="3" w:tplc="23223984">
      <w:start w:val="1"/>
      <w:numFmt w:val="bullet"/>
      <w:lvlText w:val=""/>
      <w:lvlJc w:val="left"/>
      <w:pPr>
        <w:tabs>
          <w:tab w:val="num" w:pos="2880"/>
        </w:tabs>
        <w:ind w:left="2880" w:hanging="360"/>
      </w:pPr>
      <w:rPr>
        <w:rFonts w:ascii="Symbol" w:hAnsi="Symbol" w:hint="default"/>
      </w:rPr>
    </w:lvl>
    <w:lvl w:ilvl="4" w:tplc="EDA8DCEC">
      <w:start w:val="1"/>
      <w:numFmt w:val="bullet"/>
      <w:lvlText w:val="o"/>
      <w:lvlJc w:val="left"/>
      <w:pPr>
        <w:tabs>
          <w:tab w:val="num" w:pos="3600"/>
        </w:tabs>
        <w:ind w:left="3600" w:hanging="360"/>
      </w:pPr>
      <w:rPr>
        <w:rFonts w:ascii="Courier New" w:hAnsi="Courier New" w:cs="Times New Roman" w:hint="default"/>
      </w:rPr>
    </w:lvl>
    <w:lvl w:ilvl="5" w:tplc="E8E673C0">
      <w:start w:val="1"/>
      <w:numFmt w:val="bullet"/>
      <w:lvlText w:val=""/>
      <w:lvlJc w:val="left"/>
      <w:pPr>
        <w:tabs>
          <w:tab w:val="num" w:pos="4320"/>
        </w:tabs>
        <w:ind w:left="4320" w:hanging="360"/>
      </w:pPr>
      <w:rPr>
        <w:rFonts w:ascii="Wingdings" w:hAnsi="Wingdings" w:hint="default"/>
      </w:rPr>
    </w:lvl>
    <w:lvl w:ilvl="6" w:tplc="036A4A2E">
      <w:start w:val="1"/>
      <w:numFmt w:val="bullet"/>
      <w:lvlText w:val=""/>
      <w:lvlJc w:val="left"/>
      <w:pPr>
        <w:tabs>
          <w:tab w:val="num" w:pos="5040"/>
        </w:tabs>
        <w:ind w:left="5040" w:hanging="360"/>
      </w:pPr>
      <w:rPr>
        <w:rFonts w:ascii="Symbol" w:hAnsi="Symbol" w:hint="default"/>
      </w:rPr>
    </w:lvl>
    <w:lvl w:ilvl="7" w:tplc="2DE61BA4">
      <w:start w:val="1"/>
      <w:numFmt w:val="bullet"/>
      <w:lvlText w:val="o"/>
      <w:lvlJc w:val="left"/>
      <w:pPr>
        <w:tabs>
          <w:tab w:val="num" w:pos="5760"/>
        </w:tabs>
        <w:ind w:left="5760" w:hanging="360"/>
      </w:pPr>
      <w:rPr>
        <w:rFonts w:ascii="Courier New" w:hAnsi="Courier New" w:cs="Times New Roman" w:hint="default"/>
      </w:rPr>
    </w:lvl>
    <w:lvl w:ilvl="8" w:tplc="D6342EA4">
      <w:start w:val="1"/>
      <w:numFmt w:val="bullet"/>
      <w:lvlText w:val=""/>
      <w:lvlJc w:val="left"/>
      <w:pPr>
        <w:tabs>
          <w:tab w:val="num" w:pos="6480"/>
        </w:tabs>
        <w:ind w:left="6480" w:hanging="360"/>
      </w:pPr>
      <w:rPr>
        <w:rFonts w:ascii="Wingdings" w:hAnsi="Wingdings" w:hint="default"/>
      </w:rPr>
    </w:lvl>
  </w:abstractNum>
  <w:abstractNum w:abstractNumId="30">
    <w:nsid w:val="159F1B13"/>
    <w:multiLevelType w:val="multilevel"/>
    <w:tmpl w:val="955C9672"/>
    <w:styleLink w:val="62Numbered1"/>
    <w:lvl w:ilvl="0">
      <w:start w:val="7"/>
      <w:numFmt w:val="decimal"/>
      <w:suff w:val="space"/>
      <w:lvlText w:val="%1"/>
      <w:lvlJc w:val="left"/>
      <w:pPr>
        <w:ind w:left="360" w:hanging="360"/>
      </w:pPr>
      <w:rPr>
        <w:rFonts w:ascii="Times New Roman" w:hAnsi="Times New Roman" w:cs="Times New Roman" w:hint="default"/>
        <w:b w:val="0"/>
        <w:bCs w:val="0"/>
        <w:i w:val="0"/>
        <w:iCs w:val="0"/>
        <w:strike w:val="0"/>
        <w:dstrike w:val="0"/>
        <w:color w:val="auto"/>
        <w:sz w:val="24"/>
        <w:szCs w:val="24"/>
        <w:u w:val="none"/>
        <w:effect w:val="none"/>
      </w:rPr>
    </w:lvl>
    <w:lvl w:ilvl="1">
      <w:start w:val="1"/>
      <w:numFmt w:val="decimal"/>
      <w:lvlText w:val="%1.%2"/>
      <w:lvlJc w:val="left"/>
      <w:pPr>
        <w:tabs>
          <w:tab w:val="num" w:pos="1440"/>
        </w:tabs>
        <w:ind w:left="0" w:firstLine="720"/>
      </w:pPr>
      <w:rPr>
        <w:rFonts w:ascii="Times New Roman" w:hAnsi="Times New Roman" w:cs="Times New Roman" w:hint="default"/>
        <w:b w:val="0"/>
        <w:bCs w:val="0"/>
        <w:i w:val="0"/>
        <w:iCs w:val="0"/>
        <w:strike w:val="0"/>
        <w:dstrike w:val="0"/>
        <w:color w:val="auto"/>
        <w:sz w:val="24"/>
        <w:szCs w:val="24"/>
        <w:u w:val="none"/>
        <w:effect w:val="none"/>
      </w:rPr>
    </w:lvl>
    <w:lvl w:ilvl="2">
      <w:start w:val="1"/>
      <w:numFmt w:val="decimal"/>
      <w:suff w:val="space"/>
      <w:lvlText w:val="%1.%2.%3"/>
      <w:lvlJc w:val="left"/>
      <w:pPr>
        <w:ind w:left="0" w:firstLine="720"/>
      </w:pPr>
      <w:rPr>
        <w:rFonts w:ascii="Times New Roman" w:hAnsi="Times New Roman" w:cs="Times New Roman" w:hint="default"/>
        <w:b w:val="0"/>
        <w:bCs w:val="0"/>
        <w:i w:val="0"/>
        <w:iCs w:val="0"/>
        <w:strike w:val="0"/>
        <w:dstrike w:val="0"/>
        <w:color w:val="auto"/>
        <w:sz w:val="24"/>
        <w:szCs w:val="24"/>
        <w:u w:val="none"/>
        <w:effect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1">
    <w:nsid w:val="165F5E87"/>
    <w:multiLevelType w:val="multilevel"/>
    <w:tmpl w:val="2326C0A8"/>
    <w:lvl w:ilvl="0">
      <w:start w:val="1"/>
      <w:numFmt w:val="bullet"/>
      <w:pStyle w:val="otrlistmark1"/>
      <w:lvlText w:val=""/>
      <w:lvlJc w:val="left"/>
      <w:pPr>
        <w:tabs>
          <w:tab w:val="num" w:pos="1491"/>
        </w:tabs>
        <w:ind w:left="1491" w:hanging="357"/>
      </w:pPr>
      <w:rPr>
        <w:rFonts w:ascii="Symbol" w:hAnsi="Symbol" w:hint="default"/>
        <w:b w:val="0"/>
        <w:i w:val="0"/>
        <w:color w:val="auto"/>
        <w:sz w:val="24"/>
      </w:rPr>
    </w:lvl>
    <w:lvl w:ilvl="1">
      <w:start w:val="1"/>
      <w:numFmt w:val="bullet"/>
      <w:lvlText w:val=""/>
      <w:lvlJc w:val="left"/>
      <w:pPr>
        <w:tabs>
          <w:tab w:val="num" w:pos="1848"/>
        </w:tabs>
        <w:ind w:left="1848" w:hanging="317"/>
      </w:pPr>
      <w:rPr>
        <w:rFonts w:ascii="Symbol" w:hAnsi="Symbol" w:hint="default"/>
        <w:b w:val="0"/>
        <w:i w:val="0"/>
        <w:color w:val="auto"/>
        <w:sz w:val="22"/>
      </w:rPr>
    </w:lvl>
    <w:lvl w:ilvl="2">
      <w:start w:val="1"/>
      <w:numFmt w:val="bullet"/>
      <w:lvlText w:val=""/>
      <w:lvlJc w:val="left"/>
      <w:pPr>
        <w:tabs>
          <w:tab w:val="num" w:pos="2206"/>
        </w:tabs>
        <w:ind w:left="2206" w:hanging="278"/>
      </w:pPr>
      <w:rPr>
        <w:rFonts w:ascii="Symbol" w:hAnsi="Symbol" w:hint="default"/>
        <w:b w:val="0"/>
        <w:i w:val="0"/>
        <w:color w:val="auto"/>
        <w:sz w:val="20"/>
      </w:rPr>
    </w:lvl>
    <w:lvl w:ilvl="3">
      <w:start w:val="1"/>
      <w:numFmt w:val="bullet"/>
      <w:lvlRestart w:val="0"/>
      <w:lvlText w:val="―"/>
      <w:lvlJc w:val="left"/>
      <w:pPr>
        <w:tabs>
          <w:tab w:val="num" w:pos="2268"/>
        </w:tabs>
        <w:ind w:left="2268" w:hanging="283"/>
      </w:pPr>
      <w:rPr>
        <w:rFonts w:ascii="Verdana" w:hAnsi="Verdana" w:hint="default"/>
        <w:color w:val="auto"/>
      </w:rPr>
    </w:lvl>
    <w:lvl w:ilvl="4">
      <w:start w:val="1"/>
      <w:numFmt w:val="bullet"/>
      <w:lvlRestart w:val="0"/>
      <w:lvlText w:val="―"/>
      <w:lvlJc w:val="left"/>
      <w:pPr>
        <w:tabs>
          <w:tab w:val="num" w:pos="2552"/>
        </w:tabs>
        <w:ind w:left="2552" w:hanging="284"/>
      </w:pPr>
      <w:rPr>
        <w:rFonts w:ascii="Verdana" w:hAnsi="Verdana" w:hint="default"/>
        <w:color w:val="auto"/>
      </w:rPr>
    </w:lvl>
    <w:lvl w:ilvl="5">
      <w:start w:val="1"/>
      <w:numFmt w:val="bullet"/>
      <w:lvlRestart w:val="0"/>
      <w:lvlText w:val="―"/>
      <w:lvlJc w:val="left"/>
      <w:pPr>
        <w:tabs>
          <w:tab w:val="num" w:pos="2835"/>
        </w:tabs>
        <w:ind w:left="2835" w:hanging="283"/>
      </w:pPr>
      <w:rPr>
        <w:rFonts w:ascii="Verdana" w:hAnsi="Verdana" w:hint="default"/>
        <w:color w:val="auto"/>
      </w:rPr>
    </w:lvl>
    <w:lvl w:ilvl="6">
      <w:start w:val="1"/>
      <w:numFmt w:val="bullet"/>
      <w:lvlRestart w:val="0"/>
      <w:lvlText w:val="―"/>
      <w:lvlJc w:val="left"/>
      <w:pPr>
        <w:tabs>
          <w:tab w:val="num" w:pos="3119"/>
        </w:tabs>
        <w:ind w:left="3119" w:hanging="284"/>
      </w:pPr>
      <w:rPr>
        <w:rFonts w:ascii="Verdana" w:hAnsi="Verdana" w:hint="default"/>
        <w:color w:val="auto"/>
      </w:rPr>
    </w:lvl>
    <w:lvl w:ilvl="7">
      <w:start w:val="1"/>
      <w:numFmt w:val="bullet"/>
      <w:lvlRestart w:val="0"/>
      <w:lvlText w:val="―"/>
      <w:lvlJc w:val="left"/>
      <w:pPr>
        <w:tabs>
          <w:tab w:val="num" w:pos="3402"/>
        </w:tabs>
        <w:ind w:left="3402" w:hanging="283"/>
      </w:pPr>
      <w:rPr>
        <w:rFonts w:ascii="Verdana" w:hAnsi="Verdana" w:hint="default"/>
        <w:color w:val="auto"/>
      </w:rPr>
    </w:lvl>
    <w:lvl w:ilvl="8">
      <w:start w:val="1"/>
      <w:numFmt w:val="bullet"/>
      <w:lvlRestart w:val="0"/>
      <w:lvlText w:val=""/>
      <w:lvlJc w:val="left"/>
      <w:pPr>
        <w:tabs>
          <w:tab w:val="num" w:pos="3686"/>
        </w:tabs>
        <w:ind w:left="3686" w:hanging="284"/>
      </w:pPr>
      <w:rPr>
        <w:rFonts w:ascii="Symbol" w:hAnsi="Symbol" w:hint="default"/>
      </w:rPr>
    </w:lvl>
  </w:abstractNum>
  <w:abstractNum w:abstractNumId="32">
    <w:nsid w:val="1801200B"/>
    <w:multiLevelType w:val="multilevel"/>
    <w:tmpl w:val="FDF09D4E"/>
    <w:lvl w:ilvl="0">
      <w:start w:val="1"/>
      <w:numFmt w:val="decimal"/>
      <w:pStyle w:val="a3"/>
      <w:suff w:val="nothing"/>
      <w:lvlText w:val="Категория %1."/>
      <w:lvlJc w:val="left"/>
      <w:pPr>
        <w:ind w:left="360" w:hanging="360"/>
      </w:pPr>
      <w:rPr>
        <w:rFonts w:cs="Times New Roman"/>
      </w:rPr>
    </w:lvl>
    <w:lvl w:ilvl="1">
      <w:start w:val="1"/>
      <w:numFmt w:val="decimal"/>
      <w:suff w:val="nothing"/>
      <w:lvlText w:val="Тест %1.%2."/>
      <w:lvlJc w:val="left"/>
      <w:pPr>
        <w:ind w:left="0" w:firstLine="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3">
    <w:nsid w:val="18FE6B5C"/>
    <w:multiLevelType w:val="hybridMultilevel"/>
    <w:tmpl w:val="0AF0EDBC"/>
    <w:lvl w:ilvl="0" w:tplc="AEC8A164">
      <w:start w:val="1"/>
      <w:numFmt w:val="bullet"/>
      <w:lvlText w:val=""/>
      <w:lvlJc w:val="left"/>
      <w:pPr>
        <w:tabs>
          <w:tab w:val="num" w:pos="2340"/>
        </w:tabs>
        <w:ind w:left="2340" w:hanging="360"/>
      </w:pPr>
      <w:rPr>
        <w:rFonts w:ascii="Symbol" w:hAnsi="Symbol" w:hint="default"/>
        <w:sz w:val="24"/>
      </w:rPr>
    </w:lvl>
    <w:lvl w:ilvl="1" w:tplc="21728998">
      <w:start w:val="1"/>
      <w:numFmt w:val="decimal"/>
      <w:lvlText w:val="%2."/>
      <w:lvlJc w:val="left"/>
      <w:pPr>
        <w:tabs>
          <w:tab w:val="num" w:pos="930"/>
        </w:tabs>
        <w:ind w:left="930" w:hanging="360"/>
      </w:pPr>
      <w:rPr>
        <w:rFonts w:cs="Times New Roman"/>
        <w:sz w:val="24"/>
        <w:szCs w:val="24"/>
      </w:rPr>
    </w:lvl>
    <w:lvl w:ilvl="2" w:tplc="03647812">
      <w:start w:val="1"/>
      <w:numFmt w:val="bullet"/>
      <w:pStyle w:val="TKPOsnovnoiTekst-Spisok-Kvadratik"/>
      <w:lvlText w:val=""/>
      <w:lvlJc w:val="left"/>
      <w:pPr>
        <w:tabs>
          <w:tab w:val="num" w:pos="2700"/>
        </w:tabs>
        <w:ind w:left="2700" w:hanging="360"/>
      </w:pPr>
      <w:rPr>
        <w:rFonts w:ascii="Wingdings" w:hAnsi="Wingdings" w:hint="default"/>
      </w:rPr>
    </w:lvl>
    <w:lvl w:ilvl="3" w:tplc="EA020EF4">
      <w:start w:val="1"/>
      <w:numFmt w:val="bullet"/>
      <w:lvlText w:val=""/>
      <w:lvlJc w:val="left"/>
      <w:pPr>
        <w:tabs>
          <w:tab w:val="num" w:pos="3420"/>
        </w:tabs>
        <w:ind w:left="3420" w:hanging="360"/>
      </w:pPr>
      <w:rPr>
        <w:rFonts w:ascii="Symbol" w:hAnsi="Symbol" w:hint="default"/>
      </w:rPr>
    </w:lvl>
    <w:lvl w:ilvl="4" w:tplc="00EEF9A8">
      <w:start w:val="1"/>
      <w:numFmt w:val="bullet"/>
      <w:lvlText w:val="o"/>
      <w:lvlJc w:val="left"/>
      <w:pPr>
        <w:tabs>
          <w:tab w:val="num" w:pos="4140"/>
        </w:tabs>
        <w:ind w:left="4140" w:hanging="360"/>
      </w:pPr>
      <w:rPr>
        <w:rFonts w:ascii="Courier New" w:hAnsi="Courier New" w:cs="Times New Roman" w:hint="default"/>
      </w:rPr>
    </w:lvl>
    <w:lvl w:ilvl="5" w:tplc="371A72F2">
      <w:start w:val="1"/>
      <w:numFmt w:val="bullet"/>
      <w:lvlText w:val=""/>
      <w:lvlJc w:val="left"/>
      <w:pPr>
        <w:tabs>
          <w:tab w:val="num" w:pos="4860"/>
        </w:tabs>
        <w:ind w:left="4860" w:hanging="360"/>
      </w:pPr>
      <w:rPr>
        <w:rFonts w:ascii="Wingdings" w:hAnsi="Wingdings" w:hint="default"/>
      </w:rPr>
    </w:lvl>
    <w:lvl w:ilvl="6" w:tplc="3AC02606">
      <w:start w:val="1"/>
      <w:numFmt w:val="bullet"/>
      <w:lvlText w:val=""/>
      <w:lvlJc w:val="left"/>
      <w:pPr>
        <w:tabs>
          <w:tab w:val="num" w:pos="5580"/>
        </w:tabs>
        <w:ind w:left="5580" w:hanging="360"/>
      </w:pPr>
      <w:rPr>
        <w:rFonts w:ascii="Symbol" w:hAnsi="Symbol" w:hint="default"/>
      </w:rPr>
    </w:lvl>
    <w:lvl w:ilvl="7" w:tplc="1F86D58C">
      <w:start w:val="1"/>
      <w:numFmt w:val="bullet"/>
      <w:lvlText w:val="o"/>
      <w:lvlJc w:val="left"/>
      <w:pPr>
        <w:tabs>
          <w:tab w:val="num" w:pos="6300"/>
        </w:tabs>
        <w:ind w:left="6300" w:hanging="360"/>
      </w:pPr>
      <w:rPr>
        <w:rFonts w:ascii="Courier New" w:hAnsi="Courier New" w:cs="Times New Roman" w:hint="default"/>
      </w:rPr>
    </w:lvl>
    <w:lvl w:ilvl="8" w:tplc="158E2AEE">
      <w:start w:val="1"/>
      <w:numFmt w:val="bullet"/>
      <w:lvlText w:val=""/>
      <w:lvlJc w:val="left"/>
      <w:pPr>
        <w:tabs>
          <w:tab w:val="num" w:pos="7020"/>
        </w:tabs>
        <w:ind w:left="7020" w:hanging="360"/>
      </w:pPr>
      <w:rPr>
        <w:rFonts w:ascii="Wingdings" w:hAnsi="Wingdings" w:hint="default"/>
      </w:rPr>
    </w:lvl>
  </w:abstractNum>
  <w:abstractNum w:abstractNumId="34">
    <w:nsid w:val="1A427B1E"/>
    <w:multiLevelType w:val="multilevel"/>
    <w:tmpl w:val="04190023"/>
    <w:styleLink w:val="415OutlineNumbering1"/>
    <w:lvl w:ilvl="0">
      <w:start w:val="1"/>
      <w:numFmt w:val="upperRoman"/>
      <w:lvlText w:val="Article %1."/>
      <w:lvlJc w:val="left"/>
      <w:pPr>
        <w:tabs>
          <w:tab w:val="num" w:pos="1440"/>
        </w:tabs>
        <w:ind w:left="0" w:firstLine="0"/>
      </w:pPr>
      <w:rPr>
        <w:rFonts w:cs="Times New Roman"/>
      </w:rPr>
    </w:lvl>
    <w:lvl w:ilvl="1">
      <w:start w:val="1"/>
      <w:numFmt w:val="decimalZero"/>
      <w:isLgl/>
      <w:lvlText w:val="Section %1.%2"/>
      <w:lvlJc w:val="left"/>
      <w:pPr>
        <w:tabs>
          <w:tab w:val="num" w:pos="1080"/>
        </w:tabs>
        <w:ind w:left="0" w:firstLine="0"/>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35">
    <w:nsid w:val="1C4376A0"/>
    <w:multiLevelType w:val="multilevel"/>
    <w:tmpl w:val="4DCAAF2C"/>
    <w:lvl w:ilvl="0">
      <w:start w:val="1"/>
      <w:numFmt w:val="bullet"/>
      <w:pStyle w:val="num"/>
      <w:lvlText w:val=""/>
      <w:lvlJc w:val="left"/>
      <w:pPr>
        <w:tabs>
          <w:tab w:val="num" w:pos="720"/>
        </w:tabs>
        <w:ind w:left="720" w:hanging="360"/>
      </w:pPr>
      <w:rPr>
        <w:rFonts w:ascii="Wingdings" w:hAnsi="Wingdings" w:hint="default"/>
      </w:rPr>
    </w:lvl>
    <w:lvl w:ilvl="1">
      <w:start w:val="1"/>
      <w:numFmt w:val="bullet"/>
      <w:lvlText w:val="o"/>
      <w:lvlJc w:val="left"/>
      <w:pPr>
        <w:tabs>
          <w:tab w:val="num" w:pos="1531"/>
        </w:tabs>
        <w:ind w:left="1531" w:hanging="510"/>
      </w:p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Times New Roman"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Times New Roman" w:hint="default"/>
      </w:rPr>
    </w:lvl>
    <w:lvl w:ilvl="8">
      <w:start w:val="1"/>
      <w:numFmt w:val="bullet"/>
      <w:lvlText w:val=""/>
      <w:lvlJc w:val="left"/>
      <w:pPr>
        <w:tabs>
          <w:tab w:val="num" w:pos="7047"/>
        </w:tabs>
        <w:ind w:left="7047" w:hanging="360"/>
      </w:pPr>
      <w:rPr>
        <w:rFonts w:ascii="Wingdings" w:hAnsi="Wingdings" w:hint="default"/>
      </w:rPr>
    </w:lvl>
  </w:abstractNum>
  <w:abstractNum w:abstractNumId="36">
    <w:nsid w:val="1C8F5CFC"/>
    <w:multiLevelType w:val="hybridMultilevel"/>
    <w:tmpl w:val="876CAE12"/>
    <w:lvl w:ilvl="0" w:tplc="04190011">
      <w:start w:val="1"/>
      <w:numFmt w:val="bullet"/>
      <w:pStyle w:val="otrtablemark"/>
      <w:lvlText w:val=""/>
      <w:lvlJc w:val="left"/>
      <w:pPr>
        <w:tabs>
          <w:tab w:val="num" w:pos="340"/>
        </w:tabs>
        <w:ind w:left="340" w:hanging="283"/>
      </w:pPr>
      <w:rPr>
        <w:rFonts w:ascii="Wingdings" w:hAnsi="Wingdings" w:hint="default"/>
        <w:color w:val="auto"/>
      </w:rPr>
    </w:lvl>
    <w:lvl w:ilvl="1" w:tplc="04190019">
      <w:start w:val="1"/>
      <w:numFmt w:val="bullet"/>
      <w:lvlText w:val="o"/>
      <w:lvlJc w:val="left"/>
      <w:pPr>
        <w:tabs>
          <w:tab w:val="num" w:pos="1440"/>
        </w:tabs>
        <w:ind w:left="1440" w:hanging="360"/>
      </w:pPr>
      <w:rPr>
        <w:rFonts w:ascii="Courier New" w:hAnsi="Courier New" w:cs="Times New Roman"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cs="Times New Roman"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cs="Times New Roman"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37">
    <w:nsid w:val="1CC73A0F"/>
    <w:multiLevelType w:val="hybridMultilevel"/>
    <w:tmpl w:val="952AD6A2"/>
    <w:name w:val="WW8Num48"/>
    <w:lvl w:ilvl="0" w:tplc="A7784040">
      <w:start w:val="1"/>
      <w:numFmt w:val="decimal"/>
      <w:lvlText w:val="%1."/>
      <w:lvlJc w:val="left"/>
      <w:pPr>
        <w:ind w:left="360" w:hanging="360"/>
      </w:pPr>
      <w:rPr>
        <w:rFonts w:hint="default"/>
      </w:rPr>
    </w:lvl>
    <w:lvl w:ilvl="1" w:tplc="68A4E436" w:tentative="1">
      <w:start w:val="1"/>
      <w:numFmt w:val="lowerLetter"/>
      <w:lvlText w:val="%2."/>
      <w:lvlJc w:val="left"/>
      <w:pPr>
        <w:ind w:left="1080" w:hanging="360"/>
      </w:pPr>
    </w:lvl>
    <w:lvl w:ilvl="2" w:tplc="94DC50A0" w:tentative="1">
      <w:start w:val="1"/>
      <w:numFmt w:val="lowerRoman"/>
      <w:lvlText w:val="%3."/>
      <w:lvlJc w:val="right"/>
      <w:pPr>
        <w:ind w:left="1800" w:hanging="180"/>
      </w:pPr>
    </w:lvl>
    <w:lvl w:ilvl="3" w:tplc="67D01154" w:tentative="1">
      <w:start w:val="1"/>
      <w:numFmt w:val="decimal"/>
      <w:lvlText w:val="%4."/>
      <w:lvlJc w:val="left"/>
      <w:pPr>
        <w:ind w:left="2520" w:hanging="360"/>
      </w:pPr>
    </w:lvl>
    <w:lvl w:ilvl="4" w:tplc="128CD060" w:tentative="1">
      <w:start w:val="1"/>
      <w:numFmt w:val="lowerLetter"/>
      <w:lvlText w:val="%5."/>
      <w:lvlJc w:val="left"/>
      <w:pPr>
        <w:ind w:left="3240" w:hanging="360"/>
      </w:pPr>
    </w:lvl>
    <w:lvl w:ilvl="5" w:tplc="7DC08B68" w:tentative="1">
      <w:start w:val="1"/>
      <w:numFmt w:val="lowerRoman"/>
      <w:lvlText w:val="%6."/>
      <w:lvlJc w:val="right"/>
      <w:pPr>
        <w:ind w:left="3960" w:hanging="180"/>
      </w:pPr>
    </w:lvl>
    <w:lvl w:ilvl="6" w:tplc="B2167924" w:tentative="1">
      <w:start w:val="1"/>
      <w:numFmt w:val="decimal"/>
      <w:lvlText w:val="%7."/>
      <w:lvlJc w:val="left"/>
      <w:pPr>
        <w:ind w:left="4680" w:hanging="360"/>
      </w:pPr>
    </w:lvl>
    <w:lvl w:ilvl="7" w:tplc="BEB48612" w:tentative="1">
      <w:start w:val="1"/>
      <w:numFmt w:val="lowerLetter"/>
      <w:lvlText w:val="%8."/>
      <w:lvlJc w:val="left"/>
      <w:pPr>
        <w:ind w:left="5400" w:hanging="360"/>
      </w:pPr>
    </w:lvl>
    <w:lvl w:ilvl="8" w:tplc="FFF8690C" w:tentative="1">
      <w:start w:val="1"/>
      <w:numFmt w:val="lowerRoman"/>
      <w:lvlText w:val="%9."/>
      <w:lvlJc w:val="right"/>
      <w:pPr>
        <w:ind w:left="6120" w:hanging="180"/>
      </w:pPr>
    </w:lvl>
  </w:abstractNum>
  <w:abstractNum w:abstractNumId="38">
    <w:nsid w:val="1D5741DD"/>
    <w:multiLevelType w:val="multilevel"/>
    <w:tmpl w:val="7D6ADC90"/>
    <w:styleLink w:val="61Numbered1"/>
    <w:lvl w:ilvl="0">
      <w:start w:val="1"/>
      <w:numFmt w:val="decimal"/>
      <w:lvlText w:val="%1."/>
      <w:lvlJc w:val="left"/>
      <w:pPr>
        <w:tabs>
          <w:tab w:val="num" w:pos="720"/>
        </w:tabs>
        <w:ind w:left="360" w:hanging="360"/>
      </w:pPr>
      <w:rPr>
        <w:rFonts w:cs="Times New Roman"/>
      </w:rPr>
    </w:lvl>
    <w:lvl w:ilvl="1">
      <w:start w:val="1"/>
      <w:numFmt w:val="decimal"/>
      <w:lvlText w:val="%1.%2."/>
      <w:lvlJc w:val="left"/>
      <w:pPr>
        <w:tabs>
          <w:tab w:val="num" w:pos="1440"/>
        </w:tabs>
        <w:ind w:left="792" w:hanging="432"/>
      </w:pPr>
      <w:rPr>
        <w:rFonts w:cs="Times New Roman"/>
      </w:rPr>
    </w:lvl>
    <w:lvl w:ilvl="2">
      <w:start w:val="1"/>
      <w:numFmt w:val="decimal"/>
      <w:lvlText w:val="%1.%2.%3."/>
      <w:lvlJc w:val="left"/>
      <w:pPr>
        <w:tabs>
          <w:tab w:val="num" w:pos="2520"/>
        </w:tabs>
        <w:ind w:left="1224" w:hanging="504"/>
      </w:pPr>
      <w:rPr>
        <w:rFonts w:cs="Times New Roman"/>
      </w:rPr>
    </w:lvl>
    <w:lvl w:ilvl="3">
      <w:start w:val="1"/>
      <w:numFmt w:val="decimal"/>
      <w:lvlText w:val="%1.%2.%3.%4."/>
      <w:lvlJc w:val="left"/>
      <w:pPr>
        <w:tabs>
          <w:tab w:val="num" w:pos="3240"/>
        </w:tabs>
        <w:ind w:left="1728" w:hanging="648"/>
      </w:pPr>
      <w:rPr>
        <w:rFonts w:cs="Times New Roman"/>
      </w:rPr>
    </w:lvl>
    <w:lvl w:ilvl="4">
      <w:start w:val="1"/>
      <w:numFmt w:val="decimal"/>
      <w:lvlText w:val="%1.%2.%3.%4.%5."/>
      <w:lvlJc w:val="left"/>
      <w:pPr>
        <w:tabs>
          <w:tab w:val="num" w:pos="4320"/>
        </w:tabs>
        <w:ind w:left="2232" w:hanging="792"/>
      </w:pPr>
      <w:rPr>
        <w:rFonts w:cs="Times New Roman"/>
      </w:rPr>
    </w:lvl>
    <w:lvl w:ilvl="5">
      <w:start w:val="1"/>
      <w:numFmt w:val="decimal"/>
      <w:lvlText w:val="%1.%2.%3.%4.%5.%6."/>
      <w:lvlJc w:val="left"/>
      <w:pPr>
        <w:tabs>
          <w:tab w:val="num" w:pos="5040"/>
        </w:tabs>
        <w:ind w:left="2736" w:hanging="936"/>
      </w:pPr>
      <w:rPr>
        <w:rFonts w:cs="Times New Roman"/>
      </w:rPr>
    </w:lvl>
    <w:lvl w:ilvl="6">
      <w:start w:val="1"/>
      <w:numFmt w:val="decimal"/>
      <w:lvlText w:val="%1.%2.%3.%4.%5.%6.%7."/>
      <w:lvlJc w:val="left"/>
      <w:pPr>
        <w:tabs>
          <w:tab w:val="num" w:pos="5760"/>
        </w:tabs>
        <w:ind w:left="3240" w:hanging="1080"/>
      </w:pPr>
      <w:rPr>
        <w:rFonts w:cs="Times New Roman"/>
      </w:rPr>
    </w:lvl>
    <w:lvl w:ilvl="7">
      <w:start w:val="1"/>
      <w:numFmt w:val="decimal"/>
      <w:lvlText w:val="%1.%2.%3.%4.%5.%6.%7.%8."/>
      <w:lvlJc w:val="left"/>
      <w:pPr>
        <w:tabs>
          <w:tab w:val="num" w:pos="6840"/>
        </w:tabs>
        <w:ind w:left="3744" w:hanging="1224"/>
      </w:pPr>
      <w:rPr>
        <w:rFonts w:cs="Times New Roman"/>
      </w:rPr>
    </w:lvl>
    <w:lvl w:ilvl="8">
      <w:start w:val="1"/>
      <w:numFmt w:val="decimal"/>
      <w:lvlText w:val="%1.%2.%3.%4.%5.%6.%7.%8.%9."/>
      <w:lvlJc w:val="left"/>
      <w:pPr>
        <w:tabs>
          <w:tab w:val="num" w:pos="7560"/>
        </w:tabs>
        <w:ind w:left="4320" w:hanging="1440"/>
      </w:pPr>
      <w:rPr>
        <w:rFonts w:cs="Times New Roman"/>
      </w:rPr>
    </w:lvl>
  </w:abstractNum>
  <w:abstractNum w:abstractNumId="39">
    <w:nsid w:val="1D9A52BD"/>
    <w:multiLevelType w:val="multilevel"/>
    <w:tmpl w:val="C2E0ABAA"/>
    <w:lvl w:ilvl="0">
      <w:start w:val="1"/>
      <w:numFmt w:val="decimal"/>
      <w:lvlText w:val="%1."/>
      <w:lvlJc w:val="left"/>
      <w:pPr>
        <w:tabs>
          <w:tab w:val="num" w:pos="1021"/>
        </w:tabs>
        <w:ind w:left="1021" w:hanging="454"/>
      </w:pPr>
      <w:rPr>
        <w:rFonts w:ascii="Times New Roman" w:hAnsi="Times New Roman" w:cs="Times New Roman" w:hint="default"/>
        <w:b w:val="0"/>
        <w:bCs w:val="0"/>
        <w:i w:val="0"/>
        <w:iCs w:val="0"/>
        <w:caps w:val="0"/>
        <w:smallCaps w:val="0"/>
        <w:strike w:val="0"/>
        <w:dstrike w:val="0"/>
        <w:vanish w:val="0"/>
        <w:webHidden w:val="0"/>
        <w:color w:val="000000"/>
        <w:spacing w:val="0"/>
        <w:kern w:val="0"/>
        <w:position w:val="0"/>
        <w:sz w:val="24"/>
        <w:szCs w:val="24"/>
        <w:u w:val="none"/>
        <w:effect w:val="none"/>
        <w:vertAlign w:val="baseline"/>
        <w:specVanish w:val="0"/>
      </w:rPr>
    </w:lvl>
    <w:lvl w:ilvl="1">
      <w:start w:val="1"/>
      <w:numFmt w:val="decimal"/>
      <w:pStyle w:val="ASFKListnum1"/>
      <w:isLgl/>
      <w:lvlText w:val="%1.%2."/>
      <w:lvlJc w:val="left"/>
      <w:pPr>
        <w:tabs>
          <w:tab w:val="num" w:pos="1588"/>
        </w:tabs>
        <w:ind w:left="1588" w:hanging="567"/>
      </w:pPr>
      <w:rPr>
        <w:rFonts w:ascii="Times New Roman" w:hAnsi="Times New Roman" w:cs="Times New Roman" w:hint="default"/>
        <w:b w:val="0"/>
        <w:bCs w:val="0"/>
        <w:i w:val="0"/>
        <w:iCs w:val="0"/>
        <w:sz w:val="24"/>
        <w:szCs w:val="24"/>
      </w:rPr>
    </w:lvl>
    <w:lvl w:ilvl="2">
      <w:start w:val="1"/>
      <w:numFmt w:val="decimal"/>
      <w:isLgl/>
      <w:lvlText w:val="%1.%2.%3."/>
      <w:lvlJc w:val="left"/>
      <w:pPr>
        <w:tabs>
          <w:tab w:val="num" w:pos="2421"/>
        </w:tabs>
        <w:ind w:left="2421" w:hanging="567"/>
      </w:pPr>
      <w:rPr>
        <w:rFonts w:ascii="Arial" w:hAnsi="Arial" w:cs="Arial" w:hint="default"/>
        <w:b w:val="0"/>
        <w:bCs w:val="0"/>
        <w:i w:val="0"/>
        <w:iCs w:val="0"/>
        <w:sz w:val="24"/>
        <w:szCs w:val="24"/>
      </w:rPr>
    </w:lvl>
    <w:lvl w:ilvl="3">
      <w:start w:val="1"/>
      <w:numFmt w:val="decimal"/>
      <w:suff w:val="space"/>
      <w:lvlText w:val="%1.%2.%3.%4."/>
      <w:lvlJc w:val="left"/>
      <w:pPr>
        <w:ind w:left="2704" w:hanging="567"/>
      </w:pPr>
      <w:rPr>
        <w:rFonts w:ascii="Arial" w:hAnsi="Arial" w:cs="Arial" w:hint="default"/>
        <w:b w:val="0"/>
        <w:bCs w:val="0"/>
        <w:i w:val="0"/>
        <w:iCs w:val="0"/>
        <w:sz w:val="24"/>
        <w:szCs w:val="24"/>
      </w:rPr>
    </w:lvl>
    <w:lvl w:ilvl="4">
      <w:start w:val="1"/>
      <w:numFmt w:val="decimal"/>
      <w:suff w:val="space"/>
      <w:lvlText w:val="%1.%2.%3.%4.%5"/>
      <w:lvlJc w:val="left"/>
      <w:pPr>
        <w:ind w:left="3271" w:hanging="567"/>
      </w:pPr>
      <w:rPr>
        <w:rFonts w:cs="Times New Roman"/>
      </w:rPr>
    </w:lvl>
    <w:lvl w:ilvl="5">
      <w:start w:val="1"/>
      <w:numFmt w:val="decimal"/>
      <w:lvlText w:val="%1.%2.%3.%4.%5.%6"/>
      <w:lvlJc w:val="left"/>
      <w:pPr>
        <w:tabs>
          <w:tab w:val="num" w:pos="1588"/>
        </w:tabs>
        <w:ind w:left="1588" w:hanging="1152"/>
      </w:pPr>
      <w:rPr>
        <w:rFonts w:cs="Times New Roman"/>
      </w:rPr>
    </w:lvl>
    <w:lvl w:ilvl="6">
      <w:start w:val="1"/>
      <w:numFmt w:val="decimal"/>
      <w:lvlText w:val="%1.%2.%3.%4.%5.%6.%7"/>
      <w:lvlJc w:val="left"/>
      <w:pPr>
        <w:tabs>
          <w:tab w:val="num" w:pos="1732"/>
        </w:tabs>
        <w:ind w:left="1732" w:hanging="1296"/>
      </w:pPr>
      <w:rPr>
        <w:rFonts w:cs="Times New Roman"/>
      </w:rPr>
    </w:lvl>
    <w:lvl w:ilvl="7">
      <w:start w:val="1"/>
      <w:numFmt w:val="decimal"/>
      <w:lvlText w:val="%1.%2.%3.%4.%5.%6.%7.%8"/>
      <w:lvlJc w:val="left"/>
      <w:pPr>
        <w:tabs>
          <w:tab w:val="num" w:pos="1876"/>
        </w:tabs>
        <w:ind w:left="1876" w:hanging="1440"/>
      </w:pPr>
      <w:rPr>
        <w:rFonts w:cs="Times New Roman"/>
      </w:rPr>
    </w:lvl>
    <w:lvl w:ilvl="8">
      <w:start w:val="1"/>
      <w:numFmt w:val="decimal"/>
      <w:lvlText w:val="%1.%2.%3.%4.%5.%6.%7.%8.%9"/>
      <w:lvlJc w:val="left"/>
      <w:pPr>
        <w:tabs>
          <w:tab w:val="num" w:pos="2020"/>
        </w:tabs>
        <w:ind w:left="2020" w:hanging="1584"/>
      </w:pPr>
      <w:rPr>
        <w:rFonts w:cs="Times New Roman"/>
      </w:rPr>
    </w:lvl>
  </w:abstractNum>
  <w:abstractNum w:abstractNumId="40">
    <w:nsid w:val="1DD3637B"/>
    <w:multiLevelType w:val="hybridMultilevel"/>
    <w:tmpl w:val="4D7CF056"/>
    <w:lvl w:ilvl="0" w:tplc="06CC00D4">
      <w:start w:val="1"/>
      <w:numFmt w:val="bullet"/>
      <w:pStyle w:val="13"/>
      <w:lvlText w:val=""/>
      <w:lvlJc w:val="left"/>
      <w:pPr>
        <w:tabs>
          <w:tab w:val="num" w:pos="720"/>
        </w:tabs>
        <w:ind w:left="720" w:hanging="360"/>
      </w:pPr>
      <w:rPr>
        <w:rFonts w:ascii="Symbol" w:hAnsi="Symbol" w:hint="default"/>
      </w:rPr>
    </w:lvl>
    <w:lvl w:ilvl="1" w:tplc="052E17A4">
      <w:start w:val="1"/>
      <w:numFmt w:val="bullet"/>
      <w:lvlText w:val="o"/>
      <w:lvlJc w:val="left"/>
      <w:pPr>
        <w:tabs>
          <w:tab w:val="num" w:pos="1440"/>
        </w:tabs>
        <w:ind w:left="1440" w:hanging="360"/>
      </w:pPr>
      <w:rPr>
        <w:rFonts w:ascii="Courier New" w:hAnsi="Courier New" w:cs="Times New Roman" w:hint="default"/>
      </w:rPr>
    </w:lvl>
    <w:lvl w:ilvl="2" w:tplc="5CDE1682">
      <w:start w:val="1"/>
      <w:numFmt w:val="bullet"/>
      <w:lvlText w:val=""/>
      <w:lvlJc w:val="left"/>
      <w:pPr>
        <w:tabs>
          <w:tab w:val="num" w:pos="2160"/>
        </w:tabs>
        <w:ind w:left="2160" w:hanging="360"/>
      </w:pPr>
      <w:rPr>
        <w:rFonts w:ascii="Wingdings" w:hAnsi="Wingdings" w:hint="default"/>
      </w:rPr>
    </w:lvl>
    <w:lvl w:ilvl="3" w:tplc="EFCAAF58">
      <w:start w:val="1"/>
      <w:numFmt w:val="bullet"/>
      <w:lvlText w:val=""/>
      <w:lvlJc w:val="left"/>
      <w:pPr>
        <w:tabs>
          <w:tab w:val="num" w:pos="2880"/>
        </w:tabs>
        <w:ind w:left="2880" w:hanging="360"/>
      </w:pPr>
      <w:rPr>
        <w:rFonts w:ascii="Symbol" w:hAnsi="Symbol" w:hint="default"/>
      </w:rPr>
    </w:lvl>
    <w:lvl w:ilvl="4" w:tplc="7A42C2BC">
      <w:start w:val="1"/>
      <w:numFmt w:val="bullet"/>
      <w:lvlText w:val="o"/>
      <w:lvlJc w:val="left"/>
      <w:pPr>
        <w:tabs>
          <w:tab w:val="num" w:pos="3600"/>
        </w:tabs>
        <w:ind w:left="3600" w:hanging="360"/>
      </w:pPr>
      <w:rPr>
        <w:rFonts w:ascii="Courier New" w:hAnsi="Courier New" w:cs="Times New Roman" w:hint="default"/>
      </w:rPr>
    </w:lvl>
    <w:lvl w:ilvl="5" w:tplc="5784D0EA">
      <w:start w:val="1"/>
      <w:numFmt w:val="bullet"/>
      <w:lvlText w:val=""/>
      <w:lvlJc w:val="left"/>
      <w:pPr>
        <w:tabs>
          <w:tab w:val="num" w:pos="4320"/>
        </w:tabs>
        <w:ind w:left="4320" w:hanging="360"/>
      </w:pPr>
      <w:rPr>
        <w:rFonts w:ascii="Wingdings" w:hAnsi="Wingdings" w:hint="default"/>
      </w:rPr>
    </w:lvl>
    <w:lvl w:ilvl="6" w:tplc="2F068702">
      <w:start w:val="1"/>
      <w:numFmt w:val="bullet"/>
      <w:lvlText w:val=""/>
      <w:lvlJc w:val="left"/>
      <w:pPr>
        <w:tabs>
          <w:tab w:val="num" w:pos="5040"/>
        </w:tabs>
        <w:ind w:left="5040" w:hanging="360"/>
      </w:pPr>
      <w:rPr>
        <w:rFonts w:ascii="Symbol" w:hAnsi="Symbol" w:hint="default"/>
      </w:rPr>
    </w:lvl>
    <w:lvl w:ilvl="7" w:tplc="01FA50C6">
      <w:start w:val="1"/>
      <w:numFmt w:val="bullet"/>
      <w:lvlText w:val="o"/>
      <w:lvlJc w:val="left"/>
      <w:pPr>
        <w:tabs>
          <w:tab w:val="num" w:pos="5760"/>
        </w:tabs>
        <w:ind w:left="5760" w:hanging="360"/>
      </w:pPr>
      <w:rPr>
        <w:rFonts w:ascii="Courier New" w:hAnsi="Courier New" w:cs="Times New Roman" w:hint="default"/>
      </w:rPr>
    </w:lvl>
    <w:lvl w:ilvl="8" w:tplc="36D043DE">
      <w:start w:val="1"/>
      <w:numFmt w:val="bullet"/>
      <w:lvlText w:val=""/>
      <w:lvlJc w:val="left"/>
      <w:pPr>
        <w:tabs>
          <w:tab w:val="num" w:pos="6480"/>
        </w:tabs>
        <w:ind w:left="6480" w:hanging="360"/>
      </w:pPr>
      <w:rPr>
        <w:rFonts w:ascii="Wingdings" w:hAnsi="Wingdings" w:hint="default"/>
      </w:rPr>
    </w:lvl>
  </w:abstractNum>
  <w:abstractNum w:abstractNumId="41">
    <w:nsid w:val="1E7E04D5"/>
    <w:multiLevelType w:val="singleLevel"/>
    <w:tmpl w:val="D34A6FD8"/>
    <w:lvl w:ilvl="0">
      <w:start w:val="1"/>
      <w:numFmt w:val="decimal"/>
      <w:pStyle w:val="xl24"/>
      <w:lvlText w:val="%1."/>
      <w:lvlJc w:val="left"/>
      <w:pPr>
        <w:tabs>
          <w:tab w:val="num" w:pos="360"/>
        </w:tabs>
        <w:ind w:left="360" w:hanging="360"/>
      </w:pPr>
    </w:lvl>
  </w:abstractNum>
  <w:abstractNum w:abstractNumId="42">
    <w:nsid w:val="1F424DD0"/>
    <w:multiLevelType w:val="hybridMultilevel"/>
    <w:tmpl w:val="DBB4247E"/>
    <w:lvl w:ilvl="0" w:tplc="3CCE2ED4">
      <w:start w:val="1"/>
      <w:numFmt w:val="bullet"/>
      <w:pStyle w:val="TableListBullet"/>
      <w:lvlText w:val=""/>
      <w:lvlJc w:val="left"/>
      <w:pPr>
        <w:tabs>
          <w:tab w:val="num" w:pos="717"/>
        </w:tabs>
        <w:ind w:left="714" w:hanging="357"/>
      </w:pPr>
      <w:rPr>
        <w:rFonts w:ascii="Symbol" w:hAnsi="Symbol" w:hint="default"/>
        <w:color w:val="auto"/>
        <w:sz w:val="20"/>
      </w:rPr>
    </w:lvl>
    <w:lvl w:ilvl="1" w:tplc="DAE29C80">
      <w:start w:val="1"/>
      <w:numFmt w:val="bullet"/>
      <w:lvlText w:val="o"/>
      <w:lvlJc w:val="left"/>
      <w:pPr>
        <w:tabs>
          <w:tab w:val="num" w:pos="1440"/>
        </w:tabs>
        <w:ind w:left="1440" w:hanging="360"/>
      </w:pPr>
      <w:rPr>
        <w:rFonts w:ascii="Courier New" w:hAnsi="Courier New" w:cs="Times New Roman" w:hint="default"/>
      </w:rPr>
    </w:lvl>
    <w:lvl w:ilvl="2" w:tplc="708AB978">
      <w:start w:val="1"/>
      <w:numFmt w:val="bullet"/>
      <w:lvlText w:val=""/>
      <w:lvlJc w:val="left"/>
      <w:pPr>
        <w:tabs>
          <w:tab w:val="num" w:pos="2160"/>
        </w:tabs>
        <w:ind w:left="2160" w:hanging="360"/>
      </w:pPr>
      <w:rPr>
        <w:rFonts w:ascii="Wingdings" w:hAnsi="Wingdings" w:hint="default"/>
      </w:rPr>
    </w:lvl>
    <w:lvl w:ilvl="3" w:tplc="B77452B8">
      <w:start w:val="1"/>
      <w:numFmt w:val="bullet"/>
      <w:lvlText w:val=""/>
      <w:lvlJc w:val="left"/>
      <w:pPr>
        <w:tabs>
          <w:tab w:val="num" w:pos="2880"/>
        </w:tabs>
        <w:ind w:left="2880" w:hanging="360"/>
      </w:pPr>
      <w:rPr>
        <w:rFonts w:ascii="Symbol" w:hAnsi="Symbol" w:hint="default"/>
      </w:rPr>
    </w:lvl>
    <w:lvl w:ilvl="4" w:tplc="D1F2CF3E">
      <w:start w:val="1"/>
      <w:numFmt w:val="bullet"/>
      <w:lvlText w:val="o"/>
      <w:lvlJc w:val="left"/>
      <w:pPr>
        <w:tabs>
          <w:tab w:val="num" w:pos="3600"/>
        </w:tabs>
        <w:ind w:left="3600" w:hanging="360"/>
      </w:pPr>
      <w:rPr>
        <w:rFonts w:ascii="Courier New" w:hAnsi="Courier New" w:cs="Times New Roman" w:hint="default"/>
      </w:rPr>
    </w:lvl>
    <w:lvl w:ilvl="5" w:tplc="F4365406">
      <w:start w:val="1"/>
      <w:numFmt w:val="bullet"/>
      <w:lvlText w:val=""/>
      <w:lvlJc w:val="left"/>
      <w:pPr>
        <w:tabs>
          <w:tab w:val="num" w:pos="4320"/>
        </w:tabs>
        <w:ind w:left="4320" w:hanging="360"/>
      </w:pPr>
      <w:rPr>
        <w:rFonts w:ascii="Wingdings" w:hAnsi="Wingdings" w:hint="default"/>
      </w:rPr>
    </w:lvl>
    <w:lvl w:ilvl="6" w:tplc="BAFCE6C8">
      <w:start w:val="1"/>
      <w:numFmt w:val="bullet"/>
      <w:lvlText w:val=""/>
      <w:lvlJc w:val="left"/>
      <w:pPr>
        <w:tabs>
          <w:tab w:val="num" w:pos="5040"/>
        </w:tabs>
        <w:ind w:left="5040" w:hanging="360"/>
      </w:pPr>
      <w:rPr>
        <w:rFonts w:ascii="Symbol" w:hAnsi="Symbol" w:hint="default"/>
      </w:rPr>
    </w:lvl>
    <w:lvl w:ilvl="7" w:tplc="385435B4">
      <w:start w:val="1"/>
      <w:numFmt w:val="bullet"/>
      <w:lvlText w:val="o"/>
      <w:lvlJc w:val="left"/>
      <w:pPr>
        <w:tabs>
          <w:tab w:val="num" w:pos="5760"/>
        </w:tabs>
        <w:ind w:left="5760" w:hanging="360"/>
      </w:pPr>
      <w:rPr>
        <w:rFonts w:ascii="Courier New" w:hAnsi="Courier New" w:cs="Times New Roman" w:hint="default"/>
      </w:rPr>
    </w:lvl>
    <w:lvl w:ilvl="8" w:tplc="90021808">
      <w:start w:val="1"/>
      <w:numFmt w:val="bullet"/>
      <w:lvlText w:val=""/>
      <w:lvlJc w:val="left"/>
      <w:pPr>
        <w:tabs>
          <w:tab w:val="num" w:pos="6480"/>
        </w:tabs>
        <w:ind w:left="6480" w:hanging="360"/>
      </w:pPr>
      <w:rPr>
        <w:rFonts w:ascii="Wingdings" w:hAnsi="Wingdings" w:hint="default"/>
      </w:rPr>
    </w:lvl>
  </w:abstractNum>
  <w:abstractNum w:abstractNumId="43">
    <w:nsid w:val="1F4D06CF"/>
    <w:multiLevelType w:val="hybridMultilevel"/>
    <w:tmpl w:val="03CCFA1A"/>
    <w:lvl w:ilvl="0" w:tplc="512461E0">
      <w:start w:val="1"/>
      <w:numFmt w:val="bullet"/>
      <w:pStyle w:val="a4"/>
      <w:lvlText w:val=""/>
      <w:lvlJc w:val="left"/>
      <w:pPr>
        <w:tabs>
          <w:tab w:val="num" w:pos="360"/>
        </w:tabs>
        <w:ind w:left="360" w:hanging="360"/>
      </w:pPr>
      <w:rPr>
        <w:rFonts w:ascii="Symbol" w:hAnsi="Symbol" w:hint="default"/>
      </w:rPr>
    </w:lvl>
    <w:lvl w:ilvl="1" w:tplc="04190019" w:tentative="1">
      <w:start w:val="1"/>
      <w:numFmt w:val="bullet"/>
      <w:lvlText w:val="o"/>
      <w:lvlJc w:val="left"/>
      <w:pPr>
        <w:tabs>
          <w:tab w:val="num" w:pos="1080"/>
        </w:tabs>
        <w:ind w:left="1080" w:hanging="360"/>
      </w:pPr>
      <w:rPr>
        <w:rFonts w:ascii="Courier New" w:hAnsi="Courier New" w:cs="Courier New" w:hint="default"/>
      </w:rPr>
    </w:lvl>
    <w:lvl w:ilvl="2" w:tplc="0419001B" w:tentative="1">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cs="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cs="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44">
    <w:nsid w:val="1FD31BA4"/>
    <w:multiLevelType w:val="hybridMultilevel"/>
    <w:tmpl w:val="A880CC40"/>
    <w:styleLink w:val="310"/>
    <w:lvl w:ilvl="0" w:tplc="B7D4BBD0">
      <w:start w:val="1"/>
      <w:numFmt w:val="bullet"/>
      <w:pStyle w:val="NNSpisok3uroven"/>
      <w:lvlText w:val=""/>
      <w:lvlJc w:val="left"/>
      <w:pPr>
        <w:ind w:left="2078" w:hanging="360"/>
      </w:pPr>
      <w:rPr>
        <w:rFonts w:ascii="Wingdings" w:hAnsi="Wingdings" w:hint="default"/>
      </w:rPr>
    </w:lvl>
    <w:lvl w:ilvl="1" w:tplc="A734070A">
      <w:start w:val="1"/>
      <w:numFmt w:val="bullet"/>
      <w:lvlText w:val="o"/>
      <w:lvlJc w:val="left"/>
      <w:pPr>
        <w:ind w:left="2798" w:hanging="360"/>
      </w:pPr>
      <w:rPr>
        <w:rFonts w:ascii="Courier New" w:hAnsi="Courier New" w:cs="Times New Roman" w:hint="default"/>
      </w:rPr>
    </w:lvl>
    <w:lvl w:ilvl="2" w:tplc="8ABA8A0E">
      <w:start w:val="1"/>
      <w:numFmt w:val="bullet"/>
      <w:lvlText w:val=""/>
      <w:lvlJc w:val="left"/>
      <w:pPr>
        <w:ind w:left="3518" w:hanging="360"/>
      </w:pPr>
      <w:rPr>
        <w:rFonts w:ascii="Wingdings" w:hAnsi="Wingdings" w:hint="default"/>
      </w:rPr>
    </w:lvl>
    <w:lvl w:ilvl="3" w:tplc="B300944E">
      <w:start w:val="1"/>
      <w:numFmt w:val="bullet"/>
      <w:lvlText w:val=""/>
      <w:lvlJc w:val="left"/>
      <w:pPr>
        <w:ind w:left="4238" w:hanging="360"/>
      </w:pPr>
      <w:rPr>
        <w:rFonts w:ascii="Symbol" w:hAnsi="Symbol" w:hint="default"/>
      </w:rPr>
    </w:lvl>
    <w:lvl w:ilvl="4" w:tplc="D9BCA00A">
      <w:start w:val="1"/>
      <w:numFmt w:val="bullet"/>
      <w:lvlText w:val="o"/>
      <w:lvlJc w:val="left"/>
      <w:pPr>
        <w:ind w:left="4958" w:hanging="360"/>
      </w:pPr>
      <w:rPr>
        <w:rFonts w:ascii="Courier New" w:hAnsi="Courier New" w:cs="Times New Roman" w:hint="default"/>
      </w:rPr>
    </w:lvl>
    <w:lvl w:ilvl="5" w:tplc="4F306920">
      <w:start w:val="1"/>
      <w:numFmt w:val="bullet"/>
      <w:lvlText w:val=""/>
      <w:lvlJc w:val="left"/>
      <w:pPr>
        <w:ind w:left="5678" w:hanging="360"/>
      </w:pPr>
      <w:rPr>
        <w:rFonts w:ascii="Wingdings" w:hAnsi="Wingdings" w:hint="default"/>
      </w:rPr>
    </w:lvl>
    <w:lvl w:ilvl="6" w:tplc="61EE8698">
      <w:start w:val="1"/>
      <w:numFmt w:val="bullet"/>
      <w:lvlText w:val=""/>
      <w:lvlJc w:val="left"/>
      <w:pPr>
        <w:ind w:left="6398" w:hanging="360"/>
      </w:pPr>
      <w:rPr>
        <w:rFonts w:ascii="Symbol" w:hAnsi="Symbol" w:hint="default"/>
      </w:rPr>
    </w:lvl>
    <w:lvl w:ilvl="7" w:tplc="DDC21D5E">
      <w:start w:val="1"/>
      <w:numFmt w:val="bullet"/>
      <w:lvlText w:val="o"/>
      <w:lvlJc w:val="left"/>
      <w:pPr>
        <w:ind w:left="7118" w:hanging="360"/>
      </w:pPr>
      <w:rPr>
        <w:rFonts w:ascii="Courier New" w:hAnsi="Courier New" w:cs="Times New Roman" w:hint="default"/>
      </w:rPr>
    </w:lvl>
    <w:lvl w:ilvl="8" w:tplc="E402C3E2">
      <w:start w:val="1"/>
      <w:numFmt w:val="bullet"/>
      <w:lvlText w:val=""/>
      <w:lvlJc w:val="left"/>
      <w:pPr>
        <w:ind w:left="7838" w:hanging="360"/>
      </w:pPr>
      <w:rPr>
        <w:rFonts w:ascii="Wingdings" w:hAnsi="Wingdings" w:hint="default"/>
      </w:rPr>
    </w:lvl>
  </w:abstractNum>
  <w:abstractNum w:abstractNumId="45">
    <w:nsid w:val="213D59AD"/>
    <w:multiLevelType w:val="multilevel"/>
    <w:tmpl w:val="3FB2DA9A"/>
    <w:styleLink w:val="71Numbered1"/>
    <w:lvl w:ilvl="0">
      <w:start w:val="4"/>
      <w:numFmt w:val="decimal"/>
      <w:suff w:val="space"/>
      <w:lvlText w:val="%1"/>
      <w:lvlJc w:val="left"/>
      <w:pPr>
        <w:ind w:left="0" w:firstLine="0"/>
      </w:pPr>
      <w:rPr>
        <w:rFonts w:ascii="Times New Roman" w:hAnsi="Times New Roman" w:cs="Times New Roman" w:hint="default"/>
        <w:strike w:val="0"/>
        <w:dstrike w:val="0"/>
        <w:color w:val="auto"/>
        <w:sz w:val="24"/>
        <w:szCs w:val="24"/>
        <w:u w:val="none"/>
        <w:effect w:val="none"/>
      </w:rPr>
    </w:lvl>
    <w:lvl w:ilvl="1">
      <w:start w:val="7"/>
      <w:numFmt w:val="decimal"/>
      <w:suff w:val="space"/>
      <w:lvlText w:val="%1.%2"/>
      <w:lvlJc w:val="left"/>
      <w:pPr>
        <w:ind w:left="1304" w:hanging="584"/>
      </w:pPr>
      <w:rPr>
        <w:rFonts w:ascii="Times New Roman" w:hAnsi="Times New Roman" w:cs="Times New Roman" w:hint="default"/>
        <w:b w:val="0"/>
        <w:bCs w:val="0"/>
        <w:i w:val="0"/>
        <w:iCs w:val="0"/>
        <w:strike w:val="0"/>
        <w:dstrike w:val="0"/>
        <w:color w:val="auto"/>
        <w:sz w:val="24"/>
        <w:szCs w:val="24"/>
        <w:u w:val="none"/>
        <w:effect w:val="none"/>
      </w:rPr>
    </w:lvl>
    <w:lvl w:ilvl="2">
      <w:start w:val="1"/>
      <w:numFmt w:val="decimal"/>
      <w:lvlText w:val="%1.%2.%3"/>
      <w:lvlJc w:val="left"/>
      <w:pPr>
        <w:tabs>
          <w:tab w:val="num" w:pos="1440"/>
        </w:tabs>
        <w:ind w:left="0" w:firstLine="720"/>
      </w:pPr>
      <w:rPr>
        <w:rFonts w:ascii="Times New Roman" w:hAnsi="Times New Roman" w:cs="Times New Roman" w:hint="default"/>
        <w:b w:val="0"/>
        <w:bCs w:val="0"/>
        <w:i w:val="0"/>
        <w:iCs w:val="0"/>
        <w:strike w:val="0"/>
        <w:dstrike w:val="0"/>
        <w:color w:val="auto"/>
        <w:sz w:val="24"/>
        <w:szCs w:val="24"/>
        <w:u w:val="none"/>
        <w:effect w:val="none"/>
      </w:rPr>
    </w:lvl>
    <w:lvl w:ilvl="3">
      <w:start w:val="1"/>
      <w:numFmt w:val="decimal"/>
      <w:suff w:val="space"/>
      <w:lvlText w:val="%1.%2.%3.%4"/>
      <w:lvlJc w:val="left"/>
      <w:pPr>
        <w:ind w:left="0" w:firstLine="720"/>
      </w:pPr>
      <w:rPr>
        <w:rFonts w:ascii="Times New Roman" w:hAnsi="Times New Roman" w:cs="Times New Roman" w:hint="default"/>
        <w:b w:val="0"/>
        <w:bCs w:val="0"/>
        <w:i w:val="0"/>
        <w:iCs w:val="0"/>
        <w:strike w:val="0"/>
        <w:dstrike w:val="0"/>
        <w:color w:val="auto"/>
        <w:sz w:val="24"/>
        <w:szCs w:val="24"/>
        <w:u w:val="none"/>
        <w:effect w:val="none"/>
      </w:rPr>
    </w:lvl>
    <w:lvl w:ilvl="4">
      <w:start w:val="1"/>
      <w:numFmt w:val="decimal"/>
      <w:suff w:val="space"/>
      <w:lvlText w:val="%1.%2.%3.%4.%5"/>
      <w:lvlJc w:val="left"/>
      <w:pPr>
        <w:ind w:left="0" w:firstLine="720"/>
      </w:pPr>
      <w:rPr>
        <w:rFonts w:ascii="Times New Roman" w:hAnsi="Times New Roman" w:cs="Times New Roman" w:hint="default"/>
        <w:b w:val="0"/>
        <w:bCs w:val="0"/>
        <w:i w:val="0"/>
        <w:iCs w:val="0"/>
        <w:strike w:val="0"/>
        <w:dstrike w:val="0"/>
        <w:color w:val="auto"/>
        <w:sz w:val="24"/>
        <w:szCs w:val="24"/>
        <w:u w:val="none"/>
        <w:effect w:val="none"/>
      </w:rPr>
    </w:lvl>
    <w:lvl w:ilvl="5">
      <w:start w:val="1"/>
      <w:numFmt w:val="decimal"/>
      <w:lvlText w:val="%1.%2.%3.%4.%5.%6"/>
      <w:lvlJc w:val="left"/>
      <w:pPr>
        <w:tabs>
          <w:tab w:val="num" w:pos="2195"/>
        </w:tabs>
        <w:ind w:left="0"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6">
      <w:start w:val="1"/>
      <w:numFmt w:val="decimal"/>
      <w:lvlText w:val="%1.%2.%3.%4.%5.%6.%7"/>
      <w:lvlJc w:val="left"/>
      <w:pPr>
        <w:tabs>
          <w:tab w:val="num" w:pos="2364"/>
        </w:tabs>
        <w:ind w:left="0"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7">
      <w:start w:val="1"/>
      <w:numFmt w:val="decimal"/>
      <w:lvlText w:val="%1.%2.%3.%4.%5.%6.%7.%8"/>
      <w:lvlJc w:val="left"/>
      <w:pPr>
        <w:tabs>
          <w:tab w:val="num" w:pos="2591"/>
        </w:tabs>
        <w:ind w:left="0"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8">
      <w:start w:val="1"/>
      <w:numFmt w:val="decimal"/>
      <w:lvlText w:val="%1.%2.%3.%4.%5.%6.%7.%8.%9"/>
      <w:lvlJc w:val="left"/>
      <w:pPr>
        <w:tabs>
          <w:tab w:val="num" w:pos="2762"/>
        </w:tabs>
        <w:ind w:left="0"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abstractNum>
  <w:abstractNum w:abstractNumId="46">
    <w:nsid w:val="23AA7A1A"/>
    <w:multiLevelType w:val="multilevel"/>
    <w:tmpl w:val="505C70AA"/>
    <w:lvl w:ilvl="0">
      <w:start w:val="1"/>
      <w:numFmt w:val="bullet"/>
      <w:pStyle w:val="14"/>
      <w:lvlText w:val=""/>
      <w:lvlJc w:val="left"/>
      <w:pPr>
        <w:tabs>
          <w:tab w:val="num" w:pos="720"/>
        </w:tabs>
        <w:ind w:left="720" w:hanging="360"/>
      </w:pPr>
      <w:rPr>
        <w:rFonts w:ascii="Symbol" w:hAnsi="Symbol" w:hint="default"/>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680"/>
        </w:tabs>
        <w:ind w:left="4104" w:hanging="1224"/>
      </w:pPr>
      <w:rPr>
        <w:rFonts w:hint="default"/>
      </w:rPr>
    </w:lvl>
    <w:lvl w:ilvl="8">
      <w:start w:val="1"/>
      <w:numFmt w:val="decimal"/>
      <w:lvlText w:val="%1.%2.%3.%4.%5.%6.%7.%8.%9."/>
      <w:lvlJc w:val="left"/>
      <w:pPr>
        <w:tabs>
          <w:tab w:val="num" w:pos="5400"/>
        </w:tabs>
        <w:ind w:left="4680" w:hanging="1440"/>
      </w:pPr>
      <w:rPr>
        <w:rFonts w:hint="default"/>
      </w:rPr>
    </w:lvl>
  </w:abstractNum>
  <w:abstractNum w:abstractNumId="47">
    <w:nsid w:val="24865E33"/>
    <w:multiLevelType w:val="hybridMultilevel"/>
    <w:tmpl w:val="CB4A89A6"/>
    <w:lvl w:ilvl="0" w:tplc="9912EFBE">
      <w:start w:val="1"/>
      <w:numFmt w:val="bullet"/>
      <w:pStyle w:val="a5"/>
      <w:lvlText w:val="―"/>
      <w:lvlJc w:val="left"/>
      <w:pPr>
        <w:tabs>
          <w:tab w:val="num" w:pos="340"/>
        </w:tabs>
        <w:ind w:left="0" w:firstLine="0"/>
      </w:pPr>
      <w:rPr>
        <w:rFonts w:ascii="Arial" w:hAnsi="Arial" w:cs="Times New Roman" w:hint="default"/>
        <w:b w:val="0"/>
        <w:i w:val="0"/>
        <w:color w:val="auto"/>
        <w:spacing w:val="0"/>
        <w:w w:val="100"/>
        <w:sz w:val="18"/>
      </w:rPr>
    </w:lvl>
    <w:lvl w:ilvl="1" w:tplc="CBD443AE">
      <w:start w:val="1"/>
      <w:numFmt w:val="bullet"/>
      <w:lvlText w:val="o"/>
      <w:lvlJc w:val="left"/>
      <w:pPr>
        <w:tabs>
          <w:tab w:val="num" w:pos="1440"/>
        </w:tabs>
        <w:ind w:left="1440" w:hanging="360"/>
      </w:pPr>
      <w:rPr>
        <w:rFonts w:ascii="Courier New" w:hAnsi="Courier New" w:cs="Times New Roman" w:hint="default"/>
      </w:rPr>
    </w:lvl>
    <w:lvl w:ilvl="2" w:tplc="F500C77C">
      <w:start w:val="1"/>
      <w:numFmt w:val="bullet"/>
      <w:lvlText w:val=""/>
      <w:lvlJc w:val="left"/>
      <w:pPr>
        <w:tabs>
          <w:tab w:val="num" w:pos="2160"/>
        </w:tabs>
        <w:ind w:left="2160" w:hanging="360"/>
      </w:pPr>
      <w:rPr>
        <w:rFonts w:ascii="Wingdings" w:hAnsi="Wingdings" w:hint="default"/>
      </w:rPr>
    </w:lvl>
    <w:lvl w:ilvl="3" w:tplc="989C0CD4">
      <w:start w:val="1"/>
      <w:numFmt w:val="bullet"/>
      <w:lvlText w:val=""/>
      <w:lvlJc w:val="left"/>
      <w:pPr>
        <w:tabs>
          <w:tab w:val="num" w:pos="2880"/>
        </w:tabs>
        <w:ind w:left="2880" w:hanging="360"/>
      </w:pPr>
      <w:rPr>
        <w:rFonts w:ascii="Symbol" w:hAnsi="Symbol" w:hint="default"/>
      </w:rPr>
    </w:lvl>
    <w:lvl w:ilvl="4" w:tplc="82EC3AE4">
      <w:start w:val="1"/>
      <w:numFmt w:val="bullet"/>
      <w:lvlText w:val="o"/>
      <w:lvlJc w:val="left"/>
      <w:pPr>
        <w:tabs>
          <w:tab w:val="num" w:pos="3600"/>
        </w:tabs>
        <w:ind w:left="3600" w:hanging="360"/>
      </w:pPr>
      <w:rPr>
        <w:rFonts w:ascii="Courier New" w:hAnsi="Courier New" w:cs="Times New Roman" w:hint="default"/>
      </w:rPr>
    </w:lvl>
    <w:lvl w:ilvl="5" w:tplc="BFF0D07C">
      <w:start w:val="1"/>
      <w:numFmt w:val="bullet"/>
      <w:lvlText w:val=""/>
      <w:lvlJc w:val="left"/>
      <w:pPr>
        <w:tabs>
          <w:tab w:val="num" w:pos="4320"/>
        </w:tabs>
        <w:ind w:left="4320" w:hanging="360"/>
      </w:pPr>
      <w:rPr>
        <w:rFonts w:ascii="Wingdings" w:hAnsi="Wingdings" w:hint="default"/>
      </w:rPr>
    </w:lvl>
    <w:lvl w:ilvl="6" w:tplc="BD90AE84">
      <w:start w:val="1"/>
      <w:numFmt w:val="bullet"/>
      <w:lvlText w:val=""/>
      <w:lvlJc w:val="left"/>
      <w:pPr>
        <w:tabs>
          <w:tab w:val="num" w:pos="5040"/>
        </w:tabs>
        <w:ind w:left="5040" w:hanging="360"/>
      </w:pPr>
      <w:rPr>
        <w:rFonts w:ascii="Symbol" w:hAnsi="Symbol" w:hint="default"/>
      </w:rPr>
    </w:lvl>
    <w:lvl w:ilvl="7" w:tplc="7AA8DB1A">
      <w:start w:val="1"/>
      <w:numFmt w:val="bullet"/>
      <w:lvlText w:val="o"/>
      <w:lvlJc w:val="left"/>
      <w:pPr>
        <w:tabs>
          <w:tab w:val="num" w:pos="5760"/>
        </w:tabs>
        <w:ind w:left="5760" w:hanging="360"/>
      </w:pPr>
      <w:rPr>
        <w:rFonts w:ascii="Courier New" w:hAnsi="Courier New" w:cs="Times New Roman" w:hint="default"/>
      </w:rPr>
    </w:lvl>
    <w:lvl w:ilvl="8" w:tplc="2C1EE972">
      <w:start w:val="1"/>
      <w:numFmt w:val="bullet"/>
      <w:lvlText w:val=""/>
      <w:lvlJc w:val="left"/>
      <w:pPr>
        <w:tabs>
          <w:tab w:val="num" w:pos="6480"/>
        </w:tabs>
        <w:ind w:left="6480" w:hanging="360"/>
      </w:pPr>
      <w:rPr>
        <w:rFonts w:ascii="Wingdings" w:hAnsi="Wingdings" w:hint="default"/>
      </w:rPr>
    </w:lvl>
  </w:abstractNum>
  <w:abstractNum w:abstractNumId="48">
    <w:nsid w:val="27D42C9F"/>
    <w:multiLevelType w:val="multilevel"/>
    <w:tmpl w:val="B68ED512"/>
    <w:lvl w:ilvl="0">
      <w:start w:val="1"/>
      <w:numFmt w:val="decimal"/>
      <w:pStyle w:val="stylebodytextjustifiedbefore5ptafter5ptkernat1"/>
      <w:lvlText w:val="%1)"/>
      <w:lvlJc w:val="left"/>
      <w:pPr>
        <w:tabs>
          <w:tab w:val="num" w:pos="576"/>
        </w:tabs>
        <w:ind w:left="576" w:hanging="576"/>
      </w:pPr>
      <w:rPr>
        <w:rFonts w:cs="Times New Roman"/>
        <w:b w:val="0"/>
        <w:bCs w:val="0"/>
      </w:rPr>
    </w:lvl>
    <w:lvl w:ilvl="1">
      <w:start w:val="1"/>
      <w:numFmt w:val="lowerLetter"/>
      <w:pStyle w:val="bodytext"/>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9">
    <w:nsid w:val="27DF61A9"/>
    <w:multiLevelType w:val="multilevel"/>
    <w:tmpl w:val="0419001D"/>
    <w:styleLink w:val="4110OutlineNumbering1"/>
    <w:lvl w:ilvl="0">
      <w:start w:val="1"/>
      <w:numFmt w:val="decimal"/>
      <w:lvlText w:val="%1)"/>
      <w:lvlJc w:val="left"/>
      <w:pPr>
        <w:tabs>
          <w:tab w:val="num" w:pos="360"/>
        </w:tabs>
        <w:ind w:left="360" w:hanging="360"/>
      </w:pPr>
      <w:rPr>
        <w:rFonts w:ascii="Arial" w:hAnsi="Arial" w:cs="Arial"/>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0">
    <w:nsid w:val="27E523C3"/>
    <w:multiLevelType w:val="hybridMultilevel"/>
    <w:tmpl w:val="A01CBDB2"/>
    <w:lvl w:ilvl="0" w:tplc="0A40A1BC">
      <w:start w:val="1"/>
      <w:numFmt w:val="bullet"/>
      <w:pStyle w:val="a6"/>
      <w:lvlText w:val=" "/>
      <w:lvlJc w:val="left"/>
      <w:pPr>
        <w:tabs>
          <w:tab w:val="num" w:pos="0"/>
        </w:tabs>
        <w:ind w:left="0" w:firstLine="0"/>
      </w:pPr>
      <w:rPr>
        <w:rFonts w:ascii="Arial" w:hAnsi="Arial" w:cs="Times New Roman" w:hint="default"/>
      </w:rPr>
    </w:lvl>
    <w:lvl w:ilvl="1" w:tplc="1174DBB8">
      <w:start w:val="1"/>
      <w:numFmt w:val="bullet"/>
      <w:lvlText w:val="o"/>
      <w:lvlJc w:val="left"/>
      <w:pPr>
        <w:tabs>
          <w:tab w:val="num" w:pos="1440"/>
        </w:tabs>
        <w:ind w:left="1440" w:hanging="360"/>
      </w:pPr>
      <w:rPr>
        <w:rFonts w:ascii="Courier New" w:hAnsi="Courier New" w:cs="Times New Roman" w:hint="default"/>
      </w:rPr>
    </w:lvl>
    <w:lvl w:ilvl="2" w:tplc="A6F82C84">
      <w:start w:val="1"/>
      <w:numFmt w:val="bullet"/>
      <w:lvlText w:val=""/>
      <w:lvlJc w:val="left"/>
      <w:pPr>
        <w:tabs>
          <w:tab w:val="num" w:pos="2160"/>
        </w:tabs>
        <w:ind w:left="2160" w:hanging="360"/>
      </w:pPr>
      <w:rPr>
        <w:rFonts w:ascii="Wingdings" w:hAnsi="Wingdings" w:hint="default"/>
      </w:rPr>
    </w:lvl>
    <w:lvl w:ilvl="3" w:tplc="1CE6E9D2">
      <w:start w:val="1"/>
      <w:numFmt w:val="bullet"/>
      <w:lvlText w:val=""/>
      <w:lvlJc w:val="left"/>
      <w:pPr>
        <w:tabs>
          <w:tab w:val="num" w:pos="2880"/>
        </w:tabs>
        <w:ind w:left="2880" w:hanging="360"/>
      </w:pPr>
      <w:rPr>
        <w:rFonts w:ascii="Symbol" w:hAnsi="Symbol" w:hint="default"/>
      </w:rPr>
    </w:lvl>
    <w:lvl w:ilvl="4" w:tplc="9B2083BA">
      <w:start w:val="1"/>
      <w:numFmt w:val="bullet"/>
      <w:lvlText w:val="o"/>
      <w:lvlJc w:val="left"/>
      <w:pPr>
        <w:tabs>
          <w:tab w:val="num" w:pos="3600"/>
        </w:tabs>
        <w:ind w:left="3600" w:hanging="360"/>
      </w:pPr>
      <w:rPr>
        <w:rFonts w:ascii="Courier New" w:hAnsi="Courier New" w:cs="Times New Roman" w:hint="default"/>
      </w:rPr>
    </w:lvl>
    <w:lvl w:ilvl="5" w:tplc="E6528262">
      <w:start w:val="1"/>
      <w:numFmt w:val="bullet"/>
      <w:lvlText w:val=""/>
      <w:lvlJc w:val="left"/>
      <w:pPr>
        <w:tabs>
          <w:tab w:val="num" w:pos="4320"/>
        </w:tabs>
        <w:ind w:left="4320" w:hanging="360"/>
      </w:pPr>
      <w:rPr>
        <w:rFonts w:ascii="Wingdings" w:hAnsi="Wingdings" w:hint="default"/>
      </w:rPr>
    </w:lvl>
    <w:lvl w:ilvl="6" w:tplc="6C4048A4">
      <w:start w:val="1"/>
      <w:numFmt w:val="bullet"/>
      <w:lvlText w:val=""/>
      <w:lvlJc w:val="left"/>
      <w:pPr>
        <w:tabs>
          <w:tab w:val="num" w:pos="5040"/>
        </w:tabs>
        <w:ind w:left="5040" w:hanging="360"/>
      </w:pPr>
      <w:rPr>
        <w:rFonts w:ascii="Symbol" w:hAnsi="Symbol" w:hint="default"/>
      </w:rPr>
    </w:lvl>
    <w:lvl w:ilvl="7" w:tplc="228CB906">
      <w:start w:val="1"/>
      <w:numFmt w:val="bullet"/>
      <w:lvlText w:val="o"/>
      <w:lvlJc w:val="left"/>
      <w:pPr>
        <w:tabs>
          <w:tab w:val="num" w:pos="5760"/>
        </w:tabs>
        <w:ind w:left="5760" w:hanging="360"/>
      </w:pPr>
      <w:rPr>
        <w:rFonts w:ascii="Courier New" w:hAnsi="Courier New" w:cs="Times New Roman" w:hint="default"/>
      </w:rPr>
    </w:lvl>
    <w:lvl w:ilvl="8" w:tplc="9C24C0CC">
      <w:start w:val="1"/>
      <w:numFmt w:val="bullet"/>
      <w:lvlText w:val=""/>
      <w:lvlJc w:val="left"/>
      <w:pPr>
        <w:tabs>
          <w:tab w:val="num" w:pos="6480"/>
        </w:tabs>
        <w:ind w:left="6480" w:hanging="360"/>
      </w:pPr>
      <w:rPr>
        <w:rFonts w:ascii="Wingdings" w:hAnsi="Wingdings" w:hint="default"/>
      </w:rPr>
    </w:lvl>
  </w:abstractNum>
  <w:abstractNum w:abstractNumId="51">
    <w:nsid w:val="28A451C3"/>
    <w:multiLevelType w:val="multilevel"/>
    <w:tmpl w:val="131A1176"/>
    <w:styleLink w:val="433OutlineNumbering1"/>
    <w:lvl w:ilvl="0">
      <w:start w:val="4"/>
      <w:numFmt w:val="decimal"/>
      <w:lvlText w:val="%1"/>
      <w:lvlJc w:val="left"/>
      <w:pPr>
        <w:tabs>
          <w:tab w:val="num" w:pos="1440"/>
        </w:tabs>
        <w:ind w:left="0" w:firstLine="0"/>
      </w:pPr>
      <w:rPr>
        <w:rFonts w:ascii="Times New Roman" w:hAnsi="Times New Roman" w:cs="Times New Roman" w:hint="default"/>
        <w:b w:val="0"/>
        <w:bCs w:val="0"/>
        <w:i w:val="0"/>
        <w:iCs w:val="0"/>
        <w:strike w:val="0"/>
        <w:dstrike w:val="0"/>
        <w:color w:val="auto"/>
        <w:sz w:val="24"/>
        <w:szCs w:val="24"/>
        <w:u w:val="none"/>
        <w:effect w:val="none"/>
      </w:rPr>
    </w:lvl>
    <w:lvl w:ilvl="1">
      <w:start w:val="8"/>
      <w:numFmt w:val="decimal"/>
      <w:lvlText w:val="%1.%2"/>
      <w:lvlJc w:val="left"/>
      <w:pPr>
        <w:tabs>
          <w:tab w:val="num" w:pos="1304"/>
        </w:tabs>
        <w:ind w:left="0" w:firstLine="720"/>
      </w:pPr>
      <w:rPr>
        <w:rFonts w:ascii="Times New Roman" w:hAnsi="Times New Roman" w:cs="Times New Roman" w:hint="default"/>
        <w:b w:val="0"/>
        <w:bCs w:val="0"/>
        <w:i w:val="0"/>
        <w:iCs w:val="0"/>
        <w:strike w:val="0"/>
        <w:dstrike w:val="0"/>
        <w:color w:val="auto"/>
        <w:sz w:val="24"/>
        <w:szCs w:val="24"/>
        <w:u w:val="none"/>
        <w:effect w:val="none"/>
      </w:rPr>
    </w:lvl>
    <w:lvl w:ilvl="2">
      <w:start w:val="1"/>
      <w:numFmt w:val="decimal"/>
      <w:lvlText w:val="%1.%2.%3"/>
      <w:lvlJc w:val="left"/>
      <w:pPr>
        <w:tabs>
          <w:tab w:val="num" w:pos="1440"/>
        </w:tabs>
        <w:ind w:left="0" w:firstLine="720"/>
      </w:pPr>
      <w:rPr>
        <w:rFonts w:ascii="Times New Roman" w:hAnsi="Times New Roman" w:cs="Times New Roman" w:hint="default"/>
        <w:b w:val="0"/>
        <w:bCs w:val="0"/>
        <w:i w:val="0"/>
        <w:iCs w:val="0"/>
        <w:strike w:val="0"/>
        <w:dstrike w:val="0"/>
        <w:color w:val="auto"/>
        <w:sz w:val="24"/>
        <w:szCs w:val="24"/>
        <w:u w:val="none"/>
        <w:effect w:val="none"/>
      </w:rPr>
    </w:lvl>
    <w:lvl w:ilvl="3">
      <w:start w:val="1"/>
      <w:numFmt w:val="decimal"/>
      <w:suff w:val="space"/>
      <w:lvlText w:val="%1.%2.%3.%4"/>
      <w:lvlJc w:val="left"/>
      <w:pPr>
        <w:ind w:left="0" w:firstLine="720"/>
      </w:pPr>
      <w:rPr>
        <w:rFonts w:ascii="Times New Roman" w:hAnsi="Times New Roman" w:cs="Times New Roman" w:hint="default"/>
        <w:b w:val="0"/>
        <w:bCs w:val="0"/>
        <w:i w:val="0"/>
        <w:iCs w:val="0"/>
        <w:strike w:val="0"/>
        <w:dstrike w:val="0"/>
        <w:color w:val="auto"/>
        <w:sz w:val="24"/>
        <w:szCs w:val="24"/>
        <w:u w:val="none"/>
        <w:effect w:val="none"/>
      </w:rPr>
    </w:lvl>
    <w:lvl w:ilvl="4">
      <w:start w:val="1"/>
      <w:numFmt w:val="decimal"/>
      <w:suff w:val="space"/>
      <w:lvlText w:val="%1.%2.%3.%4.%5"/>
      <w:lvlJc w:val="left"/>
      <w:pPr>
        <w:ind w:left="0" w:firstLine="720"/>
      </w:pPr>
      <w:rPr>
        <w:rFonts w:ascii="Times New Roman" w:hAnsi="Times New Roman" w:cs="Times New Roman" w:hint="default"/>
        <w:b w:val="0"/>
        <w:bCs w:val="0"/>
        <w:i w:val="0"/>
        <w:iCs w:val="0"/>
        <w:strike w:val="0"/>
        <w:dstrike w:val="0"/>
        <w:color w:val="auto"/>
        <w:sz w:val="24"/>
        <w:szCs w:val="24"/>
        <w:u w:val="none"/>
        <w:effect w:val="none"/>
      </w:rPr>
    </w:lvl>
    <w:lvl w:ilvl="5">
      <w:start w:val="1"/>
      <w:numFmt w:val="decimal"/>
      <w:lvlText w:val="%1.%2.%3.%4.%5.%6"/>
      <w:lvlJc w:val="left"/>
      <w:pPr>
        <w:tabs>
          <w:tab w:val="num" w:pos="2195"/>
        </w:tabs>
        <w:ind w:left="0" w:firstLine="720"/>
      </w:pPr>
      <w:rPr>
        <w:rFonts w:ascii="Arial" w:hAnsi="Arial" w:cs="Arial" w:hint="default"/>
        <w:b/>
        <w:bCs/>
        <w:i/>
        <w:iCs/>
        <w:strike w:val="0"/>
        <w:dstrike w:val="0"/>
        <w:color w:val="auto"/>
        <w:spacing w:val="0"/>
        <w:w w:val="100"/>
        <w:kern w:val="0"/>
        <w:position w:val="0"/>
        <w:sz w:val="22"/>
        <w:szCs w:val="22"/>
        <w:u w:val="none"/>
        <w:effect w:val="none"/>
      </w:rPr>
    </w:lvl>
    <w:lvl w:ilvl="6">
      <w:start w:val="1"/>
      <w:numFmt w:val="decimal"/>
      <w:lvlText w:val="%1.%2.%3.%4.%5.%6.%7"/>
      <w:lvlJc w:val="left"/>
      <w:pPr>
        <w:tabs>
          <w:tab w:val="num" w:pos="2364"/>
        </w:tabs>
        <w:ind w:left="0" w:firstLine="720"/>
      </w:pPr>
      <w:rPr>
        <w:rFonts w:ascii="Arial" w:hAnsi="Arial" w:cs="Arial" w:hint="default"/>
        <w:b w:val="0"/>
        <w:bCs w:val="0"/>
        <w:i/>
        <w:iCs/>
        <w:strike w:val="0"/>
        <w:dstrike w:val="0"/>
        <w:color w:val="auto"/>
        <w:spacing w:val="0"/>
        <w:w w:val="100"/>
        <w:kern w:val="0"/>
        <w:position w:val="0"/>
        <w:sz w:val="22"/>
        <w:szCs w:val="22"/>
        <w:u w:val="none"/>
        <w:effect w:val="none"/>
      </w:rPr>
    </w:lvl>
    <w:lvl w:ilvl="7">
      <w:start w:val="1"/>
      <w:numFmt w:val="decimal"/>
      <w:lvlText w:val="%1.%2.%3.%4.%5.%6.%7.%8"/>
      <w:lvlJc w:val="left"/>
      <w:pPr>
        <w:tabs>
          <w:tab w:val="num" w:pos="2591"/>
        </w:tabs>
        <w:ind w:left="0" w:firstLine="720"/>
      </w:pPr>
      <w:rPr>
        <w:rFonts w:ascii="Arial" w:hAnsi="Arial" w:cs="Arial" w:hint="default"/>
        <w:b w:val="0"/>
        <w:bCs w:val="0"/>
        <w:i w:val="0"/>
        <w:iCs w:val="0"/>
        <w:strike w:val="0"/>
        <w:dstrike w:val="0"/>
        <w:color w:val="auto"/>
        <w:spacing w:val="0"/>
        <w:w w:val="100"/>
        <w:kern w:val="0"/>
        <w:position w:val="0"/>
        <w:sz w:val="22"/>
        <w:szCs w:val="22"/>
        <w:u w:val="none"/>
        <w:effect w:val="none"/>
      </w:rPr>
    </w:lvl>
    <w:lvl w:ilvl="8">
      <w:start w:val="1"/>
      <w:numFmt w:val="decimal"/>
      <w:lvlText w:val="%1.%2.%3.%4.%5.%6.%7.%8.%9"/>
      <w:lvlJc w:val="left"/>
      <w:pPr>
        <w:tabs>
          <w:tab w:val="num" w:pos="2762"/>
        </w:tabs>
        <w:ind w:left="0" w:firstLine="720"/>
      </w:pPr>
      <w:rPr>
        <w:rFonts w:ascii="Arial" w:hAnsi="Arial" w:cs="Arial" w:hint="default"/>
        <w:b w:val="0"/>
        <w:bCs w:val="0"/>
        <w:i w:val="0"/>
        <w:iCs w:val="0"/>
        <w:strike w:val="0"/>
        <w:dstrike w:val="0"/>
        <w:color w:val="auto"/>
        <w:spacing w:val="0"/>
        <w:w w:val="100"/>
        <w:kern w:val="0"/>
        <w:position w:val="0"/>
        <w:sz w:val="22"/>
        <w:szCs w:val="22"/>
        <w:u w:val="none"/>
        <w:effect w:val="none"/>
      </w:rPr>
    </w:lvl>
  </w:abstractNum>
  <w:abstractNum w:abstractNumId="52">
    <w:nsid w:val="290726AB"/>
    <w:multiLevelType w:val="multilevel"/>
    <w:tmpl w:val="323E049E"/>
    <w:lvl w:ilvl="0">
      <w:start w:val="1"/>
      <w:numFmt w:val="decimal"/>
      <w:lvlText w:val="%1"/>
      <w:lvlJc w:val="left"/>
      <w:pPr>
        <w:tabs>
          <w:tab w:val="num" w:pos="851"/>
        </w:tabs>
        <w:ind w:left="1276" w:hanging="425"/>
      </w:pPr>
      <w:rPr>
        <w:rFonts w:cs="Times New Roman"/>
      </w:rPr>
    </w:lvl>
    <w:lvl w:ilvl="1">
      <w:start w:val="1"/>
      <w:numFmt w:val="decimal"/>
      <w:pStyle w:val="25"/>
      <w:lvlText w:val="%1.%2"/>
      <w:lvlJc w:val="left"/>
      <w:pPr>
        <w:tabs>
          <w:tab w:val="num" w:pos="1002"/>
        </w:tabs>
        <w:ind w:left="1134" w:hanging="425"/>
      </w:pPr>
      <w:rPr>
        <w:rFonts w:cs="Times New Roman"/>
      </w:rPr>
    </w:lvl>
    <w:lvl w:ilvl="2">
      <w:start w:val="1"/>
      <w:numFmt w:val="decimal"/>
      <w:lvlText w:val="%1.%2.%3"/>
      <w:lvlJc w:val="left"/>
      <w:pPr>
        <w:tabs>
          <w:tab w:val="num" w:pos="720"/>
        </w:tabs>
        <w:ind w:left="1418" w:hanging="709"/>
      </w:pPr>
      <w:rPr>
        <w:rFonts w:cs="Times New Roman"/>
      </w:rPr>
    </w:lvl>
    <w:lvl w:ilvl="3">
      <w:start w:val="1"/>
      <w:numFmt w:val="decimal"/>
      <w:lvlText w:val="%1.%2.%3.%4"/>
      <w:lvlJc w:val="left"/>
      <w:pPr>
        <w:tabs>
          <w:tab w:val="num" w:pos="581"/>
        </w:tabs>
        <w:ind w:left="1276" w:hanging="850"/>
      </w:pPr>
      <w:rPr>
        <w:rFonts w:ascii="Times New Roman" w:hAnsi="Times New Roman" w:cs="Times New Roman" w:hint="default"/>
        <w:b/>
        <w:bCs/>
        <w:i w:val="0"/>
        <w:iCs w:val="0"/>
        <w:caps w:val="0"/>
        <w:smallCaps w:val="0"/>
        <w:strike w:val="0"/>
        <w:dstrike w:val="0"/>
        <w:vanish w:val="0"/>
        <w:webHidden w:val="0"/>
        <w:color w:val="000000"/>
        <w:spacing w:val="0"/>
        <w:kern w:val="0"/>
        <w:position w:val="0"/>
        <w:u w:val="none"/>
        <w:effect w:val="none"/>
        <w:vertAlign w:val="baseline"/>
        <w:specVanish w:val="0"/>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3">
    <w:nsid w:val="292D5D08"/>
    <w:multiLevelType w:val="multilevel"/>
    <w:tmpl w:val="C5A03B58"/>
    <w:lvl w:ilvl="0">
      <w:start w:val="1"/>
      <w:numFmt w:val="bullet"/>
      <w:pStyle w:val="a7"/>
      <w:lvlText w:val=""/>
      <w:lvlJc w:val="left"/>
      <w:pPr>
        <w:tabs>
          <w:tab w:val="num" w:pos="2061"/>
        </w:tabs>
        <w:ind w:left="2061" w:hanging="360"/>
      </w:pPr>
      <w:rPr>
        <w:rFonts w:ascii="Wingdings" w:hAnsi="Wingdings" w:hint="default"/>
      </w:rPr>
    </w:lvl>
    <w:lvl w:ilvl="1">
      <w:start w:val="1"/>
      <w:numFmt w:val="bullet"/>
      <w:pStyle w:val="Tabletext"/>
      <w:lvlText w:val=""/>
      <w:lvlJc w:val="left"/>
      <w:pPr>
        <w:tabs>
          <w:tab w:val="num" w:pos="2665"/>
        </w:tabs>
        <w:ind w:left="2665" w:hanging="397"/>
      </w:pPr>
      <w:rPr>
        <w:rFonts w:ascii="Symbol" w:hAnsi="Symbol" w:hint="default"/>
        <w:color w:val="auto"/>
      </w:rPr>
    </w:lvl>
    <w:lvl w:ilvl="2">
      <w:start w:val="1"/>
      <w:numFmt w:val="bullet"/>
      <w:lvlText w:val=""/>
      <w:lvlJc w:val="left"/>
      <w:pPr>
        <w:tabs>
          <w:tab w:val="num" w:pos="3195"/>
        </w:tabs>
        <w:ind w:left="3175" w:hanging="340"/>
      </w:pPr>
      <w:rPr>
        <w:rFonts w:ascii="Wingdings" w:hAnsi="Wingdings" w:hint="default"/>
      </w:rPr>
    </w:lvl>
    <w:lvl w:ilvl="3">
      <w:start w:val="1"/>
      <w:numFmt w:val="bullet"/>
      <w:lvlText w:val=""/>
      <w:lvlJc w:val="left"/>
      <w:pPr>
        <w:tabs>
          <w:tab w:val="num" w:pos="3799"/>
        </w:tabs>
        <w:ind w:left="3799" w:hanging="397"/>
      </w:pPr>
      <w:rPr>
        <w:rFonts w:ascii="Symbol" w:hAnsi="Symbol" w:hint="default"/>
      </w:rPr>
    </w:lvl>
    <w:lvl w:ilvl="4">
      <w:start w:val="1"/>
      <w:numFmt w:val="bullet"/>
      <w:lvlText w:val=""/>
      <w:lvlJc w:val="left"/>
      <w:pPr>
        <w:tabs>
          <w:tab w:val="num" w:pos="3501"/>
        </w:tabs>
        <w:ind w:left="3501" w:hanging="360"/>
      </w:pPr>
      <w:rPr>
        <w:rFonts w:ascii="Wingdings" w:hAnsi="Wingdings" w:hint="default"/>
      </w:rPr>
    </w:lvl>
    <w:lvl w:ilvl="5">
      <w:start w:val="1"/>
      <w:numFmt w:val="bullet"/>
      <w:lvlText w:val=""/>
      <w:lvlJc w:val="left"/>
      <w:pPr>
        <w:tabs>
          <w:tab w:val="num" w:pos="3861"/>
        </w:tabs>
        <w:ind w:left="3861" w:hanging="360"/>
      </w:pPr>
      <w:rPr>
        <w:rFonts w:ascii="Wingdings" w:hAnsi="Wingdings" w:hint="default"/>
      </w:rPr>
    </w:lvl>
    <w:lvl w:ilvl="6">
      <w:start w:val="1"/>
      <w:numFmt w:val="bullet"/>
      <w:lvlText w:val=""/>
      <w:lvlJc w:val="left"/>
      <w:pPr>
        <w:tabs>
          <w:tab w:val="num" w:pos="4221"/>
        </w:tabs>
        <w:ind w:left="4221" w:hanging="360"/>
      </w:pPr>
      <w:rPr>
        <w:rFonts w:ascii="Wingdings" w:hAnsi="Wingdings" w:hint="default"/>
      </w:rPr>
    </w:lvl>
    <w:lvl w:ilvl="7">
      <w:start w:val="1"/>
      <w:numFmt w:val="bullet"/>
      <w:lvlText w:val=""/>
      <w:lvlJc w:val="left"/>
      <w:pPr>
        <w:tabs>
          <w:tab w:val="num" w:pos="4581"/>
        </w:tabs>
        <w:ind w:left="4581" w:hanging="360"/>
      </w:pPr>
      <w:rPr>
        <w:rFonts w:ascii="Symbol" w:hAnsi="Symbol" w:hint="default"/>
      </w:rPr>
    </w:lvl>
    <w:lvl w:ilvl="8">
      <w:start w:val="1"/>
      <w:numFmt w:val="bullet"/>
      <w:lvlText w:val=""/>
      <w:lvlJc w:val="left"/>
      <w:pPr>
        <w:tabs>
          <w:tab w:val="num" w:pos="4941"/>
        </w:tabs>
        <w:ind w:left="4941" w:hanging="360"/>
      </w:pPr>
      <w:rPr>
        <w:rFonts w:ascii="Symbol" w:hAnsi="Symbol" w:hint="default"/>
      </w:rPr>
    </w:lvl>
  </w:abstractNum>
  <w:abstractNum w:abstractNumId="54">
    <w:nsid w:val="29D212F4"/>
    <w:multiLevelType w:val="hybridMultilevel"/>
    <w:tmpl w:val="7F821D84"/>
    <w:lvl w:ilvl="0" w:tplc="4C887C90">
      <w:start w:val="1"/>
      <w:numFmt w:val="bullet"/>
      <w:pStyle w:val="a8"/>
      <w:lvlText w:val=""/>
      <w:lvlJc w:val="left"/>
      <w:pPr>
        <w:tabs>
          <w:tab w:val="num" w:pos="-28"/>
        </w:tabs>
        <w:ind w:left="-28" w:firstLine="28"/>
      </w:pPr>
      <w:rPr>
        <w:rFonts w:ascii="Symbol" w:hAnsi="Symbol" w:hint="default"/>
      </w:rPr>
    </w:lvl>
    <w:lvl w:ilvl="1" w:tplc="381E2A5C">
      <w:start w:val="1"/>
      <w:numFmt w:val="bullet"/>
      <w:lvlText w:val="o"/>
      <w:lvlJc w:val="left"/>
      <w:pPr>
        <w:tabs>
          <w:tab w:val="num" w:pos="1440"/>
        </w:tabs>
        <w:ind w:left="1440" w:hanging="360"/>
      </w:pPr>
      <w:rPr>
        <w:rFonts w:ascii="Courier New" w:hAnsi="Courier New" w:cs="Times New Roman" w:hint="default"/>
      </w:rPr>
    </w:lvl>
    <w:lvl w:ilvl="2" w:tplc="908837AE">
      <w:start w:val="1"/>
      <w:numFmt w:val="bullet"/>
      <w:lvlText w:val=""/>
      <w:lvlJc w:val="left"/>
      <w:pPr>
        <w:tabs>
          <w:tab w:val="num" w:pos="2160"/>
        </w:tabs>
        <w:ind w:left="2160" w:hanging="360"/>
      </w:pPr>
      <w:rPr>
        <w:rFonts w:ascii="Wingdings" w:hAnsi="Wingdings" w:hint="default"/>
      </w:rPr>
    </w:lvl>
    <w:lvl w:ilvl="3" w:tplc="8CB45D9C">
      <w:start w:val="1"/>
      <w:numFmt w:val="bullet"/>
      <w:lvlText w:val=""/>
      <w:lvlJc w:val="left"/>
      <w:pPr>
        <w:tabs>
          <w:tab w:val="num" w:pos="2880"/>
        </w:tabs>
        <w:ind w:left="2880" w:hanging="360"/>
      </w:pPr>
      <w:rPr>
        <w:rFonts w:ascii="Symbol" w:hAnsi="Symbol" w:hint="default"/>
      </w:rPr>
    </w:lvl>
    <w:lvl w:ilvl="4" w:tplc="8B581A76">
      <w:start w:val="1"/>
      <w:numFmt w:val="bullet"/>
      <w:lvlText w:val="o"/>
      <w:lvlJc w:val="left"/>
      <w:pPr>
        <w:tabs>
          <w:tab w:val="num" w:pos="3600"/>
        </w:tabs>
        <w:ind w:left="3600" w:hanging="360"/>
      </w:pPr>
      <w:rPr>
        <w:rFonts w:ascii="Courier New" w:hAnsi="Courier New" w:cs="Times New Roman" w:hint="default"/>
      </w:rPr>
    </w:lvl>
    <w:lvl w:ilvl="5" w:tplc="63505ABC">
      <w:start w:val="1"/>
      <w:numFmt w:val="bullet"/>
      <w:lvlText w:val=""/>
      <w:lvlJc w:val="left"/>
      <w:pPr>
        <w:tabs>
          <w:tab w:val="num" w:pos="4320"/>
        </w:tabs>
        <w:ind w:left="4320" w:hanging="360"/>
      </w:pPr>
      <w:rPr>
        <w:rFonts w:ascii="Wingdings" w:hAnsi="Wingdings" w:hint="default"/>
      </w:rPr>
    </w:lvl>
    <w:lvl w:ilvl="6" w:tplc="5380E626">
      <w:start w:val="1"/>
      <w:numFmt w:val="bullet"/>
      <w:lvlText w:val=""/>
      <w:lvlJc w:val="left"/>
      <w:pPr>
        <w:tabs>
          <w:tab w:val="num" w:pos="5040"/>
        </w:tabs>
        <w:ind w:left="5040" w:hanging="360"/>
      </w:pPr>
      <w:rPr>
        <w:rFonts w:ascii="Symbol" w:hAnsi="Symbol" w:hint="default"/>
      </w:rPr>
    </w:lvl>
    <w:lvl w:ilvl="7" w:tplc="02D03AEA">
      <w:start w:val="1"/>
      <w:numFmt w:val="bullet"/>
      <w:lvlText w:val="o"/>
      <w:lvlJc w:val="left"/>
      <w:pPr>
        <w:tabs>
          <w:tab w:val="num" w:pos="5760"/>
        </w:tabs>
        <w:ind w:left="5760" w:hanging="360"/>
      </w:pPr>
      <w:rPr>
        <w:rFonts w:ascii="Courier New" w:hAnsi="Courier New" w:cs="Times New Roman" w:hint="default"/>
      </w:rPr>
    </w:lvl>
    <w:lvl w:ilvl="8" w:tplc="915C1554">
      <w:start w:val="1"/>
      <w:numFmt w:val="bullet"/>
      <w:lvlText w:val=""/>
      <w:lvlJc w:val="left"/>
      <w:pPr>
        <w:tabs>
          <w:tab w:val="num" w:pos="6480"/>
        </w:tabs>
        <w:ind w:left="6480" w:hanging="360"/>
      </w:pPr>
      <w:rPr>
        <w:rFonts w:ascii="Wingdings" w:hAnsi="Wingdings" w:hint="default"/>
      </w:rPr>
    </w:lvl>
  </w:abstractNum>
  <w:abstractNum w:abstractNumId="55">
    <w:nsid w:val="2B0C2B81"/>
    <w:multiLevelType w:val="hybridMultilevel"/>
    <w:tmpl w:val="62666750"/>
    <w:styleLink w:val="StyleNumbered1"/>
    <w:lvl w:ilvl="0" w:tplc="BE3819B4">
      <w:start w:val="1"/>
      <w:numFmt w:val="bullet"/>
      <w:pStyle w:val="26"/>
      <w:lvlText w:val=""/>
      <w:lvlJc w:val="left"/>
      <w:pPr>
        <w:tabs>
          <w:tab w:val="num" w:pos="1145"/>
        </w:tabs>
        <w:ind w:left="1145" w:hanging="294"/>
      </w:pPr>
      <w:rPr>
        <w:rFonts w:ascii="Symbol" w:hAnsi="Symbol" w:hint="default"/>
      </w:rPr>
    </w:lvl>
    <w:lvl w:ilvl="1" w:tplc="7A6608EC">
      <w:start w:val="1"/>
      <w:numFmt w:val="bullet"/>
      <w:lvlText w:val="o"/>
      <w:lvlJc w:val="left"/>
      <w:pPr>
        <w:tabs>
          <w:tab w:val="num" w:pos="1440"/>
        </w:tabs>
        <w:ind w:left="1440" w:hanging="360"/>
      </w:pPr>
      <w:rPr>
        <w:rFonts w:ascii="Courier New" w:hAnsi="Courier New" w:cs="Times New Roman" w:hint="default"/>
      </w:rPr>
    </w:lvl>
    <w:lvl w:ilvl="2" w:tplc="84B4973C">
      <w:start w:val="1"/>
      <w:numFmt w:val="bullet"/>
      <w:lvlText w:val=""/>
      <w:lvlJc w:val="left"/>
      <w:pPr>
        <w:tabs>
          <w:tab w:val="num" w:pos="2160"/>
        </w:tabs>
        <w:ind w:left="2160" w:hanging="360"/>
      </w:pPr>
      <w:rPr>
        <w:rFonts w:ascii="Wingdings" w:hAnsi="Wingdings" w:hint="default"/>
      </w:rPr>
    </w:lvl>
    <w:lvl w:ilvl="3" w:tplc="525E3AA6">
      <w:start w:val="1"/>
      <w:numFmt w:val="bullet"/>
      <w:lvlText w:val=""/>
      <w:lvlJc w:val="left"/>
      <w:pPr>
        <w:tabs>
          <w:tab w:val="num" w:pos="2880"/>
        </w:tabs>
        <w:ind w:left="2880" w:hanging="360"/>
      </w:pPr>
      <w:rPr>
        <w:rFonts w:ascii="Symbol" w:hAnsi="Symbol" w:hint="default"/>
      </w:rPr>
    </w:lvl>
    <w:lvl w:ilvl="4" w:tplc="5FE8B33E">
      <w:start w:val="1"/>
      <w:numFmt w:val="bullet"/>
      <w:lvlText w:val="o"/>
      <w:lvlJc w:val="left"/>
      <w:pPr>
        <w:tabs>
          <w:tab w:val="num" w:pos="3600"/>
        </w:tabs>
        <w:ind w:left="3600" w:hanging="360"/>
      </w:pPr>
      <w:rPr>
        <w:rFonts w:ascii="Courier New" w:hAnsi="Courier New" w:cs="Times New Roman" w:hint="default"/>
      </w:rPr>
    </w:lvl>
    <w:lvl w:ilvl="5" w:tplc="EBC4821A">
      <w:start w:val="1"/>
      <w:numFmt w:val="bullet"/>
      <w:lvlText w:val=""/>
      <w:lvlJc w:val="left"/>
      <w:pPr>
        <w:tabs>
          <w:tab w:val="num" w:pos="4320"/>
        </w:tabs>
        <w:ind w:left="4320" w:hanging="360"/>
      </w:pPr>
      <w:rPr>
        <w:rFonts w:ascii="Wingdings" w:hAnsi="Wingdings" w:hint="default"/>
      </w:rPr>
    </w:lvl>
    <w:lvl w:ilvl="6" w:tplc="8E525108">
      <w:start w:val="1"/>
      <w:numFmt w:val="bullet"/>
      <w:lvlText w:val=""/>
      <w:lvlJc w:val="left"/>
      <w:pPr>
        <w:tabs>
          <w:tab w:val="num" w:pos="5040"/>
        </w:tabs>
        <w:ind w:left="5040" w:hanging="360"/>
      </w:pPr>
      <w:rPr>
        <w:rFonts w:ascii="Symbol" w:hAnsi="Symbol" w:hint="default"/>
      </w:rPr>
    </w:lvl>
    <w:lvl w:ilvl="7" w:tplc="33F007EE">
      <w:start w:val="1"/>
      <w:numFmt w:val="bullet"/>
      <w:lvlText w:val="o"/>
      <w:lvlJc w:val="left"/>
      <w:pPr>
        <w:tabs>
          <w:tab w:val="num" w:pos="5760"/>
        </w:tabs>
        <w:ind w:left="5760" w:hanging="360"/>
      </w:pPr>
      <w:rPr>
        <w:rFonts w:ascii="Courier New" w:hAnsi="Courier New" w:cs="Times New Roman" w:hint="default"/>
      </w:rPr>
    </w:lvl>
    <w:lvl w:ilvl="8" w:tplc="98CA10A8">
      <w:start w:val="1"/>
      <w:numFmt w:val="bullet"/>
      <w:lvlText w:val=""/>
      <w:lvlJc w:val="left"/>
      <w:pPr>
        <w:tabs>
          <w:tab w:val="num" w:pos="6480"/>
        </w:tabs>
        <w:ind w:left="6480" w:hanging="360"/>
      </w:pPr>
      <w:rPr>
        <w:rFonts w:ascii="Wingdings" w:hAnsi="Wingdings" w:hint="default"/>
      </w:rPr>
    </w:lvl>
  </w:abstractNum>
  <w:abstractNum w:abstractNumId="56">
    <w:nsid w:val="2B284A5F"/>
    <w:multiLevelType w:val="multilevel"/>
    <w:tmpl w:val="D472C516"/>
    <w:styleLink w:val="418OutlineNumbering1"/>
    <w:lvl w:ilvl="0">
      <w:start w:val="1"/>
      <w:numFmt w:val="decimal"/>
      <w:lvlText w:val="%1)"/>
      <w:lvlJc w:val="left"/>
      <w:pPr>
        <w:ind w:left="360" w:hanging="360"/>
      </w:pPr>
      <w:rPr>
        <w:rFonts w:ascii="Arial" w:hAnsi="Arial" w:cs="Arial" w:hint="default"/>
        <w:caps w:val="0"/>
        <w:strike w:val="0"/>
        <w:dstrike w:val="0"/>
        <w:vanish w:val="0"/>
        <w:webHidden w:val="0"/>
        <w:color w:val="000000"/>
        <w:sz w:val="24"/>
        <w:szCs w:val="24"/>
        <w:u w:val="none"/>
        <w:effect w:val="none"/>
        <w:vertAlign w:val="baseline"/>
        <w:specVanish w:val="0"/>
      </w:rPr>
    </w:lvl>
    <w:lvl w:ilvl="1">
      <w:start w:val="1"/>
      <w:numFmt w:val="decimal"/>
      <w:lvlText w:val="%2.%1"/>
      <w:lvlJc w:val="left"/>
      <w:pPr>
        <w:ind w:left="720" w:hanging="360"/>
      </w:pPr>
      <w:rPr>
        <w:rFonts w:cs="Times New Roman"/>
      </w:rPr>
    </w:lvl>
    <w:lvl w:ilvl="2">
      <w:start w:val="1"/>
      <w:numFmt w:val="lowerRoman"/>
      <w:lvlRestart w:val="0"/>
      <w:lvlText w:val="%3)"/>
      <w:lvlJc w:val="left"/>
      <w:pPr>
        <w:ind w:left="1080" w:hanging="360"/>
      </w:pPr>
      <w:rPr>
        <w:rFonts w:ascii="Arial" w:hAnsi="Arial" w:cs="Arial" w:hint="default"/>
        <w:b w:val="0"/>
        <w:bCs w:val="0"/>
        <w:i w:val="0"/>
        <w:iCs w:val="0"/>
        <w:caps w:val="0"/>
        <w:strike w:val="0"/>
        <w:dstrike w:val="0"/>
        <w:vanish w:val="0"/>
        <w:webHidden w:val="0"/>
        <w:color w:val="000000"/>
        <w:sz w:val="24"/>
        <w:szCs w:val="24"/>
        <w:u w:val="none"/>
        <w:effect w:val="none"/>
        <w:vertAlign w:val="baseline"/>
        <w:specVanish w:val="0"/>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7">
    <w:nsid w:val="2D776B1A"/>
    <w:multiLevelType w:val="hybridMultilevel"/>
    <w:tmpl w:val="2056E020"/>
    <w:lvl w:ilvl="0" w:tplc="291ED2FE">
      <w:start w:val="1"/>
      <w:numFmt w:val="bullet"/>
      <w:pStyle w:val="33"/>
      <w:lvlText w:val="-"/>
      <w:lvlJc w:val="left"/>
      <w:pPr>
        <w:tabs>
          <w:tab w:val="num" w:pos="2329"/>
        </w:tabs>
        <w:ind w:left="2329" w:hanging="360"/>
      </w:pPr>
      <w:rPr>
        <w:rFonts w:ascii="Courier New" w:hAnsi="Courier New" w:cs="Times New Roman" w:hint="default"/>
      </w:rPr>
    </w:lvl>
    <w:lvl w:ilvl="1" w:tplc="F54AB428">
      <w:start w:val="1"/>
      <w:numFmt w:val="bullet"/>
      <w:lvlText w:val="o"/>
      <w:lvlJc w:val="left"/>
      <w:pPr>
        <w:tabs>
          <w:tab w:val="num" w:pos="2869"/>
        </w:tabs>
        <w:ind w:left="2869" w:hanging="360"/>
      </w:pPr>
      <w:rPr>
        <w:rFonts w:ascii="Courier New" w:hAnsi="Courier New" w:cs="Times New Roman" w:hint="default"/>
      </w:rPr>
    </w:lvl>
    <w:lvl w:ilvl="2" w:tplc="DC5C56BC">
      <w:start w:val="1"/>
      <w:numFmt w:val="bullet"/>
      <w:lvlText w:val=""/>
      <w:lvlJc w:val="left"/>
      <w:pPr>
        <w:tabs>
          <w:tab w:val="num" w:pos="3589"/>
        </w:tabs>
        <w:ind w:left="3589" w:hanging="360"/>
      </w:pPr>
      <w:rPr>
        <w:rFonts w:ascii="Wingdings" w:hAnsi="Wingdings" w:hint="default"/>
      </w:rPr>
    </w:lvl>
    <w:lvl w:ilvl="3" w:tplc="CA689DDC">
      <w:start w:val="1"/>
      <w:numFmt w:val="bullet"/>
      <w:lvlText w:val=""/>
      <w:lvlJc w:val="left"/>
      <w:pPr>
        <w:tabs>
          <w:tab w:val="num" w:pos="4309"/>
        </w:tabs>
        <w:ind w:left="4309" w:hanging="360"/>
      </w:pPr>
      <w:rPr>
        <w:rFonts w:ascii="Symbol" w:hAnsi="Symbol" w:hint="default"/>
      </w:rPr>
    </w:lvl>
    <w:lvl w:ilvl="4" w:tplc="7D5E259A">
      <w:start w:val="1"/>
      <w:numFmt w:val="bullet"/>
      <w:lvlText w:val="o"/>
      <w:lvlJc w:val="left"/>
      <w:pPr>
        <w:tabs>
          <w:tab w:val="num" w:pos="5029"/>
        </w:tabs>
        <w:ind w:left="5029" w:hanging="360"/>
      </w:pPr>
      <w:rPr>
        <w:rFonts w:ascii="Courier New" w:hAnsi="Courier New" w:cs="Times New Roman" w:hint="default"/>
      </w:rPr>
    </w:lvl>
    <w:lvl w:ilvl="5" w:tplc="DF60F2CE">
      <w:start w:val="1"/>
      <w:numFmt w:val="bullet"/>
      <w:lvlText w:val=""/>
      <w:lvlJc w:val="left"/>
      <w:pPr>
        <w:tabs>
          <w:tab w:val="num" w:pos="5749"/>
        </w:tabs>
        <w:ind w:left="5749" w:hanging="360"/>
      </w:pPr>
      <w:rPr>
        <w:rFonts w:ascii="Wingdings" w:hAnsi="Wingdings" w:hint="default"/>
      </w:rPr>
    </w:lvl>
    <w:lvl w:ilvl="6" w:tplc="87962B06">
      <w:start w:val="1"/>
      <w:numFmt w:val="bullet"/>
      <w:lvlText w:val=""/>
      <w:lvlJc w:val="left"/>
      <w:pPr>
        <w:tabs>
          <w:tab w:val="num" w:pos="6469"/>
        </w:tabs>
        <w:ind w:left="6469" w:hanging="360"/>
      </w:pPr>
      <w:rPr>
        <w:rFonts w:ascii="Symbol" w:hAnsi="Symbol" w:hint="default"/>
      </w:rPr>
    </w:lvl>
    <w:lvl w:ilvl="7" w:tplc="CC569D84">
      <w:start w:val="1"/>
      <w:numFmt w:val="bullet"/>
      <w:lvlText w:val="o"/>
      <w:lvlJc w:val="left"/>
      <w:pPr>
        <w:tabs>
          <w:tab w:val="num" w:pos="7189"/>
        </w:tabs>
        <w:ind w:left="7189" w:hanging="360"/>
      </w:pPr>
      <w:rPr>
        <w:rFonts w:ascii="Courier New" w:hAnsi="Courier New" w:cs="Times New Roman" w:hint="default"/>
      </w:rPr>
    </w:lvl>
    <w:lvl w:ilvl="8" w:tplc="57585826">
      <w:start w:val="1"/>
      <w:numFmt w:val="bullet"/>
      <w:lvlText w:val=""/>
      <w:lvlJc w:val="left"/>
      <w:pPr>
        <w:tabs>
          <w:tab w:val="num" w:pos="7909"/>
        </w:tabs>
        <w:ind w:left="7909" w:hanging="360"/>
      </w:pPr>
      <w:rPr>
        <w:rFonts w:ascii="Wingdings" w:hAnsi="Wingdings" w:hint="default"/>
      </w:rPr>
    </w:lvl>
  </w:abstractNum>
  <w:abstractNum w:abstractNumId="58">
    <w:nsid w:val="2DAD039D"/>
    <w:multiLevelType w:val="hybridMultilevel"/>
    <w:tmpl w:val="800CCA1C"/>
    <w:lvl w:ilvl="0" w:tplc="E7A2D218">
      <w:start w:val="1"/>
      <w:numFmt w:val="bullet"/>
      <w:pStyle w:val="a9"/>
      <w:lvlText w:val=" "/>
      <w:lvlJc w:val="left"/>
      <w:pPr>
        <w:tabs>
          <w:tab w:val="num" w:pos="0"/>
        </w:tabs>
        <w:ind w:left="0" w:firstLine="0"/>
      </w:pPr>
      <w:rPr>
        <w:rFonts w:ascii="Arial" w:hAnsi="Arial" w:cs="Times New Roman" w:hint="default"/>
      </w:rPr>
    </w:lvl>
    <w:lvl w:ilvl="1" w:tplc="979CDC4A">
      <w:start w:val="1"/>
      <w:numFmt w:val="decimal"/>
      <w:lvlText w:val="%2."/>
      <w:lvlJc w:val="left"/>
      <w:pPr>
        <w:tabs>
          <w:tab w:val="num" w:pos="1440"/>
        </w:tabs>
        <w:ind w:left="1440" w:hanging="360"/>
      </w:pPr>
      <w:rPr>
        <w:rFonts w:cs="Times New Roman"/>
      </w:rPr>
    </w:lvl>
    <w:lvl w:ilvl="2" w:tplc="AF06F16E">
      <w:start w:val="1"/>
      <w:numFmt w:val="bullet"/>
      <w:lvlText w:val=""/>
      <w:lvlJc w:val="left"/>
      <w:pPr>
        <w:tabs>
          <w:tab w:val="num" w:pos="2160"/>
        </w:tabs>
        <w:ind w:left="2160" w:hanging="360"/>
      </w:pPr>
      <w:rPr>
        <w:rFonts w:ascii="Wingdings" w:hAnsi="Wingdings" w:hint="default"/>
      </w:rPr>
    </w:lvl>
    <w:lvl w:ilvl="3" w:tplc="A3B26DE6">
      <w:start w:val="1"/>
      <w:numFmt w:val="bullet"/>
      <w:lvlText w:val=""/>
      <w:lvlJc w:val="left"/>
      <w:pPr>
        <w:tabs>
          <w:tab w:val="num" w:pos="2880"/>
        </w:tabs>
        <w:ind w:left="2880" w:hanging="360"/>
      </w:pPr>
      <w:rPr>
        <w:rFonts w:ascii="Symbol" w:hAnsi="Symbol" w:hint="default"/>
      </w:rPr>
    </w:lvl>
    <w:lvl w:ilvl="4" w:tplc="70D05850">
      <w:start w:val="1"/>
      <w:numFmt w:val="bullet"/>
      <w:lvlText w:val="o"/>
      <w:lvlJc w:val="left"/>
      <w:pPr>
        <w:tabs>
          <w:tab w:val="num" w:pos="3600"/>
        </w:tabs>
        <w:ind w:left="3600" w:hanging="360"/>
      </w:pPr>
      <w:rPr>
        <w:rFonts w:ascii="Courier New" w:hAnsi="Courier New" w:cs="Times New Roman" w:hint="default"/>
      </w:rPr>
    </w:lvl>
    <w:lvl w:ilvl="5" w:tplc="5F2A2C0E">
      <w:start w:val="1"/>
      <w:numFmt w:val="bullet"/>
      <w:lvlText w:val=""/>
      <w:lvlJc w:val="left"/>
      <w:pPr>
        <w:tabs>
          <w:tab w:val="num" w:pos="4320"/>
        </w:tabs>
        <w:ind w:left="4320" w:hanging="360"/>
      </w:pPr>
      <w:rPr>
        <w:rFonts w:ascii="Wingdings" w:hAnsi="Wingdings" w:hint="default"/>
      </w:rPr>
    </w:lvl>
    <w:lvl w:ilvl="6" w:tplc="6792DD96">
      <w:start w:val="1"/>
      <w:numFmt w:val="bullet"/>
      <w:lvlText w:val=""/>
      <w:lvlJc w:val="left"/>
      <w:pPr>
        <w:tabs>
          <w:tab w:val="num" w:pos="5040"/>
        </w:tabs>
        <w:ind w:left="5040" w:hanging="360"/>
      </w:pPr>
      <w:rPr>
        <w:rFonts w:ascii="Symbol" w:hAnsi="Symbol" w:hint="default"/>
      </w:rPr>
    </w:lvl>
    <w:lvl w:ilvl="7" w:tplc="77625ADA">
      <w:start w:val="1"/>
      <w:numFmt w:val="bullet"/>
      <w:lvlText w:val="o"/>
      <w:lvlJc w:val="left"/>
      <w:pPr>
        <w:tabs>
          <w:tab w:val="num" w:pos="5760"/>
        </w:tabs>
        <w:ind w:left="5760" w:hanging="360"/>
      </w:pPr>
      <w:rPr>
        <w:rFonts w:ascii="Courier New" w:hAnsi="Courier New" w:cs="Times New Roman" w:hint="default"/>
      </w:rPr>
    </w:lvl>
    <w:lvl w:ilvl="8" w:tplc="B4383AFA">
      <w:start w:val="1"/>
      <w:numFmt w:val="bullet"/>
      <w:lvlText w:val=""/>
      <w:lvlJc w:val="left"/>
      <w:pPr>
        <w:tabs>
          <w:tab w:val="num" w:pos="6480"/>
        </w:tabs>
        <w:ind w:left="6480" w:hanging="360"/>
      </w:pPr>
      <w:rPr>
        <w:rFonts w:ascii="Wingdings" w:hAnsi="Wingdings" w:hint="default"/>
      </w:rPr>
    </w:lvl>
  </w:abstractNum>
  <w:abstractNum w:abstractNumId="59">
    <w:nsid w:val="32D66861"/>
    <w:multiLevelType w:val="hybridMultilevel"/>
    <w:tmpl w:val="EC88C7F6"/>
    <w:lvl w:ilvl="0" w:tplc="8738FD14">
      <w:start w:val="1"/>
      <w:numFmt w:val="bullet"/>
      <w:pStyle w:val="aa"/>
      <w:lvlText w:val=""/>
      <w:lvlJc w:val="left"/>
      <w:pPr>
        <w:tabs>
          <w:tab w:val="num" w:pos="0"/>
        </w:tabs>
        <w:ind w:left="0" w:firstLine="0"/>
      </w:pPr>
      <w:rPr>
        <w:rFonts w:ascii="Symbol" w:hAnsi="Symbol" w:hint="default"/>
      </w:rPr>
    </w:lvl>
    <w:lvl w:ilvl="1" w:tplc="04190019">
      <w:start w:val="1"/>
      <w:numFmt w:val="bullet"/>
      <w:lvlText w:val="o"/>
      <w:lvlJc w:val="left"/>
      <w:pPr>
        <w:tabs>
          <w:tab w:val="num" w:pos="1440"/>
        </w:tabs>
        <w:ind w:left="1440" w:hanging="360"/>
      </w:pPr>
      <w:rPr>
        <w:rFonts w:ascii="Courier New" w:hAnsi="Courier New" w:cs="Times New Roman"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cs="Times New Roman"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cs="Times New Roman"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60">
    <w:nsid w:val="32E2588B"/>
    <w:multiLevelType w:val="multilevel"/>
    <w:tmpl w:val="1C426588"/>
    <w:lvl w:ilvl="0">
      <w:start w:val="1"/>
      <w:numFmt w:val="upperRoman"/>
      <w:lvlText w:val="%1"/>
      <w:lvlJc w:val="left"/>
      <w:pPr>
        <w:tabs>
          <w:tab w:val="num" w:pos="720"/>
        </w:tabs>
        <w:ind w:left="720" w:hanging="720"/>
      </w:pPr>
      <w:rPr>
        <w:rFonts w:cs="Times New Roman"/>
      </w:rPr>
    </w:lvl>
    <w:lvl w:ilvl="1">
      <w:start w:val="1"/>
      <w:numFmt w:val="decimal"/>
      <w:isLgl/>
      <w:lvlText w:val="%1.%2"/>
      <w:lvlJc w:val="left"/>
      <w:pPr>
        <w:tabs>
          <w:tab w:val="num" w:pos="720"/>
        </w:tabs>
        <w:ind w:left="720" w:hanging="720"/>
      </w:pPr>
      <w:rPr>
        <w:rFonts w:cs="Times New Roman"/>
      </w:rPr>
    </w:lvl>
    <w:lvl w:ilvl="2">
      <w:start w:val="1"/>
      <w:numFmt w:val="decimal"/>
      <w:pStyle w:val="15"/>
      <w:lvlText w:val="%3"/>
      <w:lvlJc w:val="left"/>
      <w:pPr>
        <w:tabs>
          <w:tab w:val="num" w:pos="360"/>
        </w:tabs>
        <w:ind w:left="0" w:firstLine="0"/>
      </w:pPr>
      <w:rPr>
        <w:rFonts w:cs="Times New Roman"/>
      </w:rPr>
    </w:lvl>
    <w:lvl w:ilvl="3">
      <w:start w:val="1"/>
      <w:numFmt w:val="lowerLetter"/>
      <w:pStyle w:val="Head21"/>
      <w:lvlText w:val="(%4)"/>
      <w:lvlJc w:val="left"/>
      <w:pPr>
        <w:tabs>
          <w:tab w:val="num" w:pos="1440"/>
        </w:tabs>
        <w:ind w:left="1440" w:hanging="720"/>
      </w:pPr>
      <w:rPr>
        <w:rFonts w:cs="Times New Roman"/>
      </w:rPr>
    </w:lvl>
    <w:lvl w:ilvl="4">
      <w:start w:val="1"/>
      <w:numFmt w:val="lowerRoman"/>
      <w:pStyle w:val="Head73CharCharChar"/>
      <w:lvlText w:val="(%5)"/>
      <w:lvlJc w:val="left"/>
      <w:pPr>
        <w:tabs>
          <w:tab w:val="num" w:pos="2304"/>
        </w:tabs>
        <w:ind w:left="2304" w:hanging="864"/>
      </w:pPr>
      <w:rPr>
        <w:rFonts w:cs="Times New Roman"/>
      </w:rPr>
    </w:lvl>
    <w:lvl w:ilvl="5">
      <w:start w:val="1"/>
      <w:numFmt w:val="bullet"/>
      <w:lvlText w:val=""/>
      <w:lvlJc w:val="left"/>
      <w:pPr>
        <w:tabs>
          <w:tab w:val="num" w:pos="1440"/>
        </w:tabs>
        <w:ind w:left="1440" w:hanging="720"/>
      </w:pPr>
      <w:rPr>
        <w:rFonts w:ascii="Wingdings" w:hAnsi="Wingdings" w:hint="default"/>
      </w:rPr>
    </w:lvl>
    <w:lvl w:ilvl="6">
      <w:start w:val="1"/>
      <w:numFmt w:val="bullet"/>
      <w:lvlText w:val="–"/>
      <w:lvlJc w:val="left"/>
      <w:pPr>
        <w:tabs>
          <w:tab w:val="num" w:pos="2304"/>
        </w:tabs>
        <w:ind w:left="2304" w:hanging="864"/>
      </w:pPr>
      <w:rPr>
        <w:rFonts w:ascii="Times New Roman" w:hAnsi="Times New Roman" w:cs="Times New Roman" w:hint="default"/>
      </w:rPr>
    </w:lvl>
    <w:lvl w:ilvl="7">
      <w:start w:val="1"/>
      <w:numFmt w:val="bullet"/>
      <w:lvlText w:val=""/>
      <w:lvlJc w:val="left"/>
      <w:pPr>
        <w:tabs>
          <w:tab w:val="num" w:pos="1440"/>
        </w:tabs>
        <w:ind w:left="1440" w:hanging="720"/>
      </w:pPr>
      <w:rPr>
        <w:rFonts w:ascii="Wingdings" w:hAnsi="Wingdings" w:hint="default"/>
        <w:sz w:val="16"/>
      </w:rPr>
    </w:lvl>
    <w:lvl w:ilvl="8">
      <w:start w:val="1"/>
      <w:numFmt w:val="bullet"/>
      <w:lvlText w:val=""/>
      <w:lvlJc w:val="left"/>
      <w:pPr>
        <w:tabs>
          <w:tab w:val="num" w:pos="1440"/>
        </w:tabs>
        <w:ind w:left="1440" w:hanging="720"/>
      </w:pPr>
      <w:rPr>
        <w:rFonts w:ascii="Wingdings" w:hAnsi="Wingdings" w:hint="default"/>
      </w:rPr>
    </w:lvl>
  </w:abstractNum>
  <w:abstractNum w:abstractNumId="61">
    <w:nsid w:val="34100C28"/>
    <w:multiLevelType w:val="multilevel"/>
    <w:tmpl w:val="831C5574"/>
    <w:lvl w:ilvl="0">
      <w:start w:val="1"/>
      <w:numFmt w:val="decimal"/>
      <w:pStyle w:val="34"/>
      <w:lvlText w:val="%1."/>
      <w:lvlJc w:val="left"/>
      <w:pPr>
        <w:tabs>
          <w:tab w:val="num" w:pos="900"/>
        </w:tabs>
        <w:ind w:left="900" w:hanging="360"/>
      </w:pPr>
      <w:rPr>
        <w:rFonts w:cs="Times New Roman"/>
      </w:rPr>
    </w:lvl>
    <w:lvl w:ilvl="1">
      <w:start w:val="1"/>
      <w:numFmt w:val="decimal"/>
      <w:pStyle w:val="42"/>
      <w:lvlText w:val="%1.%2."/>
      <w:lvlJc w:val="left"/>
      <w:pPr>
        <w:tabs>
          <w:tab w:val="num" w:pos="1021"/>
        </w:tabs>
        <w:ind w:left="794" w:hanging="454"/>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62">
    <w:nsid w:val="351944C7"/>
    <w:multiLevelType w:val="hybridMultilevel"/>
    <w:tmpl w:val="25EAD0D8"/>
    <w:lvl w:ilvl="0" w:tplc="D0C47538">
      <w:start w:val="1"/>
      <w:numFmt w:val="bullet"/>
      <w:pStyle w:val="ab"/>
      <w:lvlText w:val=""/>
      <w:lvlJc w:val="left"/>
      <w:pPr>
        <w:tabs>
          <w:tab w:val="num" w:pos="0"/>
        </w:tabs>
        <w:ind w:left="0" w:firstLine="255"/>
      </w:pPr>
      <w:rPr>
        <w:rFonts w:ascii="Symbol" w:hAnsi="Symbol" w:hint="default"/>
      </w:rPr>
    </w:lvl>
    <w:lvl w:ilvl="1" w:tplc="41002E28">
      <w:start w:val="1"/>
      <w:numFmt w:val="bullet"/>
      <w:lvlText w:val="o"/>
      <w:lvlJc w:val="left"/>
      <w:pPr>
        <w:tabs>
          <w:tab w:val="num" w:pos="1440"/>
        </w:tabs>
        <w:ind w:left="1440" w:hanging="360"/>
      </w:pPr>
      <w:rPr>
        <w:rFonts w:ascii="Courier New" w:hAnsi="Courier New" w:cs="Times New Roman" w:hint="default"/>
      </w:rPr>
    </w:lvl>
    <w:lvl w:ilvl="2" w:tplc="0D8AD504">
      <w:start w:val="1"/>
      <w:numFmt w:val="bullet"/>
      <w:lvlText w:val=""/>
      <w:lvlJc w:val="left"/>
      <w:pPr>
        <w:tabs>
          <w:tab w:val="num" w:pos="2160"/>
        </w:tabs>
        <w:ind w:left="2160" w:hanging="360"/>
      </w:pPr>
      <w:rPr>
        <w:rFonts w:ascii="Wingdings" w:hAnsi="Wingdings" w:hint="default"/>
      </w:rPr>
    </w:lvl>
    <w:lvl w:ilvl="3" w:tplc="85C6902E">
      <w:start w:val="1"/>
      <w:numFmt w:val="bullet"/>
      <w:lvlText w:val=""/>
      <w:lvlJc w:val="left"/>
      <w:pPr>
        <w:tabs>
          <w:tab w:val="num" w:pos="2880"/>
        </w:tabs>
        <w:ind w:left="2880" w:hanging="360"/>
      </w:pPr>
      <w:rPr>
        <w:rFonts w:ascii="Symbol" w:hAnsi="Symbol" w:hint="default"/>
      </w:rPr>
    </w:lvl>
    <w:lvl w:ilvl="4" w:tplc="99A4C97A">
      <w:start w:val="1"/>
      <w:numFmt w:val="bullet"/>
      <w:lvlText w:val="o"/>
      <w:lvlJc w:val="left"/>
      <w:pPr>
        <w:tabs>
          <w:tab w:val="num" w:pos="3600"/>
        </w:tabs>
        <w:ind w:left="3600" w:hanging="360"/>
      </w:pPr>
      <w:rPr>
        <w:rFonts w:ascii="Courier New" w:hAnsi="Courier New" w:cs="Times New Roman" w:hint="default"/>
      </w:rPr>
    </w:lvl>
    <w:lvl w:ilvl="5" w:tplc="FDBCA21C">
      <w:start w:val="1"/>
      <w:numFmt w:val="bullet"/>
      <w:lvlText w:val=""/>
      <w:lvlJc w:val="left"/>
      <w:pPr>
        <w:tabs>
          <w:tab w:val="num" w:pos="4320"/>
        </w:tabs>
        <w:ind w:left="4320" w:hanging="360"/>
      </w:pPr>
      <w:rPr>
        <w:rFonts w:ascii="Wingdings" w:hAnsi="Wingdings" w:hint="default"/>
      </w:rPr>
    </w:lvl>
    <w:lvl w:ilvl="6" w:tplc="A0986D68">
      <w:start w:val="1"/>
      <w:numFmt w:val="bullet"/>
      <w:lvlText w:val=""/>
      <w:lvlJc w:val="left"/>
      <w:pPr>
        <w:tabs>
          <w:tab w:val="num" w:pos="5040"/>
        </w:tabs>
        <w:ind w:left="5040" w:hanging="360"/>
      </w:pPr>
      <w:rPr>
        <w:rFonts w:ascii="Symbol" w:hAnsi="Symbol" w:hint="default"/>
      </w:rPr>
    </w:lvl>
    <w:lvl w:ilvl="7" w:tplc="CDF6E838">
      <w:start w:val="1"/>
      <w:numFmt w:val="bullet"/>
      <w:lvlText w:val="o"/>
      <w:lvlJc w:val="left"/>
      <w:pPr>
        <w:tabs>
          <w:tab w:val="num" w:pos="5760"/>
        </w:tabs>
        <w:ind w:left="5760" w:hanging="360"/>
      </w:pPr>
      <w:rPr>
        <w:rFonts w:ascii="Courier New" w:hAnsi="Courier New" w:cs="Times New Roman" w:hint="default"/>
      </w:rPr>
    </w:lvl>
    <w:lvl w:ilvl="8" w:tplc="3B94F112">
      <w:start w:val="1"/>
      <w:numFmt w:val="bullet"/>
      <w:lvlText w:val=""/>
      <w:lvlJc w:val="left"/>
      <w:pPr>
        <w:tabs>
          <w:tab w:val="num" w:pos="6480"/>
        </w:tabs>
        <w:ind w:left="6480" w:hanging="360"/>
      </w:pPr>
      <w:rPr>
        <w:rFonts w:ascii="Wingdings" w:hAnsi="Wingdings" w:hint="default"/>
      </w:rPr>
    </w:lvl>
  </w:abstractNum>
  <w:abstractNum w:abstractNumId="63">
    <w:nsid w:val="35676B91"/>
    <w:multiLevelType w:val="hybridMultilevel"/>
    <w:tmpl w:val="94724CB6"/>
    <w:lvl w:ilvl="0" w:tplc="81ECC8B0">
      <w:start w:val="1"/>
      <w:numFmt w:val="decimal"/>
      <w:pStyle w:val="35"/>
      <w:lvlText w:val="%1.1.1"/>
      <w:lvlJc w:val="left"/>
      <w:pPr>
        <w:ind w:left="2052" w:hanging="360"/>
      </w:pPr>
      <w:rPr>
        <w:rFonts w:ascii="Arial" w:hAnsi="Arial" w:cs="Arial" w:hint="default"/>
        <w:kern w:val="16"/>
        <w:sz w:val="24"/>
        <w:szCs w:val="24"/>
      </w:rPr>
    </w:lvl>
    <w:lvl w:ilvl="1" w:tplc="98E2BF6A">
      <w:start w:val="1"/>
      <w:numFmt w:val="lowerLetter"/>
      <w:lvlText w:val="%2."/>
      <w:lvlJc w:val="left"/>
      <w:pPr>
        <w:ind w:left="4929" w:hanging="360"/>
      </w:pPr>
      <w:rPr>
        <w:rFonts w:cs="Times New Roman"/>
      </w:rPr>
    </w:lvl>
    <w:lvl w:ilvl="2" w:tplc="F0685A6E">
      <w:start w:val="1"/>
      <w:numFmt w:val="lowerRoman"/>
      <w:lvlText w:val="%3."/>
      <w:lvlJc w:val="right"/>
      <w:pPr>
        <w:ind w:left="5649" w:hanging="180"/>
      </w:pPr>
      <w:rPr>
        <w:rFonts w:cs="Times New Roman"/>
      </w:rPr>
    </w:lvl>
    <w:lvl w:ilvl="3" w:tplc="AF50204E">
      <w:start w:val="1"/>
      <w:numFmt w:val="decimal"/>
      <w:lvlText w:val="%4."/>
      <w:lvlJc w:val="left"/>
      <w:pPr>
        <w:ind w:left="6369" w:hanging="360"/>
      </w:pPr>
      <w:rPr>
        <w:rFonts w:cs="Times New Roman"/>
      </w:rPr>
    </w:lvl>
    <w:lvl w:ilvl="4" w:tplc="B07C2ED6">
      <w:start w:val="1"/>
      <w:numFmt w:val="lowerLetter"/>
      <w:lvlText w:val="%5."/>
      <w:lvlJc w:val="left"/>
      <w:pPr>
        <w:ind w:left="7089" w:hanging="360"/>
      </w:pPr>
      <w:rPr>
        <w:rFonts w:cs="Times New Roman"/>
      </w:rPr>
    </w:lvl>
    <w:lvl w:ilvl="5" w:tplc="0D76DF02">
      <w:start w:val="1"/>
      <w:numFmt w:val="lowerRoman"/>
      <w:lvlText w:val="%6."/>
      <w:lvlJc w:val="right"/>
      <w:pPr>
        <w:ind w:left="7809" w:hanging="180"/>
      </w:pPr>
      <w:rPr>
        <w:rFonts w:cs="Times New Roman"/>
      </w:rPr>
    </w:lvl>
    <w:lvl w:ilvl="6" w:tplc="DCE615CA">
      <w:start w:val="1"/>
      <w:numFmt w:val="decimal"/>
      <w:lvlText w:val="%7."/>
      <w:lvlJc w:val="left"/>
      <w:pPr>
        <w:ind w:left="8529" w:hanging="360"/>
      </w:pPr>
      <w:rPr>
        <w:rFonts w:cs="Times New Roman"/>
      </w:rPr>
    </w:lvl>
    <w:lvl w:ilvl="7" w:tplc="4ABC7CA2">
      <w:start w:val="1"/>
      <w:numFmt w:val="lowerLetter"/>
      <w:lvlText w:val="%8."/>
      <w:lvlJc w:val="left"/>
      <w:pPr>
        <w:ind w:left="9249" w:hanging="360"/>
      </w:pPr>
      <w:rPr>
        <w:rFonts w:cs="Times New Roman"/>
      </w:rPr>
    </w:lvl>
    <w:lvl w:ilvl="8" w:tplc="F89CFC62">
      <w:start w:val="1"/>
      <w:numFmt w:val="lowerRoman"/>
      <w:lvlText w:val="%9."/>
      <w:lvlJc w:val="right"/>
      <w:pPr>
        <w:ind w:left="9969" w:hanging="180"/>
      </w:pPr>
      <w:rPr>
        <w:rFonts w:cs="Times New Roman"/>
      </w:rPr>
    </w:lvl>
  </w:abstractNum>
  <w:abstractNum w:abstractNumId="64">
    <w:nsid w:val="35FD7260"/>
    <w:multiLevelType w:val="multilevel"/>
    <w:tmpl w:val="287A427E"/>
    <w:lvl w:ilvl="0">
      <w:start w:val="1"/>
      <w:numFmt w:val="russianUpper"/>
      <w:suff w:val="nothing"/>
      <w:lvlText w:val="Приложение %1"/>
      <w:lvlJc w:val="right"/>
      <w:pPr>
        <w:ind w:left="432" w:hanging="144"/>
      </w:pPr>
      <w:rPr>
        <w:rFonts w:cs="Times New Roman"/>
      </w:rPr>
    </w:lvl>
    <w:lvl w:ilvl="1">
      <w:start w:val="1"/>
      <w:numFmt w:val="decimal"/>
      <w:pStyle w:val="ac"/>
      <w:suff w:val="nothing"/>
      <w:lvlText w:val="Таблица %1.%2"/>
      <w:lvlJc w:val="right"/>
      <w:pPr>
        <w:ind w:left="576" w:hanging="288"/>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5">
    <w:nsid w:val="378C32DA"/>
    <w:multiLevelType w:val="multilevel"/>
    <w:tmpl w:val="041AC098"/>
    <w:lvl w:ilvl="0">
      <w:start w:val="1"/>
      <w:numFmt w:val="decimal"/>
      <w:pStyle w:val="16"/>
      <w:lvlText w:val="%1."/>
      <w:lvlJc w:val="left"/>
      <w:pPr>
        <w:tabs>
          <w:tab w:val="num" w:pos="1134"/>
        </w:tabs>
        <w:ind w:left="0" w:firstLine="720"/>
      </w:pPr>
      <w:rPr>
        <w:rFonts w:cs="Times New Roman"/>
      </w:rPr>
    </w:lvl>
    <w:lvl w:ilvl="1">
      <w:start w:val="1"/>
      <w:numFmt w:val="decimal"/>
      <w:lvlText w:val="%1.%2."/>
      <w:lvlJc w:val="left"/>
      <w:pPr>
        <w:tabs>
          <w:tab w:val="num" w:pos="1134"/>
        </w:tabs>
        <w:ind w:left="0" w:firstLine="720"/>
      </w:pPr>
      <w:rPr>
        <w:rFonts w:cs="Times New Roman"/>
      </w:rPr>
    </w:lvl>
    <w:lvl w:ilvl="2">
      <w:start w:val="1"/>
      <w:numFmt w:val="decimal"/>
      <w:lvlText w:val="%1.%2.%3."/>
      <w:lvlJc w:val="left"/>
      <w:pPr>
        <w:tabs>
          <w:tab w:val="num" w:pos="1701"/>
        </w:tabs>
        <w:ind w:left="0" w:firstLine="720"/>
      </w:pPr>
      <w:rPr>
        <w:rFonts w:cs="Times New Roman"/>
      </w:rPr>
    </w:lvl>
    <w:lvl w:ilvl="3">
      <w:start w:val="1"/>
      <w:numFmt w:val="decimal"/>
      <w:lvlText w:val="%1.%2.%3.%4."/>
      <w:lvlJc w:val="left"/>
      <w:pPr>
        <w:tabs>
          <w:tab w:val="num" w:pos="1701"/>
        </w:tabs>
        <w:ind w:left="0" w:firstLine="720"/>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6">
    <w:nsid w:val="37C5385F"/>
    <w:multiLevelType w:val="multilevel"/>
    <w:tmpl w:val="8166863A"/>
    <w:lvl w:ilvl="0">
      <w:start w:val="1"/>
      <w:numFmt w:val="upperLetter"/>
      <w:pStyle w:val="ad"/>
      <w:suff w:val="space"/>
      <w:lvlText w:val="Приложение %1. "/>
      <w:lvlJc w:val="left"/>
      <w:pPr>
        <w:ind w:left="284" w:firstLine="0"/>
      </w:pPr>
      <w:rPr>
        <w:rFonts w:ascii="Times New Roman" w:hAnsi="Times New Roman" w:cs="Times New Roman" w:hint="default"/>
        <w:b/>
        <w:bCs/>
        <w:i w:val="0"/>
        <w:iCs w:val="0"/>
        <w:strike w:val="0"/>
        <w:dstrike w:val="0"/>
        <w:color w:val="auto"/>
        <w:spacing w:val="0"/>
        <w:w w:val="100"/>
        <w:kern w:val="0"/>
        <w:position w:val="0"/>
        <w:sz w:val="32"/>
        <w:szCs w:val="32"/>
        <w:u w:val="none"/>
        <w:effect w:val="none"/>
      </w:rPr>
    </w:lvl>
    <w:lvl w:ilvl="1">
      <w:start w:val="1"/>
      <w:numFmt w:val="decimal"/>
      <w:suff w:val="space"/>
      <w:lvlText w:val="%1.%2"/>
      <w:lvlJc w:val="left"/>
      <w:pPr>
        <w:ind w:left="284" w:firstLine="720"/>
      </w:pPr>
      <w:rPr>
        <w:rFonts w:ascii="Times New Roman" w:hAnsi="Times New Roman" w:cs="Times New Roman" w:hint="default"/>
        <w:b/>
        <w:bCs/>
        <w:i w:val="0"/>
        <w:iCs w:val="0"/>
        <w:strike w:val="0"/>
        <w:dstrike w:val="0"/>
        <w:color w:val="auto"/>
        <w:spacing w:val="0"/>
        <w:w w:val="100"/>
        <w:kern w:val="0"/>
        <w:position w:val="0"/>
        <w:sz w:val="28"/>
        <w:szCs w:val="28"/>
        <w:u w:val="none"/>
        <w:effect w:val="none"/>
      </w:rPr>
    </w:lvl>
    <w:lvl w:ilvl="2">
      <w:start w:val="1"/>
      <w:numFmt w:val="decimal"/>
      <w:lvlText w:val="%1.%2.%3"/>
      <w:lvlJc w:val="left"/>
      <w:pPr>
        <w:tabs>
          <w:tab w:val="num" w:pos="1702"/>
        </w:tabs>
        <w:ind w:left="284" w:firstLine="720"/>
      </w:pPr>
      <w:rPr>
        <w:rFonts w:ascii="Arial" w:hAnsi="Arial" w:cs="Arial" w:hint="default"/>
        <w:b/>
        <w:bCs/>
        <w:i w:val="0"/>
        <w:iCs w:val="0"/>
        <w:strike w:val="0"/>
        <w:dstrike w:val="0"/>
        <w:color w:val="auto"/>
        <w:sz w:val="28"/>
        <w:szCs w:val="28"/>
        <w:u w:val="none"/>
        <w:effect w:val="none"/>
      </w:rPr>
    </w:lvl>
    <w:lvl w:ilvl="3">
      <w:start w:val="1"/>
      <w:numFmt w:val="decimal"/>
      <w:lvlText w:val="%1.%2.%3.%4"/>
      <w:lvlJc w:val="left"/>
      <w:pPr>
        <w:tabs>
          <w:tab w:val="num" w:pos="1872"/>
        </w:tabs>
        <w:ind w:left="284" w:firstLine="720"/>
      </w:pPr>
      <w:rPr>
        <w:rFonts w:ascii="Arial" w:hAnsi="Arial" w:cs="Arial" w:hint="default"/>
        <w:b/>
        <w:bCs/>
        <w:i w:val="0"/>
        <w:iCs w:val="0"/>
        <w:strike w:val="0"/>
        <w:dstrike w:val="0"/>
        <w:color w:val="auto"/>
        <w:spacing w:val="0"/>
        <w:w w:val="100"/>
        <w:kern w:val="0"/>
        <w:position w:val="0"/>
        <w:sz w:val="26"/>
        <w:szCs w:val="26"/>
        <w:u w:val="none"/>
        <w:effect w:val="none"/>
      </w:rPr>
    </w:lvl>
    <w:lvl w:ilvl="4">
      <w:start w:val="1"/>
      <w:numFmt w:val="decimal"/>
      <w:lvlText w:val="%1.%2.%3.%4.%5"/>
      <w:lvlJc w:val="left"/>
      <w:pPr>
        <w:tabs>
          <w:tab w:val="num" w:pos="1985"/>
        </w:tabs>
        <w:ind w:left="284" w:firstLine="720"/>
      </w:pPr>
      <w:rPr>
        <w:rFonts w:ascii="Arial" w:hAnsi="Arial" w:cs="Arial" w:hint="default"/>
        <w:b/>
        <w:bCs/>
        <w:i w:val="0"/>
        <w:iCs w:val="0"/>
        <w:strike w:val="0"/>
        <w:dstrike w:val="0"/>
        <w:color w:val="auto"/>
        <w:spacing w:val="0"/>
        <w:w w:val="100"/>
        <w:kern w:val="0"/>
        <w:position w:val="0"/>
        <w:sz w:val="24"/>
        <w:szCs w:val="24"/>
        <w:u w:val="none"/>
        <w:effect w:val="none"/>
      </w:rPr>
    </w:lvl>
    <w:lvl w:ilvl="5">
      <w:start w:val="1"/>
      <w:numFmt w:val="decimal"/>
      <w:lvlText w:val="%1.%2.%3.%4.%5.%6"/>
      <w:lvlJc w:val="left"/>
      <w:pPr>
        <w:tabs>
          <w:tab w:val="num" w:pos="1436"/>
        </w:tabs>
        <w:ind w:left="1436" w:hanging="1152"/>
      </w:pPr>
      <w:rPr>
        <w:rFonts w:cs="Times New Roman"/>
      </w:rPr>
    </w:lvl>
    <w:lvl w:ilvl="6">
      <w:start w:val="1"/>
      <w:numFmt w:val="decimal"/>
      <w:lvlText w:val="%1.%2.%3.%4.%5.%6.%7"/>
      <w:lvlJc w:val="left"/>
      <w:pPr>
        <w:tabs>
          <w:tab w:val="num" w:pos="1580"/>
        </w:tabs>
        <w:ind w:left="1580" w:hanging="1296"/>
      </w:pPr>
      <w:rPr>
        <w:rFonts w:cs="Times New Roman"/>
      </w:rPr>
    </w:lvl>
    <w:lvl w:ilvl="7">
      <w:start w:val="1"/>
      <w:numFmt w:val="decimal"/>
      <w:lvlText w:val="%1.%2.%3.%4.%5.%6.%7.%8"/>
      <w:lvlJc w:val="left"/>
      <w:pPr>
        <w:tabs>
          <w:tab w:val="num" w:pos="1724"/>
        </w:tabs>
        <w:ind w:left="1724" w:hanging="1440"/>
      </w:pPr>
      <w:rPr>
        <w:rFonts w:cs="Times New Roman"/>
      </w:rPr>
    </w:lvl>
    <w:lvl w:ilvl="8">
      <w:start w:val="1"/>
      <w:numFmt w:val="decimal"/>
      <w:lvlText w:val="%1.%2.%3.%4.%5.%6.%7.%8.%9"/>
      <w:lvlJc w:val="left"/>
      <w:pPr>
        <w:tabs>
          <w:tab w:val="num" w:pos="1868"/>
        </w:tabs>
        <w:ind w:left="1868" w:hanging="1584"/>
      </w:pPr>
      <w:rPr>
        <w:rFonts w:cs="Times New Roman"/>
      </w:rPr>
    </w:lvl>
  </w:abstractNum>
  <w:abstractNum w:abstractNumId="67">
    <w:nsid w:val="3804375B"/>
    <w:multiLevelType w:val="hybridMultilevel"/>
    <w:tmpl w:val="E7F0A004"/>
    <w:lvl w:ilvl="0" w:tplc="6DA25974">
      <w:start w:val="1"/>
      <w:numFmt w:val="bullet"/>
      <w:pStyle w:val="27"/>
      <w:lvlText w:val=""/>
      <w:lvlJc w:val="left"/>
      <w:pPr>
        <w:tabs>
          <w:tab w:val="num" w:pos="1267"/>
        </w:tabs>
        <w:ind w:left="1267" w:hanging="360"/>
      </w:pPr>
      <w:rPr>
        <w:rFonts w:ascii="Symbol" w:hAnsi="Symbol" w:hint="default"/>
      </w:rPr>
    </w:lvl>
    <w:lvl w:ilvl="1" w:tplc="15DACD12">
      <w:start w:val="1"/>
      <w:numFmt w:val="bullet"/>
      <w:lvlText w:val="-"/>
      <w:lvlJc w:val="left"/>
      <w:pPr>
        <w:tabs>
          <w:tab w:val="num" w:pos="1987"/>
        </w:tabs>
        <w:ind w:left="1987" w:hanging="360"/>
      </w:pPr>
      <w:rPr>
        <w:rFonts w:ascii="Times New Roman" w:eastAsia="Times New Roman" w:hAnsi="Times New Roman" w:cs="Times New Roman" w:hint="default"/>
      </w:rPr>
    </w:lvl>
    <w:lvl w:ilvl="2" w:tplc="BE3CB8C2">
      <w:start w:val="1"/>
      <w:numFmt w:val="bullet"/>
      <w:lvlText w:val=""/>
      <w:lvlJc w:val="left"/>
      <w:pPr>
        <w:tabs>
          <w:tab w:val="num" w:pos="2707"/>
        </w:tabs>
        <w:ind w:left="2707" w:hanging="360"/>
      </w:pPr>
      <w:rPr>
        <w:rFonts w:ascii="Wingdings" w:hAnsi="Wingdings" w:hint="default"/>
      </w:rPr>
    </w:lvl>
    <w:lvl w:ilvl="3" w:tplc="6E42389E">
      <w:start w:val="1"/>
      <w:numFmt w:val="bullet"/>
      <w:lvlText w:val=""/>
      <w:lvlJc w:val="left"/>
      <w:pPr>
        <w:tabs>
          <w:tab w:val="num" w:pos="3427"/>
        </w:tabs>
        <w:ind w:left="3427" w:hanging="360"/>
      </w:pPr>
      <w:rPr>
        <w:rFonts w:ascii="Symbol" w:hAnsi="Symbol" w:hint="default"/>
      </w:rPr>
    </w:lvl>
    <w:lvl w:ilvl="4" w:tplc="6BCA7DEA">
      <w:start w:val="1"/>
      <w:numFmt w:val="bullet"/>
      <w:lvlText w:val="o"/>
      <w:lvlJc w:val="left"/>
      <w:pPr>
        <w:tabs>
          <w:tab w:val="num" w:pos="4147"/>
        </w:tabs>
        <w:ind w:left="4147" w:hanging="360"/>
      </w:pPr>
      <w:rPr>
        <w:rFonts w:ascii="Courier New" w:hAnsi="Courier New" w:cs="Times New Roman" w:hint="default"/>
      </w:rPr>
    </w:lvl>
    <w:lvl w:ilvl="5" w:tplc="E4F293DC">
      <w:start w:val="1"/>
      <w:numFmt w:val="bullet"/>
      <w:lvlText w:val=""/>
      <w:lvlJc w:val="left"/>
      <w:pPr>
        <w:tabs>
          <w:tab w:val="num" w:pos="4867"/>
        </w:tabs>
        <w:ind w:left="4867" w:hanging="360"/>
      </w:pPr>
      <w:rPr>
        <w:rFonts w:ascii="Wingdings" w:hAnsi="Wingdings" w:hint="default"/>
      </w:rPr>
    </w:lvl>
    <w:lvl w:ilvl="6" w:tplc="EC1CB496">
      <w:start w:val="1"/>
      <w:numFmt w:val="bullet"/>
      <w:lvlText w:val=""/>
      <w:lvlJc w:val="left"/>
      <w:pPr>
        <w:tabs>
          <w:tab w:val="num" w:pos="5587"/>
        </w:tabs>
        <w:ind w:left="5587" w:hanging="360"/>
      </w:pPr>
      <w:rPr>
        <w:rFonts w:ascii="Symbol" w:hAnsi="Symbol" w:hint="default"/>
      </w:rPr>
    </w:lvl>
    <w:lvl w:ilvl="7" w:tplc="706435E4">
      <w:start w:val="1"/>
      <w:numFmt w:val="bullet"/>
      <w:lvlText w:val="o"/>
      <w:lvlJc w:val="left"/>
      <w:pPr>
        <w:tabs>
          <w:tab w:val="num" w:pos="6307"/>
        </w:tabs>
        <w:ind w:left="6307" w:hanging="360"/>
      </w:pPr>
      <w:rPr>
        <w:rFonts w:ascii="Courier New" w:hAnsi="Courier New" w:cs="Times New Roman" w:hint="default"/>
      </w:rPr>
    </w:lvl>
    <w:lvl w:ilvl="8" w:tplc="B834203E">
      <w:start w:val="1"/>
      <w:numFmt w:val="bullet"/>
      <w:lvlText w:val=""/>
      <w:lvlJc w:val="left"/>
      <w:pPr>
        <w:tabs>
          <w:tab w:val="num" w:pos="7027"/>
        </w:tabs>
        <w:ind w:left="7027" w:hanging="360"/>
      </w:pPr>
      <w:rPr>
        <w:rFonts w:ascii="Wingdings" w:hAnsi="Wingdings" w:hint="default"/>
      </w:rPr>
    </w:lvl>
  </w:abstractNum>
  <w:abstractNum w:abstractNumId="68">
    <w:nsid w:val="3CE738C8"/>
    <w:multiLevelType w:val="hybridMultilevel"/>
    <w:tmpl w:val="AF0A8A46"/>
    <w:lvl w:ilvl="0" w:tplc="0164CA02">
      <w:start w:val="1"/>
      <w:numFmt w:val="russianLower"/>
      <w:pStyle w:val="ae"/>
      <w:lvlText w:val="%1)"/>
      <w:lvlJc w:val="left"/>
      <w:pPr>
        <w:ind w:left="1429" w:hanging="360"/>
      </w:pPr>
      <w:rPr>
        <w:rFonts w:cs="Times New Roman"/>
      </w:rPr>
    </w:lvl>
    <w:lvl w:ilvl="1" w:tplc="2EAAB77A">
      <w:start w:val="1"/>
      <w:numFmt w:val="lowerLetter"/>
      <w:lvlText w:val="%2."/>
      <w:lvlJc w:val="left"/>
      <w:pPr>
        <w:ind w:left="2149" w:hanging="360"/>
      </w:pPr>
      <w:rPr>
        <w:rFonts w:cs="Times New Roman"/>
      </w:rPr>
    </w:lvl>
    <w:lvl w:ilvl="2" w:tplc="54B4CD4A">
      <w:start w:val="1"/>
      <w:numFmt w:val="lowerRoman"/>
      <w:lvlText w:val="%3."/>
      <w:lvlJc w:val="right"/>
      <w:pPr>
        <w:ind w:left="2869" w:hanging="180"/>
      </w:pPr>
      <w:rPr>
        <w:rFonts w:cs="Times New Roman"/>
      </w:rPr>
    </w:lvl>
    <w:lvl w:ilvl="3" w:tplc="2FB6DBC4">
      <w:start w:val="1"/>
      <w:numFmt w:val="decimal"/>
      <w:lvlText w:val="%4."/>
      <w:lvlJc w:val="left"/>
      <w:pPr>
        <w:ind w:left="3589" w:hanging="360"/>
      </w:pPr>
      <w:rPr>
        <w:rFonts w:cs="Times New Roman"/>
      </w:rPr>
    </w:lvl>
    <w:lvl w:ilvl="4" w:tplc="A0AC7D7A">
      <w:start w:val="1"/>
      <w:numFmt w:val="lowerLetter"/>
      <w:lvlText w:val="%5."/>
      <w:lvlJc w:val="left"/>
      <w:pPr>
        <w:ind w:left="4309" w:hanging="360"/>
      </w:pPr>
      <w:rPr>
        <w:rFonts w:cs="Times New Roman"/>
      </w:rPr>
    </w:lvl>
    <w:lvl w:ilvl="5" w:tplc="1C449CCA">
      <w:start w:val="1"/>
      <w:numFmt w:val="lowerRoman"/>
      <w:lvlText w:val="%6."/>
      <w:lvlJc w:val="right"/>
      <w:pPr>
        <w:ind w:left="5029" w:hanging="180"/>
      </w:pPr>
      <w:rPr>
        <w:rFonts w:cs="Times New Roman"/>
      </w:rPr>
    </w:lvl>
    <w:lvl w:ilvl="6" w:tplc="6B10A2DA">
      <w:start w:val="1"/>
      <w:numFmt w:val="decimal"/>
      <w:lvlText w:val="%7."/>
      <w:lvlJc w:val="left"/>
      <w:pPr>
        <w:ind w:left="5749" w:hanging="360"/>
      </w:pPr>
      <w:rPr>
        <w:rFonts w:cs="Times New Roman"/>
      </w:rPr>
    </w:lvl>
    <w:lvl w:ilvl="7" w:tplc="F34AE5B2">
      <w:start w:val="1"/>
      <w:numFmt w:val="lowerLetter"/>
      <w:lvlText w:val="%8."/>
      <w:lvlJc w:val="left"/>
      <w:pPr>
        <w:ind w:left="6469" w:hanging="360"/>
      </w:pPr>
      <w:rPr>
        <w:rFonts w:cs="Times New Roman"/>
      </w:rPr>
    </w:lvl>
    <w:lvl w:ilvl="8" w:tplc="6F269102">
      <w:start w:val="1"/>
      <w:numFmt w:val="lowerRoman"/>
      <w:lvlText w:val="%9."/>
      <w:lvlJc w:val="right"/>
      <w:pPr>
        <w:ind w:left="7189" w:hanging="180"/>
      </w:pPr>
      <w:rPr>
        <w:rFonts w:cs="Times New Roman"/>
      </w:rPr>
    </w:lvl>
  </w:abstractNum>
  <w:abstractNum w:abstractNumId="69">
    <w:nsid w:val="3E452EDE"/>
    <w:multiLevelType w:val="singleLevel"/>
    <w:tmpl w:val="293C69B4"/>
    <w:lvl w:ilvl="0">
      <w:start w:val="1"/>
      <w:numFmt w:val="bullet"/>
      <w:pStyle w:val="Bulletwithtext2"/>
      <w:lvlText w:val=""/>
      <w:lvlJc w:val="left"/>
      <w:pPr>
        <w:tabs>
          <w:tab w:val="num" w:pos="720"/>
        </w:tabs>
        <w:ind w:left="720" w:hanging="360"/>
      </w:pPr>
      <w:rPr>
        <w:rFonts w:ascii="Symbol" w:hAnsi="Symbol" w:hint="default"/>
        <w:b w:val="0"/>
        <w:i w:val="0"/>
        <w:sz w:val="20"/>
      </w:rPr>
    </w:lvl>
  </w:abstractNum>
  <w:abstractNum w:abstractNumId="70">
    <w:nsid w:val="3E557F8C"/>
    <w:multiLevelType w:val="hybridMultilevel"/>
    <w:tmpl w:val="B14AF690"/>
    <w:lvl w:ilvl="0" w:tplc="B162AA60">
      <w:start w:val="1"/>
      <w:numFmt w:val="bullet"/>
      <w:pStyle w:val="af"/>
      <w:lvlText w:val=""/>
      <w:lvlJc w:val="left"/>
      <w:pPr>
        <w:ind w:left="1428" w:hanging="360"/>
      </w:pPr>
      <w:rPr>
        <w:rFonts w:ascii="Symbol" w:hAnsi="Symbol" w:hint="default"/>
      </w:rPr>
    </w:lvl>
    <w:lvl w:ilvl="1" w:tplc="CAAE0F54">
      <w:start w:val="1"/>
      <w:numFmt w:val="bullet"/>
      <w:lvlText w:val="o"/>
      <w:lvlJc w:val="left"/>
      <w:pPr>
        <w:ind w:left="2148" w:hanging="360"/>
      </w:pPr>
      <w:rPr>
        <w:rFonts w:ascii="Courier New" w:hAnsi="Courier New" w:cs="Times New Roman" w:hint="default"/>
      </w:rPr>
    </w:lvl>
    <w:lvl w:ilvl="2" w:tplc="75D85E84">
      <w:start w:val="1"/>
      <w:numFmt w:val="bullet"/>
      <w:lvlText w:val=""/>
      <w:lvlJc w:val="left"/>
      <w:pPr>
        <w:ind w:left="2868" w:hanging="360"/>
      </w:pPr>
      <w:rPr>
        <w:rFonts w:ascii="Wingdings" w:hAnsi="Wingdings" w:hint="default"/>
      </w:rPr>
    </w:lvl>
    <w:lvl w:ilvl="3" w:tplc="812296E8">
      <w:start w:val="1"/>
      <w:numFmt w:val="bullet"/>
      <w:lvlText w:val=""/>
      <w:lvlJc w:val="left"/>
      <w:pPr>
        <w:ind w:left="3588" w:hanging="360"/>
      </w:pPr>
      <w:rPr>
        <w:rFonts w:ascii="Symbol" w:hAnsi="Symbol" w:hint="default"/>
      </w:rPr>
    </w:lvl>
    <w:lvl w:ilvl="4" w:tplc="B6B4A382">
      <w:start w:val="1"/>
      <w:numFmt w:val="bullet"/>
      <w:lvlText w:val="o"/>
      <w:lvlJc w:val="left"/>
      <w:pPr>
        <w:ind w:left="4308" w:hanging="360"/>
      </w:pPr>
      <w:rPr>
        <w:rFonts w:ascii="Courier New" w:hAnsi="Courier New" w:cs="Times New Roman" w:hint="default"/>
      </w:rPr>
    </w:lvl>
    <w:lvl w:ilvl="5" w:tplc="4B268188">
      <w:start w:val="1"/>
      <w:numFmt w:val="bullet"/>
      <w:lvlText w:val=""/>
      <w:lvlJc w:val="left"/>
      <w:pPr>
        <w:ind w:left="5028" w:hanging="360"/>
      </w:pPr>
      <w:rPr>
        <w:rFonts w:ascii="Wingdings" w:hAnsi="Wingdings" w:hint="default"/>
      </w:rPr>
    </w:lvl>
    <w:lvl w:ilvl="6" w:tplc="C7B27652">
      <w:start w:val="1"/>
      <w:numFmt w:val="bullet"/>
      <w:lvlText w:val=""/>
      <w:lvlJc w:val="left"/>
      <w:pPr>
        <w:ind w:left="5748" w:hanging="360"/>
      </w:pPr>
      <w:rPr>
        <w:rFonts w:ascii="Symbol" w:hAnsi="Symbol" w:hint="default"/>
      </w:rPr>
    </w:lvl>
    <w:lvl w:ilvl="7" w:tplc="A75868AC">
      <w:start w:val="1"/>
      <w:numFmt w:val="bullet"/>
      <w:lvlText w:val="o"/>
      <w:lvlJc w:val="left"/>
      <w:pPr>
        <w:ind w:left="6468" w:hanging="360"/>
      </w:pPr>
      <w:rPr>
        <w:rFonts w:ascii="Courier New" w:hAnsi="Courier New" w:cs="Times New Roman" w:hint="default"/>
      </w:rPr>
    </w:lvl>
    <w:lvl w:ilvl="8" w:tplc="0E2C13CE">
      <w:start w:val="1"/>
      <w:numFmt w:val="bullet"/>
      <w:lvlText w:val=""/>
      <w:lvlJc w:val="left"/>
      <w:pPr>
        <w:ind w:left="7188" w:hanging="360"/>
      </w:pPr>
      <w:rPr>
        <w:rFonts w:ascii="Wingdings" w:hAnsi="Wingdings" w:hint="default"/>
      </w:rPr>
    </w:lvl>
  </w:abstractNum>
  <w:abstractNum w:abstractNumId="71">
    <w:nsid w:val="3F6C5ADF"/>
    <w:multiLevelType w:val="multilevel"/>
    <w:tmpl w:val="2BDAB490"/>
    <w:styleLink w:val="419OutlineNumbering1"/>
    <w:lvl w:ilvl="0">
      <w:start w:val="5"/>
      <w:numFmt w:val="decimal"/>
      <w:lvlText w:val="%1"/>
      <w:lvlJc w:val="left"/>
      <w:pPr>
        <w:tabs>
          <w:tab w:val="num" w:pos="360"/>
        </w:tabs>
        <w:ind w:left="360" w:hanging="36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1">
      <w:start w:val="2"/>
      <w:numFmt w:val="decimal"/>
      <w:suff w:val="space"/>
      <w:lvlText w:val="%1.%2"/>
      <w:lvlJc w:val="left"/>
      <w:pPr>
        <w:ind w:left="0"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2">
      <w:start w:val="1"/>
      <w:numFmt w:val="decimal"/>
      <w:lvlText w:val="%1.%2.%3"/>
      <w:lvlJc w:val="left"/>
      <w:pPr>
        <w:tabs>
          <w:tab w:val="num" w:pos="1440"/>
        </w:tabs>
        <w:ind w:left="0"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3">
      <w:start w:val="1"/>
      <w:numFmt w:val="decimal"/>
      <w:suff w:val="space"/>
      <w:lvlText w:val="%1.%2.%3.%4"/>
      <w:lvlJc w:val="left"/>
      <w:pPr>
        <w:ind w:left="0"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2">
    <w:nsid w:val="3FE2055D"/>
    <w:multiLevelType w:val="hybridMultilevel"/>
    <w:tmpl w:val="6F6AA768"/>
    <w:lvl w:ilvl="0" w:tplc="1980AB7A">
      <w:start w:val="1"/>
      <w:numFmt w:val="decimal"/>
      <w:pStyle w:val="af0"/>
      <w:lvlText w:val="%1."/>
      <w:lvlJc w:val="left"/>
      <w:pPr>
        <w:tabs>
          <w:tab w:val="num" w:pos="1854"/>
        </w:tabs>
        <w:ind w:left="1494" w:hanging="360"/>
      </w:pPr>
      <w:rPr>
        <w:rFonts w:cs="Times New Roman"/>
      </w:rPr>
    </w:lvl>
    <w:lvl w:ilvl="1" w:tplc="E03E5BCA">
      <w:start w:val="1"/>
      <w:numFmt w:val="bullet"/>
      <w:lvlText w:val=""/>
      <w:lvlJc w:val="left"/>
      <w:pPr>
        <w:tabs>
          <w:tab w:val="num" w:pos="1782"/>
        </w:tabs>
        <w:ind w:left="1782" w:hanging="360"/>
      </w:pPr>
      <w:rPr>
        <w:rFonts w:ascii="Symbol" w:hAnsi="Symbol" w:hint="default"/>
      </w:rPr>
    </w:lvl>
    <w:lvl w:ilvl="2" w:tplc="EC9EF312">
      <w:numFmt w:val="none"/>
      <w:lvlText w:val=""/>
      <w:lvlJc w:val="left"/>
      <w:pPr>
        <w:tabs>
          <w:tab w:val="num" w:pos="360"/>
        </w:tabs>
        <w:ind w:left="0" w:firstLine="0"/>
      </w:pPr>
      <w:rPr>
        <w:rFonts w:cs="Times New Roman"/>
      </w:rPr>
    </w:lvl>
    <w:lvl w:ilvl="3" w:tplc="7CCAD692">
      <w:numFmt w:val="none"/>
      <w:lvlText w:val=""/>
      <w:lvlJc w:val="left"/>
      <w:pPr>
        <w:tabs>
          <w:tab w:val="num" w:pos="360"/>
        </w:tabs>
        <w:ind w:left="0" w:firstLine="0"/>
      </w:pPr>
      <w:rPr>
        <w:rFonts w:cs="Times New Roman"/>
      </w:rPr>
    </w:lvl>
    <w:lvl w:ilvl="4" w:tplc="52341B76">
      <w:numFmt w:val="none"/>
      <w:lvlText w:val=""/>
      <w:lvlJc w:val="left"/>
      <w:pPr>
        <w:tabs>
          <w:tab w:val="num" w:pos="360"/>
        </w:tabs>
        <w:ind w:left="0" w:firstLine="0"/>
      </w:pPr>
      <w:rPr>
        <w:rFonts w:cs="Times New Roman"/>
      </w:rPr>
    </w:lvl>
    <w:lvl w:ilvl="5" w:tplc="C2F01C3A">
      <w:numFmt w:val="none"/>
      <w:lvlText w:val=""/>
      <w:lvlJc w:val="left"/>
      <w:pPr>
        <w:tabs>
          <w:tab w:val="num" w:pos="360"/>
        </w:tabs>
        <w:ind w:left="0" w:firstLine="0"/>
      </w:pPr>
      <w:rPr>
        <w:rFonts w:cs="Times New Roman"/>
      </w:rPr>
    </w:lvl>
    <w:lvl w:ilvl="6" w:tplc="413867B4">
      <w:numFmt w:val="none"/>
      <w:lvlText w:val=""/>
      <w:lvlJc w:val="left"/>
      <w:pPr>
        <w:tabs>
          <w:tab w:val="num" w:pos="360"/>
        </w:tabs>
        <w:ind w:left="0" w:firstLine="0"/>
      </w:pPr>
      <w:rPr>
        <w:rFonts w:cs="Times New Roman"/>
      </w:rPr>
    </w:lvl>
    <w:lvl w:ilvl="7" w:tplc="DE7246C0">
      <w:numFmt w:val="none"/>
      <w:lvlText w:val=""/>
      <w:lvlJc w:val="left"/>
      <w:pPr>
        <w:tabs>
          <w:tab w:val="num" w:pos="360"/>
        </w:tabs>
        <w:ind w:left="0" w:firstLine="0"/>
      </w:pPr>
      <w:rPr>
        <w:rFonts w:cs="Times New Roman"/>
      </w:rPr>
    </w:lvl>
    <w:lvl w:ilvl="8" w:tplc="BF3E49E8">
      <w:numFmt w:val="none"/>
      <w:lvlText w:val=""/>
      <w:lvlJc w:val="left"/>
      <w:pPr>
        <w:tabs>
          <w:tab w:val="num" w:pos="360"/>
        </w:tabs>
        <w:ind w:left="0" w:firstLine="0"/>
      </w:pPr>
      <w:rPr>
        <w:rFonts w:cs="Times New Roman"/>
      </w:rPr>
    </w:lvl>
  </w:abstractNum>
  <w:abstractNum w:abstractNumId="73">
    <w:nsid w:val="3FE56FFA"/>
    <w:multiLevelType w:val="hybridMultilevel"/>
    <w:tmpl w:val="1DDCC0FA"/>
    <w:lvl w:ilvl="0" w:tplc="BA7C9536">
      <w:start w:val="1"/>
      <w:numFmt w:val="bullet"/>
      <w:pStyle w:val="af1"/>
      <w:lvlText w:val=" "/>
      <w:lvlJc w:val="left"/>
      <w:pPr>
        <w:tabs>
          <w:tab w:val="num" w:pos="0"/>
        </w:tabs>
        <w:ind w:left="0" w:firstLine="198"/>
      </w:pPr>
      <w:rPr>
        <w:rFonts w:ascii="Arial" w:hAnsi="Arial" w:cs="Times New Roman" w:hint="default"/>
      </w:rPr>
    </w:lvl>
    <w:lvl w:ilvl="1" w:tplc="CC4C338C">
      <w:start w:val="1"/>
      <w:numFmt w:val="bullet"/>
      <w:lvlText w:val="o"/>
      <w:lvlJc w:val="left"/>
      <w:pPr>
        <w:tabs>
          <w:tab w:val="num" w:pos="1440"/>
        </w:tabs>
        <w:ind w:left="1440" w:hanging="360"/>
      </w:pPr>
      <w:rPr>
        <w:rFonts w:ascii="Courier New" w:hAnsi="Courier New" w:cs="Times New Roman" w:hint="default"/>
      </w:rPr>
    </w:lvl>
    <w:lvl w:ilvl="2" w:tplc="F61C24E0">
      <w:start w:val="1"/>
      <w:numFmt w:val="bullet"/>
      <w:lvlText w:val=""/>
      <w:lvlJc w:val="left"/>
      <w:pPr>
        <w:tabs>
          <w:tab w:val="num" w:pos="2160"/>
        </w:tabs>
        <w:ind w:left="2160" w:hanging="360"/>
      </w:pPr>
      <w:rPr>
        <w:rFonts w:ascii="Wingdings" w:hAnsi="Wingdings" w:hint="default"/>
      </w:rPr>
    </w:lvl>
    <w:lvl w:ilvl="3" w:tplc="23BE7BFA">
      <w:start w:val="1"/>
      <w:numFmt w:val="bullet"/>
      <w:lvlText w:val=""/>
      <w:lvlJc w:val="left"/>
      <w:pPr>
        <w:tabs>
          <w:tab w:val="num" w:pos="2880"/>
        </w:tabs>
        <w:ind w:left="2880" w:hanging="360"/>
      </w:pPr>
      <w:rPr>
        <w:rFonts w:ascii="Symbol" w:hAnsi="Symbol" w:hint="default"/>
      </w:rPr>
    </w:lvl>
    <w:lvl w:ilvl="4" w:tplc="B54230F0">
      <w:start w:val="1"/>
      <w:numFmt w:val="bullet"/>
      <w:lvlText w:val="o"/>
      <w:lvlJc w:val="left"/>
      <w:pPr>
        <w:tabs>
          <w:tab w:val="num" w:pos="3600"/>
        </w:tabs>
        <w:ind w:left="3600" w:hanging="360"/>
      </w:pPr>
      <w:rPr>
        <w:rFonts w:ascii="Courier New" w:hAnsi="Courier New" w:cs="Times New Roman" w:hint="default"/>
      </w:rPr>
    </w:lvl>
    <w:lvl w:ilvl="5" w:tplc="F76A5B8A">
      <w:start w:val="1"/>
      <w:numFmt w:val="bullet"/>
      <w:lvlText w:val=""/>
      <w:lvlJc w:val="left"/>
      <w:pPr>
        <w:tabs>
          <w:tab w:val="num" w:pos="4320"/>
        </w:tabs>
        <w:ind w:left="4320" w:hanging="360"/>
      </w:pPr>
      <w:rPr>
        <w:rFonts w:ascii="Wingdings" w:hAnsi="Wingdings" w:hint="default"/>
      </w:rPr>
    </w:lvl>
    <w:lvl w:ilvl="6" w:tplc="1786E56A">
      <w:start w:val="1"/>
      <w:numFmt w:val="bullet"/>
      <w:lvlText w:val=""/>
      <w:lvlJc w:val="left"/>
      <w:pPr>
        <w:tabs>
          <w:tab w:val="num" w:pos="5040"/>
        </w:tabs>
        <w:ind w:left="5040" w:hanging="360"/>
      </w:pPr>
      <w:rPr>
        <w:rFonts w:ascii="Symbol" w:hAnsi="Symbol" w:hint="default"/>
      </w:rPr>
    </w:lvl>
    <w:lvl w:ilvl="7" w:tplc="B78CFB30">
      <w:start w:val="1"/>
      <w:numFmt w:val="bullet"/>
      <w:lvlText w:val="o"/>
      <w:lvlJc w:val="left"/>
      <w:pPr>
        <w:tabs>
          <w:tab w:val="num" w:pos="5760"/>
        </w:tabs>
        <w:ind w:left="5760" w:hanging="360"/>
      </w:pPr>
      <w:rPr>
        <w:rFonts w:ascii="Courier New" w:hAnsi="Courier New" w:cs="Times New Roman" w:hint="default"/>
      </w:rPr>
    </w:lvl>
    <w:lvl w:ilvl="8" w:tplc="265C0B96">
      <w:start w:val="1"/>
      <w:numFmt w:val="bullet"/>
      <w:lvlText w:val=""/>
      <w:lvlJc w:val="left"/>
      <w:pPr>
        <w:tabs>
          <w:tab w:val="num" w:pos="6480"/>
        </w:tabs>
        <w:ind w:left="6480" w:hanging="360"/>
      </w:pPr>
      <w:rPr>
        <w:rFonts w:ascii="Wingdings" w:hAnsi="Wingdings" w:hint="default"/>
      </w:rPr>
    </w:lvl>
  </w:abstractNum>
  <w:abstractNum w:abstractNumId="74">
    <w:nsid w:val="408A3A0B"/>
    <w:multiLevelType w:val="singleLevel"/>
    <w:tmpl w:val="4476F654"/>
    <w:styleLink w:val="ArticleSection11"/>
    <w:lvl w:ilvl="0">
      <w:start w:val="1"/>
      <w:numFmt w:val="decimal"/>
      <w:pStyle w:val="ITBSub-ClauseiListinITBGCC"/>
      <w:lvlText w:val="%1."/>
      <w:lvlJc w:val="left"/>
      <w:pPr>
        <w:tabs>
          <w:tab w:val="num" w:pos="360"/>
        </w:tabs>
        <w:ind w:left="360" w:hanging="360"/>
      </w:pPr>
      <w:rPr>
        <w:rFonts w:cs="Times New Roman"/>
      </w:rPr>
    </w:lvl>
  </w:abstractNum>
  <w:abstractNum w:abstractNumId="75">
    <w:nsid w:val="41C012C6"/>
    <w:multiLevelType w:val="multilevel"/>
    <w:tmpl w:val="04190023"/>
    <w:styleLink w:val="ArticleSection1"/>
    <w:lvl w:ilvl="0">
      <w:start w:val="1"/>
      <w:numFmt w:val="upperRoman"/>
      <w:lvlText w:val="Статья %1."/>
      <w:lvlJc w:val="left"/>
      <w:pPr>
        <w:tabs>
          <w:tab w:val="num" w:pos="1440"/>
        </w:tabs>
        <w:ind w:left="0" w:firstLine="0"/>
      </w:pPr>
      <w:rPr>
        <w:rFonts w:cs="Times New Roman"/>
      </w:rPr>
    </w:lvl>
    <w:lvl w:ilvl="1">
      <w:start w:val="1"/>
      <w:numFmt w:val="decimalZero"/>
      <w:isLgl/>
      <w:lvlText w:val="Раздел %1.%2"/>
      <w:lvlJc w:val="left"/>
      <w:pPr>
        <w:tabs>
          <w:tab w:val="num" w:pos="1080"/>
        </w:tabs>
        <w:ind w:left="0" w:firstLine="0"/>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76">
    <w:nsid w:val="447A2D4E"/>
    <w:multiLevelType w:val="hybridMultilevel"/>
    <w:tmpl w:val="C8E691F6"/>
    <w:lvl w:ilvl="0" w:tplc="72604ED6">
      <w:start w:val="1"/>
      <w:numFmt w:val="bullet"/>
      <w:pStyle w:val="af2"/>
      <w:lvlText w:val=""/>
      <w:lvlJc w:val="left"/>
      <w:pPr>
        <w:tabs>
          <w:tab w:val="num" w:pos="-28"/>
        </w:tabs>
        <w:ind w:left="-28" w:firstLine="28"/>
      </w:pPr>
      <w:rPr>
        <w:rFonts w:ascii="Symbol" w:hAnsi="Symbol" w:hint="default"/>
      </w:rPr>
    </w:lvl>
    <w:lvl w:ilvl="1" w:tplc="C9DC72F0">
      <w:start w:val="1"/>
      <w:numFmt w:val="bullet"/>
      <w:lvlText w:val="o"/>
      <w:lvlJc w:val="left"/>
      <w:pPr>
        <w:tabs>
          <w:tab w:val="num" w:pos="1440"/>
        </w:tabs>
        <w:ind w:left="1440" w:hanging="360"/>
      </w:pPr>
      <w:rPr>
        <w:rFonts w:ascii="Courier New" w:hAnsi="Courier New" w:cs="Times New Roman" w:hint="default"/>
      </w:rPr>
    </w:lvl>
    <w:lvl w:ilvl="2" w:tplc="CA7C9DCC">
      <w:start w:val="1"/>
      <w:numFmt w:val="bullet"/>
      <w:lvlText w:val=""/>
      <w:lvlJc w:val="left"/>
      <w:pPr>
        <w:tabs>
          <w:tab w:val="num" w:pos="2160"/>
        </w:tabs>
        <w:ind w:left="2160" w:hanging="360"/>
      </w:pPr>
      <w:rPr>
        <w:rFonts w:ascii="Wingdings" w:hAnsi="Wingdings" w:hint="default"/>
      </w:rPr>
    </w:lvl>
    <w:lvl w:ilvl="3" w:tplc="28023D5E">
      <w:start w:val="1"/>
      <w:numFmt w:val="bullet"/>
      <w:lvlText w:val=""/>
      <w:lvlJc w:val="left"/>
      <w:pPr>
        <w:tabs>
          <w:tab w:val="num" w:pos="2880"/>
        </w:tabs>
        <w:ind w:left="2880" w:hanging="360"/>
      </w:pPr>
      <w:rPr>
        <w:rFonts w:ascii="Symbol" w:hAnsi="Symbol" w:hint="default"/>
      </w:rPr>
    </w:lvl>
    <w:lvl w:ilvl="4" w:tplc="BBAA0D56">
      <w:start w:val="1"/>
      <w:numFmt w:val="bullet"/>
      <w:lvlText w:val="o"/>
      <w:lvlJc w:val="left"/>
      <w:pPr>
        <w:tabs>
          <w:tab w:val="num" w:pos="3600"/>
        </w:tabs>
        <w:ind w:left="3600" w:hanging="360"/>
      </w:pPr>
      <w:rPr>
        <w:rFonts w:ascii="Courier New" w:hAnsi="Courier New" w:cs="Times New Roman" w:hint="default"/>
      </w:rPr>
    </w:lvl>
    <w:lvl w:ilvl="5" w:tplc="0A7CA0F0">
      <w:start w:val="1"/>
      <w:numFmt w:val="bullet"/>
      <w:lvlText w:val=""/>
      <w:lvlJc w:val="left"/>
      <w:pPr>
        <w:tabs>
          <w:tab w:val="num" w:pos="4320"/>
        </w:tabs>
        <w:ind w:left="4320" w:hanging="360"/>
      </w:pPr>
      <w:rPr>
        <w:rFonts w:ascii="Wingdings" w:hAnsi="Wingdings" w:hint="default"/>
      </w:rPr>
    </w:lvl>
    <w:lvl w:ilvl="6" w:tplc="A8FEB240">
      <w:start w:val="1"/>
      <w:numFmt w:val="bullet"/>
      <w:lvlText w:val=""/>
      <w:lvlJc w:val="left"/>
      <w:pPr>
        <w:tabs>
          <w:tab w:val="num" w:pos="5040"/>
        </w:tabs>
        <w:ind w:left="5040" w:hanging="360"/>
      </w:pPr>
      <w:rPr>
        <w:rFonts w:ascii="Symbol" w:hAnsi="Symbol" w:hint="default"/>
      </w:rPr>
    </w:lvl>
    <w:lvl w:ilvl="7" w:tplc="CE44BC08">
      <w:start w:val="1"/>
      <w:numFmt w:val="bullet"/>
      <w:lvlText w:val="o"/>
      <w:lvlJc w:val="left"/>
      <w:pPr>
        <w:tabs>
          <w:tab w:val="num" w:pos="5760"/>
        </w:tabs>
        <w:ind w:left="5760" w:hanging="360"/>
      </w:pPr>
      <w:rPr>
        <w:rFonts w:ascii="Courier New" w:hAnsi="Courier New" w:cs="Times New Roman" w:hint="default"/>
      </w:rPr>
    </w:lvl>
    <w:lvl w:ilvl="8" w:tplc="18F6EA94">
      <w:start w:val="1"/>
      <w:numFmt w:val="bullet"/>
      <w:lvlText w:val=""/>
      <w:lvlJc w:val="left"/>
      <w:pPr>
        <w:tabs>
          <w:tab w:val="num" w:pos="6480"/>
        </w:tabs>
        <w:ind w:left="6480" w:hanging="360"/>
      </w:pPr>
      <w:rPr>
        <w:rFonts w:ascii="Wingdings" w:hAnsi="Wingdings" w:hint="default"/>
      </w:rPr>
    </w:lvl>
  </w:abstractNum>
  <w:abstractNum w:abstractNumId="77">
    <w:nsid w:val="452440BA"/>
    <w:multiLevelType w:val="hybridMultilevel"/>
    <w:tmpl w:val="2EA491A2"/>
    <w:lvl w:ilvl="0" w:tplc="FFFFFFFF">
      <w:start w:val="1"/>
      <w:numFmt w:val="bullet"/>
      <w:pStyle w:val="StyleBodyTextJustifiedBefore5ptAfter5ptKernat10"/>
      <w:lvlText w:val=""/>
      <w:lvlJc w:val="left"/>
      <w:pPr>
        <w:tabs>
          <w:tab w:val="num" w:pos="360"/>
        </w:tabs>
        <w:ind w:left="360" w:hanging="360"/>
      </w:pPr>
      <w:rPr>
        <w:rFonts w:ascii="Symbol" w:hAnsi="Symbol" w:hint="default"/>
        <w:sz w:val="16"/>
      </w:rPr>
    </w:lvl>
    <w:lvl w:ilvl="1" w:tplc="FFFFFFFF">
      <w:numFmt w:val="bullet"/>
      <w:lvlText w:val="-"/>
      <w:lvlJc w:val="left"/>
      <w:pPr>
        <w:tabs>
          <w:tab w:val="num" w:pos="1080"/>
        </w:tabs>
        <w:ind w:left="1080" w:hanging="360"/>
      </w:pPr>
      <w:rPr>
        <w:rFonts w:ascii="Times New Roman" w:eastAsia="Times New Roman" w:hAnsi="Times New Roman" w:cs="Times New Roman"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Times New Roman"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Times New Roman"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78">
    <w:nsid w:val="45330A97"/>
    <w:multiLevelType w:val="multilevel"/>
    <w:tmpl w:val="CF9C123A"/>
    <w:styleLink w:val="415OutlineNumbering"/>
    <w:lvl w:ilvl="0">
      <w:start w:val="4"/>
      <w:numFmt w:val="decimal"/>
      <w:suff w:val="space"/>
      <w:lvlText w:val="%1"/>
      <w:lvlJc w:val="left"/>
      <w:pPr>
        <w:ind w:left="0" w:firstLine="0"/>
      </w:pPr>
      <w:rPr>
        <w:rFonts w:ascii="Times New Roman" w:hAnsi="Times New Roman" w:cs="Times New Roman" w:hint="default"/>
        <w:b w:val="0"/>
        <w:bCs w:val="0"/>
        <w:i w:val="0"/>
        <w:iCs w:val="0"/>
        <w:strike w:val="0"/>
        <w:dstrike w:val="0"/>
        <w:color w:val="auto"/>
        <w:sz w:val="24"/>
        <w:szCs w:val="24"/>
        <w:u w:val="none"/>
        <w:effect w:val="none"/>
      </w:rPr>
    </w:lvl>
    <w:lvl w:ilvl="1">
      <w:start w:val="1"/>
      <w:numFmt w:val="decimal"/>
      <w:lvlText w:val="%1.%2"/>
      <w:lvlJc w:val="left"/>
      <w:pPr>
        <w:tabs>
          <w:tab w:val="num" w:pos="1440"/>
        </w:tabs>
        <w:ind w:left="0" w:firstLine="720"/>
      </w:pPr>
      <w:rPr>
        <w:rFonts w:ascii="Times New Roman" w:hAnsi="Times New Roman" w:cs="Times New Roman" w:hint="default"/>
        <w:b w:val="0"/>
        <w:bCs w:val="0"/>
        <w:i w:val="0"/>
        <w:iCs w:val="0"/>
        <w:strike w:val="0"/>
        <w:dstrike w:val="0"/>
        <w:color w:val="auto"/>
        <w:sz w:val="24"/>
        <w:szCs w:val="24"/>
        <w:u w:val="none"/>
        <w:effect w:val="none"/>
      </w:rPr>
    </w:lvl>
    <w:lvl w:ilvl="2">
      <w:start w:val="1"/>
      <w:numFmt w:val="decimal"/>
      <w:lvlText w:val="%1.%2.%3"/>
      <w:lvlJc w:val="left"/>
      <w:pPr>
        <w:tabs>
          <w:tab w:val="num" w:pos="1474"/>
        </w:tabs>
        <w:ind w:left="0" w:firstLine="720"/>
      </w:pPr>
      <w:rPr>
        <w:rFonts w:ascii="Times New Roman" w:hAnsi="Times New Roman" w:cs="Times New Roman" w:hint="default"/>
        <w:b w:val="0"/>
        <w:bCs w:val="0"/>
        <w:i w:val="0"/>
        <w:iCs w:val="0"/>
        <w:strike w:val="0"/>
        <w:dstrike w:val="0"/>
        <w:color w:val="auto"/>
        <w:sz w:val="24"/>
        <w:szCs w:val="24"/>
        <w:u w:val="none"/>
        <w:effect w:val="none"/>
      </w:rPr>
    </w:lvl>
    <w:lvl w:ilvl="3">
      <w:start w:val="1"/>
      <w:numFmt w:val="decimal"/>
      <w:suff w:val="space"/>
      <w:lvlText w:val="%1.%2.%3.%4"/>
      <w:lvlJc w:val="left"/>
      <w:pPr>
        <w:ind w:left="0" w:firstLine="720"/>
      </w:pPr>
      <w:rPr>
        <w:rFonts w:ascii="Times New Roman" w:hAnsi="Times New Roman" w:cs="Times New Roman" w:hint="default"/>
        <w:b w:val="0"/>
        <w:bCs w:val="0"/>
        <w:i w:val="0"/>
        <w:iCs w:val="0"/>
        <w:strike w:val="0"/>
        <w:dstrike w:val="0"/>
        <w:color w:val="auto"/>
        <w:sz w:val="24"/>
        <w:szCs w:val="24"/>
        <w:u w:val="none"/>
        <w:effect w:val="none"/>
      </w:rPr>
    </w:lvl>
    <w:lvl w:ilvl="4">
      <w:start w:val="1"/>
      <w:numFmt w:val="decimal"/>
      <w:suff w:val="space"/>
      <w:lvlText w:val="%1.%2.%3.%4.%5"/>
      <w:lvlJc w:val="left"/>
      <w:pPr>
        <w:ind w:left="0" w:firstLine="720"/>
      </w:pPr>
      <w:rPr>
        <w:rFonts w:ascii="Times New Roman" w:hAnsi="Times New Roman" w:cs="Times New Roman" w:hint="default"/>
        <w:b w:val="0"/>
        <w:bCs w:val="0"/>
        <w:i w:val="0"/>
        <w:iCs w:val="0"/>
        <w:strike w:val="0"/>
        <w:dstrike w:val="0"/>
        <w:color w:val="auto"/>
        <w:sz w:val="24"/>
        <w:szCs w:val="24"/>
        <w:u w:val="none"/>
        <w:effect w:val="none"/>
      </w:rPr>
    </w:lvl>
    <w:lvl w:ilvl="5">
      <w:start w:val="1"/>
      <w:numFmt w:val="decimal"/>
      <w:lvlText w:val="%1.%2.%3.%4.%5.%6"/>
      <w:lvlJc w:val="left"/>
      <w:pPr>
        <w:tabs>
          <w:tab w:val="num" w:pos="2195"/>
        </w:tabs>
        <w:ind w:left="0"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6">
      <w:start w:val="1"/>
      <w:numFmt w:val="decimal"/>
      <w:lvlText w:val="%1.%2.%3.%4.%5.%6.%7"/>
      <w:lvlJc w:val="left"/>
      <w:pPr>
        <w:tabs>
          <w:tab w:val="num" w:pos="2364"/>
        </w:tabs>
        <w:ind w:left="0"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7">
      <w:start w:val="1"/>
      <w:numFmt w:val="decimal"/>
      <w:lvlText w:val="%1.%2.%3.%4.%5.%6.%7.%8"/>
      <w:lvlJc w:val="left"/>
      <w:pPr>
        <w:tabs>
          <w:tab w:val="num" w:pos="2591"/>
        </w:tabs>
        <w:ind w:left="0"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8">
      <w:start w:val="1"/>
      <w:numFmt w:val="decimal"/>
      <w:lvlText w:val="%1.%2.%3.%4.%5.%6.%7.%8.%9"/>
      <w:lvlJc w:val="left"/>
      <w:pPr>
        <w:tabs>
          <w:tab w:val="num" w:pos="2762"/>
        </w:tabs>
        <w:ind w:left="0"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abstractNum>
  <w:abstractNum w:abstractNumId="79">
    <w:nsid w:val="472F20D3"/>
    <w:multiLevelType w:val="multilevel"/>
    <w:tmpl w:val="3D88EA36"/>
    <w:lvl w:ilvl="0">
      <w:start w:val="1"/>
      <w:numFmt w:val="decimal"/>
      <w:pStyle w:val="af3"/>
      <w:suff w:val="space"/>
      <w:lvlText w:val="%1."/>
      <w:lvlJc w:val="left"/>
      <w:pPr>
        <w:ind w:left="-10" w:firstLine="720"/>
      </w:pPr>
      <w:rPr>
        <w:rFonts w:cs="Times New Roman"/>
      </w:rPr>
    </w:lvl>
    <w:lvl w:ilvl="1">
      <w:start w:val="1"/>
      <w:numFmt w:val="decimal"/>
      <w:suff w:val="space"/>
      <w:lvlText w:val="%1.%2."/>
      <w:lvlJc w:val="left"/>
      <w:pPr>
        <w:ind w:left="0" w:firstLine="720"/>
      </w:pPr>
      <w:rPr>
        <w:rFonts w:cs="Times New Roman"/>
      </w:rPr>
    </w:lvl>
    <w:lvl w:ilvl="2">
      <w:start w:val="1"/>
      <w:numFmt w:val="decimal"/>
      <w:suff w:val="space"/>
      <w:lvlText w:val="%1.%2.%3."/>
      <w:lvlJc w:val="left"/>
      <w:pPr>
        <w:ind w:left="0" w:firstLine="720"/>
      </w:pPr>
      <w:rPr>
        <w:rFonts w:cs="Times New Roman"/>
      </w:rPr>
    </w:lvl>
    <w:lvl w:ilvl="3">
      <w:start w:val="1"/>
      <w:numFmt w:val="decimal"/>
      <w:suff w:val="space"/>
      <w:lvlText w:val="%1.%2.%3.%4."/>
      <w:lvlJc w:val="left"/>
      <w:pPr>
        <w:ind w:left="0" w:firstLine="720"/>
      </w:pPr>
      <w:rPr>
        <w:rFonts w:cs="Times New Roman"/>
      </w:rPr>
    </w:lvl>
    <w:lvl w:ilvl="4">
      <w:start w:val="1"/>
      <w:numFmt w:val="decimal"/>
      <w:suff w:val="space"/>
      <w:lvlText w:val="%1.%2.%3.%4.%5."/>
      <w:lvlJc w:val="left"/>
      <w:pPr>
        <w:ind w:left="0" w:firstLine="720"/>
      </w:pPr>
      <w:rPr>
        <w:rFonts w:cs="Times New Roman"/>
      </w:rPr>
    </w:lvl>
    <w:lvl w:ilvl="5">
      <w:start w:val="1"/>
      <w:numFmt w:val="decimal"/>
      <w:lvlText w:val="%1.%2.%3.%4.%5.%6."/>
      <w:lvlJc w:val="left"/>
      <w:pPr>
        <w:tabs>
          <w:tab w:val="num" w:pos="2028"/>
        </w:tabs>
        <w:ind w:left="2028" w:hanging="936"/>
      </w:pPr>
      <w:rPr>
        <w:rFonts w:cs="Times New Roman"/>
      </w:rPr>
    </w:lvl>
    <w:lvl w:ilvl="6">
      <w:start w:val="1"/>
      <w:numFmt w:val="decimal"/>
      <w:lvlText w:val="%1.%2.%3.%4.%5.%6.%7."/>
      <w:lvlJc w:val="left"/>
      <w:pPr>
        <w:tabs>
          <w:tab w:val="num" w:pos="2532"/>
        </w:tabs>
        <w:ind w:left="2532" w:hanging="1080"/>
      </w:pPr>
      <w:rPr>
        <w:rFonts w:cs="Times New Roman"/>
      </w:rPr>
    </w:lvl>
    <w:lvl w:ilvl="7">
      <w:start w:val="1"/>
      <w:numFmt w:val="decimal"/>
      <w:lvlText w:val="%1.%2.%3.%4.%5.%6.%7.%8."/>
      <w:lvlJc w:val="left"/>
      <w:pPr>
        <w:tabs>
          <w:tab w:val="num" w:pos="3036"/>
        </w:tabs>
        <w:ind w:left="3036" w:hanging="1224"/>
      </w:pPr>
      <w:rPr>
        <w:rFonts w:cs="Times New Roman"/>
      </w:rPr>
    </w:lvl>
    <w:lvl w:ilvl="8">
      <w:start w:val="1"/>
      <w:numFmt w:val="decimal"/>
      <w:lvlText w:val="%1.%2.%3.%4.%5.%6.%7.%8.%9."/>
      <w:lvlJc w:val="left"/>
      <w:pPr>
        <w:tabs>
          <w:tab w:val="num" w:pos="3612"/>
        </w:tabs>
        <w:ind w:left="3612" w:hanging="1440"/>
      </w:pPr>
      <w:rPr>
        <w:rFonts w:cs="Times New Roman"/>
      </w:rPr>
    </w:lvl>
  </w:abstractNum>
  <w:abstractNum w:abstractNumId="80">
    <w:nsid w:val="48760FF7"/>
    <w:multiLevelType w:val="multilevel"/>
    <w:tmpl w:val="617E7DF2"/>
    <w:lvl w:ilvl="0">
      <w:start w:val="1"/>
      <w:numFmt w:val="bullet"/>
      <w:pStyle w:val="otrlistmark"/>
      <w:lvlText w:val="–"/>
      <w:lvlJc w:val="left"/>
      <w:pPr>
        <w:tabs>
          <w:tab w:val="num" w:pos="851"/>
        </w:tabs>
        <w:ind w:left="851" w:hanging="284"/>
      </w:pPr>
      <w:rPr>
        <w:rFonts w:ascii="Times New Roman" w:hAnsi="Times New Roman" w:cs="Times New Roman" w:hint="default"/>
        <w:b w:val="0"/>
        <w:i w:val="0"/>
        <w:color w:val="auto"/>
        <w:sz w:val="24"/>
      </w:rPr>
    </w:lvl>
    <w:lvl w:ilvl="1">
      <w:start w:val="1"/>
      <w:numFmt w:val="bullet"/>
      <w:lvlText w:val="―"/>
      <w:lvlJc w:val="left"/>
      <w:pPr>
        <w:tabs>
          <w:tab w:val="num" w:pos="1134"/>
        </w:tabs>
        <w:ind w:left="1134" w:hanging="283"/>
      </w:pPr>
      <w:rPr>
        <w:rFonts w:ascii="Verdana" w:hAnsi="Verdana" w:hint="default"/>
        <w:color w:val="auto"/>
        <w:sz w:val="16"/>
      </w:rPr>
    </w:lvl>
    <w:lvl w:ilvl="2">
      <w:start w:val="1"/>
      <w:numFmt w:val="bullet"/>
      <w:lvlText w:val="–"/>
      <w:lvlJc w:val="left"/>
      <w:pPr>
        <w:tabs>
          <w:tab w:val="num" w:pos="1418"/>
        </w:tabs>
        <w:ind w:left="1418" w:hanging="284"/>
      </w:pPr>
      <w:rPr>
        <w:rFonts w:ascii="Verdana" w:hAnsi="Verdana" w:hint="default"/>
        <w:b/>
        <w:i w:val="0"/>
        <w:sz w:val="24"/>
      </w:rPr>
    </w:lvl>
    <w:lvl w:ilvl="3">
      <w:start w:val="1"/>
      <w:numFmt w:val="bullet"/>
      <w:suff w:val="space"/>
      <w:lvlText w:val="―"/>
      <w:lvlJc w:val="left"/>
      <w:pPr>
        <w:ind w:left="0" w:hanging="284"/>
      </w:pPr>
      <w:rPr>
        <w:rFonts w:ascii="Verdana" w:hAnsi="Verdana" w:hint="default"/>
        <w:color w:val="auto"/>
      </w:rPr>
    </w:lvl>
    <w:lvl w:ilvl="4">
      <w:start w:val="1"/>
      <w:numFmt w:val="bullet"/>
      <w:suff w:val="space"/>
      <w:lvlText w:val="―"/>
      <w:lvlJc w:val="left"/>
      <w:pPr>
        <w:ind w:left="567" w:hanging="284"/>
      </w:pPr>
      <w:rPr>
        <w:rFonts w:ascii="Verdana" w:hAnsi="Verdana" w:hint="default"/>
        <w:color w:val="auto"/>
      </w:rPr>
    </w:lvl>
    <w:lvl w:ilvl="5">
      <w:start w:val="1"/>
      <w:numFmt w:val="bullet"/>
      <w:suff w:val="space"/>
      <w:lvlText w:val=""/>
      <w:lvlJc w:val="left"/>
      <w:pPr>
        <w:ind w:left="1134" w:hanging="284"/>
      </w:pPr>
      <w:rPr>
        <w:rFonts w:ascii="Wingdings" w:hAnsi="Wingdings" w:hint="default"/>
      </w:rPr>
    </w:lvl>
    <w:lvl w:ilvl="6">
      <w:start w:val="1"/>
      <w:numFmt w:val="bullet"/>
      <w:lvlText w:val=""/>
      <w:lvlJc w:val="left"/>
      <w:pPr>
        <w:tabs>
          <w:tab w:val="num" w:pos="682"/>
        </w:tabs>
        <w:ind w:left="682" w:hanging="360"/>
      </w:pPr>
      <w:rPr>
        <w:rFonts w:ascii="Wingdings" w:hAnsi="Wingdings" w:hint="default"/>
      </w:rPr>
    </w:lvl>
    <w:lvl w:ilvl="7">
      <w:start w:val="1"/>
      <w:numFmt w:val="bullet"/>
      <w:lvlText w:val=""/>
      <w:lvlJc w:val="left"/>
      <w:pPr>
        <w:tabs>
          <w:tab w:val="num" w:pos="1042"/>
        </w:tabs>
        <w:ind w:left="1042" w:hanging="360"/>
      </w:pPr>
      <w:rPr>
        <w:rFonts w:ascii="Symbol" w:hAnsi="Symbol" w:hint="default"/>
      </w:rPr>
    </w:lvl>
    <w:lvl w:ilvl="8">
      <w:start w:val="1"/>
      <w:numFmt w:val="bullet"/>
      <w:lvlText w:val=""/>
      <w:lvlJc w:val="left"/>
      <w:pPr>
        <w:tabs>
          <w:tab w:val="num" w:pos="1402"/>
        </w:tabs>
        <w:ind w:left="1402" w:hanging="360"/>
      </w:pPr>
      <w:rPr>
        <w:rFonts w:ascii="Symbol" w:hAnsi="Symbol" w:hint="default"/>
      </w:rPr>
    </w:lvl>
  </w:abstractNum>
  <w:abstractNum w:abstractNumId="81">
    <w:nsid w:val="488F54C8"/>
    <w:multiLevelType w:val="hybridMultilevel"/>
    <w:tmpl w:val="6EB21174"/>
    <w:lvl w:ilvl="0" w:tplc="8D125EA8">
      <w:start w:val="1"/>
      <w:numFmt w:val="bullet"/>
      <w:pStyle w:val="af4"/>
      <w:lvlText w:val="o"/>
      <w:lvlJc w:val="left"/>
      <w:pPr>
        <w:tabs>
          <w:tab w:val="num" w:pos="720"/>
        </w:tabs>
        <w:ind w:left="720" w:hanging="360"/>
      </w:pPr>
      <w:rPr>
        <w:rFonts w:ascii="Courier New" w:hAnsi="Courier New" w:cs="Times New Roman" w:hint="default"/>
      </w:rPr>
    </w:lvl>
    <w:lvl w:ilvl="1" w:tplc="E9646170">
      <w:start w:val="1"/>
      <w:numFmt w:val="bullet"/>
      <w:lvlText w:val="o"/>
      <w:lvlJc w:val="left"/>
      <w:pPr>
        <w:tabs>
          <w:tab w:val="num" w:pos="1440"/>
        </w:tabs>
        <w:ind w:left="1440" w:hanging="360"/>
      </w:pPr>
      <w:rPr>
        <w:rFonts w:ascii="Courier New" w:hAnsi="Courier New" w:cs="Times New Roman" w:hint="default"/>
      </w:rPr>
    </w:lvl>
    <w:lvl w:ilvl="2" w:tplc="8A08EC82">
      <w:start w:val="1"/>
      <w:numFmt w:val="bullet"/>
      <w:lvlText w:val=""/>
      <w:lvlJc w:val="left"/>
      <w:pPr>
        <w:tabs>
          <w:tab w:val="num" w:pos="2160"/>
        </w:tabs>
        <w:ind w:left="2160" w:hanging="360"/>
      </w:pPr>
      <w:rPr>
        <w:rFonts w:ascii="Wingdings" w:hAnsi="Wingdings" w:hint="default"/>
      </w:rPr>
    </w:lvl>
    <w:lvl w:ilvl="3" w:tplc="E642FC24">
      <w:start w:val="1"/>
      <w:numFmt w:val="bullet"/>
      <w:lvlText w:val=""/>
      <w:lvlJc w:val="left"/>
      <w:pPr>
        <w:tabs>
          <w:tab w:val="num" w:pos="2880"/>
        </w:tabs>
        <w:ind w:left="2880" w:hanging="360"/>
      </w:pPr>
      <w:rPr>
        <w:rFonts w:ascii="Symbol" w:hAnsi="Symbol" w:hint="default"/>
      </w:rPr>
    </w:lvl>
    <w:lvl w:ilvl="4" w:tplc="B08A25D2">
      <w:start w:val="1"/>
      <w:numFmt w:val="bullet"/>
      <w:lvlText w:val="o"/>
      <w:lvlJc w:val="left"/>
      <w:pPr>
        <w:tabs>
          <w:tab w:val="num" w:pos="3600"/>
        </w:tabs>
        <w:ind w:left="3600" w:hanging="360"/>
      </w:pPr>
      <w:rPr>
        <w:rFonts w:ascii="Courier New" w:hAnsi="Courier New" w:cs="Times New Roman" w:hint="default"/>
      </w:rPr>
    </w:lvl>
    <w:lvl w:ilvl="5" w:tplc="7218A6C4">
      <w:start w:val="1"/>
      <w:numFmt w:val="bullet"/>
      <w:lvlText w:val=""/>
      <w:lvlJc w:val="left"/>
      <w:pPr>
        <w:tabs>
          <w:tab w:val="num" w:pos="4320"/>
        </w:tabs>
        <w:ind w:left="4320" w:hanging="360"/>
      </w:pPr>
      <w:rPr>
        <w:rFonts w:ascii="Wingdings" w:hAnsi="Wingdings" w:hint="default"/>
      </w:rPr>
    </w:lvl>
    <w:lvl w:ilvl="6" w:tplc="603423D2">
      <w:start w:val="1"/>
      <w:numFmt w:val="bullet"/>
      <w:lvlText w:val=""/>
      <w:lvlJc w:val="left"/>
      <w:pPr>
        <w:tabs>
          <w:tab w:val="num" w:pos="5040"/>
        </w:tabs>
        <w:ind w:left="5040" w:hanging="360"/>
      </w:pPr>
      <w:rPr>
        <w:rFonts w:ascii="Symbol" w:hAnsi="Symbol" w:hint="default"/>
      </w:rPr>
    </w:lvl>
    <w:lvl w:ilvl="7" w:tplc="785E1F7A">
      <w:start w:val="1"/>
      <w:numFmt w:val="bullet"/>
      <w:lvlText w:val="o"/>
      <w:lvlJc w:val="left"/>
      <w:pPr>
        <w:tabs>
          <w:tab w:val="num" w:pos="5760"/>
        </w:tabs>
        <w:ind w:left="5760" w:hanging="360"/>
      </w:pPr>
      <w:rPr>
        <w:rFonts w:ascii="Courier New" w:hAnsi="Courier New" w:cs="Times New Roman" w:hint="default"/>
      </w:rPr>
    </w:lvl>
    <w:lvl w:ilvl="8" w:tplc="D1C033A6">
      <w:start w:val="1"/>
      <w:numFmt w:val="bullet"/>
      <w:lvlText w:val=""/>
      <w:lvlJc w:val="left"/>
      <w:pPr>
        <w:tabs>
          <w:tab w:val="num" w:pos="6480"/>
        </w:tabs>
        <w:ind w:left="6480" w:hanging="360"/>
      </w:pPr>
      <w:rPr>
        <w:rFonts w:ascii="Wingdings" w:hAnsi="Wingdings" w:hint="default"/>
      </w:rPr>
    </w:lvl>
  </w:abstractNum>
  <w:abstractNum w:abstractNumId="82">
    <w:nsid w:val="48DE2795"/>
    <w:multiLevelType w:val="multilevel"/>
    <w:tmpl w:val="5EAE9C50"/>
    <w:styleLink w:val="36"/>
    <w:lvl w:ilvl="0">
      <w:start w:val="1"/>
      <w:numFmt w:val="decimal"/>
      <w:lvlText w:val="%1."/>
      <w:lvlJc w:val="left"/>
      <w:pPr>
        <w:ind w:left="1080" w:hanging="360"/>
      </w:pPr>
      <w:rPr>
        <w:rFonts w:ascii="Arial" w:hAnsi="Arial" w:cs="Arial" w:hint="default"/>
        <w:sz w:val="24"/>
        <w:szCs w:val="24"/>
      </w:rPr>
    </w:lvl>
    <w:lvl w:ilvl="1">
      <w:start w:val="1"/>
      <w:numFmt w:val="decimal"/>
      <w:lvlRestart w:val="0"/>
      <w:lvlText w:val="%2.%1"/>
      <w:lvlJc w:val="left"/>
      <w:pPr>
        <w:ind w:left="1440" w:hanging="360"/>
      </w:pPr>
      <w:rPr>
        <w:rFonts w:cs="Times New Roman"/>
      </w:rPr>
    </w:lvl>
    <w:lvl w:ilvl="2">
      <w:start w:val="1"/>
      <w:numFmt w:val="decimal"/>
      <w:lvlText w:val="%3.%1.%2."/>
      <w:lvlJc w:val="left"/>
      <w:pPr>
        <w:ind w:left="1800" w:hanging="360"/>
      </w:pPr>
      <w:rPr>
        <w:rFonts w:ascii="Arial" w:hAnsi="Arial" w:cs="Arial" w:hint="default"/>
        <w:sz w:val="24"/>
        <w:szCs w:val="24"/>
      </w:rPr>
    </w:lvl>
    <w:lvl w:ilvl="3">
      <w:start w:val="1"/>
      <w:numFmt w:val="decimal"/>
      <w:lvlText w:val="(%4)"/>
      <w:lvlJc w:val="left"/>
      <w:pPr>
        <w:ind w:left="2160" w:hanging="360"/>
      </w:pPr>
      <w:rPr>
        <w:rFonts w:cs="Times New Roman"/>
      </w:rPr>
    </w:lvl>
    <w:lvl w:ilvl="4">
      <w:start w:val="1"/>
      <w:numFmt w:val="lowerLetter"/>
      <w:lvlText w:val="(%5)"/>
      <w:lvlJc w:val="left"/>
      <w:pPr>
        <w:ind w:left="2520" w:hanging="360"/>
      </w:pPr>
      <w:rPr>
        <w:rFonts w:cs="Times New Roman"/>
      </w:rPr>
    </w:lvl>
    <w:lvl w:ilvl="5">
      <w:start w:val="1"/>
      <w:numFmt w:val="lowerRoman"/>
      <w:lvlText w:val="(%6)"/>
      <w:lvlJc w:val="left"/>
      <w:pPr>
        <w:ind w:left="2880" w:hanging="360"/>
      </w:pPr>
      <w:rPr>
        <w:rFonts w:cs="Times New Roman"/>
      </w:rPr>
    </w:lvl>
    <w:lvl w:ilvl="6">
      <w:start w:val="1"/>
      <w:numFmt w:val="decimal"/>
      <w:lvlText w:val="%7."/>
      <w:lvlJc w:val="left"/>
      <w:pPr>
        <w:ind w:left="3240" w:hanging="360"/>
      </w:pPr>
      <w:rPr>
        <w:rFonts w:cs="Times New Roman"/>
      </w:rPr>
    </w:lvl>
    <w:lvl w:ilvl="7">
      <w:start w:val="1"/>
      <w:numFmt w:val="lowerLetter"/>
      <w:lvlText w:val="%8."/>
      <w:lvlJc w:val="left"/>
      <w:pPr>
        <w:ind w:left="3600" w:hanging="360"/>
      </w:pPr>
      <w:rPr>
        <w:rFonts w:cs="Times New Roman"/>
      </w:rPr>
    </w:lvl>
    <w:lvl w:ilvl="8">
      <w:start w:val="1"/>
      <w:numFmt w:val="lowerRoman"/>
      <w:lvlText w:val="%9."/>
      <w:lvlJc w:val="left"/>
      <w:pPr>
        <w:ind w:left="3960" w:hanging="360"/>
      </w:pPr>
      <w:rPr>
        <w:rFonts w:cs="Times New Roman"/>
      </w:rPr>
    </w:lvl>
  </w:abstractNum>
  <w:abstractNum w:abstractNumId="83">
    <w:nsid w:val="497A202A"/>
    <w:multiLevelType w:val="multilevel"/>
    <w:tmpl w:val="FF2E145A"/>
    <w:lvl w:ilvl="0">
      <w:start w:val="2"/>
      <w:numFmt w:val="decimal"/>
      <w:pStyle w:val="17"/>
      <w:lvlText w:val="%1."/>
      <w:lvlJc w:val="left"/>
      <w:pPr>
        <w:tabs>
          <w:tab w:val="num" w:pos="1287"/>
        </w:tabs>
        <w:ind w:left="1287" w:hanging="567"/>
      </w:pPr>
      <w:rPr>
        <w:rFonts w:ascii="Times New Roman" w:hAnsi="Times New Roman" w:cs="Times New Roman" w:hint="default"/>
        <w:b/>
        <w:bCs/>
        <w:i w:val="0"/>
        <w:iCs w:val="0"/>
        <w:sz w:val="28"/>
        <w:szCs w:val="28"/>
      </w:rPr>
    </w:lvl>
    <w:lvl w:ilvl="1">
      <w:start w:val="1"/>
      <w:numFmt w:val="decimal"/>
      <w:lvlText w:val="%1.%2."/>
      <w:lvlJc w:val="left"/>
      <w:pPr>
        <w:tabs>
          <w:tab w:val="num" w:pos="1514"/>
        </w:tabs>
        <w:ind w:left="1514" w:hanging="794"/>
      </w:pPr>
      <w:rPr>
        <w:rFonts w:ascii="Times New Roman" w:hAnsi="Times New Roman" w:cs="Times New Roman" w:hint="default"/>
        <w:b/>
        <w:bCs/>
        <w:i w:val="0"/>
        <w:iCs w:val="0"/>
        <w:sz w:val="28"/>
        <w:szCs w:val="28"/>
      </w:rPr>
    </w:lvl>
    <w:lvl w:ilvl="2">
      <w:start w:val="1"/>
      <w:numFmt w:val="decimal"/>
      <w:lvlText w:val="%1.%2.%3."/>
      <w:lvlJc w:val="left"/>
      <w:pPr>
        <w:tabs>
          <w:tab w:val="num" w:pos="2024"/>
        </w:tabs>
        <w:ind w:left="2024" w:hanging="1304"/>
      </w:pPr>
      <w:rPr>
        <w:rFonts w:cs="Times New Roman"/>
      </w:rPr>
    </w:lvl>
    <w:lvl w:ilvl="3">
      <w:start w:val="1"/>
      <w:numFmt w:val="decimal"/>
      <w:lvlText w:val="%1.%2.%3.%4."/>
      <w:lvlJc w:val="left"/>
      <w:pPr>
        <w:tabs>
          <w:tab w:val="num" w:pos="2251"/>
        </w:tabs>
        <w:ind w:left="2251" w:hanging="1531"/>
      </w:pPr>
      <w:rPr>
        <w:rFonts w:cs="Times New Roman"/>
      </w:rPr>
    </w:lvl>
    <w:lvl w:ilvl="4">
      <w:start w:val="1"/>
      <w:numFmt w:val="decimal"/>
      <w:lvlText w:val="%1.%2.%3.%4.%5."/>
      <w:lvlJc w:val="left"/>
      <w:pPr>
        <w:tabs>
          <w:tab w:val="num" w:pos="2648"/>
        </w:tabs>
        <w:ind w:left="2648" w:hanging="1928"/>
      </w:pPr>
      <w:rPr>
        <w:rFonts w:ascii="Times New Roman" w:hAnsi="Times New Roman" w:cs="Times New Roman" w:hint="default"/>
        <w:b w:val="0"/>
        <w:bCs w:val="0"/>
        <w:i w:val="0"/>
        <w:iCs w:val="0"/>
        <w:caps w:val="0"/>
        <w:smallCaps w:val="0"/>
        <w:strike w:val="0"/>
        <w:dstrike w:val="0"/>
        <w:vanish w:val="0"/>
        <w:webHidden w:val="0"/>
        <w:color w:val="000000"/>
        <w:spacing w:val="0"/>
        <w:kern w:val="0"/>
        <w:position w:val="0"/>
        <w:u w:val="none"/>
        <w:effect w:val="none"/>
        <w:vertAlign w:val="baseline"/>
        <w:specVanish w:val="0"/>
      </w:rPr>
    </w:lvl>
    <w:lvl w:ilvl="5">
      <w:start w:val="1"/>
      <w:numFmt w:val="decimal"/>
      <w:lvlText w:val="%1.%2.%3.%4.%5.%6."/>
      <w:lvlJc w:val="left"/>
      <w:pPr>
        <w:tabs>
          <w:tab w:val="num" w:pos="2988"/>
        </w:tabs>
        <w:ind w:left="2988" w:hanging="2268"/>
      </w:pPr>
      <w:rPr>
        <w:rFonts w:cs="Times New Roman"/>
      </w:rPr>
    </w:lvl>
    <w:lvl w:ilvl="6">
      <w:start w:val="1"/>
      <w:numFmt w:val="decimal"/>
      <w:lvlText w:val="%1.%2.%3.%4.%5.%6.%7."/>
      <w:lvlJc w:val="left"/>
      <w:pPr>
        <w:tabs>
          <w:tab w:val="num" w:pos="3045"/>
        </w:tabs>
        <w:ind w:left="3045" w:hanging="2325"/>
      </w:pPr>
      <w:rPr>
        <w:rFonts w:cs="Times New Roman"/>
      </w:rPr>
    </w:lvl>
    <w:lvl w:ilvl="7">
      <w:start w:val="1"/>
      <w:numFmt w:val="decimal"/>
      <w:lvlText w:val="%1.%2.%3.%4.%5.%6.%7.%8."/>
      <w:lvlJc w:val="left"/>
      <w:pPr>
        <w:tabs>
          <w:tab w:val="num" w:pos="4689"/>
        </w:tabs>
        <w:ind w:left="4689" w:hanging="3969"/>
      </w:pPr>
      <w:rPr>
        <w:rFonts w:cs="Times New Roman"/>
      </w:rPr>
    </w:lvl>
    <w:lvl w:ilvl="8">
      <w:start w:val="1"/>
      <w:numFmt w:val="decimal"/>
      <w:lvlText w:val="%1.%2.%3.%4.%5.%6.%7.%8.%9."/>
      <w:lvlJc w:val="left"/>
      <w:pPr>
        <w:tabs>
          <w:tab w:val="num" w:pos="5029"/>
        </w:tabs>
        <w:ind w:left="5029" w:hanging="4309"/>
      </w:pPr>
      <w:rPr>
        <w:rFonts w:cs="Times New Roman"/>
      </w:rPr>
    </w:lvl>
  </w:abstractNum>
  <w:abstractNum w:abstractNumId="84">
    <w:nsid w:val="49936065"/>
    <w:multiLevelType w:val="singleLevel"/>
    <w:tmpl w:val="FA54EAE4"/>
    <w:lvl w:ilvl="0">
      <w:start w:val="1"/>
      <w:numFmt w:val="bullet"/>
      <w:pStyle w:val="af5"/>
      <w:lvlText w:val=""/>
      <w:lvlJc w:val="left"/>
      <w:pPr>
        <w:tabs>
          <w:tab w:val="num" w:pos="360"/>
        </w:tabs>
        <w:ind w:left="360" w:hanging="360"/>
      </w:pPr>
      <w:rPr>
        <w:rFonts w:ascii="Symbol" w:hAnsi="Symbol" w:hint="default"/>
      </w:rPr>
    </w:lvl>
  </w:abstractNum>
  <w:abstractNum w:abstractNumId="85">
    <w:nsid w:val="49D37176"/>
    <w:multiLevelType w:val="multilevel"/>
    <w:tmpl w:val="433CA832"/>
    <w:styleLink w:val="1ai1"/>
    <w:lvl w:ilvl="0">
      <w:start w:val="1"/>
      <w:numFmt w:val="decimal"/>
      <w:pStyle w:val="ListNumberFirst"/>
      <w:lvlText w:val="%1."/>
      <w:legacy w:legacy="1" w:legacySpace="144" w:legacyIndent="0"/>
      <w:lvlJc w:val="left"/>
      <w:pPr>
        <w:ind w:left="0" w:firstLine="0"/>
      </w:pPr>
      <w:rPr>
        <w:rFonts w:cs="Times New Roman"/>
      </w:rPr>
    </w:lvl>
    <w:lvl w:ilvl="1">
      <w:start w:val="1"/>
      <w:numFmt w:val="decimal"/>
      <w:lvlText w:val="%1.%2"/>
      <w:legacy w:legacy="1" w:legacySpace="144" w:legacyIndent="0"/>
      <w:lvlJc w:val="left"/>
      <w:pPr>
        <w:ind w:left="0" w:firstLine="0"/>
      </w:pPr>
      <w:rPr>
        <w:rFonts w:cs="Times New Roman"/>
      </w:rPr>
    </w:lvl>
    <w:lvl w:ilvl="2">
      <w:start w:val="1"/>
      <w:numFmt w:val="decimal"/>
      <w:lvlText w:val="%1.%2.%3"/>
      <w:legacy w:legacy="1" w:legacySpace="144" w:legacyIndent="0"/>
      <w:lvlJc w:val="left"/>
      <w:pPr>
        <w:ind w:left="0" w:firstLine="0"/>
      </w:pPr>
      <w:rPr>
        <w:rFonts w:cs="Times New Roman"/>
      </w:rPr>
    </w:lvl>
    <w:lvl w:ilvl="3">
      <w:start w:val="1"/>
      <w:numFmt w:val="decimal"/>
      <w:lvlText w:val="%1.%2.%3.%4"/>
      <w:legacy w:legacy="1" w:legacySpace="144" w:legacyIndent="0"/>
      <w:lvlJc w:val="left"/>
      <w:pPr>
        <w:ind w:left="0" w:firstLine="0"/>
      </w:pPr>
      <w:rPr>
        <w:rFonts w:cs="Times New Roman"/>
      </w:rPr>
    </w:lvl>
    <w:lvl w:ilvl="4">
      <w:start w:val="1"/>
      <w:numFmt w:val="decimal"/>
      <w:lvlText w:val="%1.%2.%3.%4.%5"/>
      <w:legacy w:legacy="1" w:legacySpace="144" w:legacyIndent="0"/>
      <w:lvlJc w:val="left"/>
      <w:pPr>
        <w:ind w:left="0" w:firstLine="0"/>
      </w:pPr>
      <w:rPr>
        <w:rFonts w:cs="Times New Roman"/>
      </w:rPr>
    </w:lvl>
    <w:lvl w:ilvl="5">
      <w:start w:val="1"/>
      <w:numFmt w:val="decimal"/>
      <w:lvlText w:val="%1.%2.%3.%4.%5.%6"/>
      <w:legacy w:legacy="1" w:legacySpace="144" w:legacyIndent="0"/>
      <w:lvlJc w:val="left"/>
      <w:pPr>
        <w:ind w:left="0" w:firstLine="0"/>
      </w:pPr>
      <w:rPr>
        <w:rFonts w:cs="Times New Roman"/>
      </w:rPr>
    </w:lvl>
    <w:lvl w:ilvl="6">
      <w:start w:val="1"/>
      <w:numFmt w:val="decimal"/>
      <w:lvlText w:val="%1.%2.%3.%4.%5.%6.%7"/>
      <w:legacy w:legacy="1" w:legacySpace="144" w:legacyIndent="0"/>
      <w:lvlJc w:val="left"/>
      <w:pPr>
        <w:ind w:left="0" w:firstLine="0"/>
      </w:pPr>
      <w:rPr>
        <w:rFonts w:cs="Times New Roman"/>
      </w:rPr>
    </w:lvl>
    <w:lvl w:ilvl="7">
      <w:start w:val="1"/>
      <w:numFmt w:val="decimal"/>
      <w:lvlText w:val="%1.%2.%3.%4.%5.%6.%7.%8"/>
      <w:legacy w:legacy="1" w:legacySpace="144" w:legacyIndent="0"/>
      <w:lvlJc w:val="left"/>
      <w:pPr>
        <w:ind w:left="0" w:firstLine="0"/>
      </w:pPr>
      <w:rPr>
        <w:rFonts w:cs="Times New Roman"/>
      </w:rPr>
    </w:lvl>
    <w:lvl w:ilvl="8">
      <w:start w:val="1"/>
      <w:numFmt w:val="decimal"/>
      <w:lvlText w:val="%1.%2.%3.%4.%5.%6.%7.%8.%9"/>
      <w:legacy w:legacy="1" w:legacySpace="144" w:legacyIndent="0"/>
      <w:lvlJc w:val="left"/>
      <w:pPr>
        <w:ind w:left="0" w:firstLine="0"/>
      </w:pPr>
      <w:rPr>
        <w:rFonts w:cs="Times New Roman"/>
      </w:rPr>
    </w:lvl>
  </w:abstractNum>
  <w:abstractNum w:abstractNumId="86">
    <w:nsid w:val="4D224ED0"/>
    <w:multiLevelType w:val="hybridMultilevel"/>
    <w:tmpl w:val="AE3A51F6"/>
    <w:lvl w:ilvl="0" w:tplc="0419000F">
      <w:start w:val="1"/>
      <w:numFmt w:val="bullet"/>
      <w:pStyle w:val="ListBullet51"/>
      <w:lvlText w:val=""/>
      <w:lvlJc w:val="left"/>
      <w:pPr>
        <w:ind w:left="720" w:hanging="360"/>
      </w:pPr>
      <w:rPr>
        <w:rFonts w:ascii="Symbol" w:hAnsi="Symbol" w:hint="default"/>
      </w:rPr>
    </w:lvl>
    <w:lvl w:ilvl="1" w:tplc="04190019">
      <w:start w:val="1"/>
      <w:numFmt w:val="bullet"/>
      <w:lvlText w:val="o"/>
      <w:lvlJc w:val="left"/>
      <w:pPr>
        <w:ind w:left="1440" w:hanging="360"/>
      </w:pPr>
      <w:rPr>
        <w:rFonts w:ascii="Courier New" w:hAnsi="Courier New" w:cs="Times New Roman" w:hint="default"/>
      </w:rPr>
    </w:lvl>
    <w:lvl w:ilvl="2" w:tplc="0419001B">
      <w:start w:val="1"/>
      <w:numFmt w:val="bullet"/>
      <w:lvlText w:val=""/>
      <w:lvlJc w:val="left"/>
      <w:pPr>
        <w:ind w:left="2160" w:hanging="360"/>
      </w:pPr>
      <w:rPr>
        <w:rFonts w:ascii="Wingdings" w:hAnsi="Wingdings" w:hint="default"/>
      </w:rPr>
    </w:lvl>
    <w:lvl w:ilvl="3" w:tplc="0419000F">
      <w:start w:val="1"/>
      <w:numFmt w:val="bullet"/>
      <w:lvlText w:val=""/>
      <w:lvlJc w:val="left"/>
      <w:pPr>
        <w:ind w:left="2880" w:hanging="360"/>
      </w:pPr>
      <w:rPr>
        <w:rFonts w:ascii="Symbol" w:hAnsi="Symbol" w:hint="default"/>
      </w:rPr>
    </w:lvl>
    <w:lvl w:ilvl="4" w:tplc="04190019">
      <w:start w:val="1"/>
      <w:numFmt w:val="bullet"/>
      <w:lvlText w:val="o"/>
      <w:lvlJc w:val="left"/>
      <w:pPr>
        <w:ind w:left="3600" w:hanging="360"/>
      </w:pPr>
      <w:rPr>
        <w:rFonts w:ascii="Courier New" w:hAnsi="Courier New" w:cs="Times New Roman" w:hint="default"/>
      </w:rPr>
    </w:lvl>
    <w:lvl w:ilvl="5" w:tplc="0419001B">
      <w:start w:val="1"/>
      <w:numFmt w:val="bullet"/>
      <w:lvlText w:val=""/>
      <w:lvlJc w:val="left"/>
      <w:pPr>
        <w:ind w:left="4320" w:hanging="360"/>
      </w:pPr>
      <w:rPr>
        <w:rFonts w:ascii="Wingdings" w:hAnsi="Wingdings" w:hint="default"/>
      </w:rPr>
    </w:lvl>
    <w:lvl w:ilvl="6" w:tplc="0419000F">
      <w:start w:val="1"/>
      <w:numFmt w:val="bullet"/>
      <w:lvlText w:val=""/>
      <w:lvlJc w:val="left"/>
      <w:pPr>
        <w:ind w:left="5040" w:hanging="360"/>
      </w:pPr>
      <w:rPr>
        <w:rFonts w:ascii="Symbol" w:hAnsi="Symbol" w:hint="default"/>
      </w:rPr>
    </w:lvl>
    <w:lvl w:ilvl="7" w:tplc="04190019">
      <w:start w:val="1"/>
      <w:numFmt w:val="bullet"/>
      <w:lvlText w:val="o"/>
      <w:lvlJc w:val="left"/>
      <w:pPr>
        <w:ind w:left="5760" w:hanging="360"/>
      </w:pPr>
      <w:rPr>
        <w:rFonts w:ascii="Courier New" w:hAnsi="Courier New" w:cs="Times New Roman" w:hint="default"/>
      </w:rPr>
    </w:lvl>
    <w:lvl w:ilvl="8" w:tplc="0419001B">
      <w:start w:val="1"/>
      <w:numFmt w:val="bullet"/>
      <w:lvlText w:val=""/>
      <w:lvlJc w:val="left"/>
      <w:pPr>
        <w:ind w:left="6480" w:hanging="360"/>
      </w:pPr>
      <w:rPr>
        <w:rFonts w:ascii="Wingdings" w:hAnsi="Wingdings" w:hint="default"/>
      </w:rPr>
    </w:lvl>
  </w:abstractNum>
  <w:abstractNum w:abstractNumId="87">
    <w:nsid w:val="4D3F2F35"/>
    <w:multiLevelType w:val="hybridMultilevel"/>
    <w:tmpl w:val="A3742550"/>
    <w:styleLink w:val="110"/>
    <w:lvl w:ilvl="0" w:tplc="FFFFFFFF">
      <w:start w:val="1"/>
      <w:numFmt w:val="bullet"/>
      <w:pStyle w:val="af6"/>
      <w:lvlText w:val=""/>
      <w:lvlJc w:val="left"/>
      <w:pPr>
        <w:tabs>
          <w:tab w:val="num" w:pos="1134"/>
        </w:tabs>
        <w:ind w:left="1134" w:hanging="425"/>
      </w:pPr>
      <w:rPr>
        <w:rFonts w:ascii="Symbol" w:hAnsi="Symbol" w:hint="default"/>
      </w:rPr>
    </w:lvl>
    <w:lvl w:ilvl="1" w:tplc="FFFFFFFF">
      <w:start w:val="1"/>
      <w:numFmt w:val="bullet"/>
      <w:lvlText w:val="o"/>
      <w:lvlJc w:val="left"/>
      <w:pPr>
        <w:tabs>
          <w:tab w:val="num" w:pos="2149"/>
        </w:tabs>
        <w:ind w:left="2149" w:hanging="360"/>
      </w:pPr>
      <w:rPr>
        <w:rFonts w:ascii="Courier New" w:hAnsi="Courier New" w:cs="Times New Roman" w:hint="default"/>
      </w:rPr>
    </w:lvl>
    <w:lvl w:ilvl="2" w:tplc="FFFFFFFF">
      <w:start w:val="1"/>
      <w:numFmt w:val="bullet"/>
      <w:lvlText w:val=""/>
      <w:lvlJc w:val="left"/>
      <w:pPr>
        <w:tabs>
          <w:tab w:val="num" w:pos="2869"/>
        </w:tabs>
        <w:ind w:left="2869" w:hanging="360"/>
      </w:pPr>
      <w:rPr>
        <w:rFonts w:ascii="Wingdings" w:hAnsi="Wingdings" w:hint="default"/>
      </w:rPr>
    </w:lvl>
    <w:lvl w:ilvl="3" w:tplc="FFFFFFFF">
      <w:start w:val="1"/>
      <w:numFmt w:val="bullet"/>
      <w:lvlText w:val=""/>
      <w:lvlJc w:val="left"/>
      <w:pPr>
        <w:tabs>
          <w:tab w:val="num" w:pos="3589"/>
        </w:tabs>
        <w:ind w:left="3589" w:hanging="360"/>
      </w:pPr>
      <w:rPr>
        <w:rFonts w:ascii="Symbol" w:hAnsi="Symbol" w:hint="default"/>
      </w:rPr>
    </w:lvl>
    <w:lvl w:ilvl="4" w:tplc="FFFFFFFF">
      <w:start w:val="1"/>
      <w:numFmt w:val="bullet"/>
      <w:lvlText w:val="o"/>
      <w:lvlJc w:val="left"/>
      <w:pPr>
        <w:tabs>
          <w:tab w:val="num" w:pos="4309"/>
        </w:tabs>
        <w:ind w:left="4309" w:hanging="360"/>
      </w:pPr>
      <w:rPr>
        <w:rFonts w:ascii="Courier New" w:hAnsi="Courier New" w:cs="Times New Roman" w:hint="default"/>
      </w:rPr>
    </w:lvl>
    <w:lvl w:ilvl="5" w:tplc="FFFFFFFF">
      <w:start w:val="1"/>
      <w:numFmt w:val="bullet"/>
      <w:lvlText w:val=""/>
      <w:lvlJc w:val="left"/>
      <w:pPr>
        <w:tabs>
          <w:tab w:val="num" w:pos="5029"/>
        </w:tabs>
        <w:ind w:left="5029" w:hanging="360"/>
      </w:pPr>
      <w:rPr>
        <w:rFonts w:ascii="Wingdings" w:hAnsi="Wingdings" w:hint="default"/>
      </w:rPr>
    </w:lvl>
    <w:lvl w:ilvl="6" w:tplc="FFFFFFFF">
      <w:start w:val="1"/>
      <w:numFmt w:val="bullet"/>
      <w:lvlText w:val=""/>
      <w:lvlJc w:val="left"/>
      <w:pPr>
        <w:tabs>
          <w:tab w:val="num" w:pos="5749"/>
        </w:tabs>
        <w:ind w:left="5749" w:hanging="360"/>
      </w:pPr>
      <w:rPr>
        <w:rFonts w:ascii="Symbol" w:hAnsi="Symbol" w:hint="default"/>
      </w:rPr>
    </w:lvl>
    <w:lvl w:ilvl="7" w:tplc="FFFFFFFF">
      <w:start w:val="1"/>
      <w:numFmt w:val="bullet"/>
      <w:lvlText w:val="o"/>
      <w:lvlJc w:val="left"/>
      <w:pPr>
        <w:tabs>
          <w:tab w:val="num" w:pos="6469"/>
        </w:tabs>
        <w:ind w:left="6469" w:hanging="360"/>
      </w:pPr>
      <w:rPr>
        <w:rFonts w:ascii="Courier New" w:hAnsi="Courier New" w:cs="Times New Roman" w:hint="default"/>
      </w:rPr>
    </w:lvl>
    <w:lvl w:ilvl="8" w:tplc="FFFFFFFF">
      <w:start w:val="1"/>
      <w:numFmt w:val="bullet"/>
      <w:lvlText w:val=""/>
      <w:lvlJc w:val="left"/>
      <w:pPr>
        <w:tabs>
          <w:tab w:val="num" w:pos="7189"/>
        </w:tabs>
        <w:ind w:left="7189" w:hanging="360"/>
      </w:pPr>
      <w:rPr>
        <w:rFonts w:ascii="Wingdings" w:hAnsi="Wingdings" w:hint="default"/>
      </w:rPr>
    </w:lvl>
  </w:abstractNum>
  <w:abstractNum w:abstractNumId="88">
    <w:nsid w:val="4D4C1E37"/>
    <w:multiLevelType w:val="singleLevel"/>
    <w:tmpl w:val="C5E67FE6"/>
    <w:lvl w:ilvl="0">
      <w:start w:val="1"/>
      <w:numFmt w:val="bullet"/>
      <w:pStyle w:val="ListBullet1"/>
      <w:lvlText w:val=""/>
      <w:lvlJc w:val="left"/>
      <w:pPr>
        <w:tabs>
          <w:tab w:val="num" w:pos="927"/>
        </w:tabs>
        <w:ind w:left="907" w:hanging="340"/>
      </w:pPr>
      <w:rPr>
        <w:rFonts w:ascii="Symbol" w:hAnsi="Symbol" w:hint="default"/>
      </w:rPr>
    </w:lvl>
  </w:abstractNum>
  <w:abstractNum w:abstractNumId="89">
    <w:nsid w:val="4E044427"/>
    <w:multiLevelType w:val="hybridMultilevel"/>
    <w:tmpl w:val="6BB43252"/>
    <w:lvl w:ilvl="0" w:tplc="FFFFFFFF">
      <w:start w:val="1"/>
      <w:numFmt w:val="none"/>
      <w:pStyle w:val="OTRNameTable"/>
      <w:lvlText w:val="Таблица"/>
      <w:lvlJc w:val="left"/>
      <w:pPr>
        <w:tabs>
          <w:tab w:val="num" w:pos="2160"/>
        </w:tabs>
        <w:ind w:left="2160" w:hanging="360"/>
      </w:pPr>
      <w:rPr>
        <w:rFonts w:ascii="Times New Roman" w:hAnsi="Times New Roman" w:cs="Times New Roman" w:hint="default"/>
        <w:i w:val="0"/>
        <w:iCs w:val="0"/>
        <w:caps w:val="0"/>
        <w:smallCaps w:val="0"/>
        <w:strike w:val="0"/>
        <w:dstrike w:val="0"/>
        <w:vanish w:val="0"/>
        <w:webHidden w:val="0"/>
        <w:color w:val="000000"/>
        <w:spacing w:val="0"/>
        <w:kern w:val="0"/>
        <w:position w:val="0"/>
        <w:u w:val="none"/>
        <w:effect w:val="none"/>
        <w:vertAlign w:val="baseline"/>
        <w:specVanish w:val="0"/>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90">
    <w:nsid w:val="4E717D19"/>
    <w:multiLevelType w:val="multilevel"/>
    <w:tmpl w:val="C7B6333E"/>
    <w:styleLink w:val="af7"/>
    <w:lvl w:ilvl="0">
      <w:start w:val="1"/>
      <w:numFmt w:val="decimal"/>
      <w:lvlText w:val="%1."/>
      <w:lvlJc w:val="left"/>
      <w:pPr>
        <w:ind w:left="360" w:hanging="360"/>
      </w:pPr>
      <w:rPr>
        <w:rFonts w:cs="Times New Roman"/>
      </w:rPr>
    </w:lvl>
    <w:lvl w:ilvl="1">
      <w:start w:val="1"/>
      <w:numFmt w:val="decimal"/>
      <w:lvlText w:val="%1.%2"/>
      <w:lvlJc w:val="left"/>
      <w:pPr>
        <w:ind w:left="720" w:hanging="72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1">
    <w:nsid w:val="503D6A94"/>
    <w:multiLevelType w:val="hybridMultilevel"/>
    <w:tmpl w:val="F508E816"/>
    <w:styleLink w:val="18"/>
    <w:lvl w:ilvl="0" w:tplc="FFFFFFFF">
      <w:start w:val="1"/>
      <w:numFmt w:val="bullet"/>
      <w:pStyle w:val="19"/>
      <w:lvlText w:val=""/>
      <w:lvlJc w:val="left"/>
      <w:pPr>
        <w:tabs>
          <w:tab w:val="num" w:pos="1077"/>
        </w:tabs>
        <w:ind w:left="1077" w:hanging="397"/>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92">
    <w:nsid w:val="54981CAD"/>
    <w:multiLevelType w:val="hybridMultilevel"/>
    <w:tmpl w:val="FCE6CB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nsid w:val="582F4130"/>
    <w:multiLevelType w:val="singleLevel"/>
    <w:tmpl w:val="D6947B42"/>
    <w:lvl w:ilvl="0">
      <w:start w:val="1"/>
      <w:numFmt w:val="bullet"/>
      <w:pStyle w:val="Bulletwithtext1"/>
      <w:lvlText w:val=""/>
      <w:lvlJc w:val="left"/>
      <w:pPr>
        <w:tabs>
          <w:tab w:val="num" w:pos="360"/>
        </w:tabs>
        <w:ind w:left="360" w:hanging="360"/>
      </w:pPr>
      <w:rPr>
        <w:rFonts w:ascii="Wingdings" w:hAnsi="Wingdings" w:hint="default"/>
        <w:b w:val="0"/>
        <w:i w:val="0"/>
        <w:sz w:val="16"/>
      </w:rPr>
    </w:lvl>
  </w:abstractNum>
  <w:abstractNum w:abstractNumId="94">
    <w:nsid w:val="5859157E"/>
    <w:multiLevelType w:val="hybridMultilevel"/>
    <w:tmpl w:val="87565212"/>
    <w:lvl w:ilvl="0" w:tplc="FC10B8E6">
      <w:start w:val="1"/>
      <w:numFmt w:val="bullet"/>
      <w:pStyle w:val="af8"/>
      <w:lvlText w:val=" "/>
      <w:lvlJc w:val="left"/>
      <w:pPr>
        <w:tabs>
          <w:tab w:val="num" w:pos="0"/>
        </w:tabs>
        <w:ind w:left="0" w:firstLine="198"/>
      </w:pPr>
      <w:rPr>
        <w:rFonts w:ascii="Arial" w:hAnsi="Arial" w:cs="Times New Roman" w:hint="default"/>
      </w:rPr>
    </w:lvl>
    <w:lvl w:ilvl="1" w:tplc="D5B28A18">
      <w:start w:val="1"/>
      <w:numFmt w:val="bullet"/>
      <w:lvlText w:val="o"/>
      <w:lvlJc w:val="left"/>
      <w:pPr>
        <w:tabs>
          <w:tab w:val="num" w:pos="1440"/>
        </w:tabs>
        <w:ind w:left="1440" w:hanging="360"/>
      </w:pPr>
      <w:rPr>
        <w:rFonts w:ascii="Courier New" w:hAnsi="Courier New" w:cs="Times New Roman" w:hint="default"/>
      </w:rPr>
    </w:lvl>
    <w:lvl w:ilvl="2" w:tplc="4D8C62EE">
      <w:start w:val="1"/>
      <w:numFmt w:val="bullet"/>
      <w:lvlText w:val=""/>
      <w:lvlJc w:val="left"/>
      <w:pPr>
        <w:tabs>
          <w:tab w:val="num" w:pos="2160"/>
        </w:tabs>
        <w:ind w:left="2160" w:hanging="360"/>
      </w:pPr>
      <w:rPr>
        <w:rFonts w:ascii="Wingdings" w:hAnsi="Wingdings" w:hint="default"/>
      </w:rPr>
    </w:lvl>
    <w:lvl w:ilvl="3" w:tplc="C6BA557E">
      <w:start w:val="1"/>
      <w:numFmt w:val="bullet"/>
      <w:lvlText w:val=""/>
      <w:lvlJc w:val="left"/>
      <w:pPr>
        <w:tabs>
          <w:tab w:val="num" w:pos="2880"/>
        </w:tabs>
        <w:ind w:left="2880" w:hanging="360"/>
      </w:pPr>
      <w:rPr>
        <w:rFonts w:ascii="Symbol" w:hAnsi="Symbol" w:hint="default"/>
      </w:rPr>
    </w:lvl>
    <w:lvl w:ilvl="4" w:tplc="5C22FFF4">
      <w:start w:val="1"/>
      <w:numFmt w:val="bullet"/>
      <w:lvlText w:val="o"/>
      <w:lvlJc w:val="left"/>
      <w:pPr>
        <w:tabs>
          <w:tab w:val="num" w:pos="3600"/>
        </w:tabs>
        <w:ind w:left="3600" w:hanging="360"/>
      </w:pPr>
      <w:rPr>
        <w:rFonts w:ascii="Courier New" w:hAnsi="Courier New" w:cs="Times New Roman" w:hint="default"/>
      </w:rPr>
    </w:lvl>
    <w:lvl w:ilvl="5" w:tplc="CBD8CC84">
      <w:start w:val="1"/>
      <w:numFmt w:val="bullet"/>
      <w:lvlText w:val=""/>
      <w:lvlJc w:val="left"/>
      <w:pPr>
        <w:tabs>
          <w:tab w:val="num" w:pos="4320"/>
        </w:tabs>
        <w:ind w:left="4320" w:hanging="360"/>
      </w:pPr>
      <w:rPr>
        <w:rFonts w:ascii="Wingdings" w:hAnsi="Wingdings" w:hint="default"/>
      </w:rPr>
    </w:lvl>
    <w:lvl w:ilvl="6" w:tplc="7F405FCE">
      <w:start w:val="1"/>
      <w:numFmt w:val="bullet"/>
      <w:lvlText w:val=""/>
      <w:lvlJc w:val="left"/>
      <w:pPr>
        <w:tabs>
          <w:tab w:val="num" w:pos="5040"/>
        </w:tabs>
        <w:ind w:left="5040" w:hanging="360"/>
      </w:pPr>
      <w:rPr>
        <w:rFonts w:ascii="Symbol" w:hAnsi="Symbol" w:hint="default"/>
      </w:rPr>
    </w:lvl>
    <w:lvl w:ilvl="7" w:tplc="F12CD278">
      <w:start w:val="1"/>
      <w:numFmt w:val="bullet"/>
      <w:lvlText w:val="o"/>
      <w:lvlJc w:val="left"/>
      <w:pPr>
        <w:tabs>
          <w:tab w:val="num" w:pos="5760"/>
        </w:tabs>
        <w:ind w:left="5760" w:hanging="360"/>
      </w:pPr>
      <w:rPr>
        <w:rFonts w:ascii="Courier New" w:hAnsi="Courier New" w:cs="Times New Roman" w:hint="default"/>
      </w:rPr>
    </w:lvl>
    <w:lvl w:ilvl="8" w:tplc="DA56AF0C">
      <w:start w:val="1"/>
      <w:numFmt w:val="bullet"/>
      <w:lvlText w:val=""/>
      <w:lvlJc w:val="left"/>
      <w:pPr>
        <w:tabs>
          <w:tab w:val="num" w:pos="6480"/>
        </w:tabs>
        <w:ind w:left="6480" w:hanging="360"/>
      </w:pPr>
      <w:rPr>
        <w:rFonts w:ascii="Wingdings" w:hAnsi="Wingdings" w:hint="default"/>
      </w:rPr>
    </w:lvl>
  </w:abstractNum>
  <w:abstractNum w:abstractNumId="95">
    <w:nsid w:val="58D23B4F"/>
    <w:multiLevelType w:val="multilevel"/>
    <w:tmpl w:val="483C93D0"/>
    <w:styleLink w:val="111"/>
    <w:lvl w:ilvl="0">
      <w:start w:val="1"/>
      <w:numFmt w:val="decimal"/>
      <w:pStyle w:val="1a"/>
      <w:lvlText w:val="%1"/>
      <w:lvlJc w:val="left"/>
      <w:pPr>
        <w:tabs>
          <w:tab w:val="num" w:pos="1129"/>
        </w:tabs>
        <w:ind w:left="1129" w:hanging="432"/>
      </w:pPr>
      <w:rPr>
        <w:rFonts w:cs="Times New Roman"/>
      </w:rPr>
    </w:lvl>
    <w:lvl w:ilvl="1">
      <w:start w:val="1"/>
      <w:numFmt w:val="decimal"/>
      <w:pStyle w:val="28"/>
      <w:lvlText w:val="%1.%2"/>
      <w:lvlJc w:val="left"/>
      <w:pPr>
        <w:tabs>
          <w:tab w:val="num" w:pos="804"/>
        </w:tabs>
        <w:ind w:left="804" w:hanging="576"/>
      </w:pPr>
      <w:rPr>
        <w:rFonts w:cs="Times New Roman"/>
      </w:rPr>
    </w:lvl>
    <w:lvl w:ilvl="2">
      <w:start w:val="1"/>
      <w:numFmt w:val="decimal"/>
      <w:pStyle w:val="37"/>
      <w:lvlText w:val="%1.%2.%3"/>
      <w:lvlJc w:val="left"/>
      <w:pPr>
        <w:tabs>
          <w:tab w:val="num" w:pos="1417"/>
        </w:tabs>
        <w:ind w:left="1417" w:hanging="720"/>
      </w:pPr>
      <w:rPr>
        <w:rFonts w:cs="Times New Roman"/>
      </w:rPr>
    </w:lvl>
    <w:lvl w:ilvl="3">
      <w:start w:val="1"/>
      <w:numFmt w:val="decimal"/>
      <w:pStyle w:val="43"/>
      <w:lvlText w:val="%1.%2.%3.%4"/>
      <w:lvlJc w:val="left"/>
      <w:pPr>
        <w:tabs>
          <w:tab w:val="num" w:pos="1561"/>
        </w:tabs>
        <w:ind w:left="1561" w:hanging="864"/>
      </w:pPr>
      <w:rPr>
        <w:rFonts w:cs="Times New Roman"/>
      </w:rPr>
    </w:lvl>
    <w:lvl w:ilvl="4">
      <w:start w:val="1"/>
      <w:numFmt w:val="decimal"/>
      <w:lvlText w:val="%1.%2.%3.%4.%5"/>
      <w:lvlJc w:val="left"/>
      <w:pPr>
        <w:tabs>
          <w:tab w:val="num" w:pos="1705"/>
        </w:tabs>
        <w:ind w:left="1705" w:hanging="1008"/>
      </w:pPr>
      <w:rPr>
        <w:rFonts w:cs="Times New Roman"/>
      </w:rPr>
    </w:lvl>
    <w:lvl w:ilvl="5">
      <w:start w:val="1"/>
      <w:numFmt w:val="decimal"/>
      <w:lvlText w:val="%1.%2.%3.%4.%5.%6"/>
      <w:lvlJc w:val="left"/>
      <w:pPr>
        <w:tabs>
          <w:tab w:val="num" w:pos="1849"/>
        </w:tabs>
        <w:ind w:left="1849" w:hanging="1152"/>
      </w:pPr>
      <w:rPr>
        <w:rFonts w:cs="Times New Roman"/>
      </w:rPr>
    </w:lvl>
    <w:lvl w:ilvl="6">
      <w:start w:val="1"/>
      <w:numFmt w:val="decimal"/>
      <w:lvlText w:val="%1.%2.%3.%4.%5.%6.%7"/>
      <w:lvlJc w:val="left"/>
      <w:pPr>
        <w:tabs>
          <w:tab w:val="num" w:pos="1993"/>
        </w:tabs>
        <w:ind w:left="1993" w:hanging="1296"/>
      </w:pPr>
      <w:rPr>
        <w:rFonts w:cs="Times New Roman"/>
      </w:rPr>
    </w:lvl>
    <w:lvl w:ilvl="7">
      <w:start w:val="1"/>
      <w:numFmt w:val="decimal"/>
      <w:lvlText w:val="%1.%2.%3.%4.%5.%6.%7.%8"/>
      <w:lvlJc w:val="left"/>
      <w:pPr>
        <w:tabs>
          <w:tab w:val="num" w:pos="2137"/>
        </w:tabs>
        <w:ind w:left="2137" w:hanging="1440"/>
      </w:pPr>
      <w:rPr>
        <w:rFonts w:cs="Times New Roman"/>
      </w:rPr>
    </w:lvl>
    <w:lvl w:ilvl="8">
      <w:start w:val="1"/>
      <w:numFmt w:val="decimal"/>
      <w:lvlText w:val="%1.%2.%3.%4.%5.%6.%7.%8.%9"/>
      <w:lvlJc w:val="left"/>
      <w:pPr>
        <w:tabs>
          <w:tab w:val="num" w:pos="2281"/>
        </w:tabs>
        <w:ind w:left="2281" w:hanging="1584"/>
      </w:pPr>
      <w:rPr>
        <w:rFonts w:cs="Times New Roman"/>
      </w:rPr>
    </w:lvl>
  </w:abstractNum>
  <w:abstractNum w:abstractNumId="96">
    <w:nsid w:val="590E2976"/>
    <w:multiLevelType w:val="multilevel"/>
    <w:tmpl w:val="A86CDC78"/>
    <w:lvl w:ilvl="0">
      <w:start w:val="3"/>
      <w:numFmt w:val="decimal"/>
      <w:suff w:val="space"/>
      <w:lvlText w:val="%1"/>
      <w:lvlJc w:val="left"/>
      <w:pPr>
        <w:ind w:left="0" w:firstLine="720"/>
      </w:pPr>
      <w:rPr>
        <w:rFonts w:cs="Times New Roman"/>
        <w:b w:val="0"/>
        <w:bCs w:val="0"/>
        <w:i w:val="0"/>
        <w:iCs w:val="0"/>
        <w:strike w:val="0"/>
        <w:dstrike w:val="0"/>
        <w:color w:val="auto"/>
        <w:sz w:val="24"/>
        <w:szCs w:val="24"/>
        <w:u w:val="none"/>
        <w:effect w:val="none"/>
      </w:rPr>
    </w:lvl>
    <w:lvl w:ilvl="1">
      <w:start w:val="3"/>
      <w:numFmt w:val="decimal"/>
      <w:suff w:val="space"/>
      <w:lvlText w:val="%1.%2"/>
      <w:lvlJc w:val="left"/>
      <w:pPr>
        <w:ind w:left="0" w:firstLine="720"/>
      </w:pPr>
      <w:rPr>
        <w:rFonts w:cs="Times New Roman"/>
        <w:b w:val="0"/>
        <w:bCs w:val="0"/>
        <w:i w:val="0"/>
        <w:iCs w:val="0"/>
        <w:strike w:val="0"/>
        <w:dstrike w:val="0"/>
        <w:color w:val="auto"/>
        <w:sz w:val="24"/>
        <w:szCs w:val="24"/>
        <w:u w:val="none"/>
        <w:effect w:val="none"/>
      </w:rPr>
    </w:lvl>
    <w:lvl w:ilvl="2">
      <w:start w:val="1"/>
      <w:numFmt w:val="decimal"/>
      <w:suff w:val="space"/>
      <w:lvlText w:val="%1.%2.%3"/>
      <w:lvlJc w:val="left"/>
      <w:pPr>
        <w:ind w:left="0" w:firstLine="720"/>
      </w:pPr>
      <w:rPr>
        <w:rFonts w:cs="Times New Roman"/>
        <w:b w:val="0"/>
        <w:bCs w:val="0"/>
        <w:i w:val="0"/>
        <w:iCs w:val="0"/>
        <w:strike w:val="0"/>
        <w:dstrike w:val="0"/>
        <w:color w:val="auto"/>
        <w:sz w:val="24"/>
        <w:szCs w:val="24"/>
        <w:u w:val="none"/>
        <w:effect w:val="none"/>
      </w:rPr>
    </w:lvl>
    <w:lvl w:ilvl="3">
      <w:start w:val="1"/>
      <w:numFmt w:val="decimal"/>
      <w:pStyle w:val="331outline"/>
      <w:suff w:val="space"/>
      <w:lvlText w:val="%1.%2.%3.%4"/>
      <w:lvlJc w:val="left"/>
      <w:pPr>
        <w:ind w:left="0" w:firstLine="720"/>
      </w:pPr>
      <w:rPr>
        <w:rFonts w:cs="Times New Roman"/>
        <w:b w:val="0"/>
        <w:bCs w:val="0"/>
        <w:i w:val="0"/>
        <w:iCs w:val="0"/>
        <w:strike w:val="0"/>
        <w:dstrike w:val="0"/>
        <w:color w:val="auto"/>
        <w:sz w:val="24"/>
        <w:szCs w:val="24"/>
        <w:u w:val="none"/>
        <w:effect w:val="none"/>
      </w:rPr>
    </w:lvl>
    <w:lvl w:ilvl="4">
      <w:start w:val="1"/>
      <w:numFmt w:val="decimal"/>
      <w:suff w:val="space"/>
      <w:lvlText w:val="%1.%2.%3.%4.%5"/>
      <w:lvlJc w:val="left"/>
      <w:pPr>
        <w:ind w:left="2880" w:firstLine="720"/>
      </w:pPr>
      <w:rPr>
        <w:rFonts w:ascii="Times New Roman Bold" w:hAnsi="Times New Roman Bold" w:cs="Times New Roman Bold" w:hint="default"/>
        <w:b/>
        <w:bCs/>
        <w:i w:val="0"/>
        <w:iCs w:val="0"/>
        <w:strike w:val="0"/>
        <w:dstrike w:val="0"/>
        <w:color w:val="auto"/>
        <w:sz w:val="24"/>
        <w:szCs w:val="24"/>
        <w:u w:val="none"/>
        <w:effect w:val="none"/>
      </w:rPr>
    </w:lvl>
    <w:lvl w:ilvl="5">
      <w:start w:val="1"/>
      <w:numFmt w:val="decimal"/>
      <w:suff w:val="space"/>
      <w:lvlText w:val="%1.%2.%3.%4.%5.%6"/>
      <w:lvlJc w:val="left"/>
      <w:pPr>
        <w:ind w:left="2880"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6">
      <w:start w:val="1"/>
      <w:numFmt w:val="decimal"/>
      <w:suff w:val="space"/>
      <w:lvlText w:val="%1.%2.%3.%4.%5.%6.%7"/>
      <w:lvlJc w:val="left"/>
      <w:pPr>
        <w:ind w:left="2880"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7">
      <w:start w:val="1"/>
      <w:numFmt w:val="decimal"/>
      <w:suff w:val="space"/>
      <w:lvlText w:val="%1.%2.%3.%4.%5.%6.%7.%8"/>
      <w:lvlJc w:val="left"/>
      <w:pPr>
        <w:ind w:left="2880"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8">
      <w:start w:val="1"/>
      <w:numFmt w:val="decimal"/>
      <w:suff w:val="space"/>
      <w:lvlText w:val="%1.%2.%3.%4.%5.%6.%7.%8.%9"/>
      <w:lvlJc w:val="left"/>
      <w:pPr>
        <w:ind w:left="2880"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abstractNum>
  <w:abstractNum w:abstractNumId="97">
    <w:nsid w:val="5B5C260F"/>
    <w:multiLevelType w:val="hybridMultilevel"/>
    <w:tmpl w:val="8E7CAD5A"/>
    <w:lvl w:ilvl="0" w:tplc="FFFFFFFF">
      <w:start w:val="1"/>
      <w:numFmt w:val="decimal"/>
      <w:pStyle w:val="NNSpisoknumerovaniy"/>
      <w:lvlText w:val="%1)"/>
      <w:lvlJc w:val="left"/>
      <w:pPr>
        <w:ind w:left="1497" w:hanging="360"/>
      </w:pPr>
      <w:rPr>
        <w:rFonts w:cs="Times New Roman"/>
      </w:rPr>
    </w:lvl>
    <w:lvl w:ilvl="1" w:tplc="FFFFFFFF">
      <w:start w:val="1"/>
      <w:numFmt w:val="lowerLetter"/>
      <w:lvlText w:val="%2."/>
      <w:lvlJc w:val="left"/>
      <w:pPr>
        <w:ind w:left="2217" w:hanging="360"/>
      </w:pPr>
      <w:rPr>
        <w:rFonts w:cs="Times New Roman"/>
      </w:rPr>
    </w:lvl>
    <w:lvl w:ilvl="2" w:tplc="FFFFFFFF">
      <w:start w:val="1"/>
      <w:numFmt w:val="lowerRoman"/>
      <w:lvlText w:val="%3."/>
      <w:lvlJc w:val="right"/>
      <w:pPr>
        <w:ind w:left="2937" w:hanging="180"/>
      </w:pPr>
      <w:rPr>
        <w:rFonts w:cs="Times New Roman"/>
      </w:rPr>
    </w:lvl>
    <w:lvl w:ilvl="3" w:tplc="FFFFFFFF">
      <w:start w:val="1"/>
      <w:numFmt w:val="decimal"/>
      <w:lvlText w:val="%4."/>
      <w:lvlJc w:val="left"/>
      <w:pPr>
        <w:ind w:left="3657" w:hanging="360"/>
      </w:pPr>
      <w:rPr>
        <w:rFonts w:cs="Times New Roman"/>
      </w:rPr>
    </w:lvl>
    <w:lvl w:ilvl="4" w:tplc="FFFFFFFF">
      <w:start w:val="1"/>
      <w:numFmt w:val="lowerLetter"/>
      <w:lvlText w:val="%5."/>
      <w:lvlJc w:val="left"/>
      <w:pPr>
        <w:ind w:left="4377" w:hanging="360"/>
      </w:pPr>
      <w:rPr>
        <w:rFonts w:cs="Times New Roman"/>
      </w:rPr>
    </w:lvl>
    <w:lvl w:ilvl="5" w:tplc="FFFFFFFF">
      <w:start w:val="1"/>
      <w:numFmt w:val="lowerRoman"/>
      <w:lvlText w:val="%6."/>
      <w:lvlJc w:val="right"/>
      <w:pPr>
        <w:ind w:left="5097" w:hanging="180"/>
      </w:pPr>
      <w:rPr>
        <w:rFonts w:cs="Times New Roman"/>
      </w:rPr>
    </w:lvl>
    <w:lvl w:ilvl="6" w:tplc="FFFFFFFF">
      <w:start w:val="1"/>
      <w:numFmt w:val="decimal"/>
      <w:lvlText w:val="%7."/>
      <w:lvlJc w:val="left"/>
      <w:pPr>
        <w:ind w:left="5817" w:hanging="360"/>
      </w:pPr>
      <w:rPr>
        <w:rFonts w:cs="Times New Roman"/>
      </w:rPr>
    </w:lvl>
    <w:lvl w:ilvl="7" w:tplc="FFFFFFFF">
      <w:start w:val="1"/>
      <w:numFmt w:val="lowerLetter"/>
      <w:lvlText w:val="%8."/>
      <w:lvlJc w:val="left"/>
      <w:pPr>
        <w:ind w:left="6537" w:hanging="360"/>
      </w:pPr>
      <w:rPr>
        <w:rFonts w:cs="Times New Roman"/>
      </w:rPr>
    </w:lvl>
    <w:lvl w:ilvl="8" w:tplc="FFFFFFFF">
      <w:start w:val="1"/>
      <w:numFmt w:val="lowerRoman"/>
      <w:lvlText w:val="%9."/>
      <w:lvlJc w:val="right"/>
      <w:pPr>
        <w:ind w:left="7257" w:hanging="180"/>
      </w:pPr>
      <w:rPr>
        <w:rFonts w:cs="Times New Roman"/>
      </w:rPr>
    </w:lvl>
  </w:abstractNum>
  <w:abstractNum w:abstractNumId="98">
    <w:nsid w:val="5B9942D2"/>
    <w:multiLevelType w:val="hybridMultilevel"/>
    <w:tmpl w:val="83A2611A"/>
    <w:lvl w:ilvl="0" w:tplc="FFFFFFFF">
      <w:start w:val="1"/>
      <w:numFmt w:val="none"/>
      <w:pStyle w:val="Note"/>
      <w:lvlText w:val="Примечание - "/>
      <w:lvlJc w:val="left"/>
      <w:pPr>
        <w:tabs>
          <w:tab w:val="num" w:pos="2268"/>
        </w:tabs>
        <w:ind w:left="2268" w:hanging="1548"/>
      </w:pPr>
      <w:rPr>
        <w:rFonts w:ascii="Times New Roman Bold" w:hAnsi="Times New Roman Bold" w:cs="Times New Roman Bold" w:hint="default"/>
        <w:b/>
        <w:bCs/>
        <w:i w:val="0"/>
        <w:iCs w:val="0"/>
        <w:strike w:val="0"/>
        <w:dstrike w:val="0"/>
        <w:color w:val="auto"/>
        <w:spacing w:val="0"/>
        <w:w w:val="100"/>
        <w:kern w:val="0"/>
        <w:position w:val="0"/>
        <w:sz w:val="22"/>
        <w:szCs w:val="22"/>
        <w:u w:val="none"/>
        <w:effect w:val="none"/>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99">
    <w:nsid w:val="5DFD6E7B"/>
    <w:multiLevelType w:val="multilevel"/>
    <w:tmpl w:val="26A0481E"/>
    <w:lvl w:ilvl="0">
      <w:start w:val="1"/>
      <w:numFmt w:val="decimal"/>
      <w:pStyle w:val="otrlistnum1"/>
      <w:lvlText w:val="%1."/>
      <w:lvlJc w:val="left"/>
      <w:pPr>
        <w:tabs>
          <w:tab w:val="num" w:pos="1491"/>
        </w:tabs>
        <w:ind w:left="1491" w:hanging="357"/>
      </w:pPr>
      <w:rPr>
        <w:rFonts w:ascii="Arial" w:hAnsi="Arial" w:cs="Arial" w:hint="default"/>
        <w:color w:val="auto"/>
        <w:sz w:val="20"/>
        <w:szCs w:val="20"/>
      </w:rPr>
    </w:lvl>
    <w:lvl w:ilvl="1">
      <w:start w:val="1"/>
      <w:numFmt w:val="decimal"/>
      <w:lvlText w:val="%1.%2."/>
      <w:lvlJc w:val="left"/>
      <w:pPr>
        <w:tabs>
          <w:tab w:val="num" w:pos="2070"/>
        </w:tabs>
        <w:ind w:left="2070" w:hanging="539"/>
      </w:pPr>
      <w:rPr>
        <w:rFonts w:cs="Times New Roman"/>
      </w:rPr>
    </w:lvl>
    <w:lvl w:ilvl="2">
      <w:start w:val="1"/>
      <w:numFmt w:val="decimal"/>
      <w:lvlText w:val="%1.%2.%3."/>
      <w:lvlJc w:val="left"/>
      <w:pPr>
        <w:tabs>
          <w:tab w:val="num" w:pos="2608"/>
        </w:tabs>
        <w:ind w:left="2608" w:hanging="680"/>
      </w:pPr>
      <w:rPr>
        <w:rFonts w:cs="Times New Roman"/>
      </w:rPr>
    </w:lvl>
    <w:lvl w:ilvl="3">
      <w:start w:val="1"/>
      <w:numFmt w:val="decimal"/>
      <w:lvlText w:val="%1.%2.%3.%4."/>
      <w:lvlJc w:val="left"/>
      <w:pPr>
        <w:tabs>
          <w:tab w:val="num" w:pos="2880"/>
        </w:tabs>
        <w:ind w:left="1728" w:hanging="648"/>
      </w:pPr>
      <w:rPr>
        <w:rFonts w:cs="Times New Roman"/>
      </w:rPr>
    </w:lvl>
    <w:lvl w:ilvl="4">
      <w:start w:val="1"/>
      <w:numFmt w:val="decimal"/>
      <w:lvlText w:val="%1.%2.%3.%4.%5."/>
      <w:lvlJc w:val="left"/>
      <w:pPr>
        <w:tabs>
          <w:tab w:val="num" w:pos="3600"/>
        </w:tabs>
        <w:ind w:left="2232" w:hanging="792"/>
      </w:pPr>
      <w:rPr>
        <w:rFonts w:cs="Times New Roman"/>
      </w:rPr>
    </w:lvl>
    <w:lvl w:ilvl="5">
      <w:start w:val="1"/>
      <w:numFmt w:val="decimal"/>
      <w:lvlText w:val="%1.%2.%3.%4.%5.%6."/>
      <w:lvlJc w:val="left"/>
      <w:pPr>
        <w:tabs>
          <w:tab w:val="num" w:pos="4320"/>
        </w:tabs>
        <w:ind w:left="2736" w:hanging="936"/>
      </w:pPr>
      <w:rPr>
        <w:rFonts w:cs="Times New Roman"/>
      </w:rPr>
    </w:lvl>
    <w:lvl w:ilvl="6">
      <w:start w:val="1"/>
      <w:numFmt w:val="decimal"/>
      <w:lvlText w:val="%1.%2.%3.%4.%5.%6.%7."/>
      <w:lvlJc w:val="left"/>
      <w:pPr>
        <w:tabs>
          <w:tab w:val="num" w:pos="5040"/>
        </w:tabs>
        <w:ind w:left="3240" w:hanging="1080"/>
      </w:pPr>
      <w:rPr>
        <w:rFonts w:cs="Times New Roman"/>
      </w:rPr>
    </w:lvl>
    <w:lvl w:ilvl="7">
      <w:start w:val="1"/>
      <w:numFmt w:val="decimal"/>
      <w:lvlText w:val="%1.%2.%3.%4.%5.%6.%7.%8."/>
      <w:lvlJc w:val="left"/>
      <w:pPr>
        <w:tabs>
          <w:tab w:val="num" w:pos="6120"/>
        </w:tabs>
        <w:ind w:left="3744" w:hanging="1224"/>
      </w:pPr>
      <w:rPr>
        <w:rFonts w:cs="Times New Roman"/>
      </w:rPr>
    </w:lvl>
    <w:lvl w:ilvl="8">
      <w:start w:val="1"/>
      <w:numFmt w:val="decimal"/>
      <w:lvlText w:val="%1.%2.%3.%4.%5.%6.%7.%8.%9."/>
      <w:lvlJc w:val="left"/>
      <w:pPr>
        <w:tabs>
          <w:tab w:val="num" w:pos="6840"/>
        </w:tabs>
        <w:ind w:left="4320" w:hanging="1440"/>
      </w:pPr>
      <w:rPr>
        <w:rFonts w:cs="Times New Roman"/>
      </w:rPr>
    </w:lvl>
  </w:abstractNum>
  <w:abstractNum w:abstractNumId="100">
    <w:nsid w:val="5E263511"/>
    <w:multiLevelType w:val="hybridMultilevel"/>
    <w:tmpl w:val="123A8B8A"/>
    <w:lvl w:ilvl="0" w:tplc="F36C34F4">
      <w:start w:val="1"/>
      <w:numFmt w:val="none"/>
      <w:pStyle w:val="af9"/>
      <w:lvlText w:val="--  "/>
      <w:lvlJc w:val="left"/>
      <w:pPr>
        <w:tabs>
          <w:tab w:val="num" w:pos="0"/>
        </w:tabs>
        <w:ind w:left="0" w:firstLine="624"/>
      </w:pPr>
      <w:rPr>
        <w:rFonts w:ascii="Arial" w:hAnsi="Arial" w:cs="Arial" w:hint="default"/>
        <w:b w:val="0"/>
        <w:bCs w:val="0"/>
        <w:i w:val="0"/>
        <w:iCs w:val="0"/>
        <w:color w:val="auto"/>
        <w:spacing w:val="-20"/>
        <w:w w:val="100"/>
        <w:sz w:val="22"/>
        <w:szCs w:val="22"/>
      </w:rPr>
    </w:lvl>
    <w:lvl w:ilvl="1" w:tplc="D8AA98FC">
      <w:start w:val="1"/>
      <w:numFmt w:val="bullet"/>
      <w:lvlText w:val="o"/>
      <w:lvlJc w:val="left"/>
      <w:pPr>
        <w:tabs>
          <w:tab w:val="num" w:pos="1440"/>
        </w:tabs>
        <w:ind w:left="1440" w:hanging="360"/>
      </w:pPr>
      <w:rPr>
        <w:rFonts w:ascii="Courier New" w:hAnsi="Courier New" w:cs="Times New Roman" w:hint="default"/>
      </w:rPr>
    </w:lvl>
    <w:lvl w:ilvl="2" w:tplc="8B363154">
      <w:start w:val="1"/>
      <w:numFmt w:val="bullet"/>
      <w:lvlText w:val=""/>
      <w:lvlJc w:val="left"/>
      <w:pPr>
        <w:tabs>
          <w:tab w:val="num" w:pos="2160"/>
        </w:tabs>
        <w:ind w:left="2160" w:hanging="360"/>
      </w:pPr>
      <w:rPr>
        <w:rFonts w:ascii="Wingdings" w:hAnsi="Wingdings" w:hint="default"/>
      </w:rPr>
    </w:lvl>
    <w:lvl w:ilvl="3" w:tplc="C2FCBBB8">
      <w:start w:val="1"/>
      <w:numFmt w:val="bullet"/>
      <w:lvlText w:val=""/>
      <w:lvlJc w:val="left"/>
      <w:pPr>
        <w:tabs>
          <w:tab w:val="num" w:pos="2880"/>
        </w:tabs>
        <w:ind w:left="2880" w:hanging="360"/>
      </w:pPr>
      <w:rPr>
        <w:rFonts w:ascii="Symbol" w:hAnsi="Symbol" w:hint="default"/>
      </w:rPr>
    </w:lvl>
    <w:lvl w:ilvl="4" w:tplc="32683CF0">
      <w:start w:val="1"/>
      <w:numFmt w:val="bullet"/>
      <w:lvlText w:val="o"/>
      <w:lvlJc w:val="left"/>
      <w:pPr>
        <w:tabs>
          <w:tab w:val="num" w:pos="3600"/>
        </w:tabs>
        <w:ind w:left="3600" w:hanging="360"/>
      </w:pPr>
      <w:rPr>
        <w:rFonts w:ascii="Courier New" w:hAnsi="Courier New" w:cs="Times New Roman" w:hint="default"/>
      </w:rPr>
    </w:lvl>
    <w:lvl w:ilvl="5" w:tplc="228CCEA4">
      <w:start w:val="1"/>
      <w:numFmt w:val="bullet"/>
      <w:lvlText w:val=""/>
      <w:lvlJc w:val="left"/>
      <w:pPr>
        <w:tabs>
          <w:tab w:val="num" w:pos="4320"/>
        </w:tabs>
        <w:ind w:left="4320" w:hanging="360"/>
      </w:pPr>
      <w:rPr>
        <w:rFonts w:ascii="Wingdings" w:hAnsi="Wingdings" w:hint="default"/>
      </w:rPr>
    </w:lvl>
    <w:lvl w:ilvl="6" w:tplc="07F0F91C">
      <w:start w:val="1"/>
      <w:numFmt w:val="bullet"/>
      <w:lvlText w:val=""/>
      <w:lvlJc w:val="left"/>
      <w:pPr>
        <w:tabs>
          <w:tab w:val="num" w:pos="5040"/>
        </w:tabs>
        <w:ind w:left="5040" w:hanging="360"/>
      </w:pPr>
      <w:rPr>
        <w:rFonts w:ascii="Symbol" w:hAnsi="Symbol" w:hint="default"/>
      </w:rPr>
    </w:lvl>
    <w:lvl w:ilvl="7" w:tplc="634E0E82">
      <w:start w:val="1"/>
      <w:numFmt w:val="bullet"/>
      <w:lvlText w:val="o"/>
      <w:lvlJc w:val="left"/>
      <w:pPr>
        <w:tabs>
          <w:tab w:val="num" w:pos="5760"/>
        </w:tabs>
        <w:ind w:left="5760" w:hanging="360"/>
      </w:pPr>
      <w:rPr>
        <w:rFonts w:ascii="Courier New" w:hAnsi="Courier New" w:cs="Times New Roman" w:hint="default"/>
      </w:rPr>
    </w:lvl>
    <w:lvl w:ilvl="8" w:tplc="CDBC610A">
      <w:start w:val="1"/>
      <w:numFmt w:val="bullet"/>
      <w:lvlText w:val=""/>
      <w:lvlJc w:val="left"/>
      <w:pPr>
        <w:tabs>
          <w:tab w:val="num" w:pos="6480"/>
        </w:tabs>
        <w:ind w:left="6480" w:hanging="360"/>
      </w:pPr>
      <w:rPr>
        <w:rFonts w:ascii="Wingdings" w:hAnsi="Wingdings" w:hint="default"/>
      </w:rPr>
    </w:lvl>
  </w:abstractNum>
  <w:abstractNum w:abstractNumId="101">
    <w:nsid w:val="622A2124"/>
    <w:multiLevelType w:val="hybridMultilevel"/>
    <w:tmpl w:val="F014E014"/>
    <w:styleLink w:val="ArticleSection2"/>
    <w:lvl w:ilvl="0" w:tplc="1574722E">
      <w:start w:val="1"/>
      <w:numFmt w:val="bullet"/>
      <w:pStyle w:val="afa"/>
      <w:lvlText w:val=" "/>
      <w:lvlJc w:val="left"/>
      <w:pPr>
        <w:tabs>
          <w:tab w:val="num" w:pos="0"/>
        </w:tabs>
        <w:ind w:left="0" w:firstLine="198"/>
      </w:pPr>
      <w:rPr>
        <w:rFonts w:ascii="Arial" w:hAnsi="Arial" w:cs="Times New Roman" w:hint="default"/>
      </w:rPr>
    </w:lvl>
    <w:lvl w:ilvl="1" w:tplc="B4662EFC">
      <w:start w:val="1"/>
      <w:numFmt w:val="bullet"/>
      <w:lvlText w:val="o"/>
      <w:lvlJc w:val="left"/>
      <w:pPr>
        <w:tabs>
          <w:tab w:val="num" w:pos="1440"/>
        </w:tabs>
        <w:ind w:left="1440" w:hanging="360"/>
      </w:pPr>
      <w:rPr>
        <w:rFonts w:ascii="Courier New" w:hAnsi="Courier New" w:cs="Times New Roman" w:hint="default"/>
      </w:rPr>
    </w:lvl>
    <w:lvl w:ilvl="2" w:tplc="FBF0D9CC">
      <w:start w:val="1"/>
      <w:numFmt w:val="bullet"/>
      <w:lvlText w:val=""/>
      <w:lvlJc w:val="left"/>
      <w:pPr>
        <w:tabs>
          <w:tab w:val="num" w:pos="2160"/>
        </w:tabs>
        <w:ind w:left="2160" w:hanging="360"/>
      </w:pPr>
      <w:rPr>
        <w:rFonts w:ascii="Wingdings" w:hAnsi="Wingdings" w:hint="default"/>
      </w:rPr>
    </w:lvl>
    <w:lvl w:ilvl="3" w:tplc="027EE2C0">
      <w:start w:val="1"/>
      <w:numFmt w:val="bullet"/>
      <w:lvlText w:val=""/>
      <w:lvlJc w:val="left"/>
      <w:pPr>
        <w:tabs>
          <w:tab w:val="num" w:pos="2880"/>
        </w:tabs>
        <w:ind w:left="2880" w:hanging="360"/>
      </w:pPr>
      <w:rPr>
        <w:rFonts w:ascii="Symbol" w:hAnsi="Symbol" w:hint="default"/>
      </w:rPr>
    </w:lvl>
    <w:lvl w:ilvl="4" w:tplc="5D365884">
      <w:start w:val="1"/>
      <w:numFmt w:val="bullet"/>
      <w:lvlText w:val="o"/>
      <w:lvlJc w:val="left"/>
      <w:pPr>
        <w:tabs>
          <w:tab w:val="num" w:pos="3600"/>
        </w:tabs>
        <w:ind w:left="3600" w:hanging="360"/>
      </w:pPr>
      <w:rPr>
        <w:rFonts w:ascii="Courier New" w:hAnsi="Courier New" w:cs="Times New Roman" w:hint="default"/>
      </w:rPr>
    </w:lvl>
    <w:lvl w:ilvl="5" w:tplc="212289AE">
      <w:start w:val="1"/>
      <w:numFmt w:val="bullet"/>
      <w:lvlText w:val=""/>
      <w:lvlJc w:val="left"/>
      <w:pPr>
        <w:tabs>
          <w:tab w:val="num" w:pos="4320"/>
        </w:tabs>
        <w:ind w:left="4320" w:hanging="360"/>
      </w:pPr>
      <w:rPr>
        <w:rFonts w:ascii="Wingdings" w:hAnsi="Wingdings" w:hint="default"/>
      </w:rPr>
    </w:lvl>
    <w:lvl w:ilvl="6" w:tplc="6A5A93E4">
      <w:start w:val="1"/>
      <w:numFmt w:val="bullet"/>
      <w:lvlText w:val=""/>
      <w:lvlJc w:val="left"/>
      <w:pPr>
        <w:tabs>
          <w:tab w:val="num" w:pos="5040"/>
        </w:tabs>
        <w:ind w:left="5040" w:hanging="360"/>
      </w:pPr>
      <w:rPr>
        <w:rFonts w:ascii="Symbol" w:hAnsi="Symbol" w:hint="default"/>
      </w:rPr>
    </w:lvl>
    <w:lvl w:ilvl="7" w:tplc="332A25F0">
      <w:start w:val="1"/>
      <w:numFmt w:val="bullet"/>
      <w:lvlText w:val="o"/>
      <w:lvlJc w:val="left"/>
      <w:pPr>
        <w:tabs>
          <w:tab w:val="num" w:pos="5760"/>
        </w:tabs>
        <w:ind w:left="5760" w:hanging="360"/>
      </w:pPr>
      <w:rPr>
        <w:rFonts w:ascii="Courier New" w:hAnsi="Courier New" w:cs="Times New Roman" w:hint="default"/>
      </w:rPr>
    </w:lvl>
    <w:lvl w:ilvl="8" w:tplc="C94C270A">
      <w:start w:val="1"/>
      <w:numFmt w:val="bullet"/>
      <w:lvlText w:val=""/>
      <w:lvlJc w:val="left"/>
      <w:pPr>
        <w:tabs>
          <w:tab w:val="num" w:pos="6480"/>
        </w:tabs>
        <w:ind w:left="6480" w:hanging="360"/>
      </w:pPr>
      <w:rPr>
        <w:rFonts w:ascii="Wingdings" w:hAnsi="Wingdings" w:hint="default"/>
      </w:rPr>
    </w:lvl>
  </w:abstractNum>
  <w:abstractNum w:abstractNumId="102">
    <w:nsid w:val="626E6A65"/>
    <w:multiLevelType w:val="hybridMultilevel"/>
    <w:tmpl w:val="5E321FFC"/>
    <w:lvl w:ilvl="0" w:tplc="04190001">
      <w:start w:val="1"/>
      <w:numFmt w:val="bullet"/>
      <w:pStyle w:val="afb"/>
      <w:lvlText w:val=""/>
      <w:lvlJc w:val="left"/>
      <w:pPr>
        <w:tabs>
          <w:tab w:val="num" w:pos="40"/>
        </w:tabs>
        <w:ind w:left="40" w:hanging="4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3">
    <w:nsid w:val="62D41EFE"/>
    <w:multiLevelType w:val="multilevel"/>
    <w:tmpl w:val="A8A8B396"/>
    <w:styleLink w:val="ArticleSection3"/>
    <w:lvl w:ilvl="0">
      <w:start w:val="1"/>
      <w:numFmt w:val="decimal"/>
      <w:pStyle w:val="1b"/>
      <w:lvlText w:val="%1."/>
      <w:lvlJc w:val="left"/>
      <w:pPr>
        <w:tabs>
          <w:tab w:val="num" w:pos="360"/>
        </w:tabs>
        <w:ind w:left="360" w:hanging="360"/>
      </w:pPr>
      <w:rPr>
        <w:rFonts w:cs="Times New Roman"/>
      </w:rPr>
    </w:lvl>
    <w:lvl w:ilvl="1">
      <w:start w:val="1"/>
      <w:numFmt w:val="decimal"/>
      <w:pStyle w:val="1-1"/>
      <w:lvlText w:val="%1.%2."/>
      <w:lvlJc w:val="left"/>
      <w:pPr>
        <w:tabs>
          <w:tab w:val="num" w:pos="792"/>
        </w:tabs>
        <w:ind w:left="792" w:hanging="432"/>
      </w:pPr>
      <w:rPr>
        <w:rFonts w:cs="Times New Roman"/>
      </w:rPr>
    </w:lvl>
    <w:lvl w:ilvl="2">
      <w:start w:val="1"/>
      <w:numFmt w:val="decimal"/>
      <w:pStyle w:val="1-1-1"/>
      <w:lvlText w:val="%1.%2.%3."/>
      <w:lvlJc w:val="left"/>
      <w:pPr>
        <w:tabs>
          <w:tab w:val="num" w:pos="1440"/>
        </w:tabs>
        <w:ind w:left="1224" w:hanging="504"/>
      </w:pPr>
      <w:rPr>
        <w:rFonts w:cs="Times New Roman"/>
      </w:rPr>
    </w:lvl>
    <w:lvl w:ilvl="3">
      <w:start w:val="1"/>
      <w:numFmt w:val="decimal"/>
      <w:pStyle w:val="1-1-1-1"/>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4">
    <w:nsid w:val="635B52F9"/>
    <w:multiLevelType w:val="multilevel"/>
    <w:tmpl w:val="80F24AE0"/>
    <w:lvl w:ilvl="0">
      <w:start w:val="1"/>
      <w:numFmt w:val="decimal"/>
      <w:pStyle w:val="38"/>
      <w:lvlText w:val="%1."/>
      <w:lvlJc w:val="left"/>
      <w:pPr>
        <w:tabs>
          <w:tab w:val="num" w:pos="1069"/>
        </w:tabs>
        <w:ind w:left="1069" w:hanging="360"/>
      </w:pPr>
      <w:rPr>
        <w:rFonts w:cs="Times New Roman"/>
      </w:rPr>
    </w:lvl>
    <w:lvl w:ilvl="1">
      <w:start w:val="1"/>
      <w:numFmt w:val="decimal"/>
      <w:lvlText w:val="%1.%2."/>
      <w:lvlJc w:val="left"/>
      <w:pPr>
        <w:tabs>
          <w:tab w:val="num" w:pos="1501"/>
        </w:tabs>
        <w:ind w:left="1501" w:hanging="432"/>
      </w:pPr>
      <w:rPr>
        <w:rFonts w:cs="Times New Roman"/>
      </w:rPr>
    </w:lvl>
    <w:lvl w:ilvl="2">
      <w:start w:val="1"/>
      <w:numFmt w:val="decimal"/>
      <w:lvlText w:val="%1.%2.%3."/>
      <w:lvlJc w:val="left"/>
      <w:pPr>
        <w:tabs>
          <w:tab w:val="num" w:pos="1933"/>
        </w:tabs>
        <w:ind w:left="1933" w:hanging="504"/>
      </w:pPr>
      <w:rPr>
        <w:rFonts w:cs="Times New Roman"/>
      </w:rPr>
    </w:lvl>
    <w:lvl w:ilvl="3">
      <w:start w:val="1"/>
      <w:numFmt w:val="decimal"/>
      <w:lvlText w:val="%1.%2.%3.%4."/>
      <w:lvlJc w:val="left"/>
      <w:pPr>
        <w:tabs>
          <w:tab w:val="num" w:pos="2437"/>
        </w:tabs>
        <w:ind w:left="2437" w:hanging="648"/>
      </w:pPr>
      <w:rPr>
        <w:rFonts w:cs="Times New Roman"/>
      </w:rPr>
    </w:lvl>
    <w:lvl w:ilvl="4">
      <w:start w:val="1"/>
      <w:numFmt w:val="decimal"/>
      <w:lvlText w:val="%1.%2.%3.%4.%5."/>
      <w:lvlJc w:val="left"/>
      <w:pPr>
        <w:tabs>
          <w:tab w:val="num" w:pos="2941"/>
        </w:tabs>
        <w:ind w:left="2941" w:hanging="792"/>
      </w:pPr>
      <w:rPr>
        <w:rFonts w:cs="Times New Roman"/>
      </w:rPr>
    </w:lvl>
    <w:lvl w:ilvl="5">
      <w:start w:val="1"/>
      <w:numFmt w:val="decimal"/>
      <w:lvlText w:val="%1.%2.%3.%4.%5.%6."/>
      <w:lvlJc w:val="left"/>
      <w:pPr>
        <w:tabs>
          <w:tab w:val="num" w:pos="3445"/>
        </w:tabs>
        <w:ind w:left="3445" w:hanging="936"/>
      </w:pPr>
      <w:rPr>
        <w:rFonts w:cs="Times New Roman"/>
      </w:rPr>
    </w:lvl>
    <w:lvl w:ilvl="6">
      <w:start w:val="1"/>
      <w:numFmt w:val="decimal"/>
      <w:lvlText w:val="%1.%2.%3.%4.%5.%6.%7."/>
      <w:lvlJc w:val="left"/>
      <w:pPr>
        <w:tabs>
          <w:tab w:val="num" w:pos="3949"/>
        </w:tabs>
        <w:ind w:left="3949" w:hanging="1080"/>
      </w:pPr>
      <w:rPr>
        <w:rFonts w:cs="Times New Roman"/>
      </w:rPr>
    </w:lvl>
    <w:lvl w:ilvl="7">
      <w:start w:val="1"/>
      <w:numFmt w:val="decimal"/>
      <w:lvlText w:val="%1.%2.%3.%4.%5.%6.%7.%8."/>
      <w:lvlJc w:val="left"/>
      <w:pPr>
        <w:tabs>
          <w:tab w:val="num" w:pos="4453"/>
        </w:tabs>
        <w:ind w:left="4453" w:hanging="1224"/>
      </w:pPr>
      <w:rPr>
        <w:rFonts w:cs="Times New Roman"/>
      </w:rPr>
    </w:lvl>
    <w:lvl w:ilvl="8">
      <w:start w:val="1"/>
      <w:numFmt w:val="decimal"/>
      <w:lvlText w:val="%1.%2.%3.%4.%5.%6.%7.%8.%9."/>
      <w:lvlJc w:val="left"/>
      <w:pPr>
        <w:tabs>
          <w:tab w:val="num" w:pos="5029"/>
        </w:tabs>
        <w:ind w:left="5029" w:hanging="1440"/>
      </w:pPr>
      <w:rPr>
        <w:rFonts w:cs="Times New Roman"/>
      </w:rPr>
    </w:lvl>
  </w:abstractNum>
  <w:abstractNum w:abstractNumId="105">
    <w:nsid w:val="64BF4362"/>
    <w:multiLevelType w:val="multilevel"/>
    <w:tmpl w:val="9BB889BE"/>
    <w:lvl w:ilvl="0">
      <w:start w:val="1"/>
      <w:numFmt w:val="bullet"/>
      <w:lvlText w:val=""/>
      <w:lvlJc w:val="left"/>
      <w:pPr>
        <w:tabs>
          <w:tab w:val="num" w:pos="1108"/>
        </w:tabs>
        <w:ind w:left="1108" w:hanging="360"/>
      </w:pPr>
      <w:rPr>
        <w:rFonts w:ascii="Symbol" w:hAnsi="Symbol" w:hint="default"/>
      </w:rPr>
    </w:lvl>
    <w:lvl w:ilvl="1">
      <w:start w:val="1"/>
      <w:numFmt w:val="bullet"/>
      <w:lvlText w:val="o"/>
      <w:lvlJc w:val="left"/>
      <w:pPr>
        <w:tabs>
          <w:tab w:val="num" w:pos="1641"/>
        </w:tabs>
        <w:ind w:left="1641" w:hanging="360"/>
      </w:pPr>
      <w:rPr>
        <w:rFonts w:ascii="Courier New" w:hAnsi="Courier New" w:cs="Times New Roman" w:hint="default"/>
      </w:rPr>
    </w:lvl>
    <w:lvl w:ilvl="2">
      <w:start w:val="1"/>
      <w:numFmt w:val="bullet"/>
      <w:lvlText w:val=""/>
      <w:lvlJc w:val="left"/>
      <w:pPr>
        <w:tabs>
          <w:tab w:val="num" w:pos="2361"/>
        </w:tabs>
        <w:ind w:left="2361" w:hanging="360"/>
      </w:pPr>
      <w:rPr>
        <w:rFonts w:ascii="Wingdings" w:hAnsi="Wingdings" w:hint="default"/>
      </w:rPr>
    </w:lvl>
    <w:lvl w:ilvl="3">
      <w:start w:val="1"/>
      <w:numFmt w:val="bullet"/>
      <w:pStyle w:val="head74charcharcharcharchar"/>
      <w:lvlText w:val=""/>
      <w:lvlJc w:val="left"/>
      <w:pPr>
        <w:tabs>
          <w:tab w:val="num" w:pos="3081"/>
        </w:tabs>
        <w:ind w:left="3081" w:hanging="360"/>
      </w:pPr>
      <w:rPr>
        <w:rFonts w:ascii="Symbol" w:hAnsi="Symbol" w:hint="default"/>
      </w:rPr>
    </w:lvl>
    <w:lvl w:ilvl="4">
      <w:start w:val="1"/>
      <w:numFmt w:val="bullet"/>
      <w:lvlText w:val="o"/>
      <w:lvlJc w:val="left"/>
      <w:pPr>
        <w:tabs>
          <w:tab w:val="num" w:pos="3801"/>
        </w:tabs>
        <w:ind w:left="3801" w:hanging="360"/>
      </w:pPr>
      <w:rPr>
        <w:rFonts w:ascii="Courier New" w:hAnsi="Courier New" w:cs="Times New Roman" w:hint="default"/>
      </w:rPr>
    </w:lvl>
    <w:lvl w:ilvl="5">
      <w:start w:val="1"/>
      <w:numFmt w:val="bullet"/>
      <w:lvlText w:val=""/>
      <w:lvlJc w:val="left"/>
      <w:pPr>
        <w:tabs>
          <w:tab w:val="num" w:pos="4521"/>
        </w:tabs>
        <w:ind w:left="4521" w:hanging="360"/>
      </w:pPr>
      <w:rPr>
        <w:rFonts w:ascii="Wingdings" w:hAnsi="Wingdings" w:hint="default"/>
      </w:rPr>
    </w:lvl>
    <w:lvl w:ilvl="6">
      <w:start w:val="1"/>
      <w:numFmt w:val="bullet"/>
      <w:lvlText w:val=""/>
      <w:lvlJc w:val="left"/>
      <w:pPr>
        <w:tabs>
          <w:tab w:val="num" w:pos="5241"/>
        </w:tabs>
        <w:ind w:left="5241" w:hanging="360"/>
      </w:pPr>
      <w:rPr>
        <w:rFonts w:ascii="Symbol" w:hAnsi="Symbol" w:hint="default"/>
      </w:rPr>
    </w:lvl>
    <w:lvl w:ilvl="7">
      <w:start w:val="1"/>
      <w:numFmt w:val="bullet"/>
      <w:lvlText w:val="o"/>
      <w:lvlJc w:val="left"/>
      <w:pPr>
        <w:tabs>
          <w:tab w:val="num" w:pos="5961"/>
        </w:tabs>
        <w:ind w:left="5961" w:hanging="360"/>
      </w:pPr>
      <w:rPr>
        <w:rFonts w:ascii="Courier New" w:hAnsi="Courier New" w:cs="Times New Roman" w:hint="default"/>
      </w:rPr>
    </w:lvl>
    <w:lvl w:ilvl="8">
      <w:start w:val="1"/>
      <w:numFmt w:val="bullet"/>
      <w:lvlText w:val=""/>
      <w:lvlJc w:val="left"/>
      <w:pPr>
        <w:tabs>
          <w:tab w:val="num" w:pos="6681"/>
        </w:tabs>
        <w:ind w:left="6681" w:hanging="360"/>
      </w:pPr>
      <w:rPr>
        <w:rFonts w:ascii="Wingdings" w:hAnsi="Wingdings" w:hint="default"/>
      </w:rPr>
    </w:lvl>
  </w:abstractNum>
  <w:abstractNum w:abstractNumId="106">
    <w:nsid w:val="655F290C"/>
    <w:multiLevelType w:val="hybridMultilevel"/>
    <w:tmpl w:val="D5E675BA"/>
    <w:styleLink w:val="ArticleSection21"/>
    <w:lvl w:ilvl="0" w:tplc="8C449454">
      <w:start w:val="1"/>
      <w:numFmt w:val="bullet"/>
      <w:pStyle w:val="FTAS"/>
      <w:lvlText w:val=""/>
      <w:lvlJc w:val="left"/>
      <w:pPr>
        <w:tabs>
          <w:tab w:val="num" w:pos="-1584"/>
        </w:tabs>
        <w:ind w:left="-1584" w:hanging="360"/>
      </w:pPr>
      <w:rPr>
        <w:rFonts w:ascii="Symbol" w:hAnsi="Symbol" w:hint="default"/>
      </w:rPr>
    </w:lvl>
    <w:lvl w:ilvl="1" w:tplc="0610005C">
      <w:start w:val="1"/>
      <w:numFmt w:val="bullet"/>
      <w:lvlText w:val="o"/>
      <w:lvlJc w:val="left"/>
      <w:pPr>
        <w:tabs>
          <w:tab w:val="num" w:pos="-864"/>
        </w:tabs>
        <w:ind w:left="-864" w:hanging="360"/>
      </w:pPr>
      <w:rPr>
        <w:rFonts w:ascii="Courier New" w:hAnsi="Courier New" w:cs="Times New Roman" w:hint="default"/>
      </w:rPr>
    </w:lvl>
    <w:lvl w:ilvl="2" w:tplc="2F82DD08">
      <w:start w:val="1"/>
      <w:numFmt w:val="bullet"/>
      <w:lvlText w:val=""/>
      <w:lvlJc w:val="left"/>
      <w:pPr>
        <w:tabs>
          <w:tab w:val="num" w:pos="-144"/>
        </w:tabs>
        <w:ind w:left="-144" w:hanging="360"/>
      </w:pPr>
      <w:rPr>
        <w:rFonts w:ascii="Wingdings" w:hAnsi="Wingdings" w:hint="default"/>
      </w:rPr>
    </w:lvl>
    <w:lvl w:ilvl="3" w:tplc="FB8CE7F6">
      <w:start w:val="1"/>
      <w:numFmt w:val="bullet"/>
      <w:lvlText w:val=""/>
      <w:lvlJc w:val="left"/>
      <w:pPr>
        <w:tabs>
          <w:tab w:val="num" w:pos="576"/>
        </w:tabs>
        <w:ind w:left="576" w:hanging="360"/>
      </w:pPr>
      <w:rPr>
        <w:rFonts w:ascii="Symbol" w:hAnsi="Symbol" w:hint="default"/>
      </w:rPr>
    </w:lvl>
    <w:lvl w:ilvl="4" w:tplc="7BDC101C">
      <w:start w:val="1"/>
      <w:numFmt w:val="bullet"/>
      <w:lvlText w:val="o"/>
      <w:lvlJc w:val="left"/>
      <w:pPr>
        <w:tabs>
          <w:tab w:val="num" w:pos="1296"/>
        </w:tabs>
        <w:ind w:left="1296" w:hanging="360"/>
      </w:pPr>
      <w:rPr>
        <w:rFonts w:ascii="Courier New" w:hAnsi="Courier New" w:cs="Times New Roman" w:hint="default"/>
      </w:rPr>
    </w:lvl>
    <w:lvl w:ilvl="5" w:tplc="70F8610E">
      <w:start w:val="1"/>
      <w:numFmt w:val="bullet"/>
      <w:lvlText w:val=""/>
      <w:lvlJc w:val="left"/>
      <w:pPr>
        <w:tabs>
          <w:tab w:val="num" w:pos="2016"/>
        </w:tabs>
        <w:ind w:left="2016" w:hanging="360"/>
      </w:pPr>
      <w:rPr>
        <w:rFonts w:ascii="Wingdings" w:hAnsi="Wingdings" w:hint="default"/>
      </w:rPr>
    </w:lvl>
    <w:lvl w:ilvl="6" w:tplc="CEFC5A66">
      <w:start w:val="1"/>
      <w:numFmt w:val="bullet"/>
      <w:lvlText w:val=""/>
      <w:lvlJc w:val="left"/>
      <w:pPr>
        <w:tabs>
          <w:tab w:val="num" w:pos="2736"/>
        </w:tabs>
        <w:ind w:left="2736" w:hanging="360"/>
      </w:pPr>
      <w:rPr>
        <w:rFonts w:ascii="Symbol" w:hAnsi="Symbol" w:hint="default"/>
      </w:rPr>
    </w:lvl>
    <w:lvl w:ilvl="7" w:tplc="5FB2839C">
      <w:start w:val="1"/>
      <w:numFmt w:val="bullet"/>
      <w:lvlText w:val="o"/>
      <w:lvlJc w:val="left"/>
      <w:pPr>
        <w:tabs>
          <w:tab w:val="num" w:pos="3456"/>
        </w:tabs>
        <w:ind w:left="3456" w:hanging="360"/>
      </w:pPr>
      <w:rPr>
        <w:rFonts w:ascii="Courier New" w:hAnsi="Courier New" w:cs="Times New Roman" w:hint="default"/>
      </w:rPr>
    </w:lvl>
    <w:lvl w:ilvl="8" w:tplc="9272B8F0">
      <w:start w:val="1"/>
      <w:numFmt w:val="bullet"/>
      <w:lvlText w:val=""/>
      <w:lvlJc w:val="left"/>
      <w:pPr>
        <w:tabs>
          <w:tab w:val="num" w:pos="4176"/>
        </w:tabs>
        <w:ind w:left="4176" w:hanging="360"/>
      </w:pPr>
      <w:rPr>
        <w:rFonts w:ascii="Wingdings" w:hAnsi="Wingdings" w:hint="default"/>
      </w:rPr>
    </w:lvl>
  </w:abstractNum>
  <w:abstractNum w:abstractNumId="107">
    <w:nsid w:val="67BD7853"/>
    <w:multiLevelType w:val="multilevel"/>
    <w:tmpl w:val="6C4650B0"/>
    <w:styleLink w:val="61Numbered"/>
    <w:lvl w:ilvl="0">
      <w:start w:val="5"/>
      <w:numFmt w:val="decimal"/>
      <w:suff w:val="space"/>
      <w:lvlText w:val="%1"/>
      <w:lvlJc w:val="left"/>
      <w:pPr>
        <w:ind w:left="0"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1">
      <w:start w:val="1"/>
      <w:numFmt w:val="decimal"/>
      <w:lvlText w:val="%1.%2"/>
      <w:lvlJc w:val="left"/>
      <w:pPr>
        <w:tabs>
          <w:tab w:val="num" w:pos="1440"/>
        </w:tabs>
        <w:ind w:left="0"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2">
      <w:start w:val="1"/>
      <w:numFmt w:val="decimal"/>
      <w:suff w:val="space"/>
      <w:lvlText w:val="%1.%2.%3"/>
      <w:lvlJc w:val="left"/>
      <w:pPr>
        <w:ind w:left="0"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3">
      <w:start w:val="1"/>
      <w:numFmt w:val="decimal"/>
      <w:suff w:val="space"/>
      <w:lvlText w:val="%1.%2.%3.%4"/>
      <w:lvlJc w:val="left"/>
      <w:pPr>
        <w:ind w:left="0"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08">
    <w:nsid w:val="68850F93"/>
    <w:multiLevelType w:val="hybridMultilevel"/>
    <w:tmpl w:val="E8105BF6"/>
    <w:lvl w:ilvl="0" w:tplc="444C79AE">
      <w:start w:val="1"/>
      <w:numFmt w:val="decimal"/>
      <w:pStyle w:val="afc"/>
      <w:lvlText w:val="%1."/>
      <w:lvlJc w:val="left"/>
      <w:pPr>
        <w:tabs>
          <w:tab w:val="num" w:pos="720"/>
        </w:tabs>
        <w:ind w:left="720" w:hanging="360"/>
      </w:pPr>
      <w:rPr>
        <w:rFonts w:cs="Times New Roman"/>
      </w:rPr>
    </w:lvl>
    <w:lvl w:ilvl="1" w:tplc="8982E150">
      <w:start w:val="1"/>
      <w:numFmt w:val="lowerLetter"/>
      <w:lvlText w:val="%2."/>
      <w:lvlJc w:val="left"/>
      <w:pPr>
        <w:tabs>
          <w:tab w:val="num" w:pos="1440"/>
        </w:tabs>
        <w:ind w:left="1440" w:hanging="360"/>
      </w:pPr>
      <w:rPr>
        <w:rFonts w:cs="Times New Roman"/>
      </w:rPr>
    </w:lvl>
    <w:lvl w:ilvl="2" w:tplc="3CF88A90">
      <w:start w:val="1"/>
      <w:numFmt w:val="lowerRoman"/>
      <w:lvlText w:val="%3."/>
      <w:lvlJc w:val="right"/>
      <w:pPr>
        <w:tabs>
          <w:tab w:val="num" w:pos="2160"/>
        </w:tabs>
        <w:ind w:left="2160" w:hanging="180"/>
      </w:pPr>
      <w:rPr>
        <w:rFonts w:cs="Times New Roman"/>
      </w:rPr>
    </w:lvl>
    <w:lvl w:ilvl="3" w:tplc="5DFA9D1A">
      <w:start w:val="1"/>
      <w:numFmt w:val="decimal"/>
      <w:lvlText w:val="%4."/>
      <w:lvlJc w:val="left"/>
      <w:pPr>
        <w:tabs>
          <w:tab w:val="num" w:pos="2880"/>
        </w:tabs>
        <w:ind w:left="2880" w:hanging="360"/>
      </w:pPr>
      <w:rPr>
        <w:rFonts w:cs="Times New Roman"/>
      </w:rPr>
    </w:lvl>
    <w:lvl w:ilvl="4" w:tplc="7438E146">
      <w:start w:val="1"/>
      <w:numFmt w:val="lowerLetter"/>
      <w:lvlText w:val="%5."/>
      <w:lvlJc w:val="left"/>
      <w:pPr>
        <w:tabs>
          <w:tab w:val="num" w:pos="3600"/>
        </w:tabs>
        <w:ind w:left="3600" w:hanging="360"/>
      </w:pPr>
      <w:rPr>
        <w:rFonts w:cs="Times New Roman"/>
      </w:rPr>
    </w:lvl>
    <w:lvl w:ilvl="5" w:tplc="D0BC4F58">
      <w:start w:val="1"/>
      <w:numFmt w:val="lowerRoman"/>
      <w:lvlText w:val="%6."/>
      <w:lvlJc w:val="right"/>
      <w:pPr>
        <w:tabs>
          <w:tab w:val="num" w:pos="4320"/>
        </w:tabs>
        <w:ind w:left="4320" w:hanging="180"/>
      </w:pPr>
      <w:rPr>
        <w:rFonts w:cs="Times New Roman"/>
      </w:rPr>
    </w:lvl>
    <w:lvl w:ilvl="6" w:tplc="3EB6303C">
      <w:start w:val="1"/>
      <w:numFmt w:val="decimal"/>
      <w:lvlText w:val="%7."/>
      <w:lvlJc w:val="left"/>
      <w:pPr>
        <w:tabs>
          <w:tab w:val="num" w:pos="5040"/>
        </w:tabs>
        <w:ind w:left="5040" w:hanging="360"/>
      </w:pPr>
      <w:rPr>
        <w:rFonts w:cs="Times New Roman"/>
      </w:rPr>
    </w:lvl>
    <w:lvl w:ilvl="7" w:tplc="BF4C7A10">
      <w:start w:val="1"/>
      <w:numFmt w:val="lowerLetter"/>
      <w:lvlText w:val="%8."/>
      <w:lvlJc w:val="left"/>
      <w:pPr>
        <w:tabs>
          <w:tab w:val="num" w:pos="5760"/>
        </w:tabs>
        <w:ind w:left="5760" w:hanging="360"/>
      </w:pPr>
      <w:rPr>
        <w:rFonts w:cs="Times New Roman"/>
      </w:rPr>
    </w:lvl>
    <w:lvl w:ilvl="8" w:tplc="427CF45C">
      <w:start w:val="1"/>
      <w:numFmt w:val="lowerRoman"/>
      <w:lvlText w:val="%9."/>
      <w:lvlJc w:val="right"/>
      <w:pPr>
        <w:tabs>
          <w:tab w:val="num" w:pos="6480"/>
        </w:tabs>
        <w:ind w:left="6480" w:hanging="180"/>
      </w:pPr>
      <w:rPr>
        <w:rFonts w:cs="Times New Roman"/>
      </w:rPr>
    </w:lvl>
  </w:abstractNum>
  <w:abstractNum w:abstractNumId="109">
    <w:nsid w:val="6A16210C"/>
    <w:multiLevelType w:val="hybridMultilevel"/>
    <w:tmpl w:val="B7387E14"/>
    <w:lvl w:ilvl="0" w:tplc="FFFFFFFF">
      <w:start w:val="1"/>
      <w:numFmt w:val="bullet"/>
      <w:pStyle w:val="1c"/>
      <w:lvlText w:val=""/>
      <w:lvlJc w:val="left"/>
      <w:pPr>
        <w:tabs>
          <w:tab w:val="num" w:pos="0"/>
        </w:tabs>
        <w:ind w:left="0" w:firstLine="34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10">
    <w:nsid w:val="6B4E4DE1"/>
    <w:multiLevelType w:val="hybridMultilevel"/>
    <w:tmpl w:val="E1DEA03E"/>
    <w:lvl w:ilvl="0" w:tplc="FFFFFFFF">
      <w:start w:val="1"/>
      <w:numFmt w:val="bullet"/>
      <w:pStyle w:val="afd"/>
      <w:lvlText w:val=""/>
      <w:lvlJc w:val="left"/>
      <w:pPr>
        <w:tabs>
          <w:tab w:val="num" w:pos="0"/>
        </w:tabs>
        <w:ind w:left="0" w:firstLine="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11">
    <w:nsid w:val="6BF5535E"/>
    <w:multiLevelType w:val="hybridMultilevel"/>
    <w:tmpl w:val="4F9C8FC8"/>
    <w:lvl w:ilvl="0" w:tplc="496AD8BC">
      <w:start w:val="1"/>
      <w:numFmt w:val="bullet"/>
      <w:pStyle w:val="TKPOsnovnoiText-SpisokTochka"/>
      <w:lvlText w:val=""/>
      <w:lvlJc w:val="left"/>
      <w:pPr>
        <w:tabs>
          <w:tab w:val="num" w:pos="417"/>
        </w:tabs>
        <w:ind w:left="417" w:hanging="360"/>
      </w:pPr>
      <w:rPr>
        <w:rFonts w:ascii="Symbol" w:hAnsi="Symbol" w:hint="default"/>
      </w:rPr>
    </w:lvl>
    <w:lvl w:ilvl="1" w:tplc="6112726A">
      <w:start w:val="1"/>
      <w:numFmt w:val="bullet"/>
      <w:lvlText w:val="o"/>
      <w:lvlJc w:val="left"/>
      <w:pPr>
        <w:tabs>
          <w:tab w:val="num" w:pos="1800"/>
        </w:tabs>
        <w:ind w:left="1800" w:hanging="360"/>
      </w:pPr>
      <w:rPr>
        <w:rFonts w:ascii="Courier New" w:hAnsi="Courier New" w:cs="Times New Roman" w:hint="default"/>
      </w:rPr>
    </w:lvl>
    <w:lvl w:ilvl="2" w:tplc="AD12FF22">
      <w:start w:val="1"/>
      <w:numFmt w:val="bullet"/>
      <w:lvlText w:val=""/>
      <w:lvlJc w:val="left"/>
      <w:pPr>
        <w:tabs>
          <w:tab w:val="num" w:pos="2520"/>
        </w:tabs>
        <w:ind w:left="2520" w:hanging="360"/>
      </w:pPr>
      <w:rPr>
        <w:rFonts w:ascii="Wingdings" w:hAnsi="Wingdings" w:hint="default"/>
      </w:rPr>
    </w:lvl>
    <w:lvl w:ilvl="3" w:tplc="69E4C6B4">
      <w:start w:val="1"/>
      <w:numFmt w:val="bullet"/>
      <w:lvlText w:val=""/>
      <w:lvlJc w:val="left"/>
      <w:pPr>
        <w:tabs>
          <w:tab w:val="num" w:pos="3240"/>
        </w:tabs>
        <w:ind w:left="3240" w:hanging="360"/>
      </w:pPr>
      <w:rPr>
        <w:rFonts w:ascii="Symbol" w:hAnsi="Symbol" w:hint="default"/>
      </w:rPr>
    </w:lvl>
    <w:lvl w:ilvl="4" w:tplc="70E09E98">
      <w:start w:val="1"/>
      <w:numFmt w:val="bullet"/>
      <w:lvlText w:val="o"/>
      <w:lvlJc w:val="left"/>
      <w:pPr>
        <w:tabs>
          <w:tab w:val="num" w:pos="3960"/>
        </w:tabs>
        <w:ind w:left="3960" w:hanging="360"/>
      </w:pPr>
      <w:rPr>
        <w:rFonts w:ascii="Courier New" w:hAnsi="Courier New" w:cs="Times New Roman" w:hint="default"/>
      </w:rPr>
    </w:lvl>
    <w:lvl w:ilvl="5" w:tplc="A1720E14">
      <w:start w:val="1"/>
      <w:numFmt w:val="bullet"/>
      <w:lvlText w:val=""/>
      <w:lvlJc w:val="left"/>
      <w:pPr>
        <w:tabs>
          <w:tab w:val="num" w:pos="4680"/>
        </w:tabs>
        <w:ind w:left="4680" w:hanging="360"/>
      </w:pPr>
      <w:rPr>
        <w:rFonts w:ascii="Wingdings" w:hAnsi="Wingdings" w:hint="default"/>
      </w:rPr>
    </w:lvl>
    <w:lvl w:ilvl="6" w:tplc="6302DEFC">
      <w:start w:val="1"/>
      <w:numFmt w:val="bullet"/>
      <w:lvlText w:val=""/>
      <w:lvlJc w:val="left"/>
      <w:pPr>
        <w:tabs>
          <w:tab w:val="num" w:pos="5400"/>
        </w:tabs>
        <w:ind w:left="5400" w:hanging="360"/>
      </w:pPr>
      <w:rPr>
        <w:rFonts w:ascii="Symbol" w:hAnsi="Symbol" w:hint="default"/>
      </w:rPr>
    </w:lvl>
    <w:lvl w:ilvl="7" w:tplc="1A6C1D6C">
      <w:start w:val="1"/>
      <w:numFmt w:val="bullet"/>
      <w:lvlText w:val="o"/>
      <w:lvlJc w:val="left"/>
      <w:pPr>
        <w:tabs>
          <w:tab w:val="num" w:pos="6120"/>
        </w:tabs>
        <w:ind w:left="6120" w:hanging="360"/>
      </w:pPr>
      <w:rPr>
        <w:rFonts w:ascii="Courier New" w:hAnsi="Courier New" w:cs="Times New Roman" w:hint="default"/>
      </w:rPr>
    </w:lvl>
    <w:lvl w:ilvl="8" w:tplc="32FA3046">
      <w:start w:val="1"/>
      <w:numFmt w:val="bullet"/>
      <w:lvlText w:val=""/>
      <w:lvlJc w:val="left"/>
      <w:pPr>
        <w:tabs>
          <w:tab w:val="num" w:pos="6840"/>
        </w:tabs>
        <w:ind w:left="6840" w:hanging="360"/>
      </w:pPr>
      <w:rPr>
        <w:rFonts w:ascii="Wingdings" w:hAnsi="Wingdings" w:hint="default"/>
      </w:rPr>
    </w:lvl>
  </w:abstractNum>
  <w:abstractNum w:abstractNumId="112">
    <w:nsid w:val="6C746A32"/>
    <w:multiLevelType w:val="multilevel"/>
    <w:tmpl w:val="C2C462BC"/>
    <w:styleLink w:val="71Numbered"/>
    <w:lvl w:ilvl="0">
      <w:start w:val="6"/>
      <w:numFmt w:val="decimal"/>
      <w:lvlText w:val="%1"/>
      <w:lvlJc w:val="left"/>
      <w:pPr>
        <w:tabs>
          <w:tab w:val="num" w:pos="360"/>
        </w:tabs>
        <w:ind w:left="360" w:hanging="360"/>
      </w:pPr>
      <w:rPr>
        <w:rFonts w:cs="Times New Roman"/>
      </w:rPr>
    </w:lvl>
    <w:lvl w:ilvl="1">
      <w:start w:val="1"/>
      <w:numFmt w:val="decimal"/>
      <w:lvlText w:val="%1.%2"/>
      <w:lvlJc w:val="left"/>
      <w:pPr>
        <w:tabs>
          <w:tab w:val="num" w:pos="1440"/>
        </w:tabs>
        <w:ind w:left="0"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2">
      <w:start w:val="1"/>
      <w:numFmt w:val="decimal"/>
      <w:suff w:val="space"/>
      <w:lvlText w:val="%1.%2.%3"/>
      <w:lvlJc w:val="left"/>
      <w:pPr>
        <w:ind w:left="0" w:firstLine="720"/>
      </w:pPr>
      <w:rPr>
        <w:rFonts w:ascii="Times New Roman" w:hAnsi="Times New Roman" w:cs="Times New Roman" w:hint="default"/>
        <w:b w:val="0"/>
        <w:bCs w:val="0"/>
        <w:i w:val="0"/>
        <w:iCs w:val="0"/>
        <w:strike w:val="0"/>
        <w:dstrike w:val="0"/>
        <w:color w:val="auto"/>
        <w:sz w:val="24"/>
        <w:szCs w:val="24"/>
        <w:u w:val="none"/>
        <w:effect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3">
    <w:nsid w:val="70C50EC5"/>
    <w:multiLevelType w:val="multilevel"/>
    <w:tmpl w:val="2DFED518"/>
    <w:styleLink w:val="1d"/>
    <w:lvl w:ilvl="0">
      <w:start w:val="1"/>
      <w:numFmt w:val="decimal"/>
      <w:lvlText w:val="%1."/>
      <w:lvlJc w:val="left"/>
      <w:pPr>
        <w:ind w:left="720" w:hanging="360"/>
      </w:pPr>
      <w:rPr>
        <w:rFonts w:cs="Times New Roman"/>
      </w:rPr>
    </w:lvl>
    <w:lvl w:ilvl="1">
      <w:start w:val="1"/>
      <w:numFmt w:val="decimal"/>
      <w:lvlText w:val="%1.%2"/>
      <w:lvlJc w:val="left"/>
      <w:pPr>
        <w:ind w:left="1080" w:hanging="360"/>
      </w:pPr>
      <w:rPr>
        <w:rFonts w:cs="Times New Roman"/>
      </w:rPr>
    </w:lvl>
    <w:lvl w:ilvl="2">
      <w:start w:val="1"/>
      <w:numFmt w:val="lowerRoman"/>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114">
    <w:nsid w:val="711A3A46"/>
    <w:multiLevelType w:val="hybridMultilevel"/>
    <w:tmpl w:val="7FB0F7C2"/>
    <w:lvl w:ilvl="0" w:tplc="2E70C2DE">
      <w:numFmt w:val="bullet"/>
      <w:pStyle w:val="29"/>
      <w:lvlText w:val="-"/>
      <w:lvlJc w:val="left"/>
      <w:pPr>
        <w:ind w:left="1854" w:hanging="360"/>
      </w:pPr>
      <w:rPr>
        <w:rFonts w:ascii="Times New Roman" w:eastAsia="Times New Roman" w:hAnsi="Times New Roman" w:cs="Times New Roman" w:hint="default"/>
      </w:rPr>
    </w:lvl>
    <w:lvl w:ilvl="1" w:tplc="44B07F6E">
      <w:start w:val="1"/>
      <w:numFmt w:val="bullet"/>
      <w:lvlText w:val="o"/>
      <w:lvlJc w:val="left"/>
      <w:pPr>
        <w:ind w:left="2574" w:hanging="360"/>
      </w:pPr>
      <w:rPr>
        <w:rFonts w:ascii="Courier New" w:hAnsi="Courier New" w:cs="Times New Roman" w:hint="default"/>
      </w:rPr>
    </w:lvl>
    <w:lvl w:ilvl="2" w:tplc="3714701C">
      <w:start w:val="1"/>
      <w:numFmt w:val="bullet"/>
      <w:lvlText w:val=""/>
      <w:lvlJc w:val="left"/>
      <w:pPr>
        <w:ind w:left="3294" w:hanging="360"/>
      </w:pPr>
      <w:rPr>
        <w:rFonts w:ascii="Wingdings" w:hAnsi="Wingdings" w:hint="default"/>
      </w:rPr>
    </w:lvl>
    <w:lvl w:ilvl="3" w:tplc="58D8AA72">
      <w:start w:val="1"/>
      <w:numFmt w:val="bullet"/>
      <w:lvlText w:val=""/>
      <w:lvlJc w:val="left"/>
      <w:pPr>
        <w:ind w:left="4014" w:hanging="360"/>
      </w:pPr>
      <w:rPr>
        <w:rFonts w:ascii="Symbol" w:hAnsi="Symbol" w:hint="default"/>
      </w:rPr>
    </w:lvl>
    <w:lvl w:ilvl="4" w:tplc="7446FB98">
      <w:start w:val="1"/>
      <w:numFmt w:val="bullet"/>
      <w:lvlText w:val="o"/>
      <w:lvlJc w:val="left"/>
      <w:pPr>
        <w:ind w:left="4734" w:hanging="360"/>
      </w:pPr>
      <w:rPr>
        <w:rFonts w:ascii="Courier New" w:hAnsi="Courier New" w:cs="Times New Roman" w:hint="default"/>
      </w:rPr>
    </w:lvl>
    <w:lvl w:ilvl="5" w:tplc="8EE8F614">
      <w:start w:val="1"/>
      <w:numFmt w:val="bullet"/>
      <w:lvlText w:val=""/>
      <w:lvlJc w:val="left"/>
      <w:pPr>
        <w:ind w:left="5454" w:hanging="360"/>
      </w:pPr>
      <w:rPr>
        <w:rFonts w:ascii="Wingdings" w:hAnsi="Wingdings" w:hint="default"/>
      </w:rPr>
    </w:lvl>
    <w:lvl w:ilvl="6" w:tplc="F286C9B2">
      <w:start w:val="1"/>
      <w:numFmt w:val="bullet"/>
      <w:lvlText w:val=""/>
      <w:lvlJc w:val="left"/>
      <w:pPr>
        <w:ind w:left="6174" w:hanging="360"/>
      </w:pPr>
      <w:rPr>
        <w:rFonts w:ascii="Symbol" w:hAnsi="Symbol" w:hint="default"/>
      </w:rPr>
    </w:lvl>
    <w:lvl w:ilvl="7" w:tplc="35A0CA96">
      <w:start w:val="1"/>
      <w:numFmt w:val="bullet"/>
      <w:lvlText w:val="o"/>
      <w:lvlJc w:val="left"/>
      <w:pPr>
        <w:ind w:left="6894" w:hanging="360"/>
      </w:pPr>
      <w:rPr>
        <w:rFonts w:ascii="Courier New" w:hAnsi="Courier New" w:cs="Times New Roman" w:hint="default"/>
      </w:rPr>
    </w:lvl>
    <w:lvl w:ilvl="8" w:tplc="78E0AC62">
      <w:start w:val="1"/>
      <w:numFmt w:val="bullet"/>
      <w:lvlText w:val=""/>
      <w:lvlJc w:val="left"/>
      <w:pPr>
        <w:ind w:left="7614" w:hanging="360"/>
      </w:pPr>
      <w:rPr>
        <w:rFonts w:ascii="Wingdings" w:hAnsi="Wingdings" w:hint="default"/>
      </w:rPr>
    </w:lvl>
  </w:abstractNum>
  <w:abstractNum w:abstractNumId="115">
    <w:nsid w:val="71767C43"/>
    <w:multiLevelType w:val="hybridMultilevel"/>
    <w:tmpl w:val="D75A30DC"/>
    <w:lvl w:ilvl="0" w:tplc="FFFFFFFF">
      <w:start w:val="1"/>
      <w:numFmt w:val="bullet"/>
      <w:pStyle w:val="NNSpisok1uroven"/>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Times New Roman"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Times New Roman"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Times New Roman" w:hint="default"/>
      </w:rPr>
    </w:lvl>
    <w:lvl w:ilvl="8" w:tplc="04190005">
      <w:start w:val="1"/>
      <w:numFmt w:val="bullet"/>
      <w:lvlText w:val=""/>
      <w:lvlJc w:val="left"/>
      <w:pPr>
        <w:ind w:left="7200" w:hanging="360"/>
      </w:pPr>
      <w:rPr>
        <w:rFonts w:ascii="Wingdings" w:hAnsi="Wingdings" w:hint="default"/>
      </w:rPr>
    </w:lvl>
  </w:abstractNum>
  <w:abstractNum w:abstractNumId="116">
    <w:nsid w:val="71CE2D46"/>
    <w:multiLevelType w:val="multilevel"/>
    <w:tmpl w:val="0A9C4A9C"/>
    <w:styleLink w:val="4110OutlineNumbering"/>
    <w:lvl w:ilvl="0">
      <w:start w:val="1"/>
      <w:numFmt w:val="decimal"/>
      <w:suff w:val="space"/>
      <w:lvlText w:val="%1"/>
      <w:lvlJc w:val="left"/>
      <w:pPr>
        <w:ind w:left="0" w:firstLine="0"/>
      </w:pPr>
      <w:rPr>
        <w:rFonts w:ascii="Times New Roman" w:hAnsi="Times New Roman" w:cs="Times New Roman" w:hint="default"/>
        <w:b w:val="0"/>
        <w:bCs w:val="0"/>
        <w:i w:val="0"/>
        <w:iCs w:val="0"/>
        <w:strike w:val="0"/>
        <w:dstrike w:val="0"/>
        <w:color w:val="auto"/>
        <w:sz w:val="24"/>
        <w:szCs w:val="24"/>
        <w:u w:val="none"/>
        <w:effect w:val="none"/>
      </w:rPr>
    </w:lvl>
    <w:lvl w:ilvl="1">
      <w:start w:val="1"/>
      <w:numFmt w:val="decimal"/>
      <w:lvlText w:val="%1.%2"/>
      <w:lvlJc w:val="left"/>
      <w:pPr>
        <w:tabs>
          <w:tab w:val="num" w:pos="1440"/>
        </w:tabs>
        <w:ind w:left="0" w:firstLine="720"/>
      </w:pPr>
      <w:rPr>
        <w:rFonts w:ascii="Times New Roman" w:hAnsi="Times New Roman" w:cs="Times New Roman" w:hint="default"/>
        <w:b w:val="0"/>
        <w:bCs w:val="0"/>
        <w:i w:val="0"/>
        <w:iCs w:val="0"/>
        <w:strike w:val="0"/>
        <w:dstrike w:val="0"/>
        <w:color w:val="auto"/>
        <w:sz w:val="24"/>
        <w:szCs w:val="24"/>
        <w:u w:val="none"/>
        <w:effect w:val="none"/>
      </w:rPr>
    </w:lvl>
    <w:lvl w:ilvl="2">
      <w:start w:val="10"/>
      <w:numFmt w:val="decimal"/>
      <w:suff w:val="space"/>
      <w:lvlText w:val="%1.%2.%3"/>
      <w:lvlJc w:val="left"/>
      <w:pPr>
        <w:ind w:left="0" w:firstLine="720"/>
      </w:pPr>
      <w:rPr>
        <w:rFonts w:ascii="Times New Roman" w:hAnsi="Times New Roman" w:cs="Times New Roman" w:hint="default"/>
        <w:b w:val="0"/>
        <w:bCs w:val="0"/>
        <w:i w:val="0"/>
        <w:iCs w:val="0"/>
        <w:strike w:val="0"/>
        <w:dstrike w:val="0"/>
        <w:color w:val="auto"/>
        <w:sz w:val="24"/>
        <w:szCs w:val="24"/>
        <w:u w:val="none"/>
        <w:effect w:val="none"/>
      </w:rPr>
    </w:lvl>
    <w:lvl w:ilvl="3">
      <w:start w:val="1"/>
      <w:numFmt w:val="decimal"/>
      <w:suff w:val="space"/>
      <w:lvlText w:val="%1.%2.%3.%4"/>
      <w:lvlJc w:val="left"/>
      <w:pPr>
        <w:ind w:left="0" w:firstLine="720"/>
      </w:pPr>
      <w:rPr>
        <w:rFonts w:ascii="Times New Roman" w:hAnsi="Times New Roman" w:cs="Times New Roman" w:hint="default"/>
        <w:b w:val="0"/>
        <w:bCs w:val="0"/>
        <w:i w:val="0"/>
        <w:iCs w:val="0"/>
        <w:strike w:val="0"/>
        <w:dstrike w:val="0"/>
        <w:color w:val="auto"/>
        <w:sz w:val="24"/>
        <w:szCs w:val="24"/>
        <w:u w:val="none"/>
        <w:effect w:val="none"/>
      </w:rPr>
    </w:lvl>
    <w:lvl w:ilvl="4">
      <w:start w:val="1"/>
      <w:numFmt w:val="decimal"/>
      <w:suff w:val="space"/>
      <w:lvlText w:val="%1.%2.%3.%4.%5"/>
      <w:lvlJc w:val="left"/>
      <w:pPr>
        <w:ind w:left="0" w:firstLine="720"/>
      </w:pPr>
      <w:rPr>
        <w:rFonts w:ascii="Times New Roman" w:hAnsi="Times New Roman" w:cs="Times New Roman" w:hint="default"/>
        <w:b w:val="0"/>
        <w:bCs w:val="0"/>
        <w:i w:val="0"/>
        <w:iCs w:val="0"/>
        <w:strike w:val="0"/>
        <w:dstrike w:val="0"/>
        <w:color w:val="auto"/>
        <w:sz w:val="24"/>
        <w:szCs w:val="24"/>
        <w:u w:val="none"/>
        <w:effect w:val="none"/>
      </w:rPr>
    </w:lvl>
    <w:lvl w:ilvl="5">
      <w:start w:val="1"/>
      <w:numFmt w:val="decimal"/>
      <w:suff w:val="space"/>
      <w:lvlText w:val="%1.%2.%3.%4.%5.%6"/>
      <w:lvlJc w:val="left"/>
      <w:pPr>
        <w:ind w:left="0"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6">
      <w:start w:val="1"/>
      <w:numFmt w:val="decimal"/>
      <w:lvlText w:val="%1.%2.%3.%4.%5.%6.%7"/>
      <w:lvlJc w:val="left"/>
      <w:pPr>
        <w:tabs>
          <w:tab w:val="num" w:pos="2365"/>
        </w:tabs>
        <w:ind w:left="0" w:firstLine="363"/>
      </w:pPr>
      <w:rPr>
        <w:rFonts w:ascii="Arial" w:hAnsi="Arial" w:cs="Arial" w:hint="default"/>
        <w:b w:val="0"/>
        <w:bCs w:val="0"/>
        <w:i w:val="0"/>
        <w:iCs w:val="0"/>
        <w:strike w:val="0"/>
        <w:dstrike w:val="0"/>
        <w:color w:val="auto"/>
        <w:spacing w:val="0"/>
        <w:w w:val="100"/>
        <w:kern w:val="0"/>
        <w:position w:val="0"/>
        <w:sz w:val="22"/>
        <w:szCs w:val="22"/>
        <w:u w:val="none"/>
        <w:effect w:val="none"/>
      </w:rPr>
    </w:lvl>
    <w:lvl w:ilvl="7">
      <w:start w:val="1"/>
      <w:numFmt w:val="decimal"/>
      <w:lvlText w:val="%1.%2.%3.%4.%5.%6.%7.%8"/>
      <w:lvlJc w:val="left"/>
      <w:pPr>
        <w:tabs>
          <w:tab w:val="num" w:pos="2591"/>
        </w:tabs>
        <w:ind w:left="0" w:firstLine="363"/>
      </w:pPr>
      <w:rPr>
        <w:rFonts w:ascii="Times New Roman" w:hAnsi="Times New Roman" w:cs="Times New Roman" w:hint="default"/>
        <w:b w:val="0"/>
        <w:bCs w:val="0"/>
        <w:i/>
        <w:iCs/>
        <w:strike w:val="0"/>
        <w:dstrike w:val="0"/>
        <w:color w:val="auto"/>
        <w:spacing w:val="0"/>
        <w:w w:val="100"/>
        <w:kern w:val="0"/>
        <w:position w:val="0"/>
        <w:sz w:val="24"/>
        <w:szCs w:val="24"/>
        <w:u w:val="none"/>
        <w:effect w:val="none"/>
      </w:rPr>
    </w:lvl>
    <w:lvl w:ilvl="8">
      <w:start w:val="1"/>
      <w:numFmt w:val="decimal"/>
      <w:lvlText w:val="%1.%2.%3.%4.%5.%6.%7.%8.%9"/>
      <w:lvlJc w:val="left"/>
      <w:pPr>
        <w:tabs>
          <w:tab w:val="num" w:pos="2762"/>
        </w:tabs>
        <w:ind w:left="0" w:firstLine="363"/>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abstractNum>
  <w:abstractNum w:abstractNumId="117">
    <w:nsid w:val="723F243B"/>
    <w:multiLevelType w:val="hybridMultilevel"/>
    <w:tmpl w:val="63A04F02"/>
    <w:lvl w:ilvl="0" w:tplc="E3A60672">
      <w:start w:val="1"/>
      <w:numFmt w:val="bullet"/>
      <w:pStyle w:val="ListBullet53"/>
      <w:lvlText w:val=""/>
      <w:lvlJc w:val="left"/>
      <w:pPr>
        <w:ind w:left="720" w:hanging="360"/>
      </w:pPr>
      <w:rPr>
        <w:rFonts w:ascii="Symbol" w:hAnsi="Symbol" w:hint="default"/>
      </w:rPr>
    </w:lvl>
    <w:lvl w:ilvl="1" w:tplc="AE28C75C">
      <w:start w:val="1"/>
      <w:numFmt w:val="bullet"/>
      <w:lvlText w:val="o"/>
      <w:lvlJc w:val="left"/>
      <w:pPr>
        <w:ind w:left="1440" w:hanging="360"/>
      </w:pPr>
      <w:rPr>
        <w:rFonts w:ascii="Courier New" w:hAnsi="Courier New" w:cs="Times New Roman" w:hint="default"/>
      </w:rPr>
    </w:lvl>
    <w:lvl w:ilvl="2" w:tplc="ABFC55C6">
      <w:start w:val="1"/>
      <w:numFmt w:val="bullet"/>
      <w:lvlText w:val=""/>
      <w:lvlJc w:val="left"/>
      <w:pPr>
        <w:ind w:left="2160" w:hanging="360"/>
      </w:pPr>
      <w:rPr>
        <w:rFonts w:ascii="Wingdings" w:hAnsi="Wingdings" w:hint="default"/>
      </w:rPr>
    </w:lvl>
    <w:lvl w:ilvl="3" w:tplc="2862C594">
      <w:start w:val="1"/>
      <w:numFmt w:val="bullet"/>
      <w:lvlText w:val=""/>
      <w:lvlJc w:val="left"/>
      <w:pPr>
        <w:ind w:left="2880" w:hanging="360"/>
      </w:pPr>
      <w:rPr>
        <w:rFonts w:ascii="Symbol" w:hAnsi="Symbol" w:hint="default"/>
      </w:rPr>
    </w:lvl>
    <w:lvl w:ilvl="4" w:tplc="3BBC0CBA">
      <w:start w:val="1"/>
      <w:numFmt w:val="bullet"/>
      <w:lvlText w:val="o"/>
      <w:lvlJc w:val="left"/>
      <w:pPr>
        <w:ind w:left="3600" w:hanging="360"/>
      </w:pPr>
      <w:rPr>
        <w:rFonts w:ascii="Courier New" w:hAnsi="Courier New" w:cs="Times New Roman" w:hint="default"/>
      </w:rPr>
    </w:lvl>
    <w:lvl w:ilvl="5" w:tplc="7D28CF30">
      <w:start w:val="1"/>
      <w:numFmt w:val="bullet"/>
      <w:lvlText w:val=""/>
      <w:lvlJc w:val="left"/>
      <w:pPr>
        <w:ind w:left="4320" w:hanging="360"/>
      </w:pPr>
      <w:rPr>
        <w:rFonts w:ascii="Wingdings" w:hAnsi="Wingdings" w:hint="default"/>
      </w:rPr>
    </w:lvl>
    <w:lvl w:ilvl="6" w:tplc="06B47F58">
      <w:start w:val="1"/>
      <w:numFmt w:val="bullet"/>
      <w:lvlText w:val=""/>
      <w:lvlJc w:val="left"/>
      <w:pPr>
        <w:ind w:left="5040" w:hanging="360"/>
      </w:pPr>
      <w:rPr>
        <w:rFonts w:ascii="Symbol" w:hAnsi="Symbol" w:hint="default"/>
      </w:rPr>
    </w:lvl>
    <w:lvl w:ilvl="7" w:tplc="EE6A08FE">
      <w:start w:val="1"/>
      <w:numFmt w:val="bullet"/>
      <w:lvlText w:val="o"/>
      <w:lvlJc w:val="left"/>
      <w:pPr>
        <w:ind w:left="5760" w:hanging="360"/>
      </w:pPr>
      <w:rPr>
        <w:rFonts w:ascii="Courier New" w:hAnsi="Courier New" w:cs="Times New Roman" w:hint="default"/>
      </w:rPr>
    </w:lvl>
    <w:lvl w:ilvl="8" w:tplc="71624A16">
      <w:start w:val="1"/>
      <w:numFmt w:val="bullet"/>
      <w:lvlText w:val=""/>
      <w:lvlJc w:val="left"/>
      <w:pPr>
        <w:ind w:left="6480" w:hanging="360"/>
      </w:pPr>
      <w:rPr>
        <w:rFonts w:ascii="Wingdings" w:hAnsi="Wingdings" w:hint="default"/>
      </w:rPr>
    </w:lvl>
  </w:abstractNum>
  <w:abstractNum w:abstractNumId="118">
    <w:nsid w:val="726F4BC2"/>
    <w:multiLevelType w:val="multilevel"/>
    <w:tmpl w:val="796ED834"/>
    <w:styleLink w:val="433OutlineNumbering"/>
    <w:lvl w:ilvl="0">
      <w:start w:val="4"/>
      <w:numFmt w:val="decimal"/>
      <w:suff w:val="space"/>
      <w:lvlText w:val="%1"/>
      <w:lvlJc w:val="left"/>
      <w:pPr>
        <w:ind w:left="0" w:firstLine="720"/>
      </w:pPr>
      <w:rPr>
        <w:rFonts w:ascii="Times New Roman" w:hAnsi="Times New Roman" w:cs="Times New Roman" w:hint="default"/>
        <w:b w:val="0"/>
        <w:bCs w:val="0"/>
        <w:i w:val="0"/>
        <w:iCs w:val="0"/>
        <w:strike w:val="0"/>
        <w:dstrike w:val="0"/>
        <w:color w:val="auto"/>
        <w:sz w:val="24"/>
        <w:szCs w:val="24"/>
        <w:u w:val="none"/>
        <w:effect w:val="none"/>
      </w:rPr>
    </w:lvl>
    <w:lvl w:ilvl="1">
      <w:start w:val="12"/>
      <w:numFmt w:val="decimal"/>
      <w:suff w:val="space"/>
      <w:lvlText w:val="%1.%2"/>
      <w:lvlJc w:val="left"/>
      <w:pPr>
        <w:ind w:left="0" w:firstLine="720"/>
      </w:pPr>
      <w:rPr>
        <w:rFonts w:ascii="Times New Roman" w:hAnsi="Times New Roman" w:cs="Times New Roman" w:hint="default"/>
        <w:b w:val="0"/>
        <w:bCs w:val="0"/>
        <w:i w:val="0"/>
        <w:iCs w:val="0"/>
        <w:strike w:val="0"/>
        <w:dstrike w:val="0"/>
        <w:color w:val="auto"/>
        <w:sz w:val="24"/>
        <w:szCs w:val="24"/>
        <w:u w:val="none"/>
        <w:effect w:val="none"/>
      </w:rPr>
    </w:lvl>
    <w:lvl w:ilvl="2">
      <w:start w:val="1"/>
      <w:numFmt w:val="decimal"/>
      <w:lvlText w:val="%1.%2.%3"/>
      <w:lvlJc w:val="left"/>
      <w:pPr>
        <w:tabs>
          <w:tab w:val="num" w:pos="1440"/>
        </w:tabs>
        <w:ind w:left="0" w:firstLine="720"/>
      </w:pPr>
      <w:rPr>
        <w:rFonts w:ascii="Times New Roman" w:hAnsi="Times New Roman" w:cs="Times New Roman" w:hint="default"/>
        <w:b w:val="0"/>
        <w:bCs w:val="0"/>
        <w:i w:val="0"/>
        <w:iCs w:val="0"/>
        <w:strike w:val="0"/>
        <w:dstrike w:val="0"/>
        <w:color w:val="auto"/>
        <w:sz w:val="24"/>
        <w:szCs w:val="24"/>
        <w:u w:val="none"/>
        <w:effect w:val="none"/>
      </w:rPr>
    </w:lvl>
    <w:lvl w:ilvl="3">
      <w:start w:val="1"/>
      <w:numFmt w:val="decimal"/>
      <w:suff w:val="space"/>
      <w:lvlText w:val="%1.%2.%3.%4"/>
      <w:lvlJc w:val="left"/>
      <w:pPr>
        <w:ind w:left="0" w:firstLine="720"/>
      </w:pPr>
      <w:rPr>
        <w:rFonts w:ascii="Times New Roman" w:hAnsi="Times New Roman" w:cs="Times New Roman" w:hint="default"/>
        <w:b w:val="0"/>
        <w:bCs w:val="0"/>
        <w:i w:val="0"/>
        <w:iCs w:val="0"/>
        <w:strike w:val="0"/>
        <w:dstrike w:val="0"/>
        <w:color w:val="auto"/>
        <w:sz w:val="24"/>
        <w:szCs w:val="24"/>
        <w:u w:val="none"/>
        <w:effect w:val="none"/>
      </w:rPr>
    </w:lvl>
    <w:lvl w:ilvl="4">
      <w:start w:val="1"/>
      <w:numFmt w:val="decimal"/>
      <w:suff w:val="space"/>
      <w:lvlText w:val="%1.%2.%3.%4.%5"/>
      <w:lvlJc w:val="left"/>
      <w:pPr>
        <w:ind w:left="0" w:firstLine="720"/>
      </w:pPr>
      <w:rPr>
        <w:rFonts w:ascii="Times New Roman" w:hAnsi="Times New Roman" w:cs="Times New Roman" w:hint="default"/>
        <w:b w:val="0"/>
        <w:bCs w:val="0"/>
        <w:i w:val="0"/>
        <w:iCs w:val="0"/>
        <w:strike w:val="0"/>
        <w:dstrike w:val="0"/>
        <w:color w:val="auto"/>
        <w:sz w:val="24"/>
        <w:szCs w:val="24"/>
        <w:u w:val="none"/>
        <w:effect w:val="none"/>
      </w:rPr>
    </w:lvl>
    <w:lvl w:ilvl="5">
      <w:start w:val="1"/>
      <w:numFmt w:val="decimal"/>
      <w:lvlText w:val="%1.%2.%3.%4.%5.%6"/>
      <w:lvlJc w:val="left"/>
      <w:pPr>
        <w:tabs>
          <w:tab w:val="num" w:pos="2195"/>
        </w:tabs>
        <w:ind w:left="0"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6">
      <w:start w:val="1"/>
      <w:numFmt w:val="decimal"/>
      <w:lvlText w:val="%1.%2.%3.%4.%5.%6.%7"/>
      <w:lvlJc w:val="left"/>
      <w:pPr>
        <w:tabs>
          <w:tab w:val="num" w:pos="2364"/>
        </w:tabs>
        <w:ind w:left="0"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7">
      <w:start w:val="1"/>
      <w:numFmt w:val="decimal"/>
      <w:lvlText w:val="%1.%2.%3.%4.%5.%6.%7.%8"/>
      <w:lvlJc w:val="left"/>
      <w:pPr>
        <w:tabs>
          <w:tab w:val="num" w:pos="2591"/>
        </w:tabs>
        <w:ind w:left="0"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8">
      <w:start w:val="1"/>
      <w:numFmt w:val="decimal"/>
      <w:lvlText w:val="%1.%2.%3.%4.%5.%6.%7.%8.%9"/>
      <w:lvlJc w:val="left"/>
      <w:pPr>
        <w:tabs>
          <w:tab w:val="num" w:pos="2762"/>
        </w:tabs>
        <w:ind w:left="0"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abstractNum>
  <w:abstractNum w:abstractNumId="119">
    <w:nsid w:val="730B3982"/>
    <w:multiLevelType w:val="hybridMultilevel"/>
    <w:tmpl w:val="319A4A82"/>
    <w:lvl w:ilvl="0" w:tplc="FFFFFFFF">
      <w:start w:val="1"/>
      <w:numFmt w:val="bullet"/>
      <w:pStyle w:val="Head93"/>
      <w:lvlText w:val=""/>
      <w:lvlJc w:val="left"/>
      <w:pPr>
        <w:tabs>
          <w:tab w:val="num" w:pos="2704"/>
        </w:tabs>
        <w:ind w:left="2704" w:hanging="360"/>
      </w:pPr>
      <w:rPr>
        <w:rFonts w:ascii="Symbol" w:hAnsi="Symbol" w:hint="default"/>
      </w:rPr>
    </w:lvl>
    <w:lvl w:ilvl="1" w:tplc="04190003">
      <w:start w:val="1"/>
      <w:numFmt w:val="bullet"/>
      <w:lvlText w:val="o"/>
      <w:lvlJc w:val="left"/>
      <w:pPr>
        <w:tabs>
          <w:tab w:val="num" w:pos="2517"/>
        </w:tabs>
        <w:ind w:left="2517" w:hanging="360"/>
      </w:pPr>
      <w:rPr>
        <w:rFonts w:ascii="Courier New" w:hAnsi="Courier New" w:cs="Times New Roman" w:hint="default"/>
      </w:rPr>
    </w:lvl>
    <w:lvl w:ilvl="2" w:tplc="04190005">
      <w:start w:val="1"/>
      <w:numFmt w:val="bullet"/>
      <w:lvlText w:val=""/>
      <w:lvlJc w:val="left"/>
      <w:pPr>
        <w:tabs>
          <w:tab w:val="num" w:pos="3237"/>
        </w:tabs>
        <w:ind w:left="3237" w:hanging="360"/>
      </w:pPr>
      <w:rPr>
        <w:rFonts w:ascii="Wingdings" w:hAnsi="Wingdings" w:hint="default"/>
      </w:rPr>
    </w:lvl>
    <w:lvl w:ilvl="3" w:tplc="04190001">
      <w:start w:val="1"/>
      <w:numFmt w:val="bullet"/>
      <w:lvlText w:val=""/>
      <w:lvlJc w:val="left"/>
      <w:pPr>
        <w:tabs>
          <w:tab w:val="num" w:pos="3957"/>
        </w:tabs>
        <w:ind w:left="3957" w:hanging="360"/>
      </w:pPr>
      <w:rPr>
        <w:rFonts w:ascii="Symbol" w:hAnsi="Symbol" w:hint="default"/>
      </w:rPr>
    </w:lvl>
    <w:lvl w:ilvl="4" w:tplc="04190003">
      <w:start w:val="1"/>
      <w:numFmt w:val="bullet"/>
      <w:lvlText w:val="o"/>
      <w:lvlJc w:val="left"/>
      <w:pPr>
        <w:tabs>
          <w:tab w:val="num" w:pos="4677"/>
        </w:tabs>
        <w:ind w:left="4677" w:hanging="360"/>
      </w:pPr>
      <w:rPr>
        <w:rFonts w:ascii="Courier New" w:hAnsi="Courier New" w:cs="Times New Roman" w:hint="default"/>
      </w:rPr>
    </w:lvl>
    <w:lvl w:ilvl="5" w:tplc="04190005">
      <w:start w:val="1"/>
      <w:numFmt w:val="bullet"/>
      <w:lvlText w:val=""/>
      <w:lvlJc w:val="left"/>
      <w:pPr>
        <w:tabs>
          <w:tab w:val="num" w:pos="5397"/>
        </w:tabs>
        <w:ind w:left="5397" w:hanging="360"/>
      </w:pPr>
      <w:rPr>
        <w:rFonts w:ascii="Wingdings" w:hAnsi="Wingdings" w:hint="default"/>
      </w:rPr>
    </w:lvl>
    <w:lvl w:ilvl="6" w:tplc="04190001">
      <w:start w:val="1"/>
      <w:numFmt w:val="bullet"/>
      <w:lvlText w:val=""/>
      <w:lvlJc w:val="left"/>
      <w:pPr>
        <w:tabs>
          <w:tab w:val="num" w:pos="6117"/>
        </w:tabs>
        <w:ind w:left="6117" w:hanging="360"/>
      </w:pPr>
      <w:rPr>
        <w:rFonts w:ascii="Symbol" w:hAnsi="Symbol" w:hint="default"/>
      </w:rPr>
    </w:lvl>
    <w:lvl w:ilvl="7" w:tplc="04190003">
      <w:start w:val="1"/>
      <w:numFmt w:val="bullet"/>
      <w:lvlText w:val="o"/>
      <w:lvlJc w:val="left"/>
      <w:pPr>
        <w:tabs>
          <w:tab w:val="num" w:pos="6837"/>
        </w:tabs>
        <w:ind w:left="6837" w:hanging="360"/>
      </w:pPr>
      <w:rPr>
        <w:rFonts w:ascii="Courier New" w:hAnsi="Courier New" w:cs="Times New Roman" w:hint="default"/>
      </w:rPr>
    </w:lvl>
    <w:lvl w:ilvl="8" w:tplc="04190005">
      <w:start w:val="1"/>
      <w:numFmt w:val="bullet"/>
      <w:lvlText w:val=""/>
      <w:lvlJc w:val="left"/>
      <w:pPr>
        <w:tabs>
          <w:tab w:val="num" w:pos="7557"/>
        </w:tabs>
        <w:ind w:left="7557" w:hanging="360"/>
      </w:pPr>
      <w:rPr>
        <w:rFonts w:ascii="Wingdings" w:hAnsi="Wingdings" w:hint="default"/>
      </w:rPr>
    </w:lvl>
  </w:abstractNum>
  <w:abstractNum w:abstractNumId="12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Instruction"/>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21">
    <w:nsid w:val="76DF2C49"/>
    <w:multiLevelType w:val="hybridMultilevel"/>
    <w:tmpl w:val="CEF2A2F0"/>
    <w:lvl w:ilvl="0" w:tplc="65A00F3C">
      <w:start w:val="1"/>
      <w:numFmt w:val="bullet"/>
      <w:pStyle w:val="afe"/>
      <w:lvlText w:val=""/>
      <w:lvlJc w:val="left"/>
      <w:pPr>
        <w:tabs>
          <w:tab w:val="num" w:pos="0"/>
        </w:tabs>
        <w:ind w:left="0" w:firstLine="0"/>
      </w:pPr>
      <w:rPr>
        <w:rFonts w:ascii="Symbol" w:hAnsi="Symbol" w:hint="default"/>
      </w:rPr>
    </w:lvl>
    <w:lvl w:ilvl="1" w:tplc="0419000F">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2">
    <w:nsid w:val="78885237"/>
    <w:multiLevelType w:val="hybridMultilevel"/>
    <w:tmpl w:val="D132FB72"/>
    <w:lvl w:ilvl="0" w:tplc="CC72ED82">
      <w:start w:val="1"/>
      <w:numFmt w:val="decimal"/>
      <w:pStyle w:val="StyleBodyTextJustifiedBefore5ptAfter5pt"/>
      <w:lvlText w:val="%1."/>
      <w:lvlJc w:val="left"/>
      <w:pPr>
        <w:tabs>
          <w:tab w:val="num" w:pos="1774"/>
        </w:tabs>
        <w:ind w:left="1774" w:hanging="705"/>
      </w:pPr>
      <w:rPr>
        <w:rFonts w:cs="Times New Roman"/>
      </w:rPr>
    </w:lvl>
    <w:lvl w:ilvl="1" w:tplc="04190003">
      <w:start w:val="1"/>
      <w:numFmt w:val="lowerLetter"/>
      <w:lvlText w:val="%2."/>
      <w:lvlJc w:val="left"/>
      <w:pPr>
        <w:tabs>
          <w:tab w:val="num" w:pos="2149"/>
        </w:tabs>
        <w:ind w:left="2149" w:hanging="360"/>
      </w:pPr>
      <w:rPr>
        <w:rFonts w:cs="Times New Roman"/>
      </w:rPr>
    </w:lvl>
    <w:lvl w:ilvl="2" w:tplc="04190005">
      <w:start w:val="1"/>
      <w:numFmt w:val="lowerRoman"/>
      <w:lvlText w:val="%3."/>
      <w:lvlJc w:val="right"/>
      <w:pPr>
        <w:tabs>
          <w:tab w:val="num" w:pos="2869"/>
        </w:tabs>
        <w:ind w:left="2869" w:hanging="180"/>
      </w:pPr>
      <w:rPr>
        <w:rFonts w:cs="Times New Roman"/>
      </w:rPr>
    </w:lvl>
    <w:lvl w:ilvl="3" w:tplc="04190001">
      <w:start w:val="1"/>
      <w:numFmt w:val="decimal"/>
      <w:lvlText w:val="%4."/>
      <w:lvlJc w:val="left"/>
      <w:pPr>
        <w:tabs>
          <w:tab w:val="num" w:pos="3589"/>
        </w:tabs>
        <w:ind w:left="3589" w:hanging="360"/>
      </w:pPr>
      <w:rPr>
        <w:rFonts w:cs="Times New Roman"/>
      </w:rPr>
    </w:lvl>
    <w:lvl w:ilvl="4" w:tplc="04190003">
      <w:start w:val="1"/>
      <w:numFmt w:val="lowerLetter"/>
      <w:lvlText w:val="%5."/>
      <w:lvlJc w:val="left"/>
      <w:pPr>
        <w:tabs>
          <w:tab w:val="num" w:pos="4309"/>
        </w:tabs>
        <w:ind w:left="4309" w:hanging="360"/>
      </w:pPr>
      <w:rPr>
        <w:rFonts w:cs="Times New Roman"/>
      </w:rPr>
    </w:lvl>
    <w:lvl w:ilvl="5" w:tplc="04190005">
      <w:start w:val="1"/>
      <w:numFmt w:val="lowerRoman"/>
      <w:lvlText w:val="%6."/>
      <w:lvlJc w:val="right"/>
      <w:pPr>
        <w:tabs>
          <w:tab w:val="num" w:pos="5029"/>
        </w:tabs>
        <w:ind w:left="5029" w:hanging="180"/>
      </w:pPr>
      <w:rPr>
        <w:rFonts w:cs="Times New Roman"/>
      </w:rPr>
    </w:lvl>
    <w:lvl w:ilvl="6" w:tplc="04190001">
      <w:start w:val="1"/>
      <w:numFmt w:val="decimal"/>
      <w:lvlText w:val="%7."/>
      <w:lvlJc w:val="left"/>
      <w:pPr>
        <w:tabs>
          <w:tab w:val="num" w:pos="5749"/>
        </w:tabs>
        <w:ind w:left="5749" w:hanging="360"/>
      </w:pPr>
      <w:rPr>
        <w:rFonts w:cs="Times New Roman"/>
      </w:rPr>
    </w:lvl>
    <w:lvl w:ilvl="7" w:tplc="04190003">
      <w:start w:val="1"/>
      <w:numFmt w:val="lowerLetter"/>
      <w:lvlText w:val="%8."/>
      <w:lvlJc w:val="left"/>
      <w:pPr>
        <w:tabs>
          <w:tab w:val="num" w:pos="6469"/>
        </w:tabs>
        <w:ind w:left="6469" w:hanging="360"/>
      </w:pPr>
      <w:rPr>
        <w:rFonts w:cs="Times New Roman"/>
      </w:rPr>
    </w:lvl>
    <w:lvl w:ilvl="8" w:tplc="04190005">
      <w:start w:val="1"/>
      <w:numFmt w:val="lowerRoman"/>
      <w:lvlText w:val="%9."/>
      <w:lvlJc w:val="right"/>
      <w:pPr>
        <w:tabs>
          <w:tab w:val="num" w:pos="7189"/>
        </w:tabs>
        <w:ind w:left="7189" w:hanging="180"/>
      </w:pPr>
      <w:rPr>
        <w:rFonts w:cs="Times New Roman"/>
      </w:rPr>
    </w:lvl>
  </w:abstractNum>
  <w:abstractNum w:abstractNumId="123">
    <w:nsid w:val="78D3078B"/>
    <w:multiLevelType w:val="multilevel"/>
    <w:tmpl w:val="60EA5342"/>
    <w:lvl w:ilvl="0">
      <w:start w:val="1"/>
      <w:numFmt w:val="decimal"/>
      <w:pStyle w:val="BodySingle"/>
      <w:lvlText w:val="%1"/>
      <w:lvlJc w:val="left"/>
      <w:pPr>
        <w:tabs>
          <w:tab w:val="num" w:pos="698"/>
        </w:tabs>
        <w:ind w:left="698" w:hanging="432"/>
      </w:pPr>
      <w:rPr>
        <w:rFonts w:cs="Times New Roman"/>
      </w:rPr>
    </w:lvl>
    <w:lvl w:ilvl="1">
      <w:start w:val="1"/>
      <w:numFmt w:val="decimal"/>
      <w:lvlText w:val="%1.%2"/>
      <w:lvlJc w:val="left"/>
      <w:pPr>
        <w:tabs>
          <w:tab w:val="num" w:pos="1022"/>
        </w:tabs>
        <w:ind w:left="1022" w:hanging="576"/>
      </w:pPr>
      <w:rPr>
        <w:rFonts w:cs="Times New Roman"/>
      </w:rPr>
    </w:lvl>
    <w:lvl w:ilvl="2">
      <w:start w:val="1"/>
      <w:numFmt w:val="decimal"/>
      <w:lvlText w:val="%1.%2.%3"/>
      <w:lvlJc w:val="left"/>
      <w:pPr>
        <w:tabs>
          <w:tab w:val="num" w:pos="1173"/>
        </w:tabs>
        <w:ind w:left="1173" w:hanging="907"/>
      </w:pPr>
      <w:rPr>
        <w:rFonts w:cs="Times New Roman"/>
      </w:rPr>
    </w:lvl>
    <w:lvl w:ilvl="3">
      <w:start w:val="1"/>
      <w:numFmt w:val="decimal"/>
      <w:lvlText w:val="%1.%2.%3.%4"/>
      <w:lvlJc w:val="left"/>
      <w:pPr>
        <w:tabs>
          <w:tab w:val="num" w:pos="1130"/>
        </w:tabs>
        <w:ind w:left="1130" w:hanging="864"/>
      </w:pPr>
      <w:rPr>
        <w:rFonts w:ascii="Times New Roman" w:hAnsi="Times New Roman" w:cs="Times New Roman" w:hint="default"/>
        <w:b w:val="0"/>
        <w:bCs w:val="0"/>
        <w:i w:val="0"/>
        <w:iCs w:val="0"/>
        <w:sz w:val="24"/>
        <w:szCs w:val="24"/>
      </w:rPr>
    </w:lvl>
    <w:lvl w:ilvl="4">
      <w:start w:val="1"/>
      <w:numFmt w:val="decimal"/>
      <w:pStyle w:val="OTRreq2"/>
      <w:lvlText w:val="%1.%2.%3.%4.%5"/>
      <w:lvlJc w:val="left"/>
      <w:pPr>
        <w:tabs>
          <w:tab w:val="num" w:pos="1144"/>
        </w:tabs>
        <w:ind w:left="1144" w:hanging="964"/>
      </w:pPr>
      <w:rPr>
        <w:rFonts w:ascii="Times New Roman" w:hAnsi="Times New Roman" w:cs="Times New Roman" w:hint="default"/>
        <w:b w:val="0"/>
        <w:bCs w:val="0"/>
        <w:sz w:val="24"/>
        <w:szCs w:val="24"/>
      </w:rPr>
    </w:lvl>
    <w:lvl w:ilvl="5">
      <w:start w:val="1"/>
      <w:numFmt w:val="decimal"/>
      <w:lvlText w:val="%1.%2.%3.%4.%5.%6"/>
      <w:lvlJc w:val="left"/>
      <w:pPr>
        <w:tabs>
          <w:tab w:val="num" w:pos="1418"/>
        </w:tabs>
        <w:ind w:left="1418" w:hanging="1152"/>
      </w:pPr>
      <w:rPr>
        <w:rFonts w:ascii="Times New Roman" w:hAnsi="Times New Roman" w:cs="Times New Roman" w:hint="default"/>
        <w:b w:val="0"/>
        <w:bCs w:val="0"/>
        <w:i w:val="0"/>
        <w:iCs w:val="0"/>
        <w:sz w:val="24"/>
        <w:szCs w:val="24"/>
      </w:rPr>
    </w:lvl>
    <w:lvl w:ilvl="6">
      <w:start w:val="1"/>
      <w:numFmt w:val="decimal"/>
      <w:lvlText w:val="%1.%2.%3.%4.%5.%6.%7"/>
      <w:lvlJc w:val="left"/>
      <w:pPr>
        <w:tabs>
          <w:tab w:val="num" w:pos="1562"/>
        </w:tabs>
        <w:ind w:left="1562" w:hanging="1296"/>
      </w:pPr>
      <w:rPr>
        <w:rFonts w:cs="Times New Roman"/>
      </w:rPr>
    </w:lvl>
    <w:lvl w:ilvl="7">
      <w:start w:val="1"/>
      <w:numFmt w:val="decimal"/>
      <w:lvlText w:val="%1.%2.%3.%4.%5.%6.%7.%8"/>
      <w:lvlJc w:val="left"/>
      <w:pPr>
        <w:tabs>
          <w:tab w:val="num" w:pos="1706"/>
        </w:tabs>
        <w:ind w:left="1706" w:hanging="1440"/>
      </w:pPr>
      <w:rPr>
        <w:rFonts w:cs="Times New Roman"/>
      </w:rPr>
    </w:lvl>
    <w:lvl w:ilvl="8">
      <w:start w:val="1"/>
      <w:numFmt w:val="decimal"/>
      <w:lvlText w:val="%1.%2.%3.%4.%5.%6.%7.%8.%9"/>
      <w:lvlJc w:val="left"/>
      <w:pPr>
        <w:tabs>
          <w:tab w:val="num" w:pos="1850"/>
        </w:tabs>
        <w:ind w:left="1850" w:hanging="1584"/>
      </w:pPr>
      <w:rPr>
        <w:rFonts w:cs="Times New Roman"/>
      </w:rPr>
    </w:lvl>
  </w:abstractNum>
  <w:abstractNum w:abstractNumId="124">
    <w:nsid w:val="79807DE1"/>
    <w:multiLevelType w:val="hybridMultilevel"/>
    <w:tmpl w:val="031EEB6E"/>
    <w:lvl w:ilvl="0" w:tplc="FFFFFFFF">
      <w:start w:val="1"/>
      <w:numFmt w:val="bullet"/>
      <w:pStyle w:val="Heading"/>
      <w:lvlText w:val=""/>
      <w:lvlJc w:val="left"/>
      <w:pPr>
        <w:tabs>
          <w:tab w:val="num" w:pos="1134"/>
        </w:tabs>
        <w:ind w:left="1134" w:firstLine="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25">
    <w:nsid w:val="7AA02BD4"/>
    <w:multiLevelType w:val="hybridMultilevel"/>
    <w:tmpl w:val="734219A6"/>
    <w:lvl w:ilvl="0" w:tplc="0DC23730">
      <w:start w:val="1"/>
      <w:numFmt w:val="decimal"/>
      <w:pStyle w:val="aff"/>
      <w:lvlText w:val="%1."/>
      <w:lvlJc w:val="left"/>
      <w:pPr>
        <w:tabs>
          <w:tab w:val="num" w:pos="1097"/>
        </w:tabs>
        <w:ind w:left="1077" w:hanging="652"/>
      </w:pPr>
      <w:rPr>
        <w:rFonts w:cs="Times New Roman"/>
      </w:rPr>
    </w:lvl>
    <w:lvl w:ilvl="1" w:tplc="97C25DF0">
      <w:start w:val="1"/>
      <w:numFmt w:val="lowerLetter"/>
      <w:lvlText w:val="%2."/>
      <w:lvlJc w:val="left"/>
      <w:pPr>
        <w:tabs>
          <w:tab w:val="num" w:pos="1724"/>
        </w:tabs>
        <w:ind w:left="1724" w:hanging="360"/>
      </w:pPr>
      <w:rPr>
        <w:rFonts w:cs="Times New Roman"/>
      </w:rPr>
    </w:lvl>
    <w:lvl w:ilvl="2" w:tplc="485E9742">
      <w:start w:val="1"/>
      <w:numFmt w:val="lowerRoman"/>
      <w:lvlText w:val="%3."/>
      <w:lvlJc w:val="right"/>
      <w:pPr>
        <w:tabs>
          <w:tab w:val="num" w:pos="2444"/>
        </w:tabs>
        <w:ind w:left="2444" w:hanging="180"/>
      </w:pPr>
      <w:rPr>
        <w:rFonts w:cs="Times New Roman"/>
      </w:rPr>
    </w:lvl>
    <w:lvl w:ilvl="3" w:tplc="69925D4C">
      <w:start w:val="1"/>
      <w:numFmt w:val="decimal"/>
      <w:lvlText w:val="%4."/>
      <w:lvlJc w:val="left"/>
      <w:pPr>
        <w:tabs>
          <w:tab w:val="num" w:pos="3164"/>
        </w:tabs>
        <w:ind w:left="3164" w:hanging="360"/>
      </w:pPr>
      <w:rPr>
        <w:rFonts w:cs="Times New Roman"/>
      </w:rPr>
    </w:lvl>
    <w:lvl w:ilvl="4" w:tplc="C67E8214">
      <w:start w:val="1"/>
      <w:numFmt w:val="lowerLetter"/>
      <w:lvlText w:val="%5."/>
      <w:lvlJc w:val="left"/>
      <w:pPr>
        <w:tabs>
          <w:tab w:val="num" w:pos="3884"/>
        </w:tabs>
        <w:ind w:left="3884" w:hanging="360"/>
      </w:pPr>
      <w:rPr>
        <w:rFonts w:cs="Times New Roman"/>
      </w:rPr>
    </w:lvl>
    <w:lvl w:ilvl="5" w:tplc="B4EA0ED2">
      <w:start w:val="1"/>
      <w:numFmt w:val="lowerRoman"/>
      <w:lvlText w:val="%6."/>
      <w:lvlJc w:val="right"/>
      <w:pPr>
        <w:tabs>
          <w:tab w:val="num" w:pos="4604"/>
        </w:tabs>
        <w:ind w:left="4604" w:hanging="180"/>
      </w:pPr>
      <w:rPr>
        <w:rFonts w:cs="Times New Roman"/>
      </w:rPr>
    </w:lvl>
    <w:lvl w:ilvl="6" w:tplc="027EE22E">
      <w:start w:val="1"/>
      <w:numFmt w:val="decimal"/>
      <w:lvlText w:val="%7."/>
      <w:lvlJc w:val="left"/>
      <w:pPr>
        <w:tabs>
          <w:tab w:val="num" w:pos="5324"/>
        </w:tabs>
        <w:ind w:left="5324" w:hanging="360"/>
      </w:pPr>
      <w:rPr>
        <w:rFonts w:cs="Times New Roman"/>
      </w:rPr>
    </w:lvl>
    <w:lvl w:ilvl="7" w:tplc="9940A1BA">
      <w:start w:val="1"/>
      <w:numFmt w:val="lowerLetter"/>
      <w:lvlText w:val="%8."/>
      <w:lvlJc w:val="left"/>
      <w:pPr>
        <w:tabs>
          <w:tab w:val="num" w:pos="6044"/>
        </w:tabs>
        <w:ind w:left="6044" w:hanging="360"/>
      </w:pPr>
      <w:rPr>
        <w:rFonts w:cs="Times New Roman"/>
      </w:rPr>
    </w:lvl>
    <w:lvl w:ilvl="8" w:tplc="0C66093A">
      <w:start w:val="1"/>
      <w:numFmt w:val="lowerRoman"/>
      <w:lvlText w:val="%9."/>
      <w:lvlJc w:val="right"/>
      <w:pPr>
        <w:tabs>
          <w:tab w:val="num" w:pos="6764"/>
        </w:tabs>
        <w:ind w:left="6764" w:hanging="180"/>
      </w:pPr>
      <w:rPr>
        <w:rFonts w:cs="Times New Roman"/>
      </w:rPr>
    </w:lvl>
  </w:abstractNum>
  <w:abstractNum w:abstractNumId="126">
    <w:nsid w:val="7ABA0693"/>
    <w:multiLevelType w:val="multilevel"/>
    <w:tmpl w:val="8886FA1C"/>
    <w:styleLink w:val="418OutlineNumbering"/>
    <w:lvl w:ilvl="0">
      <w:start w:val="4"/>
      <w:numFmt w:val="decimal"/>
      <w:suff w:val="space"/>
      <w:lvlText w:val="%1"/>
      <w:lvlJc w:val="left"/>
      <w:pPr>
        <w:ind w:left="0" w:firstLine="0"/>
      </w:pPr>
      <w:rPr>
        <w:rFonts w:ascii="Times New Roman" w:hAnsi="Times New Roman" w:cs="Times New Roman" w:hint="default"/>
        <w:i w:val="0"/>
        <w:iCs w:val="0"/>
        <w:strike w:val="0"/>
        <w:dstrike w:val="0"/>
        <w:color w:val="auto"/>
        <w:sz w:val="28"/>
        <w:szCs w:val="28"/>
        <w:u w:val="none"/>
        <w:effect w:val="none"/>
      </w:rPr>
    </w:lvl>
    <w:lvl w:ilvl="1">
      <w:start w:val="9"/>
      <w:numFmt w:val="decimal"/>
      <w:suff w:val="space"/>
      <w:lvlText w:val="%1.%2"/>
      <w:lvlJc w:val="left"/>
      <w:pPr>
        <w:ind w:left="1304" w:hanging="584"/>
      </w:pPr>
      <w:rPr>
        <w:rFonts w:ascii="Times New Roman" w:hAnsi="Times New Roman" w:cs="Times New Roman" w:hint="default"/>
        <w:b w:val="0"/>
        <w:bCs w:val="0"/>
        <w:i w:val="0"/>
        <w:iCs w:val="0"/>
        <w:strike w:val="0"/>
        <w:dstrike w:val="0"/>
        <w:color w:val="auto"/>
        <w:sz w:val="24"/>
        <w:szCs w:val="24"/>
        <w:u w:val="none"/>
        <w:effect w:val="none"/>
      </w:rPr>
    </w:lvl>
    <w:lvl w:ilvl="2">
      <w:start w:val="1"/>
      <w:numFmt w:val="decimal"/>
      <w:lvlText w:val="%1.%2.%3"/>
      <w:lvlJc w:val="left"/>
      <w:pPr>
        <w:tabs>
          <w:tab w:val="num" w:pos="1440"/>
        </w:tabs>
        <w:ind w:left="0" w:firstLine="720"/>
      </w:pPr>
      <w:rPr>
        <w:rFonts w:ascii="Times New Roman" w:hAnsi="Times New Roman" w:cs="Times New Roman" w:hint="default"/>
        <w:b w:val="0"/>
        <w:bCs w:val="0"/>
        <w:i w:val="0"/>
        <w:iCs w:val="0"/>
        <w:strike w:val="0"/>
        <w:dstrike w:val="0"/>
        <w:color w:val="auto"/>
        <w:sz w:val="24"/>
        <w:szCs w:val="24"/>
        <w:u w:val="none"/>
        <w:effect w:val="none"/>
      </w:rPr>
    </w:lvl>
    <w:lvl w:ilvl="3">
      <w:start w:val="1"/>
      <w:numFmt w:val="decimal"/>
      <w:suff w:val="space"/>
      <w:lvlText w:val="%1.%2.%3.%4"/>
      <w:lvlJc w:val="left"/>
      <w:pPr>
        <w:ind w:left="0" w:firstLine="720"/>
      </w:pPr>
      <w:rPr>
        <w:rFonts w:ascii="Times New Roman" w:hAnsi="Times New Roman" w:cs="Times New Roman" w:hint="default"/>
        <w:b w:val="0"/>
        <w:bCs w:val="0"/>
        <w:i w:val="0"/>
        <w:iCs w:val="0"/>
        <w:strike w:val="0"/>
        <w:dstrike w:val="0"/>
        <w:color w:val="auto"/>
        <w:sz w:val="24"/>
        <w:szCs w:val="24"/>
        <w:u w:val="none"/>
        <w:effect w:val="none"/>
      </w:rPr>
    </w:lvl>
    <w:lvl w:ilvl="4">
      <w:start w:val="1"/>
      <w:numFmt w:val="decimal"/>
      <w:suff w:val="space"/>
      <w:lvlText w:val="%1.%2.%3.%4.%5"/>
      <w:lvlJc w:val="left"/>
      <w:pPr>
        <w:ind w:left="0" w:firstLine="720"/>
      </w:pPr>
      <w:rPr>
        <w:rFonts w:ascii="Times New Roman" w:hAnsi="Times New Roman" w:cs="Times New Roman" w:hint="default"/>
        <w:b w:val="0"/>
        <w:bCs w:val="0"/>
        <w:i w:val="0"/>
        <w:iCs w:val="0"/>
        <w:strike w:val="0"/>
        <w:dstrike w:val="0"/>
        <w:color w:val="auto"/>
        <w:sz w:val="24"/>
        <w:szCs w:val="24"/>
        <w:u w:val="none"/>
        <w:effect w:val="none"/>
      </w:rPr>
    </w:lvl>
    <w:lvl w:ilvl="5">
      <w:start w:val="1"/>
      <w:numFmt w:val="decimal"/>
      <w:lvlText w:val="%1.%2.%3.%4.%5.%6"/>
      <w:lvlJc w:val="left"/>
      <w:pPr>
        <w:tabs>
          <w:tab w:val="num" w:pos="2195"/>
        </w:tabs>
        <w:ind w:left="0"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6">
      <w:start w:val="1"/>
      <w:numFmt w:val="decimal"/>
      <w:lvlText w:val="%1.%2.%3.%4.%5.%6.%7"/>
      <w:lvlJc w:val="left"/>
      <w:pPr>
        <w:tabs>
          <w:tab w:val="num" w:pos="2364"/>
        </w:tabs>
        <w:ind w:left="0"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7">
      <w:start w:val="1"/>
      <w:numFmt w:val="decimal"/>
      <w:lvlText w:val="%1.%2.%3.%4.%5.%6.%7.%8"/>
      <w:lvlJc w:val="left"/>
      <w:pPr>
        <w:tabs>
          <w:tab w:val="num" w:pos="2591"/>
        </w:tabs>
        <w:ind w:left="0"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8">
      <w:start w:val="1"/>
      <w:numFmt w:val="decimal"/>
      <w:lvlText w:val="%1.%2.%3.%4.%5.%6.%7.%8.%9"/>
      <w:lvlJc w:val="left"/>
      <w:pPr>
        <w:tabs>
          <w:tab w:val="num" w:pos="2762"/>
        </w:tabs>
        <w:ind w:left="0"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abstractNum>
  <w:abstractNum w:abstractNumId="127">
    <w:nsid w:val="7B6E71ED"/>
    <w:multiLevelType w:val="hybridMultilevel"/>
    <w:tmpl w:val="F110A1EE"/>
    <w:styleLink w:val="311"/>
    <w:lvl w:ilvl="0" w:tplc="947864B2">
      <w:start w:val="1"/>
      <w:numFmt w:val="bullet"/>
      <w:pStyle w:val="NNSpisok2uroven"/>
      <w:lvlText w:val="o"/>
      <w:lvlJc w:val="left"/>
      <w:pPr>
        <w:ind w:left="1137" w:hanging="360"/>
      </w:pPr>
      <w:rPr>
        <w:rFonts w:ascii="Courier New" w:hAnsi="Courier New" w:cs="Times New Roman" w:hint="default"/>
      </w:rPr>
    </w:lvl>
    <w:lvl w:ilvl="1" w:tplc="7DD00038">
      <w:start w:val="1"/>
      <w:numFmt w:val="bullet"/>
      <w:lvlText w:val="o"/>
      <w:lvlJc w:val="left"/>
      <w:pPr>
        <w:ind w:left="1857" w:hanging="360"/>
      </w:pPr>
      <w:rPr>
        <w:rFonts w:ascii="Courier New" w:hAnsi="Courier New" w:cs="Times New Roman" w:hint="default"/>
      </w:rPr>
    </w:lvl>
    <w:lvl w:ilvl="2" w:tplc="E3D4EFDC">
      <w:start w:val="1"/>
      <w:numFmt w:val="bullet"/>
      <w:lvlText w:val=""/>
      <w:lvlJc w:val="left"/>
      <w:pPr>
        <w:ind w:left="2577" w:hanging="360"/>
      </w:pPr>
      <w:rPr>
        <w:rFonts w:ascii="Wingdings" w:hAnsi="Wingdings" w:hint="default"/>
      </w:rPr>
    </w:lvl>
    <w:lvl w:ilvl="3" w:tplc="4E84ACC0">
      <w:start w:val="1"/>
      <w:numFmt w:val="bullet"/>
      <w:lvlText w:val=""/>
      <w:lvlJc w:val="left"/>
      <w:pPr>
        <w:ind w:left="3297" w:hanging="360"/>
      </w:pPr>
      <w:rPr>
        <w:rFonts w:ascii="Symbol" w:hAnsi="Symbol" w:hint="default"/>
      </w:rPr>
    </w:lvl>
    <w:lvl w:ilvl="4" w:tplc="AF1C3FEE">
      <w:start w:val="1"/>
      <w:numFmt w:val="bullet"/>
      <w:lvlText w:val="o"/>
      <w:lvlJc w:val="left"/>
      <w:pPr>
        <w:ind w:left="4017" w:hanging="360"/>
      </w:pPr>
      <w:rPr>
        <w:rFonts w:ascii="Courier New" w:hAnsi="Courier New" w:cs="Times New Roman" w:hint="default"/>
      </w:rPr>
    </w:lvl>
    <w:lvl w:ilvl="5" w:tplc="E8440DF4">
      <w:start w:val="1"/>
      <w:numFmt w:val="bullet"/>
      <w:lvlText w:val=""/>
      <w:lvlJc w:val="left"/>
      <w:pPr>
        <w:ind w:left="4737" w:hanging="360"/>
      </w:pPr>
      <w:rPr>
        <w:rFonts w:ascii="Wingdings" w:hAnsi="Wingdings" w:hint="default"/>
      </w:rPr>
    </w:lvl>
    <w:lvl w:ilvl="6" w:tplc="C2969AC8">
      <w:start w:val="1"/>
      <w:numFmt w:val="bullet"/>
      <w:lvlText w:val=""/>
      <w:lvlJc w:val="left"/>
      <w:pPr>
        <w:ind w:left="5457" w:hanging="360"/>
      </w:pPr>
      <w:rPr>
        <w:rFonts w:ascii="Symbol" w:hAnsi="Symbol" w:hint="default"/>
      </w:rPr>
    </w:lvl>
    <w:lvl w:ilvl="7" w:tplc="7E98F022">
      <w:start w:val="1"/>
      <w:numFmt w:val="bullet"/>
      <w:lvlText w:val="o"/>
      <w:lvlJc w:val="left"/>
      <w:pPr>
        <w:ind w:left="6177" w:hanging="360"/>
      </w:pPr>
      <w:rPr>
        <w:rFonts w:ascii="Courier New" w:hAnsi="Courier New" w:cs="Times New Roman" w:hint="default"/>
      </w:rPr>
    </w:lvl>
    <w:lvl w:ilvl="8" w:tplc="D8969414">
      <w:start w:val="1"/>
      <w:numFmt w:val="bullet"/>
      <w:lvlText w:val=""/>
      <w:lvlJc w:val="left"/>
      <w:pPr>
        <w:ind w:left="6897" w:hanging="360"/>
      </w:pPr>
      <w:rPr>
        <w:rFonts w:ascii="Wingdings" w:hAnsi="Wingdings" w:hint="default"/>
      </w:rPr>
    </w:lvl>
  </w:abstractNum>
  <w:abstractNum w:abstractNumId="128">
    <w:nsid w:val="7E420386"/>
    <w:multiLevelType w:val="multilevel"/>
    <w:tmpl w:val="27461F7A"/>
    <w:lvl w:ilvl="0">
      <w:start w:val="1"/>
      <w:numFmt w:val="decimal"/>
      <w:pStyle w:val="1e"/>
      <w:lvlText w:val="%1"/>
      <w:lvlJc w:val="left"/>
      <w:pPr>
        <w:tabs>
          <w:tab w:val="num" w:pos="851"/>
        </w:tabs>
        <w:ind w:left="1276" w:hanging="425"/>
      </w:pPr>
      <w:rPr>
        <w:rFonts w:cs="Times New Roman"/>
      </w:rPr>
    </w:lvl>
    <w:lvl w:ilvl="1">
      <w:start w:val="1"/>
      <w:numFmt w:val="decimal"/>
      <w:pStyle w:val="2a"/>
      <w:lvlText w:val="%1.%2"/>
      <w:lvlJc w:val="left"/>
      <w:pPr>
        <w:tabs>
          <w:tab w:val="num" w:pos="1002"/>
        </w:tabs>
        <w:ind w:left="1134" w:hanging="425"/>
      </w:pPr>
      <w:rPr>
        <w:rFonts w:cs="Times New Roman"/>
      </w:rPr>
    </w:lvl>
    <w:lvl w:ilvl="2">
      <w:start w:val="1"/>
      <w:numFmt w:val="decimal"/>
      <w:lvlText w:val="%1.%2.%3"/>
      <w:lvlJc w:val="left"/>
      <w:pPr>
        <w:tabs>
          <w:tab w:val="num" w:pos="720"/>
        </w:tabs>
        <w:ind w:left="1418" w:hanging="709"/>
      </w:pPr>
      <w:rPr>
        <w:rFonts w:cs="Times New Roman"/>
      </w:rPr>
    </w:lvl>
    <w:lvl w:ilvl="3">
      <w:start w:val="1"/>
      <w:numFmt w:val="decimal"/>
      <w:lvlText w:val="%1.%2.%3.%4"/>
      <w:lvlJc w:val="left"/>
      <w:pPr>
        <w:tabs>
          <w:tab w:val="num" w:pos="581"/>
        </w:tabs>
        <w:ind w:left="1276" w:hanging="850"/>
      </w:pPr>
      <w:rPr>
        <w:rFonts w:ascii="Times New Roman" w:hAnsi="Times New Roman" w:cs="Times New Roman" w:hint="default"/>
        <w:b/>
        <w:bCs/>
        <w:i w:val="0"/>
        <w:iCs w:val="0"/>
        <w:caps w:val="0"/>
        <w:smallCaps w:val="0"/>
        <w:strike w:val="0"/>
        <w:dstrike w:val="0"/>
        <w:vanish w:val="0"/>
        <w:webHidden w:val="0"/>
        <w:color w:val="000000"/>
        <w:spacing w:val="0"/>
        <w:kern w:val="0"/>
        <w:position w:val="0"/>
        <w:u w:val="none"/>
        <w:effect w:val="none"/>
        <w:vertAlign w:val="baseline"/>
        <w:specVanish w:val="0"/>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29">
    <w:nsid w:val="7ED04895"/>
    <w:multiLevelType w:val="multilevel"/>
    <w:tmpl w:val="DAD4ADEC"/>
    <w:styleLink w:val="419OutlineNumbering"/>
    <w:lvl w:ilvl="0">
      <w:start w:val="4"/>
      <w:numFmt w:val="decimal"/>
      <w:suff w:val="space"/>
      <w:lvlText w:val="%1"/>
      <w:lvlJc w:val="left"/>
      <w:pPr>
        <w:ind w:left="0" w:firstLine="0"/>
      </w:pPr>
      <w:rPr>
        <w:rFonts w:ascii="Times New Roman" w:hAnsi="Times New Roman" w:cs="Times New Roman" w:hint="default"/>
        <w:b w:val="0"/>
        <w:bCs w:val="0"/>
        <w:i w:val="0"/>
        <w:iCs w:val="0"/>
        <w:strike w:val="0"/>
        <w:dstrike w:val="0"/>
        <w:color w:val="auto"/>
        <w:sz w:val="24"/>
        <w:szCs w:val="24"/>
        <w:u w:val="none"/>
        <w:effect w:val="none"/>
      </w:rPr>
    </w:lvl>
    <w:lvl w:ilvl="1">
      <w:start w:val="11"/>
      <w:numFmt w:val="decimal"/>
      <w:suff w:val="space"/>
      <w:lvlText w:val="%1.%2"/>
      <w:lvlJc w:val="left"/>
      <w:pPr>
        <w:ind w:left="0" w:firstLine="720"/>
      </w:pPr>
      <w:rPr>
        <w:rFonts w:ascii="Times New Roman" w:hAnsi="Times New Roman" w:cs="Times New Roman" w:hint="default"/>
        <w:b w:val="0"/>
        <w:bCs w:val="0"/>
        <w:i w:val="0"/>
        <w:iCs w:val="0"/>
        <w:strike w:val="0"/>
        <w:dstrike w:val="0"/>
        <w:color w:val="auto"/>
        <w:sz w:val="24"/>
        <w:szCs w:val="24"/>
        <w:u w:val="none"/>
        <w:effect w:val="none"/>
      </w:rPr>
    </w:lvl>
    <w:lvl w:ilvl="2">
      <w:start w:val="1"/>
      <w:numFmt w:val="decimal"/>
      <w:lvlText w:val="%1.%2.%3"/>
      <w:lvlJc w:val="left"/>
      <w:pPr>
        <w:tabs>
          <w:tab w:val="num" w:pos="1440"/>
        </w:tabs>
        <w:ind w:left="0" w:firstLine="720"/>
      </w:pPr>
      <w:rPr>
        <w:rFonts w:ascii="Times New Roman" w:hAnsi="Times New Roman" w:cs="Times New Roman" w:hint="default"/>
        <w:b w:val="0"/>
        <w:bCs w:val="0"/>
        <w:i w:val="0"/>
        <w:iCs w:val="0"/>
        <w:strike w:val="0"/>
        <w:dstrike w:val="0"/>
        <w:color w:val="auto"/>
        <w:sz w:val="24"/>
        <w:szCs w:val="24"/>
        <w:u w:val="none"/>
        <w:effect w:val="none"/>
      </w:rPr>
    </w:lvl>
    <w:lvl w:ilvl="3">
      <w:start w:val="1"/>
      <w:numFmt w:val="decimal"/>
      <w:suff w:val="space"/>
      <w:lvlText w:val="%1.%2.%3.%4"/>
      <w:lvlJc w:val="left"/>
      <w:pPr>
        <w:ind w:left="0" w:firstLine="720"/>
      </w:pPr>
      <w:rPr>
        <w:rFonts w:ascii="Times New Roman" w:hAnsi="Times New Roman" w:cs="Times New Roman" w:hint="default"/>
        <w:b w:val="0"/>
        <w:bCs w:val="0"/>
        <w:i w:val="0"/>
        <w:iCs w:val="0"/>
        <w:strike w:val="0"/>
        <w:dstrike w:val="0"/>
        <w:color w:val="auto"/>
        <w:sz w:val="24"/>
        <w:szCs w:val="24"/>
        <w:u w:val="none"/>
        <w:effect w:val="none"/>
      </w:rPr>
    </w:lvl>
    <w:lvl w:ilvl="4">
      <w:start w:val="1"/>
      <w:numFmt w:val="decimal"/>
      <w:suff w:val="space"/>
      <w:lvlText w:val="%1.%2.%3.%4.%5"/>
      <w:lvlJc w:val="left"/>
      <w:pPr>
        <w:ind w:left="0" w:firstLine="720"/>
      </w:pPr>
      <w:rPr>
        <w:rFonts w:ascii="Times New Roman" w:hAnsi="Times New Roman" w:cs="Times New Roman" w:hint="default"/>
        <w:b w:val="0"/>
        <w:bCs w:val="0"/>
        <w:i w:val="0"/>
        <w:iCs w:val="0"/>
        <w:strike w:val="0"/>
        <w:dstrike w:val="0"/>
        <w:color w:val="auto"/>
        <w:sz w:val="24"/>
        <w:szCs w:val="24"/>
        <w:u w:val="none"/>
        <w:effect w:val="none"/>
      </w:rPr>
    </w:lvl>
    <w:lvl w:ilvl="5">
      <w:start w:val="1"/>
      <w:numFmt w:val="decimal"/>
      <w:lvlText w:val="%1.%2.%3.%4.%5.%6"/>
      <w:lvlJc w:val="left"/>
      <w:pPr>
        <w:tabs>
          <w:tab w:val="num" w:pos="2195"/>
        </w:tabs>
        <w:ind w:left="0"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6">
      <w:start w:val="1"/>
      <w:numFmt w:val="decimal"/>
      <w:lvlText w:val="%1.%2.%3.%4.%5.%6.%7"/>
      <w:lvlJc w:val="left"/>
      <w:pPr>
        <w:tabs>
          <w:tab w:val="num" w:pos="2364"/>
        </w:tabs>
        <w:ind w:left="0"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7">
      <w:start w:val="1"/>
      <w:numFmt w:val="decimal"/>
      <w:lvlText w:val="%1.%2.%3.%4.%5.%6.%7.%8"/>
      <w:lvlJc w:val="left"/>
      <w:pPr>
        <w:tabs>
          <w:tab w:val="num" w:pos="2591"/>
        </w:tabs>
        <w:ind w:left="0"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lvl w:ilvl="8">
      <w:start w:val="1"/>
      <w:numFmt w:val="decimal"/>
      <w:lvlText w:val="%1.%2.%3.%4.%5.%6.%7.%8.%9"/>
      <w:lvlJc w:val="left"/>
      <w:pPr>
        <w:tabs>
          <w:tab w:val="num" w:pos="2762"/>
        </w:tabs>
        <w:ind w:left="0" w:firstLine="720"/>
      </w:pPr>
      <w:rPr>
        <w:rFonts w:ascii="Times New Roman" w:hAnsi="Times New Roman" w:cs="Times New Roman" w:hint="default"/>
        <w:b w:val="0"/>
        <w:bCs w:val="0"/>
        <w:i w:val="0"/>
        <w:iCs w:val="0"/>
        <w:strike w:val="0"/>
        <w:dstrike w:val="0"/>
        <w:color w:val="auto"/>
        <w:spacing w:val="0"/>
        <w:w w:val="100"/>
        <w:kern w:val="0"/>
        <w:position w:val="0"/>
        <w:sz w:val="24"/>
        <w:szCs w:val="24"/>
        <w:u w:val="none"/>
        <w:effect w:val="none"/>
      </w:rPr>
    </w:lvl>
  </w:abstractNum>
  <w:num w:numId="1">
    <w:abstractNumId w:val="8"/>
  </w:num>
  <w:num w:numId="2">
    <w:abstractNumId w:val="9"/>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41"/>
  </w:num>
  <w:num w:numId="12">
    <w:abstractNumId w:val="43"/>
  </w:num>
  <w:num w:numId="13">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46"/>
  </w:num>
  <w:num w:numId="16">
    <w:abstractNumId w:val="92"/>
  </w:num>
  <w:num w:numId="17">
    <w:abstractNumId w:val="77"/>
  </w:num>
  <w:num w:numId="1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8"/>
  </w:num>
  <w:num w:numId="20">
    <w:abstractNumId w:val="22"/>
  </w:num>
  <w:num w:numId="21">
    <w:abstractNumId w:val="42"/>
  </w:num>
  <w:num w:numId="22">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num>
  <w:num w:numId="26">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0"/>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6"/>
  </w:num>
  <w:num w:numId="30">
    <w:abstractNumId w:val="53"/>
  </w:num>
  <w:num w:numId="31">
    <w:abstractNumId w:val="72"/>
    <w:lvlOverride w:ilvl="0">
      <w:startOverride w:val="1"/>
    </w:lvlOverride>
    <w:lvlOverride w:ilvl="1"/>
    <w:lvlOverride w:ilvl="2"/>
    <w:lvlOverride w:ilvl="3"/>
    <w:lvlOverride w:ilvl="4"/>
    <w:lvlOverride w:ilvl="5"/>
    <w:lvlOverride w:ilvl="6"/>
    <w:lvlOverride w:ilvl="7"/>
    <w:lvlOverride w:ilvl="8"/>
  </w:num>
  <w:num w:numId="32">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0"/>
  </w:num>
  <w:num w:numId="34">
    <w:abstractNumId w:val="114"/>
  </w:num>
  <w:num w:numId="35">
    <w:abstractNumId w:val="81"/>
  </w:num>
  <w:num w:numId="36">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6"/>
  </w:num>
  <w:num w:numId="40">
    <w:abstractNumId w:val="84"/>
  </w:num>
  <w:num w:numId="41">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0"/>
    <w:lvlOverride w:ilvl="0">
      <w:startOverride w:val="1"/>
    </w:lvlOverride>
    <w:lvlOverride w:ilvl="1"/>
    <w:lvlOverride w:ilvl="2"/>
    <w:lvlOverride w:ilvl="3"/>
    <w:lvlOverride w:ilvl="4"/>
    <w:lvlOverride w:ilvl="5"/>
    <w:lvlOverride w:ilvl="6"/>
    <w:lvlOverride w:ilvl="7"/>
    <w:lvlOverride w:ilvl="8"/>
  </w:num>
  <w:num w:numId="44">
    <w:abstractNumId w:val="121"/>
  </w:num>
  <w:num w:numId="45">
    <w:abstractNumId w:val="58"/>
    <w:lvlOverride w:ilvl="0"/>
    <w:lvlOverride w:ilvl="1">
      <w:startOverride w:val="1"/>
    </w:lvlOverride>
    <w:lvlOverride w:ilvl="2"/>
    <w:lvlOverride w:ilvl="3"/>
    <w:lvlOverride w:ilvl="4"/>
    <w:lvlOverride w:ilvl="5"/>
    <w:lvlOverride w:ilvl="6"/>
    <w:lvlOverride w:ilvl="7"/>
    <w:lvlOverride w:ilvl="8"/>
  </w:num>
  <w:num w:numId="46">
    <w:abstractNumId w:val="59"/>
  </w:num>
  <w:num w:numId="47">
    <w:abstractNumId w:val="19"/>
  </w:num>
  <w:num w:numId="48">
    <w:abstractNumId w:val="101"/>
  </w:num>
  <w:num w:numId="49">
    <w:abstractNumId w:val="50"/>
  </w:num>
  <w:num w:numId="50">
    <w:abstractNumId w:val="47"/>
  </w:num>
  <w:num w:numId="51">
    <w:abstractNumId w:val="24"/>
  </w:num>
  <w:num w:numId="52">
    <w:abstractNumId w:val="110"/>
  </w:num>
  <w:num w:numId="53">
    <w:abstractNumId w:val="109"/>
  </w:num>
  <w:num w:numId="54">
    <w:abstractNumId w:val="102"/>
  </w:num>
  <w:num w:numId="55">
    <w:abstractNumId w:val="62"/>
  </w:num>
  <w:num w:numId="56">
    <w:abstractNumId w:val="94"/>
  </w:num>
  <w:num w:numId="57">
    <w:abstractNumId w:val="76"/>
  </w:num>
  <w:num w:numId="58">
    <w:abstractNumId w:val="73"/>
  </w:num>
  <w:num w:numId="59">
    <w:abstractNumId w:val="54"/>
  </w:num>
  <w:num w:numId="60">
    <w:abstractNumId w:val="69"/>
  </w:num>
  <w:num w:numId="61">
    <w:abstractNumId w:val="57"/>
  </w:num>
  <w:num w:numId="62">
    <w:abstractNumId w:val="35"/>
  </w:num>
  <w:num w:numId="63">
    <w:abstractNumId w:val="119"/>
  </w:num>
  <w:num w:numId="64">
    <w:abstractNumId w:val="74"/>
    <w:lvlOverride w:ilvl="0">
      <w:startOverride w:val="1"/>
    </w:lvlOverride>
  </w:num>
  <w:num w:numId="6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66">
    <w:abstractNumId w:val="124"/>
  </w:num>
  <w:num w:numId="67">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0"/>
  </w:num>
  <w:num w:numId="70">
    <w:abstractNumId w:val="55"/>
  </w:num>
  <w:num w:numId="71">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86"/>
  </w:num>
  <w:num w:numId="73">
    <w:abstractNumId w:val="117"/>
  </w:num>
  <w:num w:numId="74">
    <w:abstractNumId w:val="93"/>
  </w:num>
  <w:num w:numId="75">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96"/>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15"/>
  </w:num>
  <w:num w:numId="79">
    <w:abstractNumId w:val="127"/>
  </w:num>
  <w:num w:numId="80">
    <w:abstractNumId w:val="44"/>
  </w:num>
  <w:num w:numId="81">
    <w:abstractNumId w:val="111"/>
  </w:num>
  <w:num w:numId="82">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33"/>
    <w:lvlOverride w:ilvl="0"/>
    <w:lvlOverride w:ilvl="1">
      <w:startOverride w:val="1"/>
    </w:lvlOverride>
    <w:lvlOverride w:ilvl="2"/>
    <w:lvlOverride w:ilvl="3"/>
    <w:lvlOverride w:ilvl="4"/>
    <w:lvlOverride w:ilvl="5"/>
    <w:lvlOverride w:ilvl="6"/>
    <w:lvlOverride w:ilvl="7"/>
    <w:lvlOverride w:ilvl="8"/>
  </w:num>
  <w:num w:numId="8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9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87"/>
  </w:num>
  <w:num w:numId="89">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05"/>
  </w:num>
  <w:num w:numId="91">
    <w:abstractNumId w:val="23"/>
  </w:num>
  <w:num w:numId="9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67"/>
  </w:num>
  <w:num w:numId="9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29"/>
  </w:num>
  <w:num w:numId="99">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26"/>
  </w:num>
  <w:num w:numId="101">
    <w:abstractNumId w:val="27"/>
  </w:num>
  <w:num w:numId="102">
    <w:abstractNumId w:val="30"/>
  </w:num>
  <w:num w:numId="103">
    <w:abstractNumId w:val="34"/>
  </w:num>
  <w:num w:numId="104">
    <w:abstractNumId w:val="38"/>
  </w:num>
  <w:num w:numId="105">
    <w:abstractNumId w:val="45"/>
  </w:num>
  <w:num w:numId="106">
    <w:abstractNumId w:val="49"/>
  </w:num>
  <w:num w:numId="107">
    <w:abstractNumId w:val="51"/>
  </w:num>
  <w:num w:numId="108">
    <w:abstractNumId w:val="56"/>
  </w:num>
  <w:num w:numId="109">
    <w:abstractNumId w:val="71"/>
  </w:num>
  <w:num w:numId="110">
    <w:abstractNumId w:val="75"/>
  </w:num>
  <w:num w:numId="111">
    <w:abstractNumId w:val="78"/>
  </w:num>
  <w:num w:numId="112">
    <w:abstractNumId w:val="82"/>
  </w:num>
  <w:num w:numId="113">
    <w:abstractNumId w:val="90"/>
  </w:num>
  <w:num w:numId="114">
    <w:abstractNumId w:val="107"/>
  </w:num>
  <w:num w:numId="115">
    <w:abstractNumId w:val="112"/>
  </w:num>
  <w:num w:numId="116">
    <w:abstractNumId w:val="113"/>
  </w:num>
  <w:num w:numId="117">
    <w:abstractNumId w:val="116"/>
  </w:num>
  <w:num w:numId="118">
    <w:abstractNumId w:val="118"/>
  </w:num>
  <w:num w:numId="119">
    <w:abstractNumId w:val="126"/>
  </w:num>
  <w:num w:numId="120">
    <w:abstractNumId w:val="129"/>
  </w:num>
  <w:num w:numId="121">
    <w:abstractNumId w:val="74"/>
  </w:num>
  <w:num w:numId="122">
    <w:abstractNumId w:val="85"/>
  </w:num>
  <w:num w:numId="123">
    <w:abstractNumId w:val="91"/>
  </w:num>
  <w:num w:numId="124">
    <w:abstractNumId w:val="95"/>
  </w:num>
  <w:num w:numId="125">
    <w:abstractNumId w:val="103"/>
  </w:num>
  <w:numIdMacAtCleanup w:val="1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10"/>
  <w:drawingGridVerticalSpacing w:val="0"/>
  <w:displayHorizontalDrawingGridEvery w:val="0"/>
  <w:displayVerticalDrawingGridEvery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24B"/>
    <w:rsid w:val="00000112"/>
    <w:rsid w:val="00000A44"/>
    <w:rsid w:val="00000FDC"/>
    <w:rsid w:val="00003130"/>
    <w:rsid w:val="000033F7"/>
    <w:rsid w:val="00003CA6"/>
    <w:rsid w:val="00006511"/>
    <w:rsid w:val="00006863"/>
    <w:rsid w:val="000104C4"/>
    <w:rsid w:val="000134EB"/>
    <w:rsid w:val="00013A60"/>
    <w:rsid w:val="00014B30"/>
    <w:rsid w:val="00014CD2"/>
    <w:rsid w:val="000208F4"/>
    <w:rsid w:val="0002223D"/>
    <w:rsid w:val="000223AA"/>
    <w:rsid w:val="000226F0"/>
    <w:rsid w:val="00023D10"/>
    <w:rsid w:val="00023FE7"/>
    <w:rsid w:val="00024B16"/>
    <w:rsid w:val="000255F2"/>
    <w:rsid w:val="00026244"/>
    <w:rsid w:val="00027528"/>
    <w:rsid w:val="00027D16"/>
    <w:rsid w:val="0003070B"/>
    <w:rsid w:val="00031227"/>
    <w:rsid w:val="000315CE"/>
    <w:rsid w:val="00031721"/>
    <w:rsid w:val="00031D52"/>
    <w:rsid w:val="00031E7B"/>
    <w:rsid w:val="00033028"/>
    <w:rsid w:val="000334DB"/>
    <w:rsid w:val="00033E6F"/>
    <w:rsid w:val="0003561F"/>
    <w:rsid w:val="00035899"/>
    <w:rsid w:val="000361F0"/>
    <w:rsid w:val="0003666F"/>
    <w:rsid w:val="00037045"/>
    <w:rsid w:val="0003732F"/>
    <w:rsid w:val="000409AD"/>
    <w:rsid w:val="000415B1"/>
    <w:rsid w:val="00041E32"/>
    <w:rsid w:val="00042391"/>
    <w:rsid w:val="00042D59"/>
    <w:rsid w:val="00043A37"/>
    <w:rsid w:val="0004405A"/>
    <w:rsid w:val="00045781"/>
    <w:rsid w:val="00045CCC"/>
    <w:rsid w:val="00046731"/>
    <w:rsid w:val="000473B8"/>
    <w:rsid w:val="00050092"/>
    <w:rsid w:val="00052162"/>
    <w:rsid w:val="00052212"/>
    <w:rsid w:val="00052C39"/>
    <w:rsid w:val="00053217"/>
    <w:rsid w:val="000532F0"/>
    <w:rsid w:val="00053412"/>
    <w:rsid w:val="0005348F"/>
    <w:rsid w:val="000536D7"/>
    <w:rsid w:val="00057D5B"/>
    <w:rsid w:val="00057D78"/>
    <w:rsid w:val="00060F64"/>
    <w:rsid w:val="000610CA"/>
    <w:rsid w:val="000635F2"/>
    <w:rsid w:val="00064A65"/>
    <w:rsid w:val="00065424"/>
    <w:rsid w:val="00065CBA"/>
    <w:rsid w:val="0006784F"/>
    <w:rsid w:val="00067DEB"/>
    <w:rsid w:val="00070DED"/>
    <w:rsid w:val="000726D0"/>
    <w:rsid w:val="000734D9"/>
    <w:rsid w:val="0007489D"/>
    <w:rsid w:val="00075A96"/>
    <w:rsid w:val="00075AE0"/>
    <w:rsid w:val="000760D5"/>
    <w:rsid w:val="0007696A"/>
    <w:rsid w:val="0007792F"/>
    <w:rsid w:val="000806E5"/>
    <w:rsid w:val="00080B24"/>
    <w:rsid w:val="00080CF4"/>
    <w:rsid w:val="00081747"/>
    <w:rsid w:val="00081901"/>
    <w:rsid w:val="00081B18"/>
    <w:rsid w:val="00082936"/>
    <w:rsid w:val="00082F5B"/>
    <w:rsid w:val="000836FE"/>
    <w:rsid w:val="00086B39"/>
    <w:rsid w:val="00086C0C"/>
    <w:rsid w:val="000879F6"/>
    <w:rsid w:val="00087DF1"/>
    <w:rsid w:val="00090672"/>
    <w:rsid w:val="00090D7D"/>
    <w:rsid w:val="00091B70"/>
    <w:rsid w:val="00093243"/>
    <w:rsid w:val="00093832"/>
    <w:rsid w:val="0009399E"/>
    <w:rsid w:val="000949C5"/>
    <w:rsid w:val="000A09A5"/>
    <w:rsid w:val="000A0C51"/>
    <w:rsid w:val="000A0D94"/>
    <w:rsid w:val="000A1D5C"/>
    <w:rsid w:val="000A225E"/>
    <w:rsid w:val="000A2352"/>
    <w:rsid w:val="000A26A6"/>
    <w:rsid w:val="000A28FE"/>
    <w:rsid w:val="000A2B3E"/>
    <w:rsid w:val="000A2D6D"/>
    <w:rsid w:val="000A39BF"/>
    <w:rsid w:val="000A3CD6"/>
    <w:rsid w:val="000A428F"/>
    <w:rsid w:val="000A4860"/>
    <w:rsid w:val="000A5568"/>
    <w:rsid w:val="000A55A8"/>
    <w:rsid w:val="000A579E"/>
    <w:rsid w:val="000A68AE"/>
    <w:rsid w:val="000A71AA"/>
    <w:rsid w:val="000A7B49"/>
    <w:rsid w:val="000B2E71"/>
    <w:rsid w:val="000B3940"/>
    <w:rsid w:val="000B65FD"/>
    <w:rsid w:val="000B779E"/>
    <w:rsid w:val="000C0184"/>
    <w:rsid w:val="000C07EF"/>
    <w:rsid w:val="000C13FC"/>
    <w:rsid w:val="000C2552"/>
    <w:rsid w:val="000C2C28"/>
    <w:rsid w:val="000C3EBB"/>
    <w:rsid w:val="000C4651"/>
    <w:rsid w:val="000C5A69"/>
    <w:rsid w:val="000C5C23"/>
    <w:rsid w:val="000C73F0"/>
    <w:rsid w:val="000C7BD4"/>
    <w:rsid w:val="000C7FB6"/>
    <w:rsid w:val="000D1E60"/>
    <w:rsid w:val="000D1E9A"/>
    <w:rsid w:val="000D2278"/>
    <w:rsid w:val="000D428D"/>
    <w:rsid w:val="000D5882"/>
    <w:rsid w:val="000D6540"/>
    <w:rsid w:val="000D70FC"/>
    <w:rsid w:val="000D7B99"/>
    <w:rsid w:val="000E0EA1"/>
    <w:rsid w:val="000E1579"/>
    <w:rsid w:val="000E15A5"/>
    <w:rsid w:val="000E15C8"/>
    <w:rsid w:val="000E1623"/>
    <w:rsid w:val="000E19FD"/>
    <w:rsid w:val="000E1EA9"/>
    <w:rsid w:val="000E208A"/>
    <w:rsid w:val="000E2950"/>
    <w:rsid w:val="000E326F"/>
    <w:rsid w:val="000E43D1"/>
    <w:rsid w:val="000E4E56"/>
    <w:rsid w:val="000E599A"/>
    <w:rsid w:val="000E7970"/>
    <w:rsid w:val="000E7A89"/>
    <w:rsid w:val="000E7AE9"/>
    <w:rsid w:val="000E7DAA"/>
    <w:rsid w:val="000F0DE5"/>
    <w:rsid w:val="000F1CDF"/>
    <w:rsid w:val="000F2802"/>
    <w:rsid w:val="000F3C3B"/>
    <w:rsid w:val="000F4BDD"/>
    <w:rsid w:val="000F5615"/>
    <w:rsid w:val="000F6A7F"/>
    <w:rsid w:val="00100C35"/>
    <w:rsid w:val="00101676"/>
    <w:rsid w:val="001021DF"/>
    <w:rsid w:val="001026B0"/>
    <w:rsid w:val="00102D12"/>
    <w:rsid w:val="00102F7F"/>
    <w:rsid w:val="0010302F"/>
    <w:rsid w:val="00103E20"/>
    <w:rsid w:val="00104D2C"/>
    <w:rsid w:val="001059EF"/>
    <w:rsid w:val="00105D37"/>
    <w:rsid w:val="00105F9A"/>
    <w:rsid w:val="001062ED"/>
    <w:rsid w:val="00106D9C"/>
    <w:rsid w:val="001079BD"/>
    <w:rsid w:val="00107AD7"/>
    <w:rsid w:val="00111225"/>
    <w:rsid w:val="00111CA6"/>
    <w:rsid w:val="00111F7C"/>
    <w:rsid w:val="001129DA"/>
    <w:rsid w:val="00114C63"/>
    <w:rsid w:val="00115453"/>
    <w:rsid w:val="0011567D"/>
    <w:rsid w:val="001207B4"/>
    <w:rsid w:val="00120A34"/>
    <w:rsid w:val="00121021"/>
    <w:rsid w:val="00121557"/>
    <w:rsid w:val="001216CD"/>
    <w:rsid w:val="00123F32"/>
    <w:rsid w:val="00124162"/>
    <w:rsid w:val="00124314"/>
    <w:rsid w:val="00124422"/>
    <w:rsid w:val="00125671"/>
    <w:rsid w:val="00125ED9"/>
    <w:rsid w:val="00126F14"/>
    <w:rsid w:val="0013208D"/>
    <w:rsid w:val="00132140"/>
    <w:rsid w:val="00133598"/>
    <w:rsid w:val="001336E2"/>
    <w:rsid w:val="00133F5F"/>
    <w:rsid w:val="00134A6A"/>
    <w:rsid w:val="00134C5C"/>
    <w:rsid w:val="00135067"/>
    <w:rsid w:val="0013650B"/>
    <w:rsid w:val="001371A9"/>
    <w:rsid w:val="00137632"/>
    <w:rsid w:val="0014131C"/>
    <w:rsid w:val="00141952"/>
    <w:rsid w:val="00141FEE"/>
    <w:rsid w:val="0014241E"/>
    <w:rsid w:val="001443FC"/>
    <w:rsid w:val="00144DF5"/>
    <w:rsid w:val="001457B8"/>
    <w:rsid w:val="00145E78"/>
    <w:rsid w:val="00146956"/>
    <w:rsid w:val="00147C3B"/>
    <w:rsid w:val="00147E46"/>
    <w:rsid w:val="00150757"/>
    <w:rsid w:val="00151691"/>
    <w:rsid w:val="001516D1"/>
    <w:rsid w:val="00151F49"/>
    <w:rsid w:val="00154550"/>
    <w:rsid w:val="00154D3B"/>
    <w:rsid w:val="00154D4F"/>
    <w:rsid w:val="001552B6"/>
    <w:rsid w:val="00157EC7"/>
    <w:rsid w:val="001612F1"/>
    <w:rsid w:val="001621AA"/>
    <w:rsid w:val="0016254B"/>
    <w:rsid w:val="0016254C"/>
    <w:rsid w:val="001630AE"/>
    <w:rsid w:val="001636AB"/>
    <w:rsid w:val="001643D4"/>
    <w:rsid w:val="00165499"/>
    <w:rsid w:val="00166B47"/>
    <w:rsid w:val="00167599"/>
    <w:rsid w:val="0016790C"/>
    <w:rsid w:val="001701C2"/>
    <w:rsid w:val="001719A8"/>
    <w:rsid w:val="00172772"/>
    <w:rsid w:val="00172BEE"/>
    <w:rsid w:val="0017340E"/>
    <w:rsid w:val="00175422"/>
    <w:rsid w:val="00176946"/>
    <w:rsid w:val="0018053A"/>
    <w:rsid w:val="00180C71"/>
    <w:rsid w:val="00180D70"/>
    <w:rsid w:val="00181367"/>
    <w:rsid w:val="00181677"/>
    <w:rsid w:val="001832AC"/>
    <w:rsid w:val="00183976"/>
    <w:rsid w:val="00183DBB"/>
    <w:rsid w:val="00185D92"/>
    <w:rsid w:val="00186114"/>
    <w:rsid w:val="001869D1"/>
    <w:rsid w:val="00186C79"/>
    <w:rsid w:val="0018775F"/>
    <w:rsid w:val="0019102E"/>
    <w:rsid w:val="001917F2"/>
    <w:rsid w:val="00191BF1"/>
    <w:rsid w:val="00195729"/>
    <w:rsid w:val="001A0071"/>
    <w:rsid w:val="001A0AAD"/>
    <w:rsid w:val="001A12F5"/>
    <w:rsid w:val="001A17AB"/>
    <w:rsid w:val="001A26E4"/>
    <w:rsid w:val="001A3116"/>
    <w:rsid w:val="001A3BF7"/>
    <w:rsid w:val="001A4402"/>
    <w:rsid w:val="001A457A"/>
    <w:rsid w:val="001A4E46"/>
    <w:rsid w:val="001A4FC0"/>
    <w:rsid w:val="001A524B"/>
    <w:rsid w:val="001A646A"/>
    <w:rsid w:val="001A71CC"/>
    <w:rsid w:val="001B01B0"/>
    <w:rsid w:val="001B0747"/>
    <w:rsid w:val="001B121E"/>
    <w:rsid w:val="001B13BB"/>
    <w:rsid w:val="001B14DE"/>
    <w:rsid w:val="001B197C"/>
    <w:rsid w:val="001B24C0"/>
    <w:rsid w:val="001B3780"/>
    <w:rsid w:val="001B7467"/>
    <w:rsid w:val="001B78E2"/>
    <w:rsid w:val="001B7E62"/>
    <w:rsid w:val="001C2EE7"/>
    <w:rsid w:val="001C4065"/>
    <w:rsid w:val="001C46BC"/>
    <w:rsid w:val="001C5209"/>
    <w:rsid w:val="001C54E9"/>
    <w:rsid w:val="001C5ADB"/>
    <w:rsid w:val="001C5C5F"/>
    <w:rsid w:val="001D0C1F"/>
    <w:rsid w:val="001D0F77"/>
    <w:rsid w:val="001D0FBA"/>
    <w:rsid w:val="001D161A"/>
    <w:rsid w:val="001D368A"/>
    <w:rsid w:val="001D478D"/>
    <w:rsid w:val="001D48FD"/>
    <w:rsid w:val="001D4CE5"/>
    <w:rsid w:val="001D5260"/>
    <w:rsid w:val="001D6963"/>
    <w:rsid w:val="001D6AFE"/>
    <w:rsid w:val="001D6CEB"/>
    <w:rsid w:val="001D6EFD"/>
    <w:rsid w:val="001D70E0"/>
    <w:rsid w:val="001E00FA"/>
    <w:rsid w:val="001E047A"/>
    <w:rsid w:val="001E05DD"/>
    <w:rsid w:val="001E20A0"/>
    <w:rsid w:val="001E318D"/>
    <w:rsid w:val="001E4BEB"/>
    <w:rsid w:val="001E4D9C"/>
    <w:rsid w:val="001E5E80"/>
    <w:rsid w:val="001E727E"/>
    <w:rsid w:val="001E79F8"/>
    <w:rsid w:val="001F1099"/>
    <w:rsid w:val="001F113E"/>
    <w:rsid w:val="001F1349"/>
    <w:rsid w:val="001F1439"/>
    <w:rsid w:val="001F1508"/>
    <w:rsid w:val="001F2480"/>
    <w:rsid w:val="001F25B3"/>
    <w:rsid w:val="001F2F39"/>
    <w:rsid w:val="001F31B6"/>
    <w:rsid w:val="001F3900"/>
    <w:rsid w:val="001F3A2D"/>
    <w:rsid w:val="001F59E6"/>
    <w:rsid w:val="001F5FAF"/>
    <w:rsid w:val="001F66B4"/>
    <w:rsid w:val="001F7AE8"/>
    <w:rsid w:val="002007BC"/>
    <w:rsid w:val="00201863"/>
    <w:rsid w:val="00201F4A"/>
    <w:rsid w:val="00202713"/>
    <w:rsid w:val="002030AE"/>
    <w:rsid w:val="00203708"/>
    <w:rsid w:val="0020448D"/>
    <w:rsid w:val="002046B3"/>
    <w:rsid w:val="00204A6A"/>
    <w:rsid w:val="00205558"/>
    <w:rsid w:val="00206155"/>
    <w:rsid w:val="00206272"/>
    <w:rsid w:val="00207607"/>
    <w:rsid w:val="00207868"/>
    <w:rsid w:val="00210F2B"/>
    <w:rsid w:val="00211DFA"/>
    <w:rsid w:val="00212DFE"/>
    <w:rsid w:val="00213D6D"/>
    <w:rsid w:val="002145EB"/>
    <w:rsid w:val="00214F15"/>
    <w:rsid w:val="0021502A"/>
    <w:rsid w:val="0021581D"/>
    <w:rsid w:val="00216C59"/>
    <w:rsid w:val="00216D80"/>
    <w:rsid w:val="00217365"/>
    <w:rsid w:val="00221A1C"/>
    <w:rsid w:val="00222BA1"/>
    <w:rsid w:val="00222C30"/>
    <w:rsid w:val="00223EB7"/>
    <w:rsid w:val="00224179"/>
    <w:rsid w:val="00224432"/>
    <w:rsid w:val="00224720"/>
    <w:rsid w:val="00225BAB"/>
    <w:rsid w:val="002269FD"/>
    <w:rsid w:val="00230091"/>
    <w:rsid w:val="002325C9"/>
    <w:rsid w:val="00232AEA"/>
    <w:rsid w:val="002331AC"/>
    <w:rsid w:val="00233496"/>
    <w:rsid w:val="00233FA4"/>
    <w:rsid w:val="00234685"/>
    <w:rsid w:val="002347DB"/>
    <w:rsid w:val="00234ACC"/>
    <w:rsid w:val="00234B5E"/>
    <w:rsid w:val="00234CEB"/>
    <w:rsid w:val="00234E83"/>
    <w:rsid w:val="00235034"/>
    <w:rsid w:val="00235AC3"/>
    <w:rsid w:val="00236234"/>
    <w:rsid w:val="00237F12"/>
    <w:rsid w:val="00240CBC"/>
    <w:rsid w:val="002413DB"/>
    <w:rsid w:val="00241E4C"/>
    <w:rsid w:val="00242527"/>
    <w:rsid w:val="002440E5"/>
    <w:rsid w:val="00245676"/>
    <w:rsid w:val="002459F8"/>
    <w:rsid w:val="00245B30"/>
    <w:rsid w:val="00250286"/>
    <w:rsid w:val="00250646"/>
    <w:rsid w:val="00250D8E"/>
    <w:rsid w:val="00251628"/>
    <w:rsid w:val="00251649"/>
    <w:rsid w:val="0025177E"/>
    <w:rsid w:val="00253284"/>
    <w:rsid w:val="002532FE"/>
    <w:rsid w:val="00255904"/>
    <w:rsid w:val="002559F0"/>
    <w:rsid w:val="00256089"/>
    <w:rsid w:val="00256913"/>
    <w:rsid w:val="00256DDD"/>
    <w:rsid w:val="0025727D"/>
    <w:rsid w:val="00260B76"/>
    <w:rsid w:val="00260FF4"/>
    <w:rsid w:val="00262BF7"/>
    <w:rsid w:val="002634B7"/>
    <w:rsid w:val="0026418A"/>
    <w:rsid w:val="0026527F"/>
    <w:rsid w:val="002660E1"/>
    <w:rsid w:val="00267A43"/>
    <w:rsid w:val="00267A81"/>
    <w:rsid w:val="002700A2"/>
    <w:rsid w:val="00270C33"/>
    <w:rsid w:val="00271395"/>
    <w:rsid w:val="0027188D"/>
    <w:rsid w:val="002722F3"/>
    <w:rsid w:val="002735EC"/>
    <w:rsid w:val="002738E2"/>
    <w:rsid w:val="00273984"/>
    <w:rsid w:val="00273D64"/>
    <w:rsid w:val="0027446E"/>
    <w:rsid w:val="002757CE"/>
    <w:rsid w:val="00276699"/>
    <w:rsid w:val="00276A0F"/>
    <w:rsid w:val="00277536"/>
    <w:rsid w:val="00277580"/>
    <w:rsid w:val="00280134"/>
    <w:rsid w:val="00280A33"/>
    <w:rsid w:val="0028127E"/>
    <w:rsid w:val="00281F02"/>
    <w:rsid w:val="00282161"/>
    <w:rsid w:val="00282341"/>
    <w:rsid w:val="002823CB"/>
    <w:rsid w:val="002829F4"/>
    <w:rsid w:val="002839A8"/>
    <w:rsid w:val="002842BB"/>
    <w:rsid w:val="00285401"/>
    <w:rsid w:val="00285591"/>
    <w:rsid w:val="002861E9"/>
    <w:rsid w:val="00290039"/>
    <w:rsid w:val="00290D0C"/>
    <w:rsid w:val="002918B8"/>
    <w:rsid w:val="00292CA6"/>
    <w:rsid w:val="00292DA8"/>
    <w:rsid w:val="00293E19"/>
    <w:rsid w:val="002943E8"/>
    <w:rsid w:val="00297392"/>
    <w:rsid w:val="002A0855"/>
    <w:rsid w:val="002A2825"/>
    <w:rsid w:val="002A41E1"/>
    <w:rsid w:val="002A51EA"/>
    <w:rsid w:val="002A5B21"/>
    <w:rsid w:val="002A65D0"/>
    <w:rsid w:val="002A6606"/>
    <w:rsid w:val="002A6645"/>
    <w:rsid w:val="002A6E58"/>
    <w:rsid w:val="002A6FB6"/>
    <w:rsid w:val="002A70D3"/>
    <w:rsid w:val="002B006A"/>
    <w:rsid w:val="002B078D"/>
    <w:rsid w:val="002B1A48"/>
    <w:rsid w:val="002B290E"/>
    <w:rsid w:val="002B3860"/>
    <w:rsid w:val="002B3FFD"/>
    <w:rsid w:val="002B483A"/>
    <w:rsid w:val="002B4F31"/>
    <w:rsid w:val="002B56C7"/>
    <w:rsid w:val="002B6F8D"/>
    <w:rsid w:val="002B7088"/>
    <w:rsid w:val="002C02DE"/>
    <w:rsid w:val="002C0537"/>
    <w:rsid w:val="002C1E4F"/>
    <w:rsid w:val="002C4104"/>
    <w:rsid w:val="002C5773"/>
    <w:rsid w:val="002C6755"/>
    <w:rsid w:val="002C77D0"/>
    <w:rsid w:val="002D0211"/>
    <w:rsid w:val="002D05DC"/>
    <w:rsid w:val="002D1136"/>
    <w:rsid w:val="002D2E4E"/>
    <w:rsid w:val="002D3D94"/>
    <w:rsid w:val="002D428D"/>
    <w:rsid w:val="002D4A15"/>
    <w:rsid w:val="002D6596"/>
    <w:rsid w:val="002D6B72"/>
    <w:rsid w:val="002D75C1"/>
    <w:rsid w:val="002E2246"/>
    <w:rsid w:val="002E32C5"/>
    <w:rsid w:val="002E34A5"/>
    <w:rsid w:val="002E386A"/>
    <w:rsid w:val="002E6C70"/>
    <w:rsid w:val="002E6D62"/>
    <w:rsid w:val="002E7B2E"/>
    <w:rsid w:val="002E7B80"/>
    <w:rsid w:val="002F026D"/>
    <w:rsid w:val="002F0A7F"/>
    <w:rsid w:val="002F1334"/>
    <w:rsid w:val="002F3D3B"/>
    <w:rsid w:val="002F537C"/>
    <w:rsid w:val="002F58AD"/>
    <w:rsid w:val="002F58B4"/>
    <w:rsid w:val="002F65E7"/>
    <w:rsid w:val="002F6B99"/>
    <w:rsid w:val="002F6CBA"/>
    <w:rsid w:val="0030041B"/>
    <w:rsid w:val="00301BBA"/>
    <w:rsid w:val="00302352"/>
    <w:rsid w:val="003035F8"/>
    <w:rsid w:val="003038AB"/>
    <w:rsid w:val="00304975"/>
    <w:rsid w:val="00305955"/>
    <w:rsid w:val="0030640E"/>
    <w:rsid w:val="0030688D"/>
    <w:rsid w:val="00306EC2"/>
    <w:rsid w:val="00307CF6"/>
    <w:rsid w:val="003106AD"/>
    <w:rsid w:val="00310C80"/>
    <w:rsid w:val="00310CD8"/>
    <w:rsid w:val="003119E5"/>
    <w:rsid w:val="00311A02"/>
    <w:rsid w:val="003126A4"/>
    <w:rsid w:val="00312C9A"/>
    <w:rsid w:val="00313682"/>
    <w:rsid w:val="00313F7E"/>
    <w:rsid w:val="0031430C"/>
    <w:rsid w:val="00314AC7"/>
    <w:rsid w:val="003162C2"/>
    <w:rsid w:val="00316ADA"/>
    <w:rsid w:val="00316F81"/>
    <w:rsid w:val="0031770C"/>
    <w:rsid w:val="00320AF9"/>
    <w:rsid w:val="00321450"/>
    <w:rsid w:val="00324AE6"/>
    <w:rsid w:val="00324E01"/>
    <w:rsid w:val="0032512A"/>
    <w:rsid w:val="00325FCB"/>
    <w:rsid w:val="00326136"/>
    <w:rsid w:val="00326839"/>
    <w:rsid w:val="00327557"/>
    <w:rsid w:val="003301C5"/>
    <w:rsid w:val="00330A0B"/>
    <w:rsid w:val="003310E1"/>
    <w:rsid w:val="003319FF"/>
    <w:rsid w:val="003320CA"/>
    <w:rsid w:val="00332C7B"/>
    <w:rsid w:val="00333366"/>
    <w:rsid w:val="00333FA0"/>
    <w:rsid w:val="00335E79"/>
    <w:rsid w:val="0033617A"/>
    <w:rsid w:val="00336D08"/>
    <w:rsid w:val="0034034C"/>
    <w:rsid w:val="00340637"/>
    <w:rsid w:val="00340872"/>
    <w:rsid w:val="00340BCA"/>
    <w:rsid w:val="00341592"/>
    <w:rsid w:val="003428F1"/>
    <w:rsid w:val="00343F9D"/>
    <w:rsid w:val="00344111"/>
    <w:rsid w:val="00344216"/>
    <w:rsid w:val="0034552A"/>
    <w:rsid w:val="00345B03"/>
    <w:rsid w:val="003474FA"/>
    <w:rsid w:val="003502C7"/>
    <w:rsid w:val="00350A88"/>
    <w:rsid w:val="00351BB6"/>
    <w:rsid w:val="00351E03"/>
    <w:rsid w:val="00351E7D"/>
    <w:rsid w:val="0035347C"/>
    <w:rsid w:val="00353672"/>
    <w:rsid w:val="0035502F"/>
    <w:rsid w:val="0035638F"/>
    <w:rsid w:val="00356549"/>
    <w:rsid w:val="0035698D"/>
    <w:rsid w:val="0036029B"/>
    <w:rsid w:val="00360360"/>
    <w:rsid w:val="00360562"/>
    <w:rsid w:val="003606B1"/>
    <w:rsid w:val="00361027"/>
    <w:rsid w:val="00361175"/>
    <w:rsid w:val="0036220D"/>
    <w:rsid w:val="003625FF"/>
    <w:rsid w:val="00362A32"/>
    <w:rsid w:val="00362BE1"/>
    <w:rsid w:val="003632D0"/>
    <w:rsid w:val="00365911"/>
    <w:rsid w:val="003665EA"/>
    <w:rsid w:val="003713E6"/>
    <w:rsid w:val="003715D7"/>
    <w:rsid w:val="003728B0"/>
    <w:rsid w:val="00372ED6"/>
    <w:rsid w:val="00373AA4"/>
    <w:rsid w:val="00374FC3"/>
    <w:rsid w:val="003750CF"/>
    <w:rsid w:val="00375F20"/>
    <w:rsid w:val="0037686D"/>
    <w:rsid w:val="00377820"/>
    <w:rsid w:val="00377DD3"/>
    <w:rsid w:val="00377FAD"/>
    <w:rsid w:val="0038033F"/>
    <w:rsid w:val="0038038D"/>
    <w:rsid w:val="00380C36"/>
    <w:rsid w:val="00381B11"/>
    <w:rsid w:val="00382A3D"/>
    <w:rsid w:val="00384700"/>
    <w:rsid w:val="00384F28"/>
    <w:rsid w:val="00385669"/>
    <w:rsid w:val="0038610A"/>
    <w:rsid w:val="003864AA"/>
    <w:rsid w:val="00390AE0"/>
    <w:rsid w:val="003943E1"/>
    <w:rsid w:val="00395F2F"/>
    <w:rsid w:val="00396BEC"/>
    <w:rsid w:val="003A1123"/>
    <w:rsid w:val="003A1CBF"/>
    <w:rsid w:val="003A33DB"/>
    <w:rsid w:val="003A3B68"/>
    <w:rsid w:val="003A496A"/>
    <w:rsid w:val="003A6793"/>
    <w:rsid w:val="003A70EE"/>
    <w:rsid w:val="003A7FEE"/>
    <w:rsid w:val="003B35F2"/>
    <w:rsid w:val="003B4075"/>
    <w:rsid w:val="003B4404"/>
    <w:rsid w:val="003B4724"/>
    <w:rsid w:val="003B4E76"/>
    <w:rsid w:val="003B4F5C"/>
    <w:rsid w:val="003B5D76"/>
    <w:rsid w:val="003B629C"/>
    <w:rsid w:val="003B66F9"/>
    <w:rsid w:val="003B6BF3"/>
    <w:rsid w:val="003B6C54"/>
    <w:rsid w:val="003B76B0"/>
    <w:rsid w:val="003B791C"/>
    <w:rsid w:val="003C0605"/>
    <w:rsid w:val="003C0F2E"/>
    <w:rsid w:val="003C0F44"/>
    <w:rsid w:val="003C15EE"/>
    <w:rsid w:val="003C1FA1"/>
    <w:rsid w:val="003C23D9"/>
    <w:rsid w:val="003C25DD"/>
    <w:rsid w:val="003C2953"/>
    <w:rsid w:val="003C2AC9"/>
    <w:rsid w:val="003C36FC"/>
    <w:rsid w:val="003C3921"/>
    <w:rsid w:val="003C3D52"/>
    <w:rsid w:val="003C45D2"/>
    <w:rsid w:val="003C4A3D"/>
    <w:rsid w:val="003C569A"/>
    <w:rsid w:val="003C6B45"/>
    <w:rsid w:val="003D1293"/>
    <w:rsid w:val="003D1E6B"/>
    <w:rsid w:val="003D1FEE"/>
    <w:rsid w:val="003D23AF"/>
    <w:rsid w:val="003D3471"/>
    <w:rsid w:val="003D494F"/>
    <w:rsid w:val="003D4D58"/>
    <w:rsid w:val="003D540F"/>
    <w:rsid w:val="003D5B13"/>
    <w:rsid w:val="003D63CE"/>
    <w:rsid w:val="003D6F13"/>
    <w:rsid w:val="003E109C"/>
    <w:rsid w:val="003E14ED"/>
    <w:rsid w:val="003E1EA7"/>
    <w:rsid w:val="003E2C27"/>
    <w:rsid w:val="003E3665"/>
    <w:rsid w:val="003E3A81"/>
    <w:rsid w:val="003E4AC9"/>
    <w:rsid w:val="003E51EE"/>
    <w:rsid w:val="003E57E1"/>
    <w:rsid w:val="003E5D4E"/>
    <w:rsid w:val="003E5D85"/>
    <w:rsid w:val="003E634F"/>
    <w:rsid w:val="003E73AB"/>
    <w:rsid w:val="003F0EAD"/>
    <w:rsid w:val="003F1AA3"/>
    <w:rsid w:val="003F2149"/>
    <w:rsid w:val="003F3C54"/>
    <w:rsid w:val="003F3E41"/>
    <w:rsid w:val="003F4061"/>
    <w:rsid w:val="003F4600"/>
    <w:rsid w:val="003F4A04"/>
    <w:rsid w:val="003F5C6F"/>
    <w:rsid w:val="003F63FD"/>
    <w:rsid w:val="003F6426"/>
    <w:rsid w:val="003F66E5"/>
    <w:rsid w:val="00400968"/>
    <w:rsid w:val="00400FD1"/>
    <w:rsid w:val="00401C72"/>
    <w:rsid w:val="00402A9A"/>
    <w:rsid w:val="00403A90"/>
    <w:rsid w:val="0040423A"/>
    <w:rsid w:val="00404462"/>
    <w:rsid w:val="00404A3A"/>
    <w:rsid w:val="0040533C"/>
    <w:rsid w:val="00405C2E"/>
    <w:rsid w:val="00406264"/>
    <w:rsid w:val="00406E9C"/>
    <w:rsid w:val="00411289"/>
    <w:rsid w:val="004112A4"/>
    <w:rsid w:val="00411999"/>
    <w:rsid w:val="00411BC3"/>
    <w:rsid w:val="00412901"/>
    <w:rsid w:val="00413BD9"/>
    <w:rsid w:val="00415083"/>
    <w:rsid w:val="004177CD"/>
    <w:rsid w:val="00417CF4"/>
    <w:rsid w:val="00420BA6"/>
    <w:rsid w:val="00422C31"/>
    <w:rsid w:val="00424176"/>
    <w:rsid w:val="00424FB9"/>
    <w:rsid w:val="0042504B"/>
    <w:rsid w:val="0042581E"/>
    <w:rsid w:val="00425BD6"/>
    <w:rsid w:val="00426DAF"/>
    <w:rsid w:val="00427880"/>
    <w:rsid w:val="00427E01"/>
    <w:rsid w:val="00430608"/>
    <w:rsid w:val="00431A01"/>
    <w:rsid w:val="00432302"/>
    <w:rsid w:val="0043308D"/>
    <w:rsid w:val="0043483F"/>
    <w:rsid w:val="0043499E"/>
    <w:rsid w:val="00435764"/>
    <w:rsid w:val="00435854"/>
    <w:rsid w:val="00435872"/>
    <w:rsid w:val="00435891"/>
    <w:rsid w:val="00435FCA"/>
    <w:rsid w:val="0043606C"/>
    <w:rsid w:val="004361BA"/>
    <w:rsid w:val="00436906"/>
    <w:rsid w:val="00437C10"/>
    <w:rsid w:val="0044325B"/>
    <w:rsid w:val="00443BD6"/>
    <w:rsid w:val="004452E2"/>
    <w:rsid w:val="004458F3"/>
    <w:rsid w:val="00445A46"/>
    <w:rsid w:val="00445B40"/>
    <w:rsid w:val="00446F08"/>
    <w:rsid w:val="00447AF2"/>
    <w:rsid w:val="004507D6"/>
    <w:rsid w:val="00452F8D"/>
    <w:rsid w:val="00454434"/>
    <w:rsid w:val="00454CDA"/>
    <w:rsid w:val="00456069"/>
    <w:rsid w:val="0045633A"/>
    <w:rsid w:val="00456E1F"/>
    <w:rsid w:val="004572FF"/>
    <w:rsid w:val="0046063B"/>
    <w:rsid w:val="004618A4"/>
    <w:rsid w:val="00462042"/>
    <w:rsid w:val="004622EB"/>
    <w:rsid w:val="0046257B"/>
    <w:rsid w:val="00462D08"/>
    <w:rsid w:val="00462D09"/>
    <w:rsid w:val="00462DD8"/>
    <w:rsid w:val="00463201"/>
    <w:rsid w:val="00464005"/>
    <w:rsid w:val="00464030"/>
    <w:rsid w:val="004642AA"/>
    <w:rsid w:val="0046554D"/>
    <w:rsid w:val="0046554F"/>
    <w:rsid w:val="00465C8E"/>
    <w:rsid w:val="00470961"/>
    <w:rsid w:val="004712A4"/>
    <w:rsid w:val="00472907"/>
    <w:rsid w:val="0047457F"/>
    <w:rsid w:val="00474D5B"/>
    <w:rsid w:val="0047579F"/>
    <w:rsid w:val="00475E3B"/>
    <w:rsid w:val="004760C9"/>
    <w:rsid w:val="00477230"/>
    <w:rsid w:val="004773FB"/>
    <w:rsid w:val="00477BA7"/>
    <w:rsid w:val="00477FAE"/>
    <w:rsid w:val="00480115"/>
    <w:rsid w:val="00481300"/>
    <w:rsid w:val="00481DC9"/>
    <w:rsid w:val="00482223"/>
    <w:rsid w:val="00482D25"/>
    <w:rsid w:val="00483914"/>
    <w:rsid w:val="00484259"/>
    <w:rsid w:val="00484EEA"/>
    <w:rsid w:val="00485349"/>
    <w:rsid w:val="00485EC2"/>
    <w:rsid w:val="00486E0C"/>
    <w:rsid w:val="00487D25"/>
    <w:rsid w:val="004905FF"/>
    <w:rsid w:val="0049083A"/>
    <w:rsid w:val="00490E0C"/>
    <w:rsid w:val="004912F3"/>
    <w:rsid w:val="00491CCC"/>
    <w:rsid w:val="004923FF"/>
    <w:rsid w:val="004946F4"/>
    <w:rsid w:val="004948C6"/>
    <w:rsid w:val="0049643E"/>
    <w:rsid w:val="00496E22"/>
    <w:rsid w:val="004976BE"/>
    <w:rsid w:val="00497C88"/>
    <w:rsid w:val="004A0A06"/>
    <w:rsid w:val="004A16FB"/>
    <w:rsid w:val="004A55DF"/>
    <w:rsid w:val="004A67F7"/>
    <w:rsid w:val="004A6D40"/>
    <w:rsid w:val="004A6DDA"/>
    <w:rsid w:val="004A7735"/>
    <w:rsid w:val="004A7DE1"/>
    <w:rsid w:val="004B0176"/>
    <w:rsid w:val="004B1155"/>
    <w:rsid w:val="004B1816"/>
    <w:rsid w:val="004B40F8"/>
    <w:rsid w:val="004B4654"/>
    <w:rsid w:val="004B7E25"/>
    <w:rsid w:val="004B7F18"/>
    <w:rsid w:val="004C1F95"/>
    <w:rsid w:val="004C22AC"/>
    <w:rsid w:val="004C2317"/>
    <w:rsid w:val="004C3EBD"/>
    <w:rsid w:val="004C4566"/>
    <w:rsid w:val="004C45C6"/>
    <w:rsid w:val="004C5B0E"/>
    <w:rsid w:val="004C6044"/>
    <w:rsid w:val="004D0CF0"/>
    <w:rsid w:val="004D138C"/>
    <w:rsid w:val="004D13FD"/>
    <w:rsid w:val="004D1704"/>
    <w:rsid w:val="004D20D9"/>
    <w:rsid w:val="004D31C4"/>
    <w:rsid w:val="004D3C64"/>
    <w:rsid w:val="004E194A"/>
    <w:rsid w:val="004E19BD"/>
    <w:rsid w:val="004E2CCC"/>
    <w:rsid w:val="004E39F6"/>
    <w:rsid w:val="004E3CDC"/>
    <w:rsid w:val="004E3D44"/>
    <w:rsid w:val="004E641F"/>
    <w:rsid w:val="004E69FA"/>
    <w:rsid w:val="004F08EE"/>
    <w:rsid w:val="004F21BD"/>
    <w:rsid w:val="004F2330"/>
    <w:rsid w:val="004F2CBF"/>
    <w:rsid w:val="004F325A"/>
    <w:rsid w:val="004F3697"/>
    <w:rsid w:val="004F3A17"/>
    <w:rsid w:val="004F3B67"/>
    <w:rsid w:val="004F3B6D"/>
    <w:rsid w:val="004F4272"/>
    <w:rsid w:val="004F4683"/>
    <w:rsid w:val="004F4877"/>
    <w:rsid w:val="004F48B6"/>
    <w:rsid w:val="004F617E"/>
    <w:rsid w:val="004F6655"/>
    <w:rsid w:val="004F7B77"/>
    <w:rsid w:val="00500459"/>
    <w:rsid w:val="00502ED2"/>
    <w:rsid w:val="0050329B"/>
    <w:rsid w:val="00504F44"/>
    <w:rsid w:val="005056FD"/>
    <w:rsid w:val="0050799B"/>
    <w:rsid w:val="00510005"/>
    <w:rsid w:val="00510D70"/>
    <w:rsid w:val="00510E2E"/>
    <w:rsid w:val="005116C5"/>
    <w:rsid w:val="005119FB"/>
    <w:rsid w:val="00512007"/>
    <w:rsid w:val="00512CCF"/>
    <w:rsid w:val="005135C7"/>
    <w:rsid w:val="00513F50"/>
    <w:rsid w:val="00514EBC"/>
    <w:rsid w:val="00516028"/>
    <w:rsid w:val="005166BA"/>
    <w:rsid w:val="005167BA"/>
    <w:rsid w:val="005179E5"/>
    <w:rsid w:val="005208BB"/>
    <w:rsid w:val="00521D84"/>
    <w:rsid w:val="005252FC"/>
    <w:rsid w:val="0052617D"/>
    <w:rsid w:val="00526C98"/>
    <w:rsid w:val="00526C99"/>
    <w:rsid w:val="00527223"/>
    <w:rsid w:val="0052760E"/>
    <w:rsid w:val="00527ED0"/>
    <w:rsid w:val="0053086B"/>
    <w:rsid w:val="005309D2"/>
    <w:rsid w:val="00531BDA"/>
    <w:rsid w:val="00531C17"/>
    <w:rsid w:val="00532C3B"/>
    <w:rsid w:val="00533665"/>
    <w:rsid w:val="00533B96"/>
    <w:rsid w:val="00534491"/>
    <w:rsid w:val="00535BDE"/>
    <w:rsid w:val="00535D5D"/>
    <w:rsid w:val="00536F6B"/>
    <w:rsid w:val="00537325"/>
    <w:rsid w:val="00537CF2"/>
    <w:rsid w:val="0054072D"/>
    <w:rsid w:val="00541282"/>
    <w:rsid w:val="00541363"/>
    <w:rsid w:val="00541D8E"/>
    <w:rsid w:val="00542A70"/>
    <w:rsid w:val="00542ED3"/>
    <w:rsid w:val="00543955"/>
    <w:rsid w:val="00543D11"/>
    <w:rsid w:val="00544DB1"/>
    <w:rsid w:val="005451F7"/>
    <w:rsid w:val="005456AF"/>
    <w:rsid w:val="00546F2F"/>
    <w:rsid w:val="00547ACE"/>
    <w:rsid w:val="00550378"/>
    <w:rsid w:val="00551038"/>
    <w:rsid w:val="00551DC4"/>
    <w:rsid w:val="00554285"/>
    <w:rsid w:val="00554705"/>
    <w:rsid w:val="00554DBE"/>
    <w:rsid w:val="00555C0B"/>
    <w:rsid w:val="0055762B"/>
    <w:rsid w:val="00561563"/>
    <w:rsid w:val="00563F46"/>
    <w:rsid w:val="005640BC"/>
    <w:rsid w:val="00564652"/>
    <w:rsid w:val="00564C06"/>
    <w:rsid w:val="0056511C"/>
    <w:rsid w:val="005655D9"/>
    <w:rsid w:val="00565657"/>
    <w:rsid w:val="00565997"/>
    <w:rsid w:val="005661D8"/>
    <w:rsid w:val="005669AE"/>
    <w:rsid w:val="00570147"/>
    <w:rsid w:val="00573EC2"/>
    <w:rsid w:val="0057528E"/>
    <w:rsid w:val="005760AA"/>
    <w:rsid w:val="00576CB1"/>
    <w:rsid w:val="005772B6"/>
    <w:rsid w:val="00577F3A"/>
    <w:rsid w:val="00577F43"/>
    <w:rsid w:val="00580AF1"/>
    <w:rsid w:val="005810E0"/>
    <w:rsid w:val="0058237E"/>
    <w:rsid w:val="0058307D"/>
    <w:rsid w:val="005851FC"/>
    <w:rsid w:val="0059054B"/>
    <w:rsid w:val="00590EE8"/>
    <w:rsid w:val="0059347A"/>
    <w:rsid w:val="0059430E"/>
    <w:rsid w:val="0059556C"/>
    <w:rsid w:val="00595914"/>
    <w:rsid w:val="0059600B"/>
    <w:rsid w:val="0059670A"/>
    <w:rsid w:val="005A00AF"/>
    <w:rsid w:val="005A0B21"/>
    <w:rsid w:val="005A1688"/>
    <w:rsid w:val="005A1B79"/>
    <w:rsid w:val="005A37F7"/>
    <w:rsid w:val="005A3D8C"/>
    <w:rsid w:val="005A476D"/>
    <w:rsid w:val="005A67AE"/>
    <w:rsid w:val="005A692A"/>
    <w:rsid w:val="005B0821"/>
    <w:rsid w:val="005B086A"/>
    <w:rsid w:val="005B137F"/>
    <w:rsid w:val="005B1744"/>
    <w:rsid w:val="005B2F8E"/>
    <w:rsid w:val="005B3044"/>
    <w:rsid w:val="005B3367"/>
    <w:rsid w:val="005B3B08"/>
    <w:rsid w:val="005B3FAF"/>
    <w:rsid w:val="005B4484"/>
    <w:rsid w:val="005B45D6"/>
    <w:rsid w:val="005B468A"/>
    <w:rsid w:val="005B488D"/>
    <w:rsid w:val="005B491D"/>
    <w:rsid w:val="005B4B91"/>
    <w:rsid w:val="005B51A1"/>
    <w:rsid w:val="005B7034"/>
    <w:rsid w:val="005B7D80"/>
    <w:rsid w:val="005C01E4"/>
    <w:rsid w:val="005C1531"/>
    <w:rsid w:val="005C2329"/>
    <w:rsid w:val="005C2D2B"/>
    <w:rsid w:val="005C2F27"/>
    <w:rsid w:val="005C3540"/>
    <w:rsid w:val="005C42F0"/>
    <w:rsid w:val="005C4BD9"/>
    <w:rsid w:val="005C5146"/>
    <w:rsid w:val="005C525A"/>
    <w:rsid w:val="005C5A20"/>
    <w:rsid w:val="005C6485"/>
    <w:rsid w:val="005D1167"/>
    <w:rsid w:val="005D1B66"/>
    <w:rsid w:val="005D250B"/>
    <w:rsid w:val="005D2626"/>
    <w:rsid w:val="005D3C8E"/>
    <w:rsid w:val="005D41E1"/>
    <w:rsid w:val="005D577E"/>
    <w:rsid w:val="005D5D4D"/>
    <w:rsid w:val="005D5F37"/>
    <w:rsid w:val="005D6FA3"/>
    <w:rsid w:val="005D797A"/>
    <w:rsid w:val="005D7FC0"/>
    <w:rsid w:val="005E048F"/>
    <w:rsid w:val="005E0A03"/>
    <w:rsid w:val="005E1F87"/>
    <w:rsid w:val="005E2501"/>
    <w:rsid w:val="005E295A"/>
    <w:rsid w:val="005E35F2"/>
    <w:rsid w:val="005E3A98"/>
    <w:rsid w:val="005E3ECE"/>
    <w:rsid w:val="005E3F49"/>
    <w:rsid w:val="005E4155"/>
    <w:rsid w:val="005E49A3"/>
    <w:rsid w:val="005E4C07"/>
    <w:rsid w:val="005E5094"/>
    <w:rsid w:val="005E52B9"/>
    <w:rsid w:val="005E5403"/>
    <w:rsid w:val="005E70D5"/>
    <w:rsid w:val="005F2640"/>
    <w:rsid w:val="005F274C"/>
    <w:rsid w:val="005F391D"/>
    <w:rsid w:val="005F4A5C"/>
    <w:rsid w:val="005F531D"/>
    <w:rsid w:val="005F6764"/>
    <w:rsid w:val="005F67D7"/>
    <w:rsid w:val="005F6876"/>
    <w:rsid w:val="00600378"/>
    <w:rsid w:val="00600707"/>
    <w:rsid w:val="00600E0F"/>
    <w:rsid w:val="00601E5E"/>
    <w:rsid w:val="00602A37"/>
    <w:rsid w:val="006034B8"/>
    <w:rsid w:val="00604008"/>
    <w:rsid w:val="00604E41"/>
    <w:rsid w:val="00605229"/>
    <w:rsid w:val="00605424"/>
    <w:rsid w:val="006109A1"/>
    <w:rsid w:val="00610A0B"/>
    <w:rsid w:val="00612216"/>
    <w:rsid w:val="00614186"/>
    <w:rsid w:val="0061434E"/>
    <w:rsid w:val="006152B0"/>
    <w:rsid w:val="006156F2"/>
    <w:rsid w:val="00615D1C"/>
    <w:rsid w:val="0061656D"/>
    <w:rsid w:val="0062113F"/>
    <w:rsid w:val="0062136F"/>
    <w:rsid w:val="006224F2"/>
    <w:rsid w:val="0062330C"/>
    <w:rsid w:val="00623B03"/>
    <w:rsid w:val="00623FB8"/>
    <w:rsid w:val="00625343"/>
    <w:rsid w:val="00625965"/>
    <w:rsid w:val="0062654F"/>
    <w:rsid w:val="006275C2"/>
    <w:rsid w:val="006278F1"/>
    <w:rsid w:val="00630975"/>
    <w:rsid w:val="00631DF3"/>
    <w:rsid w:val="0063484A"/>
    <w:rsid w:val="006353BA"/>
    <w:rsid w:val="00636927"/>
    <w:rsid w:val="00636A17"/>
    <w:rsid w:val="0063777B"/>
    <w:rsid w:val="00640E5F"/>
    <w:rsid w:val="0064217C"/>
    <w:rsid w:val="0064508D"/>
    <w:rsid w:val="006455CD"/>
    <w:rsid w:val="006459D0"/>
    <w:rsid w:val="00646083"/>
    <w:rsid w:val="00646856"/>
    <w:rsid w:val="00646992"/>
    <w:rsid w:val="00646BE7"/>
    <w:rsid w:val="00650384"/>
    <w:rsid w:val="00650E93"/>
    <w:rsid w:val="00652B42"/>
    <w:rsid w:val="0065314D"/>
    <w:rsid w:val="00653420"/>
    <w:rsid w:val="0065405F"/>
    <w:rsid w:val="006541C4"/>
    <w:rsid w:val="00654B9C"/>
    <w:rsid w:val="00655B22"/>
    <w:rsid w:val="006563F2"/>
    <w:rsid w:val="0065651C"/>
    <w:rsid w:val="00657FBE"/>
    <w:rsid w:val="00660044"/>
    <w:rsid w:val="006607F1"/>
    <w:rsid w:val="00660CE1"/>
    <w:rsid w:val="00661481"/>
    <w:rsid w:val="00661C2C"/>
    <w:rsid w:val="00663D23"/>
    <w:rsid w:val="006657BA"/>
    <w:rsid w:val="00666494"/>
    <w:rsid w:val="0066799D"/>
    <w:rsid w:val="00667B7F"/>
    <w:rsid w:val="00667D19"/>
    <w:rsid w:val="00670141"/>
    <w:rsid w:val="006710C5"/>
    <w:rsid w:val="006719F4"/>
    <w:rsid w:val="00672ED0"/>
    <w:rsid w:val="00672EF6"/>
    <w:rsid w:val="00673D1A"/>
    <w:rsid w:val="00673D75"/>
    <w:rsid w:val="00673E67"/>
    <w:rsid w:val="00674580"/>
    <w:rsid w:val="0067481F"/>
    <w:rsid w:val="006759C7"/>
    <w:rsid w:val="00675CC8"/>
    <w:rsid w:val="00675D0B"/>
    <w:rsid w:val="006764CA"/>
    <w:rsid w:val="00676743"/>
    <w:rsid w:val="0067697B"/>
    <w:rsid w:val="00676BAB"/>
    <w:rsid w:val="00677369"/>
    <w:rsid w:val="00677E86"/>
    <w:rsid w:val="00681867"/>
    <w:rsid w:val="00683271"/>
    <w:rsid w:val="006837D9"/>
    <w:rsid w:val="00684B29"/>
    <w:rsid w:val="00685548"/>
    <w:rsid w:val="00685EF4"/>
    <w:rsid w:val="00686B0C"/>
    <w:rsid w:val="00686FEB"/>
    <w:rsid w:val="00686FEE"/>
    <w:rsid w:val="00687D9B"/>
    <w:rsid w:val="00687DE0"/>
    <w:rsid w:val="00687EE4"/>
    <w:rsid w:val="006901B4"/>
    <w:rsid w:val="00690E15"/>
    <w:rsid w:val="00690E3F"/>
    <w:rsid w:val="00691122"/>
    <w:rsid w:val="00691282"/>
    <w:rsid w:val="006934E5"/>
    <w:rsid w:val="006939F2"/>
    <w:rsid w:val="00694A21"/>
    <w:rsid w:val="00694F68"/>
    <w:rsid w:val="00695070"/>
    <w:rsid w:val="00695911"/>
    <w:rsid w:val="00695C85"/>
    <w:rsid w:val="0069639C"/>
    <w:rsid w:val="006963F7"/>
    <w:rsid w:val="0069736D"/>
    <w:rsid w:val="006979D4"/>
    <w:rsid w:val="006A1286"/>
    <w:rsid w:val="006A27C5"/>
    <w:rsid w:val="006A30F1"/>
    <w:rsid w:val="006A3BEF"/>
    <w:rsid w:val="006A3F24"/>
    <w:rsid w:val="006A4A44"/>
    <w:rsid w:val="006A5F05"/>
    <w:rsid w:val="006A66C1"/>
    <w:rsid w:val="006A66DE"/>
    <w:rsid w:val="006A7D1D"/>
    <w:rsid w:val="006B0436"/>
    <w:rsid w:val="006B0A2B"/>
    <w:rsid w:val="006B0F44"/>
    <w:rsid w:val="006B189B"/>
    <w:rsid w:val="006B2309"/>
    <w:rsid w:val="006B2636"/>
    <w:rsid w:val="006B3309"/>
    <w:rsid w:val="006B364B"/>
    <w:rsid w:val="006B3A75"/>
    <w:rsid w:val="006B4F61"/>
    <w:rsid w:val="006B54A2"/>
    <w:rsid w:val="006B5786"/>
    <w:rsid w:val="006B60A3"/>
    <w:rsid w:val="006B6B52"/>
    <w:rsid w:val="006B72FC"/>
    <w:rsid w:val="006C00CE"/>
    <w:rsid w:val="006C0681"/>
    <w:rsid w:val="006C0A34"/>
    <w:rsid w:val="006C10E8"/>
    <w:rsid w:val="006C1A37"/>
    <w:rsid w:val="006C2DFB"/>
    <w:rsid w:val="006C36F2"/>
    <w:rsid w:val="006C3D4E"/>
    <w:rsid w:val="006C41E4"/>
    <w:rsid w:val="006C467D"/>
    <w:rsid w:val="006C532B"/>
    <w:rsid w:val="006C5547"/>
    <w:rsid w:val="006C789F"/>
    <w:rsid w:val="006D045F"/>
    <w:rsid w:val="006D09AA"/>
    <w:rsid w:val="006D150D"/>
    <w:rsid w:val="006D1BA7"/>
    <w:rsid w:val="006D5025"/>
    <w:rsid w:val="006D5189"/>
    <w:rsid w:val="006D716E"/>
    <w:rsid w:val="006D7F72"/>
    <w:rsid w:val="006E021F"/>
    <w:rsid w:val="006E09EF"/>
    <w:rsid w:val="006E13FF"/>
    <w:rsid w:val="006E1A58"/>
    <w:rsid w:val="006E2EED"/>
    <w:rsid w:val="006E3292"/>
    <w:rsid w:val="006E388F"/>
    <w:rsid w:val="006E424A"/>
    <w:rsid w:val="006E4AD9"/>
    <w:rsid w:val="006E6140"/>
    <w:rsid w:val="006E64F7"/>
    <w:rsid w:val="006E6B47"/>
    <w:rsid w:val="006E6C1D"/>
    <w:rsid w:val="006F0B70"/>
    <w:rsid w:val="006F173E"/>
    <w:rsid w:val="006F228B"/>
    <w:rsid w:val="006F2536"/>
    <w:rsid w:val="006F2B20"/>
    <w:rsid w:val="006F4D10"/>
    <w:rsid w:val="006F5459"/>
    <w:rsid w:val="006F5983"/>
    <w:rsid w:val="006F675F"/>
    <w:rsid w:val="006F6CF5"/>
    <w:rsid w:val="006F78EB"/>
    <w:rsid w:val="00700394"/>
    <w:rsid w:val="00700629"/>
    <w:rsid w:val="0070101F"/>
    <w:rsid w:val="00701E0B"/>
    <w:rsid w:val="00702890"/>
    <w:rsid w:val="007029A6"/>
    <w:rsid w:val="007031F5"/>
    <w:rsid w:val="00703512"/>
    <w:rsid w:val="00703D44"/>
    <w:rsid w:val="007043A8"/>
    <w:rsid w:val="00704D4D"/>
    <w:rsid w:val="00705218"/>
    <w:rsid w:val="00705C12"/>
    <w:rsid w:val="0070620F"/>
    <w:rsid w:val="007064FA"/>
    <w:rsid w:val="00706B38"/>
    <w:rsid w:val="00706DDC"/>
    <w:rsid w:val="00706F0A"/>
    <w:rsid w:val="0070718E"/>
    <w:rsid w:val="00707581"/>
    <w:rsid w:val="00707685"/>
    <w:rsid w:val="00707767"/>
    <w:rsid w:val="00711A5F"/>
    <w:rsid w:val="007133F3"/>
    <w:rsid w:val="00713BDA"/>
    <w:rsid w:val="00714156"/>
    <w:rsid w:val="00714581"/>
    <w:rsid w:val="00714ACE"/>
    <w:rsid w:val="00714D25"/>
    <w:rsid w:val="00715535"/>
    <w:rsid w:val="00715B4B"/>
    <w:rsid w:val="007175C7"/>
    <w:rsid w:val="007215F9"/>
    <w:rsid w:val="00722C85"/>
    <w:rsid w:val="00723017"/>
    <w:rsid w:val="00723122"/>
    <w:rsid w:val="00723958"/>
    <w:rsid w:val="00725D78"/>
    <w:rsid w:val="00726760"/>
    <w:rsid w:val="007267E2"/>
    <w:rsid w:val="00727142"/>
    <w:rsid w:val="00727C14"/>
    <w:rsid w:val="007312DD"/>
    <w:rsid w:val="0073132B"/>
    <w:rsid w:val="007316F9"/>
    <w:rsid w:val="00734563"/>
    <w:rsid w:val="007346FC"/>
    <w:rsid w:val="0073509C"/>
    <w:rsid w:val="00735346"/>
    <w:rsid w:val="00736824"/>
    <w:rsid w:val="00736E5B"/>
    <w:rsid w:val="00740725"/>
    <w:rsid w:val="007417BA"/>
    <w:rsid w:val="00742AEB"/>
    <w:rsid w:val="00743AAE"/>
    <w:rsid w:val="00743EEA"/>
    <w:rsid w:val="00744730"/>
    <w:rsid w:val="00744A1E"/>
    <w:rsid w:val="00745B74"/>
    <w:rsid w:val="00745C8C"/>
    <w:rsid w:val="00746631"/>
    <w:rsid w:val="00746B89"/>
    <w:rsid w:val="00747334"/>
    <w:rsid w:val="00747645"/>
    <w:rsid w:val="007476C1"/>
    <w:rsid w:val="00747D4D"/>
    <w:rsid w:val="00750D4A"/>
    <w:rsid w:val="007512CF"/>
    <w:rsid w:val="00753F3E"/>
    <w:rsid w:val="0075433E"/>
    <w:rsid w:val="007546ED"/>
    <w:rsid w:val="0075485E"/>
    <w:rsid w:val="00754F1F"/>
    <w:rsid w:val="00755BF7"/>
    <w:rsid w:val="00755C62"/>
    <w:rsid w:val="00756502"/>
    <w:rsid w:val="0075706D"/>
    <w:rsid w:val="0076189B"/>
    <w:rsid w:val="007625C9"/>
    <w:rsid w:val="00765312"/>
    <w:rsid w:val="00765997"/>
    <w:rsid w:val="00767574"/>
    <w:rsid w:val="0077013D"/>
    <w:rsid w:val="007701BF"/>
    <w:rsid w:val="00770E15"/>
    <w:rsid w:val="0077136F"/>
    <w:rsid w:val="007713F0"/>
    <w:rsid w:val="0077160C"/>
    <w:rsid w:val="00771A90"/>
    <w:rsid w:val="0077217D"/>
    <w:rsid w:val="00772A81"/>
    <w:rsid w:val="00773918"/>
    <w:rsid w:val="007742B1"/>
    <w:rsid w:val="0077571E"/>
    <w:rsid w:val="00775A49"/>
    <w:rsid w:val="0077723A"/>
    <w:rsid w:val="00780A73"/>
    <w:rsid w:val="007813B6"/>
    <w:rsid w:val="007820F3"/>
    <w:rsid w:val="007830FA"/>
    <w:rsid w:val="00783AF9"/>
    <w:rsid w:val="00783D29"/>
    <w:rsid w:val="007843FC"/>
    <w:rsid w:val="00784B48"/>
    <w:rsid w:val="00785A17"/>
    <w:rsid w:val="00786969"/>
    <w:rsid w:val="007869A5"/>
    <w:rsid w:val="0078795A"/>
    <w:rsid w:val="00787E8F"/>
    <w:rsid w:val="00787FCA"/>
    <w:rsid w:val="00790661"/>
    <w:rsid w:val="007912B3"/>
    <w:rsid w:val="00791443"/>
    <w:rsid w:val="00791ADC"/>
    <w:rsid w:val="0079419D"/>
    <w:rsid w:val="0079424A"/>
    <w:rsid w:val="00796D13"/>
    <w:rsid w:val="00796DC0"/>
    <w:rsid w:val="0079757F"/>
    <w:rsid w:val="007A0E6D"/>
    <w:rsid w:val="007A1A92"/>
    <w:rsid w:val="007A20B4"/>
    <w:rsid w:val="007A2762"/>
    <w:rsid w:val="007A430E"/>
    <w:rsid w:val="007A4C24"/>
    <w:rsid w:val="007A7CCA"/>
    <w:rsid w:val="007B11D6"/>
    <w:rsid w:val="007B1B4B"/>
    <w:rsid w:val="007B1EC0"/>
    <w:rsid w:val="007B2355"/>
    <w:rsid w:val="007B2788"/>
    <w:rsid w:val="007C1A71"/>
    <w:rsid w:val="007C1BA0"/>
    <w:rsid w:val="007C1C8B"/>
    <w:rsid w:val="007C34F0"/>
    <w:rsid w:val="007C4691"/>
    <w:rsid w:val="007C4981"/>
    <w:rsid w:val="007C5077"/>
    <w:rsid w:val="007C5188"/>
    <w:rsid w:val="007C5503"/>
    <w:rsid w:val="007C5C06"/>
    <w:rsid w:val="007C6113"/>
    <w:rsid w:val="007C750C"/>
    <w:rsid w:val="007C76D9"/>
    <w:rsid w:val="007C7E48"/>
    <w:rsid w:val="007D0B09"/>
    <w:rsid w:val="007D2A5F"/>
    <w:rsid w:val="007D2AC8"/>
    <w:rsid w:val="007D3298"/>
    <w:rsid w:val="007D3872"/>
    <w:rsid w:val="007D4888"/>
    <w:rsid w:val="007D4B5E"/>
    <w:rsid w:val="007D4E38"/>
    <w:rsid w:val="007D5698"/>
    <w:rsid w:val="007D614E"/>
    <w:rsid w:val="007D6707"/>
    <w:rsid w:val="007D69AE"/>
    <w:rsid w:val="007D6D0D"/>
    <w:rsid w:val="007D7ACB"/>
    <w:rsid w:val="007D7FF5"/>
    <w:rsid w:val="007E0B12"/>
    <w:rsid w:val="007E0C81"/>
    <w:rsid w:val="007E147E"/>
    <w:rsid w:val="007E191D"/>
    <w:rsid w:val="007E40A2"/>
    <w:rsid w:val="007E5089"/>
    <w:rsid w:val="007E5654"/>
    <w:rsid w:val="007E74A2"/>
    <w:rsid w:val="007F05C8"/>
    <w:rsid w:val="007F2231"/>
    <w:rsid w:val="007F26CC"/>
    <w:rsid w:val="007F4258"/>
    <w:rsid w:val="007F5F2C"/>
    <w:rsid w:val="0080013C"/>
    <w:rsid w:val="0080190C"/>
    <w:rsid w:val="0080262F"/>
    <w:rsid w:val="008027A9"/>
    <w:rsid w:val="00803097"/>
    <w:rsid w:val="008042CA"/>
    <w:rsid w:val="00804965"/>
    <w:rsid w:val="00804C2D"/>
    <w:rsid w:val="00804CC1"/>
    <w:rsid w:val="00805242"/>
    <w:rsid w:val="00805451"/>
    <w:rsid w:val="008065A2"/>
    <w:rsid w:val="00807C32"/>
    <w:rsid w:val="00807D40"/>
    <w:rsid w:val="00810B88"/>
    <w:rsid w:val="008112CE"/>
    <w:rsid w:val="00811F9D"/>
    <w:rsid w:val="00812D0D"/>
    <w:rsid w:val="008132A6"/>
    <w:rsid w:val="00814C66"/>
    <w:rsid w:val="00815B0D"/>
    <w:rsid w:val="00815C82"/>
    <w:rsid w:val="00815D4D"/>
    <w:rsid w:val="00816779"/>
    <w:rsid w:val="00816E54"/>
    <w:rsid w:val="00820AD4"/>
    <w:rsid w:val="00820C79"/>
    <w:rsid w:val="00821705"/>
    <w:rsid w:val="00821706"/>
    <w:rsid w:val="00821B58"/>
    <w:rsid w:val="00821E6A"/>
    <w:rsid w:val="00822BC5"/>
    <w:rsid w:val="00822FA4"/>
    <w:rsid w:val="00823100"/>
    <w:rsid w:val="0082344A"/>
    <w:rsid w:val="008236A0"/>
    <w:rsid w:val="0083076C"/>
    <w:rsid w:val="00830920"/>
    <w:rsid w:val="00830D49"/>
    <w:rsid w:val="00830FB3"/>
    <w:rsid w:val="0083146C"/>
    <w:rsid w:val="00831D7E"/>
    <w:rsid w:val="00832126"/>
    <w:rsid w:val="008324FA"/>
    <w:rsid w:val="00832B41"/>
    <w:rsid w:val="00832C5E"/>
    <w:rsid w:val="0083317F"/>
    <w:rsid w:val="00833258"/>
    <w:rsid w:val="00834237"/>
    <w:rsid w:val="00834505"/>
    <w:rsid w:val="0083649E"/>
    <w:rsid w:val="00836B33"/>
    <w:rsid w:val="00836D54"/>
    <w:rsid w:val="008409E2"/>
    <w:rsid w:val="00840E65"/>
    <w:rsid w:val="00842D4B"/>
    <w:rsid w:val="00842E4D"/>
    <w:rsid w:val="00842EAB"/>
    <w:rsid w:val="0084475C"/>
    <w:rsid w:val="00844AE2"/>
    <w:rsid w:val="0084541B"/>
    <w:rsid w:val="00845726"/>
    <w:rsid w:val="008459B2"/>
    <w:rsid w:val="008462C9"/>
    <w:rsid w:val="00846783"/>
    <w:rsid w:val="00851A51"/>
    <w:rsid w:val="00852222"/>
    <w:rsid w:val="0085233F"/>
    <w:rsid w:val="00854DF0"/>
    <w:rsid w:val="008556F6"/>
    <w:rsid w:val="008567B1"/>
    <w:rsid w:val="00856C2B"/>
    <w:rsid w:val="008574F5"/>
    <w:rsid w:val="00857DC2"/>
    <w:rsid w:val="00860F81"/>
    <w:rsid w:val="00861BE9"/>
    <w:rsid w:val="00864E79"/>
    <w:rsid w:val="0086587B"/>
    <w:rsid w:val="00866DC9"/>
    <w:rsid w:val="00867B81"/>
    <w:rsid w:val="0087296A"/>
    <w:rsid w:val="00872D97"/>
    <w:rsid w:val="00873788"/>
    <w:rsid w:val="00873FE5"/>
    <w:rsid w:val="00874132"/>
    <w:rsid w:val="008743B4"/>
    <w:rsid w:val="00875BA2"/>
    <w:rsid w:val="00876C4A"/>
    <w:rsid w:val="008770E7"/>
    <w:rsid w:val="00877B7B"/>
    <w:rsid w:val="0088139F"/>
    <w:rsid w:val="00881728"/>
    <w:rsid w:val="0088248F"/>
    <w:rsid w:val="0088279D"/>
    <w:rsid w:val="0088387A"/>
    <w:rsid w:val="008855EC"/>
    <w:rsid w:val="00885840"/>
    <w:rsid w:val="0088684F"/>
    <w:rsid w:val="00887DCD"/>
    <w:rsid w:val="00887E22"/>
    <w:rsid w:val="00890211"/>
    <w:rsid w:val="00890FC7"/>
    <w:rsid w:val="008917E2"/>
    <w:rsid w:val="008924ED"/>
    <w:rsid w:val="0089278A"/>
    <w:rsid w:val="00892EC1"/>
    <w:rsid w:val="00893FCF"/>
    <w:rsid w:val="0089481F"/>
    <w:rsid w:val="008952D8"/>
    <w:rsid w:val="00896206"/>
    <w:rsid w:val="00896452"/>
    <w:rsid w:val="0089738D"/>
    <w:rsid w:val="008A0096"/>
    <w:rsid w:val="008A0AF2"/>
    <w:rsid w:val="008A1132"/>
    <w:rsid w:val="008A2C07"/>
    <w:rsid w:val="008A3027"/>
    <w:rsid w:val="008A32E6"/>
    <w:rsid w:val="008A446D"/>
    <w:rsid w:val="008A46BF"/>
    <w:rsid w:val="008A484E"/>
    <w:rsid w:val="008A4E89"/>
    <w:rsid w:val="008A7235"/>
    <w:rsid w:val="008A7932"/>
    <w:rsid w:val="008A7B9A"/>
    <w:rsid w:val="008B1FF9"/>
    <w:rsid w:val="008B278E"/>
    <w:rsid w:val="008B5C62"/>
    <w:rsid w:val="008B613B"/>
    <w:rsid w:val="008B6C95"/>
    <w:rsid w:val="008C0719"/>
    <w:rsid w:val="008C1256"/>
    <w:rsid w:val="008C2B22"/>
    <w:rsid w:val="008C2DD2"/>
    <w:rsid w:val="008C4DE6"/>
    <w:rsid w:val="008C67E8"/>
    <w:rsid w:val="008C7308"/>
    <w:rsid w:val="008D0860"/>
    <w:rsid w:val="008D0B2D"/>
    <w:rsid w:val="008D166F"/>
    <w:rsid w:val="008D1A21"/>
    <w:rsid w:val="008D237B"/>
    <w:rsid w:val="008D278A"/>
    <w:rsid w:val="008D2B49"/>
    <w:rsid w:val="008D4454"/>
    <w:rsid w:val="008D46CB"/>
    <w:rsid w:val="008D53A0"/>
    <w:rsid w:val="008D5644"/>
    <w:rsid w:val="008D5FC0"/>
    <w:rsid w:val="008D7D6E"/>
    <w:rsid w:val="008E0CEE"/>
    <w:rsid w:val="008E1CD4"/>
    <w:rsid w:val="008E34F7"/>
    <w:rsid w:val="008E3633"/>
    <w:rsid w:val="008E36CB"/>
    <w:rsid w:val="008E467B"/>
    <w:rsid w:val="008E49AE"/>
    <w:rsid w:val="008E52BF"/>
    <w:rsid w:val="008E58BB"/>
    <w:rsid w:val="008E5DE0"/>
    <w:rsid w:val="008E5EA6"/>
    <w:rsid w:val="008E756E"/>
    <w:rsid w:val="008F14C9"/>
    <w:rsid w:val="008F1D86"/>
    <w:rsid w:val="008F3A58"/>
    <w:rsid w:val="008F52DF"/>
    <w:rsid w:val="008F6FCE"/>
    <w:rsid w:val="008F71A2"/>
    <w:rsid w:val="009008AD"/>
    <w:rsid w:val="009023D3"/>
    <w:rsid w:val="009033C2"/>
    <w:rsid w:val="00903FD4"/>
    <w:rsid w:val="00906096"/>
    <w:rsid w:val="009063A1"/>
    <w:rsid w:val="009064F7"/>
    <w:rsid w:val="00911251"/>
    <w:rsid w:val="00911267"/>
    <w:rsid w:val="00911393"/>
    <w:rsid w:val="00912FD6"/>
    <w:rsid w:val="009138DA"/>
    <w:rsid w:val="0091417A"/>
    <w:rsid w:val="0091449E"/>
    <w:rsid w:val="00914D51"/>
    <w:rsid w:val="009151B5"/>
    <w:rsid w:val="009170F8"/>
    <w:rsid w:val="00920DCF"/>
    <w:rsid w:val="00921458"/>
    <w:rsid w:val="00922362"/>
    <w:rsid w:val="00922436"/>
    <w:rsid w:val="00922DA1"/>
    <w:rsid w:val="0092373A"/>
    <w:rsid w:val="00924392"/>
    <w:rsid w:val="0092454A"/>
    <w:rsid w:val="00924901"/>
    <w:rsid w:val="00924A86"/>
    <w:rsid w:val="009253C9"/>
    <w:rsid w:val="009271DA"/>
    <w:rsid w:val="00927692"/>
    <w:rsid w:val="009309EB"/>
    <w:rsid w:val="00930C7E"/>
    <w:rsid w:val="009317F1"/>
    <w:rsid w:val="00931BA1"/>
    <w:rsid w:val="00932659"/>
    <w:rsid w:val="00933E47"/>
    <w:rsid w:val="0093502D"/>
    <w:rsid w:val="00935ABA"/>
    <w:rsid w:val="00935B34"/>
    <w:rsid w:val="00935EBC"/>
    <w:rsid w:val="00935F43"/>
    <w:rsid w:val="00936499"/>
    <w:rsid w:val="009364E9"/>
    <w:rsid w:val="00937C6A"/>
    <w:rsid w:val="009401B8"/>
    <w:rsid w:val="00942CAA"/>
    <w:rsid w:val="00943818"/>
    <w:rsid w:val="00943A8D"/>
    <w:rsid w:val="00944002"/>
    <w:rsid w:val="00944460"/>
    <w:rsid w:val="0094456E"/>
    <w:rsid w:val="00945B93"/>
    <w:rsid w:val="009468FA"/>
    <w:rsid w:val="00947E6B"/>
    <w:rsid w:val="00950564"/>
    <w:rsid w:val="00951369"/>
    <w:rsid w:val="00951541"/>
    <w:rsid w:val="00953816"/>
    <w:rsid w:val="00954A9F"/>
    <w:rsid w:val="00955A86"/>
    <w:rsid w:val="009563AB"/>
    <w:rsid w:val="0095775D"/>
    <w:rsid w:val="009608AD"/>
    <w:rsid w:val="00960BE9"/>
    <w:rsid w:val="009610ED"/>
    <w:rsid w:val="0096177C"/>
    <w:rsid w:val="00963C3B"/>
    <w:rsid w:val="00964826"/>
    <w:rsid w:val="00964FAF"/>
    <w:rsid w:val="009650E1"/>
    <w:rsid w:val="00966C00"/>
    <w:rsid w:val="00972B81"/>
    <w:rsid w:val="009732A2"/>
    <w:rsid w:val="00975564"/>
    <w:rsid w:val="0097611A"/>
    <w:rsid w:val="00976EEB"/>
    <w:rsid w:val="00977A94"/>
    <w:rsid w:val="009811FC"/>
    <w:rsid w:val="0098130A"/>
    <w:rsid w:val="0098193F"/>
    <w:rsid w:val="00982DCD"/>
    <w:rsid w:val="009839BA"/>
    <w:rsid w:val="00984091"/>
    <w:rsid w:val="0098486B"/>
    <w:rsid w:val="00986632"/>
    <w:rsid w:val="00987C47"/>
    <w:rsid w:val="0099027A"/>
    <w:rsid w:val="009908B8"/>
    <w:rsid w:val="00991011"/>
    <w:rsid w:val="0099161A"/>
    <w:rsid w:val="00993E80"/>
    <w:rsid w:val="009942A8"/>
    <w:rsid w:val="0099446B"/>
    <w:rsid w:val="00994E64"/>
    <w:rsid w:val="0099546C"/>
    <w:rsid w:val="00995928"/>
    <w:rsid w:val="0099628B"/>
    <w:rsid w:val="00996410"/>
    <w:rsid w:val="0099711A"/>
    <w:rsid w:val="00997900"/>
    <w:rsid w:val="009A0217"/>
    <w:rsid w:val="009A0C53"/>
    <w:rsid w:val="009A0C96"/>
    <w:rsid w:val="009A102A"/>
    <w:rsid w:val="009A1DCB"/>
    <w:rsid w:val="009A295A"/>
    <w:rsid w:val="009A29D2"/>
    <w:rsid w:val="009A3008"/>
    <w:rsid w:val="009A44E9"/>
    <w:rsid w:val="009A6690"/>
    <w:rsid w:val="009A7464"/>
    <w:rsid w:val="009A779C"/>
    <w:rsid w:val="009B000B"/>
    <w:rsid w:val="009B0265"/>
    <w:rsid w:val="009B0B52"/>
    <w:rsid w:val="009B0E90"/>
    <w:rsid w:val="009B0F9F"/>
    <w:rsid w:val="009B1F59"/>
    <w:rsid w:val="009B2148"/>
    <w:rsid w:val="009B21CC"/>
    <w:rsid w:val="009B3841"/>
    <w:rsid w:val="009B487C"/>
    <w:rsid w:val="009B5D2B"/>
    <w:rsid w:val="009B713A"/>
    <w:rsid w:val="009B771E"/>
    <w:rsid w:val="009B7DD2"/>
    <w:rsid w:val="009C1FA0"/>
    <w:rsid w:val="009C2D94"/>
    <w:rsid w:val="009C30AD"/>
    <w:rsid w:val="009C34FA"/>
    <w:rsid w:val="009C3916"/>
    <w:rsid w:val="009C5C74"/>
    <w:rsid w:val="009C689C"/>
    <w:rsid w:val="009C73C5"/>
    <w:rsid w:val="009C7E40"/>
    <w:rsid w:val="009D0797"/>
    <w:rsid w:val="009D07F5"/>
    <w:rsid w:val="009D0972"/>
    <w:rsid w:val="009D1B4C"/>
    <w:rsid w:val="009D2A4B"/>
    <w:rsid w:val="009D347D"/>
    <w:rsid w:val="009D39BE"/>
    <w:rsid w:val="009D3BB9"/>
    <w:rsid w:val="009D3BF8"/>
    <w:rsid w:val="009D6869"/>
    <w:rsid w:val="009D6E36"/>
    <w:rsid w:val="009D6F9B"/>
    <w:rsid w:val="009E0801"/>
    <w:rsid w:val="009E139E"/>
    <w:rsid w:val="009E20A0"/>
    <w:rsid w:val="009E31B0"/>
    <w:rsid w:val="009E3312"/>
    <w:rsid w:val="009E3965"/>
    <w:rsid w:val="009E3CBB"/>
    <w:rsid w:val="009E42E1"/>
    <w:rsid w:val="009E56F6"/>
    <w:rsid w:val="009E597D"/>
    <w:rsid w:val="009E5BF3"/>
    <w:rsid w:val="009E5C47"/>
    <w:rsid w:val="009E5F50"/>
    <w:rsid w:val="009E63AC"/>
    <w:rsid w:val="009E77A0"/>
    <w:rsid w:val="009E7EE0"/>
    <w:rsid w:val="009F126B"/>
    <w:rsid w:val="009F18A3"/>
    <w:rsid w:val="009F197A"/>
    <w:rsid w:val="009F32A9"/>
    <w:rsid w:val="009F45DA"/>
    <w:rsid w:val="009F5153"/>
    <w:rsid w:val="009F557A"/>
    <w:rsid w:val="009F69CD"/>
    <w:rsid w:val="009F6A1D"/>
    <w:rsid w:val="009F76A7"/>
    <w:rsid w:val="00A00CB7"/>
    <w:rsid w:val="00A01C34"/>
    <w:rsid w:val="00A02107"/>
    <w:rsid w:val="00A02423"/>
    <w:rsid w:val="00A04BB0"/>
    <w:rsid w:val="00A06410"/>
    <w:rsid w:val="00A12348"/>
    <w:rsid w:val="00A13ECB"/>
    <w:rsid w:val="00A14327"/>
    <w:rsid w:val="00A14332"/>
    <w:rsid w:val="00A153F7"/>
    <w:rsid w:val="00A15621"/>
    <w:rsid w:val="00A15B31"/>
    <w:rsid w:val="00A15B3E"/>
    <w:rsid w:val="00A16A3F"/>
    <w:rsid w:val="00A16E14"/>
    <w:rsid w:val="00A17BB8"/>
    <w:rsid w:val="00A17EC4"/>
    <w:rsid w:val="00A202A1"/>
    <w:rsid w:val="00A23A35"/>
    <w:rsid w:val="00A23C8C"/>
    <w:rsid w:val="00A23ED3"/>
    <w:rsid w:val="00A24417"/>
    <w:rsid w:val="00A248BD"/>
    <w:rsid w:val="00A24ED6"/>
    <w:rsid w:val="00A25675"/>
    <w:rsid w:val="00A26A19"/>
    <w:rsid w:val="00A30077"/>
    <w:rsid w:val="00A32362"/>
    <w:rsid w:val="00A32D0A"/>
    <w:rsid w:val="00A33636"/>
    <w:rsid w:val="00A34778"/>
    <w:rsid w:val="00A35683"/>
    <w:rsid w:val="00A36C97"/>
    <w:rsid w:val="00A37583"/>
    <w:rsid w:val="00A41945"/>
    <w:rsid w:val="00A42107"/>
    <w:rsid w:val="00A423B1"/>
    <w:rsid w:val="00A43FD4"/>
    <w:rsid w:val="00A44D7D"/>
    <w:rsid w:val="00A45C06"/>
    <w:rsid w:val="00A45CBD"/>
    <w:rsid w:val="00A47203"/>
    <w:rsid w:val="00A47350"/>
    <w:rsid w:val="00A47A00"/>
    <w:rsid w:val="00A47A24"/>
    <w:rsid w:val="00A47EEF"/>
    <w:rsid w:val="00A51DF6"/>
    <w:rsid w:val="00A53B93"/>
    <w:rsid w:val="00A53F69"/>
    <w:rsid w:val="00A541B5"/>
    <w:rsid w:val="00A54297"/>
    <w:rsid w:val="00A54909"/>
    <w:rsid w:val="00A54DC5"/>
    <w:rsid w:val="00A551D3"/>
    <w:rsid w:val="00A566CB"/>
    <w:rsid w:val="00A56D81"/>
    <w:rsid w:val="00A57393"/>
    <w:rsid w:val="00A57684"/>
    <w:rsid w:val="00A57B6A"/>
    <w:rsid w:val="00A6067D"/>
    <w:rsid w:val="00A63DB3"/>
    <w:rsid w:val="00A65165"/>
    <w:rsid w:val="00A65EA0"/>
    <w:rsid w:val="00A67BC9"/>
    <w:rsid w:val="00A67EF2"/>
    <w:rsid w:val="00A71AA0"/>
    <w:rsid w:val="00A71AD4"/>
    <w:rsid w:val="00A72B73"/>
    <w:rsid w:val="00A732C8"/>
    <w:rsid w:val="00A7457C"/>
    <w:rsid w:val="00A76E83"/>
    <w:rsid w:val="00A76FBC"/>
    <w:rsid w:val="00A77135"/>
    <w:rsid w:val="00A77408"/>
    <w:rsid w:val="00A77C8B"/>
    <w:rsid w:val="00A801E3"/>
    <w:rsid w:val="00A808B7"/>
    <w:rsid w:val="00A81155"/>
    <w:rsid w:val="00A81368"/>
    <w:rsid w:val="00A83FB5"/>
    <w:rsid w:val="00A83FDF"/>
    <w:rsid w:val="00A84618"/>
    <w:rsid w:val="00A84A4C"/>
    <w:rsid w:val="00A86E12"/>
    <w:rsid w:val="00A86E47"/>
    <w:rsid w:val="00A90BD6"/>
    <w:rsid w:val="00A913AE"/>
    <w:rsid w:val="00A94457"/>
    <w:rsid w:val="00A94AC6"/>
    <w:rsid w:val="00A95154"/>
    <w:rsid w:val="00A9545B"/>
    <w:rsid w:val="00A96EBF"/>
    <w:rsid w:val="00A97A3F"/>
    <w:rsid w:val="00A97A8E"/>
    <w:rsid w:val="00A97BDF"/>
    <w:rsid w:val="00AA2741"/>
    <w:rsid w:val="00AA2D84"/>
    <w:rsid w:val="00AA37BE"/>
    <w:rsid w:val="00AA5A81"/>
    <w:rsid w:val="00AA677C"/>
    <w:rsid w:val="00AA681A"/>
    <w:rsid w:val="00AA6DAF"/>
    <w:rsid w:val="00AA7427"/>
    <w:rsid w:val="00AA7FE1"/>
    <w:rsid w:val="00AB0F1A"/>
    <w:rsid w:val="00AB1466"/>
    <w:rsid w:val="00AB2D55"/>
    <w:rsid w:val="00AB3E30"/>
    <w:rsid w:val="00AB4280"/>
    <w:rsid w:val="00AB42FF"/>
    <w:rsid w:val="00AB55B7"/>
    <w:rsid w:val="00AB5A6E"/>
    <w:rsid w:val="00AB5BFB"/>
    <w:rsid w:val="00AB64AF"/>
    <w:rsid w:val="00AB76DA"/>
    <w:rsid w:val="00AB7727"/>
    <w:rsid w:val="00AC00B8"/>
    <w:rsid w:val="00AC228B"/>
    <w:rsid w:val="00AC2666"/>
    <w:rsid w:val="00AC38B9"/>
    <w:rsid w:val="00AC3B4B"/>
    <w:rsid w:val="00AC3CD4"/>
    <w:rsid w:val="00AC4855"/>
    <w:rsid w:val="00AC4A4D"/>
    <w:rsid w:val="00AC4A75"/>
    <w:rsid w:val="00AC5762"/>
    <w:rsid w:val="00AC58F4"/>
    <w:rsid w:val="00AC5DB5"/>
    <w:rsid w:val="00AC6023"/>
    <w:rsid w:val="00AC7251"/>
    <w:rsid w:val="00AC72C3"/>
    <w:rsid w:val="00AC7EFE"/>
    <w:rsid w:val="00AD156C"/>
    <w:rsid w:val="00AD1A0C"/>
    <w:rsid w:val="00AD3041"/>
    <w:rsid w:val="00AD3E53"/>
    <w:rsid w:val="00AD43B3"/>
    <w:rsid w:val="00AD4FA1"/>
    <w:rsid w:val="00AD507A"/>
    <w:rsid w:val="00AD6960"/>
    <w:rsid w:val="00AD6E68"/>
    <w:rsid w:val="00AD75D2"/>
    <w:rsid w:val="00AE0DD5"/>
    <w:rsid w:val="00AE174D"/>
    <w:rsid w:val="00AE19A1"/>
    <w:rsid w:val="00AE1E1F"/>
    <w:rsid w:val="00AE3D29"/>
    <w:rsid w:val="00AE4369"/>
    <w:rsid w:val="00AE4DF4"/>
    <w:rsid w:val="00AE67F7"/>
    <w:rsid w:val="00AE7B19"/>
    <w:rsid w:val="00AE7B3B"/>
    <w:rsid w:val="00AF032E"/>
    <w:rsid w:val="00AF05EE"/>
    <w:rsid w:val="00AF0EE3"/>
    <w:rsid w:val="00AF25E2"/>
    <w:rsid w:val="00AF2C35"/>
    <w:rsid w:val="00AF43E9"/>
    <w:rsid w:val="00AF4A92"/>
    <w:rsid w:val="00AF6F7C"/>
    <w:rsid w:val="00AF7014"/>
    <w:rsid w:val="00B00784"/>
    <w:rsid w:val="00B00E34"/>
    <w:rsid w:val="00B03E3E"/>
    <w:rsid w:val="00B04408"/>
    <w:rsid w:val="00B05473"/>
    <w:rsid w:val="00B05509"/>
    <w:rsid w:val="00B05DEA"/>
    <w:rsid w:val="00B05FCC"/>
    <w:rsid w:val="00B06BE8"/>
    <w:rsid w:val="00B06F8B"/>
    <w:rsid w:val="00B0792E"/>
    <w:rsid w:val="00B101FE"/>
    <w:rsid w:val="00B10349"/>
    <w:rsid w:val="00B1073C"/>
    <w:rsid w:val="00B1073E"/>
    <w:rsid w:val="00B10840"/>
    <w:rsid w:val="00B10A85"/>
    <w:rsid w:val="00B12EE2"/>
    <w:rsid w:val="00B1344B"/>
    <w:rsid w:val="00B1403B"/>
    <w:rsid w:val="00B148C8"/>
    <w:rsid w:val="00B155F7"/>
    <w:rsid w:val="00B15B80"/>
    <w:rsid w:val="00B1619A"/>
    <w:rsid w:val="00B178A0"/>
    <w:rsid w:val="00B20FDC"/>
    <w:rsid w:val="00B21A19"/>
    <w:rsid w:val="00B22140"/>
    <w:rsid w:val="00B2232D"/>
    <w:rsid w:val="00B229AB"/>
    <w:rsid w:val="00B22C1C"/>
    <w:rsid w:val="00B24561"/>
    <w:rsid w:val="00B24B1C"/>
    <w:rsid w:val="00B2522B"/>
    <w:rsid w:val="00B25C7C"/>
    <w:rsid w:val="00B25D73"/>
    <w:rsid w:val="00B26897"/>
    <w:rsid w:val="00B26F97"/>
    <w:rsid w:val="00B276F3"/>
    <w:rsid w:val="00B3052B"/>
    <w:rsid w:val="00B31406"/>
    <w:rsid w:val="00B3188E"/>
    <w:rsid w:val="00B31F13"/>
    <w:rsid w:val="00B3222E"/>
    <w:rsid w:val="00B3236A"/>
    <w:rsid w:val="00B32B43"/>
    <w:rsid w:val="00B32C0A"/>
    <w:rsid w:val="00B35777"/>
    <w:rsid w:val="00B35E57"/>
    <w:rsid w:val="00B36383"/>
    <w:rsid w:val="00B37B0C"/>
    <w:rsid w:val="00B37FD7"/>
    <w:rsid w:val="00B418EB"/>
    <w:rsid w:val="00B41F05"/>
    <w:rsid w:val="00B42264"/>
    <w:rsid w:val="00B4243F"/>
    <w:rsid w:val="00B42743"/>
    <w:rsid w:val="00B43E2E"/>
    <w:rsid w:val="00B441E8"/>
    <w:rsid w:val="00B4456B"/>
    <w:rsid w:val="00B450F1"/>
    <w:rsid w:val="00B459B3"/>
    <w:rsid w:val="00B46082"/>
    <w:rsid w:val="00B461E2"/>
    <w:rsid w:val="00B46637"/>
    <w:rsid w:val="00B46A53"/>
    <w:rsid w:val="00B471AC"/>
    <w:rsid w:val="00B479CB"/>
    <w:rsid w:val="00B50EA2"/>
    <w:rsid w:val="00B50F45"/>
    <w:rsid w:val="00B5143F"/>
    <w:rsid w:val="00B52964"/>
    <w:rsid w:val="00B5486D"/>
    <w:rsid w:val="00B54893"/>
    <w:rsid w:val="00B55714"/>
    <w:rsid w:val="00B564B9"/>
    <w:rsid w:val="00B56F03"/>
    <w:rsid w:val="00B60041"/>
    <w:rsid w:val="00B63FE9"/>
    <w:rsid w:val="00B64093"/>
    <w:rsid w:val="00B652F6"/>
    <w:rsid w:val="00B65622"/>
    <w:rsid w:val="00B65EFE"/>
    <w:rsid w:val="00B66A1C"/>
    <w:rsid w:val="00B701B5"/>
    <w:rsid w:val="00B70311"/>
    <w:rsid w:val="00B7201F"/>
    <w:rsid w:val="00B734D9"/>
    <w:rsid w:val="00B739E0"/>
    <w:rsid w:val="00B73C05"/>
    <w:rsid w:val="00B73C3D"/>
    <w:rsid w:val="00B73E8F"/>
    <w:rsid w:val="00B76421"/>
    <w:rsid w:val="00B76F00"/>
    <w:rsid w:val="00B77AB8"/>
    <w:rsid w:val="00B82808"/>
    <w:rsid w:val="00B84E3B"/>
    <w:rsid w:val="00B8551D"/>
    <w:rsid w:val="00B859B7"/>
    <w:rsid w:val="00B85AFF"/>
    <w:rsid w:val="00B8674B"/>
    <w:rsid w:val="00B86BA3"/>
    <w:rsid w:val="00B86E4D"/>
    <w:rsid w:val="00B87B0B"/>
    <w:rsid w:val="00B9031F"/>
    <w:rsid w:val="00B90A26"/>
    <w:rsid w:val="00B910DA"/>
    <w:rsid w:val="00B913CA"/>
    <w:rsid w:val="00B91BFC"/>
    <w:rsid w:val="00B92DE6"/>
    <w:rsid w:val="00B94EF1"/>
    <w:rsid w:val="00B95760"/>
    <w:rsid w:val="00B969F6"/>
    <w:rsid w:val="00B970C1"/>
    <w:rsid w:val="00B979C5"/>
    <w:rsid w:val="00B97F20"/>
    <w:rsid w:val="00BA0A3E"/>
    <w:rsid w:val="00BA141B"/>
    <w:rsid w:val="00BA27D6"/>
    <w:rsid w:val="00BA3BB4"/>
    <w:rsid w:val="00BA3CCE"/>
    <w:rsid w:val="00BA4594"/>
    <w:rsid w:val="00BA5881"/>
    <w:rsid w:val="00BA6C65"/>
    <w:rsid w:val="00BB0BD9"/>
    <w:rsid w:val="00BB1883"/>
    <w:rsid w:val="00BB22B5"/>
    <w:rsid w:val="00BB23E2"/>
    <w:rsid w:val="00BB2868"/>
    <w:rsid w:val="00BB391D"/>
    <w:rsid w:val="00BB40DB"/>
    <w:rsid w:val="00BB45DE"/>
    <w:rsid w:val="00BB5592"/>
    <w:rsid w:val="00BB5BBE"/>
    <w:rsid w:val="00BB6A76"/>
    <w:rsid w:val="00BB6BC3"/>
    <w:rsid w:val="00BC038E"/>
    <w:rsid w:val="00BC0BE2"/>
    <w:rsid w:val="00BC1C19"/>
    <w:rsid w:val="00BC29AB"/>
    <w:rsid w:val="00BC3A28"/>
    <w:rsid w:val="00BC64F0"/>
    <w:rsid w:val="00BC6971"/>
    <w:rsid w:val="00BC75DD"/>
    <w:rsid w:val="00BC7650"/>
    <w:rsid w:val="00BD0629"/>
    <w:rsid w:val="00BD0842"/>
    <w:rsid w:val="00BD0C55"/>
    <w:rsid w:val="00BD0E17"/>
    <w:rsid w:val="00BD1B67"/>
    <w:rsid w:val="00BD22C5"/>
    <w:rsid w:val="00BD2FA6"/>
    <w:rsid w:val="00BD4E80"/>
    <w:rsid w:val="00BD5025"/>
    <w:rsid w:val="00BD57D3"/>
    <w:rsid w:val="00BD5EAE"/>
    <w:rsid w:val="00BD6499"/>
    <w:rsid w:val="00BD6620"/>
    <w:rsid w:val="00BD6E69"/>
    <w:rsid w:val="00BD74ED"/>
    <w:rsid w:val="00BE0407"/>
    <w:rsid w:val="00BE0AD1"/>
    <w:rsid w:val="00BE191C"/>
    <w:rsid w:val="00BE19DA"/>
    <w:rsid w:val="00BE1CC7"/>
    <w:rsid w:val="00BE272D"/>
    <w:rsid w:val="00BE3575"/>
    <w:rsid w:val="00BE3FA2"/>
    <w:rsid w:val="00BE520D"/>
    <w:rsid w:val="00BE535F"/>
    <w:rsid w:val="00BE711C"/>
    <w:rsid w:val="00BE7F6D"/>
    <w:rsid w:val="00BF005D"/>
    <w:rsid w:val="00BF0174"/>
    <w:rsid w:val="00BF01C0"/>
    <w:rsid w:val="00BF1894"/>
    <w:rsid w:val="00BF29B7"/>
    <w:rsid w:val="00BF50B8"/>
    <w:rsid w:val="00BF6DDC"/>
    <w:rsid w:val="00C0147D"/>
    <w:rsid w:val="00C03493"/>
    <w:rsid w:val="00C03701"/>
    <w:rsid w:val="00C04E55"/>
    <w:rsid w:val="00C050EC"/>
    <w:rsid w:val="00C0573D"/>
    <w:rsid w:val="00C1011B"/>
    <w:rsid w:val="00C10B8E"/>
    <w:rsid w:val="00C1212A"/>
    <w:rsid w:val="00C129B1"/>
    <w:rsid w:val="00C12D46"/>
    <w:rsid w:val="00C13446"/>
    <w:rsid w:val="00C1389F"/>
    <w:rsid w:val="00C13C26"/>
    <w:rsid w:val="00C13F3A"/>
    <w:rsid w:val="00C145CA"/>
    <w:rsid w:val="00C14690"/>
    <w:rsid w:val="00C15648"/>
    <w:rsid w:val="00C15740"/>
    <w:rsid w:val="00C157D2"/>
    <w:rsid w:val="00C15A77"/>
    <w:rsid w:val="00C15BF5"/>
    <w:rsid w:val="00C174D5"/>
    <w:rsid w:val="00C1753E"/>
    <w:rsid w:val="00C2023D"/>
    <w:rsid w:val="00C20A83"/>
    <w:rsid w:val="00C21837"/>
    <w:rsid w:val="00C21F3B"/>
    <w:rsid w:val="00C22E00"/>
    <w:rsid w:val="00C240FE"/>
    <w:rsid w:val="00C260D5"/>
    <w:rsid w:val="00C26B10"/>
    <w:rsid w:val="00C27520"/>
    <w:rsid w:val="00C27AA0"/>
    <w:rsid w:val="00C30142"/>
    <w:rsid w:val="00C3068A"/>
    <w:rsid w:val="00C3088E"/>
    <w:rsid w:val="00C34B7D"/>
    <w:rsid w:val="00C34BF8"/>
    <w:rsid w:val="00C34DAC"/>
    <w:rsid w:val="00C36538"/>
    <w:rsid w:val="00C40582"/>
    <w:rsid w:val="00C40905"/>
    <w:rsid w:val="00C4133E"/>
    <w:rsid w:val="00C41912"/>
    <w:rsid w:val="00C41B98"/>
    <w:rsid w:val="00C4250C"/>
    <w:rsid w:val="00C42687"/>
    <w:rsid w:val="00C42E61"/>
    <w:rsid w:val="00C43F9E"/>
    <w:rsid w:val="00C449E8"/>
    <w:rsid w:val="00C44F4B"/>
    <w:rsid w:val="00C4553D"/>
    <w:rsid w:val="00C45FEF"/>
    <w:rsid w:val="00C505AE"/>
    <w:rsid w:val="00C50A4D"/>
    <w:rsid w:val="00C527AE"/>
    <w:rsid w:val="00C5337D"/>
    <w:rsid w:val="00C53A0E"/>
    <w:rsid w:val="00C55500"/>
    <w:rsid w:val="00C56CFE"/>
    <w:rsid w:val="00C5718E"/>
    <w:rsid w:val="00C575C1"/>
    <w:rsid w:val="00C61123"/>
    <w:rsid w:val="00C625FF"/>
    <w:rsid w:val="00C62640"/>
    <w:rsid w:val="00C62817"/>
    <w:rsid w:val="00C63E1C"/>
    <w:rsid w:val="00C66D24"/>
    <w:rsid w:val="00C67FB6"/>
    <w:rsid w:val="00C71F97"/>
    <w:rsid w:val="00C72ED4"/>
    <w:rsid w:val="00C73930"/>
    <w:rsid w:val="00C73F69"/>
    <w:rsid w:val="00C750D4"/>
    <w:rsid w:val="00C75FE5"/>
    <w:rsid w:val="00C7727C"/>
    <w:rsid w:val="00C8106F"/>
    <w:rsid w:val="00C81985"/>
    <w:rsid w:val="00C823FD"/>
    <w:rsid w:val="00C82521"/>
    <w:rsid w:val="00C825E1"/>
    <w:rsid w:val="00C82899"/>
    <w:rsid w:val="00C8363B"/>
    <w:rsid w:val="00C847E7"/>
    <w:rsid w:val="00C84CC9"/>
    <w:rsid w:val="00C85B2A"/>
    <w:rsid w:val="00C85D3F"/>
    <w:rsid w:val="00C86074"/>
    <w:rsid w:val="00C9031D"/>
    <w:rsid w:val="00C908F2"/>
    <w:rsid w:val="00C91029"/>
    <w:rsid w:val="00C91B3D"/>
    <w:rsid w:val="00C9306F"/>
    <w:rsid w:val="00C931C9"/>
    <w:rsid w:val="00C93E2D"/>
    <w:rsid w:val="00C93E2F"/>
    <w:rsid w:val="00C949E0"/>
    <w:rsid w:val="00C953C9"/>
    <w:rsid w:val="00C97DEC"/>
    <w:rsid w:val="00CA1565"/>
    <w:rsid w:val="00CA1E8B"/>
    <w:rsid w:val="00CA1EC1"/>
    <w:rsid w:val="00CA23CD"/>
    <w:rsid w:val="00CA26CD"/>
    <w:rsid w:val="00CA3B0F"/>
    <w:rsid w:val="00CA3FE6"/>
    <w:rsid w:val="00CA5023"/>
    <w:rsid w:val="00CA51EB"/>
    <w:rsid w:val="00CA58BA"/>
    <w:rsid w:val="00CA75B1"/>
    <w:rsid w:val="00CB13B9"/>
    <w:rsid w:val="00CB22AE"/>
    <w:rsid w:val="00CB2758"/>
    <w:rsid w:val="00CB2802"/>
    <w:rsid w:val="00CB33A0"/>
    <w:rsid w:val="00CB38A0"/>
    <w:rsid w:val="00CB46A7"/>
    <w:rsid w:val="00CB692F"/>
    <w:rsid w:val="00CB6C83"/>
    <w:rsid w:val="00CB7908"/>
    <w:rsid w:val="00CC0B1B"/>
    <w:rsid w:val="00CC2360"/>
    <w:rsid w:val="00CC2724"/>
    <w:rsid w:val="00CC2D85"/>
    <w:rsid w:val="00CC5514"/>
    <w:rsid w:val="00CC6470"/>
    <w:rsid w:val="00CD004B"/>
    <w:rsid w:val="00CD6290"/>
    <w:rsid w:val="00CD6940"/>
    <w:rsid w:val="00CD6DA9"/>
    <w:rsid w:val="00CE01AE"/>
    <w:rsid w:val="00CE0357"/>
    <w:rsid w:val="00CE0E2A"/>
    <w:rsid w:val="00CE10E0"/>
    <w:rsid w:val="00CE119E"/>
    <w:rsid w:val="00CE2378"/>
    <w:rsid w:val="00CE2402"/>
    <w:rsid w:val="00CE28F4"/>
    <w:rsid w:val="00CE2B87"/>
    <w:rsid w:val="00CE2F0C"/>
    <w:rsid w:val="00CE3B64"/>
    <w:rsid w:val="00CE3E72"/>
    <w:rsid w:val="00CE628E"/>
    <w:rsid w:val="00CE7AE1"/>
    <w:rsid w:val="00CF01D1"/>
    <w:rsid w:val="00CF0BC2"/>
    <w:rsid w:val="00CF4613"/>
    <w:rsid w:val="00CF5CD7"/>
    <w:rsid w:val="00CF5EC6"/>
    <w:rsid w:val="00CF614B"/>
    <w:rsid w:val="00CF62CF"/>
    <w:rsid w:val="00CF655A"/>
    <w:rsid w:val="00CF732E"/>
    <w:rsid w:val="00CF7742"/>
    <w:rsid w:val="00CF7DBD"/>
    <w:rsid w:val="00D006C5"/>
    <w:rsid w:val="00D008CC"/>
    <w:rsid w:val="00D012DA"/>
    <w:rsid w:val="00D03B44"/>
    <w:rsid w:val="00D04DF5"/>
    <w:rsid w:val="00D05138"/>
    <w:rsid w:val="00D05C8D"/>
    <w:rsid w:val="00D06B99"/>
    <w:rsid w:val="00D06D74"/>
    <w:rsid w:val="00D10A8B"/>
    <w:rsid w:val="00D1262A"/>
    <w:rsid w:val="00D12CF8"/>
    <w:rsid w:val="00D1398A"/>
    <w:rsid w:val="00D139F9"/>
    <w:rsid w:val="00D13C27"/>
    <w:rsid w:val="00D15801"/>
    <w:rsid w:val="00D15898"/>
    <w:rsid w:val="00D1627F"/>
    <w:rsid w:val="00D164A2"/>
    <w:rsid w:val="00D20D58"/>
    <w:rsid w:val="00D210FB"/>
    <w:rsid w:val="00D23C65"/>
    <w:rsid w:val="00D27120"/>
    <w:rsid w:val="00D3133C"/>
    <w:rsid w:val="00D31747"/>
    <w:rsid w:val="00D31C4D"/>
    <w:rsid w:val="00D32850"/>
    <w:rsid w:val="00D330AF"/>
    <w:rsid w:val="00D33DEE"/>
    <w:rsid w:val="00D3405B"/>
    <w:rsid w:val="00D346B3"/>
    <w:rsid w:val="00D3473E"/>
    <w:rsid w:val="00D3567E"/>
    <w:rsid w:val="00D3568D"/>
    <w:rsid w:val="00D35C26"/>
    <w:rsid w:val="00D361D3"/>
    <w:rsid w:val="00D3693B"/>
    <w:rsid w:val="00D379EB"/>
    <w:rsid w:val="00D37E87"/>
    <w:rsid w:val="00D40CE1"/>
    <w:rsid w:val="00D41D02"/>
    <w:rsid w:val="00D42345"/>
    <w:rsid w:val="00D42767"/>
    <w:rsid w:val="00D4455A"/>
    <w:rsid w:val="00D44A6D"/>
    <w:rsid w:val="00D45415"/>
    <w:rsid w:val="00D456AD"/>
    <w:rsid w:val="00D462DA"/>
    <w:rsid w:val="00D51716"/>
    <w:rsid w:val="00D52743"/>
    <w:rsid w:val="00D548DF"/>
    <w:rsid w:val="00D54C9C"/>
    <w:rsid w:val="00D551B9"/>
    <w:rsid w:val="00D5532D"/>
    <w:rsid w:val="00D56267"/>
    <w:rsid w:val="00D577E2"/>
    <w:rsid w:val="00D6066D"/>
    <w:rsid w:val="00D608F4"/>
    <w:rsid w:val="00D60A48"/>
    <w:rsid w:val="00D60C82"/>
    <w:rsid w:val="00D60E64"/>
    <w:rsid w:val="00D6124B"/>
    <w:rsid w:val="00D633B6"/>
    <w:rsid w:val="00D63DEB"/>
    <w:rsid w:val="00D6457D"/>
    <w:rsid w:val="00D6505F"/>
    <w:rsid w:val="00D656B6"/>
    <w:rsid w:val="00D6582C"/>
    <w:rsid w:val="00D65F90"/>
    <w:rsid w:val="00D66923"/>
    <w:rsid w:val="00D66941"/>
    <w:rsid w:val="00D66A12"/>
    <w:rsid w:val="00D66BB3"/>
    <w:rsid w:val="00D732E9"/>
    <w:rsid w:val="00D73611"/>
    <w:rsid w:val="00D7457C"/>
    <w:rsid w:val="00D7651A"/>
    <w:rsid w:val="00D81C82"/>
    <w:rsid w:val="00D81FE3"/>
    <w:rsid w:val="00D820F3"/>
    <w:rsid w:val="00D839E3"/>
    <w:rsid w:val="00D83C42"/>
    <w:rsid w:val="00D84F1C"/>
    <w:rsid w:val="00D8561C"/>
    <w:rsid w:val="00D861DA"/>
    <w:rsid w:val="00D86708"/>
    <w:rsid w:val="00D8705D"/>
    <w:rsid w:val="00D91D0F"/>
    <w:rsid w:val="00D927C4"/>
    <w:rsid w:val="00D92D88"/>
    <w:rsid w:val="00D92F38"/>
    <w:rsid w:val="00D941DA"/>
    <w:rsid w:val="00D95601"/>
    <w:rsid w:val="00D95F74"/>
    <w:rsid w:val="00D971BB"/>
    <w:rsid w:val="00D971EB"/>
    <w:rsid w:val="00D97362"/>
    <w:rsid w:val="00DA047F"/>
    <w:rsid w:val="00DA0DA9"/>
    <w:rsid w:val="00DA1AE9"/>
    <w:rsid w:val="00DA2728"/>
    <w:rsid w:val="00DA3075"/>
    <w:rsid w:val="00DA3C7D"/>
    <w:rsid w:val="00DA4349"/>
    <w:rsid w:val="00DA4EBA"/>
    <w:rsid w:val="00DA5162"/>
    <w:rsid w:val="00DA5879"/>
    <w:rsid w:val="00DA607C"/>
    <w:rsid w:val="00DA63D4"/>
    <w:rsid w:val="00DB0097"/>
    <w:rsid w:val="00DB1AB7"/>
    <w:rsid w:val="00DB2F34"/>
    <w:rsid w:val="00DB353A"/>
    <w:rsid w:val="00DB3CC3"/>
    <w:rsid w:val="00DB4389"/>
    <w:rsid w:val="00DB5011"/>
    <w:rsid w:val="00DB5046"/>
    <w:rsid w:val="00DB50AB"/>
    <w:rsid w:val="00DB541C"/>
    <w:rsid w:val="00DB64C9"/>
    <w:rsid w:val="00DB64E6"/>
    <w:rsid w:val="00DB67C9"/>
    <w:rsid w:val="00DB6A74"/>
    <w:rsid w:val="00DB6CC7"/>
    <w:rsid w:val="00DC058C"/>
    <w:rsid w:val="00DC0610"/>
    <w:rsid w:val="00DC0AA4"/>
    <w:rsid w:val="00DC146D"/>
    <w:rsid w:val="00DC36E9"/>
    <w:rsid w:val="00DC42BC"/>
    <w:rsid w:val="00DC4722"/>
    <w:rsid w:val="00DC4E26"/>
    <w:rsid w:val="00DC528E"/>
    <w:rsid w:val="00DC616B"/>
    <w:rsid w:val="00DC62C7"/>
    <w:rsid w:val="00DC6FBD"/>
    <w:rsid w:val="00DC7AE3"/>
    <w:rsid w:val="00DD03AD"/>
    <w:rsid w:val="00DD27A3"/>
    <w:rsid w:val="00DD2A54"/>
    <w:rsid w:val="00DD3436"/>
    <w:rsid w:val="00DD366B"/>
    <w:rsid w:val="00DD4281"/>
    <w:rsid w:val="00DD4DD5"/>
    <w:rsid w:val="00DD501B"/>
    <w:rsid w:val="00DD6463"/>
    <w:rsid w:val="00DD73DD"/>
    <w:rsid w:val="00DD7B0B"/>
    <w:rsid w:val="00DE0788"/>
    <w:rsid w:val="00DE188D"/>
    <w:rsid w:val="00DE193A"/>
    <w:rsid w:val="00DE2948"/>
    <w:rsid w:val="00DE2B7E"/>
    <w:rsid w:val="00DE2F97"/>
    <w:rsid w:val="00DE3762"/>
    <w:rsid w:val="00DE3A5D"/>
    <w:rsid w:val="00DE3E29"/>
    <w:rsid w:val="00DE5A3D"/>
    <w:rsid w:val="00DE6BB8"/>
    <w:rsid w:val="00DE6DE8"/>
    <w:rsid w:val="00DE77B3"/>
    <w:rsid w:val="00DE7827"/>
    <w:rsid w:val="00DE7AC2"/>
    <w:rsid w:val="00DF07B1"/>
    <w:rsid w:val="00DF13D9"/>
    <w:rsid w:val="00DF1C50"/>
    <w:rsid w:val="00DF209F"/>
    <w:rsid w:val="00DF2C30"/>
    <w:rsid w:val="00DF4B37"/>
    <w:rsid w:val="00DF531C"/>
    <w:rsid w:val="00DF55F0"/>
    <w:rsid w:val="00E0283A"/>
    <w:rsid w:val="00E02B5C"/>
    <w:rsid w:val="00E04042"/>
    <w:rsid w:val="00E04C0C"/>
    <w:rsid w:val="00E113BF"/>
    <w:rsid w:val="00E14B81"/>
    <w:rsid w:val="00E14FAD"/>
    <w:rsid w:val="00E152D8"/>
    <w:rsid w:val="00E15369"/>
    <w:rsid w:val="00E16E3E"/>
    <w:rsid w:val="00E16F43"/>
    <w:rsid w:val="00E171E5"/>
    <w:rsid w:val="00E17415"/>
    <w:rsid w:val="00E17AFA"/>
    <w:rsid w:val="00E20FE6"/>
    <w:rsid w:val="00E22404"/>
    <w:rsid w:val="00E22E23"/>
    <w:rsid w:val="00E22F7E"/>
    <w:rsid w:val="00E23525"/>
    <w:rsid w:val="00E2596D"/>
    <w:rsid w:val="00E267AA"/>
    <w:rsid w:val="00E26EA1"/>
    <w:rsid w:val="00E26EE5"/>
    <w:rsid w:val="00E277EA"/>
    <w:rsid w:val="00E278B7"/>
    <w:rsid w:val="00E305BE"/>
    <w:rsid w:val="00E30CE5"/>
    <w:rsid w:val="00E31066"/>
    <w:rsid w:val="00E31B2C"/>
    <w:rsid w:val="00E31DA6"/>
    <w:rsid w:val="00E31E1E"/>
    <w:rsid w:val="00E31E75"/>
    <w:rsid w:val="00E3213F"/>
    <w:rsid w:val="00E328F7"/>
    <w:rsid w:val="00E341E3"/>
    <w:rsid w:val="00E348B1"/>
    <w:rsid w:val="00E35572"/>
    <w:rsid w:val="00E35793"/>
    <w:rsid w:val="00E357F7"/>
    <w:rsid w:val="00E36CC5"/>
    <w:rsid w:val="00E40A12"/>
    <w:rsid w:val="00E419E7"/>
    <w:rsid w:val="00E420CD"/>
    <w:rsid w:val="00E44C20"/>
    <w:rsid w:val="00E4502C"/>
    <w:rsid w:val="00E452D3"/>
    <w:rsid w:val="00E45418"/>
    <w:rsid w:val="00E45451"/>
    <w:rsid w:val="00E45D99"/>
    <w:rsid w:val="00E46769"/>
    <w:rsid w:val="00E47BB8"/>
    <w:rsid w:val="00E52B8E"/>
    <w:rsid w:val="00E53237"/>
    <w:rsid w:val="00E53734"/>
    <w:rsid w:val="00E53E71"/>
    <w:rsid w:val="00E53F42"/>
    <w:rsid w:val="00E54A4E"/>
    <w:rsid w:val="00E56D44"/>
    <w:rsid w:val="00E6002B"/>
    <w:rsid w:val="00E61158"/>
    <w:rsid w:val="00E6305E"/>
    <w:rsid w:val="00E635A5"/>
    <w:rsid w:val="00E6410F"/>
    <w:rsid w:val="00E64DEB"/>
    <w:rsid w:val="00E65AB0"/>
    <w:rsid w:val="00E66566"/>
    <w:rsid w:val="00E67D9C"/>
    <w:rsid w:val="00E7186E"/>
    <w:rsid w:val="00E72025"/>
    <w:rsid w:val="00E72A6C"/>
    <w:rsid w:val="00E72AF5"/>
    <w:rsid w:val="00E730D6"/>
    <w:rsid w:val="00E73FC6"/>
    <w:rsid w:val="00E74A70"/>
    <w:rsid w:val="00E7533C"/>
    <w:rsid w:val="00E75782"/>
    <w:rsid w:val="00E767B4"/>
    <w:rsid w:val="00E76EA0"/>
    <w:rsid w:val="00E771C8"/>
    <w:rsid w:val="00E77A86"/>
    <w:rsid w:val="00E77E3C"/>
    <w:rsid w:val="00E807D0"/>
    <w:rsid w:val="00E81607"/>
    <w:rsid w:val="00E818C1"/>
    <w:rsid w:val="00E82732"/>
    <w:rsid w:val="00E82DD3"/>
    <w:rsid w:val="00E83072"/>
    <w:rsid w:val="00E8309A"/>
    <w:rsid w:val="00E8460D"/>
    <w:rsid w:val="00E84AE4"/>
    <w:rsid w:val="00E85747"/>
    <w:rsid w:val="00E87351"/>
    <w:rsid w:val="00E873BC"/>
    <w:rsid w:val="00E87B29"/>
    <w:rsid w:val="00E90418"/>
    <w:rsid w:val="00E90D85"/>
    <w:rsid w:val="00E943DD"/>
    <w:rsid w:val="00E94517"/>
    <w:rsid w:val="00E94AF8"/>
    <w:rsid w:val="00E965A4"/>
    <w:rsid w:val="00E96910"/>
    <w:rsid w:val="00E96B84"/>
    <w:rsid w:val="00E97A32"/>
    <w:rsid w:val="00EA1E5F"/>
    <w:rsid w:val="00EA1FF1"/>
    <w:rsid w:val="00EA256E"/>
    <w:rsid w:val="00EA2585"/>
    <w:rsid w:val="00EA2AC1"/>
    <w:rsid w:val="00EA3573"/>
    <w:rsid w:val="00EA37A1"/>
    <w:rsid w:val="00EA3FFF"/>
    <w:rsid w:val="00EA5E6F"/>
    <w:rsid w:val="00EA7B38"/>
    <w:rsid w:val="00EA7BE4"/>
    <w:rsid w:val="00EB1EDD"/>
    <w:rsid w:val="00EB2038"/>
    <w:rsid w:val="00EB2DBA"/>
    <w:rsid w:val="00EB3383"/>
    <w:rsid w:val="00EB3D89"/>
    <w:rsid w:val="00EB4587"/>
    <w:rsid w:val="00EB4EB7"/>
    <w:rsid w:val="00EB5050"/>
    <w:rsid w:val="00EB61BB"/>
    <w:rsid w:val="00EC033D"/>
    <w:rsid w:val="00EC048F"/>
    <w:rsid w:val="00EC1107"/>
    <w:rsid w:val="00EC18DD"/>
    <w:rsid w:val="00EC2812"/>
    <w:rsid w:val="00EC289E"/>
    <w:rsid w:val="00EC3C40"/>
    <w:rsid w:val="00EC4C12"/>
    <w:rsid w:val="00EC4C39"/>
    <w:rsid w:val="00EC5B8C"/>
    <w:rsid w:val="00EC5F83"/>
    <w:rsid w:val="00EC625B"/>
    <w:rsid w:val="00EC73E2"/>
    <w:rsid w:val="00EC7657"/>
    <w:rsid w:val="00EC776A"/>
    <w:rsid w:val="00EC7924"/>
    <w:rsid w:val="00ED08C5"/>
    <w:rsid w:val="00ED15C2"/>
    <w:rsid w:val="00ED16BD"/>
    <w:rsid w:val="00ED16C7"/>
    <w:rsid w:val="00ED2AF8"/>
    <w:rsid w:val="00ED2E4C"/>
    <w:rsid w:val="00ED490E"/>
    <w:rsid w:val="00ED512B"/>
    <w:rsid w:val="00ED575E"/>
    <w:rsid w:val="00ED65B0"/>
    <w:rsid w:val="00ED7504"/>
    <w:rsid w:val="00EE081C"/>
    <w:rsid w:val="00EE1590"/>
    <w:rsid w:val="00EE19F3"/>
    <w:rsid w:val="00EE1A0D"/>
    <w:rsid w:val="00EE1E65"/>
    <w:rsid w:val="00EE2398"/>
    <w:rsid w:val="00EE2A58"/>
    <w:rsid w:val="00EE2AB3"/>
    <w:rsid w:val="00EE3ADF"/>
    <w:rsid w:val="00EE5403"/>
    <w:rsid w:val="00EE547C"/>
    <w:rsid w:val="00EE5A70"/>
    <w:rsid w:val="00EE5E3C"/>
    <w:rsid w:val="00EE5E5F"/>
    <w:rsid w:val="00EE64CD"/>
    <w:rsid w:val="00EE65D1"/>
    <w:rsid w:val="00EE7CD1"/>
    <w:rsid w:val="00EF0265"/>
    <w:rsid w:val="00EF090A"/>
    <w:rsid w:val="00EF1CD2"/>
    <w:rsid w:val="00EF23F3"/>
    <w:rsid w:val="00EF371D"/>
    <w:rsid w:val="00EF431C"/>
    <w:rsid w:val="00EF5629"/>
    <w:rsid w:val="00EF6D10"/>
    <w:rsid w:val="00EF79BE"/>
    <w:rsid w:val="00F00691"/>
    <w:rsid w:val="00F01CFB"/>
    <w:rsid w:val="00F01D7F"/>
    <w:rsid w:val="00F0218F"/>
    <w:rsid w:val="00F02F96"/>
    <w:rsid w:val="00F037AF"/>
    <w:rsid w:val="00F0383A"/>
    <w:rsid w:val="00F04712"/>
    <w:rsid w:val="00F05EE3"/>
    <w:rsid w:val="00F066BB"/>
    <w:rsid w:val="00F069F6"/>
    <w:rsid w:val="00F06BE6"/>
    <w:rsid w:val="00F07E38"/>
    <w:rsid w:val="00F07EF8"/>
    <w:rsid w:val="00F1074F"/>
    <w:rsid w:val="00F1084E"/>
    <w:rsid w:val="00F111F3"/>
    <w:rsid w:val="00F11E7D"/>
    <w:rsid w:val="00F11FC6"/>
    <w:rsid w:val="00F12279"/>
    <w:rsid w:val="00F12593"/>
    <w:rsid w:val="00F143D0"/>
    <w:rsid w:val="00F14405"/>
    <w:rsid w:val="00F14677"/>
    <w:rsid w:val="00F14739"/>
    <w:rsid w:val="00F14C4E"/>
    <w:rsid w:val="00F14CA8"/>
    <w:rsid w:val="00F153D6"/>
    <w:rsid w:val="00F16573"/>
    <w:rsid w:val="00F16864"/>
    <w:rsid w:val="00F17222"/>
    <w:rsid w:val="00F17E68"/>
    <w:rsid w:val="00F20280"/>
    <w:rsid w:val="00F21973"/>
    <w:rsid w:val="00F220D6"/>
    <w:rsid w:val="00F22923"/>
    <w:rsid w:val="00F22A3A"/>
    <w:rsid w:val="00F23250"/>
    <w:rsid w:val="00F2526B"/>
    <w:rsid w:val="00F25B39"/>
    <w:rsid w:val="00F25CD2"/>
    <w:rsid w:val="00F260AD"/>
    <w:rsid w:val="00F263D0"/>
    <w:rsid w:val="00F263D7"/>
    <w:rsid w:val="00F26C1A"/>
    <w:rsid w:val="00F2708D"/>
    <w:rsid w:val="00F27CF4"/>
    <w:rsid w:val="00F30725"/>
    <w:rsid w:val="00F316F9"/>
    <w:rsid w:val="00F3170B"/>
    <w:rsid w:val="00F32993"/>
    <w:rsid w:val="00F33CF9"/>
    <w:rsid w:val="00F36CCB"/>
    <w:rsid w:val="00F37A02"/>
    <w:rsid w:val="00F40BBA"/>
    <w:rsid w:val="00F430D3"/>
    <w:rsid w:val="00F44015"/>
    <w:rsid w:val="00F454AE"/>
    <w:rsid w:val="00F457BC"/>
    <w:rsid w:val="00F45FA8"/>
    <w:rsid w:val="00F47B0D"/>
    <w:rsid w:val="00F50853"/>
    <w:rsid w:val="00F509EB"/>
    <w:rsid w:val="00F51123"/>
    <w:rsid w:val="00F527FC"/>
    <w:rsid w:val="00F529C5"/>
    <w:rsid w:val="00F5366E"/>
    <w:rsid w:val="00F53CA0"/>
    <w:rsid w:val="00F54215"/>
    <w:rsid w:val="00F54C61"/>
    <w:rsid w:val="00F55281"/>
    <w:rsid w:val="00F5542A"/>
    <w:rsid w:val="00F55BA9"/>
    <w:rsid w:val="00F569C9"/>
    <w:rsid w:val="00F600D2"/>
    <w:rsid w:val="00F604D7"/>
    <w:rsid w:val="00F60C68"/>
    <w:rsid w:val="00F60F66"/>
    <w:rsid w:val="00F61E26"/>
    <w:rsid w:val="00F6231F"/>
    <w:rsid w:val="00F62698"/>
    <w:rsid w:val="00F62833"/>
    <w:rsid w:val="00F65474"/>
    <w:rsid w:val="00F65BC7"/>
    <w:rsid w:val="00F662D7"/>
    <w:rsid w:val="00F66657"/>
    <w:rsid w:val="00F66B7B"/>
    <w:rsid w:val="00F67A42"/>
    <w:rsid w:val="00F71166"/>
    <w:rsid w:val="00F713EA"/>
    <w:rsid w:val="00F73B21"/>
    <w:rsid w:val="00F740B5"/>
    <w:rsid w:val="00F75A45"/>
    <w:rsid w:val="00F76421"/>
    <w:rsid w:val="00F764E4"/>
    <w:rsid w:val="00F76D17"/>
    <w:rsid w:val="00F77375"/>
    <w:rsid w:val="00F7739D"/>
    <w:rsid w:val="00F7746D"/>
    <w:rsid w:val="00F80AAC"/>
    <w:rsid w:val="00F8117D"/>
    <w:rsid w:val="00F82434"/>
    <w:rsid w:val="00F82A43"/>
    <w:rsid w:val="00F830EF"/>
    <w:rsid w:val="00F836F1"/>
    <w:rsid w:val="00F85DE7"/>
    <w:rsid w:val="00F910EC"/>
    <w:rsid w:val="00F9120B"/>
    <w:rsid w:val="00F9148A"/>
    <w:rsid w:val="00F91C91"/>
    <w:rsid w:val="00F91FF4"/>
    <w:rsid w:val="00F9227D"/>
    <w:rsid w:val="00F9352B"/>
    <w:rsid w:val="00F93F17"/>
    <w:rsid w:val="00F95079"/>
    <w:rsid w:val="00F96814"/>
    <w:rsid w:val="00F96A04"/>
    <w:rsid w:val="00F96D8A"/>
    <w:rsid w:val="00FA08D0"/>
    <w:rsid w:val="00FA375A"/>
    <w:rsid w:val="00FA5FDF"/>
    <w:rsid w:val="00FA671F"/>
    <w:rsid w:val="00FA7795"/>
    <w:rsid w:val="00FA79F5"/>
    <w:rsid w:val="00FB0D4D"/>
    <w:rsid w:val="00FB116C"/>
    <w:rsid w:val="00FB217E"/>
    <w:rsid w:val="00FB222A"/>
    <w:rsid w:val="00FB24D8"/>
    <w:rsid w:val="00FB2ECC"/>
    <w:rsid w:val="00FB2F2C"/>
    <w:rsid w:val="00FB3446"/>
    <w:rsid w:val="00FB4B80"/>
    <w:rsid w:val="00FB5681"/>
    <w:rsid w:val="00FB627E"/>
    <w:rsid w:val="00FB6665"/>
    <w:rsid w:val="00FB6C95"/>
    <w:rsid w:val="00FB6DBF"/>
    <w:rsid w:val="00FB7378"/>
    <w:rsid w:val="00FB79DF"/>
    <w:rsid w:val="00FB7F14"/>
    <w:rsid w:val="00FC0440"/>
    <w:rsid w:val="00FC11EA"/>
    <w:rsid w:val="00FC1456"/>
    <w:rsid w:val="00FC176B"/>
    <w:rsid w:val="00FC1D35"/>
    <w:rsid w:val="00FC1F0C"/>
    <w:rsid w:val="00FC2A1D"/>
    <w:rsid w:val="00FC307C"/>
    <w:rsid w:val="00FC3B70"/>
    <w:rsid w:val="00FC3C03"/>
    <w:rsid w:val="00FC3CBD"/>
    <w:rsid w:val="00FC3D62"/>
    <w:rsid w:val="00FC3EB8"/>
    <w:rsid w:val="00FC44F9"/>
    <w:rsid w:val="00FC638D"/>
    <w:rsid w:val="00FC651B"/>
    <w:rsid w:val="00FC7AAD"/>
    <w:rsid w:val="00FC7B90"/>
    <w:rsid w:val="00FD0422"/>
    <w:rsid w:val="00FD0F1B"/>
    <w:rsid w:val="00FD296F"/>
    <w:rsid w:val="00FD3E2A"/>
    <w:rsid w:val="00FD42CA"/>
    <w:rsid w:val="00FD5856"/>
    <w:rsid w:val="00FD719D"/>
    <w:rsid w:val="00FE0241"/>
    <w:rsid w:val="00FE0A9F"/>
    <w:rsid w:val="00FE0FC5"/>
    <w:rsid w:val="00FE1590"/>
    <w:rsid w:val="00FE1A73"/>
    <w:rsid w:val="00FE2281"/>
    <w:rsid w:val="00FE5915"/>
    <w:rsid w:val="00FE5C9A"/>
    <w:rsid w:val="00FE7821"/>
    <w:rsid w:val="00FF0CD0"/>
    <w:rsid w:val="00FF176F"/>
    <w:rsid w:val="00FF1D6E"/>
    <w:rsid w:val="00FF218D"/>
    <w:rsid w:val="00FF25F0"/>
    <w:rsid w:val="00FF3B22"/>
    <w:rsid w:val="00FF48D2"/>
    <w:rsid w:val="00FF6D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CFE62C84-CB12-4133-B000-374BAEAB8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nhideWhenUsed="1" w:qFormat="1"/>
    <w:lsdException w:name="toc 2" w:semiHidden="1" w:uiPriority="39"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qFormat="1"/>
    <w:lsdException w:name="table of authorities" w:semiHidden="1" w:unhideWhenUsed="1" w:qFormat="1"/>
    <w:lsdException w:name="macro" w:semiHidden="1" w:unhideWhenUsed="1" w:qFormat="1"/>
    <w:lsdException w:name="toa heading" w:semiHidden="1" w:unhideWhenUsed="1" w:qFormat="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nhideWhenUsed="1"/>
    <w:lsdException w:name="Body Text" w:semiHidden="1" w:uiPriority="1" w:unhideWhenUsed="1" w:qFormat="1"/>
    <w:lsdException w:name="Body Text Indent" w:semiHidden="1" w:unhideWhenUsed="1" w:qFormat="1"/>
    <w:lsdException w:name="List Continue" w:semiHidden="1" w:uiPriority="99"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qFormat="1"/>
    <w:lsdException w:name="Salutation" w:qFormat="1"/>
    <w:lsdException w:name="Date" w:qFormat="1"/>
    <w:lsdException w:name="Body Text First Indent" w:qFormat="1"/>
    <w:lsdException w:name="Body Text First Indent 2" w:semiHidden="1" w:unhideWhenUsed="1" w:qFormat="1"/>
    <w:lsdException w:name="Note Heading" w:semiHidden="1" w:unhideWhenUsed="1" w:qFormat="1"/>
    <w:lsdException w:name="Body Text 2" w:semiHidden="1" w:uiPriority="99"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qFormat="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f0">
    <w:name w:val="Normal"/>
    <w:qFormat/>
    <w:rsid w:val="005B468A"/>
    <w:rPr>
      <w:rFonts w:ascii="Calibri" w:hAnsi="Calibri"/>
      <w:kern w:val="1"/>
      <w:sz w:val="22"/>
      <w:szCs w:val="22"/>
      <w:lang w:eastAsia="ar-SA"/>
    </w:rPr>
  </w:style>
  <w:style w:type="paragraph" w:styleId="1f">
    <w:name w:val="heading 1"/>
    <w:aliases w:val="H1,.,Название спецификации,h:1,h:1app,TF-Overskrift 1,H11,R1,Titre 0,Section,h1,L1,Глава,Заголов,Заголовок 1 Знак1,Заголовок 1 Знак Знак,app heading 1,ITT t1,II+,I,H12,H13,H14,H15,H16,H17,H18,H111,H121,H131,H141,H151,H161,H171,H19,H112,H122"/>
    <w:basedOn w:val="aff0"/>
    <w:link w:val="1f0"/>
    <w:qFormat/>
    <w:pPr>
      <w:tabs>
        <w:tab w:val="num" w:pos="720"/>
      </w:tabs>
      <w:spacing w:before="60" w:after="60"/>
      <w:ind w:firstLine="709"/>
      <w:contextualSpacing/>
      <w:jc w:val="both"/>
      <w:outlineLvl w:val="0"/>
    </w:pPr>
    <w:rPr>
      <w:rFonts w:ascii="Times New Roman" w:hAnsi="Times New Roman"/>
      <w:b/>
      <w:bCs/>
      <w:kern w:val="32"/>
      <w:sz w:val="24"/>
      <w:szCs w:val="28"/>
    </w:rPr>
  </w:style>
  <w:style w:type="paragraph" w:styleId="21">
    <w:name w:val="heading 2"/>
    <w:aliases w:val="contract,H2,h2,Numbered text 3,21,22,211,h:2,h:2app,T2,TF-Overskrit 2,Title2,ITT t2,PA Major Section,TE Heading 2,Livello 2,R2,H21,heading 2+ Indent: Left 0.25 in,título 2,TITRE 2,1st level heading,l2,level 2 no toc,A,2nd level,H"/>
    <w:next w:val="aff1"/>
    <w:qFormat/>
    <w:pPr>
      <w:keepNext/>
      <w:widowControl w:val="0"/>
      <w:numPr>
        <w:ilvl w:val="1"/>
        <w:numId w:val="1"/>
      </w:numPr>
      <w:suppressAutoHyphens/>
      <w:spacing w:before="120" w:line="100" w:lineRule="atLeast"/>
      <w:jc w:val="center"/>
      <w:outlineLvl w:val="1"/>
    </w:pPr>
    <w:rPr>
      <w:rFonts w:eastAsia="DejaVu Sans" w:cs="font272"/>
      <w:b/>
      <w:kern w:val="1"/>
      <w:sz w:val="32"/>
      <w:szCs w:val="32"/>
      <w:lang w:eastAsia="ar-SA"/>
    </w:rPr>
  </w:style>
  <w:style w:type="paragraph" w:styleId="39">
    <w:name w:val="heading 3"/>
    <w:aliases w:val="3,H3,Minor Знак Знак,h:3,h,31,ITT t3,PA Minor Section,TE Heading,Title3,list,l3,Level 3 Head,h3,H31,H32,H33,H34,H35,título 3,subhead,1.,TF-Overskrift 3,Titre3,alltoc,Table3,3heading,Heading 3 - old,orderpara2,l31,32,l32"/>
    <w:basedOn w:val="aff0"/>
    <w:next w:val="aff0"/>
    <w:link w:val="3a"/>
    <w:autoRedefine/>
    <w:qFormat/>
    <w:pPr>
      <w:tabs>
        <w:tab w:val="num" w:pos="2160"/>
      </w:tabs>
      <w:spacing w:before="240" w:after="60"/>
      <w:ind w:firstLine="709"/>
      <w:outlineLvl w:val="2"/>
    </w:pPr>
    <w:rPr>
      <w:rFonts w:ascii="Times New Roman" w:hAnsi="Times New Roman"/>
      <w:b/>
      <w:bCs/>
      <w:kern w:val="0"/>
      <w:sz w:val="24"/>
      <w:szCs w:val="28"/>
    </w:rPr>
  </w:style>
  <w:style w:type="paragraph" w:styleId="44">
    <w:name w:val="heading 4"/>
    <w:aliases w:val="Параграф,Заголовок 4 (Приложение),Sub-Minor,????????? 4 (??????????) Знак Знак1,H4,h:4,h4,ITT t4,PA Micro Section,TE Heading 4,4,heading 4 + Indent: Left 0.5 in,a.,I4,l4,heading4,Map Title"/>
    <w:basedOn w:val="aff0"/>
    <w:next w:val="aff0"/>
    <w:link w:val="45"/>
    <w:qFormat/>
    <w:pPr>
      <w:tabs>
        <w:tab w:val="num" w:pos="2880"/>
      </w:tabs>
      <w:spacing w:before="60" w:after="60"/>
      <w:ind w:firstLine="709"/>
      <w:jc w:val="both"/>
      <w:outlineLvl w:val="3"/>
    </w:pPr>
    <w:rPr>
      <w:rFonts w:ascii="Times New Roman" w:hAnsi="Times New Roman"/>
      <w:b/>
      <w:bCs/>
      <w:kern w:val="0"/>
      <w:sz w:val="24"/>
      <w:szCs w:val="28"/>
    </w:rPr>
  </w:style>
  <w:style w:type="paragraph" w:styleId="51">
    <w:name w:val="heading 5"/>
    <w:aliases w:val="H5,ITT t5,PA Pico Section,5,Roman list,h5,Roman list1,Roman list2,Roman list11,Roman list3,Roman list12,Roman list21,Roman list111,Gliederung5,Заголовок oglavlenie"/>
    <w:basedOn w:val="aff0"/>
    <w:next w:val="aff0"/>
    <w:link w:val="52"/>
    <w:qFormat/>
    <w:pPr>
      <w:tabs>
        <w:tab w:val="num" w:pos="3600"/>
      </w:tabs>
      <w:spacing w:before="240" w:after="60"/>
      <w:ind w:firstLine="709"/>
      <w:outlineLvl w:val="4"/>
    </w:pPr>
    <w:rPr>
      <w:rFonts w:ascii="Times New Roman" w:hAnsi="Times New Roman"/>
      <w:b/>
      <w:bCs/>
      <w:i/>
      <w:iCs/>
      <w:kern w:val="0"/>
      <w:sz w:val="26"/>
      <w:szCs w:val="26"/>
    </w:rPr>
  </w:style>
  <w:style w:type="paragraph" w:styleId="6">
    <w:name w:val="heading 6"/>
    <w:aliases w:val="ITT t6,PA Appendix,6,Bullet list,Bullet list1,Bullet list2,Bullet list11,Bullet list3,Bullet list12,Bullet list21,Bullet list111,Bullet lis,H6"/>
    <w:basedOn w:val="aff0"/>
    <w:next w:val="aff0"/>
    <w:link w:val="60"/>
    <w:qFormat/>
    <w:pPr>
      <w:tabs>
        <w:tab w:val="num" w:pos="4320"/>
      </w:tabs>
      <w:spacing w:before="240" w:after="60"/>
      <w:ind w:firstLine="709"/>
      <w:outlineLvl w:val="5"/>
    </w:pPr>
    <w:rPr>
      <w:rFonts w:ascii="Times New Roman" w:hAnsi="Times New Roman"/>
      <w:b/>
      <w:bCs/>
      <w:kern w:val="0"/>
    </w:rPr>
  </w:style>
  <w:style w:type="paragraph" w:styleId="7">
    <w:name w:val="heading 7"/>
    <w:aliases w:val="ITT t7,PA Appendix Major,7,req3,letter list,lettered list,letter list1,lettered list1,letter list2,lettered list2,letter list11,lettered list11,letter list3,lettered list3,letter list12,lettered list12,letter list21"/>
    <w:basedOn w:val="aff0"/>
    <w:next w:val="aff0"/>
    <w:link w:val="70"/>
    <w:qFormat/>
    <w:pPr>
      <w:tabs>
        <w:tab w:val="num" w:pos="2005"/>
        <w:tab w:val="num" w:pos="5040"/>
      </w:tabs>
      <w:spacing w:before="240" w:after="60"/>
      <w:ind w:firstLine="709"/>
      <w:outlineLvl w:val="6"/>
    </w:pPr>
    <w:rPr>
      <w:rFonts w:ascii="Times New Roman" w:hAnsi="Times New Roman"/>
      <w:kern w:val="0"/>
      <w:sz w:val="24"/>
      <w:szCs w:val="24"/>
    </w:rPr>
  </w:style>
  <w:style w:type="paragraph" w:styleId="8">
    <w:name w:val="heading 8"/>
    <w:aliases w:val="ITT t8,PA Appendix Minor,8,r,requirement,req2,Reference List,action,action1,action2,action11,action3,action4,action5,action6,action7,action12,action21,action111,action31,action8,action13,action22,action112,action32,heading 8, action"/>
    <w:basedOn w:val="aff0"/>
    <w:next w:val="aff0"/>
    <w:link w:val="80"/>
    <w:qFormat/>
    <w:pPr>
      <w:tabs>
        <w:tab w:val="num" w:pos="2149"/>
        <w:tab w:val="num" w:pos="5760"/>
      </w:tabs>
      <w:spacing w:before="240" w:after="60"/>
      <w:ind w:firstLine="709"/>
      <w:outlineLvl w:val="7"/>
    </w:pPr>
    <w:rPr>
      <w:rFonts w:ascii="Times New Roman" w:hAnsi="Times New Roman"/>
      <w:i/>
      <w:iCs/>
      <w:kern w:val="0"/>
      <w:sz w:val="24"/>
      <w:szCs w:val="24"/>
    </w:rPr>
  </w:style>
  <w:style w:type="paragraph" w:styleId="9">
    <w:name w:val="heading 9"/>
    <w:aliases w:val="ITT t9,rb,req bullet,req1,progress,Titre 10,App Heading,progress1,progress2,progress11,progress3,progress4,progress5,progress6,progress7,progress12,progress21,progress111,progress31,progress8,progress13,Messages"/>
    <w:basedOn w:val="aff0"/>
    <w:next w:val="aff0"/>
    <w:link w:val="90"/>
    <w:qFormat/>
    <w:pPr>
      <w:tabs>
        <w:tab w:val="num" w:pos="2293"/>
        <w:tab w:val="num" w:pos="6480"/>
      </w:tabs>
      <w:spacing w:before="240" w:after="60"/>
      <w:ind w:firstLine="709"/>
      <w:outlineLvl w:val="8"/>
    </w:pPr>
    <w:rPr>
      <w:rFonts w:ascii="Arial" w:hAnsi="Arial"/>
      <w:kern w:val="0"/>
    </w:rPr>
  </w:style>
  <w:style w:type="character" w:default="1" w:styleId="aff2">
    <w:name w:val="Default Paragraph Font"/>
    <w:uiPriority w:val="1"/>
    <w:semiHidden/>
    <w:unhideWhenUsed/>
  </w:style>
  <w:style w:type="table" w:default="1" w:styleId="aff3">
    <w:name w:val="Normal Table"/>
    <w:uiPriority w:val="99"/>
    <w:semiHidden/>
    <w:unhideWhenUsed/>
    <w:tblPr>
      <w:tblInd w:w="0" w:type="dxa"/>
      <w:tblCellMar>
        <w:top w:w="0" w:type="dxa"/>
        <w:left w:w="108" w:type="dxa"/>
        <w:bottom w:w="0" w:type="dxa"/>
        <w:right w:w="108" w:type="dxa"/>
      </w:tblCellMar>
    </w:tblPr>
  </w:style>
  <w:style w:type="numbering" w:default="1" w:styleId="aff4">
    <w:name w:val="No List"/>
    <w:uiPriority w:val="99"/>
    <w:semiHidden/>
    <w:unhideWhenUsed/>
  </w:style>
  <w:style w:type="paragraph" w:styleId="aff1">
    <w:name w:val="Body Text"/>
    <w:aliases w:val="Основной текст Знак Знак,body text,body text Знак,body text Знак Знак,Заг1,contents,Corps de texte,bt,body tesx,t,RFQ Text,RFQ,body text1,body text2,bt1,body text3,bt2,body text4,bt3,body text5,bt4,body text6,bt5,body text7,bt6,body text8"/>
    <w:basedOn w:val="aff0"/>
    <w:link w:val="aff5"/>
    <w:uiPriority w:val="1"/>
    <w:qFormat/>
    <w:pPr>
      <w:spacing w:after="120"/>
    </w:pPr>
  </w:style>
  <w:style w:type="character" w:customStyle="1" w:styleId="1f1">
    <w:name w:val="Основной шрифт абзаца1"/>
  </w:style>
  <w:style w:type="character" w:customStyle="1" w:styleId="2b">
    <w:name w:val="Заголовок 2 Знак"/>
    <w:aliases w:val="contract Знак,H2 Знак,h2 Знак,2 Знак,Numbered text 3 Знак,21 Знак,22 Знак,211 Знак,h:2 Знак,h:2app Знак,T2 Знак,TF-Overskrit 2 Знак,Title2 Знак,ITT t2 Знак,PA Major Section Знак,TE Heading 2 Знак,Livello 2 Знак,R2 Знак,H21 Знак,l2 Знак"/>
    <w:rPr>
      <w:rFonts w:ascii="Times New Roman" w:eastAsia="Times New Roman" w:hAnsi="Times New Roman" w:cs="Times New Roman"/>
      <w:b/>
      <w:sz w:val="32"/>
      <w:szCs w:val="32"/>
    </w:rPr>
  </w:style>
  <w:style w:type="character" w:customStyle="1" w:styleId="2c">
    <w:name w:val="Основной текст 2 Знак"/>
    <w:aliases w:val="Знак1 Знак1"/>
    <w:uiPriority w:val="99"/>
    <w:rPr>
      <w:rFonts w:ascii="Times New Roman" w:eastAsia="Times New Roman" w:hAnsi="Times New Roman" w:cs="Times New Roman"/>
      <w:sz w:val="24"/>
      <w:szCs w:val="20"/>
    </w:rPr>
  </w:style>
  <w:style w:type="character" w:customStyle="1" w:styleId="2d">
    <w:name w:val="Основной текст с отступом 2 Знак"/>
    <w:rPr>
      <w:rFonts w:ascii="Calibri" w:eastAsia="Times New Roman" w:hAnsi="Calibri" w:cs="Times New Roman"/>
    </w:rPr>
  </w:style>
  <w:style w:type="paragraph" w:customStyle="1" w:styleId="1f2">
    <w:name w:val="Заголовок1"/>
    <w:basedOn w:val="aff0"/>
    <w:next w:val="aff1"/>
    <w:pPr>
      <w:keepNext/>
      <w:spacing w:before="240" w:after="120"/>
    </w:pPr>
    <w:rPr>
      <w:rFonts w:ascii="Arial" w:eastAsia="DejaVu Sans" w:hAnsi="Arial" w:cs="DejaVu Sans"/>
      <w:sz w:val="28"/>
      <w:szCs w:val="28"/>
    </w:rPr>
  </w:style>
  <w:style w:type="paragraph" w:styleId="aff6">
    <w:name w:val="List"/>
    <w:basedOn w:val="aff1"/>
    <w:qFormat/>
  </w:style>
  <w:style w:type="paragraph" w:customStyle="1" w:styleId="1f3">
    <w:name w:val="Название1"/>
    <w:basedOn w:val="aff0"/>
    <w:qFormat/>
    <w:pPr>
      <w:suppressLineNumbers/>
      <w:spacing w:before="120" w:after="120"/>
    </w:pPr>
    <w:rPr>
      <w:i/>
      <w:iCs/>
      <w:sz w:val="24"/>
      <w:szCs w:val="24"/>
    </w:rPr>
  </w:style>
  <w:style w:type="paragraph" w:customStyle="1" w:styleId="1f4">
    <w:name w:val="Указатель1"/>
    <w:basedOn w:val="aff0"/>
    <w:qFormat/>
    <w:pPr>
      <w:suppressLineNumbers/>
    </w:pPr>
  </w:style>
  <w:style w:type="paragraph" w:customStyle="1" w:styleId="aff7">
    <w:name w:val="Подраздел"/>
    <w:pPr>
      <w:widowControl w:val="0"/>
      <w:suppressAutoHyphens/>
      <w:spacing w:before="240" w:after="120" w:line="100" w:lineRule="atLeast"/>
      <w:jc w:val="center"/>
    </w:pPr>
    <w:rPr>
      <w:rFonts w:ascii="TimesDL" w:eastAsia="DejaVu Sans" w:hAnsi="TimesDL" w:cs="font272"/>
      <w:b/>
      <w:smallCaps/>
      <w:spacing w:val="-2"/>
      <w:kern w:val="1"/>
      <w:sz w:val="24"/>
      <w:lang w:eastAsia="ar-SA"/>
    </w:rPr>
  </w:style>
  <w:style w:type="paragraph" w:styleId="aff8">
    <w:name w:val="Normal (Web)"/>
    <w:link w:val="aff9"/>
    <w:qFormat/>
    <w:pPr>
      <w:widowControl w:val="0"/>
      <w:suppressAutoHyphens/>
      <w:spacing w:after="200" w:line="276" w:lineRule="auto"/>
    </w:pPr>
    <w:rPr>
      <w:rFonts w:ascii="Calibri" w:eastAsia="DejaVu Sans" w:hAnsi="Calibri" w:cs="font272"/>
      <w:kern w:val="1"/>
      <w:sz w:val="22"/>
      <w:szCs w:val="22"/>
      <w:lang w:eastAsia="ar-SA"/>
    </w:rPr>
  </w:style>
  <w:style w:type="paragraph" w:styleId="2e">
    <w:name w:val="Body Text 2"/>
    <w:aliases w:val="Знак1"/>
    <w:link w:val="210"/>
    <w:uiPriority w:val="99"/>
    <w:qFormat/>
    <w:pPr>
      <w:widowControl w:val="0"/>
      <w:suppressAutoHyphens/>
      <w:spacing w:before="120" w:line="100" w:lineRule="atLeast"/>
      <w:jc w:val="both"/>
    </w:pPr>
    <w:rPr>
      <w:rFonts w:eastAsia="DejaVu Sans"/>
      <w:kern w:val="1"/>
      <w:sz w:val="24"/>
      <w:lang w:eastAsia="ar-SA"/>
    </w:rPr>
  </w:style>
  <w:style w:type="paragraph" w:customStyle="1" w:styleId="affa">
    <w:name w:val="Условия контракта"/>
    <w:qFormat/>
    <w:pPr>
      <w:widowControl w:val="0"/>
      <w:suppressAutoHyphens/>
      <w:spacing w:before="240" w:after="120" w:line="100" w:lineRule="atLeast"/>
      <w:jc w:val="both"/>
    </w:pPr>
    <w:rPr>
      <w:rFonts w:eastAsia="DejaVu Sans" w:cs="font272"/>
      <w:b/>
      <w:kern w:val="1"/>
      <w:sz w:val="24"/>
      <w:lang w:eastAsia="ar-SA"/>
    </w:rPr>
  </w:style>
  <w:style w:type="paragraph" w:styleId="2f">
    <w:name w:val="Body Text Indent 2"/>
    <w:aliases w:val="Знак, Знак"/>
    <w:link w:val="211"/>
    <w:qFormat/>
    <w:pPr>
      <w:widowControl w:val="0"/>
      <w:suppressAutoHyphens/>
      <w:spacing w:after="120" w:line="480" w:lineRule="auto"/>
      <w:ind w:left="283"/>
    </w:pPr>
    <w:rPr>
      <w:rFonts w:ascii="Calibri" w:eastAsia="DejaVu Sans" w:hAnsi="Calibri" w:cs="font272"/>
      <w:kern w:val="1"/>
      <w:sz w:val="22"/>
      <w:szCs w:val="22"/>
      <w:lang w:eastAsia="ar-SA"/>
    </w:rPr>
  </w:style>
  <w:style w:type="character" w:customStyle="1" w:styleId="211">
    <w:name w:val="Основной текст с отступом 2 Знак1"/>
    <w:aliases w:val="Знак Знак, Знак Знак"/>
    <w:link w:val="2f"/>
    <w:rPr>
      <w:rFonts w:ascii="Calibri" w:eastAsia="DejaVu Sans" w:hAnsi="Calibri" w:cs="font272"/>
      <w:kern w:val="1"/>
      <w:sz w:val="22"/>
      <w:szCs w:val="22"/>
      <w:lang w:val="ru-RU" w:eastAsia="ar-SA" w:bidi="ar-SA"/>
    </w:rPr>
  </w:style>
  <w:style w:type="paragraph" w:styleId="affb">
    <w:name w:val="footer"/>
    <w:aliases w:val="Не удалять!,Знак Знак Знак"/>
    <w:basedOn w:val="aff0"/>
    <w:link w:val="affc"/>
    <w:uiPriority w:val="99"/>
    <w:qFormat/>
    <w:pPr>
      <w:tabs>
        <w:tab w:val="center" w:pos="4320"/>
        <w:tab w:val="right" w:pos="8640"/>
      </w:tabs>
    </w:pPr>
  </w:style>
  <w:style w:type="character" w:styleId="affd">
    <w:name w:val="page number"/>
    <w:basedOn w:val="aff2"/>
  </w:style>
  <w:style w:type="paragraph" w:customStyle="1" w:styleId="ConsPlusNormal">
    <w:name w:val="ConsPlusNormal"/>
    <w:link w:val="ConsPlusNormal0"/>
    <w:uiPriority w:val="99"/>
    <w:qFormat/>
    <w:pPr>
      <w:autoSpaceDE w:val="0"/>
      <w:autoSpaceDN w:val="0"/>
      <w:adjustRightInd w:val="0"/>
      <w:ind w:firstLine="720"/>
    </w:pPr>
    <w:rPr>
      <w:rFonts w:ascii="Arial" w:hAnsi="Arial" w:cs="Arial"/>
    </w:rPr>
  </w:style>
  <w:style w:type="paragraph" w:customStyle="1" w:styleId="3b">
    <w:name w:val="Стиль3 Знак Знак"/>
    <w:basedOn w:val="2f"/>
    <w:link w:val="3c"/>
    <w:qFormat/>
    <w:pPr>
      <w:tabs>
        <w:tab w:val="num" w:pos="618"/>
      </w:tabs>
      <w:suppressAutoHyphens w:val="0"/>
      <w:adjustRightInd w:val="0"/>
      <w:spacing w:before="120" w:after="0" w:line="240" w:lineRule="auto"/>
      <w:ind w:left="391"/>
      <w:jc w:val="both"/>
      <w:textAlignment w:val="baseline"/>
    </w:pPr>
    <w:rPr>
      <w:rFonts w:ascii="Times New Roman" w:eastAsia="Times New Roman" w:hAnsi="Times New Roman" w:cs="Times New Roman"/>
      <w:kern w:val="0"/>
      <w:sz w:val="24"/>
      <w:szCs w:val="20"/>
      <w:lang w:eastAsia="ru-RU"/>
    </w:rPr>
  </w:style>
  <w:style w:type="paragraph" w:customStyle="1" w:styleId="2f0">
    <w:name w:val="Стиль2"/>
    <w:basedOn w:val="20"/>
    <w:link w:val="2f1"/>
    <w:qFormat/>
    <w:pPr>
      <w:keepNext/>
      <w:keepLines/>
      <w:widowControl w:val="0"/>
      <w:numPr>
        <w:numId w:val="0"/>
      </w:numPr>
      <w:suppressLineNumbers/>
      <w:tabs>
        <w:tab w:val="num" w:pos="576"/>
      </w:tabs>
      <w:spacing w:before="120"/>
      <w:ind w:left="576" w:hanging="576"/>
      <w:jc w:val="both"/>
    </w:pPr>
    <w:rPr>
      <w:rFonts w:ascii="Times New Roman" w:hAnsi="Times New Roman"/>
      <w:b/>
      <w:kern w:val="0"/>
      <w:sz w:val="24"/>
      <w:szCs w:val="20"/>
      <w:lang w:eastAsia="ru-RU"/>
    </w:rPr>
  </w:style>
  <w:style w:type="paragraph" w:styleId="20">
    <w:name w:val="List Number 2"/>
    <w:basedOn w:val="aff0"/>
    <w:qFormat/>
    <w:pPr>
      <w:numPr>
        <w:numId w:val="3"/>
      </w:numPr>
      <w:tabs>
        <w:tab w:val="clear" w:pos="360"/>
        <w:tab w:val="num" w:pos="720"/>
      </w:tabs>
      <w:ind w:left="720"/>
    </w:pPr>
  </w:style>
  <w:style w:type="paragraph" w:styleId="3d">
    <w:name w:val="Body Text Indent 3"/>
    <w:basedOn w:val="aff0"/>
    <w:link w:val="3e"/>
    <w:qFormat/>
    <w:pPr>
      <w:spacing w:after="120"/>
      <w:ind w:left="360"/>
    </w:pPr>
    <w:rPr>
      <w:sz w:val="16"/>
      <w:szCs w:val="16"/>
    </w:rPr>
  </w:style>
  <w:style w:type="character" w:customStyle="1" w:styleId="3e">
    <w:name w:val="Основной текст с отступом 3 Знак"/>
    <w:link w:val="3d"/>
    <w:rPr>
      <w:rFonts w:ascii="Calibri" w:hAnsi="Calibri"/>
      <w:kern w:val="1"/>
      <w:sz w:val="16"/>
      <w:szCs w:val="16"/>
      <w:lang w:val="ru-RU" w:eastAsia="ar-SA" w:bidi="ar-SA"/>
    </w:rPr>
  </w:style>
  <w:style w:type="character" w:customStyle="1" w:styleId="affe">
    <w:name w:val="Не вступил в силу"/>
    <w:rPr>
      <w:rFonts w:cs="Times New Roman"/>
      <w:color w:val="008080"/>
      <w:sz w:val="20"/>
      <w:szCs w:val="20"/>
    </w:rPr>
  </w:style>
  <w:style w:type="table" w:styleId="afff">
    <w:name w:val="Table Grid"/>
    <w:aliases w:val="OTR,Сетка таблицы GR"/>
    <w:basedOn w:val="aff3"/>
    <w:uiPriority w:val="39"/>
    <w:pPr>
      <w:suppressAutoHyphens/>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0">
    <w:name w:val="Цветовое выделение"/>
    <w:rPr>
      <w:b/>
      <w:bCs/>
      <w:color w:val="000080"/>
      <w:sz w:val="20"/>
      <w:szCs w:val="20"/>
    </w:rPr>
  </w:style>
  <w:style w:type="paragraph" w:styleId="afff1">
    <w:name w:val="header"/>
    <w:aliases w:val="Linie,Aa?oiee eieiioeooe"/>
    <w:basedOn w:val="aff0"/>
    <w:link w:val="afff2"/>
    <w:uiPriority w:val="99"/>
    <w:qFormat/>
    <w:pPr>
      <w:tabs>
        <w:tab w:val="center" w:pos="4677"/>
        <w:tab w:val="right" w:pos="9355"/>
      </w:tabs>
    </w:pPr>
  </w:style>
  <w:style w:type="paragraph" w:styleId="afff3">
    <w:name w:val="Body Text Indent"/>
    <w:aliases w:val="Основной текст 1,Основной текст с отступом Знак2 Знак,Основной текст с отступом Знак1 Знак Знак,Основной текст с отступом Знак Знак Знак Знак,Основной текст с отступом Знак Знак1 Знак"/>
    <w:basedOn w:val="aff0"/>
    <w:link w:val="afff4"/>
    <w:qFormat/>
    <w:pPr>
      <w:spacing w:after="120"/>
      <w:ind w:left="283"/>
    </w:pPr>
  </w:style>
  <w:style w:type="character" w:styleId="afff5">
    <w:name w:val="Hyperlink"/>
    <w:uiPriority w:val="99"/>
    <w:rPr>
      <w:color w:val="0000FF"/>
      <w:u w:val="single"/>
    </w:rPr>
  </w:style>
  <w:style w:type="character" w:styleId="afff6">
    <w:name w:val="FollowedHyperlink"/>
    <w:rPr>
      <w:color w:val="800080"/>
      <w:u w:val="single"/>
    </w:rPr>
  </w:style>
  <w:style w:type="paragraph" w:styleId="HTML">
    <w:name w:val="HTML Address"/>
    <w:basedOn w:val="aff0"/>
    <w:link w:val="HTML0"/>
    <w:pPr>
      <w:spacing w:after="60"/>
      <w:jc w:val="both"/>
    </w:pPr>
    <w:rPr>
      <w:rFonts w:ascii="Times New Roman" w:hAnsi="Times New Roman"/>
      <w:i/>
      <w:iCs/>
      <w:kern w:val="0"/>
      <w:sz w:val="24"/>
      <w:szCs w:val="24"/>
    </w:rPr>
  </w:style>
  <w:style w:type="character" w:styleId="HTML1">
    <w:name w:val="HTML Code"/>
    <w:rPr>
      <w:rFonts w:ascii="Courier New" w:eastAsia="Times New Roman" w:hAnsi="Courier New" w:cs="Courier New" w:hint="default"/>
      <w:sz w:val="20"/>
      <w:szCs w:val="20"/>
    </w:rPr>
  </w:style>
  <w:style w:type="character" w:styleId="HTML2">
    <w:name w:val="HTML Keyboard"/>
    <w:rPr>
      <w:rFonts w:ascii="Courier New" w:eastAsia="Times New Roman" w:hAnsi="Courier New" w:cs="Courier New" w:hint="default"/>
      <w:sz w:val="20"/>
      <w:szCs w:val="20"/>
    </w:rPr>
  </w:style>
  <w:style w:type="paragraph" w:styleId="HTML3">
    <w:name w:val="HTML Preformatted"/>
    <w:basedOn w:val="aff0"/>
    <w:link w:val="HTML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kern w:val="0"/>
      <w:sz w:val="20"/>
      <w:szCs w:val="20"/>
    </w:rPr>
  </w:style>
  <w:style w:type="character" w:styleId="HTML5">
    <w:name w:val="HTML Sample"/>
    <w:rPr>
      <w:rFonts w:ascii="Courier New" w:eastAsia="Times New Roman" w:hAnsi="Courier New" w:cs="Courier New" w:hint="default"/>
    </w:rPr>
  </w:style>
  <w:style w:type="character" w:styleId="HTML6">
    <w:name w:val="HTML Typewriter"/>
    <w:rPr>
      <w:rFonts w:ascii="Courier New" w:eastAsia="Times New Roman" w:hAnsi="Courier New" w:cs="Courier New" w:hint="default"/>
      <w:sz w:val="20"/>
      <w:szCs w:val="20"/>
    </w:rPr>
  </w:style>
  <w:style w:type="paragraph" w:styleId="afff7">
    <w:name w:val="Normal Indent"/>
    <w:basedOn w:val="aff0"/>
    <w:qFormat/>
    <w:rPr>
      <w:rFonts w:ascii="Times New Roman" w:hAnsi="Times New Roman"/>
      <w:kern w:val="0"/>
      <w:sz w:val="24"/>
      <w:szCs w:val="24"/>
      <w:lang w:eastAsia="ru-RU"/>
    </w:rPr>
  </w:style>
  <w:style w:type="paragraph" w:styleId="afff8">
    <w:name w:val="envelope address"/>
    <w:basedOn w:val="aff0"/>
    <w:qFormat/>
    <w:pPr>
      <w:framePr w:w="7920" w:h="1980" w:hSpace="180" w:wrap="auto" w:hAnchor="page" w:xAlign="center" w:yAlign="bottom"/>
      <w:spacing w:after="60"/>
      <w:ind w:left="2880"/>
      <w:jc w:val="both"/>
    </w:pPr>
    <w:rPr>
      <w:rFonts w:ascii="Arial" w:hAnsi="Arial" w:cs="Arial"/>
      <w:kern w:val="0"/>
      <w:sz w:val="24"/>
      <w:szCs w:val="24"/>
      <w:lang w:eastAsia="ru-RU"/>
    </w:rPr>
  </w:style>
  <w:style w:type="paragraph" w:styleId="2f2">
    <w:name w:val="envelope return"/>
    <w:basedOn w:val="aff0"/>
    <w:qFormat/>
    <w:pPr>
      <w:spacing w:after="60"/>
      <w:jc w:val="both"/>
    </w:pPr>
    <w:rPr>
      <w:rFonts w:ascii="Arial" w:hAnsi="Arial" w:cs="Arial"/>
      <w:kern w:val="0"/>
      <w:sz w:val="20"/>
      <w:szCs w:val="20"/>
      <w:lang w:eastAsia="ru-RU"/>
    </w:rPr>
  </w:style>
  <w:style w:type="paragraph" w:styleId="a">
    <w:name w:val="List Bullet"/>
    <w:aliases w:val="UL,Маркированный список 1"/>
    <w:basedOn w:val="aff0"/>
    <w:autoRedefine/>
    <w:qFormat/>
    <w:pPr>
      <w:widowControl w:val="0"/>
      <w:numPr>
        <w:numId w:val="1"/>
      </w:numPr>
      <w:spacing w:after="60"/>
      <w:ind w:left="0" w:firstLine="0"/>
      <w:jc w:val="both"/>
    </w:pPr>
    <w:rPr>
      <w:rFonts w:ascii="Times New Roman" w:hAnsi="Times New Roman"/>
      <w:kern w:val="0"/>
      <w:sz w:val="24"/>
      <w:szCs w:val="24"/>
      <w:lang w:eastAsia="ru-RU"/>
    </w:rPr>
  </w:style>
  <w:style w:type="paragraph" w:styleId="a0">
    <w:name w:val="List Number"/>
    <w:aliases w:val="Нумерованный"/>
    <w:basedOn w:val="aff0"/>
    <w:qFormat/>
    <w:pPr>
      <w:numPr>
        <w:numId w:val="2"/>
      </w:numPr>
      <w:spacing w:after="60"/>
      <w:ind w:left="0" w:firstLine="709"/>
      <w:jc w:val="both"/>
    </w:pPr>
    <w:rPr>
      <w:rFonts w:ascii="Times New Roman" w:hAnsi="Times New Roman"/>
      <w:kern w:val="0"/>
      <w:sz w:val="24"/>
      <w:szCs w:val="20"/>
      <w:lang w:eastAsia="ru-RU"/>
    </w:rPr>
  </w:style>
  <w:style w:type="paragraph" w:styleId="2f3">
    <w:name w:val="List 2"/>
    <w:basedOn w:val="aff0"/>
    <w:qFormat/>
    <w:pPr>
      <w:spacing w:after="60"/>
      <w:ind w:left="566" w:hanging="283"/>
      <w:jc w:val="both"/>
    </w:pPr>
    <w:rPr>
      <w:rFonts w:ascii="Times New Roman" w:hAnsi="Times New Roman"/>
      <w:kern w:val="0"/>
      <w:sz w:val="24"/>
      <w:szCs w:val="24"/>
      <w:lang w:eastAsia="ru-RU"/>
    </w:rPr>
  </w:style>
  <w:style w:type="paragraph" w:styleId="3f">
    <w:name w:val="List 3"/>
    <w:basedOn w:val="aff0"/>
    <w:qFormat/>
    <w:pPr>
      <w:spacing w:after="60"/>
      <w:ind w:left="849" w:hanging="283"/>
      <w:jc w:val="both"/>
    </w:pPr>
    <w:rPr>
      <w:rFonts w:ascii="Times New Roman" w:hAnsi="Times New Roman"/>
      <w:kern w:val="0"/>
      <w:sz w:val="24"/>
      <w:szCs w:val="24"/>
      <w:lang w:eastAsia="ru-RU"/>
    </w:rPr>
  </w:style>
  <w:style w:type="paragraph" w:styleId="41">
    <w:name w:val="List 4"/>
    <w:basedOn w:val="aff0"/>
    <w:qFormat/>
    <w:pPr>
      <w:numPr>
        <w:numId w:val="4"/>
      </w:numPr>
      <w:tabs>
        <w:tab w:val="clear" w:pos="643"/>
      </w:tabs>
      <w:spacing w:after="60"/>
      <w:ind w:left="1132" w:hanging="283"/>
      <w:jc w:val="both"/>
    </w:pPr>
    <w:rPr>
      <w:rFonts w:ascii="Times New Roman" w:hAnsi="Times New Roman"/>
      <w:kern w:val="0"/>
      <w:sz w:val="24"/>
      <w:szCs w:val="24"/>
      <w:lang w:eastAsia="ru-RU"/>
    </w:rPr>
  </w:style>
  <w:style w:type="paragraph" w:styleId="50">
    <w:name w:val="List 5"/>
    <w:basedOn w:val="aff0"/>
    <w:qFormat/>
    <w:pPr>
      <w:numPr>
        <w:numId w:val="5"/>
      </w:numPr>
      <w:tabs>
        <w:tab w:val="clear" w:pos="926"/>
      </w:tabs>
      <w:spacing w:after="60"/>
      <w:ind w:left="1415" w:hanging="283"/>
      <w:jc w:val="both"/>
    </w:pPr>
    <w:rPr>
      <w:rFonts w:ascii="Times New Roman" w:hAnsi="Times New Roman"/>
      <w:kern w:val="0"/>
      <w:sz w:val="24"/>
      <w:szCs w:val="24"/>
      <w:lang w:eastAsia="ru-RU"/>
    </w:rPr>
  </w:style>
  <w:style w:type="paragraph" w:styleId="2">
    <w:name w:val="List Bullet 2"/>
    <w:aliases w:val="Indent 2"/>
    <w:basedOn w:val="aff0"/>
    <w:autoRedefine/>
    <w:qFormat/>
    <w:pPr>
      <w:numPr>
        <w:numId w:val="6"/>
      </w:numPr>
      <w:tabs>
        <w:tab w:val="clear" w:pos="1209"/>
      </w:tabs>
      <w:spacing w:after="60"/>
      <w:ind w:left="0" w:firstLine="709"/>
      <w:jc w:val="both"/>
    </w:pPr>
    <w:rPr>
      <w:rFonts w:ascii="Times New Roman" w:hAnsi="Times New Roman"/>
      <w:kern w:val="0"/>
      <w:sz w:val="24"/>
      <w:szCs w:val="20"/>
      <w:lang w:eastAsia="ru-RU"/>
    </w:rPr>
  </w:style>
  <w:style w:type="paragraph" w:styleId="3">
    <w:name w:val="List Bullet 3"/>
    <w:basedOn w:val="aff0"/>
    <w:autoRedefine/>
    <w:qFormat/>
    <w:pPr>
      <w:numPr>
        <w:numId w:val="7"/>
      </w:numPr>
      <w:tabs>
        <w:tab w:val="clear" w:pos="1492"/>
      </w:tabs>
      <w:spacing w:after="60"/>
      <w:ind w:left="0" w:firstLine="709"/>
      <w:jc w:val="both"/>
    </w:pPr>
    <w:rPr>
      <w:rFonts w:ascii="Times New Roman" w:hAnsi="Times New Roman"/>
      <w:kern w:val="0"/>
      <w:sz w:val="24"/>
      <w:szCs w:val="20"/>
      <w:lang w:eastAsia="ru-RU"/>
    </w:rPr>
  </w:style>
  <w:style w:type="paragraph" w:styleId="40">
    <w:name w:val="List Bullet 4"/>
    <w:aliases w:val="Обычный маркированный,мой маркированный список"/>
    <w:basedOn w:val="aff0"/>
    <w:autoRedefine/>
    <w:qFormat/>
    <w:pPr>
      <w:numPr>
        <w:numId w:val="8"/>
      </w:numPr>
      <w:tabs>
        <w:tab w:val="clear" w:pos="540"/>
      </w:tabs>
      <w:spacing w:after="60"/>
      <w:ind w:left="0" w:firstLine="709"/>
      <w:jc w:val="both"/>
    </w:pPr>
    <w:rPr>
      <w:rFonts w:ascii="Times New Roman" w:hAnsi="Times New Roman"/>
      <w:kern w:val="0"/>
      <w:sz w:val="24"/>
      <w:szCs w:val="20"/>
      <w:lang w:eastAsia="ru-RU"/>
    </w:rPr>
  </w:style>
  <w:style w:type="paragraph" w:styleId="53">
    <w:name w:val="List Bullet 5"/>
    <w:basedOn w:val="aff0"/>
    <w:autoRedefine/>
    <w:qFormat/>
    <w:pPr>
      <w:spacing w:after="60"/>
      <w:ind w:firstLine="709"/>
      <w:jc w:val="both"/>
    </w:pPr>
    <w:rPr>
      <w:rFonts w:ascii="Times New Roman" w:hAnsi="Times New Roman"/>
      <w:kern w:val="0"/>
      <w:sz w:val="24"/>
      <w:szCs w:val="20"/>
      <w:lang w:eastAsia="ru-RU"/>
    </w:rPr>
  </w:style>
  <w:style w:type="paragraph" w:styleId="3f0">
    <w:name w:val="List Number 3"/>
    <w:basedOn w:val="aff0"/>
    <w:qFormat/>
    <w:pPr>
      <w:spacing w:after="60"/>
      <w:ind w:firstLine="709"/>
      <w:jc w:val="both"/>
    </w:pPr>
    <w:rPr>
      <w:rFonts w:ascii="Times New Roman" w:hAnsi="Times New Roman"/>
      <w:kern w:val="0"/>
      <w:sz w:val="24"/>
      <w:szCs w:val="20"/>
      <w:lang w:eastAsia="ru-RU"/>
    </w:rPr>
  </w:style>
  <w:style w:type="paragraph" w:styleId="4">
    <w:name w:val="List Number 4"/>
    <w:basedOn w:val="aff0"/>
    <w:qFormat/>
    <w:pPr>
      <w:numPr>
        <w:numId w:val="9"/>
      </w:numPr>
      <w:spacing w:after="60"/>
      <w:ind w:left="0" w:firstLine="709"/>
      <w:jc w:val="both"/>
    </w:pPr>
    <w:rPr>
      <w:rFonts w:ascii="Times New Roman" w:hAnsi="Times New Roman"/>
      <w:kern w:val="0"/>
      <w:sz w:val="24"/>
      <w:szCs w:val="20"/>
      <w:lang w:eastAsia="ru-RU"/>
    </w:rPr>
  </w:style>
  <w:style w:type="paragraph" w:styleId="5">
    <w:name w:val="List Number 5"/>
    <w:basedOn w:val="aff0"/>
    <w:qFormat/>
    <w:pPr>
      <w:numPr>
        <w:numId w:val="10"/>
      </w:numPr>
      <w:spacing w:after="60"/>
      <w:ind w:left="0" w:firstLine="709"/>
      <w:jc w:val="both"/>
    </w:pPr>
    <w:rPr>
      <w:rFonts w:ascii="Times New Roman" w:hAnsi="Times New Roman"/>
      <w:kern w:val="0"/>
      <w:sz w:val="24"/>
      <w:szCs w:val="20"/>
      <w:lang w:eastAsia="ru-RU"/>
    </w:rPr>
  </w:style>
  <w:style w:type="paragraph" w:styleId="afff9">
    <w:name w:val="Title"/>
    <w:aliases w:val="Знак Знак Знак Знак Знак Знак"/>
    <w:basedOn w:val="aff0"/>
    <w:link w:val="afffa"/>
    <w:qFormat/>
    <w:pPr>
      <w:jc w:val="center"/>
    </w:pPr>
    <w:rPr>
      <w:rFonts w:ascii="Times New Roman" w:hAnsi="Times New Roman"/>
      <w:b/>
      <w:bCs/>
      <w:kern w:val="0"/>
      <w:sz w:val="40"/>
      <w:szCs w:val="24"/>
    </w:rPr>
  </w:style>
  <w:style w:type="paragraph" w:styleId="afffb">
    <w:name w:val="Closing"/>
    <w:basedOn w:val="aff0"/>
    <w:link w:val="afffc"/>
    <w:qFormat/>
    <w:pPr>
      <w:spacing w:after="60"/>
      <w:ind w:left="4252"/>
      <w:jc w:val="both"/>
    </w:pPr>
    <w:rPr>
      <w:rFonts w:ascii="Times New Roman" w:hAnsi="Times New Roman"/>
      <w:kern w:val="0"/>
      <w:sz w:val="24"/>
      <w:szCs w:val="24"/>
    </w:rPr>
  </w:style>
  <w:style w:type="paragraph" w:styleId="afffd">
    <w:name w:val="Signature"/>
    <w:basedOn w:val="aff0"/>
    <w:link w:val="afffe"/>
    <w:qFormat/>
    <w:pPr>
      <w:spacing w:after="60"/>
      <w:ind w:left="4252"/>
      <w:jc w:val="both"/>
    </w:pPr>
    <w:rPr>
      <w:rFonts w:ascii="Times New Roman" w:hAnsi="Times New Roman"/>
      <w:kern w:val="0"/>
      <w:sz w:val="24"/>
      <w:szCs w:val="24"/>
    </w:rPr>
  </w:style>
  <w:style w:type="paragraph" w:styleId="affff">
    <w:name w:val="List Continue"/>
    <w:basedOn w:val="aff0"/>
    <w:uiPriority w:val="99"/>
    <w:qFormat/>
    <w:pPr>
      <w:spacing w:after="120"/>
      <w:ind w:left="283"/>
      <w:jc w:val="both"/>
    </w:pPr>
    <w:rPr>
      <w:rFonts w:ascii="Times New Roman" w:hAnsi="Times New Roman"/>
      <w:kern w:val="0"/>
      <w:sz w:val="24"/>
      <w:szCs w:val="24"/>
      <w:lang w:eastAsia="ru-RU"/>
    </w:rPr>
  </w:style>
  <w:style w:type="paragraph" w:styleId="2f4">
    <w:name w:val="List Continue 2"/>
    <w:basedOn w:val="aff0"/>
    <w:qFormat/>
    <w:pPr>
      <w:spacing w:after="120"/>
      <w:ind w:left="566"/>
      <w:jc w:val="both"/>
    </w:pPr>
    <w:rPr>
      <w:rFonts w:ascii="Times New Roman" w:hAnsi="Times New Roman"/>
      <w:kern w:val="0"/>
      <w:sz w:val="24"/>
      <w:szCs w:val="24"/>
      <w:lang w:eastAsia="ru-RU"/>
    </w:rPr>
  </w:style>
  <w:style w:type="paragraph" w:styleId="3f1">
    <w:name w:val="List Continue 3"/>
    <w:basedOn w:val="aff0"/>
    <w:qFormat/>
    <w:pPr>
      <w:spacing w:after="120"/>
      <w:ind w:left="849"/>
      <w:jc w:val="both"/>
    </w:pPr>
    <w:rPr>
      <w:rFonts w:ascii="Times New Roman" w:hAnsi="Times New Roman"/>
      <w:kern w:val="0"/>
      <w:sz w:val="24"/>
      <w:szCs w:val="24"/>
      <w:lang w:eastAsia="ru-RU"/>
    </w:rPr>
  </w:style>
  <w:style w:type="paragraph" w:styleId="46">
    <w:name w:val="List Continue 4"/>
    <w:basedOn w:val="aff0"/>
    <w:qFormat/>
    <w:pPr>
      <w:spacing w:after="120"/>
      <w:ind w:left="1132"/>
      <w:jc w:val="both"/>
    </w:pPr>
    <w:rPr>
      <w:rFonts w:ascii="Times New Roman" w:hAnsi="Times New Roman"/>
      <w:kern w:val="0"/>
      <w:sz w:val="24"/>
      <w:szCs w:val="24"/>
      <w:lang w:eastAsia="ru-RU"/>
    </w:rPr>
  </w:style>
  <w:style w:type="paragraph" w:styleId="54">
    <w:name w:val="List Continue 5"/>
    <w:basedOn w:val="aff0"/>
    <w:qFormat/>
    <w:pPr>
      <w:spacing w:after="120"/>
      <w:ind w:left="1415"/>
      <w:jc w:val="both"/>
    </w:pPr>
    <w:rPr>
      <w:rFonts w:ascii="Times New Roman" w:hAnsi="Times New Roman"/>
      <w:kern w:val="0"/>
      <w:sz w:val="24"/>
      <w:szCs w:val="24"/>
      <w:lang w:eastAsia="ru-RU"/>
    </w:rPr>
  </w:style>
  <w:style w:type="paragraph" w:styleId="affff0">
    <w:name w:val="Message Header"/>
    <w:basedOn w:val="aff0"/>
    <w:link w:val="affff1"/>
    <w:qFormat/>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kern w:val="0"/>
      <w:sz w:val="24"/>
      <w:szCs w:val="24"/>
    </w:rPr>
  </w:style>
  <w:style w:type="paragraph" w:styleId="affff2">
    <w:name w:val="Subtitle"/>
    <w:basedOn w:val="aff0"/>
    <w:link w:val="affff3"/>
    <w:qFormat/>
    <w:pPr>
      <w:spacing w:after="60"/>
      <w:jc w:val="center"/>
      <w:outlineLvl w:val="1"/>
    </w:pPr>
    <w:rPr>
      <w:rFonts w:ascii="Arial" w:hAnsi="Arial"/>
      <w:kern w:val="0"/>
      <w:sz w:val="24"/>
      <w:szCs w:val="20"/>
      <w:lang w:eastAsia="ru-RU"/>
    </w:rPr>
  </w:style>
  <w:style w:type="paragraph" w:styleId="affff4">
    <w:name w:val="Salutation"/>
    <w:basedOn w:val="aff0"/>
    <w:next w:val="aff0"/>
    <w:link w:val="affff5"/>
    <w:qFormat/>
    <w:pPr>
      <w:spacing w:after="60"/>
      <w:jc w:val="both"/>
    </w:pPr>
    <w:rPr>
      <w:rFonts w:ascii="Times New Roman" w:hAnsi="Times New Roman"/>
      <w:kern w:val="0"/>
      <w:sz w:val="24"/>
      <w:szCs w:val="24"/>
    </w:rPr>
  </w:style>
  <w:style w:type="paragraph" w:styleId="affff6">
    <w:name w:val="Date"/>
    <w:basedOn w:val="aff0"/>
    <w:next w:val="aff0"/>
    <w:link w:val="affff7"/>
    <w:qFormat/>
    <w:pPr>
      <w:spacing w:after="60"/>
      <w:jc w:val="both"/>
    </w:pPr>
    <w:rPr>
      <w:rFonts w:ascii="Times New Roman" w:hAnsi="Times New Roman"/>
      <w:kern w:val="0"/>
      <w:sz w:val="24"/>
      <w:szCs w:val="20"/>
    </w:rPr>
  </w:style>
  <w:style w:type="paragraph" w:styleId="affff8">
    <w:name w:val="Body Text First Indent"/>
    <w:basedOn w:val="aff1"/>
    <w:link w:val="1f5"/>
    <w:qFormat/>
    <w:pPr>
      <w:ind w:firstLine="210"/>
      <w:jc w:val="both"/>
    </w:pPr>
    <w:rPr>
      <w:sz w:val="24"/>
      <w:szCs w:val="24"/>
    </w:rPr>
  </w:style>
  <w:style w:type="paragraph" w:styleId="2f5">
    <w:name w:val="Body Text First Indent 2"/>
    <w:basedOn w:val="afff3"/>
    <w:link w:val="2f6"/>
    <w:qFormat/>
    <w:pPr>
      <w:ind w:firstLine="210"/>
      <w:jc w:val="both"/>
    </w:pPr>
    <w:rPr>
      <w:sz w:val="24"/>
      <w:szCs w:val="24"/>
    </w:rPr>
  </w:style>
  <w:style w:type="paragraph" w:styleId="affff9">
    <w:name w:val="Note Heading"/>
    <w:basedOn w:val="aff0"/>
    <w:next w:val="aff0"/>
    <w:link w:val="affffa"/>
    <w:qFormat/>
    <w:pPr>
      <w:spacing w:after="60"/>
      <w:jc w:val="both"/>
    </w:pPr>
    <w:rPr>
      <w:rFonts w:ascii="Times New Roman" w:hAnsi="Times New Roman"/>
      <w:kern w:val="0"/>
      <w:sz w:val="24"/>
      <w:szCs w:val="24"/>
    </w:rPr>
  </w:style>
  <w:style w:type="paragraph" w:styleId="3f2">
    <w:name w:val="Body Text 3"/>
    <w:basedOn w:val="aff0"/>
    <w:link w:val="3f3"/>
    <w:qFormat/>
    <w:pPr>
      <w:spacing w:after="120"/>
    </w:pPr>
    <w:rPr>
      <w:rFonts w:ascii="Times New Roman" w:hAnsi="Times New Roman"/>
      <w:kern w:val="0"/>
      <w:sz w:val="16"/>
      <w:szCs w:val="16"/>
    </w:rPr>
  </w:style>
  <w:style w:type="paragraph" w:styleId="affffb">
    <w:name w:val="Block Text"/>
    <w:basedOn w:val="aff0"/>
    <w:qFormat/>
    <w:pPr>
      <w:spacing w:after="120"/>
      <w:ind w:left="1440" w:right="1440"/>
      <w:jc w:val="both"/>
    </w:pPr>
    <w:rPr>
      <w:rFonts w:ascii="Times New Roman" w:hAnsi="Times New Roman"/>
      <w:kern w:val="0"/>
      <w:sz w:val="24"/>
      <w:szCs w:val="20"/>
      <w:lang w:eastAsia="ru-RU"/>
    </w:rPr>
  </w:style>
  <w:style w:type="paragraph" w:styleId="affffc">
    <w:name w:val="Plain Text"/>
    <w:aliases w:val="Нижний колонтитул Знак Знак,Знак Знак Знак1"/>
    <w:basedOn w:val="aff0"/>
    <w:link w:val="affffd"/>
    <w:qFormat/>
    <w:rPr>
      <w:rFonts w:ascii="Courier New" w:hAnsi="Courier New"/>
      <w:kern w:val="0"/>
      <w:sz w:val="20"/>
      <w:szCs w:val="20"/>
    </w:rPr>
  </w:style>
  <w:style w:type="paragraph" w:styleId="affffe">
    <w:name w:val="E-mail Signature"/>
    <w:basedOn w:val="aff0"/>
    <w:link w:val="afffff"/>
    <w:qFormat/>
    <w:pPr>
      <w:spacing w:after="60"/>
      <w:jc w:val="both"/>
    </w:pPr>
    <w:rPr>
      <w:rFonts w:ascii="Times New Roman" w:hAnsi="Times New Roman"/>
      <w:kern w:val="0"/>
      <w:sz w:val="24"/>
      <w:szCs w:val="24"/>
    </w:rPr>
  </w:style>
  <w:style w:type="paragraph" w:customStyle="1" w:styleId="afffff0">
    <w:name w:val="Обычный_шир_отступ"/>
    <w:basedOn w:val="aff0"/>
    <w:pPr>
      <w:ind w:firstLine="709"/>
    </w:pPr>
    <w:rPr>
      <w:rFonts w:ascii="Times New Roman" w:hAnsi="Times New Roman"/>
      <w:kern w:val="0"/>
      <w:sz w:val="24"/>
      <w:szCs w:val="24"/>
      <w:lang w:eastAsia="ru-RU"/>
    </w:rPr>
  </w:style>
  <w:style w:type="paragraph" w:customStyle="1" w:styleId="afffff1">
    <w:name w:val="Обычный список нумерованный"/>
    <w:basedOn w:val="afff7"/>
    <w:pPr>
      <w:tabs>
        <w:tab w:val="num" w:pos="1069"/>
      </w:tabs>
      <w:ind w:firstLine="709"/>
      <w:jc w:val="both"/>
    </w:pPr>
  </w:style>
  <w:style w:type="paragraph" w:customStyle="1" w:styleId="afffff2">
    <w:name w:val="Обычный (абз.по ширине"/>
    <w:aliases w:val="многоур.нумер)"/>
    <w:basedOn w:val="afff7"/>
    <w:pPr>
      <w:tabs>
        <w:tab w:val="num" w:pos="1069"/>
      </w:tabs>
      <w:ind w:firstLine="709"/>
    </w:pPr>
    <w:rPr>
      <w:sz w:val="28"/>
      <w:szCs w:val="28"/>
    </w:rPr>
  </w:style>
  <w:style w:type="paragraph" w:customStyle="1" w:styleId="afffff3">
    <w:name w:val="Обычный_шир_отс_нумер"/>
    <w:basedOn w:val="afffff0"/>
    <w:pPr>
      <w:tabs>
        <w:tab w:val="num" w:pos="1069"/>
      </w:tabs>
    </w:pPr>
    <w:rPr>
      <w:szCs w:val="28"/>
    </w:rPr>
  </w:style>
  <w:style w:type="paragraph" w:customStyle="1" w:styleId="afffff4">
    <w:name w:val="Обычный многоур (абз.по ширине)"/>
    <w:basedOn w:val="aff0"/>
    <w:pPr>
      <w:tabs>
        <w:tab w:val="num" w:pos="1778"/>
      </w:tabs>
      <w:ind w:left="709" w:firstLine="709"/>
    </w:pPr>
    <w:rPr>
      <w:rFonts w:ascii="Times New Roman" w:hAnsi="Times New Roman"/>
      <w:kern w:val="0"/>
      <w:sz w:val="24"/>
      <w:szCs w:val="24"/>
      <w:lang w:eastAsia="ru-RU"/>
    </w:rPr>
  </w:style>
  <w:style w:type="paragraph" w:customStyle="1" w:styleId="afffff5">
    <w:name w:val="Список многоуровневый с абзацем"/>
    <w:basedOn w:val="aff0"/>
    <w:pPr>
      <w:ind w:firstLine="709"/>
      <w:jc w:val="both"/>
    </w:pPr>
    <w:rPr>
      <w:rFonts w:ascii="Times New Roman" w:hAnsi="Times New Roman"/>
      <w:kern w:val="0"/>
      <w:sz w:val="24"/>
      <w:szCs w:val="24"/>
      <w:lang w:eastAsia="ru-RU"/>
    </w:rPr>
  </w:style>
  <w:style w:type="paragraph" w:customStyle="1" w:styleId="afffff6">
    <w:name w:val="Обычный (абз"/>
    <w:aliases w:val="по ширине)"/>
    <w:basedOn w:val="aff0"/>
    <w:pPr>
      <w:ind w:firstLine="709"/>
      <w:jc w:val="both"/>
    </w:pPr>
    <w:rPr>
      <w:rFonts w:ascii="Times New Roman" w:hAnsi="Times New Roman"/>
      <w:kern w:val="0"/>
      <w:sz w:val="24"/>
      <w:szCs w:val="24"/>
      <w:lang w:eastAsia="ru-RU"/>
    </w:rPr>
  </w:style>
  <w:style w:type="paragraph" w:customStyle="1" w:styleId="afffff7">
    <w:name w:val="Обычный (абз.по ширине)"/>
    <w:basedOn w:val="aff0"/>
    <w:semiHidden/>
    <w:pPr>
      <w:ind w:firstLine="709"/>
      <w:jc w:val="both"/>
    </w:pPr>
    <w:rPr>
      <w:rFonts w:ascii="Times New Roman" w:hAnsi="Times New Roman"/>
      <w:kern w:val="0"/>
      <w:sz w:val="24"/>
      <w:szCs w:val="24"/>
      <w:lang w:eastAsia="ru-RU"/>
    </w:rPr>
  </w:style>
  <w:style w:type="paragraph" w:customStyle="1" w:styleId="afffff8">
    <w:name w:val="Создано"/>
    <w:rPr>
      <w:sz w:val="24"/>
      <w:szCs w:val="24"/>
    </w:rPr>
  </w:style>
  <w:style w:type="paragraph" w:customStyle="1" w:styleId="afffff9">
    <w:name w:val="Список нумер"/>
    <w:basedOn w:val="afffff7"/>
    <w:pPr>
      <w:tabs>
        <w:tab w:val="num" w:pos="0"/>
        <w:tab w:val="num" w:pos="720"/>
      </w:tabs>
    </w:pPr>
  </w:style>
  <w:style w:type="paragraph" w:customStyle="1" w:styleId="1f6">
    <w:name w:val="Стиль Заголовок 1 + полужирный"/>
    <w:basedOn w:val="1f"/>
    <w:autoRedefine/>
    <w:pPr>
      <w:tabs>
        <w:tab w:val="clear" w:pos="720"/>
      </w:tabs>
      <w:ind w:firstLine="0"/>
    </w:pPr>
    <w:rPr>
      <w:b w:val="0"/>
    </w:rPr>
  </w:style>
  <w:style w:type="paragraph" w:customStyle="1" w:styleId="2f7">
    <w:name w:val="Стиль Заголовок 2 + полужирный"/>
    <w:basedOn w:val="21"/>
    <w:autoRedefine/>
    <w:pPr>
      <w:keepNext w:val="0"/>
      <w:widowControl/>
      <w:numPr>
        <w:ilvl w:val="0"/>
        <w:numId w:val="0"/>
      </w:numPr>
      <w:suppressAutoHyphens w:val="0"/>
      <w:spacing w:before="0" w:line="240" w:lineRule="auto"/>
      <w:jc w:val="both"/>
    </w:pPr>
    <w:rPr>
      <w:rFonts w:eastAsia="Times New Roman" w:cs="Arial"/>
      <w:bCs/>
      <w:kern w:val="0"/>
      <w:sz w:val="24"/>
      <w:szCs w:val="28"/>
      <w:lang w:eastAsia="ru-RU"/>
    </w:rPr>
  </w:style>
  <w:style w:type="paragraph" w:customStyle="1" w:styleId="Web">
    <w:name w:val="Обычный (Web)"/>
    <w:basedOn w:val="aff0"/>
    <w:qFormat/>
    <w:rPr>
      <w:rFonts w:ascii="Times New Roman" w:hAnsi="Times New Roman"/>
      <w:kern w:val="0"/>
      <w:sz w:val="24"/>
      <w:szCs w:val="24"/>
      <w:lang w:eastAsia="ru-RU"/>
    </w:rPr>
  </w:style>
  <w:style w:type="paragraph" w:customStyle="1" w:styleId="1f7">
    <w:name w:val="1"/>
    <w:basedOn w:val="aff0"/>
    <w:next w:val="Web"/>
    <w:link w:val="1Char"/>
    <w:qFormat/>
    <w:pPr>
      <w:spacing w:before="129" w:after="129"/>
      <w:ind w:left="129" w:right="129"/>
    </w:pPr>
    <w:rPr>
      <w:rFonts w:ascii="Times New Roman" w:hAnsi="Times New Roman"/>
      <w:kern w:val="0"/>
      <w:sz w:val="24"/>
      <w:szCs w:val="24"/>
      <w:lang w:eastAsia="ru-RU"/>
    </w:rPr>
  </w:style>
  <w:style w:type="paragraph" w:customStyle="1" w:styleId="afffffa">
    <w:name w:val="Раздел"/>
    <w:basedOn w:val="aff0"/>
    <w:next w:val="aff0"/>
    <w:qFormat/>
    <w:pPr>
      <w:tabs>
        <w:tab w:val="num" w:pos="1418"/>
      </w:tabs>
      <w:spacing w:before="120" w:after="120"/>
      <w:ind w:left="680" w:hanging="680"/>
      <w:jc w:val="center"/>
    </w:pPr>
    <w:rPr>
      <w:rFonts w:ascii="Arial Narrow" w:hAnsi="Arial Narrow"/>
      <w:b/>
      <w:caps/>
      <w:kern w:val="0"/>
      <w:sz w:val="32"/>
      <w:szCs w:val="32"/>
      <w:lang w:eastAsia="ru-RU"/>
    </w:rPr>
  </w:style>
  <w:style w:type="paragraph" w:customStyle="1" w:styleId="afffffb">
    <w:name w:val="Таблица шапка"/>
    <w:basedOn w:val="aff0"/>
    <w:link w:val="afffffc"/>
    <w:qFormat/>
    <w:pPr>
      <w:snapToGrid w:val="0"/>
      <w:spacing w:before="40" w:after="40"/>
      <w:ind w:left="57" w:right="57"/>
    </w:pPr>
    <w:rPr>
      <w:rFonts w:ascii="Times New Roman" w:hAnsi="Times New Roman"/>
      <w:kern w:val="0"/>
      <w:sz w:val="24"/>
      <w:szCs w:val="20"/>
      <w:lang w:eastAsia="ru-RU"/>
    </w:rPr>
  </w:style>
  <w:style w:type="paragraph" w:customStyle="1" w:styleId="afffffd">
    <w:name w:val="Таблица текст"/>
    <w:basedOn w:val="aff0"/>
    <w:link w:val="afffffe"/>
    <w:qFormat/>
    <w:pPr>
      <w:snapToGrid w:val="0"/>
      <w:spacing w:before="40" w:after="40"/>
      <w:ind w:left="57" w:right="57"/>
    </w:pPr>
    <w:rPr>
      <w:rFonts w:ascii="Times New Roman" w:hAnsi="Times New Roman"/>
      <w:kern w:val="0"/>
      <w:sz w:val="28"/>
      <w:szCs w:val="20"/>
      <w:lang w:eastAsia="ru-RU"/>
    </w:rPr>
  </w:style>
  <w:style w:type="paragraph" w:customStyle="1" w:styleId="1f8">
    <w:name w:val="Стиль1"/>
    <w:basedOn w:val="aff0"/>
    <w:link w:val="1f9"/>
    <w:qFormat/>
    <w:pPr>
      <w:keepLines/>
      <w:widowControl w:val="0"/>
      <w:suppressLineNumbers/>
      <w:tabs>
        <w:tab w:val="num" w:pos="1300"/>
      </w:tabs>
      <w:spacing w:after="60"/>
      <w:ind w:left="1300" w:hanging="900"/>
    </w:pPr>
    <w:rPr>
      <w:rFonts w:ascii="Times New Roman" w:hAnsi="Times New Roman"/>
      <w:b/>
      <w:kern w:val="0"/>
      <w:sz w:val="28"/>
      <w:szCs w:val="24"/>
      <w:lang w:eastAsia="ru-RU"/>
    </w:rPr>
  </w:style>
  <w:style w:type="paragraph" w:customStyle="1" w:styleId="2-1">
    <w:name w:val="содержание2-1"/>
    <w:basedOn w:val="39"/>
    <w:next w:val="aff0"/>
    <w:qFormat/>
    <w:pPr>
      <w:ind w:left="2160" w:hanging="360"/>
      <w:jc w:val="both"/>
    </w:pPr>
    <w:rPr>
      <w:rFonts w:ascii="Arial" w:hAnsi="Arial"/>
      <w:bCs w:val="0"/>
      <w:szCs w:val="20"/>
    </w:rPr>
  </w:style>
  <w:style w:type="character" w:customStyle="1" w:styleId="3f4">
    <w:name w:val="Стиль3 Знак"/>
    <w:link w:val="3f5"/>
    <w:rPr>
      <w:sz w:val="24"/>
      <w:szCs w:val="24"/>
      <w:lang w:val="ru-RU" w:eastAsia="ru-RU" w:bidi="ar-SA"/>
    </w:rPr>
  </w:style>
  <w:style w:type="paragraph" w:customStyle="1" w:styleId="3f5">
    <w:name w:val="Стиль3"/>
    <w:basedOn w:val="2f"/>
    <w:link w:val="3f4"/>
    <w:qFormat/>
    <w:pPr>
      <w:suppressAutoHyphens w:val="0"/>
      <w:adjustRightInd w:val="0"/>
      <w:spacing w:after="0" w:line="240" w:lineRule="auto"/>
      <w:ind w:left="0" w:firstLine="709"/>
      <w:jc w:val="both"/>
    </w:pPr>
    <w:rPr>
      <w:rFonts w:ascii="Times New Roman" w:eastAsia="Times New Roman" w:hAnsi="Times New Roman" w:cs="Times New Roman"/>
      <w:kern w:val="0"/>
      <w:sz w:val="24"/>
      <w:szCs w:val="24"/>
      <w:lang w:eastAsia="ru-RU"/>
    </w:rPr>
  </w:style>
  <w:style w:type="paragraph" w:customStyle="1" w:styleId="2-11">
    <w:name w:val="содержание2-11"/>
    <w:basedOn w:val="aff0"/>
    <w:qFormat/>
    <w:pPr>
      <w:spacing w:after="60"/>
      <w:jc w:val="both"/>
    </w:pPr>
    <w:rPr>
      <w:rFonts w:ascii="Times New Roman" w:hAnsi="Times New Roman"/>
      <w:kern w:val="0"/>
      <w:sz w:val="24"/>
      <w:szCs w:val="24"/>
      <w:lang w:eastAsia="ru-RU"/>
    </w:rPr>
  </w:style>
  <w:style w:type="paragraph" w:customStyle="1" w:styleId="212">
    <w:name w:val="Заголовок 2.1"/>
    <w:basedOn w:val="1f"/>
    <w:qFormat/>
    <w:pPr>
      <w:keepLines/>
      <w:widowControl w:val="0"/>
      <w:suppressLineNumbers/>
      <w:tabs>
        <w:tab w:val="clear" w:pos="720"/>
      </w:tabs>
      <w:suppressAutoHyphens/>
      <w:spacing w:before="240"/>
      <w:ind w:firstLine="0"/>
      <w:contextualSpacing w:val="0"/>
      <w:jc w:val="center"/>
    </w:pPr>
    <w:rPr>
      <w:bCs w:val="0"/>
      <w:caps/>
      <w:kern w:val="28"/>
      <w:sz w:val="36"/>
    </w:rPr>
  </w:style>
  <w:style w:type="paragraph" w:customStyle="1" w:styleId="47">
    <w:name w:val="Стиль4"/>
    <w:basedOn w:val="21"/>
    <w:next w:val="aff0"/>
    <w:pPr>
      <w:keepNext w:val="0"/>
      <w:keepLines/>
      <w:numPr>
        <w:ilvl w:val="0"/>
        <w:numId w:val="0"/>
      </w:numPr>
      <w:suppressLineNumbers/>
      <w:spacing w:before="0" w:after="60" w:line="240" w:lineRule="auto"/>
      <w:ind w:firstLine="567"/>
    </w:pPr>
    <w:rPr>
      <w:rFonts w:eastAsia="Times New Roman" w:cs="Times New Roman"/>
      <w:kern w:val="0"/>
      <w:sz w:val="30"/>
      <w:szCs w:val="20"/>
      <w:lang w:eastAsia="ru-RU"/>
    </w:rPr>
  </w:style>
  <w:style w:type="paragraph" w:customStyle="1" w:styleId="affffff">
    <w:name w:val="Таблица заголовок"/>
    <w:basedOn w:val="aff0"/>
    <w:qFormat/>
    <w:pPr>
      <w:spacing w:before="120" w:after="120" w:line="360" w:lineRule="auto"/>
      <w:jc w:val="right"/>
    </w:pPr>
    <w:rPr>
      <w:rFonts w:ascii="Times New Roman" w:hAnsi="Times New Roman"/>
      <w:b/>
      <w:kern w:val="0"/>
      <w:sz w:val="28"/>
      <w:szCs w:val="28"/>
      <w:lang w:eastAsia="ru-RU"/>
    </w:rPr>
  </w:style>
  <w:style w:type="paragraph" w:customStyle="1" w:styleId="affffff0">
    <w:name w:val="текст таблицы"/>
    <w:basedOn w:val="aff0"/>
    <w:qFormat/>
    <w:pPr>
      <w:spacing w:before="120"/>
      <w:ind w:right="-102"/>
    </w:pPr>
    <w:rPr>
      <w:rFonts w:ascii="Times New Roman" w:hAnsi="Times New Roman"/>
      <w:kern w:val="0"/>
      <w:sz w:val="24"/>
      <w:szCs w:val="24"/>
      <w:lang w:eastAsia="ru-RU"/>
    </w:rPr>
  </w:style>
  <w:style w:type="paragraph" w:customStyle="1" w:styleId="affffff1">
    <w:name w:val="Пункт Знак"/>
    <w:basedOn w:val="aff0"/>
    <w:pPr>
      <w:tabs>
        <w:tab w:val="num" w:pos="1134"/>
        <w:tab w:val="left" w:pos="1701"/>
      </w:tabs>
      <w:snapToGrid w:val="0"/>
      <w:spacing w:line="360" w:lineRule="auto"/>
      <w:ind w:left="1134" w:hanging="567"/>
      <w:jc w:val="both"/>
    </w:pPr>
    <w:rPr>
      <w:rFonts w:ascii="Times New Roman" w:hAnsi="Times New Roman"/>
      <w:kern w:val="0"/>
      <w:sz w:val="28"/>
      <w:szCs w:val="20"/>
      <w:lang w:eastAsia="ru-RU"/>
    </w:rPr>
  </w:style>
  <w:style w:type="paragraph" w:customStyle="1" w:styleId="affffff2">
    <w:name w:val="a"/>
    <w:basedOn w:val="aff0"/>
    <w:qFormat/>
    <w:pPr>
      <w:snapToGrid w:val="0"/>
      <w:spacing w:line="360" w:lineRule="auto"/>
      <w:ind w:left="1134" w:hanging="567"/>
      <w:jc w:val="both"/>
    </w:pPr>
    <w:rPr>
      <w:rFonts w:ascii="Times New Roman" w:hAnsi="Times New Roman"/>
      <w:kern w:val="0"/>
      <w:sz w:val="28"/>
      <w:szCs w:val="28"/>
      <w:lang w:eastAsia="ru-RU"/>
    </w:rPr>
  </w:style>
  <w:style w:type="paragraph" w:customStyle="1" w:styleId="affffff3">
    <w:name w:val="Словарная статья"/>
    <w:basedOn w:val="aff0"/>
    <w:next w:val="aff0"/>
    <w:qFormat/>
    <w:pPr>
      <w:adjustRightInd w:val="0"/>
      <w:ind w:right="118"/>
      <w:jc w:val="both"/>
    </w:pPr>
    <w:rPr>
      <w:rFonts w:ascii="Arial" w:hAnsi="Arial"/>
      <w:kern w:val="0"/>
      <w:sz w:val="20"/>
      <w:szCs w:val="20"/>
      <w:lang w:eastAsia="ru-RU"/>
    </w:rPr>
  </w:style>
  <w:style w:type="paragraph" w:customStyle="1" w:styleId="affffff4">
    <w:name w:val="Комментарий пользователя"/>
    <w:basedOn w:val="aff0"/>
    <w:next w:val="aff0"/>
    <w:qFormat/>
    <w:pPr>
      <w:adjustRightInd w:val="0"/>
      <w:ind w:left="170"/>
    </w:pPr>
    <w:rPr>
      <w:rFonts w:ascii="Arial" w:hAnsi="Arial"/>
      <w:i/>
      <w:iCs/>
      <w:color w:val="000080"/>
      <w:kern w:val="0"/>
      <w:sz w:val="20"/>
      <w:szCs w:val="20"/>
      <w:lang w:eastAsia="ru-RU"/>
    </w:rPr>
  </w:style>
  <w:style w:type="paragraph" w:customStyle="1" w:styleId="112">
    <w:name w:val="заголовок 11"/>
    <w:basedOn w:val="aff0"/>
    <w:next w:val="aff0"/>
    <w:qFormat/>
    <w:pPr>
      <w:keepNext/>
      <w:snapToGrid w:val="0"/>
      <w:jc w:val="center"/>
    </w:pPr>
    <w:rPr>
      <w:rFonts w:ascii="Times New Roman" w:hAnsi="Times New Roman"/>
      <w:kern w:val="0"/>
      <w:sz w:val="24"/>
      <w:szCs w:val="20"/>
      <w:lang w:eastAsia="ru-RU"/>
    </w:rPr>
  </w:style>
  <w:style w:type="paragraph" w:customStyle="1" w:styleId="ConsPlusNonformat">
    <w:name w:val="ConsPlusNonformat"/>
    <w:link w:val="ConsPlusNonformat0"/>
    <w:qFormat/>
    <w:pPr>
      <w:autoSpaceDE w:val="0"/>
      <w:autoSpaceDN w:val="0"/>
      <w:adjustRightInd w:val="0"/>
    </w:pPr>
    <w:rPr>
      <w:rFonts w:ascii="Courier New" w:hAnsi="Courier New" w:cs="Courier New"/>
    </w:rPr>
  </w:style>
  <w:style w:type="paragraph" w:customStyle="1" w:styleId="affffff5">
    <w:name w:val="Таблицы (моноширинный)"/>
    <w:basedOn w:val="aff0"/>
    <w:next w:val="aff0"/>
    <w:uiPriority w:val="99"/>
    <w:qFormat/>
    <w:pPr>
      <w:widowControl w:val="0"/>
      <w:autoSpaceDE w:val="0"/>
      <w:autoSpaceDN w:val="0"/>
      <w:adjustRightInd w:val="0"/>
      <w:jc w:val="both"/>
    </w:pPr>
    <w:rPr>
      <w:rFonts w:ascii="Courier New" w:hAnsi="Courier New" w:cs="Courier New"/>
      <w:kern w:val="0"/>
      <w:sz w:val="20"/>
      <w:szCs w:val="20"/>
      <w:lang w:eastAsia="ru-RU"/>
    </w:rPr>
  </w:style>
  <w:style w:type="paragraph" w:customStyle="1" w:styleId="FR2">
    <w:name w:val="FR2"/>
    <w:qFormat/>
    <w:pPr>
      <w:widowControl w:val="0"/>
      <w:snapToGrid w:val="0"/>
      <w:ind w:firstLine="280"/>
      <w:jc w:val="both"/>
    </w:pPr>
  </w:style>
  <w:style w:type="paragraph" w:customStyle="1" w:styleId="Style3">
    <w:name w:val="Style3"/>
    <w:basedOn w:val="aff0"/>
    <w:uiPriority w:val="99"/>
    <w:qFormat/>
    <w:pPr>
      <w:tabs>
        <w:tab w:val="num" w:pos="120"/>
      </w:tabs>
      <w:spacing w:after="240" w:line="-360" w:lineRule="auto"/>
      <w:ind w:left="120"/>
      <w:jc w:val="both"/>
    </w:pPr>
    <w:rPr>
      <w:rFonts w:ascii="Times New Roman" w:hAnsi="Times New Roman"/>
      <w:kern w:val="0"/>
      <w:sz w:val="24"/>
      <w:szCs w:val="24"/>
      <w:lang w:val="en-GB" w:eastAsia="ru-RU"/>
    </w:rPr>
  </w:style>
  <w:style w:type="paragraph" w:customStyle="1" w:styleId="affffff6">
    <w:name w:val="Содержимое таблицы"/>
    <w:basedOn w:val="aff0"/>
    <w:qFormat/>
    <w:pPr>
      <w:widowControl w:val="0"/>
      <w:suppressLineNumbers/>
    </w:pPr>
    <w:rPr>
      <w:rFonts w:ascii="Arial" w:eastAsia="Lucida Sans Unicode" w:hAnsi="Arial"/>
      <w:kern w:val="2"/>
      <w:sz w:val="20"/>
      <w:szCs w:val="24"/>
      <w:lang w:eastAsia="ru-RU"/>
    </w:rPr>
  </w:style>
  <w:style w:type="character" w:customStyle="1" w:styleId="affffff7">
    <w:name w:val="комментарий"/>
    <w:rPr>
      <w:b/>
      <w:bCs w:val="0"/>
      <w:i/>
      <w:iCs w:val="0"/>
      <w:sz w:val="28"/>
    </w:rPr>
  </w:style>
  <w:style w:type="character" w:customStyle="1" w:styleId="312">
    <w:name w:val="Стиль3 Знак1"/>
    <w:rPr>
      <w:sz w:val="24"/>
      <w:lang w:val="ru-RU" w:eastAsia="ru-RU" w:bidi="ar-SA"/>
    </w:rPr>
  </w:style>
  <w:style w:type="character" w:customStyle="1" w:styleId="1fa">
    <w:name w:val="Знак Знак1"/>
    <w:rPr>
      <w:sz w:val="24"/>
      <w:szCs w:val="24"/>
      <w:lang w:val="ru-RU" w:eastAsia="ru-RU" w:bidi="ar-SA"/>
    </w:rPr>
  </w:style>
  <w:style w:type="character" w:customStyle="1" w:styleId="postbody1">
    <w:name w:val="postbody1"/>
    <w:rPr>
      <w:sz w:val="12"/>
      <w:szCs w:val="12"/>
    </w:rPr>
  </w:style>
  <w:style w:type="character" w:customStyle="1" w:styleId="label">
    <w:name w:val="label"/>
    <w:basedOn w:val="aff2"/>
  </w:style>
  <w:style w:type="character" w:customStyle="1" w:styleId="affffff8">
    <w:name w:val="Гипертекстовая ссылка"/>
    <w:uiPriority w:val="99"/>
    <w:rPr>
      <w:color w:val="008000"/>
      <w:sz w:val="20"/>
      <w:szCs w:val="20"/>
      <w:u w:val="single"/>
    </w:rPr>
  </w:style>
  <w:style w:type="paragraph" w:styleId="z-">
    <w:name w:val="HTML Top of Form"/>
    <w:basedOn w:val="aff0"/>
    <w:next w:val="aff0"/>
    <w:link w:val="z-0"/>
    <w:hidden/>
    <w:pPr>
      <w:pBdr>
        <w:bottom w:val="single" w:sz="6" w:space="1" w:color="auto"/>
      </w:pBdr>
      <w:jc w:val="center"/>
    </w:pPr>
    <w:rPr>
      <w:rFonts w:ascii="Arial" w:hAnsi="Arial"/>
      <w:vanish/>
      <w:kern w:val="0"/>
      <w:sz w:val="16"/>
      <w:szCs w:val="16"/>
    </w:rPr>
  </w:style>
  <w:style w:type="paragraph" w:styleId="z-1">
    <w:name w:val="HTML Bottom of Form"/>
    <w:basedOn w:val="aff0"/>
    <w:next w:val="aff0"/>
    <w:link w:val="z-2"/>
    <w:hidden/>
    <w:pPr>
      <w:pBdr>
        <w:top w:val="single" w:sz="6" w:space="1" w:color="auto"/>
      </w:pBdr>
      <w:jc w:val="center"/>
    </w:pPr>
    <w:rPr>
      <w:rFonts w:ascii="Arial" w:hAnsi="Arial"/>
      <w:vanish/>
      <w:kern w:val="0"/>
      <w:sz w:val="16"/>
      <w:szCs w:val="16"/>
    </w:rPr>
  </w:style>
  <w:style w:type="character" w:styleId="affffff9">
    <w:name w:val="Strong"/>
    <w:qFormat/>
    <w:rPr>
      <w:b/>
      <w:bCs/>
    </w:rPr>
  </w:style>
  <w:style w:type="paragraph" w:customStyle="1" w:styleId="heading0">
    <w:name w:val="heading"/>
    <w:basedOn w:val="aff0"/>
    <w:pPr>
      <w:spacing w:before="100" w:beforeAutospacing="1" w:after="100" w:afterAutospacing="1"/>
    </w:pPr>
    <w:rPr>
      <w:rFonts w:ascii="Arial Unicode MS" w:eastAsia="Arial Unicode MS" w:hAnsi="Arial Unicode MS" w:cs="Arial Unicode MS"/>
      <w:color w:val="000000"/>
      <w:kern w:val="0"/>
      <w:sz w:val="24"/>
      <w:szCs w:val="24"/>
      <w:lang w:eastAsia="ru-RU"/>
    </w:rPr>
  </w:style>
  <w:style w:type="paragraph" w:customStyle="1" w:styleId="xl24">
    <w:name w:val="xl24"/>
    <w:basedOn w:val="aff0"/>
    <w:qFormat/>
    <w:pPr>
      <w:numPr>
        <w:numId w:val="11"/>
      </w:numPr>
      <w:tabs>
        <w:tab w:val="clear" w:pos="360"/>
      </w:tabs>
      <w:spacing w:before="100" w:beforeAutospacing="1" w:after="100" w:afterAutospacing="1"/>
      <w:ind w:left="0" w:firstLine="0"/>
    </w:pPr>
    <w:rPr>
      <w:rFonts w:ascii="Arial Unicode MS" w:eastAsia="Arial Unicode MS" w:hAnsi="Arial Unicode MS" w:cs="Arial Unicode MS"/>
      <w:kern w:val="0"/>
      <w:sz w:val="16"/>
      <w:szCs w:val="16"/>
      <w:lang w:eastAsia="ru-RU"/>
    </w:rPr>
  </w:style>
  <w:style w:type="paragraph" w:customStyle="1" w:styleId="xl25">
    <w:name w:val="xl25"/>
    <w:basedOn w:val="aff0"/>
    <w:qFormat/>
    <w:pPr>
      <w:spacing w:before="100" w:beforeAutospacing="1" w:after="100" w:afterAutospacing="1"/>
    </w:pPr>
    <w:rPr>
      <w:rFonts w:ascii="Arial Unicode MS" w:eastAsia="Arial Unicode MS" w:hAnsi="Arial Unicode MS" w:cs="Arial Unicode MS"/>
      <w:kern w:val="0"/>
      <w:sz w:val="16"/>
      <w:szCs w:val="16"/>
      <w:lang w:eastAsia="ru-RU"/>
    </w:rPr>
  </w:style>
  <w:style w:type="paragraph" w:customStyle="1" w:styleId="xl26">
    <w:name w:val="xl26"/>
    <w:basedOn w:val="aff0"/>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b/>
      <w:bCs/>
      <w:kern w:val="0"/>
      <w:sz w:val="16"/>
      <w:szCs w:val="16"/>
      <w:lang w:eastAsia="ru-RU"/>
    </w:rPr>
  </w:style>
  <w:style w:type="paragraph" w:customStyle="1" w:styleId="xl27">
    <w:name w:val="xl27"/>
    <w:basedOn w:val="aff0"/>
    <w:qFormat/>
    <w:pPr>
      <w:pBdr>
        <w:top w:val="single" w:sz="4" w:space="0" w:color="auto"/>
        <w:bottom w:val="single" w:sz="4" w:space="0" w:color="auto"/>
        <w:right w:val="single" w:sz="4" w:space="0" w:color="auto"/>
      </w:pBdr>
      <w:shd w:val="clear" w:color="auto" w:fill="00FFFF"/>
      <w:spacing w:before="100" w:beforeAutospacing="1" w:after="100" w:afterAutospacing="1"/>
      <w:jc w:val="center"/>
      <w:textAlignment w:val="center"/>
    </w:pPr>
    <w:rPr>
      <w:rFonts w:ascii="Times New Roman" w:eastAsia="Arial Unicode MS" w:hAnsi="Times New Roman"/>
      <w:b/>
      <w:bCs/>
      <w:kern w:val="0"/>
      <w:sz w:val="16"/>
      <w:szCs w:val="16"/>
      <w:lang w:eastAsia="ru-RU"/>
    </w:rPr>
  </w:style>
  <w:style w:type="paragraph" w:customStyle="1" w:styleId="xl28">
    <w:name w:val="xl28"/>
    <w:basedOn w:val="aff0"/>
    <w:qFormat/>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kern w:val="0"/>
      <w:sz w:val="16"/>
      <w:szCs w:val="16"/>
      <w:lang w:eastAsia="ru-RU"/>
    </w:rPr>
  </w:style>
  <w:style w:type="paragraph" w:customStyle="1" w:styleId="xl29">
    <w:name w:val="xl29"/>
    <w:basedOn w:val="aff0"/>
    <w:qFormat/>
    <w:pPr>
      <w:pBdr>
        <w:top w:val="single" w:sz="4" w:space="0" w:color="auto"/>
        <w:left w:val="single" w:sz="4" w:space="0" w:color="auto"/>
        <w:right w:val="single" w:sz="4" w:space="0" w:color="auto"/>
      </w:pBdr>
      <w:spacing w:before="100" w:beforeAutospacing="1" w:after="100" w:afterAutospacing="1"/>
      <w:jc w:val="both"/>
      <w:textAlignment w:val="center"/>
    </w:pPr>
    <w:rPr>
      <w:rFonts w:ascii="Arial Unicode MS" w:eastAsia="Arial Unicode MS" w:hAnsi="Arial Unicode MS" w:cs="Arial Unicode MS"/>
      <w:kern w:val="0"/>
      <w:sz w:val="16"/>
      <w:szCs w:val="16"/>
      <w:lang w:eastAsia="ru-RU"/>
    </w:rPr>
  </w:style>
  <w:style w:type="paragraph" w:customStyle="1" w:styleId="xl30">
    <w:name w:val="xl30"/>
    <w:basedOn w:val="aff0"/>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kern w:val="0"/>
      <w:sz w:val="16"/>
      <w:szCs w:val="16"/>
      <w:lang w:eastAsia="ru-RU"/>
    </w:rPr>
  </w:style>
  <w:style w:type="paragraph" w:customStyle="1" w:styleId="xl31">
    <w:name w:val="xl31"/>
    <w:basedOn w:val="aff0"/>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6"/>
      <w:szCs w:val="16"/>
      <w:lang w:eastAsia="ru-RU"/>
    </w:rPr>
  </w:style>
  <w:style w:type="paragraph" w:customStyle="1" w:styleId="xl32">
    <w:name w:val="xl32"/>
    <w:basedOn w:val="aff0"/>
    <w:qFormat/>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6"/>
      <w:szCs w:val="16"/>
      <w:lang w:eastAsia="ru-RU"/>
    </w:rPr>
  </w:style>
  <w:style w:type="paragraph" w:customStyle="1" w:styleId="xl33">
    <w:name w:val="xl33"/>
    <w:basedOn w:val="aff0"/>
    <w:qFormat/>
    <w:pPr>
      <w:pBdr>
        <w:left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kern w:val="0"/>
      <w:sz w:val="16"/>
      <w:szCs w:val="16"/>
      <w:lang w:eastAsia="ru-RU"/>
    </w:rPr>
  </w:style>
  <w:style w:type="paragraph" w:customStyle="1" w:styleId="xl34">
    <w:name w:val="xl34"/>
    <w:basedOn w:val="aff0"/>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6"/>
      <w:szCs w:val="16"/>
      <w:lang w:eastAsia="ru-RU"/>
    </w:rPr>
  </w:style>
  <w:style w:type="paragraph" w:customStyle="1" w:styleId="xl35">
    <w:name w:val="xl35"/>
    <w:basedOn w:val="aff0"/>
    <w:qFormat/>
    <w:pPr>
      <w:pBdr>
        <w:left w:val="single" w:sz="4" w:space="0" w:color="auto"/>
        <w:right w:val="single" w:sz="4" w:space="0" w:color="auto"/>
      </w:pBdr>
      <w:spacing w:before="100" w:beforeAutospacing="1" w:after="100" w:afterAutospacing="1"/>
      <w:jc w:val="both"/>
      <w:textAlignment w:val="center"/>
    </w:pPr>
    <w:rPr>
      <w:rFonts w:ascii="Arial Unicode MS" w:eastAsia="Arial Unicode MS" w:hAnsi="Arial Unicode MS" w:cs="Arial Unicode MS"/>
      <w:kern w:val="0"/>
      <w:sz w:val="16"/>
      <w:szCs w:val="16"/>
      <w:lang w:eastAsia="ru-RU"/>
    </w:rPr>
  </w:style>
  <w:style w:type="paragraph" w:customStyle="1" w:styleId="xl36">
    <w:name w:val="xl36"/>
    <w:basedOn w:val="aff0"/>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6"/>
      <w:szCs w:val="16"/>
      <w:lang w:eastAsia="ru-RU"/>
    </w:rPr>
  </w:style>
  <w:style w:type="paragraph" w:customStyle="1" w:styleId="xl37">
    <w:name w:val="xl37"/>
    <w:basedOn w:val="aff0"/>
    <w:qFormat/>
    <w:pPr>
      <w:spacing w:before="100" w:beforeAutospacing="1" w:after="100" w:afterAutospacing="1"/>
      <w:jc w:val="center"/>
    </w:pPr>
    <w:rPr>
      <w:rFonts w:ascii="Arial Unicode MS" w:eastAsia="Arial Unicode MS" w:hAnsi="Arial Unicode MS" w:cs="Arial Unicode MS"/>
      <w:kern w:val="0"/>
      <w:sz w:val="16"/>
      <w:szCs w:val="16"/>
      <w:lang w:eastAsia="ru-RU"/>
    </w:rPr>
  </w:style>
  <w:style w:type="paragraph" w:customStyle="1" w:styleId="xl38">
    <w:name w:val="xl38"/>
    <w:basedOn w:val="aff0"/>
    <w:qFormat/>
    <w:pPr>
      <w:pBdr>
        <w:top w:val="single" w:sz="4" w:space="0" w:color="auto"/>
        <w:left w:val="single" w:sz="4" w:space="0" w:color="auto"/>
        <w:bottom w:val="single" w:sz="4" w:space="0" w:color="auto"/>
      </w:pBdr>
      <w:shd w:val="clear" w:color="auto" w:fill="00FFFF"/>
      <w:spacing w:before="100" w:beforeAutospacing="1" w:after="100" w:afterAutospacing="1"/>
      <w:textAlignment w:val="center"/>
    </w:pPr>
    <w:rPr>
      <w:rFonts w:ascii="Arial" w:eastAsia="Arial Unicode MS" w:hAnsi="Arial" w:cs="Arial"/>
      <w:b/>
      <w:bCs/>
      <w:kern w:val="0"/>
      <w:sz w:val="16"/>
      <w:szCs w:val="16"/>
      <w:lang w:eastAsia="ru-RU"/>
    </w:rPr>
  </w:style>
  <w:style w:type="paragraph" w:customStyle="1" w:styleId="xl39">
    <w:name w:val="xl39"/>
    <w:basedOn w:val="aff0"/>
    <w:qFormat/>
    <w:pPr>
      <w:pBdr>
        <w:top w:val="single" w:sz="4" w:space="0" w:color="auto"/>
        <w:bottom w:val="single" w:sz="4" w:space="0" w:color="auto"/>
      </w:pBdr>
      <w:shd w:val="clear" w:color="auto" w:fill="00FFFF"/>
      <w:spacing w:before="100" w:beforeAutospacing="1" w:after="100" w:afterAutospacing="1"/>
      <w:textAlignment w:val="center"/>
    </w:pPr>
    <w:rPr>
      <w:rFonts w:ascii="Arial" w:eastAsia="Arial Unicode MS" w:hAnsi="Arial" w:cs="Arial"/>
      <w:b/>
      <w:bCs/>
      <w:kern w:val="0"/>
      <w:sz w:val="16"/>
      <w:szCs w:val="16"/>
      <w:lang w:eastAsia="ru-RU"/>
    </w:rPr>
  </w:style>
  <w:style w:type="paragraph" w:customStyle="1" w:styleId="xl40">
    <w:name w:val="xl40"/>
    <w:basedOn w:val="aff0"/>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kern w:val="0"/>
      <w:sz w:val="16"/>
      <w:szCs w:val="16"/>
      <w:lang w:eastAsia="ru-RU"/>
    </w:rPr>
  </w:style>
  <w:style w:type="paragraph" w:customStyle="1" w:styleId="xl41">
    <w:name w:val="xl41"/>
    <w:basedOn w:val="aff0"/>
    <w:qFormat/>
    <w:pPr>
      <w:pBdr>
        <w:top w:val="single" w:sz="4" w:space="0" w:color="auto"/>
        <w:left w:val="single" w:sz="4" w:space="0" w:color="auto"/>
      </w:pBdr>
      <w:spacing w:before="100" w:beforeAutospacing="1" w:after="100" w:afterAutospacing="1"/>
      <w:textAlignment w:val="center"/>
    </w:pPr>
    <w:rPr>
      <w:rFonts w:ascii="Arial Unicode MS" w:eastAsia="Arial Unicode MS" w:hAnsi="Arial Unicode MS" w:cs="Arial Unicode MS"/>
      <w:kern w:val="0"/>
      <w:sz w:val="16"/>
      <w:szCs w:val="16"/>
      <w:lang w:eastAsia="ru-RU"/>
    </w:rPr>
  </w:style>
  <w:style w:type="paragraph" w:customStyle="1" w:styleId="xl42">
    <w:name w:val="xl42"/>
    <w:basedOn w:val="aff0"/>
    <w:qFormat/>
    <w:pPr>
      <w:pBdr>
        <w:top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kern w:val="0"/>
      <w:sz w:val="16"/>
      <w:szCs w:val="16"/>
      <w:lang w:eastAsia="ru-RU"/>
    </w:rPr>
  </w:style>
  <w:style w:type="paragraph" w:customStyle="1" w:styleId="xl43">
    <w:name w:val="xl43"/>
    <w:basedOn w:val="aff0"/>
    <w:qFormat/>
    <w:pPr>
      <w:pBdr>
        <w:left w:val="single" w:sz="4" w:space="0" w:color="auto"/>
        <w:bottom w:val="single" w:sz="4" w:space="0" w:color="auto"/>
      </w:pBdr>
      <w:spacing w:before="100" w:beforeAutospacing="1" w:after="100" w:afterAutospacing="1"/>
      <w:textAlignment w:val="center"/>
    </w:pPr>
    <w:rPr>
      <w:rFonts w:ascii="Arial Unicode MS" w:eastAsia="Arial Unicode MS" w:hAnsi="Arial Unicode MS" w:cs="Arial Unicode MS"/>
      <w:kern w:val="0"/>
      <w:sz w:val="16"/>
      <w:szCs w:val="16"/>
      <w:lang w:eastAsia="ru-RU"/>
    </w:rPr>
  </w:style>
  <w:style w:type="paragraph" w:customStyle="1" w:styleId="xl44">
    <w:name w:val="xl44"/>
    <w:basedOn w:val="aff0"/>
    <w:qFormat/>
    <w:pPr>
      <w:pBdr>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kern w:val="0"/>
      <w:sz w:val="16"/>
      <w:szCs w:val="16"/>
      <w:lang w:eastAsia="ru-RU"/>
    </w:rPr>
  </w:style>
  <w:style w:type="paragraph" w:customStyle="1" w:styleId="xl45">
    <w:name w:val="xl45"/>
    <w:basedOn w:val="aff0"/>
    <w:qFormat/>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Unicode MS" w:eastAsia="Arial Unicode MS" w:hAnsi="Arial Unicode MS" w:cs="Arial Unicode MS"/>
      <w:kern w:val="0"/>
      <w:sz w:val="16"/>
      <w:szCs w:val="16"/>
      <w:lang w:eastAsia="ru-RU"/>
    </w:rPr>
  </w:style>
  <w:style w:type="paragraph" w:customStyle="1" w:styleId="xl46">
    <w:name w:val="xl46"/>
    <w:basedOn w:val="aff0"/>
    <w:qFormat/>
    <w:pPr>
      <w:pBdr>
        <w:top w:val="single" w:sz="4" w:space="0" w:color="auto"/>
        <w:bottom w:val="single" w:sz="4" w:space="0" w:color="auto"/>
      </w:pBdr>
      <w:spacing w:before="100" w:beforeAutospacing="1" w:after="100" w:afterAutospacing="1"/>
      <w:jc w:val="both"/>
      <w:textAlignment w:val="center"/>
    </w:pPr>
    <w:rPr>
      <w:rFonts w:ascii="Arial Unicode MS" w:eastAsia="Arial Unicode MS" w:hAnsi="Arial Unicode MS" w:cs="Arial Unicode MS"/>
      <w:kern w:val="0"/>
      <w:sz w:val="16"/>
      <w:szCs w:val="16"/>
      <w:lang w:eastAsia="ru-RU"/>
    </w:rPr>
  </w:style>
  <w:style w:type="paragraph" w:customStyle="1" w:styleId="xl47">
    <w:name w:val="xl47"/>
    <w:basedOn w:val="aff0"/>
    <w:qFormat/>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Unicode MS" w:eastAsia="Arial Unicode MS" w:hAnsi="Arial Unicode MS" w:cs="Arial Unicode MS"/>
      <w:kern w:val="0"/>
      <w:sz w:val="16"/>
      <w:szCs w:val="16"/>
      <w:lang w:eastAsia="ru-RU"/>
    </w:rPr>
  </w:style>
  <w:style w:type="character" w:customStyle="1" w:styleId="bl1">
    <w:name w:val="bl1"/>
    <w:rPr>
      <w:color w:val="4288B8"/>
    </w:rPr>
  </w:style>
  <w:style w:type="paragraph" w:customStyle="1" w:styleId="1fb">
    <w:name w:val="Ñòèëü1"/>
    <w:basedOn w:val="aff0"/>
    <w:pPr>
      <w:spacing w:line="288" w:lineRule="auto"/>
    </w:pPr>
    <w:rPr>
      <w:rFonts w:ascii="Times New Roman" w:hAnsi="Times New Roman"/>
      <w:kern w:val="0"/>
      <w:sz w:val="28"/>
      <w:szCs w:val="20"/>
      <w:lang w:eastAsia="ru-RU"/>
    </w:rPr>
  </w:style>
  <w:style w:type="character" w:customStyle="1" w:styleId="style11">
    <w:name w:val="style11"/>
    <w:rPr>
      <w:b/>
      <w:bCs/>
      <w:color w:val="000000"/>
    </w:rPr>
  </w:style>
  <w:style w:type="paragraph" w:customStyle="1" w:styleId="affffffa">
    <w:name w:val="Текст документа"/>
    <w:basedOn w:val="aff0"/>
    <w:qFormat/>
    <w:pPr>
      <w:spacing w:line="360" w:lineRule="auto"/>
      <w:ind w:firstLine="720"/>
      <w:jc w:val="both"/>
    </w:pPr>
    <w:rPr>
      <w:rFonts w:ascii="Times New Roman" w:hAnsi="Times New Roman"/>
      <w:kern w:val="0"/>
      <w:sz w:val="24"/>
      <w:szCs w:val="24"/>
      <w:lang w:eastAsia="ru-RU"/>
    </w:rPr>
  </w:style>
  <w:style w:type="paragraph" w:customStyle="1" w:styleId="10095">
    <w:name w:val="Стиль 10 пт По ширине Первая строка:  095 см"/>
    <w:basedOn w:val="aff0"/>
    <w:autoRedefine/>
    <w:pPr>
      <w:jc w:val="both"/>
    </w:pPr>
    <w:rPr>
      <w:rFonts w:ascii="Times New Roman" w:hAnsi="Times New Roman"/>
      <w:kern w:val="0"/>
      <w:sz w:val="18"/>
      <w:szCs w:val="18"/>
      <w:lang w:eastAsia="ru-RU"/>
    </w:rPr>
  </w:style>
  <w:style w:type="paragraph" w:customStyle="1" w:styleId="a4">
    <w:name w:val="Часть"/>
    <w:basedOn w:val="aff0"/>
    <w:qFormat/>
    <w:pPr>
      <w:numPr>
        <w:numId w:val="12"/>
      </w:numPr>
      <w:spacing w:after="60"/>
      <w:jc w:val="center"/>
    </w:pPr>
    <w:rPr>
      <w:rFonts w:ascii="Arial" w:hAnsi="Arial"/>
      <w:b/>
      <w:caps/>
      <w:kern w:val="0"/>
      <w:sz w:val="32"/>
      <w:szCs w:val="20"/>
      <w:lang w:eastAsia="ru-RU"/>
    </w:rPr>
  </w:style>
  <w:style w:type="paragraph" w:customStyle="1" w:styleId="2f8">
    <w:name w:val="2"/>
    <w:basedOn w:val="aff0"/>
    <w:pPr>
      <w:spacing w:after="160" w:line="240" w:lineRule="exact"/>
    </w:pPr>
    <w:rPr>
      <w:rFonts w:ascii="Verdana" w:hAnsi="Verdana"/>
      <w:kern w:val="0"/>
      <w:sz w:val="20"/>
      <w:szCs w:val="20"/>
      <w:lang w:val="en-US" w:eastAsia="en-US"/>
    </w:rPr>
  </w:style>
  <w:style w:type="paragraph" w:customStyle="1" w:styleId="213">
    <w:name w:val="Основной текст 21"/>
    <w:basedOn w:val="aff0"/>
    <w:pPr>
      <w:widowControl w:val="0"/>
      <w:spacing w:before="120" w:after="120"/>
      <w:ind w:firstLine="851"/>
      <w:jc w:val="both"/>
    </w:pPr>
    <w:rPr>
      <w:rFonts w:ascii="Times New Roman" w:hAnsi="Times New Roman"/>
      <w:kern w:val="0"/>
      <w:sz w:val="24"/>
      <w:szCs w:val="20"/>
      <w:lang w:eastAsia="ru-RU"/>
    </w:rPr>
  </w:style>
  <w:style w:type="paragraph" w:styleId="affffffb">
    <w:name w:val="Balloon Text"/>
    <w:basedOn w:val="aff0"/>
    <w:link w:val="affffffc"/>
    <w:uiPriority w:val="99"/>
    <w:qFormat/>
    <w:rPr>
      <w:rFonts w:ascii="Tahoma" w:hAnsi="Tahoma"/>
      <w:sz w:val="16"/>
      <w:szCs w:val="16"/>
    </w:rPr>
  </w:style>
  <w:style w:type="character" w:customStyle="1" w:styleId="FontStyle12">
    <w:name w:val="Font Style12"/>
    <w:rPr>
      <w:rFonts w:ascii="Times New Roman" w:hAnsi="Times New Roman" w:cs="Times New Roman"/>
      <w:sz w:val="22"/>
      <w:szCs w:val="22"/>
    </w:rPr>
  </w:style>
  <w:style w:type="paragraph" w:customStyle="1" w:styleId="affffffd">
    <w:name w:val="Знак Знак Знак Знак Знак Знак Знак Знак Знак Знак"/>
    <w:basedOn w:val="aff0"/>
    <w:pPr>
      <w:spacing w:after="160" w:line="240" w:lineRule="exact"/>
    </w:pPr>
    <w:rPr>
      <w:rFonts w:ascii="Verdana" w:hAnsi="Verdana"/>
      <w:kern w:val="0"/>
      <w:sz w:val="20"/>
      <w:szCs w:val="20"/>
      <w:lang w:val="en-US" w:eastAsia="en-US"/>
    </w:rPr>
  </w:style>
  <w:style w:type="character" w:customStyle="1" w:styleId="FontStyle169">
    <w:name w:val="Font Style169"/>
    <w:rPr>
      <w:rFonts w:ascii="Times New Roman" w:hAnsi="Times New Roman" w:cs="Times New Roman"/>
      <w:sz w:val="22"/>
      <w:szCs w:val="22"/>
    </w:rPr>
  </w:style>
  <w:style w:type="character" w:customStyle="1" w:styleId="afff2">
    <w:name w:val="Верхний колонтитул Знак"/>
    <w:aliases w:val="Linie Знак,Aa?oiee eieiioeooe Знак"/>
    <w:link w:val="afff1"/>
    <w:uiPriority w:val="99"/>
    <w:rPr>
      <w:rFonts w:ascii="Calibri" w:hAnsi="Calibri"/>
      <w:kern w:val="1"/>
      <w:sz w:val="22"/>
      <w:szCs w:val="22"/>
      <w:lang w:eastAsia="ar-SA"/>
    </w:rPr>
  </w:style>
  <w:style w:type="character" w:styleId="affffffe">
    <w:name w:val="Emphasis"/>
    <w:qFormat/>
    <w:rPr>
      <w:rFonts w:ascii="Times New Roman" w:hAnsi="Times New Roman" w:cs="Times New Roman" w:hint="default"/>
      <w:i w:val="0"/>
      <w:iCs w:val="0"/>
    </w:rPr>
  </w:style>
  <w:style w:type="paragraph" w:customStyle="1" w:styleId="ConsPlusCell">
    <w:name w:val="ConsPlusCell"/>
    <w:qFormat/>
    <w:pPr>
      <w:autoSpaceDE w:val="0"/>
      <w:autoSpaceDN w:val="0"/>
      <w:adjustRightInd w:val="0"/>
    </w:pPr>
    <w:rPr>
      <w:rFonts w:ascii="Arial" w:eastAsia="Calibri" w:hAnsi="Arial" w:cs="Arial"/>
      <w:lang w:eastAsia="en-US"/>
    </w:rPr>
  </w:style>
  <w:style w:type="paragraph" w:customStyle="1" w:styleId="Style2">
    <w:name w:val="Style2"/>
    <w:basedOn w:val="aff0"/>
    <w:qFormat/>
    <w:pPr>
      <w:widowControl w:val="0"/>
      <w:autoSpaceDE w:val="0"/>
      <w:autoSpaceDN w:val="0"/>
      <w:adjustRightInd w:val="0"/>
    </w:pPr>
    <w:rPr>
      <w:rFonts w:ascii="Times New Roman" w:hAnsi="Times New Roman"/>
      <w:kern w:val="0"/>
      <w:sz w:val="24"/>
      <w:szCs w:val="24"/>
      <w:lang w:eastAsia="ru-RU"/>
    </w:rPr>
  </w:style>
  <w:style w:type="character" w:customStyle="1" w:styleId="FontStyle11">
    <w:name w:val="Font Style11"/>
    <w:rPr>
      <w:rFonts w:ascii="Times New Roman" w:hAnsi="Times New Roman" w:cs="Times New Roman"/>
      <w:sz w:val="22"/>
      <w:szCs w:val="22"/>
    </w:rPr>
  </w:style>
  <w:style w:type="character" w:customStyle="1" w:styleId="45">
    <w:name w:val="Заголовок 4 Знак"/>
    <w:aliases w:val="Параграф Знак,Заголовок 4 (Приложение) Знак1,Sub-Minor Знак1,????????? 4 (??????????) Знак Знак1 Знак1,H4 Знак,h:4 Знак,h4 Знак,ITT t4 Знак,PA Micro Section Знак,TE Heading 4 Знак,4 Знак,heading 4 + Indent: Left 0.5 in Знак,a. Знак"/>
    <w:link w:val="44"/>
    <w:locked/>
    <w:rPr>
      <w:b/>
      <w:bCs/>
      <w:sz w:val="24"/>
      <w:szCs w:val="28"/>
    </w:rPr>
  </w:style>
  <w:style w:type="paragraph" w:customStyle="1" w:styleId="afffffff">
    <w:name w:val="Знак Знак Знак Знак"/>
    <w:basedOn w:val="aff0"/>
    <w:pPr>
      <w:spacing w:after="160" w:line="240" w:lineRule="exact"/>
    </w:pPr>
    <w:rPr>
      <w:rFonts w:ascii="Verdana" w:hAnsi="Verdana"/>
      <w:kern w:val="0"/>
      <w:sz w:val="20"/>
      <w:szCs w:val="20"/>
      <w:lang w:val="en-US" w:eastAsia="en-US"/>
    </w:rPr>
  </w:style>
  <w:style w:type="paragraph" w:styleId="afffffff0">
    <w:name w:val="footnote text"/>
    <w:aliases w:val="Footnote Text Char Знак Знак,Footnote Text Char Знак,Footnote Text Char Знак Знак Знак Знак,Знак2, Знак2,Footnote Text Char Знак Знак Знак Знак Char Char"/>
    <w:basedOn w:val="aff0"/>
    <w:link w:val="afffffff1"/>
    <w:qFormat/>
    <w:rPr>
      <w:kern w:val="2"/>
      <w:sz w:val="20"/>
      <w:szCs w:val="20"/>
    </w:rPr>
  </w:style>
  <w:style w:type="character" w:customStyle="1" w:styleId="afffffff1">
    <w:name w:val="Текст сноски Знак"/>
    <w:aliases w:val="Footnote Text Char Знак Знак Знак,Footnote Text Char Знак Знак1,Footnote Text Char Знак Знак Знак Знак Знак,Знак2 Знак, Знак2 Знак,Footnote Text Char Знак Знак Знак Знак Char Char Знак"/>
    <w:link w:val="afffffff0"/>
    <w:rPr>
      <w:rFonts w:ascii="Calibri" w:hAnsi="Calibri"/>
      <w:kern w:val="2"/>
      <w:lang w:eastAsia="ar-SA"/>
    </w:rPr>
  </w:style>
  <w:style w:type="character" w:styleId="afffffff2">
    <w:name w:val="footnote reference"/>
    <w:uiPriority w:val="99"/>
    <w:rPr>
      <w:vertAlign w:val="superscript"/>
    </w:rPr>
  </w:style>
  <w:style w:type="character" w:customStyle="1" w:styleId="2f9">
    <w:name w:val="Знак Знак2"/>
    <w:locked/>
    <w:rPr>
      <w:rFonts w:ascii="Calibri" w:hAnsi="Calibri"/>
      <w:kern w:val="2"/>
      <w:sz w:val="22"/>
      <w:szCs w:val="22"/>
      <w:lang w:val="ru-RU" w:eastAsia="ar-SA" w:bidi="ar-SA"/>
    </w:rPr>
  </w:style>
  <w:style w:type="character" w:customStyle="1" w:styleId="1f0">
    <w:name w:val="Заголовок 1 Знак"/>
    <w:aliases w:val="H1 Знак,. Знак,Название спецификации Знак,h:1 Знак,h:1app Знак,TF-Overskrift 1 Знак,H11 Знак,R1 Знак,Titre 0 Знак,Section Знак,h1 Знак,L1 Знак,Глава Знак,Заголов Знак,Заголовок 1 Знак1 Знак,Заголовок 1 Знак Знак Знак,app heading 1 Знак"/>
    <w:link w:val="1f"/>
    <w:rPr>
      <w:rFonts w:cs="Arial"/>
      <w:b/>
      <w:bCs/>
      <w:kern w:val="32"/>
      <w:sz w:val="24"/>
      <w:szCs w:val="28"/>
    </w:rPr>
  </w:style>
  <w:style w:type="character" w:customStyle="1" w:styleId="3a">
    <w:name w:val="Заголовок 3 Знак"/>
    <w:aliases w:val="3 Знак1,H3 Знак1,Minor Знак Знак Знак1,h:3 Знак,h Знак,31 Знак,ITT t3 Знак,PA Minor Section Знак,TE Heading Знак,Title3 Знак,list Знак,l3 Знак,Level 3 Head Знак,h3 Знак,H31 Знак,H32 Знак,H33 Знак,H34 Знак,H35 Знак,título 3 Знак,1. Знак"/>
    <w:link w:val="39"/>
    <w:rPr>
      <w:rFonts w:cs="Arial"/>
      <w:b/>
      <w:bCs/>
      <w:sz w:val="24"/>
      <w:szCs w:val="28"/>
    </w:rPr>
  </w:style>
  <w:style w:type="character" w:customStyle="1" w:styleId="52">
    <w:name w:val="Заголовок 5 Знак"/>
    <w:aliases w:val="H5 Знак,ITT t5 Знак,PA Pico Section Знак,5 Знак,Roman list Знак,h5 Знак,Roman list1 Знак,Roman list2 Знак,Roman list11 Знак,Roman list3 Знак,Roman list12 Знак,Roman list21 Знак,Roman list111 Знак,Gliederung5 Знак"/>
    <w:link w:val="51"/>
    <w:rPr>
      <w:b/>
      <w:bCs/>
      <w:i/>
      <w:iCs/>
      <w:sz w:val="26"/>
      <w:szCs w:val="26"/>
    </w:rPr>
  </w:style>
  <w:style w:type="character" w:customStyle="1" w:styleId="60">
    <w:name w:val="Заголовок 6 Знак"/>
    <w:aliases w:val="ITT t6 Знак,PA Appendix Знак,6 Знак,Bullet list Знак,Bullet list1 Знак,Bullet list2 Знак,Bullet list11 Знак,Bullet list3 Знак,Bullet list12 Знак,Bullet list21 Знак,Bullet list111 Знак,Bullet lis Знак,H6 Знак"/>
    <w:link w:val="6"/>
    <w:rPr>
      <w:b/>
      <w:bCs/>
      <w:sz w:val="22"/>
      <w:szCs w:val="22"/>
    </w:rPr>
  </w:style>
  <w:style w:type="character" w:customStyle="1" w:styleId="70">
    <w:name w:val="Заголовок 7 Знак"/>
    <w:aliases w:val="ITT t7 Знак,PA Appendix Major Знак,7 Знак,req3 Знак,letter list Знак,lettered list Знак,letter list1 Знак,lettered list1 Знак,letter list2 Знак,lettered list2 Знак,letter list11 Знак,lettered list11 Знак,letter list3 Знак"/>
    <w:link w:val="7"/>
    <w:rPr>
      <w:sz w:val="24"/>
      <w:szCs w:val="24"/>
    </w:rPr>
  </w:style>
  <w:style w:type="character" w:customStyle="1" w:styleId="80">
    <w:name w:val="Заголовок 8 Знак"/>
    <w:aliases w:val="ITT t8 Знак2,PA Appendix Minor Знак2,8 Знак2,r Знак2,requirement Знак2,req2 Знак2,Reference List Знак2,action Знак2,action1 Знак2,action2 Знак2,action11 Знак2,action3 Знак2,action4 Знак2,action5 Знак2,action6 Знак2,action7 Знак1"/>
    <w:link w:val="8"/>
    <w:rPr>
      <w:i/>
      <w:iCs/>
      <w:sz w:val="24"/>
      <w:szCs w:val="24"/>
    </w:rPr>
  </w:style>
  <w:style w:type="character" w:customStyle="1" w:styleId="90">
    <w:name w:val="Заголовок 9 Знак"/>
    <w:aliases w:val="ITT t9 Знак,rb Знак,req bullet Знак,req1 Знак,progress Знак,Titre 10 Знак,App Heading Знак,progress1 Знак,progress2 Знак,progress11 Знак,progress3 Знак,progress4 Знак,progress5 Знак,progress6 Знак,progress7 Знак,progress12 Знак"/>
    <w:link w:val="9"/>
    <w:rPr>
      <w:rFonts w:ascii="Arial" w:hAnsi="Arial" w:cs="Arial"/>
      <w:sz w:val="22"/>
      <w:szCs w:val="22"/>
    </w:rPr>
  </w:style>
  <w:style w:type="character" w:customStyle="1" w:styleId="afff4">
    <w:name w:val="Основной текст с отступом Знак"/>
    <w:aliases w:val="Основной текст 1 Знак,Основной текст с отступом Знак2 Знак Знак1,Основной текст с отступом Знак1 Знак Знак Знак1,Основной текст с отступом Знак Знак Знак Знак Знак1,Основной текст с отступом Знак Знак1 Знак Знак"/>
    <w:link w:val="afff3"/>
    <w:rPr>
      <w:rFonts w:ascii="Calibri" w:hAnsi="Calibri"/>
      <w:kern w:val="1"/>
      <w:sz w:val="22"/>
      <w:szCs w:val="22"/>
      <w:lang w:eastAsia="ar-SA"/>
    </w:rPr>
  </w:style>
  <w:style w:type="character" w:customStyle="1" w:styleId="HTML0">
    <w:name w:val="Адрес HTML Знак"/>
    <w:link w:val="HTML"/>
    <w:rPr>
      <w:i/>
      <w:iCs/>
      <w:sz w:val="24"/>
      <w:szCs w:val="24"/>
    </w:rPr>
  </w:style>
  <w:style w:type="character" w:customStyle="1" w:styleId="afffa">
    <w:name w:val="Название Знак"/>
    <w:aliases w:val="Знак Знак Знак Знак Знак Знак Знак2"/>
    <w:link w:val="afff9"/>
    <w:rPr>
      <w:b/>
      <w:bCs/>
      <w:sz w:val="40"/>
      <w:szCs w:val="24"/>
    </w:rPr>
  </w:style>
  <w:style w:type="character" w:customStyle="1" w:styleId="afffc">
    <w:name w:val="Прощание Знак"/>
    <w:link w:val="afffb"/>
    <w:rPr>
      <w:sz w:val="24"/>
      <w:szCs w:val="24"/>
    </w:rPr>
  </w:style>
  <w:style w:type="character" w:customStyle="1" w:styleId="afffe">
    <w:name w:val="Подпись Знак"/>
    <w:link w:val="afffd"/>
    <w:rPr>
      <w:sz w:val="24"/>
      <w:szCs w:val="24"/>
    </w:rPr>
  </w:style>
  <w:style w:type="character" w:customStyle="1" w:styleId="affff1">
    <w:name w:val="Шапка Знак"/>
    <w:link w:val="affff0"/>
    <w:rPr>
      <w:rFonts w:ascii="Arial" w:hAnsi="Arial" w:cs="Arial"/>
      <w:sz w:val="24"/>
      <w:szCs w:val="24"/>
      <w:shd w:val="pct20" w:color="auto" w:fill="auto"/>
    </w:rPr>
  </w:style>
  <w:style w:type="character" w:customStyle="1" w:styleId="affff5">
    <w:name w:val="Приветствие Знак"/>
    <w:link w:val="affff4"/>
    <w:rPr>
      <w:sz w:val="24"/>
      <w:szCs w:val="24"/>
    </w:rPr>
  </w:style>
  <w:style w:type="character" w:customStyle="1" w:styleId="affff7">
    <w:name w:val="Дата Знак"/>
    <w:link w:val="affff6"/>
    <w:rPr>
      <w:sz w:val="24"/>
    </w:rPr>
  </w:style>
  <w:style w:type="character" w:customStyle="1" w:styleId="aff5">
    <w:name w:val="Основной текст Знак"/>
    <w:aliases w:val="Основной текст Знак Знак Знак5,body text Знак5,body text Знак Знак5,body text Знак Знак Знак3,Заг1 Знак,contents Знак,Corps de texte Знак,bt Знак,body tesx Знак,t Знак,RFQ Text Знак,RFQ Знак,body text1 Знак,body text2 Знак,bt1 Знак"/>
    <w:link w:val="aff1"/>
    <w:uiPriority w:val="1"/>
    <w:rPr>
      <w:rFonts w:ascii="Calibri" w:hAnsi="Calibri"/>
      <w:kern w:val="1"/>
      <w:sz w:val="22"/>
      <w:szCs w:val="22"/>
      <w:lang w:eastAsia="ar-SA"/>
    </w:rPr>
  </w:style>
  <w:style w:type="character" w:customStyle="1" w:styleId="1f5">
    <w:name w:val="Красная строка Знак1"/>
    <w:link w:val="affff8"/>
    <w:rPr>
      <w:rFonts w:ascii="Calibri" w:hAnsi="Calibri"/>
      <w:kern w:val="1"/>
      <w:sz w:val="24"/>
      <w:szCs w:val="24"/>
      <w:lang w:eastAsia="ar-SA"/>
    </w:rPr>
  </w:style>
  <w:style w:type="character" w:customStyle="1" w:styleId="2f6">
    <w:name w:val="Красная строка 2 Знак"/>
    <w:link w:val="2f5"/>
    <w:rPr>
      <w:rFonts w:ascii="Calibri" w:hAnsi="Calibri"/>
      <w:kern w:val="1"/>
      <w:sz w:val="24"/>
      <w:szCs w:val="24"/>
      <w:lang w:eastAsia="ar-SA"/>
    </w:rPr>
  </w:style>
  <w:style w:type="character" w:customStyle="1" w:styleId="affffa">
    <w:name w:val="Заголовок записки Знак"/>
    <w:link w:val="affff9"/>
    <w:rPr>
      <w:sz w:val="24"/>
      <w:szCs w:val="24"/>
    </w:rPr>
  </w:style>
  <w:style w:type="character" w:customStyle="1" w:styleId="3f3">
    <w:name w:val="Основной текст 3 Знак"/>
    <w:link w:val="3f2"/>
    <w:rPr>
      <w:sz w:val="16"/>
      <w:szCs w:val="16"/>
    </w:rPr>
  </w:style>
  <w:style w:type="character" w:customStyle="1" w:styleId="affffd">
    <w:name w:val="Текст Знак"/>
    <w:aliases w:val="Нижний колонтитул Знак Знак Знак,Знак Знак Знак1 Знак"/>
    <w:link w:val="affffc"/>
    <w:rPr>
      <w:rFonts w:ascii="Courier New" w:hAnsi="Courier New" w:cs="Courier New"/>
    </w:rPr>
  </w:style>
  <w:style w:type="character" w:customStyle="1" w:styleId="afffff">
    <w:name w:val="Электронная подпись Знак"/>
    <w:link w:val="affffe"/>
    <w:rPr>
      <w:sz w:val="24"/>
      <w:szCs w:val="24"/>
    </w:rPr>
  </w:style>
  <w:style w:type="character" w:customStyle="1" w:styleId="z-0">
    <w:name w:val="z-Начало формы Знак"/>
    <w:link w:val="z-"/>
    <w:rPr>
      <w:rFonts w:ascii="Arial" w:hAnsi="Arial" w:cs="Arial"/>
      <w:vanish/>
      <w:sz w:val="16"/>
      <w:szCs w:val="16"/>
    </w:rPr>
  </w:style>
  <w:style w:type="character" w:customStyle="1" w:styleId="z-2">
    <w:name w:val="z-Конец формы Знак"/>
    <w:link w:val="z-1"/>
    <w:rPr>
      <w:rFonts w:ascii="Arial" w:hAnsi="Arial" w:cs="Arial"/>
      <w:vanish/>
      <w:sz w:val="16"/>
      <w:szCs w:val="16"/>
    </w:rPr>
  </w:style>
  <w:style w:type="paragraph" w:customStyle="1" w:styleId="font0">
    <w:name w:val="font0"/>
    <w:basedOn w:val="aff0"/>
    <w:pPr>
      <w:spacing w:before="100" w:beforeAutospacing="1" w:after="100" w:afterAutospacing="1"/>
    </w:pPr>
    <w:rPr>
      <w:rFonts w:ascii="Arial" w:hAnsi="Arial" w:cs="Arial"/>
      <w:kern w:val="0"/>
      <w:sz w:val="20"/>
      <w:szCs w:val="20"/>
      <w:lang w:eastAsia="ru-RU"/>
    </w:rPr>
  </w:style>
  <w:style w:type="paragraph" w:customStyle="1" w:styleId="font1">
    <w:name w:val="font1"/>
    <w:basedOn w:val="aff0"/>
    <w:pPr>
      <w:spacing w:before="100" w:beforeAutospacing="1" w:after="100" w:afterAutospacing="1"/>
    </w:pPr>
    <w:rPr>
      <w:rFonts w:ascii="Arial" w:hAnsi="Arial" w:cs="Arial"/>
      <w:kern w:val="0"/>
      <w:sz w:val="20"/>
      <w:szCs w:val="20"/>
      <w:lang w:eastAsia="ru-RU"/>
    </w:rPr>
  </w:style>
  <w:style w:type="paragraph" w:customStyle="1" w:styleId="font5">
    <w:name w:val="font5"/>
    <w:basedOn w:val="aff0"/>
    <w:qFormat/>
    <w:pPr>
      <w:spacing w:before="100" w:beforeAutospacing="1" w:after="100" w:afterAutospacing="1"/>
    </w:pPr>
    <w:rPr>
      <w:rFonts w:ascii="Arial" w:hAnsi="Arial" w:cs="Arial"/>
      <w:kern w:val="0"/>
      <w:sz w:val="20"/>
      <w:szCs w:val="20"/>
      <w:lang w:eastAsia="ru-RU"/>
    </w:rPr>
  </w:style>
  <w:style w:type="paragraph" w:customStyle="1" w:styleId="xl63">
    <w:name w:val="xl63"/>
    <w:basedOn w:val="aff0"/>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kern w:val="0"/>
      <w:sz w:val="24"/>
      <w:szCs w:val="24"/>
      <w:lang w:eastAsia="ru-RU"/>
    </w:rPr>
  </w:style>
  <w:style w:type="paragraph" w:customStyle="1" w:styleId="xl64">
    <w:name w:val="xl64"/>
    <w:basedOn w:val="aff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 w:val="24"/>
      <w:szCs w:val="24"/>
      <w:lang w:eastAsia="ru-RU"/>
    </w:rPr>
  </w:style>
  <w:style w:type="paragraph" w:customStyle="1" w:styleId="xl65">
    <w:name w:val="xl65"/>
    <w:basedOn w:val="aff0"/>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kern w:val="0"/>
      <w:sz w:val="24"/>
      <w:szCs w:val="24"/>
      <w:lang w:eastAsia="ru-RU"/>
    </w:rPr>
  </w:style>
  <w:style w:type="paragraph" w:customStyle="1" w:styleId="xl66">
    <w:name w:val="xl66"/>
    <w:basedOn w:val="aff0"/>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kern w:val="0"/>
      <w:sz w:val="24"/>
      <w:szCs w:val="24"/>
      <w:lang w:eastAsia="ru-RU"/>
    </w:rPr>
  </w:style>
  <w:style w:type="paragraph" w:customStyle="1" w:styleId="xl67">
    <w:name w:val="xl67"/>
    <w:basedOn w:val="aff0"/>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kern w:val="0"/>
      <w:sz w:val="24"/>
      <w:szCs w:val="24"/>
      <w:lang w:eastAsia="ru-RU"/>
    </w:rPr>
  </w:style>
  <w:style w:type="paragraph" w:customStyle="1" w:styleId="xl68">
    <w:name w:val="xl68"/>
    <w:basedOn w:val="aff0"/>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kern w:val="0"/>
      <w:sz w:val="24"/>
      <w:szCs w:val="24"/>
      <w:lang w:eastAsia="ru-RU"/>
    </w:rPr>
  </w:style>
  <w:style w:type="paragraph" w:customStyle="1" w:styleId="xl69">
    <w:name w:val="xl69"/>
    <w:basedOn w:val="aff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kern w:val="0"/>
      <w:sz w:val="24"/>
      <w:szCs w:val="24"/>
      <w:lang w:eastAsia="ru-RU"/>
    </w:rPr>
  </w:style>
  <w:style w:type="paragraph" w:customStyle="1" w:styleId="xl70">
    <w:name w:val="xl70"/>
    <w:basedOn w:val="aff0"/>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kern w:val="0"/>
      <w:sz w:val="24"/>
      <w:szCs w:val="24"/>
      <w:lang w:eastAsia="ru-RU"/>
    </w:rPr>
  </w:style>
  <w:style w:type="character" w:customStyle="1" w:styleId="280">
    <w:name w:val="Знак Знак28"/>
    <w:rPr>
      <w:rFonts w:cs="Arial"/>
      <w:b/>
      <w:bCs/>
      <w:kern w:val="32"/>
      <w:sz w:val="24"/>
      <w:szCs w:val="28"/>
    </w:rPr>
  </w:style>
  <w:style w:type="character" w:customStyle="1" w:styleId="afffffff3">
    <w:name w:val="Красная строка Знак"/>
    <w:rPr>
      <w:rFonts w:ascii="Calibri" w:hAnsi="Calibri"/>
      <w:kern w:val="2"/>
      <w:sz w:val="22"/>
      <w:szCs w:val="22"/>
      <w:lang w:eastAsia="ar-SA"/>
    </w:rPr>
  </w:style>
  <w:style w:type="paragraph" w:customStyle="1" w:styleId="1fc">
    <w:name w:val="Абзац списка1"/>
    <w:basedOn w:val="aff0"/>
    <w:pPr>
      <w:ind w:left="720"/>
      <w:contextualSpacing/>
    </w:pPr>
    <w:rPr>
      <w:rFonts w:ascii="Times New Roman" w:eastAsia="Calibri" w:hAnsi="Times New Roman"/>
      <w:kern w:val="0"/>
      <w:sz w:val="20"/>
      <w:szCs w:val="20"/>
      <w:lang w:eastAsia="ru-RU"/>
    </w:rPr>
  </w:style>
  <w:style w:type="character" w:customStyle="1" w:styleId="210">
    <w:name w:val="Основной текст 2 Знак1"/>
    <w:aliases w:val="Знак1 Знак"/>
    <w:link w:val="2e"/>
    <w:uiPriority w:val="99"/>
    <w:rPr>
      <w:rFonts w:eastAsia="DejaVu Sans"/>
      <w:kern w:val="1"/>
      <w:sz w:val="24"/>
      <w:lang w:eastAsia="ar-SA" w:bidi="ar-SA"/>
    </w:rPr>
  </w:style>
  <w:style w:type="character" w:customStyle="1" w:styleId="FontStyle20">
    <w:name w:val="Font Style20"/>
    <w:uiPriority w:val="99"/>
    <w:rPr>
      <w:rFonts w:ascii="Times New Roman" w:hAnsi="Times New Roman" w:cs="Times New Roman"/>
      <w:b/>
      <w:bCs/>
      <w:sz w:val="16"/>
      <w:szCs w:val="16"/>
    </w:rPr>
  </w:style>
  <w:style w:type="paragraph" w:customStyle="1" w:styleId="Style8">
    <w:name w:val="Style8"/>
    <w:basedOn w:val="aff0"/>
    <w:uiPriority w:val="99"/>
    <w:qFormat/>
    <w:pPr>
      <w:widowControl w:val="0"/>
      <w:autoSpaceDE w:val="0"/>
      <w:autoSpaceDN w:val="0"/>
      <w:adjustRightInd w:val="0"/>
    </w:pPr>
    <w:rPr>
      <w:rFonts w:eastAsia="Calibri"/>
      <w:kern w:val="0"/>
      <w:sz w:val="24"/>
      <w:szCs w:val="24"/>
      <w:lang w:eastAsia="ru-RU"/>
    </w:rPr>
  </w:style>
  <w:style w:type="paragraph" w:customStyle="1" w:styleId="Style9">
    <w:name w:val="Style9"/>
    <w:basedOn w:val="aff0"/>
    <w:uiPriority w:val="99"/>
    <w:qFormat/>
    <w:pPr>
      <w:widowControl w:val="0"/>
      <w:autoSpaceDE w:val="0"/>
      <w:autoSpaceDN w:val="0"/>
      <w:adjustRightInd w:val="0"/>
    </w:pPr>
    <w:rPr>
      <w:rFonts w:eastAsia="Calibri"/>
      <w:kern w:val="0"/>
      <w:sz w:val="24"/>
      <w:szCs w:val="24"/>
      <w:lang w:eastAsia="ru-RU"/>
    </w:rPr>
  </w:style>
  <w:style w:type="character" w:customStyle="1" w:styleId="affc">
    <w:name w:val="Нижний колонтитул Знак"/>
    <w:aliases w:val="Не удалять! Знак,Знак Знак Знак Знак2"/>
    <w:link w:val="affb"/>
    <w:uiPriority w:val="99"/>
    <w:rPr>
      <w:rFonts w:ascii="Calibri" w:hAnsi="Calibri"/>
      <w:kern w:val="1"/>
      <w:sz w:val="22"/>
      <w:szCs w:val="22"/>
      <w:lang w:eastAsia="ar-SA"/>
    </w:rPr>
  </w:style>
  <w:style w:type="paragraph" w:styleId="afffffff4">
    <w:name w:val="List Paragraph"/>
    <w:aliases w:val="Bullet Number,Индексы,Num Bullet 1,Заголовок2,Bullet List,FooterText,numbered,Абзац списка литеральный,Нумерованый список,SL_Абзац списка,Paragraphe de liste1,lp1"/>
    <w:basedOn w:val="aff0"/>
    <w:link w:val="afffffff5"/>
    <w:uiPriority w:val="1"/>
    <w:qFormat/>
    <w:pPr>
      <w:ind w:left="708"/>
    </w:pPr>
    <w:rPr>
      <w:rFonts w:ascii="Times New Roman" w:hAnsi="Times New Roman"/>
      <w:kern w:val="0"/>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ff0"/>
    <w:qFormat/>
    <w:pPr>
      <w:spacing w:before="100" w:beforeAutospacing="1" w:after="100" w:afterAutospacing="1"/>
    </w:pPr>
    <w:rPr>
      <w:rFonts w:ascii="Tahoma" w:hAnsi="Tahoma"/>
      <w:kern w:val="0"/>
      <w:sz w:val="20"/>
      <w:szCs w:val="20"/>
      <w:lang w:val="en-US" w:eastAsia="en-US"/>
    </w:rPr>
  </w:style>
  <w:style w:type="character" w:customStyle="1" w:styleId="1fd">
    <w:name w:val="Основной текст Знак1"/>
    <w:aliases w:val="Основной текст Знак Знак Знак4,body text Знак4,body text Знак Знак4,body text Знак Знак Знак2,Основной текст Знак Знак1,Заг1 Знак2,contents Знак2,Corps de texte Знак2,bt Знак2,body tesx Знак2,t Знак2,RFQ Text Знак2,RFQ Знак2"/>
    <w:rPr>
      <w:rFonts w:ascii="Times New Roman" w:eastAsia="Times New Roman" w:hAnsi="Times New Roman" w:cs="Times New Roman"/>
      <w:sz w:val="20"/>
      <w:szCs w:val="20"/>
      <w:lang w:eastAsia="ru-RU"/>
    </w:rPr>
  </w:style>
  <w:style w:type="paragraph" w:customStyle="1" w:styleId="ConsNormal">
    <w:name w:val="ConsNormal"/>
    <w:link w:val="ConsNormal0"/>
    <w:qFormat/>
    <w:pPr>
      <w:autoSpaceDE w:val="0"/>
      <w:autoSpaceDN w:val="0"/>
      <w:adjustRightInd w:val="0"/>
      <w:ind w:right="19772" w:firstLine="720"/>
    </w:pPr>
    <w:rPr>
      <w:rFonts w:ascii="Arial" w:hAnsi="Arial" w:cs="Arial"/>
    </w:rPr>
  </w:style>
  <w:style w:type="paragraph" w:customStyle="1" w:styleId="02statia1">
    <w:name w:val="02statia1"/>
    <w:basedOn w:val="aff0"/>
    <w:pPr>
      <w:keepNext/>
      <w:spacing w:before="280" w:line="320" w:lineRule="atLeast"/>
      <w:ind w:left="1134" w:right="851" w:hanging="578"/>
      <w:outlineLvl w:val="2"/>
    </w:pPr>
    <w:rPr>
      <w:rFonts w:ascii="GaramondNarrowC" w:hAnsi="GaramondNarrowC"/>
      <w:b/>
      <w:kern w:val="0"/>
      <w:sz w:val="24"/>
      <w:szCs w:val="24"/>
      <w:lang w:eastAsia="ru-RU"/>
    </w:rPr>
  </w:style>
  <w:style w:type="paragraph" w:styleId="afffffff6">
    <w:name w:val="caption"/>
    <w:aliases w:val="Рисунок название стить"/>
    <w:basedOn w:val="aff0"/>
    <w:qFormat/>
    <w:pPr>
      <w:jc w:val="center"/>
    </w:pPr>
    <w:rPr>
      <w:rFonts w:ascii="Times New Roman" w:hAnsi="Times New Roman"/>
      <w:b/>
      <w:kern w:val="0"/>
      <w:sz w:val="28"/>
      <w:szCs w:val="20"/>
      <w:lang w:eastAsia="ru-RU"/>
    </w:rPr>
  </w:style>
  <w:style w:type="paragraph" w:customStyle="1" w:styleId="afffffff7">
    <w:name w:val="Знак Знак Знак Знак Знак Знак Знак"/>
    <w:basedOn w:val="aff0"/>
    <w:pPr>
      <w:spacing w:before="100" w:beforeAutospacing="1" w:after="100" w:afterAutospacing="1"/>
    </w:pPr>
    <w:rPr>
      <w:rFonts w:ascii="Tahoma" w:hAnsi="Tahoma"/>
      <w:kern w:val="0"/>
      <w:sz w:val="20"/>
      <w:szCs w:val="20"/>
      <w:lang w:val="en-US" w:eastAsia="en-US"/>
    </w:rPr>
  </w:style>
  <w:style w:type="paragraph" w:customStyle="1" w:styleId="1fe">
    <w:name w:val="Обычный1"/>
    <w:link w:val="Normal"/>
    <w:qFormat/>
    <w:pPr>
      <w:widowControl w:val="0"/>
      <w:spacing w:before="100" w:after="100"/>
    </w:pPr>
    <w:rPr>
      <w:snapToGrid w:val="0"/>
      <w:sz w:val="24"/>
    </w:rPr>
  </w:style>
  <w:style w:type="paragraph" w:customStyle="1" w:styleId="03zagolovok2">
    <w:name w:val="03zagolovok2"/>
    <w:basedOn w:val="aff0"/>
    <w:pPr>
      <w:keepNext/>
      <w:spacing w:before="360" w:after="120" w:line="360" w:lineRule="atLeast"/>
      <w:outlineLvl w:val="1"/>
    </w:pPr>
    <w:rPr>
      <w:rFonts w:ascii="GaramondC" w:hAnsi="GaramondC"/>
      <w:b/>
      <w:color w:val="000000"/>
      <w:kern w:val="0"/>
      <w:sz w:val="28"/>
      <w:szCs w:val="28"/>
      <w:lang w:eastAsia="ru-RU"/>
    </w:rPr>
  </w:style>
  <w:style w:type="paragraph" w:customStyle="1" w:styleId="ConsNonformat">
    <w:name w:val="ConsNonformat"/>
    <w:qFormat/>
    <w:pPr>
      <w:autoSpaceDE w:val="0"/>
      <w:autoSpaceDN w:val="0"/>
      <w:adjustRightInd w:val="0"/>
      <w:ind w:right="19772"/>
    </w:pPr>
    <w:rPr>
      <w:rFonts w:ascii="Courier New" w:hAnsi="Courier New" w:cs="Courier New"/>
    </w:rPr>
  </w:style>
  <w:style w:type="paragraph" w:customStyle="1" w:styleId="afffffff8">
    <w:name w:val="Знак Знак Знак Знак"/>
    <w:basedOn w:val="aff0"/>
    <w:pPr>
      <w:spacing w:before="100" w:beforeAutospacing="1" w:after="100" w:afterAutospacing="1"/>
    </w:pPr>
    <w:rPr>
      <w:rFonts w:ascii="Tahoma" w:hAnsi="Tahoma"/>
      <w:kern w:val="0"/>
      <w:sz w:val="20"/>
      <w:szCs w:val="20"/>
      <w:lang w:val="en-US" w:eastAsia="en-US"/>
    </w:rPr>
  </w:style>
  <w:style w:type="character" w:customStyle="1" w:styleId="affffffc">
    <w:name w:val="Текст выноски Знак"/>
    <w:link w:val="affffffb"/>
    <w:uiPriority w:val="99"/>
    <w:rPr>
      <w:rFonts w:ascii="Tahoma" w:hAnsi="Tahoma" w:cs="Tahoma"/>
      <w:kern w:val="1"/>
      <w:sz w:val="16"/>
      <w:szCs w:val="16"/>
      <w:lang w:eastAsia="ar-SA"/>
    </w:rPr>
  </w:style>
  <w:style w:type="paragraph" w:customStyle="1" w:styleId="1ff">
    <w:name w:val="1 Часть"/>
    <w:basedOn w:val="aff0"/>
    <w:next w:val="aff0"/>
    <w:autoRedefine/>
    <w:pPr>
      <w:keepNext/>
      <w:pageBreakBefore/>
      <w:tabs>
        <w:tab w:val="num" w:pos="1065"/>
      </w:tabs>
      <w:spacing w:before="120" w:after="120"/>
      <w:ind w:left="357" w:hanging="357"/>
      <w:jc w:val="center"/>
    </w:pPr>
    <w:rPr>
      <w:rFonts w:ascii="Times New Roman" w:hAnsi="Times New Roman"/>
      <w:b/>
      <w:caps/>
      <w:kern w:val="0"/>
      <w:sz w:val="24"/>
      <w:szCs w:val="24"/>
      <w:lang w:eastAsia="ru-RU"/>
    </w:rPr>
  </w:style>
  <w:style w:type="character" w:customStyle="1" w:styleId="active3">
    <w:name w:val="active3"/>
    <w:rPr>
      <w:b/>
      <w:bCs/>
      <w:color w:val="DF0001"/>
    </w:rPr>
  </w:style>
  <w:style w:type="paragraph" w:customStyle="1" w:styleId="214">
    <w:name w:val="Основной текст 21"/>
    <w:basedOn w:val="aff0"/>
    <w:qFormat/>
    <w:pPr>
      <w:widowControl w:val="0"/>
      <w:jc w:val="both"/>
    </w:pPr>
    <w:rPr>
      <w:rFonts w:ascii="Times New Roman" w:hAnsi="Times New Roman"/>
      <w:kern w:val="0"/>
      <w:sz w:val="24"/>
      <w:szCs w:val="20"/>
    </w:rPr>
  </w:style>
  <w:style w:type="paragraph" w:customStyle="1" w:styleId="ConsPlusTitle">
    <w:name w:val="ConsPlusTitle"/>
    <w:qFormat/>
    <w:pPr>
      <w:widowControl w:val="0"/>
      <w:autoSpaceDE w:val="0"/>
      <w:autoSpaceDN w:val="0"/>
      <w:adjustRightInd w:val="0"/>
    </w:pPr>
    <w:rPr>
      <w:rFonts w:ascii="Arial" w:hAnsi="Arial" w:cs="Arial"/>
      <w:b/>
      <w:bCs/>
    </w:rPr>
  </w:style>
  <w:style w:type="paragraph" w:customStyle="1" w:styleId="Style4">
    <w:name w:val="Style4"/>
    <w:basedOn w:val="aff0"/>
    <w:uiPriority w:val="99"/>
    <w:qFormat/>
    <w:pPr>
      <w:widowControl w:val="0"/>
      <w:autoSpaceDE w:val="0"/>
      <w:autoSpaceDN w:val="0"/>
      <w:adjustRightInd w:val="0"/>
    </w:pPr>
    <w:rPr>
      <w:rFonts w:ascii="Times New Roman" w:hAnsi="Times New Roman"/>
      <w:kern w:val="0"/>
      <w:sz w:val="24"/>
      <w:szCs w:val="24"/>
      <w:lang w:eastAsia="ru-RU"/>
    </w:rPr>
  </w:style>
  <w:style w:type="paragraph" w:customStyle="1" w:styleId="Style5">
    <w:name w:val="Style5"/>
    <w:basedOn w:val="aff0"/>
    <w:uiPriority w:val="99"/>
    <w:qFormat/>
    <w:pPr>
      <w:widowControl w:val="0"/>
      <w:autoSpaceDE w:val="0"/>
      <w:autoSpaceDN w:val="0"/>
      <w:adjustRightInd w:val="0"/>
      <w:spacing w:line="298" w:lineRule="exact"/>
      <w:jc w:val="both"/>
    </w:pPr>
    <w:rPr>
      <w:rFonts w:ascii="Times New Roman" w:hAnsi="Times New Roman"/>
      <w:kern w:val="0"/>
      <w:sz w:val="24"/>
      <w:szCs w:val="24"/>
      <w:lang w:eastAsia="ru-RU"/>
    </w:rPr>
  </w:style>
  <w:style w:type="paragraph" w:customStyle="1" w:styleId="Style110">
    <w:name w:val="Style11"/>
    <w:basedOn w:val="aff0"/>
    <w:qFormat/>
    <w:pPr>
      <w:widowControl w:val="0"/>
      <w:autoSpaceDE w:val="0"/>
      <w:autoSpaceDN w:val="0"/>
      <w:adjustRightInd w:val="0"/>
      <w:spacing w:line="317" w:lineRule="exact"/>
      <w:ind w:firstLine="710"/>
    </w:pPr>
    <w:rPr>
      <w:rFonts w:ascii="Times New Roman" w:hAnsi="Times New Roman"/>
      <w:kern w:val="0"/>
      <w:sz w:val="24"/>
      <w:szCs w:val="24"/>
      <w:lang w:eastAsia="ru-RU"/>
    </w:rPr>
  </w:style>
  <w:style w:type="paragraph" w:customStyle="1" w:styleId="Style29">
    <w:name w:val="Style29"/>
    <w:basedOn w:val="aff0"/>
    <w:pPr>
      <w:widowControl w:val="0"/>
      <w:autoSpaceDE w:val="0"/>
      <w:autoSpaceDN w:val="0"/>
      <w:adjustRightInd w:val="0"/>
      <w:spacing w:line="275" w:lineRule="exact"/>
      <w:ind w:firstLine="557"/>
    </w:pPr>
    <w:rPr>
      <w:rFonts w:ascii="Times New Roman" w:hAnsi="Times New Roman"/>
      <w:kern w:val="0"/>
      <w:sz w:val="24"/>
      <w:szCs w:val="24"/>
      <w:lang w:eastAsia="ru-RU"/>
    </w:rPr>
  </w:style>
  <w:style w:type="character" w:customStyle="1" w:styleId="FontStyle39">
    <w:name w:val="Font Style39"/>
    <w:rPr>
      <w:rFonts w:ascii="Times New Roman" w:hAnsi="Times New Roman" w:cs="Times New Roman"/>
      <w:b/>
      <w:bCs/>
      <w:sz w:val="26"/>
      <w:szCs w:val="26"/>
    </w:rPr>
  </w:style>
  <w:style w:type="character" w:customStyle="1" w:styleId="FontStyle40">
    <w:name w:val="Font Style40"/>
    <w:rPr>
      <w:rFonts w:ascii="Times New Roman" w:hAnsi="Times New Roman" w:cs="Times New Roman"/>
      <w:sz w:val="26"/>
      <w:szCs w:val="26"/>
    </w:rPr>
  </w:style>
  <w:style w:type="character" w:customStyle="1" w:styleId="FontStyle47">
    <w:name w:val="Font Style47"/>
    <w:rPr>
      <w:rFonts w:ascii="Times New Roman" w:hAnsi="Times New Roman" w:cs="Times New Roman"/>
      <w:sz w:val="22"/>
      <w:szCs w:val="22"/>
    </w:rPr>
  </w:style>
  <w:style w:type="paragraph" w:customStyle="1" w:styleId="afffffff9">
    <w:name w:val="Пункт"/>
    <w:basedOn w:val="aff0"/>
    <w:link w:val="1ff0"/>
    <w:qFormat/>
    <w:pPr>
      <w:tabs>
        <w:tab w:val="num" w:pos="1620"/>
      </w:tabs>
      <w:ind w:left="1044" w:hanging="504"/>
      <w:jc w:val="both"/>
    </w:pPr>
    <w:rPr>
      <w:rFonts w:ascii="Times New Roman" w:eastAsia="MS Mincho" w:hAnsi="Times New Roman"/>
      <w:kern w:val="0"/>
      <w:sz w:val="24"/>
      <w:szCs w:val="28"/>
    </w:rPr>
  </w:style>
  <w:style w:type="character" w:customStyle="1" w:styleId="1ff0">
    <w:name w:val="Пункт Знак1"/>
    <w:link w:val="afffffff9"/>
    <w:locked/>
    <w:rPr>
      <w:rFonts w:eastAsia="MS Mincho"/>
      <w:sz w:val="24"/>
      <w:szCs w:val="28"/>
    </w:rPr>
  </w:style>
  <w:style w:type="paragraph" w:customStyle="1" w:styleId="-">
    <w:name w:val="Контракт-пункт"/>
    <w:basedOn w:val="aff0"/>
    <w:qFormat/>
    <w:pPr>
      <w:tabs>
        <w:tab w:val="num" w:pos="2092"/>
      </w:tabs>
      <w:ind w:left="2092" w:hanging="1344"/>
      <w:jc w:val="both"/>
    </w:pPr>
    <w:rPr>
      <w:rFonts w:ascii="Times New Roman" w:hAnsi="Times New Roman"/>
      <w:kern w:val="0"/>
      <w:sz w:val="24"/>
      <w:szCs w:val="24"/>
      <w:lang w:eastAsia="ru-RU"/>
    </w:rPr>
  </w:style>
  <w:style w:type="paragraph" w:customStyle="1" w:styleId="text">
    <w:name w:val="text"/>
    <w:basedOn w:val="aff0"/>
    <w:qFormat/>
    <w:pPr>
      <w:spacing w:before="64" w:line="206" w:lineRule="atLeast"/>
      <w:ind w:left="257" w:right="257"/>
      <w:jc w:val="both"/>
    </w:pPr>
    <w:rPr>
      <w:rFonts w:ascii="MS Sans Serif" w:hAnsi="MS Sans Serif"/>
      <w:kern w:val="0"/>
      <w:sz w:val="17"/>
      <w:szCs w:val="17"/>
      <w:lang w:eastAsia="ru-RU"/>
    </w:rPr>
  </w:style>
  <w:style w:type="paragraph" w:customStyle="1" w:styleId="1ff1">
    <w:name w:val="????????? 1"/>
    <w:basedOn w:val="afffffffa"/>
    <w:next w:val="afffffffa"/>
    <w:pPr>
      <w:keepNext/>
      <w:jc w:val="center"/>
    </w:pPr>
    <w:rPr>
      <w:b/>
      <w:sz w:val="24"/>
    </w:rPr>
  </w:style>
  <w:style w:type="paragraph" w:customStyle="1" w:styleId="afffffffa">
    <w:name w:val="???????"/>
    <w:rPr>
      <w:rFonts w:eastAsia="MS Mincho"/>
    </w:rPr>
  </w:style>
  <w:style w:type="character" w:customStyle="1" w:styleId="ConsPlusNormal0">
    <w:name w:val="ConsPlusNormal Знак"/>
    <w:link w:val="ConsPlusNormal"/>
    <w:uiPriority w:val="99"/>
    <w:locked/>
    <w:rPr>
      <w:rFonts w:ascii="Arial" w:hAnsi="Arial" w:cs="Arial"/>
      <w:lang w:val="ru-RU" w:eastAsia="ru-RU" w:bidi="ar-SA"/>
    </w:rPr>
  </w:style>
  <w:style w:type="paragraph" w:customStyle="1" w:styleId="Iniiaiieoaeno">
    <w:name w:val="!Iniiaiie oaeno"/>
    <w:basedOn w:val="aff0"/>
    <w:uiPriority w:val="99"/>
    <w:pPr>
      <w:widowControl w:val="0"/>
      <w:ind w:right="51" w:firstLine="709"/>
      <w:jc w:val="both"/>
    </w:pPr>
    <w:rPr>
      <w:rFonts w:ascii="Times New Roman" w:eastAsia="MS Mincho" w:hAnsi="Times New Roman"/>
      <w:kern w:val="0"/>
      <w:sz w:val="24"/>
      <w:szCs w:val="24"/>
      <w:lang w:eastAsia="ru-RU"/>
    </w:rPr>
  </w:style>
  <w:style w:type="paragraph" w:customStyle="1" w:styleId="1CharChar">
    <w:name w:val="1 Знак Char Знак Char Знак"/>
    <w:basedOn w:val="aff0"/>
    <w:qFormat/>
    <w:pPr>
      <w:spacing w:after="160" w:line="240" w:lineRule="exact"/>
    </w:pPr>
    <w:rPr>
      <w:rFonts w:ascii="Times New Roman" w:eastAsia="Calibri" w:hAnsi="Times New Roman"/>
      <w:kern w:val="0"/>
      <w:sz w:val="20"/>
      <w:szCs w:val="20"/>
      <w:lang w:eastAsia="zh-CN"/>
    </w:rPr>
  </w:style>
  <w:style w:type="paragraph" w:customStyle="1" w:styleId="Normal1">
    <w:name w:val="Normal1"/>
    <w:qFormat/>
    <w:pPr>
      <w:widowControl w:val="0"/>
      <w:spacing w:line="360" w:lineRule="auto"/>
      <w:jc w:val="both"/>
    </w:pPr>
    <w:rPr>
      <w:snapToGrid w:val="0"/>
      <w:sz w:val="28"/>
    </w:rPr>
  </w:style>
  <w:style w:type="paragraph" w:customStyle="1" w:styleId="48">
    <w:name w:val="Заг 4.КД_"/>
    <w:next w:val="aff0"/>
    <w:autoRedefine/>
    <w:qFormat/>
    <w:pPr>
      <w:spacing w:before="120"/>
      <w:ind w:firstLine="709"/>
    </w:pPr>
    <w:rPr>
      <w:b/>
      <w:sz w:val="24"/>
      <w:szCs w:val="24"/>
      <w:lang w:eastAsia="en-US"/>
    </w:rPr>
  </w:style>
  <w:style w:type="paragraph" w:customStyle="1" w:styleId="140">
    <w:name w:val="Заголовок контракта_14"/>
    <w:basedOn w:val="aff0"/>
    <w:qFormat/>
    <w:pPr>
      <w:spacing w:before="120" w:after="240"/>
    </w:pPr>
    <w:rPr>
      <w:rFonts w:ascii="Times New Roman" w:hAnsi="Times New Roman"/>
      <w:b/>
      <w:kern w:val="0"/>
      <w:sz w:val="28"/>
      <w:szCs w:val="24"/>
      <w:lang w:eastAsia="ru-RU"/>
    </w:rPr>
  </w:style>
  <w:style w:type="character" w:customStyle="1" w:styleId="grame">
    <w:name w:val="grame"/>
    <w:basedOn w:val="aff2"/>
  </w:style>
  <w:style w:type="paragraph" w:customStyle="1" w:styleId="StyleBodyTextJustifiedBefore5ptAfter5pt">
    <w:name w:val="Style Body Text + Justified Before:  5 pt After:  5 pt"/>
    <w:basedOn w:val="aff1"/>
    <w:qFormat/>
    <w:pPr>
      <w:numPr>
        <w:numId w:val="13"/>
      </w:numPr>
      <w:tabs>
        <w:tab w:val="clear" w:pos="1774"/>
        <w:tab w:val="num" w:pos="360"/>
      </w:tabs>
      <w:spacing w:before="100" w:after="100"/>
      <w:ind w:left="0" w:firstLine="0"/>
      <w:jc w:val="both"/>
    </w:pPr>
    <w:rPr>
      <w:rFonts w:ascii="Times New Roman" w:eastAsia="Calibri" w:hAnsi="Times New Roman"/>
      <w:kern w:val="0"/>
      <w:sz w:val="24"/>
      <w:szCs w:val="20"/>
      <w:lang w:eastAsia="ru-RU"/>
    </w:rPr>
  </w:style>
  <w:style w:type="paragraph" w:customStyle="1" w:styleId="ListNum">
    <w:name w:val="ListNum"/>
    <w:basedOn w:val="aff0"/>
    <w:pPr>
      <w:tabs>
        <w:tab w:val="left" w:pos="284"/>
      </w:tabs>
      <w:spacing w:before="60"/>
      <w:jc w:val="both"/>
    </w:pPr>
    <w:rPr>
      <w:rFonts w:ascii="Times New Roman" w:hAnsi="Times New Roman"/>
      <w:kern w:val="0"/>
      <w:szCs w:val="24"/>
      <w:lang w:eastAsia="ru-RU"/>
    </w:rPr>
  </w:style>
  <w:style w:type="paragraph" w:customStyle="1" w:styleId="1ff2">
    <w:name w:val="Заголовок 1.КД"/>
    <w:basedOn w:val="1f"/>
    <w:link w:val="1ff3"/>
    <w:autoRedefine/>
    <w:qFormat/>
    <w:pPr>
      <w:keepNext/>
      <w:widowControl w:val="0"/>
      <w:tabs>
        <w:tab w:val="clear" w:pos="720"/>
      </w:tabs>
      <w:autoSpaceDE w:val="0"/>
      <w:autoSpaceDN w:val="0"/>
      <w:adjustRightInd w:val="0"/>
      <w:spacing w:before="0" w:after="0" w:line="360" w:lineRule="auto"/>
      <w:ind w:firstLine="567"/>
      <w:contextualSpacing w:val="0"/>
    </w:pPr>
    <w:rPr>
      <w:rFonts w:ascii="Calibri" w:eastAsia="Calibri" w:hAnsi="Calibri"/>
      <w:kern w:val="0"/>
      <w:sz w:val="28"/>
      <w:lang w:eastAsia="en-US"/>
    </w:rPr>
  </w:style>
  <w:style w:type="character" w:customStyle="1" w:styleId="1ff3">
    <w:name w:val="Заголовок 1.КД Знак"/>
    <w:link w:val="1ff2"/>
    <w:rPr>
      <w:rFonts w:ascii="Calibri" w:eastAsia="Calibri" w:hAnsi="Calibri"/>
      <w:b/>
      <w:bCs/>
      <w:sz w:val="28"/>
      <w:szCs w:val="28"/>
      <w:lang w:eastAsia="en-US"/>
    </w:rPr>
  </w:style>
  <w:style w:type="paragraph" w:customStyle="1" w:styleId="OTRNormal">
    <w:name w:val="OTR_Normal"/>
    <w:basedOn w:val="aff0"/>
    <w:link w:val="OTRNormal0"/>
    <w:qFormat/>
    <w:pPr>
      <w:spacing w:before="60" w:after="120"/>
      <w:ind w:firstLine="284"/>
      <w:jc w:val="both"/>
    </w:pPr>
    <w:rPr>
      <w:rFonts w:eastAsia="Calibri"/>
      <w:kern w:val="0"/>
      <w:sz w:val="24"/>
      <w:szCs w:val="20"/>
    </w:rPr>
  </w:style>
  <w:style w:type="character" w:customStyle="1" w:styleId="OTRNormal0">
    <w:name w:val="OTR_Normal Знак"/>
    <w:link w:val="OTRNormal"/>
    <w:rPr>
      <w:rFonts w:ascii="Calibri" w:eastAsia="Calibri" w:hAnsi="Calibri"/>
      <w:sz w:val="24"/>
    </w:rPr>
  </w:style>
  <w:style w:type="paragraph" w:customStyle="1" w:styleId="TableCellL">
    <w:name w:val="Table Cell L"/>
    <w:basedOn w:val="aff0"/>
    <w:qFormat/>
    <w:pPr>
      <w:numPr>
        <w:numId w:val="14"/>
      </w:numPr>
      <w:tabs>
        <w:tab w:val="clear" w:pos="360"/>
      </w:tabs>
      <w:ind w:left="0" w:firstLine="0"/>
    </w:pPr>
    <w:rPr>
      <w:rFonts w:ascii="Times New Roman" w:hAnsi="Times New Roman"/>
      <w:kern w:val="0"/>
      <w:sz w:val="24"/>
      <w:szCs w:val="20"/>
      <w:lang w:eastAsia="en-US"/>
    </w:rPr>
  </w:style>
  <w:style w:type="paragraph" w:customStyle="1" w:styleId="-11">
    <w:name w:val="Цветной список - Акцент 11"/>
    <w:basedOn w:val="aff0"/>
    <w:qFormat/>
    <w:pPr>
      <w:ind w:left="708"/>
    </w:pPr>
    <w:rPr>
      <w:rFonts w:ascii="Times New Roman" w:hAnsi="Times New Roman"/>
      <w:kern w:val="0"/>
      <w:sz w:val="24"/>
      <w:szCs w:val="24"/>
      <w:lang w:eastAsia="ru-RU"/>
    </w:rPr>
  </w:style>
  <w:style w:type="character" w:customStyle="1" w:styleId="220">
    <w:name w:val="Знак Знак22"/>
    <w:locked/>
    <w:rPr>
      <w:sz w:val="24"/>
      <w:szCs w:val="24"/>
      <w:lang w:val="en-US" w:eastAsia="en-US" w:bidi="ar-SA"/>
    </w:rPr>
  </w:style>
  <w:style w:type="character" w:customStyle="1" w:styleId="215">
    <w:name w:val="Знак Знак21"/>
    <w:locked/>
    <w:rPr>
      <w:sz w:val="24"/>
      <w:szCs w:val="24"/>
      <w:lang w:val="en-US" w:eastAsia="en-US" w:bidi="ar-SA"/>
    </w:rPr>
  </w:style>
  <w:style w:type="paragraph" w:customStyle="1" w:styleId="Title-Small">
    <w:name w:val="Title-Small"/>
    <w:basedOn w:val="afff9"/>
    <w:qFormat/>
    <w:pPr>
      <w:spacing w:before="240" w:after="60"/>
    </w:pPr>
    <w:rPr>
      <w:rFonts w:ascii="Arial" w:hAnsi="Arial" w:cs="Arial"/>
      <w:smallCaps/>
      <w:kern w:val="28"/>
      <w:sz w:val="32"/>
      <w:szCs w:val="32"/>
      <w:lang w:eastAsia="ru-RU"/>
    </w:rPr>
  </w:style>
  <w:style w:type="paragraph" w:customStyle="1" w:styleId="2fa">
    <w:name w:val="Абзац списка2"/>
    <w:basedOn w:val="aff0"/>
    <w:qFormat/>
    <w:pPr>
      <w:ind w:left="720"/>
      <w:contextualSpacing/>
    </w:pPr>
    <w:rPr>
      <w:rFonts w:ascii="Times New Roman" w:hAnsi="Times New Roman"/>
      <w:kern w:val="0"/>
      <w:sz w:val="24"/>
      <w:szCs w:val="24"/>
      <w:lang w:val="en-US" w:eastAsia="en-US"/>
    </w:rPr>
  </w:style>
  <w:style w:type="paragraph" w:customStyle="1" w:styleId="OTRNormalCenter">
    <w:name w:val="OTR_Normal_Center"/>
    <w:basedOn w:val="aff0"/>
    <w:semiHidden/>
    <w:pPr>
      <w:jc w:val="center"/>
    </w:pPr>
    <w:rPr>
      <w:rFonts w:ascii="Times New Roman" w:hAnsi="Times New Roman"/>
      <w:kern w:val="0"/>
      <w:sz w:val="24"/>
      <w:szCs w:val="20"/>
      <w:lang w:eastAsia="ru-RU"/>
    </w:rPr>
  </w:style>
  <w:style w:type="character" w:customStyle="1" w:styleId="apple-style-span">
    <w:name w:val="apple-style-span"/>
    <w:basedOn w:val="aff2"/>
    <w:uiPriority w:val="99"/>
  </w:style>
  <w:style w:type="character" w:customStyle="1" w:styleId="apple-converted-space">
    <w:name w:val="apple-converted-space"/>
    <w:basedOn w:val="aff2"/>
  </w:style>
  <w:style w:type="paragraph" w:customStyle="1" w:styleId="TimesNewRoman">
    <w:name w:val="Обычный + Times New Roman"/>
    <w:aliases w:val="полужирный,По ширине,После:  0 пт,Междустр.инте...,Основной текст 3 + 12 пт,Первая строка:  1,27 см,Обычный + 14 пт,По центру,25 см"/>
    <w:basedOn w:val="aff0"/>
    <w:link w:val="3120"/>
    <w:qFormat/>
    <w:rPr>
      <w:rFonts w:ascii="Times New Roman" w:hAnsi="Times New Roman"/>
      <w:bCs/>
      <w:kern w:val="0"/>
      <w:sz w:val="24"/>
      <w:szCs w:val="24"/>
    </w:rPr>
  </w:style>
  <w:style w:type="character" w:customStyle="1" w:styleId="2ArialUnicodeMS">
    <w:name w:val="Основной текст (2) + Arial Unicode MS"/>
    <w:aliases w:val="9,5 pt,Не курсив,Основной текст (2) + 6"/>
    <w:rPr>
      <w:rFonts w:ascii="Arial Unicode MS" w:eastAsia="Arial Unicode MS" w:hAnsi="Times New Roman" w:cs="Arial Unicode MS"/>
      <w:i w:val="0"/>
      <w:iCs w:val="0"/>
      <w:spacing w:val="0"/>
      <w:sz w:val="19"/>
      <w:szCs w:val="19"/>
    </w:rPr>
  </w:style>
  <w:style w:type="character" w:customStyle="1" w:styleId="2fb">
    <w:name w:val="Основной текст (2)_"/>
    <w:link w:val="2fc"/>
    <w:locked/>
    <w:rPr>
      <w:i/>
      <w:iCs/>
      <w:sz w:val="21"/>
      <w:szCs w:val="21"/>
      <w:shd w:val="clear" w:color="auto" w:fill="FFFFFF"/>
    </w:rPr>
  </w:style>
  <w:style w:type="paragraph" w:customStyle="1" w:styleId="2fc">
    <w:name w:val="Основной текст (2)"/>
    <w:basedOn w:val="aff0"/>
    <w:link w:val="2fb"/>
    <w:qFormat/>
    <w:pPr>
      <w:shd w:val="clear" w:color="auto" w:fill="FFFFFF"/>
      <w:spacing w:after="60" w:line="306" w:lineRule="exact"/>
      <w:jc w:val="center"/>
    </w:pPr>
    <w:rPr>
      <w:rFonts w:ascii="Times New Roman" w:hAnsi="Times New Roman"/>
      <w:i/>
      <w:iCs/>
      <w:kern w:val="0"/>
      <w:sz w:val="21"/>
      <w:szCs w:val="21"/>
      <w:shd w:val="clear" w:color="auto" w:fill="FFFFFF"/>
    </w:rPr>
  </w:style>
  <w:style w:type="character" w:customStyle="1" w:styleId="2ArialUnicodeMS1">
    <w:name w:val="Основной текст (2) + Arial Unicode MS1"/>
    <w:aliases w:val="91,5 pt1,Не курсив1"/>
    <w:rPr>
      <w:rFonts w:ascii="Arial Unicode MS" w:eastAsia="Arial Unicode MS" w:hAnsi="Times New Roman" w:cs="Arial Unicode MS"/>
      <w:i w:val="0"/>
      <w:iCs w:val="0"/>
      <w:spacing w:val="0"/>
      <w:sz w:val="19"/>
      <w:szCs w:val="19"/>
      <w:shd w:val="clear" w:color="auto" w:fill="FFFFFF"/>
      <w:lang w:val="en-US" w:eastAsia="en-US"/>
    </w:rPr>
  </w:style>
  <w:style w:type="character" w:customStyle="1" w:styleId="nowrap1">
    <w:name w:val="nowrap1"/>
    <w:basedOn w:val="aff2"/>
  </w:style>
  <w:style w:type="paragraph" w:customStyle="1" w:styleId="ConsPlusNormalTimesNewRoman">
    <w:name w:val="ConsPlusNormal + Times New Roman"/>
    <w:aliases w:val="12 пт"/>
    <w:basedOn w:val="1f"/>
    <w:link w:val="ConsPlusNormalTimesNewRoman12"/>
    <w:pPr>
      <w:keepNext/>
      <w:tabs>
        <w:tab w:val="clear" w:pos="720"/>
      </w:tabs>
      <w:spacing w:before="0" w:after="0"/>
      <w:ind w:firstLine="0"/>
      <w:contextualSpacing w:val="0"/>
      <w:jc w:val="left"/>
    </w:pPr>
    <w:rPr>
      <w:b w:val="0"/>
      <w:bCs w:val="0"/>
      <w:szCs w:val="24"/>
    </w:rPr>
  </w:style>
  <w:style w:type="character" w:customStyle="1" w:styleId="ConsPlusNormalTimesNewRoman12">
    <w:name w:val="ConsPlusNormal + Times New Roman;12 пт Знак Знак"/>
    <w:link w:val="ConsPlusNormalTimesNewRoman"/>
    <w:rPr>
      <w:kern w:val="32"/>
      <w:sz w:val="24"/>
      <w:szCs w:val="24"/>
    </w:rPr>
  </w:style>
  <w:style w:type="paragraph" w:customStyle="1" w:styleId="0">
    <w:name w:val="Обычный + После:  0 пт"/>
    <w:aliases w:val="Междустр.интервал:  одинарный"/>
    <w:basedOn w:val="aff0"/>
    <w:rPr>
      <w:rFonts w:eastAsia="Calibri"/>
      <w:kern w:val="0"/>
      <w:lang w:eastAsia="en-US"/>
    </w:rPr>
  </w:style>
  <w:style w:type="character" w:customStyle="1" w:styleId="3120">
    <w:name w:val="Основной текст 3 + 12 пт Знак"/>
    <w:aliases w:val="По ширине Знак,Первая строка:  1 Знак,27 см Знак,После:  0 пт Знак"/>
    <w:link w:val="TimesNewRoman"/>
    <w:rPr>
      <w:bCs/>
      <w:sz w:val="24"/>
      <w:szCs w:val="24"/>
    </w:rPr>
  </w:style>
  <w:style w:type="character" w:styleId="afffffffb">
    <w:name w:val="annotation reference"/>
    <w:uiPriority w:val="99"/>
    <w:rPr>
      <w:sz w:val="16"/>
      <w:szCs w:val="16"/>
    </w:rPr>
  </w:style>
  <w:style w:type="paragraph" w:styleId="afffffffc">
    <w:name w:val="annotation text"/>
    <w:basedOn w:val="aff0"/>
    <w:link w:val="afffffffd"/>
    <w:uiPriority w:val="99"/>
    <w:qFormat/>
    <w:rPr>
      <w:rFonts w:ascii="Times New Roman" w:hAnsi="Times New Roman"/>
      <w:kern w:val="0"/>
      <w:sz w:val="20"/>
      <w:szCs w:val="20"/>
      <w:lang w:eastAsia="ru-RU"/>
    </w:rPr>
  </w:style>
  <w:style w:type="character" w:customStyle="1" w:styleId="afffffffd">
    <w:name w:val="Текст примечания Знак"/>
    <w:basedOn w:val="aff2"/>
    <w:link w:val="afffffffc"/>
    <w:uiPriority w:val="99"/>
  </w:style>
  <w:style w:type="paragraph" w:styleId="afffffffe">
    <w:name w:val="annotation subject"/>
    <w:basedOn w:val="afffffffc"/>
    <w:next w:val="afffffffc"/>
    <w:link w:val="affffffff"/>
    <w:uiPriority w:val="99"/>
    <w:qFormat/>
    <w:rPr>
      <w:b/>
      <w:bCs/>
    </w:rPr>
  </w:style>
  <w:style w:type="character" w:customStyle="1" w:styleId="affffffff">
    <w:name w:val="Тема примечания Знак"/>
    <w:link w:val="afffffffe"/>
    <w:uiPriority w:val="99"/>
    <w:rPr>
      <w:b/>
      <w:bCs/>
    </w:rPr>
  </w:style>
  <w:style w:type="paragraph" w:customStyle="1" w:styleId="14">
    <w:name w:val="маркер 1"/>
    <w:basedOn w:val="aff0"/>
    <w:link w:val="1ff4"/>
    <w:qFormat/>
    <w:pPr>
      <w:numPr>
        <w:numId w:val="15"/>
      </w:numPr>
      <w:spacing w:before="120" w:after="120"/>
    </w:pPr>
    <w:rPr>
      <w:rFonts w:eastAsia="Calibri"/>
      <w:kern w:val="0"/>
      <w:sz w:val="24"/>
      <w:szCs w:val="24"/>
    </w:rPr>
  </w:style>
  <w:style w:type="character" w:customStyle="1" w:styleId="1ff4">
    <w:name w:val="маркер 1 Знак"/>
    <w:link w:val="14"/>
    <w:rPr>
      <w:rFonts w:ascii="Calibri" w:eastAsia="Calibri" w:hAnsi="Calibri"/>
      <w:sz w:val="24"/>
      <w:szCs w:val="24"/>
      <w:lang w:eastAsia="ar-SA"/>
    </w:rPr>
  </w:style>
  <w:style w:type="character" w:customStyle="1" w:styleId="1ff5">
    <w:name w:val="Основной текст Знак Знак Знак1"/>
    <w:aliases w:val="body text Знак2,body text Знак Знак2,body text Знак Знак Знак Знак,Основной текст Знак Знак Знак,body text Знак1,body text Знак Знак1,body text Знак Знак Знак,Заг1 Знак1,contents Знак1,Corps de texte Знак1,bt Знак1,t Знак1"/>
    <w:rPr>
      <w:rFonts w:ascii="Times New Roman" w:eastAsia="Times New Roman" w:hAnsi="Times New Roman" w:cs="Times New Roman"/>
      <w:sz w:val="20"/>
      <w:szCs w:val="20"/>
      <w:lang w:eastAsia="ru-RU"/>
    </w:rPr>
  </w:style>
  <w:style w:type="paragraph" w:customStyle="1" w:styleId="Default">
    <w:name w:val="Default"/>
    <w:qFormat/>
    <w:pPr>
      <w:autoSpaceDE w:val="0"/>
      <w:autoSpaceDN w:val="0"/>
      <w:adjustRightInd w:val="0"/>
    </w:pPr>
    <w:rPr>
      <w:rFonts w:ascii="Arial" w:eastAsia="Calibri" w:hAnsi="Arial" w:cs="Arial"/>
      <w:color w:val="000000"/>
      <w:sz w:val="24"/>
      <w:szCs w:val="24"/>
    </w:rPr>
  </w:style>
  <w:style w:type="character" w:customStyle="1" w:styleId="2fd">
    <w:name w:val="Основной текст Знак Знак Знак2"/>
    <w:aliases w:val="body text Знак3,body text Знак Знак3,body text Знак Знак Знак1,Основной текст Знак Знак Знак3"/>
    <w:rPr>
      <w:rFonts w:ascii="Times New Roman" w:eastAsia="Times New Roman" w:hAnsi="Times New Roman" w:cs="Times New Roman"/>
      <w:sz w:val="20"/>
      <w:szCs w:val="20"/>
      <w:lang w:eastAsia="ru-RU"/>
    </w:rPr>
  </w:style>
  <w:style w:type="paragraph" w:customStyle="1" w:styleId="affffffff0">
    <w:name w:val="Комментарий"/>
    <w:basedOn w:val="aff0"/>
    <w:next w:val="aff0"/>
    <w:uiPriority w:val="99"/>
    <w:pPr>
      <w:autoSpaceDE w:val="0"/>
      <w:autoSpaceDN w:val="0"/>
      <w:adjustRightInd w:val="0"/>
      <w:spacing w:before="75"/>
      <w:ind w:left="170"/>
      <w:jc w:val="both"/>
    </w:pPr>
    <w:rPr>
      <w:rFonts w:ascii="Arial" w:eastAsia="Calibri" w:hAnsi="Arial" w:cs="Arial"/>
      <w:color w:val="353842"/>
      <w:kern w:val="0"/>
      <w:sz w:val="24"/>
      <w:szCs w:val="24"/>
      <w:shd w:val="clear" w:color="auto" w:fill="F0F0F0"/>
      <w:lang w:eastAsia="ru-RU"/>
    </w:rPr>
  </w:style>
  <w:style w:type="paragraph" w:customStyle="1" w:styleId="affffffff1">
    <w:name w:val="Информация об изменениях документа"/>
    <w:basedOn w:val="affffffff0"/>
    <w:next w:val="aff0"/>
    <w:uiPriority w:val="99"/>
    <w:rPr>
      <w:i/>
      <w:iCs/>
    </w:rPr>
  </w:style>
  <w:style w:type="character" w:customStyle="1" w:styleId="affffffff2">
    <w:name w:val="Найденные слова"/>
    <w:uiPriority w:val="99"/>
    <w:rPr>
      <w:shd w:val="clear" w:color="auto" w:fill="FFF580"/>
    </w:rPr>
  </w:style>
  <w:style w:type="paragraph" w:customStyle="1" w:styleId="affffffff3">
    <w:name w:val="Прижатый влево"/>
    <w:basedOn w:val="aff0"/>
    <w:next w:val="aff0"/>
    <w:uiPriority w:val="99"/>
    <w:qFormat/>
    <w:pPr>
      <w:autoSpaceDE w:val="0"/>
      <w:autoSpaceDN w:val="0"/>
      <w:adjustRightInd w:val="0"/>
    </w:pPr>
    <w:rPr>
      <w:rFonts w:ascii="Arial" w:eastAsia="Calibri" w:hAnsi="Arial" w:cs="Arial"/>
      <w:kern w:val="0"/>
      <w:sz w:val="24"/>
      <w:szCs w:val="24"/>
      <w:lang w:eastAsia="ru-RU"/>
    </w:rPr>
  </w:style>
  <w:style w:type="character" w:customStyle="1" w:styleId="49">
    <w:name w:val="Заголовок №4_"/>
    <w:link w:val="4a"/>
    <w:rPr>
      <w:sz w:val="23"/>
      <w:szCs w:val="23"/>
      <w:shd w:val="clear" w:color="auto" w:fill="FFFFFF"/>
    </w:rPr>
  </w:style>
  <w:style w:type="paragraph" w:customStyle="1" w:styleId="4a">
    <w:name w:val="Заголовок №4"/>
    <w:basedOn w:val="aff0"/>
    <w:link w:val="49"/>
    <w:pPr>
      <w:shd w:val="clear" w:color="auto" w:fill="FFFFFF"/>
      <w:spacing w:after="360" w:line="0" w:lineRule="atLeast"/>
      <w:outlineLvl w:val="3"/>
    </w:pPr>
    <w:rPr>
      <w:rFonts w:ascii="Times New Roman" w:hAnsi="Times New Roman"/>
      <w:kern w:val="0"/>
      <w:sz w:val="23"/>
      <w:szCs w:val="23"/>
      <w:shd w:val="clear" w:color="auto" w:fill="FFFFFF"/>
    </w:rPr>
  </w:style>
  <w:style w:type="character" w:customStyle="1" w:styleId="HTML4">
    <w:name w:val="Стандартный HTML Знак"/>
    <w:link w:val="HTML3"/>
    <w:rPr>
      <w:rFonts w:ascii="Courier New" w:hAnsi="Courier New" w:cs="Courier New"/>
    </w:rPr>
  </w:style>
  <w:style w:type="paragraph" w:customStyle="1" w:styleId="affffffff4">
    <w:name w:val="Знак Знак Знак Знак Знак Знак Знак Знак Знак Знак"/>
    <w:basedOn w:val="aff0"/>
    <w:qFormat/>
    <w:pPr>
      <w:spacing w:after="160" w:line="240" w:lineRule="exact"/>
    </w:pPr>
    <w:rPr>
      <w:rFonts w:ascii="Verdana" w:hAnsi="Verdana"/>
      <w:kern w:val="0"/>
      <w:sz w:val="20"/>
      <w:szCs w:val="20"/>
      <w:lang w:val="en-US" w:eastAsia="en-US"/>
    </w:rPr>
  </w:style>
  <w:style w:type="character" w:customStyle="1" w:styleId="affff3">
    <w:name w:val="Подзаголовок Знак"/>
    <w:link w:val="affff2"/>
    <w:rPr>
      <w:rFonts w:ascii="Arial" w:hAnsi="Arial"/>
      <w:sz w:val="24"/>
    </w:rPr>
  </w:style>
  <w:style w:type="paragraph" w:customStyle="1" w:styleId="1ff6">
    <w:name w:val="Абзац списка1"/>
    <w:basedOn w:val="aff0"/>
    <w:link w:val="ListParagraphChar"/>
    <w:qFormat/>
    <w:pPr>
      <w:ind w:left="720" w:firstLine="720"/>
      <w:contextualSpacing/>
      <w:jc w:val="both"/>
    </w:pPr>
    <w:rPr>
      <w:rFonts w:ascii="Times New Roman" w:eastAsia="Calibri" w:hAnsi="Times New Roman"/>
      <w:kern w:val="0"/>
      <w:sz w:val="28"/>
      <w:szCs w:val="24"/>
      <w:lang w:eastAsia="ru-RU"/>
    </w:rPr>
  </w:style>
  <w:style w:type="character" w:customStyle="1" w:styleId="281">
    <w:name w:val="Знак Знак28"/>
    <w:rPr>
      <w:rFonts w:cs="Arial"/>
      <w:b/>
      <w:bCs/>
      <w:kern w:val="32"/>
      <w:sz w:val="24"/>
      <w:szCs w:val="28"/>
    </w:rPr>
  </w:style>
  <w:style w:type="character" w:customStyle="1" w:styleId="221">
    <w:name w:val="Знак Знак22"/>
    <w:locked/>
    <w:rPr>
      <w:sz w:val="24"/>
      <w:szCs w:val="24"/>
      <w:lang w:val="en-US" w:eastAsia="en-US" w:bidi="ar-SA"/>
    </w:rPr>
  </w:style>
  <w:style w:type="character" w:customStyle="1" w:styleId="216">
    <w:name w:val="Знак Знак21"/>
    <w:locked/>
    <w:rPr>
      <w:sz w:val="24"/>
      <w:szCs w:val="24"/>
      <w:lang w:val="en-US" w:eastAsia="en-US" w:bidi="ar-SA"/>
    </w:rPr>
  </w:style>
  <w:style w:type="paragraph" w:customStyle="1" w:styleId="1ff7">
    <w:name w:val="Знак Знак Знак Знак1"/>
    <w:basedOn w:val="aff0"/>
    <w:qFormat/>
    <w:pPr>
      <w:spacing w:before="100" w:beforeAutospacing="1" w:after="100" w:afterAutospacing="1"/>
    </w:pPr>
    <w:rPr>
      <w:rFonts w:ascii="Tahoma" w:hAnsi="Tahoma"/>
      <w:kern w:val="0"/>
      <w:sz w:val="20"/>
      <w:szCs w:val="20"/>
      <w:lang w:val="en-US" w:eastAsia="en-US"/>
    </w:rPr>
  </w:style>
  <w:style w:type="paragraph" w:customStyle="1" w:styleId="2110">
    <w:name w:val="Основной текст 211"/>
    <w:basedOn w:val="aff0"/>
    <w:uiPriority w:val="99"/>
    <w:pPr>
      <w:widowControl w:val="0"/>
      <w:jc w:val="both"/>
    </w:pPr>
    <w:rPr>
      <w:rFonts w:ascii="Times New Roman" w:hAnsi="Times New Roman"/>
      <w:kern w:val="0"/>
      <w:sz w:val="24"/>
      <w:szCs w:val="20"/>
    </w:rPr>
  </w:style>
  <w:style w:type="paragraph" w:customStyle="1" w:styleId="affffffff5">
    <w:name w:val="Îáû÷íûé"/>
    <w:qFormat/>
    <w:pPr>
      <w:autoSpaceDE w:val="0"/>
      <w:autoSpaceDN w:val="0"/>
    </w:pPr>
  </w:style>
  <w:style w:type="numbering" w:customStyle="1" w:styleId="1ff8">
    <w:name w:val="Нет списка1"/>
    <w:next w:val="aff4"/>
    <w:uiPriority w:val="99"/>
    <w:semiHidden/>
    <w:unhideWhenUsed/>
  </w:style>
  <w:style w:type="table" w:customStyle="1" w:styleId="1ff9">
    <w:name w:val="Сетка таблицы1"/>
    <w:basedOn w:val="aff3"/>
    <w:next w:val="af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e">
    <w:name w:val="Нет списка2"/>
    <w:next w:val="aff4"/>
    <w:uiPriority w:val="99"/>
    <w:semiHidden/>
    <w:unhideWhenUsed/>
  </w:style>
  <w:style w:type="table" w:customStyle="1" w:styleId="2ff">
    <w:name w:val="Сетка таблицы2"/>
    <w:basedOn w:val="aff3"/>
    <w:next w:val="af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4">
    <w:name w:val="Font Style14"/>
    <w:uiPriority w:val="99"/>
    <w:rPr>
      <w:rFonts w:ascii="Times New Roman" w:hAnsi="Times New Roman"/>
      <w:i/>
      <w:sz w:val="26"/>
    </w:rPr>
  </w:style>
  <w:style w:type="character" w:customStyle="1" w:styleId="FontStyle13">
    <w:name w:val="Font Style13"/>
    <w:uiPriority w:val="99"/>
    <w:rPr>
      <w:rFonts w:ascii="Times New Roman" w:hAnsi="Times New Roman" w:cs="Times New Roman" w:hint="default"/>
      <w:b/>
      <w:bCs w:val="0"/>
      <w:sz w:val="26"/>
    </w:rPr>
  </w:style>
  <w:style w:type="paragraph" w:customStyle="1" w:styleId="Style10">
    <w:name w:val="Style10"/>
    <w:basedOn w:val="aff0"/>
    <w:uiPriority w:val="99"/>
    <w:qFormat/>
    <w:pPr>
      <w:widowControl w:val="0"/>
      <w:autoSpaceDE w:val="0"/>
      <w:autoSpaceDN w:val="0"/>
      <w:adjustRightInd w:val="0"/>
      <w:spacing w:line="324" w:lineRule="exact"/>
      <w:jc w:val="both"/>
    </w:pPr>
    <w:rPr>
      <w:rFonts w:ascii="Times New Roman" w:hAnsi="Times New Roman"/>
      <w:kern w:val="0"/>
      <w:sz w:val="24"/>
      <w:szCs w:val="24"/>
      <w:lang w:eastAsia="ru-RU"/>
    </w:rPr>
  </w:style>
  <w:style w:type="table" w:customStyle="1" w:styleId="3f6">
    <w:name w:val="Сетка таблицы3"/>
    <w:basedOn w:val="aff3"/>
    <w:next w:val="afff"/>
    <w:uiPriority w:val="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6">
    <w:name w:val="Основной текст_"/>
    <w:link w:val="3f7"/>
    <w:rPr>
      <w:spacing w:val="-2"/>
      <w:sz w:val="27"/>
      <w:szCs w:val="27"/>
      <w:shd w:val="clear" w:color="auto" w:fill="FFFFFF"/>
    </w:rPr>
  </w:style>
  <w:style w:type="paragraph" w:customStyle="1" w:styleId="3f7">
    <w:name w:val="Основной текст3"/>
    <w:basedOn w:val="aff0"/>
    <w:link w:val="affffffff6"/>
    <w:qFormat/>
    <w:pPr>
      <w:widowControl w:val="0"/>
      <w:shd w:val="clear" w:color="auto" w:fill="FFFFFF"/>
      <w:spacing w:after="300" w:line="320" w:lineRule="exact"/>
      <w:ind w:hanging="700"/>
    </w:pPr>
    <w:rPr>
      <w:rFonts w:ascii="Times New Roman" w:hAnsi="Times New Roman"/>
      <w:spacing w:val="-2"/>
      <w:kern w:val="0"/>
      <w:sz w:val="27"/>
      <w:szCs w:val="27"/>
      <w:lang w:eastAsia="ru-RU"/>
    </w:rPr>
  </w:style>
  <w:style w:type="character" w:customStyle="1" w:styleId="1ffa">
    <w:name w:val="Основной текст с отступом Знак1"/>
    <w:aliases w:val="Основной текст 1 Знак1,Основной текст с отступом Знак2 Знак Знак,Основной текст с отступом Знак1 Знак Знак Знак,Основной текст с отступом Знак Знак Знак Знак Знак,Основной текст с отступом Знак Знак1 Знак Знак1"/>
    <w:basedOn w:val="aff2"/>
    <w:rsid w:val="00625343"/>
    <w:rPr>
      <w:rFonts w:ascii="Calibri" w:hAnsi="Calibri"/>
      <w:kern w:val="2"/>
      <w:sz w:val="22"/>
      <w:szCs w:val="22"/>
      <w:lang w:eastAsia="ar-SA"/>
    </w:rPr>
  </w:style>
  <w:style w:type="character" w:customStyle="1" w:styleId="120">
    <w:name w:val="12 пт Знак Знак"/>
    <w:locked/>
    <w:rsid w:val="00625343"/>
    <w:rPr>
      <w:kern w:val="32"/>
      <w:sz w:val="24"/>
      <w:szCs w:val="24"/>
      <w:lang w:eastAsia="ar-SA"/>
    </w:rPr>
  </w:style>
  <w:style w:type="paragraph" w:customStyle="1" w:styleId="ConsPlusNormalTimesNewRoman1">
    <w:name w:val="ConsPlusNormal + Times New Roman1"/>
    <w:aliases w:val="12 пт1"/>
    <w:basedOn w:val="1f"/>
    <w:rsid w:val="00625343"/>
    <w:pPr>
      <w:keepNext/>
      <w:tabs>
        <w:tab w:val="clear" w:pos="720"/>
      </w:tabs>
      <w:spacing w:before="0" w:after="0"/>
      <w:ind w:firstLine="0"/>
      <w:contextualSpacing w:val="0"/>
      <w:jc w:val="left"/>
    </w:pPr>
    <w:rPr>
      <w:b w:val="0"/>
      <w:bCs w:val="0"/>
      <w:szCs w:val="24"/>
    </w:rPr>
  </w:style>
  <w:style w:type="character" w:customStyle="1" w:styleId="2ff0">
    <w:name w:val="Заголовок №2"/>
    <w:rsid w:val="00050092"/>
    <w:rPr>
      <w:rFonts w:ascii="Times New Roman" w:hAnsi="Times New Roman" w:cs="Times New Roman"/>
      <w:b/>
      <w:bCs/>
      <w:color w:val="000000"/>
      <w:spacing w:val="0"/>
      <w:w w:val="100"/>
      <w:position w:val="0"/>
      <w:sz w:val="26"/>
      <w:szCs w:val="26"/>
      <w:u w:val="none"/>
      <w:effect w:val="none"/>
      <w:lang w:val="ru-RU"/>
    </w:rPr>
  </w:style>
  <w:style w:type="paragraph" w:customStyle="1" w:styleId="Style6">
    <w:name w:val="Style6"/>
    <w:basedOn w:val="aff0"/>
    <w:uiPriority w:val="99"/>
    <w:qFormat/>
    <w:rsid w:val="00D3405B"/>
    <w:pPr>
      <w:widowControl w:val="0"/>
      <w:autoSpaceDE w:val="0"/>
      <w:autoSpaceDN w:val="0"/>
      <w:adjustRightInd w:val="0"/>
      <w:spacing w:line="374" w:lineRule="exact"/>
      <w:ind w:firstLine="713"/>
      <w:jc w:val="both"/>
    </w:pPr>
    <w:rPr>
      <w:rFonts w:ascii="Times New Roman" w:hAnsi="Times New Roman"/>
      <w:kern w:val="0"/>
      <w:sz w:val="24"/>
      <w:szCs w:val="24"/>
      <w:lang w:eastAsia="ru-RU"/>
    </w:rPr>
  </w:style>
  <w:style w:type="table" w:customStyle="1" w:styleId="4b">
    <w:name w:val="Сетка таблицы4"/>
    <w:basedOn w:val="aff3"/>
    <w:next w:val="afff"/>
    <w:uiPriority w:val="59"/>
    <w:rsid w:val="006224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Сетка таблицы5"/>
    <w:basedOn w:val="aff3"/>
    <w:next w:val="afff"/>
    <w:uiPriority w:val="59"/>
    <w:rsid w:val="00502ED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ff3"/>
    <w:next w:val="afff"/>
    <w:uiPriority w:val="59"/>
    <w:rsid w:val="005D7FC0"/>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
    <w:name w:val="Сетка таблицы11"/>
    <w:basedOn w:val="aff3"/>
    <w:next w:val="afff"/>
    <w:uiPriority w:val="39"/>
    <w:rsid w:val="005167BA"/>
    <w:rPr>
      <w:rFonts w:asciiTheme="minorHAnsi" w:eastAsiaTheme="minorHAns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
    <w:name w:val="Сетка таблицы7"/>
    <w:basedOn w:val="aff3"/>
    <w:next w:val="afff"/>
    <w:uiPriority w:val="39"/>
    <w:rsid w:val="00224432"/>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313">
    <w:name w:val="Сетка таблицы31"/>
    <w:basedOn w:val="aff3"/>
    <w:next w:val="afff"/>
    <w:uiPriority w:val="59"/>
    <w:rsid w:val="00BD74ED"/>
    <w:rPr>
      <w:rFonts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ff3"/>
    <w:next w:val="afff"/>
    <w:uiPriority w:val="59"/>
    <w:rsid w:val="00BD74ED"/>
    <w:rPr>
      <w:rFonts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basedOn w:val="aff3"/>
    <w:next w:val="afff"/>
    <w:uiPriority w:val="59"/>
    <w:rsid w:val="006B2636"/>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2"/>
    <w:basedOn w:val="aff3"/>
    <w:next w:val="afff"/>
    <w:uiPriority w:val="59"/>
    <w:rsid w:val="007A20B4"/>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ff7">
    <w:name w:val="No Spacing"/>
    <w:link w:val="affffffff8"/>
    <w:uiPriority w:val="1"/>
    <w:qFormat/>
    <w:rsid w:val="00435FCA"/>
    <w:rPr>
      <w:rFonts w:ascii="Calibri" w:eastAsia="Calibri" w:hAnsi="Calibri"/>
      <w:sz w:val="22"/>
      <w:szCs w:val="22"/>
      <w:lang w:eastAsia="en-US"/>
    </w:rPr>
  </w:style>
  <w:style w:type="character" w:customStyle="1" w:styleId="affffffff8">
    <w:name w:val="Без интервала Знак"/>
    <w:link w:val="affffffff7"/>
    <w:uiPriority w:val="1"/>
    <w:locked/>
    <w:rsid w:val="00435FCA"/>
    <w:rPr>
      <w:rFonts w:ascii="Calibri" w:eastAsia="Calibri" w:hAnsi="Calibri"/>
      <w:sz w:val="22"/>
      <w:szCs w:val="22"/>
      <w:lang w:eastAsia="en-US"/>
    </w:rPr>
  </w:style>
  <w:style w:type="paragraph" w:styleId="affffffff9">
    <w:name w:val="endnote text"/>
    <w:basedOn w:val="aff0"/>
    <w:link w:val="affffffffa"/>
    <w:uiPriority w:val="99"/>
    <w:unhideWhenUsed/>
    <w:qFormat/>
    <w:rsid w:val="009E3312"/>
    <w:pPr>
      <w:jc w:val="both"/>
    </w:pPr>
    <w:rPr>
      <w:rFonts w:ascii="Times New Roman" w:hAnsi="Times New Roman"/>
      <w:kern w:val="0"/>
      <w:sz w:val="20"/>
      <w:szCs w:val="20"/>
      <w:lang w:eastAsia="ru-RU"/>
    </w:rPr>
  </w:style>
  <w:style w:type="character" w:customStyle="1" w:styleId="affffffffa">
    <w:name w:val="Текст концевой сноски Знак"/>
    <w:basedOn w:val="aff2"/>
    <w:link w:val="affffffff9"/>
    <w:uiPriority w:val="99"/>
    <w:rsid w:val="009E3312"/>
  </w:style>
  <w:style w:type="paragraph" w:customStyle="1" w:styleId="1ffb">
    <w:name w:val="Заголовок1"/>
    <w:basedOn w:val="aff0"/>
    <w:next w:val="aff1"/>
    <w:rsid w:val="00332C7B"/>
    <w:pPr>
      <w:keepNext/>
      <w:spacing w:before="240" w:after="120"/>
    </w:pPr>
    <w:rPr>
      <w:rFonts w:ascii="Arial" w:eastAsia="DejaVu Sans" w:hAnsi="Arial" w:cs="DejaVu Sans"/>
      <w:sz w:val="28"/>
      <w:szCs w:val="28"/>
    </w:rPr>
  </w:style>
  <w:style w:type="character" w:customStyle="1" w:styleId="cardmaininfocontent">
    <w:name w:val="cardmaininfo__content"/>
    <w:basedOn w:val="aff2"/>
    <w:rsid w:val="00AB55B7"/>
  </w:style>
  <w:style w:type="character" w:customStyle="1" w:styleId="sectioninfo">
    <w:name w:val="section__info"/>
    <w:basedOn w:val="aff2"/>
    <w:rsid w:val="00AB55B7"/>
  </w:style>
  <w:style w:type="paragraph" w:customStyle="1" w:styleId="affffffffb">
    <w:name w:val="Нормальный (таблица)"/>
    <w:basedOn w:val="aff0"/>
    <w:next w:val="aff0"/>
    <w:uiPriority w:val="99"/>
    <w:rsid w:val="001D6963"/>
    <w:pPr>
      <w:autoSpaceDE w:val="0"/>
      <w:autoSpaceDN w:val="0"/>
      <w:adjustRightInd w:val="0"/>
      <w:jc w:val="both"/>
    </w:pPr>
    <w:rPr>
      <w:rFonts w:ascii="Arial" w:eastAsiaTheme="minorHAnsi" w:hAnsi="Arial" w:cs="Arial"/>
      <w:kern w:val="0"/>
      <w:sz w:val="24"/>
      <w:szCs w:val="24"/>
      <w:lang w:eastAsia="en-US"/>
    </w:rPr>
  </w:style>
  <w:style w:type="character" w:customStyle="1" w:styleId="afffffff5">
    <w:name w:val="Абзац списка Знак"/>
    <w:aliases w:val="Bullet Number Знак,Индексы Знак,Num Bullet 1 Знак,Заголовок2 Знак,Bullet List Знак,FooterText Знак,numbered Знак,Абзац списка литеральный Знак,Нумерованый список Знак,SL_Абзац списка Знак,Paragraphe de liste1 Знак,lp1 Знак"/>
    <w:link w:val="afffffff4"/>
    <w:uiPriority w:val="1"/>
    <w:locked/>
    <w:rsid w:val="00A53F69"/>
    <w:rPr>
      <w:sz w:val="24"/>
      <w:szCs w:val="24"/>
    </w:rPr>
  </w:style>
  <w:style w:type="table" w:customStyle="1" w:styleId="81">
    <w:name w:val="Сетка таблицы8"/>
    <w:basedOn w:val="aff3"/>
    <w:next w:val="afff"/>
    <w:uiPriority w:val="39"/>
    <w:rsid w:val="00E767B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
    <w:basedOn w:val="aff3"/>
    <w:next w:val="afff"/>
    <w:uiPriority w:val="39"/>
    <w:rsid w:val="005208B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rsid w:val="00E4502C"/>
    <w:rPr>
      <w:rFonts w:ascii="Times New Roman" w:hAnsi="Times New Roman" w:cs="Times New Roman" w:hint="default"/>
      <w:b w:val="0"/>
      <w:bCs w:val="0"/>
      <w:i w:val="0"/>
      <w:iCs w:val="0"/>
      <w:color w:val="000000"/>
      <w:sz w:val="22"/>
      <w:szCs w:val="22"/>
    </w:rPr>
  </w:style>
  <w:style w:type="character" w:customStyle="1" w:styleId="FontStyle16">
    <w:name w:val="Font Style16"/>
    <w:uiPriority w:val="99"/>
    <w:rsid w:val="007830FA"/>
    <w:rPr>
      <w:rFonts w:ascii="Times New Roman" w:hAnsi="Times New Roman"/>
      <w:sz w:val="26"/>
    </w:rPr>
  </w:style>
  <w:style w:type="table" w:customStyle="1" w:styleId="350">
    <w:name w:val="Сетка таблицы35"/>
    <w:basedOn w:val="aff3"/>
    <w:next w:val="afff"/>
    <w:rsid w:val="006F228B"/>
    <w:pPr>
      <w:suppressAutoHyphens/>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1">
    <w:name w:val="Сетка таблицы GR1"/>
    <w:basedOn w:val="aff3"/>
    <w:next w:val="afff"/>
    <w:uiPriority w:val="39"/>
    <w:rsid w:val="004F48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2">
    <w:name w:val="Сетка таблицы GR2"/>
    <w:basedOn w:val="aff3"/>
    <w:next w:val="afff"/>
    <w:uiPriority w:val="39"/>
    <w:rsid w:val="00B734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3">
    <w:name w:val="Сетка таблицы GR3"/>
    <w:basedOn w:val="aff3"/>
    <w:next w:val="afff"/>
    <w:uiPriority w:val="39"/>
    <w:rsid w:val="00D051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4">
    <w:name w:val="Сетка таблицы GR4"/>
    <w:basedOn w:val="aff3"/>
    <w:next w:val="afff"/>
    <w:uiPriority w:val="59"/>
    <w:rsid w:val="00A65E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5">
    <w:name w:val="Сетка таблицы GR5"/>
    <w:basedOn w:val="aff3"/>
    <w:next w:val="afff"/>
    <w:uiPriority w:val="39"/>
    <w:rsid w:val="006211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6">
    <w:name w:val="Сетка таблицы GR6"/>
    <w:basedOn w:val="aff3"/>
    <w:next w:val="afff"/>
    <w:uiPriority w:val="39"/>
    <w:rsid w:val="00A473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7">
    <w:name w:val="Сетка таблицы GR7"/>
    <w:basedOn w:val="aff3"/>
    <w:next w:val="afff"/>
    <w:uiPriority w:val="39"/>
    <w:rsid w:val="003610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8">
    <w:name w:val="Сетка таблицы GR8"/>
    <w:basedOn w:val="aff3"/>
    <w:next w:val="afff"/>
    <w:uiPriority w:val="39"/>
    <w:rsid w:val="00686F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9">
    <w:name w:val="Сетка таблицы GR9"/>
    <w:basedOn w:val="aff3"/>
    <w:next w:val="afff"/>
    <w:uiPriority w:val="39"/>
    <w:rsid w:val="001516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41">
    <w:name w:val="Сетка таблицы GR41"/>
    <w:basedOn w:val="aff3"/>
    <w:next w:val="afff"/>
    <w:uiPriority w:val="39"/>
    <w:rsid w:val="001516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10">
    <w:name w:val="Сетка таблицы GR10"/>
    <w:basedOn w:val="aff3"/>
    <w:next w:val="afff"/>
    <w:uiPriority w:val="39"/>
    <w:rsid w:val="00780A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42">
    <w:name w:val="Сетка таблицы GR42"/>
    <w:basedOn w:val="aff3"/>
    <w:next w:val="afff"/>
    <w:uiPriority w:val="39"/>
    <w:rsid w:val="00780A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11">
    <w:name w:val="Сетка таблицы GR11"/>
    <w:basedOn w:val="aff3"/>
    <w:next w:val="afff"/>
    <w:uiPriority w:val="59"/>
    <w:rsid w:val="003C29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12">
    <w:name w:val="Сетка таблицы GR12"/>
    <w:basedOn w:val="aff3"/>
    <w:next w:val="afff"/>
    <w:uiPriority w:val="39"/>
    <w:rsid w:val="008C07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13">
    <w:name w:val="Сетка таблицы GR13"/>
    <w:basedOn w:val="aff3"/>
    <w:next w:val="afff"/>
    <w:uiPriority w:val="39"/>
    <w:rsid w:val="00F55281"/>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14">
    <w:name w:val="Сетка таблицы GR14"/>
    <w:basedOn w:val="aff3"/>
    <w:next w:val="afff"/>
    <w:uiPriority w:val="39"/>
    <w:rsid w:val="00080C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15">
    <w:name w:val="Сетка таблицы GR15"/>
    <w:basedOn w:val="aff3"/>
    <w:next w:val="afff"/>
    <w:uiPriority w:val="39"/>
    <w:rsid w:val="008447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16">
    <w:name w:val="Сетка таблицы GR16"/>
    <w:basedOn w:val="aff3"/>
    <w:next w:val="afff"/>
    <w:uiPriority w:val="39"/>
    <w:rsid w:val="00775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43">
    <w:name w:val="Сетка таблицы GR43"/>
    <w:basedOn w:val="aff3"/>
    <w:next w:val="afff"/>
    <w:uiPriority w:val="39"/>
    <w:rsid w:val="00775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17">
    <w:name w:val="Сетка таблицы GR17"/>
    <w:basedOn w:val="aff3"/>
    <w:next w:val="afff"/>
    <w:uiPriority w:val="39"/>
    <w:rsid w:val="004B7F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44">
    <w:name w:val="Сетка таблицы GR44"/>
    <w:basedOn w:val="aff3"/>
    <w:next w:val="afff"/>
    <w:uiPriority w:val="39"/>
    <w:rsid w:val="004B7F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7">
    <w:name w:val="HTML Acronym"/>
    <w:unhideWhenUsed/>
    <w:rsid w:val="00695C85"/>
    <w:rPr>
      <w:rFonts w:ascii="Times New Roman" w:hAnsi="Times New Roman" w:cs="Times New Roman" w:hint="default"/>
    </w:rPr>
  </w:style>
  <w:style w:type="character" w:styleId="HTML8">
    <w:name w:val="HTML Cite"/>
    <w:unhideWhenUsed/>
    <w:rsid w:val="00695C85"/>
    <w:rPr>
      <w:rFonts w:ascii="Arial" w:hAnsi="Arial" w:cs="Arial" w:hint="default"/>
      <w:i/>
      <w:iCs/>
    </w:rPr>
  </w:style>
  <w:style w:type="character" w:styleId="HTML9">
    <w:name w:val="HTML Definition"/>
    <w:unhideWhenUsed/>
    <w:rsid w:val="00695C85"/>
    <w:rPr>
      <w:rFonts w:ascii="Times New Roman" w:hAnsi="Times New Roman" w:cs="Times New Roman" w:hint="default"/>
      <w:i/>
      <w:iCs/>
    </w:rPr>
  </w:style>
  <w:style w:type="character" w:customStyle="1" w:styleId="121">
    <w:name w:val="Заголовок 1 Знак2"/>
    <w:aliases w:val="H1 Знак1,. Знак1,Название спецификации Знак1,h:1 Знак1,h:1app Знак1,TF-Overskrift 1 Знак1,H11 Знак1,R1 Знак1,Titre 0 Знак1,Section Знак1,h1 Знак1,L1 Знак1,Глава Знак1,Заголов Знак1,Заголовок 1 Знак1 Знак1,Заголовок 1 Знак Знак Знак1"/>
    <w:rsid w:val="00695C85"/>
    <w:rPr>
      <w:rFonts w:ascii="Calibri Light" w:eastAsia="Times New Roman" w:hAnsi="Calibri Light" w:cs="Times New Roman" w:hint="default"/>
      <w:color w:val="2E74B5"/>
      <w:sz w:val="32"/>
      <w:szCs w:val="32"/>
    </w:rPr>
  </w:style>
  <w:style w:type="character" w:customStyle="1" w:styleId="217">
    <w:name w:val="Заголовок 2 Знак1"/>
    <w:aliases w:val="contract Знак1,H2 Знак1,h2 Знак1,2 Знак1,Numbered text 3 Знак1,21 Знак1,22 Знак1,211 Знак1,h:2 Знак1,h:2app Знак1,T2 Знак1,TF-Overskrit 2 Знак1,Title2 Знак1,ITT t2 Знак1,PA Major Section Знак1,TE Heading 2 Знак1,Livello 2 Знак1,A Знак"/>
    <w:rsid w:val="00695C85"/>
    <w:rPr>
      <w:rFonts w:ascii="Calibri Light" w:eastAsia="Times New Roman" w:hAnsi="Calibri Light" w:cs="Times New Roman" w:hint="default"/>
      <w:color w:val="2E74B5"/>
      <w:sz w:val="26"/>
      <w:szCs w:val="26"/>
    </w:rPr>
  </w:style>
  <w:style w:type="character" w:customStyle="1" w:styleId="314">
    <w:name w:val="Заголовок 3 Знак1"/>
    <w:aliases w:val="Подраздел Знак,3 Знак,H3 Знак,Minor Знак Знак Знак,h:3 Знак1,h Знак1,31 Знак1,ITT t3 Знак1,PA Minor Section Знак1,TE Heading Знак1,Title3 Знак1,list Знак1,l3 Знак1,Level 3 Head Знак1,h3 Знак1,H31 Знак1,H32 Знак1,H33 Знак1,H34 Знак1"/>
    <w:locked/>
    <w:rsid w:val="00695C85"/>
    <w:rPr>
      <w:rFonts w:ascii="Arial" w:hAnsi="Arial"/>
      <w:sz w:val="24"/>
      <w:lang w:val="en-US" w:eastAsia="en-US"/>
    </w:rPr>
  </w:style>
  <w:style w:type="character" w:customStyle="1" w:styleId="410">
    <w:name w:val="Заголовок 4 Знак1"/>
    <w:aliases w:val="Параграф Знак1,Заголовок 4 (Приложение) Знак,Sub-Minor Знак,????????? 4 (??????????) Знак Знак1 Знак,H4 Знак1,h:4 Знак1,h4 Знак1,ITT t4 Знак1,PA Micro Section Знак1,TE Heading 4 Знак1,4 Знак1,heading 4 + Indent: Left 0.5 in Знак1"/>
    <w:locked/>
    <w:rsid w:val="00695C85"/>
    <w:rPr>
      <w:sz w:val="24"/>
    </w:rPr>
  </w:style>
  <w:style w:type="character" w:customStyle="1" w:styleId="510">
    <w:name w:val="Заголовок 5 Знак1"/>
    <w:aliases w:val="H5 Знак1,ITT t5 Знак1,PA Pico Section Знак1,5 Знак1,Roman list Знак1,h5 Знак1,Roman list1 Знак1,Roman list2 Знак1,Roman list11 Знак1,Roman list3 Знак1,Roman list12 Знак1,Roman list21 Знак1,Roman list111 Знак1,Gliederung5 Знак1"/>
    <w:rsid w:val="00695C85"/>
    <w:rPr>
      <w:rFonts w:ascii="Calibri Light" w:eastAsia="Times New Roman" w:hAnsi="Calibri Light" w:cs="Times New Roman" w:hint="default"/>
      <w:color w:val="2E74B5"/>
    </w:rPr>
  </w:style>
  <w:style w:type="character" w:customStyle="1" w:styleId="610">
    <w:name w:val="Заголовок 6 Знак1"/>
    <w:aliases w:val="ITT t6 Знак1,PA Appendix Знак1,6 Знак1,Bullet list Знак1,Bullet list1 Знак1,Bullet list2 Знак1,Bullet list11 Знак1,Bullet list3 Знак1,Bullet list12 Знак1,Bullet list21 Знак1,Bullet list111 Знак1,Bullet lis Знак1,H6 Знак1"/>
    <w:rsid w:val="00695C85"/>
    <w:rPr>
      <w:rFonts w:ascii="Calibri Light" w:eastAsia="Times New Roman" w:hAnsi="Calibri Light" w:cs="Times New Roman" w:hint="default"/>
      <w:color w:val="1F4D78"/>
    </w:rPr>
  </w:style>
  <w:style w:type="character" w:styleId="HTMLa">
    <w:name w:val="HTML Variable"/>
    <w:unhideWhenUsed/>
    <w:rsid w:val="00695C85"/>
    <w:rPr>
      <w:rFonts w:ascii="Times New Roman" w:hAnsi="Times New Roman" w:cs="Times New Roman" w:hint="default"/>
      <w:i/>
      <w:iCs/>
    </w:rPr>
  </w:style>
  <w:style w:type="character" w:customStyle="1" w:styleId="aff9">
    <w:name w:val="Обычный (веб) Знак"/>
    <w:link w:val="aff8"/>
    <w:uiPriority w:val="99"/>
    <w:locked/>
    <w:rsid w:val="00695C85"/>
    <w:rPr>
      <w:rFonts w:ascii="Calibri" w:eastAsia="DejaVu Sans" w:hAnsi="Calibri" w:cs="font272"/>
      <w:kern w:val="1"/>
      <w:sz w:val="22"/>
      <w:szCs w:val="22"/>
      <w:lang w:eastAsia="ar-SA"/>
    </w:rPr>
  </w:style>
  <w:style w:type="character" w:customStyle="1" w:styleId="711">
    <w:name w:val="Заголовок 7 Знак1"/>
    <w:aliases w:val="ITT t7 Знак1,PA Appendix Major Знак1,7 Знак1,req3 Знак1,letter list Знак1,lettered list Знак1,letter list1 Знак1,lettered list1 Знак1,letter list2 Знак1,lettered list2 Знак1,letter list11 Знак1,lettered list11 Знак1,letter list3 Знак1"/>
    <w:rsid w:val="00695C85"/>
    <w:rPr>
      <w:rFonts w:ascii="Calibri Light" w:eastAsia="Times New Roman" w:hAnsi="Calibri Light" w:cs="Times New Roman" w:hint="default"/>
      <w:i/>
      <w:iCs/>
      <w:color w:val="1F4D78"/>
    </w:rPr>
  </w:style>
  <w:style w:type="character" w:customStyle="1" w:styleId="810">
    <w:name w:val="Заголовок 8 Знак1"/>
    <w:aliases w:val="ITT t8 Знак,PA Appendix Minor Знак,8 Знак,r Знак,requirement Знак,req2 Знак,Reference List Знак,action Знак,action1 Знак,action2 Знак,action11 Знак,action3 Знак,action4 Знак,action5 Знак,action6 Знак,action7 Знак,action12 Знак"/>
    <w:rsid w:val="00695C85"/>
    <w:rPr>
      <w:rFonts w:ascii="Calibri Light" w:eastAsia="Times New Roman" w:hAnsi="Calibri Light" w:cs="Times New Roman" w:hint="default"/>
      <w:color w:val="272727"/>
      <w:sz w:val="21"/>
      <w:szCs w:val="21"/>
    </w:rPr>
  </w:style>
  <w:style w:type="character" w:customStyle="1" w:styleId="910">
    <w:name w:val="Заголовок 9 Знак1"/>
    <w:aliases w:val="ITT t9 Знак1,9 Знак1,rb Знак1,req bullet Знак1,req1 Знак1,progress Знак1,Titre 10 Знак1,App Heading Знак1,progress1 Знак1,progress2 Знак1,progress11 Знак1,progress3 Знак1,progress4 Знак1,progress5 Знак1,progress6 Знак1,progress7 Знак1"/>
    <w:locked/>
    <w:rsid w:val="00695C85"/>
    <w:rPr>
      <w:b/>
      <w:bCs w:val="0"/>
      <w:sz w:val="32"/>
      <w:lang w:val="ru-RU" w:eastAsia="en-US"/>
    </w:rPr>
  </w:style>
  <w:style w:type="paragraph" w:styleId="1ffc">
    <w:name w:val="index 1"/>
    <w:basedOn w:val="aff0"/>
    <w:autoRedefine/>
    <w:semiHidden/>
    <w:unhideWhenUsed/>
    <w:qFormat/>
    <w:rsid w:val="00695C85"/>
    <w:pPr>
      <w:spacing w:before="120" w:after="120" w:line="240" w:lineRule="atLeast"/>
      <w:ind w:left="360" w:hanging="360"/>
      <w:jc w:val="both"/>
    </w:pPr>
    <w:rPr>
      <w:rFonts w:ascii="Arial" w:hAnsi="Arial" w:cs="Arial"/>
      <w:spacing w:val="-5"/>
      <w:kern w:val="0"/>
      <w:sz w:val="18"/>
      <w:szCs w:val="18"/>
      <w:lang w:eastAsia="ru-RU"/>
    </w:rPr>
  </w:style>
  <w:style w:type="paragraph" w:styleId="2ff1">
    <w:name w:val="index 2"/>
    <w:basedOn w:val="aff0"/>
    <w:autoRedefine/>
    <w:semiHidden/>
    <w:unhideWhenUsed/>
    <w:qFormat/>
    <w:rsid w:val="00695C85"/>
    <w:pPr>
      <w:spacing w:before="120" w:after="120"/>
      <w:ind w:left="720" w:hanging="360"/>
      <w:jc w:val="both"/>
    </w:pPr>
    <w:rPr>
      <w:rFonts w:ascii="Arial" w:hAnsi="Arial" w:cs="Arial"/>
      <w:spacing w:val="-5"/>
      <w:kern w:val="0"/>
      <w:sz w:val="18"/>
      <w:szCs w:val="18"/>
      <w:lang w:eastAsia="ru-RU"/>
    </w:rPr>
  </w:style>
  <w:style w:type="paragraph" w:styleId="3f8">
    <w:name w:val="index 3"/>
    <w:basedOn w:val="aff0"/>
    <w:autoRedefine/>
    <w:semiHidden/>
    <w:unhideWhenUsed/>
    <w:qFormat/>
    <w:rsid w:val="00695C85"/>
    <w:pPr>
      <w:spacing w:before="120" w:after="120"/>
      <w:ind w:left="1080" w:hanging="360"/>
      <w:jc w:val="both"/>
    </w:pPr>
    <w:rPr>
      <w:rFonts w:ascii="Arial" w:hAnsi="Arial" w:cs="Arial"/>
      <w:spacing w:val="-5"/>
      <w:kern w:val="0"/>
      <w:sz w:val="18"/>
      <w:szCs w:val="18"/>
      <w:lang w:eastAsia="ru-RU"/>
    </w:rPr>
  </w:style>
  <w:style w:type="paragraph" w:styleId="4c">
    <w:name w:val="index 4"/>
    <w:basedOn w:val="aff0"/>
    <w:autoRedefine/>
    <w:semiHidden/>
    <w:unhideWhenUsed/>
    <w:qFormat/>
    <w:rsid w:val="00695C85"/>
    <w:pPr>
      <w:spacing w:before="120" w:after="120"/>
      <w:ind w:left="1440" w:hanging="360"/>
      <w:jc w:val="both"/>
    </w:pPr>
    <w:rPr>
      <w:rFonts w:ascii="Arial" w:hAnsi="Arial" w:cs="Arial"/>
      <w:spacing w:val="-5"/>
      <w:kern w:val="0"/>
      <w:sz w:val="18"/>
      <w:szCs w:val="18"/>
      <w:lang w:eastAsia="ru-RU"/>
    </w:rPr>
  </w:style>
  <w:style w:type="paragraph" w:styleId="56">
    <w:name w:val="index 5"/>
    <w:basedOn w:val="aff0"/>
    <w:next w:val="aff0"/>
    <w:autoRedefine/>
    <w:semiHidden/>
    <w:unhideWhenUsed/>
    <w:qFormat/>
    <w:rsid w:val="00695C85"/>
    <w:rPr>
      <w:rFonts w:ascii="Times New Roman" w:hAnsi="Times New Roman"/>
      <w:noProof/>
      <w:kern w:val="0"/>
      <w:sz w:val="28"/>
      <w:szCs w:val="28"/>
      <w:lang w:eastAsia="en-US"/>
    </w:rPr>
  </w:style>
  <w:style w:type="paragraph" w:styleId="62">
    <w:name w:val="index 6"/>
    <w:basedOn w:val="1ffc"/>
    <w:next w:val="aff0"/>
    <w:autoRedefine/>
    <w:semiHidden/>
    <w:unhideWhenUsed/>
    <w:qFormat/>
    <w:rsid w:val="00695C85"/>
    <w:pPr>
      <w:tabs>
        <w:tab w:val="right" w:leader="dot" w:pos="1800"/>
        <w:tab w:val="right" w:leader="dot" w:pos="8834"/>
      </w:tabs>
      <w:ind w:left="960" w:hanging="160"/>
    </w:pPr>
    <w:rPr>
      <w:sz w:val="15"/>
      <w:szCs w:val="15"/>
    </w:rPr>
  </w:style>
  <w:style w:type="paragraph" w:styleId="73">
    <w:name w:val="index 7"/>
    <w:basedOn w:val="1ffc"/>
    <w:next w:val="aff0"/>
    <w:autoRedefine/>
    <w:semiHidden/>
    <w:unhideWhenUsed/>
    <w:qFormat/>
    <w:rsid w:val="00695C85"/>
    <w:pPr>
      <w:tabs>
        <w:tab w:val="right" w:leader="dot" w:pos="1800"/>
        <w:tab w:val="right" w:leader="dot" w:pos="8834"/>
      </w:tabs>
      <w:ind w:left="1120" w:hanging="160"/>
    </w:pPr>
    <w:rPr>
      <w:sz w:val="15"/>
      <w:szCs w:val="15"/>
    </w:rPr>
  </w:style>
  <w:style w:type="paragraph" w:styleId="82">
    <w:name w:val="index 8"/>
    <w:basedOn w:val="aff0"/>
    <w:next w:val="aff0"/>
    <w:autoRedefine/>
    <w:semiHidden/>
    <w:unhideWhenUsed/>
    <w:qFormat/>
    <w:rsid w:val="00695C85"/>
    <w:pPr>
      <w:tabs>
        <w:tab w:val="right" w:leader="dot" w:pos="8834"/>
      </w:tabs>
      <w:spacing w:before="120" w:after="120" w:line="240" w:lineRule="atLeast"/>
      <w:ind w:left="1280" w:hanging="160"/>
      <w:jc w:val="both"/>
    </w:pPr>
    <w:rPr>
      <w:rFonts w:ascii="Arial" w:hAnsi="Arial" w:cs="Arial"/>
      <w:spacing w:val="-5"/>
      <w:kern w:val="0"/>
      <w:sz w:val="16"/>
      <w:szCs w:val="16"/>
      <w:lang w:eastAsia="ru-RU"/>
    </w:rPr>
  </w:style>
  <w:style w:type="paragraph" w:styleId="92">
    <w:name w:val="index 9"/>
    <w:basedOn w:val="aff0"/>
    <w:autoRedefine/>
    <w:semiHidden/>
    <w:unhideWhenUsed/>
    <w:qFormat/>
    <w:rsid w:val="00695C85"/>
    <w:pPr>
      <w:tabs>
        <w:tab w:val="right" w:leader="dot" w:pos="8834"/>
      </w:tabs>
      <w:spacing w:before="120" w:after="120"/>
      <w:ind w:left="2880" w:hanging="720"/>
      <w:jc w:val="both"/>
    </w:pPr>
    <w:rPr>
      <w:rFonts w:ascii="Arial" w:hAnsi="Arial" w:cs="Arial"/>
      <w:spacing w:val="-5"/>
      <w:kern w:val="0"/>
      <w:sz w:val="18"/>
      <w:szCs w:val="18"/>
      <w:lang w:eastAsia="ru-RU"/>
    </w:rPr>
  </w:style>
  <w:style w:type="paragraph" w:styleId="1ffd">
    <w:name w:val="toc 1"/>
    <w:basedOn w:val="aff0"/>
    <w:next w:val="aff0"/>
    <w:autoRedefine/>
    <w:unhideWhenUsed/>
    <w:qFormat/>
    <w:rsid w:val="00695C85"/>
    <w:pPr>
      <w:spacing w:line="360" w:lineRule="auto"/>
      <w:jc w:val="center"/>
    </w:pPr>
    <w:rPr>
      <w:rFonts w:ascii="Times New Roman" w:hAnsi="Times New Roman"/>
      <w:b/>
      <w:bCs/>
      <w:caps/>
      <w:noProof/>
      <w:kern w:val="0"/>
      <w:sz w:val="28"/>
      <w:szCs w:val="28"/>
      <w:lang w:eastAsia="ru-RU"/>
    </w:rPr>
  </w:style>
  <w:style w:type="paragraph" w:styleId="2ff2">
    <w:name w:val="toc 2"/>
    <w:basedOn w:val="aff0"/>
    <w:next w:val="aff0"/>
    <w:autoRedefine/>
    <w:uiPriority w:val="39"/>
    <w:unhideWhenUsed/>
    <w:qFormat/>
    <w:rsid w:val="00695C85"/>
    <w:pPr>
      <w:tabs>
        <w:tab w:val="left" w:pos="960"/>
        <w:tab w:val="right" w:leader="dot" w:pos="9639"/>
      </w:tabs>
      <w:spacing w:before="100"/>
      <w:ind w:right="-1"/>
      <w:jc w:val="center"/>
    </w:pPr>
    <w:rPr>
      <w:rFonts w:ascii="Times New Roman" w:hAnsi="Times New Roman"/>
      <w:b/>
      <w:caps/>
      <w:noProof/>
      <w:color w:val="000000"/>
      <w:kern w:val="0"/>
      <w:sz w:val="24"/>
      <w:szCs w:val="20"/>
      <w:lang w:eastAsia="en-US"/>
    </w:rPr>
  </w:style>
  <w:style w:type="paragraph" w:styleId="3f9">
    <w:name w:val="toc 3"/>
    <w:basedOn w:val="aff0"/>
    <w:next w:val="aff0"/>
    <w:autoRedefine/>
    <w:unhideWhenUsed/>
    <w:qFormat/>
    <w:rsid w:val="00695C85"/>
    <w:pPr>
      <w:ind w:left="480"/>
    </w:pPr>
    <w:rPr>
      <w:rFonts w:ascii="Times New Roman" w:hAnsi="Times New Roman"/>
      <w:i/>
      <w:iCs/>
      <w:kern w:val="0"/>
      <w:sz w:val="20"/>
      <w:szCs w:val="20"/>
      <w:lang w:eastAsia="ru-RU"/>
    </w:rPr>
  </w:style>
  <w:style w:type="paragraph" w:styleId="4d">
    <w:name w:val="toc 4"/>
    <w:basedOn w:val="aff0"/>
    <w:next w:val="aff0"/>
    <w:autoRedefine/>
    <w:unhideWhenUsed/>
    <w:qFormat/>
    <w:rsid w:val="00695C85"/>
    <w:pPr>
      <w:ind w:left="720"/>
    </w:pPr>
    <w:rPr>
      <w:rFonts w:ascii="Times New Roman" w:hAnsi="Times New Roman"/>
      <w:kern w:val="0"/>
      <w:sz w:val="18"/>
      <w:szCs w:val="18"/>
      <w:lang w:eastAsia="ru-RU"/>
    </w:rPr>
  </w:style>
  <w:style w:type="paragraph" w:styleId="57">
    <w:name w:val="toc 5"/>
    <w:basedOn w:val="aff0"/>
    <w:next w:val="aff0"/>
    <w:autoRedefine/>
    <w:unhideWhenUsed/>
    <w:qFormat/>
    <w:rsid w:val="00695C85"/>
    <w:pPr>
      <w:ind w:left="960"/>
    </w:pPr>
    <w:rPr>
      <w:rFonts w:ascii="Times New Roman" w:hAnsi="Times New Roman"/>
      <w:kern w:val="0"/>
      <w:sz w:val="18"/>
      <w:szCs w:val="18"/>
      <w:lang w:eastAsia="ru-RU"/>
    </w:rPr>
  </w:style>
  <w:style w:type="paragraph" w:styleId="63">
    <w:name w:val="toc 6"/>
    <w:basedOn w:val="aff0"/>
    <w:next w:val="aff0"/>
    <w:autoRedefine/>
    <w:unhideWhenUsed/>
    <w:qFormat/>
    <w:rsid w:val="00695C85"/>
    <w:pPr>
      <w:ind w:left="1200"/>
    </w:pPr>
    <w:rPr>
      <w:rFonts w:ascii="Times New Roman" w:hAnsi="Times New Roman"/>
      <w:kern w:val="0"/>
      <w:sz w:val="18"/>
      <w:szCs w:val="18"/>
      <w:lang w:eastAsia="ru-RU"/>
    </w:rPr>
  </w:style>
  <w:style w:type="paragraph" w:styleId="74">
    <w:name w:val="toc 7"/>
    <w:basedOn w:val="aff0"/>
    <w:next w:val="aff0"/>
    <w:autoRedefine/>
    <w:semiHidden/>
    <w:unhideWhenUsed/>
    <w:qFormat/>
    <w:rsid w:val="00695C85"/>
    <w:pPr>
      <w:ind w:left="1440"/>
    </w:pPr>
    <w:rPr>
      <w:rFonts w:ascii="Times New Roman" w:hAnsi="Times New Roman"/>
      <w:kern w:val="0"/>
      <w:sz w:val="18"/>
      <w:szCs w:val="18"/>
      <w:lang w:eastAsia="ru-RU"/>
    </w:rPr>
  </w:style>
  <w:style w:type="paragraph" w:styleId="83">
    <w:name w:val="toc 8"/>
    <w:basedOn w:val="aff0"/>
    <w:next w:val="aff0"/>
    <w:autoRedefine/>
    <w:unhideWhenUsed/>
    <w:qFormat/>
    <w:rsid w:val="00695C85"/>
    <w:pPr>
      <w:ind w:left="1680"/>
    </w:pPr>
    <w:rPr>
      <w:rFonts w:ascii="Times New Roman" w:hAnsi="Times New Roman"/>
      <w:kern w:val="0"/>
      <w:sz w:val="18"/>
      <w:szCs w:val="18"/>
      <w:lang w:eastAsia="ru-RU"/>
    </w:rPr>
  </w:style>
  <w:style w:type="paragraph" w:styleId="93">
    <w:name w:val="toc 9"/>
    <w:basedOn w:val="aff0"/>
    <w:next w:val="aff0"/>
    <w:autoRedefine/>
    <w:unhideWhenUsed/>
    <w:qFormat/>
    <w:rsid w:val="00695C85"/>
    <w:pPr>
      <w:ind w:left="1920"/>
    </w:pPr>
    <w:rPr>
      <w:rFonts w:ascii="Times New Roman" w:hAnsi="Times New Roman"/>
      <w:kern w:val="0"/>
      <w:sz w:val="18"/>
      <w:szCs w:val="18"/>
      <w:lang w:eastAsia="ru-RU"/>
    </w:rPr>
  </w:style>
  <w:style w:type="character" w:customStyle="1" w:styleId="1ffe">
    <w:name w:val="Текст сноски Знак1"/>
    <w:aliases w:val="Знак2 Знак1"/>
    <w:semiHidden/>
    <w:locked/>
    <w:rsid w:val="00695C85"/>
    <w:rPr>
      <w:lang w:val="ru-RU" w:eastAsia="ru-RU"/>
    </w:rPr>
  </w:style>
  <w:style w:type="character" w:customStyle="1" w:styleId="1fff">
    <w:name w:val="Верхний колонтитул Знак1"/>
    <w:aliases w:val="Linie Знак1,Aa?oiee eieiioeooe Знак1,Header Char1 Знак"/>
    <w:basedOn w:val="aff2"/>
    <w:uiPriority w:val="99"/>
    <w:rsid w:val="00695C85"/>
    <w:rPr>
      <w:rFonts w:asciiTheme="minorHAnsi" w:eastAsiaTheme="minorHAnsi" w:hAnsiTheme="minorHAnsi" w:cstheme="minorBidi"/>
      <w:sz w:val="22"/>
      <w:szCs w:val="22"/>
      <w:lang w:eastAsia="en-US"/>
    </w:rPr>
  </w:style>
  <w:style w:type="character" w:customStyle="1" w:styleId="1fff0">
    <w:name w:val="Нижний колонтитул Знак1"/>
    <w:aliases w:val="Не удалять! Знак1"/>
    <w:basedOn w:val="aff2"/>
    <w:rsid w:val="00695C85"/>
    <w:rPr>
      <w:rFonts w:asciiTheme="minorHAnsi" w:eastAsiaTheme="minorHAnsi" w:hAnsiTheme="minorHAnsi" w:cstheme="minorBidi"/>
      <w:sz w:val="22"/>
      <w:szCs w:val="22"/>
      <w:lang w:eastAsia="en-US"/>
    </w:rPr>
  </w:style>
  <w:style w:type="paragraph" w:styleId="affffffffc">
    <w:name w:val="index heading"/>
    <w:basedOn w:val="aff0"/>
    <w:next w:val="1ffc"/>
    <w:semiHidden/>
    <w:unhideWhenUsed/>
    <w:qFormat/>
    <w:rsid w:val="00695C85"/>
    <w:pPr>
      <w:keepNext/>
      <w:spacing w:before="120" w:after="120" w:line="480" w:lineRule="atLeast"/>
      <w:jc w:val="both"/>
    </w:pPr>
    <w:rPr>
      <w:rFonts w:ascii="Arial MT Black" w:hAnsi="Arial MT Black" w:cs="Arial MT Black"/>
      <w:b/>
      <w:bCs/>
      <w:spacing w:val="-5"/>
      <w:kern w:val="0"/>
      <w:sz w:val="24"/>
      <w:szCs w:val="24"/>
      <w:lang w:eastAsia="ru-RU"/>
    </w:rPr>
  </w:style>
  <w:style w:type="paragraph" w:styleId="affffffffd">
    <w:name w:val="table of figures"/>
    <w:basedOn w:val="aff0"/>
    <w:next w:val="aff0"/>
    <w:semiHidden/>
    <w:unhideWhenUsed/>
    <w:qFormat/>
    <w:rsid w:val="00695C85"/>
    <w:pPr>
      <w:ind w:left="480" w:hanging="480"/>
    </w:pPr>
    <w:rPr>
      <w:rFonts w:ascii="Times New Roman" w:hAnsi="Times New Roman"/>
      <w:kern w:val="0"/>
      <w:sz w:val="24"/>
      <w:szCs w:val="24"/>
      <w:lang w:val="en-US" w:eastAsia="en-US"/>
    </w:rPr>
  </w:style>
  <w:style w:type="paragraph" w:styleId="affffffffe">
    <w:name w:val="table of authorities"/>
    <w:basedOn w:val="aff0"/>
    <w:next w:val="aff0"/>
    <w:semiHidden/>
    <w:unhideWhenUsed/>
    <w:qFormat/>
    <w:rsid w:val="00695C85"/>
    <w:pPr>
      <w:spacing w:before="120" w:after="120" w:line="240" w:lineRule="atLeast"/>
      <w:ind w:left="200" w:hanging="200"/>
      <w:jc w:val="both"/>
    </w:pPr>
    <w:rPr>
      <w:rFonts w:ascii="Arial" w:hAnsi="Arial" w:cs="Arial"/>
      <w:spacing w:val="-5"/>
      <w:kern w:val="0"/>
      <w:sz w:val="20"/>
      <w:szCs w:val="20"/>
      <w:lang w:eastAsia="ru-RU"/>
    </w:rPr>
  </w:style>
  <w:style w:type="paragraph" w:styleId="afffffffff">
    <w:name w:val="macro"/>
    <w:link w:val="afffffffff0"/>
    <w:semiHidden/>
    <w:unhideWhenUsed/>
    <w:qFormat/>
    <w:rsid w:val="00695C85"/>
    <w:pPr>
      <w:tabs>
        <w:tab w:val="left" w:pos="480"/>
        <w:tab w:val="left" w:pos="960"/>
        <w:tab w:val="left" w:pos="1440"/>
        <w:tab w:val="left" w:pos="1920"/>
        <w:tab w:val="left" w:pos="2400"/>
        <w:tab w:val="left" w:pos="2880"/>
        <w:tab w:val="left" w:pos="3360"/>
        <w:tab w:val="left" w:pos="3840"/>
        <w:tab w:val="left" w:pos="4320"/>
      </w:tabs>
      <w:ind w:hanging="30"/>
    </w:pPr>
  </w:style>
  <w:style w:type="character" w:customStyle="1" w:styleId="afffffffff0">
    <w:name w:val="Текст макроса Знак"/>
    <w:basedOn w:val="aff2"/>
    <w:link w:val="afffffffff"/>
    <w:semiHidden/>
    <w:rsid w:val="00695C85"/>
  </w:style>
  <w:style w:type="paragraph" w:styleId="afffffffff1">
    <w:name w:val="toa heading"/>
    <w:basedOn w:val="aff0"/>
    <w:next w:val="aff0"/>
    <w:semiHidden/>
    <w:unhideWhenUsed/>
    <w:qFormat/>
    <w:rsid w:val="00695C85"/>
    <w:pPr>
      <w:spacing w:before="120"/>
    </w:pPr>
    <w:rPr>
      <w:rFonts w:ascii="Arial" w:hAnsi="Arial" w:cs="Arial"/>
      <w:b/>
      <w:bCs/>
      <w:kern w:val="0"/>
      <w:sz w:val="24"/>
      <w:szCs w:val="24"/>
      <w:lang w:val="en-US" w:eastAsia="en-US"/>
    </w:rPr>
  </w:style>
  <w:style w:type="character" w:customStyle="1" w:styleId="1fff1">
    <w:name w:val="Название Знак1"/>
    <w:basedOn w:val="aff2"/>
    <w:uiPriority w:val="10"/>
    <w:rsid w:val="00695C85"/>
    <w:rPr>
      <w:rFonts w:asciiTheme="majorHAnsi" w:eastAsiaTheme="majorEastAsia" w:hAnsiTheme="majorHAnsi" w:cstheme="majorBidi"/>
      <w:spacing w:val="-10"/>
      <w:kern w:val="28"/>
      <w:sz w:val="56"/>
      <w:szCs w:val="56"/>
      <w:lang w:eastAsia="en-US"/>
    </w:rPr>
  </w:style>
  <w:style w:type="paragraph" w:styleId="afffffffff2">
    <w:name w:val="Document Map"/>
    <w:basedOn w:val="aff0"/>
    <w:link w:val="afffffffff3"/>
    <w:unhideWhenUsed/>
    <w:qFormat/>
    <w:rsid w:val="00695C85"/>
    <w:pPr>
      <w:shd w:val="clear" w:color="auto" w:fill="000080"/>
    </w:pPr>
    <w:rPr>
      <w:rFonts w:ascii="Times New Roman" w:hAnsi="Times New Roman"/>
      <w:kern w:val="0"/>
      <w:sz w:val="24"/>
      <w:szCs w:val="20"/>
      <w:lang w:val="x-none" w:eastAsia="x-none"/>
    </w:rPr>
  </w:style>
  <w:style w:type="character" w:customStyle="1" w:styleId="afffffffff3">
    <w:name w:val="Схема документа Знак"/>
    <w:basedOn w:val="aff2"/>
    <w:link w:val="afffffffff2"/>
    <w:rsid w:val="00695C85"/>
    <w:rPr>
      <w:sz w:val="24"/>
      <w:shd w:val="clear" w:color="auto" w:fill="000080"/>
      <w:lang w:val="x-none" w:eastAsia="x-none"/>
    </w:rPr>
  </w:style>
  <w:style w:type="paragraph" w:styleId="afffffffff4">
    <w:name w:val="Revision"/>
    <w:qFormat/>
    <w:rsid w:val="00695C85"/>
  </w:style>
  <w:style w:type="paragraph" w:styleId="2ff3">
    <w:name w:val="Quote"/>
    <w:basedOn w:val="aff0"/>
    <w:next w:val="aff0"/>
    <w:link w:val="2ff4"/>
    <w:uiPriority w:val="29"/>
    <w:qFormat/>
    <w:rsid w:val="00695C85"/>
    <w:pPr>
      <w:spacing w:after="200" w:line="276" w:lineRule="auto"/>
    </w:pPr>
    <w:rPr>
      <w:rFonts w:eastAsia="Calibri"/>
      <w:i/>
      <w:iCs/>
      <w:color w:val="000000"/>
      <w:kern w:val="0"/>
      <w:lang w:eastAsia="en-US"/>
    </w:rPr>
  </w:style>
  <w:style w:type="character" w:customStyle="1" w:styleId="2ff4">
    <w:name w:val="Цитата 2 Знак"/>
    <w:basedOn w:val="aff2"/>
    <w:link w:val="2ff3"/>
    <w:uiPriority w:val="29"/>
    <w:rsid w:val="00695C85"/>
    <w:rPr>
      <w:rFonts w:ascii="Calibri" w:eastAsia="Calibri" w:hAnsi="Calibri"/>
      <w:i/>
      <w:iCs/>
      <w:color w:val="000000"/>
      <w:sz w:val="22"/>
      <w:szCs w:val="22"/>
      <w:lang w:eastAsia="en-US"/>
    </w:rPr>
  </w:style>
  <w:style w:type="paragraph" w:styleId="afffffffff5">
    <w:name w:val="Intense Quote"/>
    <w:basedOn w:val="aff0"/>
    <w:next w:val="aff0"/>
    <w:link w:val="afffffffff6"/>
    <w:uiPriority w:val="30"/>
    <w:qFormat/>
    <w:rsid w:val="00695C85"/>
    <w:pPr>
      <w:pBdr>
        <w:bottom w:val="single" w:sz="4" w:space="4" w:color="4F81BD"/>
      </w:pBdr>
      <w:spacing w:before="200" w:after="280" w:line="276" w:lineRule="auto"/>
      <w:ind w:left="936" w:right="936"/>
    </w:pPr>
    <w:rPr>
      <w:rFonts w:eastAsia="Calibri"/>
      <w:b/>
      <w:bCs/>
      <w:i/>
      <w:iCs/>
      <w:color w:val="4F81BD"/>
      <w:kern w:val="0"/>
      <w:lang w:eastAsia="en-US"/>
    </w:rPr>
  </w:style>
  <w:style w:type="character" w:customStyle="1" w:styleId="afffffffff6">
    <w:name w:val="Выделенная цитата Знак"/>
    <w:basedOn w:val="aff2"/>
    <w:link w:val="afffffffff5"/>
    <w:uiPriority w:val="30"/>
    <w:rsid w:val="00695C85"/>
    <w:rPr>
      <w:rFonts w:ascii="Calibri" w:eastAsia="Calibri" w:hAnsi="Calibri"/>
      <w:b/>
      <w:bCs/>
      <w:i/>
      <w:iCs/>
      <w:color w:val="4F81BD"/>
      <w:sz w:val="22"/>
      <w:szCs w:val="22"/>
      <w:lang w:eastAsia="en-US"/>
    </w:rPr>
  </w:style>
  <w:style w:type="character" w:customStyle="1" w:styleId="ConsPlusNonformat0">
    <w:name w:val="ConsPlusNonformat Знак"/>
    <w:link w:val="ConsPlusNonformat"/>
    <w:locked/>
    <w:rsid w:val="00695C85"/>
    <w:rPr>
      <w:rFonts w:ascii="Courier New" w:hAnsi="Courier New" w:cs="Courier New"/>
    </w:rPr>
  </w:style>
  <w:style w:type="character" w:customStyle="1" w:styleId="1f9">
    <w:name w:val="Стиль1 Знак"/>
    <w:link w:val="1f8"/>
    <w:locked/>
    <w:rsid w:val="00695C85"/>
    <w:rPr>
      <w:b/>
      <w:sz w:val="28"/>
      <w:szCs w:val="24"/>
    </w:rPr>
  </w:style>
  <w:style w:type="character" w:customStyle="1" w:styleId="2f1">
    <w:name w:val="Стиль2 Знак"/>
    <w:link w:val="2f0"/>
    <w:locked/>
    <w:rsid w:val="00695C85"/>
    <w:rPr>
      <w:b/>
      <w:sz w:val="24"/>
    </w:rPr>
  </w:style>
  <w:style w:type="paragraph" w:customStyle="1" w:styleId="BodyTextIndent21">
    <w:name w:val="Body Text Indent 21"/>
    <w:basedOn w:val="aff0"/>
    <w:qFormat/>
    <w:rsid w:val="00695C85"/>
    <w:pPr>
      <w:widowControl w:val="0"/>
      <w:spacing w:line="360" w:lineRule="auto"/>
      <w:ind w:firstLine="709"/>
      <w:jc w:val="both"/>
    </w:pPr>
    <w:rPr>
      <w:rFonts w:ascii="Times New Roman" w:hAnsi="Times New Roman"/>
      <w:kern w:val="0"/>
      <w:sz w:val="28"/>
      <w:szCs w:val="28"/>
      <w:lang w:eastAsia="ru-RU"/>
    </w:rPr>
  </w:style>
  <w:style w:type="paragraph" w:customStyle="1" w:styleId="Head92">
    <w:name w:val="Head 9.2"/>
    <w:basedOn w:val="aff0"/>
    <w:next w:val="aff0"/>
    <w:autoRedefine/>
    <w:qFormat/>
    <w:rsid w:val="00695C85"/>
    <w:pPr>
      <w:jc w:val="center"/>
    </w:pPr>
    <w:rPr>
      <w:rFonts w:ascii="Times New Roman" w:hAnsi="Times New Roman"/>
      <w:b/>
      <w:bCs/>
      <w:kern w:val="0"/>
      <w:sz w:val="28"/>
      <w:szCs w:val="28"/>
      <w:lang w:eastAsia="ru-RU"/>
    </w:rPr>
  </w:style>
  <w:style w:type="paragraph" w:customStyle="1" w:styleId="Head91">
    <w:name w:val="Head 9.1"/>
    <w:basedOn w:val="aff0"/>
    <w:next w:val="aff0"/>
    <w:autoRedefine/>
    <w:qFormat/>
    <w:rsid w:val="00695C85"/>
    <w:pPr>
      <w:keepNext/>
      <w:tabs>
        <w:tab w:val="left" w:pos="709"/>
        <w:tab w:val="left" w:pos="1418"/>
      </w:tabs>
      <w:suppressAutoHyphens/>
      <w:spacing w:after="120"/>
      <w:ind w:left="2705" w:hanging="2705"/>
      <w:outlineLvl w:val="2"/>
    </w:pPr>
    <w:rPr>
      <w:rFonts w:ascii="Times New Roman" w:hAnsi="Times New Roman"/>
      <w:b/>
      <w:bCs/>
      <w:kern w:val="0"/>
      <w:sz w:val="28"/>
      <w:szCs w:val="28"/>
      <w:lang w:eastAsia="en-US"/>
    </w:rPr>
  </w:style>
  <w:style w:type="paragraph" w:customStyle="1" w:styleId="StyleBodyTextJustifiedBefore5ptAfter5ptKernat10">
    <w:name w:val="Style Body Text + Justified Before:  5 pt After:  5 pt Kern at 1..."/>
    <w:basedOn w:val="aff1"/>
    <w:qFormat/>
    <w:rsid w:val="00695C85"/>
    <w:pPr>
      <w:numPr>
        <w:numId w:val="17"/>
      </w:numPr>
      <w:spacing w:before="100" w:after="100"/>
      <w:ind w:left="0" w:firstLine="0"/>
      <w:jc w:val="both"/>
    </w:pPr>
    <w:rPr>
      <w:rFonts w:ascii="Times New Roman" w:hAnsi="Times New Roman"/>
      <w:kern w:val="28"/>
      <w:sz w:val="24"/>
      <w:szCs w:val="20"/>
      <w:lang w:eastAsia="ru-RU"/>
    </w:rPr>
  </w:style>
  <w:style w:type="character" w:customStyle="1" w:styleId="ListParagraphChar">
    <w:name w:val="List Paragraph Char"/>
    <w:link w:val="1ff6"/>
    <w:locked/>
    <w:rsid w:val="00695C85"/>
    <w:rPr>
      <w:rFonts w:eastAsia="Calibri"/>
      <w:sz w:val="28"/>
      <w:szCs w:val="24"/>
    </w:rPr>
  </w:style>
  <w:style w:type="paragraph" w:customStyle="1" w:styleId="stylebodytextjustifiedbefore5ptafter5ptkernat1">
    <w:name w:val="stylebodytextjustifiedbefore5ptafter5ptkernat1"/>
    <w:basedOn w:val="aff0"/>
    <w:qFormat/>
    <w:rsid w:val="00695C85"/>
    <w:pPr>
      <w:numPr>
        <w:numId w:val="18"/>
      </w:numPr>
      <w:spacing w:before="100" w:after="100"/>
      <w:jc w:val="both"/>
    </w:pPr>
    <w:rPr>
      <w:rFonts w:ascii="Times New Roman" w:hAnsi="Times New Roman"/>
      <w:kern w:val="0"/>
      <w:sz w:val="24"/>
      <w:szCs w:val="24"/>
      <w:lang w:eastAsia="ru-RU"/>
    </w:rPr>
  </w:style>
  <w:style w:type="character" w:customStyle="1" w:styleId="1Char">
    <w:name w:val="1 Char"/>
    <w:link w:val="1f7"/>
    <w:locked/>
    <w:rsid w:val="00695C85"/>
    <w:rPr>
      <w:sz w:val="24"/>
      <w:szCs w:val="24"/>
    </w:rPr>
  </w:style>
  <w:style w:type="character" w:customStyle="1" w:styleId="Normal">
    <w:name w:val="Normal Знак"/>
    <w:link w:val="1fe"/>
    <w:locked/>
    <w:rsid w:val="00695C85"/>
    <w:rPr>
      <w:snapToGrid w:val="0"/>
      <w:sz w:val="24"/>
    </w:rPr>
  </w:style>
  <w:style w:type="character" w:customStyle="1" w:styleId="303">
    <w:name w:val="Заг 3.КД_03 Знак"/>
    <w:link w:val="3030"/>
    <w:locked/>
    <w:rsid w:val="00695C85"/>
    <w:rPr>
      <w:b/>
      <w:bCs/>
      <w:sz w:val="28"/>
      <w:szCs w:val="28"/>
    </w:rPr>
  </w:style>
  <w:style w:type="paragraph" w:customStyle="1" w:styleId="3030">
    <w:name w:val="Заг 3.КД_03"/>
    <w:next w:val="aff0"/>
    <w:link w:val="303"/>
    <w:autoRedefine/>
    <w:qFormat/>
    <w:rsid w:val="00695C85"/>
    <w:pPr>
      <w:tabs>
        <w:tab w:val="num" w:pos="540"/>
        <w:tab w:val="num" w:pos="1080"/>
      </w:tabs>
      <w:spacing w:before="120"/>
    </w:pPr>
    <w:rPr>
      <w:b/>
      <w:bCs/>
      <w:sz w:val="28"/>
      <w:szCs w:val="28"/>
    </w:rPr>
  </w:style>
  <w:style w:type="paragraph" w:customStyle="1" w:styleId="1fff2">
    <w:name w:val="Текст1"/>
    <w:basedOn w:val="aff0"/>
    <w:qFormat/>
    <w:rsid w:val="00695C85"/>
    <w:rPr>
      <w:rFonts w:ascii="Courier New" w:hAnsi="Courier New" w:cs="Courier New"/>
      <w:kern w:val="0"/>
      <w:sz w:val="20"/>
      <w:szCs w:val="20"/>
      <w:lang w:eastAsia="ru-RU"/>
    </w:rPr>
  </w:style>
  <w:style w:type="paragraph" w:customStyle="1" w:styleId="TableContents">
    <w:name w:val="Table Contents"/>
    <w:basedOn w:val="aff0"/>
    <w:qFormat/>
    <w:rsid w:val="00695C85"/>
    <w:pPr>
      <w:widowControl w:val="0"/>
      <w:suppressLineNumbers/>
      <w:suppressAutoHyphens/>
      <w:autoSpaceDN w:val="0"/>
    </w:pPr>
    <w:rPr>
      <w:rFonts w:ascii="Arial" w:eastAsia="SimSun" w:hAnsi="Arial" w:cs="Arial"/>
      <w:kern w:val="3"/>
      <w:sz w:val="21"/>
      <w:szCs w:val="21"/>
      <w:lang w:eastAsia="zh-CN"/>
    </w:rPr>
  </w:style>
  <w:style w:type="paragraph" w:customStyle="1" w:styleId="-0">
    <w:name w:val="Контракт-раздел"/>
    <w:basedOn w:val="aff0"/>
    <w:next w:val="-"/>
    <w:qFormat/>
    <w:rsid w:val="00695C85"/>
    <w:pPr>
      <w:keepNext/>
      <w:tabs>
        <w:tab w:val="num" w:pos="0"/>
        <w:tab w:val="left" w:pos="540"/>
      </w:tabs>
      <w:suppressAutoHyphens/>
      <w:spacing w:before="360" w:after="120"/>
      <w:jc w:val="center"/>
      <w:outlineLvl w:val="3"/>
    </w:pPr>
    <w:rPr>
      <w:rFonts w:ascii="Times New Roman" w:hAnsi="Times New Roman"/>
      <w:b/>
      <w:bCs/>
      <w:caps/>
      <w:smallCaps/>
      <w:kern w:val="0"/>
      <w:sz w:val="24"/>
      <w:szCs w:val="24"/>
      <w:lang w:eastAsia="ru-RU"/>
    </w:rPr>
  </w:style>
  <w:style w:type="paragraph" w:customStyle="1" w:styleId="-1">
    <w:name w:val="Контракт-подпункт"/>
    <w:basedOn w:val="aff0"/>
    <w:qFormat/>
    <w:rsid w:val="00695C85"/>
    <w:pPr>
      <w:tabs>
        <w:tab w:val="num" w:pos="851"/>
      </w:tabs>
      <w:ind w:left="851" w:hanging="851"/>
      <w:jc w:val="both"/>
    </w:pPr>
    <w:rPr>
      <w:rFonts w:ascii="Times New Roman" w:hAnsi="Times New Roman"/>
      <w:kern w:val="0"/>
      <w:sz w:val="24"/>
      <w:szCs w:val="24"/>
      <w:lang w:eastAsia="ru-RU"/>
    </w:rPr>
  </w:style>
  <w:style w:type="paragraph" w:customStyle="1" w:styleId="-2">
    <w:name w:val="Контракт-подподпункт"/>
    <w:basedOn w:val="aff0"/>
    <w:qFormat/>
    <w:rsid w:val="00695C85"/>
    <w:pPr>
      <w:tabs>
        <w:tab w:val="num" w:pos="1418"/>
      </w:tabs>
      <w:ind w:left="1418" w:hanging="567"/>
      <w:jc w:val="both"/>
    </w:pPr>
    <w:rPr>
      <w:rFonts w:ascii="Times New Roman" w:hAnsi="Times New Roman"/>
      <w:kern w:val="0"/>
      <w:sz w:val="24"/>
      <w:szCs w:val="24"/>
      <w:lang w:eastAsia="ru-RU"/>
    </w:rPr>
  </w:style>
  <w:style w:type="paragraph" w:customStyle="1" w:styleId="CharCharCharChar">
    <w:name w:val="Char Char Char Char"/>
    <w:basedOn w:val="aff0"/>
    <w:next w:val="aff0"/>
    <w:qFormat/>
    <w:rsid w:val="00695C85"/>
    <w:pPr>
      <w:spacing w:after="160" w:line="240" w:lineRule="exact"/>
    </w:pPr>
    <w:rPr>
      <w:rFonts w:ascii="Arial" w:hAnsi="Arial" w:cs="Arial"/>
      <w:kern w:val="0"/>
      <w:sz w:val="20"/>
      <w:szCs w:val="20"/>
      <w:lang w:val="en-US" w:eastAsia="en-US"/>
    </w:rPr>
  </w:style>
  <w:style w:type="character" w:customStyle="1" w:styleId="NoSpacingChar1">
    <w:name w:val="No Spacing Char1"/>
    <w:link w:val="1fff3"/>
    <w:locked/>
    <w:rsid w:val="00695C85"/>
    <w:rPr>
      <w:sz w:val="24"/>
    </w:rPr>
  </w:style>
  <w:style w:type="paragraph" w:customStyle="1" w:styleId="1fff3">
    <w:name w:val="Без интервала1"/>
    <w:link w:val="NoSpacingChar1"/>
    <w:qFormat/>
    <w:rsid w:val="00695C85"/>
    <w:rPr>
      <w:sz w:val="24"/>
    </w:rPr>
  </w:style>
  <w:style w:type="paragraph" w:customStyle="1" w:styleId="FR1">
    <w:name w:val="FR1"/>
    <w:qFormat/>
    <w:rsid w:val="00695C85"/>
    <w:pPr>
      <w:widowControl w:val="0"/>
      <w:autoSpaceDE w:val="0"/>
      <w:autoSpaceDN w:val="0"/>
      <w:adjustRightInd w:val="0"/>
      <w:ind w:left="1800"/>
    </w:pPr>
    <w:rPr>
      <w:rFonts w:ascii="Arial" w:hAnsi="Arial" w:cs="Arial"/>
      <w:b/>
      <w:bCs/>
      <w:sz w:val="28"/>
      <w:szCs w:val="28"/>
    </w:rPr>
  </w:style>
  <w:style w:type="paragraph" w:customStyle="1" w:styleId="Iauiue">
    <w:name w:val="Iau?iue"/>
    <w:qFormat/>
    <w:rsid w:val="00695C85"/>
    <w:pPr>
      <w:widowControl w:val="0"/>
    </w:pPr>
    <w:rPr>
      <w:lang w:val="en-AU"/>
    </w:rPr>
  </w:style>
  <w:style w:type="paragraph" w:customStyle="1" w:styleId="afffffffff7">
    <w:name w:val="Перечисление"/>
    <w:qFormat/>
    <w:rsid w:val="00695C85"/>
    <w:pPr>
      <w:keepNext/>
      <w:tabs>
        <w:tab w:val="num" w:pos="432"/>
      </w:tabs>
      <w:spacing w:before="60" w:after="60"/>
      <w:ind w:left="432" w:hanging="432"/>
      <w:jc w:val="both"/>
    </w:pPr>
    <w:rPr>
      <w:sz w:val="26"/>
      <w:szCs w:val="26"/>
    </w:rPr>
  </w:style>
  <w:style w:type="paragraph" w:customStyle="1" w:styleId="4e">
    <w:name w:val="Знак4"/>
    <w:basedOn w:val="aff0"/>
    <w:qFormat/>
    <w:rsid w:val="00695C85"/>
    <w:pPr>
      <w:spacing w:before="100" w:beforeAutospacing="1" w:after="100" w:afterAutospacing="1"/>
    </w:pPr>
    <w:rPr>
      <w:rFonts w:ascii="Tahoma" w:hAnsi="Tahoma" w:cs="Tahoma"/>
      <w:kern w:val="0"/>
      <w:sz w:val="20"/>
      <w:szCs w:val="20"/>
      <w:lang w:val="en-US" w:eastAsia="en-US"/>
    </w:rPr>
  </w:style>
  <w:style w:type="paragraph" w:customStyle="1" w:styleId="ListBullet1">
    <w:name w:val="List Bullet 1"/>
    <w:basedOn w:val="aff0"/>
    <w:qFormat/>
    <w:rsid w:val="00695C85"/>
    <w:pPr>
      <w:widowControl w:val="0"/>
      <w:numPr>
        <w:numId w:val="19"/>
      </w:numPr>
      <w:adjustRightInd w:val="0"/>
      <w:spacing w:before="60" w:after="60" w:line="288" w:lineRule="auto"/>
      <w:jc w:val="both"/>
    </w:pPr>
    <w:rPr>
      <w:rFonts w:ascii="Times New Roman" w:hAnsi="Times New Roman"/>
      <w:kern w:val="0"/>
      <w:lang w:eastAsia="ru-RU"/>
    </w:rPr>
  </w:style>
  <w:style w:type="paragraph" w:customStyle="1" w:styleId="afffffffff8">
    <w:name w:val="Стиль"/>
    <w:basedOn w:val="aff0"/>
    <w:qFormat/>
    <w:rsid w:val="00695C85"/>
    <w:pPr>
      <w:spacing w:after="160" w:line="240" w:lineRule="exact"/>
    </w:pPr>
    <w:rPr>
      <w:rFonts w:ascii="Times New Roman" w:hAnsi="Times New Roman"/>
      <w:kern w:val="0"/>
      <w:sz w:val="20"/>
      <w:szCs w:val="20"/>
      <w:lang w:eastAsia="zh-CN"/>
    </w:rPr>
  </w:style>
  <w:style w:type="paragraph" w:customStyle="1" w:styleId="ConsTitle">
    <w:name w:val="ConsTitle"/>
    <w:qFormat/>
    <w:rsid w:val="00695C85"/>
    <w:pPr>
      <w:widowControl w:val="0"/>
    </w:pPr>
    <w:rPr>
      <w:rFonts w:ascii="Arial" w:hAnsi="Arial" w:cs="Arial"/>
      <w:b/>
      <w:bCs/>
      <w:sz w:val="16"/>
      <w:szCs w:val="16"/>
      <w:lang w:eastAsia="en-US"/>
    </w:rPr>
  </w:style>
  <w:style w:type="paragraph" w:customStyle="1" w:styleId="PlainText2">
    <w:name w:val="Plain Text2"/>
    <w:basedOn w:val="aff0"/>
    <w:qFormat/>
    <w:rsid w:val="00695C85"/>
    <w:rPr>
      <w:rFonts w:ascii="Courier New" w:hAnsi="Courier New" w:cs="Courier New"/>
      <w:kern w:val="0"/>
      <w:sz w:val="20"/>
      <w:szCs w:val="20"/>
      <w:lang w:eastAsia="ru-RU"/>
    </w:rPr>
  </w:style>
  <w:style w:type="paragraph" w:customStyle="1" w:styleId="Head71">
    <w:name w:val="Head 7.1"/>
    <w:basedOn w:val="aff0"/>
    <w:autoRedefine/>
    <w:qFormat/>
    <w:rsid w:val="00695C85"/>
    <w:pPr>
      <w:keepNext/>
      <w:pBdr>
        <w:bottom w:val="single" w:sz="24" w:space="3" w:color="auto"/>
      </w:pBdr>
      <w:suppressAutoHyphens/>
      <w:spacing w:before="480" w:after="120"/>
      <w:jc w:val="center"/>
    </w:pPr>
    <w:rPr>
      <w:rFonts w:ascii="Times New Roman" w:hAnsi="Times New Roman"/>
      <w:b/>
      <w:bCs/>
      <w:kern w:val="0"/>
      <w:sz w:val="32"/>
      <w:szCs w:val="32"/>
      <w:lang w:val="en-US" w:eastAsia="en-US"/>
    </w:rPr>
  </w:style>
  <w:style w:type="paragraph" w:customStyle="1" w:styleId="PlainText1">
    <w:name w:val="Plain Text1"/>
    <w:basedOn w:val="aff0"/>
    <w:qFormat/>
    <w:rsid w:val="00695C85"/>
    <w:rPr>
      <w:rFonts w:ascii="Courier New" w:hAnsi="Courier New" w:cs="Courier New"/>
      <w:kern w:val="0"/>
      <w:sz w:val="20"/>
      <w:szCs w:val="20"/>
      <w:lang w:eastAsia="ru-RU"/>
    </w:rPr>
  </w:style>
  <w:style w:type="paragraph" w:customStyle="1" w:styleId="Iniiaiieoaeno2">
    <w:name w:val="Iniiaiie oaeno 2"/>
    <w:basedOn w:val="aff0"/>
    <w:qFormat/>
    <w:rsid w:val="00695C85"/>
    <w:pPr>
      <w:spacing w:line="360" w:lineRule="auto"/>
      <w:jc w:val="both"/>
    </w:pPr>
    <w:rPr>
      <w:rFonts w:ascii="Arial" w:hAnsi="Arial" w:cs="Arial"/>
      <w:kern w:val="0"/>
      <w:sz w:val="24"/>
      <w:szCs w:val="24"/>
      <w:lang w:eastAsia="ru-RU"/>
    </w:rPr>
  </w:style>
  <w:style w:type="paragraph" w:customStyle="1" w:styleId="ReportText">
    <w:name w:val="Report Text"/>
    <w:basedOn w:val="aff0"/>
    <w:qFormat/>
    <w:rsid w:val="00695C85"/>
    <w:pPr>
      <w:spacing w:before="138"/>
      <w:ind w:left="1080"/>
    </w:pPr>
    <w:rPr>
      <w:rFonts w:ascii="Arial" w:hAnsi="Arial" w:cs="Arial"/>
      <w:kern w:val="0"/>
      <w:sz w:val="20"/>
      <w:szCs w:val="20"/>
      <w:lang w:val="en-GB" w:eastAsia="ru-RU"/>
    </w:rPr>
  </w:style>
  <w:style w:type="paragraph" w:customStyle="1" w:styleId="font6">
    <w:name w:val="font6"/>
    <w:basedOn w:val="aff0"/>
    <w:qFormat/>
    <w:rsid w:val="00695C85"/>
    <w:pPr>
      <w:spacing w:before="100" w:beforeAutospacing="1" w:after="100" w:afterAutospacing="1"/>
    </w:pPr>
    <w:rPr>
      <w:rFonts w:ascii="Times New Roman" w:hAnsi="Times New Roman"/>
      <w:color w:val="000000"/>
      <w:kern w:val="0"/>
      <w:lang w:eastAsia="ru-RU"/>
    </w:rPr>
  </w:style>
  <w:style w:type="paragraph" w:customStyle="1" w:styleId="font7">
    <w:name w:val="font7"/>
    <w:basedOn w:val="aff0"/>
    <w:qFormat/>
    <w:rsid w:val="00695C85"/>
    <w:pPr>
      <w:spacing w:before="100" w:beforeAutospacing="1" w:after="100" w:afterAutospacing="1"/>
    </w:pPr>
    <w:rPr>
      <w:rFonts w:ascii="Times New Roman" w:hAnsi="Times New Roman"/>
      <w:kern w:val="0"/>
      <w:lang w:eastAsia="ru-RU"/>
    </w:rPr>
  </w:style>
  <w:style w:type="paragraph" w:customStyle="1" w:styleId="font8">
    <w:name w:val="font8"/>
    <w:basedOn w:val="aff0"/>
    <w:qFormat/>
    <w:rsid w:val="00695C85"/>
    <w:pPr>
      <w:spacing w:before="100" w:beforeAutospacing="1" w:after="100" w:afterAutospacing="1"/>
    </w:pPr>
    <w:rPr>
      <w:rFonts w:ascii="Times New Roman" w:hAnsi="Times New Roman"/>
      <w:kern w:val="0"/>
      <w:lang w:eastAsia="ru-RU"/>
    </w:rPr>
  </w:style>
  <w:style w:type="paragraph" w:customStyle="1" w:styleId="font9">
    <w:name w:val="font9"/>
    <w:basedOn w:val="aff0"/>
    <w:qFormat/>
    <w:rsid w:val="00695C85"/>
    <w:pPr>
      <w:spacing w:before="100" w:beforeAutospacing="1" w:after="100" w:afterAutospacing="1"/>
    </w:pPr>
    <w:rPr>
      <w:rFonts w:ascii="Times New Roman" w:hAnsi="Times New Roman"/>
      <w:color w:val="000000"/>
      <w:kern w:val="0"/>
      <w:sz w:val="14"/>
      <w:szCs w:val="14"/>
      <w:lang w:eastAsia="ru-RU"/>
    </w:rPr>
  </w:style>
  <w:style w:type="paragraph" w:customStyle="1" w:styleId="xl71">
    <w:name w:val="xl71"/>
    <w:basedOn w:val="aff0"/>
    <w:qFormat/>
    <w:rsid w:val="00695C85"/>
    <w:pPr>
      <w:pBdr>
        <w:left w:val="single" w:sz="8" w:space="0" w:color="auto"/>
        <w:bottom w:val="single" w:sz="8" w:space="0" w:color="auto"/>
        <w:right w:val="single" w:sz="8" w:space="0" w:color="auto"/>
      </w:pBdr>
      <w:spacing w:before="100" w:beforeAutospacing="1" w:after="100" w:afterAutospacing="1"/>
      <w:jc w:val="center"/>
    </w:pPr>
    <w:rPr>
      <w:rFonts w:ascii="Times New Roman" w:hAnsi="Times New Roman"/>
      <w:i/>
      <w:iCs/>
      <w:kern w:val="0"/>
      <w:sz w:val="24"/>
      <w:szCs w:val="24"/>
      <w:lang w:eastAsia="ru-RU"/>
    </w:rPr>
  </w:style>
  <w:style w:type="paragraph" w:customStyle="1" w:styleId="xl72">
    <w:name w:val="xl72"/>
    <w:basedOn w:val="aff0"/>
    <w:qFormat/>
    <w:rsid w:val="00695C85"/>
    <w:pPr>
      <w:pBdr>
        <w:bottom w:val="single" w:sz="8" w:space="0" w:color="auto"/>
        <w:right w:val="single" w:sz="8" w:space="0" w:color="auto"/>
      </w:pBdr>
      <w:spacing w:before="100" w:beforeAutospacing="1" w:after="100" w:afterAutospacing="1"/>
    </w:pPr>
    <w:rPr>
      <w:rFonts w:ascii="Times New Roman" w:hAnsi="Times New Roman"/>
      <w:i/>
      <w:iCs/>
      <w:kern w:val="0"/>
      <w:sz w:val="24"/>
      <w:szCs w:val="24"/>
      <w:lang w:eastAsia="ru-RU"/>
    </w:rPr>
  </w:style>
  <w:style w:type="paragraph" w:customStyle="1" w:styleId="xl73">
    <w:name w:val="xl73"/>
    <w:basedOn w:val="aff0"/>
    <w:qFormat/>
    <w:rsid w:val="00695C85"/>
    <w:pPr>
      <w:pBdr>
        <w:bottom w:val="single" w:sz="8" w:space="0" w:color="auto"/>
        <w:right w:val="single" w:sz="8" w:space="0" w:color="auto"/>
      </w:pBdr>
      <w:spacing w:before="100" w:beforeAutospacing="1" w:after="100" w:afterAutospacing="1"/>
    </w:pPr>
    <w:rPr>
      <w:rFonts w:ascii="Times New Roman" w:hAnsi="Times New Roman"/>
      <w:color w:val="000000"/>
      <w:kern w:val="0"/>
      <w:sz w:val="24"/>
      <w:szCs w:val="24"/>
      <w:lang w:eastAsia="ru-RU"/>
    </w:rPr>
  </w:style>
  <w:style w:type="paragraph" w:customStyle="1" w:styleId="xl74">
    <w:name w:val="xl74"/>
    <w:basedOn w:val="aff0"/>
    <w:qFormat/>
    <w:rsid w:val="00695C85"/>
    <w:pPr>
      <w:pBdr>
        <w:left w:val="single" w:sz="8" w:space="0" w:color="auto"/>
        <w:bottom w:val="single" w:sz="8" w:space="0" w:color="auto"/>
        <w:right w:val="single" w:sz="8" w:space="0" w:color="auto"/>
      </w:pBdr>
      <w:spacing w:before="100" w:beforeAutospacing="1" w:after="100" w:afterAutospacing="1"/>
      <w:jc w:val="center"/>
    </w:pPr>
    <w:rPr>
      <w:rFonts w:ascii="Times New Roman" w:hAnsi="Times New Roman"/>
      <w:kern w:val="0"/>
      <w:sz w:val="24"/>
      <w:szCs w:val="24"/>
      <w:lang w:eastAsia="ru-RU"/>
    </w:rPr>
  </w:style>
  <w:style w:type="paragraph" w:customStyle="1" w:styleId="xl75">
    <w:name w:val="xl75"/>
    <w:basedOn w:val="aff0"/>
    <w:qFormat/>
    <w:rsid w:val="00695C85"/>
    <w:pPr>
      <w:pBdr>
        <w:bottom w:val="single" w:sz="8" w:space="0" w:color="auto"/>
        <w:right w:val="single" w:sz="8" w:space="0" w:color="auto"/>
      </w:pBdr>
      <w:spacing w:before="100" w:beforeAutospacing="1" w:after="100" w:afterAutospacing="1"/>
    </w:pPr>
    <w:rPr>
      <w:rFonts w:ascii="Times New Roman" w:hAnsi="Times New Roman"/>
      <w:kern w:val="0"/>
      <w:sz w:val="24"/>
      <w:szCs w:val="24"/>
      <w:lang w:eastAsia="ru-RU"/>
    </w:rPr>
  </w:style>
  <w:style w:type="paragraph" w:customStyle="1" w:styleId="xl76">
    <w:name w:val="xl76"/>
    <w:basedOn w:val="aff0"/>
    <w:qFormat/>
    <w:rsid w:val="00695C85"/>
    <w:pPr>
      <w:pBdr>
        <w:top w:val="single" w:sz="8" w:space="0" w:color="auto"/>
        <w:bottom w:val="single" w:sz="8" w:space="0" w:color="auto"/>
        <w:right w:val="single" w:sz="8" w:space="0" w:color="auto"/>
      </w:pBdr>
      <w:spacing w:before="100" w:beforeAutospacing="1" w:after="100" w:afterAutospacing="1"/>
    </w:pPr>
    <w:rPr>
      <w:rFonts w:ascii="Times New Roman" w:hAnsi="Times New Roman"/>
      <w:b/>
      <w:bCs/>
      <w:kern w:val="0"/>
      <w:sz w:val="24"/>
      <w:szCs w:val="24"/>
      <w:lang w:eastAsia="ru-RU"/>
    </w:rPr>
  </w:style>
  <w:style w:type="paragraph" w:customStyle="1" w:styleId="xl77">
    <w:name w:val="xl77"/>
    <w:basedOn w:val="aff0"/>
    <w:qFormat/>
    <w:rsid w:val="00695C85"/>
    <w:pPr>
      <w:pBdr>
        <w:top w:val="single" w:sz="8" w:space="0" w:color="auto"/>
        <w:bottom w:val="single" w:sz="8" w:space="0" w:color="auto"/>
        <w:right w:val="single" w:sz="8" w:space="0" w:color="auto"/>
      </w:pBdr>
      <w:spacing w:before="100" w:beforeAutospacing="1" w:after="100" w:afterAutospacing="1"/>
    </w:pPr>
    <w:rPr>
      <w:rFonts w:ascii="Times New Roman" w:hAnsi="Times New Roman"/>
      <w:kern w:val="0"/>
      <w:sz w:val="24"/>
      <w:szCs w:val="24"/>
      <w:lang w:eastAsia="ru-RU"/>
    </w:rPr>
  </w:style>
  <w:style w:type="paragraph" w:customStyle="1" w:styleId="xl78">
    <w:name w:val="xl78"/>
    <w:basedOn w:val="aff0"/>
    <w:qFormat/>
    <w:rsid w:val="00695C85"/>
    <w:pPr>
      <w:pBdr>
        <w:top w:val="single" w:sz="8" w:space="0" w:color="auto"/>
        <w:bottom w:val="single" w:sz="8" w:space="0" w:color="auto"/>
        <w:right w:val="single" w:sz="8" w:space="0" w:color="auto"/>
      </w:pBdr>
      <w:spacing w:before="100" w:beforeAutospacing="1" w:after="100" w:afterAutospacing="1"/>
      <w:jc w:val="center"/>
    </w:pPr>
    <w:rPr>
      <w:rFonts w:ascii="Times New Roman" w:hAnsi="Times New Roman"/>
      <w:kern w:val="0"/>
      <w:sz w:val="24"/>
      <w:szCs w:val="24"/>
      <w:lang w:eastAsia="ru-RU"/>
    </w:rPr>
  </w:style>
  <w:style w:type="paragraph" w:customStyle="1" w:styleId="xl79">
    <w:name w:val="xl79"/>
    <w:basedOn w:val="aff0"/>
    <w:qFormat/>
    <w:rsid w:val="00695C85"/>
    <w:pPr>
      <w:pBdr>
        <w:bottom w:val="single" w:sz="8" w:space="0" w:color="auto"/>
        <w:right w:val="single" w:sz="8" w:space="0" w:color="auto"/>
      </w:pBdr>
      <w:spacing w:before="100" w:beforeAutospacing="1" w:after="100" w:afterAutospacing="1"/>
      <w:jc w:val="center"/>
    </w:pPr>
    <w:rPr>
      <w:rFonts w:ascii="Times New Roman" w:hAnsi="Times New Roman"/>
      <w:kern w:val="0"/>
      <w:sz w:val="24"/>
      <w:szCs w:val="24"/>
      <w:lang w:eastAsia="ru-RU"/>
    </w:rPr>
  </w:style>
  <w:style w:type="paragraph" w:customStyle="1" w:styleId="xl80">
    <w:name w:val="xl80"/>
    <w:basedOn w:val="aff0"/>
    <w:qFormat/>
    <w:rsid w:val="00695C85"/>
    <w:pPr>
      <w:pBdr>
        <w:top w:val="single" w:sz="8" w:space="0" w:color="auto"/>
        <w:right w:val="single" w:sz="8" w:space="0" w:color="auto"/>
      </w:pBdr>
      <w:spacing w:before="100" w:beforeAutospacing="1" w:after="100" w:afterAutospacing="1"/>
    </w:pPr>
    <w:rPr>
      <w:rFonts w:ascii="Times New Roman" w:hAnsi="Times New Roman"/>
      <w:kern w:val="0"/>
      <w:sz w:val="24"/>
      <w:szCs w:val="24"/>
      <w:lang w:eastAsia="ru-RU"/>
    </w:rPr>
  </w:style>
  <w:style w:type="paragraph" w:customStyle="1" w:styleId="xl81">
    <w:name w:val="xl81"/>
    <w:basedOn w:val="aff0"/>
    <w:qFormat/>
    <w:rsid w:val="00695C85"/>
    <w:pPr>
      <w:pBdr>
        <w:right w:val="single" w:sz="8" w:space="0" w:color="auto"/>
      </w:pBdr>
      <w:spacing w:before="100" w:beforeAutospacing="1" w:after="100" w:afterAutospacing="1"/>
    </w:pPr>
    <w:rPr>
      <w:rFonts w:ascii="Times New Roman" w:hAnsi="Times New Roman"/>
      <w:kern w:val="0"/>
      <w:sz w:val="24"/>
      <w:szCs w:val="24"/>
      <w:lang w:eastAsia="ru-RU"/>
    </w:rPr>
  </w:style>
  <w:style w:type="paragraph" w:customStyle="1" w:styleId="xl82">
    <w:name w:val="xl82"/>
    <w:basedOn w:val="aff0"/>
    <w:qFormat/>
    <w:rsid w:val="00695C85"/>
    <w:pPr>
      <w:pBdr>
        <w:bottom w:val="single" w:sz="8" w:space="0" w:color="auto"/>
        <w:right w:val="single" w:sz="8" w:space="0" w:color="auto"/>
      </w:pBdr>
      <w:spacing w:before="100" w:beforeAutospacing="1" w:after="100" w:afterAutospacing="1"/>
    </w:pPr>
    <w:rPr>
      <w:rFonts w:ascii="Times New Roman" w:hAnsi="Times New Roman"/>
      <w:kern w:val="0"/>
      <w:sz w:val="24"/>
      <w:szCs w:val="24"/>
      <w:lang w:eastAsia="ru-RU"/>
    </w:rPr>
  </w:style>
  <w:style w:type="paragraph" w:customStyle="1" w:styleId="xl83">
    <w:name w:val="xl83"/>
    <w:basedOn w:val="aff0"/>
    <w:qFormat/>
    <w:rsid w:val="00695C85"/>
    <w:pPr>
      <w:pBdr>
        <w:bottom w:val="single" w:sz="8" w:space="0" w:color="auto"/>
        <w:right w:val="single" w:sz="8" w:space="0" w:color="auto"/>
      </w:pBdr>
      <w:spacing w:before="100" w:beforeAutospacing="1" w:after="100" w:afterAutospacing="1"/>
      <w:jc w:val="center"/>
    </w:pPr>
    <w:rPr>
      <w:rFonts w:ascii="Times New Roman" w:hAnsi="Times New Roman"/>
      <w:kern w:val="0"/>
      <w:sz w:val="24"/>
      <w:szCs w:val="24"/>
      <w:lang w:eastAsia="ru-RU"/>
    </w:rPr>
  </w:style>
  <w:style w:type="paragraph" w:customStyle="1" w:styleId="xl84">
    <w:name w:val="xl84"/>
    <w:basedOn w:val="aff0"/>
    <w:qFormat/>
    <w:rsid w:val="00695C85"/>
    <w:pPr>
      <w:pBdr>
        <w:bottom w:val="single" w:sz="8" w:space="0" w:color="auto"/>
        <w:right w:val="single" w:sz="8" w:space="0" w:color="auto"/>
      </w:pBdr>
      <w:spacing w:before="100" w:beforeAutospacing="1" w:after="100" w:afterAutospacing="1"/>
    </w:pPr>
    <w:rPr>
      <w:rFonts w:ascii="Times New Roman" w:hAnsi="Times New Roman"/>
      <w:i/>
      <w:iCs/>
      <w:kern w:val="0"/>
      <w:sz w:val="24"/>
      <w:szCs w:val="24"/>
      <w:lang w:eastAsia="ru-RU"/>
    </w:rPr>
  </w:style>
  <w:style w:type="paragraph" w:customStyle="1" w:styleId="xl85">
    <w:name w:val="xl85"/>
    <w:basedOn w:val="aff0"/>
    <w:qFormat/>
    <w:rsid w:val="00695C85"/>
    <w:pPr>
      <w:pBdr>
        <w:bottom w:val="single" w:sz="8" w:space="0" w:color="auto"/>
        <w:right w:val="single" w:sz="8" w:space="0" w:color="auto"/>
      </w:pBdr>
      <w:spacing w:before="100" w:beforeAutospacing="1" w:after="100" w:afterAutospacing="1"/>
      <w:jc w:val="center"/>
    </w:pPr>
    <w:rPr>
      <w:rFonts w:ascii="Times New Roman" w:hAnsi="Times New Roman"/>
      <w:kern w:val="0"/>
      <w:sz w:val="24"/>
      <w:szCs w:val="24"/>
      <w:lang w:eastAsia="ru-RU"/>
    </w:rPr>
  </w:style>
  <w:style w:type="paragraph" w:customStyle="1" w:styleId="xl86">
    <w:name w:val="xl86"/>
    <w:basedOn w:val="aff0"/>
    <w:qFormat/>
    <w:rsid w:val="00695C85"/>
    <w:pPr>
      <w:pBdr>
        <w:top w:val="single" w:sz="8" w:space="0" w:color="auto"/>
        <w:left w:val="single" w:sz="8" w:space="0" w:color="auto"/>
        <w:right w:val="single" w:sz="8" w:space="0" w:color="auto"/>
      </w:pBdr>
      <w:spacing w:before="100" w:beforeAutospacing="1" w:after="100" w:afterAutospacing="1"/>
      <w:jc w:val="center"/>
    </w:pPr>
    <w:rPr>
      <w:rFonts w:ascii="Times New Roman" w:hAnsi="Times New Roman"/>
      <w:kern w:val="0"/>
      <w:sz w:val="24"/>
      <w:szCs w:val="24"/>
      <w:lang w:eastAsia="ru-RU"/>
    </w:rPr>
  </w:style>
  <w:style w:type="paragraph" w:customStyle="1" w:styleId="xl87">
    <w:name w:val="xl87"/>
    <w:basedOn w:val="aff0"/>
    <w:qFormat/>
    <w:rsid w:val="00695C85"/>
    <w:pPr>
      <w:pBdr>
        <w:left w:val="single" w:sz="8" w:space="0" w:color="auto"/>
        <w:right w:val="single" w:sz="8" w:space="0" w:color="auto"/>
      </w:pBdr>
      <w:spacing w:before="100" w:beforeAutospacing="1" w:after="100" w:afterAutospacing="1"/>
      <w:jc w:val="center"/>
    </w:pPr>
    <w:rPr>
      <w:rFonts w:ascii="Times New Roman" w:hAnsi="Times New Roman"/>
      <w:kern w:val="0"/>
      <w:sz w:val="24"/>
      <w:szCs w:val="24"/>
      <w:lang w:eastAsia="ru-RU"/>
    </w:rPr>
  </w:style>
  <w:style w:type="paragraph" w:customStyle="1" w:styleId="xl88">
    <w:name w:val="xl88"/>
    <w:basedOn w:val="aff0"/>
    <w:qFormat/>
    <w:rsid w:val="00695C85"/>
    <w:pPr>
      <w:pBdr>
        <w:left w:val="single" w:sz="8" w:space="0" w:color="auto"/>
        <w:bottom w:val="single" w:sz="8" w:space="0" w:color="auto"/>
        <w:right w:val="single" w:sz="8" w:space="0" w:color="auto"/>
      </w:pBdr>
      <w:spacing w:before="100" w:beforeAutospacing="1" w:after="100" w:afterAutospacing="1"/>
      <w:jc w:val="center"/>
    </w:pPr>
    <w:rPr>
      <w:rFonts w:ascii="Times New Roman" w:hAnsi="Times New Roman"/>
      <w:kern w:val="0"/>
      <w:sz w:val="24"/>
      <w:szCs w:val="24"/>
      <w:lang w:eastAsia="ru-RU"/>
    </w:rPr>
  </w:style>
  <w:style w:type="paragraph" w:customStyle="1" w:styleId="xl89">
    <w:name w:val="xl89"/>
    <w:basedOn w:val="aff0"/>
    <w:qFormat/>
    <w:rsid w:val="00695C85"/>
    <w:pPr>
      <w:pBdr>
        <w:top w:val="single" w:sz="8" w:space="0" w:color="auto"/>
        <w:left w:val="single" w:sz="8" w:space="0" w:color="auto"/>
        <w:bottom w:val="single" w:sz="8" w:space="0" w:color="auto"/>
      </w:pBdr>
      <w:spacing w:before="100" w:beforeAutospacing="1" w:after="100" w:afterAutospacing="1"/>
    </w:pPr>
    <w:rPr>
      <w:rFonts w:ascii="Times New Roman" w:hAnsi="Times New Roman"/>
      <w:i/>
      <w:iCs/>
      <w:kern w:val="0"/>
      <w:sz w:val="24"/>
      <w:szCs w:val="24"/>
      <w:lang w:eastAsia="ru-RU"/>
    </w:rPr>
  </w:style>
  <w:style w:type="paragraph" w:customStyle="1" w:styleId="xl90">
    <w:name w:val="xl90"/>
    <w:basedOn w:val="aff0"/>
    <w:qFormat/>
    <w:rsid w:val="00695C85"/>
    <w:pPr>
      <w:pBdr>
        <w:top w:val="single" w:sz="8" w:space="0" w:color="auto"/>
        <w:bottom w:val="single" w:sz="8" w:space="0" w:color="auto"/>
      </w:pBdr>
      <w:spacing w:before="100" w:beforeAutospacing="1" w:after="100" w:afterAutospacing="1"/>
    </w:pPr>
    <w:rPr>
      <w:rFonts w:ascii="Times New Roman" w:hAnsi="Times New Roman"/>
      <w:i/>
      <w:iCs/>
      <w:kern w:val="0"/>
      <w:sz w:val="24"/>
      <w:szCs w:val="24"/>
      <w:lang w:eastAsia="ru-RU"/>
    </w:rPr>
  </w:style>
  <w:style w:type="paragraph" w:customStyle="1" w:styleId="xl91">
    <w:name w:val="xl91"/>
    <w:basedOn w:val="aff0"/>
    <w:qFormat/>
    <w:rsid w:val="00695C85"/>
    <w:pPr>
      <w:pBdr>
        <w:top w:val="single" w:sz="8" w:space="0" w:color="auto"/>
        <w:bottom w:val="single" w:sz="8" w:space="0" w:color="auto"/>
        <w:right w:val="single" w:sz="8" w:space="0" w:color="auto"/>
      </w:pBdr>
      <w:spacing w:before="100" w:beforeAutospacing="1" w:after="100" w:afterAutospacing="1"/>
    </w:pPr>
    <w:rPr>
      <w:rFonts w:ascii="Times New Roman" w:hAnsi="Times New Roman"/>
      <w:i/>
      <w:iCs/>
      <w:kern w:val="0"/>
      <w:sz w:val="24"/>
      <w:szCs w:val="24"/>
      <w:lang w:eastAsia="ru-RU"/>
    </w:rPr>
  </w:style>
  <w:style w:type="paragraph" w:customStyle="1" w:styleId="xl92">
    <w:name w:val="xl92"/>
    <w:basedOn w:val="aff0"/>
    <w:qFormat/>
    <w:rsid w:val="00695C85"/>
    <w:pPr>
      <w:pBdr>
        <w:top w:val="single" w:sz="8" w:space="0" w:color="auto"/>
        <w:left w:val="single" w:sz="8" w:space="0" w:color="auto"/>
        <w:bottom w:val="single" w:sz="8" w:space="0" w:color="auto"/>
      </w:pBdr>
      <w:spacing w:before="100" w:beforeAutospacing="1" w:after="100" w:afterAutospacing="1"/>
    </w:pPr>
    <w:rPr>
      <w:rFonts w:ascii="Times New Roman" w:hAnsi="Times New Roman"/>
      <w:b/>
      <w:bCs/>
      <w:kern w:val="0"/>
      <w:sz w:val="24"/>
      <w:szCs w:val="24"/>
      <w:lang w:eastAsia="ru-RU"/>
    </w:rPr>
  </w:style>
  <w:style w:type="paragraph" w:customStyle="1" w:styleId="xl93">
    <w:name w:val="xl93"/>
    <w:basedOn w:val="aff0"/>
    <w:qFormat/>
    <w:rsid w:val="00695C85"/>
    <w:pPr>
      <w:pBdr>
        <w:top w:val="single" w:sz="8" w:space="0" w:color="auto"/>
        <w:bottom w:val="single" w:sz="8" w:space="0" w:color="auto"/>
      </w:pBdr>
      <w:spacing w:before="100" w:beforeAutospacing="1" w:after="100" w:afterAutospacing="1"/>
    </w:pPr>
    <w:rPr>
      <w:rFonts w:ascii="Times New Roman" w:hAnsi="Times New Roman"/>
      <w:b/>
      <w:bCs/>
      <w:kern w:val="0"/>
      <w:sz w:val="24"/>
      <w:szCs w:val="24"/>
      <w:lang w:eastAsia="ru-RU"/>
    </w:rPr>
  </w:style>
  <w:style w:type="paragraph" w:customStyle="1" w:styleId="xl94">
    <w:name w:val="xl94"/>
    <w:basedOn w:val="aff0"/>
    <w:qFormat/>
    <w:rsid w:val="00695C85"/>
    <w:pPr>
      <w:pBdr>
        <w:top w:val="single" w:sz="8" w:space="0" w:color="auto"/>
        <w:left w:val="single" w:sz="8" w:space="0" w:color="auto"/>
        <w:bottom w:val="single" w:sz="8" w:space="0" w:color="auto"/>
      </w:pBdr>
      <w:spacing w:before="100" w:beforeAutospacing="1" w:after="100" w:afterAutospacing="1"/>
    </w:pPr>
    <w:rPr>
      <w:rFonts w:ascii="Times New Roman" w:hAnsi="Times New Roman"/>
      <w:i/>
      <w:iCs/>
      <w:kern w:val="0"/>
      <w:sz w:val="24"/>
      <w:szCs w:val="24"/>
      <w:lang w:eastAsia="ru-RU"/>
    </w:rPr>
  </w:style>
  <w:style w:type="paragraph" w:customStyle="1" w:styleId="xl95">
    <w:name w:val="xl95"/>
    <w:basedOn w:val="aff0"/>
    <w:qFormat/>
    <w:rsid w:val="00695C85"/>
    <w:pPr>
      <w:pBdr>
        <w:top w:val="single" w:sz="8" w:space="0" w:color="auto"/>
        <w:bottom w:val="single" w:sz="8" w:space="0" w:color="auto"/>
      </w:pBdr>
      <w:spacing w:before="100" w:beforeAutospacing="1" w:after="100" w:afterAutospacing="1"/>
    </w:pPr>
    <w:rPr>
      <w:rFonts w:ascii="Times New Roman" w:hAnsi="Times New Roman"/>
      <w:i/>
      <w:iCs/>
      <w:kern w:val="0"/>
      <w:sz w:val="24"/>
      <w:szCs w:val="24"/>
      <w:lang w:eastAsia="ru-RU"/>
    </w:rPr>
  </w:style>
  <w:style w:type="paragraph" w:customStyle="1" w:styleId="xl96">
    <w:name w:val="xl96"/>
    <w:basedOn w:val="aff0"/>
    <w:qFormat/>
    <w:rsid w:val="00695C85"/>
    <w:pPr>
      <w:pBdr>
        <w:top w:val="single" w:sz="8" w:space="0" w:color="auto"/>
        <w:bottom w:val="single" w:sz="8" w:space="0" w:color="auto"/>
        <w:right w:val="single" w:sz="8" w:space="0" w:color="auto"/>
      </w:pBdr>
      <w:spacing w:before="100" w:beforeAutospacing="1" w:after="100" w:afterAutospacing="1"/>
    </w:pPr>
    <w:rPr>
      <w:rFonts w:ascii="Times New Roman" w:hAnsi="Times New Roman"/>
      <w:i/>
      <w:iCs/>
      <w:kern w:val="0"/>
      <w:sz w:val="24"/>
      <w:szCs w:val="24"/>
      <w:lang w:eastAsia="ru-RU"/>
    </w:rPr>
  </w:style>
  <w:style w:type="paragraph" w:customStyle="1" w:styleId="xl97">
    <w:name w:val="xl97"/>
    <w:basedOn w:val="aff0"/>
    <w:qFormat/>
    <w:rsid w:val="00695C85"/>
    <w:pPr>
      <w:pBdr>
        <w:top w:val="single" w:sz="8" w:space="0" w:color="auto"/>
        <w:right w:val="single" w:sz="8" w:space="0" w:color="auto"/>
      </w:pBdr>
      <w:spacing w:before="100" w:beforeAutospacing="1" w:after="100" w:afterAutospacing="1"/>
      <w:jc w:val="center"/>
    </w:pPr>
    <w:rPr>
      <w:rFonts w:ascii="Times New Roman" w:hAnsi="Times New Roman"/>
      <w:b/>
      <w:bCs/>
      <w:kern w:val="0"/>
      <w:sz w:val="24"/>
      <w:szCs w:val="24"/>
      <w:lang w:eastAsia="ru-RU"/>
    </w:rPr>
  </w:style>
  <w:style w:type="paragraph" w:customStyle="1" w:styleId="xl98">
    <w:name w:val="xl98"/>
    <w:basedOn w:val="aff0"/>
    <w:qFormat/>
    <w:rsid w:val="00695C85"/>
    <w:pPr>
      <w:pBdr>
        <w:right w:val="single" w:sz="8" w:space="0" w:color="auto"/>
      </w:pBdr>
      <w:spacing w:before="100" w:beforeAutospacing="1" w:after="100" w:afterAutospacing="1"/>
      <w:jc w:val="center"/>
    </w:pPr>
    <w:rPr>
      <w:rFonts w:ascii="Times New Roman" w:hAnsi="Times New Roman"/>
      <w:b/>
      <w:bCs/>
      <w:kern w:val="0"/>
      <w:sz w:val="24"/>
      <w:szCs w:val="24"/>
      <w:lang w:eastAsia="ru-RU"/>
    </w:rPr>
  </w:style>
  <w:style w:type="paragraph" w:customStyle="1" w:styleId="xl99">
    <w:name w:val="xl99"/>
    <w:basedOn w:val="aff0"/>
    <w:qFormat/>
    <w:rsid w:val="00695C85"/>
    <w:pPr>
      <w:pBdr>
        <w:bottom w:val="single" w:sz="8" w:space="0" w:color="auto"/>
        <w:right w:val="single" w:sz="8" w:space="0" w:color="auto"/>
      </w:pBdr>
      <w:spacing w:before="100" w:beforeAutospacing="1" w:after="100" w:afterAutospacing="1"/>
      <w:jc w:val="center"/>
    </w:pPr>
    <w:rPr>
      <w:rFonts w:ascii="Times New Roman" w:hAnsi="Times New Roman"/>
      <w:b/>
      <w:bCs/>
      <w:kern w:val="0"/>
      <w:sz w:val="24"/>
      <w:szCs w:val="24"/>
      <w:lang w:eastAsia="ru-RU"/>
    </w:rPr>
  </w:style>
  <w:style w:type="paragraph" w:customStyle="1" w:styleId="xl100">
    <w:name w:val="xl100"/>
    <w:basedOn w:val="aff0"/>
    <w:qFormat/>
    <w:rsid w:val="00695C85"/>
    <w:pPr>
      <w:spacing w:before="100" w:beforeAutospacing="1" w:after="100" w:afterAutospacing="1"/>
    </w:pPr>
    <w:rPr>
      <w:rFonts w:ascii="Times New Roman" w:hAnsi="Times New Roman"/>
      <w:i/>
      <w:iCs/>
      <w:kern w:val="0"/>
      <w:sz w:val="24"/>
      <w:szCs w:val="24"/>
      <w:lang w:eastAsia="ru-RU"/>
    </w:rPr>
  </w:style>
  <w:style w:type="paragraph" w:customStyle="1" w:styleId="xl101">
    <w:name w:val="xl101"/>
    <w:basedOn w:val="aff0"/>
    <w:qFormat/>
    <w:rsid w:val="00695C85"/>
    <w:pPr>
      <w:pBdr>
        <w:top w:val="single" w:sz="8" w:space="0" w:color="auto"/>
        <w:left w:val="single" w:sz="8" w:space="0" w:color="auto"/>
      </w:pBdr>
      <w:spacing w:before="100" w:beforeAutospacing="1" w:after="100" w:afterAutospacing="1"/>
    </w:pPr>
    <w:rPr>
      <w:rFonts w:ascii="Times New Roman" w:hAnsi="Times New Roman"/>
      <w:i/>
      <w:iCs/>
      <w:kern w:val="0"/>
      <w:sz w:val="24"/>
      <w:szCs w:val="24"/>
      <w:lang w:eastAsia="ru-RU"/>
    </w:rPr>
  </w:style>
  <w:style w:type="paragraph" w:customStyle="1" w:styleId="xl102">
    <w:name w:val="xl102"/>
    <w:basedOn w:val="aff0"/>
    <w:qFormat/>
    <w:rsid w:val="00695C85"/>
    <w:pPr>
      <w:pBdr>
        <w:top w:val="single" w:sz="8" w:space="0" w:color="auto"/>
      </w:pBdr>
      <w:spacing w:before="100" w:beforeAutospacing="1" w:after="100" w:afterAutospacing="1"/>
    </w:pPr>
    <w:rPr>
      <w:rFonts w:ascii="Times New Roman" w:hAnsi="Times New Roman"/>
      <w:i/>
      <w:iCs/>
      <w:kern w:val="0"/>
      <w:sz w:val="24"/>
      <w:szCs w:val="24"/>
      <w:lang w:eastAsia="ru-RU"/>
    </w:rPr>
  </w:style>
  <w:style w:type="paragraph" w:customStyle="1" w:styleId="xl103">
    <w:name w:val="xl103"/>
    <w:basedOn w:val="aff0"/>
    <w:qFormat/>
    <w:rsid w:val="00695C85"/>
    <w:pPr>
      <w:pBdr>
        <w:top w:val="single" w:sz="8" w:space="0" w:color="auto"/>
        <w:right w:val="single" w:sz="8" w:space="0" w:color="auto"/>
      </w:pBdr>
      <w:spacing w:before="100" w:beforeAutospacing="1" w:after="100" w:afterAutospacing="1"/>
    </w:pPr>
    <w:rPr>
      <w:rFonts w:ascii="Times New Roman" w:hAnsi="Times New Roman"/>
      <w:i/>
      <w:iCs/>
      <w:kern w:val="0"/>
      <w:sz w:val="24"/>
      <w:szCs w:val="24"/>
      <w:lang w:eastAsia="ru-RU"/>
    </w:rPr>
  </w:style>
  <w:style w:type="paragraph" w:customStyle="1" w:styleId="xl104">
    <w:name w:val="xl104"/>
    <w:basedOn w:val="aff0"/>
    <w:qFormat/>
    <w:rsid w:val="00695C85"/>
    <w:pPr>
      <w:pBdr>
        <w:left w:val="single" w:sz="8" w:space="0" w:color="auto"/>
      </w:pBdr>
      <w:spacing w:before="100" w:beforeAutospacing="1" w:after="100" w:afterAutospacing="1"/>
    </w:pPr>
    <w:rPr>
      <w:rFonts w:ascii="Times New Roman" w:hAnsi="Times New Roman"/>
      <w:i/>
      <w:iCs/>
      <w:kern w:val="0"/>
      <w:sz w:val="24"/>
      <w:szCs w:val="24"/>
      <w:lang w:eastAsia="ru-RU"/>
    </w:rPr>
  </w:style>
  <w:style w:type="paragraph" w:customStyle="1" w:styleId="xl105">
    <w:name w:val="xl105"/>
    <w:basedOn w:val="aff0"/>
    <w:qFormat/>
    <w:rsid w:val="00695C85"/>
    <w:pPr>
      <w:pBdr>
        <w:right w:val="single" w:sz="8" w:space="0" w:color="auto"/>
      </w:pBdr>
      <w:spacing w:before="100" w:beforeAutospacing="1" w:after="100" w:afterAutospacing="1"/>
    </w:pPr>
    <w:rPr>
      <w:rFonts w:ascii="Times New Roman" w:hAnsi="Times New Roman"/>
      <w:i/>
      <w:iCs/>
      <w:kern w:val="0"/>
      <w:sz w:val="24"/>
      <w:szCs w:val="24"/>
      <w:lang w:eastAsia="ru-RU"/>
    </w:rPr>
  </w:style>
  <w:style w:type="paragraph" w:customStyle="1" w:styleId="xl106">
    <w:name w:val="xl106"/>
    <w:basedOn w:val="aff0"/>
    <w:qFormat/>
    <w:rsid w:val="00695C85"/>
    <w:pPr>
      <w:pBdr>
        <w:left w:val="single" w:sz="8" w:space="0" w:color="auto"/>
        <w:bottom w:val="single" w:sz="8" w:space="0" w:color="auto"/>
      </w:pBdr>
      <w:spacing w:before="100" w:beforeAutospacing="1" w:after="100" w:afterAutospacing="1"/>
    </w:pPr>
    <w:rPr>
      <w:rFonts w:ascii="Times New Roman" w:hAnsi="Times New Roman"/>
      <w:i/>
      <w:iCs/>
      <w:kern w:val="0"/>
      <w:sz w:val="24"/>
      <w:szCs w:val="24"/>
      <w:lang w:eastAsia="ru-RU"/>
    </w:rPr>
  </w:style>
  <w:style w:type="paragraph" w:customStyle="1" w:styleId="xl107">
    <w:name w:val="xl107"/>
    <w:basedOn w:val="aff0"/>
    <w:qFormat/>
    <w:rsid w:val="00695C85"/>
    <w:pPr>
      <w:pBdr>
        <w:bottom w:val="single" w:sz="8" w:space="0" w:color="auto"/>
      </w:pBdr>
      <w:spacing w:before="100" w:beforeAutospacing="1" w:after="100" w:afterAutospacing="1"/>
    </w:pPr>
    <w:rPr>
      <w:rFonts w:ascii="Times New Roman" w:hAnsi="Times New Roman"/>
      <w:i/>
      <w:iCs/>
      <w:kern w:val="0"/>
      <w:sz w:val="24"/>
      <w:szCs w:val="24"/>
      <w:lang w:eastAsia="ru-RU"/>
    </w:rPr>
  </w:style>
  <w:style w:type="paragraph" w:customStyle="1" w:styleId="xl108">
    <w:name w:val="xl108"/>
    <w:basedOn w:val="aff0"/>
    <w:qFormat/>
    <w:rsid w:val="00695C85"/>
    <w:pPr>
      <w:pBdr>
        <w:bottom w:val="single" w:sz="8" w:space="0" w:color="auto"/>
        <w:right w:val="single" w:sz="8" w:space="0" w:color="auto"/>
      </w:pBdr>
      <w:spacing w:before="100" w:beforeAutospacing="1" w:after="100" w:afterAutospacing="1"/>
    </w:pPr>
    <w:rPr>
      <w:rFonts w:ascii="Times New Roman" w:hAnsi="Times New Roman"/>
      <w:i/>
      <w:iCs/>
      <w:kern w:val="0"/>
      <w:sz w:val="24"/>
      <w:szCs w:val="24"/>
      <w:lang w:eastAsia="ru-RU"/>
    </w:rPr>
  </w:style>
  <w:style w:type="paragraph" w:customStyle="1" w:styleId="xl109">
    <w:name w:val="xl109"/>
    <w:basedOn w:val="aff0"/>
    <w:qFormat/>
    <w:rsid w:val="00695C85"/>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hAnsi="Times New Roman"/>
      <w:i/>
      <w:iCs/>
      <w:kern w:val="0"/>
      <w:sz w:val="24"/>
      <w:szCs w:val="24"/>
      <w:lang w:eastAsia="ru-RU"/>
    </w:rPr>
  </w:style>
  <w:style w:type="paragraph" w:customStyle="1" w:styleId="xl110">
    <w:name w:val="xl110"/>
    <w:basedOn w:val="aff0"/>
    <w:qFormat/>
    <w:rsid w:val="00695C85"/>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hAnsi="Times New Roman"/>
      <w:kern w:val="0"/>
      <w:sz w:val="24"/>
      <w:szCs w:val="24"/>
      <w:lang w:eastAsia="ru-RU"/>
    </w:rPr>
  </w:style>
  <w:style w:type="paragraph" w:customStyle="1" w:styleId="xl111">
    <w:name w:val="xl111"/>
    <w:basedOn w:val="aff0"/>
    <w:qFormat/>
    <w:rsid w:val="00695C85"/>
    <w:pPr>
      <w:pBdr>
        <w:left w:val="single" w:sz="8" w:space="0" w:color="auto"/>
        <w:bottom w:val="single" w:sz="8" w:space="0" w:color="auto"/>
        <w:right w:val="single" w:sz="8" w:space="0" w:color="auto"/>
      </w:pBdr>
      <w:spacing w:before="100" w:beforeAutospacing="1" w:after="100" w:afterAutospacing="1"/>
      <w:jc w:val="center"/>
    </w:pPr>
    <w:rPr>
      <w:rFonts w:ascii="Times New Roman" w:hAnsi="Times New Roman"/>
      <w:i/>
      <w:iCs/>
      <w:kern w:val="0"/>
      <w:sz w:val="24"/>
      <w:szCs w:val="24"/>
      <w:lang w:eastAsia="ru-RU"/>
    </w:rPr>
  </w:style>
  <w:style w:type="paragraph" w:customStyle="1" w:styleId="xl112">
    <w:name w:val="xl112"/>
    <w:basedOn w:val="aff0"/>
    <w:qFormat/>
    <w:rsid w:val="00695C85"/>
    <w:pPr>
      <w:pBdr>
        <w:left w:val="single" w:sz="8" w:space="0" w:color="auto"/>
        <w:bottom w:val="single" w:sz="8" w:space="0" w:color="auto"/>
        <w:right w:val="single" w:sz="8" w:space="0" w:color="auto"/>
      </w:pBdr>
      <w:spacing w:before="100" w:beforeAutospacing="1" w:after="100" w:afterAutospacing="1"/>
      <w:jc w:val="center"/>
    </w:pPr>
    <w:rPr>
      <w:rFonts w:ascii="Times New Roman" w:hAnsi="Times New Roman"/>
      <w:b/>
      <w:bCs/>
      <w:kern w:val="0"/>
      <w:sz w:val="24"/>
      <w:szCs w:val="24"/>
      <w:lang w:eastAsia="ru-RU"/>
    </w:rPr>
  </w:style>
  <w:style w:type="paragraph" w:customStyle="1" w:styleId="xl113">
    <w:name w:val="xl113"/>
    <w:basedOn w:val="aff0"/>
    <w:qFormat/>
    <w:rsid w:val="00695C85"/>
    <w:pPr>
      <w:pBdr>
        <w:top w:val="single" w:sz="8" w:space="0" w:color="auto"/>
        <w:left w:val="single" w:sz="8" w:space="0" w:color="auto"/>
        <w:right w:val="single" w:sz="8" w:space="0" w:color="auto"/>
      </w:pBdr>
      <w:spacing w:before="100" w:beforeAutospacing="1" w:after="100" w:afterAutospacing="1"/>
      <w:jc w:val="center"/>
    </w:pPr>
    <w:rPr>
      <w:rFonts w:ascii="Times New Roman" w:hAnsi="Times New Roman"/>
      <w:kern w:val="0"/>
      <w:sz w:val="24"/>
      <w:szCs w:val="24"/>
      <w:lang w:eastAsia="ru-RU"/>
    </w:rPr>
  </w:style>
  <w:style w:type="paragraph" w:customStyle="1" w:styleId="xl114">
    <w:name w:val="xl114"/>
    <w:basedOn w:val="aff0"/>
    <w:qFormat/>
    <w:rsid w:val="00695C85"/>
    <w:pPr>
      <w:pBdr>
        <w:left w:val="single" w:sz="8" w:space="0" w:color="auto"/>
        <w:right w:val="single" w:sz="8" w:space="0" w:color="auto"/>
      </w:pBdr>
      <w:spacing w:before="100" w:beforeAutospacing="1" w:after="100" w:afterAutospacing="1"/>
      <w:jc w:val="center"/>
    </w:pPr>
    <w:rPr>
      <w:rFonts w:ascii="Times New Roman" w:hAnsi="Times New Roman"/>
      <w:kern w:val="0"/>
      <w:sz w:val="24"/>
      <w:szCs w:val="24"/>
      <w:lang w:eastAsia="ru-RU"/>
    </w:rPr>
  </w:style>
  <w:style w:type="paragraph" w:customStyle="1" w:styleId="xl115">
    <w:name w:val="xl115"/>
    <w:basedOn w:val="aff0"/>
    <w:qFormat/>
    <w:rsid w:val="00695C85"/>
    <w:pPr>
      <w:pBdr>
        <w:left w:val="single" w:sz="8" w:space="0" w:color="auto"/>
        <w:bottom w:val="single" w:sz="8" w:space="0" w:color="auto"/>
        <w:right w:val="single" w:sz="8" w:space="0" w:color="auto"/>
      </w:pBdr>
      <w:spacing w:before="100" w:beforeAutospacing="1" w:after="100" w:afterAutospacing="1"/>
      <w:jc w:val="center"/>
    </w:pPr>
    <w:rPr>
      <w:rFonts w:ascii="Times New Roman" w:hAnsi="Times New Roman"/>
      <w:kern w:val="0"/>
      <w:sz w:val="24"/>
      <w:szCs w:val="24"/>
      <w:lang w:eastAsia="ru-RU"/>
    </w:rPr>
  </w:style>
  <w:style w:type="paragraph" w:customStyle="1" w:styleId="xl116">
    <w:name w:val="xl116"/>
    <w:basedOn w:val="aff0"/>
    <w:qFormat/>
    <w:rsid w:val="00695C85"/>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hAnsi="Times New Roman"/>
      <w:b/>
      <w:bCs/>
      <w:kern w:val="0"/>
      <w:sz w:val="24"/>
      <w:szCs w:val="24"/>
      <w:lang w:eastAsia="ru-RU"/>
    </w:rPr>
  </w:style>
  <w:style w:type="paragraph" w:customStyle="1" w:styleId="xl117">
    <w:name w:val="xl117"/>
    <w:basedOn w:val="aff0"/>
    <w:qFormat/>
    <w:rsid w:val="00695C85"/>
    <w:pPr>
      <w:pBdr>
        <w:top w:val="single" w:sz="8" w:space="0" w:color="auto"/>
        <w:left w:val="single" w:sz="8" w:space="0" w:color="auto"/>
        <w:right w:val="single" w:sz="8" w:space="0" w:color="auto"/>
      </w:pBdr>
      <w:spacing w:before="100" w:beforeAutospacing="1" w:after="100" w:afterAutospacing="1"/>
      <w:jc w:val="center"/>
    </w:pPr>
    <w:rPr>
      <w:rFonts w:ascii="Times New Roman" w:hAnsi="Times New Roman"/>
      <w:i/>
      <w:iCs/>
      <w:kern w:val="0"/>
      <w:sz w:val="24"/>
      <w:szCs w:val="24"/>
      <w:lang w:eastAsia="ru-RU"/>
    </w:rPr>
  </w:style>
  <w:style w:type="paragraph" w:customStyle="1" w:styleId="xl118">
    <w:name w:val="xl118"/>
    <w:basedOn w:val="aff0"/>
    <w:qFormat/>
    <w:rsid w:val="00695C85"/>
    <w:pPr>
      <w:pBdr>
        <w:left w:val="single" w:sz="8" w:space="0" w:color="auto"/>
        <w:right w:val="single" w:sz="8" w:space="0" w:color="auto"/>
      </w:pBdr>
      <w:spacing w:before="100" w:beforeAutospacing="1" w:after="100" w:afterAutospacing="1"/>
      <w:jc w:val="center"/>
    </w:pPr>
    <w:rPr>
      <w:rFonts w:ascii="Times New Roman" w:hAnsi="Times New Roman"/>
      <w:i/>
      <w:iCs/>
      <w:kern w:val="0"/>
      <w:sz w:val="24"/>
      <w:szCs w:val="24"/>
      <w:lang w:eastAsia="ru-RU"/>
    </w:rPr>
  </w:style>
  <w:style w:type="paragraph" w:customStyle="1" w:styleId="xl119">
    <w:name w:val="xl119"/>
    <w:basedOn w:val="aff0"/>
    <w:qFormat/>
    <w:rsid w:val="00695C85"/>
    <w:pPr>
      <w:spacing w:before="100" w:beforeAutospacing="1" w:after="100" w:afterAutospacing="1"/>
      <w:jc w:val="center"/>
    </w:pPr>
    <w:rPr>
      <w:rFonts w:ascii="Times New Roman" w:hAnsi="Times New Roman"/>
      <w:kern w:val="0"/>
      <w:sz w:val="24"/>
      <w:szCs w:val="24"/>
      <w:lang w:eastAsia="ru-RU"/>
    </w:rPr>
  </w:style>
  <w:style w:type="paragraph" w:customStyle="1" w:styleId="xl120">
    <w:name w:val="xl120"/>
    <w:basedOn w:val="aff0"/>
    <w:qFormat/>
    <w:rsid w:val="00695C85"/>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hAnsi="Times New Roman"/>
      <w:b/>
      <w:bCs/>
      <w:kern w:val="0"/>
      <w:sz w:val="24"/>
      <w:szCs w:val="24"/>
      <w:lang w:eastAsia="ru-RU"/>
    </w:rPr>
  </w:style>
  <w:style w:type="paragraph" w:customStyle="1" w:styleId="xl121">
    <w:name w:val="xl121"/>
    <w:basedOn w:val="aff0"/>
    <w:qFormat/>
    <w:rsid w:val="00695C85"/>
    <w:pPr>
      <w:pBdr>
        <w:left w:val="single" w:sz="8" w:space="0" w:color="auto"/>
        <w:bottom w:val="single" w:sz="8" w:space="0" w:color="auto"/>
        <w:right w:val="single" w:sz="8" w:space="0" w:color="auto"/>
      </w:pBdr>
      <w:spacing w:before="100" w:beforeAutospacing="1" w:after="100" w:afterAutospacing="1"/>
      <w:jc w:val="center"/>
    </w:pPr>
    <w:rPr>
      <w:rFonts w:ascii="Times New Roman" w:hAnsi="Times New Roman"/>
      <w:i/>
      <w:iCs/>
      <w:kern w:val="0"/>
      <w:sz w:val="24"/>
      <w:szCs w:val="24"/>
      <w:lang w:eastAsia="ru-RU"/>
    </w:rPr>
  </w:style>
  <w:style w:type="paragraph" w:customStyle="1" w:styleId="xl122">
    <w:name w:val="xl122"/>
    <w:basedOn w:val="aff0"/>
    <w:qFormat/>
    <w:rsid w:val="00695C85"/>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hAnsi="Times New Roman"/>
      <w:b/>
      <w:bCs/>
      <w:kern w:val="0"/>
      <w:sz w:val="24"/>
      <w:szCs w:val="24"/>
      <w:lang w:eastAsia="ru-RU"/>
    </w:rPr>
  </w:style>
  <w:style w:type="paragraph" w:customStyle="1" w:styleId="xl123">
    <w:name w:val="xl123"/>
    <w:basedOn w:val="aff0"/>
    <w:qFormat/>
    <w:rsid w:val="00695C85"/>
    <w:pPr>
      <w:pBdr>
        <w:top w:val="single" w:sz="8" w:space="0" w:color="auto"/>
        <w:left w:val="single" w:sz="8" w:space="0" w:color="auto"/>
        <w:bottom w:val="single" w:sz="8" w:space="0" w:color="auto"/>
      </w:pBdr>
      <w:spacing w:before="100" w:beforeAutospacing="1" w:after="100" w:afterAutospacing="1"/>
    </w:pPr>
    <w:rPr>
      <w:rFonts w:ascii="Times New Roman" w:hAnsi="Times New Roman"/>
      <w:i/>
      <w:iCs/>
      <w:kern w:val="0"/>
      <w:sz w:val="24"/>
      <w:szCs w:val="24"/>
      <w:lang w:eastAsia="ru-RU"/>
    </w:rPr>
  </w:style>
  <w:style w:type="paragraph" w:customStyle="1" w:styleId="xl124">
    <w:name w:val="xl124"/>
    <w:basedOn w:val="aff0"/>
    <w:qFormat/>
    <w:rsid w:val="00695C85"/>
    <w:pPr>
      <w:pBdr>
        <w:top w:val="single" w:sz="8" w:space="0" w:color="auto"/>
        <w:bottom w:val="single" w:sz="8" w:space="0" w:color="auto"/>
      </w:pBdr>
      <w:spacing w:before="100" w:beforeAutospacing="1" w:after="100" w:afterAutospacing="1"/>
    </w:pPr>
    <w:rPr>
      <w:rFonts w:ascii="Times New Roman" w:hAnsi="Times New Roman"/>
      <w:i/>
      <w:iCs/>
      <w:kern w:val="0"/>
      <w:sz w:val="24"/>
      <w:szCs w:val="24"/>
      <w:lang w:eastAsia="ru-RU"/>
    </w:rPr>
  </w:style>
  <w:style w:type="paragraph" w:customStyle="1" w:styleId="xl125">
    <w:name w:val="xl125"/>
    <w:basedOn w:val="aff0"/>
    <w:qFormat/>
    <w:rsid w:val="00695C85"/>
    <w:pPr>
      <w:pBdr>
        <w:top w:val="single" w:sz="8" w:space="0" w:color="auto"/>
        <w:bottom w:val="single" w:sz="8" w:space="0" w:color="auto"/>
        <w:right w:val="single" w:sz="8" w:space="0" w:color="auto"/>
      </w:pBdr>
      <w:spacing w:before="100" w:beforeAutospacing="1" w:after="100" w:afterAutospacing="1"/>
    </w:pPr>
    <w:rPr>
      <w:rFonts w:ascii="Times New Roman" w:hAnsi="Times New Roman"/>
      <w:i/>
      <w:iCs/>
      <w:kern w:val="0"/>
      <w:sz w:val="24"/>
      <w:szCs w:val="24"/>
      <w:lang w:eastAsia="ru-RU"/>
    </w:rPr>
  </w:style>
  <w:style w:type="paragraph" w:customStyle="1" w:styleId="xl126">
    <w:name w:val="xl126"/>
    <w:basedOn w:val="aff0"/>
    <w:qFormat/>
    <w:rsid w:val="00695C85"/>
    <w:pPr>
      <w:pBdr>
        <w:bottom w:val="single" w:sz="8" w:space="0" w:color="auto"/>
        <w:right w:val="single" w:sz="8" w:space="0" w:color="auto"/>
      </w:pBdr>
      <w:spacing w:before="100" w:beforeAutospacing="1" w:after="100" w:afterAutospacing="1"/>
      <w:jc w:val="center"/>
    </w:pPr>
    <w:rPr>
      <w:rFonts w:ascii="Times New Roman" w:hAnsi="Times New Roman"/>
      <w:i/>
      <w:iCs/>
      <w:kern w:val="0"/>
      <w:sz w:val="24"/>
      <w:szCs w:val="24"/>
      <w:lang w:eastAsia="ru-RU"/>
    </w:rPr>
  </w:style>
  <w:style w:type="paragraph" w:customStyle="1" w:styleId="xl127">
    <w:name w:val="xl127"/>
    <w:basedOn w:val="aff0"/>
    <w:qFormat/>
    <w:rsid w:val="00695C85"/>
    <w:pPr>
      <w:pBdr>
        <w:bottom w:val="single" w:sz="8" w:space="0" w:color="auto"/>
        <w:right w:val="single" w:sz="8" w:space="0" w:color="auto"/>
      </w:pBdr>
      <w:spacing w:before="100" w:beforeAutospacing="1" w:after="100" w:afterAutospacing="1"/>
      <w:jc w:val="center"/>
    </w:pPr>
    <w:rPr>
      <w:rFonts w:ascii="Times New Roman" w:hAnsi="Times New Roman"/>
      <w:i/>
      <w:iCs/>
      <w:kern w:val="0"/>
      <w:sz w:val="24"/>
      <w:szCs w:val="24"/>
      <w:lang w:eastAsia="ru-RU"/>
    </w:rPr>
  </w:style>
  <w:style w:type="paragraph" w:customStyle="1" w:styleId="xl128">
    <w:name w:val="xl128"/>
    <w:basedOn w:val="aff0"/>
    <w:qFormat/>
    <w:rsid w:val="00695C85"/>
    <w:pPr>
      <w:pBdr>
        <w:top w:val="single" w:sz="8" w:space="0" w:color="auto"/>
        <w:left w:val="single" w:sz="8" w:space="0" w:color="auto"/>
        <w:right w:val="single" w:sz="8" w:space="0" w:color="auto"/>
      </w:pBdr>
      <w:spacing w:before="100" w:beforeAutospacing="1" w:after="100" w:afterAutospacing="1"/>
      <w:jc w:val="center"/>
    </w:pPr>
    <w:rPr>
      <w:rFonts w:ascii="Times New Roman" w:hAnsi="Times New Roman"/>
      <w:b/>
      <w:bCs/>
      <w:kern w:val="0"/>
      <w:sz w:val="24"/>
      <w:szCs w:val="24"/>
      <w:lang w:eastAsia="ru-RU"/>
    </w:rPr>
  </w:style>
  <w:style w:type="paragraph" w:customStyle="1" w:styleId="xl129">
    <w:name w:val="xl129"/>
    <w:basedOn w:val="aff0"/>
    <w:qFormat/>
    <w:rsid w:val="00695C85"/>
    <w:pPr>
      <w:pBdr>
        <w:left w:val="single" w:sz="8" w:space="0" w:color="auto"/>
        <w:right w:val="single" w:sz="8" w:space="0" w:color="auto"/>
      </w:pBdr>
      <w:spacing w:before="100" w:beforeAutospacing="1" w:after="100" w:afterAutospacing="1"/>
      <w:jc w:val="center"/>
    </w:pPr>
    <w:rPr>
      <w:rFonts w:ascii="Times New Roman" w:hAnsi="Times New Roman"/>
      <w:b/>
      <w:bCs/>
      <w:kern w:val="0"/>
      <w:sz w:val="24"/>
      <w:szCs w:val="24"/>
      <w:lang w:eastAsia="ru-RU"/>
    </w:rPr>
  </w:style>
  <w:style w:type="paragraph" w:customStyle="1" w:styleId="xl130">
    <w:name w:val="xl130"/>
    <w:basedOn w:val="aff0"/>
    <w:qFormat/>
    <w:rsid w:val="00695C85"/>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hAnsi="Times New Roman"/>
      <w:kern w:val="0"/>
      <w:sz w:val="24"/>
      <w:szCs w:val="24"/>
      <w:lang w:eastAsia="ru-RU"/>
    </w:rPr>
  </w:style>
  <w:style w:type="paragraph" w:customStyle="1" w:styleId="1fff4">
    <w:name w:val="СТИЛЬ 1"/>
    <w:qFormat/>
    <w:rsid w:val="00695C85"/>
    <w:pPr>
      <w:tabs>
        <w:tab w:val="num" w:pos="624"/>
      </w:tabs>
      <w:spacing w:before="240" w:after="120"/>
      <w:ind w:left="624" w:hanging="624"/>
      <w:jc w:val="both"/>
    </w:pPr>
    <w:rPr>
      <w:b/>
      <w:bCs/>
      <w:sz w:val="28"/>
      <w:szCs w:val="28"/>
    </w:rPr>
  </w:style>
  <w:style w:type="paragraph" w:customStyle="1" w:styleId="2ff5">
    <w:name w:val="СТИЛЬ 2"/>
    <w:qFormat/>
    <w:rsid w:val="00695C85"/>
    <w:pPr>
      <w:tabs>
        <w:tab w:val="num" w:pos="624"/>
      </w:tabs>
      <w:spacing w:before="240" w:after="120"/>
      <w:ind w:left="624" w:hanging="624"/>
      <w:jc w:val="both"/>
    </w:pPr>
    <w:rPr>
      <w:sz w:val="28"/>
      <w:szCs w:val="28"/>
    </w:rPr>
  </w:style>
  <w:style w:type="paragraph" w:customStyle="1" w:styleId="3fa">
    <w:name w:val="СТИЛЬ 3"/>
    <w:basedOn w:val="aff0"/>
    <w:qFormat/>
    <w:rsid w:val="00695C85"/>
    <w:pPr>
      <w:tabs>
        <w:tab w:val="num" w:pos="720"/>
      </w:tabs>
      <w:spacing w:before="120" w:after="120"/>
      <w:ind w:left="720" w:hanging="720"/>
      <w:jc w:val="both"/>
    </w:pPr>
    <w:rPr>
      <w:rFonts w:ascii="Times New Roman" w:hAnsi="Times New Roman"/>
      <w:kern w:val="0"/>
      <w:sz w:val="28"/>
      <w:szCs w:val="28"/>
      <w:lang w:eastAsia="ru-RU"/>
    </w:rPr>
  </w:style>
  <w:style w:type="paragraph" w:customStyle="1" w:styleId="Head63">
    <w:name w:val="Head 6.3"/>
    <w:basedOn w:val="39"/>
    <w:next w:val="aff0"/>
    <w:qFormat/>
    <w:rsid w:val="00695C85"/>
    <w:pPr>
      <w:widowControl w:val="0"/>
      <w:tabs>
        <w:tab w:val="clear" w:pos="2160"/>
        <w:tab w:val="num" w:pos="720"/>
      </w:tabs>
      <w:suppressAutoHyphens/>
      <w:spacing w:before="120"/>
      <w:ind w:left="720" w:hanging="360"/>
      <w:jc w:val="center"/>
      <w:outlineLvl w:val="9"/>
    </w:pPr>
    <w:rPr>
      <w:rFonts w:ascii="Times New Roman Bold" w:hAnsi="Times New Roman Bold" w:cs="Times New Roman Bold"/>
      <w:sz w:val="28"/>
      <w:lang w:val="en-US" w:eastAsia="en-US"/>
    </w:rPr>
  </w:style>
  <w:style w:type="paragraph" w:customStyle="1" w:styleId="Head74CharCharCharCharChar0">
    <w:name w:val="Head 7.4 Char Char Char Char Char"/>
    <w:basedOn w:val="aff0"/>
    <w:next w:val="aff0"/>
    <w:qFormat/>
    <w:rsid w:val="00695C85"/>
    <w:pPr>
      <w:keepNext/>
      <w:keepLines/>
      <w:tabs>
        <w:tab w:val="num" w:pos="864"/>
      </w:tabs>
      <w:suppressAutoHyphens/>
      <w:spacing w:after="120"/>
      <w:ind w:left="864" w:hanging="864"/>
      <w:jc w:val="both"/>
      <w:outlineLvl w:val="2"/>
    </w:pPr>
    <w:rPr>
      <w:rFonts w:ascii="Times New Roman" w:hAnsi="Times New Roman"/>
      <w:b/>
      <w:bCs/>
      <w:kern w:val="0"/>
      <w:lang w:eastAsia="en-US"/>
    </w:rPr>
  </w:style>
  <w:style w:type="paragraph" w:customStyle="1" w:styleId="Head73">
    <w:name w:val="Head 7.3"/>
    <w:basedOn w:val="aff0"/>
    <w:next w:val="aff0"/>
    <w:qFormat/>
    <w:rsid w:val="00695C85"/>
    <w:pPr>
      <w:keepNext/>
      <w:keepLines/>
      <w:tabs>
        <w:tab w:val="num" w:pos="720"/>
      </w:tabs>
      <w:suppressAutoHyphens/>
      <w:spacing w:after="120"/>
      <w:ind w:left="720" w:hanging="720"/>
      <w:jc w:val="both"/>
      <w:outlineLvl w:val="2"/>
    </w:pPr>
    <w:rPr>
      <w:rFonts w:ascii="Times New Roman Bold" w:hAnsi="Times New Roman Bold" w:cs="Times New Roman Bold"/>
      <w:b/>
      <w:bCs/>
      <w:kern w:val="0"/>
      <w:lang w:eastAsia="en-US"/>
    </w:rPr>
  </w:style>
  <w:style w:type="paragraph" w:customStyle="1" w:styleId="Head72">
    <w:name w:val="Head 7.2"/>
    <w:basedOn w:val="aff0"/>
    <w:qFormat/>
    <w:rsid w:val="00695C85"/>
    <w:pPr>
      <w:keepNext/>
      <w:keepLines/>
      <w:tabs>
        <w:tab w:val="num" w:pos="705"/>
      </w:tabs>
      <w:suppressAutoHyphens/>
      <w:spacing w:after="120"/>
      <w:ind w:left="705" w:hanging="705"/>
      <w:outlineLvl w:val="0"/>
    </w:pPr>
    <w:rPr>
      <w:rFonts w:ascii="Times New Roman Bold" w:hAnsi="Times New Roman Bold" w:cs="Times New Roman Bold"/>
      <w:b/>
      <w:bCs/>
      <w:kern w:val="0"/>
      <w:sz w:val="24"/>
      <w:szCs w:val="24"/>
      <w:lang w:eastAsia="en-US"/>
    </w:rPr>
  </w:style>
  <w:style w:type="paragraph" w:customStyle="1" w:styleId="ListParagraph2">
    <w:name w:val="List Paragraph2"/>
    <w:basedOn w:val="aff0"/>
    <w:qFormat/>
    <w:rsid w:val="00695C85"/>
    <w:pPr>
      <w:ind w:left="720"/>
    </w:pPr>
    <w:rPr>
      <w:rFonts w:ascii="Times New Roman" w:hAnsi="Times New Roman"/>
      <w:kern w:val="0"/>
      <w:sz w:val="24"/>
      <w:szCs w:val="24"/>
      <w:lang w:eastAsia="ru-RU"/>
    </w:rPr>
  </w:style>
  <w:style w:type="paragraph" w:customStyle="1" w:styleId="afffffffff9">
    <w:name w:val="Таблица"/>
    <w:basedOn w:val="aff0"/>
    <w:qFormat/>
    <w:rsid w:val="00695C85"/>
    <w:pPr>
      <w:suppressAutoHyphens/>
    </w:pPr>
    <w:rPr>
      <w:rFonts w:ascii="Times New Roman" w:hAnsi="Times New Roman"/>
      <w:kern w:val="0"/>
      <w:sz w:val="24"/>
      <w:szCs w:val="24"/>
    </w:rPr>
  </w:style>
  <w:style w:type="paragraph" w:customStyle="1" w:styleId="afffffffffa">
    <w:name w:val="Заголовок"/>
    <w:basedOn w:val="aff0"/>
    <w:next w:val="aff1"/>
    <w:qFormat/>
    <w:rsid w:val="00695C85"/>
    <w:pPr>
      <w:keepNext/>
      <w:suppressAutoHyphens/>
      <w:spacing w:before="240" w:after="120"/>
    </w:pPr>
    <w:rPr>
      <w:rFonts w:ascii="Arial" w:hAnsi="Arial" w:cs="Arial"/>
      <w:kern w:val="0"/>
      <w:sz w:val="28"/>
      <w:szCs w:val="28"/>
    </w:rPr>
  </w:style>
  <w:style w:type="paragraph" w:customStyle="1" w:styleId="2ff6">
    <w:name w:val="Название2"/>
    <w:basedOn w:val="aff0"/>
    <w:qFormat/>
    <w:rsid w:val="00695C85"/>
    <w:pPr>
      <w:suppressLineNumbers/>
      <w:suppressAutoHyphens/>
      <w:spacing w:before="120" w:after="120"/>
    </w:pPr>
    <w:rPr>
      <w:rFonts w:ascii="Times New Roman" w:hAnsi="Times New Roman"/>
      <w:i/>
      <w:iCs/>
      <w:kern w:val="0"/>
      <w:sz w:val="24"/>
      <w:szCs w:val="24"/>
    </w:rPr>
  </w:style>
  <w:style w:type="paragraph" w:customStyle="1" w:styleId="2ff7">
    <w:name w:val="Указатель2"/>
    <w:basedOn w:val="aff0"/>
    <w:qFormat/>
    <w:rsid w:val="00695C85"/>
    <w:pPr>
      <w:suppressLineNumbers/>
      <w:suppressAutoHyphens/>
    </w:pPr>
    <w:rPr>
      <w:rFonts w:ascii="Times New Roman" w:hAnsi="Times New Roman"/>
      <w:kern w:val="0"/>
      <w:sz w:val="24"/>
      <w:szCs w:val="24"/>
    </w:rPr>
  </w:style>
  <w:style w:type="paragraph" w:customStyle="1" w:styleId="218">
    <w:name w:val="Нумерованный список 21"/>
    <w:basedOn w:val="aff0"/>
    <w:qFormat/>
    <w:rsid w:val="00695C85"/>
    <w:pPr>
      <w:tabs>
        <w:tab w:val="num" w:pos="420"/>
      </w:tabs>
      <w:suppressAutoHyphens/>
      <w:ind w:left="420" w:hanging="420"/>
    </w:pPr>
    <w:rPr>
      <w:rFonts w:ascii="Times New Roman" w:hAnsi="Times New Roman"/>
      <w:kern w:val="0"/>
      <w:sz w:val="24"/>
      <w:szCs w:val="24"/>
    </w:rPr>
  </w:style>
  <w:style w:type="character" w:customStyle="1" w:styleId="1fff5">
    <w:name w:val="Маркированный список1 Знак"/>
    <w:link w:val="1fff6"/>
    <w:locked/>
    <w:rsid w:val="00695C85"/>
    <w:rPr>
      <w:sz w:val="28"/>
      <w:lang w:eastAsia="ar-SA"/>
    </w:rPr>
  </w:style>
  <w:style w:type="paragraph" w:customStyle="1" w:styleId="1fff6">
    <w:name w:val="Маркированный список1"/>
    <w:basedOn w:val="aff0"/>
    <w:link w:val="1fff5"/>
    <w:qFormat/>
    <w:rsid w:val="00695C85"/>
    <w:pPr>
      <w:suppressAutoHyphens/>
      <w:spacing w:before="60" w:after="60"/>
      <w:ind w:left="1440" w:hanging="360"/>
      <w:jc w:val="both"/>
    </w:pPr>
    <w:rPr>
      <w:rFonts w:ascii="Times New Roman" w:hAnsi="Times New Roman"/>
      <w:kern w:val="0"/>
      <w:sz w:val="28"/>
      <w:szCs w:val="20"/>
    </w:rPr>
  </w:style>
  <w:style w:type="paragraph" w:customStyle="1" w:styleId="315">
    <w:name w:val="Основной текст 31"/>
    <w:basedOn w:val="aff0"/>
    <w:qFormat/>
    <w:rsid w:val="00695C85"/>
    <w:pPr>
      <w:suppressAutoHyphens/>
      <w:spacing w:after="120"/>
    </w:pPr>
    <w:rPr>
      <w:rFonts w:ascii="Times New Roman" w:hAnsi="Times New Roman"/>
      <w:kern w:val="0"/>
      <w:sz w:val="16"/>
      <w:szCs w:val="16"/>
    </w:rPr>
  </w:style>
  <w:style w:type="paragraph" w:customStyle="1" w:styleId="1fff7">
    <w:name w:val="Текст примечания1"/>
    <w:basedOn w:val="aff0"/>
    <w:qFormat/>
    <w:rsid w:val="00695C85"/>
    <w:pPr>
      <w:suppressAutoHyphens/>
    </w:pPr>
    <w:rPr>
      <w:rFonts w:ascii="Times New Roman" w:hAnsi="Times New Roman"/>
      <w:kern w:val="0"/>
      <w:sz w:val="20"/>
      <w:szCs w:val="20"/>
    </w:rPr>
  </w:style>
  <w:style w:type="paragraph" w:customStyle="1" w:styleId="316">
    <w:name w:val="Основной текст с отступом 31"/>
    <w:basedOn w:val="aff0"/>
    <w:qFormat/>
    <w:rsid w:val="00695C85"/>
    <w:pPr>
      <w:suppressAutoHyphens/>
      <w:spacing w:after="120"/>
      <w:ind w:left="283"/>
    </w:pPr>
    <w:rPr>
      <w:rFonts w:ascii="Times New Roman" w:hAnsi="Times New Roman"/>
      <w:kern w:val="0"/>
      <w:sz w:val="16"/>
      <w:szCs w:val="16"/>
    </w:rPr>
  </w:style>
  <w:style w:type="paragraph" w:customStyle="1" w:styleId="1fff8">
    <w:name w:val="Продолжение списка1"/>
    <w:basedOn w:val="aff0"/>
    <w:qFormat/>
    <w:rsid w:val="00695C85"/>
    <w:pPr>
      <w:suppressAutoHyphens/>
      <w:spacing w:after="120"/>
      <w:ind w:left="283"/>
    </w:pPr>
    <w:rPr>
      <w:rFonts w:ascii="Times New Roman" w:hAnsi="Times New Roman"/>
      <w:kern w:val="0"/>
      <w:sz w:val="24"/>
      <w:szCs w:val="24"/>
    </w:rPr>
  </w:style>
  <w:style w:type="paragraph" w:customStyle="1" w:styleId="1fff9">
    <w:name w:val="Рецензия1"/>
    <w:qFormat/>
    <w:rsid w:val="00695C85"/>
    <w:pPr>
      <w:suppressAutoHyphens/>
    </w:pPr>
    <w:rPr>
      <w:sz w:val="24"/>
      <w:szCs w:val="24"/>
      <w:lang w:eastAsia="ar-SA"/>
    </w:rPr>
  </w:style>
  <w:style w:type="paragraph" w:customStyle="1" w:styleId="Prilozhenielevel2">
    <w:name w:val="Prilozhenie_level_2"/>
    <w:basedOn w:val="aff0"/>
    <w:qFormat/>
    <w:rsid w:val="00695C85"/>
    <w:pPr>
      <w:suppressAutoHyphens/>
      <w:jc w:val="both"/>
    </w:pPr>
    <w:rPr>
      <w:rFonts w:ascii="Times New Roman" w:hAnsi="Times New Roman"/>
      <w:b/>
      <w:bCs/>
      <w:kern w:val="0"/>
      <w:sz w:val="24"/>
      <w:szCs w:val="24"/>
    </w:rPr>
  </w:style>
  <w:style w:type="paragraph" w:customStyle="1" w:styleId="afffffffffb">
    <w:name w:val="кастом лист"/>
    <w:basedOn w:val="afff3"/>
    <w:qFormat/>
    <w:rsid w:val="00695C85"/>
    <w:pPr>
      <w:tabs>
        <w:tab w:val="num" w:pos="705"/>
      </w:tabs>
      <w:suppressAutoHyphens/>
      <w:spacing w:before="120"/>
      <w:ind w:left="705" w:hanging="705"/>
      <w:jc w:val="both"/>
    </w:pPr>
    <w:rPr>
      <w:rFonts w:ascii="Times New Roman" w:hAnsi="Times New Roman"/>
      <w:kern w:val="0"/>
      <w:sz w:val="28"/>
      <w:szCs w:val="28"/>
      <w:lang w:val="x-none"/>
    </w:rPr>
  </w:style>
  <w:style w:type="paragraph" w:customStyle="1" w:styleId="afffffffffc">
    <w:name w:val="Обычный Текст"/>
    <w:basedOn w:val="aff0"/>
    <w:qFormat/>
    <w:rsid w:val="00695C85"/>
    <w:pPr>
      <w:suppressAutoHyphens/>
      <w:ind w:firstLine="709"/>
    </w:pPr>
    <w:rPr>
      <w:rFonts w:ascii="Times New Roman" w:hAnsi="Times New Roman"/>
      <w:kern w:val="0"/>
      <w:sz w:val="28"/>
      <w:szCs w:val="28"/>
    </w:rPr>
  </w:style>
  <w:style w:type="paragraph" w:customStyle="1" w:styleId="1fffa">
    <w:name w:val="Маркир_1"/>
    <w:basedOn w:val="aff0"/>
    <w:qFormat/>
    <w:rsid w:val="00695C85"/>
    <w:pPr>
      <w:tabs>
        <w:tab w:val="num" w:pos="1774"/>
      </w:tabs>
      <w:suppressAutoHyphens/>
      <w:ind w:left="1774" w:hanging="705"/>
    </w:pPr>
    <w:rPr>
      <w:rFonts w:ascii="Times New Roman" w:hAnsi="Times New Roman"/>
      <w:kern w:val="0"/>
      <w:sz w:val="28"/>
      <w:szCs w:val="28"/>
    </w:rPr>
  </w:style>
  <w:style w:type="paragraph" w:customStyle="1" w:styleId="2ff8">
    <w:name w:val="Маркир_2"/>
    <w:basedOn w:val="afffffffffc"/>
    <w:qFormat/>
    <w:rsid w:val="00695C85"/>
    <w:pPr>
      <w:tabs>
        <w:tab w:val="left" w:pos="360"/>
        <w:tab w:val="left" w:pos="624"/>
        <w:tab w:val="num" w:pos="720"/>
      </w:tabs>
    </w:pPr>
    <w:rPr>
      <w:lang w:val="en-US"/>
    </w:rPr>
  </w:style>
  <w:style w:type="paragraph" w:customStyle="1" w:styleId="head730">
    <w:name w:val="head73"/>
    <w:basedOn w:val="aff0"/>
    <w:qFormat/>
    <w:rsid w:val="00695C85"/>
    <w:pPr>
      <w:keepNext/>
      <w:tabs>
        <w:tab w:val="num" w:pos="624"/>
      </w:tabs>
      <w:suppressAutoHyphens/>
      <w:spacing w:after="120"/>
      <w:ind w:left="624" w:hanging="624"/>
      <w:jc w:val="both"/>
    </w:pPr>
    <w:rPr>
      <w:rFonts w:ascii="Times New Roman Bold" w:hAnsi="Times New Roman Bold" w:cs="Times New Roman Bold"/>
      <w:b/>
      <w:bCs/>
      <w:kern w:val="0"/>
    </w:rPr>
  </w:style>
  <w:style w:type="paragraph" w:customStyle="1" w:styleId="head720">
    <w:name w:val="head72"/>
    <w:basedOn w:val="aff0"/>
    <w:qFormat/>
    <w:rsid w:val="00695C85"/>
    <w:pPr>
      <w:keepNext/>
      <w:suppressAutoHyphens/>
      <w:spacing w:after="120"/>
      <w:ind w:left="576" w:hanging="576"/>
    </w:pPr>
    <w:rPr>
      <w:rFonts w:ascii="Times New Roman Bold" w:hAnsi="Times New Roman Bold" w:cs="Times New Roman Bold"/>
      <w:b/>
      <w:bCs/>
      <w:kern w:val="0"/>
      <w:sz w:val="24"/>
      <w:szCs w:val="24"/>
    </w:rPr>
  </w:style>
  <w:style w:type="paragraph" w:customStyle="1" w:styleId="-20">
    <w:name w:val="-2"/>
    <w:basedOn w:val="aff0"/>
    <w:qFormat/>
    <w:rsid w:val="00695C85"/>
    <w:pPr>
      <w:tabs>
        <w:tab w:val="num" w:pos="420"/>
      </w:tabs>
      <w:suppressAutoHyphens/>
      <w:snapToGrid w:val="0"/>
      <w:ind w:left="420" w:hanging="420"/>
      <w:jc w:val="both"/>
    </w:pPr>
    <w:rPr>
      <w:rFonts w:ascii="Times New Roman" w:hAnsi="Times New Roman"/>
      <w:kern w:val="0"/>
      <w:sz w:val="24"/>
      <w:szCs w:val="24"/>
    </w:rPr>
  </w:style>
  <w:style w:type="paragraph" w:customStyle="1" w:styleId="stylebodytextjustifiedbefore5ptafter5pt0">
    <w:name w:val="stylebodytextjustifiedbefore5ptafter5pt"/>
    <w:basedOn w:val="aff0"/>
    <w:qFormat/>
    <w:rsid w:val="00695C85"/>
    <w:pPr>
      <w:tabs>
        <w:tab w:val="num" w:pos="624"/>
      </w:tabs>
      <w:suppressAutoHyphens/>
      <w:spacing w:before="100" w:after="100"/>
      <w:ind w:left="624" w:hanging="624"/>
      <w:jc w:val="both"/>
    </w:pPr>
    <w:rPr>
      <w:rFonts w:ascii="Times New Roman" w:hAnsi="Times New Roman"/>
      <w:kern w:val="0"/>
      <w:sz w:val="24"/>
      <w:szCs w:val="24"/>
    </w:rPr>
  </w:style>
  <w:style w:type="paragraph" w:customStyle="1" w:styleId="2ff9">
    <w:name w:val="заголовок 2"/>
    <w:basedOn w:val="aff0"/>
    <w:next w:val="aff1"/>
    <w:qFormat/>
    <w:rsid w:val="00695C85"/>
    <w:pPr>
      <w:keepNext/>
      <w:keepLines/>
      <w:suppressAutoHyphens/>
      <w:spacing w:before="240" w:after="120"/>
      <w:jc w:val="both"/>
    </w:pPr>
    <w:rPr>
      <w:rFonts w:ascii="Times New Roman" w:hAnsi="Times New Roman"/>
      <w:b/>
      <w:bCs/>
      <w:kern w:val="0"/>
      <w:sz w:val="28"/>
      <w:szCs w:val="28"/>
    </w:rPr>
  </w:style>
  <w:style w:type="paragraph" w:customStyle="1" w:styleId="xmsonormal">
    <w:name w:val="x_msonormal"/>
    <w:basedOn w:val="aff0"/>
    <w:qFormat/>
    <w:rsid w:val="00695C85"/>
    <w:pPr>
      <w:suppressAutoHyphens/>
      <w:spacing w:before="280" w:after="280"/>
    </w:pPr>
    <w:rPr>
      <w:rFonts w:ascii="Times New Roman" w:hAnsi="Times New Roman"/>
      <w:kern w:val="0"/>
      <w:sz w:val="24"/>
      <w:szCs w:val="24"/>
    </w:rPr>
  </w:style>
  <w:style w:type="paragraph" w:customStyle="1" w:styleId="xhead73">
    <w:name w:val="x_head73"/>
    <w:basedOn w:val="aff0"/>
    <w:qFormat/>
    <w:rsid w:val="00695C85"/>
    <w:pPr>
      <w:suppressAutoHyphens/>
      <w:spacing w:before="280" w:after="280"/>
    </w:pPr>
    <w:rPr>
      <w:rFonts w:ascii="Times New Roman" w:hAnsi="Times New Roman"/>
      <w:kern w:val="0"/>
      <w:sz w:val="24"/>
      <w:szCs w:val="24"/>
    </w:rPr>
  </w:style>
  <w:style w:type="paragraph" w:customStyle="1" w:styleId="xstylebodytextjustifiedbefore5ptafter5ptkernat1">
    <w:name w:val="x_stylebodytextjustifiedbefore5ptafter5ptkernat1"/>
    <w:basedOn w:val="aff0"/>
    <w:qFormat/>
    <w:rsid w:val="00695C85"/>
    <w:pPr>
      <w:suppressAutoHyphens/>
      <w:spacing w:before="280" w:after="280"/>
    </w:pPr>
    <w:rPr>
      <w:rFonts w:ascii="Times New Roman" w:hAnsi="Times New Roman"/>
      <w:kern w:val="0"/>
      <w:sz w:val="24"/>
      <w:szCs w:val="24"/>
    </w:rPr>
  </w:style>
  <w:style w:type="paragraph" w:customStyle="1" w:styleId="xstylebodytextjustifiedbefore5ptafter5pt">
    <w:name w:val="x_stylebodytextjustifiedbefore5ptafter5pt"/>
    <w:basedOn w:val="aff0"/>
    <w:qFormat/>
    <w:rsid w:val="00695C85"/>
    <w:pPr>
      <w:suppressAutoHyphens/>
      <w:spacing w:before="280" w:after="280"/>
    </w:pPr>
    <w:rPr>
      <w:rFonts w:ascii="Times New Roman" w:hAnsi="Times New Roman"/>
      <w:kern w:val="0"/>
      <w:sz w:val="24"/>
      <w:szCs w:val="24"/>
    </w:rPr>
  </w:style>
  <w:style w:type="paragraph" w:customStyle="1" w:styleId="xmsoplaintext">
    <w:name w:val="x_msoplaintext"/>
    <w:basedOn w:val="aff0"/>
    <w:qFormat/>
    <w:rsid w:val="00695C85"/>
    <w:pPr>
      <w:suppressAutoHyphens/>
      <w:spacing w:before="280" w:after="280"/>
    </w:pPr>
    <w:rPr>
      <w:rFonts w:ascii="Times New Roman" w:hAnsi="Times New Roman"/>
      <w:kern w:val="0"/>
      <w:sz w:val="24"/>
      <w:szCs w:val="24"/>
    </w:rPr>
  </w:style>
  <w:style w:type="paragraph" w:customStyle="1" w:styleId="afffffffffd">
    <w:name w:val="Заголовок таблицы"/>
    <w:basedOn w:val="affffff6"/>
    <w:qFormat/>
    <w:rsid w:val="00695C85"/>
    <w:pPr>
      <w:widowControl/>
      <w:suppressAutoHyphens/>
      <w:jc w:val="center"/>
    </w:pPr>
    <w:rPr>
      <w:rFonts w:ascii="Times New Roman" w:eastAsia="Times New Roman" w:hAnsi="Times New Roman"/>
      <w:b/>
      <w:bCs/>
      <w:kern w:val="0"/>
      <w:sz w:val="24"/>
      <w:lang w:eastAsia="ar-SA"/>
    </w:rPr>
  </w:style>
  <w:style w:type="paragraph" w:customStyle="1" w:styleId="afffffffffe">
    <w:name w:val="Текст в табл. мал."/>
    <w:basedOn w:val="aff0"/>
    <w:qFormat/>
    <w:rsid w:val="00695C85"/>
    <w:pPr>
      <w:keepLines/>
      <w:spacing w:before="60" w:after="60"/>
      <w:ind w:right="113"/>
    </w:pPr>
    <w:rPr>
      <w:rFonts w:ascii="Times New Roman" w:hAnsi="Times New Roman"/>
      <w:kern w:val="0"/>
      <w:sz w:val="24"/>
      <w:szCs w:val="24"/>
    </w:rPr>
  </w:style>
  <w:style w:type="character" w:customStyle="1" w:styleId="2ffa">
    <w:name w:val="Заголовок 2.КД Знак"/>
    <w:link w:val="2ffb"/>
    <w:locked/>
    <w:rsid w:val="00695C85"/>
    <w:rPr>
      <w:kern w:val="28"/>
      <w:sz w:val="24"/>
      <w:szCs w:val="24"/>
      <w:lang w:val="x-none" w:eastAsia="ar-SA"/>
    </w:rPr>
  </w:style>
  <w:style w:type="paragraph" w:customStyle="1" w:styleId="2ffb">
    <w:name w:val="Заголовок 2.КД"/>
    <w:basedOn w:val="1ff2"/>
    <w:next w:val="aff0"/>
    <w:link w:val="2ffa"/>
    <w:autoRedefine/>
    <w:qFormat/>
    <w:rsid w:val="00695C85"/>
    <w:pPr>
      <w:tabs>
        <w:tab w:val="left" w:pos="540"/>
      </w:tabs>
      <w:spacing w:before="240" w:line="240" w:lineRule="atLeast"/>
      <w:ind w:firstLine="740"/>
      <w:jc w:val="center"/>
      <w:outlineLvl w:val="1"/>
    </w:pPr>
    <w:rPr>
      <w:rFonts w:ascii="Times New Roman" w:eastAsia="Times New Roman" w:hAnsi="Times New Roman"/>
      <w:b w:val="0"/>
      <w:bCs w:val="0"/>
      <w:kern w:val="28"/>
      <w:sz w:val="24"/>
      <w:szCs w:val="24"/>
      <w:lang w:val="x-none" w:eastAsia="ar-SA"/>
    </w:rPr>
  </w:style>
  <w:style w:type="character" w:customStyle="1" w:styleId="302">
    <w:name w:val="Заголовок 3.КД_02 Знак Знак"/>
    <w:link w:val="3020"/>
    <w:locked/>
    <w:rsid w:val="00695C85"/>
    <w:rPr>
      <w:b/>
      <w:kern w:val="28"/>
      <w:sz w:val="28"/>
    </w:rPr>
  </w:style>
  <w:style w:type="paragraph" w:customStyle="1" w:styleId="3020">
    <w:name w:val="Заголовок 3.КД_02"/>
    <w:basedOn w:val="aff0"/>
    <w:link w:val="302"/>
    <w:qFormat/>
    <w:rsid w:val="00695C85"/>
    <w:pPr>
      <w:keepNext/>
      <w:widowControl w:val="0"/>
      <w:tabs>
        <w:tab w:val="num" w:pos="1209"/>
      </w:tabs>
      <w:autoSpaceDE w:val="0"/>
      <w:autoSpaceDN w:val="0"/>
      <w:adjustRightInd w:val="0"/>
      <w:spacing w:before="240" w:after="240"/>
      <w:jc w:val="center"/>
      <w:outlineLvl w:val="0"/>
    </w:pPr>
    <w:rPr>
      <w:rFonts w:ascii="Times New Roman" w:hAnsi="Times New Roman"/>
      <w:b/>
      <w:kern w:val="28"/>
      <w:sz w:val="28"/>
      <w:szCs w:val="20"/>
      <w:lang w:eastAsia="ru-RU"/>
    </w:rPr>
  </w:style>
  <w:style w:type="paragraph" w:customStyle="1" w:styleId="TableListNumber">
    <w:name w:val="Table List Number"/>
    <w:basedOn w:val="TableCellL"/>
    <w:qFormat/>
    <w:rsid w:val="00695C85"/>
    <w:pPr>
      <w:numPr>
        <w:numId w:val="0"/>
      </w:numPr>
      <w:tabs>
        <w:tab w:val="num" w:pos="926"/>
      </w:tabs>
      <w:ind w:left="926" w:hanging="360"/>
    </w:pPr>
    <w:rPr>
      <w:szCs w:val="24"/>
    </w:rPr>
  </w:style>
  <w:style w:type="paragraph" w:customStyle="1" w:styleId="Picture">
    <w:name w:val="Picture"/>
    <w:basedOn w:val="aff1"/>
    <w:next w:val="aff1"/>
    <w:qFormat/>
    <w:rsid w:val="00695C85"/>
    <w:pPr>
      <w:numPr>
        <w:numId w:val="20"/>
      </w:numPr>
      <w:spacing w:before="360"/>
      <w:ind w:left="0" w:firstLine="0"/>
      <w:jc w:val="center"/>
    </w:pPr>
    <w:rPr>
      <w:rFonts w:ascii="Times New Roman" w:hAnsi="Times New Roman"/>
      <w:kern w:val="0"/>
      <w:sz w:val="24"/>
      <w:szCs w:val="20"/>
      <w:lang w:eastAsia="en-US"/>
    </w:rPr>
  </w:style>
  <w:style w:type="paragraph" w:customStyle="1" w:styleId="TableListBullet">
    <w:name w:val="Table List Bullet"/>
    <w:basedOn w:val="TableCellL"/>
    <w:qFormat/>
    <w:rsid w:val="00695C85"/>
    <w:pPr>
      <w:numPr>
        <w:numId w:val="21"/>
      </w:numPr>
      <w:tabs>
        <w:tab w:val="num" w:pos="360"/>
      </w:tabs>
      <w:ind w:left="357"/>
    </w:pPr>
    <w:rPr>
      <w:szCs w:val="24"/>
    </w:rPr>
  </w:style>
  <w:style w:type="paragraph" w:customStyle="1" w:styleId="TableListBullet20">
    <w:name w:val="Table List Bullet (2)"/>
    <w:basedOn w:val="TableCellL"/>
    <w:qFormat/>
    <w:rsid w:val="00695C85"/>
    <w:pPr>
      <w:numPr>
        <w:numId w:val="0"/>
      </w:numPr>
      <w:tabs>
        <w:tab w:val="num" w:pos="717"/>
      </w:tabs>
      <w:ind w:left="714" w:hanging="357"/>
    </w:pPr>
    <w:rPr>
      <w:szCs w:val="24"/>
    </w:rPr>
  </w:style>
  <w:style w:type="character" w:customStyle="1" w:styleId="ConsNormal0">
    <w:name w:val="ConsNormal Знак"/>
    <w:link w:val="ConsNormal"/>
    <w:locked/>
    <w:rsid w:val="00695C85"/>
    <w:rPr>
      <w:rFonts w:ascii="Arial" w:hAnsi="Arial" w:cs="Arial"/>
    </w:rPr>
  </w:style>
  <w:style w:type="paragraph" w:customStyle="1" w:styleId="TableHeading10">
    <w:name w:val="Table Heading 10"/>
    <w:basedOn w:val="aff0"/>
    <w:qFormat/>
    <w:rsid w:val="00695C85"/>
    <w:pPr>
      <w:keepNext/>
      <w:keepLines/>
      <w:spacing w:before="120" w:after="120"/>
      <w:jc w:val="center"/>
    </w:pPr>
    <w:rPr>
      <w:rFonts w:ascii="Arial" w:hAnsi="Arial" w:cs="Arial"/>
      <w:b/>
      <w:bCs/>
      <w:i/>
      <w:iCs/>
      <w:kern w:val="0"/>
      <w:sz w:val="20"/>
      <w:szCs w:val="20"/>
      <w:lang w:eastAsia="en-US"/>
    </w:rPr>
  </w:style>
  <w:style w:type="paragraph" w:customStyle="1" w:styleId="OTRHeading5">
    <w:name w:val="OTR_Heading_5"/>
    <w:qFormat/>
    <w:rsid w:val="00695C85"/>
    <w:pPr>
      <w:tabs>
        <w:tab w:val="num" w:pos="2700"/>
      </w:tabs>
      <w:ind w:left="2412" w:hanging="792"/>
      <w:outlineLvl w:val="4"/>
    </w:pPr>
    <w:rPr>
      <w:sz w:val="24"/>
      <w:szCs w:val="24"/>
    </w:rPr>
  </w:style>
  <w:style w:type="paragraph" w:customStyle="1" w:styleId="OTRHeading1">
    <w:name w:val="OTR_Heading_1"/>
    <w:next w:val="aff0"/>
    <w:qFormat/>
    <w:rsid w:val="00695C85"/>
    <w:pPr>
      <w:keepNext/>
      <w:pageBreakBefore/>
      <w:tabs>
        <w:tab w:val="num" w:pos="1080"/>
      </w:tabs>
      <w:spacing w:before="240" w:after="120"/>
      <w:ind w:left="1080" w:hanging="360"/>
      <w:jc w:val="both"/>
      <w:outlineLvl w:val="0"/>
    </w:pPr>
    <w:rPr>
      <w:rFonts w:ascii="Arial" w:hAnsi="Arial" w:cs="Arial"/>
      <w:b/>
      <w:bCs/>
      <w:kern w:val="32"/>
      <w:sz w:val="32"/>
      <w:szCs w:val="32"/>
    </w:rPr>
  </w:style>
  <w:style w:type="paragraph" w:customStyle="1" w:styleId="OTRHeading4">
    <w:name w:val="OTR_Heading_4"/>
    <w:qFormat/>
    <w:rsid w:val="00695C85"/>
    <w:pPr>
      <w:tabs>
        <w:tab w:val="num" w:pos="864"/>
      </w:tabs>
      <w:spacing w:before="240" w:after="120"/>
      <w:ind w:left="864" w:hanging="144"/>
      <w:outlineLvl w:val="3"/>
    </w:pPr>
    <w:rPr>
      <w:b/>
      <w:bCs/>
      <w:sz w:val="24"/>
      <w:szCs w:val="24"/>
    </w:rPr>
  </w:style>
  <w:style w:type="paragraph" w:customStyle="1" w:styleId="OTRHeading6">
    <w:name w:val="OTR_Heading_6"/>
    <w:qFormat/>
    <w:rsid w:val="00695C85"/>
    <w:pPr>
      <w:tabs>
        <w:tab w:val="num" w:pos="3420"/>
      </w:tabs>
      <w:spacing w:before="120" w:after="120"/>
      <w:ind w:left="2916" w:hanging="936"/>
      <w:outlineLvl w:val="5"/>
    </w:pPr>
    <w:rPr>
      <w:sz w:val="24"/>
      <w:szCs w:val="24"/>
    </w:rPr>
  </w:style>
  <w:style w:type="paragraph" w:customStyle="1" w:styleId="OTRHeading7">
    <w:name w:val="OTR_Heading_7"/>
    <w:qFormat/>
    <w:rsid w:val="00695C85"/>
    <w:pPr>
      <w:tabs>
        <w:tab w:val="num" w:pos="3780"/>
      </w:tabs>
      <w:spacing w:before="120" w:after="120"/>
      <w:ind w:left="3420" w:hanging="1080"/>
      <w:outlineLvl w:val="6"/>
    </w:pPr>
    <w:rPr>
      <w:sz w:val="24"/>
      <w:szCs w:val="24"/>
    </w:rPr>
  </w:style>
  <w:style w:type="paragraph" w:customStyle="1" w:styleId="OTRHeading8">
    <w:name w:val="OTR_Heading_8"/>
    <w:qFormat/>
    <w:rsid w:val="00695C85"/>
    <w:pPr>
      <w:tabs>
        <w:tab w:val="num" w:pos="4500"/>
      </w:tabs>
      <w:spacing w:before="120" w:after="120"/>
      <w:ind w:left="3924" w:hanging="1224"/>
      <w:outlineLvl w:val="7"/>
    </w:pPr>
    <w:rPr>
      <w:sz w:val="24"/>
      <w:szCs w:val="24"/>
    </w:rPr>
  </w:style>
  <w:style w:type="paragraph" w:customStyle="1" w:styleId="OTRHeading9">
    <w:name w:val="OTR_Heading_9"/>
    <w:qFormat/>
    <w:rsid w:val="00695C85"/>
    <w:pPr>
      <w:tabs>
        <w:tab w:val="num" w:pos="5220"/>
      </w:tabs>
      <w:spacing w:before="120" w:after="120"/>
      <w:ind w:left="4500" w:hanging="1440"/>
      <w:outlineLvl w:val="8"/>
    </w:pPr>
    <w:rPr>
      <w:sz w:val="24"/>
      <w:szCs w:val="24"/>
    </w:rPr>
  </w:style>
  <w:style w:type="paragraph" w:customStyle="1" w:styleId="OTRHeading3">
    <w:name w:val="OTR_Heading_3"/>
    <w:next w:val="aff0"/>
    <w:qFormat/>
    <w:rsid w:val="00695C85"/>
    <w:pPr>
      <w:keepNext/>
      <w:tabs>
        <w:tab w:val="num" w:pos="1620"/>
      </w:tabs>
      <w:spacing w:before="240" w:after="120"/>
      <w:ind w:left="1404" w:hanging="504"/>
      <w:jc w:val="both"/>
      <w:outlineLvl w:val="2"/>
    </w:pPr>
    <w:rPr>
      <w:rFonts w:ascii="Arial" w:hAnsi="Arial" w:cs="Arial"/>
      <w:b/>
      <w:bCs/>
      <w:sz w:val="26"/>
      <w:szCs w:val="26"/>
    </w:rPr>
  </w:style>
  <w:style w:type="paragraph" w:customStyle="1" w:styleId="OTRreq4-1">
    <w:name w:val="OTR_req_4-1"/>
    <w:basedOn w:val="aff0"/>
    <w:qFormat/>
    <w:rsid w:val="00695C85"/>
    <w:pPr>
      <w:tabs>
        <w:tab w:val="num" w:pos="1130"/>
      </w:tabs>
      <w:spacing w:before="120" w:after="120"/>
      <w:ind w:left="1130" w:hanging="864"/>
      <w:jc w:val="both"/>
    </w:pPr>
    <w:rPr>
      <w:rFonts w:ascii="Times New Roman" w:hAnsi="Times New Roman"/>
      <w:kern w:val="0"/>
      <w:sz w:val="24"/>
      <w:szCs w:val="24"/>
      <w:lang w:eastAsia="ru-RU"/>
    </w:rPr>
  </w:style>
  <w:style w:type="paragraph" w:customStyle="1" w:styleId="OTRreq2">
    <w:name w:val="OTR_req2"/>
    <w:basedOn w:val="aff0"/>
    <w:qFormat/>
    <w:rsid w:val="00695C85"/>
    <w:pPr>
      <w:keepNext/>
      <w:numPr>
        <w:ilvl w:val="4"/>
        <w:numId w:val="22"/>
      </w:numPr>
      <w:tabs>
        <w:tab w:val="left" w:pos="737"/>
        <w:tab w:val="left" w:pos="765"/>
        <w:tab w:val="num" w:pos="1022"/>
      </w:tabs>
      <w:spacing w:before="120" w:after="120"/>
      <w:ind w:left="1022" w:hanging="576"/>
      <w:jc w:val="both"/>
    </w:pPr>
    <w:rPr>
      <w:rFonts w:ascii="Arial" w:hAnsi="Arial" w:cs="Arial"/>
      <w:b/>
      <w:bCs/>
      <w:kern w:val="0"/>
      <w:sz w:val="24"/>
      <w:szCs w:val="24"/>
      <w:lang w:eastAsia="ru-RU"/>
    </w:rPr>
  </w:style>
  <w:style w:type="paragraph" w:customStyle="1" w:styleId="BodySingle">
    <w:name w:val="Body Single"/>
    <w:basedOn w:val="aff0"/>
    <w:qFormat/>
    <w:rsid w:val="00695C85"/>
    <w:pPr>
      <w:numPr>
        <w:numId w:val="22"/>
      </w:numPr>
      <w:tabs>
        <w:tab w:val="clear" w:pos="698"/>
        <w:tab w:val="left" w:pos="720"/>
        <w:tab w:val="left" w:pos="1440"/>
        <w:tab w:val="left" w:pos="2304"/>
      </w:tabs>
      <w:spacing w:before="120" w:after="120"/>
      <w:ind w:left="0" w:firstLine="720"/>
      <w:jc w:val="both"/>
    </w:pPr>
    <w:rPr>
      <w:rFonts w:ascii="Times New Roman" w:hAnsi="Times New Roman"/>
      <w:kern w:val="0"/>
      <w:sz w:val="28"/>
      <w:szCs w:val="28"/>
      <w:lang w:val="en-GB" w:eastAsia="en-US"/>
    </w:rPr>
  </w:style>
  <w:style w:type="paragraph" w:customStyle="1" w:styleId="affffffffff">
    <w:name w:val="СТИЛЬ"/>
    <w:qFormat/>
    <w:rsid w:val="00695C85"/>
    <w:pPr>
      <w:tabs>
        <w:tab w:val="num" w:pos="1287"/>
      </w:tabs>
      <w:spacing w:before="240" w:after="120"/>
      <w:ind w:left="1287" w:hanging="567"/>
      <w:jc w:val="both"/>
    </w:pPr>
    <w:rPr>
      <w:b/>
      <w:bCs/>
      <w:sz w:val="28"/>
      <w:szCs w:val="28"/>
    </w:rPr>
  </w:style>
  <w:style w:type="paragraph" w:customStyle="1" w:styleId="17">
    <w:name w:val="СТИЛЬ1"/>
    <w:qFormat/>
    <w:rsid w:val="00695C85"/>
    <w:pPr>
      <w:numPr>
        <w:numId w:val="23"/>
      </w:numPr>
      <w:tabs>
        <w:tab w:val="clear" w:pos="1287"/>
        <w:tab w:val="num" w:pos="1296"/>
      </w:tabs>
      <w:spacing w:before="240" w:after="120"/>
      <w:ind w:left="1296" w:hanging="576"/>
      <w:jc w:val="both"/>
    </w:pPr>
    <w:rPr>
      <w:b/>
      <w:bCs/>
      <w:sz w:val="28"/>
      <w:szCs w:val="28"/>
    </w:rPr>
  </w:style>
  <w:style w:type="paragraph" w:customStyle="1" w:styleId="3fb">
    <w:name w:val="СТИЛЬ3"/>
    <w:qFormat/>
    <w:rsid w:val="00695C85"/>
    <w:pPr>
      <w:tabs>
        <w:tab w:val="num" w:pos="1440"/>
      </w:tabs>
      <w:spacing w:before="240" w:after="120"/>
      <w:ind w:left="1440" w:hanging="720"/>
      <w:jc w:val="both"/>
    </w:pPr>
    <w:rPr>
      <w:b/>
      <w:bCs/>
      <w:sz w:val="28"/>
      <w:szCs w:val="28"/>
    </w:rPr>
  </w:style>
  <w:style w:type="paragraph" w:customStyle="1" w:styleId="CharChar">
    <w:name w:val="Char Char"/>
    <w:basedOn w:val="aff0"/>
    <w:qFormat/>
    <w:rsid w:val="00695C85"/>
    <w:pPr>
      <w:spacing w:after="160" w:line="240" w:lineRule="exact"/>
    </w:pPr>
    <w:rPr>
      <w:rFonts w:ascii="Times New Roman" w:hAnsi="Times New Roman"/>
      <w:kern w:val="0"/>
      <w:sz w:val="20"/>
      <w:szCs w:val="20"/>
      <w:lang w:eastAsia="zh-CN"/>
    </w:rPr>
  </w:style>
  <w:style w:type="paragraph" w:customStyle="1" w:styleId="CharChar1">
    <w:name w:val="Char Char1"/>
    <w:basedOn w:val="aff0"/>
    <w:qFormat/>
    <w:rsid w:val="00695C85"/>
    <w:pPr>
      <w:spacing w:after="160" w:line="240" w:lineRule="exact"/>
    </w:pPr>
    <w:rPr>
      <w:rFonts w:ascii="Times New Roman" w:hAnsi="Times New Roman"/>
      <w:kern w:val="0"/>
      <w:sz w:val="20"/>
      <w:szCs w:val="20"/>
      <w:lang w:eastAsia="zh-CN"/>
    </w:rPr>
  </w:style>
  <w:style w:type="paragraph" w:customStyle="1" w:styleId="tablecelll0">
    <w:name w:val="tablecelll"/>
    <w:basedOn w:val="aff0"/>
    <w:qFormat/>
    <w:rsid w:val="00695C85"/>
    <w:rPr>
      <w:rFonts w:ascii="Times New Roman" w:hAnsi="Times New Roman"/>
      <w:kern w:val="0"/>
      <w:sz w:val="24"/>
      <w:szCs w:val="24"/>
      <w:lang w:eastAsia="ru-RU"/>
    </w:rPr>
  </w:style>
  <w:style w:type="paragraph" w:customStyle="1" w:styleId="affffffffff0">
    <w:name w:val="Обыч_кр_выр"/>
    <w:basedOn w:val="aff0"/>
    <w:qFormat/>
    <w:rsid w:val="00695C85"/>
    <w:pPr>
      <w:ind w:firstLine="720"/>
      <w:jc w:val="both"/>
    </w:pPr>
    <w:rPr>
      <w:rFonts w:ascii="Times New Roman" w:hAnsi="Times New Roman"/>
      <w:kern w:val="0"/>
      <w:sz w:val="24"/>
      <w:szCs w:val="24"/>
      <w:lang w:eastAsia="ru-RU"/>
    </w:rPr>
  </w:style>
  <w:style w:type="paragraph" w:customStyle="1" w:styleId="OTRListNum">
    <w:name w:val="OTR_List_Num"/>
    <w:basedOn w:val="aff0"/>
    <w:qFormat/>
    <w:rsid w:val="00695C85"/>
    <w:pPr>
      <w:spacing w:before="60" w:after="60"/>
      <w:jc w:val="both"/>
    </w:pPr>
    <w:rPr>
      <w:rFonts w:ascii="Times New Roman" w:hAnsi="Times New Roman"/>
      <w:kern w:val="0"/>
      <w:sz w:val="24"/>
      <w:szCs w:val="24"/>
      <w:lang w:eastAsia="ru-RU"/>
    </w:rPr>
  </w:style>
  <w:style w:type="paragraph" w:customStyle="1" w:styleId="Bulletin">
    <w:name w:val="Bulletin"/>
    <w:basedOn w:val="aff0"/>
    <w:qFormat/>
    <w:rsid w:val="00695C85"/>
    <w:pPr>
      <w:tabs>
        <w:tab w:val="num" w:pos="768"/>
      </w:tabs>
      <w:ind w:left="768" w:hanging="768"/>
    </w:pPr>
    <w:rPr>
      <w:rFonts w:ascii="Times New Roman" w:hAnsi="Times New Roman"/>
      <w:kern w:val="0"/>
      <w:sz w:val="24"/>
      <w:szCs w:val="24"/>
      <w:lang w:val="en-US" w:eastAsia="en-US"/>
    </w:rPr>
  </w:style>
  <w:style w:type="paragraph" w:customStyle="1" w:styleId="affffffffff1">
    <w:name w:val="Основной текст маркированный"/>
    <w:basedOn w:val="aff0"/>
    <w:qFormat/>
    <w:rsid w:val="00695C85"/>
    <w:pPr>
      <w:tabs>
        <w:tab w:val="num" w:pos="564"/>
      </w:tabs>
      <w:ind w:left="564" w:hanging="564"/>
      <w:jc w:val="both"/>
    </w:pPr>
    <w:rPr>
      <w:rFonts w:ascii="Arial" w:hAnsi="Arial" w:cs="Arial"/>
      <w:kern w:val="0"/>
      <w:lang w:eastAsia="en-US"/>
    </w:rPr>
  </w:style>
  <w:style w:type="character" w:customStyle="1" w:styleId="3fc">
    <w:name w:val="заголовок 3 Знак"/>
    <w:link w:val="3fd"/>
    <w:locked/>
    <w:rsid w:val="00695C85"/>
    <w:rPr>
      <w:sz w:val="24"/>
    </w:rPr>
  </w:style>
  <w:style w:type="paragraph" w:customStyle="1" w:styleId="3fd">
    <w:name w:val="заголовок 3"/>
    <w:basedOn w:val="aff0"/>
    <w:next w:val="aff0"/>
    <w:link w:val="3fc"/>
    <w:qFormat/>
    <w:rsid w:val="00695C85"/>
    <w:pPr>
      <w:tabs>
        <w:tab w:val="num" w:pos="1800"/>
      </w:tabs>
      <w:spacing w:before="120" w:line="360" w:lineRule="auto"/>
      <w:ind w:left="708" w:hanging="708"/>
      <w:jc w:val="both"/>
      <w:outlineLvl w:val="2"/>
    </w:pPr>
    <w:rPr>
      <w:rFonts w:ascii="Times New Roman" w:hAnsi="Times New Roman"/>
      <w:kern w:val="0"/>
      <w:sz w:val="24"/>
      <w:szCs w:val="20"/>
      <w:lang w:eastAsia="ru-RU"/>
    </w:rPr>
  </w:style>
  <w:style w:type="paragraph" w:customStyle="1" w:styleId="4f">
    <w:name w:val="заголовок 4"/>
    <w:basedOn w:val="aff0"/>
    <w:next w:val="aff0"/>
    <w:qFormat/>
    <w:rsid w:val="00695C85"/>
    <w:pPr>
      <w:tabs>
        <w:tab w:val="num" w:pos="2160"/>
      </w:tabs>
      <w:spacing w:before="120" w:line="360" w:lineRule="auto"/>
      <w:ind w:left="1416" w:hanging="708"/>
      <w:jc w:val="both"/>
      <w:outlineLvl w:val="3"/>
    </w:pPr>
    <w:rPr>
      <w:rFonts w:ascii="Times New Roman" w:hAnsi="Times New Roman"/>
      <w:kern w:val="0"/>
      <w:sz w:val="24"/>
      <w:szCs w:val="24"/>
      <w:lang w:eastAsia="en-US"/>
    </w:rPr>
  </w:style>
  <w:style w:type="paragraph" w:customStyle="1" w:styleId="4f0">
    <w:name w:val="Заголовок 4+"/>
    <w:basedOn w:val="aff0"/>
    <w:qFormat/>
    <w:rsid w:val="00695C85"/>
    <w:pPr>
      <w:tabs>
        <w:tab w:val="num" w:pos="1080"/>
      </w:tabs>
      <w:spacing w:before="120" w:after="120"/>
      <w:ind w:left="1080" w:hanging="1080"/>
    </w:pPr>
    <w:rPr>
      <w:rFonts w:ascii="Arial" w:hAnsi="Arial" w:cs="Arial"/>
      <w:b/>
      <w:bCs/>
      <w:kern w:val="0"/>
      <w:sz w:val="20"/>
      <w:szCs w:val="20"/>
      <w:lang w:eastAsia="ru-RU"/>
    </w:rPr>
  </w:style>
  <w:style w:type="paragraph" w:customStyle="1" w:styleId="ListAlternative">
    <w:name w:val="List Alternative"/>
    <w:basedOn w:val="aff0"/>
    <w:qFormat/>
    <w:rsid w:val="00695C85"/>
    <w:pPr>
      <w:tabs>
        <w:tab w:val="num" w:pos="564"/>
      </w:tabs>
      <w:spacing w:before="40" w:after="40"/>
      <w:ind w:left="754" w:hanging="357"/>
      <w:jc w:val="both"/>
    </w:pPr>
    <w:rPr>
      <w:rFonts w:ascii="Arial" w:hAnsi="Arial" w:cs="Arial"/>
      <w:kern w:val="0"/>
      <w:sz w:val="24"/>
      <w:szCs w:val="24"/>
      <w:lang w:eastAsia="en-US"/>
    </w:rPr>
  </w:style>
  <w:style w:type="character" w:customStyle="1" w:styleId="3fe">
    <w:name w:val="Заголовок 3.КД Знак Знак"/>
    <w:link w:val="34"/>
    <w:locked/>
    <w:rsid w:val="00695C85"/>
    <w:rPr>
      <w:rFonts w:ascii="Cambria" w:hAnsi="Cambria"/>
      <w:kern w:val="28"/>
      <w:sz w:val="28"/>
      <w:szCs w:val="28"/>
      <w:lang w:val="x-none" w:eastAsia="x-none"/>
    </w:rPr>
  </w:style>
  <w:style w:type="paragraph" w:customStyle="1" w:styleId="34">
    <w:name w:val="Заголовок 3.КД"/>
    <w:basedOn w:val="2ffb"/>
    <w:next w:val="aff0"/>
    <w:link w:val="3fe"/>
    <w:autoRedefine/>
    <w:qFormat/>
    <w:rsid w:val="00695C85"/>
    <w:pPr>
      <w:numPr>
        <w:numId w:val="24"/>
      </w:numPr>
      <w:tabs>
        <w:tab w:val="clear" w:pos="900"/>
        <w:tab w:val="num" w:pos="360"/>
        <w:tab w:val="num" w:pos="1209"/>
      </w:tabs>
      <w:ind w:left="0" w:firstLine="567"/>
      <w:outlineLvl w:val="0"/>
    </w:pPr>
    <w:rPr>
      <w:rFonts w:ascii="Cambria" w:hAnsi="Cambria"/>
      <w:sz w:val="28"/>
      <w:szCs w:val="28"/>
      <w:lang w:eastAsia="x-none"/>
    </w:rPr>
  </w:style>
  <w:style w:type="paragraph" w:customStyle="1" w:styleId="42">
    <w:name w:val="Заголовок 4.КД"/>
    <w:basedOn w:val="34"/>
    <w:next w:val="aff0"/>
    <w:autoRedefine/>
    <w:qFormat/>
    <w:rsid w:val="00695C85"/>
    <w:pPr>
      <w:numPr>
        <w:ilvl w:val="1"/>
      </w:numPr>
      <w:tabs>
        <w:tab w:val="clear" w:pos="1021"/>
        <w:tab w:val="clear" w:pos="1209"/>
        <w:tab w:val="num" w:pos="646"/>
        <w:tab w:val="num" w:pos="720"/>
        <w:tab w:val="num" w:pos="927"/>
        <w:tab w:val="num" w:pos="1080"/>
        <w:tab w:val="num" w:pos="1260"/>
        <w:tab w:val="num" w:pos="1440"/>
        <w:tab w:val="num" w:pos="1980"/>
      </w:tabs>
      <w:ind w:left="1260" w:firstLine="720"/>
    </w:pPr>
  </w:style>
  <w:style w:type="paragraph" w:customStyle="1" w:styleId="2v2">
    <w:name w:val="Заголовок 2.КД v2"/>
    <w:basedOn w:val="2ffb"/>
    <w:qFormat/>
    <w:rsid w:val="00695C85"/>
    <w:pPr>
      <w:spacing w:before="0"/>
      <w:jc w:val="right"/>
    </w:pPr>
  </w:style>
  <w:style w:type="paragraph" w:customStyle="1" w:styleId="102">
    <w:name w:val="Заголовок 1_02"/>
    <w:basedOn w:val="1ff2"/>
    <w:qFormat/>
    <w:rsid w:val="00695C85"/>
    <w:pPr>
      <w:tabs>
        <w:tab w:val="left" w:pos="540"/>
      </w:tabs>
      <w:spacing w:before="240" w:line="240" w:lineRule="auto"/>
      <w:ind w:left="5580" w:firstLine="0"/>
      <w:jc w:val="left"/>
    </w:pPr>
    <w:rPr>
      <w:rFonts w:ascii="Times New Roman" w:eastAsia="Times New Roman" w:hAnsi="Times New Roman"/>
      <w:bCs w:val="0"/>
      <w:szCs w:val="20"/>
      <w:lang w:eastAsia="ru-RU"/>
    </w:rPr>
  </w:style>
  <w:style w:type="paragraph" w:customStyle="1" w:styleId="Normal2">
    <w:name w:val="Normal2"/>
    <w:qFormat/>
    <w:rsid w:val="00695C85"/>
    <w:pPr>
      <w:widowControl w:val="0"/>
      <w:spacing w:line="300" w:lineRule="auto"/>
      <w:ind w:firstLine="720"/>
      <w:jc w:val="both"/>
    </w:pPr>
    <w:rPr>
      <w:sz w:val="24"/>
      <w:szCs w:val="24"/>
    </w:rPr>
  </w:style>
  <w:style w:type="paragraph" w:customStyle="1" w:styleId="OTRTitleDocCode">
    <w:name w:val="OTR_Title_DocCode"/>
    <w:basedOn w:val="aff0"/>
    <w:semiHidden/>
    <w:qFormat/>
    <w:rsid w:val="00695C85"/>
    <w:pPr>
      <w:spacing w:before="120" w:after="240"/>
      <w:jc w:val="center"/>
    </w:pPr>
    <w:rPr>
      <w:rFonts w:ascii="Times New Roman" w:hAnsi="Times New Roman"/>
      <w:b/>
      <w:bCs/>
      <w:kern w:val="0"/>
      <w:sz w:val="20"/>
      <w:szCs w:val="20"/>
      <w:lang w:eastAsia="ru-RU"/>
    </w:rPr>
  </w:style>
  <w:style w:type="paragraph" w:customStyle="1" w:styleId="PseudoH1NoNum">
    <w:name w:val="Pseudo H1 No Num"/>
    <w:basedOn w:val="aff0"/>
    <w:next w:val="aff1"/>
    <w:qFormat/>
    <w:rsid w:val="00695C85"/>
    <w:pPr>
      <w:keepNext/>
      <w:pageBreakBefore/>
      <w:spacing w:after="120"/>
      <w:jc w:val="center"/>
      <w:outlineLvl w:val="0"/>
    </w:pPr>
    <w:rPr>
      <w:rFonts w:ascii="Arial" w:hAnsi="Arial" w:cs="Arial"/>
      <w:b/>
      <w:bCs/>
      <w:caps/>
      <w:kern w:val="28"/>
      <w:sz w:val="32"/>
      <w:szCs w:val="32"/>
      <w:lang w:eastAsia="en-US"/>
    </w:rPr>
  </w:style>
  <w:style w:type="paragraph" w:customStyle="1" w:styleId="otrnormal1">
    <w:name w:val="otr_normal"/>
    <w:qFormat/>
    <w:rsid w:val="00695C85"/>
    <w:pPr>
      <w:suppressAutoHyphens/>
      <w:spacing w:before="180" w:after="180" w:line="240" w:lineRule="atLeast"/>
      <w:ind w:left="1134"/>
      <w:jc w:val="both"/>
    </w:pPr>
    <w:rPr>
      <w:rFonts w:ascii="Arial" w:hAnsi="Arial" w:cs="Arial"/>
      <w:lang w:eastAsia="en-US"/>
    </w:rPr>
  </w:style>
  <w:style w:type="paragraph" w:customStyle="1" w:styleId="otrlistmark1">
    <w:name w:val="otr_list_mark1"/>
    <w:basedOn w:val="aff0"/>
    <w:qFormat/>
    <w:rsid w:val="00695C85"/>
    <w:pPr>
      <w:numPr>
        <w:numId w:val="25"/>
      </w:numPr>
      <w:tabs>
        <w:tab w:val="left" w:pos="397"/>
      </w:tabs>
      <w:suppressAutoHyphens/>
      <w:spacing w:before="180" w:after="180" w:line="240" w:lineRule="atLeast"/>
      <w:jc w:val="both"/>
    </w:pPr>
    <w:rPr>
      <w:rFonts w:ascii="Arial" w:hAnsi="Arial" w:cs="Arial"/>
      <w:kern w:val="0"/>
      <w:sz w:val="20"/>
      <w:szCs w:val="20"/>
      <w:lang w:eastAsia="en-US"/>
    </w:rPr>
  </w:style>
  <w:style w:type="paragraph" w:customStyle="1" w:styleId="otrlistnum1">
    <w:name w:val="otr_list_num1"/>
    <w:qFormat/>
    <w:rsid w:val="00695C85"/>
    <w:pPr>
      <w:numPr>
        <w:numId w:val="26"/>
      </w:numPr>
      <w:suppressAutoHyphens/>
      <w:spacing w:before="120" w:after="120" w:line="288" w:lineRule="auto"/>
      <w:jc w:val="both"/>
    </w:pPr>
    <w:rPr>
      <w:rFonts w:ascii="Arial" w:hAnsi="Arial" w:cs="Arial"/>
      <w:lang w:eastAsia="en-US"/>
    </w:rPr>
  </w:style>
  <w:style w:type="character" w:customStyle="1" w:styleId="OTRListMark0">
    <w:name w:val="OTR_List_Mark Знак"/>
    <w:link w:val="OTRListMark2"/>
    <w:locked/>
    <w:rsid w:val="00695C85"/>
    <w:rPr>
      <w:sz w:val="24"/>
    </w:rPr>
  </w:style>
  <w:style w:type="paragraph" w:customStyle="1" w:styleId="OTRListMark2">
    <w:name w:val="OTR_List_Mark"/>
    <w:basedOn w:val="aff0"/>
    <w:link w:val="OTRListMark0"/>
    <w:qFormat/>
    <w:rsid w:val="00695C85"/>
    <w:pPr>
      <w:tabs>
        <w:tab w:val="num" w:pos="1183"/>
      </w:tabs>
      <w:spacing w:before="60" w:after="60"/>
      <w:ind w:left="1183" w:hanging="283"/>
      <w:jc w:val="both"/>
    </w:pPr>
    <w:rPr>
      <w:rFonts w:ascii="Times New Roman" w:hAnsi="Times New Roman"/>
      <w:kern w:val="0"/>
      <w:sz w:val="24"/>
      <w:szCs w:val="20"/>
      <w:lang w:eastAsia="ru-RU"/>
    </w:rPr>
  </w:style>
  <w:style w:type="character" w:customStyle="1" w:styleId="otrlistmark3">
    <w:name w:val="_otr_list_mark Знак Знак"/>
    <w:link w:val="otrlistmark"/>
    <w:locked/>
    <w:rsid w:val="00695C85"/>
    <w:rPr>
      <w:sz w:val="24"/>
      <w:szCs w:val="24"/>
    </w:rPr>
  </w:style>
  <w:style w:type="paragraph" w:customStyle="1" w:styleId="otrlistmark">
    <w:name w:val="_otr_list_mark"/>
    <w:link w:val="otrlistmark3"/>
    <w:qFormat/>
    <w:rsid w:val="00695C85"/>
    <w:pPr>
      <w:numPr>
        <w:numId w:val="27"/>
      </w:numPr>
    </w:pPr>
    <w:rPr>
      <w:sz w:val="24"/>
      <w:szCs w:val="24"/>
    </w:rPr>
  </w:style>
  <w:style w:type="paragraph" w:customStyle="1" w:styleId="OTRTableListNum">
    <w:name w:val="OTR_Table_List_Num"/>
    <w:basedOn w:val="aff0"/>
    <w:qFormat/>
    <w:rsid w:val="00695C85"/>
    <w:pPr>
      <w:numPr>
        <w:numId w:val="28"/>
      </w:numPr>
      <w:spacing w:before="60" w:after="60"/>
    </w:pPr>
    <w:rPr>
      <w:rFonts w:ascii="Times New Roman" w:hAnsi="Times New Roman"/>
      <w:kern w:val="0"/>
      <w:sz w:val="24"/>
      <w:szCs w:val="24"/>
      <w:lang w:eastAsia="ru-RU"/>
    </w:rPr>
  </w:style>
  <w:style w:type="paragraph" w:customStyle="1" w:styleId="otrtablenormal">
    <w:name w:val="otr_table_normal"/>
    <w:qFormat/>
    <w:rsid w:val="00695C85"/>
    <w:pPr>
      <w:suppressAutoHyphens/>
      <w:spacing w:before="120" w:after="120"/>
    </w:pPr>
    <w:rPr>
      <w:rFonts w:ascii="Arial" w:hAnsi="Arial" w:cs="Arial"/>
    </w:rPr>
  </w:style>
  <w:style w:type="paragraph" w:customStyle="1" w:styleId="otrtablemark">
    <w:name w:val="otr_table_mark"/>
    <w:qFormat/>
    <w:rsid w:val="00695C85"/>
    <w:pPr>
      <w:numPr>
        <w:numId w:val="29"/>
      </w:numPr>
      <w:suppressAutoHyphens/>
      <w:spacing w:before="120" w:after="120"/>
    </w:pPr>
    <w:rPr>
      <w:rFonts w:ascii="Arial" w:hAnsi="Arial" w:cs="Arial"/>
    </w:rPr>
  </w:style>
  <w:style w:type="paragraph" w:customStyle="1" w:styleId="58">
    <w:name w:val="заголовок 5"/>
    <w:basedOn w:val="aff0"/>
    <w:next w:val="aff0"/>
    <w:qFormat/>
    <w:rsid w:val="00695C85"/>
    <w:pPr>
      <w:keepNext/>
      <w:outlineLvl w:val="4"/>
    </w:pPr>
    <w:rPr>
      <w:rFonts w:ascii="Times New Roman" w:hAnsi="Times New Roman"/>
      <w:b/>
      <w:bCs/>
      <w:kern w:val="0"/>
      <w:sz w:val="32"/>
      <w:szCs w:val="32"/>
      <w:lang w:eastAsia="ru-RU"/>
    </w:rPr>
  </w:style>
  <w:style w:type="paragraph" w:customStyle="1" w:styleId="BodyText23">
    <w:name w:val="Body Text 23"/>
    <w:basedOn w:val="aff0"/>
    <w:qFormat/>
    <w:rsid w:val="00695C85"/>
    <w:pPr>
      <w:ind w:firstLine="709"/>
      <w:jc w:val="both"/>
    </w:pPr>
    <w:rPr>
      <w:rFonts w:ascii="Times New Roman" w:hAnsi="Times New Roman"/>
      <w:kern w:val="0"/>
      <w:sz w:val="28"/>
      <w:szCs w:val="28"/>
      <w:lang w:eastAsia="ru-RU"/>
    </w:rPr>
  </w:style>
  <w:style w:type="paragraph" w:customStyle="1" w:styleId="2ffc">
    <w:name w:val="Знак Знак2 Знак"/>
    <w:basedOn w:val="aff0"/>
    <w:qFormat/>
    <w:rsid w:val="00695C85"/>
    <w:pPr>
      <w:spacing w:before="100" w:beforeAutospacing="1" w:after="100" w:afterAutospacing="1"/>
    </w:pPr>
    <w:rPr>
      <w:rFonts w:ascii="Tahoma" w:hAnsi="Tahoma" w:cs="Tahoma"/>
      <w:kern w:val="0"/>
      <w:sz w:val="20"/>
      <w:szCs w:val="20"/>
      <w:lang w:val="en-US" w:eastAsia="en-US"/>
    </w:rPr>
  </w:style>
  <w:style w:type="paragraph" w:customStyle="1" w:styleId="OTRTableHead">
    <w:name w:val="OTR_Table_Head"/>
    <w:basedOn w:val="aff0"/>
    <w:qFormat/>
    <w:rsid w:val="00695C85"/>
    <w:pPr>
      <w:keepNext/>
      <w:spacing w:before="60" w:after="60"/>
      <w:jc w:val="center"/>
    </w:pPr>
    <w:rPr>
      <w:rFonts w:ascii="Times New Roman" w:hAnsi="Times New Roman"/>
      <w:b/>
      <w:bCs/>
      <w:kern w:val="0"/>
      <w:sz w:val="24"/>
      <w:szCs w:val="24"/>
      <w:lang w:eastAsia="ru-RU"/>
    </w:rPr>
  </w:style>
  <w:style w:type="character" w:customStyle="1" w:styleId="affffffffff2">
    <w:name w:val="ТребТекст Знак"/>
    <w:link w:val="affffffffff3"/>
    <w:locked/>
    <w:rsid w:val="00695C85"/>
    <w:rPr>
      <w:rFonts w:ascii="Verdana" w:hAnsi="Verdana"/>
    </w:rPr>
  </w:style>
  <w:style w:type="paragraph" w:customStyle="1" w:styleId="affffffffff3">
    <w:name w:val="ТребТекст"/>
    <w:basedOn w:val="aff0"/>
    <w:link w:val="affffffffff2"/>
    <w:qFormat/>
    <w:rsid w:val="00695C85"/>
    <w:pPr>
      <w:autoSpaceDE w:val="0"/>
      <w:autoSpaceDN w:val="0"/>
      <w:adjustRightInd w:val="0"/>
      <w:spacing w:before="120"/>
      <w:ind w:left="709"/>
      <w:jc w:val="both"/>
    </w:pPr>
    <w:rPr>
      <w:rFonts w:ascii="Verdana" w:hAnsi="Verdana"/>
      <w:kern w:val="0"/>
      <w:sz w:val="20"/>
      <w:szCs w:val="20"/>
      <w:lang w:eastAsia="ru-RU"/>
    </w:rPr>
  </w:style>
  <w:style w:type="character" w:customStyle="1" w:styleId="affffffffff4">
    <w:name w:val="ТребСпис Знак"/>
    <w:link w:val="a7"/>
    <w:locked/>
    <w:rsid w:val="00695C85"/>
    <w:rPr>
      <w:rFonts w:ascii="Verdana" w:hAnsi="Verdana"/>
      <w:sz w:val="18"/>
      <w:szCs w:val="18"/>
      <w:lang w:val="x-none"/>
    </w:rPr>
  </w:style>
  <w:style w:type="paragraph" w:customStyle="1" w:styleId="a7">
    <w:name w:val="ТребСпис"/>
    <w:basedOn w:val="affffffffff3"/>
    <w:link w:val="affffffffff4"/>
    <w:qFormat/>
    <w:rsid w:val="00695C85"/>
    <w:pPr>
      <w:numPr>
        <w:numId w:val="30"/>
      </w:numPr>
      <w:tabs>
        <w:tab w:val="left" w:pos="1531"/>
      </w:tabs>
    </w:pPr>
    <w:rPr>
      <w:sz w:val="18"/>
      <w:szCs w:val="18"/>
      <w:lang w:val="x-none"/>
    </w:rPr>
  </w:style>
  <w:style w:type="paragraph" w:customStyle="1" w:styleId="Tabletext">
    <w:name w:val="Tabletext"/>
    <w:basedOn w:val="aff0"/>
    <w:qFormat/>
    <w:rsid w:val="00695C85"/>
    <w:pPr>
      <w:keepLines/>
      <w:widowControl w:val="0"/>
      <w:numPr>
        <w:ilvl w:val="1"/>
        <w:numId w:val="30"/>
      </w:numPr>
      <w:spacing w:after="120" w:line="240" w:lineRule="atLeast"/>
    </w:pPr>
    <w:rPr>
      <w:rFonts w:ascii="Verdana" w:hAnsi="Verdana" w:cs="Verdana"/>
      <w:kern w:val="0"/>
      <w:sz w:val="18"/>
      <w:szCs w:val="18"/>
      <w:lang w:val="en-US" w:eastAsia="en-US"/>
    </w:rPr>
  </w:style>
  <w:style w:type="paragraph" w:customStyle="1" w:styleId="affffffffff5">
    <w:name w:val="ДокТалицаШапка"/>
    <w:basedOn w:val="aff0"/>
    <w:next w:val="aff0"/>
    <w:qFormat/>
    <w:rsid w:val="00695C85"/>
    <w:pPr>
      <w:keepNext/>
      <w:widowControl w:val="0"/>
      <w:spacing w:before="60" w:after="60"/>
      <w:jc w:val="center"/>
    </w:pPr>
    <w:rPr>
      <w:rFonts w:ascii="Times New Roman" w:hAnsi="Times New Roman"/>
      <w:b/>
      <w:bCs/>
      <w:kern w:val="0"/>
      <w:sz w:val="24"/>
      <w:szCs w:val="24"/>
      <w:lang w:eastAsia="ru-RU"/>
    </w:rPr>
  </w:style>
  <w:style w:type="paragraph" w:customStyle="1" w:styleId="1fffb">
    <w:name w:val="Раздел1"/>
    <w:basedOn w:val="aff0"/>
    <w:qFormat/>
    <w:rsid w:val="00695C85"/>
    <w:pPr>
      <w:spacing w:before="120" w:after="120"/>
      <w:jc w:val="center"/>
    </w:pPr>
    <w:rPr>
      <w:rFonts w:ascii="Times New Roman" w:hAnsi="Times New Roman"/>
      <w:b/>
      <w:bCs/>
      <w:color w:val="000000"/>
      <w:kern w:val="0"/>
      <w:sz w:val="28"/>
      <w:szCs w:val="28"/>
      <w:lang w:eastAsia="ru-RU"/>
    </w:rPr>
  </w:style>
  <w:style w:type="paragraph" w:customStyle="1" w:styleId="1-10">
    <w:name w:val="Раздел1-1"/>
    <w:basedOn w:val="aff0"/>
    <w:qFormat/>
    <w:rsid w:val="00695C85"/>
    <w:pPr>
      <w:spacing w:before="60" w:after="60"/>
    </w:pPr>
    <w:rPr>
      <w:rFonts w:ascii="Times New Roman" w:hAnsi="Times New Roman"/>
      <w:b/>
      <w:bCs/>
      <w:kern w:val="0"/>
      <w:sz w:val="24"/>
      <w:szCs w:val="24"/>
      <w:lang w:eastAsia="ru-RU"/>
    </w:rPr>
  </w:style>
  <w:style w:type="paragraph" w:customStyle="1" w:styleId="1-1-10">
    <w:name w:val="Раздел1-1-1"/>
    <w:basedOn w:val="aff0"/>
    <w:qFormat/>
    <w:rsid w:val="00695C85"/>
    <w:pPr>
      <w:spacing w:before="60" w:after="60"/>
    </w:pPr>
    <w:rPr>
      <w:rFonts w:ascii="Times New Roman" w:hAnsi="Times New Roman"/>
      <w:kern w:val="0"/>
      <w:sz w:val="24"/>
      <w:szCs w:val="24"/>
      <w:lang w:eastAsia="ru-RU"/>
    </w:rPr>
  </w:style>
  <w:style w:type="paragraph" w:customStyle="1" w:styleId="1-1-11">
    <w:name w:val="Стиль Раздел1-1-1 + По центру"/>
    <w:basedOn w:val="1-1-10"/>
    <w:qFormat/>
    <w:rsid w:val="00695C85"/>
    <w:pPr>
      <w:jc w:val="center"/>
    </w:pPr>
  </w:style>
  <w:style w:type="paragraph" w:customStyle="1" w:styleId="affffffffff6">
    <w:name w:val="ДокТекст"/>
    <w:basedOn w:val="aff0"/>
    <w:qFormat/>
    <w:rsid w:val="00695C85"/>
    <w:pPr>
      <w:autoSpaceDE w:val="0"/>
      <w:autoSpaceDN w:val="0"/>
      <w:adjustRightInd w:val="0"/>
      <w:spacing w:before="120" w:after="120"/>
      <w:ind w:firstLine="720"/>
      <w:jc w:val="both"/>
    </w:pPr>
    <w:rPr>
      <w:rFonts w:ascii="Times New Roman" w:hAnsi="Times New Roman"/>
      <w:kern w:val="0"/>
      <w:sz w:val="24"/>
      <w:szCs w:val="24"/>
      <w:lang w:eastAsia="ru-RU"/>
    </w:rPr>
  </w:style>
  <w:style w:type="paragraph" w:customStyle="1" w:styleId="affffffffff7">
    <w:name w:val="ПрецедентТабл"/>
    <w:basedOn w:val="affffffffff6"/>
    <w:qFormat/>
    <w:rsid w:val="00695C85"/>
    <w:pPr>
      <w:spacing w:before="60" w:after="60"/>
      <w:ind w:left="2835" w:right="851"/>
    </w:pPr>
  </w:style>
  <w:style w:type="paragraph" w:customStyle="1" w:styleId="affffffffff8">
    <w:name w:val="ПрецедентЗаголовок"/>
    <w:basedOn w:val="affffffffff7"/>
    <w:next w:val="affffffffff7"/>
    <w:qFormat/>
    <w:rsid w:val="00695C85"/>
    <w:pPr>
      <w:keepNext/>
      <w:spacing w:before="120" w:after="0"/>
      <w:ind w:left="0"/>
    </w:pPr>
    <w:rPr>
      <w:b/>
      <w:bCs/>
    </w:rPr>
  </w:style>
  <w:style w:type="paragraph" w:customStyle="1" w:styleId="affffffffff9">
    <w:name w:val="СценарийАльт"/>
    <w:basedOn w:val="aff0"/>
    <w:qFormat/>
    <w:rsid w:val="00695C85"/>
    <w:pPr>
      <w:tabs>
        <w:tab w:val="left" w:pos="1482"/>
      </w:tabs>
      <w:autoSpaceDE w:val="0"/>
      <w:autoSpaceDN w:val="0"/>
      <w:adjustRightInd w:val="0"/>
      <w:spacing w:before="120" w:after="60"/>
      <w:ind w:left="1588" w:right="851" w:hanging="454"/>
      <w:jc w:val="both"/>
    </w:pPr>
    <w:rPr>
      <w:rFonts w:ascii="Verdana" w:hAnsi="Verdana" w:cs="Verdana"/>
      <w:kern w:val="0"/>
      <w:sz w:val="18"/>
      <w:szCs w:val="18"/>
      <w:lang w:eastAsia="ru-RU"/>
    </w:rPr>
  </w:style>
  <w:style w:type="paragraph" w:customStyle="1" w:styleId="affffffffffa">
    <w:name w:val="СценарийАльтЗаголовок"/>
    <w:basedOn w:val="aff0"/>
    <w:qFormat/>
    <w:rsid w:val="00695C85"/>
    <w:pPr>
      <w:tabs>
        <w:tab w:val="left" w:pos="1482"/>
      </w:tabs>
      <w:autoSpaceDE w:val="0"/>
      <w:autoSpaceDN w:val="0"/>
      <w:adjustRightInd w:val="0"/>
      <w:spacing w:before="120" w:after="60"/>
      <w:ind w:left="1588" w:right="851" w:hanging="454"/>
      <w:jc w:val="both"/>
    </w:pPr>
    <w:rPr>
      <w:rFonts w:ascii="Verdana" w:hAnsi="Verdana" w:cs="Verdana"/>
      <w:i/>
      <w:iCs/>
      <w:kern w:val="0"/>
      <w:sz w:val="18"/>
      <w:szCs w:val="18"/>
      <w:u w:val="single"/>
      <w:lang w:eastAsia="ru-RU"/>
    </w:rPr>
  </w:style>
  <w:style w:type="paragraph" w:customStyle="1" w:styleId="af0">
    <w:name w:val="СценарийНью"/>
    <w:basedOn w:val="affffffffff7"/>
    <w:qFormat/>
    <w:rsid w:val="00695C85"/>
    <w:pPr>
      <w:numPr>
        <w:numId w:val="31"/>
      </w:numPr>
      <w:tabs>
        <w:tab w:val="left" w:pos="1482"/>
      </w:tabs>
      <w:spacing w:before="120"/>
    </w:pPr>
  </w:style>
  <w:style w:type="paragraph" w:customStyle="1" w:styleId="affffffffffb">
    <w:name w:val="ТребМеню"/>
    <w:basedOn w:val="affffffffff6"/>
    <w:qFormat/>
    <w:rsid w:val="00695C85"/>
    <w:rPr>
      <w:b/>
      <w:bCs/>
    </w:rPr>
  </w:style>
  <w:style w:type="paragraph" w:customStyle="1" w:styleId="afc">
    <w:name w:val="ТребНумСпис"/>
    <w:qFormat/>
    <w:rsid w:val="00695C85"/>
    <w:pPr>
      <w:numPr>
        <w:numId w:val="32"/>
      </w:numPr>
      <w:spacing w:before="120"/>
    </w:pPr>
    <w:rPr>
      <w:rFonts w:ascii="Verdana" w:hAnsi="Verdana" w:cs="Verdana"/>
      <w:sz w:val="18"/>
      <w:szCs w:val="18"/>
      <w:lang w:eastAsia="en-US"/>
    </w:rPr>
  </w:style>
  <w:style w:type="paragraph" w:customStyle="1" w:styleId="affffffffffc">
    <w:name w:val="ТребСсылка"/>
    <w:basedOn w:val="affffffffff6"/>
    <w:qFormat/>
    <w:rsid w:val="00695C85"/>
    <w:rPr>
      <w:i/>
      <w:iCs/>
      <w:color w:val="333399"/>
    </w:rPr>
  </w:style>
  <w:style w:type="paragraph" w:customStyle="1" w:styleId="affffffffffd">
    <w:name w:val="ТребТекстКонст"/>
    <w:basedOn w:val="affffffffff6"/>
    <w:qFormat/>
    <w:rsid w:val="00695C85"/>
    <w:rPr>
      <w:color w:val="993366"/>
    </w:rPr>
  </w:style>
  <w:style w:type="paragraph" w:customStyle="1" w:styleId="1fffc">
    <w:name w:val="Стиль Раздел1 + По левому краю"/>
    <w:basedOn w:val="1fffb"/>
    <w:qFormat/>
    <w:rsid w:val="00695C85"/>
    <w:pPr>
      <w:jc w:val="left"/>
    </w:pPr>
  </w:style>
  <w:style w:type="paragraph" w:customStyle="1" w:styleId="affffffffffe">
    <w:name w:val="Таблица ячейка"/>
    <w:basedOn w:val="aff1"/>
    <w:qFormat/>
    <w:rsid w:val="00695C85"/>
    <w:pPr>
      <w:spacing w:before="120"/>
    </w:pPr>
    <w:rPr>
      <w:rFonts w:ascii="Times New Roman" w:hAnsi="Times New Roman"/>
      <w:kern w:val="0"/>
      <w:lang w:eastAsia="ru-RU"/>
    </w:rPr>
  </w:style>
  <w:style w:type="character" w:customStyle="1" w:styleId="afffffffffff">
    <w:name w:val="Обычный_марк Знак"/>
    <w:link w:val="af"/>
    <w:locked/>
    <w:rsid w:val="00695C85"/>
    <w:rPr>
      <w:sz w:val="28"/>
      <w:szCs w:val="28"/>
      <w:lang w:val="x-none" w:eastAsia="x-none"/>
    </w:rPr>
  </w:style>
  <w:style w:type="paragraph" w:customStyle="1" w:styleId="af">
    <w:name w:val="Обычный_марк"/>
    <w:basedOn w:val="aff0"/>
    <w:link w:val="afffffffffff"/>
    <w:qFormat/>
    <w:rsid w:val="00695C85"/>
    <w:pPr>
      <w:numPr>
        <w:numId w:val="33"/>
      </w:numPr>
      <w:tabs>
        <w:tab w:val="left" w:pos="284"/>
        <w:tab w:val="left" w:pos="1134"/>
      </w:tabs>
      <w:ind w:left="0" w:firstLine="709"/>
      <w:jc w:val="both"/>
    </w:pPr>
    <w:rPr>
      <w:rFonts w:ascii="Times New Roman" w:hAnsi="Times New Roman"/>
      <w:kern w:val="0"/>
      <w:sz w:val="28"/>
      <w:szCs w:val="28"/>
      <w:lang w:val="x-none" w:eastAsia="x-none"/>
    </w:rPr>
  </w:style>
  <w:style w:type="character" w:customStyle="1" w:styleId="2ffd">
    <w:name w:val="Обычный_марк2 Знак"/>
    <w:link w:val="29"/>
    <w:locked/>
    <w:rsid w:val="00695C85"/>
    <w:rPr>
      <w:sz w:val="28"/>
      <w:szCs w:val="28"/>
      <w:lang w:val="x-none" w:eastAsia="x-none"/>
    </w:rPr>
  </w:style>
  <w:style w:type="paragraph" w:customStyle="1" w:styleId="29">
    <w:name w:val="Обычный_марк2"/>
    <w:basedOn w:val="aff1"/>
    <w:link w:val="2ffd"/>
    <w:qFormat/>
    <w:rsid w:val="00695C85"/>
    <w:pPr>
      <w:numPr>
        <w:numId w:val="34"/>
      </w:numPr>
      <w:tabs>
        <w:tab w:val="left" w:pos="1560"/>
      </w:tabs>
      <w:spacing w:after="0"/>
      <w:ind w:left="0" w:firstLine="1134"/>
    </w:pPr>
    <w:rPr>
      <w:rFonts w:ascii="Times New Roman" w:hAnsi="Times New Roman"/>
      <w:kern w:val="0"/>
      <w:sz w:val="28"/>
      <w:szCs w:val="28"/>
      <w:lang w:val="x-none" w:eastAsia="x-none"/>
    </w:rPr>
  </w:style>
  <w:style w:type="paragraph" w:customStyle="1" w:styleId="af4">
    <w:name w:val="маркированный"/>
    <w:aliases w:val="Symbol (Symbol),Слева:  0,63 см,Выступ:  0"/>
    <w:basedOn w:val="aff0"/>
    <w:qFormat/>
    <w:rsid w:val="00695C85"/>
    <w:pPr>
      <w:numPr>
        <w:numId w:val="35"/>
      </w:numPr>
      <w:jc w:val="both"/>
    </w:pPr>
    <w:rPr>
      <w:rFonts w:ascii="Times New Roman" w:hAnsi="Times New Roman"/>
      <w:kern w:val="0"/>
      <w:sz w:val="28"/>
      <w:szCs w:val="28"/>
      <w:lang w:eastAsia="ru-RU"/>
    </w:rPr>
  </w:style>
  <w:style w:type="paragraph" w:customStyle="1" w:styleId="msolistparagraph0">
    <w:name w:val="msolistparagraph"/>
    <w:basedOn w:val="aff0"/>
    <w:qFormat/>
    <w:rsid w:val="00695C85"/>
    <w:pPr>
      <w:ind w:left="720"/>
    </w:pPr>
    <w:rPr>
      <w:rFonts w:ascii="Times New Roman" w:hAnsi="Times New Roman"/>
      <w:kern w:val="0"/>
      <w:sz w:val="24"/>
      <w:szCs w:val="24"/>
      <w:lang w:eastAsia="ru-RU"/>
    </w:rPr>
  </w:style>
  <w:style w:type="paragraph" w:customStyle="1" w:styleId="afffffffffff0">
    <w:name w:val="Стиль Маркированный список"/>
    <w:basedOn w:val="aff0"/>
    <w:qFormat/>
    <w:rsid w:val="00695C85"/>
    <w:pPr>
      <w:tabs>
        <w:tab w:val="num" w:pos="1381"/>
      </w:tabs>
      <w:spacing w:line="288" w:lineRule="auto"/>
      <w:ind w:left="360" w:firstLine="709"/>
    </w:pPr>
    <w:rPr>
      <w:rFonts w:ascii="Arial" w:hAnsi="Arial" w:cs="Arial"/>
      <w:kern w:val="0"/>
      <w:sz w:val="20"/>
      <w:szCs w:val="20"/>
      <w:lang w:eastAsia="ru-RU"/>
    </w:rPr>
  </w:style>
  <w:style w:type="paragraph" w:customStyle="1" w:styleId="Table">
    <w:name w:val="Table"/>
    <w:basedOn w:val="aff0"/>
    <w:qFormat/>
    <w:rsid w:val="00695C85"/>
    <w:pPr>
      <w:tabs>
        <w:tab w:val="left" w:pos="6345"/>
        <w:tab w:val="left" w:pos="8755"/>
      </w:tabs>
      <w:jc w:val="center"/>
    </w:pPr>
    <w:rPr>
      <w:rFonts w:ascii="Arial" w:hAnsi="Arial" w:cs="Arial"/>
      <w:kern w:val="0"/>
      <w:sz w:val="20"/>
      <w:szCs w:val="20"/>
      <w:lang w:eastAsia="ru-RU"/>
    </w:rPr>
  </w:style>
  <w:style w:type="paragraph" w:customStyle="1" w:styleId="38">
    <w:name w:val="Заголовок_3_"/>
    <w:basedOn w:val="aff0"/>
    <w:next w:val="aff0"/>
    <w:autoRedefine/>
    <w:qFormat/>
    <w:rsid w:val="00695C85"/>
    <w:pPr>
      <w:numPr>
        <w:numId w:val="36"/>
      </w:numPr>
      <w:spacing w:line="360" w:lineRule="auto"/>
      <w:jc w:val="both"/>
    </w:pPr>
    <w:rPr>
      <w:rFonts w:ascii="Times New Roman" w:hAnsi="Times New Roman"/>
      <w:kern w:val="0"/>
      <w:sz w:val="28"/>
      <w:szCs w:val="28"/>
      <w:lang w:val="en-GB" w:eastAsia="en-US"/>
    </w:rPr>
  </w:style>
  <w:style w:type="paragraph" w:customStyle="1" w:styleId="1fffd">
    <w:name w:val="Знак Знак Знак Знак Знак Знак Знак Знак Знак Знак1"/>
    <w:basedOn w:val="aff0"/>
    <w:qFormat/>
    <w:rsid w:val="00695C85"/>
    <w:pPr>
      <w:spacing w:after="160" w:line="240" w:lineRule="exact"/>
    </w:pPr>
    <w:rPr>
      <w:rFonts w:ascii="Verdana" w:hAnsi="Verdana" w:cs="Verdana"/>
      <w:kern w:val="0"/>
      <w:sz w:val="24"/>
      <w:szCs w:val="24"/>
      <w:lang w:val="en-US" w:eastAsia="en-US"/>
    </w:rPr>
  </w:style>
  <w:style w:type="paragraph" w:customStyle="1" w:styleId="Head2">
    <w:name w:val="Head 2"/>
    <w:basedOn w:val="21"/>
    <w:qFormat/>
    <w:rsid w:val="00695C85"/>
    <w:pPr>
      <w:keepLines/>
      <w:widowControl/>
      <w:numPr>
        <w:ilvl w:val="0"/>
        <w:numId w:val="0"/>
      </w:numPr>
      <w:tabs>
        <w:tab w:val="left" w:pos="1800"/>
        <w:tab w:val="left" w:pos="2160"/>
        <w:tab w:val="left" w:pos="2520"/>
      </w:tabs>
      <w:suppressAutoHyphens w:val="0"/>
      <w:overflowPunct w:val="0"/>
      <w:autoSpaceDE w:val="0"/>
      <w:autoSpaceDN w:val="0"/>
      <w:adjustRightInd w:val="0"/>
      <w:spacing w:after="120" w:line="240" w:lineRule="auto"/>
      <w:jc w:val="left"/>
      <w:outlineLvl w:val="9"/>
    </w:pPr>
    <w:rPr>
      <w:rFonts w:ascii="Book Antiqua" w:eastAsia="Times New Roman" w:hAnsi="Book Antiqua" w:cs="Book Antiqua"/>
      <w:iCs/>
      <w:kern w:val="0"/>
      <w:sz w:val="28"/>
      <w:szCs w:val="20"/>
      <w:lang w:val="en-US" w:eastAsia="x-none"/>
    </w:rPr>
  </w:style>
  <w:style w:type="paragraph" w:customStyle="1" w:styleId="TableCell10L">
    <w:name w:val="Table Cell 10 L"/>
    <w:basedOn w:val="aff0"/>
    <w:qFormat/>
    <w:rsid w:val="00695C85"/>
    <w:rPr>
      <w:rFonts w:ascii="Times New Roman" w:hAnsi="Times New Roman"/>
      <w:kern w:val="0"/>
      <w:sz w:val="20"/>
      <w:szCs w:val="20"/>
      <w:lang w:eastAsia="ru-RU"/>
    </w:rPr>
  </w:style>
  <w:style w:type="paragraph" w:customStyle="1" w:styleId="ASFKListnum1">
    <w:name w:val="_ASFK_List_num1"/>
    <w:qFormat/>
    <w:rsid w:val="00695C85"/>
    <w:pPr>
      <w:numPr>
        <w:ilvl w:val="1"/>
        <w:numId w:val="37"/>
      </w:numPr>
      <w:tabs>
        <w:tab w:val="num" w:pos="1021"/>
      </w:tabs>
      <w:spacing w:before="120" w:after="120"/>
      <w:ind w:left="1021" w:hanging="454"/>
    </w:pPr>
    <w:rPr>
      <w:sz w:val="24"/>
      <w:szCs w:val="24"/>
    </w:rPr>
  </w:style>
  <w:style w:type="paragraph" w:customStyle="1" w:styleId="ASFKNormal">
    <w:name w:val="_ASFK_Normal"/>
    <w:qFormat/>
    <w:rsid w:val="00695C85"/>
    <w:pPr>
      <w:spacing w:before="120" w:after="120"/>
      <w:ind w:firstLine="567"/>
      <w:jc w:val="both"/>
    </w:pPr>
    <w:rPr>
      <w:sz w:val="24"/>
      <w:szCs w:val="24"/>
    </w:rPr>
  </w:style>
  <w:style w:type="paragraph" w:customStyle="1" w:styleId="afffffffffff1">
    <w:name w:val="Заг_Приложение"/>
    <w:basedOn w:val="1f"/>
    <w:next w:val="ASFKNormal"/>
    <w:qFormat/>
    <w:rsid w:val="00695C85"/>
    <w:pPr>
      <w:keepNext/>
      <w:pageBreakBefore/>
      <w:tabs>
        <w:tab w:val="clear" w:pos="720"/>
        <w:tab w:val="num" w:pos="0"/>
        <w:tab w:val="num" w:pos="1428"/>
      </w:tabs>
      <w:suppressAutoHyphens/>
      <w:spacing w:before="240" w:after="480"/>
      <w:ind w:left="1428" w:hanging="360"/>
      <w:contextualSpacing w:val="0"/>
      <w:jc w:val="center"/>
    </w:pPr>
    <w:rPr>
      <w:bCs w:val="0"/>
      <w:caps/>
      <w:kern w:val="0"/>
      <w:sz w:val="32"/>
      <w:szCs w:val="32"/>
      <w:lang w:eastAsia="ru-RU"/>
    </w:rPr>
  </w:style>
  <w:style w:type="paragraph" w:customStyle="1" w:styleId="ASFKListmark1">
    <w:name w:val="_ASFK_List_mark1"/>
    <w:qFormat/>
    <w:rsid w:val="00695C85"/>
    <w:pPr>
      <w:tabs>
        <w:tab w:val="num" w:pos="360"/>
        <w:tab w:val="num" w:pos="851"/>
      </w:tabs>
      <w:ind w:left="851" w:hanging="284"/>
    </w:pPr>
    <w:rPr>
      <w:sz w:val="24"/>
      <w:szCs w:val="24"/>
    </w:rPr>
  </w:style>
  <w:style w:type="paragraph" w:customStyle="1" w:styleId="ASFKListmark2">
    <w:name w:val="_ASFK_List_mark2"/>
    <w:qFormat/>
    <w:rsid w:val="00695C85"/>
    <w:pPr>
      <w:tabs>
        <w:tab w:val="num" w:pos="1134"/>
        <w:tab w:val="num" w:pos="1287"/>
      </w:tabs>
      <w:ind w:left="1134" w:hanging="283"/>
    </w:pPr>
    <w:rPr>
      <w:sz w:val="24"/>
      <w:szCs w:val="24"/>
    </w:rPr>
  </w:style>
  <w:style w:type="paragraph" w:customStyle="1" w:styleId="ASFKTableListMark">
    <w:name w:val="_ASFK_Table_List_Mark"/>
    <w:qFormat/>
    <w:rsid w:val="00695C85"/>
    <w:pPr>
      <w:tabs>
        <w:tab w:val="num" w:pos="340"/>
        <w:tab w:val="num" w:pos="1320"/>
      </w:tabs>
      <w:ind w:left="340" w:hanging="198"/>
    </w:pPr>
    <w:rPr>
      <w:sz w:val="22"/>
      <w:szCs w:val="22"/>
    </w:rPr>
  </w:style>
  <w:style w:type="paragraph" w:customStyle="1" w:styleId="ASFKFigName">
    <w:name w:val="_ASFK_Fig_Name"/>
    <w:basedOn w:val="aff0"/>
    <w:rsid w:val="00695C85"/>
    <w:pPr>
      <w:spacing w:after="160" w:line="256" w:lineRule="auto"/>
    </w:pPr>
    <w:rPr>
      <w:rFonts w:asciiTheme="minorHAnsi" w:eastAsiaTheme="minorHAnsi" w:hAnsiTheme="minorHAnsi" w:cstheme="minorBidi"/>
      <w:kern w:val="0"/>
      <w:lang w:eastAsia="en-US"/>
    </w:rPr>
  </w:style>
  <w:style w:type="paragraph" w:customStyle="1" w:styleId="ASFKFigure">
    <w:name w:val="_ASFK_Figure"/>
    <w:next w:val="ASFKFigName"/>
    <w:qFormat/>
    <w:rsid w:val="00695C85"/>
    <w:pPr>
      <w:keepNext/>
      <w:spacing w:before="120" w:after="120"/>
      <w:jc w:val="center"/>
    </w:pPr>
    <w:rPr>
      <w:sz w:val="24"/>
      <w:szCs w:val="24"/>
    </w:rPr>
  </w:style>
  <w:style w:type="paragraph" w:customStyle="1" w:styleId="OTRHeading2">
    <w:name w:val="OTR_Heading_2"/>
    <w:next w:val="aff0"/>
    <w:qFormat/>
    <w:rsid w:val="00695C85"/>
    <w:pPr>
      <w:keepNext/>
      <w:tabs>
        <w:tab w:val="num" w:pos="1022"/>
        <w:tab w:val="num" w:pos="1848"/>
      </w:tabs>
      <w:spacing w:before="240" w:after="120"/>
      <w:ind w:left="1022" w:hanging="576"/>
      <w:jc w:val="both"/>
      <w:outlineLvl w:val="1"/>
    </w:pPr>
    <w:rPr>
      <w:rFonts w:ascii="Arial" w:hAnsi="Arial" w:cs="Arial"/>
      <w:b/>
      <w:bCs/>
      <w:sz w:val="28"/>
      <w:szCs w:val="28"/>
    </w:rPr>
  </w:style>
  <w:style w:type="paragraph" w:customStyle="1" w:styleId="afffffffffff2">
    <w:name w:val="Список маркированный"/>
    <w:basedOn w:val="aff0"/>
    <w:semiHidden/>
    <w:qFormat/>
    <w:locked/>
    <w:rsid w:val="00695C85"/>
    <w:pPr>
      <w:tabs>
        <w:tab w:val="left" w:pos="1080"/>
        <w:tab w:val="num" w:pos="1152"/>
      </w:tabs>
      <w:ind w:left="1152" w:hanging="432"/>
      <w:jc w:val="both"/>
    </w:pPr>
    <w:rPr>
      <w:rFonts w:ascii="Times New Roman" w:hAnsi="Times New Roman"/>
      <w:kern w:val="0"/>
      <w:sz w:val="24"/>
      <w:szCs w:val="24"/>
      <w:lang w:eastAsia="ru-RU"/>
    </w:rPr>
  </w:style>
  <w:style w:type="paragraph" w:customStyle="1" w:styleId="ASFKNameTable">
    <w:name w:val="_ASFK_Name_Table"/>
    <w:qFormat/>
    <w:rsid w:val="00695C85"/>
    <w:pPr>
      <w:keepNext/>
      <w:tabs>
        <w:tab w:val="num" w:pos="567"/>
        <w:tab w:val="num" w:pos="720"/>
      </w:tabs>
      <w:spacing w:before="240" w:after="120"/>
      <w:ind w:left="360" w:firstLine="567"/>
    </w:pPr>
    <w:rPr>
      <w:b/>
      <w:bCs/>
      <w:sz w:val="24"/>
      <w:szCs w:val="24"/>
    </w:rPr>
  </w:style>
  <w:style w:type="paragraph" w:customStyle="1" w:styleId="Normal20">
    <w:name w:val="Normal20"/>
    <w:autoRedefine/>
    <w:semiHidden/>
    <w:qFormat/>
    <w:rsid w:val="00695C85"/>
    <w:pPr>
      <w:tabs>
        <w:tab w:val="num" w:pos="360"/>
        <w:tab w:val="num" w:pos="567"/>
      </w:tabs>
      <w:spacing w:line="360" w:lineRule="auto"/>
      <w:ind w:left="567" w:hanging="357"/>
      <w:jc w:val="center"/>
    </w:pPr>
    <w:rPr>
      <w:b/>
      <w:bCs/>
      <w:sz w:val="28"/>
      <w:szCs w:val="28"/>
    </w:rPr>
  </w:style>
  <w:style w:type="paragraph" w:customStyle="1" w:styleId="ASFKTableListNum">
    <w:name w:val="_ASFK_Table_List_Num"/>
    <w:basedOn w:val="aff0"/>
    <w:qFormat/>
    <w:rsid w:val="00695C85"/>
    <w:pPr>
      <w:tabs>
        <w:tab w:val="num" w:pos="0"/>
      </w:tabs>
      <w:spacing w:before="60" w:after="60"/>
      <w:ind w:left="284" w:hanging="284"/>
    </w:pPr>
    <w:rPr>
      <w:rFonts w:ascii="Times New Roman" w:hAnsi="Times New Roman"/>
      <w:kern w:val="0"/>
      <w:lang w:eastAsia="ru-RU"/>
    </w:rPr>
  </w:style>
  <w:style w:type="paragraph" w:customStyle="1" w:styleId="ASFKTableNum">
    <w:name w:val="_ASFK_Table_Num"/>
    <w:basedOn w:val="aff0"/>
    <w:qFormat/>
    <w:rsid w:val="00695C85"/>
    <w:pPr>
      <w:tabs>
        <w:tab w:val="num" w:pos="360"/>
      </w:tabs>
      <w:spacing w:before="60" w:after="60"/>
    </w:pPr>
    <w:rPr>
      <w:rFonts w:ascii="Times New Roman" w:hAnsi="Times New Roman"/>
      <w:kern w:val="0"/>
      <w:lang w:eastAsia="ru-RU"/>
    </w:rPr>
  </w:style>
  <w:style w:type="paragraph" w:customStyle="1" w:styleId="afffffffffff3">
    <w:name w:val="Абзац жирный+курсив"/>
    <w:basedOn w:val="aff0"/>
    <w:semiHidden/>
    <w:qFormat/>
    <w:rsid w:val="00695C85"/>
    <w:pPr>
      <w:widowControl w:val="0"/>
      <w:tabs>
        <w:tab w:val="num" w:pos="717"/>
      </w:tabs>
      <w:autoSpaceDE w:val="0"/>
      <w:autoSpaceDN w:val="0"/>
      <w:adjustRightInd w:val="0"/>
      <w:spacing w:line="360" w:lineRule="atLeast"/>
      <w:ind w:left="714" w:hanging="357"/>
      <w:jc w:val="both"/>
    </w:pPr>
    <w:rPr>
      <w:rFonts w:ascii="Times New Roman" w:hAnsi="Times New Roman"/>
      <w:kern w:val="0"/>
      <w:sz w:val="24"/>
      <w:szCs w:val="24"/>
      <w:lang w:eastAsia="ru-RU"/>
    </w:rPr>
  </w:style>
  <w:style w:type="paragraph" w:customStyle="1" w:styleId="afffffffffff4">
    <w:name w:val="Название рисунка"/>
    <w:basedOn w:val="aff0"/>
    <w:next w:val="aff0"/>
    <w:autoRedefine/>
    <w:semiHidden/>
    <w:qFormat/>
    <w:rsid w:val="00695C85"/>
    <w:pPr>
      <w:tabs>
        <w:tab w:val="num" w:pos="360"/>
      </w:tabs>
      <w:spacing w:before="120" w:after="120"/>
      <w:ind w:left="360" w:hanging="360"/>
      <w:jc w:val="center"/>
    </w:pPr>
    <w:rPr>
      <w:rFonts w:ascii="Times New Roman" w:hAnsi="Times New Roman"/>
      <w:b/>
      <w:bCs/>
      <w:kern w:val="0"/>
      <w:sz w:val="24"/>
      <w:szCs w:val="24"/>
      <w:lang w:val="en-US" w:eastAsia="en-US"/>
    </w:rPr>
  </w:style>
  <w:style w:type="paragraph" w:customStyle="1" w:styleId="290">
    <w:name w:val="Приложение29"/>
    <w:basedOn w:val="aff0"/>
    <w:next w:val="aff0"/>
    <w:semiHidden/>
    <w:qFormat/>
    <w:rsid w:val="00695C85"/>
    <w:pPr>
      <w:pageBreakBefore/>
      <w:widowControl w:val="0"/>
      <w:pBdr>
        <w:bottom w:val="thinThickSmallGap" w:sz="18" w:space="1" w:color="auto"/>
      </w:pBdr>
      <w:shd w:val="pct12" w:color="auto" w:fill="FFFFFF"/>
      <w:tabs>
        <w:tab w:val="num" w:pos="698"/>
        <w:tab w:val="left" w:pos="1418"/>
      </w:tabs>
      <w:ind w:left="698" w:hanging="432"/>
      <w:jc w:val="both"/>
    </w:pPr>
    <w:rPr>
      <w:rFonts w:ascii="Times New Roman" w:hAnsi="Times New Roman"/>
      <w:b/>
      <w:bCs/>
      <w:kern w:val="0"/>
      <w:sz w:val="28"/>
      <w:szCs w:val="28"/>
      <w:lang w:val="en-US" w:eastAsia="en-US"/>
    </w:rPr>
  </w:style>
  <w:style w:type="paragraph" w:customStyle="1" w:styleId="2ffe">
    <w:name w:val="Стиль Заголовок 2"/>
    <w:basedOn w:val="21"/>
    <w:semiHidden/>
    <w:qFormat/>
    <w:rsid w:val="00695C85"/>
    <w:pPr>
      <w:keepLines/>
      <w:widowControl/>
      <w:numPr>
        <w:ilvl w:val="0"/>
        <w:numId w:val="0"/>
      </w:numPr>
      <w:tabs>
        <w:tab w:val="num" w:pos="540"/>
        <w:tab w:val="num" w:pos="567"/>
        <w:tab w:val="left" w:pos="907"/>
        <w:tab w:val="num" w:pos="1800"/>
      </w:tabs>
      <w:spacing w:before="240" w:after="480" w:line="240" w:lineRule="auto"/>
      <w:ind w:left="540" w:hanging="360"/>
      <w:jc w:val="left"/>
    </w:pPr>
    <w:rPr>
      <w:rFonts w:eastAsia="Times New Roman" w:cs="Times New Roman"/>
      <w:i/>
      <w:kern w:val="0"/>
      <w:sz w:val="28"/>
      <w:szCs w:val="20"/>
      <w:lang w:val="en-US" w:eastAsia="en-US"/>
    </w:rPr>
  </w:style>
  <w:style w:type="paragraph" w:customStyle="1" w:styleId="2fff">
    <w:name w:val="Стиль Стиль Заголовок 2 + полужирный"/>
    <w:basedOn w:val="2ffe"/>
    <w:semiHidden/>
    <w:qFormat/>
    <w:rsid w:val="00695C85"/>
    <w:pPr>
      <w:tabs>
        <w:tab w:val="clear" w:pos="540"/>
        <w:tab w:val="clear" w:pos="907"/>
      </w:tabs>
      <w:ind w:left="0" w:firstLine="0"/>
    </w:pPr>
    <w:rPr>
      <w:b w:val="0"/>
      <w:bCs/>
    </w:rPr>
  </w:style>
  <w:style w:type="paragraph" w:customStyle="1" w:styleId="ASFKListmark3">
    <w:name w:val="_ASFK_List_mark3"/>
    <w:basedOn w:val="aff0"/>
    <w:qFormat/>
    <w:rsid w:val="00695C85"/>
    <w:pPr>
      <w:tabs>
        <w:tab w:val="num" w:pos="900"/>
        <w:tab w:val="num" w:pos="1418"/>
      </w:tabs>
      <w:ind w:left="1418" w:hanging="284"/>
    </w:pPr>
    <w:rPr>
      <w:rFonts w:ascii="Times New Roman" w:hAnsi="Times New Roman"/>
      <w:kern w:val="0"/>
      <w:sz w:val="24"/>
      <w:szCs w:val="24"/>
      <w:lang w:eastAsia="ru-RU"/>
    </w:rPr>
  </w:style>
  <w:style w:type="paragraph" w:customStyle="1" w:styleId="ASFKTablenorm">
    <w:name w:val="_ASFK_Table_norm"/>
    <w:qFormat/>
    <w:rsid w:val="00695C85"/>
    <w:pPr>
      <w:spacing w:before="60" w:after="60"/>
    </w:pPr>
    <w:rPr>
      <w:sz w:val="22"/>
      <w:szCs w:val="22"/>
    </w:rPr>
  </w:style>
  <w:style w:type="paragraph" w:customStyle="1" w:styleId="afffffffffff5">
    <w:name w:val="Ñåðûé õåäåð"/>
    <w:basedOn w:val="aff0"/>
    <w:qFormat/>
    <w:rsid w:val="00695C85"/>
    <w:pPr>
      <w:keepNext/>
      <w:spacing w:before="60" w:after="60"/>
      <w:jc w:val="center"/>
    </w:pPr>
    <w:rPr>
      <w:rFonts w:ascii="Times New Roman" w:hAnsi="Times New Roman"/>
      <w:i/>
      <w:iCs/>
      <w:kern w:val="0"/>
      <w:sz w:val="24"/>
      <w:szCs w:val="24"/>
      <w:lang w:eastAsia="en-US"/>
    </w:rPr>
  </w:style>
  <w:style w:type="character" w:customStyle="1" w:styleId="OTRNameTable0">
    <w:name w:val="OTR_Name_Table Знак"/>
    <w:link w:val="OTRNameTable"/>
    <w:locked/>
    <w:rsid w:val="00695C85"/>
    <w:rPr>
      <w:b/>
      <w:bCs/>
      <w:sz w:val="24"/>
      <w:szCs w:val="24"/>
      <w:lang w:val="x-none" w:eastAsia="x-none"/>
    </w:rPr>
  </w:style>
  <w:style w:type="paragraph" w:customStyle="1" w:styleId="OTRNameTable">
    <w:name w:val="OTR_Name_Table"/>
    <w:basedOn w:val="aff0"/>
    <w:link w:val="OTRNameTable0"/>
    <w:qFormat/>
    <w:rsid w:val="00695C85"/>
    <w:pPr>
      <w:keepNext/>
      <w:numPr>
        <w:numId w:val="38"/>
      </w:numPr>
      <w:spacing w:before="120"/>
      <w:jc w:val="both"/>
    </w:pPr>
    <w:rPr>
      <w:rFonts w:ascii="Times New Roman" w:hAnsi="Times New Roman"/>
      <w:b/>
      <w:bCs/>
      <w:kern w:val="0"/>
      <w:sz w:val="24"/>
      <w:szCs w:val="24"/>
      <w:lang w:val="x-none" w:eastAsia="x-none"/>
    </w:rPr>
  </w:style>
  <w:style w:type="paragraph" w:customStyle="1" w:styleId="1fffe">
    <w:name w:val="Знак1 Знак Знак Знак Знак Знак Знак Знак Знак Знак Знак Знак Знак"/>
    <w:basedOn w:val="aff0"/>
    <w:next w:val="aff0"/>
    <w:semiHidden/>
    <w:qFormat/>
    <w:rsid w:val="00695C85"/>
    <w:pPr>
      <w:spacing w:after="160" w:line="240" w:lineRule="exact"/>
    </w:pPr>
    <w:rPr>
      <w:rFonts w:ascii="Arial" w:hAnsi="Arial" w:cs="Arial"/>
      <w:kern w:val="0"/>
      <w:sz w:val="20"/>
      <w:szCs w:val="20"/>
      <w:lang w:val="en-US" w:eastAsia="en-US"/>
    </w:rPr>
  </w:style>
  <w:style w:type="paragraph" w:customStyle="1" w:styleId="OTRTablenorm">
    <w:name w:val="_OTR_Table_norm"/>
    <w:qFormat/>
    <w:rsid w:val="00695C85"/>
    <w:pPr>
      <w:spacing w:before="60" w:after="60"/>
    </w:pPr>
    <w:rPr>
      <w:sz w:val="24"/>
      <w:szCs w:val="24"/>
    </w:rPr>
  </w:style>
  <w:style w:type="paragraph" w:customStyle="1" w:styleId="head920">
    <w:name w:val="head92"/>
    <w:basedOn w:val="aff0"/>
    <w:qFormat/>
    <w:rsid w:val="00695C85"/>
    <w:pPr>
      <w:jc w:val="both"/>
    </w:pPr>
    <w:rPr>
      <w:rFonts w:ascii="Times New Roman" w:hAnsi="Times New Roman"/>
      <w:kern w:val="0"/>
      <w:sz w:val="28"/>
      <w:szCs w:val="28"/>
      <w:lang w:eastAsia="ru-RU"/>
    </w:rPr>
  </w:style>
  <w:style w:type="paragraph" w:customStyle="1" w:styleId="xl48">
    <w:name w:val="xl48"/>
    <w:basedOn w:val="aff0"/>
    <w:qFormat/>
    <w:rsid w:val="00695C85"/>
    <w:pPr>
      <w:pBdr>
        <w:bottom w:val="single" w:sz="8" w:space="0" w:color="auto"/>
        <w:right w:val="single" w:sz="8" w:space="0" w:color="auto"/>
      </w:pBdr>
      <w:spacing w:before="100" w:beforeAutospacing="1" w:after="100" w:afterAutospacing="1"/>
      <w:jc w:val="center"/>
    </w:pPr>
    <w:rPr>
      <w:rFonts w:ascii="Times New Roman" w:hAnsi="Times New Roman"/>
      <w:color w:val="FF00FF"/>
      <w:kern w:val="0"/>
      <w:sz w:val="24"/>
      <w:szCs w:val="24"/>
      <w:lang w:eastAsia="ru-RU"/>
    </w:rPr>
  </w:style>
  <w:style w:type="paragraph" w:customStyle="1" w:styleId="xl49">
    <w:name w:val="xl49"/>
    <w:basedOn w:val="aff0"/>
    <w:qFormat/>
    <w:rsid w:val="00695C85"/>
    <w:pPr>
      <w:pBdr>
        <w:bottom w:val="single" w:sz="8" w:space="0" w:color="auto"/>
        <w:right w:val="single" w:sz="8" w:space="0" w:color="auto"/>
      </w:pBdr>
      <w:spacing w:before="100" w:beforeAutospacing="1" w:after="100" w:afterAutospacing="1"/>
      <w:jc w:val="center"/>
    </w:pPr>
    <w:rPr>
      <w:rFonts w:ascii="Times New Roman" w:hAnsi="Times New Roman"/>
      <w:color w:val="FF00FF"/>
      <w:kern w:val="0"/>
      <w:sz w:val="24"/>
      <w:szCs w:val="24"/>
      <w:lang w:eastAsia="ru-RU"/>
    </w:rPr>
  </w:style>
  <w:style w:type="paragraph" w:customStyle="1" w:styleId="xl50">
    <w:name w:val="xl50"/>
    <w:basedOn w:val="aff0"/>
    <w:qFormat/>
    <w:rsid w:val="00695C85"/>
    <w:pPr>
      <w:pBdr>
        <w:bottom w:val="single" w:sz="8" w:space="0" w:color="auto"/>
        <w:right w:val="single" w:sz="8" w:space="0" w:color="auto"/>
      </w:pBdr>
      <w:spacing w:before="100" w:beforeAutospacing="1" w:after="100" w:afterAutospacing="1"/>
      <w:jc w:val="center"/>
    </w:pPr>
    <w:rPr>
      <w:rFonts w:ascii="Times New Roman" w:hAnsi="Times New Roman"/>
      <w:color w:val="FF00FF"/>
      <w:kern w:val="0"/>
      <w:sz w:val="24"/>
      <w:szCs w:val="24"/>
      <w:lang w:eastAsia="ru-RU"/>
    </w:rPr>
  </w:style>
  <w:style w:type="paragraph" w:customStyle="1" w:styleId="xl51">
    <w:name w:val="xl51"/>
    <w:basedOn w:val="aff0"/>
    <w:qFormat/>
    <w:rsid w:val="00695C85"/>
    <w:pPr>
      <w:pBdr>
        <w:bottom w:val="single" w:sz="8" w:space="0" w:color="auto"/>
        <w:right w:val="single" w:sz="8" w:space="0" w:color="auto"/>
      </w:pBdr>
      <w:spacing w:before="100" w:beforeAutospacing="1" w:after="100" w:afterAutospacing="1"/>
      <w:jc w:val="center"/>
    </w:pPr>
    <w:rPr>
      <w:rFonts w:ascii="Times New Roman" w:hAnsi="Times New Roman"/>
      <w:color w:val="FF00FF"/>
      <w:kern w:val="0"/>
      <w:sz w:val="16"/>
      <w:szCs w:val="16"/>
      <w:lang w:eastAsia="ru-RU"/>
    </w:rPr>
  </w:style>
  <w:style w:type="paragraph" w:customStyle="1" w:styleId="xl52">
    <w:name w:val="xl52"/>
    <w:basedOn w:val="aff0"/>
    <w:qFormat/>
    <w:rsid w:val="00695C85"/>
    <w:pPr>
      <w:pBdr>
        <w:bottom w:val="single" w:sz="8" w:space="0" w:color="auto"/>
        <w:right w:val="single" w:sz="8" w:space="0" w:color="auto"/>
      </w:pBdr>
      <w:spacing w:before="100" w:beforeAutospacing="1" w:after="100" w:afterAutospacing="1"/>
      <w:jc w:val="center"/>
    </w:pPr>
    <w:rPr>
      <w:rFonts w:ascii="Times New Roman" w:hAnsi="Times New Roman"/>
      <w:kern w:val="0"/>
      <w:sz w:val="16"/>
      <w:szCs w:val="16"/>
      <w:lang w:eastAsia="ru-RU"/>
    </w:rPr>
  </w:style>
  <w:style w:type="paragraph" w:customStyle="1" w:styleId="xl53">
    <w:name w:val="xl53"/>
    <w:basedOn w:val="aff0"/>
    <w:qFormat/>
    <w:rsid w:val="00695C85"/>
    <w:pPr>
      <w:pBdr>
        <w:top w:val="single" w:sz="8" w:space="0" w:color="auto"/>
        <w:left w:val="single" w:sz="8" w:space="0" w:color="auto"/>
        <w:bottom w:val="single" w:sz="8" w:space="0" w:color="auto"/>
      </w:pBdr>
      <w:spacing w:before="100" w:beforeAutospacing="1" w:after="100" w:afterAutospacing="1"/>
    </w:pPr>
    <w:rPr>
      <w:rFonts w:ascii="Times New Roman" w:hAnsi="Times New Roman"/>
      <w:kern w:val="0"/>
      <w:sz w:val="24"/>
      <w:szCs w:val="24"/>
      <w:lang w:eastAsia="ru-RU"/>
    </w:rPr>
  </w:style>
  <w:style w:type="paragraph" w:customStyle="1" w:styleId="xl54">
    <w:name w:val="xl54"/>
    <w:basedOn w:val="aff0"/>
    <w:qFormat/>
    <w:rsid w:val="00695C85"/>
    <w:pPr>
      <w:pBdr>
        <w:top w:val="single" w:sz="8" w:space="0" w:color="auto"/>
        <w:bottom w:val="single" w:sz="8" w:space="0" w:color="auto"/>
      </w:pBdr>
      <w:spacing w:before="100" w:beforeAutospacing="1" w:after="100" w:afterAutospacing="1"/>
    </w:pPr>
    <w:rPr>
      <w:rFonts w:ascii="Times New Roman" w:hAnsi="Times New Roman"/>
      <w:kern w:val="0"/>
      <w:sz w:val="24"/>
      <w:szCs w:val="24"/>
      <w:lang w:eastAsia="ru-RU"/>
    </w:rPr>
  </w:style>
  <w:style w:type="paragraph" w:customStyle="1" w:styleId="xl55">
    <w:name w:val="xl55"/>
    <w:basedOn w:val="aff0"/>
    <w:qFormat/>
    <w:rsid w:val="00695C85"/>
    <w:pPr>
      <w:pBdr>
        <w:top w:val="single" w:sz="8" w:space="0" w:color="auto"/>
        <w:bottom w:val="single" w:sz="8" w:space="0" w:color="auto"/>
        <w:right w:val="single" w:sz="8" w:space="0" w:color="auto"/>
      </w:pBdr>
      <w:spacing w:before="100" w:beforeAutospacing="1" w:after="100" w:afterAutospacing="1"/>
    </w:pPr>
    <w:rPr>
      <w:rFonts w:ascii="Times New Roman" w:hAnsi="Times New Roman"/>
      <w:kern w:val="0"/>
      <w:sz w:val="24"/>
      <w:szCs w:val="24"/>
      <w:lang w:eastAsia="ru-RU"/>
    </w:rPr>
  </w:style>
  <w:style w:type="paragraph" w:customStyle="1" w:styleId="xl56">
    <w:name w:val="xl56"/>
    <w:basedOn w:val="aff0"/>
    <w:qFormat/>
    <w:rsid w:val="00695C85"/>
    <w:pPr>
      <w:spacing w:before="100" w:beforeAutospacing="1" w:after="100" w:afterAutospacing="1"/>
    </w:pPr>
    <w:rPr>
      <w:rFonts w:ascii="Times New Roman" w:hAnsi="Times New Roman"/>
      <w:color w:val="0000FF"/>
      <w:kern w:val="0"/>
      <w:sz w:val="24"/>
      <w:szCs w:val="24"/>
      <w:u w:val="single"/>
      <w:lang w:eastAsia="ru-RU"/>
    </w:rPr>
  </w:style>
  <w:style w:type="paragraph" w:customStyle="1" w:styleId="xl57">
    <w:name w:val="xl57"/>
    <w:basedOn w:val="aff0"/>
    <w:qFormat/>
    <w:rsid w:val="00695C85"/>
    <w:pPr>
      <w:spacing w:before="100" w:beforeAutospacing="1" w:after="100" w:afterAutospacing="1"/>
    </w:pPr>
    <w:rPr>
      <w:rFonts w:ascii="Times New Roman" w:hAnsi="Times New Roman"/>
      <w:kern w:val="0"/>
      <w:sz w:val="24"/>
      <w:szCs w:val="24"/>
      <w:lang w:eastAsia="ru-RU"/>
    </w:rPr>
  </w:style>
  <w:style w:type="paragraph" w:customStyle="1" w:styleId="xl58">
    <w:name w:val="xl58"/>
    <w:basedOn w:val="aff0"/>
    <w:qFormat/>
    <w:rsid w:val="00695C85"/>
    <w:pPr>
      <w:pBdr>
        <w:top w:val="single" w:sz="8" w:space="0" w:color="auto"/>
        <w:bottom w:val="single" w:sz="8" w:space="0" w:color="auto"/>
      </w:pBdr>
      <w:spacing w:before="100" w:beforeAutospacing="1" w:after="100" w:afterAutospacing="1"/>
      <w:jc w:val="center"/>
    </w:pPr>
    <w:rPr>
      <w:rFonts w:ascii="Times New Roman" w:hAnsi="Times New Roman"/>
      <w:kern w:val="0"/>
      <w:sz w:val="24"/>
      <w:szCs w:val="24"/>
      <w:lang w:eastAsia="ru-RU"/>
    </w:rPr>
  </w:style>
  <w:style w:type="paragraph" w:customStyle="1" w:styleId="xl59">
    <w:name w:val="xl59"/>
    <w:basedOn w:val="aff0"/>
    <w:qFormat/>
    <w:rsid w:val="00695C85"/>
    <w:pPr>
      <w:pBdr>
        <w:top w:val="single" w:sz="8" w:space="0" w:color="auto"/>
        <w:bottom w:val="single" w:sz="8" w:space="0" w:color="auto"/>
        <w:right w:val="single" w:sz="8" w:space="0" w:color="auto"/>
      </w:pBdr>
      <w:spacing w:before="100" w:beforeAutospacing="1" w:after="100" w:afterAutospacing="1"/>
      <w:jc w:val="center"/>
    </w:pPr>
    <w:rPr>
      <w:rFonts w:ascii="Times New Roman" w:hAnsi="Times New Roman"/>
      <w:kern w:val="0"/>
      <w:sz w:val="24"/>
      <w:szCs w:val="24"/>
      <w:lang w:eastAsia="ru-RU"/>
    </w:rPr>
  </w:style>
  <w:style w:type="paragraph" w:customStyle="1" w:styleId="xl60">
    <w:name w:val="xl60"/>
    <w:basedOn w:val="aff0"/>
    <w:qFormat/>
    <w:rsid w:val="00695C85"/>
    <w:pPr>
      <w:pBdr>
        <w:top w:val="single" w:sz="8" w:space="0" w:color="auto"/>
        <w:left w:val="single" w:sz="8" w:space="0" w:color="auto"/>
        <w:bottom w:val="single" w:sz="8" w:space="0" w:color="auto"/>
      </w:pBdr>
      <w:spacing w:before="100" w:beforeAutospacing="1" w:after="100" w:afterAutospacing="1"/>
    </w:pPr>
    <w:rPr>
      <w:rFonts w:ascii="Times New Roman" w:hAnsi="Times New Roman"/>
      <w:color w:val="0000FF"/>
      <w:kern w:val="0"/>
      <w:sz w:val="24"/>
      <w:szCs w:val="24"/>
      <w:u w:val="single"/>
      <w:lang w:eastAsia="ru-RU"/>
    </w:rPr>
  </w:style>
  <w:style w:type="paragraph" w:customStyle="1" w:styleId="xl61">
    <w:name w:val="xl61"/>
    <w:basedOn w:val="aff0"/>
    <w:qFormat/>
    <w:rsid w:val="00695C85"/>
    <w:pPr>
      <w:pBdr>
        <w:top w:val="single" w:sz="8" w:space="0" w:color="auto"/>
        <w:bottom w:val="single" w:sz="8" w:space="0" w:color="auto"/>
      </w:pBdr>
      <w:spacing w:before="100" w:beforeAutospacing="1" w:after="100" w:afterAutospacing="1"/>
    </w:pPr>
    <w:rPr>
      <w:rFonts w:ascii="Times New Roman" w:hAnsi="Times New Roman"/>
      <w:color w:val="0000FF"/>
      <w:kern w:val="0"/>
      <w:sz w:val="24"/>
      <w:szCs w:val="24"/>
      <w:u w:val="single"/>
      <w:lang w:eastAsia="ru-RU"/>
    </w:rPr>
  </w:style>
  <w:style w:type="paragraph" w:customStyle="1" w:styleId="xl62">
    <w:name w:val="xl62"/>
    <w:basedOn w:val="aff0"/>
    <w:qFormat/>
    <w:rsid w:val="00695C85"/>
    <w:pPr>
      <w:pBdr>
        <w:top w:val="single" w:sz="8" w:space="0" w:color="auto"/>
        <w:bottom w:val="single" w:sz="8" w:space="0" w:color="auto"/>
        <w:right w:val="single" w:sz="8" w:space="0" w:color="auto"/>
      </w:pBdr>
      <w:spacing w:before="100" w:beforeAutospacing="1" w:after="100" w:afterAutospacing="1"/>
    </w:pPr>
    <w:rPr>
      <w:rFonts w:ascii="Times New Roman" w:hAnsi="Times New Roman"/>
      <w:color w:val="0000FF"/>
      <w:kern w:val="0"/>
      <w:sz w:val="24"/>
      <w:szCs w:val="24"/>
      <w:u w:val="single"/>
      <w:lang w:eastAsia="ru-RU"/>
    </w:rPr>
  </w:style>
  <w:style w:type="character" w:customStyle="1" w:styleId="afffffffffff6">
    <w:name w:val="Норм. текст Знак"/>
    <w:link w:val="afffffffffff7"/>
    <w:locked/>
    <w:rsid w:val="00695C85"/>
    <w:rPr>
      <w:sz w:val="28"/>
    </w:rPr>
  </w:style>
  <w:style w:type="paragraph" w:customStyle="1" w:styleId="afffffffffff7">
    <w:name w:val="Норм. текст"/>
    <w:basedOn w:val="aff0"/>
    <w:link w:val="afffffffffff6"/>
    <w:qFormat/>
    <w:rsid w:val="00695C85"/>
    <w:pPr>
      <w:tabs>
        <w:tab w:val="left" w:pos="1418"/>
      </w:tabs>
      <w:spacing w:before="120"/>
      <w:ind w:firstLine="902"/>
      <w:jc w:val="both"/>
    </w:pPr>
    <w:rPr>
      <w:rFonts w:ascii="Times New Roman" w:hAnsi="Times New Roman"/>
      <w:kern w:val="0"/>
      <w:sz w:val="28"/>
      <w:szCs w:val="20"/>
      <w:lang w:eastAsia="ru-RU"/>
    </w:rPr>
  </w:style>
  <w:style w:type="paragraph" w:customStyle="1" w:styleId="afffffffffff8">
    <w:name w:val="Реквизиты"/>
    <w:basedOn w:val="afffffffffff7"/>
    <w:qFormat/>
    <w:rsid w:val="00695C85"/>
    <w:pPr>
      <w:keepNext/>
      <w:widowControl w:val="0"/>
      <w:ind w:firstLine="0"/>
      <w:jc w:val="left"/>
    </w:pPr>
  </w:style>
  <w:style w:type="character" w:customStyle="1" w:styleId="afffffffffff9">
    <w:name w:val="Заголовки Знак"/>
    <w:link w:val="afffffffffffa"/>
    <w:locked/>
    <w:rsid w:val="00695C85"/>
    <w:rPr>
      <w:sz w:val="28"/>
    </w:rPr>
  </w:style>
  <w:style w:type="paragraph" w:customStyle="1" w:styleId="afffffffffffa">
    <w:name w:val="Заголовки"/>
    <w:basedOn w:val="afffffffffff7"/>
    <w:link w:val="afffffffffff9"/>
    <w:qFormat/>
    <w:rsid w:val="00695C85"/>
    <w:pPr>
      <w:tabs>
        <w:tab w:val="clear" w:pos="1418"/>
      </w:tabs>
      <w:ind w:firstLine="0"/>
      <w:jc w:val="center"/>
    </w:pPr>
  </w:style>
  <w:style w:type="paragraph" w:customStyle="1" w:styleId="afffffffffffb">
    <w:name w:val="Текст в таблице"/>
    <w:basedOn w:val="afffffffffff7"/>
    <w:qFormat/>
    <w:rsid w:val="00695C85"/>
    <w:pPr>
      <w:ind w:firstLine="0"/>
      <w:jc w:val="left"/>
    </w:pPr>
  </w:style>
  <w:style w:type="character" w:customStyle="1" w:styleId="afffffffffffc">
    <w:name w:val="Нормальный список Знак"/>
    <w:link w:val="afffffffffffd"/>
    <w:locked/>
    <w:rsid w:val="00695C85"/>
    <w:rPr>
      <w:sz w:val="28"/>
    </w:rPr>
  </w:style>
  <w:style w:type="paragraph" w:customStyle="1" w:styleId="afffffffffffd">
    <w:name w:val="Нормальный список"/>
    <w:basedOn w:val="aff0"/>
    <w:link w:val="afffffffffffc"/>
    <w:qFormat/>
    <w:rsid w:val="00695C85"/>
    <w:pPr>
      <w:widowControl w:val="0"/>
      <w:jc w:val="both"/>
    </w:pPr>
    <w:rPr>
      <w:rFonts w:ascii="Times New Roman" w:hAnsi="Times New Roman"/>
      <w:kern w:val="0"/>
      <w:sz w:val="28"/>
      <w:szCs w:val="20"/>
      <w:lang w:eastAsia="ru-RU"/>
    </w:rPr>
  </w:style>
  <w:style w:type="paragraph" w:customStyle="1" w:styleId="afffffffffffe">
    <w:name w:val="Заголовок приложений"/>
    <w:basedOn w:val="1f"/>
    <w:next w:val="afffffffffff7"/>
    <w:qFormat/>
    <w:rsid w:val="00695C85"/>
    <w:pPr>
      <w:widowControl w:val="0"/>
      <w:tabs>
        <w:tab w:val="clear" w:pos="720"/>
        <w:tab w:val="num" w:pos="3339"/>
      </w:tabs>
      <w:spacing w:before="360" w:after="0"/>
      <w:ind w:left="1539" w:firstLine="0"/>
      <w:contextualSpacing w:val="0"/>
    </w:pPr>
    <w:rPr>
      <w:bCs w:val="0"/>
      <w:kern w:val="28"/>
      <w:sz w:val="28"/>
      <w:lang w:eastAsia="ru-RU"/>
    </w:rPr>
  </w:style>
  <w:style w:type="paragraph" w:customStyle="1" w:styleId="affffffffffff">
    <w:name w:val="Нум список"/>
    <w:basedOn w:val="afffffffffff7"/>
    <w:next w:val="afffffffffff7"/>
    <w:qFormat/>
    <w:rsid w:val="00695C85"/>
    <w:pPr>
      <w:tabs>
        <w:tab w:val="clear" w:pos="1418"/>
      </w:tabs>
      <w:ind w:firstLine="900"/>
    </w:pPr>
  </w:style>
  <w:style w:type="paragraph" w:customStyle="1" w:styleId="2fff0">
    <w:name w:val="Нум. список 2"/>
    <w:basedOn w:val="affffffffffff"/>
    <w:qFormat/>
    <w:rsid w:val="00695C85"/>
    <w:pPr>
      <w:tabs>
        <w:tab w:val="num" w:pos="172"/>
        <w:tab w:val="left" w:pos="1440"/>
      </w:tabs>
      <w:ind w:left="172" w:firstLine="707"/>
    </w:pPr>
  </w:style>
  <w:style w:type="paragraph" w:customStyle="1" w:styleId="TableCell">
    <w:name w:val="Table Cell"/>
    <w:basedOn w:val="aff0"/>
    <w:semiHidden/>
    <w:qFormat/>
    <w:rsid w:val="00695C85"/>
    <w:pPr>
      <w:tabs>
        <w:tab w:val="num" w:pos="360"/>
        <w:tab w:val="right" w:leader="dot" w:pos="8820"/>
      </w:tabs>
      <w:spacing w:after="1"/>
      <w:ind w:left="6" w:firstLine="6"/>
    </w:pPr>
    <w:rPr>
      <w:rFonts w:ascii="Times New Roman" w:hAnsi="Times New Roman"/>
      <w:kern w:val="0"/>
      <w:sz w:val="24"/>
      <w:szCs w:val="24"/>
      <w:lang w:eastAsia="ru-RU"/>
    </w:rPr>
  </w:style>
  <w:style w:type="paragraph" w:customStyle="1" w:styleId="affffffffffff0">
    <w:name w:val="Заголовки + полужирный"/>
    <w:basedOn w:val="afffffffffffa"/>
    <w:qFormat/>
    <w:rsid w:val="00695C85"/>
    <w:rPr>
      <w:b/>
      <w:bCs/>
    </w:rPr>
  </w:style>
  <w:style w:type="character" w:customStyle="1" w:styleId="affffffffffff1">
    <w:name w:val="_Текст+абзац Знак"/>
    <w:link w:val="affffffffffff2"/>
    <w:locked/>
    <w:rsid w:val="00695C85"/>
    <w:rPr>
      <w:rFonts w:ascii="Arial" w:hAnsi="Arial" w:cs="Arial"/>
      <w:spacing w:val="-2"/>
    </w:rPr>
  </w:style>
  <w:style w:type="paragraph" w:customStyle="1" w:styleId="affffffffffff2">
    <w:name w:val="_Текст+абзац"/>
    <w:link w:val="affffffffffff1"/>
    <w:qFormat/>
    <w:rsid w:val="00695C85"/>
    <w:pPr>
      <w:spacing w:before="120"/>
      <w:ind w:firstLine="595"/>
      <w:jc w:val="both"/>
    </w:pPr>
    <w:rPr>
      <w:rFonts w:ascii="Arial" w:hAnsi="Arial" w:cs="Arial"/>
      <w:spacing w:val="-2"/>
    </w:rPr>
  </w:style>
  <w:style w:type="paragraph" w:customStyle="1" w:styleId="1ffff">
    <w:name w:val="Стиль Заголовок 1 + По центру"/>
    <w:basedOn w:val="1f"/>
    <w:qFormat/>
    <w:rsid w:val="00695C85"/>
    <w:pPr>
      <w:widowControl w:val="0"/>
      <w:tabs>
        <w:tab w:val="clear" w:pos="720"/>
        <w:tab w:val="num" w:pos="1340"/>
      </w:tabs>
      <w:spacing w:before="360" w:after="0"/>
      <w:ind w:left="1340" w:hanging="432"/>
      <w:contextualSpacing w:val="0"/>
      <w:jc w:val="center"/>
    </w:pPr>
    <w:rPr>
      <w:b w:val="0"/>
      <w:kern w:val="28"/>
      <w:sz w:val="28"/>
      <w:lang w:eastAsia="ru-RU"/>
    </w:rPr>
  </w:style>
  <w:style w:type="paragraph" w:customStyle="1" w:styleId="affffffffffff3">
    <w:name w:val="Список маленький"/>
    <w:basedOn w:val="afffffffffffd"/>
    <w:qFormat/>
    <w:rsid w:val="00695C85"/>
    <w:pPr>
      <w:tabs>
        <w:tab w:val="num" w:pos="559"/>
      </w:tabs>
      <w:ind w:firstLine="42"/>
    </w:pPr>
    <w:rPr>
      <w:sz w:val="24"/>
      <w:szCs w:val="24"/>
    </w:rPr>
  </w:style>
  <w:style w:type="paragraph" w:customStyle="1" w:styleId="1IBS">
    <w:name w:val="Стиль Нумерованный заголовок 1 IBS + все прописные"/>
    <w:basedOn w:val="aff0"/>
    <w:qFormat/>
    <w:rsid w:val="00695C85"/>
    <w:pPr>
      <w:keepNext/>
      <w:keepLines/>
      <w:tabs>
        <w:tab w:val="left" w:pos="567"/>
        <w:tab w:val="left" w:pos="880"/>
        <w:tab w:val="num" w:pos="1776"/>
      </w:tabs>
      <w:suppressAutoHyphens/>
      <w:spacing w:before="220" w:line="480" w:lineRule="atLeast"/>
      <w:ind w:left="1416"/>
      <w:outlineLvl w:val="0"/>
    </w:pPr>
    <w:rPr>
      <w:rFonts w:ascii="Arial" w:hAnsi="Arial" w:cs="Arial"/>
      <w:b/>
      <w:bCs/>
      <w:caps/>
      <w:kern w:val="28"/>
      <w:sz w:val="28"/>
      <w:szCs w:val="28"/>
      <w:lang w:eastAsia="ru-RU"/>
    </w:rPr>
  </w:style>
  <w:style w:type="paragraph" w:customStyle="1" w:styleId="FTAS2">
    <w:name w:val="FTAS_Заголовок2"/>
    <w:basedOn w:val="39"/>
    <w:next w:val="aff0"/>
    <w:qFormat/>
    <w:rsid w:val="00695C85"/>
    <w:pPr>
      <w:keepNext/>
      <w:keepLines/>
      <w:pBdr>
        <w:top w:val="single" w:sz="36" w:space="1" w:color="auto"/>
      </w:pBdr>
      <w:tabs>
        <w:tab w:val="clear" w:pos="2160"/>
        <w:tab w:val="left" w:pos="471"/>
        <w:tab w:val="num" w:pos="1080"/>
      </w:tabs>
      <w:spacing w:before="120"/>
      <w:ind w:left="471" w:right="7303" w:hanging="471"/>
    </w:pPr>
    <w:rPr>
      <w:szCs w:val="20"/>
      <w:lang w:eastAsia="ru-RU"/>
    </w:rPr>
  </w:style>
  <w:style w:type="paragraph" w:customStyle="1" w:styleId="FTAS1">
    <w:name w:val="FTAS_Заголовок1"/>
    <w:basedOn w:val="21"/>
    <w:next w:val="FTAS2"/>
    <w:qFormat/>
    <w:rsid w:val="00695C85"/>
    <w:pPr>
      <w:keepLines/>
      <w:pageBreakBefore/>
      <w:widowControl/>
      <w:numPr>
        <w:ilvl w:val="0"/>
        <w:numId w:val="0"/>
      </w:numPr>
      <w:pBdr>
        <w:top w:val="single" w:sz="48" w:space="4" w:color="auto"/>
      </w:pBdr>
      <w:tabs>
        <w:tab w:val="num" w:pos="720"/>
      </w:tabs>
      <w:suppressAutoHyphens w:val="0"/>
      <w:spacing w:line="240" w:lineRule="auto"/>
      <w:ind w:left="576" w:hanging="576"/>
      <w:jc w:val="left"/>
    </w:pPr>
    <w:rPr>
      <w:rFonts w:eastAsia="Times New Roman" w:cs="Times New Roman"/>
      <w:iCs/>
      <w:kern w:val="0"/>
      <w:sz w:val="28"/>
      <w:szCs w:val="20"/>
      <w:lang w:val="x-none" w:eastAsia="x-none"/>
    </w:rPr>
  </w:style>
  <w:style w:type="paragraph" w:customStyle="1" w:styleId="FTAS0">
    <w:name w:val="FTAS_Текст"/>
    <w:basedOn w:val="aff1"/>
    <w:qFormat/>
    <w:rsid w:val="00695C85"/>
    <w:pPr>
      <w:spacing w:before="120"/>
      <w:ind w:left="2520"/>
    </w:pPr>
    <w:rPr>
      <w:rFonts w:ascii="Times New Roman" w:hAnsi="Times New Roman"/>
      <w:kern w:val="0"/>
      <w:sz w:val="20"/>
      <w:szCs w:val="20"/>
      <w:lang w:eastAsia="ru-RU"/>
    </w:rPr>
  </w:style>
  <w:style w:type="paragraph" w:customStyle="1" w:styleId="FTAS">
    <w:name w:val="FTAS_Перечень_*"/>
    <w:basedOn w:val="aff0"/>
    <w:qFormat/>
    <w:rsid w:val="00695C85"/>
    <w:pPr>
      <w:keepLines/>
      <w:numPr>
        <w:numId w:val="39"/>
      </w:numPr>
      <w:spacing w:before="60" w:after="60"/>
      <w:ind w:left="3237" w:hanging="357"/>
    </w:pPr>
    <w:rPr>
      <w:rFonts w:ascii="Times New Roman" w:hAnsi="Times New Roman"/>
      <w:kern w:val="0"/>
      <w:sz w:val="20"/>
      <w:szCs w:val="20"/>
      <w:lang w:eastAsia="ja-JP"/>
    </w:rPr>
  </w:style>
  <w:style w:type="paragraph" w:customStyle="1" w:styleId="FTAS3">
    <w:name w:val="FTAS_Таблица"/>
    <w:basedOn w:val="aff0"/>
    <w:qFormat/>
    <w:rsid w:val="00695C85"/>
    <w:rPr>
      <w:rFonts w:ascii="Times New Roman" w:hAnsi="Times New Roman"/>
      <w:kern w:val="0"/>
      <w:sz w:val="20"/>
      <w:szCs w:val="20"/>
      <w:lang w:eastAsia="ru-RU"/>
    </w:rPr>
  </w:style>
  <w:style w:type="paragraph" w:customStyle="1" w:styleId="FTAS4">
    <w:name w:val="FTAS_Таблица название"/>
    <w:basedOn w:val="aff0"/>
    <w:next w:val="aff0"/>
    <w:qFormat/>
    <w:rsid w:val="00695C85"/>
    <w:pPr>
      <w:spacing w:before="240" w:after="120"/>
      <w:ind w:left="2518"/>
    </w:pPr>
    <w:rPr>
      <w:rFonts w:ascii="Times New Roman" w:hAnsi="Times New Roman"/>
      <w:b/>
      <w:bCs/>
      <w:kern w:val="0"/>
      <w:sz w:val="20"/>
      <w:szCs w:val="20"/>
      <w:lang w:eastAsia="ru-RU"/>
    </w:rPr>
  </w:style>
  <w:style w:type="paragraph" w:customStyle="1" w:styleId="TableCellC">
    <w:name w:val="Table Cell C"/>
    <w:basedOn w:val="TableCellL"/>
    <w:qFormat/>
    <w:rsid w:val="00695C85"/>
    <w:pPr>
      <w:numPr>
        <w:numId w:val="0"/>
      </w:numPr>
      <w:jc w:val="center"/>
    </w:pPr>
    <w:rPr>
      <w:sz w:val="22"/>
      <w:szCs w:val="22"/>
      <w:lang w:eastAsia="ru-RU"/>
    </w:rPr>
  </w:style>
  <w:style w:type="character" w:customStyle="1" w:styleId="affffffffffff4">
    <w:name w:val="Обычный текст Знак"/>
    <w:link w:val="affffffffffff5"/>
    <w:locked/>
    <w:rsid w:val="00695C85"/>
    <w:rPr>
      <w:sz w:val="24"/>
    </w:rPr>
  </w:style>
  <w:style w:type="paragraph" w:customStyle="1" w:styleId="affffffffffff5">
    <w:name w:val="Обычный текст"/>
    <w:basedOn w:val="aff0"/>
    <w:link w:val="affffffffffff4"/>
    <w:qFormat/>
    <w:rsid w:val="00695C85"/>
    <w:pPr>
      <w:spacing w:line="288" w:lineRule="auto"/>
      <w:ind w:firstLine="720"/>
      <w:jc w:val="both"/>
    </w:pPr>
    <w:rPr>
      <w:rFonts w:ascii="Times New Roman" w:hAnsi="Times New Roman"/>
      <w:kern w:val="0"/>
      <w:sz w:val="24"/>
      <w:szCs w:val="20"/>
      <w:lang w:eastAsia="ru-RU"/>
    </w:rPr>
  </w:style>
  <w:style w:type="paragraph" w:customStyle="1" w:styleId="1ffff0">
    <w:name w:val="Маркированный1"/>
    <w:basedOn w:val="aff0"/>
    <w:qFormat/>
    <w:rsid w:val="00695C85"/>
    <w:pPr>
      <w:tabs>
        <w:tab w:val="num" w:pos="1032"/>
      </w:tabs>
      <w:spacing w:line="288" w:lineRule="auto"/>
      <w:ind w:left="11" w:firstLine="709"/>
    </w:pPr>
    <w:rPr>
      <w:rFonts w:ascii="Times New Roman" w:hAnsi="Times New Roman"/>
      <w:kern w:val="0"/>
      <w:sz w:val="24"/>
      <w:szCs w:val="24"/>
      <w:lang w:eastAsia="ru-RU"/>
    </w:rPr>
  </w:style>
  <w:style w:type="paragraph" w:customStyle="1" w:styleId="2fff1">
    <w:name w:val="Нормальный список 2"/>
    <w:basedOn w:val="afffffffffffd"/>
    <w:qFormat/>
    <w:rsid w:val="00695C85"/>
  </w:style>
  <w:style w:type="character" w:customStyle="1" w:styleId="affffffffffff6">
    <w:name w:val="Основной абзац списка_ФК Знак"/>
    <w:link w:val="affffffffffff7"/>
    <w:locked/>
    <w:rsid w:val="00695C85"/>
    <w:rPr>
      <w:sz w:val="28"/>
      <w:lang w:val="x-none" w:eastAsia="x-none"/>
    </w:rPr>
  </w:style>
  <w:style w:type="paragraph" w:customStyle="1" w:styleId="affffffffffff7">
    <w:name w:val="Основной абзац списка_ФК"/>
    <w:basedOn w:val="1ff6"/>
    <w:link w:val="affffffffffff6"/>
    <w:qFormat/>
    <w:rsid w:val="00695C85"/>
    <w:pPr>
      <w:spacing w:after="120" w:line="276" w:lineRule="auto"/>
      <w:ind w:left="0" w:firstLine="709"/>
      <w:contextualSpacing w:val="0"/>
    </w:pPr>
    <w:rPr>
      <w:rFonts w:eastAsia="Times New Roman"/>
      <w:szCs w:val="20"/>
      <w:lang w:val="x-none" w:eastAsia="x-none"/>
    </w:rPr>
  </w:style>
  <w:style w:type="paragraph" w:customStyle="1" w:styleId="StyleCaption">
    <w:name w:val="Style Caption"/>
    <w:aliases w:val="Рисунок название стить + Line spacing:  Multiple 115..."/>
    <w:basedOn w:val="afffffff6"/>
    <w:qFormat/>
    <w:rsid w:val="00695C85"/>
    <w:pPr>
      <w:spacing w:line="276" w:lineRule="auto"/>
    </w:pPr>
    <w:rPr>
      <w:b w:val="0"/>
      <w:szCs w:val="28"/>
    </w:rPr>
  </w:style>
  <w:style w:type="paragraph" w:customStyle="1" w:styleId="a10">
    <w:name w:val="a1"/>
    <w:basedOn w:val="aff0"/>
    <w:qFormat/>
    <w:rsid w:val="00695C85"/>
    <w:pPr>
      <w:ind w:firstLine="709"/>
    </w:pPr>
    <w:rPr>
      <w:rFonts w:ascii="Times New Roman" w:hAnsi="Times New Roman"/>
      <w:kern w:val="0"/>
      <w:sz w:val="28"/>
      <w:szCs w:val="28"/>
      <w:lang w:eastAsia="ru-RU"/>
    </w:rPr>
  </w:style>
  <w:style w:type="paragraph" w:customStyle="1" w:styleId="a30">
    <w:name w:val="a3"/>
    <w:basedOn w:val="aff0"/>
    <w:qFormat/>
    <w:rsid w:val="00695C85"/>
    <w:pPr>
      <w:jc w:val="center"/>
    </w:pPr>
    <w:rPr>
      <w:rFonts w:ascii="Arial" w:hAnsi="Arial" w:cs="Arial"/>
      <w:b/>
      <w:bCs/>
      <w:kern w:val="0"/>
      <w:sz w:val="20"/>
      <w:szCs w:val="20"/>
      <w:lang w:eastAsia="ru-RU"/>
    </w:rPr>
  </w:style>
  <w:style w:type="paragraph" w:customStyle="1" w:styleId="BlockQuotationFirst">
    <w:name w:val="Block Quotation First"/>
    <w:basedOn w:val="aff0"/>
    <w:next w:val="aff0"/>
    <w:qFormat/>
    <w:rsid w:val="00695C85"/>
    <w:pPr>
      <w:shd w:val="pct20" w:color="auto" w:fill="auto"/>
      <w:spacing w:before="120" w:after="120" w:line="220" w:lineRule="atLeast"/>
      <w:ind w:left="1366" w:right="238"/>
      <w:jc w:val="both"/>
    </w:pPr>
    <w:rPr>
      <w:rFonts w:ascii="Chicago" w:hAnsi="Chicago" w:cs="Chicago"/>
      <w:b/>
      <w:bCs/>
      <w:spacing w:val="-5"/>
      <w:kern w:val="0"/>
      <w:sz w:val="20"/>
      <w:szCs w:val="20"/>
      <w:lang w:eastAsia="ru-RU"/>
    </w:rPr>
  </w:style>
  <w:style w:type="paragraph" w:customStyle="1" w:styleId="BlockQuotationLast">
    <w:name w:val="Block Quotation Last"/>
    <w:basedOn w:val="aff0"/>
    <w:next w:val="aff0"/>
    <w:qFormat/>
    <w:rsid w:val="00695C85"/>
    <w:pPr>
      <w:shd w:val="pct5" w:color="auto" w:fill="auto"/>
      <w:spacing w:before="120" w:after="120" w:line="220" w:lineRule="atLeast"/>
      <w:ind w:left="1366" w:right="238"/>
      <w:jc w:val="both"/>
    </w:pPr>
    <w:rPr>
      <w:rFonts w:ascii="Chicago" w:hAnsi="Chicago" w:cs="Chicago"/>
      <w:spacing w:val="-5"/>
      <w:kern w:val="0"/>
      <w:sz w:val="20"/>
      <w:szCs w:val="20"/>
      <w:lang w:eastAsia="ru-RU"/>
    </w:rPr>
  </w:style>
  <w:style w:type="paragraph" w:customStyle="1" w:styleId="affffffffffff8">
    <w:name w:val="Простой"/>
    <w:basedOn w:val="aff0"/>
    <w:qFormat/>
    <w:rsid w:val="00695C85"/>
    <w:pPr>
      <w:spacing w:before="120" w:after="120"/>
    </w:pPr>
    <w:rPr>
      <w:rFonts w:ascii="Arial" w:hAnsi="Arial" w:cs="Arial"/>
      <w:spacing w:val="-5"/>
      <w:kern w:val="0"/>
      <w:sz w:val="20"/>
      <w:szCs w:val="20"/>
      <w:lang w:eastAsia="ru-RU"/>
    </w:rPr>
  </w:style>
  <w:style w:type="paragraph" w:customStyle="1" w:styleId="TableTitle">
    <w:name w:val="TableTitle"/>
    <w:basedOn w:val="aff0"/>
    <w:qFormat/>
    <w:rsid w:val="00695C85"/>
    <w:pPr>
      <w:keepNext/>
      <w:keepLines/>
      <w:shd w:val="pct20" w:color="auto" w:fill="auto"/>
      <w:spacing w:before="120" w:line="240" w:lineRule="atLeast"/>
      <w:ind w:left="-113" w:right="-113"/>
      <w:jc w:val="center"/>
    </w:pPr>
    <w:rPr>
      <w:rFonts w:ascii="Arial" w:hAnsi="Arial" w:cs="Arial"/>
      <w:b/>
      <w:bCs/>
      <w:spacing w:val="-5"/>
      <w:kern w:val="0"/>
      <w:sz w:val="20"/>
      <w:szCs w:val="20"/>
      <w:lang w:eastAsia="ru-RU"/>
    </w:rPr>
  </w:style>
  <w:style w:type="paragraph" w:customStyle="1" w:styleId="FootnoteBase">
    <w:name w:val="Footnote Base"/>
    <w:basedOn w:val="aff0"/>
    <w:qFormat/>
    <w:rsid w:val="00695C85"/>
    <w:pPr>
      <w:keepLines/>
      <w:spacing w:before="120" w:after="120" w:line="200" w:lineRule="atLeast"/>
      <w:ind w:left="1080"/>
      <w:jc w:val="both"/>
    </w:pPr>
    <w:rPr>
      <w:rFonts w:ascii="Arial" w:hAnsi="Arial" w:cs="Arial"/>
      <w:spacing w:val="-5"/>
      <w:kern w:val="0"/>
      <w:sz w:val="16"/>
      <w:szCs w:val="16"/>
      <w:lang w:eastAsia="ru-RU"/>
    </w:rPr>
  </w:style>
  <w:style w:type="paragraph" w:customStyle="1" w:styleId="CoverAuthor">
    <w:name w:val="Cover Author"/>
    <w:basedOn w:val="aff0"/>
    <w:qFormat/>
    <w:rsid w:val="00695C85"/>
    <w:pPr>
      <w:spacing w:before="120" w:after="120" w:line="240" w:lineRule="atLeast"/>
      <w:ind w:right="-839" w:hanging="11"/>
    </w:pPr>
    <w:rPr>
      <w:rFonts w:ascii="Arial" w:hAnsi="Arial" w:cs="Arial"/>
      <w:kern w:val="0"/>
      <w:sz w:val="28"/>
      <w:szCs w:val="28"/>
      <w:lang w:eastAsia="ru-RU"/>
    </w:rPr>
  </w:style>
  <w:style w:type="paragraph" w:customStyle="1" w:styleId="CoverAuthorForm">
    <w:name w:val="Cover Author Form"/>
    <w:basedOn w:val="CoverAuthor"/>
    <w:next w:val="aff0"/>
    <w:autoRedefine/>
    <w:qFormat/>
    <w:rsid w:val="00695C85"/>
    <w:pPr>
      <w:framePr w:h="8063" w:hSpace="181" w:wrap="auto" w:vAnchor="text" w:hAnchor="text" w:y="1" w:anchorLock="1"/>
      <w:spacing w:before="0" w:after="0"/>
      <w:ind w:right="0" w:firstLine="0"/>
    </w:pPr>
    <w:rPr>
      <w:spacing w:val="-5"/>
    </w:rPr>
  </w:style>
  <w:style w:type="paragraph" w:customStyle="1" w:styleId="StatusForm">
    <w:name w:val="Status Form"/>
    <w:basedOn w:val="aff0"/>
    <w:autoRedefine/>
    <w:qFormat/>
    <w:rsid w:val="00695C85"/>
    <w:pPr>
      <w:shd w:val="pct20" w:color="auto" w:fill="auto"/>
      <w:spacing w:after="240" w:line="240" w:lineRule="atLeast"/>
      <w:ind w:firstLine="454"/>
      <w:jc w:val="both"/>
    </w:pPr>
    <w:rPr>
      <w:rFonts w:ascii="Arial" w:hAnsi="Arial" w:cs="Arial"/>
      <w:spacing w:val="-5"/>
      <w:kern w:val="0"/>
      <w:sz w:val="24"/>
      <w:szCs w:val="24"/>
      <w:lang w:eastAsia="ru-RU"/>
    </w:rPr>
  </w:style>
  <w:style w:type="paragraph" w:customStyle="1" w:styleId="DateForm">
    <w:name w:val="Date Form"/>
    <w:basedOn w:val="aff0"/>
    <w:next w:val="aff0"/>
    <w:autoRedefine/>
    <w:qFormat/>
    <w:rsid w:val="00695C85"/>
    <w:pPr>
      <w:shd w:val="pct20" w:color="auto" w:fill="auto"/>
      <w:spacing w:after="240" w:line="240" w:lineRule="atLeast"/>
      <w:ind w:firstLine="454"/>
    </w:pPr>
    <w:rPr>
      <w:rFonts w:ascii="Arial" w:hAnsi="Arial" w:cs="Arial"/>
      <w:spacing w:val="-5"/>
      <w:kern w:val="0"/>
      <w:sz w:val="24"/>
      <w:szCs w:val="24"/>
      <w:lang w:eastAsia="ru-RU"/>
    </w:rPr>
  </w:style>
  <w:style w:type="paragraph" w:customStyle="1" w:styleId="CoverAddress">
    <w:name w:val="Cover Address"/>
    <w:basedOn w:val="aff0"/>
    <w:qFormat/>
    <w:rsid w:val="00695C85"/>
    <w:pPr>
      <w:spacing w:line="240" w:lineRule="atLeast"/>
    </w:pPr>
    <w:rPr>
      <w:rFonts w:ascii="Arial" w:hAnsi="Arial" w:cs="Arial"/>
      <w:spacing w:val="-5"/>
      <w:kern w:val="0"/>
      <w:sz w:val="20"/>
      <w:szCs w:val="20"/>
      <w:lang w:eastAsia="ru-RU"/>
    </w:rPr>
  </w:style>
  <w:style w:type="paragraph" w:customStyle="1" w:styleId="Simple">
    <w:name w:val="Simple"/>
    <w:basedOn w:val="aff0"/>
    <w:qFormat/>
    <w:rsid w:val="00695C85"/>
    <w:pPr>
      <w:jc w:val="both"/>
    </w:pPr>
    <w:rPr>
      <w:rFonts w:ascii="Arial" w:hAnsi="Arial" w:cs="Arial"/>
      <w:spacing w:val="-5"/>
      <w:kern w:val="0"/>
      <w:sz w:val="20"/>
      <w:szCs w:val="20"/>
      <w:lang w:eastAsia="ru-RU"/>
    </w:rPr>
  </w:style>
  <w:style w:type="paragraph" w:customStyle="1" w:styleId="TableNormal">
    <w:name w:val="TableNormal"/>
    <w:basedOn w:val="affffffffffff8"/>
    <w:qFormat/>
    <w:rsid w:val="00695C85"/>
    <w:pPr>
      <w:keepLines/>
      <w:spacing w:after="0"/>
    </w:pPr>
  </w:style>
  <w:style w:type="paragraph" w:customStyle="1" w:styleId="BalloonText2">
    <w:name w:val="Balloon Text2"/>
    <w:basedOn w:val="aff0"/>
    <w:semiHidden/>
    <w:qFormat/>
    <w:rsid w:val="00695C85"/>
    <w:pPr>
      <w:spacing w:before="120" w:after="120" w:line="240" w:lineRule="atLeast"/>
      <w:jc w:val="both"/>
    </w:pPr>
    <w:rPr>
      <w:rFonts w:ascii="Tahoma" w:hAnsi="Tahoma" w:cs="Tahoma"/>
      <w:spacing w:val="-5"/>
      <w:kern w:val="0"/>
      <w:sz w:val="16"/>
      <w:szCs w:val="16"/>
      <w:lang w:eastAsia="ru-RU"/>
    </w:rPr>
  </w:style>
  <w:style w:type="paragraph" w:customStyle="1" w:styleId="affffffffffff9">
    <w:name w:val="Нижний без границы"/>
    <w:basedOn w:val="affb"/>
    <w:qFormat/>
    <w:rsid w:val="00695C85"/>
    <w:pPr>
      <w:widowControl w:val="0"/>
      <w:spacing w:line="190" w:lineRule="atLeast"/>
    </w:pPr>
    <w:rPr>
      <w:rFonts w:ascii="Arial" w:hAnsi="Arial" w:cs="Arial"/>
      <w:kern w:val="0"/>
      <w:sz w:val="15"/>
      <w:szCs w:val="15"/>
      <w:lang w:val="x-none" w:eastAsia="x-none"/>
    </w:rPr>
  </w:style>
  <w:style w:type="paragraph" w:customStyle="1" w:styleId="affffffffffffa">
    <w:name w:val="Внутренний адрес"/>
    <w:basedOn w:val="aff0"/>
    <w:qFormat/>
    <w:rsid w:val="00695C85"/>
    <w:pPr>
      <w:spacing w:before="120" w:after="120" w:line="240" w:lineRule="atLeast"/>
      <w:jc w:val="both"/>
    </w:pPr>
    <w:rPr>
      <w:rFonts w:ascii="Arial" w:hAnsi="Arial" w:cs="Arial"/>
      <w:spacing w:val="-5"/>
      <w:kern w:val="0"/>
      <w:sz w:val="20"/>
      <w:szCs w:val="20"/>
      <w:lang w:eastAsia="ru-RU"/>
    </w:rPr>
  </w:style>
  <w:style w:type="paragraph" w:customStyle="1" w:styleId="SectionHeading">
    <w:name w:val="Section Heading"/>
    <w:basedOn w:val="1f"/>
    <w:qFormat/>
    <w:rsid w:val="00695C85"/>
    <w:pPr>
      <w:keepNext/>
      <w:keepLines/>
      <w:pageBreakBefore/>
      <w:tabs>
        <w:tab w:val="clear" w:pos="720"/>
        <w:tab w:val="num" w:pos="-360"/>
        <w:tab w:val="num" w:pos="1340"/>
      </w:tabs>
      <w:suppressAutoHyphens/>
      <w:spacing w:before="0" w:after="240" w:line="240" w:lineRule="atLeast"/>
      <w:ind w:left="-360" w:firstLine="0"/>
      <w:contextualSpacing w:val="0"/>
      <w:jc w:val="left"/>
      <w:outlineLvl w:val="9"/>
    </w:pPr>
    <w:rPr>
      <w:rFonts w:ascii="Arial Black" w:hAnsi="Arial Black" w:cs="Arial Black"/>
      <w:bCs w:val="0"/>
      <w:kern w:val="20"/>
      <w:sz w:val="36"/>
      <w:szCs w:val="36"/>
      <w:lang w:eastAsia="en-US"/>
    </w:rPr>
  </w:style>
  <w:style w:type="paragraph" w:customStyle="1" w:styleId="TOCHeading3">
    <w:name w:val="TOC Heading3"/>
    <w:basedOn w:val="1f"/>
    <w:qFormat/>
    <w:rsid w:val="00695C85"/>
    <w:pPr>
      <w:keepNext/>
      <w:keepLines/>
      <w:pageBreakBefore/>
      <w:tabs>
        <w:tab w:val="clear" w:pos="720"/>
        <w:tab w:val="num" w:pos="-360"/>
        <w:tab w:val="num" w:pos="1340"/>
      </w:tabs>
      <w:suppressAutoHyphens/>
      <w:spacing w:before="120" w:after="240" w:line="240" w:lineRule="atLeast"/>
      <w:ind w:firstLine="0"/>
      <w:contextualSpacing w:val="0"/>
      <w:jc w:val="left"/>
      <w:outlineLvl w:val="9"/>
    </w:pPr>
    <w:rPr>
      <w:rFonts w:ascii="Arial Black" w:hAnsi="Arial Black" w:cs="Arial Black"/>
      <w:bCs w:val="0"/>
      <w:kern w:val="28"/>
      <w:sz w:val="36"/>
      <w:szCs w:val="36"/>
      <w:lang w:eastAsia="en-US"/>
    </w:rPr>
  </w:style>
  <w:style w:type="paragraph" w:customStyle="1" w:styleId="SectionHeading1">
    <w:name w:val="Section Heading 1"/>
    <w:basedOn w:val="SectionHeading"/>
    <w:autoRedefine/>
    <w:qFormat/>
    <w:rsid w:val="00695C85"/>
    <w:pPr>
      <w:spacing w:after="120"/>
      <w:jc w:val="center"/>
    </w:pPr>
  </w:style>
  <w:style w:type="paragraph" w:customStyle="1" w:styleId="SectionHeading2">
    <w:name w:val="Section Heading 2"/>
    <w:basedOn w:val="SectionHeading"/>
    <w:next w:val="aff0"/>
    <w:autoRedefine/>
    <w:qFormat/>
    <w:rsid w:val="00695C85"/>
    <w:pPr>
      <w:tabs>
        <w:tab w:val="clear" w:pos="-360"/>
      </w:tabs>
      <w:spacing w:after="120"/>
      <w:ind w:left="0"/>
      <w:jc w:val="center"/>
    </w:pPr>
    <w:rPr>
      <w:sz w:val="32"/>
      <w:szCs w:val="32"/>
    </w:rPr>
  </w:style>
  <w:style w:type="paragraph" w:customStyle="1" w:styleId="affffffffffffb">
    <w:name w:val="Маркир список табл."/>
    <w:basedOn w:val="Simple"/>
    <w:qFormat/>
    <w:rsid w:val="00695C85"/>
    <w:pPr>
      <w:tabs>
        <w:tab w:val="num" w:pos="1440"/>
      </w:tabs>
      <w:ind w:left="1440" w:hanging="360"/>
    </w:pPr>
    <w:rPr>
      <w:lang w:eastAsia="en-US"/>
    </w:rPr>
  </w:style>
  <w:style w:type="paragraph" w:customStyle="1" w:styleId="List1">
    <w:name w:val="List1"/>
    <w:basedOn w:val="aff0"/>
    <w:qFormat/>
    <w:rsid w:val="00695C85"/>
    <w:pPr>
      <w:tabs>
        <w:tab w:val="num" w:pos="624"/>
      </w:tabs>
      <w:spacing w:after="240" w:line="240" w:lineRule="atLeast"/>
      <w:ind w:left="624" w:hanging="624"/>
      <w:jc w:val="both"/>
    </w:pPr>
    <w:rPr>
      <w:rFonts w:ascii="Arial" w:hAnsi="Arial" w:cs="Arial"/>
      <w:spacing w:val="-5"/>
      <w:kern w:val="0"/>
      <w:sz w:val="20"/>
      <w:szCs w:val="20"/>
      <w:lang w:eastAsia="en-US"/>
    </w:rPr>
  </w:style>
  <w:style w:type="paragraph" w:customStyle="1" w:styleId="TOCBase">
    <w:name w:val="TOC Base"/>
    <w:basedOn w:val="aff0"/>
    <w:qFormat/>
    <w:rsid w:val="00695C85"/>
    <w:pPr>
      <w:tabs>
        <w:tab w:val="right" w:leader="dot" w:pos="6480"/>
      </w:tabs>
      <w:spacing w:after="240" w:line="240" w:lineRule="atLeast"/>
      <w:jc w:val="both"/>
    </w:pPr>
    <w:rPr>
      <w:rFonts w:ascii="Arial" w:hAnsi="Arial" w:cs="Arial"/>
      <w:spacing w:val="-5"/>
      <w:kern w:val="0"/>
      <w:sz w:val="20"/>
      <w:szCs w:val="20"/>
      <w:lang w:eastAsia="en-US"/>
    </w:rPr>
  </w:style>
  <w:style w:type="paragraph" w:customStyle="1" w:styleId="af5">
    <w:name w:val="Íîðìàëüíûé"/>
    <w:basedOn w:val="aff0"/>
    <w:qFormat/>
    <w:rsid w:val="00695C85"/>
    <w:pPr>
      <w:numPr>
        <w:numId w:val="40"/>
      </w:numPr>
      <w:spacing w:before="120" w:after="120" w:line="240" w:lineRule="atLeast"/>
      <w:jc w:val="both"/>
    </w:pPr>
    <w:rPr>
      <w:rFonts w:ascii="Arial" w:hAnsi="Arial" w:cs="Arial"/>
      <w:spacing w:val="-5"/>
      <w:kern w:val="0"/>
      <w:sz w:val="20"/>
      <w:szCs w:val="20"/>
      <w:lang w:eastAsia="ru-RU"/>
    </w:rPr>
  </w:style>
  <w:style w:type="paragraph" w:customStyle="1" w:styleId="HeadingBase">
    <w:name w:val="Heading Base"/>
    <w:basedOn w:val="aff0"/>
    <w:next w:val="aff0"/>
    <w:qFormat/>
    <w:rsid w:val="00695C85"/>
    <w:pPr>
      <w:keepNext/>
      <w:keepLines/>
      <w:spacing w:before="140" w:after="240" w:line="220" w:lineRule="atLeast"/>
      <w:ind w:left="1080"/>
      <w:jc w:val="both"/>
    </w:pPr>
    <w:rPr>
      <w:rFonts w:ascii="Arial" w:hAnsi="Arial" w:cs="Arial"/>
      <w:b/>
      <w:bCs/>
      <w:spacing w:val="-20"/>
      <w:kern w:val="28"/>
      <w:lang w:eastAsia="en-US"/>
    </w:rPr>
  </w:style>
  <w:style w:type="paragraph" w:customStyle="1" w:styleId="ChapterSubtitle">
    <w:name w:val="Chapter Subtitle"/>
    <w:basedOn w:val="affff2"/>
    <w:next w:val="1f"/>
    <w:qFormat/>
    <w:rsid w:val="00695C85"/>
    <w:pPr>
      <w:keepNext/>
      <w:keepLines/>
      <w:pBdr>
        <w:top w:val="single" w:sz="6" w:space="16" w:color="auto"/>
      </w:pBdr>
      <w:spacing w:before="60" w:after="120" w:line="340" w:lineRule="atLeast"/>
      <w:jc w:val="left"/>
      <w:outlineLvl w:val="9"/>
    </w:pPr>
    <w:rPr>
      <w:rFonts w:cs="Arial"/>
      <w:b/>
      <w:bCs/>
      <w:i/>
      <w:iCs/>
      <w:spacing w:val="-16"/>
      <w:kern w:val="28"/>
      <w:sz w:val="28"/>
      <w:szCs w:val="28"/>
      <w:lang w:eastAsia="en-US"/>
    </w:rPr>
  </w:style>
  <w:style w:type="paragraph" w:customStyle="1" w:styleId="HeaderBase">
    <w:name w:val="Header Base"/>
    <w:basedOn w:val="aff0"/>
    <w:qFormat/>
    <w:rsid w:val="00695C85"/>
    <w:pPr>
      <w:widowControl w:val="0"/>
      <w:tabs>
        <w:tab w:val="center" w:pos="4320"/>
        <w:tab w:val="right" w:pos="8640"/>
      </w:tabs>
      <w:spacing w:after="240" w:line="240" w:lineRule="atLeast"/>
      <w:ind w:left="1077"/>
      <w:jc w:val="right"/>
    </w:pPr>
    <w:rPr>
      <w:rFonts w:ascii="Arial" w:hAnsi="Arial" w:cs="Arial"/>
      <w:smallCaps/>
      <w:spacing w:val="-5"/>
      <w:kern w:val="0"/>
      <w:sz w:val="15"/>
      <w:szCs w:val="15"/>
      <w:lang w:eastAsia="en-US"/>
    </w:rPr>
  </w:style>
  <w:style w:type="paragraph" w:customStyle="1" w:styleId="ListNumberFirst">
    <w:name w:val="List Number First"/>
    <w:basedOn w:val="a0"/>
    <w:next w:val="a0"/>
    <w:qFormat/>
    <w:rsid w:val="00695C85"/>
    <w:pPr>
      <w:numPr>
        <w:numId w:val="41"/>
      </w:numPr>
      <w:tabs>
        <w:tab w:val="left" w:pos="3345"/>
      </w:tabs>
      <w:spacing w:after="240" w:line="240" w:lineRule="atLeast"/>
    </w:pPr>
    <w:rPr>
      <w:rFonts w:ascii="Arial" w:hAnsi="Arial" w:cs="Arial"/>
      <w:spacing w:val="-5"/>
      <w:sz w:val="20"/>
      <w:lang w:eastAsia="en-US"/>
    </w:rPr>
  </w:style>
  <w:style w:type="paragraph" w:customStyle="1" w:styleId="ListNumberLast">
    <w:name w:val="List Number Last"/>
    <w:basedOn w:val="a0"/>
    <w:next w:val="aff0"/>
    <w:qFormat/>
    <w:rsid w:val="00695C85"/>
    <w:pPr>
      <w:numPr>
        <w:numId w:val="0"/>
      </w:numPr>
      <w:tabs>
        <w:tab w:val="num" w:pos="432"/>
        <w:tab w:val="left" w:pos="3345"/>
      </w:tabs>
      <w:spacing w:after="240" w:line="240" w:lineRule="atLeast"/>
      <w:ind w:left="1437" w:hanging="360"/>
    </w:pPr>
    <w:rPr>
      <w:rFonts w:ascii="Arial" w:hAnsi="Arial" w:cs="Arial"/>
      <w:spacing w:val="-5"/>
      <w:sz w:val="20"/>
      <w:lang w:eastAsia="en-US"/>
    </w:rPr>
  </w:style>
  <w:style w:type="paragraph" w:customStyle="1" w:styleId="AgendaTitleBlock">
    <w:name w:val="Agenda Title Block"/>
    <w:basedOn w:val="aff0"/>
    <w:qFormat/>
    <w:rsid w:val="00695C85"/>
    <w:pPr>
      <w:spacing w:before="120" w:after="120"/>
      <w:jc w:val="center"/>
    </w:pPr>
    <w:rPr>
      <w:rFonts w:ascii="Garamond" w:hAnsi="Garamond" w:cs="Garamond"/>
      <w:b/>
      <w:bCs/>
      <w:kern w:val="0"/>
      <w:sz w:val="24"/>
      <w:szCs w:val="24"/>
      <w:lang w:val="en-US" w:eastAsia="en-US"/>
    </w:rPr>
  </w:style>
  <w:style w:type="paragraph" w:customStyle="1" w:styleId="bullets">
    <w:name w:val="bullets"/>
    <w:basedOn w:val="aff0"/>
    <w:qFormat/>
    <w:rsid w:val="00695C85"/>
    <w:pPr>
      <w:tabs>
        <w:tab w:val="left" w:pos="6480"/>
      </w:tabs>
      <w:spacing w:before="120" w:after="120"/>
      <w:ind w:left="360" w:hanging="360"/>
    </w:pPr>
    <w:rPr>
      <w:rFonts w:ascii="Garamond" w:hAnsi="Garamond" w:cs="Garamond"/>
      <w:kern w:val="0"/>
      <w:sz w:val="24"/>
      <w:szCs w:val="24"/>
      <w:lang w:val="en-US" w:eastAsia="en-US"/>
    </w:rPr>
  </w:style>
  <w:style w:type="paragraph" w:customStyle="1" w:styleId="10">
    <w:name w:val="_Заг.1"/>
    <w:next w:val="affffffffffff2"/>
    <w:qFormat/>
    <w:rsid w:val="00695C85"/>
    <w:pPr>
      <w:pageBreakBefore/>
      <w:numPr>
        <w:numId w:val="42"/>
      </w:numPr>
      <w:suppressAutoHyphens/>
      <w:spacing w:before="360" w:after="240"/>
      <w:outlineLvl w:val="0"/>
    </w:pPr>
    <w:rPr>
      <w:rFonts w:ascii="Arial" w:hAnsi="Arial" w:cs="Arial"/>
      <w:b/>
      <w:bCs/>
      <w:sz w:val="30"/>
      <w:szCs w:val="30"/>
    </w:rPr>
  </w:style>
  <w:style w:type="paragraph" w:customStyle="1" w:styleId="22">
    <w:name w:val="_Заг.2"/>
    <w:next w:val="affffffffffff2"/>
    <w:qFormat/>
    <w:rsid w:val="00695C85"/>
    <w:pPr>
      <w:numPr>
        <w:ilvl w:val="1"/>
        <w:numId w:val="42"/>
      </w:numPr>
      <w:suppressAutoHyphens/>
      <w:spacing w:before="360" w:after="240"/>
      <w:outlineLvl w:val="1"/>
    </w:pPr>
    <w:rPr>
      <w:rFonts w:ascii="Arial" w:hAnsi="Arial" w:cs="Arial"/>
      <w:b/>
      <w:bCs/>
      <w:sz w:val="26"/>
      <w:szCs w:val="26"/>
    </w:rPr>
  </w:style>
  <w:style w:type="paragraph" w:customStyle="1" w:styleId="30">
    <w:name w:val="_Заг.3"/>
    <w:next w:val="affffffffffff2"/>
    <w:qFormat/>
    <w:rsid w:val="00695C85"/>
    <w:pPr>
      <w:numPr>
        <w:ilvl w:val="2"/>
        <w:numId w:val="42"/>
      </w:numPr>
      <w:suppressAutoHyphens/>
      <w:spacing w:before="360" w:after="240"/>
      <w:outlineLvl w:val="2"/>
    </w:pPr>
    <w:rPr>
      <w:rFonts w:ascii="Arial" w:hAnsi="Arial" w:cs="Arial"/>
      <w:b/>
      <w:bCs/>
      <w:i/>
      <w:iCs/>
      <w:sz w:val="24"/>
      <w:szCs w:val="24"/>
    </w:rPr>
  </w:style>
  <w:style w:type="paragraph" w:customStyle="1" w:styleId="12">
    <w:name w:val="_Заг1.подПункт"/>
    <w:qFormat/>
    <w:rsid w:val="00695C85"/>
    <w:pPr>
      <w:numPr>
        <w:ilvl w:val="4"/>
        <w:numId w:val="42"/>
      </w:numPr>
      <w:spacing w:before="120"/>
      <w:jc w:val="both"/>
    </w:pPr>
    <w:rPr>
      <w:rFonts w:ascii="Arial" w:hAnsi="Arial" w:cs="Arial"/>
      <w:spacing w:val="-2"/>
      <w:sz w:val="22"/>
      <w:szCs w:val="22"/>
    </w:rPr>
  </w:style>
  <w:style w:type="paragraph" w:customStyle="1" w:styleId="11">
    <w:name w:val="_Заг1.Пункт"/>
    <w:qFormat/>
    <w:rsid w:val="00695C85"/>
    <w:pPr>
      <w:numPr>
        <w:ilvl w:val="3"/>
        <w:numId w:val="42"/>
      </w:numPr>
      <w:spacing w:before="120"/>
      <w:jc w:val="both"/>
    </w:pPr>
    <w:rPr>
      <w:rFonts w:ascii="Arial" w:hAnsi="Arial" w:cs="Arial"/>
      <w:spacing w:val="-2"/>
      <w:sz w:val="22"/>
      <w:szCs w:val="22"/>
    </w:rPr>
  </w:style>
  <w:style w:type="paragraph" w:customStyle="1" w:styleId="24">
    <w:name w:val="_Заг2.подПункт"/>
    <w:qFormat/>
    <w:rsid w:val="00695C85"/>
    <w:pPr>
      <w:numPr>
        <w:ilvl w:val="6"/>
        <w:numId w:val="42"/>
      </w:numPr>
      <w:spacing w:before="120"/>
      <w:jc w:val="both"/>
    </w:pPr>
    <w:rPr>
      <w:rFonts w:ascii="Arial" w:hAnsi="Arial" w:cs="Arial"/>
      <w:spacing w:val="-2"/>
      <w:sz w:val="22"/>
      <w:szCs w:val="22"/>
    </w:rPr>
  </w:style>
  <w:style w:type="paragraph" w:customStyle="1" w:styleId="23">
    <w:name w:val="_Заг2.Пункт"/>
    <w:qFormat/>
    <w:rsid w:val="00695C85"/>
    <w:pPr>
      <w:numPr>
        <w:ilvl w:val="5"/>
        <w:numId w:val="42"/>
      </w:numPr>
      <w:spacing w:before="120"/>
      <w:jc w:val="both"/>
    </w:pPr>
    <w:rPr>
      <w:rFonts w:ascii="Arial" w:hAnsi="Arial" w:cs="Arial"/>
      <w:spacing w:val="-2"/>
      <w:sz w:val="22"/>
      <w:szCs w:val="22"/>
    </w:rPr>
  </w:style>
  <w:style w:type="paragraph" w:customStyle="1" w:styleId="32">
    <w:name w:val="_Заг3.подПункт"/>
    <w:qFormat/>
    <w:rsid w:val="00695C85"/>
    <w:pPr>
      <w:numPr>
        <w:ilvl w:val="8"/>
        <w:numId w:val="42"/>
      </w:numPr>
      <w:spacing w:before="120"/>
      <w:jc w:val="both"/>
    </w:pPr>
    <w:rPr>
      <w:rFonts w:ascii="Arial" w:hAnsi="Arial" w:cs="Arial"/>
      <w:spacing w:val="-2"/>
      <w:sz w:val="22"/>
      <w:szCs w:val="22"/>
    </w:rPr>
  </w:style>
  <w:style w:type="paragraph" w:customStyle="1" w:styleId="31">
    <w:name w:val="_Заг3.Пункт"/>
    <w:qFormat/>
    <w:rsid w:val="00695C85"/>
    <w:pPr>
      <w:numPr>
        <w:ilvl w:val="7"/>
        <w:numId w:val="42"/>
      </w:numPr>
      <w:spacing w:before="120"/>
      <w:jc w:val="both"/>
    </w:pPr>
    <w:rPr>
      <w:rFonts w:ascii="Arial" w:hAnsi="Arial" w:cs="Arial"/>
      <w:spacing w:val="-2"/>
      <w:sz w:val="22"/>
      <w:szCs w:val="22"/>
    </w:rPr>
  </w:style>
  <w:style w:type="character" w:customStyle="1" w:styleId="affffffffffffc">
    <w:name w:val="_Текст_Перечисление Знак"/>
    <w:link w:val="af9"/>
    <w:locked/>
    <w:rsid w:val="00695C85"/>
    <w:rPr>
      <w:rFonts w:ascii="Arial" w:hAnsi="Arial"/>
      <w:spacing w:val="-2"/>
      <w:sz w:val="22"/>
      <w:szCs w:val="22"/>
    </w:rPr>
  </w:style>
  <w:style w:type="paragraph" w:customStyle="1" w:styleId="af9">
    <w:name w:val="_Текст_Перечисление"/>
    <w:link w:val="affffffffffffc"/>
    <w:qFormat/>
    <w:rsid w:val="00695C85"/>
    <w:pPr>
      <w:numPr>
        <w:numId w:val="43"/>
      </w:numPr>
      <w:spacing w:before="40"/>
      <w:jc w:val="both"/>
    </w:pPr>
    <w:rPr>
      <w:rFonts w:ascii="Arial" w:hAnsi="Arial"/>
      <w:spacing w:val="-2"/>
      <w:sz w:val="22"/>
      <w:szCs w:val="22"/>
    </w:rPr>
  </w:style>
  <w:style w:type="paragraph" w:customStyle="1" w:styleId="1ffff1">
    <w:name w:val="_Перечисление_1)"/>
    <w:qFormat/>
    <w:rsid w:val="00695C85"/>
    <w:pPr>
      <w:spacing w:before="40"/>
      <w:ind w:firstLine="851"/>
      <w:jc w:val="both"/>
    </w:pPr>
    <w:rPr>
      <w:rFonts w:ascii="Arial" w:hAnsi="Arial" w:cs="Arial"/>
      <w:spacing w:val="-2"/>
      <w:sz w:val="22"/>
      <w:szCs w:val="22"/>
    </w:rPr>
  </w:style>
  <w:style w:type="paragraph" w:customStyle="1" w:styleId="affffffffffffd">
    <w:name w:val="_Рис.Положен_Ц"/>
    <w:next w:val="affffffffffff2"/>
    <w:qFormat/>
    <w:rsid w:val="00695C85"/>
    <w:pPr>
      <w:spacing w:before="120" w:after="120"/>
      <w:jc w:val="center"/>
    </w:pPr>
    <w:rPr>
      <w:rFonts w:ascii="Arial" w:hAnsi="Arial" w:cs="Arial"/>
      <w:sz w:val="22"/>
      <w:szCs w:val="22"/>
    </w:rPr>
  </w:style>
  <w:style w:type="paragraph" w:customStyle="1" w:styleId="affffffffffffe">
    <w:name w:val="_Рис._№иНазвание"/>
    <w:next w:val="affffffffffff2"/>
    <w:qFormat/>
    <w:rsid w:val="00695C85"/>
    <w:pPr>
      <w:spacing w:before="120" w:after="120"/>
      <w:jc w:val="center"/>
    </w:pPr>
    <w:rPr>
      <w:rFonts w:ascii="Arial" w:hAnsi="Arial" w:cs="Arial"/>
      <w:sz w:val="22"/>
      <w:szCs w:val="22"/>
    </w:rPr>
  </w:style>
  <w:style w:type="paragraph" w:customStyle="1" w:styleId="afffffffffffff">
    <w:name w:val="Нумерация в таблице"/>
    <w:basedOn w:val="20"/>
    <w:qFormat/>
    <w:rsid w:val="00695C85"/>
    <w:pPr>
      <w:numPr>
        <w:numId w:val="0"/>
      </w:numPr>
      <w:tabs>
        <w:tab w:val="num" w:pos="1493"/>
      </w:tabs>
      <w:spacing w:before="60" w:after="60"/>
      <w:ind w:left="641" w:hanging="584"/>
      <w:jc w:val="both"/>
    </w:pPr>
    <w:rPr>
      <w:rFonts w:ascii="Arial" w:hAnsi="Arial" w:cs="Arial"/>
      <w:kern w:val="0"/>
      <w:sz w:val="18"/>
      <w:szCs w:val="18"/>
      <w:lang w:eastAsia="en-US"/>
    </w:rPr>
  </w:style>
  <w:style w:type="paragraph" w:customStyle="1" w:styleId="afe">
    <w:name w:val="_Табл_Термин_Название"/>
    <w:next w:val="aff0"/>
    <w:qFormat/>
    <w:rsid w:val="00695C85"/>
    <w:pPr>
      <w:numPr>
        <w:numId w:val="44"/>
      </w:numPr>
      <w:shd w:val="clear" w:color="auto" w:fill="FFFFFF"/>
      <w:spacing w:before="120"/>
      <w:ind w:left="57" w:hanging="57"/>
    </w:pPr>
    <w:rPr>
      <w:rFonts w:ascii="Arial" w:hAnsi="Arial" w:cs="Arial"/>
      <w:b/>
      <w:bCs/>
      <w:spacing w:val="2"/>
    </w:rPr>
  </w:style>
  <w:style w:type="paragraph" w:customStyle="1" w:styleId="afffffffffffff0">
    <w:name w:val="_Формула_Текст"/>
    <w:qFormat/>
    <w:rsid w:val="00695C85"/>
    <w:pPr>
      <w:jc w:val="center"/>
    </w:pPr>
    <w:rPr>
      <w:rFonts w:ascii="Arial" w:hAnsi="Arial" w:cs="Arial"/>
      <w:b/>
      <w:bCs/>
      <w:i/>
      <w:iCs/>
      <w:spacing w:val="40"/>
      <w:sz w:val="26"/>
      <w:szCs w:val="26"/>
    </w:rPr>
  </w:style>
  <w:style w:type="paragraph" w:customStyle="1" w:styleId="a9">
    <w:name w:val="_Табл_Заголовок"/>
    <w:qFormat/>
    <w:rsid w:val="00695C85"/>
    <w:pPr>
      <w:numPr>
        <w:numId w:val="45"/>
      </w:numPr>
      <w:jc w:val="center"/>
    </w:pPr>
    <w:rPr>
      <w:rFonts w:ascii="Arial" w:hAnsi="Arial" w:cs="Arial"/>
      <w:b/>
      <w:bCs/>
      <w:spacing w:val="-2"/>
    </w:rPr>
  </w:style>
  <w:style w:type="paragraph" w:customStyle="1" w:styleId="afffffffffffff1">
    <w:name w:val="_Табл_№иНазвТаблицы"/>
    <w:next w:val="affffffffffff2"/>
    <w:qFormat/>
    <w:rsid w:val="00695C85"/>
    <w:pPr>
      <w:spacing w:before="120" w:after="120"/>
    </w:pPr>
    <w:rPr>
      <w:rFonts w:ascii="Arial" w:hAnsi="Arial" w:cs="Arial"/>
      <w:sz w:val="22"/>
      <w:szCs w:val="22"/>
    </w:rPr>
  </w:style>
  <w:style w:type="paragraph" w:customStyle="1" w:styleId="afffffffffffff2">
    <w:name w:val="_Табл_Циф.в.№пп"/>
    <w:qFormat/>
    <w:rsid w:val="00695C85"/>
    <w:pPr>
      <w:jc w:val="center"/>
    </w:pPr>
    <w:rPr>
      <w:rFonts w:ascii="Arial" w:hAnsi="Arial" w:cs="Arial"/>
      <w:spacing w:val="-2"/>
    </w:rPr>
  </w:style>
  <w:style w:type="paragraph" w:customStyle="1" w:styleId="aa">
    <w:name w:val="_Табл_Текст"/>
    <w:qFormat/>
    <w:rsid w:val="00695C85"/>
    <w:pPr>
      <w:numPr>
        <w:numId w:val="46"/>
      </w:numPr>
      <w:spacing w:before="40"/>
      <w:jc w:val="both"/>
    </w:pPr>
    <w:rPr>
      <w:rFonts w:ascii="Arial" w:hAnsi="Arial" w:cs="Arial"/>
      <w:spacing w:val="-2"/>
    </w:rPr>
  </w:style>
  <w:style w:type="paragraph" w:customStyle="1" w:styleId="1">
    <w:name w:val="_Табл.Переч.1).за.Текст"/>
    <w:qFormat/>
    <w:rsid w:val="00695C85"/>
    <w:pPr>
      <w:numPr>
        <w:numId w:val="47"/>
      </w:numPr>
      <w:spacing w:before="40"/>
    </w:pPr>
    <w:rPr>
      <w:rFonts w:ascii="Arial" w:hAnsi="Arial" w:cs="Arial"/>
      <w:spacing w:val="-2"/>
    </w:rPr>
  </w:style>
  <w:style w:type="paragraph" w:customStyle="1" w:styleId="Arial11">
    <w:name w:val="Стиль Название объекта + Arial 11 пт не полужирный По правому кр..."/>
    <w:basedOn w:val="afffffff6"/>
    <w:qFormat/>
    <w:rsid w:val="00695C85"/>
    <w:pPr>
      <w:spacing w:before="120" w:after="120"/>
      <w:ind w:right="509"/>
      <w:jc w:val="right"/>
    </w:pPr>
    <w:rPr>
      <w:rFonts w:ascii="Arial" w:hAnsi="Arial" w:cs="Arial"/>
      <w:b w:val="0"/>
      <w:sz w:val="22"/>
      <w:szCs w:val="22"/>
    </w:rPr>
  </w:style>
  <w:style w:type="paragraph" w:customStyle="1" w:styleId="afffffffffffff3">
    <w:name w:val="_Содержание"/>
    <w:next w:val="affffffffffff2"/>
    <w:qFormat/>
    <w:rsid w:val="00695C85"/>
    <w:pPr>
      <w:pageBreakBefore/>
      <w:shd w:val="clear" w:color="auto" w:fill="FFFFFF"/>
      <w:spacing w:before="360" w:after="240"/>
      <w:jc w:val="center"/>
    </w:pPr>
    <w:rPr>
      <w:rFonts w:ascii="Arial" w:hAnsi="Arial" w:cs="Arial"/>
      <w:b/>
      <w:bCs/>
      <w:sz w:val="30"/>
      <w:szCs w:val="30"/>
    </w:rPr>
  </w:style>
  <w:style w:type="paragraph" w:customStyle="1" w:styleId="-3">
    <w:name w:val="_Колонт.Нижн_ТЗ-ОоНИР"/>
    <w:qFormat/>
    <w:rsid w:val="00695C85"/>
    <w:pPr>
      <w:pBdr>
        <w:top w:val="single" w:sz="4" w:space="1" w:color="333333"/>
      </w:pBdr>
      <w:spacing w:before="60"/>
      <w:jc w:val="center"/>
    </w:pPr>
    <w:rPr>
      <w:rFonts w:ascii="Arial" w:hAnsi="Arial" w:cs="Arial"/>
      <w:b/>
      <w:bCs/>
      <w:spacing w:val="-2"/>
    </w:rPr>
  </w:style>
  <w:style w:type="paragraph" w:customStyle="1" w:styleId="1ffff2">
    <w:name w:val="_Прил_А.1"/>
    <w:next w:val="affffffffffff2"/>
    <w:qFormat/>
    <w:rsid w:val="00695C85"/>
    <w:pPr>
      <w:suppressAutoHyphens/>
      <w:spacing w:before="360" w:after="240"/>
      <w:ind w:firstLine="595"/>
      <w:outlineLvl w:val="1"/>
    </w:pPr>
    <w:rPr>
      <w:rFonts w:ascii="Arial" w:hAnsi="Arial" w:cs="Arial"/>
      <w:b/>
      <w:bCs/>
      <w:sz w:val="26"/>
      <w:szCs w:val="26"/>
    </w:rPr>
  </w:style>
  <w:style w:type="paragraph" w:customStyle="1" w:styleId="-4">
    <w:name w:val="_Прил.А_Заг-к"/>
    <w:next w:val="affffffffffff2"/>
    <w:qFormat/>
    <w:rsid w:val="00695C85"/>
    <w:pPr>
      <w:suppressAutoHyphens/>
      <w:spacing w:before="240" w:after="240"/>
      <w:jc w:val="center"/>
      <w:outlineLvl w:val="0"/>
    </w:pPr>
    <w:rPr>
      <w:rFonts w:ascii="Arial" w:hAnsi="Arial" w:cs="Arial"/>
      <w:b/>
      <w:bCs/>
      <w:sz w:val="30"/>
      <w:szCs w:val="30"/>
    </w:rPr>
  </w:style>
  <w:style w:type="paragraph" w:customStyle="1" w:styleId="afffffffffffff4">
    <w:name w:val="_Тип_приложения"/>
    <w:next w:val="-4"/>
    <w:qFormat/>
    <w:rsid w:val="00695C85"/>
    <w:pPr>
      <w:spacing w:after="240"/>
      <w:jc w:val="center"/>
    </w:pPr>
    <w:rPr>
      <w:rFonts w:ascii="Arial" w:hAnsi="Arial" w:cs="Arial"/>
      <w:sz w:val="22"/>
      <w:szCs w:val="22"/>
    </w:rPr>
  </w:style>
  <w:style w:type="paragraph" w:customStyle="1" w:styleId="114">
    <w:name w:val="_Прил_А.1.1"/>
    <w:next w:val="affffffffffff2"/>
    <w:qFormat/>
    <w:rsid w:val="00695C85"/>
    <w:pPr>
      <w:suppressAutoHyphens/>
      <w:spacing w:before="360" w:after="240"/>
      <w:ind w:firstLine="595"/>
      <w:outlineLvl w:val="2"/>
    </w:pPr>
    <w:rPr>
      <w:rFonts w:ascii="Arial" w:hAnsi="Arial" w:cs="Arial"/>
      <w:b/>
      <w:bCs/>
      <w:i/>
      <w:iCs/>
      <w:sz w:val="24"/>
      <w:szCs w:val="24"/>
    </w:rPr>
  </w:style>
  <w:style w:type="paragraph" w:customStyle="1" w:styleId="--">
    <w:name w:val="_Наимен.Утв-го.Док-та"/>
    <w:qFormat/>
    <w:rsid w:val="00695C85"/>
    <w:pPr>
      <w:suppressAutoHyphens/>
      <w:spacing w:before="240" w:line="340" w:lineRule="exact"/>
      <w:jc w:val="center"/>
    </w:pPr>
    <w:rPr>
      <w:rFonts w:ascii="Arial" w:hAnsi="Arial" w:cs="Arial"/>
      <w:b/>
      <w:bCs/>
      <w:sz w:val="40"/>
      <w:szCs w:val="40"/>
    </w:rPr>
  </w:style>
  <w:style w:type="paragraph" w:customStyle="1" w:styleId="-5">
    <w:name w:val="_Этап.проектир-я"/>
    <w:qFormat/>
    <w:rsid w:val="00695C85"/>
    <w:pPr>
      <w:spacing w:before="240"/>
      <w:jc w:val="center"/>
    </w:pPr>
    <w:rPr>
      <w:rFonts w:ascii="Arial" w:hAnsi="Arial" w:cs="Arial"/>
      <w:b/>
      <w:bCs/>
      <w:sz w:val="32"/>
      <w:szCs w:val="32"/>
    </w:rPr>
  </w:style>
  <w:style w:type="paragraph" w:customStyle="1" w:styleId="---">
    <w:name w:val="_Орг-я-(Испол-ль)"/>
    <w:next w:val="affffffffffff2"/>
    <w:qFormat/>
    <w:rsid w:val="00695C85"/>
    <w:pPr>
      <w:spacing w:before="240"/>
      <w:jc w:val="center"/>
    </w:pPr>
    <w:rPr>
      <w:rFonts w:ascii="Arial" w:hAnsi="Arial" w:cs="Arial"/>
      <w:b/>
      <w:bCs/>
      <w:caps/>
    </w:rPr>
  </w:style>
  <w:style w:type="paragraph" w:customStyle="1" w:styleId="afffffffffffff5">
    <w:name w:val="_Полное.Наимен.АС"/>
    <w:qFormat/>
    <w:rsid w:val="00695C85"/>
    <w:pPr>
      <w:suppressAutoHyphens/>
      <w:spacing w:before="240" w:line="340" w:lineRule="exact"/>
      <w:jc w:val="center"/>
    </w:pPr>
    <w:rPr>
      <w:rFonts w:ascii="Arial" w:hAnsi="Arial" w:cs="Arial"/>
      <w:b/>
      <w:bCs/>
      <w:caps/>
      <w:sz w:val="32"/>
      <w:szCs w:val="32"/>
      <w:lang w:eastAsia="en-US"/>
    </w:rPr>
  </w:style>
  <w:style w:type="paragraph" w:customStyle="1" w:styleId="afffffffffffff6">
    <w:name w:val="_Сокращ.Наимен.АС"/>
    <w:qFormat/>
    <w:rsid w:val="00695C85"/>
    <w:pPr>
      <w:spacing w:before="240"/>
      <w:jc w:val="center"/>
    </w:pPr>
    <w:rPr>
      <w:rFonts w:ascii="Arial" w:hAnsi="Arial" w:cs="Arial"/>
      <w:b/>
      <w:bCs/>
      <w:sz w:val="24"/>
      <w:szCs w:val="24"/>
    </w:rPr>
  </w:style>
  <w:style w:type="paragraph" w:customStyle="1" w:styleId="afffffffffffff7">
    <w:name w:val="_МестоИзданДокум"/>
    <w:qFormat/>
    <w:rsid w:val="00695C85"/>
    <w:pPr>
      <w:jc w:val="center"/>
    </w:pPr>
    <w:rPr>
      <w:rFonts w:ascii="Arial" w:hAnsi="Arial" w:cs="Arial"/>
      <w:b/>
      <w:bCs/>
      <w:sz w:val="22"/>
      <w:szCs w:val="22"/>
    </w:rPr>
  </w:style>
  <w:style w:type="paragraph" w:customStyle="1" w:styleId="afffffffffffff8">
    <w:name w:val="_Кол.Листов_ЛУ+ТЛ"/>
    <w:next w:val="affffffffffff2"/>
    <w:qFormat/>
    <w:rsid w:val="00695C85"/>
    <w:pPr>
      <w:spacing w:before="240" w:after="240"/>
      <w:jc w:val="center"/>
    </w:pPr>
    <w:rPr>
      <w:rFonts w:ascii="Arial" w:hAnsi="Arial" w:cs="Arial"/>
      <w:sz w:val="22"/>
      <w:szCs w:val="22"/>
    </w:rPr>
  </w:style>
  <w:style w:type="paragraph" w:customStyle="1" w:styleId="-6">
    <w:name w:val="_Назв&quot;Лист.утв-я&quot;"/>
    <w:qFormat/>
    <w:rsid w:val="00695C85"/>
    <w:pPr>
      <w:suppressAutoHyphens/>
      <w:spacing w:before="480" w:after="240"/>
      <w:jc w:val="center"/>
    </w:pPr>
    <w:rPr>
      <w:rFonts w:ascii="Arial" w:hAnsi="Arial" w:cs="Arial"/>
      <w:b/>
      <w:bCs/>
      <w:caps/>
      <w:sz w:val="28"/>
      <w:szCs w:val="28"/>
    </w:rPr>
  </w:style>
  <w:style w:type="paragraph" w:customStyle="1" w:styleId="afffffffffffff9">
    <w:name w:val="_ОснНадп_НазвГраф"/>
    <w:qFormat/>
    <w:rsid w:val="00695C85"/>
    <w:pPr>
      <w:jc w:val="center"/>
    </w:pPr>
    <w:rPr>
      <w:rFonts w:ascii="Arial Narrow" w:hAnsi="Arial Narrow" w:cs="Arial Narrow"/>
      <w:i/>
      <w:iCs/>
    </w:rPr>
  </w:style>
  <w:style w:type="paragraph" w:customStyle="1" w:styleId="-7">
    <w:name w:val="_ТЗд-ТЛ_&quot;к ТЗ&quot;"/>
    <w:qFormat/>
    <w:rsid w:val="00695C85"/>
    <w:pPr>
      <w:tabs>
        <w:tab w:val="num" w:pos="1440"/>
      </w:tabs>
      <w:spacing w:after="480"/>
      <w:jc w:val="center"/>
    </w:pPr>
    <w:rPr>
      <w:rFonts w:ascii="Arial" w:hAnsi="Arial" w:cs="Arial"/>
      <w:sz w:val="28"/>
      <w:szCs w:val="28"/>
      <w:lang w:eastAsia="en-US"/>
    </w:rPr>
  </w:style>
  <w:style w:type="paragraph" w:customStyle="1" w:styleId="--0">
    <w:name w:val="_ТЗ-ТЛ_наимен.объекта.автом-ии"/>
    <w:qFormat/>
    <w:rsid w:val="00695C85"/>
    <w:pPr>
      <w:suppressAutoHyphens/>
      <w:spacing w:before="360"/>
      <w:jc w:val="center"/>
    </w:pPr>
    <w:rPr>
      <w:rFonts w:ascii="Arial" w:hAnsi="Arial" w:cs="Arial"/>
      <w:sz w:val="28"/>
      <w:szCs w:val="28"/>
    </w:rPr>
  </w:style>
  <w:style w:type="paragraph" w:customStyle="1" w:styleId="--1">
    <w:name w:val="_ТЗ-ТЛ_&quot;ТЕХ-ЗАДАН&quot;"/>
    <w:qFormat/>
    <w:rsid w:val="00695C85"/>
    <w:pPr>
      <w:spacing w:before="960" w:after="240"/>
      <w:jc w:val="center"/>
    </w:pPr>
    <w:rPr>
      <w:rFonts w:ascii="Arial" w:hAnsi="Arial" w:cs="Arial"/>
      <w:b/>
      <w:bCs/>
      <w:caps/>
      <w:sz w:val="32"/>
      <w:szCs w:val="32"/>
      <w:lang w:eastAsia="en-US"/>
    </w:rPr>
  </w:style>
  <w:style w:type="paragraph" w:customStyle="1" w:styleId="-8">
    <w:name w:val="_ТЗ-ПЛ_№.стр."/>
    <w:qFormat/>
    <w:rsid w:val="00695C85"/>
    <w:pPr>
      <w:pBdr>
        <w:bottom w:val="single" w:sz="4" w:space="8" w:color="auto"/>
      </w:pBdr>
      <w:ind w:left="2835" w:right="2835"/>
      <w:jc w:val="center"/>
    </w:pPr>
    <w:rPr>
      <w:rFonts w:ascii="Arial" w:hAnsi="Arial" w:cs="Arial"/>
      <w:sz w:val="22"/>
      <w:szCs w:val="22"/>
    </w:rPr>
  </w:style>
  <w:style w:type="paragraph" w:customStyle="1" w:styleId="-9">
    <w:name w:val="_ТЗ-ПЛ_верх.колонт.дец.№"/>
    <w:next w:val="-8"/>
    <w:qFormat/>
    <w:rsid w:val="00695C85"/>
    <w:pPr>
      <w:spacing w:after="60"/>
      <w:jc w:val="center"/>
    </w:pPr>
    <w:rPr>
      <w:rFonts w:ascii="Arial" w:hAnsi="Arial" w:cs="Arial"/>
      <w:sz w:val="22"/>
      <w:szCs w:val="22"/>
    </w:rPr>
  </w:style>
  <w:style w:type="paragraph" w:customStyle="1" w:styleId="-a">
    <w:name w:val="_ТЗ-ПЛ_нижн.колонт."/>
    <w:basedOn w:val="aff0"/>
    <w:qFormat/>
    <w:rsid w:val="00695C85"/>
    <w:rPr>
      <w:rFonts w:ascii="Arial" w:hAnsi="Arial" w:cs="Arial"/>
      <w:kern w:val="0"/>
      <w:sz w:val="8"/>
      <w:szCs w:val="8"/>
      <w:lang w:eastAsia="ru-RU"/>
    </w:rPr>
  </w:style>
  <w:style w:type="paragraph" w:customStyle="1" w:styleId="afffffffffffffa">
    <w:name w:val="_Дец.№._ТЛ"/>
    <w:next w:val="affffffffffff2"/>
    <w:qFormat/>
    <w:rsid w:val="00695C85"/>
    <w:pPr>
      <w:spacing w:before="240" w:after="600"/>
      <w:jc w:val="center"/>
    </w:pPr>
    <w:rPr>
      <w:rFonts w:ascii="Arial" w:hAnsi="Arial" w:cs="Arial"/>
      <w:caps/>
      <w:sz w:val="22"/>
      <w:szCs w:val="22"/>
    </w:rPr>
  </w:style>
  <w:style w:type="paragraph" w:customStyle="1" w:styleId="afffffffffffffb">
    <w:name w:val="_Подстроч.надпись"/>
    <w:next w:val="affffffffffff2"/>
    <w:qFormat/>
    <w:rsid w:val="00695C85"/>
    <w:pPr>
      <w:pBdr>
        <w:top w:val="single" w:sz="4" w:space="1" w:color="333333"/>
      </w:pBdr>
      <w:spacing w:after="120"/>
      <w:ind w:left="57" w:right="57"/>
      <w:jc w:val="center"/>
    </w:pPr>
    <w:rPr>
      <w:rFonts w:ascii="Arial" w:hAnsi="Arial" w:cs="Arial"/>
      <w:sz w:val="16"/>
      <w:szCs w:val="16"/>
    </w:rPr>
  </w:style>
  <w:style w:type="paragraph" w:customStyle="1" w:styleId="afffffffffffffc">
    <w:name w:val="_Прил.А_Пункт"/>
    <w:qFormat/>
    <w:rsid w:val="00695C85"/>
    <w:pPr>
      <w:spacing w:before="120"/>
      <w:ind w:firstLine="595"/>
      <w:jc w:val="both"/>
    </w:pPr>
    <w:rPr>
      <w:rFonts w:ascii="Arial" w:hAnsi="Arial" w:cs="Arial"/>
      <w:spacing w:val="-2"/>
      <w:sz w:val="22"/>
      <w:szCs w:val="22"/>
    </w:rPr>
  </w:style>
  <w:style w:type="paragraph" w:customStyle="1" w:styleId="afffffffffffffd">
    <w:name w:val="_Прил.А_подПункт"/>
    <w:qFormat/>
    <w:rsid w:val="00695C85"/>
    <w:pPr>
      <w:spacing w:before="120"/>
      <w:ind w:firstLine="595"/>
      <w:jc w:val="both"/>
    </w:pPr>
    <w:rPr>
      <w:rFonts w:ascii="Arial" w:hAnsi="Arial" w:cs="Arial"/>
      <w:spacing w:val="-2"/>
      <w:sz w:val="22"/>
      <w:szCs w:val="22"/>
    </w:rPr>
  </w:style>
  <w:style w:type="paragraph" w:customStyle="1" w:styleId="1ffff3">
    <w:name w:val="_Прил.А.1_Пункт"/>
    <w:qFormat/>
    <w:rsid w:val="00695C85"/>
    <w:pPr>
      <w:spacing w:before="120"/>
      <w:ind w:firstLine="595"/>
      <w:jc w:val="both"/>
    </w:pPr>
    <w:rPr>
      <w:rFonts w:ascii="Arial" w:hAnsi="Arial" w:cs="Arial"/>
      <w:spacing w:val="-2"/>
      <w:sz w:val="22"/>
      <w:szCs w:val="22"/>
    </w:rPr>
  </w:style>
  <w:style w:type="paragraph" w:customStyle="1" w:styleId="1ffff4">
    <w:name w:val="_Прил.А.1_подПункт"/>
    <w:qFormat/>
    <w:rsid w:val="00695C85"/>
    <w:pPr>
      <w:spacing w:before="120"/>
      <w:ind w:firstLine="595"/>
    </w:pPr>
    <w:rPr>
      <w:rFonts w:ascii="Arial" w:hAnsi="Arial" w:cs="Arial"/>
      <w:spacing w:val="-2"/>
      <w:sz w:val="22"/>
      <w:szCs w:val="22"/>
    </w:rPr>
  </w:style>
  <w:style w:type="paragraph" w:customStyle="1" w:styleId="115">
    <w:name w:val="_Прил.А.1.1_Пункт"/>
    <w:qFormat/>
    <w:rsid w:val="00695C85"/>
    <w:pPr>
      <w:spacing w:before="120"/>
      <w:ind w:firstLine="595"/>
      <w:jc w:val="both"/>
    </w:pPr>
    <w:rPr>
      <w:rFonts w:ascii="Arial" w:hAnsi="Arial" w:cs="Arial"/>
      <w:spacing w:val="-2"/>
      <w:sz w:val="22"/>
      <w:szCs w:val="22"/>
    </w:rPr>
  </w:style>
  <w:style w:type="paragraph" w:customStyle="1" w:styleId="116">
    <w:name w:val="_Прил.А1.1_подПункт"/>
    <w:qFormat/>
    <w:rsid w:val="00695C85"/>
    <w:pPr>
      <w:spacing w:before="120"/>
      <w:ind w:firstLine="595"/>
      <w:jc w:val="both"/>
    </w:pPr>
    <w:rPr>
      <w:rFonts w:ascii="Arial" w:hAnsi="Arial" w:cs="Arial"/>
      <w:spacing w:val="-2"/>
      <w:sz w:val="22"/>
      <w:szCs w:val="22"/>
    </w:rPr>
  </w:style>
  <w:style w:type="paragraph" w:customStyle="1" w:styleId="afffffffffffffe">
    <w:name w:val="_(под)Пункт.Продолжение"/>
    <w:qFormat/>
    <w:rsid w:val="00695C85"/>
    <w:pPr>
      <w:shd w:val="clear" w:color="auto" w:fill="FFFFFF"/>
      <w:spacing w:after="40"/>
      <w:ind w:firstLine="595"/>
      <w:jc w:val="both"/>
    </w:pPr>
    <w:rPr>
      <w:rFonts w:ascii="Arial" w:hAnsi="Arial" w:cs="Arial"/>
      <w:spacing w:val="-3"/>
      <w:sz w:val="22"/>
      <w:szCs w:val="22"/>
    </w:rPr>
  </w:style>
  <w:style w:type="paragraph" w:customStyle="1" w:styleId="affffffffffffff">
    <w:name w:val="_Перечисление_а)"/>
    <w:qFormat/>
    <w:rsid w:val="00695C85"/>
    <w:pPr>
      <w:spacing w:before="40"/>
      <w:ind w:firstLine="601"/>
      <w:jc w:val="both"/>
    </w:pPr>
    <w:rPr>
      <w:rFonts w:ascii="Arial" w:hAnsi="Arial" w:cs="Arial"/>
      <w:spacing w:val="-2"/>
      <w:sz w:val="22"/>
      <w:szCs w:val="22"/>
    </w:rPr>
  </w:style>
  <w:style w:type="character" w:customStyle="1" w:styleId="affffffffffffff0">
    <w:name w:val="_Табл_Текст+абзац Знак"/>
    <w:link w:val="afa"/>
    <w:locked/>
    <w:rsid w:val="00695C85"/>
    <w:rPr>
      <w:rFonts w:ascii="Arial" w:hAnsi="Arial"/>
      <w:spacing w:val="-2"/>
      <w:sz w:val="22"/>
      <w:szCs w:val="22"/>
      <w:shd w:val="clear" w:color="auto" w:fill="FFFFFF"/>
    </w:rPr>
  </w:style>
  <w:style w:type="paragraph" w:customStyle="1" w:styleId="afa">
    <w:name w:val="_Табл_Текст+абзац"/>
    <w:link w:val="affffffffffffff0"/>
    <w:qFormat/>
    <w:rsid w:val="00695C85"/>
    <w:pPr>
      <w:numPr>
        <w:numId w:val="48"/>
      </w:numPr>
      <w:shd w:val="clear" w:color="auto" w:fill="FFFFFF"/>
      <w:spacing w:before="40"/>
      <w:jc w:val="both"/>
    </w:pPr>
    <w:rPr>
      <w:rFonts w:ascii="Arial" w:hAnsi="Arial"/>
      <w:spacing w:val="-2"/>
      <w:sz w:val="22"/>
      <w:szCs w:val="22"/>
    </w:rPr>
  </w:style>
  <w:style w:type="paragraph" w:customStyle="1" w:styleId="a6">
    <w:name w:val="_Табл_Термин_Определение"/>
    <w:next w:val="afe"/>
    <w:qFormat/>
    <w:rsid w:val="00695C85"/>
    <w:pPr>
      <w:numPr>
        <w:numId w:val="49"/>
      </w:numPr>
      <w:spacing w:after="120"/>
      <w:ind w:left="57" w:hanging="57"/>
      <w:jc w:val="both"/>
    </w:pPr>
    <w:rPr>
      <w:rFonts w:ascii="Arial" w:hAnsi="Arial" w:cs="Arial"/>
      <w:spacing w:val="-2"/>
    </w:rPr>
  </w:style>
  <w:style w:type="paragraph" w:customStyle="1" w:styleId="a5">
    <w:name w:val="_Табл_Перечисл.за.Табл.Текст"/>
    <w:qFormat/>
    <w:rsid w:val="00695C85"/>
    <w:pPr>
      <w:numPr>
        <w:numId w:val="50"/>
      </w:numPr>
      <w:spacing w:before="40"/>
      <w:ind w:left="57"/>
      <w:jc w:val="both"/>
    </w:pPr>
    <w:rPr>
      <w:rFonts w:ascii="Arial" w:hAnsi="Arial" w:cs="Arial"/>
      <w:spacing w:val="-2"/>
    </w:rPr>
  </w:style>
  <w:style w:type="paragraph" w:customStyle="1" w:styleId="a2">
    <w:name w:val="_Табл_Перечисл.за.Табл.ТекстАбзац"/>
    <w:qFormat/>
    <w:rsid w:val="00695C85"/>
    <w:pPr>
      <w:numPr>
        <w:numId w:val="51"/>
      </w:numPr>
      <w:spacing w:before="40"/>
      <w:jc w:val="both"/>
    </w:pPr>
    <w:rPr>
      <w:rFonts w:ascii="Arial" w:hAnsi="Arial" w:cs="Arial"/>
      <w:spacing w:val="-2"/>
    </w:rPr>
  </w:style>
  <w:style w:type="character" w:customStyle="1" w:styleId="affffffffffffff1">
    <w:name w:val="_РисПрил_№иНазвание Знак Знак"/>
    <w:link w:val="affffffffffffff2"/>
    <w:locked/>
    <w:rsid w:val="00695C85"/>
    <w:rPr>
      <w:rFonts w:ascii="Arial" w:hAnsi="Arial"/>
    </w:rPr>
  </w:style>
  <w:style w:type="paragraph" w:customStyle="1" w:styleId="affffffffffffff2">
    <w:name w:val="_РисПрил_№иНазвание"/>
    <w:next w:val="affffffffffff2"/>
    <w:link w:val="affffffffffffff1"/>
    <w:qFormat/>
    <w:rsid w:val="00695C85"/>
    <w:pPr>
      <w:spacing w:before="120" w:after="120"/>
      <w:jc w:val="center"/>
    </w:pPr>
    <w:rPr>
      <w:rFonts w:ascii="Arial" w:hAnsi="Arial"/>
    </w:rPr>
  </w:style>
  <w:style w:type="paragraph" w:customStyle="1" w:styleId="affffffffffffff3">
    <w:name w:val="_ТаблПрил_№.и.Название"/>
    <w:next w:val="affffffffffff2"/>
    <w:qFormat/>
    <w:rsid w:val="00695C85"/>
    <w:pPr>
      <w:spacing w:before="120" w:after="120"/>
    </w:pPr>
    <w:rPr>
      <w:rFonts w:ascii="Arial" w:hAnsi="Arial" w:cs="Arial"/>
      <w:sz w:val="22"/>
      <w:szCs w:val="22"/>
    </w:rPr>
  </w:style>
  <w:style w:type="paragraph" w:customStyle="1" w:styleId="affffffffffffff4">
    <w:name w:val="_Текст_Термин_Определение"/>
    <w:next w:val="affffffffffffff5"/>
    <w:qFormat/>
    <w:rsid w:val="00695C85"/>
    <w:pPr>
      <w:spacing w:after="120"/>
      <w:ind w:firstLine="595"/>
      <w:jc w:val="both"/>
    </w:pPr>
    <w:rPr>
      <w:rFonts w:ascii="Arial" w:hAnsi="Arial" w:cs="Arial"/>
      <w:spacing w:val="-2"/>
      <w:sz w:val="22"/>
      <w:szCs w:val="22"/>
    </w:rPr>
  </w:style>
  <w:style w:type="paragraph" w:customStyle="1" w:styleId="affffffffffffff5">
    <w:name w:val="_Текст_Термин_Название"/>
    <w:next w:val="affffffffffffff4"/>
    <w:qFormat/>
    <w:rsid w:val="00695C85"/>
    <w:pPr>
      <w:spacing w:before="120"/>
      <w:ind w:firstLine="595"/>
    </w:pPr>
    <w:rPr>
      <w:rFonts w:ascii="Arial" w:hAnsi="Arial" w:cs="Arial"/>
      <w:b/>
      <w:bCs/>
      <w:sz w:val="22"/>
      <w:szCs w:val="22"/>
    </w:rPr>
  </w:style>
  <w:style w:type="paragraph" w:customStyle="1" w:styleId="affffffffffffff6">
    <w:name w:val="_ТекстПримечание"/>
    <w:next w:val="affffffffffff2"/>
    <w:qFormat/>
    <w:rsid w:val="00695C85"/>
    <w:pPr>
      <w:spacing w:before="40"/>
      <w:ind w:firstLine="624"/>
      <w:jc w:val="both"/>
    </w:pPr>
    <w:rPr>
      <w:rFonts w:ascii="Arial" w:hAnsi="Arial" w:cs="Arial"/>
      <w:spacing w:val="-2"/>
      <w:sz w:val="22"/>
      <w:szCs w:val="22"/>
    </w:rPr>
  </w:style>
  <w:style w:type="paragraph" w:customStyle="1" w:styleId="afd">
    <w:name w:val="_ТаблПримечание"/>
    <w:qFormat/>
    <w:rsid w:val="00695C85"/>
    <w:pPr>
      <w:numPr>
        <w:numId w:val="52"/>
      </w:numPr>
      <w:spacing w:before="40"/>
      <w:ind w:left="57" w:hanging="57"/>
      <w:jc w:val="both"/>
    </w:pPr>
    <w:rPr>
      <w:rFonts w:ascii="Arial" w:hAnsi="Arial" w:cs="Arial"/>
      <w:spacing w:val="-2"/>
    </w:rPr>
  </w:style>
  <w:style w:type="paragraph" w:customStyle="1" w:styleId="1c">
    <w:name w:val="_Табл.Переч.1).за.ТекстАбзац"/>
    <w:qFormat/>
    <w:rsid w:val="00695C85"/>
    <w:pPr>
      <w:numPr>
        <w:numId w:val="53"/>
      </w:numPr>
      <w:spacing w:before="40"/>
      <w:ind w:firstLine="397"/>
    </w:pPr>
    <w:rPr>
      <w:rFonts w:ascii="Arial" w:hAnsi="Arial" w:cs="Arial"/>
      <w:spacing w:val="-2"/>
    </w:rPr>
  </w:style>
  <w:style w:type="paragraph" w:customStyle="1" w:styleId="afb">
    <w:name w:val="_Табл.Переч.а).за.Текст"/>
    <w:qFormat/>
    <w:rsid w:val="00695C85"/>
    <w:pPr>
      <w:numPr>
        <w:numId w:val="54"/>
      </w:numPr>
      <w:spacing w:before="40"/>
      <w:jc w:val="both"/>
    </w:pPr>
    <w:rPr>
      <w:rFonts w:ascii="Arial" w:hAnsi="Arial" w:cs="Arial"/>
      <w:spacing w:val="-2"/>
    </w:rPr>
  </w:style>
  <w:style w:type="paragraph" w:customStyle="1" w:styleId="ab">
    <w:name w:val="_Табл.Переч.а).за.ТекстАбзац"/>
    <w:qFormat/>
    <w:rsid w:val="00695C85"/>
    <w:pPr>
      <w:numPr>
        <w:numId w:val="55"/>
      </w:numPr>
      <w:spacing w:before="40"/>
      <w:ind w:firstLine="198"/>
    </w:pPr>
    <w:rPr>
      <w:rFonts w:ascii="Arial" w:hAnsi="Arial" w:cs="Arial"/>
      <w:spacing w:val="-2"/>
    </w:rPr>
  </w:style>
  <w:style w:type="paragraph" w:customStyle="1" w:styleId="af8">
    <w:name w:val="_Табл_ТекстСноскиВтабл"/>
    <w:qFormat/>
    <w:rsid w:val="00695C85"/>
    <w:pPr>
      <w:numPr>
        <w:numId w:val="56"/>
      </w:numPr>
      <w:spacing w:before="40"/>
      <w:jc w:val="both"/>
    </w:pPr>
    <w:rPr>
      <w:rFonts w:ascii="Arial" w:hAnsi="Arial" w:cs="Arial"/>
      <w:sz w:val="18"/>
      <w:szCs w:val="18"/>
    </w:rPr>
  </w:style>
  <w:style w:type="paragraph" w:customStyle="1" w:styleId="affffffffffffff7">
    <w:name w:val="_Формула_компонент"/>
    <w:next w:val="affffffffffff2"/>
    <w:qFormat/>
    <w:rsid w:val="00695C85"/>
    <w:rPr>
      <w:rFonts w:ascii="Arial" w:hAnsi="Arial" w:cs="Arial"/>
      <w:b/>
      <w:bCs/>
      <w:i/>
      <w:iCs/>
      <w:spacing w:val="30"/>
      <w:sz w:val="22"/>
      <w:szCs w:val="22"/>
      <w:lang w:val="en-US"/>
    </w:rPr>
  </w:style>
  <w:style w:type="paragraph" w:customStyle="1" w:styleId="affffffffffffff8">
    <w:name w:val="_Формула_Номер"/>
    <w:next w:val="affffffffffffff7"/>
    <w:qFormat/>
    <w:rsid w:val="00695C85"/>
    <w:pPr>
      <w:jc w:val="center"/>
    </w:pPr>
    <w:rPr>
      <w:rFonts w:ascii="Arial" w:hAnsi="Arial" w:cs="Arial"/>
      <w:b/>
      <w:bCs/>
      <w:sz w:val="26"/>
      <w:szCs w:val="26"/>
    </w:rPr>
  </w:style>
  <w:style w:type="paragraph" w:customStyle="1" w:styleId="affffffffffffff9">
    <w:name w:val="_Текст_ПустаяСтрока"/>
    <w:next w:val="affffffffffff2"/>
    <w:qFormat/>
    <w:rsid w:val="00695C85"/>
    <w:rPr>
      <w:rFonts w:ascii="Arial" w:hAnsi="Arial" w:cs="Arial"/>
      <w:sz w:val="16"/>
      <w:szCs w:val="16"/>
    </w:rPr>
  </w:style>
  <w:style w:type="paragraph" w:customStyle="1" w:styleId="affffffffffffffa">
    <w:name w:val="_Формула_ОписанКомпонента"/>
    <w:qFormat/>
    <w:rsid w:val="00695C85"/>
    <w:rPr>
      <w:rFonts w:ascii="Arial" w:hAnsi="Arial" w:cs="Arial"/>
      <w:spacing w:val="-2"/>
      <w:sz w:val="22"/>
      <w:szCs w:val="22"/>
    </w:rPr>
  </w:style>
  <w:style w:type="paragraph" w:customStyle="1" w:styleId="af2">
    <w:name w:val="_ПараметрКомандаТаблица"/>
    <w:qFormat/>
    <w:rsid w:val="00695C85"/>
    <w:pPr>
      <w:numPr>
        <w:numId w:val="57"/>
      </w:numPr>
      <w:spacing w:before="40" w:after="40"/>
      <w:ind w:left="40" w:hanging="40"/>
    </w:pPr>
    <w:rPr>
      <w:rFonts w:ascii="Arial" w:hAnsi="Arial" w:cs="Arial"/>
      <w:b/>
      <w:bCs/>
      <w:i/>
      <w:iCs/>
      <w:spacing w:val="2"/>
      <w:sz w:val="18"/>
      <w:szCs w:val="18"/>
    </w:rPr>
  </w:style>
  <w:style w:type="paragraph" w:customStyle="1" w:styleId="af1">
    <w:name w:val="_Табл.продолжен_Табл_Текст+абзац"/>
    <w:qFormat/>
    <w:rsid w:val="00695C85"/>
    <w:pPr>
      <w:numPr>
        <w:numId w:val="58"/>
      </w:numPr>
      <w:jc w:val="both"/>
    </w:pPr>
    <w:rPr>
      <w:rFonts w:ascii="Arial" w:hAnsi="Arial" w:cs="Arial"/>
      <w:spacing w:val="-2"/>
    </w:rPr>
  </w:style>
  <w:style w:type="paragraph" w:customStyle="1" w:styleId="-b">
    <w:name w:val="_ТЗ-ПЛ_верх.колонт.Лист№"/>
    <w:qFormat/>
    <w:rsid w:val="00695C85"/>
    <w:pPr>
      <w:pBdr>
        <w:bottom w:val="single" w:sz="4" w:space="1" w:color="333333"/>
      </w:pBdr>
      <w:jc w:val="center"/>
    </w:pPr>
    <w:rPr>
      <w:rFonts w:ascii="Arial" w:hAnsi="Arial" w:cs="Arial"/>
      <w:spacing w:val="2"/>
      <w:sz w:val="22"/>
      <w:szCs w:val="22"/>
    </w:rPr>
  </w:style>
  <w:style w:type="paragraph" w:customStyle="1" w:styleId="affffffffffffffb">
    <w:name w:val="_Введение.и.т.п"/>
    <w:next w:val="affffffffffff2"/>
    <w:qFormat/>
    <w:rsid w:val="00695C85"/>
    <w:pPr>
      <w:pageBreakBefore/>
      <w:spacing w:before="360" w:after="240"/>
      <w:ind w:left="595"/>
      <w:outlineLvl w:val="0"/>
    </w:pPr>
    <w:rPr>
      <w:rFonts w:ascii="Arial" w:hAnsi="Arial" w:cs="Arial"/>
      <w:b/>
      <w:bCs/>
      <w:sz w:val="30"/>
      <w:szCs w:val="30"/>
    </w:rPr>
  </w:style>
  <w:style w:type="paragraph" w:customStyle="1" w:styleId="affffffffffffffc">
    <w:name w:val="_ТЛ_Табл_Текст"/>
    <w:qFormat/>
    <w:rsid w:val="00695C85"/>
    <w:pPr>
      <w:spacing w:after="120"/>
    </w:pPr>
    <w:rPr>
      <w:rFonts w:ascii="Arial" w:hAnsi="Arial" w:cs="Arial"/>
    </w:rPr>
  </w:style>
  <w:style w:type="paragraph" w:customStyle="1" w:styleId="---0">
    <w:name w:val="_орг-я-(разраб-к)"/>
    <w:basedOn w:val="---"/>
    <w:next w:val="affffffffffff2"/>
    <w:qFormat/>
    <w:rsid w:val="00695C85"/>
  </w:style>
  <w:style w:type="paragraph" w:customStyle="1" w:styleId="a8">
    <w:name w:val="_ТаблТкстУтвСогласовТЛиЛУ"/>
    <w:qFormat/>
    <w:rsid w:val="00695C85"/>
    <w:pPr>
      <w:numPr>
        <w:numId w:val="59"/>
      </w:numPr>
      <w:ind w:left="68" w:hanging="68"/>
    </w:pPr>
    <w:rPr>
      <w:rFonts w:ascii="Arial" w:hAnsi="Arial" w:cs="Arial"/>
      <w:sz w:val="22"/>
      <w:szCs w:val="22"/>
    </w:rPr>
  </w:style>
  <w:style w:type="paragraph" w:customStyle="1" w:styleId="affffffffffffffd">
    <w:name w:val="_Дец№ЛУнаТЛ"/>
    <w:next w:val="affffffffffff2"/>
    <w:qFormat/>
    <w:rsid w:val="00695C85"/>
    <w:pPr>
      <w:spacing w:before="120" w:after="120"/>
      <w:ind w:firstLine="595"/>
    </w:pPr>
    <w:rPr>
      <w:rFonts w:ascii="Arial" w:hAnsi="Arial" w:cs="Arial"/>
      <w:caps/>
      <w:sz w:val="22"/>
      <w:szCs w:val="22"/>
    </w:rPr>
  </w:style>
  <w:style w:type="paragraph" w:customStyle="1" w:styleId="affffffffffffffe">
    <w:name w:val="_Дец.№_ЛУ"/>
    <w:next w:val="affffffffffff2"/>
    <w:qFormat/>
    <w:rsid w:val="00695C85"/>
    <w:pPr>
      <w:spacing w:before="240" w:after="600"/>
      <w:jc w:val="center"/>
    </w:pPr>
    <w:rPr>
      <w:rFonts w:ascii="Arial" w:hAnsi="Arial" w:cs="Arial"/>
      <w:caps/>
      <w:sz w:val="22"/>
      <w:szCs w:val="22"/>
    </w:rPr>
  </w:style>
  <w:style w:type="paragraph" w:customStyle="1" w:styleId="afffffffffffffff">
    <w:name w:val="_Аннотация"/>
    <w:next w:val="affffffffffff2"/>
    <w:qFormat/>
    <w:rsid w:val="00695C85"/>
    <w:pPr>
      <w:spacing w:before="360" w:after="240"/>
      <w:ind w:left="595"/>
    </w:pPr>
    <w:rPr>
      <w:rFonts w:ascii="Arial" w:hAnsi="Arial" w:cs="Arial"/>
      <w:b/>
      <w:bCs/>
      <w:sz w:val="30"/>
      <w:szCs w:val="30"/>
    </w:rPr>
  </w:style>
  <w:style w:type="paragraph" w:customStyle="1" w:styleId="afffffffffffffff0">
    <w:name w:val="_ПараметрКоманда"/>
    <w:qFormat/>
    <w:rsid w:val="00695C85"/>
    <w:pPr>
      <w:suppressAutoHyphens/>
      <w:spacing w:before="40" w:after="40"/>
      <w:ind w:left="595"/>
    </w:pPr>
    <w:rPr>
      <w:rFonts w:ascii="Arial" w:hAnsi="Arial" w:cs="Arial"/>
      <w:b/>
      <w:bCs/>
      <w:i/>
      <w:iCs/>
      <w:spacing w:val="2"/>
      <w:sz w:val="22"/>
      <w:szCs w:val="22"/>
    </w:rPr>
  </w:style>
  <w:style w:type="paragraph" w:customStyle="1" w:styleId="afffffffffffffff1">
    <w:name w:val="_НаименУслуги"/>
    <w:qFormat/>
    <w:rsid w:val="00695C85"/>
    <w:pPr>
      <w:spacing w:before="600" w:line="280" w:lineRule="exact"/>
      <w:jc w:val="center"/>
    </w:pPr>
    <w:rPr>
      <w:rFonts w:ascii="Arial" w:hAnsi="Arial" w:cs="Arial"/>
      <w:b/>
      <w:bCs/>
      <w:spacing w:val="-2"/>
      <w:sz w:val="32"/>
      <w:szCs w:val="32"/>
    </w:rPr>
  </w:style>
  <w:style w:type="paragraph" w:customStyle="1" w:styleId="-c">
    <w:name w:val="_Наимен.ОРДок-та"/>
    <w:next w:val="--"/>
    <w:qFormat/>
    <w:rsid w:val="00695C85"/>
    <w:pPr>
      <w:spacing w:before="360" w:after="360"/>
      <w:jc w:val="center"/>
    </w:pPr>
    <w:rPr>
      <w:rFonts w:ascii="Arial" w:hAnsi="Arial" w:cs="Arial"/>
      <w:b/>
      <w:bCs/>
      <w:caps/>
      <w:spacing w:val="100"/>
      <w:sz w:val="40"/>
      <w:szCs w:val="40"/>
      <w:lang w:eastAsia="en-US"/>
    </w:rPr>
  </w:style>
  <w:style w:type="paragraph" w:customStyle="1" w:styleId="afffffffffffffff2">
    <w:name w:val="_ОбъектУслуги"/>
    <w:next w:val="afffffffffffffb"/>
    <w:qFormat/>
    <w:rsid w:val="00695C85"/>
    <w:pPr>
      <w:jc w:val="center"/>
    </w:pPr>
    <w:rPr>
      <w:rFonts w:ascii="Arial" w:hAnsi="Arial" w:cs="Arial"/>
      <w:b/>
      <w:bCs/>
      <w:spacing w:val="-2"/>
      <w:sz w:val="34"/>
      <w:szCs w:val="34"/>
    </w:rPr>
  </w:style>
  <w:style w:type="paragraph" w:customStyle="1" w:styleId="afffffffffffffff3">
    <w:name w:val="_Этап_Услуги"/>
    <w:next w:val="afffffffffffffb"/>
    <w:qFormat/>
    <w:rsid w:val="00695C85"/>
    <w:pPr>
      <w:jc w:val="center"/>
    </w:pPr>
    <w:rPr>
      <w:rFonts w:ascii="Tahoma" w:hAnsi="Tahoma" w:cs="Tahoma"/>
      <w:b/>
      <w:bCs/>
      <w:spacing w:val="20"/>
      <w:sz w:val="24"/>
      <w:szCs w:val="24"/>
    </w:rPr>
  </w:style>
  <w:style w:type="paragraph" w:customStyle="1" w:styleId="a00">
    <w:name w:val="a0"/>
    <w:basedOn w:val="aff0"/>
    <w:qFormat/>
    <w:rsid w:val="00695C85"/>
    <w:pPr>
      <w:tabs>
        <w:tab w:val="num" w:pos="432"/>
      </w:tabs>
      <w:spacing w:before="40"/>
      <w:ind w:left="432" w:hanging="432"/>
      <w:jc w:val="both"/>
    </w:pPr>
    <w:rPr>
      <w:rFonts w:ascii="Arial" w:hAnsi="Arial" w:cs="Arial"/>
      <w:spacing w:val="-2"/>
      <w:kern w:val="0"/>
      <w:sz w:val="20"/>
      <w:szCs w:val="20"/>
      <w:lang w:eastAsia="ru-RU"/>
    </w:rPr>
  </w:style>
  <w:style w:type="paragraph" w:customStyle="1" w:styleId="Bulletwithtext2">
    <w:name w:val="Bullet with text 2"/>
    <w:basedOn w:val="aff0"/>
    <w:qFormat/>
    <w:rsid w:val="00695C85"/>
    <w:pPr>
      <w:numPr>
        <w:numId w:val="60"/>
      </w:numPr>
      <w:spacing w:line="360" w:lineRule="atLeast"/>
      <w:jc w:val="both"/>
    </w:pPr>
    <w:rPr>
      <w:rFonts w:ascii="Arial" w:hAnsi="Arial" w:cs="Arial"/>
      <w:kern w:val="0"/>
      <w:sz w:val="20"/>
      <w:szCs w:val="20"/>
      <w:lang w:val="en-GB" w:eastAsia="en-US"/>
    </w:rPr>
  </w:style>
  <w:style w:type="paragraph" w:customStyle="1" w:styleId="acxspmiddle">
    <w:name w:val="acxspmiddle"/>
    <w:basedOn w:val="aff0"/>
    <w:qFormat/>
    <w:rsid w:val="00695C85"/>
    <w:pPr>
      <w:spacing w:before="100" w:beforeAutospacing="1" w:after="100" w:afterAutospacing="1"/>
    </w:pPr>
    <w:rPr>
      <w:rFonts w:ascii="Times New Roman" w:hAnsi="Times New Roman"/>
      <w:kern w:val="0"/>
      <w:sz w:val="24"/>
      <w:szCs w:val="24"/>
      <w:lang w:eastAsia="ru-RU"/>
    </w:rPr>
  </w:style>
  <w:style w:type="character" w:customStyle="1" w:styleId="1ffff5">
    <w:name w:val="заголовок 1 Знак"/>
    <w:link w:val="1ffff6"/>
    <w:locked/>
    <w:rsid w:val="00695C85"/>
    <w:rPr>
      <w:b/>
      <w:sz w:val="24"/>
    </w:rPr>
  </w:style>
  <w:style w:type="paragraph" w:customStyle="1" w:styleId="1ffff6">
    <w:name w:val="заголовок 1"/>
    <w:basedOn w:val="aff0"/>
    <w:next w:val="aff0"/>
    <w:link w:val="1ffff5"/>
    <w:qFormat/>
    <w:rsid w:val="00695C85"/>
    <w:pPr>
      <w:keepNext/>
      <w:spacing w:before="120" w:after="120"/>
      <w:outlineLvl w:val="0"/>
    </w:pPr>
    <w:rPr>
      <w:rFonts w:ascii="Times New Roman" w:hAnsi="Times New Roman"/>
      <w:b/>
      <w:kern w:val="0"/>
      <w:sz w:val="24"/>
      <w:szCs w:val="20"/>
      <w:lang w:eastAsia="ru-RU"/>
    </w:rPr>
  </w:style>
  <w:style w:type="paragraph" w:customStyle="1" w:styleId="2fff2">
    <w:name w:val="Стиль 2"/>
    <w:basedOn w:val="aff0"/>
    <w:qFormat/>
    <w:rsid w:val="00695C85"/>
    <w:pPr>
      <w:tabs>
        <w:tab w:val="num" w:pos="340"/>
      </w:tabs>
      <w:ind w:left="340" w:hanging="340"/>
    </w:pPr>
    <w:rPr>
      <w:rFonts w:ascii="Arial" w:hAnsi="Arial" w:cs="Arial"/>
      <w:kern w:val="0"/>
      <w:lang w:eastAsia="ru-RU"/>
    </w:rPr>
  </w:style>
  <w:style w:type="character" w:customStyle="1" w:styleId="afffffffffffffff4">
    <w:name w:val="Сервер Знак"/>
    <w:link w:val="afffffffffffffff5"/>
    <w:locked/>
    <w:rsid w:val="00695C85"/>
    <w:rPr>
      <w:b/>
      <w:sz w:val="24"/>
    </w:rPr>
  </w:style>
  <w:style w:type="paragraph" w:customStyle="1" w:styleId="afffffffffffffff5">
    <w:name w:val="Сервер"/>
    <w:basedOn w:val="afffffffffc"/>
    <w:next w:val="afffffffffc"/>
    <w:link w:val="afffffffffffffff4"/>
    <w:qFormat/>
    <w:rsid w:val="00695C85"/>
    <w:pPr>
      <w:suppressAutoHyphens w:val="0"/>
      <w:spacing w:before="120" w:after="120"/>
      <w:ind w:firstLine="0"/>
    </w:pPr>
    <w:rPr>
      <w:b/>
      <w:sz w:val="24"/>
      <w:szCs w:val="20"/>
      <w:lang w:eastAsia="ru-RU"/>
    </w:rPr>
  </w:style>
  <w:style w:type="paragraph" w:customStyle="1" w:styleId="33">
    <w:name w:val="Маркир_3"/>
    <w:basedOn w:val="afffffffffc"/>
    <w:qFormat/>
    <w:rsid w:val="00695C85"/>
    <w:pPr>
      <w:numPr>
        <w:numId w:val="61"/>
      </w:numPr>
      <w:suppressAutoHyphens w:val="0"/>
      <w:ind w:left="284" w:firstLine="709"/>
    </w:pPr>
    <w:rPr>
      <w:lang w:eastAsia="ru-RU"/>
    </w:rPr>
  </w:style>
  <w:style w:type="paragraph" w:customStyle="1" w:styleId="22Heading2Hidden">
    <w:name w:val="Заголовок 2.заголовок 2.Heading 2 Hiddenсчї"/>
    <w:basedOn w:val="aff0"/>
    <w:next w:val="aff0"/>
    <w:qFormat/>
    <w:rsid w:val="00695C85"/>
    <w:pPr>
      <w:keepNext/>
    </w:pPr>
    <w:rPr>
      <w:rFonts w:ascii="Courier New" w:hAnsi="Courier New" w:cs="Courier New"/>
      <w:kern w:val="0"/>
      <w:sz w:val="24"/>
      <w:szCs w:val="24"/>
      <w:lang w:eastAsia="en-US"/>
    </w:rPr>
  </w:style>
  <w:style w:type="paragraph" w:customStyle="1" w:styleId="afffffffffffffff6">
    <w:name w:val="Название таблицы"/>
    <w:basedOn w:val="afffffff6"/>
    <w:qFormat/>
    <w:rsid w:val="00695C85"/>
    <w:pPr>
      <w:spacing w:before="360" w:after="120"/>
      <w:jc w:val="right"/>
    </w:pPr>
    <w:rPr>
      <w:b w:val="0"/>
      <w:sz w:val="24"/>
      <w:szCs w:val="24"/>
    </w:rPr>
  </w:style>
  <w:style w:type="paragraph" w:customStyle="1" w:styleId="14pt">
    <w:name w:val="Обычный + 14 pt"/>
    <w:aliases w:val="курсив,подчеркивание"/>
    <w:basedOn w:val="1f"/>
    <w:qFormat/>
    <w:rsid w:val="00695C85"/>
    <w:pPr>
      <w:keepNext/>
      <w:keepLines/>
      <w:pBdr>
        <w:top w:val="single" w:sz="6" w:space="16" w:color="auto"/>
      </w:pBdr>
      <w:tabs>
        <w:tab w:val="clear" w:pos="720"/>
      </w:tabs>
      <w:suppressAutoHyphens/>
      <w:spacing w:before="220" w:line="320" w:lineRule="atLeast"/>
      <w:ind w:firstLine="0"/>
      <w:contextualSpacing w:val="0"/>
      <w:jc w:val="left"/>
    </w:pPr>
    <w:rPr>
      <w:rFonts w:ascii="Arial" w:hAnsi="Arial" w:cs="Arial"/>
      <w:bCs w:val="0"/>
      <w:i/>
      <w:iCs/>
      <w:sz w:val="28"/>
      <w:u w:val="single"/>
      <w:lang w:eastAsia="ru-RU"/>
    </w:rPr>
  </w:style>
  <w:style w:type="paragraph" w:customStyle="1" w:styleId="acxspmiddlecxspmiddle">
    <w:name w:val="acxspmiddlecxspmiddle"/>
    <w:basedOn w:val="aff0"/>
    <w:qFormat/>
    <w:rsid w:val="00695C85"/>
    <w:pPr>
      <w:spacing w:before="100" w:beforeAutospacing="1" w:after="100" w:afterAutospacing="1"/>
    </w:pPr>
    <w:rPr>
      <w:rFonts w:ascii="Times New Roman" w:hAnsi="Times New Roman"/>
      <w:kern w:val="0"/>
      <w:sz w:val="24"/>
      <w:szCs w:val="24"/>
      <w:lang w:eastAsia="ru-RU"/>
    </w:rPr>
  </w:style>
  <w:style w:type="paragraph" w:customStyle="1" w:styleId="acxsplast">
    <w:name w:val="acxsplast"/>
    <w:basedOn w:val="aff0"/>
    <w:qFormat/>
    <w:rsid w:val="00695C85"/>
    <w:pPr>
      <w:spacing w:before="100" w:beforeAutospacing="1" w:after="100" w:afterAutospacing="1"/>
    </w:pPr>
    <w:rPr>
      <w:rFonts w:ascii="Times New Roman" w:hAnsi="Times New Roman"/>
      <w:kern w:val="0"/>
      <w:sz w:val="24"/>
      <w:szCs w:val="24"/>
      <w:lang w:eastAsia="ru-RU"/>
    </w:rPr>
  </w:style>
  <w:style w:type="paragraph" w:customStyle="1" w:styleId="PlainText11">
    <w:name w:val="Plain Text11"/>
    <w:basedOn w:val="aff0"/>
    <w:qFormat/>
    <w:rsid w:val="00695C85"/>
    <w:rPr>
      <w:rFonts w:ascii="Courier New" w:hAnsi="Courier New" w:cs="Courier New"/>
      <w:kern w:val="0"/>
      <w:sz w:val="20"/>
      <w:szCs w:val="20"/>
      <w:lang w:eastAsia="ru-RU"/>
    </w:rPr>
  </w:style>
  <w:style w:type="paragraph" w:customStyle="1" w:styleId="CharChar3">
    <w:name w:val="Char Char3"/>
    <w:basedOn w:val="aff0"/>
    <w:qFormat/>
    <w:rsid w:val="00695C85"/>
    <w:pPr>
      <w:spacing w:after="160" w:line="240" w:lineRule="exact"/>
    </w:pPr>
    <w:rPr>
      <w:rFonts w:ascii="Times New Roman" w:hAnsi="Times New Roman"/>
      <w:kern w:val="0"/>
      <w:sz w:val="20"/>
      <w:szCs w:val="20"/>
      <w:lang w:eastAsia="zh-CN"/>
    </w:rPr>
  </w:style>
  <w:style w:type="paragraph" w:customStyle="1" w:styleId="ListParagraph1">
    <w:name w:val="List Paragraph1"/>
    <w:basedOn w:val="aff0"/>
    <w:qFormat/>
    <w:rsid w:val="00695C85"/>
    <w:pPr>
      <w:ind w:left="708"/>
    </w:pPr>
    <w:rPr>
      <w:rFonts w:ascii="Times New Roman" w:hAnsi="Times New Roman"/>
      <w:kern w:val="0"/>
      <w:sz w:val="24"/>
      <w:szCs w:val="24"/>
      <w:lang w:eastAsia="ru-RU"/>
    </w:rPr>
  </w:style>
  <w:style w:type="paragraph" w:customStyle="1" w:styleId="afffffffffffffff7">
    <w:name w:val="ормальный"/>
    <w:qFormat/>
    <w:rsid w:val="00695C85"/>
    <w:pPr>
      <w:tabs>
        <w:tab w:val="num" w:pos="1209"/>
      </w:tabs>
      <w:ind w:left="1209" w:hanging="360"/>
      <w:jc w:val="both"/>
    </w:pPr>
    <w:rPr>
      <w:sz w:val="28"/>
      <w:szCs w:val="28"/>
    </w:rPr>
  </w:style>
  <w:style w:type="paragraph" w:customStyle="1" w:styleId="Heading4H4">
    <w:name w:val="Heading 4.H4"/>
    <w:basedOn w:val="aff0"/>
    <w:next w:val="aff0"/>
    <w:qFormat/>
    <w:rsid w:val="00695C85"/>
    <w:pPr>
      <w:keepNext/>
      <w:tabs>
        <w:tab w:val="num" w:pos="1080"/>
      </w:tabs>
      <w:spacing w:before="240" w:after="60"/>
      <w:outlineLvl w:val="3"/>
    </w:pPr>
    <w:rPr>
      <w:rFonts w:ascii="Arial" w:hAnsi="Arial" w:cs="Arial"/>
      <w:b/>
      <w:bCs/>
      <w:kern w:val="0"/>
      <w:sz w:val="24"/>
      <w:szCs w:val="24"/>
      <w:lang w:eastAsia="en-US"/>
    </w:rPr>
  </w:style>
  <w:style w:type="paragraph" w:customStyle="1" w:styleId="64">
    <w:name w:val="заголовок 6"/>
    <w:basedOn w:val="aff0"/>
    <w:next w:val="aff0"/>
    <w:qFormat/>
    <w:rsid w:val="00695C85"/>
    <w:pPr>
      <w:spacing w:before="240" w:after="60" w:line="360" w:lineRule="auto"/>
      <w:ind w:left="2832" w:hanging="708"/>
      <w:jc w:val="both"/>
      <w:outlineLvl w:val="5"/>
    </w:pPr>
    <w:rPr>
      <w:rFonts w:ascii="Arial" w:hAnsi="Arial" w:cs="Arial"/>
      <w:i/>
      <w:iCs/>
      <w:kern w:val="0"/>
      <w:lang w:eastAsia="en-US"/>
    </w:rPr>
  </w:style>
  <w:style w:type="paragraph" w:customStyle="1" w:styleId="75">
    <w:name w:val="заголовок 7"/>
    <w:basedOn w:val="aff0"/>
    <w:next w:val="aff0"/>
    <w:qFormat/>
    <w:rsid w:val="00695C85"/>
    <w:pPr>
      <w:spacing w:before="240" w:after="60" w:line="360" w:lineRule="auto"/>
      <w:ind w:left="3540" w:hanging="708"/>
      <w:jc w:val="both"/>
      <w:outlineLvl w:val="6"/>
    </w:pPr>
    <w:rPr>
      <w:rFonts w:ascii="Arial" w:hAnsi="Arial" w:cs="Arial"/>
      <w:kern w:val="0"/>
      <w:sz w:val="20"/>
      <w:szCs w:val="20"/>
      <w:lang w:eastAsia="en-US"/>
    </w:rPr>
  </w:style>
  <w:style w:type="paragraph" w:customStyle="1" w:styleId="84">
    <w:name w:val="заголовок 8"/>
    <w:basedOn w:val="aff0"/>
    <w:next w:val="aff0"/>
    <w:qFormat/>
    <w:rsid w:val="00695C85"/>
    <w:pPr>
      <w:spacing w:before="240" w:after="60" w:line="360" w:lineRule="auto"/>
      <w:ind w:left="4248" w:hanging="708"/>
      <w:jc w:val="both"/>
      <w:outlineLvl w:val="7"/>
    </w:pPr>
    <w:rPr>
      <w:rFonts w:ascii="Arial" w:hAnsi="Arial" w:cs="Arial"/>
      <w:i/>
      <w:iCs/>
      <w:kern w:val="0"/>
      <w:sz w:val="20"/>
      <w:szCs w:val="20"/>
      <w:lang w:eastAsia="en-US"/>
    </w:rPr>
  </w:style>
  <w:style w:type="paragraph" w:customStyle="1" w:styleId="94">
    <w:name w:val="заголовок 9"/>
    <w:basedOn w:val="aff0"/>
    <w:next w:val="aff0"/>
    <w:qFormat/>
    <w:rsid w:val="00695C85"/>
    <w:pPr>
      <w:spacing w:before="240" w:after="60" w:line="360" w:lineRule="auto"/>
      <w:ind w:left="4956" w:hanging="708"/>
      <w:jc w:val="both"/>
      <w:outlineLvl w:val="8"/>
    </w:pPr>
    <w:rPr>
      <w:rFonts w:ascii="Arial" w:hAnsi="Arial" w:cs="Arial"/>
      <w:i/>
      <w:iCs/>
      <w:kern w:val="0"/>
      <w:sz w:val="18"/>
      <w:szCs w:val="18"/>
      <w:lang w:eastAsia="en-US"/>
    </w:rPr>
  </w:style>
  <w:style w:type="paragraph" w:customStyle="1" w:styleId="117">
    <w:name w:val="Табличный11"/>
    <w:basedOn w:val="aff0"/>
    <w:qFormat/>
    <w:rsid w:val="00695C85"/>
    <w:rPr>
      <w:rFonts w:ascii="Times New Roman" w:hAnsi="Times New Roman"/>
      <w:kern w:val="0"/>
      <w:lang w:eastAsia="en-US"/>
    </w:rPr>
  </w:style>
  <w:style w:type="paragraph" w:customStyle="1" w:styleId="Technical4">
    <w:name w:val="Technical 4"/>
    <w:qFormat/>
    <w:rsid w:val="00695C85"/>
    <w:pPr>
      <w:tabs>
        <w:tab w:val="left" w:pos="-720"/>
      </w:tabs>
      <w:suppressAutoHyphens/>
    </w:pPr>
    <w:rPr>
      <w:rFonts w:ascii="Helv 12pt" w:hAnsi="Helv 12pt" w:cs="Helv 12pt"/>
      <w:b/>
      <w:bCs/>
      <w:sz w:val="24"/>
      <w:szCs w:val="24"/>
      <w:lang w:val="en-US" w:eastAsia="en-US"/>
    </w:rPr>
  </w:style>
  <w:style w:type="paragraph" w:customStyle="1" w:styleId="f13">
    <w:name w:val="Îñíîâíîé òåêñò ñ îò¼f1òóïîì 3"/>
    <w:basedOn w:val="aff0"/>
    <w:qFormat/>
    <w:rsid w:val="00695C85"/>
    <w:pPr>
      <w:widowControl w:val="0"/>
      <w:autoSpaceDE w:val="0"/>
      <w:autoSpaceDN w:val="0"/>
      <w:ind w:firstLine="720"/>
      <w:jc w:val="both"/>
    </w:pPr>
    <w:rPr>
      <w:rFonts w:ascii="Arial" w:hAnsi="Arial" w:cs="Arial"/>
      <w:kern w:val="0"/>
      <w:sz w:val="24"/>
      <w:szCs w:val="24"/>
      <w:lang w:eastAsia="ru-RU"/>
    </w:rPr>
  </w:style>
  <w:style w:type="paragraph" w:customStyle="1" w:styleId="afffffffffffffff8">
    <w:name w:val="Стиль Междустр.интервал:  одинарный"/>
    <w:basedOn w:val="aff0"/>
    <w:qFormat/>
    <w:rsid w:val="00695C85"/>
    <w:pPr>
      <w:ind w:firstLine="720"/>
      <w:jc w:val="both"/>
    </w:pPr>
    <w:rPr>
      <w:rFonts w:ascii="Times New Roman" w:hAnsi="Times New Roman"/>
      <w:kern w:val="0"/>
      <w:sz w:val="26"/>
      <w:szCs w:val="26"/>
      <w:lang w:eastAsia="ru-RU"/>
    </w:rPr>
  </w:style>
  <w:style w:type="paragraph" w:customStyle="1" w:styleId="2fff3">
    <w:name w:val="Текст 2"/>
    <w:basedOn w:val="39"/>
    <w:qFormat/>
    <w:rsid w:val="00695C85"/>
    <w:pPr>
      <w:tabs>
        <w:tab w:val="clear" w:pos="2160"/>
        <w:tab w:val="num" w:pos="2869"/>
      </w:tabs>
      <w:spacing w:before="0" w:after="120"/>
      <w:ind w:left="2869" w:hanging="360"/>
      <w:jc w:val="both"/>
    </w:pPr>
    <w:rPr>
      <w:rFonts w:ascii="Arial" w:hAnsi="Arial"/>
      <w:b w:val="0"/>
      <w:bCs w:val="0"/>
      <w:sz w:val="22"/>
      <w:szCs w:val="22"/>
      <w:lang w:eastAsia="ru-RU"/>
    </w:rPr>
  </w:style>
  <w:style w:type="paragraph" w:customStyle="1" w:styleId="FMainTXT">
    <w:name w:val="FMainTXT"/>
    <w:basedOn w:val="aff0"/>
    <w:qFormat/>
    <w:rsid w:val="00695C85"/>
    <w:pPr>
      <w:spacing w:before="120" w:line="360" w:lineRule="auto"/>
      <w:ind w:left="142" w:firstLine="709"/>
      <w:jc w:val="both"/>
    </w:pPr>
    <w:rPr>
      <w:rFonts w:ascii="Arial" w:hAnsi="Arial" w:cs="Arial"/>
      <w:kern w:val="0"/>
      <w:sz w:val="24"/>
      <w:szCs w:val="24"/>
      <w:lang w:eastAsia="ru-RU"/>
    </w:rPr>
  </w:style>
  <w:style w:type="paragraph" w:customStyle="1" w:styleId="NormalArial">
    <w:name w:val="Normal + Arial"/>
    <w:aliases w:val="10 pt"/>
    <w:basedOn w:val="aff0"/>
    <w:qFormat/>
    <w:rsid w:val="00695C85"/>
    <w:pPr>
      <w:jc w:val="both"/>
    </w:pPr>
    <w:rPr>
      <w:rFonts w:ascii="Arial" w:hAnsi="Arial" w:cs="Arial"/>
      <w:kern w:val="0"/>
      <w:sz w:val="20"/>
      <w:szCs w:val="20"/>
      <w:lang w:eastAsia="ru-RU"/>
    </w:rPr>
  </w:style>
  <w:style w:type="paragraph" w:customStyle="1" w:styleId="afffffffffffffff9">
    <w:name w:val="Табл_Текст"/>
    <w:basedOn w:val="aff0"/>
    <w:qFormat/>
    <w:rsid w:val="00695C85"/>
    <w:pPr>
      <w:spacing w:after="120"/>
      <w:jc w:val="both"/>
    </w:pPr>
    <w:rPr>
      <w:rFonts w:ascii="Arial" w:hAnsi="Arial" w:cs="Arial"/>
      <w:kern w:val="0"/>
      <w:sz w:val="20"/>
      <w:szCs w:val="20"/>
      <w:lang w:eastAsia="ru-RU"/>
    </w:rPr>
  </w:style>
  <w:style w:type="paragraph" w:customStyle="1" w:styleId="zakonpusual">
    <w:name w:val="zakon_pusual"/>
    <w:basedOn w:val="aff0"/>
    <w:qFormat/>
    <w:rsid w:val="00695C85"/>
    <w:pPr>
      <w:widowControl w:val="0"/>
      <w:autoSpaceDE w:val="0"/>
      <w:autoSpaceDN w:val="0"/>
      <w:adjustRightInd w:val="0"/>
      <w:spacing w:before="100" w:beforeAutospacing="1" w:after="100" w:afterAutospacing="1"/>
      <w:ind w:firstLine="485"/>
      <w:jc w:val="both"/>
    </w:pPr>
    <w:rPr>
      <w:rFonts w:ascii="Verdana" w:hAnsi="Verdana" w:cs="Verdana"/>
      <w:color w:val="000000"/>
      <w:kern w:val="0"/>
      <w:sz w:val="23"/>
      <w:szCs w:val="23"/>
      <w:lang w:eastAsia="ru-RU"/>
    </w:rPr>
  </w:style>
  <w:style w:type="paragraph" w:customStyle="1" w:styleId="Head61">
    <w:name w:val="Head 6.1"/>
    <w:basedOn w:val="1f"/>
    <w:next w:val="aff0"/>
    <w:qFormat/>
    <w:rsid w:val="00695C85"/>
    <w:pPr>
      <w:widowControl w:val="0"/>
      <w:tabs>
        <w:tab w:val="clear" w:pos="720"/>
      </w:tabs>
      <w:suppressAutoHyphens/>
      <w:spacing w:before="120"/>
      <w:ind w:firstLine="0"/>
      <w:contextualSpacing w:val="0"/>
      <w:jc w:val="center"/>
      <w:outlineLvl w:val="9"/>
    </w:pPr>
    <w:rPr>
      <w:rFonts w:ascii="Times New Roman Bold" w:hAnsi="Times New Roman Bold" w:cs="Times New Roman Bold"/>
      <w:bCs w:val="0"/>
      <w:kern w:val="0"/>
      <w:sz w:val="36"/>
      <w:szCs w:val="36"/>
      <w:lang w:val="en-US" w:eastAsia="en-US"/>
    </w:rPr>
  </w:style>
  <w:style w:type="paragraph" w:customStyle="1" w:styleId="Head62">
    <w:name w:val="Head 6.2"/>
    <w:basedOn w:val="21"/>
    <w:next w:val="aff0"/>
    <w:qFormat/>
    <w:rsid w:val="00695C85"/>
    <w:pPr>
      <w:keepNext w:val="0"/>
      <w:numPr>
        <w:ilvl w:val="0"/>
        <w:numId w:val="0"/>
      </w:numPr>
      <w:spacing w:after="60" w:line="240" w:lineRule="auto"/>
      <w:outlineLvl w:val="9"/>
    </w:pPr>
    <w:rPr>
      <w:rFonts w:ascii="Times New Roman Bold" w:eastAsia="Times New Roman" w:hAnsi="Times New Roman Bold" w:cs="Times New Roman Bold"/>
      <w:iCs/>
      <w:kern w:val="0"/>
      <w:sz w:val="28"/>
      <w:szCs w:val="20"/>
      <w:lang w:val="en-US" w:eastAsia="en-US"/>
    </w:rPr>
  </w:style>
  <w:style w:type="paragraph" w:customStyle="1" w:styleId="Head72CharCharChar">
    <w:name w:val="Head 7.2 Char Char Char"/>
    <w:basedOn w:val="aff0"/>
    <w:qFormat/>
    <w:rsid w:val="00695C85"/>
    <w:pPr>
      <w:keepNext/>
      <w:keepLines/>
      <w:tabs>
        <w:tab w:val="num" w:pos="576"/>
      </w:tabs>
      <w:suppressAutoHyphens/>
      <w:spacing w:after="120"/>
      <w:ind w:left="576" w:hanging="576"/>
      <w:outlineLvl w:val="0"/>
    </w:pPr>
    <w:rPr>
      <w:rFonts w:ascii="Times New Roman Bold" w:hAnsi="Times New Roman Bold" w:cs="Times New Roman Bold"/>
      <w:b/>
      <w:bCs/>
      <w:kern w:val="0"/>
      <w:sz w:val="24"/>
      <w:szCs w:val="24"/>
      <w:lang w:eastAsia="en-US"/>
    </w:rPr>
  </w:style>
  <w:style w:type="paragraph" w:customStyle="1" w:styleId="afffffffffffffffa">
    <w:name w:val="Маркированный"/>
    <w:basedOn w:val="aff0"/>
    <w:qFormat/>
    <w:rsid w:val="00695C85"/>
    <w:pPr>
      <w:tabs>
        <w:tab w:val="num" w:pos="1800"/>
      </w:tabs>
      <w:spacing w:before="60" w:after="60" w:line="240" w:lineRule="atLeast"/>
      <w:jc w:val="both"/>
    </w:pPr>
    <w:rPr>
      <w:rFonts w:ascii="Arial" w:hAnsi="Arial" w:cs="Arial"/>
      <w:kern w:val="0"/>
      <w:sz w:val="20"/>
      <w:szCs w:val="20"/>
      <w:lang w:eastAsia="ru-RU"/>
    </w:rPr>
  </w:style>
  <w:style w:type="paragraph" w:customStyle="1" w:styleId="CommentSubject1">
    <w:name w:val="Comment Subject1"/>
    <w:basedOn w:val="afffffffc"/>
    <w:next w:val="afffffffc"/>
    <w:semiHidden/>
    <w:qFormat/>
    <w:rsid w:val="00695C85"/>
    <w:rPr>
      <w:b/>
      <w:bCs/>
    </w:rPr>
  </w:style>
  <w:style w:type="paragraph" w:customStyle="1" w:styleId="BalloonText1">
    <w:name w:val="Balloon Text1"/>
    <w:basedOn w:val="aff0"/>
    <w:semiHidden/>
    <w:qFormat/>
    <w:rsid w:val="00695C85"/>
    <w:rPr>
      <w:rFonts w:ascii="Tahoma" w:hAnsi="Tahoma" w:cs="Tahoma"/>
      <w:kern w:val="0"/>
      <w:sz w:val="16"/>
      <w:szCs w:val="16"/>
      <w:lang w:eastAsia="ru-RU"/>
    </w:rPr>
  </w:style>
  <w:style w:type="paragraph" w:customStyle="1" w:styleId="afffffffffffffffb">
    <w:name w:val="Перечисления нум."/>
    <w:basedOn w:val="aff1"/>
    <w:qFormat/>
    <w:rsid w:val="00695C85"/>
    <w:pPr>
      <w:keepNext/>
      <w:tabs>
        <w:tab w:val="num" w:pos="792"/>
      </w:tabs>
      <w:spacing w:before="100" w:after="100"/>
      <w:ind w:left="792" w:hanging="432"/>
      <w:jc w:val="both"/>
    </w:pPr>
    <w:rPr>
      <w:rFonts w:ascii="Times New Roman" w:hAnsi="Times New Roman"/>
      <w:kern w:val="28"/>
      <w:sz w:val="28"/>
      <w:szCs w:val="28"/>
      <w:lang w:eastAsia="en-US"/>
    </w:rPr>
  </w:style>
  <w:style w:type="paragraph" w:customStyle="1" w:styleId="num">
    <w:name w:val="Список num"/>
    <w:basedOn w:val="aff0"/>
    <w:qFormat/>
    <w:rsid w:val="00695C85"/>
    <w:pPr>
      <w:numPr>
        <w:numId w:val="62"/>
      </w:numPr>
      <w:tabs>
        <w:tab w:val="clear" w:pos="720"/>
        <w:tab w:val="num" w:pos="1774"/>
      </w:tabs>
      <w:spacing w:before="120" w:after="120" w:line="240" w:lineRule="atLeast"/>
      <w:ind w:left="1774" w:hanging="705"/>
      <w:jc w:val="both"/>
    </w:pPr>
    <w:rPr>
      <w:rFonts w:ascii="Arial" w:hAnsi="Arial" w:cs="Arial"/>
      <w:spacing w:val="-5"/>
      <w:kern w:val="0"/>
      <w:sz w:val="20"/>
      <w:szCs w:val="20"/>
      <w:lang w:eastAsia="ru-RU"/>
    </w:rPr>
  </w:style>
  <w:style w:type="paragraph" w:customStyle="1" w:styleId="-21">
    <w:name w:val="Маркированный список-2"/>
    <w:basedOn w:val="aff0"/>
    <w:qFormat/>
    <w:rsid w:val="00695C85"/>
    <w:pPr>
      <w:tabs>
        <w:tab w:val="num" w:pos="1080"/>
      </w:tabs>
      <w:ind w:left="1080"/>
    </w:pPr>
    <w:rPr>
      <w:rFonts w:ascii="Times New Roman" w:hAnsi="Times New Roman"/>
      <w:kern w:val="0"/>
      <w:sz w:val="24"/>
      <w:szCs w:val="24"/>
      <w:lang w:eastAsia="ru-RU"/>
    </w:rPr>
  </w:style>
  <w:style w:type="paragraph" w:customStyle="1" w:styleId="Head93">
    <w:name w:val="Head 9.3"/>
    <w:basedOn w:val="Head63"/>
    <w:next w:val="aff0"/>
    <w:qFormat/>
    <w:rsid w:val="00695C85"/>
    <w:pPr>
      <w:keepNext/>
      <w:numPr>
        <w:numId w:val="63"/>
      </w:numPr>
      <w:tabs>
        <w:tab w:val="num" w:pos="0"/>
        <w:tab w:val="num" w:pos="360"/>
        <w:tab w:val="num" w:pos="612"/>
        <w:tab w:val="num" w:pos="1080"/>
      </w:tabs>
      <w:spacing w:before="240" w:line="360" w:lineRule="auto"/>
      <w:ind w:left="360" w:firstLine="340"/>
    </w:pPr>
    <w:rPr>
      <w:lang w:val="ru-RU"/>
    </w:rPr>
  </w:style>
  <w:style w:type="paragraph" w:customStyle="1" w:styleId="afffffffffffffffc">
    <w:name w:val="Список нум."/>
    <w:basedOn w:val="aff0"/>
    <w:qFormat/>
    <w:rsid w:val="00695C85"/>
    <w:pPr>
      <w:keepNext/>
      <w:tabs>
        <w:tab w:val="num" w:pos="1440"/>
        <w:tab w:val="left" w:pos="1701"/>
      </w:tabs>
      <w:spacing w:before="120" w:after="120" w:line="360" w:lineRule="auto"/>
      <w:ind w:left="1440" w:hanging="360"/>
    </w:pPr>
    <w:rPr>
      <w:rFonts w:ascii="Arial" w:hAnsi="Arial" w:cs="Arial"/>
      <w:kern w:val="0"/>
      <w:sz w:val="24"/>
      <w:szCs w:val="24"/>
      <w:lang w:eastAsia="ru-RU"/>
    </w:rPr>
  </w:style>
  <w:style w:type="paragraph" w:customStyle="1" w:styleId="afffffffffffffffd">
    <w:name w:val="Абзац Требование нумерованный"/>
    <w:basedOn w:val="aff0"/>
    <w:qFormat/>
    <w:rsid w:val="00695C85"/>
    <w:pPr>
      <w:tabs>
        <w:tab w:val="num" w:pos="720"/>
      </w:tabs>
      <w:spacing w:before="60" w:after="60"/>
      <w:ind w:left="720" w:hanging="360"/>
      <w:jc w:val="both"/>
    </w:pPr>
    <w:rPr>
      <w:rFonts w:ascii="Times New Roman" w:hAnsi="Times New Roman"/>
      <w:kern w:val="0"/>
      <w:sz w:val="24"/>
      <w:szCs w:val="24"/>
      <w:lang w:eastAsia="en-US"/>
    </w:rPr>
  </w:style>
  <w:style w:type="paragraph" w:customStyle="1" w:styleId="Level1">
    <w:name w:val="Level 1"/>
    <w:basedOn w:val="aff0"/>
    <w:autoRedefine/>
    <w:qFormat/>
    <w:rsid w:val="00695C85"/>
    <w:pPr>
      <w:tabs>
        <w:tab w:val="left" w:pos="720"/>
        <w:tab w:val="left" w:pos="1440"/>
        <w:tab w:val="left" w:pos="2304"/>
      </w:tabs>
      <w:spacing w:after="288"/>
      <w:ind w:left="2197" w:hanging="397"/>
      <w:jc w:val="both"/>
    </w:pPr>
    <w:rPr>
      <w:rFonts w:ascii="Arial" w:hAnsi="Arial" w:cs="Arial"/>
      <w:kern w:val="0"/>
      <w:sz w:val="24"/>
      <w:szCs w:val="24"/>
      <w:lang w:val="en-GB" w:eastAsia="ru-RU"/>
    </w:rPr>
  </w:style>
  <w:style w:type="paragraph" w:customStyle="1" w:styleId="Level2">
    <w:name w:val="Level 2"/>
    <w:basedOn w:val="aff0"/>
    <w:qFormat/>
    <w:rsid w:val="00695C85"/>
    <w:pPr>
      <w:tabs>
        <w:tab w:val="num" w:pos="1080"/>
        <w:tab w:val="left" w:pos="2304"/>
      </w:tabs>
      <w:spacing w:after="288"/>
      <w:ind w:left="2197" w:hanging="397"/>
      <w:jc w:val="both"/>
    </w:pPr>
    <w:rPr>
      <w:rFonts w:ascii="Arial" w:hAnsi="Arial" w:cs="Arial"/>
      <w:kern w:val="0"/>
      <w:sz w:val="24"/>
      <w:szCs w:val="24"/>
      <w:lang w:val="en-GB" w:eastAsia="ru-RU"/>
    </w:rPr>
  </w:style>
  <w:style w:type="paragraph" w:customStyle="1" w:styleId="Level3">
    <w:name w:val="Level 3"/>
    <w:basedOn w:val="aff0"/>
    <w:qFormat/>
    <w:rsid w:val="00695C85"/>
    <w:pPr>
      <w:tabs>
        <w:tab w:val="num" w:pos="72"/>
        <w:tab w:val="num" w:pos="1080"/>
        <w:tab w:val="left" w:pos="1440"/>
      </w:tabs>
      <w:spacing w:after="288"/>
      <w:ind w:left="2197" w:hanging="397"/>
      <w:jc w:val="both"/>
    </w:pPr>
    <w:rPr>
      <w:rFonts w:ascii="Arial" w:hAnsi="Arial" w:cs="Arial"/>
      <w:kern w:val="0"/>
      <w:sz w:val="24"/>
      <w:szCs w:val="24"/>
      <w:lang w:val="en-GB" w:eastAsia="ru-RU"/>
    </w:rPr>
  </w:style>
  <w:style w:type="paragraph" w:customStyle="1" w:styleId="ITBClauseHeader">
    <w:name w:val="ITB Clause Header"/>
    <w:basedOn w:val="aff0"/>
    <w:qFormat/>
    <w:rsid w:val="00695C85"/>
    <w:pPr>
      <w:keepNext/>
      <w:keepLines/>
      <w:tabs>
        <w:tab w:val="num" w:pos="144"/>
        <w:tab w:val="num" w:pos="432"/>
      </w:tabs>
      <w:spacing w:before="120" w:after="120"/>
      <w:ind w:left="432" w:hanging="432"/>
      <w:outlineLvl w:val="1"/>
    </w:pPr>
    <w:rPr>
      <w:rFonts w:ascii="Arial" w:hAnsi="Arial" w:cs="Arial"/>
      <w:b/>
      <w:bCs/>
      <w:kern w:val="0"/>
      <w:sz w:val="24"/>
      <w:szCs w:val="24"/>
      <w:lang w:val="en-US" w:eastAsia="en-US"/>
    </w:rPr>
  </w:style>
  <w:style w:type="paragraph" w:customStyle="1" w:styleId="ITBSub-Clause">
    <w:name w:val="ITB Sub-Clause"/>
    <w:basedOn w:val="aff0"/>
    <w:qFormat/>
    <w:rsid w:val="00695C85"/>
    <w:pPr>
      <w:tabs>
        <w:tab w:val="num" w:pos="576"/>
        <w:tab w:val="left" w:pos="1440"/>
      </w:tabs>
      <w:spacing w:after="200"/>
      <w:ind w:left="1440" w:hanging="684"/>
      <w:jc w:val="both"/>
    </w:pPr>
    <w:rPr>
      <w:rFonts w:ascii="Arial" w:hAnsi="Arial" w:cs="Arial"/>
      <w:kern w:val="0"/>
      <w:sz w:val="24"/>
      <w:szCs w:val="24"/>
      <w:lang w:val="en-US" w:eastAsia="en-US"/>
    </w:rPr>
  </w:style>
  <w:style w:type="paragraph" w:customStyle="1" w:styleId="ITBSub-ClauseaList">
    <w:name w:val="ITB Sub-Clause (a) List"/>
    <w:basedOn w:val="aff0"/>
    <w:qFormat/>
    <w:rsid w:val="00695C85"/>
    <w:pPr>
      <w:tabs>
        <w:tab w:val="num" w:pos="1296"/>
        <w:tab w:val="num" w:pos="1980"/>
        <w:tab w:val="left" w:pos="2430"/>
      </w:tabs>
      <w:spacing w:after="160"/>
      <w:ind w:left="1980" w:hanging="522"/>
      <w:jc w:val="both"/>
    </w:pPr>
    <w:rPr>
      <w:rFonts w:ascii="Arial" w:hAnsi="Arial" w:cs="Arial"/>
      <w:kern w:val="0"/>
      <w:sz w:val="24"/>
      <w:szCs w:val="24"/>
      <w:lang w:val="en-US" w:eastAsia="en-US"/>
    </w:rPr>
  </w:style>
  <w:style w:type="paragraph" w:customStyle="1" w:styleId="ITBSub-ClauseiListinITBGCC">
    <w:name w:val="ITB Sub-Clause (i) List in ITB &amp; GCC"/>
    <w:basedOn w:val="ITBSub-ClauseaList"/>
    <w:qFormat/>
    <w:rsid w:val="00695C85"/>
    <w:pPr>
      <w:numPr>
        <w:numId w:val="64"/>
      </w:numPr>
      <w:tabs>
        <w:tab w:val="clear" w:pos="2430"/>
        <w:tab w:val="num" w:pos="720"/>
        <w:tab w:val="left" w:pos="2520"/>
        <w:tab w:val="num" w:pos="2700"/>
        <w:tab w:val="num" w:pos="2880"/>
        <w:tab w:val="left" w:pos="3060"/>
        <w:tab w:val="num" w:pos="3957"/>
      </w:tabs>
      <w:ind w:left="2520"/>
    </w:pPr>
  </w:style>
  <w:style w:type="paragraph" w:customStyle="1" w:styleId="15">
    <w:name w:val="1. Основной цифровой список"/>
    <w:basedOn w:val="aff0"/>
    <w:qFormat/>
    <w:rsid w:val="00695C85"/>
    <w:pPr>
      <w:numPr>
        <w:ilvl w:val="2"/>
        <w:numId w:val="65"/>
      </w:numPr>
      <w:spacing w:after="240" w:line="240" w:lineRule="atLeast"/>
      <w:jc w:val="both"/>
    </w:pPr>
    <w:rPr>
      <w:rFonts w:ascii="Arial" w:hAnsi="Arial" w:cs="Arial"/>
      <w:spacing w:val="-5"/>
      <w:kern w:val="0"/>
      <w:sz w:val="24"/>
      <w:szCs w:val="24"/>
      <w:lang w:eastAsia="ru-RU"/>
    </w:rPr>
  </w:style>
  <w:style w:type="paragraph" w:customStyle="1" w:styleId="Head21">
    <w:name w:val="Head 2.1"/>
    <w:basedOn w:val="aff0"/>
    <w:qFormat/>
    <w:rsid w:val="00695C85"/>
    <w:pPr>
      <w:keepNext/>
      <w:numPr>
        <w:ilvl w:val="3"/>
        <w:numId w:val="65"/>
      </w:numPr>
      <w:pBdr>
        <w:bottom w:val="single" w:sz="24" w:space="3" w:color="auto"/>
      </w:pBdr>
      <w:suppressAutoHyphens/>
      <w:spacing w:before="480" w:after="120"/>
      <w:ind w:left="0" w:firstLine="0"/>
      <w:jc w:val="center"/>
    </w:pPr>
    <w:rPr>
      <w:rFonts w:ascii="Times New Roman Bold" w:hAnsi="Times New Roman Bold" w:cs="Times New Roman Bold"/>
      <w:b/>
      <w:bCs/>
      <w:smallCaps/>
      <w:kern w:val="0"/>
      <w:sz w:val="32"/>
      <w:szCs w:val="32"/>
      <w:lang w:val="en-US" w:eastAsia="en-US"/>
    </w:rPr>
  </w:style>
  <w:style w:type="paragraph" w:customStyle="1" w:styleId="Head73CharCharChar">
    <w:name w:val="Head 7.3 Char Char Char"/>
    <w:basedOn w:val="Head72CharCharChar"/>
    <w:next w:val="aff0"/>
    <w:qFormat/>
    <w:rsid w:val="00695C85"/>
    <w:pPr>
      <w:numPr>
        <w:ilvl w:val="4"/>
        <w:numId w:val="65"/>
      </w:numPr>
      <w:tabs>
        <w:tab w:val="num" w:pos="576"/>
      </w:tabs>
      <w:ind w:left="576" w:hanging="576"/>
      <w:jc w:val="both"/>
      <w:outlineLvl w:val="2"/>
    </w:pPr>
    <w:rPr>
      <w:rFonts w:ascii="Times New Roman" w:hAnsi="Times New Roman" w:cs="Times New Roman"/>
      <w:sz w:val="22"/>
      <w:szCs w:val="22"/>
    </w:rPr>
  </w:style>
  <w:style w:type="paragraph" w:customStyle="1" w:styleId="1ffff7">
    <w:name w:val="Список1"/>
    <w:basedOn w:val="aff0"/>
    <w:qFormat/>
    <w:rsid w:val="00695C85"/>
    <w:pPr>
      <w:tabs>
        <w:tab w:val="num" w:pos="576"/>
        <w:tab w:val="num" w:pos="1788"/>
      </w:tabs>
      <w:spacing w:line="480" w:lineRule="auto"/>
      <w:ind w:left="576" w:hanging="576"/>
      <w:jc w:val="both"/>
    </w:pPr>
    <w:rPr>
      <w:rFonts w:ascii="Arial" w:hAnsi="Arial" w:cs="Arial"/>
      <w:noProof/>
      <w:kern w:val="0"/>
      <w:sz w:val="20"/>
      <w:szCs w:val="20"/>
      <w:lang w:eastAsia="en-US"/>
    </w:rPr>
  </w:style>
  <w:style w:type="paragraph" w:customStyle="1" w:styleId="AppendixHeading1">
    <w:name w:val="Appendix Heading 1"/>
    <w:basedOn w:val="1f"/>
    <w:next w:val="aff0"/>
    <w:autoRedefine/>
    <w:qFormat/>
    <w:rsid w:val="00695C85"/>
    <w:pPr>
      <w:keepNext/>
      <w:pageBreakBefore/>
      <w:tabs>
        <w:tab w:val="clear" w:pos="720"/>
        <w:tab w:val="num" w:pos="2508"/>
      </w:tabs>
      <w:spacing w:before="240" w:line="360" w:lineRule="auto"/>
      <w:ind w:left="1800" w:hanging="360"/>
      <w:contextualSpacing w:val="0"/>
      <w:jc w:val="left"/>
    </w:pPr>
    <w:rPr>
      <w:bCs w:val="0"/>
      <w:kern w:val="28"/>
      <w:sz w:val="28"/>
      <w:lang w:eastAsia="ru-RU"/>
    </w:rPr>
  </w:style>
  <w:style w:type="paragraph" w:customStyle="1" w:styleId="PamkaStad">
    <w:name w:val="PamkaStad"/>
    <w:basedOn w:val="aff0"/>
    <w:qFormat/>
    <w:rsid w:val="00695C85"/>
    <w:pPr>
      <w:tabs>
        <w:tab w:val="num" w:pos="3228"/>
      </w:tabs>
      <w:jc w:val="center"/>
    </w:pPr>
    <w:rPr>
      <w:rFonts w:ascii="Times New Roman" w:hAnsi="Times New Roman"/>
      <w:kern w:val="0"/>
      <w:sz w:val="24"/>
      <w:szCs w:val="24"/>
      <w:lang w:eastAsia="ru-RU"/>
    </w:rPr>
  </w:style>
  <w:style w:type="paragraph" w:customStyle="1" w:styleId="bodysingle0">
    <w:name w:val="bodysingle"/>
    <w:basedOn w:val="aff0"/>
    <w:qFormat/>
    <w:rsid w:val="00695C85"/>
    <w:pPr>
      <w:jc w:val="both"/>
    </w:pPr>
    <w:rPr>
      <w:rFonts w:ascii="Times New Roman" w:hAnsi="Times New Roman"/>
      <w:kern w:val="0"/>
      <w:sz w:val="24"/>
      <w:szCs w:val="24"/>
      <w:lang w:val="en-US" w:eastAsia="en-US"/>
    </w:rPr>
  </w:style>
  <w:style w:type="paragraph" w:customStyle="1" w:styleId="PamkaSmall">
    <w:name w:val="PamkaSmall"/>
    <w:basedOn w:val="aff1"/>
    <w:qFormat/>
    <w:rsid w:val="00695C85"/>
    <w:pPr>
      <w:spacing w:after="60" w:line="360" w:lineRule="auto"/>
    </w:pPr>
    <w:rPr>
      <w:rFonts w:ascii="Arial" w:hAnsi="Arial" w:cs="Arial"/>
      <w:kern w:val="0"/>
      <w:sz w:val="24"/>
      <w:szCs w:val="20"/>
      <w:lang w:eastAsia="en-US"/>
    </w:rPr>
  </w:style>
  <w:style w:type="paragraph" w:customStyle="1" w:styleId="List2">
    <w:name w:val="List2"/>
    <w:basedOn w:val="aff0"/>
    <w:qFormat/>
    <w:rsid w:val="00695C85"/>
    <w:pPr>
      <w:tabs>
        <w:tab w:val="num" w:pos="420"/>
      </w:tabs>
      <w:ind w:left="420" w:hanging="420"/>
    </w:pPr>
    <w:rPr>
      <w:rFonts w:ascii="Times New Roman" w:hAnsi="Times New Roman"/>
      <w:kern w:val="0"/>
      <w:sz w:val="24"/>
      <w:szCs w:val="24"/>
      <w:lang w:eastAsia="ru-RU"/>
    </w:rPr>
  </w:style>
  <w:style w:type="paragraph" w:customStyle="1" w:styleId="explanatorynotes">
    <w:name w:val="explanatory_notes"/>
    <w:basedOn w:val="aff0"/>
    <w:qFormat/>
    <w:rsid w:val="00695C85"/>
    <w:pPr>
      <w:suppressAutoHyphens/>
      <w:spacing w:after="120" w:line="360" w:lineRule="exact"/>
      <w:jc w:val="both"/>
    </w:pPr>
    <w:rPr>
      <w:rFonts w:ascii="Arial" w:hAnsi="Arial" w:cs="Arial"/>
      <w:kern w:val="0"/>
      <w:lang w:val="en-US" w:eastAsia="en-US"/>
    </w:rPr>
  </w:style>
  <w:style w:type="paragraph" w:customStyle="1" w:styleId="stylebodytextjustifiedbefore5ptafter5ptkernat11">
    <w:name w:val="stylebodytextjustifiedbefore5ptafter5ptkernat11"/>
    <w:basedOn w:val="aff0"/>
    <w:qFormat/>
    <w:rsid w:val="00695C85"/>
    <w:pPr>
      <w:tabs>
        <w:tab w:val="num" w:pos="624"/>
      </w:tabs>
      <w:spacing w:before="100" w:after="100"/>
      <w:ind w:left="624" w:hanging="624"/>
      <w:jc w:val="both"/>
    </w:pPr>
    <w:rPr>
      <w:rFonts w:ascii="Times New Roman" w:hAnsi="Times New Roman"/>
      <w:kern w:val="0"/>
      <w:sz w:val="24"/>
      <w:szCs w:val="24"/>
      <w:lang w:eastAsia="ru-RU"/>
    </w:rPr>
  </w:style>
  <w:style w:type="paragraph" w:customStyle="1" w:styleId="stylebodytextjustifiedbefore5ptafter5ptkernat100">
    <w:name w:val="stylebodytextjustifiedbefore5ptafter5ptkernat10"/>
    <w:basedOn w:val="aff0"/>
    <w:qFormat/>
    <w:rsid w:val="00695C85"/>
    <w:pPr>
      <w:spacing w:before="100" w:after="100"/>
      <w:ind w:left="360" w:hanging="360"/>
      <w:jc w:val="both"/>
    </w:pPr>
    <w:rPr>
      <w:rFonts w:ascii="Times New Roman" w:hAnsi="Times New Roman"/>
      <w:kern w:val="0"/>
      <w:sz w:val="24"/>
      <w:szCs w:val="24"/>
      <w:lang w:eastAsia="ru-RU"/>
    </w:rPr>
  </w:style>
  <w:style w:type="paragraph" w:customStyle="1" w:styleId="200">
    <w:name w:val="20"/>
    <w:basedOn w:val="aff0"/>
    <w:qFormat/>
    <w:rsid w:val="00695C85"/>
    <w:pPr>
      <w:ind w:left="348" w:hanging="180"/>
    </w:pPr>
    <w:rPr>
      <w:rFonts w:ascii="Times New Roman" w:hAnsi="Times New Roman"/>
      <w:kern w:val="0"/>
      <w:sz w:val="16"/>
      <w:szCs w:val="16"/>
      <w:lang w:eastAsia="ru-RU"/>
    </w:rPr>
  </w:style>
  <w:style w:type="paragraph" w:customStyle="1" w:styleId="300">
    <w:name w:val="30"/>
    <w:basedOn w:val="aff0"/>
    <w:qFormat/>
    <w:rsid w:val="00695C85"/>
    <w:pPr>
      <w:ind w:left="571" w:hanging="180"/>
    </w:pPr>
    <w:rPr>
      <w:rFonts w:ascii="Times New Roman" w:hAnsi="Times New Roman"/>
      <w:kern w:val="0"/>
      <w:sz w:val="16"/>
      <w:szCs w:val="16"/>
      <w:lang w:eastAsia="ru-RU"/>
    </w:rPr>
  </w:style>
  <w:style w:type="paragraph" w:customStyle="1" w:styleId="1ffff8">
    <w:name w:val="Нумер1"/>
    <w:basedOn w:val="aff0"/>
    <w:autoRedefine/>
    <w:qFormat/>
    <w:rsid w:val="00695C85"/>
    <w:pPr>
      <w:tabs>
        <w:tab w:val="num" w:pos="360"/>
      </w:tabs>
      <w:ind w:left="360" w:hanging="360"/>
      <w:jc w:val="both"/>
    </w:pPr>
    <w:rPr>
      <w:rFonts w:ascii="Times New Roman" w:hAnsi="Times New Roman"/>
      <w:kern w:val="0"/>
      <w:sz w:val="28"/>
      <w:szCs w:val="28"/>
      <w:lang w:eastAsia="en-US"/>
    </w:rPr>
  </w:style>
  <w:style w:type="paragraph" w:customStyle="1" w:styleId="zakonpheader">
    <w:name w:val="zakon_pheader"/>
    <w:basedOn w:val="aff0"/>
    <w:qFormat/>
    <w:rsid w:val="00695C85"/>
    <w:pPr>
      <w:widowControl w:val="0"/>
      <w:autoSpaceDE w:val="0"/>
      <w:autoSpaceDN w:val="0"/>
      <w:adjustRightInd w:val="0"/>
      <w:spacing w:before="100" w:beforeAutospacing="1" w:after="100" w:afterAutospacing="1"/>
      <w:jc w:val="center"/>
    </w:pPr>
    <w:rPr>
      <w:rFonts w:ascii="Verdana" w:hAnsi="Verdana" w:cs="Verdana"/>
      <w:color w:val="000000"/>
      <w:kern w:val="0"/>
      <w:sz w:val="23"/>
      <w:szCs w:val="23"/>
      <w:lang w:eastAsia="ru-RU"/>
    </w:rPr>
  </w:style>
  <w:style w:type="paragraph" w:customStyle="1" w:styleId="zakonplink">
    <w:name w:val="zakon_plink"/>
    <w:basedOn w:val="aff0"/>
    <w:qFormat/>
    <w:rsid w:val="00695C85"/>
    <w:pPr>
      <w:widowControl w:val="0"/>
      <w:autoSpaceDE w:val="0"/>
      <w:autoSpaceDN w:val="0"/>
      <w:adjustRightInd w:val="0"/>
      <w:spacing w:before="100" w:beforeAutospacing="1" w:after="100" w:afterAutospacing="1"/>
    </w:pPr>
    <w:rPr>
      <w:rFonts w:ascii="Verdana" w:hAnsi="Verdana" w:cs="Verdana"/>
      <w:color w:val="000000"/>
      <w:kern w:val="0"/>
      <w:sz w:val="23"/>
      <w:szCs w:val="23"/>
      <w:lang w:eastAsia="ru-RU"/>
    </w:rPr>
  </w:style>
  <w:style w:type="paragraph" w:customStyle="1" w:styleId="zakonpright">
    <w:name w:val="zakon_pright"/>
    <w:basedOn w:val="aff0"/>
    <w:qFormat/>
    <w:rsid w:val="00695C85"/>
    <w:pPr>
      <w:widowControl w:val="0"/>
      <w:autoSpaceDE w:val="0"/>
      <w:autoSpaceDN w:val="0"/>
      <w:adjustRightInd w:val="0"/>
      <w:spacing w:before="100" w:beforeAutospacing="1" w:after="100" w:afterAutospacing="1"/>
      <w:jc w:val="right"/>
    </w:pPr>
    <w:rPr>
      <w:rFonts w:ascii="Verdana" w:hAnsi="Verdana" w:cs="Verdana"/>
      <w:color w:val="000000"/>
      <w:kern w:val="0"/>
      <w:sz w:val="23"/>
      <w:szCs w:val="23"/>
      <w:lang w:eastAsia="ru-RU"/>
    </w:rPr>
  </w:style>
  <w:style w:type="paragraph" w:customStyle="1" w:styleId="HTMLPreformatted1">
    <w:name w:val="HTML Preformatted1"/>
    <w:basedOn w:val="aff0"/>
    <w:qFormat/>
    <w:rsid w:val="00695C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cs="Courier New"/>
      <w:kern w:val="0"/>
      <w:sz w:val="20"/>
      <w:szCs w:val="20"/>
      <w:lang w:eastAsia="ru-RU"/>
    </w:rPr>
  </w:style>
  <w:style w:type="paragraph" w:customStyle="1" w:styleId="n">
    <w:name w:val="n"/>
    <w:basedOn w:val="aff1"/>
    <w:qFormat/>
    <w:rsid w:val="00695C85"/>
    <w:pPr>
      <w:keepNext/>
      <w:keepLines/>
      <w:suppressLineNumbers/>
      <w:suppressAutoHyphens/>
      <w:autoSpaceDE w:val="0"/>
      <w:autoSpaceDN w:val="0"/>
      <w:adjustRightInd w:val="0"/>
      <w:spacing w:after="0"/>
      <w:jc w:val="center"/>
    </w:pPr>
    <w:rPr>
      <w:rFonts w:ascii="Times New Roman" w:hAnsi="Times New Roman"/>
      <w:b/>
      <w:bCs/>
      <w:kern w:val="0"/>
      <w:lang w:eastAsia="en-US"/>
    </w:rPr>
  </w:style>
  <w:style w:type="paragraph" w:customStyle="1" w:styleId="Heading">
    <w:name w:val="Heading"/>
    <w:basedOn w:val="aff0"/>
    <w:qFormat/>
    <w:rsid w:val="00695C85"/>
    <w:pPr>
      <w:numPr>
        <w:numId w:val="66"/>
      </w:numPr>
      <w:tabs>
        <w:tab w:val="clear" w:pos="1134"/>
        <w:tab w:val="num" w:pos="2160"/>
      </w:tabs>
      <w:ind w:left="2160" w:hanging="1440"/>
    </w:pPr>
    <w:rPr>
      <w:rFonts w:ascii="Times New Roman" w:hAnsi="Times New Roman"/>
      <w:b/>
      <w:bCs/>
      <w:kern w:val="0"/>
      <w:sz w:val="40"/>
      <w:szCs w:val="40"/>
      <w:lang w:eastAsia="en-US"/>
    </w:rPr>
  </w:style>
  <w:style w:type="paragraph" w:customStyle="1" w:styleId="1ffff9">
    <w:name w:val="Прил_1"/>
    <w:basedOn w:val="1f"/>
    <w:next w:val="aff0"/>
    <w:qFormat/>
    <w:rsid w:val="00695C85"/>
    <w:pPr>
      <w:keepNext/>
      <w:suppressAutoHyphens/>
      <w:spacing w:before="480" w:after="280" w:line="360" w:lineRule="auto"/>
      <w:ind w:left="720" w:hanging="720"/>
      <w:contextualSpacing w:val="0"/>
      <w:jc w:val="left"/>
    </w:pPr>
    <w:rPr>
      <w:bCs w:val="0"/>
      <w:caps/>
      <w:kern w:val="0"/>
      <w:sz w:val="28"/>
      <w:lang w:eastAsia="ru-RU"/>
    </w:rPr>
  </w:style>
  <w:style w:type="paragraph" w:customStyle="1" w:styleId="1ffffa">
    <w:name w:val="Список 1)"/>
    <w:aliases w:val="2),3)..."/>
    <w:basedOn w:val="aff0"/>
    <w:qFormat/>
    <w:rsid w:val="00695C85"/>
    <w:pPr>
      <w:ind w:left="1068" w:hanging="360"/>
    </w:pPr>
    <w:rPr>
      <w:rFonts w:ascii="Arial" w:hAnsi="Arial" w:cs="Arial"/>
      <w:kern w:val="0"/>
      <w:lang w:eastAsia="ru-RU"/>
    </w:rPr>
  </w:style>
  <w:style w:type="paragraph" w:customStyle="1" w:styleId="2fff4">
    <w:name w:val="Прил_2"/>
    <w:basedOn w:val="21"/>
    <w:next w:val="aff0"/>
    <w:qFormat/>
    <w:rsid w:val="00695C85"/>
    <w:pPr>
      <w:widowControl/>
      <w:numPr>
        <w:ilvl w:val="0"/>
        <w:numId w:val="0"/>
      </w:numPr>
      <w:tabs>
        <w:tab w:val="left" w:pos="900"/>
      </w:tabs>
      <w:spacing w:before="400" w:after="240" w:line="240" w:lineRule="auto"/>
      <w:ind w:left="900" w:hanging="900"/>
      <w:jc w:val="left"/>
    </w:pPr>
    <w:rPr>
      <w:rFonts w:eastAsia="Times New Roman" w:cs="Times New Roman"/>
      <w:iCs/>
      <w:kern w:val="0"/>
      <w:sz w:val="28"/>
      <w:szCs w:val="20"/>
      <w:lang w:val="x-none" w:eastAsia="x-none"/>
    </w:rPr>
  </w:style>
  <w:style w:type="paragraph" w:customStyle="1" w:styleId="3ff">
    <w:name w:val="Прил_3"/>
    <w:basedOn w:val="39"/>
    <w:next w:val="aff0"/>
    <w:qFormat/>
    <w:rsid w:val="00695C85"/>
    <w:pPr>
      <w:keepNext/>
      <w:tabs>
        <w:tab w:val="clear" w:pos="2160"/>
        <w:tab w:val="num" w:pos="1080"/>
      </w:tabs>
      <w:suppressAutoHyphens/>
      <w:spacing w:before="320" w:after="200"/>
      <w:ind w:left="1080" w:hanging="1080"/>
    </w:pPr>
    <w:rPr>
      <w:i/>
      <w:iCs/>
      <w:sz w:val="27"/>
      <w:szCs w:val="27"/>
      <w:lang w:eastAsia="ru-RU"/>
    </w:rPr>
  </w:style>
  <w:style w:type="paragraph" w:customStyle="1" w:styleId="4f1">
    <w:name w:val="Прил_4"/>
    <w:basedOn w:val="44"/>
    <w:next w:val="aff0"/>
    <w:qFormat/>
    <w:rsid w:val="00695C85"/>
    <w:pPr>
      <w:keepNext/>
      <w:tabs>
        <w:tab w:val="clear" w:pos="2880"/>
        <w:tab w:val="num" w:pos="864"/>
        <w:tab w:val="left" w:pos="1260"/>
      </w:tabs>
      <w:suppressAutoHyphens/>
      <w:snapToGrid w:val="0"/>
      <w:spacing w:before="240" w:after="160"/>
      <w:ind w:left="1260" w:hanging="1260"/>
      <w:jc w:val="left"/>
    </w:pPr>
    <w:rPr>
      <w:szCs w:val="20"/>
      <w:lang w:eastAsia="ru-RU"/>
    </w:rPr>
  </w:style>
  <w:style w:type="paragraph" w:customStyle="1" w:styleId="3ff0">
    <w:name w:val="Название документа 3"/>
    <w:basedOn w:val="aff0"/>
    <w:qFormat/>
    <w:rsid w:val="00695C85"/>
    <w:pPr>
      <w:suppressAutoHyphens/>
      <w:jc w:val="center"/>
    </w:pPr>
    <w:rPr>
      <w:rFonts w:ascii="Times New Roman" w:hAnsi="Times New Roman"/>
      <w:b/>
      <w:bCs/>
      <w:kern w:val="0"/>
      <w:sz w:val="24"/>
      <w:szCs w:val="24"/>
      <w:lang w:eastAsia="ru-RU"/>
    </w:rPr>
  </w:style>
  <w:style w:type="paragraph" w:customStyle="1" w:styleId="2fff5">
    <w:name w:val="Название документа 2"/>
    <w:basedOn w:val="1f"/>
    <w:next w:val="aff0"/>
    <w:qFormat/>
    <w:rsid w:val="00695C85"/>
    <w:pPr>
      <w:keepNext/>
      <w:tabs>
        <w:tab w:val="clear" w:pos="720"/>
      </w:tabs>
      <w:suppressAutoHyphens/>
      <w:spacing w:before="240" w:after="280"/>
      <w:ind w:firstLine="0"/>
      <w:contextualSpacing w:val="0"/>
      <w:jc w:val="center"/>
      <w:outlineLvl w:val="9"/>
    </w:pPr>
    <w:rPr>
      <w:bCs w:val="0"/>
      <w:caps/>
      <w:kern w:val="0"/>
      <w:sz w:val="28"/>
      <w:lang w:eastAsia="ru-RU"/>
    </w:rPr>
  </w:style>
  <w:style w:type="paragraph" w:customStyle="1" w:styleId="1ffffb">
    <w:name w:val="Название документа 1"/>
    <w:basedOn w:val="aff0"/>
    <w:next w:val="2fff5"/>
    <w:qFormat/>
    <w:rsid w:val="00695C85"/>
    <w:pPr>
      <w:suppressAutoHyphens/>
      <w:spacing w:before="360" w:after="240"/>
      <w:jc w:val="center"/>
    </w:pPr>
    <w:rPr>
      <w:rFonts w:ascii="Times New Roman" w:hAnsi="Times New Roman"/>
      <w:b/>
      <w:bCs/>
      <w:caps/>
      <w:spacing w:val="20"/>
      <w:kern w:val="0"/>
      <w:sz w:val="36"/>
      <w:szCs w:val="36"/>
      <w:lang w:eastAsia="ru-RU"/>
    </w:rPr>
  </w:style>
  <w:style w:type="paragraph" w:customStyle="1" w:styleId="afffffffffffffffe">
    <w:name w:val="Табл_Заголовок"/>
    <w:basedOn w:val="aff0"/>
    <w:qFormat/>
    <w:rsid w:val="00695C85"/>
    <w:pPr>
      <w:spacing w:before="120"/>
      <w:jc w:val="center"/>
    </w:pPr>
    <w:rPr>
      <w:rFonts w:ascii="Times New Roman" w:hAnsi="Times New Roman"/>
      <w:b/>
      <w:bCs/>
      <w:kern w:val="0"/>
      <w:sz w:val="24"/>
      <w:szCs w:val="24"/>
      <w:lang w:eastAsia="ru-RU"/>
    </w:rPr>
  </w:style>
  <w:style w:type="paragraph" w:customStyle="1" w:styleId="affffffffffffffff">
    <w:name w:val="ОГЛАВЛЕНИЕ"/>
    <w:basedOn w:val="aff0"/>
    <w:next w:val="aff0"/>
    <w:qFormat/>
    <w:rsid w:val="00695C85"/>
    <w:pPr>
      <w:pageBreakBefore/>
      <w:spacing w:before="240" w:after="480"/>
    </w:pPr>
    <w:rPr>
      <w:rFonts w:ascii="Times New Roman" w:hAnsi="Times New Roman"/>
      <w:b/>
      <w:bCs/>
      <w:caps/>
      <w:kern w:val="0"/>
      <w:sz w:val="28"/>
      <w:szCs w:val="28"/>
      <w:lang w:eastAsia="ru-RU"/>
    </w:rPr>
  </w:style>
  <w:style w:type="paragraph" w:customStyle="1" w:styleId="affffffffffffffff0">
    <w:name w:val="Конфигурационные файлы"/>
    <w:qFormat/>
    <w:rsid w:val="00695C85"/>
    <w:pPr>
      <w:spacing w:after="120"/>
    </w:pPr>
    <w:rPr>
      <w:rFonts w:ascii="Courier New" w:hAnsi="Courier New" w:cs="Courier New"/>
      <w:lang w:val="en-US"/>
    </w:rPr>
  </w:style>
  <w:style w:type="paragraph" w:customStyle="1" w:styleId="affffffffffffffff1">
    <w:name w:val="Текст колонтитула"/>
    <w:qFormat/>
    <w:rsid w:val="00695C85"/>
    <w:pPr>
      <w:jc w:val="right"/>
    </w:pPr>
    <w:rPr>
      <w:rFonts w:ascii="Arial" w:hAnsi="Arial" w:cs="Arial"/>
      <w:i/>
      <w:iCs/>
      <w:sz w:val="18"/>
      <w:szCs w:val="18"/>
    </w:rPr>
  </w:style>
  <w:style w:type="paragraph" w:customStyle="1" w:styleId="1ffffc">
    <w:name w:val="Текст_АбзНеНум_1"/>
    <w:basedOn w:val="aff0"/>
    <w:qFormat/>
    <w:rsid w:val="00695C85"/>
    <w:pPr>
      <w:tabs>
        <w:tab w:val="left" w:pos="851"/>
      </w:tabs>
      <w:spacing w:before="20" w:after="20"/>
      <w:ind w:left="850" w:hanging="425"/>
      <w:jc w:val="both"/>
    </w:pPr>
    <w:rPr>
      <w:rFonts w:ascii="Arial" w:hAnsi="Arial" w:cs="Arial"/>
      <w:kern w:val="0"/>
      <w:sz w:val="20"/>
      <w:szCs w:val="20"/>
      <w:lang w:eastAsia="ru-RU"/>
    </w:rPr>
  </w:style>
  <w:style w:type="paragraph" w:customStyle="1" w:styleId="affffffffffffffff2">
    <w:name w:val="письмо"/>
    <w:basedOn w:val="aff0"/>
    <w:qFormat/>
    <w:rsid w:val="00695C85"/>
    <w:pPr>
      <w:ind w:firstLine="720"/>
      <w:jc w:val="both"/>
    </w:pPr>
    <w:rPr>
      <w:rFonts w:ascii="Times New Roman" w:hAnsi="Times New Roman"/>
      <w:kern w:val="0"/>
      <w:sz w:val="28"/>
      <w:szCs w:val="28"/>
      <w:lang w:eastAsia="ru-RU"/>
    </w:rPr>
  </w:style>
  <w:style w:type="paragraph" w:customStyle="1" w:styleId="TextBox">
    <w:name w:val="Text Box"/>
    <w:qFormat/>
    <w:rsid w:val="00695C85"/>
    <w:pPr>
      <w:keepNext/>
      <w:keepLines/>
      <w:tabs>
        <w:tab w:val="left" w:pos="-720"/>
      </w:tabs>
      <w:suppressAutoHyphens/>
      <w:jc w:val="both"/>
    </w:pPr>
    <w:rPr>
      <w:spacing w:val="-2"/>
      <w:sz w:val="22"/>
      <w:szCs w:val="22"/>
      <w:lang w:val="en-US" w:eastAsia="en-US"/>
    </w:rPr>
  </w:style>
  <w:style w:type="paragraph" w:customStyle="1" w:styleId="tabletxt">
    <w:name w:val="table_txt"/>
    <w:basedOn w:val="aff0"/>
    <w:qFormat/>
    <w:rsid w:val="00695C85"/>
    <w:pPr>
      <w:suppressAutoHyphens/>
      <w:spacing w:after="120"/>
    </w:pPr>
    <w:rPr>
      <w:rFonts w:ascii="Times New Roman" w:hAnsi="Times New Roman"/>
      <w:kern w:val="0"/>
      <w:lang w:val="en-US" w:eastAsia="en-US"/>
    </w:rPr>
  </w:style>
  <w:style w:type="paragraph" w:customStyle="1" w:styleId="affffffffffffffff3">
    <w:name w:val="Выполняемые задачи"/>
    <w:basedOn w:val="aff0"/>
    <w:qFormat/>
    <w:rsid w:val="00695C85"/>
    <w:pPr>
      <w:tabs>
        <w:tab w:val="num" w:pos="1440"/>
      </w:tabs>
      <w:ind w:left="1440" w:hanging="360"/>
    </w:pPr>
    <w:rPr>
      <w:rFonts w:ascii="Times New Roman" w:hAnsi="Times New Roman"/>
      <w:kern w:val="0"/>
      <w:sz w:val="24"/>
      <w:szCs w:val="24"/>
      <w:lang w:eastAsia="ru-RU"/>
    </w:rPr>
  </w:style>
  <w:style w:type="paragraph" w:customStyle="1" w:styleId="affffffffffffffff4">
    <w:name w:val="А Строки в таблице"/>
    <w:basedOn w:val="aff0"/>
    <w:qFormat/>
    <w:rsid w:val="00695C85"/>
    <w:pPr>
      <w:suppressAutoHyphens/>
    </w:pPr>
    <w:rPr>
      <w:rFonts w:ascii="Times New Roman" w:hAnsi="Times New Roman"/>
      <w:color w:val="000000"/>
      <w:kern w:val="0"/>
      <w:sz w:val="26"/>
      <w:szCs w:val="26"/>
      <w:lang w:eastAsia="en-US"/>
    </w:rPr>
  </w:style>
  <w:style w:type="character" w:customStyle="1" w:styleId="affffffffffffffff5">
    <w:name w:val="А Основной текст Знак"/>
    <w:link w:val="affffffffffffffff6"/>
    <w:locked/>
    <w:rsid w:val="00695C85"/>
    <w:rPr>
      <w:color w:val="000000"/>
      <w:sz w:val="26"/>
    </w:rPr>
  </w:style>
  <w:style w:type="paragraph" w:customStyle="1" w:styleId="affffffffffffffff6">
    <w:name w:val="А Основной текст"/>
    <w:link w:val="affffffffffffffff5"/>
    <w:qFormat/>
    <w:rsid w:val="00695C85"/>
    <w:pPr>
      <w:suppressAutoHyphens/>
      <w:ind w:firstLine="425"/>
      <w:jc w:val="both"/>
    </w:pPr>
    <w:rPr>
      <w:color w:val="000000"/>
      <w:sz w:val="26"/>
    </w:rPr>
  </w:style>
  <w:style w:type="paragraph" w:customStyle="1" w:styleId="AT-">
    <w:name w:val="A T-Сод."/>
    <w:basedOn w:val="affffffffffffffff4"/>
    <w:next w:val="affffffffffffffff4"/>
    <w:autoRedefine/>
    <w:qFormat/>
    <w:rsid w:val="00695C85"/>
    <w:rPr>
      <w:rFonts w:ascii="Arial" w:hAnsi="Arial" w:cs="Arial"/>
      <w:color w:val="auto"/>
    </w:rPr>
  </w:style>
  <w:style w:type="paragraph" w:customStyle="1" w:styleId="1ffffd">
    <w:name w:val="А 1 Строка таблицы"/>
    <w:qFormat/>
    <w:rsid w:val="00695C85"/>
    <w:pPr>
      <w:shd w:val="clear" w:color="auto" w:fill="666666"/>
    </w:pPr>
    <w:rPr>
      <w:rFonts w:ascii="Arial" w:hAnsi="Arial" w:cs="Arial"/>
      <w:b/>
      <w:bCs/>
      <w:color w:val="FFFFFF"/>
      <w:sz w:val="24"/>
      <w:szCs w:val="24"/>
    </w:rPr>
  </w:style>
  <w:style w:type="paragraph" w:customStyle="1" w:styleId="affffffffffffffff7">
    <w:name w:val="А Верхний колонтитул"/>
    <w:basedOn w:val="affffffffffffffff6"/>
    <w:qFormat/>
    <w:rsid w:val="00695C85"/>
    <w:pPr>
      <w:tabs>
        <w:tab w:val="right" w:pos="9720"/>
      </w:tabs>
      <w:ind w:firstLine="0"/>
    </w:pPr>
    <w:rPr>
      <w:noProof/>
    </w:rPr>
  </w:style>
  <w:style w:type="paragraph" w:customStyle="1" w:styleId="1a">
    <w:name w:val="А Заголовок 1"/>
    <w:basedOn w:val="affffffffffffffff6"/>
    <w:next w:val="affffffffffffffff6"/>
    <w:qFormat/>
    <w:rsid w:val="00695C85"/>
    <w:pPr>
      <w:pageBreakBefore/>
      <w:numPr>
        <w:numId w:val="67"/>
      </w:numPr>
      <w:tabs>
        <w:tab w:val="clear" w:pos="1129"/>
        <w:tab w:val="num" w:pos="0"/>
        <w:tab w:val="num" w:pos="40"/>
        <w:tab w:val="num" w:pos="360"/>
        <w:tab w:val="left" w:pos="425"/>
        <w:tab w:val="num" w:pos="720"/>
        <w:tab w:val="num" w:pos="926"/>
        <w:tab w:val="num" w:pos="964"/>
        <w:tab w:val="num" w:pos="1069"/>
        <w:tab w:val="num" w:pos="2329"/>
      </w:tabs>
      <w:spacing w:after="120"/>
      <w:ind w:left="926" w:hanging="360"/>
    </w:pPr>
    <w:rPr>
      <w:rFonts w:ascii="Arial" w:hAnsi="Arial" w:cs="Arial"/>
      <w:b/>
      <w:bCs/>
      <w:sz w:val="32"/>
      <w:szCs w:val="32"/>
    </w:rPr>
  </w:style>
  <w:style w:type="paragraph" w:customStyle="1" w:styleId="28">
    <w:name w:val="А Заголовок 2"/>
    <w:basedOn w:val="affffffffffffffff6"/>
    <w:next w:val="affffffffffffffff6"/>
    <w:autoRedefine/>
    <w:qFormat/>
    <w:rsid w:val="00695C85"/>
    <w:pPr>
      <w:numPr>
        <w:ilvl w:val="1"/>
        <w:numId w:val="67"/>
      </w:numPr>
      <w:tabs>
        <w:tab w:val="clear" w:pos="804"/>
        <w:tab w:val="num" w:pos="360"/>
        <w:tab w:val="num" w:pos="926"/>
        <w:tab w:val="left" w:pos="1080"/>
        <w:tab w:val="num" w:pos="1440"/>
        <w:tab w:val="num" w:pos="1501"/>
        <w:tab w:val="num" w:pos="2869"/>
      </w:tabs>
      <w:spacing w:before="120" w:after="120"/>
      <w:ind w:left="926" w:hanging="360"/>
      <w:outlineLvl w:val="1"/>
    </w:pPr>
    <w:rPr>
      <w:rFonts w:ascii="Arial" w:hAnsi="Arial" w:cs="Arial"/>
      <w:b/>
      <w:bCs/>
      <w:sz w:val="28"/>
      <w:szCs w:val="28"/>
    </w:rPr>
  </w:style>
  <w:style w:type="paragraph" w:customStyle="1" w:styleId="37">
    <w:name w:val="А Заголовок 3"/>
    <w:basedOn w:val="affffffffffffffff6"/>
    <w:next w:val="affffffffffffffff6"/>
    <w:qFormat/>
    <w:rsid w:val="00695C85"/>
    <w:pPr>
      <w:numPr>
        <w:ilvl w:val="2"/>
        <w:numId w:val="67"/>
      </w:numPr>
      <w:tabs>
        <w:tab w:val="clear" w:pos="1417"/>
        <w:tab w:val="num" w:pos="360"/>
        <w:tab w:val="num" w:pos="926"/>
        <w:tab w:val="num" w:pos="1933"/>
        <w:tab w:val="num" w:pos="2160"/>
        <w:tab w:val="num" w:pos="3589"/>
      </w:tabs>
      <w:spacing w:before="120"/>
      <w:ind w:left="926" w:hanging="360"/>
    </w:pPr>
    <w:rPr>
      <w:rFonts w:ascii="Arial" w:hAnsi="Arial" w:cs="Arial"/>
      <w:b/>
      <w:bCs/>
      <w:i/>
      <w:iCs/>
    </w:rPr>
  </w:style>
  <w:style w:type="paragraph" w:customStyle="1" w:styleId="43">
    <w:name w:val="А Заголовок 4"/>
    <w:basedOn w:val="affffffffffffffff6"/>
    <w:next w:val="affffffffffffffff6"/>
    <w:qFormat/>
    <w:rsid w:val="00695C85"/>
    <w:pPr>
      <w:numPr>
        <w:ilvl w:val="3"/>
        <w:numId w:val="67"/>
      </w:numPr>
      <w:tabs>
        <w:tab w:val="clear" w:pos="1561"/>
        <w:tab w:val="num" w:pos="360"/>
        <w:tab w:val="num" w:pos="926"/>
        <w:tab w:val="num" w:pos="2437"/>
        <w:tab w:val="num" w:pos="2880"/>
        <w:tab w:val="num" w:pos="4309"/>
      </w:tabs>
      <w:spacing w:before="120"/>
      <w:ind w:left="926" w:hanging="360"/>
    </w:pPr>
    <w:rPr>
      <w:i/>
      <w:iCs/>
      <w:sz w:val="24"/>
      <w:szCs w:val="24"/>
    </w:rPr>
  </w:style>
  <w:style w:type="paragraph" w:customStyle="1" w:styleId="59">
    <w:name w:val="А Заголовок 5"/>
    <w:basedOn w:val="affffffffffffffff6"/>
    <w:next w:val="aff0"/>
    <w:qFormat/>
    <w:rsid w:val="00695C85"/>
    <w:rPr>
      <w:i/>
      <w:iCs/>
    </w:rPr>
  </w:style>
  <w:style w:type="paragraph" w:customStyle="1" w:styleId="affffffffffffffff8">
    <w:name w:val="А Заголовок оглавления"/>
    <w:basedOn w:val="affffffffffffffff6"/>
    <w:next w:val="affffffffffffffff6"/>
    <w:qFormat/>
    <w:rsid w:val="00695C85"/>
    <w:pPr>
      <w:ind w:firstLine="0"/>
      <w:jc w:val="center"/>
    </w:pPr>
    <w:rPr>
      <w:b/>
      <w:bCs/>
      <w:sz w:val="32"/>
      <w:szCs w:val="32"/>
    </w:rPr>
  </w:style>
  <w:style w:type="paragraph" w:customStyle="1" w:styleId="affffffffffffffff9">
    <w:name w:val="А Заголовок приложения"/>
    <w:basedOn w:val="1a"/>
    <w:next w:val="affffffffffffffff6"/>
    <w:qFormat/>
    <w:rsid w:val="00695C85"/>
    <w:pPr>
      <w:pageBreakBefore w:val="0"/>
      <w:numPr>
        <w:numId w:val="0"/>
      </w:numPr>
      <w:tabs>
        <w:tab w:val="clear" w:pos="425"/>
        <w:tab w:val="clear" w:pos="1129"/>
        <w:tab w:val="num" w:pos="40"/>
      </w:tabs>
      <w:suppressAutoHyphens w:val="0"/>
      <w:spacing w:after="0"/>
      <w:jc w:val="left"/>
    </w:pPr>
    <w:rPr>
      <w:rFonts w:ascii="Times New Roman" w:hAnsi="Times New Roman" w:cs="Times New Roman"/>
      <w:b w:val="0"/>
      <w:bCs w:val="0"/>
      <w:color w:val="auto"/>
      <w:sz w:val="20"/>
      <w:szCs w:val="20"/>
    </w:rPr>
  </w:style>
  <w:style w:type="paragraph" w:customStyle="1" w:styleId="affffffffffffffffa">
    <w:name w:val="А Заголовок таблицы"/>
    <w:basedOn w:val="aff0"/>
    <w:next w:val="aff1"/>
    <w:qFormat/>
    <w:rsid w:val="00695C85"/>
    <w:pPr>
      <w:spacing w:before="240" w:after="120"/>
      <w:jc w:val="both"/>
    </w:pPr>
    <w:rPr>
      <w:rFonts w:ascii="Times New Roman" w:hAnsi="Times New Roman"/>
      <w:kern w:val="0"/>
      <w:sz w:val="24"/>
      <w:szCs w:val="24"/>
      <w:lang w:val="en-US" w:eastAsia="en-US"/>
    </w:rPr>
  </w:style>
  <w:style w:type="paragraph" w:customStyle="1" w:styleId="a3">
    <w:name w:val="А Категория теста"/>
    <w:basedOn w:val="28"/>
    <w:next w:val="aff0"/>
    <w:qFormat/>
    <w:rsid w:val="00695C85"/>
    <w:pPr>
      <w:numPr>
        <w:ilvl w:val="0"/>
        <w:numId w:val="68"/>
      </w:numPr>
      <w:tabs>
        <w:tab w:val="clear" w:pos="1080"/>
        <w:tab w:val="clear" w:pos="1129"/>
        <w:tab w:val="num" w:pos="0"/>
        <w:tab w:val="num" w:pos="340"/>
        <w:tab w:val="num" w:pos="420"/>
        <w:tab w:val="num" w:pos="720"/>
        <w:tab w:val="num" w:pos="926"/>
        <w:tab w:val="num" w:pos="964"/>
        <w:tab w:val="num" w:pos="1021"/>
        <w:tab w:val="num" w:pos="1069"/>
        <w:tab w:val="num" w:pos="1209"/>
        <w:tab w:val="num" w:pos="2329"/>
      </w:tabs>
      <w:ind w:left="1209" w:hanging="244"/>
    </w:pPr>
  </w:style>
  <w:style w:type="paragraph" w:customStyle="1" w:styleId="affffffffffffffffb">
    <w:name w:val="А Маркированный список"/>
    <w:basedOn w:val="affffffffffffffff6"/>
    <w:qFormat/>
    <w:rsid w:val="00695C85"/>
    <w:pPr>
      <w:tabs>
        <w:tab w:val="num" w:pos="1004"/>
      </w:tabs>
      <w:suppressAutoHyphens w:val="0"/>
      <w:spacing w:after="120"/>
      <w:ind w:left="1004" w:hanging="360"/>
    </w:pPr>
    <w:rPr>
      <w:rFonts w:ascii="Arial" w:hAnsi="Arial" w:cs="Arial"/>
      <w:sz w:val="20"/>
    </w:rPr>
  </w:style>
  <w:style w:type="paragraph" w:customStyle="1" w:styleId="13">
    <w:name w:val="А Маркированный список 1"/>
    <w:basedOn w:val="affffffffffffffff6"/>
    <w:qFormat/>
    <w:rsid w:val="00695C85"/>
    <w:pPr>
      <w:numPr>
        <w:numId w:val="69"/>
      </w:numPr>
      <w:tabs>
        <w:tab w:val="clear" w:pos="720"/>
        <w:tab w:val="num" w:pos="-28"/>
        <w:tab w:val="num" w:pos="0"/>
        <w:tab w:val="num" w:pos="360"/>
        <w:tab w:val="num" w:pos="435"/>
        <w:tab w:val="num" w:pos="1069"/>
        <w:tab w:val="num" w:pos="1429"/>
        <w:tab w:val="num" w:pos="1492"/>
        <w:tab w:val="num" w:pos="2160"/>
      </w:tabs>
      <w:ind w:left="1492" w:hanging="435"/>
    </w:pPr>
  </w:style>
  <w:style w:type="paragraph" w:customStyle="1" w:styleId="26">
    <w:name w:val="А Маркированный список 2"/>
    <w:basedOn w:val="affffffffffffffff6"/>
    <w:qFormat/>
    <w:rsid w:val="00695C85"/>
    <w:pPr>
      <w:numPr>
        <w:numId w:val="70"/>
      </w:numPr>
      <w:tabs>
        <w:tab w:val="clear" w:pos="1145"/>
        <w:tab w:val="num" w:pos="-28"/>
        <w:tab w:val="num" w:pos="0"/>
        <w:tab w:val="num" w:pos="284"/>
        <w:tab w:val="num" w:pos="360"/>
        <w:tab w:val="num" w:pos="720"/>
        <w:tab w:val="num" w:pos="1021"/>
        <w:tab w:val="num" w:pos="1440"/>
      </w:tabs>
      <w:ind w:left="0" w:firstLine="0"/>
    </w:pPr>
  </w:style>
  <w:style w:type="paragraph" w:customStyle="1" w:styleId="affffffffffffffffc">
    <w:name w:val="А Название рисунка"/>
    <w:basedOn w:val="aff0"/>
    <w:next w:val="affffffffffffffff6"/>
    <w:qFormat/>
    <w:rsid w:val="00695C85"/>
    <w:pPr>
      <w:spacing w:before="120" w:after="120"/>
      <w:jc w:val="center"/>
    </w:pPr>
    <w:rPr>
      <w:rFonts w:ascii="Times New Roman" w:hAnsi="Times New Roman"/>
      <w:i/>
      <w:iCs/>
      <w:kern w:val="0"/>
      <w:sz w:val="24"/>
      <w:szCs w:val="24"/>
      <w:lang w:val="en-US" w:eastAsia="en-US"/>
    </w:rPr>
  </w:style>
  <w:style w:type="paragraph" w:customStyle="1" w:styleId="affffffffffffffffd">
    <w:name w:val="А название таблицы"/>
    <w:basedOn w:val="aff0"/>
    <w:next w:val="affffffffffffffff6"/>
    <w:qFormat/>
    <w:rsid w:val="00695C85"/>
    <w:pPr>
      <w:spacing w:before="120" w:after="120"/>
      <w:ind w:firstLine="567"/>
      <w:jc w:val="right"/>
    </w:pPr>
    <w:rPr>
      <w:rFonts w:ascii="Times New Roman" w:hAnsi="Times New Roman"/>
      <w:i/>
      <w:iCs/>
      <w:kern w:val="0"/>
      <w:sz w:val="24"/>
      <w:szCs w:val="24"/>
      <w:lang w:val="en-US" w:eastAsia="en-US"/>
    </w:rPr>
  </w:style>
  <w:style w:type="paragraph" w:customStyle="1" w:styleId="affffffffffffffffe">
    <w:name w:val="А Нижний колонтитул"/>
    <w:basedOn w:val="affffffffffffffff7"/>
    <w:qFormat/>
    <w:rsid w:val="00695C85"/>
    <w:rPr>
      <w:lang w:val="en-US"/>
    </w:rPr>
  </w:style>
  <w:style w:type="paragraph" w:customStyle="1" w:styleId="afffffffffffffffff">
    <w:name w:val="А Номер теста"/>
    <w:basedOn w:val="1ffffd"/>
    <w:next w:val="affffffffffffffff6"/>
    <w:qFormat/>
    <w:rsid w:val="00695C85"/>
    <w:pPr>
      <w:spacing w:after="240"/>
    </w:pPr>
    <w:rPr>
      <w:sz w:val="32"/>
      <w:szCs w:val="32"/>
    </w:rPr>
  </w:style>
  <w:style w:type="paragraph" w:customStyle="1" w:styleId="aff">
    <w:name w:val="А Нумерованный список"/>
    <w:basedOn w:val="affffffffffffffff6"/>
    <w:next w:val="affffffffffffffff6"/>
    <w:qFormat/>
    <w:rsid w:val="00695C85"/>
    <w:pPr>
      <w:numPr>
        <w:numId w:val="71"/>
      </w:numPr>
      <w:tabs>
        <w:tab w:val="clear" w:pos="1097"/>
        <w:tab w:val="num" w:pos="-1584"/>
        <w:tab w:val="num" w:pos="-28"/>
        <w:tab w:val="num" w:pos="0"/>
        <w:tab w:val="num" w:pos="360"/>
        <w:tab w:val="num" w:pos="720"/>
        <w:tab w:val="num" w:pos="1211"/>
        <w:tab w:val="num" w:pos="1410"/>
        <w:tab w:val="num" w:pos="1811"/>
        <w:tab w:val="num" w:pos="2160"/>
      </w:tabs>
      <w:ind w:left="1211" w:hanging="360"/>
      <w:jc w:val="left"/>
    </w:pPr>
  </w:style>
  <w:style w:type="paragraph" w:customStyle="1" w:styleId="afffffffffffffffff0">
    <w:name w:val="А Полное имя файла"/>
    <w:basedOn w:val="affffffffffffffff6"/>
    <w:next w:val="affffffffffffffff6"/>
    <w:qFormat/>
    <w:rsid w:val="00695C85"/>
    <w:pPr>
      <w:suppressAutoHyphens w:val="0"/>
      <w:spacing w:after="120"/>
      <w:ind w:firstLine="567"/>
    </w:pPr>
    <w:rPr>
      <w:rFonts w:ascii="Courier New" w:hAnsi="Courier New" w:cs="Courier New"/>
      <w:i/>
      <w:iCs/>
      <w:sz w:val="20"/>
    </w:rPr>
  </w:style>
  <w:style w:type="paragraph" w:customStyle="1" w:styleId="afffffffffffffffff1">
    <w:name w:val="А Текст конфигурации"/>
    <w:basedOn w:val="affffffffffffffff6"/>
    <w:qFormat/>
    <w:rsid w:val="00695C85"/>
    <w:pPr>
      <w:ind w:firstLine="0"/>
      <w:jc w:val="left"/>
    </w:pPr>
    <w:rPr>
      <w:rFonts w:ascii="Courier New" w:hAnsi="Courier New" w:cs="Courier New"/>
      <w:sz w:val="18"/>
      <w:szCs w:val="18"/>
    </w:rPr>
  </w:style>
  <w:style w:type="paragraph" w:customStyle="1" w:styleId="afffffffffffffffff2">
    <w:name w:val="А Титул авторы документа подпись"/>
    <w:basedOn w:val="affffffffffffffff6"/>
    <w:qFormat/>
    <w:rsid w:val="00695C85"/>
    <w:pPr>
      <w:ind w:firstLine="0"/>
      <w:jc w:val="right"/>
    </w:pPr>
    <w:rPr>
      <w:b/>
      <w:bCs/>
      <w:sz w:val="24"/>
      <w:szCs w:val="24"/>
    </w:rPr>
  </w:style>
  <w:style w:type="paragraph" w:customStyle="1" w:styleId="afffffffffffffffff3">
    <w:name w:val="А Титул авторы документа фамилии"/>
    <w:basedOn w:val="afffffffffffffffff2"/>
    <w:qFormat/>
    <w:rsid w:val="00695C85"/>
    <w:pPr>
      <w:jc w:val="left"/>
    </w:pPr>
    <w:rPr>
      <w:b w:val="0"/>
      <w:bCs w:val="0"/>
    </w:rPr>
  </w:style>
  <w:style w:type="paragraph" w:customStyle="1" w:styleId="afffffffffffffffff4">
    <w:name w:val="А Титул АМТ"/>
    <w:basedOn w:val="affffffffffffffff6"/>
    <w:qFormat/>
    <w:rsid w:val="00695C85"/>
    <w:pPr>
      <w:spacing w:after="400"/>
      <w:ind w:firstLine="0"/>
      <w:jc w:val="center"/>
    </w:pPr>
    <w:rPr>
      <w:b/>
      <w:bCs/>
      <w:sz w:val="40"/>
      <w:szCs w:val="40"/>
    </w:rPr>
  </w:style>
  <w:style w:type="paragraph" w:customStyle="1" w:styleId="afffffffffffffffff5">
    <w:name w:val="А Титул дополнительно"/>
    <w:basedOn w:val="affffffffffffffff6"/>
    <w:qFormat/>
    <w:rsid w:val="00695C85"/>
    <w:pPr>
      <w:ind w:firstLine="0"/>
      <w:jc w:val="center"/>
    </w:pPr>
    <w:rPr>
      <w:sz w:val="32"/>
      <w:szCs w:val="32"/>
    </w:rPr>
  </w:style>
  <w:style w:type="paragraph" w:customStyle="1" w:styleId="afffffffffffffffff6">
    <w:name w:val="А Титул название"/>
    <w:basedOn w:val="affffffffffffffff6"/>
    <w:qFormat/>
    <w:rsid w:val="00695C85"/>
    <w:pPr>
      <w:spacing w:after="240"/>
      <w:ind w:firstLine="0"/>
      <w:jc w:val="center"/>
    </w:pPr>
    <w:rPr>
      <w:b/>
      <w:bCs/>
      <w:sz w:val="40"/>
      <w:szCs w:val="40"/>
    </w:rPr>
  </w:style>
  <w:style w:type="paragraph" w:customStyle="1" w:styleId="afffffffffffffffff7">
    <w:name w:val="А Титул Тип документа"/>
    <w:basedOn w:val="aff0"/>
    <w:next w:val="affffffffffffffff6"/>
    <w:qFormat/>
    <w:rsid w:val="00695C85"/>
    <w:pPr>
      <w:autoSpaceDE w:val="0"/>
      <w:autoSpaceDN w:val="0"/>
      <w:spacing w:after="400" w:line="240" w:lineRule="atLeast"/>
      <w:jc w:val="center"/>
    </w:pPr>
    <w:rPr>
      <w:rFonts w:ascii="Times New Roman" w:hAnsi="Times New Roman"/>
      <w:b/>
      <w:bCs/>
      <w:noProof/>
      <w:kern w:val="0"/>
      <w:sz w:val="36"/>
      <w:szCs w:val="36"/>
      <w:u w:val="single"/>
      <w:lang w:val="en-US" w:eastAsia="en-US"/>
    </w:rPr>
  </w:style>
  <w:style w:type="paragraph" w:customStyle="1" w:styleId="afffffffffffffffff8">
    <w:name w:val="А_Вспомогательный_вместо_обычного"/>
    <w:basedOn w:val="aff0"/>
    <w:qFormat/>
    <w:rsid w:val="00695C85"/>
    <w:rPr>
      <w:rFonts w:ascii="Times New Roman" w:hAnsi="Times New Roman"/>
      <w:kern w:val="0"/>
      <w:sz w:val="24"/>
      <w:szCs w:val="24"/>
      <w:lang w:val="en-US" w:eastAsia="en-US"/>
    </w:rPr>
  </w:style>
  <w:style w:type="paragraph" w:customStyle="1" w:styleId="afffffffffffffffff9">
    <w:name w:val="АМСЯ_НазОбъ"/>
    <w:qFormat/>
    <w:rsid w:val="00695C85"/>
    <w:pPr>
      <w:jc w:val="center"/>
    </w:pPr>
    <w:rPr>
      <w:rFonts w:ascii="Arial" w:hAnsi="Arial" w:cs="Arial"/>
      <w:sz w:val="28"/>
      <w:szCs w:val="28"/>
    </w:rPr>
  </w:style>
  <w:style w:type="paragraph" w:customStyle="1" w:styleId="100">
    <w:name w:val="АМСЯ_Та10л"/>
    <w:qFormat/>
    <w:rsid w:val="00695C85"/>
    <w:rPr>
      <w:rFonts w:ascii="Arial" w:hAnsi="Arial" w:cs="Arial"/>
    </w:rPr>
  </w:style>
  <w:style w:type="paragraph" w:customStyle="1" w:styleId="101">
    <w:name w:val="АМСЯ_Та10ц"/>
    <w:autoRedefine/>
    <w:qFormat/>
    <w:rsid w:val="00695C85"/>
    <w:pPr>
      <w:ind w:hanging="30"/>
      <w:jc w:val="center"/>
    </w:pPr>
    <w:rPr>
      <w:rFonts w:ascii="Arial" w:hAnsi="Arial" w:cs="Arial"/>
      <w:lang w:val="en-US"/>
    </w:rPr>
  </w:style>
  <w:style w:type="paragraph" w:customStyle="1" w:styleId="afffffffffffffffffa">
    <w:name w:val="АМСЯ_Ш_№ли"/>
    <w:qFormat/>
    <w:rsid w:val="00695C85"/>
    <w:pPr>
      <w:jc w:val="center"/>
    </w:pPr>
    <w:rPr>
      <w:rFonts w:ascii="Arial" w:hAnsi="Arial" w:cs="Arial"/>
    </w:rPr>
  </w:style>
  <w:style w:type="paragraph" w:customStyle="1" w:styleId="afffffffffffffffffb">
    <w:name w:val="АМСЯ_Ш_шиф"/>
    <w:qFormat/>
    <w:rsid w:val="00695C85"/>
    <w:pPr>
      <w:framePr w:wrap="auto" w:vAnchor="page" w:hAnchor="text" w:x="3297" w:y="15707"/>
      <w:jc w:val="center"/>
    </w:pPr>
    <w:rPr>
      <w:rFonts w:ascii="Arial" w:hAnsi="Arial" w:cs="Arial"/>
      <w:caps/>
      <w:sz w:val="32"/>
      <w:szCs w:val="32"/>
    </w:rPr>
  </w:style>
  <w:style w:type="paragraph" w:customStyle="1" w:styleId="afffffffffffffffffc">
    <w:name w:val="АМСЯ_Шфс"/>
    <w:basedOn w:val="aff0"/>
    <w:qFormat/>
    <w:rsid w:val="00695C85"/>
    <w:pPr>
      <w:jc w:val="center"/>
    </w:pPr>
    <w:rPr>
      <w:rFonts w:ascii="Times New Roman" w:hAnsi="Times New Roman"/>
      <w:w w:val="90"/>
      <w:kern w:val="0"/>
      <w:sz w:val="16"/>
      <w:szCs w:val="16"/>
      <w:lang w:val="en-US" w:eastAsia="en-US"/>
    </w:rPr>
  </w:style>
  <w:style w:type="paragraph" w:customStyle="1" w:styleId="1000">
    <w:name w:val="Стиль А Заголовок 1 + По центру Слева:  0 мм Первая строка:  0 мм"/>
    <w:basedOn w:val="1a"/>
    <w:qFormat/>
    <w:rsid w:val="00695C85"/>
    <w:pPr>
      <w:numPr>
        <w:numId w:val="0"/>
      </w:numPr>
      <w:tabs>
        <w:tab w:val="clear" w:pos="1129"/>
        <w:tab w:val="num" w:pos="40"/>
      </w:tabs>
      <w:jc w:val="center"/>
      <w:outlineLvl w:val="0"/>
    </w:pPr>
  </w:style>
  <w:style w:type="paragraph" w:customStyle="1" w:styleId="Arial10">
    <w:name w:val="Стиль А Основной текст + Arial 10 пт полужирный По центру Перва..."/>
    <w:qFormat/>
    <w:rsid w:val="00695C85"/>
    <w:pPr>
      <w:jc w:val="center"/>
    </w:pPr>
    <w:rPr>
      <w:rFonts w:ascii="Arial" w:hAnsi="Arial" w:cs="Arial"/>
      <w:b/>
      <w:bCs/>
      <w:color w:val="000000"/>
      <w:lang w:eastAsia="en-US"/>
    </w:rPr>
  </w:style>
  <w:style w:type="paragraph" w:customStyle="1" w:styleId="122">
    <w:name w:val="Стиль АМСЯ_Та12цж"/>
    <w:qFormat/>
    <w:rsid w:val="00695C85"/>
    <w:pPr>
      <w:keepNext/>
      <w:keepLines/>
      <w:widowControl w:val="0"/>
      <w:jc w:val="center"/>
    </w:pPr>
    <w:rPr>
      <w:rFonts w:ascii="Arial" w:hAnsi="Arial" w:cs="Arial"/>
      <w:b/>
      <w:bCs/>
    </w:rPr>
  </w:style>
  <w:style w:type="paragraph" w:customStyle="1" w:styleId="afffffffffffffffffd">
    <w:name w:val="Категория теста"/>
    <w:basedOn w:val="aff0"/>
    <w:next w:val="aff0"/>
    <w:qFormat/>
    <w:rsid w:val="00695C85"/>
    <w:pPr>
      <w:spacing w:after="240"/>
    </w:pPr>
    <w:rPr>
      <w:rFonts w:ascii="Times New Roman" w:hAnsi="Times New Roman"/>
      <w:kern w:val="0"/>
      <w:sz w:val="24"/>
      <w:szCs w:val="24"/>
      <w:lang w:val="en-US" w:eastAsia="en-US"/>
    </w:rPr>
  </w:style>
  <w:style w:type="paragraph" w:customStyle="1" w:styleId="afffffffffffffffffe">
    <w:name w:val="Титул Тип Документа"/>
    <w:basedOn w:val="aff0"/>
    <w:qFormat/>
    <w:rsid w:val="00695C85"/>
    <w:pPr>
      <w:autoSpaceDE w:val="0"/>
      <w:autoSpaceDN w:val="0"/>
      <w:spacing w:after="400" w:line="240" w:lineRule="atLeast"/>
      <w:jc w:val="center"/>
    </w:pPr>
    <w:rPr>
      <w:rFonts w:ascii="Helvetica" w:hAnsi="Helvetica" w:cs="Helvetica"/>
      <w:b/>
      <w:bCs/>
      <w:noProof/>
      <w:kern w:val="0"/>
      <w:sz w:val="36"/>
      <w:szCs w:val="36"/>
      <w:lang w:val="en-US" w:eastAsia="en-US"/>
    </w:rPr>
  </w:style>
  <w:style w:type="paragraph" w:customStyle="1" w:styleId="BodyText22">
    <w:name w:val="Body Text 22"/>
    <w:basedOn w:val="aff0"/>
    <w:qFormat/>
    <w:rsid w:val="00695C85"/>
    <w:pPr>
      <w:widowControl w:val="0"/>
      <w:jc w:val="both"/>
    </w:pPr>
    <w:rPr>
      <w:rFonts w:ascii="Times New Roman" w:hAnsi="Times New Roman"/>
      <w:i/>
      <w:iCs/>
      <w:kern w:val="0"/>
      <w:lang w:val="en-US" w:eastAsia="ru-RU"/>
    </w:rPr>
  </w:style>
  <w:style w:type="paragraph" w:customStyle="1" w:styleId="xl22">
    <w:name w:val="xl22"/>
    <w:basedOn w:val="aff0"/>
    <w:qFormat/>
    <w:rsid w:val="00695C8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kern w:val="0"/>
      <w:sz w:val="16"/>
      <w:szCs w:val="16"/>
      <w:lang w:eastAsia="ru-RU"/>
    </w:rPr>
  </w:style>
  <w:style w:type="paragraph" w:customStyle="1" w:styleId="xl23">
    <w:name w:val="xl23"/>
    <w:basedOn w:val="aff0"/>
    <w:qFormat/>
    <w:rsid w:val="00695C8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kern w:val="0"/>
      <w:sz w:val="16"/>
      <w:szCs w:val="16"/>
      <w:lang w:eastAsia="ru-RU"/>
    </w:rPr>
  </w:style>
  <w:style w:type="paragraph" w:customStyle="1" w:styleId="BodyText21">
    <w:name w:val="Body Text 21"/>
    <w:basedOn w:val="aff0"/>
    <w:qFormat/>
    <w:rsid w:val="00695C85"/>
    <w:pPr>
      <w:widowControl w:val="0"/>
      <w:jc w:val="both"/>
    </w:pPr>
    <w:rPr>
      <w:rFonts w:ascii="Times New Roman" w:hAnsi="Times New Roman"/>
      <w:i/>
      <w:iCs/>
      <w:kern w:val="0"/>
      <w:lang w:val="en-US" w:eastAsia="ru-RU"/>
    </w:rPr>
  </w:style>
  <w:style w:type="paragraph" w:customStyle="1" w:styleId="para">
    <w:name w:val="para"/>
    <w:qFormat/>
    <w:rsid w:val="00695C85"/>
    <w:pPr>
      <w:tabs>
        <w:tab w:val="left" w:pos="0"/>
        <w:tab w:val="left" w:pos="1440"/>
        <w:tab w:val="left" w:pos="2880"/>
        <w:tab w:val="left" w:pos="4320"/>
      </w:tabs>
      <w:spacing w:before="23" w:after="58" w:line="255" w:lineRule="atLeast"/>
      <w:jc w:val="both"/>
    </w:pPr>
    <w:rPr>
      <w:rFonts w:ascii="Times" w:hAnsi="Times" w:cs="Times"/>
      <w:sz w:val="22"/>
      <w:szCs w:val="22"/>
      <w:lang w:val="en-US" w:eastAsia="en-US"/>
    </w:rPr>
  </w:style>
  <w:style w:type="paragraph" w:customStyle="1" w:styleId="font3">
    <w:name w:val="font3"/>
    <w:basedOn w:val="aff0"/>
    <w:qFormat/>
    <w:rsid w:val="00695C85"/>
    <w:pPr>
      <w:spacing w:before="100" w:beforeAutospacing="1" w:after="100" w:afterAutospacing="1"/>
    </w:pPr>
    <w:rPr>
      <w:rFonts w:ascii="Arial" w:hAnsi="Arial" w:cs="Arial"/>
      <w:kern w:val="0"/>
      <w:sz w:val="20"/>
      <w:szCs w:val="20"/>
      <w:lang w:eastAsia="ru-RU"/>
    </w:rPr>
  </w:style>
  <w:style w:type="paragraph" w:customStyle="1" w:styleId="ListBullet51">
    <w:name w:val="List Bullet 51"/>
    <w:basedOn w:val="aff0"/>
    <w:qFormat/>
    <w:rsid w:val="00695C85"/>
    <w:pPr>
      <w:numPr>
        <w:numId w:val="72"/>
      </w:numPr>
    </w:pPr>
    <w:rPr>
      <w:rFonts w:ascii="Times New Roman" w:hAnsi="Times New Roman"/>
      <w:kern w:val="0"/>
      <w:sz w:val="24"/>
      <w:szCs w:val="24"/>
      <w:lang w:eastAsia="ru-RU"/>
    </w:rPr>
  </w:style>
  <w:style w:type="character" w:customStyle="1" w:styleId="TableCaptionChar">
    <w:name w:val="Table_Caption Char"/>
    <w:link w:val="TableCaption"/>
    <w:locked/>
    <w:rsid w:val="00695C85"/>
    <w:rPr>
      <w:sz w:val="24"/>
    </w:rPr>
  </w:style>
  <w:style w:type="paragraph" w:customStyle="1" w:styleId="TableCaption">
    <w:name w:val="Table_Caption"/>
    <w:basedOn w:val="aff0"/>
    <w:next w:val="aff0"/>
    <w:link w:val="TableCaptionChar"/>
    <w:qFormat/>
    <w:rsid w:val="00695C85"/>
    <w:pPr>
      <w:keepNext/>
      <w:keepLines/>
      <w:spacing w:before="360" w:after="240" w:line="288" w:lineRule="auto"/>
      <w:ind w:left="2013" w:hanging="1293"/>
    </w:pPr>
    <w:rPr>
      <w:rFonts w:ascii="Times New Roman" w:hAnsi="Times New Roman"/>
      <w:kern w:val="0"/>
      <w:sz w:val="24"/>
      <w:szCs w:val="20"/>
      <w:lang w:eastAsia="ru-RU"/>
    </w:rPr>
  </w:style>
  <w:style w:type="paragraph" w:customStyle="1" w:styleId="ListBullet53">
    <w:name w:val="List Bullet 53"/>
    <w:basedOn w:val="aff0"/>
    <w:qFormat/>
    <w:rsid w:val="00695C85"/>
    <w:pPr>
      <w:numPr>
        <w:numId w:val="73"/>
      </w:numPr>
    </w:pPr>
    <w:rPr>
      <w:rFonts w:ascii="Times New Roman" w:hAnsi="Times New Roman"/>
      <w:kern w:val="0"/>
      <w:sz w:val="24"/>
      <w:szCs w:val="24"/>
      <w:lang w:eastAsia="ru-RU"/>
    </w:rPr>
  </w:style>
  <w:style w:type="paragraph" w:customStyle="1" w:styleId="TableText0">
    <w:name w:val="TableText"/>
    <w:basedOn w:val="aff0"/>
    <w:qFormat/>
    <w:rsid w:val="00695C85"/>
    <w:pPr>
      <w:spacing w:before="40" w:after="40" w:line="288" w:lineRule="auto"/>
    </w:pPr>
    <w:rPr>
      <w:rFonts w:ascii="Times New Roman" w:hAnsi="Times New Roman"/>
      <w:kern w:val="0"/>
      <w:lang w:eastAsia="en-US"/>
    </w:rPr>
  </w:style>
  <w:style w:type="paragraph" w:customStyle="1" w:styleId="ListParagraph11">
    <w:name w:val="List Paragraph11"/>
    <w:basedOn w:val="aff0"/>
    <w:qFormat/>
    <w:rsid w:val="00695C85"/>
    <w:pPr>
      <w:ind w:left="708"/>
    </w:pPr>
    <w:rPr>
      <w:rFonts w:ascii="Times New Roman" w:hAnsi="Times New Roman"/>
      <w:kern w:val="0"/>
      <w:sz w:val="24"/>
      <w:szCs w:val="24"/>
      <w:lang w:eastAsia="ru-RU"/>
    </w:rPr>
  </w:style>
  <w:style w:type="paragraph" w:customStyle="1" w:styleId="TOCHeading1">
    <w:name w:val="TOC Heading1"/>
    <w:basedOn w:val="1f"/>
    <w:next w:val="aff0"/>
    <w:qFormat/>
    <w:rsid w:val="00695C85"/>
    <w:pPr>
      <w:keepNext/>
      <w:keepLines/>
      <w:tabs>
        <w:tab w:val="clear" w:pos="720"/>
      </w:tabs>
      <w:spacing w:before="480" w:after="0" w:line="276" w:lineRule="auto"/>
      <w:ind w:firstLine="0"/>
      <w:contextualSpacing w:val="0"/>
      <w:jc w:val="left"/>
      <w:outlineLvl w:val="9"/>
    </w:pPr>
    <w:rPr>
      <w:rFonts w:ascii="Cambria" w:hAnsi="Cambria" w:cs="Cambria"/>
      <w:bCs w:val="0"/>
      <w:color w:val="365F91"/>
      <w:kern w:val="0"/>
      <w:sz w:val="28"/>
      <w:lang w:eastAsia="en-US"/>
    </w:rPr>
  </w:style>
  <w:style w:type="paragraph" w:customStyle="1" w:styleId="xl131">
    <w:name w:val="xl131"/>
    <w:basedOn w:val="aff0"/>
    <w:qFormat/>
    <w:rsid w:val="00695C85"/>
    <w:pPr>
      <w:pBdr>
        <w:top w:val="single" w:sz="8" w:space="0" w:color="000000"/>
        <w:left w:val="single" w:sz="8" w:space="31" w:color="000000"/>
        <w:bottom w:val="single" w:sz="8" w:space="0" w:color="000000"/>
      </w:pBdr>
      <w:spacing w:before="100" w:beforeAutospacing="1" w:after="100" w:afterAutospacing="1"/>
      <w:ind w:firstLineChars="1500" w:firstLine="1500"/>
    </w:pPr>
    <w:rPr>
      <w:rFonts w:ascii="Arial" w:hAnsi="Arial" w:cs="Arial"/>
      <w:b/>
      <w:bCs/>
      <w:kern w:val="0"/>
      <w:sz w:val="20"/>
      <w:szCs w:val="20"/>
      <w:lang w:eastAsia="ru-RU"/>
    </w:rPr>
  </w:style>
  <w:style w:type="paragraph" w:customStyle="1" w:styleId="xl132">
    <w:name w:val="xl132"/>
    <w:basedOn w:val="aff0"/>
    <w:qFormat/>
    <w:rsid w:val="00695C85"/>
    <w:pPr>
      <w:pBdr>
        <w:top w:val="single" w:sz="8" w:space="0" w:color="000000"/>
        <w:bottom w:val="single" w:sz="8" w:space="0" w:color="000000"/>
      </w:pBdr>
      <w:spacing w:before="100" w:beforeAutospacing="1" w:after="100" w:afterAutospacing="1"/>
      <w:ind w:firstLineChars="1500" w:firstLine="1500"/>
    </w:pPr>
    <w:rPr>
      <w:rFonts w:ascii="Arial" w:hAnsi="Arial" w:cs="Arial"/>
      <w:b/>
      <w:bCs/>
      <w:kern w:val="0"/>
      <w:sz w:val="20"/>
      <w:szCs w:val="20"/>
      <w:lang w:eastAsia="ru-RU"/>
    </w:rPr>
  </w:style>
  <w:style w:type="paragraph" w:customStyle="1" w:styleId="xl133">
    <w:name w:val="xl133"/>
    <w:basedOn w:val="aff0"/>
    <w:qFormat/>
    <w:rsid w:val="00695C85"/>
    <w:pPr>
      <w:pBdr>
        <w:top w:val="single" w:sz="8" w:space="0" w:color="000000"/>
        <w:bottom w:val="single" w:sz="8" w:space="0" w:color="000000"/>
        <w:right w:val="single" w:sz="8" w:space="0" w:color="000000"/>
      </w:pBdr>
      <w:spacing w:before="100" w:beforeAutospacing="1" w:after="100" w:afterAutospacing="1"/>
      <w:ind w:firstLineChars="1500" w:firstLine="1500"/>
    </w:pPr>
    <w:rPr>
      <w:rFonts w:ascii="Arial" w:hAnsi="Arial" w:cs="Arial"/>
      <w:b/>
      <w:bCs/>
      <w:kern w:val="0"/>
      <w:sz w:val="20"/>
      <w:szCs w:val="20"/>
      <w:lang w:eastAsia="ru-RU"/>
    </w:rPr>
  </w:style>
  <w:style w:type="paragraph" w:customStyle="1" w:styleId="xl134">
    <w:name w:val="xl134"/>
    <w:basedOn w:val="aff0"/>
    <w:qFormat/>
    <w:rsid w:val="00695C85"/>
    <w:pPr>
      <w:pBdr>
        <w:top w:val="single" w:sz="8" w:space="0" w:color="000000"/>
        <w:left w:val="single" w:sz="8" w:space="7" w:color="000000"/>
      </w:pBdr>
      <w:spacing w:before="100" w:beforeAutospacing="1" w:after="100" w:afterAutospacing="1"/>
      <w:ind w:firstLineChars="100" w:firstLine="100"/>
    </w:pPr>
    <w:rPr>
      <w:rFonts w:ascii="Arial" w:hAnsi="Arial" w:cs="Arial"/>
      <w:b/>
      <w:bCs/>
      <w:kern w:val="0"/>
      <w:sz w:val="20"/>
      <w:szCs w:val="20"/>
      <w:lang w:eastAsia="ru-RU"/>
    </w:rPr>
  </w:style>
  <w:style w:type="paragraph" w:customStyle="1" w:styleId="xl135">
    <w:name w:val="xl135"/>
    <w:basedOn w:val="aff0"/>
    <w:qFormat/>
    <w:rsid w:val="00695C85"/>
    <w:pPr>
      <w:pBdr>
        <w:top w:val="single" w:sz="8" w:space="0" w:color="000000"/>
        <w:right w:val="single" w:sz="8" w:space="0" w:color="000000"/>
      </w:pBdr>
      <w:spacing w:before="100" w:beforeAutospacing="1" w:after="100" w:afterAutospacing="1"/>
      <w:ind w:firstLineChars="100" w:firstLine="100"/>
    </w:pPr>
    <w:rPr>
      <w:rFonts w:ascii="Arial" w:hAnsi="Arial" w:cs="Arial"/>
      <w:b/>
      <w:bCs/>
      <w:kern w:val="0"/>
      <w:sz w:val="20"/>
      <w:szCs w:val="20"/>
      <w:lang w:eastAsia="ru-RU"/>
    </w:rPr>
  </w:style>
  <w:style w:type="paragraph" w:customStyle="1" w:styleId="xl136">
    <w:name w:val="xl136"/>
    <w:basedOn w:val="aff0"/>
    <w:qFormat/>
    <w:rsid w:val="00695C85"/>
    <w:pPr>
      <w:pBdr>
        <w:left w:val="single" w:sz="8" w:space="7" w:color="000000"/>
        <w:bottom w:val="single" w:sz="8" w:space="0" w:color="000000"/>
      </w:pBdr>
      <w:spacing w:before="100" w:beforeAutospacing="1" w:after="100" w:afterAutospacing="1"/>
      <w:ind w:firstLineChars="100" w:firstLine="100"/>
    </w:pPr>
    <w:rPr>
      <w:rFonts w:ascii="Arial" w:hAnsi="Arial" w:cs="Arial"/>
      <w:b/>
      <w:bCs/>
      <w:kern w:val="0"/>
      <w:sz w:val="20"/>
      <w:szCs w:val="20"/>
      <w:lang w:eastAsia="ru-RU"/>
    </w:rPr>
  </w:style>
  <w:style w:type="paragraph" w:customStyle="1" w:styleId="xl137">
    <w:name w:val="xl137"/>
    <w:basedOn w:val="aff0"/>
    <w:qFormat/>
    <w:rsid w:val="00695C85"/>
    <w:pPr>
      <w:pBdr>
        <w:bottom w:val="single" w:sz="8" w:space="0" w:color="000000"/>
        <w:right w:val="single" w:sz="8" w:space="0" w:color="000000"/>
      </w:pBdr>
      <w:spacing w:before="100" w:beforeAutospacing="1" w:after="100" w:afterAutospacing="1"/>
      <w:ind w:firstLineChars="100" w:firstLine="100"/>
    </w:pPr>
    <w:rPr>
      <w:rFonts w:ascii="Arial" w:hAnsi="Arial" w:cs="Arial"/>
      <w:b/>
      <w:bCs/>
      <w:kern w:val="0"/>
      <w:sz w:val="20"/>
      <w:szCs w:val="20"/>
      <w:lang w:eastAsia="ru-RU"/>
    </w:rPr>
  </w:style>
  <w:style w:type="paragraph" w:customStyle="1" w:styleId="xl138">
    <w:name w:val="xl138"/>
    <w:basedOn w:val="aff0"/>
    <w:qFormat/>
    <w:rsid w:val="00695C85"/>
    <w:pPr>
      <w:pBdr>
        <w:top w:val="single" w:sz="8" w:space="0" w:color="000000"/>
        <w:left w:val="single" w:sz="8" w:space="0" w:color="000000"/>
      </w:pBdr>
      <w:spacing w:before="100" w:beforeAutospacing="1" w:after="100" w:afterAutospacing="1"/>
    </w:pPr>
    <w:rPr>
      <w:rFonts w:ascii="Arial" w:hAnsi="Arial" w:cs="Arial"/>
      <w:b/>
      <w:bCs/>
      <w:kern w:val="0"/>
      <w:sz w:val="20"/>
      <w:szCs w:val="20"/>
      <w:lang w:eastAsia="ru-RU"/>
    </w:rPr>
  </w:style>
  <w:style w:type="paragraph" w:customStyle="1" w:styleId="xl139">
    <w:name w:val="xl139"/>
    <w:basedOn w:val="aff0"/>
    <w:qFormat/>
    <w:rsid w:val="00695C85"/>
    <w:pPr>
      <w:pBdr>
        <w:top w:val="single" w:sz="8" w:space="0" w:color="000000"/>
      </w:pBdr>
      <w:spacing w:before="100" w:beforeAutospacing="1" w:after="100" w:afterAutospacing="1"/>
    </w:pPr>
    <w:rPr>
      <w:rFonts w:ascii="Arial" w:hAnsi="Arial" w:cs="Arial"/>
      <w:b/>
      <w:bCs/>
      <w:kern w:val="0"/>
      <w:sz w:val="20"/>
      <w:szCs w:val="20"/>
      <w:lang w:eastAsia="ru-RU"/>
    </w:rPr>
  </w:style>
  <w:style w:type="paragraph" w:customStyle="1" w:styleId="xl140">
    <w:name w:val="xl140"/>
    <w:basedOn w:val="aff0"/>
    <w:qFormat/>
    <w:rsid w:val="00695C85"/>
    <w:pPr>
      <w:pBdr>
        <w:top w:val="single" w:sz="8" w:space="0" w:color="000000"/>
        <w:right w:val="single" w:sz="8" w:space="0" w:color="000000"/>
      </w:pBdr>
      <w:spacing w:before="100" w:beforeAutospacing="1" w:after="100" w:afterAutospacing="1"/>
    </w:pPr>
    <w:rPr>
      <w:rFonts w:ascii="Arial" w:hAnsi="Arial" w:cs="Arial"/>
      <w:b/>
      <w:bCs/>
      <w:kern w:val="0"/>
      <w:sz w:val="20"/>
      <w:szCs w:val="20"/>
      <w:lang w:eastAsia="ru-RU"/>
    </w:rPr>
  </w:style>
  <w:style w:type="paragraph" w:customStyle="1" w:styleId="xl141">
    <w:name w:val="xl141"/>
    <w:basedOn w:val="aff0"/>
    <w:qFormat/>
    <w:rsid w:val="00695C85"/>
    <w:pPr>
      <w:pBdr>
        <w:left w:val="single" w:sz="8" w:space="0" w:color="000000"/>
        <w:bottom w:val="single" w:sz="8" w:space="0" w:color="000000"/>
      </w:pBdr>
      <w:spacing w:before="100" w:beforeAutospacing="1" w:after="100" w:afterAutospacing="1"/>
    </w:pPr>
    <w:rPr>
      <w:rFonts w:ascii="Arial" w:hAnsi="Arial" w:cs="Arial"/>
      <w:b/>
      <w:bCs/>
      <w:kern w:val="0"/>
      <w:sz w:val="20"/>
      <w:szCs w:val="20"/>
      <w:lang w:eastAsia="ru-RU"/>
    </w:rPr>
  </w:style>
  <w:style w:type="paragraph" w:customStyle="1" w:styleId="xl142">
    <w:name w:val="xl142"/>
    <w:basedOn w:val="aff0"/>
    <w:qFormat/>
    <w:rsid w:val="00695C85"/>
    <w:pPr>
      <w:pBdr>
        <w:bottom w:val="single" w:sz="8" w:space="0" w:color="000000"/>
      </w:pBdr>
      <w:spacing w:before="100" w:beforeAutospacing="1" w:after="100" w:afterAutospacing="1"/>
    </w:pPr>
    <w:rPr>
      <w:rFonts w:ascii="Arial" w:hAnsi="Arial" w:cs="Arial"/>
      <w:b/>
      <w:bCs/>
      <w:kern w:val="0"/>
      <w:sz w:val="20"/>
      <w:szCs w:val="20"/>
      <w:lang w:eastAsia="ru-RU"/>
    </w:rPr>
  </w:style>
  <w:style w:type="paragraph" w:customStyle="1" w:styleId="xl143">
    <w:name w:val="xl143"/>
    <w:basedOn w:val="aff0"/>
    <w:qFormat/>
    <w:rsid w:val="00695C85"/>
    <w:pPr>
      <w:pBdr>
        <w:bottom w:val="single" w:sz="8" w:space="0" w:color="000000"/>
        <w:right w:val="single" w:sz="8" w:space="0" w:color="000000"/>
      </w:pBdr>
      <w:spacing w:before="100" w:beforeAutospacing="1" w:after="100" w:afterAutospacing="1"/>
    </w:pPr>
    <w:rPr>
      <w:rFonts w:ascii="Arial" w:hAnsi="Arial" w:cs="Arial"/>
      <w:b/>
      <w:bCs/>
      <w:kern w:val="0"/>
      <w:sz w:val="20"/>
      <w:szCs w:val="20"/>
      <w:lang w:eastAsia="ru-RU"/>
    </w:rPr>
  </w:style>
  <w:style w:type="paragraph" w:customStyle="1" w:styleId="xl144">
    <w:name w:val="xl144"/>
    <w:basedOn w:val="aff0"/>
    <w:qFormat/>
    <w:rsid w:val="00695C85"/>
    <w:pPr>
      <w:pBdr>
        <w:left w:val="single" w:sz="8" w:space="0" w:color="000000"/>
        <w:bottom w:val="single" w:sz="8" w:space="0" w:color="000000"/>
      </w:pBdr>
      <w:spacing w:before="100" w:beforeAutospacing="1" w:after="100" w:afterAutospacing="1"/>
      <w:jc w:val="center"/>
    </w:pPr>
    <w:rPr>
      <w:rFonts w:ascii="Arial" w:hAnsi="Arial" w:cs="Arial"/>
      <w:b/>
      <w:bCs/>
      <w:kern w:val="0"/>
      <w:sz w:val="20"/>
      <w:szCs w:val="20"/>
      <w:lang w:eastAsia="ru-RU"/>
    </w:rPr>
  </w:style>
  <w:style w:type="paragraph" w:customStyle="1" w:styleId="xl145">
    <w:name w:val="xl145"/>
    <w:basedOn w:val="aff0"/>
    <w:qFormat/>
    <w:rsid w:val="00695C85"/>
    <w:pPr>
      <w:pBdr>
        <w:bottom w:val="single" w:sz="8" w:space="0" w:color="000000"/>
      </w:pBdr>
      <w:spacing w:before="100" w:beforeAutospacing="1" w:after="100" w:afterAutospacing="1"/>
      <w:jc w:val="center"/>
    </w:pPr>
    <w:rPr>
      <w:rFonts w:ascii="Arial" w:hAnsi="Arial" w:cs="Arial"/>
      <w:b/>
      <w:bCs/>
      <w:kern w:val="0"/>
      <w:sz w:val="20"/>
      <w:szCs w:val="20"/>
      <w:lang w:eastAsia="ru-RU"/>
    </w:rPr>
  </w:style>
  <w:style w:type="paragraph" w:customStyle="1" w:styleId="xl146">
    <w:name w:val="xl146"/>
    <w:basedOn w:val="aff0"/>
    <w:qFormat/>
    <w:rsid w:val="00695C85"/>
    <w:pPr>
      <w:pBdr>
        <w:bottom w:val="single" w:sz="8" w:space="0" w:color="000000"/>
        <w:right w:val="single" w:sz="8" w:space="0" w:color="000000"/>
      </w:pBdr>
      <w:spacing w:before="100" w:beforeAutospacing="1" w:after="100" w:afterAutospacing="1"/>
      <w:jc w:val="center"/>
    </w:pPr>
    <w:rPr>
      <w:rFonts w:ascii="Arial" w:hAnsi="Arial" w:cs="Arial"/>
      <w:b/>
      <w:bCs/>
      <w:kern w:val="0"/>
      <w:sz w:val="20"/>
      <w:szCs w:val="20"/>
      <w:lang w:eastAsia="ru-RU"/>
    </w:rPr>
  </w:style>
  <w:style w:type="paragraph" w:customStyle="1" w:styleId="xl147">
    <w:name w:val="xl147"/>
    <w:basedOn w:val="aff0"/>
    <w:qFormat/>
    <w:rsid w:val="00695C85"/>
    <w:pPr>
      <w:pBdr>
        <w:top w:val="single" w:sz="8" w:space="0" w:color="000000"/>
        <w:left w:val="single" w:sz="8" w:space="0" w:color="000000"/>
        <w:bottom w:val="single" w:sz="8" w:space="0" w:color="000000"/>
      </w:pBdr>
      <w:spacing w:before="100" w:beforeAutospacing="1" w:after="100" w:afterAutospacing="1"/>
    </w:pPr>
    <w:rPr>
      <w:rFonts w:ascii="Times New Roman" w:hAnsi="Times New Roman"/>
      <w:kern w:val="0"/>
      <w:sz w:val="24"/>
      <w:szCs w:val="24"/>
      <w:lang w:eastAsia="ru-RU"/>
    </w:rPr>
  </w:style>
  <w:style w:type="paragraph" w:customStyle="1" w:styleId="xl148">
    <w:name w:val="xl148"/>
    <w:basedOn w:val="aff0"/>
    <w:qFormat/>
    <w:rsid w:val="00695C85"/>
    <w:pPr>
      <w:pBdr>
        <w:top w:val="single" w:sz="8" w:space="0" w:color="000000"/>
        <w:bottom w:val="single" w:sz="8" w:space="0" w:color="000000"/>
        <w:right w:val="single" w:sz="8" w:space="0" w:color="000000"/>
      </w:pBdr>
      <w:spacing w:before="100" w:beforeAutospacing="1" w:after="100" w:afterAutospacing="1"/>
    </w:pPr>
    <w:rPr>
      <w:rFonts w:ascii="Times New Roman" w:hAnsi="Times New Roman"/>
      <w:kern w:val="0"/>
      <w:sz w:val="24"/>
      <w:szCs w:val="24"/>
      <w:lang w:eastAsia="ru-RU"/>
    </w:rPr>
  </w:style>
  <w:style w:type="paragraph" w:customStyle="1" w:styleId="xl149">
    <w:name w:val="xl149"/>
    <w:basedOn w:val="aff0"/>
    <w:qFormat/>
    <w:rsid w:val="00695C85"/>
    <w:pPr>
      <w:pBdr>
        <w:top w:val="single" w:sz="8" w:space="0" w:color="000000"/>
        <w:bottom w:val="single" w:sz="8" w:space="0" w:color="000000"/>
      </w:pBdr>
      <w:spacing w:before="100" w:beforeAutospacing="1" w:after="100" w:afterAutospacing="1"/>
    </w:pPr>
    <w:rPr>
      <w:rFonts w:ascii="Arial" w:hAnsi="Arial" w:cs="Arial"/>
      <w:kern w:val="0"/>
      <w:sz w:val="20"/>
      <w:szCs w:val="20"/>
      <w:lang w:eastAsia="ru-RU"/>
    </w:rPr>
  </w:style>
  <w:style w:type="paragraph" w:customStyle="1" w:styleId="xl150">
    <w:name w:val="xl150"/>
    <w:basedOn w:val="aff0"/>
    <w:qFormat/>
    <w:rsid w:val="00695C85"/>
    <w:pPr>
      <w:pBdr>
        <w:top w:val="single" w:sz="8" w:space="0" w:color="000000"/>
        <w:left w:val="single" w:sz="8" w:space="0" w:color="000000"/>
      </w:pBdr>
      <w:spacing w:before="100" w:beforeAutospacing="1" w:after="100" w:afterAutospacing="1"/>
    </w:pPr>
    <w:rPr>
      <w:rFonts w:ascii="Times New Roman" w:hAnsi="Times New Roman"/>
      <w:kern w:val="0"/>
      <w:sz w:val="10"/>
      <w:szCs w:val="10"/>
      <w:lang w:eastAsia="ru-RU"/>
    </w:rPr>
  </w:style>
  <w:style w:type="paragraph" w:customStyle="1" w:styleId="xl151">
    <w:name w:val="xl151"/>
    <w:basedOn w:val="aff0"/>
    <w:qFormat/>
    <w:rsid w:val="00695C85"/>
    <w:pPr>
      <w:pBdr>
        <w:top w:val="single" w:sz="8" w:space="0" w:color="000000"/>
        <w:right w:val="single" w:sz="8" w:space="0" w:color="000000"/>
      </w:pBdr>
      <w:spacing w:before="100" w:beforeAutospacing="1" w:after="100" w:afterAutospacing="1"/>
    </w:pPr>
    <w:rPr>
      <w:rFonts w:ascii="Times New Roman" w:hAnsi="Times New Roman"/>
      <w:kern w:val="0"/>
      <w:sz w:val="10"/>
      <w:szCs w:val="10"/>
      <w:lang w:eastAsia="ru-RU"/>
    </w:rPr>
  </w:style>
  <w:style w:type="paragraph" w:customStyle="1" w:styleId="xl152">
    <w:name w:val="xl152"/>
    <w:basedOn w:val="aff0"/>
    <w:qFormat/>
    <w:rsid w:val="00695C85"/>
    <w:pPr>
      <w:pBdr>
        <w:top w:val="single" w:sz="8" w:space="0" w:color="000000"/>
        <w:left w:val="single" w:sz="8" w:space="0" w:color="000000"/>
      </w:pBdr>
      <w:spacing w:before="100" w:beforeAutospacing="1" w:after="100" w:afterAutospacing="1"/>
    </w:pPr>
    <w:rPr>
      <w:rFonts w:ascii="Times New Roman" w:hAnsi="Times New Roman"/>
      <w:kern w:val="0"/>
      <w:sz w:val="24"/>
      <w:szCs w:val="24"/>
      <w:lang w:eastAsia="ru-RU"/>
    </w:rPr>
  </w:style>
  <w:style w:type="paragraph" w:customStyle="1" w:styleId="xl153">
    <w:name w:val="xl153"/>
    <w:basedOn w:val="aff0"/>
    <w:qFormat/>
    <w:rsid w:val="00695C85"/>
    <w:pPr>
      <w:pBdr>
        <w:top w:val="single" w:sz="8" w:space="0" w:color="000000"/>
        <w:right w:val="single" w:sz="8" w:space="0" w:color="000000"/>
      </w:pBdr>
      <w:spacing w:before="100" w:beforeAutospacing="1" w:after="100" w:afterAutospacing="1"/>
    </w:pPr>
    <w:rPr>
      <w:rFonts w:ascii="Times New Roman" w:hAnsi="Times New Roman"/>
      <w:kern w:val="0"/>
      <w:sz w:val="24"/>
      <w:szCs w:val="24"/>
      <w:lang w:eastAsia="ru-RU"/>
    </w:rPr>
  </w:style>
  <w:style w:type="paragraph" w:customStyle="1" w:styleId="xl154">
    <w:name w:val="xl154"/>
    <w:basedOn w:val="aff0"/>
    <w:qFormat/>
    <w:rsid w:val="00695C85"/>
    <w:pPr>
      <w:pBdr>
        <w:top w:val="single" w:sz="8" w:space="0" w:color="000000"/>
        <w:left w:val="single" w:sz="8" w:space="0" w:color="000000"/>
      </w:pBdr>
      <w:spacing w:before="100" w:beforeAutospacing="1" w:after="100" w:afterAutospacing="1"/>
      <w:jc w:val="center"/>
    </w:pPr>
    <w:rPr>
      <w:rFonts w:ascii="Arial" w:hAnsi="Arial" w:cs="Arial"/>
      <w:b/>
      <w:bCs/>
      <w:kern w:val="0"/>
      <w:sz w:val="20"/>
      <w:szCs w:val="20"/>
      <w:lang w:eastAsia="ru-RU"/>
    </w:rPr>
  </w:style>
  <w:style w:type="paragraph" w:customStyle="1" w:styleId="xl155">
    <w:name w:val="xl155"/>
    <w:basedOn w:val="aff0"/>
    <w:qFormat/>
    <w:rsid w:val="00695C85"/>
    <w:pPr>
      <w:pBdr>
        <w:top w:val="single" w:sz="8" w:space="0" w:color="000000"/>
      </w:pBdr>
      <w:spacing w:before="100" w:beforeAutospacing="1" w:after="100" w:afterAutospacing="1"/>
      <w:jc w:val="center"/>
    </w:pPr>
    <w:rPr>
      <w:rFonts w:ascii="Arial" w:hAnsi="Arial" w:cs="Arial"/>
      <w:b/>
      <w:bCs/>
      <w:kern w:val="0"/>
      <w:sz w:val="20"/>
      <w:szCs w:val="20"/>
      <w:lang w:eastAsia="ru-RU"/>
    </w:rPr>
  </w:style>
  <w:style w:type="paragraph" w:customStyle="1" w:styleId="xl156">
    <w:name w:val="xl156"/>
    <w:basedOn w:val="aff0"/>
    <w:qFormat/>
    <w:rsid w:val="00695C85"/>
    <w:pPr>
      <w:pBdr>
        <w:top w:val="single" w:sz="8" w:space="0" w:color="000000"/>
        <w:right w:val="single" w:sz="8" w:space="0" w:color="000000"/>
      </w:pBdr>
      <w:spacing w:before="100" w:beforeAutospacing="1" w:after="100" w:afterAutospacing="1"/>
      <w:jc w:val="center"/>
    </w:pPr>
    <w:rPr>
      <w:rFonts w:ascii="Arial" w:hAnsi="Arial" w:cs="Arial"/>
      <w:b/>
      <w:bCs/>
      <w:kern w:val="0"/>
      <w:sz w:val="20"/>
      <w:szCs w:val="20"/>
      <w:lang w:eastAsia="ru-RU"/>
    </w:rPr>
  </w:style>
  <w:style w:type="paragraph" w:customStyle="1" w:styleId="xl157">
    <w:name w:val="xl157"/>
    <w:basedOn w:val="aff0"/>
    <w:qFormat/>
    <w:rsid w:val="00695C85"/>
    <w:pPr>
      <w:pBdr>
        <w:left w:val="single" w:sz="8" w:space="7" w:color="000000"/>
      </w:pBdr>
      <w:spacing w:before="100" w:beforeAutospacing="1" w:after="100" w:afterAutospacing="1"/>
      <w:ind w:firstLineChars="100" w:firstLine="100"/>
    </w:pPr>
    <w:rPr>
      <w:rFonts w:ascii="Arial" w:hAnsi="Arial" w:cs="Arial"/>
      <w:b/>
      <w:bCs/>
      <w:kern w:val="0"/>
      <w:sz w:val="20"/>
      <w:szCs w:val="20"/>
      <w:lang w:eastAsia="ru-RU"/>
    </w:rPr>
  </w:style>
  <w:style w:type="paragraph" w:customStyle="1" w:styleId="xl158">
    <w:name w:val="xl158"/>
    <w:basedOn w:val="aff0"/>
    <w:qFormat/>
    <w:rsid w:val="00695C85"/>
    <w:pPr>
      <w:pBdr>
        <w:right w:val="single" w:sz="8" w:space="0" w:color="000000"/>
      </w:pBdr>
      <w:spacing w:before="100" w:beforeAutospacing="1" w:after="100" w:afterAutospacing="1"/>
      <w:ind w:firstLineChars="100" w:firstLine="100"/>
    </w:pPr>
    <w:rPr>
      <w:rFonts w:ascii="Arial" w:hAnsi="Arial" w:cs="Arial"/>
      <w:b/>
      <w:bCs/>
      <w:kern w:val="0"/>
      <w:sz w:val="20"/>
      <w:szCs w:val="20"/>
      <w:lang w:eastAsia="ru-RU"/>
    </w:rPr>
  </w:style>
  <w:style w:type="paragraph" w:customStyle="1" w:styleId="xl159">
    <w:name w:val="xl159"/>
    <w:basedOn w:val="aff0"/>
    <w:qFormat/>
    <w:rsid w:val="00695C85"/>
    <w:pPr>
      <w:pBdr>
        <w:left w:val="single" w:sz="8" w:space="14" w:color="000000"/>
      </w:pBdr>
      <w:spacing w:before="100" w:beforeAutospacing="1" w:after="100" w:afterAutospacing="1"/>
      <w:ind w:firstLineChars="200" w:firstLine="200"/>
    </w:pPr>
    <w:rPr>
      <w:rFonts w:ascii="Arial" w:hAnsi="Arial" w:cs="Arial"/>
      <w:b/>
      <w:bCs/>
      <w:kern w:val="0"/>
      <w:sz w:val="20"/>
      <w:szCs w:val="20"/>
      <w:lang w:eastAsia="ru-RU"/>
    </w:rPr>
  </w:style>
  <w:style w:type="paragraph" w:customStyle="1" w:styleId="xl160">
    <w:name w:val="xl160"/>
    <w:basedOn w:val="aff0"/>
    <w:qFormat/>
    <w:rsid w:val="00695C85"/>
    <w:pPr>
      <w:pBdr>
        <w:right w:val="single" w:sz="8" w:space="0" w:color="000000"/>
      </w:pBdr>
      <w:spacing w:before="100" w:beforeAutospacing="1" w:after="100" w:afterAutospacing="1"/>
      <w:ind w:firstLineChars="200" w:firstLine="200"/>
    </w:pPr>
    <w:rPr>
      <w:rFonts w:ascii="Arial" w:hAnsi="Arial" w:cs="Arial"/>
      <w:b/>
      <w:bCs/>
      <w:kern w:val="0"/>
      <w:sz w:val="20"/>
      <w:szCs w:val="20"/>
      <w:lang w:eastAsia="ru-RU"/>
    </w:rPr>
  </w:style>
  <w:style w:type="paragraph" w:customStyle="1" w:styleId="xl161">
    <w:name w:val="xl161"/>
    <w:basedOn w:val="aff0"/>
    <w:qFormat/>
    <w:rsid w:val="00695C85"/>
    <w:pPr>
      <w:pBdr>
        <w:left w:val="single" w:sz="8" w:space="0" w:color="000000"/>
      </w:pBdr>
      <w:spacing w:before="100" w:beforeAutospacing="1" w:after="100" w:afterAutospacing="1"/>
      <w:jc w:val="center"/>
    </w:pPr>
    <w:rPr>
      <w:rFonts w:ascii="Arial" w:hAnsi="Arial" w:cs="Arial"/>
      <w:b/>
      <w:bCs/>
      <w:kern w:val="0"/>
      <w:sz w:val="20"/>
      <w:szCs w:val="20"/>
      <w:lang w:eastAsia="ru-RU"/>
    </w:rPr>
  </w:style>
  <w:style w:type="paragraph" w:customStyle="1" w:styleId="xl162">
    <w:name w:val="xl162"/>
    <w:basedOn w:val="aff0"/>
    <w:qFormat/>
    <w:rsid w:val="00695C85"/>
    <w:pPr>
      <w:spacing w:before="100" w:beforeAutospacing="1" w:after="100" w:afterAutospacing="1"/>
      <w:jc w:val="center"/>
    </w:pPr>
    <w:rPr>
      <w:rFonts w:ascii="Arial" w:hAnsi="Arial" w:cs="Arial"/>
      <w:b/>
      <w:bCs/>
      <w:kern w:val="0"/>
      <w:sz w:val="20"/>
      <w:szCs w:val="20"/>
      <w:lang w:eastAsia="ru-RU"/>
    </w:rPr>
  </w:style>
  <w:style w:type="paragraph" w:customStyle="1" w:styleId="xl163">
    <w:name w:val="xl163"/>
    <w:basedOn w:val="aff0"/>
    <w:qFormat/>
    <w:rsid w:val="00695C85"/>
    <w:pPr>
      <w:pBdr>
        <w:right w:val="single" w:sz="8" w:space="0" w:color="000000"/>
      </w:pBdr>
      <w:spacing w:before="100" w:beforeAutospacing="1" w:after="100" w:afterAutospacing="1"/>
      <w:jc w:val="center"/>
    </w:pPr>
    <w:rPr>
      <w:rFonts w:ascii="Arial" w:hAnsi="Arial" w:cs="Arial"/>
      <w:b/>
      <w:bCs/>
      <w:kern w:val="0"/>
      <w:sz w:val="20"/>
      <w:szCs w:val="20"/>
      <w:lang w:eastAsia="ru-RU"/>
    </w:rPr>
  </w:style>
  <w:style w:type="paragraph" w:customStyle="1" w:styleId="xl164">
    <w:name w:val="xl164"/>
    <w:basedOn w:val="aff0"/>
    <w:qFormat/>
    <w:rsid w:val="00695C85"/>
    <w:pPr>
      <w:pBdr>
        <w:left w:val="single" w:sz="8" w:space="0" w:color="000000"/>
      </w:pBdr>
      <w:spacing w:before="100" w:beforeAutospacing="1" w:after="100" w:afterAutospacing="1"/>
    </w:pPr>
    <w:rPr>
      <w:rFonts w:ascii="Arial" w:hAnsi="Arial" w:cs="Arial"/>
      <w:b/>
      <w:bCs/>
      <w:kern w:val="0"/>
      <w:sz w:val="20"/>
      <w:szCs w:val="20"/>
      <w:lang w:eastAsia="ru-RU"/>
    </w:rPr>
  </w:style>
  <w:style w:type="paragraph" w:customStyle="1" w:styleId="xl165">
    <w:name w:val="xl165"/>
    <w:basedOn w:val="aff0"/>
    <w:qFormat/>
    <w:rsid w:val="00695C85"/>
    <w:pPr>
      <w:spacing w:before="100" w:beforeAutospacing="1" w:after="100" w:afterAutospacing="1"/>
    </w:pPr>
    <w:rPr>
      <w:rFonts w:ascii="Arial" w:hAnsi="Arial" w:cs="Arial"/>
      <w:b/>
      <w:bCs/>
      <w:kern w:val="0"/>
      <w:sz w:val="20"/>
      <w:szCs w:val="20"/>
      <w:lang w:eastAsia="ru-RU"/>
    </w:rPr>
  </w:style>
  <w:style w:type="paragraph" w:customStyle="1" w:styleId="xl166">
    <w:name w:val="xl166"/>
    <w:basedOn w:val="aff0"/>
    <w:qFormat/>
    <w:rsid w:val="00695C85"/>
    <w:pPr>
      <w:pBdr>
        <w:right w:val="single" w:sz="8" w:space="0" w:color="000000"/>
      </w:pBdr>
      <w:spacing w:before="100" w:beforeAutospacing="1" w:after="100" w:afterAutospacing="1"/>
    </w:pPr>
    <w:rPr>
      <w:rFonts w:ascii="Arial" w:hAnsi="Arial" w:cs="Arial"/>
      <w:b/>
      <w:bCs/>
      <w:kern w:val="0"/>
      <w:sz w:val="20"/>
      <w:szCs w:val="20"/>
      <w:lang w:eastAsia="ru-RU"/>
    </w:rPr>
  </w:style>
  <w:style w:type="paragraph" w:customStyle="1" w:styleId="xl167">
    <w:name w:val="xl167"/>
    <w:basedOn w:val="aff0"/>
    <w:qFormat/>
    <w:rsid w:val="00695C85"/>
    <w:pPr>
      <w:pBdr>
        <w:bottom w:val="single" w:sz="8" w:space="0" w:color="000000"/>
      </w:pBdr>
      <w:spacing w:before="100" w:beforeAutospacing="1" w:after="100" w:afterAutospacing="1"/>
    </w:pPr>
    <w:rPr>
      <w:rFonts w:ascii="Times New Roman" w:hAnsi="Times New Roman"/>
      <w:kern w:val="0"/>
      <w:sz w:val="24"/>
      <w:szCs w:val="24"/>
      <w:lang w:eastAsia="ru-RU"/>
    </w:rPr>
  </w:style>
  <w:style w:type="paragraph" w:customStyle="1" w:styleId="xl168">
    <w:name w:val="xl168"/>
    <w:basedOn w:val="aff0"/>
    <w:qFormat/>
    <w:rsid w:val="00695C85"/>
    <w:pPr>
      <w:pBdr>
        <w:top w:val="single" w:sz="8" w:space="0" w:color="000000"/>
        <w:left w:val="single" w:sz="8" w:space="0" w:color="000000"/>
      </w:pBdr>
      <w:spacing w:before="100" w:beforeAutospacing="1" w:after="100" w:afterAutospacing="1"/>
      <w:jc w:val="both"/>
    </w:pPr>
    <w:rPr>
      <w:rFonts w:ascii="Arial" w:hAnsi="Arial" w:cs="Arial"/>
      <w:kern w:val="0"/>
      <w:sz w:val="20"/>
      <w:szCs w:val="20"/>
      <w:lang w:eastAsia="ru-RU"/>
    </w:rPr>
  </w:style>
  <w:style w:type="paragraph" w:customStyle="1" w:styleId="xl169">
    <w:name w:val="xl169"/>
    <w:basedOn w:val="aff0"/>
    <w:qFormat/>
    <w:rsid w:val="00695C85"/>
    <w:pPr>
      <w:pBdr>
        <w:top w:val="single" w:sz="8" w:space="0" w:color="000000"/>
      </w:pBdr>
      <w:spacing w:before="100" w:beforeAutospacing="1" w:after="100" w:afterAutospacing="1"/>
      <w:jc w:val="both"/>
    </w:pPr>
    <w:rPr>
      <w:rFonts w:ascii="Arial" w:hAnsi="Arial" w:cs="Arial"/>
      <w:kern w:val="0"/>
      <w:sz w:val="20"/>
      <w:szCs w:val="20"/>
      <w:lang w:eastAsia="ru-RU"/>
    </w:rPr>
  </w:style>
  <w:style w:type="paragraph" w:customStyle="1" w:styleId="xl170">
    <w:name w:val="xl170"/>
    <w:basedOn w:val="aff0"/>
    <w:qFormat/>
    <w:rsid w:val="00695C85"/>
    <w:pPr>
      <w:pBdr>
        <w:top w:val="single" w:sz="8" w:space="0" w:color="000000"/>
        <w:right w:val="single" w:sz="8" w:space="0" w:color="000000"/>
      </w:pBdr>
      <w:spacing w:before="100" w:beforeAutospacing="1" w:after="100" w:afterAutospacing="1"/>
      <w:jc w:val="both"/>
    </w:pPr>
    <w:rPr>
      <w:rFonts w:ascii="Arial" w:hAnsi="Arial" w:cs="Arial"/>
      <w:kern w:val="0"/>
      <w:sz w:val="20"/>
      <w:szCs w:val="20"/>
      <w:lang w:eastAsia="ru-RU"/>
    </w:rPr>
  </w:style>
  <w:style w:type="paragraph" w:customStyle="1" w:styleId="xl171">
    <w:name w:val="xl171"/>
    <w:basedOn w:val="aff0"/>
    <w:qFormat/>
    <w:rsid w:val="00695C85"/>
    <w:pPr>
      <w:pBdr>
        <w:left w:val="single" w:sz="8" w:space="0" w:color="000000"/>
        <w:bottom w:val="single" w:sz="8" w:space="0" w:color="000000"/>
      </w:pBdr>
      <w:spacing w:before="100" w:beforeAutospacing="1" w:after="100" w:afterAutospacing="1"/>
      <w:jc w:val="both"/>
    </w:pPr>
    <w:rPr>
      <w:rFonts w:ascii="Arial" w:hAnsi="Arial" w:cs="Arial"/>
      <w:kern w:val="0"/>
      <w:sz w:val="20"/>
      <w:szCs w:val="20"/>
      <w:lang w:eastAsia="ru-RU"/>
    </w:rPr>
  </w:style>
  <w:style w:type="paragraph" w:customStyle="1" w:styleId="xl172">
    <w:name w:val="xl172"/>
    <w:basedOn w:val="aff0"/>
    <w:qFormat/>
    <w:rsid w:val="00695C85"/>
    <w:pPr>
      <w:pBdr>
        <w:bottom w:val="single" w:sz="8" w:space="0" w:color="000000"/>
      </w:pBdr>
      <w:spacing w:before="100" w:beforeAutospacing="1" w:after="100" w:afterAutospacing="1"/>
      <w:jc w:val="both"/>
    </w:pPr>
    <w:rPr>
      <w:rFonts w:ascii="Arial" w:hAnsi="Arial" w:cs="Arial"/>
      <w:kern w:val="0"/>
      <w:sz w:val="20"/>
      <w:szCs w:val="20"/>
      <w:lang w:eastAsia="ru-RU"/>
    </w:rPr>
  </w:style>
  <w:style w:type="paragraph" w:customStyle="1" w:styleId="xl173">
    <w:name w:val="xl173"/>
    <w:basedOn w:val="aff0"/>
    <w:qFormat/>
    <w:rsid w:val="00695C85"/>
    <w:pPr>
      <w:pBdr>
        <w:bottom w:val="single" w:sz="8" w:space="0" w:color="000000"/>
        <w:right w:val="single" w:sz="8" w:space="0" w:color="000000"/>
      </w:pBdr>
      <w:spacing w:before="100" w:beforeAutospacing="1" w:after="100" w:afterAutospacing="1"/>
      <w:jc w:val="both"/>
    </w:pPr>
    <w:rPr>
      <w:rFonts w:ascii="Arial" w:hAnsi="Arial" w:cs="Arial"/>
      <w:kern w:val="0"/>
      <w:sz w:val="20"/>
      <w:szCs w:val="20"/>
      <w:lang w:eastAsia="ru-RU"/>
    </w:rPr>
  </w:style>
  <w:style w:type="paragraph" w:customStyle="1" w:styleId="xl174">
    <w:name w:val="xl174"/>
    <w:basedOn w:val="aff0"/>
    <w:qFormat/>
    <w:rsid w:val="00695C85"/>
    <w:pPr>
      <w:pBdr>
        <w:top w:val="single" w:sz="8" w:space="0" w:color="000000"/>
        <w:left w:val="single" w:sz="8" w:space="0" w:color="000000"/>
      </w:pBdr>
      <w:spacing w:before="100" w:beforeAutospacing="1" w:after="100" w:afterAutospacing="1"/>
    </w:pPr>
    <w:rPr>
      <w:rFonts w:ascii="Times New Roman" w:hAnsi="Times New Roman"/>
      <w:kern w:val="0"/>
      <w:sz w:val="24"/>
      <w:szCs w:val="24"/>
      <w:lang w:eastAsia="ru-RU"/>
    </w:rPr>
  </w:style>
  <w:style w:type="paragraph" w:customStyle="1" w:styleId="xl175">
    <w:name w:val="xl175"/>
    <w:basedOn w:val="aff0"/>
    <w:qFormat/>
    <w:rsid w:val="00695C85"/>
    <w:pPr>
      <w:pBdr>
        <w:top w:val="single" w:sz="8" w:space="0" w:color="000000"/>
        <w:right w:val="single" w:sz="8" w:space="0" w:color="000000"/>
      </w:pBdr>
      <w:spacing w:before="100" w:beforeAutospacing="1" w:after="100" w:afterAutospacing="1"/>
    </w:pPr>
    <w:rPr>
      <w:rFonts w:ascii="Times New Roman" w:hAnsi="Times New Roman"/>
      <w:kern w:val="0"/>
      <w:sz w:val="24"/>
      <w:szCs w:val="24"/>
      <w:lang w:eastAsia="ru-RU"/>
    </w:rPr>
  </w:style>
  <w:style w:type="paragraph" w:customStyle="1" w:styleId="xl176">
    <w:name w:val="xl176"/>
    <w:basedOn w:val="aff0"/>
    <w:qFormat/>
    <w:rsid w:val="00695C85"/>
    <w:pPr>
      <w:pBdr>
        <w:left w:val="single" w:sz="8" w:space="0" w:color="000000"/>
        <w:bottom w:val="single" w:sz="8" w:space="0" w:color="000000"/>
      </w:pBdr>
      <w:spacing w:before="100" w:beforeAutospacing="1" w:after="100" w:afterAutospacing="1"/>
    </w:pPr>
    <w:rPr>
      <w:rFonts w:ascii="Times New Roman" w:hAnsi="Times New Roman"/>
      <w:kern w:val="0"/>
      <w:sz w:val="24"/>
      <w:szCs w:val="24"/>
      <w:lang w:eastAsia="ru-RU"/>
    </w:rPr>
  </w:style>
  <w:style w:type="paragraph" w:customStyle="1" w:styleId="xl177">
    <w:name w:val="xl177"/>
    <w:basedOn w:val="aff0"/>
    <w:qFormat/>
    <w:rsid w:val="00695C85"/>
    <w:pPr>
      <w:pBdr>
        <w:bottom w:val="single" w:sz="8" w:space="0" w:color="000000"/>
        <w:right w:val="single" w:sz="8" w:space="0" w:color="000000"/>
      </w:pBdr>
      <w:spacing w:before="100" w:beforeAutospacing="1" w:after="100" w:afterAutospacing="1"/>
    </w:pPr>
    <w:rPr>
      <w:rFonts w:ascii="Times New Roman" w:hAnsi="Times New Roman"/>
      <w:kern w:val="0"/>
      <w:sz w:val="24"/>
      <w:szCs w:val="24"/>
      <w:lang w:eastAsia="ru-RU"/>
    </w:rPr>
  </w:style>
  <w:style w:type="paragraph" w:customStyle="1" w:styleId="xl178">
    <w:name w:val="xl178"/>
    <w:basedOn w:val="aff0"/>
    <w:qFormat/>
    <w:rsid w:val="00695C85"/>
    <w:pPr>
      <w:pBdr>
        <w:top w:val="single" w:sz="8" w:space="0" w:color="000000"/>
        <w:left w:val="single" w:sz="8" w:space="31" w:color="000000"/>
        <w:bottom w:val="single" w:sz="8" w:space="0" w:color="000000"/>
      </w:pBdr>
      <w:spacing w:before="100" w:beforeAutospacing="1" w:after="100" w:afterAutospacing="1"/>
      <w:ind w:firstLineChars="1400" w:firstLine="1400"/>
    </w:pPr>
    <w:rPr>
      <w:rFonts w:ascii="Arial" w:hAnsi="Arial" w:cs="Arial"/>
      <w:b/>
      <w:bCs/>
      <w:kern w:val="0"/>
      <w:sz w:val="20"/>
      <w:szCs w:val="20"/>
      <w:lang w:eastAsia="ru-RU"/>
    </w:rPr>
  </w:style>
  <w:style w:type="paragraph" w:customStyle="1" w:styleId="xl179">
    <w:name w:val="xl179"/>
    <w:basedOn w:val="aff0"/>
    <w:qFormat/>
    <w:rsid w:val="00695C85"/>
    <w:pPr>
      <w:pBdr>
        <w:top w:val="single" w:sz="8" w:space="0" w:color="000000"/>
        <w:bottom w:val="single" w:sz="8" w:space="0" w:color="000000"/>
      </w:pBdr>
      <w:spacing w:before="100" w:beforeAutospacing="1" w:after="100" w:afterAutospacing="1"/>
      <w:ind w:firstLineChars="1400" w:firstLine="1400"/>
    </w:pPr>
    <w:rPr>
      <w:rFonts w:ascii="Arial" w:hAnsi="Arial" w:cs="Arial"/>
      <w:b/>
      <w:bCs/>
      <w:kern w:val="0"/>
      <w:sz w:val="20"/>
      <w:szCs w:val="20"/>
      <w:lang w:eastAsia="ru-RU"/>
    </w:rPr>
  </w:style>
  <w:style w:type="paragraph" w:customStyle="1" w:styleId="xl180">
    <w:name w:val="xl180"/>
    <w:basedOn w:val="aff0"/>
    <w:qFormat/>
    <w:rsid w:val="00695C85"/>
    <w:pPr>
      <w:pBdr>
        <w:top w:val="single" w:sz="8" w:space="0" w:color="000000"/>
        <w:bottom w:val="single" w:sz="8" w:space="0" w:color="000000"/>
        <w:right w:val="single" w:sz="8" w:space="0" w:color="000000"/>
      </w:pBdr>
      <w:spacing w:before="100" w:beforeAutospacing="1" w:after="100" w:afterAutospacing="1"/>
      <w:ind w:firstLineChars="1400" w:firstLine="1400"/>
    </w:pPr>
    <w:rPr>
      <w:rFonts w:ascii="Arial" w:hAnsi="Arial" w:cs="Arial"/>
      <w:b/>
      <w:bCs/>
      <w:kern w:val="0"/>
      <w:sz w:val="20"/>
      <w:szCs w:val="20"/>
      <w:lang w:eastAsia="ru-RU"/>
    </w:rPr>
  </w:style>
  <w:style w:type="paragraph" w:customStyle="1" w:styleId="xl181">
    <w:name w:val="xl181"/>
    <w:basedOn w:val="aff0"/>
    <w:qFormat/>
    <w:rsid w:val="00695C85"/>
    <w:pPr>
      <w:pBdr>
        <w:left w:val="single" w:sz="8" w:space="0" w:color="000000"/>
      </w:pBdr>
      <w:spacing w:before="100" w:beforeAutospacing="1" w:after="100" w:afterAutospacing="1"/>
      <w:jc w:val="both"/>
    </w:pPr>
    <w:rPr>
      <w:rFonts w:ascii="Arial" w:hAnsi="Arial" w:cs="Arial"/>
      <w:kern w:val="0"/>
      <w:sz w:val="20"/>
      <w:szCs w:val="20"/>
      <w:lang w:eastAsia="ru-RU"/>
    </w:rPr>
  </w:style>
  <w:style w:type="paragraph" w:customStyle="1" w:styleId="xl182">
    <w:name w:val="xl182"/>
    <w:basedOn w:val="aff0"/>
    <w:qFormat/>
    <w:rsid w:val="00695C85"/>
    <w:pPr>
      <w:spacing w:before="100" w:beforeAutospacing="1" w:after="100" w:afterAutospacing="1"/>
      <w:jc w:val="both"/>
    </w:pPr>
    <w:rPr>
      <w:rFonts w:ascii="Arial" w:hAnsi="Arial" w:cs="Arial"/>
      <w:kern w:val="0"/>
      <w:sz w:val="20"/>
      <w:szCs w:val="20"/>
      <w:lang w:eastAsia="ru-RU"/>
    </w:rPr>
  </w:style>
  <w:style w:type="paragraph" w:customStyle="1" w:styleId="xl183">
    <w:name w:val="xl183"/>
    <w:basedOn w:val="aff0"/>
    <w:qFormat/>
    <w:rsid w:val="00695C85"/>
    <w:pPr>
      <w:pBdr>
        <w:right w:val="single" w:sz="8" w:space="0" w:color="000000"/>
      </w:pBdr>
      <w:spacing w:before="100" w:beforeAutospacing="1" w:after="100" w:afterAutospacing="1"/>
      <w:jc w:val="both"/>
    </w:pPr>
    <w:rPr>
      <w:rFonts w:ascii="Arial" w:hAnsi="Arial" w:cs="Arial"/>
      <w:kern w:val="0"/>
      <w:sz w:val="20"/>
      <w:szCs w:val="20"/>
      <w:lang w:eastAsia="ru-RU"/>
    </w:rPr>
  </w:style>
  <w:style w:type="paragraph" w:customStyle="1" w:styleId="xl184">
    <w:name w:val="xl184"/>
    <w:basedOn w:val="aff0"/>
    <w:qFormat/>
    <w:rsid w:val="00695C85"/>
    <w:pPr>
      <w:pBdr>
        <w:top w:val="single" w:sz="8" w:space="0" w:color="000000"/>
        <w:left w:val="single" w:sz="8" w:space="7" w:color="000000"/>
        <w:bottom w:val="single" w:sz="8" w:space="0" w:color="000000"/>
      </w:pBdr>
      <w:spacing w:before="100" w:beforeAutospacing="1" w:after="100" w:afterAutospacing="1"/>
      <w:ind w:firstLineChars="100" w:firstLine="100"/>
    </w:pPr>
    <w:rPr>
      <w:rFonts w:ascii="Arial" w:hAnsi="Arial" w:cs="Arial"/>
      <w:kern w:val="0"/>
      <w:sz w:val="20"/>
      <w:szCs w:val="20"/>
      <w:lang w:eastAsia="ru-RU"/>
    </w:rPr>
  </w:style>
  <w:style w:type="paragraph" w:customStyle="1" w:styleId="xl185">
    <w:name w:val="xl185"/>
    <w:basedOn w:val="aff0"/>
    <w:qFormat/>
    <w:rsid w:val="00695C85"/>
    <w:pPr>
      <w:pBdr>
        <w:top w:val="single" w:sz="8" w:space="0" w:color="000000"/>
        <w:bottom w:val="single" w:sz="8" w:space="0" w:color="000000"/>
        <w:right w:val="single" w:sz="8" w:space="0" w:color="000000"/>
      </w:pBdr>
      <w:spacing w:before="100" w:beforeAutospacing="1" w:after="100" w:afterAutospacing="1"/>
      <w:ind w:firstLineChars="100" w:firstLine="100"/>
    </w:pPr>
    <w:rPr>
      <w:rFonts w:ascii="Arial" w:hAnsi="Arial" w:cs="Arial"/>
      <w:kern w:val="0"/>
      <w:sz w:val="20"/>
      <w:szCs w:val="20"/>
      <w:lang w:eastAsia="ru-RU"/>
    </w:rPr>
  </w:style>
  <w:style w:type="paragraph" w:customStyle="1" w:styleId="xl186">
    <w:name w:val="xl186"/>
    <w:basedOn w:val="aff0"/>
    <w:qFormat/>
    <w:rsid w:val="00695C85"/>
    <w:pPr>
      <w:pBdr>
        <w:top w:val="single" w:sz="8" w:space="0" w:color="000000"/>
        <w:left w:val="single" w:sz="8" w:space="0" w:color="000000"/>
        <w:bottom w:val="single" w:sz="8" w:space="0" w:color="000000"/>
      </w:pBdr>
      <w:spacing w:before="100" w:beforeAutospacing="1" w:after="100" w:afterAutospacing="1"/>
      <w:jc w:val="center"/>
    </w:pPr>
    <w:rPr>
      <w:rFonts w:ascii="Arial" w:hAnsi="Arial" w:cs="Arial"/>
      <w:b/>
      <w:bCs/>
      <w:kern w:val="0"/>
      <w:sz w:val="20"/>
      <w:szCs w:val="20"/>
      <w:lang w:eastAsia="ru-RU"/>
    </w:rPr>
  </w:style>
  <w:style w:type="paragraph" w:customStyle="1" w:styleId="xl187">
    <w:name w:val="xl187"/>
    <w:basedOn w:val="aff0"/>
    <w:qFormat/>
    <w:rsid w:val="00695C85"/>
    <w:pPr>
      <w:pBdr>
        <w:top w:val="single" w:sz="8" w:space="0" w:color="000000"/>
        <w:bottom w:val="single" w:sz="8" w:space="0" w:color="000000"/>
      </w:pBdr>
      <w:spacing w:before="100" w:beforeAutospacing="1" w:after="100" w:afterAutospacing="1"/>
      <w:jc w:val="center"/>
    </w:pPr>
    <w:rPr>
      <w:rFonts w:ascii="Arial" w:hAnsi="Arial" w:cs="Arial"/>
      <w:b/>
      <w:bCs/>
      <w:kern w:val="0"/>
      <w:sz w:val="20"/>
      <w:szCs w:val="20"/>
      <w:lang w:eastAsia="ru-RU"/>
    </w:rPr>
  </w:style>
  <w:style w:type="paragraph" w:customStyle="1" w:styleId="xl188">
    <w:name w:val="xl188"/>
    <w:basedOn w:val="aff0"/>
    <w:qFormat/>
    <w:rsid w:val="00695C85"/>
    <w:pPr>
      <w:pBdr>
        <w:top w:val="single" w:sz="8" w:space="0" w:color="000000"/>
        <w:bottom w:val="single" w:sz="8" w:space="0" w:color="000000"/>
        <w:right w:val="single" w:sz="8" w:space="0" w:color="000000"/>
      </w:pBdr>
      <w:spacing w:before="100" w:beforeAutospacing="1" w:after="100" w:afterAutospacing="1"/>
      <w:jc w:val="center"/>
    </w:pPr>
    <w:rPr>
      <w:rFonts w:ascii="Arial" w:hAnsi="Arial" w:cs="Arial"/>
      <w:b/>
      <w:bCs/>
      <w:kern w:val="0"/>
      <w:sz w:val="20"/>
      <w:szCs w:val="20"/>
      <w:lang w:eastAsia="ru-RU"/>
    </w:rPr>
  </w:style>
  <w:style w:type="paragraph" w:customStyle="1" w:styleId="xl189">
    <w:name w:val="xl189"/>
    <w:basedOn w:val="aff0"/>
    <w:qFormat/>
    <w:rsid w:val="00695C85"/>
    <w:pPr>
      <w:pBdr>
        <w:top w:val="single" w:sz="8" w:space="0" w:color="000000"/>
        <w:left w:val="single" w:sz="8" w:space="31" w:color="000000"/>
      </w:pBdr>
      <w:spacing w:before="100" w:beforeAutospacing="1" w:after="100" w:afterAutospacing="1"/>
      <w:ind w:firstLineChars="1500" w:firstLine="1500"/>
    </w:pPr>
    <w:rPr>
      <w:rFonts w:ascii="Arial" w:hAnsi="Arial" w:cs="Arial"/>
      <w:b/>
      <w:bCs/>
      <w:kern w:val="0"/>
      <w:sz w:val="20"/>
      <w:szCs w:val="20"/>
      <w:lang w:eastAsia="ru-RU"/>
    </w:rPr>
  </w:style>
  <w:style w:type="paragraph" w:customStyle="1" w:styleId="xl190">
    <w:name w:val="xl190"/>
    <w:basedOn w:val="aff0"/>
    <w:qFormat/>
    <w:rsid w:val="00695C85"/>
    <w:pPr>
      <w:pBdr>
        <w:top w:val="single" w:sz="8" w:space="0" w:color="000000"/>
      </w:pBdr>
      <w:spacing w:before="100" w:beforeAutospacing="1" w:after="100" w:afterAutospacing="1"/>
      <w:ind w:firstLineChars="1500" w:firstLine="1500"/>
    </w:pPr>
    <w:rPr>
      <w:rFonts w:ascii="Arial" w:hAnsi="Arial" w:cs="Arial"/>
      <w:b/>
      <w:bCs/>
      <w:kern w:val="0"/>
      <w:sz w:val="20"/>
      <w:szCs w:val="20"/>
      <w:lang w:eastAsia="ru-RU"/>
    </w:rPr>
  </w:style>
  <w:style w:type="paragraph" w:customStyle="1" w:styleId="xl191">
    <w:name w:val="xl191"/>
    <w:basedOn w:val="aff0"/>
    <w:qFormat/>
    <w:rsid w:val="00695C85"/>
    <w:pPr>
      <w:pBdr>
        <w:top w:val="single" w:sz="8" w:space="0" w:color="000000"/>
        <w:right w:val="single" w:sz="8" w:space="0" w:color="000000"/>
      </w:pBdr>
      <w:spacing w:before="100" w:beforeAutospacing="1" w:after="100" w:afterAutospacing="1"/>
      <w:ind w:firstLineChars="1500" w:firstLine="1500"/>
    </w:pPr>
    <w:rPr>
      <w:rFonts w:ascii="Arial" w:hAnsi="Arial" w:cs="Arial"/>
      <w:b/>
      <w:bCs/>
      <w:kern w:val="0"/>
      <w:sz w:val="20"/>
      <w:szCs w:val="20"/>
      <w:lang w:eastAsia="ru-RU"/>
    </w:rPr>
  </w:style>
  <w:style w:type="paragraph" w:customStyle="1" w:styleId="xl192">
    <w:name w:val="xl192"/>
    <w:basedOn w:val="aff0"/>
    <w:qFormat/>
    <w:rsid w:val="00695C85"/>
    <w:pPr>
      <w:pBdr>
        <w:left w:val="single" w:sz="8" w:space="31" w:color="000000"/>
        <w:bottom w:val="single" w:sz="8" w:space="0" w:color="000000"/>
      </w:pBdr>
      <w:spacing w:before="100" w:beforeAutospacing="1" w:after="100" w:afterAutospacing="1"/>
      <w:ind w:firstLineChars="1500" w:firstLine="1500"/>
    </w:pPr>
    <w:rPr>
      <w:rFonts w:ascii="Arial" w:hAnsi="Arial" w:cs="Arial"/>
      <w:b/>
      <w:bCs/>
      <w:kern w:val="0"/>
      <w:sz w:val="20"/>
      <w:szCs w:val="20"/>
      <w:lang w:eastAsia="ru-RU"/>
    </w:rPr>
  </w:style>
  <w:style w:type="paragraph" w:customStyle="1" w:styleId="xl193">
    <w:name w:val="xl193"/>
    <w:basedOn w:val="aff0"/>
    <w:qFormat/>
    <w:rsid w:val="00695C85"/>
    <w:pPr>
      <w:pBdr>
        <w:bottom w:val="single" w:sz="8" w:space="0" w:color="000000"/>
      </w:pBdr>
      <w:spacing w:before="100" w:beforeAutospacing="1" w:after="100" w:afterAutospacing="1"/>
      <w:ind w:firstLineChars="1500" w:firstLine="1500"/>
    </w:pPr>
    <w:rPr>
      <w:rFonts w:ascii="Arial" w:hAnsi="Arial" w:cs="Arial"/>
      <w:b/>
      <w:bCs/>
      <w:kern w:val="0"/>
      <w:sz w:val="20"/>
      <w:szCs w:val="20"/>
      <w:lang w:eastAsia="ru-RU"/>
    </w:rPr>
  </w:style>
  <w:style w:type="paragraph" w:customStyle="1" w:styleId="xl194">
    <w:name w:val="xl194"/>
    <w:basedOn w:val="aff0"/>
    <w:qFormat/>
    <w:rsid w:val="00695C85"/>
    <w:pPr>
      <w:pBdr>
        <w:bottom w:val="single" w:sz="8" w:space="0" w:color="000000"/>
        <w:right w:val="single" w:sz="8" w:space="0" w:color="000000"/>
      </w:pBdr>
      <w:spacing w:before="100" w:beforeAutospacing="1" w:after="100" w:afterAutospacing="1"/>
      <w:ind w:firstLineChars="1500" w:firstLine="1500"/>
    </w:pPr>
    <w:rPr>
      <w:rFonts w:ascii="Arial" w:hAnsi="Arial" w:cs="Arial"/>
      <w:b/>
      <w:bCs/>
      <w:kern w:val="0"/>
      <w:sz w:val="20"/>
      <w:szCs w:val="20"/>
      <w:lang w:eastAsia="ru-RU"/>
    </w:rPr>
  </w:style>
  <w:style w:type="paragraph" w:customStyle="1" w:styleId="xl195">
    <w:name w:val="xl195"/>
    <w:basedOn w:val="aff0"/>
    <w:qFormat/>
    <w:rsid w:val="00695C85"/>
    <w:pPr>
      <w:pBdr>
        <w:top w:val="single" w:sz="8" w:space="0" w:color="000000"/>
        <w:left w:val="single" w:sz="8" w:space="0" w:color="000000"/>
      </w:pBdr>
      <w:spacing w:before="100" w:beforeAutospacing="1" w:after="100" w:afterAutospacing="1"/>
    </w:pPr>
    <w:rPr>
      <w:rFonts w:ascii="Arial" w:hAnsi="Arial" w:cs="Arial"/>
      <w:i/>
      <w:iCs/>
      <w:kern w:val="0"/>
      <w:sz w:val="20"/>
      <w:szCs w:val="20"/>
      <w:lang w:eastAsia="ru-RU"/>
    </w:rPr>
  </w:style>
  <w:style w:type="paragraph" w:customStyle="1" w:styleId="xl196">
    <w:name w:val="xl196"/>
    <w:basedOn w:val="aff0"/>
    <w:qFormat/>
    <w:rsid w:val="00695C85"/>
    <w:pPr>
      <w:pBdr>
        <w:top w:val="single" w:sz="8" w:space="0" w:color="000000"/>
        <w:right w:val="single" w:sz="8" w:space="0" w:color="000000"/>
      </w:pBdr>
      <w:spacing w:before="100" w:beforeAutospacing="1" w:after="100" w:afterAutospacing="1"/>
    </w:pPr>
    <w:rPr>
      <w:rFonts w:ascii="Arial" w:hAnsi="Arial" w:cs="Arial"/>
      <w:i/>
      <w:iCs/>
      <w:kern w:val="0"/>
      <w:sz w:val="20"/>
      <w:szCs w:val="20"/>
      <w:lang w:eastAsia="ru-RU"/>
    </w:rPr>
  </w:style>
  <w:style w:type="paragraph" w:customStyle="1" w:styleId="xl197">
    <w:name w:val="xl197"/>
    <w:basedOn w:val="aff0"/>
    <w:qFormat/>
    <w:rsid w:val="00695C85"/>
    <w:pPr>
      <w:pBdr>
        <w:left w:val="single" w:sz="8" w:space="0" w:color="000000"/>
        <w:bottom w:val="single" w:sz="8" w:space="0" w:color="000000"/>
      </w:pBdr>
      <w:spacing w:before="100" w:beforeAutospacing="1" w:after="100" w:afterAutospacing="1"/>
    </w:pPr>
    <w:rPr>
      <w:rFonts w:ascii="Arial" w:hAnsi="Arial" w:cs="Arial"/>
      <w:i/>
      <w:iCs/>
      <w:kern w:val="0"/>
      <w:sz w:val="20"/>
      <w:szCs w:val="20"/>
      <w:lang w:eastAsia="ru-RU"/>
    </w:rPr>
  </w:style>
  <w:style w:type="paragraph" w:customStyle="1" w:styleId="xl198">
    <w:name w:val="xl198"/>
    <w:basedOn w:val="aff0"/>
    <w:qFormat/>
    <w:rsid w:val="00695C85"/>
    <w:pPr>
      <w:pBdr>
        <w:bottom w:val="single" w:sz="8" w:space="0" w:color="000000"/>
        <w:right w:val="single" w:sz="8" w:space="0" w:color="000000"/>
      </w:pBdr>
      <w:spacing w:before="100" w:beforeAutospacing="1" w:after="100" w:afterAutospacing="1"/>
    </w:pPr>
    <w:rPr>
      <w:rFonts w:ascii="Arial" w:hAnsi="Arial" w:cs="Arial"/>
      <w:i/>
      <w:iCs/>
      <w:kern w:val="0"/>
      <w:sz w:val="20"/>
      <w:szCs w:val="20"/>
      <w:lang w:eastAsia="ru-RU"/>
    </w:rPr>
  </w:style>
  <w:style w:type="paragraph" w:customStyle="1" w:styleId="xl199">
    <w:name w:val="xl199"/>
    <w:basedOn w:val="aff0"/>
    <w:qFormat/>
    <w:rsid w:val="00695C85"/>
    <w:pPr>
      <w:pBdr>
        <w:left w:val="single" w:sz="8" w:space="0" w:color="000000"/>
        <w:bottom w:val="single" w:sz="8" w:space="0" w:color="000000"/>
      </w:pBdr>
      <w:spacing w:before="100" w:beforeAutospacing="1" w:after="100" w:afterAutospacing="1"/>
    </w:pPr>
    <w:rPr>
      <w:rFonts w:ascii="Arial" w:hAnsi="Arial" w:cs="Arial"/>
      <w:kern w:val="0"/>
      <w:sz w:val="20"/>
      <w:szCs w:val="20"/>
      <w:lang w:eastAsia="ru-RU"/>
    </w:rPr>
  </w:style>
  <w:style w:type="paragraph" w:customStyle="1" w:styleId="xl200">
    <w:name w:val="xl200"/>
    <w:basedOn w:val="aff0"/>
    <w:qFormat/>
    <w:rsid w:val="00695C85"/>
    <w:pPr>
      <w:pBdr>
        <w:bottom w:val="single" w:sz="8" w:space="0" w:color="000000"/>
        <w:right w:val="single" w:sz="8" w:space="0" w:color="000000"/>
      </w:pBdr>
      <w:spacing w:before="100" w:beforeAutospacing="1" w:after="100" w:afterAutospacing="1"/>
    </w:pPr>
    <w:rPr>
      <w:rFonts w:ascii="Arial" w:hAnsi="Arial" w:cs="Arial"/>
      <w:kern w:val="0"/>
      <w:sz w:val="20"/>
      <w:szCs w:val="20"/>
      <w:lang w:eastAsia="ru-RU"/>
    </w:rPr>
  </w:style>
  <w:style w:type="paragraph" w:customStyle="1" w:styleId="xl201">
    <w:name w:val="xl201"/>
    <w:basedOn w:val="aff0"/>
    <w:qFormat/>
    <w:rsid w:val="00695C85"/>
    <w:pPr>
      <w:pBdr>
        <w:left w:val="single" w:sz="8" w:space="0" w:color="000000"/>
      </w:pBdr>
      <w:spacing w:before="100" w:beforeAutospacing="1" w:after="100" w:afterAutospacing="1"/>
    </w:pPr>
    <w:rPr>
      <w:rFonts w:ascii="Arial" w:hAnsi="Arial" w:cs="Arial"/>
      <w:i/>
      <w:iCs/>
      <w:kern w:val="0"/>
      <w:sz w:val="20"/>
      <w:szCs w:val="20"/>
      <w:lang w:eastAsia="ru-RU"/>
    </w:rPr>
  </w:style>
  <w:style w:type="paragraph" w:customStyle="1" w:styleId="xl202">
    <w:name w:val="xl202"/>
    <w:basedOn w:val="aff0"/>
    <w:qFormat/>
    <w:rsid w:val="00695C85"/>
    <w:pPr>
      <w:pBdr>
        <w:right w:val="single" w:sz="8" w:space="0" w:color="000000"/>
      </w:pBdr>
      <w:spacing w:before="100" w:beforeAutospacing="1" w:after="100" w:afterAutospacing="1"/>
    </w:pPr>
    <w:rPr>
      <w:rFonts w:ascii="Arial" w:hAnsi="Arial" w:cs="Arial"/>
      <w:i/>
      <w:iCs/>
      <w:kern w:val="0"/>
      <w:sz w:val="20"/>
      <w:szCs w:val="20"/>
      <w:lang w:eastAsia="ru-RU"/>
    </w:rPr>
  </w:style>
  <w:style w:type="paragraph" w:customStyle="1" w:styleId="xl203">
    <w:name w:val="xl203"/>
    <w:basedOn w:val="aff0"/>
    <w:qFormat/>
    <w:rsid w:val="00695C85"/>
    <w:pPr>
      <w:pBdr>
        <w:top w:val="single" w:sz="8" w:space="0" w:color="000000"/>
        <w:left w:val="single" w:sz="8" w:space="14" w:color="000000"/>
      </w:pBdr>
      <w:spacing w:before="100" w:beforeAutospacing="1" w:after="100" w:afterAutospacing="1"/>
      <w:ind w:firstLineChars="200" w:firstLine="200"/>
    </w:pPr>
    <w:rPr>
      <w:rFonts w:ascii="Arial" w:hAnsi="Arial" w:cs="Arial"/>
      <w:kern w:val="0"/>
      <w:sz w:val="20"/>
      <w:szCs w:val="20"/>
      <w:lang w:eastAsia="ru-RU"/>
    </w:rPr>
  </w:style>
  <w:style w:type="paragraph" w:customStyle="1" w:styleId="xl204">
    <w:name w:val="xl204"/>
    <w:basedOn w:val="aff0"/>
    <w:qFormat/>
    <w:rsid w:val="00695C85"/>
    <w:pPr>
      <w:pBdr>
        <w:top w:val="single" w:sz="8" w:space="0" w:color="000000"/>
      </w:pBdr>
      <w:spacing w:before="100" w:beforeAutospacing="1" w:after="100" w:afterAutospacing="1"/>
      <w:ind w:firstLineChars="200" w:firstLine="200"/>
    </w:pPr>
    <w:rPr>
      <w:rFonts w:ascii="Arial" w:hAnsi="Arial" w:cs="Arial"/>
      <w:kern w:val="0"/>
      <w:sz w:val="20"/>
      <w:szCs w:val="20"/>
      <w:lang w:eastAsia="ru-RU"/>
    </w:rPr>
  </w:style>
  <w:style w:type="paragraph" w:customStyle="1" w:styleId="xl205">
    <w:name w:val="xl205"/>
    <w:basedOn w:val="aff0"/>
    <w:qFormat/>
    <w:rsid w:val="00695C85"/>
    <w:pPr>
      <w:pBdr>
        <w:top w:val="single" w:sz="8" w:space="0" w:color="000000"/>
        <w:right w:val="single" w:sz="8" w:space="0" w:color="000000"/>
      </w:pBdr>
      <w:spacing w:before="100" w:beforeAutospacing="1" w:after="100" w:afterAutospacing="1"/>
      <w:ind w:firstLineChars="200" w:firstLine="200"/>
    </w:pPr>
    <w:rPr>
      <w:rFonts w:ascii="Arial" w:hAnsi="Arial" w:cs="Arial"/>
      <w:kern w:val="0"/>
      <w:sz w:val="20"/>
      <w:szCs w:val="20"/>
      <w:lang w:eastAsia="ru-RU"/>
    </w:rPr>
  </w:style>
  <w:style w:type="paragraph" w:customStyle="1" w:styleId="xl206">
    <w:name w:val="xl206"/>
    <w:basedOn w:val="aff0"/>
    <w:qFormat/>
    <w:rsid w:val="00695C85"/>
    <w:pPr>
      <w:pBdr>
        <w:left w:val="single" w:sz="8" w:space="31" w:color="000000"/>
        <w:bottom w:val="single" w:sz="8" w:space="0" w:color="000000"/>
      </w:pBdr>
      <w:spacing w:before="100" w:beforeAutospacing="1" w:after="100" w:afterAutospacing="1"/>
      <w:ind w:firstLineChars="1200" w:firstLine="1200"/>
    </w:pPr>
    <w:rPr>
      <w:rFonts w:ascii="Arial" w:hAnsi="Arial" w:cs="Arial"/>
      <w:b/>
      <w:bCs/>
      <w:kern w:val="0"/>
      <w:sz w:val="20"/>
      <w:szCs w:val="20"/>
      <w:lang w:eastAsia="ru-RU"/>
    </w:rPr>
  </w:style>
  <w:style w:type="paragraph" w:customStyle="1" w:styleId="xl207">
    <w:name w:val="xl207"/>
    <w:basedOn w:val="aff0"/>
    <w:qFormat/>
    <w:rsid w:val="00695C85"/>
    <w:pPr>
      <w:pBdr>
        <w:bottom w:val="single" w:sz="8" w:space="0" w:color="000000"/>
      </w:pBdr>
      <w:spacing w:before="100" w:beforeAutospacing="1" w:after="100" w:afterAutospacing="1"/>
      <w:ind w:firstLineChars="1200" w:firstLine="1200"/>
    </w:pPr>
    <w:rPr>
      <w:rFonts w:ascii="Arial" w:hAnsi="Arial" w:cs="Arial"/>
      <w:b/>
      <w:bCs/>
      <w:kern w:val="0"/>
      <w:sz w:val="20"/>
      <w:szCs w:val="20"/>
      <w:lang w:eastAsia="ru-RU"/>
    </w:rPr>
  </w:style>
  <w:style w:type="paragraph" w:customStyle="1" w:styleId="xl208">
    <w:name w:val="xl208"/>
    <w:basedOn w:val="aff0"/>
    <w:qFormat/>
    <w:rsid w:val="00695C85"/>
    <w:pPr>
      <w:pBdr>
        <w:bottom w:val="single" w:sz="8" w:space="0" w:color="000000"/>
        <w:right w:val="single" w:sz="8" w:space="0" w:color="000000"/>
      </w:pBdr>
      <w:spacing w:before="100" w:beforeAutospacing="1" w:after="100" w:afterAutospacing="1"/>
      <w:ind w:firstLineChars="1200" w:firstLine="1200"/>
    </w:pPr>
    <w:rPr>
      <w:rFonts w:ascii="Arial" w:hAnsi="Arial" w:cs="Arial"/>
      <w:b/>
      <w:bCs/>
      <w:kern w:val="0"/>
      <w:sz w:val="20"/>
      <w:szCs w:val="20"/>
      <w:lang w:eastAsia="ru-RU"/>
    </w:rPr>
  </w:style>
  <w:style w:type="paragraph" w:customStyle="1" w:styleId="CharChar2">
    <w:name w:val="Char Char2"/>
    <w:basedOn w:val="aff0"/>
    <w:qFormat/>
    <w:rsid w:val="00695C85"/>
    <w:pPr>
      <w:spacing w:after="160" w:line="240" w:lineRule="exact"/>
    </w:pPr>
    <w:rPr>
      <w:rFonts w:ascii="Verdana" w:hAnsi="Verdana" w:cs="Verdana"/>
      <w:kern w:val="0"/>
      <w:sz w:val="20"/>
      <w:szCs w:val="20"/>
      <w:lang w:val="en-US" w:eastAsia="en-US"/>
    </w:rPr>
  </w:style>
  <w:style w:type="character" w:customStyle="1" w:styleId="TextChar">
    <w:name w:val="Text Char"/>
    <w:link w:val="Text0"/>
    <w:locked/>
    <w:rsid w:val="00695C85"/>
    <w:rPr>
      <w:sz w:val="24"/>
    </w:rPr>
  </w:style>
  <w:style w:type="paragraph" w:customStyle="1" w:styleId="Text0">
    <w:name w:val="Text"/>
    <w:basedOn w:val="aff0"/>
    <w:link w:val="TextChar"/>
    <w:autoRedefine/>
    <w:qFormat/>
    <w:rsid w:val="00695C85"/>
    <w:pPr>
      <w:keepLines/>
      <w:widowControl w:val="0"/>
      <w:autoSpaceDE w:val="0"/>
      <w:autoSpaceDN w:val="0"/>
      <w:adjustRightInd w:val="0"/>
      <w:spacing w:after="110"/>
      <w:ind w:right="567"/>
      <w:jc w:val="both"/>
    </w:pPr>
    <w:rPr>
      <w:rFonts w:ascii="Times New Roman" w:hAnsi="Times New Roman"/>
      <w:kern w:val="0"/>
      <w:sz w:val="24"/>
      <w:szCs w:val="20"/>
      <w:lang w:eastAsia="ru-RU"/>
    </w:rPr>
  </w:style>
  <w:style w:type="paragraph" w:customStyle="1" w:styleId="1ffffe">
    <w:name w:val="Заголовок оглавления1"/>
    <w:basedOn w:val="1f"/>
    <w:qFormat/>
    <w:rsid w:val="00695C85"/>
    <w:pPr>
      <w:keepNext/>
      <w:keepLines/>
      <w:pageBreakBefore/>
      <w:tabs>
        <w:tab w:val="clear" w:pos="720"/>
        <w:tab w:val="num" w:pos="0"/>
        <w:tab w:val="num" w:pos="709"/>
      </w:tabs>
      <w:suppressAutoHyphens/>
      <w:spacing w:before="120" w:after="240" w:line="240" w:lineRule="atLeast"/>
      <w:ind w:firstLine="0"/>
      <w:contextualSpacing w:val="0"/>
      <w:jc w:val="left"/>
      <w:outlineLvl w:val="9"/>
    </w:pPr>
    <w:rPr>
      <w:rFonts w:ascii="Arial Black" w:hAnsi="Arial Black" w:cs="Arial Black"/>
      <w:bCs w:val="0"/>
      <w:kern w:val="28"/>
      <w:sz w:val="36"/>
      <w:szCs w:val="36"/>
      <w:lang w:eastAsia="en-US"/>
    </w:rPr>
  </w:style>
  <w:style w:type="paragraph" w:customStyle="1" w:styleId="affffffffffffffffff">
    <w:name w:val="ПараграфОсновной"/>
    <w:basedOn w:val="aff0"/>
    <w:qFormat/>
    <w:rsid w:val="00695C85"/>
    <w:pPr>
      <w:tabs>
        <w:tab w:val="left" w:pos="5245"/>
      </w:tabs>
    </w:pPr>
    <w:rPr>
      <w:rFonts w:ascii="Arial" w:hAnsi="Arial" w:cs="Arial"/>
      <w:kern w:val="0"/>
      <w:sz w:val="24"/>
      <w:szCs w:val="24"/>
      <w:lang w:eastAsia="ru-RU"/>
    </w:rPr>
  </w:style>
  <w:style w:type="paragraph" w:customStyle="1" w:styleId="TableLabel">
    <w:name w:val="TableLabel"/>
    <w:basedOn w:val="aff0"/>
    <w:qFormat/>
    <w:rsid w:val="00695C85"/>
    <w:pPr>
      <w:spacing w:before="60" w:after="120"/>
      <w:jc w:val="center"/>
    </w:pPr>
    <w:rPr>
      <w:rFonts w:ascii="Times New Roman" w:hAnsi="Times New Roman"/>
      <w:b/>
      <w:bCs/>
      <w:kern w:val="0"/>
      <w:sz w:val="21"/>
      <w:szCs w:val="21"/>
      <w:lang w:val="en-US" w:eastAsia="en-US"/>
    </w:rPr>
  </w:style>
  <w:style w:type="paragraph" w:customStyle="1" w:styleId="affffffffffffffffff0">
    <w:name w:val="Приложения"/>
    <w:basedOn w:val="aff0"/>
    <w:qFormat/>
    <w:rsid w:val="00695C85"/>
    <w:pPr>
      <w:keepNext/>
      <w:keepLines/>
      <w:pageBreakBefore/>
      <w:pBdr>
        <w:top w:val="single" w:sz="4" w:space="1" w:color="auto"/>
      </w:pBdr>
      <w:spacing w:before="120" w:after="120" w:line="240" w:lineRule="atLeast"/>
      <w:jc w:val="both"/>
    </w:pPr>
    <w:rPr>
      <w:rFonts w:ascii="Arial" w:hAnsi="Arial" w:cs="Arial"/>
      <w:b/>
      <w:bCs/>
      <w:spacing w:val="-5"/>
      <w:kern w:val="0"/>
      <w:sz w:val="40"/>
      <w:szCs w:val="40"/>
      <w:lang w:eastAsia="ru-RU"/>
    </w:rPr>
  </w:style>
  <w:style w:type="paragraph" w:customStyle="1" w:styleId="CharChar21">
    <w:name w:val="Char Char21"/>
    <w:basedOn w:val="aff0"/>
    <w:qFormat/>
    <w:rsid w:val="00695C85"/>
    <w:pPr>
      <w:spacing w:after="160" w:line="240" w:lineRule="exact"/>
    </w:pPr>
    <w:rPr>
      <w:rFonts w:ascii="Verdana" w:hAnsi="Verdana" w:cs="Verdana"/>
      <w:kern w:val="0"/>
      <w:sz w:val="20"/>
      <w:szCs w:val="20"/>
      <w:lang w:val="en-US" w:eastAsia="en-US"/>
    </w:rPr>
  </w:style>
  <w:style w:type="paragraph" w:customStyle="1" w:styleId="TOCHeading2">
    <w:name w:val="TOC Heading2"/>
    <w:basedOn w:val="1f"/>
    <w:qFormat/>
    <w:rsid w:val="00695C85"/>
    <w:pPr>
      <w:keepNext/>
      <w:keepLines/>
      <w:pageBreakBefore/>
      <w:tabs>
        <w:tab w:val="clear" w:pos="720"/>
        <w:tab w:val="num" w:pos="0"/>
        <w:tab w:val="num" w:pos="709"/>
      </w:tabs>
      <w:suppressAutoHyphens/>
      <w:spacing w:before="120" w:after="240" w:line="240" w:lineRule="atLeast"/>
      <w:ind w:firstLine="0"/>
      <w:contextualSpacing w:val="0"/>
      <w:jc w:val="left"/>
      <w:outlineLvl w:val="9"/>
    </w:pPr>
    <w:rPr>
      <w:rFonts w:ascii="Arial Black" w:hAnsi="Arial Black" w:cs="Arial Black"/>
      <w:bCs w:val="0"/>
      <w:kern w:val="28"/>
      <w:sz w:val="36"/>
      <w:szCs w:val="36"/>
      <w:lang w:eastAsia="en-US"/>
    </w:rPr>
  </w:style>
  <w:style w:type="paragraph" w:customStyle="1" w:styleId="2fff6">
    <w:name w:val="Заголовок оглавления2"/>
    <w:basedOn w:val="1f"/>
    <w:next w:val="aff0"/>
    <w:qFormat/>
    <w:rsid w:val="00695C85"/>
    <w:pPr>
      <w:keepNext/>
      <w:keepLines/>
      <w:tabs>
        <w:tab w:val="clear" w:pos="720"/>
      </w:tabs>
      <w:spacing w:before="480" w:after="0" w:line="276" w:lineRule="auto"/>
      <w:ind w:firstLine="0"/>
      <w:contextualSpacing w:val="0"/>
      <w:jc w:val="left"/>
      <w:outlineLvl w:val="9"/>
    </w:pPr>
    <w:rPr>
      <w:rFonts w:ascii="Cambria" w:hAnsi="Cambria" w:cs="Cambria"/>
      <w:bCs w:val="0"/>
      <w:color w:val="365F91"/>
      <w:kern w:val="0"/>
      <w:sz w:val="28"/>
      <w:lang w:eastAsia="en-US"/>
    </w:rPr>
  </w:style>
  <w:style w:type="paragraph" w:customStyle="1" w:styleId="219">
    <w:name w:val="Абзац списка21"/>
    <w:basedOn w:val="aff0"/>
    <w:qFormat/>
    <w:rsid w:val="00695C85"/>
    <w:pPr>
      <w:spacing w:after="200" w:line="276" w:lineRule="auto"/>
      <w:ind w:left="720"/>
    </w:pPr>
    <w:rPr>
      <w:rFonts w:cs="Calibri"/>
      <w:kern w:val="0"/>
      <w:lang w:eastAsia="en-US"/>
    </w:rPr>
  </w:style>
  <w:style w:type="paragraph" w:customStyle="1" w:styleId="normal10">
    <w:name w:val="normal1"/>
    <w:basedOn w:val="aff0"/>
    <w:qFormat/>
    <w:rsid w:val="00695C85"/>
    <w:pPr>
      <w:snapToGrid w:val="0"/>
      <w:spacing w:line="360" w:lineRule="auto"/>
      <w:jc w:val="both"/>
    </w:pPr>
    <w:rPr>
      <w:rFonts w:ascii="Times New Roman" w:hAnsi="Times New Roman"/>
      <w:kern w:val="0"/>
      <w:sz w:val="28"/>
      <w:szCs w:val="28"/>
      <w:lang w:eastAsia="ru-RU"/>
    </w:rPr>
  </w:style>
  <w:style w:type="paragraph" w:customStyle="1" w:styleId="118">
    <w:name w:val="Знак11"/>
    <w:basedOn w:val="aff0"/>
    <w:next w:val="21"/>
    <w:autoRedefine/>
    <w:qFormat/>
    <w:rsid w:val="00695C85"/>
    <w:pPr>
      <w:spacing w:after="160" w:line="240" w:lineRule="exact"/>
    </w:pPr>
    <w:rPr>
      <w:rFonts w:ascii="Times New Roman" w:eastAsia="Batang" w:hAnsi="Times New Roman"/>
      <w:kern w:val="0"/>
      <w:sz w:val="24"/>
      <w:szCs w:val="24"/>
      <w:lang w:val="en-US" w:eastAsia="en-US"/>
    </w:rPr>
  </w:style>
  <w:style w:type="paragraph" w:customStyle="1" w:styleId="3ff1">
    <w:name w:val="Абзац списка3"/>
    <w:basedOn w:val="aff0"/>
    <w:qFormat/>
    <w:rsid w:val="00695C85"/>
    <w:pPr>
      <w:ind w:left="708"/>
    </w:pPr>
    <w:rPr>
      <w:rFonts w:ascii="Times New Roman" w:hAnsi="Times New Roman"/>
      <w:kern w:val="0"/>
      <w:sz w:val="24"/>
      <w:szCs w:val="24"/>
      <w:lang w:eastAsia="ru-RU"/>
    </w:rPr>
  </w:style>
  <w:style w:type="paragraph" w:customStyle="1" w:styleId="align-justify1">
    <w:name w:val="align-justify1"/>
    <w:basedOn w:val="aff0"/>
    <w:qFormat/>
    <w:rsid w:val="00695C85"/>
    <w:pPr>
      <w:spacing w:before="100" w:beforeAutospacing="1" w:after="100" w:afterAutospacing="1"/>
      <w:jc w:val="both"/>
    </w:pPr>
    <w:rPr>
      <w:rFonts w:ascii="Times New Roman" w:hAnsi="Times New Roman"/>
      <w:kern w:val="0"/>
      <w:sz w:val="24"/>
      <w:szCs w:val="24"/>
      <w:lang w:eastAsia="ru-RU"/>
    </w:rPr>
  </w:style>
  <w:style w:type="paragraph" w:customStyle="1" w:styleId="align-center1">
    <w:name w:val="align-center1"/>
    <w:basedOn w:val="aff0"/>
    <w:qFormat/>
    <w:rsid w:val="00695C85"/>
    <w:pPr>
      <w:spacing w:before="100" w:beforeAutospacing="1" w:after="100" w:afterAutospacing="1"/>
      <w:jc w:val="center"/>
    </w:pPr>
    <w:rPr>
      <w:rFonts w:ascii="Times New Roman" w:hAnsi="Times New Roman"/>
      <w:kern w:val="0"/>
      <w:sz w:val="24"/>
      <w:szCs w:val="24"/>
      <w:lang w:eastAsia="ru-RU"/>
    </w:rPr>
  </w:style>
  <w:style w:type="paragraph" w:customStyle="1" w:styleId="119">
    <w:name w:val="Заголовок 11"/>
    <w:basedOn w:val="aff0"/>
    <w:next w:val="aff0"/>
    <w:qFormat/>
    <w:rsid w:val="00695C85"/>
    <w:pPr>
      <w:keepNext/>
      <w:tabs>
        <w:tab w:val="left" w:pos="360"/>
      </w:tabs>
      <w:spacing w:before="240" w:after="120"/>
      <w:jc w:val="center"/>
    </w:pPr>
    <w:rPr>
      <w:rFonts w:ascii="Times New Roman" w:hAnsi="Times New Roman"/>
      <w:b/>
      <w:bCs/>
      <w:i/>
      <w:iCs/>
      <w:kern w:val="28"/>
      <w:sz w:val="24"/>
      <w:szCs w:val="24"/>
      <w:lang w:val="en-AU" w:eastAsia="ru-RU"/>
    </w:rPr>
  </w:style>
  <w:style w:type="paragraph" w:customStyle="1" w:styleId="Normal-N">
    <w:name w:val="Normal-N"/>
    <w:basedOn w:val="aff0"/>
    <w:qFormat/>
    <w:rsid w:val="00695C85"/>
    <w:pPr>
      <w:tabs>
        <w:tab w:val="left" w:pos="792"/>
      </w:tabs>
      <w:spacing w:before="60" w:after="240"/>
      <w:ind w:left="792" w:hanging="432"/>
      <w:jc w:val="both"/>
    </w:pPr>
    <w:rPr>
      <w:rFonts w:ascii="Times New Roman" w:hAnsi="Times New Roman"/>
      <w:kern w:val="0"/>
      <w:lang w:eastAsia="ru-RU"/>
    </w:rPr>
  </w:style>
  <w:style w:type="paragraph" w:customStyle="1" w:styleId="TableHeadingCenter">
    <w:name w:val="Table_Heading_Center"/>
    <w:basedOn w:val="aff0"/>
    <w:qFormat/>
    <w:rsid w:val="00695C85"/>
    <w:pPr>
      <w:keepNext/>
      <w:keepLines/>
      <w:spacing w:before="40" w:after="40"/>
      <w:ind w:firstLine="709"/>
      <w:jc w:val="center"/>
    </w:pPr>
    <w:rPr>
      <w:rFonts w:ascii="Arial" w:hAnsi="Arial" w:cs="Arial"/>
      <w:b/>
      <w:bCs/>
      <w:kern w:val="0"/>
      <w:sz w:val="20"/>
      <w:szCs w:val="20"/>
      <w:lang w:val="en-GB" w:eastAsia="en-US"/>
    </w:rPr>
  </w:style>
  <w:style w:type="paragraph" w:customStyle="1" w:styleId="Bulletwithtext1">
    <w:name w:val="Bullet with text 1"/>
    <w:basedOn w:val="aff0"/>
    <w:qFormat/>
    <w:rsid w:val="00695C85"/>
    <w:pPr>
      <w:numPr>
        <w:numId w:val="74"/>
      </w:numPr>
      <w:spacing w:before="60" w:after="60"/>
    </w:pPr>
    <w:rPr>
      <w:rFonts w:ascii="Arial" w:hAnsi="Arial" w:cs="Arial"/>
      <w:kern w:val="0"/>
      <w:sz w:val="20"/>
      <w:szCs w:val="20"/>
      <w:lang w:val="en-GB" w:eastAsia="en-US"/>
    </w:rPr>
  </w:style>
  <w:style w:type="paragraph" w:customStyle="1" w:styleId="ad">
    <w:name w:val="Приложение"/>
    <w:next w:val="aff0"/>
    <w:qFormat/>
    <w:rsid w:val="00695C85"/>
    <w:pPr>
      <w:keepNext/>
      <w:keepLines/>
      <w:pageBreakBefore/>
      <w:numPr>
        <w:numId w:val="75"/>
      </w:numPr>
      <w:suppressAutoHyphens/>
      <w:spacing w:before="600" w:after="360" w:line="288" w:lineRule="auto"/>
      <w:jc w:val="center"/>
      <w:outlineLvl w:val="0"/>
    </w:pPr>
    <w:rPr>
      <w:rFonts w:ascii="Arial" w:hAnsi="Arial" w:cs="Arial"/>
      <w:b/>
      <w:bCs/>
      <w:caps/>
      <w:sz w:val="32"/>
      <w:szCs w:val="32"/>
      <w:lang w:eastAsia="en-US"/>
    </w:rPr>
  </w:style>
  <w:style w:type="paragraph" w:customStyle="1" w:styleId="affffffffffffffffff1">
    <w:name w:val="Раздел приложения"/>
    <w:basedOn w:val="ad"/>
    <w:next w:val="aff0"/>
    <w:qFormat/>
    <w:rsid w:val="00695C85"/>
    <w:pPr>
      <w:pageBreakBefore w:val="0"/>
      <w:numPr>
        <w:numId w:val="0"/>
      </w:numPr>
      <w:spacing w:before="480"/>
      <w:ind w:firstLine="720"/>
      <w:jc w:val="left"/>
      <w:outlineLvl w:val="1"/>
    </w:pPr>
    <w:rPr>
      <w:caps w:val="0"/>
      <w:sz w:val="28"/>
      <w:szCs w:val="28"/>
    </w:rPr>
  </w:style>
  <w:style w:type="paragraph" w:customStyle="1" w:styleId="affffffffffffffffff2">
    <w:name w:val="Подпункт приложения"/>
    <w:basedOn w:val="ad"/>
    <w:next w:val="aff0"/>
    <w:qFormat/>
    <w:rsid w:val="00695C85"/>
    <w:pPr>
      <w:pageBreakBefore w:val="0"/>
      <w:numPr>
        <w:numId w:val="0"/>
      </w:numPr>
      <w:tabs>
        <w:tab w:val="num" w:pos="1701"/>
      </w:tabs>
      <w:spacing w:before="240" w:after="200"/>
      <w:ind w:firstLine="720"/>
      <w:jc w:val="left"/>
      <w:outlineLvl w:val="4"/>
    </w:pPr>
    <w:rPr>
      <w:caps w:val="0"/>
      <w:sz w:val="24"/>
      <w:szCs w:val="24"/>
    </w:rPr>
  </w:style>
  <w:style w:type="paragraph" w:customStyle="1" w:styleId="affffffffffffffffff3">
    <w:name w:val="Подраздел приложения"/>
    <w:basedOn w:val="ad"/>
    <w:next w:val="aff0"/>
    <w:qFormat/>
    <w:rsid w:val="00695C85"/>
    <w:pPr>
      <w:pageBreakBefore w:val="0"/>
      <w:numPr>
        <w:numId w:val="0"/>
      </w:numPr>
      <w:tabs>
        <w:tab w:val="num" w:pos="1418"/>
      </w:tabs>
      <w:spacing w:before="360" w:after="240"/>
      <w:ind w:firstLine="720"/>
      <w:jc w:val="left"/>
      <w:outlineLvl w:val="2"/>
    </w:pPr>
    <w:rPr>
      <w:caps w:val="0"/>
      <w:sz w:val="24"/>
      <w:szCs w:val="24"/>
    </w:rPr>
  </w:style>
  <w:style w:type="paragraph" w:customStyle="1" w:styleId="affffffffffffffffff4">
    <w:name w:val="Пункт приложения"/>
    <w:basedOn w:val="ad"/>
    <w:next w:val="aff0"/>
    <w:qFormat/>
    <w:rsid w:val="00695C85"/>
    <w:pPr>
      <w:pageBreakBefore w:val="0"/>
      <w:numPr>
        <w:numId w:val="0"/>
      </w:numPr>
      <w:tabs>
        <w:tab w:val="num" w:pos="1588"/>
      </w:tabs>
      <w:spacing w:before="360" w:after="200"/>
      <w:ind w:firstLine="720"/>
      <w:jc w:val="left"/>
      <w:outlineLvl w:val="3"/>
    </w:pPr>
    <w:rPr>
      <w:caps w:val="0"/>
      <w:sz w:val="22"/>
      <w:szCs w:val="22"/>
    </w:rPr>
  </w:style>
  <w:style w:type="paragraph" w:customStyle="1" w:styleId="331outline">
    <w:name w:val="3.3.1_outline"/>
    <w:qFormat/>
    <w:rsid w:val="00695C85"/>
    <w:pPr>
      <w:keepLines/>
      <w:numPr>
        <w:ilvl w:val="3"/>
        <w:numId w:val="76"/>
      </w:numPr>
      <w:spacing w:after="120" w:line="288" w:lineRule="auto"/>
      <w:jc w:val="both"/>
    </w:pPr>
    <w:rPr>
      <w:sz w:val="24"/>
      <w:szCs w:val="24"/>
      <w:lang w:eastAsia="en-US"/>
    </w:rPr>
  </w:style>
  <w:style w:type="paragraph" w:customStyle="1" w:styleId="TableofContents">
    <w:name w:val="Table of Contents"/>
    <w:next w:val="aff0"/>
    <w:qFormat/>
    <w:rsid w:val="00695C85"/>
    <w:pPr>
      <w:keepNext/>
      <w:keepLines/>
      <w:pageBreakBefore/>
      <w:suppressAutoHyphens/>
      <w:spacing w:before="240" w:after="240" w:line="288" w:lineRule="auto"/>
      <w:jc w:val="center"/>
    </w:pPr>
    <w:rPr>
      <w:b/>
      <w:bCs/>
      <w:kern w:val="32"/>
      <w:sz w:val="28"/>
      <w:szCs w:val="28"/>
      <w:lang w:eastAsia="en-US"/>
    </w:rPr>
  </w:style>
  <w:style w:type="paragraph" w:customStyle="1" w:styleId="StyleHeading3LeftFirstline127cmBefore18ptAfter">
    <w:name w:val="Style Heading 3 + Left First line:  127 cm Before:  18 pt After..."/>
    <w:basedOn w:val="39"/>
    <w:qFormat/>
    <w:rsid w:val="00695C85"/>
    <w:pPr>
      <w:keepNext/>
      <w:tabs>
        <w:tab w:val="clear" w:pos="2160"/>
        <w:tab w:val="num" w:pos="272"/>
      </w:tabs>
      <w:spacing w:after="240" w:line="288" w:lineRule="auto"/>
      <w:ind w:left="556" w:hanging="284"/>
    </w:pPr>
    <w:rPr>
      <w:szCs w:val="20"/>
      <w:lang w:eastAsia="ru-RU"/>
    </w:rPr>
  </w:style>
  <w:style w:type="character" w:customStyle="1" w:styleId="StyleHeading212ptNotBoldCharCharCharCharCharChar">
    <w:name w:val="Style Heading 2 + 12 pt Not Bold Char Char Char Char Char Char"/>
    <w:link w:val="StyleHeading212ptNotBoldCharCharCharCharChar"/>
    <w:locked/>
    <w:rsid w:val="00695C85"/>
    <w:rPr>
      <w:b/>
      <w:kern w:val="28"/>
      <w:sz w:val="28"/>
    </w:rPr>
  </w:style>
  <w:style w:type="paragraph" w:customStyle="1" w:styleId="StyleHeading212ptNotBoldCharCharCharCharChar">
    <w:name w:val="Style Heading 2 + 12 pt Not Bold Char Char Char Char Char"/>
    <w:basedOn w:val="21"/>
    <w:link w:val="StyleHeading212ptNotBoldCharCharCharCharCharChar"/>
    <w:qFormat/>
    <w:rsid w:val="00695C85"/>
    <w:pPr>
      <w:keepLines/>
      <w:widowControl/>
      <w:numPr>
        <w:ilvl w:val="0"/>
        <w:numId w:val="0"/>
      </w:numPr>
      <w:tabs>
        <w:tab w:val="num" w:pos="360"/>
      </w:tabs>
      <w:suppressAutoHyphens w:val="0"/>
      <w:spacing w:after="120" w:line="360" w:lineRule="auto"/>
      <w:ind w:left="720" w:hanging="578"/>
      <w:jc w:val="left"/>
    </w:pPr>
    <w:rPr>
      <w:rFonts w:eastAsia="Times New Roman" w:cs="Times New Roman"/>
      <w:kern w:val="28"/>
      <w:sz w:val="28"/>
      <w:szCs w:val="20"/>
      <w:lang w:eastAsia="ru-RU"/>
    </w:rPr>
  </w:style>
  <w:style w:type="paragraph" w:customStyle="1" w:styleId="Appendix">
    <w:name w:val="Appendix"/>
    <w:next w:val="aff0"/>
    <w:qFormat/>
    <w:rsid w:val="00695C85"/>
    <w:pPr>
      <w:keepNext/>
      <w:keepLines/>
      <w:pageBreakBefore/>
      <w:suppressAutoHyphens/>
      <w:spacing w:before="480" w:after="120" w:line="288" w:lineRule="auto"/>
      <w:jc w:val="center"/>
      <w:outlineLvl w:val="0"/>
    </w:pPr>
    <w:rPr>
      <w:b/>
      <w:bCs/>
      <w:sz w:val="32"/>
      <w:szCs w:val="32"/>
      <w:lang w:eastAsia="en-US"/>
    </w:rPr>
  </w:style>
  <w:style w:type="paragraph" w:customStyle="1" w:styleId="AppHeading1">
    <w:name w:val="App_Heading 1"/>
    <w:basedOn w:val="Appendix"/>
    <w:next w:val="aff0"/>
    <w:qFormat/>
    <w:rsid w:val="00695C85"/>
    <w:pPr>
      <w:pageBreakBefore w:val="0"/>
      <w:ind w:firstLine="720"/>
      <w:jc w:val="left"/>
      <w:outlineLvl w:val="1"/>
    </w:pPr>
    <w:rPr>
      <w:sz w:val="28"/>
      <w:szCs w:val="28"/>
    </w:rPr>
  </w:style>
  <w:style w:type="paragraph" w:customStyle="1" w:styleId="AppHeading2">
    <w:name w:val="App_Heading 2"/>
    <w:basedOn w:val="Appendix"/>
    <w:next w:val="aff0"/>
    <w:qFormat/>
    <w:rsid w:val="00695C85"/>
    <w:pPr>
      <w:pageBreakBefore w:val="0"/>
      <w:ind w:firstLine="720"/>
      <w:jc w:val="left"/>
      <w:outlineLvl w:val="2"/>
    </w:pPr>
    <w:rPr>
      <w:sz w:val="28"/>
      <w:szCs w:val="28"/>
    </w:rPr>
  </w:style>
  <w:style w:type="paragraph" w:customStyle="1" w:styleId="AppHeading3">
    <w:name w:val="App_Heading 3"/>
    <w:basedOn w:val="Appendix"/>
    <w:next w:val="aff0"/>
    <w:qFormat/>
    <w:rsid w:val="00695C85"/>
    <w:pPr>
      <w:pageBreakBefore w:val="0"/>
      <w:spacing w:before="240" w:after="200"/>
      <w:ind w:firstLine="720"/>
      <w:jc w:val="left"/>
      <w:outlineLvl w:val="3"/>
    </w:pPr>
    <w:rPr>
      <w:sz w:val="26"/>
      <w:szCs w:val="26"/>
    </w:rPr>
  </w:style>
  <w:style w:type="paragraph" w:customStyle="1" w:styleId="AppHeading4">
    <w:name w:val="App_Heading 4"/>
    <w:basedOn w:val="Appendix"/>
    <w:next w:val="aff0"/>
    <w:qFormat/>
    <w:rsid w:val="00695C85"/>
    <w:pPr>
      <w:pageBreakBefore w:val="0"/>
      <w:spacing w:before="240" w:after="200"/>
      <w:ind w:firstLine="720"/>
      <w:jc w:val="left"/>
      <w:outlineLvl w:val="4"/>
    </w:pPr>
    <w:rPr>
      <w:sz w:val="24"/>
      <w:szCs w:val="24"/>
    </w:rPr>
  </w:style>
  <w:style w:type="paragraph" w:customStyle="1" w:styleId="Drawing">
    <w:name w:val="Drawing"/>
    <w:basedOn w:val="aff0"/>
    <w:next w:val="afffffff6"/>
    <w:qFormat/>
    <w:rsid w:val="00695C85"/>
    <w:pPr>
      <w:keepNext/>
      <w:keepLines/>
      <w:spacing w:before="120" w:after="240" w:line="288" w:lineRule="auto"/>
      <w:jc w:val="center"/>
    </w:pPr>
    <w:rPr>
      <w:rFonts w:ascii="Times New Roman" w:hAnsi="Times New Roman"/>
      <w:kern w:val="0"/>
      <w:sz w:val="24"/>
      <w:szCs w:val="24"/>
      <w:lang w:eastAsia="en-US"/>
    </w:rPr>
  </w:style>
  <w:style w:type="paragraph" w:customStyle="1" w:styleId="3140">
    <w:name w:val="Стиль заголовок 3 + 14 пт полужирный"/>
    <w:basedOn w:val="3fd"/>
    <w:qFormat/>
    <w:rsid w:val="00695C85"/>
    <w:pPr>
      <w:spacing w:line="240" w:lineRule="auto"/>
      <w:ind w:left="709" w:hanging="709"/>
    </w:pPr>
    <w:rPr>
      <w:b/>
      <w:bCs/>
      <w:sz w:val="28"/>
      <w:szCs w:val="28"/>
    </w:rPr>
  </w:style>
  <w:style w:type="character" w:customStyle="1" w:styleId="NNOsnovnoytext">
    <w:name w:val="NN_Osnovnoy_text Знак"/>
    <w:link w:val="NNOsnovnoytext0"/>
    <w:locked/>
    <w:rsid w:val="00695C85"/>
    <w:rPr>
      <w:rFonts w:ascii="Arial" w:hAnsi="Arial"/>
      <w:sz w:val="24"/>
      <w:lang w:val="x-none" w:eastAsia="x-none"/>
    </w:rPr>
  </w:style>
  <w:style w:type="paragraph" w:customStyle="1" w:styleId="NNOsnovnoytext0">
    <w:name w:val="NN_Osnovnoy_text"/>
    <w:basedOn w:val="aff0"/>
    <w:link w:val="NNOsnovnoytext"/>
    <w:qFormat/>
    <w:rsid w:val="00695C85"/>
    <w:pPr>
      <w:keepLines/>
      <w:spacing w:before="60" w:after="60"/>
      <w:ind w:left="57" w:right="57" w:firstLine="720"/>
      <w:jc w:val="both"/>
    </w:pPr>
    <w:rPr>
      <w:rFonts w:ascii="Arial" w:hAnsi="Arial"/>
      <w:kern w:val="0"/>
      <w:sz w:val="24"/>
      <w:szCs w:val="20"/>
      <w:lang w:val="x-none" w:eastAsia="x-none"/>
    </w:rPr>
  </w:style>
  <w:style w:type="character" w:customStyle="1" w:styleId="NNZagolovok1">
    <w:name w:val="NN_Zagolovok_1 Знак"/>
    <w:link w:val="NNZagolovok10"/>
    <w:locked/>
    <w:rsid w:val="00695C85"/>
    <w:rPr>
      <w:b/>
      <w:caps/>
      <w:kern w:val="28"/>
      <w:sz w:val="28"/>
      <w:lang w:val="x-none" w:eastAsia="x-none"/>
    </w:rPr>
  </w:style>
  <w:style w:type="paragraph" w:customStyle="1" w:styleId="NNZagolovok10">
    <w:name w:val="NN_Zagolovok_1"/>
    <w:basedOn w:val="1f"/>
    <w:next w:val="NNOsnovnoytext0"/>
    <w:link w:val="NNZagolovok1"/>
    <w:qFormat/>
    <w:rsid w:val="00695C85"/>
    <w:pPr>
      <w:keepNext/>
      <w:keepLines/>
      <w:pageBreakBefore/>
      <w:widowControl w:val="0"/>
      <w:tabs>
        <w:tab w:val="clear" w:pos="720"/>
        <w:tab w:val="num" w:pos="1980"/>
      </w:tabs>
      <w:spacing w:before="240" w:after="360"/>
      <w:ind w:left="1980" w:right="57" w:hanging="360"/>
      <w:contextualSpacing w:val="0"/>
      <w:jc w:val="left"/>
    </w:pPr>
    <w:rPr>
      <w:bCs w:val="0"/>
      <w:caps/>
      <w:kern w:val="28"/>
      <w:sz w:val="28"/>
      <w:szCs w:val="20"/>
      <w:lang w:val="x-none" w:eastAsia="x-none"/>
    </w:rPr>
  </w:style>
  <w:style w:type="character" w:customStyle="1" w:styleId="NNZagolovok2">
    <w:name w:val="NN_Zagolovok_2 Знак"/>
    <w:link w:val="NNZagolovok20"/>
    <w:locked/>
    <w:rsid w:val="00695C85"/>
    <w:rPr>
      <w:b/>
      <w:sz w:val="28"/>
    </w:rPr>
  </w:style>
  <w:style w:type="paragraph" w:customStyle="1" w:styleId="NNZagolovok20">
    <w:name w:val="NN_Zagolovok_2"/>
    <w:next w:val="NNOsnovnoytext0"/>
    <w:link w:val="NNZagolovok2"/>
    <w:qFormat/>
    <w:rsid w:val="00695C85"/>
    <w:pPr>
      <w:keepNext/>
      <w:tabs>
        <w:tab w:val="num" w:pos="1440"/>
      </w:tabs>
      <w:spacing w:before="60" w:after="120"/>
      <w:ind w:left="1440" w:right="57" w:hanging="360"/>
      <w:jc w:val="both"/>
    </w:pPr>
    <w:rPr>
      <w:b/>
      <w:sz w:val="28"/>
    </w:rPr>
  </w:style>
  <w:style w:type="character" w:customStyle="1" w:styleId="NNTitulniylist">
    <w:name w:val="NN_Titulniy_list Знак"/>
    <w:link w:val="NNTitulniylist0"/>
    <w:locked/>
    <w:rsid w:val="00695C85"/>
    <w:rPr>
      <w:rFonts w:ascii="Arial" w:hAnsi="Arial"/>
      <w:b/>
      <w:color w:val="000000"/>
      <w:sz w:val="24"/>
      <w:lang w:val="x-none" w:eastAsia="x-none"/>
    </w:rPr>
  </w:style>
  <w:style w:type="paragraph" w:customStyle="1" w:styleId="NNTitulniylist0">
    <w:name w:val="NN_Titulniy_list"/>
    <w:basedOn w:val="aff0"/>
    <w:link w:val="NNTitulniylist"/>
    <w:qFormat/>
    <w:rsid w:val="00695C85"/>
    <w:pPr>
      <w:keepNext/>
      <w:keepLines/>
      <w:spacing w:before="60" w:after="60"/>
      <w:ind w:left="-142" w:right="-143"/>
      <w:jc w:val="center"/>
    </w:pPr>
    <w:rPr>
      <w:rFonts w:ascii="Arial" w:hAnsi="Arial"/>
      <w:b/>
      <w:color w:val="000000"/>
      <w:kern w:val="0"/>
      <w:sz w:val="24"/>
      <w:szCs w:val="20"/>
      <w:lang w:val="x-none" w:eastAsia="x-none"/>
    </w:rPr>
  </w:style>
  <w:style w:type="paragraph" w:customStyle="1" w:styleId="TKPVerkhnyiKolontitul">
    <w:name w:val="TKP_Verkhnyi_Kolontitul"/>
    <w:basedOn w:val="aff0"/>
    <w:qFormat/>
    <w:rsid w:val="00695C85"/>
    <w:pPr>
      <w:keepNext/>
      <w:keepLines/>
      <w:tabs>
        <w:tab w:val="center" w:pos="4153"/>
        <w:tab w:val="right" w:pos="8306"/>
      </w:tabs>
      <w:spacing w:before="60"/>
      <w:ind w:left="57" w:right="57"/>
      <w:jc w:val="center"/>
    </w:pPr>
    <w:rPr>
      <w:rFonts w:ascii="Arial" w:hAnsi="Arial" w:cs="Arial"/>
      <w:color w:val="003585"/>
      <w:kern w:val="0"/>
      <w:lang w:eastAsia="ru-RU"/>
    </w:rPr>
  </w:style>
  <w:style w:type="paragraph" w:customStyle="1" w:styleId="35">
    <w:name w:val="ТКП ТС Заголовок 3 го уровня"/>
    <w:basedOn w:val="NNZagolovok20"/>
    <w:next w:val="NNOsnovnoytext0"/>
    <w:qFormat/>
    <w:rsid w:val="00695C85"/>
    <w:pPr>
      <w:numPr>
        <w:numId w:val="77"/>
      </w:numPr>
      <w:tabs>
        <w:tab w:val="num" w:pos="0"/>
        <w:tab w:val="num" w:pos="360"/>
        <w:tab w:val="num" w:pos="1080"/>
        <w:tab w:val="num" w:pos="1145"/>
        <w:tab w:val="num" w:pos="1440"/>
      </w:tabs>
      <w:spacing w:before="120"/>
      <w:ind w:left="1080" w:firstLine="198"/>
    </w:pPr>
    <w:rPr>
      <w:sz w:val="24"/>
      <w:szCs w:val="24"/>
    </w:rPr>
  </w:style>
  <w:style w:type="paragraph" w:customStyle="1" w:styleId="TKPNazvanyeTendera">
    <w:name w:val="TKP_Nazvanye_Tendera"/>
    <w:basedOn w:val="aff0"/>
    <w:qFormat/>
    <w:rsid w:val="00695C85"/>
    <w:pPr>
      <w:keepNext/>
      <w:keepLines/>
      <w:tabs>
        <w:tab w:val="center" w:pos="4153"/>
        <w:tab w:val="right" w:pos="8306"/>
      </w:tabs>
      <w:ind w:left="57" w:right="57"/>
      <w:jc w:val="center"/>
    </w:pPr>
    <w:rPr>
      <w:rFonts w:ascii="Arial" w:hAnsi="Arial" w:cs="Arial"/>
      <w:b/>
      <w:bCs/>
      <w:color w:val="333399"/>
      <w:kern w:val="0"/>
      <w:sz w:val="32"/>
      <w:szCs w:val="32"/>
      <w:lang w:eastAsia="ru-RU"/>
    </w:rPr>
  </w:style>
  <w:style w:type="character" w:customStyle="1" w:styleId="NNMoskva201x">
    <w:name w:val="NN_Moskva_201x Знак"/>
    <w:link w:val="NNMoskva201x0"/>
    <w:locked/>
    <w:rsid w:val="00695C85"/>
    <w:rPr>
      <w:rFonts w:ascii="Arial" w:hAnsi="Arial"/>
      <w:b/>
      <w:sz w:val="24"/>
      <w:lang w:val="x-none" w:eastAsia="x-none"/>
    </w:rPr>
  </w:style>
  <w:style w:type="paragraph" w:customStyle="1" w:styleId="NNMoskva201x0">
    <w:name w:val="NN_Moskva_201x"/>
    <w:basedOn w:val="aff0"/>
    <w:next w:val="NNOsnovnoytext0"/>
    <w:link w:val="NNMoskva201x"/>
    <w:qFormat/>
    <w:rsid w:val="00695C85"/>
    <w:pPr>
      <w:keepNext/>
      <w:keepLines/>
      <w:spacing w:before="60" w:after="60"/>
      <w:ind w:left="57" w:right="57"/>
      <w:jc w:val="center"/>
    </w:pPr>
    <w:rPr>
      <w:rFonts w:ascii="Arial" w:hAnsi="Arial"/>
      <w:b/>
      <w:kern w:val="0"/>
      <w:sz w:val="24"/>
      <w:szCs w:val="20"/>
      <w:lang w:val="x-none" w:eastAsia="x-none"/>
    </w:rPr>
  </w:style>
  <w:style w:type="paragraph" w:customStyle="1" w:styleId="TKPNazvanyeDocumenta">
    <w:name w:val="TKP_Nazvanye_Documenta"/>
    <w:basedOn w:val="aff0"/>
    <w:qFormat/>
    <w:rsid w:val="00695C85"/>
    <w:pPr>
      <w:keepNext/>
      <w:keepLines/>
      <w:tabs>
        <w:tab w:val="center" w:pos="4153"/>
        <w:tab w:val="right" w:pos="8306"/>
      </w:tabs>
      <w:ind w:left="57" w:right="57"/>
      <w:jc w:val="center"/>
    </w:pPr>
    <w:rPr>
      <w:rFonts w:ascii="Arial" w:hAnsi="Arial" w:cs="Arial"/>
      <w:b/>
      <w:bCs/>
      <w:color w:val="333399"/>
      <w:kern w:val="0"/>
      <w:sz w:val="40"/>
      <w:szCs w:val="40"/>
      <w:lang w:eastAsia="ru-RU"/>
    </w:rPr>
  </w:style>
  <w:style w:type="character" w:customStyle="1" w:styleId="TKPZagolovok2">
    <w:name w:val="TKP_Zagolovok_2 Знак"/>
    <w:link w:val="TKPZagolovok20"/>
    <w:locked/>
    <w:rsid w:val="00695C85"/>
    <w:rPr>
      <w:b/>
      <w:spacing w:val="32"/>
      <w:sz w:val="28"/>
    </w:rPr>
  </w:style>
  <w:style w:type="paragraph" w:customStyle="1" w:styleId="TKPZagolovok20">
    <w:name w:val="TKP_Zagolovok_2"/>
    <w:basedOn w:val="21"/>
    <w:link w:val="TKPZagolovok2"/>
    <w:qFormat/>
    <w:rsid w:val="00695C85"/>
    <w:pPr>
      <w:keepLines/>
      <w:widowControl/>
      <w:numPr>
        <w:ilvl w:val="0"/>
        <w:numId w:val="0"/>
      </w:numPr>
      <w:tabs>
        <w:tab w:val="num" w:pos="718"/>
      </w:tabs>
      <w:suppressAutoHyphens w:val="0"/>
      <w:spacing w:before="240" w:after="120" w:line="240" w:lineRule="auto"/>
      <w:ind w:left="718" w:right="57" w:hanging="576"/>
      <w:jc w:val="both"/>
    </w:pPr>
    <w:rPr>
      <w:rFonts w:eastAsia="Times New Roman" w:cs="Times New Roman"/>
      <w:spacing w:val="32"/>
      <w:kern w:val="0"/>
      <w:sz w:val="28"/>
      <w:szCs w:val="20"/>
      <w:lang w:eastAsia="ru-RU"/>
    </w:rPr>
  </w:style>
  <w:style w:type="character" w:customStyle="1" w:styleId="NNSpisok1uroven0">
    <w:name w:val="NN_Spisok_1_uroven Знак"/>
    <w:link w:val="NNSpisok1uroven"/>
    <w:locked/>
    <w:rsid w:val="00695C85"/>
    <w:rPr>
      <w:rFonts w:ascii="Arial" w:hAnsi="Arial"/>
      <w:sz w:val="24"/>
      <w:lang w:val="x-none" w:eastAsia="x-none"/>
    </w:rPr>
  </w:style>
  <w:style w:type="paragraph" w:customStyle="1" w:styleId="NNSpisok1uroven">
    <w:name w:val="NN_Spisok_1_uroven"/>
    <w:basedOn w:val="NNOsnovnoytext0"/>
    <w:link w:val="NNSpisok1uroven0"/>
    <w:qFormat/>
    <w:rsid w:val="00695C85"/>
    <w:pPr>
      <w:numPr>
        <w:numId w:val="78"/>
      </w:numPr>
      <w:ind w:left="1418" w:hanging="567"/>
    </w:pPr>
  </w:style>
  <w:style w:type="character" w:customStyle="1" w:styleId="NNSpisok2uroven0">
    <w:name w:val="NN_Spisok_2_uroven Знак"/>
    <w:basedOn w:val="NNSpisok1uroven0"/>
    <w:link w:val="NNSpisok2uroven"/>
    <w:locked/>
    <w:rsid w:val="00695C85"/>
    <w:rPr>
      <w:rFonts w:ascii="Arial" w:hAnsi="Arial"/>
      <w:sz w:val="24"/>
      <w:lang w:val="x-none" w:eastAsia="x-none"/>
    </w:rPr>
  </w:style>
  <w:style w:type="paragraph" w:customStyle="1" w:styleId="NNSpisok2uroven">
    <w:name w:val="NN_Spisok_2_uroven"/>
    <w:basedOn w:val="NNSpisok1uroven"/>
    <w:next w:val="NNOsnovnoytext0"/>
    <w:link w:val="NNSpisok2uroven0"/>
    <w:qFormat/>
    <w:rsid w:val="00695C85"/>
    <w:pPr>
      <w:numPr>
        <w:numId w:val="79"/>
      </w:numPr>
      <w:tabs>
        <w:tab w:val="left" w:pos="1985"/>
      </w:tabs>
      <w:ind w:left="1985"/>
    </w:pPr>
  </w:style>
  <w:style w:type="character" w:customStyle="1" w:styleId="NNSpisok3uroven0">
    <w:name w:val="NN_Spisok_3_uroven Знак"/>
    <w:basedOn w:val="NNSpisok2uroven0"/>
    <w:link w:val="NNSpisok3uroven"/>
    <w:locked/>
    <w:rsid w:val="00695C85"/>
    <w:rPr>
      <w:rFonts w:ascii="Arial" w:hAnsi="Arial"/>
      <w:sz w:val="24"/>
      <w:lang w:val="x-none" w:eastAsia="x-none"/>
    </w:rPr>
  </w:style>
  <w:style w:type="paragraph" w:customStyle="1" w:styleId="NNSpisok3uroven">
    <w:name w:val="NN_Spisok_3_uroven"/>
    <w:basedOn w:val="NNSpisok2uroven"/>
    <w:link w:val="NNSpisok3uroven0"/>
    <w:qFormat/>
    <w:rsid w:val="00695C85"/>
    <w:pPr>
      <w:numPr>
        <w:numId w:val="80"/>
      </w:numPr>
      <w:tabs>
        <w:tab w:val="num" w:pos="420"/>
        <w:tab w:val="left" w:pos="2506"/>
      </w:tabs>
      <w:ind w:left="2552"/>
    </w:pPr>
  </w:style>
  <w:style w:type="paragraph" w:customStyle="1" w:styleId="TKPOsnovnoiText-SpisokTochka">
    <w:name w:val="TKP_Osnovnoi_Text-Spisok_Tochka"/>
    <w:basedOn w:val="aff0"/>
    <w:qFormat/>
    <w:rsid w:val="00695C85"/>
    <w:pPr>
      <w:keepNext/>
      <w:keepLines/>
      <w:numPr>
        <w:numId w:val="81"/>
      </w:numPr>
      <w:tabs>
        <w:tab w:val="left" w:pos="9072"/>
      </w:tabs>
      <w:spacing w:before="120" w:after="120"/>
      <w:ind w:right="57"/>
      <w:jc w:val="both"/>
    </w:pPr>
    <w:rPr>
      <w:rFonts w:ascii="Arial" w:hAnsi="Arial" w:cs="Arial"/>
      <w:kern w:val="0"/>
      <w:lang w:eastAsia="ru-RU"/>
    </w:rPr>
  </w:style>
  <w:style w:type="character" w:customStyle="1" w:styleId="NNZagolovok4">
    <w:name w:val="NN_Zagolovok_4 Знак"/>
    <w:link w:val="NNZagolovok40"/>
    <w:locked/>
    <w:rsid w:val="00695C85"/>
    <w:rPr>
      <w:b/>
      <w:color w:val="000000"/>
      <w:sz w:val="28"/>
      <w:lang w:val="x-none" w:eastAsia="x-none"/>
    </w:rPr>
  </w:style>
  <w:style w:type="paragraph" w:customStyle="1" w:styleId="NNZagolovok40">
    <w:name w:val="NN_Zagolovok_4"/>
    <w:basedOn w:val="44"/>
    <w:next w:val="NNOsnovnoytext0"/>
    <w:link w:val="NNZagolovok4"/>
    <w:qFormat/>
    <w:rsid w:val="00695C85"/>
    <w:pPr>
      <w:keepNext/>
      <w:keepLines/>
      <w:tabs>
        <w:tab w:val="clear" w:pos="2880"/>
        <w:tab w:val="num" w:pos="864"/>
        <w:tab w:val="left" w:pos="1985"/>
        <w:tab w:val="left" w:pos="2506"/>
      </w:tabs>
      <w:ind w:left="864" w:right="57" w:hanging="864"/>
    </w:pPr>
    <w:rPr>
      <w:bCs w:val="0"/>
      <w:color w:val="000000"/>
      <w:sz w:val="28"/>
      <w:szCs w:val="20"/>
      <w:lang w:val="x-none" w:eastAsia="x-none"/>
    </w:rPr>
  </w:style>
  <w:style w:type="character" w:customStyle="1" w:styleId="NNZagolovok">
    <w:name w:val="NN_Zagolovok Знак"/>
    <w:link w:val="NNZagolovok0"/>
    <w:locked/>
    <w:rsid w:val="00695C85"/>
    <w:rPr>
      <w:rFonts w:ascii="Arial" w:hAnsi="Arial"/>
      <w:i/>
      <w:color w:val="000000"/>
      <w:sz w:val="18"/>
      <w:lang w:val="x-none" w:eastAsia="x-none"/>
    </w:rPr>
  </w:style>
  <w:style w:type="paragraph" w:customStyle="1" w:styleId="NNZagolovok0">
    <w:name w:val="NN_Zagolovok"/>
    <w:basedOn w:val="aff0"/>
    <w:next w:val="NNOsnovnoytext0"/>
    <w:link w:val="NNZagolovok"/>
    <w:qFormat/>
    <w:rsid w:val="00695C85"/>
    <w:pPr>
      <w:keepNext/>
      <w:keepLines/>
      <w:tabs>
        <w:tab w:val="num" w:pos="579"/>
      </w:tabs>
      <w:spacing w:before="240" w:after="120"/>
      <w:ind w:left="57" w:right="57" w:firstLine="720"/>
      <w:jc w:val="both"/>
    </w:pPr>
    <w:rPr>
      <w:rFonts w:ascii="Arial" w:hAnsi="Arial"/>
      <w:i/>
      <w:color w:val="000000"/>
      <w:kern w:val="0"/>
      <w:sz w:val="18"/>
      <w:szCs w:val="20"/>
      <w:lang w:val="x-none" w:eastAsia="x-none"/>
    </w:rPr>
  </w:style>
  <w:style w:type="character" w:customStyle="1" w:styleId="NNKonf">
    <w:name w:val="NN_Konf Знак"/>
    <w:link w:val="NNKonf0"/>
    <w:locked/>
    <w:rsid w:val="00695C85"/>
    <w:rPr>
      <w:rFonts w:ascii="Arial" w:hAnsi="Arial"/>
      <w:b/>
      <w:i/>
      <w:color w:val="000000"/>
      <w:sz w:val="36"/>
    </w:rPr>
  </w:style>
  <w:style w:type="paragraph" w:customStyle="1" w:styleId="NNKonf0">
    <w:name w:val="NN_Konf"/>
    <w:next w:val="NNTitulniylist0"/>
    <w:link w:val="NNKonf"/>
    <w:qFormat/>
    <w:rsid w:val="00695C85"/>
    <w:pPr>
      <w:spacing w:before="60" w:after="120"/>
      <w:ind w:left="170" w:right="-1"/>
      <w:jc w:val="right"/>
    </w:pPr>
    <w:rPr>
      <w:rFonts w:ascii="Arial" w:hAnsi="Arial"/>
      <w:b/>
      <w:i/>
      <w:color w:val="000000"/>
      <w:sz w:val="36"/>
    </w:rPr>
  </w:style>
  <w:style w:type="character" w:customStyle="1" w:styleId="NNNazvtabl">
    <w:name w:val="NN_Nazv tabl Знак"/>
    <w:link w:val="NNNazvtabl0"/>
    <w:locked/>
    <w:rsid w:val="00695C85"/>
    <w:rPr>
      <w:rFonts w:ascii="Arial" w:hAnsi="Arial"/>
      <w:i/>
      <w:color w:val="000000"/>
      <w:sz w:val="18"/>
      <w:lang w:val="x-none" w:eastAsia="x-none"/>
    </w:rPr>
  </w:style>
  <w:style w:type="paragraph" w:customStyle="1" w:styleId="NNNazvtabl0">
    <w:name w:val="NN_Nazv tabl"/>
    <w:basedOn w:val="NNZagolovok0"/>
    <w:link w:val="NNNazvtabl"/>
    <w:qFormat/>
    <w:rsid w:val="00695C85"/>
    <w:pPr>
      <w:spacing w:after="60"/>
      <w:ind w:firstLine="0"/>
      <w:jc w:val="right"/>
    </w:pPr>
  </w:style>
  <w:style w:type="character" w:customStyle="1" w:styleId="NNNazvrisunka">
    <w:name w:val="NN_Nazv_risunka Знак"/>
    <w:link w:val="NNNazvrisunka0"/>
    <w:locked/>
    <w:rsid w:val="00695C85"/>
    <w:rPr>
      <w:rFonts w:ascii="Arial" w:hAnsi="Arial"/>
      <w:i/>
      <w:color w:val="000000"/>
      <w:sz w:val="24"/>
      <w:lang w:val="x-none" w:eastAsia="x-none"/>
    </w:rPr>
  </w:style>
  <w:style w:type="paragraph" w:customStyle="1" w:styleId="NNNazvrisunka0">
    <w:name w:val="NN_Nazv_risunka"/>
    <w:basedOn w:val="NNZagolovok0"/>
    <w:link w:val="NNNazvrisunka"/>
    <w:qFormat/>
    <w:rsid w:val="00695C85"/>
    <w:pPr>
      <w:keepNext w:val="0"/>
      <w:suppressAutoHyphens/>
      <w:spacing w:before="60" w:after="240"/>
      <w:jc w:val="right"/>
    </w:pPr>
    <w:rPr>
      <w:sz w:val="24"/>
    </w:rPr>
  </w:style>
  <w:style w:type="character" w:customStyle="1" w:styleId="NNSpisoknumerovaniy0">
    <w:name w:val="NN_Spisok_numerovaniy Знак"/>
    <w:link w:val="NNSpisoknumerovaniy"/>
    <w:locked/>
    <w:rsid w:val="00695C85"/>
    <w:rPr>
      <w:rFonts w:ascii="Arial" w:hAnsi="Arial"/>
      <w:sz w:val="24"/>
      <w:szCs w:val="24"/>
    </w:rPr>
  </w:style>
  <w:style w:type="paragraph" w:customStyle="1" w:styleId="NNSpisoknumerovaniy">
    <w:name w:val="NN_Spisok_numerovaniy"/>
    <w:link w:val="NNSpisoknumerovaniy0"/>
    <w:qFormat/>
    <w:rsid w:val="00695C85"/>
    <w:pPr>
      <w:numPr>
        <w:numId w:val="82"/>
      </w:numPr>
      <w:spacing w:before="60" w:after="120"/>
      <w:ind w:left="1418" w:right="57" w:hanging="567"/>
      <w:jc w:val="both"/>
    </w:pPr>
    <w:rPr>
      <w:rFonts w:ascii="Arial" w:hAnsi="Arial"/>
      <w:sz w:val="24"/>
      <w:szCs w:val="24"/>
    </w:rPr>
  </w:style>
  <w:style w:type="paragraph" w:customStyle="1" w:styleId="TKPOsnovnoiTekst-Spisok-Kvadratik">
    <w:name w:val="TKP_Osnovnoi_Tekst-Spisok-Kvadratik"/>
    <w:basedOn w:val="aff0"/>
    <w:qFormat/>
    <w:rsid w:val="00695C85"/>
    <w:pPr>
      <w:keepNext/>
      <w:keepLines/>
      <w:numPr>
        <w:ilvl w:val="2"/>
        <w:numId w:val="83"/>
      </w:numPr>
      <w:spacing w:before="40" w:after="40"/>
      <w:ind w:right="57"/>
      <w:jc w:val="both"/>
    </w:pPr>
    <w:rPr>
      <w:rFonts w:ascii="Arial" w:hAnsi="Arial" w:cs="Arial"/>
      <w:kern w:val="0"/>
      <w:lang w:eastAsia="ru-RU"/>
    </w:rPr>
  </w:style>
  <w:style w:type="character" w:customStyle="1" w:styleId="NNZagolovok3">
    <w:name w:val="NN_Zagolovok_3 Знак"/>
    <w:link w:val="NNZagolovok30"/>
    <w:locked/>
    <w:rsid w:val="00695C85"/>
    <w:rPr>
      <w:b/>
      <w:sz w:val="28"/>
      <w:lang w:val="x-none" w:eastAsia="x-none"/>
    </w:rPr>
  </w:style>
  <w:style w:type="paragraph" w:customStyle="1" w:styleId="NNZagolovok30">
    <w:name w:val="NN_Zagolovok_3"/>
    <w:basedOn w:val="aff0"/>
    <w:next w:val="NNOsnovnoytext0"/>
    <w:link w:val="NNZagolovok3"/>
    <w:qFormat/>
    <w:rsid w:val="00695C85"/>
    <w:pPr>
      <w:keepNext/>
      <w:tabs>
        <w:tab w:val="left" w:pos="1368"/>
        <w:tab w:val="num" w:pos="2160"/>
      </w:tabs>
      <w:spacing w:before="240" w:after="120"/>
      <w:ind w:left="2160" w:hanging="360"/>
      <w:outlineLvl w:val="2"/>
    </w:pPr>
    <w:rPr>
      <w:rFonts w:ascii="Times New Roman" w:hAnsi="Times New Roman"/>
      <w:b/>
      <w:kern w:val="0"/>
      <w:sz w:val="28"/>
      <w:szCs w:val="20"/>
      <w:lang w:val="x-none" w:eastAsia="x-none"/>
    </w:rPr>
  </w:style>
  <w:style w:type="character" w:customStyle="1" w:styleId="NNOsnovnoytextrazriv">
    <w:name w:val="NN_Osnovnoy_text_razriv Знак"/>
    <w:link w:val="NNOsnovnoytextrazriv0"/>
    <w:locked/>
    <w:rsid w:val="00695C85"/>
    <w:rPr>
      <w:rFonts w:ascii="Arial" w:hAnsi="Arial"/>
      <w:sz w:val="24"/>
      <w:lang w:val="en-US" w:eastAsia="x-none"/>
    </w:rPr>
  </w:style>
  <w:style w:type="paragraph" w:customStyle="1" w:styleId="NNOsnovnoytextrazriv0">
    <w:name w:val="NN_Osnovnoy_text_razriv"/>
    <w:basedOn w:val="NNOsnovnoytext0"/>
    <w:link w:val="NNOsnovnoytextrazriv"/>
    <w:qFormat/>
    <w:rsid w:val="00695C85"/>
    <w:pPr>
      <w:keepLines w:val="0"/>
    </w:pPr>
    <w:rPr>
      <w:lang w:val="en-US"/>
    </w:rPr>
  </w:style>
  <w:style w:type="character" w:customStyle="1" w:styleId="3ff2">
    <w:name w:val="ТКП ТС Заголовок 3й Знак"/>
    <w:link w:val="3ff3"/>
    <w:locked/>
    <w:rsid w:val="00695C85"/>
    <w:rPr>
      <w:rFonts w:ascii="Arial" w:hAnsi="Arial"/>
      <w:b/>
      <w:sz w:val="24"/>
    </w:rPr>
  </w:style>
  <w:style w:type="paragraph" w:customStyle="1" w:styleId="3ff3">
    <w:name w:val="ТКП ТС Заголовок 3й"/>
    <w:next w:val="NNOsnovnoytext0"/>
    <w:link w:val="3ff2"/>
    <w:qFormat/>
    <w:rsid w:val="00695C85"/>
    <w:pPr>
      <w:spacing w:before="60" w:after="120"/>
      <w:ind w:left="170" w:right="57"/>
      <w:jc w:val="both"/>
    </w:pPr>
    <w:rPr>
      <w:rFonts w:ascii="Arial" w:hAnsi="Arial"/>
      <w:b/>
      <w:sz w:val="24"/>
    </w:rPr>
  </w:style>
  <w:style w:type="character" w:customStyle="1" w:styleId="NNtablosnovnoytekst">
    <w:name w:val="NN_tabl_osnovnoy_tekst Знак"/>
    <w:link w:val="NNtablosnovnoytekst0"/>
    <w:locked/>
    <w:rsid w:val="00695C85"/>
    <w:rPr>
      <w:rFonts w:ascii="Arial" w:hAnsi="Arial"/>
      <w:sz w:val="21"/>
      <w:lang w:val="x-none" w:eastAsia="x-none"/>
    </w:rPr>
  </w:style>
  <w:style w:type="paragraph" w:customStyle="1" w:styleId="NNtablosnovnoytekst0">
    <w:name w:val="NN_tabl_osnovnoy_tekst"/>
    <w:basedOn w:val="NNOsnovnoytext0"/>
    <w:link w:val="NNtablosnovnoytekst"/>
    <w:qFormat/>
    <w:rsid w:val="00695C85"/>
    <w:pPr>
      <w:ind w:firstLine="0"/>
    </w:pPr>
    <w:rPr>
      <w:sz w:val="21"/>
    </w:rPr>
  </w:style>
  <w:style w:type="character" w:customStyle="1" w:styleId="NNSoderjanie">
    <w:name w:val="NN_Soderjanie Знак"/>
    <w:link w:val="NNSoderjanie0"/>
    <w:locked/>
    <w:rsid w:val="00695C85"/>
    <w:rPr>
      <w:rFonts w:ascii="Arial" w:hAnsi="Arial"/>
      <w:b/>
      <w:i/>
      <w:color w:val="000000"/>
      <w:sz w:val="28"/>
      <w:lang w:val="x-none" w:eastAsia="x-none"/>
    </w:rPr>
  </w:style>
  <w:style w:type="paragraph" w:customStyle="1" w:styleId="NNSoderjanie0">
    <w:name w:val="NN_Soderjanie"/>
    <w:basedOn w:val="NNZagolovok0"/>
    <w:link w:val="NNSoderjanie"/>
    <w:qFormat/>
    <w:rsid w:val="00695C85"/>
    <w:pPr>
      <w:jc w:val="center"/>
    </w:pPr>
    <w:rPr>
      <w:b/>
      <w:sz w:val="28"/>
    </w:rPr>
  </w:style>
  <w:style w:type="character" w:customStyle="1" w:styleId="NNSpisoktabl">
    <w:name w:val="NN_Spisok_tabl Знак"/>
    <w:link w:val="NNSpisoktabl0"/>
    <w:locked/>
    <w:rsid w:val="00695C85"/>
    <w:rPr>
      <w:rFonts w:ascii="Arial" w:hAnsi="Arial"/>
      <w:sz w:val="21"/>
      <w:szCs w:val="21"/>
      <w:lang w:val="x-none" w:eastAsia="x-none"/>
    </w:rPr>
  </w:style>
  <w:style w:type="paragraph" w:customStyle="1" w:styleId="NNSpisoktabl0">
    <w:name w:val="NN_Spisok_tabl"/>
    <w:basedOn w:val="NNSpisok1uroven"/>
    <w:link w:val="NNSpisoktabl"/>
    <w:qFormat/>
    <w:rsid w:val="00695C85"/>
    <w:pPr>
      <w:spacing w:after="120"/>
      <w:ind w:left="28" w:right="28" w:firstLine="0"/>
    </w:pPr>
    <w:rPr>
      <w:sz w:val="21"/>
      <w:szCs w:val="21"/>
    </w:rPr>
  </w:style>
  <w:style w:type="character" w:customStyle="1" w:styleId="affffffffffffffffff5">
    <w:name w:val="ТКП ТС Основной текст Знак"/>
    <w:link w:val="affffffffffffffffff6"/>
    <w:locked/>
    <w:rsid w:val="00695C85"/>
    <w:rPr>
      <w:rFonts w:ascii="Arial" w:hAnsi="Arial"/>
      <w:sz w:val="24"/>
      <w:lang w:val="x-none" w:eastAsia="x-none"/>
    </w:rPr>
  </w:style>
  <w:style w:type="paragraph" w:customStyle="1" w:styleId="affffffffffffffffff6">
    <w:name w:val="ТКП ТС Основной текст"/>
    <w:basedOn w:val="aff0"/>
    <w:link w:val="affffffffffffffffff5"/>
    <w:qFormat/>
    <w:rsid w:val="00695C85"/>
    <w:pPr>
      <w:keepLines/>
      <w:spacing w:before="60" w:after="60"/>
      <w:ind w:left="57" w:right="57" w:firstLine="720"/>
      <w:jc w:val="both"/>
    </w:pPr>
    <w:rPr>
      <w:rFonts w:ascii="Arial" w:hAnsi="Arial"/>
      <w:kern w:val="0"/>
      <w:sz w:val="24"/>
      <w:szCs w:val="20"/>
      <w:lang w:val="x-none" w:eastAsia="x-none"/>
    </w:rPr>
  </w:style>
  <w:style w:type="paragraph" w:customStyle="1" w:styleId="1fffff">
    <w:name w:val="ТКП ТС Заголовок 1 го уровня"/>
    <w:basedOn w:val="1f"/>
    <w:next w:val="affffffffffffffffff6"/>
    <w:qFormat/>
    <w:rsid w:val="00695C85"/>
    <w:pPr>
      <w:keepNext/>
      <w:keepLines/>
      <w:pageBreakBefore/>
      <w:widowControl w:val="0"/>
      <w:tabs>
        <w:tab w:val="clear" w:pos="720"/>
        <w:tab w:val="num" w:pos="432"/>
      </w:tabs>
      <w:spacing w:before="240" w:after="360"/>
      <w:ind w:left="432" w:right="57" w:hanging="432"/>
      <w:contextualSpacing w:val="0"/>
      <w:jc w:val="left"/>
    </w:pPr>
    <w:rPr>
      <w:rFonts w:ascii="Arial" w:hAnsi="Arial" w:cs="Arial"/>
      <w:bCs w:val="0"/>
      <w:caps/>
      <w:kern w:val="28"/>
      <w:sz w:val="28"/>
      <w:lang w:eastAsia="ru-RU"/>
    </w:rPr>
  </w:style>
  <w:style w:type="character" w:customStyle="1" w:styleId="2fff7">
    <w:name w:val="ТКП ТС Заголовок 2 го уровня Знак"/>
    <w:link w:val="2fff8"/>
    <w:locked/>
    <w:rsid w:val="00695C85"/>
    <w:rPr>
      <w:b/>
      <w:spacing w:val="32"/>
      <w:sz w:val="28"/>
    </w:rPr>
  </w:style>
  <w:style w:type="paragraph" w:customStyle="1" w:styleId="2fff8">
    <w:name w:val="ТКП ТС Заголовок 2 го уровня"/>
    <w:basedOn w:val="TKPZagolovok20"/>
    <w:next w:val="affffffffffffffffff6"/>
    <w:link w:val="2fff7"/>
    <w:qFormat/>
    <w:rsid w:val="00695C85"/>
  </w:style>
  <w:style w:type="character" w:customStyle="1" w:styleId="1fffff0">
    <w:name w:val="ТКП ТС Список 1 го уровня Знак"/>
    <w:link w:val="1fffff1"/>
    <w:locked/>
    <w:rsid w:val="00695C85"/>
    <w:rPr>
      <w:rFonts w:ascii="Arial" w:hAnsi="Arial"/>
      <w:sz w:val="24"/>
      <w:lang w:val="x-none" w:eastAsia="x-none"/>
    </w:rPr>
  </w:style>
  <w:style w:type="paragraph" w:customStyle="1" w:styleId="1fffff1">
    <w:name w:val="ТКП ТС Список 1 го уровня"/>
    <w:basedOn w:val="affffffffffffffffff6"/>
    <w:link w:val="1fffff0"/>
    <w:qFormat/>
    <w:rsid w:val="00695C85"/>
    <w:pPr>
      <w:ind w:left="1440" w:hanging="360"/>
    </w:pPr>
  </w:style>
  <w:style w:type="character" w:customStyle="1" w:styleId="affffffffffffffffff7">
    <w:name w:val="ТКП ТС Заголовок Знак"/>
    <w:link w:val="affffffffffffffffff8"/>
    <w:locked/>
    <w:rsid w:val="00695C85"/>
    <w:rPr>
      <w:rFonts w:ascii="Arial" w:hAnsi="Arial"/>
      <w:i/>
      <w:color w:val="000000"/>
      <w:sz w:val="18"/>
      <w:lang w:val="x-none" w:eastAsia="x-none"/>
    </w:rPr>
  </w:style>
  <w:style w:type="paragraph" w:customStyle="1" w:styleId="affffffffffffffffff8">
    <w:name w:val="ТКП ТС Заголовок"/>
    <w:basedOn w:val="aff0"/>
    <w:next w:val="affffffffffffffffff6"/>
    <w:link w:val="affffffffffffffffff7"/>
    <w:qFormat/>
    <w:rsid w:val="00695C85"/>
    <w:pPr>
      <w:keepNext/>
      <w:keepLines/>
      <w:tabs>
        <w:tab w:val="num" w:pos="579"/>
      </w:tabs>
      <w:spacing w:before="240" w:after="120"/>
      <w:ind w:left="57" w:right="57" w:firstLine="720"/>
      <w:jc w:val="both"/>
    </w:pPr>
    <w:rPr>
      <w:rFonts w:ascii="Arial" w:hAnsi="Arial"/>
      <w:i/>
      <w:color w:val="000000"/>
      <w:kern w:val="0"/>
      <w:sz w:val="18"/>
      <w:szCs w:val="20"/>
      <w:lang w:val="x-none" w:eastAsia="x-none"/>
    </w:rPr>
  </w:style>
  <w:style w:type="character" w:customStyle="1" w:styleId="1fffff2">
    <w:name w:val="Обычный 1 Знак"/>
    <w:link w:val="1fffff3"/>
    <w:semiHidden/>
    <w:locked/>
    <w:rsid w:val="00695C85"/>
    <w:rPr>
      <w:sz w:val="24"/>
    </w:rPr>
  </w:style>
  <w:style w:type="paragraph" w:customStyle="1" w:styleId="1fffff3">
    <w:name w:val="Обычный 1"/>
    <w:basedOn w:val="aff0"/>
    <w:link w:val="1fffff2"/>
    <w:semiHidden/>
    <w:qFormat/>
    <w:rsid w:val="00695C85"/>
    <w:pPr>
      <w:spacing w:before="60" w:after="60" w:line="360" w:lineRule="auto"/>
      <w:ind w:firstLine="709"/>
      <w:jc w:val="both"/>
    </w:pPr>
    <w:rPr>
      <w:rFonts w:ascii="Times New Roman" w:hAnsi="Times New Roman"/>
      <w:kern w:val="0"/>
      <w:sz w:val="24"/>
      <w:szCs w:val="20"/>
      <w:lang w:eastAsia="ru-RU"/>
    </w:rPr>
  </w:style>
  <w:style w:type="character" w:customStyle="1" w:styleId="1fffff4">
    <w:name w:val="Дефис 1 Знак"/>
    <w:link w:val="1fffff5"/>
    <w:semiHidden/>
    <w:locked/>
    <w:rsid w:val="00695C85"/>
    <w:rPr>
      <w:sz w:val="24"/>
    </w:rPr>
  </w:style>
  <w:style w:type="paragraph" w:customStyle="1" w:styleId="1fffff5">
    <w:name w:val="Дефис 1"/>
    <w:basedOn w:val="aff0"/>
    <w:link w:val="1fffff4"/>
    <w:semiHidden/>
    <w:qFormat/>
    <w:rsid w:val="00695C85"/>
    <w:pPr>
      <w:widowControl w:val="0"/>
      <w:tabs>
        <w:tab w:val="num" w:pos="851"/>
      </w:tabs>
      <w:spacing w:line="360" w:lineRule="auto"/>
      <w:ind w:left="1276" w:hanging="425"/>
    </w:pPr>
    <w:rPr>
      <w:rFonts w:ascii="Times New Roman" w:hAnsi="Times New Roman"/>
      <w:kern w:val="0"/>
      <w:sz w:val="24"/>
      <w:szCs w:val="20"/>
      <w:lang w:eastAsia="ru-RU"/>
    </w:rPr>
  </w:style>
  <w:style w:type="character" w:customStyle="1" w:styleId="1fffff6">
    <w:name w:val="Дата 1 Знак"/>
    <w:link w:val="1fffff7"/>
    <w:semiHidden/>
    <w:locked/>
    <w:rsid w:val="00695C85"/>
    <w:rPr>
      <w:sz w:val="27"/>
    </w:rPr>
  </w:style>
  <w:style w:type="paragraph" w:customStyle="1" w:styleId="1fffff7">
    <w:name w:val="Дата 1"/>
    <w:basedOn w:val="aff0"/>
    <w:link w:val="1fffff6"/>
    <w:semiHidden/>
    <w:qFormat/>
    <w:rsid w:val="00695C85"/>
    <w:pPr>
      <w:spacing w:before="240" w:after="60"/>
    </w:pPr>
    <w:rPr>
      <w:rFonts w:ascii="Times New Roman" w:hAnsi="Times New Roman"/>
      <w:kern w:val="0"/>
      <w:sz w:val="27"/>
      <w:szCs w:val="20"/>
      <w:lang w:eastAsia="ru-RU"/>
    </w:rPr>
  </w:style>
  <w:style w:type="paragraph" w:customStyle="1" w:styleId="1fffff8">
    <w:name w:val="Должность 1"/>
    <w:basedOn w:val="aff0"/>
    <w:semiHidden/>
    <w:qFormat/>
    <w:rsid w:val="00695C85"/>
    <w:pPr>
      <w:spacing w:before="60"/>
    </w:pPr>
    <w:rPr>
      <w:rFonts w:ascii="Times New Roman" w:hAnsi="Times New Roman"/>
      <w:kern w:val="0"/>
      <w:sz w:val="27"/>
      <w:szCs w:val="27"/>
      <w:lang w:eastAsia="ru-RU"/>
    </w:rPr>
  </w:style>
  <w:style w:type="character" w:customStyle="1" w:styleId="1fffff9">
    <w:name w:val="Подпись 1 Знак"/>
    <w:link w:val="1fffffa"/>
    <w:semiHidden/>
    <w:locked/>
    <w:rsid w:val="00695C85"/>
    <w:rPr>
      <w:b/>
      <w:sz w:val="27"/>
    </w:rPr>
  </w:style>
  <w:style w:type="paragraph" w:customStyle="1" w:styleId="1fffffa">
    <w:name w:val="Подпись 1"/>
    <w:basedOn w:val="aff0"/>
    <w:link w:val="1fffff9"/>
    <w:semiHidden/>
    <w:qFormat/>
    <w:rsid w:val="00695C85"/>
    <w:pPr>
      <w:spacing w:before="240"/>
    </w:pPr>
    <w:rPr>
      <w:rFonts w:ascii="Times New Roman" w:hAnsi="Times New Roman"/>
      <w:b/>
      <w:kern w:val="0"/>
      <w:sz w:val="27"/>
      <w:szCs w:val="20"/>
      <w:lang w:eastAsia="ru-RU"/>
    </w:rPr>
  </w:style>
  <w:style w:type="paragraph" w:customStyle="1" w:styleId="affffffffffffffffff9">
    <w:name w:val="Подпись к рисунку"/>
    <w:basedOn w:val="afffffff6"/>
    <w:semiHidden/>
    <w:qFormat/>
    <w:rsid w:val="00695C85"/>
    <w:pPr>
      <w:spacing w:before="120" w:after="240"/>
    </w:pPr>
    <w:rPr>
      <w:bCs/>
      <w:sz w:val="24"/>
      <w:szCs w:val="24"/>
    </w:rPr>
  </w:style>
  <w:style w:type="paragraph" w:customStyle="1" w:styleId="1fffffb">
    <w:name w:val="Титул 1"/>
    <w:basedOn w:val="aff0"/>
    <w:semiHidden/>
    <w:qFormat/>
    <w:rsid w:val="00695C85"/>
    <w:pPr>
      <w:jc w:val="center"/>
    </w:pPr>
    <w:rPr>
      <w:rFonts w:ascii="Times New Roman" w:hAnsi="Times New Roman"/>
      <w:caps/>
      <w:kern w:val="0"/>
      <w:sz w:val="27"/>
      <w:szCs w:val="27"/>
      <w:lang w:eastAsia="ru-RU"/>
    </w:rPr>
  </w:style>
  <w:style w:type="paragraph" w:customStyle="1" w:styleId="1fffffc">
    <w:name w:val="Титул 1 Ж"/>
    <w:basedOn w:val="aff0"/>
    <w:semiHidden/>
    <w:qFormat/>
    <w:rsid w:val="00695C85"/>
    <w:pPr>
      <w:jc w:val="center"/>
    </w:pPr>
    <w:rPr>
      <w:rFonts w:ascii="Times New Roman" w:hAnsi="Times New Roman"/>
      <w:b/>
      <w:bCs/>
      <w:caps/>
      <w:kern w:val="0"/>
      <w:sz w:val="27"/>
      <w:szCs w:val="27"/>
      <w:lang w:eastAsia="ru-RU"/>
    </w:rPr>
  </w:style>
  <w:style w:type="paragraph" w:customStyle="1" w:styleId="1fffffd">
    <w:name w:val="Титул текст 1"/>
    <w:basedOn w:val="aff0"/>
    <w:semiHidden/>
    <w:qFormat/>
    <w:rsid w:val="00695C85"/>
    <w:pPr>
      <w:jc w:val="center"/>
    </w:pPr>
    <w:rPr>
      <w:rFonts w:ascii="Times New Roman" w:hAnsi="Times New Roman"/>
      <w:kern w:val="0"/>
      <w:sz w:val="27"/>
      <w:szCs w:val="27"/>
      <w:lang w:eastAsia="ru-RU"/>
    </w:rPr>
  </w:style>
  <w:style w:type="paragraph" w:customStyle="1" w:styleId="1fffffe">
    <w:name w:val="Титул текст 1 Ж"/>
    <w:basedOn w:val="aff0"/>
    <w:semiHidden/>
    <w:qFormat/>
    <w:rsid w:val="00695C85"/>
    <w:pPr>
      <w:jc w:val="center"/>
    </w:pPr>
    <w:rPr>
      <w:rFonts w:ascii="Times New Roman" w:hAnsi="Times New Roman"/>
      <w:kern w:val="0"/>
      <w:sz w:val="27"/>
      <w:szCs w:val="27"/>
      <w:lang w:eastAsia="ru-RU"/>
    </w:rPr>
  </w:style>
  <w:style w:type="paragraph" w:customStyle="1" w:styleId="affffffffffffffffffa">
    <w:name w:val="Титул тема"/>
    <w:basedOn w:val="aff0"/>
    <w:semiHidden/>
    <w:qFormat/>
    <w:rsid w:val="00695C85"/>
    <w:pPr>
      <w:jc w:val="center"/>
    </w:pPr>
    <w:rPr>
      <w:rFonts w:ascii="Times New Roman" w:hAnsi="Times New Roman"/>
      <w:b/>
      <w:bCs/>
      <w:kern w:val="0"/>
      <w:sz w:val="27"/>
      <w:szCs w:val="27"/>
      <w:lang w:eastAsia="ru-RU"/>
    </w:rPr>
  </w:style>
  <w:style w:type="paragraph" w:customStyle="1" w:styleId="affffffffffffffffffb">
    <w:name w:val="Титул Таблица"/>
    <w:basedOn w:val="aff0"/>
    <w:semiHidden/>
    <w:qFormat/>
    <w:rsid w:val="00695C85"/>
    <w:pPr>
      <w:pageBreakBefore/>
      <w:spacing w:before="60" w:after="60"/>
      <w:ind w:left="57"/>
    </w:pPr>
    <w:rPr>
      <w:rFonts w:ascii="Times New Roman" w:hAnsi="Times New Roman"/>
      <w:color w:val="000000"/>
      <w:kern w:val="0"/>
      <w:sz w:val="27"/>
      <w:szCs w:val="27"/>
      <w:lang w:eastAsia="ru-RU"/>
    </w:rPr>
  </w:style>
  <w:style w:type="character" w:customStyle="1" w:styleId="2fff9">
    <w:name w:val="Дефис 2 Знак"/>
    <w:link w:val="25"/>
    <w:semiHidden/>
    <w:locked/>
    <w:rsid w:val="00695C85"/>
    <w:rPr>
      <w:sz w:val="24"/>
      <w:szCs w:val="22"/>
      <w:lang w:val="x-none" w:eastAsia="x-none"/>
    </w:rPr>
  </w:style>
  <w:style w:type="paragraph" w:customStyle="1" w:styleId="25">
    <w:name w:val="Дефис 2"/>
    <w:basedOn w:val="1fffff5"/>
    <w:link w:val="2fff9"/>
    <w:semiHidden/>
    <w:qFormat/>
    <w:rsid w:val="00695C85"/>
    <w:pPr>
      <w:numPr>
        <w:ilvl w:val="1"/>
        <w:numId w:val="84"/>
      </w:numPr>
      <w:tabs>
        <w:tab w:val="num" w:pos="360"/>
        <w:tab w:val="num" w:pos="567"/>
      </w:tabs>
      <w:ind w:left="709"/>
    </w:pPr>
    <w:rPr>
      <w:szCs w:val="22"/>
      <w:lang w:val="x-none" w:eastAsia="x-none"/>
    </w:rPr>
  </w:style>
  <w:style w:type="paragraph" w:customStyle="1" w:styleId="1ffffff">
    <w:name w:val="Заголовок 1 б/н"/>
    <w:basedOn w:val="1f"/>
    <w:semiHidden/>
    <w:qFormat/>
    <w:rsid w:val="00695C85"/>
    <w:pPr>
      <w:keepNext/>
      <w:keepLines/>
      <w:tabs>
        <w:tab w:val="clear" w:pos="720"/>
      </w:tabs>
      <w:spacing w:before="240" w:after="120"/>
      <w:ind w:firstLine="0"/>
      <w:contextualSpacing w:val="0"/>
      <w:jc w:val="center"/>
    </w:pPr>
    <w:rPr>
      <w:rFonts w:ascii="Times New Roman ??????????" w:hAnsi="Times New Roman ??????????" w:cs="Times New Roman ??????????"/>
      <w:bCs w:val="0"/>
      <w:caps/>
      <w:kern w:val="0"/>
      <w:sz w:val="28"/>
      <w:lang w:eastAsia="ru-RU"/>
    </w:rPr>
  </w:style>
  <w:style w:type="paragraph" w:customStyle="1" w:styleId="1ffffff0">
    <w:name w:val="Заголовок 1 Приложение"/>
    <w:basedOn w:val="1f"/>
    <w:next w:val="1fffff3"/>
    <w:semiHidden/>
    <w:qFormat/>
    <w:rsid w:val="00695C85"/>
    <w:pPr>
      <w:keepNext/>
      <w:keepLines/>
      <w:tabs>
        <w:tab w:val="clear" w:pos="720"/>
        <w:tab w:val="num" w:pos="624"/>
      </w:tabs>
      <w:spacing w:before="240" w:after="120"/>
      <w:ind w:left="624" w:hanging="624"/>
      <w:contextualSpacing w:val="0"/>
      <w:jc w:val="right"/>
    </w:pPr>
    <w:rPr>
      <w:rFonts w:ascii="Times New Roman ??????????" w:hAnsi="Times New Roman ??????????" w:cs="Times New Roman ??????????"/>
      <w:bCs w:val="0"/>
      <w:caps/>
      <w:kern w:val="0"/>
      <w:sz w:val="28"/>
      <w:lang w:eastAsia="ru-RU"/>
    </w:rPr>
  </w:style>
  <w:style w:type="paragraph" w:customStyle="1" w:styleId="2fffa">
    <w:name w:val="Заголовок 2 Приложение"/>
    <w:basedOn w:val="21"/>
    <w:semiHidden/>
    <w:qFormat/>
    <w:rsid w:val="00695C85"/>
    <w:pPr>
      <w:widowControl/>
      <w:numPr>
        <w:ilvl w:val="0"/>
        <w:numId w:val="0"/>
      </w:numPr>
      <w:suppressAutoHyphens w:val="0"/>
      <w:spacing w:before="240" w:after="120" w:line="240" w:lineRule="auto"/>
      <w:jc w:val="left"/>
    </w:pPr>
    <w:rPr>
      <w:rFonts w:ascii="Times New Roman ??????????" w:eastAsia="Times New Roman" w:hAnsi="Times New Roman ??????????" w:cs="Times New Roman ??????????"/>
      <w:iCs/>
      <w:smallCaps/>
      <w:spacing w:val="-2"/>
      <w:kern w:val="0"/>
      <w:sz w:val="24"/>
      <w:szCs w:val="24"/>
      <w:lang w:val="x-none" w:eastAsia="x-none"/>
    </w:rPr>
  </w:style>
  <w:style w:type="paragraph" w:customStyle="1" w:styleId="1ffffff1">
    <w:name w:val="Колонтитул 1"/>
    <w:basedOn w:val="aff0"/>
    <w:semiHidden/>
    <w:qFormat/>
    <w:rsid w:val="00695C85"/>
    <w:pPr>
      <w:jc w:val="center"/>
    </w:pPr>
    <w:rPr>
      <w:rFonts w:ascii="Courier New" w:hAnsi="Courier New" w:cs="Courier New"/>
      <w:kern w:val="0"/>
      <w:sz w:val="24"/>
      <w:szCs w:val="24"/>
      <w:lang w:val="en-US" w:eastAsia="ru-RU"/>
    </w:rPr>
  </w:style>
  <w:style w:type="paragraph" w:customStyle="1" w:styleId="affffffffffffffffffc">
    <w:name w:val="Лист регистрации изменений"/>
    <w:basedOn w:val="7"/>
    <w:semiHidden/>
    <w:qFormat/>
    <w:rsid w:val="00695C85"/>
    <w:pPr>
      <w:pageBreakBefore/>
      <w:tabs>
        <w:tab w:val="clear" w:pos="2005"/>
        <w:tab w:val="clear" w:pos="5040"/>
        <w:tab w:val="num" w:pos="1296"/>
      </w:tabs>
      <w:spacing w:before="0"/>
      <w:ind w:left="1296" w:hanging="1296"/>
      <w:jc w:val="center"/>
    </w:pPr>
    <w:rPr>
      <w:rFonts w:ascii="Arial Narrow" w:hAnsi="Arial Narrow" w:cs="Arial Narrow"/>
      <w:b/>
      <w:bCs/>
      <w:sz w:val="32"/>
      <w:szCs w:val="20"/>
      <w:lang w:eastAsia="ru-RU"/>
    </w:rPr>
  </w:style>
  <w:style w:type="paragraph" w:customStyle="1" w:styleId="affffffffffffffffffd">
    <w:name w:val="Лист регистрации изменений Таблица"/>
    <w:basedOn w:val="aff0"/>
    <w:semiHidden/>
    <w:qFormat/>
    <w:rsid w:val="00695C85"/>
    <w:pPr>
      <w:jc w:val="center"/>
    </w:pPr>
    <w:rPr>
      <w:rFonts w:ascii="Arial Narrow" w:hAnsi="Arial Narrow" w:cs="Arial Narrow"/>
      <w:kern w:val="0"/>
      <w:sz w:val="24"/>
      <w:szCs w:val="24"/>
      <w:lang w:eastAsia="ru-RU"/>
    </w:rPr>
  </w:style>
  <w:style w:type="paragraph" w:customStyle="1" w:styleId="affffffffffffffffffe">
    <w:name w:val="Обозначение документа"/>
    <w:basedOn w:val="aff0"/>
    <w:semiHidden/>
    <w:qFormat/>
    <w:rsid w:val="00695C85"/>
    <w:pPr>
      <w:spacing w:before="40" w:after="40"/>
    </w:pPr>
    <w:rPr>
      <w:rFonts w:ascii="Arial Narrow" w:hAnsi="Arial Narrow" w:cs="Arial Narrow"/>
      <w:kern w:val="0"/>
      <w:sz w:val="24"/>
      <w:szCs w:val="24"/>
      <w:lang w:eastAsia="ru-RU"/>
    </w:rPr>
  </w:style>
  <w:style w:type="paragraph" w:customStyle="1" w:styleId="16">
    <w:name w:val="Обычный 1 Многоуровневый нумерованный"/>
    <w:basedOn w:val="aff0"/>
    <w:semiHidden/>
    <w:qFormat/>
    <w:rsid w:val="00695C85"/>
    <w:pPr>
      <w:numPr>
        <w:numId w:val="85"/>
      </w:numPr>
      <w:spacing w:line="360" w:lineRule="auto"/>
    </w:pPr>
    <w:rPr>
      <w:rFonts w:ascii="Times New Roman" w:hAnsi="Times New Roman"/>
      <w:kern w:val="0"/>
      <w:sz w:val="24"/>
      <w:szCs w:val="24"/>
      <w:lang w:eastAsia="ru-RU"/>
    </w:rPr>
  </w:style>
  <w:style w:type="paragraph" w:customStyle="1" w:styleId="1ffffff2">
    <w:name w:val="Примечание 1"/>
    <w:basedOn w:val="1fffff3"/>
    <w:semiHidden/>
    <w:qFormat/>
    <w:rsid w:val="00695C85"/>
    <w:rPr>
      <w:u w:val="single"/>
    </w:rPr>
  </w:style>
  <w:style w:type="paragraph" w:customStyle="1" w:styleId="1ffffff3">
    <w:name w:val="Примечание 1 Текст нумерованный"/>
    <w:basedOn w:val="1fffff3"/>
    <w:semiHidden/>
    <w:qFormat/>
    <w:rsid w:val="00695C85"/>
    <w:pPr>
      <w:tabs>
        <w:tab w:val="num" w:pos="1440"/>
      </w:tabs>
      <w:ind w:left="1440" w:hanging="360"/>
    </w:pPr>
    <w:rPr>
      <w:i/>
      <w:iCs/>
    </w:rPr>
  </w:style>
  <w:style w:type="paragraph" w:customStyle="1" w:styleId="1ffffff4">
    <w:name w:val="Примечание 1 Текст"/>
    <w:basedOn w:val="1ffffff3"/>
    <w:semiHidden/>
    <w:qFormat/>
    <w:rsid w:val="00695C85"/>
    <w:pPr>
      <w:tabs>
        <w:tab w:val="clear" w:pos="1440"/>
      </w:tabs>
      <w:ind w:left="1080" w:firstLine="0"/>
    </w:pPr>
  </w:style>
  <w:style w:type="paragraph" w:customStyle="1" w:styleId="1ffffff5">
    <w:name w:val="Резолюция 1"/>
    <w:basedOn w:val="aff0"/>
    <w:semiHidden/>
    <w:qFormat/>
    <w:rsid w:val="00695C85"/>
    <w:pPr>
      <w:spacing w:after="60"/>
    </w:pPr>
    <w:rPr>
      <w:rFonts w:ascii="Times New Roman" w:hAnsi="Times New Roman"/>
      <w:b/>
      <w:bCs/>
      <w:caps/>
      <w:kern w:val="0"/>
      <w:sz w:val="27"/>
      <w:szCs w:val="27"/>
      <w:lang w:eastAsia="ru-RU"/>
    </w:rPr>
  </w:style>
  <w:style w:type="paragraph" w:customStyle="1" w:styleId="afffffffffffffffffff">
    <w:name w:val="Рисунок"/>
    <w:basedOn w:val="aff0"/>
    <w:qFormat/>
    <w:rsid w:val="00695C85"/>
    <w:pPr>
      <w:keepNext/>
      <w:spacing w:before="240" w:after="120"/>
      <w:jc w:val="center"/>
    </w:pPr>
    <w:rPr>
      <w:rFonts w:ascii="Times New Roman" w:hAnsi="Times New Roman"/>
      <w:kern w:val="0"/>
      <w:sz w:val="24"/>
      <w:szCs w:val="24"/>
      <w:lang w:eastAsia="ru-RU"/>
    </w:rPr>
  </w:style>
  <w:style w:type="character" w:customStyle="1" w:styleId="1ffffff6">
    <w:name w:val="Сноска 1 Знак"/>
    <w:link w:val="1ffffff7"/>
    <w:semiHidden/>
    <w:locked/>
    <w:rsid w:val="00695C85"/>
  </w:style>
  <w:style w:type="paragraph" w:customStyle="1" w:styleId="1ffffff7">
    <w:name w:val="Сноска 1"/>
    <w:basedOn w:val="afffffff0"/>
    <w:link w:val="1ffffff6"/>
    <w:semiHidden/>
    <w:qFormat/>
    <w:rsid w:val="00695C85"/>
    <w:rPr>
      <w:rFonts w:ascii="Times New Roman" w:hAnsi="Times New Roman"/>
      <w:kern w:val="0"/>
      <w:lang w:eastAsia="ru-RU"/>
    </w:rPr>
  </w:style>
  <w:style w:type="paragraph" w:customStyle="1" w:styleId="afffffffffffffffffff0">
    <w:name w:val="Сноска дефис"/>
    <w:basedOn w:val="afffffff0"/>
    <w:semiHidden/>
    <w:qFormat/>
    <w:rsid w:val="00695C85"/>
    <w:pPr>
      <w:tabs>
        <w:tab w:val="num" w:pos="624"/>
      </w:tabs>
      <w:ind w:left="624" w:hanging="624"/>
    </w:pPr>
    <w:rPr>
      <w:rFonts w:ascii="Courier New" w:hAnsi="Courier New" w:cs="Courier New"/>
      <w:kern w:val="0"/>
      <w:sz w:val="22"/>
      <w:szCs w:val="22"/>
      <w:lang w:eastAsia="ru-RU"/>
    </w:rPr>
  </w:style>
  <w:style w:type="paragraph" w:customStyle="1" w:styleId="afffffffffffffffffff1">
    <w:name w:val="Содержание"/>
    <w:basedOn w:val="aff0"/>
    <w:semiHidden/>
    <w:qFormat/>
    <w:rsid w:val="00695C85"/>
    <w:pPr>
      <w:pageBreakBefore/>
      <w:jc w:val="center"/>
    </w:pPr>
    <w:rPr>
      <w:rFonts w:ascii="Arial" w:hAnsi="Arial" w:cs="Arial"/>
      <w:b/>
      <w:bCs/>
      <w:smallCaps/>
      <w:spacing w:val="40"/>
      <w:kern w:val="0"/>
      <w:sz w:val="27"/>
      <w:szCs w:val="27"/>
      <w:lang w:eastAsia="ru-RU"/>
    </w:rPr>
  </w:style>
  <w:style w:type="paragraph" w:customStyle="1" w:styleId="1ffffff8">
    <w:name w:val="Список многоуровневый 1"/>
    <w:basedOn w:val="aff0"/>
    <w:semiHidden/>
    <w:qFormat/>
    <w:rsid w:val="00695C85"/>
    <w:pPr>
      <w:tabs>
        <w:tab w:val="num" w:pos="432"/>
        <w:tab w:val="num" w:pos="709"/>
        <w:tab w:val="num" w:pos="928"/>
      </w:tabs>
      <w:spacing w:before="20" w:after="20" w:line="360" w:lineRule="auto"/>
      <w:ind w:left="432" w:hanging="432"/>
      <w:jc w:val="both"/>
    </w:pPr>
    <w:rPr>
      <w:rFonts w:ascii="Times New Roman" w:hAnsi="Times New Roman"/>
      <w:kern w:val="0"/>
      <w:sz w:val="24"/>
      <w:szCs w:val="24"/>
      <w:lang w:eastAsia="ru-RU"/>
    </w:rPr>
  </w:style>
  <w:style w:type="paragraph" w:customStyle="1" w:styleId="1ffffff9">
    <w:name w:val="Список нумерованный 1"/>
    <w:basedOn w:val="1fffff3"/>
    <w:semiHidden/>
    <w:qFormat/>
    <w:rsid w:val="00695C85"/>
    <w:pPr>
      <w:tabs>
        <w:tab w:val="num" w:pos="360"/>
        <w:tab w:val="num" w:pos="720"/>
        <w:tab w:val="num" w:pos="1069"/>
      </w:tabs>
    </w:pPr>
  </w:style>
  <w:style w:type="character" w:customStyle="1" w:styleId="1ffffffa">
    <w:name w:val="Таблица 1 Знак"/>
    <w:link w:val="1ffffffb"/>
    <w:semiHidden/>
    <w:locked/>
    <w:rsid w:val="00695C85"/>
    <w:rPr>
      <w:b/>
      <w:sz w:val="27"/>
    </w:rPr>
  </w:style>
  <w:style w:type="paragraph" w:customStyle="1" w:styleId="1ffffffb">
    <w:name w:val="Таблица 1"/>
    <w:basedOn w:val="aff0"/>
    <w:link w:val="1ffffffa"/>
    <w:semiHidden/>
    <w:qFormat/>
    <w:rsid w:val="00695C85"/>
    <w:pPr>
      <w:keepNext/>
      <w:jc w:val="right"/>
    </w:pPr>
    <w:rPr>
      <w:rFonts w:ascii="Times New Roman" w:hAnsi="Times New Roman"/>
      <w:b/>
      <w:kern w:val="0"/>
      <w:sz w:val="27"/>
      <w:szCs w:val="20"/>
      <w:lang w:eastAsia="ru-RU"/>
    </w:rPr>
  </w:style>
  <w:style w:type="paragraph" w:customStyle="1" w:styleId="afffffffffffffffffff2">
    <w:name w:val="Таблица номер"/>
    <w:basedOn w:val="aff0"/>
    <w:semiHidden/>
    <w:qFormat/>
    <w:rsid w:val="00695C85"/>
    <w:pPr>
      <w:widowControl w:val="0"/>
      <w:tabs>
        <w:tab w:val="num" w:pos="432"/>
        <w:tab w:val="num" w:pos="928"/>
        <w:tab w:val="num" w:pos="1134"/>
        <w:tab w:val="num" w:pos="1429"/>
      </w:tabs>
      <w:overflowPunct w:val="0"/>
      <w:autoSpaceDE w:val="0"/>
      <w:autoSpaceDN w:val="0"/>
      <w:adjustRightInd w:val="0"/>
      <w:spacing w:before="40" w:after="40"/>
      <w:ind w:left="432" w:hanging="432"/>
      <w:jc w:val="right"/>
    </w:pPr>
    <w:rPr>
      <w:rFonts w:ascii="Times New Roman" w:hAnsi="Times New Roman"/>
      <w:kern w:val="0"/>
      <w:sz w:val="24"/>
      <w:szCs w:val="24"/>
      <w:lang w:eastAsia="ru-RU"/>
    </w:rPr>
  </w:style>
  <w:style w:type="paragraph" w:customStyle="1" w:styleId="ac">
    <w:name w:val="Таблица Приложение"/>
    <w:basedOn w:val="1ffffffb"/>
    <w:next w:val="1fffff3"/>
    <w:semiHidden/>
    <w:qFormat/>
    <w:rsid w:val="00695C85"/>
    <w:pPr>
      <w:numPr>
        <w:ilvl w:val="1"/>
        <w:numId w:val="86"/>
      </w:numPr>
      <w:tabs>
        <w:tab w:val="num" w:pos="360"/>
        <w:tab w:val="num" w:pos="2869"/>
      </w:tabs>
      <w:ind w:left="0" w:firstLine="0"/>
    </w:pPr>
  </w:style>
  <w:style w:type="character" w:customStyle="1" w:styleId="afffffe">
    <w:name w:val="Таблица текст Знак"/>
    <w:link w:val="afffffd"/>
    <w:locked/>
    <w:rsid w:val="00695C85"/>
    <w:rPr>
      <w:sz w:val="28"/>
    </w:rPr>
  </w:style>
  <w:style w:type="character" w:customStyle="1" w:styleId="afffffc">
    <w:name w:val="Таблица шапка Знак"/>
    <w:link w:val="afffffb"/>
    <w:locked/>
    <w:rsid w:val="00695C85"/>
    <w:rPr>
      <w:sz w:val="24"/>
    </w:rPr>
  </w:style>
  <w:style w:type="paragraph" w:customStyle="1" w:styleId="2fffb">
    <w:name w:val="Пункт 2"/>
    <w:basedOn w:val="21"/>
    <w:next w:val="aff0"/>
    <w:semiHidden/>
    <w:qFormat/>
    <w:rsid w:val="00695C85"/>
    <w:pPr>
      <w:keepNext w:val="0"/>
      <w:widowControl/>
      <w:numPr>
        <w:ilvl w:val="0"/>
        <w:numId w:val="0"/>
      </w:numPr>
      <w:tabs>
        <w:tab w:val="num" w:pos="432"/>
        <w:tab w:val="num" w:pos="2317"/>
      </w:tabs>
      <w:suppressAutoHyphens w:val="0"/>
      <w:spacing w:before="240" w:after="120" w:line="360" w:lineRule="auto"/>
      <w:jc w:val="left"/>
    </w:pPr>
    <w:rPr>
      <w:rFonts w:eastAsia="Times New Roman" w:cs="Times New Roman"/>
      <w:b w:val="0"/>
      <w:bCs/>
      <w:iCs/>
      <w:spacing w:val="-2"/>
      <w:kern w:val="0"/>
      <w:sz w:val="24"/>
      <w:szCs w:val="24"/>
      <w:lang w:val="x-none" w:eastAsia="x-none"/>
    </w:rPr>
  </w:style>
  <w:style w:type="paragraph" w:customStyle="1" w:styleId="4f2">
    <w:name w:val="Пункт 4"/>
    <w:basedOn w:val="44"/>
    <w:next w:val="aff0"/>
    <w:semiHidden/>
    <w:qFormat/>
    <w:rsid w:val="00695C85"/>
    <w:pPr>
      <w:tabs>
        <w:tab w:val="clear" w:pos="2880"/>
        <w:tab w:val="num" w:pos="432"/>
        <w:tab w:val="num" w:pos="864"/>
        <w:tab w:val="num" w:pos="3757"/>
      </w:tabs>
      <w:snapToGrid w:val="0"/>
      <w:spacing w:before="120" w:after="120" w:line="360" w:lineRule="auto"/>
      <w:ind w:left="864" w:hanging="144"/>
    </w:pPr>
    <w:rPr>
      <w:b w:val="0"/>
      <w:bCs w:val="0"/>
      <w:szCs w:val="20"/>
      <w:lang w:eastAsia="ru-RU"/>
    </w:rPr>
  </w:style>
  <w:style w:type="paragraph" w:customStyle="1" w:styleId="19">
    <w:name w:val="маркированный список 1"/>
    <w:basedOn w:val="aff0"/>
    <w:semiHidden/>
    <w:qFormat/>
    <w:rsid w:val="00695C85"/>
    <w:pPr>
      <w:numPr>
        <w:numId w:val="87"/>
      </w:numPr>
    </w:pPr>
    <w:rPr>
      <w:rFonts w:ascii="Arial" w:hAnsi="Arial" w:cs="Arial"/>
      <w:kern w:val="0"/>
      <w:sz w:val="24"/>
      <w:szCs w:val="24"/>
      <w:lang w:eastAsia="ru-RU"/>
    </w:rPr>
  </w:style>
  <w:style w:type="paragraph" w:customStyle="1" w:styleId="11a">
    <w:name w:val="Рецензия11"/>
    <w:qFormat/>
    <w:rsid w:val="00695C85"/>
    <w:rPr>
      <w:sz w:val="24"/>
      <w:szCs w:val="24"/>
    </w:rPr>
  </w:style>
  <w:style w:type="paragraph" w:customStyle="1" w:styleId="1ffffffc">
    <w:name w:val="Стиль Дефис 1"/>
    <w:basedOn w:val="1fffff5"/>
    <w:semiHidden/>
    <w:qFormat/>
    <w:rsid w:val="00695C85"/>
    <w:pPr>
      <w:keepLines/>
      <w:tabs>
        <w:tab w:val="clear" w:pos="851"/>
        <w:tab w:val="num" w:pos="1068"/>
      </w:tabs>
      <w:spacing w:before="60" w:after="60"/>
      <w:ind w:left="0" w:firstLine="708"/>
    </w:pPr>
  </w:style>
  <w:style w:type="paragraph" w:customStyle="1" w:styleId="af6">
    <w:name w:val="_Маркир_список"/>
    <w:basedOn w:val="aff0"/>
    <w:semiHidden/>
    <w:qFormat/>
    <w:rsid w:val="00695C85"/>
    <w:pPr>
      <w:numPr>
        <w:numId w:val="88"/>
      </w:numPr>
      <w:spacing w:before="60"/>
    </w:pPr>
    <w:rPr>
      <w:rFonts w:ascii="Times New Roman" w:hAnsi="Times New Roman"/>
      <w:kern w:val="0"/>
      <w:sz w:val="24"/>
      <w:szCs w:val="24"/>
      <w:lang w:eastAsia="ru-RU"/>
    </w:rPr>
  </w:style>
  <w:style w:type="paragraph" w:customStyle="1" w:styleId="afffffffffffffffffff3">
    <w:name w:val="Таблица (ячейка)"/>
    <w:basedOn w:val="aff0"/>
    <w:semiHidden/>
    <w:qFormat/>
    <w:rsid w:val="00695C85"/>
    <w:pPr>
      <w:suppressAutoHyphens/>
      <w:spacing w:before="120" w:after="40"/>
    </w:pPr>
    <w:rPr>
      <w:rFonts w:ascii="Arial" w:hAnsi="Arial" w:cs="Arial"/>
      <w:kern w:val="0"/>
      <w:sz w:val="20"/>
      <w:szCs w:val="20"/>
      <w:lang w:eastAsia="en-US"/>
    </w:rPr>
  </w:style>
  <w:style w:type="paragraph" w:customStyle="1" w:styleId="afffffffffffffffffff4">
    <w:name w:val="Таблица (заголовок)"/>
    <w:basedOn w:val="afffffffffffffffffff3"/>
    <w:next w:val="afffffffffffffffffff3"/>
    <w:semiHidden/>
    <w:qFormat/>
    <w:rsid w:val="00695C85"/>
    <w:pPr>
      <w:spacing w:before="180"/>
    </w:pPr>
    <w:rPr>
      <w:b/>
      <w:bCs/>
      <w:smallCaps/>
    </w:rPr>
  </w:style>
  <w:style w:type="paragraph" w:customStyle="1" w:styleId="Revision1">
    <w:name w:val="Revision1"/>
    <w:semiHidden/>
    <w:qFormat/>
    <w:rsid w:val="00695C85"/>
    <w:rPr>
      <w:sz w:val="24"/>
      <w:szCs w:val="24"/>
    </w:rPr>
  </w:style>
  <w:style w:type="character" w:customStyle="1" w:styleId="afffffffffffffffffff5">
    <w:name w:val="Основной Знак Знак Знак"/>
    <w:link w:val="afffffffffffffffffff6"/>
    <w:semiHidden/>
    <w:locked/>
    <w:rsid w:val="00695C85"/>
    <w:rPr>
      <w:sz w:val="24"/>
    </w:rPr>
  </w:style>
  <w:style w:type="paragraph" w:customStyle="1" w:styleId="afffffffffffffffffff6">
    <w:name w:val="Основной Знак Знак"/>
    <w:basedOn w:val="aff0"/>
    <w:link w:val="afffffffffffffffffff5"/>
    <w:semiHidden/>
    <w:qFormat/>
    <w:rsid w:val="00695C85"/>
    <w:pPr>
      <w:widowControl w:val="0"/>
      <w:spacing w:line="360" w:lineRule="auto"/>
      <w:ind w:left="284" w:right="170" w:firstLine="567"/>
      <w:jc w:val="both"/>
    </w:pPr>
    <w:rPr>
      <w:rFonts w:ascii="Times New Roman" w:hAnsi="Times New Roman"/>
      <w:kern w:val="0"/>
      <w:sz w:val="24"/>
      <w:szCs w:val="20"/>
      <w:lang w:eastAsia="ru-RU"/>
    </w:rPr>
  </w:style>
  <w:style w:type="paragraph" w:customStyle="1" w:styleId="TitleSubsysName12pt">
    <w:name w:val="Title_SubsysName_12pt"/>
    <w:basedOn w:val="aff0"/>
    <w:semiHidden/>
    <w:qFormat/>
    <w:rsid w:val="00695C85"/>
    <w:pPr>
      <w:jc w:val="center"/>
    </w:pPr>
    <w:rPr>
      <w:rFonts w:ascii="Times New Roman" w:hAnsi="Times New Roman"/>
      <w:kern w:val="0"/>
      <w:sz w:val="20"/>
      <w:szCs w:val="20"/>
      <w:lang w:eastAsia="ru-RU"/>
    </w:rPr>
  </w:style>
  <w:style w:type="character" w:customStyle="1" w:styleId="afffffffffffffffffff7">
    <w:name w:val="Текст таблицы Знак"/>
    <w:link w:val="afffffffffffffffffff8"/>
    <w:semiHidden/>
    <w:locked/>
    <w:rsid w:val="00695C85"/>
  </w:style>
  <w:style w:type="paragraph" w:customStyle="1" w:styleId="afffffffffffffffffff8">
    <w:name w:val="Текст таблицы"/>
    <w:link w:val="afffffffffffffffffff7"/>
    <w:semiHidden/>
    <w:qFormat/>
    <w:rsid w:val="00695C85"/>
    <w:pPr>
      <w:spacing w:before="60" w:after="60"/>
    </w:pPr>
  </w:style>
  <w:style w:type="paragraph" w:customStyle="1" w:styleId="body-12">
    <w:name w:val="body-12 без отступа"/>
    <w:semiHidden/>
    <w:qFormat/>
    <w:rsid w:val="00695C85"/>
    <w:rPr>
      <w:sz w:val="24"/>
      <w:szCs w:val="24"/>
      <w:lang w:eastAsia="en-US"/>
    </w:rPr>
  </w:style>
  <w:style w:type="paragraph" w:customStyle="1" w:styleId="1e">
    <w:name w:val="Номер Таблицы 1"/>
    <w:basedOn w:val="body-12"/>
    <w:semiHidden/>
    <w:qFormat/>
    <w:rsid w:val="00695C85"/>
    <w:pPr>
      <w:numPr>
        <w:numId w:val="89"/>
      </w:numPr>
      <w:jc w:val="center"/>
    </w:pPr>
    <w:rPr>
      <w:rFonts w:ascii="Arial Narrow" w:hAnsi="Arial Narrow" w:cs="Arial Narrow"/>
      <w:lang w:eastAsia="ru-RU"/>
    </w:rPr>
  </w:style>
  <w:style w:type="paragraph" w:customStyle="1" w:styleId="2a">
    <w:name w:val="Номер таблицы 2"/>
    <w:basedOn w:val="1e"/>
    <w:semiHidden/>
    <w:qFormat/>
    <w:rsid w:val="00695C85"/>
    <w:pPr>
      <w:numPr>
        <w:ilvl w:val="1"/>
      </w:numPr>
      <w:ind w:hanging="360"/>
    </w:pPr>
  </w:style>
  <w:style w:type="character" w:customStyle="1" w:styleId="afffffffffffffffffff9">
    <w:name w:val="Основной Знак"/>
    <w:link w:val="afffffffffffffffffffa"/>
    <w:semiHidden/>
    <w:locked/>
    <w:rsid w:val="00695C85"/>
    <w:rPr>
      <w:sz w:val="24"/>
    </w:rPr>
  </w:style>
  <w:style w:type="paragraph" w:customStyle="1" w:styleId="afffffffffffffffffffa">
    <w:name w:val="Основной"/>
    <w:basedOn w:val="aff0"/>
    <w:link w:val="afffffffffffffffffff9"/>
    <w:semiHidden/>
    <w:qFormat/>
    <w:rsid w:val="00695C85"/>
    <w:pPr>
      <w:widowControl w:val="0"/>
      <w:spacing w:line="360" w:lineRule="auto"/>
      <w:ind w:left="284" w:right="170" w:firstLine="567"/>
      <w:jc w:val="both"/>
    </w:pPr>
    <w:rPr>
      <w:rFonts w:ascii="Times New Roman" w:hAnsi="Times New Roman"/>
      <w:kern w:val="0"/>
      <w:sz w:val="24"/>
      <w:szCs w:val="20"/>
      <w:lang w:eastAsia="ru-RU"/>
    </w:rPr>
  </w:style>
  <w:style w:type="character" w:customStyle="1" w:styleId="body-120">
    <w:name w:val="body-12 Знак"/>
    <w:link w:val="body-121"/>
    <w:semiHidden/>
    <w:locked/>
    <w:rsid w:val="00695C85"/>
    <w:rPr>
      <w:sz w:val="24"/>
      <w:szCs w:val="24"/>
    </w:rPr>
  </w:style>
  <w:style w:type="paragraph" w:customStyle="1" w:styleId="body-121">
    <w:name w:val="body-12"/>
    <w:link w:val="body-120"/>
    <w:semiHidden/>
    <w:qFormat/>
    <w:rsid w:val="00695C85"/>
    <w:pPr>
      <w:overflowPunct w:val="0"/>
      <w:autoSpaceDE w:val="0"/>
      <w:autoSpaceDN w:val="0"/>
      <w:adjustRightInd w:val="0"/>
      <w:spacing w:before="60" w:after="60" w:line="312" w:lineRule="auto"/>
      <w:ind w:firstLine="567"/>
      <w:jc w:val="both"/>
    </w:pPr>
    <w:rPr>
      <w:sz w:val="24"/>
      <w:szCs w:val="24"/>
    </w:rPr>
  </w:style>
  <w:style w:type="paragraph" w:customStyle="1" w:styleId="head74charcharcharcharchar">
    <w:name w:val="head74charcharcharcharchar"/>
    <w:basedOn w:val="aff0"/>
    <w:qFormat/>
    <w:rsid w:val="00695C85"/>
    <w:pPr>
      <w:keepNext/>
      <w:numPr>
        <w:ilvl w:val="3"/>
        <w:numId w:val="90"/>
      </w:numPr>
      <w:spacing w:after="120"/>
      <w:jc w:val="both"/>
    </w:pPr>
    <w:rPr>
      <w:rFonts w:ascii="Times New Roman" w:hAnsi="Times New Roman"/>
      <w:b/>
      <w:bCs/>
      <w:kern w:val="0"/>
      <w:lang w:eastAsia="ru-RU"/>
    </w:rPr>
  </w:style>
  <w:style w:type="character" w:customStyle="1" w:styleId="afffffffffffffffffffb">
    <w:name w:val="Абзац первого уровня Знак"/>
    <w:link w:val="a1"/>
    <w:locked/>
    <w:rsid w:val="00695C85"/>
    <w:rPr>
      <w:rFonts w:ascii="Calibri" w:hAnsi="Calibri"/>
      <w:sz w:val="24"/>
      <w:szCs w:val="24"/>
      <w:lang w:val="x-none" w:eastAsia="x-none"/>
    </w:rPr>
  </w:style>
  <w:style w:type="paragraph" w:customStyle="1" w:styleId="a1">
    <w:name w:val="Абзац первого уровня"/>
    <w:basedOn w:val="aff0"/>
    <w:link w:val="afffffffffffffffffffb"/>
    <w:qFormat/>
    <w:rsid w:val="00695C85"/>
    <w:pPr>
      <w:numPr>
        <w:numId w:val="91"/>
      </w:numPr>
      <w:spacing w:before="120" w:after="120"/>
      <w:ind w:left="568" w:hanging="284"/>
      <w:jc w:val="both"/>
    </w:pPr>
    <w:rPr>
      <w:kern w:val="0"/>
      <w:sz w:val="24"/>
      <w:szCs w:val="24"/>
      <w:lang w:val="x-none" w:eastAsia="x-none"/>
    </w:rPr>
  </w:style>
  <w:style w:type="paragraph" w:customStyle="1" w:styleId="2fffc">
    <w:name w:val="Обычный2"/>
    <w:qFormat/>
    <w:rsid w:val="00695C85"/>
    <w:rPr>
      <w:color w:val="000000"/>
      <w:sz w:val="24"/>
      <w:szCs w:val="24"/>
      <w:lang w:val="en-US"/>
    </w:rPr>
  </w:style>
  <w:style w:type="paragraph" w:customStyle="1" w:styleId="11b">
    <w:name w:val="Без интервала11"/>
    <w:basedOn w:val="aff0"/>
    <w:qFormat/>
    <w:rsid w:val="00695C85"/>
    <w:rPr>
      <w:rFonts w:ascii="Times New Roman" w:hAnsi="Times New Roman"/>
      <w:kern w:val="0"/>
      <w:sz w:val="24"/>
      <w:szCs w:val="24"/>
      <w:lang w:eastAsia="ru-RU"/>
    </w:rPr>
  </w:style>
  <w:style w:type="paragraph" w:customStyle="1" w:styleId="otrTablenorm0">
    <w:name w:val="_otr_Table_norm"/>
    <w:qFormat/>
    <w:rsid w:val="00695C85"/>
    <w:pPr>
      <w:spacing w:before="60" w:after="60"/>
    </w:pPr>
    <w:rPr>
      <w:sz w:val="24"/>
      <w:szCs w:val="24"/>
    </w:rPr>
  </w:style>
  <w:style w:type="character" w:customStyle="1" w:styleId="OTRTableHead0">
    <w:name w:val="_OTR_Table_Head Знак"/>
    <w:link w:val="OTRTableHead1"/>
    <w:locked/>
    <w:rsid w:val="00695C85"/>
    <w:rPr>
      <w:b/>
      <w:sz w:val="24"/>
    </w:rPr>
  </w:style>
  <w:style w:type="paragraph" w:customStyle="1" w:styleId="OTRTableHead1">
    <w:name w:val="_OTR_Table_Head"/>
    <w:basedOn w:val="aff0"/>
    <w:link w:val="OTRTableHead0"/>
    <w:qFormat/>
    <w:rsid w:val="00695C85"/>
    <w:pPr>
      <w:keepNext/>
      <w:spacing w:before="60" w:after="60"/>
      <w:jc w:val="center"/>
    </w:pPr>
    <w:rPr>
      <w:rFonts w:ascii="Times New Roman" w:hAnsi="Times New Roman"/>
      <w:b/>
      <w:kern w:val="0"/>
      <w:sz w:val="24"/>
      <w:szCs w:val="20"/>
      <w:lang w:eastAsia="ru-RU"/>
    </w:rPr>
  </w:style>
  <w:style w:type="paragraph" w:customStyle="1" w:styleId="OTRNameTable1">
    <w:name w:val="_OTR_Name_Table"/>
    <w:qFormat/>
    <w:rsid w:val="00695C85"/>
    <w:pPr>
      <w:keepNext/>
      <w:tabs>
        <w:tab w:val="num" w:pos="1920"/>
      </w:tabs>
      <w:spacing w:before="240" w:after="120"/>
      <w:ind w:left="1353" w:firstLine="567"/>
    </w:pPr>
    <w:rPr>
      <w:sz w:val="28"/>
      <w:szCs w:val="28"/>
    </w:rPr>
  </w:style>
  <w:style w:type="paragraph" w:customStyle="1" w:styleId="ListParagraph3">
    <w:name w:val="List Paragraph3"/>
    <w:basedOn w:val="aff0"/>
    <w:qFormat/>
    <w:rsid w:val="00695C85"/>
    <w:pPr>
      <w:ind w:left="708"/>
    </w:pPr>
    <w:rPr>
      <w:rFonts w:ascii="Times New Roman" w:hAnsi="Times New Roman"/>
      <w:kern w:val="0"/>
      <w:sz w:val="24"/>
      <w:szCs w:val="24"/>
      <w:lang w:eastAsia="ru-RU"/>
    </w:rPr>
  </w:style>
  <w:style w:type="character" w:customStyle="1" w:styleId="85">
    <w:name w:val="Стиль8 Знак"/>
    <w:link w:val="86"/>
    <w:locked/>
    <w:rsid w:val="00695C85"/>
    <w:rPr>
      <w:sz w:val="28"/>
      <w:lang w:val="x-none" w:eastAsia="x-none"/>
    </w:rPr>
  </w:style>
  <w:style w:type="paragraph" w:customStyle="1" w:styleId="86">
    <w:name w:val="Стиль8"/>
    <w:basedOn w:val="aff0"/>
    <w:link w:val="85"/>
    <w:qFormat/>
    <w:rsid w:val="00695C85"/>
    <w:pPr>
      <w:spacing w:before="80" w:after="80"/>
      <w:ind w:left="432" w:right="-42" w:hanging="144"/>
      <w:jc w:val="both"/>
    </w:pPr>
    <w:rPr>
      <w:rFonts w:ascii="Times New Roman" w:hAnsi="Times New Roman"/>
      <w:kern w:val="0"/>
      <w:sz w:val="28"/>
      <w:szCs w:val="20"/>
      <w:lang w:val="x-none" w:eastAsia="x-none"/>
    </w:rPr>
  </w:style>
  <w:style w:type="paragraph" w:customStyle="1" w:styleId="af3">
    <w:name w:val="Пункт_пост"/>
    <w:basedOn w:val="aff0"/>
    <w:qFormat/>
    <w:rsid w:val="00695C85"/>
    <w:pPr>
      <w:numPr>
        <w:numId w:val="92"/>
      </w:numPr>
      <w:spacing w:before="120"/>
      <w:jc w:val="both"/>
    </w:pPr>
    <w:rPr>
      <w:rFonts w:ascii="Times New Roman" w:hAnsi="Times New Roman"/>
      <w:kern w:val="0"/>
      <w:sz w:val="26"/>
      <w:szCs w:val="26"/>
      <w:lang w:eastAsia="ru-RU"/>
    </w:rPr>
  </w:style>
  <w:style w:type="paragraph" w:customStyle="1" w:styleId="afffffffffffffffffffc">
    <w:name w:val="Дата и номер"/>
    <w:basedOn w:val="aff0"/>
    <w:next w:val="afffffffffffffffffffd"/>
    <w:qFormat/>
    <w:rsid w:val="00695C85"/>
    <w:pPr>
      <w:tabs>
        <w:tab w:val="left" w:pos="8100"/>
      </w:tabs>
      <w:ind w:firstLine="720"/>
      <w:jc w:val="both"/>
    </w:pPr>
    <w:rPr>
      <w:rFonts w:ascii="Times New Roman" w:hAnsi="Times New Roman"/>
      <w:kern w:val="0"/>
      <w:sz w:val="26"/>
      <w:szCs w:val="26"/>
      <w:lang w:eastAsia="ru-RU"/>
    </w:rPr>
  </w:style>
  <w:style w:type="paragraph" w:customStyle="1" w:styleId="afffffffffffffffffffe">
    <w:name w:val="Название_пост"/>
    <w:next w:val="afffffffffffffffffffc"/>
    <w:qFormat/>
    <w:rsid w:val="00695C85"/>
    <w:pPr>
      <w:jc w:val="center"/>
    </w:pPr>
    <w:rPr>
      <w:b/>
      <w:bCs/>
      <w:sz w:val="32"/>
      <w:szCs w:val="32"/>
    </w:rPr>
  </w:style>
  <w:style w:type="paragraph" w:customStyle="1" w:styleId="afffffffffffffffffffd">
    <w:name w:val="Заголовок_пост"/>
    <w:basedOn w:val="aff0"/>
    <w:qFormat/>
    <w:rsid w:val="00695C85"/>
    <w:pPr>
      <w:tabs>
        <w:tab w:val="left" w:pos="10440"/>
      </w:tabs>
      <w:ind w:left="720" w:right="4627"/>
    </w:pPr>
    <w:rPr>
      <w:rFonts w:ascii="Times New Roman" w:hAnsi="Times New Roman"/>
      <w:kern w:val="0"/>
      <w:sz w:val="26"/>
      <w:szCs w:val="26"/>
      <w:lang w:eastAsia="ru-RU"/>
    </w:rPr>
  </w:style>
  <w:style w:type="paragraph" w:customStyle="1" w:styleId="affffffffffffffffffff">
    <w:name w:val="Абзац_пост"/>
    <w:basedOn w:val="aff0"/>
    <w:qFormat/>
    <w:rsid w:val="00695C85"/>
    <w:pPr>
      <w:spacing w:before="120"/>
      <w:ind w:firstLine="720"/>
      <w:jc w:val="both"/>
    </w:pPr>
    <w:rPr>
      <w:rFonts w:ascii="Times New Roman" w:hAnsi="Times New Roman"/>
      <w:kern w:val="0"/>
      <w:sz w:val="26"/>
      <w:szCs w:val="26"/>
      <w:lang w:eastAsia="ru-RU"/>
    </w:rPr>
  </w:style>
  <w:style w:type="paragraph" w:customStyle="1" w:styleId="CharChar1CharChar1CharChar">
    <w:name w:val="Char Char Знак Знак1 Char Char1 Знак Знак Char Char"/>
    <w:basedOn w:val="aff0"/>
    <w:qFormat/>
    <w:rsid w:val="00695C85"/>
    <w:pPr>
      <w:spacing w:before="100" w:beforeAutospacing="1" w:after="100" w:afterAutospacing="1"/>
    </w:pPr>
    <w:rPr>
      <w:rFonts w:ascii="Tahoma" w:hAnsi="Tahoma" w:cs="Tahoma"/>
      <w:kern w:val="0"/>
      <w:sz w:val="20"/>
      <w:szCs w:val="20"/>
      <w:lang w:val="en-US" w:eastAsia="en-US"/>
    </w:rPr>
  </w:style>
  <w:style w:type="paragraph" w:customStyle="1" w:styleId="affffffffffffffffffff0">
    <w:name w:val="Исполнитель"/>
    <w:basedOn w:val="affffffffffffffffffff"/>
    <w:qFormat/>
    <w:rsid w:val="00695C85"/>
    <w:pPr>
      <w:tabs>
        <w:tab w:val="left" w:pos="2880"/>
      </w:tabs>
      <w:spacing w:before="0"/>
      <w:ind w:left="2880" w:hanging="2160"/>
    </w:pPr>
  </w:style>
  <w:style w:type="paragraph" w:customStyle="1" w:styleId="a20">
    <w:name w:val="a2"/>
    <w:basedOn w:val="aff0"/>
    <w:qFormat/>
    <w:rsid w:val="00695C85"/>
    <w:pPr>
      <w:spacing w:before="120"/>
      <w:ind w:firstLine="720"/>
      <w:jc w:val="both"/>
    </w:pPr>
    <w:rPr>
      <w:rFonts w:ascii="Times New Roman" w:hAnsi="Times New Roman"/>
      <w:kern w:val="0"/>
      <w:sz w:val="26"/>
      <w:szCs w:val="26"/>
      <w:lang w:eastAsia="ru-RU"/>
    </w:rPr>
  </w:style>
  <w:style w:type="character" w:customStyle="1" w:styleId="3c">
    <w:name w:val="Стиль3 Знак Знак Знак"/>
    <w:link w:val="3b"/>
    <w:locked/>
    <w:rsid w:val="00695C85"/>
    <w:rPr>
      <w:sz w:val="24"/>
    </w:rPr>
  </w:style>
  <w:style w:type="character" w:customStyle="1" w:styleId="affffffffffffffffffff1">
    <w:name w:val="Заголовок статьи Знак"/>
    <w:link w:val="affffffffffffffffffff2"/>
    <w:locked/>
    <w:rsid w:val="00695C85"/>
    <w:rPr>
      <w:rFonts w:ascii="Arial" w:hAnsi="Arial" w:cs="Arial"/>
      <w:sz w:val="24"/>
    </w:rPr>
  </w:style>
  <w:style w:type="paragraph" w:customStyle="1" w:styleId="affffffffffffffffffff2">
    <w:name w:val="Заголовок статьи"/>
    <w:basedOn w:val="aff0"/>
    <w:next w:val="aff0"/>
    <w:link w:val="affffffffffffffffffff1"/>
    <w:qFormat/>
    <w:rsid w:val="00695C85"/>
    <w:pPr>
      <w:widowControl w:val="0"/>
      <w:autoSpaceDE w:val="0"/>
      <w:autoSpaceDN w:val="0"/>
      <w:adjustRightInd w:val="0"/>
      <w:ind w:left="1612" w:hanging="892"/>
      <w:jc w:val="both"/>
    </w:pPr>
    <w:rPr>
      <w:rFonts w:ascii="Arial" w:hAnsi="Arial" w:cs="Arial"/>
      <w:kern w:val="0"/>
      <w:sz w:val="24"/>
      <w:szCs w:val="20"/>
      <w:lang w:eastAsia="ru-RU"/>
    </w:rPr>
  </w:style>
  <w:style w:type="paragraph" w:customStyle="1" w:styleId="affffffffffffffffffff3">
    <w:name w:val="Обычный.Нормальный абзац"/>
    <w:qFormat/>
    <w:rsid w:val="00695C85"/>
    <w:pPr>
      <w:widowControl w:val="0"/>
      <w:autoSpaceDE w:val="0"/>
      <w:autoSpaceDN w:val="0"/>
      <w:ind w:firstLine="709"/>
      <w:jc w:val="both"/>
    </w:pPr>
    <w:rPr>
      <w:sz w:val="24"/>
      <w:szCs w:val="24"/>
    </w:rPr>
  </w:style>
  <w:style w:type="paragraph" w:customStyle="1" w:styleId="consplustitle0">
    <w:name w:val="consplustitle"/>
    <w:basedOn w:val="aff0"/>
    <w:qFormat/>
    <w:rsid w:val="00695C85"/>
    <w:pPr>
      <w:spacing w:before="100" w:beforeAutospacing="1" w:after="100" w:afterAutospacing="1"/>
    </w:pPr>
    <w:rPr>
      <w:rFonts w:ascii="Times New Roman" w:hAnsi="Times New Roman"/>
      <w:kern w:val="0"/>
      <w:sz w:val="24"/>
      <w:szCs w:val="24"/>
      <w:lang w:eastAsia="ru-RU"/>
    </w:rPr>
  </w:style>
  <w:style w:type="paragraph" w:customStyle="1" w:styleId="consplusnormal1">
    <w:name w:val="consplusnormal"/>
    <w:basedOn w:val="aff0"/>
    <w:qFormat/>
    <w:rsid w:val="00695C85"/>
    <w:pPr>
      <w:spacing w:before="100" w:beforeAutospacing="1" w:after="100" w:afterAutospacing="1"/>
    </w:pPr>
    <w:rPr>
      <w:rFonts w:ascii="Times New Roman" w:hAnsi="Times New Roman"/>
      <w:kern w:val="0"/>
      <w:sz w:val="24"/>
      <w:szCs w:val="24"/>
      <w:lang w:eastAsia="ru-RU"/>
    </w:rPr>
  </w:style>
  <w:style w:type="character" w:customStyle="1" w:styleId="317">
    <w:name w:val="Стиль3 Знак Знак1"/>
    <w:locked/>
    <w:rsid w:val="00695C85"/>
    <w:rPr>
      <w:sz w:val="24"/>
    </w:rPr>
  </w:style>
  <w:style w:type="paragraph" w:customStyle="1" w:styleId="1110">
    <w:name w:val="111 Текст"/>
    <w:qFormat/>
    <w:rsid w:val="00695C85"/>
    <w:pPr>
      <w:ind w:firstLine="567"/>
      <w:jc w:val="both"/>
    </w:pPr>
    <w:rPr>
      <w:sz w:val="24"/>
      <w:szCs w:val="24"/>
    </w:rPr>
  </w:style>
  <w:style w:type="paragraph" w:customStyle="1" w:styleId="Style7">
    <w:name w:val="Style7"/>
    <w:basedOn w:val="aff0"/>
    <w:qFormat/>
    <w:rsid w:val="00695C85"/>
    <w:pPr>
      <w:widowControl w:val="0"/>
      <w:autoSpaceDE w:val="0"/>
      <w:autoSpaceDN w:val="0"/>
      <w:adjustRightInd w:val="0"/>
      <w:spacing w:line="278" w:lineRule="exact"/>
    </w:pPr>
    <w:rPr>
      <w:rFonts w:ascii="Times New Roman" w:hAnsi="Times New Roman"/>
      <w:kern w:val="0"/>
      <w:sz w:val="24"/>
      <w:szCs w:val="24"/>
      <w:lang w:eastAsia="ru-RU"/>
    </w:rPr>
  </w:style>
  <w:style w:type="paragraph" w:customStyle="1" w:styleId="1121">
    <w:name w:val="Знак1 Знак Знак Знак Знак Знак Знак Знак Знак Знак Знак Знак Знак Знак Знак Знак Знак Знак Знак Знак Знак Знак Знак Знак Знак Знак Знак1 Знак Знак Знак2 Знак1"/>
    <w:basedOn w:val="aff0"/>
    <w:next w:val="21"/>
    <w:autoRedefine/>
    <w:qFormat/>
    <w:rsid w:val="00695C85"/>
    <w:pPr>
      <w:spacing w:after="160" w:line="240" w:lineRule="exact"/>
    </w:pPr>
    <w:rPr>
      <w:rFonts w:ascii="Times New Roman" w:hAnsi="Times New Roman"/>
      <w:kern w:val="0"/>
      <w:sz w:val="24"/>
      <w:szCs w:val="24"/>
      <w:lang w:val="en-US" w:eastAsia="en-US"/>
    </w:rPr>
  </w:style>
  <w:style w:type="paragraph" w:customStyle="1" w:styleId="1112">
    <w:name w:val="Знак Знак Знак Знак Знак Знак Знак Знак Знак Знак Знак Знак Знак Знак Знак1 Знак1 Знак Знак1 Знак2 Знак Знак Знак Знак Знак"/>
    <w:basedOn w:val="aff0"/>
    <w:next w:val="21"/>
    <w:autoRedefine/>
    <w:qFormat/>
    <w:rsid w:val="00695C85"/>
    <w:pPr>
      <w:spacing w:after="160" w:line="240" w:lineRule="exact"/>
    </w:pPr>
    <w:rPr>
      <w:rFonts w:ascii="Times New Roman" w:hAnsi="Times New Roman"/>
      <w:kern w:val="0"/>
      <w:sz w:val="24"/>
      <w:szCs w:val="24"/>
      <w:lang w:val="en-US" w:eastAsia="en-US"/>
    </w:rPr>
  </w:style>
  <w:style w:type="paragraph" w:customStyle="1" w:styleId="3ff4">
    <w:name w:val="Раздел 3"/>
    <w:basedOn w:val="aff0"/>
    <w:semiHidden/>
    <w:qFormat/>
    <w:rsid w:val="00695C85"/>
    <w:pPr>
      <w:tabs>
        <w:tab w:val="num" w:pos="360"/>
        <w:tab w:val="num" w:pos="624"/>
      </w:tabs>
      <w:spacing w:before="120" w:after="120"/>
      <w:ind w:left="360" w:hanging="624"/>
      <w:jc w:val="center"/>
    </w:pPr>
    <w:rPr>
      <w:rFonts w:ascii="Times New Roman" w:hAnsi="Times New Roman"/>
      <w:b/>
      <w:bCs/>
      <w:kern w:val="0"/>
      <w:sz w:val="24"/>
      <w:szCs w:val="24"/>
      <w:lang w:eastAsia="ru-RU"/>
    </w:rPr>
  </w:style>
  <w:style w:type="paragraph" w:customStyle="1" w:styleId="Instruction">
    <w:name w:val="Instruction"/>
    <w:basedOn w:val="2e"/>
    <w:semiHidden/>
    <w:qFormat/>
    <w:rsid w:val="00695C85"/>
    <w:pPr>
      <w:numPr>
        <w:ilvl w:val="1"/>
        <w:numId w:val="93"/>
      </w:numPr>
      <w:ind w:left="0" w:firstLine="0"/>
    </w:pPr>
    <w:rPr>
      <w:rFonts w:eastAsia="Times New Roman"/>
      <w:kern w:val="2"/>
    </w:rPr>
  </w:style>
  <w:style w:type="character" w:customStyle="1" w:styleId="2fffd">
    <w:name w:val="Заголовок 2 со списком Знак"/>
    <w:link w:val="2fffe"/>
    <w:locked/>
    <w:rsid w:val="00695C85"/>
    <w:rPr>
      <w:rFonts w:ascii="Arial" w:hAnsi="Arial"/>
      <w:b/>
      <w:i/>
      <w:sz w:val="24"/>
    </w:rPr>
  </w:style>
  <w:style w:type="paragraph" w:customStyle="1" w:styleId="2fffe">
    <w:name w:val="Заголовок 2 со списком"/>
    <w:basedOn w:val="21"/>
    <w:next w:val="aff0"/>
    <w:link w:val="2fffd"/>
    <w:qFormat/>
    <w:rsid w:val="00695C85"/>
    <w:pPr>
      <w:widowControl/>
      <w:numPr>
        <w:ilvl w:val="0"/>
        <w:numId w:val="0"/>
      </w:numPr>
      <w:tabs>
        <w:tab w:val="num" w:pos="1492"/>
      </w:tabs>
      <w:suppressAutoHyphens w:val="0"/>
      <w:spacing w:before="0" w:line="360" w:lineRule="auto"/>
      <w:ind w:left="1492" w:hanging="360"/>
    </w:pPr>
    <w:rPr>
      <w:rFonts w:ascii="Arial" w:eastAsia="Times New Roman" w:hAnsi="Arial" w:cs="Times New Roman"/>
      <w:i/>
      <w:kern w:val="0"/>
      <w:sz w:val="24"/>
      <w:szCs w:val="20"/>
      <w:lang w:eastAsia="ru-RU"/>
    </w:rPr>
  </w:style>
  <w:style w:type="character" w:customStyle="1" w:styleId="3ff5">
    <w:name w:val="Заголовок 3 со списком Знак"/>
    <w:link w:val="3ff6"/>
    <w:locked/>
    <w:rsid w:val="00695C85"/>
    <w:rPr>
      <w:rFonts w:ascii="Arial" w:hAnsi="Arial"/>
      <w:b/>
      <w:sz w:val="24"/>
    </w:rPr>
  </w:style>
  <w:style w:type="paragraph" w:customStyle="1" w:styleId="3ff6">
    <w:name w:val="Заголовок 3 со списком"/>
    <w:basedOn w:val="39"/>
    <w:link w:val="3ff5"/>
    <w:qFormat/>
    <w:rsid w:val="00695C85"/>
    <w:pPr>
      <w:keepNext/>
      <w:tabs>
        <w:tab w:val="clear" w:pos="2160"/>
        <w:tab w:val="num" w:pos="1492"/>
      </w:tabs>
      <w:ind w:left="1492" w:hanging="360"/>
      <w:jc w:val="both"/>
    </w:pPr>
    <w:rPr>
      <w:rFonts w:ascii="Arial" w:hAnsi="Arial"/>
      <w:bCs w:val="0"/>
      <w:szCs w:val="20"/>
      <w:lang w:eastAsia="ru-RU"/>
    </w:rPr>
  </w:style>
  <w:style w:type="character" w:customStyle="1" w:styleId="affffffffffffffffffff4">
    <w:name w:val="ТЛ_Заказчик Знак"/>
    <w:link w:val="affffffffffffffffffff5"/>
    <w:locked/>
    <w:rsid w:val="00695C85"/>
    <w:rPr>
      <w:sz w:val="28"/>
    </w:rPr>
  </w:style>
  <w:style w:type="paragraph" w:customStyle="1" w:styleId="affffffffffffffffffff5">
    <w:name w:val="ТЛ_Заказчик"/>
    <w:basedOn w:val="aff0"/>
    <w:link w:val="affffffffffffffffffff4"/>
    <w:qFormat/>
    <w:rsid w:val="00695C85"/>
    <w:pPr>
      <w:jc w:val="center"/>
    </w:pPr>
    <w:rPr>
      <w:rFonts w:ascii="Times New Roman" w:hAnsi="Times New Roman"/>
      <w:kern w:val="0"/>
      <w:sz w:val="28"/>
      <w:szCs w:val="20"/>
      <w:lang w:eastAsia="ru-RU"/>
    </w:rPr>
  </w:style>
  <w:style w:type="character" w:customStyle="1" w:styleId="affffffffffffffffffff6">
    <w:name w:val="ТЛ_Утверждаю Знак"/>
    <w:link w:val="affffffffffffffffffff7"/>
    <w:locked/>
    <w:rsid w:val="00695C85"/>
    <w:rPr>
      <w:sz w:val="28"/>
    </w:rPr>
  </w:style>
  <w:style w:type="paragraph" w:customStyle="1" w:styleId="affffffffffffffffffff7">
    <w:name w:val="ТЛ_Утверждаю"/>
    <w:basedOn w:val="aff0"/>
    <w:link w:val="affffffffffffffffffff6"/>
    <w:qFormat/>
    <w:rsid w:val="00695C85"/>
    <w:pPr>
      <w:ind w:left="4860"/>
      <w:jc w:val="center"/>
    </w:pPr>
    <w:rPr>
      <w:rFonts w:ascii="Times New Roman" w:hAnsi="Times New Roman"/>
      <w:kern w:val="0"/>
      <w:sz w:val="28"/>
      <w:szCs w:val="20"/>
      <w:lang w:eastAsia="ru-RU"/>
    </w:rPr>
  </w:style>
  <w:style w:type="character" w:customStyle="1" w:styleId="affffffffffffffffffff8">
    <w:name w:val="ТЛ_Название Знак"/>
    <w:link w:val="affffffffffffffffffff9"/>
    <w:locked/>
    <w:rsid w:val="00695C85"/>
    <w:rPr>
      <w:b/>
      <w:sz w:val="28"/>
    </w:rPr>
  </w:style>
  <w:style w:type="paragraph" w:customStyle="1" w:styleId="affffffffffffffffffff9">
    <w:name w:val="ТЛ_Название"/>
    <w:basedOn w:val="aff0"/>
    <w:link w:val="affffffffffffffffffff8"/>
    <w:qFormat/>
    <w:rsid w:val="00695C85"/>
    <w:pPr>
      <w:jc w:val="center"/>
    </w:pPr>
    <w:rPr>
      <w:rFonts w:ascii="Times New Roman" w:hAnsi="Times New Roman"/>
      <w:b/>
      <w:kern w:val="0"/>
      <w:sz w:val="28"/>
      <w:szCs w:val="20"/>
      <w:lang w:eastAsia="ru-RU"/>
    </w:rPr>
  </w:style>
  <w:style w:type="character" w:customStyle="1" w:styleId="affffffffffffffffffffa">
    <w:name w:val="ТЛ_Город и Дата Знак"/>
    <w:link w:val="affffffffffffffffffffb"/>
    <w:locked/>
    <w:rsid w:val="00695C85"/>
    <w:rPr>
      <w:sz w:val="28"/>
    </w:rPr>
  </w:style>
  <w:style w:type="paragraph" w:customStyle="1" w:styleId="affffffffffffffffffffb">
    <w:name w:val="ТЛ_Город и Дата"/>
    <w:basedOn w:val="aff0"/>
    <w:link w:val="affffffffffffffffffffa"/>
    <w:qFormat/>
    <w:rsid w:val="00695C85"/>
    <w:pPr>
      <w:jc w:val="center"/>
    </w:pPr>
    <w:rPr>
      <w:rFonts w:ascii="Times New Roman" w:hAnsi="Times New Roman"/>
      <w:kern w:val="0"/>
      <w:sz w:val="28"/>
      <w:szCs w:val="20"/>
      <w:lang w:eastAsia="ru-RU"/>
    </w:rPr>
  </w:style>
  <w:style w:type="character" w:customStyle="1" w:styleId="affffffffffffffffffffc">
    <w:name w:val="АД_Наименование Разделов Знак"/>
    <w:link w:val="affffffffffffffffffffd"/>
    <w:locked/>
    <w:rsid w:val="00695C85"/>
    <w:rPr>
      <w:b/>
      <w:kern w:val="28"/>
      <w:sz w:val="28"/>
    </w:rPr>
  </w:style>
  <w:style w:type="paragraph" w:customStyle="1" w:styleId="affffffffffffffffffffd">
    <w:name w:val="АД_Наименование Разделов"/>
    <w:basedOn w:val="1f"/>
    <w:link w:val="affffffffffffffffffffc"/>
    <w:qFormat/>
    <w:rsid w:val="00695C85"/>
    <w:pPr>
      <w:keepNext/>
      <w:tabs>
        <w:tab w:val="clear" w:pos="720"/>
      </w:tabs>
      <w:spacing w:before="240"/>
      <w:ind w:firstLine="0"/>
      <w:contextualSpacing w:val="0"/>
      <w:jc w:val="center"/>
    </w:pPr>
    <w:rPr>
      <w:bCs w:val="0"/>
      <w:kern w:val="28"/>
      <w:sz w:val="28"/>
      <w:szCs w:val="20"/>
      <w:lang w:eastAsia="ru-RU"/>
    </w:rPr>
  </w:style>
  <w:style w:type="character" w:customStyle="1" w:styleId="affffffffffffffffffffe">
    <w:name w:val="АД_Глава Знак"/>
    <w:link w:val="afffffffffffffffffffff"/>
    <w:locked/>
    <w:rsid w:val="00695C85"/>
    <w:rPr>
      <w:rFonts w:ascii="Arial" w:hAnsi="Arial"/>
      <w:b/>
      <w:i/>
      <w:sz w:val="24"/>
    </w:rPr>
  </w:style>
  <w:style w:type="paragraph" w:customStyle="1" w:styleId="afffffffffffffffffffff">
    <w:name w:val="АД_Наименование главы с нумерацией"/>
    <w:basedOn w:val="2fffe"/>
    <w:link w:val="affffffffffffffffffffe"/>
    <w:qFormat/>
    <w:rsid w:val="00695C85"/>
  </w:style>
  <w:style w:type="character" w:customStyle="1" w:styleId="afffffffffffffffffffff0">
    <w:name w:val="АД_Наименование главы без нумерации Знак"/>
    <w:link w:val="afffffffffffffffffffff1"/>
    <w:locked/>
    <w:rsid w:val="00695C85"/>
    <w:rPr>
      <w:rFonts w:ascii="Arial" w:hAnsi="Arial"/>
      <w:b/>
      <w:i/>
      <w:sz w:val="24"/>
    </w:rPr>
  </w:style>
  <w:style w:type="paragraph" w:customStyle="1" w:styleId="afffffffffffffffffffff1">
    <w:name w:val="АД_Наименование главы без нумерации"/>
    <w:basedOn w:val="21"/>
    <w:link w:val="afffffffffffffffffffff0"/>
    <w:qFormat/>
    <w:rsid w:val="00695C85"/>
    <w:pPr>
      <w:widowControl/>
      <w:numPr>
        <w:ilvl w:val="0"/>
        <w:numId w:val="0"/>
      </w:numPr>
      <w:suppressAutoHyphens w:val="0"/>
      <w:spacing w:before="0" w:line="240" w:lineRule="auto"/>
    </w:pPr>
    <w:rPr>
      <w:rFonts w:ascii="Arial" w:eastAsia="Times New Roman" w:hAnsi="Arial" w:cs="Times New Roman"/>
      <w:i/>
      <w:kern w:val="0"/>
      <w:sz w:val="24"/>
      <w:szCs w:val="20"/>
      <w:lang w:eastAsia="ru-RU"/>
    </w:rPr>
  </w:style>
  <w:style w:type="character" w:customStyle="1" w:styleId="afffffffffffffffffffff2">
    <w:name w:val="АД_Нумерованный пункт Знак"/>
    <w:link w:val="afffffffffffffffffffff3"/>
    <w:locked/>
    <w:rsid w:val="00695C85"/>
    <w:rPr>
      <w:rFonts w:ascii="Arial" w:hAnsi="Arial"/>
      <w:b/>
      <w:bCs/>
      <w:sz w:val="24"/>
      <w:szCs w:val="24"/>
    </w:rPr>
  </w:style>
  <w:style w:type="paragraph" w:customStyle="1" w:styleId="afffffffffffffffffffff3">
    <w:name w:val="АД_Нумерованный пункт"/>
    <w:basedOn w:val="3ff6"/>
    <w:link w:val="afffffffffffffffffffff2"/>
    <w:qFormat/>
    <w:rsid w:val="00695C85"/>
    <w:rPr>
      <w:bCs/>
      <w:szCs w:val="24"/>
    </w:rPr>
  </w:style>
  <w:style w:type="character" w:customStyle="1" w:styleId="afffffffffffffffffffff4">
    <w:name w:val="АД_Нумерованный подпункт Знак"/>
    <w:link w:val="afffffffffffffffffffff5"/>
    <w:locked/>
    <w:rsid w:val="00695C85"/>
    <w:rPr>
      <w:sz w:val="24"/>
    </w:rPr>
  </w:style>
  <w:style w:type="paragraph" w:customStyle="1" w:styleId="afffffffffffffffffffff5">
    <w:name w:val="АД_Нумерованный подпункт"/>
    <w:basedOn w:val="aff0"/>
    <w:link w:val="afffffffffffffffffffff4"/>
    <w:qFormat/>
    <w:rsid w:val="00695C85"/>
    <w:pPr>
      <w:tabs>
        <w:tab w:val="left" w:pos="720"/>
        <w:tab w:val="num" w:pos="1492"/>
      </w:tabs>
      <w:ind w:left="720" w:hanging="720"/>
      <w:jc w:val="both"/>
    </w:pPr>
    <w:rPr>
      <w:rFonts w:ascii="Times New Roman" w:hAnsi="Times New Roman"/>
      <w:kern w:val="0"/>
      <w:sz w:val="24"/>
      <w:szCs w:val="20"/>
      <w:lang w:eastAsia="ru-RU"/>
    </w:rPr>
  </w:style>
  <w:style w:type="character" w:customStyle="1" w:styleId="afffffffffffffffffffff6">
    <w:name w:val="АД_Основной текст Знак"/>
    <w:link w:val="afffffffffffffffffffff7"/>
    <w:locked/>
    <w:rsid w:val="00695C85"/>
    <w:rPr>
      <w:sz w:val="24"/>
    </w:rPr>
  </w:style>
  <w:style w:type="paragraph" w:customStyle="1" w:styleId="afffffffffffffffffffff7">
    <w:name w:val="АД_Основной текст"/>
    <w:basedOn w:val="aff0"/>
    <w:link w:val="afffffffffffffffffffff6"/>
    <w:qFormat/>
    <w:rsid w:val="00695C85"/>
    <w:pPr>
      <w:ind w:firstLine="567"/>
      <w:jc w:val="both"/>
    </w:pPr>
    <w:rPr>
      <w:rFonts w:ascii="Times New Roman" w:hAnsi="Times New Roman"/>
      <w:kern w:val="0"/>
      <w:sz w:val="24"/>
      <w:szCs w:val="20"/>
      <w:lang w:eastAsia="ru-RU"/>
    </w:rPr>
  </w:style>
  <w:style w:type="paragraph" w:customStyle="1" w:styleId="afffffffffffffffffffff8">
    <w:name w:val="АД_Заголовки таблиц"/>
    <w:basedOn w:val="aff0"/>
    <w:qFormat/>
    <w:rsid w:val="00695C85"/>
    <w:pPr>
      <w:jc w:val="center"/>
    </w:pPr>
    <w:rPr>
      <w:rFonts w:ascii="Times New Roman" w:hAnsi="Times New Roman"/>
      <w:b/>
      <w:bCs/>
      <w:kern w:val="0"/>
      <w:sz w:val="24"/>
      <w:szCs w:val="24"/>
      <w:lang w:eastAsia="ru-RU"/>
    </w:rPr>
  </w:style>
  <w:style w:type="paragraph" w:customStyle="1" w:styleId="3ff7">
    <w:name w:val="Заголовок оглавления3"/>
    <w:basedOn w:val="1f"/>
    <w:next w:val="aff0"/>
    <w:qFormat/>
    <w:rsid w:val="00695C85"/>
    <w:pPr>
      <w:keepNext/>
      <w:keepLines/>
      <w:tabs>
        <w:tab w:val="clear" w:pos="720"/>
      </w:tabs>
      <w:spacing w:before="480" w:after="0" w:line="276" w:lineRule="auto"/>
      <w:ind w:firstLine="0"/>
      <w:contextualSpacing w:val="0"/>
      <w:jc w:val="left"/>
      <w:outlineLvl w:val="9"/>
    </w:pPr>
    <w:rPr>
      <w:rFonts w:ascii="Cambria" w:hAnsi="Cambria" w:cs="Cambria"/>
      <w:bCs w:val="0"/>
      <w:color w:val="365F91"/>
      <w:kern w:val="0"/>
      <w:sz w:val="28"/>
      <w:lang w:eastAsia="en-US"/>
    </w:rPr>
  </w:style>
  <w:style w:type="character" w:customStyle="1" w:styleId="afffffffffffffffffffff9">
    <w:name w:val="АД_Основной текст по центру полужирный Знак"/>
    <w:link w:val="afffffffffffffffffffffa"/>
    <w:locked/>
    <w:rsid w:val="00695C85"/>
    <w:rPr>
      <w:b/>
      <w:sz w:val="24"/>
    </w:rPr>
  </w:style>
  <w:style w:type="paragraph" w:customStyle="1" w:styleId="afffffffffffffffffffffa">
    <w:name w:val="АД_Основной текст по центру полужирный"/>
    <w:basedOn w:val="aff0"/>
    <w:link w:val="afffffffffffffffffffff9"/>
    <w:qFormat/>
    <w:rsid w:val="00695C85"/>
    <w:pPr>
      <w:ind w:firstLine="567"/>
      <w:jc w:val="center"/>
    </w:pPr>
    <w:rPr>
      <w:rFonts w:ascii="Times New Roman" w:hAnsi="Times New Roman"/>
      <w:b/>
      <w:kern w:val="0"/>
      <w:sz w:val="24"/>
      <w:szCs w:val="20"/>
      <w:lang w:eastAsia="ru-RU"/>
    </w:rPr>
  </w:style>
  <w:style w:type="character" w:customStyle="1" w:styleId="3ff8">
    <w:name w:val="АД_Текст отступ 3 Знак"/>
    <w:aliases w:val="25 Знак"/>
    <w:link w:val="3ff9"/>
    <w:locked/>
    <w:rsid w:val="00695C85"/>
    <w:rPr>
      <w:sz w:val="24"/>
    </w:rPr>
  </w:style>
  <w:style w:type="paragraph" w:customStyle="1" w:styleId="3ff9">
    <w:name w:val="АД_Текст отступ 3"/>
    <w:aliases w:val="25"/>
    <w:basedOn w:val="aff0"/>
    <w:link w:val="3ff8"/>
    <w:qFormat/>
    <w:rsid w:val="00695C85"/>
    <w:pPr>
      <w:ind w:left="1418"/>
      <w:jc w:val="both"/>
    </w:pPr>
    <w:rPr>
      <w:rFonts w:ascii="Times New Roman" w:hAnsi="Times New Roman"/>
      <w:kern w:val="0"/>
      <w:sz w:val="24"/>
      <w:szCs w:val="20"/>
      <w:lang w:eastAsia="ru-RU"/>
    </w:rPr>
  </w:style>
  <w:style w:type="character" w:customStyle="1" w:styleId="4f3">
    <w:name w:val="АД_Нумерованный подпункт 4 уровня Знак"/>
    <w:link w:val="4f4"/>
    <w:locked/>
    <w:rsid w:val="00695C85"/>
    <w:rPr>
      <w:sz w:val="24"/>
      <w:szCs w:val="24"/>
    </w:rPr>
  </w:style>
  <w:style w:type="paragraph" w:customStyle="1" w:styleId="4f4">
    <w:name w:val="АД_Нумерованный подпункт 4 уровня"/>
    <w:basedOn w:val="afffffffffffffffffffff5"/>
    <w:link w:val="4f3"/>
    <w:qFormat/>
    <w:rsid w:val="00695C85"/>
    <w:pPr>
      <w:tabs>
        <w:tab w:val="clear" w:pos="720"/>
        <w:tab w:val="clear" w:pos="1492"/>
        <w:tab w:val="num" w:pos="993"/>
      </w:tabs>
      <w:ind w:left="993" w:hanging="993"/>
    </w:pPr>
    <w:rPr>
      <w:szCs w:val="24"/>
    </w:rPr>
  </w:style>
  <w:style w:type="paragraph" w:customStyle="1" w:styleId="ae">
    <w:name w:val="АД_Список абв"/>
    <w:basedOn w:val="aff0"/>
    <w:qFormat/>
    <w:rsid w:val="00695C85"/>
    <w:pPr>
      <w:numPr>
        <w:numId w:val="94"/>
      </w:numPr>
      <w:jc w:val="both"/>
    </w:pPr>
    <w:rPr>
      <w:rFonts w:ascii="Times New Roman" w:hAnsi="Times New Roman"/>
      <w:kern w:val="0"/>
      <w:sz w:val="24"/>
      <w:szCs w:val="24"/>
      <w:lang w:eastAsia="ru-RU"/>
    </w:rPr>
  </w:style>
  <w:style w:type="paragraph" w:customStyle="1" w:styleId="afffffffffffffffffffffb">
    <w:name w:val="текст"/>
    <w:qFormat/>
    <w:rsid w:val="00695C85"/>
    <w:pPr>
      <w:autoSpaceDE w:val="0"/>
      <w:autoSpaceDN w:val="0"/>
      <w:adjustRightInd w:val="0"/>
      <w:jc w:val="both"/>
    </w:pPr>
    <w:rPr>
      <w:rFonts w:ascii="SchoolBookC" w:hAnsi="SchoolBookC" w:cs="SchoolBookC"/>
      <w:color w:val="000000"/>
      <w:sz w:val="24"/>
      <w:szCs w:val="24"/>
    </w:rPr>
  </w:style>
  <w:style w:type="paragraph" w:customStyle="1" w:styleId="1ffffffd">
    <w:name w:val="текст1"/>
    <w:qFormat/>
    <w:rsid w:val="00695C85"/>
    <w:pPr>
      <w:autoSpaceDE w:val="0"/>
      <w:autoSpaceDN w:val="0"/>
      <w:adjustRightInd w:val="0"/>
      <w:ind w:firstLine="397"/>
      <w:jc w:val="both"/>
    </w:pPr>
    <w:rPr>
      <w:rFonts w:ascii="SchoolBookC" w:hAnsi="SchoolBookC" w:cs="SchoolBookC"/>
      <w:sz w:val="24"/>
      <w:szCs w:val="24"/>
    </w:rPr>
  </w:style>
  <w:style w:type="paragraph" w:customStyle="1" w:styleId="Document1">
    <w:name w:val="Document 1"/>
    <w:qFormat/>
    <w:rsid w:val="00695C85"/>
    <w:pPr>
      <w:keepNext/>
      <w:keepLines/>
      <w:tabs>
        <w:tab w:val="left" w:pos="-720"/>
      </w:tabs>
      <w:suppressAutoHyphens/>
      <w:overflowPunct w:val="0"/>
      <w:autoSpaceDE w:val="0"/>
      <w:autoSpaceDN w:val="0"/>
      <w:adjustRightInd w:val="0"/>
    </w:pPr>
    <w:rPr>
      <w:rFonts w:ascii="Gelvetsky 12pt" w:hAnsi="Gelvetsky 12pt" w:cs="Gelvetsky 12pt"/>
      <w:sz w:val="24"/>
      <w:szCs w:val="24"/>
      <w:lang w:val="en-US"/>
    </w:rPr>
  </w:style>
  <w:style w:type="paragraph" w:customStyle="1" w:styleId="StyleFirstline127cm">
    <w:name w:val="Style First line:  127 cm"/>
    <w:basedOn w:val="aff0"/>
    <w:qFormat/>
    <w:rsid w:val="00695C85"/>
    <w:pPr>
      <w:spacing w:before="120"/>
      <w:ind w:firstLine="720"/>
      <w:jc w:val="both"/>
    </w:pPr>
    <w:rPr>
      <w:rFonts w:ascii="Arial" w:hAnsi="Arial" w:cs="Arial"/>
      <w:kern w:val="0"/>
      <w:sz w:val="24"/>
      <w:szCs w:val="24"/>
      <w:lang w:eastAsia="en-US"/>
    </w:rPr>
  </w:style>
  <w:style w:type="paragraph" w:customStyle="1" w:styleId="afffffffffffffffffffffc">
    <w:name w:val="Кт пункт"/>
    <w:autoRedefine/>
    <w:qFormat/>
    <w:rsid w:val="00695C85"/>
    <w:pPr>
      <w:ind w:firstLine="709"/>
      <w:jc w:val="both"/>
      <w:outlineLvl w:val="2"/>
    </w:pPr>
    <w:rPr>
      <w:sz w:val="24"/>
      <w:szCs w:val="24"/>
    </w:rPr>
  </w:style>
  <w:style w:type="paragraph" w:customStyle="1" w:styleId="4f5">
    <w:name w:val="Заг 4"/>
    <w:basedOn w:val="44"/>
    <w:qFormat/>
    <w:rsid w:val="00695C85"/>
    <w:pPr>
      <w:keepNext/>
      <w:tabs>
        <w:tab w:val="clear" w:pos="2880"/>
        <w:tab w:val="num" w:pos="864"/>
        <w:tab w:val="num" w:pos="1944"/>
      </w:tabs>
      <w:snapToGrid w:val="0"/>
      <w:spacing w:line="312" w:lineRule="auto"/>
      <w:ind w:left="864" w:firstLine="720"/>
    </w:pPr>
    <w:rPr>
      <w:noProof/>
      <w:szCs w:val="20"/>
      <w:lang w:eastAsia="ru-RU"/>
    </w:rPr>
  </w:style>
  <w:style w:type="paragraph" w:customStyle="1" w:styleId="123">
    <w:name w:val="12"/>
    <w:basedOn w:val="aff0"/>
    <w:qFormat/>
    <w:rsid w:val="00695C85"/>
    <w:pPr>
      <w:ind w:firstLine="708"/>
      <w:jc w:val="both"/>
    </w:pPr>
    <w:rPr>
      <w:rFonts w:ascii="Times New Roman" w:hAnsi="Times New Roman"/>
      <w:kern w:val="0"/>
      <w:sz w:val="24"/>
      <w:szCs w:val="24"/>
      <w:lang w:eastAsia="ru-RU"/>
    </w:rPr>
  </w:style>
  <w:style w:type="paragraph" w:customStyle="1" w:styleId="1ffffffe">
    <w:name w:val="Знак Знак Знак Знак Знак1"/>
    <w:basedOn w:val="aff0"/>
    <w:qFormat/>
    <w:rsid w:val="00695C85"/>
    <w:pPr>
      <w:spacing w:before="100" w:beforeAutospacing="1" w:after="100" w:afterAutospacing="1"/>
    </w:pPr>
    <w:rPr>
      <w:rFonts w:ascii="Tahoma" w:hAnsi="Tahoma" w:cs="Tahoma"/>
      <w:kern w:val="0"/>
      <w:sz w:val="20"/>
      <w:szCs w:val="20"/>
      <w:lang w:val="en-US" w:eastAsia="en-US"/>
    </w:rPr>
  </w:style>
  <w:style w:type="paragraph" w:customStyle="1" w:styleId="11c">
    <w:name w:val="Знак Знак Знак Знак Знак11"/>
    <w:basedOn w:val="aff0"/>
    <w:qFormat/>
    <w:rsid w:val="00695C85"/>
    <w:pPr>
      <w:spacing w:before="100" w:beforeAutospacing="1" w:after="100" w:afterAutospacing="1"/>
    </w:pPr>
    <w:rPr>
      <w:rFonts w:ascii="Tahoma" w:hAnsi="Tahoma" w:cs="Tahoma"/>
      <w:kern w:val="0"/>
      <w:sz w:val="20"/>
      <w:szCs w:val="20"/>
      <w:lang w:val="en-US" w:eastAsia="en-US"/>
    </w:rPr>
  </w:style>
  <w:style w:type="paragraph" w:customStyle="1" w:styleId="p4">
    <w:name w:val="p4"/>
    <w:basedOn w:val="aff0"/>
    <w:qFormat/>
    <w:rsid w:val="00695C85"/>
    <w:pPr>
      <w:widowControl w:val="0"/>
      <w:tabs>
        <w:tab w:val="left" w:pos="204"/>
      </w:tabs>
      <w:autoSpaceDE w:val="0"/>
      <w:autoSpaceDN w:val="0"/>
      <w:adjustRightInd w:val="0"/>
      <w:spacing w:line="240" w:lineRule="atLeast"/>
    </w:pPr>
    <w:rPr>
      <w:rFonts w:ascii="Times New Roman" w:hAnsi="Times New Roman"/>
      <w:kern w:val="0"/>
      <w:sz w:val="24"/>
      <w:szCs w:val="24"/>
      <w:lang w:val="en-US" w:eastAsia="ru-RU"/>
    </w:rPr>
  </w:style>
  <w:style w:type="paragraph" w:customStyle="1" w:styleId="consnormal1">
    <w:name w:val="consnormal"/>
    <w:basedOn w:val="aff0"/>
    <w:semiHidden/>
    <w:qFormat/>
    <w:rsid w:val="00695C85"/>
    <w:pPr>
      <w:autoSpaceDE w:val="0"/>
      <w:autoSpaceDN w:val="0"/>
      <w:ind w:right="19772" w:firstLine="720"/>
    </w:pPr>
    <w:rPr>
      <w:rFonts w:ascii="Arial" w:hAnsi="Arial" w:cs="Arial"/>
      <w:kern w:val="0"/>
      <w:sz w:val="20"/>
      <w:szCs w:val="20"/>
      <w:lang w:eastAsia="ru-RU"/>
    </w:rPr>
  </w:style>
  <w:style w:type="paragraph" w:customStyle="1" w:styleId="consplusnonformat1">
    <w:name w:val="consplusnonformat"/>
    <w:basedOn w:val="aff0"/>
    <w:qFormat/>
    <w:rsid w:val="00695C85"/>
    <w:pPr>
      <w:autoSpaceDE w:val="0"/>
      <w:autoSpaceDN w:val="0"/>
    </w:pPr>
    <w:rPr>
      <w:rFonts w:ascii="Courier New" w:hAnsi="Courier New" w:cs="Courier New"/>
      <w:kern w:val="0"/>
      <w:sz w:val="20"/>
      <w:szCs w:val="20"/>
      <w:lang w:eastAsia="ru-RU"/>
    </w:rPr>
  </w:style>
  <w:style w:type="paragraph" w:customStyle="1" w:styleId="2ffff">
    <w:name w:val="Текст с нум.2"/>
    <w:basedOn w:val="21"/>
    <w:qFormat/>
    <w:rsid w:val="00695C85"/>
    <w:pPr>
      <w:keepNext w:val="0"/>
      <w:widowControl/>
      <w:numPr>
        <w:ilvl w:val="0"/>
        <w:numId w:val="0"/>
      </w:numPr>
      <w:spacing w:after="120" w:line="240" w:lineRule="auto"/>
      <w:ind w:left="720"/>
      <w:jc w:val="both"/>
    </w:pPr>
    <w:rPr>
      <w:rFonts w:eastAsia="Times New Roman" w:cs="Times New Roman"/>
      <w:b w:val="0"/>
      <w:bCs/>
      <w:iCs/>
      <w:kern w:val="0"/>
      <w:sz w:val="24"/>
      <w:szCs w:val="24"/>
      <w:lang w:val="x-none"/>
    </w:rPr>
  </w:style>
  <w:style w:type="paragraph" w:customStyle="1" w:styleId="4f6">
    <w:name w:val="Абзац списка4"/>
    <w:basedOn w:val="aff0"/>
    <w:qFormat/>
    <w:rsid w:val="00695C85"/>
    <w:pPr>
      <w:ind w:left="720"/>
    </w:pPr>
    <w:rPr>
      <w:rFonts w:ascii="Times New Roman" w:hAnsi="Times New Roman"/>
      <w:kern w:val="0"/>
      <w:sz w:val="24"/>
      <w:szCs w:val="24"/>
      <w:lang w:eastAsia="ru-RU"/>
    </w:rPr>
  </w:style>
  <w:style w:type="paragraph" w:customStyle="1" w:styleId="2ffff0">
    <w:name w:val="Текст2"/>
    <w:basedOn w:val="aff0"/>
    <w:qFormat/>
    <w:rsid w:val="00695C85"/>
    <w:rPr>
      <w:rFonts w:ascii="Courier New" w:hAnsi="Courier New" w:cs="Courier New"/>
      <w:kern w:val="0"/>
      <w:sz w:val="20"/>
      <w:szCs w:val="20"/>
      <w:lang w:eastAsia="ru-RU"/>
    </w:rPr>
  </w:style>
  <w:style w:type="paragraph" w:customStyle="1" w:styleId="Iauiueoaeno">
    <w:name w:val="Iau?iue_oaeno"/>
    <w:basedOn w:val="aff0"/>
    <w:qFormat/>
    <w:rsid w:val="00695C85"/>
    <w:pPr>
      <w:widowControl w:val="0"/>
      <w:tabs>
        <w:tab w:val="left" w:pos="1134"/>
      </w:tabs>
      <w:overflowPunct w:val="0"/>
      <w:autoSpaceDE w:val="0"/>
      <w:autoSpaceDN w:val="0"/>
      <w:adjustRightInd w:val="0"/>
      <w:spacing w:before="60" w:after="60"/>
      <w:ind w:firstLine="567"/>
      <w:jc w:val="both"/>
    </w:pPr>
    <w:rPr>
      <w:rFonts w:ascii="Times New Roman" w:hAnsi="Times New Roman"/>
      <w:kern w:val="0"/>
      <w:sz w:val="28"/>
      <w:szCs w:val="28"/>
      <w:lang w:val="en-US" w:eastAsia="ru-RU"/>
    </w:rPr>
  </w:style>
  <w:style w:type="paragraph" w:customStyle="1" w:styleId="afffffffffffffffffffffd">
    <w:name w:val="КД_заголовки"/>
    <w:basedOn w:val="1f"/>
    <w:qFormat/>
    <w:rsid w:val="00695C85"/>
    <w:pPr>
      <w:keepNext/>
      <w:tabs>
        <w:tab w:val="clear" w:pos="720"/>
      </w:tabs>
      <w:autoSpaceDE w:val="0"/>
      <w:autoSpaceDN w:val="0"/>
      <w:spacing w:before="240"/>
      <w:ind w:left="360" w:hanging="360"/>
      <w:contextualSpacing w:val="0"/>
      <w:jc w:val="center"/>
    </w:pPr>
    <w:rPr>
      <w:bCs w:val="0"/>
      <w:sz w:val="28"/>
      <w:lang w:val="en-US" w:eastAsia="en-US"/>
    </w:rPr>
  </w:style>
  <w:style w:type="paragraph" w:customStyle="1" w:styleId="afffffffffffffffffffffe">
    <w:name w:val="КД_пункты"/>
    <w:basedOn w:val="3f2"/>
    <w:qFormat/>
    <w:rsid w:val="00695C85"/>
    <w:pPr>
      <w:widowControl w:val="0"/>
      <w:tabs>
        <w:tab w:val="num" w:pos="1492"/>
      </w:tabs>
      <w:spacing w:before="120" w:line="360" w:lineRule="auto"/>
      <w:ind w:left="360" w:hanging="360"/>
    </w:pPr>
    <w:rPr>
      <w:b/>
      <w:bCs/>
      <w:sz w:val="24"/>
      <w:szCs w:val="24"/>
      <w:lang w:val="x-none" w:eastAsia="x-none"/>
    </w:rPr>
  </w:style>
  <w:style w:type="paragraph" w:customStyle="1" w:styleId="affffffffffffffffffffff">
    <w:name w:val="текст сноски"/>
    <w:basedOn w:val="aff0"/>
    <w:qFormat/>
    <w:rsid w:val="00695C85"/>
    <w:pPr>
      <w:widowControl w:val="0"/>
    </w:pPr>
    <w:rPr>
      <w:rFonts w:ascii="Gelvetsky 12pt" w:hAnsi="Gelvetsky 12pt" w:cs="Gelvetsky 12pt"/>
      <w:kern w:val="0"/>
      <w:sz w:val="24"/>
      <w:szCs w:val="24"/>
      <w:lang w:val="en-US" w:eastAsia="ru-RU"/>
    </w:rPr>
  </w:style>
  <w:style w:type="paragraph" w:customStyle="1" w:styleId="affffffffffffffffffffff0">
    <w:name w:val="Базовый"/>
    <w:qFormat/>
    <w:rsid w:val="00695C85"/>
    <w:pPr>
      <w:ind w:firstLine="567"/>
      <w:jc w:val="both"/>
    </w:pPr>
    <w:rPr>
      <w:sz w:val="24"/>
      <w:szCs w:val="24"/>
    </w:rPr>
  </w:style>
  <w:style w:type="paragraph" w:customStyle="1" w:styleId="2ffff1">
    <w:name w:val="çàãîëîâîê 2"/>
    <w:basedOn w:val="aff0"/>
    <w:next w:val="aff0"/>
    <w:qFormat/>
    <w:rsid w:val="00695C85"/>
    <w:pPr>
      <w:keepNext/>
      <w:widowControl w:val="0"/>
      <w:spacing w:line="288" w:lineRule="auto"/>
      <w:ind w:firstLine="720"/>
      <w:jc w:val="center"/>
    </w:pPr>
    <w:rPr>
      <w:rFonts w:ascii="Times New Roman" w:hAnsi="Times New Roman"/>
      <w:b/>
      <w:bCs/>
      <w:kern w:val="0"/>
      <w:sz w:val="32"/>
      <w:szCs w:val="32"/>
      <w:lang w:eastAsia="ru-RU"/>
    </w:rPr>
  </w:style>
  <w:style w:type="paragraph" w:customStyle="1" w:styleId="1fffffff">
    <w:name w:val="çàãîëîâîê 1"/>
    <w:basedOn w:val="aff0"/>
    <w:next w:val="aff0"/>
    <w:qFormat/>
    <w:rsid w:val="00695C85"/>
    <w:pPr>
      <w:keepNext/>
      <w:widowControl w:val="0"/>
      <w:spacing w:line="288" w:lineRule="auto"/>
      <w:ind w:firstLine="720"/>
    </w:pPr>
    <w:rPr>
      <w:rFonts w:ascii="Times New Roman" w:hAnsi="Times New Roman"/>
      <w:kern w:val="0"/>
      <w:sz w:val="24"/>
      <w:szCs w:val="24"/>
      <w:lang w:eastAsia="ru-RU"/>
    </w:rPr>
  </w:style>
  <w:style w:type="paragraph" w:customStyle="1" w:styleId="affffffffffffffffffffff1">
    <w:name w:val="КД_формы"/>
    <w:basedOn w:val="aff0"/>
    <w:qFormat/>
    <w:rsid w:val="00695C85"/>
    <w:pPr>
      <w:spacing w:line="360" w:lineRule="auto"/>
      <w:jc w:val="right"/>
    </w:pPr>
    <w:rPr>
      <w:rFonts w:ascii="Times New Roman" w:hAnsi="Times New Roman"/>
      <w:kern w:val="0"/>
      <w:sz w:val="24"/>
      <w:szCs w:val="24"/>
      <w:lang w:eastAsia="ru-RU"/>
    </w:rPr>
  </w:style>
  <w:style w:type="paragraph" w:customStyle="1" w:styleId="WW-List2">
    <w:name w:val="WW-List 2"/>
    <w:basedOn w:val="aff0"/>
    <w:qFormat/>
    <w:rsid w:val="00695C85"/>
    <w:pPr>
      <w:widowControl w:val="0"/>
      <w:suppressAutoHyphens/>
      <w:spacing w:line="300" w:lineRule="auto"/>
      <w:ind w:left="566" w:hanging="283"/>
      <w:jc w:val="both"/>
    </w:pPr>
    <w:rPr>
      <w:rFonts w:ascii="Times New Roman" w:hAnsi="Times New Roman"/>
      <w:kern w:val="0"/>
      <w:sz w:val="20"/>
      <w:szCs w:val="20"/>
    </w:rPr>
  </w:style>
  <w:style w:type="paragraph" w:customStyle="1" w:styleId="160">
    <w:name w:val="Знак16"/>
    <w:basedOn w:val="21"/>
    <w:qFormat/>
    <w:rsid w:val="00695C85"/>
    <w:pPr>
      <w:widowControl/>
      <w:numPr>
        <w:ilvl w:val="0"/>
        <w:numId w:val="0"/>
      </w:numPr>
      <w:suppressAutoHyphens w:val="0"/>
      <w:spacing w:before="0" w:line="240" w:lineRule="auto"/>
      <w:jc w:val="both"/>
    </w:pPr>
    <w:rPr>
      <w:rFonts w:ascii="Verdana" w:eastAsia="Times New Roman" w:hAnsi="Verdana" w:cs="Verdana"/>
      <w:iCs/>
      <w:kern w:val="0"/>
      <w:sz w:val="22"/>
      <w:szCs w:val="22"/>
      <w:lang w:val="en-US" w:eastAsia="en-US"/>
    </w:rPr>
  </w:style>
  <w:style w:type="paragraph" w:customStyle="1" w:styleId="1KGK9">
    <w:name w:val="1KG=K9"/>
    <w:qFormat/>
    <w:rsid w:val="00695C85"/>
    <w:pPr>
      <w:autoSpaceDE w:val="0"/>
      <w:autoSpaceDN w:val="0"/>
      <w:adjustRightInd w:val="0"/>
      <w:jc w:val="both"/>
    </w:pPr>
    <w:rPr>
      <w:rFonts w:ascii="MS Sans Serif" w:hAnsi="MS Sans Serif" w:cs="MS Sans Serif"/>
    </w:rPr>
  </w:style>
  <w:style w:type="paragraph" w:customStyle="1" w:styleId="WW-2">
    <w:name w:val="WW-Основной текст с отступом 2"/>
    <w:basedOn w:val="aff0"/>
    <w:qFormat/>
    <w:rsid w:val="00695C85"/>
    <w:pPr>
      <w:suppressAutoHyphens/>
      <w:ind w:left="-540"/>
      <w:jc w:val="both"/>
    </w:pPr>
    <w:rPr>
      <w:rFonts w:ascii="Arial" w:hAnsi="Arial" w:cs="Arial"/>
      <w:kern w:val="0"/>
      <w:sz w:val="18"/>
      <w:szCs w:val="18"/>
    </w:rPr>
  </w:style>
  <w:style w:type="paragraph" w:customStyle="1" w:styleId="3ffa">
    <w:name w:val="Знак3"/>
    <w:basedOn w:val="aff0"/>
    <w:qFormat/>
    <w:rsid w:val="00695C85"/>
    <w:pPr>
      <w:widowControl w:val="0"/>
      <w:adjustRightInd w:val="0"/>
      <w:spacing w:after="160" w:line="240" w:lineRule="exact"/>
      <w:jc w:val="right"/>
    </w:pPr>
    <w:rPr>
      <w:rFonts w:ascii="Times New Roman" w:hAnsi="Times New Roman"/>
      <w:kern w:val="0"/>
      <w:sz w:val="20"/>
      <w:szCs w:val="20"/>
      <w:lang w:val="en-GB" w:eastAsia="en-US"/>
    </w:rPr>
  </w:style>
  <w:style w:type="paragraph" w:customStyle="1" w:styleId="4f7">
    <w:name w:val="Заголовок оглавления4"/>
    <w:basedOn w:val="1f"/>
    <w:next w:val="aff0"/>
    <w:qFormat/>
    <w:rsid w:val="00695C85"/>
    <w:pPr>
      <w:keepNext/>
      <w:keepLines/>
      <w:tabs>
        <w:tab w:val="clear" w:pos="720"/>
      </w:tabs>
      <w:spacing w:before="480" w:after="0" w:line="276" w:lineRule="auto"/>
      <w:ind w:left="360" w:hanging="360"/>
      <w:contextualSpacing w:val="0"/>
      <w:jc w:val="left"/>
      <w:outlineLvl w:val="9"/>
    </w:pPr>
    <w:rPr>
      <w:rFonts w:ascii="Cambria" w:hAnsi="Cambria" w:cs="Cambria"/>
      <w:bCs w:val="0"/>
      <w:color w:val="365F91"/>
      <w:kern w:val="0"/>
      <w:sz w:val="28"/>
      <w:lang w:val="en-US" w:eastAsia="en-US"/>
    </w:rPr>
  </w:style>
  <w:style w:type="paragraph" w:customStyle="1" w:styleId="CharChar10">
    <w:name w:val="Char Char10"/>
    <w:basedOn w:val="aff0"/>
    <w:qFormat/>
    <w:rsid w:val="00695C85"/>
    <w:pPr>
      <w:spacing w:before="100" w:beforeAutospacing="1" w:after="100" w:afterAutospacing="1"/>
    </w:pPr>
    <w:rPr>
      <w:rFonts w:ascii="Tahoma" w:hAnsi="Tahoma" w:cs="Tahoma"/>
      <w:kern w:val="0"/>
      <w:sz w:val="20"/>
      <w:szCs w:val="20"/>
      <w:lang w:val="en-US" w:eastAsia="en-US"/>
    </w:rPr>
  </w:style>
  <w:style w:type="paragraph" w:customStyle="1" w:styleId="21a">
    <w:name w:val="Основной текст с отступом 21"/>
    <w:basedOn w:val="aff0"/>
    <w:qFormat/>
    <w:rsid w:val="00695C85"/>
    <w:pPr>
      <w:widowControl w:val="0"/>
      <w:tabs>
        <w:tab w:val="left" w:pos="1440"/>
      </w:tabs>
      <w:suppressAutoHyphens/>
      <w:autoSpaceDE w:val="0"/>
      <w:spacing w:before="57"/>
      <w:ind w:left="720" w:hanging="720"/>
      <w:jc w:val="both"/>
    </w:pPr>
    <w:rPr>
      <w:rFonts w:ascii="Times New Roman" w:hAnsi="Times New Roman"/>
      <w:kern w:val="2"/>
      <w:sz w:val="24"/>
      <w:szCs w:val="24"/>
      <w:lang w:eastAsia="ru-RU"/>
    </w:rPr>
  </w:style>
  <w:style w:type="paragraph" w:customStyle="1" w:styleId="2ffff2">
    <w:name w:val="Знак Знак2 Знак Знак Знак Знак Знак Знак Знак Знак"/>
    <w:basedOn w:val="aff0"/>
    <w:qFormat/>
    <w:rsid w:val="00695C85"/>
    <w:pPr>
      <w:spacing w:after="160" w:line="240" w:lineRule="exact"/>
    </w:pPr>
    <w:rPr>
      <w:rFonts w:ascii="Verdana" w:hAnsi="Verdana" w:cs="Verdana"/>
      <w:kern w:val="0"/>
      <w:sz w:val="24"/>
      <w:szCs w:val="24"/>
      <w:lang w:val="en-US" w:eastAsia="en-US"/>
    </w:rPr>
  </w:style>
  <w:style w:type="paragraph" w:customStyle="1" w:styleId="affffffffffffffffffffff2">
    <w:name w:val="РѕР±С‹С‡РЅ Р‘Рћ"/>
    <w:basedOn w:val="aff0"/>
    <w:qFormat/>
    <w:rsid w:val="00695C85"/>
    <w:pPr>
      <w:widowControl w:val="0"/>
      <w:autoSpaceDE w:val="0"/>
      <w:autoSpaceDN w:val="0"/>
      <w:adjustRightInd w:val="0"/>
      <w:spacing w:after="200" w:line="276" w:lineRule="auto"/>
    </w:pPr>
    <w:rPr>
      <w:rFonts w:ascii="Arial" w:hAnsi="Arial" w:cs="Arial"/>
      <w:kern w:val="0"/>
      <w:lang w:eastAsia="ru-RU"/>
    </w:rPr>
  </w:style>
  <w:style w:type="paragraph" w:customStyle="1" w:styleId="Style1">
    <w:name w:val="Style1"/>
    <w:basedOn w:val="aff0"/>
    <w:qFormat/>
    <w:rsid w:val="00695C85"/>
    <w:pPr>
      <w:widowControl w:val="0"/>
      <w:autoSpaceDE w:val="0"/>
      <w:autoSpaceDN w:val="0"/>
      <w:adjustRightInd w:val="0"/>
      <w:spacing w:line="274" w:lineRule="exact"/>
      <w:jc w:val="center"/>
    </w:pPr>
    <w:rPr>
      <w:rFonts w:ascii="Times New Roman" w:hAnsi="Times New Roman"/>
      <w:kern w:val="0"/>
      <w:sz w:val="24"/>
      <w:szCs w:val="24"/>
      <w:lang w:eastAsia="ru-RU"/>
    </w:rPr>
  </w:style>
  <w:style w:type="paragraph" w:customStyle="1" w:styleId="2ffff3">
    <w:name w:val="Без интервала2"/>
    <w:qFormat/>
    <w:rsid w:val="00695C85"/>
    <w:rPr>
      <w:rFonts w:ascii="Calibri" w:hAnsi="Calibri" w:cs="Calibri"/>
      <w:sz w:val="22"/>
      <w:szCs w:val="22"/>
      <w:lang w:eastAsia="en-US"/>
    </w:rPr>
  </w:style>
  <w:style w:type="character" w:customStyle="1" w:styleId="1fffffff0">
    <w:name w:val="Заголовок №1_"/>
    <w:link w:val="1fffffff1"/>
    <w:locked/>
    <w:rsid w:val="00695C85"/>
    <w:rPr>
      <w:sz w:val="23"/>
      <w:shd w:val="clear" w:color="auto" w:fill="FFFFFF"/>
    </w:rPr>
  </w:style>
  <w:style w:type="paragraph" w:customStyle="1" w:styleId="1fffffff1">
    <w:name w:val="Заголовок №1"/>
    <w:basedOn w:val="aff0"/>
    <w:link w:val="1fffffff0"/>
    <w:qFormat/>
    <w:rsid w:val="00695C85"/>
    <w:pPr>
      <w:shd w:val="clear" w:color="auto" w:fill="FFFFFF"/>
      <w:spacing w:after="240" w:line="240" w:lineRule="atLeast"/>
      <w:outlineLvl w:val="0"/>
    </w:pPr>
    <w:rPr>
      <w:rFonts w:ascii="Times New Roman" w:hAnsi="Times New Roman"/>
      <w:kern w:val="0"/>
      <w:sz w:val="23"/>
      <w:szCs w:val="20"/>
      <w:lang w:eastAsia="ru-RU"/>
    </w:rPr>
  </w:style>
  <w:style w:type="paragraph" w:customStyle="1" w:styleId="222">
    <w:name w:val="Знак Знак2 Знак Знак Знак Знак Знак Знак Знак Знак2"/>
    <w:basedOn w:val="aff0"/>
    <w:qFormat/>
    <w:rsid w:val="00695C85"/>
    <w:pPr>
      <w:spacing w:after="160" w:line="240" w:lineRule="exact"/>
    </w:pPr>
    <w:rPr>
      <w:rFonts w:ascii="Verdana" w:hAnsi="Verdana" w:cs="Verdana"/>
      <w:kern w:val="0"/>
      <w:sz w:val="24"/>
      <w:szCs w:val="24"/>
      <w:lang w:val="en-US" w:eastAsia="en-US"/>
    </w:rPr>
  </w:style>
  <w:style w:type="paragraph" w:customStyle="1" w:styleId="2ffff4">
    <w:name w:val="Знак2 Знак Знак Знак"/>
    <w:basedOn w:val="aff0"/>
    <w:qFormat/>
    <w:rsid w:val="00695C85"/>
    <w:pPr>
      <w:spacing w:after="160" w:line="240" w:lineRule="exact"/>
    </w:pPr>
    <w:rPr>
      <w:rFonts w:ascii="Verdana" w:hAnsi="Verdana" w:cs="Verdana"/>
      <w:color w:val="000000"/>
      <w:kern w:val="0"/>
      <w:sz w:val="24"/>
      <w:szCs w:val="24"/>
      <w:lang w:val="en-US" w:eastAsia="en-US"/>
    </w:rPr>
  </w:style>
  <w:style w:type="paragraph" w:customStyle="1" w:styleId="3ffb">
    <w:name w:val="Без интервала3"/>
    <w:qFormat/>
    <w:rsid w:val="00695C85"/>
    <w:rPr>
      <w:rFonts w:ascii="Calibri" w:hAnsi="Calibri" w:cs="Calibri"/>
      <w:sz w:val="22"/>
      <w:szCs w:val="22"/>
      <w:lang w:eastAsia="en-US"/>
    </w:rPr>
  </w:style>
  <w:style w:type="paragraph" w:customStyle="1" w:styleId="21b">
    <w:name w:val="Знак Знак2 Знак Знак Знак Знак Знак Знак Знак Знак1"/>
    <w:basedOn w:val="aff0"/>
    <w:qFormat/>
    <w:rsid w:val="00695C85"/>
    <w:pPr>
      <w:spacing w:after="160" w:line="240" w:lineRule="exact"/>
    </w:pPr>
    <w:rPr>
      <w:rFonts w:ascii="Verdana" w:hAnsi="Verdana" w:cs="Verdana"/>
      <w:kern w:val="0"/>
      <w:sz w:val="24"/>
      <w:szCs w:val="24"/>
      <w:lang w:val="en-US" w:eastAsia="en-US"/>
    </w:rPr>
  </w:style>
  <w:style w:type="paragraph" w:customStyle="1" w:styleId="21c">
    <w:name w:val="Знак2 Знак Знак Знак1"/>
    <w:basedOn w:val="aff0"/>
    <w:qFormat/>
    <w:rsid w:val="00695C85"/>
    <w:pPr>
      <w:spacing w:after="160" w:line="240" w:lineRule="exact"/>
    </w:pPr>
    <w:rPr>
      <w:rFonts w:ascii="Verdana" w:hAnsi="Verdana" w:cs="Verdana"/>
      <w:color w:val="000000"/>
      <w:kern w:val="0"/>
      <w:sz w:val="24"/>
      <w:szCs w:val="24"/>
      <w:lang w:val="en-US" w:eastAsia="en-US"/>
    </w:rPr>
  </w:style>
  <w:style w:type="paragraph" w:customStyle="1" w:styleId="21d">
    <w:name w:val="Знак21"/>
    <w:basedOn w:val="aff0"/>
    <w:qFormat/>
    <w:rsid w:val="00695C85"/>
    <w:pPr>
      <w:spacing w:after="160" w:line="240" w:lineRule="exact"/>
    </w:pPr>
    <w:rPr>
      <w:rFonts w:ascii="Verdana" w:hAnsi="Verdana" w:cs="Verdana"/>
      <w:color w:val="000000"/>
      <w:kern w:val="0"/>
      <w:sz w:val="24"/>
      <w:szCs w:val="24"/>
      <w:lang w:val="en-US" w:eastAsia="en-US"/>
    </w:rPr>
  </w:style>
  <w:style w:type="paragraph" w:customStyle="1" w:styleId="western">
    <w:name w:val="western"/>
    <w:basedOn w:val="aff0"/>
    <w:qFormat/>
    <w:rsid w:val="00695C85"/>
    <w:pPr>
      <w:spacing w:before="100" w:beforeAutospacing="1" w:after="100" w:afterAutospacing="1"/>
    </w:pPr>
    <w:rPr>
      <w:rFonts w:ascii="Times New Roman" w:hAnsi="Times New Roman"/>
      <w:kern w:val="0"/>
      <w:sz w:val="24"/>
      <w:szCs w:val="24"/>
      <w:lang w:eastAsia="ru-RU"/>
    </w:rPr>
  </w:style>
  <w:style w:type="paragraph" w:customStyle="1" w:styleId="318">
    <w:name w:val="Заголовок оглавления31"/>
    <w:basedOn w:val="1f"/>
    <w:next w:val="aff0"/>
    <w:qFormat/>
    <w:rsid w:val="00695C85"/>
    <w:pPr>
      <w:keepNext/>
      <w:keepLines/>
      <w:tabs>
        <w:tab w:val="clear" w:pos="720"/>
      </w:tabs>
      <w:spacing w:before="480" w:after="0" w:line="276" w:lineRule="auto"/>
      <w:ind w:firstLine="0"/>
      <w:contextualSpacing w:val="0"/>
      <w:jc w:val="left"/>
      <w:outlineLvl w:val="9"/>
    </w:pPr>
    <w:rPr>
      <w:rFonts w:ascii="Cambria" w:hAnsi="Cambria" w:cs="Cambria"/>
      <w:bCs w:val="0"/>
      <w:color w:val="365F91"/>
      <w:kern w:val="0"/>
      <w:sz w:val="28"/>
      <w:lang w:eastAsia="en-US"/>
    </w:rPr>
  </w:style>
  <w:style w:type="paragraph" w:customStyle="1" w:styleId="21e">
    <w:name w:val="Текст21"/>
    <w:basedOn w:val="aff0"/>
    <w:qFormat/>
    <w:rsid w:val="00695C85"/>
    <w:rPr>
      <w:rFonts w:ascii="Courier New" w:hAnsi="Courier New" w:cs="Courier New"/>
      <w:kern w:val="0"/>
      <w:sz w:val="20"/>
      <w:szCs w:val="20"/>
      <w:lang w:eastAsia="ru-RU"/>
    </w:rPr>
  </w:style>
  <w:style w:type="paragraph" w:customStyle="1" w:styleId="p6">
    <w:name w:val="p6"/>
    <w:basedOn w:val="aff0"/>
    <w:qFormat/>
    <w:rsid w:val="00695C85"/>
    <w:pPr>
      <w:spacing w:before="100" w:beforeAutospacing="1" w:after="100" w:afterAutospacing="1"/>
    </w:pPr>
    <w:rPr>
      <w:rFonts w:ascii="Times New Roman" w:hAnsi="Times New Roman"/>
      <w:kern w:val="0"/>
      <w:sz w:val="24"/>
      <w:szCs w:val="24"/>
      <w:lang w:eastAsia="ru-RU"/>
    </w:rPr>
  </w:style>
  <w:style w:type="paragraph" w:customStyle="1" w:styleId="Style19">
    <w:name w:val="Style19"/>
    <w:basedOn w:val="aff0"/>
    <w:qFormat/>
    <w:rsid w:val="00695C85"/>
    <w:pPr>
      <w:widowControl w:val="0"/>
      <w:autoSpaceDE w:val="0"/>
      <w:autoSpaceDN w:val="0"/>
      <w:adjustRightInd w:val="0"/>
      <w:spacing w:line="272" w:lineRule="exact"/>
    </w:pPr>
    <w:rPr>
      <w:rFonts w:ascii="Times New Roman" w:hAnsi="Times New Roman"/>
      <w:kern w:val="0"/>
      <w:sz w:val="24"/>
      <w:szCs w:val="24"/>
      <w:lang w:eastAsia="ru-RU"/>
    </w:rPr>
  </w:style>
  <w:style w:type="paragraph" w:customStyle="1" w:styleId="Style17">
    <w:name w:val="Style17"/>
    <w:basedOn w:val="aff0"/>
    <w:qFormat/>
    <w:rsid w:val="00695C85"/>
    <w:pPr>
      <w:widowControl w:val="0"/>
      <w:autoSpaceDE w:val="0"/>
      <w:autoSpaceDN w:val="0"/>
      <w:adjustRightInd w:val="0"/>
      <w:spacing w:line="275" w:lineRule="exact"/>
    </w:pPr>
    <w:rPr>
      <w:rFonts w:ascii="Times New Roman" w:hAnsi="Times New Roman"/>
      <w:kern w:val="0"/>
      <w:sz w:val="24"/>
      <w:szCs w:val="24"/>
      <w:lang w:eastAsia="ru-RU"/>
    </w:rPr>
  </w:style>
  <w:style w:type="paragraph" w:customStyle="1" w:styleId="Style23">
    <w:name w:val="Style23"/>
    <w:basedOn w:val="aff0"/>
    <w:qFormat/>
    <w:rsid w:val="00695C85"/>
    <w:pPr>
      <w:widowControl w:val="0"/>
      <w:autoSpaceDE w:val="0"/>
      <w:autoSpaceDN w:val="0"/>
      <w:adjustRightInd w:val="0"/>
      <w:spacing w:line="310" w:lineRule="exact"/>
      <w:jc w:val="center"/>
    </w:pPr>
    <w:rPr>
      <w:rFonts w:ascii="Times New Roman" w:hAnsi="Times New Roman"/>
      <w:kern w:val="0"/>
      <w:sz w:val="24"/>
      <w:szCs w:val="24"/>
      <w:lang w:eastAsia="ru-RU"/>
    </w:rPr>
  </w:style>
  <w:style w:type="paragraph" w:customStyle="1" w:styleId="Style27">
    <w:name w:val="Style27"/>
    <w:basedOn w:val="aff0"/>
    <w:qFormat/>
    <w:rsid w:val="00695C85"/>
    <w:pPr>
      <w:widowControl w:val="0"/>
      <w:autoSpaceDE w:val="0"/>
      <w:autoSpaceDN w:val="0"/>
      <w:adjustRightInd w:val="0"/>
      <w:spacing w:line="309" w:lineRule="exact"/>
      <w:jc w:val="both"/>
    </w:pPr>
    <w:rPr>
      <w:rFonts w:ascii="Times New Roman" w:hAnsi="Times New Roman"/>
      <w:kern w:val="0"/>
      <w:sz w:val="24"/>
      <w:szCs w:val="24"/>
      <w:lang w:eastAsia="ru-RU"/>
    </w:rPr>
  </w:style>
  <w:style w:type="character" w:customStyle="1" w:styleId="1fffffff2">
    <w:name w:val="А_обычный Знак1"/>
    <w:link w:val="affffffffffffffffffffff3"/>
    <w:uiPriority w:val="99"/>
    <w:locked/>
    <w:rsid w:val="00695C85"/>
    <w:rPr>
      <w:sz w:val="24"/>
      <w:szCs w:val="24"/>
      <w:lang w:val="x-none" w:eastAsia="x-none"/>
    </w:rPr>
  </w:style>
  <w:style w:type="paragraph" w:customStyle="1" w:styleId="affffffffffffffffffffff3">
    <w:name w:val="А_обычный"/>
    <w:basedOn w:val="aff0"/>
    <w:link w:val="1fffffff2"/>
    <w:qFormat/>
    <w:rsid w:val="00695C85"/>
    <w:pPr>
      <w:jc w:val="both"/>
    </w:pPr>
    <w:rPr>
      <w:rFonts w:ascii="Times New Roman" w:hAnsi="Times New Roman"/>
      <w:kern w:val="0"/>
      <w:sz w:val="24"/>
      <w:szCs w:val="24"/>
      <w:lang w:val="x-none" w:eastAsia="x-none"/>
    </w:rPr>
  </w:style>
  <w:style w:type="paragraph" w:customStyle="1" w:styleId="Iauiue2">
    <w:name w:val="Iau?iue2"/>
    <w:qFormat/>
    <w:rsid w:val="00695C85"/>
    <w:pPr>
      <w:keepNext/>
      <w:tabs>
        <w:tab w:val="left" w:pos="567"/>
      </w:tabs>
      <w:overflowPunct w:val="0"/>
      <w:autoSpaceDE w:val="0"/>
      <w:autoSpaceDN w:val="0"/>
      <w:adjustRightInd w:val="0"/>
      <w:spacing w:before="120" w:line="220" w:lineRule="exact"/>
      <w:ind w:firstLine="426"/>
      <w:jc w:val="both"/>
    </w:pPr>
    <w:rPr>
      <w:color w:val="000000"/>
      <w:sz w:val="22"/>
      <w:szCs w:val="22"/>
    </w:rPr>
  </w:style>
  <w:style w:type="paragraph" w:customStyle="1" w:styleId="2ffff5">
    <w:name w:val="Знак Знак Знак2 Знак"/>
    <w:basedOn w:val="aff0"/>
    <w:qFormat/>
    <w:rsid w:val="00695C85"/>
    <w:pPr>
      <w:widowControl w:val="0"/>
      <w:adjustRightInd w:val="0"/>
      <w:spacing w:after="160" w:line="240" w:lineRule="exact"/>
      <w:jc w:val="right"/>
    </w:pPr>
    <w:rPr>
      <w:rFonts w:ascii="Times New Roman" w:hAnsi="Times New Roman"/>
      <w:kern w:val="0"/>
      <w:sz w:val="20"/>
      <w:szCs w:val="20"/>
      <w:lang w:val="en-GB" w:eastAsia="en-US"/>
    </w:rPr>
  </w:style>
  <w:style w:type="paragraph" w:customStyle="1" w:styleId="27">
    <w:name w:val="Список простой 2"/>
    <w:basedOn w:val="aff0"/>
    <w:qFormat/>
    <w:rsid w:val="00695C85"/>
    <w:pPr>
      <w:numPr>
        <w:numId w:val="95"/>
      </w:numPr>
      <w:jc w:val="both"/>
      <w:outlineLvl w:val="1"/>
    </w:pPr>
    <w:rPr>
      <w:rFonts w:ascii="Times New Roman" w:hAnsi="Times New Roman"/>
      <w:kern w:val="0"/>
      <w:sz w:val="28"/>
      <w:szCs w:val="28"/>
      <w:lang w:eastAsia="ru-RU"/>
    </w:rPr>
  </w:style>
  <w:style w:type="paragraph" w:customStyle="1" w:styleId="Paragraph">
    <w:name w:val="Paragraph"/>
    <w:basedOn w:val="aff0"/>
    <w:qFormat/>
    <w:rsid w:val="00695C85"/>
    <w:pPr>
      <w:tabs>
        <w:tab w:val="left" w:pos="0"/>
      </w:tabs>
      <w:spacing w:after="120"/>
      <w:ind w:firstLine="907"/>
      <w:jc w:val="both"/>
    </w:pPr>
    <w:rPr>
      <w:rFonts w:ascii="Times New Roman" w:hAnsi="Times New Roman"/>
      <w:kern w:val="0"/>
      <w:sz w:val="28"/>
      <w:szCs w:val="28"/>
      <w:lang w:val="en-US" w:eastAsia="ru-RU"/>
    </w:rPr>
  </w:style>
  <w:style w:type="paragraph" w:customStyle="1" w:styleId="affffffffffffffffffffff4">
    <w:name w:val="Тендерные данные"/>
    <w:basedOn w:val="aff0"/>
    <w:qFormat/>
    <w:rsid w:val="00695C85"/>
    <w:pPr>
      <w:tabs>
        <w:tab w:val="left" w:pos="1985"/>
      </w:tabs>
      <w:spacing w:before="120" w:after="60"/>
      <w:jc w:val="both"/>
    </w:pPr>
    <w:rPr>
      <w:rFonts w:ascii="Times New Roman" w:hAnsi="Times New Roman"/>
      <w:b/>
      <w:bCs/>
      <w:kern w:val="0"/>
      <w:sz w:val="24"/>
      <w:szCs w:val="24"/>
      <w:lang w:eastAsia="ru-RU"/>
    </w:rPr>
  </w:style>
  <w:style w:type="paragraph" w:customStyle="1" w:styleId="caaieiaie3">
    <w:name w:val="caaieiaie 3"/>
    <w:basedOn w:val="aff0"/>
    <w:next w:val="aff0"/>
    <w:qFormat/>
    <w:rsid w:val="00695C85"/>
    <w:pPr>
      <w:keepNext/>
      <w:jc w:val="center"/>
    </w:pPr>
    <w:rPr>
      <w:rFonts w:ascii="NTTierce" w:hAnsi="NTTierce" w:cs="NTTierce"/>
      <w:b/>
      <w:bCs/>
      <w:kern w:val="0"/>
      <w:lang w:eastAsia="ru-RU"/>
    </w:rPr>
  </w:style>
  <w:style w:type="paragraph" w:customStyle="1" w:styleId="a90">
    <w:name w:val="a9"/>
    <w:basedOn w:val="aff0"/>
    <w:qFormat/>
    <w:rsid w:val="00695C85"/>
    <w:pPr>
      <w:spacing w:after="192"/>
    </w:pPr>
    <w:rPr>
      <w:rFonts w:ascii="Times New Roman" w:hAnsi="Times New Roman"/>
      <w:kern w:val="0"/>
      <w:sz w:val="24"/>
      <w:szCs w:val="24"/>
      <w:lang w:eastAsia="ru-RU"/>
    </w:rPr>
  </w:style>
  <w:style w:type="paragraph" w:customStyle="1" w:styleId="BodyTextIndent2">
    <w:name w:val="Body Text Indent 2.Знак"/>
    <w:basedOn w:val="aff0"/>
    <w:qFormat/>
    <w:rsid w:val="00695C85"/>
    <w:pPr>
      <w:overflowPunct w:val="0"/>
      <w:autoSpaceDE w:val="0"/>
      <w:autoSpaceDN w:val="0"/>
      <w:adjustRightInd w:val="0"/>
      <w:spacing w:after="120" w:line="480" w:lineRule="auto"/>
      <w:ind w:left="283"/>
    </w:pPr>
    <w:rPr>
      <w:rFonts w:ascii="Times New Roman" w:hAnsi="Times New Roman"/>
      <w:kern w:val="0"/>
      <w:sz w:val="20"/>
      <w:szCs w:val="20"/>
      <w:lang w:eastAsia="ru-RU"/>
    </w:rPr>
  </w:style>
  <w:style w:type="paragraph" w:customStyle="1" w:styleId="Iiiaeuiue">
    <w:name w:val="Ii?iaeuiue"/>
    <w:qFormat/>
    <w:rsid w:val="00695C85"/>
    <w:pPr>
      <w:overflowPunct w:val="0"/>
      <w:autoSpaceDE w:val="0"/>
      <w:autoSpaceDN w:val="0"/>
      <w:adjustRightInd w:val="0"/>
    </w:pPr>
    <w:rPr>
      <w:rFonts w:ascii="Courier" w:hAnsi="Courier" w:cs="Courier"/>
      <w:sz w:val="24"/>
      <w:szCs w:val="24"/>
      <w:lang w:val="en-GB"/>
    </w:rPr>
  </w:style>
  <w:style w:type="paragraph" w:customStyle="1" w:styleId="affffffffffffffffffffff5">
    <w:name w:val="Абзац"/>
    <w:basedOn w:val="aff0"/>
    <w:qFormat/>
    <w:rsid w:val="00695C85"/>
    <w:pPr>
      <w:tabs>
        <w:tab w:val="left" w:pos="540"/>
        <w:tab w:val="left" w:pos="5220"/>
      </w:tabs>
      <w:overflowPunct w:val="0"/>
      <w:autoSpaceDE w:val="0"/>
      <w:autoSpaceDN w:val="0"/>
      <w:adjustRightInd w:val="0"/>
      <w:spacing w:line="360" w:lineRule="auto"/>
      <w:ind w:firstLine="284"/>
      <w:jc w:val="both"/>
    </w:pPr>
    <w:rPr>
      <w:rFonts w:ascii="Times New Roman" w:hAnsi="Times New Roman"/>
      <w:color w:val="000000"/>
      <w:kern w:val="0"/>
      <w:sz w:val="24"/>
      <w:szCs w:val="24"/>
      <w:lang w:eastAsia="ru-RU"/>
    </w:rPr>
  </w:style>
  <w:style w:type="paragraph" w:customStyle="1" w:styleId="affffffffffffffffffffff6">
    <w:name w:val="Готовый"/>
    <w:basedOn w:val="aff0"/>
    <w:qFormat/>
    <w:rsid w:val="00695C8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pPr>
    <w:rPr>
      <w:rFonts w:ascii="Courier New" w:hAnsi="Courier New" w:cs="Courier New"/>
      <w:kern w:val="0"/>
      <w:sz w:val="20"/>
      <w:szCs w:val="20"/>
      <w:lang w:eastAsia="ru-RU"/>
    </w:rPr>
  </w:style>
  <w:style w:type="paragraph" w:customStyle="1" w:styleId="ListNote">
    <w:name w:val="List Note"/>
    <w:basedOn w:val="aff0"/>
    <w:next w:val="a0"/>
    <w:qFormat/>
    <w:rsid w:val="00695C85"/>
    <w:pPr>
      <w:keepLines/>
      <w:numPr>
        <w:numId w:val="96"/>
      </w:numPr>
      <w:spacing w:after="60" w:line="288" w:lineRule="auto"/>
      <w:jc w:val="both"/>
    </w:pPr>
    <w:rPr>
      <w:rFonts w:ascii="Times New Roman" w:hAnsi="Times New Roman"/>
      <w:kern w:val="0"/>
      <w:lang w:eastAsia="en-US"/>
    </w:rPr>
  </w:style>
  <w:style w:type="paragraph" w:customStyle="1" w:styleId="Note">
    <w:name w:val="Note"/>
    <w:basedOn w:val="aff0"/>
    <w:next w:val="aff0"/>
    <w:qFormat/>
    <w:rsid w:val="00695C85"/>
    <w:pPr>
      <w:keepLines/>
      <w:numPr>
        <w:numId w:val="97"/>
      </w:numPr>
      <w:spacing w:after="120" w:line="288" w:lineRule="auto"/>
      <w:jc w:val="both"/>
    </w:pPr>
    <w:rPr>
      <w:rFonts w:ascii="Times New Roman" w:hAnsi="Times New Roman"/>
      <w:kern w:val="0"/>
      <w:lang w:eastAsia="en-US"/>
    </w:rPr>
  </w:style>
  <w:style w:type="paragraph" w:customStyle="1" w:styleId="Documentcode">
    <w:name w:val="Document code"/>
    <w:next w:val="aff0"/>
    <w:qFormat/>
    <w:rsid w:val="00695C85"/>
    <w:pPr>
      <w:spacing w:before="240" w:after="120" w:line="288" w:lineRule="auto"/>
      <w:jc w:val="center"/>
    </w:pPr>
    <w:rPr>
      <w:sz w:val="24"/>
      <w:szCs w:val="24"/>
      <w:lang w:eastAsia="en-US"/>
    </w:rPr>
  </w:style>
  <w:style w:type="paragraph" w:customStyle="1" w:styleId="DocumentName">
    <w:name w:val="Document Name"/>
    <w:next w:val="aff0"/>
    <w:qFormat/>
    <w:rsid w:val="00695C85"/>
    <w:pPr>
      <w:keepLines/>
      <w:spacing w:before="120" w:after="120" w:line="288" w:lineRule="auto"/>
      <w:jc w:val="center"/>
    </w:pPr>
    <w:rPr>
      <w:b/>
      <w:bCs/>
      <w:sz w:val="32"/>
      <w:szCs w:val="32"/>
      <w:lang w:eastAsia="en-US"/>
    </w:rPr>
  </w:style>
  <w:style w:type="paragraph" w:customStyle="1" w:styleId="ProgramName">
    <w:name w:val="Program Name"/>
    <w:basedOn w:val="aff0"/>
    <w:next w:val="aff0"/>
    <w:qFormat/>
    <w:rsid w:val="00695C85"/>
    <w:pPr>
      <w:keepLines/>
      <w:spacing w:before="120" w:after="120" w:line="288" w:lineRule="auto"/>
      <w:jc w:val="center"/>
    </w:pPr>
    <w:rPr>
      <w:rFonts w:ascii="Times New Roman" w:hAnsi="Times New Roman"/>
      <w:b/>
      <w:bCs/>
      <w:caps/>
      <w:kern w:val="0"/>
      <w:sz w:val="28"/>
      <w:szCs w:val="28"/>
      <w:lang w:eastAsia="en-US"/>
    </w:rPr>
  </w:style>
  <w:style w:type="paragraph" w:customStyle="1" w:styleId="SystemName">
    <w:name w:val="System Name"/>
    <w:basedOn w:val="aff0"/>
    <w:next w:val="aff0"/>
    <w:qFormat/>
    <w:rsid w:val="00695C85"/>
    <w:pPr>
      <w:keepLines/>
      <w:spacing w:before="1080" w:after="120" w:line="288" w:lineRule="auto"/>
      <w:jc w:val="center"/>
    </w:pPr>
    <w:rPr>
      <w:rFonts w:ascii="Times New Roman" w:hAnsi="Times New Roman"/>
      <w:caps/>
      <w:kern w:val="0"/>
      <w:sz w:val="28"/>
      <w:szCs w:val="28"/>
      <w:lang w:val="en-US" w:eastAsia="en-US"/>
    </w:rPr>
  </w:style>
  <w:style w:type="paragraph" w:customStyle="1" w:styleId="AppendixName">
    <w:name w:val="Appendix Name"/>
    <w:basedOn w:val="aff0"/>
    <w:qFormat/>
    <w:rsid w:val="00695C85"/>
    <w:pPr>
      <w:keepNext/>
      <w:keepLines/>
      <w:spacing w:after="240" w:line="288" w:lineRule="auto"/>
      <w:jc w:val="center"/>
    </w:pPr>
    <w:rPr>
      <w:rFonts w:ascii="Arial" w:hAnsi="Arial" w:cs="Arial"/>
      <w:b/>
      <w:bCs/>
      <w:caps/>
      <w:kern w:val="0"/>
      <w:sz w:val="28"/>
      <w:szCs w:val="28"/>
      <w:lang w:val="en-US" w:eastAsia="en-US"/>
    </w:rPr>
  </w:style>
  <w:style w:type="paragraph" w:customStyle="1" w:styleId="TextTable">
    <w:name w:val="Text Table"/>
    <w:basedOn w:val="aff0"/>
    <w:qFormat/>
    <w:rsid w:val="00695C85"/>
    <w:pPr>
      <w:keepLines/>
      <w:spacing w:before="40" w:after="40" w:line="288" w:lineRule="auto"/>
    </w:pPr>
    <w:rPr>
      <w:rFonts w:ascii="Times New Roman" w:hAnsi="Times New Roman"/>
      <w:kern w:val="0"/>
      <w:lang w:eastAsia="en-US"/>
    </w:rPr>
  </w:style>
  <w:style w:type="paragraph" w:customStyle="1" w:styleId="TableListBullet2">
    <w:name w:val="Table List Bullet 2"/>
    <w:basedOn w:val="TableListBullet"/>
    <w:qFormat/>
    <w:rsid w:val="00695C85"/>
    <w:pPr>
      <w:keepLines/>
      <w:numPr>
        <w:numId w:val="98"/>
      </w:numPr>
      <w:tabs>
        <w:tab w:val="decimal" w:pos="567"/>
        <w:tab w:val="num" w:pos="717"/>
        <w:tab w:val="num" w:pos="1077"/>
        <w:tab w:val="num" w:pos="2155"/>
      </w:tabs>
      <w:spacing w:after="40" w:line="288" w:lineRule="auto"/>
    </w:pPr>
    <w:rPr>
      <w:rFonts w:eastAsia="Batang"/>
      <w:sz w:val="22"/>
      <w:szCs w:val="22"/>
    </w:rPr>
  </w:style>
  <w:style w:type="paragraph" w:customStyle="1" w:styleId="Confirmation">
    <w:name w:val="Confirmation"/>
    <w:qFormat/>
    <w:rsid w:val="00695C85"/>
    <w:pPr>
      <w:keepNext/>
      <w:spacing w:before="120" w:after="120"/>
      <w:jc w:val="center"/>
    </w:pPr>
    <w:rPr>
      <w:b/>
      <w:bCs/>
      <w:caps/>
      <w:sz w:val="24"/>
      <w:szCs w:val="24"/>
      <w:lang w:eastAsia="en-US"/>
    </w:rPr>
  </w:style>
  <w:style w:type="paragraph" w:customStyle="1" w:styleId="Confirmationtext">
    <w:name w:val="Confirmation text"/>
    <w:basedOn w:val="aff0"/>
    <w:qFormat/>
    <w:rsid w:val="00695C85"/>
    <w:pPr>
      <w:keepLines/>
      <w:widowControl w:val="0"/>
      <w:spacing w:before="120" w:after="120" w:line="288" w:lineRule="auto"/>
      <w:jc w:val="center"/>
    </w:pPr>
    <w:rPr>
      <w:rFonts w:ascii="Times New Roman" w:hAnsi="Times New Roman"/>
      <w:kern w:val="0"/>
      <w:sz w:val="24"/>
      <w:szCs w:val="24"/>
      <w:lang w:eastAsia="en-US"/>
    </w:rPr>
  </w:style>
  <w:style w:type="paragraph" w:customStyle="1" w:styleId="HeaderBold">
    <w:name w:val="Header Bold"/>
    <w:semiHidden/>
    <w:qFormat/>
    <w:rsid w:val="00695C85"/>
    <w:rPr>
      <w:rFonts w:ascii="Arial" w:hAnsi="Arial" w:cs="Arial"/>
      <w:b/>
      <w:bCs/>
      <w:spacing w:val="24"/>
      <w:sz w:val="22"/>
      <w:szCs w:val="22"/>
      <w:lang w:eastAsia="en-US"/>
    </w:rPr>
  </w:style>
  <w:style w:type="paragraph" w:customStyle="1" w:styleId="TableText1">
    <w:name w:val="Table Text"/>
    <w:semiHidden/>
    <w:qFormat/>
    <w:rsid w:val="00695C85"/>
    <w:pPr>
      <w:keepLines/>
      <w:spacing w:before="40" w:after="40" w:line="288" w:lineRule="auto"/>
    </w:pPr>
    <w:rPr>
      <w:sz w:val="22"/>
      <w:szCs w:val="22"/>
    </w:rPr>
  </w:style>
  <w:style w:type="paragraph" w:customStyle="1" w:styleId="HeaderTextExpanded">
    <w:name w:val="Header Text Expanded"/>
    <w:semiHidden/>
    <w:qFormat/>
    <w:rsid w:val="00695C85"/>
    <w:rPr>
      <w:rFonts w:ascii="Arial" w:hAnsi="Arial" w:cs="Arial"/>
      <w:spacing w:val="12"/>
      <w:lang w:eastAsia="en-US"/>
    </w:rPr>
  </w:style>
  <w:style w:type="paragraph" w:customStyle="1" w:styleId="HeaderText">
    <w:name w:val="Header Text"/>
    <w:qFormat/>
    <w:rsid w:val="00695C85"/>
    <w:rPr>
      <w:rFonts w:ascii="Arial" w:hAnsi="Arial" w:cs="Arial"/>
      <w:lang w:eastAsia="en-US"/>
    </w:rPr>
  </w:style>
  <w:style w:type="paragraph" w:customStyle="1" w:styleId="affffffffffffffffffffff7">
    <w:name w:val="Шапка таблицы"/>
    <w:basedOn w:val="TextTable"/>
    <w:semiHidden/>
    <w:qFormat/>
    <w:rsid w:val="00695C85"/>
    <w:pPr>
      <w:spacing w:before="60" w:after="60"/>
      <w:jc w:val="center"/>
    </w:pPr>
    <w:rPr>
      <w:b/>
      <w:bCs/>
    </w:rPr>
  </w:style>
  <w:style w:type="paragraph" w:customStyle="1" w:styleId="allbold">
    <w:name w:val="allbold"/>
    <w:basedOn w:val="aff0"/>
    <w:qFormat/>
    <w:rsid w:val="00695C85"/>
    <w:pPr>
      <w:spacing w:before="100" w:beforeAutospacing="1" w:after="100" w:afterAutospacing="1"/>
      <w:jc w:val="center"/>
    </w:pPr>
    <w:rPr>
      <w:rFonts w:ascii="Times New Roman" w:hAnsi="Times New Roman"/>
      <w:b/>
      <w:bCs/>
      <w:color w:val="000000"/>
      <w:kern w:val="0"/>
      <w:sz w:val="27"/>
      <w:szCs w:val="27"/>
      <w:lang w:eastAsia="ru-RU"/>
    </w:rPr>
  </w:style>
  <w:style w:type="paragraph" w:customStyle="1" w:styleId="ProjectName">
    <w:name w:val="Project Name"/>
    <w:basedOn w:val="aff0"/>
    <w:semiHidden/>
    <w:qFormat/>
    <w:rsid w:val="00695C85"/>
    <w:pPr>
      <w:suppressAutoHyphens/>
      <w:spacing w:before="240" w:after="240" w:line="288" w:lineRule="auto"/>
      <w:ind w:left="170" w:right="170"/>
      <w:jc w:val="center"/>
    </w:pPr>
    <w:rPr>
      <w:rFonts w:ascii="Arial" w:hAnsi="Arial" w:cs="Arial"/>
      <w:kern w:val="0"/>
      <w:sz w:val="28"/>
      <w:szCs w:val="28"/>
      <w:lang w:eastAsia="ru-RU"/>
    </w:rPr>
  </w:style>
  <w:style w:type="paragraph" w:customStyle="1" w:styleId="TableText2">
    <w:name w:val="Table_Text"/>
    <w:qFormat/>
    <w:rsid w:val="00695C85"/>
    <w:pPr>
      <w:snapToGrid w:val="0"/>
      <w:spacing w:before="40" w:after="40" w:line="288" w:lineRule="auto"/>
    </w:pPr>
    <w:rPr>
      <w:sz w:val="22"/>
      <w:szCs w:val="22"/>
      <w:lang w:eastAsia="en-US"/>
    </w:rPr>
  </w:style>
  <w:style w:type="paragraph" w:customStyle="1" w:styleId="2ffff6">
    <w:name w:val="Рецензия2"/>
    <w:semiHidden/>
    <w:qFormat/>
    <w:rsid w:val="00695C85"/>
    <w:rPr>
      <w:sz w:val="22"/>
      <w:szCs w:val="22"/>
    </w:rPr>
  </w:style>
  <w:style w:type="paragraph" w:customStyle="1" w:styleId="DefaultParagraphFontParaCharChar">
    <w:name w:val="Default Paragraph Font Para Char Char Знак"/>
    <w:basedOn w:val="aff0"/>
    <w:qFormat/>
    <w:rsid w:val="00695C85"/>
    <w:pPr>
      <w:spacing w:after="160" w:line="240" w:lineRule="exact"/>
    </w:pPr>
    <w:rPr>
      <w:rFonts w:ascii="Verdana" w:hAnsi="Verdana" w:cs="Verdana"/>
      <w:kern w:val="0"/>
      <w:sz w:val="20"/>
      <w:szCs w:val="20"/>
      <w:lang w:val="en-US" w:eastAsia="en-US"/>
    </w:rPr>
  </w:style>
  <w:style w:type="paragraph" w:customStyle="1" w:styleId="10pt">
    <w:name w:val="Обычный + 10 pt"/>
    <w:aliases w:val="влево,Междустр.интервал:  множитель 1,75 ин"/>
    <w:basedOn w:val="aff0"/>
    <w:qFormat/>
    <w:rsid w:val="00695C85"/>
    <w:pPr>
      <w:widowControl w:val="0"/>
      <w:spacing w:line="379" w:lineRule="auto"/>
      <w:ind w:firstLine="840"/>
      <w:jc w:val="both"/>
    </w:pPr>
    <w:rPr>
      <w:rFonts w:ascii="Times New Roman" w:hAnsi="Times New Roman"/>
      <w:i/>
      <w:iCs/>
      <w:kern w:val="0"/>
      <w:sz w:val="20"/>
      <w:szCs w:val="20"/>
      <w:lang w:eastAsia="ru-RU"/>
    </w:rPr>
  </w:style>
  <w:style w:type="paragraph" w:customStyle="1" w:styleId="FR114pt">
    <w:name w:val="Стиль FR1 + 14 pt"/>
    <w:basedOn w:val="FR1"/>
    <w:qFormat/>
    <w:rsid w:val="00695C85"/>
    <w:pPr>
      <w:autoSpaceDE/>
      <w:autoSpaceDN/>
      <w:adjustRightInd/>
      <w:spacing w:before="360" w:after="360"/>
      <w:ind w:left="0"/>
    </w:pPr>
    <w:rPr>
      <w:rFonts w:ascii="Times New Roman" w:hAnsi="Times New Roman" w:cs="Times New Roman"/>
    </w:rPr>
  </w:style>
  <w:style w:type="paragraph" w:customStyle="1" w:styleId="1fffffff3">
    <w:name w:val="Знак Знак Знак Знак Знак Знак Знак Знак Знак Знак Знак Знак Знак Знак Знак Знак Знак Знак1 Знак"/>
    <w:basedOn w:val="aff0"/>
    <w:qFormat/>
    <w:rsid w:val="00695C85"/>
    <w:pPr>
      <w:spacing w:after="160" w:line="240" w:lineRule="exact"/>
    </w:pPr>
    <w:rPr>
      <w:rFonts w:ascii="Verdana" w:hAnsi="Verdana" w:cs="Verdana"/>
      <w:kern w:val="0"/>
      <w:sz w:val="24"/>
      <w:szCs w:val="24"/>
      <w:lang w:val="en-US" w:eastAsia="en-US"/>
    </w:rPr>
  </w:style>
  <w:style w:type="paragraph" w:customStyle="1" w:styleId="1-1-1">
    <w:name w:val="Обыч_1-1-1"/>
    <w:basedOn w:val="aff0"/>
    <w:qFormat/>
    <w:rsid w:val="00695C85"/>
    <w:pPr>
      <w:numPr>
        <w:ilvl w:val="2"/>
        <w:numId w:val="99"/>
      </w:numPr>
      <w:spacing w:before="120" w:after="120"/>
      <w:jc w:val="both"/>
    </w:pPr>
    <w:rPr>
      <w:rFonts w:ascii="Times New Roman" w:hAnsi="Times New Roman"/>
      <w:kern w:val="0"/>
      <w:sz w:val="24"/>
      <w:szCs w:val="24"/>
      <w:lang w:eastAsia="ru-RU"/>
    </w:rPr>
  </w:style>
  <w:style w:type="paragraph" w:customStyle="1" w:styleId="1-1">
    <w:name w:val="Обыч_1-1"/>
    <w:next w:val="1-1-1"/>
    <w:qFormat/>
    <w:rsid w:val="00695C85"/>
    <w:pPr>
      <w:numPr>
        <w:ilvl w:val="1"/>
        <w:numId w:val="99"/>
      </w:numPr>
      <w:spacing w:before="120" w:after="60"/>
    </w:pPr>
    <w:rPr>
      <w:b/>
      <w:bCs/>
      <w:sz w:val="28"/>
      <w:szCs w:val="28"/>
    </w:rPr>
  </w:style>
  <w:style w:type="paragraph" w:customStyle="1" w:styleId="1b">
    <w:name w:val="Обыч_1"/>
    <w:next w:val="1-1"/>
    <w:qFormat/>
    <w:rsid w:val="00695C85"/>
    <w:pPr>
      <w:numPr>
        <w:numId w:val="99"/>
      </w:numPr>
    </w:pPr>
    <w:rPr>
      <w:b/>
      <w:bCs/>
      <w:caps/>
      <w:sz w:val="32"/>
      <w:szCs w:val="32"/>
    </w:rPr>
  </w:style>
  <w:style w:type="paragraph" w:customStyle="1" w:styleId="1-1-1-1">
    <w:name w:val="Обыч_1-1-1-1"/>
    <w:qFormat/>
    <w:rsid w:val="00695C85"/>
    <w:pPr>
      <w:numPr>
        <w:ilvl w:val="3"/>
        <w:numId w:val="99"/>
      </w:numPr>
      <w:jc w:val="both"/>
    </w:pPr>
    <w:rPr>
      <w:sz w:val="24"/>
      <w:szCs w:val="24"/>
    </w:rPr>
  </w:style>
  <w:style w:type="paragraph" w:customStyle="1" w:styleId="103">
    <w:name w:val="Заголовок 10"/>
    <w:basedOn w:val="aff0"/>
    <w:qFormat/>
    <w:rsid w:val="00695C85"/>
    <w:pPr>
      <w:spacing w:line="360" w:lineRule="auto"/>
      <w:ind w:left="1620" w:right="1206"/>
      <w:jc w:val="center"/>
    </w:pPr>
    <w:rPr>
      <w:rFonts w:ascii="Arial" w:hAnsi="Arial" w:cs="Arial"/>
      <w:b/>
      <w:bCs/>
      <w:kern w:val="0"/>
      <w:sz w:val="20"/>
      <w:szCs w:val="20"/>
      <w:lang w:eastAsia="ru-RU"/>
    </w:rPr>
  </w:style>
  <w:style w:type="paragraph" w:customStyle="1" w:styleId="prdsubtitle">
    <w:name w:val="prdsubtitle"/>
    <w:basedOn w:val="aff0"/>
    <w:qFormat/>
    <w:rsid w:val="00695C85"/>
    <w:pPr>
      <w:spacing w:before="100" w:beforeAutospacing="1" w:after="100" w:afterAutospacing="1"/>
    </w:pPr>
    <w:rPr>
      <w:rFonts w:ascii="Times New Roman" w:hAnsi="Times New Roman"/>
      <w:kern w:val="0"/>
      <w:sz w:val="24"/>
      <w:szCs w:val="24"/>
      <w:lang w:eastAsia="ru-RU"/>
    </w:rPr>
  </w:style>
  <w:style w:type="paragraph" w:customStyle="1" w:styleId="CharChar0">
    <w:name w:val="Char Char Знак Знак Знак Знак"/>
    <w:basedOn w:val="aff0"/>
    <w:qFormat/>
    <w:rsid w:val="00695C85"/>
    <w:pPr>
      <w:spacing w:after="160" w:line="240" w:lineRule="exact"/>
    </w:pPr>
    <w:rPr>
      <w:rFonts w:ascii="Verdana" w:hAnsi="Verdana" w:cs="Verdana"/>
      <w:kern w:val="0"/>
      <w:lang w:val="en-US" w:eastAsia="en-US"/>
    </w:rPr>
  </w:style>
  <w:style w:type="paragraph" w:customStyle="1" w:styleId="WW-">
    <w:name w:val="WW-Заголовок"/>
    <w:basedOn w:val="aff0"/>
    <w:next w:val="affff2"/>
    <w:qFormat/>
    <w:rsid w:val="00695C85"/>
    <w:pPr>
      <w:suppressAutoHyphens/>
      <w:jc w:val="center"/>
    </w:pPr>
    <w:rPr>
      <w:rFonts w:ascii="Times New Roman" w:hAnsi="Times New Roman"/>
      <w:b/>
      <w:bCs/>
      <w:kern w:val="0"/>
      <w:sz w:val="24"/>
      <w:szCs w:val="24"/>
      <w:lang w:eastAsia="ru-RU"/>
    </w:rPr>
  </w:style>
  <w:style w:type="paragraph" w:customStyle="1" w:styleId="affffffffffffffffffffff8">
    <w:name w:val="Содержимое врезки"/>
    <w:basedOn w:val="aff1"/>
    <w:qFormat/>
    <w:rsid w:val="00695C85"/>
    <w:pPr>
      <w:suppressAutoHyphens/>
      <w:spacing w:after="0"/>
      <w:jc w:val="center"/>
    </w:pPr>
    <w:rPr>
      <w:rFonts w:ascii="Times New Roman" w:hAnsi="Times New Roman"/>
      <w:b/>
      <w:bCs/>
      <w:kern w:val="0"/>
      <w:sz w:val="24"/>
      <w:szCs w:val="20"/>
      <w:lang w:eastAsia="ru-RU"/>
    </w:rPr>
  </w:style>
  <w:style w:type="character" w:customStyle="1" w:styleId="FMSOsnovnoytext">
    <w:name w:val="FMS_Osnovnoy_text Знак"/>
    <w:link w:val="FMSOsnovnoytext0"/>
    <w:locked/>
    <w:rsid w:val="00695C85"/>
    <w:rPr>
      <w:sz w:val="24"/>
    </w:rPr>
  </w:style>
  <w:style w:type="paragraph" w:customStyle="1" w:styleId="FMSOsnovnoytext0">
    <w:name w:val="FMS_Osnovnoy_text"/>
    <w:basedOn w:val="aff0"/>
    <w:link w:val="FMSOsnovnoytext"/>
    <w:qFormat/>
    <w:rsid w:val="00695C85"/>
    <w:pPr>
      <w:keepLines/>
      <w:spacing w:before="60" w:after="60"/>
      <w:ind w:left="57" w:right="57" w:firstLine="720"/>
      <w:jc w:val="both"/>
    </w:pPr>
    <w:rPr>
      <w:rFonts w:ascii="Times New Roman" w:hAnsi="Times New Roman"/>
      <w:kern w:val="0"/>
      <w:sz w:val="24"/>
      <w:szCs w:val="20"/>
      <w:lang w:eastAsia="ru-RU"/>
    </w:rPr>
  </w:style>
  <w:style w:type="paragraph" w:customStyle="1" w:styleId="affffffffffffffffffffff9">
    <w:name w:val="Нормальный"/>
    <w:qFormat/>
    <w:rsid w:val="00695C85"/>
    <w:rPr>
      <w:rFonts w:ascii="Arial" w:hAnsi="Arial" w:cs="Arial"/>
      <w:sz w:val="24"/>
      <w:szCs w:val="24"/>
    </w:rPr>
  </w:style>
  <w:style w:type="paragraph" w:customStyle="1" w:styleId="bodytext">
    <w:name w:val="bodytext"/>
    <w:basedOn w:val="aff0"/>
    <w:uiPriority w:val="99"/>
    <w:qFormat/>
    <w:rsid w:val="00695C85"/>
    <w:pPr>
      <w:numPr>
        <w:ilvl w:val="1"/>
        <w:numId w:val="18"/>
      </w:numPr>
      <w:ind w:left="0" w:firstLine="0"/>
    </w:pPr>
    <w:rPr>
      <w:rFonts w:ascii="Times New Roman" w:hAnsi="Times New Roman"/>
      <w:kern w:val="0"/>
      <w:sz w:val="24"/>
      <w:szCs w:val="24"/>
      <w:lang w:eastAsia="ru-RU"/>
    </w:rPr>
  </w:style>
  <w:style w:type="character" w:customStyle="1" w:styleId="affffffffffffffffffffffa">
    <w:name w:val="Текст ТД Знак"/>
    <w:link w:val="affffffffffffffffffffffb"/>
    <w:uiPriority w:val="99"/>
    <w:locked/>
    <w:rsid w:val="00695C85"/>
    <w:rPr>
      <w:rFonts w:ascii="Calibri" w:eastAsia="Calibri" w:hAnsi="Calibri" w:cs="Calibri"/>
      <w:sz w:val="24"/>
      <w:szCs w:val="24"/>
      <w:lang w:val="x-none"/>
    </w:rPr>
  </w:style>
  <w:style w:type="paragraph" w:customStyle="1" w:styleId="affffffffffffffffffffffb">
    <w:name w:val="Текст ТД"/>
    <w:basedOn w:val="aff0"/>
    <w:link w:val="affffffffffffffffffffffa"/>
    <w:uiPriority w:val="99"/>
    <w:qFormat/>
    <w:rsid w:val="00695C85"/>
    <w:pPr>
      <w:tabs>
        <w:tab w:val="num" w:pos="1080"/>
      </w:tabs>
      <w:autoSpaceDE w:val="0"/>
      <w:autoSpaceDN w:val="0"/>
      <w:adjustRightInd w:val="0"/>
      <w:spacing w:after="200"/>
      <w:ind w:left="1080" w:hanging="360"/>
      <w:jc w:val="both"/>
    </w:pPr>
    <w:rPr>
      <w:rFonts w:eastAsia="Calibri" w:cs="Calibri"/>
      <w:kern w:val="0"/>
      <w:sz w:val="24"/>
      <w:szCs w:val="24"/>
      <w:lang w:val="x-none" w:eastAsia="ru-RU"/>
    </w:rPr>
  </w:style>
  <w:style w:type="paragraph" w:customStyle="1" w:styleId="affffffffffffffffffffffc">
    <w:name w:val="Обозначение"/>
    <w:basedOn w:val="aff0"/>
    <w:qFormat/>
    <w:rsid w:val="00695C85"/>
    <w:pPr>
      <w:spacing w:line="400" w:lineRule="exact"/>
      <w:jc w:val="center"/>
    </w:pPr>
    <w:rPr>
      <w:rFonts w:ascii="Times New Roman" w:hAnsi="Times New Roman"/>
      <w:kern w:val="0"/>
      <w:sz w:val="28"/>
      <w:szCs w:val="20"/>
      <w:lang w:eastAsia="ru-RU"/>
    </w:rPr>
  </w:style>
  <w:style w:type="paragraph" w:customStyle="1" w:styleId="95">
    <w:name w:val="Стиль9"/>
    <w:uiPriority w:val="99"/>
    <w:qFormat/>
    <w:rsid w:val="00695C85"/>
    <w:pPr>
      <w:tabs>
        <w:tab w:val="left" w:pos="340"/>
      </w:tabs>
      <w:ind w:firstLine="709"/>
      <w:jc w:val="both"/>
    </w:pPr>
    <w:rPr>
      <w:sz w:val="26"/>
    </w:rPr>
  </w:style>
  <w:style w:type="paragraph" w:customStyle="1" w:styleId="affffffffffffffffffffffd">
    <w:name w:val="Стандартный абзац"/>
    <w:uiPriority w:val="99"/>
    <w:qFormat/>
    <w:rsid w:val="00695C85"/>
    <w:pPr>
      <w:spacing w:before="168" w:after="72" w:line="240" w:lineRule="exact"/>
      <w:ind w:firstLine="720"/>
      <w:jc w:val="both"/>
    </w:pPr>
    <w:rPr>
      <w:rFonts w:ascii="Courier" w:hAnsi="Courier"/>
      <w:sz w:val="24"/>
    </w:rPr>
  </w:style>
  <w:style w:type="paragraph" w:customStyle="1" w:styleId="affffffffffffffffffffffe">
    <w:name w:val="Денежный"/>
    <w:basedOn w:val="aff0"/>
    <w:uiPriority w:val="99"/>
    <w:qFormat/>
    <w:rsid w:val="00695C85"/>
    <w:pPr>
      <w:overflowPunct w:val="0"/>
      <w:autoSpaceDE w:val="0"/>
      <w:autoSpaceDN w:val="0"/>
      <w:adjustRightInd w:val="0"/>
      <w:jc w:val="center"/>
    </w:pPr>
    <w:rPr>
      <w:rFonts w:ascii="Arial" w:hAnsi="Arial"/>
      <w:b/>
      <w:kern w:val="0"/>
      <w:sz w:val="24"/>
      <w:szCs w:val="20"/>
      <w:lang w:val="en-US" w:eastAsia="ru-RU"/>
    </w:rPr>
  </w:style>
  <w:style w:type="paragraph" w:customStyle="1" w:styleId="FR4">
    <w:name w:val="FR4"/>
    <w:uiPriority w:val="99"/>
    <w:qFormat/>
    <w:rsid w:val="00695C85"/>
    <w:pPr>
      <w:widowControl w:val="0"/>
      <w:spacing w:line="278" w:lineRule="auto"/>
      <w:ind w:firstLine="180"/>
    </w:pPr>
    <w:rPr>
      <w:rFonts w:ascii="Arial" w:hAnsi="Arial"/>
    </w:rPr>
  </w:style>
  <w:style w:type="paragraph" w:customStyle="1" w:styleId="1fffffff4">
    <w:name w:val="1 Знак"/>
    <w:basedOn w:val="aff0"/>
    <w:uiPriority w:val="99"/>
    <w:qFormat/>
    <w:rsid w:val="00695C85"/>
    <w:pPr>
      <w:spacing w:before="100" w:beforeAutospacing="1" w:after="100" w:afterAutospacing="1"/>
      <w:jc w:val="both"/>
    </w:pPr>
    <w:rPr>
      <w:rFonts w:ascii="Tahoma" w:hAnsi="Tahoma"/>
      <w:kern w:val="0"/>
      <w:sz w:val="20"/>
      <w:szCs w:val="20"/>
      <w:lang w:val="en-US" w:eastAsia="en-US"/>
    </w:rPr>
  </w:style>
  <w:style w:type="paragraph" w:customStyle="1" w:styleId="1fffffff5">
    <w:name w:val="Знак Знак Знак Знак Знак Знак1 Знак Знак Знак Знак Знак Знак Знак Знак Знак Знак"/>
    <w:basedOn w:val="aff0"/>
    <w:uiPriority w:val="99"/>
    <w:qFormat/>
    <w:rsid w:val="00695C85"/>
    <w:pPr>
      <w:spacing w:before="100" w:beforeAutospacing="1" w:after="100" w:afterAutospacing="1"/>
    </w:pPr>
    <w:rPr>
      <w:rFonts w:ascii="Tahoma" w:hAnsi="Tahoma"/>
      <w:kern w:val="0"/>
      <w:sz w:val="20"/>
      <w:szCs w:val="20"/>
      <w:lang w:val="en-US" w:eastAsia="en-US"/>
    </w:rPr>
  </w:style>
  <w:style w:type="paragraph" w:customStyle="1" w:styleId="124">
    <w:name w:val="Знак Знак Знак Знак Знак Знак1 Знак Знак Знак Знак Знак Знак Знак Знак Знак Знак Знак Знак Знак Знак Знак Знак Знак Знак Знак2"/>
    <w:basedOn w:val="aff0"/>
    <w:uiPriority w:val="99"/>
    <w:qFormat/>
    <w:rsid w:val="00695C85"/>
    <w:pPr>
      <w:spacing w:before="100" w:beforeAutospacing="1" w:after="100" w:afterAutospacing="1"/>
    </w:pPr>
    <w:rPr>
      <w:rFonts w:ascii="Tahoma" w:hAnsi="Tahoma"/>
      <w:kern w:val="0"/>
      <w:sz w:val="20"/>
      <w:szCs w:val="20"/>
      <w:lang w:val="en-US" w:eastAsia="en-US"/>
    </w:rPr>
  </w:style>
  <w:style w:type="paragraph" w:customStyle="1" w:styleId="1fffffff6">
    <w:name w:val="Знак1 Знак Знак Знак"/>
    <w:basedOn w:val="aff0"/>
    <w:uiPriority w:val="99"/>
    <w:qFormat/>
    <w:rsid w:val="00695C85"/>
    <w:pPr>
      <w:spacing w:after="160" w:line="240" w:lineRule="exact"/>
    </w:pPr>
    <w:rPr>
      <w:rFonts w:ascii="Verdana" w:hAnsi="Verdana"/>
      <w:kern w:val="0"/>
      <w:sz w:val="24"/>
      <w:szCs w:val="24"/>
      <w:lang w:val="en-US" w:eastAsia="en-US"/>
    </w:rPr>
  </w:style>
  <w:style w:type="paragraph" w:customStyle="1" w:styleId="11d">
    <w:name w:val="Знак1 Знак Знак Знак1"/>
    <w:basedOn w:val="aff0"/>
    <w:uiPriority w:val="99"/>
    <w:qFormat/>
    <w:rsid w:val="00695C85"/>
    <w:pPr>
      <w:spacing w:after="160" w:line="240" w:lineRule="exact"/>
    </w:pPr>
    <w:rPr>
      <w:rFonts w:ascii="Verdana" w:hAnsi="Verdana"/>
      <w:kern w:val="0"/>
      <w:sz w:val="24"/>
      <w:szCs w:val="24"/>
      <w:lang w:val="en-US" w:eastAsia="en-US"/>
    </w:rPr>
  </w:style>
  <w:style w:type="paragraph" w:customStyle="1" w:styleId="65">
    <w:name w:val="Знак6"/>
    <w:basedOn w:val="aff0"/>
    <w:uiPriority w:val="99"/>
    <w:qFormat/>
    <w:rsid w:val="00695C85"/>
    <w:pPr>
      <w:spacing w:before="100" w:beforeAutospacing="1" w:after="100" w:afterAutospacing="1"/>
    </w:pPr>
    <w:rPr>
      <w:rFonts w:ascii="Tahoma" w:hAnsi="Tahoma"/>
      <w:kern w:val="0"/>
      <w:sz w:val="20"/>
      <w:szCs w:val="20"/>
      <w:lang w:val="en-US" w:eastAsia="en-US"/>
    </w:rPr>
  </w:style>
  <w:style w:type="paragraph" w:customStyle="1" w:styleId="justify">
    <w:name w:val="justify"/>
    <w:basedOn w:val="aff0"/>
    <w:uiPriority w:val="99"/>
    <w:qFormat/>
    <w:rsid w:val="00695C85"/>
    <w:pPr>
      <w:spacing w:before="100" w:beforeAutospacing="1" w:after="100" w:afterAutospacing="1"/>
      <w:jc w:val="both"/>
    </w:pPr>
    <w:rPr>
      <w:rFonts w:ascii="Times New Roman" w:hAnsi="Times New Roman"/>
      <w:kern w:val="0"/>
      <w:sz w:val="24"/>
      <w:szCs w:val="24"/>
      <w:lang w:eastAsia="ru-RU"/>
    </w:rPr>
  </w:style>
  <w:style w:type="paragraph" w:customStyle="1" w:styleId="125">
    <w:name w:val="Знак1 Знак Знак Знак2"/>
    <w:basedOn w:val="aff0"/>
    <w:uiPriority w:val="99"/>
    <w:qFormat/>
    <w:rsid w:val="00695C85"/>
    <w:pPr>
      <w:spacing w:after="160" w:line="240" w:lineRule="exact"/>
    </w:pPr>
    <w:rPr>
      <w:rFonts w:ascii="Verdana" w:hAnsi="Verdana"/>
      <w:kern w:val="0"/>
      <w:sz w:val="24"/>
      <w:szCs w:val="24"/>
      <w:lang w:val="en-US" w:eastAsia="en-US"/>
    </w:rPr>
  </w:style>
  <w:style w:type="paragraph" w:customStyle="1" w:styleId="1fffffff7">
    <w:name w:val="Цитата1"/>
    <w:basedOn w:val="aff0"/>
    <w:uiPriority w:val="99"/>
    <w:qFormat/>
    <w:rsid w:val="00695C85"/>
    <w:pPr>
      <w:suppressAutoHyphens/>
      <w:spacing w:after="120"/>
      <w:ind w:left="1440" w:right="1440"/>
      <w:jc w:val="both"/>
    </w:pPr>
    <w:rPr>
      <w:rFonts w:ascii="Times New Roman" w:hAnsi="Times New Roman"/>
      <w:kern w:val="0"/>
      <w:sz w:val="24"/>
      <w:szCs w:val="20"/>
    </w:rPr>
  </w:style>
  <w:style w:type="paragraph" w:customStyle="1" w:styleId="1fffffff8">
    <w:name w:val="Знак Знак Знак Знак Знак Знак Знак1"/>
    <w:basedOn w:val="aff0"/>
    <w:uiPriority w:val="99"/>
    <w:qFormat/>
    <w:rsid w:val="00695C85"/>
    <w:pPr>
      <w:spacing w:before="100" w:beforeAutospacing="1" w:after="100" w:afterAutospacing="1"/>
      <w:jc w:val="both"/>
    </w:pPr>
    <w:rPr>
      <w:rFonts w:ascii="Tahoma" w:hAnsi="Tahoma"/>
      <w:kern w:val="0"/>
      <w:sz w:val="20"/>
      <w:szCs w:val="20"/>
      <w:lang w:val="en-US" w:eastAsia="en-US"/>
    </w:rPr>
  </w:style>
  <w:style w:type="paragraph" w:customStyle="1" w:styleId="11e">
    <w:name w:val="Знак Знак Знак Знак Знак Знак1 Знак Знак Знак Знак Знак Знак Знак Знак Знак Знак1"/>
    <w:basedOn w:val="aff0"/>
    <w:uiPriority w:val="99"/>
    <w:qFormat/>
    <w:rsid w:val="00695C85"/>
    <w:pPr>
      <w:spacing w:before="100" w:beforeAutospacing="1" w:after="100" w:afterAutospacing="1"/>
    </w:pPr>
    <w:rPr>
      <w:rFonts w:ascii="Tahoma" w:hAnsi="Tahoma"/>
      <w:kern w:val="0"/>
      <w:sz w:val="20"/>
      <w:szCs w:val="20"/>
      <w:lang w:val="en-US" w:eastAsia="en-US"/>
    </w:rPr>
  </w:style>
  <w:style w:type="paragraph" w:customStyle="1" w:styleId="1210">
    <w:name w:val="Знак Знак Знак Знак Знак Знак1 Знак Знак Знак Знак Знак Знак Знак Знак Знак Знак Знак Знак Знак Знак Знак Знак Знак Знак Знак21"/>
    <w:basedOn w:val="aff0"/>
    <w:uiPriority w:val="99"/>
    <w:qFormat/>
    <w:rsid w:val="00695C85"/>
    <w:pPr>
      <w:spacing w:before="100" w:beforeAutospacing="1" w:after="100" w:afterAutospacing="1"/>
    </w:pPr>
    <w:rPr>
      <w:rFonts w:ascii="Tahoma" w:hAnsi="Tahoma"/>
      <w:kern w:val="0"/>
      <w:sz w:val="20"/>
      <w:szCs w:val="20"/>
      <w:lang w:val="en-US" w:eastAsia="en-US"/>
    </w:rPr>
  </w:style>
  <w:style w:type="paragraph" w:customStyle="1" w:styleId="611">
    <w:name w:val="Знак61"/>
    <w:basedOn w:val="aff0"/>
    <w:uiPriority w:val="99"/>
    <w:qFormat/>
    <w:rsid w:val="00695C85"/>
    <w:pPr>
      <w:spacing w:before="100" w:beforeAutospacing="1" w:after="100" w:afterAutospacing="1"/>
    </w:pPr>
    <w:rPr>
      <w:rFonts w:ascii="Tahoma" w:hAnsi="Tahoma"/>
      <w:kern w:val="0"/>
      <w:sz w:val="20"/>
      <w:szCs w:val="20"/>
      <w:lang w:val="en-US" w:eastAsia="en-US"/>
    </w:rPr>
  </w:style>
  <w:style w:type="paragraph" w:customStyle="1" w:styleId="afffffffffffffffffffffff">
    <w:name w:val="Подпункт"/>
    <w:basedOn w:val="aff0"/>
    <w:qFormat/>
    <w:rsid w:val="00695C85"/>
    <w:pPr>
      <w:jc w:val="both"/>
    </w:pPr>
    <w:rPr>
      <w:rFonts w:ascii="Times New Roman" w:hAnsi="Times New Roman"/>
      <w:kern w:val="0"/>
      <w:sz w:val="24"/>
      <w:szCs w:val="24"/>
      <w:lang w:eastAsia="ru-RU"/>
    </w:rPr>
  </w:style>
  <w:style w:type="paragraph" w:customStyle="1" w:styleId="1fffffff9">
    <w:name w:val="Знак Знак Знак Знак Знак Знак Знак Знак Знак Знак Знак Знак1 Знак Знак Знак Знак Знак"/>
    <w:basedOn w:val="aff0"/>
    <w:uiPriority w:val="99"/>
    <w:qFormat/>
    <w:rsid w:val="00695C85"/>
    <w:pPr>
      <w:widowControl w:val="0"/>
      <w:adjustRightInd w:val="0"/>
      <w:spacing w:after="160" w:line="240" w:lineRule="exact"/>
      <w:jc w:val="right"/>
    </w:pPr>
    <w:rPr>
      <w:rFonts w:ascii="Arial" w:hAnsi="Arial" w:cs="Arial"/>
      <w:kern w:val="0"/>
      <w:sz w:val="20"/>
      <w:szCs w:val="20"/>
      <w:lang w:val="en-GB" w:eastAsia="en-US"/>
    </w:rPr>
  </w:style>
  <w:style w:type="paragraph" w:customStyle="1" w:styleId="66">
    <w:name w:val="Знак6 Знак Знак Знак"/>
    <w:basedOn w:val="aff0"/>
    <w:uiPriority w:val="99"/>
    <w:qFormat/>
    <w:rsid w:val="00695C85"/>
    <w:pPr>
      <w:spacing w:after="160" w:line="240" w:lineRule="exact"/>
    </w:pPr>
    <w:rPr>
      <w:rFonts w:ascii="Verdana" w:hAnsi="Verdana"/>
      <w:kern w:val="0"/>
      <w:sz w:val="24"/>
      <w:szCs w:val="24"/>
      <w:lang w:val="en-US" w:eastAsia="en-US"/>
    </w:rPr>
  </w:style>
  <w:style w:type="paragraph" w:customStyle="1" w:styleId="ConsPlusNormal10">
    <w:name w:val="ConsPlusNormal1"/>
    <w:uiPriority w:val="99"/>
    <w:qFormat/>
    <w:rsid w:val="00695C85"/>
    <w:pPr>
      <w:suppressAutoHyphens/>
    </w:pPr>
    <w:rPr>
      <w:rFonts w:ascii="Arial" w:hAnsi="Arial" w:cs="Tahoma"/>
      <w:kern w:val="2"/>
      <w:szCs w:val="24"/>
      <w:lang w:eastAsia="zh-CN" w:bidi="hi-IN"/>
    </w:rPr>
  </w:style>
  <w:style w:type="paragraph" w:customStyle="1" w:styleId="formattext">
    <w:name w:val="formattext"/>
    <w:basedOn w:val="aff0"/>
    <w:qFormat/>
    <w:rsid w:val="00695C85"/>
    <w:pPr>
      <w:spacing w:before="100" w:beforeAutospacing="1" w:after="100" w:afterAutospacing="1"/>
    </w:pPr>
    <w:rPr>
      <w:rFonts w:ascii="Times New Roman" w:hAnsi="Times New Roman"/>
      <w:kern w:val="0"/>
      <w:sz w:val="24"/>
      <w:szCs w:val="24"/>
      <w:lang w:eastAsia="ru-RU"/>
    </w:rPr>
  </w:style>
  <w:style w:type="paragraph" w:customStyle="1" w:styleId="11f">
    <w:name w:val="Знак Знак Знак Знак Знак Знак Знак Знак Знак Знак Знак Знак1 Знак Знак Знак Знак Знак1"/>
    <w:basedOn w:val="aff0"/>
    <w:uiPriority w:val="99"/>
    <w:qFormat/>
    <w:rsid w:val="00695C85"/>
    <w:pPr>
      <w:widowControl w:val="0"/>
      <w:adjustRightInd w:val="0"/>
      <w:spacing w:after="160" w:line="240" w:lineRule="exact"/>
      <w:jc w:val="right"/>
    </w:pPr>
    <w:rPr>
      <w:rFonts w:ascii="Arial" w:hAnsi="Arial" w:cs="Arial"/>
      <w:kern w:val="0"/>
      <w:sz w:val="20"/>
      <w:szCs w:val="20"/>
      <w:lang w:val="en-GB" w:eastAsia="en-US"/>
    </w:rPr>
  </w:style>
  <w:style w:type="paragraph" w:customStyle="1" w:styleId="612">
    <w:name w:val="Знак6 Знак Знак Знак1"/>
    <w:basedOn w:val="aff0"/>
    <w:uiPriority w:val="99"/>
    <w:qFormat/>
    <w:rsid w:val="00695C85"/>
    <w:pPr>
      <w:spacing w:after="160" w:line="240" w:lineRule="exact"/>
    </w:pPr>
    <w:rPr>
      <w:rFonts w:ascii="Verdana" w:hAnsi="Verdana"/>
      <w:kern w:val="0"/>
      <w:sz w:val="24"/>
      <w:szCs w:val="24"/>
      <w:lang w:val="en-US" w:eastAsia="en-US"/>
    </w:rPr>
  </w:style>
  <w:style w:type="paragraph" w:customStyle="1" w:styleId="5a">
    <w:name w:val="Знак5"/>
    <w:basedOn w:val="aff0"/>
    <w:uiPriority w:val="99"/>
    <w:qFormat/>
    <w:rsid w:val="00695C85"/>
    <w:pPr>
      <w:spacing w:before="100" w:beforeAutospacing="1" w:after="100" w:afterAutospacing="1"/>
    </w:pPr>
    <w:rPr>
      <w:rFonts w:ascii="Tahoma" w:hAnsi="Tahoma"/>
      <w:kern w:val="0"/>
      <w:sz w:val="20"/>
      <w:szCs w:val="20"/>
      <w:lang w:val="en-US" w:eastAsia="en-US"/>
    </w:rPr>
  </w:style>
  <w:style w:type="paragraph" w:customStyle="1" w:styleId="1fffffffa">
    <w:name w:val="Знак Знак Знак Знак Знак Знак Знак Знак Знак Знак Знак Знак Знак Знак Знак Знак Знак Знак Знак Знак Знак1 Знак Знак Знак Знак"/>
    <w:basedOn w:val="aff0"/>
    <w:qFormat/>
    <w:rsid w:val="00695C85"/>
    <w:pPr>
      <w:spacing w:after="160" w:line="240" w:lineRule="exact"/>
      <w:jc w:val="both"/>
    </w:pPr>
    <w:rPr>
      <w:rFonts w:ascii="Verdana" w:hAnsi="Verdana" w:cs="Verdana"/>
      <w:kern w:val="0"/>
      <w:sz w:val="20"/>
      <w:szCs w:val="20"/>
      <w:lang w:val="en-US" w:eastAsia="en-US"/>
    </w:rPr>
  </w:style>
  <w:style w:type="paragraph" w:customStyle="1" w:styleId="afffffffffffffffffffffff0">
    <w:name w:val="Основное меню"/>
    <w:basedOn w:val="aff0"/>
    <w:next w:val="aff0"/>
    <w:qFormat/>
    <w:rsid w:val="00695C85"/>
    <w:pPr>
      <w:widowControl w:val="0"/>
      <w:autoSpaceDE w:val="0"/>
      <w:autoSpaceDN w:val="0"/>
      <w:adjustRightInd w:val="0"/>
      <w:ind w:firstLine="720"/>
      <w:jc w:val="both"/>
    </w:pPr>
    <w:rPr>
      <w:rFonts w:ascii="Verdana" w:hAnsi="Verdana" w:cs="Verdana"/>
      <w:kern w:val="0"/>
      <w:sz w:val="24"/>
      <w:szCs w:val="24"/>
      <w:lang w:eastAsia="ru-RU"/>
    </w:rPr>
  </w:style>
  <w:style w:type="paragraph" w:customStyle="1" w:styleId="1111">
    <w:name w:val="111"/>
    <w:basedOn w:val="aff0"/>
    <w:qFormat/>
    <w:rsid w:val="00695C85"/>
    <w:rPr>
      <w:rFonts w:ascii="Arial" w:hAnsi="Arial" w:cs="Arial"/>
      <w:kern w:val="0"/>
      <w:sz w:val="20"/>
      <w:szCs w:val="20"/>
      <w:lang w:eastAsia="ru-RU"/>
    </w:rPr>
  </w:style>
  <w:style w:type="paragraph" w:customStyle="1" w:styleId="3ffc">
    <w:name w:val="документ3"/>
    <w:basedOn w:val="aff0"/>
    <w:qFormat/>
    <w:rsid w:val="00695C85"/>
    <w:rPr>
      <w:rFonts w:ascii="Times New Roman" w:hAnsi="Times New Roman"/>
      <w:kern w:val="0"/>
      <w:sz w:val="24"/>
      <w:szCs w:val="20"/>
      <w:lang w:eastAsia="ru-RU"/>
    </w:rPr>
  </w:style>
  <w:style w:type="paragraph" w:customStyle="1" w:styleId="21f">
    <w:name w:val="Знак2 Знак Знак1 Знак Знак Знак Знак Знак Знак Знак Знак Знак Знак Знак Знак Знак Знак Знак Знак Знак Знак Знак"/>
    <w:basedOn w:val="aff0"/>
    <w:qFormat/>
    <w:rsid w:val="00695C85"/>
    <w:pPr>
      <w:spacing w:before="100" w:beforeAutospacing="1" w:after="100" w:afterAutospacing="1"/>
    </w:pPr>
    <w:rPr>
      <w:rFonts w:ascii="Tahoma" w:hAnsi="Tahoma"/>
      <w:kern w:val="0"/>
      <w:sz w:val="20"/>
      <w:szCs w:val="20"/>
      <w:lang w:val="en-US" w:eastAsia="en-US"/>
    </w:rPr>
  </w:style>
  <w:style w:type="paragraph" w:customStyle="1" w:styleId="afffffffffffffffffffffff1">
    <w:name w:val="Таблица_содержание"/>
    <w:basedOn w:val="aff0"/>
    <w:qFormat/>
    <w:rsid w:val="00695C85"/>
    <w:pPr>
      <w:tabs>
        <w:tab w:val="left" w:pos="554"/>
      </w:tabs>
      <w:spacing w:before="60" w:after="60"/>
    </w:pPr>
    <w:rPr>
      <w:rFonts w:ascii="Arial" w:hAnsi="Arial" w:cs="Arial"/>
      <w:kern w:val="0"/>
      <w:sz w:val="20"/>
      <w:szCs w:val="20"/>
      <w:lang w:val="en-US" w:eastAsia="ru-RU"/>
    </w:rPr>
  </w:style>
  <w:style w:type="paragraph" w:customStyle="1" w:styleId="1fffffffb">
    <w:name w:val="Таблица_Заголовок1"/>
    <w:basedOn w:val="aff0"/>
    <w:qFormat/>
    <w:rsid w:val="00695C85"/>
    <w:pPr>
      <w:keepNext/>
      <w:keepLines/>
      <w:spacing w:before="60" w:after="60"/>
      <w:jc w:val="center"/>
      <w:outlineLvl w:val="1"/>
    </w:pPr>
    <w:rPr>
      <w:rFonts w:ascii="Arial" w:hAnsi="Arial" w:cs="Arial"/>
      <w:b/>
      <w:bCs/>
      <w:kern w:val="0"/>
      <w:sz w:val="20"/>
      <w:szCs w:val="20"/>
      <w:u w:val="single"/>
      <w:lang w:val="en-US" w:eastAsia="ru-RU"/>
    </w:rPr>
  </w:style>
  <w:style w:type="paragraph" w:customStyle="1" w:styleId="afffffffffffffffffffffff2">
    <w:name w:val="Заголовок договора"/>
    <w:basedOn w:val="aff0"/>
    <w:qFormat/>
    <w:rsid w:val="00695C85"/>
    <w:pPr>
      <w:keepNext/>
      <w:jc w:val="center"/>
      <w:outlineLvl w:val="1"/>
    </w:pPr>
    <w:rPr>
      <w:rFonts w:ascii="Arial" w:hAnsi="Arial"/>
      <w:b/>
      <w:kern w:val="0"/>
      <w:sz w:val="24"/>
      <w:szCs w:val="20"/>
      <w:lang w:eastAsia="ru-RU"/>
    </w:rPr>
  </w:style>
  <w:style w:type="paragraph" w:customStyle="1" w:styleId="CharCharCharChar0">
    <w:name w:val="Char Char Знак Знак Char Char"/>
    <w:basedOn w:val="aff0"/>
    <w:qFormat/>
    <w:rsid w:val="00695C85"/>
    <w:pPr>
      <w:spacing w:after="160"/>
    </w:pPr>
    <w:rPr>
      <w:rFonts w:ascii="Arial" w:hAnsi="Arial"/>
      <w:b/>
      <w:color w:val="FFFFFF"/>
      <w:kern w:val="0"/>
      <w:sz w:val="32"/>
      <w:szCs w:val="20"/>
      <w:lang w:val="en-US" w:eastAsia="en-US"/>
    </w:rPr>
  </w:style>
  <w:style w:type="paragraph" w:customStyle="1" w:styleId="223">
    <w:name w:val="Основной текст 22"/>
    <w:basedOn w:val="aff0"/>
    <w:qFormat/>
    <w:rsid w:val="00695C85"/>
    <w:pPr>
      <w:spacing w:after="120" w:line="480" w:lineRule="auto"/>
      <w:jc w:val="both"/>
    </w:pPr>
    <w:rPr>
      <w:rFonts w:ascii="Times New Roman" w:hAnsi="Times New Roman"/>
      <w:kern w:val="0"/>
      <w:sz w:val="24"/>
      <w:szCs w:val="24"/>
    </w:rPr>
  </w:style>
  <w:style w:type="paragraph" w:customStyle="1" w:styleId="321">
    <w:name w:val="Основной текст с отступом 32"/>
    <w:basedOn w:val="aff0"/>
    <w:qFormat/>
    <w:rsid w:val="00695C85"/>
    <w:pPr>
      <w:spacing w:after="120"/>
      <w:ind w:left="283"/>
      <w:jc w:val="both"/>
    </w:pPr>
    <w:rPr>
      <w:rFonts w:ascii="Times New Roman" w:hAnsi="Times New Roman"/>
      <w:kern w:val="0"/>
      <w:sz w:val="16"/>
      <w:szCs w:val="16"/>
    </w:rPr>
  </w:style>
  <w:style w:type="paragraph" w:customStyle="1" w:styleId="224">
    <w:name w:val="Основной текст с отступом 22"/>
    <w:basedOn w:val="aff0"/>
    <w:qFormat/>
    <w:rsid w:val="00695C85"/>
    <w:pPr>
      <w:suppressAutoHyphens/>
      <w:spacing w:after="120" w:line="480" w:lineRule="auto"/>
      <w:ind w:left="283"/>
      <w:jc w:val="both"/>
    </w:pPr>
    <w:rPr>
      <w:rFonts w:ascii="Times New Roman" w:hAnsi="Times New Roman"/>
      <w:kern w:val="0"/>
      <w:sz w:val="24"/>
      <w:szCs w:val="24"/>
    </w:rPr>
  </w:style>
  <w:style w:type="paragraph" w:customStyle="1" w:styleId="319">
    <w:name w:val="Список 31"/>
    <w:basedOn w:val="aff0"/>
    <w:qFormat/>
    <w:rsid w:val="00695C85"/>
    <w:pPr>
      <w:widowControl w:val="0"/>
      <w:autoSpaceDE w:val="0"/>
      <w:ind w:left="849" w:hanging="283"/>
    </w:pPr>
    <w:rPr>
      <w:rFonts w:ascii="Arial" w:hAnsi="Arial" w:cs="Arial"/>
      <w:kern w:val="0"/>
      <w:sz w:val="18"/>
      <w:szCs w:val="18"/>
    </w:rPr>
  </w:style>
  <w:style w:type="paragraph" w:customStyle="1" w:styleId="322">
    <w:name w:val="Основной текст 32"/>
    <w:basedOn w:val="aff0"/>
    <w:qFormat/>
    <w:rsid w:val="00695C85"/>
    <w:pPr>
      <w:suppressAutoHyphens/>
      <w:spacing w:after="120"/>
      <w:jc w:val="both"/>
    </w:pPr>
    <w:rPr>
      <w:rFonts w:ascii="Times New Roman" w:hAnsi="Times New Roman"/>
      <w:kern w:val="0"/>
      <w:sz w:val="16"/>
      <w:szCs w:val="16"/>
    </w:rPr>
  </w:style>
  <w:style w:type="paragraph" w:customStyle="1" w:styleId="2ffff7">
    <w:name w:val="Знак2 Знак Знак Знак Знак Знак Знак Знак Знак Знак Знак Знак Знак"/>
    <w:basedOn w:val="aff0"/>
    <w:qFormat/>
    <w:rsid w:val="00695C85"/>
    <w:pPr>
      <w:spacing w:before="280" w:after="280"/>
    </w:pPr>
    <w:rPr>
      <w:rFonts w:ascii="Tahoma" w:hAnsi="Tahoma"/>
      <w:kern w:val="0"/>
      <w:sz w:val="20"/>
      <w:szCs w:val="20"/>
      <w:lang w:val="en-US"/>
    </w:rPr>
  </w:style>
  <w:style w:type="paragraph" w:customStyle="1" w:styleId="1fffffffc">
    <w:name w:val="Схема документа1"/>
    <w:basedOn w:val="aff0"/>
    <w:qFormat/>
    <w:rsid w:val="00695C85"/>
    <w:pPr>
      <w:shd w:val="clear" w:color="auto" w:fill="000080"/>
      <w:suppressAutoHyphens/>
      <w:spacing w:after="60"/>
      <w:jc w:val="both"/>
    </w:pPr>
    <w:rPr>
      <w:rFonts w:ascii="Tahoma" w:hAnsi="Tahoma" w:cs="Tahoma"/>
      <w:kern w:val="0"/>
      <w:sz w:val="20"/>
      <w:szCs w:val="20"/>
    </w:rPr>
  </w:style>
  <w:style w:type="paragraph" w:customStyle="1" w:styleId="1fffffffd">
    <w:name w:val="Нумерованный список1"/>
    <w:basedOn w:val="aff0"/>
    <w:qFormat/>
    <w:rsid w:val="00695C85"/>
    <w:pPr>
      <w:autoSpaceDE w:val="0"/>
      <w:spacing w:before="60" w:line="360" w:lineRule="auto"/>
      <w:jc w:val="both"/>
    </w:pPr>
    <w:rPr>
      <w:rFonts w:ascii="Times New Roman" w:hAnsi="Times New Roman"/>
      <w:kern w:val="0"/>
      <w:sz w:val="28"/>
      <w:szCs w:val="24"/>
    </w:rPr>
  </w:style>
  <w:style w:type="paragraph" w:customStyle="1" w:styleId="ConsCell">
    <w:name w:val="ConsCell"/>
    <w:qFormat/>
    <w:rsid w:val="00695C85"/>
    <w:pPr>
      <w:widowControl w:val="0"/>
      <w:suppressAutoHyphens/>
      <w:autoSpaceDE w:val="0"/>
      <w:ind w:right="19772"/>
    </w:pPr>
    <w:rPr>
      <w:rFonts w:ascii="Arial" w:eastAsia="Arial" w:hAnsi="Arial" w:cs="Arial"/>
      <w:sz w:val="22"/>
      <w:szCs w:val="22"/>
      <w:lang w:eastAsia="ar-SA"/>
    </w:rPr>
  </w:style>
  <w:style w:type="paragraph" w:customStyle="1" w:styleId="1fffffffe">
    <w:name w:val="Название объекта1"/>
    <w:basedOn w:val="aff0"/>
    <w:qFormat/>
    <w:rsid w:val="00695C85"/>
    <w:pPr>
      <w:jc w:val="center"/>
    </w:pPr>
    <w:rPr>
      <w:rFonts w:ascii="Times New Roman" w:hAnsi="Times New Roman"/>
      <w:b/>
      <w:kern w:val="0"/>
      <w:sz w:val="24"/>
      <w:szCs w:val="20"/>
    </w:rPr>
  </w:style>
  <w:style w:type="paragraph" w:customStyle="1" w:styleId="Iacaaiea">
    <w:name w:val="Iacaaiea"/>
    <w:basedOn w:val="aff0"/>
    <w:qFormat/>
    <w:rsid w:val="00695C85"/>
    <w:pPr>
      <w:keepNext/>
      <w:tabs>
        <w:tab w:val="left" w:pos="426"/>
        <w:tab w:val="left" w:pos="567"/>
      </w:tabs>
      <w:spacing w:before="120" w:line="360" w:lineRule="auto"/>
      <w:ind w:firstLine="426"/>
      <w:jc w:val="center"/>
    </w:pPr>
    <w:rPr>
      <w:rFonts w:ascii="Times New Roman" w:hAnsi="Times New Roman"/>
      <w:b/>
      <w:color w:val="000000"/>
      <w:kern w:val="0"/>
      <w:szCs w:val="20"/>
    </w:rPr>
  </w:style>
  <w:style w:type="paragraph" w:customStyle="1" w:styleId="Iniiaiieoaeno21">
    <w:name w:val="Iniiaiie oaeno 21"/>
    <w:basedOn w:val="Iauiue"/>
    <w:qFormat/>
    <w:rsid w:val="00695C85"/>
    <w:pPr>
      <w:keepNext/>
      <w:widowControl/>
      <w:tabs>
        <w:tab w:val="left" w:pos="567"/>
        <w:tab w:val="left" w:pos="1134"/>
      </w:tabs>
      <w:suppressAutoHyphens/>
      <w:spacing w:before="120" w:after="120" w:line="220" w:lineRule="exact"/>
      <w:ind w:firstLine="567"/>
      <w:jc w:val="both"/>
    </w:pPr>
    <w:rPr>
      <w:rFonts w:eastAsia="Arial"/>
      <w:color w:val="000000"/>
      <w:spacing w:val="-4"/>
      <w:sz w:val="22"/>
      <w:lang w:val="ru-RU" w:eastAsia="ar-SA"/>
    </w:rPr>
  </w:style>
  <w:style w:type="paragraph" w:customStyle="1" w:styleId="fr10">
    <w:name w:val="fr1"/>
    <w:basedOn w:val="aff0"/>
    <w:qFormat/>
    <w:rsid w:val="00695C85"/>
    <w:pPr>
      <w:spacing w:before="150" w:after="150"/>
      <w:ind w:left="150" w:right="150"/>
    </w:pPr>
    <w:rPr>
      <w:rFonts w:ascii="Times New Roman" w:hAnsi="Times New Roman"/>
      <w:kern w:val="0"/>
      <w:sz w:val="24"/>
      <w:szCs w:val="24"/>
    </w:rPr>
  </w:style>
  <w:style w:type="paragraph" w:customStyle="1" w:styleId="225">
    <w:name w:val="Нумерованный список 22"/>
    <w:basedOn w:val="aff0"/>
    <w:qFormat/>
    <w:rsid w:val="00695C85"/>
    <w:pPr>
      <w:widowControl w:val="0"/>
      <w:tabs>
        <w:tab w:val="left" w:pos="432"/>
      </w:tabs>
      <w:autoSpaceDE w:val="0"/>
      <w:ind w:left="432" w:hanging="432"/>
    </w:pPr>
    <w:rPr>
      <w:rFonts w:ascii="Arial" w:hAnsi="Arial" w:cs="Arial"/>
      <w:kern w:val="0"/>
      <w:sz w:val="18"/>
      <w:szCs w:val="18"/>
    </w:rPr>
  </w:style>
  <w:style w:type="paragraph" w:customStyle="1" w:styleId="21f0">
    <w:name w:val="Красная строка 21"/>
    <w:basedOn w:val="afff3"/>
    <w:qFormat/>
    <w:rsid w:val="00695C85"/>
    <w:pPr>
      <w:widowControl w:val="0"/>
      <w:autoSpaceDE w:val="0"/>
      <w:ind w:firstLine="210"/>
    </w:pPr>
    <w:rPr>
      <w:rFonts w:ascii="Arial" w:hAnsi="Arial" w:cs="Arial"/>
      <w:kern w:val="0"/>
      <w:sz w:val="18"/>
      <w:szCs w:val="18"/>
    </w:rPr>
  </w:style>
  <w:style w:type="paragraph" w:customStyle="1" w:styleId="411">
    <w:name w:val="Маркированный список 41"/>
    <w:basedOn w:val="aff0"/>
    <w:qFormat/>
    <w:rsid w:val="00695C85"/>
    <w:pPr>
      <w:ind w:firstLine="993"/>
      <w:jc w:val="both"/>
    </w:pPr>
    <w:rPr>
      <w:rFonts w:ascii="Times New Roman" w:hAnsi="Times New Roman"/>
      <w:kern w:val="0"/>
      <w:sz w:val="24"/>
      <w:szCs w:val="24"/>
    </w:rPr>
  </w:style>
  <w:style w:type="paragraph" w:customStyle="1" w:styleId="00">
    <w:name w:val="Стиль Нумерованный список + Перед:  0 пт После:  0 пт"/>
    <w:basedOn w:val="aff0"/>
    <w:qFormat/>
    <w:rsid w:val="00695C85"/>
    <w:pPr>
      <w:tabs>
        <w:tab w:val="left" w:pos="680"/>
      </w:tabs>
      <w:ind w:left="680" w:hanging="340"/>
    </w:pPr>
    <w:rPr>
      <w:rFonts w:ascii="Times New Roman" w:hAnsi="Times New Roman"/>
      <w:kern w:val="0"/>
      <w:sz w:val="28"/>
      <w:szCs w:val="24"/>
    </w:rPr>
  </w:style>
  <w:style w:type="paragraph" w:customStyle="1" w:styleId="afffffffffffffffffffffff3">
    <w:name w:val="Обычный + По центру"/>
    <w:basedOn w:val="aff0"/>
    <w:next w:val="aff0"/>
    <w:qFormat/>
    <w:rsid w:val="00695C85"/>
    <w:pPr>
      <w:jc w:val="center"/>
    </w:pPr>
    <w:rPr>
      <w:rFonts w:ascii="Times New Roman" w:hAnsi="Times New Roman"/>
      <w:kern w:val="0"/>
      <w:sz w:val="28"/>
      <w:szCs w:val="20"/>
    </w:rPr>
  </w:style>
  <w:style w:type="paragraph" w:customStyle="1" w:styleId="21f1">
    <w:name w:val="Список 21"/>
    <w:basedOn w:val="aff0"/>
    <w:qFormat/>
    <w:rsid w:val="00695C85"/>
    <w:pPr>
      <w:widowControl w:val="0"/>
      <w:spacing w:before="100" w:after="100"/>
      <w:ind w:left="566" w:hanging="283"/>
    </w:pPr>
    <w:rPr>
      <w:rFonts w:ascii="Times New Roman" w:hAnsi="Times New Roman"/>
      <w:kern w:val="0"/>
      <w:sz w:val="24"/>
      <w:szCs w:val="24"/>
    </w:rPr>
  </w:style>
  <w:style w:type="paragraph" w:customStyle="1" w:styleId="412">
    <w:name w:val="Список 41"/>
    <w:basedOn w:val="aff0"/>
    <w:qFormat/>
    <w:rsid w:val="00695C85"/>
    <w:pPr>
      <w:widowControl w:val="0"/>
      <w:spacing w:before="100" w:after="100"/>
      <w:ind w:left="1132" w:hanging="283"/>
    </w:pPr>
    <w:rPr>
      <w:rFonts w:ascii="Times New Roman" w:hAnsi="Times New Roman"/>
      <w:kern w:val="0"/>
      <w:sz w:val="24"/>
      <w:szCs w:val="24"/>
    </w:rPr>
  </w:style>
  <w:style w:type="paragraph" w:customStyle="1" w:styleId="21f2">
    <w:name w:val="Продолжение списка 21"/>
    <w:basedOn w:val="aff0"/>
    <w:qFormat/>
    <w:rsid w:val="00695C85"/>
    <w:pPr>
      <w:widowControl w:val="0"/>
      <w:spacing w:before="100" w:after="120"/>
      <w:ind w:left="566"/>
    </w:pPr>
    <w:rPr>
      <w:rFonts w:ascii="Times New Roman" w:hAnsi="Times New Roman"/>
      <w:kern w:val="0"/>
      <w:sz w:val="24"/>
      <w:szCs w:val="24"/>
    </w:rPr>
  </w:style>
  <w:style w:type="paragraph" w:customStyle="1" w:styleId="1ffffffff">
    <w:name w:val="Знак1 Знак Знак Знак Знак Знак Знак"/>
    <w:basedOn w:val="aff0"/>
    <w:qFormat/>
    <w:rsid w:val="00695C85"/>
    <w:pPr>
      <w:spacing w:after="160" w:line="240" w:lineRule="exact"/>
    </w:pPr>
    <w:rPr>
      <w:rFonts w:ascii="Verdana" w:hAnsi="Verdana"/>
      <w:kern w:val="0"/>
      <w:sz w:val="24"/>
      <w:szCs w:val="24"/>
      <w:lang w:val="en-US"/>
    </w:rPr>
  </w:style>
  <w:style w:type="paragraph" w:customStyle="1" w:styleId="230">
    <w:name w:val="Основной текст 23"/>
    <w:basedOn w:val="aff0"/>
    <w:qFormat/>
    <w:rsid w:val="00695C85"/>
    <w:pPr>
      <w:tabs>
        <w:tab w:val="left" w:pos="1134"/>
      </w:tabs>
      <w:overflowPunct w:val="0"/>
      <w:autoSpaceDE w:val="0"/>
      <w:autoSpaceDN w:val="0"/>
      <w:adjustRightInd w:val="0"/>
      <w:ind w:right="-241" w:firstLine="567"/>
      <w:jc w:val="both"/>
    </w:pPr>
    <w:rPr>
      <w:rFonts w:ascii="HelvDL" w:hAnsi="HelvDL"/>
      <w:kern w:val="0"/>
      <w:sz w:val="24"/>
      <w:szCs w:val="20"/>
      <w:lang w:eastAsia="ru-RU"/>
    </w:rPr>
  </w:style>
  <w:style w:type="paragraph" w:customStyle="1" w:styleId="21f3">
    <w:name w:val="Заголовок 21"/>
    <w:basedOn w:val="aff0"/>
    <w:qFormat/>
    <w:rsid w:val="00695C85"/>
    <w:pPr>
      <w:keepNext/>
      <w:widowControl w:val="0"/>
      <w:tabs>
        <w:tab w:val="left" w:pos="0"/>
      </w:tabs>
      <w:suppressAutoHyphens/>
      <w:jc w:val="center"/>
    </w:pPr>
    <w:rPr>
      <w:rFonts w:ascii="Times New Roman" w:hAnsi="Times New Roman"/>
      <w:b/>
      <w:bCs/>
      <w:kern w:val="2"/>
      <w:sz w:val="24"/>
      <w:szCs w:val="24"/>
    </w:rPr>
  </w:style>
  <w:style w:type="paragraph" w:customStyle="1" w:styleId="1ffffffff0">
    <w:name w:val="Основной текст1"/>
    <w:basedOn w:val="aff0"/>
    <w:qFormat/>
    <w:rsid w:val="00695C85"/>
    <w:pPr>
      <w:jc w:val="both"/>
    </w:pPr>
    <w:rPr>
      <w:rFonts w:ascii="Times New Roman" w:hAnsi="Times New Roman"/>
      <w:kern w:val="16"/>
      <w:sz w:val="28"/>
      <w:szCs w:val="20"/>
      <w:lang w:eastAsia="ru-RU"/>
    </w:rPr>
  </w:style>
  <w:style w:type="paragraph" w:customStyle="1" w:styleId="240">
    <w:name w:val="Основной текст 24"/>
    <w:basedOn w:val="aff0"/>
    <w:qFormat/>
    <w:rsid w:val="00695C85"/>
    <w:pPr>
      <w:tabs>
        <w:tab w:val="left" w:pos="1134"/>
      </w:tabs>
      <w:overflowPunct w:val="0"/>
      <w:autoSpaceDE w:val="0"/>
      <w:autoSpaceDN w:val="0"/>
      <w:adjustRightInd w:val="0"/>
      <w:ind w:right="-241" w:firstLine="567"/>
      <w:jc w:val="both"/>
    </w:pPr>
    <w:rPr>
      <w:rFonts w:ascii="HelvDL" w:hAnsi="HelvDL"/>
      <w:kern w:val="0"/>
      <w:sz w:val="24"/>
      <w:szCs w:val="20"/>
      <w:lang w:eastAsia="ru-RU"/>
    </w:rPr>
  </w:style>
  <w:style w:type="character" w:customStyle="1" w:styleId="5b">
    <w:name w:val="Основной текст (5)_"/>
    <w:link w:val="511"/>
    <w:locked/>
    <w:rsid w:val="00695C85"/>
    <w:rPr>
      <w:b/>
      <w:bCs/>
      <w:sz w:val="21"/>
      <w:szCs w:val="21"/>
      <w:shd w:val="clear" w:color="auto" w:fill="FFFFFF"/>
    </w:rPr>
  </w:style>
  <w:style w:type="paragraph" w:customStyle="1" w:styleId="511">
    <w:name w:val="Основной текст (5)1"/>
    <w:basedOn w:val="aff0"/>
    <w:link w:val="5b"/>
    <w:qFormat/>
    <w:rsid w:val="00695C85"/>
    <w:pPr>
      <w:shd w:val="clear" w:color="auto" w:fill="FFFFFF"/>
      <w:spacing w:before="240" w:line="307" w:lineRule="exact"/>
      <w:jc w:val="center"/>
    </w:pPr>
    <w:rPr>
      <w:rFonts w:ascii="Times New Roman" w:hAnsi="Times New Roman"/>
      <w:b/>
      <w:bCs/>
      <w:kern w:val="0"/>
      <w:sz w:val="21"/>
      <w:szCs w:val="21"/>
      <w:lang w:eastAsia="ru-RU"/>
    </w:rPr>
  </w:style>
  <w:style w:type="paragraph" w:customStyle="1" w:styleId="5611">
    <w:name w:val="Стиль5611"/>
    <w:qFormat/>
    <w:rsid w:val="00695C85"/>
    <w:pPr>
      <w:tabs>
        <w:tab w:val="left" w:pos="340"/>
      </w:tabs>
      <w:jc w:val="both"/>
    </w:pPr>
    <w:rPr>
      <w:sz w:val="26"/>
    </w:rPr>
  </w:style>
  <w:style w:type="paragraph" w:customStyle="1" w:styleId="TableParagraph">
    <w:name w:val="Table Paragraph"/>
    <w:basedOn w:val="aff0"/>
    <w:uiPriority w:val="1"/>
    <w:qFormat/>
    <w:rsid w:val="00695C85"/>
    <w:pPr>
      <w:widowControl w:val="0"/>
      <w:autoSpaceDE w:val="0"/>
      <w:autoSpaceDN w:val="0"/>
      <w:adjustRightInd w:val="0"/>
    </w:pPr>
    <w:rPr>
      <w:rFonts w:ascii="Times New Roman" w:eastAsia="Calibri" w:hAnsi="Times New Roman"/>
      <w:kern w:val="0"/>
      <w:sz w:val="24"/>
      <w:szCs w:val="24"/>
      <w:lang w:eastAsia="ru-RU"/>
    </w:rPr>
  </w:style>
  <w:style w:type="paragraph" w:customStyle="1" w:styleId="3ffd">
    <w:name w:val="Обычный3"/>
    <w:basedOn w:val="aff0"/>
    <w:qFormat/>
    <w:rsid w:val="00695C85"/>
    <w:pPr>
      <w:suppressAutoHyphens/>
      <w:spacing w:before="1"/>
      <w:jc w:val="both"/>
    </w:pPr>
    <w:rPr>
      <w:rFonts w:ascii="Times New Roman" w:hAnsi="Times New Roman"/>
      <w:kern w:val="0"/>
      <w:sz w:val="24"/>
      <w:szCs w:val="24"/>
    </w:rPr>
  </w:style>
  <w:style w:type="paragraph" w:customStyle="1" w:styleId="250">
    <w:name w:val="Основной текст 25"/>
    <w:basedOn w:val="aff0"/>
    <w:qFormat/>
    <w:rsid w:val="00695C85"/>
    <w:pPr>
      <w:tabs>
        <w:tab w:val="left" w:pos="1134"/>
      </w:tabs>
      <w:overflowPunct w:val="0"/>
      <w:autoSpaceDE w:val="0"/>
      <w:autoSpaceDN w:val="0"/>
      <w:adjustRightInd w:val="0"/>
      <w:ind w:right="-241" w:firstLine="567"/>
      <w:jc w:val="both"/>
    </w:pPr>
    <w:rPr>
      <w:rFonts w:ascii="HelvDL" w:hAnsi="HelvDL"/>
      <w:kern w:val="0"/>
      <w:sz w:val="24"/>
      <w:szCs w:val="20"/>
      <w:lang w:eastAsia="ru-RU"/>
    </w:rPr>
  </w:style>
  <w:style w:type="paragraph" w:customStyle="1" w:styleId="31a">
    <w:name w:val="Заголовок 31"/>
    <w:basedOn w:val="aff0"/>
    <w:next w:val="aff0"/>
    <w:uiPriority w:val="9"/>
    <w:qFormat/>
    <w:rsid w:val="00695C85"/>
    <w:pPr>
      <w:keepNext/>
      <w:keepLines/>
      <w:spacing w:before="200" w:line="276" w:lineRule="auto"/>
      <w:outlineLvl w:val="2"/>
    </w:pPr>
    <w:rPr>
      <w:rFonts w:ascii="Cambria" w:hAnsi="Cambria"/>
      <w:b/>
      <w:bCs/>
      <w:color w:val="4F81BD"/>
      <w:kern w:val="0"/>
      <w:lang w:eastAsia="en-US"/>
    </w:rPr>
  </w:style>
  <w:style w:type="paragraph" w:customStyle="1" w:styleId="413">
    <w:name w:val="Заголовок 41"/>
    <w:basedOn w:val="aff0"/>
    <w:next w:val="aff0"/>
    <w:uiPriority w:val="9"/>
    <w:qFormat/>
    <w:rsid w:val="00695C85"/>
    <w:pPr>
      <w:keepNext/>
      <w:keepLines/>
      <w:spacing w:before="200" w:line="276" w:lineRule="auto"/>
      <w:outlineLvl w:val="3"/>
    </w:pPr>
    <w:rPr>
      <w:rFonts w:ascii="Cambria" w:hAnsi="Cambria"/>
      <w:b/>
      <w:bCs/>
      <w:i/>
      <w:iCs/>
      <w:color w:val="4F81BD"/>
      <w:kern w:val="0"/>
      <w:lang w:eastAsia="en-US"/>
    </w:rPr>
  </w:style>
  <w:style w:type="paragraph" w:customStyle="1" w:styleId="512">
    <w:name w:val="Заголовок 51"/>
    <w:basedOn w:val="aff0"/>
    <w:next w:val="aff0"/>
    <w:uiPriority w:val="9"/>
    <w:qFormat/>
    <w:rsid w:val="00695C85"/>
    <w:pPr>
      <w:keepNext/>
      <w:keepLines/>
      <w:spacing w:before="200" w:line="276" w:lineRule="auto"/>
      <w:outlineLvl w:val="4"/>
    </w:pPr>
    <w:rPr>
      <w:rFonts w:ascii="Cambria" w:hAnsi="Cambria"/>
      <w:color w:val="243F60"/>
      <w:kern w:val="0"/>
      <w:lang w:eastAsia="en-US"/>
    </w:rPr>
  </w:style>
  <w:style w:type="paragraph" w:customStyle="1" w:styleId="613">
    <w:name w:val="Заголовок 61"/>
    <w:basedOn w:val="aff0"/>
    <w:next w:val="aff0"/>
    <w:uiPriority w:val="9"/>
    <w:qFormat/>
    <w:rsid w:val="00695C85"/>
    <w:pPr>
      <w:keepNext/>
      <w:keepLines/>
      <w:spacing w:before="200" w:line="276" w:lineRule="auto"/>
      <w:outlineLvl w:val="5"/>
    </w:pPr>
    <w:rPr>
      <w:rFonts w:ascii="Cambria" w:hAnsi="Cambria"/>
      <w:i/>
      <w:iCs/>
      <w:color w:val="243F60"/>
      <w:kern w:val="0"/>
      <w:lang w:eastAsia="en-US"/>
    </w:rPr>
  </w:style>
  <w:style w:type="paragraph" w:customStyle="1" w:styleId="712">
    <w:name w:val="Заголовок 71"/>
    <w:basedOn w:val="aff0"/>
    <w:next w:val="aff0"/>
    <w:uiPriority w:val="9"/>
    <w:qFormat/>
    <w:rsid w:val="00695C85"/>
    <w:pPr>
      <w:keepNext/>
      <w:keepLines/>
      <w:spacing w:before="200" w:line="276" w:lineRule="auto"/>
      <w:outlineLvl w:val="6"/>
    </w:pPr>
    <w:rPr>
      <w:rFonts w:ascii="Cambria" w:hAnsi="Cambria"/>
      <w:i/>
      <w:iCs/>
      <w:color w:val="404040"/>
      <w:kern w:val="0"/>
      <w:lang w:eastAsia="en-US"/>
    </w:rPr>
  </w:style>
  <w:style w:type="paragraph" w:customStyle="1" w:styleId="811">
    <w:name w:val="Заголовок 81"/>
    <w:basedOn w:val="aff0"/>
    <w:next w:val="aff0"/>
    <w:uiPriority w:val="9"/>
    <w:qFormat/>
    <w:rsid w:val="00695C85"/>
    <w:pPr>
      <w:keepNext/>
      <w:keepLines/>
      <w:spacing w:before="200" w:line="276" w:lineRule="auto"/>
      <w:outlineLvl w:val="7"/>
    </w:pPr>
    <w:rPr>
      <w:rFonts w:ascii="Cambria" w:hAnsi="Cambria"/>
      <w:color w:val="404040"/>
      <w:kern w:val="0"/>
      <w:sz w:val="20"/>
      <w:szCs w:val="20"/>
      <w:lang w:eastAsia="en-US"/>
    </w:rPr>
  </w:style>
  <w:style w:type="paragraph" w:customStyle="1" w:styleId="911">
    <w:name w:val="Заголовок 91"/>
    <w:basedOn w:val="aff0"/>
    <w:next w:val="aff0"/>
    <w:uiPriority w:val="9"/>
    <w:qFormat/>
    <w:rsid w:val="00695C85"/>
    <w:pPr>
      <w:keepNext/>
      <w:keepLines/>
      <w:spacing w:before="200" w:line="276" w:lineRule="auto"/>
      <w:outlineLvl w:val="8"/>
    </w:pPr>
    <w:rPr>
      <w:rFonts w:ascii="Cambria" w:hAnsi="Cambria"/>
      <w:i/>
      <w:iCs/>
      <w:color w:val="404040"/>
      <w:kern w:val="0"/>
      <w:sz w:val="20"/>
      <w:szCs w:val="20"/>
      <w:lang w:eastAsia="en-US"/>
    </w:rPr>
  </w:style>
  <w:style w:type="paragraph" w:customStyle="1" w:styleId="1ffffffff1">
    <w:name w:val="Подзаголовок1"/>
    <w:basedOn w:val="aff0"/>
    <w:next w:val="aff0"/>
    <w:uiPriority w:val="11"/>
    <w:qFormat/>
    <w:rsid w:val="00695C85"/>
    <w:pPr>
      <w:spacing w:after="200" w:line="276" w:lineRule="auto"/>
    </w:pPr>
    <w:rPr>
      <w:rFonts w:ascii="Cambria" w:hAnsi="Cambria"/>
      <w:i/>
      <w:iCs/>
      <w:color w:val="4F81BD"/>
      <w:spacing w:val="15"/>
      <w:kern w:val="0"/>
      <w:sz w:val="24"/>
      <w:szCs w:val="24"/>
      <w:lang w:eastAsia="en-US"/>
    </w:rPr>
  </w:style>
  <w:style w:type="paragraph" w:customStyle="1" w:styleId="21f4">
    <w:name w:val="Цитата 21"/>
    <w:basedOn w:val="aff0"/>
    <w:next w:val="aff0"/>
    <w:uiPriority w:val="29"/>
    <w:qFormat/>
    <w:rsid w:val="00695C85"/>
    <w:pPr>
      <w:spacing w:after="200" w:line="276" w:lineRule="auto"/>
    </w:pPr>
    <w:rPr>
      <w:rFonts w:eastAsia="Calibri"/>
      <w:i/>
      <w:iCs/>
      <w:color w:val="000000"/>
      <w:kern w:val="0"/>
      <w:lang w:eastAsia="en-US"/>
    </w:rPr>
  </w:style>
  <w:style w:type="paragraph" w:customStyle="1" w:styleId="1ffffffff2">
    <w:name w:val="Выделенная цитата1"/>
    <w:basedOn w:val="aff0"/>
    <w:next w:val="aff0"/>
    <w:uiPriority w:val="30"/>
    <w:qFormat/>
    <w:rsid w:val="00695C85"/>
    <w:pPr>
      <w:pBdr>
        <w:bottom w:val="single" w:sz="4" w:space="4" w:color="4F81BD"/>
      </w:pBdr>
      <w:spacing w:before="200" w:after="280" w:line="276" w:lineRule="auto"/>
      <w:ind w:left="936" w:right="936"/>
    </w:pPr>
    <w:rPr>
      <w:rFonts w:eastAsia="Calibri"/>
      <w:b/>
      <w:bCs/>
      <w:i/>
      <w:iCs/>
      <w:color w:val="4F81BD"/>
      <w:kern w:val="0"/>
      <w:lang w:eastAsia="en-US"/>
    </w:rPr>
  </w:style>
  <w:style w:type="paragraph" w:customStyle="1" w:styleId="4f8">
    <w:name w:val="Без интервала4"/>
    <w:uiPriority w:val="99"/>
    <w:qFormat/>
    <w:rsid w:val="00695C85"/>
    <w:rPr>
      <w:sz w:val="24"/>
    </w:rPr>
  </w:style>
  <w:style w:type="paragraph" w:customStyle="1" w:styleId="5c">
    <w:name w:val="Абзац списка5"/>
    <w:basedOn w:val="aff0"/>
    <w:uiPriority w:val="99"/>
    <w:qFormat/>
    <w:rsid w:val="00695C85"/>
    <w:pPr>
      <w:ind w:left="720"/>
    </w:pPr>
    <w:rPr>
      <w:rFonts w:ascii="Times New Roman" w:hAnsi="Times New Roman"/>
      <w:kern w:val="0"/>
      <w:sz w:val="24"/>
      <w:szCs w:val="24"/>
      <w:lang w:eastAsia="ru-RU"/>
    </w:rPr>
  </w:style>
  <w:style w:type="paragraph" w:customStyle="1" w:styleId="5d">
    <w:name w:val="Заголовок оглавления5"/>
    <w:basedOn w:val="1f"/>
    <w:next w:val="aff0"/>
    <w:uiPriority w:val="99"/>
    <w:qFormat/>
    <w:rsid w:val="00695C85"/>
    <w:pPr>
      <w:keepNext/>
      <w:keepLines/>
      <w:tabs>
        <w:tab w:val="clear" w:pos="720"/>
      </w:tabs>
      <w:spacing w:before="480" w:after="0" w:line="276" w:lineRule="auto"/>
      <w:ind w:left="360" w:hanging="360"/>
      <w:contextualSpacing w:val="0"/>
      <w:jc w:val="left"/>
      <w:outlineLvl w:val="9"/>
    </w:pPr>
    <w:rPr>
      <w:rFonts w:ascii="Cambria" w:hAnsi="Cambria" w:cs="Cambria"/>
      <w:bCs w:val="0"/>
      <w:color w:val="365F91"/>
      <w:kern w:val="0"/>
      <w:sz w:val="28"/>
      <w:lang w:val="en-US" w:eastAsia="en-US"/>
    </w:rPr>
  </w:style>
  <w:style w:type="paragraph" w:customStyle="1" w:styleId="3ffe">
    <w:name w:val="Рецензия3"/>
    <w:uiPriority w:val="99"/>
    <w:semiHidden/>
    <w:qFormat/>
    <w:rsid w:val="00695C85"/>
    <w:rPr>
      <w:sz w:val="22"/>
      <w:szCs w:val="22"/>
    </w:rPr>
  </w:style>
  <w:style w:type="character" w:customStyle="1" w:styleId="201">
    <w:name w:val="Основной текст (20)_"/>
    <w:link w:val="202"/>
    <w:locked/>
    <w:rsid w:val="00695C85"/>
    <w:rPr>
      <w:sz w:val="21"/>
      <w:szCs w:val="21"/>
      <w:shd w:val="clear" w:color="auto" w:fill="FFFFFF"/>
    </w:rPr>
  </w:style>
  <w:style w:type="paragraph" w:customStyle="1" w:styleId="202">
    <w:name w:val="Основной текст (20)"/>
    <w:basedOn w:val="aff0"/>
    <w:link w:val="201"/>
    <w:qFormat/>
    <w:rsid w:val="00695C85"/>
    <w:pPr>
      <w:shd w:val="clear" w:color="auto" w:fill="FFFFFF"/>
      <w:spacing w:line="490" w:lineRule="exact"/>
    </w:pPr>
    <w:rPr>
      <w:rFonts w:ascii="Times New Roman" w:hAnsi="Times New Roman"/>
      <w:kern w:val="0"/>
      <w:sz w:val="21"/>
      <w:szCs w:val="21"/>
      <w:lang w:eastAsia="ru-RU"/>
    </w:rPr>
  </w:style>
  <w:style w:type="paragraph" w:customStyle="1" w:styleId="1ffffffff3">
    <w:name w:val="Öèòàòà1"/>
    <w:basedOn w:val="aff0"/>
    <w:uiPriority w:val="99"/>
    <w:qFormat/>
    <w:rsid w:val="00695C85"/>
    <w:pPr>
      <w:widowControl w:val="0"/>
      <w:suppressAutoHyphens/>
    </w:pPr>
    <w:rPr>
      <w:rFonts w:ascii="Times New Roman" w:eastAsia="Calibri" w:hAnsi="Times New Roman"/>
      <w:kern w:val="2"/>
      <w:sz w:val="24"/>
      <w:szCs w:val="24"/>
    </w:rPr>
  </w:style>
  <w:style w:type="paragraph" w:customStyle="1" w:styleId="1ffffffff4">
    <w:name w:val="Текст выноски1"/>
    <w:basedOn w:val="aff0"/>
    <w:next w:val="affffffb"/>
    <w:uiPriority w:val="99"/>
    <w:semiHidden/>
    <w:qFormat/>
    <w:rsid w:val="00695C85"/>
    <w:rPr>
      <w:rFonts w:ascii="Tahoma" w:eastAsia="Calibri" w:hAnsi="Tahoma" w:cs="Tahoma"/>
      <w:kern w:val="0"/>
      <w:sz w:val="16"/>
      <w:szCs w:val="16"/>
      <w:lang w:eastAsia="en-US"/>
    </w:rPr>
  </w:style>
  <w:style w:type="paragraph" w:customStyle="1" w:styleId="1ffffffff5">
    <w:name w:val="Верхний колонтитул1"/>
    <w:basedOn w:val="aff0"/>
    <w:next w:val="afff1"/>
    <w:uiPriority w:val="99"/>
    <w:qFormat/>
    <w:rsid w:val="00695C85"/>
    <w:pPr>
      <w:tabs>
        <w:tab w:val="center" w:pos="4677"/>
        <w:tab w:val="right" w:pos="9355"/>
      </w:tabs>
    </w:pPr>
    <w:rPr>
      <w:rFonts w:eastAsia="Calibri"/>
      <w:kern w:val="0"/>
      <w:lang w:eastAsia="en-US"/>
    </w:rPr>
  </w:style>
  <w:style w:type="paragraph" w:customStyle="1" w:styleId="1ffffffff6">
    <w:name w:val="Нижний колонтитул1"/>
    <w:basedOn w:val="aff0"/>
    <w:next w:val="affb"/>
    <w:uiPriority w:val="99"/>
    <w:qFormat/>
    <w:rsid w:val="00695C85"/>
    <w:pPr>
      <w:tabs>
        <w:tab w:val="center" w:pos="4677"/>
        <w:tab w:val="right" w:pos="9355"/>
      </w:tabs>
    </w:pPr>
    <w:rPr>
      <w:rFonts w:eastAsia="Calibri"/>
      <w:kern w:val="0"/>
      <w:lang w:eastAsia="en-US"/>
    </w:rPr>
  </w:style>
  <w:style w:type="paragraph" w:customStyle="1" w:styleId="5e">
    <w:name w:val="Без интервала5"/>
    <w:uiPriority w:val="99"/>
    <w:qFormat/>
    <w:rsid w:val="00695C85"/>
    <w:rPr>
      <w:sz w:val="24"/>
    </w:rPr>
  </w:style>
  <w:style w:type="paragraph" w:customStyle="1" w:styleId="67">
    <w:name w:val="Абзац списка6"/>
    <w:basedOn w:val="aff0"/>
    <w:uiPriority w:val="99"/>
    <w:qFormat/>
    <w:rsid w:val="00695C85"/>
    <w:pPr>
      <w:ind w:left="720"/>
    </w:pPr>
    <w:rPr>
      <w:rFonts w:ascii="Times New Roman" w:hAnsi="Times New Roman"/>
      <w:kern w:val="0"/>
      <w:sz w:val="24"/>
      <w:szCs w:val="24"/>
      <w:lang w:eastAsia="ru-RU"/>
    </w:rPr>
  </w:style>
  <w:style w:type="paragraph" w:customStyle="1" w:styleId="68">
    <w:name w:val="Заголовок оглавления6"/>
    <w:basedOn w:val="1f"/>
    <w:next w:val="aff0"/>
    <w:uiPriority w:val="99"/>
    <w:qFormat/>
    <w:rsid w:val="00695C85"/>
    <w:pPr>
      <w:keepNext/>
      <w:keepLines/>
      <w:tabs>
        <w:tab w:val="clear" w:pos="720"/>
      </w:tabs>
      <w:spacing w:before="480" w:after="0" w:line="276" w:lineRule="auto"/>
      <w:ind w:left="360" w:hanging="360"/>
      <w:contextualSpacing w:val="0"/>
      <w:jc w:val="left"/>
      <w:outlineLvl w:val="9"/>
    </w:pPr>
    <w:rPr>
      <w:rFonts w:ascii="Cambria" w:hAnsi="Cambria" w:cs="Cambria"/>
      <w:bCs w:val="0"/>
      <w:color w:val="365F91"/>
      <w:kern w:val="0"/>
      <w:sz w:val="28"/>
      <w:lang w:val="en-US" w:eastAsia="en-US"/>
    </w:rPr>
  </w:style>
  <w:style w:type="paragraph" w:customStyle="1" w:styleId="4f9">
    <w:name w:val="Рецензия4"/>
    <w:uiPriority w:val="99"/>
    <w:semiHidden/>
    <w:qFormat/>
    <w:rsid w:val="00695C85"/>
    <w:rPr>
      <w:sz w:val="22"/>
      <w:szCs w:val="22"/>
    </w:rPr>
  </w:style>
  <w:style w:type="paragraph" w:customStyle="1" w:styleId="4fa">
    <w:name w:val="Основной текст4"/>
    <w:basedOn w:val="aff0"/>
    <w:uiPriority w:val="99"/>
    <w:qFormat/>
    <w:rsid w:val="00695C85"/>
    <w:pPr>
      <w:widowControl w:val="0"/>
      <w:shd w:val="clear" w:color="auto" w:fill="FFFFFF"/>
      <w:spacing w:line="0" w:lineRule="atLeast"/>
      <w:ind w:hanging="320"/>
    </w:pPr>
    <w:rPr>
      <w:rFonts w:ascii="Times New Roman" w:hAnsi="Times New Roman"/>
      <w:kern w:val="0"/>
      <w:lang w:eastAsia="ru-RU"/>
    </w:rPr>
  </w:style>
  <w:style w:type="paragraph" w:customStyle="1" w:styleId="69">
    <w:name w:val="Без интервала6"/>
    <w:uiPriority w:val="99"/>
    <w:qFormat/>
    <w:rsid w:val="00695C85"/>
    <w:rPr>
      <w:sz w:val="24"/>
    </w:rPr>
  </w:style>
  <w:style w:type="paragraph" w:customStyle="1" w:styleId="76">
    <w:name w:val="Абзац списка7"/>
    <w:basedOn w:val="aff0"/>
    <w:uiPriority w:val="99"/>
    <w:qFormat/>
    <w:rsid w:val="00695C85"/>
    <w:pPr>
      <w:ind w:left="720"/>
    </w:pPr>
    <w:rPr>
      <w:rFonts w:ascii="Times New Roman" w:hAnsi="Times New Roman"/>
      <w:kern w:val="0"/>
      <w:sz w:val="24"/>
      <w:szCs w:val="24"/>
      <w:lang w:eastAsia="ru-RU"/>
    </w:rPr>
  </w:style>
  <w:style w:type="paragraph" w:customStyle="1" w:styleId="77">
    <w:name w:val="Заголовок оглавления7"/>
    <w:basedOn w:val="1f"/>
    <w:next w:val="aff0"/>
    <w:uiPriority w:val="99"/>
    <w:qFormat/>
    <w:rsid w:val="00695C85"/>
    <w:pPr>
      <w:keepNext/>
      <w:keepLines/>
      <w:tabs>
        <w:tab w:val="clear" w:pos="720"/>
      </w:tabs>
      <w:spacing w:before="480" w:after="0" w:line="276" w:lineRule="auto"/>
      <w:ind w:left="360" w:hanging="360"/>
      <w:contextualSpacing w:val="0"/>
      <w:jc w:val="left"/>
      <w:outlineLvl w:val="9"/>
    </w:pPr>
    <w:rPr>
      <w:rFonts w:ascii="Cambria" w:hAnsi="Cambria" w:cs="Cambria"/>
      <w:bCs w:val="0"/>
      <w:color w:val="365F91"/>
      <w:kern w:val="0"/>
      <w:sz w:val="28"/>
      <w:lang w:val="en-US" w:eastAsia="en-US"/>
    </w:rPr>
  </w:style>
  <w:style w:type="paragraph" w:customStyle="1" w:styleId="5f">
    <w:name w:val="Рецензия5"/>
    <w:uiPriority w:val="99"/>
    <w:semiHidden/>
    <w:qFormat/>
    <w:rsid w:val="00695C85"/>
    <w:rPr>
      <w:sz w:val="22"/>
      <w:szCs w:val="22"/>
    </w:rPr>
  </w:style>
  <w:style w:type="character" w:customStyle="1" w:styleId="afffffffffffffffffffffff4">
    <w:name w:val="Текст письма Знак"/>
    <w:link w:val="afffffffffffffffffffffff5"/>
    <w:locked/>
    <w:rsid w:val="00695C85"/>
  </w:style>
  <w:style w:type="paragraph" w:customStyle="1" w:styleId="afffffffffffffffffffffff5">
    <w:name w:val="Текст письма"/>
    <w:basedOn w:val="aff0"/>
    <w:link w:val="afffffffffffffffffffffff4"/>
    <w:qFormat/>
    <w:rsid w:val="00695C85"/>
    <w:pPr>
      <w:spacing w:after="200" w:line="360" w:lineRule="auto"/>
      <w:ind w:firstLine="708"/>
    </w:pPr>
    <w:rPr>
      <w:rFonts w:ascii="Times New Roman" w:hAnsi="Times New Roman"/>
      <w:kern w:val="0"/>
      <w:sz w:val="20"/>
      <w:szCs w:val="20"/>
      <w:lang w:eastAsia="ru-RU"/>
    </w:rPr>
  </w:style>
  <w:style w:type="paragraph" w:customStyle="1" w:styleId="78">
    <w:name w:val="Без интервала7"/>
    <w:qFormat/>
    <w:rsid w:val="00695C85"/>
    <w:rPr>
      <w:sz w:val="24"/>
    </w:rPr>
  </w:style>
  <w:style w:type="paragraph" w:customStyle="1" w:styleId="87">
    <w:name w:val="Абзац списка8"/>
    <w:basedOn w:val="aff0"/>
    <w:qFormat/>
    <w:rsid w:val="00695C85"/>
    <w:pPr>
      <w:ind w:left="720"/>
    </w:pPr>
    <w:rPr>
      <w:rFonts w:ascii="Times New Roman" w:hAnsi="Times New Roman"/>
      <w:kern w:val="0"/>
      <w:sz w:val="24"/>
      <w:szCs w:val="24"/>
      <w:lang w:eastAsia="ru-RU"/>
    </w:rPr>
  </w:style>
  <w:style w:type="paragraph" w:customStyle="1" w:styleId="88">
    <w:name w:val="Заголовок оглавления8"/>
    <w:basedOn w:val="1f"/>
    <w:next w:val="aff0"/>
    <w:qFormat/>
    <w:rsid w:val="00695C85"/>
    <w:pPr>
      <w:keepNext/>
      <w:keepLines/>
      <w:tabs>
        <w:tab w:val="clear" w:pos="720"/>
      </w:tabs>
      <w:spacing w:before="480" w:after="0" w:line="276" w:lineRule="auto"/>
      <w:ind w:left="360" w:hanging="360"/>
      <w:contextualSpacing w:val="0"/>
      <w:jc w:val="left"/>
      <w:outlineLvl w:val="9"/>
    </w:pPr>
    <w:rPr>
      <w:rFonts w:ascii="Cambria" w:hAnsi="Cambria" w:cs="Cambria"/>
      <w:bCs w:val="0"/>
      <w:color w:val="365F91"/>
      <w:kern w:val="0"/>
      <w:sz w:val="28"/>
      <w:lang w:val="en-US" w:eastAsia="en-US"/>
    </w:rPr>
  </w:style>
  <w:style w:type="paragraph" w:customStyle="1" w:styleId="6a">
    <w:name w:val="Рецензия6"/>
    <w:semiHidden/>
    <w:qFormat/>
    <w:rsid w:val="00695C85"/>
    <w:rPr>
      <w:sz w:val="22"/>
      <w:szCs w:val="22"/>
    </w:rPr>
  </w:style>
  <w:style w:type="paragraph" w:customStyle="1" w:styleId="1ffffffff7">
    <w:name w:val="Знак Знак Знак Знак Знак Знак1 Знак"/>
    <w:basedOn w:val="aff0"/>
    <w:qFormat/>
    <w:rsid w:val="00695C85"/>
    <w:pPr>
      <w:spacing w:after="160" w:line="240" w:lineRule="exact"/>
    </w:pPr>
    <w:rPr>
      <w:rFonts w:ascii="Verdana" w:hAnsi="Verdana"/>
      <w:kern w:val="0"/>
      <w:sz w:val="24"/>
      <w:szCs w:val="24"/>
      <w:lang w:val="en-US" w:eastAsia="en-US"/>
    </w:rPr>
  </w:style>
  <w:style w:type="character" w:styleId="afffffffffffffffffffffff6">
    <w:name w:val="line number"/>
    <w:unhideWhenUsed/>
    <w:rsid w:val="00695C85"/>
    <w:rPr>
      <w:rFonts w:ascii="Times New Roman" w:hAnsi="Times New Roman" w:cs="Times New Roman" w:hint="default"/>
    </w:rPr>
  </w:style>
  <w:style w:type="character" w:styleId="afffffffffffffffffffffff7">
    <w:name w:val="endnote reference"/>
    <w:semiHidden/>
    <w:unhideWhenUsed/>
    <w:rsid w:val="00695C85"/>
    <w:rPr>
      <w:rFonts w:ascii="Times New Roman" w:hAnsi="Times New Roman" w:cs="Times New Roman" w:hint="default"/>
      <w:vertAlign w:val="superscript"/>
    </w:rPr>
  </w:style>
  <w:style w:type="character" w:styleId="afffffffffffffffffffffff8">
    <w:name w:val="Subtle Emphasis"/>
    <w:uiPriority w:val="19"/>
    <w:qFormat/>
    <w:rsid w:val="00695C85"/>
    <w:rPr>
      <w:i/>
      <w:iCs/>
      <w:color w:val="808080"/>
    </w:rPr>
  </w:style>
  <w:style w:type="character" w:styleId="afffffffffffffffffffffff9">
    <w:name w:val="Intense Emphasis"/>
    <w:uiPriority w:val="21"/>
    <w:qFormat/>
    <w:rsid w:val="00695C85"/>
    <w:rPr>
      <w:b/>
      <w:bCs/>
      <w:i/>
      <w:iCs/>
      <w:color w:val="4F81BD"/>
    </w:rPr>
  </w:style>
  <w:style w:type="character" w:styleId="afffffffffffffffffffffffa">
    <w:name w:val="Subtle Reference"/>
    <w:uiPriority w:val="31"/>
    <w:qFormat/>
    <w:rsid w:val="00695C85"/>
    <w:rPr>
      <w:smallCaps/>
      <w:color w:val="C0504D"/>
      <w:u w:val="single"/>
    </w:rPr>
  </w:style>
  <w:style w:type="character" w:styleId="afffffffffffffffffffffffb">
    <w:name w:val="Intense Reference"/>
    <w:uiPriority w:val="32"/>
    <w:qFormat/>
    <w:rsid w:val="00695C85"/>
    <w:rPr>
      <w:b/>
      <w:bCs/>
      <w:smallCaps/>
      <w:color w:val="C0504D"/>
      <w:spacing w:val="5"/>
      <w:u w:val="single"/>
    </w:rPr>
  </w:style>
  <w:style w:type="character" w:styleId="afffffffffffffffffffffffc">
    <w:name w:val="Book Title"/>
    <w:uiPriority w:val="33"/>
    <w:qFormat/>
    <w:rsid w:val="00695C85"/>
    <w:rPr>
      <w:b/>
      <w:bCs/>
      <w:smallCaps/>
      <w:spacing w:val="5"/>
    </w:rPr>
  </w:style>
  <w:style w:type="character" w:customStyle="1" w:styleId="FontStyle15">
    <w:name w:val="Font Style15"/>
    <w:rsid w:val="00695C85"/>
    <w:rPr>
      <w:rFonts w:ascii="Times New Roman" w:hAnsi="Times New Roman" w:cs="Times New Roman" w:hint="default"/>
      <w:b/>
      <w:bCs w:val="0"/>
      <w:sz w:val="24"/>
    </w:rPr>
  </w:style>
  <w:style w:type="character" w:customStyle="1" w:styleId="Heading1Char">
    <w:name w:val="Heading 1 Char"/>
    <w:aliases w:val="H1 Char,. Char,Название спецификации Char,h:1 Char,h:1app Char,TF-Overskrift 1 Char,H11 Char,R1 Char,Titre 0 Char,Section Char,h1 Char,L1 Char,Глава Char,Заголов Char,Заголовок 1 Знак1 Char,Заголовок 1 Знак Знак Char,app heading 1 Char"/>
    <w:locked/>
    <w:rsid w:val="00695C85"/>
    <w:rPr>
      <w:rFonts w:ascii="Cambria" w:hAnsi="Cambria" w:cs="Cambria" w:hint="default"/>
      <w:b/>
      <w:bCs/>
      <w:kern w:val="32"/>
      <w:sz w:val="32"/>
      <w:szCs w:val="32"/>
    </w:rPr>
  </w:style>
  <w:style w:type="character" w:customStyle="1" w:styleId="Heading2Char">
    <w:name w:val="Heading 2 Char"/>
    <w:aliases w:val="contract Char,H2 Char,h2 Char,2 Char,Numbered text 3 Char,21 Char,22 Char,211 Char,h:2 Char,h:2app Char,T2 Char,TF-Overskrit 2 Char,Title2 Char,ITT t2 Char,PA Major Section Char,TE Heading 2 Char,Livello 2 Char,R2 Char,H21 Char,l2 Char"/>
    <w:semiHidden/>
    <w:locked/>
    <w:rsid w:val="00695C85"/>
    <w:rPr>
      <w:rFonts w:ascii="Cambria" w:hAnsi="Cambria" w:cs="Cambria" w:hint="default"/>
      <w:b/>
      <w:bCs/>
      <w:i/>
      <w:iCs/>
      <w:sz w:val="28"/>
      <w:szCs w:val="28"/>
    </w:rPr>
  </w:style>
  <w:style w:type="character" w:customStyle="1" w:styleId="Heading3Char">
    <w:name w:val="Heading 3 Char"/>
    <w:aliases w:val="Подраздел Char,3 Char,H3 Char,Minor Знак Знак Char,h:3 Char,h Char,31 Char,ITT t3 Char,PA Minor Section Char,TE Heading Char,Title3 Char,list Char,l3 Char,Level 3 Head Char,h3 Char,H31 Char,H32 Char,H33 Char,H34 Char,H35 Char,subhead Cha"/>
    <w:semiHidden/>
    <w:locked/>
    <w:rsid w:val="00695C85"/>
    <w:rPr>
      <w:rFonts w:ascii="Cambria" w:hAnsi="Cambria" w:cs="Times New Roman" w:hint="default"/>
      <w:b/>
      <w:bCs/>
      <w:sz w:val="26"/>
      <w:szCs w:val="26"/>
    </w:rPr>
  </w:style>
  <w:style w:type="character" w:customStyle="1" w:styleId="Heading4Char">
    <w:name w:val="Heading 4 Char"/>
    <w:aliases w:val="Параграф Char,Заголовок 4 (Приложение) Char,Sub-Minor Char,????????? 4 (??????????) Знак Знак1 Char,H4 Char,h:4 Char,h4 Char,ITT t4 Char,PA Micro Section Char,TE Heading 4 Char,4 Char,heading 4 + Indent: Left 0.5 in Char,a. Char,I4 Char"/>
    <w:semiHidden/>
    <w:locked/>
    <w:rsid w:val="00695C85"/>
    <w:rPr>
      <w:rFonts w:ascii="Calibri" w:hAnsi="Calibri" w:cs="Calibri" w:hint="default"/>
      <w:b/>
      <w:bCs/>
      <w:sz w:val="28"/>
      <w:szCs w:val="28"/>
    </w:rPr>
  </w:style>
  <w:style w:type="character" w:customStyle="1" w:styleId="Heading5Char">
    <w:name w:val="Heading 5 Char"/>
    <w:aliases w:val="H5 Char,ITT t5 Char,PA Pico Section Char,5 Char,Roman list Char,h5 Char,Roman list1 Char,Roman list2 Char,Roman list11 Char,Roman list3 Char,Roman list12 Char,Roman list21 Char,Roman list111 Char,Gliederung5 Char,Заголовок oglavlenie Cha"/>
    <w:semiHidden/>
    <w:locked/>
    <w:rsid w:val="00695C85"/>
    <w:rPr>
      <w:rFonts w:ascii="Calibri" w:hAnsi="Calibri" w:cs="Times New Roman" w:hint="default"/>
      <w:b/>
      <w:bCs/>
      <w:i/>
      <w:iCs/>
      <w:sz w:val="26"/>
      <w:szCs w:val="26"/>
    </w:rPr>
  </w:style>
  <w:style w:type="character" w:customStyle="1" w:styleId="Heading6Char">
    <w:name w:val="Heading 6 Char"/>
    <w:aliases w:val="ITT t6 Char,PA Appendix Char,6 Char,Bullet list Char,Bullet list1 Char,Bullet list2 Char,Bullet list11 Char,Bullet list3 Char,Bullet list12 Char,Bullet list21 Char,Bullet list111 Char,Bullet lis Char,H6 Char"/>
    <w:semiHidden/>
    <w:locked/>
    <w:rsid w:val="00695C85"/>
    <w:rPr>
      <w:rFonts w:ascii="Calibri" w:hAnsi="Calibri" w:cs="Calibri" w:hint="default"/>
      <w:b/>
      <w:bCs/>
    </w:rPr>
  </w:style>
  <w:style w:type="character" w:customStyle="1" w:styleId="Heading7Char">
    <w:name w:val="Heading 7 Char"/>
    <w:aliases w:val="ITT t7 Char,PA Appendix Major Char,7 Char,req3 Char,letter list Char,lettered list Char,letter list1 Char,lettered list1 Char,letter list2 Char,lettered list2 Char,letter list11 Char,lettered list11 Char,letter list3 Char"/>
    <w:semiHidden/>
    <w:locked/>
    <w:rsid w:val="00695C85"/>
    <w:rPr>
      <w:rFonts w:ascii="Calibri" w:hAnsi="Calibri" w:cs="Calibri" w:hint="default"/>
      <w:sz w:val="24"/>
      <w:szCs w:val="24"/>
    </w:rPr>
  </w:style>
  <w:style w:type="character" w:customStyle="1" w:styleId="Heading8Char">
    <w:name w:val="Heading 8 Char"/>
    <w:aliases w:val="ITT t8 Char,PA Appendix Minor Char,8 Char,r Char,requirement Char,req2 Char,Reference List Char,action Char,action1 Char,action2 Char,action11 Char,action3 Char,action4 Char,action5 Char,action6 Char,action7 Char,action12 Char"/>
    <w:semiHidden/>
    <w:locked/>
    <w:rsid w:val="00695C85"/>
    <w:rPr>
      <w:rFonts w:ascii="Calibri" w:hAnsi="Calibri" w:cs="Calibri" w:hint="default"/>
      <w:i/>
      <w:iCs/>
      <w:sz w:val="24"/>
      <w:szCs w:val="24"/>
    </w:rPr>
  </w:style>
  <w:style w:type="character" w:customStyle="1" w:styleId="Heading9Char">
    <w:name w:val="Heading 9 Char"/>
    <w:aliases w:val="ITT t9 Char,9 Char,rb Char,req bullet Char,req1 Char,progress Char,Titre 10 Char,App Heading Char,progress1 Char,progress2 Char,progress11 Char,progress3 Char,progress4 Char,progress5 Char,progress6 Char,progress7 Char,progress12 Char"/>
    <w:semiHidden/>
    <w:locked/>
    <w:rsid w:val="00695C85"/>
    <w:rPr>
      <w:rFonts w:ascii="Cambria" w:hAnsi="Cambria" w:cs="Cambria" w:hint="default"/>
    </w:rPr>
  </w:style>
  <w:style w:type="character" w:customStyle="1" w:styleId="Heading3Char8">
    <w:name w:val="Heading 3 Char8"/>
    <w:aliases w:val="Подраздел Char6,3 Char8,H3 Char8,Minor Знак Знак Char6,h:3 Char8,h Char8,31 Char8,ITT t3 Char8,PA Minor Section Char8,TE Heading Char8,Title3 Char8,list Char8,l3 Char8,Level 3 Head Char8,h3 Char8,H31 Char8,H32 Char8,H33 Char8,H34 Char8"/>
    <w:semiHidden/>
    <w:rsid w:val="00695C85"/>
    <w:rPr>
      <w:rFonts w:ascii="Cambria" w:hAnsi="Cambria" w:cs="Cambria" w:hint="default"/>
      <w:b/>
      <w:bCs/>
      <w:sz w:val="26"/>
      <w:szCs w:val="26"/>
    </w:rPr>
  </w:style>
  <w:style w:type="character" w:customStyle="1" w:styleId="Heading5Char7">
    <w:name w:val="Heading 5 Char7"/>
    <w:aliases w:val="H5 Char7,ITT t5 Char7,PA Pico Section Char7,5 Char7,Roman list Char7,h5 Char7,Roman list1 Char7,Roman list2 Char7,Roman list11 Char7,Roman list3 Char7,Roman list12 Char7,Roman list21 Char7,Roman list111 Char7,Gliederung5 Char7"/>
    <w:semiHidden/>
    <w:rsid w:val="00695C85"/>
    <w:rPr>
      <w:rFonts w:ascii="Calibri" w:hAnsi="Calibri" w:cs="Calibri" w:hint="default"/>
      <w:b/>
      <w:bCs/>
      <w:i/>
      <w:iCs/>
      <w:sz w:val="26"/>
      <w:szCs w:val="26"/>
    </w:rPr>
  </w:style>
  <w:style w:type="character" w:customStyle="1" w:styleId="Heading3Char7">
    <w:name w:val="Heading 3 Char7"/>
    <w:aliases w:val="Подраздел Char5,3 Char7,H3 Char7,Minor Знак Знак Char5,h:3 Char7,h Char7,31 Char7,ITT t3 Char7,PA Minor Section Char7,TE Heading Char7,Title3 Char7,list Char7,l3 Char7,Level 3 Head Char7,h3 Char7,H31 Char7,H32 Char7,H33 Char7,H34 Char7"/>
    <w:semiHidden/>
    <w:locked/>
    <w:rsid w:val="00695C85"/>
    <w:rPr>
      <w:rFonts w:ascii="Cambria" w:hAnsi="Cambria" w:cs="Cambria" w:hint="default"/>
      <w:b/>
      <w:bCs/>
      <w:sz w:val="26"/>
      <w:szCs w:val="26"/>
    </w:rPr>
  </w:style>
  <w:style w:type="character" w:customStyle="1" w:styleId="Heading5Char6">
    <w:name w:val="Heading 5 Char6"/>
    <w:aliases w:val="H5 Char6,ITT t5 Char6,PA Pico Section Char6,5 Char6,Roman list Char6,h5 Char6,Roman list1 Char6,Roman list2 Char6,Roman list11 Char6,Roman list3 Char6,Roman list12 Char6,Roman list21 Char6,Roman list111 Char6,Gliederung5 Char6"/>
    <w:semiHidden/>
    <w:locked/>
    <w:rsid w:val="00695C85"/>
    <w:rPr>
      <w:rFonts w:ascii="Calibri" w:hAnsi="Calibri" w:cs="Calibri" w:hint="default"/>
      <w:b/>
      <w:bCs/>
      <w:i/>
      <w:iCs/>
      <w:sz w:val="26"/>
      <w:szCs w:val="26"/>
    </w:rPr>
  </w:style>
  <w:style w:type="character" w:customStyle="1" w:styleId="Heading3Char6">
    <w:name w:val="Heading 3 Char6"/>
    <w:aliases w:val="Подраздел Char4,3 Char6,H3 Char6,Minor Знак Знак Char4,h:3 Char6,h Char6,31 Char6,ITT t3 Char6,PA Minor Section Char6,TE Heading Char6,Title3 Char6,list Char6,l3 Char6,Level 3 Head Char6,h3 Char6,H31 Char6,H32 Char6,H33 Char6,H34 Char6"/>
    <w:semiHidden/>
    <w:locked/>
    <w:rsid w:val="00695C85"/>
    <w:rPr>
      <w:rFonts w:ascii="Cambria" w:hAnsi="Cambria" w:cs="Cambria" w:hint="default"/>
      <w:b/>
      <w:bCs/>
      <w:sz w:val="26"/>
      <w:szCs w:val="26"/>
    </w:rPr>
  </w:style>
  <w:style w:type="character" w:customStyle="1" w:styleId="Heading5Char5">
    <w:name w:val="Heading 5 Char5"/>
    <w:aliases w:val="H5 Char5,ITT t5 Char5,PA Pico Section Char5,5 Char5,Roman list Char5,h5 Char5,Roman list1 Char5,Roman list2 Char5,Roman list11 Char5,Roman list3 Char5,Roman list12 Char5,Roman list21 Char5,Roman list111 Char5,Gliederung5 Char5"/>
    <w:semiHidden/>
    <w:locked/>
    <w:rsid w:val="00695C85"/>
    <w:rPr>
      <w:rFonts w:ascii="Calibri" w:hAnsi="Calibri" w:cs="Calibri" w:hint="default"/>
      <w:b/>
      <w:bCs/>
      <w:i/>
      <w:iCs/>
      <w:sz w:val="26"/>
      <w:szCs w:val="26"/>
    </w:rPr>
  </w:style>
  <w:style w:type="character" w:customStyle="1" w:styleId="Heading3Char5">
    <w:name w:val="Heading 3 Char5"/>
    <w:aliases w:val="Подраздел Char3,3 Char5,H3 Char5,Minor Знак Знак Char3,h:3 Char5,h Char5,31 Char5,ITT t3 Char5,PA Minor Section Char5,TE Heading Char5,Title3 Char5,list Char5,l3 Char5,Level 3 Head Char5,h3 Char5,H31 Char5,H32 Char5,H33 Char5,H34 Char5"/>
    <w:semiHidden/>
    <w:locked/>
    <w:rsid w:val="00695C85"/>
    <w:rPr>
      <w:rFonts w:ascii="Cambria" w:hAnsi="Cambria" w:cs="Cambria" w:hint="default"/>
      <w:b/>
      <w:bCs/>
      <w:sz w:val="26"/>
      <w:szCs w:val="26"/>
    </w:rPr>
  </w:style>
  <w:style w:type="character" w:customStyle="1" w:styleId="Heading5Char4">
    <w:name w:val="Heading 5 Char4"/>
    <w:aliases w:val="H5 Char4,ITT t5 Char4,PA Pico Section Char4,5 Char4,Roman list Char4,h5 Char4,Roman list1 Char4,Roman list2 Char4,Roman list11 Char4,Roman list3 Char4,Roman list12 Char4,Roman list21 Char4,Roman list111 Char4,Gliederung5 Char4"/>
    <w:semiHidden/>
    <w:locked/>
    <w:rsid w:val="00695C85"/>
    <w:rPr>
      <w:rFonts w:ascii="Calibri" w:hAnsi="Calibri" w:cs="Calibri" w:hint="default"/>
      <w:b/>
      <w:bCs/>
      <w:i/>
      <w:iCs/>
      <w:sz w:val="26"/>
      <w:szCs w:val="26"/>
    </w:rPr>
  </w:style>
  <w:style w:type="character" w:customStyle="1" w:styleId="Heading3Char4">
    <w:name w:val="Heading 3 Char4"/>
    <w:aliases w:val="Подраздел Char2,3 Char4,H3 Char4,Minor Знак Знак Char2,h:3 Char4,h Char4,31 Char4,ITT t3 Char4,PA Minor Section Char4,TE Heading Char4,Title3 Char4,list Char4,l3 Char4,Level 3 Head Char4,h3 Char4,H31 Char4,H32 Char4,H33 Char4,H34 Char4"/>
    <w:semiHidden/>
    <w:locked/>
    <w:rsid w:val="00695C85"/>
    <w:rPr>
      <w:rFonts w:ascii="Cambria" w:hAnsi="Cambria" w:cs="Cambria" w:hint="default"/>
      <w:b/>
      <w:bCs/>
      <w:sz w:val="26"/>
      <w:szCs w:val="26"/>
    </w:rPr>
  </w:style>
  <w:style w:type="character" w:customStyle="1" w:styleId="Heading5Char3">
    <w:name w:val="Heading 5 Char3"/>
    <w:aliases w:val="H5 Char3,ITT t5 Char3,PA Pico Section Char3,5 Char3,Roman list Char3,h5 Char3,Roman list1 Char3,Roman list2 Char3,Roman list11 Char3,Roman list3 Char3,Roman list12 Char3,Roman list21 Char3,Roman list111 Char3,Gliederung5 Char3"/>
    <w:semiHidden/>
    <w:locked/>
    <w:rsid w:val="00695C85"/>
    <w:rPr>
      <w:rFonts w:ascii="Calibri" w:hAnsi="Calibri" w:cs="Calibri" w:hint="default"/>
      <w:b/>
      <w:bCs/>
      <w:i/>
      <w:iCs/>
      <w:sz w:val="26"/>
      <w:szCs w:val="26"/>
    </w:rPr>
  </w:style>
  <w:style w:type="character" w:customStyle="1" w:styleId="BodyTextIndent2Char">
    <w:name w:val="Body Text Indent 2 Char"/>
    <w:locked/>
    <w:rsid w:val="00695C85"/>
    <w:rPr>
      <w:rFonts w:ascii="Calibri" w:hAnsi="Calibri" w:cs="Calibri" w:hint="default"/>
      <w:kern w:val="2"/>
      <w:sz w:val="22"/>
      <w:szCs w:val="22"/>
      <w:lang w:val="x-none" w:eastAsia="ar-SA" w:bidi="ar-SA"/>
    </w:rPr>
  </w:style>
  <w:style w:type="character" w:customStyle="1" w:styleId="BodyTextIndentChar">
    <w:name w:val="Body Text Indent Char"/>
    <w:aliases w:val="Основной текст с отступом Знак2 Знак Char,Основной текст с отступом Знак1 Знак Знак Char,Основной текст с отступом Знак Знак Знак Знак Char,Основной текст с отступом Знак Знак1 Знак Char"/>
    <w:semiHidden/>
    <w:locked/>
    <w:rsid w:val="00695C85"/>
    <w:rPr>
      <w:rFonts w:ascii="Times New Roman" w:hAnsi="Times New Roman" w:cs="Times New Roman" w:hint="default"/>
      <w:sz w:val="24"/>
      <w:szCs w:val="24"/>
    </w:rPr>
  </w:style>
  <w:style w:type="character" w:customStyle="1" w:styleId="BodyTextChar">
    <w:name w:val="Body Text Char"/>
    <w:aliases w:val="body text Char,Заг1 Char,contents Char,Corps de texte Char,bt Char,body tesx Char,t Char,RFQ Text Char,RFQ Char,body text1 Char,body text2 Char,bt1 Char,body text3 Char,bt2 Char,body text4 Char,bt3 Char,body text5 Char,bt4 Char,bt5 Char"/>
    <w:semiHidden/>
    <w:locked/>
    <w:rsid w:val="00695C85"/>
    <w:rPr>
      <w:rFonts w:ascii="Times New Roman" w:hAnsi="Times New Roman" w:cs="Times New Roman" w:hint="default"/>
      <w:sz w:val="24"/>
      <w:szCs w:val="24"/>
    </w:rPr>
  </w:style>
  <w:style w:type="character" w:customStyle="1" w:styleId="FooterChar">
    <w:name w:val="Footer Char"/>
    <w:aliases w:val="Не удалять! Char,Знак Знак Знак Char"/>
    <w:locked/>
    <w:rsid w:val="00695C85"/>
    <w:rPr>
      <w:rFonts w:ascii="Times New Roman" w:hAnsi="Times New Roman" w:cs="Times New Roman" w:hint="default"/>
      <w:sz w:val="24"/>
      <w:szCs w:val="24"/>
    </w:rPr>
  </w:style>
  <w:style w:type="character" w:customStyle="1" w:styleId="HeaderChar">
    <w:name w:val="Header Char"/>
    <w:aliases w:val="Linie Char"/>
    <w:locked/>
    <w:rsid w:val="00695C85"/>
    <w:rPr>
      <w:rFonts w:ascii="Courier New" w:hAnsi="Courier New" w:cs="Courier New" w:hint="default"/>
      <w:sz w:val="24"/>
      <w:szCs w:val="24"/>
    </w:rPr>
  </w:style>
  <w:style w:type="character" w:customStyle="1" w:styleId="pagetext1">
    <w:name w:val="pagetext1"/>
    <w:rsid w:val="00695C85"/>
    <w:rPr>
      <w:strike w:val="0"/>
      <w:dstrike w:val="0"/>
      <w:color w:val="000000"/>
      <w:u w:val="none"/>
      <w:effect w:val="none"/>
    </w:rPr>
  </w:style>
  <w:style w:type="character" w:customStyle="1" w:styleId="4fb">
    <w:name w:val="Знак Знак4"/>
    <w:rsid w:val="00695C85"/>
    <w:rPr>
      <w:sz w:val="24"/>
      <w:lang w:val="ru-RU" w:eastAsia="ru-RU"/>
    </w:rPr>
  </w:style>
  <w:style w:type="character" w:customStyle="1" w:styleId="BodyText3Char">
    <w:name w:val="Body Text 3 Char"/>
    <w:locked/>
    <w:rsid w:val="00695C85"/>
    <w:rPr>
      <w:rFonts w:ascii="Times New Roman" w:hAnsi="Times New Roman" w:cs="Times New Roman" w:hint="default"/>
      <w:sz w:val="16"/>
      <w:szCs w:val="16"/>
    </w:rPr>
  </w:style>
  <w:style w:type="character" w:customStyle="1" w:styleId="BalloonTextChar">
    <w:name w:val="Balloon Text Char"/>
    <w:semiHidden/>
    <w:locked/>
    <w:rsid w:val="00695C85"/>
    <w:rPr>
      <w:rFonts w:ascii="Tahoma" w:hAnsi="Tahoma" w:cs="Tahoma" w:hint="default"/>
      <w:sz w:val="16"/>
      <w:szCs w:val="16"/>
      <w:lang w:val="ru-RU" w:eastAsia="ru-RU"/>
    </w:rPr>
  </w:style>
  <w:style w:type="character" w:customStyle="1" w:styleId="CommentTextChar">
    <w:name w:val="Comment Text Char"/>
    <w:locked/>
    <w:rsid w:val="00695C85"/>
    <w:rPr>
      <w:rFonts w:ascii="Times New Roman" w:hAnsi="Times New Roman" w:cs="Times New Roman" w:hint="default"/>
      <w:sz w:val="20"/>
      <w:szCs w:val="20"/>
      <w:lang w:val="x-none" w:eastAsia="ru-RU"/>
    </w:rPr>
  </w:style>
  <w:style w:type="character" w:customStyle="1" w:styleId="BodyText2Char">
    <w:name w:val="Body Text 2 Char"/>
    <w:aliases w:val="Знак1 Char"/>
    <w:locked/>
    <w:rsid w:val="00695C85"/>
    <w:rPr>
      <w:rFonts w:ascii="Times New Roman" w:hAnsi="Times New Roman" w:cs="Times New Roman" w:hint="default"/>
      <w:lang w:val="ru-RU" w:eastAsia="ru-RU"/>
    </w:rPr>
  </w:style>
  <w:style w:type="character" w:customStyle="1" w:styleId="CommentSubjectChar">
    <w:name w:val="Comment Subject Char"/>
    <w:semiHidden/>
    <w:locked/>
    <w:rsid w:val="00695C85"/>
    <w:rPr>
      <w:rFonts w:ascii="Times New Roman" w:hAnsi="Times New Roman" w:cs="Times New Roman" w:hint="default"/>
      <w:b/>
      <w:bCs/>
      <w:sz w:val="20"/>
      <w:szCs w:val="20"/>
      <w:lang w:val="ru-RU" w:eastAsia="ru-RU"/>
    </w:rPr>
  </w:style>
  <w:style w:type="character" w:customStyle="1" w:styleId="txt10p2">
    <w:name w:val="txt10p2"/>
    <w:rsid w:val="00695C85"/>
  </w:style>
  <w:style w:type="character" w:customStyle="1" w:styleId="nbr1">
    <w:name w:val="nbr1"/>
    <w:rsid w:val="00695C85"/>
    <w:rPr>
      <w:b/>
      <w:bCs w:val="0"/>
      <w:color w:val="auto"/>
    </w:rPr>
  </w:style>
  <w:style w:type="character" w:customStyle="1" w:styleId="nbl1">
    <w:name w:val="nbl1"/>
    <w:rsid w:val="00695C85"/>
    <w:rPr>
      <w:color w:val="auto"/>
    </w:rPr>
  </w:style>
  <w:style w:type="character" w:customStyle="1" w:styleId="voting">
    <w:name w:val="voting"/>
    <w:rsid w:val="00695C85"/>
  </w:style>
  <w:style w:type="character" w:customStyle="1" w:styleId="Linie">
    <w:name w:val="Linie Знак Знак"/>
    <w:locked/>
    <w:rsid w:val="00695C85"/>
    <w:rPr>
      <w:sz w:val="24"/>
      <w:lang w:val="ru-RU" w:eastAsia="ru-RU"/>
    </w:rPr>
  </w:style>
  <w:style w:type="character" w:customStyle="1" w:styleId="afffffffffffffffffffffffd">
    <w:name w:val="Основной шрифт"/>
    <w:rsid w:val="00695C85"/>
  </w:style>
  <w:style w:type="character" w:customStyle="1" w:styleId="PlainTextChar">
    <w:name w:val="Plain Text Char"/>
    <w:aliases w:val="Нижний колонтитул Знак Знак Char,Знак Знак Знак1 Char,Знак Знак Знак Знак Знак Знак Знак Char"/>
    <w:semiHidden/>
    <w:locked/>
    <w:rsid w:val="00695C85"/>
    <w:rPr>
      <w:rFonts w:ascii="Courier New" w:hAnsi="Courier New" w:cs="Courier New" w:hint="default"/>
      <w:sz w:val="20"/>
      <w:szCs w:val="20"/>
    </w:rPr>
  </w:style>
  <w:style w:type="character" w:customStyle="1" w:styleId="BodyTextIndent3Char">
    <w:name w:val="Body Text Indent 3 Char"/>
    <w:locked/>
    <w:rsid w:val="00695C85"/>
    <w:rPr>
      <w:rFonts w:ascii="Times New Roman" w:hAnsi="Times New Roman" w:cs="Times New Roman" w:hint="default"/>
      <w:sz w:val="16"/>
      <w:szCs w:val="16"/>
    </w:rPr>
  </w:style>
  <w:style w:type="character" w:customStyle="1" w:styleId="zakonspanusual2">
    <w:name w:val="zakon_spanusual2"/>
    <w:rsid w:val="00695C85"/>
    <w:rPr>
      <w:rFonts w:ascii="Arial" w:hAnsi="Arial" w:cs="Arial" w:hint="default"/>
      <w:color w:val="000000"/>
      <w:sz w:val="18"/>
    </w:rPr>
  </w:style>
  <w:style w:type="character" w:customStyle="1" w:styleId="TitleChar">
    <w:name w:val="Title Char"/>
    <w:locked/>
    <w:rsid w:val="00695C85"/>
    <w:rPr>
      <w:rFonts w:ascii="Times New Roman" w:hAnsi="Times New Roman" w:cs="Times New Roman" w:hint="default"/>
      <w:color w:val="000000"/>
      <w:spacing w:val="13"/>
      <w:sz w:val="24"/>
      <w:szCs w:val="24"/>
      <w:shd w:val="clear" w:color="auto" w:fill="FFFFFF"/>
    </w:rPr>
  </w:style>
  <w:style w:type="character" w:customStyle="1" w:styleId="150">
    <w:name w:val="Знак Знак15"/>
    <w:locked/>
    <w:rsid w:val="00695C85"/>
    <w:rPr>
      <w:sz w:val="24"/>
      <w:lang w:val="en-US" w:eastAsia="en-US"/>
    </w:rPr>
  </w:style>
  <w:style w:type="character" w:customStyle="1" w:styleId="6b">
    <w:name w:val="Знак Знак6"/>
    <w:locked/>
    <w:rsid w:val="00695C85"/>
    <w:rPr>
      <w:sz w:val="24"/>
      <w:lang w:val="ru-RU" w:eastAsia="ru-RU"/>
    </w:rPr>
  </w:style>
  <w:style w:type="character" w:customStyle="1" w:styleId="content">
    <w:name w:val="content"/>
    <w:rsid w:val="00695C85"/>
  </w:style>
  <w:style w:type="character" w:customStyle="1" w:styleId="WW8Num1z0">
    <w:name w:val="WW8Num1z0"/>
    <w:rsid w:val="00695C85"/>
    <w:rPr>
      <w:rFonts w:ascii="Symbol" w:hAnsi="Symbol" w:hint="default"/>
    </w:rPr>
  </w:style>
  <w:style w:type="character" w:customStyle="1" w:styleId="WW8Num2z0">
    <w:name w:val="WW8Num2z0"/>
    <w:rsid w:val="00695C85"/>
    <w:rPr>
      <w:rFonts w:ascii="Symbol" w:hAnsi="Symbol" w:hint="default"/>
    </w:rPr>
  </w:style>
  <w:style w:type="character" w:customStyle="1" w:styleId="WW8Num3z0">
    <w:name w:val="WW8Num3z0"/>
    <w:rsid w:val="00695C85"/>
    <w:rPr>
      <w:b/>
      <w:bCs w:val="0"/>
    </w:rPr>
  </w:style>
  <w:style w:type="character" w:customStyle="1" w:styleId="WW8Num3z1">
    <w:name w:val="WW8Num3z1"/>
    <w:rsid w:val="00695C85"/>
  </w:style>
  <w:style w:type="character" w:customStyle="1" w:styleId="WW8Num4z0">
    <w:name w:val="WW8Num4z0"/>
    <w:rsid w:val="00695C85"/>
  </w:style>
  <w:style w:type="character" w:customStyle="1" w:styleId="WW8Num5z0">
    <w:name w:val="WW8Num5z0"/>
    <w:rsid w:val="00695C85"/>
    <w:rPr>
      <w:rFonts w:ascii="Wingdings" w:hAnsi="Wingdings" w:hint="default"/>
    </w:rPr>
  </w:style>
  <w:style w:type="character" w:customStyle="1" w:styleId="WW8Num6z0">
    <w:name w:val="WW8Num6z0"/>
    <w:rsid w:val="00695C85"/>
    <w:rPr>
      <w:rFonts w:ascii="Wingdings" w:hAnsi="Wingdings" w:hint="default"/>
      <w:sz w:val="20"/>
    </w:rPr>
  </w:style>
  <w:style w:type="character" w:customStyle="1" w:styleId="WW8Num7z0">
    <w:name w:val="WW8Num7z0"/>
    <w:rsid w:val="00695C85"/>
    <w:rPr>
      <w:rFonts w:ascii="Wingdings" w:hAnsi="Wingdings" w:hint="default"/>
    </w:rPr>
  </w:style>
  <w:style w:type="character" w:customStyle="1" w:styleId="WW8Num8z0">
    <w:name w:val="WW8Num8z0"/>
    <w:rsid w:val="00695C85"/>
  </w:style>
  <w:style w:type="character" w:customStyle="1" w:styleId="WW8Num9z0">
    <w:name w:val="WW8Num9z0"/>
    <w:rsid w:val="00695C85"/>
  </w:style>
  <w:style w:type="character" w:customStyle="1" w:styleId="WW8Num10z0">
    <w:name w:val="WW8Num10z0"/>
    <w:rsid w:val="00695C85"/>
    <w:rPr>
      <w:rFonts w:ascii="Symbol" w:hAnsi="Symbol" w:hint="default"/>
    </w:rPr>
  </w:style>
  <w:style w:type="character" w:customStyle="1" w:styleId="WW8Num11z0">
    <w:name w:val="WW8Num11z0"/>
    <w:rsid w:val="00695C85"/>
  </w:style>
  <w:style w:type="character" w:customStyle="1" w:styleId="WW8Num12z0">
    <w:name w:val="WW8Num12z0"/>
    <w:rsid w:val="00695C85"/>
    <w:rPr>
      <w:rFonts w:ascii="Wingdings" w:hAnsi="Wingdings" w:hint="default"/>
    </w:rPr>
  </w:style>
  <w:style w:type="character" w:customStyle="1" w:styleId="WW8Num13z0">
    <w:name w:val="WW8Num13z0"/>
    <w:rsid w:val="00695C85"/>
  </w:style>
  <w:style w:type="character" w:customStyle="1" w:styleId="WW8Num14z0">
    <w:name w:val="WW8Num14z0"/>
    <w:rsid w:val="00695C85"/>
    <w:rPr>
      <w:rFonts w:ascii="Wingdings" w:hAnsi="Wingdings" w:hint="default"/>
    </w:rPr>
  </w:style>
  <w:style w:type="character" w:customStyle="1" w:styleId="WW8Num15z0">
    <w:name w:val="WW8Num15z0"/>
    <w:rsid w:val="00695C85"/>
    <w:rPr>
      <w:rFonts w:ascii="Symbol" w:hAnsi="Symbol" w:hint="default"/>
    </w:rPr>
  </w:style>
  <w:style w:type="character" w:customStyle="1" w:styleId="WW8Num16z0">
    <w:name w:val="WW8Num16z0"/>
    <w:rsid w:val="00695C85"/>
    <w:rPr>
      <w:rFonts w:ascii="Wingdings" w:hAnsi="Wingdings" w:hint="default"/>
    </w:rPr>
  </w:style>
  <w:style w:type="character" w:customStyle="1" w:styleId="WW8Num17z0">
    <w:name w:val="WW8Num17z0"/>
    <w:rsid w:val="00695C85"/>
  </w:style>
  <w:style w:type="character" w:customStyle="1" w:styleId="WW8Num17z2">
    <w:name w:val="WW8Num17z2"/>
    <w:rsid w:val="00695C85"/>
    <w:rPr>
      <w:b/>
      <w:bCs w:val="0"/>
    </w:rPr>
  </w:style>
  <w:style w:type="character" w:customStyle="1" w:styleId="WW8Num18z0">
    <w:name w:val="WW8Num18z0"/>
    <w:rsid w:val="00695C85"/>
  </w:style>
  <w:style w:type="character" w:customStyle="1" w:styleId="WW8Num18z1">
    <w:name w:val="WW8Num18z1"/>
    <w:rsid w:val="00695C85"/>
  </w:style>
  <w:style w:type="character" w:customStyle="1" w:styleId="WW8Num19z0">
    <w:name w:val="WW8Num19z0"/>
    <w:rsid w:val="00695C85"/>
  </w:style>
  <w:style w:type="character" w:customStyle="1" w:styleId="WW8Num20z0">
    <w:name w:val="WW8Num20z0"/>
    <w:rsid w:val="00695C85"/>
    <w:rPr>
      <w:rFonts w:ascii="Symbol" w:hAnsi="Symbol" w:hint="default"/>
    </w:rPr>
  </w:style>
  <w:style w:type="character" w:customStyle="1" w:styleId="WW8Num22z0">
    <w:name w:val="WW8Num22z0"/>
    <w:rsid w:val="00695C85"/>
    <w:rPr>
      <w:rFonts w:ascii="Symbol" w:hAnsi="Symbol" w:hint="default"/>
    </w:rPr>
  </w:style>
  <w:style w:type="character" w:customStyle="1" w:styleId="WW8Num23z0">
    <w:name w:val="WW8Num23z0"/>
    <w:rsid w:val="00695C85"/>
    <w:rPr>
      <w:rFonts w:ascii="Symbol" w:hAnsi="Symbol" w:hint="default"/>
    </w:rPr>
  </w:style>
  <w:style w:type="character" w:customStyle="1" w:styleId="WW8Num24z0">
    <w:name w:val="WW8Num24z0"/>
    <w:rsid w:val="00695C85"/>
    <w:rPr>
      <w:rFonts w:ascii="Symbol" w:hAnsi="Symbol" w:hint="default"/>
    </w:rPr>
  </w:style>
  <w:style w:type="character" w:customStyle="1" w:styleId="WW8Num25z0">
    <w:name w:val="WW8Num25z0"/>
    <w:rsid w:val="00695C85"/>
    <w:rPr>
      <w:rFonts w:ascii="Symbol" w:hAnsi="Symbol" w:hint="default"/>
    </w:rPr>
  </w:style>
  <w:style w:type="character" w:customStyle="1" w:styleId="WW8Num26z0">
    <w:name w:val="WW8Num26z0"/>
    <w:rsid w:val="00695C85"/>
    <w:rPr>
      <w:rFonts w:ascii="Symbol" w:hAnsi="Symbol" w:hint="default"/>
    </w:rPr>
  </w:style>
  <w:style w:type="character" w:customStyle="1" w:styleId="WW8Num28z0">
    <w:name w:val="WW8Num28z0"/>
    <w:rsid w:val="00695C85"/>
    <w:rPr>
      <w:rFonts w:ascii="Symbol" w:hAnsi="Symbol" w:hint="default"/>
    </w:rPr>
  </w:style>
  <w:style w:type="character" w:customStyle="1" w:styleId="WW8Num29z0">
    <w:name w:val="WW8Num29z0"/>
    <w:rsid w:val="00695C85"/>
  </w:style>
  <w:style w:type="character" w:customStyle="1" w:styleId="WW8Num30z0">
    <w:name w:val="WW8Num30z0"/>
    <w:rsid w:val="00695C85"/>
    <w:rPr>
      <w:rFonts w:ascii="Symbol" w:hAnsi="Symbol" w:hint="default"/>
    </w:rPr>
  </w:style>
  <w:style w:type="character" w:customStyle="1" w:styleId="WW8Num31z0">
    <w:name w:val="WW8Num31z0"/>
    <w:rsid w:val="00695C85"/>
  </w:style>
  <w:style w:type="character" w:customStyle="1" w:styleId="WW8Num32z0">
    <w:name w:val="WW8Num32z0"/>
    <w:rsid w:val="00695C85"/>
    <w:rPr>
      <w:rFonts w:ascii="Courier New" w:hAnsi="Courier New" w:cs="Courier New" w:hint="default"/>
    </w:rPr>
  </w:style>
  <w:style w:type="character" w:customStyle="1" w:styleId="WW8Num32z1">
    <w:name w:val="WW8Num32z1"/>
    <w:rsid w:val="00695C85"/>
  </w:style>
  <w:style w:type="character" w:customStyle="1" w:styleId="WW8Num32z2">
    <w:name w:val="WW8Num32z2"/>
    <w:rsid w:val="00695C85"/>
    <w:rPr>
      <w:rFonts w:ascii="Wingdings" w:hAnsi="Wingdings" w:hint="default"/>
    </w:rPr>
  </w:style>
  <w:style w:type="character" w:customStyle="1" w:styleId="WW8Num33z0">
    <w:name w:val="WW8Num33z0"/>
    <w:rsid w:val="00695C85"/>
    <w:rPr>
      <w:rFonts w:ascii="Wingdings" w:hAnsi="Wingdings" w:hint="default"/>
    </w:rPr>
  </w:style>
  <w:style w:type="character" w:customStyle="1" w:styleId="WW8Num34z0">
    <w:name w:val="WW8Num34z0"/>
    <w:rsid w:val="00695C85"/>
    <w:rPr>
      <w:rFonts w:ascii="Symbol" w:hAnsi="Symbol" w:hint="default"/>
    </w:rPr>
  </w:style>
  <w:style w:type="character" w:customStyle="1" w:styleId="WW8Num34z1">
    <w:name w:val="WW8Num34z1"/>
    <w:rsid w:val="00695C85"/>
  </w:style>
  <w:style w:type="character" w:customStyle="1" w:styleId="WW8Num35z0">
    <w:name w:val="WW8Num35z0"/>
    <w:rsid w:val="00695C85"/>
  </w:style>
  <w:style w:type="character" w:customStyle="1" w:styleId="2ffff8">
    <w:name w:val="Основной шрифт абзаца2"/>
    <w:rsid w:val="00695C85"/>
  </w:style>
  <w:style w:type="character" w:customStyle="1" w:styleId="WW8Num5z1">
    <w:name w:val="WW8Num5z1"/>
    <w:rsid w:val="00695C85"/>
    <w:rPr>
      <w:rFonts w:ascii="Symbol" w:hAnsi="Symbol" w:hint="default"/>
      <w:color w:val="auto"/>
    </w:rPr>
  </w:style>
  <w:style w:type="character" w:customStyle="1" w:styleId="WW8Num7z1">
    <w:name w:val="WW8Num7z1"/>
    <w:rsid w:val="00695C85"/>
    <w:rPr>
      <w:rFonts w:ascii="Courier New" w:hAnsi="Courier New" w:cs="Courier New" w:hint="default"/>
    </w:rPr>
  </w:style>
  <w:style w:type="character" w:customStyle="1" w:styleId="WW8Num7z3">
    <w:name w:val="WW8Num7z3"/>
    <w:rsid w:val="00695C85"/>
    <w:rPr>
      <w:rFonts w:ascii="Symbol" w:hAnsi="Symbol" w:hint="default"/>
    </w:rPr>
  </w:style>
  <w:style w:type="character" w:customStyle="1" w:styleId="WW8Num10z2">
    <w:name w:val="WW8Num10z2"/>
    <w:rsid w:val="00695C85"/>
    <w:rPr>
      <w:rFonts w:ascii="Wingdings" w:hAnsi="Wingdings" w:hint="default"/>
    </w:rPr>
  </w:style>
  <w:style w:type="character" w:customStyle="1" w:styleId="WW8Num10z4">
    <w:name w:val="WW8Num10z4"/>
    <w:rsid w:val="00695C85"/>
    <w:rPr>
      <w:rFonts w:ascii="Courier New" w:hAnsi="Courier New" w:cs="Courier New" w:hint="default"/>
    </w:rPr>
  </w:style>
  <w:style w:type="character" w:customStyle="1" w:styleId="WW8Num12z1">
    <w:name w:val="WW8Num12z1"/>
    <w:rsid w:val="00695C85"/>
    <w:rPr>
      <w:rFonts w:ascii="Courier New" w:hAnsi="Courier New" w:cs="Courier New" w:hint="default"/>
    </w:rPr>
  </w:style>
  <w:style w:type="character" w:customStyle="1" w:styleId="WW8Num12z3">
    <w:name w:val="WW8Num12z3"/>
    <w:rsid w:val="00695C85"/>
    <w:rPr>
      <w:rFonts w:ascii="Symbol" w:hAnsi="Symbol" w:hint="default"/>
    </w:rPr>
  </w:style>
  <w:style w:type="character" w:customStyle="1" w:styleId="WW8Num14z1">
    <w:name w:val="WW8Num14z1"/>
    <w:rsid w:val="00695C85"/>
    <w:rPr>
      <w:rFonts w:ascii="Courier New" w:hAnsi="Courier New" w:cs="Courier New" w:hint="default"/>
    </w:rPr>
  </w:style>
  <w:style w:type="character" w:customStyle="1" w:styleId="WW8Num14z3">
    <w:name w:val="WW8Num14z3"/>
    <w:rsid w:val="00695C85"/>
    <w:rPr>
      <w:rFonts w:ascii="Symbol" w:hAnsi="Symbol" w:hint="default"/>
    </w:rPr>
  </w:style>
  <w:style w:type="character" w:customStyle="1" w:styleId="WW8Num15z4">
    <w:name w:val="WW8Num15z4"/>
    <w:rsid w:val="00695C85"/>
    <w:rPr>
      <w:rFonts w:ascii="Times New Roman" w:hAnsi="Times New Roman" w:cs="Times New Roman" w:hint="default"/>
    </w:rPr>
  </w:style>
  <w:style w:type="character" w:customStyle="1" w:styleId="WW8Num16z1">
    <w:name w:val="WW8Num16z1"/>
    <w:rsid w:val="00695C85"/>
    <w:rPr>
      <w:rFonts w:ascii="Courier New" w:hAnsi="Courier New" w:cs="Courier New" w:hint="default"/>
    </w:rPr>
  </w:style>
  <w:style w:type="character" w:customStyle="1" w:styleId="WW8Num16z3">
    <w:name w:val="WW8Num16z3"/>
    <w:rsid w:val="00695C85"/>
    <w:rPr>
      <w:rFonts w:ascii="Symbol" w:hAnsi="Symbol" w:hint="default"/>
    </w:rPr>
  </w:style>
  <w:style w:type="character" w:customStyle="1" w:styleId="WW8Num21z0">
    <w:name w:val="WW8Num21z0"/>
    <w:rsid w:val="00695C85"/>
    <w:rPr>
      <w:rFonts w:ascii="Symbol" w:hAnsi="Symbol" w:hint="default"/>
    </w:rPr>
  </w:style>
  <w:style w:type="character" w:customStyle="1" w:styleId="WW8Num21z1">
    <w:name w:val="WW8Num21z1"/>
    <w:rsid w:val="00695C85"/>
    <w:rPr>
      <w:rFonts w:ascii="Wingdings" w:hAnsi="Wingdings" w:hint="default"/>
    </w:rPr>
  </w:style>
  <w:style w:type="character" w:customStyle="1" w:styleId="WW8Num21z4">
    <w:name w:val="WW8Num21z4"/>
    <w:rsid w:val="00695C85"/>
    <w:rPr>
      <w:rFonts w:ascii="Courier New" w:hAnsi="Courier New" w:cs="Courier New" w:hint="default"/>
    </w:rPr>
  </w:style>
  <w:style w:type="character" w:customStyle="1" w:styleId="WW8Num22z1">
    <w:name w:val="WW8Num22z1"/>
    <w:rsid w:val="00695C85"/>
    <w:rPr>
      <w:rFonts w:ascii="Courier New" w:hAnsi="Courier New" w:cs="Courier New" w:hint="default"/>
    </w:rPr>
  </w:style>
  <w:style w:type="character" w:customStyle="1" w:styleId="WW8Num22z2">
    <w:name w:val="WW8Num22z2"/>
    <w:rsid w:val="00695C85"/>
    <w:rPr>
      <w:rFonts w:ascii="Wingdings" w:hAnsi="Wingdings" w:hint="default"/>
    </w:rPr>
  </w:style>
  <w:style w:type="character" w:customStyle="1" w:styleId="WW8Num24z1">
    <w:name w:val="WW8Num24z1"/>
    <w:rsid w:val="00695C85"/>
    <w:rPr>
      <w:rFonts w:ascii="Courier New" w:hAnsi="Courier New" w:cs="Courier New" w:hint="default"/>
    </w:rPr>
  </w:style>
  <w:style w:type="character" w:customStyle="1" w:styleId="WW8Num24z2">
    <w:name w:val="WW8Num24z2"/>
    <w:rsid w:val="00695C85"/>
    <w:rPr>
      <w:rFonts w:ascii="Wingdings" w:hAnsi="Wingdings" w:hint="default"/>
    </w:rPr>
  </w:style>
  <w:style w:type="character" w:customStyle="1" w:styleId="WW8Num25z1">
    <w:name w:val="WW8Num25z1"/>
    <w:rsid w:val="00695C85"/>
  </w:style>
  <w:style w:type="character" w:customStyle="1" w:styleId="WW8Num27z0">
    <w:name w:val="WW8Num27z0"/>
    <w:rsid w:val="00695C85"/>
    <w:rPr>
      <w:rFonts w:ascii="Symbol" w:hAnsi="Symbol" w:hint="default"/>
      <w:sz w:val="20"/>
    </w:rPr>
  </w:style>
  <w:style w:type="character" w:customStyle="1" w:styleId="WW8Num28z1">
    <w:name w:val="WW8Num28z1"/>
    <w:rsid w:val="00695C85"/>
    <w:rPr>
      <w:rFonts w:ascii="Courier New" w:hAnsi="Courier New" w:cs="Courier New" w:hint="default"/>
    </w:rPr>
  </w:style>
  <w:style w:type="character" w:customStyle="1" w:styleId="WW8Num28z2">
    <w:name w:val="WW8Num28z2"/>
    <w:rsid w:val="00695C85"/>
    <w:rPr>
      <w:rFonts w:ascii="Wingdings" w:hAnsi="Wingdings" w:hint="default"/>
    </w:rPr>
  </w:style>
  <w:style w:type="character" w:customStyle="1" w:styleId="WW8Num32z3">
    <w:name w:val="WW8Num32z3"/>
    <w:rsid w:val="00695C85"/>
    <w:rPr>
      <w:rFonts w:ascii="Symbol" w:hAnsi="Symbol" w:hint="default"/>
    </w:rPr>
  </w:style>
  <w:style w:type="character" w:customStyle="1" w:styleId="WW8Num36z0">
    <w:name w:val="WW8Num36z0"/>
    <w:rsid w:val="00695C85"/>
    <w:rPr>
      <w:rFonts w:ascii="Symbol" w:hAnsi="Symbol" w:hint="default"/>
      <w:sz w:val="16"/>
    </w:rPr>
  </w:style>
  <w:style w:type="character" w:customStyle="1" w:styleId="WW8Num36z1">
    <w:name w:val="WW8Num36z1"/>
    <w:rsid w:val="00695C85"/>
    <w:rPr>
      <w:rFonts w:ascii="Courier New" w:hAnsi="Courier New" w:cs="Courier New" w:hint="default"/>
    </w:rPr>
  </w:style>
  <w:style w:type="character" w:customStyle="1" w:styleId="WW8Num36z2">
    <w:name w:val="WW8Num36z2"/>
    <w:rsid w:val="00695C85"/>
    <w:rPr>
      <w:rFonts w:ascii="Wingdings" w:hAnsi="Wingdings" w:hint="default"/>
    </w:rPr>
  </w:style>
  <w:style w:type="character" w:customStyle="1" w:styleId="WW8Num36z3">
    <w:name w:val="WW8Num36z3"/>
    <w:rsid w:val="00695C85"/>
    <w:rPr>
      <w:rFonts w:ascii="Symbol" w:hAnsi="Symbol" w:hint="default"/>
    </w:rPr>
  </w:style>
  <w:style w:type="character" w:customStyle="1" w:styleId="WW8Num37z0">
    <w:name w:val="WW8Num37z0"/>
    <w:rsid w:val="00695C85"/>
  </w:style>
  <w:style w:type="character" w:customStyle="1" w:styleId="WW8Num38z0">
    <w:name w:val="WW8Num38z0"/>
    <w:rsid w:val="00695C85"/>
    <w:rPr>
      <w:b/>
      <w:bCs w:val="0"/>
      <w:sz w:val="28"/>
    </w:rPr>
  </w:style>
  <w:style w:type="character" w:customStyle="1" w:styleId="WW8Num38z1">
    <w:name w:val="WW8Num38z1"/>
    <w:rsid w:val="00695C85"/>
  </w:style>
  <w:style w:type="character" w:customStyle="1" w:styleId="WW8Num38z2">
    <w:name w:val="WW8Num38z2"/>
    <w:rsid w:val="00695C85"/>
    <w:rPr>
      <w:sz w:val="28"/>
    </w:rPr>
  </w:style>
  <w:style w:type="character" w:customStyle="1" w:styleId="WW8Num39z0">
    <w:name w:val="WW8Num39z0"/>
    <w:rsid w:val="00695C85"/>
    <w:rPr>
      <w:rFonts w:ascii="Wingdings" w:hAnsi="Wingdings" w:hint="default"/>
    </w:rPr>
  </w:style>
  <w:style w:type="character" w:customStyle="1" w:styleId="WW8Num39z1">
    <w:name w:val="WW8Num39z1"/>
    <w:rsid w:val="00695C85"/>
    <w:rPr>
      <w:rFonts w:ascii="Courier New" w:hAnsi="Courier New" w:cs="Courier New" w:hint="default"/>
    </w:rPr>
  </w:style>
  <w:style w:type="character" w:customStyle="1" w:styleId="WW8Num39z3">
    <w:name w:val="WW8Num39z3"/>
    <w:rsid w:val="00695C85"/>
    <w:rPr>
      <w:rFonts w:ascii="Symbol" w:hAnsi="Symbol" w:hint="default"/>
    </w:rPr>
  </w:style>
  <w:style w:type="character" w:customStyle="1" w:styleId="WW8Num40z0">
    <w:name w:val="WW8Num40z0"/>
    <w:rsid w:val="00695C85"/>
    <w:rPr>
      <w:rFonts w:ascii="Wingdings" w:hAnsi="Wingdings" w:hint="default"/>
    </w:rPr>
  </w:style>
  <w:style w:type="character" w:customStyle="1" w:styleId="WW8Num40z1">
    <w:name w:val="WW8Num40z1"/>
    <w:rsid w:val="00695C85"/>
  </w:style>
  <w:style w:type="character" w:customStyle="1" w:styleId="WW8Num41z0">
    <w:name w:val="WW8Num41z0"/>
    <w:rsid w:val="00695C85"/>
  </w:style>
  <w:style w:type="character" w:customStyle="1" w:styleId="89">
    <w:name w:val="Знак Знак8"/>
    <w:rsid w:val="00695C85"/>
    <w:rPr>
      <w:rFonts w:ascii="Cambria" w:hAnsi="Cambria" w:hint="default"/>
      <w:b/>
      <w:bCs w:val="0"/>
      <w:color w:val="auto"/>
      <w:sz w:val="24"/>
    </w:rPr>
  </w:style>
  <w:style w:type="character" w:customStyle="1" w:styleId="3fff">
    <w:name w:val="Знак Знак3"/>
    <w:rsid w:val="00695C85"/>
    <w:rPr>
      <w:lang w:val="ru-RU" w:eastAsia="ar-SA" w:bidi="ar-SA"/>
    </w:rPr>
  </w:style>
  <w:style w:type="character" w:customStyle="1" w:styleId="1ffffffff8">
    <w:name w:val="Знак примечания1"/>
    <w:rsid w:val="00695C85"/>
    <w:rPr>
      <w:sz w:val="16"/>
    </w:rPr>
  </w:style>
  <w:style w:type="character" w:customStyle="1" w:styleId="afffffffffffffffffffffffe">
    <w:name w:val="кастом лист Знак"/>
    <w:rsid w:val="00695C85"/>
    <w:rPr>
      <w:sz w:val="28"/>
      <w:lang w:val="ru-RU" w:eastAsia="ar-SA" w:bidi="ar-SA"/>
    </w:rPr>
  </w:style>
  <w:style w:type="character" w:customStyle="1" w:styleId="affffffffffffffffffffffff">
    <w:name w:val="Обычный Текст Знак"/>
    <w:rsid w:val="00695C85"/>
    <w:rPr>
      <w:sz w:val="24"/>
    </w:rPr>
  </w:style>
  <w:style w:type="character" w:customStyle="1" w:styleId="1ffffffff9">
    <w:name w:val="Маркир_1 Знак"/>
    <w:rsid w:val="00695C85"/>
    <w:rPr>
      <w:sz w:val="24"/>
      <w:lang w:val="x-none" w:eastAsia="ar-SA" w:bidi="ar-SA"/>
    </w:rPr>
  </w:style>
  <w:style w:type="character" w:customStyle="1" w:styleId="96">
    <w:name w:val="Знак Знак9"/>
    <w:rsid w:val="00695C85"/>
    <w:rPr>
      <w:rFonts w:ascii="Cambria" w:hAnsi="Cambria" w:hint="default"/>
      <w:b/>
      <w:bCs w:val="0"/>
      <w:i/>
      <w:iCs w:val="0"/>
      <w:sz w:val="28"/>
    </w:rPr>
  </w:style>
  <w:style w:type="character" w:customStyle="1" w:styleId="2ffff9">
    <w:name w:val="заголовок 2 Знак"/>
    <w:rsid w:val="00695C85"/>
    <w:rPr>
      <w:b/>
      <w:bCs w:val="0"/>
      <w:sz w:val="28"/>
      <w:lang w:val="ru-RU" w:eastAsia="ar-SA" w:bidi="ar-SA"/>
    </w:rPr>
  </w:style>
  <w:style w:type="character" w:customStyle="1" w:styleId="affffffffffffffffffffffff0">
    <w:name w:val="Символ сноски"/>
    <w:rsid w:val="00695C85"/>
    <w:rPr>
      <w:rFonts w:ascii="Times New Roman" w:hAnsi="Times New Roman" w:cs="Times New Roman" w:hint="default"/>
      <w:vertAlign w:val="superscript"/>
      <w:lang w:val="ru-RU" w:eastAsia="x-none"/>
    </w:rPr>
  </w:style>
  <w:style w:type="character" w:customStyle="1" w:styleId="affffffffffffffffffffffff1">
    <w:name w:val="Маркеры списка"/>
    <w:rsid w:val="00695C85"/>
    <w:rPr>
      <w:rFonts w:ascii="OpenSymbol" w:eastAsia="OpenSymbol" w:hAnsi="OpenSymbol" w:hint="default"/>
    </w:rPr>
  </w:style>
  <w:style w:type="character" w:customStyle="1" w:styleId="FootnoteTextChar">
    <w:name w:val="Footnote Text Char"/>
    <w:aliases w:val="Footnote Text Char Знак Знак Char,Footnote Text Char Знак Char,Footnote Text Char Знак Знак Знак Знак Char"/>
    <w:semiHidden/>
    <w:locked/>
    <w:rsid w:val="00695C85"/>
    <w:rPr>
      <w:rFonts w:ascii="Times New Roman" w:hAnsi="Times New Roman" w:cs="Times New Roman" w:hint="default"/>
      <w:sz w:val="20"/>
      <w:szCs w:val="20"/>
      <w:lang w:val="x-none" w:eastAsia="ru-RU"/>
    </w:rPr>
  </w:style>
  <w:style w:type="character" w:customStyle="1" w:styleId="141">
    <w:name w:val="Знак Знак14"/>
    <w:locked/>
    <w:rsid w:val="00695C85"/>
    <w:rPr>
      <w:sz w:val="24"/>
      <w:lang w:val="ru-RU" w:eastAsia="ru-RU"/>
    </w:rPr>
  </w:style>
  <w:style w:type="character" w:customStyle="1" w:styleId="126">
    <w:name w:val="Знак Знак12"/>
    <w:rsid w:val="00695C85"/>
    <w:rPr>
      <w:sz w:val="24"/>
      <w:lang w:val="ru-RU" w:eastAsia="ru-RU"/>
    </w:rPr>
  </w:style>
  <w:style w:type="character" w:customStyle="1" w:styleId="DocumentMapChar">
    <w:name w:val="Document Map Char"/>
    <w:locked/>
    <w:rsid w:val="00695C85"/>
    <w:rPr>
      <w:rFonts w:ascii="Tahoma" w:hAnsi="Tahoma" w:cs="Tahoma" w:hint="default"/>
      <w:sz w:val="16"/>
      <w:szCs w:val="16"/>
    </w:rPr>
  </w:style>
  <w:style w:type="character" w:customStyle="1" w:styleId="zakonspanusual11">
    <w:name w:val="zakon_spanusual11"/>
    <w:rsid w:val="00695C85"/>
    <w:rPr>
      <w:rFonts w:ascii="Courier New" w:hAnsi="Courier New" w:cs="Courier New" w:hint="default"/>
      <w:color w:val="000000"/>
      <w:sz w:val="18"/>
    </w:rPr>
  </w:style>
  <w:style w:type="character" w:customStyle="1" w:styleId="3031">
    <w:name w:val="Заг 3.КД_03 Знак Знак"/>
    <w:rsid w:val="00695C85"/>
    <w:rPr>
      <w:b/>
      <w:bCs w:val="0"/>
      <w:sz w:val="28"/>
      <w:lang w:val="ru-RU" w:eastAsia="en-US"/>
    </w:rPr>
  </w:style>
  <w:style w:type="character" w:customStyle="1" w:styleId="affffffffffffffffffffffff2">
    <w:name w:val="Название отдела"/>
    <w:rsid w:val="00695C85"/>
    <w:rPr>
      <w:rFonts w:ascii="Arial" w:hAnsi="Arial" w:cs="Arial" w:hint="default"/>
      <w:b/>
      <w:bCs w:val="0"/>
      <w:sz w:val="22"/>
    </w:rPr>
  </w:style>
  <w:style w:type="character" w:customStyle="1" w:styleId="pagetext">
    <w:name w:val="page_text"/>
    <w:rsid w:val="00695C85"/>
  </w:style>
  <w:style w:type="character" w:customStyle="1" w:styleId="130">
    <w:name w:val="Знак Знак13"/>
    <w:locked/>
    <w:rsid w:val="00695C85"/>
    <w:rPr>
      <w:sz w:val="24"/>
      <w:lang w:val="en-US" w:eastAsia="en-US"/>
    </w:rPr>
  </w:style>
  <w:style w:type="character" w:customStyle="1" w:styleId="1ffffffffa">
    <w:name w:val="Не удалять! Знак Знак1"/>
    <w:locked/>
    <w:rsid w:val="00695C85"/>
    <w:rPr>
      <w:sz w:val="24"/>
      <w:lang w:val="ru-RU" w:eastAsia="ru-RU"/>
    </w:rPr>
  </w:style>
  <w:style w:type="character" w:customStyle="1" w:styleId="11f0">
    <w:name w:val="Знак Знак11"/>
    <w:locked/>
    <w:rsid w:val="00695C85"/>
    <w:rPr>
      <w:sz w:val="24"/>
      <w:lang w:val="ru-RU" w:eastAsia="ru-RU"/>
    </w:rPr>
  </w:style>
  <w:style w:type="character" w:customStyle="1" w:styleId="OTRSymItalic">
    <w:name w:val="OTR_Sym_Italic"/>
    <w:rsid w:val="00695C85"/>
    <w:rPr>
      <w:i/>
      <w:iCs w:val="0"/>
    </w:rPr>
  </w:style>
  <w:style w:type="character" w:customStyle="1" w:styleId="EndnoteTextChar">
    <w:name w:val="Endnote Text Char"/>
    <w:semiHidden/>
    <w:locked/>
    <w:rsid w:val="00695C85"/>
    <w:rPr>
      <w:rFonts w:ascii="Times New Roman" w:hAnsi="Times New Roman" w:cs="Times New Roman" w:hint="default"/>
      <w:sz w:val="24"/>
      <w:szCs w:val="24"/>
      <w:lang w:val="x-none" w:eastAsia="ru-RU"/>
    </w:rPr>
  </w:style>
  <w:style w:type="character" w:customStyle="1" w:styleId="OTRSymBold">
    <w:name w:val="_OTR_Sym_Bold"/>
    <w:rsid w:val="00695C85"/>
    <w:rPr>
      <w:b/>
      <w:bCs w:val="0"/>
    </w:rPr>
  </w:style>
  <w:style w:type="character" w:customStyle="1" w:styleId="t1">
    <w:name w:val="t1"/>
    <w:rsid w:val="00695C85"/>
    <w:rPr>
      <w:color w:val="auto"/>
    </w:rPr>
  </w:style>
  <w:style w:type="character" w:customStyle="1" w:styleId="HighlightedVariable">
    <w:name w:val="Highlighted Variable"/>
    <w:rsid w:val="00695C85"/>
    <w:rPr>
      <w:rFonts w:ascii="Book Antiqua" w:hAnsi="Book Antiqua" w:hint="default"/>
      <w:color w:val="0000FF"/>
    </w:rPr>
  </w:style>
  <w:style w:type="character" w:customStyle="1" w:styleId="m1">
    <w:name w:val="m1"/>
    <w:rsid w:val="00695C85"/>
    <w:rPr>
      <w:color w:val="0000FF"/>
    </w:rPr>
  </w:style>
  <w:style w:type="character" w:customStyle="1" w:styleId="tx1">
    <w:name w:val="tx1"/>
    <w:rsid w:val="00695C85"/>
    <w:rPr>
      <w:b/>
      <w:bCs w:val="0"/>
    </w:rPr>
  </w:style>
  <w:style w:type="character" w:customStyle="1" w:styleId="DFN">
    <w:name w:val="DFN"/>
    <w:rsid w:val="00695C85"/>
    <w:rPr>
      <w:b/>
      <w:bCs w:val="0"/>
    </w:rPr>
  </w:style>
  <w:style w:type="character" w:customStyle="1" w:styleId="FileName">
    <w:name w:val="FileName"/>
    <w:rsid w:val="00695C85"/>
    <w:rPr>
      <w:caps/>
    </w:rPr>
  </w:style>
  <w:style w:type="character" w:customStyle="1" w:styleId="HTMLPreformattedChar">
    <w:name w:val="HTML Preformatted Char"/>
    <w:locked/>
    <w:rsid w:val="00695C85"/>
    <w:rPr>
      <w:rFonts w:ascii="Courier New" w:hAnsi="Courier New" w:cs="Courier New" w:hint="default"/>
      <w:sz w:val="24"/>
      <w:szCs w:val="24"/>
      <w:lang w:val="en-US" w:eastAsia="x-none"/>
    </w:rPr>
  </w:style>
  <w:style w:type="character" w:customStyle="1" w:styleId="FootnoteTextChar1">
    <w:name w:val="Footnote Text Char Знак Знак Знак1"/>
    <w:aliases w:val="Footnote Text Char Знак Знак2,Footnote Text Char Знак Знак Знак Знак Знак Знак1"/>
    <w:semiHidden/>
    <w:locked/>
    <w:rsid w:val="00695C85"/>
    <w:rPr>
      <w:sz w:val="24"/>
      <w:lang w:val="ru-RU" w:eastAsia="en-US"/>
    </w:rPr>
  </w:style>
  <w:style w:type="character" w:customStyle="1" w:styleId="FootnoteTextChar2">
    <w:name w:val="Footnote Text Char Знак Знак Знак2"/>
    <w:aliases w:val="Footnote Text Char Знак Знак3,Footnote Text Char Знак Знак Знак Знак Знак Знак2"/>
    <w:semiHidden/>
    <w:locked/>
    <w:rsid w:val="00695C85"/>
    <w:rPr>
      <w:sz w:val="24"/>
      <w:lang w:val="ru-RU" w:eastAsia="en-US"/>
    </w:rPr>
  </w:style>
  <w:style w:type="character" w:customStyle="1" w:styleId="ITTt81">
    <w:name w:val="ITT t8 Знак1"/>
    <w:aliases w:val="PA Appendix Minor Знак1,8 Знак1,r Знак1,requirement Знак1,req2 Знак1,Reference List Знак1,heading 8 Знак1,action Знак1,action1 Знак1,action2 Знак1,action11 Знак1,action3 Знак1,action4 Знак1,action5 Знак1,action6 Знак1"/>
    <w:locked/>
    <w:rsid w:val="00695C85"/>
    <w:rPr>
      <w:sz w:val="28"/>
      <w:lang w:val="ru-RU" w:eastAsia="en-US"/>
    </w:rPr>
  </w:style>
  <w:style w:type="character" w:customStyle="1" w:styleId="Heading1Char4">
    <w:name w:val="Heading 1 Char4"/>
    <w:aliases w:val="H1 Char4,. Char4,Название спецификации Char4,h:1 Char4,h:1app Char4,TF-Overskrift 1 Char4,H11 Char4,R1 Char4,Titre 0 Char4,Section Char4,Заголовок 1 Знак1 Char4,Заголовок 1 Знак Знак Char4,Заголовок 1- Char,ЗаголовокМ Char,heading 1 Cha"/>
    <w:locked/>
    <w:rsid w:val="00695C85"/>
    <w:rPr>
      <w:b/>
      <w:bCs w:val="0"/>
      <w:sz w:val="22"/>
      <w:lang w:val="en-US" w:eastAsia="en-US"/>
    </w:rPr>
  </w:style>
  <w:style w:type="character" w:customStyle="1" w:styleId="203">
    <w:name w:val="Знак Знак20"/>
    <w:semiHidden/>
    <w:locked/>
    <w:rsid w:val="00695C85"/>
    <w:rPr>
      <w:rFonts w:ascii="Tahoma" w:hAnsi="Tahoma" w:cs="Tahoma" w:hint="default"/>
      <w:sz w:val="16"/>
      <w:lang w:val="ru-RU" w:eastAsia="ru-RU"/>
    </w:rPr>
  </w:style>
  <w:style w:type="character" w:customStyle="1" w:styleId="190">
    <w:name w:val="Знак Знак19"/>
    <w:locked/>
    <w:rsid w:val="00695C85"/>
    <w:rPr>
      <w:lang w:val="ru-RU" w:eastAsia="ru-RU"/>
    </w:rPr>
  </w:style>
  <w:style w:type="character" w:customStyle="1" w:styleId="180">
    <w:name w:val="Знак Знак18"/>
    <w:locked/>
    <w:rsid w:val="00695C85"/>
    <w:rPr>
      <w:lang w:val="ru-RU" w:eastAsia="ru-RU"/>
    </w:rPr>
  </w:style>
  <w:style w:type="character" w:customStyle="1" w:styleId="Heading2Char3">
    <w:name w:val="Heading 2 Char3"/>
    <w:aliases w:val="contract Char3,H2 Char3,h2 Char3,2 Char3,Numbered text 3 Char3,heading 2 Char,21 Char3,22 Char3,211 Char3,h:2 Char3,h:2app Char3,T2 Char3,TF-Overskrit 2 Char3,Title2 Char3,ITT t2 Char3,PA Major Section Char3,TE Heading 2 Char3,R2 Char3"/>
    <w:locked/>
    <w:rsid w:val="00695C85"/>
    <w:rPr>
      <w:rFonts w:ascii="Arial" w:hAnsi="Arial" w:cs="Arial" w:hint="default"/>
      <w:b/>
      <w:bCs w:val="0"/>
      <w:i/>
      <w:iCs w:val="0"/>
      <w:sz w:val="28"/>
      <w:lang w:val="ru-RU" w:eastAsia="ru-RU"/>
    </w:rPr>
  </w:style>
  <w:style w:type="character" w:customStyle="1" w:styleId="Heading3Char3">
    <w:name w:val="Heading 3 Char3"/>
    <w:aliases w:val="H3 Char3,3 Char3,h:3 Char3,h Char3,31 Char3,ITT t3 Char3,PA Minor Section Char3,TE Heading Char3,Title3 Char3,list Char3,l3 Char3,Level 3 Head Char3,heading 3 Char,h3 Char3,H31 Char3,H32 Char3,H33 Char1,H34 Char1,H35 Char1,título 3 Char"/>
    <w:locked/>
    <w:rsid w:val="00695C85"/>
    <w:rPr>
      <w:rFonts w:ascii="Arial" w:hAnsi="Arial" w:cs="Arial" w:hint="default"/>
      <w:sz w:val="24"/>
      <w:lang w:val="en-US" w:eastAsia="en-US"/>
    </w:rPr>
  </w:style>
  <w:style w:type="character" w:customStyle="1" w:styleId="Heading4Char2">
    <w:name w:val="Heading 4 Char2"/>
    <w:aliases w:val="H4 Char2,Заголовок 4 (Приложение) Char2,h:4 Char2,h4 Char2,ITT t4 Char2,PA Micro Section Char2,TE Heading 4 Char2,4 Char2,heading 4 + Indent: Left 0.5 in Char2,a. Char1,I4 Char1,l4 Char,heading4 Char,Map Title Char,heading Char"/>
    <w:locked/>
    <w:rsid w:val="00695C85"/>
    <w:rPr>
      <w:snapToGrid/>
      <w:sz w:val="24"/>
      <w:lang w:val="ru-RU" w:eastAsia="ru-RU"/>
    </w:rPr>
  </w:style>
  <w:style w:type="character" w:customStyle="1" w:styleId="Heading5Char2">
    <w:name w:val="Heading 5 Char2"/>
    <w:aliases w:val="H5 Char2,ITT t5 Char2,PA Pico Section Char2,5 Char2,Roman list Char2,h5 Char2,Roman list1 Char2,Roman list2 Char2,Roman list11 Char2,Roman list3 Char2,Roman list12 Char2,Roman list21 Char2,Roman list111 Char2,Gliederung5 Char2"/>
    <w:locked/>
    <w:rsid w:val="00695C85"/>
    <w:rPr>
      <w:b/>
      <w:bCs w:val="0"/>
      <w:sz w:val="24"/>
      <w:lang w:val="en-US" w:eastAsia="en-US"/>
    </w:rPr>
  </w:style>
  <w:style w:type="character" w:customStyle="1" w:styleId="Heading6Char2">
    <w:name w:val="Heading 6 Char2"/>
    <w:aliases w:val="ITT t6 Char2,PA Appendix Char2,6 Char2,heading 6 Char,Bullet list Char2,Bullet list1 Char2,Bullet list2 Char2,Bullet list11 Char2,Bullet list3 Char2,Bullet list12 Char2,Bullet list21 Char2,Bullet list111 Char2,Bullet lis Char2,H6 Char2"/>
    <w:locked/>
    <w:rsid w:val="00695C85"/>
    <w:rPr>
      <w:color w:val="000000"/>
      <w:spacing w:val="-3"/>
      <w:sz w:val="28"/>
      <w:lang w:val="ru-RU" w:eastAsia="en-US"/>
    </w:rPr>
  </w:style>
  <w:style w:type="character" w:customStyle="1" w:styleId="Heading7Char2">
    <w:name w:val="Heading 7 Char2"/>
    <w:aliases w:val="ITT t7 Char2,PA Appendix Major Char2,7 Char2,req3 Char2,heading 7 Char,letter list Char2,lettered list Char2,letter list1 Char2,lettered list1 Char2,letter list2 Char2,lettered list2 Char2,letter list11 Char2,lettered list11 Char2"/>
    <w:locked/>
    <w:rsid w:val="00695C85"/>
    <w:rPr>
      <w:sz w:val="32"/>
      <w:lang w:val="ru-RU" w:eastAsia="en-US"/>
    </w:rPr>
  </w:style>
  <w:style w:type="character" w:customStyle="1" w:styleId="Heading8Char4">
    <w:name w:val="Heading 8 Char4"/>
    <w:aliases w:val="ITT t8 Char3,PA Appendix Minor Char3,8 Char3,r Char3,requirement Char3,req2 Char3,Reference List Char3,heading 8 Char,action Char3,action1 Char3,action2 Char3,action11 Char3,action3 Char3,action4 Char3,action5 Char3,action6 Char3"/>
    <w:locked/>
    <w:rsid w:val="00695C85"/>
    <w:rPr>
      <w:sz w:val="28"/>
      <w:lang w:val="ru-RU" w:eastAsia="en-US"/>
    </w:rPr>
  </w:style>
  <w:style w:type="character" w:customStyle="1" w:styleId="Heading9Char3">
    <w:name w:val="Heading 9 Char3"/>
    <w:aliases w:val="ITT t9 Char3,9 Char3,rb Char3,req bullet Char3,req1 Char3,heading 9 Char,progress Char3,Titre 10 Char3,App Heading Char3,progress1 Char3,progress2 Char3,progress11 Char3,progress3 Char3,progress4 Char3,progress5 Char3,progress6 Char3"/>
    <w:locked/>
    <w:rsid w:val="00695C85"/>
    <w:rPr>
      <w:b/>
      <w:bCs w:val="0"/>
      <w:sz w:val="32"/>
      <w:lang w:val="ru-RU" w:eastAsia="en-US"/>
    </w:rPr>
  </w:style>
  <w:style w:type="character" w:customStyle="1" w:styleId="affffffffffffffffffffffff3">
    <w:name w:val="Не удалять! Знак Знак"/>
    <w:locked/>
    <w:rsid w:val="00695C85"/>
    <w:rPr>
      <w:sz w:val="24"/>
      <w:lang w:val="ru-RU" w:eastAsia="ru-RU"/>
    </w:rPr>
  </w:style>
  <w:style w:type="character" w:customStyle="1" w:styleId="231">
    <w:name w:val="Знак Знак23"/>
    <w:locked/>
    <w:rsid w:val="00695C85"/>
    <w:rPr>
      <w:sz w:val="24"/>
      <w:lang w:val="ru-RU" w:eastAsia="ru-RU"/>
    </w:rPr>
  </w:style>
  <w:style w:type="character" w:customStyle="1" w:styleId="251">
    <w:name w:val="Знак Знак25"/>
    <w:locked/>
    <w:rsid w:val="00695C85"/>
    <w:rPr>
      <w:sz w:val="24"/>
      <w:lang w:val="ru-RU" w:eastAsia="ru-RU"/>
    </w:rPr>
  </w:style>
  <w:style w:type="character" w:customStyle="1" w:styleId="241">
    <w:name w:val="Знак Знак24"/>
    <w:locked/>
    <w:rsid w:val="00695C85"/>
    <w:rPr>
      <w:sz w:val="24"/>
      <w:lang w:val="ru-RU" w:eastAsia="ru-RU"/>
    </w:rPr>
  </w:style>
  <w:style w:type="character" w:customStyle="1" w:styleId="Heading3Char2">
    <w:name w:val="Heading 3 Char2"/>
    <w:aliases w:val="H3 Char2,3 Char2,h:3 Char2,h Char2,31 Char2,ITT t3 Char2,PA Minor Section Char2,TE Heading Char2,Title3 Char2,list Char2,l3 Char2,Level 3 Head Char2,h3 Char2,H31 Char2,H32 Char2,H33 Char2,H34 Char2,H35 Char2,título 3 Char1,subhead Char1"/>
    <w:semiHidden/>
    <w:locked/>
    <w:rsid w:val="00695C85"/>
    <w:rPr>
      <w:rFonts w:ascii="Cambria" w:hAnsi="Cambria" w:hint="default"/>
      <w:b/>
      <w:bCs w:val="0"/>
      <w:sz w:val="26"/>
    </w:rPr>
  </w:style>
  <w:style w:type="character" w:customStyle="1" w:styleId="Heading8Char2">
    <w:name w:val="Heading 8 Char2"/>
    <w:aliases w:val="ITT t8 Char2,PA Appendix Minor Char2,8 Char2,r Char2,requirement Char2,req2 Char2,Reference List Char2,action Char2,action1 Char2,action2 Char2,action11 Char2,action3 Char2,action4 Char2,action5 Char2,action6 Char1,action7 Char1"/>
    <w:semiHidden/>
    <w:locked/>
    <w:rsid w:val="00695C85"/>
    <w:rPr>
      <w:rFonts w:ascii="Calibri" w:hAnsi="Calibri" w:cs="Calibri" w:hint="default"/>
      <w:i/>
      <w:iCs w:val="0"/>
      <w:sz w:val="24"/>
    </w:rPr>
  </w:style>
  <w:style w:type="character" w:customStyle="1" w:styleId="Heading9Char2">
    <w:name w:val="Heading 9 Char2"/>
    <w:aliases w:val="ITT t9 Char2,9 Char2,rb Char2,req bullet Char2,req1 Char2,progress Char2,Titre 10 Char2,App Heading Char2,progress1 Char2,progress2 Char2,progress11 Char2,progress3 Char2,progress4 Char2,progress5 Char2,progress6 Char1,progress7 Char1"/>
    <w:semiHidden/>
    <w:locked/>
    <w:rsid w:val="00695C85"/>
    <w:rPr>
      <w:rFonts w:ascii="Cambria" w:hAnsi="Cambria" w:hint="default"/>
    </w:rPr>
  </w:style>
  <w:style w:type="character" w:customStyle="1" w:styleId="2220">
    <w:name w:val="Знак Знак222"/>
    <w:locked/>
    <w:rsid w:val="00695C85"/>
    <w:rPr>
      <w:sz w:val="24"/>
      <w:lang w:val="ru-RU" w:eastAsia="ru-RU"/>
    </w:rPr>
  </w:style>
  <w:style w:type="character" w:customStyle="1" w:styleId="2020">
    <w:name w:val="Знак Знак202"/>
    <w:locked/>
    <w:rsid w:val="00695C85"/>
    <w:rPr>
      <w:lang w:val="ru-RU" w:eastAsia="ru-RU"/>
    </w:rPr>
  </w:style>
  <w:style w:type="character" w:customStyle="1" w:styleId="192">
    <w:name w:val="Знак Знак192"/>
    <w:locked/>
    <w:rsid w:val="00695C85"/>
    <w:rPr>
      <w:b/>
      <w:bCs w:val="0"/>
      <w:lang w:val="ru-RU" w:eastAsia="ru-RU"/>
    </w:rPr>
  </w:style>
  <w:style w:type="character" w:customStyle="1" w:styleId="defaulttext1">
    <w:name w:val="defaulttext1"/>
    <w:rsid w:val="00695C85"/>
    <w:rPr>
      <w:rFonts w:ascii="Verdana" w:hAnsi="Verdana" w:hint="default"/>
      <w:color w:val="000000"/>
      <w:sz w:val="18"/>
    </w:rPr>
  </w:style>
  <w:style w:type="character" w:customStyle="1" w:styleId="affffffffffffffffffffffff4">
    <w:name w:val="Разметка"/>
    <w:rsid w:val="00695C85"/>
    <w:rPr>
      <w:rFonts w:ascii="Arial" w:hAnsi="Arial" w:cs="Arial" w:hint="default"/>
      <w:color w:val="FF0000"/>
      <w:lang w:val="ru-RU" w:eastAsia="x-none"/>
    </w:rPr>
  </w:style>
  <w:style w:type="character" w:customStyle="1" w:styleId="161">
    <w:name w:val="Знак Знак16"/>
    <w:locked/>
    <w:rsid w:val="00695C85"/>
    <w:rPr>
      <w:rFonts w:ascii="Times New Roman" w:hAnsi="Times New Roman" w:cs="Times New Roman" w:hint="default"/>
      <w:sz w:val="20"/>
      <w:lang w:val="x-none" w:eastAsia="ru-RU"/>
    </w:rPr>
  </w:style>
  <w:style w:type="character" w:customStyle="1" w:styleId="variant">
    <w:name w:val="variant"/>
    <w:rsid w:val="00695C85"/>
  </w:style>
  <w:style w:type="character" w:customStyle="1" w:styleId="zakonspanheader1">
    <w:name w:val="zakon_spanheader1"/>
    <w:rsid w:val="00695C85"/>
    <w:rPr>
      <w:rFonts w:ascii="Arial" w:hAnsi="Arial" w:cs="Arial" w:hint="default"/>
      <w:color w:val="000080"/>
      <w:sz w:val="18"/>
    </w:rPr>
  </w:style>
  <w:style w:type="character" w:customStyle="1" w:styleId="zakonlink1">
    <w:name w:val="zakon_link1"/>
    <w:rsid w:val="00695C85"/>
    <w:rPr>
      <w:rFonts w:ascii="Arial" w:hAnsi="Arial" w:cs="Arial" w:hint="default"/>
      <w:color w:val="000000"/>
      <w:sz w:val="18"/>
    </w:rPr>
  </w:style>
  <w:style w:type="character" w:customStyle="1" w:styleId="323">
    <w:name w:val="Знак Знак32"/>
    <w:rsid w:val="00695C85"/>
    <w:rPr>
      <w:b/>
      <w:bCs w:val="0"/>
      <w:kern w:val="32"/>
      <w:sz w:val="32"/>
      <w:lang w:val="en-US" w:eastAsia="en-US"/>
    </w:rPr>
  </w:style>
  <w:style w:type="character" w:customStyle="1" w:styleId="affffffffffffffffffffffff5">
    <w:name w:val="А Титул авторы документа подпись Знак Знак"/>
    <w:rsid w:val="00695C85"/>
    <w:rPr>
      <w:rFonts w:ascii="Arial" w:hAnsi="Arial" w:cs="Arial" w:hint="default"/>
      <w:b/>
      <w:bCs w:val="0"/>
      <w:color w:val="000000"/>
      <w:sz w:val="24"/>
      <w:lang w:val="ru-RU" w:eastAsia="en-US"/>
    </w:rPr>
  </w:style>
  <w:style w:type="character" w:customStyle="1" w:styleId="affffffffffffffffffffffff6">
    <w:name w:val="АМСЯ_Шфд"/>
    <w:rsid w:val="00695C85"/>
    <w:rPr>
      <w:rFonts w:ascii="Arial" w:hAnsi="Arial" w:cs="Arial" w:hint="default"/>
    </w:rPr>
  </w:style>
  <w:style w:type="character" w:customStyle="1" w:styleId="affffffffffffffffffffffff7">
    <w:name w:val="РПД_Шт_АМТ"/>
    <w:rsid w:val="00695C85"/>
    <w:rPr>
      <w:rFonts w:ascii="Arial" w:hAnsi="Arial" w:cs="Arial" w:hint="default"/>
      <w:sz w:val="28"/>
    </w:rPr>
  </w:style>
  <w:style w:type="character" w:customStyle="1" w:styleId="affffffffffffffffffffffff8">
    <w:name w:val="РПД_Шт_Фам"/>
    <w:rsid w:val="00695C85"/>
    <w:rPr>
      <w:rFonts w:ascii="Arial" w:hAnsi="Arial" w:cs="Arial" w:hint="default"/>
      <w:sz w:val="20"/>
    </w:rPr>
  </w:style>
  <w:style w:type="character" w:customStyle="1" w:styleId="affffffffffffffffffffffff9">
    <w:name w:val="РПД_Шт_Дата"/>
    <w:rsid w:val="00695C85"/>
    <w:rPr>
      <w:rFonts w:ascii="Arial" w:hAnsi="Arial" w:cs="Arial" w:hint="default"/>
      <w:spacing w:val="-14"/>
      <w:w w:val="80"/>
      <w:sz w:val="20"/>
    </w:rPr>
  </w:style>
  <w:style w:type="character" w:customStyle="1" w:styleId="affffffffffffffffffffffffa">
    <w:name w:val="РПД_Шт_Наим_докум"/>
    <w:rsid w:val="00695C85"/>
    <w:rPr>
      <w:rFonts w:ascii="Arial" w:hAnsi="Arial" w:cs="Arial" w:hint="default"/>
      <w:sz w:val="20"/>
    </w:rPr>
  </w:style>
  <w:style w:type="character" w:customStyle="1" w:styleId="affffffffffffffffffffffffb">
    <w:name w:val="РПД_Шт_Наим_проек"/>
    <w:rsid w:val="00695C85"/>
    <w:rPr>
      <w:rFonts w:ascii="Arial" w:hAnsi="Arial" w:cs="Arial" w:hint="default"/>
      <w:sz w:val="20"/>
    </w:rPr>
  </w:style>
  <w:style w:type="character" w:customStyle="1" w:styleId="affffffffffffffffffffffffc">
    <w:name w:val="РПД_Шт_Наим_сист"/>
    <w:rsid w:val="00695C85"/>
    <w:rPr>
      <w:rFonts w:ascii="Arial" w:hAnsi="Arial" w:cs="Arial" w:hint="default"/>
      <w:sz w:val="24"/>
    </w:rPr>
  </w:style>
  <w:style w:type="character" w:customStyle="1" w:styleId="affffffffffffffffffffffffd">
    <w:name w:val="РПД_Шт_Номер"/>
    <w:rsid w:val="00695C85"/>
    <w:rPr>
      <w:rFonts w:ascii="Arial" w:hAnsi="Arial" w:cs="Arial" w:hint="default"/>
      <w:sz w:val="20"/>
    </w:rPr>
  </w:style>
  <w:style w:type="character" w:customStyle="1" w:styleId="affffffffffffffffffffffffe">
    <w:name w:val="РПД_Шт_Фам_сж"/>
    <w:rsid w:val="00695C85"/>
    <w:rPr>
      <w:rFonts w:ascii="Arial" w:hAnsi="Arial" w:cs="Arial" w:hint="default"/>
      <w:spacing w:val="-20"/>
      <w:w w:val="90"/>
      <w:sz w:val="20"/>
    </w:rPr>
  </w:style>
  <w:style w:type="character" w:customStyle="1" w:styleId="afffffffffffffffffffffffff">
    <w:name w:val="РПД_Шт_Шифр"/>
    <w:rsid w:val="00695C85"/>
    <w:rPr>
      <w:rFonts w:ascii="Times New Roman" w:hAnsi="Times New Roman" w:cs="Times New Roman" w:hint="default"/>
      <w:b/>
      <w:bCs w:val="0"/>
      <w:sz w:val="32"/>
    </w:rPr>
  </w:style>
  <w:style w:type="character" w:customStyle="1" w:styleId="afffffffffffffffffffffffff0">
    <w:name w:val="Моноширинный"/>
    <w:rsid w:val="00695C85"/>
    <w:rPr>
      <w:rFonts w:ascii="Courier New" w:hAnsi="Courier New" w:cs="Courier New" w:hint="default"/>
      <w:noProof/>
      <w:sz w:val="16"/>
      <w:lang w:val="en-US"/>
    </w:rPr>
  </w:style>
  <w:style w:type="character" w:customStyle="1" w:styleId="HTMLPreformattedChar1">
    <w:name w:val="HTML Preformatted Char1"/>
    <w:semiHidden/>
    <w:locked/>
    <w:rsid w:val="00695C85"/>
    <w:rPr>
      <w:rFonts w:ascii="Courier New" w:hAnsi="Courier New" w:cs="Courier New" w:hint="default"/>
      <w:sz w:val="20"/>
    </w:rPr>
  </w:style>
  <w:style w:type="character" w:customStyle="1" w:styleId="EndnoteTextChar1">
    <w:name w:val="Endnote Text Char1"/>
    <w:semiHidden/>
    <w:locked/>
    <w:rsid w:val="00695C85"/>
    <w:rPr>
      <w:rFonts w:ascii="Times New Roman" w:hAnsi="Times New Roman" w:cs="Times New Roman" w:hint="default"/>
      <w:sz w:val="20"/>
    </w:rPr>
  </w:style>
  <w:style w:type="character" w:customStyle="1" w:styleId="2210">
    <w:name w:val="Знак Знак221"/>
    <w:rsid w:val="00695C85"/>
    <w:rPr>
      <w:rFonts w:ascii="Arial" w:hAnsi="Arial" w:cs="Arial" w:hint="default"/>
      <w:spacing w:val="-5"/>
      <w:lang w:val="ru-RU" w:eastAsia="ru-RU"/>
    </w:rPr>
  </w:style>
  <w:style w:type="character" w:customStyle="1" w:styleId="170">
    <w:name w:val="Знак Знак17"/>
    <w:rsid w:val="00695C85"/>
    <w:rPr>
      <w:i/>
      <w:iCs w:val="0"/>
      <w:sz w:val="24"/>
      <w:lang w:val="en-US" w:eastAsia="en-US"/>
    </w:rPr>
  </w:style>
  <w:style w:type="character" w:customStyle="1" w:styleId="2410">
    <w:name w:val="Знак Знак241"/>
    <w:rsid w:val="00695C85"/>
    <w:rPr>
      <w:sz w:val="24"/>
      <w:lang w:val="en-US" w:eastAsia="en-US"/>
    </w:rPr>
  </w:style>
  <w:style w:type="character" w:customStyle="1" w:styleId="1610">
    <w:name w:val="Знак Знак161"/>
    <w:rsid w:val="00695C85"/>
    <w:rPr>
      <w:rFonts w:ascii="Arial" w:hAnsi="Arial" w:cs="Arial" w:hint="default"/>
      <w:b/>
      <w:bCs w:val="0"/>
      <w:spacing w:val="-5"/>
      <w:lang w:val="ru-RU" w:eastAsia="ru-RU"/>
    </w:rPr>
  </w:style>
  <w:style w:type="character" w:customStyle="1" w:styleId="151">
    <w:name w:val="Знак Знак151"/>
    <w:rsid w:val="00695C85"/>
    <w:rPr>
      <w:sz w:val="24"/>
      <w:lang w:val="en-US" w:eastAsia="en-US"/>
    </w:rPr>
  </w:style>
  <w:style w:type="character" w:customStyle="1" w:styleId="1410">
    <w:name w:val="Знак Знак141"/>
    <w:rsid w:val="00695C85"/>
    <w:rPr>
      <w:rFonts w:ascii="Arial" w:hAnsi="Arial" w:cs="Arial" w:hint="default"/>
      <w:spacing w:val="-5"/>
      <w:sz w:val="24"/>
      <w:lang w:val="en-US" w:eastAsia="en-US"/>
    </w:rPr>
  </w:style>
  <w:style w:type="character" w:customStyle="1" w:styleId="2310">
    <w:name w:val="Знак Знак231"/>
    <w:rsid w:val="00695C85"/>
    <w:rPr>
      <w:rFonts w:ascii="Arial" w:hAnsi="Arial" w:cs="Arial" w:hint="default"/>
      <w:spacing w:val="-5"/>
      <w:lang w:val="ru-RU" w:eastAsia="ru-RU"/>
    </w:rPr>
  </w:style>
  <w:style w:type="character" w:customStyle="1" w:styleId="131">
    <w:name w:val="Знак Знак131"/>
    <w:rsid w:val="00695C85"/>
    <w:rPr>
      <w:rFonts w:ascii="Arial" w:hAnsi="Arial" w:cs="Arial" w:hint="default"/>
      <w:spacing w:val="-5"/>
      <w:sz w:val="24"/>
      <w:lang w:val="en-US" w:eastAsia="en-US"/>
    </w:rPr>
  </w:style>
  <w:style w:type="character" w:customStyle="1" w:styleId="1211">
    <w:name w:val="Знак Знак121"/>
    <w:rsid w:val="00695C85"/>
    <w:rPr>
      <w:rFonts w:ascii="Arial" w:hAnsi="Arial" w:cs="Arial" w:hint="default"/>
      <w:b/>
      <w:bCs w:val="0"/>
      <w:kern w:val="28"/>
      <w:sz w:val="32"/>
      <w:lang w:val="ru-RU" w:eastAsia="ru-RU"/>
    </w:rPr>
  </w:style>
  <w:style w:type="character" w:customStyle="1" w:styleId="1113">
    <w:name w:val="Знак Знак111"/>
    <w:rsid w:val="00695C85"/>
    <w:rPr>
      <w:rFonts w:ascii="Arial" w:hAnsi="Arial" w:cs="Arial" w:hint="default"/>
      <w:i/>
      <w:iCs w:val="0"/>
      <w:spacing w:val="-5"/>
      <w:lang w:val="ru-RU" w:eastAsia="ru-RU"/>
    </w:rPr>
  </w:style>
  <w:style w:type="character" w:customStyle="1" w:styleId="2111">
    <w:name w:val="Знак Знак211"/>
    <w:rsid w:val="00695C85"/>
    <w:rPr>
      <w:rFonts w:ascii="Arial Black" w:hAnsi="Arial Black" w:hint="default"/>
      <w:b/>
      <w:bCs w:val="0"/>
      <w:spacing w:val="-5"/>
      <w:sz w:val="32"/>
      <w:lang w:val="ru-RU" w:eastAsia="ru-RU"/>
    </w:rPr>
  </w:style>
  <w:style w:type="character" w:customStyle="1" w:styleId="2510">
    <w:name w:val="Знак Знак251"/>
    <w:rsid w:val="00695C85"/>
    <w:rPr>
      <w:rFonts w:ascii="Arial" w:hAnsi="Arial" w:cs="Arial" w:hint="default"/>
      <w:spacing w:val="-5"/>
      <w:lang w:val="ru-RU" w:eastAsia="ru-RU"/>
    </w:rPr>
  </w:style>
  <w:style w:type="character" w:customStyle="1" w:styleId="2010">
    <w:name w:val="Знак Знак201"/>
    <w:rsid w:val="00695C85"/>
    <w:rPr>
      <w:rFonts w:ascii="Arial" w:hAnsi="Arial" w:cs="Arial" w:hint="default"/>
      <w:b/>
      <w:bCs w:val="0"/>
      <w:spacing w:val="-5"/>
      <w:lang w:val="ru-RU" w:eastAsia="ru-RU"/>
    </w:rPr>
  </w:style>
  <w:style w:type="character" w:customStyle="1" w:styleId="104">
    <w:name w:val="Знак Знак10"/>
    <w:rsid w:val="00695C85"/>
    <w:rPr>
      <w:rFonts w:ascii="Arial Black" w:hAnsi="Arial Black" w:hint="default"/>
      <w:b/>
      <w:bCs w:val="0"/>
      <w:caps/>
      <w:spacing w:val="-16"/>
      <w:kern w:val="28"/>
      <w:sz w:val="32"/>
      <w:lang w:val="ru-RU" w:eastAsia="ru-RU"/>
    </w:rPr>
  </w:style>
  <w:style w:type="character" w:customStyle="1" w:styleId="912">
    <w:name w:val="Знак Знак91"/>
    <w:rsid w:val="00695C85"/>
    <w:rPr>
      <w:sz w:val="24"/>
      <w:lang w:val="en-US" w:eastAsia="en-US"/>
    </w:rPr>
  </w:style>
  <w:style w:type="character" w:customStyle="1" w:styleId="812">
    <w:name w:val="Знак Знак81"/>
    <w:rsid w:val="00695C85"/>
    <w:rPr>
      <w:sz w:val="24"/>
      <w:lang w:val="en-US" w:eastAsia="en-US"/>
    </w:rPr>
  </w:style>
  <w:style w:type="character" w:customStyle="1" w:styleId="79">
    <w:name w:val="Знак Знак7"/>
    <w:rsid w:val="00695C85"/>
    <w:rPr>
      <w:sz w:val="24"/>
      <w:lang w:val="en-US" w:eastAsia="en-US"/>
    </w:rPr>
  </w:style>
  <w:style w:type="character" w:customStyle="1" w:styleId="614">
    <w:name w:val="Знак Знак61"/>
    <w:rsid w:val="00695C85"/>
    <w:rPr>
      <w:rFonts w:ascii="Courier New" w:hAnsi="Courier New" w:cs="Courier New" w:hint="default"/>
      <w:sz w:val="24"/>
      <w:lang w:val="en-US" w:eastAsia="en-US"/>
    </w:rPr>
  </w:style>
  <w:style w:type="character" w:customStyle="1" w:styleId="5f0">
    <w:name w:val="Знак Знак5"/>
    <w:rsid w:val="00695C85"/>
    <w:rPr>
      <w:rFonts w:ascii="Tahoma" w:hAnsi="Tahoma" w:cs="Tahoma" w:hint="default"/>
      <w:sz w:val="24"/>
      <w:lang w:val="en-US" w:eastAsia="en-US"/>
    </w:rPr>
  </w:style>
  <w:style w:type="character" w:customStyle="1" w:styleId="330">
    <w:name w:val="Знак Знак33"/>
    <w:rsid w:val="00695C85"/>
    <w:rPr>
      <w:rFonts w:ascii="Arial" w:hAnsi="Arial" w:cs="Arial" w:hint="default"/>
      <w:spacing w:val="-5"/>
      <w:sz w:val="16"/>
      <w:lang w:val="ru-RU" w:eastAsia="ru-RU"/>
    </w:rPr>
  </w:style>
  <w:style w:type="character" w:customStyle="1" w:styleId="2100">
    <w:name w:val="Знак Знак210"/>
    <w:rsid w:val="00695C85"/>
    <w:rPr>
      <w:rFonts w:ascii="Courier New" w:hAnsi="Courier New" w:cs="Courier New" w:hint="default"/>
      <w:color w:val="000000"/>
      <w:lang w:val="ru-RU" w:eastAsia="ru-RU"/>
    </w:rPr>
  </w:style>
  <w:style w:type="character" w:customStyle="1" w:styleId="191">
    <w:name w:val="Знак Знак191"/>
    <w:semiHidden/>
    <w:locked/>
    <w:rsid w:val="00695C85"/>
    <w:rPr>
      <w:lang w:val="en-US" w:eastAsia="en-US"/>
    </w:rPr>
  </w:style>
  <w:style w:type="character" w:customStyle="1" w:styleId="181">
    <w:name w:val="Знак Знак181"/>
    <w:locked/>
    <w:rsid w:val="00695C85"/>
    <w:rPr>
      <w:lang w:val="ru-RU" w:eastAsia="ru-RU"/>
    </w:rPr>
  </w:style>
  <w:style w:type="character" w:customStyle="1" w:styleId="CommentTextChar2">
    <w:name w:val="Comment Text Char2"/>
    <w:semiHidden/>
    <w:locked/>
    <w:rsid w:val="00695C85"/>
  </w:style>
  <w:style w:type="character" w:customStyle="1" w:styleId="31b">
    <w:name w:val="Знак Знак31"/>
    <w:rsid w:val="00695C85"/>
    <w:rPr>
      <w:b/>
      <w:bCs w:val="0"/>
      <w:i/>
      <w:iCs w:val="0"/>
      <w:sz w:val="28"/>
      <w:lang w:val="en-US" w:eastAsia="en-US"/>
    </w:rPr>
  </w:style>
  <w:style w:type="character" w:customStyle="1" w:styleId="301">
    <w:name w:val="Знак Знак30"/>
    <w:rsid w:val="00695C85"/>
    <w:rPr>
      <w:b/>
      <w:bCs w:val="0"/>
      <w:sz w:val="26"/>
      <w:lang w:val="en-US" w:eastAsia="en-US"/>
    </w:rPr>
  </w:style>
  <w:style w:type="character" w:customStyle="1" w:styleId="291">
    <w:name w:val="Знак Знак29"/>
    <w:rsid w:val="00695C85"/>
    <w:rPr>
      <w:b/>
      <w:bCs w:val="0"/>
      <w:sz w:val="28"/>
      <w:lang w:val="en-US" w:eastAsia="en-US"/>
    </w:rPr>
  </w:style>
  <w:style w:type="character" w:customStyle="1" w:styleId="270">
    <w:name w:val="Знак Знак27"/>
    <w:rsid w:val="00695C85"/>
    <w:rPr>
      <w:b/>
      <w:bCs w:val="0"/>
      <w:sz w:val="22"/>
      <w:lang w:val="en-US" w:eastAsia="en-US"/>
    </w:rPr>
  </w:style>
  <w:style w:type="character" w:customStyle="1" w:styleId="CommentTextChar1">
    <w:name w:val="Comment Text Char1"/>
    <w:locked/>
    <w:rsid w:val="00695C85"/>
    <w:rPr>
      <w:lang w:val="ru-RU" w:eastAsia="ru-RU"/>
    </w:rPr>
  </w:style>
  <w:style w:type="character" w:customStyle="1" w:styleId="FootnoteTextChar10">
    <w:name w:val="Footnote Text Char1"/>
    <w:semiHidden/>
    <w:locked/>
    <w:rsid w:val="00695C85"/>
  </w:style>
  <w:style w:type="character" w:customStyle="1" w:styleId="2910">
    <w:name w:val="Знак Знак291"/>
    <w:rsid w:val="00695C85"/>
    <w:rPr>
      <w:rFonts w:ascii="Times New Roman" w:hAnsi="Times New Roman" w:cs="Times New Roman" w:hint="default"/>
    </w:rPr>
  </w:style>
  <w:style w:type="character" w:customStyle="1" w:styleId="271">
    <w:name w:val="Знак Знак271"/>
    <w:rsid w:val="00695C85"/>
    <w:rPr>
      <w:rFonts w:ascii="Courier New" w:hAnsi="Courier New" w:cs="Courier New" w:hint="default"/>
    </w:rPr>
  </w:style>
  <w:style w:type="character" w:customStyle="1" w:styleId="260">
    <w:name w:val="Знак Знак26"/>
    <w:rsid w:val="00695C85"/>
    <w:rPr>
      <w:rFonts w:ascii="Times New Roman" w:eastAsia="Times New Roman" w:hAnsi="Times New Roman" w:cs="Times New Roman" w:hint="default"/>
      <w:sz w:val="24"/>
    </w:rPr>
  </w:style>
  <w:style w:type="character" w:customStyle="1" w:styleId="2810">
    <w:name w:val="Знак Знак281"/>
    <w:rsid w:val="00695C85"/>
    <w:rPr>
      <w:rFonts w:ascii="Times New Roman" w:eastAsia="Times New Roman" w:hAnsi="Times New Roman" w:cs="Times New Roman" w:hint="default"/>
      <w:sz w:val="24"/>
    </w:rPr>
  </w:style>
  <w:style w:type="character" w:customStyle="1" w:styleId="1ffffffffb">
    <w:name w:val="Текст макроса Знак1"/>
    <w:semiHidden/>
    <w:rsid w:val="00695C85"/>
    <w:rPr>
      <w:rFonts w:ascii="Courier New" w:hAnsi="Courier New" w:cs="Courier New" w:hint="default"/>
    </w:rPr>
  </w:style>
  <w:style w:type="character" w:customStyle="1" w:styleId="1ffffffffc">
    <w:name w:val="Электронная подпись Знак1"/>
    <w:semiHidden/>
    <w:rsid w:val="00695C85"/>
    <w:rPr>
      <w:rFonts w:ascii="Times New Roman" w:eastAsia="Times New Roman" w:hAnsi="Times New Roman" w:cs="Times New Roman" w:hint="default"/>
      <w:sz w:val="24"/>
    </w:rPr>
  </w:style>
  <w:style w:type="character" w:customStyle="1" w:styleId="1ffffffffd">
    <w:name w:val="Тема примечания Знак1"/>
    <w:semiHidden/>
    <w:locked/>
    <w:rsid w:val="00695C85"/>
    <w:rPr>
      <w:rFonts w:ascii="Times New Roman" w:hAnsi="Times New Roman" w:cs="Times New Roman" w:hint="default"/>
      <w:b/>
      <w:bCs w:val="0"/>
      <w:sz w:val="24"/>
      <w:lang w:val="ru-RU" w:eastAsia="ru-RU"/>
    </w:rPr>
  </w:style>
  <w:style w:type="character" w:customStyle="1" w:styleId="CommentSubjectChar1">
    <w:name w:val="Comment Subject Char1"/>
    <w:locked/>
    <w:rsid w:val="00695C85"/>
    <w:rPr>
      <w:rFonts w:ascii="Times New Roman" w:hAnsi="Times New Roman" w:cs="Times New Roman" w:hint="default"/>
      <w:b/>
      <w:bCs w:val="0"/>
      <w:spacing w:val="-5"/>
      <w:sz w:val="20"/>
      <w:lang w:val="ru-RU" w:eastAsia="ru-RU"/>
    </w:rPr>
  </w:style>
  <w:style w:type="character" w:customStyle="1" w:styleId="emailstyle167">
    <w:name w:val="emailstyle167"/>
    <w:semiHidden/>
    <w:rsid w:val="00695C85"/>
    <w:rPr>
      <w:rFonts w:ascii="Times New Roman" w:hAnsi="Times New Roman" w:cs="Times New Roman" w:hint="default"/>
      <w:color w:val="365F91"/>
    </w:rPr>
  </w:style>
  <w:style w:type="character" w:customStyle="1" w:styleId="emailstyle168">
    <w:name w:val="emailstyle168"/>
    <w:semiHidden/>
    <w:rsid w:val="00695C85"/>
    <w:rPr>
      <w:rFonts w:ascii="Calibri" w:hAnsi="Calibri" w:cs="Calibri" w:hint="default"/>
      <w:color w:val="auto"/>
    </w:rPr>
  </w:style>
  <w:style w:type="character" w:customStyle="1" w:styleId="emailstyle169">
    <w:name w:val="emailstyle169"/>
    <w:semiHidden/>
    <w:rsid w:val="00695C85"/>
    <w:rPr>
      <w:rFonts w:ascii="Calibri" w:hAnsi="Calibri" w:cs="Calibri" w:hint="default"/>
      <w:color w:val="auto"/>
    </w:rPr>
  </w:style>
  <w:style w:type="character" w:customStyle="1" w:styleId="NNZagolovok31">
    <w:name w:val="NN_Zagolovok_3 Знак1"/>
    <w:locked/>
    <w:rsid w:val="00695C85"/>
    <w:rPr>
      <w:b/>
      <w:bCs w:val="0"/>
      <w:spacing w:val="32"/>
      <w:sz w:val="28"/>
    </w:rPr>
  </w:style>
  <w:style w:type="character" w:customStyle="1" w:styleId="dfaq">
    <w:name w:val="dfaq"/>
    <w:rsid w:val="00695C85"/>
  </w:style>
  <w:style w:type="character" w:customStyle="1" w:styleId="sup">
    <w:name w:val="sup"/>
    <w:rsid w:val="00695C85"/>
  </w:style>
  <w:style w:type="character" w:customStyle="1" w:styleId="NoSpacingChar">
    <w:name w:val="No Spacing Char"/>
    <w:locked/>
    <w:rsid w:val="00695C85"/>
    <w:rPr>
      <w:rFonts w:ascii="Times New Roman" w:eastAsia="Times New Roman" w:hAnsi="Times New Roman" w:cs="Times New Roman" w:hint="default"/>
      <w:sz w:val="24"/>
      <w:szCs w:val="20"/>
      <w:lang w:eastAsia="ru-RU"/>
    </w:rPr>
  </w:style>
  <w:style w:type="character" w:customStyle="1" w:styleId="BodyTextChar4">
    <w:name w:val="Body Text Char4"/>
    <w:aliases w:val="body text Char4,body text Знак Char,body text Знак Знак Char,bt Char4,ändrad Char,body text1 Char4,bt1 Char4,body text2 Char3,bt2 Char3,body text11 Char,bt11 Char,body text3 Char3,bt3 Char3,paragraph 2 Char,paragraph 21 Char,EHPT Char"/>
    <w:locked/>
    <w:rsid w:val="00695C85"/>
    <w:rPr>
      <w:rFonts w:ascii="Calibri" w:hAnsi="Calibri" w:cs="Calibri" w:hint="default"/>
      <w:kern w:val="2"/>
      <w:sz w:val="22"/>
      <w:lang w:val="x-none" w:eastAsia="ar-SA" w:bidi="ar-SA"/>
    </w:rPr>
  </w:style>
  <w:style w:type="character" w:customStyle="1" w:styleId="BodyTextIndentChar2">
    <w:name w:val="Body Text Indent Char2"/>
    <w:aliases w:val="Основной текст с отступом Знак2 Знак Char3,Основной текст с отступом Знак1 Знак Знак Char3,Основной текст с отступом Знак Знак Знак Знак Char3,Основной текст с отступом Знак Знак1 Знак Char3,Body Text Indent Char21"/>
    <w:locked/>
    <w:rsid w:val="00695C85"/>
  </w:style>
  <w:style w:type="character" w:customStyle="1" w:styleId="HeaderChar1">
    <w:name w:val="Header Char1"/>
    <w:aliases w:val="Linie Char1"/>
    <w:locked/>
    <w:rsid w:val="00695C85"/>
  </w:style>
  <w:style w:type="character" w:customStyle="1" w:styleId="FontStyle18">
    <w:name w:val="Font Style18"/>
    <w:rsid w:val="00695C85"/>
    <w:rPr>
      <w:rFonts w:ascii="Times New Roman" w:hAnsi="Times New Roman" w:cs="Times New Roman" w:hint="default"/>
      <w:sz w:val="24"/>
    </w:rPr>
  </w:style>
  <w:style w:type="character" w:customStyle="1" w:styleId="PlainTextChar2">
    <w:name w:val="Plain Text Char2"/>
    <w:aliases w:val="Текст Знак Знак Char,Знак Знак Знак Знак Знак Знак Знак Char2,Знак Знак Знак Знак Знак Знак Char,Текст Знак1 Знак Знак Char,Текст Знак Знак Знак Знак Char,Текст Знак2 Знак Знак Знак Знак Char,Текст Знак1 Знак Знак Знак Знак Знак Char"/>
    <w:locked/>
    <w:rsid w:val="00695C85"/>
    <w:rPr>
      <w:rFonts w:ascii="Courier New" w:hAnsi="Courier New" w:cs="Courier New" w:hint="default"/>
    </w:rPr>
  </w:style>
  <w:style w:type="character" w:customStyle="1" w:styleId="Verdana">
    <w:name w:val="Обычный + Verdana Знак"/>
    <w:aliases w:val="10 пт Знак"/>
    <w:rsid w:val="00695C85"/>
    <w:rPr>
      <w:rFonts w:ascii="Verdana" w:hAnsi="Verdana" w:hint="default"/>
      <w:lang w:val="ru-RU" w:eastAsia="ru-RU"/>
    </w:rPr>
  </w:style>
  <w:style w:type="character" w:customStyle="1" w:styleId="u-2-spelle">
    <w:name w:val="u-2-spelle"/>
    <w:rsid w:val="00695C85"/>
  </w:style>
  <w:style w:type="character" w:customStyle="1" w:styleId="bold1">
    <w:name w:val="bold1"/>
    <w:rsid w:val="00695C85"/>
    <w:rPr>
      <w:b/>
      <w:bCs w:val="0"/>
    </w:rPr>
  </w:style>
  <w:style w:type="character" w:customStyle="1" w:styleId="Heading1Char2">
    <w:name w:val="Heading 1 Char2"/>
    <w:aliases w:val="H1 Char2,. Char2,Название спецификации Char2,h:1 Char2,h:1app Char2,TF-Overskrift 1 Char2,H11 Char2,R1 Char2,Titre 0 Char2,Section Char2,h1 Char1,L1 Char1,Глава Char1,Заголов Char1,Заголовок 1 Знак1 Char2,Заголовок 1 Знак Знак Char2"/>
    <w:locked/>
    <w:rsid w:val="00695C85"/>
    <w:rPr>
      <w:b/>
      <w:bCs w:val="0"/>
      <w:sz w:val="22"/>
      <w:lang w:val="en-US" w:eastAsia="en-US"/>
    </w:rPr>
  </w:style>
  <w:style w:type="character" w:customStyle="1" w:styleId="Heading2Char1">
    <w:name w:val="Heading 2 Char1"/>
    <w:aliases w:val="contract Char1,H2 Char1,h2 Char1,2 Char1,Numbered text 3 Char1,21 Char1,22 Char1,211 Char1,h:2 Char1,h:2app Char1,T2 Char1,TF-Overskrit 2 Char1,Title2 Char1,ITT t2 Char1,PA Major Section Char1,TE Heading 2 Char1,Livello 2 Char1,R2 Char1"/>
    <w:locked/>
    <w:rsid w:val="00695C85"/>
    <w:rPr>
      <w:rFonts w:ascii="Cambria" w:hAnsi="Cambria" w:hint="default"/>
      <w:b/>
      <w:bCs w:val="0"/>
      <w:i/>
      <w:iCs w:val="0"/>
      <w:sz w:val="28"/>
    </w:rPr>
  </w:style>
  <w:style w:type="character" w:customStyle="1" w:styleId="Heading8Char1">
    <w:name w:val="Heading 8 Char1"/>
    <w:locked/>
    <w:rsid w:val="00695C85"/>
    <w:rPr>
      <w:rFonts w:ascii="Calibri" w:hAnsi="Calibri" w:cs="Calibri" w:hint="default"/>
      <w:i/>
      <w:iCs w:val="0"/>
      <w:sz w:val="24"/>
    </w:rPr>
  </w:style>
  <w:style w:type="character" w:customStyle="1" w:styleId="BodyTextIndent2Char1">
    <w:name w:val="Body Text Indent 2 Char1"/>
    <w:locked/>
    <w:rsid w:val="00695C85"/>
    <w:rPr>
      <w:sz w:val="24"/>
    </w:rPr>
  </w:style>
  <w:style w:type="character" w:customStyle="1" w:styleId="BodyTextChar2">
    <w:name w:val="Body Text Char2"/>
    <w:aliases w:val="Знак Знак Знак1 Char1,Знак1 Знак1 Char1,Знак Знак3 Char1,Знак Знак Char1,Знак1 Char1,body text Char2,Заг1 Char1,contents Char1,Corps de texte Char1,bt Char2,body tesx Char1,t Char1,RFQ Text Char1,RFQ Char1,body text1 Char2,bt1 Char2"/>
    <w:locked/>
    <w:rsid w:val="00695C85"/>
    <w:rPr>
      <w:sz w:val="24"/>
      <w:lang w:val="ru-RU" w:eastAsia="ru-RU"/>
    </w:rPr>
  </w:style>
  <w:style w:type="character" w:customStyle="1" w:styleId="FooterChar1">
    <w:name w:val="Footer Char1"/>
    <w:locked/>
    <w:rsid w:val="00695C85"/>
    <w:rPr>
      <w:sz w:val="24"/>
    </w:rPr>
  </w:style>
  <w:style w:type="character" w:customStyle="1" w:styleId="BodyText3Char1">
    <w:name w:val="Body Text 3 Char1"/>
    <w:locked/>
    <w:rsid w:val="00695C85"/>
    <w:rPr>
      <w:sz w:val="16"/>
    </w:rPr>
  </w:style>
  <w:style w:type="character" w:customStyle="1" w:styleId="BodyText2Char1">
    <w:name w:val="Body Text 2 Char1"/>
    <w:locked/>
    <w:rsid w:val="00695C85"/>
    <w:rPr>
      <w:sz w:val="24"/>
      <w:lang w:val="ru-RU" w:eastAsia="ru-RU"/>
    </w:rPr>
  </w:style>
  <w:style w:type="character" w:customStyle="1" w:styleId="Heading1Char1">
    <w:name w:val="Heading 1 Char1"/>
    <w:aliases w:val="H1 Char1,. Char1,Название спецификации Char1,h:1 Char1,h:1app Char1,TF-Overskrift 1 Char1,H11 Char1,R1 Char1,Titre 0 Char1,Section Char1,h1 Char2,L1 Char2,Глава Char2,Заголов Char2,Заголовок 1 Знак1 Char1,Заголовок 1 Знак Знак Char1"/>
    <w:locked/>
    <w:rsid w:val="00695C85"/>
    <w:rPr>
      <w:b/>
      <w:bCs w:val="0"/>
      <w:sz w:val="22"/>
      <w:lang w:val="en-US" w:eastAsia="en-US"/>
    </w:rPr>
  </w:style>
  <w:style w:type="character" w:customStyle="1" w:styleId="BodyTextIndentChar1">
    <w:name w:val="Body Text Indent Char1"/>
    <w:aliases w:val="Основной текст с отступом Знак2 Знак Char1,Основной текст с отступом Знак1 Знак Знак Char1,Основной текст с отступом Знак Знак Знак Знак Char1,Основной текст с отступом Знак Знак1 Знак Char1"/>
    <w:semiHidden/>
    <w:locked/>
    <w:rsid w:val="00695C85"/>
    <w:rPr>
      <w:sz w:val="24"/>
    </w:rPr>
  </w:style>
  <w:style w:type="character" w:customStyle="1" w:styleId="BodyTextChar1">
    <w:name w:val="Body Text Char1"/>
    <w:aliases w:val="body text Char1,Заг1 Char2,contents Char2,Corps de texte Char2,bt Char1,body tesx Char2,t Char2,RFQ Text Char2,RFQ Char2,body text1 Char1,body text2 Char1,bt1 Char1,body text3 Char1,bt2 Char1,body text4 Char2,bt3 Char1,body text5 Char2"/>
    <w:locked/>
    <w:rsid w:val="00695C85"/>
    <w:rPr>
      <w:sz w:val="24"/>
      <w:lang w:val="ru-RU" w:eastAsia="ru-RU"/>
    </w:rPr>
  </w:style>
  <w:style w:type="character" w:customStyle="1" w:styleId="FontStyle71">
    <w:name w:val="Font Style71"/>
    <w:rsid w:val="00695C85"/>
    <w:rPr>
      <w:rFonts w:ascii="Courier New" w:hAnsi="Courier New" w:cs="Courier New" w:hint="default"/>
      <w:b/>
      <w:bCs w:val="0"/>
      <w:sz w:val="12"/>
    </w:rPr>
  </w:style>
  <w:style w:type="character" w:customStyle="1" w:styleId="FontStyle91">
    <w:name w:val="Font Style91"/>
    <w:rsid w:val="00695C85"/>
    <w:rPr>
      <w:rFonts w:ascii="Times New Roman" w:hAnsi="Times New Roman" w:cs="Times New Roman" w:hint="default"/>
      <w:sz w:val="12"/>
    </w:rPr>
  </w:style>
  <w:style w:type="character" w:customStyle="1" w:styleId="1ffffffffe">
    <w:name w:val="Текст Знак1"/>
    <w:semiHidden/>
    <w:rsid w:val="00695C85"/>
    <w:rPr>
      <w:rFonts w:ascii="Consolas" w:hAnsi="Consolas" w:cs="Consolas" w:hint="default"/>
      <w:sz w:val="21"/>
    </w:rPr>
  </w:style>
  <w:style w:type="character" w:customStyle="1" w:styleId="1fffffffff">
    <w:name w:val="Дата Знак1"/>
    <w:semiHidden/>
    <w:rsid w:val="00695C85"/>
    <w:rPr>
      <w:sz w:val="24"/>
    </w:rPr>
  </w:style>
  <w:style w:type="character" w:customStyle="1" w:styleId="ConsPlusNormal2">
    <w:name w:val="ConsPlusNormal Знак Знак"/>
    <w:locked/>
    <w:rsid w:val="00695C85"/>
    <w:rPr>
      <w:rFonts w:ascii="Arial" w:eastAsia="Times New Roman" w:hAnsi="Arial" w:cs="Times New Roman" w:hint="default"/>
      <w:szCs w:val="20"/>
      <w:lang w:eastAsia="ru-RU"/>
    </w:rPr>
  </w:style>
  <w:style w:type="character" w:customStyle="1" w:styleId="1fffffffff0">
    <w:name w:val="Схема документа Знак1"/>
    <w:semiHidden/>
    <w:rsid w:val="00695C85"/>
    <w:rPr>
      <w:rFonts w:ascii="Tahoma" w:hAnsi="Tahoma" w:cs="Tahoma" w:hint="default"/>
      <w:sz w:val="16"/>
    </w:rPr>
  </w:style>
  <w:style w:type="character" w:customStyle="1" w:styleId="f">
    <w:name w:val="f"/>
    <w:rsid w:val="00695C85"/>
  </w:style>
  <w:style w:type="character" w:customStyle="1" w:styleId="blk">
    <w:name w:val="blk"/>
    <w:rsid w:val="00695C85"/>
  </w:style>
  <w:style w:type="character" w:customStyle="1" w:styleId="u">
    <w:name w:val="u"/>
    <w:rsid w:val="00695C85"/>
  </w:style>
  <w:style w:type="character" w:customStyle="1" w:styleId="ep">
    <w:name w:val="ep"/>
    <w:rsid w:val="00695C85"/>
    <w:rPr>
      <w:rFonts w:ascii="Times New Roman" w:hAnsi="Times New Roman" w:cs="Times New Roman" w:hint="default"/>
    </w:rPr>
  </w:style>
  <w:style w:type="character" w:customStyle="1" w:styleId="char-style-override-22">
    <w:name w:val="char-style-override-22"/>
    <w:rsid w:val="00695C85"/>
  </w:style>
  <w:style w:type="character" w:customStyle="1" w:styleId="style20">
    <w:name w:val="style2"/>
    <w:rsid w:val="00695C85"/>
  </w:style>
  <w:style w:type="character" w:customStyle="1" w:styleId="s4">
    <w:name w:val="s4"/>
    <w:rsid w:val="00695C85"/>
  </w:style>
  <w:style w:type="character" w:customStyle="1" w:styleId="FontStyle41">
    <w:name w:val="Font Style41"/>
    <w:rsid w:val="00695C85"/>
    <w:rPr>
      <w:rFonts w:ascii="Times New Roman" w:hAnsi="Times New Roman" w:cs="Times New Roman" w:hint="default"/>
      <w:sz w:val="22"/>
    </w:rPr>
  </w:style>
  <w:style w:type="character" w:customStyle="1" w:styleId="HTML10">
    <w:name w:val="Адрес HTML Знак1"/>
    <w:semiHidden/>
    <w:rsid w:val="00695C85"/>
    <w:rPr>
      <w:rFonts w:ascii="Times New Roman" w:hAnsi="Times New Roman" w:cs="Times New Roman" w:hint="default"/>
      <w:i/>
      <w:iCs w:val="0"/>
      <w:sz w:val="24"/>
      <w:lang w:val="x-none" w:eastAsia="ru-RU"/>
    </w:rPr>
  </w:style>
  <w:style w:type="character" w:customStyle="1" w:styleId="2ffffa">
    <w:name w:val="Заголовок 2 Знак Знак Знак"/>
    <w:locked/>
    <w:rsid w:val="00695C85"/>
    <w:rPr>
      <w:b/>
      <w:bCs w:val="0"/>
      <w:sz w:val="30"/>
      <w:lang w:val="ru-RU" w:eastAsia="ru-RU"/>
    </w:rPr>
  </w:style>
  <w:style w:type="character" w:customStyle="1" w:styleId="HTML11">
    <w:name w:val="Стандартный HTML Знак1"/>
    <w:semiHidden/>
    <w:rsid w:val="00695C85"/>
    <w:rPr>
      <w:rFonts w:ascii="Consolas" w:hAnsi="Consolas" w:cs="Consolas" w:hint="default"/>
      <w:sz w:val="20"/>
      <w:lang w:val="x-none" w:eastAsia="ru-RU"/>
    </w:rPr>
  </w:style>
  <w:style w:type="character" w:customStyle="1" w:styleId="1fffffffff1">
    <w:name w:val="Прощание Знак1"/>
    <w:semiHidden/>
    <w:rsid w:val="00695C85"/>
    <w:rPr>
      <w:rFonts w:ascii="Times New Roman" w:hAnsi="Times New Roman" w:cs="Times New Roman" w:hint="default"/>
      <w:sz w:val="24"/>
      <w:lang w:val="x-none" w:eastAsia="ru-RU"/>
    </w:rPr>
  </w:style>
  <w:style w:type="character" w:customStyle="1" w:styleId="1fffffffff2">
    <w:name w:val="Подпись Знак1"/>
    <w:semiHidden/>
    <w:rsid w:val="00695C85"/>
    <w:rPr>
      <w:rFonts w:ascii="Times New Roman" w:hAnsi="Times New Roman" w:cs="Times New Roman" w:hint="default"/>
      <w:sz w:val="24"/>
      <w:lang w:val="x-none" w:eastAsia="ru-RU"/>
    </w:rPr>
  </w:style>
  <w:style w:type="character" w:customStyle="1" w:styleId="1fffffffff3">
    <w:name w:val="Шапка Знак1"/>
    <w:semiHidden/>
    <w:rsid w:val="00695C85"/>
    <w:rPr>
      <w:rFonts w:ascii="Cambria" w:hAnsi="Cambria" w:hint="default"/>
      <w:sz w:val="24"/>
      <w:shd w:val="pct20" w:color="auto" w:fill="auto"/>
      <w:lang w:val="x-none" w:eastAsia="ru-RU"/>
    </w:rPr>
  </w:style>
  <w:style w:type="character" w:customStyle="1" w:styleId="1fffffffff4">
    <w:name w:val="Подзаголовок Знак1"/>
    <w:rsid w:val="00695C85"/>
    <w:rPr>
      <w:rFonts w:ascii="Cambria" w:hAnsi="Cambria" w:hint="default"/>
      <w:i/>
      <w:iCs w:val="0"/>
      <w:color w:val="auto"/>
      <w:spacing w:val="15"/>
      <w:sz w:val="24"/>
      <w:lang w:val="x-none" w:eastAsia="ru-RU"/>
    </w:rPr>
  </w:style>
  <w:style w:type="character" w:customStyle="1" w:styleId="1fffffffff5">
    <w:name w:val="Приветствие Знак1"/>
    <w:semiHidden/>
    <w:rsid w:val="00695C85"/>
    <w:rPr>
      <w:rFonts w:ascii="Times New Roman" w:hAnsi="Times New Roman" w:cs="Times New Roman" w:hint="default"/>
      <w:sz w:val="24"/>
      <w:lang w:val="x-none" w:eastAsia="ru-RU"/>
    </w:rPr>
  </w:style>
  <w:style w:type="character" w:customStyle="1" w:styleId="21f5">
    <w:name w:val="Красная строка 2 Знак1"/>
    <w:semiHidden/>
    <w:rsid w:val="00695C85"/>
    <w:rPr>
      <w:rFonts w:ascii="Times New Roman" w:hAnsi="Times New Roman" w:cs="Times New Roman" w:hint="default"/>
      <w:sz w:val="24"/>
      <w:lang w:val="x-none" w:eastAsia="ru-RU"/>
    </w:rPr>
  </w:style>
  <w:style w:type="character" w:customStyle="1" w:styleId="spanheaderlevel21">
    <w:name w:val="span_header_level_21"/>
    <w:rsid w:val="00695C85"/>
    <w:rPr>
      <w:b/>
      <w:bCs w:val="0"/>
      <w:sz w:val="22"/>
    </w:rPr>
  </w:style>
  <w:style w:type="character" w:customStyle="1" w:styleId="labelheaderlevel21">
    <w:name w:val="label_header_level_21"/>
    <w:rsid w:val="00695C85"/>
    <w:rPr>
      <w:b/>
      <w:bCs w:val="0"/>
      <w:color w:val="0000FF"/>
      <w:sz w:val="20"/>
    </w:rPr>
  </w:style>
  <w:style w:type="character" w:customStyle="1" w:styleId="labelnoticename1">
    <w:name w:val="label_noticename1"/>
    <w:rsid w:val="00695C85"/>
    <w:rPr>
      <w:b/>
      <w:bCs w:val="0"/>
      <w:sz w:val="24"/>
    </w:rPr>
  </w:style>
  <w:style w:type="character" w:customStyle="1" w:styleId="spanbodyheader11">
    <w:name w:val="span_body_header_11"/>
    <w:rsid w:val="00695C85"/>
    <w:rPr>
      <w:b/>
      <w:bCs w:val="0"/>
      <w:sz w:val="20"/>
    </w:rPr>
  </w:style>
  <w:style w:type="character" w:customStyle="1" w:styleId="tendersubject1">
    <w:name w:val="tendersubject1"/>
    <w:rsid w:val="00695C85"/>
    <w:rPr>
      <w:b/>
      <w:bCs w:val="0"/>
      <w:color w:val="0000FF"/>
      <w:sz w:val="20"/>
    </w:rPr>
  </w:style>
  <w:style w:type="character" w:customStyle="1" w:styleId="labelbodytext11">
    <w:name w:val="label_body_text_11"/>
    <w:rsid w:val="00695C85"/>
    <w:rPr>
      <w:color w:val="0000FF"/>
      <w:sz w:val="20"/>
    </w:rPr>
  </w:style>
  <w:style w:type="character" w:customStyle="1" w:styleId="spanbodytext21">
    <w:name w:val="span_body_text_21"/>
    <w:rsid w:val="00695C85"/>
    <w:rPr>
      <w:sz w:val="20"/>
    </w:rPr>
  </w:style>
  <w:style w:type="character" w:customStyle="1" w:styleId="spanheaderlot21">
    <w:name w:val="span_header_lot_21"/>
    <w:rsid w:val="00695C85"/>
    <w:rPr>
      <w:b/>
      <w:bCs w:val="0"/>
      <w:sz w:val="20"/>
    </w:rPr>
  </w:style>
  <w:style w:type="character" w:customStyle="1" w:styleId="spanheaderlot11">
    <w:name w:val="span_header_lot_11"/>
    <w:rsid w:val="00695C85"/>
    <w:rPr>
      <w:b/>
      <w:bCs w:val="0"/>
      <w:sz w:val="24"/>
    </w:rPr>
  </w:style>
  <w:style w:type="character" w:customStyle="1" w:styleId="labeltextlot11">
    <w:name w:val="label_text_lot_11"/>
    <w:rsid w:val="00695C85"/>
    <w:rPr>
      <w:b/>
      <w:bCs w:val="0"/>
      <w:color w:val="0000FF"/>
      <w:sz w:val="24"/>
    </w:rPr>
  </w:style>
  <w:style w:type="character" w:customStyle="1" w:styleId="labeltextlot21">
    <w:name w:val="label_text_lot_21"/>
    <w:rsid w:val="00695C85"/>
    <w:rPr>
      <w:color w:val="0000FF"/>
      <w:sz w:val="20"/>
    </w:rPr>
  </w:style>
  <w:style w:type="character" w:customStyle="1" w:styleId="spantextlot21">
    <w:name w:val="span_text_lot_21"/>
    <w:rsid w:val="00695C85"/>
    <w:rPr>
      <w:sz w:val="20"/>
    </w:rPr>
  </w:style>
  <w:style w:type="character" w:customStyle="1" w:styleId="afffffffffffffffffffffffff1">
    <w:name w:val="Пункт Знак Знак"/>
    <w:rsid w:val="00695C85"/>
    <w:rPr>
      <w:sz w:val="28"/>
      <w:lang w:val="ru-RU" w:eastAsia="ru-RU"/>
    </w:rPr>
  </w:style>
  <w:style w:type="character" w:customStyle="1" w:styleId="description">
    <w:name w:val="description"/>
    <w:rsid w:val="00695C85"/>
    <w:rPr>
      <w:rFonts w:ascii="Times New Roman" w:hAnsi="Times New Roman" w:cs="Times New Roman" w:hint="default"/>
    </w:rPr>
  </w:style>
  <w:style w:type="character" w:customStyle="1" w:styleId="1fffffffff6">
    <w:name w:val="Знак1 Знак Знак"/>
    <w:rsid w:val="00695C85"/>
    <w:rPr>
      <w:rFonts w:ascii="Times New Roman" w:hAnsi="Times New Roman" w:cs="Times New Roman" w:hint="default"/>
      <w:sz w:val="24"/>
      <w:lang w:val="x-none" w:eastAsia="ru-RU"/>
    </w:rPr>
  </w:style>
  <w:style w:type="character" w:customStyle="1" w:styleId="apple-tab-span">
    <w:name w:val="apple-tab-span"/>
    <w:rsid w:val="00695C85"/>
    <w:rPr>
      <w:rFonts w:ascii="Times New Roman" w:hAnsi="Times New Roman" w:cs="Times New Roman" w:hint="default"/>
    </w:rPr>
  </w:style>
  <w:style w:type="character" w:customStyle="1" w:styleId="black">
    <w:name w:val="black"/>
    <w:rsid w:val="00695C85"/>
    <w:rPr>
      <w:rFonts w:ascii="Times New Roman" w:hAnsi="Times New Roman" w:cs="Times New Roman" w:hint="default"/>
    </w:rPr>
  </w:style>
  <w:style w:type="character" w:customStyle="1" w:styleId="Absatz-Standardschriftart">
    <w:name w:val="Absatz-Standardschriftart"/>
    <w:rsid w:val="00695C85"/>
  </w:style>
  <w:style w:type="character" w:customStyle="1" w:styleId="WW-Absatz-Standardschriftart">
    <w:name w:val="WW-Absatz-Standardschriftart"/>
    <w:rsid w:val="00695C85"/>
  </w:style>
  <w:style w:type="character" w:customStyle="1" w:styleId="WW-Absatz-Standardschriftart1">
    <w:name w:val="WW-Absatz-Standardschriftart1"/>
    <w:rsid w:val="00695C85"/>
  </w:style>
  <w:style w:type="character" w:customStyle="1" w:styleId="WW-Absatz-Standardschriftart11">
    <w:name w:val="WW-Absatz-Standardschriftart11"/>
    <w:rsid w:val="00695C85"/>
  </w:style>
  <w:style w:type="character" w:customStyle="1" w:styleId="WW-Absatz-Standardschriftart111">
    <w:name w:val="WW-Absatz-Standardschriftart111"/>
    <w:rsid w:val="00695C85"/>
  </w:style>
  <w:style w:type="character" w:customStyle="1" w:styleId="WW8Num9z1">
    <w:name w:val="WW8Num9z1"/>
    <w:rsid w:val="00695C85"/>
    <w:rPr>
      <w:rFonts w:ascii="OpenSymbol" w:eastAsia="OpenSymbol" w:hAnsi="OpenSymbol" w:hint="default"/>
    </w:rPr>
  </w:style>
  <w:style w:type="character" w:customStyle="1" w:styleId="WW-Absatz-Standardschriftart1111">
    <w:name w:val="WW-Absatz-Standardschriftart1111"/>
    <w:rsid w:val="00695C85"/>
  </w:style>
  <w:style w:type="character" w:customStyle="1" w:styleId="WW-Absatz-Standardschriftart11111">
    <w:name w:val="WW-Absatz-Standardschriftart11111"/>
    <w:rsid w:val="00695C85"/>
  </w:style>
  <w:style w:type="character" w:customStyle="1" w:styleId="WW8Num10z1">
    <w:name w:val="WW8Num10z1"/>
    <w:rsid w:val="00695C85"/>
    <w:rPr>
      <w:rFonts w:ascii="OpenSymbol" w:eastAsia="OpenSymbol" w:hAnsi="OpenSymbol" w:hint="default"/>
    </w:rPr>
  </w:style>
  <w:style w:type="character" w:customStyle="1" w:styleId="WW-Absatz-Standardschriftart111111">
    <w:name w:val="WW-Absatz-Standardschriftart111111"/>
    <w:rsid w:val="00695C85"/>
  </w:style>
  <w:style w:type="character" w:customStyle="1" w:styleId="WW8Num2z1">
    <w:name w:val="WW8Num2z1"/>
    <w:rsid w:val="00695C85"/>
    <w:rPr>
      <w:rFonts w:ascii="Courier New" w:hAnsi="Courier New" w:cs="Courier New" w:hint="default"/>
    </w:rPr>
  </w:style>
  <w:style w:type="character" w:customStyle="1" w:styleId="WW8Num2z2">
    <w:name w:val="WW8Num2z2"/>
    <w:rsid w:val="00695C85"/>
    <w:rPr>
      <w:rFonts w:ascii="Wingdings" w:hAnsi="Wingdings" w:hint="default"/>
    </w:rPr>
  </w:style>
  <w:style w:type="character" w:customStyle="1" w:styleId="1fffffffff7">
    <w:name w:val="Знак сноски1"/>
    <w:rsid w:val="00695C85"/>
    <w:rPr>
      <w:vertAlign w:val="superscript"/>
    </w:rPr>
  </w:style>
  <w:style w:type="character" w:customStyle="1" w:styleId="afffffffffffffffffffffffff2">
    <w:name w:val="Символы концевой сноски"/>
    <w:rsid w:val="00695C85"/>
    <w:rPr>
      <w:vertAlign w:val="superscript"/>
    </w:rPr>
  </w:style>
  <w:style w:type="character" w:customStyle="1" w:styleId="WW-0">
    <w:name w:val="WW-Символы концевой сноски"/>
    <w:rsid w:val="00695C85"/>
  </w:style>
  <w:style w:type="character" w:customStyle="1" w:styleId="afffffffffffffffffffffffff3">
    <w:name w:val="Символ нумерации"/>
    <w:rsid w:val="00695C85"/>
  </w:style>
  <w:style w:type="character" w:customStyle="1" w:styleId="1fffffffff8">
    <w:name w:val="Знак концевой сноски1"/>
    <w:rsid w:val="00695C85"/>
    <w:rPr>
      <w:vertAlign w:val="superscript"/>
    </w:rPr>
  </w:style>
  <w:style w:type="character" w:customStyle="1" w:styleId="blk2">
    <w:name w:val="blk2"/>
    <w:rsid w:val="00695C85"/>
  </w:style>
  <w:style w:type="character" w:customStyle="1" w:styleId="2ffffb">
    <w:name w:val="Основной текст2"/>
    <w:rsid w:val="00695C85"/>
    <w:rPr>
      <w:color w:val="000000"/>
      <w:spacing w:val="0"/>
      <w:w w:val="100"/>
      <w:position w:val="0"/>
      <w:sz w:val="23"/>
      <w:szCs w:val="23"/>
      <w:shd w:val="clear" w:color="auto" w:fill="FFFFFF"/>
      <w:lang w:val="ru-RU"/>
    </w:rPr>
  </w:style>
  <w:style w:type="character" w:customStyle="1" w:styleId="iceouttxt6">
    <w:name w:val="iceouttxt6"/>
    <w:rsid w:val="00695C85"/>
    <w:rPr>
      <w:rFonts w:ascii="Arial" w:hAnsi="Arial" w:cs="Arial" w:hint="default"/>
      <w:color w:val="666666"/>
      <w:sz w:val="17"/>
      <w:szCs w:val="17"/>
    </w:rPr>
  </w:style>
  <w:style w:type="character" w:customStyle="1" w:styleId="afffffffffffffffffffffffff4">
    <w:name w:val="А_обычный Знак"/>
    <w:uiPriority w:val="99"/>
    <w:rsid w:val="00695C85"/>
    <w:rPr>
      <w:sz w:val="24"/>
      <w:lang w:val="ru-RU" w:eastAsia="ru-RU"/>
    </w:rPr>
  </w:style>
  <w:style w:type="character" w:customStyle="1" w:styleId="shopcss">
    <w:name w:val="shop_css"/>
    <w:uiPriority w:val="99"/>
    <w:rsid w:val="00695C85"/>
    <w:rPr>
      <w:rFonts w:ascii="Times New Roman" w:hAnsi="Times New Roman" w:cs="Times New Roman" w:hint="default"/>
    </w:rPr>
  </w:style>
  <w:style w:type="character" w:customStyle="1" w:styleId="note1">
    <w:name w:val="note1"/>
    <w:uiPriority w:val="99"/>
    <w:rsid w:val="00695C85"/>
    <w:rPr>
      <w:rFonts w:ascii="Times New Roman" w:hAnsi="Times New Roman" w:cs="Times New Roman" w:hint="default"/>
      <w:b/>
      <w:bCs w:val="0"/>
      <w:color w:val="666666"/>
      <w:sz w:val="20"/>
    </w:rPr>
  </w:style>
  <w:style w:type="character" w:customStyle="1" w:styleId="term">
    <w:name w:val="term"/>
    <w:uiPriority w:val="99"/>
    <w:rsid w:val="00695C85"/>
    <w:rPr>
      <w:rFonts w:ascii="Times New Roman" w:hAnsi="Times New Roman" w:cs="Times New Roman" w:hint="default"/>
    </w:rPr>
  </w:style>
  <w:style w:type="character" w:customStyle="1" w:styleId="dfaq1">
    <w:name w:val="dfaq1"/>
    <w:uiPriority w:val="99"/>
    <w:rsid w:val="00695C85"/>
    <w:rPr>
      <w:rFonts w:ascii="Times New Roman" w:hAnsi="Times New Roman" w:cs="Times New Roman" w:hint="default"/>
    </w:rPr>
  </w:style>
  <w:style w:type="character" w:customStyle="1" w:styleId="FontStyle19">
    <w:name w:val="Font Style19"/>
    <w:uiPriority w:val="99"/>
    <w:rsid w:val="00695C85"/>
    <w:rPr>
      <w:rFonts w:ascii="Times New Roman" w:hAnsi="Times New Roman" w:cs="Times New Roman" w:hint="default"/>
      <w:b/>
      <w:bCs w:val="0"/>
      <w:i/>
      <w:iCs w:val="0"/>
      <w:sz w:val="22"/>
    </w:rPr>
  </w:style>
  <w:style w:type="character" w:customStyle="1" w:styleId="FontStyle23">
    <w:name w:val="Font Style23"/>
    <w:uiPriority w:val="99"/>
    <w:rsid w:val="00695C85"/>
    <w:rPr>
      <w:rFonts w:ascii="Times New Roman" w:hAnsi="Times New Roman" w:cs="Times New Roman" w:hint="default"/>
      <w:sz w:val="22"/>
    </w:rPr>
  </w:style>
  <w:style w:type="character" w:customStyle="1" w:styleId="FontStyle24">
    <w:name w:val="Font Style24"/>
    <w:uiPriority w:val="99"/>
    <w:rsid w:val="00695C85"/>
    <w:rPr>
      <w:rFonts w:ascii="Times New Roman" w:hAnsi="Times New Roman" w:cs="Times New Roman" w:hint="default"/>
      <w:b/>
      <w:bCs w:val="0"/>
      <w:sz w:val="16"/>
    </w:rPr>
  </w:style>
  <w:style w:type="character" w:customStyle="1" w:styleId="513">
    <w:name w:val="Знак Знак51"/>
    <w:uiPriority w:val="99"/>
    <w:rsid w:val="00695C85"/>
    <w:rPr>
      <w:rFonts w:ascii="Times New Roman" w:hAnsi="Times New Roman" w:cs="Times New Roman" w:hint="default"/>
      <w:b/>
      <w:bCs/>
      <w:sz w:val="52"/>
      <w:lang w:val="ru-RU" w:eastAsia="ru-RU" w:bidi="ar-SA"/>
    </w:rPr>
  </w:style>
  <w:style w:type="character" w:customStyle="1" w:styleId="link">
    <w:name w:val="link"/>
    <w:rsid w:val="00695C85"/>
  </w:style>
  <w:style w:type="character" w:customStyle="1" w:styleId="iceouttxt">
    <w:name w:val="iceouttxt"/>
    <w:uiPriority w:val="99"/>
    <w:rsid w:val="00695C85"/>
  </w:style>
  <w:style w:type="character" w:customStyle="1" w:styleId="FontStyle55">
    <w:name w:val="Font Style55"/>
    <w:rsid w:val="00695C85"/>
    <w:rPr>
      <w:rFonts w:ascii="Times New Roman" w:hAnsi="Times New Roman" w:cs="Times New Roman" w:hint="default"/>
      <w:sz w:val="24"/>
      <w:szCs w:val="24"/>
    </w:rPr>
  </w:style>
  <w:style w:type="character" w:customStyle="1" w:styleId="WW8Num33z1">
    <w:name w:val="WW8Num33z1"/>
    <w:rsid w:val="00695C85"/>
    <w:rPr>
      <w:rFonts w:ascii="Courier New" w:hAnsi="Courier New" w:cs="Courier New" w:hint="default"/>
    </w:rPr>
  </w:style>
  <w:style w:type="character" w:customStyle="1" w:styleId="WW8Num33z2">
    <w:name w:val="WW8Num33z2"/>
    <w:rsid w:val="00695C85"/>
    <w:rPr>
      <w:rFonts w:ascii="Wingdings" w:hAnsi="Wingdings" w:hint="default"/>
    </w:rPr>
  </w:style>
  <w:style w:type="character" w:customStyle="1" w:styleId="WW8Num33z3">
    <w:name w:val="WW8Num33z3"/>
    <w:rsid w:val="00695C85"/>
    <w:rPr>
      <w:rFonts w:ascii="Symbol" w:hAnsi="Symbol" w:hint="default"/>
    </w:rPr>
  </w:style>
  <w:style w:type="character" w:customStyle="1" w:styleId="WW8Num42z0">
    <w:name w:val="WW8Num42z0"/>
    <w:rsid w:val="00695C85"/>
    <w:rPr>
      <w:sz w:val="28"/>
    </w:rPr>
  </w:style>
  <w:style w:type="character" w:customStyle="1" w:styleId="WW8Num43z0">
    <w:name w:val="WW8Num43z0"/>
    <w:rsid w:val="00695C85"/>
    <w:rPr>
      <w:rFonts w:ascii="Symbol" w:hAnsi="Symbol" w:hint="default"/>
    </w:rPr>
  </w:style>
  <w:style w:type="character" w:customStyle="1" w:styleId="WW8Num43z1">
    <w:name w:val="WW8Num43z1"/>
    <w:rsid w:val="00695C85"/>
    <w:rPr>
      <w:rFonts w:ascii="Courier New" w:hAnsi="Courier New" w:cs="Courier New" w:hint="default"/>
    </w:rPr>
  </w:style>
  <w:style w:type="character" w:customStyle="1" w:styleId="WW8Num43z2">
    <w:name w:val="WW8Num43z2"/>
    <w:rsid w:val="00695C85"/>
    <w:rPr>
      <w:rFonts w:ascii="Wingdings" w:hAnsi="Wingdings" w:hint="default"/>
    </w:rPr>
  </w:style>
  <w:style w:type="character" w:customStyle="1" w:styleId="WW8Num49z0">
    <w:name w:val="WW8Num49z0"/>
    <w:rsid w:val="00695C85"/>
    <w:rPr>
      <w:rFonts w:ascii="Symbol" w:hAnsi="Symbol" w:cs="Times New Roman" w:hint="default"/>
      <w:color w:val="auto"/>
    </w:rPr>
  </w:style>
  <w:style w:type="character" w:customStyle="1" w:styleId="WW8Num51z0">
    <w:name w:val="WW8Num51z0"/>
    <w:rsid w:val="00695C85"/>
    <w:rPr>
      <w:rFonts w:ascii="Times New Roman" w:hAnsi="Times New Roman" w:cs="Times New Roman" w:hint="default"/>
    </w:rPr>
  </w:style>
  <w:style w:type="character" w:customStyle="1" w:styleId="WW8Num53z0">
    <w:name w:val="WW8Num53z0"/>
    <w:rsid w:val="00695C85"/>
    <w:rPr>
      <w:rFonts w:ascii="Times New Roman" w:hAnsi="Times New Roman" w:cs="Times New Roman" w:hint="default"/>
    </w:rPr>
  </w:style>
  <w:style w:type="character" w:customStyle="1" w:styleId="WW8Num55z0">
    <w:name w:val="WW8Num55z0"/>
    <w:rsid w:val="00695C85"/>
    <w:rPr>
      <w:rFonts w:ascii="Times New Roman" w:hAnsi="Times New Roman" w:cs="Times New Roman" w:hint="default"/>
    </w:rPr>
  </w:style>
  <w:style w:type="character" w:customStyle="1" w:styleId="WW8Num57z0">
    <w:name w:val="WW8Num57z0"/>
    <w:rsid w:val="00695C85"/>
    <w:rPr>
      <w:sz w:val="28"/>
    </w:rPr>
  </w:style>
  <w:style w:type="character" w:customStyle="1" w:styleId="WW8Num58z0">
    <w:name w:val="WW8Num58z0"/>
    <w:rsid w:val="00695C85"/>
    <w:rPr>
      <w:rFonts w:ascii="Times New Roman" w:eastAsia="Times New Roman" w:hAnsi="Times New Roman" w:cs="Times New Roman" w:hint="default"/>
    </w:rPr>
  </w:style>
  <w:style w:type="character" w:customStyle="1" w:styleId="WW8Num58z1">
    <w:name w:val="WW8Num58z1"/>
    <w:rsid w:val="00695C85"/>
    <w:rPr>
      <w:rFonts w:ascii="Courier New" w:hAnsi="Courier New" w:cs="Courier New" w:hint="default"/>
    </w:rPr>
  </w:style>
  <w:style w:type="character" w:customStyle="1" w:styleId="WW8Num58z2">
    <w:name w:val="WW8Num58z2"/>
    <w:rsid w:val="00695C85"/>
    <w:rPr>
      <w:rFonts w:ascii="Wingdings" w:hAnsi="Wingdings" w:hint="default"/>
    </w:rPr>
  </w:style>
  <w:style w:type="character" w:customStyle="1" w:styleId="WW8Num58z3">
    <w:name w:val="WW8Num58z3"/>
    <w:rsid w:val="00695C85"/>
    <w:rPr>
      <w:rFonts w:ascii="Symbol" w:hAnsi="Symbol" w:hint="default"/>
    </w:rPr>
  </w:style>
  <w:style w:type="character" w:customStyle="1" w:styleId="WW8Num60z0">
    <w:name w:val="WW8Num60z0"/>
    <w:rsid w:val="00695C85"/>
    <w:rPr>
      <w:sz w:val="22"/>
      <w:szCs w:val="22"/>
    </w:rPr>
  </w:style>
  <w:style w:type="character" w:customStyle="1" w:styleId="WW8Num63z0">
    <w:name w:val="WW8Num63z0"/>
    <w:rsid w:val="00695C85"/>
    <w:rPr>
      <w:sz w:val="28"/>
    </w:rPr>
  </w:style>
  <w:style w:type="character" w:customStyle="1" w:styleId="WW8NumSt25z0">
    <w:name w:val="WW8NumSt25z0"/>
    <w:rsid w:val="00695C85"/>
    <w:rPr>
      <w:sz w:val="28"/>
    </w:rPr>
  </w:style>
  <w:style w:type="character" w:customStyle="1" w:styleId="WW8Num6z1">
    <w:name w:val="WW8Num6z1"/>
    <w:rsid w:val="00695C85"/>
    <w:rPr>
      <w:rFonts w:ascii="Courier New" w:hAnsi="Courier New" w:cs="Courier New" w:hint="default"/>
    </w:rPr>
  </w:style>
  <w:style w:type="character" w:customStyle="1" w:styleId="WW8Num6z2">
    <w:name w:val="WW8Num6z2"/>
    <w:rsid w:val="00695C85"/>
    <w:rPr>
      <w:rFonts w:ascii="Wingdings" w:hAnsi="Wingdings" w:hint="default"/>
    </w:rPr>
  </w:style>
  <w:style w:type="character" w:customStyle="1" w:styleId="WW8Num6z3">
    <w:name w:val="WW8Num6z3"/>
    <w:rsid w:val="00695C85"/>
    <w:rPr>
      <w:rFonts w:ascii="Symbol" w:hAnsi="Symbol" w:hint="default"/>
    </w:rPr>
  </w:style>
  <w:style w:type="character" w:customStyle="1" w:styleId="WW8Num8z1">
    <w:name w:val="WW8Num8z1"/>
    <w:rsid w:val="00695C85"/>
    <w:rPr>
      <w:rFonts w:ascii="Courier New" w:hAnsi="Courier New" w:cs="Courier New" w:hint="default"/>
    </w:rPr>
  </w:style>
  <w:style w:type="character" w:customStyle="1" w:styleId="WW8Num8z2">
    <w:name w:val="WW8Num8z2"/>
    <w:rsid w:val="00695C85"/>
    <w:rPr>
      <w:rFonts w:ascii="Wingdings" w:hAnsi="Wingdings" w:hint="default"/>
    </w:rPr>
  </w:style>
  <w:style w:type="character" w:customStyle="1" w:styleId="WW8Num9z2">
    <w:name w:val="WW8Num9z2"/>
    <w:rsid w:val="00695C85"/>
    <w:rPr>
      <w:rFonts w:ascii="Wingdings" w:hAnsi="Wingdings" w:hint="default"/>
    </w:rPr>
  </w:style>
  <w:style w:type="character" w:customStyle="1" w:styleId="WW8Num9z3">
    <w:name w:val="WW8Num9z3"/>
    <w:rsid w:val="00695C85"/>
    <w:rPr>
      <w:rFonts w:ascii="Symbol" w:hAnsi="Symbol" w:hint="default"/>
    </w:rPr>
  </w:style>
  <w:style w:type="character" w:customStyle="1" w:styleId="WW8Num10z3">
    <w:name w:val="WW8Num10z3"/>
    <w:rsid w:val="00695C85"/>
    <w:rPr>
      <w:rFonts w:ascii="Symbol" w:hAnsi="Symbol" w:hint="default"/>
    </w:rPr>
  </w:style>
  <w:style w:type="character" w:customStyle="1" w:styleId="WW8Num17z1">
    <w:name w:val="WW8Num17z1"/>
    <w:rsid w:val="00695C85"/>
    <w:rPr>
      <w:rFonts w:ascii="Courier New" w:hAnsi="Courier New" w:cs="Courier New" w:hint="default"/>
    </w:rPr>
  </w:style>
  <w:style w:type="character" w:customStyle="1" w:styleId="WW8Num17z3">
    <w:name w:val="WW8Num17z3"/>
    <w:rsid w:val="00695C85"/>
    <w:rPr>
      <w:rFonts w:ascii="Symbol" w:hAnsi="Symbol" w:hint="default"/>
    </w:rPr>
  </w:style>
  <w:style w:type="character" w:customStyle="1" w:styleId="WW8Num18z2">
    <w:name w:val="WW8Num18z2"/>
    <w:rsid w:val="00695C85"/>
    <w:rPr>
      <w:rFonts w:ascii="Wingdings" w:hAnsi="Wingdings" w:hint="default"/>
    </w:rPr>
  </w:style>
  <w:style w:type="character" w:customStyle="1" w:styleId="WW8Num21z2">
    <w:name w:val="WW8Num21z2"/>
    <w:rsid w:val="00695C85"/>
    <w:rPr>
      <w:rFonts w:ascii="Wingdings" w:hAnsi="Wingdings" w:hint="default"/>
    </w:rPr>
  </w:style>
  <w:style w:type="character" w:customStyle="1" w:styleId="WW8Num21z3">
    <w:name w:val="WW8Num21z3"/>
    <w:rsid w:val="00695C85"/>
    <w:rPr>
      <w:rFonts w:ascii="Symbol" w:hAnsi="Symbol" w:hint="default"/>
    </w:rPr>
  </w:style>
  <w:style w:type="character" w:customStyle="1" w:styleId="WW8Num23z1">
    <w:name w:val="WW8Num23z1"/>
    <w:rsid w:val="00695C85"/>
    <w:rPr>
      <w:rFonts w:ascii="Courier New" w:hAnsi="Courier New" w:cs="Courier New" w:hint="default"/>
    </w:rPr>
  </w:style>
  <w:style w:type="character" w:customStyle="1" w:styleId="WW8Num23z2">
    <w:name w:val="WW8Num23z2"/>
    <w:rsid w:val="00695C85"/>
    <w:rPr>
      <w:rFonts w:ascii="Wingdings" w:hAnsi="Wingdings" w:hint="default"/>
    </w:rPr>
  </w:style>
  <w:style w:type="character" w:customStyle="1" w:styleId="WW8Num30z1">
    <w:name w:val="WW8Num30z1"/>
    <w:rsid w:val="00695C85"/>
    <w:rPr>
      <w:rFonts w:ascii="Courier New" w:hAnsi="Courier New" w:cs="Courier New" w:hint="default"/>
    </w:rPr>
  </w:style>
  <w:style w:type="character" w:customStyle="1" w:styleId="WW8Num30z2">
    <w:name w:val="WW8Num30z2"/>
    <w:rsid w:val="00695C85"/>
    <w:rPr>
      <w:rFonts w:ascii="Wingdings" w:hAnsi="Wingdings" w:hint="default"/>
    </w:rPr>
  </w:style>
  <w:style w:type="character" w:customStyle="1" w:styleId="WW8Num30z3">
    <w:name w:val="WW8Num30z3"/>
    <w:rsid w:val="00695C85"/>
    <w:rPr>
      <w:rFonts w:ascii="Symbol" w:hAnsi="Symbol" w:hint="default"/>
    </w:rPr>
  </w:style>
  <w:style w:type="character" w:customStyle="1" w:styleId="WW8NumSt23z0">
    <w:name w:val="WW8NumSt23z0"/>
    <w:rsid w:val="00695C85"/>
    <w:rPr>
      <w:rFonts w:ascii="MT Symbol" w:hAnsi="MT Symbol" w:hint="default"/>
    </w:rPr>
  </w:style>
  <w:style w:type="character" w:customStyle="1" w:styleId="blu1">
    <w:name w:val="blu1"/>
    <w:rsid w:val="00695C85"/>
    <w:rPr>
      <w:color w:val="007392"/>
    </w:rPr>
  </w:style>
  <w:style w:type="character" w:customStyle="1" w:styleId="afffffffffffffffffffffffff5">
    <w:name w:val="Стиль курсив"/>
    <w:rsid w:val="00695C85"/>
    <w:rPr>
      <w:i/>
      <w:iCs/>
      <w:spacing w:val="0"/>
      <w:kern w:val="2"/>
    </w:rPr>
  </w:style>
  <w:style w:type="character" w:customStyle="1" w:styleId="epm">
    <w:name w:val="epm"/>
    <w:rsid w:val="00695C85"/>
    <w:rPr>
      <w:color w:val="000000"/>
      <w:shd w:val="clear" w:color="auto" w:fill="B4B4B4"/>
    </w:rPr>
  </w:style>
  <w:style w:type="character" w:customStyle="1" w:styleId="bluebold1">
    <w:name w:val="bluebold1"/>
    <w:rsid w:val="00695C85"/>
    <w:rPr>
      <w:b/>
      <w:bCs/>
      <w:color w:val="4878B2"/>
    </w:rPr>
  </w:style>
  <w:style w:type="character" w:customStyle="1" w:styleId="1fffffffff9">
    <w:name w:val="Слабое выделение1"/>
    <w:uiPriority w:val="19"/>
    <w:qFormat/>
    <w:rsid w:val="00695C85"/>
    <w:rPr>
      <w:i/>
      <w:iCs/>
      <w:color w:val="808080"/>
    </w:rPr>
  </w:style>
  <w:style w:type="character" w:customStyle="1" w:styleId="1fffffffffa">
    <w:name w:val="Сильное выделение1"/>
    <w:uiPriority w:val="21"/>
    <w:qFormat/>
    <w:rsid w:val="00695C85"/>
    <w:rPr>
      <w:b/>
      <w:bCs/>
      <w:i/>
      <w:iCs/>
      <w:color w:val="4F81BD"/>
    </w:rPr>
  </w:style>
  <w:style w:type="character" w:customStyle="1" w:styleId="1fffffffffb">
    <w:name w:val="Слабая ссылка1"/>
    <w:uiPriority w:val="31"/>
    <w:qFormat/>
    <w:rsid w:val="00695C85"/>
    <w:rPr>
      <w:smallCaps/>
      <w:color w:val="C0504D"/>
      <w:u w:val="single"/>
    </w:rPr>
  </w:style>
  <w:style w:type="character" w:customStyle="1" w:styleId="1fffffffffc">
    <w:name w:val="Сильная ссылка1"/>
    <w:uiPriority w:val="32"/>
    <w:qFormat/>
    <w:rsid w:val="00695C85"/>
    <w:rPr>
      <w:b/>
      <w:bCs/>
      <w:smallCaps/>
      <w:color w:val="C0504D"/>
      <w:spacing w:val="5"/>
      <w:u w:val="single"/>
    </w:rPr>
  </w:style>
  <w:style w:type="character" w:customStyle="1" w:styleId="1fffffffffd">
    <w:name w:val="Гиперссылка1"/>
    <w:uiPriority w:val="99"/>
    <w:rsid w:val="00695C85"/>
    <w:rPr>
      <w:color w:val="0000FF"/>
      <w:u w:val="single"/>
    </w:rPr>
  </w:style>
  <w:style w:type="character" w:customStyle="1" w:styleId="1fffffffffe">
    <w:name w:val="Просмотренная гиперссылка1"/>
    <w:uiPriority w:val="99"/>
    <w:rsid w:val="00695C85"/>
    <w:rPr>
      <w:color w:val="800080"/>
      <w:u w:val="single"/>
    </w:rPr>
  </w:style>
  <w:style w:type="character" w:customStyle="1" w:styleId="21f6">
    <w:name w:val="Цитата 2 Знак1"/>
    <w:uiPriority w:val="29"/>
    <w:rsid w:val="00695C85"/>
    <w:rPr>
      <w:i/>
      <w:iCs/>
      <w:color w:val="404040"/>
    </w:rPr>
  </w:style>
  <w:style w:type="character" w:customStyle="1" w:styleId="1ffffffffff">
    <w:name w:val="Выделенная цитата Знак1"/>
    <w:uiPriority w:val="30"/>
    <w:rsid w:val="00695C85"/>
    <w:rPr>
      <w:i/>
      <w:iCs/>
      <w:color w:val="5B9BD5"/>
    </w:rPr>
  </w:style>
  <w:style w:type="character" w:customStyle="1" w:styleId="1ffffffffff0">
    <w:name w:val="Текст выноски Знак1"/>
    <w:uiPriority w:val="99"/>
    <w:semiHidden/>
    <w:rsid w:val="00695C85"/>
    <w:rPr>
      <w:rFonts w:ascii="Segoe UI" w:eastAsia="Times New Roman" w:hAnsi="Segoe UI" w:cs="Segoe UI" w:hint="default"/>
      <w:sz w:val="18"/>
      <w:szCs w:val="18"/>
      <w:lang w:eastAsia="ru-RU"/>
    </w:rPr>
  </w:style>
  <w:style w:type="character" w:customStyle="1" w:styleId="afffffffffffffffffffffffff6">
    <w:name w:val="Основной текст + Малые прописные"/>
    <w:rsid w:val="00695C85"/>
    <w:rPr>
      <w:rFonts w:ascii="Times New Roman" w:eastAsia="Times New Roman" w:hAnsi="Times New Roman" w:cs="Times New Roman" w:hint="default"/>
      <w:smallCaps/>
      <w:spacing w:val="0"/>
      <w:sz w:val="28"/>
      <w:szCs w:val="28"/>
      <w:lang w:val="en-US" w:eastAsia="ru-RU"/>
    </w:rPr>
  </w:style>
  <w:style w:type="character" w:customStyle="1" w:styleId="6pt">
    <w:name w:val="Основной текст + 6 pt"/>
    <w:rsid w:val="00695C85"/>
    <w:rPr>
      <w:rFonts w:ascii="Times New Roman" w:eastAsia="Times New Roman" w:hAnsi="Times New Roman" w:cs="Times New Roman" w:hint="default"/>
      <w:spacing w:val="0"/>
      <w:sz w:val="12"/>
      <w:szCs w:val="12"/>
      <w:lang w:val="en-US" w:eastAsia="ru-RU"/>
    </w:rPr>
  </w:style>
  <w:style w:type="character" w:customStyle="1" w:styleId="4fc">
    <w:name w:val="Основной текст (4)"/>
    <w:rsid w:val="00695C85"/>
    <w:rPr>
      <w:rFonts w:ascii="Times New Roman" w:eastAsia="Times New Roman" w:hAnsi="Times New Roman" w:cs="Times New Roman" w:hint="default"/>
      <w:b/>
      <w:bCs/>
      <w:i/>
      <w:iCs/>
      <w:smallCaps w:val="0"/>
      <w:color w:val="000000"/>
      <w:spacing w:val="0"/>
      <w:w w:val="100"/>
      <w:position w:val="0"/>
      <w:sz w:val="22"/>
      <w:szCs w:val="22"/>
      <w:u w:val="single"/>
      <w:lang w:val="ru-RU" w:eastAsia="ru-RU" w:bidi="ru-RU"/>
    </w:rPr>
  </w:style>
  <w:style w:type="character" w:customStyle="1" w:styleId="Exact">
    <w:name w:val="Основной текст Exact"/>
    <w:rsid w:val="00695C85"/>
    <w:rPr>
      <w:rFonts w:ascii="Times New Roman" w:eastAsia="Times New Roman" w:hAnsi="Times New Roman" w:cs="Times New Roman" w:hint="default"/>
      <w:b w:val="0"/>
      <w:bCs w:val="0"/>
      <w:i w:val="0"/>
      <w:iCs w:val="0"/>
      <w:smallCaps w:val="0"/>
      <w:strike w:val="0"/>
      <w:dstrike w:val="0"/>
      <w:spacing w:val="-4"/>
      <w:sz w:val="20"/>
      <w:szCs w:val="20"/>
      <w:u w:val="none"/>
      <w:effect w:val="none"/>
    </w:rPr>
  </w:style>
  <w:style w:type="character" w:customStyle="1" w:styleId="-d">
    <w:name w:val="Интернет-ссылка"/>
    <w:rsid w:val="00695C85"/>
    <w:rPr>
      <w:color w:val="000080"/>
      <w:u w:val="single"/>
      <w:lang w:val="ru-RU" w:eastAsia="ru-RU"/>
    </w:rPr>
  </w:style>
  <w:style w:type="character" w:customStyle="1" w:styleId="212pt">
    <w:name w:val="Основной текст (2) + 12 pt"/>
    <w:rsid w:val="00695C85"/>
    <w:rPr>
      <w:rFonts w:ascii="Tahoma" w:eastAsia="Times New Roman" w:hAnsi="Tahoma" w:cs="Tahoma" w:hint="default"/>
      <w:b w:val="0"/>
      <w:bCs w:val="0"/>
      <w:color w:val="000000"/>
      <w:spacing w:val="0"/>
      <w:w w:val="100"/>
      <w:position w:val="0"/>
      <w:sz w:val="24"/>
      <w:szCs w:val="24"/>
      <w:shd w:val="clear" w:color="auto" w:fill="FFFFFF"/>
      <w:lang w:val="ru-RU" w:eastAsia="ru-RU" w:bidi="ru-RU"/>
    </w:rPr>
  </w:style>
  <w:style w:type="character" w:customStyle="1" w:styleId="ecattext">
    <w:name w:val="ecattext"/>
    <w:rsid w:val="00695C85"/>
  </w:style>
  <w:style w:type="character" w:customStyle="1" w:styleId="product-specname-inner">
    <w:name w:val="product-spec__name-inner"/>
    <w:rsid w:val="00695C85"/>
  </w:style>
  <w:style w:type="character" w:customStyle="1" w:styleId="product-specvalue-inner">
    <w:name w:val="product-spec__value-inner"/>
    <w:rsid w:val="00695C85"/>
  </w:style>
  <w:style w:type="character" w:customStyle="1" w:styleId="txt">
    <w:name w:val="txt"/>
    <w:rsid w:val="00695C85"/>
  </w:style>
  <w:style w:type="character" w:customStyle="1" w:styleId="value">
    <w:name w:val="value"/>
    <w:rsid w:val="00695C85"/>
  </w:style>
  <w:style w:type="character" w:customStyle="1" w:styleId="b-dotted-linetitle">
    <w:name w:val="b-dotted-line__title"/>
    <w:rsid w:val="00695C85"/>
  </w:style>
  <w:style w:type="character" w:customStyle="1" w:styleId="3fff0">
    <w:name w:val="Основной текст + Полужирный3"/>
    <w:rsid w:val="00695C85"/>
    <w:rPr>
      <w:rFonts w:ascii="Times New Roman" w:hAnsi="Times New Roman" w:cs="Times New Roman" w:hint="default"/>
      <w:b/>
      <w:bCs/>
      <w:spacing w:val="-2"/>
      <w:sz w:val="22"/>
      <w:szCs w:val="22"/>
      <w:lang w:bidi="ar-SA"/>
    </w:rPr>
  </w:style>
  <w:style w:type="table" w:styleId="1ffffffffff1">
    <w:name w:val="Table Simple 1"/>
    <w:basedOn w:val="aff3"/>
    <w:unhideWhenUsed/>
    <w:rsid w:val="00695C85"/>
    <w:rPr>
      <w:rFonts w:ascii="Arial" w:hAnsi="Arial" w:cs="Arial"/>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ascii="Arial" w:hAnsi="Arial" w:cs="Arial" w:hint="default"/>
      </w:rPr>
      <w:tblPr/>
      <w:tcPr>
        <w:tcBorders>
          <w:bottom w:val="single" w:sz="6" w:space="0" w:color="008000"/>
          <w:tl2br w:val="none" w:sz="0" w:space="0" w:color="auto"/>
          <w:tr2bl w:val="none" w:sz="0" w:space="0" w:color="auto"/>
        </w:tcBorders>
      </w:tcPr>
    </w:tblStylePr>
    <w:tblStylePr w:type="lastRow">
      <w:rPr>
        <w:rFonts w:ascii="Arial" w:hAnsi="Arial" w:cs="Arial" w:hint="default"/>
      </w:rPr>
      <w:tblPr/>
      <w:tcPr>
        <w:tcBorders>
          <w:top w:val="single" w:sz="6" w:space="0" w:color="008000"/>
          <w:tl2br w:val="none" w:sz="0" w:space="0" w:color="auto"/>
          <w:tr2bl w:val="none" w:sz="0" w:space="0" w:color="auto"/>
        </w:tcBorders>
      </w:tcPr>
    </w:tblStylePr>
  </w:style>
  <w:style w:type="table" w:styleId="2ffffc">
    <w:name w:val="Table Simple 2"/>
    <w:basedOn w:val="aff3"/>
    <w:unhideWhenUsed/>
    <w:rsid w:val="00695C85"/>
    <w:pPr>
      <w:ind w:hanging="30"/>
    </w:pPr>
    <w:rPr>
      <w:lang w:eastAsia="en-US"/>
    </w:rPr>
    <w:tblPr>
      <w:tblInd w:w="0" w:type="dxa"/>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styleId="3fff1">
    <w:name w:val="Table Simple 3"/>
    <w:basedOn w:val="aff3"/>
    <w:unhideWhenUsed/>
    <w:rsid w:val="00695C85"/>
    <w:pPr>
      <w:ind w:hanging="30"/>
    </w:pPr>
    <w:rPr>
      <w:lang w:eastAsia="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styleId="1ffffffffff2">
    <w:name w:val="Table Classic 1"/>
    <w:basedOn w:val="aff3"/>
    <w:unhideWhenUsed/>
    <w:rsid w:val="00695C85"/>
    <w:pPr>
      <w:ind w:hanging="30"/>
    </w:pPr>
    <w:rPr>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styleId="2ffffd">
    <w:name w:val="Table Classic 2"/>
    <w:basedOn w:val="aff3"/>
    <w:unhideWhenUsed/>
    <w:rsid w:val="00695C85"/>
    <w:pPr>
      <w:ind w:hanging="30"/>
    </w:pPr>
    <w:rPr>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shd w:val="solid" w:color="C0C0C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none" w:sz="0" w:space="0" w:color="auto"/>
          <w:tr2bl w:val="none" w:sz="0" w:space="0" w:color="auto"/>
        </w:tcBorders>
        <w:shd w:val="solid" w:color="800080" w:fill="FFFFFF"/>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styleId="3fff2">
    <w:name w:val="Table Classic 3"/>
    <w:basedOn w:val="aff3"/>
    <w:unhideWhenUsed/>
    <w:rsid w:val="00695C85"/>
    <w:rPr>
      <w:rFonts w:ascii="Arial" w:hAnsi="Arial" w:cs="Arial"/>
      <w:color w:val="000080"/>
      <w:lang w:eastAsia="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ascii="Arial" w:hAnsi="Arial" w:cs="Arial"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Arial" w:hAnsi="Arial" w:cs="Arial"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Arial" w:hAnsi="Arial" w:cs="Arial" w:hint="default"/>
        <w:b/>
        <w:bCs/>
        <w:color w:val="000000"/>
      </w:rPr>
      <w:tblPr/>
      <w:tcPr>
        <w:tcBorders>
          <w:tl2br w:val="none" w:sz="0" w:space="0" w:color="auto"/>
          <w:tr2bl w:val="none" w:sz="0" w:space="0" w:color="auto"/>
        </w:tcBorders>
      </w:tcPr>
    </w:tblStylePr>
  </w:style>
  <w:style w:type="table" w:styleId="4fd">
    <w:name w:val="Table Classic 4"/>
    <w:basedOn w:val="aff3"/>
    <w:unhideWhenUsed/>
    <w:rsid w:val="00695C85"/>
    <w:rPr>
      <w:rFonts w:ascii="Arial" w:hAnsi="Arial" w:cs="Arial"/>
      <w:lang w:eastAsia="en-US"/>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ascii="Arial" w:hAnsi="Arial" w:cs="Arial"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Arial" w:hAnsi="Arial" w:cs="Arial"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Arial" w:hAnsi="Arial" w:cs="Arial" w:hint="default"/>
        <w:b/>
        <w:bCs/>
      </w:rPr>
      <w:tblPr/>
      <w:tcPr>
        <w:tcBorders>
          <w:tl2br w:val="none" w:sz="0" w:space="0" w:color="auto"/>
          <w:tr2bl w:val="none" w:sz="0" w:space="0" w:color="auto"/>
        </w:tcBorders>
      </w:tcPr>
    </w:tblStylePr>
    <w:tblStylePr w:type="nwCell">
      <w:rPr>
        <w:rFonts w:ascii="Arial" w:hAnsi="Arial" w:cs="Arial" w:hint="default"/>
        <w:b/>
        <w:bCs/>
      </w:rPr>
      <w:tblPr/>
      <w:tcPr>
        <w:tcBorders>
          <w:tl2br w:val="none" w:sz="0" w:space="0" w:color="auto"/>
          <w:tr2bl w:val="none" w:sz="0" w:space="0" w:color="auto"/>
        </w:tcBorders>
      </w:tcPr>
    </w:tblStylePr>
    <w:tblStylePr w:type="swCell">
      <w:rPr>
        <w:rFonts w:ascii="Arial" w:hAnsi="Arial" w:cs="Arial" w:hint="default"/>
        <w:color w:val="000080"/>
      </w:rPr>
      <w:tblPr/>
      <w:tcPr>
        <w:tcBorders>
          <w:tl2br w:val="none" w:sz="0" w:space="0" w:color="auto"/>
          <w:tr2bl w:val="none" w:sz="0" w:space="0" w:color="auto"/>
        </w:tcBorders>
      </w:tcPr>
    </w:tblStylePr>
  </w:style>
  <w:style w:type="table" w:styleId="1ffffffffff3">
    <w:name w:val="Table Colorful 1"/>
    <w:basedOn w:val="aff3"/>
    <w:unhideWhenUsed/>
    <w:rsid w:val="00695C85"/>
    <w:rPr>
      <w:rFonts w:ascii="Arial" w:hAnsi="Arial" w:cs="Arial"/>
      <w:color w:val="FFFFFF"/>
      <w:lang w:eastAsia="en-US"/>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ascii="Arial" w:hAnsi="Arial" w:cs="Arial" w:hint="default"/>
        <w:b/>
        <w:bCs/>
        <w:i/>
        <w:iCs/>
      </w:rPr>
      <w:tblPr/>
      <w:tcPr>
        <w:tcBorders>
          <w:tl2br w:val="none" w:sz="0" w:space="0" w:color="auto"/>
          <w:tr2bl w:val="none" w:sz="0" w:space="0" w:color="auto"/>
        </w:tcBorders>
        <w:shd w:val="solid" w:color="000000" w:fill="FFFFFF"/>
      </w:tcPr>
    </w:tblStylePr>
    <w:tblStylePr w:type="firstCol">
      <w:rPr>
        <w:rFonts w:ascii="Arial" w:hAnsi="Arial" w:cs="Arial" w:hint="default"/>
        <w:b/>
        <w:bCs/>
        <w:i/>
        <w:iCs/>
      </w:rPr>
      <w:tblPr/>
      <w:tcPr>
        <w:tcBorders>
          <w:tl2br w:val="none" w:sz="0" w:space="0" w:color="auto"/>
          <w:tr2bl w:val="none" w:sz="0" w:space="0" w:color="auto"/>
        </w:tcBorders>
        <w:shd w:val="solid" w:color="000080" w:fill="FFFFFF"/>
      </w:tcPr>
    </w:tblStylePr>
    <w:tblStylePr w:type="nwCell">
      <w:rPr>
        <w:rFonts w:ascii="Arial" w:hAnsi="Arial" w:cs="Arial" w:hint="default"/>
      </w:rPr>
      <w:tblPr/>
      <w:tcPr>
        <w:tcBorders>
          <w:tl2br w:val="none" w:sz="0" w:space="0" w:color="auto"/>
          <w:tr2bl w:val="none" w:sz="0" w:space="0" w:color="auto"/>
        </w:tcBorders>
        <w:shd w:val="solid" w:color="000000" w:fill="FFFFFF"/>
      </w:tcPr>
    </w:tblStylePr>
    <w:tblStylePr w:type="swCell">
      <w:rPr>
        <w:rFonts w:ascii="Arial" w:hAnsi="Arial" w:cs="Arial" w:hint="default"/>
        <w:b/>
        <w:bCs/>
        <w:i w:val="0"/>
        <w:iCs w:val="0"/>
      </w:rPr>
      <w:tblPr/>
      <w:tcPr>
        <w:tcBorders>
          <w:tl2br w:val="none" w:sz="0" w:space="0" w:color="auto"/>
          <w:tr2bl w:val="none" w:sz="0" w:space="0" w:color="auto"/>
        </w:tcBorders>
      </w:tcPr>
    </w:tblStylePr>
  </w:style>
  <w:style w:type="table" w:styleId="2ffffe">
    <w:name w:val="Table Colorful 2"/>
    <w:basedOn w:val="aff3"/>
    <w:unhideWhenUsed/>
    <w:rsid w:val="00695C85"/>
    <w:pPr>
      <w:ind w:hanging="30"/>
    </w:pPr>
    <w:rPr>
      <w:lang w:eastAsia="en-US"/>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ascii="Times New Roman" w:hAnsi="Times New Roman"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shd w:val="solid" w:color="C0C0C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styleId="3fff3">
    <w:name w:val="Table Colorful 3"/>
    <w:basedOn w:val="aff3"/>
    <w:unhideWhenUsed/>
    <w:rsid w:val="00695C85"/>
    <w:pPr>
      <w:ind w:hanging="30"/>
    </w:pPr>
    <w:rPr>
      <w:lang w:eastAsia="en-US"/>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Times New Roman" w:hAnsi="Times New Roman"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styleId="1ffffffffff4">
    <w:name w:val="Table Columns 1"/>
    <w:basedOn w:val="aff3"/>
    <w:unhideWhenUsed/>
    <w:rsid w:val="00695C85"/>
    <w:pPr>
      <w:ind w:hanging="30"/>
    </w:pPr>
    <w:rPr>
      <w:b/>
      <w:bCs/>
      <w:lang w:eastAsia="en-U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25" w:color="000000" w:fill="FFFFFF"/>
      </w:tcPr>
    </w:tblStylePr>
    <w:tblStylePr w:type="band2Vert">
      <w:rPr>
        <w:rFonts w:ascii="Times New Roman" w:hAnsi="Times New Roman" w:cs="Times New Roman" w:hint="default"/>
        <w:color w:val="auto"/>
      </w:rPr>
      <w:tblPr/>
      <w:tcPr>
        <w:shd w:val="pct25" w:color="FF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styleId="2fffff">
    <w:name w:val="Table Columns 2"/>
    <w:basedOn w:val="aff3"/>
    <w:unhideWhenUsed/>
    <w:rsid w:val="00695C85"/>
    <w:pPr>
      <w:ind w:hanging="30"/>
    </w:pPr>
    <w:rPr>
      <w:b/>
      <w:bCs/>
      <w:lang w:eastAsia="en-US"/>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styleId="3fff4">
    <w:name w:val="Table Columns 3"/>
    <w:basedOn w:val="aff3"/>
    <w:unhideWhenUsed/>
    <w:rsid w:val="00695C85"/>
    <w:pPr>
      <w:ind w:hanging="30"/>
    </w:pPr>
    <w:rPr>
      <w:b/>
      <w:bCs/>
      <w:lang w:eastAsia="en-U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op w:val="single" w:sz="6" w:space="0" w:color="00008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10" w:color="000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style>
  <w:style w:type="table" w:styleId="4fe">
    <w:name w:val="Table Columns 4"/>
    <w:basedOn w:val="aff3"/>
    <w:unhideWhenUsed/>
    <w:rsid w:val="00695C85"/>
    <w:pPr>
      <w:ind w:hanging="30"/>
    </w:pPr>
    <w:rPr>
      <w:lang w:eastAsia="en-US"/>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50" w:color="008080" w:fill="FFFFFF"/>
      </w:tcPr>
    </w:tblStylePr>
    <w:tblStylePr w:type="band2Vert">
      <w:rPr>
        <w:rFonts w:ascii="Times New Roman" w:hAnsi="Times New Roman" w:cs="Times New Roman" w:hint="default"/>
        <w:color w:val="auto"/>
      </w:rPr>
      <w:tblPr/>
      <w:tcPr>
        <w:shd w:val="pct10" w:color="000000" w:fill="FFFFFF"/>
      </w:tcPr>
    </w:tblStylePr>
  </w:style>
  <w:style w:type="table" w:styleId="5f1">
    <w:name w:val="Table Columns 5"/>
    <w:basedOn w:val="aff3"/>
    <w:unhideWhenUsed/>
    <w:rsid w:val="00695C85"/>
    <w:pPr>
      <w:ind w:hanging="30"/>
    </w:pPr>
    <w:rPr>
      <w:lang w:eastAsia="en-US"/>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ascii="Times New Roman" w:hAnsi="Times New Roman" w:cs="Times New Roman" w:hint="default"/>
        <w:b/>
        <w:bCs/>
        <w:i/>
        <w:iCs/>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80808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StylePr>
  </w:style>
  <w:style w:type="table" w:styleId="1ffffffffff5">
    <w:name w:val="Table Grid 1"/>
    <w:basedOn w:val="aff3"/>
    <w:unhideWhenUsed/>
    <w:rsid w:val="00695C85"/>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styleId="2fffff0">
    <w:name w:val="Table Grid 2"/>
    <w:basedOn w:val="aff3"/>
    <w:unhideWhenUsed/>
    <w:rsid w:val="00695C85"/>
    <w:rPr>
      <w:rFonts w:ascii="Arial" w:hAnsi="Arial" w:cs="Arial"/>
      <w:lang w:eastAsia="en-US"/>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ascii="Arial" w:hAnsi="Arial" w:cs="Arial" w:hint="default"/>
        <w:b/>
        <w:bCs/>
      </w:rPr>
      <w:tblPr/>
      <w:tcPr>
        <w:tcBorders>
          <w:tl2br w:val="none" w:sz="0" w:space="0" w:color="auto"/>
          <w:tr2bl w:val="none" w:sz="0" w:space="0" w:color="auto"/>
        </w:tcBorders>
      </w:tcPr>
    </w:tblStylePr>
    <w:tblStylePr w:type="lastRow">
      <w:rPr>
        <w:rFonts w:ascii="Arial" w:hAnsi="Arial" w:cs="Arial" w:hint="default"/>
        <w:b/>
        <w:bCs/>
      </w:rPr>
      <w:tblPr/>
      <w:tcPr>
        <w:tcBorders>
          <w:top w:val="single" w:sz="6" w:space="0" w:color="000000"/>
          <w:tl2br w:val="none" w:sz="0" w:space="0" w:color="auto"/>
          <w:tr2bl w:val="none" w:sz="0" w:space="0" w:color="auto"/>
        </w:tcBorders>
      </w:tcPr>
    </w:tblStylePr>
    <w:tblStylePr w:type="firstCol">
      <w:rPr>
        <w:rFonts w:ascii="Arial" w:hAnsi="Arial" w:cs="Arial" w:hint="default"/>
        <w:b/>
        <w:bCs/>
      </w:rPr>
      <w:tblPr/>
      <w:tcPr>
        <w:tcBorders>
          <w:tl2br w:val="none" w:sz="0" w:space="0" w:color="auto"/>
          <w:tr2bl w:val="none" w:sz="0" w:space="0" w:color="auto"/>
        </w:tcBorders>
      </w:tcPr>
    </w:tblStylePr>
    <w:tblStylePr w:type="lastCol">
      <w:rPr>
        <w:rFonts w:ascii="Arial" w:hAnsi="Arial" w:cs="Arial" w:hint="default"/>
        <w:b/>
        <w:bCs/>
      </w:rPr>
      <w:tblPr/>
      <w:tcPr>
        <w:tcBorders>
          <w:tl2br w:val="none" w:sz="0" w:space="0" w:color="auto"/>
          <w:tr2bl w:val="none" w:sz="0" w:space="0" w:color="auto"/>
        </w:tcBorders>
      </w:tcPr>
    </w:tblStylePr>
  </w:style>
  <w:style w:type="table" w:styleId="3fff5">
    <w:name w:val="Table Grid 3"/>
    <w:basedOn w:val="aff3"/>
    <w:unhideWhenUsed/>
    <w:rsid w:val="00695C85"/>
    <w:rPr>
      <w:rFonts w:ascii="Arial" w:hAnsi="Arial" w:cs="Arial"/>
      <w:lang w:eastAsia="en-US"/>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ascii="Arial" w:hAnsi="Arial" w:cs="Arial"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Arial" w:hAnsi="Arial" w:cs="Arial" w:hint="default"/>
        <w:b/>
        <w:bCs/>
      </w:rPr>
      <w:tblPr/>
      <w:tcPr>
        <w:tcBorders>
          <w:tl2br w:val="none" w:sz="0" w:space="0" w:color="auto"/>
          <w:tr2bl w:val="none" w:sz="0" w:space="0" w:color="auto"/>
        </w:tcBorders>
      </w:tcPr>
    </w:tblStylePr>
    <w:tblStylePr w:type="lastCol">
      <w:rPr>
        <w:rFonts w:ascii="Arial" w:hAnsi="Arial" w:cs="Arial" w:hint="default"/>
        <w:b/>
        <w:bCs/>
      </w:rPr>
      <w:tblPr/>
      <w:tcPr>
        <w:tcBorders>
          <w:tl2br w:val="none" w:sz="0" w:space="0" w:color="auto"/>
          <w:tr2bl w:val="none" w:sz="0" w:space="0" w:color="auto"/>
        </w:tcBorders>
      </w:tcPr>
    </w:tblStylePr>
  </w:style>
  <w:style w:type="table" w:styleId="4ff">
    <w:name w:val="Table Grid 4"/>
    <w:basedOn w:val="aff3"/>
    <w:unhideWhenUsed/>
    <w:rsid w:val="00695C85"/>
    <w:pPr>
      <w:ind w:hanging="30"/>
    </w:pPr>
    <w:rPr>
      <w:lang w:eastAsia="en-US"/>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styleId="5f2">
    <w:name w:val="Table Grid 5"/>
    <w:basedOn w:val="aff3"/>
    <w:unhideWhenUsed/>
    <w:rsid w:val="00695C85"/>
    <w:pPr>
      <w:ind w:hanging="30"/>
    </w:pPr>
    <w:rPr>
      <w:lang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styleId="6c">
    <w:name w:val="Table Grid 6"/>
    <w:basedOn w:val="aff3"/>
    <w:unhideWhenUsed/>
    <w:rsid w:val="00695C85"/>
    <w:rPr>
      <w:rFonts w:ascii="Arial" w:hAnsi="Arial" w:cs="Arial"/>
      <w:lang w:eastAsia="en-US"/>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ascii="Arial" w:hAnsi="Arial" w:cs="Arial" w:hint="default"/>
        <w:b/>
        <w:bCs/>
      </w:rPr>
      <w:tblPr/>
      <w:tcPr>
        <w:tcBorders>
          <w:bottom w:val="single" w:sz="6" w:space="0" w:color="000000"/>
          <w:tl2br w:val="none" w:sz="0" w:space="0" w:color="auto"/>
          <w:tr2bl w:val="none" w:sz="0" w:space="0" w:color="auto"/>
        </w:tcBorders>
      </w:tcPr>
    </w:tblStylePr>
    <w:tblStylePr w:type="lastRow">
      <w:rPr>
        <w:rFonts w:ascii="Arial" w:hAnsi="Arial" w:cs="Arial" w:hint="default"/>
        <w:color w:val="auto"/>
      </w:rPr>
      <w:tblPr/>
      <w:tcPr>
        <w:tcBorders>
          <w:top w:val="single" w:sz="6" w:space="0" w:color="000000"/>
          <w:tl2br w:val="none" w:sz="0" w:space="0" w:color="auto"/>
          <w:tr2bl w:val="none" w:sz="0" w:space="0" w:color="auto"/>
        </w:tcBorders>
      </w:tcPr>
    </w:tblStylePr>
    <w:tblStylePr w:type="firstCol">
      <w:rPr>
        <w:rFonts w:ascii="Arial" w:hAnsi="Arial" w:cs="Arial" w:hint="default"/>
        <w:b/>
        <w:bCs/>
      </w:rPr>
      <w:tblPr/>
      <w:tcPr>
        <w:tcBorders>
          <w:tl2br w:val="none" w:sz="0" w:space="0" w:color="auto"/>
          <w:tr2bl w:val="none" w:sz="0" w:space="0" w:color="auto"/>
        </w:tcBorders>
      </w:tcPr>
    </w:tblStylePr>
    <w:tblStylePr w:type="nwCell">
      <w:rPr>
        <w:rFonts w:ascii="Arial" w:hAnsi="Arial" w:cs="Arial" w:hint="default"/>
      </w:rPr>
      <w:tblPr/>
      <w:tcPr>
        <w:tcBorders>
          <w:tl2br w:val="single" w:sz="6" w:space="0" w:color="000000"/>
          <w:tr2bl w:val="none" w:sz="0" w:space="0" w:color="auto"/>
        </w:tcBorders>
      </w:tcPr>
    </w:tblStylePr>
  </w:style>
  <w:style w:type="table" w:styleId="7a">
    <w:name w:val="Table Grid 7"/>
    <w:basedOn w:val="aff3"/>
    <w:unhideWhenUsed/>
    <w:rsid w:val="00695C85"/>
    <w:pPr>
      <w:ind w:hanging="30"/>
    </w:pPr>
    <w:rPr>
      <w:b/>
      <w:bCs/>
      <w:lang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styleId="8a">
    <w:name w:val="Table Grid 8"/>
    <w:basedOn w:val="aff3"/>
    <w:unhideWhenUsed/>
    <w:rsid w:val="00695C85"/>
    <w:pPr>
      <w:ind w:hanging="30"/>
    </w:pPr>
    <w:rPr>
      <w:lang w:eastAsia="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styleId="-10">
    <w:name w:val="Table List 1"/>
    <w:basedOn w:val="aff3"/>
    <w:unhideWhenUsed/>
    <w:rsid w:val="00695C85"/>
    <w:rPr>
      <w:rFonts w:ascii="Arial" w:hAnsi="Arial" w:cs="Arial"/>
      <w:lang w:eastAsia="en-US"/>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ascii="Arial" w:hAnsi="Arial" w:cs="Arial"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Arial" w:hAnsi="Arial" w:cs="Arial" w:hint="default"/>
      </w:rPr>
      <w:tblPr/>
      <w:tcPr>
        <w:tcBorders>
          <w:top w:val="single" w:sz="6" w:space="0" w:color="000000"/>
          <w:tl2br w:val="none" w:sz="0" w:space="0" w:color="auto"/>
          <w:tr2bl w:val="none" w:sz="0" w:space="0" w:color="auto"/>
        </w:tcBorders>
      </w:tcPr>
    </w:tblStylePr>
    <w:tblStylePr w:type="band1Horz">
      <w:rPr>
        <w:rFonts w:ascii="Arial" w:hAnsi="Arial" w:cs="Arial" w:hint="default"/>
        <w:color w:val="auto"/>
      </w:rPr>
      <w:tblPr/>
      <w:tcPr>
        <w:tcBorders>
          <w:tl2br w:val="none" w:sz="0" w:space="0" w:color="auto"/>
          <w:tr2bl w:val="none" w:sz="0" w:space="0" w:color="auto"/>
        </w:tcBorders>
        <w:shd w:val="solid" w:color="C0C0C0" w:fill="FFFFFF"/>
      </w:tcPr>
    </w:tblStylePr>
    <w:tblStylePr w:type="band2Horz">
      <w:rPr>
        <w:rFonts w:ascii="Arial" w:hAnsi="Arial" w:cs="Arial" w:hint="default"/>
        <w:color w:val="auto"/>
      </w:rPr>
      <w:tblPr/>
      <w:tcPr>
        <w:tcBorders>
          <w:tl2br w:val="none" w:sz="0" w:space="0" w:color="auto"/>
          <w:tr2bl w:val="none" w:sz="0" w:space="0" w:color="auto"/>
        </w:tcBorders>
      </w:tcPr>
    </w:tblStylePr>
    <w:tblStylePr w:type="swCell">
      <w:rPr>
        <w:rFonts w:ascii="Arial" w:hAnsi="Arial" w:cs="Arial" w:hint="default"/>
        <w:b/>
        <w:bCs/>
      </w:rPr>
      <w:tblPr/>
      <w:tcPr>
        <w:tcBorders>
          <w:tl2br w:val="none" w:sz="0" w:space="0" w:color="auto"/>
          <w:tr2bl w:val="none" w:sz="0" w:space="0" w:color="auto"/>
        </w:tcBorders>
      </w:tcPr>
    </w:tblStylePr>
  </w:style>
  <w:style w:type="table" w:styleId="-22">
    <w:name w:val="Table List 2"/>
    <w:basedOn w:val="aff3"/>
    <w:unhideWhenUsed/>
    <w:rsid w:val="00695C85"/>
    <w:pPr>
      <w:ind w:hanging="30"/>
    </w:pPr>
    <w:rPr>
      <w:lang w:eastAsia="en-US"/>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FF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styleId="-30">
    <w:name w:val="Table List 3"/>
    <w:basedOn w:val="aff3"/>
    <w:unhideWhenUsed/>
    <w:rsid w:val="00695C85"/>
    <w:pPr>
      <w:ind w:hanging="30"/>
    </w:pPr>
    <w:rPr>
      <w:lang w:eastAsia="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swCell">
      <w:rPr>
        <w:rFonts w:ascii="Times New Roman" w:hAnsi="Times New Roman" w:cs="Times New Roman" w:hint="default"/>
        <w:i/>
        <w:iCs/>
        <w:color w:val="000080"/>
      </w:rPr>
      <w:tblPr/>
      <w:tcPr>
        <w:tcBorders>
          <w:tl2br w:val="none" w:sz="0" w:space="0" w:color="auto"/>
          <w:tr2bl w:val="none" w:sz="0" w:space="0" w:color="auto"/>
        </w:tcBorders>
      </w:tcPr>
    </w:tblStylePr>
  </w:style>
  <w:style w:type="table" w:styleId="-40">
    <w:name w:val="Table List 4"/>
    <w:basedOn w:val="aff3"/>
    <w:unhideWhenUsed/>
    <w:rsid w:val="00695C85"/>
    <w:pPr>
      <w:ind w:hanging="30"/>
    </w:pPr>
    <w:rPr>
      <w:lang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0">
    <w:name w:val="Table List 5"/>
    <w:basedOn w:val="aff3"/>
    <w:unhideWhenUsed/>
    <w:rsid w:val="00695C85"/>
    <w:pPr>
      <w:ind w:hanging="30"/>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style>
  <w:style w:type="table" w:styleId="-60">
    <w:name w:val="Table List 6"/>
    <w:basedOn w:val="aff3"/>
    <w:unhideWhenUsed/>
    <w:rsid w:val="00695C85"/>
    <w:rPr>
      <w:rFonts w:ascii="Arial" w:hAnsi="Arial" w:cs="Arial"/>
      <w:lang w:eastAsia="en-US"/>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ascii="Arial" w:hAnsi="Arial" w:cs="Arial" w:hint="default"/>
        <w:b/>
        <w:bCs/>
      </w:rPr>
      <w:tblPr/>
      <w:tcPr>
        <w:tcBorders>
          <w:bottom w:val="single" w:sz="12" w:space="0" w:color="000000"/>
          <w:tl2br w:val="none" w:sz="0" w:space="0" w:color="auto"/>
          <w:tr2bl w:val="none" w:sz="0" w:space="0" w:color="auto"/>
        </w:tcBorders>
      </w:tcPr>
    </w:tblStylePr>
    <w:tblStylePr w:type="firstCol">
      <w:rPr>
        <w:rFonts w:ascii="Arial" w:hAnsi="Arial" w:cs="Arial" w:hint="default"/>
        <w:b/>
        <w:bCs/>
      </w:rPr>
      <w:tblPr/>
      <w:tcPr>
        <w:tcBorders>
          <w:right w:val="single" w:sz="12" w:space="0" w:color="000000"/>
          <w:tl2br w:val="none" w:sz="0" w:space="0" w:color="auto"/>
          <w:tr2bl w:val="none" w:sz="0" w:space="0" w:color="auto"/>
        </w:tcBorders>
      </w:tcPr>
    </w:tblStylePr>
    <w:tblStylePr w:type="band1Horz">
      <w:rPr>
        <w:rFonts w:ascii="Arial" w:hAnsi="Arial" w:cs="Arial" w:hint="default"/>
      </w:rPr>
      <w:tblPr/>
      <w:tcPr>
        <w:tcBorders>
          <w:tl2br w:val="none" w:sz="0" w:space="0" w:color="auto"/>
          <w:tr2bl w:val="none" w:sz="0" w:space="0" w:color="auto"/>
        </w:tcBorders>
        <w:shd w:val="pct25" w:color="000000" w:fill="FFFFFF"/>
      </w:tcPr>
    </w:tblStylePr>
  </w:style>
  <w:style w:type="table" w:styleId="-70">
    <w:name w:val="Table List 7"/>
    <w:basedOn w:val="aff3"/>
    <w:unhideWhenUsed/>
    <w:rsid w:val="00695C85"/>
    <w:pPr>
      <w:ind w:hanging="30"/>
    </w:pPr>
    <w:rPr>
      <w:lang w:eastAsia="en-US"/>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Times New Roman" w:hAnsi="Times New Roman" w:cs="Times New Roman" w:hint="default"/>
        <w:b/>
        <w:bCs/>
      </w:rPr>
      <w:tblPr/>
      <w:tcPr>
        <w:tcBorders>
          <w:top w:val="single" w:sz="12" w:space="0" w:color="008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25" w:color="FFFF00" w:fill="FFFFFF"/>
      </w:tcPr>
    </w:tblStylePr>
  </w:style>
  <w:style w:type="table" w:styleId="-80">
    <w:name w:val="Table List 8"/>
    <w:basedOn w:val="aff3"/>
    <w:unhideWhenUsed/>
    <w:rsid w:val="00695C85"/>
    <w:pPr>
      <w:ind w:hanging="30"/>
    </w:pPr>
    <w:rPr>
      <w:lang w:eastAsia="en-US"/>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5" w:color="FFFF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50" w:color="FF0000" w:fill="FFFFFF"/>
      </w:tcPr>
    </w:tblStylePr>
  </w:style>
  <w:style w:type="table" w:styleId="1ffffffffff6">
    <w:name w:val="Table 3D effects 1"/>
    <w:basedOn w:val="aff3"/>
    <w:unhideWhenUsed/>
    <w:rsid w:val="00695C85"/>
    <w:pPr>
      <w:ind w:hanging="30"/>
    </w:pPr>
    <w:rPr>
      <w:lang w:eastAsia="en-US"/>
    </w:rPr>
    <w:tblPr>
      <w:tblInd w:w="0" w:type="dxa"/>
      <w:tblCellMar>
        <w:top w:w="0" w:type="dxa"/>
        <w:left w:w="108" w:type="dxa"/>
        <w:bottom w:w="0" w:type="dxa"/>
        <w:right w:w="108" w:type="dxa"/>
      </w:tblCellMar>
    </w:tblPr>
    <w:tcPr>
      <w:shd w:val="solid" w:color="C0C0C0" w:fill="FFFFFF"/>
    </w:tcPr>
    <w:tblStylePr w:type="firstRow">
      <w:rPr>
        <w:rFonts w:ascii="Times New Roman" w:hAnsi="Times New Roman"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FFFFFF"/>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left w:val="single" w:sz="6" w:space="0" w:color="FFFFFF"/>
          <w:tl2br w:val="none" w:sz="0" w:space="0" w:color="auto"/>
          <w:tr2bl w:val="none" w:sz="0" w:space="0" w:color="auto"/>
        </w:tcBorders>
      </w:tcPr>
    </w:tblStylePr>
    <w:tblStylePr w:type="neCell">
      <w:rPr>
        <w:rFonts w:ascii="Times New Roman" w:hAnsi="Times New Roman"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Times New Roman" w:hAnsi="Times New Roman"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Times New Roman" w:hAnsi="Times New Roman"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Times New Roman" w:hAnsi="Times New Roman"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styleId="2fffff1">
    <w:name w:val="Table 3D effects 2"/>
    <w:basedOn w:val="aff3"/>
    <w:unhideWhenUsed/>
    <w:rsid w:val="00695C85"/>
    <w:pPr>
      <w:ind w:hanging="30"/>
    </w:pPr>
    <w:rPr>
      <w:lang w:eastAsia="en-US"/>
    </w:rPr>
    <w:tblPr>
      <w:tblStyleRowBandSize w:val="1"/>
      <w:tblInd w:w="0" w:type="dxa"/>
      <w:tblCellMar>
        <w:top w:w="0" w:type="dxa"/>
        <w:left w:w="108" w:type="dxa"/>
        <w:bottom w:w="0" w:type="dxa"/>
        <w:right w:w="108" w:type="dxa"/>
      </w:tblCellMar>
    </w:tblPr>
    <w:tcPr>
      <w:shd w:val="solid" w:color="C0C0C0" w:fill="FFFFFF"/>
    </w:tc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styleId="3fff6">
    <w:name w:val="Table 3D effects 3"/>
    <w:basedOn w:val="aff3"/>
    <w:unhideWhenUsed/>
    <w:rsid w:val="00695C85"/>
    <w:pPr>
      <w:ind w:hanging="30"/>
    </w:pPr>
    <w:rPr>
      <w:lang w:eastAsia="en-US"/>
    </w:rPr>
    <w:tblPr>
      <w:tblStyleRowBandSize w:val="1"/>
      <w:tblStyleColBandSize w:val="1"/>
      <w:tblInd w:w="0" w:type="dxa"/>
      <w:tblCellMar>
        <w:top w:w="0" w:type="dxa"/>
        <w:left w:w="108" w:type="dxa"/>
        <w:bottom w:w="0" w:type="dxa"/>
        <w:right w:w="108" w:type="dxa"/>
      </w:tblCellMar>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50" w:color="C0C0C0" w:fill="FFFFFF"/>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styleId="afffffffffffffffffffffffff7">
    <w:name w:val="Table Contemporary"/>
    <w:basedOn w:val="aff3"/>
    <w:unhideWhenUsed/>
    <w:rsid w:val="00695C85"/>
    <w:pPr>
      <w:ind w:hanging="30"/>
    </w:pPr>
    <w:rPr>
      <w:lang w:eastAsia="en-US"/>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ascii="Times New Roman" w:hAnsi="Times New Roman"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5" w:color="0000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style>
  <w:style w:type="table" w:styleId="afffffffffffffffffffffffff8">
    <w:name w:val="Table Elegant"/>
    <w:basedOn w:val="aff3"/>
    <w:unhideWhenUsed/>
    <w:rsid w:val="00695C85"/>
    <w:rPr>
      <w:rFonts w:ascii="Arial" w:hAnsi="Arial" w:cs="Arial"/>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Arial" w:hAnsi="Arial" w:cs="Arial" w:hint="default"/>
        <w:caps/>
        <w:color w:val="auto"/>
      </w:rPr>
      <w:tblPr/>
      <w:tcPr>
        <w:tcBorders>
          <w:tl2br w:val="none" w:sz="0" w:space="0" w:color="auto"/>
          <w:tr2bl w:val="none" w:sz="0" w:space="0" w:color="auto"/>
        </w:tcBorders>
      </w:tcPr>
    </w:tblStylePr>
  </w:style>
  <w:style w:type="table" w:styleId="afffffffffffffffffffffffff9">
    <w:name w:val="Table Professional"/>
    <w:basedOn w:val="aff3"/>
    <w:unhideWhenUsed/>
    <w:rsid w:val="00695C85"/>
    <w:pPr>
      <w:ind w:hanging="30"/>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auto"/>
      </w:rPr>
      <w:tblPr/>
      <w:tcPr>
        <w:tcBorders>
          <w:tl2br w:val="none" w:sz="0" w:space="0" w:color="auto"/>
          <w:tr2bl w:val="none" w:sz="0" w:space="0" w:color="auto"/>
        </w:tcBorders>
        <w:shd w:val="solid" w:color="000000" w:fill="FFFFFF"/>
      </w:tcPr>
    </w:tblStylePr>
  </w:style>
  <w:style w:type="table" w:styleId="1ffffffffff7">
    <w:name w:val="Table Subtle 1"/>
    <w:basedOn w:val="aff3"/>
    <w:unhideWhenUsed/>
    <w:rsid w:val="00695C85"/>
    <w:pPr>
      <w:ind w:hanging="30"/>
    </w:pPr>
    <w:rPr>
      <w:lang w:eastAsia="en-US"/>
    </w:rPr>
    <w:tblPr>
      <w:tblStyleRowBandSize w:val="1"/>
      <w:tblInd w:w="0" w:type="dxa"/>
      <w:tblCellMar>
        <w:top w:w="0" w:type="dxa"/>
        <w:left w:w="108" w:type="dxa"/>
        <w:bottom w:w="0" w:type="dxa"/>
        <w:right w:w="108" w:type="dxa"/>
      </w:tblCellMar>
    </w:tblPr>
    <w:tblStylePr w:type="firstRow">
      <w:rPr>
        <w:rFonts w:ascii="Times New Roman" w:hAnsi="Times New Roman"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styleId="2fffff2">
    <w:name w:val="Table Subtle 2"/>
    <w:basedOn w:val="aff3"/>
    <w:unhideWhenUsed/>
    <w:rsid w:val="00695C85"/>
    <w:pPr>
      <w:ind w:hanging="30"/>
    </w:pPr>
    <w:rPr>
      <w:lang w:eastAsia="en-US"/>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styleId="-12">
    <w:name w:val="Table Web 1"/>
    <w:basedOn w:val="aff3"/>
    <w:unhideWhenUsed/>
    <w:rsid w:val="00695C85"/>
    <w:pPr>
      <w:ind w:hanging="30"/>
    </w:pPr>
    <w:rPr>
      <w:lang w:eastAsia="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styleId="-23">
    <w:name w:val="Table Web 2"/>
    <w:basedOn w:val="aff3"/>
    <w:unhideWhenUsed/>
    <w:rsid w:val="00695C85"/>
    <w:pPr>
      <w:ind w:hanging="30"/>
    </w:pPr>
    <w:rPr>
      <w:lang w:eastAsia="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styleId="-31">
    <w:name w:val="Table Web 3"/>
    <w:basedOn w:val="aff3"/>
    <w:unhideWhenUsed/>
    <w:rsid w:val="00695C85"/>
    <w:pPr>
      <w:ind w:hanging="30"/>
    </w:pPr>
    <w:rPr>
      <w:lang w:eastAsia="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styleId="afffffffffffffffffffffffffa">
    <w:name w:val="Table Theme"/>
    <w:basedOn w:val="aff3"/>
    <w:unhideWhenUsed/>
    <w:rsid w:val="00695C85"/>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OTRTable">
    <w:name w:val="OTR_Table"/>
    <w:rsid w:val="00695C85"/>
    <w:pPr>
      <w:spacing w:before="60" w:after="60"/>
      <w:jc w:val="both"/>
    </w:pPr>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fffffffffffffffffffffffffb">
    <w:name w:val="ТКП ТС Таблица загловок"/>
    <w:rsid w:val="00695C85"/>
    <w:pPr>
      <w:spacing w:before="60" w:after="60"/>
    </w:pPr>
    <w:rPr>
      <w:rFonts w:ascii="Arial"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fffffffffffffffffffffffffc">
    <w:name w:val="ТКП ТС Таб Основной текст"/>
    <w:rsid w:val="00695C85"/>
    <w:rPr>
      <w:rFonts w:ascii="Arial" w:hAnsi="Arial" w:cs="Arial"/>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fffffffffffffffffffffffffd">
    <w:name w:val="ТКП ТС Таблица"/>
    <w:rsid w:val="00695C85"/>
    <w:rPr>
      <w:rFonts w:ascii="Arial" w:hAnsi="Arial" w:cs="Arial"/>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OTR1">
    <w:name w:val="OTR1"/>
    <w:basedOn w:val="aff3"/>
    <w:rsid w:val="00695C85"/>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
    <w:name w:val="Сетка таблицы10"/>
    <w:basedOn w:val="aff3"/>
    <w:uiPriority w:val="59"/>
    <w:rsid w:val="00695C8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
    <w:name w:val="Сетка таблицы12"/>
    <w:basedOn w:val="aff3"/>
    <w:uiPriority w:val="59"/>
    <w:rsid w:val="00695C8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Сетка таблицы13"/>
    <w:basedOn w:val="aff3"/>
    <w:uiPriority w:val="59"/>
    <w:rsid w:val="00695C8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
    <w:name w:val="Сетка таблицы14"/>
    <w:basedOn w:val="aff3"/>
    <w:uiPriority w:val="59"/>
    <w:rsid w:val="00695C8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
    <w:name w:val="Сетка таблицы15"/>
    <w:basedOn w:val="aff3"/>
    <w:uiPriority w:val="59"/>
    <w:rsid w:val="00695C8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Сетка таблицы16"/>
    <w:basedOn w:val="aff3"/>
    <w:uiPriority w:val="59"/>
    <w:rsid w:val="00695C8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Сетка таблицы17"/>
    <w:basedOn w:val="aff3"/>
    <w:uiPriority w:val="59"/>
    <w:rsid w:val="00695C8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
    <w:name w:val="Сетка таблицы18"/>
    <w:basedOn w:val="aff3"/>
    <w:uiPriority w:val="59"/>
    <w:rsid w:val="00695C8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
    <w:name w:val="Сетка таблицы19"/>
    <w:basedOn w:val="aff3"/>
    <w:uiPriority w:val="59"/>
    <w:rsid w:val="00695C8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4">
    <w:name w:val="Сетка таблицы20"/>
    <w:basedOn w:val="aff3"/>
    <w:uiPriority w:val="59"/>
    <w:rsid w:val="00695C8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f7">
    <w:name w:val="Сетка таблицы21"/>
    <w:basedOn w:val="aff3"/>
    <w:uiPriority w:val="59"/>
    <w:rsid w:val="00695C8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
    <w:name w:val="Сетка таблицы22"/>
    <w:basedOn w:val="aff3"/>
    <w:uiPriority w:val="59"/>
    <w:rsid w:val="00695C8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
    <w:name w:val="Сетка таблицы23"/>
    <w:basedOn w:val="aff3"/>
    <w:uiPriority w:val="59"/>
    <w:rsid w:val="00695C8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
    <w:name w:val="Сетка таблицы24"/>
    <w:basedOn w:val="aff3"/>
    <w:uiPriority w:val="59"/>
    <w:rsid w:val="00695C8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
    <w:name w:val="Сетка таблицы25"/>
    <w:basedOn w:val="aff3"/>
    <w:uiPriority w:val="59"/>
    <w:rsid w:val="00695C8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
    <w:name w:val="Сетка таблицы26"/>
    <w:basedOn w:val="aff3"/>
    <w:uiPriority w:val="59"/>
    <w:rsid w:val="00695C8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
    <w:name w:val="Сетка таблицы27"/>
    <w:basedOn w:val="aff3"/>
    <w:uiPriority w:val="59"/>
    <w:rsid w:val="00695C8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2">
    <w:name w:val="Сетка таблицы28"/>
    <w:basedOn w:val="aff3"/>
    <w:uiPriority w:val="59"/>
    <w:rsid w:val="00695C8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2">
    <w:name w:val="Сетка таблицы29"/>
    <w:basedOn w:val="aff3"/>
    <w:uiPriority w:val="59"/>
    <w:rsid w:val="00695C8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4">
    <w:name w:val="Сетка таблицы30"/>
    <w:basedOn w:val="aff3"/>
    <w:uiPriority w:val="59"/>
    <w:rsid w:val="00695C8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Сетка таблицы33"/>
    <w:basedOn w:val="aff3"/>
    <w:uiPriority w:val="59"/>
    <w:rsid w:val="00695C85"/>
    <w:rPr>
      <w:rFonts w:ascii="Arial"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verTitle">
    <w:name w:val="Cover Title"/>
    <w:basedOn w:val="affffffffffff8"/>
    <w:next w:val="aff0"/>
    <w:qFormat/>
    <w:rsid w:val="00695C85"/>
    <w:pPr>
      <w:keepNext/>
      <w:keepLines/>
      <w:pBdr>
        <w:top w:val="single" w:sz="48" w:space="31" w:color="auto"/>
      </w:pBdr>
      <w:tabs>
        <w:tab w:val="left" w:pos="0"/>
      </w:tabs>
      <w:spacing w:before="240" w:after="500" w:line="640" w:lineRule="exact"/>
      <w:ind w:right="11" w:hanging="11"/>
    </w:pPr>
    <w:rPr>
      <w:b/>
      <w:bCs/>
      <w:kern w:val="28"/>
      <w:sz w:val="64"/>
      <w:szCs w:val="64"/>
    </w:rPr>
  </w:style>
  <w:style w:type="paragraph" w:customStyle="1" w:styleId="CoverSubtitle">
    <w:name w:val="Cover Subtitle"/>
    <w:basedOn w:val="CoverTitle"/>
    <w:next w:val="aff0"/>
    <w:qFormat/>
    <w:rsid w:val="00695C85"/>
    <w:pPr>
      <w:pBdr>
        <w:top w:val="single" w:sz="6" w:space="24" w:color="auto"/>
      </w:pBdr>
      <w:spacing w:before="0" w:after="0" w:line="480" w:lineRule="atLeast"/>
      <w:ind w:right="0" w:firstLine="0"/>
    </w:pPr>
    <w:rPr>
      <w:sz w:val="48"/>
      <w:szCs w:val="48"/>
    </w:rPr>
  </w:style>
  <w:style w:type="paragraph" w:customStyle="1" w:styleId="TableHeading">
    <w:name w:val="Table Heading"/>
    <w:basedOn w:val="TableCellL"/>
    <w:qFormat/>
    <w:rsid w:val="00695C85"/>
    <w:pPr>
      <w:keepNext/>
      <w:keepLines/>
      <w:numPr>
        <w:numId w:val="0"/>
      </w:numPr>
      <w:tabs>
        <w:tab w:val="num" w:pos="926"/>
      </w:tabs>
      <w:spacing w:before="120" w:after="120"/>
      <w:jc w:val="center"/>
    </w:pPr>
    <w:rPr>
      <w:b/>
      <w:bCs/>
      <w:i/>
      <w:iCs/>
      <w:szCs w:val="24"/>
    </w:rPr>
  </w:style>
  <w:style w:type="paragraph" w:customStyle="1" w:styleId="11f1">
    <w:name w:val="Знак1 Знак1 Знак"/>
    <w:aliases w:val="Знак Знак3 Знак,heading_txt Знак1,bodytxy2 Знак1,Body Text - Level 2 Знак1,??2 Знак1,OCS Body Text Знак1,body Знак1,Specs Знак1"/>
    <w:basedOn w:val="aff0"/>
    <w:rsid w:val="00695C85"/>
    <w:pPr>
      <w:spacing w:before="100" w:beforeAutospacing="1" w:after="100" w:afterAutospacing="1"/>
    </w:pPr>
    <w:rPr>
      <w:rFonts w:ascii="Times New Roman" w:hAnsi="Times New Roman"/>
      <w:kern w:val="0"/>
      <w:sz w:val="24"/>
      <w:szCs w:val="24"/>
      <w:lang w:eastAsia="ru-RU"/>
    </w:rPr>
  </w:style>
  <w:style w:type="paragraph" w:customStyle="1" w:styleId="2fffff3">
    <w:name w:val="Заг_2_Приложение"/>
    <w:basedOn w:val="afffffffffff1"/>
    <w:qFormat/>
    <w:rsid w:val="00695C85"/>
    <w:pPr>
      <w:pageBreakBefore w:val="0"/>
      <w:tabs>
        <w:tab w:val="clear" w:pos="0"/>
      </w:tabs>
      <w:ind w:left="0" w:firstLine="0"/>
      <w:jc w:val="left"/>
    </w:pPr>
    <w:rPr>
      <w:sz w:val="28"/>
      <w:szCs w:val="28"/>
    </w:rPr>
  </w:style>
  <w:style w:type="paragraph" w:customStyle="1" w:styleId="ASFKListnum2">
    <w:name w:val="_ASFK_List_num2"/>
    <w:basedOn w:val="ASFKListnum1"/>
    <w:qFormat/>
    <w:rsid w:val="00695C85"/>
    <w:pPr>
      <w:numPr>
        <w:ilvl w:val="0"/>
        <w:numId w:val="0"/>
      </w:numPr>
      <w:tabs>
        <w:tab w:val="clear" w:pos="1588"/>
        <w:tab w:val="num" w:pos="643"/>
        <w:tab w:val="num" w:pos="1209"/>
        <w:tab w:val="num" w:pos="1440"/>
        <w:tab w:val="num" w:pos="1492"/>
      </w:tabs>
      <w:ind w:left="1440" w:hanging="360"/>
    </w:pPr>
  </w:style>
  <w:style w:type="paragraph" w:customStyle="1" w:styleId="TKPOsnovnoiText">
    <w:name w:val="TKP_Osnovnoi_Text"/>
    <w:basedOn w:val="aff0"/>
    <w:qFormat/>
    <w:rsid w:val="00695C85"/>
    <w:pPr>
      <w:keepNext/>
      <w:keepLines/>
      <w:spacing w:before="120" w:after="120"/>
      <w:ind w:left="57" w:right="57" w:firstLine="709"/>
      <w:jc w:val="both"/>
    </w:pPr>
    <w:rPr>
      <w:rFonts w:ascii="Arial" w:eastAsia="MS Mincho" w:hAnsi="Arial" w:cs="Arial"/>
      <w:kern w:val="0"/>
      <w:sz w:val="24"/>
      <w:szCs w:val="24"/>
      <w:lang w:val="x-none" w:eastAsia="x-none"/>
    </w:rPr>
  </w:style>
  <w:style w:type="paragraph" w:customStyle="1" w:styleId="ASFKTableHead">
    <w:name w:val="_ASFK_Table_Head"/>
    <w:basedOn w:val="ASFKTablenorm"/>
    <w:qFormat/>
    <w:rsid w:val="00695C85"/>
    <w:pPr>
      <w:keepNext/>
      <w:jc w:val="center"/>
    </w:pPr>
    <w:rPr>
      <w:b/>
      <w:bCs/>
    </w:rPr>
  </w:style>
  <w:style w:type="numbering" w:customStyle="1" w:styleId="ArticleSection2">
    <w:name w:val="Article / Section2"/>
    <w:rsid w:val="00695C85"/>
    <w:pPr>
      <w:numPr>
        <w:numId w:val="48"/>
      </w:numPr>
    </w:pPr>
  </w:style>
  <w:style w:type="numbering" w:customStyle="1" w:styleId="1ffffffffff8">
    <w:name w:val="Статья / Раздел1"/>
    <w:rsid w:val="00695C85"/>
  </w:style>
  <w:style w:type="numbering" w:customStyle="1" w:styleId="StyleNumbered">
    <w:name w:val="Style Numbered"/>
    <w:rsid w:val="00695C85"/>
  </w:style>
  <w:style w:type="numbering" w:customStyle="1" w:styleId="81Numbered">
    <w:name w:val="8_1 Numbered"/>
    <w:rsid w:val="00695C85"/>
  </w:style>
  <w:style w:type="numbering" w:customStyle="1" w:styleId="ArticleSection">
    <w:name w:val="Article / Section"/>
    <w:rsid w:val="00695C85"/>
  </w:style>
  <w:style w:type="numbering" w:styleId="111111">
    <w:name w:val="Outline List 2"/>
    <w:basedOn w:val="aff4"/>
    <w:unhideWhenUsed/>
    <w:rsid w:val="00695C85"/>
  </w:style>
  <w:style w:type="numbering" w:customStyle="1" w:styleId="416OutlineNumbering">
    <w:name w:val="4_1_6 Outline Numbering"/>
    <w:rsid w:val="00695C85"/>
  </w:style>
  <w:style w:type="numbering" w:styleId="1ai">
    <w:name w:val="Outline List 1"/>
    <w:basedOn w:val="aff4"/>
    <w:unhideWhenUsed/>
    <w:rsid w:val="00695C85"/>
  </w:style>
  <w:style w:type="numbering" w:customStyle="1" w:styleId="417OutlineNumbering">
    <w:name w:val="4_1_7 Outline Numbering"/>
    <w:rsid w:val="00695C85"/>
  </w:style>
  <w:style w:type="numbering" w:customStyle="1" w:styleId="3fff7">
    <w:name w:val="ТКП ТС Заголовок  3го уровня"/>
    <w:rsid w:val="00695C85"/>
  </w:style>
  <w:style w:type="numbering" w:customStyle="1" w:styleId="62Numbered">
    <w:name w:val="6_2 Numbered"/>
    <w:rsid w:val="00695C85"/>
  </w:style>
  <w:style w:type="numbering" w:customStyle="1" w:styleId="ArticleSection1">
    <w:name w:val="Article / Section1"/>
    <w:rsid w:val="00695C85"/>
    <w:pPr>
      <w:numPr>
        <w:numId w:val="110"/>
      </w:numPr>
    </w:pPr>
  </w:style>
  <w:style w:type="numbering" w:customStyle="1" w:styleId="415OutlineNumbering">
    <w:name w:val="4_1_5 Outline Numbering"/>
    <w:rsid w:val="00695C85"/>
    <w:pPr>
      <w:numPr>
        <w:numId w:val="111"/>
      </w:numPr>
    </w:pPr>
  </w:style>
  <w:style w:type="numbering" w:customStyle="1" w:styleId="36">
    <w:name w:val="ТКП ТС Заголовок3"/>
    <w:rsid w:val="00695C85"/>
    <w:pPr>
      <w:numPr>
        <w:numId w:val="112"/>
      </w:numPr>
    </w:pPr>
  </w:style>
  <w:style w:type="numbering" w:customStyle="1" w:styleId="af7">
    <w:name w:val="Список для таблицы"/>
    <w:rsid w:val="00695C85"/>
    <w:pPr>
      <w:numPr>
        <w:numId w:val="113"/>
      </w:numPr>
    </w:pPr>
  </w:style>
  <w:style w:type="numbering" w:customStyle="1" w:styleId="61Numbered">
    <w:name w:val="6_1 Numbered"/>
    <w:rsid w:val="00695C85"/>
    <w:pPr>
      <w:numPr>
        <w:numId w:val="114"/>
      </w:numPr>
    </w:pPr>
  </w:style>
  <w:style w:type="numbering" w:customStyle="1" w:styleId="71Numbered">
    <w:name w:val="7_1 Numbered"/>
    <w:rsid w:val="00695C85"/>
    <w:pPr>
      <w:numPr>
        <w:numId w:val="115"/>
      </w:numPr>
    </w:pPr>
  </w:style>
  <w:style w:type="numbering" w:customStyle="1" w:styleId="1d">
    <w:name w:val="Номер 1"/>
    <w:rsid w:val="00695C85"/>
    <w:pPr>
      <w:numPr>
        <w:numId w:val="116"/>
      </w:numPr>
    </w:pPr>
  </w:style>
  <w:style w:type="numbering" w:customStyle="1" w:styleId="4110OutlineNumbering">
    <w:name w:val="4_1_10 Outline Numbering"/>
    <w:rsid w:val="00695C85"/>
    <w:pPr>
      <w:numPr>
        <w:numId w:val="117"/>
      </w:numPr>
    </w:pPr>
  </w:style>
  <w:style w:type="numbering" w:customStyle="1" w:styleId="433OutlineNumbering">
    <w:name w:val="4_3_3 Outline Numbering"/>
    <w:rsid w:val="00695C85"/>
    <w:pPr>
      <w:numPr>
        <w:numId w:val="118"/>
      </w:numPr>
    </w:pPr>
  </w:style>
  <w:style w:type="numbering" w:customStyle="1" w:styleId="418OutlineNumbering">
    <w:name w:val="4_1_8 Outline Numbering"/>
    <w:rsid w:val="00695C85"/>
    <w:pPr>
      <w:numPr>
        <w:numId w:val="119"/>
      </w:numPr>
    </w:pPr>
  </w:style>
  <w:style w:type="numbering" w:customStyle="1" w:styleId="419OutlineNumbering">
    <w:name w:val="4_1_9 Outline Numbering"/>
    <w:rsid w:val="00695C85"/>
    <w:pPr>
      <w:numPr>
        <w:numId w:val="120"/>
      </w:numPr>
    </w:pPr>
  </w:style>
  <w:style w:type="numbering" w:customStyle="1" w:styleId="11f2">
    <w:name w:val="Нет списка11"/>
    <w:next w:val="aff4"/>
    <w:uiPriority w:val="99"/>
    <w:semiHidden/>
    <w:unhideWhenUsed/>
    <w:rsid w:val="00684B29"/>
  </w:style>
  <w:style w:type="character" w:customStyle="1" w:styleId="265pt">
    <w:name w:val="Основной текст (2) + 6;5 pt"/>
    <w:rsid w:val="00684B29"/>
    <w:rPr>
      <w:rFonts w:ascii="Arial Unicode MS" w:eastAsia="Arial Unicode MS" w:hAnsi="Arial Unicode MS" w:cs="Arial Unicode MS"/>
      <w:b/>
      <w:bCs/>
      <w:i w:val="0"/>
      <w:iCs w:val="0"/>
      <w:smallCaps w:val="0"/>
      <w:strike w:val="0"/>
      <w:color w:val="000000"/>
      <w:spacing w:val="0"/>
      <w:w w:val="100"/>
      <w:position w:val="0"/>
      <w:sz w:val="13"/>
      <w:szCs w:val="13"/>
      <w:u w:val="none"/>
      <w:lang w:val="ru-RU" w:eastAsia="ru-RU" w:bidi="ru-RU"/>
    </w:rPr>
  </w:style>
  <w:style w:type="numbering" w:customStyle="1" w:styleId="3fff8">
    <w:name w:val="Нет списка3"/>
    <w:next w:val="aff4"/>
    <w:uiPriority w:val="99"/>
    <w:semiHidden/>
    <w:unhideWhenUsed/>
    <w:rsid w:val="00340872"/>
  </w:style>
  <w:style w:type="numbering" w:customStyle="1" w:styleId="1114">
    <w:name w:val="Нет списка111"/>
    <w:next w:val="aff4"/>
    <w:uiPriority w:val="99"/>
    <w:semiHidden/>
    <w:unhideWhenUsed/>
    <w:rsid w:val="00340872"/>
  </w:style>
  <w:style w:type="numbering" w:customStyle="1" w:styleId="4ff0">
    <w:name w:val="Нет списка4"/>
    <w:next w:val="aff4"/>
    <w:uiPriority w:val="99"/>
    <w:semiHidden/>
    <w:unhideWhenUsed/>
    <w:rsid w:val="00340872"/>
  </w:style>
  <w:style w:type="numbering" w:customStyle="1" w:styleId="5f3">
    <w:name w:val="Нет списка5"/>
    <w:next w:val="aff4"/>
    <w:uiPriority w:val="99"/>
    <w:semiHidden/>
    <w:unhideWhenUsed/>
    <w:rsid w:val="00224720"/>
  </w:style>
  <w:style w:type="numbering" w:customStyle="1" w:styleId="6d">
    <w:name w:val="Нет списка6"/>
    <w:next w:val="aff4"/>
    <w:uiPriority w:val="99"/>
    <w:semiHidden/>
    <w:rsid w:val="000C7FB6"/>
  </w:style>
  <w:style w:type="table" w:customStyle="1" w:styleId="GR18">
    <w:name w:val="Сетка таблицы GR18"/>
    <w:basedOn w:val="aff3"/>
    <w:next w:val="afff"/>
    <w:uiPriority w:val="39"/>
    <w:rsid w:val="000C7F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8b">
    <w:name w:val="Без интервала8"/>
    <w:rsid w:val="000C7FB6"/>
    <w:rPr>
      <w:sz w:val="24"/>
    </w:rPr>
  </w:style>
  <w:style w:type="paragraph" w:customStyle="1" w:styleId="3fff9">
    <w:name w:val="Название3"/>
    <w:basedOn w:val="aff0"/>
    <w:qFormat/>
    <w:locked/>
    <w:rsid w:val="000C7FB6"/>
    <w:pPr>
      <w:spacing w:before="240" w:after="60"/>
      <w:jc w:val="center"/>
      <w:outlineLvl w:val="0"/>
    </w:pPr>
    <w:rPr>
      <w:rFonts w:ascii="Arial" w:hAnsi="Arial"/>
      <w:b/>
      <w:kern w:val="28"/>
      <w:sz w:val="32"/>
      <w:szCs w:val="20"/>
      <w:lang w:val="x-none" w:eastAsia="x-none"/>
    </w:rPr>
  </w:style>
  <w:style w:type="table" w:customStyle="1" w:styleId="11f3">
    <w:name w:val="Сетка таблицы 11"/>
    <w:basedOn w:val="aff3"/>
    <w:next w:val="1ffffffffff5"/>
    <w:rsid w:val="000C7FB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1f4">
    <w:name w:val="Простая таблица 11"/>
    <w:basedOn w:val="aff3"/>
    <w:next w:val="1ffffffffff1"/>
    <w:rsid w:val="000C7FB6"/>
    <w:rPr>
      <w:rFonts w:ascii="Arial" w:hAnsi="Arial" w:cs="Arial"/>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Arial"/>
      </w:rPr>
      <w:tblPr/>
      <w:tcPr>
        <w:tcBorders>
          <w:bottom w:val="single" w:sz="6" w:space="0" w:color="008000"/>
          <w:tl2br w:val="none" w:sz="0" w:space="0" w:color="auto"/>
          <w:tr2bl w:val="none" w:sz="0" w:space="0" w:color="auto"/>
        </w:tcBorders>
      </w:tcPr>
    </w:tblStylePr>
    <w:tblStylePr w:type="lastRow">
      <w:rPr>
        <w:rFonts w:cs="Arial"/>
      </w:rPr>
      <w:tblPr/>
      <w:tcPr>
        <w:tcBorders>
          <w:top w:val="single" w:sz="6" w:space="0" w:color="008000"/>
          <w:tl2br w:val="none" w:sz="0" w:space="0" w:color="auto"/>
          <w:tr2bl w:val="none" w:sz="0" w:space="0" w:color="auto"/>
        </w:tcBorders>
      </w:tcPr>
    </w:tblStylePr>
  </w:style>
  <w:style w:type="table" w:customStyle="1" w:styleId="11f5">
    <w:name w:val="Цветная таблица 11"/>
    <w:basedOn w:val="aff3"/>
    <w:next w:val="1ffffffffff3"/>
    <w:rsid w:val="000C7FB6"/>
    <w:rPr>
      <w:rFonts w:ascii="Arial" w:hAnsi="Arial" w:cs="Arial"/>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Arial"/>
        <w:b/>
        <w:bCs/>
        <w:i/>
        <w:iCs/>
      </w:rPr>
      <w:tblPr/>
      <w:tcPr>
        <w:tcBorders>
          <w:tl2br w:val="none" w:sz="0" w:space="0" w:color="auto"/>
          <w:tr2bl w:val="none" w:sz="0" w:space="0" w:color="auto"/>
        </w:tcBorders>
        <w:shd w:val="solid" w:color="000000" w:fill="FFFFFF"/>
      </w:tcPr>
    </w:tblStylePr>
    <w:tblStylePr w:type="firstCol">
      <w:rPr>
        <w:rFonts w:cs="Arial"/>
        <w:b/>
        <w:bCs/>
        <w:i/>
        <w:iCs/>
      </w:rPr>
      <w:tblPr/>
      <w:tcPr>
        <w:tcBorders>
          <w:tl2br w:val="none" w:sz="0" w:space="0" w:color="auto"/>
          <w:tr2bl w:val="none" w:sz="0" w:space="0" w:color="auto"/>
        </w:tcBorders>
        <w:shd w:val="solid" w:color="000080" w:fill="FFFFFF"/>
      </w:tcPr>
    </w:tblStylePr>
    <w:tblStylePr w:type="nwCell">
      <w:rPr>
        <w:rFonts w:cs="Arial"/>
      </w:rPr>
      <w:tblPr/>
      <w:tcPr>
        <w:tcBorders>
          <w:tl2br w:val="none" w:sz="0" w:space="0" w:color="auto"/>
          <w:tr2bl w:val="none" w:sz="0" w:space="0" w:color="auto"/>
        </w:tcBorders>
        <w:shd w:val="solid" w:color="000000" w:fill="FFFFFF"/>
      </w:tcPr>
    </w:tblStylePr>
    <w:tblStylePr w:type="swCell">
      <w:rPr>
        <w:rFonts w:cs="Arial"/>
        <w:b/>
        <w:bCs/>
        <w:i w:val="0"/>
        <w:iCs w:val="0"/>
      </w:rPr>
      <w:tblPr/>
      <w:tcPr>
        <w:tcBorders>
          <w:tl2br w:val="none" w:sz="0" w:space="0" w:color="auto"/>
          <w:tr2bl w:val="none" w:sz="0" w:space="0" w:color="auto"/>
        </w:tcBorders>
      </w:tcPr>
    </w:tblStylePr>
  </w:style>
  <w:style w:type="table" w:customStyle="1" w:styleId="31c">
    <w:name w:val="Классическая таблица 31"/>
    <w:basedOn w:val="aff3"/>
    <w:next w:val="3fff2"/>
    <w:rsid w:val="000C7FB6"/>
    <w:rPr>
      <w:rFonts w:ascii="Arial" w:hAnsi="Arial" w:cs="Arial"/>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Arial"/>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Arial"/>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Arial"/>
        <w:b/>
        <w:bCs/>
        <w:color w:val="000000"/>
      </w:rPr>
      <w:tblPr/>
      <w:tcPr>
        <w:tcBorders>
          <w:tl2br w:val="none" w:sz="0" w:space="0" w:color="auto"/>
          <w:tr2bl w:val="none" w:sz="0" w:space="0" w:color="auto"/>
        </w:tcBorders>
      </w:tcPr>
    </w:tblStylePr>
  </w:style>
  <w:style w:type="table" w:customStyle="1" w:styleId="414">
    <w:name w:val="Классическая таблица 41"/>
    <w:basedOn w:val="aff3"/>
    <w:next w:val="4fd"/>
    <w:rsid w:val="000C7FB6"/>
    <w:rPr>
      <w:rFonts w:ascii="Arial" w:hAnsi="Arial" w:cs="Arial"/>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Arial"/>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Arial"/>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Arial"/>
        <w:b/>
        <w:bCs/>
      </w:rPr>
      <w:tblPr/>
      <w:tcPr>
        <w:tcBorders>
          <w:tl2br w:val="none" w:sz="0" w:space="0" w:color="auto"/>
          <w:tr2bl w:val="none" w:sz="0" w:space="0" w:color="auto"/>
        </w:tcBorders>
      </w:tcPr>
    </w:tblStylePr>
    <w:tblStylePr w:type="nwCell">
      <w:rPr>
        <w:rFonts w:cs="Arial"/>
        <w:b/>
        <w:bCs/>
      </w:rPr>
      <w:tblPr/>
      <w:tcPr>
        <w:tcBorders>
          <w:tl2br w:val="none" w:sz="0" w:space="0" w:color="auto"/>
          <w:tr2bl w:val="none" w:sz="0" w:space="0" w:color="auto"/>
        </w:tcBorders>
      </w:tcPr>
    </w:tblStylePr>
    <w:tblStylePr w:type="swCell">
      <w:rPr>
        <w:rFonts w:cs="Arial"/>
        <w:color w:val="000080"/>
      </w:rPr>
      <w:tblPr/>
      <w:tcPr>
        <w:tcBorders>
          <w:tl2br w:val="none" w:sz="0" w:space="0" w:color="auto"/>
          <w:tr2bl w:val="none" w:sz="0" w:space="0" w:color="auto"/>
        </w:tcBorders>
      </w:tcPr>
    </w:tblStylePr>
  </w:style>
  <w:style w:type="table" w:customStyle="1" w:styleId="21f8">
    <w:name w:val="Сетка таблицы 21"/>
    <w:basedOn w:val="aff3"/>
    <w:next w:val="2fffff0"/>
    <w:rsid w:val="000C7FB6"/>
    <w:rPr>
      <w:rFonts w:ascii="Arial" w:hAnsi="Arial" w:cs="Arial"/>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Arial"/>
        <w:b/>
        <w:bCs/>
      </w:rPr>
      <w:tblPr/>
      <w:tcPr>
        <w:tcBorders>
          <w:tl2br w:val="none" w:sz="0" w:space="0" w:color="auto"/>
          <w:tr2bl w:val="none" w:sz="0" w:space="0" w:color="auto"/>
        </w:tcBorders>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customStyle="1" w:styleId="31d">
    <w:name w:val="Сетка таблицы 31"/>
    <w:basedOn w:val="aff3"/>
    <w:next w:val="3fff5"/>
    <w:rsid w:val="000C7FB6"/>
    <w:rPr>
      <w:rFonts w:ascii="Arial" w:hAnsi="Arial" w:cs="Arial"/>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Arial"/>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customStyle="1" w:styleId="615">
    <w:name w:val="Сетка таблицы 61"/>
    <w:basedOn w:val="aff3"/>
    <w:next w:val="6c"/>
    <w:rsid w:val="000C7FB6"/>
    <w:rPr>
      <w:rFonts w:ascii="Arial" w:hAnsi="Arial" w:cs="Arial"/>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Arial"/>
        <w:b/>
        <w:bCs/>
      </w:rPr>
      <w:tblPr/>
      <w:tcPr>
        <w:tcBorders>
          <w:bottom w:val="single" w:sz="6" w:space="0" w:color="000000"/>
          <w:tl2br w:val="none" w:sz="0" w:space="0" w:color="auto"/>
          <w:tr2bl w:val="none" w:sz="0" w:space="0" w:color="auto"/>
        </w:tcBorders>
      </w:tcPr>
    </w:tblStylePr>
    <w:tblStylePr w:type="lastRow">
      <w:rPr>
        <w:rFonts w:cs="Arial"/>
        <w:color w:val="auto"/>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customStyle="1" w:styleId="-110">
    <w:name w:val="Таблица-список 11"/>
    <w:basedOn w:val="aff3"/>
    <w:next w:val="-10"/>
    <w:rsid w:val="000C7FB6"/>
    <w:rPr>
      <w:rFonts w:ascii="Arial" w:hAnsi="Arial" w:cs="Arial"/>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Arial"/>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Arial"/>
      </w:rPr>
      <w:tblPr/>
      <w:tcPr>
        <w:tcBorders>
          <w:top w:val="single" w:sz="6" w:space="0" w:color="000000"/>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solid" w:color="C0C0C0" w:fill="FFFFFF"/>
      </w:tcPr>
    </w:tblStylePr>
    <w:tblStylePr w:type="band2Horz">
      <w:rPr>
        <w:rFonts w:cs="Arial"/>
        <w:color w:val="auto"/>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customStyle="1" w:styleId="-61">
    <w:name w:val="Таблица-список 61"/>
    <w:basedOn w:val="aff3"/>
    <w:next w:val="-60"/>
    <w:rsid w:val="000C7FB6"/>
    <w:rPr>
      <w:rFonts w:ascii="Arial" w:hAnsi="Arial" w:cs="Arial"/>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Arial"/>
        <w:b/>
        <w:bCs/>
      </w:rPr>
      <w:tblPr/>
      <w:tcPr>
        <w:tcBorders>
          <w:bottom w:val="single" w:sz="12" w:space="0" w:color="000000"/>
          <w:tl2br w:val="none" w:sz="0" w:space="0" w:color="auto"/>
          <w:tr2bl w:val="none" w:sz="0" w:space="0" w:color="auto"/>
        </w:tcBorders>
      </w:tcPr>
    </w:tblStylePr>
    <w:tblStylePr w:type="firstCol">
      <w:rPr>
        <w:rFonts w:cs="Arial"/>
        <w:b/>
        <w:bCs/>
      </w:rPr>
      <w:tblPr/>
      <w:tcPr>
        <w:tcBorders>
          <w:right w:val="single" w:sz="12" w:space="0" w:color="000000"/>
          <w:tl2br w:val="none" w:sz="0" w:space="0" w:color="auto"/>
          <w:tr2bl w:val="none" w:sz="0" w:space="0" w:color="auto"/>
        </w:tcBorders>
      </w:tcPr>
    </w:tblStylePr>
    <w:tblStylePr w:type="band1Horz">
      <w:rPr>
        <w:rFonts w:cs="Arial"/>
      </w:rPr>
      <w:tblPr/>
      <w:tcPr>
        <w:tcBorders>
          <w:tl2br w:val="none" w:sz="0" w:space="0" w:color="auto"/>
          <w:tr2bl w:val="none" w:sz="0" w:space="0" w:color="auto"/>
        </w:tcBorders>
        <w:shd w:val="pct25" w:color="000000" w:fill="FFFFFF"/>
      </w:tcPr>
    </w:tblStylePr>
  </w:style>
  <w:style w:type="table" w:customStyle="1" w:styleId="1ffffffffff9">
    <w:name w:val="Изысканная таблица1"/>
    <w:basedOn w:val="aff3"/>
    <w:next w:val="afffffffffffffffffffffffff8"/>
    <w:rsid w:val="000C7FB6"/>
    <w:rPr>
      <w:rFonts w:ascii="Arial" w:hAnsi="Arial" w:cs="Arial"/>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Arial"/>
        <w:caps/>
        <w:color w:val="auto"/>
      </w:rPr>
      <w:tblPr/>
      <w:tcPr>
        <w:tcBorders>
          <w:tl2br w:val="none" w:sz="0" w:space="0" w:color="auto"/>
          <w:tr2bl w:val="none" w:sz="0" w:space="0" w:color="auto"/>
        </w:tcBorders>
      </w:tcPr>
    </w:tblStylePr>
  </w:style>
  <w:style w:type="table" w:customStyle="1" w:styleId="-111">
    <w:name w:val="Веб-таблица 11"/>
    <w:basedOn w:val="aff3"/>
    <w:next w:val="-12"/>
    <w:rsid w:val="000C7FB6"/>
    <w:pPr>
      <w:ind w:hanging="30"/>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0">
    <w:name w:val="Веб-таблица 21"/>
    <w:basedOn w:val="aff3"/>
    <w:next w:val="-23"/>
    <w:rsid w:val="000C7FB6"/>
    <w:pPr>
      <w:ind w:hanging="30"/>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0">
    <w:name w:val="Веб-таблица 31"/>
    <w:basedOn w:val="aff3"/>
    <w:next w:val="-31"/>
    <w:rsid w:val="000C7FB6"/>
    <w:pPr>
      <w:ind w:hanging="30"/>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f6">
    <w:name w:val="Изящная таблица 11"/>
    <w:basedOn w:val="aff3"/>
    <w:next w:val="1ffffffffff7"/>
    <w:rsid w:val="000C7FB6"/>
    <w:pPr>
      <w:ind w:hanging="30"/>
    </w:p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f9">
    <w:name w:val="Изящная таблица 21"/>
    <w:basedOn w:val="aff3"/>
    <w:next w:val="2fffff2"/>
    <w:rsid w:val="000C7FB6"/>
    <w:pPr>
      <w:ind w:hanging="30"/>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f7">
    <w:name w:val="Классическая таблица 11"/>
    <w:basedOn w:val="aff3"/>
    <w:next w:val="1ffffffffff2"/>
    <w:rsid w:val="000C7FB6"/>
    <w:pPr>
      <w:ind w:hanging="30"/>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fa">
    <w:name w:val="Классическая таблица 21"/>
    <w:basedOn w:val="aff3"/>
    <w:next w:val="2ffffd"/>
    <w:rsid w:val="000C7FB6"/>
    <w:pPr>
      <w:ind w:hanging="30"/>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f8">
    <w:name w:val="Объемная таблица 11"/>
    <w:basedOn w:val="aff3"/>
    <w:next w:val="1ffffffffff6"/>
    <w:rsid w:val="000C7FB6"/>
    <w:pPr>
      <w:ind w:hanging="30"/>
    </w:p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b">
    <w:name w:val="Объемная таблица 21"/>
    <w:basedOn w:val="aff3"/>
    <w:next w:val="2fffff1"/>
    <w:rsid w:val="000C7FB6"/>
    <w:pPr>
      <w:ind w:hanging="30"/>
    </w:p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e">
    <w:name w:val="Объемная таблица 31"/>
    <w:basedOn w:val="aff3"/>
    <w:next w:val="3fff6"/>
    <w:rsid w:val="000C7FB6"/>
    <w:pPr>
      <w:ind w:hanging="30"/>
    </w:p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fc">
    <w:name w:val="Простая таблица 21"/>
    <w:basedOn w:val="aff3"/>
    <w:next w:val="2ffffc"/>
    <w:rsid w:val="000C7FB6"/>
    <w:pPr>
      <w:ind w:hanging="30"/>
    </w:p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f">
    <w:name w:val="Простая таблица 31"/>
    <w:basedOn w:val="aff3"/>
    <w:next w:val="3fff1"/>
    <w:rsid w:val="000C7FB6"/>
    <w:pPr>
      <w:ind w:hanging="30"/>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415">
    <w:name w:val="Сетка таблицы 41"/>
    <w:basedOn w:val="aff3"/>
    <w:next w:val="4ff"/>
    <w:rsid w:val="000C7FB6"/>
    <w:pPr>
      <w:ind w:hanging="3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4">
    <w:name w:val="Сетка таблицы 51"/>
    <w:basedOn w:val="aff3"/>
    <w:next w:val="5f2"/>
    <w:rsid w:val="000C7FB6"/>
    <w:pPr>
      <w:ind w:hanging="3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3">
    <w:name w:val="Сетка таблицы 71"/>
    <w:basedOn w:val="aff3"/>
    <w:next w:val="7a"/>
    <w:rsid w:val="000C7FB6"/>
    <w:pPr>
      <w:ind w:hanging="30"/>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3">
    <w:name w:val="Сетка таблицы 81"/>
    <w:basedOn w:val="aff3"/>
    <w:next w:val="8a"/>
    <w:rsid w:val="000C7FB6"/>
    <w:pPr>
      <w:ind w:hanging="30"/>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ffffffffffa">
    <w:name w:val="Современная таблица1"/>
    <w:basedOn w:val="aff3"/>
    <w:next w:val="afffffffffffffffffffffffff7"/>
    <w:rsid w:val="000C7FB6"/>
    <w:pPr>
      <w:ind w:hanging="3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ffffffffffb">
    <w:name w:val="Стандартная таблица1"/>
    <w:basedOn w:val="aff3"/>
    <w:next w:val="afffffffffffffffffffffffff9"/>
    <w:rsid w:val="000C7FB6"/>
    <w:pPr>
      <w:ind w:hanging="3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f9">
    <w:name w:val="Столбцы таблицы 11"/>
    <w:basedOn w:val="aff3"/>
    <w:next w:val="1ffffffffff4"/>
    <w:rsid w:val="000C7FB6"/>
    <w:pPr>
      <w:ind w:hanging="30"/>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fd">
    <w:name w:val="Столбцы таблицы 21"/>
    <w:basedOn w:val="aff3"/>
    <w:next w:val="2fffff"/>
    <w:rsid w:val="000C7FB6"/>
    <w:pPr>
      <w:ind w:hanging="30"/>
    </w:pPr>
    <w:rPr>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f0">
    <w:name w:val="Столбцы таблицы 31"/>
    <w:basedOn w:val="aff3"/>
    <w:next w:val="3fff4"/>
    <w:rsid w:val="000C7FB6"/>
    <w:pPr>
      <w:ind w:hanging="30"/>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6">
    <w:name w:val="Столбцы таблицы 41"/>
    <w:basedOn w:val="aff3"/>
    <w:next w:val="4fe"/>
    <w:rsid w:val="000C7FB6"/>
    <w:pPr>
      <w:ind w:hanging="30"/>
    </w:p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5">
    <w:name w:val="Столбцы таблицы 51"/>
    <w:basedOn w:val="aff3"/>
    <w:next w:val="5f1"/>
    <w:rsid w:val="000C7FB6"/>
    <w:pPr>
      <w:ind w:hanging="30"/>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211">
    <w:name w:val="Таблица-список 21"/>
    <w:basedOn w:val="aff3"/>
    <w:next w:val="-22"/>
    <w:rsid w:val="000C7FB6"/>
    <w:pPr>
      <w:ind w:hanging="30"/>
    </w:p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
    <w:name w:val="Таблица-список 31"/>
    <w:basedOn w:val="aff3"/>
    <w:next w:val="-30"/>
    <w:rsid w:val="000C7FB6"/>
    <w:pPr>
      <w:ind w:hanging="3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
    <w:name w:val="Таблица-список 41"/>
    <w:basedOn w:val="aff3"/>
    <w:next w:val="-40"/>
    <w:rsid w:val="000C7FB6"/>
    <w:pPr>
      <w:ind w:hanging="3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ff3"/>
    <w:next w:val="-50"/>
    <w:rsid w:val="000C7FB6"/>
    <w:pPr>
      <w:ind w:hanging="3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71">
    <w:name w:val="Таблица-список 71"/>
    <w:basedOn w:val="aff3"/>
    <w:next w:val="-70"/>
    <w:rsid w:val="000C7FB6"/>
    <w:pPr>
      <w:ind w:hanging="30"/>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
    <w:name w:val="Таблица-список 81"/>
    <w:basedOn w:val="aff3"/>
    <w:next w:val="-80"/>
    <w:rsid w:val="000C7FB6"/>
    <w:pPr>
      <w:ind w:hanging="30"/>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21fe">
    <w:name w:val="Цветная таблица 21"/>
    <w:basedOn w:val="aff3"/>
    <w:next w:val="2ffffe"/>
    <w:rsid w:val="000C7FB6"/>
    <w:pPr>
      <w:ind w:hanging="30"/>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f1">
    <w:name w:val="Цветная таблица 31"/>
    <w:basedOn w:val="aff3"/>
    <w:next w:val="3fff3"/>
    <w:rsid w:val="000C7FB6"/>
    <w:pPr>
      <w:ind w:hanging="30"/>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ffffffffffc">
    <w:name w:val="ТКП ТС Таблица загловок1"/>
    <w:rsid w:val="000C7FB6"/>
    <w:pPr>
      <w:spacing w:before="60" w:after="60"/>
    </w:pPr>
    <w:rPr>
      <w:rFonts w:ascii="Arial"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Header/>
    </w:trPr>
  </w:style>
  <w:style w:type="table" w:customStyle="1" w:styleId="GR19">
    <w:name w:val="Сетка таблицы GR19"/>
    <w:rsid w:val="000C7FB6"/>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7">
    <w:name w:val="Абзац списка9"/>
    <w:basedOn w:val="aff0"/>
    <w:rsid w:val="000C7FB6"/>
    <w:pPr>
      <w:ind w:left="720"/>
    </w:pPr>
    <w:rPr>
      <w:rFonts w:ascii="Times New Roman" w:hAnsi="Times New Roman"/>
      <w:kern w:val="0"/>
      <w:sz w:val="24"/>
      <w:szCs w:val="24"/>
      <w:lang w:eastAsia="ru-RU"/>
    </w:rPr>
  </w:style>
  <w:style w:type="paragraph" w:customStyle="1" w:styleId="98">
    <w:name w:val="Заголовок оглавления9"/>
    <w:basedOn w:val="1f"/>
    <w:next w:val="aff0"/>
    <w:rsid w:val="000C7FB6"/>
    <w:pPr>
      <w:keepNext/>
      <w:keepLines/>
      <w:tabs>
        <w:tab w:val="clear" w:pos="720"/>
      </w:tabs>
      <w:spacing w:before="480" w:after="0" w:line="276" w:lineRule="auto"/>
      <w:ind w:left="360" w:hanging="360"/>
      <w:contextualSpacing w:val="0"/>
      <w:jc w:val="left"/>
      <w:outlineLvl w:val="9"/>
    </w:pPr>
    <w:rPr>
      <w:rFonts w:ascii="Cambria" w:hAnsi="Cambria" w:cs="Cambria"/>
      <w:bCs w:val="0"/>
      <w:color w:val="365F91"/>
      <w:kern w:val="0"/>
      <w:sz w:val="28"/>
      <w:lang w:val="en-US" w:eastAsia="en-US"/>
    </w:rPr>
  </w:style>
  <w:style w:type="table" w:customStyle="1" w:styleId="1100">
    <w:name w:val="Сетка таблицы110"/>
    <w:rsid w:val="000C7FB6"/>
    <w:rPr>
      <w:rFonts w:ascii="Calibri" w:hAnsi="Calibri" w:cs="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7b">
    <w:name w:val="Рецензия7"/>
    <w:semiHidden/>
    <w:rsid w:val="000C7FB6"/>
    <w:rPr>
      <w:sz w:val="22"/>
      <w:szCs w:val="22"/>
    </w:rPr>
  </w:style>
  <w:style w:type="table" w:customStyle="1" w:styleId="2101">
    <w:name w:val="Сетка таблицы210"/>
    <w:rsid w:val="000C7FB6"/>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Статья / Раздел11"/>
    <w:rsid w:val="000C7FB6"/>
    <w:pPr>
      <w:numPr>
        <w:numId w:val="124"/>
      </w:numPr>
    </w:pPr>
  </w:style>
  <w:style w:type="numbering" w:customStyle="1" w:styleId="StyleNumbered1">
    <w:name w:val="Style Numbered1"/>
    <w:rsid w:val="000C7FB6"/>
    <w:pPr>
      <w:numPr>
        <w:numId w:val="70"/>
      </w:numPr>
    </w:pPr>
  </w:style>
  <w:style w:type="numbering" w:customStyle="1" w:styleId="81Numbered1">
    <w:name w:val="8_1 Numbered1"/>
    <w:rsid w:val="000C7FB6"/>
    <w:pPr>
      <w:numPr>
        <w:numId w:val="98"/>
      </w:numPr>
    </w:pPr>
  </w:style>
  <w:style w:type="numbering" w:customStyle="1" w:styleId="ArticleSection3">
    <w:name w:val="Article / Section3"/>
    <w:rsid w:val="000C7FB6"/>
    <w:pPr>
      <w:numPr>
        <w:numId w:val="125"/>
      </w:numPr>
    </w:pPr>
  </w:style>
  <w:style w:type="numbering" w:customStyle="1" w:styleId="1111111">
    <w:name w:val="1 / 1.1 / 1.1.11"/>
    <w:basedOn w:val="aff4"/>
    <w:next w:val="111111"/>
    <w:rsid w:val="000C7FB6"/>
    <w:pPr>
      <w:numPr>
        <w:numId w:val="14"/>
      </w:numPr>
    </w:pPr>
  </w:style>
  <w:style w:type="numbering" w:customStyle="1" w:styleId="416OutlineNumbering1">
    <w:name w:val="4_1_6 Outline Numbering1"/>
    <w:rsid w:val="000C7FB6"/>
    <w:pPr>
      <w:numPr>
        <w:numId w:val="100"/>
      </w:numPr>
    </w:pPr>
  </w:style>
  <w:style w:type="numbering" w:customStyle="1" w:styleId="1ai1">
    <w:name w:val="1 / a / i1"/>
    <w:basedOn w:val="aff4"/>
    <w:next w:val="1ai"/>
    <w:rsid w:val="000C7FB6"/>
    <w:pPr>
      <w:numPr>
        <w:numId w:val="122"/>
      </w:numPr>
    </w:pPr>
  </w:style>
  <w:style w:type="numbering" w:customStyle="1" w:styleId="417OutlineNumbering1">
    <w:name w:val="4_1_7 Outline Numbering1"/>
    <w:rsid w:val="000C7FB6"/>
    <w:pPr>
      <w:numPr>
        <w:numId w:val="101"/>
      </w:numPr>
    </w:pPr>
  </w:style>
  <w:style w:type="numbering" w:customStyle="1" w:styleId="311">
    <w:name w:val="ТКП ТС Заголовок  3го уровня1"/>
    <w:rsid w:val="000C7FB6"/>
    <w:pPr>
      <w:numPr>
        <w:numId w:val="79"/>
      </w:numPr>
    </w:pPr>
  </w:style>
  <w:style w:type="numbering" w:customStyle="1" w:styleId="62Numbered1">
    <w:name w:val="6_2 Numbered1"/>
    <w:rsid w:val="000C7FB6"/>
    <w:pPr>
      <w:numPr>
        <w:numId w:val="102"/>
      </w:numPr>
    </w:pPr>
  </w:style>
  <w:style w:type="numbering" w:customStyle="1" w:styleId="ArticleSection11">
    <w:name w:val="Article / Section11"/>
    <w:rsid w:val="000C7FB6"/>
    <w:pPr>
      <w:numPr>
        <w:numId w:val="121"/>
      </w:numPr>
    </w:pPr>
  </w:style>
  <w:style w:type="numbering" w:customStyle="1" w:styleId="415OutlineNumbering1">
    <w:name w:val="4_1_5 Outline Numbering1"/>
    <w:rsid w:val="000C7FB6"/>
    <w:pPr>
      <w:numPr>
        <w:numId w:val="103"/>
      </w:numPr>
    </w:pPr>
  </w:style>
  <w:style w:type="numbering" w:customStyle="1" w:styleId="310">
    <w:name w:val="ТКП ТС Заголовок31"/>
    <w:rsid w:val="000C7FB6"/>
    <w:pPr>
      <w:numPr>
        <w:numId w:val="80"/>
      </w:numPr>
    </w:pPr>
  </w:style>
  <w:style w:type="numbering" w:customStyle="1" w:styleId="18">
    <w:name w:val="Список для таблицы1"/>
    <w:rsid w:val="000C7FB6"/>
    <w:pPr>
      <w:numPr>
        <w:numId w:val="123"/>
      </w:numPr>
    </w:pPr>
  </w:style>
  <w:style w:type="numbering" w:customStyle="1" w:styleId="ArticleSection21">
    <w:name w:val="Article / Section21"/>
    <w:rsid w:val="000C7FB6"/>
    <w:pPr>
      <w:numPr>
        <w:numId w:val="39"/>
      </w:numPr>
    </w:pPr>
  </w:style>
  <w:style w:type="numbering" w:customStyle="1" w:styleId="61Numbered1">
    <w:name w:val="6_1 Numbered1"/>
    <w:rsid w:val="000C7FB6"/>
    <w:pPr>
      <w:numPr>
        <w:numId w:val="104"/>
      </w:numPr>
    </w:pPr>
  </w:style>
  <w:style w:type="numbering" w:customStyle="1" w:styleId="71Numbered1">
    <w:name w:val="7_1 Numbered1"/>
    <w:rsid w:val="000C7FB6"/>
    <w:pPr>
      <w:numPr>
        <w:numId w:val="105"/>
      </w:numPr>
    </w:pPr>
  </w:style>
  <w:style w:type="numbering" w:customStyle="1" w:styleId="110">
    <w:name w:val="Номер 11"/>
    <w:rsid w:val="000C7FB6"/>
    <w:pPr>
      <w:numPr>
        <w:numId w:val="88"/>
      </w:numPr>
    </w:pPr>
  </w:style>
  <w:style w:type="numbering" w:customStyle="1" w:styleId="4110OutlineNumbering1">
    <w:name w:val="4_1_10 Outline Numbering1"/>
    <w:rsid w:val="000C7FB6"/>
    <w:pPr>
      <w:numPr>
        <w:numId w:val="106"/>
      </w:numPr>
    </w:pPr>
  </w:style>
  <w:style w:type="numbering" w:customStyle="1" w:styleId="433OutlineNumbering1">
    <w:name w:val="4_3_3 Outline Numbering1"/>
    <w:rsid w:val="000C7FB6"/>
    <w:pPr>
      <w:numPr>
        <w:numId w:val="107"/>
      </w:numPr>
    </w:pPr>
  </w:style>
  <w:style w:type="numbering" w:customStyle="1" w:styleId="418OutlineNumbering1">
    <w:name w:val="4_1_8 Outline Numbering1"/>
    <w:rsid w:val="000C7FB6"/>
    <w:pPr>
      <w:numPr>
        <w:numId w:val="108"/>
      </w:numPr>
    </w:pPr>
  </w:style>
  <w:style w:type="numbering" w:customStyle="1" w:styleId="419OutlineNumbering1">
    <w:name w:val="4_1_9 Outline Numbering1"/>
    <w:rsid w:val="000C7FB6"/>
    <w:pPr>
      <w:numPr>
        <w:numId w:val="109"/>
      </w:numPr>
    </w:pPr>
  </w:style>
  <w:style w:type="numbering" w:customStyle="1" w:styleId="128">
    <w:name w:val="Нет списка12"/>
    <w:next w:val="aff4"/>
    <w:uiPriority w:val="99"/>
    <w:semiHidden/>
    <w:unhideWhenUsed/>
    <w:rsid w:val="000C7FB6"/>
  </w:style>
  <w:style w:type="numbering" w:customStyle="1" w:styleId="1120">
    <w:name w:val="Нет списка112"/>
    <w:next w:val="aff4"/>
    <w:uiPriority w:val="99"/>
    <w:semiHidden/>
    <w:unhideWhenUsed/>
    <w:rsid w:val="000C7FB6"/>
  </w:style>
  <w:style w:type="paragraph" w:customStyle="1" w:styleId="afffffffffffffffffffffffffe">
    <w:name w:val="мой"/>
    <w:basedOn w:val="aff0"/>
    <w:link w:val="affffffffffffffffffffffffff"/>
    <w:qFormat/>
    <w:rsid w:val="00310C80"/>
  </w:style>
  <w:style w:type="character" w:customStyle="1" w:styleId="affffffffffffffffffffffffff">
    <w:name w:val="мой Знак"/>
    <w:basedOn w:val="aff2"/>
    <w:link w:val="afffffffffffffffffffffffffe"/>
    <w:rsid w:val="00310C80"/>
    <w:rPr>
      <w:rFonts w:ascii="Calibri" w:hAnsi="Calibri"/>
      <w:kern w:val="1"/>
      <w:sz w:val="22"/>
      <w:szCs w:val="22"/>
      <w:lang w:eastAsia="ar-SA"/>
    </w:rPr>
  </w:style>
  <w:style w:type="table" w:customStyle="1" w:styleId="TableNormal0">
    <w:name w:val="Table Normal"/>
    <w:uiPriority w:val="2"/>
    <w:semiHidden/>
    <w:unhideWhenUsed/>
    <w:qFormat/>
    <w:rsid w:val="00310C80"/>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GR20">
    <w:name w:val="Сетка таблицы GR20"/>
    <w:basedOn w:val="aff3"/>
    <w:next w:val="afff"/>
    <w:uiPriority w:val="39"/>
    <w:rsid w:val="0056156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32557">
      <w:bodyDiv w:val="1"/>
      <w:marLeft w:val="0"/>
      <w:marRight w:val="0"/>
      <w:marTop w:val="0"/>
      <w:marBottom w:val="0"/>
      <w:divBdr>
        <w:top w:val="none" w:sz="0" w:space="0" w:color="auto"/>
        <w:left w:val="none" w:sz="0" w:space="0" w:color="auto"/>
        <w:bottom w:val="none" w:sz="0" w:space="0" w:color="auto"/>
        <w:right w:val="none" w:sz="0" w:space="0" w:color="auto"/>
      </w:divBdr>
    </w:div>
    <w:div w:id="14236317">
      <w:bodyDiv w:val="1"/>
      <w:marLeft w:val="0"/>
      <w:marRight w:val="0"/>
      <w:marTop w:val="0"/>
      <w:marBottom w:val="0"/>
      <w:divBdr>
        <w:top w:val="none" w:sz="0" w:space="0" w:color="auto"/>
        <w:left w:val="none" w:sz="0" w:space="0" w:color="auto"/>
        <w:bottom w:val="none" w:sz="0" w:space="0" w:color="auto"/>
        <w:right w:val="none" w:sz="0" w:space="0" w:color="auto"/>
      </w:divBdr>
    </w:div>
    <w:div w:id="34039893">
      <w:bodyDiv w:val="1"/>
      <w:marLeft w:val="0"/>
      <w:marRight w:val="0"/>
      <w:marTop w:val="0"/>
      <w:marBottom w:val="0"/>
      <w:divBdr>
        <w:top w:val="none" w:sz="0" w:space="0" w:color="auto"/>
        <w:left w:val="none" w:sz="0" w:space="0" w:color="auto"/>
        <w:bottom w:val="none" w:sz="0" w:space="0" w:color="auto"/>
        <w:right w:val="none" w:sz="0" w:space="0" w:color="auto"/>
      </w:divBdr>
    </w:div>
    <w:div w:id="34548867">
      <w:bodyDiv w:val="1"/>
      <w:marLeft w:val="0"/>
      <w:marRight w:val="0"/>
      <w:marTop w:val="0"/>
      <w:marBottom w:val="0"/>
      <w:divBdr>
        <w:top w:val="none" w:sz="0" w:space="0" w:color="auto"/>
        <w:left w:val="none" w:sz="0" w:space="0" w:color="auto"/>
        <w:bottom w:val="none" w:sz="0" w:space="0" w:color="auto"/>
        <w:right w:val="none" w:sz="0" w:space="0" w:color="auto"/>
      </w:divBdr>
    </w:div>
    <w:div w:id="35083599">
      <w:bodyDiv w:val="1"/>
      <w:marLeft w:val="0"/>
      <w:marRight w:val="0"/>
      <w:marTop w:val="0"/>
      <w:marBottom w:val="0"/>
      <w:divBdr>
        <w:top w:val="none" w:sz="0" w:space="0" w:color="auto"/>
        <w:left w:val="none" w:sz="0" w:space="0" w:color="auto"/>
        <w:bottom w:val="none" w:sz="0" w:space="0" w:color="auto"/>
        <w:right w:val="none" w:sz="0" w:space="0" w:color="auto"/>
      </w:divBdr>
    </w:div>
    <w:div w:id="38628669">
      <w:bodyDiv w:val="1"/>
      <w:marLeft w:val="0"/>
      <w:marRight w:val="0"/>
      <w:marTop w:val="0"/>
      <w:marBottom w:val="0"/>
      <w:divBdr>
        <w:top w:val="none" w:sz="0" w:space="0" w:color="auto"/>
        <w:left w:val="none" w:sz="0" w:space="0" w:color="auto"/>
        <w:bottom w:val="none" w:sz="0" w:space="0" w:color="auto"/>
        <w:right w:val="none" w:sz="0" w:space="0" w:color="auto"/>
      </w:divBdr>
    </w:div>
    <w:div w:id="41098842">
      <w:bodyDiv w:val="1"/>
      <w:marLeft w:val="0"/>
      <w:marRight w:val="0"/>
      <w:marTop w:val="0"/>
      <w:marBottom w:val="0"/>
      <w:divBdr>
        <w:top w:val="none" w:sz="0" w:space="0" w:color="auto"/>
        <w:left w:val="none" w:sz="0" w:space="0" w:color="auto"/>
        <w:bottom w:val="none" w:sz="0" w:space="0" w:color="auto"/>
        <w:right w:val="none" w:sz="0" w:space="0" w:color="auto"/>
      </w:divBdr>
    </w:div>
    <w:div w:id="42563487">
      <w:bodyDiv w:val="1"/>
      <w:marLeft w:val="0"/>
      <w:marRight w:val="0"/>
      <w:marTop w:val="0"/>
      <w:marBottom w:val="0"/>
      <w:divBdr>
        <w:top w:val="none" w:sz="0" w:space="0" w:color="auto"/>
        <w:left w:val="none" w:sz="0" w:space="0" w:color="auto"/>
        <w:bottom w:val="none" w:sz="0" w:space="0" w:color="auto"/>
        <w:right w:val="none" w:sz="0" w:space="0" w:color="auto"/>
      </w:divBdr>
      <w:divsChild>
        <w:div w:id="1714307777">
          <w:marLeft w:val="0"/>
          <w:marRight w:val="0"/>
          <w:marTop w:val="0"/>
          <w:marBottom w:val="0"/>
          <w:divBdr>
            <w:top w:val="none" w:sz="0" w:space="0" w:color="auto"/>
            <w:left w:val="none" w:sz="0" w:space="0" w:color="auto"/>
            <w:bottom w:val="none" w:sz="0" w:space="0" w:color="auto"/>
            <w:right w:val="none" w:sz="0" w:space="0" w:color="auto"/>
          </w:divBdr>
          <w:divsChild>
            <w:div w:id="778332607">
              <w:marLeft w:val="0"/>
              <w:marRight w:val="0"/>
              <w:marTop w:val="0"/>
              <w:marBottom w:val="0"/>
              <w:divBdr>
                <w:top w:val="none" w:sz="0" w:space="0" w:color="auto"/>
                <w:left w:val="none" w:sz="0" w:space="0" w:color="auto"/>
                <w:bottom w:val="none" w:sz="0" w:space="0" w:color="auto"/>
                <w:right w:val="none" w:sz="0" w:space="0" w:color="auto"/>
              </w:divBdr>
              <w:divsChild>
                <w:div w:id="1858958675">
                  <w:marLeft w:val="0"/>
                  <w:marRight w:val="0"/>
                  <w:marTop w:val="195"/>
                  <w:marBottom w:val="195"/>
                  <w:divBdr>
                    <w:top w:val="none" w:sz="0" w:space="0" w:color="auto"/>
                    <w:left w:val="none" w:sz="0" w:space="0" w:color="auto"/>
                    <w:bottom w:val="none" w:sz="0" w:space="0" w:color="auto"/>
                    <w:right w:val="none" w:sz="0" w:space="0" w:color="auto"/>
                  </w:divBdr>
                  <w:divsChild>
                    <w:div w:id="138039484">
                      <w:marLeft w:val="0"/>
                      <w:marRight w:val="0"/>
                      <w:marTop w:val="0"/>
                      <w:marBottom w:val="0"/>
                      <w:divBdr>
                        <w:top w:val="none" w:sz="0" w:space="0" w:color="auto"/>
                        <w:left w:val="none" w:sz="0" w:space="0" w:color="auto"/>
                        <w:bottom w:val="none" w:sz="0" w:space="0" w:color="auto"/>
                        <w:right w:val="none" w:sz="0" w:space="0" w:color="auto"/>
                      </w:divBdr>
                      <w:divsChild>
                        <w:div w:id="1527479098">
                          <w:marLeft w:val="0"/>
                          <w:marRight w:val="0"/>
                          <w:marTop w:val="0"/>
                          <w:marBottom w:val="0"/>
                          <w:divBdr>
                            <w:top w:val="none" w:sz="0" w:space="0" w:color="auto"/>
                            <w:left w:val="none" w:sz="0" w:space="0" w:color="auto"/>
                            <w:bottom w:val="none" w:sz="0" w:space="0" w:color="auto"/>
                            <w:right w:val="none" w:sz="0" w:space="0" w:color="auto"/>
                          </w:divBdr>
                          <w:divsChild>
                            <w:div w:id="185803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321662">
      <w:bodyDiv w:val="1"/>
      <w:marLeft w:val="0"/>
      <w:marRight w:val="0"/>
      <w:marTop w:val="0"/>
      <w:marBottom w:val="0"/>
      <w:divBdr>
        <w:top w:val="none" w:sz="0" w:space="0" w:color="auto"/>
        <w:left w:val="none" w:sz="0" w:space="0" w:color="auto"/>
        <w:bottom w:val="none" w:sz="0" w:space="0" w:color="auto"/>
        <w:right w:val="none" w:sz="0" w:space="0" w:color="auto"/>
      </w:divBdr>
    </w:div>
    <w:div w:id="58555255">
      <w:bodyDiv w:val="1"/>
      <w:marLeft w:val="0"/>
      <w:marRight w:val="0"/>
      <w:marTop w:val="0"/>
      <w:marBottom w:val="0"/>
      <w:divBdr>
        <w:top w:val="none" w:sz="0" w:space="0" w:color="auto"/>
        <w:left w:val="none" w:sz="0" w:space="0" w:color="auto"/>
        <w:bottom w:val="none" w:sz="0" w:space="0" w:color="auto"/>
        <w:right w:val="none" w:sz="0" w:space="0" w:color="auto"/>
      </w:divBdr>
    </w:div>
    <w:div w:id="60714728">
      <w:bodyDiv w:val="1"/>
      <w:marLeft w:val="0"/>
      <w:marRight w:val="0"/>
      <w:marTop w:val="0"/>
      <w:marBottom w:val="0"/>
      <w:divBdr>
        <w:top w:val="none" w:sz="0" w:space="0" w:color="auto"/>
        <w:left w:val="none" w:sz="0" w:space="0" w:color="auto"/>
        <w:bottom w:val="none" w:sz="0" w:space="0" w:color="auto"/>
        <w:right w:val="none" w:sz="0" w:space="0" w:color="auto"/>
      </w:divBdr>
    </w:div>
    <w:div w:id="66274241">
      <w:bodyDiv w:val="1"/>
      <w:marLeft w:val="0"/>
      <w:marRight w:val="0"/>
      <w:marTop w:val="0"/>
      <w:marBottom w:val="0"/>
      <w:divBdr>
        <w:top w:val="none" w:sz="0" w:space="0" w:color="auto"/>
        <w:left w:val="none" w:sz="0" w:space="0" w:color="auto"/>
        <w:bottom w:val="none" w:sz="0" w:space="0" w:color="auto"/>
        <w:right w:val="none" w:sz="0" w:space="0" w:color="auto"/>
      </w:divBdr>
    </w:div>
    <w:div w:id="72512711">
      <w:bodyDiv w:val="1"/>
      <w:marLeft w:val="0"/>
      <w:marRight w:val="0"/>
      <w:marTop w:val="0"/>
      <w:marBottom w:val="0"/>
      <w:divBdr>
        <w:top w:val="none" w:sz="0" w:space="0" w:color="auto"/>
        <w:left w:val="none" w:sz="0" w:space="0" w:color="auto"/>
        <w:bottom w:val="none" w:sz="0" w:space="0" w:color="auto"/>
        <w:right w:val="none" w:sz="0" w:space="0" w:color="auto"/>
      </w:divBdr>
    </w:div>
    <w:div w:id="73553175">
      <w:bodyDiv w:val="1"/>
      <w:marLeft w:val="0"/>
      <w:marRight w:val="0"/>
      <w:marTop w:val="0"/>
      <w:marBottom w:val="0"/>
      <w:divBdr>
        <w:top w:val="none" w:sz="0" w:space="0" w:color="auto"/>
        <w:left w:val="none" w:sz="0" w:space="0" w:color="auto"/>
        <w:bottom w:val="none" w:sz="0" w:space="0" w:color="auto"/>
        <w:right w:val="none" w:sz="0" w:space="0" w:color="auto"/>
      </w:divBdr>
    </w:div>
    <w:div w:id="86536067">
      <w:bodyDiv w:val="1"/>
      <w:marLeft w:val="0"/>
      <w:marRight w:val="0"/>
      <w:marTop w:val="0"/>
      <w:marBottom w:val="0"/>
      <w:divBdr>
        <w:top w:val="none" w:sz="0" w:space="0" w:color="auto"/>
        <w:left w:val="none" w:sz="0" w:space="0" w:color="auto"/>
        <w:bottom w:val="none" w:sz="0" w:space="0" w:color="auto"/>
        <w:right w:val="none" w:sz="0" w:space="0" w:color="auto"/>
      </w:divBdr>
    </w:div>
    <w:div w:id="89352700">
      <w:bodyDiv w:val="1"/>
      <w:marLeft w:val="0"/>
      <w:marRight w:val="0"/>
      <w:marTop w:val="0"/>
      <w:marBottom w:val="0"/>
      <w:divBdr>
        <w:top w:val="none" w:sz="0" w:space="0" w:color="auto"/>
        <w:left w:val="none" w:sz="0" w:space="0" w:color="auto"/>
        <w:bottom w:val="none" w:sz="0" w:space="0" w:color="auto"/>
        <w:right w:val="none" w:sz="0" w:space="0" w:color="auto"/>
      </w:divBdr>
    </w:div>
    <w:div w:id="98335118">
      <w:bodyDiv w:val="1"/>
      <w:marLeft w:val="0"/>
      <w:marRight w:val="0"/>
      <w:marTop w:val="0"/>
      <w:marBottom w:val="0"/>
      <w:divBdr>
        <w:top w:val="none" w:sz="0" w:space="0" w:color="auto"/>
        <w:left w:val="none" w:sz="0" w:space="0" w:color="auto"/>
        <w:bottom w:val="none" w:sz="0" w:space="0" w:color="auto"/>
        <w:right w:val="none" w:sz="0" w:space="0" w:color="auto"/>
      </w:divBdr>
    </w:div>
    <w:div w:id="114064917">
      <w:bodyDiv w:val="1"/>
      <w:marLeft w:val="0"/>
      <w:marRight w:val="0"/>
      <w:marTop w:val="0"/>
      <w:marBottom w:val="0"/>
      <w:divBdr>
        <w:top w:val="none" w:sz="0" w:space="0" w:color="auto"/>
        <w:left w:val="none" w:sz="0" w:space="0" w:color="auto"/>
        <w:bottom w:val="none" w:sz="0" w:space="0" w:color="auto"/>
        <w:right w:val="none" w:sz="0" w:space="0" w:color="auto"/>
      </w:divBdr>
    </w:div>
    <w:div w:id="116485455">
      <w:bodyDiv w:val="1"/>
      <w:marLeft w:val="0"/>
      <w:marRight w:val="0"/>
      <w:marTop w:val="0"/>
      <w:marBottom w:val="0"/>
      <w:divBdr>
        <w:top w:val="none" w:sz="0" w:space="0" w:color="auto"/>
        <w:left w:val="none" w:sz="0" w:space="0" w:color="auto"/>
        <w:bottom w:val="none" w:sz="0" w:space="0" w:color="auto"/>
        <w:right w:val="none" w:sz="0" w:space="0" w:color="auto"/>
      </w:divBdr>
    </w:div>
    <w:div w:id="135413384">
      <w:bodyDiv w:val="1"/>
      <w:marLeft w:val="0"/>
      <w:marRight w:val="0"/>
      <w:marTop w:val="0"/>
      <w:marBottom w:val="0"/>
      <w:divBdr>
        <w:top w:val="none" w:sz="0" w:space="0" w:color="auto"/>
        <w:left w:val="none" w:sz="0" w:space="0" w:color="auto"/>
        <w:bottom w:val="none" w:sz="0" w:space="0" w:color="auto"/>
        <w:right w:val="none" w:sz="0" w:space="0" w:color="auto"/>
      </w:divBdr>
    </w:div>
    <w:div w:id="136655605">
      <w:bodyDiv w:val="1"/>
      <w:marLeft w:val="0"/>
      <w:marRight w:val="0"/>
      <w:marTop w:val="0"/>
      <w:marBottom w:val="0"/>
      <w:divBdr>
        <w:top w:val="none" w:sz="0" w:space="0" w:color="auto"/>
        <w:left w:val="none" w:sz="0" w:space="0" w:color="auto"/>
        <w:bottom w:val="none" w:sz="0" w:space="0" w:color="auto"/>
        <w:right w:val="none" w:sz="0" w:space="0" w:color="auto"/>
      </w:divBdr>
    </w:div>
    <w:div w:id="153107775">
      <w:bodyDiv w:val="1"/>
      <w:marLeft w:val="0"/>
      <w:marRight w:val="0"/>
      <w:marTop w:val="0"/>
      <w:marBottom w:val="0"/>
      <w:divBdr>
        <w:top w:val="none" w:sz="0" w:space="0" w:color="auto"/>
        <w:left w:val="none" w:sz="0" w:space="0" w:color="auto"/>
        <w:bottom w:val="none" w:sz="0" w:space="0" w:color="auto"/>
        <w:right w:val="none" w:sz="0" w:space="0" w:color="auto"/>
      </w:divBdr>
    </w:div>
    <w:div w:id="153498062">
      <w:bodyDiv w:val="1"/>
      <w:marLeft w:val="0"/>
      <w:marRight w:val="0"/>
      <w:marTop w:val="0"/>
      <w:marBottom w:val="0"/>
      <w:divBdr>
        <w:top w:val="none" w:sz="0" w:space="0" w:color="auto"/>
        <w:left w:val="none" w:sz="0" w:space="0" w:color="auto"/>
        <w:bottom w:val="none" w:sz="0" w:space="0" w:color="auto"/>
        <w:right w:val="none" w:sz="0" w:space="0" w:color="auto"/>
      </w:divBdr>
    </w:div>
    <w:div w:id="156043289">
      <w:bodyDiv w:val="1"/>
      <w:marLeft w:val="0"/>
      <w:marRight w:val="0"/>
      <w:marTop w:val="0"/>
      <w:marBottom w:val="0"/>
      <w:divBdr>
        <w:top w:val="none" w:sz="0" w:space="0" w:color="auto"/>
        <w:left w:val="none" w:sz="0" w:space="0" w:color="auto"/>
        <w:bottom w:val="none" w:sz="0" w:space="0" w:color="auto"/>
        <w:right w:val="none" w:sz="0" w:space="0" w:color="auto"/>
      </w:divBdr>
    </w:div>
    <w:div w:id="169492738">
      <w:bodyDiv w:val="1"/>
      <w:marLeft w:val="0"/>
      <w:marRight w:val="0"/>
      <w:marTop w:val="0"/>
      <w:marBottom w:val="0"/>
      <w:divBdr>
        <w:top w:val="none" w:sz="0" w:space="0" w:color="auto"/>
        <w:left w:val="none" w:sz="0" w:space="0" w:color="auto"/>
        <w:bottom w:val="none" w:sz="0" w:space="0" w:color="auto"/>
        <w:right w:val="none" w:sz="0" w:space="0" w:color="auto"/>
      </w:divBdr>
    </w:div>
    <w:div w:id="173736190">
      <w:bodyDiv w:val="1"/>
      <w:marLeft w:val="0"/>
      <w:marRight w:val="0"/>
      <w:marTop w:val="0"/>
      <w:marBottom w:val="0"/>
      <w:divBdr>
        <w:top w:val="none" w:sz="0" w:space="0" w:color="auto"/>
        <w:left w:val="none" w:sz="0" w:space="0" w:color="auto"/>
        <w:bottom w:val="none" w:sz="0" w:space="0" w:color="auto"/>
        <w:right w:val="none" w:sz="0" w:space="0" w:color="auto"/>
      </w:divBdr>
    </w:div>
    <w:div w:id="175996172">
      <w:bodyDiv w:val="1"/>
      <w:marLeft w:val="0"/>
      <w:marRight w:val="0"/>
      <w:marTop w:val="0"/>
      <w:marBottom w:val="0"/>
      <w:divBdr>
        <w:top w:val="none" w:sz="0" w:space="0" w:color="auto"/>
        <w:left w:val="none" w:sz="0" w:space="0" w:color="auto"/>
        <w:bottom w:val="none" w:sz="0" w:space="0" w:color="auto"/>
        <w:right w:val="none" w:sz="0" w:space="0" w:color="auto"/>
      </w:divBdr>
    </w:div>
    <w:div w:id="181355927">
      <w:bodyDiv w:val="1"/>
      <w:marLeft w:val="0"/>
      <w:marRight w:val="0"/>
      <w:marTop w:val="0"/>
      <w:marBottom w:val="0"/>
      <w:divBdr>
        <w:top w:val="none" w:sz="0" w:space="0" w:color="auto"/>
        <w:left w:val="none" w:sz="0" w:space="0" w:color="auto"/>
        <w:bottom w:val="none" w:sz="0" w:space="0" w:color="auto"/>
        <w:right w:val="none" w:sz="0" w:space="0" w:color="auto"/>
      </w:divBdr>
    </w:div>
    <w:div w:id="191504680">
      <w:bodyDiv w:val="1"/>
      <w:marLeft w:val="0"/>
      <w:marRight w:val="0"/>
      <w:marTop w:val="0"/>
      <w:marBottom w:val="0"/>
      <w:divBdr>
        <w:top w:val="none" w:sz="0" w:space="0" w:color="auto"/>
        <w:left w:val="none" w:sz="0" w:space="0" w:color="auto"/>
        <w:bottom w:val="none" w:sz="0" w:space="0" w:color="auto"/>
        <w:right w:val="none" w:sz="0" w:space="0" w:color="auto"/>
      </w:divBdr>
    </w:div>
    <w:div w:id="202715144">
      <w:bodyDiv w:val="1"/>
      <w:marLeft w:val="0"/>
      <w:marRight w:val="0"/>
      <w:marTop w:val="0"/>
      <w:marBottom w:val="0"/>
      <w:divBdr>
        <w:top w:val="none" w:sz="0" w:space="0" w:color="auto"/>
        <w:left w:val="none" w:sz="0" w:space="0" w:color="auto"/>
        <w:bottom w:val="none" w:sz="0" w:space="0" w:color="auto"/>
        <w:right w:val="none" w:sz="0" w:space="0" w:color="auto"/>
      </w:divBdr>
    </w:div>
    <w:div w:id="211890734">
      <w:bodyDiv w:val="1"/>
      <w:marLeft w:val="0"/>
      <w:marRight w:val="0"/>
      <w:marTop w:val="0"/>
      <w:marBottom w:val="0"/>
      <w:divBdr>
        <w:top w:val="none" w:sz="0" w:space="0" w:color="auto"/>
        <w:left w:val="none" w:sz="0" w:space="0" w:color="auto"/>
        <w:bottom w:val="none" w:sz="0" w:space="0" w:color="auto"/>
        <w:right w:val="none" w:sz="0" w:space="0" w:color="auto"/>
      </w:divBdr>
    </w:div>
    <w:div w:id="226186301">
      <w:bodyDiv w:val="1"/>
      <w:marLeft w:val="0"/>
      <w:marRight w:val="0"/>
      <w:marTop w:val="0"/>
      <w:marBottom w:val="0"/>
      <w:divBdr>
        <w:top w:val="none" w:sz="0" w:space="0" w:color="auto"/>
        <w:left w:val="none" w:sz="0" w:space="0" w:color="auto"/>
        <w:bottom w:val="none" w:sz="0" w:space="0" w:color="auto"/>
        <w:right w:val="none" w:sz="0" w:space="0" w:color="auto"/>
      </w:divBdr>
    </w:div>
    <w:div w:id="228420120">
      <w:bodyDiv w:val="1"/>
      <w:marLeft w:val="0"/>
      <w:marRight w:val="0"/>
      <w:marTop w:val="0"/>
      <w:marBottom w:val="0"/>
      <w:divBdr>
        <w:top w:val="none" w:sz="0" w:space="0" w:color="auto"/>
        <w:left w:val="none" w:sz="0" w:space="0" w:color="auto"/>
        <w:bottom w:val="none" w:sz="0" w:space="0" w:color="auto"/>
        <w:right w:val="none" w:sz="0" w:space="0" w:color="auto"/>
      </w:divBdr>
    </w:div>
    <w:div w:id="232591399">
      <w:bodyDiv w:val="1"/>
      <w:marLeft w:val="0"/>
      <w:marRight w:val="0"/>
      <w:marTop w:val="0"/>
      <w:marBottom w:val="0"/>
      <w:divBdr>
        <w:top w:val="none" w:sz="0" w:space="0" w:color="auto"/>
        <w:left w:val="none" w:sz="0" w:space="0" w:color="auto"/>
        <w:bottom w:val="none" w:sz="0" w:space="0" w:color="auto"/>
        <w:right w:val="none" w:sz="0" w:space="0" w:color="auto"/>
      </w:divBdr>
    </w:div>
    <w:div w:id="250437045">
      <w:bodyDiv w:val="1"/>
      <w:marLeft w:val="0"/>
      <w:marRight w:val="0"/>
      <w:marTop w:val="0"/>
      <w:marBottom w:val="0"/>
      <w:divBdr>
        <w:top w:val="none" w:sz="0" w:space="0" w:color="auto"/>
        <w:left w:val="none" w:sz="0" w:space="0" w:color="auto"/>
        <w:bottom w:val="none" w:sz="0" w:space="0" w:color="auto"/>
        <w:right w:val="none" w:sz="0" w:space="0" w:color="auto"/>
      </w:divBdr>
    </w:div>
    <w:div w:id="250894740">
      <w:bodyDiv w:val="1"/>
      <w:marLeft w:val="0"/>
      <w:marRight w:val="0"/>
      <w:marTop w:val="0"/>
      <w:marBottom w:val="0"/>
      <w:divBdr>
        <w:top w:val="none" w:sz="0" w:space="0" w:color="auto"/>
        <w:left w:val="none" w:sz="0" w:space="0" w:color="auto"/>
        <w:bottom w:val="none" w:sz="0" w:space="0" w:color="auto"/>
        <w:right w:val="none" w:sz="0" w:space="0" w:color="auto"/>
      </w:divBdr>
    </w:div>
    <w:div w:id="252476361">
      <w:bodyDiv w:val="1"/>
      <w:marLeft w:val="0"/>
      <w:marRight w:val="0"/>
      <w:marTop w:val="0"/>
      <w:marBottom w:val="0"/>
      <w:divBdr>
        <w:top w:val="none" w:sz="0" w:space="0" w:color="auto"/>
        <w:left w:val="none" w:sz="0" w:space="0" w:color="auto"/>
        <w:bottom w:val="none" w:sz="0" w:space="0" w:color="auto"/>
        <w:right w:val="none" w:sz="0" w:space="0" w:color="auto"/>
      </w:divBdr>
    </w:div>
    <w:div w:id="253367565">
      <w:bodyDiv w:val="1"/>
      <w:marLeft w:val="0"/>
      <w:marRight w:val="0"/>
      <w:marTop w:val="0"/>
      <w:marBottom w:val="0"/>
      <w:divBdr>
        <w:top w:val="none" w:sz="0" w:space="0" w:color="auto"/>
        <w:left w:val="none" w:sz="0" w:space="0" w:color="auto"/>
        <w:bottom w:val="none" w:sz="0" w:space="0" w:color="auto"/>
        <w:right w:val="none" w:sz="0" w:space="0" w:color="auto"/>
      </w:divBdr>
    </w:div>
    <w:div w:id="266350720">
      <w:bodyDiv w:val="1"/>
      <w:marLeft w:val="0"/>
      <w:marRight w:val="0"/>
      <w:marTop w:val="0"/>
      <w:marBottom w:val="0"/>
      <w:divBdr>
        <w:top w:val="none" w:sz="0" w:space="0" w:color="auto"/>
        <w:left w:val="none" w:sz="0" w:space="0" w:color="auto"/>
        <w:bottom w:val="none" w:sz="0" w:space="0" w:color="auto"/>
        <w:right w:val="none" w:sz="0" w:space="0" w:color="auto"/>
      </w:divBdr>
    </w:div>
    <w:div w:id="266743052">
      <w:bodyDiv w:val="1"/>
      <w:marLeft w:val="0"/>
      <w:marRight w:val="0"/>
      <w:marTop w:val="0"/>
      <w:marBottom w:val="0"/>
      <w:divBdr>
        <w:top w:val="none" w:sz="0" w:space="0" w:color="auto"/>
        <w:left w:val="none" w:sz="0" w:space="0" w:color="auto"/>
        <w:bottom w:val="none" w:sz="0" w:space="0" w:color="auto"/>
        <w:right w:val="none" w:sz="0" w:space="0" w:color="auto"/>
      </w:divBdr>
    </w:div>
    <w:div w:id="270208288">
      <w:bodyDiv w:val="1"/>
      <w:marLeft w:val="0"/>
      <w:marRight w:val="0"/>
      <w:marTop w:val="0"/>
      <w:marBottom w:val="0"/>
      <w:divBdr>
        <w:top w:val="none" w:sz="0" w:space="0" w:color="auto"/>
        <w:left w:val="none" w:sz="0" w:space="0" w:color="auto"/>
        <w:bottom w:val="none" w:sz="0" w:space="0" w:color="auto"/>
        <w:right w:val="none" w:sz="0" w:space="0" w:color="auto"/>
      </w:divBdr>
    </w:div>
    <w:div w:id="277300162">
      <w:bodyDiv w:val="1"/>
      <w:marLeft w:val="0"/>
      <w:marRight w:val="0"/>
      <w:marTop w:val="0"/>
      <w:marBottom w:val="0"/>
      <w:divBdr>
        <w:top w:val="none" w:sz="0" w:space="0" w:color="auto"/>
        <w:left w:val="none" w:sz="0" w:space="0" w:color="auto"/>
        <w:bottom w:val="none" w:sz="0" w:space="0" w:color="auto"/>
        <w:right w:val="none" w:sz="0" w:space="0" w:color="auto"/>
      </w:divBdr>
    </w:div>
    <w:div w:id="299191906">
      <w:bodyDiv w:val="1"/>
      <w:marLeft w:val="0"/>
      <w:marRight w:val="0"/>
      <w:marTop w:val="0"/>
      <w:marBottom w:val="0"/>
      <w:divBdr>
        <w:top w:val="none" w:sz="0" w:space="0" w:color="auto"/>
        <w:left w:val="none" w:sz="0" w:space="0" w:color="auto"/>
        <w:bottom w:val="none" w:sz="0" w:space="0" w:color="auto"/>
        <w:right w:val="none" w:sz="0" w:space="0" w:color="auto"/>
      </w:divBdr>
    </w:div>
    <w:div w:id="309677435">
      <w:bodyDiv w:val="1"/>
      <w:marLeft w:val="0"/>
      <w:marRight w:val="0"/>
      <w:marTop w:val="0"/>
      <w:marBottom w:val="0"/>
      <w:divBdr>
        <w:top w:val="none" w:sz="0" w:space="0" w:color="auto"/>
        <w:left w:val="none" w:sz="0" w:space="0" w:color="auto"/>
        <w:bottom w:val="none" w:sz="0" w:space="0" w:color="auto"/>
        <w:right w:val="none" w:sz="0" w:space="0" w:color="auto"/>
      </w:divBdr>
    </w:div>
    <w:div w:id="323583012">
      <w:bodyDiv w:val="1"/>
      <w:marLeft w:val="0"/>
      <w:marRight w:val="0"/>
      <w:marTop w:val="0"/>
      <w:marBottom w:val="0"/>
      <w:divBdr>
        <w:top w:val="none" w:sz="0" w:space="0" w:color="auto"/>
        <w:left w:val="none" w:sz="0" w:space="0" w:color="auto"/>
        <w:bottom w:val="none" w:sz="0" w:space="0" w:color="auto"/>
        <w:right w:val="none" w:sz="0" w:space="0" w:color="auto"/>
      </w:divBdr>
    </w:div>
    <w:div w:id="363675692">
      <w:bodyDiv w:val="1"/>
      <w:marLeft w:val="0"/>
      <w:marRight w:val="0"/>
      <w:marTop w:val="0"/>
      <w:marBottom w:val="0"/>
      <w:divBdr>
        <w:top w:val="none" w:sz="0" w:space="0" w:color="auto"/>
        <w:left w:val="none" w:sz="0" w:space="0" w:color="auto"/>
        <w:bottom w:val="none" w:sz="0" w:space="0" w:color="auto"/>
        <w:right w:val="none" w:sz="0" w:space="0" w:color="auto"/>
      </w:divBdr>
    </w:div>
    <w:div w:id="364331397">
      <w:bodyDiv w:val="1"/>
      <w:marLeft w:val="0"/>
      <w:marRight w:val="0"/>
      <w:marTop w:val="0"/>
      <w:marBottom w:val="0"/>
      <w:divBdr>
        <w:top w:val="none" w:sz="0" w:space="0" w:color="auto"/>
        <w:left w:val="none" w:sz="0" w:space="0" w:color="auto"/>
        <w:bottom w:val="none" w:sz="0" w:space="0" w:color="auto"/>
        <w:right w:val="none" w:sz="0" w:space="0" w:color="auto"/>
      </w:divBdr>
    </w:div>
    <w:div w:id="377315333">
      <w:bodyDiv w:val="1"/>
      <w:marLeft w:val="0"/>
      <w:marRight w:val="0"/>
      <w:marTop w:val="0"/>
      <w:marBottom w:val="0"/>
      <w:divBdr>
        <w:top w:val="none" w:sz="0" w:space="0" w:color="auto"/>
        <w:left w:val="none" w:sz="0" w:space="0" w:color="auto"/>
        <w:bottom w:val="none" w:sz="0" w:space="0" w:color="auto"/>
        <w:right w:val="none" w:sz="0" w:space="0" w:color="auto"/>
      </w:divBdr>
    </w:div>
    <w:div w:id="382020638">
      <w:bodyDiv w:val="1"/>
      <w:marLeft w:val="0"/>
      <w:marRight w:val="0"/>
      <w:marTop w:val="0"/>
      <w:marBottom w:val="0"/>
      <w:divBdr>
        <w:top w:val="none" w:sz="0" w:space="0" w:color="auto"/>
        <w:left w:val="none" w:sz="0" w:space="0" w:color="auto"/>
        <w:bottom w:val="none" w:sz="0" w:space="0" w:color="auto"/>
        <w:right w:val="none" w:sz="0" w:space="0" w:color="auto"/>
      </w:divBdr>
    </w:div>
    <w:div w:id="384716047">
      <w:bodyDiv w:val="1"/>
      <w:marLeft w:val="0"/>
      <w:marRight w:val="0"/>
      <w:marTop w:val="0"/>
      <w:marBottom w:val="0"/>
      <w:divBdr>
        <w:top w:val="none" w:sz="0" w:space="0" w:color="auto"/>
        <w:left w:val="none" w:sz="0" w:space="0" w:color="auto"/>
        <w:bottom w:val="none" w:sz="0" w:space="0" w:color="auto"/>
        <w:right w:val="none" w:sz="0" w:space="0" w:color="auto"/>
      </w:divBdr>
    </w:div>
    <w:div w:id="398094735">
      <w:bodyDiv w:val="1"/>
      <w:marLeft w:val="0"/>
      <w:marRight w:val="0"/>
      <w:marTop w:val="0"/>
      <w:marBottom w:val="0"/>
      <w:divBdr>
        <w:top w:val="none" w:sz="0" w:space="0" w:color="auto"/>
        <w:left w:val="none" w:sz="0" w:space="0" w:color="auto"/>
        <w:bottom w:val="none" w:sz="0" w:space="0" w:color="auto"/>
        <w:right w:val="none" w:sz="0" w:space="0" w:color="auto"/>
      </w:divBdr>
    </w:div>
    <w:div w:id="406417485">
      <w:bodyDiv w:val="1"/>
      <w:marLeft w:val="0"/>
      <w:marRight w:val="0"/>
      <w:marTop w:val="0"/>
      <w:marBottom w:val="0"/>
      <w:divBdr>
        <w:top w:val="none" w:sz="0" w:space="0" w:color="auto"/>
        <w:left w:val="none" w:sz="0" w:space="0" w:color="auto"/>
        <w:bottom w:val="none" w:sz="0" w:space="0" w:color="auto"/>
        <w:right w:val="none" w:sz="0" w:space="0" w:color="auto"/>
      </w:divBdr>
    </w:div>
    <w:div w:id="410349606">
      <w:bodyDiv w:val="1"/>
      <w:marLeft w:val="0"/>
      <w:marRight w:val="0"/>
      <w:marTop w:val="0"/>
      <w:marBottom w:val="0"/>
      <w:divBdr>
        <w:top w:val="none" w:sz="0" w:space="0" w:color="auto"/>
        <w:left w:val="none" w:sz="0" w:space="0" w:color="auto"/>
        <w:bottom w:val="none" w:sz="0" w:space="0" w:color="auto"/>
        <w:right w:val="none" w:sz="0" w:space="0" w:color="auto"/>
      </w:divBdr>
      <w:divsChild>
        <w:div w:id="307636611">
          <w:marLeft w:val="0"/>
          <w:marRight w:val="0"/>
          <w:marTop w:val="0"/>
          <w:marBottom w:val="0"/>
          <w:divBdr>
            <w:top w:val="none" w:sz="0" w:space="0" w:color="auto"/>
            <w:left w:val="none" w:sz="0" w:space="0" w:color="auto"/>
            <w:bottom w:val="none" w:sz="0" w:space="0" w:color="auto"/>
            <w:right w:val="none" w:sz="0" w:space="0" w:color="auto"/>
          </w:divBdr>
          <w:divsChild>
            <w:div w:id="952907734">
              <w:marLeft w:val="0"/>
              <w:marRight w:val="0"/>
              <w:marTop w:val="0"/>
              <w:marBottom w:val="0"/>
              <w:divBdr>
                <w:top w:val="none" w:sz="0" w:space="0" w:color="auto"/>
                <w:left w:val="none" w:sz="0" w:space="0" w:color="auto"/>
                <w:bottom w:val="none" w:sz="0" w:space="0" w:color="auto"/>
                <w:right w:val="none" w:sz="0" w:space="0" w:color="auto"/>
              </w:divBdr>
              <w:divsChild>
                <w:div w:id="1778208978">
                  <w:marLeft w:val="0"/>
                  <w:marRight w:val="0"/>
                  <w:marTop w:val="195"/>
                  <w:marBottom w:val="195"/>
                  <w:divBdr>
                    <w:top w:val="none" w:sz="0" w:space="0" w:color="auto"/>
                    <w:left w:val="none" w:sz="0" w:space="0" w:color="auto"/>
                    <w:bottom w:val="none" w:sz="0" w:space="0" w:color="auto"/>
                    <w:right w:val="none" w:sz="0" w:space="0" w:color="auto"/>
                  </w:divBdr>
                  <w:divsChild>
                    <w:div w:id="967778442">
                      <w:marLeft w:val="0"/>
                      <w:marRight w:val="0"/>
                      <w:marTop w:val="0"/>
                      <w:marBottom w:val="0"/>
                      <w:divBdr>
                        <w:top w:val="none" w:sz="0" w:space="0" w:color="auto"/>
                        <w:left w:val="none" w:sz="0" w:space="0" w:color="auto"/>
                        <w:bottom w:val="none" w:sz="0" w:space="0" w:color="auto"/>
                        <w:right w:val="none" w:sz="0" w:space="0" w:color="auto"/>
                      </w:divBdr>
                      <w:divsChild>
                        <w:div w:id="1947690720">
                          <w:marLeft w:val="0"/>
                          <w:marRight w:val="0"/>
                          <w:marTop w:val="0"/>
                          <w:marBottom w:val="0"/>
                          <w:divBdr>
                            <w:top w:val="none" w:sz="0" w:space="0" w:color="auto"/>
                            <w:left w:val="none" w:sz="0" w:space="0" w:color="auto"/>
                            <w:bottom w:val="none" w:sz="0" w:space="0" w:color="auto"/>
                            <w:right w:val="none" w:sz="0" w:space="0" w:color="auto"/>
                          </w:divBdr>
                          <w:divsChild>
                            <w:div w:id="70772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734507">
      <w:bodyDiv w:val="1"/>
      <w:marLeft w:val="0"/>
      <w:marRight w:val="0"/>
      <w:marTop w:val="0"/>
      <w:marBottom w:val="0"/>
      <w:divBdr>
        <w:top w:val="none" w:sz="0" w:space="0" w:color="auto"/>
        <w:left w:val="none" w:sz="0" w:space="0" w:color="auto"/>
        <w:bottom w:val="none" w:sz="0" w:space="0" w:color="auto"/>
        <w:right w:val="none" w:sz="0" w:space="0" w:color="auto"/>
      </w:divBdr>
    </w:div>
    <w:div w:id="416094188">
      <w:bodyDiv w:val="1"/>
      <w:marLeft w:val="0"/>
      <w:marRight w:val="0"/>
      <w:marTop w:val="0"/>
      <w:marBottom w:val="0"/>
      <w:divBdr>
        <w:top w:val="none" w:sz="0" w:space="0" w:color="auto"/>
        <w:left w:val="none" w:sz="0" w:space="0" w:color="auto"/>
        <w:bottom w:val="none" w:sz="0" w:space="0" w:color="auto"/>
        <w:right w:val="none" w:sz="0" w:space="0" w:color="auto"/>
      </w:divBdr>
      <w:divsChild>
        <w:div w:id="1939481786">
          <w:marLeft w:val="0"/>
          <w:marRight w:val="0"/>
          <w:marTop w:val="0"/>
          <w:marBottom w:val="0"/>
          <w:divBdr>
            <w:top w:val="none" w:sz="0" w:space="0" w:color="auto"/>
            <w:left w:val="none" w:sz="0" w:space="0" w:color="auto"/>
            <w:bottom w:val="none" w:sz="0" w:space="0" w:color="auto"/>
            <w:right w:val="none" w:sz="0" w:space="0" w:color="auto"/>
          </w:divBdr>
          <w:divsChild>
            <w:div w:id="1213075587">
              <w:marLeft w:val="0"/>
              <w:marRight w:val="0"/>
              <w:marTop w:val="0"/>
              <w:marBottom w:val="0"/>
              <w:divBdr>
                <w:top w:val="none" w:sz="0" w:space="0" w:color="auto"/>
                <w:left w:val="none" w:sz="0" w:space="0" w:color="auto"/>
                <w:bottom w:val="none" w:sz="0" w:space="0" w:color="auto"/>
                <w:right w:val="none" w:sz="0" w:space="0" w:color="auto"/>
              </w:divBdr>
              <w:divsChild>
                <w:div w:id="28384773">
                  <w:marLeft w:val="0"/>
                  <w:marRight w:val="0"/>
                  <w:marTop w:val="195"/>
                  <w:marBottom w:val="195"/>
                  <w:divBdr>
                    <w:top w:val="none" w:sz="0" w:space="0" w:color="auto"/>
                    <w:left w:val="none" w:sz="0" w:space="0" w:color="auto"/>
                    <w:bottom w:val="none" w:sz="0" w:space="0" w:color="auto"/>
                    <w:right w:val="none" w:sz="0" w:space="0" w:color="auto"/>
                  </w:divBdr>
                  <w:divsChild>
                    <w:div w:id="2059543678">
                      <w:marLeft w:val="0"/>
                      <w:marRight w:val="0"/>
                      <w:marTop w:val="0"/>
                      <w:marBottom w:val="0"/>
                      <w:divBdr>
                        <w:top w:val="none" w:sz="0" w:space="0" w:color="auto"/>
                        <w:left w:val="none" w:sz="0" w:space="0" w:color="auto"/>
                        <w:bottom w:val="none" w:sz="0" w:space="0" w:color="auto"/>
                        <w:right w:val="none" w:sz="0" w:space="0" w:color="auto"/>
                      </w:divBdr>
                      <w:divsChild>
                        <w:div w:id="435367722">
                          <w:marLeft w:val="0"/>
                          <w:marRight w:val="0"/>
                          <w:marTop w:val="0"/>
                          <w:marBottom w:val="0"/>
                          <w:divBdr>
                            <w:top w:val="none" w:sz="0" w:space="0" w:color="auto"/>
                            <w:left w:val="none" w:sz="0" w:space="0" w:color="auto"/>
                            <w:bottom w:val="none" w:sz="0" w:space="0" w:color="auto"/>
                            <w:right w:val="none" w:sz="0" w:space="0" w:color="auto"/>
                          </w:divBdr>
                          <w:divsChild>
                            <w:div w:id="38568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5949063">
      <w:bodyDiv w:val="1"/>
      <w:marLeft w:val="0"/>
      <w:marRight w:val="0"/>
      <w:marTop w:val="0"/>
      <w:marBottom w:val="0"/>
      <w:divBdr>
        <w:top w:val="none" w:sz="0" w:space="0" w:color="auto"/>
        <w:left w:val="none" w:sz="0" w:space="0" w:color="auto"/>
        <w:bottom w:val="none" w:sz="0" w:space="0" w:color="auto"/>
        <w:right w:val="none" w:sz="0" w:space="0" w:color="auto"/>
      </w:divBdr>
    </w:div>
    <w:div w:id="463239238">
      <w:bodyDiv w:val="1"/>
      <w:marLeft w:val="0"/>
      <w:marRight w:val="0"/>
      <w:marTop w:val="0"/>
      <w:marBottom w:val="0"/>
      <w:divBdr>
        <w:top w:val="none" w:sz="0" w:space="0" w:color="auto"/>
        <w:left w:val="none" w:sz="0" w:space="0" w:color="auto"/>
        <w:bottom w:val="none" w:sz="0" w:space="0" w:color="auto"/>
        <w:right w:val="none" w:sz="0" w:space="0" w:color="auto"/>
      </w:divBdr>
    </w:div>
    <w:div w:id="486944990">
      <w:bodyDiv w:val="1"/>
      <w:marLeft w:val="0"/>
      <w:marRight w:val="0"/>
      <w:marTop w:val="0"/>
      <w:marBottom w:val="0"/>
      <w:divBdr>
        <w:top w:val="none" w:sz="0" w:space="0" w:color="auto"/>
        <w:left w:val="none" w:sz="0" w:space="0" w:color="auto"/>
        <w:bottom w:val="none" w:sz="0" w:space="0" w:color="auto"/>
        <w:right w:val="none" w:sz="0" w:space="0" w:color="auto"/>
      </w:divBdr>
    </w:div>
    <w:div w:id="523636572">
      <w:bodyDiv w:val="1"/>
      <w:marLeft w:val="0"/>
      <w:marRight w:val="0"/>
      <w:marTop w:val="0"/>
      <w:marBottom w:val="0"/>
      <w:divBdr>
        <w:top w:val="none" w:sz="0" w:space="0" w:color="auto"/>
        <w:left w:val="none" w:sz="0" w:space="0" w:color="auto"/>
        <w:bottom w:val="none" w:sz="0" w:space="0" w:color="auto"/>
        <w:right w:val="none" w:sz="0" w:space="0" w:color="auto"/>
      </w:divBdr>
    </w:div>
    <w:div w:id="531185416">
      <w:bodyDiv w:val="1"/>
      <w:marLeft w:val="0"/>
      <w:marRight w:val="0"/>
      <w:marTop w:val="0"/>
      <w:marBottom w:val="0"/>
      <w:divBdr>
        <w:top w:val="none" w:sz="0" w:space="0" w:color="auto"/>
        <w:left w:val="none" w:sz="0" w:space="0" w:color="auto"/>
        <w:bottom w:val="none" w:sz="0" w:space="0" w:color="auto"/>
        <w:right w:val="none" w:sz="0" w:space="0" w:color="auto"/>
      </w:divBdr>
    </w:div>
    <w:div w:id="544413378">
      <w:bodyDiv w:val="1"/>
      <w:marLeft w:val="0"/>
      <w:marRight w:val="0"/>
      <w:marTop w:val="0"/>
      <w:marBottom w:val="0"/>
      <w:divBdr>
        <w:top w:val="none" w:sz="0" w:space="0" w:color="auto"/>
        <w:left w:val="none" w:sz="0" w:space="0" w:color="auto"/>
        <w:bottom w:val="none" w:sz="0" w:space="0" w:color="auto"/>
        <w:right w:val="none" w:sz="0" w:space="0" w:color="auto"/>
      </w:divBdr>
    </w:div>
    <w:div w:id="548565694">
      <w:bodyDiv w:val="1"/>
      <w:marLeft w:val="0"/>
      <w:marRight w:val="0"/>
      <w:marTop w:val="0"/>
      <w:marBottom w:val="0"/>
      <w:divBdr>
        <w:top w:val="none" w:sz="0" w:space="0" w:color="auto"/>
        <w:left w:val="none" w:sz="0" w:space="0" w:color="auto"/>
        <w:bottom w:val="none" w:sz="0" w:space="0" w:color="auto"/>
        <w:right w:val="none" w:sz="0" w:space="0" w:color="auto"/>
      </w:divBdr>
    </w:div>
    <w:div w:id="557209499">
      <w:bodyDiv w:val="1"/>
      <w:marLeft w:val="0"/>
      <w:marRight w:val="0"/>
      <w:marTop w:val="0"/>
      <w:marBottom w:val="0"/>
      <w:divBdr>
        <w:top w:val="none" w:sz="0" w:space="0" w:color="auto"/>
        <w:left w:val="none" w:sz="0" w:space="0" w:color="auto"/>
        <w:bottom w:val="none" w:sz="0" w:space="0" w:color="auto"/>
        <w:right w:val="none" w:sz="0" w:space="0" w:color="auto"/>
      </w:divBdr>
    </w:div>
    <w:div w:id="572159780">
      <w:bodyDiv w:val="1"/>
      <w:marLeft w:val="0"/>
      <w:marRight w:val="0"/>
      <w:marTop w:val="0"/>
      <w:marBottom w:val="0"/>
      <w:divBdr>
        <w:top w:val="none" w:sz="0" w:space="0" w:color="auto"/>
        <w:left w:val="none" w:sz="0" w:space="0" w:color="auto"/>
        <w:bottom w:val="none" w:sz="0" w:space="0" w:color="auto"/>
        <w:right w:val="none" w:sz="0" w:space="0" w:color="auto"/>
      </w:divBdr>
    </w:div>
    <w:div w:id="574165842">
      <w:bodyDiv w:val="1"/>
      <w:marLeft w:val="0"/>
      <w:marRight w:val="0"/>
      <w:marTop w:val="0"/>
      <w:marBottom w:val="0"/>
      <w:divBdr>
        <w:top w:val="none" w:sz="0" w:space="0" w:color="auto"/>
        <w:left w:val="none" w:sz="0" w:space="0" w:color="auto"/>
        <w:bottom w:val="none" w:sz="0" w:space="0" w:color="auto"/>
        <w:right w:val="none" w:sz="0" w:space="0" w:color="auto"/>
      </w:divBdr>
      <w:divsChild>
        <w:div w:id="590967090">
          <w:marLeft w:val="0"/>
          <w:marRight w:val="0"/>
          <w:marTop w:val="0"/>
          <w:marBottom w:val="0"/>
          <w:divBdr>
            <w:top w:val="none" w:sz="0" w:space="0" w:color="auto"/>
            <w:left w:val="none" w:sz="0" w:space="0" w:color="auto"/>
            <w:bottom w:val="none" w:sz="0" w:space="0" w:color="auto"/>
            <w:right w:val="none" w:sz="0" w:space="0" w:color="auto"/>
          </w:divBdr>
          <w:divsChild>
            <w:div w:id="1830828567">
              <w:marLeft w:val="0"/>
              <w:marRight w:val="0"/>
              <w:marTop w:val="0"/>
              <w:marBottom w:val="0"/>
              <w:divBdr>
                <w:top w:val="none" w:sz="0" w:space="0" w:color="auto"/>
                <w:left w:val="none" w:sz="0" w:space="0" w:color="auto"/>
                <w:bottom w:val="none" w:sz="0" w:space="0" w:color="auto"/>
                <w:right w:val="none" w:sz="0" w:space="0" w:color="auto"/>
              </w:divBdr>
              <w:divsChild>
                <w:div w:id="559748033">
                  <w:marLeft w:val="0"/>
                  <w:marRight w:val="0"/>
                  <w:marTop w:val="195"/>
                  <w:marBottom w:val="195"/>
                  <w:divBdr>
                    <w:top w:val="none" w:sz="0" w:space="0" w:color="auto"/>
                    <w:left w:val="none" w:sz="0" w:space="0" w:color="auto"/>
                    <w:bottom w:val="none" w:sz="0" w:space="0" w:color="auto"/>
                    <w:right w:val="none" w:sz="0" w:space="0" w:color="auto"/>
                  </w:divBdr>
                  <w:divsChild>
                    <w:div w:id="953169865">
                      <w:marLeft w:val="0"/>
                      <w:marRight w:val="0"/>
                      <w:marTop w:val="0"/>
                      <w:marBottom w:val="0"/>
                      <w:divBdr>
                        <w:top w:val="none" w:sz="0" w:space="0" w:color="auto"/>
                        <w:left w:val="none" w:sz="0" w:space="0" w:color="auto"/>
                        <w:bottom w:val="none" w:sz="0" w:space="0" w:color="auto"/>
                        <w:right w:val="none" w:sz="0" w:space="0" w:color="auto"/>
                      </w:divBdr>
                      <w:divsChild>
                        <w:div w:id="2937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1472364">
      <w:bodyDiv w:val="1"/>
      <w:marLeft w:val="0"/>
      <w:marRight w:val="0"/>
      <w:marTop w:val="0"/>
      <w:marBottom w:val="0"/>
      <w:divBdr>
        <w:top w:val="none" w:sz="0" w:space="0" w:color="auto"/>
        <w:left w:val="none" w:sz="0" w:space="0" w:color="auto"/>
        <w:bottom w:val="none" w:sz="0" w:space="0" w:color="auto"/>
        <w:right w:val="none" w:sz="0" w:space="0" w:color="auto"/>
      </w:divBdr>
    </w:div>
    <w:div w:id="605773025">
      <w:bodyDiv w:val="1"/>
      <w:marLeft w:val="0"/>
      <w:marRight w:val="0"/>
      <w:marTop w:val="0"/>
      <w:marBottom w:val="0"/>
      <w:divBdr>
        <w:top w:val="none" w:sz="0" w:space="0" w:color="auto"/>
        <w:left w:val="none" w:sz="0" w:space="0" w:color="auto"/>
        <w:bottom w:val="none" w:sz="0" w:space="0" w:color="auto"/>
        <w:right w:val="none" w:sz="0" w:space="0" w:color="auto"/>
      </w:divBdr>
    </w:div>
    <w:div w:id="621499172">
      <w:bodyDiv w:val="1"/>
      <w:marLeft w:val="0"/>
      <w:marRight w:val="0"/>
      <w:marTop w:val="0"/>
      <w:marBottom w:val="0"/>
      <w:divBdr>
        <w:top w:val="none" w:sz="0" w:space="0" w:color="auto"/>
        <w:left w:val="none" w:sz="0" w:space="0" w:color="auto"/>
        <w:bottom w:val="none" w:sz="0" w:space="0" w:color="auto"/>
        <w:right w:val="none" w:sz="0" w:space="0" w:color="auto"/>
      </w:divBdr>
    </w:div>
    <w:div w:id="647589054">
      <w:bodyDiv w:val="1"/>
      <w:marLeft w:val="0"/>
      <w:marRight w:val="0"/>
      <w:marTop w:val="0"/>
      <w:marBottom w:val="0"/>
      <w:divBdr>
        <w:top w:val="none" w:sz="0" w:space="0" w:color="auto"/>
        <w:left w:val="none" w:sz="0" w:space="0" w:color="auto"/>
        <w:bottom w:val="none" w:sz="0" w:space="0" w:color="auto"/>
        <w:right w:val="none" w:sz="0" w:space="0" w:color="auto"/>
      </w:divBdr>
    </w:div>
    <w:div w:id="648443987">
      <w:bodyDiv w:val="1"/>
      <w:marLeft w:val="0"/>
      <w:marRight w:val="0"/>
      <w:marTop w:val="0"/>
      <w:marBottom w:val="0"/>
      <w:divBdr>
        <w:top w:val="none" w:sz="0" w:space="0" w:color="auto"/>
        <w:left w:val="none" w:sz="0" w:space="0" w:color="auto"/>
        <w:bottom w:val="none" w:sz="0" w:space="0" w:color="auto"/>
        <w:right w:val="none" w:sz="0" w:space="0" w:color="auto"/>
      </w:divBdr>
    </w:div>
    <w:div w:id="649794535">
      <w:bodyDiv w:val="1"/>
      <w:marLeft w:val="0"/>
      <w:marRight w:val="0"/>
      <w:marTop w:val="0"/>
      <w:marBottom w:val="0"/>
      <w:divBdr>
        <w:top w:val="none" w:sz="0" w:space="0" w:color="auto"/>
        <w:left w:val="none" w:sz="0" w:space="0" w:color="auto"/>
        <w:bottom w:val="none" w:sz="0" w:space="0" w:color="auto"/>
        <w:right w:val="none" w:sz="0" w:space="0" w:color="auto"/>
      </w:divBdr>
    </w:div>
    <w:div w:id="658267577">
      <w:bodyDiv w:val="1"/>
      <w:marLeft w:val="0"/>
      <w:marRight w:val="0"/>
      <w:marTop w:val="0"/>
      <w:marBottom w:val="0"/>
      <w:divBdr>
        <w:top w:val="none" w:sz="0" w:space="0" w:color="auto"/>
        <w:left w:val="none" w:sz="0" w:space="0" w:color="auto"/>
        <w:bottom w:val="none" w:sz="0" w:space="0" w:color="auto"/>
        <w:right w:val="none" w:sz="0" w:space="0" w:color="auto"/>
      </w:divBdr>
    </w:div>
    <w:div w:id="660040037">
      <w:bodyDiv w:val="1"/>
      <w:marLeft w:val="0"/>
      <w:marRight w:val="0"/>
      <w:marTop w:val="0"/>
      <w:marBottom w:val="0"/>
      <w:divBdr>
        <w:top w:val="none" w:sz="0" w:space="0" w:color="auto"/>
        <w:left w:val="none" w:sz="0" w:space="0" w:color="auto"/>
        <w:bottom w:val="none" w:sz="0" w:space="0" w:color="auto"/>
        <w:right w:val="none" w:sz="0" w:space="0" w:color="auto"/>
      </w:divBdr>
    </w:div>
    <w:div w:id="665019665">
      <w:bodyDiv w:val="1"/>
      <w:marLeft w:val="0"/>
      <w:marRight w:val="0"/>
      <w:marTop w:val="0"/>
      <w:marBottom w:val="0"/>
      <w:divBdr>
        <w:top w:val="none" w:sz="0" w:space="0" w:color="auto"/>
        <w:left w:val="none" w:sz="0" w:space="0" w:color="auto"/>
        <w:bottom w:val="none" w:sz="0" w:space="0" w:color="auto"/>
        <w:right w:val="none" w:sz="0" w:space="0" w:color="auto"/>
      </w:divBdr>
    </w:div>
    <w:div w:id="669256339">
      <w:bodyDiv w:val="1"/>
      <w:marLeft w:val="0"/>
      <w:marRight w:val="0"/>
      <w:marTop w:val="0"/>
      <w:marBottom w:val="0"/>
      <w:divBdr>
        <w:top w:val="none" w:sz="0" w:space="0" w:color="auto"/>
        <w:left w:val="none" w:sz="0" w:space="0" w:color="auto"/>
        <w:bottom w:val="none" w:sz="0" w:space="0" w:color="auto"/>
        <w:right w:val="none" w:sz="0" w:space="0" w:color="auto"/>
      </w:divBdr>
    </w:div>
    <w:div w:id="697238422">
      <w:bodyDiv w:val="1"/>
      <w:marLeft w:val="0"/>
      <w:marRight w:val="0"/>
      <w:marTop w:val="0"/>
      <w:marBottom w:val="0"/>
      <w:divBdr>
        <w:top w:val="none" w:sz="0" w:space="0" w:color="auto"/>
        <w:left w:val="none" w:sz="0" w:space="0" w:color="auto"/>
        <w:bottom w:val="none" w:sz="0" w:space="0" w:color="auto"/>
        <w:right w:val="none" w:sz="0" w:space="0" w:color="auto"/>
      </w:divBdr>
    </w:div>
    <w:div w:id="740523356">
      <w:bodyDiv w:val="1"/>
      <w:marLeft w:val="0"/>
      <w:marRight w:val="0"/>
      <w:marTop w:val="0"/>
      <w:marBottom w:val="0"/>
      <w:divBdr>
        <w:top w:val="none" w:sz="0" w:space="0" w:color="auto"/>
        <w:left w:val="none" w:sz="0" w:space="0" w:color="auto"/>
        <w:bottom w:val="none" w:sz="0" w:space="0" w:color="auto"/>
        <w:right w:val="none" w:sz="0" w:space="0" w:color="auto"/>
      </w:divBdr>
    </w:div>
    <w:div w:id="792133962">
      <w:bodyDiv w:val="1"/>
      <w:marLeft w:val="0"/>
      <w:marRight w:val="0"/>
      <w:marTop w:val="0"/>
      <w:marBottom w:val="0"/>
      <w:divBdr>
        <w:top w:val="none" w:sz="0" w:space="0" w:color="auto"/>
        <w:left w:val="none" w:sz="0" w:space="0" w:color="auto"/>
        <w:bottom w:val="none" w:sz="0" w:space="0" w:color="auto"/>
        <w:right w:val="none" w:sz="0" w:space="0" w:color="auto"/>
      </w:divBdr>
    </w:div>
    <w:div w:id="796290766">
      <w:bodyDiv w:val="1"/>
      <w:marLeft w:val="0"/>
      <w:marRight w:val="0"/>
      <w:marTop w:val="0"/>
      <w:marBottom w:val="0"/>
      <w:divBdr>
        <w:top w:val="none" w:sz="0" w:space="0" w:color="auto"/>
        <w:left w:val="none" w:sz="0" w:space="0" w:color="auto"/>
        <w:bottom w:val="none" w:sz="0" w:space="0" w:color="auto"/>
        <w:right w:val="none" w:sz="0" w:space="0" w:color="auto"/>
      </w:divBdr>
    </w:div>
    <w:div w:id="818763527">
      <w:bodyDiv w:val="1"/>
      <w:marLeft w:val="0"/>
      <w:marRight w:val="0"/>
      <w:marTop w:val="0"/>
      <w:marBottom w:val="0"/>
      <w:divBdr>
        <w:top w:val="none" w:sz="0" w:space="0" w:color="auto"/>
        <w:left w:val="none" w:sz="0" w:space="0" w:color="auto"/>
        <w:bottom w:val="none" w:sz="0" w:space="0" w:color="auto"/>
        <w:right w:val="none" w:sz="0" w:space="0" w:color="auto"/>
      </w:divBdr>
    </w:div>
    <w:div w:id="821460159">
      <w:bodyDiv w:val="1"/>
      <w:marLeft w:val="0"/>
      <w:marRight w:val="0"/>
      <w:marTop w:val="0"/>
      <w:marBottom w:val="0"/>
      <w:divBdr>
        <w:top w:val="none" w:sz="0" w:space="0" w:color="auto"/>
        <w:left w:val="none" w:sz="0" w:space="0" w:color="auto"/>
        <w:bottom w:val="none" w:sz="0" w:space="0" w:color="auto"/>
        <w:right w:val="none" w:sz="0" w:space="0" w:color="auto"/>
      </w:divBdr>
    </w:div>
    <w:div w:id="823474563">
      <w:bodyDiv w:val="1"/>
      <w:marLeft w:val="0"/>
      <w:marRight w:val="0"/>
      <w:marTop w:val="0"/>
      <w:marBottom w:val="0"/>
      <w:divBdr>
        <w:top w:val="none" w:sz="0" w:space="0" w:color="auto"/>
        <w:left w:val="none" w:sz="0" w:space="0" w:color="auto"/>
        <w:bottom w:val="none" w:sz="0" w:space="0" w:color="auto"/>
        <w:right w:val="none" w:sz="0" w:space="0" w:color="auto"/>
      </w:divBdr>
    </w:div>
    <w:div w:id="833449459">
      <w:bodyDiv w:val="1"/>
      <w:marLeft w:val="0"/>
      <w:marRight w:val="0"/>
      <w:marTop w:val="0"/>
      <w:marBottom w:val="0"/>
      <w:divBdr>
        <w:top w:val="none" w:sz="0" w:space="0" w:color="auto"/>
        <w:left w:val="none" w:sz="0" w:space="0" w:color="auto"/>
        <w:bottom w:val="none" w:sz="0" w:space="0" w:color="auto"/>
        <w:right w:val="none" w:sz="0" w:space="0" w:color="auto"/>
      </w:divBdr>
    </w:div>
    <w:div w:id="834540255">
      <w:bodyDiv w:val="1"/>
      <w:marLeft w:val="0"/>
      <w:marRight w:val="0"/>
      <w:marTop w:val="0"/>
      <w:marBottom w:val="0"/>
      <w:divBdr>
        <w:top w:val="none" w:sz="0" w:space="0" w:color="auto"/>
        <w:left w:val="none" w:sz="0" w:space="0" w:color="auto"/>
        <w:bottom w:val="none" w:sz="0" w:space="0" w:color="auto"/>
        <w:right w:val="none" w:sz="0" w:space="0" w:color="auto"/>
      </w:divBdr>
    </w:div>
    <w:div w:id="847477142">
      <w:bodyDiv w:val="1"/>
      <w:marLeft w:val="0"/>
      <w:marRight w:val="0"/>
      <w:marTop w:val="0"/>
      <w:marBottom w:val="0"/>
      <w:divBdr>
        <w:top w:val="none" w:sz="0" w:space="0" w:color="auto"/>
        <w:left w:val="none" w:sz="0" w:space="0" w:color="auto"/>
        <w:bottom w:val="none" w:sz="0" w:space="0" w:color="auto"/>
        <w:right w:val="none" w:sz="0" w:space="0" w:color="auto"/>
      </w:divBdr>
    </w:div>
    <w:div w:id="852961031">
      <w:bodyDiv w:val="1"/>
      <w:marLeft w:val="0"/>
      <w:marRight w:val="0"/>
      <w:marTop w:val="0"/>
      <w:marBottom w:val="0"/>
      <w:divBdr>
        <w:top w:val="none" w:sz="0" w:space="0" w:color="auto"/>
        <w:left w:val="none" w:sz="0" w:space="0" w:color="auto"/>
        <w:bottom w:val="none" w:sz="0" w:space="0" w:color="auto"/>
        <w:right w:val="none" w:sz="0" w:space="0" w:color="auto"/>
      </w:divBdr>
    </w:div>
    <w:div w:id="861623943">
      <w:bodyDiv w:val="1"/>
      <w:marLeft w:val="0"/>
      <w:marRight w:val="0"/>
      <w:marTop w:val="0"/>
      <w:marBottom w:val="0"/>
      <w:divBdr>
        <w:top w:val="none" w:sz="0" w:space="0" w:color="auto"/>
        <w:left w:val="none" w:sz="0" w:space="0" w:color="auto"/>
        <w:bottom w:val="none" w:sz="0" w:space="0" w:color="auto"/>
        <w:right w:val="none" w:sz="0" w:space="0" w:color="auto"/>
      </w:divBdr>
    </w:div>
    <w:div w:id="862984936">
      <w:bodyDiv w:val="1"/>
      <w:marLeft w:val="0"/>
      <w:marRight w:val="0"/>
      <w:marTop w:val="0"/>
      <w:marBottom w:val="0"/>
      <w:divBdr>
        <w:top w:val="none" w:sz="0" w:space="0" w:color="auto"/>
        <w:left w:val="none" w:sz="0" w:space="0" w:color="auto"/>
        <w:bottom w:val="none" w:sz="0" w:space="0" w:color="auto"/>
        <w:right w:val="none" w:sz="0" w:space="0" w:color="auto"/>
      </w:divBdr>
    </w:div>
    <w:div w:id="872421603">
      <w:bodyDiv w:val="1"/>
      <w:marLeft w:val="0"/>
      <w:marRight w:val="0"/>
      <w:marTop w:val="0"/>
      <w:marBottom w:val="0"/>
      <w:divBdr>
        <w:top w:val="none" w:sz="0" w:space="0" w:color="auto"/>
        <w:left w:val="none" w:sz="0" w:space="0" w:color="auto"/>
        <w:bottom w:val="none" w:sz="0" w:space="0" w:color="auto"/>
        <w:right w:val="none" w:sz="0" w:space="0" w:color="auto"/>
      </w:divBdr>
    </w:div>
    <w:div w:id="876546794">
      <w:bodyDiv w:val="1"/>
      <w:marLeft w:val="0"/>
      <w:marRight w:val="0"/>
      <w:marTop w:val="0"/>
      <w:marBottom w:val="0"/>
      <w:divBdr>
        <w:top w:val="none" w:sz="0" w:space="0" w:color="auto"/>
        <w:left w:val="none" w:sz="0" w:space="0" w:color="auto"/>
        <w:bottom w:val="none" w:sz="0" w:space="0" w:color="auto"/>
        <w:right w:val="none" w:sz="0" w:space="0" w:color="auto"/>
      </w:divBdr>
    </w:div>
    <w:div w:id="881132021">
      <w:bodyDiv w:val="1"/>
      <w:marLeft w:val="0"/>
      <w:marRight w:val="0"/>
      <w:marTop w:val="0"/>
      <w:marBottom w:val="0"/>
      <w:divBdr>
        <w:top w:val="none" w:sz="0" w:space="0" w:color="auto"/>
        <w:left w:val="none" w:sz="0" w:space="0" w:color="auto"/>
        <w:bottom w:val="none" w:sz="0" w:space="0" w:color="auto"/>
        <w:right w:val="none" w:sz="0" w:space="0" w:color="auto"/>
      </w:divBdr>
    </w:div>
    <w:div w:id="885067412">
      <w:bodyDiv w:val="1"/>
      <w:marLeft w:val="0"/>
      <w:marRight w:val="0"/>
      <w:marTop w:val="0"/>
      <w:marBottom w:val="0"/>
      <w:divBdr>
        <w:top w:val="none" w:sz="0" w:space="0" w:color="auto"/>
        <w:left w:val="none" w:sz="0" w:space="0" w:color="auto"/>
        <w:bottom w:val="none" w:sz="0" w:space="0" w:color="auto"/>
        <w:right w:val="none" w:sz="0" w:space="0" w:color="auto"/>
      </w:divBdr>
    </w:div>
    <w:div w:id="908728905">
      <w:bodyDiv w:val="1"/>
      <w:marLeft w:val="0"/>
      <w:marRight w:val="0"/>
      <w:marTop w:val="0"/>
      <w:marBottom w:val="0"/>
      <w:divBdr>
        <w:top w:val="none" w:sz="0" w:space="0" w:color="auto"/>
        <w:left w:val="none" w:sz="0" w:space="0" w:color="auto"/>
        <w:bottom w:val="none" w:sz="0" w:space="0" w:color="auto"/>
        <w:right w:val="none" w:sz="0" w:space="0" w:color="auto"/>
      </w:divBdr>
    </w:div>
    <w:div w:id="920407912">
      <w:bodyDiv w:val="1"/>
      <w:marLeft w:val="0"/>
      <w:marRight w:val="0"/>
      <w:marTop w:val="0"/>
      <w:marBottom w:val="0"/>
      <w:divBdr>
        <w:top w:val="none" w:sz="0" w:space="0" w:color="auto"/>
        <w:left w:val="none" w:sz="0" w:space="0" w:color="auto"/>
        <w:bottom w:val="none" w:sz="0" w:space="0" w:color="auto"/>
        <w:right w:val="none" w:sz="0" w:space="0" w:color="auto"/>
      </w:divBdr>
    </w:div>
    <w:div w:id="927034107">
      <w:bodyDiv w:val="1"/>
      <w:marLeft w:val="0"/>
      <w:marRight w:val="0"/>
      <w:marTop w:val="0"/>
      <w:marBottom w:val="0"/>
      <w:divBdr>
        <w:top w:val="none" w:sz="0" w:space="0" w:color="auto"/>
        <w:left w:val="none" w:sz="0" w:space="0" w:color="auto"/>
        <w:bottom w:val="none" w:sz="0" w:space="0" w:color="auto"/>
        <w:right w:val="none" w:sz="0" w:space="0" w:color="auto"/>
      </w:divBdr>
    </w:div>
    <w:div w:id="935675363">
      <w:bodyDiv w:val="1"/>
      <w:marLeft w:val="0"/>
      <w:marRight w:val="0"/>
      <w:marTop w:val="0"/>
      <w:marBottom w:val="0"/>
      <w:divBdr>
        <w:top w:val="none" w:sz="0" w:space="0" w:color="auto"/>
        <w:left w:val="none" w:sz="0" w:space="0" w:color="auto"/>
        <w:bottom w:val="none" w:sz="0" w:space="0" w:color="auto"/>
        <w:right w:val="none" w:sz="0" w:space="0" w:color="auto"/>
      </w:divBdr>
    </w:div>
    <w:div w:id="940993904">
      <w:bodyDiv w:val="1"/>
      <w:marLeft w:val="0"/>
      <w:marRight w:val="0"/>
      <w:marTop w:val="0"/>
      <w:marBottom w:val="0"/>
      <w:divBdr>
        <w:top w:val="none" w:sz="0" w:space="0" w:color="auto"/>
        <w:left w:val="none" w:sz="0" w:space="0" w:color="auto"/>
        <w:bottom w:val="none" w:sz="0" w:space="0" w:color="auto"/>
        <w:right w:val="none" w:sz="0" w:space="0" w:color="auto"/>
      </w:divBdr>
    </w:div>
    <w:div w:id="955719364">
      <w:bodyDiv w:val="1"/>
      <w:marLeft w:val="0"/>
      <w:marRight w:val="0"/>
      <w:marTop w:val="0"/>
      <w:marBottom w:val="0"/>
      <w:divBdr>
        <w:top w:val="none" w:sz="0" w:space="0" w:color="auto"/>
        <w:left w:val="none" w:sz="0" w:space="0" w:color="auto"/>
        <w:bottom w:val="none" w:sz="0" w:space="0" w:color="auto"/>
        <w:right w:val="none" w:sz="0" w:space="0" w:color="auto"/>
      </w:divBdr>
    </w:div>
    <w:div w:id="969015963">
      <w:bodyDiv w:val="1"/>
      <w:marLeft w:val="0"/>
      <w:marRight w:val="0"/>
      <w:marTop w:val="0"/>
      <w:marBottom w:val="0"/>
      <w:divBdr>
        <w:top w:val="none" w:sz="0" w:space="0" w:color="auto"/>
        <w:left w:val="none" w:sz="0" w:space="0" w:color="auto"/>
        <w:bottom w:val="none" w:sz="0" w:space="0" w:color="auto"/>
        <w:right w:val="none" w:sz="0" w:space="0" w:color="auto"/>
      </w:divBdr>
      <w:divsChild>
        <w:div w:id="1094125990">
          <w:marLeft w:val="0"/>
          <w:marRight w:val="0"/>
          <w:marTop w:val="0"/>
          <w:marBottom w:val="0"/>
          <w:divBdr>
            <w:top w:val="none" w:sz="0" w:space="0" w:color="auto"/>
            <w:left w:val="none" w:sz="0" w:space="0" w:color="auto"/>
            <w:bottom w:val="none" w:sz="0" w:space="0" w:color="auto"/>
            <w:right w:val="none" w:sz="0" w:space="0" w:color="auto"/>
          </w:divBdr>
          <w:divsChild>
            <w:div w:id="944267409">
              <w:marLeft w:val="0"/>
              <w:marRight w:val="0"/>
              <w:marTop w:val="0"/>
              <w:marBottom w:val="0"/>
              <w:divBdr>
                <w:top w:val="none" w:sz="0" w:space="0" w:color="auto"/>
                <w:left w:val="none" w:sz="0" w:space="0" w:color="auto"/>
                <w:bottom w:val="none" w:sz="0" w:space="0" w:color="auto"/>
                <w:right w:val="none" w:sz="0" w:space="0" w:color="auto"/>
              </w:divBdr>
              <w:divsChild>
                <w:div w:id="434251096">
                  <w:marLeft w:val="0"/>
                  <w:marRight w:val="0"/>
                  <w:marTop w:val="195"/>
                  <w:marBottom w:val="195"/>
                  <w:divBdr>
                    <w:top w:val="none" w:sz="0" w:space="0" w:color="auto"/>
                    <w:left w:val="none" w:sz="0" w:space="0" w:color="auto"/>
                    <w:bottom w:val="none" w:sz="0" w:space="0" w:color="auto"/>
                    <w:right w:val="none" w:sz="0" w:space="0" w:color="auto"/>
                  </w:divBdr>
                  <w:divsChild>
                    <w:div w:id="2097165486">
                      <w:marLeft w:val="0"/>
                      <w:marRight w:val="0"/>
                      <w:marTop w:val="0"/>
                      <w:marBottom w:val="0"/>
                      <w:divBdr>
                        <w:top w:val="none" w:sz="0" w:space="0" w:color="auto"/>
                        <w:left w:val="none" w:sz="0" w:space="0" w:color="auto"/>
                        <w:bottom w:val="none" w:sz="0" w:space="0" w:color="auto"/>
                        <w:right w:val="none" w:sz="0" w:space="0" w:color="auto"/>
                      </w:divBdr>
                      <w:divsChild>
                        <w:div w:id="650210151">
                          <w:marLeft w:val="0"/>
                          <w:marRight w:val="0"/>
                          <w:marTop w:val="0"/>
                          <w:marBottom w:val="0"/>
                          <w:divBdr>
                            <w:top w:val="none" w:sz="0" w:space="0" w:color="auto"/>
                            <w:left w:val="none" w:sz="0" w:space="0" w:color="auto"/>
                            <w:bottom w:val="none" w:sz="0" w:space="0" w:color="auto"/>
                            <w:right w:val="none" w:sz="0" w:space="0" w:color="auto"/>
                          </w:divBdr>
                          <w:divsChild>
                            <w:div w:id="60018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299496">
      <w:bodyDiv w:val="1"/>
      <w:marLeft w:val="0"/>
      <w:marRight w:val="0"/>
      <w:marTop w:val="0"/>
      <w:marBottom w:val="0"/>
      <w:divBdr>
        <w:top w:val="none" w:sz="0" w:space="0" w:color="auto"/>
        <w:left w:val="none" w:sz="0" w:space="0" w:color="auto"/>
        <w:bottom w:val="none" w:sz="0" w:space="0" w:color="auto"/>
        <w:right w:val="none" w:sz="0" w:space="0" w:color="auto"/>
      </w:divBdr>
    </w:div>
    <w:div w:id="976689032">
      <w:bodyDiv w:val="1"/>
      <w:marLeft w:val="0"/>
      <w:marRight w:val="0"/>
      <w:marTop w:val="0"/>
      <w:marBottom w:val="0"/>
      <w:divBdr>
        <w:top w:val="none" w:sz="0" w:space="0" w:color="auto"/>
        <w:left w:val="none" w:sz="0" w:space="0" w:color="auto"/>
        <w:bottom w:val="none" w:sz="0" w:space="0" w:color="auto"/>
        <w:right w:val="none" w:sz="0" w:space="0" w:color="auto"/>
      </w:divBdr>
    </w:div>
    <w:div w:id="982196731">
      <w:bodyDiv w:val="1"/>
      <w:marLeft w:val="0"/>
      <w:marRight w:val="0"/>
      <w:marTop w:val="0"/>
      <w:marBottom w:val="0"/>
      <w:divBdr>
        <w:top w:val="none" w:sz="0" w:space="0" w:color="auto"/>
        <w:left w:val="none" w:sz="0" w:space="0" w:color="auto"/>
        <w:bottom w:val="none" w:sz="0" w:space="0" w:color="auto"/>
        <w:right w:val="none" w:sz="0" w:space="0" w:color="auto"/>
      </w:divBdr>
    </w:div>
    <w:div w:id="992174485">
      <w:bodyDiv w:val="1"/>
      <w:marLeft w:val="0"/>
      <w:marRight w:val="0"/>
      <w:marTop w:val="0"/>
      <w:marBottom w:val="0"/>
      <w:divBdr>
        <w:top w:val="none" w:sz="0" w:space="0" w:color="auto"/>
        <w:left w:val="none" w:sz="0" w:space="0" w:color="auto"/>
        <w:bottom w:val="none" w:sz="0" w:space="0" w:color="auto"/>
        <w:right w:val="none" w:sz="0" w:space="0" w:color="auto"/>
      </w:divBdr>
    </w:div>
    <w:div w:id="992955251">
      <w:bodyDiv w:val="1"/>
      <w:marLeft w:val="0"/>
      <w:marRight w:val="0"/>
      <w:marTop w:val="0"/>
      <w:marBottom w:val="0"/>
      <w:divBdr>
        <w:top w:val="none" w:sz="0" w:space="0" w:color="auto"/>
        <w:left w:val="none" w:sz="0" w:space="0" w:color="auto"/>
        <w:bottom w:val="none" w:sz="0" w:space="0" w:color="auto"/>
        <w:right w:val="none" w:sz="0" w:space="0" w:color="auto"/>
      </w:divBdr>
    </w:div>
    <w:div w:id="995643121">
      <w:bodyDiv w:val="1"/>
      <w:marLeft w:val="0"/>
      <w:marRight w:val="0"/>
      <w:marTop w:val="0"/>
      <w:marBottom w:val="0"/>
      <w:divBdr>
        <w:top w:val="none" w:sz="0" w:space="0" w:color="auto"/>
        <w:left w:val="none" w:sz="0" w:space="0" w:color="auto"/>
        <w:bottom w:val="none" w:sz="0" w:space="0" w:color="auto"/>
        <w:right w:val="none" w:sz="0" w:space="0" w:color="auto"/>
      </w:divBdr>
    </w:div>
    <w:div w:id="1033577246">
      <w:bodyDiv w:val="1"/>
      <w:marLeft w:val="0"/>
      <w:marRight w:val="0"/>
      <w:marTop w:val="0"/>
      <w:marBottom w:val="0"/>
      <w:divBdr>
        <w:top w:val="none" w:sz="0" w:space="0" w:color="auto"/>
        <w:left w:val="none" w:sz="0" w:space="0" w:color="auto"/>
        <w:bottom w:val="none" w:sz="0" w:space="0" w:color="auto"/>
        <w:right w:val="none" w:sz="0" w:space="0" w:color="auto"/>
      </w:divBdr>
    </w:div>
    <w:div w:id="1041634122">
      <w:bodyDiv w:val="1"/>
      <w:marLeft w:val="0"/>
      <w:marRight w:val="0"/>
      <w:marTop w:val="0"/>
      <w:marBottom w:val="0"/>
      <w:divBdr>
        <w:top w:val="none" w:sz="0" w:space="0" w:color="auto"/>
        <w:left w:val="none" w:sz="0" w:space="0" w:color="auto"/>
        <w:bottom w:val="none" w:sz="0" w:space="0" w:color="auto"/>
        <w:right w:val="none" w:sz="0" w:space="0" w:color="auto"/>
      </w:divBdr>
    </w:div>
    <w:div w:id="1064723192">
      <w:bodyDiv w:val="1"/>
      <w:marLeft w:val="0"/>
      <w:marRight w:val="0"/>
      <w:marTop w:val="0"/>
      <w:marBottom w:val="0"/>
      <w:divBdr>
        <w:top w:val="none" w:sz="0" w:space="0" w:color="auto"/>
        <w:left w:val="none" w:sz="0" w:space="0" w:color="auto"/>
        <w:bottom w:val="none" w:sz="0" w:space="0" w:color="auto"/>
        <w:right w:val="none" w:sz="0" w:space="0" w:color="auto"/>
      </w:divBdr>
    </w:div>
    <w:div w:id="1067610197">
      <w:bodyDiv w:val="1"/>
      <w:marLeft w:val="0"/>
      <w:marRight w:val="0"/>
      <w:marTop w:val="0"/>
      <w:marBottom w:val="0"/>
      <w:divBdr>
        <w:top w:val="none" w:sz="0" w:space="0" w:color="auto"/>
        <w:left w:val="none" w:sz="0" w:space="0" w:color="auto"/>
        <w:bottom w:val="none" w:sz="0" w:space="0" w:color="auto"/>
        <w:right w:val="none" w:sz="0" w:space="0" w:color="auto"/>
      </w:divBdr>
    </w:div>
    <w:div w:id="1086802236">
      <w:bodyDiv w:val="1"/>
      <w:marLeft w:val="0"/>
      <w:marRight w:val="0"/>
      <w:marTop w:val="0"/>
      <w:marBottom w:val="0"/>
      <w:divBdr>
        <w:top w:val="none" w:sz="0" w:space="0" w:color="auto"/>
        <w:left w:val="none" w:sz="0" w:space="0" w:color="auto"/>
        <w:bottom w:val="none" w:sz="0" w:space="0" w:color="auto"/>
        <w:right w:val="none" w:sz="0" w:space="0" w:color="auto"/>
      </w:divBdr>
    </w:div>
    <w:div w:id="1119252955">
      <w:bodyDiv w:val="1"/>
      <w:marLeft w:val="0"/>
      <w:marRight w:val="0"/>
      <w:marTop w:val="0"/>
      <w:marBottom w:val="0"/>
      <w:divBdr>
        <w:top w:val="none" w:sz="0" w:space="0" w:color="auto"/>
        <w:left w:val="none" w:sz="0" w:space="0" w:color="auto"/>
        <w:bottom w:val="none" w:sz="0" w:space="0" w:color="auto"/>
        <w:right w:val="none" w:sz="0" w:space="0" w:color="auto"/>
      </w:divBdr>
    </w:div>
    <w:div w:id="1120607897">
      <w:bodyDiv w:val="1"/>
      <w:marLeft w:val="0"/>
      <w:marRight w:val="0"/>
      <w:marTop w:val="0"/>
      <w:marBottom w:val="0"/>
      <w:divBdr>
        <w:top w:val="none" w:sz="0" w:space="0" w:color="auto"/>
        <w:left w:val="none" w:sz="0" w:space="0" w:color="auto"/>
        <w:bottom w:val="none" w:sz="0" w:space="0" w:color="auto"/>
        <w:right w:val="none" w:sz="0" w:space="0" w:color="auto"/>
      </w:divBdr>
    </w:div>
    <w:div w:id="1127435516">
      <w:bodyDiv w:val="1"/>
      <w:marLeft w:val="0"/>
      <w:marRight w:val="0"/>
      <w:marTop w:val="0"/>
      <w:marBottom w:val="0"/>
      <w:divBdr>
        <w:top w:val="none" w:sz="0" w:space="0" w:color="auto"/>
        <w:left w:val="none" w:sz="0" w:space="0" w:color="auto"/>
        <w:bottom w:val="none" w:sz="0" w:space="0" w:color="auto"/>
        <w:right w:val="none" w:sz="0" w:space="0" w:color="auto"/>
      </w:divBdr>
    </w:div>
    <w:div w:id="1137845480">
      <w:bodyDiv w:val="1"/>
      <w:marLeft w:val="0"/>
      <w:marRight w:val="0"/>
      <w:marTop w:val="0"/>
      <w:marBottom w:val="0"/>
      <w:divBdr>
        <w:top w:val="none" w:sz="0" w:space="0" w:color="auto"/>
        <w:left w:val="none" w:sz="0" w:space="0" w:color="auto"/>
        <w:bottom w:val="none" w:sz="0" w:space="0" w:color="auto"/>
        <w:right w:val="none" w:sz="0" w:space="0" w:color="auto"/>
      </w:divBdr>
    </w:div>
    <w:div w:id="1137989400">
      <w:bodyDiv w:val="1"/>
      <w:marLeft w:val="0"/>
      <w:marRight w:val="0"/>
      <w:marTop w:val="0"/>
      <w:marBottom w:val="0"/>
      <w:divBdr>
        <w:top w:val="none" w:sz="0" w:space="0" w:color="auto"/>
        <w:left w:val="none" w:sz="0" w:space="0" w:color="auto"/>
        <w:bottom w:val="none" w:sz="0" w:space="0" w:color="auto"/>
        <w:right w:val="none" w:sz="0" w:space="0" w:color="auto"/>
      </w:divBdr>
    </w:div>
    <w:div w:id="1150907501">
      <w:bodyDiv w:val="1"/>
      <w:marLeft w:val="0"/>
      <w:marRight w:val="0"/>
      <w:marTop w:val="0"/>
      <w:marBottom w:val="0"/>
      <w:divBdr>
        <w:top w:val="none" w:sz="0" w:space="0" w:color="auto"/>
        <w:left w:val="none" w:sz="0" w:space="0" w:color="auto"/>
        <w:bottom w:val="none" w:sz="0" w:space="0" w:color="auto"/>
        <w:right w:val="none" w:sz="0" w:space="0" w:color="auto"/>
      </w:divBdr>
    </w:div>
    <w:div w:id="1160317892">
      <w:bodyDiv w:val="1"/>
      <w:marLeft w:val="0"/>
      <w:marRight w:val="0"/>
      <w:marTop w:val="0"/>
      <w:marBottom w:val="0"/>
      <w:divBdr>
        <w:top w:val="none" w:sz="0" w:space="0" w:color="auto"/>
        <w:left w:val="none" w:sz="0" w:space="0" w:color="auto"/>
        <w:bottom w:val="none" w:sz="0" w:space="0" w:color="auto"/>
        <w:right w:val="none" w:sz="0" w:space="0" w:color="auto"/>
      </w:divBdr>
    </w:div>
    <w:div w:id="1173376200">
      <w:bodyDiv w:val="1"/>
      <w:marLeft w:val="0"/>
      <w:marRight w:val="0"/>
      <w:marTop w:val="0"/>
      <w:marBottom w:val="0"/>
      <w:divBdr>
        <w:top w:val="none" w:sz="0" w:space="0" w:color="auto"/>
        <w:left w:val="none" w:sz="0" w:space="0" w:color="auto"/>
        <w:bottom w:val="none" w:sz="0" w:space="0" w:color="auto"/>
        <w:right w:val="none" w:sz="0" w:space="0" w:color="auto"/>
      </w:divBdr>
    </w:div>
    <w:div w:id="1174807749">
      <w:bodyDiv w:val="1"/>
      <w:marLeft w:val="0"/>
      <w:marRight w:val="0"/>
      <w:marTop w:val="0"/>
      <w:marBottom w:val="0"/>
      <w:divBdr>
        <w:top w:val="none" w:sz="0" w:space="0" w:color="auto"/>
        <w:left w:val="none" w:sz="0" w:space="0" w:color="auto"/>
        <w:bottom w:val="none" w:sz="0" w:space="0" w:color="auto"/>
        <w:right w:val="none" w:sz="0" w:space="0" w:color="auto"/>
      </w:divBdr>
    </w:div>
    <w:div w:id="1178544502">
      <w:bodyDiv w:val="1"/>
      <w:marLeft w:val="0"/>
      <w:marRight w:val="0"/>
      <w:marTop w:val="0"/>
      <w:marBottom w:val="0"/>
      <w:divBdr>
        <w:top w:val="none" w:sz="0" w:space="0" w:color="auto"/>
        <w:left w:val="none" w:sz="0" w:space="0" w:color="auto"/>
        <w:bottom w:val="none" w:sz="0" w:space="0" w:color="auto"/>
        <w:right w:val="none" w:sz="0" w:space="0" w:color="auto"/>
      </w:divBdr>
    </w:div>
    <w:div w:id="1179856990">
      <w:bodyDiv w:val="1"/>
      <w:marLeft w:val="0"/>
      <w:marRight w:val="0"/>
      <w:marTop w:val="0"/>
      <w:marBottom w:val="0"/>
      <w:divBdr>
        <w:top w:val="none" w:sz="0" w:space="0" w:color="auto"/>
        <w:left w:val="none" w:sz="0" w:space="0" w:color="auto"/>
        <w:bottom w:val="none" w:sz="0" w:space="0" w:color="auto"/>
        <w:right w:val="none" w:sz="0" w:space="0" w:color="auto"/>
      </w:divBdr>
    </w:div>
    <w:div w:id="1181436349">
      <w:bodyDiv w:val="1"/>
      <w:marLeft w:val="0"/>
      <w:marRight w:val="0"/>
      <w:marTop w:val="0"/>
      <w:marBottom w:val="0"/>
      <w:divBdr>
        <w:top w:val="none" w:sz="0" w:space="0" w:color="auto"/>
        <w:left w:val="none" w:sz="0" w:space="0" w:color="auto"/>
        <w:bottom w:val="none" w:sz="0" w:space="0" w:color="auto"/>
        <w:right w:val="none" w:sz="0" w:space="0" w:color="auto"/>
      </w:divBdr>
    </w:div>
    <w:div w:id="1187061159">
      <w:bodyDiv w:val="1"/>
      <w:marLeft w:val="0"/>
      <w:marRight w:val="0"/>
      <w:marTop w:val="0"/>
      <w:marBottom w:val="0"/>
      <w:divBdr>
        <w:top w:val="none" w:sz="0" w:space="0" w:color="auto"/>
        <w:left w:val="none" w:sz="0" w:space="0" w:color="auto"/>
        <w:bottom w:val="none" w:sz="0" w:space="0" w:color="auto"/>
        <w:right w:val="none" w:sz="0" w:space="0" w:color="auto"/>
      </w:divBdr>
    </w:div>
    <w:div w:id="1189756506">
      <w:bodyDiv w:val="1"/>
      <w:marLeft w:val="0"/>
      <w:marRight w:val="0"/>
      <w:marTop w:val="0"/>
      <w:marBottom w:val="0"/>
      <w:divBdr>
        <w:top w:val="none" w:sz="0" w:space="0" w:color="auto"/>
        <w:left w:val="none" w:sz="0" w:space="0" w:color="auto"/>
        <w:bottom w:val="none" w:sz="0" w:space="0" w:color="auto"/>
        <w:right w:val="none" w:sz="0" w:space="0" w:color="auto"/>
      </w:divBdr>
    </w:div>
    <w:div w:id="1190872449">
      <w:bodyDiv w:val="1"/>
      <w:marLeft w:val="0"/>
      <w:marRight w:val="0"/>
      <w:marTop w:val="0"/>
      <w:marBottom w:val="0"/>
      <w:divBdr>
        <w:top w:val="none" w:sz="0" w:space="0" w:color="auto"/>
        <w:left w:val="none" w:sz="0" w:space="0" w:color="auto"/>
        <w:bottom w:val="none" w:sz="0" w:space="0" w:color="auto"/>
        <w:right w:val="none" w:sz="0" w:space="0" w:color="auto"/>
      </w:divBdr>
    </w:div>
    <w:div w:id="1194999293">
      <w:bodyDiv w:val="1"/>
      <w:marLeft w:val="0"/>
      <w:marRight w:val="0"/>
      <w:marTop w:val="0"/>
      <w:marBottom w:val="0"/>
      <w:divBdr>
        <w:top w:val="none" w:sz="0" w:space="0" w:color="auto"/>
        <w:left w:val="none" w:sz="0" w:space="0" w:color="auto"/>
        <w:bottom w:val="none" w:sz="0" w:space="0" w:color="auto"/>
        <w:right w:val="none" w:sz="0" w:space="0" w:color="auto"/>
      </w:divBdr>
    </w:div>
    <w:div w:id="1201940803">
      <w:bodyDiv w:val="1"/>
      <w:marLeft w:val="0"/>
      <w:marRight w:val="0"/>
      <w:marTop w:val="0"/>
      <w:marBottom w:val="0"/>
      <w:divBdr>
        <w:top w:val="none" w:sz="0" w:space="0" w:color="auto"/>
        <w:left w:val="none" w:sz="0" w:space="0" w:color="auto"/>
        <w:bottom w:val="none" w:sz="0" w:space="0" w:color="auto"/>
        <w:right w:val="none" w:sz="0" w:space="0" w:color="auto"/>
      </w:divBdr>
    </w:div>
    <w:div w:id="1206673256">
      <w:bodyDiv w:val="1"/>
      <w:marLeft w:val="0"/>
      <w:marRight w:val="0"/>
      <w:marTop w:val="0"/>
      <w:marBottom w:val="0"/>
      <w:divBdr>
        <w:top w:val="none" w:sz="0" w:space="0" w:color="auto"/>
        <w:left w:val="none" w:sz="0" w:space="0" w:color="auto"/>
        <w:bottom w:val="none" w:sz="0" w:space="0" w:color="auto"/>
        <w:right w:val="none" w:sz="0" w:space="0" w:color="auto"/>
      </w:divBdr>
    </w:div>
    <w:div w:id="1213231603">
      <w:bodyDiv w:val="1"/>
      <w:marLeft w:val="0"/>
      <w:marRight w:val="0"/>
      <w:marTop w:val="0"/>
      <w:marBottom w:val="0"/>
      <w:divBdr>
        <w:top w:val="none" w:sz="0" w:space="0" w:color="auto"/>
        <w:left w:val="none" w:sz="0" w:space="0" w:color="auto"/>
        <w:bottom w:val="none" w:sz="0" w:space="0" w:color="auto"/>
        <w:right w:val="none" w:sz="0" w:space="0" w:color="auto"/>
      </w:divBdr>
    </w:div>
    <w:div w:id="1241868084">
      <w:bodyDiv w:val="1"/>
      <w:marLeft w:val="0"/>
      <w:marRight w:val="0"/>
      <w:marTop w:val="0"/>
      <w:marBottom w:val="0"/>
      <w:divBdr>
        <w:top w:val="none" w:sz="0" w:space="0" w:color="auto"/>
        <w:left w:val="none" w:sz="0" w:space="0" w:color="auto"/>
        <w:bottom w:val="none" w:sz="0" w:space="0" w:color="auto"/>
        <w:right w:val="none" w:sz="0" w:space="0" w:color="auto"/>
      </w:divBdr>
    </w:div>
    <w:div w:id="1246652659">
      <w:bodyDiv w:val="1"/>
      <w:marLeft w:val="0"/>
      <w:marRight w:val="0"/>
      <w:marTop w:val="0"/>
      <w:marBottom w:val="0"/>
      <w:divBdr>
        <w:top w:val="none" w:sz="0" w:space="0" w:color="auto"/>
        <w:left w:val="none" w:sz="0" w:space="0" w:color="auto"/>
        <w:bottom w:val="none" w:sz="0" w:space="0" w:color="auto"/>
        <w:right w:val="none" w:sz="0" w:space="0" w:color="auto"/>
      </w:divBdr>
    </w:div>
    <w:div w:id="1246843259">
      <w:bodyDiv w:val="1"/>
      <w:marLeft w:val="0"/>
      <w:marRight w:val="0"/>
      <w:marTop w:val="0"/>
      <w:marBottom w:val="0"/>
      <w:divBdr>
        <w:top w:val="none" w:sz="0" w:space="0" w:color="auto"/>
        <w:left w:val="none" w:sz="0" w:space="0" w:color="auto"/>
        <w:bottom w:val="none" w:sz="0" w:space="0" w:color="auto"/>
        <w:right w:val="none" w:sz="0" w:space="0" w:color="auto"/>
      </w:divBdr>
    </w:div>
    <w:div w:id="1258444603">
      <w:bodyDiv w:val="1"/>
      <w:marLeft w:val="0"/>
      <w:marRight w:val="0"/>
      <w:marTop w:val="0"/>
      <w:marBottom w:val="0"/>
      <w:divBdr>
        <w:top w:val="none" w:sz="0" w:space="0" w:color="auto"/>
        <w:left w:val="none" w:sz="0" w:space="0" w:color="auto"/>
        <w:bottom w:val="none" w:sz="0" w:space="0" w:color="auto"/>
        <w:right w:val="none" w:sz="0" w:space="0" w:color="auto"/>
      </w:divBdr>
    </w:div>
    <w:div w:id="1299071310">
      <w:bodyDiv w:val="1"/>
      <w:marLeft w:val="0"/>
      <w:marRight w:val="0"/>
      <w:marTop w:val="0"/>
      <w:marBottom w:val="0"/>
      <w:divBdr>
        <w:top w:val="none" w:sz="0" w:space="0" w:color="auto"/>
        <w:left w:val="none" w:sz="0" w:space="0" w:color="auto"/>
        <w:bottom w:val="none" w:sz="0" w:space="0" w:color="auto"/>
        <w:right w:val="none" w:sz="0" w:space="0" w:color="auto"/>
      </w:divBdr>
    </w:div>
    <w:div w:id="1310088581">
      <w:bodyDiv w:val="1"/>
      <w:marLeft w:val="0"/>
      <w:marRight w:val="0"/>
      <w:marTop w:val="0"/>
      <w:marBottom w:val="0"/>
      <w:divBdr>
        <w:top w:val="none" w:sz="0" w:space="0" w:color="auto"/>
        <w:left w:val="none" w:sz="0" w:space="0" w:color="auto"/>
        <w:bottom w:val="none" w:sz="0" w:space="0" w:color="auto"/>
        <w:right w:val="none" w:sz="0" w:space="0" w:color="auto"/>
      </w:divBdr>
    </w:div>
    <w:div w:id="1323662949">
      <w:bodyDiv w:val="1"/>
      <w:marLeft w:val="0"/>
      <w:marRight w:val="0"/>
      <w:marTop w:val="0"/>
      <w:marBottom w:val="0"/>
      <w:divBdr>
        <w:top w:val="none" w:sz="0" w:space="0" w:color="auto"/>
        <w:left w:val="none" w:sz="0" w:space="0" w:color="auto"/>
        <w:bottom w:val="none" w:sz="0" w:space="0" w:color="auto"/>
        <w:right w:val="none" w:sz="0" w:space="0" w:color="auto"/>
      </w:divBdr>
    </w:div>
    <w:div w:id="1330450788">
      <w:bodyDiv w:val="1"/>
      <w:marLeft w:val="0"/>
      <w:marRight w:val="0"/>
      <w:marTop w:val="0"/>
      <w:marBottom w:val="0"/>
      <w:divBdr>
        <w:top w:val="none" w:sz="0" w:space="0" w:color="auto"/>
        <w:left w:val="none" w:sz="0" w:space="0" w:color="auto"/>
        <w:bottom w:val="none" w:sz="0" w:space="0" w:color="auto"/>
        <w:right w:val="none" w:sz="0" w:space="0" w:color="auto"/>
      </w:divBdr>
    </w:div>
    <w:div w:id="1334334336">
      <w:bodyDiv w:val="1"/>
      <w:marLeft w:val="0"/>
      <w:marRight w:val="0"/>
      <w:marTop w:val="0"/>
      <w:marBottom w:val="0"/>
      <w:divBdr>
        <w:top w:val="none" w:sz="0" w:space="0" w:color="auto"/>
        <w:left w:val="none" w:sz="0" w:space="0" w:color="auto"/>
        <w:bottom w:val="none" w:sz="0" w:space="0" w:color="auto"/>
        <w:right w:val="none" w:sz="0" w:space="0" w:color="auto"/>
      </w:divBdr>
    </w:div>
    <w:div w:id="1336420103">
      <w:bodyDiv w:val="1"/>
      <w:marLeft w:val="0"/>
      <w:marRight w:val="0"/>
      <w:marTop w:val="0"/>
      <w:marBottom w:val="0"/>
      <w:divBdr>
        <w:top w:val="none" w:sz="0" w:space="0" w:color="auto"/>
        <w:left w:val="none" w:sz="0" w:space="0" w:color="auto"/>
        <w:bottom w:val="none" w:sz="0" w:space="0" w:color="auto"/>
        <w:right w:val="none" w:sz="0" w:space="0" w:color="auto"/>
      </w:divBdr>
    </w:div>
    <w:div w:id="1353797005">
      <w:bodyDiv w:val="1"/>
      <w:marLeft w:val="0"/>
      <w:marRight w:val="0"/>
      <w:marTop w:val="0"/>
      <w:marBottom w:val="0"/>
      <w:divBdr>
        <w:top w:val="none" w:sz="0" w:space="0" w:color="auto"/>
        <w:left w:val="none" w:sz="0" w:space="0" w:color="auto"/>
        <w:bottom w:val="none" w:sz="0" w:space="0" w:color="auto"/>
        <w:right w:val="none" w:sz="0" w:space="0" w:color="auto"/>
      </w:divBdr>
    </w:div>
    <w:div w:id="1370102571">
      <w:bodyDiv w:val="1"/>
      <w:marLeft w:val="0"/>
      <w:marRight w:val="0"/>
      <w:marTop w:val="0"/>
      <w:marBottom w:val="0"/>
      <w:divBdr>
        <w:top w:val="none" w:sz="0" w:space="0" w:color="auto"/>
        <w:left w:val="none" w:sz="0" w:space="0" w:color="auto"/>
        <w:bottom w:val="none" w:sz="0" w:space="0" w:color="auto"/>
        <w:right w:val="none" w:sz="0" w:space="0" w:color="auto"/>
      </w:divBdr>
    </w:div>
    <w:div w:id="1381320577">
      <w:bodyDiv w:val="1"/>
      <w:marLeft w:val="0"/>
      <w:marRight w:val="0"/>
      <w:marTop w:val="0"/>
      <w:marBottom w:val="0"/>
      <w:divBdr>
        <w:top w:val="none" w:sz="0" w:space="0" w:color="auto"/>
        <w:left w:val="none" w:sz="0" w:space="0" w:color="auto"/>
        <w:bottom w:val="none" w:sz="0" w:space="0" w:color="auto"/>
        <w:right w:val="none" w:sz="0" w:space="0" w:color="auto"/>
      </w:divBdr>
    </w:div>
    <w:div w:id="1393307328">
      <w:bodyDiv w:val="1"/>
      <w:marLeft w:val="0"/>
      <w:marRight w:val="0"/>
      <w:marTop w:val="0"/>
      <w:marBottom w:val="0"/>
      <w:divBdr>
        <w:top w:val="none" w:sz="0" w:space="0" w:color="auto"/>
        <w:left w:val="none" w:sz="0" w:space="0" w:color="auto"/>
        <w:bottom w:val="none" w:sz="0" w:space="0" w:color="auto"/>
        <w:right w:val="none" w:sz="0" w:space="0" w:color="auto"/>
      </w:divBdr>
    </w:div>
    <w:div w:id="1394498680">
      <w:bodyDiv w:val="1"/>
      <w:marLeft w:val="0"/>
      <w:marRight w:val="0"/>
      <w:marTop w:val="0"/>
      <w:marBottom w:val="0"/>
      <w:divBdr>
        <w:top w:val="none" w:sz="0" w:space="0" w:color="auto"/>
        <w:left w:val="none" w:sz="0" w:space="0" w:color="auto"/>
        <w:bottom w:val="none" w:sz="0" w:space="0" w:color="auto"/>
        <w:right w:val="none" w:sz="0" w:space="0" w:color="auto"/>
      </w:divBdr>
    </w:div>
    <w:div w:id="1397585379">
      <w:bodyDiv w:val="1"/>
      <w:marLeft w:val="0"/>
      <w:marRight w:val="0"/>
      <w:marTop w:val="0"/>
      <w:marBottom w:val="0"/>
      <w:divBdr>
        <w:top w:val="none" w:sz="0" w:space="0" w:color="auto"/>
        <w:left w:val="none" w:sz="0" w:space="0" w:color="auto"/>
        <w:bottom w:val="none" w:sz="0" w:space="0" w:color="auto"/>
        <w:right w:val="none" w:sz="0" w:space="0" w:color="auto"/>
      </w:divBdr>
    </w:div>
    <w:div w:id="1408578924">
      <w:bodyDiv w:val="1"/>
      <w:marLeft w:val="0"/>
      <w:marRight w:val="0"/>
      <w:marTop w:val="0"/>
      <w:marBottom w:val="0"/>
      <w:divBdr>
        <w:top w:val="none" w:sz="0" w:space="0" w:color="auto"/>
        <w:left w:val="none" w:sz="0" w:space="0" w:color="auto"/>
        <w:bottom w:val="none" w:sz="0" w:space="0" w:color="auto"/>
        <w:right w:val="none" w:sz="0" w:space="0" w:color="auto"/>
      </w:divBdr>
    </w:div>
    <w:div w:id="1415855117">
      <w:bodyDiv w:val="1"/>
      <w:marLeft w:val="0"/>
      <w:marRight w:val="0"/>
      <w:marTop w:val="0"/>
      <w:marBottom w:val="0"/>
      <w:divBdr>
        <w:top w:val="none" w:sz="0" w:space="0" w:color="auto"/>
        <w:left w:val="none" w:sz="0" w:space="0" w:color="auto"/>
        <w:bottom w:val="none" w:sz="0" w:space="0" w:color="auto"/>
        <w:right w:val="none" w:sz="0" w:space="0" w:color="auto"/>
      </w:divBdr>
    </w:div>
    <w:div w:id="1432436303">
      <w:bodyDiv w:val="1"/>
      <w:marLeft w:val="0"/>
      <w:marRight w:val="0"/>
      <w:marTop w:val="0"/>
      <w:marBottom w:val="0"/>
      <w:divBdr>
        <w:top w:val="none" w:sz="0" w:space="0" w:color="auto"/>
        <w:left w:val="none" w:sz="0" w:space="0" w:color="auto"/>
        <w:bottom w:val="none" w:sz="0" w:space="0" w:color="auto"/>
        <w:right w:val="none" w:sz="0" w:space="0" w:color="auto"/>
      </w:divBdr>
    </w:div>
    <w:div w:id="1434977600">
      <w:bodyDiv w:val="1"/>
      <w:marLeft w:val="0"/>
      <w:marRight w:val="0"/>
      <w:marTop w:val="0"/>
      <w:marBottom w:val="0"/>
      <w:divBdr>
        <w:top w:val="none" w:sz="0" w:space="0" w:color="auto"/>
        <w:left w:val="none" w:sz="0" w:space="0" w:color="auto"/>
        <w:bottom w:val="none" w:sz="0" w:space="0" w:color="auto"/>
        <w:right w:val="none" w:sz="0" w:space="0" w:color="auto"/>
      </w:divBdr>
    </w:div>
    <w:div w:id="1443110217">
      <w:bodyDiv w:val="1"/>
      <w:marLeft w:val="0"/>
      <w:marRight w:val="0"/>
      <w:marTop w:val="0"/>
      <w:marBottom w:val="0"/>
      <w:divBdr>
        <w:top w:val="none" w:sz="0" w:space="0" w:color="auto"/>
        <w:left w:val="none" w:sz="0" w:space="0" w:color="auto"/>
        <w:bottom w:val="none" w:sz="0" w:space="0" w:color="auto"/>
        <w:right w:val="none" w:sz="0" w:space="0" w:color="auto"/>
      </w:divBdr>
    </w:div>
    <w:div w:id="1443189149">
      <w:bodyDiv w:val="1"/>
      <w:marLeft w:val="0"/>
      <w:marRight w:val="0"/>
      <w:marTop w:val="0"/>
      <w:marBottom w:val="0"/>
      <w:divBdr>
        <w:top w:val="none" w:sz="0" w:space="0" w:color="auto"/>
        <w:left w:val="none" w:sz="0" w:space="0" w:color="auto"/>
        <w:bottom w:val="none" w:sz="0" w:space="0" w:color="auto"/>
        <w:right w:val="none" w:sz="0" w:space="0" w:color="auto"/>
      </w:divBdr>
    </w:div>
    <w:div w:id="1466771408">
      <w:bodyDiv w:val="1"/>
      <w:marLeft w:val="0"/>
      <w:marRight w:val="0"/>
      <w:marTop w:val="0"/>
      <w:marBottom w:val="0"/>
      <w:divBdr>
        <w:top w:val="none" w:sz="0" w:space="0" w:color="auto"/>
        <w:left w:val="none" w:sz="0" w:space="0" w:color="auto"/>
        <w:bottom w:val="none" w:sz="0" w:space="0" w:color="auto"/>
        <w:right w:val="none" w:sz="0" w:space="0" w:color="auto"/>
      </w:divBdr>
    </w:div>
    <w:div w:id="1475878939">
      <w:bodyDiv w:val="1"/>
      <w:marLeft w:val="0"/>
      <w:marRight w:val="0"/>
      <w:marTop w:val="0"/>
      <w:marBottom w:val="0"/>
      <w:divBdr>
        <w:top w:val="none" w:sz="0" w:space="0" w:color="auto"/>
        <w:left w:val="none" w:sz="0" w:space="0" w:color="auto"/>
        <w:bottom w:val="none" w:sz="0" w:space="0" w:color="auto"/>
        <w:right w:val="none" w:sz="0" w:space="0" w:color="auto"/>
      </w:divBdr>
    </w:div>
    <w:div w:id="1494419315">
      <w:bodyDiv w:val="1"/>
      <w:marLeft w:val="0"/>
      <w:marRight w:val="0"/>
      <w:marTop w:val="0"/>
      <w:marBottom w:val="0"/>
      <w:divBdr>
        <w:top w:val="none" w:sz="0" w:space="0" w:color="auto"/>
        <w:left w:val="none" w:sz="0" w:space="0" w:color="auto"/>
        <w:bottom w:val="none" w:sz="0" w:space="0" w:color="auto"/>
        <w:right w:val="none" w:sz="0" w:space="0" w:color="auto"/>
      </w:divBdr>
    </w:div>
    <w:div w:id="1554268618">
      <w:bodyDiv w:val="1"/>
      <w:marLeft w:val="0"/>
      <w:marRight w:val="0"/>
      <w:marTop w:val="0"/>
      <w:marBottom w:val="0"/>
      <w:divBdr>
        <w:top w:val="none" w:sz="0" w:space="0" w:color="auto"/>
        <w:left w:val="none" w:sz="0" w:space="0" w:color="auto"/>
        <w:bottom w:val="none" w:sz="0" w:space="0" w:color="auto"/>
        <w:right w:val="none" w:sz="0" w:space="0" w:color="auto"/>
      </w:divBdr>
    </w:div>
    <w:div w:id="1564100414">
      <w:bodyDiv w:val="1"/>
      <w:marLeft w:val="0"/>
      <w:marRight w:val="0"/>
      <w:marTop w:val="0"/>
      <w:marBottom w:val="0"/>
      <w:divBdr>
        <w:top w:val="none" w:sz="0" w:space="0" w:color="auto"/>
        <w:left w:val="none" w:sz="0" w:space="0" w:color="auto"/>
        <w:bottom w:val="none" w:sz="0" w:space="0" w:color="auto"/>
        <w:right w:val="none" w:sz="0" w:space="0" w:color="auto"/>
      </w:divBdr>
    </w:div>
    <w:div w:id="1586769120">
      <w:bodyDiv w:val="1"/>
      <w:marLeft w:val="0"/>
      <w:marRight w:val="0"/>
      <w:marTop w:val="0"/>
      <w:marBottom w:val="0"/>
      <w:divBdr>
        <w:top w:val="none" w:sz="0" w:space="0" w:color="auto"/>
        <w:left w:val="none" w:sz="0" w:space="0" w:color="auto"/>
        <w:bottom w:val="none" w:sz="0" w:space="0" w:color="auto"/>
        <w:right w:val="none" w:sz="0" w:space="0" w:color="auto"/>
      </w:divBdr>
      <w:divsChild>
        <w:div w:id="95030712">
          <w:marLeft w:val="0"/>
          <w:marRight w:val="0"/>
          <w:marTop w:val="0"/>
          <w:marBottom w:val="0"/>
          <w:divBdr>
            <w:top w:val="none" w:sz="0" w:space="0" w:color="auto"/>
            <w:left w:val="none" w:sz="0" w:space="0" w:color="auto"/>
            <w:bottom w:val="none" w:sz="0" w:space="0" w:color="auto"/>
            <w:right w:val="none" w:sz="0" w:space="0" w:color="auto"/>
          </w:divBdr>
          <w:divsChild>
            <w:div w:id="789277337">
              <w:marLeft w:val="0"/>
              <w:marRight w:val="0"/>
              <w:marTop w:val="0"/>
              <w:marBottom w:val="0"/>
              <w:divBdr>
                <w:top w:val="none" w:sz="0" w:space="0" w:color="auto"/>
                <w:left w:val="none" w:sz="0" w:space="0" w:color="auto"/>
                <w:bottom w:val="none" w:sz="0" w:space="0" w:color="auto"/>
                <w:right w:val="none" w:sz="0" w:space="0" w:color="auto"/>
              </w:divBdr>
              <w:divsChild>
                <w:div w:id="423960803">
                  <w:marLeft w:val="0"/>
                  <w:marRight w:val="0"/>
                  <w:marTop w:val="195"/>
                  <w:marBottom w:val="195"/>
                  <w:divBdr>
                    <w:top w:val="none" w:sz="0" w:space="0" w:color="auto"/>
                    <w:left w:val="none" w:sz="0" w:space="0" w:color="auto"/>
                    <w:bottom w:val="none" w:sz="0" w:space="0" w:color="auto"/>
                    <w:right w:val="none" w:sz="0" w:space="0" w:color="auto"/>
                  </w:divBdr>
                  <w:divsChild>
                    <w:div w:id="371536116">
                      <w:marLeft w:val="0"/>
                      <w:marRight w:val="0"/>
                      <w:marTop w:val="0"/>
                      <w:marBottom w:val="0"/>
                      <w:divBdr>
                        <w:top w:val="none" w:sz="0" w:space="0" w:color="auto"/>
                        <w:left w:val="none" w:sz="0" w:space="0" w:color="auto"/>
                        <w:bottom w:val="none" w:sz="0" w:space="0" w:color="auto"/>
                        <w:right w:val="none" w:sz="0" w:space="0" w:color="auto"/>
                      </w:divBdr>
                      <w:divsChild>
                        <w:div w:id="68115530">
                          <w:marLeft w:val="0"/>
                          <w:marRight w:val="0"/>
                          <w:marTop w:val="0"/>
                          <w:marBottom w:val="0"/>
                          <w:divBdr>
                            <w:top w:val="none" w:sz="0" w:space="0" w:color="auto"/>
                            <w:left w:val="none" w:sz="0" w:space="0" w:color="auto"/>
                            <w:bottom w:val="none" w:sz="0" w:space="0" w:color="auto"/>
                            <w:right w:val="none" w:sz="0" w:space="0" w:color="auto"/>
                          </w:divBdr>
                          <w:divsChild>
                            <w:div w:id="158946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610947">
      <w:bodyDiv w:val="1"/>
      <w:marLeft w:val="0"/>
      <w:marRight w:val="0"/>
      <w:marTop w:val="0"/>
      <w:marBottom w:val="0"/>
      <w:divBdr>
        <w:top w:val="none" w:sz="0" w:space="0" w:color="auto"/>
        <w:left w:val="none" w:sz="0" w:space="0" w:color="auto"/>
        <w:bottom w:val="none" w:sz="0" w:space="0" w:color="auto"/>
        <w:right w:val="none" w:sz="0" w:space="0" w:color="auto"/>
      </w:divBdr>
    </w:div>
    <w:div w:id="1590502689">
      <w:bodyDiv w:val="1"/>
      <w:marLeft w:val="0"/>
      <w:marRight w:val="0"/>
      <w:marTop w:val="0"/>
      <w:marBottom w:val="0"/>
      <w:divBdr>
        <w:top w:val="none" w:sz="0" w:space="0" w:color="auto"/>
        <w:left w:val="none" w:sz="0" w:space="0" w:color="auto"/>
        <w:bottom w:val="none" w:sz="0" w:space="0" w:color="auto"/>
        <w:right w:val="none" w:sz="0" w:space="0" w:color="auto"/>
      </w:divBdr>
    </w:div>
    <w:div w:id="1591114486">
      <w:bodyDiv w:val="1"/>
      <w:marLeft w:val="0"/>
      <w:marRight w:val="0"/>
      <w:marTop w:val="0"/>
      <w:marBottom w:val="0"/>
      <w:divBdr>
        <w:top w:val="none" w:sz="0" w:space="0" w:color="auto"/>
        <w:left w:val="none" w:sz="0" w:space="0" w:color="auto"/>
        <w:bottom w:val="none" w:sz="0" w:space="0" w:color="auto"/>
        <w:right w:val="none" w:sz="0" w:space="0" w:color="auto"/>
      </w:divBdr>
    </w:div>
    <w:div w:id="1591161861">
      <w:bodyDiv w:val="1"/>
      <w:marLeft w:val="0"/>
      <w:marRight w:val="0"/>
      <w:marTop w:val="0"/>
      <w:marBottom w:val="0"/>
      <w:divBdr>
        <w:top w:val="none" w:sz="0" w:space="0" w:color="auto"/>
        <w:left w:val="none" w:sz="0" w:space="0" w:color="auto"/>
        <w:bottom w:val="none" w:sz="0" w:space="0" w:color="auto"/>
        <w:right w:val="none" w:sz="0" w:space="0" w:color="auto"/>
      </w:divBdr>
    </w:div>
    <w:div w:id="1592353004">
      <w:bodyDiv w:val="1"/>
      <w:marLeft w:val="0"/>
      <w:marRight w:val="0"/>
      <w:marTop w:val="0"/>
      <w:marBottom w:val="0"/>
      <w:divBdr>
        <w:top w:val="none" w:sz="0" w:space="0" w:color="auto"/>
        <w:left w:val="none" w:sz="0" w:space="0" w:color="auto"/>
        <w:bottom w:val="none" w:sz="0" w:space="0" w:color="auto"/>
        <w:right w:val="none" w:sz="0" w:space="0" w:color="auto"/>
      </w:divBdr>
    </w:div>
    <w:div w:id="1624460252">
      <w:bodyDiv w:val="1"/>
      <w:marLeft w:val="0"/>
      <w:marRight w:val="0"/>
      <w:marTop w:val="0"/>
      <w:marBottom w:val="0"/>
      <w:divBdr>
        <w:top w:val="none" w:sz="0" w:space="0" w:color="auto"/>
        <w:left w:val="none" w:sz="0" w:space="0" w:color="auto"/>
        <w:bottom w:val="none" w:sz="0" w:space="0" w:color="auto"/>
        <w:right w:val="none" w:sz="0" w:space="0" w:color="auto"/>
      </w:divBdr>
    </w:div>
    <w:div w:id="1628469572">
      <w:bodyDiv w:val="1"/>
      <w:marLeft w:val="0"/>
      <w:marRight w:val="0"/>
      <w:marTop w:val="0"/>
      <w:marBottom w:val="0"/>
      <w:divBdr>
        <w:top w:val="none" w:sz="0" w:space="0" w:color="auto"/>
        <w:left w:val="none" w:sz="0" w:space="0" w:color="auto"/>
        <w:bottom w:val="none" w:sz="0" w:space="0" w:color="auto"/>
        <w:right w:val="none" w:sz="0" w:space="0" w:color="auto"/>
      </w:divBdr>
    </w:div>
    <w:div w:id="1641154260">
      <w:bodyDiv w:val="1"/>
      <w:marLeft w:val="0"/>
      <w:marRight w:val="0"/>
      <w:marTop w:val="0"/>
      <w:marBottom w:val="0"/>
      <w:divBdr>
        <w:top w:val="none" w:sz="0" w:space="0" w:color="auto"/>
        <w:left w:val="none" w:sz="0" w:space="0" w:color="auto"/>
        <w:bottom w:val="none" w:sz="0" w:space="0" w:color="auto"/>
        <w:right w:val="none" w:sz="0" w:space="0" w:color="auto"/>
      </w:divBdr>
    </w:div>
    <w:div w:id="1641491927">
      <w:bodyDiv w:val="1"/>
      <w:marLeft w:val="0"/>
      <w:marRight w:val="0"/>
      <w:marTop w:val="0"/>
      <w:marBottom w:val="0"/>
      <w:divBdr>
        <w:top w:val="none" w:sz="0" w:space="0" w:color="auto"/>
        <w:left w:val="none" w:sz="0" w:space="0" w:color="auto"/>
        <w:bottom w:val="none" w:sz="0" w:space="0" w:color="auto"/>
        <w:right w:val="none" w:sz="0" w:space="0" w:color="auto"/>
      </w:divBdr>
    </w:div>
    <w:div w:id="1644391066">
      <w:bodyDiv w:val="1"/>
      <w:marLeft w:val="0"/>
      <w:marRight w:val="0"/>
      <w:marTop w:val="0"/>
      <w:marBottom w:val="0"/>
      <w:divBdr>
        <w:top w:val="none" w:sz="0" w:space="0" w:color="auto"/>
        <w:left w:val="none" w:sz="0" w:space="0" w:color="auto"/>
        <w:bottom w:val="none" w:sz="0" w:space="0" w:color="auto"/>
        <w:right w:val="none" w:sz="0" w:space="0" w:color="auto"/>
      </w:divBdr>
    </w:div>
    <w:div w:id="1657568818">
      <w:bodyDiv w:val="1"/>
      <w:marLeft w:val="0"/>
      <w:marRight w:val="0"/>
      <w:marTop w:val="0"/>
      <w:marBottom w:val="0"/>
      <w:divBdr>
        <w:top w:val="none" w:sz="0" w:space="0" w:color="auto"/>
        <w:left w:val="none" w:sz="0" w:space="0" w:color="auto"/>
        <w:bottom w:val="none" w:sz="0" w:space="0" w:color="auto"/>
        <w:right w:val="none" w:sz="0" w:space="0" w:color="auto"/>
      </w:divBdr>
    </w:div>
    <w:div w:id="1660184668">
      <w:bodyDiv w:val="1"/>
      <w:marLeft w:val="0"/>
      <w:marRight w:val="0"/>
      <w:marTop w:val="0"/>
      <w:marBottom w:val="0"/>
      <w:divBdr>
        <w:top w:val="none" w:sz="0" w:space="0" w:color="auto"/>
        <w:left w:val="none" w:sz="0" w:space="0" w:color="auto"/>
        <w:bottom w:val="none" w:sz="0" w:space="0" w:color="auto"/>
        <w:right w:val="none" w:sz="0" w:space="0" w:color="auto"/>
      </w:divBdr>
    </w:div>
    <w:div w:id="1668557810">
      <w:bodyDiv w:val="1"/>
      <w:marLeft w:val="0"/>
      <w:marRight w:val="0"/>
      <w:marTop w:val="0"/>
      <w:marBottom w:val="0"/>
      <w:divBdr>
        <w:top w:val="none" w:sz="0" w:space="0" w:color="auto"/>
        <w:left w:val="none" w:sz="0" w:space="0" w:color="auto"/>
        <w:bottom w:val="none" w:sz="0" w:space="0" w:color="auto"/>
        <w:right w:val="none" w:sz="0" w:space="0" w:color="auto"/>
      </w:divBdr>
    </w:div>
    <w:div w:id="1702587197">
      <w:bodyDiv w:val="1"/>
      <w:marLeft w:val="0"/>
      <w:marRight w:val="0"/>
      <w:marTop w:val="0"/>
      <w:marBottom w:val="0"/>
      <w:divBdr>
        <w:top w:val="none" w:sz="0" w:space="0" w:color="auto"/>
        <w:left w:val="none" w:sz="0" w:space="0" w:color="auto"/>
        <w:bottom w:val="none" w:sz="0" w:space="0" w:color="auto"/>
        <w:right w:val="none" w:sz="0" w:space="0" w:color="auto"/>
      </w:divBdr>
    </w:div>
    <w:div w:id="1708414152">
      <w:bodyDiv w:val="1"/>
      <w:marLeft w:val="0"/>
      <w:marRight w:val="0"/>
      <w:marTop w:val="0"/>
      <w:marBottom w:val="0"/>
      <w:divBdr>
        <w:top w:val="none" w:sz="0" w:space="0" w:color="auto"/>
        <w:left w:val="none" w:sz="0" w:space="0" w:color="auto"/>
        <w:bottom w:val="none" w:sz="0" w:space="0" w:color="auto"/>
        <w:right w:val="none" w:sz="0" w:space="0" w:color="auto"/>
      </w:divBdr>
    </w:div>
    <w:div w:id="1712656004">
      <w:bodyDiv w:val="1"/>
      <w:marLeft w:val="0"/>
      <w:marRight w:val="0"/>
      <w:marTop w:val="0"/>
      <w:marBottom w:val="0"/>
      <w:divBdr>
        <w:top w:val="none" w:sz="0" w:space="0" w:color="auto"/>
        <w:left w:val="none" w:sz="0" w:space="0" w:color="auto"/>
        <w:bottom w:val="none" w:sz="0" w:space="0" w:color="auto"/>
        <w:right w:val="none" w:sz="0" w:space="0" w:color="auto"/>
      </w:divBdr>
    </w:div>
    <w:div w:id="1720786322">
      <w:bodyDiv w:val="1"/>
      <w:marLeft w:val="0"/>
      <w:marRight w:val="0"/>
      <w:marTop w:val="0"/>
      <w:marBottom w:val="0"/>
      <w:divBdr>
        <w:top w:val="none" w:sz="0" w:space="0" w:color="auto"/>
        <w:left w:val="none" w:sz="0" w:space="0" w:color="auto"/>
        <w:bottom w:val="none" w:sz="0" w:space="0" w:color="auto"/>
        <w:right w:val="none" w:sz="0" w:space="0" w:color="auto"/>
      </w:divBdr>
    </w:div>
    <w:div w:id="1731541922">
      <w:bodyDiv w:val="1"/>
      <w:marLeft w:val="0"/>
      <w:marRight w:val="0"/>
      <w:marTop w:val="0"/>
      <w:marBottom w:val="0"/>
      <w:divBdr>
        <w:top w:val="none" w:sz="0" w:space="0" w:color="auto"/>
        <w:left w:val="none" w:sz="0" w:space="0" w:color="auto"/>
        <w:bottom w:val="none" w:sz="0" w:space="0" w:color="auto"/>
        <w:right w:val="none" w:sz="0" w:space="0" w:color="auto"/>
      </w:divBdr>
    </w:div>
    <w:div w:id="1731806389">
      <w:bodyDiv w:val="1"/>
      <w:marLeft w:val="0"/>
      <w:marRight w:val="0"/>
      <w:marTop w:val="0"/>
      <w:marBottom w:val="0"/>
      <w:divBdr>
        <w:top w:val="none" w:sz="0" w:space="0" w:color="auto"/>
        <w:left w:val="none" w:sz="0" w:space="0" w:color="auto"/>
        <w:bottom w:val="none" w:sz="0" w:space="0" w:color="auto"/>
        <w:right w:val="none" w:sz="0" w:space="0" w:color="auto"/>
      </w:divBdr>
    </w:div>
    <w:div w:id="1751662139">
      <w:bodyDiv w:val="1"/>
      <w:marLeft w:val="0"/>
      <w:marRight w:val="0"/>
      <w:marTop w:val="0"/>
      <w:marBottom w:val="0"/>
      <w:divBdr>
        <w:top w:val="none" w:sz="0" w:space="0" w:color="auto"/>
        <w:left w:val="none" w:sz="0" w:space="0" w:color="auto"/>
        <w:bottom w:val="none" w:sz="0" w:space="0" w:color="auto"/>
        <w:right w:val="none" w:sz="0" w:space="0" w:color="auto"/>
      </w:divBdr>
    </w:div>
    <w:div w:id="1754551108">
      <w:bodyDiv w:val="1"/>
      <w:marLeft w:val="0"/>
      <w:marRight w:val="0"/>
      <w:marTop w:val="0"/>
      <w:marBottom w:val="0"/>
      <w:divBdr>
        <w:top w:val="none" w:sz="0" w:space="0" w:color="auto"/>
        <w:left w:val="none" w:sz="0" w:space="0" w:color="auto"/>
        <w:bottom w:val="none" w:sz="0" w:space="0" w:color="auto"/>
        <w:right w:val="none" w:sz="0" w:space="0" w:color="auto"/>
      </w:divBdr>
    </w:div>
    <w:div w:id="1770465578">
      <w:bodyDiv w:val="1"/>
      <w:marLeft w:val="0"/>
      <w:marRight w:val="0"/>
      <w:marTop w:val="0"/>
      <w:marBottom w:val="0"/>
      <w:divBdr>
        <w:top w:val="none" w:sz="0" w:space="0" w:color="auto"/>
        <w:left w:val="none" w:sz="0" w:space="0" w:color="auto"/>
        <w:bottom w:val="none" w:sz="0" w:space="0" w:color="auto"/>
        <w:right w:val="none" w:sz="0" w:space="0" w:color="auto"/>
      </w:divBdr>
    </w:div>
    <w:div w:id="1803189542">
      <w:bodyDiv w:val="1"/>
      <w:marLeft w:val="0"/>
      <w:marRight w:val="0"/>
      <w:marTop w:val="0"/>
      <w:marBottom w:val="0"/>
      <w:divBdr>
        <w:top w:val="none" w:sz="0" w:space="0" w:color="auto"/>
        <w:left w:val="none" w:sz="0" w:space="0" w:color="auto"/>
        <w:bottom w:val="none" w:sz="0" w:space="0" w:color="auto"/>
        <w:right w:val="none" w:sz="0" w:space="0" w:color="auto"/>
      </w:divBdr>
    </w:div>
    <w:div w:id="1804272791">
      <w:bodyDiv w:val="1"/>
      <w:marLeft w:val="0"/>
      <w:marRight w:val="0"/>
      <w:marTop w:val="0"/>
      <w:marBottom w:val="0"/>
      <w:divBdr>
        <w:top w:val="none" w:sz="0" w:space="0" w:color="auto"/>
        <w:left w:val="none" w:sz="0" w:space="0" w:color="auto"/>
        <w:bottom w:val="none" w:sz="0" w:space="0" w:color="auto"/>
        <w:right w:val="none" w:sz="0" w:space="0" w:color="auto"/>
      </w:divBdr>
    </w:div>
    <w:div w:id="1817800429">
      <w:bodyDiv w:val="1"/>
      <w:marLeft w:val="0"/>
      <w:marRight w:val="0"/>
      <w:marTop w:val="0"/>
      <w:marBottom w:val="0"/>
      <w:divBdr>
        <w:top w:val="none" w:sz="0" w:space="0" w:color="auto"/>
        <w:left w:val="none" w:sz="0" w:space="0" w:color="auto"/>
        <w:bottom w:val="none" w:sz="0" w:space="0" w:color="auto"/>
        <w:right w:val="none" w:sz="0" w:space="0" w:color="auto"/>
      </w:divBdr>
    </w:div>
    <w:div w:id="1829133841">
      <w:bodyDiv w:val="1"/>
      <w:marLeft w:val="0"/>
      <w:marRight w:val="0"/>
      <w:marTop w:val="0"/>
      <w:marBottom w:val="0"/>
      <w:divBdr>
        <w:top w:val="none" w:sz="0" w:space="0" w:color="auto"/>
        <w:left w:val="none" w:sz="0" w:space="0" w:color="auto"/>
        <w:bottom w:val="none" w:sz="0" w:space="0" w:color="auto"/>
        <w:right w:val="none" w:sz="0" w:space="0" w:color="auto"/>
      </w:divBdr>
    </w:div>
    <w:div w:id="1832209521">
      <w:bodyDiv w:val="1"/>
      <w:marLeft w:val="0"/>
      <w:marRight w:val="0"/>
      <w:marTop w:val="0"/>
      <w:marBottom w:val="0"/>
      <w:divBdr>
        <w:top w:val="none" w:sz="0" w:space="0" w:color="auto"/>
        <w:left w:val="none" w:sz="0" w:space="0" w:color="auto"/>
        <w:bottom w:val="none" w:sz="0" w:space="0" w:color="auto"/>
        <w:right w:val="none" w:sz="0" w:space="0" w:color="auto"/>
      </w:divBdr>
    </w:div>
    <w:div w:id="1839691823">
      <w:bodyDiv w:val="1"/>
      <w:marLeft w:val="0"/>
      <w:marRight w:val="0"/>
      <w:marTop w:val="0"/>
      <w:marBottom w:val="0"/>
      <w:divBdr>
        <w:top w:val="none" w:sz="0" w:space="0" w:color="auto"/>
        <w:left w:val="none" w:sz="0" w:space="0" w:color="auto"/>
        <w:bottom w:val="none" w:sz="0" w:space="0" w:color="auto"/>
        <w:right w:val="none" w:sz="0" w:space="0" w:color="auto"/>
      </w:divBdr>
    </w:div>
    <w:div w:id="1851992536">
      <w:bodyDiv w:val="1"/>
      <w:marLeft w:val="0"/>
      <w:marRight w:val="0"/>
      <w:marTop w:val="0"/>
      <w:marBottom w:val="0"/>
      <w:divBdr>
        <w:top w:val="none" w:sz="0" w:space="0" w:color="auto"/>
        <w:left w:val="none" w:sz="0" w:space="0" w:color="auto"/>
        <w:bottom w:val="none" w:sz="0" w:space="0" w:color="auto"/>
        <w:right w:val="none" w:sz="0" w:space="0" w:color="auto"/>
      </w:divBdr>
    </w:div>
    <w:div w:id="1858688574">
      <w:bodyDiv w:val="1"/>
      <w:marLeft w:val="0"/>
      <w:marRight w:val="0"/>
      <w:marTop w:val="0"/>
      <w:marBottom w:val="0"/>
      <w:divBdr>
        <w:top w:val="none" w:sz="0" w:space="0" w:color="auto"/>
        <w:left w:val="none" w:sz="0" w:space="0" w:color="auto"/>
        <w:bottom w:val="none" w:sz="0" w:space="0" w:color="auto"/>
        <w:right w:val="none" w:sz="0" w:space="0" w:color="auto"/>
      </w:divBdr>
    </w:div>
    <w:div w:id="1868788368">
      <w:bodyDiv w:val="1"/>
      <w:marLeft w:val="0"/>
      <w:marRight w:val="0"/>
      <w:marTop w:val="0"/>
      <w:marBottom w:val="0"/>
      <w:divBdr>
        <w:top w:val="none" w:sz="0" w:space="0" w:color="auto"/>
        <w:left w:val="none" w:sz="0" w:space="0" w:color="auto"/>
        <w:bottom w:val="none" w:sz="0" w:space="0" w:color="auto"/>
        <w:right w:val="none" w:sz="0" w:space="0" w:color="auto"/>
      </w:divBdr>
    </w:div>
    <w:div w:id="1877765894">
      <w:bodyDiv w:val="1"/>
      <w:marLeft w:val="0"/>
      <w:marRight w:val="0"/>
      <w:marTop w:val="0"/>
      <w:marBottom w:val="0"/>
      <w:divBdr>
        <w:top w:val="none" w:sz="0" w:space="0" w:color="auto"/>
        <w:left w:val="none" w:sz="0" w:space="0" w:color="auto"/>
        <w:bottom w:val="none" w:sz="0" w:space="0" w:color="auto"/>
        <w:right w:val="none" w:sz="0" w:space="0" w:color="auto"/>
      </w:divBdr>
    </w:div>
    <w:div w:id="1879005927">
      <w:bodyDiv w:val="1"/>
      <w:marLeft w:val="0"/>
      <w:marRight w:val="0"/>
      <w:marTop w:val="0"/>
      <w:marBottom w:val="0"/>
      <w:divBdr>
        <w:top w:val="none" w:sz="0" w:space="0" w:color="auto"/>
        <w:left w:val="none" w:sz="0" w:space="0" w:color="auto"/>
        <w:bottom w:val="none" w:sz="0" w:space="0" w:color="auto"/>
        <w:right w:val="none" w:sz="0" w:space="0" w:color="auto"/>
      </w:divBdr>
    </w:div>
    <w:div w:id="1879508846">
      <w:bodyDiv w:val="1"/>
      <w:marLeft w:val="0"/>
      <w:marRight w:val="0"/>
      <w:marTop w:val="0"/>
      <w:marBottom w:val="0"/>
      <w:divBdr>
        <w:top w:val="none" w:sz="0" w:space="0" w:color="auto"/>
        <w:left w:val="none" w:sz="0" w:space="0" w:color="auto"/>
        <w:bottom w:val="none" w:sz="0" w:space="0" w:color="auto"/>
        <w:right w:val="none" w:sz="0" w:space="0" w:color="auto"/>
      </w:divBdr>
    </w:div>
    <w:div w:id="1883638710">
      <w:bodyDiv w:val="1"/>
      <w:marLeft w:val="0"/>
      <w:marRight w:val="0"/>
      <w:marTop w:val="0"/>
      <w:marBottom w:val="0"/>
      <w:divBdr>
        <w:top w:val="none" w:sz="0" w:space="0" w:color="auto"/>
        <w:left w:val="none" w:sz="0" w:space="0" w:color="auto"/>
        <w:bottom w:val="none" w:sz="0" w:space="0" w:color="auto"/>
        <w:right w:val="none" w:sz="0" w:space="0" w:color="auto"/>
      </w:divBdr>
    </w:div>
    <w:div w:id="1908807463">
      <w:bodyDiv w:val="1"/>
      <w:marLeft w:val="0"/>
      <w:marRight w:val="0"/>
      <w:marTop w:val="0"/>
      <w:marBottom w:val="0"/>
      <w:divBdr>
        <w:top w:val="none" w:sz="0" w:space="0" w:color="auto"/>
        <w:left w:val="none" w:sz="0" w:space="0" w:color="auto"/>
        <w:bottom w:val="none" w:sz="0" w:space="0" w:color="auto"/>
        <w:right w:val="none" w:sz="0" w:space="0" w:color="auto"/>
      </w:divBdr>
    </w:div>
    <w:div w:id="1931616191">
      <w:bodyDiv w:val="1"/>
      <w:marLeft w:val="0"/>
      <w:marRight w:val="0"/>
      <w:marTop w:val="0"/>
      <w:marBottom w:val="0"/>
      <w:divBdr>
        <w:top w:val="none" w:sz="0" w:space="0" w:color="auto"/>
        <w:left w:val="none" w:sz="0" w:space="0" w:color="auto"/>
        <w:bottom w:val="none" w:sz="0" w:space="0" w:color="auto"/>
        <w:right w:val="none" w:sz="0" w:space="0" w:color="auto"/>
      </w:divBdr>
    </w:div>
    <w:div w:id="1942105585">
      <w:bodyDiv w:val="1"/>
      <w:marLeft w:val="0"/>
      <w:marRight w:val="0"/>
      <w:marTop w:val="0"/>
      <w:marBottom w:val="0"/>
      <w:divBdr>
        <w:top w:val="none" w:sz="0" w:space="0" w:color="auto"/>
        <w:left w:val="none" w:sz="0" w:space="0" w:color="auto"/>
        <w:bottom w:val="none" w:sz="0" w:space="0" w:color="auto"/>
        <w:right w:val="none" w:sz="0" w:space="0" w:color="auto"/>
      </w:divBdr>
    </w:div>
    <w:div w:id="1951888533">
      <w:bodyDiv w:val="1"/>
      <w:marLeft w:val="0"/>
      <w:marRight w:val="0"/>
      <w:marTop w:val="0"/>
      <w:marBottom w:val="0"/>
      <w:divBdr>
        <w:top w:val="none" w:sz="0" w:space="0" w:color="auto"/>
        <w:left w:val="none" w:sz="0" w:space="0" w:color="auto"/>
        <w:bottom w:val="none" w:sz="0" w:space="0" w:color="auto"/>
        <w:right w:val="none" w:sz="0" w:space="0" w:color="auto"/>
      </w:divBdr>
    </w:div>
    <w:div w:id="1957827718">
      <w:bodyDiv w:val="1"/>
      <w:marLeft w:val="0"/>
      <w:marRight w:val="0"/>
      <w:marTop w:val="0"/>
      <w:marBottom w:val="0"/>
      <w:divBdr>
        <w:top w:val="none" w:sz="0" w:space="0" w:color="auto"/>
        <w:left w:val="none" w:sz="0" w:space="0" w:color="auto"/>
        <w:bottom w:val="none" w:sz="0" w:space="0" w:color="auto"/>
        <w:right w:val="none" w:sz="0" w:space="0" w:color="auto"/>
      </w:divBdr>
    </w:div>
    <w:div w:id="1971591050">
      <w:bodyDiv w:val="1"/>
      <w:marLeft w:val="0"/>
      <w:marRight w:val="0"/>
      <w:marTop w:val="0"/>
      <w:marBottom w:val="0"/>
      <w:divBdr>
        <w:top w:val="none" w:sz="0" w:space="0" w:color="auto"/>
        <w:left w:val="none" w:sz="0" w:space="0" w:color="auto"/>
        <w:bottom w:val="none" w:sz="0" w:space="0" w:color="auto"/>
        <w:right w:val="none" w:sz="0" w:space="0" w:color="auto"/>
      </w:divBdr>
    </w:div>
    <w:div w:id="1975598681">
      <w:bodyDiv w:val="1"/>
      <w:marLeft w:val="0"/>
      <w:marRight w:val="0"/>
      <w:marTop w:val="0"/>
      <w:marBottom w:val="0"/>
      <w:divBdr>
        <w:top w:val="none" w:sz="0" w:space="0" w:color="auto"/>
        <w:left w:val="none" w:sz="0" w:space="0" w:color="auto"/>
        <w:bottom w:val="none" w:sz="0" w:space="0" w:color="auto"/>
        <w:right w:val="none" w:sz="0" w:space="0" w:color="auto"/>
      </w:divBdr>
    </w:div>
    <w:div w:id="1981108444">
      <w:bodyDiv w:val="1"/>
      <w:marLeft w:val="0"/>
      <w:marRight w:val="0"/>
      <w:marTop w:val="0"/>
      <w:marBottom w:val="0"/>
      <w:divBdr>
        <w:top w:val="none" w:sz="0" w:space="0" w:color="auto"/>
        <w:left w:val="none" w:sz="0" w:space="0" w:color="auto"/>
        <w:bottom w:val="none" w:sz="0" w:space="0" w:color="auto"/>
        <w:right w:val="none" w:sz="0" w:space="0" w:color="auto"/>
      </w:divBdr>
    </w:div>
    <w:div w:id="2001881432">
      <w:bodyDiv w:val="1"/>
      <w:marLeft w:val="0"/>
      <w:marRight w:val="0"/>
      <w:marTop w:val="0"/>
      <w:marBottom w:val="0"/>
      <w:divBdr>
        <w:top w:val="none" w:sz="0" w:space="0" w:color="auto"/>
        <w:left w:val="none" w:sz="0" w:space="0" w:color="auto"/>
        <w:bottom w:val="none" w:sz="0" w:space="0" w:color="auto"/>
        <w:right w:val="none" w:sz="0" w:space="0" w:color="auto"/>
      </w:divBdr>
    </w:div>
    <w:div w:id="2022392923">
      <w:bodyDiv w:val="1"/>
      <w:marLeft w:val="0"/>
      <w:marRight w:val="0"/>
      <w:marTop w:val="0"/>
      <w:marBottom w:val="0"/>
      <w:divBdr>
        <w:top w:val="none" w:sz="0" w:space="0" w:color="auto"/>
        <w:left w:val="none" w:sz="0" w:space="0" w:color="auto"/>
        <w:bottom w:val="none" w:sz="0" w:space="0" w:color="auto"/>
        <w:right w:val="none" w:sz="0" w:space="0" w:color="auto"/>
      </w:divBdr>
    </w:div>
    <w:div w:id="2050915307">
      <w:bodyDiv w:val="1"/>
      <w:marLeft w:val="0"/>
      <w:marRight w:val="0"/>
      <w:marTop w:val="0"/>
      <w:marBottom w:val="0"/>
      <w:divBdr>
        <w:top w:val="none" w:sz="0" w:space="0" w:color="auto"/>
        <w:left w:val="none" w:sz="0" w:space="0" w:color="auto"/>
        <w:bottom w:val="none" w:sz="0" w:space="0" w:color="auto"/>
        <w:right w:val="none" w:sz="0" w:space="0" w:color="auto"/>
      </w:divBdr>
    </w:div>
    <w:div w:id="2055230078">
      <w:bodyDiv w:val="1"/>
      <w:marLeft w:val="0"/>
      <w:marRight w:val="0"/>
      <w:marTop w:val="0"/>
      <w:marBottom w:val="0"/>
      <w:divBdr>
        <w:top w:val="none" w:sz="0" w:space="0" w:color="auto"/>
        <w:left w:val="none" w:sz="0" w:space="0" w:color="auto"/>
        <w:bottom w:val="none" w:sz="0" w:space="0" w:color="auto"/>
        <w:right w:val="none" w:sz="0" w:space="0" w:color="auto"/>
      </w:divBdr>
    </w:div>
    <w:div w:id="2065596236">
      <w:bodyDiv w:val="1"/>
      <w:marLeft w:val="0"/>
      <w:marRight w:val="0"/>
      <w:marTop w:val="0"/>
      <w:marBottom w:val="0"/>
      <w:divBdr>
        <w:top w:val="none" w:sz="0" w:space="0" w:color="auto"/>
        <w:left w:val="none" w:sz="0" w:space="0" w:color="auto"/>
        <w:bottom w:val="none" w:sz="0" w:space="0" w:color="auto"/>
        <w:right w:val="none" w:sz="0" w:space="0" w:color="auto"/>
      </w:divBdr>
    </w:div>
    <w:div w:id="2081441741">
      <w:bodyDiv w:val="1"/>
      <w:marLeft w:val="0"/>
      <w:marRight w:val="0"/>
      <w:marTop w:val="0"/>
      <w:marBottom w:val="0"/>
      <w:divBdr>
        <w:top w:val="none" w:sz="0" w:space="0" w:color="auto"/>
        <w:left w:val="none" w:sz="0" w:space="0" w:color="auto"/>
        <w:bottom w:val="none" w:sz="0" w:space="0" w:color="auto"/>
        <w:right w:val="none" w:sz="0" w:space="0" w:color="auto"/>
      </w:divBdr>
    </w:div>
    <w:div w:id="2101442234">
      <w:bodyDiv w:val="1"/>
      <w:marLeft w:val="0"/>
      <w:marRight w:val="0"/>
      <w:marTop w:val="0"/>
      <w:marBottom w:val="0"/>
      <w:divBdr>
        <w:top w:val="none" w:sz="0" w:space="0" w:color="auto"/>
        <w:left w:val="none" w:sz="0" w:space="0" w:color="auto"/>
        <w:bottom w:val="none" w:sz="0" w:space="0" w:color="auto"/>
        <w:right w:val="none" w:sz="0" w:space="0" w:color="auto"/>
      </w:divBdr>
    </w:div>
    <w:div w:id="2109886994">
      <w:bodyDiv w:val="1"/>
      <w:marLeft w:val="0"/>
      <w:marRight w:val="0"/>
      <w:marTop w:val="0"/>
      <w:marBottom w:val="0"/>
      <w:divBdr>
        <w:top w:val="none" w:sz="0" w:space="0" w:color="auto"/>
        <w:left w:val="none" w:sz="0" w:space="0" w:color="auto"/>
        <w:bottom w:val="none" w:sz="0" w:space="0" w:color="auto"/>
        <w:right w:val="none" w:sz="0" w:space="0" w:color="auto"/>
      </w:divBdr>
    </w:div>
    <w:div w:id="2113696685">
      <w:bodyDiv w:val="1"/>
      <w:marLeft w:val="0"/>
      <w:marRight w:val="0"/>
      <w:marTop w:val="0"/>
      <w:marBottom w:val="0"/>
      <w:divBdr>
        <w:top w:val="none" w:sz="0" w:space="0" w:color="auto"/>
        <w:left w:val="none" w:sz="0" w:space="0" w:color="auto"/>
        <w:bottom w:val="none" w:sz="0" w:space="0" w:color="auto"/>
        <w:right w:val="none" w:sz="0" w:space="0" w:color="auto"/>
      </w:divBdr>
    </w:div>
    <w:div w:id="2129735436">
      <w:bodyDiv w:val="1"/>
      <w:marLeft w:val="0"/>
      <w:marRight w:val="0"/>
      <w:marTop w:val="0"/>
      <w:marBottom w:val="0"/>
      <w:divBdr>
        <w:top w:val="none" w:sz="0" w:space="0" w:color="auto"/>
        <w:left w:val="none" w:sz="0" w:space="0" w:color="auto"/>
        <w:bottom w:val="none" w:sz="0" w:space="0" w:color="auto"/>
        <w:right w:val="none" w:sz="0" w:space="0" w:color="auto"/>
      </w:divBdr>
    </w:div>
    <w:div w:id="2135051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2BF0F9-C5CC-4C5D-8E39-B72B50D14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Pages>
  <Words>586</Words>
  <Characters>3342</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&lt;arabianhorse&gt;</Company>
  <LinksUpToDate>false</LinksUpToDate>
  <CharactersWithSpaces>3921</CharactersWithSpaces>
  <SharedDoc>false</SharedDoc>
  <HLinks>
    <vt:vector size="30" baseType="variant">
      <vt:variant>
        <vt:i4>2228276</vt:i4>
      </vt:variant>
      <vt:variant>
        <vt:i4>12</vt:i4>
      </vt:variant>
      <vt:variant>
        <vt:i4>0</vt:i4>
      </vt:variant>
      <vt:variant>
        <vt:i4>5</vt:i4>
      </vt:variant>
      <vt:variant>
        <vt:lpwstr>consultantplus://offline/ref=0008AC034CCBBE3578E7A8E3FD13E721FC55D29D63D083626AC659F85F5F94C7F30397A90DE33CbDC</vt:lpwstr>
      </vt:variant>
      <vt:variant>
        <vt:lpwstr/>
      </vt:variant>
      <vt:variant>
        <vt:i4>2228275</vt:i4>
      </vt:variant>
      <vt:variant>
        <vt:i4>9</vt:i4>
      </vt:variant>
      <vt:variant>
        <vt:i4>0</vt:i4>
      </vt:variant>
      <vt:variant>
        <vt:i4>5</vt:i4>
      </vt:variant>
      <vt:variant>
        <vt:lpwstr>consultantplus://offline/ref=0008AC034CCBBE3578E7A8E3FD13E721FC55D29D63D083626AC659F85F5F94C7F30397A90DE13CbAC</vt:lpwstr>
      </vt:variant>
      <vt:variant>
        <vt:lpwstr/>
      </vt:variant>
      <vt:variant>
        <vt:i4>4653136</vt:i4>
      </vt:variant>
      <vt:variant>
        <vt:i4>6</vt:i4>
      </vt:variant>
      <vt:variant>
        <vt:i4>0</vt:i4>
      </vt:variant>
      <vt:variant>
        <vt:i4>5</vt:i4>
      </vt:variant>
      <vt:variant>
        <vt:lpwstr>consultantplus://offline/ref=0008AC034CCBBE3578E7A8E3FD13E721FC54D99F6CD183626AC659F85F5F94C7F30397AD0D3Eb1C</vt:lpwstr>
      </vt:variant>
      <vt:variant>
        <vt:lpwstr/>
      </vt:variant>
      <vt:variant>
        <vt:i4>7209018</vt:i4>
      </vt:variant>
      <vt:variant>
        <vt:i4>3</vt:i4>
      </vt:variant>
      <vt:variant>
        <vt:i4>0</vt:i4>
      </vt:variant>
      <vt:variant>
        <vt:i4>5</vt:i4>
      </vt:variant>
      <vt:variant>
        <vt:lpwstr>consultantplus://offline/ref=A78AA206182CA2D78BC3443E24145E27345FE01859102BE9D82C1D807AAE9D555791AC91BCE1D435Y3nCK</vt:lpwstr>
      </vt:variant>
      <vt:variant>
        <vt:lpwstr/>
      </vt:variant>
      <vt:variant>
        <vt:i4>7209013</vt:i4>
      </vt:variant>
      <vt:variant>
        <vt:i4>0</vt:i4>
      </vt:variant>
      <vt:variant>
        <vt:i4>0</vt:i4>
      </vt:variant>
      <vt:variant>
        <vt:i4>5</vt:i4>
      </vt:variant>
      <vt:variant>
        <vt:lpwstr>consultantplus://offline/ref=A78AA206182CA2D78BC3443E24145E27345FE01859102BE9D82C1D807AAE9D555791AC91BCE1D932Y3nFK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1</dc:creator>
  <cp:lastModifiedBy>Кожина Екатерина Юрьевна</cp:lastModifiedBy>
  <cp:revision>103</cp:revision>
  <cp:lastPrinted>2026-05-22T07:00:00Z</cp:lastPrinted>
  <dcterms:created xsi:type="dcterms:W3CDTF">2026-01-30T05:33:00Z</dcterms:created>
  <dcterms:modified xsi:type="dcterms:W3CDTF">2026-05-22T09:30:00Z</dcterms:modified>
</cp:coreProperties>
</file>