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1E" w:rsidRPr="00D41E1E" w:rsidRDefault="00D41E1E" w:rsidP="0016499B">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8"/>
          <w:szCs w:val="28"/>
          <w:lang w:eastAsia="zh-CN"/>
        </w:rPr>
        <w:t xml:space="preserve">ДОГОВОР № </w:t>
      </w:r>
      <w:r w:rsidR="0016499B">
        <w:rPr>
          <w:rFonts w:ascii="Times New Roman" w:eastAsia="Times New Roman" w:hAnsi="Times New Roman" w:cs="Times New Roman"/>
          <w:b/>
          <w:sz w:val="28"/>
          <w:szCs w:val="28"/>
          <w:lang w:eastAsia="zh-CN"/>
        </w:rPr>
        <w:t>58/АТ</w:t>
      </w:r>
    </w:p>
    <w:p w:rsidR="00D41E1E" w:rsidRPr="00E10EB1" w:rsidRDefault="00D41E1E" w:rsidP="00A071DA">
      <w:pPr>
        <w:suppressAutoHyphens/>
        <w:autoSpaceDE w:val="0"/>
        <w:spacing w:after="6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 xml:space="preserve">на </w:t>
      </w:r>
      <w:r w:rsidR="00A071DA">
        <w:rPr>
          <w:rFonts w:ascii="Times New Roman" w:eastAsia="Times New Roman" w:hAnsi="Times New Roman" w:cs="Times New Roman"/>
          <w:b/>
          <w:sz w:val="24"/>
          <w:szCs w:val="24"/>
          <w:lang w:eastAsia="zh-CN"/>
        </w:rPr>
        <w:t>оказание услуг</w:t>
      </w:r>
      <w:r w:rsidRPr="00D41E1E">
        <w:rPr>
          <w:rFonts w:ascii="Times New Roman" w:eastAsia="Times New Roman" w:hAnsi="Times New Roman" w:cs="Times New Roman"/>
          <w:b/>
          <w:sz w:val="24"/>
          <w:szCs w:val="24"/>
          <w:lang w:eastAsia="zh-CN"/>
        </w:rPr>
        <w:t xml:space="preserve"> по проведению технического обслуживания </w:t>
      </w:r>
      <w:r w:rsidR="00560B28">
        <w:rPr>
          <w:rFonts w:ascii="Times New Roman" w:eastAsia="Times New Roman" w:hAnsi="Times New Roman" w:cs="Times New Roman"/>
          <w:b/>
          <w:sz w:val="24"/>
          <w:szCs w:val="24"/>
          <w:lang w:eastAsia="zh-CN"/>
        </w:rPr>
        <w:t xml:space="preserve">и ремонта </w:t>
      </w:r>
      <w:r w:rsidRPr="00D41E1E">
        <w:rPr>
          <w:rFonts w:ascii="Times New Roman" w:eastAsia="Times New Roman" w:hAnsi="Times New Roman" w:cs="Times New Roman"/>
          <w:b/>
          <w:sz w:val="24"/>
          <w:szCs w:val="24"/>
          <w:lang w:eastAsia="zh-CN"/>
        </w:rPr>
        <w:t xml:space="preserve">транспортных средств </w:t>
      </w:r>
      <w:r w:rsidR="00A071DA">
        <w:rPr>
          <w:rFonts w:ascii="Times New Roman" w:eastAsia="Times New Roman" w:hAnsi="Times New Roman" w:cs="Times New Roman"/>
          <w:b/>
          <w:sz w:val="24"/>
          <w:szCs w:val="24"/>
          <w:lang w:eastAsia="zh-CN"/>
        </w:rPr>
        <w:t xml:space="preserve">для нужд </w:t>
      </w:r>
      <w:r w:rsidRPr="00E10EB1">
        <w:rPr>
          <w:rFonts w:ascii="Times New Roman" w:eastAsia="Times New Roman" w:hAnsi="Times New Roman" w:cs="Times New Roman"/>
          <w:b/>
          <w:sz w:val="24"/>
          <w:szCs w:val="24"/>
          <w:lang w:eastAsia="zh-CN"/>
        </w:rPr>
        <w:t>Главного управления МЧС России по Саратовской области</w:t>
      </w:r>
    </w:p>
    <w:p w:rsidR="00D41E1E" w:rsidRPr="00D41E1E" w:rsidRDefault="00D41E1E" w:rsidP="0016499B">
      <w:pPr>
        <w:widowControl w:val="0"/>
        <w:suppressAutoHyphens/>
        <w:spacing w:after="60" w:line="240" w:lineRule="auto"/>
        <w:jc w:val="center"/>
        <w:rPr>
          <w:rFonts w:ascii="Times New Roman" w:eastAsia="Times New Roman" w:hAnsi="Times New Roman" w:cs="Times New Roman"/>
          <w:sz w:val="28"/>
          <w:szCs w:val="28"/>
          <w:lang w:eastAsia="zh-CN"/>
        </w:rPr>
      </w:pPr>
      <w:r w:rsidRPr="00E10EB1">
        <w:rPr>
          <w:rFonts w:ascii="Times New Roman" w:eastAsia="Times New Roman" w:hAnsi="Times New Roman" w:cs="Times New Roman"/>
          <w:sz w:val="28"/>
          <w:szCs w:val="28"/>
          <w:lang w:eastAsia="zh-CN"/>
        </w:rPr>
        <w:t>ИКЗ</w:t>
      </w:r>
      <w:r w:rsidR="0016499B" w:rsidRPr="0016499B">
        <w:t xml:space="preserve"> </w:t>
      </w:r>
      <w:r w:rsidR="0016499B" w:rsidRPr="0016499B">
        <w:rPr>
          <w:rFonts w:ascii="Times New Roman" w:eastAsia="Times New Roman" w:hAnsi="Times New Roman" w:cs="Times New Roman"/>
          <w:sz w:val="28"/>
          <w:szCs w:val="28"/>
          <w:lang w:eastAsia="zh-CN"/>
        </w:rPr>
        <w:t>261645060473364500100100220584520244</w:t>
      </w:r>
    </w:p>
    <w:p w:rsidR="00D41E1E" w:rsidRPr="00D41E1E" w:rsidRDefault="00D41E1E" w:rsidP="00D41E1E">
      <w:pPr>
        <w:suppressAutoHyphens/>
        <w:spacing w:after="12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г. Саратов</w:t>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 xml:space="preserve">    «__»___________ 202</w:t>
      </w:r>
      <w:r w:rsidR="00C71B40">
        <w:rPr>
          <w:rFonts w:ascii="Times New Roman" w:eastAsia="Times New Roman" w:hAnsi="Times New Roman" w:cs="Times New Roman"/>
          <w:sz w:val="24"/>
          <w:szCs w:val="24"/>
          <w:lang w:eastAsia="zh-CN"/>
        </w:rPr>
        <w:t>6</w:t>
      </w:r>
      <w:r w:rsidRPr="00D41E1E">
        <w:rPr>
          <w:rFonts w:ascii="Times New Roman" w:eastAsia="Times New Roman" w:hAnsi="Times New Roman" w:cs="Times New Roman"/>
          <w:sz w:val="24"/>
          <w:szCs w:val="24"/>
          <w:lang w:eastAsia="zh-CN"/>
        </w:rPr>
        <w:t xml:space="preserve">  г.</w:t>
      </w:r>
    </w:p>
    <w:p w:rsidR="006668F8" w:rsidRDefault="006668F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
    <w:p w:rsidR="00D41E1E" w:rsidRPr="00D41E1E" w:rsidRDefault="00D41E1E"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(Главное управление МЧС России по Саратовской области), именуемое в дальнейшем «Заказчик», </w:t>
      </w:r>
      <w:r w:rsidRPr="00D41E1E">
        <w:rPr>
          <w:rFonts w:ascii="Times New Roman" w:eastAsia="MS Mincho" w:hAnsi="Times New Roman" w:cs="Times New Roman"/>
          <w:sz w:val="24"/>
          <w:szCs w:val="24"/>
          <w:lang w:eastAsia="zh-CN"/>
        </w:rPr>
        <w:t>в лиценачальника</w:t>
      </w:r>
      <w:r w:rsidR="00DC363D">
        <w:rPr>
          <w:rFonts w:ascii="Times New Roman" w:eastAsia="MS Mincho" w:hAnsi="Times New Roman" w:cs="Times New Roman"/>
          <w:sz w:val="24"/>
          <w:szCs w:val="24"/>
          <w:lang w:eastAsia="zh-CN"/>
        </w:rPr>
        <w:t xml:space="preserve"> Главного управления</w:t>
      </w:r>
      <w:r w:rsidR="00481C97">
        <w:rPr>
          <w:rFonts w:ascii="Times New Roman" w:eastAsia="MS Mincho" w:hAnsi="Times New Roman" w:cs="Times New Roman"/>
          <w:sz w:val="24"/>
          <w:szCs w:val="24"/>
          <w:lang w:eastAsia="zh-CN"/>
        </w:rPr>
        <w:t>Татаркина</w:t>
      </w:r>
      <w:r w:rsidRPr="00D41E1E">
        <w:rPr>
          <w:rFonts w:ascii="Times New Roman" w:eastAsia="MS Mincho" w:hAnsi="Times New Roman" w:cs="Times New Roman"/>
          <w:sz w:val="24"/>
          <w:szCs w:val="24"/>
          <w:lang w:eastAsia="zh-CN"/>
        </w:rPr>
        <w:t xml:space="preserve"> А</w:t>
      </w:r>
      <w:r w:rsidR="00AB3A80">
        <w:rPr>
          <w:rFonts w:ascii="Times New Roman" w:eastAsia="MS Mincho" w:hAnsi="Times New Roman" w:cs="Times New Roman"/>
          <w:sz w:val="24"/>
          <w:szCs w:val="24"/>
          <w:lang w:eastAsia="zh-CN"/>
        </w:rPr>
        <w:t xml:space="preserve">лексея </w:t>
      </w:r>
      <w:r w:rsidRPr="00D41E1E">
        <w:rPr>
          <w:rFonts w:ascii="Times New Roman" w:eastAsia="MS Mincho" w:hAnsi="Times New Roman" w:cs="Times New Roman"/>
          <w:sz w:val="24"/>
          <w:szCs w:val="24"/>
          <w:lang w:eastAsia="zh-CN"/>
        </w:rPr>
        <w:t>В</w:t>
      </w:r>
      <w:r w:rsidR="00AB3A80">
        <w:rPr>
          <w:rFonts w:ascii="Times New Roman" w:eastAsia="MS Mincho" w:hAnsi="Times New Roman" w:cs="Times New Roman"/>
          <w:sz w:val="24"/>
          <w:szCs w:val="24"/>
          <w:lang w:eastAsia="zh-CN"/>
        </w:rPr>
        <w:t>асильевича</w:t>
      </w:r>
      <w:r w:rsidRPr="00D41E1E">
        <w:rPr>
          <w:rFonts w:ascii="Times New Roman" w:eastAsia="MS Mincho" w:hAnsi="Times New Roman" w:cs="Times New Roman"/>
          <w:color w:val="000000"/>
          <w:sz w:val="24"/>
          <w:szCs w:val="24"/>
          <w:lang w:eastAsia="zh-CN"/>
        </w:rPr>
        <w:t>, действующего на основании</w:t>
      </w:r>
      <w:r w:rsidR="005D0FEB" w:rsidRPr="003968CB">
        <w:rPr>
          <w:rFonts w:ascii="Times New Roman" w:hAnsi="Times New Roman" w:cs="Times New Roman"/>
          <w:sz w:val="24"/>
          <w:szCs w:val="24"/>
        </w:rPr>
        <w:t xml:space="preserve">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утвержденногоприказом МЧС России от 28.03.2025 г. № 25</w:t>
      </w:r>
      <w:r w:rsidR="005D0FEB">
        <w:rPr>
          <w:rFonts w:ascii="Times New Roman" w:hAnsi="Times New Roman" w:cs="Times New Roman"/>
          <w:sz w:val="24"/>
          <w:szCs w:val="24"/>
        </w:rPr>
        <w:t>8</w:t>
      </w:r>
      <w:r w:rsidRPr="00D41E1E">
        <w:rPr>
          <w:rFonts w:ascii="Times New Roman" w:eastAsia="MS Mincho" w:hAnsi="Times New Roman" w:cs="Times New Roman"/>
          <w:sz w:val="24"/>
          <w:szCs w:val="24"/>
          <w:lang w:eastAsia="zh-CN"/>
        </w:rPr>
        <w:t xml:space="preserve"> и _______________________________________, именуемое в дальнейшем «</w:t>
      </w:r>
      <w:r w:rsidR="00A071DA">
        <w:rPr>
          <w:rFonts w:ascii="Times New Roman" w:eastAsia="MS Mincho" w:hAnsi="Times New Roman" w:cs="Times New Roman"/>
          <w:sz w:val="24"/>
          <w:szCs w:val="24"/>
          <w:lang w:eastAsia="zh-CN"/>
        </w:rPr>
        <w:t>Исполнитель</w:t>
      </w:r>
      <w:r w:rsidRPr="00D41E1E">
        <w:rPr>
          <w:rFonts w:ascii="Times New Roman" w:eastAsia="MS Mincho" w:hAnsi="Times New Roman" w:cs="Times New Roman"/>
          <w:sz w:val="24"/>
          <w:szCs w:val="24"/>
          <w:lang w:eastAsia="zh-CN"/>
        </w:rPr>
        <w:t>», в лице___________________________ с другой стороны,</w:t>
      </w:r>
      <w:r w:rsidR="00AD4E99">
        <w:rPr>
          <w:rFonts w:ascii="Times New Roman" w:eastAsia="MS Mincho" w:hAnsi="Times New Roman" w:cs="Times New Roman"/>
          <w:sz w:val="24"/>
          <w:szCs w:val="24"/>
          <w:lang w:eastAsia="zh-CN"/>
        </w:rPr>
        <w:t xml:space="preserve"> вместе именуемые </w:t>
      </w:r>
      <w:r w:rsidR="000747C7">
        <w:rPr>
          <w:rFonts w:ascii="Times New Roman" w:eastAsia="MS Mincho" w:hAnsi="Times New Roman" w:cs="Times New Roman"/>
          <w:sz w:val="24"/>
          <w:szCs w:val="24"/>
          <w:lang w:eastAsia="zh-CN"/>
        </w:rPr>
        <w:t>«С</w:t>
      </w:r>
      <w:r w:rsidR="00AD4E99">
        <w:rPr>
          <w:rFonts w:ascii="Times New Roman" w:eastAsia="MS Mincho" w:hAnsi="Times New Roman" w:cs="Times New Roman"/>
          <w:sz w:val="24"/>
          <w:szCs w:val="24"/>
          <w:lang w:eastAsia="zh-CN"/>
        </w:rPr>
        <w:t>тороны</w:t>
      </w:r>
      <w:r w:rsidR="000747C7">
        <w:rPr>
          <w:rFonts w:ascii="Times New Roman" w:eastAsia="MS Mincho" w:hAnsi="Times New Roman" w:cs="Times New Roman"/>
          <w:sz w:val="24"/>
          <w:szCs w:val="24"/>
          <w:lang w:eastAsia="zh-CN"/>
        </w:rPr>
        <w:t>»</w:t>
      </w:r>
      <w:r w:rsidRPr="00D41E1E">
        <w:rPr>
          <w:rFonts w:ascii="Times New Roman" w:eastAsia="MS Mincho" w:hAnsi="Times New Roman" w:cs="Times New Roman"/>
          <w:sz w:val="24"/>
          <w:szCs w:val="24"/>
          <w:lang w:eastAsia="zh-CN"/>
        </w:rPr>
        <w:t xml:space="preserve"> в соответствии с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21179D">
        <w:rPr>
          <w:rFonts w:ascii="Times New Roman" w:eastAsia="MS Mincho" w:hAnsi="Times New Roman" w:cs="Times New Roman"/>
          <w:sz w:val="24"/>
          <w:szCs w:val="24"/>
          <w:lang w:eastAsia="zh-CN"/>
        </w:rPr>
        <w:t xml:space="preserve"> (далее – Договор)</w:t>
      </w:r>
      <w:r w:rsidRPr="00D41E1E">
        <w:rPr>
          <w:rFonts w:ascii="Times New Roman" w:eastAsia="MS Mincho" w:hAnsi="Times New Roman" w:cs="Times New Roman"/>
          <w:sz w:val="24"/>
          <w:szCs w:val="24"/>
          <w:lang w:eastAsia="zh-CN"/>
        </w:rPr>
        <w:t xml:space="preserve"> о нижеследующем:</w:t>
      </w:r>
    </w:p>
    <w:p w:rsidR="005A414D" w:rsidRPr="00D41E1E" w:rsidRDefault="005A414D" w:rsidP="00D41E1E">
      <w:pPr>
        <w:suppressAutoHyphens/>
        <w:autoSpaceDE w:val="0"/>
        <w:spacing w:after="60" w:line="240" w:lineRule="auto"/>
        <w:ind w:firstLine="709"/>
        <w:jc w:val="both"/>
        <w:rPr>
          <w:rFonts w:ascii="Times New Roman" w:eastAsia="MS Mincho" w:hAnsi="Times New Roman" w:cs="Times New Roman"/>
          <w:sz w:val="24"/>
          <w:szCs w:val="24"/>
          <w:lang w:eastAsia="zh-CN"/>
        </w:rPr>
      </w:pPr>
    </w:p>
    <w:p w:rsidR="00D41E1E" w:rsidRPr="00D41E1E" w:rsidRDefault="00D41E1E" w:rsidP="00D41E1E">
      <w:pPr>
        <w:widowControl w:val="0"/>
        <w:numPr>
          <w:ilvl w:val="0"/>
          <w:numId w:val="3"/>
        </w:numPr>
        <w:suppressAutoHyphens/>
        <w:spacing w:after="0" w:line="0" w:lineRule="atLeast"/>
        <w:jc w:val="center"/>
        <w:outlineLvl w:val="5"/>
        <w:rPr>
          <w:rFonts w:ascii="Times New Roman" w:eastAsia="Times New Roman" w:hAnsi="Times New Roman" w:cs="Times New Roman"/>
          <w:b/>
          <w:bCs/>
          <w:lang w:eastAsia="zh-CN"/>
        </w:rPr>
      </w:pPr>
      <w:r w:rsidRPr="00D41E1E">
        <w:rPr>
          <w:rFonts w:ascii="Times New Roman" w:eastAsia="Times New Roman" w:hAnsi="Times New Roman" w:cs="Times New Roman"/>
          <w:b/>
          <w:bCs/>
          <w:sz w:val="26"/>
          <w:szCs w:val="26"/>
          <w:lang w:eastAsia="zh-CN"/>
        </w:rPr>
        <w:t xml:space="preserve">ПРЕДМЕТ ДОГОВОРА </w:t>
      </w:r>
    </w:p>
    <w:p w:rsidR="000B5CC0" w:rsidRDefault="000B5CC0"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1.1. </w:t>
      </w:r>
      <w:r w:rsidR="00A071DA">
        <w:rPr>
          <w:rFonts w:ascii="Times New Roman" w:eastAsia="Times New Roman" w:hAnsi="Times New Roman" w:cs="Times New Roman"/>
          <w:sz w:val="24"/>
          <w:szCs w:val="24"/>
          <w:lang w:eastAsia="zh-CN"/>
        </w:rPr>
        <w:t>Исполнитель</w:t>
      </w:r>
      <w:r w:rsidRPr="00D41E1E">
        <w:rPr>
          <w:rFonts w:ascii="Times New Roman" w:eastAsia="Times New Roman" w:hAnsi="Times New Roman" w:cs="Times New Roman"/>
          <w:sz w:val="24"/>
          <w:szCs w:val="24"/>
          <w:lang w:eastAsia="zh-CN"/>
        </w:rPr>
        <w:t xml:space="preserve"> обязуется, в установленный Договором срок, </w:t>
      </w:r>
      <w:r w:rsidR="00A071DA">
        <w:rPr>
          <w:rFonts w:ascii="Times New Roman" w:eastAsia="Times New Roman" w:hAnsi="Times New Roman" w:cs="Times New Roman"/>
          <w:sz w:val="24"/>
          <w:szCs w:val="24"/>
          <w:lang w:eastAsia="zh-CN"/>
        </w:rPr>
        <w:t>оказать услуги</w:t>
      </w:r>
      <w:r w:rsidRPr="00D41E1E">
        <w:rPr>
          <w:rFonts w:ascii="Times New Roman" w:eastAsia="Times New Roman" w:hAnsi="Times New Roman" w:cs="Times New Roman"/>
          <w:sz w:val="24"/>
          <w:szCs w:val="24"/>
          <w:lang w:eastAsia="zh-CN"/>
        </w:rPr>
        <w:t xml:space="preserve">по проведению </w:t>
      </w:r>
      <w:r w:rsidRPr="00A001D6">
        <w:rPr>
          <w:rFonts w:ascii="Times New Roman" w:eastAsia="Times New Roman" w:hAnsi="Times New Roman" w:cs="Times New Roman"/>
          <w:sz w:val="24"/>
          <w:szCs w:val="24"/>
          <w:lang w:eastAsia="zh-CN"/>
        </w:rPr>
        <w:t>технического обслуживания</w:t>
      </w:r>
      <w:r w:rsidR="00143B98" w:rsidRPr="00A001D6">
        <w:rPr>
          <w:rFonts w:ascii="Times New Roman" w:eastAsia="Times New Roman" w:hAnsi="Times New Roman" w:cs="Times New Roman"/>
          <w:sz w:val="24"/>
          <w:szCs w:val="24"/>
          <w:lang w:eastAsia="zh-CN"/>
        </w:rPr>
        <w:t xml:space="preserve"> и ремонта</w:t>
      </w:r>
      <w:r w:rsidR="006F13C6">
        <w:rPr>
          <w:rFonts w:ascii="Times New Roman" w:eastAsia="Times New Roman" w:hAnsi="Times New Roman" w:cs="Times New Roman"/>
          <w:sz w:val="24"/>
          <w:szCs w:val="24"/>
          <w:lang w:eastAsia="zh-CN"/>
        </w:rPr>
        <w:t xml:space="preserve"> </w:t>
      </w:r>
      <w:r w:rsidR="00BE3B1D">
        <w:rPr>
          <w:rFonts w:ascii="Times New Roman" w:eastAsia="Times New Roman" w:hAnsi="Times New Roman" w:cs="Times New Roman"/>
          <w:sz w:val="24"/>
          <w:szCs w:val="24"/>
          <w:lang w:eastAsia="zh-CN"/>
        </w:rPr>
        <w:t>специального</w:t>
      </w:r>
      <w:r w:rsidRPr="00A001D6">
        <w:rPr>
          <w:rFonts w:ascii="Times New Roman" w:eastAsia="Times New Roman" w:hAnsi="Times New Roman" w:cs="Times New Roman"/>
          <w:sz w:val="24"/>
          <w:szCs w:val="24"/>
          <w:lang w:eastAsia="zh-CN"/>
        </w:rPr>
        <w:t xml:space="preserve"> транспортн</w:t>
      </w:r>
      <w:r w:rsidR="00A001D6" w:rsidRPr="00A001D6">
        <w:rPr>
          <w:rFonts w:ascii="Times New Roman" w:eastAsia="Times New Roman" w:hAnsi="Times New Roman" w:cs="Times New Roman"/>
          <w:sz w:val="24"/>
          <w:szCs w:val="24"/>
          <w:lang w:eastAsia="zh-CN"/>
        </w:rPr>
        <w:t>ого</w:t>
      </w:r>
      <w:r w:rsidRPr="00A001D6">
        <w:rPr>
          <w:rFonts w:ascii="Times New Roman" w:eastAsia="Times New Roman" w:hAnsi="Times New Roman" w:cs="Times New Roman"/>
          <w:sz w:val="24"/>
          <w:szCs w:val="24"/>
          <w:lang w:eastAsia="zh-CN"/>
        </w:rPr>
        <w:t xml:space="preserve"> средств</w:t>
      </w:r>
      <w:r w:rsidR="00A001D6">
        <w:rPr>
          <w:rFonts w:ascii="Times New Roman" w:eastAsia="Times New Roman" w:hAnsi="Times New Roman" w:cs="Times New Roman"/>
          <w:sz w:val="24"/>
          <w:szCs w:val="24"/>
          <w:lang w:eastAsia="zh-CN"/>
        </w:rPr>
        <w:t>а</w:t>
      </w:r>
      <w:r w:rsidR="006F13C6">
        <w:rPr>
          <w:rFonts w:ascii="Times New Roman" w:eastAsia="Times New Roman" w:hAnsi="Times New Roman" w:cs="Times New Roman"/>
          <w:sz w:val="24"/>
          <w:szCs w:val="24"/>
          <w:lang w:eastAsia="zh-CN"/>
        </w:rPr>
        <w:t xml:space="preserve"> </w:t>
      </w:r>
      <w:r w:rsidRPr="00D41E1E">
        <w:rPr>
          <w:rFonts w:ascii="Times New Roman" w:eastAsia="Times New Roman" w:hAnsi="Times New Roman" w:cs="Times New Roman"/>
          <w:sz w:val="24"/>
          <w:szCs w:val="24"/>
          <w:lang w:eastAsia="zh-CN"/>
        </w:rPr>
        <w:t xml:space="preserve">(далее </w:t>
      </w:r>
      <w:r w:rsidR="00A071DA">
        <w:rPr>
          <w:rFonts w:ascii="Times New Roman" w:eastAsia="Times New Roman" w:hAnsi="Times New Roman" w:cs="Times New Roman"/>
          <w:sz w:val="24"/>
          <w:szCs w:val="24"/>
          <w:lang w:eastAsia="zh-CN"/>
        </w:rPr>
        <w:t>Услуги</w:t>
      </w:r>
      <w:r w:rsidRPr="00D41E1E">
        <w:rPr>
          <w:rFonts w:ascii="Times New Roman" w:eastAsia="Times New Roman" w:hAnsi="Times New Roman" w:cs="Times New Roman"/>
          <w:sz w:val="24"/>
          <w:szCs w:val="24"/>
          <w:lang w:eastAsia="zh-CN"/>
        </w:rPr>
        <w:t>), в соответствии с</w:t>
      </w:r>
      <w:r w:rsidR="0021179D">
        <w:rPr>
          <w:rFonts w:ascii="Times New Roman" w:eastAsia="Times New Roman" w:hAnsi="Times New Roman" w:cs="Times New Roman"/>
          <w:sz w:val="24"/>
          <w:szCs w:val="24"/>
          <w:lang w:eastAsia="zh-CN"/>
        </w:rPr>
        <w:t xml:space="preserve"> условиями </w:t>
      </w:r>
      <w:r w:rsidR="006D72B5">
        <w:rPr>
          <w:rFonts w:ascii="Times New Roman" w:eastAsia="Times New Roman" w:hAnsi="Times New Roman" w:cs="Times New Roman"/>
          <w:sz w:val="24"/>
          <w:szCs w:val="24"/>
          <w:lang w:eastAsia="zh-CN"/>
        </w:rPr>
        <w:t>Договора</w:t>
      </w:r>
      <w:r w:rsidR="0021179D">
        <w:rPr>
          <w:rFonts w:ascii="Times New Roman" w:eastAsia="Times New Roman" w:hAnsi="Times New Roman" w:cs="Times New Roman"/>
          <w:sz w:val="24"/>
          <w:szCs w:val="24"/>
          <w:lang w:eastAsia="zh-CN"/>
        </w:rPr>
        <w:t xml:space="preserve"> и</w:t>
      </w:r>
      <w:r w:rsidR="006D72B5">
        <w:rPr>
          <w:rFonts w:ascii="Times New Roman" w:eastAsia="Times New Roman" w:hAnsi="Times New Roman" w:cs="Times New Roman"/>
          <w:sz w:val="24"/>
          <w:szCs w:val="24"/>
          <w:lang w:eastAsia="zh-CN"/>
        </w:rPr>
        <w:t xml:space="preserve"> Технического задания</w:t>
      </w:r>
      <w:r w:rsidRPr="00D41E1E">
        <w:rPr>
          <w:rFonts w:ascii="Times New Roman" w:eastAsia="Times New Roman" w:hAnsi="Times New Roman" w:cs="Times New Roman"/>
          <w:sz w:val="24"/>
          <w:szCs w:val="24"/>
          <w:lang w:eastAsia="zh-CN"/>
        </w:rPr>
        <w:t xml:space="preserve"> (Приложение № </w:t>
      </w:r>
      <w:r w:rsidR="0021179D">
        <w:rPr>
          <w:rFonts w:ascii="Times New Roman" w:eastAsia="Times New Roman" w:hAnsi="Times New Roman" w:cs="Times New Roman"/>
          <w:sz w:val="24"/>
          <w:szCs w:val="24"/>
          <w:lang w:eastAsia="zh-CN"/>
        </w:rPr>
        <w:t>2</w:t>
      </w:r>
      <w:r w:rsidRPr="00D41E1E">
        <w:rPr>
          <w:rFonts w:ascii="Times New Roman" w:eastAsia="Times New Roman" w:hAnsi="Times New Roman" w:cs="Times New Roman"/>
          <w:sz w:val="24"/>
          <w:szCs w:val="24"/>
          <w:lang w:eastAsia="zh-CN"/>
        </w:rPr>
        <w:t xml:space="preserve"> к</w:t>
      </w:r>
      <w:r w:rsidR="00833CF3">
        <w:rPr>
          <w:rFonts w:ascii="Times New Roman" w:eastAsia="Times New Roman" w:hAnsi="Times New Roman" w:cs="Times New Roman"/>
          <w:sz w:val="24"/>
          <w:szCs w:val="24"/>
          <w:lang w:eastAsia="zh-CN"/>
        </w:rPr>
        <w:t xml:space="preserve"> Договору, </w:t>
      </w:r>
      <w:r w:rsidR="006D72B5">
        <w:rPr>
          <w:rFonts w:ascii="Times New Roman" w:eastAsia="Times New Roman" w:hAnsi="Times New Roman" w:cs="Times New Roman"/>
          <w:sz w:val="24"/>
          <w:szCs w:val="24"/>
          <w:lang w:eastAsia="zh-CN"/>
        </w:rPr>
        <w:t>которое является неотъемлемой частью Договора</w:t>
      </w:r>
      <w:r w:rsidR="00E00FEF">
        <w:rPr>
          <w:rFonts w:ascii="Times New Roman" w:eastAsia="Times New Roman" w:hAnsi="Times New Roman" w:cs="Times New Roman"/>
          <w:sz w:val="24"/>
          <w:szCs w:val="24"/>
          <w:lang w:eastAsia="zh-CN"/>
        </w:rPr>
        <w:t>)</w:t>
      </w:r>
      <w:r w:rsidR="006D72B5">
        <w:rPr>
          <w:rFonts w:ascii="Times New Roman" w:eastAsia="Times New Roman" w:hAnsi="Times New Roman" w:cs="Times New Roman"/>
          <w:sz w:val="24"/>
          <w:szCs w:val="24"/>
          <w:lang w:eastAsia="zh-CN"/>
        </w:rPr>
        <w:t xml:space="preserve">, </w:t>
      </w:r>
      <w:r w:rsidR="00833CF3">
        <w:rPr>
          <w:rFonts w:ascii="Times New Roman" w:eastAsia="Times New Roman" w:hAnsi="Times New Roman" w:cs="Times New Roman"/>
          <w:sz w:val="24"/>
          <w:szCs w:val="24"/>
          <w:lang w:eastAsia="zh-CN"/>
        </w:rPr>
        <w:t xml:space="preserve">по наименованию </w:t>
      </w:r>
      <w:r w:rsidR="0021179D">
        <w:rPr>
          <w:rFonts w:ascii="Times New Roman" w:eastAsia="Times New Roman" w:hAnsi="Times New Roman" w:cs="Times New Roman"/>
          <w:sz w:val="24"/>
          <w:szCs w:val="24"/>
          <w:lang w:eastAsia="zh-CN"/>
        </w:rPr>
        <w:t>и стоимости, указанн</w:t>
      </w:r>
      <w:r w:rsidR="006D72B5">
        <w:rPr>
          <w:rFonts w:ascii="Times New Roman" w:eastAsia="Times New Roman" w:hAnsi="Times New Roman" w:cs="Times New Roman"/>
          <w:sz w:val="24"/>
          <w:szCs w:val="24"/>
          <w:lang w:eastAsia="zh-CN"/>
        </w:rPr>
        <w:t>ыми в Приложении № 1 к Договору,</w:t>
      </w:r>
      <w:r w:rsidR="002E19F1">
        <w:rPr>
          <w:rFonts w:ascii="Times New Roman" w:eastAsia="Times New Roman" w:hAnsi="Times New Roman" w:cs="Times New Roman"/>
          <w:sz w:val="24"/>
          <w:szCs w:val="24"/>
          <w:lang w:eastAsia="zh-CN"/>
        </w:rPr>
        <w:t xml:space="preserve"> которое</w:t>
      </w:r>
      <w:r w:rsidR="006D72B5">
        <w:rPr>
          <w:rFonts w:ascii="Times New Roman" w:eastAsia="Times New Roman" w:hAnsi="Times New Roman" w:cs="Times New Roman"/>
          <w:sz w:val="24"/>
          <w:szCs w:val="24"/>
          <w:lang w:eastAsia="zh-CN"/>
        </w:rPr>
        <w:t xml:space="preserve"> явля</w:t>
      </w:r>
      <w:r w:rsidR="002E19F1">
        <w:rPr>
          <w:rFonts w:ascii="Times New Roman" w:eastAsia="Times New Roman" w:hAnsi="Times New Roman" w:cs="Times New Roman"/>
          <w:sz w:val="24"/>
          <w:szCs w:val="24"/>
          <w:lang w:eastAsia="zh-CN"/>
        </w:rPr>
        <w:t>ется</w:t>
      </w:r>
      <w:r w:rsidR="006D72B5">
        <w:rPr>
          <w:rFonts w:ascii="Times New Roman" w:eastAsia="Times New Roman" w:hAnsi="Times New Roman" w:cs="Times New Roman"/>
          <w:sz w:val="24"/>
          <w:szCs w:val="24"/>
          <w:lang w:eastAsia="zh-CN"/>
        </w:rPr>
        <w:t xml:space="preserve"> неотъемлемой частью Договора.</w:t>
      </w:r>
    </w:p>
    <w:p w:rsidR="00A17CA3" w:rsidRPr="00FD2C90" w:rsidRDefault="000839EE" w:rsidP="004E6D79">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zh-CN"/>
        </w:rPr>
        <w:t xml:space="preserve">            </w:t>
      </w:r>
      <w:r w:rsidR="0021179D">
        <w:rPr>
          <w:rFonts w:ascii="Times New Roman" w:eastAsia="Times New Roman" w:hAnsi="Times New Roman" w:cs="Times New Roman"/>
          <w:sz w:val="24"/>
          <w:szCs w:val="24"/>
          <w:lang w:eastAsia="zh-CN"/>
        </w:rPr>
        <w:t xml:space="preserve">1.2. </w:t>
      </w:r>
      <w:r w:rsidR="00530B9A" w:rsidRPr="00530B9A">
        <w:rPr>
          <w:rFonts w:ascii="Times New Roman" w:hAnsi="Times New Roman" w:cs="Times New Roman"/>
          <w:sz w:val="24"/>
          <w:szCs w:val="24"/>
        </w:rPr>
        <w:t xml:space="preserve">В объём </w:t>
      </w:r>
      <w:r w:rsidR="00A071DA">
        <w:rPr>
          <w:rFonts w:ascii="Times New Roman" w:hAnsi="Times New Roman" w:cs="Times New Roman"/>
          <w:sz w:val="24"/>
          <w:szCs w:val="24"/>
        </w:rPr>
        <w:t>оказываемых Услуг</w:t>
      </w:r>
      <w:r w:rsidR="00530B9A" w:rsidRPr="00530B9A">
        <w:rPr>
          <w:rFonts w:ascii="Times New Roman" w:hAnsi="Times New Roman" w:cs="Times New Roman"/>
          <w:sz w:val="24"/>
          <w:szCs w:val="24"/>
        </w:rPr>
        <w:t xml:space="preserve"> входит проведение технического обслуживания и ре</w:t>
      </w:r>
      <w:r w:rsidR="00F93756">
        <w:rPr>
          <w:rFonts w:ascii="Times New Roman" w:hAnsi="Times New Roman" w:cs="Times New Roman"/>
          <w:sz w:val="24"/>
          <w:szCs w:val="24"/>
        </w:rPr>
        <w:t xml:space="preserve">монта </w:t>
      </w:r>
      <w:r w:rsidR="00485681">
        <w:rPr>
          <w:rFonts w:ascii="Times New Roman" w:hAnsi="Times New Roman" w:cs="Times New Roman"/>
          <w:sz w:val="24"/>
          <w:szCs w:val="24"/>
        </w:rPr>
        <w:t>легковых</w:t>
      </w:r>
      <w:r w:rsidR="00F93756">
        <w:rPr>
          <w:rFonts w:ascii="Times New Roman" w:hAnsi="Times New Roman" w:cs="Times New Roman"/>
          <w:sz w:val="24"/>
          <w:szCs w:val="24"/>
        </w:rPr>
        <w:t xml:space="preserve"> транспортн</w:t>
      </w:r>
      <w:r w:rsidR="00485681">
        <w:rPr>
          <w:rFonts w:ascii="Times New Roman" w:hAnsi="Times New Roman" w:cs="Times New Roman"/>
          <w:sz w:val="24"/>
          <w:szCs w:val="24"/>
        </w:rPr>
        <w:t>ых</w:t>
      </w:r>
      <w:r w:rsidR="00F93756">
        <w:rPr>
          <w:rFonts w:ascii="Times New Roman" w:hAnsi="Times New Roman" w:cs="Times New Roman"/>
          <w:sz w:val="24"/>
          <w:szCs w:val="24"/>
        </w:rPr>
        <w:t xml:space="preserve"> средств</w:t>
      </w:r>
      <w:r w:rsidR="00530B9A" w:rsidRPr="00530B9A">
        <w:rPr>
          <w:rFonts w:ascii="Times New Roman" w:hAnsi="Times New Roman" w:cs="Times New Roman"/>
          <w:sz w:val="24"/>
          <w:szCs w:val="24"/>
        </w:rPr>
        <w:t xml:space="preserve"> –</w:t>
      </w:r>
      <w:r w:rsidR="00485681">
        <w:rPr>
          <w:rFonts w:ascii="Times New Roman" w:hAnsi="Times New Roman" w:cs="Times New Roman"/>
          <w:sz w:val="24"/>
          <w:szCs w:val="24"/>
        </w:rPr>
        <w:t>УАЗ ПИКАП</w:t>
      </w:r>
      <w:r w:rsidR="004B7ABE">
        <w:rPr>
          <w:rFonts w:ascii="Times New Roman" w:hAnsi="Times New Roman" w:cs="Times New Roman"/>
          <w:sz w:val="24"/>
          <w:szCs w:val="24"/>
        </w:rPr>
        <w:t xml:space="preserve">, </w:t>
      </w:r>
      <w:r w:rsidR="00485681">
        <w:rPr>
          <w:rFonts w:ascii="Times New Roman" w:hAnsi="Times New Roman" w:cs="Times New Roman"/>
          <w:sz w:val="24"/>
          <w:szCs w:val="24"/>
        </w:rPr>
        <w:t>2015</w:t>
      </w:r>
      <w:r w:rsidR="004B7ABE">
        <w:rPr>
          <w:rFonts w:ascii="Times New Roman" w:hAnsi="Times New Roman" w:cs="Times New Roman"/>
          <w:sz w:val="24"/>
          <w:szCs w:val="24"/>
        </w:rPr>
        <w:t xml:space="preserve">г. </w:t>
      </w:r>
      <w:r w:rsidR="004B7ABE" w:rsidRPr="00530B9A">
        <w:rPr>
          <w:rFonts w:ascii="Times New Roman" w:hAnsi="Times New Roman" w:cs="Times New Roman"/>
          <w:sz w:val="24"/>
          <w:szCs w:val="24"/>
        </w:rPr>
        <w:t xml:space="preserve">выпуска, тип транспортного средства – </w:t>
      </w:r>
      <w:r w:rsidR="00485681">
        <w:rPr>
          <w:rFonts w:ascii="Times New Roman" w:hAnsi="Times New Roman" w:cs="Times New Roman"/>
          <w:sz w:val="24"/>
          <w:szCs w:val="24"/>
        </w:rPr>
        <w:t>легковой</w:t>
      </w:r>
      <w:r w:rsidR="004B7ABE" w:rsidRPr="00530B9A">
        <w:rPr>
          <w:rFonts w:ascii="Times New Roman" w:hAnsi="Times New Roman" w:cs="Times New Roman"/>
          <w:sz w:val="24"/>
          <w:szCs w:val="24"/>
        </w:rPr>
        <w:t>, государственный регистрационный номер</w:t>
      </w:r>
      <w:r>
        <w:rPr>
          <w:rFonts w:ascii="Times New Roman" w:hAnsi="Times New Roman" w:cs="Times New Roman"/>
          <w:sz w:val="24"/>
          <w:szCs w:val="24"/>
        </w:rPr>
        <w:t xml:space="preserve"> </w:t>
      </w:r>
      <w:r w:rsidR="00485681">
        <w:rPr>
          <w:rFonts w:ascii="Times New Roman" w:hAnsi="Times New Roman" w:cs="Times New Roman"/>
          <w:sz w:val="24"/>
          <w:szCs w:val="24"/>
        </w:rPr>
        <w:t xml:space="preserve">А 144 МС </w:t>
      </w:r>
      <w:r w:rsidR="00485681" w:rsidRPr="00576558">
        <w:rPr>
          <w:rFonts w:ascii="Times New Roman" w:hAnsi="Times New Roman" w:cs="Times New Roman"/>
          <w:sz w:val="24"/>
          <w:szCs w:val="24"/>
        </w:rPr>
        <w:t>164</w:t>
      </w:r>
      <w:r w:rsidR="00485681">
        <w:rPr>
          <w:rFonts w:ascii="Times New Roman" w:hAnsi="Times New Roman" w:cs="Times New Roman"/>
          <w:sz w:val="24"/>
          <w:szCs w:val="24"/>
          <w:lang w:val="en-US"/>
        </w:rPr>
        <w:t>RUS</w:t>
      </w:r>
      <w:r w:rsidR="004B7ABE">
        <w:rPr>
          <w:rFonts w:ascii="Times New Roman" w:hAnsi="Times New Roman" w:cs="Times New Roman"/>
          <w:sz w:val="24"/>
          <w:szCs w:val="24"/>
        </w:rPr>
        <w:t xml:space="preserve">, </w:t>
      </w:r>
      <w:r w:rsidR="004B7ABE" w:rsidRPr="00AD2741">
        <w:rPr>
          <w:rFonts w:ascii="Times New Roman" w:hAnsi="Times New Roman" w:cs="Times New Roman"/>
          <w:sz w:val="24"/>
          <w:szCs w:val="24"/>
        </w:rPr>
        <w:t xml:space="preserve">VIN: </w:t>
      </w:r>
      <w:hyperlink r:id="rId8" w:history="1">
        <w:r w:rsidR="00485681" w:rsidRPr="00E90330">
          <w:rPr>
            <w:rFonts w:ascii="Times New Roman" w:hAnsi="Times New Roman" w:cs="Times New Roman"/>
            <w:sz w:val="24"/>
            <w:szCs w:val="24"/>
          </w:rPr>
          <w:t>XTT236320F1042853</w:t>
        </w:r>
      </w:hyperlink>
      <w:r w:rsidR="00485681">
        <w:rPr>
          <w:rFonts w:ascii="Times New Roman" w:hAnsi="Times New Roman" w:cs="Times New Roman"/>
          <w:sz w:val="24"/>
          <w:szCs w:val="24"/>
        </w:rPr>
        <w:t>,УАЗ ПИКАП, 2020г выпуска,</w:t>
      </w:r>
      <w:r w:rsidR="00485681" w:rsidRPr="00530B9A">
        <w:rPr>
          <w:rFonts w:ascii="Times New Roman" w:hAnsi="Times New Roman" w:cs="Times New Roman"/>
          <w:sz w:val="24"/>
          <w:szCs w:val="24"/>
        </w:rPr>
        <w:t xml:space="preserve">тип транспортного средства – </w:t>
      </w:r>
      <w:r w:rsidR="00485681">
        <w:rPr>
          <w:rFonts w:ascii="Times New Roman" w:hAnsi="Times New Roman" w:cs="Times New Roman"/>
          <w:sz w:val="24"/>
          <w:szCs w:val="24"/>
        </w:rPr>
        <w:t>легковой</w:t>
      </w:r>
      <w:r w:rsidR="00485681" w:rsidRPr="00530B9A">
        <w:rPr>
          <w:rFonts w:ascii="Times New Roman" w:hAnsi="Times New Roman" w:cs="Times New Roman"/>
          <w:sz w:val="24"/>
          <w:szCs w:val="24"/>
        </w:rPr>
        <w:t>, государственный регистрационный номер</w:t>
      </w:r>
      <w:r w:rsidR="00485681">
        <w:rPr>
          <w:rFonts w:ascii="Times New Roman" w:hAnsi="Times New Roman" w:cs="Times New Roman"/>
          <w:sz w:val="24"/>
          <w:szCs w:val="24"/>
        </w:rPr>
        <w:t xml:space="preserve"> К 380 ЕВ </w:t>
      </w:r>
      <w:r w:rsidR="00485681" w:rsidRPr="00576558">
        <w:rPr>
          <w:rFonts w:ascii="Times New Roman" w:hAnsi="Times New Roman" w:cs="Times New Roman"/>
          <w:sz w:val="24"/>
          <w:szCs w:val="24"/>
        </w:rPr>
        <w:t>164</w:t>
      </w:r>
      <w:r w:rsidR="00485681">
        <w:rPr>
          <w:rFonts w:ascii="Times New Roman" w:hAnsi="Times New Roman" w:cs="Times New Roman"/>
          <w:sz w:val="24"/>
          <w:szCs w:val="24"/>
          <w:lang w:val="en-US"/>
        </w:rPr>
        <w:t>RUS</w:t>
      </w:r>
      <w:r w:rsidR="00485681">
        <w:rPr>
          <w:rFonts w:ascii="Times New Roman" w:hAnsi="Times New Roman" w:cs="Times New Roman"/>
          <w:sz w:val="24"/>
          <w:szCs w:val="24"/>
        </w:rPr>
        <w:t xml:space="preserve">, </w:t>
      </w:r>
      <w:r w:rsidR="00FD2C90" w:rsidRPr="00FD2C90">
        <w:rPr>
          <w:rFonts w:ascii="Times New Roman" w:hAnsi="Times New Roman" w:cs="Times New Roman"/>
          <w:sz w:val="24"/>
          <w:szCs w:val="24"/>
        </w:rPr>
        <w:t>VIN:</w:t>
      </w:r>
      <w:hyperlink r:id="rId9" w:history="1">
        <w:r w:rsidR="00FD2C90" w:rsidRPr="00FD2C90">
          <w:rPr>
            <w:rFonts w:ascii="Times New Roman" w:hAnsi="Times New Roman" w:cs="Times New Roman"/>
            <w:sz w:val="24"/>
            <w:szCs w:val="24"/>
          </w:rPr>
          <w:t>XU6298941L1001561</w:t>
        </w:r>
      </w:hyperlink>
      <w:r w:rsidR="00485681" w:rsidRPr="00FD2C90">
        <w:rPr>
          <w:rFonts w:ascii="Times New Roman" w:hAnsi="Times New Roman" w:cs="Times New Roman"/>
          <w:sz w:val="24"/>
          <w:szCs w:val="24"/>
        </w:rPr>
        <w:t xml:space="preserve">, </w:t>
      </w:r>
      <w:hyperlink r:id="rId10" w:history="1">
        <w:r w:rsidR="00485681" w:rsidRPr="00E90330">
          <w:rPr>
            <w:rFonts w:ascii="Times New Roman" w:hAnsi="Times New Roman" w:cs="Times New Roman"/>
            <w:sz w:val="24"/>
            <w:szCs w:val="24"/>
          </w:rPr>
          <w:t>TOYOTA</w:t>
        </w:r>
      </w:hyperlink>
      <w:hyperlink r:id="rId11" w:history="1">
        <w:r w:rsidR="00485681" w:rsidRPr="00E90330">
          <w:rPr>
            <w:rFonts w:ascii="Times New Roman" w:hAnsi="Times New Roman" w:cs="Times New Roman"/>
            <w:sz w:val="24"/>
            <w:szCs w:val="24"/>
          </w:rPr>
          <w:t>CAMRY</w:t>
        </w:r>
      </w:hyperlink>
      <w:r w:rsidR="00485681">
        <w:rPr>
          <w:rFonts w:ascii="Times New Roman" w:hAnsi="Times New Roman" w:cs="Times New Roman"/>
          <w:sz w:val="24"/>
          <w:szCs w:val="24"/>
        </w:rPr>
        <w:t>,2013г. выпуска, тип т</w:t>
      </w:r>
      <w:r w:rsidR="00485681" w:rsidRPr="00530B9A">
        <w:rPr>
          <w:rFonts w:ascii="Times New Roman" w:hAnsi="Times New Roman" w:cs="Times New Roman"/>
          <w:sz w:val="24"/>
          <w:szCs w:val="24"/>
        </w:rPr>
        <w:t xml:space="preserve">ранспортного средства – </w:t>
      </w:r>
      <w:r w:rsidR="00485681">
        <w:rPr>
          <w:rFonts w:ascii="Times New Roman" w:hAnsi="Times New Roman" w:cs="Times New Roman"/>
          <w:sz w:val="24"/>
          <w:szCs w:val="24"/>
        </w:rPr>
        <w:t>легковой</w:t>
      </w:r>
      <w:r w:rsidR="00485681" w:rsidRPr="00530B9A">
        <w:rPr>
          <w:rFonts w:ascii="Times New Roman" w:hAnsi="Times New Roman" w:cs="Times New Roman"/>
          <w:sz w:val="24"/>
          <w:szCs w:val="24"/>
        </w:rPr>
        <w:t>, государственный регистрационный номер</w:t>
      </w:r>
      <w:r w:rsidR="00485681">
        <w:rPr>
          <w:rFonts w:ascii="Times New Roman" w:hAnsi="Times New Roman" w:cs="Times New Roman"/>
          <w:sz w:val="24"/>
          <w:szCs w:val="24"/>
        </w:rPr>
        <w:t xml:space="preserve"> А 041 АА </w:t>
      </w:r>
      <w:r w:rsidR="00485681" w:rsidRPr="00576558">
        <w:rPr>
          <w:rFonts w:ascii="Times New Roman" w:hAnsi="Times New Roman" w:cs="Times New Roman"/>
          <w:sz w:val="24"/>
          <w:szCs w:val="24"/>
        </w:rPr>
        <w:t>164</w:t>
      </w:r>
      <w:r w:rsidR="00485681" w:rsidRPr="00E90330">
        <w:rPr>
          <w:rFonts w:ascii="Times New Roman" w:hAnsi="Times New Roman" w:cs="Times New Roman"/>
          <w:sz w:val="24"/>
          <w:szCs w:val="24"/>
        </w:rPr>
        <w:t xml:space="preserve"> RUS</w:t>
      </w:r>
      <w:r w:rsidR="00485681">
        <w:rPr>
          <w:rFonts w:ascii="Times New Roman" w:hAnsi="Times New Roman" w:cs="Times New Roman"/>
          <w:sz w:val="24"/>
          <w:szCs w:val="24"/>
        </w:rPr>
        <w:t>,</w:t>
      </w:r>
      <w:r w:rsidR="00485681" w:rsidRPr="00AD2741">
        <w:rPr>
          <w:rFonts w:ascii="Times New Roman" w:hAnsi="Times New Roman" w:cs="Times New Roman"/>
          <w:sz w:val="24"/>
          <w:szCs w:val="24"/>
        </w:rPr>
        <w:t>VIN:</w:t>
      </w:r>
      <w:hyperlink r:id="rId12" w:history="1">
        <w:r w:rsidR="00485681" w:rsidRPr="00E90330">
          <w:rPr>
            <w:rFonts w:ascii="Times New Roman" w:hAnsi="Times New Roman" w:cs="Times New Roman"/>
            <w:sz w:val="24"/>
            <w:szCs w:val="24"/>
          </w:rPr>
          <w:t>XW7BH4FK10S008848</w:t>
        </w:r>
      </w:hyperlink>
      <w:r w:rsidR="00485681">
        <w:rPr>
          <w:rFonts w:ascii="Times New Roman" w:hAnsi="Times New Roman" w:cs="Times New Roman"/>
          <w:sz w:val="24"/>
          <w:szCs w:val="24"/>
        </w:rPr>
        <w:t xml:space="preserve">, </w:t>
      </w:r>
      <w:r w:rsidR="00485681" w:rsidRPr="00E90330">
        <w:rPr>
          <w:rFonts w:ascii="Times New Roman" w:hAnsi="Times New Roman" w:cs="Times New Roman"/>
          <w:sz w:val="24"/>
          <w:szCs w:val="24"/>
        </w:rPr>
        <w:t>ШЕВРОЛЕ КРУЗ</w:t>
      </w:r>
      <w:r w:rsidR="00485681">
        <w:rPr>
          <w:rFonts w:ascii="Times New Roman" w:hAnsi="Times New Roman" w:cs="Times New Roman"/>
          <w:sz w:val="24"/>
          <w:szCs w:val="24"/>
        </w:rPr>
        <w:t>, 2011г. выпуска, тип т</w:t>
      </w:r>
      <w:r w:rsidR="00485681" w:rsidRPr="00530B9A">
        <w:rPr>
          <w:rFonts w:ascii="Times New Roman" w:hAnsi="Times New Roman" w:cs="Times New Roman"/>
          <w:sz w:val="24"/>
          <w:szCs w:val="24"/>
        </w:rPr>
        <w:t xml:space="preserve">ранспортного средства – </w:t>
      </w:r>
      <w:r w:rsidR="00485681">
        <w:rPr>
          <w:rFonts w:ascii="Times New Roman" w:hAnsi="Times New Roman" w:cs="Times New Roman"/>
          <w:sz w:val="24"/>
          <w:szCs w:val="24"/>
        </w:rPr>
        <w:t>легковой</w:t>
      </w:r>
      <w:r w:rsidR="00485681" w:rsidRPr="00530B9A">
        <w:rPr>
          <w:rFonts w:ascii="Times New Roman" w:hAnsi="Times New Roman" w:cs="Times New Roman"/>
          <w:sz w:val="24"/>
          <w:szCs w:val="24"/>
        </w:rPr>
        <w:t>, государственный регистрационный номер</w:t>
      </w:r>
      <w:r w:rsidR="00485681">
        <w:rPr>
          <w:rFonts w:ascii="Times New Roman" w:hAnsi="Times New Roman" w:cs="Times New Roman"/>
          <w:sz w:val="24"/>
          <w:szCs w:val="24"/>
        </w:rPr>
        <w:t xml:space="preserve"> Х 322 РХ </w:t>
      </w:r>
      <w:r w:rsidR="00485681" w:rsidRPr="00576558">
        <w:rPr>
          <w:rFonts w:ascii="Times New Roman" w:hAnsi="Times New Roman" w:cs="Times New Roman"/>
          <w:sz w:val="24"/>
          <w:szCs w:val="24"/>
        </w:rPr>
        <w:t>64</w:t>
      </w:r>
      <w:r w:rsidR="00485681" w:rsidRPr="00E90330">
        <w:rPr>
          <w:rFonts w:ascii="Times New Roman" w:hAnsi="Times New Roman" w:cs="Times New Roman"/>
          <w:sz w:val="24"/>
          <w:szCs w:val="24"/>
        </w:rPr>
        <w:t xml:space="preserve"> RUS</w:t>
      </w:r>
      <w:r w:rsidR="00485681">
        <w:rPr>
          <w:rFonts w:ascii="Times New Roman" w:hAnsi="Times New Roman" w:cs="Times New Roman"/>
          <w:sz w:val="24"/>
          <w:szCs w:val="24"/>
        </w:rPr>
        <w:t xml:space="preserve">, </w:t>
      </w:r>
      <w:r w:rsidR="00485681" w:rsidRPr="00AD2741">
        <w:rPr>
          <w:rFonts w:ascii="Times New Roman" w:hAnsi="Times New Roman" w:cs="Times New Roman"/>
          <w:sz w:val="24"/>
          <w:szCs w:val="24"/>
        </w:rPr>
        <w:t>VIN:</w:t>
      </w:r>
      <w:hyperlink r:id="rId13" w:history="1">
        <w:r w:rsidR="00485681" w:rsidRPr="00E90330">
          <w:rPr>
            <w:rFonts w:ascii="Times New Roman" w:hAnsi="Times New Roman" w:cs="Times New Roman"/>
            <w:sz w:val="24"/>
            <w:szCs w:val="24"/>
          </w:rPr>
          <w:t>XUFJF696JB3040225</w:t>
        </w:r>
      </w:hyperlink>
      <w:r w:rsidR="00530B9A" w:rsidRPr="00530B9A">
        <w:rPr>
          <w:rFonts w:ascii="Times New Roman" w:hAnsi="Times New Roman" w:cs="Times New Roman"/>
          <w:sz w:val="24"/>
          <w:szCs w:val="24"/>
        </w:rPr>
        <w:t xml:space="preserve">(далее – Техника), согласно </w:t>
      </w:r>
      <w:r w:rsidR="00D10492">
        <w:rPr>
          <w:rFonts w:ascii="Times New Roman" w:hAnsi="Times New Roman" w:cs="Times New Roman"/>
          <w:sz w:val="24"/>
          <w:szCs w:val="24"/>
        </w:rPr>
        <w:t>Техническому заданию</w:t>
      </w:r>
      <w:r w:rsidR="00530B9A" w:rsidRPr="00530B9A">
        <w:rPr>
          <w:rFonts w:ascii="Times New Roman" w:hAnsi="Times New Roman" w:cs="Times New Roman"/>
          <w:sz w:val="24"/>
          <w:szCs w:val="24"/>
        </w:rPr>
        <w:t xml:space="preserve"> (Приложение № </w:t>
      </w:r>
      <w:r w:rsidR="00D10492">
        <w:rPr>
          <w:rFonts w:ascii="Times New Roman" w:hAnsi="Times New Roman" w:cs="Times New Roman"/>
          <w:sz w:val="24"/>
          <w:szCs w:val="24"/>
        </w:rPr>
        <w:t>2</w:t>
      </w:r>
      <w:r w:rsidR="00530B9A" w:rsidRPr="00530B9A">
        <w:rPr>
          <w:rFonts w:ascii="Times New Roman" w:hAnsi="Times New Roman" w:cs="Times New Roman"/>
          <w:sz w:val="24"/>
          <w:szCs w:val="24"/>
        </w:rPr>
        <w:t xml:space="preserve"> к </w:t>
      </w:r>
      <w:r w:rsidR="006D72B5">
        <w:rPr>
          <w:rFonts w:ascii="Times New Roman" w:hAnsi="Times New Roman" w:cs="Times New Roman"/>
          <w:sz w:val="24"/>
          <w:szCs w:val="24"/>
        </w:rPr>
        <w:t>Договору</w:t>
      </w:r>
      <w:r w:rsidR="00530B9A" w:rsidRPr="00530B9A">
        <w:rPr>
          <w:rFonts w:ascii="Times New Roman" w:hAnsi="Times New Roman" w:cs="Times New Roman"/>
          <w:sz w:val="24"/>
          <w:szCs w:val="24"/>
        </w:rPr>
        <w:t>).</w:t>
      </w:r>
    </w:p>
    <w:p w:rsidR="00D41E1E" w:rsidRPr="00D41E1E" w:rsidRDefault="00D41E1E" w:rsidP="004E6D79">
      <w:pPr>
        <w:widowControl w:val="0"/>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33CF3">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 Заказчик обязуется принять и оплатить</w:t>
      </w:r>
      <w:r w:rsidR="00D10492">
        <w:rPr>
          <w:rFonts w:ascii="Times New Roman" w:eastAsia="Times New Roman" w:hAnsi="Times New Roman" w:cs="Times New Roman"/>
          <w:sz w:val="24"/>
          <w:szCs w:val="24"/>
          <w:lang w:eastAsia="zh-CN"/>
        </w:rPr>
        <w:t>оказанные Исполнителем Услуги</w:t>
      </w:r>
      <w:r w:rsidRPr="00D41E1E">
        <w:rPr>
          <w:rFonts w:ascii="Times New Roman" w:eastAsia="Times New Roman" w:hAnsi="Times New Roman" w:cs="Times New Roman"/>
          <w:sz w:val="24"/>
          <w:szCs w:val="24"/>
          <w:lang w:eastAsia="zh-CN"/>
        </w:rPr>
        <w:t xml:space="preserve"> в порядке и на условиях, предусмотренных </w:t>
      </w:r>
      <w:r w:rsidR="006D72B5">
        <w:rPr>
          <w:rFonts w:ascii="Times New Roman" w:eastAsia="Times New Roman" w:hAnsi="Times New Roman" w:cs="Times New Roman"/>
          <w:sz w:val="24"/>
          <w:szCs w:val="24"/>
          <w:lang w:eastAsia="zh-CN"/>
        </w:rPr>
        <w:t>Договором</w:t>
      </w:r>
      <w:r w:rsidRPr="00D41E1E">
        <w:rPr>
          <w:rFonts w:ascii="Times New Roman" w:eastAsia="Times New Roman" w:hAnsi="Times New Roman" w:cs="Times New Roman"/>
          <w:sz w:val="24"/>
          <w:szCs w:val="24"/>
          <w:lang w:eastAsia="zh-CN"/>
        </w:rPr>
        <w:t>.</w:t>
      </w:r>
    </w:p>
    <w:p w:rsidR="00D41E1E" w:rsidRPr="00D41E1E" w:rsidRDefault="00833CF3" w:rsidP="00D41E1E">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D41E1E" w:rsidRPr="00D41E1E">
        <w:rPr>
          <w:rFonts w:ascii="Times New Roman" w:eastAsia="Times New Roman" w:hAnsi="Times New Roman" w:cs="Times New Roman"/>
          <w:sz w:val="24"/>
          <w:szCs w:val="24"/>
          <w:lang w:eastAsia="zh-CN"/>
        </w:rPr>
        <w:t>. Место</w:t>
      </w:r>
      <w:r w:rsidR="006F13C6">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оказания Услуг</w:t>
      </w:r>
      <w:r w:rsidR="00D41E1E" w:rsidRPr="00D41E1E">
        <w:rPr>
          <w:rFonts w:ascii="Times New Roman" w:eastAsia="Times New Roman" w:hAnsi="Times New Roman" w:cs="Times New Roman"/>
          <w:sz w:val="24"/>
          <w:szCs w:val="24"/>
          <w:lang w:eastAsia="zh-CN"/>
        </w:rPr>
        <w:t>: Российская Федерация, Саратовская область,</w:t>
      </w:r>
      <w:r w:rsidR="00AD4E99">
        <w:rPr>
          <w:rFonts w:ascii="Times New Roman" w:eastAsia="Times New Roman" w:hAnsi="Times New Roman" w:cs="Times New Roman"/>
          <w:sz w:val="24"/>
          <w:szCs w:val="24"/>
          <w:lang w:eastAsia="zh-CN"/>
        </w:rPr>
        <w:t xml:space="preserve"> город Саратов, </w:t>
      </w:r>
      <w:r w:rsidR="00D41E1E" w:rsidRPr="00D41E1E">
        <w:rPr>
          <w:rFonts w:ascii="Times New Roman" w:eastAsia="Times New Roman" w:hAnsi="Times New Roman" w:cs="Times New Roman"/>
          <w:sz w:val="24"/>
          <w:szCs w:val="24"/>
          <w:lang w:eastAsia="zh-CN"/>
        </w:rPr>
        <w:t>сервисный центр (станция технического обслуживания)</w:t>
      </w:r>
      <w:r w:rsidR="006F13C6">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______________________________.</w:t>
      </w:r>
    </w:p>
    <w:p w:rsidR="00D41E1E" w:rsidRPr="000B5CC0" w:rsidRDefault="00D41E1E" w:rsidP="00833CF3">
      <w:pPr>
        <w:pStyle w:val="a6"/>
        <w:numPr>
          <w:ilvl w:val="1"/>
          <w:numId w:val="40"/>
        </w:numPr>
        <w:suppressAutoHyphens/>
        <w:spacing w:after="0" w:line="240" w:lineRule="auto"/>
        <w:ind w:left="0" w:firstLine="709"/>
        <w:jc w:val="both"/>
        <w:rPr>
          <w:rFonts w:ascii="Times New Roman" w:eastAsia="Times New Roman" w:hAnsi="Times New Roman" w:cs="Times New Roman"/>
          <w:sz w:val="24"/>
          <w:szCs w:val="24"/>
          <w:lang w:eastAsia="zh-CN"/>
        </w:rPr>
      </w:pPr>
      <w:r w:rsidRPr="00AD4E99">
        <w:rPr>
          <w:rFonts w:ascii="Times New Roman" w:eastAsia="Times New Roman" w:hAnsi="Times New Roman" w:cs="Times New Roman"/>
          <w:sz w:val="24"/>
          <w:szCs w:val="24"/>
          <w:lang w:eastAsia="zh-CN"/>
        </w:rPr>
        <w:t>Срок</w:t>
      </w:r>
      <w:r w:rsidR="006F13C6">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оказания Услуг</w:t>
      </w:r>
      <w:r w:rsidR="00772863" w:rsidRPr="00AD4E99">
        <w:rPr>
          <w:rFonts w:ascii="Times New Roman" w:eastAsia="Times New Roman" w:hAnsi="Times New Roman" w:cs="Times New Roman"/>
          <w:sz w:val="24"/>
          <w:szCs w:val="24"/>
          <w:lang w:eastAsia="zh-CN"/>
        </w:rPr>
        <w:t xml:space="preserve"> -</w:t>
      </w:r>
      <w:r w:rsidR="00650BC1">
        <w:rPr>
          <w:rFonts w:ascii="Times New Roman" w:eastAsia="Arial Unicode MS" w:hAnsi="Times New Roman" w:cs="Times New Roman"/>
          <w:color w:val="000000"/>
          <w:sz w:val="24"/>
          <w:szCs w:val="24"/>
          <w:lang w:eastAsia="ru-RU"/>
        </w:rPr>
        <w:t xml:space="preserve"> с момента подписания Договора </w:t>
      </w:r>
      <w:r w:rsidR="00650BC1" w:rsidRPr="00706945">
        <w:rPr>
          <w:rFonts w:ascii="Times New Roman" w:eastAsia="Arial Unicode MS" w:hAnsi="Times New Roman" w:cs="Times New Roman"/>
          <w:color w:val="000000"/>
          <w:sz w:val="24"/>
          <w:szCs w:val="24"/>
          <w:lang w:eastAsia="ru-RU"/>
        </w:rPr>
        <w:t>п</w:t>
      </w:r>
      <w:r w:rsidR="00772863" w:rsidRPr="00706945">
        <w:rPr>
          <w:rFonts w:ascii="Times New Roman" w:eastAsia="Arial Unicode MS" w:hAnsi="Times New Roman" w:cs="Times New Roman"/>
          <w:color w:val="000000"/>
          <w:sz w:val="24"/>
          <w:szCs w:val="24"/>
          <w:lang w:eastAsia="ru-RU"/>
        </w:rPr>
        <w:t xml:space="preserve">о </w:t>
      </w:r>
      <w:r w:rsidR="00271DF8"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006F13C6">
        <w:rPr>
          <w:rFonts w:ascii="Times New Roman" w:eastAsia="Arial Unicode MS" w:hAnsi="Times New Roman" w:cs="Times New Roman"/>
          <w:color w:val="000000"/>
          <w:sz w:val="24"/>
          <w:szCs w:val="24"/>
          <w:lang w:eastAsia="ru-RU"/>
        </w:rPr>
        <w:t xml:space="preserve"> </w:t>
      </w:r>
      <w:r w:rsidR="003C72D1">
        <w:rPr>
          <w:rFonts w:ascii="Times New Roman" w:eastAsia="Arial Unicode MS" w:hAnsi="Times New Roman" w:cs="Times New Roman"/>
          <w:color w:val="000000"/>
          <w:sz w:val="24"/>
          <w:szCs w:val="24"/>
          <w:lang w:eastAsia="ru-RU"/>
        </w:rPr>
        <w:t>июля</w:t>
      </w:r>
      <w:r w:rsidR="006F13C6">
        <w:rPr>
          <w:rFonts w:ascii="Times New Roman" w:eastAsia="Arial Unicode MS" w:hAnsi="Times New Roman" w:cs="Times New Roman"/>
          <w:color w:val="000000"/>
          <w:sz w:val="24"/>
          <w:szCs w:val="24"/>
          <w:lang w:eastAsia="ru-RU"/>
        </w:rPr>
        <w:t xml:space="preserve"> </w:t>
      </w:r>
      <w:r w:rsidR="00772863" w:rsidRPr="00CB2719">
        <w:rPr>
          <w:rFonts w:ascii="Times New Roman" w:eastAsia="Arial Unicode MS" w:hAnsi="Times New Roman" w:cs="Times New Roman"/>
          <w:color w:val="000000"/>
          <w:sz w:val="24"/>
          <w:szCs w:val="24"/>
          <w:lang w:eastAsia="ru-RU"/>
        </w:rPr>
        <w:t>202</w:t>
      </w:r>
      <w:r w:rsidR="003C45C2" w:rsidRPr="00CB2719">
        <w:rPr>
          <w:rFonts w:ascii="Times New Roman" w:eastAsia="Arial Unicode MS" w:hAnsi="Times New Roman" w:cs="Times New Roman"/>
          <w:color w:val="000000"/>
          <w:sz w:val="24"/>
          <w:szCs w:val="24"/>
          <w:lang w:eastAsia="ru-RU"/>
        </w:rPr>
        <w:t>6</w:t>
      </w:r>
      <w:r w:rsidR="00772863" w:rsidRPr="00AD4E99">
        <w:rPr>
          <w:rFonts w:ascii="Times New Roman" w:eastAsia="Arial Unicode MS" w:hAnsi="Times New Roman" w:cs="Times New Roman"/>
          <w:color w:val="000000"/>
          <w:sz w:val="24"/>
          <w:szCs w:val="24"/>
          <w:lang w:eastAsia="ru-RU"/>
        </w:rPr>
        <w:t xml:space="preserve"> года.</w:t>
      </w:r>
    </w:p>
    <w:p w:rsidR="005A414D" w:rsidRPr="000B5CC0" w:rsidRDefault="005A414D" w:rsidP="000B5CC0">
      <w:pPr>
        <w:suppressAutoHyphens/>
        <w:spacing w:after="0" w:line="240" w:lineRule="auto"/>
        <w:jc w:val="both"/>
        <w:rPr>
          <w:rFonts w:ascii="Times New Roman" w:eastAsia="Times New Roman" w:hAnsi="Times New Roman" w:cs="Times New Roman"/>
          <w:sz w:val="24"/>
          <w:szCs w:val="24"/>
          <w:lang w:eastAsia="zh-CN"/>
        </w:rPr>
      </w:pPr>
    </w:p>
    <w:p w:rsidR="00D41E1E" w:rsidRPr="000B5CC0" w:rsidRDefault="00D41E1E" w:rsidP="00EC0F58">
      <w:pPr>
        <w:pStyle w:val="a6"/>
        <w:numPr>
          <w:ilvl w:val="0"/>
          <w:numId w:val="40"/>
        </w:numPr>
        <w:suppressAutoHyphens/>
        <w:spacing w:after="0" w:line="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sz w:val="24"/>
          <w:szCs w:val="24"/>
          <w:lang w:eastAsia="zh-CN"/>
        </w:rPr>
        <w:t>ЦЕНА ДОГОВОРА И ПОРЯДОК РАСЧЕТОВ</w:t>
      </w:r>
    </w:p>
    <w:p w:rsidR="00405F3D"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p>
    <w:p w:rsidR="00D41E1E" w:rsidRPr="00D41E1E" w:rsidRDefault="004E6D79"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bCs/>
          <w:iCs/>
          <w:sz w:val="24"/>
          <w:szCs w:val="24"/>
          <w:lang w:eastAsia="zh-CN"/>
        </w:rPr>
        <w:t xml:space="preserve">            </w:t>
      </w:r>
      <w:r w:rsidR="00D41E1E" w:rsidRPr="00D41E1E">
        <w:rPr>
          <w:rFonts w:ascii="Times New Roman" w:eastAsia="Times New Roman" w:hAnsi="Times New Roman" w:cs="Times New Roman"/>
          <w:bCs/>
          <w:iCs/>
          <w:sz w:val="24"/>
          <w:szCs w:val="24"/>
          <w:lang w:eastAsia="zh-CN"/>
        </w:rPr>
        <w:t xml:space="preserve">2.1. Цена Договора составляет </w:t>
      </w:r>
      <w:r w:rsidR="00245353">
        <w:rPr>
          <w:rFonts w:ascii="Times New Roman" w:eastAsia="Times New Roman" w:hAnsi="Times New Roman" w:cs="Times New Roman"/>
          <w:bCs/>
          <w:iCs/>
          <w:sz w:val="24"/>
          <w:szCs w:val="24"/>
          <w:lang w:eastAsia="zh-CN"/>
        </w:rPr>
        <w:t>_______</w:t>
      </w:r>
      <w:r w:rsidR="00D41E1E" w:rsidRPr="00D41E1E">
        <w:rPr>
          <w:rFonts w:ascii="Times New Roman" w:eastAsia="Times New Roman" w:hAnsi="Times New Roman" w:cs="Times New Roman"/>
          <w:sz w:val="24"/>
          <w:szCs w:val="24"/>
          <w:lang w:eastAsia="zh-CN"/>
        </w:rPr>
        <w:t>руб</w:t>
      </w:r>
      <w:r w:rsidR="00623190">
        <w:rPr>
          <w:rFonts w:ascii="Times New Roman" w:eastAsia="Times New Roman" w:hAnsi="Times New Roman" w:cs="Times New Roman"/>
          <w:sz w:val="24"/>
          <w:szCs w:val="24"/>
          <w:lang w:eastAsia="zh-CN"/>
        </w:rPr>
        <w:t>лей</w:t>
      </w:r>
      <w:r w:rsidR="00245353">
        <w:rPr>
          <w:rFonts w:ascii="Times New Roman" w:eastAsia="Times New Roman" w:hAnsi="Times New Roman" w:cs="Times New Roman"/>
          <w:sz w:val="24"/>
          <w:szCs w:val="24"/>
          <w:lang w:eastAsia="zh-CN"/>
        </w:rPr>
        <w:t>_____</w:t>
      </w:r>
      <w:r w:rsidR="00F10963">
        <w:rPr>
          <w:rFonts w:ascii="Times New Roman" w:eastAsia="Times New Roman" w:hAnsi="Times New Roman" w:cs="Times New Roman"/>
          <w:sz w:val="24"/>
          <w:szCs w:val="24"/>
          <w:lang w:eastAsia="zh-CN"/>
        </w:rPr>
        <w:t xml:space="preserve"> копейки</w:t>
      </w:r>
      <w:r w:rsidR="00623190">
        <w:rPr>
          <w:rFonts w:ascii="Times New Roman" w:eastAsia="Times New Roman" w:hAnsi="Times New Roman" w:cs="Times New Roman"/>
          <w:sz w:val="24"/>
          <w:szCs w:val="24"/>
          <w:lang w:eastAsia="zh-CN"/>
        </w:rPr>
        <w:t>, в том числе НДС</w:t>
      </w:r>
      <w:r w:rsidR="002E19F1">
        <w:rPr>
          <w:rFonts w:ascii="Times New Roman" w:eastAsia="Times New Roman" w:hAnsi="Times New Roman" w:cs="Times New Roman"/>
          <w:sz w:val="24"/>
          <w:szCs w:val="24"/>
          <w:lang w:eastAsia="zh-CN"/>
        </w:rPr>
        <w:t>/без НДС</w:t>
      </w:r>
      <w:r w:rsidR="00D41E1E" w:rsidRPr="00D41E1E">
        <w:rPr>
          <w:rFonts w:ascii="Times New Roman" w:eastAsia="Times New Roman" w:hAnsi="Times New Roman" w:cs="Times New Roman"/>
          <w:sz w:val="24"/>
          <w:szCs w:val="24"/>
          <w:lang w:eastAsia="zh-CN"/>
        </w:rPr>
        <w:t>.</w:t>
      </w:r>
    </w:p>
    <w:p w:rsidR="00D41E1E" w:rsidRPr="00D41E1E" w:rsidRDefault="00D41E1E" w:rsidP="00D41E1E">
      <w:pPr>
        <w:suppressLineNumbers/>
        <w:suppressAutoHyphens/>
        <w:autoSpaceDE w:val="0"/>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2.2. Цена Договора является твердой, определяется на весь срок исполнения  Договора.</w:t>
      </w:r>
    </w:p>
    <w:p w:rsidR="00D41E1E" w:rsidRPr="00D41E1E" w:rsidRDefault="00D41E1E" w:rsidP="00D41E1E">
      <w:pPr>
        <w:widowControl w:val="0"/>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2.3. Цена Договора</w:t>
      </w:r>
      <w:r w:rsidRPr="00D41E1E">
        <w:rPr>
          <w:rFonts w:ascii="Times New Roman" w:eastAsia="Times New Roman" w:hAnsi="Times New Roman" w:cs="Times New Roman"/>
          <w:sz w:val="24"/>
          <w:szCs w:val="24"/>
          <w:lang w:eastAsia="zh-CN"/>
        </w:rPr>
        <w:t xml:space="preserve"> включает: все затраты по</w:t>
      </w:r>
      <w:r w:rsidR="00D10492">
        <w:rPr>
          <w:rFonts w:ascii="Times New Roman" w:eastAsia="Times New Roman" w:hAnsi="Times New Roman" w:cs="Times New Roman"/>
          <w:sz w:val="24"/>
          <w:szCs w:val="24"/>
          <w:lang w:eastAsia="zh-CN"/>
        </w:rPr>
        <w:t>оказанию Услуг</w:t>
      </w:r>
      <w:r w:rsidRPr="00D41E1E">
        <w:rPr>
          <w:rFonts w:ascii="Times New Roman" w:eastAsia="Times New Roman" w:hAnsi="Times New Roman" w:cs="Times New Roman"/>
          <w:sz w:val="24"/>
          <w:szCs w:val="24"/>
          <w:lang w:eastAsia="zh-CN"/>
        </w:rPr>
        <w:t xml:space="preserve">, расходы на страхование, </w:t>
      </w:r>
      <w:r w:rsidRPr="00D41E1E">
        <w:rPr>
          <w:rFonts w:ascii="Times New Roman" w:eastAsia="Times New Roman" w:hAnsi="Times New Roman" w:cs="Times New Roman"/>
          <w:sz w:val="24"/>
          <w:szCs w:val="24"/>
          <w:lang w:eastAsia="zh-CN"/>
        </w:rPr>
        <w:lastRenderedPageBreak/>
        <w:t>транспортные расходы, все налоги, сборы и таможенные пошлины, другие обязательные платежи, выплаченные и/или подлежащие выплате за счет</w:t>
      </w:r>
      <w:r w:rsidR="00D10492">
        <w:rPr>
          <w:rFonts w:ascii="Times New Roman" w:eastAsia="Times New Roman" w:hAnsi="Times New Roman" w:cs="Times New Roman"/>
          <w:sz w:val="24"/>
          <w:szCs w:val="24"/>
          <w:lang w:eastAsia="zh-CN"/>
        </w:rPr>
        <w:t>Исполнителя</w:t>
      </w:r>
      <w:r w:rsidRPr="00D41E1E">
        <w:rPr>
          <w:rFonts w:ascii="Times New Roman" w:eastAsia="Times New Roman" w:hAnsi="Times New Roman" w:cs="Times New Roman"/>
          <w:sz w:val="24"/>
          <w:szCs w:val="24"/>
          <w:lang w:eastAsia="zh-CN"/>
        </w:rPr>
        <w:t>.</w:t>
      </w:r>
    </w:p>
    <w:p w:rsidR="00271DF8" w:rsidRPr="00271DF8" w:rsidRDefault="00D41E1E"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2.4</w:t>
      </w:r>
      <w:r w:rsidRPr="00D41E1E">
        <w:rPr>
          <w:rFonts w:ascii="Times New Roman" w:eastAsia="Times New Roman" w:hAnsi="Times New Roman" w:cs="Times New Roman"/>
          <w:color w:val="FF0000"/>
          <w:sz w:val="24"/>
          <w:szCs w:val="24"/>
          <w:lang w:eastAsia="zh-CN"/>
        </w:rPr>
        <w:t xml:space="preserve">. </w:t>
      </w:r>
      <w:r w:rsidR="00271DF8" w:rsidRPr="00271DF8">
        <w:rPr>
          <w:rFonts w:ascii="Times New Roman" w:eastAsia="Times New Roman" w:hAnsi="Times New Roman" w:cs="Times New Roman"/>
          <w:sz w:val="24"/>
          <w:szCs w:val="24"/>
          <w:lang w:eastAsia="zh-CN"/>
        </w:rPr>
        <w:t xml:space="preserve">Заказчик осуществляет оплату за фактически </w:t>
      </w:r>
      <w:r w:rsidR="00D10492">
        <w:rPr>
          <w:rFonts w:ascii="Times New Roman" w:eastAsia="Times New Roman" w:hAnsi="Times New Roman" w:cs="Times New Roman"/>
          <w:sz w:val="24"/>
          <w:szCs w:val="24"/>
          <w:lang w:eastAsia="zh-CN"/>
        </w:rPr>
        <w:t>оказанные Услуги</w:t>
      </w:r>
      <w:r w:rsidR="00271DF8" w:rsidRPr="00271DF8">
        <w:rPr>
          <w:rFonts w:ascii="Times New Roman" w:eastAsia="Times New Roman" w:hAnsi="Times New Roman" w:cs="Times New Roman"/>
          <w:sz w:val="24"/>
          <w:szCs w:val="24"/>
          <w:lang w:eastAsia="zh-CN"/>
        </w:rPr>
        <w:t xml:space="preserve"> на основании документа о приемки безналичным расчетом путем перечисления денежных средств на расчетный счет </w:t>
      </w:r>
      <w:r w:rsidR="00D10492">
        <w:rPr>
          <w:rFonts w:ascii="Times New Roman" w:eastAsia="Times New Roman" w:hAnsi="Times New Roman" w:cs="Times New Roman"/>
          <w:sz w:val="24"/>
          <w:szCs w:val="24"/>
          <w:lang w:eastAsia="zh-CN"/>
        </w:rPr>
        <w:t>Исполнителя</w:t>
      </w:r>
      <w:r w:rsidR="00271DF8" w:rsidRPr="00271DF8">
        <w:rPr>
          <w:rFonts w:ascii="Times New Roman" w:eastAsia="Times New Roman" w:hAnsi="Times New Roman" w:cs="Times New Roman"/>
          <w:sz w:val="24"/>
          <w:szCs w:val="24"/>
          <w:lang w:eastAsia="zh-CN"/>
        </w:rPr>
        <w:t xml:space="preserve"> в течение 7 (семи) рабочих дней с момента подписания Заказчиком оформленных надлежащим образом документов: акта сдачи-приемки </w:t>
      </w:r>
      <w:r w:rsidR="002A5F01">
        <w:rPr>
          <w:rFonts w:ascii="Times New Roman" w:eastAsia="Times New Roman" w:hAnsi="Times New Roman" w:cs="Times New Roman"/>
          <w:sz w:val="24"/>
          <w:szCs w:val="24"/>
          <w:lang w:eastAsia="zh-CN"/>
        </w:rPr>
        <w:t>оказанных услуг</w:t>
      </w:r>
      <w:r w:rsidR="00271DF8" w:rsidRPr="00271DF8">
        <w:rPr>
          <w:rFonts w:ascii="Times New Roman" w:eastAsia="Times New Roman" w:hAnsi="Times New Roman" w:cs="Times New Roman"/>
          <w:sz w:val="24"/>
          <w:szCs w:val="24"/>
          <w:lang w:eastAsia="zh-CN"/>
        </w:rPr>
        <w:t xml:space="preserve"> и (или) </w:t>
      </w:r>
      <w:r w:rsidR="00B50FAA">
        <w:rPr>
          <w:rFonts w:ascii="Times New Roman" w:eastAsia="Times New Roman" w:hAnsi="Times New Roman" w:cs="Times New Roman"/>
          <w:sz w:val="24"/>
          <w:szCs w:val="24"/>
          <w:lang w:eastAsia="zh-CN"/>
        </w:rPr>
        <w:t>универсального передаточного документа (далее –</w:t>
      </w:r>
      <w:r w:rsidR="00271DF8" w:rsidRPr="00271DF8">
        <w:rPr>
          <w:rFonts w:ascii="Times New Roman" w:eastAsia="Times New Roman" w:hAnsi="Times New Roman" w:cs="Times New Roman"/>
          <w:sz w:val="24"/>
          <w:szCs w:val="24"/>
          <w:lang w:eastAsia="zh-CN"/>
        </w:rPr>
        <w:t>УПД</w:t>
      </w:r>
      <w:r w:rsidR="00B50FAA">
        <w:rPr>
          <w:rFonts w:ascii="Times New Roman" w:eastAsia="Times New Roman" w:hAnsi="Times New Roman" w:cs="Times New Roman"/>
          <w:sz w:val="24"/>
          <w:szCs w:val="24"/>
          <w:lang w:eastAsia="zh-CN"/>
        </w:rPr>
        <w:t>)</w:t>
      </w:r>
      <w:r w:rsidR="00271DF8" w:rsidRPr="00271DF8">
        <w:rPr>
          <w:rFonts w:ascii="Times New Roman" w:eastAsia="Times New Roman" w:hAnsi="Times New Roman" w:cs="Times New Roman"/>
          <w:sz w:val="24"/>
          <w:szCs w:val="24"/>
          <w:lang w:eastAsia="zh-CN"/>
        </w:rPr>
        <w:t xml:space="preserve">, акта приемки товаров, работ услуг (ф. 0510452), согласно приказу Минфина России от 30.10.2023г. № 174н (с изменениями от 30.09.2024 г.). </w:t>
      </w:r>
    </w:p>
    <w:p w:rsidR="00271DF8" w:rsidRDefault="00271DF8"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271DF8">
        <w:rPr>
          <w:rFonts w:ascii="Times New Roman" w:eastAsia="Times New Roman" w:hAnsi="Times New Roman" w:cs="Times New Roman"/>
          <w:sz w:val="24"/>
          <w:szCs w:val="24"/>
          <w:lang w:eastAsia="zh-CN"/>
        </w:rPr>
        <w:t>Оплата производится за счет средств федерального бюджета при наличии денежных средств у Заказчика в пределах лимитов бюджетных обязательств, выделенных на текущий год по соответствующей статье расходов.</w:t>
      </w:r>
    </w:p>
    <w:p w:rsidR="006F4A68" w:rsidRPr="006F4A68" w:rsidRDefault="006F4A68" w:rsidP="00271DF8">
      <w:pPr>
        <w:tabs>
          <w:tab w:val="left" w:pos="720"/>
        </w:tabs>
        <w:suppressAutoHyphens/>
        <w:spacing w:after="0" w:line="0" w:lineRule="atLeast"/>
        <w:ind w:firstLine="720"/>
        <w:jc w:val="both"/>
        <w:rPr>
          <w:rFonts w:ascii="Times New Roman" w:eastAsia="Times New Roman" w:hAnsi="Times New Roman" w:cs="Times New Roman"/>
          <w:b/>
          <w:sz w:val="24"/>
          <w:szCs w:val="24"/>
          <w:lang w:eastAsia="zh-CN"/>
        </w:rPr>
      </w:pPr>
      <w:r w:rsidRPr="006F4A68">
        <w:rPr>
          <w:rFonts w:ascii="Times New Roman" w:hAnsi="Times New Roman" w:cs="Times New Roman"/>
          <w:sz w:val="24"/>
          <w:szCs w:val="24"/>
        </w:rPr>
        <w:t>Оформление и обмен документов о приемке Товара (в том числе корректирующие документы к ним) возможно в форме электронных документов, подписанных электронной подписью в </w:t>
      </w:r>
      <w:r w:rsidR="002A5F01">
        <w:rPr>
          <w:rFonts w:ascii="Times New Roman" w:hAnsi="Times New Roman" w:cs="Times New Roman"/>
          <w:sz w:val="24"/>
          <w:szCs w:val="24"/>
        </w:rPr>
        <w:t>единой</w:t>
      </w:r>
      <w:r w:rsidR="002A5F01" w:rsidRPr="006F4A68">
        <w:rPr>
          <w:rFonts w:ascii="Times New Roman" w:hAnsi="Times New Roman" w:cs="Times New Roman"/>
          <w:sz w:val="24"/>
          <w:szCs w:val="24"/>
        </w:rPr>
        <w:t> информа</w:t>
      </w:r>
      <w:r w:rsidR="002A5F01">
        <w:rPr>
          <w:rFonts w:ascii="Times New Roman" w:hAnsi="Times New Roman" w:cs="Times New Roman"/>
          <w:sz w:val="24"/>
          <w:szCs w:val="24"/>
        </w:rPr>
        <w:t>ционной системе в сфере закупок</w:t>
      </w:r>
      <w:r>
        <w:rPr>
          <w:rFonts w:ascii="Times New Roman" w:hAnsi="Times New Roman" w:cs="Times New Roman"/>
          <w:sz w:val="24"/>
          <w:szCs w:val="24"/>
        </w:rPr>
        <w:t>.</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2.5. Обязанности по оплате</w:t>
      </w:r>
      <w:r w:rsidR="00D10492">
        <w:rPr>
          <w:rFonts w:ascii="Times New Roman" w:eastAsia="Times New Roman" w:hAnsi="Times New Roman" w:cs="Times New Roman"/>
          <w:bCs/>
          <w:iCs/>
          <w:sz w:val="24"/>
          <w:szCs w:val="24"/>
          <w:lang w:eastAsia="zh-CN"/>
        </w:rPr>
        <w:t>оказанных Услуг</w:t>
      </w:r>
      <w:r w:rsidRPr="00D41E1E">
        <w:rPr>
          <w:rFonts w:ascii="Times New Roman" w:eastAsia="Times New Roman" w:hAnsi="Times New Roman" w:cs="Times New Roman"/>
          <w:bCs/>
          <w:iCs/>
          <w:sz w:val="24"/>
          <w:szCs w:val="24"/>
          <w:lang w:eastAsia="zh-CN"/>
        </w:rPr>
        <w:t xml:space="preserve"> считаются исполненными со дня списания денежных средств с расчетного счета Заказчика.</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2.6. При изменении реквизитов</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указанных в Договоре,</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 xml:space="preserve"> извещает Заказчика в течение трех рабочих дней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Договоре счет</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несет</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w:t>
      </w:r>
    </w:p>
    <w:p w:rsidR="00D41E1E" w:rsidRDefault="00D41E1E" w:rsidP="00D41E1E">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D41E1E">
        <w:rPr>
          <w:rFonts w:ascii="Times New Roman" w:eastAsia="Times New Roman" w:hAnsi="Times New Roman" w:cs="Times New Roman"/>
          <w:bCs/>
          <w:iCs/>
          <w:sz w:val="24"/>
          <w:szCs w:val="24"/>
          <w:lang w:eastAsia="zh-CN"/>
        </w:rPr>
        <w:t>2.7. 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обязательств</w:t>
      </w:r>
      <w:r w:rsidR="005408E7">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w:t>
      </w:r>
    </w:p>
    <w:p w:rsidR="00271DF8" w:rsidRP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2</w:t>
      </w:r>
      <w:r w:rsidRPr="00271DF8">
        <w:rPr>
          <w:rFonts w:ascii="Times New Roman" w:eastAsia="Times New Roman" w:hAnsi="Times New Roman" w:cs="Times New Roman"/>
          <w:bCs/>
          <w:iCs/>
          <w:sz w:val="24"/>
          <w:szCs w:val="24"/>
          <w:lang w:eastAsia="zh-CN"/>
        </w:rPr>
        <w:t xml:space="preserve">.8. Разногласия по расчетам за оказанные Услуги разрешаются путем переговоров и проведения взаимных сверок. </w:t>
      </w:r>
    </w:p>
    <w:p w:rsid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271DF8">
        <w:rPr>
          <w:rFonts w:ascii="Times New Roman" w:eastAsia="Times New Roman" w:hAnsi="Times New Roman" w:cs="Times New Roman"/>
          <w:bCs/>
          <w:iCs/>
          <w:sz w:val="24"/>
          <w:szCs w:val="24"/>
          <w:lang w:eastAsia="zh-CN"/>
        </w:rPr>
        <w:t>Акт сверки расчетов составляется заинтересованной стороной по форме ОКУД 0510477 (утвержденной приказом Минфина России от 30 сентября 2024 г.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двух экземплярах и подписывается уполномоченными представителями Сторон. Сторона-инициатор направляет в адрес Стороны-получателя оригиналы актов сверки расчетов почтовой связью, либо по электронной почте образ документа. В течение 10 (десяти) рабочих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6668F8" w:rsidRDefault="006668F8" w:rsidP="00EC0F58">
      <w:pPr>
        <w:tabs>
          <w:tab w:val="left" w:pos="720"/>
        </w:tabs>
        <w:suppressAutoHyphens/>
        <w:spacing w:after="0" w:line="240" w:lineRule="auto"/>
        <w:ind w:firstLine="709"/>
        <w:jc w:val="both"/>
        <w:rPr>
          <w:rFonts w:ascii="Times New Roman" w:eastAsia="Times New Roman" w:hAnsi="Times New Roman" w:cs="Times New Roman"/>
          <w:bCs/>
          <w:iCs/>
          <w:sz w:val="24"/>
          <w:szCs w:val="24"/>
          <w:lang w:eastAsia="zh-CN"/>
        </w:rPr>
      </w:pPr>
    </w:p>
    <w:p w:rsidR="00EC0F58" w:rsidRDefault="00EC0F58" w:rsidP="00BA7BF3">
      <w:pPr>
        <w:pStyle w:val="a6"/>
        <w:numPr>
          <w:ilvl w:val="0"/>
          <w:numId w:val="40"/>
        </w:numPr>
        <w:suppressAutoHyphens/>
        <w:spacing w:after="0" w:line="240" w:lineRule="auto"/>
        <w:jc w:val="center"/>
        <w:rPr>
          <w:rFonts w:ascii="Times New Roman" w:hAnsi="Times New Roman" w:cs="Times New Roman"/>
          <w:b/>
          <w:sz w:val="24"/>
          <w:szCs w:val="24"/>
        </w:rPr>
      </w:pPr>
      <w:r w:rsidRPr="00EC0F58">
        <w:rPr>
          <w:rFonts w:ascii="Times New Roman" w:hAnsi="Times New Roman" w:cs="Times New Roman"/>
          <w:b/>
          <w:sz w:val="24"/>
          <w:szCs w:val="24"/>
        </w:rPr>
        <w:t>ПРИЕМ-ПЕРЕДАЧА ТЕХНИКИ</w:t>
      </w:r>
    </w:p>
    <w:p w:rsidR="000B5CC0" w:rsidRDefault="000B5CC0" w:rsidP="00EC0F58">
      <w:pPr>
        <w:widowControl w:val="0"/>
        <w:spacing w:after="0" w:line="240" w:lineRule="auto"/>
        <w:ind w:firstLine="709"/>
        <w:jc w:val="both"/>
        <w:rPr>
          <w:rFonts w:ascii="Times New Roman" w:hAnsi="Times New Roman" w:cs="Times New Roman"/>
          <w:sz w:val="24"/>
          <w:szCs w:val="24"/>
        </w:rPr>
      </w:pPr>
    </w:p>
    <w:p w:rsidR="00EC0F58" w:rsidRP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.1.</w:t>
      </w:r>
      <w:r w:rsidR="00EC0F58" w:rsidRPr="00EC0F58">
        <w:rPr>
          <w:rFonts w:ascii="Times New Roman" w:hAnsi="Times New Roman" w:cs="Times New Roman"/>
          <w:sz w:val="24"/>
          <w:szCs w:val="24"/>
        </w:rPr>
        <w:tab/>
        <w:t xml:space="preserve">Приемка Техники </w:t>
      </w:r>
      <w:r w:rsidR="005408E7">
        <w:rPr>
          <w:rFonts w:ascii="Times New Roman" w:hAnsi="Times New Roman" w:cs="Times New Roman"/>
          <w:sz w:val="24"/>
          <w:szCs w:val="24"/>
        </w:rPr>
        <w:t>Исполнителем</w:t>
      </w:r>
      <w:r w:rsidR="00EC0F58" w:rsidRPr="00EC0F58">
        <w:rPr>
          <w:rFonts w:ascii="Times New Roman" w:hAnsi="Times New Roman" w:cs="Times New Roman"/>
          <w:sz w:val="24"/>
          <w:szCs w:val="24"/>
        </w:rPr>
        <w:t xml:space="preserve"> осуществляется на основании акта</w:t>
      </w:r>
      <w:r w:rsidR="00A001D6">
        <w:rPr>
          <w:rFonts w:ascii="Times New Roman" w:hAnsi="Times New Roman" w:cs="Times New Roman"/>
          <w:sz w:val="24"/>
          <w:szCs w:val="24"/>
        </w:rPr>
        <w:t xml:space="preserve"> приема - передачи</w:t>
      </w:r>
      <w:r w:rsidR="00EC0F58" w:rsidRPr="00EC0F58">
        <w:rPr>
          <w:rFonts w:ascii="Times New Roman" w:hAnsi="Times New Roman" w:cs="Times New Roman"/>
          <w:sz w:val="24"/>
          <w:szCs w:val="24"/>
        </w:rPr>
        <w:t xml:space="preserve"> техники (агрегата) на техническое обслуживание (ремонт) (Приложение № 3 к </w:t>
      </w:r>
      <w:r>
        <w:rPr>
          <w:rFonts w:ascii="Times New Roman" w:hAnsi="Times New Roman" w:cs="Times New Roman"/>
          <w:sz w:val="24"/>
          <w:szCs w:val="24"/>
        </w:rPr>
        <w:t>Договору</w:t>
      </w:r>
      <w:r w:rsidR="00693913">
        <w:rPr>
          <w:rFonts w:ascii="Times New Roman" w:hAnsi="Times New Roman" w:cs="Times New Roman"/>
          <w:sz w:val="24"/>
          <w:szCs w:val="24"/>
        </w:rPr>
        <w:t>, которое является неотъемлемой частью Договора</w:t>
      </w:r>
      <w:r w:rsidR="00EC0F58" w:rsidRPr="00EC0F58">
        <w:rPr>
          <w:rFonts w:ascii="Times New Roman" w:hAnsi="Times New Roman" w:cs="Times New Roman"/>
          <w:sz w:val="24"/>
          <w:szCs w:val="24"/>
        </w:rPr>
        <w:t xml:space="preserve">), с обязательным отражением реального технического состояния Техники на момент ее принятия, указывается ее комплектность, видимые наружные повреждения и дефекты, которые определяются и фиксируются представителями Заказчика и </w:t>
      </w:r>
      <w:r w:rsidR="005408E7">
        <w:rPr>
          <w:rFonts w:ascii="Times New Roman" w:hAnsi="Times New Roman" w:cs="Times New Roman"/>
          <w:sz w:val="24"/>
          <w:szCs w:val="24"/>
        </w:rPr>
        <w:t>Исполнителя</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.2.</w:t>
      </w:r>
      <w:r w:rsidR="00EC0F58" w:rsidRPr="00EC0F58">
        <w:rPr>
          <w:rFonts w:ascii="Times New Roman" w:hAnsi="Times New Roman" w:cs="Times New Roman"/>
          <w:sz w:val="24"/>
          <w:szCs w:val="24"/>
        </w:rPr>
        <w:tab/>
        <w:t xml:space="preserve">Техника считается переданной </w:t>
      </w:r>
      <w:r w:rsidR="005408E7">
        <w:rPr>
          <w:rFonts w:ascii="Times New Roman" w:hAnsi="Times New Roman" w:cs="Times New Roman"/>
          <w:sz w:val="24"/>
          <w:szCs w:val="24"/>
        </w:rPr>
        <w:t>Исполнителю</w:t>
      </w:r>
      <w:r w:rsidR="00EC0F58" w:rsidRPr="00EC0F58">
        <w:rPr>
          <w:rFonts w:ascii="Times New Roman" w:hAnsi="Times New Roman" w:cs="Times New Roman"/>
          <w:sz w:val="24"/>
          <w:szCs w:val="24"/>
        </w:rPr>
        <w:t xml:space="preserve"> после подписания представителями Сторон акта</w:t>
      </w:r>
      <w:r w:rsidR="00A001D6">
        <w:rPr>
          <w:rFonts w:ascii="Times New Roman" w:hAnsi="Times New Roman" w:cs="Times New Roman"/>
          <w:sz w:val="24"/>
          <w:szCs w:val="24"/>
        </w:rPr>
        <w:t>приема - передачи</w:t>
      </w:r>
      <w:r w:rsidR="00EC0F58" w:rsidRPr="00EC0F58">
        <w:rPr>
          <w:rFonts w:ascii="Times New Roman" w:hAnsi="Times New Roman" w:cs="Times New Roman"/>
          <w:sz w:val="24"/>
          <w:szCs w:val="24"/>
        </w:rPr>
        <w:t xml:space="preserve"> техники (агрегата) на техни</w:t>
      </w:r>
      <w:r w:rsidR="00A001D6">
        <w:rPr>
          <w:rFonts w:ascii="Times New Roman" w:hAnsi="Times New Roman" w:cs="Times New Roman"/>
          <w:sz w:val="24"/>
          <w:szCs w:val="24"/>
        </w:rPr>
        <w:t>ческое обслуживание (ремонт)</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sidRPr="004B5BF2">
        <w:rPr>
          <w:rFonts w:ascii="Times New Roman" w:hAnsi="Times New Roman" w:cs="Times New Roman"/>
          <w:sz w:val="24"/>
          <w:szCs w:val="24"/>
        </w:rPr>
        <w:lastRenderedPageBreak/>
        <w:t>3</w:t>
      </w:r>
      <w:r w:rsidR="00EC0F58" w:rsidRPr="004B5BF2">
        <w:rPr>
          <w:rFonts w:ascii="Times New Roman" w:hAnsi="Times New Roman" w:cs="Times New Roman"/>
          <w:sz w:val="24"/>
          <w:szCs w:val="24"/>
        </w:rPr>
        <w:t>.3.</w:t>
      </w:r>
      <w:r w:rsidR="00EC0F58" w:rsidRPr="004B5BF2">
        <w:rPr>
          <w:rFonts w:ascii="Times New Roman" w:hAnsi="Times New Roman" w:cs="Times New Roman"/>
          <w:sz w:val="24"/>
          <w:szCs w:val="24"/>
        </w:rPr>
        <w:tab/>
        <w:t>Доставка Техники для технического обслуживания</w:t>
      </w:r>
      <w:r w:rsidRPr="004B5BF2">
        <w:rPr>
          <w:rFonts w:ascii="Times New Roman" w:hAnsi="Times New Roman" w:cs="Times New Roman"/>
          <w:sz w:val="24"/>
          <w:szCs w:val="24"/>
        </w:rPr>
        <w:t xml:space="preserve"> (ремонта)</w:t>
      </w:r>
      <w:r w:rsidR="00EC0F58" w:rsidRPr="004B5BF2">
        <w:rPr>
          <w:rFonts w:ascii="Times New Roman" w:hAnsi="Times New Roman" w:cs="Times New Roman"/>
          <w:sz w:val="24"/>
          <w:szCs w:val="24"/>
        </w:rPr>
        <w:t xml:space="preserve"> и после его проведения, осуществляется силами Заказчика.</w:t>
      </w:r>
    </w:p>
    <w:p w:rsidR="004B5BF2" w:rsidRPr="004139C7" w:rsidRDefault="004B5BF2" w:rsidP="004B5B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Доставка Т</w:t>
      </w:r>
      <w:r w:rsidRPr="004139C7">
        <w:rPr>
          <w:rFonts w:ascii="Times New Roman" w:eastAsia="Times New Roman" w:hAnsi="Times New Roman" w:cs="Times New Roman"/>
          <w:sz w:val="24"/>
          <w:szCs w:val="24"/>
          <w:lang w:eastAsia="ru-RU"/>
        </w:rPr>
        <w:t>ехники (для</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которая имеет неисправности, влияющие на безопасную эксплуатацию, осуществляется силами</w:t>
      </w:r>
      <w:r w:rsidR="005408E7">
        <w:rPr>
          <w:rFonts w:ascii="Times New Roman" w:hAnsi="Times New Roman" w:cs="Times New Roman"/>
          <w:sz w:val="24"/>
          <w:szCs w:val="24"/>
        </w:rPr>
        <w:t>Исполнителя</w:t>
      </w:r>
      <w:r w:rsidRPr="004139C7">
        <w:rPr>
          <w:rFonts w:ascii="Times New Roman" w:eastAsia="Times New Roman" w:hAnsi="Times New Roman" w:cs="Times New Roman"/>
          <w:sz w:val="24"/>
          <w:szCs w:val="24"/>
          <w:lang w:eastAsia="ru-RU"/>
        </w:rPr>
        <w:t xml:space="preserve"> за свой счет, по заявке Заказчика или направляет ремонтную бригаду к месту поломки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 xml:space="preserve">ехники. Доставка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ехники после</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xml:space="preserve">, </w:t>
      </w:r>
      <w:r w:rsidR="00AD4E99">
        <w:rPr>
          <w:rFonts w:ascii="Times New Roman" w:eastAsia="Times New Roman" w:hAnsi="Times New Roman" w:cs="Times New Roman"/>
          <w:sz w:val="24"/>
          <w:szCs w:val="24"/>
          <w:lang w:eastAsia="ru-RU"/>
        </w:rPr>
        <w:t>осуществляется силами Заказчика</w:t>
      </w:r>
      <w:r w:rsidRPr="004139C7">
        <w:rPr>
          <w:rFonts w:ascii="Times New Roman" w:eastAsia="Times New Roman" w:hAnsi="Times New Roman" w:cs="Times New Roman"/>
          <w:sz w:val="24"/>
          <w:szCs w:val="24"/>
          <w:lang w:eastAsia="ru-RU"/>
        </w:rPr>
        <w:t>.</w:t>
      </w:r>
    </w:p>
    <w:p w:rsidR="006668F8" w:rsidRPr="00EC0F58" w:rsidRDefault="006668F8" w:rsidP="00EC0F58">
      <w:pPr>
        <w:widowControl w:val="0"/>
        <w:spacing w:after="0" w:line="240" w:lineRule="auto"/>
        <w:ind w:firstLine="709"/>
        <w:jc w:val="both"/>
        <w:rPr>
          <w:rFonts w:ascii="Times New Roman" w:hAnsi="Times New Roman" w:cs="Times New Roman"/>
          <w:sz w:val="24"/>
          <w:szCs w:val="24"/>
        </w:rPr>
      </w:pPr>
    </w:p>
    <w:p w:rsidR="00D41E1E" w:rsidRPr="004B5BF2" w:rsidRDefault="004B5BF2" w:rsidP="004B5BF2">
      <w:pPr>
        <w:tabs>
          <w:tab w:val="left" w:pos="720"/>
        </w:tabs>
        <w:suppressAutoHyphens/>
        <w:spacing w:after="0" w:line="0" w:lineRule="atLeast"/>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 xml:space="preserve">4. УСЛОВИЯ </w:t>
      </w:r>
      <w:r w:rsidR="005408E7">
        <w:rPr>
          <w:rFonts w:ascii="Times New Roman" w:eastAsia="Times New Roman" w:hAnsi="Times New Roman" w:cs="Times New Roman"/>
          <w:b/>
          <w:bCs/>
          <w:iCs/>
          <w:sz w:val="24"/>
          <w:szCs w:val="24"/>
          <w:lang w:eastAsia="zh-CN"/>
        </w:rPr>
        <w:t>ОКАЗАНИЯ УСЛУГ</w:t>
      </w:r>
    </w:p>
    <w:p w:rsidR="000B5CC0" w:rsidRDefault="000B5CC0"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p>
    <w:p w:rsidR="00585802" w:rsidRDefault="00585802"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1</w:t>
      </w:r>
      <w:r w:rsidRPr="004139C7">
        <w:rPr>
          <w:rFonts w:ascii="Times New Roman" w:eastAsia="Arial Unicode MS" w:hAnsi="Times New Roman" w:cs="Times New Roman"/>
          <w:color w:val="000000"/>
          <w:sz w:val="24"/>
          <w:szCs w:val="24"/>
          <w:lang w:eastAsia="ru-RU"/>
        </w:rPr>
        <w:t>.</w:t>
      </w:r>
      <w:r w:rsidR="004E6D7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004E6D79">
        <w:rPr>
          <w:rFonts w:ascii="Times New Roman" w:eastAsia="Arial Unicode MS" w:hAnsi="Times New Roman" w:cs="Times New Roman"/>
          <w:color w:val="000000"/>
          <w:sz w:val="24"/>
          <w:szCs w:val="24"/>
          <w:lang w:eastAsia="ru-RU"/>
        </w:rPr>
        <w:t xml:space="preserve"> </w:t>
      </w:r>
      <w:r w:rsidRPr="004139C7">
        <w:rPr>
          <w:rFonts w:ascii="Times New Roman" w:eastAsia="Arial Unicode MS" w:hAnsi="Times New Roman" w:cs="Times New Roman"/>
          <w:color w:val="000000"/>
          <w:sz w:val="24"/>
          <w:szCs w:val="24"/>
          <w:lang w:eastAsia="ru-RU"/>
        </w:rPr>
        <w:t>обязан приступить к</w:t>
      </w:r>
      <w:r w:rsidR="004E6D79">
        <w:rPr>
          <w:rFonts w:ascii="Times New Roman" w:eastAsia="Arial Unicode MS" w:hAnsi="Times New Roman" w:cs="Times New Roman"/>
          <w:color w:val="000000"/>
          <w:sz w:val="24"/>
          <w:szCs w:val="24"/>
          <w:lang w:eastAsia="ru-RU"/>
        </w:rPr>
        <w:t xml:space="preserve"> </w:t>
      </w:r>
      <w:r w:rsidR="005408E7">
        <w:rPr>
          <w:rFonts w:ascii="Times New Roman" w:eastAsia="Times New Roman" w:hAnsi="Times New Roman" w:cs="Times New Roman"/>
          <w:sz w:val="24"/>
          <w:szCs w:val="24"/>
          <w:lang w:eastAsia="ru-RU"/>
        </w:rPr>
        <w:t>оказанию Услуг</w:t>
      </w:r>
      <w:r w:rsidRPr="004139C7">
        <w:rPr>
          <w:rFonts w:ascii="Times New Roman" w:eastAsia="Arial Unicode MS" w:hAnsi="Times New Roman" w:cs="Times New Roman"/>
          <w:color w:val="000000"/>
          <w:sz w:val="24"/>
          <w:szCs w:val="24"/>
          <w:lang w:eastAsia="ru-RU"/>
        </w:rPr>
        <w:t xml:space="preserve"> в течение 2</w:t>
      </w:r>
      <w:r w:rsidR="006B1D5F">
        <w:rPr>
          <w:rFonts w:ascii="Times New Roman" w:eastAsia="Arial Unicode MS" w:hAnsi="Times New Roman" w:cs="Times New Roman"/>
          <w:color w:val="000000"/>
          <w:sz w:val="24"/>
          <w:szCs w:val="24"/>
          <w:lang w:eastAsia="ru-RU"/>
        </w:rPr>
        <w:t xml:space="preserve"> (двух) часов с момента подачи Т</w:t>
      </w:r>
      <w:r w:rsidRPr="004139C7">
        <w:rPr>
          <w:rFonts w:ascii="Times New Roman" w:eastAsia="Arial Unicode MS" w:hAnsi="Times New Roman" w:cs="Times New Roman"/>
          <w:color w:val="000000"/>
          <w:sz w:val="24"/>
          <w:szCs w:val="24"/>
          <w:lang w:eastAsia="ru-RU"/>
        </w:rPr>
        <w:t>ехники в место</w:t>
      </w:r>
      <w:r w:rsidR="005408E7">
        <w:rPr>
          <w:rFonts w:ascii="Times New Roman" w:eastAsia="Times New Roman" w:hAnsi="Times New Roman" w:cs="Times New Roman"/>
          <w:sz w:val="24"/>
          <w:szCs w:val="24"/>
          <w:lang w:eastAsia="ru-RU"/>
        </w:rPr>
        <w:t>оказания Услуг</w:t>
      </w:r>
      <w:r w:rsidRPr="004139C7">
        <w:rPr>
          <w:rFonts w:ascii="Times New Roman" w:eastAsia="Arial Unicode MS" w:hAnsi="Times New Roman" w:cs="Times New Roman"/>
          <w:color w:val="000000"/>
          <w:sz w:val="24"/>
          <w:szCs w:val="24"/>
          <w:lang w:eastAsia="ru-RU"/>
        </w:rPr>
        <w:t xml:space="preserve">. </w:t>
      </w:r>
    </w:p>
    <w:p w:rsidR="00C50919" w:rsidRPr="004139C7" w:rsidRDefault="00A17CA3" w:rsidP="00C50919">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C50919" w:rsidRPr="004139C7">
        <w:rPr>
          <w:rFonts w:ascii="Times New Roman" w:eastAsia="Arial Unicode MS" w:hAnsi="Times New Roman" w:cs="Times New Roman"/>
          <w:color w:val="000000"/>
          <w:sz w:val="24"/>
          <w:szCs w:val="24"/>
          <w:lang w:eastAsia="ru-RU"/>
        </w:rPr>
        <w:t>Срок</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ремонту Техники</w:t>
      </w:r>
      <w:r w:rsidR="00C50919" w:rsidRPr="004139C7">
        <w:rPr>
          <w:rFonts w:ascii="Times New Roman" w:eastAsia="Arial Unicode MS" w:hAnsi="Times New Roman" w:cs="Times New Roman"/>
          <w:color w:val="000000"/>
          <w:sz w:val="24"/>
          <w:szCs w:val="24"/>
          <w:lang w:eastAsia="ru-RU"/>
        </w:rPr>
        <w:t>, согласно Техническому заданию</w:t>
      </w:r>
      <w:r w:rsidR="00C50919">
        <w:rPr>
          <w:rFonts w:ascii="Times New Roman" w:eastAsia="Arial Unicode MS" w:hAnsi="Times New Roman" w:cs="Times New Roman"/>
          <w:color w:val="000000"/>
          <w:sz w:val="24"/>
          <w:szCs w:val="24"/>
          <w:lang w:eastAsia="ru-RU"/>
        </w:rPr>
        <w:t xml:space="preserve"> (Приложение № 2 к Договору</w:t>
      </w:r>
      <w:r w:rsidR="00C50919" w:rsidRPr="004139C7">
        <w:rPr>
          <w:rFonts w:ascii="Times New Roman" w:eastAsia="Arial Unicode MS" w:hAnsi="Times New Roman" w:cs="Times New Roman"/>
          <w:color w:val="000000"/>
          <w:sz w:val="24"/>
          <w:szCs w:val="24"/>
          <w:lang w:eastAsia="ru-RU"/>
        </w:rPr>
        <w:t>), не должен превышать</w:t>
      </w:r>
      <w:r w:rsidR="00271DF8">
        <w:rPr>
          <w:rFonts w:ascii="Times New Roman" w:eastAsia="Arial Unicode MS" w:hAnsi="Times New Roman" w:cs="Times New Roman"/>
          <w:color w:val="000000"/>
          <w:sz w:val="24"/>
          <w:szCs w:val="24"/>
          <w:lang w:eastAsia="ru-RU"/>
        </w:rPr>
        <w:t>20</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двадцати</w:t>
      </w:r>
      <w:r w:rsidR="00CF0736">
        <w:rPr>
          <w:rFonts w:ascii="Times New Roman" w:eastAsia="Arial Unicode MS" w:hAnsi="Times New Roman" w:cs="Times New Roman"/>
          <w:color w:val="000000"/>
          <w:sz w:val="24"/>
          <w:szCs w:val="24"/>
          <w:lang w:eastAsia="ru-RU"/>
        </w:rPr>
        <w:t>)</w:t>
      </w:r>
      <w:r w:rsidR="00271DF8">
        <w:rPr>
          <w:rFonts w:ascii="Times New Roman" w:eastAsia="Arial Unicode MS" w:hAnsi="Times New Roman" w:cs="Times New Roman"/>
          <w:color w:val="000000"/>
          <w:sz w:val="24"/>
          <w:szCs w:val="24"/>
          <w:lang w:eastAsia="ru-RU"/>
        </w:rPr>
        <w:t>рабочих дней</w:t>
      </w:r>
      <w:r w:rsidR="00C50919" w:rsidRPr="004139C7">
        <w:rPr>
          <w:rFonts w:ascii="Times New Roman" w:eastAsia="Arial Unicode MS" w:hAnsi="Times New Roman" w:cs="Times New Roman"/>
          <w:color w:val="000000"/>
          <w:sz w:val="24"/>
          <w:szCs w:val="24"/>
          <w:lang w:eastAsia="ru-RU"/>
        </w:rPr>
        <w:t>.</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 xml:space="preserve">4.3. </w:t>
      </w:r>
      <w:r w:rsidRPr="004139C7">
        <w:rPr>
          <w:rFonts w:ascii="Times New Roman" w:eastAsia="Arial Unicode MS" w:hAnsi="Times New Roman" w:cs="Times New Roman"/>
          <w:color w:val="000000"/>
          <w:sz w:val="24"/>
          <w:szCs w:val="24"/>
          <w:lang w:eastAsia="ru-RU"/>
        </w:rPr>
        <w:t>Сроки</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гарантийному ремонту Т</w:t>
      </w:r>
      <w:r w:rsidRPr="004139C7">
        <w:rPr>
          <w:rFonts w:ascii="Times New Roman" w:eastAsia="Arial Unicode MS" w:hAnsi="Times New Roman" w:cs="Times New Roman"/>
          <w:color w:val="000000"/>
          <w:sz w:val="24"/>
          <w:szCs w:val="24"/>
          <w:lang w:eastAsia="ru-RU"/>
        </w:rPr>
        <w:t>ехники устанавливаются в зависимости от сложности ремонта, но не более 10 рабочих дней.</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4.4</w:t>
      </w:r>
      <w:r w:rsidRPr="004139C7">
        <w:rPr>
          <w:rFonts w:ascii="Times New Roman" w:eastAsia="Arial Unicode MS" w:hAnsi="Times New Roman" w:cs="Times New Roman"/>
          <w:color w:val="000000"/>
          <w:sz w:val="24"/>
          <w:szCs w:val="24"/>
          <w:lang w:eastAsia="ru-RU"/>
        </w:rPr>
        <w:t>. Заказчик имеет право на</w:t>
      </w:r>
      <w:r w:rsidR="005408E7">
        <w:rPr>
          <w:rFonts w:ascii="Times New Roman" w:eastAsia="Times New Roman" w:hAnsi="Times New Roman" w:cs="Times New Roman"/>
          <w:sz w:val="24"/>
          <w:szCs w:val="24"/>
          <w:lang w:eastAsia="ru-RU"/>
        </w:rPr>
        <w:t>оказание Услуг</w:t>
      </w:r>
      <w:r w:rsidRPr="004139C7">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585802" w:rsidRPr="004139C7" w:rsidRDefault="00585802" w:rsidP="00C50919">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4.5</w:t>
      </w:r>
      <w:r w:rsidR="00C50919">
        <w:rPr>
          <w:rFonts w:ascii="Times New Roman" w:eastAsia="Arial Unicode MS" w:hAnsi="Times New Roman" w:cs="Times New Roman"/>
          <w:color w:val="000000"/>
          <w:sz w:val="24"/>
          <w:szCs w:val="24"/>
          <w:lang w:eastAsia="ru-RU"/>
        </w:rPr>
        <w:t>.</w:t>
      </w:r>
      <w:r w:rsidRPr="004139C7">
        <w:rPr>
          <w:rFonts w:ascii="Times New Roman" w:eastAsia="Arial Unicode MS" w:hAnsi="Times New Roman" w:cs="Times New Roman"/>
          <w:color w:val="000000"/>
          <w:sz w:val="24"/>
          <w:szCs w:val="24"/>
          <w:lang w:eastAsia="ru-RU"/>
        </w:rPr>
        <w:t xml:space="preserve"> Если</w:t>
      </w:r>
      <w:r w:rsidR="004E6D79">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Pr="004139C7">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w:t>
      </w:r>
      <w:r w:rsidR="005408E7">
        <w:rPr>
          <w:rFonts w:ascii="Times New Roman" w:eastAsia="Times New Roman" w:hAnsi="Times New Roman" w:cs="Times New Roman"/>
          <w:sz w:val="24"/>
          <w:szCs w:val="24"/>
          <w:lang w:eastAsia="ru-RU"/>
        </w:rPr>
        <w:t>оказания Услуг</w:t>
      </w:r>
      <w:r w:rsidRPr="004139C7">
        <w:rPr>
          <w:rFonts w:ascii="Times New Roman" w:eastAsia="Arial Unicode MS" w:hAnsi="Times New Roman" w:cs="Times New Roman"/>
          <w:color w:val="000000"/>
          <w:sz w:val="24"/>
          <w:szCs w:val="24"/>
          <w:lang w:eastAsia="ru-RU"/>
        </w:rPr>
        <w:t>, а также о наличии иных, не зависящих от</w:t>
      </w:r>
      <w:r w:rsidR="005408E7">
        <w:rPr>
          <w:rFonts w:ascii="Times New Roman" w:eastAsia="Arial Unicode MS" w:hAnsi="Times New Roman" w:cs="Times New Roman"/>
          <w:color w:val="000000"/>
          <w:sz w:val="24"/>
          <w:szCs w:val="24"/>
          <w:lang w:eastAsia="ru-RU"/>
        </w:rPr>
        <w:t>Исполнителя</w:t>
      </w:r>
      <w:r w:rsidRPr="004139C7">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 по </w:t>
      </w:r>
      <w:r w:rsidR="00A001D6">
        <w:rPr>
          <w:rFonts w:ascii="Times New Roman" w:eastAsia="Arial Unicode MS" w:hAnsi="Times New Roman" w:cs="Times New Roman"/>
          <w:color w:val="000000"/>
          <w:sz w:val="24"/>
          <w:szCs w:val="24"/>
          <w:lang w:eastAsia="ru-RU"/>
        </w:rPr>
        <w:t>Договору</w:t>
      </w:r>
      <w:r w:rsidRPr="004139C7">
        <w:rPr>
          <w:rFonts w:ascii="Times New Roman" w:eastAsia="Arial Unicode MS" w:hAnsi="Times New Roman" w:cs="Times New Roman"/>
          <w:color w:val="000000"/>
          <w:sz w:val="24"/>
          <w:szCs w:val="24"/>
          <w:lang w:eastAsia="ru-RU"/>
        </w:rPr>
        <w:t>.</w:t>
      </w:r>
    </w:p>
    <w:p w:rsidR="00585802" w:rsidRPr="004139C7"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4.6</w:t>
      </w:r>
      <w:r w:rsidR="00585802" w:rsidRPr="004139C7">
        <w:rPr>
          <w:rFonts w:ascii="Times New Roman" w:eastAsia="Arial Unicode MS" w:hAnsi="Times New Roman" w:cs="Times New Roman"/>
          <w:color w:val="000000"/>
          <w:sz w:val="24"/>
          <w:szCs w:val="24"/>
          <w:lang w:eastAsia="ru-RU"/>
        </w:rPr>
        <w:t>.</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по согласованию с Заказчиком, вправе привлекать</w:t>
      </w:r>
      <w:r w:rsidR="006F13C6">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r w:rsidR="006F13C6">
        <w:rPr>
          <w:rFonts w:ascii="Times New Roman" w:eastAsia="Arial Unicode MS" w:hAnsi="Times New Roman" w:cs="Times New Roman"/>
          <w:color w:val="000000"/>
          <w:sz w:val="24"/>
          <w:szCs w:val="24"/>
          <w:lang w:eastAsia="ru-RU"/>
        </w:rPr>
        <w:t xml:space="preserve"> </w:t>
      </w:r>
      <w:r w:rsidR="00585802" w:rsidRPr="004139C7">
        <w:rPr>
          <w:rFonts w:ascii="Times New Roman" w:eastAsia="Arial Unicode MS" w:hAnsi="Times New Roman" w:cs="Times New Roman"/>
          <w:color w:val="000000"/>
          <w:sz w:val="24"/>
          <w:szCs w:val="24"/>
          <w:lang w:eastAsia="ru-RU"/>
        </w:rPr>
        <w:t>для выполнения условий Договора.</w:t>
      </w:r>
      <w:r w:rsidR="006F13C6">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w:t>
      </w:r>
      <w:r w:rsidR="006F13C6">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исполнителем</w:t>
      </w:r>
      <w:r w:rsidR="00585802" w:rsidRPr="004139C7">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585802"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4.7</w:t>
      </w:r>
      <w:r w:rsidR="00585802" w:rsidRPr="004139C7">
        <w:rPr>
          <w:rFonts w:ascii="Times New Roman" w:eastAsia="Arial Unicode MS" w:hAnsi="Times New Roman" w:cs="Times New Roman"/>
          <w:color w:val="000000"/>
          <w:sz w:val="24"/>
          <w:szCs w:val="24"/>
          <w:lang w:eastAsia="ru-RU"/>
        </w:rPr>
        <w:t>. Привлечение</w:t>
      </w:r>
      <w:r w:rsidR="006F13C6">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r w:rsidR="00585802" w:rsidRPr="004139C7">
        <w:rPr>
          <w:rFonts w:ascii="Times New Roman" w:eastAsia="Arial Unicode MS" w:hAnsi="Times New Roman" w:cs="Times New Roman"/>
          <w:color w:val="000000"/>
          <w:sz w:val="24"/>
          <w:szCs w:val="24"/>
          <w:lang w:eastAsia="ru-RU"/>
        </w:rPr>
        <w:t xml:space="preserve"> не влечет изменение Ц</w:t>
      </w:r>
      <w:r w:rsidR="00C50919">
        <w:rPr>
          <w:rFonts w:ascii="Times New Roman" w:eastAsia="Arial Unicode MS" w:hAnsi="Times New Roman" w:cs="Times New Roman"/>
          <w:color w:val="000000"/>
          <w:sz w:val="24"/>
          <w:szCs w:val="24"/>
          <w:lang w:eastAsia="ru-RU"/>
        </w:rPr>
        <w:t xml:space="preserve">ены Договора и/или объема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 xml:space="preserve"> по Договору. Перечень</w:t>
      </w:r>
      <w:r w:rsidR="006F13C6">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w:t>
      </w:r>
      <w:r w:rsidR="006F13C6">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оказанных</w:t>
      </w:r>
      <w:r w:rsidR="006F13C6">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исполнителями</w:t>
      </w:r>
      <w:r w:rsidR="00585802" w:rsidRPr="004139C7">
        <w:rPr>
          <w:rFonts w:ascii="Times New Roman" w:eastAsia="Arial Unicode MS" w:hAnsi="Times New Roman" w:cs="Times New Roman"/>
          <w:color w:val="000000"/>
          <w:sz w:val="24"/>
          <w:szCs w:val="24"/>
          <w:lang w:eastAsia="ru-RU"/>
        </w:rPr>
        <w:t xml:space="preserve">, и их стоимость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w:t>
      </w:r>
      <w:r w:rsidR="00BA7BF3">
        <w:rPr>
          <w:rFonts w:ascii="Times New Roman" w:eastAsia="Arial Unicode MS" w:hAnsi="Times New Roman" w:cs="Times New Roman"/>
          <w:color w:val="000000"/>
          <w:sz w:val="24"/>
          <w:szCs w:val="24"/>
          <w:lang w:eastAsia="ru-RU"/>
        </w:rPr>
        <w:t xml:space="preserve">аказчику по результатам </w:t>
      </w:r>
      <w:r w:rsidR="005408E7">
        <w:rPr>
          <w:rFonts w:ascii="Times New Roman" w:eastAsia="Times New Roman" w:hAnsi="Times New Roman" w:cs="Times New Roman"/>
          <w:sz w:val="24"/>
          <w:szCs w:val="24"/>
          <w:lang w:eastAsia="ru-RU"/>
        </w:rPr>
        <w:t>оказания Услуг</w:t>
      </w:r>
      <w:r w:rsidR="00585802" w:rsidRPr="004139C7">
        <w:rPr>
          <w:rFonts w:ascii="Times New Roman" w:eastAsia="Arial Unicode MS" w:hAnsi="Times New Roman" w:cs="Times New Roman"/>
          <w:color w:val="000000"/>
          <w:sz w:val="24"/>
          <w:szCs w:val="24"/>
          <w:lang w:eastAsia="ru-RU"/>
        </w:rPr>
        <w:t xml:space="preserve"> в порядке, установленном Договором.</w:t>
      </w:r>
    </w:p>
    <w:p w:rsidR="006668F8" w:rsidRDefault="006668F8"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5A414D" w:rsidRPr="004139C7" w:rsidRDefault="005A414D"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D41E1E" w:rsidRPr="00EC0F58" w:rsidRDefault="00D41E1E" w:rsidP="00EC0F58">
      <w:pPr>
        <w:pStyle w:val="a6"/>
        <w:numPr>
          <w:ilvl w:val="0"/>
          <w:numId w:val="41"/>
        </w:numPr>
        <w:shd w:val="clear" w:color="auto" w:fill="FFFFFF"/>
        <w:suppressAutoHyphens/>
        <w:spacing w:after="60" w:line="24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bCs/>
          <w:caps/>
          <w:sz w:val="24"/>
          <w:szCs w:val="24"/>
          <w:lang w:eastAsia="zh-CN"/>
        </w:rPr>
        <w:t>Порядок сдачи и приемки</w:t>
      </w:r>
      <w:r w:rsidR="005408E7">
        <w:rPr>
          <w:rFonts w:ascii="Times New Roman" w:eastAsia="Times New Roman" w:hAnsi="Times New Roman" w:cs="Times New Roman"/>
          <w:b/>
          <w:bCs/>
          <w:caps/>
          <w:sz w:val="24"/>
          <w:szCs w:val="24"/>
          <w:lang w:eastAsia="zh-CN"/>
        </w:rPr>
        <w:t>ОКАЗАННЫХ УСЛУГ</w:t>
      </w:r>
    </w:p>
    <w:p w:rsidR="000B5CC0" w:rsidRDefault="000B5CC0"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p>
    <w:p w:rsidR="00D41E1E" w:rsidRPr="00D41E1E" w:rsidRDefault="004378EF"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.1.</w:t>
      </w:r>
      <w:r w:rsidR="004E6D79">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не позднее </w:t>
      </w:r>
      <w:r w:rsidR="006F4A68">
        <w:rPr>
          <w:rFonts w:ascii="Times New Roman" w:eastAsia="Times New Roman" w:hAnsi="Times New Roman" w:cs="Times New Roman"/>
          <w:sz w:val="24"/>
          <w:szCs w:val="24"/>
          <w:lang w:eastAsia="zh-CN"/>
        </w:rPr>
        <w:t>1</w:t>
      </w:r>
      <w:r w:rsidR="00D41E1E" w:rsidRPr="00D41E1E">
        <w:rPr>
          <w:rFonts w:ascii="Times New Roman" w:eastAsia="Times New Roman" w:hAnsi="Times New Roman" w:cs="Times New Roman"/>
          <w:sz w:val="24"/>
          <w:szCs w:val="24"/>
          <w:lang w:eastAsia="zh-CN"/>
        </w:rPr>
        <w:t xml:space="preserve"> (</w:t>
      </w:r>
      <w:r w:rsidR="006F4A68">
        <w:rPr>
          <w:rFonts w:ascii="Times New Roman" w:eastAsia="Times New Roman" w:hAnsi="Times New Roman" w:cs="Times New Roman"/>
          <w:sz w:val="24"/>
          <w:szCs w:val="24"/>
          <w:lang w:eastAsia="zh-CN"/>
        </w:rPr>
        <w:t>одного) рабочего дня</w:t>
      </w:r>
      <w:r w:rsidR="00D41E1E" w:rsidRPr="00D41E1E">
        <w:rPr>
          <w:rFonts w:ascii="Times New Roman" w:eastAsia="Times New Roman" w:hAnsi="Times New Roman" w:cs="Times New Roman"/>
          <w:sz w:val="24"/>
          <w:szCs w:val="24"/>
          <w:lang w:eastAsia="zh-CN"/>
        </w:rPr>
        <w:t xml:space="preserve"> извещает Заказчика о завершении </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По факту</w:t>
      </w:r>
      <w:r w:rsidR="005408E7">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направляет Заказчику акт сдачи-приемки</w:t>
      </w:r>
      <w:r w:rsidR="005408E7">
        <w:rPr>
          <w:rFonts w:ascii="Times New Roman" w:eastAsia="Times New Roman" w:hAnsi="Times New Roman" w:cs="Times New Roman"/>
          <w:sz w:val="24"/>
          <w:szCs w:val="24"/>
          <w:lang w:eastAsia="ru-RU"/>
        </w:rPr>
        <w:t>оказания услуг</w:t>
      </w:r>
      <w:r>
        <w:rPr>
          <w:rFonts w:ascii="Times New Roman" w:eastAsia="Times New Roman" w:hAnsi="Times New Roman" w:cs="Times New Roman"/>
          <w:sz w:val="24"/>
          <w:szCs w:val="24"/>
          <w:lang w:eastAsia="zh-CN"/>
        </w:rPr>
        <w:t xml:space="preserve"> (Приложение № 4</w:t>
      </w:r>
      <w:r w:rsidR="00D41E1E" w:rsidRPr="00D41E1E">
        <w:rPr>
          <w:rFonts w:ascii="Times New Roman" w:eastAsia="Times New Roman" w:hAnsi="Times New Roman" w:cs="Times New Roman"/>
          <w:sz w:val="24"/>
          <w:szCs w:val="24"/>
          <w:lang w:eastAsia="zh-CN"/>
        </w:rPr>
        <w:t xml:space="preserve"> к Договору</w:t>
      </w:r>
      <w:r w:rsidR="00693913">
        <w:rPr>
          <w:rFonts w:ascii="Times New Roman" w:eastAsia="Times New Roman" w:hAnsi="Times New Roman" w:cs="Times New Roman"/>
          <w:sz w:val="24"/>
          <w:szCs w:val="24"/>
          <w:lang w:eastAsia="zh-CN"/>
        </w:rPr>
        <w:t>, которое является неотъемлемой частью Договора</w:t>
      </w:r>
      <w:r w:rsidR="00D41E1E" w:rsidRPr="00D41E1E">
        <w:rPr>
          <w:rFonts w:ascii="Times New Roman" w:eastAsia="Times New Roman" w:hAnsi="Times New Roman" w:cs="Times New Roman"/>
          <w:sz w:val="24"/>
          <w:szCs w:val="24"/>
          <w:lang w:eastAsia="zh-CN"/>
        </w:rPr>
        <w:t>) в двух экземплярах.</w:t>
      </w:r>
    </w:p>
    <w:p w:rsid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.2. Заказчик, в срок не более </w:t>
      </w:r>
      <w:r w:rsidR="00F61972">
        <w:rPr>
          <w:rFonts w:ascii="Times New Roman" w:eastAsia="Times New Roman" w:hAnsi="Times New Roman" w:cs="Times New Roman"/>
          <w:sz w:val="24"/>
          <w:szCs w:val="24"/>
          <w:lang w:eastAsia="zh-CN"/>
        </w:rPr>
        <w:t>7</w:t>
      </w:r>
      <w:r w:rsidR="00D41E1E" w:rsidRPr="00D41E1E">
        <w:rPr>
          <w:rFonts w:ascii="Times New Roman" w:eastAsia="Times New Roman" w:hAnsi="Times New Roman" w:cs="Times New Roman"/>
          <w:sz w:val="24"/>
          <w:szCs w:val="24"/>
          <w:lang w:eastAsia="zh-CN"/>
        </w:rPr>
        <w:t xml:space="preserve"> (</w:t>
      </w:r>
      <w:r w:rsidR="00F61972">
        <w:rPr>
          <w:rFonts w:ascii="Times New Roman" w:eastAsia="Times New Roman" w:hAnsi="Times New Roman" w:cs="Times New Roman"/>
          <w:sz w:val="24"/>
          <w:szCs w:val="24"/>
          <w:lang w:eastAsia="zh-CN"/>
        </w:rPr>
        <w:t>сем</w:t>
      </w:r>
      <w:r w:rsidR="00D41E1E" w:rsidRPr="00D41E1E">
        <w:rPr>
          <w:rFonts w:ascii="Times New Roman" w:eastAsia="Times New Roman" w:hAnsi="Times New Roman" w:cs="Times New Roman"/>
          <w:sz w:val="24"/>
          <w:szCs w:val="24"/>
          <w:lang w:eastAsia="zh-CN"/>
        </w:rPr>
        <w:t>и) рабочих дней со дня получения от</w:t>
      </w:r>
      <w:r w:rsidR="00B423A4">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акта</w:t>
      </w:r>
      <w:r w:rsidR="00863937">
        <w:rPr>
          <w:rFonts w:ascii="Times New Roman" w:eastAsia="Times New Roman" w:hAnsi="Times New Roman" w:cs="Times New Roman"/>
          <w:sz w:val="24"/>
          <w:szCs w:val="24"/>
          <w:lang w:eastAsia="zh-CN"/>
        </w:rPr>
        <w:t xml:space="preserve"> сдачи-приемки</w:t>
      </w:r>
      <w:r w:rsidR="00B423A4">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рассматривает результаты и осуществляет приемку</w:t>
      </w:r>
      <w:r w:rsidR="00B423A4">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по </w:t>
      </w:r>
      <w:r>
        <w:rPr>
          <w:rFonts w:ascii="Times New Roman" w:eastAsia="Times New Roman" w:hAnsi="Times New Roman" w:cs="Times New Roman"/>
          <w:sz w:val="24"/>
          <w:szCs w:val="24"/>
          <w:lang w:eastAsia="zh-CN"/>
        </w:rPr>
        <w:t>Д</w:t>
      </w:r>
      <w:r w:rsidR="00D41E1E" w:rsidRPr="00D41E1E">
        <w:rPr>
          <w:rFonts w:ascii="Times New Roman" w:eastAsia="Times New Roman" w:hAnsi="Times New Roman" w:cs="Times New Roman"/>
          <w:sz w:val="24"/>
          <w:szCs w:val="24"/>
          <w:lang w:eastAsia="zh-CN"/>
        </w:rPr>
        <w:t>оговору на предмет соответствия их объема и качества требованиям, изложенным в Договоре и Тех</w:t>
      </w:r>
      <w:r w:rsidR="0071616A">
        <w:rPr>
          <w:rFonts w:ascii="Times New Roman" w:eastAsia="Times New Roman" w:hAnsi="Times New Roman" w:cs="Times New Roman"/>
          <w:sz w:val="24"/>
          <w:szCs w:val="24"/>
          <w:lang w:eastAsia="zh-CN"/>
        </w:rPr>
        <w:t>ническом задании (Приложение № 2</w:t>
      </w:r>
      <w:r w:rsidR="00D41E1E" w:rsidRPr="00D41E1E">
        <w:rPr>
          <w:rFonts w:ascii="Times New Roman" w:eastAsia="Times New Roman" w:hAnsi="Times New Roman" w:cs="Times New Roman"/>
          <w:sz w:val="24"/>
          <w:szCs w:val="24"/>
          <w:lang w:eastAsia="zh-CN"/>
        </w:rPr>
        <w:t xml:space="preserve"> к Договору). </w:t>
      </w:r>
      <w:r w:rsidR="00D41E1E" w:rsidRPr="00D41E1E">
        <w:rPr>
          <w:rFonts w:ascii="Times New Roman" w:eastAsia="Calibri" w:hAnsi="Times New Roman" w:cs="Times New Roman"/>
          <w:sz w:val="24"/>
          <w:szCs w:val="24"/>
          <w:lang w:eastAsia="zh-CN"/>
        </w:rPr>
        <w:t>В случае</w:t>
      </w:r>
      <w:r w:rsidR="00D41E1E" w:rsidRPr="00D41E1E">
        <w:rPr>
          <w:rFonts w:ascii="Times New Roman" w:eastAsia="Times New Roman" w:hAnsi="Times New Roman" w:cs="Times New Roman"/>
          <w:sz w:val="24"/>
          <w:szCs w:val="24"/>
          <w:lang w:eastAsia="zh-CN"/>
        </w:rPr>
        <w:t xml:space="preserve"> отсутствия замечаний, Заказчик подписывает акты сдачи-приёмки</w:t>
      </w:r>
      <w:r w:rsidR="00B423A4">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и</w:t>
      </w:r>
      <w:r w:rsidR="00D41E1E" w:rsidRPr="00D41E1E">
        <w:rPr>
          <w:rFonts w:ascii="Times New Roman" w:eastAsia="Calibri" w:hAnsi="Times New Roman" w:cs="Times New Roman"/>
          <w:sz w:val="24"/>
          <w:szCs w:val="24"/>
          <w:lang w:eastAsia="zh-CN"/>
        </w:rPr>
        <w:t xml:space="preserve"> направляет</w:t>
      </w:r>
      <w:r w:rsidR="00B423A4">
        <w:rPr>
          <w:rFonts w:ascii="Times New Roman" w:eastAsia="Calibri" w:hAnsi="Times New Roman" w:cs="Times New Roman"/>
          <w:sz w:val="24"/>
          <w:szCs w:val="24"/>
          <w:lang w:eastAsia="zh-CN"/>
        </w:rPr>
        <w:t xml:space="preserve"> </w:t>
      </w:r>
      <w:r w:rsidR="005408E7">
        <w:rPr>
          <w:rFonts w:ascii="Times New Roman" w:eastAsia="Calibri" w:hAnsi="Times New Roman" w:cs="Times New Roman"/>
          <w:sz w:val="24"/>
          <w:szCs w:val="24"/>
          <w:lang w:eastAsia="zh-CN"/>
        </w:rPr>
        <w:t>Исполнителю</w:t>
      </w:r>
      <w:r w:rsidR="00D41E1E" w:rsidRPr="00D41E1E">
        <w:rPr>
          <w:rFonts w:ascii="Times New Roman" w:eastAsia="Calibri" w:hAnsi="Times New Roman" w:cs="Times New Roman"/>
          <w:sz w:val="24"/>
          <w:szCs w:val="24"/>
          <w:lang w:eastAsia="zh-CN"/>
        </w:rPr>
        <w:t xml:space="preserve">, подписанный Заказчиком, один экземпляр акта </w:t>
      </w:r>
      <w:r w:rsidR="00D41E1E" w:rsidRPr="00D41E1E">
        <w:rPr>
          <w:rFonts w:ascii="Times New Roman" w:eastAsia="Times New Roman" w:hAnsi="Times New Roman" w:cs="Times New Roman"/>
          <w:sz w:val="24"/>
          <w:szCs w:val="24"/>
          <w:lang w:eastAsia="zh-CN"/>
        </w:rPr>
        <w:t>сдачи-приёмки</w:t>
      </w:r>
      <w:r w:rsidR="00B423A4">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EE17E1" w:rsidRDefault="00EE17E1"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sidRPr="006F4A68">
        <w:rPr>
          <w:rFonts w:ascii="Times New Roman" w:hAnsi="Times New Roman" w:cs="Times New Roman"/>
          <w:sz w:val="24"/>
          <w:szCs w:val="24"/>
        </w:rPr>
        <w:t xml:space="preserve">Оформление и обмен документов о приемке </w:t>
      </w:r>
      <w:r w:rsidR="005408E7">
        <w:rPr>
          <w:rFonts w:ascii="Times New Roman" w:hAnsi="Times New Roman" w:cs="Times New Roman"/>
          <w:sz w:val="24"/>
          <w:szCs w:val="24"/>
        </w:rPr>
        <w:t>Услуг</w:t>
      </w:r>
      <w:r w:rsidRPr="006F4A68">
        <w:rPr>
          <w:rFonts w:ascii="Times New Roman" w:hAnsi="Times New Roman" w:cs="Times New Roman"/>
          <w:sz w:val="24"/>
          <w:szCs w:val="24"/>
        </w:rPr>
        <w:t xml:space="preserve"> (в том числе корректирующие документы к ним) возможно в форме электронных документов, подписанных электронной подписью в </w:t>
      </w:r>
      <w:r w:rsidR="002A5F01">
        <w:rPr>
          <w:rFonts w:ascii="Times New Roman" w:hAnsi="Times New Roman" w:cs="Times New Roman"/>
          <w:sz w:val="24"/>
          <w:szCs w:val="24"/>
        </w:rPr>
        <w:t>единой</w:t>
      </w:r>
      <w:r w:rsidR="002A5F01" w:rsidRPr="006F4A68">
        <w:rPr>
          <w:rFonts w:ascii="Times New Roman" w:hAnsi="Times New Roman" w:cs="Times New Roman"/>
          <w:sz w:val="24"/>
          <w:szCs w:val="24"/>
        </w:rPr>
        <w:t> информа</w:t>
      </w:r>
      <w:r w:rsidR="002A5F01">
        <w:rPr>
          <w:rFonts w:ascii="Times New Roman" w:hAnsi="Times New Roman" w:cs="Times New Roman"/>
          <w:sz w:val="24"/>
          <w:szCs w:val="24"/>
        </w:rPr>
        <w:t>ционной системе в сфере закупок</w:t>
      </w:r>
      <w:bookmarkStart w:id="0" w:name="_GoBack"/>
      <w:bookmarkEnd w:id="0"/>
      <w:r>
        <w:rPr>
          <w:rFonts w:ascii="Times New Roman" w:hAnsi="Times New Roman" w:cs="Times New Roman"/>
          <w:sz w:val="24"/>
          <w:szCs w:val="24"/>
        </w:rPr>
        <w:t>.</w:t>
      </w:r>
    </w:p>
    <w:p w:rsidR="00A60718" w:rsidRPr="00A60718" w:rsidRDefault="00A60718" w:rsidP="00A60718">
      <w:pPr>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5.3</w:t>
      </w:r>
      <w:r w:rsidRPr="00A60718">
        <w:rPr>
          <w:rFonts w:ascii="Times New Roman" w:hAnsi="Times New Roman" w:cs="Times New Roman"/>
          <w:sz w:val="24"/>
          <w:szCs w:val="24"/>
        </w:rPr>
        <w:t xml:space="preserve">. По решению Заказчика для приемки </w:t>
      </w:r>
      <w:r w:rsidR="005408E7">
        <w:rPr>
          <w:rFonts w:ascii="Times New Roman" w:eastAsia="Times New Roman" w:hAnsi="Times New Roman" w:cs="Times New Roman"/>
          <w:sz w:val="24"/>
          <w:szCs w:val="24"/>
          <w:lang w:eastAsia="ru-RU"/>
        </w:rPr>
        <w:t>оказанных Услуг</w:t>
      </w:r>
      <w:r w:rsidRPr="00A60718">
        <w:rPr>
          <w:rFonts w:ascii="Times New Roman" w:hAnsi="Times New Roman" w:cs="Times New Roman"/>
          <w:sz w:val="24"/>
          <w:szCs w:val="24"/>
        </w:rPr>
        <w:t xml:space="preserve"> может создаваться приемочная комиссия, которая состоит не менее чем из пяти человек. </w:t>
      </w:r>
    </w:p>
    <w:p w:rsidR="00AF6794" w:rsidRPr="00AF6794" w:rsidRDefault="00A60718" w:rsidP="00AF679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00AF6794" w:rsidRPr="00AF6794">
        <w:rPr>
          <w:rFonts w:ascii="Times New Roman" w:hAnsi="Times New Roman" w:cs="Times New Roman"/>
          <w:sz w:val="24"/>
          <w:szCs w:val="24"/>
        </w:rPr>
        <w:t>.</w:t>
      </w:r>
      <w:r w:rsidR="00AF6794" w:rsidRPr="00AF6794">
        <w:rPr>
          <w:rFonts w:ascii="Times New Roman" w:hAnsi="Times New Roman" w:cs="Times New Roman"/>
          <w:sz w:val="24"/>
          <w:szCs w:val="24"/>
        </w:rPr>
        <w:tab/>
        <w:t xml:space="preserve">Приемка </w:t>
      </w:r>
      <w:r w:rsidR="004564F2">
        <w:rPr>
          <w:rFonts w:ascii="Times New Roman" w:eastAsia="Times New Roman" w:hAnsi="Times New Roman" w:cs="Times New Roman"/>
          <w:sz w:val="24"/>
          <w:szCs w:val="24"/>
          <w:lang w:eastAsia="ru-RU"/>
        </w:rPr>
        <w:t>оказанных Услуг</w:t>
      </w:r>
      <w:r w:rsidR="00AF6794" w:rsidRPr="00AF6794">
        <w:rPr>
          <w:rFonts w:ascii="Times New Roman" w:hAnsi="Times New Roman" w:cs="Times New Roman"/>
          <w:sz w:val="24"/>
          <w:szCs w:val="24"/>
        </w:rPr>
        <w:t xml:space="preserve"> оформляется следующими отчетными документами, подписанными представителями Заказчика и </w:t>
      </w:r>
      <w:r w:rsidR="004564F2">
        <w:rPr>
          <w:rFonts w:ascii="Times New Roman" w:hAnsi="Times New Roman" w:cs="Times New Roman"/>
          <w:sz w:val="24"/>
          <w:szCs w:val="24"/>
        </w:rPr>
        <w:t>Исполнителя</w:t>
      </w:r>
      <w:r w:rsidR="00AF6794"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lastRenderedPageBreak/>
        <w:t>- акт</w:t>
      </w:r>
      <w:r w:rsidR="00863937">
        <w:rPr>
          <w:rFonts w:ascii="Times New Roman" w:hAnsi="Times New Roman" w:cs="Times New Roman"/>
          <w:sz w:val="24"/>
          <w:szCs w:val="24"/>
        </w:rPr>
        <w:t xml:space="preserve"> сдачи-приемки </w:t>
      </w:r>
      <w:r w:rsidR="004564F2">
        <w:rPr>
          <w:rFonts w:ascii="Times New Roman" w:hAnsi="Times New Roman" w:cs="Times New Roman"/>
          <w:sz w:val="24"/>
          <w:szCs w:val="24"/>
        </w:rPr>
        <w:t>оказанных Услуг</w:t>
      </w:r>
      <w:r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xml:space="preserve">- Заказ-наряды на </w:t>
      </w:r>
      <w:r w:rsidR="004564F2">
        <w:rPr>
          <w:rFonts w:ascii="Times New Roman" w:eastAsia="Times New Roman" w:hAnsi="Times New Roman" w:cs="Times New Roman"/>
          <w:sz w:val="24"/>
          <w:szCs w:val="24"/>
          <w:lang w:eastAsia="ru-RU"/>
        </w:rPr>
        <w:t>оказание Услуг</w:t>
      </w:r>
      <w:r w:rsidRPr="00AF6794">
        <w:rPr>
          <w:rFonts w:ascii="Times New Roman" w:hAnsi="Times New Roman" w:cs="Times New Roman"/>
          <w:sz w:val="24"/>
          <w:szCs w:val="24"/>
        </w:rPr>
        <w:t xml:space="preserve"> с подписями представителей Заказчика в 3 (трех) экземплярах.</w:t>
      </w:r>
    </w:p>
    <w:p w:rsidR="00D41E1E" w:rsidRP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60718">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В случае если при приемке</w:t>
      </w:r>
      <w:r w:rsidR="003B1957">
        <w:rPr>
          <w:rFonts w:ascii="Times New Roman" w:eastAsia="Times New Roman" w:hAnsi="Times New Roman" w:cs="Times New Roman"/>
          <w:sz w:val="24"/>
          <w:szCs w:val="24"/>
          <w:lang w:eastAsia="zh-CN"/>
        </w:rPr>
        <w:t xml:space="preserve"> результатов</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установлены</w:t>
      </w:r>
      <w:r>
        <w:rPr>
          <w:rFonts w:ascii="Times New Roman" w:eastAsia="Times New Roman" w:hAnsi="Times New Roman" w:cs="Times New Roman"/>
          <w:sz w:val="24"/>
          <w:szCs w:val="24"/>
          <w:lang w:eastAsia="zh-CN"/>
        </w:rPr>
        <w:t xml:space="preserve"> нарушения требований</w:t>
      </w:r>
      <w:r w:rsidR="00D41E1E" w:rsidRPr="00D41E1E">
        <w:rPr>
          <w:rFonts w:ascii="Times New Roman" w:eastAsia="Times New Roman" w:hAnsi="Times New Roman" w:cs="Times New Roman"/>
          <w:sz w:val="24"/>
          <w:szCs w:val="24"/>
          <w:lang w:eastAsia="zh-CN"/>
        </w:rPr>
        <w:t xml:space="preserve"> Договора, препятствующие приемке</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Заказчик направляет</w:t>
      </w:r>
      <w:r w:rsidR="004564F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мотивированный отказ от подписания акта сдачи-приемки</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w:t>
      </w:r>
      <w:r w:rsidR="004564F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вправе устранить причины, указанные в таком 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D41E1E" w:rsidRPr="00D41E1E" w:rsidRDefault="00A60718"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w:t>
      </w:r>
      <w:r w:rsidR="00D41E1E" w:rsidRPr="00D41E1E">
        <w:rPr>
          <w:rFonts w:ascii="Times New Roman" w:eastAsia="Times New Roman" w:hAnsi="Times New Roman" w:cs="Times New Roman"/>
          <w:sz w:val="24"/>
          <w:szCs w:val="24"/>
          <w:lang w:eastAsia="zh-CN"/>
        </w:rPr>
        <w:t>. Повторная приемка</w:t>
      </w:r>
      <w:r w:rsidR="003B1957">
        <w:rPr>
          <w:rFonts w:ascii="Times New Roman" w:eastAsia="Times New Roman" w:hAnsi="Times New Roman" w:cs="Times New Roman"/>
          <w:sz w:val="24"/>
          <w:szCs w:val="24"/>
          <w:lang w:eastAsia="zh-CN"/>
        </w:rPr>
        <w:t xml:space="preserve"> результатов</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 устраненными недостатками осуществляется в порядке, предусмотренном разделом </w:t>
      </w: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 Договора.</w:t>
      </w:r>
    </w:p>
    <w:p w:rsidR="00D41E1E" w:rsidRPr="00D41E1E" w:rsidRDefault="00A6071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w:t>
      </w:r>
      <w:r w:rsidR="00D41E1E" w:rsidRPr="00D41E1E">
        <w:rPr>
          <w:rFonts w:ascii="Times New Roman" w:eastAsia="Times New Roman" w:hAnsi="Times New Roman" w:cs="Times New Roman"/>
          <w:sz w:val="24"/>
          <w:szCs w:val="24"/>
          <w:lang w:eastAsia="zh-CN"/>
        </w:rPr>
        <w:t>. Заказчик вправе не отказывать в приемке</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в случае выявления несоответствия</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условиям</w:t>
      </w:r>
      <w:r>
        <w:rPr>
          <w:rFonts w:ascii="Times New Roman" w:eastAsia="Times New Roman" w:hAnsi="Times New Roman" w:cs="Times New Roman"/>
          <w:sz w:val="24"/>
          <w:szCs w:val="24"/>
          <w:lang w:eastAsia="zh-CN"/>
        </w:rPr>
        <w:t xml:space="preserve"> Договора</w:t>
      </w:r>
      <w:r w:rsidR="00D41E1E" w:rsidRPr="00D41E1E">
        <w:rPr>
          <w:rFonts w:ascii="Times New Roman" w:eastAsia="Times New Roman" w:hAnsi="Times New Roman" w:cs="Times New Roman"/>
          <w:sz w:val="24"/>
          <w:szCs w:val="24"/>
          <w:lang w:eastAsia="zh-CN"/>
        </w:rPr>
        <w:t>, если выявленное несоответствие не препятствует приемке</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 xml:space="preserve"> и устранено </w:t>
      </w:r>
      <w:r w:rsidR="004564F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r w:rsidR="00D41E1E" w:rsidRPr="00D41E1E">
        <w:rPr>
          <w:rFonts w:ascii="Times New Roman" w:eastAsia="Times New Roman" w:hAnsi="Times New Roman" w:cs="Times New Roman"/>
          <w:sz w:val="24"/>
          <w:szCs w:val="24"/>
          <w:lang w:eastAsia="zh-CN"/>
        </w:rPr>
        <w:t>. Датой приемки</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считается дата подписания акта сдачи-приемки</w:t>
      </w:r>
      <w:r w:rsidR="004564F2">
        <w:rPr>
          <w:rFonts w:ascii="Times New Roman" w:eastAsia="Times New Roman" w:hAnsi="Times New Roman" w:cs="Times New Roman"/>
          <w:sz w:val="24"/>
          <w:szCs w:val="24"/>
          <w:lang w:eastAsia="ru-RU"/>
        </w:rPr>
        <w:t>оказанных услуг</w:t>
      </w:r>
      <w:r w:rsidR="004564F2">
        <w:rPr>
          <w:rFonts w:ascii="Times New Roman" w:eastAsia="Times New Roman" w:hAnsi="Times New Roman" w:cs="Times New Roman"/>
          <w:sz w:val="24"/>
          <w:szCs w:val="24"/>
          <w:lang w:eastAsia="zh-CN"/>
        </w:rPr>
        <w:t>Заказчиком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D41E1E" w:rsidRPr="00D41E1E">
        <w:rPr>
          <w:rFonts w:ascii="Times New Roman" w:eastAsia="Times New Roman" w:hAnsi="Times New Roman" w:cs="Times New Roman"/>
          <w:sz w:val="24"/>
          <w:szCs w:val="24"/>
          <w:lang w:eastAsia="zh-CN"/>
        </w:rPr>
        <w:t>. Обязательства</w:t>
      </w:r>
      <w:r w:rsidR="004564F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считаются выполненными после подписания </w:t>
      </w:r>
      <w:r w:rsidR="003405BC">
        <w:rPr>
          <w:rFonts w:ascii="Times New Roman" w:eastAsia="Times New Roman" w:hAnsi="Times New Roman" w:cs="Times New Roman"/>
          <w:sz w:val="24"/>
          <w:szCs w:val="24"/>
          <w:lang w:eastAsia="zh-CN"/>
        </w:rPr>
        <w:t>Зака</w:t>
      </w:r>
      <w:r w:rsidR="0094572A">
        <w:rPr>
          <w:rFonts w:ascii="Times New Roman" w:eastAsia="Times New Roman" w:hAnsi="Times New Roman" w:cs="Times New Roman"/>
          <w:sz w:val="24"/>
          <w:szCs w:val="24"/>
          <w:lang w:eastAsia="zh-CN"/>
        </w:rPr>
        <w:t>з</w:t>
      </w:r>
      <w:r w:rsidR="003405BC">
        <w:rPr>
          <w:rFonts w:ascii="Times New Roman" w:eastAsia="Times New Roman" w:hAnsi="Times New Roman" w:cs="Times New Roman"/>
          <w:sz w:val="24"/>
          <w:szCs w:val="24"/>
          <w:lang w:eastAsia="zh-CN"/>
        </w:rPr>
        <w:t>чиком</w:t>
      </w:r>
      <w:r w:rsidR="00D41E1E" w:rsidRPr="00D41E1E">
        <w:rPr>
          <w:rFonts w:ascii="Times New Roman" w:eastAsia="Times New Roman" w:hAnsi="Times New Roman" w:cs="Times New Roman"/>
          <w:sz w:val="24"/>
          <w:szCs w:val="24"/>
          <w:lang w:eastAsia="zh-CN"/>
        </w:rPr>
        <w:t xml:space="preserve"> акта сдачи-приемки</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D41E1E" w:rsidRPr="00D41E1E" w:rsidRDefault="003B1957" w:rsidP="003B1957">
      <w:pPr>
        <w:suppressAutoHyphens/>
        <w:spacing w:after="60" w:line="240" w:lineRule="auto"/>
        <w:ind w:left="36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6. </w:t>
      </w:r>
      <w:r w:rsidR="00D41E1E" w:rsidRPr="00D41E1E">
        <w:rPr>
          <w:rFonts w:ascii="Times New Roman" w:eastAsia="Times New Roman" w:hAnsi="Times New Roman" w:cs="Times New Roman"/>
          <w:b/>
          <w:sz w:val="24"/>
          <w:szCs w:val="24"/>
          <w:lang w:eastAsia="zh-CN"/>
        </w:rPr>
        <w:t>ГАРАНТИЯ КАЧЕСТВА</w:t>
      </w:r>
      <w:r w:rsidR="004564F2">
        <w:rPr>
          <w:rFonts w:ascii="Times New Roman" w:eastAsia="Times New Roman" w:hAnsi="Times New Roman" w:cs="Times New Roman"/>
          <w:b/>
          <w:sz w:val="24"/>
          <w:szCs w:val="24"/>
          <w:lang w:eastAsia="zh-CN"/>
        </w:rPr>
        <w:t>ОКАЗАННЫХ УСЛУГ</w:t>
      </w:r>
    </w:p>
    <w:p w:rsidR="000B5CC0" w:rsidRDefault="000B5CC0" w:rsidP="003B1957">
      <w:pPr>
        <w:suppressAutoHyphens/>
        <w:spacing w:after="60" w:line="240" w:lineRule="auto"/>
        <w:ind w:left="720"/>
        <w:jc w:val="both"/>
        <w:rPr>
          <w:rFonts w:ascii="Times New Roman" w:eastAsia="Times New Roman" w:hAnsi="Times New Roman" w:cs="Times New Roman"/>
          <w:sz w:val="24"/>
          <w:szCs w:val="24"/>
          <w:lang w:eastAsia="zh-CN"/>
        </w:rPr>
      </w:pPr>
    </w:p>
    <w:p w:rsidR="00D41E1E" w:rsidRPr="00D41E1E" w:rsidRDefault="003B1957" w:rsidP="003B1957">
      <w:pPr>
        <w:suppressAutoHyphens/>
        <w:spacing w:after="60"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6.1. </w:t>
      </w:r>
      <w:r w:rsidR="00D41E1E" w:rsidRPr="00D41E1E">
        <w:rPr>
          <w:rFonts w:ascii="Times New Roman" w:eastAsia="Times New Roman" w:hAnsi="Times New Roman" w:cs="Times New Roman"/>
          <w:sz w:val="24"/>
          <w:szCs w:val="24"/>
          <w:lang w:eastAsia="zh-CN"/>
        </w:rPr>
        <w:t>Гарантия качества распространяется на все</w:t>
      </w:r>
      <w:r w:rsidR="004564F2">
        <w:rPr>
          <w:rFonts w:ascii="Times New Roman" w:eastAsia="Times New Roman" w:hAnsi="Times New Roman" w:cs="Times New Roman"/>
          <w:sz w:val="24"/>
          <w:szCs w:val="24"/>
          <w:lang w:eastAsia="ru-RU"/>
        </w:rPr>
        <w:t>оказанные Услуги</w:t>
      </w:r>
      <w:r w:rsidR="00D41E1E" w:rsidRPr="00D41E1E">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w:t>
      </w:r>
      <w:r w:rsidR="00A17CA3">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 xml:space="preserve">Гарантийный срок устанавливается в размере </w:t>
      </w:r>
      <w:r w:rsidR="006B75BD" w:rsidRPr="000747C7">
        <w:rPr>
          <w:rFonts w:ascii="Times New Roman" w:eastAsia="Times New Roman" w:hAnsi="Times New Roman" w:cs="Times New Roman"/>
          <w:sz w:val="24"/>
          <w:szCs w:val="24"/>
          <w:lang w:eastAsia="zh-CN"/>
        </w:rPr>
        <w:t>1</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одного</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года</w:t>
      </w:r>
      <w:r w:rsidR="002D6FCE" w:rsidRPr="000747C7">
        <w:rPr>
          <w:rFonts w:ascii="Times New Roman" w:eastAsia="Times New Roman" w:hAnsi="Times New Roman" w:cs="Times New Roman"/>
          <w:sz w:val="24"/>
          <w:szCs w:val="24"/>
          <w:lang w:eastAsia="zh-CN"/>
        </w:rPr>
        <w:t xml:space="preserve"> или 10 000 км.</w:t>
      </w:r>
      <w:r w:rsidR="00D41E1E" w:rsidRPr="00AD4E99">
        <w:rPr>
          <w:rFonts w:ascii="Times New Roman" w:eastAsia="Times New Roman" w:hAnsi="Times New Roman" w:cs="Times New Roman"/>
          <w:sz w:val="24"/>
          <w:szCs w:val="24"/>
          <w:lang w:eastAsia="zh-CN"/>
        </w:rPr>
        <w:t xml:space="preserve">с даты подписания </w:t>
      </w:r>
      <w:r w:rsidR="004564F2">
        <w:rPr>
          <w:rFonts w:ascii="Times New Roman" w:eastAsia="Times New Roman" w:hAnsi="Times New Roman" w:cs="Times New Roman"/>
          <w:sz w:val="24"/>
          <w:szCs w:val="24"/>
          <w:lang w:eastAsia="zh-CN"/>
        </w:rPr>
        <w:t>Заказчиком</w:t>
      </w:r>
      <w:r w:rsidR="00D41E1E" w:rsidRPr="00AD4E99">
        <w:rPr>
          <w:rFonts w:ascii="Times New Roman" w:eastAsia="Times New Roman" w:hAnsi="Times New Roman" w:cs="Times New Roman"/>
          <w:sz w:val="24"/>
          <w:szCs w:val="24"/>
          <w:lang w:eastAsia="zh-CN"/>
        </w:rPr>
        <w:t xml:space="preserve"> акта сдачи </w:t>
      </w:r>
      <w:r w:rsidR="003B1957" w:rsidRPr="00AD4E99">
        <w:rPr>
          <w:rFonts w:ascii="Times New Roman" w:eastAsia="Times New Roman" w:hAnsi="Times New Roman" w:cs="Times New Roman"/>
          <w:sz w:val="24"/>
          <w:szCs w:val="24"/>
          <w:lang w:eastAsia="zh-CN"/>
        </w:rPr>
        <w:t>–</w:t>
      </w:r>
      <w:r w:rsidR="00D41E1E" w:rsidRPr="00AD4E99">
        <w:rPr>
          <w:rFonts w:ascii="Times New Roman" w:eastAsia="Times New Roman" w:hAnsi="Times New Roman" w:cs="Times New Roman"/>
          <w:sz w:val="24"/>
          <w:szCs w:val="24"/>
          <w:lang w:eastAsia="zh-CN"/>
        </w:rPr>
        <w:t xml:space="preserve"> приемки</w:t>
      </w:r>
      <w:r w:rsidR="004564F2">
        <w:rPr>
          <w:rFonts w:ascii="Times New Roman" w:eastAsia="Times New Roman" w:hAnsi="Times New Roman" w:cs="Times New Roman"/>
          <w:sz w:val="24"/>
          <w:szCs w:val="24"/>
          <w:lang w:eastAsia="ru-RU"/>
        </w:rPr>
        <w:t>оказан</w:t>
      </w:r>
      <w:r w:rsidR="00573D28">
        <w:rPr>
          <w:rFonts w:ascii="Times New Roman" w:eastAsia="Times New Roman" w:hAnsi="Times New Roman" w:cs="Times New Roman"/>
          <w:sz w:val="24"/>
          <w:szCs w:val="24"/>
          <w:lang w:eastAsia="ru-RU"/>
        </w:rPr>
        <w:t>ныху</w:t>
      </w:r>
      <w:r w:rsidR="004564F2">
        <w:rPr>
          <w:rFonts w:ascii="Times New Roman" w:eastAsia="Times New Roman" w:hAnsi="Times New Roman" w:cs="Times New Roman"/>
          <w:sz w:val="24"/>
          <w:szCs w:val="24"/>
          <w:lang w:eastAsia="ru-RU"/>
        </w:rPr>
        <w:t>слуг</w:t>
      </w:r>
      <w:r w:rsidR="00D41E1E" w:rsidRPr="00AD4E99">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w:t>
      </w:r>
      <w:r w:rsidR="00A17CA3">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не несет ответственность за недостатки</w:t>
      </w:r>
      <w:r w:rsidR="00573D28">
        <w:rPr>
          <w:rFonts w:ascii="Times New Roman" w:eastAsia="Times New Roman" w:hAnsi="Times New Roman" w:cs="Times New Roman"/>
          <w:sz w:val="24"/>
          <w:szCs w:val="24"/>
          <w:lang w:eastAsia="ru-RU"/>
        </w:rPr>
        <w:t>оказанных Услуг</w:t>
      </w:r>
      <w:r w:rsidR="00D41E1E" w:rsidRPr="00AD4E99">
        <w:rPr>
          <w:rFonts w:ascii="Times New Roman" w:eastAsia="Times New Roman" w:hAnsi="Times New Roman" w:cs="Times New Roman"/>
          <w:sz w:val="24"/>
          <w:szCs w:val="24"/>
          <w:lang w:eastAsia="zh-CN"/>
        </w:rPr>
        <w:t>, которые возникли по вине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D41E1E" w:rsidRDefault="00AD4E99" w:rsidP="00AD4E99">
      <w:pPr>
        <w:tabs>
          <w:tab w:val="left" w:pos="0"/>
        </w:tabs>
        <w:suppressAutoHyphens/>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7. </w:t>
      </w:r>
      <w:r w:rsidR="00D41E1E" w:rsidRPr="00D41E1E">
        <w:rPr>
          <w:rFonts w:ascii="Times New Roman" w:eastAsia="Times New Roman" w:hAnsi="Times New Roman" w:cs="Times New Roman"/>
          <w:b/>
          <w:sz w:val="24"/>
          <w:szCs w:val="24"/>
          <w:lang w:eastAsia="zh-CN"/>
        </w:rPr>
        <w:t>КОНФИДЕНЦИАЛЬНОСТЬ ИНФОРМАЦИИ</w:t>
      </w:r>
    </w:p>
    <w:p w:rsidR="006668F8" w:rsidRDefault="006668F8" w:rsidP="00AD4E99">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w:t>
      </w:r>
      <w:r w:rsidR="003405BC">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обязуется соблюдать режим конфиденциальности информации в отношении информации, переданной Заказчиком для</w:t>
      </w:r>
      <w:r w:rsidR="00573D28">
        <w:rPr>
          <w:rFonts w:ascii="Times New Roman" w:eastAsia="Times New Roman" w:hAnsi="Times New Roman" w:cs="Times New Roman"/>
          <w:sz w:val="24"/>
          <w:szCs w:val="24"/>
          <w:lang w:eastAsia="ru-RU"/>
        </w:rPr>
        <w:t>оказания Услуг</w:t>
      </w:r>
      <w:r w:rsidR="00D41E1E" w:rsidRPr="00AD4E99">
        <w:rPr>
          <w:rFonts w:ascii="Times New Roman" w:eastAsia="Times New Roman" w:hAnsi="Times New Roman" w:cs="Times New Roman"/>
          <w:sz w:val="24"/>
          <w:szCs w:val="24"/>
          <w:lang w:eastAsia="zh-CN"/>
        </w:rPr>
        <w:t xml:space="preserve"> (в том числе документы); фактических сведений о Заказчике, не опубликованных в свободном доступе; переговоров и деловой переписке Сторон д</w:t>
      </w:r>
      <w:r w:rsidR="003B1957" w:rsidRPr="00AD4E99">
        <w:rPr>
          <w:rFonts w:ascii="Times New Roman" w:eastAsia="Times New Roman" w:hAnsi="Times New Roman" w:cs="Times New Roman"/>
          <w:sz w:val="24"/>
          <w:szCs w:val="24"/>
          <w:lang w:eastAsia="zh-CN"/>
        </w:rPr>
        <w:t xml:space="preserve">о и после заключения </w:t>
      </w:r>
      <w:r w:rsidR="00D41E1E" w:rsidRPr="00AD4E99">
        <w:rPr>
          <w:rFonts w:ascii="Times New Roman" w:eastAsia="Times New Roman" w:hAnsi="Times New Roman" w:cs="Times New Roman"/>
          <w:sz w:val="24"/>
          <w:szCs w:val="24"/>
          <w:lang w:eastAsia="zh-CN"/>
        </w:rPr>
        <w:t>Договора.</w:t>
      </w:r>
    </w:p>
    <w:p w:rsidR="00D41E1E" w:rsidRPr="00D41E1E" w:rsidRDefault="00AD4E99" w:rsidP="00AD4E99">
      <w:pPr>
        <w:tabs>
          <w:tab w:val="left" w:pos="0"/>
        </w:tabs>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w:t>
      </w:r>
      <w:r w:rsidR="003405BC">
        <w:rPr>
          <w:rFonts w:ascii="Times New Roman" w:eastAsia="Times New Roman" w:hAnsi="Times New Roman" w:cs="Times New Roman"/>
          <w:sz w:val="24"/>
          <w:szCs w:val="24"/>
          <w:lang w:eastAsia="zh-CN"/>
        </w:rPr>
        <w:t>.</w:t>
      </w:r>
      <w:r w:rsidR="00D41E1E" w:rsidRPr="00D41E1E">
        <w:rPr>
          <w:rFonts w:ascii="Times New Roman" w:eastAsia="Times New Roman" w:hAnsi="Times New Roman" w:cs="Times New Roman"/>
          <w:sz w:val="24"/>
          <w:szCs w:val="24"/>
          <w:lang w:eastAsia="zh-CN"/>
        </w:rPr>
        <w:t>Не является нарушением режима конфиденциальности случаи, когда для надлежащего</w:t>
      </w:r>
      <w:r w:rsidR="00573D28">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передает информацию третьим лицам после получения предварительного согласия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AD4E99" w:rsidRDefault="00D41E1E" w:rsidP="00AD4E99">
      <w:pPr>
        <w:pStyle w:val="a6"/>
        <w:numPr>
          <w:ilvl w:val="0"/>
          <w:numId w:val="46"/>
        </w:numPr>
        <w:tabs>
          <w:tab w:val="left" w:pos="720"/>
        </w:tabs>
        <w:suppressAutoHyphens/>
        <w:spacing w:after="0" w:line="0" w:lineRule="atLeast"/>
        <w:jc w:val="center"/>
        <w:rPr>
          <w:rFonts w:ascii="Times New Roman" w:eastAsia="Times New Roman" w:hAnsi="Times New Roman" w:cs="Times New Roman"/>
          <w:b/>
          <w:sz w:val="24"/>
          <w:szCs w:val="20"/>
          <w:lang w:eastAsia="zh-CN"/>
        </w:rPr>
      </w:pPr>
      <w:r w:rsidRPr="00AD4E99">
        <w:rPr>
          <w:rFonts w:ascii="Times New Roman" w:eastAsia="Times New Roman" w:hAnsi="Times New Roman" w:cs="Times New Roman"/>
          <w:b/>
          <w:sz w:val="24"/>
          <w:szCs w:val="24"/>
          <w:lang w:eastAsia="zh-CN"/>
        </w:rPr>
        <w:t>ПРАВА И ОБЯЗАННОСТИ СТОРОН</w:t>
      </w:r>
    </w:p>
    <w:p w:rsidR="006668F8" w:rsidRDefault="006668F8" w:rsidP="00D41E1E">
      <w:pPr>
        <w:widowControl w:val="0"/>
        <w:suppressAutoHyphens/>
        <w:spacing w:after="0" w:line="0" w:lineRule="atLeast"/>
        <w:ind w:firstLine="720"/>
        <w:jc w:val="both"/>
        <w:rPr>
          <w:rFonts w:ascii="Times New Roman" w:eastAsia="Times New Roman" w:hAnsi="Times New Roman" w:cs="Times New Roman"/>
          <w:b/>
          <w:sz w:val="24"/>
          <w:szCs w:val="24"/>
          <w:lang w:eastAsia="zh-CN"/>
        </w:rPr>
      </w:pPr>
    </w:p>
    <w:p w:rsidR="00D41E1E" w:rsidRPr="00D41E1E" w:rsidRDefault="00BC0538" w:rsidP="00D41E1E">
      <w:pPr>
        <w:widowControl w:val="0"/>
        <w:suppressAutoHyphens/>
        <w:spacing w:after="0" w:line="0" w:lineRule="atLeast"/>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 xml:space="preserve">.1. </w:t>
      </w:r>
      <w:r w:rsidR="00573D28">
        <w:rPr>
          <w:rFonts w:ascii="Times New Roman" w:eastAsia="Times New Roman" w:hAnsi="Times New Roman" w:cs="Times New Roman"/>
          <w:b/>
          <w:sz w:val="24"/>
          <w:szCs w:val="24"/>
          <w:lang w:eastAsia="zh-CN"/>
        </w:rPr>
        <w:t>Исполнитель</w:t>
      </w:r>
      <w:r w:rsidR="00D41E1E" w:rsidRPr="00D41E1E">
        <w:rPr>
          <w:rFonts w:ascii="Times New Roman" w:eastAsia="Times New Roman" w:hAnsi="Times New Roman" w:cs="Times New Roman"/>
          <w:b/>
          <w:sz w:val="24"/>
          <w:szCs w:val="24"/>
          <w:lang w:eastAsia="zh-CN"/>
        </w:rPr>
        <w:t xml:space="preserve"> обязан:</w:t>
      </w:r>
    </w:p>
    <w:p w:rsidR="00D41E1E" w:rsidRPr="00D41E1E" w:rsidRDefault="00BC0538"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.1.1</w:t>
      </w:r>
      <w:r w:rsidR="003405BC">
        <w:rPr>
          <w:rFonts w:ascii="Times New Roman" w:eastAsia="Times New Roman" w:hAnsi="Times New Roman" w:cs="Times New Roman"/>
          <w:spacing w:val="2"/>
          <w:sz w:val="24"/>
          <w:szCs w:val="24"/>
          <w:lang w:eastAsia="zh-CN"/>
        </w:rPr>
        <w:t>.</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надлежащего качества, в соответствии с законодательством Российской Федерации и Договором.</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 xml:space="preserve">.1.2.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в полном объеме и в срок, в соответствии с Договором и Техническим заданием (Приложение № </w:t>
      </w:r>
      <w:r w:rsidR="0071616A">
        <w:rPr>
          <w:rFonts w:ascii="Times New Roman" w:eastAsia="Times New Roman" w:hAnsi="Times New Roman" w:cs="Times New Roman"/>
          <w:spacing w:val="2"/>
          <w:sz w:val="24"/>
          <w:szCs w:val="24"/>
          <w:lang w:eastAsia="zh-CN"/>
        </w:rPr>
        <w:t>2</w:t>
      </w:r>
      <w:r w:rsidR="00D41E1E" w:rsidRPr="00D41E1E">
        <w:rPr>
          <w:rFonts w:ascii="Times New Roman" w:eastAsia="Times New Roman" w:hAnsi="Times New Roman" w:cs="Times New Roman"/>
          <w:spacing w:val="2"/>
          <w:sz w:val="24"/>
          <w:szCs w:val="24"/>
          <w:lang w:eastAsia="zh-CN"/>
        </w:rPr>
        <w:t xml:space="preserve"> к Договору). </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lastRenderedPageBreak/>
        <w:t>8</w:t>
      </w:r>
      <w:r w:rsidR="00D41E1E" w:rsidRPr="00D41E1E">
        <w:rPr>
          <w:rFonts w:ascii="Times New Roman" w:eastAsia="Times New Roman" w:hAnsi="Times New Roman" w:cs="Times New Roman"/>
          <w:spacing w:val="2"/>
          <w:sz w:val="24"/>
          <w:szCs w:val="24"/>
          <w:lang w:eastAsia="zh-CN"/>
        </w:rPr>
        <w:t xml:space="preserve">.1.3.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своими силами (персонал) и средствами (оборудование), в соответствии с имеющейся у</w:t>
      </w:r>
      <w:r w:rsidR="00573D28">
        <w:rPr>
          <w:rFonts w:ascii="Times New Roman" w:eastAsia="Times New Roman" w:hAnsi="Times New Roman" w:cs="Times New Roman"/>
          <w:spacing w:val="2"/>
          <w:sz w:val="24"/>
          <w:szCs w:val="24"/>
          <w:lang w:eastAsia="zh-CN"/>
        </w:rPr>
        <w:t>Исполнителя</w:t>
      </w:r>
      <w:r w:rsidR="00D41E1E" w:rsidRPr="00D41E1E">
        <w:rPr>
          <w:rFonts w:ascii="Times New Roman" w:eastAsia="Times New Roman" w:hAnsi="Times New Roman" w:cs="Times New Roman"/>
          <w:spacing w:val="2"/>
          <w:sz w:val="24"/>
          <w:szCs w:val="24"/>
          <w:lang w:eastAsia="zh-CN"/>
        </w:rPr>
        <w:t xml:space="preserve"> лицензии на право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Услуги, если наличие такой лицензии предусмотрено действующим законодательством РФ.</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.1.4.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используя только сертифицированное оборудование и материалы.</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.1.5. Незамедлительно информировать Заказчика в случае невозможности исполнения обязательств по Договору.</w:t>
      </w:r>
    </w:p>
    <w:p w:rsidR="00D41E1E" w:rsidRPr="00D41E1E" w:rsidRDefault="00BC0538" w:rsidP="00D41E1E">
      <w:pPr>
        <w:widowControl w:val="0"/>
        <w:shd w:val="clear" w:color="auto" w:fill="FFFFFF"/>
        <w:tabs>
          <w:tab w:val="left" w:pos="47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.1.6.Безвозмездно устранять по требованию Заказчика недостатки и дефекты, возникшие как в ходе</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sidR="00D41E1E" w:rsidRPr="00D41E1E">
        <w:rPr>
          <w:rFonts w:ascii="Times New Roman" w:eastAsia="Times New Roman" w:hAnsi="Times New Roman" w:cs="Times New Roman"/>
          <w:spacing w:val="-2"/>
          <w:sz w:val="24"/>
          <w:szCs w:val="24"/>
          <w:lang w:eastAsia="zh-CN"/>
        </w:rPr>
        <w:t>, так и в течение гарантийного срока.</w:t>
      </w:r>
    </w:p>
    <w:p w:rsidR="00D41E1E" w:rsidRPr="00D41E1E" w:rsidRDefault="00BC0538" w:rsidP="00D41E1E">
      <w:pPr>
        <w:tabs>
          <w:tab w:val="left" w:pos="360"/>
          <w:tab w:val="left" w:pos="600"/>
          <w:tab w:val="left" w:pos="840"/>
        </w:tabs>
        <w:suppressAutoHyphens/>
        <w:autoSpaceDE w:val="0"/>
        <w:spacing w:after="0" w:line="0" w:lineRule="atLeast"/>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 xml:space="preserve">.2. </w:t>
      </w:r>
      <w:r w:rsidR="00573D28">
        <w:rPr>
          <w:rFonts w:ascii="Times New Roman" w:eastAsia="Times New Roman" w:hAnsi="Times New Roman" w:cs="Times New Roman"/>
          <w:b/>
          <w:sz w:val="24"/>
          <w:szCs w:val="24"/>
          <w:lang w:eastAsia="zh-CN"/>
        </w:rPr>
        <w:t>Исполнитель</w:t>
      </w:r>
      <w:r w:rsidR="00D41E1E" w:rsidRPr="00D41E1E">
        <w:rPr>
          <w:rFonts w:ascii="Times New Roman" w:eastAsia="Times New Roman" w:hAnsi="Times New Roman" w:cs="Times New Roman"/>
          <w:b/>
          <w:sz w:val="24"/>
          <w:szCs w:val="24"/>
          <w:lang w:eastAsia="zh-CN"/>
        </w:rPr>
        <w:t xml:space="preserve"> имеет право: </w:t>
      </w:r>
    </w:p>
    <w:p w:rsidR="00D41E1E" w:rsidRP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.2.1. Требовать своевременной оплаты</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sz w:val="24"/>
          <w:szCs w:val="24"/>
          <w:lang w:eastAsia="zh-CN"/>
        </w:rPr>
        <w:t xml:space="preserve"> в соответствии с Договором.</w:t>
      </w:r>
    </w:p>
    <w:p w:rsid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.2.2. Требовать надлежащего исполнения обязательств Заказчиком по Договору.</w:t>
      </w:r>
    </w:p>
    <w:p w:rsidR="00AB3A80" w:rsidRPr="00AB3A80" w:rsidRDefault="00AB3A80"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w:t>
      </w:r>
      <w:r w:rsidRPr="00AB3A80">
        <w:rPr>
          <w:rFonts w:ascii="Times New Roman" w:hAnsi="Times New Roman" w:cs="Times New Roman"/>
          <w:sz w:val="24"/>
          <w:szCs w:val="24"/>
        </w:rPr>
        <w:t xml:space="preserve">.3.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bCs/>
          <w:sz w:val="24"/>
          <w:szCs w:val="24"/>
          <w:lang w:eastAsia="zh-CN"/>
        </w:rPr>
        <w:t>.3. Заказчик обязан:</w:t>
      </w:r>
      <w:r w:rsidR="00D41E1E" w:rsidRPr="00D41E1E">
        <w:rPr>
          <w:rFonts w:ascii="Times New Roman" w:eastAsia="Times New Roman" w:hAnsi="Times New Roman" w:cs="Times New Roman"/>
          <w:b/>
          <w:bCs/>
          <w:sz w:val="24"/>
          <w:szCs w:val="24"/>
          <w:lang w:eastAsia="zh-CN"/>
        </w:rPr>
        <w:tab/>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.3.1. Принять</w:t>
      </w:r>
      <w:r w:rsidR="00573D28">
        <w:rPr>
          <w:rFonts w:ascii="Times New Roman" w:eastAsia="Times New Roman" w:hAnsi="Times New Roman" w:cs="Times New Roman"/>
          <w:bCs/>
          <w:sz w:val="24"/>
          <w:szCs w:val="24"/>
          <w:lang w:eastAsia="zh-CN"/>
        </w:rPr>
        <w:t>оказанные Исполнителем Услуги</w:t>
      </w:r>
      <w:r w:rsidR="00D41E1E" w:rsidRPr="00D41E1E">
        <w:rPr>
          <w:rFonts w:ascii="Times New Roman" w:eastAsia="Times New Roman" w:hAnsi="Times New Roman" w:cs="Times New Roman"/>
          <w:bCs/>
          <w:sz w:val="24"/>
          <w:szCs w:val="24"/>
          <w:lang w:eastAsia="zh-CN"/>
        </w:rPr>
        <w:t xml:space="preserve"> в соотве</w:t>
      </w:r>
      <w:r w:rsidR="00B05759">
        <w:rPr>
          <w:rFonts w:ascii="Times New Roman" w:eastAsia="Times New Roman" w:hAnsi="Times New Roman" w:cs="Times New Roman"/>
          <w:bCs/>
          <w:sz w:val="24"/>
          <w:szCs w:val="24"/>
          <w:lang w:eastAsia="zh-CN"/>
        </w:rPr>
        <w:t>тствии с</w:t>
      </w:r>
      <w:r w:rsidR="00D41E1E" w:rsidRPr="00D41E1E">
        <w:rPr>
          <w:rFonts w:ascii="Times New Roman" w:eastAsia="Times New Roman" w:hAnsi="Times New Roman" w:cs="Times New Roman"/>
          <w:bCs/>
          <w:sz w:val="24"/>
          <w:szCs w:val="24"/>
          <w:lang w:eastAsia="zh-CN"/>
        </w:rPr>
        <w:t xml:space="preserve"> Договором, и при отсутствии претензий относительно их объема, качества и соблюдения сроков их</w:t>
      </w:r>
      <w:r w:rsidR="00B05759">
        <w:rPr>
          <w:rFonts w:ascii="Times New Roman" w:eastAsia="Times New Roman" w:hAnsi="Times New Roman" w:cs="Times New Roman"/>
          <w:bCs/>
          <w:sz w:val="24"/>
          <w:szCs w:val="24"/>
          <w:lang w:eastAsia="zh-CN"/>
        </w:rPr>
        <w:t xml:space="preserve"> выполнения</w:t>
      </w:r>
      <w:r w:rsidR="00D41E1E" w:rsidRPr="00D41E1E">
        <w:rPr>
          <w:rFonts w:ascii="Times New Roman" w:eastAsia="Times New Roman" w:hAnsi="Times New Roman" w:cs="Times New Roman"/>
          <w:bCs/>
          <w:sz w:val="24"/>
          <w:szCs w:val="24"/>
          <w:lang w:eastAsia="zh-CN"/>
        </w:rPr>
        <w:t xml:space="preserve"> подписать акт сдачи-приемки</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bCs/>
          <w:sz w:val="24"/>
          <w:szCs w:val="24"/>
          <w:lang w:eastAsia="zh-CN"/>
        </w:rPr>
        <w:t>.</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.3.2. Оплатить</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казанные Услуги</w:t>
      </w:r>
      <w:r w:rsidR="00D41E1E" w:rsidRPr="00D41E1E">
        <w:rPr>
          <w:rFonts w:ascii="Times New Roman" w:eastAsia="Times New Roman" w:hAnsi="Times New Roman" w:cs="Times New Roman"/>
          <w:bCs/>
          <w:sz w:val="24"/>
          <w:szCs w:val="24"/>
          <w:lang w:eastAsia="zh-CN"/>
        </w:rPr>
        <w:t xml:space="preserve"> в срок и в пор</w:t>
      </w:r>
      <w:r w:rsidR="00B05759">
        <w:rPr>
          <w:rFonts w:ascii="Times New Roman" w:eastAsia="Times New Roman" w:hAnsi="Times New Roman" w:cs="Times New Roman"/>
          <w:bCs/>
          <w:sz w:val="24"/>
          <w:szCs w:val="24"/>
          <w:lang w:eastAsia="zh-CN"/>
        </w:rPr>
        <w:t xml:space="preserve">ядке, предусмотренные </w:t>
      </w:r>
      <w:r w:rsidR="00D41E1E" w:rsidRPr="00D41E1E">
        <w:rPr>
          <w:rFonts w:ascii="Times New Roman" w:eastAsia="Times New Roman" w:hAnsi="Times New Roman" w:cs="Times New Roman"/>
          <w:bCs/>
          <w:sz w:val="24"/>
          <w:szCs w:val="24"/>
          <w:lang w:eastAsia="zh-CN"/>
        </w:rPr>
        <w:t>Договором.</w:t>
      </w:r>
    </w:p>
    <w:p w:rsidR="00D41E1E" w:rsidRPr="00D41E1E" w:rsidRDefault="00BC0538" w:rsidP="00D41E1E">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.3.3. Представить</w:t>
      </w:r>
      <w:r w:rsidR="00573D28">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всю необходимую информацию для</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zh-CN"/>
        </w:rPr>
        <w:t xml:space="preserve"> по </w:t>
      </w:r>
      <w:r w:rsidR="00D41E1E" w:rsidRPr="00D41E1E">
        <w:rPr>
          <w:rFonts w:ascii="Times New Roman" w:eastAsia="Times New Roman" w:hAnsi="Times New Roman" w:cs="Times New Roman"/>
          <w:sz w:val="24"/>
          <w:szCs w:val="24"/>
          <w:lang w:eastAsia="zh-CN"/>
        </w:rPr>
        <w:t>Договору.</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.4. Заказчик имеет право:</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.4.1. Проверять в любое время ход и качество</w:t>
      </w:r>
      <w:r w:rsidR="00573D28">
        <w:rPr>
          <w:rFonts w:ascii="Times New Roman" w:eastAsia="Times New Roman" w:hAnsi="Times New Roman" w:cs="Times New Roman"/>
          <w:sz w:val="24"/>
          <w:szCs w:val="24"/>
          <w:lang w:eastAsia="zh-CN"/>
        </w:rPr>
        <w:t>оказания</w:t>
      </w:r>
      <w:r w:rsidR="00D41E1E" w:rsidRPr="00D41E1E">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Исполнителем Услуг</w:t>
      </w:r>
      <w:r w:rsidR="00D41E1E" w:rsidRPr="00D41E1E">
        <w:rPr>
          <w:rFonts w:ascii="Times New Roman" w:eastAsia="Times New Roman" w:hAnsi="Times New Roman" w:cs="Times New Roman"/>
          <w:sz w:val="24"/>
          <w:szCs w:val="24"/>
          <w:lang w:eastAsia="zh-CN"/>
        </w:rPr>
        <w:t>, не вмешиваясь в его деятельность.</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.4.2. Требовать от</w:t>
      </w:r>
      <w:r w:rsidR="00573D28">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.4.3. Требовать от</w:t>
      </w:r>
      <w:r w:rsidR="005C322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предоставления надлежащим образом оформленного комплекта документов, подтверждающего исполнение обязательств в соо</w:t>
      </w:r>
      <w:r>
        <w:rPr>
          <w:rFonts w:ascii="Times New Roman" w:eastAsia="Times New Roman" w:hAnsi="Times New Roman" w:cs="Times New Roman"/>
          <w:sz w:val="24"/>
          <w:szCs w:val="24"/>
          <w:lang w:eastAsia="zh-CN"/>
        </w:rPr>
        <w:t>тветствии с условиями</w:t>
      </w:r>
      <w:r w:rsidR="00D41E1E" w:rsidRPr="00D41E1E">
        <w:rPr>
          <w:rFonts w:ascii="Times New Roman" w:eastAsia="Times New Roman" w:hAnsi="Times New Roman" w:cs="Times New Roman"/>
          <w:sz w:val="24"/>
          <w:szCs w:val="24"/>
          <w:lang w:eastAsia="zh-CN"/>
        </w:rPr>
        <w:t xml:space="preserve"> Договора.</w:t>
      </w:r>
    </w:p>
    <w:p w:rsid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.4.4. Отказаться от оплаты</w:t>
      </w:r>
      <w:r w:rsidR="005C3222">
        <w:rPr>
          <w:rFonts w:ascii="Times New Roman" w:eastAsia="Times New Roman" w:hAnsi="Times New Roman" w:cs="Times New Roman"/>
          <w:sz w:val="24"/>
          <w:szCs w:val="24"/>
          <w:lang w:eastAsia="zh-CN"/>
        </w:rPr>
        <w:t>Услуг</w:t>
      </w:r>
      <w:r w:rsidR="00D41E1E" w:rsidRPr="00D41E1E">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оказанных</w:t>
      </w:r>
      <w:r w:rsidR="00D41E1E" w:rsidRPr="00D41E1E">
        <w:rPr>
          <w:rFonts w:ascii="Times New Roman" w:eastAsia="Times New Roman" w:hAnsi="Times New Roman" w:cs="Times New Roman"/>
          <w:sz w:val="24"/>
          <w:szCs w:val="24"/>
          <w:lang w:eastAsia="zh-CN"/>
        </w:rPr>
        <w:t xml:space="preserve"> без согласия Заказчика.</w:t>
      </w:r>
    </w:p>
    <w:p w:rsidR="00AB3A80" w:rsidRPr="00AB3A80" w:rsidRDefault="00AB3A80"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8.4.5</w:t>
      </w:r>
      <w:r w:rsidRPr="00AB3A80">
        <w:rPr>
          <w:rFonts w:ascii="Times New Roman" w:hAnsi="Times New Roman" w:cs="Times New Roman"/>
          <w:sz w:val="24"/>
          <w:szCs w:val="24"/>
        </w:rPr>
        <w:t xml:space="preserve">.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6668F8" w:rsidRDefault="006668F8"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793E6E" w:rsidRDefault="00793E6E"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D41E1E" w:rsidRDefault="00D41E1E" w:rsidP="00D41E1E">
      <w:pPr>
        <w:tabs>
          <w:tab w:val="left" w:pos="2805"/>
        </w:tabs>
        <w:suppressAutoHyphens/>
        <w:spacing w:after="60" w:line="240" w:lineRule="auto"/>
        <w:jc w:val="both"/>
        <w:rPr>
          <w:rFonts w:ascii="Times New Roman" w:eastAsia="Times New Roman" w:hAnsi="Times New Roman" w:cs="Times New Roman"/>
          <w:b/>
          <w:bCs/>
          <w:sz w:val="24"/>
          <w:szCs w:val="24"/>
          <w:lang w:eastAsia="zh-CN"/>
        </w:rPr>
      </w:pPr>
      <w:r w:rsidRPr="00D41E1E">
        <w:rPr>
          <w:rFonts w:ascii="Times New Roman" w:eastAsia="Times New Roman" w:hAnsi="Times New Roman" w:cs="Times New Roman"/>
          <w:sz w:val="24"/>
          <w:szCs w:val="24"/>
          <w:lang w:eastAsia="zh-CN"/>
        </w:rPr>
        <w:tab/>
      </w:r>
      <w:r w:rsidR="00BC0538">
        <w:rPr>
          <w:rFonts w:ascii="Times New Roman" w:eastAsia="Times New Roman" w:hAnsi="Times New Roman" w:cs="Times New Roman"/>
          <w:b/>
          <w:bCs/>
          <w:color w:val="000000"/>
          <w:spacing w:val="-10"/>
          <w:sz w:val="24"/>
          <w:szCs w:val="24"/>
          <w:lang w:eastAsia="zh-CN"/>
        </w:rPr>
        <w:t>9</w:t>
      </w:r>
      <w:r w:rsidRPr="00D41E1E">
        <w:rPr>
          <w:rFonts w:ascii="Times New Roman" w:eastAsia="Times New Roman" w:hAnsi="Times New Roman" w:cs="Times New Roman"/>
          <w:b/>
          <w:bCs/>
          <w:color w:val="000000"/>
          <w:spacing w:val="-10"/>
          <w:sz w:val="24"/>
          <w:szCs w:val="24"/>
          <w:lang w:eastAsia="zh-CN"/>
        </w:rPr>
        <w:t xml:space="preserve">. </w:t>
      </w:r>
      <w:r w:rsidRPr="00D41E1E">
        <w:rPr>
          <w:rFonts w:ascii="Times New Roman" w:eastAsia="Times New Roman" w:hAnsi="Times New Roman" w:cs="Times New Roman"/>
          <w:b/>
          <w:bCs/>
          <w:sz w:val="24"/>
          <w:szCs w:val="24"/>
          <w:lang w:eastAsia="zh-CN"/>
        </w:rPr>
        <w:t>ОТВЕТСТВЕННОСТЬ СТОРОН</w:t>
      </w:r>
    </w:p>
    <w:p w:rsidR="006668F8" w:rsidRDefault="006668F8" w:rsidP="00D41E1E">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и Договором.</w:t>
      </w:r>
    </w:p>
    <w:p w:rsidR="00D41E1E" w:rsidRPr="00D41E1E" w:rsidRDefault="00BC053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9</w:t>
      </w:r>
      <w:r w:rsidR="00D41E1E" w:rsidRPr="00D41E1E">
        <w:rPr>
          <w:rFonts w:ascii="Times New Roman" w:eastAsia="MS Mincho" w:hAnsi="Times New Roman" w:cs="Times New Roman"/>
          <w:sz w:val="24"/>
          <w:szCs w:val="24"/>
          <w:lang w:eastAsia="zh-CN"/>
        </w:rPr>
        <w:t>.2. В случае просрочки исполнения Сторонами обязате</w:t>
      </w:r>
      <w:r>
        <w:rPr>
          <w:rFonts w:ascii="Times New Roman" w:eastAsia="MS Mincho" w:hAnsi="Times New Roman" w:cs="Times New Roman"/>
          <w:sz w:val="24"/>
          <w:szCs w:val="24"/>
          <w:lang w:eastAsia="zh-CN"/>
        </w:rPr>
        <w:t>льств, предусмотренных</w:t>
      </w:r>
      <w:r w:rsidR="00D41E1E" w:rsidRPr="00D41E1E">
        <w:rPr>
          <w:rFonts w:ascii="Times New Roman" w:eastAsia="MS Mincho" w:hAnsi="Times New Roman" w:cs="Times New Roman"/>
          <w:sz w:val="24"/>
          <w:szCs w:val="24"/>
          <w:lang w:eastAsia="zh-CN"/>
        </w:rPr>
        <w:t xml:space="preserve"> Договором, а также в иных случаях неисполнения или ненадлежащего исполнения Сторонами обязател</w:t>
      </w:r>
      <w:r>
        <w:rPr>
          <w:rFonts w:ascii="Times New Roman" w:eastAsia="MS Mincho" w:hAnsi="Times New Roman" w:cs="Times New Roman"/>
          <w:sz w:val="24"/>
          <w:szCs w:val="24"/>
          <w:lang w:eastAsia="zh-CN"/>
        </w:rPr>
        <w:t xml:space="preserve">ьств, предусмотренных </w:t>
      </w:r>
      <w:r w:rsidR="00D41E1E" w:rsidRPr="00D41E1E">
        <w:rPr>
          <w:rFonts w:ascii="Times New Roman" w:eastAsia="MS Mincho" w:hAnsi="Times New Roman" w:cs="Times New Roman"/>
          <w:sz w:val="24"/>
          <w:szCs w:val="24"/>
          <w:lang w:eastAsia="zh-CN"/>
        </w:rPr>
        <w:t>Договором, Стороны вправе потребовать уплаты неустоек (штрафов, пеней).</w:t>
      </w: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.3. В случае просрочки исполнения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а также в иных случаях неисполнения или ненадлежащего исполнения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Заказчик</w:t>
      </w:r>
      <w:r w:rsidR="00863937">
        <w:rPr>
          <w:rFonts w:ascii="Times New Roman" w:eastAsia="Times New Roman" w:hAnsi="Times New Roman" w:cs="Times New Roman"/>
          <w:sz w:val="24"/>
          <w:szCs w:val="24"/>
          <w:lang w:eastAsia="zh-CN"/>
        </w:rPr>
        <w:t xml:space="preserve"> вправе направить</w:t>
      </w:r>
      <w:r w:rsidR="005C322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требование</w:t>
      </w:r>
      <w:r w:rsidR="00B57280">
        <w:rPr>
          <w:rFonts w:ascii="Times New Roman" w:eastAsia="Times New Roman" w:hAnsi="Times New Roman" w:cs="Times New Roman"/>
          <w:sz w:val="24"/>
          <w:szCs w:val="24"/>
          <w:lang w:eastAsia="zh-CN"/>
        </w:rPr>
        <w:t xml:space="preserve"> (претензию)</w:t>
      </w:r>
      <w:r w:rsidR="00D41E1E" w:rsidRPr="00D41E1E">
        <w:rPr>
          <w:rFonts w:ascii="Times New Roman" w:eastAsia="Times New Roman" w:hAnsi="Times New Roman" w:cs="Times New Roman"/>
          <w:sz w:val="24"/>
          <w:szCs w:val="24"/>
          <w:lang w:eastAsia="zh-CN"/>
        </w:rPr>
        <w:t xml:space="preserve"> об уплате неустоек (штрафов, пени). Пеня начисляется за каждый день просрочки исполнения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обязательства, предусмотренного Договором, в размере одной трехсотой действующей на дату уплаты пени </w:t>
      </w:r>
      <w:r w:rsidR="00D41E1E" w:rsidRPr="00D41E1E">
        <w:rPr>
          <w:rFonts w:ascii="Times New Roman" w:eastAsia="Times New Roman" w:hAnsi="Times New Roman" w:cs="Times New Roman"/>
          <w:sz w:val="24"/>
          <w:szCs w:val="24"/>
          <w:lang w:eastAsia="zh-CN"/>
        </w:rPr>
        <w:lastRenderedPageBreak/>
        <w:t>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w:t>
      </w:r>
      <w:r w:rsidR="005C3222">
        <w:rPr>
          <w:rFonts w:ascii="Times New Roman" w:eastAsia="Times New Roman" w:hAnsi="Times New Roman" w:cs="Times New Roman"/>
          <w:sz w:val="24"/>
          <w:szCs w:val="24"/>
          <w:lang w:eastAsia="zh-CN"/>
        </w:rPr>
        <w:t xml:space="preserve"> Исполнителем</w:t>
      </w:r>
      <w:r w:rsidR="00D41E1E" w:rsidRPr="00D41E1E">
        <w:rPr>
          <w:rFonts w:ascii="Times New Roman" w:eastAsia="Times New Roman" w:hAnsi="Times New Roman" w:cs="Times New Roman"/>
          <w:sz w:val="24"/>
          <w:szCs w:val="24"/>
          <w:lang w:eastAsia="zh-CN"/>
        </w:rPr>
        <w:t xml:space="preserve"> начиная со дня, следующего после дня истечения установленного Договором срока исполнения обязательства.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w:t>
      </w:r>
      <w:r w:rsidR="00D41E1E" w:rsidRPr="00D41E1E">
        <w:rPr>
          <w:rFonts w:ascii="Times New Roman" w:eastAsia="Calibri" w:hAnsi="Times New Roman" w:cs="Times New Roman"/>
          <w:sz w:val="24"/>
          <w:szCs w:val="24"/>
          <w:lang w:eastAsia="zh-CN"/>
        </w:rPr>
        <w:t>.4. Общая сумма начисленной неустойки (штрафов, пени) за ненадлежащее исполнение</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обязательств, предусмотренных Договором, не может превышать цену Договора, указанную в пункте 2.1 Договора.</w:t>
      </w:r>
    </w:p>
    <w:p w:rsidR="00D41E1E" w:rsidRPr="00D41E1E" w:rsidRDefault="00D41E1E" w:rsidP="00D41E1E">
      <w:pPr>
        <w:tabs>
          <w:tab w:val="left" w:pos="709"/>
        </w:tabs>
        <w:suppressAutoHyphens/>
        <w:autoSpaceDE w:val="0"/>
        <w:spacing w:after="0" w:line="240" w:lineRule="auto"/>
        <w:ind w:firstLine="540"/>
        <w:jc w:val="both"/>
        <w:rPr>
          <w:rFonts w:ascii="Arial" w:eastAsia="Times New Roman" w:hAnsi="Arial" w:cs="Arial"/>
          <w:sz w:val="20"/>
          <w:szCs w:val="20"/>
          <w:lang w:eastAsia="zh-CN"/>
        </w:rPr>
      </w:pPr>
      <w:r w:rsidRPr="00D41E1E">
        <w:rPr>
          <w:rFonts w:ascii="Times New Roman" w:eastAsia="Times New Roman" w:hAnsi="Times New Roman" w:cs="Times New Roman"/>
          <w:sz w:val="24"/>
          <w:szCs w:val="24"/>
          <w:lang w:eastAsia="zh-CN"/>
        </w:rPr>
        <w:tab/>
      </w:r>
      <w:r w:rsidR="00B57280">
        <w:rPr>
          <w:rFonts w:ascii="Times New Roman" w:eastAsia="Times New Roman" w:hAnsi="Times New Roman" w:cs="Times New Roman"/>
          <w:sz w:val="24"/>
          <w:szCs w:val="24"/>
          <w:lang w:eastAsia="zh-CN"/>
        </w:rPr>
        <w:t>9.5</w:t>
      </w:r>
      <w:r w:rsidRPr="00D41E1E">
        <w:rPr>
          <w:rFonts w:ascii="Times New Roman" w:eastAsia="Times New Roman" w:hAnsi="Times New Roman" w:cs="Times New Roman"/>
          <w:sz w:val="24"/>
          <w:szCs w:val="24"/>
          <w:lang w:eastAsia="zh-CN"/>
        </w:rPr>
        <w:t xml:space="preserve">. </w:t>
      </w:r>
      <w:r w:rsidRPr="00D41E1E">
        <w:rPr>
          <w:rFonts w:ascii="Times New Roman" w:eastAsia="Calibri"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r w:rsidR="005C3222">
        <w:rPr>
          <w:rFonts w:ascii="Times New Roman" w:eastAsia="Calibri" w:hAnsi="Times New Roman" w:cs="Times New Roman"/>
          <w:sz w:val="24"/>
          <w:szCs w:val="24"/>
        </w:rPr>
        <w:t>Исполнитель</w:t>
      </w:r>
      <w:r w:rsidRPr="00D41E1E">
        <w:rPr>
          <w:rFonts w:ascii="Times New Roman" w:eastAsia="Calibri" w:hAnsi="Times New Roman" w:cs="Times New Roman"/>
          <w:sz w:val="24"/>
          <w:szCs w:val="24"/>
        </w:rPr>
        <w:t xml:space="preserve"> вправе потребовать уплаты неустоек (штрафов,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9.6</w:t>
      </w:r>
      <w:r w:rsidR="00D41E1E" w:rsidRPr="00D41E1E">
        <w:rPr>
          <w:rFonts w:ascii="Times New Roman" w:eastAsia="Calibri" w:hAnsi="Times New Roman" w:cs="Times New Roman"/>
          <w:sz w:val="24"/>
          <w:szCs w:val="24"/>
          <w:lang w:eastAsia="zh-C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указанную в пункте 2.1 Договора.</w:t>
      </w:r>
    </w:p>
    <w:p w:rsidR="00D41E1E" w:rsidRPr="00D41E1E" w:rsidRDefault="00B57280"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w:t>
      </w:r>
      <w:r w:rsidR="00D41E1E" w:rsidRPr="00D41E1E">
        <w:rPr>
          <w:rFonts w:ascii="Times New Roman" w:eastAsia="Times New Roman" w:hAnsi="Times New Roman" w:cs="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E1E" w:rsidRPr="00D41E1E" w:rsidRDefault="001213F9"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w:t>
      </w:r>
      <w:r w:rsidR="00D41E1E" w:rsidRPr="00D41E1E">
        <w:rPr>
          <w:rFonts w:ascii="Times New Roman" w:eastAsia="Times New Roman" w:hAnsi="Times New Roman" w:cs="Times New Roman"/>
          <w:sz w:val="24"/>
          <w:szCs w:val="24"/>
          <w:lang w:eastAsia="zh-CN"/>
        </w:rPr>
        <w:t>. В случае нарушения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режима конфиденциальности информации </w:t>
      </w:r>
      <w:r w:rsidR="005C322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обязуется возместить Заказчику все убытки, которые он понес в результате разглашения конфиденциальной информации.</w:t>
      </w:r>
    </w:p>
    <w:p w:rsidR="00F61972" w:rsidRDefault="001213F9"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 Уплата неустойки (штрафа, пени) не освобождает Стороны от выполнения обязательств по Договору.</w:t>
      </w:r>
    </w:p>
    <w:p w:rsidR="006668F8" w:rsidRDefault="006668F8"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793E6E" w:rsidRPr="00D41E1E" w:rsidRDefault="00793E6E"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1213F9">
      <w:pPr>
        <w:pStyle w:val="a6"/>
        <w:numPr>
          <w:ilvl w:val="0"/>
          <w:numId w:val="44"/>
        </w:numPr>
        <w:suppressAutoHyphens/>
        <w:spacing w:after="0" w:line="240" w:lineRule="auto"/>
        <w:jc w:val="center"/>
        <w:rPr>
          <w:rFonts w:ascii="Times New Roman" w:eastAsia="Calibri" w:hAnsi="Times New Roman" w:cs="Times New Roman"/>
          <w:b/>
          <w:sz w:val="24"/>
          <w:szCs w:val="24"/>
          <w:lang w:eastAsia="zh-CN"/>
        </w:rPr>
      </w:pPr>
      <w:r w:rsidRPr="001213F9">
        <w:rPr>
          <w:rFonts w:ascii="Times New Roman" w:eastAsia="Calibri" w:hAnsi="Times New Roman" w:cs="Times New Roman"/>
          <w:b/>
          <w:sz w:val="24"/>
          <w:szCs w:val="24"/>
          <w:lang w:eastAsia="zh-CN"/>
        </w:rPr>
        <w:t>ФОРС-МАЖОР</w:t>
      </w:r>
    </w:p>
    <w:p w:rsidR="006668F8" w:rsidRDefault="006668F8" w:rsidP="00D41E1E">
      <w:pPr>
        <w:suppressAutoHyphens/>
        <w:spacing w:after="0" w:line="240" w:lineRule="auto"/>
        <w:ind w:firstLine="709"/>
        <w:jc w:val="both"/>
        <w:rPr>
          <w:rFonts w:ascii="Times New Roman" w:eastAsia="Calibri" w:hAnsi="Times New Roman" w:cs="Times New Roman"/>
          <w:sz w:val="24"/>
          <w:szCs w:val="24"/>
          <w:lang w:eastAsia="zh-CN"/>
        </w:rPr>
      </w:pP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E1E" w:rsidRPr="00D41E1E" w:rsidRDefault="001213F9" w:rsidP="00D41E1E">
      <w:pPr>
        <w:suppressAutoHyphens/>
        <w:spacing w:after="0" w:line="240" w:lineRule="auto"/>
        <w:ind w:firstLine="708"/>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 с пр</w:t>
      </w:r>
      <w:r w:rsidR="00AB3A80">
        <w:rPr>
          <w:rFonts w:ascii="Times New Roman" w:eastAsia="Calibri" w:hAnsi="Times New Roman" w:cs="Times New Roman"/>
          <w:sz w:val="24"/>
          <w:szCs w:val="24"/>
          <w:lang w:eastAsia="zh-CN"/>
        </w:rPr>
        <w:t>иложением</w:t>
      </w:r>
      <w:r w:rsidR="00D41E1E" w:rsidRPr="00D41E1E">
        <w:rPr>
          <w:rFonts w:ascii="Times New Roman" w:eastAsia="Calibri" w:hAnsi="Times New Roman" w:cs="Times New Roman"/>
          <w:sz w:val="24"/>
          <w:szCs w:val="24"/>
          <w:lang w:eastAsia="zh-CN"/>
        </w:rPr>
        <w:t xml:space="preserve"> документов компетентных органов, подтверждающих действие обстоятельств непреодолимой силы.</w:t>
      </w:r>
    </w:p>
    <w:p w:rsidR="00D41E1E" w:rsidRPr="00D41E1E" w:rsidRDefault="001213F9" w:rsidP="00D41E1E">
      <w:pPr>
        <w:tabs>
          <w:tab w:val="left" w:pos="709"/>
        </w:tabs>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.3. Если </w:t>
      </w:r>
      <w:r>
        <w:rPr>
          <w:rFonts w:ascii="Times New Roman" w:eastAsia="Calibri" w:hAnsi="Times New Roman" w:cs="Times New Roman"/>
          <w:sz w:val="24"/>
          <w:szCs w:val="24"/>
          <w:lang w:eastAsia="zh-CN"/>
        </w:rPr>
        <w:t>обстоятельства, указанные в п. 10</w:t>
      </w:r>
      <w:r w:rsidR="00D41E1E" w:rsidRPr="00D41E1E">
        <w:rPr>
          <w:rFonts w:ascii="Times New Roman" w:eastAsia="Calibri" w:hAnsi="Times New Roman" w:cs="Times New Roman"/>
          <w:sz w:val="24"/>
          <w:szCs w:val="24"/>
          <w:lang w:eastAsia="zh-CN"/>
        </w:rPr>
        <w:t>.1 Договора, будут длиться более 7 (семи) календарных дней с даты, соответствующего уведомления, каждая из Сторон вправе требовать расторжения Договора без возмещения убытков, понесенных в связи с наступлением таких обстоятельств.</w:t>
      </w:r>
    </w:p>
    <w:p w:rsidR="006668F8" w:rsidRDefault="006668F8"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793E6E" w:rsidRPr="00D41E1E" w:rsidRDefault="00793E6E"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D41E1E" w:rsidRPr="00F61972" w:rsidRDefault="00D41E1E" w:rsidP="00F61972">
      <w:pPr>
        <w:pStyle w:val="a6"/>
        <w:widowControl w:val="0"/>
        <w:numPr>
          <w:ilvl w:val="0"/>
          <w:numId w:val="44"/>
        </w:numPr>
        <w:suppressAutoHyphens/>
        <w:spacing w:after="0" w:line="240" w:lineRule="auto"/>
        <w:jc w:val="center"/>
        <w:outlineLvl w:val="5"/>
        <w:rPr>
          <w:rFonts w:ascii="Times New Roman" w:eastAsia="Times New Roman" w:hAnsi="Times New Roman" w:cs="Times New Roman"/>
          <w:b/>
          <w:bCs/>
          <w:sz w:val="24"/>
          <w:szCs w:val="24"/>
          <w:lang w:eastAsia="zh-CN"/>
        </w:rPr>
      </w:pPr>
      <w:r w:rsidRPr="00F61972">
        <w:rPr>
          <w:rFonts w:ascii="Times New Roman" w:eastAsia="Times New Roman" w:hAnsi="Times New Roman" w:cs="Times New Roman"/>
          <w:b/>
          <w:bCs/>
          <w:sz w:val="24"/>
          <w:szCs w:val="24"/>
          <w:lang w:eastAsia="zh-CN"/>
        </w:rPr>
        <w:t>ИЗМЕНЕНИЕ И РАСТОРЖЕНИЕ ДОГОВОРА</w:t>
      </w:r>
    </w:p>
    <w:p w:rsidR="00F61972" w:rsidRPr="00F61972" w:rsidRDefault="00F61972" w:rsidP="00F61972">
      <w:pPr>
        <w:pStyle w:val="a6"/>
        <w:widowControl w:val="0"/>
        <w:suppressAutoHyphens/>
        <w:spacing w:after="0" w:line="240" w:lineRule="auto"/>
        <w:outlineLvl w:val="5"/>
        <w:rPr>
          <w:rFonts w:ascii="Times New Roman" w:eastAsia="Times New Roman" w:hAnsi="Times New Roman" w:cs="Times New Roman"/>
          <w:b/>
          <w:bCs/>
          <w:lang w:eastAsia="zh-CN"/>
        </w:rPr>
      </w:pP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11</w:t>
      </w:r>
      <w:r w:rsidR="00D41E1E" w:rsidRPr="00D41E1E">
        <w:rPr>
          <w:rFonts w:ascii="Times New Roman" w:eastAsia="Calibri" w:hAnsi="Times New Roman" w:cs="Times New Roman"/>
          <w:sz w:val="24"/>
          <w:szCs w:val="24"/>
          <w:lang w:eastAsia="zh-CN"/>
        </w:rPr>
        <w:t>.1. Все дополнения и изменения к Договору, не противоречащие действующему законодательству Российской Федерации оформляются в виде дополнительных соглашений, которые после их подписания Сторонами являются неотъемлемой частью Договора.</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.2. Договор может быть расторгнут: по соглашению Сторон, в судебном порядке либо в случае одностороннего отказа </w:t>
      </w:r>
      <w:r w:rsidR="00AB3A80">
        <w:rPr>
          <w:rFonts w:ascii="Times New Roman" w:eastAsia="Calibri" w:hAnsi="Times New Roman" w:cs="Times New Roman"/>
          <w:sz w:val="24"/>
          <w:szCs w:val="24"/>
          <w:lang w:eastAsia="zh-CN"/>
        </w:rPr>
        <w:t>Стороны</w:t>
      </w:r>
      <w:r w:rsidR="00D41E1E" w:rsidRPr="00D41E1E">
        <w:rPr>
          <w:rFonts w:ascii="Times New Roman" w:eastAsia="Calibri" w:hAnsi="Times New Roman" w:cs="Times New Roman"/>
          <w:sz w:val="24"/>
          <w:szCs w:val="24"/>
          <w:lang w:eastAsia="zh-CN"/>
        </w:rPr>
        <w:t xml:space="preserve"> от исполнения Договора в соответствии с гражданским законодательством Российской Федерации.</w:t>
      </w:r>
    </w:p>
    <w:p w:rsidR="0071616A" w:rsidRPr="00AB3A80" w:rsidRDefault="0071616A" w:rsidP="0071616A">
      <w:pPr>
        <w:suppressAutoHyphens/>
        <w:spacing w:after="0" w:line="240" w:lineRule="auto"/>
        <w:ind w:firstLine="709"/>
        <w:jc w:val="both"/>
        <w:rPr>
          <w:rFonts w:ascii="Times New Roman" w:eastAsia="Calibri" w:hAnsi="Times New Roman" w:cs="Times New Roman"/>
          <w:sz w:val="24"/>
          <w:szCs w:val="24"/>
          <w:lang w:eastAsia="zh-CN"/>
        </w:rPr>
      </w:pPr>
      <w:r w:rsidRPr="00AB3A80">
        <w:rPr>
          <w:rFonts w:ascii="Times New Roman" w:hAnsi="Times New Roman" w:cs="Times New Roman"/>
          <w:sz w:val="24"/>
          <w:szCs w:val="24"/>
        </w:rPr>
        <w:t>Расторжение настоящего Договора возможно</w:t>
      </w:r>
      <w:r w:rsidR="002B1351">
        <w:rPr>
          <w:rFonts w:ascii="Times New Roman" w:hAnsi="Times New Roman" w:cs="Times New Roman"/>
          <w:sz w:val="24"/>
          <w:szCs w:val="24"/>
        </w:rPr>
        <w:t xml:space="preserve"> в</w:t>
      </w:r>
      <w:r w:rsidR="006F13C6">
        <w:rPr>
          <w:rFonts w:ascii="Times New Roman" w:hAnsi="Times New Roman" w:cs="Times New Roman"/>
          <w:sz w:val="24"/>
          <w:szCs w:val="24"/>
        </w:rPr>
        <w:t xml:space="preserve"> </w:t>
      </w:r>
      <w:r w:rsidR="002B1351" w:rsidRPr="006F4A68">
        <w:rPr>
          <w:rFonts w:ascii="Times New Roman" w:hAnsi="Times New Roman" w:cs="Times New Roman"/>
          <w:sz w:val="24"/>
          <w:szCs w:val="24"/>
        </w:rPr>
        <w:t>информа</w:t>
      </w:r>
      <w:r w:rsidR="002B1351">
        <w:rPr>
          <w:rFonts w:ascii="Times New Roman" w:hAnsi="Times New Roman" w:cs="Times New Roman"/>
          <w:sz w:val="24"/>
          <w:szCs w:val="24"/>
        </w:rPr>
        <w:t>ционной системе единого агрегатора торговли</w:t>
      </w:r>
      <w:r>
        <w:rPr>
          <w:rFonts w:ascii="Times New Roman" w:hAnsi="Times New Roman" w:cs="Times New Roman"/>
          <w:sz w:val="24"/>
          <w:szCs w:val="24"/>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 Заказчик вправе принять решение об одностороннем отказе от исполнения  Договора в следующих случаях:</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 При существенном нарушении условий Договора</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.3.1.1. В случае просрочки</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казания Услуг</w:t>
      </w:r>
      <w:r w:rsidR="00D41E1E" w:rsidRPr="00D41E1E">
        <w:rPr>
          <w:rFonts w:ascii="Times New Roman" w:eastAsia="Calibri" w:hAnsi="Times New Roman" w:cs="Times New Roman"/>
          <w:sz w:val="24"/>
          <w:szCs w:val="24"/>
          <w:lang w:eastAsia="zh-CN"/>
        </w:rPr>
        <w:t xml:space="preserve"> более чем на </w:t>
      </w:r>
      <w:r w:rsidR="003405BC">
        <w:rPr>
          <w:rFonts w:ascii="Times New Roman" w:eastAsia="Calibri" w:hAnsi="Times New Roman" w:cs="Times New Roman"/>
          <w:sz w:val="24"/>
          <w:szCs w:val="24"/>
          <w:lang w:eastAsia="zh-CN"/>
        </w:rPr>
        <w:t>1</w:t>
      </w:r>
      <w:r w:rsidR="00D41E1E" w:rsidRPr="00D41E1E">
        <w:rPr>
          <w:rFonts w:ascii="Times New Roman" w:eastAsia="Calibri" w:hAnsi="Times New Roman" w:cs="Times New Roman"/>
          <w:sz w:val="24"/>
          <w:szCs w:val="24"/>
          <w:lang w:eastAsia="zh-CN"/>
        </w:rPr>
        <w:t>0 календарных дней.</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.3.1.2. В случае проведения процедуры ликвидации</w:t>
      </w:r>
      <w:r w:rsidR="005C3222">
        <w:rPr>
          <w:rFonts w:ascii="Times New Roman" w:eastAsia="Calibri" w:hAnsi="Times New Roman" w:cs="Times New Roman"/>
          <w:sz w:val="24"/>
          <w:szCs w:val="24"/>
          <w:lang w:eastAsia="zh-CN"/>
        </w:rPr>
        <w:t>Исполнителя</w:t>
      </w:r>
      <w:r w:rsidR="00D41E1E" w:rsidRPr="00D41E1E">
        <w:rPr>
          <w:rFonts w:ascii="Times New Roman" w:eastAsia="Calibri" w:hAnsi="Times New Roman" w:cs="Times New Roman"/>
          <w:sz w:val="24"/>
          <w:szCs w:val="24"/>
          <w:lang w:eastAsia="zh-CN"/>
        </w:rPr>
        <w:t>- юридического лица.</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.3.1.3. В случае отступления в</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казании Услуг</w:t>
      </w:r>
      <w:r w:rsidR="00D41E1E" w:rsidRPr="00D41E1E">
        <w:rPr>
          <w:rFonts w:ascii="Times New Roman" w:eastAsia="Calibri" w:hAnsi="Times New Roman" w:cs="Times New Roman"/>
          <w:sz w:val="24"/>
          <w:szCs w:val="24"/>
          <w:lang w:eastAsia="zh-CN"/>
        </w:rPr>
        <w:t xml:space="preserve"> от условий Договора или </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не устранены недостатки, которые являются существенными и неустранимыми.</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.3.1.4. В случае непредставления отчетных документов, предусмотренных  Договором.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.3.2. В иных случаях, предусмотренных действующим законодательством.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.4. </w:t>
      </w:r>
      <w:r w:rsidR="005C3222">
        <w:rPr>
          <w:rFonts w:ascii="Times New Roman" w:eastAsia="Calibri" w:hAnsi="Times New Roman" w:cs="Times New Roman"/>
          <w:sz w:val="24"/>
          <w:szCs w:val="24"/>
          <w:lang w:eastAsia="zh-CN"/>
        </w:rPr>
        <w:t>Исполнитель</w:t>
      </w:r>
      <w:r w:rsidR="00D41E1E" w:rsidRPr="00D41E1E">
        <w:rPr>
          <w:rFonts w:ascii="Times New Roman" w:eastAsia="Calibri" w:hAnsi="Times New Roman" w:cs="Times New Roman"/>
          <w:sz w:val="24"/>
          <w:szCs w:val="24"/>
          <w:lang w:eastAsia="zh-CN"/>
        </w:rPr>
        <w:t xml:space="preserve"> вправе в одностороннем порядке отказаться от исполнения Договора в случае, если Заказчиком незаконно отказано в приемке</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казанных Услуг</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.5. В случае расторжения Договора по соглашению Сторон, Сторона, которой направлено предложение о расторжении Договора, должна дать письменный ответ по существу в срок не позднее 5 (пяти) рабочих дней с даты его получения.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D41E1E" w:rsidRPr="00D41E1E">
        <w:rPr>
          <w:rFonts w:ascii="Times New Roman" w:eastAsia="Calibri" w:hAnsi="Times New Roman" w:cs="Times New Roman"/>
          <w:sz w:val="24"/>
          <w:szCs w:val="24"/>
        </w:rPr>
        <w:t>.6. При расторжении Договора Заказчик оплачивает только фактически</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казанные Услуги</w:t>
      </w:r>
      <w:r w:rsidR="00D41E1E" w:rsidRPr="00D41E1E">
        <w:rPr>
          <w:rFonts w:ascii="Times New Roman" w:eastAsia="Calibri" w:hAnsi="Times New Roman" w:cs="Times New Roman"/>
          <w:sz w:val="24"/>
          <w:szCs w:val="24"/>
        </w:rPr>
        <w:t xml:space="preserve"> на дату расторжения Договора.</w:t>
      </w:r>
    </w:p>
    <w:p w:rsidR="00D41E1E" w:rsidRDefault="00D41E1E" w:rsidP="00D41E1E">
      <w:pPr>
        <w:suppressAutoHyphens/>
        <w:spacing w:after="0" w:line="240" w:lineRule="auto"/>
        <w:ind w:firstLine="709"/>
        <w:jc w:val="both"/>
        <w:rPr>
          <w:rFonts w:ascii="Times New Roman" w:eastAsia="Calibri" w:hAnsi="Times New Roman" w:cs="Times New Roman"/>
          <w:sz w:val="24"/>
          <w:szCs w:val="24"/>
        </w:rPr>
      </w:pPr>
    </w:p>
    <w:p w:rsidR="00793E6E" w:rsidRPr="00D41E1E" w:rsidRDefault="00793E6E" w:rsidP="00D41E1E">
      <w:pPr>
        <w:suppressAutoHyphens/>
        <w:spacing w:after="0" w:line="240" w:lineRule="auto"/>
        <w:ind w:firstLine="709"/>
        <w:jc w:val="both"/>
        <w:rPr>
          <w:rFonts w:ascii="Times New Roman" w:eastAsia="Calibri" w:hAnsi="Times New Roman" w:cs="Times New Roman"/>
          <w:sz w:val="24"/>
          <w:szCs w:val="24"/>
        </w:rPr>
      </w:pPr>
    </w:p>
    <w:p w:rsidR="00D41E1E" w:rsidRPr="00F61972" w:rsidRDefault="00D41E1E" w:rsidP="00F61972">
      <w:pPr>
        <w:pStyle w:val="a6"/>
        <w:numPr>
          <w:ilvl w:val="0"/>
          <w:numId w:val="45"/>
        </w:numPr>
        <w:suppressAutoHyphens/>
        <w:spacing w:after="0" w:line="0" w:lineRule="atLeast"/>
        <w:jc w:val="center"/>
        <w:rPr>
          <w:rFonts w:ascii="Times New Roman" w:eastAsia="Times New Roman" w:hAnsi="Times New Roman" w:cs="Times New Roman"/>
          <w:b/>
          <w:color w:val="000000"/>
          <w:sz w:val="24"/>
          <w:szCs w:val="24"/>
          <w:lang w:eastAsia="zh-CN"/>
        </w:rPr>
      </w:pPr>
      <w:r w:rsidRPr="00F61972">
        <w:rPr>
          <w:rFonts w:ascii="Times New Roman" w:eastAsia="Times New Roman" w:hAnsi="Times New Roman" w:cs="Times New Roman"/>
          <w:b/>
          <w:color w:val="000000"/>
          <w:sz w:val="24"/>
          <w:szCs w:val="24"/>
          <w:lang w:eastAsia="zh-CN"/>
        </w:rPr>
        <w:t>СРОК ДЕЙСТВИЯ ДОГОВОРА</w:t>
      </w:r>
    </w:p>
    <w:p w:rsidR="00F61972" w:rsidRPr="00F61972" w:rsidRDefault="00F61972" w:rsidP="00F61972">
      <w:pPr>
        <w:pStyle w:val="a6"/>
        <w:suppressAutoHyphens/>
        <w:spacing w:after="0" w:line="0" w:lineRule="atLeast"/>
        <w:ind w:left="480"/>
        <w:rPr>
          <w:rFonts w:ascii="Times New Roman" w:eastAsia="Times New Roman" w:hAnsi="Times New Roman" w:cs="Times New Roman"/>
          <w:sz w:val="24"/>
          <w:szCs w:val="24"/>
          <w:lang w:eastAsia="zh-CN"/>
        </w:rPr>
      </w:pPr>
    </w:p>
    <w:p w:rsidR="00D41E1E" w:rsidRPr="001213F9" w:rsidRDefault="00D41E1E" w:rsidP="001213F9">
      <w:pPr>
        <w:pStyle w:val="a6"/>
        <w:numPr>
          <w:ilvl w:val="1"/>
          <w:numId w:val="45"/>
        </w:numPr>
        <w:tabs>
          <w:tab w:val="left" w:pos="426"/>
        </w:tabs>
        <w:suppressAutoHyphens/>
        <w:spacing w:after="60" w:line="240" w:lineRule="auto"/>
        <w:ind w:left="0" w:firstLine="709"/>
        <w:jc w:val="both"/>
        <w:rPr>
          <w:rFonts w:ascii="Times New Roman" w:eastAsia="Times New Roman" w:hAnsi="Times New Roman" w:cs="Times New Roman"/>
          <w:sz w:val="24"/>
          <w:szCs w:val="24"/>
          <w:lang w:eastAsia="zh-CN"/>
        </w:rPr>
      </w:pPr>
      <w:r w:rsidRPr="001213F9">
        <w:rPr>
          <w:rFonts w:ascii="Times New Roman" w:eastAsia="Times New Roman" w:hAnsi="Times New Roman" w:cs="Times New Roman"/>
          <w:spacing w:val="6"/>
          <w:sz w:val="24"/>
          <w:szCs w:val="24"/>
          <w:lang w:eastAsia="zh-CN"/>
        </w:rPr>
        <w:t xml:space="preserve">Договор вступает в силу со дня его подписания Сторонами </w:t>
      </w:r>
      <w:r w:rsidRPr="00AD4E99">
        <w:rPr>
          <w:rFonts w:ascii="Times New Roman" w:eastAsia="Times New Roman" w:hAnsi="Times New Roman" w:cs="Times New Roman"/>
          <w:spacing w:val="6"/>
          <w:sz w:val="24"/>
          <w:szCs w:val="24"/>
          <w:lang w:eastAsia="zh-CN"/>
        </w:rPr>
        <w:t xml:space="preserve">и действует до </w:t>
      </w:r>
      <w:r w:rsidR="00271DF8" w:rsidRPr="00CB2719">
        <w:rPr>
          <w:rFonts w:ascii="Times New Roman" w:eastAsia="Times New Roman" w:hAnsi="Times New Roman" w:cs="Times New Roman"/>
          <w:spacing w:val="6"/>
          <w:sz w:val="24"/>
          <w:szCs w:val="24"/>
          <w:lang w:eastAsia="zh-CN"/>
        </w:rPr>
        <w:t>1</w:t>
      </w:r>
      <w:r w:rsidR="00CB2719" w:rsidRPr="00CB2719">
        <w:rPr>
          <w:rFonts w:ascii="Times New Roman" w:eastAsia="Times New Roman" w:hAnsi="Times New Roman" w:cs="Times New Roman"/>
          <w:spacing w:val="6"/>
          <w:sz w:val="24"/>
          <w:szCs w:val="24"/>
          <w:lang w:eastAsia="zh-CN"/>
        </w:rPr>
        <w:t>5</w:t>
      </w:r>
      <w:r w:rsidR="003C72D1">
        <w:rPr>
          <w:rFonts w:ascii="Times New Roman" w:eastAsia="Times New Roman" w:hAnsi="Times New Roman" w:cs="Times New Roman"/>
          <w:spacing w:val="6"/>
          <w:sz w:val="24"/>
          <w:szCs w:val="24"/>
          <w:lang w:eastAsia="zh-CN"/>
        </w:rPr>
        <w:t>августа</w:t>
      </w:r>
      <w:r w:rsidRPr="00CB2719">
        <w:rPr>
          <w:rFonts w:ascii="Times New Roman" w:eastAsia="Times New Roman" w:hAnsi="Times New Roman" w:cs="Times New Roman"/>
          <w:spacing w:val="6"/>
          <w:sz w:val="24"/>
          <w:szCs w:val="24"/>
          <w:lang w:eastAsia="zh-CN"/>
        </w:rPr>
        <w:t>202</w:t>
      </w:r>
      <w:r w:rsidR="00271DF8" w:rsidRPr="00CB2719">
        <w:rPr>
          <w:rFonts w:ascii="Times New Roman" w:eastAsia="Times New Roman" w:hAnsi="Times New Roman" w:cs="Times New Roman"/>
          <w:spacing w:val="6"/>
          <w:sz w:val="24"/>
          <w:szCs w:val="24"/>
          <w:lang w:eastAsia="zh-CN"/>
        </w:rPr>
        <w:t>6</w:t>
      </w:r>
      <w:r w:rsidRPr="00CB2719">
        <w:rPr>
          <w:rFonts w:ascii="Times New Roman" w:eastAsia="Times New Roman" w:hAnsi="Times New Roman" w:cs="Times New Roman"/>
          <w:spacing w:val="6"/>
          <w:sz w:val="24"/>
          <w:szCs w:val="24"/>
          <w:lang w:eastAsia="zh-CN"/>
        </w:rPr>
        <w:t xml:space="preserve"> г.</w:t>
      </w:r>
    </w:p>
    <w:p w:rsidR="00D41E1E" w:rsidRPr="005E3015" w:rsidRDefault="00D41E1E" w:rsidP="00D41E1E">
      <w:pPr>
        <w:pStyle w:val="a6"/>
        <w:numPr>
          <w:ilvl w:val="1"/>
          <w:numId w:val="45"/>
        </w:numPr>
        <w:suppressAutoHyphens/>
        <w:spacing w:after="0" w:line="0" w:lineRule="atLeast"/>
        <w:ind w:left="0" w:firstLine="709"/>
        <w:jc w:val="both"/>
        <w:rPr>
          <w:rFonts w:ascii="Times New Roman" w:eastAsia="Times New Roman" w:hAnsi="Times New Roman" w:cs="Times New Roman"/>
          <w:sz w:val="24"/>
          <w:szCs w:val="24"/>
          <w:lang w:eastAsia="zh-CN"/>
        </w:rPr>
      </w:pPr>
      <w:r w:rsidRPr="00F61972">
        <w:rPr>
          <w:rFonts w:ascii="Times New Roman" w:eastAsia="Times New Roman" w:hAnsi="Times New Roman" w:cs="Times New Roman"/>
          <w:spacing w:val="6"/>
          <w:sz w:val="24"/>
          <w:szCs w:val="24"/>
          <w:lang w:eastAsia="zh-CN"/>
        </w:rPr>
        <w:t>Окончание срока действия Договора не влечет прекращ</w:t>
      </w:r>
      <w:r w:rsidR="00143B98" w:rsidRPr="00F61972">
        <w:rPr>
          <w:rFonts w:ascii="Times New Roman" w:eastAsia="Times New Roman" w:hAnsi="Times New Roman" w:cs="Times New Roman"/>
          <w:spacing w:val="6"/>
          <w:sz w:val="24"/>
          <w:szCs w:val="24"/>
          <w:lang w:eastAsia="zh-CN"/>
        </w:rPr>
        <w:t xml:space="preserve">ения неисполненных обязательств </w:t>
      </w:r>
      <w:r w:rsidR="008A1B41" w:rsidRPr="00F61972">
        <w:rPr>
          <w:rFonts w:ascii="Times New Roman" w:eastAsia="Times New Roman" w:hAnsi="Times New Roman" w:cs="Times New Roman"/>
          <w:spacing w:val="6"/>
          <w:sz w:val="24"/>
          <w:szCs w:val="24"/>
          <w:lang w:eastAsia="zh-CN"/>
        </w:rPr>
        <w:t xml:space="preserve">Сторон по </w:t>
      </w:r>
      <w:r w:rsidRPr="00F61972">
        <w:rPr>
          <w:rFonts w:ascii="Times New Roman" w:eastAsia="Times New Roman" w:hAnsi="Times New Roman" w:cs="Times New Roman"/>
          <w:spacing w:val="6"/>
          <w:sz w:val="24"/>
          <w:szCs w:val="24"/>
          <w:lang w:eastAsia="zh-CN"/>
        </w:rPr>
        <w:t>Договору</w:t>
      </w:r>
      <w:r w:rsidR="005E3015">
        <w:rPr>
          <w:rFonts w:ascii="Times New Roman" w:eastAsia="Times New Roman" w:hAnsi="Times New Roman" w:cs="Times New Roman"/>
          <w:spacing w:val="6"/>
          <w:sz w:val="24"/>
          <w:szCs w:val="24"/>
          <w:lang w:eastAsia="zh-CN"/>
        </w:rPr>
        <w:t xml:space="preserve"> (</w:t>
      </w:r>
      <w:r w:rsidRPr="00F61972">
        <w:rPr>
          <w:rFonts w:ascii="Times New Roman" w:eastAsia="Times New Roman" w:hAnsi="Times New Roman" w:cs="Times New Roman"/>
          <w:spacing w:val="6"/>
          <w:sz w:val="24"/>
          <w:szCs w:val="24"/>
          <w:lang w:eastAsia="zh-CN"/>
        </w:rPr>
        <w:t>в том числе гарантийных обязательств</w:t>
      </w:r>
      <w:r w:rsidR="008A1B41" w:rsidRPr="00F61972">
        <w:rPr>
          <w:rFonts w:ascii="Times New Roman" w:eastAsia="Times New Roman" w:hAnsi="Times New Roman" w:cs="Times New Roman"/>
          <w:spacing w:val="6"/>
          <w:sz w:val="24"/>
          <w:szCs w:val="24"/>
          <w:lang w:eastAsia="zh-CN"/>
        </w:rPr>
        <w:t xml:space="preserve"> Подрядчика</w:t>
      </w:r>
      <w:r w:rsidR="005E3015">
        <w:rPr>
          <w:rFonts w:ascii="Times New Roman" w:eastAsia="Times New Roman" w:hAnsi="Times New Roman" w:cs="Times New Roman"/>
          <w:spacing w:val="6"/>
          <w:sz w:val="24"/>
          <w:szCs w:val="24"/>
          <w:lang w:eastAsia="zh-CN"/>
        </w:rPr>
        <w:t>) и не освобождает Стороны от ответственности за нарушение его условий.</w:t>
      </w:r>
    </w:p>
    <w:p w:rsidR="005E3015" w:rsidRDefault="005E3015"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793E6E" w:rsidRPr="005E3015" w:rsidRDefault="00793E6E"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D41E1E" w:rsidRPr="00F61972" w:rsidRDefault="00D41E1E" w:rsidP="008A1B41">
      <w:pPr>
        <w:numPr>
          <w:ilvl w:val="0"/>
          <w:numId w:val="45"/>
        </w:numPr>
        <w:suppressAutoHyphens/>
        <w:spacing w:after="0" w:line="0" w:lineRule="atLeast"/>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ПРОЧИЕ УСЛОВИЯ</w:t>
      </w:r>
    </w:p>
    <w:p w:rsidR="00F61972" w:rsidRPr="00D41E1E" w:rsidRDefault="00F61972" w:rsidP="00F61972">
      <w:pPr>
        <w:suppressAutoHyphens/>
        <w:spacing w:after="0" w:line="0" w:lineRule="atLeast"/>
        <w:ind w:left="480"/>
        <w:rPr>
          <w:rFonts w:ascii="Times New Roman" w:eastAsia="Times New Roman" w:hAnsi="Times New Roman" w:cs="Times New Roman"/>
          <w:sz w:val="24"/>
          <w:szCs w:val="24"/>
          <w:lang w:eastAsia="zh-CN"/>
        </w:rPr>
      </w:pPr>
    </w:p>
    <w:p w:rsidR="00D41E1E" w:rsidRDefault="00D41E1E" w:rsidP="00D41E1E">
      <w:pPr>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00"/>
          <w:sz w:val="24"/>
          <w:szCs w:val="24"/>
          <w:lang w:eastAsia="zh-CN"/>
        </w:rPr>
        <w:t>1</w:t>
      </w:r>
      <w:r w:rsidR="008A1B41">
        <w:rPr>
          <w:rFonts w:ascii="Times New Roman" w:eastAsia="Times New Roman" w:hAnsi="Times New Roman" w:cs="Times New Roman"/>
          <w:color w:val="000000"/>
          <w:sz w:val="24"/>
          <w:szCs w:val="24"/>
          <w:lang w:eastAsia="zh-CN"/>
        </w:rPr>
        <w:t>3</w:t>
      </w:r>
      <w:r w:rsidRPr="00D41E1E">
        <w:rPr>
          <w:rFonts w:ascii="Times New Roman" w:eastAsia="Times New Roman" w:hAnsi="Times New Roman" w:cs="Times New Roman"/>
          <w:color w:val="000000"/>
          <w:sz w:val="24"/>
          <w:szCs w:val="24"/>
          <w:lang w:eastAsia="zh-CN"/>
        </w:rPr>
        <w:t xml:space="preserve">.1. </w:t>
      </w:r>
      <w:r w:rsidR="008A1B41">
        <w:rPr>
          <w:rFonts w:ascii="Times New Roman" w:eastAsia="Times New Roman" w:hAnsi="Times New Roman" w:cs="Times New Roman"/>
          <w:color w:val="000000"/>
          <w:sz w:val="24"/>
          <w:szCs w:val="24"/>
          <w:lang w:eastAsia="zh-CN"/>
        </w:rPr>
        <w:t>Д</w:t>
      </w:r>
      <w:r w:rsidRPr="00D41E1E">
        <w:rPr>
          <w:rFonts w:ascii="Times New Roman" w:eastAsia="Times New Roman" w:hAnsi="Times New Roman" w:cs="Times New Roman"/>
          <w:sz w:val="24"/>
          <w:szCs w:val="24"/>
          <w:lang w:eastAsia="zh-CN"/>
        </w:rPr>
        <w:t>оговор составлен в двух подлинных экземплярах, имеющих равную юридическую силу, по одному для каждой Стороны.</w:t>
      </w:r>
    </w:p>
    <w:p w:rsidR="00AB3A80" w:rsidRPr="00AB3A80" w:rsidRDefault="00AB3A80" w:rsidP="00D41E1E">
      <w:pPr>
        <w:suppressAutoHyphens/>
        <w:spacing w:after="0" w:line="0" w:lineRule="atLeast"/>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color w:val="000000"/>
          <w:spacing w:val="6"/>
          <w:sz w:val="24"/>
          <w:szCs w:val="24"/>
        </w:rPr>
        <w:t xml:space="preserve">Стороны вправе заключить </w:t>
      </w:r>
      <w:r w:rsidRPr="00AB3A80">
        <w:rPr>
          <w:rFonts w:ascii="Times New Roman" w:eastAsia="MS Mincho" w:hAnsi="Times New Roman" w:cs="Times New Roman"/>
          <w:color w:val="000000"/>
          <w:spacing w:val="6"/>
          <w:sz w:val="24"/>
          <w:szCs w:val="24"/>
        </w:rPr>
        <w:t>Договор в форме электронного документа, подписанного усиленным</w:t>
      </w:r>
      <w:r w:rsidR="00551BAA">
        <w:rPr>
          <w:rFonts w:ascii="Times New Roman" w:eastAsia="MS Mincho" w:hAnsi="Times New Roman" w:cs="Times New Roman"/>
          <w:color w:val="000000"/>
          <w:spacing w:val="6"/>
          <w:sz w:val="24"/>
          <w:szCs w:val="24"/>
        </w:rPr>
        <w:t>и электронными подписями Сторон в</w:t>
      </w:r>
      <w:r w:rsidR="006F13C6">
        <w:rPr>
          <w:rFonts w:ascii="Times New Roman" w:eastAsia="MS Mincho" w:hAnsi="Times New Roman" w:cs="Times New Roman"/>
          <w:color w:val="000000"/>
          <w:spacing w:val="6"/>
          <w:sz w:val="24"/>
          <w:szCs w:val="24"/>
        </w:rPr>
        <w:t xml:space="preserve"> </w:t>
      </w:r>
      <w:r w:rsidR="00551BAA" w:rsidRPr="006F4A68">
        <w:rPr>
          <w:rFonts w:ascii="Times New Roman" w:hAnsi="Times New Roman" w:cs="Times New Roman"/>
          <w:sz w:val="24"/>
          <w:szCs w:val="24"/>
        </w:rPr>
        <w:t>информа</w:t>
      </w:r>
      <w:r w:rsidR="00551BAA">
        <w:rPr>
          <w:rFonts w:ascii="Times New Roman" w:hAnsi="Times New Roman" w:cs="Times New Roman"/>
          <w:sz w:val="24"/>
          <w:szCs w:val="24"/>
        </w:rPr>
        <w:t>ционной системе единого агрегатора торговли</w:t>
      </w:r>
      <w:r w:rsidRPr="00AB3A80">
        <w:rPr>
          <w:rFonts w:ascii="Times New Roman" w:hAnsi="Times New Roman" w:cs="Times New Roman"/>
          <w:sz w:val="24"/>
          <w:szCs w:val="24"/>
        </w:rPr>
        <w:t>.</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.2. По всем вопросам, не урегулированным Договором, Стороны руководствуются действующим законодательством Российской Федерации.</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lastRenderedPageBreak/>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.3.Разногласия, возникшие при исполнении Договора, разрешаются Сторонами путем переговоров, а договоренности фиксируются в дополнительном соглашении, которое становится с момента его подписания неотъемлемой частью Договора.</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w:t>
      </w:r>
      <w:r w:rsidR="00AB3A80">
        <w:rPr>
          <w:rFonts w:ascii="Times New Roman" w:eastAsia="Times New Roman" w:hAnsi="Times New Roman" w:cs="Times New Roman"/>
          <w:sz w:val="24"/>
          <w:szCs w:val="24"/>
          <w:lang w:eastAsia="zh-CN"/>
        </w:rPr>
        <w:t>4</w:t>
      </w:r>
      <w:r w:rsidRPr="00D41E1E">
        <w:rPr>
          <w:rFonts w:ascii="Times New Roman" w:eastAsia="Times New Roman" w:hAnsi="Times New Roman" w:cs="Times New Roman"/>
          <w:sz w:val="24"/>
          <w:szCs w:val="24"/>
          <w:lang w:eastAsia="zh-CN"/>
        </w:rPr>
        <w:t>.В случае невозможности разрешения разногласий путем переговоров, они подлежат рассмотрению в Арбитражном суде Саратовской области.</w:t>
      </w:r>
    </w:p>
    <w:p w:rsidR="00D41E1E" w:rsidRPr="00D41E1E" w:rsidRDefault="008A1B41"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13</w:t>
      </w:r>
      <w:r w:rsidR="00AB3A80">
        <w:rPr>
          <w:rFonts w:ascii="Times New Roman" w:eastAsia="MS Mincho" w:hAnsi="Times New Roman" w:cs="Times New Roman"/>
          <w:sz w:val="24"/>
          <w:szCs w:val="24"/>
          <w:lang w:eastAsia="zh-CN"/>
        </w:rPr>
        <w:t>.5</w:t>
      </w:r>
      <w:r w:rsidR="00D41E1E" w:rsidRPr="00D41E1E">
        <w:rPr>
          <w:rFonts w:ascii="Times New Roman" w:eastAsia="MS Mincho" w:hAnsi="Times New Roman" w:cs="Times New Roman"/>
          <w:sz w:val="24"/>
          <w:szCs w:val="24"/>
          <w:lang w:eastAsia="zh-CN"/>
        </w:rPr>
        <w:t>. Все письменные документы (телекс, факс, телеграф, электронная по</w:t>
      </w:r>
      <w:r w:rsidR="00AB3A80">
        <w:rPr>
          <w:rFonts w:ascii="Times New Roman" w:eastAsia="MS Mincho" w:hAnsi="Times New Roman" w:cs="Times New Roman"/>
          <w:sz w:val="24"/>
          <w:szCs w:val="24"/>
          <w:lang w:eastAsia="zh-CN"/>
        </w:rPr>
        <w:t>чта) направленные и полученные С</w:t>
      </w:r>
      <w:r w:rsidR="00D41E1E" w:rsidRPr="00D41E1E">
        <w:rPr>
          <w:rFonts w:ascii="Times New Roman" w:eastAsia="MS Mincho" w:hAnsi="Times New Roman" w:cs="Times New Roman"/>
          <w:sz w:val="24"/>
          <w:szCs w:val="24"/>
          <w:lang w:eastAsia="zh-CN"/>
        </w:rPr>
        <w:t>торонами в процессе исполнения Договора обладают юридической силой, с последующим предоставлением оригиналов и являются неотъемлемой частью Договора</w:t>
      </w:r>
      <w:r w:rsidR="00D41E1E" w:rsidRPr="00D41E1E">
        <w:rPr>
          <w:rFonts w:ascii="Times New Roman" w:eastAsia="MS Mincho" w:hAnsi="Times New Roman" w:cs="Times New Roman"/>
          <w:color w:val="000000"/>
          <w:sz w:val="24"/>
          <w:szCs w:val="24"/>
          <w:lang w:eastAsia="zh-CN"/>
        </w:rPr>
        <w:t xml:space="preserve">. </w:t>
      </w:r>
    </w:p>
    <w:p w:rsidR="00D41E1E" w:rsidRPr="00D41E1E" w:rsidRDefault="00D41E1E"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6</w:t>
      </w:r>
      <w:r w:rsidRPr="00D41E1E">
        <w:rPr>
          <w:rFonts w:ascii="Times New Roman" w:eastAsia="MS Mincho" w:hAnsi="Times New Roman" w:cs="Times New Roman"/>
          <w:color w:val="000000"/>
          <w:sz w:val="24"/>
          <w:szCs w:val="24"/>
          <w:lang w:eastAsia="zh-CN"/>
        </w:rPr>
        <w:t>. Стороны обязаны известить друг друга в письменном виде, если произошли изменения в юридических реквизитах в трехдневный срок с момента изменения.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7</w:t>
      </w:r>
      <w:r w:rsidRPr="00D41E1E">
        <w:rPr>
          <w:rFonts w:ascii="Times New Roman" w:eastAsia="MS Mincho" w:hAnsi="Times New Roman" w:cs="Times New Roman"/>
          <w:color w:val="000000"/>
          <w:sz w:val="24"/>
          <w:szCs w:val="24"/>
          <w:lang w:eastAsia="zh-CN"/>
        </w:rPr>
        <w:t xml:space="preserve">. </w:t>
      </w:r>
      <w:r w:rsidRPr="00D41E1E">
        <w:rPr>
          <w:rFonts w:ascii="Times New Roman" w:eastAsia="Times New Roman" w:hAnsi="Times New Roman" w:cs="Times New Roman"/>
          <w:sz w:val="24"/>
          <w:szCs w:val="24"/>
          <w:lang w:eastAsia="zh-CN"/>
        </w:rPr>
        <w:t>КДоговору прилагаются и являются его неотъемлемой частью:</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№1 — Спецификация;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№2 – Техническое задание;</w:t>
      </w:r>
    </w:p>
    <w:p w:rsidR="00D41E1E" w:rsidRDefault="00D41E1E" w:rsidP="00D41E1E">
      <w:pPr>
        <w:suppressAutoHyphens/>
        <w:spacing w:after="0" w:line="240" w:lineRule="auto"/>
        <w:ind w:firstLine="709"/>
        <w:rPr>
          <w:rFonts w:ascii="Times New Roman" w:eastAsia="Calibri" w:hAnsi="Times New Roman" w:cs="Times New Roman"/>
          <w:bCs/>
          <w:sz w:val="24"/>
          <w:szCs w:val="24"/>
          <w:lang w:eastAsia="zh-CN"/>
        </w:rPr>
      </w:pPr>
      <w:r w:rsidRPr="00D41E1E">
        <w:rPr>
          <w:rFonts w:ascii="Times New Roman" w:eastAsia="Times New Roman" w:hAnsi="Times New Roman" w:cs="Times New Roman"/>
          <w:sz w:val="24"/>
          <w:szCs w:val="24"/>
          <w:lang w:eastAsia="zh-CN"/>
        </w:rPr>
        <w:t xml:space="preserve">Приложение № 3 – </w:t>
      </w:r>
      <w:r w:rsidRPr="00D41E1E">
        <w:rPr>
          <w:rFonts w:ascii="Times New Roman" w:eastAsia="Calibri" w:hAnsi="Times New Roman" w:cs="Times New Roman"/>
          <w:bCs/>
          <w:sz w:val="24"/>
          <w:szCs w:val="24"/>
          <w:lang w:eastAsia="zh-CN"/>
        </w:rPr>
        <w:t>Акт</w:t>
      </w:r>
      <w:r w:rsidR="008A1B41">
        <w:rPr>
          <w:rFonts w:ascii="Times New Roman" w:eastAsia="Calibri" w:hAnsi="Times New Roman" w:cs="Times New Roman"/>
          <w:bCs/>
          <w:sz w:val="24"/>
          <w:szCs w:val="24"/>
          <w:lang w:eastAsia="zh-CN"/>
        </w:rPr>
        <w:t xml:space="preserve"> приема - передачи техники (агрегата) на техническое обслуживание (ремонт);</w:t>
      </w:r>
    </w:p>
    <w:p w:rsidR="008A1B41" w:rsidRPr="00D41E1E" w:rsidRDefault="008A1B41" w:rsidP="00D41E1E">
      <w:pPr>
        <w:suppressAutoHyphens/>
        <w:spacing w:after="0" w:line="240" w:lineRule="auto"/>
        <w:ind w:firstLine="709"/>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Приложение № 4 - </w:t>
      </w:r>
      <w:r w:rsidRPr="00D41E1E">
        <w:rPr>
          <w:rFonts w:ascii="Times New Roman" w:eastAsia="Calibri" w:hAnsi="Times New Roman" w:cs="Times New Roman"/>
          <w:bCs/>
          <w:sz w:val="24"/>
          <w:szCs w:val="24"/>
          <w:lang w:eastAsia="zh-CN"/>
        </w:rPr>
        <w:t xml:space="preserve">Акт сдачи </w:t>
      </w:r>
      <w:r>
        <w:rPr>
          <w:rFonts w:ascii="Times New Roman" w:eastAsia="Calibri" w:hAnsi="Times New Roman" w:cs="Times New Roman"/>
          <w:bCs/>
          <w:sz w:val="24"/>
          <w:szCs w:val="24"/>
          <w:lang w:eastAsia="zh-CN"/>
        </w:rPr>
        <w:t>–</w:t>
      </w:r>
      <w:r w:rsidRPr="00D41E1E">
        <w:rPr>
          <w:rFonts w:ascii="Times New Roman" w:eastAsia="Calibri" w:hAnsi="Times New Roman" w:cs="Times New Roman"/>
          <w:bCs/>
          <w:sz w:val="24"/>
          <w:szCs w:val="24"/>
          <w:lang w:eastAsia="zh-CN"/>
        </w:rPr>
        <w:t xml:space="preserve"> приемки</w:t>
      </w:r>
      <w:r w:rsidR="00D2169A">
        <w:rPr>
          <w:rFonts w:ascii="Times New Roman" w:eastAsia="Times New Roman" w:hAnsi="Times New Roman" w:cs="Times New Roman"/>
          <w:spacing w:val="2"/>
          <w:sz w:val="24"/>
          <w:szCs w:val="24"/>
          <w:lang w:eastAsia="zh-CN"/>
        </w:rPr>
        <w:t>о</w:t>
      </w:r>
      <w:r w:rsidR="00D2169A">
        <w:rPr>
          <w:rFonts w:ascii="Times New Roman" w:eastAsia="Times New Roman" w:hAnsi="Times New Roman" w:cs="Times New Roman"/>
          <w:sz w:val="24"/>
          <w:szCs w:val="24"/>
          <w:lang w:eastAsia="ru-RU"/>
        </w:rPr>
        <w:t>казанных услуг</w:t>
      </w:r>
      <w:r>
        <w:rPr>
          <w:rFonts w:ascii="Times New Roman" w:eastAsia="Calibri" w:hAnsi="Times New Roman" w:cs="Times New Roman"/>
          <w:bCs/>
          <w:sz w:val="24"/>
          <w:szCs w:val="24"/>
          <w:lang w:eastAsia="zh-CN"/>
        </w:rPr>
        <w:t>.</w:t>
      </w:r>
    </w:p>
    <w:p w:rsidR="00793E6E" w:rsidRPr="00D41E1E" w:rsidRDefault="00793E6E" w:rsidP="00D41E1E">
      <w:pPr>
        <w:suppressAutoHyphens/>
        <w:spacing w:after="0" w:line="240" w:lineRule="auto"/>
        <w:jc w:val="center"/>
        <w:rPr>
          <w:rFonts w:ascii="Times New Roman" w:eastAsia="Times New Roman" w:hAnsi="Times New Roman" w:cs="Times New Roman"/>
          <w:b/>
          <w:sz w:val="24"/>
          <w:szCs w:val="24"/>
          <w:lang w:eastAsia="zh-CN"/>
        </w:rPr>
      </w:pPr>
    </w:p>
    <w:p w:rsidR="00D41E1E" w:rsidRPr="008A1B41" w:rsidRDefault="00D41E1E" w:rsidP="008A1B41">
      <w:pPr>
        <w:numPr>
          <w:ilvl w:val="0"/>
          <w:numId w:val="45"/>
        </w:num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АДРЕСА И РЕКВИЗИТЫ СТОРОН</w:t>
      </w:r>
    </w:p>
    <w:p w:rsidR="008A1B41" w:rsidRPr="006668F8" w:rsidRDefault="008A1B41" w:rsidP="008A1B41">
      <w:pPr>
        <w:suppressAutoHyphens/>
        <w:spacing w:after="0" w:line="240" w:lineRule="auto"/>
        <w:ind w:left="480"/>
        <w:rPr>
          <w:rFonts w:ascii="Times New Roman" w:eastAsia="Times New Roman" w:hAnsi="Times New Roman" w:cs="Times New Roman"/>
          <w:sz w:val="24"/>
          <w:szCs w:val="24"/>
          <w:lang w:eastAsia="zh-CN"/>
        </w:rPr>
      </w:pPr>
    </w:p>
    <w:tbl>
      <w:tblPr>
        <w:tblW w:w="5000" w:type="pct"/>
        <w:tblInd w:w="55" w:type="dxa"/>
        <w:tblLayout w:type="fixed"/>
        <w:tblCellMar>
          <w:top w:w="55" w:type="dxa"/>
          <w:left w:w="55" w:type="dxa"/>
          <w:bottom w:w="55" w:type="dxa"/>
          <w:right w:w="55" w:type="dxa"/>
        </w:tblCellMar>
        <w:tblLook w:val="0000"/>
      </w:tblPr>
      <w:tblGrid>
        <w:gridCol w:w="4874"/>
        <w:gridCol w:w="4875"/>
      </w:tblGrid>
      <w:tr w:rsidR="00D41E1E" w:rsidRPr="006668F8" w:rsidTr="00D41E1E">
        <w:trPr>
          <w:trHeight w:val="4590"/>
        </w:trPr>
        <w:tc>
          <w:tcPr>
            <w:tcW w:w="5102" w:type="dxa"/>
            <w:shd w:val="clear" w:color="auto" w:fill="auto"/>
          </w:tcPr>
          <w:p w:rsidR="00270842" w:rsidRPr="006668F8" w:rsidRDefault="00D41E1E" w:rsidP="00D41E1E">
            <w:pPr>
              <w:suppressAutoHyphens/>
              <w:spacing w:after="60" w:line="240" w:lineRule="auto"/>
              <w:rPr>
                <w:rFonts w:ascii="Times New Roman" w:eastAsia="Times New Roman" w:hAnsi="Times New Roman" w:cs="Times New Roman"/>
                <w:color w:val="000000"/>
                <w:sz w:val="24"/>
                <w:szCs w:val="24"/>
                <w:lang w:eastAsia="zh-CN"/>
              </w:rPr>
            </w:pPr>
            <w:r w:rsidRPr="006668F8">
              <w:rPr>
                <w:rFonts w:ascii="Times New Roman" w:eastAsia="Times New Roman" w:hAnsi="Times New Roman" w:cs="Times New Roman"/>
                <w:b/>
                <w:color w:val="000000"/>
                <w:sz w:val="24"/>
                <w:szCs w:val="24"/>
                <w:lang w:eastAsia="zh-CN"/>
              </w:rPr>
              <w:t>ЗАКАЗЧИК</w:t>
            </w:r>
            <w:r w:rsidRPr="006668F8">
              <w:rPr>
                <w:rFonts w:ascii="Times New Roman" w:eastAsia="Times New Roman" w:hAnsi="Times New Roman" w:cs="Times New Roman"/>
                <w:color w:val="000000"/>
                <w:sz w:val="24"/>
                <w:szCs w:val="24"/>
                <w:lang w:eastAsia="zh-CN"/>
              </w:rPr>
              <w:t xml:space="preserve">: </w:t>
            </w:r>
          </w:p>
          <w:p w:rsidR="00D41E1E" w:rsidRPr="002B1351" w:rsidRDefault="00D41E1E" w:rsidP="00D41E1E">
            <w:pPr>
              <w:suppressAutoHyphens/>
              <w:spacing w:after="60" w:line="240" w:lineRule="auto"/>
              <w:rPr>
                <w:rFonts w:ascii="Times New Roman" w:eastAsia="Times New Roman" w:hAnsi="Times New Roman" w:cs="Times New Roman"/>
                <w:sz w:val="24"/>
                <w:szCs w:val="24"/>
                <w:lang w:eastAsia="zh-CN"/>
              </w:rPr>
            </w:pPr>
            <w:r w:rsidRPr="002B1351">
              <w:rPr>
                <w:rFonts w:ascii="Times New Roman" w:eastAsia="Times New Roman" w:hAnsi="Times New Roman" w:cs="Times New Roman"/>
                <w:sz w:val="24"/>
                <w:szCs w:val="24"/>
                <w:lang w:eastAsia="zh-CN"/>
              </w:rPr>
              <w:t>Гл</w:t>
            </w:r>
            <w:r w:rsidR="00270842" w:rsidRPr="002B1351">
              <w:rPr>
                <w:rFonts w:ascii="Times New Roman" w:eastAsia="Times New Roman" w:hAnsi="Times New Roman" w:cs="Times New Roman"/>
                <w:sz w:val="24"/>
                <w:szCs w:val="24"/>
                <w:lang w:eastAsia="zh-CN"/>
              </w:rPr>
              <w:t xml:space="preserve">авное управление МЧС России </w:t>
            </w:r>
            <w:r w:rsidRPr="002B1351">
              <w:rPr>
                <w:rFonts w:ascii="Times New Roman" w:eastAsia="Times New Roman" w:hAnsi="Times New Roman" w:cs="Times New Roman"/>
                <w:sz w:val="24"/>
                <w:szCs w:val="24"/>
                <w:lang w:eastAsia="zh-CN"/>
              </w:rPr>
              <w:t xml:space="preserve">по Саратовской области </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ИНН 6450604733, КПП 645001001,</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ОКПО 08928718</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Номер казначейского счета 03211643000000013247</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sz w:val="24"/>
                <w:szCs w:val="24"/>
              </w:rPr>
              <w:t xml:space="preserve">Номер банковского счета, входящего в состав ЕКС  </w:t>
            </w:r>
            <w:r w:rsidRPr="00AC701E">
              <w:rPr>
                <w:rFonts w:ascii="Times New Roman" w:hAnsi="Times New Roman" w:cs="Times New Roman"/>
                <w:bCs/>
                <w:color w:val="000000"/>
                <w:sz w:val="24"/>
                <w:szCs w:val="24"/>
              </w:rPr>
              <w:t>40102810745370000024</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БИК </w:t>
            </w:r>
            <w:r w:rsidRPr="00AC701E">
              <w:rPr>
                <w:rFonts w:ascii="Times New Roman" w:hAnsi="Times New Roman" w:cs="Times New Roman"/>
                <w:bCs/>
                <w:color w:val="000000"/>
                <w:sz w:val="24"/>
                <w:szCs w:val="24"/>
              </w:rPr>
              <w:t>012202102</w:t>
            </w:r>
          </w:p>
          <w:p w:rsidR="00693913" w:rsidRDefault="00693913" w:rsidP="002B1351">
            <w:pPr>
              <w:spacing w:after="0" w:line="240" w:lineRule="auto"/>
              <w:ind w:right="-108"/>
              <w:rPr>
                <w:rFonts w:ascii="Times New Roman" w:hAnsi="Times New Roman" w:cs="Times New Roman"/>
                <w:bCs/>
                <w:color w:val="000000"/>
                <w:sz w:val="24"/>
                <w:szCs w:val="24"/>
              </w:rPr>
            </w:pPr>
            <w:r>
              <w:rPr>
                <w:rFonts w:ascii="Times New Roman" w:hAnsi="Times New Roman" w:cs="Times New Roman"/>
                <w:bCs/>
                <w:color w:val="000000"/>
                <w:sz w:val="24"/>
                <w:szCs w:val="24"/>
              </w:rPr>
              <w:t>ОКЦ №1 ВВГУ Банка России</w:t>
            </w:r>
            <w:r w:rsidR="002B1351" w:rsidRPr="00AC701E">
              <w:rPr>
                <w:rFonts w:ascii="Times New Roman" w:hAnsi="Times New Roman" w:cs="Times New Roman"/>
                <w:bCs/>
                <w:color w:val="000000"/>
                <w:sz w:val="24"/>
                <w:szCs w:val="24"/>
              </w:rPr>
              <w:t>//</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color w:val="000000"/>
                <w:sz w:val="24"/>
                <w:szCs w:val="24"/>
              </w:rPr>
              <w:t xml:space="preserve"> УФК по Нижегородской области, г. Нижний Новгород</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л/с 03601783380  в УФК по </w:t>
            </w:r>
            <w:r w:rsidRPr="00AC701E">
              <w:rPr>
                <w:rFonts w:ascii="Times New Roman" w:hAnsi="Times New Roman" w:cs="Times New Roman"/>
                <w:bCs/>
                <w:color w:val="000000"/>
                <w:sz w:val="24"/>
                <w:szCs w:val="24"/>
              </w:rPr>
              <w:t>Нижегородской области</w:t>
            </w:r>
          </w:p>
          <w:p w:rsidR="002B1351" w:rsidRPr="00AC701E" w:rsidRDefault="002B1351" w:rsidP="002B1351">
            <w:pPr>
              <w:widowControl w:val="0"/>
              <w:tabs>
                <w:tab w:val="right" w:pos="9630"/>
              </w:tabs>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Адрес для направления счетов: </w:t>
            </w:r>
          </w:p>
          <w:p w:rsidR="00D41E1E" w:rsidRPr="00AC701E" w:rsidRDefault="002B1351" w:rsidP="002B1351">
            <w:pPr>
              <w:suppressAutoHyphens/>
              <w:spacing w:after="0" w:line="240" w:lineRule="auto"/>
              <w:rPr>
                <w:rFonts w:ascii="Times New Roman" w:eastAsia="Times New Roman" w:hAnsi="Times New Roman" w:cs="Times New Roman"/>
                <w:sz w:val="24"/>
                <w:szCs w:val="24"/>
                <w:lang w:eastAsia="zh-CN"/>
              </w:rPr>
            </w:pPr>
            <w:r w:rsidRPr="00AC701E">
              <w:rPr>
                <w:rFonts w:ascii="Times New Roman" w:hAnsi="Times New Roman" w:cs="Times New Roman"/>
                <w:sz w:val="24"/>
                <w:szCs w:val="24"/>
              </w:rPr>
              <w:t xml:space="preserve">410028, г. Саратов, Соборная площадь, д.7, </w:t>
            </w:r>
            <w:r w:rsidR="00D41E1E" w:rsidRPr="00AC701E">
              <w:rPr>
                <w:rFonts w:ascii="Times New Roman" w:eastAsia="Times New Roman" w:hAnsi="Times New Roman" w:cs="Times New Roman"/>
                <w:sz w:val="24"/>
                <w:szCs w:val="24"/>
                <w:lang w:eastAsia="zh-CN"/>
              </w:rPr>
              <w:t>ОГРН 1046405036886</w:t>
            </w:r>
          </w:p>
          <w:p w:rsidR="00D41E1E" w:rsidRPr="00AC701E" w:rsidRDefault="00D41E1E" w:rsidP="00D41E1E">
            <w:pPr>
              <w:suppressAutoHyphens/>
              <w:spacing w:after="60" w:line="240" w:lineRule="auto"/>
              <w:rPr>
                <w:rFonts w:ascii="Times New Roman" w:eastAsia="Times New Roman" w:hAnsi="Times New Roman" w:cs="Times New Roman"/>
                <w:sz w:val="24"/>
                <w:szCs w:val="24"/>
                <w:lang w:eastAsia="zh-CN"/>
              </w:rPr>
            </w:pPr>
            <w:r w:rsidRPr="00AC701E">
              <w:rPr>
                <w:rFonts w:ascii="Times New Roman" w:eastAsia="Times New Roman" w:hAnsi="Times New Roman" w:cs="Times New Roman"/>
                <w:sz w:val="24"/>
                <w:szCs w:val="24"/>
                <w:lang w:eastAsia="zh-CN"/>
              </w:rPr>
              <w:t>Юридический адрес: 410028,г. Саратов, пл. Соборная,7</w:t>
            </w:r>
          </w:p>
          <w:p w:rsidR="00D41E1E" w:rsidRPr="00F71707" w:rsidRDefault="00D41E1E" w:rsidP="000747C7">
            <w:pPr>
              <w:suppressAutoHyphens/>
              <w:spacing w:after="60" w:line="240" w:lineRule="auto"/>
              <w:rPr>
                <w:rFonts w:ascii="Times New Roman" w:eastAsia="Times New Roman" w:hAnsi="Times New Roman" w:cs="Times New Roman"/>
                <w:b/>
                <w:bCs/>
                <w:color w:val="000000"/>
                <w:sz w:val="24"/>
                <w:szCs w:val="24"/>
                <w:lang w:eastAsia="zh-CN"/>
              </w:rPr>
            </w:pPr>
            <w:r w:rsidRPr="00AC701E">
              <w:rPr>
                <w:rFonts w:ascii="Times New Roman" w:eastAsia="Times New Roman" w:hAnsi="Times New Roman" w:cs="Times New Roman"/>
                <w:sz w:val="24"/>
                <w:szCs w:val="24"/>
                <w:lang w:eastAsia="zh-CN"/>
              </w:rPr>
              <w:t>Тел.: 49-68-2</w:t>
            </w:r>
            <w:r w:rsidR="000747C7" w:rsidRPr="00AC701E">
              <w:rPr>
                <w:rFonts w:ascii="Times New Roman" w:eastAsia="Times New Roman" w:hAnsi="Times New Roman" w:cs="Times New Roman"/>
                <w:sz w:val="24"/>
                <w:szCs w:val="24"/>
                <w:lang w:eastAsia="zh-CN"/>
              </w:rPr>
              <w:t>0</w:t>
            </w:r>
            <w:r w:rsidRPr="00AC701E">
              <w:rPr>
                <w:rFonts w:ascii="Times New Roman" w:eastAsia="Times New Roman" w:hAnsi="Times New Roman" w:cs="Times New Roman"/>
                <w:sz w:val="24"/>
                <w:szCs w:val="24"/>
                <w:lang w:eastAsia="zh-CN"/>
              </w:rPr>
              <w:t xml:space="preserve">, </w:t>
            </w:r>
            <w:r w:rsidRPr="00AC701E">
              <w:rPr>
                <w:rFonts w:ascii="Times New Roman" w:eastAsia="Times New Roman" w:hAnsi="Times New Roman" w:cs="Times New Roman"/>
                <w:sz w:val="24"/>
                <w:szCs w:val="24"/>
                <w:lang w:val="en-US" w:eastAsia="zh-CN"/>
              </w:rPr>
              <w:t>e</w:t>
            </w:r>
            <w:r w:rsidRPr="00AC701E">
              <w:rPr>
                <w:rFonts w:ascii="Times New Roman" w:eastAsia="Times New Roman" w:hAnsi="Times New Roman" w:cs="Times New Roman"/>
                <w:sz w:val="24"/>
                <w:szCs w:val="24"/>
                <w:lang w:eastAsia="zh-CN"/>
              </w:rPr>
              <w:t>-</w:t>
            </w:r>
            <w:r w:rsidRPr="00AC701E">
              <w:rPr>
                <w:rFonts w:ascii="Times New Roman" w:eastAsia="Times New Roman" w:hAnsi="Times New Roman" w:cs="Times New Roman"/>
                <w:sz w:val="24"/>
                <w:szCs w:val="24"/>
                <w:lang w:val="en-US" w:eastAsia="zh-CN"/>
              </w:rPr>
              <w:t>mail</w:t>
            </w:r>
            <w:r w:rsidRPr="00AC701E">
              <w:rPr>
                <w:rFonts w:ascii="Times New Roman" w:eastAsia="Times New Roman" w:hAnsi="Times New Roman" w:cs="Times New Roman"/>
                <w:sz w:val="24"/>
                <w:szCs w:val="24"/>
                <w:lang w:eastAsia="zh-CN"/>
              </w:rPr>
              <w:t>:</w:t>
            </w:r>
            <w:r w:rsidR="000747C7" w:rsidRPr="00AC701E">
              <w:rPr>
                <w:rFonts w:ascii="Times New Roman" w:hAnsi="Times New Roman" w:cs="Times New Roman"/>
                <w:sz w:val="24"/>
                <w:szCs w:val="24"/>
                <w:lang w:val="en-US"/>
              </w:rPr>
              <w:t>otecho</w:t>
            </w:r>
            <w:r w:rsidR="000747C7" w:rsidRPr="00AC701E">
              <w:rPr>
                <w:rFonts w:ascii="Times New Roman" w:hAnsi="Times New Roman" w:cs="Times New Roman"/>
                <w:sz w:val="24"/>
                <w:szCs w:val="24"/>
              </w:rPr>
              <w:t>@64.</w:t>
            </w:r>
            <w:r w:rsidR="000747C7" w:rsidRPr="00AC701E">
              <w:rPr>
                <w:rFonts w:ascii="Times New Roman" w:hAnsi="Times New Roman" w:cs="Times New Roman"/>
                <w:sz w:val="24"/>
                <w:szCs w:val="24"/>
                <w:lang w:val="en-US"/>
              </w:rPr>
              <w:t>mchs</w:t>
            </w:r>
            <w:r w:rsidR="000747C7" w:rsidRPr="00AC701E">
              <w:rPr>
                <w:rFonts w:ascii="Times New Roman" w:hAnsi="Times New Roman" w:cs="Times New Roman"/>
                <w:sz w:val="24"/>
                <w:szCs w:val="24"/>
              </w:rPr>
              <w:t>.</w:t>
            </w:r>
            <w:r w:rsidR="000747C7" w:rsidRPr="00AC701E">
              <w:rPr>
                <w:rFonts w:ascii="Times New Roman" w:hAnsi="Times New Roman" w:cs="Times New Roman"/>
                <w:sz w:val="24"/>
                <w:szCs w:val="24"/>
                <w:lang w:val="en-US"/>
              </w:rPr>
              <w:t>gov</w:t>
            </w:r>
            <w:r w:rsidR="000747C7" w:rsidRPr="00AC701E">
              <w:rPr>
                <w:rFonts w:ascii="Times New Roman" w:hAnsi="Times New Roman" w:cs="Times New Roman"/>
                <w:sz w:val="24"/>
                <w:szCs w:val="24"/>
              </w:rPr>
              <w:t>.</w:t>
            </w:r>
            <w:r w:rsidR="000747C7" w:rsidRPr="00AC701E">
              <w:rPr>
                <w:rFonts w:ascii="Times New Roman" w:hAnsi="Times New Roman" w:cs="Times New Roman"/>
                <w:sz w:val="24"/>
                <w:szCs w:val="24"/>
                <w:lang w:val="en-US"/>
              </w:rPr>
              <w:t>ru</w:t>
            </w:r>
          </w:p>
        </w:tc>
        <w:tc>
          <w:tcPr>
            <w:tcW w:w="5103" w:type="dxa"/>
            <w:shd w:val="clear" w:color="auto" w:fill="auto"/>
          </w:tcPr>
          <w:p w:rsidR="00D41E1E" w:rsidRPr="006668F8" w:rsidRDefault="00D2169A" w:rsidP="00D41E1E">
            <w:pPr>
              <w:tabs>
                <w:tab w:val="left" w:pos="708"/>
              </w:tabs>
              <w:suppressAutoHyphens/>
              <w:spacing w:after="0" w:line="100" w:lineRule="atLeast"/>
              <w:ind w:firstLine="884"/>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ИСПОЛНИТЕЛЬ</w:t>
            </w:r>
            <w:r w:rsidR="00D41E1E" w:rsidRPr="006668F8">
              <w:rPr>
                <w:rFonts w:ascii="Times New Roman" w:eastAsia="Times New Roman" w:hAnsi="Times New Roman" w:cs="Times New Roman"/>
                <w:b/>
                <w:bCs/>
                <w:color w:val="000000"/>
                <w:sz w:val="24"/>
                <w:szCs w:val="24"/>
                <w:lang w:eastAsia="zh-CN"/>
              </w:rPr>
              <w:t>:</w:t>
            </w: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tc>
      </w:tr>
    </w:tbl>
    <w:p w:rsidR="006635F1" w:rsidRDefault="006635F1"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1</w:t>
      </w:r>
      <w:r w:rsidR="00AD4E99">
        <w:rPr>
          <w:rFonts w:ascii="Times New Roman" w:eastAsia="Times New Roman" w:hAnsi="Times New Roman" w:cs="Times New Roman"/>
          <w:b/>
          <w:sz w:val="24"/>
          <w:szCs w:val="24"/>
          <w:lang w:eastAsia="zh-CN"/>
        </w:rPr>
        <w:t>5</w:t>
      </w:r>
      <w:r w:rsidRPr="00D41E1E">
        <w:rPr>
          <w:rFonts w:ascii="Times New Roman" w:eastAsia="Times New Roman" w:hAnsi="Times New Roman" w:cs="Times New Roman"/>
          <w:b/>
          <w:sz w:val="24"/>
          <w:szCs w:val="24"/>
          <w:lang w:eastAsia="zh-CN"/>
        </w:rPr>
        <w:t>. ПОДПИСИ СТОРОН</w:t>
      </w: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tbl>
      <w:tblPr>
        <w:tblW w:w="0" w:type="auto"/>
        <w:tblInd w:w="-176" w:type="dxa"/>
        <w:tblLayout w:type="fixed"/>
        <w:tblLook w:val="0000"/>
      </w:tblPr>
      <w:tblGrid>
        <w:gridCol w:w="5670"/>
        <w:gridCol w:w="236"/>
        <w:gridCol w:w="4700"/>
      </w:tblGrid>
      <w:tr w:rsidR="00D41E1E" w:rsidRPr="00D41E1E" w:rsidTr="00D41E1E">
        <w:trPr>
          <w:trHeight w:val="2167"/>
        </w:trPr>
        <w:tc>
          <w:tcPr>
            <w:tcW w:w="5670" w:type="dxa"/>
            <w:shd w:val="clear" w:color="auto" w:fill="FFFFFF"/>
          </w:tcPr>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lastRenderedPageBreak/>
              <w:t>ЗАКАЗЧИК:</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w:t>
            </w:r>
            <w:r w:rsidR="000B5CC0">
              <w:rPr>
                <w:rFonts w:ascii="Times New Roman" w:eastAsia="Times New Roman" w:hAnsi="Times New Roman" w:cs="Times New Roman"/>
                <w:bCs/>
                <w:color w:val="00000A"/>
                <w:sz w:val="24"/>
                <w:szCs w:val="24"/>
                <w:lang w:eastAsia="zh-CN"/>
              </w:rPr>
              <w:t xml:space="preserve">А.В. </w:t>
            </w:r>
            <w:r w:rsidR="002B1351">
              <w:rPr>
                <w:rFonts w:ascii="Times New Roman" w:eastAsia="Times New Roman" w:hAnsi="Times New Roman" w:cs="Times New Roman"/>
                <w:bCs/>
                <w:color w:val="00000A"/>
                <w:sz w:val="24"/>
                <w:szCs w:val="24"/>
                <w:lang w:eastAsia="zh-CN"/>
              </w:rPr>
              <w:t>Татаркин</w:t>
            </w:r>
            <w:r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c>
          <w:tcPr>
            <w:tcW w:w="236" w:type="dxa"/>
            <w:shd w:val="clear" w:color="auto" w:fill="FFFFFF"/>
          </w:tcPr>
          <w:p w:rsidR="00D41E1E" w:rsidRPr="00D41E1E" w:rsidRDefault="00D41E1E" w:rsidP="00D41E1E">
            <w:pPr>
              <w:tabs>
                <w:tab w:val="left" w:pos="708"/>
              </w:tabs>
              <w:suppressAutoHyphens/>
              <w:snapToGrid w:val="0"/>
              <w:spacing w:after="0" w:line="240" w:lineRule="auto"/>
              <w:jc w:val="both"/>
              <w:rPr>
                <w:rFonts w:ascii="Times New Roman" w:eastAsia="Times New Roman" w:hAnsi="Times New Roman" w:cs="Times New Roman"/>
                <w:color w:val="00000A"/>
                <w:sz w:val="24"/>
                <w:szCs w:val="24"/>
                <w:lang w:eastAsia="zh-CN"/>
              </w:rPr>
            </w:pPr>
          </w:p>
        </w:tc>
        <w:tc>
          <w:tcPr>
            <w:tcW w:w="4700" w:type="dxa"/>
            <w:shd w:val="clear" w:color="auto" w:fill="FFFFFF"/>
          </w:tcPr>
          <w:p w:rsidR="00D41E1E" w:rsidRPr="00D41E1E" w:rsidRDefault="00D2169A"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A"/>
                <w:sz w:val="24"/>
                <w:szCs w:val="24"/>
                <w:lang w:eastAsia="zh-CN"/>
              </w:rPr>
              <w:t>ИСПОЛНИТЕЛЬ</w:t>
            </w:r>
            <w:r w:rsidR="00D41E1E"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__________________/___________/</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r>
    </w:tbl>
    <w:p w:rsidR="00253910" w:rsidRDefault="00253910" w:rsidP="00253910">
      <w:pPr>
        <w:widowControl w:val="0"/>
        <w:spacing w:after="0" w:line="240" w:lineRule="auto"/>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4139C7" w:rsidRPr="00E10DE9"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w:t>
      </w:r>
      <w:r w:rsidR="004139C7" w:rsidRPr="00E10DE9">
        <w:rPr>
          <w:rFonts w:ascii="Times New Roman" w:eastAsia="Times New Roman" w:hAnsi="Times New Roman" w:cs="Times New Roman"/>
          <w:b/>
          <w:sz w:val="24"/>
          <w:szCs w:val="24"/>
          <w:lang w:eastAsia="ru-RU"/>
        </w:rPr>
        <w:t>иложение № 1</w:t>
      </w:r>
    </w:p>
    <w:p w:rsidR="004139C7" w:rsidRPr="00E10DE9" w:rsidRDefault="004139C7" w:rsidP="004139C7">
      <w:pPr>
        <w:widowControl w:val="0"/>
        <w:spacing w:after="0" w:line="240" w:lineRule="auto"/>
        <w:ind w:firstLine="400"/>
        <w:jc w:val="right"/>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к Договору №</w:t>
      </w:r>
      <w:r w:rsidR="004E6D79">
        <w:rPr>
          <w:rFonts w:ascii="Times New Roman" w:eastAsia="Times New Roman" w:hAnsi="Times New Roman" w:cs="Times New Roman"/>
          <w:b/>
          <w:sz w:val="24"/>
          <w:szCs w:val="24"/>
          <w:lang w:eastAsia="ru-RU"/>
        </w:rPr>
        <w:t xml:space="preserve"> 58/АТ</w:t>
      </w:r>
    </w:p>
    <w:p w:rsidR="0071616A" w:rsidRDefault="0071616A" w:rsidP="004139C7">
      <w:pPr>
        <w:spacing w:after="60" w:line="240" w:lineRule="auto"/>
        <w:jc w:val="center"/>
        <w:rPr>
          <w:rFonts w:ascii="Times New Roman" w:eastAsia="Times New Roman" w:hAnsi="Times New Roman" w:cs="Times New Roman"/>
          <w:b/>
          <w:sz w:val="24"/>
          <w:szCs w:val="24"/>
          <w:lang w:eastAsia="ru-RU"/>
        </w:rPr>
      </w:pPr>
    </w:p>
    <w:p w:rsidR="00662B7A" w:rsidRDefault="004139C7" w:rsidP="004139C7">
      <w:pPr>
        <w:spacing w:after="60" w:line="240" w:lineRule="auto"/>
        <w:jc w:val="center"/>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СПЕЦИФИКАЦИЯ</w:t>
      </w:r>
    </w:p>
    <w:p w:rsidR="004139C7" w:rsidRDefault="00D2169A" w:rsidP="004139C7">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4139C7" w:rsidRPr="00E10DE9">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3C72D1" w:rsidRDefault="003C72D1" w:rsidP="004139C7">
      <w:pPr>
        <w:spacing w:after="60" w:line="240" w:lineRule="auto"/>
        <w:jc w:val="center"/>
        <w:rPr>
          <w:rFonts w:ascii="Times New Roman" w:eastAsia="Times New Roman" w:hAnsi="Times New Roman" w:cs="Times New Roman"/>
          <w:b/>
          <w:sz w:val="24"/>
          <w:szCs w:val="24"/>
          <w:lang w:eastAsia="ru-RU"/>
        </w:rPr>
      </w:pPr>
    </w:p>
    <w:p w:rsidR="00CE350E" w:rsidRPr="00E10DE9" w:rsidRDefault="00CE350E" w:rsidP="004139C7">
      <w:pPr>
        <w:spacing w:after="60" w:line="240" w:lineRule="auto"/>
        <w:jc w:val="center"/>
        <w:rPr>
          <w:rFonts w:ascii="Times New Roman" w:eastAsia="Times New Roman" w:hAnsi="Times New Roman" w:cs="Times New Roman"/>
          <w:b/>
          <w:sz w:val="24"/>
          <w:szCs w:val="24"/>
          <w:lang w:eastAsia="ru-RU"/>
        </w:rPr>
      </w:pPr>
    </w:p>
    <w:tbl>
      <w:tblPr>
        <w:tblStyle w:val="a3"/>
        <w:tblW w:w="10065" w:type="dxa"/>
        <w:tblInd w:w="-318" w:type="dxa"/>
        <w:tblLayout w:type="fixed"/>
        <w:tblLook w:val="04A0"/>
      </w:tblPr>
      <w:tblGrid>
        <w:gridCol w:w="568"/>
        <w:gridCol w:w="1134"/>
        <w:gridCol w:w="4536"/>
        <w:gridCol w:w="709"/>
        <w:gridCol w:w="850"/>
        <w:gridCol w:w="1276"/>
        <w:gridCol w:w="992"/>
      </w:tblGrid>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 н/ч</w:t>
            </w:r>
          </w:p>
        </w:tc>
        <w:tc>
          <w:tcPr>
            <w:tcW w:w="1276" w:type="dxa"/>
          </w:tcPr>
          <w:p w:rsidR="003C72D1" w:rsidRPr="00C21D0C" w:rsidRDefault="003C72D1" w:rsidP="00B423A4">
            <w:pPr>
              <w:rPr>
                <w:rFonts w:ascii="Times New Roman" w:hAnsi="Times New Roman" w:cs="Times New Roman"/>
                <w:sz w:val="24"/>
                <w:szCs w:val="24"/>
              </w:rPr>
            </w:pPr>
            <w:r w:rsidRPr="00C21D0C">
              <w:rPr>
                <w:rFonts w:ascii="Times New Roman" w:hAnsi="Times New Roman" w:cs="Times New Roman"/>
                <w:sz w:val="24"/>
                <w:szCs w:val="24"/>
              </w:rPr>
              <w:t>Нормочас</w:t>
            </w:r>
          </w:p>
        </w:tc>
        <w:tc>
          <w:tcPr>
            <w:tcW w:w="992" w:type="dxa"/>
          </w:tcPr>
          <w:p w:rsidR="003C72D1" w:rsidRPr="00C21D0C" w:rsidRDefault="003C72D1" w:rsidP="00B423A4">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3C72D1" w:rsidRPr="00C21D0C" w:rsidTr="00B423A4">
        <w:tc>
          <w:tcPr>
            <w:tcW w:w="10065" w:type="dxa"/>
            <w:gridSpan w:val="7"/>
          </w:tcPr>
          <w:p w:rsidR="003C72D1" w:rsidRDefault="003C72D1" w:rsidP="00B423A4">
            <w:pPr>
              <w:jc w:val="center"/>
              <w:rPr>
                <w:rFonts w:ascii="Times New Roman" w:hAnsi="Times New Roman" w:cs="Times New Roman"/>
                <w:b/>
                <w:sz w:val="24"/>
                <w:szCs w:val="24"/>
              </w:rPr>
            </w:pPr>
            <w:r w:rsidRPr="004B13B1">
              <w:rPr>
                <w:rFonts w:ascii="Times New Roman" w:hAnsi="Times New Roman" w:cs="Times New Roman"/>
                <w:b/>
                <w:sz w:val="24"/>
                <w:szCs w:val="24"/>
              </w:rPr>
              <w:t>Уаз Пикап</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sidRPr="004B13B1">
              <w:rPr>
                <w:rFonts w:ascii="Times New Roman" w:hAnsi="Times New Roman" w:cs="Times New Roman"/>
                <w:b/>
                <w:sz w:val="24"/>
                <w:szCs w:val="24"/>
              </w:rPr>
              <w:t>А 144 МС 164 RUS,</w:t>
            </w:r>
          </w:p>
          <w:p w:rsidR="003C72D1" w:rsidRDefault="003C72D1" w:rsidP="00B423A4">
            <w:pPr>
              <w:jc w:val="center"/>
              <w:rPr>
                <w:rFonts w:ascii="Times New Roman" w:hAnsi="Times New Roman" w:cs="Times New Roman"/>
                <w:b/>
                <w:sz w:val="24"/>
                <w:szCs w:val="24"/>
              </w:rPr>
            </w:pPr>
            <w:r w:rsidRPr="004B13B1">
              <w:rPr>
                <w:rFonts w:ascii="Times New Roman" w:hAnsi="Times New Roman" w:cs="Times New Roman"/>
                <w:b/>
                <w:sz w:val="24"/>
                <w:szCs w:val="24"/>
              </w:rPr>
              <w:t>VIN</w:t>
            </w:r>
            <w:r w:rsidRPr="00C21D0C">
              <w:rPr>
                <w:rFonts w:ascii="Times New Roman" w:hAnsi="Times New Roman" w:cs="Times New Roman"/>
                <w:b/>
                <w:sz w:val="24"/>
                <w:szCs w:val="24"/>
              </w:rPr>
              <w:t>:</w:t>
            </w:r>
            <w:hyperlink r:id="rId14" w:history="1">
              <w:r w:rsidRPr="001E467E">
                <w:rPr>
                  <w:rFonts w:ascii="Times New Roman" w:hAnsi="Times New Roman" w:cs="Times New Roman"/>
                  <w:b/>
                  <w:sz w:val="24"/>
                  <w:szCs w:val="24"/>
                </w:rPr>
                <w:t>XTT236320F1042853</w:t>
              </w:r>
            </w:hyperlink>
          </w:p>
          <w:p w:rsidR="003C72D1" w:rsidRPr="00C21D0C" w:rsidRDefault="003C72D1" w:rsidP="00B423A4">
            <w:pPr>
              <w:jc w:val="center"/>
              <w:rPr>
                <w:rFonts w:ascii="Times New Roman" w:hAnsi="Times New Roman" w:cs="Times New Roman"/>
                <w:b/>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highlight w:val="yellow"/>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Вал карданный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2</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Салон а/м частичная разборка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Кпп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Комплект сцепления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Маховик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Сальник коленвала задний замена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Подушка безопасности водителя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Шлейф подрулевой замена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Рессора задняя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2</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Модуль топ</w:t>
            </w:r>
            <w:r>
              <w:rPr>
                <w:rFonts w:ascii="Times New Roman" w:hAnsi="Times New Roman" w:cs="Times New Roman"/>
                <w:sz w:val="24"/>
                <w:szCs w:val="24"/>
              </w:rPr>
              <w:t>л</w:t>
            </w:r>
            <w:r w:rsidRPr="004B13B1">
              <w:rPr>
                <w:rFonts w:ascii="Times New Roman" w:hAnsi="Times New Roman" w:cs="Times New Roman"/>
                <w:sz w:val="24"/>
                <w:szCs w:val="24"/>
              </w:rPr>
              <w:t>ивный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Датчик ук</w:t>
            </w:r>
            <w:r>
              <w:rPr>
                <w:rFonts w:ascii="Times New Roman" w:hAnsi="Times New Roman" w:cs="Times New Roman"/>
                <w:sz w:val="24"/>
                <w:szCs w:val="24"/>
              </w:rPr>
              <w:t>а</w:t>
            </w:r>
            <w:r w:rsidRPr="004B13B1">
              <w:rPr>
                <w:rFonts w:ascii="Times New Roman" w:hAnsi="Times New Roman" w:cs="Times New Roman"/>
                <w:sz w:val="24"/>
                <w:szCs w:val="24"/>
              </w:rPr>
              <w:t>зателя топлива замена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Ремонт разъемов электропроводки косы топливного насоса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Стояночный тормоз регулировка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Обшивки стоек с/у</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Стекло лобовое замена</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4B13B1" w:rsidRDefault="003C72D1" w:rsidP="00B423A4">
            <w:pPr>
              <w:rPr>
                <w:rFonts w:ascii="Times New Roman" w:hAnsi="Times New Roman" w:cs="Times New Roman"/>
                <w:sz w:val="24"/>
                <w:szCs w:val="24"/>
              </w:rPr>
            </w:pPr>
            <w:r w:rsidRPr="004B13B1">
              <w:rPr>
                <w:rFonts w:ascii="Times New Roman" w:hAnsi="Times New Roman" w:cs="Times New Roman"/>
                <w:sz w:val="24"/>
                <w:szCs w:val="24"/>
              </w:rPr>
              <w:t>Слесарные работы по нагреву,резке,высверливан</w:t>
            </w:r>
            <w:r>
              <w:rPr>
                <w:rFonts w:ascii="Times New Roman" w:hAnsi="Times New Roman" w:cs="Times New Roman"/>
                <w:sz w:val="24"/>
                <w:szCs w:val="24"/>
              </w:rPr>
              <w:t>и</w:t>
            </w:r>
            <w:r w:rsidRPr="004B13B1">
              <w:rPr>
                <w:rFonts w:ascii="Times New Roman" w:hAnsi="Times New Roman" w:cs="Times New Roman"/>
                <w:sz w:val="24"/>
                <w:szCs w:val="24"/>
              </w:rPr>
              <w:t>ю, выкручиванию болтов.</w:t>
            </w:r>
          </w:p>
        </w:tc>
        <w:tc>
          <w:tcPr>
            <w:tcW w:w="709" w:type="dxa"/>
          </w:tcPr>
          <w:p w:rsidR="003C72D1" w:rsidRPr="004B13B1" w:rsidRDefault="003C72D1"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Диск сцепления змз</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Подшипник выжимной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Маховик</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Корзина сцепления змз</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Рессора в сборе Уаз Пикап</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4D53FA" w:rsidP="00B423A4">
            <w:pPr>
              <w:rPr>
                <w:rFonts w:ascii="Times New Roman" w:hAnsi="Times New Roman" w:cs="Times New Roman"/>
                <w:sz w:val="24"/>
                <w:szCs w:val="24"/>
              </w:rPr>
            </w:pPr>
            <w:r>
              <w:rPr>
                <w:rFonts w:ascii="Times New Roman" w:hAnsi="Times New Roman" w:cs="Times New Roman"/>
                <w:sz w:val="24"/>
                <w:szCs w:val="24"/>
              </w:rPr>
              <w:t>Комплект серьги за</w:t>
            </w:r>
            <w:r w:rsidR="003C72D1" w:rsidRPr="00A205F4">
              <w:rPr>
                <w:rFonts w:ascii="Times New Roman" w:hAnsi="Times New Roman" w:cs="Times New Roman"/>
                <w:sz w:val="24"/>
                <w:szCs w:val="24"/>
              </w:rPr>
              <w:t xml:space="preserve">дней рессоры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 xml:space="preserve">Комплект стремянок задней рессоры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Смазка консистентная</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Датчик уровня топлива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Стекло лобовое</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Комплект вклейки лобового стекла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Контактное устройство подушки безопасности уаз</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Сальник коленвала задний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A205F4" w:rsidRDefault="003C72D1" w:rsidP="00B423A4">
            <w:pPr>
              <w:rPr>
                <w:rFonts w:ascii="Times New Roman" w:hAnsi="Times New Roman" w:cs="Times New Roman"/>
                <w:sz w:val="24"/>
                <w:szCs w:val="24"/>
              </w:rPr>
            </w:pPr>
            <w:r w:rsidRPr="00A205F4">
              <w:rPr>
                <w:rFonts w:ascii="Times New Roman" w:hAnsi="Times New Roman" w:cs="Times New Roman"/>
                <w:sz w:val="24"/>
                <w:szCs w:val="24"/>
              </w:rPr>
              <w:t>Прокладка сальникодержателя</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A205F4" w:rsidRDefault="003C72D1"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10065" w:type="dxa"/>
            <w:gridSpan w:val="7"/>
          </w:tcPr>
          <w:p w:rsidR="003C72D1" w:rsidRDefault="003C72D1" w:rsidP="00B423A4">
            <w:pPr>
              <w:jc w:val="center"/>
              <w:rPr>
                <w:rFonts w:ascii="Times New Roman" w:hAnsi="Times New Roman" w:cs="Times New Roman"/>
                <w:b/>
                <w:sz w:val="24"/>
                <w:szCs w:val="24"/>
              </w:rPr>
            </w:pPr>
            <w:r w:rsidRPr="001E467E">
              <w:rPr>
                <w:rFonts w:ascii="Times New Roman" w:hAnsi="Times New Roman" w:cs="Times New Roman"/>
                <w:b/>
                <w:sz w:val="24"/>
                <w:szCs w:val="24"/>
              </w:rPr>
              <w:t>Уаз Пикап</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Pr>
                <w:rFonts w:ascii="Times New Roman" w:hAnsi="Times New Roman" w:cs="Times New Roman"/>
                <w:b/>
                <w:sz w:val="24"/>
                <w:szCs w:val="24"/>
              </w:rPr>
              <w:t>К</w:t>
            </w:r>
            <w:r w:rsidRPr="00C5338C">
              <w:rPr>
                <w:rFonts w:ascii="Times New Roman" w:hAnsi="Times New Roman" w:cs="Times New Roman"/>
                <w:b/>
                <w:sz w:val="24"/>
                <w:szCs w:val="24"/>
              </w:rPr>
              <w:t xml:space="preserve"> 3</w:t>
            </w:r>
            <w:r>
              <w:rPr>
                <w:rFonts w:ascii="Times New Roman" w:hAnsi="Times New Roman" w:cs="Times New Roman"/>
                <w:b/>
                <w:sz w:val="24"/>
                <w:szCs w:val="24"/>
              </w:rPr>
              <w:t>80ЕВ1</w:t>
            </w:r>
            <w:r w:rsidRPr="00C5338C">
              <w:rPr>
                <w:rFonts w:ascii="Times New Roman" w:hAnsi="Times New Roman" w:cs="Times New Roman"/>
                <w:b/>
                <w:sz w:val="24"/>
                <w:szCs w:val="24"/>
              </w:rPr>
              <w:t>64 RUS</w:t>
            </w:r>
            <w:r w:rsidRPr="00C21D0C">
              <w:rPr>
                <w:rFonts w:ascii="Times New Roman" w:hAnsi="Times New Roman" w:cs="Times New Roman"/>
                <w:b/>
                <w:sz w:val="24"/>
                <w:szCs w:val="24"/>
              </w:rPr>
              <w:t xml:space="preserve">, </w:t>
            </w:r>
          </w:p>
          <w:p w:rsidR="003C72D1" w:rsidRPr="00C32A67" w:rsidRDefault="003C72D1" w:rsidP="00B423A4">
            <w:pPr>
              <w:jc w:val="center"/>
              <w:rPr>
                <w:rFonts w:ascii="Times New Roman" w:hAnsi="Times New Roman" w:cs="Times New Roman"/>
                <w:b/>
                <w:sz w:val="24"/>
                <w:szCs w:val="24"/>
              </w:rPr>
            </w:pPr>
            <w:r w:rsidRPr="001E467E">
              <w:rPr>
                <w:rFonts w:ascii="Times New Roman" w:hAnsi="Times New Roman" w:cs="Times New Roman"/>
                <w:b/>
                <w:sz w:val="24"/>
                <w:szCs w:val="24"/>
              </w:rPr>
              <w:t>VIN</w:t>
            </w:r>
            <w:r w:rsidRPr="00C21D0C">
              <w:rPr>
                <w:rFonts w:ascii="Times New Roman" w:hAnsi="Times New Roman" w:cs="Times New Roman"/>
                <w:b/>
                <w:sz w:val="24"/>
                <w:szCs w:val="24"/>
              </w:rPr>
              <w:t>:</w:t>
            </w:r>
            <w:hyperlink r:id="rId15" w:history="1">
              <w:r w:rsidRPr="001E467E">
                <w:rPr>
                  <w:rFonts w:ascii="Times New Roman" w:hAnsi="Times New Roman" w:cs="Times New Roman"/>
                  <w:b/>
                  <w:sz w:val="24"/>
                  <w:szCs w:val="24"/>
                </w:rPr>
                <w:t>XU6298941L1001561</w:t>
              </w:r>
            </w:hyperlink>
          </w:p>
          <w:p w:rsidR="003C72D1" w:rsidRPr="00C21D0C" w:rsidRDefault="003C72D1" w:rsidP="00B423A4">
            <w:pPr>
              <w:jc w:val="center"/>
              <w:rPr>
                <w:rFonts w:ascii="Times New Roman" w:hAnsi="Times New Roman" w:cs="Times New Roman"/>
                <w:b/>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highlight w:val="yellow"/>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Опора шаровая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4</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Глушитель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Розетка фаркопа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Масло двс + фм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Фильтр воздушный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Фильтр салона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Фильтр топливный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Кардан рулевой с/у</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Демпфер рулевого вала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Кулак поворотный с/у</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2</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Комплект шаровых опор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Привод левый с/у с разборкой</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Масло в КПП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Масло в РКПП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Масло в переднем редукторе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 xml:space="preserve">Масло в заднем редукторе замена </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576558" w:rsidRDefault="003C72D1"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Жидкость тормозная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BB64AA" w:rsidRDefault="003C72D1" w:rsidP="00B423A4">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Жидкость охлаждающая замена</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BB64AA" w:rsidRDefault="003C72D1" w:rsidP="00B423A4">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 xml:space="preserve">Прокачка системы охлаждения </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BB64AA" w:rsidRDefault="003C72D1" w:rsidP="00B423A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ED7347" w:rsidRDefault="003C72D1" w:rsidP="00B423A4">
            <w:pPr>
              <w:rPr>
                <w:rFonts w:ascii="Times New Roman" w:hAnsi="Times New Roman" w:cs="Times New Roman"/>
                <w:sz w:val="24"/>
                <w:szCs w:val="24"/>
              </w:rPr>
            </w:pPr>
            <w:r w:rsidRPr="00ED7347">
              <w:rPr>
                <w:rFonts w:ascii="Times New Roman" w:hAnsi="Times New Roman" w:cs="Times New Roman"/>
                <w:sz w:val="24"/>
                <w:szCs w:val="24"/>
              </w:rPr>
              <w:t>Расходные материалы</w:t>
            </w:r>
          </w:p>
        </w:tc>
        <w:tc>
          <w:tcPr>
            <w:tcW w:w="709" w:type="dxa"/>
          </w:tcPr>
          <w:p w:rsidR="003C72D1" w:rsidRPr="00ED7347" w:rsidRDefault="003C72D1"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Масло двс 4л</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Фильтр масляный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Фильтр воздушный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Фильтр салона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Фильтр топливный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Комплект шкворней закрытый мост</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 xml:space="preserve">Комплект шаровых опор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К-кт щеток стеклоочистителя</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 xml:space="preserve">Глушитель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Демпфер рулевого вала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Жидкость тормозная</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Жидкость охлаждающая 5кг</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Масло трансмисиионное GL5</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4</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Масло трансмиссионное GL4</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3</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Розетка фаркопа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ступичный к-кт</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3C72D1" w:rsidRPr="00C21D0C" w:rsidRDefault="003C72D1" w:rsidP="00B423A4">
            <w:pP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 xml:space="preserve">Хаб передний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10065" w:type="dxa"/>
            <w:gridSpan w:val="7"/>
          </w:tcPr>
          <w:p w:rsidR="003C72D1" w:rsidRDefault="003C72D1" w:rsidP="00B423A4">
            <w:pPr>
              <w:jc w:val="center"/>
              <w:rPr>
                <w:rFonts w:ascii="Times New Roman" w:hAnsi="Times New Roman" w:cs="Times New Roman"/>
                <w:b/>
                <w:sz w:val="24"/>
                <w:szCs w:val="24"/>
              </w:rPr>
            </w:pPr>
            <w:r w:rsidRPr="001E0950">
              <w:rPr>
                <w:rFonts w:ascii="Times New Roman" w:hAnsi="Times New Roman" w:cs="Times New Roman"/>
                <w:b/>
                <w:sz w:val="24"/>
                <w:szCs w:val="24"/>
              </w:rPr>
              <w:t>Тойота Камри</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sidRPr="001E0950">
              <w:rPr>
                <w:rFonts w:ascii="Times New Roman" w:hAnsi="Times New Roman" w:cs="Times New Roman"/>
                <w:b/>
                <w:sz w:val="24"/>
                <w:szCs w:val="24"/>
              </w:rPr>
              <w:t>А 041 АА 164 RUS</w:t>
            </w:r>
            <w:r w:rsidRPr="00C21D0C">
              <w:rPr>
                <w:rFonts w:ascii="Times New Roman" w:hAnsi="Times New Roman" w:cs="Times New Roman"/>
                <w:b/>
                <w:sz w:val="24"/>
                <w:szCs w:val="24"/>
              </w:rPr>
              <w:t xml:space="preserve">, </w:t>
            </w:r>
          </w:p>
          <w:p w:rsidR="003C72D1" w:rsidRPr="00C32A67"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lang w:val="en-US"/>
              </w:rPr>
              <w:t>VIN</w:t>
            </w:r>
            <w:r w:rsidRPr="00C21D0C">
              <w:rPr>
                <w:rFonts w:ascii="Times New Roman" w:hAnsi="Times New Roman" w:cs="Times New Roman"/>
                <w:b/>
                <w:sz w:val="24"/>
                <w:szCs w:val="24"/>
              </w:rPr>
              <w:t>:</w:t>
            </w:r>
            <w:r w:rsidRPr="001E0950">
              <w:rPr>
                <w:rFonts w:ascii="Times New Roman" w:hAnsi="Times New Roman" w:cs="Times New Roman"/>
                <w:b/>
                <w:sz w:val="24"/>
                <w:szCs w:val="24"/>
                <w:lang w:val="en-US"/>
              </w:rPr>
              <w:t>XW7BH4FK10S008848</w:t>
            </w:r>
          </w:p>
          <w:p w:rsidR="003C72D1" w:rsidRPr="00C21D0C" w:rsidRDefault="003C72D1" w:rsidP="00B423A4">
            <w:pPr>
              <w:jc w:val="center"/>
              <w:rPr>
                <w:rFonts w:ascii="Times New Roman" w:hAnsi="Times New Roman" w:cs="Times New Roman"/>
                <w:b/>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highlight w:val="yellow"/>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Рычаг передней подвески с/у</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Сайлентблокперепрессовка</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4</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Кулак поворотный с/у</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ступицы замена</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Pr>
                <w:rFonts w:ascii="Times New Roman" w:hAnsi="Times New Roman" w:cs="Times New Roman"/>
                <w:sz w:val="24"/>
                <w:szCs w:val="24"/>
              </w:rPr>
              <w:t>Регулировка углов установки колес</w:t>
            </w:r>
          </w:p>
        </w:tc>
        <w:tc>
          <w:tcPr>
            <w:tcW w:w="709" w:type="dxa"/>
          </w:tcPr>
          <w:p w:rsidR="003C72D1" w:rsidRPr="00D167F9" w:rsidRDefault="003C72D1"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 рычага переднего задний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 рычага переднего передний малый</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ступицы колеса | перед прав/лев |</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10065" w:type="dxa"/>
            <w:gridSpan w:val="7"/>
          </w:tcPr>
          <w:p w:rsidR="003C72D1" w:rsidRPr="00D167F9" w:rsidRDefault="003C72D1" w:rsidP="00B423A4">
            <w:pPr>
              <w:jc w:val="center"/>
              <w:rPr>
                <w:rFonts w:ascii="Arial" w:hAnsi="Arial"/>
                <w:b/>
                <w:sz w:val="20"/>
              </w:rPr>
            </w:pPr>
            <w:r w:rsidRPr="00D167F9">
              <w:rPr>
                <w:rFonts w:ascii="Times New Roman" w:hAnsi="Times New Roman" w:cs="Times New Roman"/>
                <w:b/>
                <w:sz w:val="24"/>
                <w:szCs w:val="24"/>
              </w:rPr>
              <w:t>ШевролетКруз</w:t>
            </w:r>
            <w:r>
              <w:rPr>
                <w:rFonts w:ascii="Times New Roman" w:hAnsi="Times New Roman" w:cs="Times New Roman"/>
                <w:b/>
                <w:sz w:val="24"/>
                <w:szCs w:val="24"/>
              </w:rPr>
              <w:t xml:space="preserve">, </w:t>
            </w:r>
            <w:r w:rsidRPr="00C21D0C">
              <w:rPr>
                <w:rFonts w:ascii="Times New Roman" w:hAnsi="Times New Roman" w:cs="Times New Roman"/>
                <w:b/>
                <w:sz w:val="24"/>
                <w:szCs w:val="24"/>
              </w:rPr>
              <w:t xml:space="preserve">государственный регистрационный номер </w:t>
            </w:r>
            <w:r>
              <w:rPr>
                <w:rFonts w:ascii="Times New Roman" w:hAnsi="Times New Roman" w:cs="Times New Roman"/>
                <w:b/>
                <w:sz w:val="24"/>
                <w:szCs w:val="24"/>
              </w:rPr>
              <w:t xml:space="preserve">Х 322 РХ </w:t>
            </w:r>
            <w:r w:rsidRPr="001E0950">
              <w:rPr>
                <w:rFonts w:ascii="Times New Roman" w:hAnsi="Times New Roman" w:cs="Times New Roman"/>
                <w:b/>
                <w:sz w:val="24"/>
                <w:szCs w:val="24"/>
              </w:rPr>
              <w:t>64 RUS</w:t>
            </w:r>
            <w:r w:rsidRPr="00C21D0C">
              <w:rPr>
                <w:rFonts w:ascii="Times New Roman" w:hAnsi="Times New Roman" w:cs="Times New Roman"/>
                <w:b/>
                <w:sz w:val="24"/>
                <w:szCs w:val="24"/>
              </w:rPr>
              <w:t>,</w:t>
            </w:r>
          </w:p>
          <w:p w:rsidR="003C72D1" w:rsidRPr="00C21D0C" w:rsidRDefault="003C72D1" w:rsidP="00B423A4">
            <w:pPr>
              <w:jc w:val="center"/>
              <w:rPr>
                <w:rFonts w:ascii="Times New Roman" w:hAnsi="Times New Roman" w:cs="Times New Roman"/>
                <w:b/>
                <w:sz w:val="24"/>
                <w:szCs w:val="24"/>
              </w:rPr>
            </w:pPr>
            <w:r w:rsidRPr="00D167F9">
              <w:rPr>
                <w:rFonts w:ascii="Times New Roman" w:hAnsi="Times New Roman" w:cs="Times New Roman"/>
                <w:b/>
                <w:sz w:val="24"/>
                <w:szCs w:val="24"/>
              </w:rPr>
              <w:t>VIN</w:t>
            </w:r>
            <w:r w:rsidRPr="00C21D0C">
              <w:rPr>
                <w:rFonts w:ascii="Times New Roman" w:hAnsi="Times New Roman" w:cs="Times New Roman"/>
                <w:b/>
                <w:sz w:val="24"/>
                <w:szCs w:val="24"/>
              </w:rPr>
              <w:t>:</w:t>
            </w:r>
            <w:hyperlink r:id="rId16" w:history="1">
              <w:r w:rsidRPr="00D167F9">
                <w:rPr>
                  <w:rFonts w:ascii="Times New Roman" w:hAnsi="Times New Roman" w:cs="Times New Roman"/>
                  <w:b/>
                  <w:sz w:val="24"/>
                  <w:szCs w:val="24"/>
                </w:rPr>
                <w:t>XUFJF696JB3040225</w:t>
              </w:r>
            </w:hyperlink>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highlight w:val="yellow"/>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Фреон с/з</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Ремень приводной с/у</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Компрессор кондиционера замена</w:t>
            </w:r>
          </w:p>
        </w:tc>
        <w:tc>
          <w:tcPr>
            <w:tcW w:w="709"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3C72D1" w:rsidRPr="00C21D0C" w:rsidRDefault="003C72D1" w:rsidP="00B423A4">
            <w:pPr>
              <w:ind w:left="-108"/>
              <w:jc w:val="center"/>
              <w:rPr>
                <w:rFonts w:ascii="Times New Roman" w:eastAsia="Times New Roman" w:hAnsi="Times New Roman" w:cs="Times New Roman"/>
                <w:sz w:val="24"/>
                <w:szCs w:val="24"/>
              </w:rPr>
            </w:pPr>
          </w:p>
        </w:tc>
        <w:tc>
          <w:tcPr>
            <w:tcW w:w="1276" w:type="dxa"/>
          </w:tcPr>
          <w:p w:rsidR="003C72D1" w:rsidRPr="00C21D0C" w:rsidRDefault="003C72D1" w:rsidP="00B423A4">
            <w:pPr>
              <w:jc w:val="center"/>
              <w:rPr>
                <w:rFonts w:ascii="Times New Roman" w:eastAsia="Times New Roman" w:hAnsi="Times New Roman" w:cs="Times New Roman"/>
                <w:sz w:val="24"/>
                <w:szCs w:val="24"/>
              </w:rPr>
            </w:pPr>
          </w:p>
        </w:tc>
        <w:tc>
          <w:tcPr>
            <w:tcW w:w="992" w:type="dxa"/>
          </w:tcPr>
          <w:p w:rsidR="003C72D1" w:rsidRPr="00C21D0C" w:rsidRDefault="003C72D1" w:rsidP="00B423A4">
            <w:pPr>
              <w:jc w:val="center"/>
              <w:rPr>
                <w:rFonts w:ascii="Times New Roman" w:eastAsia="Times New Roman" w:hAnsi="Times New Roman" w:cs="Times New Roman"/>
                <w:sz w:val="24"/>
                <w:szCs w:val="24"/>
              </w:rPr>
            </w:pPr>
          </w:p>
        </w:tc>
      </w:tr>
      <w:tr w:rsidR="003C72D1" w:rsidRPr="00C21D0C" w:rsidTr="00B423A4">
        <w:tc>
          <w:tcPr>
            <w:tcW w:w="10065" w:type="dxa"/>
            <w:gridSpan w:val="7"/>
          </w:tcPr>
          <w:p w:rsidR="003C72D1" w:rsidRPr="00C21D0C" w:rsidRDefault="003C72D1"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3C72D1" w:rsidRPr="00C21D0C" w:rsidRDefault="003C72D1" w:rsidP="00B423A4">
            <w:pPr>
              <w:jc w:val="center"/>
              <w:rPr>
                <w:rFonts w:ascii="Times New Roman" w:hAnsi="Times New Roman" w:cs="Times New Roman"/>
                <w:sz w:val="24"/>
                <w:szCs w:val="24"/>
              </w:rPr>
            </w:pPr>
          </w:p>
          <w:p w:rsidR="003C72D1" w:rsidRPr="00C21D0C" w:rsidRDefault="003C72D1"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3C72D1" w:rsidRPr="00C21D0C" w:rsidTr="00B423A4">
        <w:tc>
          <w:tcPr>
            <w:tcW w:w="568" w:type="dxa"/>
          </w:tcPr>
          <w:p w:rsidR="003C72D1" w:rsidRPr="00C21D0C" w:rsidRDefault="003C72D1"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Фреон</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300</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Масло системы кондиционирования</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120</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r w:rsidR="003C72D1" w:rsidRPr="00C21D0C" w:rsidTr="00B423A4">
        <w:tc>
          <w:tcPr>
            <w:tcW w:w="568" w:type="dxa"/>
          </w:tcPr>
          <w:p w:rsidR="003C72D1" w:rsidRDefault="003C72D1" w:rsidP="00B423A4">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C72D1" w:rsidRPr="00C21D0C" w:rsidRDefault="003C72D1" w:rsidP="00B423A4">
            <w:pPr>
              <w:jc w:val="center"/>
              <w:rPr>
                <w:rFonts w:ascii="Times New Roman" w:hAnsi="Times New Roman" w:cs="Times New Roman"/>
                <w:sz w:val="24"/>
                <w:szCs w:val="24"/>
              </w:rPr>
            </w:pPr>
          </w:p>
        </w:tc>
        <w:tc>
          <w:tcPr>
            <w:tcW w:w="4536" w:type="dxa"/>
          </w:tcPr>
          <w:p w:rsidR="003C72D1" w:rsidRPr="00D167F9" w:rsidRDefault="003C72D1" w:rsidP="00B423A4">
            <w:pPr>
              <w:rPr>
                <w:rFonts w:ascii="Times New Roman" w:hAnsi="Times New Roman" w:cs="Times New Roman"/>
                <w:sz w:val="24"/>
                <w:szCs w:val="24"/>
              </w:rPr>
            </w:pPr>
            <w:r w:rsidRPr="00D167F9">
              <w:rPr>
                <w:rFonts w:ascii="Times New Roman" w:hAnsi="Times New Roman" w:cs="Times New Roman"/>
                <w:sz w:val="24"/>
                <w:szCs w:val="24"/>
              </w:rPr>
              <w:t>Компроессор кондиционера</w:t>
            </w:r>
          </w:p>
        </w:tc>
        <w:tc>
          <w:tcPr>
            <w:tcW w:w="709" w:type="dxa"/>
          </w:tcPr>
          <w:p w:rsidR="003C72D1" w:rsidRPr="00C21D0C" w:rsidRDefault="003C72D1" w:rsidP="00B423A4">
            <w:pPr>
              <w:rPr>
                <w:rFonts w:ascii="Times New Roman" w:hAnsi="Times New Roman" w:cs="Times New Roman"/>
                <w:sz w:val="24"/>
                <w:szCs w:val="24"/>
              </w:rPr>
            </w:pPr>
          </w:p>
        </w:tc>
        <w:tc>
          <w:tcPr>
            <w:tcW w:w="850" w:type="dxa"/>
          </w:tcPr>
          <w:p w:rsidR="003C72D1" w:rsidRPr="00D167F9" w:rsidRDefault="003C72D1"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3C72D1" w:rsidRPr="00C21D0C" w:rsidRDefault="003C72D1" w:rsidP="00B423A4">
            <w:pPr>
              <w:jc w:val="center"/>
              <w:rPr>
                <w:rFonts w:ascii="Times New Roman" w:hAnsi="Times New Roman" w:cs="Times New Roman"/>
                <w:sz w:val="24"/>
                <w:szCs w:val="24"/>
              </w:rPr>
            </w:pPr>
          </w:p>
        </w:tc>
        <w:tc>
          <w:tcPr>
            <w:tcW w:w="992" w:type="dxa"/>
          </w:tcPr>
          <w:p w:rsidR="003C72D1" w:rsidRPr="00C21D0C" w:rsidRDefault="003C72D1" w:rsidP="00B423A4">
            <w:pPr>
              <w:jc w:val="center"/>
              <w:rPr>
                <w:rFonts w:ascii="Times New Roman" w:hAnsi="Times New Roman" w:cs="Times New Roman"/>
                <w:sz w:val="24"/>
                <w:szCs w:val="24"/>
              </w:rPr>
            </w:pPr>
          </w:p>
        </w:tc>
      </w:tr>
    </w:tbl>
    <w:p w:rsidR="00530B9A" w:rsidRDefault="00530B9A"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8E5FD9" w:rsidRDefault="008E5FD9"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71616A" w:rsidRPr="00D41E1E" w:rsidRDefault="0071616A" w:rsidP="00834192">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 xml:space="preserve">Цена Договора составляет </w:t>
      </w:r>
      <w:r w:rsidR="00245353">
        <w:rPr>
          <w:rFonts w:ascii="Times New Roman" w:eastAsia="Times New Roman" w:hAnsi="Times New Roman" w:cs="Times New Roman"/>
          <w:bCs/>
          <w:iCs/>
          <w:sz w:val="24"/>
          <w:szCs w:val="24"/>
          <w:lang w:eastAsia="zh-CN"/>
        </w:rPr>
        <w:t>________</w:t>
      </w:r>
      <w:r w:rsidRPr="00D41E1E">
        <w:rPr>
          <w:rFonts w:ascii="Times New Roman" w:eastAsia="Times New Roman" w:hAnsi="Times New Roman" w:cs="Times New Roman"/>
          <w:sz w:val="24"/>
          <w:szCs w:val="24"/>
          <w:lang w:eastAsia="zh-CN"/>
        </w:rPr>
        <w:t>рублей</w:t>
      </w:r>
      <w:r w:rsidR="00245353">
        <w:rPr>
          <w:rFonts w:ascii="Times New Roman" w:eastAsia="Times New Roman" w:hAnsi="Times New Roman" w:cs="Times New Roman"/>
          <w:sz w:val="24"/>
          <w:szCs w:val="24"/>
          <w:lang w:eastAsia="zh-CN"/>
        </w:rPr>
        <w:t>______</w:t>
      </w:r>
      <w:r w:rsidR="00F10963">
        <w:rPr>
          <w:rFonts w:ascii="Times New Roman" w:eastAsia="Times New Roman" w:hAnsi="Times New Roman" w:cs="Times New Roman"/>
          <w:sz w:val="24"/>
          <w:szCs w:val="24"/>
          <w:lang w:eastAsia="zh-CN"/>
        </w:rPr>
        <w:t xml:space="preserve"> копейки</w:t>
      </w:r>
      <w:r w:rsidR="00245353">
        <w:rPr>
          <w:rFonts w:ascii="Times New Roman" w:eastAsia="Times New Roman" w:hAnsi="Times New Roman" w:cs="Times New Roman"/>
          <w:sz w:val="24"/>
          <w:szCs w:val="24"/>
          <w:lang w:eastAsia="zh-CN"/>
        </w:rPr>
        <w:t>, в том числе с НДС/без НДС.</w:t>
      </w:r>
    </w:p>
    <w:p w:rsidR="00CE350E" w:rsidRDefault="00CE350E"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contextualSpacing/>
        <w:jc w:val="both"/>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ЗАКАЗЧИК</w:t>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00D2169A">
        <w:rPr>
          <w:rFonts w:ascii="Times New Roman" w:eastAsia="Times New Roman" w:hAnsi="Times New Roman" w:cs="Times New Roman"/>
          <w:b/>
          <w:sz w:val="24"/>
          <w:szCs w:val="24"/>
          <w:lang w:eastAsia="ru-RU"/>
        </w:rPr>
        <w:t>ИСПОЛНИТЕЛЬ</w:t>
      </w:r>
    </w:p>
    <w:p w:rsidR="000B5CC0" w:rsidRDefault="000B5CC0" w:rsidP="004139C7">
      <w:pPr>
        <w:spacing w:after="60" w:line="240" w:lineRule="auto"/>
        <w:contextualSpacing/>
        <w:jc w:val="both"/>
        <w:rPr>
          <w:rFonts w:ascii="Liberation Serif" w:eastAsia="Times New Roman" w:hAnsi="Liberation Serif" w:cs="Liberation Serif"/>
          <w:color w:val="000000"/>
          <w:sz w:val="24"/>
          <w:szCs w:val="24"/>
          <w:lang w:eastAsia="zh-CN"/>
        </w:rPr>
      </w:pPr>
      <w:r w:rsidRPr="00D41E1E">
        <w:rPr>
          <w:rFonts w:ascii="Liberation Serif" w:eastAsia="Times New Roman" w:hAnsi="Liberation Serif" w:cs="Liberation Serif"/>
          <w:color w:val="000000"/>
          <w:sz w:val="24"/>
          <w:szCs w:val="24"/>
          <w:lang w:eastAsia="zh-CN"/>
        </w:rPr>
        <w:t>Гл</w:t>
      </w:r>
      <w:r>
        <w:rPr>
          <w:rFonts w:ascii="Liberation Serif" w:eastAsia="Times New Roman" w:hAnsi="Liberation Serif" w:cs="Liberation Serif"/>
          <w:color w:val="000000"/>
          <w:sz w:val="24"/>
          <w:szCs w:val="24"/>
          <w:lang w:eastAsia="zh-CN"/>
        </w:rPr>
        <w:t xml:space="preserve">авное управление МЧС России </w:t>
      </w:r>
    </w:p>
    <w:p w:rsidR="004139C7" w:rsidRPr="004139C7" w:rsidRDefault="000B5CC0" w:rsidP="004139C7">
      <w:pPr>
        <w:spacing w:after="60" w:line="240" w:lineRule="auto"/>
        <w:contextualSpacing/>
        <w:jc w:val="both"/>
        <w:rPr>
          <w:rFonts w:ascii="Times New Roman" w:eastAsia="Times New Roman" w:hAnsi="Times New Roman" w:cs="Times New Roman"/>
          <w:sz w:val="16"/>
          <w:szCs w:val="16"/>
          <w:lang w:eastAsia="ru-RU"/>
        </w:rPr>
      </w:pPr>
      <w:r w:rsidRPr="00D41E1E">
        <w:rPr>
          <w:rFonts w:ascii="Liberation Serif" w:eastAsia="Times New Roman" w:hAnsi="Liberation Serif" w:cs="Liberation Serif"/>
          <w:color w:val="000000"/>
          <w:sz w:val="24"/>
          <w:szCs w:val="24"/>
          <w:lang w:eastAsia="zh-CN"/>
        </w:rPr>
        <w:t>по Саратовской области</w:t>
      </w:r>
    </w:p>
    <w:p w:rsidR="00DF727C" w:rsidRDefault="004139C7" w:rsidP="00DF727C">
      <w:pPr>
        <w:spacing w:after="6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0B5CC0">
        <w:rPr>
          <w:rFonts w:ascii="Times New Roman" w:eastAsia="Times New Roman" w:hAnsi="Times New Roman" w:cs="Times New Roman"/>
          <w:sz w:val="24"/>
          <w:szCs w:val="24"/>
          <w:lang w:eastAsia="ru-RU"/>
        </w:rPr>
        <w:t xml:space="preserve">А.В. </w:t>
      </w:r>
      <w:r w:rsidR="002B1351">
        <w:rPr>
          <w:rFonts w:ascii="Times New Roman" w:eastAsia="Times New Roman" w:hAnsi="Times New Roman" w:cs="Times New Roman"/>
          <w:sz w:val="24"/>
          <w:szCs w:val="24"/>
          <w:lang w:eastAsia="ru-RU"/>
        </w:rPr>
        <w:t>Татаркин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                __________</w:t>
      </w:r>
      <w:r w:rsidRPr="004139C7">
        <w:rPr>
          <w:rFonts w:ascii="Times New Roman" w:eastAsia="Times New Roman" w:hAnsi="Times New Roman" w:cs="Times New Roman"/>
          <w:sz w:val="24"/>
          <w:szCs w:val="24"/>
          <w:lang w:eastAsia="ru-RU"/>
        </w:rPr>
        <w:t>_____/__________________/</w:t>
      </w:r>
    </w:p>
    <w:p w:rsidR="00253910" w:rsidRDefault="00253910" w:rsidP="00E15E12">
      <w:pPr>
        <w:spacing w:after="60" w:line="240" w:lineRule="auto"/>
        <w:contextualSpacing/>
        <w:jc w:val="right"/>
        <w:rPr>
          <w:rFonts w:ascii="Times New Roman" w:eastAsia="Times New Roman" w:hAnsi="Times New Roman" w:cs="Times New Roman"/>
          <w:sz w:val="24"/>
          <w:szCs w:val="24"/>
          <w:lang w:eastAsia="ru-RU"/>
        </w:rPr>
      </w:pPr>
    </w:p>
    <w:p w:rsidR="00253910" w:rsidRDefault="00253910" w:rsidP="00E15E12">
      <w:pPr>
        <w:spacing w:after="60" w:line="240" w:lineRule="auto"/>
        <w:contextualSpacing/>
        <w:jc w:val="right"/>
        <w:rPr>
          <w:rFonts w:ascii="Times New Roman" w:eastAsia="Times New Roman" w:hAnsi="Times New Roman" w:cs="Times New Roman"/>
          <w:sz w:val="24"/>
          <w:szCs w:val="24"/>
          <w:lang w:eastAsia="ru-RU"/>
        </w:rPr>
      </w:pPr>
    </w:p>
    <w:p w:rsidR="00253910" w:rsidRDefault="00253910" w:rsidP="00E15E12">
      <w:pPr>
        <w:spacing w:after="60" w:line="240" w:lineRule="auto"/>
        <w:contextualSpacing/>
        <w:jc w:val="right"/>
        <w:rPr>
          <w:rFonts w:ascii="Times New Roman" w:eastAsia="Times New Roman" w:hAnsi="Times New Roman" w:cs="Times New Roman"/>
          <w:sz w:val="24"/>
          <w:szCs w:val="24"/>
          <w:lang w:eastAsia="ru-RU"/>
        </w:rPr>
      </w:pPr>
    </w:p>
    <w:p w:rsidR="0022277A" w:rsidRDefault="0022277A" w:rsidP="00E15E12">
      <w:pPr>
        <w:spacing w:after="60" w:line="240" w:lineRule="auto"/>
        <w:contextualSpacing/>
        <w:jc w:val="right"/>
        <w:rPr>
          <w:rFonts w:ascii="Times New Roman" w:eastAsia="Times New Roman" w:hAnsi="Times New Roman" w:cs="Times New Roman"/>
          <w:sz w:val="24"/>
          <w:szCs w:val="24"/>
          <w:lang w:eastAsia="ru-RU"/>
        </w:rPr>
      </w:pPr>
    </w:p>
    <w:p w:rsidR="0022277A" w:rsidRDefault="0022277A" w:rsidP="00E15E12">
      <w:pPr>
        <w:spacing w:after="60" w:line="240" w:lineRule="auto"/>
        <w:contextualSpacing/>
        <w:jc w:val="right"/>
        <w:rPr>
          <w:rFonts w:ascii="Times New Roman" w:eastAsia="Times New Roman" w:hAnsi="Times New Roman" w:cs="Times New Roman"/>
          <w:sz w:val="24"/>
          <w:szCs w:val="24"/>
          <w:lang w:eastAsia="ru-RU"/>
        </w:rPr>
      </w:pPr>
    </w:p>
    <w:p w:rsidR="0022277A" w:rsidRDefault="0022277A" w:rsidP="00E15E12">
      <w:pPr>
        <w:spacing w:after="60" w:line="240" w:lineRule="auto"/>
        <w:contextualSpacing/>
        <w:jc w:val="right"/>
        <w:rPr>
          <w:rFonts w:ascii="Times New Roman" w:eastAsia="Times New Roman" w:hAnsi="Times New Roman" w:cs="Times New Roman"/>
          <w:sz w:val="24"/>
          <w:szCs w:val="24"/>
          <w:lang w:eastAsia="ru-RU"/>
        </w:rPr>
      </w:pPr>
    </w:p>
    <w:p w:rsidR="004139C7" w:rsidRPr="00DF727C" w:rsidRDefault="004139C7" w:rsidP="005D7232">
      <w:pPr>
        <w:spacing w:after="60" w:line="240" w:lineRule="auto"/>
        <w:contextualSpacing/>
        <w:jc w:val="right"/>
        <w:rPr>
          <w:rFonts w:ascii="Times New Roman" w:eastAsia="Times New Roman" w:hAnsi="Times New Roman" w:cs="Times New Roman"/>
          <w:sz w:val="24"/>
          <w:szCs w:val="24"/>
          <w:lang w:eastAsia="ru-RU"/>
        </w:rPr>
      </w:pPr>
      <w:r w:rsidRPr="004139C7">
        <w:rPr>
          <w:rFonts w:ascii="Times New Roman" w:eastAsia="Times New Roman" w:hAnsi="Times New Roman" w:cs="Times New Roman"/>
          <w:b/>
          <w:sz w:val="24"/>
          <w:szCs w:val="24"/>
          <w:lang w:eastAsia="ru-RU"/>
        </w:rPr>
        <w:lastRenderedPageBreak/>
        <w:t>Приложение № 2</w:t>
      </w:r>
    </w:p>
    <w:p w:rsidR="004139C7" w:rsidRPr="004139C7" w:rsidRDefault="004139C7" w:rsidP="004139C7">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к Договору № </w:t>
      </w:r>
      <w:r w:rsidR="004E6D79">
        <w:rPr>
          <w:rFonts w:ascii="Times New Roman" w:eastAsia="Times New Roman" w:hAnsi="Times New Roman" w:cs="Times New Roman"/>
          <w:b/>
          <w:sz w:val="24"/>
          <w:szCs w:val="24"/>
          <w:lang w:eastAsia="ru-RU"/>
        </w:rPr>
        <w:t>58/АТ</w:t>
      </w:r>
    </w:p>
    <w:p w:rsidR="00347006" w:rsidRPr="004139C7" w:rsidRDefault="00347006" w:rsidP="00347006">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ind w:right="72"/>
        <w:jc w:val="center"/>
        <w:outlineLvl w:val="0"/>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ТЕХНИЧЕСКОЕ ЗАДАНИЕ</w:t>
      </w:r>
    </w:p>
    <w:p w:rsidR="004B150F"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на </w:t>
      </w:r>
      <w:r w:rsidR="00D2169A" w:rsidRPr="00D2169A">
        <w:rPr>
          <w:rFonts w:ascii="Times New Roman" w:eastAsia="Times New Roman" w:hAnsi="Times New Roman" w:cs="Times New Roman"/>
          <w:b/>
          <w:spacing w:val="2"/>
          <w:sz w:val="24"/>
          <w:szCs w:val="24"/>
          <w:lang w:eastAsia="zh-CN"/>
        </w:rPr>
        <w:t>о</w:t>
      </w:r>
      <w:r w:rsidR="00D2169A" w:rsidRPr="00D2169A">
        <w:rPr>
          <w:rFonts w:ascii="Times New Roman" w:eastAsia="Times New Roman" w:hAnsi="Times New Roman" w:cs="Times New Roman"/>
          <w:b/>
          <w:sz w:val="24"/>
          <w:szCs w:val="24"/>
          <w:lang w:eastAsia="ru-RU"/>
        </w:rPr>
        <w:t>каза</w:t>
      </w:r>
      <w:r w:rsidR="00D2169A">
        <w:rPr>
          <w:rFonts w:ascii="Times New Roman" w:eastAsia="Times New Roman" w:hAnsi="Times New Roman" w:cs="Times New Roman"/>
          <w:b/>
          <w:sz w:val="24"/>
          <w:szCs w:val="24"/>
          <w:lang w:eastAsia="ru-RU"/>
        </w:rPr>
        <w:t>ниеу</w:t>
      </w:r>
      <w:r w:rsidR="00D2169A" w:rsidRPr="00D2169A">
        <w:rPr>
          <w:rFonts w:ascii="Times New Roman" w:eastAsia="Times New Roman" w:hAnsi="Times New Roman" w:cs="Times New Roman"/>
          <w:b/>
          <w:sz w:val="24"/>
          <w:szCs w:val="24"/>
          <w:lang w:eastAsia="ru-RU"/>
        </w:rPr>
        <w:t>слуг</w:t>
      </w:r>
      <w:r w:rsidRPr="004139C7">
        <w:rPr>
          <w:rFonts w:ascii="Times New Roman" w:eastAsia="Times New Roman" w:hAnsi="Times New Roman" w:cs="Times New Roman"/>
          <w:b/>
          <w:sz w:val="24"/>
          <w:szCs w:val="24"/>
          <w:lang w:eastAsia="ru-RU"/>
        </w:rPr>
        <w:t xml:space="preserve"> по</w:t>
      </w:r>
      <w:r w:rsidR="00D2169A">
        <w:rPr>
          <w:rFonts w:ascii="Times New Roman" w:eastAsia="Times New Roman" w:hAnsi="Times New Roman" w:cs="Times New Roman"/>
          <w:b/>
          <w:sz w:val="24"/>
          <w:szCs w:val="24"/>
          <w:lang w:eastAsia="ru-RU"/>
        </w:rPr>
        <w:t xml:space="preserve"> проведению</w:t>
      </w:r>
      <w:r w:rsidRPr="004139C7">
        <w:rPr>
          <w:rFonts w:ascii="Times New Roman" w:eastAsia="Times New Roman" w:hAnsi="Times New Roman" w:cs="Times New Roman"/>
          <w:b/>
          <w:sz w:val="24"/>
          <w:szCs w:val="24"/>
          <w:lang w:eastAsia="ru-RU"/>
        </w:rPr>
        <w:t xml:space="preserve"> техническо</w:t>
      </w:r>
      <w:r w:rsidR="004B150F">
        <w:rPr>
          <w:rFonts w:ascii="Times New Roman" w:eastAsia="Times New Roman" w:hAnsi="Times New Roman" w:cs="Times New Roman"/>
          <w:b/>
          <w:sz w:val="24"/>
          <w:szCs w:val="24"/>
          <w:lang w:eastAsia="ru-RU"/>
        </w:rPr>
        <w:t>го</w:t>
      </w:r>
      <w:r w:rsidRPr="004139C7">
        <w:rPr>
          <w:rFonts w:ascii="Times New Roman" w:eastAsia="Times New Roman" w:hAnsi="Times New Roman" w:cs="Times New Roman"/>
          <w:b/>
          <w:sz w:val="24"/>
          <w:szCs w:val="24"/>
          <w:lang w:eastAsia="ru-RU"/>
        </w:rPr>
        <w:t xml:space="preserve"> обслуживани</w:t>
      </w:r>
      <w:r w:rsidR="004B150F">
        <w:rPr>
          <w:rFonts w:ascii="Times New Roman" w:eastAsia="Times New Roman" w:hAnsi="Times New Roman" w:cs="Times New Roman"/>
          <w:b/>
          <w:sz w:val="24"/>
          <w:szCs w:val="24"/>
          <w:lang w:eastAsia="ru-RU"/>
        </w:rPr>
        <w:t>я</w:t>
      </w:r>
    </w:p>
    <w:p w:rsidR="00D2169A"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и ремонт</w:t>
      </w:r>
      <w:r w:rsidR="004B150F">
        <w:rPr>
          <w:rFonts w:ascii="Times New Roman" w:eastAsia="Times New Roman" w:hAnsi="Times New Roman" w:cs="Times New Roman"/>
          <w:b/>
          <w:sz w:val="24"/>
          <w:szCs w:val="24"/>
          <w:lang w:eastAsia="ru-RU"/>
        </w:rPr>
        <w:t>а</w:t>
      </w:r>
      <w:r w:rsidRPr="004139C7">
        <w:rPr>
          <w:rFonts w:ascii="Times New Roman" w:eastAsia="Times New Roman" w:hAnsi="Times New Roman" w:cs="Times New Roman"/>
          <w:b/>
          <w:sz w:val="24"/>
          <w:szCs w:val="24"/>
          <w:lang w:eastAsia="ru-RU"/>
        </w:rPr>
        <w:t xml:space="preserve"> транспортных средств</w:t>
      </w:r>
    </w:p>
    <w:p w:rsidR="004139C7" w:rsidRPr="004139C7" w:rsidRDefault="00D2169A" w:rsidP="004139C7">
      <w:pPr>
        <w:tabs>
          <w:tab w:val="left" w:pos="6521"/>
          <w:tab w:val="left" w:pos="9922"/>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4"/>
          <w:lang w:eastAsia="ru-RU"/>
        </w:rPr>
        <w:t>для нужд</w:t>
      </w:r>
      <w:r w:rsidR="004139C7" w:rsidRPr="004139C7">
        <w:rPr>
          <w:rFonts w:ascii="Times New Roman" w:eastAsia="Times New Roman" w:hAnsi="Times New Roman" w:cs="Times New Roman"/>
          <w:b/>
          <w:sz w:val="24"/>
          <w:szCs w:val="24"/>
          <w:lang w:eastAsia="ru-RU"/>
        </w:rPr>
        <w:t xml:space="preserve"> Главного управления МЧС России по Саратовской области</w:t>
      </w:r>
    </w:p>
    <w:p w:rsidR="004139C7" w:rsidRPr="004139C7" w:rsidRDefault="004139C7" w:rsidP="004139C7">
      <w:pPr>
        <w:spacing w:after="60" w:line="240" w:lineRule="auto"/>
        <w:ind w:right="72"/>
        <w:jc w:val="right"/>
        <w:outlineLvl w:val="0"/>
        <w:rPr>
          <w:rFonts w:ascii="Times New Roman" w:eastAsia="Times New Roman" w:hAnsi="Times New Roman" w:cs="Times New Roman"/>
          <w:b/>
          <w:sz w:val="24"/>
          <w:szCs w:val="24"/>
          <w:lang w:eastAsia="ru-RU"/>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A35EEF">
      <w:pPr>
        <w:keepNext/>
        <w:spacing w:after="60" w:line="280" w:lineRule="exact"/>
        <w:ind w:right="72" w:firstLine="709"/>
        <w:jc w:val="both"/>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 Наименование </w:t>
      </w:r>
      <w:r w:rsidR="004B150F">
        <w:rPr>
          <w:rFonts w:ascii="Times New Roman" w:eastAsia="Times New Roman" w:hAnsi="Times New Roman" w:cs="Times New Roman"/>
          <w:b/>
          <w:sz w:val="24"/>
          <w:szCs w:val="24"/>
          <w:lang w:eastAsia="ru-RU"/>
        </w:rPr>
        <w:t>Услуг</w:t>
      </w:r>
      <w:r>
        <w:rPr>
          <w:rFonts w:ascii="Times New Roman" w:eastAsia="Arial Unicode MS" w:hAnsi="Times New Roman" w:cs="Times New Roman"/>
          <w:b/>
          <w:color w:val="000000"/>
          <w:sz w:val="24"/>
          <w:szCs w:val="24"/>
          <w:lang w:eastAsia="ru-RU"/>
        </w:rPr>
        <w:t xml:space="preserve">(объект закупки): </w:t>
      </w:r>
      <w:r w:rsidR="004B150F">
        <w:rPr>
          <w:rFonts w:ascii="Times New Roman" w:eastAsia="Times New Roman" w:hAnsi="Times New Roman" w:cs="Times New Roman"/>
          <w:spacing w:val="2"/>
          <w:sz w:val="24"/>
          <w:szCs w:val="24"/>
          <w:lang w:eastAsia="zh-CN"/>
        </w:rPr>
        <w:t>о</w:t>
      </w:r>
      <w:r w:rsidR="004B150F">
        <w:rPr>
          <w:rFonts w:ascii="Times New Roman" w:eastAsia="Times New Roman" w:hAnsi="Times New Roman" w:cs="Times New Roman"/>
          <w:sz w:val="24"/>
          <w:szCs w:val="24"/>
          <w:lang w:eastAsia="ru-RU"/>
        </w:rPr>
        <w:t>казание услуг по</w:t>
      </w:r>
      <w:r>
        <w:rPr>
          <w:rFonts w:ascii="Times New Roman" w:eastAsia="Times New Roman" w:hAnsi="Times New Roman" w:cs="Times New Roman"/>
          <w:sz w:val="24"/>
          <w:szCs w:val="24"/>
          <w:lang w:eastAsia="ru-RU"/>
        </w:rPr>
        <w:t xml:space="preserve"> п</w:t>
      </w:r>
      <w:r w:rsidR="004B150F">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о</w:t>
      </w:r>
      <w:r w:rsidR="004B150F">
        <w:rPr>
          <w:rFonts w:ascii="Times New Roman" w:eastAsia="Times New Roman" w:hAnsi="Times New Roman" w:cs="Times New Roman"/>
          <w:sz w:val="24"/>
          <w:szCs w:val="24"/>
          <w:lang w:eastAsia="ru-RU"/>
        </w:rPr>
        <w:t>ведению</w:t>
      </w:r>
      <w:r>
        <w:rPr>
          <w:rFonts w:ascii="Times New Roman" w:eastAsia="Times New Roman" w:hAnsi="Times New Roman" w:cs="Times New Roman"/>
          <w:sz w:val="24"/>
          <w:szCs w:val="24"/>
          <w:lang w:eastAsia="ru-RU"/>
        </w:rPr>
        <w:t xml:space="preserve"> техническо</w:t>
      </w:r>
      <w:r w:rsidR="004B150F">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обслуживани</w:t>
      </w:r>
      <w:r w:rsidR="004B150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и ремонт</w:t>
      </w:r>
      <w:r w:rsidR="004B150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транспортных средств (далее - </w:t>
      </w:r>
      <w:r w:rsidR="004B150F">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w:t>
      </w:r>
      <w:r>
        <w:rPr>
          <w:rFonts w:ascii="Times New Roman" w:eastAsia="Arial Unicode MS" w:hAnsi="Times New Roman" w:cs="Times New Roman"/>
          <w:color w:val="000000"/>
          <w:sz w:val="24"/>
          <w:szCs w:val="24"/>
          <w:lang w:eastAsia="ru-RU"/>
        </w:rPr>
        <w:t xml:space="preserve"> в</w:t>
      </w:r>
      <w:r>
        <w:rPr>
          <w:rFonts w:ascii="Times New Roman" w:eastAsia="Arial Unicode MS" w:hAnsi="Times New Roman" w:cs="Times New Roman"/>
          <w:sz w:val="24"/>
          <w:szCs w:val="24"/>
          <w:lang w:eastAsia="ru-RU"/>
        </w:rPr>
        <w:t xml:space="preserve"> соответствии с Перечнем (Приложение 2 к настоящему Техническому заданию, которое является его неотъемлемой частью)</w:t>
      </w:r>
      <w:r>
        <w:rPr>
          <w:rFonts w:ascii="Times New Roman" w:eastAsia="Times New Roman" w:hAnsi="Times New Roman" w:cs="Times New Roman"/>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 Характеристики</w:t>
      </w:r>
      <w:r w:rsidR="007A022E" w:rsidRPr="007A022E">
        <w:rPr>
          <w:rFonts w:ascii="Times New Roman" w:eastAsia="Times New Roman" w:hAnsi="Times New Roman" w:cs="Times New Roman"/>
          <w:b/>
          <w:spacing w:val="2"/>
          <w:sz w:val="24"/>
          <w:szCs w:val="24"/>
          <w:lang w:eastAsia="zh-CN"/>
        </w:rPr>
        <w:t>о</w:t>
      </w:r>
      <w:r w:rsidR="007A022E" w:rsidRPr="007A022E">
        <w:rPr>
          <w:rFonts w:ascii="Times New Roman" w:eastAsia="Times New Roman" w:hAnsi="Times New Roman" w:cs="Times New Roman"/>
          <w:b/>
          <w:sz w:val="24"/>
          <w:szCs w:val="24"/>
          <w:lang w:eastAsia="ru-RU"/>
        </w:rPr>
        <w:t>казываемых Услуг</w:t>
      </w:r>
      <w:r>
        <w:rPr>
          <w:rFonts w:ascii="Times New Roman" w:eastAsia="Times New Roman" w:hAnsi="Times New Roman" w:cs="Times New Roman"/>
          <w:b/>
          <w:iCs/>
          <w:sz w:val="24"/>
          <w:szCs w:val="24"/>
          <w:lang w:eastAsia="ru-RU"/>
        </w:rPr>
        <w:t>, качественные и количественные (</w:t>
      </w:r>
      <w:r>
        <w:rPr>
          <w:rFonts w:ascii="Times New Roman" w:eastAsia="Times New Roman" w:hAnsi="Times New Roman" w:cs="Times New Roman"/>
          <w:b/>
          <w:color w:val="000000"/>
          <w:sz w:val="24"/>
          <w:szCs w:val="24"/>
          <w:lang w:eastAsia="ru-RU"/>
        </w:rPr>
        <w:t>для каждой позиции и вида, номенклатуры или ассортимента)</w:t>
      </w:r>
      <w:r>
        <w:rPr>
          <w:rFonts w:ascii="Times New Roman" w:eastAsia="Times New Roman" w:hAnsi="Times New Roman" w:cs="Times New Roman"/>
          <w:b/>
          <w:iCs/>
          <w:sz w:val="24"/>
          <w:szCs w:val="24"/>
          <w:lang w:eastAsia="ru-RU"/>
        </w:rPr>
        <w:t>:</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2.1. Характеристики Техники после проведения технического обслуживания и ремонта должны соответствовать эксплуатационным характеристикам, предусмотренным предприятием-изготовителем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2.2. </w:t>
      </w:r>
      <w:r>
        <w:rPr>
          <w:rFonts w:ascii="Times New Roman" w:eastAsia="Arial Unicode MS" w:hAnsi="Times New Roman" w:cs="Times New Roman"/>
          <w:sz w:val="24"/>
          <w:szCs w:val="24"/>
          <w:lang w:eastAsia="ru-RU"/>
        </w:rPr>
        <w:t>Услуги по компьютерной диагностике Техники должны проводиться с применением оборудования позволяющего автоматически считывать ошибки, выявлять повреждения, некорректную работу устройств, узлов и агрегатов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2.3. Запасные части и материалы, заменяемые на Технике в ходе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sz w:val="24"/>
          <w:szCs w:val="24"/>
          <w:lang w:eastAsia="ru-RU"/>
        </w:rPr>
        <w:t xml:space="preserve"> должны быть оригинальными (рекомендованными предприятием-изготовителем Техники), новыми, не восстановленными, не бывшими в употреблении, не являться выставочным образцом.</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2.4. Установленные на Технику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sz w:val="24"/>
          <w:szCs w:val="24"/>
          <w:lang w:eastAsia="ru-RU"/>
        </w:rPr>
        <w:t xml:space="preserve"> запасные части и материалы должны иметь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2.5.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color w:val="000000"/>
          <w:sz w:val="24"/>
          <w:szCs w:val="24"/>
          <w:lang w:eastAsia="ru-RU"/>
        </w:rPr>
        <w:t xml:space="preserve"> технологический процесс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обязан быть построен таким образом, чтобы виды выполняемых операций, в том числе входящие в комплекс операции(ий), не повторялись.</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2.6. Если </w:t>
      </w:r>
      <w:r w:rsidR="007A022E">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а также о наличии иных, не зависящих от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w:t>
      </w:r>
    </w:p>
    <w:p w:rsidR="00A35EEF" w:rsidRDefault="00A35EEF" w:rsidP="00A35EEF">
      <w:pPr>
        <w:tabs>
          <w:tab w:val="decimal" w:pos="-3969"/>
          <w:tab w:val="left" w:pos="1276"/>
        </w:tabs>
        <w:spacing w:after="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2.7. Количество Техники подлежащей ремонту указано в Перечн</w:t>
      </w:r>
      <w:r>
        <w:rPr>
          <w:rFonts w:ascii="Times New Roman" w:eastAsia="Arial Unicode MS" w:hAnsi="Times New Roman" w:cs="Times New Roman"/>
          <w:sz w:val="24"/>
          <w:szCs w:val="24"/>
          <w:lang w:eastAsia="ru-RU"/>
        </w:rPr>
        <w:t>е</w:t>
      </w:r>
      <w:r w:rsidR="00E825D5">
        <w:rPr>
          <w:rFonts w:ascii="Times New Roman" w:eastAsia="Arial Unicode MS" w:hAnsi="Times New Roman" w:cs="Times New Roman"/>
          <w:sz w:val="24"/>
          <w:szCs w:val="24"/>
          <w:lang w:eastAsia="ru-RU"/>
        </w:rPr>
        <w:t xml:space="preserve"> техники</w:t>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color w:val="000000"/>
          <w:sz w:val="24"/>
          <w:szCs w:val="24"/>
          <w:lang w:eastAsia="ru-RU"/>
        </w:rPr>
        <w:t xml:space="preserve">подлежащей ремонту (Приложение 1 </w:t>
      </w:r>
      <w:r>
        <w:rPr>
          <w:rFonts w:ascii="Times New Roman" w:eastAsia="Times New Roman" w:hAnsi="Times New Roman" w:cs="Times New Roman"/>
          <w:sz w:val="24"/>
          <w:szCs w:val="24"/>
          <w:lang w:eastAsia="ru-RU"/>
        </w:rPr>
        <w:t xml:space="preserve">к настоящему Техническому заданию, которое </w:t>
      </w:r>
      <w:r>
        <w:rPr>
          <w:rFonts w:ascii="Times New Roman" w:eastAsia="Arial Unicode MS" w:hAnsi="Times New Roman" w:cs="Times New Roman"/>
          <w:color w:val="000000"/>
          <w:sz w:val="24"/>
          <w:szCs w:val="24"/>
          <w:lang w:eastAsia="ru-RU"/>
        </w:rPr>
        <w:t xml:space="preserve">является неотъемлемой частью </w:t>
      </w:r>
      <w:r>
        <w:rPr>
          <w:rFonts w:ascii="Times New Roman" w:eastAsia="Times New Roman" w:hAnsi="Times New Roman" w:cs="Times New Roman"/>
          <w:sz w:val="24"/>
          <w:szCs w:val="24"/>
          <w:lang w:eastAsia="ru-RU"/>
        </w:rPr>
        <w:t>настоящего Технического задания).</w:t>
      </w:r>
    </w:p>
    <w:p w:rsidR="00A35EEF" w:rsidRDefault="00A35EEF" w:rsidP="00A35E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Доставка техники (для выполнения Работ), которая имеет неисправности, влияющие на безопасную эксплуатацию, осуществляется силами </w:t>
      </w:r>
      <w:r w:rsidR="007A022E">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за свой счет или </w:t>
      </w:r>
      <w:r w:rsidR="007A022E">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направляет ремонтную бригаду к месту поломки Техники. Доставка Техники после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ru-RU"/>
        </w:rPr>
        <w:t>, осуществляется силами Заказчик</w:t>
      </w:r>
      <w:r w:rsidR="007A022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A35EEF" w:rsidRDefault="00A35EEF" w:rsidP="00A35EEF">
      <w:pPr>
        <w:tabs>
          <w:tab w:val="left" w:pos="1276"/>
        </w:tabs>
        <w:overflowPunct w:val="0"/>
        <w:adjustRightInd w:val="0"/>
        <w:spacing w:after="0" w:line="240" w:lineRule="auto"/>
        <w:ind w:right="72"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7A022E">
        <w:rPr>
          <w:rFonts w:ascii="Times New Roman" w:eastAsia="Times New Roman" w:hAnsi="Times New Roman" w:cs="Times New Roman"/>
          <w:sz w:val="24"/>
          <w:szCs w:val="24"/>
        </w:rPr>
        <w:t>О</w:t>
      </w:r>
      <w:r w:rsidR="007A022E">
        <w:rPr>
          <w:rFonts w:ascii="Times New Roman" w:eastAsia="Times New Roman" w:hAnsi="Times New Roman" w:cs="Times New Roman"/>
          <w:sz w:val="24"/>
          <w:szCs w:val="24"/>
          <w:lang w:eastAsia="ru-RU"/>
        </w:rPr>
        <w:t>казание Услуг</w:t>
      </w:r>
      <w:r>
        <w:rPr>
          <w:rFonts w:ascii="Times New Roman" w:eastAsia="Times New Roman" w:hAnsi="Times New Roman" w:cs="Times New Roman"/>
          <w:sz w:val="24"/>
          <w:szCs w:val="28"/>
          <w:lang w:eastAsia="ru-RU"/>
        </w:rPr>
        <w:t>по техническому обслуживанию и ремонту транспортного средства</w:t>
      </w:r>
      <w:r>
        <w:rPr>
          <w:rFonts w:ascii="Times New Roman" w:eastAsia="Times New Roman" w:hAnsi="Times New Roman" w:cs="Times New Roman"/>
          <w:sz w:val="24"/>
          <w:szCs w:val="24"/>
        </w:rPr>
        <w:t xml:space="preserve"> должно включать в себя, в т.ч.:</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-компьютерную диагностику двигателя, ходовой части;</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двигателей, узлов и агрегатов;</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-слесарные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-электротехнические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работы, связанные с техническим обслуживанием и ремонтом транспортных средств.</w:t>
      </w:r>
    </w:p>
    <w:p w:rsidR="00A35EEF" w:rsidRDefault="00A35EEF" w:rsidP="00A35EEF">
      <w:pPr>
        <w:spacing w:before="120"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 Общие требования к </w:t>
      </w:r>
      <w:r w:rsidR="007A022E">
        <w:rPr>
          <w:rFonts w:ascii="Times New Roman" w:eastAsia="Times New Roman" w:hAnsi="Times New Roman" w:cs="Times New Roman"/>
          <w:b/>
          <w:color w:val="000000"/>
          <w:sz w:val="24"/>
          <w:szCs w:val="24"/>
          <w:lang w:eastAsia="ru-RU"/>
        </w:rPr>
        <w:t>Услугам</w:t>
      </w:r>
      <w:r>
        <w:rPr>
          <w:rFonts w:ascii="Times New Roman" w:eastAsia="Times New Roman" w:hAnsi="Times New Roman" w:cs="Times New Roman"/>
          <w:b/>
          <w:color w:val="000000"/>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3.1.</w:t>
      </w:r>
      <w:r w:rsidR="007A022E">
        <w:rPr>
          <w:rFonts w:ascii="Times New Roman" w:eastAsia="Times New Roman" w:hAnsi="Times New Roman" w:cs="Times New Roman"/>
          <w:color w:val="000000"/>
          <w:sz w:val="24"/>
          <w:szCs w:val="24"/>
          <w:lang w:eastAsia="ru-RU"/>
        </w:rPr>
        <w:t>Услуги</w:t>
      </w:r>
      <w:r>
        <w:rPr>
          <w:rFonts w:ascii="Times New Roman" w:eastAsia="Arial Unicode MS" w:hAnsi="Times New Roman" w:cs="Times New Roman"/>
          <w:color w:val="000000"/>
          <w:sz w:val="24"/>
          <w:szCs w:val="24"/>
          <w:lang w:eastAsia="ru-RU"/>
        </w:rPr>
        <w:t xml:space="preserve"> должны оказываться </w:t>
      </w:r>
      <w:r w:rsidR="007A022E">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w:t>
      </w:r>
    </w:p>
    <w:p w:rsidR="00A35EEF" w:rsidRDefault="00A35EEF" w:rsidP="00A35EEF">
      <w:pPr>
        <w:tabs>
          <w:tab w:val="decimal" w:pos="-3969"/>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3.1.1. По техническому обслуживанию и ремонту Техники, в</w:t>
      </w:r>
      <w:r>
        <w:rPr>
          <w:rFonts w:ascii="Times New Roman" w:eastAsia="Arial Unicode MS" w:hAnsi="Times New Roman" w:cs="Times New Roman"/>
          <w:sz w:val="24"/>
          <w:szCs w:val="24"/>
          <w:lang w:eastAsia="ru-RU"/>
        </w:rPr>
        <w:t xml:space="preserve"> соотве</w:t>
      </w:r>
      <w:r w:rsidR="00E825D5">
        <w:rPr>
          <w:rFonts w:ascii="Times New Roman" w:eastAsia="Arial Unicode MS" w:hAnsi="Times New Roman" w:cs="Times New Roman"/>
          <w:sz w:val="24"/>
          <w:szCs w:val="24"/>
          <w:lang w:eastAsia="ru-RU"/>
        </w:rPr>
        <w:t xml:space="preserve">тствии с Перечнем (Приложение </w:t>
      </w:r>
      <w:r>
        <w:rPr>
          <w:rFonts w:ascii="Times New Roman" w:eastAsia="Arial Unicode MS" w:hAnsi="Times New Roman" w:cs="Times New Roman"/>
          <w:sz w:val="24"/>
          <w:szCs w:val="24"/>
          <w:lang w:eastAsia="ru-RU"/>
        </w:rPr>
        <w:t xml:space="preserve">2 к настоящему Техническому заданию), </w:t>
      </w:r>
      <w:r>
        <w:rPr>
          <w:rFonts w:ascii="Times New Roman" w:eastAsia="Arial Unicode MS" w:hAnsi="Times New Roman" w:cs="Times New Roman"/>
          <w:color w:val="000000"/>
          <w:sz w:val="24"/>
          <w:szCs w:val="24"/>
          <w:lang w:eastAsia="ru-RU"/>
        </w:rPr>
        <w:t>во все дни недели, в полном объёме, в строгом соответствии с технологией ремонта и технологической документацией по ремонту Техники, разработанной предприятием-изготовителем Техники, в соответствии с законодательством Российской Федерации.</w:t>
      </w:r>
    </w:p>
    <w:p w:rsidR="00A35EEF" w:rsidRDefault="00A35EEF" w:rsidP="00A35EEF">
      <w:pPr>
        <w:tabs>
          <w:tab w:val="decimal" w:pos="-3969"/>
          <w:tab w:val="left" w:pos="709"/>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3.1.2. С использованием современного технологического оборудования, метрологических средств и инструментов, современных компьютеризированных средств диагностики, рекомендованных предприятием-изготовителем Техники.</w:t>
      </w:r>
    </w:p>
    <w:p w:rsidR="00A35EEF" w:rsidRDefault="00A35EEF" w:rsidP="00A35EEF">
      <w:pPr>
        <w:tabs>
          <w:tab w:val="decimal" w:pos="-3969"/>
          <w:tab w:val="left" w:pos="0"/>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3.1.3. Техника после технического обслуживания и ремонта должна соответствовать требованиям установленным предприятием-изготовителем Техники, а также требованиям, установленным действующим законодательством Российской Федерации.</w:t>
      </w:r>
    </w:p>
    <w:p w:rsidR="00A35EEF" w:rsidRDefault="007A022E" w:rsidP="00A35EEF">
      <w:pPr>
        <w:numPr>
          <w:ilvl w:val="1"/>
          <w:numId w:val="8"/>
        </w:numPr>
        <w:tabs>
          <w:tab w:val="decimal" w:pos="-3969"/>
          <w:tab w:val="left" w:pos="1276"/>
        </w:tabs>
        <w:spacing w:after="0" w:line="280" w:lineRule="exact"/>
        <w:ind w:right="72" w:hanging="86"/>
        <w:contextualSpacing/>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обязан:</w:t>
      </w:r>
    </w:p>
    <w:p w:rsidR="00A35EEF" w:rsidRDefault="00A35EEF" w:rsidP="00A35EEF">
      <w:pPr>
        <w:tabs>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 Обеспечить полную сохранность Техники Заказчика на охраняемой территории с момента ее принятия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до выдачи е</w:t>
      </w:r>
      <w:r w:rsidR="007A022E">
        <w:rPr>
          <w:rFonts w:ascii="Times New Roman" w:eastAsia="Arial Unicode MS" w:hAnsi="Times New Roman" w:cs="Times New Roman"/>
          <w:color w:val="000000"/>
          <w:sz w:val="24"/>
          <w:szCs w:val="24"/>
          <w:lang w:eastAsia="ru-RU"/>
        </w:rPr>
        <w:t>е</w:t>
      </w:r>
      <w:r>
        <w:rPr>
          <w:rFonts w:ascii="Times New Roman" w:eastAsia="Arial Unicode MS" w:hAnsi="Times New Roman" w:cs="Times New Roman"/>
          <w:color w:val="000000"/>
          <w:sz w:val="24"/>
          <w:szCs w:val="24"/>
          <w:lang w:eastAsia="ru-RU"/>
        </w:rPr>
        <w:t xml:space="preserve"> Заказчику, нести полную материальную ответственность за утрату, ущерб, причиненный Технике по вине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в соответствии с действующим законодательством Российской Федерации.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3.2.2. В случае обнаружения скрытых дефектов, устранять их только с согласия Заказчика.</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3.2.3. Обеспечивать технологический процесс запасными частями и материалами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ремонту Техники.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3.2.4. До начала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сообщить Заказчику по факсу, электронной почте или </w:t>
      </w:r>
      <w:r>
        <w:rPr>
          <w:rFonts w:ascii="Times New Roman" w:eastAsia="Arial Unicode MS" w:hAnsi="Times New Roman" w:cs="Times New Roman"/>
          <w:sz w:val="24"/>
          <w:szCs w:val="24"/>
          <w:lang w:eastAsia="ru-RU"/>
        </w:rPr>
        <w:t xml:space="preserve">нарочно </w:t>
      </w:r>
      <w:r>
        <w:rPr>
          <w:rFonts w:ascii="Times New Roman" w:eastAsia="Arial Unicode MS" w:hAnsi="Times New Roman" w:cs="Times New Roman"/>
          <w:color w:val="000000"/>
          <w:sz w:val="24"/>
          <w:szCs w:val="24"/>
          <w:lang w:eastAsia="ru-RU"/>
        </w:rPr>
        <w:t xml:space="preserve">о сроке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3.2.5. За три рабочих дня до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в полном объеме по Договору, сообщить Заказчику в письменном виде об окончании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Договору.</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3.2.6. Немедленно сообщить Заказчику о том, что выполнение указаний Заказчика и иные обстоятельства, зависящие от последнего, могут повлечь ухудшение качества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3.2.7. Сообщить Заказчику об условиях эффективного и безопасного использования отремонтированной Техники, и при необходимости сделать соответствующую запись в Заказ-наряде.</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3.2.8. Немедленно сообщить Заказчику о наличии иных, не зависящих от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которые угрожают качеству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tabs>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3.2.9.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A35EEF" w:rsidRDefault="00A35EEF" w:rsidP="00A35EEF">
      <w:pPr>
        <w:tabs>
          <w:tab w:val="decimal" w:pos="-3969"/>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3.2.10. </w:t>
      </w:r>
      <w:r w:rsidR="002D10B5">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должен препятствовать в проведении Заказчиком фото, видео съемки Техники Заказчика, находящихся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проведение фото и видеосъёмки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w:t>
      </w:r>
    </w:p>
    <w:p w:rsidR="00A35EEF" w:rsidRDefault="00A35EEF" w:rsidP="00A35EEF">
      <w:pPr>
        <w:autoSpaceDE w:val="0"/>
        <w:autoSpaceDN w:val="0"/>
        <w:adjustRightInd w:val="0"/>
        <w:spacing w:before="120" w:after="0" w:line="240" w:lineRule="auto"/>
        <w:ind w:firstLine="709"/>
        <w:jc w:val="both"/>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4. Требования к качественным характеристикам </w:t>
      </w:r>
      <w:r w:rsidR="002D10B5">
        <w:rPr>
          <w:rFonts w:ascii="Times New Roman" w:eastAsia="Times New Roman" w:hAnsi="Times New Roman" w:cs="Times New Roman"/>
          <w:b/>
          <w:color w:val="000000"/>
          <w:sz w:val="24"/>
          <w:szCs w:val="24"/>
          <w:lang w:eastAsia="ru-RU"/>
        </w:rPr>
        <w:t>Услуг</w:t>
      </w:r>
      <w:r>
        <w:rPr>
          <w:rFonts w:ascii="Times New Roman" w:eastAsia="Calibri" w:hAnsi="Times New Roman" w:cs="Times New Roman"/>
          <w:b/>
          <w:sz w:val="24"/>
          <w:szCs w:val="24"/>
        </w:rPr>
        <w:t xml:space="preserve">(требования к безопасности </w:t>
      </w:r>
      <w:r w:rsidR="002D10B5">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4.1. После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техническое состояние Техники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 соответствие технического состояния Техники после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требованиям, установленным законодательством Российской Федерации и настоящим Техническим заданием.</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4.3.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календарному сроку и (или) пробегу до очередного технического обслуживания, в пределах установленного для данного типа Техники гарантийного периода (пробега)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4.4. При невозможности в процессе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устранить неисправности, угрожающие безопасности движения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сделать отметку в акте сдачи-приемки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соответствующей заявке:</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ее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существует угроза жизни и здоровью граждан».</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движения».</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4.5. Производственные помещения </w:t>
      </w:r>
      <w:r w:rsidR="00607967">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для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должны соответствовать требованиям норм пожарной безопасности.</w:t>
      </w:r>
    </w:p>
    <w:p w:rsidR="00A35EEF" w:rsidRDefault="00A35EEF" w:rsidP="00A35EEF">
      <w:pPr>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5. Требования соответствия нормативным документам (лицензии, допуски, разрешения, согласования)</w:t>
      </w:r>
      <w:r>
        <w:rPr>
          <w:rFonts w:ascii="Times New Roman" w:eastAsia="Times New Roman" w:hAnsi="Times New Roman" w:cs="Times New Roman"/>
          <w:bCs/>
          <w:iCs/>
          <w:sz w:val="24"/>
          <w:szCs w:val="24"/>
          <w:lang w:eastAsia="ru-RU"/>
        </w:rPr>
        <w:t>:</w:t>
      </w:r>
    </w:p>
    <w:p w:rsidR="00A35EEF" w:rsidRDefault="00607967" w:rsidP="00A35EEF">
      <w:pPr>
        <w:tabs>
          <w:tab w:val="left" w:pos="1276"/>
        </w:tabs>
        <w:spacing w:after="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должен </w:t>
      </w:r>
      <w:r>
        <w:rPr>
          <w:rFonts w:ascii="Times New Roman" w:eastAsia="Arial Unicode MS" w:hAnsi="Times New Roman" w:cs="Times New Roman"/>
          <w:color w:val="000000"/>
          <w:sz w:val="24"/>
          <w:szCs w:val="24"/>
          <w:lang w:eastAsia="ru-RU"/>
        </w:rPr>
        <w:t>оказать Услуги</w:t>
      </w:r>
      <w:r w:rsidR="00A35EEF">
        <w:rPr>
          <w:rFonts w:ascii="Times New Roman" w:eastAsia="Arial Unicode MS" w:hAnsi="Times New Roman" w:cs="Times New Roman"/>
          <w:color w:val="000000"/>
          <w:sz w:val="24"/>
          <w:szCs w:val="24"/>
          <w:lang w:eastAsia="ru-RU"/>
        </w:rPr>
        <w:t xml:space="preserve"> по законодательству Российской Федерации и государственным стандартам:</w:t>
      </w:r>
    </w:p>
    <w:p w:rsidR="00A35EEF" w:rsidRDefault="00A35EEF" w:rsidP="00A35EEF">
      <w:pPr>
        <w:tabs>
          <w:tab w:val="left" w:pos="1276"/>
        </w:tabs>
        <w:spacing w:after="0" w:line="280" w:lineRule="exact"/>
        <w:ind w:right="72" w:firstLine="709"/>
        <w:jc w:val="both"/>
        <w:outlineLvl w:val="0"/>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Постановление Правительства Российской Федерации от </w:t>
      </w:r>
      <w:r w:rsidR="00E825D5">
        <w:rPr>
          <w:rFonts w:ascii="Times New Roman" w:eastAsia="Times New Roman" w:hAnsi="Times New Roman" w:cs="Times New Roman"/>
          <w:sz w:val="24"/>
          <w:szCs w:val="24"/>
          <w:lang w:eastAsia="ru-RU"/>
        </w:rPr>
        <w:t>29 мая 2025</w:t>
      </w:r>
      <w:r>
        <w:rPr>
          <w:rFonts w:ascii="Times New Roman" w:eastAsia="Times New Roman" w:hAnsi="Times New Roman" w:cs="Times New Roman"/>
          <w:sz w:val="24"/>
          <w:szCs w:val="24"/>
          <w:lang w:eastAsia="ru-RU"/>
        </w:rPr>
        <w:t> г. № </w:t>
      </w:r>
      <w:r w:rsidR="00E825D5">
        <w:rPr>
          <w:rFonts w:ascii="Times New Roman" w:eastAsia="Times New Roman" w:hAnsi="Times New Roman" w:cs="Times New Roman"/>
          <w:sz w:val="24"/>
          <w:szCs w:val="24"/>
          <w:lang w:eastAsia="ru-RU"/>
        </w:rPr>
        <w:t>780</w:t>
      </w:r>
      <w:r>
        <w:rPr>
          <w:rFonts w:ascii="Times New Roman" w:eastAsia="Times New Roman" w:hAnsi="Times New Roman" w:cs="Times New Roman"/>
          <w:sz w:val="24"/>
          <w:szCs w:val="24"/>
          <w:lang w:eastAsia="ru-RU"/>
        </w:rPr>
        <w:t xml:space="preserve"> «Об утверждении Правил оказания услуг (выполнения работ) по техническому обслуживанию и ремонту автомототранспортных средств»;</w:t>
      </w:r>
    </w:p>
    <w:p w:rsidR="00A35EEF" w:rsidRPr="00BD7E2E"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 xml:space="preserve">ГОСТ 9.402-2004 </w:t>
      </w:r>
      <w:r w:rsidR="0034798B">
        <w:rPr>
          <w:rFonts w:ascii="Times New Roman" w:eastAsia="Times New Roman" w:hAnsi="Times New Roman" w:cs="Times New Roman"/>
          <w:sz w:val="24"/>
          <w:szCs w:val="24"/>
          <w:lang w:eastAsia="ru-RU"/>
        </w:rPr>
        <w:t>Межг</w:t>
      </w:r>
      <w:r w:rsidR="00BD7E2E" w:rsidRPr="00BD7E2E">
        <w:rPr>
          <w:rFonts w:ascii="Times New Roman" w:eastAsia="Times New Roman" w:hAnsi="Times New Roman" w:cs="Times New Roman"/>
          <w:sz w:val="24"/>
          <w:szCs w:val="24"/>
          <w:lang w:eastAsia="ru-RU"/>
        </w:rPr>
        <w:t>осударственный стандарт</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 система защиты от коррозии и старения. Покрытия лакокрасочные. Подготовка металличе</w:t>
      </w:r>
      <w:r w:rsidR="00F0418E">
        <w:rPr>
          <w:rFonts w:ascii="Times New Roman" w:eastAsia="Times New Roman" w:hAnsi="Times New Roman" w:cs="Times New Roman"/>
          <w:sz w:val="24"/>
          <w:szCs w:val="24"/>
          <w:lang w:eastAsia="ru-RU"/>
        </w:rPr>
        <w:t>ских поверхностей к окрашивани</w:t>
      </w:r>
      <w:r w:rsidR="00CB2719">
        <w:rPr>
          <w:rFonts w:ascii="Times New Roman" w:eastAsia="Times New Roman" w:hAnsi="Times New Roman" w:cs="Times New Roman"/>
          <w:sz w:val="24"/>
          <w:szCs w:val="24"/>
          <w:lang w:eastAsia="ru-RU"/>
        </w:rPr>
        <w:t>ю</w:t>
      </w:r>
      <w:r w:rsidRPr="00BD7E2E">
        <w:rPr>
          <w:rFonts w:ascii="Times New Roman" w:eastAsia="Times New Roman" w:hAnsi="Times New Roman" w:cs="Times New Roman"/>
          <w:sz w:val="24"/>
          <w:szCs w:val="24"/>
          <w:lang w:eastAsia="ru-RU"/>
        </w:rPr>
        <w:t>;</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sidRPr="00BD7E2E">
        <w:rPr>
          <w:rFonts w:ascii="Times New Roman" w:eastAsia="Times New Roman" w:hAnsi="Times New Roman" w:cs="Times New Roman"/>
          <w:sz w:val="24"/>
          <w:szCs w:val="24"/>
          <w:lang w:eastAsia="ru-RU"/>
        </w:rPr>
        <w:t>- ГОСТ 9.105-80</w:t>
      </w:r>
      <w:r w:rsidR="00E32753">
        <w:rPr>
          <w:rFonts w:ascii="Times New Roman" w:eastAsia="Times New Roman" w:hAnsi="Times New Roman" w:cs="Times New Roman"/>
          <w:sz w:val="24"/>
          <w:szCs w:val="24"/>
          <w:lang w:eastAsia="ru-RU"/>
        </w:rPr>
        <w:t xml:space="preserve"> Г</w:t>
      </w:r>
      <w:r w:rsidR="00BD7E2E" w:rsidRPr="00BD7E2E">
        <w:rPr>
          <w:rFonts w:ascii="Times New Roman" w:eastAsia="Times New Roman" w:hAnsi="Times New Roman" w:cs="Times New Roman"/>
          <w:sz w:val="24"/>
          <w:szCs w:val="24"/>
          <w:lang w:eastAsia="ru-RU"/>
        </w:rPr>
        <w:t>осударственный стандарт</w:t>
      </w:r>
      <w:r w:rsidR="00E32753">
        <w:rPr>
          <w:rFonts w:ascii="Times New Roman" w:eastAsia="Times New Roman" w:hAnsi="Times New Roman" w:cs="Times New Roman"/>
          <w:sz w:val="24"/>
          <w:szCs w:val="24"/>
          <w:lang w:eastAsia="ru-RU"/>
        </w:rPr>
        <w:t xml:space="preserve"> Союза ССР</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w:t>
      </w:r>
      <w:r>
        <w:rPr>
          <w:rFonts w:ascii="Times New Roman" w:eastAsia="Times New Roman" w:hAnsi="Times New Roman" w:cs="Times New Roman"/>
          <w:sz w:val="24"/>
          <w:szCs w:val="24"/>
          <w:lang w:eastAsia="ru-RU"/>
        </w:rPr>
        <w:t xml:space="preserve"> система защиты от коррозии и старения. Покрытия лакокрасочные. Классификация и основны</w:t>
      </w:r>
      <w:r w:rsidR="00F0418E">
        <w:rPr>
          <w:rFonts w:ascii="Times New Roman" w:eastAsia="Times New Roman" w:hAnsi="Times New Roman" w:cs="Times New Roman"/>
          <w:sz w:val="24"/>
          <w:szCs w:val="24"/>
          <w:lang w:eastAsia="ru-RU"/>
        </w:rPr>
        <w:t>е параметры методов окрашивания</w:t>
      </w:r>
      <w:r>
        <w:rPr>
          <w:rFonts w:ascii="Times New Roman" w:eastAsia="Times New Roman" w:hAnsi="Times New Roman" w:cs="Times New Roman"/>
          <w:sz w:val="24"/>
          <w:szCs w:val="24"/>
          <w:lang w:eastAsia="ru-RU"/>
        </w:rPr>
        <w:t>;</w:t>
      </w:r>
    </w:p>
    <w:p w:rsidR="00A35EEF" w:rsidRDefault="00A35EEF" w:rsidP="00A35EEF">
      <w:pPr>
        <w:shd w:val="clear" w:color="auto" w:fill="FFFFFF"/>
        <w:tabs>
          <w:tab w:val="left" w:pos="1276"/>
        </w:tabs>
        <w:spacing w:after="0" w:line="280" w:lineRule="exact"/>
        <w:ind w:right="7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Приказ МЧС РФ от 01.10.2020 № 737 «</w:t>
      </w:r>
      <w:r>
        <w:rPr>
          <w:rFonts w:ascii="Times New Roman" w:eastAsia="Times New Roman" w:hAnsi="Times New Roman" w:cs="Times New Roman"/>
          <w:color w:val="000000"/>
          <w:sz w:val="24"/>
          <w:szCs w:val="24"/>
          <w:lang w:eastAsia="ru-RU"/>
        </w:rPr>
        <w:t>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ситуациями ликвидации последствий стихийных бедствий»;</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Сборник норм времени на техническое обслуживание и ремонт легковых, грузовых автомобилей и автобусов, утвержденный Министерством транспорта РФ, департаментом автомобильного транспорта».</w:t>
      </w:r>
    </w:p>
    <w:p w:rsidR="00A35EEF" w:rsidRDefault="00A35EEF" w:rsidP="00A35EEF">
      <w:pPr>
        <w:numPr>
          <w:ilvl w:val="0"/>
          <w:numId w:val="10"/>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Место </w:t>
      </w:r>
      <w:r w:rsidR="00804149">
        <w:rPr>
          <w:rFonts w:ascii="Times New Roman" w:eastAsia="Times New Roman" w:hAnsi="Times New Roman" w:cs="Times New Roman"/>
          <w:b/>
          <w:bCs/>
          <w:sz w:val="24"/>
          <w:szCs w:val="24"/>
          <w:lang w:eastAsia="ru-RU"/>
        </w:rPr>
        <w:t>оказания Услуг</w:t>
      </w:r>
      <w:r>
        <w:rPr>
          <w:rFonts w:ascii="Times New Roman" w:eastAsia="Times New Roman" w:hAnsi="Times New Roman" w:cs="Times New Roman"/>
          <w:b/>
          <w:bCs/>
          <w:sz w:val="24"/>
          <w:szCs w:val="24"/>
          <w:lang w:eastAsia="ru-RU"/>
        </w:rPr>
        <w:t>:</w:t>
      </w:r>
    </w:p>
    <w:p w:rsidR="00A35EEF" w:rsidRDefault="00A35EEF" w:rsidP="00A35EEF">
      <w:pPr>
        <w:tabs>
          <w:tab w:val="left" w:pos="1276"/>
        </w:tabs>
        <w:spacing w:after="60" w:line="240" w:lineRule="auto"/>
        <w:ind w:right="72"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xml:space="preserve">6.1. На территории Саратовской области, в сервисном центре (на станции технического обслуживания) </w:t>
      </w:r>
      <w:r w:rsidR="00804149">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rsidR="00A35EEF" w:rsidRDefault="00A35EEF" w:rsidP="00A35EEF">
      <w:pPr>
        <w:tabs>
          <w:tab w:val="left" w:pos="1276"/>
        </w:tabs>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Сроки </w:t>
      </w:r>
      <w:r w:rsidR="0080414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7.1.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 с момента подписания Договора до </w:t>
      </w:r>
      <w:r w:rsidR="00BD7E2E"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0022277A">
        <w:rPr>
          <w:rFonts w:ascii="Times New Roman" w:eastAsia="Arial Unicode MS" w:hAnsi="Times New Roman" w:cs="Times New Roman"/>
          <w:color w:val="000000"/>
          <w:sz w:val="24"/>
          <w:szCs w:val="24"/>
          <w:lang w:eastAsia="ru-RU"/>
        </w:rPr>
        <w:t>июля</w:t>
      </w:r>
      <w:r w:rsidRPr="00CB2719">
        <w:rPr>
          <w:rFonts w:ascii="Times New Roman" w:eastAsia="Arial Unicode MS" w:hAnsi="Times New Roman" w:cs="Times New Roman"/>
          <w:color w:val="000000"/>
          <w:sz w:val="24"/>
          <w:szCs w:val="24"/>
          <w:lang w:eastAsia="ru-RU"/>
        </w:rPr>
        <w:t xml:space="preserve"> 2026 года.</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7.2. </w:t>
      </w:r>
      <w:r w:rsidR="0080414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приступить к </w:t>
      </w:r>
      <w:r w:rsidR="00804149">
        <w:rPr>
          <w:rFonts w:ascii="Times New Roman" w:eastAsia="Arial Unicode MS" w:hAnsi="Times New Roman" w:cs="Times New Roman"/>
          <w:color w:val="000000"/>
          <w:sz w:val="24"/>
          <w:szCs w:val="24"/>
          <w:lang w:eastAsia="ru-RU"/>
        </w:rPr>
        <w:t>оказанию Услуг</w:t>
      </w:r>
      <w:r>
        <w:rPr>
          <w:rFonts w:ascii="Times New Roman" w:eastAsia="Arial Unicode MS" w:hAnsi="Times New Roman" w:cs="Times New Roman"/>
          <w:color w:val="000000"/>
          <w:sz w:val="24"/>
          <w:szCs w:val="24"/>
          <w:lang w:eastAsia="ru-RU"/>
        </w:rPr>
        <w:t xml:space="preserve"> в течение 2 (двух) часов с момента подачи Техники в место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Срок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ремонту </w:t>
      </w:r>
      <w:r w:rsidR="00BD7E2E">
        <w:rPr>
          <w:rFonts w:ascii="Times New Roman" w:eastAsia="Arial Unicode MS" w:hAnsi="Times New Roman" w:cs="Times New Roman"/>
          <w:color w:val="000000"/>
          <w:sz w:val="24"/>
          <w:szCs w:val="24"/>
          <w:lang w:eastAsia="ru-RU"/>
        </w:rPr>
        <w:t xml:space="preserve">1 единицы Техники </w:t>
      </w:r>
      <w:r>
        <w:rPr>
          <w:rFonts w:ascii="Times New Roman" w:eastAsia="Arial Unicode MS" w:hAnsi="Times New Roman" w:cs="Times New Roman"/>
          <w:color w:val="000000"/>
          <w:sz w:val="24"/>
          <w:szCs w:val="24"/>
          <w:lang w:eastAsia="ru-RU"/>
        </w:rPr>
        <w:t>не должен превышать 20 (двадцати)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гарантийному ремонту Техники устанавливаются в зависимости от сложности ремонта, но не более 10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7.2.3. Заказчик имеет право на </w:t>
      </w:r>
      <w:r w:rsidR="00804149">
        <w:rPr>
          <w:rFonts w:ascii="Times New Roman" w:eastAsia="Arial Unicode MS" w:hAnsi="Times New Roman" w:cs="Times New Roman"/>
          <w:color w:val="000000"/>
          <w:sz w:val="24"/>
          <w:szCs w:val="24"/>
          <w:lang w:eastAsia="ru-RU"/>
        </w:rPr>
        <w:t>оказани</w:t>
      </w:r>
      <w:r w:rsidR="009200F9">
        <w:rPr>
          <w:rFonts w:ascii="Times New Roman" w:eastAsia="Arial Unicode MS" w:hAnsi="Times New Roman" w:cs="Times New Roman"/>
          <w:color w:val="000000"/>
          <w:sz w:val="24"/>
          <w:szCs w:val="24"/>
          <w:lang w:eastAsia="ru-RU"/>
        </w:rPr>
        <w:t>е</w:t>
      </w:r>
      <w:r w:rsidR="00804149">
        <w:rPr>
          <w:rFonts w:ascii="Times New Roman" w:eastAsia="Arial Unicode MS" w:hAnsi="Times New Roman" w:cs="Times New Roman"/>
          <w:color w:val="000000"/>
          <w:sz w:val="24"/>
          <w:szCs w:val="24"/>
          <w:lang w:eastAsia="ru-RU"/>
        </w:rPr>
        <w:t xml:space="preserve"> Услуг</w:t>
      </w:r>
      <w:r>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7.2.4. По согласованию Сторон сроки ремонта Техники (предусмотренные абзацем 2 пункта 7.2 настоящего Технического задания) могут быть изменены.</w:t>
      </w:r>
    </w:p>
    <w:p w:rsidR="00A35EEF" w:rsidRDefault="00A35EEF" w:rsidP="00A35EEF">
      <w:pPr>
        <w:spacing w:before="120" w:after="6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b/>
          <w:sz w:val="24"/>
          <w:szCs w:val="24"/>
          <w:lang w:eastAsia="ru-RU"/>
        </w:rPr>
        <w:t xml:space="preserve">8. Срок действия Договора: </w:t>
      </w:r>
      <w:r>
        <w:rPr>
          <w:rFonts w:ascii="Times New Roman" w:eastAsia="Times New Roman" w:hAnsi="Times New Roman" w:cs="Times New Roman"/>
          <w:sz w:val="24"/>
          <w:szCs w:val="24"/>
          <w:lang w:eastAsia="ru-RU"/>
        </w:rPr>
        <w:t xml:space="preserve">с момента подписания Договора до </w:t>
      </w:r>
      <w:r w:rsidR="00BD7E2E" w:rsidRPr="00CB2719">
        <w:rPr>
          <w:rFonts w:ascii="Times New Roman" w:eastAsia="Times New Roman" w:hAnsi="Times New Roman" w:cs="Times New Roman"/>
          <w:sz w:val="24"/>
          <w:szCs w:val="24"/>
          <w:lang w:eastAsia="ru-RU"/>
        </w:rPr>
        <w:t>1</w:t>
      </w:r>
      <w:r w:rsidR="00CB2719" w:rsidRPr="00CB2719">
        <w:rPr>
          <w:rFonts w:ascii="Times New Roman" w:eastAsia="Times New Roman" w:hAnsi="Times New Roman" w:cs="Times New Roman"/>
          <w:sz w:val="24"/>
          <w:szCs w:val="24"/>
          <w:lang w:eastAsia="ru-RU"/>
        </w:rPr>
        <w:t>5</w:t>
      </w:r>
      <w:r w:rsidR="0022277A">
        <w:rPr>
          <w:rFonts w:ascii="Times New Roman" w:eastAsia="Times New Roman" w:hAnsi="Times New Roman" w:cs="Times New Roman"/>
          <w:sz w:val="24"/>
          <w:szCs w:val="24"/>
          <w:lang w:eastAsia="ru-RU"/>
        </w:rPr>
        <w:t>августа</w:t>
      </w:r>
      <w:r w:rsidRPr="00CB2719">
        <w:rPr>
          <w:rFonts w:ascii="Times New Roman" w:eastAsia="Times New Roman" w:hAnsi="Times New Roman" w:cs="Times New Roman"/>
          <w:sz w:val="24"/>
          <w:szCs w:val="24"/>
          <w:lang w:eastAsia="ru-RU"/>
        </w:rPr>
        <w:t xml:space="preserve"> 2026 года.</w:t>
      </w:r>
    </w:p>
    <w:p w:rsidR="00A35EEF" w:rsidRDefault="00A35EEF" w:rsidP="00A35EEF">
      <w:pPr>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Порядок (последовательность) </w:t>
      </w:r>
      <w:r w:rsidR="009200F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9.1. </w:t>
      </w:r>
      <w:r w:rsidR="009200F9">
        <w:rPr>
          <w:rFonts w:ascii="Times New Roman" w:eastAsia="Arial Unicode MS" w:hAnsi="Times New Roman" w:cs="Times New Roman"/>
          <w:color w:val="000000"/>
          <w:sz w:val="24"/>
          <w:szCs w:val="24"/>
          <w:lang w:eastAsia="ru-RU"/>
        </w:rPr>
        <w:t>Услуги оказываются</w:t>
      </w:r>
      <w:r>
        <w:rPr>
          <w:rFonts w:ascii="Times New Roman" w:eastAsia="Times New Roman" w:hAnsi="Times New Roman" w:cs="Times New Roman"/>
          <w:iCs/>
          <w:sz w:val="24"/>
          <w:szCs w:val="24"/>
          <w:lang w:eastAsia="ru-RU"/>
        </w:rPr>
        <w:t>,</w:t>
      </w:r>
      <w:r>
        <w:rPr>
          <w:rFonts w:ascii="Times New Roman" w:eastAsia="Arial Unicode MS" w:hAnsi="Times New Roman" w:cs="Times New Roman"/>
          <w:color w:val="000000"/>
          <w:sz w:val="24"/>
          <w:szCs w:val="24"/>
          <w:lang w:eastAsia="ru-RU"/>
        </w:rPr>
        <w:t xml:space="preserve"> согласно Перечню на ремонт Техники (Приложение 2 к настоящем</w:t>
      </w:r>
      <w:r w:rsidR="00BD7E2E">
        <w:rPr>
          <w:rFonts w:ascii="Times New Roman" w:eastAsia="Arial Unicode MS" w:hAnsi="Times New Roman" w:cs="Times New Roman"/>
          <w:color w:val="000000"/>
          <w:sz w:val="24"/>
          <w:szCs w:val="24"/>
          <w:lang w:eastAsia="ru-RU"/>
        </w:rPr>
        <w:t>у Техническому заданию).</w:t>
      </w:r>
    </w:p>
    <w:p w:rsidR="00A35EEF" w:rsidRDefault="00A35EEF" w:rsidP="00A35EEF">
      <w:pPr>
        <w:tabs>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9.2. Заказчик имеет право на выборочное </w:t>
      </w:r>
      <w:r w:rsidR="009200F9">
        <w:rPr>
          <w:rFonts w:ascii="Times New Roman" w:eastAsia="Arial Unicode MS" w:hAnsi="Times New Roman" w:cs="Times New Roman"/>
          <w:color w:val="000000"/>
          <w:sz w:val="24"/>
          <w:szCs w:val="24"/>
          <w:lang w:eastAsia="ru-RU"/>
        </w:rPr>
        <w:t>оказание</w:t>
      </w:r>
      <w:r>
        <w:rPr>
          <w:rFonts w:ascii="Times New Roman" w:eastAsia="Arial Unicode MS" w:hAnsi="Times New Roman" w:cs="Times New Roman"/>
          <w:color w:val="000000"/>
          <w:sz w:val="24"/>
          <w:szCs w:val="24"/>
          <w:lang w:eastAsia="ru-RU"/>
        </w:rPr>
        <w:t xml:space="preserve"> отдельных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техническому обслуживанию и ремонту Техники.</w:t>
      </w:r>
    </w:p>
    <w:p w:rsidR="00A35EEF" w:rsidRDefault="00A35EEF" w:rsidP="00A35EEF">
      <w:pPr>
        <w:tabs>
          <w:tab w:val="left" w:pos="1134"/>
          <w:tab w:val="left" w:pos="1276"/>
        </w:tabs>
        <w:spacing w:before="120" w:after="60" w:line="240" w:lineRule="auto"/>
        <w:ind w:firstLine="709"/>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10. Условия</w:t>
      </w:r>
      <w:r w:rsidR="009200F9" w:rsidRPr="009200F9">
        <w:rPr>
          <w:rFonts w:ascii="Times New Roman" w:eastAsia="Arial Unicode MS" w:hAnsi="Times New Roman" w:cs="Times New Roman"/>
          <w:b/>
          <w:color w:val="000000"/>
          <w:sz w:val="24"/>
          <w:szCs w:val="24"/>
          <w:lang w:eastAsia="ru-RU"/>
        </w:rPr>
        <w:t>оказания Услуг</w:t>
      </w:r>
      <w:r>
        <w:rPr>
          <w:rFonts w:ascii="Times New Roman" w:eastAsia="Arial Unicode MS" w:hAnsi="Times New Roman" w:cs="Times New Roman"/>
          <w:b/>
          <w:color w:val="000000"/>
          <w:sz w:val="24"/>
          <w:szCs w:val="24"/>
          <w:lang w:eastAsia="ru-RU"/>
        </w:rPr>
        <w:t xml:space="preserve">: </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10.1.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по согласованию с Заказчиком, вправе привлекать суб</w:t>
      </w:r>
      <w:r w:rsidR="009200F9">
        <w:rPr>
          <w:rFonts w:ascii="Times New Roman" w:eastAsia="Arial Unicode MS" w:hAnsi="Times New Roman" w:cs="Times New Roman"/>
          <w:color w:val="000000"/>
          <w:sz w:val="24"/>
          <w:szCs w:val="24"/>
          <w:lang w:eastAsia="ru-RU"/>
        </w:rPr>
        <w:t>исполнителей</w:t>
      </w:r>
      <w:r>
        <w:rPr>
          <w:rFonts w:ascii="Times New Roman" w:eastAsia="Arial Unicode MS" w:hAnsi="Times New Roman" w:cs="Times New Roman"/>
          <w:color w:val="000000"/>
          <w:sz w:val="24"/>
          <w:szCs w:val="24"/>
          <w:lang w:eastAsia="ru-RU"/>
        </w:rPr>
        <w:t xml:space="preserve"> для выполнения условий Договора.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 суб</w:t>
      </w:r>
      <w:r w:rsidR="009200F9">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10.2. Привлечение суб</w:t>
      </w:r>
      <w:r w:rsidR="009200F9">
        <w:rPr>
          <w:rFonts w:ascii="Times New Roman" w:eastAsia="Arial Unicode MS" w:hAnsi="Times New Roman" w:cs="Times New Roman"/>
          <w:color w:val="000000"/>
          <w:sz w:val="24"/>
          <w:szCs w:val="24"/>
          <w:lang w:eastAsia="ru-RU"/>
        </w:rPr>
        <w:t>исполнителей</w:t>
      </w:r>
      <w:r>
        <w:rPr>
          <w:rFonts w:ascii="Times New Roman" w:eastAsia="Arial Unicode MS" w:hAnsi="Times New Roman" w:cs="Times New Roman"/>
          <w:color w:val="000000"/>
          <w:sz w:val="24"/>
          <w:szCs w:val="24"/>
          <w:lang w:eastAsia="ru-RU"/>
        </w:rPr>
        <w:t xml:space="preserve"> не влечет изменение Цены Договора и/или объемов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Договору. Перечень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w:t>
      </w:r>
      <w:r w:rsidR="009200F9">
        <w:rPr>
          <w:rFonts w:ascii="Times New Roman" w:eastAsia="Arial Unicode MS" w:hAnsi="Times New Roman" w:cs="Times New Roman"/>
          <w:color w:val="000000"/>
          <w:sz w:val="24"/>
          <w:szCs w:val="24"/>
          <w:lang w:eastAsia="ru-RU"/>
        </w:rPr>
        <w:t xml:space="preserve"> оказанных</w:t>
      </w:r>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исполнителями</w:t>
      </w:r>
      <w:r>
        <w:rPr>
          <w:rFonts w:ascii="Times New Roman" w:eastAsia="Arial Unicode MS" w:hAnsi="Times New Roman" w:cs="Times New Roman"/>
          <w:color w:val="000000"/>
          <w:sz w:val="24"/>
          <w:szCs w:val="24"/>
          <w:lang w:eastAsia="ru-RU"/>
        </w:rPr>
        <w:t xml:space="preserve">, и их стоимость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Заказчику по результатам </w:t>
      </w:r>
      <w:r w:rsidR="009200F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в порядке, установленном Договором.</w:t>
      </w:r>
    </w:p>
    <w:p w:rsidR="00A35EEF" w:rsidRDefault="00A35EEF" w:rsidP="00A35EEF">
      <w:pPr>
        <w:tabs>
          <w:tab w:val="left" w:pos="1276"/>
        </w:tabs>
        <w:autoSpaceDE w:val="0"/>
        <w:autoSpaceDN w:val="0"/>
        <w:adjustRightInd w:val="0"/>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Порядок оплаты </w:t>
      </w:r>
      <w:r w:rsidR="009200F9">
        <w:rPr>
          <w:rFonts w:ascii="Times New Roman" w:eastAsia="Times New Roman" w:hAnsi="Times New Roman" w:cs="Times New Roman"/>
          <w:b/>
          <w:sz w:val="24"/>
          <w:szCs w:val="24"/>
          <w:lang w:eastAsia="ru-RU"/>
        </w:rPr>
        <w:t>оказанных Услуг</w:t>
      </w:r>
      <w:r>
        <w:rPr>
          <w:rFonts w:ascii="Times New Roman" w:eastAsia="Times New Roman" w:hAnsi="Times New Roman" w:cs="Times New Roman"/>
          <w:b/>
          <w:sz w:val="24"/>
          <w:szCs w:val="24"/>
          <w:lang w:eastAsia="ru-RU"/>
        </w:rPr>
        <w:t xml:space="preserve"> по Договору:</w:t>
      </w:r>
    </w:p>
    <w:p w:rsidR="00A35EEF" w:rsidRDefault="00A35EEF" w:rsidP="00A35EEF">
      <w:pPr>
        <w:tabs>
          <w:tab w:val="left" w:pos="1276"/>
        </w:tabs>
        <w:spacing w:after="60" w:line="280" w:lineRule="exact"/>
        <w:ind w:right="72"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Оплата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производится на основании документа о приемке безналичным расчетом, путем перечисления денежных средств на расчетный счет </w:t>
      </w:r>
      <w:r w:rsidR="009200F9">
        <w:rPr>
          <w:rFonts w:ascii="Times New Roman" w:eastAsia="Times New Roman" w:hAnsi="Times New Roman" w:cs="Times New Roman"/>
          <w:color w:val="000000"/>
          <w:sz w:val="24"/>
          <w:szCs w:val="24"/>
          <w:lang w:eastAsia="ru-RU"/>
        </w:rPr>
        <w:t>Исполнителя</w:t>
      </w:r>
      <w:r>
        <w:rPr>
          <w:rFonts w:ascii="Times New Roman" w:eastAsia="Times New Roman" w:hAnsi="Times New Roman" w:cs="Times New Roman"/>
          <w:color w:val="000000"/>
          <w:sz w:val="24"/>
          <w:szCs w:val="24"/>
          <w:lang w:eastAsia="ru-RU"/>
        </w:rPr>
        <w:t xml:space="preserve"> в течение 7 (семи) рабочих дней с момента подписания</w:t>
      </w:r>
      <w:r w:rsidR="00BD7E2E">
        <w:rPr>
          <w:rFonts w:ascii="Times New Roman" w:eastAsia="Arial Unicode MS" w:hAnsi="Times New Roman" w:cs="Times New Roman"/>
          <w:color w:val="000000"/>
          <w:sz w:val="24"/>
          <w:szCs w:val="24"/>
          <w:lang w:eastAsia="ru-RU"/>
        </w:rPr>
        <w:t>Заказчиком</w:t>
      </w:r>
      <w:r>
        <w:rPr>
          <w:rFonts w:ascii="Times New Roman" w:eastAsia="Times New Roman" w:hAnsi="Times New Roman" w:cs="Times New Roman"/>
          <w:color w:val="000000"/>
          <w:sz w:val="24"/>
          <w:szCs w:val="24"/>
          <w:lang w:eastAsia="ru-RU"/>
        </w:rPr>
        <w:t xml:space="preserve"> акта сдачи-приемки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и (или) УПД.</w:t>
      </w:r>
    </w:p>
    <w:p w:rsidR="00A35EEF" w:rsidRDefault="00A35EEF" w:rsidP="00A35EEF">
      <w:pPr>
        <w:tabs>
          <w:tab w:val="left" w:pos="993"/>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12. Требования по объему гарантий качества </w:t>
      </w:r>
      <w:r w:rsidR="009200F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 xml:space="preserve">: </w:t>
      </w:r>
    </w:p>
    <w:p w:rsidR="00A35EEF" w:rsidRDefault="00A35EEF" w:rsidP="00A35EEF">
      <w:pPr>
        <w:spacing w:after="60" w:line="280" w:lineRule="exact"/>
        <w:ind w:right="72" w:firstLine="709"/>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12.1. В соответствии с технологией </w:t>
      </w:r>
      <w:r w:rsidR="009200F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ремонту Техники установленной предприятием-изготовителем Техники.</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12.2. На оригинальные запасные части, расходные и эксплуатационные материалы, установленные на Технике, по требованию Заказчика предоставить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Отчетные документы при сдаче-приемке результатов по Договору:</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Для проведения оплаты </w:t>
      </w:r>
      <w:r w:rsidR="009200F9">
        <w:rPr>
          <w:rFonts w:ascii="Times New Roman" w:eastAsia="Arial Unicode MS" w:hAnsi="Times New Roman" w:cs="Times New Roman"/>
          <w:color w:val="000000"/>
          <w:sz w:val="24"/>
          <w:szCs w:val="24"/>
          <w:lang w:eastAsia="ru-RU"/>
        </w:rPr>
        <w:t>оказанных Услуг</w:t>
      </w:r>
      <w:r w:rsidR="009200F9">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при приемке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sz w:val="24"/>
          <w:szCs w:val="24"/>
          <w:lang w:eastAsia="ru-RU"/>
        </w:rPr>
        <w:t xml:space="preserve"> представляет Заказчику комплект отчетной документации:</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акт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в 3 (трех) </w:t>
      </w:r>
      <w:r>
        <w:rPr>
          <w:rFonts w:ascii="Times New Roman" w:eastAsia="Times New Roman" w:hAnsi="Times New Roman" w:cs="Times New Roman"/>
          <w:sz w:val="24"/>
          <w:szCs w:val="24"/>
          <w:lang w:eastAsia="ru-RU"/>
        </w:rPr>
        <w:t>экземплярах</w:t>
      </w:r>
      <w:r>
        <w:rPr>
          <w:rFonts w:ascii="Times New Roman" w:eastAsia="Times New Roman" w:hAnsi="Times New Roman" w:cs="Times New Roman"/>
          <w:color w:val="000000"/>
          <w:sz w:val="24"/>
          <w:szCs w:val="24"/>
          <w:lang w:eastAsia="ru-RU"/>
        </w:rPr>
        <w:t>;</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Заказ-наряды на </w:t>
      </w:r>
      <w:r w:rsidR="00E71F69">
        <w:rPr>
          <w:rFonts w:ascii="Times New Roman" w:eastAsia="Arial Unicode MS" w:hAnsi="Times New Roman" w:cs="Times New Roman"/>
          <w:color w:val="000000"/>
          <w:sz w:val="24"/>
          <w:szCs w:val="24"/>
          <w:lang w:eastAsia="ru-RU"/>
        </w:rPr>
        <w:t>оказание Услуг</w:t>
      </w:r>
      <w:r>
        <w:rPr>
          <w:rFonts w:ascii="Times New Roman" w:eastAsia="Times New Roman" w:hAnsi="Times New Roman" w:cs="Times New Roman"/>
          <w:sz w:val="24"/>
          <w:szCs w:val="24"/>
          <w:lang w:eastAsia="ru-RU"/>
        </w:rPr>
        <w:t xml:space="preserve"> с подписями представителей Заказчика в 2 (двух) экземплярах.</w:t>
      </w:r>
    </w:p>
    <w:p w:rsidR="00A35EEF" w:rsidRDefault="00A35EEF" w:rsidP="00A35EEF">
      <w:pPr>
        <w:numPr>
          <w:ilvl w:val="1"/>
          <w:numId w:val="11"/>
        </w:numPr>
        <w:tabs>
          <w:tab w:val="decimal" w:pos="-3969"/>
          <w:tab w:val="left" w:pos="567"/>
          <w:tab w:val="left" w:pos="1276"/>
        </w:tabs>
        <w:spacing w:after="60" w:line="280" w:lineRule="exact"/>
        <w:ind w:right="72"/>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В отчетной документации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должны быть указаны:</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юридические адреса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и Заказчика;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регистрационный номер и дата заключения Договора на техническое обслуживание и ремонт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марка, модель, год выпуска, государственный номерной знак, идентификационный номер (VIN) автомобиля, показание одометра при приемке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дата приема заказа, сроки начала и исполнения заказа;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наименование </w:t>
      </w:r>
      <w:r w:rsidR="00E71F6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код операции и наименование операции на </w:t>
      </w:r>
      <w:r w:rsidR="00E71F69">
        <w:rPr>
          <w:rFonts w:ascii="Times New Roman" w:eastAsia="Arial Unicode MS" w:hAnsi="Times New Roman" w:cs="Times New Roman"/>
          <w:color w:val="000000"/>
          <w:sz w:val="24"/>
          <w:szCs w:val="24"/>
          <w:lang w:eastAsia="ru-RU"/>
        </w:rPr>
        <w:t>оказанные Услуги</w:t>
      </w:r>
      <w:r>
        <w:rPr>
          <w:rFonts w:ascii="Times New Roman" w:eastAsia="Arial Unicode MS" w:hAnsi="Times New Roman" w:cs="Times New Roman"/>
          <w:color w:val="000000"/>
          <w:sz w:val="24"/>
          <w:szCs w:val="24"/>
          <w:lang w:eastAsia="ru-RU"/>
        </w:rPr>
        <w:t xml:space="preserve"> по программе, нормативу, методическому или другому обеспечению, используемому </w:t>
      </w:r>
      <w:r w:rsidR="00E71F69">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 xml:space="preserve"> при определении норм трудоёмкости с указанием наименования норматива (программы) определения норм трудоёмкости;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наименование и номера по каталогам предприятия-изготовителя Техники (предприятия-изготовителя аналогичных комплектующих) заменяемых агрегатов, узлов, деталей и материалов, их стоимость и количество.</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14. Требования по сроку гарантий качества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14.1. Срок гарантии качества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ремонту автомобилей на кузовные, малярные работы, ремонт узлов и агрегатов должен быть не </w:t>
      </w:r>
      <w:r>
        <w:rPr>
          <w:rFonts w:ascii="Times New Roman" w:eastAsia="Arial Unicode MS" w:hAnsi="Times New Roman" w:cs="Times New Roman"/>
          <w:color w:val="000000" w:themeColor="text1"/>
          <w:sz w:val="24"/>
          <w:szCs w:val="24"/>
          <w:lang w:eastAsia="ru-RU"/>
        </w:rPr>
        <w:t xml:space="preserve">менее 1 (одного) года или 10 000 км </w:t>
      </w:r>
      <w:r>
        <w:rPr>
          <w:rFonts w:ascii="Times New Roman" w:eastAsia="Arial Unicode MS" w:hAnsi="Times New Roman" w:cs="Times New Roman"/>
          <w:color w:val="000000"/>
          <w:sz w:val="24"/>
          <w:szCs w:val="24"/>
          <w:lang w:eastAsia="ru-RU"/>
        </w:rPr>
        <w:t xml:space="preserve">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или более, если это установлено гарантийными обязательствами предприятия-изготовителя Техники.</w:t>
      </w:r>
    </w:p>
    <w:p w:rsidR="00A35EEF" w:rsidRDefault="00A35EEF" w:rsidP="00A35EEF">
      <w:pPr>
        <w:tabs>
          <w:tab w:val="decimal" w:pos="-3969"/>
          <w:tab w:val="left" w:pos="567"/>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14.2. Срок гарантии качества после технического обслуживания Техники в соответствии с программой сервисного обслуживания производителя Техники должен быть на весь период до очередного технического обслуживания Техники 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w:t>
      </w:r>
    </w:p>
    <w:p w:rsidR="00A35EEF" w:rsidRDefault="00A35EEF" w:rsidP="00A35EEF">
      <w:pPr>
        <w:keepNext/>
        <w:tabs>
          <w:tab w:val="left" w:pos="1134"/>
          <w:tab w:val="left" w:pos="1276"/>
        </w:tabs>
        <w:spacing w:after="6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14.3. На все запасные части и материалы, установленные на Технике при </w:t>
      </w:r>
      <w:r w:rsidR="00E71F69">
        <w:rPr>
          <w:rFonts w:ascii="Times New Roman" w:eastAsia="Arial Unicode MS" w:hAnsi="Times New Roman" w:cs="Times New Roman"/>
          <w:color w:val="000000"/>
          <w:sz w:val="24"/>
          <w:szCs w:val="24"/>
          <w:lang w:eastAsia="ru-RU"/>
        </w:rPr>
        <w:t>оказании Услуг</w:t>
      </w:r>
      <w:r>
        <w:rPr>
          <w:rFonts w:ascii="Times New Roman" w:eastAsia="Arial Unicode MS" w:hAnsi="Times New Roman" w:cs="Times New Roman"/>
          <w:color w:val="000000"/>
          <w:sz w:val="24"/>
          <w:szCs w:val="24"/>
          <w:lang w:eastAsia="ru-RU"/>
        </w:rPr>
        <w:t>, должны быть предоставлены гарантии качества, соответствующие нормальному функционированию и не менее срока установлено гарантийными обязательствами предприятия-изготовителя.</w:t>
      </w:r>
    </w:p>
    <w:p w:rsidR="00A35EEF" w:rsidRDefault="00A35EEF" w:rsidP="00A35EEF">
      <w:pPr>
        <w:tabs>
          <w:tab w:val="left" w:pos="851"/>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15. Правовое регулирование приобретения и использования результатов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spacing w:after="60" w:line="280" w:lineRule="exact"/>
        <w:ind w:right="72"/>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r>
      <w:r w:rsidR="00E71F6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после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обязан вернуть Заказчику вместе с Техникой замененные (неисправные) запасные части и материалы и возвратить их остатки в упаковке от соответствующих установленных новых запасных частей и материалов.</w:t>
      </w:r>
    </w:p>
    <w:p w:rsidR="00A35EEF" w:rsidRDefault="00A35EEF" w:rsidP="00A35EEF">
      <w:pPr>
        <w:tabs>
          <w:tab w:val="left" w:pos="993"/>
          <w:tab w:val="left" w:pos="1276"/>
        </w:tabs>
        <w:spacing w:before="120" w:after="60" w:line="240" w:lineRule="auto"/>
        <w:ind w:firstLine="709"/>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16. Иные требования к </w:t>
      </w:r>
      <w:r w:rsidR="00E71F69">
        <w:rPr>
          <w:rFonts w:ascii="Times New Roman" w:eastAsia="Arial Unicode MS" w:hAnsi="Times New Roman" w:cs="Times New Roman"/>
          <w:b/>
          <w:color w:val="000000"/>
          <w:sz w:val="24"/>
          <w:szCs w:val="24"/>
          <w:lang w:eastAsia="ru-RU"/>
        </w:rPr>
        <w:t>Услугам</w:t>
      </w:r>
      <w:r>
        <w:rPr>
          <w:rFonts w:ascii="Times New Roman" w:eastAsia="Arial Unicode MS" w:hAnsi="Times New Roman" w:cs="Times New Roman"/>
          <w:b/>
          <w:color w:val="000000"/>
          <w:sz w:val="24"/>
          <w:szCs w:val="24"/>
          <w:lang w:eastAsia="ru-RU"/>
        </w:rPr>
        <w:t xml:space="preserve"> по усмотрению Заказчика: </w:t>
      </w:r>
    </w:p>
    <w:p w:rsidR="00A35EEF" w:rsidRDefault="00A35EEF" w:rsidP="00A35EEF">
      <w:pPr>
        <w:numPr>
          <w:ilvl w:val="1"/>
          <w:numId w:val="12"/>
        </w:numPr>
        <w:tabs>
          <w:tab w:val="decimal" w:pos="-3969"/>
        </w:tabs>
        <w:spacing w:after="60" w:line="280" w:lineRule="exact"/>
        <w:ind w:left="0"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Оборудование необходимое для исполнения обязательств по Договору, применяемое в ходе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sz w:val="24"/>
          <w:szCs w:val="24"/>
          <w:lang w:eastAsia="ru-RU"/>
        </w:rPr>
        <w:t xml:space="preserve">, должно быть рекомендованным предприятием-изготовителем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16.2. Заказчик сохраняет право собственности на агрегаты, узлы, детали, запасные части и материалы, демонтированные в процессе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16.3. Промышленные отходы, полученные при проведении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 xml:space="preserve"> остаются у </w:t>
      </w:r>
      <w:r w:rsidR="00E71F69">
        <w:rPr>
          <w:rFonts w:ascii="Times New Roman" w:eastAsia="Arial Unicode MS" w:hAnsi="Times New Roman" w:cs="Times New Roman"/>
          <w:sz w:val="24"/>
          <w:szCs w:val="24"/>
          <w:lang w:eastAsia="ru-RU"/>
        </w:rPr>
        <w:t>Исполнителя</w:t>
      </w:r>
      <w:r>
        <w:rPr>
          <w:rFonts w:ascii="Times New Roman" w:eastAsia="Arial Unicode MS" w:hAnsi="Times New Roman" w:cs="Times New Roman"/>
          <w:sz w:val="24"/>
          <w:szCs w:val="24"/>
          <w:lang w:eastAsia="ru-RU"/>
        </w:rPr>
        <w:t>.</w:t>
      </w:r>
    </w:p>
    <w:p w:rsid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b/>
          <w:sz w:val="24"/>
          <w:szCs w:val="24"/>
          <w:lang w:eastAsia="ru-RU"/>
        </w:rPr>
      </w:pPr>
      <w:r w:rsidRPr="00BD7E2E">
        <w:rPr>
          <w:rFonts w:ascii="Times New Roman" w:eastAsia="Arial Unicode MS" w:hAnsi="Times New Roman" w:cs="Times New Roman"/>
          <w:b/>
          <w:sz w:val="24"/>
          <w:szCs w:val="24"/>
          <w:lang w:eastAsia="ru-RU"/>
        </w:rPr>
        <w:t>17.</w:t>
      </w:r>
      <w:r>
        <w:rPr>
          <w:rFonts w:ascii="Times New Roman" w:eastAsia="Arial Unicode MS" w:hAnsi="Times New Roman" w:cs="Times New Roman"/>
          <w:b/>
          <w:sz w:val="24"/>
          <w:szCs w:val="24"/>
          <w:lang w:eastAsia="ru-RU"/>
        </w:rPr>
        <w:t xml:space="preserve"> К настоящему техническому заданию прилагаются и являются </w:t>
      </w:r>
      <w:r w:rsidR="006032E8">
        <w:rPr>
          <w:rFonts w:ascii="Times New Roman" w:eastAsia="Arial Unicode MS" w:hAnsi="Times New Roman" w:cs="Times New Roman"/>
          <w:b/>
          <w:sz w:val="24"/>
          <w:szCs w:val="24"/>
          <w:lang w:eastAsia="ru-RU"/>
        </w:rPr>
        <w:t xml:space="preserve">его </w:t>
      </w:r>
      <w:r>
        <w:rPr>
          <w:rFonts w:ascii="Times New Roman" w:eastAsia="Arial Unicode MS" w:hAnsi="Times New Roman" w:cs="Times New Roman"/>
          <w:b/>
          <w:sz w:val="24"/>
          <w:szCs w:val="24"/>
          <w:lang w:eastAsia="ru-RU"/>
        </w:rPr>
        <w:t>неотъемлемой частью:</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Times New Roman" w:hAnsi="Times New Roman" w:cs="Times New Roman"/>
          <w:sz w:val="24"/>
          <w:szCs w:val="24"/>
          <w:lang w:eastAsia="ru-RU"/>
        </w:rPr>
      </w:pPr>
      <w:r w:rsidRPr="00BD7E2E">
        <w:rPr>
          <w:rFonts w:ascii="Times New Roman" w:eastAsia="Arial Unicode MS" w:hAnsi="Times New Roman" w:cs="Times New Roman"/>
          <w:sz w:val="24"/>
          <w:szCs w:val="24"/>
          <w:lang w:eastAsia="ru-RU"/>
        </w:rPr>
        <w:t xml:space="preserve">Приложение 1 – перечень </w:t>
      </w:r>
      <w:r w:rsidR="006032E8">
        <w:rPr>
          <w:rFonts w:ascii="Times New Roman" w:eastAsia="Times New Roman" w:hAnsi="Times New Roman" w:cs="Times New Roman"/>
          <w:sz w:val="24"/>
          <w:szCs w:val="24"/>
          <w:lang w:eastAsia="ru-RU"/>
        </w:rPr>
        <w:t>техники, подлежащей ремонту;</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sidRPr="00BD7E2E">
        <w:rPr>
          <w:rFonts w:ascii="Times New Roman" w:eastAsia="Arial Unicode MS" w:hAnsi="Times New Roman" w:cs="Times New Roman"/>
          <w:sz w:val="24"/>
          <w:szCs w:val="24"/>
          <w:lang w:eastAsia="ru-RU"/>
        </w:rPr>
        <w:t>Приложение 2</w:t>
      </w:r>
      <w:r>
        <w:rPr>
          <w:rFonts w:ascii="Times New Roman" w:eastAsia="Arial Unicode MS" w:hAnsi="Times New Roman" w:cs="Times New Roman"/>
          <w:b/>
          <w:sz w:val="24"/>
          <w:szCs w:val="24"/>
          <w:lang w:eastAsia="ru-RU"/>
        </w:rPr>
        <w:t xml:space="preserve"> -</w:t>
      </w:r>
      <w:r w:rsidRPr="00BD7E2E">
        <w:rPr>
          <w:rFonts w:ascii="Times New Roman" w:eastAsia="Arial Unicode MS" w:hAnsi="Times New Roman" w:cs="Times New Roman"/>
          <w:sz w:val="24"/>
          <w:szCs w:val="24"/>
          <w:lang w:eastAsia="ru-RU"/>
        </w:rPr>
        <w:t>перечень</w:t>
      </w:r>
      <w:r w:rsidR="00E71F69">
        <w:rPr>
          <w:rFonts w:ascii="Times New Roman" w:eastAsia="Times New Roman" w:hAnsi="Times New Roman" w:cs="Times New Roman"/>
          <w:sz w:val="24"/>
          <w:szCs w:val="24"/>
          <w:lang w:eastAsia="ru-RU"/>
        </w:rPr>
        <w:t>услуг</w:t>
      </w:r>
      <w:r w:rsidRPr="00BD7E2E">
        <w:rPr>
          <w:rFonts w:ascii="Times New Roman" w:eastAsia="Times New Roman" w:hAnsi="Times New Roman" w:cs="Times New Roman"/>
          <w:sz w:val="24"/>
          <w:szCs w:val="24"/>
          <w:lang w:eastAsia="ru-RU"/>
        </w:rPr>
        <w:t xml:space="preserve"> и запасных частей для ремонта транспортных средств</w:t>
      </w:r>
      <w:r>
        <w:rPr>
          <w:rFonts w:ascii="Times New Roman" w:eastAsia="Times New Roman" w:hAnsi="Times New Roman" w:cs="Times New Roman"/>
          <w:sz w:val="24"/>
          <w:szCs w:val="24"/>
          <w:lang w:eastAsia="ru-RU"/>
        </w:rPr>
        <w:t>.</w:t>
      </w:r>
    </w:p>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BD7E2E" w:rsidRPr="00E502C9" w:rsidRDefault="00BD7E2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Default="00E502C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Pr="00E502C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253910" w:rsidRDefault="00253910"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253910" w:rsidRDefault="00253910"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1</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4E6D79"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D7E2E">
        <w:rPr>
          <w:rFonts w:ascii="Times New Roman" w:eastAsia="Times New Roman" w:hAnsi="Times New Roman" w:cs="Times New Roman"/>
          <w:b/>
          <w:sz w:val="24"/>
          <w:szCs w:val="24"/>
          <w:lang w:eastAsia="ru-RU"/>
        </w:rPr>
        <w:t>по</w:t>
      </w:r>
      <w:r w:rsidR="00A35EEF" w:rsidRPr="0055589B">
        <w:rPr>
          <w:rFonts w:ascii="Times New Roman" w:eastAsia="Times New Roman" w:hAnsi="Times New Roman" w:cs="Times New Roman"/>
          <w:b/>
          <w:sz w:val="24"/>
          <w:szCs w:val="24"/>
          <w:lang w:eastAsia="ru-RU"/>
        </w:rPr>
        <w:t xml:space="preserve"> Договору № </w:t>
      </w:r>
      <w:r>
        <w:rPr>
          <w:rFonts w:ascii="Times New Roman" w:eastAsia="Times New Roman" w:hAnsi="Times New Roman" w:cs="Times New Roman"/>
          <w:b/>
          <w:sz w:val="24"/>
          <w:szCs w:val="24"/>
          <w:lang w:eastAsia="ru-RU"/>
        </w:rPr>
        <w:t>58/АТ</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от «___» _______ 2026</w:t>
      </w:r>
      <w:r w:rsidRPr="0055589B">
        <w:rPr>
          <w:rFonts w:ascii="Times New Roman" w:eastAsia="Times New Roman" w:hAnsi="Times New Roman" w:cs="Times New Roman"/>
          <w:b/>
          <w:sz w:val="24"/>
          <w:szCs w:val="24"/>
          <w:lang w:eastAsia="ru-RU"/>
        </w:rPr>
        <w:t xml:space="preserve"> г.</w:t>
      </w:r>
    </w:p>
    <w:p w:rsidR="00A35EEF" w:rsidRPr="0055589B" w:rsidRDefault="00A35EEF" w:rsidP="00A35EEF">
      <w:pPr>
        <w:spacing w:after="60" w:line="240" w:lineRule="auto"/>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2125" w:right="72" w:firstLine="6134"/>
        <w:jc w:val="center"/>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Перечень</w:t>
      </w: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техники, подлежащей ремонту</w:t>
      </w:r>
    </w:p>
    <w:p w:rsidR="00A35EEF" w:rsidRPr="0055589B" w:rsidRDefault="00A35EEF" w:rsidP="00A35EEF">
      <w:pPr>
        <w:spacing w:after="6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right"/>
        <w:rPr>
          <w:rFonts w:ascii="Times New Roman" w:eastAsia="Times New Roman" w:hAnsi="Times New Roman" w:cs="Times New Roman"/>
          <w:sz w:val="24"/>
          <w:szCs w:val="24"/>
          <w:lang w:eastAsia="ru-RU"/>
        </w:rPr>
      </w:pPr>
    </w:p>
    <w:p w:rsidR="00A35EEF" w:rsidRDefault="00A35EEF" w:rsidP="00A35EE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742"/>
        <w:gridCol w:w="1802"/>
        <w:gridCol w:w="889"/>
        <w:gridCol w:w="2796"/>
      </w:tblGrid>
      <w:tr w:rsidR="0022277A" w:rsidRPr="00576558" w:rsidTr="00B423A4">
        <w:tc>
          <w:tcPr>
            <w:tcW w:w="567" w:type="dxa"/>
            <w:shd w:val="clear" w:color="auto" w:fill="auto"/>
          </w:tcPr>
          <w:p w:rsidR="0022277A" w:rsidRPr="00576558" w:rsidRDefault="0022277A" w:rsidP="00B423A4">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 п/п</w:t>
            </w:r>
          </w:p>
        </w:tc>
        <w:tc>
          <w:tcPr>
            <w:tcW w:w="2410" w:type="dxa"/>
            <w:shd w:val="clear" w:color="auto" w:fill="auto"/>
          </w:tcPr>
          <w:p w:rsidR="0022277A" w:rsidRPr="00576558" w:rsidRDefault="0022277A" w:rsidP="00B423A4">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Государственный регистрационный знак</w:t>
            </w:r>
          </w:p>
        </w:tc>
        <w:tc>
          <w:tcPr>
            <w:tcW w:w="1742" w:type="dxa"/>
            <w:shd w:val="clear" w:color="auto" w:fill="auto"/>
          </w:tcPr>
          <w:p w:rsidR="0022277A" w:rsidRPr="00576558" w:rsidRDefault="0022277A" w:rsidP="00B423A4">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Тип транспортного средства</w:t>
            </w:r>
          </w:p>
        </w:tc>
        <w:tc>
          <w:tcPr>
            <w:tcW w:w="1802" w:type="dxa"/>
            <w:shd w:val="clear" w:color="auto" w:fill="auto"/>
          </w:tcPr>
          <w:p w:rsidR="0022277A" w:rsidRPr="00576558" w:rsidRDefault="0022277A" w:rsidP="00B423A4">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Марка</w:t>
            </w:r>
          </w:p>
        </w:tc>
        <w:tc>
          <w:tcPr>
            <w:tcW w:w="889" w:type="dxa"/>
            <w:shd w:val="clear" w:color="auto" w:fill="auto"/>
            <w:vAlign w:val="center"/>
          </w:tcPr>
          <w:p w:rsidR="0022277A" w:rsidRPr="00576558" w:rsidRDefault="0022277A" w:rsidP="00B423A4">
            <w:pPr>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Год выпуска</w:t>
            </w:r>
          </w:p>
        </w:tc>
        <w:tc>
          <w:tcPr>
            <w:tcW w:w="2796" w:type="dxa"/>
            <w:shd w:val="clear" w:color="auto" w:fill="auto"/>
          </w:tcPr>
          <w:p w:rsidR="0022277A" w:rsidRPr="00576558" w:rsidRDefault="0022277A" w:rsidP="00B423A4">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Идентификационный номер (VIN)                                               при отсутствии - номер шасси)</w:t>
            </w:r>
          </w:p>
        </w:tc>
      </w:tr>
      <w:tr w:rsidR="0022277A" w:rsidRPr="00576558" w:rsidTr="00B423A4">
        <w:trPr>
          <w:trHeight w:val="552"/>
        </w:trPr>
        <w:tc>
          <w:tcPr>
            <w:tcW w:w="567" w:type="dxa"/>
            <w:shd w:val="clear" w:color="auto" w:fill="auto"/>
          </w:tcPr>
          <w:p w:rsidR="0022277A" w:rsidRPr="00576558" w:rsidRDefault="0022277A"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shd w:val="clear" w:color="auto" w:fill="auto"/>
          </w:tcPr>
          <w:p w:rsidR="0022277A" w:rsidRPr="00C65CE6"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А 144 МС </w:t>
            </w:r>
            <w:r w:rsidRPr="00576558">
              <w:rPr>
                <w:rFonts w:ascii="Times New Roman" w:hAnsi="Times New Roman" w:cs="Times New Roman"/>
                <w:sz w:val="24"/>
                <w:szCs w:val="24"/>
              </w:rPr>
              <w:t>164</w:t>
            </w:r>
            <w:r>
              <w:rPr>
                <w:rFonts w:ascii="Times New Roman" w:hAnsi="Times New Roman" w:cs="Times New Roman"/>
                <w:sz w:val="24"/>
                <w:szCs w:val="24"/>
                <w:lang w:val="en-US"/>
              </w:rPr>
              <w:t xml:space="preserve"> RUS</w:t>
            </w:r>
          </w:p>
        </w:tc>
        <w:tc>
          <w:tcPr>
            <w:tcW w:w="1742" w:type="dxa"/>
            <w:shd w:val="clear" w:color="auto" w:fill="auto"/>
          </w:tcPr>
          <w:p w:rsidR="0022277A" w:rsidRPr="00576558" w:rsidRDefault="0059225C" w:rsidP="00B423A4">
            <w:pPr>
              <w:jc w:val="center"/>
              <w:rPr>
                <w:rFonts w:ascii="Times New Roman" w:hAnsi="Times New Roman" w:cs="Times New Roman"/>
                <w:sz w:val="24"/>
                <w:szCs w:val="24"/>
              </w:rPr>
            </w:pPr>
            <w:hyperlink r:id="rId17" w:history="1">
              <w:r w:rsidR="0022277A" w:rsidRPr="00E90330">
                <w:rPr>
                  <w:rFonts w:ascii="Times New Roman" w:hAnsi="Times New Roman" w:cs="Times New Roman"/>
                  <w:sz w:val="24"/>
                  <w:szCs w:val="24"/>
                </w:rPr>
                <w:t>Пожарные штабные автомобили (АШ)</w:t>
              </w:r>
            </w:hyperlink>
          </w:p>
        </w:tc>
        <w:tc>
          <w:tcPr>
            <w:tcW w:w="1802" w:type="dxa"/>
            <w:shd w:val="clear" w:color="auto" w:fill="auto"/>
          </w:tcPr>
          <w:p w:rsidR="0022277A" w:rsidRPr="00576558"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УАЗ ПИКАП </w:t>
            </w:r>
          </w:p>
        </w:tc>
        <w:tc>
          <w:tcPr>
            <w:tcW w:w="889" w:type="dxa"/>
            <w:shd w:val="clear" w:color="auto" w:fill="auto"/>
          </w:tcPr>
          <w:p w:rsidR="0022277A" w:rsidRPr="00576558" w:rsidRDefault="0022277A" w:rsidP="00B423A4">
            <w:pPr>
              <w:rPr>
                <w:rFonts w:ascii="Times New Roman" w:hAnsi="Times New Roman" w:cs="Times New Roman"/>
                <w:sz w:val="24"/>
                <w:szCs w:val="24"/>
              </w:rPr>
            </w:pPr>
            <w:r>
              <w:rPr>
                <w:rFonts w:ascii="Times New Roman" w:hAnsi="Times New Roman" w:cs="Times New Roman"/>
                <w:sz w:val="24"/>
                <w:szCs w:val="24"/>
              </w:rPr>
              <w:t>2015</w:t>
            </w:r>
          </w:p>
        </w:tc>
        <w:tc>
          <w:tcPr>
            <w:tcW w:w="2796" w:type="dxa"/>
            <w:shd w:val="clear" w:color="auto" w:fill="auto"/>
          </w:tcPr>
          <w:p w:rsidR="0022277A" w:rsidRPr="00C65CE6" w:rsidRDefault="0059225C" w:rsidP="00B423A4">
            <w:pPr>
              <w:rPr>
                <w:rFonts w:ascii="Times New Roman" w:hAnsi="Times New Roman" w:cs="Times New Roman"/>
                <w:sz w:val="24"/>
                <w:szCs w:val="24"/>
                <w:lang w:val="en-US"/>
              </w:rPr>
            </w:pPr>
            <w:hyperlink r:id="rId18" w:history="1">
              <w:r w:rsidR="0022277A" w:rsidRPr="00E90330">
                <w:rPr>
                  <w:rFonts w:ascii="Times New Roman" w:hAnsi="Times New Roman" w:cs="Times New Roman"/>
                  <w:sz w:val="24"/>
                  <w:szCs w:val="24"/>
                </w:rPr>
                <w:t>XTT236320F1042853</w:t>
              </w:r>
            </w:hyperlink>
          </w:p>
        </w:tc>
      </w:tr>
      <w:tr w:rsidR="0022277A" w:rsidRPr="00576558" w:rsidTr="00B423A4">
        <w:trPr>
          <w:trHeight w:val="552"/>
        </w:trPr>
        <w:tc>
          <w:tcPr>
            <w:tcW w:w="567" w:type="dxa"/>
            <w:shd w:val="clear" w:color="auto" w:fill="auto"/>
          </w:tcPr>
          <w:p w:rsidR="0022277A" w:rsidRPr="00576558"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410" w:type="dxa"/>
            <w:shd w:val="clear" w:color="auto" w:fill="auto"/>
          </w:tcPr>
          <w:p w:rsidR="0022277A" w:rsidRPr="00C65CE6"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К 380 ЕВ </w:t>
            </w:r>
            <w:r w:rsidRPr="00576558">
              <w:rPr>
                <w:rFonts w:ascii="Times New Roman" w:hAnsi="Times New Roman" w:cs="Times New Roman"/>
                <w:sz w:val="24"/>
                <w:szCs w:val="24"/>
              </w:rPr>
              <w:t>164</w:t>
            </w:r>
            <w:r>
              <w:rPr>
                <w:rFonts w:ascii="Times New Roman" w:hAnsi="Times New Roman" w:cs="Times New Roman"/>
                <w:sz w:val="24"/>
                <w:szCs w:val="24"/>
                <w:lang w:val="en-US"/>
              </w:rPr>
              <w:t xml:space="preserve"> RUS</w:t>
            </w:r>
          </w:p>
        </w:tc>
        <w:tc>
          <w:tcPr>
            <w:tcW w:w="1742" w:type="dxa"/>
            <w:shd w:val="clear" w:color="auto" w:fill="auto"/>
          </w:tcPr>
          <w:p w:rsidR="0022277A" w:rsidRPr="00576558" w:rsidRDefault="0059225C" w:rsidP="00B423A4">
            <w:pPr>
              <w:jc w:val="center"/>
              <w:rPr>
                <w:rFonts w:ascii="Times New Roman" w:hAnsi="Times New Roman" w:cs="Times New Roman"/>
                <w:sz w:val="24"/>
                <w:szCs w:val="24"/>
              </w:rPr>
            </w:pPr>
            <w:hyperlink r:id="rId19" w:history="1">
              <w:r w:rsidR="0022277A" w:rsidRPr="00E90330">
                <w:rPr>
                  <w:rFonts w:ascii="Times New Roman" w:hAnsi="Times New Roman" w:cs="Times New Roman"/>
                  <w:sz w:val="24"/>
                  <w:szCs w:val="24"/>
                </w:rPr>
                <w:t>Специальные транспортные средства ГИМС</w:t>
              </w:r>
            </w:hyperlink>
          </w:p>
        </w:tc>
        <w:tc>
          <w:tcPr>
            <w:tcW w:w="1802" w:type="dxa"/>
            <w:shd w:val="clear" w:color="auto" w:fill="auto"/>
          </w:tcPr>
          <w:p w:rsidR="0022277A" w:rsidRPr="00C65CE6" w:rsidRDefault="0022277A" w:rsidP="00B423A4">
            <w:pPr>
              <w:jc w:val="center"/>
              <w:rPr>
                <w:rFonts w:ascii="Times New Roman" w:hAnsi="Times New Roman" w:cs="Times New Roman"/>
                <w:sz w:val="24"/>
                <w:szCs w:val="24"/>
              </w:rPr>
            </w:pPr>
            <w:r>
              <w:rPr>
                <w:rFonts w:ascii="Times New Roman" w:hAnsi="Times New Roman" w:cs="Times New Roman"/>
                <w:sz w:val="24"/>
                <w:szCs w:val="24"/>
              </w:rPr>
              <w:t>УАЗ ПИКАП</w:t>
            </w:r>
          </w:p>
        </w:tc>
        <w:tc>
          <w:tcPr>
            <w:tcW w:w="889" w:type="dxa"/>
            <w:shd w:val="clear" w:color="auto" w:fill="auto"/>
          </w:tcPr>
          <w:p w:rsidR="0022277A" w:rsidRPr="00576558" w:rsidRDefault="0022277A" w:rsidP="00B423A4">
            <w:pPr>
              <w:rPr>
                <w:rFonts w:ascii="Times New Roman" w:hAnsi="Times New Roman" w:cs="Times New Roman"/>
                <w:sz w:val="24"/>
                <w:szCs w:val="24"/>
              </w:rPr>
            </w:pPr>
            <w:r>
              <w:rPr>
                <w:rFonts w:ascii="Times New Roman" w:hAnsi="Times New Roman" w:cs="Times New Roman"/>
                <w:sz w:val="24"/>
                <w:szCs w:val="24"/>
              </w:rPr>
              <w:t>2020</w:t>
            </w:r>
          </w:p>
        </w:tc>
        <w:tc>
          <w:tcPr>
            <w:tcW w:w="2796" w:type="dxa"/>
            <w:shd w:val="clear" w:color="auto" w:fill="auto"/>
          </w:tcPr>
          <w:p w:rsidR="00FD2C90" w:rsidRPr="00FD2C90" w:rsidRDefault="00FD2C90" w:rsidP="00FD2C90">
            <w:pPr>
              <w:rPr>
                <w:rFonts w:ascii="Times New Roman" w:hAnsi="Times New Roman" w:cs="Times New Roman"/>
                <w:sz w:val="24"/>
                <w:szCs w:val="24"/>
              </w:rPr>
            </w:pPr>
            <w:hyperlink r:id="rId20" w:history="1">
              <w:r w:rsidRPr="00FD2C90">
                <w:rPr>
                  <w:rFonts w:ascii="Times New Roman" w:hAnsi="Times New Roman" w:cs="Times New Roman"/>
                  <w:sz w:val="24"/>
                  <w:szCs w:val="24"/>
                </w:rPr>
                <w:t>XU6298941L1001561</w:t>
              </w:r>
            </w:hyperlink>
          </w:p>
          <w:p w:rsidR="0022277A" w:rsidRPr="00E90330" w:rsidRDefault="0022277A" w:rsidP="00B423A4">
            <w:pPr>
              <w:rPr>
                <w:rFonts w:ascii="Times New Roman" w:hAnsi="Times New Roman" w:cs="Times New Roman"/>
                <w:sz w:val="24"/>
                <w:szCs w:val="24"/>
              </w:rPr>
            </w:pPr>
          </w:p>
        </w:tc>
      </w:tr>
      <w:tr w:rsidR="0022277A" w:rsidRPr="00576558" w:rsidTr="00B423A4">
        <w:trPr>
          <w:trHeight w:val="552"/>
        </w:trPr>
        <w:tc>
          <w:tcPr>
            <w:tcW w:w="567" w:type="dxa"/>
            <w:shd w:val="clear" w:color="auto" w:fill="auto"/>
          </w:tcPr>
          <w:p w:rsidR="0022277A" w:rsidRPr="00576558" w:rsidRDefault="0022277A" w:rsidP="00B423A4">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shd w:val="clear" w:color="auto" w:fill="auto"/>
          </w:tcPr>
          <w:p w:rsidR="0022277A" w:rsidRPr="00E90330"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А 041 АА </w:t>
            </w:r>
            <w:r w:rsidRPr="00576558">
              <w:rPr>
                <w:rFonts w:ascii="Times New Roman" w:hAnsi="Times New Roman" w:cs="Times New Roman"/>
                <w:sz w:val="24"/>
                <w:szCs w:val="24"/>
              </w:rPr>
              <w:t>164</w:t>
            </w:r>
            <w:r w:rsidRPr="00E90330">
              <w:rPr>
                <w:rFonts w:ascii="Times New Roman" w:hAnsi="Times New Roman" w:cs="Times New Roman"/>
                <w:sz w:val="24"/>
                <w:szCs w:val="24"/>
              </w:rPr>
              <w:t xml:space="preserve"> RUS</w:t>
            </w:r>
          </w:p>
        </w:tc>
        <w:tc>
          <w:tcPr>
            <w:tcW w:w="1742" w:type="dxa"/>
            <w:shd w:val="clear" w:color="auto" w:fill="auto"/>
          </w:tcPr>
          <w:p w:rsidR="0022277A" w:rsidRPr="00576558" w:rsidRDefault="0059225C" w:rsidP="00B423A4">
            <w:pPr>
              <w:jc w:val="center"/>
              <w:rPr>
                <w:rFonts w:ascii="Times New Roman" w:hAnsi="Times New Roman" w:cs="Times New Roman"/>
                <w:sz w:val="24"/>
                <w:szCs w:val="24"/>
              </w:rPr>
            </w:pPr>
            <w:hyperlink r:id="rId21" w:history="1">
              <w:r w:rsidR="0022277A" w:rsidRPr="00E90330">
                <w:rPr>
                  <w:rFonts w:ascii="Times New Roman" w:hAnsi="Times New Roman" w:cs="Times New Roman"/>
                  <w:sz w:val="24"/>
                  <w:szCs w:val="24"/>
                </w:rPr>
                <w:t>Легковые автомобили</w:t>
              </w:r>
            </w:hyperlink>
          </w:p>
        </w:tc>
        <w:tc>
          <w:tcPr>
            <w:tcW w:w="1802" w:type="dxa"/>
            <w:shd w:val="clear" w:color="auto" w:fill="auto"/>
          </w:tcPr>
          <w:p w:rsidR="0022277A" w:rsidRPr="00576558" w:rsidRDefault="0059225C" w:rsidP="00B423A4">
            <w:pPr>
              <w:jc w:val="center"/>
              <w:rPr>
                <w:rFonts w:ascii="Times New Roman" w:hAnsi="Times New Roman" w:cs="Times New Roman"/>
                <w:sz w:val="24"/>
                <w:szCs w:val="24"/>
              </w:rPr>
            </w:pPr>
            <w:hyperlink r:id="rId22" w:history="1">
              <w:r w:rsidR="0022277A" w:rsidRPr="00E90330">
                <w:rPr>
                  <w:rFonts w:ascii="Times New Roman" w:hAnsi="Times New Roman" w:cs="Times New Roman"/>
                  <w:sz w:val="24"/>
                  <w:szCs w:val="24"/>
                </w:rPr>
                <w:t>TOYOTA</w:t>
              </w:r>
            </w:hyperlink>
            <w:hyperlink r:id="rId23" w:history="1">
              <w:r w:rsidR="0022277A" w:rsidRPr="00E90330">
                <w:rPr>
                  <w:rFonts w:ascii="Times New Roman" w:hAnsi="Times New Roman" w:cs="Times New Roman"/>
                  <w:sz w:val="24"/>
                  <w:szCs w:val="24"/>
                </w:rPr>
                <w:t>CAMRY</w:t>
              </w:r>
            </w:hyperlink>
          </w:p>
        </w:tc>
        <w:tc>
          <w:tcPr>
            <w:tcW w:w="889" w:type="dxa"/>
            <w:shd w:val="clear" w:color="auto" w:fill="auto"/>
          </w:tcPr>
          <w:p w:rsidR="0022277A" w:rsidRPr="00576558" w:rsidRDefault="0022277A" w:rsidP="00B423A4">
            <w:pPr>
              <w:rPr>
                <w:rFonts w:ascii="Times New Roman" w:hAnsi="Times New Roman" w:cs="Times New Roman"/>
                <w:sz w:val="24"/>
                <w:szCs w:val="24"/>
              </w:rPr>
            </w:pPr>
            <w:r>
              <w:rPr>
                <w:rFonts w:ascii="Times New Roman" w:hAnsi="Times New Roman" w:cs="Times New Roman"/>
                <w:sz w:val="24"/>
                <w:szCs w:val="24"/>
              </w:rPr>
              <w:t>2013</w:t>
            </w:r>
          </w:p>
        </w:tc>
        <w:tc>
          <w:tcPr>
            <w:tcW w:w="2796" w:type="dxa"/>
            <w:shd w:val="clear" w:color="auto" w:fill="auto"/>
          </w:tcPr>
          <w:p w:rsidR="0022277A" w:rsidRPr="00576558" w:rsidRDefault="0059225C" w:rsidP="00B423A4">
            <w:pPr>
              <w:rPr>
                <w:rFonts w:ascii="Times New Roman" w:hAnsi="Times New Roman" w:cs="Times New Roman"/>
                <w:sz w:val="24"/>
                <w:szCs w:val="24"/>
              </w:rPr>
            </w:pPr>
            <w:hyperlink r:id="rId24" w:history="1">
              <w:r w:rsidR="0022277A" w:rsidRPr="00E90330">
                <w:rPr>
                  <w:rFonts w:ascii="Times New Roman" w:hAnsi="Times New Roman" w:cs="Times New Roman"/>
                  <w:sz w:val="24"/>
                  <w:szCs w:val="24"/>
                </w:rPr>
                <w:t>XW7BH4FK10S008848</w:t>
              </w:r>
            </w:hyperlink>
          </w:p>
        </w:tc>
      </w:tr>
      <w:tr w:rsidR="0022277A" w:rsidRPr="00576558" w:rsidTr="00B423A4">
        <w:trPr>
          <w:trHeight w:val="552"/>
        </w:trPr>
        <w:tc>
          <w:tcPr>
            <w:tcW w:w="567" w:type="dxa"/>
            <w:shd w:val="clear" w:color="auto" w:fill="auto"/>
          </w:tcPr>
          <w:p w:rsidR="0022277A" w:rsidRPr="00576558" w:rsidRDefault="0022277A"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shd w:val="clear" w:color="auto" w:fill="auto"/>
          </w:tcPr>
          <w:p w:rsidR="0022277A" w:rsidRPr="00E90330" w:rsidRDefault="0022277A" w:rsidP="00B423A4">
            <w:pPr>
              <w:jc w:val="center"/>
              <w:rPr>
                <w:rFonts w:ascii="Times New Roman" w:hAnsi="Times New Roman" w:cs="Times New Roman"/>
                <w:sz w:val="24"/>
                <w:szCs w:val="24"/>
              </w:rPr>
            </w:pPr>
            <w:r>
              <w:rPr>
                <w:rFonts w:ascii="Times New Roman" w:hAnsi="Times New Roman" w:cs="Times New Roman"/>
                <w:sz w:val="24"/>
                <w:szCs w:val="24"/>
              </w:rPr>
              <w:t xml:space="preserve">Х 322 РХ </w:t>
            </w:r>
            <w:r w:rsidRPr="00576558">
              <w:rPr>
                <w:rFonts w:ascii="Times New Roman" w:hAnsi="Times New Roman" w:cs="Times New Roman"/>
                <w:sz w:val="24"/>
                <w:szCs w:val="24"/>
              </w:rPr>
              <w:t>64</w:t>
            </w:r>
            <w:r w:rsidRPr="00E90330">
              <w:rPr>
                <w:rFonts w:ascii="Times New Roman" w:hAnsi="Times New Roman" w:cs="Times New Roman"/>
                <w:sz w:val="24"/>
                <w:szCs w:val="24"/>
              </w:rPr>
              <w:t xml:space="preserve"> RUS</w:t>
            </w:r>
          </w:p>
        </w:tc>
        <w:tc>
          <w:tcPr>
            <w:tcW w:w="1742" w:type="dxa"/>
            <w:shd w:val="clear" w:color="auto" w:fill="auto"/>
          </w:tcPr>
          <w:p w:rsidR="0022277A" w:rsidRPr="00576558" w:rsidRDefault="0059225C" w:rsidP="00B423A4">
            <w:pPr>
              <w:jc w:val="center"/>
              <w:rPr>
                <w:rFonts w:ascii="Times New Roman" w:hAnsi="Times New Roman" w:cs="Times New Roman"/>
                <w:sz w:val="24"/>
                <w:szCs w:val="24"/>
              </w:rPr>
            </w:pPr>
            <w:hyperlink r:id="rId25" w:history="1">
              <w:r w:rsidR="0022277A" w:rsidRPr="00E90330">
                <w:rPr>
                  <w:rFonts w:ascii="Times New Roman" w:hAnsi="Times New Roman" w:cs="Times New Roman"/>
                  <w:sz w:val="24"/>
                  <w:szCs w:val="24"/>
                </w:rPr>
                <w:t>Легковые автомобили</w:t>
              </w:r>
            </w:hyperlink>
          </w:p>
        </w:tc>
        <w:tc>
          <w:tcPr>
            <w:tcW w:w="1802" w:type="dxa"/>
            <w:shd w:val="clear" w:color="auto" w:fill="auto"/>
          </w:tcPr>
          <w:p w:rsidR="0022277A" w:rsidRPr="00576558" w:rsidRDefault="0022277A" w:rsidP="00B423A4">
            <w:pPr>
              <w:jc w:val="center"/>
              <w:rPr>
                <w:rFonts w:ascii="Times New Roman" w:hAnsi="Times New Roman" w:cs="Times New Roman"/>
                <w:sz w:val="24"/>
                <w:szCs w:val="24"/>
              </w:rPr>
            </w:pPr>
            <w:r w:rsidRPr="00E90330">
              <w:rPr>
                <w:rFonts w:ascii="Times New Roman" w:hAnsi="Times New Roman" w:cs="Times New Roman"/>
                <w:sz w:val="24"/>
                <w:szCs w:val="24"/>
              </w:rPr>
              <w:t xml:space="preserve">ШЕВРОЛЕ КРУЗ </w:t>
            </w:r>
          </w:p>
        </w:tc>
        <w:tc>
          <w:tcPr>
            <w:tcW w:w="889" w:type="dxa"/>
            <w:shd w:val="clear" w:color="auto" w:fill="auto"/>
          </w:tcPr>
          <w:p w:rsidR="0022277A" w:rsidRPr="00576558" w:rsidRDefault="0022277A" w:rsidP="00B423A4">
            <w:pPr>
              <w:rPr>
                <w:rFonts w:ascii="Times New Roman" w:hAnsi="Times New Roman" w:cs="Times New Roman"/>
                <w:sz w:val="24"/>
                <w:szCs w:val="24"/>
              </w:rPr>
            </w:pPr>
            <w:r>
              <w:rPr>
                <w:rFonts w:ascii="Times New Roman" w:hAnsi="Times New Roman" w:cs="Times New Roman"/>
                <w:sz w:val="24"/>
                <w:szCs w:val="24"/>
              </w:rPr>
              <w:t>2011</w:t>
            </w:r>
          </w:p>
        </w:tc>
        <w:tc>
          <w:tcPr>
            <w:tcW w:w="2796" w:type="dxa"/>
            <w:shd w:val="clear" w:color="auto" w:fill="auto"/>
          </w:tcPr>
          <w:p w:rsidR="0022277A" w:rsidRPr="00576558" w:rsidRDefault="0059225C" w:rsidP="00B423A4">
            <w:pPr>
              <w:rPr>
                <w:rFonts w:ascii="Times New Roman" w:hAnsi="Times New Roman" w:cs="Times New Roman"/>
                <w:sz w:val="24"/>
                <w:szCs w:val="24"/>
              </w:rPr>
            </w:pPr>
            <w:hyperlink r:id="rId26" w:history="1">
              <w:r w:rsidR="0022277A" w:rsidRPr="00E90330">
                <w:rPr>
                  <w:rFonts w:ascii="Times New Roman" w:hAnsi="Times New Roman" w:cs="Times New Roman"/>
                  <w:sz w:val="24"/>
                  <w:szCs w:val="24"/>
                </w:rPr>
                <w:t>XUFJF696JB3040225</w:t>
              </w:r>
            </w:hyperlink>
          </w:p>
        </w:tc>
      </w:tr>
    </w:tbl>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pPr>
    </w:p>
    <w:p w:rsidR="00E15E12" w:rsidRPr="0022277A"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P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P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val="en-US"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 xml:space="preserve">Приложение  </w:t>
      </w:r>
      <w:r>
        <w:rPr>
          <w:rFonts w:ascii="Times New Roman" w:eastAsia="Times New Roman" w:hAnsi="Times New Roman" w:cs="Times New Roman"/>
          <w:b/>
          <w:sz w:val="24"/>
          <w:szCs w:val="24"/>
          <w:lang w:eastAsia="ru-RU"/>
        </w:rPr>
        <w:t>2</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BD7E2E"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A35EEF" w:rsidRPr="0055589B">
        <w:rPr>
          <w:rFonts w:ascii="Times New Roman" w:eastAsia="Times New Roman" w:hAnsi="Times New Roman" w:cs="Times New Roman"/>
          <w:b/>
          <w:sz w:val="24"/>
          <w:szCs w:val="24"/>
          <w:lang w:eastAsia="ru-RU"/>
        </w:rPr>
        <w:t xml:space="preserve"> Договору № </w:t>
      </w:r>
      <w:r w:rsidR="004E6D79">
        <w:rPr>
          <w:rFonts w:ascii="Times New Roman" w:eastAsia="Times New Roman" w:hAnsi="Times New Roman" w:cs="Times New Roman"/>
          <w:b/>
          <w:sz w:val="24"/>
          <w:szCs w:val="24"/>
          <w:lang w:eastAsia="ru-RU"/>
        </w:rPr>
        <w:t>58/АТ</w:t>
      </w:r>
    </w:p>
    <w:p w:rsidR="00A35EEF" w:rsidRPr="0055589B" w:rsidRDefault="006C7EA9"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A35EEF" w:rsidRPr="0055589B">
        <w:rPr>
          <w:rFonts w:ascii="Times New Roman" w:eastAsia="Times New Roman" w:hAnsi="Times New Roman" w:cs="Times New Roman"/>
          <w:b/>
          <w:sz w:val="24"/>
          <w:szCs w:val="24"/>
          <w:lang w:eastAsia="ru-RU"/>
        </w:rPr>
        <w:t xml:space="preserve"> г.</w:t>
      </w:r>
    </w:p>
    <w:p w:rsidR="00A35EEF"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bookmarkStart w:id="1" w:name="_Hlk94880691"/>
      <w:r w:rsidRPr="0055589B">
        <w:rPr>
          <w:rFonts w:ascii="Times New Roman" w:eastAsia="Times New Roman" w:hAnsi="Times New Roman" w:cs="Times New Roman"/>
          <w:b/>
          <w:sz w:val="24"/>
          <w:szCs w:val="24"/>
          <w:lang w:eastAsia="ru-RU"/>
        </w:rPr>
        <w:t>ПЕРЕЧЕНЬ</w:t>
      </w:r>
    </w:p>
    <w:p w:rsidR="00A35EEF" w:rsidRPr="0055589B" w:rsidRDefault="00E71F69" w:rsidP="00A35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A35EEF" w:rsidRPr="0055589B">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A35EEF" w:rsidRPr="00E502C9" w:rsidRDefault="00A35EEF" w:rsidP="00E502C9">
      <w:pPr>
        <w:keepNext/>
        <w:spacing w:after="0" w:line="240" w:lineRule="auto"/>
        <w:jc w:val="center"/>
        <w:outlineLvl w:val="0"/>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Главного управления МЧС России по Саратовской области</w:t>
      </w:r>
      <w:bookmarkEnd w:id="1"/>
    </w:p>
    <w:p w:rsidR="00E502C9" w:rsidRPr="00E502C9" w:rsidRDefault="00E502C9" w:rsidP="00E502C9">
      <w:pPr>
        <w:keepNext/>
        <w:spacing w:after="0" w:line="240" w:lineRule="auto"/>
        <w:jc w:val="center"/>
        <w:outlineLvl w:val="0"/>
        <w:rPr>
          <w:rFonts w:ascii="Times New Roman" w:eastAsia="Times New Roman" w:hAnsi="Times New Roman" w:cs="Times New Roman"/>
          <w:b/>
          <w:sz w:val="24"/>
          <w:szCs w:val="24"/>
          <w:lang w:eastAsia="ru-RU"/>
        </w:rPr>
      </w:pPr>
    </w:p>
    <w:p w:rsidR="00A35EEF" w:rsidRDefault="00A35EEF" w:rsidP="00A35EEF">
      <w:pPr>
        <w:spacing w:after="0" w:line="240" w:lineRule="auto"/>
        <w:jc w:val="right"/>
        <w:rPr>
          <w:rFonts w:ascii="Times New Roman" w:hAnsi="Times New Roman" w:cs="Times New Roman"/>
          <w:sz w:val="24"/>
          <w:szCs w:val="24"/>
        </w:rPr>
      </w:pPr>
    </w:p>
    <w:tbl>
      <w:tblPr>
        <w:tblStyle w:val="a3"/>
        <w:tblW w:w="10065" w:type="dxa"/>
        <w:tblInd w:w="-318" w:type="dxa"/>
        <w:tblLayout w:type="fixed"/>
        <w:tblLook w:val="04A0"/>
      </w:tblPr>
      <w:tblGrid>
        <w:gridCol w:w="568"/>
        <w:gridCol w:w="1134"/>
        <w:gridCol w:w="4536"/>
        <w:gridCol w:w="709"/>
        <w:gridCol w:w="850"/>
        <w:gridCol w:w="1276"/>
        <w:gridCol w:w="992"/>
      </w:tblGrid>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 н/ч</w:t>
            </w:r>
          </w:p>
        </w:tc>
        <w:tc>
          <w:tcPr>
            <w:tcW w:w="1276" w:type="dxa"/>
          </w:tcPr>
          <w:p w:rsidR="0022277A" w:rsidRPr="00C21D0C" w:rsidRDefault="0022277A" w:rsidP="00B423A4">
            <w:pPr>
              <w:rPr>
                <w:rFonts w:ascii="Times New Roman" w:hAnsi="Times New Roman" w:cs="Times New Roman"/>
                <w:sz w:val="24"/>
                <w:szCs w:val="24"/>
              </w:rPr>
            </w:pPr>
            <w:r w:rsidRPr="00C21D0C">
              <w:rPr>
                <w:rFonts w:ascii="Times New Roman" w:hAnsi="Times New Roman" w:cs="Times New Roman"/>
                <w:sz w:val="24"/>
                <w:szCs w:val="24"/>
              </w:rPr>
              <w:t>Нормочас</w:t>
            </w:r>
          </w:p>
        </w:tc>
        <w:tc>
          <w:tcPr>
            <w:tcW w:w="992" w:type="dxa"/>
          </w:tcPr>
          <w:p w:rsidR="0022277A" w:rsidRPr="00C21D0C" w:rsidRDefault="0022277A" w:rsidP="00B423A4">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22277A" w:rsidRPr="00C21D0C" w:rsidTr="00B423A4">
        <w:tc>
          <w:tcPr>
            <w:tcW w:w="10065" w:type="dxa"/>
            <w:gridSpan w:val="7"/>
          </w:tcPr>
          <w:p w:rsidR="0022277A" w:rsidRDefault="0022277A" w:rsidP="00B423A4">
            <w:pPr>
              <w:jc w:val="center"/>
              <w:rPr>
                <w:rFonts w:ascii="Times New Roman" w:hAnsi="Times New Roman" w:cs="Times New Roman"/>
                <w:b/>
                <w:sz w:val="24"/>
                <w:szCs w:val="24"/>
              </w:rPr>
            </w:pPr>
            <w:r w:rsidRPr="004B13B1">
              <w:rPr>
                <w:rFonts w:ascii="Times New Roman" w:hAnsi="Times New Roman" w:cs="Times New Roman"/>
                <w:b/>
                <w:sz w:val="24"/>
                <w:szCs w:val="24"/>
              </w:rPr>
              <w:t>Уаз Пикап</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sidRPr="004B13B1">
              <w:rPr>
                <w:rFonts w:ascii="Times New Roman" w:hAnsi="Times New Roman" w:cs="Times New Roman"/>
                <w:b/>
                <w:sz w:val="24"/>
                <w:szCs w:val="24"/>
              </w:rPr>
              <w:t>А 144 МС 164 RUS,</w:t>
            </w:r>
          </w:p>
          <w:p w:rsidR="0022277A" w:rsidRDefault="0022277A" w:rsidP="00B423A4">
            <w:pPr>
              <w:jc w:val="center"/>
              <w:rPr>
                <w:rFonts w:ascii="Times New Roman" w:hAnsi="Times New Roman" w:cs="Times New Roman"/>
                <w:b/>
                <w:sz w:val="24"/>
                <w:szCs w:val="24"/>
              </w:rPr>
            </w:pPr>
            <w:r w:rsidRPr="004B13B1">
              <w:rPr>
                <w:rFonts w:ascii="Times New Roman" w:hAnsi="Times New Roman" w:cs="Times New Roman"/>
                <w:b/>
                <w:sz w:val="24"/>
                <w:szCs w:val="24"/>
              </w:rPr>
              <w:t>VIN</w:t>
            </w:r>
            <w:r w:rsidRPr="00C21D0C">
              <w:rPr>
                <w:rFonts w:ascii="Times New Roman" w:hAnsi="Times New Roman" w:cs="Times New Roman"/>
                <w:b/>
                <w:sz w:val="24"/>
                <w:szCs w:val="24"/>
              </w:rPr>
              <w:t>:</w:t>
            </w:r>
            <w:hyperlink r:id="rId27" w:history="1">
              <w:r w:rsidRPr="001E467E">
                <w:rPr>
                  <w:rFonts w:ascii="Times New Roman" w:hAnsi="Times New Roman" w:cs="Times New Roman"/>
                  <w:b/>
                  <w:sz w:val="24"/>
                  <w:szCs w:val="24"/>
                </w:rPr>
                <w:t>XTT236320F1042853</w:t>
              </w:r>
            </w:hyperlink>
          </w:p>
          <w:p w:rsidR="0022277A" w:rsidRPr="00C21D0C" w:rsidRDefault="0022277A" w:rsidP="00B423A4">
            <w:pPr>
              <w:jc w:val="center"/>
              <w:rPr>
                <w:rFonts w:ascii="Times New Roman" w:hAnsi="Times New Roman" w:cs="Times New Roman"/>
                <w:b/>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highlight w:val="yellow"/>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Вал карданный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2</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Салон а/м частичная разборка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Кпп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Комплект сцепления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Маховик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Сальник коленвала задний замена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Подушка безопасности водителя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Шлейф подрулевой замена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Рессора задняя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2</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Модуль топ</w:t>
            </w:r>
            <w:r>
              <w:rPr>
                <w:rFonts w:ascii="Times New Roman" w:hAnsi="Times New Roman" w:cs="Times New Roman"/>
                <w:sz w:val="24"/>
                <w:szCs w:val="24"/>
              </w:rPr>
              <w:t>л</w:t>
            </w:r>
            <w:r w:rsidRPr="004B13B1">
              <w:rPr>
                <w:rFonts w:ascii="Times New Roman" w:hAnsi="Times New Roman" w:cs="Times New Roman"/>
                <w:sz w:val="24"/>
                <w:szCs w:val="24"/>
              </w:rPr>
              <w:t>ивный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Датчик ук</w:t>
            </w:r>
            <w:r>
              <w:rPr>
                <w:rFonts w:ascii="Times New Roman" w:hAnsi="Times New Roman" w:cs="Times New Roman"/>
                <w:sz w:val="24"/>
                <w:szCs w:val="24"/>
              </w:rPr>
              <w:t>а</w:t>
            </w:r>
            <w:r w:rsidRPr="004B13B1">
              <w:rPr>
                <w:rFonts w:ascii="Times New Roman" w:hAnsi="Times New Roman" w:cs="Times New Roman"/>
                <w:sz w:val="24"/>
                <w:szCs w:val="24"/>
              </w:rPr>
              <w:t>зателя топлива замена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Ремонт разъемов электропроводки косы топливного насоса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Стояночный тормоз регулировка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Обшивки стоек с/у</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Стекло лобовое замена</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4B13B1" w:rsidRDefault="0022277A" w:rsidP="00B423A4">
            <w:pPr>
              <w:rPr>
                <w:rFonts w:ascii="Times New Roman" w:hAnsi="Times New Roman" w:cs="Times New Roman"/>
                <w:sz w:val="24"/>
                <w:szCs w:val="24"/>
              </w:rPr>
            </w:pPr>
            <w:r w:rsidRPr="004B13B1">
              <w:rPr>
                <w:rFonts w:ascii="Times New Roman" w:hAnsi="Times New Roman" w:cs="Times New Roman"/>
                <w:sz w:val="24"/>
                <w:szCs w:val="24"/>
              </w:rPr>
              <w:t>Слесарные работы по нагреву,резке,высверливан</w:t>
            </w:r>
            <w:r>
              <w:rPr>
                <w:rFonts w:ascii="Times New Roman" w:hAnsi="Times New Roman" w:cs="Times New Roman"/>
                <w:sz w:val="24"/>
                <w:szCs w:val="24"/>
              </w:rPr>
              <w:t>и</w:t>
            </w:r>
            <w:r w:rsidRPr="004B13B1">
              <w:rPr>
                <w:rFonts w:ascii="Times New Roman" w:hAnsi="Times New Roman" w:cs="Times New Roman"/>
                <w:sz w:val="24"/>
                <w:szCs w:val="24"/>
              </w:rPr>
              <w:t>ю, выкручиванию болтов.</w:t>
            </w:r>
          </w:p>
        </w:tc>
        <w:tc>
          <w:tcPr>
            <w:tcW w:w="709" w:type="dxa"/>
          </w:tcPr>
          <w:p w:rsidR="0022277A" w:rsidRPr="004B13B1" w:rsidRDefault="0022277A" w:rsidP="00B423A4">
            <w:pPr>
              <w:ind w:left="-108"/>
              <w:jc w:val="center"/>
              <w:rPr>
                <w:rFonts w:ascii="Times New Roman" w:hAnsi="Times New Roman" w:cs="Times New Roman"/>
                <w:sz w:val="24"/>
                <w:szCs w:val="24"/>
              </w:rPr>
            </w:pPr>
            <w:r w:rsidRPr="004B13B1">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Диск сцепления змз</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Подшипник выжимной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Маховик</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Корзина сцепления змз</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Рессора в сборе Уаз Пикап</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 xml:space="preserve">Комплект серьги звдней рессоры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 xml:space="preserve">Комплект стремянок задней рессоры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Смазка консистентная</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Датчик уровня топлива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Стекло лобовое</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Комплект вклейки лобового стекла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Контактное устройство подушки безопасности уаз</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Сальник коленвала задний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A205F4" w:rsidRDefault="0022277A" w:rsidP="00B423A4">
            <w:pPr>
              <w:rPr>
                <w:rFonts w:ascii="Times New Roman" w:hAnsi="Times New Roman" w:cs="Times New Roman"/>
                <w:sz w:val="24"/>
                <w:szCs w:val="24"/>
              </w:rPr>
            </w:pPr>
            <w:r w:rsidRPr="00A205F4">
              <w:rPr>
                <w:rFonts w:ascii="Times New Roman" w:hAnsi="Times New Roman" w:cs="Times New Roman"/>
                <w:sz w:val="24"/>
                <w:szCs w:val="24"/>
              </w:rPr>
              <w:t>Прокладка сальникодержателя</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A205F4" w:rsidRDefault="0022277A" w:rsidP="00B423A4">
            <w:pPr>
              <w:jc w:val="center"/>
              <w:rPr>
                <w:rFonts w:ascii="Times New Roman" w:hAnsi="Times New Roman" w:cs="Times New Roman"/>
                <w:sz w:val="24"/>
                <w:szCs w:val="24"/>
              </w:rPr>
            </w:pPr>
            <w:r w:rsidRPr="00A205F4">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10065" w:type="dxa"/>
            <w:gridSpan w:val="7"/>
          </w:tcPr>
          <w:p w:rsidR="0022277A" w:rsidRDefault="0022277A" w:rsidP="00B423A4">
            <w:pPr>
              <w:jc w:val="center"/>
              <w:rPr>
                <w:rFonts w:ascii="Times New Roman" w:hAnsi="Times New Roman" w:cs="Times New Roman"/>
                <w:b/>
                <w:sz w:val="24"/>
                <w:szCs w:val="24"/>
              </w:rPr>
            </w:pPr>
            <w:r w:rsidRPr="001E467E">
              <w:rPr>
                <w:rFonts w:ascii="Times New Roman" w:hAnsi="Times New Roman" w:cs="Times New Roman"/>
                <w:b/>
                <w:sz w:val="24"/>
                <w:szCs w:val="24"/>
              </w:rPr>
              <w:t>Уаз Пикап</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Pr>
                <w:rFonts w:ascii="Times New Roman" w:hAnsi="Times New Roman" w:cs="Times New Roman"/>
                <w:b/>
                <w:sz w:val="24"/>
                <w:szCs w:val="24"/>
              </w:rPr>
              <w:t>К</w:t>
            </w:r>
            <w:r w:rsidRPr="00C5338C">
              <w:rPr>
                <w:rFonts w:ascii="Times New Roman" w:hAnsi="Times New Roman" w:cs="Times New Roman"/>
                <w:b/>
                <w:sz w:val="24"/>
                <w:szCs w:val="24"/>
              </w:rPr>
              <w:t xml:space="preserve"> 3</w:t>
            </w:r>
            <w:r>
              <w:rPr>
                <w:rFonts w:ascii="Times New Roman" w:hAnsi="Times New Roman" w:cs="Times New Roman"/>
                <w:b/>
                <w:sz w:val="24"/>
                <w:szCs w:val="24"/>
              </w:rPr>
              <w:t>80ЕВ1</w:t>
            </w:r>
            <w:r w:rsidRPr="00C5338C">
              <w:rPr>
                <w:rFonts w:ascii="Times New Roman" w:hAnsi="Times New Roman" w:cs="Times New Roman"/>
                <w:b/>
                <w:sz w:val="24"/>
                <w:szCs w:val="24"/>
              </w:rPr>
              <w:t>64 RUS</w:t>
            </w:r>
            <w:r w:rsidRPr="00C21D0C">
              <w:rPr>
                <w:rFonts w:ascii="Times New Roman" w:hAnsi="Times New Roman" w:cs="Times New Roman"/>
                <w:b/>
                <w:sz w:val="24"/>
                <w:szCs w:val="24"/>
              </w:rPr>
              <w:t xml:space="preserve">, </w:t>
            </w:r>
          </w:p>
          <w:p w:rsidR="0022277A" w:rsidRPr="00C32A67" w:rsidRDefault="0022277A" w:rsidP="00B423A4">
            <w:pPr>
              <w:jc w:val="center"/>
              <w:rPr>
                <w:rFonts w:ascii="Times New Roman" w:hAnsi="Times New Roman" w:cs="Times New Roman"/>
                <w:b/>
                <w:sz w:val="24"/>
                <w:szCs w:val="24"/>
              </w:rPr>
            </w:pPr>
            <w:r w:rsidRPr="001E467E">
              <w:rPr>
                <w:rFonts w:ascii="Times New Roman" w:hAnsi="Times New Roman" w:cs="Times New Roman"/>
                <w:b/>
                <w:sz w:val="24"/>
                <w:szCs w:val="24"/>
              </w:rPr>
              <w:t>VIN</w:t>
            </w:r>
            <w:r w:rsidRPr="00C21D0C">
              <w:rPr>
                <w:rFonts w:ascii="Times New Roman" w:hAnsi="Times New Roman" w:cs="Times New Roman"/>
                <w:b/>
                <w:sz w:val="24"/>
                <w:szCs w:val="24"/>
              </w:rPr>
              <w:t>:</w:t>
            </w:r>
            <w:hyperlink r:id="rId28" w:history="1">
              <w:r w:rsidRPr="001E467E">
                <w:rPr>
                  <w:rFonts w:ascii="Times New Roman" w:hAnsi="Times New Roman" w:cs="Times New Roman"/>
                  <w:b/>
                  <w:sz w:val="24"/>
                  <w:szCs w:val="24"/>
                </w:rPr>
                <w:t>XU6298941L1001561</w:t>
              </w:r>
            </w:hyperlink>
          </w:p>
          <w:p w:rsidR="0022277A" w:rsidRPr="00C21D0C" w:rsidRDefault="0022277A" w:rsidP="00B423A4">
            <w:pPr>
              <w:jc w:val="center"/>
              <w:rPr>
                <w:rFonts w:ascii="Times New Roman" w:hAnsi="Times New Roman" w:cs="Times New Roman"/>
                <w:b/>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highlight w:val="yellow"/>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Опора шаровая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4</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Глушитель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Розетка фаркопа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Масло двс + фм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Фильтр воздушный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Фильтр салона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Фильтр топливный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Кардан рулевой с/у</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Демпфер рулевого вала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Кулак поворотный с/у</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2</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Комплект шаровых опор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Привод левый с/у с разборкой</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Масло в КПП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Масло в РКПП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Масло в переднем редукторе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 xml:space="preserve">Масло в заднем редукторе замена </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576558" w:rsidRDefault="0022277A" w:rsidP="00B423A4">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Жидкость тормозная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BB64A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Жидкость охлаждающая замена</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BB64A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 xml:space="preserve">Прокачка системы охлаждения </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BB64AA" w:rsidRDefault="0022277A" w:rsidP="00B423A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ED7347" w:rsidRDefault="0022277A" w:rsidP="00B423A4">
            <w:pPr>
              <w:rPr>
                <w:rFonts w:ascii="Times New Roman" w:hAnsi="Times New Roman" w:cs="Times New Roman"/>
                <w:sz w:val="24"/>
                <w:szCs w:val="24"/>
              </w:rPr>
            </w:pPr>
            <w:r w:rsidRPr="00ED7347">
              <w:rPr>
                <w:rFonts w:ascii="Times New Roman" w:hAnsi="Times New Roman" w:cs="Times New Roman"/>
                <w:sz w:val="24"/>
                <w:szCs w:val="24"/>
              </w:rPr>
              <w:t>Расходные материалы</w:t>
            </w:r>
          </w:p>
        </w:tc>
        <w:tc>
          <w:tcPr>
            <w:tcW w:w="709" w:type="dxa"/>
          </w:tcPr>
          <w:p w:rsidR="0022277A" w:rsidRPr="00ED7347" w:rsidRDefault="0022277A" w:rsidP="00B423A4">
            <w:pPr>
              <w:jc w:val="center"/>
              <w:rPr>
                <w:rFonts w:ascii="Times New Roman" w:hAnsi="Times New Roman" w:cs="Times New Roman"/>
                <w:sz w:val="24"/>
                <w:szCs w:val="24"/>
              </w:rPr>
            </w:pPr>
            <w:r w:rsidRPr="00ED7347">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Масло двс 4л</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Фильтр масляный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Фильтр воздушный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Фильтр салона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Фильтр топливный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Комплект шкворней закрытый мост</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 xml:space="preserve">Комплект шаровых опор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К-кт щеток стеклоочистителя</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 xml:space="preserve">Глушитель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Демпфер рулевого вала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Жидкость тормозная</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Жидкость охлаждающая 5кг</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Масло трансмисиионное GL5</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4</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Масло трансмиссионное GL4</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3</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Розетка фаркопа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ступичный к-кт</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22277A" w:rsidRPr="00C21D0C" w:rsidRDefault="0022277A" w:rsidP="00B423A4">
            <w:pP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 xml:space="preserve">Хаб передний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10065" w:type="dxa"/>
            <w:gridSpan w:val="7"/>
          </w:tcPr>
          <w:p w:rsidR="0022277A" w:rsidRDefault="0022277A" w:rsidP="00B423A4">
            <w:pPr>
              <w:jc w:val="center"/>
              <w:rPr>
                <w:rFonts w:ascii="Times New Roman" w:hAnsi="Times New Roman" w:cs="Times New Roman"/>
                <w:b/>
                <w:sz w:val="24"/>
                <w:szCs w:val="24"/>
              </w:rPr>
            </w:pPr>
            <w:r w:rsidRPr="001E0950">
              <w:rPr>
                <w:rFonts w:ascii="Times New Roman" w:hAnsi="Times New Roman" w:cs="Times New Roman"/>
                <w:b/>
                <w:sz w:val="24"/>
                <w:szCs w:val="24"/>
              </w:rPr>
              <w:t>Тойота Камри</w:t>
            </w:r>
            <w:r>
              <w:rPr>
                <w:rFonts w:ascii="Times New Roman" w:hAnsi="Times New Roman" w:cs="Times New Roman"/>
                <w:b/>
                <w:sz w:val="24"/>
                <w:szCs w:val="24"/>
              </w:rPr>
              <w:t xml:space="preserve">, </w:t>
            </w:r>
            <w:r w:rsidRPr="00C21D0C">
              <w:rPr>
                <w:rFonts w:ascii="Times New Roman" w:hAnsi="Times New Roman" w:cs="Times New Roman"/>
                <w:b/>
                <w:sz w:val="24"/>
                <w:szCs w:val="24"/>
              </w:rPr>
              <w:t>государственный регистрационный номер</w:t>
            </w:r>
            <w:r w:rsidRPr="001E0950">
              <w:rPr>
                <w:rFonts w:ascii="Times New Roman" w:hAnsi="Times New Roman" w:cs="Times New Roman"/>
                <w:b/>
                <w:sz w:val="24"/>
                <w:szCs w:val="24"/>
              </w:rPr>
              <w:t>А 041 АА 164 RUS</w:t>
            </w:r>
            <w:r w:rsidRPr="00C21D0C">
              <w:rPr>
                <w:rFonts w:ascii="Times New Roman" w:hAnsi="Times New Roman" w:cs="Times New Roman"/>
                <w:b/>
                <w:sz w:val="24"/>
                <w:szCs w:val="24"/>
              </w:rPr>
              <w:t xml:space="preserve">, </w:t>
            </w:r>
          </w:p>
          <w:p w:rsidR="0022277A" w:rsidRPr="00C32A67"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lang w:val="en-US"/>
              </w:rPr>
              <w:lastRenderedPageBreak/>
              <w:t>VIN</w:t>
            </w:r>
            <w:r w:rsidRPr="00C21D0C">
              <w:rPr>
                <w:rFonts w:ascii="Times New Roman" w:hAnsi="Times New Roman" w:cs="Times New Roman"/>
                <w:b/>
                <w:sz w:val="24"/>
                <w:szCs w:val="24"/>
              </w:rPr>
              <w:t>:</w:t>
            </w:r>
            <w:r w:rsidRPr="001E0950">
              <w:rPr>
                <w:rFonts w:ascii="Times New Roman" w:hAnsi="Times New Roman" w:cs="Times New Roman"/>
                <w:b/>
                <w:sz w:val="24"/>
                <w:szCs w:val="24"/>
                <w:lang w:val="en-US"/>
              </w:rPr>
              <w:t>XW7BH4FK10S008848</w:t>
            </w:r>
          </w:p>
          <w:p w:rsidR="0022277A" w:rsidRPr="00C21D0C" w:rsidRDefault="0022277A" w:rsidP="00B423A4">
            <w:pPr>
              <w:jc w:val="center"/>
              <w:rPr>
                <w:rFonts w:ascii="Times New Roman" w:hAnsi="Times New Roman" w:cs="Times New Roman"/>
                <w:b/>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lastRenderedPageBreak/>
              <w:t>Необходимые работы</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highlight w:val="yellow"/>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Рычаг передней подвески с/у</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w:t>
            </w:r>
            <w:r w:rsidR="000839EE">
              <w:rPr>
                <w:rFonts w:ascii="Times New Roman" w:hAnsi="Times New Roman" w:cs="Times New Roman"/>
                <w:sz w:val="24"/>
                <w:szCs w:val="24"/>
              </w:rPr>
              <w:t xml:space="preserve"> </w:t>
            </w:r>
            <w:r w:rsidRPr="00D167F9">
              <w:rPr>
                <w:rFonts w:ascii="Times New Roman" w:hAnsi="Times New Roman" w:cs="Times New Roman"/>
                <w:sz w:val="24"/>
                <w:szCs w:val="24"/>
              </w:rPr>
              <w:t>перепрессовка</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4</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Кулак поворотный с/у</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ступицы замена</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Pr>
                <w:rFonts w:ascii="Times New Roman" w:hAnsi="Times New Roman" w:cs="Times New Roman"/>
                <w:sz w:val="24"/>
                <w:szCs w:val="24"/>
              </w:rPr>
              <w:t>Регулировка углов установки колес</w:t>
            </w:r>
          </w:p>
        </w:tc>
        <w:tc>
          <w:tcPr>
            <w:tcW w:w="709" w:type="dxa"/>
          </w:tcPr>
          <w:p w:rsidR="0022277A" w:rsidRPr="00D167F9" w:rsidRDefault="0022277A"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 рычага переднего задний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Сайлентблок рычага переднего передний малый</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2</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Подшипник ступицы колеса | перед прав/лев |</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10065" w:type="dxa"/>
            <w:gridSpan w:val="7"/>
          </w:tcPr>
          <w:p w:rsidR="0022277A" w:rsidRPr="00D167F9" w:rsidRDefault="0022277A" w:rsidP="00B423A4">
            <w:pPr>
              <w:jc w:val="center"/>
              <w:rPr>
                <w:rFonts w:ascii="Arial" w:hAnsi="Arial"/>
                <w:b/>
                <w:sz w:val="20"/>
              </w:rPr>
            </w:pPr>
            <w:r w:rsidRPr="00D167F9">
              <w:rPr>
                <w:rFonts w:ascii="Times New Roman" w:hAnsi="Times New Roman" w:cs="Times New Roman"/>
                <w:b/>
                <w:sz w:val="24"/>
                <w:szCs w:val="24"/>
              </w:rPr>
              <w:t>ШевролетКруз</w:t>
            </w:r>
            <w:r>
              <w:rPr>
                <w:rFonts w:ascii="Times New Roman" w:hAnsi="Times New Roman" w:cs="Times New Roman"/>
                <w:b/>
                <w:sz w:val="24"/>
                <w:szCs w:val="24"/>
              </w:rPr>
              <w:t xml:space="preserve">, </w:t>
            </w:r>
            <w:r w:rsidRPr="00C21D0C">
              <w:rPr>
                <w:rFonts w:ascii="Times New Roman" w:hAnsi="Times New Roman" w:cs="Times New Roman"/>
                <w:b/>
                <w:sz w:val="24"/>
                <w:szCs w:val="24"/>
              </w:rPr>
              <w:t xml:space="preserve">государственный регистрационный номер </w:t>
            </w:r>
            <w:r>
              <w:rPr>
                <w:rFonts w:ascii="Times New Roman" w:hAnsi="Times New Roman" w:cs="Times New Roman"/>
                <w:b/>
                <w:sz w:val="24"/>
                <w:szCs w:val="24"/>
              </w:rPr>
              <w:t xml:space="preserve">Х 322 РХ </w:t>
            </w:r>
            <w:r w:rsidRPr="001E0950">
              <w:rPr>
                <w:rFonts w:ascii="Times New Roman" w:hAnsi="Times New Roman" w:cs="Times New Roman"/>
                <w:b/>
                <w:sz w:val="24"/>
                <w:szCs w:val="24"/>
              </w:rPr>
              <w:t>64 RUS</w:t>
            </w:r>
            <w:r w:rsidRPr="00C21D0C">
              <w:rPr>
                <w:rFonts w:ascii="Times New Roman" w:hAnsi="Times New Roman" w:cs="Times New Roman"/>
                <w:b/>
                <w:sz w:val="24"/>
                <w:szCs w:val="24"/>
              </w:rPr>
              <w:t>,</w:t>
            </w:r>
          </w:p>
          <w:p w:rsidR="0022277A" w:rsidRPr="00C21D0C" w:rsidRDefault="0022277A" w:rsidP="00B423A4">
            <w:pPr>
              <w:jc w:val="center"/>
              <w:rPr>
                <w:rFonts w:ascii="Times New Roman" w:hAnsi="Times New Roman" w:cs="Times New Roman"/>
                <w:b/>
                <w:sz w:val="24"/>
                <w:szCs w:val="24"/>
              </w:rPr>
            </w:pPr>
            <w:r w:rsidRPr="00D167F9">
              <w:rPr>
                <w:rFonts w:ascii="Times New Roman" w:hAnsi="Times New Roman" w:cs="Times New Roman"/>
                <w:b/>
                <w:sz w:val="24"/>
                <w:szCs w:val="24"/>
              </w:rPr>
              <w:t>VIN</w:t>
            </w:r>
            <w:r w:rsidRPr="00C21D0C">
              <w:rPr>
                <w:rFonts w:ascii="Times New Roman" w:hAnsi="Times New Roman" w:cs="Times New Roman"/>
                <w:b/>
                <w:sz w:val="24"/>
                <w:szCs w:val="24"/>
              </w:rPr>
              <w:t>:</w:t>
            </w:r>
            <w:hyperlink r:id="rId29" w:history="1">
              <w:r w:rsidRPr="00D167F9">
                <w:rPr>
                  <w:rFonts w:ascii="Times New Roman" w:hAnsi="Times New Roman" w:cs="Times New Roman"/>
                  <w:b/>
                  <w:sz w:val="24"/>
                  <w:szCs w:val="24"/>
                </w:rPr>
                <w:t>XUFJF696JB3040225</w:t>
              </w:r>
            </w:hyperlink>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работы</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highlight w:val="yellow"/>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Фреон с/з</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Ремень приводной с/у</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Компрессор кондиционера замена</w:t>
            </w:r>
          </w:p>
        </w:tc>
        <w:tc>
          <w:tcPr>
            <w:tcW w:w="709"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850" w:type="dxa"/>
          </w:tcPr>
          <w:p w:rsidR="0022277A" w:rsidRPr="00C21D0C" w:rsidRDefault="0022277A" w:rsidP="00B423A4">
            <w:pPr>
              <w:ind w:left="-108"/>
              <w:jc w:val="center"/>
              <w:rPr>
                <w:rFonts w:ascii="Times New Roman" w:eastAsia="Times New Roman" w:hAnsi="Times New Roman" w:cs="Times New Roman"/>
                <w:sz w:val="24"/>
                <w:szCs w:val="24"/>
              </w:rPr>
            </w:pPr>
          </w:p>
        </w:tc>
        <w:tc>
          <w:tcPr>
            <w:tcW w:w="1276" w:type="dxa"/>
          </w:tcPr>
          <w:p w:rsidR="0022277A" w:rsidRPr="00C21D0C" w:rsidRDefault="0022277A" w:rsidP="00B423A4">
            <w:pPr>
              <w:jc w:val="center"/>
              <w:rPr>
                <w:rFonts w:ascii="Times New Roman" w:eastAsia="Times New Roman" w:hAnsi="Times New Roman" w:cs="Times New Roman"/>
                <w:sz w:val="24"/>
                <w:szCs w:val="24"/>
              </w:rPr>
            </w:pPr>
          </w:p>
        </w:tc>
        <w:tc>
          <w:tcPr>
            <w:tcW w:w="992" w:type="dxa"/>
          </w:tcPr>
          <w:p w:rsidR="0022277A" w:rsidRPr="00C21D0C" w:rsidRDefault="0022277A" w:rsidP="00B423A4">
            <w:pPr>
              <w:jc w:val="center"/>
              <w:rPr>
                <w:rFonts w:ascii="Times New Roman" w:eastAsia="Times New Roman" w:hAnsi="Times New Roman" w:cs="Times New Roman"/>
                <w:sz w:val="24"/>
                <w:szCs w:val="24"/>
              </w:rPr>
            </w:pPr>
          </w:p>
        </w:tc>
      </w:tr>
      <w:tr w:rsidR="0022277A" w:rsidRPr="00C21D0C" w:rsidTr="00B423A4">
        <w:tc>
          <w:tcPr>
            <w:tcW w:w="10065" w:type="dxa"/>
            <w:gridSpan w:val="7"/>
          </w:tcPr>
          <w:p w:rsidR="0022277A" w:rsidRPr="00C21D0C" w:rsidRDefault="0022277A" w:rsidP="00B423A4">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22277A" w:rsidRPr="00C21D0C" w:rsidRDefault="0022277A" w:rsidP="00B423A4">
            <w:pPr>
              <w:jc w:val="center"/>
              <w:rPr>
                <w:rFonts w:ascii="Times New Roman" w:hAnsi="Times New Roman" w:cs="Times New Roman"/>
                <w:sz w:val="24"/>
                <w:szCs w:val="24"/>
              </w:rPr>
            </w:pPr>
          </w:p>
          <w:p w:rsidR="0022277A" w:rsidRPr="00C21D0C" w:rsidRDefault="0022277A" w:rsidP="00B423A4">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22277A" w:rsidRPr="00C21D0C" w:rsidTr="00B423A4">
        <w:tc>
          <w:tcPr>
            <w:tcW w:w="568" w:type="dxa"/>
          </w:tcPr>
          <w:p w:rsidR="0022277A" w:rsidRPr="00C21D0C" w:rsidRDefault="0022277A" w:rsidP="00B423A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Фреон</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300</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22277A" w:rsidP="00B423A4">
            <w:pPr>
              <w:rPr>
                <w:rFonts w:ascii="Times New Roman" w:hAnsi="Times New Roman" w:cs="Times New Roman"/>
                <w:sz w:val="24"/>
                <w:szCs w:val="24"/>
              </w:rPr>
            </w:pPr>
            <w:r w:rsidRPr="00D167F9">
              <w:rPr>
                <w:rFonts w:ascii="Times New Roman" w:hAnsi="Times New Roman" w:cs="Times New Roman"/>
                <w:sz w:val="24"/>
                <w:szCs w:val="24"/>
              </w:rPr>
              <w:t>Масло системы кондиционирования</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120</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r w:rsidR="0022277A" w:rsidRPr="00C21D0C" w:rsidTr="00B423A4">
        <w:tc>
          <w:tcPr>
            <w:tcW w:w="568" w:type="dxa"/>
          </w:tcPr>
          <w:p w:rsidR="0022277A" w:rsidRDefault="0022277A" w:rsidP="00B423A4">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22277A" w:rsidRPr="00C21D0C" w:rsidRDefault="0022277A" w:rsidP="00B423A4">
            <w:pPr>
              <w:jc w:val="center"/>
              <w:rPr>
                <w:rFonts w:ascii="Times New Roman" w:hAnsi="Times New Roman" w:cs="Times New Roman"/>
                <w:sz w:val="24"/>
                <w:szCs w:val="24"/>
              </w:rPr>
            </w:pPr>
          </w:p>
        </w:tc>
        <w:tc>
          <w:tcPr>
            <w:tcW w:w="4536" w:type="dxa"/>
          </w:tcPr>
          <w:p w:rsidR="0022277A" w:rsidRPr="00D167F9" w:rsidRDefault="000839EE" w:rsidP="00B423A4">
            <w:pPr>
              <w:rPr>
                <w:rFonts w:ascii="Times New Roman" w:hAnsi="Times New Roman" w:cs="Times New Roman"/>
                <w:sz w:val="24"/>
                <w:szCs w:val="24"/>
              </w:rPr>
            </w:pPr>
            <w:r>
              <w:rPr>
                <w:rFonts w:ascii="Times New Roman" w:hAnsi="Times New Roman" w:cs="Times New Roman"/>
                <w:sz w:val="24"/>
                <w:szCs w:val="24"/>
              </w:rPr>
              <w:t>Компр</w:t>
            </w:r>
            <w:r w:rsidR="0022277A" w:rsidRPr="00D167F9">
              <w:rPr>
                <w:rFonts w:ascii="Times New Roman" w:hAnsi="Times New Roman" w:cs="Times New Roman"/>
                <w:sz w:val="24"/>
                <w:szCs w:val="24"/>
              </w:rPr>
              <w:t>ессор кондиционера</w:t>
            </w:r>
          </w:p>
        </w:tc>
        <w:tc>
          <w:tcPr>
            <w:tcW w:w="709" w:type="dxa"/>
          </w:tcPr>
          <w:p w:rsidR="0022277A" w:rsidRPr="00C21D0C" w:rsidRDefault="0022277A" w:rsidP="00B423A4">
            <w:pPr>
              <w:rPr>
                <w:rFonts w:ascii="Times New Roman" w:hAnsi="Times New Roman" w:cs="Times New Roman"/>
                <w:sz w:val="24"/>
                <w:szCs w:val="24"/>
              </w:rPr>
            </w:pPr>
          </w:p>
        </w:tc>
        <w:tc>
          <w:tcPr>
            <w:tcW w:w="850" w:type="dxa"/>
          </w:tcPr>
          <w:p w:rsidR="0022277A" w:rsidRPr="00D167F9" w:rsidRDefault="0022277A" w:rsidP="00B423A4">
            <w:pPr>
              <w:jc w:val="center"/>
              <w:rPr>
                <w:rFonts w:ascii="Times New Roman" w:hAnsi="Times New Roman" w:cs="Times New Roman"/>
                <w:sz w:val="24"/>
                <w:szCs w:val="24"/>
              </w:rPr>
            </w:pPr>
            <w:r w:rsidRPr="00D167F9">
              <w:rPr>
                <w:rFonts w:ascii="Times New Roman" w:hAnsi="Times New Roman" w:cs="Times New Roman"/>
                <w:sz w:val="24"/>
                <w:szCs w:val="24"/>
              </w:rPr>
              <w:t>1</w:t>
            </w:r>
          </w:p>
        </w:tc>
        <w:tc>
          <w:tcPr>
            <w:tcW w:w="1276" w:type="dxa"/>
          </w:tcPr>
          <w:p w:rsidR="0022277A" w:rsidRPr="00C21D0C" w:rsidRDefault="0022277A" w:rsidP="00B423A4">
            <w:pPr>
              <w:jc w:val="center"/>
              <w:rPr>
                <w:rFonts w:ascii="Times New Roman" w:hAnsi="Times New Roman" w:cs="Times New Roman"/>
                <w:sz w:val="24"/>
                <w:szCs w:val="24"/>
              </w:rPr>
            </w:pPr>
          </w:p>
        </w:tc>
        <w:tc>
          <w:tcPr>
            <w:tcW w:w="992" w:type="dxa"/>
          </w:tcPr>
          <w:p w:rsidR="0022277A" w:rsidRPr="00C21D0C" w:rsidRDefault="0022277A" w:rsidP="00B423A4">
            <w:pPr>
              <w:jc w:val="center"/>
              <w:rPr>
                <w:rFonts w:ascii="Times New Roman" w:hAnsi="Times New Roman" w:cs="Times New Roman"/>
                <w:sz w:val="24"/>
                <w:szCs w:val="24"/>
              </w:rPr>
            </w:pPr>
          </w:p>
        </w:tc>
      </w:tr>
    </w:tbl>
    <w:p w:rsidR="00A35EEF" w:rsidRDefault="00A35EEF" w:rsidP="00A35EEF">
      <w:pPr>
        <w:spacing w:after="0" w:line="240" w:lineRule="auto"/>
        <w:jc w:val="right"/>
        <w:rPr>
          <w:rFonts w:ascii="Times New Roman" w:hAnsi="Times New Roman" w:cs="Times New Roman"/>
          <w:sz w:val="24"/>
          <w:szCs w:val="24"/>
        </w:rPr>
      </w:pPr>
    </w:p>
    <w:p w:rsidR="00A35EEF" w:rsidRDefault="00A35EEF" w:rsidP="00A35EEF">
      <w:pPr>
        <w:spacing w:after="0" w:line="240" w:lineRule="auto"/>
        <w:rPr>
          <w:rFonts w:ascii="Times New Roman" w:hAnsi="Times New Roman" w:cs="Times New Roman"/>
          <w:sz w:val="24"/>
          <w:szCs w:val="24"/>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EC0F58">
      <w:pPr>
        <w:spacing w:after="0" w:line="240" w:lineRule="auto"/>
        <w:jc w:val="right"/>
        <w:rPr>
          <w:rFonts w:ascii="Times New Roman" w:hAnsi="Times New Roman" w:cs="Times New Roman"/>
          <w:b/>
          <w:sz w:val="24"/>
          <w:szCs w:val="24"/>
          <w:lang w:val="en-US"/>
        </w:rPr>
      </w:pPr>
    </w:p>
    <w:p w:rsidR="00E502C9" w:rsidRDefault="00E502C9" w:rsidP="00EC0F58">
      <w:pPr>
        <w:spacing w:after="0" w:line="240" w:lineRule="auto"/>
        <w:jc w:val="right"/>
        <w:rPr>
          <w:rFonts w:ascii="Times New Roman" w:hAnsi="Times New Roman" w:cs="Times New Roman"/>
          <w:b/>
          <w:sz w:val="24"/>
          <w:szCs w:val="24"/>
        </w:rPr>
      </w:pPr>
    </w:p>
    <w:p w:rsidR="00253910" w:rsidRDefault="00253910" w:rsidP="00EC0F58">
      <w:pPr>
        <w:spacing w:after="0" w:line="240" w:lineRule="auto"/>
        <w:jc w:val="right"/>
        <w:rPr>
          <w:rFonts w:ascii="Times New Roman" w:hAnsi="Times New Roman" w:cs="Times New Roman"/>
          <w:b/>
          <w:sz w:val="24"/>
          <w:szCs w:val="24"/>
        </w:rPr>
      </w:pPr>
    </w:p>
    <w:p w:rsidR="00253910" w:rsidRDefault="00253910" w:rsidP="00EC0F58">
      <w:pPr>
        <w:spacing w:after="0" w:line="240" w:lineRule="auto"/>
        <w:jc w:val="right"/>
        <w:rPr>
          <w:rFonts w:ascii="Times New Roman" w:hAnsi="Times New Roman" w:cs="Times New Roman"/>
          <w:b/>
          <w:sz w:val="24"/>
          <w:szCs w:val="24"/>
        </w:rPr>
      </w:pPr>
    </w:p>
    <w:p w:rsidR="00253910" w:rsidRDefault="00253910" w:rsidP="00EC0F58">
      <w:pPr>
        <w:spacing w:after="0" w:line="240" w:lineRule="auto"/>
        <w:jc w:val="right"/>
        <w:rPr>
          <w:rFonts w:ascii="Times New Roman" w:hAnsi="Times New Roman" w:cs="Times New Roman"/>
          <w:b/>
          <w:sz w:val="24"/>
          <w:szCs w:val="24"/>
        </w:rPr>
      </w:pPr>
    </w:p>
    <w:p w:rsidR="00253910" w:rsidRDefault="00253910" w:rsidP="00EC0F58">
      <w:pPr>
        <w:spacing w:after="0" w:line="240" w:lineRule="auto"/>
        <w:jc w:val="right"/>
        <w:rPr>
          <w:rFonts w:ascii="Times New Roman" w:hAnsi="Times New Roman" w:cs="Times New Roman"/>
          <w:b/>
          <w:sz w:val="24"/>
          <w:szCs w:val="24"/>
        </w:rPr>
      </w:pPr>
    </w:p>
    <w:p w:rsidR="00253910" w:rsidRPr="00253910" w:rsidRDefault="00253910" w:rsidP="00EC0F58">
      <w:pPr>
        <w:spacing w:after="0" w:line="240" w:lineRule="auto"/>
        <w:jc w:val="right"/>
        <w:rPr>
          <w:rFonts w:ascii="Times New Roman" w:hAnsi="Times New Roman" w:cs="Times New Roman"/>
          <w:b/>
          <w:sz w:val="24"/>
          <w:szCs w:val="24"/>
        </w:rPr>
      </w:pPr>
    </w:p>
    <w:p w:rsidR="00A35EEF" w:rsidRDefault="00A35EEF" w:rsidP="00521A40">
      <w:pPr>
        <w:spacing w:after="0" w:line="240" w:lineRule="auto"/>
        <w:rPr>
          <w:rFonts w:ascii="Times New Roman" w:hAnsi="Times New Roman" w:cs="Times New Roman"/>
          <w:b/>
          <w:sz w:val="24"/>
          <w:szCs w:val="24"/>
        </w:rPr>
      </w:pPr>
    </w:p>
    <w:p w:rsidR="00521A40" w:rsidRDefault="00521A40"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22277A" w:rsidRDefault="0022277A" w:rsidP="00521A40">
      <w:pPr>
        <w:spacing w:after="0" w:line="240" w:lineRule="auto"/>
        <w:rPr>
          <w:rFonts w:ascii="Times New Roman" w:hAnsi="Times New Roman" w:cs="Times New Roman"/>
          <w:b/>
          <w:sz w:val="24"/>
          <w:szCs w:val="24"/>
        </w:rPr>
      </w:pPr>
    </w:p>
    <w:p w:rsidR="00EC0F58" w:rsidRPr="004D7F3C" w:rsidRDefault="00EC0F58" w:rsidP="00EC0F58">
      <w:pPr>
        <w:spacing w:after="0" w:line="240" w:lineRule="auto"/>
        <w:jc w:val="right"/>
        <w:rPr>
          <w:rFonts w:ascii="Times New Roman" w:hAnsi="Times New Roman" w:cs="Times New Roman"/>
          <w:b/>
          <w:sz w:val="24"/>
          <w:szCs w:val="24"/>
        </w:rPr>
      </w:pPr>
      <w:r w:rsidRPr="004D7F3C">
        <w:rPr>
          <w:rFonts w:ascii="Times New Roman" w:hAnsi="Times New Roman" w:cs="Times New Roman"/>
          <w:b/>
          <w:sz w:val="24"/>
          <w:szCs w:val="24"/>
        </w:rPr>
        <w:t>Приложение  3</w:t>
      </w:r>
    </w:p>
    <w:p w:rsidR="00EC0F58" w:rsidRDefault="00521A40" w:rsidP="004E6D7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по</w:t>
      </w:r>
      <w:r w:rsidR="00EC0F58" w:rsidRPr="004D7F3C">
        <w:rPr>
          <w:rFonts w:ascii="Times New Roman" w:hAnsi="Times New Roman" w:cs="Times New Roman"/>
          <w:b/>
          <w:sz w:val="24"/>
          <w:szCs w:val="24"/>
        </w:rPr>
        <w:t xml:space="preserve"> Договору № </w:t>
      </w:r>
      <w:r w:rsidR="004E6D79">
        <w:rPr>
          <w:rFonts w:ascii="Times New Roman" w:hAnsi="Times New Roman" w:cs="Times New Roman"/>
          <w:b/>
          <w:sz w:val="24"/>
          <w:szCs w:val="24"/>
        </w:rPr>
        <w:t>58/АТ</w:t>
      </w:r>
    </w:p>
    <w:p w:rsidR="00521A40" w:rsidRPr="004D7F3C" w:rsidRDefault="00521A40" w:rsidP="004E6D79">
      <w:pPr>
        <w:spacing w:after="0" w:line="240" w:lineRule="auto"/>
        <w:jc w:val="right"/>
        <w:rPr>
          <w:b/>
        </w:rPr>
      </w:pPr>
      <w:r>
        <w:rPr>
          <w:rFonts w:ascii="Times New Roman" w:eastAsia="Times New Roman" w:hAnsi="Times New Roman" w:cs="Times New Roman"/>
          <w:b/>
          <w:sz w:val="24"/>
          <w:szCs w:val="24"/>
          <w:lang w:eastAsia="ru-RU"/>
        </w:rPr>
        <w:t>от «___» _______ 2026</w:t>
      </w:r>
      <w:r w:rsidRPr="0055589B">
        <w:rPr>
          <w:rFonts w:ascii="Times New Roman" w:eastAsia="Times New Roman" w:hAnsi="Times New Roman" w:cs="Times New Roman"/>
          <w:b/>
          <w:sz w:val="24"/>
          <w:szCs w:val="24"/>
          <w:lang w:eastAsia="ru-RU"/>
        </w:rPr>
        <w:t xml:space="preserve"> г.</w:t>
      </w:r>
    </w:p>
    <w:p w:rsidR="00EC0F58" w:rsidRDefault="00EC0F58" w:rsidP="00EC0F58">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приема-передачи техники (агрегата)</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на техническое обслуживание (ремонт)</w:t>
      </w:r>
    </w:p>
    <w:p w:rsidR="00EC0F58" w:rsidRDefault="00EC0F58" w:rsidP="002639E6">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представителем ________________</w:t>
      </w:r>
      <w:r w:rsidR="002639E6">
        <w:rPr>
          <w:rFonts w:ascii="Times New Roman" w:hAnsi="Times New Roman" w:cs="Times New Roman"/>
          <w:sz w:val="28"/>
          <w:szCs w:val="28"/>
        </w:rPr>
        <w:t>____</w:t>
      </w:r>
      <w:r>
        <w:rPr>
          <w:rFonts w:ascii="Times New Roman" w:hAnsi="Times New Roman" w:cs="Times New Roman"/>
          <w:sz w:val="28"/>
          <w:szCs w:val="28"/>
        </w:rPr>
        <w:t>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(наименование ремонтного подразделения, должность, воинское  (специальное) звание, 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 одной стороны, и представителем</w:t>
      </w:r>
      <w:r w:rsidR="002639E6">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_______</w:t>
      </w:r>
      <w:r w:rsidR="002639E6">
        <w:rPr>
          <w:rFonts w:ascii="Times New Roman" w:hAnsi="Times New Roman" w:cs="Times New Roman"/>
          <w:sz w:val="28"/>
          <w:szCs w:val="28"/>
        </w:rPr>
        <w:t>___</w:t>
      </w:r>
      <w:r>
        <w:rPr>
          <w:rFonts w:ascii="Times New Roman" w:hAnsi="Times New Roman" w:cs="Times New Roman"/>
          <w:sz w:val="28"/>
          <w:szCs w:val="28"/>
        </w:rPr>
        <w:t>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w:t>
      </w:r>
    </w:p>
    <w:p w:rsidR="002639E6"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(наименование подразделения территориального органа, учреждения,  должность, воинское (специальное) звание, </w:t>
      </w:r>
    </w:p>
    <w:p w:rsidR="002639E6" w:rsidRPr="002639E6"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 том, что произведена сдача образца техники на техническое обслуживание (ремонт) </w:t>
      </w:r>
      <w:r w:rsidR="002639E6">
        <w:rPr>
          <w:rFonts w:ascii="Times New Roman" w:hAnsi="Times New Roman" w:cs="Times New Roman"/>
          <w:sz w:val="28"/>
          <w:szCs w:val="28"/>
        </w:rPr>
        <w:t>____</w:t>
      </w:r>
      <w:r>
        <w:rPr>
          <w:rFonts w:ascii="Times New Roman" w:hAnsi="Times New Roman" w:cs="Times New Roman"/>
          <w:sz w:val="28"/>
          <w:szCs w:val="28"/>
        </w:rPr>
        <w:t>_______________________</w:t>
      </w:r>
      <w:r w:rsidR="002639E6">
        <w:rPr>
          <w:rFonts w:ascii="Times New Roman" w:hAnsi="Times New Roman" w:cs="Times New Roman"/>
          <w:sz w:val="28"/>
          <w:szCs w:val="28"/>
        </w:rPr>
        <w:t>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(не нужное  зачеркнуть)                                                             (</w:t>
      </w:r>
      <w:r>
        <w:rPr>
          <w:rFonts w:ascii="Times New Roman" w:hAnsi="Times New Roman" w:cs="Times New Roman"/>
          <w:sz w:val="18"/>
          <w:szCs w:val="18"/>
        </w:rPr>
        <w:t>вид ТО, ремонта)                 (марка, модель образца техники)</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гос. регистр</w:t>
      </w:r>
      <w:r w:rsidR="002639E6">
        <w:rPr>
          <w:rFonts w:ascii="Times New Roman" w:hAnsi="Times New Roman" w:cs="Times New Roman"/>
          <w:sz w:val="28"/>
          <w:szCs w:val="28"/>
        </w:rPr>
        <w:t>.знак _______</w:t>
      </w:r>
      <w:r>
        <w:rPr>
          <w:rFonts w:ascii="Times New Roman" w:hAnsi="Times New Roman" w:cs="Times New Roman"/>
          <w:sz w:val="28"/>
          <w:szCs w:val="28"/>
        </w:rPr>
        <w:t>___________________</w:t>
      </w:r>
      <w:r w:rsidR="002639E6">
        <w:rPr>
          <w:rFonts w:ascii="Times New Roman" w:hAnsi="Times New Roman" w:cs="Times New Roman"/>
          <w:sz w:val="28"/>
          <w:szCs w:val="28"/>
        </w:rPr>
        <w:t>_</w:t>
      </w:r>
      <w:r>
        <w:rPr>
          <w:rFonts w:ascii="Times New Roman" w:hAnsi="Times New Roman" w:cs="Times New Roman"/>
          <w:sz w:val="28"/>
          <w:szCs w:val="28"/>
        </w:rPr>
        <w:t>_, выпуска ______________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заводской (VIN) № _________</w:t>
      </w:r>
      <w:r w:rsidR="002639E6">
        <w:rPr>
          <w:rFonts w:ascii="Times New Roman" w:hAnsi="Times New Roman" w:cs="Times New Roman"/>
          <w:sz w:val="28"/>
          <w:szCs w:val="28"/>
        </w:rPr>
        <w:t>_</w:t>
      </w:r>
      <w:r>
        <w:rPr>
          <w:rFonts w:ascii="Times New Roman" w:hAnsi="Times New Roman" w:cs="Times New Roman"/>
          <w:sz w:val="28"/>
          <w:szCs w:val="28"/>
        </w:rPr>
        <w:t xml:space="preserve">_______, </w:t>
      </w:r>
      <w:r w:rsidR="002639E6">
        <w:rPr>
          <w:rFonts w:ascii="Times New Roman" w:hAnsi="Times New Roman" w:cs="Times New Roman"/>
          <w:sz w:val="28"/>
          <w:szCs w:val="28"/>
        </w:rPr>
        <w:t>двигатель № _________________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ТС (серия, №) _______</w:t>
      </w:r>
      <w:r w:rsidR="002639E6">
        <w:rPr>
          <w:rFonts w:ascii="Times New Roman" w:hAnsi="Times New Roman" w:cs="Times New Roman"/>
          <w:sz w:val="28"/>
          <w:szCs w:val="28"/>
        </w:rPr>
        <w:t>_</w:t>
      </w:r>
      <w:r>
        <w:rPr>
          <w:rFonts w:ascii="Times New Roman" w:hAnsi="Times New Roman" w:cs="Times New Roman"/>
          <w:sz w:val="28"/>
          <w:szCs w:val="28"/>
        </w:rPr>
        <w:t>___, паспо</w:t>
      </w:r>
      <w:r w:rsidR="002639E6">
        <w:rPr>
          <w:rFonts w:ascii="Times New Roman" w:hAnsi="Times New Roman" w:cs="Times New Roman"/>
          <w:sz w:val="28"/>
          <w:szCs w:val="28"/>
        </w:rPr>
        <w:t>рт (формуляр) № _____________</w:t>
      </w:r>
      <w:r>
        <w:rPr>
          <w:rFonts w:ascii="Times New Roman" w:hAnsi="Times New Roman" w:cs="Times New Roman"/>
          <w:sz w:val="28"/>
          <w:szCs w:val="28"/>
        </w:rPr>
        <w:t>___.</w:t>
      </w:r>
    </w:p>
    <w:p w:rsidR="00EC0F58" w:rsidRDefault="00EC0F58" w:rsidP="002639E6">
      <w:pPr>
        <w:pStyle w:val="ConsPlusNonformat"/>
        <w:jc w:val="both"/>
        <w:rPr>
          <w:rFonts w:ascii="Times New Roman" w:hAnsi="Times New Roman" w:cs="Times New Roman"/>
          <w:sz w:val="28"/>
          <w:szCs w:val="28"/>
        </w:rPr>
      </w:pPr>
      <w:bookmarkStart w:id="2" w:name="P9857"/>
      <w:bookmarkEnd w:id="2"/>
      <w:r>
        <w:rPr>
          <w:rFonts w:ascii="Times New Roman" w:hAnsi="Times New Roman" w:cs="Times New Roman"/>
          <w:sz w:val="28"/>
          <w:szCs w:val="28"/>
        </w:rPr>
        <w:t>1. Наработка с начала эксплуатации: по спидометру (одометру) _______</w:t>
      </w:r>
      <w:r w:rsidR="002639E6">
        <w:rPr>
          <w:rFonts w:ascii="Times New Roman" w:hAnsi="Times New Roman" w:cs="Times New Roman"/>
          <w:sz w:val="28"/>
          <w:szCs w:val="28"/>
        </w:rPr>
        <w:t>_</w:t>
      </w:r>
      <w:r>
        <w:rPr>
          <w:rFonts w:ascii="Times New Roman" w:hAnsi="Times New Roman" w:cs="Times New Roman"/>
          <w:sz w:val="28"/>
          <w:szCs w:val="28"/>
        </w:rPr>
        <w:t>__ км,</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по</w:t>
      </w:r>
      <w:r w:rsidR="002639E6">
        <w:rPr>
          <w:rFonts w:ascii="Times New Roman" w:hAnsi="Times New Roman" w:cs="Times New Roman"/>
          <w:sz w:val="28"/>
          <w:szCs w:val="28"/>
        </w:rPr>
        <w:t xml:space="preserve"> счетчику моточасов ___________</w:t>
      </w:r>
      <w:r>
        <w:rPr>
          <w:rFonts w:ascii="Times New Roman" w:hAnsi="Times New Roman" w:cs="Times New Roman"/>
          <w:sz w:val="28"/>
          <w:szCs w:val="28"/>
        </w:rPr>
        <w:t>моточасов, ___________км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2. Подвергался: среднему ремонту _____ раз, капитальному ремонту _____ раз,</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последний плановый ___________</w:t>
      </w:r>
      <w:r w:rsidR="002639E6">
        <w:rPr>
          <w:rFonts w:ascii="Times New Roman" w:hAnsi="Times New Roman" w:cs="Times New Roman"/>
          <w:sz w:val="28"/>
          <w:szCs w:val="28"/>
        </w:rPr>
        <w:t>________ ремонт выполнен _____</w:t>
      </w:r>
      <w:r>
        <w:rPr>
          <w:rFonts w:ascii="Times New Roman" w:hAnsi="Times New Roman" w:cs="Times New Roman"/>
          <w:sz w:val="28"/>
          <w:szCs w:val="28"/>
        </w:rPr>
        <w:t>________ г.</w:t>
      </w:r>
    </w:p>
    <w:p w:rsidR="00EC0F58" w:rsidRDefault="00EC0F58" w:rsidP="002639E6">
      <w:pPr>
        <w:pStyle w:val="ConsPlusNonformat"/>
        <w:jc w:val="both"/>
        <w:rPr>
          <w:rFonts w:ascii="Times New Roman" w:hAnsi="Times New Roman" w:cs="Times New Roman"/>
          <w:sz w:val="16"/>
          <w:szCs w:val="16"/>
        </w:rPr>
      </w:pPr>
      <w:r>
        <w:rPr>
          <w:rFonts w:ascii="Times New Roman" w:hAnsi="Times New Roman" w:cs="Times New Roman"/>
          <w:sz w:val="16"/>
          <w:szCs w:val="16"/>
        </w:rPr>
        <w:t>(вид ремонта: СР, КР)                                                               (дата)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 Отработал:</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3.1. После последнего капитального (среднего) ремонта по спидометру (одометру) _________км, по  счетчику моточасов ________моточасов,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3.2. После технического обслуживания № 2, единого ТО ____________ месяцев,</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(ненужное зачеркнуть)                                                           (количество)</w:t>
      </w:r>
    </w:p>
    <w:p w:rsidR="00EC0F58"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w:t>
      </w:r>
      <w:r w:rsidR="00EC0F58">
        <w:rPr>
          <w:rFonts w:ascii="Times New Roman" w:hAnsi="Times New Roman" w:cs="Times New Roman"/>
          <w:sz w:val="28"/>
          <w:szCs w:val="28"/>
        </w:rPr>
        <w:t>км по</w:t>
      </w:r>
      <w:r>
        <w:rPr>
          <w:rFonts w:ascii="Times New Roman" w:hAnsi="Times New Roman" w:cs="Times New Roman"/>
          <w:sz w:val="28"/>
          <w:szCs w:val="28"/>
        </w:rPr>
        <w:t>спидометру, _______</w:t>
      </w:r>
      <w:r w:rsidR="00EC0F58">
        <w:rPr>
          <w:rFonts w:ascii="Times New Roman" w:hAnsi="Times New Roman" w:cs="Times New Roman"/>
          <w:sz w:val="28"/>
          <w:szCs w:val="28"/>
        </w:rPr>
        <w:t>_моточасов, 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3.3. После очередного технического обс</w:t>
      </w:r>
      <w:r w:rsidR="002639E6">
        <w:rPr>
          <w:rFonts w:ascii="Times New Roman" w:hAnsi="Times New Roman" w:cs="Times New Roman"/>
          <w:sz w:val="28"/>
          <w:szCs w:val="28"/>
        </w:rPr>
        <w:t>луживания __________, 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ТО)       (количество дней/месяцев)</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_________км  по спидометру, _________</w:t>
      </w:r>
      <w:r w:rsidR="00EC0F58">
        <w:rPr>
          <w:rFonts w:ascii="Times New Roman" w:hAnsi="Times New Roman" w:cs="Times New Roman"/>
          <w:sz w:val="28"/>
          <w:szCs w:val="28"/>
        </w:rPr>
        <w:t>моточасов,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4. </w:t>
      </w:r>
      <w:r>
        <w:rPr>
          <w:rFonts w:ascii="Times New Roman" w:hAnsi="Times New Roman" w:cs="Times New Roman"/>
          <w:sz w:val="28"/>
          <w:szCs w:val="28"/>
        </w:rPr>
        <w:t>С автомобилем (агрегатом) сдаются документы:</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свидетельство о регистрации транспортного средств</w:t>
      </w:r>
      <w:r w:rsidR="00703135">
        <w:rPr>
          <w:rFonts w:ascii="Times New Roman" w:hAnsi="Times New Roman" w:cs="Times New Roman"/>
          <w:sz w:val="28"/>
          <w:szCs w:val="28"/>
        </w:rPr>
        <w:t>а (серия, №) ____________, выданное _____</w:t>
      </w:r>
      <w:r>
        <w:rPr>
          <w:rFonts w:ascii="Times New Roman" w:hAnsi="Times New Roman" w:cs="Times New Roman"/>
          <w:sz w:val="28"/>
          <w:szCs w:val="28"/>
        </w:rPr>
        <w:t>____________________;</w:t>
      </w:r>
      <w:r>
        <w:rPr>
          <w:rFonts w:ascii="Times New Roman" w:hAnsi="Times New Roman" w:cs="Times New Roman"/>
          <w:sz w:val="24"/>
          <w:szCs w:val="24"/>
        </w:rPr>
        <w:t>(серия, N) 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(кем)                                                                                               (когда)</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выданный ______________________ ________</w:t>
      </w:r>
      <w:r w:rsidR="00703135">
        <w:rPr>
          <w:rFonts w:ascii="Times New Roman" w:hAnsi="Times New Roman" w:cs="Times New Roman"/>
          <w:sz w:val="24"/>
          <w:szCs w:val="24"/>
        </w:rPr>
        <w:t>____</w:t>
      </w:r>
      <w:r>
        <w:rPr>
          <w:rFonts w:ascii="Times New Roman" w:hAnsi="Times New Roman" w:cs="Times New Roman"/>
          <w:sz w:val="24"/>
          <w:szCs w:val="24"/>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(кем)                                                                             (когда)</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w:t>
      </w:r>
      <w:r w:rsidR="00703135">
        <w:rPr>
          <w:rFonts w:ascii="Times New Roman" w:hAnsi="Times New Roman" w:cs="Times New Roman"/>
          <w:sz w:val="24"/>
          <w:szCs w:val="24"/>
        </w:rPr>
        <w:t>__________</w:t>
      </w:r>
      <w:r>
        <w:rPr>
          <w:rFonts w:ascii="Times New Roman" w:hAnsi="Times New Roman" w:cs="Times New Roman"/>
          <w:sz w:val="18"/>
          <w:szCs w:val="18"/>
        </w:rPr>
        <w:t>перечислить иные документы, если таковые прилагаются)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 Техническое состояние и комплектность  агрегатов (систем, узлов) образца и пожарно-технического вооружения: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 Двигатель ________________________________________________________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5.2. Сцепление 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5.3. Коробка передач 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5.4. Раздаточная коробка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5.5. Коробка отбора мощности 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5.6. Рулевое управление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5.7. Передний мост (ось), рессоры</w:t>
      </w:r>
      <w:r w:rsidR="00703135">
        <w:rPr>
          <w:rFonts w:ascii="Times New Roman" w:hAnsi="Times New Roman" w:cs="Times New Roman"/>
          <w:sz w:val="28"/>
          <w:szCs w:val="28"/>
        </w:rPr>
        <w:t>, тормоза ____________________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5.8. Задний (средний) мост, </w:t>
      </w:r>
      <w:r w:rsidR="00703135">
        <w:rPr>
          <w:rFonts w:ascii="Times New Roman" w:hAnsi="Times New Roman" w:cs="Times New Roman"/>
          <w:sz w:val="28"/>
          <w:szCs w:val="28"/>
        </w:rPr>
        <w:t>рессоры, тормоза _____________</w:t>
      </w:r>
      <w:r>
        <w:rPr>
          <w:rFonts w:ascii="Times New Roman" w:hAnsi="Times New Roman" w:cs="Times New Roman"/>
          <w:sz w:val="28"/>
          <w:szCs w:val="28"/>
        </w:rPr>
        <w:t>________________</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5.9. Рама ____________________</w:t>
      </w:r>
      <w:r w:rsidR="00EC0F58">
        <w:rPr>
          <w:rFonts w:ascii="Times New Roman" w:hAnsi="Times New Roman" w:cs="Times New Roman"/>
          <w:sz w:val="28"/>
          <w:szCs w:val="28"/>
        </w:rPr>
        <w:t>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5.10. Кузов, кабина</w:t>
      </w:r>
      <w:r w:rsidR="00703135">
        <w:rPr>
          <w:rFonts w:ascii="Times New Roman" w:hAnsi="Times New Roman" w:cs="Times New Roman"/>
          <w:sz w:val="28"/>
          <w:szCs w:val="28"/>
        </w:rPr>
        <w:t>, оперение ___________________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5.11. Окраска, цветог</w:t>
      </w:r>
      <w:r w:rsidR="00703135">
        <w:rPr>
          <w:rFonts w:ascii="Times New Roman" w:hAnsi="Times New Roman" w:cs="Times New Roman"/>
          <w:sz w:val="28"/>
          <w:szCs w:val="28"/>
        </w:rPr>
        <w:t>рафические схемы 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5.12. Электрооборудование</w:t>
      </w:r>
      <w:r w:rsidR="00703135">
        <w:rPr>
          <w:rFonts w:ascii="Times New Roman" w:hAnsi="Times New Roman" w:cs="Times New Roman"/>
          <w:sz w:val="28"/>
          <w:szCs w:val="28"/>
        </w:rPr>
        <w:t xml:space="preserve"> __________________</w:t>
      </w:r>
      <w:r>
        <w:rPr>
          <w:rFonts w:ascii="Times New Roman" w:hAnsi="Times New Roman" w:cs="Times New Roman"/>
          <w:sz w:val="28"/>
          <w:szCs w:val="28"/>
        </w:rPr>
        <w:t>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5.13. Аккумулято</w:t>
      </w:r>
      <w:r w:rsidR="00703135">
        <w:rPr>
          <w:rFonts w:ascii="Times New Roman" w:hAnsi="Times New Roman" w:cs="Times New Roman"/>
          <w:sz w:val="28"/>
          <w:szCs w:val="28"/>
        </w:rPr>
        <w:t>рные батареи 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4"/>
        </w:rPr>
      </w:pPr>
      <w:r>
        <w:rPr>
          <w:rFonts w:ascii="Times New Roman" w:hAnsi="Times New Roman" w:cs="Times New Roman"/>
          <w:sz w:val="28"/>
          <w:szCs w:val="24"/>
        </w:rPr>
        <w:t>5.14. Автошины _______________</w:t>
      </w:r>
      <w:r w:rsidR="00703135">
        <w:rPr>
          <w:rFonts w:ascii="Times New Roman" w:hAnsi="Times New Roman" w:cs="Times New Roman"/>
          <w:sz w:val="28"/>
          <w:szCs w:val="24"/>
        </w:rPr>
        <w:t>________________</w:t>
      </w:r>
      <w:r>
        <w:rPr>
          <w:rFonts w:ascii="Times New Roman" w:hAnsi="Times New Roman" w:cs="Times New Roman"/>
          <w:sz w:val="28"/>
          <w:szCs w:val="24"/>
        </w:rPr>
        <w:t>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(марка, модель,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5.15. Топливо (марка, количество) </w:t>
      </w:r>
      <w:r w:rsidR="00703135">
        <w:rPr>
          <w:rFonts w:ascii="Times New Roman" w:hAnsi="Times New Roman" w:cs="Times New Roman"/>
          <w:sz w:val="28"/>
          <w:szCs w:val="28"/>
        </w:rPr>
        <w:t>______________________________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5.16. Специальная часть (надстройка) ______</w:t>
      </w:r>
      <w:r w:rsidR="004B5BF2">
        <w:rPr>
          <w:rFonts w:ascii="Times New Roman" w:hAnsi="Times New Roman" w:cs="Times New Roman"/>
          <w:sz w:val="28"/>
          <w:szCs w:val="28"/>
        </w:rPr>
        <w:t>_______________________</w:t>
      </w:r>
      <w:r>
        <w:rPr>
          <w:rFonts w:ascii="Times New Roman" w:hAnsi="Times New Roman" w:cs="Times New Roman"/>
          <w:sz w:val="28"/>
          <w:szCs w:val="28"/>
        </w:rPr>
        <w:t>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5.17. Пожарно-техниче</w:t>
      </w:r>
      <w:r w:rsidR="004B5BF2">
        <w:rPr>
          <w:rFonts w:ascii="Times New Roman" w:hAnsi="Times New Roman" w:cs="Times New Roman"/>
          <w:sz w:val="28"/>
          <w:szCs w:val="28"/>
        </w:rPr>
        <w:t>ское вооружение ______________</w:t>
      </w:r>
      <w:r>
        <w:rPr>
          <w:rFonts w:ascii="Times New Roman" w:hAnsi="Times New Roman" w:cs="Times New Roman"/>
          <w:sz w:val="28"/>
          <w:szCs w:val="28"/>
        </w:rPr>
        <w:t>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6.18. Заключение: в  результате  осмотра  определено, что образец требует прове</w:t>
      </w:r>
      <w:r w:rsidR="004B5BF2">
        <w:rPr>
          <w:rFonts w:ascii="Times New Roman" w:hAnsi="Times New Roman" w:cs="Times New Roman"/>
          <w:sz w:val="28"/>
          <w:szCs w:val="28"/>
        </w:rPr>
        <w:t>дения работ в объеме _________</w:t>
      </w:r>
      <w:r>
        <w:rPr>
          <w:rFonts w:ascii="Times New Roman" w:hAnsi="Times New Roman" w:cs="Times New Roman"/>
          <w:sz w:val="28"/>
          <w:szCs w:val="28"/>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spacing w:after="240"/>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________________ 20__ г.</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C0F58" w:rsidRDefault="00EC0F58" w:rsidP="002639E6">
      <w:pPr>
        <w:pStyle w:val="ConsPlusNonformat"/>
        <w:jc w:val="both"/>
        <w:rPr>
          <w:rFonts w:ascii="Times New Roman" w:hAnsi="Times New Roman" w:cs="Times New Roman"/>
          <w:sz w:val="28"/>
          <w:szCs w:val="28"/>
        </w:rPr>
      </w:pPr>
      <w:bookmarkStart w:id="3" w:name="P9917"/>
      <w:bookmarkEnd w:id="3"/>
      <w:r>
        <w:rPr>
          <w:rFonts w:ascii="Times New Roman" w:hAnsi="Times New Roman" w:cs="Times New Roman"/>
          <w:sz w:val="28"/>
          <w:szCs w:val="28"/>
        </w:rPr>
        <w:t>7. Комиссия подразделения, учреждения (балансодержателя) проверила техническое состояние и комплектность образца, прошедшего техническое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обслуживание (ремонт) и установила:</w:t>
      </w:r>
    </w:p>
    <w:p w:rsidR="00EC0F58" w:rsidRDefault="00EC0F58" w:rsidP="002639E6">
      <w:pPr>
        <w:pStyle w:val="ConsPlusNonformat"/>
        <w:jc w:val="both"/>
        <w:rPr>
          <w:rFonts w:ascii="Times New Roman" w:hAnsi="Times New Roman" w:cs="Times New Roman"/>
          <w:sz w:val="28"/>
          <w:szCs w:val="28"/>
        </w:rPr>
      </w:pPr>
      <w:bookmarkStart w:id="4" w:name="P9920"/>
      <w:bookmarkEnd w:id="4"/>
      <w:r>
        <w:rPr>
          <w:rFonts w:ascii="Times New Roman" w:hAnsi="Times New Roman" w:cs="Times New Roman"/>
          <w:sz w:val="28"/>
          <w:szCs w:val="28"/>
        </w:rPr>
        <w:t>7.1. Техническое  обслуживание  (ремонт)  образца проведено некачественно, имеются следующие н</w:t>
      </w:r>
      <w:r w:rsidR="004B5BF2">
        <w:rPr>
          <w:rFonts w:ascii="Times New Roman" w:hAnsi="Times New Roman" w:cs="Times New Roman"/>
          <w:sz w:val="28"/>
          <w:szCs w:val="28"/>
        </w:rPr>
        <w:t>едостатки: ___________________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Недостатки устранить</w:t>
      </w:r>
      <w:r w:rsidR="004B5BF2">
        <w:rPr>
          <w:rFonts w:ascii="Times New Roman" w:hAnsi="Times New Roman" w:cs="Times New Roman"/>
          <w:sz w:val="28"/>
          <w:szCs w:val="28"/>
        </w:rPr>
        <w:t xml:space="preserve"> в срок до "____" ________ 20_</w:t>
      </w:r>
      <w:r>
        <w:rPr>
          <w:rFonts w:ascii="Times New Roman" w:hAnsi="Times New Roman" w:cs="Times New Roman"/>
          <w:sz w:val="28"/>
          <w:szCs w:val="28"/>
        </w:rPr>
        <w:t>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7.2. Техническое обслуживание (ремонт</w:t>
      </w:r>
      <w:r w:rsidR="004B5BF2">
        <w:rPr>
          <w:rFonts w:ascii="Times New Roman" w:hAnsi="Times New Roman" w:cs="Times New Roman"/>
          <w:sz w:val="28"/>
          <w:szCs w:val="28"/>
        </w:rPr>
        <w:t>) в объеме ___________________</w:t>
      </w:r>
      <w:r>
        <w:rPr>
          <w:rFonts w:ascii="Times New Roman" w:hAnsi="Times New Roman" w:cs="Times New Roman"/>
          <w:sz w:val="28"/>
          <w:szCs w:val="28"/>
        </w:rPr>
        <w:t>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выполнено в полном объеме и качественно.</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7.3.С  образцом  техники  передается имущество и документы, указанные в настоящем акте  при  сдаче.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7.4. Образец технически исправен, годен к дальнейшей эксплуатации, комплектен и подлежит приему представит</w:t>
      </w:r>
      <w:r w:rsidR="004B5BF2">
        <w:rPr>
          <w:rFonts w:ascii="Times New Roman" w:hAnsi="Times New Roman" w:cs="Times New Roman"/>
          <w:sz w:val="28"/>
          <w:szCs w:val="28"/>
        </w:rPr>
        <w:t>елем 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(наименование подразделения, учреждения (заказчика))</w:t>
      </w:r>
    </w:p>
    <w:p w:rsidR="00EC0F58" w:rsidRDefault="004B5BF2"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 _</w:t>
      </w:r>
      <w:r w:rsidR="00EC0F58">
        <w:rPr>
          <w:rFonts w:ascii="Times New Roman" w:hAnsi="Times New Roman" w:cs="Times New Roman"/>
          <w:sz w:val="28"/>
          <w:szCs w:val="28"/>
        </w:rPr>
        <w:t>_</w:t>
      </w:r>
      <w:r>
        <w:rPr>
          <w:rFonts w:ascii="Times New Roman" w:hAnsi="Times New Roman" w:cs="Times New Roman"/>
          <w:sz w:val="28"/>
          <w:szCs w:val="28"/>
        </w:rPr>
        <w:t>_______</w:t>
      </w:r>
      <w:r w:rsidR="00EC0F58">
        <w:rPr>
          <w:rFonts w:ascii="Times New Roman" w:hAnsi="Times New Roman" w:cs="Times New Roman"/>
          <w:sz w:val="28"/>
          <w:szCs w:val="28"/>
        </w:rPr>
        <w:t>_ 20__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lastRenderedPageBreak/>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502C9" w:rsidRPr="00E15E12" w:rsidRDefault="00E502C9"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5589B" w:rsidRPr="0055589B" w:rsidRDefault="0055589B"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 xml:space="preserve">Приложение  </w:t>
      </w:r>
      <w:r w:rsidR="00EC0F58">
        <w:rPr>
          <w:rFonts w:ascii="Times New Roman" w:eastAsia="Times New Roman" w:hAnsi="Times New Roman" w:cs="Times New Roman"/>
          <w:b/>
          <w:sz w:val="24"/>
          <w:szCs w:val="24"/>
          <w:lang w:eastAsia="ru-RU"/>
        </w:rPr>
        <w:t>4</w:t>
      </w:r>
    </w:p>
    <w:p w:rsidR="0055589B" w:rsidRPr="0055589B" w:rsidRDefault="00521A40"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55589B" w:rsidRPr="0055589B">
        <w:rPr>
          <w:rFonts w:ascii="Times New Roman" w:eastAsia="Times New Roman" w:hAnsi="Times New Roman" w:cs="Times New Roman"/>
          <w:b/>
          <w:sz w:val="24"/>
          <w:szCs w:val="24"/>
          <w:lang w:eastAsia="ru-RU"/>
        </w:rPr>
        <w:t xml:space="preserve"> Договору № </w:t>
      </w:r>
      <w:r w:rsidR="004E6D79">
        <w:rPr>
          <w:rFonts w:ascii="Times New Roman" w:eastAsia="Times New Roman" w:hAnsi="Times New Roman" w:cs="Times New Roman"/>
          <w:b/>
          <w:sz w:val="24"/>
          <w:szCs w:val="24"/>
          <w:lang w:eastAsia="ru-RU"/>
        </w:rPr>
        <w:t>58/АТ</w:t>
      </w:r>
    </w:p>
    <w:p w:rsidR="0055589B" w:rsidRPr="0055589B" w:rsidRDefault="00A35EEF"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55589B" w:rsidRPr="0055589B">
        <w:rPr>
          <w:rFonts w:ascii="Times New Roman" w:eastAsia="Times New Roman" w:hAnsi="Times New Roman" w:cs="Times New Roman"/>
          <w:b/>
          <w:sz w:val="24"/>
          <w:szCs w:val="24"/>
          <w:lang w:eastAsia="ru-RU"/>
        </w:rPr>
        <w:t xml:space="preserve"> г.</w:t>
      </w: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ind w:firstLine="360"/>
        <w:jc w:val="center"/>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АКТ</w:t>
      </w:r>
    </w:p>
    <w:p w:rsidR="0055589B" w:rsidRPr="0055589B" w:rsidRDefault="0055589B" w:rsidP="0055589B">
      <w:pPr>
        <w:keepNext/>
        <w:keepLines/>
        <w:widowControl w:val="0"/>
        <w:spacing w:after="0" w:line="240" w:lineRule="auto"/>
        <w:ind w:firstLine="400"/>
        <w:jc w:val="center"/>
        <w:outlineLvl w:val="3"/>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сдачи </w:t>
      </w:r>
      <w:r w:rsidR="00D70803">
        <w:rPr>
          <w:rFonts w:ascii="Times New Roman" w:eastAsia="Calibri" w:hAnsi="Times New Roman" w:cs="Times New Roman"/>
          <w:b/>
          <w:bCs/>
          <w:sz w:val="24"/>
          <w:szCs w:val="24"/>
          <w:lang w:eastAsia="ru-RU"/>
        </w:rPr>
        <w:t>–</w:t>
      </w:r>
      <w:r w:rsidRPr="0055589B">
        <w:rPr>
          <w:rFonts w:ascii="Times New Roman" w:eastAsia="Calibri" w:hAnsi="Times New Roman" w:cs="Times New Roman"/>
          <w:b/>
          <w:bCs/>
          <w:sz w:val="24"/>
          <w:szCs w:val="24"/>
          <w:lang w:eastAsia="ru-RU"/>
        </w:rPr>
        <w:t xml:space="preserve"> приемки</w:t>
      </w:r>
      <w:r w:rsidR="00E71F69">
        <w:rPr>
          <w:rFonts w:ascii="Times New Roman" w:eastAsia="Calibri" w:hAnsi="Times New Roman" w:cs="Times New Roman"/>
          <w:b/>
          <w:bCs/>
          <w:sz w:val="24"/>
          <w:szCs w:val="24"/>
          <w:lang w:eastAsia="ru-RU"/>
        </w:rPr>
        <w:t>оказанных услуг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r w:rsidRPr="0055589B">
        <w:rPr>
          <w:rFonts w:ascii="Times New Roman" w:eastAsia="Calibri" w:hAnsi="Times New Roman" w:cs="Times New Roman"/>
          <w:bCs/>
          <w:sz w:val="24"/>
          <w:szCs w:val="24"/>
          <w:lang w:eastAsia="ru-RU"/>
        </w:rPr>
        <w:t>к Договору № ____</w:t>
      </w:r>
      <w:r>
        <w:rPr>
          <w:rFonts w:ascii="Times New Roman" w:eastAsia="Calibri" w:hAnsi="Times New Roman" w:cs="Times New Roman"/>
          <w:bCs/>
          <w:sz w:val="24"/>
          <w:szCs w:val="24"/>
          <w:lang w:eastAsia="ru-RU"/>
        </w:rPr>
        <w:t xml:space="preserve"> от ________ 202</w:t>
      </w:r>
      <w:r w:rsidR="007B4EAB">
        <w:rPr>
          <w:rFonts w:ascii="Times New Roman" w:eastAsia="Calibri" w:hAnsi="Times New Roman" w:cs="Times New Roman"/>
          <w:bCs/>
          <w:sz w:val="24"/>
          <w:szCs w:val="24"/>
          <w:lang w:eastAsia="ru-RU"/>
        </w:rPr>
        <w:t>5</w:t>
      </w:r>
      <w:r w:rsidRPr="0055589B">
        <w:rPr>
          <w:rFonts w:ascii="Times New Roman" w:eastAsia="Calibri" w:hAnsi="Times New Roman" w:cs="Times New Roman"/>
          <w:bCs/>
          <w:sz w:val="24"/>
          <w:szCs w:val="24"/>
          <w:lang w:eastAsia="ru-RU"/>
        </w:rPr>
        <w:t xml:space="preserve"> 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24"/>
          <w:szCs w:val="24"/>
          <w:lang w:eastAsia="ru-RU"/>
        </w:rPr>
      </w:pPr>
    </w:p>
    <w:p w:rsidR="0055589B" w:rsidRPr="0055589B" w:rsidRDefault="00E71F69" w:rsidP="0055589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Исполнитель</w:t>
      </w:r>
      <w:r w:rsidR="0055589B" w:rsidRPr="0055589B">
        <w:rPr>
          <w:rFonts w:ascii="Times New Roman" w:eastAsia="Times New Roman" w:hAnsi="Times New Roman" w:cs="Times New Roman"/>
          <w:sz w:val="24"/>
          <w:szCs w:val="24"/>
          <w:lang w:eastAsia="ru-RU"/>
        </w:rPr>
        <w:t xml:space="preserve"> - ________________________________________, с одной стороны, и </w:t>
      </w:r>
      <w:r w:rsidR="0055589B" w:rsidRPr="0055589B">
        <w:rPr>
          <w:rFonts w:ascii="Times New Roman" w:eastAsia="Times New Roman" w:hAnsi="Times New Roman" w:cs="Times New Roman"/>
          <w:b/>
          <w:sz w:val="24"/>
          <w:szCs w:val="24"/>
          <w:lang w:eastAsia="ru-RU"/>
        </w:rPr>
        <w:t>Заказчик</w:t>
      </w:r>
      <w:r w:rsidR="0055589B" w:rsidRPr="0055589B">
        <w:rPr>
          <w:rFonts w:ascii="Times New Roman" w:eastAsia="Times New Roman" w:hAnsi="Times New Roman" w:cs="Times New Roman"/>
          <w:sz w:val="24"/>
          <w:szCs w:val="24"/>
          <w:lang w:eastAsia="ru-RU"/>
        </w:rPr>
        <w:t xml:space="preserve"> Главное управление МЧС России по Саратовской области, в лице _________________________________________________</w:t>
      </w:r>
      <w:r w:rsidR="00D70803">
        <w:rPr>
          <w:rFonts w:ascii="Times New Roman" w:eastAsia="Times New Roman" w:hAnsi="Times New Roman" w:cs="Times New Roman"/>
          <w:sz w:val="24"/>
          <w:szCs w:val="24"/>
          <w:lang w:eastAsia="ru-RU"/>
        </w:rPr>
        <w:t>______________________________</w:t>
      </w:r>
      <w:r w:rsidR="0055589B" w:rsidRPr="0055589B">
        <w:rPr>
          <w:rFonts w:ascii="Times New Roman" w:eastAsia="Times New Roman" w:hAnsi="Times New Roman" w:cs="Times New Roman"/>
          <w:sz w:val="24"/>
          <w:szCs w:val="24"/>
          <w:lang w:eastAsia="ru-RU"/>
        </w:rPr>
        <w:t>,</w:t>
      </w: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 xml:space="preserve"> (наименование должности представителя организации)</w:t>
      </w:r>
    </w:p>
    <w:p w:rsidR="0055589B" w:rsidRPr="0055589B" w:rsidRDefault="0055589B" w:rsidP="00D70803">
      <w:pPr>
        <w:widowControl w:val="0"/>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действующего на основании _______________</w:t>
      </w:r>
      <w:r w:rsidR="00D70803">
        <w:rPr>
          <w:rFonts w:ascii="Times New Roman" w:eastAsia="Times New Roman" w:hAnsi="Times New Roman" w:cs="Times New Roman"/>
          <w:sz w:val="24"/>
          <w:szCs w:val="24"/>
          <w:lang w:eastAsia="ru-RU"/>
        </w:rPr>
        <w:t>_________________________________</w:t>
      </w:r>
      <w:r w:rsidRPr="0055589B">
        <w:rPr>
          <w:rFonts w:ascii="Times New Roman" w:eastAsia="Times New Roman" w:hAnsi="Times New Roman" w:cs="Times New Roman"/>
          <w:sz w:val="24"/>
          <w:szCs w:val="24"/>
          <w:lang w:eastAsia="ru-RU"/>
        </w:rPr>
        <w:t>______, с другой стороны, составили настоящий Акт о том, что:</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 xml:space="preserve">1. </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период</w:t>
      </w:r>
      <w:r>
        <w:rPr>
          <w:rFonts w:ascii="Times New Roman" w:eastAsia="Times New Roman" w:hAnsi="Times New Roman" w:cs="Times New Roman"/>
          <w:sz w:val="24"/>
          <w:szCs w:val="24"/>
          <w:lang w:eastAsia="ru-RU"/>
        </w:rPr>
        <w:t xml:space="preserve"> с _______ по ________ 202</w:t>
      </w:r>
      <w:r w:rsidR="00E71F69">
        <w:rPr>
          <w:rFonts w:ascii="Times New Roman" w:eastAsia="Times New Roman" w:hAnsi="Times New Roman" w:cs="Times New Roman"/>
          <w:sz w:val="24"/>
          <w:szCs w:val="24"/>
          <w:lang w:eastAsia="ru-RU"/>
        </w:rPr>
        <w:t>6</w:t>
      </w:r>
      <w:r w:rsidRPr="0055589B">
        <w:rPr>
          <w:rFonts w:ascii="Times New Roman" w:eastAsia="Times New Roman" w:hAnsi="Times New Roman" w:cs="Times New Roman"/>
          <w:sz w:val="24"/>
          <w:szCs w:val="24"/>
          <w:lang w:eastAsia="ru-RU"/>
        </w:rPr>
        <w:t xml:space="preserve"> г.</w:t>
      </w:r>
      <w:r w:rsidR="00E71F69">
        <w:rPr>
          <w:rFonts w:ascii="Times New Roman" w:eastAsia="Arial Unicode MS" w:hAnsi="Times New Roman" w:cs="Times New Roman"/>
          <w:color w:val="000000"/>
          <w:sz w:val="24"/>
          <w:szCs w:val="24"/>
          <w:lang w:eastAsia="ru-RU"/>
        </w:rPr>
        <w:t>оказаны услуги</w:t>
      </w:r>
      <w:r w:rsidRPr="0055589B">
        <w:rPr>
          <w:rFonts w:ascii="Times New Roman" w:eastAsia="Times New Roman" w:hAnsi="Times New Roman" w:cs="Times New Roman"/>
          <w:sz w:val="24"/>
          <w:szCs w:val="24"/>
          <w:lang w:eastAsia="ru-RU"/>
        </w:rPr>
        <w:t xml:space="preserve"> по ремонту транспортного средства: </w:t>
      </w:r>
    </w:p>
    <w:p w:rsidR="0055589B" w:rsidRPr="0055589B" w:rsidRDefault="0055589B" w:rsidP="0055589B">
      <w:pPr>
        <w:widowControl w:val="0"/>
        <w:suppressAutoHyphens/>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__________________________________________________</w:t>
      </w:r>
      <w:r w:rsidR="00D70803">
        <w:rPr>
          <w:rFonts w:ascii="Times New Roman" w:eastAsia="Times New Roman" w:hAnsi="Times New Roman" w:cs="Times New Roman"/>
          <w:sz w:val="24"/>
          <w:szCs w:val="24"/>
          <w:lang w:eastAsia="ru-RU"/>
        </w:rPr>
        <w:t>______________________________</w:t>
      </w:r>
    </w:p>
    <w:p w:rsidR="0055589B" w:rsidRPr="0055589B" w:rsidRDefault="0055589B" w:rsidP="0055589B">
      <w:pPr>
        <w:widowControl w:val="0"/>
        <w:suppressAutoHyphens/>
        <w:spacing w:after="120" w:line="240" w:lineRule="auto"/>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(тип, марка транспортного средства, государственный регистрационный знак, Идентификационный номер (VIN))</w:t>
      </w:r>
    </w:p>
    <w:p w:rsidR="0055589B" w:rsidRPr="0055589B" w:rsidRDefault="0055589B" w:rsidP="0055589B">
      <w:pPr>
        <w:widowControl w:val="0"/>
        <w:spacing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2. Услуги оказаны</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полном объеме, надлежащего качества и соответствуют условиям, указанным в Договоре </w:t>
      </w:r>
      <w:r w:rsidRPr="0055589B">
        <w:rPr>
          <w:rFonts w:ascii="Times New Roman" w:eastAsia="Calibri" w:hAnsi="Times New Roman" w:cs="Times New Roman"/>
          <w:bCs/>
          <w:sz w:val="24"/>
          <w:szCs w:val="24"/>
          <w:lang w:eastAsia="ru-RU"/>
        </w:rPr>
        <w:t xml:space="preserve">№ ____ </w:t>
      </w:r>
      <w:r>
        <w:rPr>
          <w:rFonts w:ascii="Times New Roman" w:eastAsia="Calibri" w:hAnsi="Times New Roman" w:cs="Times New Roman"/>
          <w:bCs/>
          <w:sz w:val="24"/>
          <w:szCs w:val="24"/>
          <w:lang w:eastAsia="ru-RU"/>
        </w:rPr>
        <w:t>от ________ 202</w:t>
      </w:r>
      <w:r w:rsidR="00E71F69">
        <w:rPr>
          <w:rFonts w:ascii="Times New Roman" w:eastAsia="Calibri" w:hAnsi="Times New Roman" w:cs="Times New Roman"/>
          <w:bCs/>
          <w:sz w:val="24"/>
          <w:szCs w:val="24"/>
          <w:lang w:eastAsia="ru-RU"/>
        </w:rPr>
        <w:t>6</w:t>
      </w:r>
      <w:r w:rsidRPr="0055589B">
        <w:rPr>
          <w:rFonts w:ascii="Times New Roman" w:eastAsia="Calibri" w:hAnsi="Times New Roman" w:cs="Times New Roman"/>
          <w:bCs/>
          <w:sz w:val="24"/>
          <w:szCs w:val="24"/>
          <w:lang w:eastAsia="ru-RU"/>
        </w:rPr>
        <w:t xml:space="preserve"> г. </w:t>
      </w:r>
      <w:r w:rsidRPr="0055589B">
        <w:rPr>
          <w:rFonts w:ascii="Times New Roman" w:eastAsia="Times New Roman" w:hAnsi="Times New Roman" w:cs="Times New Roman"/>
          <w:sz w:val="24"/>
          <w:szCs w:val="24"/>
          <w:lang w:eastAsia="ru-RU"/>
        </w:rPr>
        <w:t>на</w:t>
      </w:r>
      <w:r w:rsidR="00902EF9">
        <w:rPr>
          <w:rFonts w:ascii="Times New Roman" w:eastAsia="Arial Unicode MS" w:hAnsi="Times New Roman" w:cs="Times New Roman"/>
          <w:color w:val="000000"/>
          <w:sz w:val="24"/>
          <w:szCs w:val="24"/>
          <w:lang w:eastAsia="ru-RU"/>
        </w:rPr>
        <w:t>оказание услуг</w:t>
      </w:r>
      <w:r w:rsidRPr="0055589B">
        <w:rPr>
          <w:rFonts w:ascii="Times New Roman" w:eastAsia="Times New Roman" w:hAnsi="Times New Roman" w:cs="Times New Roman"/>
          <w:sz w:val="24"/>
          <w:szCs w:val="24"/>
          <w:lang w:eastAsia="ru-RU"/>
        </w:rPr>
        <w:t xml:space="preserve"> по ремонту транспортных средства Главного управления МЧС России по Саратовской области (далее – Договор). </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3. Стоимость услуг в рамках Договора составляет _________ (____________________________________________________________) рублей.</w:t>
      </w:r>
    </w:p>
    <w:p w:rsidR="0055589B" w:rsidRPr="0055589B" w:rsidRDefault="0055589B" w:rsidP="0055589B">
      <w:pPr>
        <w:widowControl w:val="0"/>
        <w:suppressAutoHyphens/>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4. Стороны претензий друг к другу не имеют.</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5. Акт составлен в двух экземплярах, имеющих равную юридическую силу, по одному экземпляру для</w:t>
      </w:r>
      <w:r w:rsidR="00902EF9">
        <w:rPr>
          <w:rFonts w:ascii="Times New Roman" w:eastAsia="Times New Roman" w:hAnsi="Times New Roman" w:cs="Times New Roman"/>
          <w:sz w:val="24"/>
          <w:szCs w:val="24"/>
          <w:lang w:eastAsia="ru-RU"/>
        </w:rPr>
        <w:t>Исполнителя</w:t>
      </w:r>
      <w:r w:rsidRPr="0055589B">
        <w:rPr>
          <w:rFonts w:ascii="Times New Roman" w:eastAsia="Times New Roman" w:hAnsi="Times New Roman" w:cs="Times New Roman"/>
          <w:sz w:val="24"/>
          <w:szCs w:val="24"/>
          <w:lang w:eastAsia="ru-RU"/>
        </w:rPr>
        <w:t xml:space="preserve"> и Заказчика.</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6. Подписи Сторон:</w:t>
      </w:r>
    </w:p>
    <w:tbl>
      <w:tblPr>
        <w:tblW w:w="0" w:type="auto"/>
        <w:tblLook w:val="04A0"/>
      </w:tblPr>
      <w:tblGrid>
        <w:gridCol w:w="4992"/>
        <w:gridCol w:w="4863"/>
      </w:tblGrid>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b/>
                <w:snapToGrid w:val="0"/>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napToGrid w:val="0"/>
                <w:sz w:val="24"/>
                <w:szCs w:val="24"/>
                <w:lang w:eastAsia="ru-RU"/>
              </w:rPr>
            </w:pPr>
            <w:r w:rsidRPr="0055589B">
              <w:rPr>
                <w:rFonts w:ascii="Times New Roman" w:eastAsia="Calibri" w:hAnsi="Times New Roman" w:cs="Times New Roman"/>
                <w:b/>
                <w:snapToGrid w:val="0"/>
                <w:sz w:val="24"/>
                <w:szCs w:val="24"/>
                <w:lang w:eastAsia="ru-RU"/>
              </w:rPr>
              <w:t xml:space="preserve">от </w:t>
            </w:r>
            <w:r w:rsidR="00902EF9">
              <w:rPr>
                <w:rFonts w:ascii="Times New Roman" w:eastAsia="Calibri" w:hAnsi="Times New Roman" w:cs="Times New Roman"/>
                <w:b/>
                <w:snapToGrid w:val="0"/>
                <w:sz w:val="24"/>
                <w:szCs w:val="24"/>
                <w:lang w:eastAsia="ru-RU"/>
              </w:rPr>
              <w:t>Исполнителя услуги</w:t>
            </w:r>
            <w:r w:rsidRPr="0055589B">
              <w:rPr>
                <w:rFonts w:ascii="Times New Roman" w:eastAsia="Calibri" w:hAnsi="Times New Roman" w:cs="Times New Roman"/>
                <w:b/>
                <w:snapToGrid w:val="0"/>
                <w:sz w:val="24"/>
                <w:szCs w:val="24"/>
                <w:lang w:eastAsia="ru-RU"/>
              </w:rPr>
              <w:t xml:space="preserve"> по</w:t>
            </w:r>
            <w:r w:rsidR="00902EF9">
              <w:rPr>
                <w:rFonts w:ascii="Times New Roman" w:eastAsia="Calibri" w:hAnsi="Times New Roman" w:cs="Times New Roman"/>
                <w:b/>
                <w:snapToGrid w:val="0"/>
                <w:sz w:val="24"/>
                <w:szCs w:val="24"/>
                <w:lang w:eastAsia="ru-RU"/>
              </w:rPr>
              <w:t>оказанию услуг</w:t>
            </w:r>
            <w:r w:rsidRPr="0055589B">
              <w:rPr>
                <w:rFonts w:ascii="Times New Roman" w:eastAsia="Calibri" w:hAnsi="Times New Roman" w:cs="Times New Roman"/>
                <w:b/>
                <w:snapToGrid w:val="0"/>
                <w:sz w:val="24"/>
                <w:szCs w:val="24"/>
                <w:lang w:eastAsia="ru-RU"/>
              </w:rPr>
              <w:t xml:space="preserve"> сдал: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c>
          <w:tcPr>
            <w:tcW w:w="5069" w:type="dxa"/>
          </w:tcPr>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от Заказчика </w:t>
            </w:r>
            <w:r w:rsidR="00902EF9">
              <w:rPr>
                <w:rFonts w:ascii="Times New Roman" w:eastAsia="Calibri" w:hAnsi="Times New Roman" w:cs="Times New Roman"/>
                <w:b/>
                <w:snapToGrid w:val="0"/>
                <w:sz w:val="24"/>
                <w:szCs w:val="24"/>
                <w:lang w:eastAsia="ru-RU"/>
              </w:rPr>
              <w:t>услуги</w:t>
            </w:r>
            <w:r w:rsidR="00902EF9" w:rsidRPr="0055589B">
              <w:rPr>
                <w:rFonts w:ascii="Times New Roman" w:eastAsia="Calibri" w:hAnsi="Times New Roman" w:cs="Times New Roman"/>
                <w:b/>
                <w:snapToGrid w:val="0"/>
                <w:sz w:val="24"/>
                <w:szCs w:val="24"/>
                <w:lang w:eastAsia="ru-RU"/>
              </w:rPr>
              <w:t xml:space="preserve"> по</w:t>
            </w:r>
            <w:r w:rsidR="00902EF9">
              <w:rPr>
                <w:rFonts w:ascii="Times New Roman" w:eastAsia="Calibri" w:hAnsi="Times New Roman" w:cs="Times New Roman"/>
                <w:b/>
                <w:snapToGrid w:val="0"/>
                <w:sz w:val="24"/>
                <w:szCs w:val="24"/>
                <w:lang w:eastAsia="ru-RU"/>
              </w:rPr>
              <w:t xml:space="preserve"> оказанию услуг</w:t>
            </w:r>
            <w:r w:rsidRPr="0055589B">
              <w:rPr>
                <w:rFonts w:ascii="Times New Roman" w:eastAsia="Calibri" w:hAnsi="Times New Roman" w:cs="Times New Roman"/>
                <w:b/>
                <w:bCs/>
                <w:sz w:val="24"/>
                <w:szCs w:val="24"/>
                <w:lang w:eastAsia="ru-RU"/>
              </w:rPr>
              <w:t xml:space="preserve"> принял: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r>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_____________________/__________/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p w:rsidR="0055589B" w:rsidRPr="0055589B" w:rsidRDefault="0055589B" w:rsidP="0055589B">
            <w:pPr>
              <w:widowControl w:val="0"/>
              <w:spacing w:after="60" w:line="240" w:lineRule="auto"/>
              <w:ind w:firstLine="400"/>
              <w:jc w:val="both"/>
              <w:rPr>
                <w:rFonts w:ascii="Times New Roman" w:eastAsia="Calibri" w:hAnsi="Times New Roman" w:cs="Times New Roman"/>
                <w:bCs/>
                <w:snapToGrid w:val="0"/>
                <w:sz w:val="24"/>
                <w:szCs w:val="24"/>
                <w:lang w:eastAsia="ru-RU"/>
              </w:rPr>
            </w:pPr>
          </w:p>
        </w:tc>
        <w:tc>
          <w:tcPr>
            <w:tcW w:w="5069" w:type="dxa"/>
          </w:tcPr>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w:t>
            </w:r>
            <w:r w:rsidRPr="0055589B">
              <w:rPr>
                <w:rFonts w:ascii="Times New Roman" w:eastAsia="Calibri" w:hAnsi="Times New Roman" w:cs="Times New Roman"/>
                <w:sz w:val="24"/>
                <w:szCs w:val="24"/>
                <w:lang w:eastAsia="ru-RU"/>
              </w:rPr>
              <w:t>______ /_________________/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widowControl w:val="0"/>
              <w:overflowPunct w:val="0"/>
              <w:autoSpaceDE w:val="0"/>
              <w:autoSpaceDN w:val="0"/>
              <w:adjustRightInd w:val="0"/>
              <w:spacing w:after="60" w:line="240" w:lineRule="auto"/>
              <w:ind w:firstLine="400"/>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tc>
      </w:tr>
    </w:tbl>
    <w:p w:rsidR="0055589B" w:rsidRPr="0055589B" w:rsidRDefault="0055589B" w:rsidP="0055589B">
      <w:pPr>
        <w:spacing w:after="60" w:line="240" w:lineRule="auto"/>
        <w:ind w:firstLine="567"/>
        <w:jc w:val="both"/>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center"/>
        <w:rPr>
          <w:rFonts w:ascii="Times New Roman" w:eastAsia="Times New Roman" w:hAnsi="Times New Roman" w:cs="Times New Roman"/>
          <w:sz w:val="24"/>
          <w:szCs w:val="24"/>
          <w:lang w:eastAsia="ru-RU"/>
        </w:rPr>
      </w:pPr>
    </w:p>
    <w:p w:rsidR="0055589B" w:rsidRDefault="0055589B"/>
    <w:sectPr w:rsidR="0055589B" w:rsidSect="00E24313">
      <w:headerReference w:type="default" r:id="rId30"/>
      <w:pgSz w:w="11906" w:h="16838"/>
      <w:pgMar w:top="426"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0E" w:rsidRDefault="0065360E" w:rsidP="000B5CC0">
      <w:pPr>
        <w:spacing w:after="0" w:line="240" w:lineRule="auto"/>
      </w:pPr>
      <w:r>
        <w:separator/>
      </w:r>
    </w:p>
  </w:endnote>
  <w:endnote w:type="continuationSeparator" w:id="1">
    <w:p w:rsidR="0065360E" w:rsidRDefault="0065360E" w:rsidP="000B5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Noto Sans Devanagari">
    <w:altName w:val="Arial"/>
    <w:charset w:val="01"/>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0E" w:rsidRDefault="0065360E" w:rsidP="000B5CC0">
      <w:pPr>
        <w:spacing w:after="0" w:line="240" w:lineRule="auto"/>
      </w:pPr>
      <w:r>
        <w:separator/>
      </w:r>
    </w:p>
  </w:footnote>
  <w:footnote w:type="continuationSeparator" w:id="1">
    <w:p w:rsidR="0065360E" w:rsidRDefault="0065360E" w:rsidP="000B5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6970"/>
    </w:sdtPr>
    <w:sdtContent>
      <w:p w:rsidR="00B423A4" w:rsidRDefault="00B423A4">
        <w:pPr>
          <w:pStyle w:val="af5"/>
          <w:jc w:val="center"/>
        </w:pPr>
        <w:fldSimple w:instr="PAGE   \* MERGEFORMAT">
          <w:r w:rsidR="004E6D79" w:rsidRPr="004E6D79">
            <w:rPr>
              <w:noProof/>
              <w:lang w:val="ru-RU"/>
            </w:rPr>
            <w:t>23</w:t>
          </w:r>
        </w:fldSimple>
      </w:p>
    </w:sdtContent>
  </w:sdt>
  <w:p w:rsidR="00B423A4" w:rsidRDefault="00B423A4">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4"/>
      <w:numFmt w:val="decimal"/>
      <w:pStyle w:val="1"/>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nsid w:val="00000003"/>
    <w:multiLevelType w:val="multilevel"/>
    <w:tmpl w:val="E140F538"/>
    <w:name w:val="WW8Num3"/>
    <w:lvl w:ilvl="0">
      <w:start w:val="9"/>
      <w:numFmt w:val="decimal"/>
      <w:lvlText w:val="%1."/>
      <w:lvlJc w:val="left"/>
      <w:pPr>
        <w:tabs>
          <w:tab w:val="num" w:pos="0"/>
        </w:tabs>
        <w:ind w:left="720" w:hanging="360"/>
      </w:pPr>
      <w:rPr>
        <w:rFonts w:hint="default"/>
        <w:sz w:val="24"/>
        <w:szCs w:val="24"/>
      </w:rPr>
    </w:lvl>
    <w:lvl w:ilvl="1">
      <w:start w:val="1"/>
      <w:numFmt w:val="decimal"/>
      <w:lvlText w:val="%1.%2."/>
      <w:lvlJc w:val="left"/>
      <w:pPr>
        <w:tabs>
          <w:tab w:val="num" w:pos="0"/>
        </w:tabs>
        <w:ind w:left="2059" w:hanging="1350"/>
      </w:pPr>
      <w:rPr>
        <w:rFonts w:hint="default"/>
      </w:rPr>
    </w:lvl>
    <w:lvl w:ilvl="2">
      <w:start w:val="1"/>
      <w:numFmt w:val="decimal"/>
      <w:lvlText w:val="%1.%2.%3."/>
      <w:lvlJc w:val="left"/>
      <w:pPr>
        <w:tabs>
          <w:tab w:val="num" w:pos="0"/>
        </w:tabs>
        <w:ind w:left="2408" w:hanging="1350"/>
      </w:pPr>
      <w:rPr>
        <w:rFonts w:hint="default"/>
      </w:rPr>
    </w:lvl>
    <w:lvl w:ilvl="3">
      <w:start w:val="1"/>
      <w:numFmt w:val="decimal"/>
      <w:lvlText w:val="%1.%2.%3.%4."/>
      <w:lvlJc w:val="left"/>
      <w:pPr>
        <w:tabs>
          <w:tab w:val="num" w:pos="0"/>
        </w:tabs>
        <w:ind w:left="2757" w:hanging="1350"/>
      </w:pPr>
      <w:rPr>
        <w:rFonts w:hint="default"/>
      </w:rPr>
    </w:lvl>
    <w:lvl w:ilvl="4">
      <w:start w:val="1"/>
      <w:numFmt w:val="decimal"/>
      <w:lvlText w:val="%1.%2.%3.%4.%5."/>
      <w:lvlJc w:val="left"/>
      <w:pPr>
        <w:tabs>
          <w:tab w:val="num" w:pos="0"/>
        </w:tabs>
        <w:ind w:left="3106" w:hanging="1350"/>
      </w:pPr>
      <w:rPr>
        <w:rFonts w:hint="default"/>
      </w:rPr>
    </w:lvl>
    <w:lvl w:ilvl="5">
      <w:start w:val="1"/>
      <w:numFmt w:val="decimal"/>
      <w:lvlText w:val="%1.%2.%3.%4.%5.%6."/>
      <w:lvlJc w:val="left"/>
      <w:pPr>
        <w:tabs>
          <w:tab w:val="num" w:pos="0"/>
        </w:tabs>
        <w:ind w:left="3545" w:hanging="144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603" w:hanging="1800"/>
      </w:pPr>
      <w:rPr>
        <w:rFonts w:hint="default"/>
      </w:rPr>
    </w:lvl>
    <w:lvl w:ilvl="8">
      <w:start w:val="1"/>
      <w:numFmt w:val="decimal"/>
      <w:lvlText w:val="%1.%2.%3.%4.%5.%6.%7.%8.%9."/>
      <w:lvlJc w:val="left"/>
      <w:pPr>
        <w:tabs>
          <w:tab w:val="num" w:pos="0"/>
        </w:tabs>
        <w:ind w:left="4952"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1770" w:hanging="720"/>
      </w:pPr>
      <w:rPr>
        <w:rFonts w:hint="default"/>
      </w:rPr>
    </w:lvl>
    <w:lvl w:ilvl="3">
      <w:start w:val="1"/>
      <w:numFmt w:val="decimal"/>
      <w:lvlText w:val="%1.%2.%3.%4."/>
      <w:lvlJc w:val="left"/>
      <w:pPr>
        <w:tabs>
          <w:tab w:val="num" w:pos="0"/>
        </w:tabs>
        <w:ind w:left="2475" w:hanging="1080"/>
      </w:pPr>
      <w:rPr>
        <w:rFonts w:hint="default"/>
      </w:rPr>
    </w:lvl>
    <w:lvl w:ilvl="4">
      <w:start w:val="1"/>
      <w:numFmt w:val="decimal"/>
      <w:lvlText w:val="%1.%2.%3.%4.%5."/>
      <w:lvlJc w:val="left"/>
      <w:pPr>
        <w:tabs>
          <w:tab w:val="num" w:pos="0"/>
        </w:tabs>
        <w:ind w:left="2820" w:hanging="1080"/>
      </w:pPr>
      <w:rPr>
        <w:rFonts w:hint="default"/>
      </w:rPr>
    </w:lvl>
    <w:lvl w:ilvl="5">
      <w:start w:val="1"/>
      <w:numFmt w:val="decimal"/>
      <w:lvlText w:val="%1.%2.%3.%4.%5.%6."/>
      <w:lvlJc w:val="left"/>
      <w:pPr>
        <w:tabs>
          <w:tab w:val="num" w:pos="0"/>
        </w:tabs>
        <w:ind w:left="3525" w:hanging="1440"/>
      </w:pPr>
      <w:rPr>
        <w:rFonts w:hint="default"/>
      </w:rPr>
    </w:lvl>
    <w:lvl w:ilvl="6">
      <w:start w:val="1"/>
      <w:numFmt w:val="decimal"/>
      <w:lvlText w:val="%1.%2.%3.%4.%5.%6.%7."/>
      <w:lvlJc w:val="left"/>
      <w:pPr>
        <w:tabs>
          <w:tab w:val="num" w:pos="0"/>
        </w:tabs>
        <w:ind w:left="3870" w:hanging="1440"/>
      </w:pPr>
      <w:rPr>
        <w:rFonts w:hint="default"/>
      </w:rPr>
    </w:lvl>
    <w:lvl w:ilvl="7">
      <w:start w:val="1"/>
      <w:numFmt w:val="decimal"/>
      <w:lvlText w:val="%1.%2.%3.%4.%5.%6.%7.%8."/>
      <w:lvlJc w:val="left"/>
      <w:pPr>
        <w:tabs>
          <w:tab w:val="num" w:pos="0"/>
        </w:tabs>
        <w:ind w:left="4575" w:hanging="1800"/>
      </w:pPr>
      <w:rPr>
        <w:rFonts w:hint="default"/>
      </w:rPr>
    </w:lvl>
    <w:lvl w:ilvl="8">
      <w:start w:val="1"/>
      <w:numFmt w:val="decimal"/>
      <w:lvlText w:val="%1.%2.%3.%4.%5.%6.%7.%8.%9."/>
      <w:lvlJc w:val="left"/>
      <w:pPr>
        <w:tabs>
          <w:tab w:val="num" w:pos="0"/>
        </w:tabs>
        <w:ind w:left="4920" w:hanging="180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B0035D"/>
    <w:multiLevelType w:val="hybridMultilevel"/>
    <w:tmpl w:val="8F0A0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EF279D"/>
    <w:multiLevelType w:val="hybridMultilevel"/>
    <w:tmpl w:val="56C2BE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73149"/>
    <w:multiLevelType w:val="multilevel"/>
    <w:tmpl w:val="F1C819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09CE5C6E"/>
    <w:multiLevelType w:val="multilevel"/>
    <w:tmpl w:val="81BC9F76"/>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0B863E95"/>
    <w:multiLevelType w:val="hybridMultilevel"/>
    <w:tmpl w:val="3BAEE5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F0A74"/>
    <w:multiLevelType w:val="hybridMultilevel"/>
    <w:tmpl w:val="7FF8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55C92"/>
    <w:multiLevelType w:val="hybridMultilevel"/>
    <w:tmpl w:val="EA0209BA"/>
    <w:lvl w:ilvl="0" w:tplc="448AB35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600A2"/>
    <w:multiLevelType w:val="hybridMultilevel"/>
    <w:tmpl w:val="01B8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A12176"/>
    <w:multiLevelType w:val="hybridMultilevel"/>
    <w:tmpl w:val="CE368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4388F"/>
    <w:multiLevelType w:val="multilevel"/>
    <w:tmpl w:val="C37E4052"/>
    <w:lvl w:ilvl="0">
      <w:start w:val="12"/>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E2E080A"/>
    <w:multiLevelType w:val="hybridMultilevel"/>
    <w:tmpl w:val="07801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8E7046"/>
    <w:multiLevelType w:val="multilevel"/>
    <w:tmpl w:val="99EC894C"/>
    <w:lvl w:ilvl="0">
      <w:start w:val="3"/>
      <w:numFmt w:val="decimal"/>
      <w:lvlText w:val="%1."/>
      <w:lvlJc w:val="left"/>
      <w:pPr>
        <w:ind w:left="360" w:hanging="360"/>
      </w:pPr>
    </w:lvl>
    <w:lvl w:ilvl="1">
      <w:start w:val="2"/>
      <w:numFmt w:val="decimal"/>
      <w:lvlText w:val="%1.%2."/>
      <w:lvlJc w:val="left"/>
      <w:pPr>
        <w:ind w:left="795"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7">
    <w:nsid w:val="22804C09"/>
    <w:multiLevelType w:val="multilevel"/>
    <w:tmpl w:val="4E82368C"/>
    <w:lvl w:ilvl="0">
      <w:start w:val="3"/>
      <w:numFmt w:val="decimal"/>
      <w:lvlText w:val="%1."/>
      <w:lvlJc w:val="left"/>
      <w:pPr>
        <w:ind w:left="660" w:hanging="660"/>
      </w:pPr>
    </w:lvl>
    <w:lvl w:ilvl="1">
      <w:start w:val="2"/>
      <w:numFmt w:val="decimal"/>
      <w:lvlText w:val="%1.%2."/>
      <w:lvlJc w:val="left"/>
      <w:pPr>
        <w:ind w:left="1312" w:hanging="660"/>
      </w:pPr>
    </w:lvl>
    <w:lvl w:ilvl="2">
      <w:start w:val="13"/>
      <w:numFmt w:val="decimal"/>
      <w:lvlText w:val="%1.%2.%3."/>
      <w:lvlJc w:val="left"/>
      <w:pPr>
        <w:ind w:left="2024" w:hanging="720"/>
      </w:pPr>
    </w:lvl>
    <w:lvl w:ilvl="3">
      <w:start w:val="1"/>
      <w:numFmt w:val="decimal"/>
      <w:lvlText w:val="%1.%2.%3.%4."/>
      <w:lvlJc w:val="left"/>
      <w:pPr>
        <w:ind w:left="2676" w:hanging="720"/>
      </w:pPr>
    </w:lvl>
    <w:lvl w:ilvl="4">
      <w:start w:val="1"/>
      <w:numFmt w:val="decimal"/>
      <w:lvlText w:val="%1.%2.%3.%4.%5."/>
      <w:lvlJc w:val="left"/>
      <w:pPr>
        <w:ind w:left="3688" w:hanging="1080"/>
      </w:pPr>
    </w:lvl>
    <w:lvl w:ilvl="5">
      <w:start w:val="1"/>
      <w:numFmt w:val="decimal"/>
      <w:lvlText w:val="%1.%2.%3.%4.%5.%6."/>
      <w:lvlJc w:val="left"/>
      <w:pPr>
        <w:ind w:left="4340" w:hanging="1080"/>
      </w:pPr>
    </w:lvl>
    <w:lvl w:ilvl="6">
      <w:start w:val="1"/>
      <w:numFmt w:val="decimal"/>
      <w:lvlText w:val="%1.%2.%3.%4.%5.%6.%7."/>
      <w:lvlJc w:val="left"/>
      <w:pPr>
        <w:ind w:left="5352" w:hanging="1440"/>
      </w:pPr>
    </w:lvl>
    <w:lvl w:ilvl="7">
      <w:start w:val="1"/>
      <w:numFmt w:val="decimal"/>
      <w:lvlText w:val="%1.%2.%3.%4.%5.%6.%7.%8."/>
      <w:lvlJc w:val="left"/>
      <w:pPr>
        <w:ind w:left="6004" w:hanging="1440"/>
      </w:pPr>
    </w:lvl>
    <w:lvl w:ilvl="8">
      <w:start w:val="1"/>
      <w:numFmt w:val="decimal"/>
      <w:lvlText w:val="%1.%2.%3.%4.%5.%6.%7.%8.%9."/>
      <w:lvlJc w:val="left"/>
      <w:pPr>
        <w:ind w:left="7016" w:hanging="1800"/>
      </w:pPr>
    </w:lvl>
  </w:abstractNum>
  <w:abstractNum w:abstractNumId="18">
    <w:nsid w:val="23302499"/>
    <w:multiLevelType w:val="multilevel"/>
    <w:tmpl w:val="6130FEF0"/>
    <w:lvl w:ilvl="0">
      <w:start w:val="16"/>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2D8B7637"/>
    <w:multiLevelType w:val="hybridMultilevel"/>
    <w:tmpl w:val="EC8E8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AD76C8"/>
    <w:multiLevelType w:val="hybridMultilevel"/>
    <w:tmpl w:val="546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F574C"/>
    <w:multiLevelType w:val="multilevel"/>
    <w:tmpl w:val="870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nsid w:val="361E5D8D"/>
    <w:multiLevelType w:val="multilevel"/>
    <w:tmpl w:val="5E1E2BB4"/>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444E3841"/>
    <w:multiLevelType w:val="hybridMultilevel"/>
    <w:tmpl w:val="6574AA44"/>
    <w:lvl w:ilvl="0" w:tplc="4E52264A">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449B4389"/>
    <w:multiLevelType w:val="hybridMultilevel"/>
    <w:tmpl w:val="4762D3A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3822A1"/>
    <w:multiLevelType w:val="multilevel"/>
    <w:tmpl w:val="B192DFF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90E5927"/>
    <w:multiLevelType w:val="hybridMultilevel"/>
    <w:tmpl w:val="5B3805B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A5512"/>
    <w:multiLevelType w:val="hybridMultilevel"/>
    <w:tmpl w:val="DA5A55E8"/>
    <w:lvl w:ilvl="0" w:tplc="9806B0D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0853D89"/>
    <w:multiLevelType w:val="hybridMultilevel"/>
    <w:tmpl w:val="53A0AE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815A0"/>
    <w:multiLevelType w:val="hybridMultilevel"/>
    <w:tmpl w:val="A91055E2"/>
    <w:lvl w:ilvl="0" w:tplc="1D80038E">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51D75D75"/>
    <w:multiLevelType w:val="multilevel"/>
    <w:tmpl w:val="5266A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2AD0210"/>
    <w:multiLevelType w:val="hybridMultilevel"/>
    <w:tmpl w:val="9428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764AC4"/>
    <w:multiLevelType w:val="multilevel"/>
    <w:tmpl w:val="0B38A4BC"/>
    <w:lvl w:ilvl="0">
      <w:start w:val="9"/>
      <w:numFmt w:val="decimal"/>
      <w:lvlText w:val="%1."/>
      <w:lvlJc w:val="left"/>
      <w:pPr>
        <w:ind w:left="720" w:hanging="36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nsid w:val="55B7201E"/>
    <w:multiLevelType w:val="hybridMultilevel"/>
    <w:tmpl w:val="575E210E"/>
    <w:lvl w:ilvl="0" w:tplc="9390872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EE2E62"/>
    <w:multiLevelType w:val="multilevel"/>
    <w:tmpl w:val="5AD4CD28"/>
    <w:lvl w:ilvl="0">
      <w:start w:val="1"/>
      <w:numFmt w:val="bullet"/>
      <w:lvlText w:val="o"/>
      <w:lvlJc w:val="left"/>
      <w:pPr>
        <w:tabs>
          <w:tab w:val="num" w:pos="360"/>
        </w:tabs>
        <w:ind w:left="360" w:hanging="360"/>
      </w:pPr>
      <w:rPr>
        <w:rFonts w:ascii="Courier New" w:hAnsi="Courier New" w:cs="Courier New"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5B911968"/>
    <w:multiLevelType w:val="hybridMultilevel"/>
    <w:tmpl w:val="B74C73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EA6614D"/>
    <w:multiLevelType w:val="multilevel"/>
    <w:tmpl w:val="37F661DA"/>
    <w:lvl w:ilvl="0">
      <w:start w:val="13"/>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61FC4D59"/>
    <w:multiLevelType w:val="multilevel"/>
    <w:tmpl w:val="5C742684"/>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8">
    <w:nsid w:val="622E3B7B"/>
    <w:multiLevelType w:val="hybridMultilevel"/>
    <w:tmpl w:val="24AE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087A98"/>
    <w:multiLevelType w:val="hybridMultilevel"/>
    <w:tmpl w:val="313AF72A"/>
    <w:lvl w:ilvl="0" w:tplc="98A454B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DE6E46"/>
    <w:multiLevelType w:val="multilevel"/>
    <w:tmpl w:val="9C5CF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AE23B2"/>
    <w:multiLevelType w:val="hybridMultilevel"/>
    <w:tmpl w:val="1AC4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FF4707"/>
    <w:multiLevelType w:val="hybridMultilevel"/>
    <w:tmpl w:val="8856C492"/>
    <w:lvl w:ilvl="0" w:tplc="95767E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A6122C3"/>
    <w:multiLevelType w:val="hybridMultilevel"/>
    <w:tmpl w:val="03483F68"/>
    <w:lvl w:ilvl="0" w:tplc="52F29CE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F6416"/>
    <w:multiLevelType w:val="hybridMultilevel"/>
    <w:tmpl w:val="CD084A40"/>
    <w:lvl w:ilvl="0" w:tplc="0F4050E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44"/>
  </w:num>
  <w:num w:numId="6">
    <w:abstractNumId w:val="43"/>
  </w:num>
  <w:num w:numId="7">
    <w:abstractNumId w:val="11"/>
  </w:num>
  <w:num w:numId="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5"/>
  </w:num>
  <w:num w:numId="16">
    <w:abstractNumId w:val="40"/>
  </w:num>
  <w:num w:numId="17">
    <w:abstractNumId w:val="37"/>
  </w:num>
  <w:num w:numId="18">
    <w:abstractNumId w:val="41"/>
  </w:num>
  <w:num w:numId="19">
    <w:abstractNumId w:val="0"/>
  </w:num>
  <w:num w:numId="20">
    <w:abstractNumId w:val="34"/>
  </w:num>
  <w:num w:numId="21">
    <w:abstractNumId w:val="15"/>
  </w:num>
  <w:num w:numId="22">
    <w:abstractNumId w:val="7"/>
  </w:num>
  <w:num w:numId="23">
    <w:abstractNumId w:val="33"/>
  </w:num>
  <w:num w:numId="24">
    <w:abstractNumId w:val="27"/>
  </w:num>
  <w:num w:numId="25">
    <w:abstractNumId w:val="24"/>
  </w:num>
  <w:num w:numId="26">
    <w:abstractNumId w:val="26"/>
  </w:num>
  <w:num w:numId="27">
    <w:abstractNumId w:val="29"/>
  </w:num>
  <w:num w:numId="2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0"/>
  </w:num>
  <w:num w:numId="31">
    <w:abstractNumId w:val="32"/>
  </w:num>
  <w:num w:numId="32">
    <w:abstractNumId w:val="20"/>
  </w:num>
  <w:num w:numId="33">
    <w:abstractNumId w:val="19"/>
  </w:num>
  <w:num w:numId="34">
    <w:abstractNumId w:val="31"/>
  </w:num>
  <w:num w:numId="35">
    <w:abstractNumId w:val="12"/>
  </w:num>
  <w:num w:numId="36">
    <w:abstractNumId w:val="38"/>
  </w:num>
  <w:num w:numId="37">
    <w:abstractNumId w:val="28"/>
  </w:num>
  <w:num w:numId="38">
    <w:abstractNumId w:val="5"/>
  </w:num>
  <w:num w:numId="39">
    <w:abstractNumId w:val="10"/>
  </w:num>
  <w:num w:numId="40">
    <w:abstractNumId w:val="8"/>
  </w:num>
  <w:num w:numId="41">
    <w:abstractNumId w:val="39"/>
  </w:num>
  <w:num w:numId="42">
    <w:abstractNumId w:val="21"/>
  </w:num>
  <w:num w:numId="43">
    <w:abstractNumId w:val="25"/>
  </w:num>
  <w:num w:numId="44">
    <w:abstractNumId w:val="6"/>
  </w:num>
  <w:num w:numId="45">
    <w:abstractNumId w:val="1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7171"/>
    <w:rsid w:val="00002FC4"/>
    <w:rsid w:val="00005F37"/>
    <w:rsid w:val="00036363"/>
    <w:rsid w:val="000605F2"/>
    <w:rsid w:val="000666D8"/>
    <w:rsid w:val="000747C7"/>
    <w:rsid w:val="000750FD"/>
    <w:rsid w:val="0007724C"/>
    <w:rsid w:val="00081787"/>
    <w:rsid w:val="000839EE"/>
    <w:rsid w:val="00087879"/>
    <w:rsid w:val="000A779D"/>
    <w:rsid w:val="000B4FE1"/>
    <w:rsid w:val="000B5CC0"/>
    <w:rsid w:val="000C2D45"/>
    <w:rsid w:val="000D3A68"/>
    <w:rsid w:val="000D65A5"/>
    <w:rsid w:val="001213F9"/>
    <w:rsid w:val="0012682E"/>
    <w:rsid w:val="00136CF7"/>
    <w:rsid w:val="00143B98"/>
    <w:rsid w:val="00150635"/>
    <w:rsid w:val="0016499B"/>
    <w:rsid w:val="00166BD2"/>
    <w:rsid w:val="00171235"/>
    <w:rsid w:val="0018444B"/>
    <w:rsid w:val="00184F26"/>
    <w:rsid w:val="00190C1A"/>
    <w:rsid w:val="001940B4"/>
    <w:rsid w:val="001B42E9"/>
    <w:rsid w:val="001C0061"/>
    <w:rsid w:val="001C6E2C"/>
    <w:rsid w:val="0021179D"/>
    <w:rsid w:val="00214D9C"/>
    <w:rsid w:val="0022277A"/>
    <w:rsid w:val="00227784"/>
    <w:rsid w:val="00227BAA"/>
    <w:rsid w:val="002310F5"/>
    <w:rsid w:val="00245353"/>
    <w:rsid w:val="00253910"/>
    <w:rsid w:val="00257C29"/>
    <w:rsid w:val="00262989"/>
    <w:rsid w:val="002639E6"/>
    <w:rsid w:val="00265B87"/>
    <w:rsid w:val="00270842"/>
    <w:rsid w:val="00271DF8"/>
    <w:rsid w:val="002942EE"/>
    <w:rsid w:val="002A21EA"/>
    <w:rsid w:val="002A4006"/>
    <w:rsid w:val="002A5F01"/>
    <w:rsid w:val="002A6126"/>
    <w:rsid w:val="002A7613"/>
    <w:rsid w:val="002B1351"/>
    <w:rsid w:val="002C639F"/>
    <w:rsid w:val="002D10B5"/>
    <w:rsid w:val="002D6FCE"/>
    <w:rsid w:val="002E19F1"/>
    <w:rsid w:val="002F680B"/>
    <w:rsid w:val="003319B0"/>
    <w:rsid w:val="003405BC"/>
    <w:rsid w:val="003442A3"/>
    <w:rsid w:val="00347006"/>
    <w:rsid w:val="0034798B"/>
    <w:rsid w:val="00347FCE"/>
    <w:rsid w:val="003563A5"/>
    <w:rsid w:val="0036047C"/>
    <w:rsid w:val="00374B9D"/>
    <w:rsid w:val="003B1957"/>
    <w:rsid w:val="003C3973"/>
    <w:rsid w:val="003C45C2"/>
    <w:rsid w:val="003C4FCB"/>
    <w:rsid w:val="003C72D1"/>
    <w:rsid w:val="003D2AEE"/>
    <w:rsid w:val="003E0C50"/>
    <w:rsid w:val="003F7825"/>
    <w:rsid w:val="00405F3D"/>
    <w:rsid w:val="004139C7"/>
    <w:rsid w:val="004378EF"/>
    <w:rsid w:val="004416F3"/>
    <w:rsid w:val="00445BEE"/>
    <w:rsid w:val="00451075"/>
    <w:rsid w:val="004530DA"/>
    <w:rsid w:val="004564F2"/>
    <w:rsid w:val="00464058"/>
    <w:rsid w:val="00481C97"/>
    <w:rsid w:val="0048492D"/>
    <w:rsid w:val="00485681"/>
    <w:rsid w:val="0048626E"/>
    <w:rsid w:val="00490AC6"/>
    <w:rsid w:val="004B150F"/>
    <w:rsid w:val="004B290F"/>
    <w:rsid w:val="004B5BF2"/>
    <w:rsid w:val="004B7ABE"/>
    <w:rsid w:val="004C62A5"/>
    <w:rsid w:val="004D3A12"/>
    <w:rsid w:val="004D4C45"/>
    <w:rsid w:val="004D53FA"/>
    <w:rsid w:val="004D7F3C"/>
    <w:rsid w:val="004E6D79"/>
    <w:rsid w:val="00501A19"/>
    <w:rsid w:val="00506269"/>
    <w:rsid w:val="00512D50"/>
    <w:rsid w:val="00521A40"/>
    <w:rsid w:val="00524F86"/>
    <w:rsid w:val="00530B9A"/>
    <w:rsid w:val="00535AA1"/>
    <w:rsid w:val="005402C6"/>
    <w:rsid w:val="005408E7"/>
    <w:rsid w:val="00546EBE"/>
    <w:rsid w:val="00551BAA"/>
    <w:rsid w:val="0055589B"/>
    <w:rsid w:val="00555918"/>
    <w:rsid w:val="00560B28"/>
    <w:rsid w:val="00573D28"/>
    <w:rsid w:val="00585802"/>
    <w:rsid w:val="0059225C"/>
    <w:rsid w:val="005A414D"/>
    <w:rsid w:val="005A6B16"/>
    <w:rsid w:val="005C3222"/>
    <w:rsid w:val="005D0FEB"/>
    <w:rsid w:val="005D7232"/>
    <w:rsid w:val="005E3015"/>
    <w:rsid w:val="006032E8"/>
    <w:rsid w:val="00607967"/>
    <w:rsid w:val="006113EC"/>
    <w:rsid w:val="00623190"/>
    <w:rsid w:val="0063767C"/>
    <w:rsid w:val="00643331"/>
    <w:rsid w:val="00645E3B"/>
    <w:rsid w:val="00650BC1"/>
    <w:rsid w:val="0065360E"/>
    <w:rsid w:val="00661DE1"/>
    <w:rsid w:val="00662B7A"/>
    <w:rsid w:val="006635F1"/>
    <w:rsid w:val="006668F8"/>
    <w:rsid w:val="00671D60"/>
    <w:rsid w:val="006734F3"/>
    <w:rsid w:val="00693913"/>
    <w:rsid w:val="00695C22"/>
    <w:rsid w:val="006B027E"/>
    <w:rsid w:val="006B1D5F"/>
    <w:rsid w:val="006B75BD"/>
    <w:rsid w:val="006C6B55"/>
    <w:rsid w:val="006C7EA9"/>
    <w:rsid w:val="006D72B5"/>
    <w:rsid w:val="006F13C6"/>
    <w:rsid w:val="006F4A68"/>
    <w:rsid w:val="00703135"/>
    <w:rsid w:val="00706945"/>
    <w:rsid w:val="0071616A"/>
    <w:rsid w:val="0072587F"/>
    <w:rsid w:val="00752F6B"/>
    <w:rsid w:val="00771CD3"/>
    <w:rsid w:val="00772863"/>
    <w:rsid w:val="00783280"/>
    <w:rsid w:val="007836C0"/>
    <w:rsid w:val="00793E6E"/>
    <w:rsid w:val="00795C56"/>
    <w:rsid w:val="007A022E"/>
    <w:rsid w:val="007B4EAB"/>
    <w:rsid w:val="007B5941"/>
    <w:rsid w:val="007C2222"/>
    <w:rsid w:val="007C5753"/>
    <w:rsid w:val="007D1BC7"/>
    <w:rsid w:val="007D7EA2"/>
    <w:rsid w:val="007E2C4F"/>
    <w:rsid w:val="008027EC"/>
    <w:rsid w:val="00804149"/>
    <w:rsid w:val="00806131"/>
    <w:rsid w:val="00826D0C"/>
    <w:rsid w:val="00830B89"/>
    <w:rsid w:val="00833CF3"/>
    <w:rsid w:val="00834192"/>
    <w:rsid w:val="008408EB"/>
    <w:rsid w:val="00857037"/>
    <w:rsid w:val="00862F1F"/>
    <w:rsid w:val="00863937"/>
    <w:rsid w:val="008910FE"/>
    <w:rsid w:val="008A1B41"/>
    <w:rsid w:val="008B1263"/>
    <w:rsid w:val="008C282F"/>
    <w:rsid w:val="008C55C1"/>
    <w:rsid w:val="008C7171"/>
    <w:rsid w:val="008E2CE3"/>
    <w:rsid w:val="008E5FD9"/>
    <w:rsid w:val="008F2B1C"/>
    <w:rsid w:val="009006F5"/>
    <w:rsid w:val="00902EF9"/>
    <w:rsid w:val="009200F9"/>
    <w:rsid w:val="00922414"/>
    <w:rsid w:val="0094572A"/>
    <w:rsid w:val="009720D0"/>
    <w:rsid w:val="00975F17"/>
    <w:rsid w:val="009761A9"/>
    <w:rsid w:val="00980729"/>
    <w:rsid w:val="00993548"/>
    <w:rsid w:val="009940FF"/>
    <w:rsid w:val="009B7C21"/>
    <w:rsid w:val="009D6A6A"/>
    <w:rsid w:val="009D6EA9"/>
    <w:rsid w:val="009F2BAD"/>
    <w:rsid w:val="009F71FF"/>
    <w:rsid w:val="00A001D6"/>
    <w:rsid w:val="00A071DA"/>
    <w:rsid w:val="00A17CA3"/>
    <w:rsid w:val="00A35EEF"/>
    <w:rsid w:val="00A50E02"/>
    <w:rsid w:val="00A60718"/>
    <w:rsid w:val="00A8356A"/>
    <w:rsid w:val="00A858EC"/>
    <w:rsid w:val="00A87EAD"/>
    <w:rsid w:val="00A90B37"/>
    <w:rsid w:val="00AA4EB7"/>
    <w:rsid w:val="00AB3A80"/>
    <w:rsid w:val="00AC701E"/>
    <w:rsid w:val="00AD0EB9"/>
    <w:rsid w:val="00AD4E99"/>
    <w:rsid w:val="00AE2B4A"/>
    <w:rsid w:val="00AF2736"/>
    <w:rsid w:val="00AF6794"/>
    <w:rsid w:val="00B05759"/>
    <w:rsid w:val="00B12AD1"/>
    <w:rsid w:val="00B21018"/>
    <w:rsid w:val="00B323AB"/>
    <w:rsid w:val="00B33BF2"/>
    <w:rsid w:val="00B34F1C"/>
    <w:rsid w:val="00B423A4"/>
    <w:rsid w:val="00B50FAA"/>
    <w:rsid w:val="00B5497A"/>
    <w:rsid w:val="00B57280"/>
    <w:rsid w:val="00B8140C"/>
    <w:rsid w:val="00B82289"/>
    <w:rsid w:val="00B82A6F"/>
    <w:rsid w:val="00B93640"/>
    <w:rsid w:val="00B93DD3"/>
    <w:rsid w:val="00BA3534"/>
    <w:rsid w:val="00BA7BF3"/>
    <w:rsid w:val="00BB6B5E"/>
    <w:rsid w:val="00BC0538"/>
    <w:rsid w:val="00BC2238"/>
    <w:rsid w:val="00BD7E2E"/>
    <w:rsid w:val="00BE2ECE"/>
    <w:rsid w:val="00BE3B1D"/>
    <w:rsid w:val="00C24347"/>
    <w:rsid w:val="00C2479A"/>
    <w:rsid w:val="00C255B5"/>
    <w:rsid w:val="00C36427"/>
    <w:rsid w:val="00C50919"/>
    <w:rsid w:val="00C5248F"/>
    <w:rsid w:val="00C53AF2"/>
    <w:rsid w:val="00C62AAC"/>
    <w:rsid w:val="00C668C6"/>
    <w:rsid w:val="00C67FF6"/>
    <w:rsid w:val="00C71B40"/>
    <w:rsid w:val="00C94D15"/>
    <w:rsid w:val="00CA342D"/>
    <w:rsid w:val="00CB2719"/>
    <w:rsid w:val="00CB2A70"/>
    <w:rsid w:val="00CD4183"/>
    <w:rsid w:val="00CD48E0"/>
    <w:rsid w:val="00CE0B66"/>
    <w:rsid w:val="00CE1EA0"/>
    <w:rsid w:val="00CE350E"/>
    <w:rsid w:val="00CE3632"/>
    <w:rsid w:val="00CE50C5"/>
    <w:rsid w:val="00CE5CAD"/>
    <w:rsid w:val="00CF0736"/>
    <w:rsid w:val="00CF1631"/>
    <w:rsid w:val="00CF680A"/>
    <w:rsid w:val="00CF7990"/>
    <w:rsid w:val="00D1048A"/>
    <w:rsid w:val="00D10492"/>
    <w:rsid w:val="00D2169A"/>
    <w:rsid w:val="00D37536"/>
    <w:rsid w:val="00D41E1E"/>
    <w:rsid w:val="00D556E3"/>
    <w:rsid w:val="00D70803"/>
    <w:rsid w:val="00D72FA8"/>
    <w:rsid w:val="00D81B45"/>
    <w:rsid w:val="00D84428"/>
    <w:rsid w:val="00D8676B"/>
    <w:rsid w:val="00DA3869"/>
    <w:rsid w:val="00DB115E"/>
    <w:rsid w:val="00DB6506"/>
    <w:rsid w:val="00DC2316"/>
    <w:rsid w:val="00DC363D"/>
    <w:rsid w:val="00DF727C"/>
    <w:rsid w:val="00E00FEF"/>
    <w:rsid w:val="00E10DE9"/>
    <w:rsid w:val="00E10EB1"/>
    <w:rsid w:val="00E15E12"/>
    <w:rsid w:val="00E24313"/>
    <w:rsid w:val="00E32753"/>
    <w:rsid w:val="00E35B66"/>
    <w:rsid w:val="00E43363"/>
    <w:rsid w:val="00E45A79"/>
    <w:rsid w:val="00E502C9"/>
    <w:rsid w:val="00E5704D"/>
    <w:rsid w:val="00E70296"/>
    <w:rsid w:val="00E71F69"/>
    <w:rsid w:val="00E72DB1"/>
    <w:rsid w:val="00E825D5"/>
    <w:rsid w:val="00E91858"/>
    <w:rsid w:val="00EB2311"/>
    <w:rsid w:val="00EB6F13"/>
    <w:rsid w:val="00EC0F58"/>
    <w:rsid w:val="00EC1E2E"/>
    <w:rsid w:val="00ED5977"/>
    <w:rsid w:val="00EE17E1"/>
    <w:rsid w:val="00EE7EF1"/>
    <w:rsid w:val="00EF0372"/>
    <w:rsid w:val="00EF41CD"/>
    <w:rsid w:val="00F0418E"/>
    <w:rsid w:val="00F041B3"/>
    <w:rsid w:val="00F1086E"/>
    <w:rsid w:val="00F10963"/>
    <w:rsid w:val="00F20FA8"/>
    <w:rsid w:val="00F22098"/>
    <w:rsid w:val="00F5071B"/>
    <w:rsid w:val="00F61972"/>
    <w:rsid w:val="00F709A6"/>
    <w:rsid w:val="00F71707"/>
    <w:rsid w:val="00F71805"/>
    <w:rsid w:val="00F92AFD"/>
    <w:rsid w:val="00F93756"/>
    <w:rsid w:val="00F96884"/>
    <w:rsid w:val="00FA6982"/>
    <w:rsid w:val="00FA6C7A"/>
    <w:rsid w:val="00FD2C90"/>
    <w:rsid w:val="00FD50AC"/>
    <w:rsid w:val="00FD5741"/>
    <w:rsid w:val="00FD6311"/>
    <w:rsid w:val="00FD728B"/>
    <w:rsid w:val="00FE1726"/>
    <w:rsid w:val="00FF2958"/>
    <w:rsid w:val="00FF7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csut.mchs.ru/node/1978710" TargetMode="External"/><Relationship Id="rId13" Type="http://schemas.openxmlformats.org/officeDocument/2006/relationships/hyperlink" Target="https://tech.csut.mchs.ru/node/400963" TargetMode="External"/><Relationship Id="rId18" Type="http://schemas.openxmlformats.org/officeDocument/2006/relationships/hyperlink" Target="https://tech.csut.mchs.ru/node/1978710" TargetMode="External"/><Relationship Id="rId26" Type="http://schemas.openxmlformats.org/officeDocument/2006/relationships/hyperlink" Target="https://tech.csut.mchs.ru/node/400963" TargetMode="External"/><Relationship Id="rId3" Type="http://schemas.openxmlformats.org/officeDocument/2006/relationships/styles" Target="styles.xml"/><Relationship Id="rId21" Type="http://schemas.openxmlformats.org/officeDocument/2006/relationships/hyperlink" Target="https://tech.csut.mchs.ru/node/408907" TargetMode="External"/><Relationship Id="rId7" Type="http://schemas.openxmlformats.org/officeDocument/2006/relationships/endnotes" Target="endnotes.xml"/><Relationship Id="rId12" Type="http://schemas.openxmlformats.org/officeDocument/2006/relationships/hyperlink" Target="https://tech.csut.mchs.ru/node/408907" TargetMode="External"/><Relationship Id="rId17" Type="http://schemas.openxmlformats.org/officeDocument/2006/relationships/hyperlink" Target="https://tech.csut.mchs.ru/node/1978710" TargetMode="External"/><Relationship Id="rId25" Type="http://schemas.openxmlformats.org/officeDocument/2006/relationships/hyperlink" Target="https://tech.csut.mchs.ru/node/400963"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tech.csut.mchs.ru/node/400963" TargetMode="External"/><Relationship Id="rId20" Type="http://schemas.openxmlformats.org/officeDocument/2006/relationships/hyperlink" Target="https://tech.csut.mchs.ru/node/556177" TargetMode="External"/><Relationship Id="rId29" Type="http://schemas.openxmlformats.org/officeDocument/2006/relationships/hyperlink" Target="https://tech.csut.mchs.ru/node/4009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csut.mchs.ru/node/408907" TargetMode="External"/><Relationship Id="rId24" Type="http://schemas.openxmlformats.org/officeDocument/2006/relationships/hyperlink" Target="https://tech.csut.mchs.ru/node/40890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ech.csut.mchs.ru/node/556177" TargetMode="External"/><Relationship Id="rId23" Type="http://schemas.openxmlformats.org/officeDocument/2006/relationships/hyperlink" Target="https://tech.csut.mchs.ru/node/408907" TargetMode="External"/><Relationship Id="rId28" Type="http://schemas.openxmlformats.org/officeDocument/2006/relationships/hyperlink" Target="https://tech.csut.mchs.ru/node/556177" TargetMode="External"/><Relationship Id="rId10" Type="http://schemas.openxmlformats.org/officeDocument/2006/relationships/hyperlink" Target="https://tech.csut.mchs.ru/node/408907" TargetMode="External"/><Relationship Id="rId19" Type="http://schemas.openxmlformats.org/officeDocument/2006/relationships/hyperlink" Target="https://tech.csut.mchs.ru/node/55617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ch.csut.mchs.ru/node/556177" TargetMode="External"/><Relationship Id="rId14" Type="http://schemas.openxmlformats.org/officeDocument/2006/relationships/hyperlink" Target="https://tech.csut.mchs.ru/node/1978710" TargetMode="External"/><Relationship Id="rId22" Type="http://schemas.openxmlformats.org/officeDocument/2006/relationships/hyperlink" Target="https://tech.csut.mchs.ru/node/408907" TargetMode="External"/><Relationship Id="rId27" Type="http://schemas.openxmlformats.org/officeDocument/2006/relationships/hyperlink" Target="https://tech.csut.mchs.ru/node/197871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FD14-7AC3-4102-959F-ED668011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23</Pages>
  <Words>8239</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Абсалямов</dc:creator>
  <cp:lastModifiedBy>Olga</cp:lastModifiedBy>
  <cp:revision>12</cp:revision>
  <cp:lastPrinted>2026-06-01T13:56:00Z</cp:lastPrinted>
  <dcterms:created xsi:type="dcterms:W3CDTF">2026-05-25T08:24:00Z</dcterms:created>
  <dcterms:modified xsi:type="dcterms:W3CDTF">2026-06-02T07:07:00Z</dcterms:modified>
</cp:coreProperties>
</file>