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67" w:rsidRPr="00AB55E6"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jc w:val="center"/>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Контракт № ______</w:t>
      </w:r>
    </w:p>
    <w:p w:rsidR="00426267" w:rsidRDefault="00426267" w:rsidP="00F2671E">
      <w:pPr>
        <w:pStyle w:val="ConsPlusNormal"/>
        <w:jc w:val="center"/>
        <w:rPr>
          <w:rFonts w:ascii="Times New Roman" w:hAnsi="Times New Roman" w:cs="Times New Roman"/>
          <w:sz w:val="24"/>
          <w:szCs w:val="24"/>
        </w:rPr>
      </w:pPr>
      <w:r w:rsidRPr="00937A49">
        <w:rPr>
          <w:rFonts w:ascii="Times New Roman" w:hAnsi="Times New Roman" w:cs="Times New Roman"/>
          <w:sz w:val="24"/>
          <w:szCs w:val="24"/>
          <w:lang w:eastAsia="zh-CN"/>
        </w:rPr>
        <w:t xml:space="preserve">на поставку </w:t>
      </w:r>
      <w:r w:rsidR="00937A49" w:rsidRPr="00937A49">
        <w:rPr>
          <w:rFonts w:ascii="Times New Roman" w:hAnsi="Times New Roman" w:cs="Times New Roman"/>
          <w:sz w:val="24"/>
          <w:szCs w:val="24"/>
        </w:rPr>
        <w:t>медицинских изделий ____</w:t>
      </w:r>
      <w:r w:rsidR="00937A49">
        <w:rPr>
          <w:rFonts w:ascii="Times New Roman" w:hAnsi="Times New Roman" w:cs="Times New Roman"/>
          <w:sz w:val="24"/>
          <w:szCs w:val="24"/>
        </w:rPr>
        <w:t>_______</w:t>
      </w:r>
    </w:p>
    <w:p w:rsidR="00FF5564" w:rsidRPr="00F04E77" w:rsidRDefault="00F04E77" w:rsidP="00FF5564">
      <w:pPr>
        <w:pStyle w:val="a3"/>
        <w:jc w:val="center"/>
        <w:rPr>
          <w:rFonts w:ascii="Times New Roman" w:hAnsi="Times New Roman"/>
          <w:sz w:val="24"/>
          <w:szCs w:val="24"/>
          <w:lang w:eastAsia="zh-CN"/>
        </w:rPr>
      </w:pPr>
      <w:r w:rsidRPr="00F04E77">
        <w:rPr>
          <w:rFonts w:ascii="Times New Roman" w:hAnsi="Times New Roman"/>
          <w:sz w:val="24"/>
          <w:szCs w:val="24"/>
          <w:lang w:eastAsia="zh-CN"/>
        </w:rPr>
        <w:t xml:space="preserve">ИКЗ: 261366602779436660100100060000000244 </w:t>
      </w:r>
    </w:p>
    <w:p w:rsidR="00FF5564" w:rsidRDefault="00FF5564" w:rsidP="00426267">
      <w:pPr>
        <w:widowControl w:val="0"/>
        <w:suppressAutoHyphens/>
        <w:spacing w:after="0" w:line="240" w:lineRule="auto"/>
        <w:jc w:val="both"/>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 xml:space="preserve">г. Воронеж                                                                                                    </w:t>
      </w:r>
      <w:proofErr w:type="gramStart"/>
      <w:r w:rsidRPr="00937A49">
        <w:rPr>
          <w:rFonts w:ascii="Times New Roman" w:eastAsia="Times New Roman" w:hAnsi="Times New Roman" w:cs="Times New Roman"/>
          <w:sz w:val="24"/>
          <w:szCs w:val="24"/>
          <w:lang w:eastAsia="zh-CN"/>
        </w:rPr>
        <w:t xml:space="preserve">   «</w:t>
      </w:r>
      <w:proofErr w:type="gramEnd"/>
      <w:r w:rsidRPr="00937A49">
        <w:rPr>
          <w:rFonts w:ascii="Times New Roman" w:eastAsia="Times New Roman" w:hAnsi="Times New Roman" w:cs="Times New Roman"/>
          <w:sz w:val="24"/>
          <w:szCs w:val="24"/>
          <w:lang w:eastAsia="zh-CN"/>
        </w:rPr>
        <w:t>___» __________ 202</w:t>
      </w:r>
      <w:r w:rsidR="00F04E77">
        <w:rPr>
          <w:rFonts w:ascii="Times New Roman" w:eastAsia="Times New Roman" w:hAnsi="Times New Roman" w:cs="Times New Roman"/>
          <w:sz w:val="24"/>
          <w:szCs w:val="24"/>
          <w:lang w:eastAsia="zh-CN"/>
        </w:rPr>
        <w:t>6</w:t>
      </w:r>
      <w:r w:rsidRPr="00937A49">
        <w:rPr>
          <w:rFonts w:ascii="Times New Roman" w:eastAsia="Times New Roman" w:hAnsi="Times New Roman" w:cs="Times New Roman"/>
          <w:sz w:val="24"/>
          <w:szCs w:val="24"/>
          <w:lang w:eastAsia="zh-CN"/>
        </w:rPr>
        <w:t xml:space="preserve"> г.</w:t>
      </w:r>
    </w:p>
    <w:p w:rsidR="00426267" w:rsidRPr="00937A49" w:rsidRDefault="00426267" w:rsidP="00426267">
      <w:pPr>
        <w:widowControl w:val="0"/>
        <w:suppressAutoHyphens/>
        <w:spacing w:after="0" w:line="240" w:lineRule="auto"/>
        <w:jc w:val="both"/>
        <w:rPr>
          <w:rFonts w:ascii="Times New Roman" w:eastAsia="Times New Roman" w:hAnsi="Times New Roman" w:cs="Times New Roman"/>
          <w:sz w:val="24"/>
          <w:szCs w:val="24"/>
          <w:lang w:eastAsia="zh-CN"/>
        </w:rPr>
      </w:pPr>
    </w:p>
    <w:p w:rsidR="00426267" w:rsidRPr="00937A49" w:rsidRDefault="00426267" w:rsidP="00426267">
      <w:pPr>
        <w:keepLines/>
        <w:widowControl w:val="0"/>
        <w:suppressAutoHyphens/>
        <w:spacing w:after="0" w:line="240" w:lineRule="auto"/>
        <w:ind w:firstLine="708"/>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(ФГБОУ ВО ВГМУ им. Н. Н. Бурденко Минздрава России), именуемое в дальнейшем «Заказчик</w:t>
      </w:r>
      <w:r w:rsidR="002F6EBD">
        <w:rPr>
          <w:rFonts w:ascii="Times New Roman" w:eastAsia="Times New Roman" w:hAnsi="Times New Roman" w:cs="Times New Roman"/>
          <w:sz w:val="24"/>
          <w:szCs w:val="24"/>
          <w:lang w:eastAsia="zh-CN"/>
        </w:rPr>
        <w:t>», в лице</w:t>
      </w:r>
      <w:r w:rsidR="00F04E77">
        <w:rPr>
          <w:rFonts w:ascii="Times New Roman" w:eastAsia="Times New Roman" w:hAnsi="Times New Roman" w:cs="Times New Roman"/>
          <w:sz w:val="24"/>
          <w:szCs w:val="24"/>
          <w:lang w:eastAsia="zh-CN"/>
        </w:rPr>
        <w:t xml:space="preserve"> первого проректора</w:t>
      </w:r>
      <w:r w:rsidR="00AE7069">
        <w:rPr>
          <w:rFonts w:ascii="Times New Roman" w:eastAsia="Times New Roman" w:hAnsi="Times New Roman" w:cs="Times New Roman"/>
          <w:sz w:val="24"/>
          <w:szCs w:val="24"/>
          <w:lang w:eastAsia="zh-CN"/>
        </w:rPr>
        <w:t xml:space="preserve"> </w:t>
      </w:r>
      <w:proofErr w:type="spellStart"/>
      <w:r w:rsidR="00AE7069">
        <w:rPr>
          <w:rFonts w:ascii="Times New Roman" w:eastAsia="Times New Roman" w:hAnsi="Times New Roman" w:cs="Times New Roman"/>
          <w:sz w:val="24"/>
          <w:szCs w:val="24"/>
          <w:lang w:eastAsia="zh-CN"/>
        </w:rPr>
        <w:t>Болотских</w:t>
      </w:r>
      <w:proofErr w:type="spellEnd"/>
      <w:r w:rsidR="00AE7069">
        <w:rPr>
          <w:rFonts w:ascii="Times New Roman" w:eastAsia="Times New Roman" w:hAnsi="Times New Roman" w:cs="Times New Roman"/>
          <w:sz w:val="24"/>
          <w:szCs w:val="24"/>
          <w:lang w:eastAsia="zh-CN"/>
        </w:rPr>
        <w:t xml:space="preserve"> Владимира Ивановича</w:t>
      </w:r>
      <w:r w:rsidRPr="00937A49">
        <w:rPr>
          <w:rFonts w:ascii="Times New Roman" w:eastAsia="Times New Roman" w:hAnsi="Times New Roman" w:cs="Times New Roman"/>
          <w:sz w:val="24"/>
          <w:szCs w:val="24"/>
          <w:lang w:eastAsia="zh-CN"/>
        </w:rPr>
        <w:t>, дей</w:t>
      </w:r>
      <w:r w:rsidR="00AE7069">
        <w:rPr>
          <w:rFonts w:ascii="Times New Roman" w:eastAsia="Times New Roman" w:hAnsi="Times New Roman" w:cs="Times New Roman"/>
          <w:sz w:val="24"/>
          <w:szCs w:val="24"/>
          <w:lang w:eastAsia="zh-CN"/>
        </w:rPr>
        <w:t xml:space="preserve">ствующего на основании </w:t>
      </w:r>
      <w:r w:rsidR="00F04E77">
        <w:rPr>
          <w:rFonts w:ascii="Times New Roman" w:eastAsia="Times New Roman" w:hAnsi="Times New Roman" w:cs="Times New Roman"/>
          <w:sz w:val="24"/>
          <w:szCs w:val="24"/>
          <w:lang w:eastAsia="zh-CN"/>
        </w:rPr>
        <w:t xml:space="preserve">доверенности </w:t>
      </w:r>
      <w:r w:rsidR="002F6EBD">
        <w:rPr>
          <w:rFonts w:ascii="Times New Roman" w:eastAsia="Times New Roman" w:hAnsi="Times New Roman" w:cs="Times New Roman"/>
          <w:sz w:val="24"/>
          <w:szCs w:val="24"/>
          <w:lang w:eastAsia="zh-CN"/>
        </w:rPr>
        <w:t xml:space="preserve">от </w:t>
      </w:r>
      <w:r w:rsidR="00F04E77">
        <w:rPr>
          <w:rFonts w:ascii="Times New Roman" w:eastAsia="Times New Roman" w:hAnsi="Times New Roman" w:cs="Times New Roman"/>
          <w:sz w:val="24"/>
          <w:szCs w:val="24"/>
          <w:lang w:eastAsia="zh-CN"/>
        </w:rPr>
        <w:t>22</w:t>
      </w:r>
      <w:r w:rsidR="002F6EBD">
        <w:rPr>
          <w:rFonts w:ascii="Times New Roman" w:eastAsia="Times New Roman" w:hAnsi="Times New Roman" w:cs="Times New Roman"/>
          <w:sz w:val="24"/>
          <w:szCs w:val="24"/>
          <w:lang w:eastAsia="zh-CN"/>
        </w:rPr>
        <w:t>.0</w:t>
      </w:r>
      <w:r w:rsidR="00F04E77">
        <w:rPr>
          <w:rFonts w:ascii="Times New Roman" w:eastAsia="Times New Roman" w:hAnsi="Times New Roman" w:cs="Times New Roman"/>
          <w:sz w:val="24"/>
          <w:szCs w:val="24"/>
          <w:lang w:eastAsia="zh-CN"/>
        </w:rPr>
        <w:t>6</w:t>
      </w:r>
      <w:r w:rsidR="002F6EBD">
        <w:rPr>
          <w:rFonts w:ascii="Times New Roman" w:eastAsia="Times New Roman" w:hAnsi="Times New Roman" w:cs="Times New Roman"/>
          <w:sz w:val="24"/>
          <w:szCs w:val="24"/>
          <w:lang w:eastAsia="zh-CN"/>
        </w:rPr>
        <w:t>.202</w:t>
      </w:r>
      <w:r w:rsidR="00F04E77">
        <w:rPr>
          <w:rFonts w:ascii="Times New Roman" w:eastAsia="Times New Roman" w:hAnsi="Times New Roman" w:cs="Times New Roman"/>
          <w:sz w:val="24"/>
          <w:szCs w:val="24"/>
          <w:lang w:eastAsia="zh-CN"/>
        </w:rPr>
        <w:t>6</w:t>
      </w:r>
      <w:r w:rsidR="00AE7069">
        <w:rPr>
          <w:rFonts w:ascii="Times New Roman" w:eastAsia="Times New Roman" w:hAnsi="Times New Roman" w:cs="Times New Roman"/>
          <w:sz w:val="24"/>
          <w:szCs w:val="24"/>
          <w:lang w:eastAsia="zh-CN"/>
        </w:rPr>
        <w:t>г.</w:t>
      </w:r>
      <w:r w:rsidR="00F04E77">
        <w:rPr>
          <w:rFonts w:ascii="Times New Roman" w:eastAsia="Times New Roman" w:hAnsi="Times New Roman" w:cs="Times New Roman"/>
          <w:sz w:val="24"/>
          <w:szCs w:val="24"/>
          <w:lang w:eastAsia="zh-CN"/>
        </w:rPr>
        <w:t xml:space="preserve"> №37/26</w:t>
      </w:r>
      <w:r w:rsidRPr="00937A49">
        <w:rPr>
          <w:rFonts w:ascii="Times New Roman" w:eastAsia="Times New Roman" w:hAnsi="Times New Roman" w:cs="Times New Roman"/>
          <w:sz w:val="24"/>
          <w:szCs w:val="24"/>
          <w:lang w:eastAsia="zh-CN"/>
        </w:rPr>
        <w:t>, с одной стороны и _______________________, именуем</w:t>
      </w:r>
      <w:r w:rsidR="003B3D69">
        <w:rPr>
          <w:rFonts w:ascii="Times New Roman" w:eastAsia="Times New Roman" w:hAnsi="Times New Roman" w:cs="Times New Roman"/>
          <w:sz w:val="24"/>
          <w:szCs w:val="24"/>
          <w:lang w:eastAsia="zh-CN"/>
        </w:rPr>
        <w:t>___</w:t>
      </w:r>
      <w:r w:rsidRPr="00937A49">
        <w:rPr>
          <w:rFonts w:ascii="Times New Roman" w:eastAsia="Times New Roman" w:hAnsi="Times New Roman" w:cs="Times New Roman"/>
          <w:sz w:val="24"/>
          <w:szCs w:val="24"/>
          <w:lang w:eastAsia="zh-CN"/>
        </w:rPr>
        <w:t xml:space="preserve"> в дальнейшем «Поставщик», в лице ____________, действующего на основании___________, с другой стороны, здесь и далее именуемые «Стороны», в порядке </w:t>
      </w:r>
      <w:r w:rsidR="002F6EBD">
        <w:rPr>
          <w:rFonts w:ascii="Times New Roman" w:hAnsi="Times New Roman" w:cs="Times New Roman"/>
          <w:sz w:val="24"/>
          <w:szCs w:val="24"/>
        </w:rPr>
        <w:t>пункта 5</w:t>
      </w:r>
      <w:r w:rsidR="003B3D69" w:rsidRPr="00692AE1">
        <w:rPr>
          <w:rFonts w:ascii="Times New Roman" w:hAnsi="Times New Roman" w:cs="Times New Roman"/>
          <w:sz w:val="24"/>
          <w:szCs w:val="24"/>
        </w:rPr>
        <w:t xml:space="preserve"> </w:t>
      </w:r>
      <w:r w:rsidR="003B3D69" w:rsidRPr="00D459AA">
        <w:rPr>
          <w:rFonts w:ascii="Times New Roman" w:hAnsi="Times New Roman" w:cs="Times New Roman"/>
          <w:sz w:val="24"/>
          <w:szCs w:val="24"/>
        </w:rPr>
        <w:t>части 1 статьи 93 и с соблюдением иных положений</w:t>
      </w:r>
      <w:r w:rsidR="003B3D69">
        <w:rPr>
          <w:rFonts w:ascii="Times New Roman" w:hAnsi="Times New Roman" w:cs="Times New Roman"/>
          <w:sz w:val="24"/>
          <w:szCs w:val="24"/>
        </w:rPr>
        <w:t xml:space="preserve"> </w:t>
      </w:r>
      <w:r w:rsidRPr="00937A49">
        <w:rPr>
          <w:rFonts w:ascii="Times New Roman" w:eastAsia="Times New Roman" w:hAnsi="Times New Roman" w:cs="Times New Roman"/>
          <w:sz w:val="24"/>
          <w:szCs w:val="24"/>
          <w:lang w:eastAsia="zh-CN"/>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sidR="003B3D69">
        <w:rPr>
          <w:rFonts w:ascii="Times New Roman" w:eastAsia="Times New Roman" w:hAnsi="Times New Roman" w:cs="Times New Roman"/>
          <w:sz w:val="24"/>
          <w:szCs w:val="24"/>
          <w:lang w:eastAsia="zh-CN"/>
        </w:rPr>
        <w:t>иного законодательства Российской Федерации</w:t>
      </w:r>
      <w:r w:rsidRPr="00937A49">
        <w:rPr>
          <w:rFonts w:ascii="Times New Roman" w:eastAsia="Times New Roman" w:hAnsi="Times New Roman" w:cs="Times New Roman"/>
          <w:sz w:val="24"/>
          <w:szCs w:val="24"/>
          <w:lang w:eastAsia="zh-CN"/>
        </w:rPr>
        <w:t>, заключили настоящий контракт (далее – Контракт) о нижеследующем:</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1. Предмет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1.1. В соответствии с Контрактом Поставщик обязуется в порядке и сроки, предусмотренные Контрактом, осуществить поставку медицинск</w:t>
      </w:r>
      <w:r w:rsidR="00937A49">
        <w:rPr>
          <w:rFonts w:ascii="Times New Roman" w:hAnsi="Times New Roman"/>
          <w:sz w:val="24"/>
          <w:szCs w:val="24"/>
        </w:rPr>
        <w:t>их изделий</w:t>
      </w:r>
      <w:r w:rsidR="005A369A">
        <w:rPr>
          <w:rFonts w:ascii="Times New Roman" w:hAnsi="Times New Roman"/>
          <w:sz w:val="24"/>
          <w:szCs w:val="24"/>
        </w:rPr>
        <w:t xml:space="preserve"> ___________________</w:t>
      </w:r>
      <w:r w:rsidR="00937A49">
        <w:rPr>
          <w:rFonts w:ascii="Times New Roman" w:hAnsi="Times New Roman"/>
          <w:sz w:val="24"/>
          <w:szCs w:val="24"/>
        </w:rPr>
        <w:t xml:space="preserve"> </w:t>
      </w:r>
      <w:r w:rsidRPr="00937A49">
        <w:rPr>
          <w:rFonts w:ascii="Times New Roman" w:hAnsi="Times New Roman"/>
          <w:sz w:val="24"/>
          <w:szCs w:val="24"/>
        </w:rPr>
        <w:t xml:space="preserve">(код </w:t>
      </w:r>
      <w:hyperlink r:id="rId6" w:history="1">
        <w:r w:rsidRPr="00937A49">
          <w:rPr>
            <w:rFonts w:ascii="Times New Roman" w:hAnsi="Times New Roman"/>
            <w:sz w:val="24"/>
            <w:szCs w:val="24"/>
          </w:rPr>
          <w:t>ОКПД</w:t>
        </w:r>
      </w:hyperlink>
      <w:r w:rsidR="009A2D71">
        <w:rPr>
          <w:rFonts w:ascii="Times New Roman" w:hAnsi="Times New Roman"/>
          <w:sz w:val="24"/>
          <w:szCs w:val="24"/>
        </w:rPr>
        <w:t xml:space="preserve">2 – </w:t>
      </w:r>
      <w:r w:rsidR="005A369A">
        <w:rPr>
          <w:rFonts w:ascii="Times New Roman" w:hAnsi="Times New Roman"/>
          <w:sz w:val="24"/>
          <w:szCs w:val="24"/>
        </w:rPr>
        <w:t>32.50.13.190</w:t>
      </w:r>
      <w:r w:rsidRPr="00937A49">
        <w:rPr>
          <w:rFonts w:ascii="Times New Roman" w:hAnsi="Times New Roman"/>
          <w:sz w:val="24"/>
          <w:szCs w:val="24"/>
        </w:rPr>
        <w:t>) (далее - Оборудование) в соответствии со Спецификацией (</w:t>
      </w:r>
      <w:hyperlink r:id="rId7" w:history="1">
        <w:r w:rsidRPr="00937A49">
          <w:rPr>
            <w:rFonts w:ascii="Times New Roman" w:hAnsi="Times New Roman"/>
            <w:sz w:val="24"/>
            <w:szCs w:val="24"/>
          </w:rPr>
          <w:t>приложение № 1</w:t>
        </w:r>
      </w:hyperlink>
      <w:r w:rsidRPr="00937A49">
        <w:rPr>
          <w:rFonts w:ascii="Times New Roman" w:hAnsi="Times New Roman"/>
          <w:sz w:val="24"/>
          <w:szCs w:val="24"/>
        </w:rPr>
        <w:t xml:space="preserve"> к Контракту), а Заказчик обязуется в порядке и сроки, предусмотренные Контрактом, принять и оплатить поставленное Оборудование.</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1.2. Номенклатура Оборудования и его количество определяются Спецификацией (</w:t>
      </w:r>
      <w:hyperlink r:id="rId8" w:history="1">
        <w:r w:rsidRPr="00937A49">
          <w:rPr>
            <w:rFonts w:ascii="Times New Roman" w:hAnsi="Times New Roman"/>
            <w:sz w:val="24"/>
            <w:szCs w:val="24"/>
          </w:rPr>
          <w:t>приложение               № 1</w:t>
        </w:r>
      </w:hyperlink>
      <w:r w:rsidRPr="00937A49">
        <w:rPr>
          <w:rFonts w:ascii="Times New Roman" w:hAnsi="Times New Roman"/>
          <w:sz w:val="24"/>
          <w:szCs w:val="24"/>
        </w:rPr>
        <w:t xml:space="preserve"> к Контракту), технические показатели - Техническими требованиями (</w:t>
      </w:r>
      <w:hyperlink r:id="rId9" w:history="1">
        <w:r w:rsidRPr="00937A49">
          <w:rPr>
            <w:rFonts w:ascii="Times New Roman" w:hAnsi="Times New Roman"/>
            <w:sz w:val="24"/>
            <w:szCs w:val="24"/>
          </w:rPr>
          <w:t>приложение № 2</w:t>
        </w:r>
      </w:hyperlink>
      <w:r w:rsidRPr="00937A49">
        <w:rPr>
          <w:rFonts w:ascii="Times New Roman" w:hAnsi="Times New Roman"/>
          <w:sz w:val="24"/>
          <w:szCs w:val="24"/>
        </w:rPr>
        <w:t xml:space="preserve"> к Контракту).</w:t>
      </w:r>
    </w:p>
    <w:p w:rsidR="00426267" w:rsidRPr="00937A49" w:rsidRDefault="00426267" w:rsidP="00426267">
      <w:pPr>
        <w:pStyle w:val="ConsPlusNormal"/>
        <w:ind w:firstLine="0"/>
        <w:jc w:val="both"/>
        <w:rPr>
          <w:rFonts w:ascii="Times New Roman" w:hAnsi="Times New Roman" w:cs="Times New Roman"/>
          <w:sz w:val="24"/>
          <w:szCs w:val="24"/>
        </w:rPr>
      </w:pPr>
      <w:r w:rsidRPr="00937A49">
        <w:rPr>
          <w:rFonts w:ascii="Times New Roman" w:hAnsi="Times New Roman" w:cs="Times New Roman"/>
          <w:sz w:val="24"/>
          <w:szCs w:val="24"/>
        </w:rPr>
        <w:t xml:space="preserve">1.3. Поставка Оборудования осуществляется Поставщиком с разгрузкой с транспортного средства по адресу: г. Воронеж, </w:t>
      </w:r>
      <w:r w:rsidR="00AE7069">
        <w:rPr>
          <w:rFonts w:ascii="Times New Roman" w:hAnsi="Times New Roman" w:cs="Times New Roman"/>
          <w:sz w:val="24"/>
          <w:szCs w:val="24"/>
        </w:rPr>
        <w:t>пер. Здоровья, д.16</w:t>
      </w:r>
      <w:r w:rsidRPr="00937A49">
        <w:rPr>
          <w:rFonts w:ascii="Times New Roman" w:hAnsi="Times New Roman" w:cs="Times New Roman"/>
          <w:sz w:val="24"/>
          <w:szCs w:val="24"/>
        </w:rPr>
        <w:t>.</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2. Цена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2.1. Цена Контракта и валюта платежа устанавливаются в российских рублях.</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2.2. Цена Контракта, составляет _____ руб. (_____) _____ коп., включая НДС _____ руб. (____</w:t>
      </w:r>
      <w:proofErr w:type="gramStart"/>
      <w:r w:rsidRPr="00937A49">
        <w:rPr>
          <w:rFonts w:ascii="Times New Roman" w:hAnsi="Times New Roman"/>
          <w:sz w:val="24"/>
          <w:szCs w:val="24"/>
        </w:rPr>
        <w:t>_)_</w:t>
      </w:r>
      <w:proofErr w:type="gramEnd"/>
      <w:r w:rsidRPr="00937A49">
        <w:rPr>
          <w:rFonts w:ascii="Times New Roman" w:hAnsi="Times New Roman"/>
          <w:sz w:val="24"/>
          <w:szCs w:val="24"/>
        </w:rPr>
        <w:t>____ коп. (</w:t>
      </w:r>
      <w:r w:rsidRPr="00937A49">
        <w:rPr>
          <w:rFonts w:ascii="Times New Roman" w:hAnsi="Times New Roman"/>
          <w:i/>
          <w:sz w:val="24"/>
          <w:szCs w:val="24"/>
        </w:rPr>
        <w:t>если НДС не облагается,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r w:rsidRPr="00937A49">
        <w:rPr>
          <w:rFonts w:ascii="Times New Roman" w:hAnsi="Times New Roman"/>
          <w:sz w:val="24"/>
          <w:szCs w:val="24"/>
        </w:rPr>
        <w:t>.</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hyperlink w:anchor="Par4" w:history="1">
        <w:r w:rsidRPr="00937A49">
          <w:rPr>
            <w:rFonts w:ascii="Times New Roman" w:hAnsi="Times New Roman"/>
            <w:sz w:val="24"/>
            <w:szCs w:val="24"/>
          </w:rPr>
          <w:t>пунктами 2.5</w:t>
        </w:r>
      </w:hyperlink>
      <w:r w:rsidRPr="00937A49">
        <w:rPr>
          <w:rFonts w:ascii="Times New Roman" w:hAnsi="Times New Roman"/>
          <w:sz w:val="24"/>
          <w:szCs w:val="24"/>
        </w:rPr>
        <w:t xml:space="preserve"> и </w:t>
      </w:r>
      <w:hyperlink w:anchor="Par6" w:history="1">
        <w:r w:rsidRPr="00937A49">
          <w:rPr>
            <w:rFonts w:ascii="Times New Roman" w:hAnsi="Times New Roman"/>
            <w:sz w:val="24"/>
            <w:szCs w:val="24"/>
          </w:rPr>
          <w:t>2.6</w:t>
        </w:r>
      </w:hyperlink>
      <w:r w:rsidRPr="00937A49">
        <w:rPr>
          <w:rFonts w:ascii="Times New Roman" w:hAnsi="Times New Roman"/>
          <w:sz w:val="24"/>
          <w:szCs w:val="24"/>
        </w:rPr>
        <w:t xml:space="preserve"> Контракта.</w:t>
      </w:r>
    </w:p>
    <w:p w:rsidR="00426267" w:rsidRPr="00937A49" w:rsidRDefault="00426267" w:rsidP="00426267">
      <w:pPr>
        <w:pStyle w:val="a3"/>
        <w:keepLines/>
        <w:jc w:val="both"/>
        <w:rPr>
          <w:rFonts w:ascii="Times New Roman" w:hAnsi="Times New Roman"/>
          <w:sz w:val="24"/>
          <w:szCs w:val="24"/>
        </w:rPr>
      </w:pPr>
      <w:bookmarkStart w:id="0" w:name="Par4"/>
      <w:bookmarkEnd w:id="0"/>
      <w:r w:rsidRPr="00937A49">
        <w:rPr>
          <w:rFonts w:ascii="Times New Roman" w:hAnsi="Times New Roman"/>
          <w:sz w:val="24"/>
          <w:szCs w:val="24"/>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lastRenderedPageBreak/>
        <w:t xml:space="preserve">2.6. По соглашению Сторон цена Контракта может быть снижена </w:t>
      </w:r>
      <w:proofErr w:type="gramStart"/>
      <w:r w:rsidRPr="00937A49">
        <w:rPr>
          <w:rFonts w:ascii="Times New Roman" w:hAnsi="Times New Roman"/>
          <w:sz w:val="24"/>
          <w:szCs w:val="24"/>
        </w:rPr>
        <w:t>без изменения</w:t>
      </w:r>
      <w:proofErr w:type="gramEnd"/>
      <w:r w:rsidRPr="00937A49">
        <w:rPr>
          <w:rFonts w:ascii="Times New Roman" w:hAnsi="Times New Roman"/>
          <w:sz w:val="24"/>
          <w:szCs w:val="24"/>
        </w:rPr>
        <w:t xml:space="preserve"> предусмотренного Контрактом количества Оборудования и иных условий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 xml:space="preserve">2.7. Изменение существенных условий Контракта при его исполнении допускается в случаях, предусмотренных </w:t>
      </w:r>
      <w:hyperlink r:id="rId10" w:history="1">
        <w:r w:rsidRPr="00937A49">
          <w:rPr>
            <w:rFonts w:ascii="Times New Roman" w:hAnsi="Times New Roman"/>
            <w:sz w:val="24"/>
            <w:szCs w:val="24"/>
          </w:rPr>
          <w:t>пунктом 6 статьи 161</w:t>
        </w:r>
      </w:hyperlink>
      <w:r w:rsidRPr="00937A49">
        <w:rPr>
          <w:rFonts w:ascii="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предусмотренных Контрактом.</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sidRPr="00937A49">
        <w:rPr>
          <w:rFonts w:ascii="Times New Roman" w:eastAsia="Times New Roman" w:hAnsi="Times New Roman" w:cs="Times New Roman"/>
          <w:b/>
          <w:sz w:val="24"/>
          <w:szCs w:val="24"/>
          <w:lang w:eastAsia="zh-CN"/>
        </w:rPr>
        <w:t>3. Взаимодействие Сторон</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3.1. Поставщик обязан:</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rsidR="00426267" w:rsidRPr="00937A49" w:rsidRDefault="00F57D0D" w:rsidP="00B16BC5">
      <w:pPr>
        <w:pStyle w:val="a3"/>
        <w:keepLines/>
        <w:jc w:val="both"/>
        <w:rPr>
          <w:rFonts w:ascii="Times New Roman" w:hAnsi="Times New Roman"/>
          <w:sz w:val="24"/>
          <w:szCs w:val="24"/>
        </w:rPr>
      </w:pPr>
      <w:r>
        <w:rPr>
          <w:rFonts w:ascii="Times New Roman" w:hAnsi="Times New Roman"/>
          <w:sz w:val="24"/>
          <w:szCs w:val="24"/>
        </w:rPr>
        <w:t>3.1.2</w:t>
      </w:r>
      <w:r w:rsidR="00426267" w:rsidRPr="00937A49">
        <w:rPr>
          <w:rFonts w:ascii="Times New Roman" w:hAnsi="Times New Roman"/>
          <w:sz w:val="24"/>
          <w:szCs w:val="24"/>
        </w:rP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rsidR="00426267" w:rsidRPr="00937A49" w:rsidRDefault="00F57D0D" w:rsidP="00426267">
      <w:pPr>
        <w:pStyle w:val="a3"/>
        <w:keepLines/>
        <w:jc w:val="both"/>
        <w:rPr>
          <w:rFonts w:ascii="Times New Roman" w:hAnsi="Times New Roman"/>
          <w:sz w:val="24"/>
          <w:szCs w:val="24"/>
        </w:rPr>
      </w:pPr>
      <w:r>
        <w:rPr>
          <w:rFonts w:ascii="Times New Roman" w:hAnsi="Times New Roman"/>
          <w:sz w:val="24"/>
          <w:szCs w:val="24"/>
        </w:rPr>
        <w:t>3.1.3</w:t>
      </w:r>
      <w:r w:rsidR="00426267" w:rsidRPr="00937A49">
        <w:rPr>
          <w:rFonts w:ascii="Times New Roman" w:hAnsi="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426267" w:rsidRPr="00937A49" w:rsidRDefault="00F57D0D" w:rsidP="00426267">
      <w:pPr>
        <w:pStyle w:val="a3"/>
        <w:keepLines/>
        <w:jc w:val="both"/>
        <w:rPr>
          <w:rFonts w:ascii="Times New Roman" w:hAnsi="Times New Roman"/>
          <w:sz w:val="24"/>
          <w:szCs w:val="24"/>
        </w:rPr>
      </w:pPr>
      <w:r>
        <w:rPr>
          <w:rFonts w:ascii="Times New Roman" w:hAnsi="Times New Roman"/>
          <w:sz w:val="24"/>
          <w:szCs w:val="24"/>
        </w:rPr>
        <w:t>3.1.4</w:t>
      </w:r>
      <w:r w:rsidR="00426267" w:rsidRPr="00937A49">
        <w:rPr>
          <w:rFonts w:ascii="Times New Roman" w:hAnsi="Times New Roman"/>
          <w:sz w:val="24"/>
          <w:szCs w:val="24"/>
        </w:rPr>
        <w:t>. незамедлительно информировать Заказчика обо всех обстоятельствах, препятствующих исполнению Контракта;</w:t>
      </w:r>
    </w:p>
    <w:p w:rsidR="00426267" w:rsidRPr="00937A49" w:rsidRDefault="00F57D0D" w:rsidP="00426267">
      <w:pPr>
        <w:pStyle w:val="a3"/>
        <w:keepLines/>
        <w:jc w:val="both"/>
        <w:rPr>
          <w:rFonts w:ascii="Times New Roman" w:hAnsi="Times New Roman"/>
          <w:sz w:val="24"/>
          <w:szCs w:val="24"/>
        </w:rPr>
      </w:pPr>
      <w:r>
        <w:rPr>
          <w:rFonts w:ascii="Times New Roman" w:hAnsi="Times New Roman"/>
          <w:sz w:val="24"/>
          <w:szCs w:val="24"/>
        </w:rPr>
        <w:t>3.1.5</w:t>
      </w:r>
      <w:r w:rsidR="00426267" w:rsidRPr="00937A49">
        <w:rPr>
          <w:rFonts w:ascii="Times New Roman" w:hAnsi="Times New Roman"/>
          <w:sz w:val="24"/>
          <w:szCs w:val="24"/>
        </w:rPr>
        <w:t>. своими силами и за свой счет устранять допущенные недостатки при поставке Оборудования;</w:t>
      </w:r>
    </w:p>
    <w:p w:rsidR="00426267" w:rsidRPr="00937A49" w:rsidRDefault="00F57D0D" w:rsidP="00426267">
      <w:pPr>
        <w:pStyle w:val="a3"/>
        <w:keepLines/>
        <w:jc w:val="both"/>
        <w:rPr>
          <w:rFonts w:ascii="Times New Roman" w:hAnsi="Times New Roman"/>
          <w:sz w:val="24"/>
          <w:szCs w:val="24"/>
        </w:rPr>
      </w:pPr>
      <w:r>
        <w:rPr>
          <w:rFonts w:ascii="Times New Roman" w:hAnsi="Times New Roman"/>
          <w:sz w:val="24"/>
          <w:szCs w:val="24"/>
        </w:rPr>
        <w:t>3.1.6</w:t>
      </w:r>
      <w:r w:rsidR="00426267" w:rsidRPr="00937A49">
        <w:rPr>
          <w:rFonts w:ascii="Times New Roman" w:hAnsi="Times New Roman"/>
          <w:sz w:val="24"/>
          <w:szCs w:val="24"/>
        </w:rPr>
        <w:t>. выполнять свои обязательства, предусмотренные положениями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3.2. Поставщик вправе:</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3.2.1. требовать от Заказчика предоставления имеющейся у него информации, необходимой для исполнения обязательств по Контракту;</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3.2.</w:t>
      </w:r>
      <w:r w:rsidR="00F04321">
        <w:rPr>
          <w:rFonts w:ascii="Times New Roman" w:hAnsi="Times New Roman"/>
          <w:sz w:val="24"/>
          <w:szCs w:val="24"/>
        </w:rPr>
        <w:t>2</w:t>
      </w:r>
      <w:r w:rsidRPr="00937A49">
        <w:rPr>
          <w:rFonts w:ascii="Times New Roman" w:hAnsi="Times New Roman"/>
          <w:sz w:val="24"/>
          <w:szCs w:val="24"/>
        </w:rPr>
        <w:t>. требовать от Заказчика своевременной оплаты поставленного Оборудования в порядке и на условиях, предусмотренных Контрактом;</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3.3. Заказчик обязан:</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57D0D"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3.3.2. своевременно принять и оплатить поставленное Оборудование</w:t>
      </w:r>
      <w:r w:rsidR="00F57D0D">
        <w:rPr>
          <w:rFonts w:ascii="Times New Roman" w:hAnsi="Times New Roman"/>
          <w:sz w:val="24"/>
          <w:szCs w:val="24"/>
        </w:rPr>
        <w:t>;</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3.3.</w:t>
      </w:r>
      <w:r w:rsidR="00F04321">
        <w:rPr>
          <w:rFonts w:ascii="Times New Roman" w:hAnsi="Times New Roman"/>
          <w:sz w:val="24"/>
          <w:szCs w:val="24"/>
        </w:rPr>
        <w:t>3</w:t>
      </w:r>
      <w:r w:rsidRPr="00937A49">
        <w:rPr>
          <w:rFonts w:ascii="Times New Roman" w:hAnsi="Times New Roman"/>
          <w:sz w:val="24"/>
          <w:szCs w:val="24"/>
        </w:rPr>
        <w:t>. выполнять свои обязательства, предусмотренные иными положениями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 Заказчик вправе:</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3.4.1. требовать от Поставщика надлежащего исполнения обязательств, предусмотренных Контрактом;</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3.4.2. запрашивать у Поставщика информацию об исполнении им обязательств по Контракту;</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3.4.3. проверять в любое время ход исполнения Поставщиком обязательств по Контракту;</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3.4.4. осуществлять контроль соответствия качества поставляемого Оборудования, сроков поставки Оборудования требованиям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3.4.5. требовать от Поставщика устранения недостатков, допущенных при исполнении Контракта;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3.4.6. отказаться от приемки некачественного Оборудования и потребовать безвозмездного устранения недостатков;</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sidRPr="00937A49">
        <w:rPr>
          <w:rFonts w:ascii="Times New Roman" w:eastAsia="Times New Roman" w:hAnsi="Times New Roman" w:cs="Times New Roman"/>
          <w:b/>
          <w:sz w:val="24"/>
          <w:szCs w:val="24"/>
          <w:lang w:eastAsia="zh-CN"/>
        </w:rPr>
        <w:t>4. Упаковка и маркировка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4.2. Вся упаковка должна соответствовать требованиям законодательства Российской Федерации, иметь следующую маркировку:</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Наименование Оборудования: _______________________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Контракт № _______________________________________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Заказчик (название): ________________________________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Поставщик (название компании): 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lastRenderedPageBreak/>
        <w:t>Получатель: _______________________________________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Пункт назначения: __________________________________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Грузоотправитель: __________________________________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Ящик/контейнер N ____, всего ящиков/контейнеров 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Размеры (высота, длина, ширина) __________</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Вес брутто _____ кг</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Вес нетто _____ кг</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r:id="rId11" w:history="1">
        <w:r w:rsidRPr="00937A49">
          <w:rPr>
            <w:rFonts w:ascii="Times New Roman" w:hAnsi="Times New Roman"/>
            <w:sz w:val="24"/>
            <w:szCs w:val="24"/>
          </w:rPr>
          <w:t>приложение № 2</w:t>
        </w:r>
      </w:hyperlink>
      <w:r w:rsidRPr="00937A49">
        <w:rPr>
          <w:rFonts w:ascii="Times New Roman" w:hAnsi="Times New Roman"/>
          <w:sz w:val="24"/>
          <w:szCs w:val="24"/>
        </w:rPr>
        <w:t xml:space="preserve"> к Контракту).</w:t>
      </w:r>
    </w:p>
    <w:p w:rsidR="004F70CE"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5. Порядок поставки Оборудования и документация</w:t>
      </w:r>
    </w:p>
    <w:p w:rsidR="004F70CE" w:rsidRPr="004F70CE" w:rsidRDefault="004F70CE" w:rsidP="004F70CE">
      <w:pPr>
        <w:pStyle w:val="ConsPlusNormal"/>
        <w:ind w:firstLine="0"/>
        <w:jc w:val="both"/>
        <w:rPr>
          <w:rFonts w:ascii="Times New Roman" w:hAnsi="Times New Roman" w:cs="Times New Roman"/>
          <w:sz w:val="24"/>
          <w:szCs w:val="24"/>
        </w:rPr>
      </w:pPr>
      <w:r w:rsidRPr="004F70CE">
        <w:rPr>
          <w:rFonts w:ascii="Times New Roman" w:hAnsi="Times New Roman" w:cs="Times New Roman"/>
          <w:sz w:val="24"/>
          <w:szCs w:val="24"/>
          <w:lang w:eastAsia="zh-CN"/>
        </w:rPr>
        <w:t>5.1. </w:t>
      </w:r>
      <w:r w:rsidRPr="004F70CE">
        <w:rPr>
          <w:rFonts w:ascii="Times New Roman" w:hAnsi="Times New Roman" w:cs="Times New Roman"/>
          <w:sz w:val="24"/>
          <w:szCs w:val="24"/>
        </w:rPr>
        <w:t xml:space="preserve">Поставка Оборудования осуществляется Поставщиком в полном объеме одномоментно в Место доставки на условиях, предусмотренных </w:t>
      </w:r>
      <w:hyperlink r:id="rId12" w:history="1">
        <w:r w:rsidRPr="004F70CE">
          <w:rPr>
            <w:rFonts w:ascii="Times New Roman" w:hAnsi="Times New Roman" w:cs="Times New Roman"/>
            <w:sz w:val="24"/>
            <w:szCs w:val="24"/>
          </w:rPr>
          <w:t>пунктом 1.3</w:t>
        </w:r>
      </w:hyperlink>
      <w:r w:rsidRPr="004F70CE">
        <w:rPr>
          <w:rFonts w:ascii="Times New Roman" w:hAnsi="Times New Roman" w:cs="Times New Roman"/>
          <w:sz w:val="24"/>
          <w:szCs w:val="24"/>
        </w:rPr>
        <w:t xml:space="preserve"> Контракта, </w:t>
      </w:r>
      <w:r w:rsidRPr="00692AE1">
        <w:rPr>
          <w:rFonts w:ascii="Times New Roman" w:hAnsi="Times New Roman" w:cs="Times New Roman"/>
          <w:sz w:val="24"/>
          <w:szCs w:val="24"/>
        </w:rPr>
        <w:t xml:space="preserve">в течение </w:t>
      </w:r>
      <w:r w:rsidR="00F04E77">
        <w:rPr>
          <w:rFonts w:ascii="Times New Roman" w:hAnsi="Times New Roman" w:cs="Times New Roman"/>
          <w:sz w:val="24"/>
          <w:szCs w:val="24"/>
        </w:rPr>
        <w:t>20</w:t>
      </w:r>
      <w:r w:rsidRPr="00692AE1">
        <w:rPr>
          <w:rFonts w:ascii="Times New Roman" w:hAnsi="Times New Roman" w:cs="Times New Roman"/>
          <w:sz w:val="24"/>
          <w:szCs w:val="24"/>
        </w:rPr>
        <w:t xml:space="preserve"> (</w:t>
      </w:r>
      <w:r w:rsidR="00F04E77">
        <w:rPr>
          <w:rFonts w:ascii="Times New Roman" w:hAnsi="Times New Roman" w:cs="Times New Roman"/>
          <w:sz w:val="24"/>
          <w:szCs w:val="24"/>
        </w:rPr>
        <w:t>двадцати</w:t>
      </w:r>
      <w:r w:rsidRPr="00692AE1">
        <w:rPr>
          <w:rFonts w:ascii="Times New Roman" w:hAnsi="Times New Roman" w:cs="Times New Roman"/>
          <w:sz w:val="24"/>
          <w:szCs w:val="24"/>
        </w:rPr>
        <w:t>) календарных дней</w:t>
      </w:r>
      <w:r w:rsidR="00F0140B" w:rsidRPr="00692AE1">
        <w:rPr>
          <w:rFonts w:ascii="Times New Roman" w:hAnsi="Times New Roman" w:cs="Times New Roman"/>
          <w:sz w:val="24"/>
          <w:szCs w:val="24"/>
        </w:rPr>
        <w:t xml:space="preserve"> с момента подписания Контракта.</w:t>
      </w:r>
    </w:p>
    <w:p w:rsidR="004F70CE" w:rsidRPr="004F70CE" w:rsidRDefault="004F70CE" w:rsidP="004F70CE">
      <w:pPr>
        <w:pStyle w:val="a3"/>
        <w:keepLines/>
        <w:jc w:val="both"/>
        <w:rPr>
          <w:rFonts w:ascii="Times New Roman" w:hAnsi="Times New Roman"/>
          <w:sz w:val="24"/>
          <w:szCs w:val="24"/>
          <w:lang w:eastAsia="zh-CN"/>
        </w:rPr>
      </w:pPr>
      <w:r w:rsidRPr="004F70CE">
        <w:rPr>
          <w:rFonts w:ascii="Times New Roman" w:hAnsi="Times New Roman"/>
          <w:sz w:val="24"/>
          <w:szCs w:val="24"/>
          <w:lang w:eastAsia="zh-CN"/>
        </w:rPr>
        <w:t>5.2. Фактической датой поставки считается дата, указанная в Акте приема-передачи Оборудования (приложение № 3 к Контракту).</w:t>
      </w:r>
    </w:p>
    <w:p w:rsidR="004F70CE" w:rsidRPr="004F70CE" w:rsidRDefault="004F70CE" w:rsidP="004F70CE">
      <w:pPr>
        <w:keepLines/>
        <w:widowControl w:val="0"/>
        <w:suppressAutoHyphens/>
        <w:spacing w:after="0" w:line="240" w:lineRule="auto"/>
        <w:jc w:val="both"/>
        <w:rPr>
          <w:rFonts w:ascii="Times New Roman" w:eastAsia="Times New Roman" w:hAnsi="Times New Roman" w:cs="Times New Roman"/>
          <w:sz w:val="24"/>
          <w:szCs w:val="24"/>
          <w:lang w:eastAsia="zh-CN"/>
        </w:rPr>
      </w:pPr>
      <w:r w:rsidRPr="004F70CE">
        <w:rPr>
          <w:rFonts w:ascii="Times New Roman" w:eastAsia="Times New Roman" w:hAnsi="Times New Roman" w:cs="Times New Roman"/>
          <w:sz w:val="24"/>
          <w:szCs w:val="24"/>
          <w:lang w:eastAsia="zh-CN"/>
        </w:rPr>
        <w:t>5.3. При поставке Оборудования Поставщик представляет следующую документацию:</w:t>
      </w:r>
    </w:p>
    <w:p w:rsidR="004F70CE" w:rsidRPr="004F70CE" w:rsidRDefault="004F70CE" w:rsidP="004F70CE">
      <w:pPr>
        <w:keepLines/>
        <w:autoSpaceDE w:val="0"/>
        <w:autoSpaceDN w:val="0"/>
        <w:adjustRightInd w:val="0"/>
        <w:spacing w:after="0" w:line="240" w:lineRule="auto"/>
        <w:jc w:val="both"/>
        <w:rPr>
          <w:rFonts w:ascii="Times New Roman" w:hAnsi="Times New Roman" w:cs="Times New Roman"/>
          <w:sz w:val="24"/>
          <w:szCs w:val="24"/>
        </w:rPr>
      </w:pPr>
      <w:r w:rsidRPr="004F70CE">
        <w:rPr>
          <w:rFonts w:ascii="Times New Roman" w:hAnsi="Times New Roman" w:cs="Times New Roman"/>
          <w:sz w:val="24"/>
          <w:szCs w:val="24"/>
        </w:rPr>
        <w:t>а) копию регистрационного удостоверения на Оборудование, выданного _______________________;</w:t>
      </w:r>
    </w:p>
    <w:p w:rsidR="004F70CE" w:rsidRPr="004F70CE" w:rsidRDefault="004F70CE" w:rsidP="004F70CE">
      <w:pPr>
        <w:keepLines/>
        <w:spacing w:after="0" w:line="240" w:lineRule="auto"/>
        <w:jc w:val="both"/>
        <w:rPr>
          <w:rFonts w:ascii="Times New Roman" w:hAnsi="Times New Roman" w:cs="Times New Roman"/>
          <w:sz w:val="24"/>
          <w:szCs w:val="24"/>
        </w:rPr>
      </w:pPr>
      <w:r w:rsidRPr="004F70CE">
        <w:rPr>
          <w:rFonts w:ascii="Times New Roman" w:hAnsi="Times New Roman" w:cs="Times New Roman"/>
          <w:sz w:val="24"/>
          <w:szCs w:val="24"/>
        </w:rPr>
        <w:t>б) техническую и (или) эксплуатационную документацию производителя (изготовителя) Оборудования на русском языке;</w:t>
      </w:r>
    </w:p>
    <w:p w:rsidR="004F70CE" w:rsidRPr="004F70CE" w:rsidRDefault="004F70CE" w:rsidP="004F70CE">
      <w:pPr>
        <w:keepLines/>
        <w:spacing w:after="0" w:line="240" w:lineRule="auto"/>
        <w:jc w:val="both"/>
        <w:rPr>
          <w:rFonts w:ascii="Times New Roman" w:hAnsi="Times New Roman" w:cs="Times New Roman"/>
          <w:sz w:val="24"/>
          <w:szCs w:val="24"/>
        </w:rPr>
      </w:pPr>
      <w:r w:rsidRPr="004F70CE">
        <w:rPr>
          <w:rFonts w:ascii="Times New Roman" w:hAnsi="Times New Roman" w:cs="Times New Roman"/>
          <w:sz w:val="24"/>
          <w:szCs w:val="24"/>
        </w:rPr>
        <w:t>в) товарную накладную, оформленную в установленном порядке (универсальный передаточный документ);</w:t>
      </w:r>
    </w:p>
    <w:p w:rsidR="004F70CE" w:rsidRPr="004F70CE" w:rsidRDefault="004F70CE" w:rsidP="004F70CE">
      <w:pPr>
        <w:keepLines/>
        <w:spacing w:after="0" w:line="240" w:lineRule="auto"/>
        <w:jc w:val="both"/>
        <w:rPr>
          <w:rFonts w:ascii="Times New Roman" w:hAnsi="Times New Roman" w:cs="Times New Roman"/>
          <w:sz w:val="24"/>
          <w:szCs w:val="24"/>
        </w:rPr>
      </w:pPr>
      <w:r w:rsidRPr="004F70CE">
        <w:rPr>
          <w:rFonts w:ascii="Times New Roman" w:hAnsi="Times New Roman" w:cs="Times New Roman"/>
          <w:sz w:val="24"/>
          <w:szCs w:val="24"/>
        </w:rPr>
        <w:t>г) Акт приема-передачи Оборудования (</w:t>
      </w:r>
      <w:hyperlink r:id="rId13" w:history="1">
        <w:r w:rsidRPr="004F70CE">
          <w:rPr>
            <w:rFonts w:ascii="Times New Roman" w:hAnsi="Times New Roman" w:cs="Times New Roman"/>
            <w:sz w:val="24"/>
            <w:szCs w:val="24"/>
          </w:rPr>
          <w:t xml:space="preserve">приложение № </w:t>
        </w:r>
      </w:hyperlink>
      <w:r w:rsidRPr="004F70CE">
        <w:rPr>
          <w:rFonts w:ascii="Times New Roman" w:hAnsi="Times New Roman" w:cs="Times New Roman"/>
          <w:sz w:val="24"/>
          <w:szCs w:val="24"/>
        </w:rPr>
        <w:t>3 к Контракту) в двух экземплярах (один экземпляр для Заказчика и</w:t>
      </w:r>
      <w:r w:rsidR="00FD6703">
        <w:rPr>
          <w:rFonts w:ascii="Times New Roman" w:hAnsi="Times New Roman" w:cs="Times New Roman"/>
          <w:sz w:val="24"/>
          <w:szCs w:val="24"/>
        </w:rPr>
        <w:t xml:space="preserve"> один экземпляр для Поставщика).</w:t>
      </w:r>
    </w:p>
    <w:p w:rsidR="004F70CE" w:rsidRPr="004F70CE" w:rsidRDefault="004F70CE" w:rsidP="004F70CE">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sidRPr="004F70CE">
        <w:rPr>
          <w:rFonts w:ascii="Times New Roman" w:eastAsia="Times New Roman" w:hAnsi="Times New Roman" w:cs="Times New Roman"/>
          <w:b/>
          <w:sz w:val="24"/>
          <w:szCs w:val="24"/>
          <w:lang w:eastAsia="zh-CN"/>
        </w:rPr>
        <w:t>6. Порядок приемки Оборудования</w:t>
      </w:r>
    </w:p>
    <w:p w:rsidR="004F70CE" w:rsidRPr="004F70CE" w:rsidRDefault="004F70CE" w:rsidP="00396913">
      <w:pPr>
        <w:pStyle w:val="a3"/>
        <w:keepLines/>
        <w:rPr>
          <w:rFonts w:ascii="Times New Roman" w:hAnsi="Times New Roman"/>
          <w:sz w:val="24"/>
          <w:szCs w:val="24"/>
        </w:rPr>
      </w:pPr>
      <w:r w:rsidRPr="004F70CE">
        <w:rPr>
          <w:rFonts w:ascii="Times New Roman" w:hAnsi="Times New Roman"/>
          <w:sz w:val="24"/>
          <w:szCs w:val="24"/>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а) проверку по упаковочным листам номенклатуры поставленного Оборудования на соответствие Спецификации (</w:t>
      </w:r>
      <w:hyperlink r:id="rId14" w:history="1">
        <w:r w:rsidRPr="004F70CE">
          <w:rPr>
            <w:rFonts w:ascii="Times New Roman" w:hAnsi="Times New Roman"/>
            <w:sz w:val="24"/>
            <w:szCs w:val="24"/>
          </w:rPr>
          <w:t>приложение № 1</w:t>
        </w:r>
      </w:hyperlink>
      <w:r w:rsidRPr="004F70CE">
        <w:rPr>
          <w:rFonts w:ascii="Times New Roman" w:hAnsi="Times New Roman"/>
          <w:sz w:val="24"/>
          <w:szCs w:val="24"/>
        </w:rPr>
        <w:t xml:space="preserve"> к Контракту) и Техническим требованиям (</w:t>
      </w:r>
      <w:hyperlink r:id="rId15" w:history="1">
        <w:r w:rsidRPr="004F70CE">
          <w:rPr>
            <w:rFonts w:ascii="Times New Roman" w:hAnsi="Times New Roman"/>
            <w:sz w:val="24"/>
            <w:szCs w:val="24"/>
          </w:rPr>
          <w:t>приложение № 2</w:t>
        </w:r>
      </w:hyperlink>
      <w:r w:rsidRPr="004F70CE">
        <w:rPr>
          <w:rFonts w:ascii="Times New Roman" w:hAnsi="Times New Roman"/>
          <w:sz w:val="24"/>
          <w:szCs w:val="24"/>
        </w:rPr>
        <w:t xml:space="preserve"> к Контракту);</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в) контроль наличия/отсутствия внешних повреждений оригинальной упаковки Оборудования;</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 (при наличии);</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д) проверку наличия технической и (или) эксплуатационной документации производителя (изготовителя) Оборудования на русском языке;</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е) проверку комплектности и целостности поставленного Оборудования.</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Приемка Оборудования осуществляется в соответствии с требованиями законодательства Российской Федерации.</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По факту приемки Оборудования Поставщик и Заказчик подписывают Акт приема-передачи Оборудования (</w:t>
      </w:r>
      <w:hyperlink r:id="rId16" w:history="1">
        <w:r w:rsidRPr="004F70CE">
          <w:rPr>
            <w:rFonts w:ascii="Times New Roman" w:hAnsi="Times New Roman"/>
            <w:sz w:val="24"/>
            <w:szCs w:val="24"/>
          </w:rPr>
          <w:t xml:space="preserve">приложение № </w:t>
        </w:r>
      </w:hyperlink>
      <w:r w:rsidRPr="004F70CE">
        <w:rPr>
          <w:rFonts w:ascii="Times New Roman" w:hAnsi="Times New Roman"/>
          <w:sz w:val="24"/>
          <w:szCs w:val="24"/>
        </w:rPr>
        <w:t>3 к Контракту).</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Неоформленные надлежащим образом сопроводительные документы/неполный комплект сопроводительных документов являются для Заказчика основанием для отказа в приемке Оборудования.</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lastRenderedPageBreak/>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hyperlink r:id="rId17" w:history="1">
        <w:r w:rsidRPr="004F70CE">
          <w:rPr>
            <w:rFonts w:ascii="Times New Roman" w:hAnsi="Times New Roman"/>
            <w:sz w:val="24"/>
            <w:szCs w:val="24"/>
          </w:rPr>
          <w:t>статьей 94</w:t>
        </w:r>
      </w:hyperlink>
      <w:r w:rsidRPr="004F70CE">
        <w:rPr>
          <w:rFonts w:ascii="Times New Roman" w:hAnsi="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 xml:space="preserve">6.3. Заказчик в течение 5 (пяти) календарных дней со дня получения от Поставщика документов, предусмотренных </w:t>
      </w:r>
      <w:hyperlink r:id="rId18" w:history="1">
        <w:r w:rsidRPr="004F70CE">
          <w:rPr>
            <w:rFonts w:ascii="Times New Roman" w:hAnsi="Times New Roman"/>
            <w:sz w:val="24"/>
            <w:szCs w:val="24"/>
          </w:rPr>
          <w:t>пунктом 5.3</w:t>
        </w:r>
      </w:hyperlink>
      <w:r w:rsidRPr="004F70CE">
        <w:rPr>
          <w:rFonts w:ascii="Times New Roman" w:hAnsi="Times New Roman"/>
          <w:sz w:val="24"/>
          <w:szCs w:val="24"/>
        </w:rPr>
        <w:t xml:space="preserve"> Контракта, направляет Поставщику подписанный Акт приема-передачи Оборудования (</w:t>
      </w:r>
      <w:hyperlink r:id="rId19" w:history="1">
        <w:r w:rsidRPr="004F70CE">
          <w:rPr>
            <w:rFonts w:ascii="Times New Roman" w:hAnsi="Times New Roman"/>
            <w:sz w:val="24"/>
            <w:szCs w:val="24"/>
          </w:rPr>
          <w:t xml:space="preserve">приложение № </w:t>
        </w:r>
      </w:hyperlink>
      <w:r w:rsidRPr="004F70CE">
        <w:rPr>
          <w:rFonts w:ascii="Times New Roman" w:hAnsi="Times New Roman"/>
          <w:sz w:val="24"/>
          <w:szCs w:val="24"/>
        </w:rPr>
        <w:t>3 к Контракту) или мотивированный отказ от подписания, в котором указываются недостатки и сроки их устранения.</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kern w:val="16"/>
          <w:sz w:val="24"/>
          <w:szCs w:val="24"/>
        </w:rPr>
        <w:t xml:space="preserve">В случае если Поставщик не согласен с мотивированным отказом от подписания Акта приема-передачи Оборудования, </w:t>
      </w:r>
      <w:r w:rsidRPr="004F70CE">
        <w:rPr>
          <w:rFonts w:ascii="Times New Roman" w:hAnsi="Times New Roman"/>
          <w:sz w:val="24"/>
          <w:szCs w:val="24"/>
        </w:rPr>
        <w:t>составленным Заказчиком,</w:t>
      </w:r>
      <w:r w:rsidRPr="004F70CE">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Оборудования для экспертизы, осуществляется Поставщиком. </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 xml:space="preserve">6.4. После устранения недостатков, послуживших основанием для </w:t>
      </w:r>
      <w:proofErr w:type="spellStart"/>
      <w:r w:rsidRPr="004F70CE">
        <w:rPr>
          <w:rFonts w:ascii="Times New Roman" w:hAnsi="Times New Roman"/>
          <w:sz w:val="24"/>
          <w:szCs w:val="24"/>
        </w:rPr>
        <w:t>неподписания</w:t>
      </w:r>
      <w:proofErr w:type="spellEnd"/>
      <w:r w:rsidRPr="004F70CE">
        <w:rPr>
          <w:rFonts w:ascii="Times New Roman" w:hAnsi="Times New Roman"/>
          <w:sz w:val="24"/>
          <w:szCs w:val="24"/>
        </w:rPr>
        <w:t xml:space="preserve"> Акта приема-передачи Оборудования (</w:t>
      </w:r>
      <w:hyperlink r:id="rId20" w:history="1">
        <w:r w:rsidRPr="004F70CE">
          <w:rPr>
            <w:rFonts w:ascii="Times New Roman" w:hAnsi="Times New Roman"/>
            <w:sz w:val="24"/>
            <w:szCs w:val="24"/>
          </w:rPr>
          <w:t xml:space="preserve">приложение № </w:t>
        </w:r>
      </w:hyperlink>
      <w:r w:rsidRPr="004F70CE">
        <w:rPr>
          <w:rFonts w:ascii="Times New Roman" w:hAnsi="Times New Roman"/>
          <w:sz w:val="24"/>
          <w:szCs w:val="24"/>
        </w:rPr>
        <w:t>3 к Контракту), Поставщик и Заказчик подписывают Акт приема-передачи Оборудования (</w:t>
      </w:r>
      <w:hyperlink r:id="rId21" w:history="1">
        <w:r w:rsidRPr="004F70CE">
          <w:rPr>
            <w:rFonts w:ascii="Times New Roman" w:hAnsi="Times New Roman"/>
            <w:sz w:val="24"/>
            <w:szCs w:val="24"/>
          </w:rPr>
          <w:t xml:space="preserve">приложение № </w:t>
        </w:r>
      </w:hyperlink>
      <w:r w:rsidRPr="004F70CE">
        <w:rPr>
          <w:rFonts w:ascii="Times New Roman" w:hAnsi="Times New Roman"/>
          <w:sz w:val="24"/>
          <w:szCs w:val="24"/>
        </w:rPr>
        <w:t xml:space="preserve">3 к Контракту) в порядке и сроки, предусмотренные </w:t>
      </w:r>
      <w:hyperlink w:anchor="Par11" w:history="1">
        <w:r w:rsidRPr="004F70CE">
          <w:rPr>
            <w:rFonts w:ascii="Times New Roman" w:hAnsi="Times New Roman"/>
            <w:sz w:val="24"/>
            <w:szCs w:val="24"/>
          </w:rPr>
          <w:t>пунктами 6.2</w:t>
        </w:r>
      </w:hyperlink>
      <w:r w:rsidRPr="004F70CE">
        <w:rPr>
          <w:rFonts w:ascii="Times New Roman" w:hAnsi="Times New Roman"/>
          <w:sz w:val="24"/>
          <w:szCs w:val="24"/>
        </w:rPr>
        <w:t xml:space="preserve"> и </w:t>
      </w:r>
      <w:hyperlink w:anchor="Par12" w:history="1">
        <w:r w:rsidRPr="004F70CE">
          <w:rPr>
            <w:rFonts w:ascii="Times New Roman" w:hAnsi="Times New Roman"/>
            <w:sz w:val="24"/>
            <w:szCs w:val="24"/>
          </w:rPr>
          <w:t>6.3</w:t>
        </w:r>
      </w:hyperlink>
      <w:r w:rsidRPr="004F70CE">
        <w:rPr>
          <w:rFonts w:ascii="Times New Roman" w:hAnsi="Times New Roman"/>
          <w:sz w:val="24"/>
          <w:szCs w:val="24"/>
        </w:rPr>
        <w:t xml:space="preserve"> Контракта.</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6.5. Со дня подписания Акта приема-передачи Оборудования (</w:t>
      </w:r>
      <w:hyperlink r:id="rId22" w:history="1">
        <w:r w:rsidRPr="004F70CE">
          <w:rPr>
            <w:rFonts w:ascii="Times New Roman" w:hAnsi="Times New Roman"/>
            <w:sz w:val="24"/>
            <w:szCs w:val="24"/>
          </w:rPr>
          <w:t xml:space="preserve">приложение № </w:t>
        </w:r>
      </w:hyperlink>
      <w:r w:rsidRPr="004F70CE">
        <w:rPr>
          <w:rFonts w:ascii="Times New Roman" w:hAnsi="Times New Roman"/>
          <w:sz w:val="24"/>
          <w:szCs w:val="24"/>
        </w:rPr>
        <w:t>3 к Контракту) Заказчиком все риски случайной гибели, утраты или повреждения Оборудования переходят к Заказчику.</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6.6. Расходы, связанные с обратной транспортировкой некачественного, не соответствующего Контракту Оборудования, несет Поставщик.</w:t>
      </w:r>
    </w:p>
    <w:p w:rsidR="004F70CE" w:rsidRPr="004F70CE" w:rsidRDefault="004F70CE" w:rsidP="004F70CE">
      <w:pPr>
        <w:pStyle w:val="a3"/>
        <w:keepLines/>
        <w:jc w:val="both"/>
        <w:rPr>
          <w:rFonts w:ascii="Times New Roman" w:hAnsi="Times New Roman"/>
          <w:sz w:val="24"/>
          <w:szCs w:val="24"/>
        </w:rPr>
      </w:pPr>
      <w:r w:rsidRPr="004F70CE">
        <w:rPr>
          <w:rFonts w:ascii="Times New Roman" w:hAnsi="Times New Roman"/>
          <w:sz w:val="24"/>
          <w:szCs w:val="24"/>
        </w:rPr>
        <w:t>6.7.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 по согласованию Заказчика с Поставщиком допускается поставка Оборудования,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F70CE" w:rsidRPr="004F70CE" w:rsidRDefault="004F70CE" w:rsidP="00C71AE2">
      <w:pPr>
        <w:keepLines/>
        <w:widowControl w:val="0"/>
        <w:suppressAutoHyphens/>
        <w:spacing w:after="0" w:line="240" w:lineRule="auto"/>
        <w:jc w:val="both"/>
        <w:rPr>
          <w:rFonts w:ascii="Times New Roman" w:eastAsia="Times New Roman" w:hAnsi="Times New Roman" w:cs="Times New Roman"/>
          <w:b/>
          <w:sz w:val="24"/>
          <w:szCs w:val="24"/>
          <w:lang w:eastAsia="zh-CN"/>
        </w:rPr>
      </w:pPr>
      <w:r w:rsidRPr="004F70CE">
        <w:rPr>
          <w:rFonts w:ascii="Times New Roman" w:hAnsi="Times New Roman"/>
          <w:sz w:val="24"/>
          <w:szCs w:val="24"/>
        </w:rPr>
        <w:t>6.</w:t>
      </w:r>
      <w:r>
        <w:rPr>
          <w:rFonts w:ascii="Times New Roman" w:hAnsi="Times New Roman"/>
          <w:sz w:val="24"/>
          <w:szCs w:val="24"/>
        </w:rPr>
        <w:t>8</w:t>
      </w:r>
      <w:r w:rsidRPr="004F70CE">
        <w:rPr>
          <w:rFonts w:ascii="Times New Roman" w:hAnsi="Times New Roman"/>
          <w:sz w:val="24"/>
          <w:szCs w:val="24"/>
        </w:rPr>
        <w:t xml:space="preserve">. </w:t>
      </w:r>
      <w:r w:rsidR="00253C79">
        <w:rPr>
          <w:rFonts w:ascii="Times New Roman" w:hAnsi="Times New Roman"/>
          <w:sz w:val="24"/>
          <w:szCs w:val="24"/>
        </w:rPr>
        <w:t>С</w:t>
      </w:r>
      <w:r w:rsidR="00253C79" w:rsidRPr="004F70CE">
        <w:rPr>
          <w:rFonts w:ascii="Times New Roman" w:hAnsi="Times New Roman"/>
          <w:sz w:val="24"/>
          <w:szCs w:val="24"/>
        </w:rPr>
        <w:t xml:space="preserve">о стороны Заказчика </w:t>
      </w:r>
      <w:r w:rsidR="00253C79">
        <w:rPr>
          <w:rFonts w:ascii="Times New Roman" w:hAnsi="Times New Roman"/>
          <w:sz w:val="24"/>
          <w:szCs w:val="24"/>
        </w:rPr>
        <w:t>о</w:t>
      </w:r>
      <w:r w:rsidRPr="004F70CE">
        <w:rPr>
          <w:rFonts w:ascii="Times New Roman" w:hAnsi="Times New Roman"/>
          <w:sz w:val="24"/>
          <w:szCs w:val="24"/>
        </w:rPr>
        <w:t xml:space="preserve">тветственным </w:t>
      </w:r>
      <w:r>
        <w:rPr>
          <w:rFonts w:ascii="Times New Roman" w:hAnsi="Times New Roman"/>
          <w:sz w:val="24"/>
          <w:szCs w:val="24"/>
        </w:rPr>
        <w:t xml:space="preserve">лицом </w:t>
      </w:r>
      <w:r w:rsidRPr="004F70CE">
        <w:rPr>
          <w:rFonts w:ascii="Times New Roman" w:hAnsi="Times New Roman"/>
          <w:sz w:val="24"/>
          <w:szCs w:val="24"/>
        </w:rPr>
        <w:t>за проведение приемки Оборудования и проведение</w:t>
      </w:r>
      <w:r w:rsidR="00C71AE2">
        <w:rPr>
          <w:rFonts w:ascii="Times New Roman" w:hAnsi="Times New Roman"/>
          <w:sz w:val="24"/>
          <w:szCs w:val="24"/>
        </w:rPr>
        <w:t xml:space="preserve"> экспертизы</w:t>
      </w:r>
      <w:r w:rsidRPr="004F70CE">
        <w:rPr>
          <w:rFonts w:ascii="Times New Roman" w:hAnsi="Times New Roman"/>
          <w:sz w:val="24"/>
          <w:szCs w:val="24"/>
        </w:rPr>
        <w:t xml:space="preserve"> результатов исполнения Контракта </w:t>
      </w:r>
      <w:r>
        <w:rPr>
          <w:rFonts w:ascii="Times New Roman" w:hAnsi="Times New Roman"/>
          <w:sz w:val="24"/>
          <w:szCs w:val="24"/>
        </w:rPr>
        <w:t>явля</w:t>
      </w:r>
      <w:r w:rsidRPr="004F70CE">
        <w:rPr>
          <w:rFonts w:ascii="Times New Roman" w:hAnsi="Times New Roman"/>
          <w:sz w:val="24"/>
          <w:szCs w:val="24"/>
        </w:rPr>
        <w:t xml:space="preserve">ется: </w:t>
      </w:r>
      <w:r w:rsidR="00AE7069">
        <w:rPr>
          <w:rFonts w:ascii="Times New Roman" w:hAnsi="Times New Roman"/>
          <w:sz w:val="24"/>
          <w:szCs w:val="24"/>
        </w:rPr>
        <w:t>Скрыльникова Н.И.</w:t>
      </w:r>
      <w:r w:rsidRPr="004F70CE">
        <w:rPr>
          <w:rFonts w:ascii="Times New Roman" w:hAnsi="Times New Roman"/>
          <w:sz w:val="24"/>
          <w:szCs w:val="24"/>
        </w:rPr>
        <w:t xml:space="preserve"> (или лицо её замещающее).</w:t>
      </w:r>
    </w:p>
    <w:p w:rsidR="00426267" w:rsidRPr="00937A49" w:rsidRDefault="00426267" w:rsidP="00183AC0">
      <w:pPr>
        <w:pStyle w:val="a3"/>
        <w:keepLines/>
        <w:jc w:val="center"/>
        <w:rPr>
          <w:rFonts w:ascii="Times New Roman" w:hAnsi="Times New Roman"/>
          <w:b/>
          <w:sz w:val="24"/>
          <w:szCs w:val="24"/>
          <w:lang w:eastAsia="zh-CN"/>
        </w:rPr>
      </w:pPr>
      <w:r w:rsidRPr="00937A49">
        <w:rPr>
          <w:rFonts w:ascii="Times New Roman" w:hAnsi="Times New Roman"/>
          <w:b/>
          <w:sz w:val="24"/>
          <w:szCs w:val="24"/>
        </w:rPr>
        <w:t xml:space="preserve">7. </w:t>
      </w:r>
      <w:r w:rsidRPr="00937A49">
        <w:rPr>
          <w:rFonts w:ascii="Times New Roman" w:hAnsi="Times New Roman"/>
          <w:b/>
          <w:sz w:val="24"/>
          <w:szCs w:val="24"/>
          <w:lang w:eastAsia="zh-CN"/>
        </w:rPr>
        <w:t>Гарантии</w:t>
      </w:r>
    </w:p>
    <w:p w:rsidR="00426267" w:rsidRPr="00937A49" w:rsidRDefault="00183AC0" w:rsidP="00426267">
      <w:pPr>
        <w:pStyle w:val="a3"/>
        <w:keepLines/>
        <w:jc w:val="both"/>
        <w:rPr>
          <w:rFonts w:ascii="Times New Roman" w:hAnsi="Times New Roman"/>
          <w:sz w:val="24"/>
          <w:szCs w:val="24"/>
        </w:rPr>
      </w:pPr>
      <w:r>
        <w:rPr>
          <w:rFonts w:ascii="Times New Roman" w:hAnsi="Times New Roman"/>
          <w:sz w:val="24"/>
          <w:szCs w:val="24"/>
        </w:rPr>
        <w:t>7</w:t>
      </w:r>
      <w:r w:rsidR="00426267" w:rsidRPr="00937A49">
        <w:rPr>
          <w:rFonts w:ascii="Times New Roman" w:hAnsi="Times New Roman"/>
          <w:sz w:val="24"/>
          <w:szCs w:val="24"/>
        </w:rPr>
        <w:t>.1. Поставщик гарантирует, что Оборудование, поставленное в соответствии с Контрактом, является новым, неиспользованным, серийно выпускаемым.</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r:id="rId23" w:history="1">
        <w:r w:rsidRPr="00937A49">
          <w:rPr>
            <w:rFonts w:ascii="Times New Roman" w:hAnsi="Times New Roman"/>
            <w:sz w:val="24"/>
            <w:szCs w:val="24"/>
          </w:rPr>
          <w:t>приложение № 1</w:t>
        </w:r>
      </w:hyperlink>
      <w:r w:rsidRPr="00937A49">
        <w:rPr>
          <w:rFonts w:ascii="Times New Roman" w:hAnsi="Times New Roman"/>
          <w:sz w:val="24"/>
          <w:szCs w:val="24"/>
        </w:rPr>
        <w:t xml:space="preserve"> к Контракту), Техническими требованиями (</w:t>
      </w:r>
      <w:hyperlink r:id="rId24" w:history="1">
        <w:r w:rsidRPr="00937A49">
          <w:rPr>
            <w:rFonts w:ascii="Times New Roman" w:hAnsi="Times New Roman"/>
            <w:sz w:val="24"/>
            <w:szCs w:val="24"/>
          </w:rPr>
          <w:t>приложение № 2</w:t>
        </w:r>
      </w:hyperlink>
      <w:r w:rsidRPr="00937A49">
        <w:rPr>
          <w:rFonts w:ascii="Times New Roman" w:hAnsi="Times New Roman"/>
          <w:sz w:val="24"/>
          <w:szCs w:val="24"/>
        </w:rPr>
        <w:t xml:space="preserve"> к Контракту), технической и (или) эксплуатационной документацией производителя (изготовителя) Оборудования.</w:t>
      </w:r>
    </w:p>
    <w:p w:rsidR="00426267" w:rsidRPr="00937A49" w:rsidRDefault="00183AC0" w:rsidP="00426267">
      <w:pPr>
        <w:pStyle w:val="a3"/>
        <w:keepLines/>
        <w:jc w:val="both"/>
        <w:rPr>
          <w:rFonts w:ascii="Times New Roman" w:hAnsi="Times New Roman"/>
          <w:sz w:val="24"/>
          <w:szCs w:val="24"/>
        </w:rPr>
      </w:pPr>
      <w:r>
        <w:rPr>
          <w:rFonts w:ascii="Times New Roman" w:hAnsi="Times New Roman"/>
          <w:sz w:val="24"/>
          <w:szCs w:val="24"/>
        </w:rPr>
        <w:t>7</w:t>
      </w:r>
      <w:r w:rsidR="00426267" w:rsidRPr="00937A49">
        <w:rPr>
          <w:rFonts w:ascii="Times New Roman" w:hAnsi="Times New Roman"/>
          <w:sz w:val="24"/>
          <w:szCs w:val="24"/>
        </w:rPr>
        <w:t xml:space="preserve">.2. Поставщик предоставляет </w:t>
      </w:r>
      <w:r w:rsidR="00426267" w:rsidRPr="00FD6703">
        <w:rPr>
          <w:rFonts w:ascii="Times New Roman" w:hAnsi="Times New Roman"/>
          <w:sz w:val="24"/>
          <w:szCs w:val="24"/>
        </w:rPr>
        <w:t xml:space="preserve">Заказчику </w:t>
      </w:r>
      <w:r w:rsidR="00FD6703" w:rsidRPr="00FD6703">
        <w:rPr>
          <w:rFonts w:ascii="Times New Roman" w:hAnsi="Times New Roman"/>
          <w:sz w:val="24"/>
          <w:szCs w:val="24"/>
        </w:rPr>
        <w:t xml:space="preserve">сведения об остаточном сроке годности </w:t>
      </w:r>
      <w:r w:rsidR="00426267" w:rsidRPr="00FD6703">
        <w:rPr>
          <w:rFonts w:ascii="Times New Roman" w:hAnsi="Times New Roman"/>
          <w:sz w:val="24"/>
          <w:szCs w:val="24"/>
        </w:rPr>
        <w:t>Оборудования, оформленные соответствующими гарантийными талонами или аналогичными документами</w:t>
      </w:r>
      <w:r w:rsidR="00426267" w:rsidRPr="00937A49">
        <w:rPr>
          <w:rFonts w:ascii="Times New Roman" w:hAnsi="Times New Roman"/>
          <w:sz w:val="24"/>
          <w:szCs w:val="24"/>
        </w:rPr>
        <w:t>, подтверждающими надлежащее качество материалов, используемых для изготовления Оборудования, а также надлежащее качество Оборудования.</w:t>
      </w:r>
    </w:p>
    <w:p w:rsidR="00426267" w:rsidRPr="00937A49" w:rsidRDefault="00183AC0" w:rsidP="00426267">
      <w:pPr>
        <w:pStyle w:val="a3"/>
        <w:keepLines/>
        <w:jc w:val="both"/>
        <w:rPr>
          <w:rFonts w:ascii="Times New Roman" w:hAnsi="Times New Roman"/>
          <w:sz w:val="24"/>
          <w:szCs w:val="24"/>
        </w:rPr>
      </w:pPr>
      <w:r>
        <w:rPr>
          <w:rFonts w:ascii="Times New Roman" w:hAnsi="Times New Roman"/>
          <w:sz w:val="24"/>
          <w:szCs w:val="24"/>
        </w:rPr>
        <w:t>7</w:t>
      </w:r>
      <w:r w:rsidR="00426267" w:rsidRPr="00937A49">
        <w:rPr>
          <w:rFonts w:ascii="Times New Roman" w:hAnsi="Times New Roman"/>
          <w:sz w:val="24"/>
          <w:szCs w:val="24"/>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426267" w:rsidRPr="00692AE1" w:rsidRDefault="00183AC0" w:rsidP="00426267">
      <w:pPr>
        <w:pStyle w:val="a3"/>
        <w:keepLines/>
        <w:jc w:val="both"/>
        <w:rPr>
          <w:rFonts w:ascii="Times New Roman" w:hAnsi="Times New Roman"/>
          <w:sz w:val="24"/>
          <w:szCs w:val="24"/>
        </w:rPr>
      </w:pPr>
      <w:r>
        <w:rPr>
          <w:rFonts w:ascii="Times New Roman" w:hAnsi="Times New Roman"/>
          <w:sz w:val="24"/>
          <w:szCs w:val="24"/>
        </w:rPr>
        <w:t>7</w:t>
      </w:r>
      <w:r w:rsidR="00426267" w:rsidRPr="00937A49">
        <w:rPr>
          <w:rFonts w:ascii="Times New Roman" w:hAnsi="Times New Roman"/>
          <w:sz w:val="24"/>
          <w:szCs w:val="24"/>
        </w:rPr>
        <w:t xml:space="preserve">.4. </w:t>
      </w:r>
      <w:r w:rsidR="00C265B6" w:rsidRPr="00692AE1">
        <w:rPr>
          <w:rFonts w:ascii="Times New Roman" w:hAnsi="Times New Roman"/>
          <w:sz w:val="24"/>
          <w:szCs w:val="24"/>
        </w:rPr>
        <w:t xml:space="preserve">Остаточный срок годности на Оборудование составляет </w:t>
      </w:r>
      <w:r w:rsidR="00A778CD">
        <w:rPr>
          <w:rFonts w:ascii="Times New Roman" w:hAnsi="Times New Roman"/>
          <w:sz w:val="24"/>
          <w:szCs w:val="24"/>
        </w:rPr>
        <w:t>12</w:t>
      </w:r>
      <w:r w:rsidR="00C265B6" w:rsidRPr="00692AE1">
        <w:rPr>
          <w:rFonts w:ascii="Times New Roman" w:hAnsi="Times New Roman"/>
          <w:sz w:val="24"/>
          <w:szCs w:val="24"/>
        </w:rPr>
        <w:t xml:space="preserve"> (</w:t>
      </w:r>
      <w:r w:rsidR="00A778CD">
        <w:rPr>
          <w:rFonts w:ascii="Times New Roman" w:hAnsi="Times New Roman"/>
          <w:sz w:val="24"/>
          <w:szCs w:val="24"/>
        </w:rPr>
        <w:t>двеннадцать</w:t>
      </w:r>
      <w:r w:rsidR="00C265B6" w:rsidRPr="00692AE1">
        <w:rPr>
          <w:rFonts w:ascii="Times New Roman" w:hAnsi="Times New Roman"/>
          <w:sz w:val="24"/>
          <w:szCs w:val="24"/>
        </w:rPr>
        <w:t>) месяцев на дату поставки.</w:t>
      </w:r>
    </w:p>
    <w:p w:rsidR="00426267" w:rsidRPr="00937A49" w:rsidRDefault="00183AC0" w:rsidP="00426267">
      <w:pPr>
        <w:pStyle w:val="a3"/>
        <w:keepLines/>
        <w:jc w:val="both"/>
        <w:rPr>
          <w:rFonts w:ascii="Times New Roman" w:hAnsi="Times New Roman"/>
          <w:sz w:val="24"/>
          <w:szCs w:val="24"/>
        </w:rPr>
      </w:pPr>
      <w:r w:rsidRPr="00692AE1">
        <w:rPr>
          <w:rFonts w:ascii="Times New Roman" w:hAnsi="Times New Roman"/>
          <w:sz w:val="24"/>
          <w:szCs w:val="24"/>
        </w:rPr>
        <w:t>7</w:t>
      </w:r>
      <w:r w:rsidR="00426267" w:rsidRPr="00692AE1">
        <w:rPr>
          <w:rFonts w:ascii="Times New Roman" w:hAnsi="Times New Roman"/>
          <w:sz w:val="24"/>
          <w:szCs w:val="24"/>
        </w:rPr>
        <w:t>.5. Неисправное или дефектное Оборудование</w:t>
      </w:r>
      <w:r w:rsidR="00C265B6" w:rsidRPr="00692AE1">
        <w:rPr>
          <w:rFonts w:ascii="Times New Roman" w:hAnsi="Times New Roman"/>
          <w:sz w:val="24"/>
          <w:szCs w:val="24"/>
        </w:rPr>
        <w:t>, Оборудование с несоответствующим</w:t>
      </w:r>
      <w:r w:rsidR="00BB3F60" w:rsidRPr="00692AE1">
        <w:rPr>
          <w:rFonts w:ascii="Times New Roman" w:hAnsi="Times New Roman"/>
          <w:sz w:val="24"/>
          <w:szCs w:val="24"/>
        </w:rPr>
        <w:t xml:space="preserve"> Техническому заданию</w:t>
      </w:r>
      <w:r w:rsidR="00C265B6" w:rsidRPr="00692AE1">
        <w:rPr>
          <w:rFonts w:ascii="Times New Roman" w:hAnsi="Times New Roman"/>
          <w:sz w:val="24"/>
          <w:szCs w:val="24"/>
        </w:rPr>
        <w:t xml:space="preserve"> остаточным сроком годности</w:t>
      </w:r>
      <w:r w:rsidR="00426267" w:rsidRPr="00692AE1">
        <w:rPr>
          <w:rFonts w:ascii="Times New Roman" w:hAnsi="Times New Roman"/>
          <w:sz w:val="24"/>
          <w:szCs w:val="24"/>
        </w:rPr>
        <w:t xml:space="preserve"> б</w:t>
      </w:r>
      <w:r w:rsidR="00426267" w:rsidRPr="00937A49">
        <w:rPr>
          <w:rFonts w:ascii="Times New Roman" w:hAnsi="Times New Roman"/>
          <w:sz w:val="24"/>
          <w:szCs w:val="24"/>
        </w:rPr>
        <w:t>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426267" w:rsidRPr="00937A49" w:rsidRDefault="00183AC0" w:rsidP="00426267">
      <w:pPr>
        <w:pStyle w:val="a3"/>
        <w:keepLines/>
        <w:jc w:val="both"/>
        <w:rPr>
          <w:rFonts w:ascii="Times New Roman" w:hAnsi="Times New Roman"/>
          <w:sz w:val="24"/>
          <w:szCs w:val="24"/>
        </w:rPr>
      </w:pPr>
      <w:r>
        <w:rPr>
          <w:rFonts w:ascii="Times New Roman" w:hAnsi="Times New Roman"/>
          <w:sz w:val="24"/>
          <w:szCs w:val="24"/>
        </w:rPr>
        <w:lastRenderedPageBreak/>
        <w:t>7</w:t>
      </w:r>
      <w:r w:rsidR="00426267" w:rsidRPr="00937A49">
        <w:rPr>
          <w:rFonts w:ascii="Times New Roman" w:hAnsi="Times New Roman"/>
          <w:sz w:val="24"/>
          <w:szCs w:val="24"/>
        </w:rPr>
        <w:t>.6. Поставщик не несет гарантийной ответственности за неполадки и неисправности Оборудования, если они произошли:</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rsidR="00426267" w:rsidRPr="00937A49" w:rsidRDefault="00426267" w:rsidP="00426267">
      <w:pPr>
        <w:pStyle w:val="a3"/>
        <w:keepLines/>
        <w:jc w:val="both"/>
        <w:rPr>
          <w:rFonts w:ascii="Times New Roman" w:hAnsi="Times New Roman"/>
          <w:sz w:val="24"/>
          <w:szCs w:val="24"/>
        </w:rPr>
      </w:pPr>
      <w:r w:rsidRPr="00937A49">
        <w:rPr>
          <w:rFonts w:ascii="Times New Roman" w:hAnsi="Times New Roman"/>
          <w:sz w:val="24"/>
          <w:szCs w:val="24"/>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426267" w:rsidRPr="00937A49" w:rsidRDefault="00107B08" w:rsidP="0042626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lang w:eastAsia="zh-CN"/>
        </w:rPr>
        <w:t>8</w:t>
      </w:r>
      <w:r w:rsidR="00426267" w:rsidRPr="00937A49">
        <w:rPr>
          <w:rFonts w:ascii="Times New Roman" w:eastAsia="Times New Roman" w:hAnsi="Times New Roman" w:cs="Times New Roman"/>
          <w:b/>
          <w:sz w:val="24"/>
          <w:szCs w:val="24"/>
          <w:lang w:eastAsia="zh-CN"/>
        </w:rPr>
        <w:t>. Порядок расчетов</w:t>
      </w:r>
    </w:p>
    <w:p w:rsidR="00426267" w:rsidRPr="00937A49" w:rsidRDefault="00107B08"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692AE1">
        <w:rPr>
          <w:rFonts w:ascii="Times New Roman" w:eastAsia="Times New Roman" w:hAnsi="Times New Roman" w:cs="Times New Roman"/>
          <w:sz w:val="24"/>
          <w:szCs w:val="24"/>
          <w:lang w:eastAsia="zh-CN"/>
        </w:rPr>
        <w:t>8</w:t>
      </w:r>
      <w:r w:rsidR="00426267" w:rsidRPr="00692AE1">
        <w:rPr>
          <w:rFonts w:ascii="Times New Roman" w:eastAsia="Times New Roman" w:hAnsi="Times New Roman" w:cs="Times New Roman"/>
          <w:sz w:val="24"/>
          <w:szCs w:val="24"/>
          <w:lang w:eastAsia="zh-CN"/>
        </w:rPr>
        <w:t xml:space="preserve">.1. Оплата по Контракту осуществляется за счет средств бюджетного учреждения </w:t>
      </w:r>
      <w:r w:rsidR="002175BC" w:rsidRPr="00692AE1">
        <w:rPr>
          <w:rFonts w:ascii="Times New Roman" w:eastAsia="Times New Roman" w:hAnsi="Times New Roman" w:cs="Times New Roman"/>
          <w:sz w:val="24"/>
          <w:szCs w:val="24"/>
          <w:lang w:eastAsia="zh-CN"/>
        </w:rPr>
        <w:t>на 202</w:t>
      </w:r>
      <w:r w:rsidR="00F04E77">
        <w:rPr>
          <w:rFonts w:ascii="Times New Roman" w:eastAsia="Times New Roman" w:hAnsi="Times New Roman" w:cs="Times New Roman"/>
          <w:sz w:val="24"/>
          <w:szCs w:val="24"/>
          <w:lang w:eastAsia="zh-CN"/>
        </w:rPr>
        <w:t>6</w:t>
      </w:r>
      <w:r w:rsidR="00692AE1">
        <w:rPr>
          <w:rFonts w:ascii="Times New Roman" w:eastAsia="Times New Roman" w:hAnsi="Times New Roman" w:cs="Times New Roman"/>
          <w:sz w:val="24"/>
          <w:szCs w:val="24"/>
          <w:lang w:eastAsia="zh-CN"/>
        </w:rPr>
        <w:t xml:space="preserve"> г</w:t>
      </w:r>
      <w:r w:rsidR="00A36E90" w:rsidRPr="00692AE1">
        <w:rPr>
          <w:rFonts w:ascii="Times New Roman" w:hAnsi="Times New Roman" w:cs="Times New Roman"/>
          <w:sz w:val="24"/>
          <w:szCs w:val="24"/>
        </w:rPr>
        <w:t>.</w:t>
      </w:r>
    </w:p>
    <w:p w:rsidR="00426267" w:rsidRPr="00937A49" w:rsidRDefault="00107B08"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426267" w:rsidRPr="00937A49">
        <w:rPr>
          <w:rFonts w:ascii="Times New Roman" w:eastAsia="Times New Roman" w:hAnsi="Times New Roman" w:cs="Times New Roman"/>
          <w:sz w:val="24"/>
          <w:szCs w:val="24"/>
          <w:lang w:eastAsia="zh-CN"/>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26267" w:rsidRPr="00937A49" w:rsidRDefault="00426267" w:rsidP="00426267">
      <w:pPr>
        <w:keepLines/>
        <w:widowControl w:val="0"/>
        <w:suppressAutoHyphens/>
        <w:spacing w:after="0" w:line="240" w:lineRule="auto"/>
        <w:jc w:val="both"/>
        <w:rPr>
          <w:rFonts w:ascii="Times New Roman" w:hAnsi="Times New Roman" w:cs="Times New Roman"/>
          <w:sz w:val="24"/>
          <w:szCs w:val="24"/>
          <w:lang w:eastAsia="zh-CN"/>
        </w:rPr>
      </w:pPr>
      <w:r w:rsidRPr="00937A49">
        <w:rPr>
          <w:rFonts w:ascii="Times New Roman" w:hAnsi="Times New Roman" w:cs="Times New Roman"/>
          <w:sz w:val="24"/>
          <w:szCs w:val="24"/>
          <w:lang w:eastAsia="zh-CN"/>
        </w:rPr>
        <w:t>Оплата по Контракту осуществляется после исполнения обязательств Поставщиком по поставке Оборудования.</w:t>
      </w:r>
    </w:p>
    <w:p w:rsidR="00426267" w:rsidRPr="00BB3F60" w:rsidRDefault="00107B08" w:rsidP="00426267">
      <w:pPr>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426267" w:rsidRPr="00937A49">
        <w:rPr>
          <w:rFonts w:ascii="Times New Roman" w:hAnsi="Times New Roman" w:cs="Times New Roman"/>
          <w:sz w:val="24"/>
          <w:szCs w:val="24"/>
        </w:rPr>
        <w:t xml:space="preserve">.3. Оплата по Контракту </w:t>
      </w:r>
      <w:r w:rsidR="00426267" w:rsidRPr="00BB3F60">
        <w:rPr>
          <w:rFonts w:ascii="Times New Roman" w:hAnsi="Times New Roman" w:cs="Times New Roman"/>
          <w:sz w:val="24"/>
          <w:szCs w:val="24"/>
        </w:rPr>
        <w:t>за поставленное Оборудование</w:t>
      </w:r>
      <w:r w:rsidR="00426267" w:rsidRPr="00937A49">
        <w:rPr>
          <w:rFonts w:ascii="Times New Roman" w:hAnsi="Times New Roman" w:cs="Times New Roman"/>
          <w:sz w:val="24"/>
          <w:szCs w:val="24"/>
        </w:rPr>
        <w:t xml:space="preserve"> осуществляется Заказчиком </w:t>
      </w:r>
      <w:r w:rsidR="00426267" w:rsidRPr="00BB3F60">
        <w:rPr>
          <w:rFonts w:ascii="Times New Roman" w:hAnsi="Times New Roman" w:cs="Times New Roman"/>
          <w:sz w:val="24"/>
          <w:szCs w:val="24"/>
        </w:rPr>
        <w:t>после представления Поставщиком</w:t>
      </w:r>
      <w:r w:rsidR="00BB3F60" w:rsidRPr="00BB3F60">
        <w:rPr>
          <w:rFonts w:ascii="Times New Roman" w:hAnsi="Times New Roman" w:cs="Times New Roman"/>
          <w:sz w:val="24"/>
          <w:szCs w:val="24"/>
        </w:rPr>
        <w:t xml:space="preserve"> </w:t>
      </w:r>
      <w:r w:rsidR="00426267" w:rsidRPr="00BB3F60">
        <w:rPr>
          <w:rFonts w:ascii="Times New Roman" w:hAnsi="Times New Roman" w:cs="Times New Roman"/>
          <w:sz w:val="24"/>
          <w:szCs w:val="24"/>
        </w:rPr>
        <w:t>в срок не более 3 (трех) рабочих дней после подписания Акта приема передачи Оборудования следующих документов:</w:t>
      </w:r>
    </w:p>
    <w:p w:rsidR="00426267" w:rsidRPr="00BB3F60" w:rsidRDefault="00426267" w:rsidP="00426267">
      <w:pPr>
        <w:keepLines/>
        <w:spacing w:after="0" w:line="240" w:lineRule="auto"/>
        <w:jc w:val="both"/>
        <w:rPr>
          <w:rFonts w:ascii="Times New Roman" w:hAnsi="Times New Roman" w:cs="Times New Roman"/>
          <w:sz w:val="24"/>
          <w:szCs w:val="24"/>
        </w:rPr>
      </w:pPr>
      <w:r w:rsidRPr="00BB3F60">
        <w:rPr>
          <w:rFonts w:ascii="Times New Roman" w:hAnsi="Times New Roman" w:cs="Times New Roman"/>
          <w:sz w:val="24"/>
          <w:szCs w:val="24"/>
        </w:rPr>
        <w:t>а) счета;</w:t>
      </w:r>
    </w:p>
    <w:p w:rsidR="00426267" w:rsidRPr="00BB3F60" w:rsidRDefault="00426267" w:rsidP="00426267">
      <w:pPr>
        <w:keepLines/>
        <w:spacing w:after="0" w:line="240" w:lineRule="auto"/>
        <w:jc w:val="both"/>
        <w:rPr>
          <w:rFonts w:ascii="Times New Roman" w:hAnsi="Times New Roman" w:cs="Times New Roman"/>
          <w:sz w:val="24"/>
          <w:szCs w:val="24"/>
        </w:rPr>
      </w:pPr>
      <w:r w:rsidRPr="00BB3F60">
        <w:rPr>
          <w:rFonts w:ascii="Times New Roman" w:hAnsi="Times New Roman" w:cs="Times New Roman"/>
          <w:sz w:val="24"/>
          <w:szCs w:val="24"/>
        </w:rPr>
        <w:t>б) счета-фактуры</w:t>
      </w:r>
      <w:r w:rsidR="00FD33C1">
        <w:rPr>
          <w:rFonts w:ascii="Times New Roman" w:hAnsi="Times New Roman" w:cs="Times New Roman"/>
          <w:sz w:val="24"/>
          <w:szCs w:val="24"/>
        </w:rPr>
        <w:t xml:space="preserve"> (</w:t>
      </w:r>
      <w:r w:rsidR="00FD33C1" w:rsidRPr="00FD33C1">
        <w:rPr>
          <w:rFonts w:ascii="Times New Roman" w:hAnsi="Times New Roman" w:cs="Times New Roman"/>
          <w:i/>
          <w:sz w:val="24"/>
          <w:szCs w:val="24"/>
        </w:rPr>
        <w:t>при наличии</w:t>
      </w:r>
      <w:r w:rsidR="00FD33C1">
        <w:rPr>
          <w:rFonts w:ascii="Times New Roman" w:hAnsi="Times New Roman" w:cs="Times New Roman"/>
          <w:sz w:val="24"/>
          <w:szCs w:val="24"/>
        </w:rPr>
        <w:t>)</w:t>
      </w:r>
      <w:r w:rsidRPr="00BB3F60">
        <w:rPr>
          <w:rFonts w:ascii="Times New Roman" w:hAnsi="Times New Roman" w:cs="Times New Roman"/>
          <w:sz w:val="24"/>
          <w:szCs w:val="24"/>
        </w:rPr>
        <w:t>;</w:t>
      </w:r>
    </w:p>
    <w:p w:rsidR="00FD33C1" w:rsidRDefault="00426267" w:rsidP="00426267">
      <w:pPr>
        <w:keepLines/>
        <w:spacing w:after="0" w:line="240" w:lineRule="auto"/>
        <w:jc w:val="both"/>
        <w:rPr>
          <w:rFonts w:ascii="Times New Roman" w:hAnsi="Times New Roman" w:cs="Times New Roman"/>
          <w:sz w:val="24"/>
          <w:szCs w:val="24"/>
        </w:rPr>
      </w:pPr>
      <w:r w:rsidRPr="00BB3F60">
        <w:rPr>
          <w:rFonts w:ascii="Times New Roman" w:hAnsi="Times New Roman" w:cs="Times New Roman"/>
          <w:sz w:val="24"/>
          <w:szCs w:val="24"/>
        </w:rPr>
        <w:t>в) товарной накладной (</w:t>
      </w:r>
      <w:r w:rsidRPr="00FD33C1">
        <w:rPr>
          <w:rFonts w:ascii="Times New Roman" w:hAnsi="Times New Roman" w:cs="Times New Roman"/>
          <w:i/>
          <w:sz w:val="24"/>
          <w:szCs w:val="24"/>
        </w:rPr>
        <w:t>или универсальный передаточный документ</w:t>
      </w:r>
      <w:r w:rsidRPr="00BB3F60">
        <w:rPr>
          <w:rFonts w:ascii="Times New Roman" w:hAnsi="Times New Roman" w:cs="Times New Roman"/>
          <w:sz w:val="24"/>
          <w:szCs w:val="24"/>
        </w:rPr>
        <w:t>)</w:t>
      </w:r>
      <w:r w:rsidR="00FD33C1">
        <w:rPr>
          <w:rFonts w:ascii="Times New Roman" w:hAnsi="Times New Roman" w:cs="Times New Roman"/>
          <w:sz w:val="24"/>
          <w:szCs w:val="24"/>
        </w:rPr>
        <w:t>;</w:t>
      </w:r>
    </w:p>
    <w:p w:rsidR="00426267" w:rsidRPr="00BB3F60" w:rsidRDefault="00FD33C1" w:rsidP="00426267">
      <w:pPr>
        <w:keepLines/>
        <w:spacing w:after="0" w:line="240" w:lineRule="auto"/>
        <w:jc w:val="both"/>
        <w:rPr>
          <w:rFonts w:ascii="Times New Roman" w:hAnsi="Times New Roman" w:cs="Times New Roman"/>
          <w:sz w:val="24"/>
          <w:szCs w:val="24"/>
        </w:rPr>
      </w:pPr>
      <w:r w:rsidRPr="004F70CE">
        <w:rPr>
          <w:rFonts w:ascii="Times New Roman" w:hAnsi="Times New Roman" w:cs="Times New Roman"/>
          <w:sz w:val="24"/>
          <w:szCs w:val="24"/>
        </w:rPr>
        <w:t>г) Акт приема-передачи Оборудования</w:t>
      </w:r>
      <w:r w:rsidR="00426267" w:rsidRPr="00BB3F60">
        <w:rPr>
          <w:rFonts w:ascii="Times New Roman" w:hAnsi="Times New Roman" w:cs="Times New Roman"/>
          <w:sz w:val="24"/>
          <w:szCs w:val="24"/>
        </w:rPr>
        <w:t>.</w:t>
      </w:r>
    </w:p>
    <w:p w:rsidR="00426267" w:rsidRPr="00FD33C1" w:rsidRDefault="00DA6F16" w:rsidP="00426267">
      <w:pPr>
        <w:keepLines/>
        <w:spacing w:after="0" w:line="240" w:lineRule="auto"/>
        <w:jc w:val="both"/>
        <w:rPr>
          <w:rFonts w:ascii="Times New Roman" w:hAnsi="Times New Roman" w:cs="Times New Roman"/>
          <w:sz w:val="24"/>
          <w:szCs w:val="24"/>
        </w:rPr>
      </w:pPr>
      <w:bookmarkStart w:id="1" w:name="Par13"/>
      <w:bookmarkEnd w:id="1"/>
      <w:r w:rsidRPr="00BB3F60">
        <w:rPr>
          <w:rFonts w:ascii="Times New Roman" w:hAnsi="Times New Roman" w:cs="Times New Roman"/>
          <w:sz w:val="24"/>
          <w:szCs w:val="24"/>
        </w:rPr>
        <w:t>8</w:t>
      </w:r>
      <w:r w:rsidR="00426267" w:rsidRPr="00BB3F60">
        <w:rPr>
          <w:rFonts w:ascii="Times New Roman" w:hAnsi="Times New Roman" w:cs="Times New Roman"/>
          <w:sz w:val="24"/>
          <w:szCs w:val="24"/>
        </w:rPr>
        <w:t xml:space="preserve">.4. На всех документах, перечисленных в </w:t>
      </w:r>
      <w:hyperlink w:anchor="Par10" w:history="1">
        <w:r w:rsidR="00426267" w:rsidRPr="00BB3F60">
          <w:rPr>
            <w:rFonts w:ascii="Times New Roman" w:hAnsi="Times New Roman" w:cs="Times New Roman"/>
            <w:sz w:val="24"/>
            <w:szCs w:val="24"/>
          </w:rPr>
          <w:t>подпунктах "а"</w:t>
        </w:r>
      </w:hyperlink>
      <w:r w:rsidR="00426267" w:rsidRPr="00BB3F60">
        <w:rPr>
          <w:rFonts w:ascii="Times New Roman" w:hAnsi="Times New Roman" w:cs="Times New Roman"/>
          <w:sz w:val="24"/>
          <w:szCs w:val="24"/>
        </w:rPr>
        <w:t xml:space="preserve">, </w:t>
      </w:r>
      <w:hyperlink w:anchor="Par11" w:history="1">
        <w:r w:rsidR="00426267" w:rsidRPr="00BB3F60">
          <w:rPr>
            <w:rFonts w:ascii="Times New Roman" w:hAnsi="Times New Roman" w:cs="Times New Roman"/>
            <w:sz w:val="24"/>
            <w:szCs w:val="24"/>
          </w:rPr>
          <w:t>"б"</w:t>
        </w:r>
      </w:hyperlink>
      <w:r w:rsidR="00426267" w:rsidRPr="00BB3F60">
        <w:rPr>
          <w:rFonts w:ascii="Times New Roman" w:hAnsi="Times New Roman" w:cs="Times New Roman"/>
          <w:sz w:val="24"/>
          <w:szCs w:val="24"/>
        </w:rPr>
        <w:t xml:space="preserve">, </w:t>
      </w:r>
      <w:hyperlink w:anchor="Par12" w:history="1">
        <w:r w:rsidR="00426267" w:rsidRPr="00BB3F60">
          <w:rPr>
            <w:rFonts w:ascii="Times New Roman" w:hAnsi="Times New Roman" w:cs="Times New Roman"/>
            <w:sz w:val="24"/>
            <w:szCs w:val="24"/>
          </w:rPr>
          <w:t>"в"</w:t>
        </w:r>
      </w:hyperlink>
      <w:r w:rsidR="00426267" w:rsidRPr="00BB3F60">
        <w:rPr>
          <w:rFonts w:ascii="Times New Roman" w:hAnsi="Times New Roman" w:cs="Times New Roman"/>
          <w:sz w:val="24"/>
          <w:szCs w:val="24"/>
        </w:rPr>
        <w:t>,</w:t>
      </w:r>
      <w:r w:rsidR="00FD33C1">
        <w:rPr>
          <w:rFonts w:ascii="Times New Roman" w:hAnsi="Times New Roman" w:cs="Times New Roman"/>
          <w:sz w:val="24"/>
          <w:szCs w:val="24"/>
        </w:rPr>
        <w:t xml:space="preserve"> "г</w:t>
      </w:r>
      <w:r w:rsidR="00FD33C1" w:rsidRPr="00FD33C1">
        <w:rPr>
          <w:rFonts w:ascii="Times New Roman" w:hAnsi="Times New Roman" w:cs="Times New Roman"/>
          <w:sz w:val="24"/>
          <w:szCs w:val="24"/>
        </w:rPr>
        <w:t>"</w:t>
      </w:r>
      <w:r w:rsidR="00FD33C1">
        <w:rPr>
          <w:rFonts w:ascii="Times New Roman" w:hAnsi="Times New Roman" w:cs="Times New Roman"/>
          <w:sz w:val="24"/>
          <w:szCs w:val="24"/>
        </w:rPr>
        <w:t xml:space="preserve"> </w:t>
      </w:r>
      <w:r w:rsidR="00426267" w:rsidRPr="00BB3F60">
        <w:rPr>
          <w:rFonts w:ascii="Times New Roman" w:hAnsi="Times New Roman" w:cs="Times New Roman"/>
          <w:sz w:val="24"/>
          <w:szCs w:val="24"/>
        </w:rPr>
        <w:t xml:space="preserve">пункта </w:t>
      </w:r>
      <w:r w:rsidR="00FD33C1">
        <w:rPr>
          <w:rFonts w:ascii="Times New Roman" w:hAnsi="Times New Roman" w:cs="Times New Roman"/>
          <w:sz w:val="24"/>
          <w:szCs w:val="24"/>
        </w:rPr>
        <w:t>8</w:t>
      </w:r>
      <w:r w:rsidR="00426267" w:rsidRPr="00BB3F60">
        <w:rPr>
          <w:rFonts w:ascii="Times New Roman" w:hAnsi="Times New Roman" w:cs="Times New Roman"/>
          <w:sz w:val="24"/>
          <w:szCs w:val="24"/>
        </w:rPr>
        <w:t xml:space="preserve">.3 Контракта </w:t>
      </w:r>
      <w:r w:rsidR="00426267" w:rsidRPr="00FD33C1">
        <w:rPr>
          <w:rFonts w:ascii="Times New Roman" w:hAnsi="Times New Roman" w:cs="Times New Roman"/>
          <w:sz w:val="24"/>
          <w:szCs w:val="24"/>
        </w:rPr>
        <w:t>обязательно должны быть указаны наименование Заказчика, Поставщика, номер и дата Контракта, даты оформления и подписания документов.</w:t>
      </w:r>
    </w:p>
    <w:p w:rsidR="00426267" w:rsidRPr="00FD33C1" w:rsidRDefault="00DA6F16" w:rsidP="00426267">
      <w:pPr>
        <w:keepLines/>
        <w:spacing w:after="0" w:line="240" w:lineRule="auto"/>
        <w:jc w:val="both"/>
        <w:rPr>
          <w:rFonts w:ascii="Times New Roman" w:hAnsi="Times New Roman" w:cs="Times New Roman"/>
          <w:sz w:val="24"/>
          <w:szCs w:val="24"/>
        </w:rPr>
      </w:pPr>
      <w:r w:rsidRPr="00FD33C1">
        <w:rPr>
          <w:rFonts w:ascii="Times New Roman" w:hAnsi="Times New Roman" w:cs="Times New Roman"/>
          <w:sz w:val="24"/>
          <w:szCs w:val="24"/>
        </w:rPr>
        <w:t>8</w:t>
      </w:r>
      <w:r w:rsidR="00426267" w:rsidRPr="00FD33C1">
        <w:rPr>
          <w:rFonts w:ascii="Times New Roman" w:hAnsi="Times New Roman" w:cs="Times New Roman"/>
          <w:sz w:val="24"/>
          <w:szCs w:val="24"/>
        </w:rPr>
        <w:t>.5. Оплата по Контракту осуществляется по факту поставки всего Оборудования</w:t>
      </w:r>
      <w:r w:rsidR="00426267" w:rsidRPr="00FD33C1">
        <w:rPr>
          <w:rStyle w:val="a9"/>
          <w:rFonts w:ascii="Times New Roman" w:hAnsi="Times New Roman" w:cs="Times New Roman"/>
          <w:sz w:val="24"/>
          <w:szCs w:val="24"/>
        </w:rPr>
        <w:t>,</w:t>
      </w:r>
      <w:r w:rsidR="00426267" w:rsidRPr="00FD33C1">
        <w:rPr>
          <w:rFonts w:ascii="Times New Roman" w:hAnsi="Times New Roman" w:cs="Times New Roman"/>
          <w:sz w:val="24"/>
          <w:szCs w:val="24"/>
        </w:rPr>
        <w:t xml:space="preserve"> предусмотренного Спецификацией (</w:t>
      </w:r>
      <w:hyperlink w:anchor="P399" w:history="1">
        <w:r w:rsidR="00426267" w:rsidRPr="00FD33C1">
          <w:rPr>
            <w:rFonts w:ascii="Times New Roman" w:hAnsi="Times New Roman" w:cs="Times New Roman"/>
            <w:sz w:val="24"/>
            <w:szCs w:val="24"/>
          </w:rPr>
          <w:t>приложение № 1</w:t>
        </w:r>
      </w:hyperlink>
      <w:r w:rsidR="00426267" w:rsidRPr="00FD33C1">
        <w:rPr>
          <w:rFonts w:ascii="Times New Roman" w:hAnsi="Times New Roman" w:cs="Times New Roman"/>
          <w:sz w:val="24"/>
          <w:szCs w:val="24"/>
        </w:rPr>
        <w:t xml:space="preserve"> к Контракту), в течение </w:t>
      </w:r>
      <w:r w:rsidR="00426267" w:rsidRPr="00FD33C1">
        <w:rPr>
          <w:rFonts w:ascii="Times New Roman" w:hAnsi="Times New Roman" w:cs="Times New Roman"/>
          <w:b/>
          <w:sz w:val="24"/>
          <w:szCs w:val="24"/>
        </w:rPr>
        <w:t>10 (десяти)</w:t>
      </w:r>
      <w:r w:rsidR="00426267" w:rsidRPr="00FD33C1">
        <w:rPr>
          <w:rFonts w:ascii="Times New Roman" w:hAnsi="Times New Roman" w:cs="Times New Roman"/>
          <w:sz w:val="24"/>
          <w:szCs w:val="24"/>
        </w:rPr>
        <w:t xml:space="preserve"> рабочих дней после представления Заказчику документов, предусмотренных </w:t>
      </w:r>
      <w:hyperlink w:anchor="P201" w:history="1">
        <w:r w:rsidR="00426267" w:rsidRPr="00FD33C1">
          <w:rPr>
            <w:rFonts w:ascii="Times New Roman" w:hAnsi="Times New Roman" w:cs="Times New Roman"/>
            <w:sz w:val="24"/>
            <w:szCs w:val="24"/>
          </w:rPr>
          <w:t xml:space="preserve">пунктом </w:t>
        </w:r>
        <w:r w:rsidRPr="00FD33C1">
          <w:rPr>
            <w:rFonts w:ascii="Times New Roman" w:hAnsi="Times New Roman" w:cs="Times New Roman"/>
            <w:sz w:val="24"/>
            <w:szCs w:val="24"/>
          </w:rPr>
          <w:t>8</w:t>
        </w:r>
        <w:r w:rsidR="00426267" w:rsidRPr="00FD33C1">
          <w:rPr>
            <w:rFonts w:ascii="Times New Roman" w:hAnsi="Times New Roman" w:cs="Times New Roman"/>
            <w:sz w:val="24"/>
            <w:szCs w:val="24"/>
          </w:rPr>
          <w:t>.3</w:t>
        </w:r>
      </w:hyperlink>
      <w:r w:rsidR="00426267" w:rsidRPr="00FD33C1">
        <w:rPr>
          <w:rFonts w:ascii="Times New Roman" w:hAnsi="Times New Roman" w:cs="Times New Roman"/>
          <w:sz w:val="24"/>
          <w:szCs w:val="24"/>
        </w:rPr>
        <w:t xml:space="preserve"> Контракта </w:t>
      </w:r>
      <w:r w:rsidR="00BB3F60" w:rsidRPr="00FD33C1">
        <w:rPr>
          <w:rFonts w:ascii="Times New Roman" w:hAnsi="Times New Roman" w:cs="Times New Roman"/>
          <w:sz w:val="24"/>
          <w:szCs w:val="24"/>
          <w:lang w:eastAsia="ru-RU"/>
        </w:rPr>
        <w:t xml:space="preserve">(но </w:t>
      </w:r>
      <w:r w:rsidR="00BB3F60" w:rsidRPr="00FD33C1">
        <w:rPr>
          <w:rFonts w:ascii="Times New Roman" w:hAnsi="Times New Roman" w:cs="Times New Roman"/>
          <w:sz w:val="24"/>
          <w:szCs w:val="24"/>
        </w:rPr>
        <w:t>не позднее чем за один рабочий день до окончания текущего финансового года</w:t>
      </w:r>
      <w:r w:rsidR="00BB3F60" w:rsidRPr="00FD33C1">
        <w:rPr>
          <w:rFonts w:ascii="Times New Roman" w:hAnsi="Times New Roman" w:cs="Times New Roman"/>
          <w:sz w:val="24"/>
          <w:szCs w:val="24"/>
          <w:lang w:eastAsia="ru-RU"/>
        </w:rPr>
        <w:t>)</w:t>
      </w:r>
      <w:r w:rsidR="00426267" w:rsidRPr="00FD33C1">
        <w:rPr>
          <w:rFonts w:ascii="Times New Roman" w:hAnsi="Times New Roman" w:cs="Times New Roman"/>
          <w:sz w:val="24"/>
          <w:szCs w:val="24"/>
        </w:rPr>
        <w:t>.</w:t>
      </w:r>
    </w:p>
    <w:p w:rsidR="00426267" w:rsidRPr="00FD33C1" w:rsidRDefault="00BB3F60" w:rsidP="00426267">
      <w:pPr>
        <w:keepLines/>
        <w:spacing w:after="0" w:line="240" w:lineRule="auto"/>
        <w:jc w:val="both"/>
        <w:rPr>
          <w:rFonts w:ascii="Times New Roman" w:hAnsi="Times New Roman" w:cs="Times New Roman"/>
          <w:sz w:val="24"/>
          <w:szCs w:val="24"/>
        </w:rPr>
      </w:pPr>
      <w:r w:rsidRPr="00FD33C1">
        <w:rPr>
          <w:rFonts w:ascii="Times New Roman" w:hAnsi="Times New Roman" w:cs="Times New Roman"/>
          <w:sz w:val="24"/>
          <w:szCs w:val="24"/>
        </w:rPr>
        <w:t>8</w:t>
      </w:r>
      <w:r w:rsidR="00426267" w:rsidRPr="00FD33C1">
        <w:rPr>
          <w:rFonts w:ascii="Times New Roman" w:hAnsi="Times New Roman" w:cs="Times New Roman"/>
          <w:sz w:val="24"/>
          <w:szCs w:val="24"/>
        </w:rPr>
        <w:t>.6. По окончании исполнения Сторонами обязательств по Контракту в течение 10 (десяти) рабочих дней, Стороны подписывают Акт сверки расчетов (</w:t>
      </w:r>
      <w:hyperlink r:id="rId25" w:history="1">
        <w:r w:rsidR="00426267" w:rsidRPr="00FD33C1">
          <w:rPr>
            <w:rFonts w:ascii="Times New Roman" w:hAnsi="Times New Roman" w:cs="Times New Roman"/>
            <w:sz w:val="24"/>
            <w:szCs w:val="24"/>
          </w:rPr>
          <w:t xml:space="preserve">приложение № </w:t>
        </w:r>
      </w:hyperlink>
      <w:r w:rsidRPr="00FD33C1">
        <w:rPr>
          <w:rFonts w:ascii="Times New Roman" w:hAnsi="Times New Roman" w:cs="Times New Roman"/>
          <w:sz w:val="24"/>
          <w:szCs w:val="24"/>
        </w:rPr>
        <w:t>4</w:t>
      </w:r>
      <w:r w:rsidR="00426267" w:rsidRPr="00FD33C1">
        <w:rPr>
          <w:rFonts w:ascii="Times New Roman" w:hAnsi="Times New Roman" w:cs="Times New Roman"/>
          <w:sz w:val="24"/>
          <w:szCs w:val="24"/>
        </w:rPr>
        <w:t xml:space="preserve"> к Контракту).</w:t>
      </w:r>
    </w:p>
    <w:p w:rsidR="00426267" w:rsidRPr="00FD33C1" w:rsidRDefault="00107B08" w:rsidP="00426267">
      <w:pPr>
        <w:keepLines/>
        <w:autoSpaceDE w:val="0"/>
        <w:autoSpaceDN w:val="0"/>
        <w:adjustRightInd w:val="0"/>
        <w:spacing w:after="0" w:line="240" w:lineRule="auto"/>
        <w:jc w:val="both"/>
        <w:rPr>
          <w:rFonts w:ascii="Times New Roman" w:hAnsi="Times New Roman" w:cs="Times New Roman"/>
          <w:sz w:val="24"/>
          <w:szCs w:val="24"/>
        </w:rPr>
      </w:pPr>
      <w:r w:rsidRPr="00FD33C1">
        <w:rPr>
          <w:rFonts w:ascii="Times New Roman" w:hAnsi="Times New Roman" w:cs="Times New Roman"/>
          <w:sz w:val="24"/>
          <w:szCs w:val="24"/>
          <w:lang w:eastAsia="ru-RU"/>
        </w:rPr>
        <w:t>8</w:t>
      </w:r>
      <w:r w:rsidR="00426267" w:rsidRPr="00FD33C1">
        <w:rPr>
          <w:rFonts w:ascii="Times New Roman" w:hAnsi="Times New Roman" w:cs="Times New Roman"/>
          <w:sz w:val="24"/>
          <w:szCs w:val="24"/>
          <w:lang w:eastAsia="ru-RU"/>
        </w:rPr>
        <w:t>.</w:t>
      </w:r>
      <w:r w:rsidR="00BB3F60" w:rsidRPr="00FD33C1">
        <w:rPr>
          <w:rFonts w:ascii="Times New Roman" w:hAnsi="Times New Roman" w:cs="Times New Roman"/>
          <w:sz w:val="24"/>
          <w:szCs w:val="24"/>
          <w:lang w:eastAsia="ru-RU"/>
        </w:rPr>
        <w:t>7</w:t>
      </w:r>
      <w:r w:rsidR="00426267" w:rsidRPr="00FD33C1">
        <w:rPr>
          <w:rFonts w:ascii="Times New Roman" w:hAnsi="Times New Roman" w:cs="Times New Roman"/>
          <w:sz w:val="24"/>
          <w:szCs w:val="24"/>
          <w:lang w:eastAsia="ru-RU"/>
        </w:rPr>
        <w:t>. С</w:t>
      </w:r>
      <w:r w:rsidR="00426267" w:rsidRPr="00FD33C1">
        <w:rPr>
          <w:rFonts w:ascii="Times New Roman" w:hAnsi="Times New Roman" w:cs="Times New Roman"/>
          <w:sz w:val="24"/>
          <w:szCs w:val="24"/>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26267" w:rsidRDefault="00107B08" w:rsidP="00426267">
      <w:pPr>
        <w:keepLines/>
        <w:autoSpaceDE w:val="0"/>
        <w:autoSpaceDN w:val="0"/>
        <w:adjustRightInd w:val="0"/>
        <w:spacing w:after="0" w:line="240" w:lineRule="auto"/>
        <w:jc w:val="both"/>
        <w:rPr>
          <w:rFonts w:ascii="Times New Roman" w:hAnsi="Times New Roman" w:cs="Times New Roman"/>
          <w:sz w:val="24"/>
          <w:szCs w:val="24"/>
        </w:rPr>
      </w:pPr>
      <w:r w:rsidRPr="00FD33C1">
        <w:rPr>
          <w:rFonts w:ascii="Times New Roman" w:hAnsi="Times New Roman" w:cs="Times New Roman"/>
          <w:sz w:val="24"/>
          <w:szCs w:val="24"/>
        </w:rPr>
        <w:t>8</w:t>
      </w:r>
      <w:r w:rsidR="00426267" w:rsidRPr="00FD33C1">
        <w:rPr>
          <w:rFonts w:ascii="Times New Roman" w:hAnsi="Times New Roman" w:cs="Times New Roman"/>
          <w:sz w:val="24"/>
          <w:szCs w:val="24"/>
        </w:rPr>
        <w:t>.</w:t>
      </w:r>
      <w:r w:rsidR="0070551A">
        <w:rPr>
          <w:rFonts w:ascii="Times New Roman" w:hAnsi="Times New Roman" w:cs="Times New Roman"/>
          <w:sz w:val="24"/>
          <w:szCs w:val="24"/>
        </w:rPr>
        <w:t>9</w:t>
      </w:r>
      <w:r w:rsidR="00426267" w:rsidRPr="00FD33C1">
        <w:rPr>
          <w:rFonts w:ascii="Times New Roman" w:hAnsi="Times New Roman" w:cs="Times New Roman"/>
          <w:sz w:val="24"/>
          <w:szCs w:val="24"/>
        </w:rPr>
        <w:t>.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(штрафов, пени).</w:t>
      </w:r>
    </w:p>
    <w:p w:rsidR="009915C0" w:rsidRPr="00FD33C1" w:rsidRDefault="009915C0" w:rsidP="00426267">
      <w:pPr>
        <w:keepLines/>
        <w:autoSpaceDE w:val="0"/>
        <w:autoSpaceDN w:val="0"/>
        <w:adjustRightInd w:val="0"/>
        <w:spacing w:after="0" w:line="240" w:lineRule="auto"/>
        <w:jc w:val="both"/>
        <w:rPr>
          <w:rFonts w:ascii="Times New Roman" w:hAnsi="Times New Roman" w:cs="Times New Roman"/>
          <w:sz w:val="24"/>
          <w:szCs w:val="24"/>
        </w:rPr>
      </w:pPr>
    </w:p>
    <w:p w:rsidR="00426267" w:rsidRPr="00FD33C1" w:rsidRDefault="00DA6F16" w:rsidP="00922EA2">
      <w:pPr>
        <w:keepLines/>
        <w:autoSpaceDE w:val="0"/>
        <w:autoSpaceDN w:val="0"/>
        <w:adjustRightInd w:val="0"/>
        <w:spacing w:after="0" w:line="240" w:lineRule="auto"/>
        <w:jc w:val="center"/>
        <w:rPr>
          <w:rFonts w:ascii="Times New Roman" w:eastAsia="Times New Roman" w:hAnsi="Times New Roman" w:cs="Times New Roman"/>
          <w:b/>
          <w:sz w:val="24"/>
          <w:szCs w:val="24"/>
          <w:lang w:eastAsia="zh-CN"/>
        </w:rPr>
      </w:pPr>
      <w:r w:rsidRPr="00FD33C1">
        <w:rPr>
          <w:rFonts w:ascii="Times New Roman" w:eastAsia="Times New Roman" w:hAnsi="Times New Roman" w:cs="Times New Roman"/>
          <w:b/>
          <w:sz w:val="24"/>
          <w:szCs w:val="24"/>
          <w:lang w:eastAsia="zh-CN"/>
        </w:rPr>
        <w:t>9</w:t>
      </w:r>
      <w:r w:rsidR="00426267" w:rsidRPr="00FD33C1">
        <w:rPr>
          <w:rFonts w:ascii="Times New Roman" w:eastAsia="Times New Roman" w:hAnsi="Times New Roman" w:cs="Times New Roman"/>
          <w:b/>
          <w:sz w:val="24"/>
          <w:szCs w:val="24"/>
          <w:lang w:eastAsia="zh-CN"/>
        </w:rPr>
        <w:t>. Ответственность Сторон</w:t>
      </w:r>
    </w:p>
    <w:p w:rsidR="00426267" w:rsidRPr="00FD33C1" w:rsidRDefault="00922EA2" w:rsidP="00426267">
      <w:pPr>
        <w:keepLines/>
        <w:spacing w:after="0" w:line="240" w:lineRule="auto"/>
        <w:jc w:val="both"/>
        <w:rPr>
          <w:rFonts w:ascii="Times New Roman" w:hAnsi="Times New Roman" w:cs="Times New Roman"/>
          <w:sz w:val="24"/>
          <w:szCs w:val="24"/>
        </w:rPr>
      </w:pPr>
      <w:r w:rsidRPr="00FD33C1">
        <w:rPr>
          <w:rFonts w:ascii="Times New Roman" w:hAnsi="Times New Roman" w:cs="Times New Roman"/>
          <w:sz w:val="24"/>
          <w:szCs w:val="24"/>
        </w:rPr>
        <w:t>9</w:t>
      </w:r>
      <w:r w:rsidR="00426267" w:rsidRPr="00FD33C1">
        <w:rPr>
          <w:rFonts w:ascii="Times New Roman" w:hAnsi="Times New Roman" w:cs="Times New Roman"/>
          <w:sz w:val="24"/>
          <w:szCs w:val="24"/>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26267" w:rsidRPr="00937A49" w:rsidRDefault="00922EA2" w:rsidP="00426267">
      <w:pPr>
        <w:keepLines/>
        <w:autoSpaceDE w:val="0"/>
        <w:autoSpaceDN w:val="0"/>
        <w:adjustRightInd w:val="0"/>
        <w:spacing w:after="0" w:line="240" w:lineRule="auto"/>
        <w:jc w:val="both"/>
        <w:rPr>
          <w:rFonts w:ascii="Times New Roman" w:hAnsi="Times New Roman" w:cs="Times New Roman"/>
          <w:sz w:val="24"/>
          <w:szCs w:val="24"/>
        </w:rPr>
      </w:pPr>
      <w:r w:rsidRPr="00FD33C1">
        <w:rPr>
          <w:rFonts w:ascii="Times New Roman" w:hAnsi="Times New Roman" w:cs="Times New Roman"/>
          <w:sz w:val="24"/>
          <w:szCs w:val="24"/>
        </w:rPr>
        <w:t>9</w:t>
      </w:r>
      <w:r w:rsidR="00426267" w:rsidRPr="00FD33C1">
        <w:rPr>
          <w:rFonts w:ascii="Times New Roman" w:hAnsi="Times New Roman" w:cs="Times New Roman"/>
          <w:sz w:val="24"/>
          <w:szCs w:val="24"/>
        </w:rPr>
        <w:t xml:space="preserve">.2. Размер штрафа устанавливается Контрактом в порядке, установленном </w:t>
      </w:r>
      <w:hyperlink r:id="rId26" w:history="1">
        <w:r w:rsidR="00426267" w:rsidRPr="00FD33C1">
          <w:rPr>
            <w:rFonts w:ascii="Times New Roman" w:hAnsi="Times New Roman" w:cs="Times New Roman"/>
            <w:sz w:val="24"/>
            <w:szCs w:val="24"/>
          </w:rPr>
          <w:t>Правилами</w:t>
        </w:r>
      </w:hyperlink>
      <w:r w:rsidR="00426267" w:rsidRPr="00FD33C1">
        <w:rPr>
          <w:rFonts w:ascii="Times New Roman" w:hAnsi="Times New Roman" w:cs="Times New Roman"/>
          <w:sz w:val="24"/>
          <w:szCs w:val="24"/>
        </w:rPr>
        <w:t xml:space="preserve"> определ</w:t>
      </w:r>
      <w:r w:rsidR="00426267" w:rsidRPr="00937A49">
        <w:rPr>
          <w:rFonts w:ascii="Times New Roman" w:hAnsi="Times New Roman" w:cs="Times New Roman"/>
          <w:sz w:val="24"/>
          <w:szCs w:val="24"/>
        </w:rPr>
        <w:t>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426267" w:rsidRPr="00937A49" w:rsidRDefault="00922EA2" w:rsidP="00426267">
      <w:pPr>
        <w:keepLines/>
        <w:widowControl w:val="0"/>
        <w:suppressAutoHyphens/>
        <w:spacing w:after="0" w:line="240" w:lineRule="auto"/>
        <w:jc w:val="both"/>
        <w:rPr>
          <w:rFonts w:ascii="Times New Roman" w:hAnsi="Times New Roman" w:cs="Times New Roman"/>
          <w:sz w:val="24"/>
          <w:szCs w:val="24"/>
        </w:rPr>
      </w:pPr>
      <w:bookmarkStart w:id="2" w:name="Par5"/>
      <w:bookmarkEnd w:id="2"/>
      <w:r>
        <w:rPr>
          <w:rFonts w:ascii="Times New Roman" w:hAnsi="Times New Roman" w:cs="Times New Roman"/>
          <w:sz w:val="24"/>
          <w:szCs w:val="24"/>
        </w:rPr>
        <w:t>9</w:t>
      </w:r>
      <w:r w:rsidR="00426267" w:rsidRPr="00937A49">
        <w:rPr>
          <w:rFonts w:ascii="Times New Roman" w:hAnsi="Times New Roman" w:cs="Times New Roman"/>
          <w:sz w:val="24"/>
          <w:szCs w:val="24"/>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26267" w:rsidRPr="00937A49" w:rsidRDefault="00922EA2" w:rsidP="0042626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426267" w:rsidRPr="00937A49">
        <w:rPr>
          <w:rFonts w:ascii="Times New Roman" w:hAnsi="Times New Roman" w:cs="Times New Roman"/>
          <w:sz w:val="24"/>
          <w:szCs w:val="24"/>
        </w:rPr>
        <w:t>.4.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26267" w:rsidRPr="00937A49" w:rsidRDefault="00922EA2" w:rsidP="0042626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26267" w:rsidRPr="00937A49">
        <w:rPr>
          <w:rFonts w:ascii="Times New Roman" w:hAnsi="Times New Roman" w:cs="Times New Roman"/>
          <w:sz w:val="24"/>
          <w:szCs w:val="24"/>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26267" w:rsidRPr="00452D5B" w:rsidRDefault="00922EA2" w:rsidP="00426267">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426267" w:rsidRPr="00937A49">
        <w:rPr>
          <w:rFonts w:ascii="Times New Roman" w:hAnsi="Times New Roman" w:cs="Times New Roman"/>
          <w:sz w:val="24"/>
          <w:szCs w:val="24"/>
        </w:rPr>
        <w:t>.6.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00426267" w:rsidRPr="00452D5B">
        <w:rPr>
          <w:rFonts w:ascii="Times New Roman" w:hAnsi="Times New Roman" w:cs="Times New Roman"/>
          <w:sz w:val="24"/>
          <w:szCs w:val="24"/>
        </w:rPr>
        <w:t>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C5E32" w:rsidRPr="00937A49" w:rsidRDefault="00922EA2" w:rsidP="009C5E32">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C5E32" w:rsidRPr="00937A49">
        <w:rPr>
          <w:rFonts w:ascii="Times New Roman" w:hAnsi="Times New Roman" w:cs="Times New Roman"/>
          <w:sz w:val="24"/>
          <w:szCs w:val="24"/>
        </w:rPr>
        <w:t xml:space="preserve">.7.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sidR="009C5E32" w:rsidRPr="00937A49">
        <w:rPr>
          <w:rFonts w:ascii="Times New Roman" w:hAnsi="Times New Roman" w:cs="Times New Roman"/>
          <w:sz w:val="24"/>
          <w:szCs w:val="24"/>
        </w:rPr>
        <w:t>пп</w:t>
      </w:r>
      <w:proofErr w:type="spellEnd"/>
      <w:r w:rsidR="009C5E32" w:rsidRPr="00937A49">
        <w:rPr>
          <w:rFonts w:ascii="Times New Roman" w:hAnsi="Times New Roman" w:cs="Times New Roman"/>
          <w:sz w:val="24"/>
          <w:szCs w:val="24"/>
        </w:rPr>
        <w:t xml:space="preserve">. </w:t>
      </w:r>
      <w:r>
        <w:rPr>
          <w:rFonts w:ascii="Times New Roman" w:hAnsi="Times New Roman" w:cs="Times New Roman"/>
          <w:sz w:val="24"/>
          <w:szCs w:val="24"/>
        </w:rPr>
        <w:t>9</w:t>
      </w:r>
      <w:r w:rsidR="009C5E32" w:rsidRPr="00937A49">
        <w:rPr>
          <w:rFonts w:ascii="Times New Roman" w:hAnsi="Times New Roman" w:cs="Times New Roman"/>
          <w:sz w:val="24"/>
          <w:szCs w:val="24"/>
        </w:rPr>
        <w:t>.8</w:t>
      </w:r>
      <w:r>
        <w:rPr>
          <w:rFonts w:ascii="Times New Roman" w:hAnsi="Times New Roman" w:cs="Times New Roman"/>
          <w:sz w:val="24"/>
          <w:szCs w:val="24"/>
        </w:rPr>
        <w:t>, 9</w:t>
      </w:r>
      <w:r w:rsidR="009C5E32" w:rsidRPr="00937A49">
        <w:rPr>
          <w:rFonts w:ascii="Times New Roman" w:hAnsi="Times New Roman" w:cs="Times New Roman"/>
          <w:sz w:val="24"/>
          <w:szCs w:val="24"/>
        </w:rPr>
        <w:t>.</w:t>
      </w:r>
      <w:r>
        <w:rPr>
          <w:rFonts w:ascii="Times New Roman" w:hAnsi="Times New Roman" w:cs="Times New Roman"/>
          <w:sz w:val="24"/>
          <w:szCs w:val="24"/>
        </w:rPr>
        <w:t>9</w:t>
      </w:r>
      <w:r w:rsidR="009C5E32" w:rsidRPr="00937A49">
        <w:rPr>
          <w:rFonts w:ascii="Times New Roman" w:hAnsi="Times New Roman" w:cs="Times New Roman"/>
          <w:sz w:val="24"/>
          <w:szCs w:val="24"/>
        </w:rPr>
        <w:t>):</w:t>
      </w:r>
    </w:p>
    <w:p w:rsidR="009C5E32" w:rsidRPr="00937A49" w:rsidRDefault="009C5E32" w:rsidP="009C5E32">
      <w:pPr>
        <w:keepLines/>
        <w:widowControl w:val="0"/>
        <w:suppressAutoHyphen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а) 10 процентов цены Контракта (этапа) в случае, если цена Контракта (этапа) не</w:t>
      </w:r>
      <w:r w:rsidR="00AE7069">
        <w:rPr>
          <w:rFonts w:ascii="Times New Roman" w:hAnsi="Times New Roman" w:cs="Times New Roman"/>
          <w:sz w:val="24"/>
          <w:szCs w:val="24"/>
        </w:rPr>
        <w:t xml:space="preserve"> превышает 3 млн. рублей.</w:t>
      </w:r>
    </w:p>
    <w:p w:rsidR="009C5E32" w:rsidRPr="00937A49" w:rsidRDefault="00922EA2" w:rsidP="009C5E32">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C5E32" w:rsidRPr="00937A49">
        <w:rPr>
          <w:rFonts w:ascii="Times New Roman" w:hAnsi="Times New Roman" w:cs="Times New Roman"/>
          <w:sz w:val="24"/>
          <w:szCs w:val="24"/>
        </w:rPr>
        <w:t>.8.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9C5E32" w:rsidRPr="00937A49" w:rsidRDefault="009C5E32" w:rsidP="009C5E32">
      <w:pPr>
        <w:keepLines/>
        <w:widowControl w:val="0"/>
        <w:suppressAutoHyphen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а) 1000 рублей, если цена Контр</w:t>
      </w:r>
      <w:r w:rsidR="00AE7069">
        <w:rPr>
          <w:rFonts w:ascii="Times New Roman" w:hAnsi="Times New Roman" w:cs="Times New Roman"/>
          <w:sz w:val="24"/>
          <w:szCs w:val="24"/>
        </w:rPr>
        <w:t>акта не превышает 3 млн. рублей.</w:t>
      </w:r>
    </w:p>
    <w:p w:rsidR="009C5E32" w:rsidRPr="00937A49" w:rsidRDefault="00922EA2" w:rsidP="009C5E32">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C5E32" w:rsidRPr="00937A49">
        <w:rPr>
          <w:rFonts w:ascii="Times New Roman" w:hAnsi="Times New Roman" w:cs="Times New Roman"/>
          <w:sz w:val="24"/>
          <w:szCs w:val="24"/>
        </w:rPr>
        <w:t>.</w:t>
      </w:r>
      <w:r w:rsidR="002175BC">
        <w:rPr>
          <w:rFonts w:ascii="Times New Roman" w:hAnsi="Times New Roman" w:cs="Times New Roman"/>
          <w:sz w:val="24"/>
          <w:szCs w:val="24"/>
        </w:rPr>
        <w:t>9</w:t>
      </w:r>
      <w:r w:rsidR="009C5E32" w:rsidRPr="00937A49">
        <w:rPr>
          <w:rFonts w:ascii="Times New Roman" w:hAnsi="Times New Roman" w:cs="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9C5E32" w:rsidRPr="00937A49" w:rsidRDefault="009C5E32" w:rsidP="009C5E32">
      <w:pPr>
        <w:keepLines/>
        <w:widowControl w:val="0"/>
        <w:suppressAutoHyphen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а) 1000 рублей, если цена контракта не превыша</w:t>
      </w:r>
      <w:r w:rsidR="00AE7069">
        <w:rPr>
          <w:rFonts w:ascii="Times New Roman" w:hAnsi="Times New Roman" w:cs="Times New Roman"/>
          <w:sz w:val="24"/>
          <w:szCs w:val="24"/>
        </w:rPr>
        <w:t>ет 3 млн. рублей (включительно).</w:t>
      </w:r>
    </w:p>
    <w:p w:rsidR="009C5E32" w:rsidRPr="00937A49" w:rsidRDefault="00922EA2" w:rsidP="009C5E32">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75BC">
        <w:rPr>
          <w:rFonts w:ascii="Times New Roman" w:hAnsi="Times New Roman" w:cs="Times New Roman"/>
          <w:sz w:val="24"/>
          <w:szCs w:val="24"/>
        </w:rPr>
        <w:t>.10</w:t>
      </w:r>
      <w:r w:rsidR="009C5E32" w:rsidRPr="00937A49">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26267" w:rsidRDefault="00922EA2" w:rsidP="009C5E32">
      <w:pPr>
        <w:keepLines/>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2175BC">
        <w:rPr>
          <w:rFonts w:ascii="Times New Roman" w:hAnsi="Times New Roman" w:cs="Times New Roman"/>
          <w:sz w:val="24"/>
          <w:szCs w:val="24"/>
        </w:rPr>
        <w:t>.11</w:t>
      </w:r>
      <w:r w:rsidR="009C5E32" w:rsidRPr="00937A49">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26267" w:rsidRPr="00937A49" w:rsidRDefault="00426267" w:rsidP="00426267">
      <w:pPr>
        <w:keepLines/>
        <w:widowControl w:val="0"/>
        <w:suppressAutoHyphens/>
        <w:spacing w:after="0" w:line="240" w:lineRule="auto"/>
        <w:ind w:firstLine="567"/>
        <w:jc w:val="center"/>
        <w:rPr>
          <w:rFonts w:ascii="Times New Roman" w:eastAsia="Times New Roman" w:hAnsi="Times New Roman" w:cs="Times New Roman"/>
          <w:b/>
          <w:sz w:val="24"/>
          <w:szCs w:val="24"/>
          <w:vertAlign w:val="superscript"/>
          <w:lang w:eastAsia="zh-CN"/>
        </w:rPr>
      </w:pPr>
      <w:r w:rsidRPr="00937A49">
        <w:rPr>
          <w:rFonts w:ascii="Times New Roman" w:eastAsia="Times New Roman" w:hAnsi="Times New Roman" w:cs="Times New Roman"/>
          <w:b/>
          <w:sz w:val="24"/>
          <w:szCs w:val="24"/>
          <w:lang w:eastAsia="zh-CN"/>
        </w:rPr>
        <w:t>1</w:t>
      </w:r>
      <w:r w:rsidR="00922EA2">
        <w:rPr>
          <w:rFonts w:ascii="Times New Roman" w:eastAsia="Times New Roman" w:hAnsi="Times New Roman" w:cs="Times New Roman"/>
          <w:b/>
          <w:sz w:val="24"/>
          <w:szCs w:val="24"/>
          <w:lang w:eastAsia="zh-CN"/>
        </w:rPr>
        <w:t>0</w:t>
      </w:r>
      <w:r w:rsidRPr="00937A49">
        <w:rPr>
          <w:rFonts w:ascii="Times New Roman" w:eastAsia="Times New Roman" w:hAnsi="Times New Roman" w:cs="Times New Roman"/>
          <w:b/>
          <w:sz w:val="24"/>
          <w:szCs w:val="24"/>
          <w:lang w:eastAsia="zh-CN"/>
        </w:rPr>
        <w:t>. Срок действия Контракта, изменение и расторжение Контракта</w:t>
      </w:r>
    </w:p>
    <w:p w:rsidR="00426267" w:rsidRPr="00937A49" w:rsidRDefault="00426267" w:rsidP="00426267">
      <w:pPr>
        <w:pStyle w:val="ConsPlusNormal"/>
        <w:keepLines/>
        <w:ind w:firstLine="0"/>
        <w:jc w:val="both"/>
        <w:rPr>
          <w:rFonts w:ascii="Times New Roman" w:hAnsi="Times New Roman" w:cs="Times New Roman"/>
          <w:sz w:val="24"/>
          <w:szCs w:val="24"/>
        </w:rPr>
      </w:pPr>
      <w:r w:rsidRPr="00937A49">
        <w:rPr>
          <w:rFonts w:ascii="Times New Roman" w:hAnsi="Times New Roman" w:cs="Times New Roman"/>
          <w:sz w:val="24"/>
          <w:szCs w:val="24"/>
          <w:lang w:eastAsia="zh-CN"/>
        </w:rPr>
        <w:t>1</w:t>
      </w:r>
      <w:r w:rsidR="00922EA2">
        <w:rPr>
          <w:rFonts w:ascii="Times New Roman" w:hAnsi="Times New Roman" w:cs="Times New Roman"/>
          <w:sz w:val="24"/>
          <w:szCs w:val="24"/>
          <w:lang w:eastAsia="zh-CN"/>
        </w:rPr>
        <w:t>0</w:t>
      </w:r>
      <w:r w:rsidRPr="00937A49">
        <w:rPr>
          <w:rFonts w:ascii="Times New Roman" w:hAnsi="Times New Roman" w:cs="Times New Roman"/>
          <w:sz w:val="24"/>
          <w:szCs w:val="24"/>
          <w:lang w:eastAsia="zh-CN"/>
        </w:rPr>
        <w:t xml:space="preserve">.1. </w:t>
      </w:r>
      <w:r w:rsidRPr="00937A49">
        <w:rPr>
          <w:rFonts w:ascii="Times New Roman" w:hAnsi="Times New Roman" w:cs="Times New Roman"/>
          <w:sz w:val="24"/>
          <w:szCs w:val="24"/>
        </w:rPr>
        <w:t xml:space="preserve">Настоящий Контракт вступает в силу с даты его заключения обеими Сторонами и действует </w:t>
      </w:r>
      <w:r w:rsidRPr="00D459AA">
        <w:rPr>
          <w:rFonts w:ascii="Times New Roman" w:hAnsi="Times New Roman" w:cs="Times New Roman"/>
          <w:sz w:val="24"/>
          <w:szCs w:val="24"/>
        </w:rPr>
        <w:t>по «3</w:t>
      </w:r>
      <w:r w:rsidR="002F6EBD">
        <w:rPr>
          <w:rFonts w:ascii="Times New Roman" w:hAnsi="Times New Roman" w:cs="Times New Roman"/>
          <w:sz w:val="24"/>
          <w:szCs w:val="24"/>
        </w:rPr>
        <w:t>0</w:t>
      </w:r>
      <w:r w:rsidRPr="00D459AA">
        <w:rPr>
          <w:rFonts w:ascii="Times New Roman" w:hAnsi="Times New Roman" w:cs="Times New Roman"/>
          <w:sz w:val="24"/>
          <w:szCs w:val="24"/>
        </w:rPr>
        <w:t xml:space="preserve">» декабря </w:t>
      </w:r>
      <w:r w:rsidRPr="00EB20D0">
        <w:rPr>
          <w:rFonts w:ascii="Times New Roman" w:hAnsi="Times New Roman" w:cs="Times New Roman"/>
          <w:sz w:val="24"/>
          <w:szCs w:val="24"/>
        </w:rPr>
        <w:t>202</w:t>
      </w:r>
      <w:r w:rsidR="00F04E77">
        <w:rPr>
          <w:rFonts w:ascii="Times New Roman" w:hAnsi="Times New Roman" w:cs="Times New Roman"/>
          <w:sz w:val="24"/>
          <w:szCs w:val="24"/>
        </w:rPr>
        <w:t>6</w:t>
      </w:r>
      <w:r w:rsidRPr="00937A49">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26267" w:rsidRPr="00937A49" w:rsidRDefault="00426267" w:rsidP="00426267">
      <w:pPr>
        <w:pStyle w:val="-0"/>
        <w:keepLines/>
        <w:numPr>
          <w:ilvl w:val="1"/>
          <w:numId w:val="0"/>
        </w:numPr>
        <w:tabs>
          <w:tab w:val="num" w:pos="1418"/>
        </w:tabs>
        <w:rPr>
          <w:lang w:eastAsia="zh-CN"/>
        </w:rPr>
      </w:pPr>
      <w:r w:rsidRPr="00937A49">
        <w:rPr>
          <w:lang w:eastAsia="zh-CN"/>
        </w:rPr>
        <w:t>1</w:t>
      </w:r>
      <w:r w:rsidR="00922EA2">
        <w:rPr>
          <w:lang w:eastAsia="zh-CN"/>
        </w:rPr>
        <w:t>0</w:t>
      </w:r>
      <w:r w:rsidRPr="00937A49">
        <w:rPr>
          <w:lang w:eastAsia="zh-CN"/>
        </w:rPr>
        <w:t>.2. Все изменения Контракта должны быть совершены в письменном виде и оформлены дополнительными соглашениями к Контракту.</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922EA2">
        <w:rPr>
          <w:rFonts w:ascii="Times New Roman" w:eastAsia="Times New Roman" w:hAnsi="Times New Roman" w:cs="Times New Roman"/>
          <w:sz w:val="24"/>
          <w:szCs w:val="24"/>
          <w:lang w:eastAsia="zh-CN"/>
        </w:rPr>
        <w:t>0</w:t>
      </w:r>
      <w:r w:rsidRPr="00937A49">
        <w:rPr>
          <w:rFonts w:ascii="Times New Roman" w:eastAsia="Times New Roman" w:hAnsi="Times New Roman" w:cs="Times New Roman"/>
          <w:sz w:val="24"/>
          <w:szCs w:val="24"/>
          <w:lang w:eastAsia="zh-CN"/>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922EA2">
        <w:rPr>
          <w:rFonts w:ascii="Times New Roman" w:eastAsia="Times New Roman" w:hAnsi="Times New Roman" w:cs="Times New Roman"/>
          <w:sz w:val="24"/>
          <w:szCs w:val="24"/>
          <w:lang w:eastAsia="zh-CN"/>
        </w:rPr>
        <w:t>0</w:t>
      </w:r>
      <w:r w:rsidRPr="00937A49">
        <w:rPr>
          <w:rFonts w:ascii="Times New Roman" w:eastAsia="Times New Roman" w:hAnsi="Times New Roman" w:cs="Times New Roman"/>
          <w:sz w:val="24"/>
          <w:szCs w:val="24"/>
          <w:lang w:eastAsia="zh-CN"/>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lastRenderedPageBreak/>
        <w:t>1</w:t>
      </w:r>
      <w:r w:rsidR="00922EA2">
        <w:rPr>
          <w:rFonts w:ascii="Times New Roman" w:eastAsia="Times New Roman" w:hAnsi="Times New Roman" w:cs="Times New Roman"/>
          <w:sz w:val="24"/>
          <w:szCs w:val="24"/>
          <w:lang w:eastAsia="zh-CN"/>
        </w:rPr>
        <w:t>0</w:t>
      </w:r>
      <w:r w:rsidRPr="00937A49">
        <w:rPr>
          <w:rFonts w:ascii="Times New Roman" w:eastAsia="Times New Roman" w:hAnsi="Times New Roman" w:cs="Times New Roman"/>
          <w:sz w:val="24"/>
          <w:szCs w:val="24"/>
          <w:lang w:eastAsia="zh-CN"/>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922EA2">
        <w:rPr>
          <w:rFonts w:ascii="Times New Roman" w:eastAsia="Times New Roman" w:hAnsi="Times New Roman" w:cs="Times New Roman"/>
          <w:sz w:val="24"/>
          <w:szCs w:val="24"/>
          <w:lang w:eastAsia="zh-CN"/>
        </w:rPr>
        <w:t>0</w:t>
      </w:r>
      <w:r w:rsidRPr="00937A49">
        <w:rPr>
          <w:rFonts w:ascii="Times New Roman" w:eastAsia="Times New Roman" w:hAnsi="Times New Roman" w:cs="Times New Roman"/>
          <w:sz w:val="24"/>
          <w:szCs w:val="24"/>
          <w:lang w:eastAsia="zh-CN"/>
        </w:rPr>
        <w:t>.6.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922EA2">
        <w:rPr>
          <w:rFonts w:ascii="Times New Roman" w:eastAsia="Times New Roman" w:hAnsi="Times New Roman" w:cs="Times New Roman"/>
          <w:sz w:val="24"/>
          <w:szCs w:val="24"/>
          <w:lang w:eastAsia="zh-CN"/>
        </w:rPr>
        <w:t>0</w:t>
      </w:r>
      <w:r w:rsidRPr="00937A49">
        <w:rPr>
          <w:rFonts w:ascii="Times New Roman" w:eastAsia="Times New Roman" w:hAnsi="Times New Roman" w:cs="Times New Roman"/>
          <w:sz w:val="24"/>
          <w:szCs w:val="24"/>
          <w:lang w:eastAsia="zh-CN"/>
        </w:rPr>
        <w:t>.7. Существенные условия Контракта могут быть изменены только в случаях, предусмотренных Федеральным законом о контрактной системе.</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1</w:t>
      </w:r>
      <w:r w:rsidR="00922EA2">
        <w:rPr>
          <w:rFonts w:ascii="Times New Roman" w:eastAsia="Times New Roman" w:hAnsi="Times New Roman" w:cs="Times New Roman"/>
          <w:b/>
          <w:sz w:val="24"/>
          <w:szCs w:val="24"/>
          <w:lang w:eastAsia="zh-CN"/>
        </w:rPr>
        <w:t>1</w:t>
      </w:r>
      <w:r w:rsidRPr="00937A49">
        <w:rPr>
          <w:rFonts w:ascii="Times New Roman" w:eastAsia="Times New Roman" w:hAnsi="Times New Roman" w:cs="Times New Roman"/>
          <w:b/>
          <w:sz w:val="24"/>
          <w:szCs w:val="24"/>
          <w:lang w:eastAsia="zh-CN"/>
        </w:rPr>
        <w:t>. Исключительные права</w:t>
      </w:r>
    </w:p>
    <w:p w:rsidR="00426267" w:rsidRPr="00937A49" w:rsidRDefault="00426267" w:rsidP="00426267">
      <w:pPr>
        <w:keepLine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1</w:t>
      </w:r>
      <w:r w:rsidR="00922EA2">
        <w:rPr>
          <w:rFonts w:ascii="Times New Roman" w:hAnsi="Times New Roman" w:cs="Times New Roman"/>
          <w:sz w:val="24"/>
          <w:szCs w:val="24"/>
        </w:rPr>
        <w:t>1</w:t>
      </w:r>
      <w:r w:rsidRPr="00937A49">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426267" w:rsidRDefault="00426267" w:rsidP="00426267">
      <w:pPr>
        <w:keepLine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1</w:t>
      </w:r>
      <w:r w:rsidR="00922EA2">
        <w:rPr>
          <w:rFonts w:ascii="Times New Roman" w:hAnsi="Times New Roman" w:cs="Times New Roman"/>
          <w:sz w:val="24"/>
          <w:szCs w:val="24"/>
        </w:rPr>
        <w:t>1</w:t>
      </w:r>
      <w:r w:rsidRPr="00937A49">
        <w:rPr>
          <w:rFonts w:ascii="Times New Roman" w:hAnsi="Times New Roman" w:cs="Times New Roman"/>
          <w:sz w:val="24"/>
          <w:szCs w:val="24"/>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1</w:t>
      </w:r>
      <w:r w:rsidR="00922EA2">
        <w:rPr>
          <w:rFonts w:ascii="Times New Roman" w:eastAsia="Times New Roman" w:hAnsi="Times New Roman" w:cs="Times New Roman"/>
          <w:b/>
          <w:sz w:val="24"/>
          <w:szCs w:val="24"/>
          <w:lang w:eastAsia="zh-CN"/>
        </w:rPr>
        <w:t>2</w:t>
      </w:r>
      <w:r w:rsidRPr="00937A49">
        <w:rPr>
          <w:rFonts w:ascii="Times New Roman" w:eastAsia="Times New Roman" w:hAnsi="Times New Roman" w:cs="Times New Roman"/>
          <w:b/>
          <w:sz w:val="24"/>
          <w:szCs w:val="24"/>
          <w:lang w:eastAsia="zh-CN"/>
        </w:rPr>
        <w:t>. Обстоятельства непреодолимой силы</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922EA2">
        <w:rPr>
          <w:rFonts w:ascii="Times New Roman" w:eastAsia="Times New Roman" w:hAnsi="Times New Roman" w:cs="Times New Roman"/>
          <w:sz w:val="24"/>
          <w:szCs w:val="24"/>
          <w:lang w:eastAsia="zh-CN"/>
        </w:rPr>
        <w:t>2</w:t>
      </w:r>
      <w:r w:rsidRPr="00937A49">
        <w:rPr>
          <w:rFonts w:ascii="Times New Roman" w:eastAsia="Times New Roman" w:hAnsi="Times New Roman" w:cs="Times New Roman"/>
          <w:sz w:val="24"/>
          <w:szCs w:val="24"/>
          <w:lang w:eastAsia="zh-C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663114">
        <w:rPr>
          <w:rFonts w:ascii="Times New Roman" w:eastAsia="Times New Roman" w:hAnsi="Times New Roman" w:cs="Times New Roman"/>
          <w:sz w:val="24"/>
          <w:szCs w:val="24"/>
          <w:lang w:eastAsia="zh-CN"/>
        </w:rPr>
        <w:t>2</w:t>
      </w:r>
      <w:r w:rsidRPr="00937A49">
        <w:rPr>
          <w:rFonts w:ascii="Times New Roman" w:eastAsia="Times New Roman" w:hAnsi="Times New Roman" w:cs="Times New Roman"/>
          <w:sz w:val="24"/>
          <w:szCs w:val="24"/>
          <w:lang w:eastAsia="zh-CN"/>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663114">
        <w:rPr>
          <w:rFonts w:ascii="Times New Roman" w:eastAsia="Times New Roman" w:hAnsi="Times New Roman" w:cs="Times New Roman"/>
          <w:sz w:val="24"/>
          <w:szCs w:val="24"/>
          <w:lang w:eastAsia="zh-CN"/>
        </w:rPr>
        <w:t>2</w:t>
      </w:r>
      <w:r w:rsidRPr="00937A49">
        <w:rPr>
          <w:rFonts w:ascii="Times New Roman" w:eastAsia="Times New Roman" w:hAnsi="Times New Roman" w:cs="Times New Roman"/>
          <w:sz w:val="24"/>
          <w:szCs w:val="24"/>
          <w:lang w:eastAsia="zh-CN"/>
        </w:rPr>
        <w:t xml:space="preserve">.3.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w:t>
      </w:r>
    </w:p>
    <w:p w:rsidR="00426267"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663114">
        <w:rPr>
          <w:rFonts w:ascii="Times New Roman" w:eastAsia="Times New Roman" w:hAnsi="Times New Roman" w:cs="Times New Roman"/>
          <w:sz w:val="24"/>
          <w:szCs w:val="24"/>
          <w:lang w:eastAsia="zh-CN"/>
        </w:rPr>
        <w:t>2</w:t>
      </w:r>
      <w:r w:rsidRPr="00937A49">
        <w:rPr>
          <w:rFonts w:ascii="Times New Roman" w:eastAsia="Times New Roman" w:hAnsi="Times New Roman" w:cs="Times New Roman"/>
          <w:sz w:val="24"/>
          <w:szCs w:val="24"/>
          <w:lang w:eastAsia="zh-CN"/>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sidRPr="00937A49">
        <w:rPr>
          <w:rFonts w:ascii="Times New Roman" w:eastAsia="Times New Roman" w:hAnsi="Times New Roman" w:cs="Times New Roman"/>
          <w:b/>
          <w:sz w:val="24"/>
          <w:szCs w:val="24"/>
          <w:lang w:eastAsia="zh-CN"/>
        </w:rPr>
        <w:t>1</w:t>
      </w:r>
      <w:r w:rsidR="00663114">
        <w:rPr>
          <w:rFonts w:ascii="Times New Roman" w:eastAsia="Times New Roman" w:hAnsi="Times New Roman" w:cs="Times New Roman"/>
          <w:b/>
          <w:sz w:val="24"/>
          <w:szCs w:val="24"/>
          <w:lang w:eastAsia="zh-CN"/>
        </w:rPr>
        <w:t>3</w:t>
      </w:r>
      <w:r w:rsidRPr="00937A49">
        <w:rPr>
          <w:rFonts w:ascii="Times New Roman" w:eastAsia="Times New Roman" w:hAnsi="Times New Roman" w:cs="Times New Roman"/>
          <w:b/>
          <w:sz w:val="24"/>
          <w:szCs w:val="24"/>
          <w:lang w:eastAsia="zh-CN"/>
        </w:rPr>
        <w:t>. Уведомления</w:t>
      </w:r>
    </w:p>
    <w:p w:rsidR="00426267" w:rsidRPr="00937A49" w:rsidRDefault="00426267" w:rsidP="00426267">
      <w:pPr>
        <w:keepLine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1</w:t>
      </w:r>
      <w:r w:rsidR="00663114">
        <w:rPr>
          <w:rFonts w:ascii="Times New Roman" w:hAnsi="Times New Roman" w:cs="Times New Roman"/>
          <w:sz w:val="24"/>
          <w:szCs w:val="24"/>
        </w:rPr>
        <w:t>3</w:t>
      </w:r>
      <w:r w:rsidRPr="00937A49">
        <w:rPr>
          <w:rFonts w:ascii="Times New Roman" w:hAnsi="Times New Roman" w:cs="Times New Roman"/>
          <w:sz w:val="24"/>
          <w:szCs w:val="24"/>
        </w:rPr>
        <w:t>.1.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с использованием факсимильной связи, электронной почты по адресу Стороны, указанному в Контракте.</w:t>
      </w:r>
    </w:p>
    <w:p w:rsidR="00426267" w:rsidRDefault="00426267" w:rsidP="00426267">
      <w:pPr>
        <w:keepLines/>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1</w:t>
      </w:r>
      <w:r w:rsidR="00663114">
        <w:rPr>
          <w:rFonts w:ascii="Times New Roman" w:hAnsi="Times New Roman" w:cs="Times New Roman"/>
          <w:sz w:val="24"/>
          <w:szCs w:val="24"/>
        </w:rPr>
        <w:t>3</w:t>
      </w:r>
      <w:r w:rsidRPr="00937A49">
        <w:rPr>
          <w:rFonts w:ascii="Times New Roman" w:hAnsi="Times New Roman" w:cs="Times New Roman"/>
          <w:sz w:val="24"/>
          <w:szCs w:val="24"/>
        </w:rPr>
        <w:t xml:space="preserve">.2. Уведомление считается доставленным в соответствии с положениями </w:t>
      </w:r>
      <w:hyperlink r:id="rId27" w:history="1">
        <w:r w:rsidRPr="00937A49">
          <w:rPr>
            <w:rFonts w:ascii="Times New Roman" w:hAnsi="Times New Roman" w:cs="Times New Roman"/>
            <w:sz w:val="24"/>
            <w:szCs w:val="24"/>
          </w:rPr>
          <w:t>п. 1 ст. 165.1</w:t>
        </w:r>
      </w:hyperlink>
      <w:r w:rsidRPr="00937A49">
        <w:rPr>
          <w:rFonts w:ascii="Times New Roman" w:hAnsi="Times New Roman" w:cs="Times New Roman"/>
          <w:sz w:val="24"/>
          <w:szCs w:val="24"/>
        </w:rPr>
        <w:t xml:space="preserve"> Гражданского кодекса РФ.</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1</w:t>
      </w:r>
      <w:r w:rsidR="00663114">
        <w:rPr>
          <w:rFonts w:ascii="Times New Roman" w:eastAsia="Times New Roman" w:hAnsi="Times New Roman" w:cs="Times New Roman"/>
          <w:b/>
          <w:sz w:val="24"/>
          <w:szCs w:val="24"/>
          <w:lang w:eastAsia="zh-CN"/>
        </w:rPr>
        <w:t>4</w:t>
      </w:r>
      <w:r w:rsidRPr="00937A49">
        <w:rPr>
          <w:rFonts w:ascii="Times New Roman" w:eastAsia="Times New Roman" w:hAnsi="Times New Roman" w:cs="Times New Roman"/>
          <w:b/>
          <w:sz w:val="24"/>
          <w:szCs w:val="24"/>
          <w:lang w:eastAsia="zh-CN"/>
        </w:rPr>
        <w:t>. Казначейское сопровождение средств в валюте Российской</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указанных средств (казначейское сопровождение)</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663114">
        <w:rPr>
          <w:rFonts w:ascii="Times New Roman" w:eastAsia="Times New Roman" w:hAnsi="Times New Roman" w:cs="Times New Roman"/>
          <w:sz w:val="24"/>
          <w:szCs w:val="24"/>
          <w:lang w:eastAsia="zh-CN"/>
        </w:rPr>
        <w:t>4</w:t>
      </w:r>
      <w:r w:rsidRPr="00937A49">
        <w:rPr>
          <w:rFonts w:ascii="Times New Roman" w:eastAsia="Times New Roman" w:hAnsi="Times New Roman" w:cs="Times New Roman"/>
          <w:sz w:val="24"/>
          <w:szCs w:val="24"/>
          <w:lang w:eastAsia="zh-CN"/>
        </w:rPr>
        <w:t>.1.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426267" w:rsidRPr="00937A49" w:rsidRDefault="00426267" w:rsidP="00426267">
      <w:pPr>
        <w:keepLines/>
        <w:widowControl w:val="0"/>
        <w:suppressAutoHyphens/>
        <w:spacing w:after="0" w:line="240" w:lineRule="auto"/>
        <w:jc w:val="center"/>
        <w:rPr>
          <w:rFonts w:ascii="Times New Roman" w:eastAsia="Times New Roman" w:hAnsi="Times New Roman" w:cs="Times New Roman"/>
          <w:b/>
          <w:sz w:val="24"/>
          <w:szCs w:val="24"/>
          <w:vertAlign w:val="superscript"/>
          <w:lang w:eastAsia="zh-CN"/>
        </w:rPr>
      </w:pPr>
      <w:r w:rsidRPr="00937A49">
        <w:rPr>
          <w:rFonts w:ascii="Times New Roman" w:eastAsia="Times New Roman" w:hAnsi="Times New Roman" w:cs="Times New Roman"/>
          <w:b/>
          <w:sz w:val="24"/>
          <w:szCs w:val="24"/>
          <w:lang w:eastAsia="zh-CN"/>
        </w:rPr>
        <w:t>1</w:t>
      </w:r>
      <w:r w:rsidR="00663114">
        <w:rPr>
          <w:rFonts w:ascii="Times New Roman" w:eastAsia="Times New Roman" w:hAnsi="Times New Roman" w:cs="Times New Roman"/>
          <w:b/>
          <w:sz w:val="24"/>
          <w:szCs w:val="24"/>
          <w:lang w:eastAsia="zh-CN"/>
        </w:rPr>
        <w:t>5</w:t>
      </w:r>
      <w:r w:rsidRPr="00937A49">
        <w:rPr>
          <w:rFonts w:ascii="Times New Roman" w:eastAsia="Times New Roman" w:hAnsi="Times New Roman" w:cs="Times New Roman"/>
          <w:b/>
          <w:sz w:val="24"/>
          <w:szCs w:val="24"/>
          <w:lang w:eastAsia="zh-CN"/>
        </w:rPr>
        <w:t>. Дополнительные условия и заключительные положения</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663114">
        <w:rPr>
          <w:rFonts w:ascii="Times New Roman" w:eastAsia="Times New Roman" w:hAnsi="Times New Roman" w:cs="Times New Roman"/>
          <w:sz w:val="24"/>
          <w:szCs w:val="24"/>
          <w:lang w:eastAsia="zh-CN"/>
        </w:rPr>
        <w:t>5</w:t>
      </w:r>
      <w:r w:rsidRPr="00937A49">
        <w:rPr>
          <w:rFonts w:ascii="Times New Roman" w:eastAsia="Times New Roman" w:hAnsi="Times New Roman" w:cs="Times New Roman"/>
          <w:sz w:val="24"/>
          <w:szCs w:val="24"/>
          <w:lang w:eastAsia="zh-CN"/>
        </w:rPr>
        <w:t>.1. Во всем, что не предусмотрено Контрактом, Стороны руководствуются законодательством Российской Федерации.</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663114">
        <w:rPr>
          <w:rFonts w:ascii="Times New Roman" w:eastAsia="Times New Roman" w:hAnsi="Times New Roman" w:cs="Times New Roman"/>
          <w:sz w:val="24"/>
          <w:szCs w:val="24"/>
          <w:lang w:eastAsia="zh-CN"/>
        </w:rPr>
        <w:t>5</w:t>
      </w:r>
      <w:r w:rsidRPr="00937A49">
        <w:rPr>
          <w:rFonts w:ascii="Times New Roman" w:eastAsia="Times New Roman" w:hAnsi="Times New Roman" w:cs="Times New Roman"/>
          <w:sz w:val="24"/>
          <w:szCs w:val="24"/>
          <w:lang w:eastAsia="zh-CN"/>
        </w:rPr>
        <w:t xml:space="preserve">.2. Обязательства по Контракту считаются выполненными Поставщиком </w:t>
      </w:r>
      <w:r w:rsidRPr="00663114">
        <w:rPr>
          <w:rFonts w:ascii="Times New Roman" w:eastAsia="Times New Roman" w:hAnsi="Times New Roman" w:cs="Times New Roman"/>
          <w:sz w:val="24"/>
          <w:szCs w:val="24"/>
          <w:lang w:eastAsia="zh-CN"/>
        </w:rPr>
        <w:t>после подписания Сторонами</w:t>
      </w:r>
      <w:r w:rsidR="00F57D0D" w:rsidRPr="00F57D0D">
        <w:rPr>
          <w:rFonts w:ascii="Times New Roman" w:eastAsia="Times New Roman" w:hAnsi="Times New Roman" w:cs="Times New Roman"/>
          <w:sz w:val="24"/>
          <w:szCs w:val="24"/>
          <w:lang w:eastAsia="zh-CN"/>
        </w:rPr>
        <w:t xml:space="preserve"> </w:t>
      </w:r>
      <w:r w:rsidR="00F57D0D" w:rsidRPr="00937A49">
        <w:rPr>
          <w:rFonts w:ascii="Times New Roman" w:eastAsia="Times New Roman" w:hAnsi="Times New Roman" w:cs="Times New Roman"/>
          <w:sz w:val="24"/>
          <w:szCs w:val="24"/>
          <w:lang w:eastAsia="zh-CN"/>
        </w:rPr>
        <w:t>Акт приема-передачи Оборудования</w:t>
      </w:r>
      <w:r w:rsidRPr="00663114">
        <w:rPr>
          <w:rFonts w:ascii="Times New Roman" w:eastAsia="Times New Roman" w:hAnsi="Times New Roman" w:cs="Times New Roman"/>
          <w:sz w:val="24"/>
          <w:szCs w:val="24"/>
          <w:lang w:eastAsia="zh-CN"/>
        </w:rPr>
        <w:t xml:space="preserve"> (приложение № </w:t>
      </w:r>
      <w:r w:rsidR="00F57D0D">
        <w:rPr>
          <w:rFonts w:ascii="Times New Roman" w:eastAsia="Times New Roman" w:hAnsi="Times New Roman" w:cs="Times New Roman"/>
          <w:sz w:val="24"/>
          <w:szCs w:val="24"/>
          <w:lang w:eastAsia="zh-CN"/>
        </w:rPr>
        <w:t>3</w:t>
      </w:r>
      <w:r w:rsidRPr="00663114">
        <w:rPr>
          <w:rFonts w:ascii="Times New Roman" w:eastAsia="Times New Roman" w:hAnsi="Times New Roman" w:cs="Times New Roman"/>
          <w:sz w:val="24"/>
          <w:szCs w:val="24"/>
          <w:lang w:eastAsia="zh-CN"/>
        </w:rPr>
        <w:t xml:space="preserve"> к Контракту).</w:t>
      </w:r>
      <w:r w:rsidRPr="00937A49">
        <w:rPr>
          <w:rFonts w:ascii="Times New Roman" w:eastAsia="Times New Roman" w:hAnsi="Times New Roman" w:cs="Times New Roman"/>
          <w:sz w:val="24"/>
          <w:szCs w:val="24"/>
          <w:lang w:eastAsia="zh-CN"/>
        </w:rPr>
        <w:t xml:space="preserve"> </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lastRenderedPageBreak/>
        <w:t>1</w:t>
      </w:r>
      <w:r w:rsidR="00B4559B">
        <w:rPr>
          <w:rFonts w:ascii="Times New Roman" w:eastAsia="Times New Roman" w:hAnsi="Times New Roman" w:cs="Times New Roman"/>
          <w:sz w:val="24"/>
          <w:szCs w:val="24"/>
          <w:lang w:eastAsia="zh-CN"/>
        </w:rPr>
        <w:t>5</w:t>
      </w:r>
      <w:r w:rsidRPr="00937A49">
        <w:rPr>
          <w:rFonts w:ascii="Times New Roman" w:eastAsia="Times New Roman" w:hAnsi="Times New Roman" w:cs="Times New Roman"/>
          <w:sz w:val="24"/>
          <w:szCs w:val="24"/>
          <w:lang w:eastAsia="zh-CN"/>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w:t>
      </w:r>
    </w:p>
    <w:p w:rsidR="00426267" w:rsidRPr="00937A49" w:rsidRDefault="00426267" w:rsidP="00426267">
      <w:pPr>
        <w:pStyle w:val="ConsPlusNormal"/>
        <w:keepLines/>
        <w:widowControl/>
        <w:ind w:firstLine="0"/>
        <w:contextualSpacing/>
        <w:jc w:val="both"/>
        <w:rPr>
          <w:rFonts w:ascii="Times New Roman" w:hAnsi="Times New Roman" w:cs="Times New Roman"/>
          <w:sz w:val="24"/>
          <w:szCs w:val="24"/>
        </w:rPr>
      </w:pPr>
      <w:r w:rsidRPr="00937A49">
        <w:rPr>
          <w:rFonts w:ascii="Times New Roman" w:hAnsi="Times New Roman" w:cs="Times New Roman"/>
          <w:sz w:val="24"/>
          <w:szCs w:val="24"/>
          <w:lang w:eastAsia="zh-CN"/>
        </w:rPr>
        <w:t>1</w:t>
      </w:r>
      <w:r w:rsidR="00B4559B">
        <w:rPr>
          <w:rFonts w:ascii="Times New Roman" w:hAnsi="Times New Roman" w:cs="Times New Roman"/>
          <w:sz w:val="24"/>
          <w:szCs w:val="24"/>
          <w:lang w:eastAsia="zh-CN"/>
        </w:rPr>
        <w:t>5</w:t>
      </w:r>
      <w:r w:rsidRPr="00937A49">
        <w:rPr>
          <w:rFonts w:ascii="Times New Roman" w:hAnsi="Times New Roman" w:cs="Times New Roman"/>
          <w:sz w:val="24"/>
          <w:szCs w:val="24"/>
          <w:lang w:eastAsia="zh-CN"/>
        </w:rPr>
        <w:t xml:space="preserve">.4. </w:t>
      </w:r>
      <w:r w:rsidRPr="00937A49">
        <w:rPr>
          <w:rFonts w:ascii="Times New Roman" w:hAnsi="Times New Roman" w:cs="Times New Roman"/>
          <w:sz w:val="24"/>
          <w:szCs w:val="24"/>
        </w:rPr>
        <w:t xml:space="preserve">Контракт составлен в </w:t>
      </w:r>
      <w:r w:rsidR="00663114">
        <w:rPr>
          <w:rFonts w:ascii="Times New Roman" w:hAnsi="Times New Roman" w:cs="Times New Roman"/>
          <w:sz w:val="24"/>
          <w:szCs w:val="24"/>
        </w:rPr>
        <w:t xml:space="preserve">письменной </w:t>
      </w:r>
      <w:r w:rsidRPr="00937A49">
        <w:rPr>
          <w:rFonts w:ascii="Times New Roman" w:hAnsi="Times New Roman" w:cs="Times New Roman"/>
          <w:sz w:val="24"/>
          <w:szCs w:val="24"/>
        </w:rPr>
        <w:t>форме на бумажном носителе в 2 (двух) экземплярах, имеющих одинаковую юридическую силу, по одному для Заказчика и Поставщика</w:t>
      </w:r>
      <w:r w:rsidRPr="00937A49">
        <w:rPr>
          <w:rFonts w:ascii="Times New Roman" w:hAnsi="Times New Roman" w:cs="Times New Roman"/>
          <w:iCs/>
          <w:sz w:val="24"/>
          <w:szCs w:val="24"/>
        </w:rPr>
        <w:t>.</w:t>
      </w:r>
    </w:p>
    <w:p w:rsidR="00426267" w:rsidRPr="00937A49" w:rsidRDefault="00426267" w:rsidP="00426267">
      <w:pPr>
        <w:keepLines/>
        <w:widowControl w:val="0"/>
        <w:suppressAutoHyphens/>
        <w:spacing w:after="0" w:line="240" w:lineRule="auto"/>
        <w:jc w:val="both"/>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1</w:t>
      </w:r>
      <w:r w:rsidR="00B4559B">
        <w:rPr>
          <w:rFonts w:ascii="Times New Roman" w:eastAsia="Times New Roman" w:hAnsi="Times New Roman" w:cs="Times New Roman"/>
          <w:sz w:val="24"/>
          <w:szCs w:val="24"/>
          <w:lang w:eastAsia="zh-CN"/>
        </w:rPr>
        <w:t>5</w:t>
      </w:r>
      <w:r w:rsidRPr="00937A49">
        <w:rPr>
          <w:rFonts w:ascii="Times New Roman" w:eastAsia="Times New Roman" w:hAnsi="Times New Roman" w:cs="Times New Roman"/>
          <w:sz w:val="24"/>
          <w:szCs w:val="24"/>
          <w:lang w:eastAsia="zh-CN"/>
        </w:rPr>
        <w:t>.5. Приложения к Контракту являются его неотъемлемой частью.</w:t>
      </w:r>
    </w:p>
    <w:p w:rsidR="00426267" w:rsidRPr="00937A49" w:rsidRDefault="00426267" w:rsidP="00426267">
      <w:pPr>
        <w:keepLines/>
        <w:widowControl w:val="0"/>
        <w:suppressAutoHyphens/>
        <w:spacing w:after="0" w:line="240" w:lineRule="auto"/>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Приложения к Контракту:</w:t>
      </w:r>
    </w:p>
    <w:p w:rsidR="00426267" w:rsidRPr="00937A49" w:rsidRDefault="00426267" w:rsidP="00426267">
      <w:pPr>
        <w:keepLines/>
        <w:widowControl w:val="0"/>
        <w:suppressAutoHyphens/>
        <w:spacing w:after="0" w:line="240" w:lineRule="auto"/>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Приложение № 1 – Спецификация;</w:t>
      </w:r>
    </w:p>
    <w:p w:rsidR="00426267" w:rsidRPr="00937A49" w:rsidRDefault="00426267" w:rsidP="00426267">
      <w:pPr>
        <w:keepLines/>
        <w:widowControl w:val="0"/>
        <w:suppressAutoHyphens/>
        <w:spacing w:after="0" w:line="240" w:lineRule="auto"/>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Приложение № 2 – Технические требования;</w:t>
      </w:r>
    </w:p>
    <w:p w:rsidR="00426267" w:rsidRPr="00937A49" w:rsidRDefault="00426267" w:rsidP="00426267">
      <w:pPr>
        <w:keepLines/>
        <w:widowControl w:val="0"/>
        <w:suppressAutoHyphens/>
        <w:spacing w:after="0" w:line="240" w:lineRule="auto"/>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Приложение № 3 – Акт приема-передачи Оборудования;</w:t>
      </w:r>
    </w:p>
    <w:p w:rsidR="00426267" w:rsidRPr="000B4565" w:rsidRDefault="00426267" w:rsidP="00426267">
      <w:pPr>
        <w:keepLines/>
        <w:spacing w:after="0" w:line="240" w:lineRule="auto"/>
        <w:jc w:val="both"/>
        <w:rPr>
          <w:rFonts w:ascii="Times New Roman" w:hAnsi="Times New Roman" w:cs="Times New Roman"/>
          <w:sz w:val="24"/>
          <w:szCs w:val="24"/>
          <w:lang w:eastAsia="ru-RU"/>
        </w:rPr>
      </w:pPr>
      <w:r w:rsidRPr="00B4559B">
        <w:rPr>
          <w:rFonts w:ascii="Times New Roman" w:eastAsia="Times New Roman" w:hAnsi="Times New Roman" w:cs="Times New Roman"/>
          <w:sz w:val="24"/>
          <w:szCs w:val="24"/>
          <w:lang w:eastAsia="zh-CN"/>
        </w:rPr>
        <w:t>Приложение № 4 –</w:t>
      </w:r>
      <w:r w:rsidR="004F70CE" w:rsidRPr="00B4559B">
        <w:rPr>
          <w:rFonts w:ascii="Times New Roman" w:eastAsia="Times New Roman" w:hAnsi="Times New Roman" w:cs="Times New Roman"/>
          <w:sz w:val="24"/>
          <w:szCs w:val="24"/>
          <w:lang w:eastAsia="zh-CN"/>
        </w:rPr>
        <w:t xml:space="preserve"> </w:t>
      </w:r>
      <w:r w:rsidRPr="00B4559B">
        <w:rPr>
          <w:rFonts w:ascii="Times New Roman" w:hAnsi="Times New Roman" w:cs="Times New Roman"/>
          <w:sz w:val="24"/>
          <w:szCs w:val="24"/>
          <w:lang w:eastAsia="ru-RU"/>
        </w:rPr>
        <w:t>Акт сверки расчетов.</w:t>
      </w:r>
    </w:p>
    <w:p w:rsidR="00426267" w:rsidRPr="00937A49" w:rsidRDefault="00426267" w:rsidP="00426267">
      <w:pPr>
        <w:widowControl w:val="0"/>
        <w:suppressAutoHyphens/>
        <w:spacing w:after="0" w:line="240" w:lineRule="auto"/>
        <w:jc w:val="center"/>
        <w:rPr>
          <w:rFonts w:ascii="Times New Roman" w:eastAsia="Times New Roman" w:hAnsi="Times New Roman" w:cs="Times New Roman"/>
          <w:b/>
          <w:sz w:val="24"/>
          <w:szCs w:val="24"/>
          <w:lang w:eastAsia="zh-CN"/>
        </w:rPr>
      </w:pPr>
      <w:r w:rsidRPr="00937A49">
        <w:rPr>
          <w:rFonts w:ascii="Times New Roman" w:eastAsia="Times New Roman" w:hAnsi="Times New Roman" w:cs="Times New Roman"/>
          <w:b/>
          <w:sz w:val="24"/>
          <w:szCs w:val="24"/>
          <w:lang w:eastAsia="zh-CN"/>
        </w:rPr>
        <w:t>1</w:t>
      </w:r>
      <w:r w:rsidR="009A2D71">
        <w:rPr>
          <w:rFonts w:ascii="Times New Roman" w:eastAsia="Times New Roman" w:hAnsi="Times New Roman" w:cs="Times New Roman"/>
          <w:b/>
          <w:sz w:val="24"/>
          <w:szCs w:val="24"/>
          <w:lang w:eastAsia="zh-CN"/>
        </w:rPr>
        <w:t>6</w:t>
      </w:r>
      <w:r w:rsidRPr="00937A49">
        <w:rPr>
          <w:rFonts w:ascii="Times New Roman" w:eastAsia="Times New Roman" w:hAnsi="Times New Roman" w:cs="Times New Roman"/>
          <w:b/>
          <w:sz w:val="24"/>
          <w:szCs w:val="24"/>
          <w:lang w:eastAsia="zh-CN"/>
        </w:rPr>
        <w:t>. Реквизиты и подписи Сторон:</w:t>
      </w:r>
    </w:p>
    <w:p w:rsidR="0060183D" w:rsidRDefault="0060183D" w:rsidP="00426267">
      <w:pPr>
        <w:widowControl w:val="0"/>
        <w:suppressAutoHyphens/>
        <w:spacing w:after="0" w:line="240" w:lineRule="auto"/>
        <w:jc w:val="center"/>
        <w:rPr>
          <w:rFonts w:ascii="Times New Roman" w:eastAsiaTheme="minorEastAsia" w:hAnsi="Times New Roman" w:cs="Times New Roman"/>
          <w:sz w:val="24"/>
          <w:szCs w:val="24"/>
          <w:lang w:eastAsia="ru-RU"/>
        </w:rPr>
      </w:pPr>
    </w:p>
    <w:p w:rsidR="00426267" w:rsidRDefault="0060183D" w:rsidP="0060183D">
      <w:pPr>
        <w:widowControl w:val="0"/>
        <w:tabs>
          <w:tab w:val="left" w:pos="3402"/>
        </w:tabs>
        <w:suppressAutoHyphens/>
        <w:spacing w:after="0" w:line="240" w:lineRule="auto"/>
        <w:rPr>
          <w:rFonts w:ascii="Times New Roman" w:hAnsi="Times New Roman" w:cs="Times New Roman"/>
          <w:sz w:val="24"/>
          <w:szCs w:val="24"/>
          <w:lang w:eastAsia="zh-CN"/>
        </w:rPr>
      </w:pPr>
      <w:r>
        <w:rPr>
          <w:rFonts w:ascii="Times New Roman" w:eastAsiaTheme="minorEastAsia" w:hAnsi="Times New Roman" w:cs="Times New Roman"/>
          <w:sz w:val="24"/>
          <w:szCs w:val="24"/>
          <w:lang w:eastAsia="ru-RU"/>
        </w:rPr>
        <w:t xml:space="preserve">                            </w:t>
      </w:r>
      <w:proofErr w:type="gramStart"/>
      <w:r w:rsidR="00426267" w:rsidRPr="0066213C">
        <w:rPr>
          <w:rFonts w:ascii="Times New Roman" w:hAnsi="Times New Roman" w:cs="Times New Roman"/>
          <w:sz w:val="24"/>
          <w:szCs w:val="24"/>
          <w:lang w:eastAsia="zh-CN"/>
        </w:rPr>
        <w:t xml:space="preserve">Заказчик:   </w:t>
      </w:r>
      <w:proofErr w:type="gramEnd"/>
      <w:r w:rsidR="00426267" w:rsidRPr="0066213C">
        <w:rPr>
          <w:rFonts w:ascii="Times New Roman" w:hAnsi="Times New Roman" w:cs="Times New Roman"/>
          <w:sz w:val="24"/>
          <w:szCs w:val="24"/>
          <w:lang w:eastAsia="zh-CN"/>
        </w:rPr>
        <w:t xml:space="preserve">                                                                  Поставщик:</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957"/>
        <w:gridCol w:w="146"/>
        <w:gridCol w:w="4820"/>
      </w:tblGrid>
      <w:tr w:rsidR="00C4648A" w:rsidRPr="00FB29D1" w:rsidTr="00057876">
        <w:tc>
          <w:tcPr>
            <w:tcW w:w="4957"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c>
          <w:tcPr>
            <w:tcW w:w="146"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c>
          <w:tcPr>
            <w:tcW w:w="4820"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r>
      <w:tr w:rsidR="00C4648A" w:rsidRPr="00FB29D1" w:rsidTr="00057876">
        <w:trPr>
          <w:trHeight w:val="5507"/>
        </w:trPr>
        <w:tc>
          <w:tcPr>
            <w:tcW w:w="4957" w:type="dxa"/>
          </w:tcPr>
          <w:p w:rsidR="00C4648A" w:rsidRPr="00FB29D1" w:rsidRDefault="00C4648A" w:rsidP="00057876">
            <w:pPr>
              <w:spacing w:after="0" w:line="240" w:lineRule="auto"/>
              <w:jc w:val="both"/>
              <w:rPr>
                <w:rFonts w:ascii="Times New Roman" w:eastAsia="Times New Roman" w:hAnsi="Times New Roman"/>
                <w:sz w:val="24"/>
                <w:szCs w:val="24"/>
                <w:lang w:eastAsia="ru-RU"/>
              </w:rPr>
            </w:pPr>
            <w:r w:rsidRPr="00FB29D1">
              <w:rPr>
                <w:rFonts w:ascii="Times New Roman" w:eastAsia="Times New Roman" w:hAnsi="Times New Roman"/>
                <w:sz w:val="24"/>
                <w:szCs w:val="24"/>
                <w:lang w:eastAsia="ru-RU"/>
              </w:rPr>
              <w:t>ФГБОУ ВО ВГМУ им. Н.Н. Бурденко Минздрава России</w:t>
            </w:r>
          </w:p>
          <w:p w:rsidR="00C4648A" w:rsidRPr="00FB29D1" w:rsidRDefault="00C4648A" w:rsidP="00057876">
            <w:pPr>
              <w:spacing w:after="0" w:line="240" w:lineRule="auto"/>
              <w:rPr>
                <w:rFonts w:ascii="Times New Roman" w:hAnsi="Times New Roman"/>
                <w:sz w:val="24"/>
                <w:szCs w:val="24"/>
              </w:rPr>
            </w:pPr>
            <w:r w:rsidRPr="00FB29D1">
              <w:rPr>
                <w:rFonts w:ascii="Times New Roman" w:hAnsi="Times New Roman"/>
                <w:sz w:val="24"/>
                <w:szCs w:val="24"/>
              </w:rPr>
              <w:t>Адрес юридического лица/почтовый адрес:</w:t>
            </w:r>
          </w:p>
          <w:p w:rsidR="00C4648A" w:rsidRDefault="00C4648A" w:rsidP="00057876">
            <w:pPr>
              <w:spacing w:after="0" w:line="240" w:lineRule="auto"/>
              <w:rPr>
                <w:rFonts w:ascii="Times New Roman" w:hAnsi="Times New Roman"/>
                <w:sz w:val="24"/>
                <w:szCs w:val="24"/>
              </w:rPr>
            </w:pPr>
            <w:r w:rsidRPr="00FB29D1">
              <w:rPr>
                <w:rFonts w:ascii="Times New Roman" w:hAnsi="Times New Roman"/>
                <w:sz w:val="24"/>
                <w:szCs w:val="24"/>
              </w:rPr>
              <w:t xml:space="preserve">394036, Воронежская область, г. Воронеж, </w:t>
            </w:r>
          </w:p>
          <w:p w:rsidR="00C4648A" w:rsidRPr="00FB29D1" w:rsidRDefault="00C4648A" w:rsidP="00057876">
            <w:pPr>
              <w:spacing w:after="0" w:line="240" w:lineRule="auto"/>
              <w:rPr>
                <w:rFonts w:ascii="Times New Roman" w:hAnsi="Times New Roman"/>
                <w:sz w:val="24"/>
                <w:szCs w:val="24"/>
              </w:rPr>
            </w:pPr>
            <w:r w:rsidRPr="00FB29D1">
              <w:rPr>
                <w:rFonts w:ascii="Times New Roman" w:hAnsi="Times New Roman"/>
                <w:sz w:val="24"/>
                <w:szCs w:val="24"/>
              </w:rPr>
              <w:t>ул. Студенческая, 10</w:t>
            </w:r>
          </w:p>
          <w:p w:rsidR="00C4648A" w:rsidRPr="00FB29D1" w:rsidRDefault="00C4648A" w:rsidP="00057876">
            <w:pPr>
              <w:spacing w:after="0" w:line="240" w:lineRule="auto"/>
              <w:jc w:val="both"/>
              <w:rPr>
                <w:rFonts w:ascii="Times New Roman" w:hAnsi="Times New Roman"/>
                <w:sz w:val="24"/>
                <w:szCs w:val="24"/>
              </w:rPr>
            </w:pPr>
            <w:r w:rsidRPr="00FB29D1">
              <w:rPr>
                <w:rFonts w:ascii="Times New Roman" w:hAnsi="Times New Roman"/>
                <w:sz w:val="24"/>
                <w:szCs w:val="24"/>
              </w:rPr>
              <w:t xml:space="preserve">ИНН 3666027794  </w:t>
            </w:r>
            <w:r>
              <w:rPr>
                <w:rFonts w:ascii="Times New Roman" w:hAnsi="Times New Roman"/>
                <w:sz w:val="24"/>
                <w:szCs w:val="24"/>
              </w:rPr>
              <w:t xml:space="preserve"> </w:t>
            </w:r>
            <w:r w:rsidRPr="00FB29D1">
              <w:rPr>
                <w:rFonts w:ascii="Times New Roman" w:hAnsi="Times New Roman"/>
                <w:sz w:val="24"/>
                <w:szCs w:val="24"/>
              </w:rPr>
              <w:t>КПП 366601001</w:t>
            </w:r>
          </w:p>
          <w:p w:rsidR="00C4648A" w:rsidRPr="00FB29D1" w:rsidRDefault="00C4648A" w:rsidP="00057876">
            <w:pPr>
              <w:spacing w:after="0" w:line="240" w:lineRule="auto"/>
              <w:jc w:val="both"/>
              <w:rPr>
                <w:rFonts w:ascii="Times New Roman" w:hAnsi="Times New Roman"/>
                <w:sz w:val="24"/>
                <w:szCs w:val="24"/>
              </w:rPr>
            </w:pPr>
            <w:r w:rsidRPr="00FB29D1">
              <w:rPr>
                <w:rFonts w:ascii="Times New Roman" w:hAnsi="Times New Roman"/>
                <w:sz w:val="24"/>
                <w:szCs w:val="24"/>
              </w:rPr>
              <w:t xml:space="preserve">Банковские реквизиты: </w:t>
            </w:r>
          </w:p>
          <w:p w:rsidR="00C4648A" w:rsidRPr="00FB29D1" w:rsidRDefault="00C4648A" w:rsidP="00057876">
            <w:pPr>
              <w:spacing w:after="0" w:line="240" w:lineRule="auto"/>
              <w:jc w:val="both"/>
              <w:rPr>
                <w:rFonts w:ascii="Times New Roman" w:hAnsi="Times New Roman"/>
                <w:sz w:val="24"/>
                <w:szCs w:val="24"/>
              </w:rPr>
            </w:pPr>
            <w:r w:rsidRPr="00FB29D1">
              <w:rPr>
                <w:rFonts w:ascii="Times New Roman" w:hAnsi="Times New Roman"/>
                <w:sz w:val="24"/>
                <w:szCs w:val="24"/>
              </w:rPr>
              <w:t>Получатель:</w:t>
            </w:r>
          </w:p>
          <w:p w:rsidR="00721E32" w:rsidRPr="00721E32" w:rsidRDefault="00721E32" w:rsidP="00721E32">
            <w:pPr>
              <w:spacing w:after="0" w:line="240" w:lineRule="auto"/>
              <w:jc w:val="both"/>
              <w:rPr>
                <w:rFonts w:ascii="Times New Roman" w:hAnsi="Times New Roman"/>
                <w:sz w:val="24"/>
                <w:szCs w:val="24"/>
              </w:rPr>
            </w:pPr>
            <w:r w:rsidRPr="00721E32">
              <w:rPr>
                <w:rFonts w:ascii="Times New Roman" w:hAnsi="Times New Roman"/>
                <w:sz w:val="24"/>
                <w:szCs w:val="24"/>
              </w:rPr>
              <w:t>УФК по Нижегородской области (ФГБОУ ВО ВГМУ им. Н.Н. Бурденко Минздрава России)</w:t>
            </w:r>
          </w:p>
          <w:p w:rsidR="00721E32" w:rsidRPr="00721E32" w:rsidRDefault="00721E32" w:rsidP="00721E32">
            <w:pPr>
              <w:spacing w:after="0" w:line="240" w:lineRule="auto"/>
              <w:jc w:val="both"/>
              <w:rPr>
                <w:rFonts w:ascii="Times New Roman" w:hAnsi="Times New Roman"/>
                <w:sz w:val="24"/>
                <w:szCs w:val="24"/>
              </w:rPr>
            </w:pPr>
            <w:r w:rsidRPr="00721E32">
              <w:rPr>
                <w:rFonts w:ascii="Times New Roman" w:hAnsi="Times New Roman"/>
                <w:sz w:val="24"/>
                <w:szCs w:val="24"/>
              </w:rPr>
              <w:t>л/с 20316X59160, 21316Х59160, 22316Х59160</w:t>
            </w:r>
          </w:p>
          <w:p w:rsidR="00721E32" w:rsidRPr="00721E32" w:rsidRDefault="00721E32" w:rsidP="00721E32">
            <w:pPr>
              <w:spacing w:after="0" w:line="240" w:lineRule="auto"/>
              <w:jc w:val="both"/>
              <w:rPr>
                <w:rFonts w:ascii="Times New Roman" w:hAnsi="Times New Roman"/>
                <w:sz w:val="24"/>
                <w:szCs w:val="24"/>
              </w:rPr>
            </w:pPr>
            <w:r w:rsidRPr="00721E32">
              <w:rPr>
                <w:rFonts w:ascii="Times New Roman" w:hAnsi="Times New Roman"/>
                <w:sz w:val="24"/>
                <w:szCs w:val="24"/>
              </w:rPr>
              <w:t xml:space="preserve">Банк: ОКЦ № 1 ВВГУ Банка России //УФК по Нижегородской области, г. Нижний Новгород </w:t>
            </w:r>
          </w:p>
          <w:p w:rsidR="00721E32" w:rsidRPr="00721E32" w:rsidRDefault="00721E32" w:rsidP="00721E32">
            <w:pPr>
              <w:spacing w:after="0" w:line="240" w:lineRule="auto"/>
              <w:jc w:val="both"/>
              <w:rPr>
                <w:rFonts w:ascii="Times New Roman" w:hAnsi="Times New Roman"/>
                <w:sz w:val="24"/>
                <w:szCs w:val="24"/>
              </w:rPr>
            </w:pPr>
            <w:r w:rsidRPr="00721E32">
              <w:rPr>
                <w:rFonts w:ascii="Times New Roman" w:hAnsi="Times New Roman"/>
                <w:sz w:val="24"/>
                <w:szCs w:val="24"/>
              </w:rPr>
              <w:t xml:space="preserve">р/с 03214643000000013228 </w:t>
            </w:r>
          </w:p>
          <w:p w:rsidR="00721E32" w:rsidRPr="00721E32" w:rsidRDefault="00721E32" w:rsidP="00721E32">
            <w:pPr>
              <w:spacing w:after="0" w:line="240" w:lineRule="auto"/>
              <w:jc w:val="both"/>
              <w:rPr>
                <w:rFonts w:ascii="Times New Roman" w:hAnsi="Times New Roman"/>
                <w:sz w:val="24"/>
                <w:szCs w:val="24"/>
              </w:rPr>
            </w:pPr>
            <w:r w:rsidRPr="00721E32">
              <w:rPr>
                <w:rFonts w:ascii="Times New Roman" w:hAnsi="Times New Roman"/>
                <w:sz w:val="24"/>
                <w:szCs w:val="24"/>
              </w:rPr>
              <w:t xml:space="preserve">к/с 40102810745370000024 </w:t>
            </w:r>
          </w:p>
          <w:p w:rsidR="00721E32" w:rsidRPr="00721E32" w:rsidRDefault="00721E32" w:rsidP="00721E32">
            <w:pPr>
              <w:spacing w:after="0" w:line="240" w:lineRule="auto"/>
              <w:jc w:val="both"/>
              <w:rPr>
                <w:rFonts w:ascii="Times New Roman" w:hAnsi="Times New Roman"/>
                <w:sz w:val="24"/>
                <w:szCs w:val="24"/>
              </w:rPr>
            </w:pPr>
            <w:r w:rsidRPr="00721E32">
              <w:rPr>
                <w:rFonts w:ascii="Times New Roman" w:hAnsi="Times New Roman"/>
                <w:sz w:val="24"/>
                <w:szCs w:val="24"/>
              </w:rPr>
              <w:t xml:space="preserve">БИК 012202102 </w:t>
            </w:r>
          </w:p>
          <w:p w:rsidR="00C4648A" w:rsidRPr="00FB29D1" w:rsidRDefault="00C4648A" w:rsidP="00057876">
            <w:pPr>
              <w:spacing w:after="0" w:line="240" w:lineRule="auto"/>
              <w:jc w:val="both"/>
              <w:rPr>
                <w:rFonts w:ascii="Times New Roman" w:hAnsi="Times New Roman"/>
                <w:sz w:val="24"/>
                <w:szCs w:val="24"/>
              </w:rPr>
            </w:pPr>
            <w:r w:rsidRPr="00FB29D1">
              <w:rPr>
                <w:rFonts w:ascii="Times New Roman" w:hAnsi="Times New Roman"/>
                <w:sz w:val="24"/>
                <w:szCs w:val="24"/>
              </w:rPr>
              <w:t>Адрес электронной почты:</w:t>
            </w:r>
          </w:p>
          <w:p w:rsidR="00C4648A" w:rsidRPr="00FB29D1" w:rsidRDefault="00C4648A" w:rsidP="00057876">
            <w:pPr>
              <w:spacing w:after="0" w:line="240" w:lineRule="auto"/>
              <w:jc w:val="both"/>
              <w:rPr>
                <w:rFonts w:ascii="Times New Roman" w:eastAsia="Times New Roman" w:hAnsi="Times New Roman"/>
                <w:sz w:val="24"/>
                <w:szCs w:val="24"/>
                <w:lang w:eastAsia="ru-RU"/>
              </w:rPr>
            </w:pPr>
            <w:r w:rsidRPr="00FB29D1">
              <w:rPr>
                <w:rFonts w:ascii="Times New Roman" w:eastAsia="Times New Roman" w:hAnsi="Times New Roman"/>
                <w:sz w:val="24"/>
                <w:szCs w:val="24"/>
                <w:lang w:eastAsia="ru-RU"/>
              </w:rPr>
              <w:t>zakupki@vrngmu.ru</w:t>
            </w:r>
          </w:p>
          <w:p w:rsidR="00C4648A" w:rsidRPr="00FB29D1" w:rsidRDefault="00C4648A" w:rsidP="00057876">
            <w:pPr>
              <w:autoSpaceDE w:val="0"/>
              <w:autoSpaceDN w:val="0"/>
              <w:adjustRightInd w:val="0"/>
              <w:spacing w:after="0" w:line="240" w:lineRule="auto"/>
              <w:jc w:val="both"/>
              <w:rPr>
                <w:rFonts w:ascii="Times New Roman" w:hAnsi="Times New Roman"/>
                <w:sz w:val="24"/>
                <w:szCs w:val="24"/>
              </w:rPr>
            </w:pPr>
            <w:r w:rsidRPr="00FB29D1">
              <w:rPr>
                <w:rFonts w:ascii="Times New Roman" w:hAnsi="Times New Roman"/>
                <w:sz w:val="24"/>
                <w:szCs w:val="24"/>
              </w:rPr>
              <w:t>Телефон:</w:t>
            </w:r>
            <w:r w:rsidRPr="00FB29D1">
              <w:rPr>
                <w:rFonts w:ascii="Times New Roman" w:eastAsia="Times New Roman" w:hAnsi="Times New Roman"/>
                <w:sz w:val="24"/>
                <w:szCs w:val="24"/>
                <w:lang w:eastAsia="ru-RU"/>
              </w:rPr>
              <w:t xml:space="preserve"> 8 (473) 2644223, 2557129/ 2530457</w:t>
            </w:r>
          </w:p>
        </w:tc>
        <w:tc>
          <w:tcPr>
            <w:tcW w:w="146"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c>
          <w:tcPr>
            <w:tcW w:w="4820"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r>
      <w:tr w:rsidR="00C4648A" w:rsidRPr="00FB29D1" w:rsidTr="00057876">
        <w:tc>
          <w:tcPr>
            <w:tcW w:w="4957"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r w:rsidRPr="00FB29D1">
              <w:rPr>
                <w:rFonts w:ascii="Times New Roman" w:hAnsi="Times New Roman"/>
                <w:sz w:val="24"/>
                <w:szCs w:val="24"/>
              </w:rPr>
              <w:t>ЗАКАЗЧИК:</w:t>
            </w:r>
          </w:p>
        </w:tc>
        <w:tc>
          <w:tcPr>
            <w:tcW w:w="146"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c>
          <w:tcPr>
            <w:tcW w:w="4820"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r w:rsidRPr="00FB29D1">
              <w:rPr>
                <w:rFonts w:ascii="Times New Roman" w:hAnsi="Times New Roman"/>
                <w:sz w:val="24"/>
                <w:szCs w:val="24"/>
              </w:rPr>
              <w:t>ПОСТАВЩИК:</w:t>
            </w:r>
          </w:p>
        </w:tc>
      </w:tr>
      <w:tr w:rsidR="00C4648A" w:rsidRPr="00FB29D1" w:rsidTr="00057876">
        <w:trPr>
          <w:trHeight w:val="1582"/>
        </w:trPr>
        <w:tc>
          <w:tcPr>
            <w:tcW w:w="4957"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r w:rsidRPr="00FB29D1">
              <w:rPr>
                <w:rFonts w:ascii="Times New Roman" w:hAnsi="Times New Roman"/>
                <w:sz w:val="24"/>
                <w:szCs w:val="24"/>
              </w:rPr>
              <w:t xml:space="preserve"> ________________/______________/</w:t>
            </w:r>
          </w:p>
          <w:p w:rsidR="00C4648A" w:rsidRPr="00FB29D1" w:rsidRDefault="00C4648A" w:rsidP="00057876">
            <w:pPr>
              <w:autoSpaceDE w:val="0"/>
              <w:autoSpaceDN w:val="0"/>
              <w:adjustRightInd w:val="0"/>
              <w:spacing w:after="0" w:line="240" w:lineRule="auto"/>
              <w:rPr>
                <w:rFonts w:ascii="Times New Roman" w:hAnsi="Times New Roman"/>
                <w:sz w:val="24"/>
                <w:szCs w:val="24"/>
              </w:rPr>
            </w:pPr>
            <w:r w:rsidRPr="00FB29D1">
              <w:rPr>
                <w:rFonts w:ascii="Times New Roman" w:hAnsi="Times New Roman"/>
                <w:sz w:val="24"/>
                <w:szCs w:val="24"/>
              </w:rPr>
              <w:t xml:space="preserve">     </w:t>
            </w:r>
          </w:p>
        </w:tc>
        <w:tc>
          <w:tcPr>
            <w:tcW w:w="146"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tc>
        <w:tc>
          <w:tcPr>
            <w:tcW w:w="4820" w:type="dxa"/>
          </w:tcPr>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p>
          <w:p w:rsidR="00C4648A" w:rsidRPr="00FB29D1" w:rsidRDefault="00C4648A" w:rsidP="00057876">
            <w:pPr>
              <w:autoSpaceDE w:val="0"/>
              <w:autoSpaceDN w:val="0"/>
              <w:adjustRightInd w:val="0"/>
              <w:spacing w:after="0" w:line="240" w:lineRule="auto"/>
              <w:jc w:val="center"/>
              <w:rPr>
                <w:rFonts w:ascii="Times New Roman" w:hAnsi="Times New Roman"/>
                <w:sz w:val="24"/>
                <w:szCs w:val="24"/>
              </w:rPr>
            </w:pPr>
            <w:r w:rsidRPr="00FB29D1">
              <w:rPr>
                <w:rFonts w:ascii="Times New Roman" w:hAnsi="Times New Roman"/>
                <w:sz w:val="24"/>
                <w:szCs w:val="24"/>
              </w:rPr>
              <w:t>________________/______________/</w:t>
            </w:r>
          </w:p>
          <w:p w:rsidR="00C4648A" w:rsidRPr="00FB29D1" w:rsidRDefault="00C4648A" w:rsidP="00057876">
            <w:pPr>
              <w:autoSpaceDE w:val="0"/>
              <w:autoSpaceDN w:val="0"/>
              <w:adjustRightInd w:val="0"/>
              <w:spacing w:after="0" w:line="240" w:lineRule="auto"/>
              <w:rPr>
                <w:rFonts w:ascii="Times New Roman" w:hAnsi="Times New Roman"/>
                <w:sz w:val="24"/>
                <w:szCs w:val="24"/>
              </w:rPr>
            </w:pPr>
            <w:r w:rsidRPr="00FB29D1">
              <w:rPr>
                <w:rFonts w:ascii="Times New Roman" w:hAnsi="Times New Roman"/>
                <w:sz w:val="24"/>
                <w:szCs w:val="24"/>
              </w:rPr>
              <w:t xml:space="preserve">      </w:t>
            </w:r>
          </w:p>
        </w:tc>
      </w:tr>
    </w:tbl>
    <w:p w:rsidR="00AE7069" w:rsidRDefault="00AE7069" w:rsidP="00426267">
      <w:pPr>
        <w:spacing w:after="0" w:line="240" w:lineRule="auto"/>
        <w:ind w:firstLine="6521"/>
        <w:rPr>
          <w:rFonts w:ascii="Times New Roman" w:eastAsiaTheme="minorEastAsia" w:hAnsi="Times New Roman" w:cs="Times New Roman"/>
          <w:sz w:val="24"/>
          <w:szCs w:val="24"/>
          <w:lang w:eastAsia="ru-RU"/>
        </w:rPr>
      </w:pPr>
    </w:p>
    <w:p w:rsidR="00AE7069" w:rsidRDefault="00AE7069" w:rsidP="00426267">
      <w:pPr>
        <w:spacing w:after="0" w:line="240" w:lineRule="auto"/>
        <w:ind w:firstLine="6521"/>
        <w:rPr>
          <w:rFonts w:ascii="Times New Roman" w:eastAsiaTheme="minorEastAsia" w:hAnsi="Times New Roman" w:cs="Times New Roman"/>
          <w:sz w:val="24"/>
          <w:szCs w:val="24"/>
          <w:lang w:eastAsia="ru-RU"/>
        </w:rPr>
      </w:pPr>
    </w:p>
    <w:p w:rsidR="00AE7069" w:rsidRDefault="00AE7069" w:rsidP="00426267">
      <w:pPr>
        <w:spacing w:after="0" w:line="240" w:lineRule="auto"/>
        <w:ind w:firstLine="6521"/>
        <w:rPr>
          <w:rFonts w:ascii="Times New Roman" w:eastAsiaTheme="minorEastAsia" w:hAnsi="Times New Roman" w:cs="Times New Roman"/>
          <w:sz w:val="24"/>
          <w:szCs w:val="24"/>
          <w:lang w:eastAsia="ru-RU"/>
        </w:rPr>
      </w:pP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Приложение № 1 к контракту</w:t>
      </w: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от «_</w:t>
      </w:r>
      <w:proofErr w:type="gramStart"/>
      <w:r w:rsidRPr="00937A49">
        <w:rPr>
          <w:rFonts w:ascii="Times New Roman" w:eastAsiaTheme="minorEastAsia" w:hAnsi="Times New Roman" w:cs="Times New Roman"/>
          <w:sz w:val="24"/>
          <w:szCs w:val="24"/>
          <w:lang w:eastAsia="ru-RU"/>
        </w:rPr>
        <w:t>_»_</w:t>
      </w:r>
      <w:proofErr w:type="gramEnd"/>
      <w:r w:rsidRPr="00937A49">
        <w:rPr>
          <w:rFonts w:ascii="Times New Roman" w:eastAsiaTheme="minorEastAsia" w:hAnsi="Times New Roman" w:cs="Times New Roman"/>
          <w:sz w:val="24"/>
          <w:szCs w:val="24"/>
          <w:lang w:eastAsia="ru-RU"/>
        </w:rPr>
        <w:t>_________ 202</w:t>
      </w:r>
      <w:r w:rsidR="00721E32">
        <w:rPr>
          <w:rFonts w:ascii="Times New Roman" w:eastAsiaTheme="minorEastAsia" w:hAnsi="Times New Roman" w:cs="Times New Roman"/>
          <w:sz w:val="24"/>
          <w:szCs w:val="24"/>
          <w:lang w:eastAsia="ru-RU"/>
        </w:rPr>
        <w:t>6</w:t>
      </w:r>
      <w:r w:rsidRPr="00937A49">
        <w:rPr>
          <w:rFonts w:ascii="Times New Roman" w:eastAsiaTheme="minorEastAsia" w:hAnsi="Times New Roman" w:cs="Times New Roman"/>
          <w:sz w:val="24"/>
          <w:szCs w:val="24"/>
          <w:lang w:eastAsia="ru-RU"/>
        </w:rPr>
        <w:t xml:space="preserve"> г. </w:t>
      </w: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 xml:space="preserve">№__________________ </w:t>
      </w:r>
    </w:p>
    <w:p w:rsidR="00426267" w:rsidRPr="00937A49" w:rsidRDefault="00426267" w:rsidP="00426267">
      <w:pPr>
        <w:widowControl w:val="0"/>
        <w:suppressAutoHyphens/>
        <w:spacing w:after="0" w:line="240" w:lineRule="auto"/>
        <w:ind w:firstLine="6663"/>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Default="00426267" w:rsidP="00426267">
      <w:pPr>
        <w:widowControl w:val="0"/>
        <w:suppressAutoHyphens/>
        <w:spacing w:after="0" w:line="240" w:lineRule="auto"/>
        <w:jc w:val="center"/>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СПЕЦИФИКАЦИЯ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7"/>
        <w:gridCol w:w="1219"/>
        <w:gridCol w:w="1210"/>
        <w:gridCol w:w="1214"/>
        <w:gridCol w:w="1690"/>
        <w:gridCol w:w="624"/>
        <w:gridCol w:w="669"/>
        <w:gridCol w:w="855"/>
        <w:gridCol w:w="1032"/>
      </w:tblGrid>
      <w:tr w:rsidR="00B102B4">
        <w:tc>
          <w:tcPr>
            <w:tcW w:w="547"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N п/п </w:t>
            </w:r>
          </w:p>
        </w:tc>
        <w:tc>
          <w:tcPr>
            <w:tcW w:w="121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Оборудования (марка, модель, год выпуска и другое) </w:t>
            </w:r>
          </w:p>
        </w:tc>
        <w:tc>
          <w:tcPr>
            <w:tcW w:w="121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Оборудования (в соответствии с регистрационным удостоверением) </w:t>
            </w:r>
          </w:p>
        </w:tc>
        <w:tc>
          <w:tcPr>
            <w:tcW w:w="121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регистрации Оборудования и его регистрационный номер </w:t>
            </w:r>
          </w:p>
        </w:tc>
        <w:tc>
          <w:tcPr>
            <w:tcW w:w="169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Код позиции каталога товаров, работ, услуг для обеспечения государственных и муниципальных нужд (при наличии) </w:t>
            </w:r>
          </w:p>
        </w:tc>
        <w:tc>
          <w:tcPr>
            <w:tcW w:w="62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Ед. измерения </w:t>
            </w:r>
          </w:p>
        </w:tc>
        <w:tc>
          <w:tcPr>
            <w:tcW w:w="66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в ед. </w:t>
            </w:r>
          </w:p>
        </w:tc>
        <w:tc>
          <w:tcPr>
            <w:tcW w:w="855"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Цена за ед., включая Услуги, руб. (включая НДС) </w:t>
            </w:r>
          </w:p>
        </w:tc>
        <w:tc>
          <w:tcPr>
            <w:tcW w:w="1032"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Общая стоимость, включая Услуги, руб. (включая НДС) </w:t>
            </w:r>
          </w:p>
        </w:tc>
      </w:tr>
      <w:tr w:rsidR="00B102B4">
        <w:tc>
          <w:tcPr>
            <w:tcW w:w="547"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21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21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21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69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62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66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855"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1032"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r>
      <w:tr w:rsidR="00B102B4">
        <w:tc>
          <w:tcPr>
            <w:tcW w:w="547" w:type="dxa"/>
            <w:tcBorders>
              <w:top w:val="single" w:sz="4" w:space="0" w:color="auto"/>
              <w:left w:val="single" w:sz="4" w:space="0" w:color="auto"/>
              <w:bottom w:val="single" w:sz="4" w:space="0" w:color="auto"/>
              <w:right w:val="single" w:sz="4" w:space="0" w:color="auto"/>
            </w:tcBorders>
            <w:vAlign w:val="center"/>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21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outlineLvl w:val="0"/>
              <w:rPr>
                <w:rFonts w:ascii="Times New Roman" w:hAnsi="Times New Roman" w:cs="Times New Roman"/>
                <w:sz w:val="24"/>
                <w:szCs w:val="24"/>
              </w:rPr>
            </w:pPr>
          </w:p>
        </w:tc>
        <w:tc>
          <w:tcPr>
            <w:tcW w:w="121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r>
      <w:tr w:rsidR="00B102B4">
        <w:tc>
          <w:tcPr>
            <w:tcW w:w="547" w:type="dxa"/>
            <w:tcBorders>
              <w:top w:val="single" w:sz="4" w:space="0" w:color="auto"/>
              <w:left w:val="single" w:sz="4" w:space="0" w:color="auto"/>
              <w:bottom w:val="single" w:sz="4" w:space="0" w:color="auto"/>
              <w:right w:val="single" w:sz="4" w:space="0" w:color="auto"/>
            </w:tcBorders>
            <w:vAlign w:val="center"/>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21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21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r>
      <w:tr w:rsidR="00B102B4">
        <w:tc>
          <w:tcPr>
            <w:tcW w:w="547" w:type="dxa"/>
            <w:tcBorders>
              <w:top w:val="single" w:sz="4" w:space="0" w:color="auto"/>
              <w:left w:val="single" w:sz="4" w:space="0" w:color="auto"/>
              <w:bottom w:val="single" w:sz="4" w:space="0" w:color="auto"/>
              <w:right w:val="single" w:sz="4" w:space="0" w:color="auto"/>
            </w:tcBorders>
            <w:vAlign w:val="center"/>
          </w:tcPr>
          <w:p w:rsidR="00B102B4" w:rsidRDefault="00B102B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21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21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690"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c>
          <w:tcPr>
            <w:tcW w:w="1032" w:type="dxa"/>
            <w:tcBorders>
              <w:top w:val="single" w:sz="4" w:space="0" w:color="auto"/>
              <w:left w:val="single" w:sz="4" w:space="0" w:color="auto"/>
              <w:bottom w:val="single" w:sz="4" w:space="0" w:color="auto"/>
              <w:right w:val="single" w:sz="4" w:space="0" w:color="auto"/>
            </w:tcBorders>
          </w:tcPr>
          <w:p w:rsidR="00B102B4" w:rsidRDefault="00B102B4">
            <w:pPr>
              <w:autoSpaceDE w:val="0"/>
              <w:autoSpaceDN w:val="0"/>
              <w:adjustRightInd w:val="0"/>
              <w:spacing w:after="0" w:line="240" w:lineRule="auto"/>
              <w:rPr>
                <w:rFonts w:ascii="Times New Roman" w:hAnsi="Times New Roman" w:cs="Times New Roman"/>
                <w:sz w:val="24"/>
                <w:szCs w:val="24"/>
              </w:rPr>
            </w:pPr>
          </w:p>
        </w:tc>
      </w:tr>
    </w:tbl>
    <w:p w:rsidR="00B102B4" w:rsidRPr="00937A49" w:rsidRDefault="00B102B4" w:rsidP="00426267">
      <w:pPr>
        <w:widowControl w:val="0"/>
        <w:suppressAutoHyphens/>
        <w:spacing w:after="0" w:line="240" w:lineRule="auto"/>
        <w:jc w:val="center"/>
        <w:rPr>
          <w:rFonts w:ascii="Times New Roman" w:eastAsia="Times New Roman" w:hAnsi="Times New Roman" w:cs="Times New Roman"/>
          <w:sz w:val="24"/>
          <w:szCs w:val="24"/>
          <w:vertAlign w:val="superscript"/>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tbl>
      <w:tblPr>
        <w:tblW w:w="9828" w:type="dxa"/>
        <w:tblLayout w:type="fixed"/>
        <w:tblLook w:val="0000" w:firstRow="0" w:lastRow="0" w:firstColumn="0" w:lastColumn="0" w:noHBand="0" w:noVBand="0"/>
      </w:tblPr>
      <w:tblGrid>
        <w:gridCol w:w="5211"/>
        <w:gridCol w:w="4617"/>
      </w:tblGrid>
      <w:tr w:rsidR="00426267" w:rsidRPr="00937A49" w:rsidTr="008C06D1">
        <w:tc>
          <w:tcPr>
            <w:tcW w:w="5211" w:type="dxa"/>
          </w:tcPr>
          <w:p w:rsidR="00426267" w:rsidRPr="00937A49" w:rsidRDefault="00426267" w:rsidP="0042626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ЗАКАЗЧИК:</w:t>
            </w:r>
          </w:p>
          <w:p w:rsidR="00426267" w:rsidRPr="00937A49" w:rsidRDefault="00426267" w:rsidP="00426267">
            <w:pPr>
              <w:spacing w:after="0" w:line="240" w:lineRule="auto"/>
              <w:rPr>
                <w:rFonts w:ascii="Times New Roman" w:eastAsia="Calibri" w:hAnsi="Times New Roman" w:cs="Times New Roman"/>
                <w:sz w:val="24"/>
                <w:szCs w:val="24"/>
              </w:rPr>
            </w:pPr>
            <w:r w:rsidRPr="00937A49">
              <w:rPr>
                <w:rFonts w:ascii="Times New Roman" w:eastAsia="Calibri" w:hAnsi="Times New Roman" w:cs="Times New Roman"/>
                <w:sz w:val="24"/>
                <w:szCs w:val="24"/>
              </w:rPr>
              <w:t>ФГБОУ ВО ВГМУ им. Н.Н. Бурденко Минздрава России</w:t>
            </w: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________________/________________/</w:t>
            </w: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tc>
        <w:tc>
          <w:tcPr>
            <w:tcW w:w="4617" w:type="dxa"/>
          </w:tcPr>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ПОСТАВЩИК:</w:t>
            </w:r>
          </w:p>
          <w:p w:rsidR="00426267" w:rsidRPr="00937A49"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937A49"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______________________/_____________/</w:t>
            </w:r>
          </w:p>
          <w:p w:rsidR="00426267" w:rsidRPr="00937A49" w:rsidRDefault="00426267" w:rsidP="00721E32">
            <w:pPr>
              <w:spacing w:after="0" w:line="240" w:lineRule="auto"/>
              <w:jc w:val="both"/>
              <w:rPr>
                <w:rFonts w:ascii="Times New Roman" w:eastAsia="Times New Roman" w:hAnsi="Times New Roman" w:cs="Times New Roman"/>
                <w:sz w:val="24"/>
                <w:szCs w:val="24"/>
                <w:lang w:eastAsia="ru-RU"/>
              </w:rPr>
            </w:pPr>
          </w:p>
        </w:tc>
      </w:tr>
    </w:tbl>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426267" w:rsidRDefault="00426267"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663114" w:rsidRDefault="00663114"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4F70CE" w:rsidRPr="00937A49" w:rsidRDefault="004F70CE" w:rsidP="00426267">
      <w:pPr>
        <w:widowControl w:val="0"/>
        <w:suppressAutoHyphens/>
        <w:spacing w:after="0" w:line="240" w:lineRule="auto"/>
        <w:rPr>
          <w:rFonts w:ascii="Times New Roman" w:eastAsia="Times New Roman" w:hAnsi="Times New Roman" w:cs="Times New Roman"/>
          <w:sz w:val="24"/>
          <w:szCs w:val="24"/>
          <w:lang w:eastAsia="zh-CN" w:bidi="ru-RU"/>
        </w:rPr>
      </w:pPr>
    </w:p>
    <w:p w:rsidR="00D459AA" w:rsidRDefault="00D459AA" w:rsidP="00426267">
      <w:pPr>
        <w:spacing w:after="0" w:line="240" w:lineRule="auto"/>
        <w:ind w:firstLine="6521"/>
        <w:rPr>
          <w:rFonts w:ascii="Times New Roman" w:eastAsiaTheme="minorEastAsia" w:hAnsi="Times New Roman" w:cs="Times New Roman"/>
          <w:sz w:val="24"/>
          <w:szCs w:val="24"/>
          <w:lang w:eastAsia="ru-RU"/>
        </w:rPr>
      </w:pPr>
    </w:p>
    <w:p w:rsidR="00D459AA" w:rsidRDefault="00D459AA" w:rsidP="00426267">
      <w:pPr>
        <w:spacing w:after="0" w:line="240" w:lineRule="auto"/>
        <w:ind w:firstLine="6521"/>
        <w:rPr>
          <w:rFonts w:ascii="Times New Roman" w:eastAsiaTheme="minorEastAsia" w:hAnsi="Times New Roman" w:cs="Times New Roman"/>
          <w:sz w:val="24"/>
          <w:szCs w:val="24"/>
          <w:lang w:eastAsia="ru-RU"/>
        </w:rPr>
      </w:pPr>
    </w:p>
    <w:p w:rsidR="00FD6703" w:rsidRDefault="00FD6703" w:rsidP="00426267">
      <w:pPr>
        <w:spacing w:after="0" w:line="240" w:lineRule="auto"/>
        <w:ind w:firstLine="6521"/>
        <w:rPr>
          <w:rFonts w:ascii="Times New Roman" w:eastAsiaTheme="minorEastAsia" w:hAnsi="Times New Roman" w:cs="Times New Roman"/>
          <w:sz w:val="24"/>
          <w:szCs w:val="24"/>
          <w:lang w:eastAsia="ru-RU"/>
        </w:rPr>
      </w:pPr>
    </w:p>
    <w:p w:rsidR="00F57D0D" w:rsidRDefault="00F57D0D" w:rsidP="00426267">
      <w:pPr>
        <w:spacing w:after="0" w:line="240" w:lineRule="auto"/>
        <w:ind w:firstLine="6521"/>
        <w:rPr>
          <w:rFonts w:ascii="Times New Roman" w:eastAsiaTheme="minorEastAsia" w:hAnsi="Times New Roman" w:cs="Times New Roman"/>
          <w:sz w:val="24"/>
          <w:szCs w:val="24"/>
          <w:lang w:eastAsia="ru-RU"/>
        </w:rPr>
      </w:pPr>
    </w:p>
    <w:p w:rsidR="00F57D0D" w:rsidRDefault="00F57D0D" w:rsidP="00426267">
      <w:pPr>
        <w:spacing w:after="0" w:line="240" w:lineRule="auto"/>
        <w:ind w:firstLine="6521"/>
        <w:rPr>
          <w:rFonts w:ascii="Times New Roman" w:eastAsiaTheme="minorEastAsia" w:hAnsi="Times New Roman" w:cs="Times New Roman"/>
          <w:sz w:val="24"/>
          <w:szCs w:val="24"/>
          <w:lang w:eastAsia="ru-RU"/>
        </w:rPr>
      </w:pPr>
    </w:p>
    <w:p w:rsidR="00F57D0D" w:rsidRDefault="00F57D0D" w:rsidP="00426267">
      <w:pPr>
        <w:spacing w:after="0" w:line="240" w:lineRule="auto"/>
        <w:ind w:firstLine="6521"/>
        <w:rPr>
          <w:rFonts w:ascii="Times New Roman" w:eastAsiaTheme="minorEastAsia" w:hAnsi="Times New Roman" w:cs="Times New Roman"/>
          <w:sz w:val="24"/>
          <w:szCs w:val="24"/>
          <w:lang w:eastAsia="ru-RU"/>
        </w:rPr>
      </w:pPr>
    </w:p>
    <w:p w:rsidR="00D459AA" w:rsidRDefault="00D459AA" w:rsidP="00426267">
      <w:pPr>
        <w:spacing w:after="0" w:line="240" w:lineRule="auto"/>
        <w:ind w:firstLine="6521"/>
        <w:rPr>
          <w:rFonts w:ascii="Times New Roman" w:eastAsiaTheme="minorEastAsia" w:hAnsi="Times New Roman" w:cs="Times New Roman"/>
          <w:sz w:val="24"/>
          <w:szCs w:val="24"/>
          <w:lang w:eastAsia="ru-RU"/>
        </w:rPr>
      </w:pPr>
    </w:p>
    <w:p w:rsidR="00D459AA" w:rsidRDefault="00D459AA" w:rsidP="00426267">
      <w:pPr>
        <w:spacing w:after="0" w:line="240" w:lineRule="auto"/>
        <w:ind w:firstLine="6521"/>
        <w:rPr>
          <w:rFonts w:ascii="Times New Roman" w:eastAsiaTheme="minorEastAsia" w:hAnsi="Times New Roman" w:cs="Times New Roman"/>
          <w:sz w:val="24"/>
          <w:szCs w:val="24"/>
          <w:lang w:eastAsia="ru-RU"/>
        </w:rPr>
      </w:pPr>
    </w:p>
    <w:p w:rsidR="00D459AA" w:rsidRDefault="00D459AA" w:rsidP="00426267">
      <w:pPr>
        <w:spacing w:after="0" w:line="240" w:lineRule="auto"/>
        <w:ind w:firstLine="6521"/>
        <w:rPr>
          <w:rFonts w:ascii="Times New Roman" w:eastAsiaTheme="minorEastAsia" w:hAnsi="Times New Roman" w:cs="Times New Roman"/>
          <w:sz w:val="24"/>
          <w:szCs w:val="24"/>
          <w:lang w:eastAsia="ru-RU"/>
        </w:rPr>
      </w:pPr>
    </w:p>
    <w:p w:rsidR="00D459AA" w:rsidRDefault="00D459AA" w:rsidP="00426267">
      <w:pPr>
        <w:spacing w:after="0" w:line="240" w:lineRule="auto"/>
        <w:ind w:firstLine="6521"/>
        <w:rPr>
          <w:rFonts w:ascii="Times New Roman" w:eastAsiaTheme="minorEastAsia" w:hAnsi="Times New Roman" w:cs="Times New Roman"/>
          <w:sz w:val="24"/>
          <w:szCs w:val="24"/>
          <w:lang w:eastAsia="ru-RU"/>
        </w:rPr>
      </w:pP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Приложение № 2 к контракту</w:t>
      </w: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от «_</w:t>
      </w:r>
      <w:proofErr w:type="gramStart"/>
      <w:r w:rsidRPr="00937A49">
        <w:rPr>
          <w:rFonts w:ascii="Times New Roman" w:eastAsiaTheme="minorEastAsia" w:hAnsi="Times New Roman" w:cs="Times New Roman"/>
          <w:sz w:val="24"/>
          <w:szCs w:val="24"/>
          <w:lang w:eastAsia="ru-RU"/>
        </w:rPr>
        <w:t>_»_</w:t>
      </w:r>
      <w:proofErr w:type="gramEnd"/>
      <w:r w:rsidRPr="00937A49">
        <w:rPr>
          <w:rFonts w:ascii="Times New Roman" w:eastAsiaTheme="minorEastAsia" w:hAnsi="Times New Roman" w:cs="Times New Roman"/>
          <w:sz w:val="24"/>
          <w:szCs w:val="24"/>
          <w:lang w:eastAsia="ru-RU"/>
        </w:rPr>
        <w:t>_________202</w:t>
      </w:r>
      <w:r w:rsidR="00721E32">
        <w:rPr>
          <w:rFonts w:ascii="Times New Roman" w:eastAsiaTheme="minorEastAsia" w:hAnsi="Times New Roman" w:cs="Times New Roman"/>
          <w:sz w:val="24"/>
          <w:szCs w:val="24"/>
          <w:lang w:eastAsia="ru-RU"/>
        </w:rPr>
        <w:t>6</w:t>
      </w:r>
      <w:r w:rsidR="0066213C">
        <w:rPr>
          <w:rFonts w:ascii="Times New Roman" w:eastAsiaTheme="minorEastAsia" w:hAnsi="Times New Roman" w:cs="Times New Roman"/>
          <w:sz w:val="24"/>
          <w:szCs w:val="24"/>
          <w:lang w:eastAsia="ru-RU"/>
        </w:rPr>
        <w:t xml:space="preserve"> </w:t>
      </w:r>
      <w:r w:rsidRPr="00937A49">
        <w:rPr>
          <w:rFonts w:ascii="Times New Roman" w:eastAsiaTheme="minorEastAsia" w:hAnsi="Times New Roman" w:cs="Times New Roman"/>
          <w:sz w:val="24"/>
          <w:szCs w:val="24"/>
          <w:lang w:eastAsia="ru-RU"/>
        </w:rPr>
        <w:t xml:space="preserve">г. </w:t>
      </w: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 xml:space="preserve">№__________________ </w:t>
      </w:r>
    </w:p>
    <w:p w:rsidR="00426267" w:rsidRPr="00937A49" w:rsidRDefault="00426267" w:rsidP="00426267">
      <w:pPr>
        <w:spacing w:after="0" w:line="240" w:lineRule="auto"/>
        <w:jc w:val="both"/>
        <w:rPr>
          <w:rFonts w:ascii="Times New Roman" w:eastAsiaTheme="minorEastAsia" w:hAnsi="Times New Roman" w:cs="Times New Roman"/>
          <w:sz w:val="24"/>
          <w:szCs w:val="24"/>
          <w:lang w:eastAsia="ru-RU"/>
        </w:rPr>
      </w:pPr>
    </w:p>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p>
    <w:p w:rsidR="00426267" w:rsidRPr="00937A49" w:rsidRDefault="00426267" w:rsidP="00426267">
      <w:pPr>
        <w:widowControl w:val="0"/>
        <w:suppressAutoHyphens/>
        <w:spacing w:after="0" w:line="240" w:lineRule="auto"/>
        <w:jc w:val="center"/>
        <w:rPr>
          <w:rFonts w:ascii="Times New Roman" w:eastAsia="Times New Roman" w:hAnsi="Times New Roman" w:cs="Times New Roman"/>
          <w:sz w:val="24"/>
          <w:szCs w:val="24"/>
          <w:vertAlign w:val="superscript"/>
          <w:lang w:eastAsia="zh-CN"/>
        </w:rPr>
      </w:pPr>
      <w:r w:rsidRPr="00937A49">
        <w:rPr>
          <w:rFonts w:ascii="Times New Roman" w:eastAsia="Times New Roman" w:hAnsi="Times New Roman" w:cs="Times New Roman"/>
          <w:sz w:val="24"/>
          <w:szCs w:val="24"/>
          <w:lang w:eastAsia="zh-CN"/>
        </w:rPr>
        <w:t>ТЕХНИЧЕСКИЕ ТРЕБОВАНИЯ</w:t>
      </w:r>
    </w:p>
    <w:p w:rsidR="00426267" w:rsidRPr="00937A49" w:rsidRDefault="00426267" w:rsidP="00426267">
      <w:pPr>
        <w:spacing w:after="0" w:line="240" w:lineRule="auto"/>
        <w:jc w:val="center"/>
        <w:rPr>
          <w:rFonts w:ascii="Times New Roman" w:hAnsi="Times New Roman" w:cs="Times New Roman"/>
          <w:sz w:val="24"/>
          <w:szCs w:val="24"/>
          <w:vertAlign w:val="superscript"/>
          <w:lang w:eastAsia="ru-RU"/>
        </w:rPr>
      </w:pPr>
    </w:p>
    <w:tbl>
      <w:tblPr>
        <w:tblW w:w="10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7"/>
        <w:gridCol w:w="5213"/>
        <w:gridCol w:w="14"/>
        <w:gridCol w:w="4126"/>
      </w:tblGrid>
      <w:tr w:rsidR="00426267" w:rsidRPr="00937A49" w:rsidTr="008C06D1">
        <w:trPr>
          <w:trHeight w:val="372"/>
          <w:tblHeader/>
          <w:jc w:val="center"/>
        </w:trPr>
        <w:tc>
          <w:tcPr>
            <w:tcW w:w="900" w:type="dxa"/>
            <w:tcBorders>
              <w:top w:val="doub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bCs/>
                <w:sz w:val="24"/>
                <w:szCs w:val="24"/>
                <w:lang w:eastAsia="ru-RU"/>
              </w:rPr>
            </w:pPr>
            <w:r w:rsidRPr="00937A49">
              <w:rPr>
                <w:rFonts w:ascii="Times New Roman" w:hAnsi="Times New Roman" w:cs="Times New Roman"/>
                <w:bCs/>
                <w:sz w:val="24"/>
                <w:szCs w:val="24"/>
                <w:lang w:eastAsia="ru-RU"/>
              </w:rPr>
              <w:t>№</w:t>
            </w:r>
          </w:p>
        </w:tc>
        <w:tc>
          <w:tcPr>
            <w:tcW w:w="5220" w:type="dxa"/>
            <w:gridSpan w:val="2"/>
            <w:tcBorders>
              <w:top w:val="double" w:sz="4" w:space="0" w:color="auto"/>
              <w:left w:val="sing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bCs/>
                <w:sz w:val="24"/>
                <w:szCs w:val="24"/>
                <w:lang w:eastAsia="ru-RU"/>
              </w:rPr>
            </w:pPr>
            <w:r w:rsidRPr="00937A49">
              <w:rPr>
                <w:rFonts w:ascii="Times New Roman" w:hAnsi="Times New Roman" w:cs="Times New Roman"/>
                <w:bCs/>
                <w:sz w:val="24"/>
                <w:szCs w:val="24"/>
                <w:lang w:eastAsia="ru-RU"/>
              </w:rPr>
              <w:t>Наименование параметра</w:t>
            </w:r>
          </w:p>
        </w:tc>
        <w:tc>
          <w:tcPr>
            <w:tcW w:w="4140" w:type="dxa"/>
            <w:gridSpan w:val="2"/>
            <w:tcBorders>
              <w:top w:val="double" w:sz="4" w:space="0" w:color="auto"/>
              <w:left w:val="single" w:sz="4" w:space="0" w:color="auto"/>
              <w:bottom w:val="single" w:sz="4" w:space="0" w:color="auto"/>
              <w:right w:val="doub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bCs/>
                <w:sz w:val="24"/>
                <w:szCs w:val="24"/>
                <w:lang w:eastAsia="ru-RU"/>
              </w:rPr>
            </w:pPr>
            <w:r w:rsidRPr="00937A49">
              <w:rPr>
                <w:rFonts w:ascii="Times New Roman" w:hAnsi="Times New Roman" w:cs="Times New Roman"/>
                <w:sz w:val="24"/>
                <w:szCs w:val="24"/>
                <w:lang w:eastAsia="ru-RU"/>
              </w:rPr>
              <w:t>Требуемое значение</w:t>
            </w:r>
          </w:p>
        </w:tc>
      </w:tr>
      <w:tr w:rsidR="00426267" w:rsidRPr="00937A49" w:rsidTr="008C06D1">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bCs/>
                <w:sz w:val="24"/>
                <w:szCs w:val="24"/>
                <w:lang w:eastAsia="ru-RU"/>
              </w:rPr>
            </w:pPr>
            <w:r w:rsidRPr="00937A49">
              <w:rPr>
                <w:rFonts w:ascii="Times New Roman" w:hAnsi="Times New Roman" w:cs="Times New Roman"/>
                <w:bCs/>
                <w:sz w:val="24"/>
                <w:szCs w:val="24"/>
                <w:lang w:eastAsia="ru-RU"/>
              </w:rPr>
              <w:t>1. Общие сведения</w:t>
            </w:r>
          </w:p>
        </w:tc>
      </w:tr>
      <w:tr w:rsidR="00426267" w:rsidRPr="00937A49" w:rsidTr="008C06D1">
        <w:trPr>
          <w:trHeight w:val="662"/>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1.1.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eastAsia="Calibri" w:hAnsi="Times New Roman" w:cs="Times New Roman"/>
                <w:sz w:val="24"/>
                <w:szCs w:val="24"/>
                <w:lang w:eastAsia="ru-RU"/>
              </w:rPr>
            </w:pPr>
            <w:r w:rsidRPr="00937A49">
              <w:rPr>
                <w:rFonts w:ascii="Times New Roman" w:hAnsi="Times New Roman" w:cs="Times New Roman"/>
                <w:sz w:val="24"/>
                <w:szCs w:val="24"/>
                <w:lang w:eastAsia="ru-RU"/>
              </w:rPr>
              <w:t xml:space="preserve">Наименование </w:t>
            </w:r>
            <w:proofErr w:type="gramStart"/>
            <w:r w:rsidRPr="00937A49">
              <w:rPr>
                <w:rFonts w:ascii="Times New Roman" w:hAnsi="Times New Roman" w:cs="Times New Roman"/>
                <w:sz w:val="24"/>
                <w:szCs w:val="24"/>
                <w:lang w:eastAsia="ru-RU"/>
              </w:rPr>
              <w:t xml:space="preserve">Оборудования  </w:t>
            </w:r>
            <w:r w:rsidRPr="00937A49">
              <w:rPr>
                <w:rFonts w:ascii="Times New Roman" w:eastAsia="Calibri" w:hAnsi="Times New Roman" w:cs="Times New Roman"/>
                <w:sz w:val="24"/>
                <w:szCs w:val="24"/>
                <w:lang w:eastAsia="ru-RU"/>
              </w:rPr>
              <w:t>товарный</w:t>
            </w:r>
            <w:proofErr w:type="gramEnd"/>
            <w:r w:rsidRPr="00937A49">
              <w:rPr>
                <w:rFonts w:ascii="Times New Roman" w:eastAsia="Calibri" w:hAnsi="Times New Roman" w:cs="Times New Roman"/>
                <w:sz w:val="24"/>
                <w:szCs w:val="24"/>
                <w:lang w:eastAsia="ru-RU"/>
              </w:rPr>
              <w:t xml:space="preserve"> знак (при наличии)</w:t>
            </w:r>
          </w:p>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1.2.</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Наименование производителя</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1.3.</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Модель</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1.4.</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 xml:space="preserve">Год выпуска Оборудования </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1.5.</w:t>
            </w:r>
          </w:p>
        </w:tc>
        <w:tc>
          <w:tcPr>
            <w:tcW w:w="5220" w:type="dxa"/>
            <w:gridSpan w:val="2"/>
            <w:tcBorders>
              <w:top w:val="single" w:sz="4" w:space="0" w:color="auto"/>
              <w:left w:val="sing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Страна происхождения</w:t>
            </w: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426267" w:rsidRPr="00937A49" w:rsidRDefault="00426267" w:rsidP="00426267">
            <w:pPr>
              <w:spacing w:after="0" w:line="240" w:lineRule="auto"/>
              <w:jc w:val="center"/>
              <w:rPr>
                <w:rFonts w:ascii="Times New Roman" w:hAnsi="Times New Roman" w:cs="Times New Roman"/>
                <w:sz w:val="24"/>
                <w:szCs w:val="24"/>
                <w:lang w:eastAsia="ru-RU"/>
              </w:rPr>
            </w:pPr>
            <w:r w:rsidRPr="00937A49">
              <w:rPr>
                <w:rFonts w:ascii="Times New Roman" w:hAnsi="Times New Roman" w:cs="Times New Roman"/>
                <w:bCs/>
                <w:sz w:val="24"/>
                <w:szCs w:val="24"/>
                <w:lang w:eastAsia="ru-RU"/>
              </w:rPr>
              <w:t>2. Технические характеристики</w:t>
            </w: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2.1.</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2.2.</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0" w:type="dxa"/>
            <w:tcBorders>
              <w:top w:val="single" w:sz="4" w:space="0" w:color="auto"/>
              <w:left w:val="doub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40" w:type="dxa"/>
            <w:gridSpan w:val="2"/>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426267" w:rsidRPr="00937A49" w:rsidRDefault="00426267" w:rsidP="00426267">
            <w:pPr>
              <w:spacing w:after="0" w:line="240" w:lineRule="auto"/>
              <w:jc w:val="center"/>
              <w:rPr>
                <w:rFonts w:ascii="Times New Roman" w:hAnsi="Times New Roman" w:cs="Times New Roman"/>
                <w:sz w:val="24"/>
                <w:szCs w:val="24"/>
                <w:vertAlign w:val="superscript"/>
                <w:lang w:eastAsia="ru-RU"/>
              </w:rPr>
            </w:pPr>
            <w:r w:rsidRPr="00937A49">
              <w:rPr>
                <w:rFonts w:ascii="Times New Roman" w:hAnsi="Times New Roman" w:cs="Times New Roman"/>
                <w:sz w:val="24"/>
                <w:szCs w:val="24"/>
                <w:lang w:eastAsia="ru-RU"/>
              </w:rPr>
              <w:t>3. Требования к упаковке и маркировке</w:t>
            </w:r>
          </w:p>
        </w:tc>
      </w:tr>
      <w:tr w:rsidR="00426267" w:rsidRPr="00937A49" w:rsidTr="008C06D1">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3.1.</w:t>
            </w:r>
          </w:p>
        </w:tc>
        <w:tc>
          <w:tcPr>
            <w:tcW w:w="5227"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26" w:type="dxa"/>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3.2.</w:t>
            </w:r>
          </w:p>
        </w:tc>
        <w:tc>
          <w:tcPr>
            <w:tcW w:w="5227"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26" w:type="dxa"/>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907" w:type="dxa"/>
            <w:gridSpan w:val="2"/>
            <w:tcBorders>
              <w:top w:val="single" w:sz="4" w:space="0" w:color="auto"/>
              <w:left w:val="doub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5227" w:type="dxa"/>
            <w:gridSpan w:val="2"/>
            <w:tcBorders>
              <w:top w:val="single" w:sz="4" w:space="0" w:color="auto"/>
              <w:left w:val="single" w:sz="4" w:space="0" w:color="auto"/>
              <w:bottom w:val="single" w:sz="4" w:space="0" w:color="auto"/>
              <w:right w:val="sing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c>
          <w:tcPr>
            <w:tcW w:w="4126" w:type="dxa"/>
            <w:tcBorders>
              <w:top w:val="single" w:sz="4" w:space="0" w:color="auto"/>
              <w:left w:val="single" w:sz="4" w:space="0" w:color="auto"/>
              <w:bottom w:val="single" w:sz="4" w:space="0" w:color="auto"/>
              <w:right w:val="double" w:sz="4" w:space="0" w:color="auto"/>
            </w:tcBorders>
            <w:vAlign w:val="center"/>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10260" w:type="dxa"/>
            <w:gridSpan w:val="5"/>
            <w:tcBorders>
              <w:top w:val="single" w:sz="4" w:space="0" w:color="auto"/>
              <w:left w:val="double" w:sz="4" w:space="0" w:color="auto"/>
              <w:bottom w:val="single" w:sz="4" w:space="0" w:color="auto"/>
              <w:right w:val="double" w:sz="4" w:space="0" w:color="auto"/>
            </w:tcBorders>
            <w:vAlign w:val="center"/>
            <w:hideMark/>
          </w:tcPr>
          <w:p w:rsidR="00426267" w:rsidRPr="00937A49" w:rsidRDefault="00426267" w:rsidP="00426267">
            <w:pPr>
              <w:spacing w:after="0" w:line="240" w:lineRule="auto"/>
              <w:jc w:val="center"/>
              <w:rPr>
                <w:rFonts w:ascii="Times New Roman" w:hAnsi="Times New Roman" w:cs="Times New Roman"/>
                <w:sz w:val="24"/>
                <w:szCs w:val="24"/>
                <w:lang w:eastAsia="ru-RU"/>
              </w:rPr>
            </w:pPr>
            <w:r w:rsidRPr="00937A49">
              <w:rPr>
                <w:rFonts w:ascii="Times New Roman" w:hAnsi="Times New Roman" w:cs="Times New Roman"/>
                <w:sz w:val="24"/>
                <w:szCs w:val="24"/>
                <w:lang w:eastAsia="ru-RU"/>
              </w:rPr>
              <w:t xml:space="preserve">4. </w:t>
            </w:r>
            <w:r w:rsidRPr="00937A49">
              <w:rPr>
                <w:rFonts w:ascii="Times New Roman" w:hAnsi="Times New Roman" w:cs="Times New Roman"/>
                <w:bCs/>
                <w:sz w:val="24"/>
                <w:szCs w:val="24"/>
                <w:lang w:eastAsia="ru-RU"/>
              </w:rPr>
              <w:t>Дополнительные требования</w:t>
            </w:r>
          </w:p>
        </w:tc>
      </w:tr>
      <w:tr w:rsidR="00426267" w:rsidRPr="00937A49" w:rsidTr="008C06D1">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Срок предоставления гарантии производителя:</w:t>
            </w:r>
          </w:p>
          <w:p w:rsidR="00426267" w:rsidRPr="00937A49" w:rsidRDefault="00426267" w:rsidP="00BB3F60">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Производителем должны быть указаны на упаковке (или на самом оборудовании) дата изготовления оборудования, срок и условия хранения, а также срок годности.</w:t>
            </w:r>
          </w:p>
        </w:tc>
        <w:tc>
          <w:tcPr>
            <w:tcW w:w="4140" w:type="dxa"/>
            <w:gridSpan w:val="2"/>
            <w:tcBorders>
              <w:top w:val="single" w:sz="4" w:space="0" w:color="auto"/>
              <w:left w:val="single" w:sz="4" w:space="0" w:color="auto"/>
              <w:bottom w:val="single" w:sz="4" w:space="0" w:color="auto"/>
              <w:right w:val="double" w:sz="4" w:space="0" w:color="auto"/>
            </w:tcBorders>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BB3F60">
        <w:trPr>
          <w:trHeight w:val="293"/>
          <w:jc w:val="center"/>
        </w:trPr>
        <w:tc>
          <w:tcPr>
            <w:tcW w:w="6120" w:type="dxa"/>
            <w:gridSpan w:val="3"/>
            <w:tcBorders>
              <w:top w:val="single" w:sz="4" w:space="0" w:color="auto"/>
              <w:left w:val="double" w:sz="4" w:space="0" w:color="auto"/>
              <w:bottom w:val="single" w:sz="4" w:space="0" w:color="auto"/>
              <w:right w:val="single" w:sz="4" w:space="0" w:color="auto"/>
            </w:tcBorders>
          </w:tcPr>
          <w:p w:rsidR="00426267" w:rsidRPr="00937A49" w:rsidRDefault="00426267" w:rsidP="00BB3F60">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 xml:space="preserve">Срок предоставления гарантии поставщика </w:t>
            </w:r>
          </w:p>
        </w:tc>
        <w:tc>
          <w:tcPr>
            <w:tcW w:w="4140" w:type="dxa"/>
            <w:gridSpan w:val="2"/>
            <w:tcBorders>
              <w:top w:val="single" w:sz="4" w:space="0" w:color="auto"/>
              <w:left w:val="single" w:sz="4" w:space="0" w:color="auto"/>
              <w:bottom w:val="single" w:sz="4" w:space="0" w:color="auto"/>
              <w:right w:val="double" w:sz="4" w:space="0" w:color="auto"/>
            </w:tcBorders>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BB3F60" w:rsidRPr="00937A49" w:rsidTr="0075691D">
        <w:trPr>
          <w:trHeight w:val="246"/>
          <w:jc w:val="center"/>
        </w:trPr>
        <w:tc>
          <w:tcPr>
            <w:tcW w:w="6120" w:type="dxa"/>
            <w:gridSpan w:val="3"/>
            <w:tcBorders>
              <w:top w:val="single" w:sz="4" w:space="0" w:color="auto"/>
              <w:left w:val="double" w:sz="4" w:space="0" w:color="auto"/>
              <w:bottom w:val="single" w:sz="4" w:space="0" w:color="auto"/>
              <w:right w:val="single" w:sz="4" w:space="0" w:color="auto"/>
            </w:tcBorders>
            <w:shd w:val="clear" w:color="auto" w:fill="auto"/>
          </w:tcPr>
          <w:p w:rsidR="00BB3F60" w:rsidRPr="0075691D" w:rsidRDefault="00BB3F60" w:rsidP="00426267">
            <w:pPr>
              <w:spacing w:after="0" w:line="240" w:lineRule="auto"/>
              <w:jc w:val="both"/>
              <w:rPr>
                <w:rFonts w:ascii="Times New Roman" w:hAnsi="Times New Roman" w:cs="Times New Roman"/>
                <w:sz w:val="24"/>
                <w:szCs w:val="24"/>
                <w:lang w:eastAsia="ru-RU"/>
              </w:rPr>
            </w:pPr>
            <w:r w:rsidRPr="0075691D">
              <w:rPr>
                <w:rFonts w:ascii="Times New Roman" w:hAnsi="Times New Roman" w:cs="Times New Roman"/>
                <w:sz w:val="24"/>
                <w:szCs w:val="24"/>
                <w:lang w:eastAsia="ru-RU"/>
              </w:rPr>
              <w:t>Остаточный срок годности</w:t>
            </w:r>
          </w:p>
        </w:tc>
        <w:tc>
          <w:tcPr>
            <w:tcW w:w="4140" w:type="dxa"/>
            <w:gridSpan w:val="2"/>
            <w:tcBorders>
              <w:top w:val="single" w:sz="4" w:space="0" w:color="auto"/>
              <w:left w:val="single" w:sz="4" w:space="0" w:color="auto"/>
              <w:bottom w:val="single" w:sz="4" w:space="0" w:color="auto"/>
              <w:right w:val="double" w:sz="4" w:space="0" w:color="auto"/>
            </w:tcBorders>
          </w:tcPr>
          <w:p w:rsidR="00BB3F60" w:rsidRPr="00937A49" w:rsidRDefault="00BB3F60"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Объем предоставления гарантии качества:</w:t>
            </w:r>
          </w:p>
        </w:tc>
        <w:tc>
          <w:tcPr>
            <w:tcW w:w="4140" w:type="dxa"/>
            <w:gridSpan w:val="2"/>
            <w:tcBorders>
              <w:top w:val="single" w:sz="4" w:space="0" w:color="auto"/>
              <w:left w:val="single" w:sz="4" w:space="0" w:color="auto"/>
              <w:bottom w:val="single" w:sz="4" w:space="0" w:color="auto"/>
              <w:right w:val="double" w:sz="4" w:space="0" w:color="auto"/>
            </w:tcBorders>
          </w:tcPr>
          <w:p w:rsidR="00426267" w:rsidRPr="00937A49" w:rsidRDefault="00426267" w:rsidP="00426267">
            <w:pPr>
              <w:spacing w:after="0" w:line="240" w:lineRule="auto"/>
              <w:jc w:val="both"/>
              <w:rPr>
                <w:rFonts w:ascii="Times New Roman" w:hAnsi="Times New Roman" w:cs="Times New Roman"/>
                <w:sz w:val="24"/>
                <w:szCs w:val="24"/>
                <w:lang w:eastAsia="ru-RU"/>
              </w:rPr>
            </w:pPr>
          </w:p>
        </w:tc>
      </w:tr>
      <w:tr w:rsidR="00426267" w:rsidRPr="00937A49" w:rsidTr="008C06D1">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-устранение неисправностей, связанных с дефектами производства</w:t>
            </w:r>
          </w:p>
        </w:tc>
        <w:tc>
          <w:tcPr>
            <w:tcW w:w="4140" w:type="dxa"/>
            <w:gridSpan w:val="2"/>
            <w:tcBorders>
              <w:top w:val="single" w:sz="4" w:space="0" w:color="auto"/>
              <w:left w:val="single" w:sz="4" w:space="0" w:color="auto"/>
              <w:bottom w:val="single" w:sz="4" w:space="0" w:color="auto"/>
              <w:right w:val="doub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Наличие</w:t>
            </w:r>
          </w:p>
        </w:tc>
      </w:tr>
      <w:tr w:rsidR="00426267" w:rsidRPr="00937A49" w:rsidTr="008C06D1">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-устранение неисправно</w:t>
            </w:r>
            <w:bookmarkStart w:id="3" w:name="_GoBack"/>
            <w:bookmarkEnd w:id="3"/>
            <w:r w:rsidRPr="00937A49">
              <w:rPr>
                <w:rFonts w:ascii="Times New Roman" w:hAnsi="Times New Roman" w:cs="Times New Roman"/>
                <w:sz w:val="24"/>
                <w:szCs w:val="24"/>
                <w:lang w:eastAsia="ru-RU"/>
              </w:rPr>
              <w:t>стей посредством замены запасных частей</w:t>
            </w:r>
          </w:p>
        </w:tc>
        <w:tc>
          <w:tcPr>
            <w:tcW w:w="4140" w:type="dxa"/>
            <w:gridSpan w:val="2"/>
            <w:tcBorders>
              <w:top w:val="single" w:sz="4" w:space="0" w:color="auto"/>
              <w:left w:val="single" w:sz="4" w:space="0" w:color="auto"/>
              <w:bottom w:val="single" w:sz="4" w:space="0" w:color="auto"/>
              <w:right w:val="doub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Наличие</w:t>
            </w:r>
          </w:p>
        </w:tc>
      </w:tr>
      <w:tr w:rsidR="00426267" w:rsidRPr="00937A49" w:rsidTr="008C06D1">
        <w:trPr>
          <w:trHeight w:val="20"/>
          <w:jc w:val="center"/>
        </w:trPr>
        <w:tc>
          <w:tcPr>
            <w:tcW w:w="6120" w:type="dxa"/>
            <w:gridSpan w:val="3"/>
            <w:tcBorders>
              <w:top w:val="single" w:sz="4" w:space="0" w:color="auto"/>
              <w:left w:val="double" w:sz="4" w:space="0" w:color="auto"/>
              <w:bottom w:val="single" w:sz="4" w:space="0" w:color="auto"/>
              <w:right w:val="sing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Доставка и ввод Оборудования в эксплуатацию</w:t>
            </w:r>
          </w:p>
        </w:tc>
        <w:tc>
          <w:tcPr>
            <w:tcW w:w="4140" w:type="dxa"/>
            <w:gridSpan w:val="2"/>
            <w:tcBorders>
              <w:top w:val="single" w:sz="4" w:space="0" w:color="auto"/>
              <w:left w:val="single" w:sz="4" w:space="0" w:color="auto"/>
              <w:bottom w:val="single" w:sz="4" w:space="0" w:color="auto"/>
              <w:right w:val="double" w:sz="4" w:space="0" w:color="auto"/>
            </w:tcBorders>
            <w:hideMark/>
          </w:tcPr>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Наличие</w:t>
            </w:r>
          </w:p>
        </w:tc>
      </w:tr>
    </w:tbl>
    <w:p w:rsidR="00426267" w:rsidRPr="00937A49" w:rsidRDefault="00426267" w:rsidP="00426267">
      <w:pPr>
        <w:widowControl w:val="0"/>
        <w:suppressAutoHyphens/>
        <w:spacing w:after="0" w:line="240" w:lineRule="auto"/>
        <w:rPr>
          <w:rFonts w:ascii="Times New Roman" w:eastAsia="Times New Roman" w:hAnsi="Times New Roman" w:cs="Times New Roman"/>
          <w:bCs/>
          <w:sz w:val="24"/>
          <w:szCs w:val="24"/>
          <w:lang w:eastAsia="zh-CN"/>
        </w:rPr>
      </w:pPr>
    </w:p>
    <w:tbl>
      <w:tblPr>
        <w:tblW w:w="9828" w:type="dxa"/>
        <w:tblLayout w:type="fixed"/>
        <w:tblLook w:val="0000" w:firstRow="0" w:lastRow="0" w:firstColumn="0" w:lastColumn="0" w:noHBand="0" w:noVBand="0"/>
      </w:tblPr>
      <w:tblGrid>
        <w:gridCol w:w="5211"/>
        <w:gridCol w:w="4617"/>
      </w:tblGrid>
      <w:tr w:rsidR="00426267" w:rsidRPr="00937A49" w:rsidTr="008C06D1">
        <w:tc>
          <w:tcPr>
            <w:tcW w:w="5211" w:type="dxa"/>
          </w:tcPr>
          <w:p w:rsidR="00426267" w:rsidRPr="00937A49" w:rsidRDefault="00426267" w:rsidP="0042626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ЗАКАЗЧИК:</w:t>
            </w:r>
          </w:p>
          <w:p w:rsidR="00426267" w:rsidRPr="00937A49" w:rsidRDefault="00426267" w:rsidP="00426267">
            <w:pPr>
              <w:spacing w:after="0" w:line="240" w:lineRule="auto"/>
              <w:rPr>
                <w:rFonts w:ascii="Times New Roman" w:eastAsia="Calibri" w:hAnsi="Times New Roman" w:cs="Times New Roman"/>
                <w:sz w:val="24"/>
                <w:szCs w:val="24"/>
              </w:rPr>
            </w:pPr>
            <w:r w:rsidRPr="00937A49">
              <w:rPr>
                <w:rFonts w:ascii="Times New Roman" w:eastAsia="Calibri" w:hAnsi="Times New Roman" w:cs="Times New Roman"/>
                <w:sz w:val="24"/>
                <w:szCs w:val="24"/>
              </w:rPr>
              <w:t>ФГБОУ ВО ВГМУ им. Н.Н. Бурденко Минздрава России</w:t>
            </w: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________________/________________/</w:t>
            </w: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tc>
        <w:tc>
          <w:tcPr>
            <w:tcW w:w="4617" w:type="dxa"/>
          </w:tcPr>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ПОСТАВЩИК:</w:t>
            </w:r>
          </w:p>
          <w:p w:rsidR="00426267" w:rsidRPr="00937A49"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937A49"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______________________/_____________/</w:t>
            </w:r>
          </w:p>
          <w:p w:rsidR="00426267" w:rsidRPr="00937A49" w:rsidRDefault="00426267" w:rsidP="00721E32">
            <w:pPr>
              <w:spacing w:after="0" w:line="240" w:lineRule="auto"/>
              <w:jc w:val="both"/>
              <w:rPr>
                <w:rFonts w:ascii="Times New Roman" w:eastAsia="Times New Roman" w:hAnsi="Times New Roman" w:cs="Times New Roman"/>
                <w:sz w:val="24"/>
                <w:szCs w:val="24"/>
                <w:lang w:eastAsia="ru-RU"/>
              </w:rPr>
            </w:pPr>
          </w:p>
        </w:tc>
      </w:tr>
    </w:tbl>
    <w:p w:rsidR="00426267" w:rsidRPr="00937A49" w:rsidRDefault="00426267" w:rsidP="00426267">
      <w:pPr>
        <w:spacing w:after="0" w:line="240" w:lineRule="auto"/>
        <w:rPr>
          <w:rFonts w:ascii="Times New Roman" w:hAnsi="Times New Roman" w:cs="Times New Roman"/>
          <w:sz w:val="24"/>
          <w:szCs w:val="24"/>
        </w:rPr>
      </w:pPr>
      <w:r w:rsidRPr="00937A49">
        <w:rPr>
          <w:rFonts w:ascii="Times New Roman" w:hAnsi="Times New Roman" w:cs="Times New Roman"/>
          <w:sz w:val="24"/>
          <w:szCs w:val="24"/>
        </w:rPr>
        <w:br w:type="page"/>
      </w:r>
    </w:p>
    <w:tbl>
      <w:tblPr>
        <w:tblW w:w="10490" w:type="dxa"/>
        <w:tblLayout w:type="fixed"/>
        <w:tblLook w:val="04A0" w:firstRow="1" w:lastRow="0" w:firstColumn="1" w:lastColumn="0" w:noHBand="0" w:noVBand="1"/>
      </w:tblPr>
      <w:tblGrid>
        <w:gridCol w:w="10490"/>
      </w:tblGrid>
      <w:tr w:rsidR="00426267" w:rsidRPr="00937A49" w:rsidTr="0066213C">
        <w:trPr>
          <w:trHeight w:val="983"/>
        </w:trPr>
        <w:tc>
          <w:tcPr>
            <w:tcW w:w="10490" w:type="dxa"/>
            <w:vAlign w:val="center"/>
          </w:tcPr>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lastRenderedPageBreak/>
              <w:t>Приложение № 3 к контракту</w:t>
            </w:r>
          </w:p>
          <w:p w:rsidR="00426267" w:rsidRPr="00937A49" w:rsidRDefault="00426267" w:rsidP="00426267">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от «_</w:t>
            </w:r>
            <w:proofErr w:type="gramStart"/>
            <w:r w:rsidRPr="00937A49">
              <w:rPr>
                <w:rFonts w:ascii="Times New Roman" w:eastAsiaTheme="minorEastAsia" w:hAnsi="Times New Roman" w:cs="Times New Roman"/>
                <w:sz w:val="24"/>
                <w:szCs w:val="24"/>
                <w:lang w:eastAsia="ru-RU"/>
              </w:rPr>
              <w:t>_»_</w:t>
            </w:r>
            <w:proofErr w:type="gramEnd"/>
            <w:r w:rsidRPr="00937A49">
              <w:rPr>
                <w:rFonts w:ascii="Times New Roman" w:eastAsiaTheme="minorEastAsia" w:hAnsi="Times New Roman" w:cs="Times New Roman"/>
                <w:sz w:val="24"/>
                <w:szCs w:val="24"/>
                <w:lang w:eastAsia="ru-RU"/>
              </w:rPr>
              <w:t>_________ 202</w:t>
            </w:r>
            <w:r w:rsidR="00721E32">
              <w:rPr>
                <w:rFonts w:ascii="Times New Roman" w:eastAsiaTheme="minorEastAsia" w:hAnsi="Times New Roman" w:cs="Times New Roman"/>
                <w:sz w:val="24"/>
                <w:szCs w:val="24"/>
                <w:lang w:eastAsia="ru-RU"/>
              </w:rPr>
              <w:t>6</w:t>
            </w:r>
            <w:r w:rsidR="0066213C">
              <w:rPr>
                <w:rFonts w:ascii="Times New Roman" w:eastAsiaTheme="minorEastAsia" w:hAnsi="Times New Roman" w:cs="Times New Roman"/>
                <w:sz w:val="24"/>
                <w:szCs w:val="24"/>
                <w:lang w:eastAsia="ru-RU"/>
              </w:rPr>
              <w:t xml:space="preserve"> </w:t>
            </w:r>
            <w:r w:rsidRPr="00937A49">
              <w:rPr>
                <w:rFonts w:ascii="Times New Roman" w:eastAsiaTheme="minorEastAsia" w:hAnsi="Times New Roman" w:cs="Times New Roman"/>
                <w:sz w:val="24"/>
                <w:szCs w:val="24"/>
                <w:lang w:eastAsia="ru-RU"/>
              </w:rPr>
              <w:t xml:space="preserve">г. </w:t>
            </w:r>
          </w:p>
          <w:p w:rsidR="00426267" w:rsidRPr="00937A49" w:rsidRDefault="00426267" w:rsidP="0066213C">
            <w:pPr>
              <w:spacing w:after="0" w:line="240" w:lineRule="auto"/>
              <w:ind w:firstLine="6521"/>
              <w:rPr>
                <w:rFonts w:ascii="Times New Roman" w:eastAsiaTheme="minorEastAsia" w:hAnsi="Times New Roman" w:cs="Times New Roman"/>
                <w:sz w:val="24"/>
                <w:szCs w:val="24"/>
                <w:lang w:eastAsia="ru-RU"/>
              </w:rPr>
            </w:pPr>
            <w:r w:rsidRPr="00937A49">
              <w:rPr>
                <w:rFonts w:ascii="Times New Roman" w:eastAsiaTheme="minorEastAsia" w:hAnsi="Times New Roman" w:cs="Times New Roman"/>
                <w:sz w:val="24"/>
                <w:szCs w:val="24"/>
                <w:lang w:eastAsia="ru-RU"/>
              </w:rPr>
              <w:t xml:space="preserve">№__________________ </w:t>
            </w:r>
          </w:p>
          <w:p w:rsidR="00426267" w:rsidRPr="00937A49" w:rsidRDefault="00426267" w:rsidP="00426267">
            <w:pPr>
              <w:widowControl w:val="0"/>
              <w:suppressAutoHyphens/>
              <w:spacing w:after="0" w:line="240" w:lineRule="auto"/>
              <w:jc w:val="right"/>
              <w:rPr>
                <w:rFonts w:ascii="Times New Roman" w:eastAsia="Times New Roman" w:hAnsi="Times New Roman" w:cs="Times New Roman"/>
                <w:sz w:val="24"/>
                <w:szCs w:val="24"/>
                <w:lang w:eastAsia="zh-CN"/>
              </w:rPr>
            </w:pPr>
          </w:p>
        </w:tc>
      </w:tr>
    </w:tbl>
    <w:p w:rsidR="00426267" w:rsidRPr="00937A49" w:rsidRDefault="00426267" w:rsidP="00426267">
      <w:pPr>
        <w:widowControl w:val="0"/>
        <w:suppressAutoHyphens/>
        <w:spacing w:after="0" w:line="240" w:lineRule="auto"/>
        <w:rPr>
          <w:rFonts w:ascii="Times New Roman" w:eastAsia="Times New Roman" w:hAnsi="Times New Roman" w:cs="Times New Roman"/>
          <w:sz w:val="24"/>
          <w:szCs w:val="24"/>
          <w:lang w:eastAsia="zh-CN"/>
        </w:rPr>
      </w:pPr>
      <w:r w:rsidRPr="00937A49">
        <w:rPr>
          <w:rFonts w:ascii="Times New Roman" w:eastAsia="Times New Roman" w:hAnsi="Times New Roman" w:cs="Times New Roman"/>
          <w:sz w:val="24"/>
          <w:szCs w:val="24"/>
          <w:lang w:eastAsia="zh-CN"/>
        </w:rPr>
        <w:t>Образец</w:t>
      </w:r>
    </w:p>
    <w:p w:rsidR="00426267" w:rsidRPr="00937A49" w:rsidRDefault="00426267" w:rsidP="00426267">
      <w:pPr>
        <w:spacing w:after="0" w:line="240" w:lineRule="auto"/>
        <w:jc w:val="both"/>
        <w:rPr>
          <w:rFonts w:ascii="Times New Roman" w:eastAsia="Calibri" w:hAnsi="Times New Roman" w:cs="Times New Roman"/>
          <w:sz w:val="24"/>
          <w:szCs w:val="24"/>
        </w:rPr>
      </w:pPr>
    </w:p>
    <w:p w:rsidR="00426267" w:rsidRPr="00937A49" w:rsidRDefault="00426267" w:rsidP="00426267">
      <w:pPr>
        <w:spacing w:after="0" w:line="240" w:lineRule="auto"/>
        <w:jc w:val="center"/>
        <w:rPr>
          <w:rFonts w:ascii="Times New Roman" w:eastAsia="Calibri" w:hAnsi="Times New Roman" w:cs="Times New Roman"/>
          <w:sz w:val="24"/>
          <w:szCs w:val="24"/>
        </w:rPr>
      </w:pPr>
      <w:r w:rsidRPr="00937A49">
        <w:rPr>
          <w:rFonts w:ascii="Times New Roman" w:eastAsia="Calibri" w:hAnsi="Times New Roman" w:cs="Times New Roman"/>
          <w:sz w:val="24"/>
          <w:szCs w:val="24"/>
        </w:rPr>
        <w:t>АКТ ПРИЕМА-ПЕРЕДАЧИ ОБОРУДОВАНИЯ</w:t>
      </w:r>
    </w:p>
    <w:p w:rsidR="00426267" w:rsidRPr="00937A49" w:rsidRDefault="00426267" w:rsidP="00426267">
      <w:pPr>
        <w:spacing w:after="0" w:line="240" w:lineRule="auto"/>
        <w:jc w:val="center"/>
        <w:rPr>
          <w:rFonts w:ascii="Times New Roman" w:eastAsia="Calibri" w:hAnsi="Times New Roman" w:cs="Times New Roman"/>
          <w:sz w:val="24"/>
          <w:szCs w:val="24"/>
        </w:rPr>
      </w:pPr>
      <w:r w:rsidRPr="00937A49">
        <w:rPr>
          <w:rFonts w:ascii="Times New Roman" w:eastAsia="Calibri" w:hAnsi="Times New Roman" w:cs="Times New Roman"/>
          <w:sz w:val="24"/>
          <w:szCs w:val="24"/>
        </w:rPr>
        <w:t>ПО КОНТРАКТУ ОТ «___» ____________ 20__г. № _______</w:t>
      </w:r>
    </w:p>
    <w:p w:rsidR="00426267" w:rsidRPr="00937A49" w:rsidRDefault="00426267" w:rsidP="00426267">
      <w:pPr>
        <w:spacing w:after="0" w:line="240" w:lineRule="auto"/>
        <w:jc w:val="both"/>
        <w:rPr>
          <w:rFonts w:ascii="Times New Roman" w:eastAsia="Calibri" w:hAnsi="Times New Roman" w:cs="Times New Roman"/>
          <w:sz w:val="24"/>
          <w:szCs w:val="24"/>
        </w:rPr>
      </w:pPr>
    </w:p>
    <w:p w:rsidR="00426267" w:rsidRPr="00937A49" w:rsidRDefault="00426267" w:rsidP="00426267">
      <w:pPr>
        <w:spacing w:after="0" w:line="240" w:lineRule="auto"/>
        <w:jc w:val="both"/>
        <w:rPr>
          <w:rFonts w:ascii="Times New Roman" w:eastAsia="Calibri" w:hAnsi="Times New Roman" w:cs="Times New Roman"/>
          <w:sz w:val="24"/>
          <w:szCs w:val="24"/>
        </w:rPr>
      </w:pPr>
      <w:r w:rsidRPr="00937A49">
        <w:rPr>
          <w:rFonts w:ascii="Times New Roman" w:eastAsia="Calibri" w:hAnsi="Times New Roman" w:cs="Times New Roman"/>
          <w:sz w:val="24"/>
          <w:szCs w:val="24"/>
        </w:rPr>
        <w:t xml:space="preserve">г. Воронеж                                                                                                       </w:t>
      </w:r>
      <w:proofErr w:type="gramStart"/>
      <w:r w:rsidRPr="00937A49">
        <w:rPr>
          <w:rFonts w:ascii="Times New Roman" w:eastAsia="Calibri" w:hAnsi="Times New Roman" w:cs="Times New Roman"/>
          <w:sz w:val="24"/>
          <w:szCs w:val="24"/>
        </w:rPr>
        <w:t xml:space="preserve">   «</w:t>
      </w:r>
      <w:proofErr w:type="gramEnd"/>
      <w:r w:rsidRPr="00937A49">
        <w:rPr>
          <w:rFonts w:ascii="Times New Roman" w:eastAsia="Calibri" w:hAnsi="Times New Roman" w:cs="Times New Roman"/>
          <w:sz w:val="24"/>
          <w:szCs w:val="24"/>
        </w:rPr>
        <w:t>___»</w:t>
      </w:r>
      <w:r w:rsidR="00F73275">
        <w:rPr>
          <w:rFonts w:ascii="Times New Roman" w:eastAsia="Calibri" w:hAnsi="Times New Roman" w:cs="Times New Roman"/>
          <w:sz w:val="24"/>
          <w:szCs w:val="24"/>
        </w:rPr>
        <w:t xml:space="preserve"> </w:t>
      </w:r>
      <w:r w:rsidRPr="00937A49">
        <w:rPr>
          <w:rFonts w:ascii="Times New Roman" w:eastAsia="Calibri" w:hAnsi="Times New Roman" w:cs="Times New Roman"/>
          <w:sz w:val="24"/>
          <w:szCs w:val="24"/>
        </w:rPr>
        <w:t>_________</w:t>
      </w:r>
      <w:r w:rsidR="00F73275">
        <w:rPr>
          <w:rFonts w:ascii="Times New Roman" w:eastAsia="Calibri" w:hAnsi="Times New Roman" w:cs="Times New Roman"/>
          <w:sz w:val="24"/>
          <w:szCs w:val="24"/>
        </w:rPr>
        <w:t xml:space="preserve"> </w:t>
      </w:r>
      <w:r w:rsidRPr="00937A49">
        <w:rPr>
          <w:rFonts w:ascii="Times New Roman" w:eastAsia="Calibri" w:hAnsi="Times New Roman" w:cs="Times New Roman"/>
          <w:sz w:val="24"/>
          <w:szCs w:val="24"/>
        </w:rPr>
        <w:t>202</w:t>
      </w:r>
      <w:r w:rsidR="00721E32">
        <w:rPr>
          <w:rFonts w:ascii="Times New Roman" w:eastAsia="Calibri" w:hAnsi="Times New Roman" w:cs="Times New Roman"/>
          <w:sz w:val="24"/>
          <w:szCs w:val="24"/>
        </w:rPr>
        <w:t>6</w:t>
      </w:r>
      <w:r w:rsidRPr="00937A49">
        <w:rPr>
          <w:rFonts w:ascii="Times New Roman" w:eastAsia="Calibri" w:hAnsi="Times New Roman" w:cs="Times New Roman"/>
          <w:sz w:val="24"/>
          <w:szCs w:val="24"/>
        </w:rPr>
        <w:t xml:space="preserve"> г.</w:t>
      </w:r>
    </w:p>
    <w:p w:rsidR="00426267" w:rsidRPr="00937A49" w:rsidRDefault="00426267" w:rsidP="00426267">
      <w:pPr>
        <w:spacing w:after="0" w:line="240" w:lineRule="auto"/>
        <w:jc w:val="both"/>
        <w:rPr>
          <w:rFonts w:ascii="Times New Roman" w:eastAsia="Calibri" w:hAnsi="Times New Roman" w:cs="Times New Roman"/>
          <w:sz w:val="24"/>
          <w:szCs w:val="24"/>
        </w:rPr>
      </w:pP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«Заказчик», в лице___________________________________________, действующего на основании ____________________, с одной стороны, и ________________, именуемое в дальнейшем «Поставщик», в лице __________________, действующего на основании, с другой стороны, совместно именуемые в дальнейшем Сторонами, составили настоящий Акт о нижеследующем:</w:t>
      </w:r>
    </w:p>
    <w:p w:rsidR="00426267" w:rsidRPr="00937A49" w:rsidRDefault="00426267" w:rsidP="00426267">
      <w:pPr>
        <w:spacing w:after="0" w:line="240" w:lineRule="auto"/>
        <w:jc w:val="both"/>
        <w:rPr>
          <w:rFonts w:ascii="Times New Roman" w:hAnsi="Times New Roman" w:cs="Times New Roman"/>
          <w:sz w:val="24"/>
          <w:szCs w:val="24"/>
        </w:rPr>
      </w:pPr>
    </w:p>
    <w:p w:rsidR="00426267" w:rsidRPr="00937A49" w:rsidRDefault="00426267" w:rsidP="00426267">
      <w:pPr>
        <w:autoSpaceDE w:val="0"/>
        <w:autoSpaceDN w:val="0"/>
        <w:adjustRightInd w:val="0"/>
        <w:spacing w:after="0" w:line="240" w:lineRule="auto"/>
        <w:ind w:firstLine="540"/>
        <w:jc w:val="both"/>
        <w:rPr>
          <w:rFonts w:ascii="Times New Roman" w:hAnsi="Times New Roman" w:cs="Times New Roman"/>
          <w:sz w:val="24"/>
          <w:szCs w:val="24"/>
        </w:rPr>
      </w:pPr>
      <w:r w:rsidRPr="00937A49">
        <w:rPr>
          <w:rFonts w:ascii="Times New Roman" w:hAnsi="Times New Roman" w:cs="Times New Roman"/>
          <w:sz w:val="24"/>
          <w:szCs w:val="24"/>
        </w:rPr>
        <w:t>Поставщик поставил, а Заказчик принял следующее Оборудование согласно Спецификации (</w:t>
      </w:r>
      <w:hyperlink r:id="rId28" w:history="1">
        <w:r w:rsidRPr="00937A49">
          <w:rPr>
            <w:rFonts w:ascii="Times New Roman" w:hAnsi="Times New Roman" w:cs="Times New Roman"/>
            <w:sz w:val="24"/>
            <w:szCs w:val="24"/>
          </w:rPr>
          <w:t>Приложение № 1</w:t>
        </w:r>
      </w:hyperlink>
      <w:r w:rsidRPr="00937A49">
        <w:rPr>
          <w:rFonts w:ascii="Times New Roman" w:hAnsi="Times New Roman" w:cs="Times New Roman"/>
          <w:sz w:val="24"/>
          <w:szCs w:val="24"/>
        </w:rPr>
        <w:t xml:space="preserve"> к Контракту):</w:t>
      </w:r>
    </w:p>
    <w:p w:rsidR="00426267" w:rsidRPr="00937A49" w:rsidRDefault="00426267" w:rsidP="00426267">
      <w:pPr>
        <w:spacing w:after="0" w:line="240" w:lineRule="auto"/>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3"/>
        <w:gridCol w:w="1744"/>
        <w:gridCol w:w="709"/>
        <w:gridCol w:w="1701"/>
        <w:gridCol w:w="1843"/>
        <w:gridCol w:w="1701"/>
      </w:tblGrid>
      <w:tr w:rsidR="00426267" w:rsidRPr="00937A49" w:rsidTr="008C06D1">
        <w:tc>
          <w:tcPr>
            <w:tcW w:w="1653" w:type="dxa"/>
          </w:tcPr>
          <w:p w:rsidR="00426267" w:rsidRPr="00937A49" w:rsidRDefault="00426267" w:rsidP="00426267">
            <w:pPr>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Наименование Оборудования</w:t>
            </w:r>
          </w:p>
        </w:tc>
        <w:tc>
          <w:tcPr>
            <w:tcW w:w="1744" w:type="dxa"/>
          </w:tcPr>
          <w:p w:rsidR="00426267" w:rsidRPr="00937A49" w:rsidRDefault="00426267" w:rsidP="00426267">
            <w:pPr>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Странна происхождение</w:t>
            </w:r>
          </w:p>
        </w:tc>
        <w:tc>
          <w:tcPr>
            <w:tcW w:w="709" w:type="dxa"/>
          </w:tcPr>
          <w:p w:rsidR="00426267" w:rsidRPr="00937A49" w:rsidRDefault="00426267" w:rsidP="00426267">
            <w:pPr>
              <w:autoSpaceDE w:val="0"/>
              <w:autoSpaceDN w:val="0"/>
              <w:adjustRightInd w:val="0"/>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Ед. изм.</w:t>
            </w:r>
          </w:p>
        </w:tc>
        <w:tc>
          <w:tcPr>
            <w:tcW w:w="1701" w:type="dxa"/>
          </w:tcPr>
          <w:p w:rsidR="00426267" w:rsidRPr="00937A49" w:rsidRDefault="00426267" w:rsidP="00426267">
            <w:pPr>
              <w:autoSpaceDE w:val="0"/>
              <w:autoSpaceDN w:val="0"/>
              <w:adjustRightInd w:val="0"/>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Количество</w:t>
            </w:r>
          </w:p>
          <w:p w:rsidR="00426267" w:rsidRPr="00937A49" w:rsidRDefault="00426267" w:rsidP="00426267">
            <w:pPr>
              <w:autoSpaceDE w:val="0"/>
              <w:autoSpaceDN w:val="0"/>
              <w:adjustRightInd w:val="0"/>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в единицах измерения</w:t>
            </w:r>
          </w:p>
          <w:p w:rsidR="00426267" w:rsidRPr="00937A49" w:rsidRDefault="00426267" w:rsidP="00426267">
            <w:pPr>
              <w:spacing w:after="0" w:line="240" w:lineRule="auto"/>
              <w:jc w:val="center"/>
              <w:rPr>
                <w:rFonts w:ascii="Times New Roman" w:hAnsi="Times New Roman" w:cs="Times New Roman"/>
                <w:sz w:val="24"/>
                <w:szCs w:val="24"/>
              </w:rPr>
            </w:pPr>
          </w:p>
        </w:tc>
        <w:tc>
          <w:tcPr>
            <w:tcW w:w="1843" w:type="dxa"/>
          </w:tcPr>
          <w:p w:rsidR="00426267" w:rsidRPr="00937A49" w:rsidRDefault="00426267" w:rsidP="00426267">
            <w:pPr>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Цена за единицу измерения, руб. (включая НДС/НДС не облагается)</w:t>
            </w:r>
          </w:p>
        </w:tc>
        <w:tc>
          <w:tcPr>
            <w:tcW w:w="1701" w:type="dxa"/>
          </w:tcPr>
          <w:p w:rsidR="00426267" w:rsidRPr="00937A49" w:rsidRDefault="00426267" w:rsidP="00426267">
            <w:pPr>
              <w:spacing w:after="0" w:line="240" w:lineRule="auto"/>
              <w:jc w:val="center"/>
              <w:rPr>
                <w:rFonts w:ascii="Times New Roman" w:hAnsi="Times New Roman" w:cs="Times New Roman"/>
                <w:sz w:val="24"/>
                <w:szCs w:val="24"/>
              </w:rPr>
            </w:pPr>
            <w:r w:rsidRPr="00937A49">
              <w:rPr>
                <w:rFonts w:ascii="Times New Roman" w:hAnsi="Times New Roman" w:cs="Times New Roman"/>
                <w:sz w:val="24"/>
                <w:szCs w:val="24"/>
              </w:rPr>
              <w:t>Стоимость, руб. (включая НДС/НДС не облагается)</w:t>
            </w:r>
          </w:p>
        </w:tc>
      </w:tr>
      <w:tr w:rsidR="00426267" w:rsidRPr="00937A49" w:rsidTr="008C06D1">
        <w:tc>
          <w:tcPr>
            <w:tcW w:w="165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44"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709"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84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r>
      <w:tr w:rsidR="00426267" w:rsidRPr="00937A49" w:rsidTr="008C06D1">
        <w:tc>
          <w:tcPr>
            <w:tcW w:w="165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44"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709"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84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r>
      <w:tr w:rsidR="00426267" w:rsidRPr="00937A49" w:rsidTr="008C06D1">
        <w:tc>
          <w:tcPr>
            <w:tcW w:w="165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44"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709"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84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r>
      <w:tr w:rsidR="00426267" w:rsidRPr="00937A49" w:rsidTr="008C06D1">
        <w:tc>
          <w:tcPr>
            <w:tcW w:w="165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44"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709"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84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r>
      <w:tr w:rsidR="00426267" w:rsidRPr="00937A49" w:rsidTr="008C06D1">
        <w:tc>
          <w:tcPr>
            <w:tcW w:w="165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44"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709"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843" w:type="dxa"/>
          </w:tcPr>
          <w:p w:rsidR="00426267" w:rsidRPr="00937A49" w:rsidRDefault="00426267" w:rsidP="00426267">
            <w:pPr>
              <w:spacing w:after="0" w:line="240" w:lineRule="auto"/>
              <w:jc w:val="both"/>
              <w:rPr>
                <w:rFonts w:ascii="Times New Roman" w:hAnsi="Times New Roman" w:cs="Times New Roman"/>
                <w:sz w:val="24"/>
                <w:szCs w:val="24"/>
              </w:rPr>
            </w:pPr>
          </w:p>
        </w:tc>
        <w:tc>
          <w:tcPr>
            <w:tcW w:w="1701" w:type="dxa"/>
          </w:tcPr>
          <w:p w:rsidR="00426267" w:rsidRPr="00937A49" w:rsidRDefault="00426267" w:rsidP="00426267">
            <w:pPr>
              <w:spacing w:after="0" w:line="240" w:lineRule="auto"/>
              <w:jc w:val="both"/>
              <w:rPr>
                <w:rFonts w:ascii="Times New Roman" w:hAnsi="Times New Roman" w:cs="Times New Roman"/>
                <w:sz w:val="24"/>
                <w:szCs w:val="24"/>
              </w:rPr>
            </w:pPr>
          </w:p>
        </w:tc>
      </w:tr>
    </w:tbl>
    <w:p w:rsidR="00426267" w:rsidRPr="00937A49" w:rsidRDefault="00426267" w:rsidP="00426267">
      <w:pPr>
        <w:spacing w:after="0" w:line="240" w:lineRule="auto"/>
        <w:jc w:val="both"/>
        <w:rPr>
          <w:rFonts w:ascii="Times New Roman" w:hAnsi="Times New Roman" w:cs="Times New Roman"/>
          <w:sz w:val="24"/>
          <w:szCs w:val="24"/>
        </w:rPr>
      </w:pP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Приемка Оборудования произведена следующим образом:</w:t>
      </w: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а) проверка по упаковочным листам номенклатуры поставленного Оборудования на соответствие Спецификации (</w:t>
      </w:r>
      <w:hyperlink r:id="rId29" w:history="1">
        <w:r w:rsidRPr="00937A49">
          <w:rPr>
            <w:rFonts w:ascii="Times New Roman" w:hAnsi="Times New Roman" w:cs="Times New Roman"/>
            <w:sz w:val="24"/>
            <w:szCs w:val="24"/>
          </w:rPr>
          <w:t>приложение № 1</w:t>
        </w:r>
      </w:hyperlink>
      <w:r w:rsidRPr="00937A49">
        <w:rPr>
          <w:rFonts w:ascii="Times New Roman" w:hAnsi="Times New Roman" w:cs="Times New Roman"/>
          <w:sz w:val="24"/>
          <w:szCs w:val="24"/>
        </w:rPr>
        <w:t xml:space="preserve"> к Контракту) и Техническим требованиям (</w:t>
      </w:r>
      <w:hyperlink r:id="rId30" w:history="1">
        <w:r w:rsidRPr="00937A49">
          <w:rPr>
            <w:rFonts w:ascii="Times New Roman" w:hAnsi="Times New Roman" w:cs="Times New Roman"/>
            <w:sz w:val="24"/>
            <w:szCs w:val="24"/>
          </w:rPr>
          <w:t>приложение № 2</w:t>
        </w:r>
      </w:hyperlink>
      <w:r w:rsidRPr="00937A49">
        <w:rPr>
          <w:rFonts w:ascii="Times New Roman" w:hAnsi="Times New Roman" w:cs="Times New Roman"/>
          <w:sz w:val="24"/>
          <w:szCs w:val="24"/>
        </w:rPr>
        <w:t xml:space="preserve"> к Контракту);</w:t>
      </w: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б) проверка полноты и правильности оформления комплекта сопроводительных документов в соответствии с условиями Контракта;</w:t>
      </w: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в) контроль наличия/отсутствия внешних повреждений оригинальной упаковки Оборудования;</w:t>
      </w: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 при наличии;</w:t>
      </w: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д) проверка наличия технической и (или) эксплуатационной документации производителя (изготовителя) Оборудования на русском языке;</w:t>
      </w:r>
    </w:p>
    <w:p w:rsidR="00426267" w:rsidRPr="00937A49" w:rsidRDefault="00426267" w:rsidP="00426267">
      <w:pPr>
        <w:spacing w:after="0" w:line="240" w:lineRule="auto"/>
        <w:ind w:firstLine="567"/>
        <w:jc w:val="both"/>
        <w:rPr>
          <w:rFonts w:ascii="Times New Roman" w:hAnsi="Times New Roman" w:cs="Times New Roman"/>
          <w:sz w:val="24"/>
          <w:szCs w:val="24"/>
        </w:rPr>
      </w:pPr>
      <w:r w:rsidRPr="00937A49">
        <w:rPr>
          <w:rFonts w:ascii="Times New Roman" w:hAnsi="Times New Roman" w:cs="Times New Roman"/>
          <w:sz w:val="24"/>
          <w:szCs w:val="24"/>
        </w:rPr>
        <w:t>е) проверка комплектности и целостности поставленного Оборудования.</w:t>
      </w:r>
    </w:p>
    <w:p w:rsidR="00426267" w:rsidRPr="00937A49" w:rsidRDefault="00426267" w:rsidP="00426267">
      <w:pPr>
        <w:spacing w:after="0" w:line="240" w:lineRule="auto"/>
        <w:ind w:firstLine="567"/>
        <w:jc w:val="both"/>
        <w:rPr>
          <w:rFonts w:ascii="Times New Roman" w:hAnsi="Times New Roman" w:cs="Times New Roman"/>
          <w:sz w:val="24"/>
          <w:szCs w:val="24"/>
        </w:rPr>
      </w:pP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Фактическое количество, качество, комплектность поставленного Оборудования соответствует (не соответствует) требованиям Контракта:</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lastRenderedPageBreak/>
        <w:t xml:space="preserve">_________________________________________________________________________________________________________________________________________________________________________ </w:t>
      </w: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rPr>
        <w:t>Оборудование</w:t>
      </w:r>
      <w:r w:rsidRPr="00937A49">
        <w:rPr>
          <w:rFonts w:ascii="Times New Roman" w:hAnsi="Times New Roman" w:cs="Times New Roman"/>
          <w:sz w:val="24"/>
          <w:szCs w:val="24"/>
          <w:lang w:eastAsia="ru-RU"/>
        </w:rPr>
        <w:t xml:space="preserve"> согласно Контракту должно поставлено «__» ________________</w:t>
      </w:r>
      <w:proofErr w:type="gramStart"/>
      <w:r w:rsidRPr="00937A49">
        <w:rPr>
          <w:rFonts w:ascii="Times New Roman" w:hAnsi="Times New Roman" w:cs="Times New Roman"/>
          <w:sz w:val="24"/>
          <w:szCs w:val="24"/>
          <w:lang w:eastAsia="ru-RU"/>
        </w:rPr>
        <w:t>_  20</w:t>
      </w:r>
      <w:proofErr w:type="gramEnd"/>
      <w:r w:rsidRPr="00937A49">
        <w:rPr>
          <w:rFonts w:ascii="Times New Roman" w:hAnsi="Times New Roman" w:cs="Times New Roman"/>
          <w:sz w:val="24"/>
          <w:szCs w:val="24"/>
          <w:lang w:eastAsia="ru-RU"/>
        </w:rPr>
        <w:t>__  г., фактически  «__» _______________ 20__ г.</w:t>
      </w: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Недостатки Оборудования выявлены (не выявлены):</w:t>
      </w: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26267" w:rsidRPr="00937A49" w:rsidRDefault="00426267" w:rsidP="00426267">
      <w:pPr>
        <w:spacing w:after="0" w:line="240" w:lineRule="auto"/>
        <w:jc w:val="both"/>
        <w:rPr>
          <w:rFonts w:ascii="Times New Roman" w:hAnsi="Times New Roman" w:cs="Times New Roman"/>
          <w:sz w:val="24"/>
          <w:szCs w:val="24"/>
        </w:rPr>
      </w:pP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rPr>
        <w:t>Итого поставлено Оборудования на общую сумму _____, в том числе НДС ____/НДС не облагается на основании _____.</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К настоящему Акту прилагаются следующие документы, подтверждающие поставку Оборудования:</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1. Товарная накладная от «__» __________ 20__ г. № ____;</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2. Копия Регистрационного удостоверения от «__» __________ 20__ г. № ____;</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3. Техническая и (или) эксплуатационная документация производителя (изготовителя) Оборудования на русском языке;</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4. Гарантия производителя от «__» __________ 20__ г. № ____;</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5. Гарантия Поставщика от «__» __________ 20__ г. № ____;</w:t>
      </w: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6. Копия документа о соответствии от «__» __________ 20__ г. № ____.</w:t>
      </w:r>
    </w:p>
    <w:p w:rsidR="00426267" w:rsidRPr="00937A49" w:rsidRDefault="00426267" w:rsidP="00426267">
      <w:pPr>
        <w:spacing w:after="0" w:line="240" w:lineRule="auto"/>
        <w:jc w:val="both"/>
        <w:rPr>
          <w:rFonts w:ascii="Times New Roman" w:hAnsi="Times New Roman" w:cs="Times New Roman"/>
          <w:sz w:val="24"/>
          <w:szCs w:val="24"/>
        </w:rPr>
      </w:pP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rPr>
        <w:t>Стороны друг к другу претензий не имеют/имеют: ______.</w:t>
      </w:r>
    </w:p>
    <w:p w:rsidR="00426267" w:rsidRPr="00937A49" w:rsidRDefault="00426267" w:rsidP="00426267">
      <w:pPr>
        <w:spacing w:after="0" w:line="240" w:lineRule="auto"/>
        <w:jc w:val="both"/>
        <w:rPr>
          <w:rFonts w:ascii="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hAnsi="Times New Roman" w:cs="Times New Roman"/>
          <w:sz w:val="24"/>
          <w:szCs w:val="24"/>
        </w:rPr>
      </w:pPr>
      <w:r w:rsidRPr="00937A49">
        <w:rPr>
          <w:rFonts w:ascii="Times New Roman" w:hAnsi="Times New Roman" w:cs="Times New Roman"/>
          <w:sz w:val="24"/>
          <w:szCs w:val="24"/>
          <w:lang w:eastAsia="ru-RU"/>
        </w:rPr>
        <w:t xml:space="preserve">Ответственный за проведение приемки Оборудования и проведение экспертизы Оборудования </w:t>
      </w:r>
    </w:p>
    <w:p w:rsidR="00426267" w:rsidRPr="00937A49" w:rsidRDefault="00426267" w:rsidP="00426267">
      <w:pPr>
        <w:spacing w:after="0" w:line="240" w:lineRule="auto"/>
        <w:jc w:val="both"/>
        <w:rPr>
          <w:rFonts w:ascii="Times New Roman" w:eastAsia="Calibri" w:hAnsi="Times New Roman" w:cs="Times New Roman"/>
          <w:sz w:val="24"/>
          <w:szCs w:val="24"/>
        </w:rPr>
      </w:pPr>
      <w:r w:rsidRPr="00937A49">
        <w:rPr>
          <w:rFonts w:ascii="Times New Roman" w:eastAsia="Calibri" w:hAnsi="Times New Roman" w:cs="Times New Roman"/>
          <w:sz w:val="24"/>
          <w:szCs w:val="24"/>
        </w:rPr>
        <w:t xml:space="preserve">__________________________________________________________________________ </w:t>
      </w:r>
    </w:p>
    <w:p w:rsidR="00426267" w:rsidRPr="00937A49" w:rsidRDefault="00426267" w:rsidP="00426267">
      <w:pPr>
        <w:spacing w:after="0" w:line="240" w:lineRule="auto"/>
        <w:jc w:val="both"/>
        <w:rPr>
          <w:rFonts w:ascii="Times New Roman" w:eastAsia="Calibri" w:hAnsi="Times New Roman" w:cs="Times New Roman"/>
          <w:sz w:val="24"/>
          <w:szCs w:val="24"/>
          <w:vertAlign w:val="subscript"/>
        </w:rPr>
      </w:pPr>
      <w:r w:rsidRPr="00937A49">
        <w:rPr>
          <w:rFonts w:ascii="Times New Roman" w:eastAsia="Calibri" w:hAnsi="Times New Roman" w:cs="Times New Roman"/>
          <w:sz w:val="24"/>
          <w:szCs w:val="24"/>
          <w:vertAlign w:val="subscript"/>
        </w:rPr>
        <w:t xml:space="preserve">                                                                                                                                                       ФИО, должность</w:t>
      </w:r>
    </w:p>
    <w:p w:rsidR="00426267" w:rsidRPr="00937A49" w:rsidRDefault="00426267" w:rsidP="00426267">
      <w:pPr>
        <w:pStyle w:val="ConsPlusNormal"/>
        <w:ind w:firstLine="540"/>
        <w:jc w:val="both"/>
        <w:rPr>
          <w:rFonts w:ascii="Times New Roman" w:eastAsiaTheme="minorHAnsi" w:hAnsi="Times New Roman" w:cs="Times New Roman"/>
          <w:sz w:val="24"/>
          <w:szCs w:val="24"/>
          <w:lang w:eastAsia="en-US"/>
        </w:rPr>
      </w:pPr>
      <w:r w:rsidRPr="00937A49">
        <w:rPr>
          <w:rFonts w:ascii="Times New Roman" w:eastAsiaTheme="minorHAnsi" w:hAnsi="Times New Roman" w:cs="Times New Roman"/>
          <w:sz w:val="24"/>
          <w:szCs w:val="24"/>
          <w:lang w:eastAsia="en-US"/>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426267" w:rsidRPr="00937A49" w:rsidRDefault="00426267" w:rsidP="00426267">
      <w:pPr>
        <w:spacing w:after="0" w:line="240" w:lineRule="auto"/>
        <w:jc w:val="both"/>
        <w:rPr>
          <w:rFonts w:ascii="Times New Roman" w:hAnsi="Times New Roman" w:cs="Times New Roman"/>
          <w:sz w:val="24"/>
          <w:szCs w:val="24"/>
          <w:lang w:eastAsia="ru-RU"/>
        </w:rPr>
      </w:pPr>
    </w:p>
    <w:p w:rsidR="00426267" w:rsidRPr="00937A49" w:rsidRDefault="00426267" w:rsidP="00426267">
      <w:pPr>
        <w:spacing w:after="0" w:line="240" w:lineRule="auto"/>
        <w:jc w:val="center"/>
        <w:rPr>
          <w:rFonts w:ascii="Times New Roman" w:hAnsi="Times New Roman" w:cs="Times New Roman"/>
          <w:sz w:val="24"/>
          <w:szCs w:val="24"/>
          <w:lang w:eastAsia="ru-RU"/>
        </w:rPr>
      </w:pPr>
      <w:proofErr w:type="gramStart"/>
      <w:r w:rsidRPr="00937A49">
        <w:rPr>
          <w:rFonts w:ascii="Times New Roman" w:hAnsi="Times New Roman" w:cs="Times New Roman"/>
          <w:sz w:val="24"/>
          <w:szCs w:val="24"/>
          <w:lang w:eastAsia="ru-RU"/>
        </w:rPr>
        <w:t xml:space="preserve">Сдал:   </w:t>
      </w:r>
      <w:proofErr w:type="gramEnd"/>
      <w:r w:rsidRPr="00937A49">
        <w:rPr>
          <w:rFonts w:ascii="Times New Roman" w:hAnsi="Times New Roman" w:cs="Times New Roman"/>
          <w:sz w:val="24"/>
          <w:szCs w:val="24"/>
          <w:lang w:eastAsia="ru-RU"/>
        </w:rPr>
        <w:t xml:space="preserve">                                                                       Принял:</w:t>
      </w: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 xml:space="preserve"> Поставщик</w:t>
      </w:r>
      <w:r w:rsidRPr="00937A49">
        <w:rPr>
          <w:rFonts w:ascii="Times New Roman" w:hAnsi="Times New Roman" w:cs="Times New Roman"/>
          <w:sz w:val="24"/>
          <w:szCs w:val="24"/>
          <w:lang w:eastAsia="ru-RU"/>
        </w:rPr>
        <w:tab/>
      </w:r>
      <w:r w:rsidRPr="00937A49">
        <w:rPr>
          <w:rFonts w:ascii="Times New Roman" w:hAnsi="Times New Roman" w:cs="Times New Roman"/>
          <w:sz w:val="24"/>
          <w:szCs w:val="24"/>
          <w:lang w:eastAsia="ru-RU"/>
        </w:rPr>
        <w:tab/>
      </w:r>
      <w:r w:rsidRPr="00937A49">
        <w:rPr>
          <w:rFonts w:ascii="Times New Roman" w:hAnsi="Times New Roman" w:cs="Times New Roman"/>
          <w:sz w:val="24"/>
          <w:szCs w:val="24"/>
          <w:lang w:eastAsia="ru-RU"/>
        </w:rPr>
        <w:tab/>
        <w:t xml:space="preserve">                                      Заказчик</w:t>
      </w:r>
    </w:p>
    <w:p w:rsidR="00426267" w:rsidRPr="00937A49" w:rsidRDefault="00426267" w:rsidP="00426267">
      <w:pPr>
        <w:spacing w:after="0" w:line="240" w:lineRule="auto"/>
        <w:jc w:val="both"/>
        <w:rPr>
          <w:rFonts w:ascii="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_______________________                                          _________________________</w:t>
      </w:r>
    </w:p>
    <w:p w:rsidR="00426267" w:rsidRPr="00937A49" w:rsidRDefault="00426267" w:rsidP="00426267">
      <w:pPr>
        <w:spacing w:after="0" w:line="240" w:lineRule="auto"/>
        <w:jc w:val="both"/>
        <w:rPr>
          <w:rFonts w:ascii="Times New Roman" w:hAnsi="Times New Roman" w:cs="Times New Roman"/>
          <w:sz w:val="24"/>
          <w:szCs w:val="24"/>
          <w:lang w:eastAsia="ru-RU"/>
        </w:rPr>
      </w:pPr>
      <w:r w:rsidRPr="00937A49">
        <w:rPr>
          <w:rFonts w:ascii="Times New Roman" w:hAnsi="Times New Roman" w:cs="Times New Roman"/>
          <w:sz w:val="24"/>
          <w:szCs w:val="24"/>
          <w:lang w:eastAsia="ru-RU"/>
        </w:rPr>
        <w:t xml:space="preserve">М.П.      </w:t>
      </w:r>
      <w:r w:rsidR="000B4565">
        <w:rPr>
          <w:rFonts w:ascii="Times New Roman" w:hAnsi="Times New Roman" w:cs="Times New Roman"/>
          <w:sz w:val="24"/>
          <w:szCs w:val="24"/>
          <w:lang w:eastAsia="zh-CN"/>
        </w:rPr>
        <w:t xml:space="preserve">(при </w:t>
      </w:r>
      <w:proofErr w:type="gramStart"/>
      <w:r w:rsidR="000B4565">
        <w:rPr>
          <w:rFonts w:ascii="Times New Roman" w:hAnsi="Times New Roman" w:cs="Times New Roman"/>
          <w:sz w:val="24"/>
          <w:szCs w:val="24"/>
          <w:lang w:eastAsia="zh-CN"/>
        </w:rPr>
        <w:t>наличии)</w:t>
      </w:r>
      <w:r w:rsidRPr="00937A49">
        <w:rPr>
          <w:rFonts w:ascii="Times New Roman" w:hAnsi="Times New Roman" w:cs="Times New Roman"/>
          <w:sz w:val="24"/>
          <w:szCs w:val="24"/>
          <w:lang w:eastAsia="ru-RU"/>
        </w:rPr>
        <w:t xml:space="preserve">   </w:t>
      </w:r>
      <w:proofErr w:type="gramEnd"/>
      <w:r w:rsidRPr="00937A49">
        <w:rPr>
          <w:rFonts w:ascii="Times New Roman" w:hAnsi="Times New Roman" w:cs="Times New Roman"/>
          <w:sz w:val="24"/>
          <w:szCs w:val="24"/>
          <w:lang w:eastAsia="ru-RU"/>
        </w:rPr>
        <w:t xml:space="preserve">                                                                            М.П.</w:t>
      </w:r>
    </w:p>
    <w:p w:rsidR="00426267" w:rsidRPr="00937A49" w:rsidRDefault="00426267" w:rsidP="00426267">
      <w:pPr>
        <w:spacing w:after="0" w:line="240" w:lineRule="auto"/>
        <w:jc w:val="both"/>
        <w:rPr>
          <w:rFonts w:ascii="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hAnsi="Times New Roman" w:cs="Times New Roman"/>
          <w:sz w:val="24"/>
          <w:szCs w:val="24"/>
          <w:lang w:eastAsia="ru-RU"/>
        </w:rPr>
      </w:pPr>
    </w:p>
    <w:p w:rsidR="00426267" w:rsidRPr="00937A49" w:rsidRDefault="00426267" w:rsidP="00426267">
      <w:pPr>
        <w:spacing w:after="0" w:line="240" w:lineRule="auto"/>
        <w:jc w:val="center"/>
        <w:rPr>
          <w:rFonts w:ascii="Times New Roman" w:eastAsia="Times New Roman" w:hAnsi="Times New Roman" w:cs="Times New Roman"/>
          <w:b/>
          <w:i/>
          <w:sz w:val="24"/>
          <w:szCs w:val="24"/>
          <w:u w:val="single"/>
          <w:lang w:eastAsia="ru-RU"/>
        </w:rPr>
      </w:pPr>
      <w:r w:rsidRPr="00937A49">
        <w:rPr>
          <w:rFonts w:ascii="Times New Roman" w:eastAsia="Times New Roman" w:hAnsi="Times New Roman" w:cs="Times New Roman"/>
          <w:b/>
          <w:i/>
          <w:sz w:val="24"/>
          <w:szCs w:val="24"/>
          <w:u w:val="single"/>
          <w:lang w:eastAsia="ru-RU"/>
        </w:rPr>
        <w:t>Форма акта согласована</w:t>
      </w:r>
    </w:p>
    <w:p w:rsidR="00426267" w:rsidRPr="00937A49" w:rsidRDefault="00426267" w:rsidP="00426267">
      <w:pPr>
        <w:spacing w:after="0" w:line="240" w:lineRule="auto"/>
        <w:ind w:firstLine="709"/>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rPr>
          <w:rFonts w:ascii="Times New Roman" w:eastAsia="Times New Roman" w:hAnsi="Times New Roman" w:cs="Times New Roman"/>
          <w:sz w:val="24"/>
          <w:szCs w:val="24"/>
          <w:lang w:eastAsia="ru-RU"/>
        </w:rPr>
      </w:pPr>
    </w:p>
    <w:tbl>
      <w:tblPr>
        <w:tblW w:w="10126" w:type="dxa"/>
        <w:jc w:val="center"/>
        <w:tblLook w:val="01E0" w:firstRow="1" w:lastRow="1" w:firstColumn="1" w:lastColumn="1" w:noHBand="0" w:noVBand="0"/>
      </w:tblPr>
      <w:tblGrid>
        <w:gridCol w:w="4846"/>
        <w:gridCol w:w="5280"/>
      </w:tblGrid>
      <w:tr w:rsidR="00426267" w:rsidRPr="00937A49" w:rsidTr="008C06D1">
        <w:trPr>
          <w:trHeight w:val="1317"/>
          <w:jc w:val="center"/>
        </w:trPr>
        <w:tc>
          <w:tcPr>
            <w:tcW w:w="4846" w:type="dxa"/>
          </w:tcPr>
          <w:p w:rsidR="00426267" w:rsidRPr="00937A49" w:rsidRDefault="00426267" w:rsidP="0042626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ЗАКАЗЧИК:</w:t>
            </w:r>
          </w:p>
          <w:p w:rsidR="00426267" w:rsidRPr="00937A49" w:rsidRDefault="00426267" w:rsidP="00426267">
            <w:pPr>
              <w:spacing w:after="0" w:line="240" w:lineRule="auto"/>
              <w:rPr>
                <w:rFonts w:ascii="Times New Roman" w:eastAsia="Calibri" w:hAnsi="Times New Roman" w:cs="Times New Roman"/>
                <w:sz w:val="24"/>
                <w:szCs w:val="24"/>
              </w:rPr>
            </w:pPr>
            <w:r w:rsidRPr="00937A49">
              <w:rPr>
                <w:rFonts w:ascii="Times New Roman" w:eastAsia="Calibri" w:hAnsi="Times New Roman" w:cs="Times New Roman"/>
                <w:sz w:val="24"/>
                <w:szCs w:val="24"/>
              </w:rPr>
              <w:t>ФГБОУ ВО ВГМУ им. Н.Н. Бурденко Минздрава России</w:t>
            </w: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________________/________________/</w:t>
            </w:r>
          </w:p>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p>
        </w:tc>
        <w:tc>
          <w:tcPr>
            <w:tcW w:w="5280" w:type="dxa"/>
          </w:tcPr>
          <w:p w:rsidR="00426267" w:rsidRPr="00937A49" w:rsidRDefault="00426267" w:rsidP="00426267">
            <w:pPr>
              <w:spacing w:after="0" w:line="240" w:lineRule="auto"/>
              <w:jc w:val="both"/>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ПОСТАВЩИК:</w:t>
            </w:r>
          </w:p>
          <w:p w:rsidR="00426267" w:rsidRPr="00937A49"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937A49"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jc w:val="both"/>
              <w:rPr>
                <w:rFonts w:ascii="Times New Roman" w:eastAsia="Times New Roman" w:hAnsi="Times New Roman" w:cs="Times New Roman"/>
                <w:sz w:val="24"/>
                <w:szCs w:val="24"/>
                <w:lang w:eastAsia="ru-RU"/>
              </w:rPr>
            </w:pPr>
          </w:p>
          <w:p w:rsidR="00426267" w:rsidRPr="00937A49" w:rsidRDefault="00426267" w:rsidP="00426267">
            <w:pPr>
              <w:widowControl w:val="0"/>
              <w:spacing w:after="0" w:line="240" w:lineRule="auto"/>
              <w:rPr>
                <w:rFonts w:ascii="Times New Roman" w:eastAsia="Times New Roman" w:hAnsi="Times New Roman" w:cs="Times New Roman"/>
                <w:sz w:val="24"/>
                <w:szCs w:val="24"/>
                <w:lang w:eastAsia="ru-RU"/>
              </w:rPr>
            </w:pPr>
            <w:r w:rsidRPr="00937A49">
              <w:rPr>
                <w:rFonts w:ascii="Times New Roman" w:eastAsia="Times New Roman" w:hAnsi="Times New Roman" w:cs="Times New Roman"/>
                <w:sz w:val="24"/>
                <w:szCs w:val="24"/>
                <w:lang w:eastAsia="ru-RU"/>
              </w:rPr>
              <w:t>___________________________/_____________/</w:t>
            </w:r>
          </w:p>
          <w:p w:rsidR="00426267" w:rsidRPr="00937A49" w:rsidRDefault="00426267" w:rsidP="00721E32">
            <w:pPr>
              <w:spacing w:after="0" w:line="240" w:lineRule="auto"/>
              <w:jc w:val="both"/>
              <w:rPr>
                <w:rFonts w:ascii="Times New Roman" w:eastAsia="Times New Roman" w:hAnsi="Times New Roman" w:cs="Times New Roman"/>
                <w:sz w:val="24"/>
                <w:szCs w:val="24"/>
                <w:lang w:eastAsia="ru-RU"/>
              </w:rPr>
            </w:pPr>
          </w:p>
        </w:tc>
      </w:tr>
    </w:tbl>
    <w:p w:rsidR="00426267" w:rsidRPr="00937A49" w:rsidRDefault="00426267" w:rsidP="00426267">
      <w:pPr>
        <w:spacing w:after="0" w:line="240" w:lineRule="auto"/>
        <w:rPr>
          <w:rFonts w:ascii="Times New Roman" w:hAnsi="Times New Roman" w:cs="Times New Roman"/>
          <w:sz w:val="24"/>
          <w:szCs w:val="24"/>
        </w:rPr>
      </w:pPr>
      <w:r w:rsidRPr="00937A49">
        <w:rPr>
          <w:rFonts w:ascii="Times New Roman" w:hAnsi="Times New Roman" w:cs="Times New Roman"/>
          <w:sz w:val="24"/>
          <w:szCs w:val="24"/>
        </w:rPr>
        <w:br w:type="page"/>
      </w:r>
    </w:p>
    <w:tbl>
      <w:tblPr>
        <w:tblW w:w="9911" w:type="dxa"/>
        <w:tblLook w:val="04A0" w:firstRow="1" w:lastRow="0" w:firstColumn="1" w:lastColumn="0" w:noHBand="0" w:noVBand="1"/>
      </w:tblPr>
      <w:tblGrid>
        <w:gridCol w:w="2354"/>
        <w:gridCol w:w="760"/>
        <w:gridCol w:w="503"/>
        <w:gridCol w:w="236"/>
        <w:gridCol w:w="166"/>
        <w:gridCol w:w="142"/>
        <w:gridCol w:w="689"/>
        <w:gridCol w:w="972"/>
        <w:gridCol w:w="1978"/>
        <w:gridCol w:w="465"/>
        <w:gridCol w:w="93"/>
        <w:gridCol w:w="918"/>
        <w:gridCol w:w="635"/>
      </w:tblGrid>
      <w:tr w:rsidR="00426267" w:rsidRPr="000B4565" w:rsidTr="008C06D1">
        <w:trPr>
          <w:trHeight w:val="382"/>
        </w:trPr>
        <w:tc>
          <w:tcPr>
            <w:tcW w:w="9911" w:type="dxa"/>
            <w:gridSpan w:val="13"/>
            <w:noWrap/>
            <w:vAlign w:val="center"/>
            <w:hideMark/>
          </w:tcPr>
          <w:p w:rsidR="00426267" w:rsidRPr="00B4559B" w:rsidRDefault="00426267" w:rsidP="00426267">
            <w:pPr>
              <w:spacing w:after="0" w:line="240" w:lineRule="auto"/>
              <w:jc w:val="center"/>
              <w:rPr>
                <w:rFonts w:ascii="Times New Roman" w:eastAsiaTheme="minorEastAsia" w:hAnsi="Times New Roman" w:cs="Times New Roman"/>
                <w:lang w:eastAsia="ru-RU"/>
              </w:rPr>
            </w:pPr>
            <w:r w:rsidRPr="000B4565">
              <w:rPr>
                <w:rFonts w:ascii="Times New Roman" w:eastAsiaTheme="minorEastAsia" w:hAnsi="Times New Roman" w:cs="Times New Roman"/>
                <w:lang w:eastAsia="ru-RU"/>
              </w:rPr>
              <w:lastRenderedPageBreak/>
              <w:t xml:space="preserve">                                                                                                              </w:t>
            </w:r>
            <w:r w:rsidRPr="00B4559B">
              <w:rPr>
                <w:rFonts w:ascii="Times New Roman" w:eastAsiaTheme="minorEastAsia" w:hAnsi="Times New Roman" w:cs="Times New Roman"/>
                <w:lang w:eastAsia="ru-RU"/>
              </w:rPr>
              <w:t xml:space="preserve">Приложение № </w:t>
            </w:r>
            <w:r w:rsidR="004F70CE" w:rsidRPr="00B4559B">
              <w:rPr>
                <w:rFonts w:ascii="Times New Roman" w:eastAsiaTheme="minorEastAsia" w:hAnsi="Times New Roman" w:cs="Times New Roman"/>
                <w:lang w:eastAsia="ru-RU"/>
              </w:rPr>
              <w:t>4</w:t>
            </w:r>
            <w:r w:rsidRPr="00B4559B">
              <w:rPr>
                <w:rFonts w:ascii="Times New Roman" w:eastAsiaTheme="minorEastAsia" w:hAnsi="Times New Roman" w:cs="Times New Roman"/>
                <w:lang w:eastAsia="ru-RU"/>
              </w:rPr>
              <w:t xml:space="preserve"> к контракту</w:t>
            </w:r>
          </w:p>
          <w:p w:rsidR="00426267" w:rsidRPr="00B4559B" w:rsidRDefault="00426267" w:rsidP="00426267">
            <w:pPr>
              <w:spacing w:after="0" w:line="240" w:lineRule="auto"/>
              <w:ind w:firstLine="6521"/>
              <w:rPr>
                <w:rFonts w:ascii="Times New Roman" w:eastAsiaTheme="minorEastAsia" w:hAnsi="Times New Roman" w:cs="Times New Roman"/>
                <w:lang w:eastAsia="ru-RU"/>
              </w:rPr>
            </w:pPr>
            <w:r w:rsidRPr="00B4559B">
              <w:rPr>
                <w:rFonts w:ascii="Times New Roman" w:eastAsiaTheme="minorEastAsia" w:hAnsi="Times New Roman" w:cs="Times New Roman"/>
                <w:lang w:eastAsia="ru-RU"/>
              </w:rPr>
              <w:t>от «_</w:t>
            </w:r>
            <w:proofErr w:type="gramStart"/>
            <w:r w:rsidRPr="00B4559B">
              <w:rPr>
                <w:rFonts w:ascii="Times New Roman" w:eastAsiaTheme="minorEastAsia" w:hAnsi="Times New Roman" w:cs="Times New Roman"/>
                <w:lang w:eastAsia="ru-RU"/>
              </w:rPr>
              <w:t>_»_</w:t>
            </w:r>
            <w:proofErr w:type="gramEnd"/>
            <w:r w:rsidRPr="00B4559B">
              <w:rPr>
                <w:rFonts w:ascii="Times New Roman" w:eastAsiaTheme="minorEastAsia" w:hAnsi="Times New Roman" w:cs="Times New Roman"/>
                <w:lang w:eastAsia="ru-RU"/>
              </w:rPr>
              <w:t>_________ 202</w:t>
            </w:r>
            <w:r w:rsidR="00721E32">
              <w:rPr>
                <w:rFonts w:ascii="Times New Roman" w:eastAsiaTheme="minorEastAsia" w:hAnsi="Times New Roman" w:cs="Times New Roman"/>
                <w:lang w:eastAsia="ru-RU"/>
              </w:rPr>
              <w:t>6</w:t>
            </w:r>
            <w:r w:rsidR="000B4565" w:rsidRPr="00B4559B">
              <w:rPr>
                <w:rFonts w:ascii="Times New Roman" w:eastAsiaTheme="minorEastAsia" w:hAnsi="Times New Roman" w:cs="Times New Roman"/>
                <w:lang w:eastAsia="ru-RU"/>
              </w:rPr>
              <w:t xml:space="preserve"> </w:t>
            </w:r>
            <w:r w:rsidRPr="00B4559B">
              <w:rPr>
                <w:rFonts w:ascii="Times New Roman" w:eastAsiaTheme="minorEastAsia" w:hAnsi="Times New Roman" w:cs="Times New Roman"/>
                <w:lang w:eastAsia="ru-RU"/>
              </w:rPr>
              <w:t xml:space="preserve">г. </w:t>
            </w:r>
          </w:p>
          <w:p w:rsidR="00426267" w:rsidRPr="000B4565" w:rsidRDefault="00426267" w:rsidP="00426267">
            <w:pPr>
              <w:spacing w:after="0" w:line="240" w:lineRule="auto"/>
              <w:ind w:firstLine="6521"/>
              <w:rPr>
                <w:rFonts w:ascii="Times New Roman" w:eastAsiaTheme="minorEastAsia" w:hAnsi="Times New Roman" w:cs="Times New Roman"/>
                <w:lang w:eastAsia="ru-RU"/>
              </w:rPr>
            </w:pPr>
            <w:r w:rsidRPr="00B4559B">
              <w:rPr>
                <w:rFonts w:ascii="Times New Roman" w:eastAsiaTheme="minorEastAsia" w:hAnsi="Times New Roman" w:cs="Times New Roman"/>
                <w:lang w:eastAsia="ru-RU"/>
              </w:rPr>
              <w:t>№__________________</w:t>
            </w:r>
            <w:r w:rsidRPr="000B4565">
              <w:rPr>
                <w:rFonts w:ascii="Times New Roman" w:eastAsiaTheme="minorEastAsia" w:hAnsi="Times New Roman" w:cs="Times New Roman"/>
                <w:lang w:eastAsia="ru-RU"/>
              </w:rPr>
              <w:t xml:space="preserve"> </w:t>
            </w:r>
          </w:p>
          <w:p w:rsidR="00426267" w:rsidRPr="000B4565" w:rsidRDefault="00426267" w:rsidP="00426267">
            <w:pPr>
              <w:spacing w:after="0" w:line="240" w:lineRule="auto"/>
              <w:ind w:firstLine="7121"/>
              <w:rPr>
                <w:rFonts w:ascii="Times New Roman" w:hAnsi="Times New Roman" w:cs="Times New Roman"/>
              </w:rPr>
            </w:pPr>
          </w:p>
          <w:p w:rsidR="00426267" w:rsidRPr="000B4565" w:rsidRDefault="00426267" w:rsidP="00426267">
            <w:pPr>
              <w:spacing w:after="0" w:line="240" w:lineRule="auto"/>
              <w:jc w:val="center"/>
              <w:rPr>
                <w:rFonts w:ascii="Times New Roman" w:hAnsi="Times New Roman" w:cs="Times New Roman"/>
                <w:bCs/>
                <w:sz w:val="16"/>
                <w:szCs w:val="16"/>
              </w:rPr>
            </w:pPr>
            <w:r w:rsidRPr="000B4565">
              <w:rPr>
                <w:rFonts w:ascii="Times New Roman" w:hAnsi="Times New Roman" w:cs="Times New Roman"/>
                <w:bCs/>
                <w:sz w:val="16"/>
                <w:szCs w:val="16"/>
              </w:rPr>
              <w:t>ФОРМА Акт сверки</w:t>
            </w:r>
          </w:p>
        </w:tc>
      </w:tr>
      <w:tr w:rsidR="00426267" w:rsidRPr="000B4565" w:rsidTr="008C06D1">
        <w:trPr>
          <w:trHeight w:val="841"/>
        </w:trPr>
        <w:tc>
          <w:tcPr>
            <w:tcW w:w="9911" w:type="dxa"/>
            <w:gridSpan w:val="13"/>
            <w:vAlign w:val="bottom"/>
            <w:hideMark/>
          </w:tcPr>
          <w:p w:rsidR="00426267" w:rsidRPr="000B4565" w:rsidRDefault="00426267" w:rsidP="00426267">
            <w:pPr>
              <w:spacing w:after="0" w:line="240" w:lineRule="auto"/>
              <w:jc w:val="center"/>
              <w:rPr>
                <w:rFonts w:ascii="Times New Roman" w:hAnsi="Times New Roman" w:cs="Times New Roman"/>
                <w:sz w:val="16"/>
                <w:szCs w:val="16"/>
              </w:rPr>
            </w:pPr>
            <w:r w:rsidRPr="000B4565">
              <w:rPr>
                <w:rFonts w:ascii="Times New Roman" w:hAnsi="Times New Roman" w:cs="Times New Roman"/>
                <w:sz w:val="16"/>
                <w:szCs w:val="16"/>
              </w:rPr>
              <w:t>взаимных расчетов</w:t>
            </w:r>
          </w:p>
          <w:p w:rsidR="00426267" w:rsidRPr="000B4565" w:rsidRDefault="00426267" w:rsidP="00426267">
            <w:pPr>
              <w:spacing w:after="0" w:line="240" w:lineRule="auto"/>
              <w:jc w:val="center"/>
              <w:rPr>
                <w:rFonts w:ascii="Times New Roman" w:hAnsi="Times New Roman" w:cs="Times New Roman"/>
                <w:sz w:val="16"/>
                <w:szCs w:val="16"/>
              </w:rPr>
            </w:pPr>
            <w:r w:rsidRPr="000B4565">
              <w:rPr>
                <w:rFonts w:ascii="Times New Roman" w:hAnsi="Times New Roman" w:cs="Times New Roman"/>
                <w:sz w:val="16"/>
                <w:szCs w:val="16"/>
              </w:rPr>
              <w:t>между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r w:rsidRPr="000B4565">
              <w:rPr>
                <w:rFonts w:ascii="Times New Roman" w:hAnsi="Times New Roman" w:cs="Times New Roman"/>
                <w:sz w:val="16"/>
                <w:szCs w:val="16"/>
              </w:rPr>
              <w:br/>
              <w:t xml:space="preserve">и (наименование Поставщика) по Контракту №_________ </w:t>
            </w:r>
            <w:proofErr w:type="spellStart"/>
            <w:r w:rsidRPr="000B4565">
              <w:rPr>
                <w:rFonts w:ascii="Times New Roman" w:hAnsi="Times New Roman" w:cs="Times New Roman"/>
                <w:sz w:val="16"/>
                <w:szCs w:val="16"/>
              </w:rPr>
              <w:t>от____________________г</w:t>
            </w:r>
            <w:proofErr w:type="spellEnd"/>
            <w:r w:rsidRPr="000B4565">
              <w:rPr>
                <w:rFonts w:ascii="Times New Roman" w:hAnsi="Times New Roman" w:cs="Times New Roman"/>
                <w:sz w:val="16"/>
                <w:szCs w:val="16"/>
              </w:rPr>
              <w:t>.</w:t>
            </w:r>
          </w:p>
        </w:tc>
      </w:tr>
      <w:tr w:rsidR="00426267" w:rsidRPr="000B4565" w:rsidTr="008C06D1">
        <w:trPr>
          <w:trHeight w:val="359"/>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339"/>
        </w:trPr>
        <w:tc>
          <w:tcPr>
            <w:tcW w:w="9911" w:type="dxa"/>
            <w:gridSpan w:val="13"/>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Мы, нижеподписавшиеся, ______________ ___________________ от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с одной стороны, и _______________ ______________ от (наименование Поставщика) , с другой стороны, составили настоящий акт сверки в том, что состояние взаимных расчетов по данным учета следующее:</w:t>
            </w:r>
          </w:p>
        </w:tc>
      </w:tr>
      <w:tr w:rsidR="00426267" w:rsidRPr="000B4565" w:rsidTr="008C06D1">
        <w:trPr>
          <w:trHeight w:val="119"/>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1378"/>
        </w:trPr>
        <w:tc>
          <w:tcPr>
            <w:tcW w:w="5822" w:type="dxa"/>
            <w:gridSpan w:val="8"/>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По данным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руб.</w:t>
            </w:r>
          </w:p>
        </w:tc>
        <w:tc>
          <w:tcPr>
            <w:tcW w:w="4089" w:type="dxa"/>
            <w:gridSpan w:val="5"/>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По данным (наименование Поставщика), руб.</w:t>
            </w:r>
          </w:p>
        </w:tc>
      </w:tr>
      <w:tr w:rsidR="00426267" w:rsidRPr="000B4565" w:rsidTr="008C06D1">
        <w:trPr>
          <w:trHeight w:val="239"/>
        </w:trPr>
        <w:tc>
          <w:tcPr>
            <w:tcW w:w="2354" w:type="dxa"/>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Дата</w:t>
            </w:r>
          </w:p>
        </w:tc>
        <w:tc>
          <w:tcPr>
            <w:tcW w:w="1263" w:type="dxa"/>
            <w:gridSpan w:val="2"/>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Документ</w:t>
            </w:r>
          </w:p>
        </w:tc>
        <w:tc>
          <w:tcPr>
            <w:tcW w:w="1233" w:type="dxa"/>
            <w:gridSpan w:val="4"/>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Дебет</w:t>
            </w:r>
          </w:p>
        </w:tc>
        <w:tc>
          <w:tcPr>
            <w:tcW w:w="972" w:type="dxa"/>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Кредит</w:t>
            </w:r>
          </w:p>
        </w:tc>
        <w:tc>
          <w:tcPr>
            <w:tcW w:w="1978" w:type="dxa"/>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Дата</w:t>
            </w:r>
          </w:p>
        </w:tc>
        <w:tc>
          <w:tcPr>
            <w:tcW w:w="1476" w:type="dxa"/>
            <w:gridSpan w:val="3"/>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Документ</w:t>
            </w:r>
          </w:p>
        </w:tc>
        <w:tc>
          <w:tcPr>
            <w:tcW w:w="635" w:type="dxa"/>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Дебет</w:t>
            </w: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Сальдо начальное</w:t>
            </w:r>
          </w:p>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1263" w:type="dxa"/>
            <w:gridSpan w:val="2"/>
            <w:vAlign w:val="bottom"/>
          </w:tcPr>
          <w:p w:rsidR="00426267" w:rsidRPr="000B4565" w:rsidRDefault="00426267" w:rsidP="00426267">
            <w:pPr>
              <w:spacing w:after="0" w:line="240" w:lineRule="auto"/>
              <w:jc w:val="both"/>
              <w:rPr>
                <w:rFonts w:ascii="Times New Roman" w:hAnsi="Times New Roman" w:cs="Times New Roman"/>
                <w:bCs/>
                <w:sz w:val="16"/>
                <w:szCs w:val="16"/>
              </w:rPr>
            </w:pPr>
          </w:p>
          <w:p w:rsidR="00426267" w:rsidRPr="000B4565" w:rsidRDefault="00426267" w:rsidP="00426267">
            <w:pPr>
              <w:spacing w:after="0" w:line="240" w:lineRule="auto"/>
              <w:jc w:val="both"/>
              <w:rPr>
                <w:rFonts w:ascii="Times New Roman" w:hAnsi="Times New Roman" w:cs="Times New Roman"/>
                <w:bCs/>
                <w:sz w:val="16"/>
                <w:szCs w:val="16"/>
              </w:rPr>
            </w:pPr>
          </w:p>
        </w:tc>
        <w:tc>
          <w:tcPr>
            <w:tcW w:w="1233" w:type="dxa"/>
            <w:gridSpan w:val="4"/>
            <w:vAlign w:val="bottom"/>
          </w:tcPr>
          <w:p w:rsidR="00426267" w:rsidRPr="000B4565" w:rsidRDefault="00426267" w:rsidP="00426267">
            <w:pPr>
              <w:spacing w:after="0" w:line="240" w:lineRule="auto"/>
              <w:jc w:val="both"/>
              <w:rPr>
                <w:rFonts w:ascii="Times New Roman" w:hAnsi="Times New Roman" w:cs="Times New Roman"/>
                <w:bCs/>
                <w:sz w:val="16"/>
                <w:szCs w:val="16"/>
              </w:rPr>
            </w:pPr>
          </w:p>
          <w:p w:rsidR="00426267" w:rsidRPr="000B4565" w:rsidRDefault="00426267" w:rsidP="00426267">
            <w:pPr>
              <w:spacing w:after="0" w:line="240" w:lineRule="auto"/>
              <w:jc w:val="both"/>
              <w:rPr>
                <w:rFonts w:ascii="Times New Roman" w:hAnsi="Times New Roman" w:cs="Times New Roman"/>
                <w:bCs/>
                <w:sz w:val="16"/>
                <w:szCs w:val="16"/>
              </w:rPr>
            </w:pPr>
          </w:p>
        </w:tc>
        <w:tc>
          <w:tcPr>
            <w:tcW w:w="972" w:type="dxa"/>
            <w:noWrap/>
            <w:vAlign w:val="center"/>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2443" w:type="dxa"/>
            <w:gridSpan w:val="2"/>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Сальдо начальное</w:t>
            </w: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635" w:type="dxa"/>
            <w:noWrap/>
            <w:vAlign w:val="center"/>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r>
      <w:tr w:rsidR="00426267" w:rsidRPr="000B4565" w:rsidTr="008C06D1">
        <w:trPr>
          <w:trHeight w:val="217"/>
        </w:trPr>
        <w:tc>
          <w:tcPr>
            <w:tcW w:w="2354" w:type="dxa"/>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263" w:type="dxa"/>
            <w:gridSpan w:val="2"/>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233" w:type="dxa"/>
            <w:gridSpan w:val="4"/>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972" w:type="dxa"/>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978" w:type="dxa"/>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476" w:type="dxa"/>
            <w:gridSpan w:val="3"/>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635" w:type="dxa"/>
            <w:noWrap/>
            <w:vAlign w:val="center"/>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r>
      <w:tr w:rsidR="00426267" w:rsidRPr="000B4565" w:rsidTr="008C06D1">
        <w:trPr>
          <w:trHeight w:val="322"/>
        </w:trPr>
        <w:tc>
          <w:tcPr>
            <w:tcW w:w="3617" w:type="dxa"/>
            <w:gridSpan w:val="3"/>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Обороты за период</w:t>
            </w:r>
          </w:p>
        </w:tc>
        <w:tc>
          <w:tcPr>
            <w:tcW w:w="236" w:type="dxa"/>
            <w:vAlign w:val="bottom"/>
          </w:tcPr>
          <w:p w:rsidR="00426267" w:rsidRPr="000B4565" w:rsidRDefault="00426267" w:rsidP="00426267">
            <w:pPr>
              <w:spacing w:after="0" w:line="240" w:lineRule="auto"/>
              <w:jc w:val="both"/>
              <w:rPr>
                <w:rFonts w:ascii="Times New Roman" w:hAnsi="Times New Roman" w:cs="Times New Roman"/>
                <w:bCs/>
                <w:sz w:val="16"/>
                <w:szCs w:val="16"/>
              </w:rPr>
            </w:pPr>
          </w:p>
        </w:tc>
        <w:tc>
          <w:tcPr>
            <w:tcW w:w="997" w:type="dxa"/>
            <w:gridSpan w:val="3"/>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2443" w:type="dxa"/>
            <w:gridSpan w:val="2"/>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Обороты за период</w:t>
            </w: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r>
      <w:tr w:rsidR="00426267" w:rsidRPr="000B4565" w:rsidTr="008C06D1">
        <w:trPr>
          <w:trHeight w:val="217"/>
        </w:trPr>
        <w:tc>
          <w:tcPr>
            <w:tcW w:w="3617" w:type="dxa"/>
            <w:gridSpan w:val="3"/>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Сальдо конечное</w:t>
            </w:r>
          </w:p>
        </w:tc>
        <w:tc>
          <w:tcPr>
            <w:tcW w:w="402" w:type="dxa"/>
            <w:gridSpan w:val="2"/>
            <w:vAlign w:val="bottom"/>
          </w:tcPr>
          <w:p w:rsidR="00426267" w:rsidRPr="000B4565" w:rsidRDefault="00426267" w:rsidP="00426267">
            <w:pPr>
              <w:spacing w:after="0" w:line="240" w:lineRule="auto"/>
              <w:jc w:val="both"/>
              <w:rPr>
                <w:rFonts w:ascii="Times New Roman" w:hAnsi="Times New Roman" w:cs="Times New Roman"/>
                <w:bCs/>
                <w:sz w:val="16"/>
                <w:szCs w:val="16"/>
              </w:rPr>
            </w:pPr>
          </w:p>
        </w:tc>
        <w:tc>
          <w:tcPr>
            <w:tcW w:w="831" w:type="dxa"/>
            <w:gridSpan w:val="2"/>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972" w:type="dxa"/>
            <w:noWrap/>
            <w:vAlign w:val="center"/>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2536" w:type="dxa"/>
            <w:gridSpan w:val="3"/>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Сальдо конечное</w:t>
            </w:r>
          </w:p>
        </w:tc>
        <w:tc>
          <w:tcPr>
            <w:tcW w:w="918" w:type="dxa"/>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c>
          <w:tcPr>
            <w:tcW w:w="635" w:type="dxa"/>
            <w:noWrap/>
            <w:vAlign w:val="center"/>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 </w:t>
            </w:r>
          </w:p>
        </w:tc>
      </w:tr>
      <w:tr w:rsidR="00426267" w:rsidRPr="000B4565" w:rsidTr="008C06D1">
        <w:trPr>
          <w:trHeight w:val="1042"/>
        </w:trPr>
        <w:tc>
          <w:tcPr>
            <w:tcW w:w="4850" w:type="dxa"/>
            <w:gridSpan w:val="7"/>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По данным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4089" w:type="dxa"/>
            <w:gridSpan w:val="5"/>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По данным (наименование Поставщика)</w:t>
            </w:r>
          </w:p>
        </w:tc>
      </w:tr>
      <w:tr w:rsidR="00426267" w:rsidRPr="000B4565" w:rsidTr="008C06D1">
        <w:trPr>
          <w:trHeight w:val="1461"/>
        </w:trPr>
        <w:tc>
          <w:tcPr>
            <w:tcW w:w="4850" w:type="dxa"/>
            <w:gridSpan w:val="7"/>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r w:rsidRPr="000B4565">
              <w:rPr>
                <w:rFonts w:ascii="Times New Roman" w:hAnsi="Times New Roman" w:cs="Times New Roman"/>
                <w:bCs/>
                <w:sz w:val="16"/>
                <w:szCs w:val="16"/>
              </w:rPr>
              <w:t>на (дату)  задолженность(переплата) в пользу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  составляет _______руб.</w:t>
            </w: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bCs/>
                <w:sz w:val="16"/>
                <w:szCs w:val="16"/>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111"/>
        </w:trPr>
        <w:tc>
          <w:tcPr>
            <w:tcW w:w="9911" w:type="dxa"/>
            <w:gridSpan w:val="13"/>
            <w:vAlign w:val="center"/>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1042"/>
        </w:trPr>
        <w:tc>
          <w:tcPr>
            <w:tcW w:w="4850" w:type="dxa"/>
            <w:gridSpan w:val="7"/>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От ФЕДЕРАЛЬНОЕ ГОСУДАРСТВЕННОЕ БЮДЖЕТНОЕ ОБРАЗОВАТЕЛЬНОЕ УЧРЕЖДЕНИЕ ВЫСШЕГО ОБРАЗОВАНИЯ "ВОРОНЕЖСКИЙ ГОСУДАРСТВЕННЫЙ МЕДИЦИНСКИЙ УНИВЕРСИТЕТ ИМЕНИ Н. Н. БУРДЕНКО" МИНИСТЕРСТВА ЗДРАВООХРАНЕНИЯ РОССИЙСКОЙ ФЕДЕРАЦИИ</w:t>
            </w: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4089" w:type="dxa"/>
            <w:gridSpan w:val="5"/>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От (наименование Поставщика)</w:t>
            </w: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217"/>
        </w:trPr>
        <w:tc>
          <w:tcPr>
            <w:tcW w:w="4850" w:type="dxa"/>
            <w:gridSpan w:val="7"/>
            <w:vAlign w:val="bottom"/>
            <w:hideMark/>
          </w:tcPr>
          <w:p w:rsidR="00426267" w:rsidRPr="000B4565" w:rsidRDefault="00426267" w:rsidP="00426267">
            <w:pPr>
              <w:spacing w:after="0" w:line="240" w:lineRule="auto"/>
              <w:jc w:val="both"/>
              <w:rPr>
                <w:rFonts w:ascii="Times New Roman" w:hAnsi="Times New Roman" w:cs="Times New Roman"/>
                <w:sz w:val="16"/>
                <w:szCs w:val="16"/>
                <w:u w:val="single"/>
              </w:rPr>
            </w:pPr>
            <w:r w:rsidRPr="000B4565">
              <w:rPr>
                <w:rFonts w:ascii="Times New Roman" w:hAnsi="Times New Roman" w:cs="Times New Roman"/>
                <w:sz w:val="16"/>
                <w:szCs w:val="16"/>
                <w:u w:val="single"/>
              </w:rPr>
              <w:t>должность</w:t>
            </w: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u w:val="single"/>
              </w:rPr>
            </w:pPr>
          </w:p>
        </w:tc>
        <w:tc>
          <w:tcPr>
            <w:tcW w:w="4089" w:type="dxa"/>
            <w:gridSpan w:val="5"/>
            <w:vAlign w:val="bottom"/>
            <w:hideMark/>
          </w:tcPr>
          <w:p w:rsidR="00426267" w:rsidRPr="000B4565" w:rsidRDefault="00426267" w:rsidP="00426267">
            <w:pPr>
              <w:spacing w:after="0" w:line="240" w:lineRule="auto"/>
              <w:jc w:val="both"/>
              <w:rPr>
                <w:rFonts w:ascii="Times New Roman" w:hAnsi="Times New Roman" w:cs="Times New Roman"/>
                <w:sz w:val="16"/>
                <w:szCs w:val="16"/>
                <w:u w:val="single"/>
              </w:rPr>
            </w:pPr>
            <w:r w:rsidRPr="000B4565">
              <w:rPr>
                <w:rFonts w:ascii="Times New Roman" w:hAnsi="Times New Roman" w:cs="Times New Roman"/>
                <w:sz w:val="16"/>
                <w:szCs w:val="16"/>
                <w:u w:val="single"/>
              </w:rPr>
              <w:t>должность</w:t>
            </w: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u w:val="single"/>
              </w:rPr>
            </w:pP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760" w:type="dxa"/>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736" w:type="dxa"/>
            <w:gridSpan w:val="5"/>
            <w:vAlign w:val="bottom"/>
          </w:tcPr>
          <w:p w:rsidR="00426267" w:rsidRPr="000B4565" w:rsidRDefault="00426267" w:rsidP="00426267">
            <w:pPr>
              <w:spacing w:after="0" w:line="240" w:lineRule="auto"/>
              <w:jc w:val="both"/>
              <w:rPr>
                <w:rFonts w:ascii="Times New Roman" w:hAnsi="Times New Roman" w:cs="Times New Roman"/>
                <w:sz w:val="16"/>
                <w:szCs w:val="16"/>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646" w:type="dxa"/>
            <w:gridSpan w:val="3"/>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(________________)</w:t>
            </w: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tcPr>
          <w:p w:rsidR="00426267" w:rsidRPr="000B4565" w:rsidRDefault="00426267" w:rsidP="00426267">
            <w:pPr>
              <w:spacing w:after="0" w:line="240" w:lineRule="auto"/>
              <w:jc w:val="both"/>
              <w:rPr>
                <w:rFonts w:ascii="Times New Roman" w:hAnsi="Times New Roman" w:cs="Times New Roman"/>
                <w:sz w:val="16"/>
                <w:szCs w:val="16"/>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217"/>
        </w:trPr>
        <w:tc>
          <w:tcPr>
            <w:tcW w:w="3114"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Главный бухгалтер</w:t>
            </w: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2443"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Главный бухгалтер</w:t>
            </w: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760" w:type="dxa"/>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736" w:type="dxa"/>
            <w:gridSpan w:val="5"/>
            <w:vAlign w:val="bottom"/>
            <w:hideMark/>
          </w:tcPr>
          <w:p w:rsidR="00426267" w:rsidRPr="000B4565" w:rsidRDefault="00426267" w:rsidP="00426267">
            <w:pPr>
              <w:spacing w:after="0" w:line="240" w:lineRule="auto"/>
              <w:jc w:val="both"/>
              <w:rPr>
                <w:rFonts w:ascii="Times New Roman" w:hAnsi="Times New Roman" w:cs="Times New Roman"/>
                <w:sz w:val="16"/>
                <w:szCs w:val="16"/>
                <w:u w:val="single"/>
              </w:rPr>
            </w:pPr>
            <w:r w:rsidRPr="000B4565">
              <w:rPr>
                <w:rFonts w:ascii="Times New Roman" w:hAnsi="Times New Roman" w:cs="Times New Roman"/>
                <w:sz w:val="16"/>
                <w:szCs w:val="16"/>
                <w:u w:val="single"/>
              </w:rPr>
              <w:t>(     _________     ____)</w:t>
            </w: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u w:val="single"/>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 </w:t>
            </w:r>
          </w:p>
        </w:tc>
        <w:tc>
          <w:tcPr>
            <w:tcW w:w="1646" w:type="dxa"/>
            <w:gridSpan w:val="3"/>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(________________)</w:t>
            </w:r>
          </w:p>
        </w:tc>
      </w:tr>
      <w:tr w:rsidR="00426267" w:rsidRPr="000B4565" w:rsidTr="008C06D1">
        <w:trPr>
          <w:trHeight w:val="217"/>
        </w:trPr>
        <w:tc>
          <w:tcPr>
            <w:tcW w:w="2354"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М.П.</w:t>
            </w:r>
          </w:p>
        </w:tc>
        <w:tc>
          <w:tcPr>
            <w:tcW w:w="760"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1047" w:type="dxa"/>
            <w:gridSpan w:val="4"/>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89"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972"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1978"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r w:rsidRPr="000B4565">
              <w:rPr>
                <w:rFonts w:ascii="Times New Roman" w:hAnsi="Times New Roman" w:cs="Times New Roman"/>
                <w:sz w:val="16"/>
                <w:szCs w:val="16"/>
              </w:rPr>
              <w:t>М.П.</w:t>
            </w:r>
          </w:p>
        </w:tc>
        <w:tc>
          <w:tcPr>
            <w:tcW w:w="46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rPr>
            </w:pPr>
          </w:p>
        </w:tc>
        <w:tc>
          <w:tcPr>
            <w:tcW w:w="1011" w:type="dxa"/>
            <w:gridSpan w:val="2"/>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c>
          <w:tcPr>
            <w:tcW w:w="635" w:type="dxa"/>
            <w:noWrap/>
            <w:vAlign w:val="bottom"/>
            <w:hideMark/>
          </w:tcPr>
          <w:p w:rsidR="00426267" w:rsidRPr="000B4565" w:rsidRDefault="00426267" w:rsidP="00426267">
            <w:pPr>
              <w:spacing w:after="0" w:line="240" w:lineRule="auto"/>
              <w:jc w:val="both"/>
              <w:rPr>
                <w:rFonts w:ascii="Times New Roman" w:hAnsi="Times New Roman" w:cs="Times New Roman"/>
                <w:sz w:val="16"/>
                <w:szCs w:val="16"/>
                <w:lang w:eastAsia="ru-RU"/>
              </w:rPr>
            </w:pPr>
          </w:p>
        </w:tc>
      </w:tr>
    </w:tbl>
    <w:p w:rsidR="00426267" w:rsidRPr="000B4565" w:rsidRDefault="00426267" w:rsidP="00426267">
      <w:pPr>
        <w:spacing w:after="0" w:line="240" w:lineRule="auto"/>
        <w:jc w:val="both"/>
        <w:rPr>
          <w:rFonts w:ascii="Times New Roman" w:hAnsi="Times New Roman" w:cs="Times New Roman"/>
        </w:rPr>
      </w:pPr>
    </w:p>
    <w:p w:rsidR="00426267" w:rsidRPr="000B4565" w:rsidRDefault="00426267" w:rsidP="00426267">
      <w:pPr>
        <w:spacing w:after="0" w:line="240" w:lineRule="auto"/>
        <w:jc w:val="center"/>
        <w:rPr>
          <w:rFonts w:ascii="Times New Roman" w:hAnsi="Times New Roman" w:cs="Times New Roman"/>
          <w:lang w:eastAsia="ru-RU"/>
        </w:rPr>
      </w:pPr>
    </w:p>
    <w:p w:rsidR="00426267" w:rsidRPr="000B4565" w:rsidRDefault="00426267" w:rsidP="00426267">
      <w:pPr>
        <w:spacing w:after="0" w:line="240" w:lineRule="auto"/>
        <w:jc w:val="center"/>
        <w:rPr>
          <w:rFonts w:ascii="Times New Roman" w:hAnsi="Times New Roman" w:cs="Times New Roman"/>
          <w:lang w:eastAsia="ru-RU"/>
        </w:rPr>
      </w:pPr>
      <w:r w:rsidRPr="000B4565">
        <w:rPr>
          <w:rFonts w:ascii="Times New Roman" w:hAnsi="Times New Roman" w:cs="Times New Roman"/>
          <w:lang w:eastAsia="ru-RU"/>
        </w:rPr>
        <w:t xml:space="preserve">ФОРМА АКТА </w:t>
      </w:r>
      <w:r w:rsidRPr="000B4565">
        <w:rPr>
          <w:rFonts w:ascii="Times New Roman" w:eastAsia="Calibri" w:hAnsi="Times New Roman" w:cs="Times New Roman"/>
        </w:rPr>
        <w:t>СОГЛАСОВАНА</w:t>
      </w:r>
    </w:p>
    <w:p w:rsidR="00426267" w:rsidRPr="000B4565" w:rsidRDefault="00426267" w:rsidP="00426267">
      <w:pPr>
        <w:spacing w:after="0" w:line="240" w:lineRule="auto"/>
        <w:jc w:val="both"/>
        <w:rPr>
          <w:rFonts w:ascii="Times New Roman" w:hAnsi="Times New Roman" w:cs="Times New Roman"/>
          <w:lang w:eastAsia="ru-RU"/>
        </w:rPr>
      </w:pPr>
    </w:p>
    <w:tbl>
      <w:tblPr>
        <w:tblW w:w="9828" w:type="dxa"/>
        <w:tblLayout w:type="fixed"/>
        <w:tblLook w:val="04A0" w:firstRow="1" w:lastRow="0" w:firstColumn="1" w:lastColumn="0" w:noHBand="0" w:noVBand="1"/>
      </w:tblPr>
      <w:tblGrid>
        <w:gridCol w:w="5211"/>
        <w:gridCol w:w="4617"/>
      </w:tblGrid>
      <w:tr w:rsidR="00426267" w:rsidRPr="000B4565" w:rsidTr="008C06D1">
        <w:tc>
          <w:tcPr>
            <w:tcW w:w="5211" w:type="dxa"/>
          </w:tcPr>
          <w:p w:rsidR="00426267" w:rsidRPr="000B4565" w:rsidRDefault="00426267" w:rsidP="0042626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B4565">
              <w:rPr>
                <w:rFonts w:ascii="Times New Roman" w:eastAsia="Times New Roman" w:hAnsi="Times New Roman" w:cs="Times New Roman"/>
                <w:sz w:val="24"/>
                <w:szCs w:val="24"/>
                <w:lang w:eastAsia="ru-RU"/>
              </w:rPr>
              <w:t>ЗАКАЗЧИК:</w:t>
            </w:r>
          </w:p>
          <w:p w:rsidR="00426267" w:rsidRDefault="00426267" w:rsidP="00426267">
            <w:pPr>
              <w:spacing w:after="0" w:line="240" w:lineRule="auto"/>
              <w:rPr>
                <w:rFonts w:ascii="Times New Roman" w:eastAsia="Calibri" w:hAnsi="Times New Roman" w:cs="Times New Roman"/>
                <w:sz w:val="24"/>
                <w:szCs w:val="24"/>
              </w:rPr>
            </w:pPr>
            <w:r w:rsidRPr="000B4565">
              <w:rPr>
                <w:rFonts w:ascii="Times New Roman" w:eastAsia="Calibri" w:hAnsi="Times New Roman" w:cs="Times New Roman"/>
                <w:sz w:val="24"/>
                <w:szCs w:val="24"/>
              </w:rPr>
              <w:t>ФГБОУ ВО ВГМУ им. Н.Н. Бурденко Минздрава России</w:t>
            </w:r>
          </w:p>
          <w:p w:rsidR="00FD6703" w:rsidRPr="000B4565" w:rsidRDefault="00FD6703" w:rsidP="00426267">
            <w:pPr>
              <w:spacing w:after="0" w:line="240" w:lineRule="auto"/>
              <w:rPr>
                <w:rFonts w:ascii="Times New Roman" w:eastAsia="Calibri" w:hAnsi="Times New Roman" w:cs="Times New Roman"/>
                <w:sz w:val="24"/>
                <w:szCs w:val="24"/>
              </w:rPr>
            </w:pPr>
          </w:p>
          <w:p w:rsidR="00426267" w:rsidRPr="000B4565" w:rsidRDefault="00426267" w:rsidP="00426267">
            <w:pPr>
              <w:spacing w:after="0" w:line="240" w:lineRule="auto"/>
              <w:jc w:val="both"/>
              <w:rPr>
                <w:rFonts w:ascii="Times New Roman" w:eastAsia="Times New Roman" w:hAnsi="Times New Roman" w:cs="Times New Roman"/>
                <w:sz w:val="24"/>
                <w:szCs w:val="24"/>
                <w:lang w:eastAsia="ru-RU"/>
              </w:rPr>
            </w:pPr>
            <w:r w:rsidRPr="000B4565">
              <w:rPr>
                <w:rFonts w:ascii="Times New Roman" w:eastAsia="Times New Roman" w:hAnsi="Times New Roman" w:cs="Times New Roman"/>
                <w:sz w:val="24"/>
                <w:szCs w:val="24"/>
                <w:lang w:eastAsia="ru-RU"/>
              </w:rPr>
              <w:t>________________/______________</w:t>
            </w:r>
            <w:r w:rsidR="00721E32">
              <w:rPr>
                <w:rFonts w:ascii="Times New Roman" w:eastAsia="Times New Roman" w:hAnsi="Times New Roman" w:cs="Times New Roman"/>
                <w:sz w:val="24"/>
                <w:szCs w:val="24"/>
                <w:lang w:eastAsia="ru-RU"/>
              </w:rPr>
              <w:t>__/</w:t>
            </w:r>
          </w:p>
        </w:tc>
        <w:tc>
          <w:tcPr>
            <w:tcW w:w="4617" w:type="dxa"/>
          </w:tcPr>
          <w:p w:rsidR="00426267" w:rsidRPr="000B4565" w:rsidRDefault="00426267" w:rsidP="00426267">
            <w:pPr>
              <w:spacing w:after="0" w:line="240" w:lineRule="auto"/>
              <w:jc w:val="both"/>
              <w:rPr>
                <w:rFonts w:ascii="Times New Roman" w:eastAsia="Times New Roman" w:hAnsi="Times New Roman" w:cs="Times New Roman"/>
                <w:sz w:val="24"/>
                <w:szCs w:val="24"/>
                <w:lang w:eastAsia="ru-RU"/>
              </w:rPr>
            </w:pPr>
            <w:r w:rsidRPr="000B4565">
              <w:rPr>
                <w:rFonts w:ascii="Times New Roman" w:eastAsia="Times New Roman" w:hAnsi="Times New Roman" w:cs="Times New Roman"/>
                <w:sz w:val="24"/>
                <w:szCs w:val="24"/>
                <w:lang w:eastAsia="ru-RU"/>
              </w:rPr>
              <w:t>ПОСТАВЩИК:</w:t>
            </w:r>
          </w:p>
          <w:p w:rsidR="00426267" w:rsidRPr="000B4565"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0B4565" w:rsidRDefault="00426267" w:rsidP="00426267">
            <w:pPr>
              <w:spacing w:after="0" w:line="240" w:lineRule="auto"/>
              <w:ind w:firstLine="709"/>
              <w:rPr>
                <w:rFonts w:ascii="Times New Roman" w:eastAsia="Times New Roman" w:hAnsi="Times New Roman" w:cs="Times New Roman"/>
                <w:sz w:val="24"/>
                <w:szCs w:val="24"/>
                <w:lang w:eastAsia="ru-RU"/>
              </w:rPr>
            </w:pPr>
          </w:p>
          <w:p w:rsidR="00426267" w:rsidRPr="000B4565" w:rsidRDefault="00426267" w:rsidP="00426267">
            <w:pPr>
              <w:widowControl w:val="0"/>
              <w:spacing w:after="0" w:line="240" w:lineRule="auto"/>
              <w:rPr>
                <w:rFonts w:ascii="Times New Roman" w:eastAsia="Times New Roman" w:hAnsi="Times New Roman" w:cs="Times New Roman"/>
                <w:sz w:val="24"/>
                <w:szCs w:val="24"/>
                <w:lang w:eastAsia="ru-RU"/>
              </w:rPr>
            </w:pPr>
            <w:r w:rsidRPr="000B4565">
              <w:rPr>
                <w:rFonts w:ascii="Times New Roman" w:eastAsia="Times New Roman" w:hAnsi="Times New Roman" w:cs="Times New Roman"/>
                <w:sz w:val="24"/>
                <w:szCs w:val="24"/>
                <w:lang w:eastAsia="ru-RU"/>
              </w:rPr>
              <w:t>______________________/_____________/</w:t>
            </w:r>
          </w:p>
          <w:p w:rsidR="00426267" w:rsidRPr="000B4565" w:rsidRDefault="00426267" w:rsidP="00721E32">
            <w:pPr>
              <w:spacing w:after="0" w:line="240" w:lineRule="auto"/>
              <w:jc w:val="both"/>
              <w:rPr>
                <w:rFonts w:ascii="Times New Roman" w:eastAsia="Times New Roman" w:hAnsi="Times New Roman" w:cs="Times New Roman"/>
                <w:sz w:val="24"/>
                <w:szCs w:val="24"/>
                <w:lang w:eastAsia="ru-RU"/>
              </w:rPr>
            </w:pPr>
          </w:p>
        </w:tc>
      </w:tr>
    </w:tbl>
    <w:p w:rsidR="00F12C76" w:rsidRPr="000B4565" w:rsidRDefault="00F12C76" w:rsidP="002F6EBD">
      <w:pPr>
        <w:spacing w:after="0" w:line="240" w:lineRule="auto"/>
        <w:jc w:val="both"/>
      </w:pPr>
    </w:p>
    <w:sectPr w:rsidR="00F12C76" w:rsidRPr="000B4565" w:rsidSect="00AE7069">
      <w:pgSz w:w="11906" w:h="16838" w:code="9"/>
      <w:pgMar w:top="624" w:right="624" w:bottom="70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D00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8D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9C15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A5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4EC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EEF6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EE08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C7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E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96A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14" w15:restartNumberingAfterBreak="0">
    <w:nsid w:val="0A3968AB"/>
    <w:multiLevelType w:val="hybridMultilevel"/>
    <w:tmpl w:val="8A508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6362D9"/>
    <w:multiLevelType w:val="hybridMultilevel"/>
    <w:tmpl w:val="0864698A"/>
    <w:lvl w:ilvl="0" w:tplc="88882D66">
      <w:start w:val="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05519A"/>
    <w:multiLevelType w:val="hybridMultilevel"/>
    <w:tmpl w:val="A626B0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8" w15:restartNumberingAfterBreak="0">
    <w:nsid w:val="2BE934A1"/>
    <w:multiLevelType w:val="multilevel"/>
    <w:tmpl w:val="79A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5DA"/>
    <w:multiLevelType w:val="hybridMultilevel"/>
    <w:tmpl w:val="B62679DA"/>
    <w:lvl w:ilvl="0" w:tplc="C7024F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1A53B65"/>
    <w:multiLevelType w:val="hybridMultilevel"/>
    <w:tmpl w:val="A5CC2590"/>
    <w:lvl w:ilvl="0" w:tplc="093EEC9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56160"/>
    <w:multiLevelType w:val="hybridMultilevel"/>
    <w:tmpl w:val="A24E025A"/>
    <w:lvl w:ilvl="0" w:tplc="32007A56">
      <w:start w:val="1"/>
      <w:numFmt w:val="upperRoman"/>
      <w:lvlText w:val="%1."/>
      <w:lvlJc w:val="left"/>
      <w:pPr>
        <w:ind w:left="612" w:hanging="72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2" w15:restartNumberingAfterBreak="0">
    <w:nsid w:val="3C4E38F2"/>
    <w:multiLevelType w:val="hybridMultilevel"/>
    <w:tmpl w:val="268C2286"/>
    <w:lvl w:ilvl="0" w:tplc="DDE08174">
      <w:start w:val="1"/>
      <w:numFmt w:val="decimal"/>
      <w:lvlText w:val="%1)"/>
      <w:lvlJc w:val="left"/>
      <w:pPr>
        <w:ind w:left="360" w:hanging="360"/>
      </w:pPr>
      <w:rPr>
        <w:rFonts w:ascii="Times New Roman" w:eastAsia="Calibri" w:hAnsi="Times New Roman" w:cs="Times New Roman"/>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93504E"/>
    <w:multiLevelType w:val="hybridMultilevel"/>
    <w:tmpl w:val="61F0ADBC"/>
    <w:lvl w:ilvl="0" w:tplc="01EC1844">
      <w:start w:val="3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7B543D"/>
    <w:multiLevelType w:val="multilevel"/>
    <w:tmpl w:val="B310DD96"/>
    <w:lvl w:ilvl="0">
      <w:start w:val="1"/>
      <w:numFmt w:val="decimal"/>
      <w:pStyle w:val="2"/>
      <w:lvlText w:val="%1."/>
      <w:lvlJc w:val="left"/>
      <w:pPr>
        <w:tabs>
          <w:tab w:val="num" w:pos="786"/>
        </w:tabs>
        <w:ind w:left="786" w:hanging="360"/>
      </w:pPr>
      <w:rPr>
        <w:rFonts w:hint="default"/>
        <w:b w:val="0"/>
      </w:rPr>
    </w:lvl>
    <w:lvl w:ilvl="1">
      <w:start w:val="1"/>
      <w:numFmt w:val="decimal"/>
      <w:pStyle w:val="20"/>
      <w:lvlText w:val="%1.%2."/>
      <w:lvlJc w:val="left"/>
      <w:pPr>
        <w:tabs>
          <w:tab w:val="num" w:pos="716"/>
        </w:tabs>
        <w:ind w:left="716" w:hanging="432"/>
      </w:pPr>
      <w:rPr>
        <w:rFonts w:hint="default"/>
        <w:b/>
        <w:color w:val="auto"/>
        <w:sz w:val="22"/>
        <w:szCs w:val="22"/>
      </w:rPr>
    </w:lvl>
    <w:lvl w:ilvl="2">
      <w:start w:val="1"/>
      <w:numFmt w:val="decimal"/>
      <w:lvlText w:val="%1.%2.%3."/>
      <w:lvlJc w:val="left"/>
      <w:pPr>
        <w:tabs>
          <w:tab w:val="num" w:pos="1004"/>
        </w:tabs>
        <w:ind w:left="788" w:hanging="504"/>
      </w:pPr>
      <w:rPr>
        <w:rFonts w:hint="default"/>
        <w:b w:val="0"/>
        <w:i w:val="0"/>
        <w:strike w:val="0"/>
        <w:color w:val="auto"/>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75D6DEB"/>
    <w:multiLevelType w:val="hybridMultilevel"/>
    <w:tmpl w:val="4D5A06C4"/>
    <w:lvl w:ilvl="0" w:tplc="2CDECA5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65C5261"/>
    <w:multiLevelType w:val="multilevel"/>
    <w:tmpl w:val="1DFE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10F2D"/>
    <w:multiLevelType w:val="hybridMultilevel"/>
    <w:tmpl w:val="C4FA38D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FF2CEA"/>
    <w:multiLevelType w:val="hybridMultilevel"/>
    <w:tmpl w:val="FF421120"/>
    <w:lvl w:ilvl="0" w:tplc="42F62292">
      <w:start w:val="1"/>
      <w:numFmt w:val="bullet"/>
      <w:lvlText w:val=""/>
      <w:lvlJc w:val="left"/>
      <w:pPr>
        <w:ind w:left="502" w:hanging="360"/>
      </w:pPr>
      <w:rPr>
        <w:rFonts w:ascii="Symbol" w:hAnsi="Symbol" w:hint="default"/>
        <w:sz w:val="14"/>
        <w:szCs w:val="1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DFD6CF0"/>
    <w:multiLevelType w:val="multilevel"/>
    <w:tmpl w:val="244A9628"/>
    <w:lvl w:ilvl="0">
      <w:start w:val="1"/>
      <w:numFmt w:val="decimal"/>
      <w:lvlText w:val="%1."/>
      <w:lvlJc w:val="left"/>
      <w:pPr>
        <w:ind w:left="360" w:hanging="360"/>
      </w:pPr>
    </w:lvl>
    <w:lvl w:ilvl="1">
      <w:start w:val="1"/>
      <w:numFmt w:val="decimal"/>
      <w:lvlText w:val="%2."/>
      <w:lvlJc w:val="left"/>
      <w:pPr>
        <w:ind w:left="1446" w:hanging="1020"/>
      </w:pPr>
      <w:rPr>
        <w:rFonts w:hint="default"/>
      </w:rPr>
    </w:lvl>
    <w:lvl w:ilvl="2">
      <w:start w:val="1"/>
      <w:numFmt w:val="decimal"/>
      <w:isLgl/>
      <w:lvlText w:val="%1.%2.%3."/>
      <w:lvlJc w:val="left"/>
      <w:pPr>
        <w:ind w:left="1446" w:hanging="1020"/>
      </w:pPr>
      <w:rPr>
        <w:rFonts w:hint="default"/>
      </w:rPr>
    </w:lvl>
    <w:lvl w:ilvl="3">
      <w:start w:val="1"/>
      <w:numFmt w:val="decimal"/>
      <w:isLgl/>
      <w:lvlText w:val="%1.%2.%3.%4."/>
      <w:lvlJc w:val="left"/>
      <w:pPr>
        <w:ind w:left="1446" w:hanging="10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15:restartNumberingAfterBreak="0">
    <w:nsid w:val="5F742D54"/>
    <w:multiLevelType w:val="multilevel"/>
    <w:tmpl w:val="4E4C1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5958B4"/>
    <w:multiLevelType w:val="hybridMultilevel"/>
    <w:tmpl w:val="1A269F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CC6D10"/>
    <w:multiLevelType w:val="hybridMultilevel"/>
    <w:tmpl w:val="EDA6B130"/>
    <w:lvl w:ilvl="0" w:tplc="9D4E20AC">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B567E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023DAE"/>
    <w:multiLevelType w:val="hybridMultilevel"/>
    <w:tmpl w:val="D47AC33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15:restartNumberingAfterBreak="0">
    <w:nsid w:val="6D4002A7"/>
    <w:multiLevelType w:val="hybridMultilevel"/>
    <w:tmpl w:val="D84C8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A5532B"/>
    <w:multiLevelType w:val="multilevel"/>
    <w:tmpl w:val="D70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FF6E0D"/>
    <w:multiLevelType w:val="hybridMultilevel"/>
    <w:tmpl w:val="92261E5C"/>
    <w:lvl w:ilvl="0" w:tplc="7E10B600">
      <w:start w:val="32"/>
      <w:numFmt w:val="bullet"/>
      <w:lvlText w:val=""/>
      <w:lvlJc w:val="left"/>
      <w:pPr>
        <w:ind w:left="720" w:hanging="360"/>
      </w:pPr>
      <w:rPr>
        <w:rFonts w:ascii="Symbol" w:eastAsiaTheme="minorHAnsi"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2E71E1"/>
    <w:multiLevelType w:val="hybridMultilevel"/>
    <w:tmpl w:val="50F2E47A"/>
    <w:lvl w:ilvl="0" w:tplc="315842F0">
      <w:start w:val="3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8C67B1"/>
    <w:multiLevelType w:val="hybridMultilevel"/>
    <w:tmpl w:val="8AA68EDE"/>
    <w:lvl w:ilvl="0" w:tplc="721AEA4C">
      <w:start w:val="1"/>
      <w:numFmt w:val="decimal"/>
      <w:lvlText w:val="%1)"/>
      <w:lvlJc w:val="left"/>
      <w:pPr>
        <w:ind w:left="2070"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192F77"/>
    <w:multiLevelType w:val="hybridMultilevel"/>
    <w:tmpl w:val="8242BE6E"/>
    <w:lvl w:ilvl="0" w:tplc="981E646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C910788"/>
    <w:multiLevelType w:val="multilevel"/>
    <w:tmpl w:val="2D9E8246"/>
    <w:lvl w:ilvl="0">
      <w:start w:val="1"/>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4"/>
  </w:num>
  <w:num w:numId="2">
    <w:abstractNumId w:val="13"/>
    <w:lvlOverride w:ilvl="0">
      <w:startOverride w:val="1"/>
    </w:lvlOverride>
  </w:num>
  <w:num w:numId="3">
    <w:abstractNumId w:val="19"/>
  </w:num>
  <w:num w:numId="4">
    <w:abstractNumId w:val="42"/>
  </w:num>
  <w:num w:numId="5">
    <w:abstractNumId w:val="30"/>
  </w:num>
  <w:num w:numId="6">
    <w:abstractNumId w:val="40"/>
  </w:num>
  <w:num w:numId="7">
    <w:abstractNumId w:val="25"/>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2"/>
  </w:num>
  <w:num w:numId="11">
    <w:abstractNumId w:val="29"/>
  </w:num>
  <w:num w:numId="12">
    <w:abstractNumId w:val="16"/>
  </w:num>
  <w:num w:numId="13">
    <w:abstractNumId w:val="3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3"/>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1"/>
  </w:num>
  <w:num w:numId="20">
    <w:abstractNumId w:val="37"/>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0"/>
  </w:num>
  <w:num w:numId="24">
    <w:abstractNumId w:val="18"/>
  </w:num>
  <w:num w:numId="25">
    <w:abstractNumId w:val="27"/>
  </w:num>
  <w:num w:numId="26">
    <w:abstractNumId w:val="20"/>
  </w:num>
  <w:num w:numId="27">
    <w:abstractNumId w:val="28"/>
  </w:num>
  <w:num w:numId="28">
    <w:abstractNumId w:val="32"/>
  </w:num>
  <w:num w:numId="29">
    <w:abstractNumId w:val="26"/>
  </w:num>
  <w:num w:numId="30">
    <w:abstractNumId w:val="36"/>
  </w:num>
  <w:num w:numId="31">
    <w:abstractNumId w:val="15"/>
  </w:num>
  <w:num w:numId="32">
    <w:abstractNumId w:val="38"/>
  </w:num>
  <w:num w:numId="33">
    <w:abstractNumId w:val="23"/>
  </w:num>
  <w:num w:numId="34">
    <w:abstractNumId w:val="39"/>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2"/>
  </w:num>
  <w:num w:numId="46">
    <w:abstractNumId w:val="1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67"/>
    <w:rsid w:val="000528DA"/>
    <w:rsid w:val="00057876"/>
    <w:rsid w:val="000739B0"/>
    <w:rsid w:val="000B4565"/>
    <w:rsid w:val="00107B08"/>
    <w:rsid w:val="0011177C"/>
    <w:rsid w:val="00140814"/>
    <w:rsid w:val="00183AC0"/>
    <w:rsid w:val="002175BC"/>
    <w:rsid w:val="00253C79"/>
    <w:rsid w:val="002F6EBD"/>
    <w:rsid w:val="00314BC9"/>
    <w:rsid w:val="003353E3"/>
    <w:rsid w:val="0033764E"/>
    <w:rsid w:val="00396913"/>
    <w:rsid w:val="003B3D69"/>
    <w:rsid w:val="003C4F75"/>
    <w:rsid w:val="00416A02"/>
    <w:rsid w:val="00426267"/>
    <w:rsid w:val="004347D6"/>
    <w:rsid w:val="00452D5B"/>
    <w:rsid w:val="004C014A"/>
    <w:rsid w:val="004E09E0"/>
    <w:rsid w:val="004E7D1D"/>
    <w:rsid w:val="004F70CE"/>
    <w:rsid w:val="005720FA"/>
    <w:rsid w:val="005A369A"/>
    <w:rsid w:val="005B62F1"/>
    <w:rsid w:val="0060183D"/>
    <w:rsid w:val="0066213C"/>
    <w:rsid w:val="00663114"/>
    <w:rsid w:val="00692AE1"/>
    <w:rsid w:val="006976A7"/>
    <w:rsid w:val="006C0B77"/>
    <w:rsid w:val="006C4F8D"/>
    <w:rsid w:val="0070551A"/>
    <w:rsid w:val="007219B9"/>
    <w:rsid w:val="00721E32"/>
    <w:rsid w:val="0075691D"/>
    <w:rsid w:val="00816C8D"/>
    <w:rsid w:val="008242FF"/>
    <w:rsid w:val="00870751"/>
    <w:rsid w:val="00871DEC"/>
    <w:rsid w:val="008B304A"/>
    <w:rsid w:val="008C06D1"/>
    <w:rsid w:val="00922C48"/>
    <w:rsid w:val="00922EA2"/>
    <w:rsid w:val="00937A49"/>
    <w:rsid w:val="009915C0"/>
    <w:rsid w:val="009A0B17"/>
    <w:rsid w:val="009A2D71"/>
    <w:rsid w:val="009B7D6C"/>
    <w:rsid w:val="009C5E32"/>
    <w:rsid w:val="009C5E67"/>
    <w:rsid w:val="00A36E90"/>
    <w:rsid w:val="00A778CD"/>
    <w:rsid w:val="00A81731"/>
    <w:rsid w:val="00AB55E6"/>
    <w:rsid w:val="00AE7069"/>
    <w:rsid w:val="00AF1C19"/>
    <w:rsid w:val="00B03913"/>
    <w:rsid w:val="00B102B4"/>
    <w:rsid w:val="00B16BC5"/>
    <w:rsid w:val="00B4363E"/>
    <w:rsid w:val="00B4559B"/>
    <w:rsid w:val="00B915B7"/>
    <w:rsid w:val="00BB3F60"/>
    <w:rsid w:val="00C265B6"/>
    <w:rsid w:val="00C4648A"/>
    <w:rsid w:val="00C71AE2"/>
    <w:rsid w:val="00CD2A9F"/>
    <w:rsid w:val="00CF7738"/>
    <w:rsid w:val="00D459AA"/>
    <w:rsid w:val="00DA6F16"/>
    <w:rsid w:val="00DB0B42"/>
    <w:rsid w:val="00DD20DE"/>
    <w:rsid w:val="00DE3446"/>
    <w:rsid w:val="00E62108"/>
    <w:rsid w:val="00EA59DF"/>
    <w:rsid w:val="00EB20D0"/>
    <w:rsid w:val="00EE4070"/>
    <w:rsid w:val="00EF5BF6"/>
    <w:rsid w:val="00F0140B"/>
    <w:rsid w:val="00F04321"/>
    <w:rsid w:val="00F04E77"/>
    <w:rsid w:val="00F12C76"/>
    <w:rsid w:val="00F2671E"/>
    <w:rsid w:val="00F57D0D"/>
    <w:rsid w:val="00F676BB"/>
    <w:rsid w:val="00F73275"/>
    <w:rsid w:val="00F90B80"/>
    <w:rsid w:val="00FD33C1"/>
    <w:rsid w:val="00FD6703"/>
    <w:rsid w:val="00FE6939"/>
    <w:rsid w:val="00FF5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FC9F9-38DD-4FBE-948C-CF2D0315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267"/>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426267"/>
    <w:pPr>
      <w:keepNext/>
      <w:spacing w:before="240" w:after="60" w:line="240" w:lineRule="auto"/>
      <w:outlineLvl w:val="0"/>
    </w:pPr>
    <w:rPr>
      <w:rFonts w:ascii="Times New Roman" w:eastAsia="Times New Roman" w:hAnsi="Times New Roman" w:cs="Times New Roman"/>
      <w:b/>
      <w:bCs/>
      <w:i/>
      <w:kern w:val="32"/>
      <w:sz w:val="40"/>
      <w:szCs w:val="40"/>
      <w:lang w:eastAsia="ru-RU"/>
    </w:rPr>
  </w:style>
  <w:style w:type="paragraph" w:styleId="21">
    <w:name w:val="heading 2"/>
    <w:basedOn w:val="a"/>
    <w:next w:val="a"/>
    <w:link w:val="22"/>
    <w:uiPriority w:val="9"/>
    <w:unhideWhenUsed/>
    <w:qFormat/>
    <w:rsid w:val="004262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4262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426267"/>
    <w:rPr>
      <w:rFonts w:ascii="Times New Roman" w:eastAsia="Times New Roman" w:hAnsi="Times New Roman" w:cs="Times New Roman"/>
      <w:b/>
      <w:bCs/>
      <w:i/>
      <w:kern w:val="32"/>
      <w:sz w:val="40"/>
      <w:szCs w:val="40"/>
      <w:lang w:eastAsia="ru-RU"/>
    </w:rPr>
  </w:style>
  <w:style w:type="character" w:customStyle="1" w:styleId="22">
    <w:name w:val="Заголовок 2 Знак"/>
    <w:basedOn w:val="a0"/>
    <w:link w:val="21"/>
    <w:uiPriority w:val="9"/>
    <w:rsid w:val="0042626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26267"/>
    <w:rPr>
      <w:rFonts w:ascii="Times New Roman" w:eastAsia="Times New Roman" w:hAnsi="Times New Roman" w:cs="Times New Roman"/>
      <w:b/>
      <w:bCs/>
      <w:sz w:val="27"/>
      <w:szCs w:val="27"/>
      <w:lang w:eastAsia="ru-RU"/>
    </w:rPr>
  </w:style>
  <w:style w:type="paragraph" w:customStyle="1" w:styleId="20">
    <w:name w:val="Стиль2"/>
    <w:basedOn w:val="2"/>
    <w:link w:val="23"/>
    <w:uiPriority w:val="99"/>
    <w:qFormat/>
    <w:rsid w:val="00426267"/>
    <w:pPr>
      <w:keepNext/>
      <w:numPr>
        <w:ilvl w:val="1"/>
      </w:numPr>
      <w:suppressLineNumbers/>
      <w:suppressAutoHyphens/>
      <w:spacing w:after="0" w:line="240" w:lineRule="auto"/>
      <w:contextualSpacing w:val="0"/>
      <w:jc w:val="both"/>
    </w:pPr>
    <w:rPr>
      <w:rFonts w:ascii="Times New Roman" w:eastAsia="Times New Roman" w:hAnsi="Times New Roman" w:cs="Times New Roman"/>
      <w:b/>
      <w:sz w:val="24"/>
      <w:szCs w:val="20"/>
      <w:lang w:eastAsia="ru-RU"/>
    </w:rPr>
  </w:style>
  <w:style w:type="paragraph" w:customStyle="1" w:styleId="11">
    <w:name w:val="1.1 подпункт Знак"/>
    <w:basedOn w:val="a"/>
    <w:link w:val="110"/>
    <w:autoRedefine/>
    <w:rsid w:val="00426267"/>
    <w:pPr>
      <w:widowControl w:val="0"/>
      <w:spacing w:after="0" w:line="240" w:lineRule="auto"/>
      <w:outlineLvl w:val="1"/>
    </w:pPr>
    <w:rPr>
      <w:rFonts w:ascii="Times New Roman" w:eastAsia="Times New Roman" w:hAnsi="Times New Roman" w:cs="Times New Roman"/>
      <w:sz w:val="28"/>
      <w:szCs w:val="28"/>
      <w:lang w:eastAsia="ru-RU"/>
    </w:rPr>
  </w:style>
  <w:style w:type="character" w:customStyle="1" w:styleId="110">
    <w:name w:val="1.1 подпункт Знак Знак"/>
    <w:link w:val="11"/>
    <w:rsid w:val="00426267"/>
    <w:rPr>
      <w:rFonts w:ascii="Times New Roman" w:eastAsia="Times New Roman" w:hAnsi="Times New Roman" w:cs="Times New Roman"/>
      <w:sz w:val="28"/>
      <w:szCs w:val="28"/>
      <w:lang w:eastAsia="ru-RU"/>
    </w:rPr>
  </w:style>
  <w:style w:type="paragraph" w:customStyle="1" w:styleId="12">
    <w:name w:val="1 Часть"/>
    <w:basedOn w:val="a"/>
    <w:next w:val="11"/>
    <w:autoRedefine/>
    <w:rsid w:val="00426267"/>
    <w:pPr>
      <w:tabs>
        <w:tab w:val="num" w:pos="993"/>
      </w:tabs>
      <w:spacing w:after="0" w:line="240" w:lineRule="auto"/>
      <w:ind w:left="426"/>
      <w:jc w:val="center"/>
    </w:pPr>
    <w:rPr>
      <w:rFonts w:ascii="Times New Roman" w:eastAsia="Times New Roman" w:hAnsi="Times New Roman" w:cs="Times New Roman"/>
      <w:b/>
      <w:caps/>
      <w:sz w:val="24"/>
      <w:szCs w:val="24"/>
      <w:lang w:eastAsia="ru-RU"/>
    </w:rPr>
  </w:style>
  <w:style w:type="paragraph" w:styleId="a3">
    <w:name w:val="No Spacing"/>
    <w:aliases w:val="для таблиц,обычный"/>
    <w:link w:val="a4"/>
    <w:uiPriority w:val="1"/>
    <w:qFormat/>
    <w:rsid w:val="00426267"/>
    <w:pPr>
      <w:spacing w:after="0" w:line="240" w:lineRule="auto"/>
    </w:pPr>
    <w:rPr>
      <w:rFonts w:ascii="Calibri" w:eastAsia="Times New Roman" w:hAnsi="Calibri" w:cs="Times New Roman"/>
      <w:lang w:eastAsia="ru-RU"/>
    </w:rPr>
  </w:style>
  <w:style w:type="numbering" w:customStyle="1" w:styleId="2411">
    <w:name w:val="Стиль2411"/>
    <w:rsid w:val="00426267"/>
    <w:pPr>
      <w:numPr>
        <w:numId w:val="15"/>
      </w:numPr>
    </w:pPr>
  </w:style>
  <w:style w:type="character" w:customStyle="1" w:styleId="23">
    <w:name w:val="Стиль2 Знак"/>
    <w:link w:val="20"/>
    <w:uiPriority w:val="99"/>
    <w:rsid w:val="00426267"/>
    <w:rPr>
      <w:rFonts w:ascii="Times New Roman" w:eastAsia="Times New Roman" w:hAnsi="Times New Roman" w:cs="Times New Roman"/>
      <w:b/>
      <w:sz w:val="24"/>
      <w:szCs w:val="20"/>
      <w:lang w:eastAsia="ru-RU"/>
    </w:rPr>
  </w:style>
  <w:style w:type="character" w:customStyle="1" w:styleId="a4">
    <w:name w:val="Без интервала Знак"/>
    <w:aliases w:val="для таблиц Знак,обычный Знак"/>
    <w:link w:val="a3"/>
    <w:uiPriority w:val="1"/>
    <w:qFormat/>
    <w:rsid w:val="00426267"/>
    <w:rPr>
      <w:rFonts w:ascii="Calibri" w:eastAsia="Times New Roman" w:hAnsi="Calibri" w:cs="Times New Roman"/>
      <w:lang w:eastAsia="ru-RU"/>
    </w:rPr>
  </w:style>
  <w:style w:type="paragraph" w:styleId="2">
    <w:name w:val="List Number 2"/>
    <w:basedOn w:val="a"/>
    <w:uiPriority w:val="99"/>
    <w:unhideWhenUsed/>
    <w:rsid w:val="00426267"/>
    <w:pPr>
      <w:numPr>
        <w:numId w:val="1"/>
      </w:numPr>
      <w:tabs>
        <w:tab w:val="clear" w:pos="786"/>
        <w:tab w:val="num" w:pos="360"/>
      </w:tabs>
      <w:ind w:left="360"/>
      <w:contextualSpacing/>
    </w:pPr>
  </w:style>
  <w:style w:type="table" w:styleId="a5">
    <w:name w:val="Table Grid"/>
    <w:basedOn w:val="a1"/>
    <w:uiPriority w:val="39"/>
    <w:rsid w:val="0042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Нумерованый список,Bullet List,FooterText,numbered,SL_Абзац списка,Paragraphe de liste1,lp1,название,Маркер,ТЗ список,Абзац списка литеральный,Булет1,1Булет,it_List1,Bullet 1,Use Case List Paragraph,Список дефисный,Абзац основного текста"/>
    <w:basedOn w:val="a"/>
    <w:link w:val="a7"/>
    <w:uiPriority w:val="34"/>
    <w:qFormat/>
    <w:rsid w:val="00426267"/>
    <w:pPr>
      <w:spacing w:after="0" w:line="240" w:lineRule="auto"/>
      <w:ind w:left="720" w:firstLine="720"/>
      <w:contextualSpacing/>
      <w:jc w:val="both"/>
    </w:pPr>
    <w:rPr>
      <w:rFonts w:ascii="Times New Roman" w:eastAsia="Calibri" w:hAnsi="Times New Roman" w:cs="Times New Roman"/>
      <w:sz w:val="28"/>
    </w:rPr>
  </w:style>
  <w:style w:type="character" w:customStyle="1" w:styleId="a7">
    <w:name w:val="Абзац списка Знак"/>
    <w:aliases w:val="Нумерованый список Знак,Bullet List Знак,FooterText Знак,numbered Знак,SL_Абзац списка Знак,Paragraphe de liste1 Знак,lp1 Знак,название Знак,Маркер Знак,ТЗ список Знак,Абзац списка литеральный Знак,Булет1 Знак,1Булет Знак,it_List1 Знак"/>
    <w:link w:val="a6"/>
    <w:uiPriority w:val="34"/>
    <w:qFormat/>
    <w:locked/>
    <w:rsid w:val="00426267"/>
    <w:rPr>
      <w:rFonts w:ascii="Times New Roman" w:eastAsia="Calibri" w:hAnsi="Times New Roman" w:cs="Times New Roman"/>
      <w:sz w:val="28"/>
    </w:rPr>
  </w:style>
  <w:style w:type="character" w:styleId="a8">
    <w:name w:val="Hyperlink"/>
    <w:aliases w:val="%Hyperlink"/>
    <w:uiPriority w:val="99"/>
    <w:qFormat/>
    <w:rsid w:val="00426267"/>
    <w:rPr>
      <w:color w:val="0000FF"/>
      <w:u w:val="single"/>
    </w:rPr>
  </w:style>
  <w:style w:type="paragraph" w:customStyle="1" w:styleId="31">
    <w:name w:val="Стиль3"/>
    <w:basedOn w:val="24"/>
    <w:link w:val="32"/>
    <w:uiPriority w:val="99"/>
    <w:rsid w:val="00426267"/>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2">
    <w:name w:val="Стиль3 Знак"/>
    <w:link w:val="31"/>
    <w:uiPriority w:val="99"/>
    <w:rsid w:val="00426267"/>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426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426267"/>
    <w:rPr>
      <w:rFonts w:ascii="Arial" w:eastAsia="Times New Roman" w:hAnsi="Arial" w:cs="Arial"/>
      <w:sz w:val="20"/>
      <w:szCs w:val="20"/>
      <w:lang w:eastAsia="ru-RU"/>
    </w:rPr>
  </w:style>
  <w:style w:type="paragraph" w:styleId="24">
    <w:name w:val="Body Text Indent 2"/>
    <w:basedOn w:val="a"/>
    <w:link w:val="25"/>
    <w:uiPriority w:val="99"/>
    <w:semiHidden/>
    <w:unhideWhenUsed/>
    <w:rsid w:val="00426267"/>
    <w:pPr>
      <w:spacing w:after="120" w:line="480" w:lineRule="auto"/>
      <w:ind w:left="283"/>
    </w:pPr>
  </w:style>
  <w:style w:type="character" w:customStyle="1" w:styleId="25">
    <w:name w:val="Основной текст с отступом 2 Знак"/>
    <w:basedOn w:val="a0"/>
    <w:link w:val="24"/>
    <w:uiPriority w:val="99"/>
    <w:semiHidden/>
    <w:rsid w:val="00426267"/>
  </w:style>
  <w:style w:type="table" w:customStyle="1" w:styleId="13">
    <w:name w:val="Сетка таблицы светлая1"/>
    <w:basedOn w:val="a1"/>
    <w:uiPriority w:val="40"/>
    <w:rsid w:val="00426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0">
    <w:name w:val="Контракт-пункт"/>
    <w:basedOn w:val="a"/>
    <w:rsid w:val="00426267"/>
    <w:pPr>
      <w:numPr>
        <w:ilvl w:val="1"/>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426267"/>
    <w:pPr>
      <w:keepNext/>
      <w:numPr>
        <w:numId w:val="1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rsid w:val="00426267"/>
    <w:pPr>
      <w:numPr>
        <w:ilvl w:val="2"/>
        <w:numId w:val="1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426267"/>
    <w:pPr>
      <w:numPr>
        <w:ilvl w:val="3"/>
        <w:numId w:val="14"/>
      </w:numPr>
      <w:spacing w:after="0" w:line="240" w:lineRule="auto"/>
      <w:jc w:val="both"/>
    </w:pPr>
    <w:rPr>
      <w:rFonts w:ascii="Times New Roman" w:eastAsia="Times New Roman" w:hAnsi="Times New Roman" w:cs="Times New Roman"/>
      <w:sz w:val="24"/>
      <w:szCs w:val="24"/>
      <w:lang w:eastAsia="ru-RU"/>
    </w:rPr>
  </w:style>
  <w:style w:type="character" w:styleId="a9">
    <w:name w:val="annotation reference"/>
    <w:basedOn w:val="a0"/>
    <w:uiPriority w:val="99"/>
    <w:unhideWhenUsed/>
    <w:rsid w:val="00426267"/>
    <w:rPr>
      <w:sz w:val="16"/>
      <w:szCs w:val="16"/>
    </w:rPr>
  </w:style>
  <w:style w:type="paragraph" w:styleId="aa">
    <w:name w:val="annotation text"/>
    <w:basedOn w:val="a"/>
    <w:link w:val="ab"/>
    <w:uiPriority w:val="99"/>
    <w:semiHidden/>
    <w:unhideWhenUsed/>
    <w:rsid w:val="00426267"/>
    <w:pPr>
      <w:spacing w:line="240" w:lineRule="auto"/>
    </w:pPr>
    <w:rPr>
      <w:sz w:val="20"/>
      <w:szCs w:val="20"/>
    </w:rPr>
  </w:style>
  <w:style w:type="character" w:customStyle="1" w:styleId="ab">
    <w:name w:val="Текст примечания Знак"/>
    <w:basedOn w:val="a0"/>
    <w:link w:val="aa"/>
    <w:uiPriority w:val="99"/>
    <w:semiHidden/>
    <w:rsid w:val="00426267"/>
    <w:rPr>
      <w:sz w:val="20"/>
      <w:szCs w:val="20"/>
    </w:rPr>
  </w:style>
  <w:style w:type="paragraph" w:styleId="ac">
    <w:name w:val="Balloon Text"/>
    <w:basedOn w:val="a"/>
    <w:link w:val="ad"/>
    <w:uiPriority w:val="99"/>
    <w:unhideWhenUsed/>
    <w:rsid w:val="0042626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rsid w:val="00426267"/>
    <w:rPr>
      <w:rFonts w:ascii="Segoe UI" w:hAnsi="Segoe UI" w:cs="Segoe UI"/>
      <w:sz w:val="18"/>
      <w:szCs w:val="18"/>
    </w:rPr>
  </w:style>
  <w:style w:type="paragraph" w:styleId="ae">
    <w:name w:val="header"/>
    <w:basedOn w:val="a"/>
    <w:link w:val="af"/>
    <w:uiPriority w:val="99"/>
    <w:unhideWhenUsed/>
    <w:rsid w:val="0042626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26267"/>
  </w:style>
  <w:style w:type="paragraph" w:styleId="af0">
    <w:name w:val="footer"/>
    <w:basedOn w:val="a"/>
    <w:link w:val="af1"/>
    <w:uiPriority w:val="99"/>
    <w:unhideWhenUsed/>
    <w:rsid w:val="0042626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26267"/>
  </w:style>
  <w:style w:type="numbering" w:customStyle="1" w:styleId="14">
    <w:name w:val="Нет списка1"/>
    <w:next w:val="a2"/>
    <w:uiPriority w:val="99"/>
    <w:semiHidden/>
    <w:unhideWhenUsed/>
    <w:rsid w:val="00426267"/>
  </w:style>
  <w:style w:type="paragraph" w:styleId="af2">
    <w:name w:val="annotation subject"/>
    <w:basedOn w:val="aa"/>
    <w:next w:val="aa"/>
    <w:link w:val="af3"/>
    <w:uiPriority w:val="99"/>
    <w:semiHidden/>
    <w:unhideWhenUsed/>
    <w:rsid w:val="00426267"/>
    <w:rPr>
      <w:b/>
      <w:bCs/>
    </w:rPr>
  </w:style>
  <w:style w:type="character" w:customStyle="1" w:styleId="af3">
    <w:name w:val="Тема примечания Знак"/>
    <w:basedOn w:val="ab"/>
    <w:link w:val="af2"/>
    <w:uiPriority w:val="99"/>
    <w:semiHidden/>
    <w:rsid w:val="00426267"/>
    <w:rPr>
      <w:b/>
      <w:bCs/>
      <w:sz w:val="20"/>
      <w:szCs w:val="20"/>
    </w:rPr>
  </w:style>
  <w:style w:type="table" w:customStyle="1" w:styleId="26">
    <w:name w:val="Сетка таблицы2"/>
    <w:basedOn w:val="a1"/>
    <w:next w:val="a5"/>
    <w:rsid w:val="00426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5"/>
    <w:uiPriority w:val="39"/>
    <w:rsid w:val="0042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boldtexttd">
    <w:name w:val="fontboldtexttd"/>
    <w:basedOn w:val="a0"/>
    <w:rsid w:val="00426267"/>
  </w:style>
  <w:style w:type="paragraph" w:customStyle="1" w:styleId="210">
    <w:name w:val="Основной текст 21"/>
    <w:basedOn w:val="a"/>
    <w:rsid w:val="004262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4">
    <w:name w:val="_Обычн"/>
    <w:basedOn w:val="a"/>
    <w:qFormat/>
    <w:rsid w:val="00426267"/>
    <w:pPr>
      <w:spacing w:before="40" w:after="40" w:line="360" w:lineRule="auto"/>
      <w:ind w:firstLine="709"/>
      <w:jc w:val="both"/>
    </w:pPr>
    <w:rPr>
      <w:rFonts w:ascii="Times New Roman" w:eastAsia="Times New Roman" w:hAnsi="Times New Roman" w:cs="Times New Roman"/>
      <w:kern w:val="24"/>
      <w:sz w:val="24"/>
      <w:szCs w:val="24"/>
    </w:rPr>
  </w:style>
  <w:style w:type="paragraph" w:customStyle="1" w:styleId="ConsPlusNonformat">
    <w:name w:val="ConsPlusNonformat"/>
    <w:rsid w:val="0042626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ardmaininfotitle2">
    <w:name w:val="cardmaininfo__title2"/>
    <w:basedOn w:val="a0"/>
    <w:rsid w:val="00426267"/>
    <w:rPr>
      <w:color w:val="939CBA"/>
    </w:rPr>
  </w:style>
  <w:style w:type="table" w:customStyle="1" w:styleId="41">
    <w:name w:val="Сетка таблицы41"/>
    <w:basedOn w:val="a1"/>
    <w:next w:val="a5"/>
    <w:uiPriority w:val="39"/>
    <w:rsid w:val="00426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
    <w:name w:val="odstavec2"/>
    <w:basedOn w:val="a0"/>
    <w:rsid w:val="00426267"/>
  </w:style>
  <w:style w:type="character" w:customStyle="1" w:styleId="cardmaininfocontent">
    <w:name w:val="cardmaininfo__content"/>
    <w:basedOn w:val="a0"/>
    <w:rsid w:val="00426267"/>
  </w:style>
  <w:style w:type="paragraph" w:customStyle="1" w:styleId="16">
    <w:name w:val="Абзац списка1"/>
    <w:basedOn w:val="a"/>
    <w:rsid w:val="00426267"/>
    <w:pPr>
      <w:suppressAutoHyphens/>
      <w:spacing w:after="0" w:line="240" w:lineRule="auto"/>
      <w:ind w:left="720"/>
    </w:pPr>
    <w:rPr>
      <w:rFonts w:ascii="Times New Roman" w:eastAsia="Calibri" w:hAnsi="Times New Roman" w:cs="Times New Roman"/>
      <w:color w:val="00000A"/>
      <w:sz w:val="24"/>
      <w:szCs w:val="24"/>
      <w:lang w:eastAsia="ar-SA"/>
    </w:rPr>
  </w:style>
  <w:style w:type="character" w:styleId="af5">
    <w:name w:val="Strong"/>
    <w:qFormat/>
    <w:rsid w:val="00426267"/>
    <w:rPr>
      <w:b/>
      <w:bCs/>
    </w:rPr>
  </w:style>
  <w:style w:type="paragraph" w:styleId="af6">
    <w:name w:val="Normal (Web)"/>
    <w:basedOn w:val="a"/>
    <w:rsid w:val="00426267"/>
    <w:pPr>
      <w:suppressAutoHyphens/>
      <w:spacing w:before="280" w:after="280" w:line="240" w:lineRule="auto"/>
      <w:jc w:val="both"/>
    </w:pPr>
    <w:rPr>
      <w:rFonts w:ascii="Times New Roman" w:eastAsia="Times New Roman" w:hAnsi="Times New Roman" w:cs="Times New Roman"/>
      <w:sz w:val="24"/>
      <w:szCs w:val="24"/>
      <w:lang w:val="x-none" w:eastAsia="zh-CN"/>
    </w:rPr>
  </w:style>
  <w:style w:type="paragraph" w:customStyle="1" w:styleId="17">
    <w:name w:val="Без интервала1"/>
    <w:rsid w:val="00426267"/>
    <w:pPr>
      <w:suppressAutoHyphens/>
      <w:spacing w:after="0" w:line="240" w:lineRule="auto"/>
    </w:pPr>
    <w:rPr>
      <w:rFonts w:ascii="Times New Roman" w:eastAsia="Times New Roman" w:hAnsi="Times New Roman" w:cs="Times New Roman"/>
      <w:sz w:val="24"/>
      <w:szCs w:val="24"/>
      <w:lang w:eastAsia="zh-CN"/>
    </w:rPr>
  </w:style>
  <w:style w:type="paragraph" w:customStyle="1" w:styleId="27">
    <w:name w:val="Абзац списка2"/>
    <w:basedOn w:val="a"/>
    <w:rsid w:val="00426267"/>
    <w:pPr>
      <w:suppressAutoHyphens/>
      <w:spacing w:after="0" w:line="240" w:lineRule="auto"/>
      <w:ind w:left="720"/>
    </w:pPr>
    <w:rPr>
      <w:rFonts w:ascii="Times New Roman" w:eastAsia="Calibri" w:hAnsi="Times New Roman" w:cs="Times New Roman"/>
      <w:color w:val="00000A"/>
      <w:sz w:val="24"/>
      <w:szCs w:val="24"/>
      <w:lang w:eastAsia="ar-SA"/>
    </w:rPr>
  </w:style>
  <w:style w:type="character" w:customStyle="1" w:styleId="s0">
    <w:name w:val="s0"/>
    <w:basedOn w:val="a0"/>
    <w:rsid w:val="00426267"/>
  </w:style>
  <w:style w:type="paragraph" w:customStyle="1" w:styleId="18">
    <w:name w:val="Обычный (веб)1"/>
    <w:basedOn w:val="a"/>
    <w:rsid w:val="00426267"/>
    <w:pPr>
      <w:widowControl w:val="0"/>
      <w:suppressAutoHyphens/>
      <w:spacing w:before="280" w:after="280" w:line="240" w:lineRule="auto"/>
      <w:jc w:val="both"/>
    </w:pPr>
    <w:rPr>
      <w:rFonts w:ascii="Times New Roman" w:eastAsia="Times New Roman" w:hAnsi="Times New Roman" w:cs="Times New Roman"/>
      <w:color w:val="000000"/>
      <w:kern w:val="1"/>
      <w:sz w:val="24"/>
      <w:szCs w:val="24"/>
      <w:lang w:eastAsia="zh-CN" w:bidi="ru-RU"/>
    </w:rPr>
  </w:style>
  <w:style w:type="character" w:customStyle="1" w:styleId="sectioninfo">
    <w:name w:val="section__info"/>
    <w:basedOn w:val="a0"/>
    <w:rsid w:val="00426267"/>
  </w:style>
  <w:style w:type="paragraph" w:customStyle="1" w:styleId="ConsPlusTitle">
    <w:name w:val="ConsPlusTitle"/>
    <w:rsid w:val="00426267"/>
    <w:pPr>
      <w:widowControl w:val="0"/>
      <w:autoSpaceDE w:val="0"/>
      <w:autoSpaceDN w:val="0"/>
      <w:spacing w:after="0" w:line="240" w:lineRule="auto"/>
    </w:pPr>
    <w:rPr>
      <w:rFonts w:ascii="Calibri" w:eastAsia="Times New Roman" w:hAnsi="Calibri" w:cs="Calibri"/>
      <w:b/>
      <w:szCs w:val="20"/>
      <w:lang w:eastAsia="ru-RU"/>
    </w:rPr>
  </w:style>
  <w:style w:type="paragraph" w:styleId="af7">
    <w:name w:val="Title"/>
    <w:basedOn w:val="a"/>
    <w:next w:val="a"/>
    <w:link w:val="af8"/>
    <w:uiPriority w:val="10"/>
    <w:qFormat/>
    <w:rsid w:val="0042626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8">
    <w:name w:val="Заголовок Знак"/>
    <w:basedOn w:val="a0"/>
    <w:link w:val="af7"/>
    <w:uiPriority w:val="10"/>
    <w:rsid w:val="00426267"/>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4262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7">
    <w:name w:val="Pa7"/>
    <w:basedOn w:val="a"/>
    <w:next w:val="a"/>
    <w:uiPriority w:val="99"/>
    <w:rsid w:val="00426267"/>
    <w:pPr>
      <w:autoSpaceDE w:val="0"/>
      <w:autoSpaceDN w:val="0"/>
      <w:adjustRightInd w:val="0"/>
      <w:spacing w:after="0" w:line="201" w:lineRule="atLeast"/>
    </w:pPr>
    <w:rPr>
      <w:rFonts w:ascii="Arial" w:eastAsia="Times New Roman" w:hAnsi="Arial" w:cs="Arial"/>
      <w:sz w:val="24"/>
      <w:szCs w:val="24"/>
      <w:lang w:eastAsia="ru-RU"/>
    </w:rPr>
  </w:style>
  <w:style w:type="paragraph" w:customStyle="1" w:styleId="Pa6">
    <w:name w:val="Pa6"/>
    <w:basedOn w:val="a"/>
    <w:next w:val="a"/>
    <w:uiPriority w:val="99"/>
    <w:rsid w:val="00426267"/>
    <w:pPr>
      <w:autoSpaceDE w:val="0"/>
      <w:autoSpaceDN w:val="0"/>
      <w:adjustRightInd w:val="0"/>
      <w:spacing w:after="0" w:line="201" w:lineRule="atLeast"/>
    </w:pPr>
    <w:rPr>
      <w:rFonts w:ascii="Arial" w:eastAsia="Times New Roman" w:hAnsi="Arial" w:cs="Arial"/>
      <w:sz w:val="24"/>
      <w:szCs w:val="24"/>
      <w:lang w:eastAsia="ru-RU"/>
    </w:rPr>
  </w:style>
  <w:style w:type="character" w:customStyle="1" w:styleId="cardmaininfopurchaselink">
    <w:name w:val="cardmaininfo__purchaselink"/>
    <w:basedOn w:val="a0"/>
    <w:rsid w:val="00426267"/>
  </w:style>
  <w:style w:type="character" w:customStyle="1" w:styleId="extended-textshort">
    <w:name w:val="extended-text__short"/>
    <w:rsid w:val="00426267"/>
  </w:style>
  <w:style w:type="paragraph" w:customStyle="1" w:styleId="ConsPlusTitlePage">
    <w:name w:val="ConsPlusTitlePage"/>
    <w:rsid w:val="00426267"/>
    <w:pPr>
      <w:widowControl w:val="0"/>
      <w:autoSpaceDE w:val="0"/>
      <w:autoSpaceDN w:val="0"/>
      <w:spacing w:after="0" w:line="240" w:lineRule="auto"/>
    </w:pPr>
    <w:rPr>
      <w:rFonts w:ascii="Tahoma" w:eastAsia="Times New Roman" w:hAnsi="Tahoma" w:cs="Tahoma"/>
      <w:sz w:val="20"/>
      <w:szCs w:val="20"/>
      <w:lang w:eastAsia="ru-RU"/>
    </w:rPr>
  </w:style>
  <w:style w:type="paragraph" w:styleId="af9">
    <w:name w:val="Revision"/>
    <w:hidden/>
    <w:uiPriority w:val="99"/>
    <w:semiHidden/>
    <w:rsid w:val="00426267"/>
    <w:pPr>
      <w:spacing w:after="0" w:line="240" w:lineRule="auto"/>
    </w:pPr>
  </w:style>
  <w:style w:type="paragraph" w:styleId="afa">
    <w:name w:val="Body Text Indent"/>
    <w:basedOn w:val="a"/>
    <w:link w:val="afb"/>
    <w:unhideWhenUsed/>
    <w:rsid w:val="00426267"/>
    <w:pPr>
      <w:spacing w:after="120"/>
      <w:ind w:left="283"/>
    </w:pPr>
  </w:style>
  <w:style w:type="character" w:customStyle="1" w:styleId="afb">
    <w:name w:val="Основной текст с отступом Знак"/>
    <w:basedOn w:val="a0"/>
    <w:link w:val="afa"/>
    <w:rsid w:val="00426267"/>
  </w:style>
  <w:style w:type="character" w:customStyle="1" w:styleId="Absatz-Standardschriftart">
    <w:name w:val="Absatz-Standardschriftart"/>
    <w:rsid w:val="00426267"/>
  </w:style>
  <w:style w:type="character" w:customStyle="1" w:styleId="WW-Absatz-Standardschriftart">
    <w:name w:val="WW-Absatz-Standardschriftart"/>
    <w:rsid w:val="00426267"/>
  </w:style>
  <w:style w:type="character" w:customStyle="1" w:styleId="WW-Absatz-Standardschriftart1">
    <w:name w:val="WW-Absatz-Standardschriftart1"/>
    <w:rsid w:val="00426267"/>
  </w:style>
  <w:style w:type="character" w:customStyle="1" w:styleId="19">
    <w:name w:val="Основной шрифт абзаца1"/>
    <w:rsid w:val="00426267"/>
  </w:style>
  <w:style w:type="character" w:customStyle="1" w:styleId="111">
    <w:name w:val="Знак Знак11"/>
    <w:basedOn w:val="19"/>
    <w:rsid w:val="00426267"/>
    <w:rPr>
      <w:b/>
      <w:bCs/>
      <w:sz w:val="28"/>
      <w:szCs w:val="28"/>
      <w:u w:val="single"/>
      <w:lang w:val="ru-RU" w:eastAsia="ar-SA" w:bidi="ar-SA"/>
    </w:rPr>
  </w:style>
  <w:style w:type="paragraph" w:customStyle="1" w:styleId="1a">
    <w:name w:val="Заголовок1"/>
    <w:basedOn w:val="a"/>
    <w:next w:val="afc"/>
    <w:rsid w:val="00426267"/>
    <w:pPr>
      <w:keepNext/>
      <w:suppressAutoHyphens/>
      <w:spacing w:before="240" w:after="120" w:line="240" w:lineRule="auto"/>
    </w:pPr>
    <w:rPr>
      <w:rFonts w:ascii="Arial" w:eastAsia="Lucida Sans Unicode" w:hAnsi="Arial" w:cs="Tahoma"/>
      <w:sz w:val="28"/>
      <w:szCs w:val="28"/>
      <w:lang w:eastAsia="ar-SA"/>
    </w:rPr>
  </w:style>
  <w:style w:type="paragraph" w:styleId="afc">
    <w:name w:val="Body Text"/>
    <w:basedOn w:val="a"/>
    <w:link w:val="afd"/>
    <w:semiHidden/>
    <w:rsid w:val="00426267"/>
    <w:pPr>
      <w:suppressAutoHyphens/>
      <w:spacing w:after="120" w:line="240" w:lineRule="auto"/>
    </w:pPr>
    <w:rPr>
      <w:rFonts w:ascii="Times New Roman" w:eastAsia="Times New Roman" w:hAnsi="Times New Roman" w:cs="Times New Roman"/>
      <w:sz w:val="24"/>
      <w:szCs w:val="24"/>
      <w:lang w:eastAsia="ar-SA"/>
    </w:rPr>
  </w:style>
  <w:style w:type="character" w:customStyle="1" w:styleId="afd">
    <w:name w:val="Основной текст Знак"/>
    <w:basedOn w:val="a0"/>
    <w:link w:val="afc"/>
    <w:semiHidden/>
    <w:rsid w:val="00426267"/>
    <w:rPr>
      <w:rFonts w:ascii="Times New Roman" w:eastAsia="Times New Roman" w:hAnsi="Times New Roman" w:cs="Times New Roman"/>
      <w:sz w:val="24"/>
      <w:szCs w:val="24"/>
      <w:lang w:eastAsia="ar-SA"/>
    </w:rPr>
  </w:style>
  <w:style w:type="paragraph" w:styleId="afe">
    <w:name w:val="List"/>
    <w:basedOn w:val="afc"/>
    <w:semiHidden/>
    <w:rsid w:val="00426267"/>
    <w:rPr>
      <w:rFonts w:ascii="Arial" w:hAnsi="Arial" w:cs="Tahoma"/>
    </w:rPr>
  </w:style>
  <w:style w:type="paragraph" w:customStyle="1" w:styleId="1b">
    <w:name w:val="Название1"/>
    <w:basedOn w:val="a"/>
    <w:rsid w:val="0042626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c">
    <w:name w:val="Указатель1"/>
    <w:basedOn w:val="a"/>
    <w:rsid w:val="00426267"/>
    <w:pPr>
      <w:suppressLineNumbers/>
      <w:suppressAutoHyphens/>
      <w:spacing w:after="0" w:line="240" w:lineRule="auto"/>
    </w:pPr>
    <w:rPr>
      <w:rFonts w:ascii="Arial" w:eastAsia="Times New Roman" w:hAnsi="Arial" w:cs="Tahoma"/>
      <w:sz w:val="24"/>
      <w:szCs w:val="24"/>
      <w:lang w:eastAsia="ar-SA"/>
    </w:rPr>
  </w:style>
  <w:style w:type="paragraph" w:customStyle="1" w:styleId="aff">
    <w:name w:val="Содержимое таблицы"/>
    <w:basedOn w:val="a"/>
    <w:rsid w:val="004262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426267"/>
    <w:pPr>
      <w:jc w:val="center"/>
    </w:pPr>
    <w:rPr>
      <w:b/>
      <w:bCs/>
    </w:rPr>
  </w:style>
  <w:style w:type="character" w:styleId="aff1">
    <w:name w:val="Emphasis"/>
    <w:basedOn w:val="a0"/>
    <w:uiPriority w:val="20"/>
    <w:qFormat/>
    <w:rsid w:val="00426267"/>
    <w:rPr>
      <w:i/>
      <w:iCs/>
    </w:rPr>
  </w:style>
  <w:style w:type="character" w:customStyle="1" w:styleId="apple-converted-space">
    <w:name w:val="apple-converted-space"/>
    <w:basedOn w:val="a0"/>
    <w:rsid w:val="00426267"/>
  </w:style>
  <w:style w:type="character" w:customStyle="1" w:styleId="sectiontitle">
    <w:name w:val="section__title"/>
    <w:basedOn w:val="a0"/>
    <w:rsid w:val="0042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EFF92A8B234AAB4F4AD871CF4CBA84F493A73CC7C2C87B99C962C11DF21B9E1CC3686FDD2661A0EACB8B8D9572EBE162428425784BBA47jEc0I" TargetMode="External"/><Relationship Id="rId13" Type="http://schemas.openxmlformats.org/officeDocument/2006/relationships/hyperlink" Target="consultantplus://offline/ref=57CDE99F32B24AC44A0E4A7C9B1F11F3917E158A221ECA4B12027F261B856598EBC401731392763597B46834EDE16EC13F499CF08902ADFDg1xCI" TargetMode="External"/><Relationship Id="rId18" Type="http://schemas.openxmlformats.org/officeDocument/2006/relationships/hyperlink" Target="consultantplus://offline/ref=516E55DA21582BD42EDE55692B38CE1E7C7198E2C4B854D51857622AC7DE38F01132D79066788106038FBCFF8BAFCBA57EC63B4E5C384E16k347I" TargetMode="External"/><Relationship Id="rId26" Type="http://schemas.openxmlformats.org/officeDocument/2006/relationships/hyperlink" Target="consultantplus://offline/ref=A6D6FA24E79051D76582687ADBA583D859D52970A4D78CAE1D1DB98E20807671DB5A39D1ED65ED974BB14FA258DBAAF24C63B3F77539B81EeEZBJ" TargetMode="External"/><Relationship Id="rId3" Type="http://schemas.openxmlformats.org/officeDocument/2006/relationships/styles" Target="styles.xml"/><Relationship Id="rId21" Type="http://schemas.openxmlformats.org/officeDocument/2006/relationships/hyperlink" Target="consultantplus://offline/ref=516E55DA21582BD42EDE55692B38CE1E7C7198E2C4B854D51857622AC7DE38F01132D7906678820C018FBCFF8BAFCBA57EC63B4E5C384E16k347I" TargetMode="External"/><Relationship Id="rId7" Type="http://schemas.openxmlformats.org/officeDocument/2006/relationships/hyperlink" Target="consultantplus://offline/ref=F1814B6B75DCF0E62EF5CC1A77D6335CD3CE020FDF1A59C93E8A5BF3A8C25B09595F5D144BFD2B249A3CC43D7A02C008607A25E078F9CE3B28aFI" TargetMode="External"/><Relationship Id="rId12" Type="http://schemas.openxmlformats.org/officeDocument/2006/relationships/hyperlink" Target="consultantplus://offline/ref=57CDE99F32B24AC44A0E4A7C9B1F11F3917E158A221ECA4B12027F261B856598EBC40173139275369CB46834EDE16EC13F499CF08902ADFDg1xCI" TargetMode="External"/><Relationship Id="rId17" Type="http://schemas.openxmlformats.org/officeDocument/2006/relationships/hyperlink" Target="consultantplus://offline/ref=516E55DA21582BD42EDE55692B38CE1E7D7D99EFC6BD54D51857622AC7DE38F01132D79066798307028FBCFF8BAFCBA57EC63B4E5C384E16k347I" TargetMode="External"/><Relationship Id="rId25" Type="http://schemas.openxmlformats.org/officeDocument/2006/relationships/hyperlink" Target="consultantplus://offline/ref=F038FF3BCB55E57288B230F3EB48319AF8E0DD320C5FE10A41ACD1152F736D293454D9BA8E2A52FBC5519D5D5005047E49BE98F916B129DDTCP1J" TargetMode="External"/><Relationship Id="rId2" Type="http://schemas.openxmlformats.org/officeDocument/2006/relationships/numbering" Target="numbering.xml"/><Relationship Id="rId16" Type="http://schemas.openxmlformats.org/officeDocument/2006/relationships/hyperlink" Target="consultantplus://offline/ref=516E55DA21582BD42EDE55692B38CE1E7C7198E2C4B854D51857622AC7DE38F01132D7906678820C018FBCFF8BAFCBA57EC63B4E5C384E16k347I" TargetMode="External"/><Relationship Id="rId20" Type="http://schemas.openxmlformats.org/officeDocument/2006/relationships/hyperlink" Target="consultantplus://offline/ref=516E55DA21582BD42EDE55692B38CE1E7C7198E2C4B854D51857622AC7DE38F01132D7906678820C018FBCFF8BAFCBA57EC63B4E5C384E16k347I" TargetMode="External"/><Relationship Id="rId29" Type="http://schemas.openxmlformats.org/officeDocument/2006/relationships/hyperlink" Target="consultantplus://offline/ref=5E59ED6CDFF6CFD4649E9A1B2E7A24BBF69C8C8E279C90C9DCEEA14735019372E41F1CEB67900F402226BB82854A9A7B1A2A4B7975C1A560uDN3K" TargetMode="External"/><Relationship Id="rId1" Type="http://schemas.openxmlformats.org/officeDocument/2006/relationships/customXml" Target="../customXml/item1.xml"/><Relationship Id="rId6" Type="http://schemas.openxmlformats.org/officeDocument/2006/relationships/hyperlink" Target="consultantplus://offline/ref=F1814B6B75DCF0E62EF5CC1A77D6335CD2C30F02DA1859C93E8A5BF3A8C25B094B5F051848FD37219429926C3C25a7I" TargetMode="External"/><Relationship Id="rId11" Type="http://schemas.openxmlformats.org/officeDocument/2006/relationships/hyperlink" Target="consultantplus://offline/ref=F7A81F190FE17B5583B5C45895DCDBA976E0F444430BE7D5CD0AC2611D6AA45EBE720F386C30A8361BB7EB6FFFBF99C635321D8FD6F3C3FAt2u3I" TargetMode="External"/><Relationship Id="rId24" Type="http://schemas.openxmlformats.org/officeDocument/2006/relationships/hyperlink" Target="consultantplus://offline/ref=68E4A0C04766C01A367FC900BA9DEAFF18DE15F888E6BDB91867975E4178B23E935C4859B75B431548D57E4862E6F4D9AFE49636DD9F4981j4N3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16E55DA21582BD42EDE55692B38CE1E7C7198E2C4B854D51857622AC7DE38F01132D79066788309058FBCFF8BAFCBA57EC63B4E5C384E16k347I" TargetMode="External"/><Relationship Id="rId23" Type="http://schemas.openxmlformats.org/officeDocument/2006/relationships/hyperlink" Target="consultantplus://offline/ref=68E4A0C04766C01A367FC900BA9DEAFF18DE15F888E6BDB91867975E4178B23E935C4859B75B431747D57E4862E6F4D9AFE49636DD9F4981j4N3J" TargetMode="External"/><Relationship Id="rId28" Type="http://schemas.openxmlformats.org/officeDocument/2006/relationships/hyperlink" Target="consultantplus://offline/ref=95A0B1D33946EBA234D6D4DF6ECF39800389E37BA582504C6C024C04BD006C4DE52CC03E764888A8AC3AEAF62394B75897A3B709335F6A5Dg1MDK" TargetMode="External"/><Relationship Id="rId10" Type="http://schemas.openxmlformats.org/officeDocument/2006/relationships/hyperlink" Target="consultantplus://offline/ref=48026F78A9D505D8012401F019E03C2B1BE9FB2AED84B903C02A884F15D59F7963D642EA7EE28169FD31AF80770578200D443D6A43108D01j5d9I" TargetMode="External"/><Relationship Id="rId19" Type="http://schemas.openxmlformats.org/officeDocument/2006/relationships/hyperlink" Target="consultantplus://offline/ref=516E55DA21582BD42EDE55692B38CE1E7C7198E2C4B854D51857622AC7DE38F01132D7906678820C018FBCFF8BAFCBA57EC63B4E5C384E16k347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0EFF92A8B234AAB4F4AD871CF4CBA84F493A73CC7C2C87B99C962C11DF21B9E1CC3686FDD2661A2E5CB8B8D9572EBE162428425784BBA47jEc0I" TargetMode="External"/><Relationship Id="rId14" Type="http://schemas.openxmlformats.org/officeDocument/2006/relationships/hyperlink" Target="consultantplus://offline/ref=516E55DA21582BD42EDE55692B38CE1E7C7198E2C4B854D51857622AC7DE38F01132D7906678830B0A8FBCFF8BAFCBA57EC63B4E5C384E16k347I" TargetMode="External"/><Relationship Id="rId22" Type="http://schemas.openxmlformats.org/officeDocument/2006/relationships/hyperlink" Target="consultantplus://offline/ref=516E55DA21582BD42EDE55692B38CE1E7C7198E2C4B854D51857622AC7DE38F01132D7906678820C018FBCFF8BAFCBA57EC63B4E5C384E16k347I" TargetMode="External"/><Relationship Id="rId27" Type="http://schemas.openxmlformats.org/officeDocument/2006/relationships/hyperlink" Target="consultantplus://offline/ref=F88A86CF1BAC5D1E4B08276CB724CCA25D48B56E224BA480AC4F59CF91FA028D9B4C23108C32B78E39326718DD6EAA928962AAB00DHFu5K" TargetMode="External"/><Relationship Id="rId30" Type="http://schemas.openxmlformats.org/officeDocument/2006/relationships/hyperlink" Target="consultantplus://offline/ref=5E59ED6CDFF6CFD4649E9A1B2E7A24BBF69C8C8E279C90C9DCEEA14735019372E41F1CEB67900F422D26BB82854A9A7B1A2A4B7975C1A560uDN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9EC8-05E8-4C0C-871C-BE81C3D8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6129</Words>
  <Characters>34936</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 6</dc:creator>
  <cp:keywords/>
  <dc:description/>
  <cp:lastModifiedBy>Специалист отдела закупок</cp:lastModifiedBy>
  <cp:revision>4</cp:revision>
  <dcterms:created xsi:type="dcterms:W3CDTF">2026-06-23T11:34:00Z</dcterms:created>
  <dcterms:modified xsi:type="dcterms:W3CDTF">2026-06-24T11:57:00Z</dcterms:modified>
</cp:coreProperties>
</file>