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A6" w:rsidRPr="00103F4B" w:rsidRDefault="00DA50A6" w:rsidP="00DA50A6"/>
    <w:p w:rsidR="00374EC1" w:rsidRPr="00374EC1" w:rsidRDefault="00374EC1" w:rsidP="00374EC1">
      <w:pPr>
        <w:ind w:firstLine="567"/>
        <w:jc w:val="both"/>
        <w:rPr>
          <w:b/>
        </w:rPr>
      </w:pPr>
    </w:p>
    <w:p w:rsidR="00374EC1" w:rsidRPr="00374EC1" w:rsidRDefault="00374EC1" w:rsidP="00374EC1">
      <w:pPr>
        <w:ind w:firstLine="567"/>
        <w:jc w:val="both"/>
        <w:rPr>
          <w:b/>
        </w:rPr>
      </w:pPr>
      <w:r>
        <w:rPr>
          <w:b/>
        </w:rPr>
        <w:t xml:space="preserve">                                                </w:t>
      </w:r>
      <w:r w:rsidRPr="00374EC1">
        <w:rPr>
          <w:b/>
        </w:rPr>
        <w:t>Техническое задание</w:t>
      </w:r>
    </w:p>
    <w:tbl>
      <w:tblPr>
        <w:tblStyle w:val="11"/>
        <w:tblW w:w="10598" w:type="dxa"/>
        <w:tblLook w:val="04A0" w:firstRow="1" w:lastRow="0" w:firstColumn="1" w:lastColumn="0" w:noHBand="0" w:noVBand="1"/>
      </w:tblPr>
      <w:tblGrid>
        <w:gridCol w:w="485"/>
        <w:gridCol w:w="2204"/>
        <w:gridCol w:w="7909"/>
      </w:tblGrid>
      <w:tr w:rsidR="00374EC1" w:rsidRPr="00374EC1" w:rsidTr="00C52667">
        <w:tc>
          <w:tcPr>
            <w:tcW w:w="485" w:type="dxa"/>
            <w:vAlign w:val="center"/>
          </w:tcPr>
          <w:p w:rsidR="00374EC1" w:rsidRPr="00374EC1" w:rsidRDefault="00374EC1" w:rsidP="00374EC1">
            <w:pPr>
              <w:ind w:firstLine="567"/>
              <w:jc w:val="both"/>
            </w:pPr>
            <w:r w:rsidRPr="00374EC1">
              <w:t>№</w:t>
            </w:r>
          </w:p>
        </w:tc>
        <w:tc>
          <w:tcPr>
            <w:tcW w:w="2204" w:type="dxa"/>
            <w:vAlign w:val="center"/>
          </w:tcPr>
          <w:p w:rsidR="00374EC1" w:rsidRPr="00374EC1" w:rsidRDefault="00374EC1" w:rsidP="00374EC1">
            <w:pPr>
              <w:ind w:firstLine="567"/>
              <w:jc w:val="both"/>
            </w:pPr>
            <w:r w:rsidRPr="00374EC1">
              <w:t>Наименование программы для ЭВМ</w:t>
            </w:r>
          </w:p>
        </w:tc>
        <w:tc>
          <w:tcPr>
            <w:tcW w:w="7909" w:type="dxa"/>
            <w:vAlign w:val="center"/>
          </w:tcPr>
          <w:p w:rsidR="00374EC1" w:rsidRPr="00374EC1" w:rsidRDefault="00374EC1" w:rsidP="00374EC1">
            <w:pPr>
              <w:ind w:firstLine="567"/>
              <w:jc w:val="both"/>
            </w:pPr>
            <w:r w:rsidRPr="00374EC1">
              <w:t>Функциональные возможности версии</w:t>
            </w:r>
          </w:p>
        </w:tc>
      </w:tr>
      <w:tr w:rsidR="00374EC1" w:rsidRPr="00374EC1" w:rsidTr="00C52667">
        <w:tc>
          <w:tcPr>
            <w:tcW w:w="485" w:type="dxa"/>
            <w:vAlign w:val="center"/>
          </w:tcPr>
          <w:p w:rsidR="00374EC1" w:rsidRPr="00374EC1" w:rsidRDefault="00374EC1" w:rsidP="00374EC1">
            <w:pPr>
              <w:ind w:firstLine="567"/>
              <w:jc w:val="both"/>
            </w:pPr>
            <w:r w:rsidRPr="00374EC1">
              <w:t>1</w:t>
            </w:r>
          </w:p>
        </w:tc>
        <w:tc>
          <w:tcPr>
            <w:tcW w:w="2204" w:type="dxa"/>
            <w:vAlign w:val="center"/>
          </w:tcPr>
          <w:p w:rsidR="00374EC1" w:rsidRPr="00374EC1" w:rsidRDefault="00374EC1" w:rsidP="00374EC1">
            <w:pPr>
              <w:ind w:firstLine="567"/>
              <w:jc w:val="both"/>
            </w:pPr>
            <w:r w:rsidRPr="00374EC1">
              <w:t>Программное обеспечение «ММИС Университет»</w:t>
            </w:r>
          </w:p>
        </w:tc>
        <w:tc>
          <w:tcPr>
            <w:tcW w:w="7909" w:type="dxa"/>
            <w:vAlign w:val="center"/>
          </w:tcPr>
          <w:p w:rsidR="00374EC1" w:rsidRPr="00374EC1" w:rsidRDefault="00374EC1" w:rsidP="00374EC1">
            <w:pPr>
              <w:ind w:firstLine="567"/>
              <w:jc w:val="both"/>
            </w:pPr>
            <w:r w:rsidRPr="00374EC1">
              <w:t xml:space="preserve">Учет обучающихся, формирование приказов и отчетов. </w:t>
            </w:r>
          </w:p>
          <w:p w:rsidR="00374EC1" w:rsidRPr="00374EC1" w:rsidRDefault="00374EC1" w:rsidP="00374EC1">
            <w:pPr>
              <w:ind w:firstLine="567"/>
              <w:jc w:val="both"/>
            </w:pPr>
            <w:r w:rsidRPr="00374EC1">
              <w:t xml:space="preserve">Создание ведомостей и учет успеваемости </w:t>
            </w:r>
          </w:p>
          <w:p w:rsidR="00374EC1" w:rsidRPr="00374EC1" w:rsidRDefault="00374EC1" w:rsidP="00374EC1">
            <w:pPr>
              <w:ind w:firstLine="567"/>
              <w:jc w:val="both"/>
            </w:pPr>
            <w:r w:rsidRPr="00374EC1">
              <w:t xml:space="preserve">Заполнение ведомостей успеваемости через Интернет </w:t>
            </w:r>
          </w:p>
          <w:p w:rsidR="00374EC1" w:rsidRPr="00374EC1" w:rsidRDefault="00374EC1" w:rsidP="00374EC1">
            <w:pPr>
              <w:ind w:firstLine="567"/>
              <w:jc w:val="both"/>
            </w:pPr>
            <w:r w:rsidRPr="00374EC1">
              <w:t xml:space="preserve">Подготовка и печать документов об образовании </w:t>
            </w:r>
          </w:p>
          <w:p w:rsidR="00374EC1" w:rsidRPr="00374EC1" w:rsidRDefault="00374EC1" w:rsidP="00374EC1">
            <w:pPr>
              <w:ind w:firstLine="567"/>
              <w:jc w:val="both"/>
            </w:pPr>
            <w:r w:rsidRPr="00374EC1">
              <w:t xml:space="preserve">Электронная информационно образовательная среда </w:t>
            </w:r>
          </w:p>
          <w:p w:rsidR="00374EC1" w:rsidRPr="00374EC1" w:rsidRDefault="00374EC1" w:rsidP="00374EC1">
            <w:pPr>
              <w:ind w:firstLine="567"/>
              <w:jc w:val="both"/>
            </w:pPr>
            <w:r w:rsidRPr="00374EC1">
              <w:t xml:space="preserve">Электронные зачетные книжки. </w:t>
            </w:r>
          </w:p>
          <w:p w:rsidR="00374EC1" w:rsidRPr="00374EC1" w:rsidRDefault="00374EC1" w:rsidP="00374EC1">
            <w:pPr>
              <w:ind w:firstLine="567"/>
              <w:jc w:val="both"/>
            </w:pPr>
            <w:r w:rsidRPr="00374EC1">
              <w:t xml:space="preserve">Создание тестов и учет результатов </w:t>
            </w:r>
          </w:p>
          <w:p w:rsidR="00374EC1" w:rsidRPr="00374EC1" w:rsidRDefault="00374EC1" w:rsidP="00374EC1">
            <w:pPr>
              <w:ind w:firstLine="567"/>
              <w:jc w:val="both"/>
            </w:pPr>
            <w:r w:rsidRPr="00374EC1">
              <w:t xml:space="preserve">Тестирование и учет результатов через Интернет </w:t>
            </w:r>
          </w:p>
          <w:p w:rsidR="00374EC1" w:rsidRPr="00374EC1" w:rsidRDefault="00374EC1" w:rsidP="00374EC1">
            <w:pPr>
              <w:ind w:firstLine="567"/>
              <w:jc w:val="both"/>
            </w:pPr>
            <w:r w:rsidRPr="00374EC1">
              <w:t>Интеграция с ГИС «Современная цифровая образовательная среда»</w:t>
            </w:r>
          </w:p>
        </w:tc>
      </w:tr>
    </w:tbl>
    <w:p w:rsidR="00374EC1" w:rsidRPr="00374EC1" w:rsidRDefault="00374EC1" w:rsidP="00374EC1">
      <w:pPr>
        <w:ind w:firstLine="567"/>
        <w:jc w:val="both"/>
        <w:rPr>
          <w:b/>
        </w:rPr>
      </w:pPr>
    </w:p>
    <w:p w:rsidR="00374EC1" w:rsidRPr="00374EC1" w:rsidRDefault="00374EC1" w:rsidP="00374EC1">
      <w:pPr>
        <w:ind w:firstLine="567"/>
        <w:jc w:val="both"/>
      </w:pPr>
      <w:r w:rsidRPr="00374EC1">
        <w:t xml:space="preserve">В стоимость входят все затраты на внедрение, обучение и техническое обслуживание в первый год эксплуатации </w:t>
      </w:r>
      <w:proofErr w:type="gramStart"/>
      <w:r w:rsidRPr="00374EC1">
        <w:t>ПО</w:t>
      </w:r>
      <w:proofErr w:type="gramEnd"/>
      <w:r w:rsidRPr="00374EC1">
        <w:t>.</w:t>
      </w:r>
    </w:p>
    <w:p w:rsidR="00374EC1" w:rsidRPr="00374EC1" w:rsidRDefault="00374EC1" w:rsidP="00374EC1">
      <w:pPr>
        <w:ind w:firstLine="567"/>
        <w:jc w:val="both"/>
      </w:pPr>
      <w:r w:rsidRPr="00374EC1">
        <w:t>Срок поставки: 14 календарных дней с момента заключения договора.</w:t>
      </w:r>
    </w:p>
    <w:p w:rsidR="00085F26" w:rsidRDefault="00085F26" w:rsidP="00C47AF5">
      <w:pPr>
        <w:ind w:firstLine="567"/>
        <w:jc w:val="both"/>
        <w:sectPr w:rsidR="00085F26" w:rsidSect="00DA50A6">
          <w:pgSz w:w="11906" w:h="16838"/>
          <w:pgMar w:top="568" w:right="566" w:bottom="1134" w:left="993" w:header="708" w:footer="708" w:gutter="0"/>
          <w:cols w:space="708"/>
          <w:docGrid w:linePitch="360"/>
        </w:sectPr>
      </w:pPr>
    </w:p>
    <w:p w:rsidR="00085F26" w:rsidRDefault="00085F26" w:rsidP="00085F26">
      <w:pPr>
        <w:widowControl w:val="0"/>
        <w:suppressAutoHyphens/>
        <w:autoSpaceDE w:val="0"/>
        <w:autoSpaceDN w:val="0"/>
        <w:adjustRightInd w:val="0"/>
        <w:ind w:firstLine="720"/>
        <w:jc w:val="center"/>
        <w:rPr>
          <w:b/>
        </w:rPr>
      </w:pPr>
      <w:bookmarkStart w:id="0" w:name="_GoBack"/>
      <w:bookmarkEnd w:id="0"/>
    </w:p>
    <w:sectPr w:rsidR="00085F26" w:rsidSect="00DA50A6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variable"/>
    <w:sig w:usb0="00000201" w:usb1="1001E0EA" w:usb2="00000000" w:usb3="00000000" w:csb0="8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4">
    <w:nsid w:val="00000007"/>
    <w:multiLevelType w:val="multilevel"/>
    <w:tmpl w:val="0000000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5">
    <w:nsid w:val="01E02DC3"/>
    <w:multiLevelType w:val="hybridMultilevel"/>
    <w:tmpl w:val="8068B3B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81849"/>
    <w:multiLevelType w:val="hybridMultilevel"/>
    <w:tmpl w:val="2C982E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0D1D36D5"/>
    <w:multiLevelType w:val="hybridMultilevel"/>
    <w:tmpl w:val="857C6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10994"/>
    <w:multiLevelType w:val="hybridMultilevel"/>
    <w:tmpl w:val="6096F4C8"/>
    <w:lvl w:ilvl="0" w:tplc="6AE43728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3AD3007F"/>
    <w:multiLevelType w:val="hybridMultilevel"/>
    <w:tmpl w:val="C166EF5A"/>
    <w:lvl w:ilvl="0" w:tplc="39667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886CBB"/>
    <w:multiLevelType w:val="hybridMultilevel"/>
    <w:tmpl w:val="2D92A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75684"/>
    <w:multiLevelType w:val="hybridMultilevel"/>
    <w:tmpl w:val="89389E14"/>
    <w:lvl w:ilvl="0" w:tplc="49FE151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9668F7"/>
    <w:multiLevelType w:val="hybridMultilevel"/>
    <w:tmpl w:val="1B9A4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51541"/>
    <w:multiLevelType w:val="hybridMultilevel"/>
    <w:tmpl w:val="3C501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426101"/>
    <w:multiLevelType w:val="hybridMultilevel"/>
    <w:tmpl w:val="6ED8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96"/>
    <w:rsid w:val="00011985"/>
    <w:rsid w:val="00012B47"/>
    <w:rsid w:val="00021239"/>
    <w:rsid w:val="0004460F"/>
    <w:rsid w:val="000724B8"/>
    <w:rsid w:val="00085F26"/>
    <w:rsid w:val="00097757"/>
    <w:rsid w:val="000A55F1"/>
    <w:rsid w:val="000C7D53"/>
    <w:rsid w:val="00144DC5"/>
    <w:rsid w:val="0015684A"/>
    <w:rsid w:val="00162133"/>
    <w:rsid w:val="00166729"/>
    <w:rsid w:val="0018769D"/>
    <w:rsid w:val="001E0FAE"/>
    <w:rsid w:val="001E36F5"/>
    <w:rsid w:val="001E3ED1"/>
    <w:rsid w:val="001E6157"/>
    <w:rsid w:val="0020649E"/>
    <w:rsid w:val="00206600"/>
    <w:rsid w:val="00213C66"/>
    <w:rsid w:val="002229D3"/>
    <w:rsid w:val="00234C25"/>
    <w:rsid w:val="00260454"/>
    <w:rsid w:val="002860C5"/>
    <w:rsid w:val="00287CB7"/>
    <w:rsid w:val="002A28AD"/>
    <w:rsid w:val="002A4BF1"/>
    <w:rsid w:val="002D68F4"/>
    <w:rsid w:val="002F2D44"/>
    <w:rsid w:val="00330AED"/>
    <w:rsid w:val="00350685"/>
    <w:rsid w:val="0035102F"/>
    <w:rsid w:val="00374EC1"/>
    <w:rsid w:val="00380D21"/>
    <w:rsid w:val="00382841"/>
    <w:rsid w:val="0039635B"/>
    <w:rsid w:val="00396EC5"/>
    <w:rsid w:val="003C35B0"/>
    <w:rsid w:val="003D178E"/>
    <w:rsid w:val="003D5B77"/>
    <w:rsid w:val="003E35ED"/>
    <w:rsid w:val="003E4E46"/>
    <w:rsid w:val="003E6F2F"/>
    <w:rsid w:val="004668BE"/>
    <w:rsid w:val="00467FDE"/>
    <w:rsid w:val="004720A0"/>
    <w:rsid w:val="004D5622"/>
    <w:rsid w:val="004E5DB2"/>
    <w:rsid w:val="00563F90"/>
    <w:rsid w:val="00572DFB"/>
    <w:rsid w:val="00587D1A"/>
    <w:rsid w:val="005A578F"/>
    <w:rsid w:val="005A5943"/>
    <w:rsid w:val="005E7527"/>
    <w:rsid w:val="005E7F07"/>
    <w:rsid w:val="0060643C"/>
    <w:rsid w:val="00612413"/>
    <w:rsid w:val="00622377"/>
    <w:rsid w:val="006526C6"/>
    <w:rsid w:val="00652C30"/>
    <w:rsid w:val="00687318"/>
    <w:rsid w:val="006B0602"/>
    <w:rsid w:val="006C30C3"/>
    <w:rsid w:val="006D3673"/>
    <w:rsid w:val="006F32AE"/>
    <w:rsid w:val="00704456"/>
    <w:rsid w:val="00716B78"/>
    <w:rsid w:val="00723DDA"/>
    <w:rsid w:val="007410CB"/>
    <w:rsid w:val="00767BA9"/>
    <w:rsid w:val="00770828"/>
    <w:rsid w:val="00786CD6"/>
    <w:rsid w:val="007D6334"/>
    <w:rsid w:val="007F2842"/>
    <w:rsid w:val="00810241"/>
    <w:rsid w:val="0081271C"/>
    <w:rsid w:val="00854BE9"/>
    <w:rsid w:val="008B6151"/>
    <w:rsid w:val="008D200E"/>
    <w:rsid w:val="008E7F38"/>
    <w:rsid w:val="008F2C02"/>
    <w:rsid w:val="00904BE9"/>
    <w:rsid w:val="00924D06"/>
    <w:rsid w:val="00925A17"/>
    <w:rsid w:val="00957EE9"/>
    <w:rsid w:val="00971C6B"/>
    <w:rsid w:val="00996053"/>
    <w:rsid w:val="009A2610"/>
    <w:rsid w:val="009A4E78"/>
    <w:rsid w:val="009E3B1E"/>
    <w:rsid w:val="00A26B45"/>
    <w:rsid w:val="00A41DC8"/>
    <w:rsid w:val="00A54F12"/>
    <w:rsid w:val="00A55C91"/>
    <w:rsid w:val="00A62CE9"/>
    <w:rsid w:val="00A824F7"/>
    <w:rsid w:val="00A87147"/>
    <w:rsid w:val="00A877CA"/>
    <w:rsid w:val="00B10BD2"/>
    <w:rsid w:val="00B332C4"/>
    <w:rsid w:val="00B4275F"/>
    <w:rsid w:val="00B71A34"/>
    <w:rsid w:val="00B935FC"/>
    <w:rsid w:val="00BA77A0"/>
    <w:rsid w:val="00BB1496"/>
    <w:rsid w:val="00BD1D2D"/>
    <w:rsid w:val="00C2686E"/>
    <w:rsid w:val="00C33330"/>
    <w:rsid w:val="00C42611"/>
    <w:rsid w:val="00C47AF5"/>
    <w:rsid w:val="00C6251E"/>
    <w:rsid w:val="00C67360"/>
    <w:rsid w:val="00C813C4"/>
    <w:rsid w:val="00CC268F"/>
    <w:rsid w:val="00CE5871"/>
    <w:rsid w:val="00D24A31"/>
    <w:rsid w:val="00D57FCD"/>
    <w:rsid w:val="00D94212"/>
    <w:rsid w:val="00DA50A6"/>
    <w:rsid w:val="00DB1711"/>
    <w:rsid w:val="00DC02D9"/>
    <w:rsid w:val="00DD6D51"/>
    <w:rsid w:val="00DE3734"/>
    <w:rsid w:val="00E050E8"/>
    <w:rsid w:val="00E112AF"/>
    <w:rsid w:val="00E51DE0"/>
    <w:rsid w:val="00E60024"/>
    <w:rsid w:val="00E81FA1"/>
    <w:rsid w:val="00EA0264"/>
    <w:rsid w:val="00EB50A2"/>
    <w:rsid w:val="00EB591E"/>
    <w:rsid w:val="00F071D7"/>
    <w:rsid w:val="00F270EF"/>
    <w:rsid w:val="00F32839"/>
    <w:rsid w:val="00F42A76"/>
    <w:rsid w:val="00F505B5"/>
    <w:rsid w:val="00F567E2"/>
    <w:rsid w:val="00F60F09"/>
    <w:rsid w:val="00F667F4"/>
    <w:rsid w:val="00F9107A"/>
    <w:rsid w:val="00F97C38"/>
    <w:rsid w:val="00FA0CA2"/>
    <w:rsid w:val="00FA7A04"/>
    <w:rsid w:val="00FE3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FAE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Абзац списка4"/>
    <w:basedOn w:val="a"/>
    <w:qFormat/>
    <w:rsid w:val="00DA50A6"/>
    <w:pPr>
      <w:ind w:left="720"/>
      <w:contextualSpacing/>
    </w:pPr>
    <w:rPr>
      <w:szCs w:val="28"/>
    </w:rPr>
  </w:style>
  <w:style w:type="paragraph" w:customStyle="1" w:styleId="Default">
    <w:name w:val="Default"/>
    <w:rsid w:val="00FE3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FE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D51"/>
    <w:pPr>
      <w:ind w:left="720"/>
      <w:contextualSpacing/>
    </w:pPr>
    <w:rPr>
      <w:rFonts w:eastAsiaTheme="minorEastAsia"/>
      <w:sz w:val="28"/>
      <w:szCs w:val="28"/>
    </w:rPr>
  </w:style>
  <w:style w:type="character" w:styleId="a5">
    <w:name w:val="Hyperlink"/>
    <w:basedOn w:val="a0"/>
    <w:uiPriority w:val="99"/>
    <w:unhideWhenUsed/>
    <w:rsid w:val="006D36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D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DC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rsid w:val="00D57F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1E0FA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По умолчанию"/>
    <w:rsid w:val="00F60F0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</w:rPr>
  </w:style>
  <w:style w:type="paragraph" w:customStyle="1" w:styleId="228bf8a64b8551e1msonormal">
    <w:name w:val="228bf8a64b8551e1msonormal"/>
    <w:basedOn w:val="a"/>
    <w:rsid w:val="00085F26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085F26"/>
    <w:pPr>
      <w:widowControl w:val="0"/>
      <w:suppressAutoHyphens/>
      <w:spacing w:after="120"/>
    </w:pPr>
    <w:rPr>
      <w:rFonts w:eastAsia="Arial Unicode MS"/>
      <w:kern w:val="1"/>
      <w:sz w:val="28"/>
    </w:rPr>
  </w:style>
  <w:style w:type="character" w:customStyle="1" w:styleId="aa">
    <w:name w:val="Основной текст Знак"/>
    <w:basedOn w:val="a0"/>
    <w:link w:val="a9"/>
    <w:rsid w:val="00085F26"/>
    <w:rPr>
      <w:rFonts w:ascii="Times New Roman" w:eastAsia="Arial Unicode MS" w:hAnsi="Times New Roman" w:cs="Times New Roman"/>
      <w:kern w:val="1"/>
      <w:sz w:val="28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B71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FAE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Абзац списка4"/>
    <w:basedOn w:val="a"/>
    <w:qFormat/>
    <w:rsid w:val="00DA50A6"/>
    <w:pPr>
      <w:ind w:left="720"/>
      <w:contextualSpacing/>
    </w:pPr>
    <w:rPr>
      <w:szCs w:val="28"/>
    </w:rPr>
  </w:style>
  <w:style w:type="paragraph" w:customStyle="1" w:styleId="Default">
    <w:name w:val="Default"/>
    <w:rsid w:val="00FE3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FE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D51"/>
    <w:pPr>
      <w:ind w:left="720"/>
      <w:contextualSpacing/>
    </w:pPr>
    <w:rPr>
      <w:rFonts w:eastAsiaTheme="minorEastAsia"/>
      <w:sz w:val="28"/>
      <w:szCs w:val="28"/>
    </w:rPr>
  </w:style>
  <w:style w:type="character" w:styleId="a5">
    <w:name w:val="Hyperlink"/>
    <w:basedOn w:val="a0"/>
    <w:uiPriority w:val="99"/>
    <w:unhideWhenUsed/>
    <w:rsid w:val="006D367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4D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DC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rsid w:val="00D57F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1E0FA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По умолчанию"/>
    <w:rsid w:val="00F60F0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</w:rPr>
  </w:style>
  <w:style w:type="paragraph" w:customStyle="1" w:styleId="228bf8a64b8551e1msonormal">
    <w:name w:val="228bf8a64b8551e1msonormal"/>
    <w:basedOn w:val="a"/>
    <w:rsid w:val="00085F26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085F26"/>
    <w:pPr>
      <w:widowControl w:val="0"/>
      <w:suppressAutoHyphens/>
      <w:spacing w:after="120"/>
    </w:pPr>
    <w:rPr>
      <w:rFonts w:eastAsia="Arial Unicode MS"/>
      <w:kern w:val="1"/>
      <w:sz w:val="28"/>
    </w:rPr>
  </w:style>
  <w:style w:type="character" w:customStyle="1" w:styleId="aa">
    <w:name w:val="Основной текст Знак"/>
    <w:basedOn w:val="a0"/>
    <w:link w:val="a9"/>
    <w:rsid w:val="00085F26"/>
    <w:rPr>
      <w:rFonts w:ascii="Times New Roman" w:eastAsia="Arial Unicode MS" w:hAnsi="Times New Roman" w:cs="Times New Roman"/>
      <w:kern w:val="1"/>
      <w:sz w:val="28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B71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B64-2705-42C7-A9D5-28426FB1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Довольный пользователь Microsoft Office</cp:lastModifiedBy>
  <cp:revision>2</cp:revision>
  <dcterms:created xsi:type="dcterms:W3CDTF">2026-05-25T12:00:00Z</dcterms:created>
  <dcterms:modified xsi:type="dcterms:W3CDTF">2026-05-25T12:00:00Z</dcterms:modified>
</cp:coreProperties>
</file>