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2.xml" ContentType="application/vnd.openxmlformats-officedocument.wordprocessingml.header+xml"/>
  <Override PartName="/word/footer7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5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283" w:rsidRDefault="00FD6D7C" w:rsidP="00941283">
      <w:pPr>
        <w:jc w:val="center"/>
        <w:rPr>
          <w:rStyle w:val="es-el-code-term"/>
          <w:sz w:val="24"/>
          <w:szCs w:val="24"/>
        </w:rPr>
      </w:pPr>
      <w:bookmarkStart w:id="0" w:name="_GoBack"/>
      <w:bookmarkEnd w:id="0"/>
      <w:r>
        <w:rPr>
          <w:color w:val="auto"/>
          <w:sz w:val="24"/>
          <w:szCs w:val="24"/>
        </w:rPr>
        <w:t>Контракт</w:t>
      </w:r>
      <w:r w:rsidR="00941283" w:rsidRPr="008F2738">
        <w:rPr>
          <w:color w:val="auto"/>
          <w:sz w:val="24"/>
          <w:szCs w:val="24"/>
        </w:rPr>
        <w:t xml:space="preserve"> № </w:t>
      </w:r>
      <w:r w:rsidR="004668D9" w:rsidRPr="008F2738">
        <w:rPr>
          <w:rStyle w:val="es-el-code-term"/>
          <w:sz w:val="24"/>
          <w:szCs w:val="24"/>
        </w:rPr>
        <w:t>__</w:t>
      </w:r>
    </w:p>
    <w:p w:rsidR="006A7B5B" w:rsidRDefault="006A7B5B" w:rsidP="00941283">
      <w:pPr>
        <w:jc w:val="center"/>
        <w:rPr>
          <w:rStyle w:val="es-el-code-term"/>
          <w:sz w:val="24"/>
          <w:szCs w:val="24"/>
        </w:rPr>
      </w:pPr>
    </w:p>
    <w:p w:rsidR="006A7B5B" w:rsidRPr="008F2738" w:rsidRDefault="006A7B5B" w:rsidP="006A7B5B">
      <w:pPr>
        <w:rPr>
          <w:rStyle w:val="es-el-code-term"/>
          <w:sz w:val="24"/>
          <w:szCs w:val="24"/>
        </w:rPr>
      </w:pPr>
      <w:r>
        <w:rPr>
          <w:rStyle w:val="es-el-code-term"/>
          <w:sz w:val="24"/>
          <w:szCs w:val="24"/>
        </w:rPr>
        <w:t>Санкт-Петербург</w:t>
      </w:r>
      <w:r>
        <w:rPr>
          <w:rStyle w:val="es-el-code-term"/>
          <w:sz w:val="24"/>
          <w:szCs w:val="24"/>
        </w:rPr>
        <w:tab/>
      </w:r>
      <w:r>
        <w:rPr>
          <w:rStyle w:val="es-el-code-term"/>
          <w:sz w:val="24"/>
          <w:szCs w:val="24"/>
        </w:rPr>
        <w:tab/>
      </w:r>
      <w:r>
        <w:rPr>
          <w:rStyle w:val="es-el-code-term"/>
          <w:sz w:val="24"/>
          <w:szCs w:val="24"/>
        </w:rPr>
        <w:tab/>
      </w:r>
      <w:r>
        <w:rPr>
          <w:rStyle w:val="es-el-code-term"/>
          <w:sz w:val="24"/>
          <w:szCs w:val="24"/>
        </w:rPr>
        <w:tab/>
      </w:r>
      <w:r>
        <w:rPr>
          <w:rStyle w:val="es-el-code-term"/>
          <w:sz w:val="24"/>
          <w:szCs w:val="24"/>
        </w:rPr>
        <w:tab/>
      </w:r>
      <w:r>
        <w:rPr>
          <w:rStyle w:val="es-el-code-term"/>
          <w:sz w:val="24"/>
          <w:szCs w:val="24"/>
        </w:rPr>
        <w:tab/>
      </w:r>
      <w:r>
        <w:rPr>
          <w:rStyle w:val="es-el-code-term"/>
          <w:sz w:val="24"/>
          <w:szCs w:val="24"/>
        </w:rPr>
        <w:tab/>
      </w:r>
      <w:r>
        <w:rPr>
          <w:rStyle w:val="es-el-code-term"/>
          <w:sz w:val="24"/>
          <w:szCs w:val="24"/>
        </w:rPr>
        <w:tab/>
      </w:r>
      <w:r w:rsidR="00247282">
        <w:rPr>
          <w:rStyle w:val="es-el-code-term"/>
          <w:sz w:val="24"/>
          <w:szCs w:val="24"/>
        </w:rPr>
        <w:tab/>
        <w:t xml:space="preserve"> «</w:t>
      </w:r>
      <w:r>
        <w:rPr>
          <w:rStyle w:val="es-el-code-term"/>
          <w:sz w:val="24"/>
          <w:szCs w:val="24"/>
        </w:rPr>
        <w:t>__» ________ 2026 г.</w:t>
      </w:r>
    </w:p>
    <w:p w:rsidR="00941283" w:rsidRPr="008F2738" w:rsidRDefault="00941283" w:rsidP="00941283">
      <w:pPr>
        <w:rPr>
          <w:color w:val="auto"/>
          <w:sz w:val="24"/>
          <w:szCs w:val="24"/>
        </w:rPr>
      </w:pPr>
    </w:p>
    <w:p w:rsidR="00941283" w:rsidRPr="008F2738" w:rsidRDefault="00941283" w:rsidP="00941283">
      <w:pPr>
        <w:ind w:firstLine="426"/>
        <w:jc w:val="both"/>
        <w:rPr>
          <w:color w:val="auto"/>
          <w:sz w:val="24"/>
          <w:szCs w:val="24"/>
        </w:rPr>
      </w:pPr>
      <w:r w:rsidRPr="008F2738">
        <w:rPr>
          <w:color w:val="auto"/>
          <w:sz w:val="24"/>
          <w:szCs w:val="24"/>
        </w:rPr>
        <w:t xml:space="preserve">Федеральное государственное бюджетное учреждение культуры «Государственный </w:t>
      </w:r>
      <w:r w:rsidR="00632CCA">
        <w:rPr>
          <w:color w:val="auto"/>
          <w:sz w:val="24"/>
          <w:szCs w:val="24"/>
        </w:rPr>
        <w:t xml:space="preserve">                          </w:t>
      </w:r>
      <w:r w:rsidRPr="008F2738">
        <w:rPr>
          <w:color w:val="auto"/>
          <w:sz w:val="24"/>
          <w:szCs w:val="24"/>
        </w:rPr>
        <w:t>музей-заповедник «Павловск» (Музей-заповедник «Павловск»</w:t>
      </w:r>
      <w:r w:rsidR="00247282" w:rsidRPr="008F2738">
        <w:rPr>
          <w:color w:val="auto"/>
          <w:sz w:val="24"/>
          <w:szCs w:val="24"/>
        </w:rPr>
        <w:t>), именуемое</w:t>
      </w:r>
      <w:r w:rsidRPr="008F2738">
        <w:rPr>
          <w:color w:val="auto"/>
          <w:sz w:val="24"/>
          <w:szCs w:val="24"/>
        </w:rPr>
        <w:t xml:space="preserve"> в дальнейшем «Заказчик»,</w:t>
      </w:r>
      <w:r w:rsidR="00761DCA" w:rsidRPr="008F2738">
        <w:rPr>
          <w:color w:val="auto"/>
          <w:sz w:val="24"/>
          <w:szCs w:val="24"/>
        </w:rPr>
        <w:t xml:space="preserve"> </w:t>
      </w:r>
      <w:r w:rsidRPr="008F2738">
        <w:rPr>
          <w:color w:val="auto"/>
          <w:sz w:val="24"/>
          <w:szCs w:val="24"/>
        </w:rPr>
        <w:t>и ____________________ (наименование организации), именуемое в дальнейшем «Исполнитель</w:t>
      </w:r>
      <w:r w:rsidR="00247282" w:rsidRPr="008F2738">
        <w:rPr>
          <w:color w:val="auto"/>
          <w:sz w:val="24"/>
          <w:szCs w:val="24"/>
        </w:rPr>
        <w:t xml:space="preserve">», </w:t>
      </w:r>
      <w:r w:rsidR="00247282">
        <w:rPr>
          <w:color w:val="auto"/>
          <w:sz w:val="24"/>
          <w:szCs w:val="24"/>
        </w:rPr>
        <w:t>заключили</w:t>
      </w:r>
      <w:r w:rsidRPr="008F2738">
        <w:rPr>
          <w:color w:val="auto"/>
          <w:sz w:val="24"/>
          <w:szCs w:val="24"/>
        </w:rPr>
        <w:t xml:space="preserve"> настоящий </w:t>
      </w:r>
      <w:r w:rsidR="00247282">
        <w:rPr>
          <w:color w:val="auto"/>
          <w:sz w:val="24"/>
          <w:szCs w:val="24"/>
        </w:rPr>
        <w:t>Контракт</w:t>
      </w:r>
      <w:r w:rsidR="00247282" w:rsidRPr="008F2738">
        <w:rPr>
          <w:color w:val="auto"/>
          <w:sz w:val="24"/>
          <w:szCs w:val="24"/>
        </w:rPr>
        <w:t xml:space="preserve"> (</w:t>
      </w:r>
      <w:r w:rsidRPr="008F2738">
        <w:rPr>
          <w:color w:val="auto"/>
          <w:sz w:val="24"/>
          <w:szCs w:val="24"/>
        </w:rPr>
        <w:t xml:space="preserve">далее </w:t>
      </w:r>
      <w:r w:rsidR="00247282" w:rsidRPr="008F2738">
        <w:rPr>
          <w:color w:val="auto"/>
          <w:sz w:val="24"/>
          <w:szCs w:val="24"/>
        </w:rPr>
        <w:t xml:space="preserve">– </w:t>
      </w:r>
      <w:proofErr w:type="gramStart"/>
      <w:r w:rsidR="00247282" w:rsidRPr="008F2738">
        <w:rPr>
          <w:color w:val="auto"/>
          <w:sz w:val="24"/>
          <w:szCs w:val="24"/>
        </w:rPr>
        <w:t>Контракт</w:t>
      </w:r>
      <w:r w:rsidRPr="008F2738">
        <w:rPr>
          <w:color w:val="auto"/>
          <w:sz w:val="24"/>
          <w:szCs w:val="24"/>
        </w:rPr>
        <w:t>)  о</w:t>
      </w:r>
      <w:proofErr w:type="gramEnd"/>
      <w:r w:rsidRPr="008F2738">
        <w:rPr>
          <w:color w:val="auto"/>
          <w:sz w:val="24"/>
          <w:szCs w:val="24"/>
        </w:rPr>
        <w:t xml:space="preserve"> нижеследующем:</w:t>
      </w:r>
    </w:p>
    <w:p w:rsidR="00941283" w:rsidRPr="008F2738" w:rsidRDefault="00941283" w:rsidP="00941283">
      <w:pPr>
        <w:jc w:val="both"/>
        <w:rPr>
          <w:color w:val="auto"/>
          <w:sz w:val="24"/>
          <w:szCs w:val="24"/>
        </w:rPr>
      </w:pPr>
    </w:p>
    <w:p w:rsidR="00941283" w:rsidRPr="008F2738" w:rsidRDefault="00941283" w:rsidP="00941283">
      <w:pPr>
        <w:ind w:firstLine="425"/>
        <w:jc w:val="both"/>
        <w:rPr>
          <w:b/>
          <w:bCs/>
          <w:color w:val="auto"/>
          <w:sz w:val="24"/>
          <w:szCs w:val="24"/>
        </w:rPr>
      </w:pPr>
      <w:r w:rsidRPr="008F2738">
        <w:rPr>
          <w:b/>
          <w:bCs/>
          <w:color w:val="auto"/>
          <w:sz w:val="24"/>
          <w:szCs w:val="24"/>
        </w:rPr>
        <w:t xml:space="preserve">1. Предмет </w:t>
      </w:r>
      <w:r w:rsidR="00D60D2D">
        <w:rPr>
          <w:b/>
          <w:color w:val="auto"/>
          <w:sz w:val="24"/>
          <w:szCs w:val="24"/>
        </w:rPr>
        <w:t>Контракта</w:t>
      </w:r>
      <w:r w:rsidRPr="008F2738">
        <w:rPr>
          <w:b/>
          <w:bCs/>
          <w:color w:val="auto"/>
          <w:sz w:val="24"/>
          <w:szCs w:val="24"/>
        </w:rPr>
        <w:t xml:space="preserve">, </w:t>
      </w:r>
      <w:r w:rsidR="000D752F" w:rsidRPr="008F2738">
        <w:rPr>
          <w:b/>
          <w:bCs/>
          <w:color w:val="auto"/>
          <w:sz w:val="24"/>
          <w:szCs w:val="24"/>
        </w:rPr>
        <w:t xml:space="preserve">место, </w:t>
      </w:r>
      <w:r w:rsidRPr="008F2738">
        <w:rPr>
          <w:b/>
          <w:bCs/>
          <w:color w:val="auto"/>
          <w:sz w:val="24"/>
          <w:szCs w:val="24"/>
        </w:rPr>
        <w:t xml:space="preserve">количество и </w:t>
      </w:r>
      <w:r w:rsidR="00F84BBE" w:rsidRPr="008F2738">
        <w:rPr>
          <w:b/>
          <w:bCs/>
          <w:color w:val="auto"/>
          <w:sz w:val="24"/>
          <w:szCs w:val="24"/>
        </w:rPr>
        <w:t xml:space="preserve">период </w:t>
      </w:r>
      <w:r w:rsidRPr="008F2738">
        <w:rPr>
          <w:b/>
          <w:bCs/>
          <w:color w:val="auto"/>
          <w:sz w:val="24"/>
          <w:szCs w:val="24"/>
        </w:rPr>
        <w:t>оказания услуг</w:t>
      </w:r>
    </w:p>
    <w:p w:rsidR="000D752F" w:rsidRPr="008F2738" w:rsidRDefault="00941283" w:rsidP="00664AC6">
      <w:pPr>
        <w:numPr>
          <w:ilvl w:val="1"/>
          <w:numId w:val="19"/>
        </w:numPr>
        <w:tabs>
          <w:tab w:val="left" w:pos="851"/>
        </w:tabs>
        <w:ind w:left="0" w:firstLine="425"/>
        <w:jc w:val="both"/>
        <w:rPr>
          <w:color w:val="auto"/>
          <w:sz w:val="24"/>
          <w:szCs w:val="24"/>
        </w:rPr>
      </w:pPr>
      <w:r w:rsidRPr="008F2738">
        <w:rPr>
          <w:color w:val="auto"/>
          <w:sz w:val="24"/>
          <w:szCs w:val="24"/>
        </w:rPr>
        <w:t xml:space="preserve">Предметом </w:t>
      </w:r>
      <w:r w:rsidR="00D60D2D">
        <w:rPr>
          <w:color w:val="auto"/>
          <w:sz w:val="24"/>
          <w:szCs w:val="24"/>
        </w:rPr>
        <w:t>Контракта</w:t>
      </w:r>
      <w:r w:rsidRPr="008F2738">
        <w:rPr>
          <w:color w:val="auto"/>
          <w:sz w:val="24"/>
          <w:szCs w:val="24"/>
        </w:rPr>
        <w:t xml:space="preserve"> является</w:t>
      </w:r>
      <w:r w:rsidRPr="008F2738">
        <w:rPr>
          <w:rStyle w:val="affff6"/>
          <w:bCs/>
          <w:color w:val="auto"/>
          <w:sz w:val="24"/>
          <w:szCs w:val="24"/>
        </w:rPr>
        <w:t xml:space="preserve"> оказание</w:t>
      </w:r>
      <w:r w:rsidRPr="008F2738" w:rsidDel="00601048">
        <w:rPr>
          <w:color w:val="auto"/>
          <w:sz w:val="24"/>
          <w:szCs w:val="24"/>
        </w:rPr>
        <w:t xml:space="preserve"> </w:t>
      </w:r>
      <w:r w:rsidRPr="008F2738">
        <w:rPr>
          <w:color w:val="auto"/>
          <w:sz w:val="24"/>
          <w:szCs w:val="24"/>
        </w:rPr>
        <w:t>клининговых услуг</w:t>
      </w:r>
      <w:r w:rsidR="006F597C" w:rsidRPr="008F2738">
        <w:rPr>
          <w:color w:val="auto"/>
          <w:sz w:val="24"/>
          <w:szCs w:val="24"/>
        </w:rPr>
        <w:t xml:space="preserve"> (далее - услуги)</w:t>
      </w:r>
      <w:r w:rsidR="008642AD" w:rsidRPr="008F2738">
        <w:rPr>
          <w:color w:val="auto"/>
          <w:sz w:val="24"/>
          <w:szCs w:val="24"/>
        </w:rPr>
        <w:t xml:space="preserve"> </w:t>
      </w:r>
      <w:r w:rsidR="007E4A50" w:rsidRPr="008F2738">
        <w:rPr>
          <w:color w:val="auto"/>
          <w:sz w:val="24"/>
          <w:szCs w:val="24"/>
        </w:rPr>
        <w:t>в здани</w:t>
      </w:r>
      <w:r w:rsidR="0035047E" w:rsidRPr="008F2738">
        <w:rPr>
          <w:color w:val="auto"/>
          <w:sz w:val="24"/>
          <w:szCs w:val="24"/>
        </w:rPr>
        <w:t>и «павильон «Старое шале</w:t>
      </w:r>
      <w:r w:rsidR="0042743C" w:rsidRPr="008F2738">
        <w:rPr>
          <w:color w:val="auto"/>
          <w:sz w:val="24"/>
          <w:szCs w:val="24"/>
        </w:rPr>
        <w:t>»</w:t>
      </w:r>
      <w:r w:rsidR="00306489" w:rsidRPr="008F2738">
        <w:rPr>
          <w:color w:val="auto"/>
          <w:sz w:val="24"/>
          <w:szCs w:val="24"/>
        </w:rPr>
        <w:t xml:space="preserve"> </w:t>
      </w:r>
      <w:r w:rsidR="00BE27CA" w:rsidRPr="008F2738">
        <w:rPr>
          <w:color w:val="auto"/>
          <w:sz w:val="24"/>
          <w:szCs w:val="24"/>
        </w:rPr>
        <w:t>по адресу</w:t>
      </w:r>
      <w:r w:rsidR="006F597C" w:rsidRPr="008F2738">
        <w:rPr>
          <w:color w:val="auto"/>
          <w:sz w:val="24"/>
          <w:szCs w:val="24"/>
        </w:rPr>
        <w:t>:</w:t>
      </w:r>
      <w:r w:rsidR="00761DCA" w:rsidRPr="008F2738">
        <w:rPr>
          <w:color w:val="auto"/>
          <w:sz w:val="24"/>
          <w:szCs w:val="24"/>
        </w:rPr>
        <w:t xml:space="preserve"> Санкт-Петербург, г. Павловск, ул. Садовая, 20</w:t>
      </w:r>
      <w:r w:rsidR="00BE27CA" w:rsidRPr="008F2738">
        <w:rPr>
          <w:color w:val="auto"/>
          <w:sz w:val="24"/>
          <w:szCs w:val="24"/>
        </w:rPr>
        <w:t>, строение 9</w:t>
      </w:r>
      <w:r w:rsidR="0042743C" w:rsidRPr="008F2738">
        <w:rPr>
          <w:color w:val="auto"/>
          <w:sz w:val="24"/>
          <w:szCs w:val="24"/>
        </w:rPr>
        <w:t xml:space="preserve"> и в летнем павильоне</w:t>
      </w:r>
      <w:r w:rsidR="00444B3C" w:rsidRPr="008F2738">
        <w:rPr>
          <w:color w:val="auto"/>
          <w:sz w:val="24"/>
          <w:szCs w:val="24"/>
        </w:rPr>
        <w:t xml:space="preserve"> (инв. № </w:t>
      </w:r>
      <w:r w:rsidR="00F12E50" w:rsidRPr="008F2738">
        <w:rPr>
          <w:color w:val="auto"/>
          <w:sz w:val="24"/>
          <w:szCs w:val="24"/>
        </w:rPr>
        <w:t>210132000120</w:t>
      </w:r>
      <w:r w:rsidR="00444B3C" w:rsidRPr="008F2738">
        <w:rPr>
          <w:color w:val="auto"/>
          <w:sz w:val="24"/>
          <w:szCs w:val="24"/>
        </w:rPr>
        <w:t>)</w:t>
      </w:r>
      <w:r w:rsidR="00761DCA" w:rsidRPr="008F2738">
        <w:rPr>
          <w:color w:val="auto"/>
          <w:sz w:val="24"/>
          <w:szCs w:val="24"/>
        </w:rPr>
        <w:t xml:space="preserve"> по адресу: Санкт-Петербург, г. Павловск, ул. Садовая, 20, около павильона «Старое шале» (далее – Объекты/Объекты уборки)</w:t>
      </w:r>
      <w:r w:rsidR="00F12E50" w:rsidRPr="008F2738">
        <w:rPr>
          <w:color w:val="auto"/>
          <w:sz w:val="24"/>
          <w:szCs w:val="24"/>
        </w:rPr>
        <w:t>.</w:t>
      </w:r>
    </w:p>
    <w:p w:rsidR="00941283" w:rsidRPr="008F2738" w:rsidRDefault="00B95D36" w:rsidP="00664AC6">
      <w:pPr>
        <w:numPr>
          <w:ilvl w:val="1"/>
          <w:numId w:val="19"/>
        </w:numPr>
        <w:tabs>
          <w:tab w:val="left" w:pos="851"/>
        </w:tabs>
        <w:ind w:left="0" w:firstLine="425"/>
        <w:jc w:val="both"/>
        <w:rPr>
          <w:color w:val="auto"/>
          <w:sz w:val="24"/>
          <w:szCs w:val="24"/>
        </w:rPr>
      </w:pPr>
      <w:r w:rsidRPr="008F2738">
        <w:rPr>
          <w:color w:val="auto"/>
          <w:sz w:val="24"/>
          <w:szCs w:val="24"/>
        </w:rPr>
        <w:t>Объем</w:t>
      </w:r>
      <w:r w:rsidR="00E358EC" w:rsidRPr="008F2738">
        <w:rPr>
          <w:color w:val="auto"/>
          <w:sz w:val="24"/>
          <w:szCs w:val="24"/>
        </w:rPr>
        <w:t xml:space="preserve"> </w:t>
      </w:r>
      <w:r w:rsidR="00941283" w:rsidRPr="008F2738">
        <w:rPr>
          <w:color w:val="auto"/>
          <w:sz w:val="24"/>
          <w:szCs w:val="24"/>
        </w:rPr>
        <w:t>оказываемых услуг</w:t>
      </w:r>
      <w:r w:rsidRPr="008F2738">
        <w:rPr>
          <w:color w:val="auto"/>
          <w:sz w:val="24"/>
          <w:szCs w:val="24"/>
        </w:rPr>
        <w:t>:</w:t>
      </w:r>
      <w:r w:rsidR="000D3BCC" w:rsidRPr="008F2738">
        <w:rPr>
          <w:color w:val="auto"/>
          <w:sz w:val="24"/>
          <w:szCs w:val="24"/>
        </w:rPr>
        <w:t xml:space="preserve"> </w:t>
      </w:r>
      <w:r w:rsidR="0035047E" w:rsidRPr="008F2738">
        <w:rPr>
          <w:color w:val="auto"/>
          <w:sz w:val="24"/>
          <w:szCs w:val="24"/>
        </w:rPr>
        <w:t>2 условных</w:t>
      </w:r>
      <w:r w:rsidR="00E358EC" w:rsidRPr="008F2738">
        <w:rPr>
          <w:color w:val="auto"/>
          <w:sz w:val="24"/>
          <w:szCs w:val="24"/>
        </w:rPr>
        <w:t xml:space="preserve"> (1 </w:t>
      </w:r>
      <w:r w:rsidR="00761DCA" w:rsidRPr="008F2738">
        <w:rPr>
          <w:color w:val="auto"/>
          <w:sz w:val="24"/>
          <w:szCs w:val="24"/>
        </w:rPr>
        <w:t xml:space="preserve">условная </w:t>
      </w:r>
      <w:r w:rsidR="00E358EC" w:rsidRPr="008F2738">
        <w:rPr>
          <w:color w:val="auto"/>
          <w:sz w:val="24"/>
          <w:szCs w:val="24"/>
        </w:rPr>
        <w:t xml:space="preserve">единица – 1 </w:t>
      </w:r>
      <w:r w:rsidR="00C3721A" w:rsidRPr="008F2738">
        <w:rPr>
          <w:color w:val="auto"/>
          <w:sz w:val="24"/>
          <w:szCs w:val="24"/>
        </w:rPr>
        <w:t xml:space="preserve">месяц </w:t>
      </w:r>
      <w:r w:rsidR="00E358EC" w:rsidRPr="008F2738">
        <w:rPr>
          <w:color w:val="auto"/>
          <w:sz w:val="24"/>
          <w:szCs w:val="24"/>
        </w:rPr>
        <w:t>оказания услуг).</w:t>
      </w:r>
    </w:p>
    <w:p w:rsidR="00941283" w:rsidRPr="008F2738" w:rsidRDefault="00941283" w:rsidP="00941283">
      <w:pPr>
        <w:pStyle w:val="a0"/>
        <w:tabs>
          <w:tab w:val="left" w:pos="851"/>
        </w:tabs>
        <w:suppressAutoHyphens w:val="0"/>
        <w:spacing w:after="0"/>
        <w:ind w:firstLine="425"/>
        <w:jc w:val="both"/>
        <w:rPr>
          <w:color w:val="auto"/>
          <w:sz w:val="24"/>
          <w:szCs w:val="24"/>
          <w:lang w:val="ru-RU"/>
        </w:rPr>
      </w:pPr>
      <w:r w:rsidRPr="008F2738">
        <w:rPr>
          <w:color w:val="auto"/>
          <w:sz w:val="24"/>
          <w:szCs w:val="24"/>
        </w:rPr>
        <w:t>1.</w:t>
      </w:r>
      <w:r w:rsidR="008642AD" w:rsidRPr="008F2738">
        <w:rPr>
          <w:color w:val="auto"/>
          <w:sz w:val="24"/>
          <w:szCs w:val="24"/>
          <w:lang w:val="ru-RU"/>
        </w:rPr>
        <w:t>3</w:t>
      </w:r>
      <w:r w:rsidRPr="008F2738">
        <w:rPr>
          <w:color w:val="auto"/>
          <w:sz w:val="24"/>
          <w:szCs w:val="24"/>
        </w:rPr>
        <w:t xml:space="preserve">. </w:t>
      </w:r>
      <w:r w:rsidR="00F84BBE" w:rsidRPr="008F2738">
        <w:rPr>
          <w:color w:val="auto"/>
          <w:sz w:val="24"/>
          <w:szCs w:val="24"/>
          <w:lang w:val="ru-RU"/>
        </w:rPr>
        <w:t>Период</w:t>
      </w:r>
      <w:r w:rsidR="00F84BBE" w:rsidRPr="008F2738">
        <w:rPr>
          <w:color w:val="auto"/>
          <w:sz w:val="24"/>
          <w:szCs w:val="24"/>
        </w:rPr>
        <w:t xml:space="preserve"> </w:t>
      </w:r>
      <w:r w:rsidRPr="008F2738">
        <w:rPr>
          <w:color w:val="auto"/>
          <w:sz w:val="24"/>
          <w:szCs w:val="24"/>
          <w:lang w:eastAsia="ru-RU"/>
        </w:rPr>
        <w:t>оказания услуг</w:t>
      </w:r>
      <w:r w:rsidRPr="008F2738">
        <w:rPr>
          <w:color w:val="auto"/>
          <w:sz w:val="24"/>
          <w:szCs w:val="24"/>
        </w:rPr>
        <w:t xml:space="preserve">: </w:t>
      </w:r>
      <w:r w:rsidR="00BE27CA" w:rsidRPr="008F2738">
        <w:rPr>
          <w:color w:val="auto"/>
          <w:sz w:val="24"/>
          <w:szCs w:val="24"/>
          <w:lang w:val="ru-RU"/>
        </w:rPr>
        <w:t>с</w:t>
      </w:r>
      <w:r w:rsidR="00C3721A" w:rsidRPr="008F2738">
        <w:rPr>
          <w:color w:val="auto"/>
          <w:sz w:val="24"/>
          <w:szCs w:val="24"/>
          <w:lang w:val="ru-RU"/>
        </w:rPr>
        <w:t xml:space="preserve"> 01.06</w:t>
      </w:r>
      <w:r w:rsidRPr="008F2738">
        <w:rPr>
          <w:color w:val="auto"/>
          <w:sz w:val="24"/>
          <w:szCs w:val="24"/>
          <w:lang w:val="ru-RU"/>
        </w:rPr>
        <w:t>.202</w:t>
      </w:r>
      <w:r w:rsidR="00655BCB" w:rsidRPr="008F2738">
        <w:rPr>
          <w:color w:val="auto"/>
          <w:sz w:val="24"/>
          <w:szCs w:val="24"/>
          <w:lang w:val="ru-RU"/>
        </w:rPr>
        <w:t>6</w:t>
      </w:r>
      <w:r w:rsidRPr="008F2738">
        <w:rPr>
          <w:color w:val="auto"/>
          <w:sz w:val="24"/>
          <w:szCs w:val="24"/>
          <w:lang w:val="ru-RU"/>
        </w:rPr>
        <w:t xml:space="preserve"> по</w:t>
      </w:r>
      <w:r w:rsidR="00C3721A" w:rsidRPr="008F2738">
        <w:rPr>
          <w:color w:val="auto"/>
          <w:sz w:val="24"/>
          <w:szCs w:val="24"/>
          <w:lang w:val="ru-RU"/>
        </w:rPr>
        <w:t xml:space="preserve"> </w:t>
      </w:r>
      <w:r w:rsidR="002C68A7" w:rsidRPr="008F2738">
        <w:rPr>
          <w:color w:val="auto"/>
          <w:sz w:val="24"/>
          <w:szCs w:val="24"/>
          <w:lang w:val="ru-RU"/>
        </w:rPr>
        <w:t>31.07.2026 года.</w:t>
      </w:r>
    </w:p>
    <w:p w:rsidR="00941283" w:rsidRPr="008F2738" w:rsidRDefault="00941283" w:rsidP="00941283">
      <w:pPr>
        <w:ind w:firstLine="425"/>
        <w:jc w:val="both"/>
        <w:rPr>
          <w:b/>
          <w:bCs/>
          <w:color w:val="auto"/>
          <w:sz w:val="24"/>
          <w:szCs w:val="24"/>
        </w:rPr>
      </w:pPr>
    </w:p>
    <w:p w:rsidR="00941283" w:rsidRPr="008F2738" w:rsidRDefault="00941283" w:rsidP="00941283">
      <w:pPr>
        <w:ind w:firstLine="425"/>
        <w:jc w:val="both"/>
        <w:rPr>
          <w:b/>
          <w:bCs/>
          <w:color w:val="auto"/>
          <w:sz w:val="24"/>
          <w:szCs w:val="24"/>
        </w:rPr>
      </w:pPr>
      <w:r w:rsidRPr="008F2738">
        <w:rPr>
          <w:b/>
          <w:bCs/>
          <w:color w:val="auto"/>
          <w:sz w:val="24"/>
          <w:szCs w:val="24"/>
        </w:rPr>
        <w:t xml:space="preserve">2. Цена </w:t>
      </w:r>
      <w:r w:rsidR="00D60D2D" w:rsidRPr="00D60D2D">
        <w:rPr>
          <w:b/>
          <w:bCs/>
          <w:color w:val="auto"/>
          <w:sz w:val="24"/>
          <w:szCs w:val="24"/>
        </w:rPr>
        <w:t>Контракт</w:t>
      </w:r>
      <w:r w:rsidRPr="008F2738">
        <w:rPr>
          <w:b/>
          <w:bCs/>
          <w:color w:val="auto"/>
          <w:sz w:val="24"/>
          <w:szCs w:val="24"/>
        </w:rPr>
        <w:t>а и порядок расчетов</w:t>
      </w:r>
    </w:p>
    <w:p w:rsidR="00941283" w:rsidRPr="008F2738" w:rsidRDefault="00941283" w:rsidP="00E358EC">
      <w:pPr>
        <w:pStyle w:val="3"/>
        <w:keepNext w:val="0"/>
        <w:numPr>
          <w:ilvl w:val="2"/>
          <w:numId w:val="0"/>
        </w:numPr>
        <w:tabs>
          <w:tab w:val="left" w:pos="0"/>
          <w:tab w:val="left" w:pos="1260"/>
        </w:tabs>
        <w:suppressAutoHyphens w:val="0"/>
        <w:spacing w:before="0" w:after="0"/>
        <w:ind w:firstLine="425"/>
        <w:jc w:val="both"/>
        <w:rPr>
          <w:color w:val="auto"/>
          <w:sz w:val="24"/>
          <w:szCs w:val="24"/>
          <w:lang w:val="ru-RU"/>
        </w:rPr>
      </w:pPr>
      <w:r w:rsidRPr="008F2738">
        <w:rPr>
          <w:rFonts w:ascii="Times New Roman" w:hAnsi="Times New Roman"/>
          <w:b w:val="0"/>
          <w:color w:val="auto"/>
          <w:sz w:val="24"/>
          <w:szCs w:val="24"/>
        </w:rPr>
        <w:t xml:space="preserve">2.1. </w:t>
      </w:r>
      <w:r w:rsidRPr="008F2738">
        <w:rPr>
          <w:rFonts w:ascii="Times New Roman" w:hAnsi="Times New Roman"/>
          <w:b w:val="0"/>
          <w:color w:val="auto"/>
          <w:sz w:val="24"/>
          <w:szCs w:val="24"/>
          <w:lang w:val="ru-RU"/>
        </w:rPr>
        <w:t>Цена</w:t>
      </w:r>
      <w:r w:rsidRPr="008F2738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="00D60D2D" w:rsidRPr="00D60D2D">
        <w:rPr>
          <w:rFonts w:ascii="Times New Roman" w:hAnsi="Times New Roman"/>
          <w:b w:val="0"/>
          <w:color w:val="auto"/>
          <w:sz w:val="24"/>
          <w:szCs w:val="24"/>
          <w:lang w:val="ru-RU"/>
        </w:rPr>
        <w:t>Контракт</w:t>
      </w:r>
      <w:r w:rsidRPr="008F2738">
        <w:rPr>
          <w:rFonts w:ascii="Times New Roman" w:hAnsi="Times New Roman"/>
          <w:b w:val="0"/>
          <w:color w:val="auto"/>
          <w:sz w:val="24"/>
          <w:szCs w:val="24"/>
        </w:rPr>
        <w:t>а</w:t>
      </w:r>
      <w:r w:rsidR="00D35823" w:rsidRPr="008F2738">
        <w:rPr>
          <w:rFonts w:ascii="Times New Roman" w:hAnsi="Times New Roman"/>
          <w:b w:val="0"/>
          <w:color w:val="auto"/>
          <w:sz w:val="24"/>
          <w:szCs w:val="24"/>
          <w:lang w:val="ru-RU"/>
        </w:rPr>
        <w:t xml:space="preserve"> является твердой и</w:t>
      </w:r>
      <w:r w:rsidRPr="008F2738">
        <w:rPr>
          <w:rFonts w:ascii="Times New Roman" w:hAnsi="Times New Roman"/>
          <w:b w:val="0"/>
          <w:color w:val="auto"/>
          <w:sz w:val="24"/>
          <w:szCs w:val="24"/>
        </w:rPr>
        <w:t xml:space="preserve"> составляет __ руб</w:t>
      </w:r>
      <w:r w:rsidRPr="008F2738">
        <w:rPr>
          <w:rFonts w:ascii="Times New Roman" w:hAnsi="Times New Roman"/>
          <w:b w:val="0"/>
          <w:color w:val="auto"/>
          <w:sz w:val="24"/>
          <w:szCs w:val="24"/>
          <w:lang w:val="ru-RU"/>
        </w:rPr>
        <w:t>.</w:t>
      </w:r>
      <w:r w:rsidRPr="008F2738">
        <w:rPr>
          <w:rFonts w:ascii="Times New Roman" w:hAnsi="Times New Roman"/>
          <w:b w:val="0"/>
          <w:color w:val="auto"/>
          <w:sz w:val="24"/>
          <w:szCs w:val="24"/>
        </w:rPr>
        <w:t xml:space="preserve"> __ </w:t>
      </w:r>
      <w:r w:rsidR="00247282" w:rsidRPr="008F2738">
        <w:rPr>
          <w:rFonts w:ascii="Times New Roman" w:hAnsi="Times New Roman"/>
          <w:b w:val="0"/>
          <w:color w:val="auto"/>
          <w:sz w:val="24"/>
          <w:szCs w:val="24"/>
        </w:rPr>
        <w:t>коп</w:t>
      </w:r>
      <w:r w:rsidR="00247282" w:rsidRPr="008F2738">
        <w:rPr>
          <w:rFonts w:ascii="Times New Roman" w:hAnsi="Times New Roman"/>
          <w:b w:val="0"/>
          <w:color w:val="auto"/>
          <w:sz w:val="24"/>
          <w:szCs w:val="24"/>
          <w:lang w:val="ru-RU"/>
        </w:rPr>
        <w:t>.</w:t>
      </w:r>
      <w:r w:rsidRPr="008F2738">
        <w:rPr>
          <w:rFonts w:ascii="Times New Roman" w:hAnsi="Times New Roman"/>
          <w:b w:val="0"/>
          <w:color w:val="auto"/>
          <w:sz w:val="24"/>
          <w:szCs w:val="24"/>
        </w:rPr>
        <w:t xml:space="preserve">  </w:t>
      </w:r>
      <w:r w:rsidR="00E358EC" w:rsidRPr="008F2738">
        <w:rPr>
          <w:rFonts w:ascii="Times New Roman" w:hAnsi="Times New Roman"/>
          <w:b w:val="0"/>
          <w:color w:val="auto"/>
          <w:sz w:val="24"/>
          <w:szCs w:val="24"/>
          <w:lang w:val="ru-RU"/>
        </w:rPr>
        <w:t>в т.ч.</w:t>
      </w:r>
      <w:r w:rsidRPr="008F2738">
        <w:rPr>
          <w:rFonts w:ascii="Times New Roman" w:hAnsi="Times New Roman"/>
          <w:b w:val="0"/>
          <w:color w:val="auto"/>
          <w:sz w:val="24"/>
          <w:szCs w:val="24"/>
          <w:lang w:val="ru-RU"/>
        </w:rPr>
        <w:t xml:space="preserve"> НДС</w:t>
      </w:r>
      <w:r w:rsidRPr="008F2738">
        <w:rPr>
          <w:rStyle w:val="af"/>
          <w:rFonts w:ascii="Times New Roman" w:hAnsi="Times New Roman"/>
          <w:b w:val="0"/>
          <w:color w:val="auto"/>
          <w:sz w:val="24"/>
          <w:szCs w:val="24"/>
          <w:lang w:val="ru-RU"/>
        </w:rPr>
        <w:footnoteReference w:id="1"/>
      </w:r>
      <w:r w:rsidR="00C07FBF" w:rsidRPr="008F2738">
        <w:rPr>
          <w:rFonts w:ascii="Times New Roman" w:hAnsi="Times New Roman"/>
          <w:b w:val="0"/>
          <w:color w:val="auto"/>
          <w:sz w:val="24"/>
          <w:szCs w:val="24"/>
          <w:lang w:val="ru-RU"/>
        </w:rPr>
        <w:t xml:space="preserve"> ____%</w:t>
      </w:r>
      <w:r w:rsidR="00E358EC" w:rsidRPr="008F2738">
        <w:rPr>
          <w:rFonts w:ascii="Times New Roman" w:hAnsi="Times New Roman"/>
          <w:b w:val="0"/>
          <w:color w:val="auto"/>
          <w:sz w:val="24"/>
          <w:szCs w:val="24"/>
          <w:lang w:val="ru-RU"/>
        </w:rPr>
        <w:t>/без НДС (указать</w:t>
      </w:r>
      <w:r w:rsidR="0035047E" w:rsidRPr="008F2738">
        <w:rPr>
          <w:rFonts w:ascii="Times New Roman" w:hAnsi="Times New Roman"/>
          <w:b w:val="0"/>
          <w:color w:val="auto"/>
          <w:sz w:val="24"/>
          <w:szCs w:val="24"/>
          <w:lang w:val="ru-RU"/>
        </w:rPr>
        <w:t xml:space="preserve"> основания для освобождения от уплаты НДС</w:t>
      </w:r>
      <w:r w:rsidR="00E358EC" w:rsidRPr="008F2738">
        <w:rPr>
          <w:rFonts w:ascii="Times New Roman" w:hAnsi="Times New Roman"/>
          <w:b w:val="0"/>
          <w:color w:val="auto"/>
          <w:sz w:val="24"/>
          <w:szCs w:val="24"/>
          <w:lang w:val="ru-RU"/>
        </w:rPr>
        <w:t xml:space="preserve">). </w:t>
      </w:r>
      <w:r w:rsidRPr="008F2738">
        <w:rPr>
          <w:rFonts w:ascii="Times New Roman" w:hAnsi="Times New Roman"/>
          <w:b w:val="0"/>
          <w:color w:val="auto"/>
          <w:sz w:val="24"/>
          <w:szCs w:val="24"/>
          <w:lang w:val="ru-RU"/>
        </w:rPr>
        <w:t xml:space="preserve"> </w:t>
      </w:r>
    </w:p>
    <w:p w:rsidR="00F84BBE" w:rsidRPr="008F2738" w:rsidRDefault="00D35823" w:rsidP="00E10373">
      <w:pPr>
        <w:pStyle w:val="a0"/>
        <w:spacing w:after="0"/>
        <w:ind w:firstLine="425"/>
        <w:jc w:val="both"/>
        <w:rPr>
          <w:color w:val="auto"/>
          <w:sz w:val="24"/>
          <w:szCs w:val="24"/>
          <w:lang w:val="ru-RU"/>
        </w:rPr>
      </w:pPr>
      <w:r w:rsidRPr="008F2738">
        <w:rPr>
          <w:color w:val="auto"/>
          <w:sz w:val="24"/>
          <w:szCs w:val="24"/>
          <w:lang w:val="ru-RU"/>
        </w:rPr>
        <w:t xml:space="preserve">2.2. </w:t>
      </w:r>
      <w:r w:rsidR="00F84BBE" w:rsidRPr="008F2738">
        <w:rPr>
          <w:color w:val="auto"/>
          <w:sz w:val="24"/>
          <w:szCs w:val="24"/>
          <w:lang w:val="ru-RU"/>
        </w:rPr>
        <w:t>Цена единицы услуги (1</w:t>
      </w:r>
      <w:r w:rsidR="00E358EC" w:rsidRPr="008F2738">
        <w:rPr>
          <w:color w:val="auto"/>
          <w:sz w:val="24"/>
          <w:szCs w:val="24"/>
          <w:lang w:val="ru-RU"/>
        </w:rPr>
        <w:t xml:space="preserve"> </w:t>
      </w:r>
      <w:r w:rsidR="00C3721A" w:rsidRPr="008F2738">
        <w:rPr>
          <w:color w:val="auto"/>
          <w:sz w:val="24"/>
          <w:szCs w:val="24"/>
          <w:lang w:val="ru-RU"/>
        </w:rPr>
        <w:t xml:space="preserve">месяц </w:t>
      </w:r>
      <w:r w:rsidR="00E358EC" w:rsidRPr="008F2738">
        <w:rPr>
          <w:color w:val="auto"/>
          <w:sz w:val="24"/>
          <w:szCs w:val="24"/>
          <w:lang w:val="ru-RU"/>
        </w:rPr>
        <w:t>оказания услуг</w:t>
      </w:r>
      <w:r w:rsidR="00F84BBE" w:rsidRPr="008F2738">
        <w:rPr>
          <w:color w:val="auto"/>
          <w:sz w:val="24"/>
          <w:szCs w:val="24"/>
          <w:lang w:val="ru-RU"/>
        </w:rPr>
        <w:t xml:space="preserve">) </w:t>
      </w:r>
      <w:r w:rsidR="00475428" w:rsidRPr="008F2738">
        <w:rPr>
          <w:color w:val="auto"/>
          <w:sz w:val="24"/>
          <w:szCs w:val="24"/>
          <w:lang w:val="ru-RU"/>
        </w:rPr>
        <w:t xml:space="preserve">является твердой и </w:t>
      </w:r>
      <w:r w:rsidR="00F84BBE" w:rsidRPr="008F2738">
        <w:rPr>
          <w:color w:val="auto"/>
          <w:sz w:val="24"/>
          <w:szCs w:val="24"/>
          <w:lang w:val="ru-RU"/>
        </w:rPr>
        <w:t xml:space="preserve">определяется как частное от деления цены </w:t>
      </w:r>
      <w:r w:rsidR="00D60D2D" w:rsidRPr="00D60D2D">
        <w:rPr>
          <w:color w:val="auto"/>
          <w:sz w:val="24"/>
          <w:szCs w:val="24"/>
          <w:lang w:val="ru-RU"/>
        </w:rPr>
        <w:t>Контракт</w:t>
      </w:r>
      <w:r w:rsidR="00F84BBE" w:rsidRPr="008F2738">
        <w:rPr>
          <w:color w:val="auto"/>
          <w:sz w:val="24"/>
          <w:szCs w:val="24"/>
          <w:lang w:val="ru-RU"/>
        </w:rPr>
        <w:t>а</w:t>
      </w:r>
      <w:r w:rsidR="00761DCA" w:rsidRPr="008F2738">
        <w:rPr>
          <w:color w:val="auto"/>
          <w:sz w:val="24"/>
          <w:szCs w:val="24"/>
          <w:lang w:val="ru-RU"/>
        </w:rPr>
        <w:t xml:space="preserve"> (пункт 2.1 </w:t>
      </w:r>
      <w:r w:rsidR="00D60D2D" w:rsidRPr="00D60D2D">
        <w:rPr>
          <w:color w:val="auto"/>
          <w:sz w:val="24"/>
          <w:szCs w:val="24"/>
          <w:lang w:val="ru-RU"/>
        </w:rPr>
        <w:t>Контракт</w:t>
      </w:r>
      <w:r w:rsidR="00761DCA" w:rsidRPr="008F2738">
        <w:rPr>
          <w:color w:val="auto"/>
          <w:sz w:val="24"/>
          <w:szCs w:val="24"/>
          <w:lang w:val="ru-RU"/>
        </w:rPr>
        <w:t>а)</w:t>
      </w:r>
      <w:r w:rsidR="00F84BBE" w:rsidRPr="008F2738">
        <w:rPr>
          <w:color w:val="auto"/>
          <w:sz w:val="24"/>
          <w:szCs w:val="24"/>
          <w:lang w:val="ru-RU"/>
        </w:rPr>
        <w:t xml:space="preserve"> </w:t>
      </w:r>
      <w:r w:rsidR="00975373" w:rsidRPr="008F2738">
        <w:rPr>
          <w:color w:val="auto"/>
          <w:sz w:val="24"/>
          <w:szCs w:val="24"/>
          <w:lang w:val="ru-RU"/>
        </w:rPr>
        <w:t xml:space="preserve">на </w:t>
      </w:r>
      <w:r w:rsidR="00B95D36" w:rsidRPr="008F2738">
        <w:rPr>
          <w:color w:val="auto"/>
          <w:sz w:val="24"/>
          <w:szCs w:val="24"/>
          <w:lang w:val="ru-RU"/>
        </w:rPr>
        <w:t>объем</w:t>
      </w:r>
      <w:r w:rsidR="00975373" w:rsidRPr="008F2738">
        <w:rPr>
          <w:color w:val="auto"/>
          <w:sz w:val="24"/>
          <w:szCs w:val="24"/>
          <w:lang w:val="ru-RU"/>
        </w:rPr>
        <w:t xml:space="preserve"> оказываемых услуг</w:t>
      </w:r>
      <w:r w:rsidR="00761DCA" w:rsidRPr="008F2738">
        <w:rPr>
          <w:color w:val="auto"/>
          <w:sz w:val="24"/>
          <w:szCs w:val="24"/>
          <w:lang w:val="ru-RU"/>
        </w:rPr>
        <w:t xml:space="preserve"> (пункт 1.2 </w:t>
      </w:r>
      <w:r w:rsidR="00D60D2D" w:rsidRPr="00D60D2D">
        <w:rPr>
          <w:color w:val="auto"/>
          <w:sz w:val="24"/>
          <w:szCs w:val="24"/>
          <w:lang w:val="ru-RU"/>
        </w:rPr>
        <w:t>Контракт</w:t>
      </w:r>
      <w:r w:rsidR="00761DCA" w:rsidRPr="008F2738">
        <w:rPr>
          <w:color w:val="auto"/>
          <w:sz w:val="24"/>
          <w:szCs w:val="24"/>
          <w:lang w:val="ru-RU"/>
        </w:rPr>
        <w:t>а)</w:t>
      </w:r>
      <w:r w:rsidR="00975373" w:rsidRPr="008F2738">
        <w:rPr>
          <w:color w:val="auto"/>
          <w:sz w:val="24"/>
          <w:szCs w:val="24"/>
          <w:lang w:val="ru-RU"/>
        </w:rPr>
        <w:t xml:space="preserve">, </w:t>
      </w:r>
      <w:r w:rsidR="00F84BBE" w:rsidRPr="008F2738">
        <w:rPr>
          <w:color w:val="auto"/>
          <w:sz w:val="24"/>
          <w:szCs w:val="24"/>
          <w:lang w:val="ru-RU"/>
        </w:rPr>
        <w:t>и сос</w:t>
      </w:r>
      <w:r w:rsidR="00E358EC" w:rsidRPr="008F2738">
        <w:rPr>
          <w:color w:val="auto"/>
          <w:sz w:val="24"/>
          <w:szCs w:val="24"/>
          <w:lang w:val="ru-RU"/>
        </w:rPr>
        <w:t xml:space="preserve">тавляет __ руб. __ </w:t>
      </w:r>
      <w:proofErr w:type="gramStart"/>
      <w:r w:rsidR="00E358EC" w:rsidRPr="008F2738">
        <w:rPr>
          <w:color w:val="auto"/>
          <w:sz w:val="24"/>
          <w:szCs w:val="24"/>
          <w:lang w:val="ru-RU"/>
        </w:rPr>
        <w:t>коп.,</w:t>
      </w:r>
      <w:proofErr w:type="gramEnd"/>
      <w:r w:rsidR="00E358EC" w:rsidRPr="008F2738">
        <w:rPr>
          <w:color w:val="auto"/>
          <w:sz w:val="24"/>
          <w:szCs w:val="24"/>
          <w:lang w:val="ru-RU"/>
        </w:rPr>
        <w:t xml:space="preserve"> в т.ч.</w:t>
      </w:r>
      <w:r w:rsidR="00F84BBE" w:rsidRPr="008F2738">
        <w:rPr>
          <w:color w:val="auto"/>
          <w:sz w:val="24"/>
          <w:szCs w:val="24"/>
          <w:lang w:val="ru-RU"/>
        </w:rPr>
        <w:t xml:space="preserve"> НДС</w:t>
      </w:r>
      <w:r w:rsidR="00E358EC" w:rsidRPr="008F2738">
        <w:rPr>
          <w:color w:val="auto"/>
          <w:sz w:val="24"/>
          <w:szCs w:val="24"/>
          <w:lang w:val="ru-RU"/>
        </w:rPr>
        <w:t xml:space="preserve"> __%</w:t>
      </w:r>
      <w:r w:rsidR="0035047E" w:rsidRPr="008F2738">
        <w:rPr>
          <w:color w:val="auto"/>
          <w:sz w:val="24"/>
          <w:szCs w:val="24"/>
          <w:lang w:val="ru-RU"/>
        </w:rPr>
        <w:t>/без НДС</w:t>
      </w:r>
      <w:r w:rsidR="00F84BBE" w:rsidRPr="008F2738">
        <w:rPr>
          <w:b/>
          <w:color w:val="auto"/>
          <w:sz w:val="24"/>
          <w:szCs w:val="24"/>
          <w:lang w:val="ru-RU"/>
        </w:rPr>
        <w:t>.</w:t>
      </w:r>
    </w:p>
    <w:p w:rsidR="00941283" w:rsidRPr="008F2738" w:rsidRDefault="00941283" w:rsidP="000942B7">
      <w:pPr>
        <w:pStyle w:val="a0"/>
        <w:suppressAutoHyphens w:val="0"/>
        <w:spacing w:after="0"/>
        <w:ind w:firstLine="425"/>
        <w:jc w:val="both"/>
        <w:rPr>
          <w:color w:val="auto"/>
          <w:sz w:val="24"/>
          <w:szCs w:val="24"/>
          <w:lang w:val="ru-RU"/>
        </w:rPr>
      </w:pPr>
      <w:r w:rsidRPr="008F2738">
        <w:rPr>
          <w:color w:val="auto"/>
          <w:sz w:val="24"/>
          <w:szCs w:val="24"/>
        </w:rPr>
        <w:t xml:space="preserve">Цена </w:t>
      </w:r>
      <w:r w:rsidR="00D60D2D" w:rsidRPr="00D60D2D">
        <w:rPr>
          <w:color w:val="auto"/>
          <w:sz w:val="24"/>
          <w:szCs w:val="24"/>
          <w:lang w:val="ru-RU"/>
        </w:rPr>
        <w:t>Контракт</w:t>
      </w:r>
      <w:r w:rsidRPr="008F2738">
        <w:rPr>
          <w:color w:val="auto"/>
          <w:sz w:val="24"/>
          <w:szCs w:val="24"/>
          <w:lang w:val="ru-RU"/>
        </w:rPr>
        <w:t>а</w:t>
      </w:r>
      <w:r w:rsidRPr="008F2738">
        <w:rPr>
          <w:color w:val="auto"/>
          <w:sz w:val="24"/>
          <w:szCs w:val="24"/>
        </w:rPr>
        <w:t xml:space="preserve"> </w:t>
      </w:r>
      <w:r w:rsidRPr="008F2738">
        <w:rPr>
          <w:color w:val="auto"/>
          <w:kern w:val="22"/>
          <w:sz w:val="24"/>
          <w:szCs w:val="24"/>
        </w:rPr>
        <w:t xml:space="preserve">сформирована с учетом </w:t>
      </w:r>
      <w:r w:rsidR="00C07FBF" w:rsidRPr="008F2738">
        <w:rPr>
          <w:color w:val="auto"/>
          <w:kern w:val="22"/>
          <w:sz w:val="24"/>
          <w:szCs w:val="24"/>
          <w:lang w:val="ru-RU"/>
        </w:rPr>
        <w:t xml:space="preserve">всех </w:t>
      </w:r>
      <w:r w:rsidRPr="008F2738">
        <w:rPr>
          <w:color w:val="auto"/>
          <w:kern w:val="22"/>
          <w:sz w:val="24"/>
          <w:szCs w:val="24"/>
        </w:rPr>
        <w:t xml:space="preserve">расходов </w:t>
      </w:r>
      <w:r w:rsidRPr="008F2738">
        <w:rPr>
          <w:color w:val="auto"/>
          <w:kern w:val="22"/>
          <w:sz w:val="24"/>
          <w:szCs w:val="24"/>
          <w:lang w:val="ru-RU"/>
        </w:rPr>
        <w:t>Исполнителя</w:t>
      </w:r>
      <w:r w:rsidRPr="008F2738">
        <w:rPr>
          <w:color w:val="auto"/>
          <w:kern w:val="22"/>
          <w:sz w:val="24"/>
          <w:szCs w:val="24"/>
        </w:rPr>
        <w:t>,</w:t>
      </w:r>
      <w:r w:rsidR="00C07FBF" w:rsidRPr="008F2738">
        <w:rPr>
          <w:color w:val="auto"/>
          <w:kern w:val="22"/>
          <w:sz w:val="24"/>
          <w:szCs w:val="24"/>
          <w:lang w:val="ru-RU"/>
        </w:rPr>
        <w:t xml:space="preserve"> необходимых для исполнения </w:t>
      </w:r>
      <w:r w:rsidR="00D60D2D" w:rsidRPr="00D60D2D">
        <w:rPr>
          <w:color w:val="auto"/>
          <w:kern w:val="22"/>
          <w:sz w:val="24"/>
          <w:szCs w:val="24"/>
          <w:lang w:val="ru-RU"/>
        </w:rPr>
        <w:t>Контракт</w:t>
      </w:r>
      <w:r w:rsidR="00C07FBF" w:rsidRPr="008F2738">
        <w:rPr>
          <w:color w:val="auto"/>
          <w:kern w:val="22"/>
          <w:sz w:val="24"/>
          <w:szCs w:val="24"/>
          <w:lang w:val="ru-RU"/>
        </w:rPr>
        <w:t>а,</w:t>
      </w:r>
      <w:r w:rsidRPr="008F2738">
        <w:rPr>
          <w:color w:val="auto"/>
          <w:kern w:val="22"/>
          <w:sz w:val="24"/>
          <w:szCs w:val="24"/>
        </w:rPr>
        <w:t xml:space="preserve"> включая</w:t>
      </w:r>
      <w:r w:rsidR="008642AD" w:rsidRPr="008F2738">
        <w:rPr>
          <w:color w:val="auto"/>
          <w:kern w:val="22"/>
          <w:sz w:val="24"/>
          <w:szCs w:val="24"/>
          <w:lang w:val="ru-RU"/>
        </w:rPr>
        <w:t>:</w:t>
      </w:r>
      <w:r w:rsidRPr="008F2738">
        <w:rPr>
          <w:color w:val="auto"/>
          <w:kern w:val="22"/>
          <w:sz w:val="24"/>
          <w:szCs w:val="24"/>
        </w:rPr>
        <w:t xml:space="preserve"> </w:t>
      </w:r>
      <w:r w:rsidRPr="008F2738">
        <w:rPr>
          <w:color w:val="auto"/>
          <w:sz w:val="24"/>
          <w:szCs w:val="24"/>
        </w:rPr>
        <w:t>затраты на применяемые расходные материалы,</w:t>
      </w:r>
      <w:r w:rsidRPr="008F2738">
        <w:rPr>
          <w:color w:val="auto"/>
          <w:sz w:val="24"/>
          <w:szCs w:val="24"/>
          <w:lang w:val="ru-RU"/>
        </w:rPr>
        <w:t xml:space="preserve"> моющие</w:t>
      </w:r>
      <w:r w:rsidR="005E685E" w:rsidRPr="008F2738">
        <w:rPr>
          <w:color w:val="auto"/>
          <w:sz w:val="24"/>
          <w:szCs w:val="24"/>
          <w:lang w:val="ru-RU"/>
        </w:rPr>
        <w:t>,</w:t>
      </w:r>
      <w:r w:rsidRPr="008F2738">
        <w:rPr>
          <w:color w:val="auto"/>
          <w:sz w:val="24"/>
          <w:szCs w:val="24"/>
          <w:lang w:val="ru-RU"/>
        </w:rPr>
        <w:t xml:space="preserve"> чистящие</w:t>
      </w:r>
      <w:r w:rsidR="005E685E" w:rsidRPr="008F2738">
        <w:rPr>
          <w:color w:val="auto"/>
          <w:sz w:val="24"/>
          <w:szCs w:val="24"/>
          <w:lang w:val="ru-RU"/>
        </w:rPr>
        <w:t xml:space="preserve"> и дезинфицирующие</w:t>
      </w:r>
      <w:r w:rsidRPr="008F2738">
        <w:rPr>
          <w:color w:val="auto"/>
          <w:sz w:val="24"/>
          <w:szCs w:val="24"/>
          <w:lang w:val="ru-RU"/>
        </w:rPr>
        <w:t xml:space="preserve"> средства</w:t>
      </w:r>
      <w:r w:rsidR="002A3893" w:rsidRPr="008F2738">
        <w:rPr>
          <w:color w:val="auto"/>
          <w:sz w:val="24"/>
          <w:szCs w:val="24"/>
          <w:lang w:val="ru-RU"/>
        </w:rPr>
        <w:t>; расходы на</w:t>
      </w:r>
      <w:r w:rsidRPr="008F2738">
        <w:rPr>
          <w:color w:val="auto"/>
          <w:sz w:val="24"/>
          <w:szCs w:val="24"/>
        </w:rPr>
        <w:t xml:space="preserve"> горюче-смазочные материалы</w:t>
      </w:r>
      <w:r w:rsidR="008642AD" w:rsidRPr="008F2738">
        <w:rPr>
          <w:color w:val="auto"/>
          <w:sz w:val="24"/>
          <w:szCs w:val="24"/>
          <w:lang w:val="ru-RU"/>
        </w:rPr>
        <w:t>; расходы на</w:t>
      </w:r>
      <w:r w:rsidRPr="008F2738">
        <w:rPr>
          <w:color w:val="auto"/>
          <w:sz w:val="24"/>
          <w:szCs w:val="24"/>
        </w:rPr>
        <w:t xml:space="preserve"> </w:t>
      </w:r>
      <w:r w:rsidRPr="008F2738">
        <w:rPr>
          <w:color w:val="auto"/>
          <w:sz w:val="24"/>
          <w:szCs w:val="24"/>
          <w:lang w:val="ru-RU"/>
        </w:rPr>
        <w:t xml:space="preserve">транспортные средства, </w:t>
      </w:r>
      <w:r w:rsidRPr="008F2738">
        <w:rPr>
          <w:color w:val="auto"/>
          <w:sz w:val="24"/>
          <w:szCs w:val="24"/>
        </w:rPr>
        <w:t>машины</w:t>
      </w:r>
      <w:r w:rsidR="002A3893" w:rsidRPr="008F2738">
        <w:rPr>
          <w:color w:val="auto"/>
          <w:sz w:val="24"/>
          <w:szCs w:val="24"/>
          <w:lang w:val="ru-RU"/>
        </w:rPr>
        <w:t>,</w:t>
      </w:r>
      <w:r w:rsidRPr="008F2738">
        <w:rPr>
          <w:color w:val="auto"/>
          <w:sz w:val="24"/>
          <w:szCs w:val="24"/>
        </w:rPr>
        <w:t xml:space="preserve"> механизмы, оборудование,</w:t>
      </w:r>
      <w:r w:rsidRPr="008F2738">
        <w:rPr>
          <w:color w:val="auto"/>
          <w:sz w:val="24"/>
          <w:szCs w:val="24"/>
          <w:lang w:val="ru-RU"/>
        </w:rPr>
        <w:t xml:space="preserve"> </w:t>
      </w:r>
      <w:r w:rsidRPr="008F2738">
        <w:rPr>
          <w:color w:val="auto"/>
          <w:sz w:val="24"/>
          <w:szCs w:val="24"/>
        </w:rPr>
        <w:t xml:space="preserve">инструмент, </w:t>
      </w:r>
      <w:r w:rsidRPr="008F2738">
        <w:rPr>
          <w:color w:val="auto"/>
          <w:sz w:val="24"/>
          <w:szCs w:val="24"/>
          <w:lang w:val="ru-RU"/>
        </w:rPr>
        <w:t>инвентарь</w:t>
      </w:r>
      <w:r w:rsidR="002A3893" w:rsidRPr="008F2738">
        <w:rPr>
          <w:color w:val="auto"/>
          <w:sz w:val="24"/>
          <w:szCs w:val="24"/>
          <w:lang w:val="ru-RU"/>
        </w:rPr>
        <w:t xml:space="preserve"> и</w:t>
      </w:r>
      <w:r w:rsidRPr="008F2738">
        <w:rPr>
          <w:color w:val="auto"/>
          <w:sz w:val="24"/>
          <w:szCs w:val="24"/>
          <w:lang w:val="ru-RU"/>
        </w:rPr>
        <w:t xml:space="preserve"> </w:t>
      </w:r>
      <w:r w:rsidRPr="008F2738">
        <w:rPr>
          <w:color w:val="auto"/>
          <w:sz w:val="24"/>
          <w:szCs w:val="24"/>
        </w:rPr>
        <w:t>спецодежду</w:t>
      </w:r>
      <w:r w:rsidR="008642AD" w:rsidRPr="008F2738">
        <w:rPr>
          <w:color w:val="auto"/>
          <w:sz w:val="24"/>
          <w:szCs w:val="24"/>
          <w:lang w:val="ru-RU"/>
        </w:rPr>
        <w:t>;</w:t>
      </w:r>
      <w:r w:rsidRPr="008F2738">
        <w:rPr>
          <w:color w:val="auto"/>
          <w:sz w:val="24"/>
          <w:szCs w:val="24"/>
        </w:rPr>
        <w:t xml:space="preserve"> </w:t>
      </w:r>
      <w:r w:rsidR="008642AD" w:rsidRPr="008F2738">
        <w:rPr>
          <w:color w:val="auto"/>
          <w:sz w:val="24"/>
          <w:szCs w:val="24"/>
          <w:lang w:val="ru-RU"/>
        </w:rPr>
        <w:t>расходы погруз</w:t>
      </w:r>
      <w:r w:rsidR="002A3893" w:rsidRPr="008F2738">
        <w:rPr>
          <w:color w:val="auto"/>
          <w:sz w:val="24"/>
          <w:szCs w:val="24"/>
          <w:lang w:val="ru-RU"/>
        </w:rPr>
        <w:t>о-разгрузочные работы</w:t>
      </w:r>
      <w:r w:rsidR="008642AD" w:rsidRPr="008F2738">
        <w:rPr>
          <w:color w:val="auto"/>
          <w:sz w:val="24"/>
          <w:szCs w:val="24"/>
          <w:lang w:val="ru-RU"/>
        </w:rPr>
        <w:t>; расходы</w:t>
      </w:r>
      <w:r w:rsidRPr="008F2738">
        <w:rPr>
          <w:color w:val="auto"/>
          <w:sz w:val="24"/>
          <w:szCs w:val="24"/>
        </w:rPr>
        <w:t xml:space="preserve"> уплату всех пошлин, налогов, сборов и других обязательных платежей</w:t>
      </w:r>
      <w:r w:rsidR="00BB326C" w:rsidRPr="008F2738">
        <w:rPr>
          <w:color w:val="auto"/>
          <w:sz w:val="24"/>
          <w:szCs w:val="24"/>
          <w:lang w:val="ru-RU"/>
        </w:rPr>
        <w:t xml:space="preserve">; иные расходы, необходимые для исполнения </w:t>
      </w:r>
      <w:r w:rsidR="00D60D2D" w:rsidRPr="00D60D2D">
        <w:rPr>
          <w:color w:val="auto"/>
          <w:sz w:val="24"/>
          <w:szCs w:val="24"/>
          <w:lang w:val="ru-RU"/>
        </w:rPr>
        <w:t>Контракт</w:t>
      </w:r>
      <w:r w:rsidR="00BB326C" w:rsidRPr="008F2738">
        <w:rPr>
          <w:color w:val="auto"/>
          <w:sz w:val="24"/>
          <w:szCs w:val="24"/>
          <w:lang w:val="ru-RU"/>
        </w:rPr>
        <w:t>а.</w:t>
      </w:r>
    </w:p>
    <w:p w:rsidR="00941283" w:rsidRPr="006A7B5B" w:rsidRDefault="00941283" w:rsidP="00941283">
      <w:pPr>
        <w:pStyle w:val="310"/>
        <w:tabs>
          <w:tab w:val="left" w:pos="1260"/>
        </w:tabs>
        <w:suppressAutoHyphens w:val="0"/>
        <w:spacing w:after="0"/>
        <w:ind w:firstLine="425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F2738">
        <w:rPr>
          <w:rFonts w:ascii="Times New Roman" w:hAnsi="Times New Roman" w:cs="Times New Roman"/>
          <w:color w:val="auto"/>
          <w:sz w:val="24"/>
          <w:szCs w:val="24"/>
        </w:rPr>
        <w:t>2.</w:t>
      </w:r>
      <w:r w:rsidR="0035047E" w:rsidRPr="008F2738">
        <w:rPr>
          <w:rFonts w:ascii="Times New Roman" w:hAnsi="Times New Roman" w:cs="Times New Roman"/>
          <w:color w:val="auto"/>
          <w:sz w:val="24"/>
          <w:szCs w:val="24"/>
        </w:rPr>
        <w:t>3</w:t>
      </w:r>
      <w:r w:rsidRPr="008F2738">
        <w:rPr>
          <w:rFonts w:ascii="Times New Roman" w:hAnsi="Times New Roman" w:cs="Times New Roman"/>
          <w:color w:val="auto"/>
          <w:sz w:val="24"/>
          <w:szCs w:val="24"/>
        </w:rPr>
        <w:t>. Оплата оказанных услуг прои</w:t>
      </w:r>
      <w:r w:rsidR="00E358EC" w:rsidRPr="008F2738">
        <w:rPr>
          <w:rFonts w:ascii="Times New Roman" w:hAnsi="Times New Roman" w:cs="Times New Roman"/>
          <w:color w:val="auto"/>
          <w:sz w:val="24"/>
          <w:szCs w:val="24"/>
        </w:rPr>
        <w:t>зводится Заказчиком ежемесячно</w:t>
      </w:r>
      <w:r w:rsidR="002C68A7" w:rsidRPr="008F2738">
        <w:rPr>
          <w:rFonts w:ascii="Times New Roman" w:hAnsi="Times New Roman" w:cs="Times New Roman"/>
          <w:color w:val="auto"/>
          <w:sz w:val="24"/>
          <w:szCs w:val="24"/>
        </w:rPr>
        <w:t xml:space="preserve"> в размере цены единицы услуги</w:t>
      </w:r>
      <w:r w:rsidR="00E358EC" w:rsidRPr="008F273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F2738">
        <w:rPr>
          <w:rFonts w:ascii="Times New Roman" w:hAnsi="Times New Roman" w:cs="Times New Roman"/>
          <w:color w:val="auto"/>
          <w:sz w:val="24"/>
          <w:szCs w:val="24"/>
        </w:rPr>
        <w:t xml:space="preserve">путем перечисления денежных средств на указанный в </w:t>
      </w:r>
      <w:r w:rsidR="00D60D2D" w:rsidRPr="00D60D2D">
        <w:rPr>
          <w:rFonts w:ascii="Times New Roman" w:hAnsi="Times New Roman" w:cs="Times New Roman"/>
          <w:color w:val="auto"/>
          <w:sz w:val="24"/>
          <w:szCs w:val="24"/>
        </w:rPr>
        <w:t>Контракт</w:t>
      </w:r>
      <w:r w:rsidRPr="008F2738">
        <w:rPr>
          <w:rFonts w:ascii="Times New Roman" w:hAnsi="Times New Roman" w:cs="Times New Roman"/>
          <w:color w:val="auto"/>
          <w:sz w:val="24"/>
          <w:szCs w:val="24"/>
        </w:rPr>
        <w:t xml:space="preserve">е расчетный счет Исполнителя </w:t>
      </w:r>
      <w:r w:rsidRPr="006A7B5B">
        <w:rPr>
          <w:rFonts w:ascii="Times New Roman" w:hAnsi="Times New Roman" w:cs="Times New Roman"/>
          <w:color w:val="auto"/>
          <w:sz w:val="22"/>
          <w:szCs w:val="22"/>
        </w:rPr>
        <w:t xml:space="preserve">в течение 7 (Семи) рабочих дней с даты </w:t>
      </w:r>
      <w:r w:rsidR="006A7B5B" w:rsidRPr="006A7B5B">
        <w:rPr>
          <w:rFonts w:ascii="Times New Roman" w:hAnsi="Times New Roman" w:cs="Times New Roman"/>
          <w:color w:val="auto"/>
          <w:sz w:val="22"/>
          <w:szCs w:val="22"/>
        </w:rPr>
        <w:t xml:space="preserve">подписания Заказчиком </w:t>
      </w:r>
      <w:r w:rsidR="006A7B5B">
        <w:rPr>
          <w:rFonts w:ascii="Times New Roman" w:hAnsi="Times New Roman" w:cs="Times New Roman"/>
          <w:color w:val="auto"/>
          <w:sz w:val="22"/>
          <w:szCs w:val="22"/>
        </w:rPr>
        <w:t xml:space="preserve">акта либо </w:t>
      </w:r>
      <w:r w:rsidR="006A7B5B" w:rsidRPr="006A7B5B">
        <w:rPr>
          <w:rFonts w:ascii="Times New Roman" w:hAnsi="Times New Roman" w:cs="Times New Roman"/>
          <w:color w:val="auto"/>
          <w:sz w:val="22"/>
          <w:szCs w:val="22"/>
        </w:rPr>
        <w:t>универсального передаточного документа о приемке оказанных за месяц услуг</w:t>
      </w:r>
      <w:r w:rsidR="006A7B5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6A7B5B" w:rsidRPr="006A7B5B">
        <w:rPr>
          <w:rFonts w:ascii="Times New Roman" w:hAnsi="Times New Roman" w:cs="Times New Roman"/>
          <w:color w:val="auto"/>
          <w:sz w:val="22"/>
          <w:szCs w:val="22"/>
        </w:rPr>
        <w:t>(далее – Акт/УПД).</w:t>
      </w:r>
    </w:p>
    <w:p w:rsidR="00941283" w:rsidRPr="008F2738" w:rsidRDefault="00941283" w:rsidP="00941283">
      <w:pPr>
        <w:pStyle w:val="310"/>
        <w:tabs>
          <w:tab w:val="left" w:pos="540"/>
        </w:tabs>
        <w:suppressAutoHyphens w:val="0"/>
        <w:spacing w:after="0"/>
        <w:ind w:firstLine="425"/>
        <w:jc w:val="both"/>
        <w:rPr>
          <w:rFonts w:ascii="Times New Roman" w:hAnsi="Times New Roman" w:cs="Times New Roman"/>
          <w:caps/>
          <w:color w:val="auto"/>
          <w:sz w:val="24"/>
          <w:szCs w:val="24"/>
        </w:rPr>
      </w:pPr>
      <w:r w:rsidRPr="008F2738">
        <w:rPr>
          <w:rFonts w:ascii="Times New Roman" w:hAnsi="Times New Roman" w:cs="Times New Roman"/>
          <w:color w:val="auto"/>
          <w:sz w:val="24"/>
          <w:szCs w:val="24"/>
        </w:rPr>
        <w:t>2.</w:t>
      </w:r>
      <w:r w:rsidR="0035047E" w:rsidRPr="008F2738">
        <w:rPr>
          <w:rFonts w:ascii="Times New Roman" w:hAnsi="Times New Roman" w:cs="Times New Roman"/>
          <w:color w:val="auto"/>
          <w:sz w:val="24"/>
          <w:szCs w:val="24"/>
        </w:rPr>
        <w:t>4</w:t>
      </w:r>
      <w:r w:rsidRPr="008F2738">
        <w:rPr>
          <w:rFonts w:ascii="Times New Roman" w:hAnsi="Times New Roman" w:cs="Times New Roman"/>
          <w:color w:val="auto"/>
          <w:sz w:val="24"/>
          <w:szCs w:val="24"/>
        </w:rPr>
        <w:t xml:space="preserve">. Оплата производится за вычетом сумм, подлежащих взысканию с Исполнителя в качестве неустойки (штрафа, пени) в случае неисполнения (ненадлежащего исполнения) Исполнителем условий </w:t>
      </w:r>
      <w:r w:rsidR="00D60D2D" w:rsidRPr="00D60D2D">
        <w:rPr>
          <w:rFonts w:ascii="Times New Roman" w:hAnsi="Times New Roman" w:cs="Times New Roman"/>
          <w:color w:val="auto"/>
          <w:sz w:val="24"/>
          <w:szCs w:val="24"/>
        </w:rPr>
        <w:t>Контракт</w:t>
      </w:r>
      <w:r w:rsidRPr="008F2738">
        <w:rPr>
          <w:rFonts w:ascii="Times New Roman" w:hAnsi="Times New Roman" w:cs="Times New Roman"/>
          <w:color w:val="auto"/>
          <w:sz w:val="24"/>
          <w:szCs w:val="24"/>
        </w:rPr>
        <w:t>а.</w:t>
      </w:r>
    </w:p>
    <w:p w:rsidR="00941283" w:rsidRPr="008F2738" w:rsidRDefault="00941283" w:rsidP="00941283">
      <w:pPr>
        <w:pStyle w:val="321"/>
        <w:tabs>
          <w:tab w:val="left" w:pos="540"/>
        </w:tabs>
        <w:suppressAutoHyphens w:val="0"/>
        <w:spacing w:after="0"/>
        <w:ind w:firstLine="425"/>
        <w:jc w:val="both"/>
        <w:rPr>
          <w:color w:val="auto"/>
          <w:sz w:val="24"/>
          <w:szCs w:val="24"/>
        </w:rPr>
      </w:pPr>
      <w:r w:rsidRPr="008F2738">
        <w:rPr>
          <w:color w:val="auto"/>
          <w:sz w:val="24"/>
          <w:szCs w:val="24"/>
        </w:rPr>
        <w:t xml:space="preserve">В случае взыскания с Исполнителя неустойки (штрафа, пени) Заказчик направляет Исполнителю заявление о проведении зачета встречного однородного требования, в котором указывает сумму неустойки (штрафа, пени), на которую уменьшается сумма оплаты за оказанные Исполнителем услуги. </w:t>
      </w:r>
    </w:p>
    <w:p w:rsidR="00941283" w:rsidRPr="008F2738" w:rsidRDefault="00941283" w:rsidP="00941283">
      <w:pPr>
        <w:pStyle w:val="ConsPlusNormal"/>
        <w:ind w:firstLine="426"/>
        <w:jc w:val="both"/>
        <w:rPr>
          <w:rFonts w:ascii="Times New Roman" w:hAnsi="Times New Roman"/>
          <w:sz w:val="24"/>
          <w:szCs w:val="24"/>
        </w:rPr>
      </w:pPr>
      <w:r w:rsidRPr="008F2738">
        <w:rPr>
          <w:rFonts w:ascii="Times New Roman" w:hAnsi="Times New Roman"/>
          <w:sz w:val="24"/>
          <w:szCs w:val="24"/>
        </w:rPr>
        <w:t>2.</w:t>
      </w:r>
      <w:r w:rsidR="0035047E" w:rsidRPr="008F2738">
        <w:rPr>
          <w:rFonts w:ascii="Times New Roman" w:hAnsi="Times New Roman"/>
          <w:sz w:val="24"/>
          <w:szCs w:val="24"/>
        </w:rPr>
        <w:t>5</w:t>
      </w:r>
      <w:r w:rsidRPr="008F2738">
        <w:rPr>
          <w:rFonts w:ascii="Times New Roman" w:hAnsi="Times New Roman"/>
          <w:sz w:val="24"/>
          <w:szCs w:val="24"/>
        </w:rPr>
        <w:t xml:space="preserve">. Сумма, подлежащая уплате Заказчиком Исполнителю, уменьшается на размер налогов, сборов и иных обязательных платежей в бюджеты бюджетной системы Российской Федерации, связанных с оплатой </w:t>
      </w:r>
      <w:r w:rsidR="00D60D2D" w:rsidRPr="00D60D2D">
        <w:rPr>
          <w:rFonts w:ascii="Times New Roman" w:hAnsi="Times New Roman"/>
          <w:sz w:val="24"/>
          <w:szCs w:val="24"/>
        </w:rPr>
        <w:t>Контракт</w:t>
      </w:r>
      <w:r w:rsidRPr="008F2738">
        <w:rPr>
          <w:rFonts w:ascii="Times New Roman" w:hAnsi="Times New Roman"/>
          <w:sz w:val="24"/>
          <w:szCs w:val="24"/>
        </w:rPr>
        <w:t>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941283" w:rsidRPr="008F2738" w:rsidRDefault="00941283" w:rsidP="00941283">
      <w:pPr>
        <w:ind w:firstLine="425"/>
        <w:jc w:val="both"/>
        <w:rPr>
          <w:color w:val="auto"/>
          <w:sz w:val="24"/>
          <w:szCs w:val="24"/>
        </w:rPr>
      </w:pPr>
      <w:r w:rsidRPr="008F2738">
        <w:rPr>
          <w:color w:val="auto"/>
          <w:sz w:val="24"/>
          <w:szCs w:val="24"/>
        </w:rPr>
        <w:t>2.</w:t>
      </w:r>
      <w:r w:rsidR="0035047E" w:rsidRPr="008F2738">
        <w:rPr>
          <w:color w:val="auto"/>
          <w:sz w:val="24"/>
          <w:szCs w:val="24"/>
        </w:rPr>
        <w:t>6</w:t>
      </w:r>
      <w:r w:rsidRPr="008F2738">
        <w:rPr>
          <w:color w:val="auto"/>
          <w:sz w:val="24"/>
          <w:szCs w:val="24"/>
        </w:rPr>
        <w:t>. Оплата производится в установленном порядке через У</w:t>
      </w:r>
      <w:r w:rsidR="0035047E" w:rsidRPr="008F2738">
        <w:rPr>
          <w:color w:val="auto"/>
          <w:sz w:val="24"/>
          <w:szCs w:val="24"/>
        </w:rPr>
        <w:t>ФК</w:t>
      </w:r>
      <w:r w:rsidRPr="008F2738">
        <w:rPr>
          <w:color w:val="auto"/>
          <w:sz w:val="24"/>
          <w:szCs w:val="24"/>
        </w:rPr>
        <w:t>. Датой исполнения Заказчиком обязательств по оплате считается дата отметки УФК о списании средств с лицевого счета Заказчика.</w:t>
      </w:r>
    </w:p>
    <w:p w:rsidR="00941283" w:rsidRPr="008F2738" w:rsidRDefault="00941283" w:rsidP="00941283">
      <w:pPr>
        <w:ind w:firstLine="425"/>
        <w:jc w:val="both"/>
        <w:rPr>
          <w:b/>
          <w:bCs/>
          <w:color w:val="auto"/>
          <w:sz w:val="24"/>
          <w:szCs w:val="24"/>
        </w:rPr>
      </w:pPr>
    </w:p>
    <w:p w:rsidR="00941283" w:rsidRPr="008F2738" w:rsidRDefault="00941283" w:rsidP="00664AC6">
      <w:pPr>
        <w:pStyle w:val="affa"/>
        <w:numPr>
          <w:ilvl w:val="0"/>
          <w:numId w:val="5"/>
        </w:numPr>
        <w:suppressAutoHyphens w:val="0"/>
        <w:ind w:left="0" w:firstLine="425"/>
        <w:jc w:val="both"/>
        <w:rPr>
          <w:b/>
          <w:bCs/>
          <w:color w:val="auto"/>
          <w:sz w:val="24"/>
          <w:szCs w:val="24"/>
        </w:rPr>
      </w:pPr>
      <w:r w:rsidRPr="008F2738">
        <w:rPr>
          <w:b/>
          <w:bCs/>
          <w:color w:val="auto"/>
          <w:sz w:val="24"/>
          <w:szCs w:val="24"/>
        </w:rPr>
        <w:t>Обязательства Сторон</w:t>
      </w:r>
    </w:p>
    <w:p w:rsidR="00941283" w:rsidRPr="008F2738" w:rsidRDefault="00941283" w:rsidP="00941283">
      <w:pPr>
        <w:autoSpaceDE w:val="0"/>
        <w:autoSpaceDN w:val="0"/>
        <w:adjustRightInd w:val="0"/>
        <w:ind w:firstLine="425"/>
        <w:jc w:val="both"/>
        <w:rPr>
          <w:b/>
          <w:bCs/>
          <w:color w:val="auto"/>
          <w:sz w:val="24"/>
          <w:szCs w:val="24"/>
        </w:rPr>
      </w:pPr>
      <w:r w:rsidRPr="008F2738">
        <w:rPr>
          <w:b/>
          <w:bCs/>
          <w:color w:val="auto"/>
          <w:sz w:val="24"/>
          <w:szCs w:val="24"/>
        </w:rPr>
        <w:t>3.1. Заказчик обязан:</w:t>
      </w:r>
    </w:p>
    <w:p w:rsidR="002C68A7" w:rsidRPr="008F2738" w:rsidRDefault="002C68A7" w:rsidP="00941283">
      <w:pPr>
        <w:pStyle w:val="affa"/>
        <w:widowControl w:val="0"/>
        <w:tabs>
          <w:tab w:val="left" w:pos="0"/>
          <w:tab w:val="num" w:pos="1134"/>
        </w:tabs>
        <w:spacing w:line="233" w:lineRule="auto"/>
        <w:ind w:left="0" w:firstLine="426"/>
        <w:jc w:val="both"/>
        <w:rPr>
          <w:color w:val="auto"/>
          <w:sz w:val="24"/>
          <w:szCs w:val="24"/>
          <w:lang w:val="ru-RU" w:eastAsia="ru-RU"/>
        </w:rPr>
      </w:pPr>
      <w:r w:rsidRPr="008F2738">
        <w:rPr>
          <w:color w:val="auto"/>
          <w:sz w:val="24"/>
          <w:szCs w:val="24"/>
          <w:lang w:val="ru-RU" w:eastAsia="ru-RU"/>
        </w:rPr>
        <w:t>3.1.1. Передать Исполнителю на бумажном носителе или в электронной форме</w:t>
      </w:r>
      <w:r w:rsidR="0077352A" w:rsidRPr="008F2738">
        <w:rPr>
          <w:color w:val="auto"/>
          <w:sz w:val="24"/>
          <w:szCs w:val="24"/>
          <w:lang w:val="ru-RU" w:eastAsia="ru-RU"/>
        </w:rPr>
        <w:t xml:space="preserve"> посредством направления на адрес электронной почты Исполнителя, указанный в </w:t>
      </w:r>
      <w:r w:rsidR="00D60D2D" w:rsidRPr="00D60D2D">
        <w:rPr>
          <w:color w:val="auto"/>
          <w:sz w:val="24"/>
          <w:szCs w:val="24"/>
          <w:lang w:val="ru-RU" w:eastAsia="ru-RU"/>
        </w:rPr>
        <w:t>Контракт</w:t>
      </w:r>
      <w:r w:rsidR="0077352A" w:rsidRPr="008F2738">
        <w:rPr>
          <w:color w:val="auto"/>
          <w:sz w:val="24"/>
          <w:szCs w:val="24"/>
          <w:lang w:val="ru-RU" w:eastAsia="ru-RU"/>
        </w:rPr>
        <w:t>е</w:t>
      </w:r>
      <w:r w:rsidRPr="008F2738">
        <w:rPr>
          <w:color w:val="auto"/>
          <w:sz w:val="24"/>
          <w:szCs w:val="24"/>
          <w:lang w:val="ru-RU" w:eastAsia="ru-RU"/>
        </w:rPr>
        <w:t>:</w:t>
      </w:r>
    </w:p>
    <w:p w:rsidR="002C68A7" w:rsidRPr="008F2738" w:rsidRDefault="002C68A7" w:rsidP="00941283">
      <w:pPr>
        <w:pStyle w:val="affa"/>
        <w:widowControl w:val="0"/>
        <w:tabs>
          <w:tab w:val="left" w:pos="0"/>
          <w:tab w:val="num" w:pos="1134"/>
        </w:tabs>
        <w:spacing w:line="233" w:lineRule="auto"/>
        <w:ind w:left="0" w:firstLine="426"/>
        <w:jc w:val="both"/>
        <w:rPr>
          <w:color w:val="auto"/>
          <w:sz w:val="24"/>
          <w:szCs w:val="24"/>
          <w:lang w:val="ru-RU" w:eastAsia="ru-RU"/>
        </w:rPr>
      </w:pPr>
      <w:r w:rsidRPr="008F2738">
        <w:rPr>
          <w:color w:val="auto"/>
          <w:sz w:val="24"/>
          <w:szCs w:val="24"/>
          <w:lang w:val="ru-RU" w:eastAsia="ru-RU"/>
        </w:rPr>
        <w:t xml:space="preserve">1) планы помещений здания «павильон «Старое шале» и летнего павильона; </w:t>
      </w:r>
    </w:p>
    <w:p w:rsidR="002C68A7" w:rsidRPr="008F2738" w:rsidRDefault="002C68A7" w:rsidP="00941283">
      <w:pPr>
        <w:pStyle w:val="affa"/>
        <w:widowControl w:val="0"/>
        <w:tabs>
          <w:tab w:val="left" w:pos="0"/>
          <w:tab w:val="num" w:pos="1134"/>
        </w:tabs>
        <w:spacing w:line="233" w:lineRule="auto"/>
        <w:ind w:left="0" w:firstLine="426"/>
        <w:jc w:val="both"/>
        <w:rPr>
          <w:color w:val="auto"/>
          <w:sz w:val="24"/>
          <w:szCs w:val="24"/>
          <w:lang w:val="ru-RU" w:eastAsia="ru-RU"/>
        </w:rPr>
      </w:pPr>
      <w:r w:rsidRPr="008F2738">
        <w:rPr>
          <w:color w:val="auto"/>
          <w:sz w:val="24"/>
          <w:szCs w:val="24"/>
          <w:lang w:val="ru-RU" w:eastAsia="ru-RU"/>
        </w:rPr>
        <w:t xml:space="preserve">2) Инструкцию по безопасной эксплуатации объекта, составленную ООО «Коневские </w:t>
      </w:r>
      <w:r w:rsidRPr="008F2738">
        <w:rPr>
          <w:color w:val="auto"/>
          <w:sz w:val="24"/>
          <w:szCs w:val="24"/>
          <w:lang w:val="ru-RU" w:eastAsia="ru-RU"/>
        </w:rPr>
        <w:lastRenderedPageBreak/>
        <w:t xml:space="preserve">реставрационные мастерские» в 2025 году. </w:t>
      </w:r>
    </w:p>
    <w:p w:rsidR="00941283" w:rsidRPr="008F2738" w:rsidRDefault="00941283" w:rsidP="00941283">
      <w:pPr>
        <w:pStyle w:val="affa"/>
        <w:widowControl w:val="0"/>
        <w:tabs>
          <w:tab w:val="left" w:pos="0"/>
          <w:tab w:val="num" w:pos="1134"/>
        </w:tabs>
        <w:spacing w:line="233" w:lineRule="auto"/>
        <w:ind w:left="0" w:firstLine="426"/>
        <w:jc w:val="both"/>
        <w:rPr>
          <w:color w:val="auto"/>
          <w:sz w:val="24"/>
          <w:szCs w:val="24"/>
          <w:lang w:eastAsia="ru-RU"/>
        </w:rPr>
      </w:pPr>
      <w:r w:rsidRPr="008F2738">
        <w:rPr>
          <w:color w:val="auto"/>
          <w:sz w:val="24"/>
          <w:szCs w:val="24"/>
          <w:lang w:eastAsia="ru-RU"/>
        </w:rPr>
        <w:t>3.1.</w:t>
      </w:r>
      <w:r w:rsidR="002C68A7" w:rsidRPr="008F2738">
        <w:rPr>
          <w:color w:val="auto"/>
          <w:sz w:val="24"/>
          <w:szCs w:val="24"/>
          <w:lang w:val="ru-RU" w:eastAsia="ru-RU"/>
        </w:rPr>
        <w:t>2</w:t>
      </w:r>
      <w:r w:rsidRPr="008F2738">
        <w:rPr>
          <w:color w:val="auto"/>
          <w:sz w:val="24"/>
          <w:szCs w:val="24"/>
          <w:lang w:eastAsia="ru-RU"/>
        </w:rPr>
        <w:t>. Обеспечи</w:t>
      </w:r>
      <w:r w:rsidR="002030CF" w:rsidRPr="008F2738">
        <w:rPr>
          <w:color w:val="auto"/>
          <w:sz w:val="24"/>
          <w:szCs w:val="24"/>
          <w:lang w:val="ru-RU" w:eastAsia="ru-RU"/>
        </w:rPr>
        <w:t>вать</w:t>
      </w:r>
      <w:r w:rsidRPr="008F2738">
        <w:rPr>
          <w:color w:val="auto"/>
          <w:sz w:val="24"/>
          <w:szCs w:val="24"/>
          <w:lang w:eastAsia="ru-RU"/>
        </w:rPr>
        <w:t xml:space="preserve"> в соответствии с объектовым и внутриобъектовым режимом Заказчика </w:t>
      </w:r>
      <w:r w:rsidR="001D4EA3" w:rsidRPr="008F2738">
        <w:rPr>
          <w:color w:val="auto"/>
          <w:sz w:val="24"/>
          <w:szCs w:val="24"/>
          <w:lang w:val="ru-RU" w:eastAsia="ru-RU"/>
        </w:rPr>
        <w:t xml:space="preserve">допуск </w:t>
      </w:r>
      <w:r w:rsidRPr="008F2738">
        <w:rPr>
          <w:color w:val="auto"/>
          <w:sz w:val="24"/>
          <w:szCs w:val="24"/>
          <w:lang w:eastAsia="ru-RU"/>
        </w:rPr>
        <w:t>сотрудников</w:t>
      </w:r>
      <w:r w:rsidR="001D4EA3" w:rsidRPr="008F2738">
        <w:rPr>
          <w:color w:val="auto"/>
          <w:sz w:val="24"/>
          <w:szCs w:val="24"/>
          <w:lang w:val="ru-RU" w:eastAsia="ru-RU"/>
        </w:rPr>
        <w:t>,</w:t>
      </w:r>
      <w:r w:rsidR="001D4EA3" w:rsidRPr="008F2738">
        <w:rPr>
          <w:color w:val="auto"/>
          <w:sz w:val="24"/>
          <w:szCs w:val="24"/>
        </w:rPr>
        <w:t xml:space="preserve"> </w:t>
      </w:r>
      <w:r w:rsidR="001D4EA3" w:rsidRPr="008F2738">
        <w:rPr>
          <w:color w:val="auto"/>
          <w:sz w:val="24"/>
          <w:szCs w:val="24"/>
          <w:lang w:val="ru-RU" w:eastAsia="ru-RU"/>
        </w:rPr>
        <w:t>машин (механизмов, оборудования, инструментов, инвентаря</w:t>
      </w:r>
      <w:r w:rsidR="009432AF" w:rsidRPr="008F2738">
        <w:rPr>
          <w:color w:val="auto"/>
          <w:sz w:val="24"/>
          <w:szCs w:val="24"/>
          <w:lang w:val="ru-RU" w:eastAsia="ru-RU"/>
        </w:rPr>
        <w:t>, расходных материалов</w:t>
      </w:r>
      <w:r w:rsidR="001D4EA3" w:rsidRPr="008F2738">
        <w:rPr>
          <w:color w:val="auto"/>
          <w:sz w:val="24"/>
          <w:szCs w:val="24"/>
          <w:lang w:val="ru-RU" w:eastAsia="ru-RU"/>
        </w:rPr>
        <w:t xml:space="preserve">) </w:t>
      </w:r>
      <w:r w:rsidRPr="008F2738">
        <w:rPr>
          <w:color w:val="auto"/>
          <w:sz w:val="24"/>
          <w:szCs w:val="24"/>
          <w:lang w:eastAsia="ru-RU"/>
        </w:rPr>
        <w:t xml:space="preserve"> и транспортных средств Исполнителя на территорию Заказчика</w:t>
      </w:r>
      <w:r w:rsidR="002C68A7" w:rsidRPr="008F2738">
        <w:rPr>
          <w:color w:val="auto"/>
          <w:sz w:val="24"/>
          <w:szCs w:val="24"/>
          <w:lang w:val="ru-RU" w:eastAsia="ru-RU"/>
        </w:rPr>
        <w:t xml:space="preserve"> и в </w:t>
      </w:r>
      <w:r w:rsidR="001246D0" w:rsidRPr="008F2738">
        <w:rPr>
          <w:color w:val="auto"/>
          <w:sz w:val="24"/>
          <w:szCs w:val="24"/>
          <w:lang w:val="ru-RU" w:eastAsia="ru-RU"/>
        </w:rPr>
        <w:t>объекты уборки</w:t>
      </w:r>
      <w:r w:rsidRPr="008F2738">
        <w:rPr>
          <w:color w:val="auto"/>
          <w:sz w:val="24"/>
          <w:szCs w:val="24"/>
          <w:lang w:eastAsia="ru-RU"/>
        </w:rPr>
        <w:t>,</w:t>
      </w:r>
      <w:r w:rsidR="002030CF" w:rsidRPr="008F2738">
        <w:rPr>
          <w:color w:val="auto"/>
          <w:sz w:val="24"/>
          <w:szCs w:val="24"/>
          <w:lang w:val="ru-RU" w:eastAsia="ru-RU"/>
        </w:rPr>
        <w:t xml:space="preserve"> на основании предоставляемых Исполнителем списков</w:t>
      </w:r>
      <w:r w:rsidRPr="008F2738">
        <w:rPr>
          <w:color w:val="auto"/>
          <w:sz w:val="24"/>
          <w:szCs w:val="24"/>
          <w:lang w:eastAsia="ru-RU"/>
        </w:rPr>
        <w:t xml:space="preserve">. </w:t>
      </w:r>
    </w:p>
    <w:p w:rsidR="008352B9" w:rsidRPr="008F2738" w:rsidRDefault="008352B9" w:rsidP="00941283">
      <w:pPr>
        <w:pStyle w:val="affa"/>
        <w:widowControl w:val="0"/>
        <w:tabs>
          <w:tab w:val="left" w:pos="0"/>
          <w:tab w:val="num" w:pos="1134"/>
        </w:tabs>
        <w:spacing w:line="233" w:lineRule="auto"/>
        <w:ind w:left="0" w:firstLine="426"/>
        <w:jc w:val="both"/>
        <w:rPr>
          <w:color w:val="auto"/>
          <w:sz w:val="24"/>
          <w:szCs w:val="24"/>
          <w:lang w:val="ru-RU" w:eastAsia="ru-RU"/>
        </w:rPr>
      </w:pPr>
      <w:r w:rsidRPr="008F2738">
        <w:rPr>
          <w:color w:val="auto"/>
          <w:sz w:val="24"/>
          <w:szCs w:val="24"/>
          <w:lang w:val="ru-RU" w:eastAsia="ru-RU"/>
        </w:rPr>
        <w:t>3.1.</w:t>
      </w:r>
      <w:r w:rsidR="001246D0" w:rsidRPr="008F2738">
        <w:rPr>
          <w:color w:val="auto"/>
          <w:sz w:val="24"/>
          <w:szCs w:val="24"/>
          <w:lang w:val="ru-RU" w:eastAsia="ru-RU"/>
        </w:rPr>
        <w:t>3</w:t>
      </w:r>
      <w:r w:rsidRPr="008F2738">
        <w:rPr>
          <w:color w:val="auto"/>
          <w:sz w:val="24"/>
          <w:szCs w:val="24"/>
          <w:lang w:val="ru-RU" w:eastAsia="ru-RU"/>
        </w:rPr>
        <w:t xml:space="preserve">. Письменно уведомить Исполнителя об ответственных представителях Заказчика для оперативного взаимодействия с Исполнителем по исполнению </w:t>
      </w:r>
      <w:r w:rsidR="00D60D2D" w:rsidRPr="00D60D2D">
        <w:rPr>
          <w:color w:val="auto"/>
          <w:sz w:val="24"/>
          <w:szCs w:val="24"/>
          <w:lang w:val="ru-RU" w:eastAsia="ru-RU"/>
        </w:rPr>
        <w:t>Контракт</w:t>
      </w:r>
      <w:r w:rsidRPr="008F2738">
        <w:rPr>
          <w:color w:val="auto"/>
          <w:sz w:val="24"/>
          <w:szCs w:val="24"/>
          <w:lang w:val="ru-RU" w:eastAsia="ru-RU"/>
        </w:rPr>
        <w:t>а.</w:t>
      </w:r>
    </w:p>
    <w:p w:rsidR="00941283" w:rsidRPr="008F2738" w:rsidRDefault="00941283" w:rsidP="00941283">
      <w:pPr>
        <w:pStyle w:val="affa"/>
        <w:widowControl w:val="0"/>
        <w:tabs>
          <w:tab w:val="left" w:pos="0"/>
          <w:tab w:val="num" w:pos="1134"/>
        </w:tabs>
        <w:spacing w:line="233" w:lineRule="auto"/>
        <w:ind w:left="0" w:firstLine="426"/>
        <w:jc w:val="both"/>
        <w:rPr>
          <w:color w:val="auto"/>
          <w:sz w:val="24"/>
          <w:szCs w:val="24"/>
          <w:lang w:val="ru-RU" w:eastAsia="ru-RU"/>
        </w:rPr>
      </w:pPr>
      <w:r w:rsidRPr="008F2738">
        <w:rPr>
          <w:color w:val="auto"/>
          <w:sz w:val="24"/>
          <w:szCs w:val="24"/>
          <w:lang w:eastAsia="ru-RU"/>
        </w:rPr>
        <w:t>3.1.</w:t>
      </w:r>
      <w:r w:rsidR="001246D0" w:rsidRPr="008F2738">
        <w:rPr>
          <w:color w:val="auto"/>
          <w:sz w:val="24"/>
          <w:szCs w:val="24"/>
          <w:lang w:val="ru-RU" w:eastAsia="ru-RU"/>
        </w:rPr>
        <w:t>4</w:t>
      </w:r>
      <w:r w:rsidRPr="008F2738">
        <w:rPr>
          <w:color w:val="auto"/>
          <w:sz w:val="24"/>
          <w:szCs w:val="24"/>
          <w:lang w:eastAsia="ru-RU"/>
        </w:rPr>
        <w:t xml:space="preserve">. Осуществлять контроль за выполнением Исполнителем условий </w:t>
      </w:r>
      <w:r w:rsidR="00D60D2D" w:rsidRPr="00D60D2D">
        <w:rPr>
          <w:color w:val="auto"/>
          <w:sz w:val="24"/>
          <w:szCs w:val="24"/>
          <w:lang w:eastAsia="ru-RU"/>
        </w:rPr>
        <w:t>Контракт</w:t>
      </w:r>
      <w:r w:rsidRPr="008F2738">
        <w:rPr>
          <w:color w:val="auto"/>
          <w:sz w:val="24"/>
          <w:szCs w:val="24"/>
          <w:lang w:eastAsia="ru-RU"/>
        </w:rPr>
        <w:t>а в соответствии с законодательством Российской Федерации</w:t>
      </w:r>
      <w:r w:rsidR="00BB326C" w:rsidRPr="008F2738">
        <w:rPr>
          <w:color w:val="auto"/>
          <w:sz w:val="24"/>
          <w:szCs w:val="24"/>
          <w:lang w:val="ru-RU" w:eastAsia="ru-RU"/>
        </w:rPr>
        <w:t>,</w:t>
      </w:r>
      <w:r w:rsidRPr="008F2738">
        <w:rPr>
          <w:color w:val="auto"/>
          <w:sz w:val="24"/>
          <w:szCs w:val="24"/>
          <w:lang w:eastAsia="ru-RU"/>
        </w:rPr>
        <w:t xml:space="preserve"> и фиксировать нарушения условий </w:t>
      </w:r>
      <w:r w:rsidR="00D60D2D" w:rsidRPr="00D60D2D">
        <w:rPr>
          <w:color w:val="auto"/>
          <w:sz w:val="24"/>
          <w:szCs w:val="24"/>
          <w:lang w:eastAsia="ru-RU"/>
        </w:rPr>
        <w:t>Контракт</w:t>
      </w:r>
      <w:r w:rsidRPr="008F2738">
        <w:rPr>
          <w:color w:val="auto"/>
          <w:sz w:val="24"/>
          <w:szCs w:val="24"/>
          <w:lang w:eastAsia="ru-RU"/>
        </w:rPr>
        <w:t>а</w:t>
      </w:r>
      <w:r w:rsidR="0064705A" w:rsidRPr="008F2738">
        <w:rPr>
          <w:color w:val="auto"/>
          <w:sz w:val="24"/>
          <w:szCs w:val="24"/>
          <w:lang w:val="ru-RU" w:eastAsia="ru-RU"/>
        </w:rPr>
        <w:t xml:space="preserve"> </w:t>
      </w:r>
      <w:r w:rsidRPr="008F2738">
        <w:rPr>
          <w:color w:val="auto"/>
          <w:sz w:val="24"/>
          <w:szCs w:val="24"/>
        </w:rPr>
        <w:t xml:space="preserve">в Журнале контроля за исполнением условий </w:t>
      </w:r>
      <w:r w:rsidR="00D60D2D" w:rsidRPr="00D60D2D">
        <w:rPr>
          <w:color w:val="auto"/>
          <w:sz w:val="24"/>
          <w:szCs w:val="24"/>
        </w:rPr>
        <w:t>Контракт</w:t>
      </w:r>
      <w:r w:rsidRPr="008F2738">
        <w:rPr>
          <w:color w:val="auto"/>
          <w:sz w:val="24"/>
          <w:szCs w:val="24"/>
        </w:rPr>
        <w:t xml:space="preserve">а (далее – Журнал), форма которого приведена в Приложении № </w:t>
      </w:r>
      <w:r w:rsidR="00455DFE" w:rsidRPr="008F2738">
        <w:rPr>
          <w:color w:val="auto"/>
          <w:sz w:val="24"/>
          <w:szCs w:val="24"/>
          <w:lang w:val="ru-RU"/>
        </w:rPr>
        <w:t>3</w:t>
      </w:r>
      <w:r w:rsidRPr="008F2738">
        <w:rPr>
          <w:color w:val="auto"/>
          <w:sz w:val="24"/>
          <w:szCs w:val="24"/>
        </w:rPr>
        <w:t xml:space="preserve"> к </w:t>
      </w:r>
      <w:r w:rsidR="00D60D2D" w:rsidRPr="00D60D2D">
        <w:rPr>
          <w:color w:val="auto"/>
          <w:sz w:val="24"/>
          <w:szCs w:val="24"/>
        </w:rPr>
        <w:t>Контракт</w:t>
      </w:r>
      <w:r w:rsidRPr="008F2738">
        <w:rPr>
          <w:color w:val="auto"/>
          <w:sz w:val="24"/>
          <w:szCs w:val="24"/>
        </w:rPr>
        <w:t>у</w:t>
      </w:r>
      <w:r w:rsidRPr="008F2738">
        <w:rPr>
          <w:color w:val="auto"/>
          <w:sz w:val="24"/>
          <w:szCs w:val="24"/>
          <w:lang w:eastAsia="ru-RU"/>
        </w:rPr>
        <w:t>.</w:t>
      </w:r>
    </w:p>
    <w:p w:rsidR="004164FF" w:rsidRPr="008F2738" w:rsidRDefault="004164FF" w:rsidP="00941283">
      <w:pPr>
        <w:pStyle w:val="affa"/>
        <w:widowControl w:val="0"/>
        <w:tabs>
          <w:tab w:val="left" w:pos="0"/>
          <w:tab w:val="num" w:pos="1134"/>
        </w:tabs>
        <w:spacing w:line="233" w:lineRule="auto"/>
        <w:ind w:left="0" w:firstLine="426"/>
        <w:jc w:val="both"/>
        <w:rPr>
          <w:color w:val="auto"/>
          <w:sz w:val="24"/>
          <w:szCs w:val="24"/>
          <w:lang w:val="ru-RU" w:eastAsia="ru-RU"/>
        </w:rPr>
      </w:pPr>
      <w:r w:rsidRPr="008F2738">
        <w:rPr>
          <w:color w:val="auto"/>
          <w:sz w:val="24"/>
          <w:szCs w:val="24"/>
          <w:lang w:val="ru-RU" w:eastAsia="ru-RU"/>
        </w:rPr>
        <w:t>Журнал</w:t>
      </w:r>
      <w:r w:rsidR="0064705A" w:rsidRPr="008F2738">
        <w:rPr>
          <w:color w:val="auto"/>
          <w:sz w:val="24"/>
          <w:szCs w:val="24"/>
          <w:lang w:val="ru-RU" w:eastAsia="ru-RU"/>
        </w:rPr>
        <w:t xml:space="preserve"> оформляется на бумажном носителе и</w:t>
      </w:r>
      <w:r w:rsidRPr="008F2738">
        <w:rPr>
          <w:color w:val="auto"/>
          <w:sz w:val="24"/>
          <w:szCs w:val="24"/>
          <w:lang w:val="ru-RU" w:eastAsia="ru-RU"/>
        </w:rPr>
        <w:t xml:space="preserve"> хранится</w:t>
      </w:r>
      <w:r w:rsidR="002C68A7" w:rsidRPr="008F2738">
        <w:rPr>
          <w:color w:val="auto"/>
          <w:sz w:val="24"/>
          <w:szCs w:val="24"/>
          <w:lang w:val="ru-RU" w:eastAsia="ru-RU"/>
        </w:rPr>
        <w:t xml:space="preserve"> в павильоне «Старое шале»</w:t>
      </w:r>
      <w:r w:rsidRPr="008F2738">
        <w:rPr>
          <w:color w:val="auto"/>
          <w:sz w:val="24"/>
          <w:szCs w:val="24"/>
          <w:lang w:val="ru-RU" w:eastAsia="ru-RU"/>
        </w:rPr>
        <w:t>.</w:t>
      </w:r>
    </w:p>
    <w:p w:rsidR="004164FF" w:rsidRPr="008F2738" w:rsidRDefault="004164FF" w:rsidP="00941283">
      <w:pPr>
        <w:pStyle w:val="affa"/>
        <w:widowControl w:val="0"/>
        <w:tabs>
          <w:tab w:val="left" w:pos="0"/>
          <w:tab w:val="num" w:pos="1134"/>
        </w:tabs>
        <w:spacing w:line="233" w:lineRule="auto"/>
        <w:ind w:left="0" w:firstLine="426"/>
        <w:jc w:val="both"/>
        <w:rPr>
          <w:color w:val="auto"/>
          <w:sz w:val="24"/>
          <w:szCs w:val="24"/>
          <w:lang w:val="ru-RU" w:eastAsia="ru-RU"/>
        </w:rPr>
      </w:pPr>
      <w:r w:rsidRPr="008F2738">
        <w:rPr>
          <w:color w:val="auto"/>
          <w:sz w:val="24"/>
          <w:szCs w:val="24"/>
          <w:lang w:val="ru-RU" w:eastAsia="ru-RU"/>
        </w:rPr>
        <w:t>3.1.</w:t>
      </w:r>
      <w:r w:rsidR="001246D0" w:rsidRPr="008F2738">
        <w:rPr>
          <w:color w:val="auto"/>
          <w:sz w:val="24"/>
          <w:szCs w:val="24"/>
          <w:lang w:val="ru-RU" w:eastAsia="ru-RU"/>
        </w:rPr>
        <w:t>5</w:t>
      </w:r>
      <w:r w:rsidRPr="008F2738">
        <w:rPr>
          <w:color w:val="auto"/>
          <w:sz w:val="24"/>
          <w:szCs w:val="24"/>
          <w:lang w:val="ru-RU" w:eastAsia="ru-RU"/>
        </w:rPr>
        <w:t xml:space="preserve">. </w:t>
      </w:r>
      <w:r w:rsidR="0064705A" w:rsidRPr="008F2738">
        <w:rPr>
          <w:color w:val="auto"/>
          <w:sz w:val="24"/>
          <w:szCs w:val="24"/>
          <w:lang w:val="ru-RU" w:eastAsia="ru-RU"/>
        </w:rPr>
        <w:t>Обеспечивать Исполнителю доступ к источникам водоснабжения и электроснабжения в целях проведения влажной уборки и использования электрического оборудования и инструмента для оказания услуг</w:t>
      </w:r>
      <w:r w:rsidR="001D4EA3" w:rsidRPr="008F2738">
        <w:rPr>
          <w:color w:val="auto"/>
          <w:sz w:val="24"/>
          <w:szCs w:val="24"/>
          <w:lang w:val="ru-RU" w:eastAsia="ru-RU"/>
        </w:rPr>
        <w:t>.</w:t>
      </w:r>
    </w:p>
    <w:p w:rsidR="00BB326C" w:rsidRPr="008F2738" w:rsidRDefault="00941283" w:rsidP="00941283">
      <w:pPr>
        <w:pStyle w:val="affa"/>
        <w:widowControl w:val="0"/>
        <w:tabs>
          <w:tab w:val="left" w:pos="0"/>
          <w:tab w:val="num" w:pos="1134"/>
        </w:tabs>
        <w:spacing w:line="233" w:lineRule="auto"/>
        <w:ind w:left="0" w:firstLine="426"/>
        <w:jc w:val="both"/>
        <w:rPr>
          <w:color w:val="auto"/>
          <w:sz w:val="24"/>
          <w:szCs w:val="24"/>
          <w:lang w:val="ru-RU" w:eastAsia="ru-RU"/>
        </w:rPr>
      </w:pPr>
      <w:r w:rsidRPr="008F2738">
        <w:rPr>
          <w:color w:val="auto"/>
          <w:sz w:val="24"/>
          <w:szCs w:val="24"/>
          <w:lang w:eastAsia="ru-RU"/>
        </w:rPr>
        <w:t>3.1.</w:t>
      </w:r>
      <w:r w:rsidR="001246D0" w:rsidRPr="008F2738">
        <w:rPr>
          <w:color w:val="auto"/>
          <w:sz w:val="24"/>
          <w:szCs w:val="24"/>
          <w:lang w:val="ru-RU" w:eastAsia="ru-RU"/>
        </w:rPr>
        <w:t>6</w:t>
      </w:r>
      <w:r w:rsidRPr="008F2738">
        <w:rPr>
          <w:color w:val="auto"/>
          <w:sz w:val="24"/>
          <w:szCs w:val="24"/>
          <w:lang w:eastAsia="ru-RU"/>
        </w:rPr>
        <w:t xml:space="preserve">. Осуществлять приемку оказанных Исполнителем услуг в соответствии с условиями </w:t>
      </w:r>
      <w:r w:rsidR="00D60D2D" w:rsidRPr="00D60D2D">
        <w:rPr>
          <w:color w:val="auto"/>
          <w:sz w:val="24"/>
          <w:szCs w:val="24"/>
          <w:lang w:eastAsia="ru-RU"/>
        </w:rPr>
        <w:t>Контракт</w:t>
      </w:r>
      <w:r w:rsidR="00247282">
        <w:rPr>
          <w:color w:val="auto"/>
          <w:sz w:val="24"/>
          <w:szCs w:val="24"/>
          <w:lang w:val="ru-RU" w:eastAsia="ru-RU"/>
        </w:rPr>
        <w:t>а</w:t>
      </w:r>
      <w:r w:rsidRPr="008F2738">
        <w:rPr>
          <w:color w:val="auto"/>
          <w:sz w:val="24"/>
          <w:szCs w:val="24"/>
          <w:lang w:eastAsia="ru-RU"/>
        </w:rPr>
        <w:t>.</w:t>
      </w:r>
    </w:p>
    <w:p w:rsidR="00941283" w:rsidRPr="008F2738" w:rsidRDefault="00941283" w:rsidP="00941283">
      <w:pPr>
        <w:pStyle w:val="affa"/>
        <w:widowControl w:val="0"/>
        <w:tabs>
          <w:tab w:val="left" w:pos="0"/>
          <w:tab w:val="num" w:pos="1134"/>
        </w:tabs>
        <w:spacing w:line="233" w:lineRule="auto"/>
        <w:ind w:left="0" w:firstLine="426"/>
        <w:jc w:val="both"/>
        <w:rPr>
          <w:color w:val="auto"/>
          <w:sz w:val="24"/>
          <w:szCs w:val="24"/>
          <w:lang w:eastAsia="ru-RU"/>
        </w:rPr>
      </w:pPr>
      <w:r w:rsidRPr="008F2738">
        <w:rPr>
          <w:color w:val="auto"/>
          <w:sz w:val="24"/>
          <w:szCs w:val="24"/>
          <w:lang w:eastAsia="ru-RU"/>
        </w:rPr>
        <w:t>3.1.</w:t>
      </w:r>
      <w:r w:rsidR="001246D0" w:rsidRPr="008F2738">
        <w:rPr>
          <w:color w:val="auto"/>
          <w:sz w:val="24"/>
          <w:szCs w:val="24"/>
          <w:lang w:val="ru-RU" w:eastAsia="ru-RU"/>
        </w:rPr>
        <w:t>7</w:t>
      </w:r>
      <w:r w:rsidRPr="008F2738">
        <w:rPr>
          <w:color w:val="auto"/>
          <w:sz w:val="24"/>
          <w:szCs w:val="24"/>
          <w:lang w:eastAsia="ru-RU"/>
        </w:rPr>
        <w:t xml:space="preserve">. Обеспечивать оплату принятых </w:t>
      </w:r>
      <w:r w:rsidR="0035047E" w:rsidRPr="008F2738">
        <w:rPr>
          <w:color w:val="auto"/>
          <w:sz w:val="24"/>
          <w:szCs w:val="24"/>
          <w:lang w:val="ru-RU" w:eastAsia="ru-RU"/>
        </w:rPr>
        <w:t xml:space="preserve">Заказчиком </w:t>
      </w:r>
      <w:r w:rsidRPr="008F2738">
        <w:rPr>
          <w:color w:val="auto"/>
          <w:sz w:val="24"/>
          <w:szCs w:val="24"/>
          <w:lang w:eastAsia="ru-RU"/>
        </w:rPr>
        <w:t xml:space="preserve">услуг в соответствии с условиями </w:t>
      </w:r>
      <w:r w:rsidR="00D60D2D" w:rsidRPr="00D60D2D">
        <w:rPr>
          <w:color w:val="auto"/>
          <w:sz w:val="24"/>
          <w:szCs w:val="24"/>
          <w:lang w:eastAsia="ru-RU"/>
        </w:rPr>
        <w:t>Контракт</w:t>
      </w:r>
      <w:r w:rsidRPr="008F2738">
        <w:rPr>
          <w:color w:val="auto"/>
          <w:sz w:val="24"/>
          <w:szCs w:val="24"/>
          <w:lang w:eastAsia="ru-RU"/>
        </w:rPr>
        <w:t>а.</w:t>
      </w:r>
    </w:p>
    <w:p w:rsidR="00941283" w:rsidRPr="008F2738" w:rsidRDefault="00941283" w:rsidP="00941283">
      <w:pPr>
        <w:pStyle w:val="affa"/>
        <w:widowControl w:val="0"/>
        <w:tabs>
          <w:tab w:val="left" w:pos="0"/>
          <w:tab w:val="num" w:pos="1134"/>
        </w:tabs>
        <w:spacing w:line="233" w:lineRule="auto"/>
        <w:ind w:left="0" w:firstLine="426"/>
        <w:jc w:val="both"/>
        <w:rPr>
          <w:color w:val="auto"/>
          <w:sz w:val="24"/>
          <w:szCs w:val="24"/>
          <w:lang w:eastAsia="ru-RU"/>
        </w:rPr>
      </w:pPr>
      <w:r w:rsidRPr="008F2738">
        <w:rPr>
          <w:color w:val="auto"/>
          <w:sz w:val="24"/>
          <w:szCs w:val="24"/>
          <w:lang w:eastAsia="ru-RU"/>
        </w:rPr>
        <w:t>3.2. Исполнитель обязан:</w:t>
      </w:r>
    </w:p>
    <w:p w:rsidR="00941283" w:rsidRPr="008F2738" w:rsidRDefault="00941283" w:rsidP="00455DFE">
      <w:pPr>
        <w:ind w:firstLine="425"/>
        <w:jc w:val="both"/>
        <w:rPr>
          <w:color w:val="FF0000"/>
          <w:sz w:val="24"/>
          <w:szCs w:val="24"/>
          <w:lang w:eastAsia="ru-RU"/>
        </w:rPr>
      </w:pPr>
      <w:r w:rsidRPr="008F2738">
        <w:rPr>
          <w:color w:val="auto"/>
          <w:sz w:val="24"/>
          <w:szCs w:val="24"/>
          <w:lang w:eastAsia="ru-RU"/>
        </w:rPr>
        <w:t xml:space="preserve">3.2.1. Оказывать услуги в соответствии с Техническим заданием (Приложение № </w:t>
      </w:r>
      <w:r w:rsidR="00455DFE" w:rsidRPr="008F2738">
        <w:rPr>
          <w:color w:val="auto"/>
          <w:sz w:val="24"/>
          <w:szCs w:val="24"/>
          <w:lang w:eastAsia="ru-RU"/>
        </w:rPr>
        <w:t>2</w:t>
      </w:r>
      <w:r w:rsidRPr="008F2738">
        <w:rPr>
          <w:color w:val="auto"/>
          <w:sz w:val="24"/>
          <w:szCs w:val="24"/>
          <w:lang w:eastAsia="ru-RU"/>
        </w:rPr>
        <w:t xml:space="preserve"> к </w:t>
      </w:r>
      <w:r w:rsidR="00D60D2D" w:rsidRPr="00D60D2D">
        <w:rPr>
          <w:color w:val="auto"/>
          <w:sz w:val="24"/>
          <w:szCs w:val="24"/>
          <w:lang w:eastAsia="ru-RU"/>
        </w:rPr>
        <w:t>Контракт</w:t>
      </w:r>
      <w:r w:rsidRPr="008F2738">
        <w:rPr>
          <w:color w:val="auto"/>
          <w:sz w:val="24"/>
          <w:szCs w:val="24"/>
          <w:lang w:eastAsia="ru-RU"/>
        </w:rPr>
        <w:t>у)</w:t>
      </w:r>
      <w:r w:rsidR="00632CCA">
        <w:rPr>
          <w:color w:val="auto"/>
          <w:sz w:val="24"/>
          <w:szCs w:val="24"/>
          <w:lang w:eastAsia="ru-RU"/>
        </w:rPr>
        <w:t>.</w:t>
      </w:r>
      <w:r w:rsidR="00455DFE" w:rsidRPr="008F2738">
        <w:rPr>
          <w:color w:val="auto"/>
          <w:sz w:val="24"/>
          <w:szCs w:val="24"/>
          <w:lang w:eastAsia="ru-RU"/>
        </w:rPr>
        <w:t xml:space="preserve"> </w:t>
      </w:r>
    </w:p>
    <w:p w:rsidR="00941283" w:rsidRPr="008F2738" w:rsidRDefault="00941283" w:rsidP="00941283">
      <w:pPr>
        <w:pStyle w:val="affa"/>
        <w:tabs>
          <w:tab w:val="left" w:pos="0"/>
          <w:tab w:val="num" w:pos="1134"/>
        </w:tabs>
        <w:spacing w:line="233" w:lineRule="auto"/>
        <w:ind w:left="0" w:firstLine="426"/>
        <w:jc w:val="both"/>
        <w:rPr>
          <w:color w:val="auto"/>
          <w:sz w:val="24"/>
          <w:szCs w:val="24"/>
          <w:lang w:eastAsia="ru-RU"/>
        </w:rPr>
      </w:pPr>
      <w:r w:rsidRPr="008F2738">
        <w:rPr>
          <w:color w:val="auto"/>
          <w:sz w:val="24"/>
          <w:szCs w:val="24"/>
          <w:lang w:eastAsia="ru-RU"/>
        </w:rPr>
        <w:t>3.2.2. Оказ</w:t>
      </w:r>
      <w:r w:rsidR="00C07FBF" w:rsidRPr="008F2738">
        <w:rPr>
          <w:color w:val="auto"/>
          <w:sz w:val="24"/>
          <w:szCs w:val="24"/>
          <w:lang w:val="ru-RU" w:eastAsia="ru-RU"/>
        </w:rPr>
        <w:t>ывать</w:t>
      </w:r>
      <w:r w:rsidRPr="008F2738">
        <w:rPr>
          <w:color w:val="auto"/>
          <w:sz w:val="24"/>
          <w:szCs w:val="24"/>
          <w:lang w:eastAsia="ru-RU"/>
        </w:rPr>
        <w:t xml:space="preserve"> услуги с соблюдением (выполнением):</w:t>
      </w:r>
    </w:p>
    <w:p w:rsidR="00941283" w:rsidRPr="008F2738" w:rsidRDefault="00941283" w:rsidP="00941283">
      <w:pPr>
        <w:pStyle w:val="affa"/>
        <w:widowControl w:val="0"/>
        <w:tabs>
          <w:tab w:val="left" w:pos="0"/>
          <w:tab w:val="num" w:pos="1134"/>
        </w:tabs>
        <w:spacing w:line="233" w:lineRule="auto"/>
        <w:ind w:left="0" w:firstLine="426"/>
        <w:jc w:val="both"/>
        <w:rPr>
          <w:color w:val="auto"/>
          <w:sz w:val="24"/>
          <w:szCs w:val="24"/>
          <w:lang w:eastAsia="ru-RU"/>
        </w:rPr>
      </w:pPr>
      <w:r w:rsidRPr="008F2738">
        <w:rPr>
          <w:color w:val="auto"/>
          <w:sz w:val="24"/>
          <w:szCs w:val="24"/>
          <w:lang w:eastAsia="ru-RU"/>
        </w:rPr>
        <w:t>- требований (норм, правил) безопасности для жизни и здоровья граждан;</w:t>
      </w:r>
    </w:p>
    <w:p w:rsidR="00941283" w:rsidRPr="008F2738" w:rsidRDefault="00941283" w:rsidP="00941283">
      <w:pPr>
        <w:pStyle w:val="affa"/>
        <w:widowControl w:val="0"/>
        <w:tabs>
          <w:tab w:val="left" w:pos="0"/>
          <w:tab w:val="num" w:pos="1134"/>
        </w:tabs>
        <w:spacing w:line="233" w:lineRule="auto"/>
        <w:ind w:left="0" w:firstLine="426"/>
        <w:jc w:val="both"/>
        <w:rPr>
          <w:color w:val="auto"/>
          <w:sz w:val="24"/>
          <w:szCs w:val="24"/>
          <w:lang w:eastAsia="ru-RU"/>
        </w:rPr>
      </w:pPr>
      <w:r w:rsidRPr="008F2738">
        <w:rPr>
          <w:color w:val="auto"/>
          <w:sz w:val="24"/>
          <w:szCs w:val="24"/>
          <w:lang w:eastAsia="ru-RU"/>
        </w:rPr>
        <w:t>- требований (норм, правил) безопасности для окружающей среды;</w:t>
      </w:r>
    </w:p>
    <w:p w:rsidR="00941283" w:rsidRPr="008F2738" w:rsidRDefault="00941283" w:rsidP="00941283">
      <w:pPr>
        <w:pStyle w:val="affa"/>
        <w:widowControl w:val="0"/>
        <w:tabs>
          <w:tab w:val="left" w:pos="0"/>
          <w:tab w:val="num" w:pos="1134"/>
        </w:tabs>
        <w:spacing w:line="233" w:lineRule="auto"/>
        <w:ind w:left="0" w:firstLine="426"/>
        <w:jc w:val="both"/>
        <w:rPr>
          <w:color w:val="auto"/>
          <w:sz w:val="24"/>
          <w:szCs w:val="24"/>
          <w:lang w:eastAsia="ru-RU"/>
        </w:rPr>
      </w:pPr>
      <w:r w:rsidRPr="008F2738">
        <w:rPr>
          <w:color w:val="auto"/>
          <w:sz w:val="24"/>
          <w:szCs w:val="24"/>
          <w:lang w:eastAsia="ru-RU"/>
        </w:rPr>
        <w:t>- требований (норм, правил) пожарной безопасности;</w:t>
      </w:r>
    </w:p>
    <w:p w:rsidR="00941283" w:rsidRPr="008F2738" w:rsidRDefault="00941283" w:rsidP="00941283">
      <w:pPr>
        <w:pStyle w:val="affa"/>
        <w:widowControl w:val="0"/>
        <w:tabs>
          <w:tab w:val="left" w:pos="0"/>
          <w:tab w:val="num" w:pos="1134"/>
        </w:tabs>
        <w:spacing w:line="233" w:lineRule="auto"/>
        <w:ind w:left="0" w:firstLine="426"/>
        <w:jc w:val="both"/>
        <w:rPr>
          <w:color w:val="auto"/>
          <w:sz w:val="24"/>
          <w:szCs w:val="24"/>
          <w:lang w:eastAsia="ru-RU"/>
        </w:rPr>
      </w:pPr>
      <w:r w:rsidRPr="008F2738">
        <w:rPr>
          <w:color w:val="auto"/>
          <w:sz w:val="24"/>
          <w:szCs w:val="24"/>
          <w:lang w:eastAsia="ru-RU"/>
        </w:rPr>
        <w:t>- требований (норм, правил) техники безопасности и охраны труда;</w:t>
      </w:r>
    </w:p>
    <w:p w:rsidR="00941283" w:rsidRPr="008F2738" w:rsidRDefault="00941283" w:rsidP="00941283">
      <w:pPr>
        <w:pStyle w:val="affa"/>
        <w:widowControl w:val="0"/>
        <w:tabs>
          <w:tab w:val="left" w:pos="0"/>
          <w:tab w:val="num" w:pos="1134"/>
        </w:tabs>
        <w:spacing w:line="233" w:lineRule="auto"/>
        <w:ind w:left="0" w:firstLine="426"/>
        <w:jc w:val="both"/>
        <w:rPr>
          <w:color w:val="auto"/>
          <w:sz w:val="24"/>
          <w:szCs w:val="24"/>
          <w:lang w:eastAsia="ru-RU"/>
        </w:rPr>
      </w:pPr>
      <w:r w:rsidRPr="008F2738">
        <w:rPr>
          <w:color w:val="auto"/>
          <w:sz w:val="24"/>
          <w:szCs w:val="24"/>
          <w:lang w:eastAsia="ru-RU"/>
        </w:rPr>
        <w:t>- требований государственных стандартов, санитарных правил и норм, лицензирования и сертификации, установленными законодательством Российской Федерации.</w:t>
      </w:r>
    </w:p>
    <w:p w:rsidR="001D4EA3" w:rsidRPr="008F2738" w:rsidRDefault="001D4EA3" w:rsidP="00941283">
      <w:pPr>
        <w:pStyle w:val="affa"/>
        <w:widowControl w:val="0"/>
        <w:tabs>
          <w:tab w:val="left" w:pos="0"/>
          <w:tab w:val="num" w:pos="1134"/>
        </w:tabs>
        <w:spacing w:line="233" w:lineRule="auto"/>
        <w:ind w:left="0" w:firstLine="426"/>
        <w:jc w:val="both"/>
        <w:rPr>
          <w:color w:val="auto"/>
          <w:sz w:val="24"/>
          <w:szCs w:val="24"/>
          <w:lang w:val="ru-RU" w:eastAsia="ru-RU"/>
        </w:rPr>
      </w:pPr>
      <w:r w:rsidRPr="008F2738">
        <w:rPr>
          <w:color w:val="auto"/>
          <w:sz w:val="24"/>
          <w:szCs w:val="24"/>
          <w:lang w:val="ru-RU" w:eastAsia="ru-RU"/>
        </w:rPr>
        <w:t xml:space="preserve">3.2.3. </w:t>
      </w:r>
      <w:r w:rsidR="008352B9" w:rsidRPr="008F2738">
        <w:rPr>
          <w:color w:val="auto"/>
          <w:sz w:val="24"/>
          <w:szCs w:val="24"/>
          <w:lang w:val="ru-RU" w:eastAsia="ru-RU"/>
        </w:rPr>
        <w:t>П</w:t>
      </w:r>
      <w:r w:rsidRPr="008F2738">
        <w:rPr>
          <w:color w:val="auto"/>
          <w:sz w:val="24"/>
          <w:szCs w:val="24"/>
          <w:lang w:val="ru-RU" w:eastAsia="ru-RU"/>
        </w:rPr>
        <w:t xml:space="preserve">исьменно уведомить Заказчика об ответственном представителе Исполнителя для оперативного взаимодействия с Заказчиком по исполнению </w:t>
      </w:r>
      <w:r w:rsidR="00D60D2D" w:rsidRPr="00D60D2D">
        <w:rPr>
          <w:color w:val="auto"/>
          <w:sz w:val="24"/>
          <w:szCs w:val="24"/>
          <w:lang w:val="ru-RU" w:eastAsia="ru-RU"/>
        </w:rPr>
        <w:t>Контракт</w:t>
      </w:r>
      <w:r w:rsidRPr="008F2738">
        <w:rPr>
          <w:color w:val="auto"/>
          <w:sz w:val="24"/>
          <w:szCs w:val="24"/>
          <w:lang w:val="ru-RU" w:eastAsia="ru-RU"/>
        </w:rPr>
        <w:t>а.</w:t>
      </w:r>
    </w:p>
    <w:p w:rsidR="00941283" w:rsidRPr="008F2738" w:rsidRDefault="00941283" w:rsidP="00941283">
      <w:pPr>
        <w:pStyle w:val="affa"/>
        <w:widowControl w:val="0"/>
        <w:tabs>
          <w:tab w:val="left" w:pos="0"/>
          <w:tab w:val="num" w:pos="1134"/>
        </w:tabs>
        <w:spacing w:line="233" w:lineRule="auto"/>
        <w:ind w:left="0" w:firstLine="426"/>
        <w:jc w:val="both"/>
        <w:rPr>
          <w:color w:val="auto"/>
          <w:sz w:val="24"/>
          <w:szCs w:val="24"/>
          <w:lang w:eastAsia="ru-RU"/>
        </w:rPr>
      </w:pPr>
      <w:r w:rsidRPr="008F2738">
        <w:rPr>
          <w:color w:val="auto"/>
          <w:sz w:val="24"/>
          <w:szCs w:val="24"/>
          <w:lang w:eastAsia="ru-RU"/>
        </w:rPr>
        <w:t>3.2.</w:t>
      </w:r>
      <w:r w:rsidR="008352B9" w:rsidRPr="008F2738">
        <w:rPr>
          <w:color w:val="auto"/>
          <w:sz w:val="24"/>
          <w:szCs w:val="24"/>
          <w:lang w:val="ru-RU" w:eastAsia="ru-RU"/>
        </w:rPr>
        <w:t>4</w:t>
      </w:r>
      <w:r w:rsidRPr="008F2738">
        <w:rPr>
          <w:color w:val="auto"/>
          <w:sz w:val="24"/>
          <w:szCs w:val="24"/>
          <w:lang w:eastAsia="ru-RU"/>
        </w:rPr>
        <w:t xml:space="preserve">. Не допускать засорения территории и объектов Заказчика отходами и материалами, образующимися в процессе оказания услуг. </w:t>
      </w:r>
    </w:p>
    <w:p w:rsidR="00941283" w:rsidRPr="008F2738" w:rsidRDefault="00941283" w:rsidP="00941283">
      <w:pPr>
        <w:pStyle w:val="affa"/>
        <w:widowControl w:val="0"/>
        <w:tabs>
          <w:tab w:val="left" w:pos="0"/>
          <w:tab w:val="num" w:pos="1134"/>
        </w:tabs>
        <w:spacing w:line="233" w:lineRule="auto"/>
        <w:ind w:left="0" w:firstLine="426"/>
        <w:jc w:val="both"/>
        <w:rPr>
          <w:color w:val="auto"/>
          <w:sz w:val="24"/>
          <w:szCs w:val="24"/>
          <w:lang w:eastAsia="ru-RU"/>
        </w:rPr>
      </w:pPr>
      <w:r w:rsidRPr="008F2738">
        <w:rPr>
          <w:color w:val="auto"/>
          <w:sz w:val="24"/>
          <w:szCs w:val="24"/>
          <w:lang w:eastAsia="ru-RU"/>
        </w:rPr>
        <w:t>3.2.</w:t>
      </w:r>
      <w:r w:rsidR="008352B9" w:rsidRPr="008F2738">
        <w:rPr>
          <w:color w:val="auto"/>
          <w:sz w:val="24"/>
          <w:szCs w:val="24"/>
          <w:lang w:val="ru-RU" w:eastAsia="ru-RU"/>
        </w:rPr>
        <w:t>5</w:t>
      </w:r>
      <w:r w:rsidRPr="008F2738">
        <w:rPr>
          <w:color w:val="auto"/>
          <w:sz w:val="24"/>
          <w:szCs w:val="24"/>
          <w:lang w:eastAsia="ru-RU"/>
        </w:rPr>
        <w:t xml:space="preserve">. Оказывать услуги с использованием </w:t>
      </w:r>
      <w:r w:rsidR="004164FF" w:rsidRPr="008F2738">
        <w:rPr>
          <w:color w:val="auto"/>
          <w:sz w:val="24"/>
          <w:szCs w:val="24"/>
          <w:lang w:val="ru-RU" w:eastAsia="ru-RU"/>
        </w:rPr>
        <w:t xml:space="preserve">собственных либо привлеченных </w:t>
      </w:r>
      <w:r w:rsidRPr="008F2738">
        <w:rPr>
          <w:color w:val="auto"/>
          <w:sz w:val="24"/>
          <w:szCs w:val="24"/>
        </w:rPr>
        <w:t xml:space="preserve">расходных материалов, </w:t>
      </w:r>
      <w:r w:rsidR="004164FF" w:rsidRPr="008F2738">
        <w:rPr>
          <w:color w:val="auto"/>
          <w:sz w:val="24"/>
          <w:szCs w:val="24"/>
        </w:rPr>
        <w:t>моющи</w:t>
      </w:r>
      <w:r w:rsidR="004164FF" w:rsidRPr="008F2738">
        <w:rPr>
          <w:color w:val="auto"/>
          <w:sz w:val="24"/>
          <w:szCs w:val="24"/>
          <w:lang w:val="ru-RU"/>
        </w:rPr>
        <w:t>х</w:t>
      </w:r>
      <w:r w:rsidR="004164FF" w:rsidRPr="008F2738">
        <w:rPr>
          <w:color w:val="auto"/>
          <w:sz w:val="24"/>
          <w:szCs w:val="24"/>
        </w:rPr>
        <w:t>, чистящи</w:t>
      </w:r>
      <w:r w:rsidR="004164FF" w:rsidRPr="008F2738">
        <w:rPr>
          <w:color w:val="auto"/>
          <w:sz w:val="24"/>
          <w:szCs w:val="24"/>
          <w:lang w:val="ru-RU"/>
        </w:rPr>
        <w:t>х</w:t>
      </w:r>
      <w:r w:rsidR="004164FF" w:rsidRPr="008F2738">
        <w:rPr>
          <w:color w:val="auto"/>
          <w:sz w:val="24"/>
          <w:szCs w:val="24"/>
        </w:rPr>
        <w:t xml:space="preserve"> и дезинфицирующи</w:t>
      </w:r>
      <w:r w:rsidR="004164FF" w:rsidRPr="008F2738">
        <w:rPr>
          <w:color w:val="auto"/>
          <w:sz w:val="24"/>
          <w:szCs w:val="24"/>
          <w:lang w:val="ru-RU"/>
        </w:rPr>
        <w:t>х</w:t>
      </w:r>
      <w:r w:rsidR="004164FF" w:rsidRPr="008F2738">
        <w:rPr>
          <w:color w:val="auto"/>
          <w:sz w:val="24"/>
          <w:szCs w:val="24"/>
        </w:rPr>
        <w:t xml:space="preserve"> средств</w:t>
      </w:r>
      <w:r w:rsidR="004164FF" w:rsidRPr="008F2738">
        <w:rPr>
          <w:color w:val="auto"/>
          <w:sz w:val="24"/>
          <w:szCs w:val="24"/>
          <w:lang w:val="ru-RU"/>
        </w:rPr>
        <w:t>,</w:t>
      </w:r>
      <w:r w:rsidR="001D4EA3" w:rsidRPr="008F2738">
        <w:rPr>
          <w:color w:val="auto"/>
          <w:sz w:val="24"/>
          <w:szCs w:val="24"/>
          <w:lang w:val="ru-RU"/>
        </w:rPr>
        <w:t xml:space="preserve"> машин, </w:t>
      </w:r>
      <w:r w:rsidRPr="008F2738">
        <w:rPr>
          <w:color w:val="auto"/>
          <w:sz w:val="24"/>
          <w:szCs w:val="24"/>
        </w:rPr>
        <w:t>инструмента, инвентаря, оборудования и транспортных средств</w:t>
      </w:r>
      <w:r w:rsidRPr="008F2738">
        <w:rPr>
          <w:color w:val="auto"/>
          <w:sz w:val="24"/>
          <w:szCs w:val="24"/>
          <w:lang w:eastAsia="ru-RU"/>
        </w:rPr>
        <w:t>:</w:t>
      </w:r>
    </w:p>
    <w:p w:rsidR="00941283" w:rsidRPr="008F2738" w:rsidRDefault="00941283" w:rsidP="00941283">
      <w:pPr>
        <w:pStyle w:val="affa"/>
        <w:widowControl w:val="0"/>
        <w:tabs>
          <w:tab w:val="left" w:pos="0"/>
          <w:tab w:val="num" w:pos="1134"/>
        </w:tabs>
        <w:spacing w:line="233" w:lineRule="auto"/>
        <w:ind w:left="0" w:firstLine="426"/>
        <w:jc w:val="both"/>
        <w:rPr>
          <w:color w:val="auto"/>
          <w:sz w:val="24"/>
          <w:szCs w:val="24"/>
          <w:lang w:eastAsia="ru-RU"/>
        </w:rPr>
      </w:pPr>
      <w:r w:rsidRPr="008F2738">
        <w:rPr>
          <w:color w:val="auto"/>
          <w:sz w:val="24"/>
          <w:szCs w:val="24"/>
          <w:lang w:eastAsia="ru-RU"/>
        </w:rPr>
        <w:t>1) соответствующих действующим стандартам, техническим условиям, нормам и правилам, имеющи</w:t>
      </w:r>
      <w:r w:rsidR="00AF467C" w:rsidRPr="008F2738">
        <w:rPr>
          <w:color w:val="auto"/>
          <w:sz w:val="24"/>
          <w:szCs w:val="24"/>
          <w:lang w:eastAsia="ru-RU"/>
        </w:rPr>
        <w:t>х</w:t>
      </w:r>
      <w:r w:rsidRPr="008F2738">
        <w:rPr>
          <w:color w:val="auto"/>
          <w:sz w:val="24"/>
          <w:szCs w:val="24"/>
          <w:lang w:eastAsia="ru-RU"/>
        </w:rPr>
        <w:t xml:space="preserve"> гигиенические, противопожарные сертификаты, технические паспорта;</w:t>
      </w:r>
    </w:p>
    <w:p w:rsidR="00941283" w:rsidRPr="008F2738" w:rsidRDefault="00941283" w:rsidP="00941283">
      <w:pPr>
        <w:pStyle w:val="affa"/>
        <w:widowControl w:val="0"/>
        <w:tabs>
          <w:tab w:val="left" w:pos="0"/>
          <w:tab w:val="num" w:pos="1134"/>
        </w:tabs>
        <w:spacing w:line="233" w:lineRule="auto"/>
        <w:ind w:left="0" w:firstLine="426"/>
        <w:jc w:val="both"/>
        <w:rPr>
          <w:color w:val="auto"/>
          <w:sz w:val="24"/>
          <w:szCs w:val="24"/>
          <w:lang w:eastAsia="ru-RU"/>
        </w:rPr>
      </w:pPr>
      <w:r w:rsidRPr="008F2738">
        <w:rPr>
          <w:color w:val="auto"/>
          <w:sz w:val="24"/>
          <w:szCs w:val="24"/>
          <w:lang w:eastAsia="ru-RU"/>
        </w:rPr>
        <w:t>2) не причиняющих ущерба объектам Заказчика и гражданам.</w:t>
      </w:r>
    </w:p>
    <w:p w:rsidR="00941283" w:rsidRPr="008F2738" w:rsidRDefault="00941283" w:rsidP="00941283">
      <w:pPr>
        <w:pStyle w:val="affa"/>
        <w:widowControl w:val="0"/>
        <w:tabs>
          <w:tab w:val="left" w:pos="0"/>
          <w:tab w:val="num" w:pos="1134"/>
        </w:tabs>
        <w:spacing w:line="233" w:lineRule="auto"/>
        <w:ind w:left="0" w:firstLine="426"/>
        <w:jc w:val="both"/>
        <w:rPr>
          <w:color w:val="auto"/>
          <w:sz w:val="24"/>
          <w:szCs w:val="24"/>
          <w:lang w:eastAsia="ru-RU"/>
        </w:rPr>
      </w:pPr>
      <w:r w:rsidRPr="008F2738">
        <w:rPr>
          <w:color w:val="auto"/>
          <w:sz w:val="24"/>
          <w:szCs w:val="24"/>
          <w:lang w:eastAsia="ru-RU"/>
        </w:rPr>
        <w:t>3.2.</w:t>
      </w:r>
      <w:r w:rsidR="00264A9D" w:rsidRPr="008F2738">
        <w:rPr>
          <w:color w:val="auto"/>
          <w:sz w:val="24"/>
          <w:szCs w:val="24"/>
          <w:lang w:val="ru-RU" w:eastAsia="ru-RU"/>
        </w:rPr>
        <w:t>6</w:t>
      </w:r>
      <w:r w:rsidRPr="008F2738">
        <w:rPr>
          <w:color w:val="auto"/>
          <w:sz w:val="24"/>
          <w:szCs w:val="24"/>
          <w:lang w:eastAsia="ru-RU"/>
        </w:rPr>
        <w:t xml:space="preserve">. </w:t>
      </w:r>
      <w:r w:rsidR="0064705A" w:rsidRPr="008F2738">
        <w:rPr>
          <w:color w:val="auto"/>
          <w:sz w:val="24"/>
          <w:szCs w:val="24"/>
          <w:lang w:val="ru-RU" w:eastAsia="ru-RU"/>
        </w:rPr>
        <w:t xml:space="preserve">Осуществлять контроль за сохранностью </w:t>
      </w:r>
      <w:r w:rsidR="00126993" w:rsidRPr="008F2738">
        <w:rPr>
          <w:color w:val="auto"/>
          <w:sz w:val="24"/>
          <w:szCs w:val="24"/>
          <w:lang w:val="ru-RU" w:eastAsia="ru-RU"/>
        </w:rPr>
        <w:t xml:space="preserve">используемого для оказания услуг </w:t>
      </w:r>
      <w:r w:rsidRPr="008F2738">
        <w:rPr>
          <w:color w:val="auto"/>
          <w:sz w:val="24"/>
          <w:szCs w:val="24"/>
          <w:lang w:eastAsia="ru-RU"/>
        </w:rPr>
        <w:t>имущества</w:t>
      </w:r>
      <w:r w:rsidR="00126993" w:rsidRPr="008F2738">
        <w:rPr>
          <w:color w:val="auto"/>
          <w:sz w:val="24"/>
          <w:szCs w:val="24"/>
          <w:lang w:val="ru-RU" w:eastAsia="ru-RU"/>
        </w:rPr>
        <w:t xml:space="preserve">, размещенного </w:t>
      </w:r>
      <w:r w:rsidRPr="008F2738">
        <w:rPr>
          <w:color w:val="auto"/>
          <w:sz w:val="24"/>
          <w:szCs w:val="24"/>
          <w:lang w:eastAsia="ru-RU"/>
        </w:rPr>
        <w:t xml:space="preserve">на территории Заказчика на период </w:t>
      </w:r>
      <w:r w:rsidR="001D4EA3" w:rsidRPr="008F2738">
        <w:rPr>
          <w:color w:val="auto"/>
          <w:sz w:val="24"/>
          <w:szCs w:val="24"/>
          <w:lang w:val="ru-RU" w:eastAsia="ru-RU"/>
        </w:rPr>
        <w:t xml:space="preserve">исполнения </w:t>
      </w:r>
      <w:r w:rsidR="00D60D2D" w:rsidRPr="00D60D2D">
        <w:rPr>
          <w:color w:val="auto"/>
          <w:sz w:val="24"/>
          <w:szCs w:val="24"/>
          <w:lang w:eastAsia="ru-RU"/>
        </w:rPr>
        <w:t>Контракт</w:t>
      </w:r>
      <w:r w:rsidRPr="008F2738">
        <w:rPr>
          <w:color w:val="auto"/>
          <w:sz w:val="24"/>
          <w:szCs w:val="24"/>
          <w:lang w:eastAsia="ru-RU"/>
        </w:rPr>
        <w:t>а</w:t>
      </w:r>
      <w:r w:rsidR="00126993" w:rsidRPr="008F2738">
        <w:rPr>
          <w:color w:val="auto"/>
          <w:sz w:val="24"/>
          <w:szCs w:val="24"/>
          <w:lang w:val="ru-RU" w:eastAsia="ru-RU"/>
        </w:rPr>
        <w:t xml:space="preserve"> (в случае размещения Исполнителем имущества на территории Заказчика)</w:t>
      </w:r>
      <w:r w:rsidRPr="008F2738">
        <w:rPr>
          <w:color w:val="auto"/>
          <w:sz w:val="24"/>
          <w:szCs w:val="24"/>
          <w:lang w:eastAsia="ru-RU"/>
        </w:rPr>
        <w:t xml:space="preserve">.  </w:t>
      </w:r>
    </w:p>
    <w:p w:rsidR="00941283" w:rsidRPr="008F2738" w:rsidRDefault="00941283" w:rsidP="00941283">
      <w:pPr>
        <w:pStyle w:val="affa"/>
        <w:widowControl w:val="0"/>
        <w:tabs>
          <w:tab w:val="left" w:pos="0"/>
          <w:tab w:val="num" w:pos="1134"/>
        </w:tabs>
        <w:spacing w:line="233" w:lineRule="auto"/>
        <w:ind w:left="0" w:firstLine="426"/>
        <w:jc w:val="both"/>
        <w:rPr>
          <w:color w:val="auto"/>
          <w:sz w:val="24"/>
          <w:szCs w:val="24"/>
          <w:lang w:eastAsia="ru-RU"/>
        </w:rPr>
      </w:pPr>
      <w:r w:rsidRPr="008F2738">
        <w:rPr>
          <w:color w:val="auto"/>
          <w:sz w:val="24"/>
          <w:szCs w:val="24"/>
          <w:lang w:eastAsia="ru-RU"/>
        </w:rPr>
        <w:t>3.2.</w:t>
      </w:r>
      <w:r w:rsidR="00264A9D" w:rsidRPr="008F2738">
        <w:rPr>
          <w:color w:val="auto"/>
          <w:sz w:val="24"/>
          <w:szCs w:val="24"/>
          <w:lang w:val="ru-RU" w:eastAsia="ru-RU"/>
        </w:rPr>
        <w:t>7</w:t>
      </w:r>
      <w:r w:rsidRPr="008F2738">
        <w:rPr>
          <w:color w:val="auto"/>
          <w:sz w:val="24"/>
          <w:szCs w:val="24"/>
          <w:lang w:eastAsia="ru-RU"/>
        </w:rPr>
        <w:t xml:space="preserve">. </w:t>
      </w:r>
      <w:r w:rsidR="0064705A" w:rsidRPr="008F2738">
        <w:rPr>
          <w:color w:val="auto"/>
          <w:sz w:val="24"/>
          <w:szCs w:val="24"/>
          <w:lang w:val="ru-RU" w:eastAsia="ru-RU"/>
        </w:rPr>
        <w:t>О</w:t>
      </w:r>
      <w:r w:rsidRPr="008F2738">
        <w:rPr>
          <w:color w:val="auto"/>
          <w:sz w:val="24"/>
          <w:szCs w:val="24"/>
          <w:lang w:eastAsia="ru-RU"/>
        </w:rPr>
        <w:t>существл</w:t>
      </w:r>
      <w:r w:rsidR="0064705A" w:rsidRPr="008F2738">
        <w:rPr>
          <w:color w:val="auto"/>
          <w:sz w:val="24"/>
          <w:szCs w:val="24"/>
          <w:lang w:val="ru-RU" w:eastAsia="ru-RU"/>
        </w:rPr>
        <w:t>ять</w:t>
      </w:r>
      <w:r w:rsidRPr="008F2738">
        <w:rPr>
          <w:color w:val="auto"/>
          <w:sz w:val="24"/>
          <w:szCs w:val="24"/>
          <w:lang w:eastAsia="ru-RU"/>
        </w:rPr>
        <w:t xml:space="preserve"> запис</w:t>
      </w:r>
      <w:r w:rsidR="0064705A" w:rsidRPr="008F2738">
        <w:rPr>
          <w:color w:val="auto"/>
          <w:sz w:val="24"/>
          <w:szCs w:val="24"/>
          <w:lang w:val="ru-RU" w:eastAsia="ru-RU"/>
        </w:rPr>
        <w:t>и</w:t>
      </w:r>
      <w:r w:rsidRPr="008F2738">
        <w:rPr>
          <w:color w:val="auto"/>
          <w:sz w:val="24"/>
          <w:szCs w:val="24"/>
          <w:lang w:eastAsia="ru-RU"/>
        </w:rPr>
        <w:t xml:space="preserve"> об устранении недостатков, зафиксированных Заказчиком в Журнале.</w:t>
      </w:r>
    </w:p>
    <w:p w:rsidR="00941283" w:rsidRPr="008F2738" w:rsidRDefault="00941283" w:rsidP="00941283">
      <w:pPr>
        <w:pStyle w:val="affa"/>
        <w:widowControl w:val="0"/>
        <w:tabs>
          <w:tab w:val="left" w:pos="0"/>
          <w:tab w:val="num" w:pos="1134"/>
        </w:tabs>
        <w:spacing w:line="233" w:lineRule="auto"/>
        <w:ind w:left="0" w:firstLine="426"/>
        <w:jc w:val="both"/>
        <w:rPr>
          <w:color w:val="auto"/>
          <w:sz w:val="24"/>
          <w:szCs w:val="24"/>
          <w:lang w:eastAsia="ru-RU"/>
        </w:rPr>
      </w:pPr>
      <w:r w:rsidRPr="008F2738">
        <w:rPr>
          <w:color w:val="auto"/>
          <w:sz w:val="24"/>
          <w:szCs w:val="24"/>
          <w:lang w:eastAsia="ru-RU"/>
        </w:rPr>
        <w:t>3.2.</w:t>
      </w:r>
      <w:r w:rsidR="00264A9D" w:rsidRPr="008F2738">
        <w:rPr>
          <w:color w:val="auto"/>
          <w:sz w:val="24"/>
          <w:szCs w:val="24"/>
          <w:lang w:val="ru-RU" w:eastAsia="ru-RU"/>
        </w:rPr>
        <w:t>8</w:t>
      </w:r>
      <w:r w:rsidRPr="008F2738">
        <w:rPr>
          <w:color w:val="auto"/>
          <w:sz w:val="24"/>
          <w:szCs w:val="24"/>
          <w:lang w:eastAsia="ru-RU"/>
        </w:rPr>
        <w:t>. Обеспечи</w:t>
      </w:r>
      <w:r w:rsidR="00C07FBF" w:rsidRPr="008F2738">
        <w:rPr>
          <w:color w:val="auto"/>
          <w:sz w:val="24"/>
          <w:szCs w:val="24"/>
          <w:lang w:val="ru-RU" w:eastAsia="ru-RU"/>
        </w:rPr>
        <w:t>ва</w:t>
      </w:r>
      <w:r w:rsidRPr="008F2738">
        <w:rPr>
          <w:color w:val="auto"/>
          <w:sz w:val="24"/>
          <w:szCs w:val="24"/>
          <w:lang w:eastAsia="ru-RU"/>
        </w:rPr>
        <w:t xml:space="preserve">ть своевременное устранение недостатков, зафиксированных в Журнале либо в мотивированном отказе от приемки услуг. </w:t>
      </w:r>
    </w:p>
    <w:p w:rsidR="00941283" w:rsidRPr="008F2738" w:rsidRDefault="00941283" w:rsidP="00941283">
      <w:pPr>
        <w:pStyle w:val="affa"/>
        <w:widowControl w:val="0"/>
        <w:tabs>
          <w:tab w:val="left" w:pos="0"/>
          <w:tab w:val="num" w:pos="1134"/>
        </w:tabs>
        <w:spacing w:line="233" w:lineRule="auto"/>
        <w:ind w:left="0" w:firstLine="426"/>
        <w:jc w:val="both"/>
        <w:rPr>
          <w:color w:val="auto"/>
          <w:sz w:val="24"/>
          <w:szCs w:val="24"/>
          <w:lang w:eastAsia="ru-RU"/>
        </w:rPr>
      </w:pPr>
      <w:r w:rsidRPr="008F2738">
        <w:rPr>
          <w:color w:val="auto"/>
          <w:sz w:val="24"/>
          <w:szCs w:val="24"/>
          <w:lang w:eastAsia="ru-RU"/>
        </w:rPr>
        <w:t>3.2.</w:t>
      </w:r>
      <w:r w:rsidR="00264A9D" w:rsidRPr="008F2738">
        <w:rPr>
          <w:color w:val="auto"/>
          <w:sz w:val="24"/>
          <w:szCs w:val="24"/>
          <w:lang w:val="ru-RU" w:eastAsia="ru-RU"/>
        </w:rPr>
        <w:t>9</w:t>
      </w:r>
      <w:r w:rsidRPr="008F2738">
        <w:rPr>
          <w:color w:val="auto"/>
          <w:sz w:val="24"/>
          <w:szCs w:val="24"/>
          <w:lang w:eastAsia="ru-RU"/>
        </w:rPr>
        <w:t>. Немедленно письменно предупредить Заказчика о наличии независящих от Исполнителя обстоятельств, которые препятствуют надлежащему оказанию услуг.</w:t>
      </w:r>
    </w:p>
    <w:p w:rsidR="00941283" w:rsidRPr="008F2738" w:rsidRDefault="008352B9" w:rsidP="00941283">
      <w:pPr>
        <w:pStyle w:val="affa"/>
        <w:widowControl w:val="0"/>
        <w:tabs>
          <w:tab w:val="left" w:pos="0"/>
          <w:tab w:val="num" w:pos="1134"/>
        </w:tabs>
        <w:spacing w:line="233" w:lineRule="auto"/>
        <w:ind w:left="0" w:firstLine="426"/>
        <w:jc w:val="both"/>
        <w:rPr>
          <w:color w:val="auto"/>
          <w:sz w:val="24"/>
          <w:szCs w:val="24"/>
          <w:lang w:eastAsia="ru-RU"/>
        </w:rPr>
      </w:pPr>
      <w:r w:rsidRPr="008F2738">
        <w:rPr>
          <w:color w:val="auto"/>
          <w:sz w:val="24"/>
          <w:szCs w:val="24"/>
          <w:lang w:val="ru-RU" w:eastAsia="ru-RU"/>
        </w:rPr>
        <w:t>3.2.10. Компенсировать Заказчик</w:t>
      </w:r>
      <w:r w:rsidR="0035047E" w:rsidRPr="008F2738">
        <w:rPr>
          <w:color w:val="auto"/>
          <w:sz w:val="24"/>
          <w:szCs w:val="24"/>
          <w:lang w:val="ru-RU" w:eastAsia="ru-RU"/>
        </w:rPr>
        <w:t>у у</w:t>
      </w:r>
      <w:r w:rsidR="00941283" w:rsidRPr="008F2738">
        <w:rPr>
          <w:color w:val="auto"/>
          <w:sz w:val="24"/>
          <w:szCs w:val="24"/>
          <w:lang w:eastAsia="ru-RU"/>
        </w:rPr>
        <w:t>бытки (ущерб), включая судебные издержки, возникшие:</w:t>
      </w:r>
    </w:p>
    <w:p w:rsidR="00941283" w:rsidRPr="008F2738" w:rsidRDefault="00941283" w:rsidP="00941283">
      <w:pPr>
        <w:pStyle w:val="affa"/>
        <w:widowControl w:val="0"/>
        <w:tabs>
          <w:tab w:val="left" w:pos="0"/>
          <w:tab w:val="num" w:pos="1134"/>
        </w:tabs>
        <w:spacing w:line="233" w:lineRule="auto"/>
        <w:ind w:left="0" w:firstLine="426"/>
        <w:jc w:val="both"/>
        <w:rPr>
          <w:color w:val="auto"/>
          <w:sz w:val="24"/>
          <w:szCs w:val="24"/>
          <w:lang w:eastAsia="ru-RU"/>
        </w:rPr>
      </w:pPr>
      <w:r w:rsidRPr="008F2738">
        <w:rPr>
          <w:color w:val="auto"/>
          <w:sz w:val="24"/>
          <w:szCs w:val="24"/>
          <w:lang w:eastAsia="ru-RU"/>
        </w:rPr>
        <w:t xml:space="preserve">1) в результате причинения вреда жизни, здоровью или имуществу третьих лиц вследствие исполнения Исполнителем </w:t>
      </w:r>
      <w:r w:rsidR="00D60D2D" w:rsidRPr="00D60D2D">
        <w:rPr>
          <w:color w:val="auto"/>
          <w:sz w:val="24"/>
          <w:szCs w:val="24"/>
          <w:lang w:eastAsia="ru-RU"/>
        </w:rPr>
        <w:t>Контракт</w:t>
      </w:r>
      <w:r w:rsidRPr="008F2738">
        <w:rPr>
          <w:color w:val="auto"/>
          <w:sz w:val="24"/>
          <w:szCs w:val="24"/>
          <w:lang w:eastAsia="ru-RU"/>
        </w:rPr>
        <w:t>а;</w:t>
      </w:r>
    </w:p>
    <w:p w:rsidR="00941283" w:rsidRPr="008F2738" w:rsidRDefault="00941283" w:rsidP="00941283">
      <w:pPr>
        <w:pStyle w:val="affa"/>
        <w:widowControl w:val="0"/>
        <w:tabs>
          <w:tab w:val="left" w:pos="0"/>
          <w:tab w:val="num" w:pos="1134"/>
        </w:tabs>
        <w:spacing w:line="233" w:lineRule="auto"/>
        <w:ind w:left="0" w:firstLine="426"/>
        <w:jc w:val="both"/>
        <w:rPr>
          <w:color w:val="auto"/>
          <w:sz w:val="24"/>
          <w:szCs w:val="24"/>
          <w:lang w:eastAsia="ru-RU"/>
        </w:rPr>
      </w:pPr>
      <w:r w:rsidRPr="008F2738">
        <w:rPr>
          <w:color w:val="auto"/>
          <w:sz w:val="24"/>
          <w:szCs w:val="24"/>
          <w:lang w:eastAsia="ru-RU"/>
        </w:rPr>
        <w:t xml:space="preserve">2) в результате повреждения (уничтожения) имущества Заказчика вследствие исполнения Исполнителем </w:t>
      </w:r>
      <w:r w:rsidR="00247282" w:rsidRPr="00247282">
        <w:rPr>
          <w:color w:val="auto"/>
          <w:sz w:val="24"/>
          <w:szCs w:val="24"/>
          <w:lang w:eastAsia="ru-RU"/>
        </w:rPr>
        <w:t>Контракт</w:t>
      </w:r>
      <w:r w:rsidRPr="008F2738">
        <w:rPr>
          <w:color w:val="auto"/>
          <w:sz w:val="24"/>
          <w:szCs w:val="24"/>
          <w:lang w:eastAsia="ru-RU"/>
        </w:rPr>
        <w:t>а.</w:t>
      </w:r>
    </w:p>
    <w:p w:rsidR="00941283" w:rsidRPr="008F2738" w:rsidRDefault="00941283" w:rsidP="00941283">
      <w:pPr>
        <w:pStyle w:val="affa"/>
        <w:widowControl w:val="0"/>
        <w:tabs>
          <w:tab w:val="left" w:pos="0"/>
          <w:tab w:val="num" w:pos="1134"/>
        </w:tabs>
        <w:spacing w:line="233" w:lineRule="auto"/>
        <w:ind w:left="0" w:firstLine="426"/>
        <w:jc w:val="both"/>
        <w:rPr>
          <w:color w:val="auto"/>
          <w:sz w:val="24"/>
          <w:szCs w:val="24"/>
          <w:lang w:eastAsia="ru-RU"/>
        </w:rPr>
      </w:pPr>
      <w:r w:rsidRPr="008F2738">
        <w:rPr>
          <w:color w:val="auto"/>
          <w:sz w:val="24"/>
          <w:szCs w:val="24"/>
          <w:lang w:eastAsia="ru-RU"/>
        </w:rPr>
        <w:t>3.2.1</w:t>
      </w:r>
      <w:r w:rsidR="001D4EA3" w:rsidRPr="008F2738">
        <w:rPr>
          <w:color w:val="auto"/>
          <w:sz w:val="24"/>
          <w:szCs w:val="24"/>
          <w:lang w:val="ru-RU" w:eastAsia="ru-RU"/>
        </w:rPr>
        <w:t>1</w:t>
      </w:r>
      <w:r w:rsidRPr="008F2738">
        <w:rPr>
          <w:color w:val="auto"/>
          <w:sz w:val="24"/>
          <w:szCs w:val="24"/>
          <w:lang w:eastAsia="ru-RU"/>
        </w:rPr>
        <w:t xml:space="preserve">. Организовать предъявление и сдачу Заказчику оказанных услуг в соответствии с условиями </w:t>
      </w:r>
      <w:r w:rsidR="00247282" w:rsidRPr="00247282">
        <w:rPr>
          <w:color w:val="auto"/>
          <w:sz w:val="24"/>
          <w:szCs w:val="24"/>
          <w:lang w:eastAsia="ru-RU"/>
        </w:rPr>
        <w:t>Контракт</w:t>
      </w:r>
      <w:r w:rsidRPr="008F2738">
        <w:rPr>
          <w:color w:val="auto"/>
          <w:sz w:val="24"/>
          <w:szCs w:val="24"/>
          <w:lang w:eastAsia="ru-RU"/>
        </w:rPr>
        <w:t>а.</w:t>
      </w:r>
    </w:p>
    <w:p w:rsidR="0071362E" w:rsidRPr="008F2738" w:rsidRDefault="00941283" w:rsidP="00941283">
      <w:pPr>
        <w:pStyle w:val="affa"/>
        <w:tabs>
          <w:tab w:val="left" w:pos="993"/>
          <w:tab w:val="num" w:pos="1134"/>
        </w:tabs>
        <w:spacing w:line="233" w:lineRule="auto"/>
        <w:ind w:left="0" w:firstLine="426"/>
        <w:jc w:val="both"/>
        <w:rPr>
          <w:color w:val="auto"/>
          <w:sz w:val="24"/>
          <w:szCs w:val="24"/>
          <w:lang w:eastAsia="ru-RU" w:bidi="ar-SA"/>
        </w:rPr>
      </w:pPr>
      <w:r w:rsidRPr="008F2738">
        <w:rPr>
          <w:color w:val="auto"/>
          <w:sz w:val="24"/>
          <w:szCs w:val="24"/>
          <w:lang w:eastAsia="ru-RU" w:bidi="ar-SA"/>
        </w:rPr>
        <w:t>3.2.1</w:t>
      </w:r>
      <w:r w:rsidR="001D4EA3" w:rsidRPr="008F2738">
        <w:rPr>
          <w:color w:val="auto"/>
          <w:sz w:val="24"/>
          <w:szCs w:val="24"/>
          <w:lang w:val="ru-RU" w:eastAsia="ru-RU" w:bidi="ar-SA"/>
        </w:rPr>
        <w:t>2</w:t>
      </w:r>
      <w:r w:rsidRPr="008F2738">
        <w:rPr>
          <w:color w:val="auto"/>
          <w:sz w:val="24"/>
          <w:szCs w:val="24"/>
          <w:lang w:eastAsia="ru-RU" w:bidi="ar-SA"/>
        </w:rPr>
        <w:t xml:space="preserve">. Вывезти принадлежащее ему имущество, использовавшееся для оказания услуг, в течение 7 (Семи) календарных дней после истечения срока оказания услуг </w:t>
      </w:r>
      <w:r w:rsidR="00AF467C" w:rsidRPr="008F2738">
        <w:rPr>
          <w:color w:val="auto"/>
          <w:sz w:val="24"/>
          <w:szCs w:val="24"/>
          <w:lang w:eastAsia="ru-RU" w:bidi="ar-SA"/>
        </w:rPr>
        <w:t xml:space="preserve">по </w:t>
      </w:r>
      <w:r w:rsidR="00D60D2D" w:rsidRPr="00D60D2D">
        <w:rPr>
          <w:color w:val="auto"/>
          <w:sz w:val="24"/>
          <w:szCs w:val="24"/>
          <w:lang w:eastAsia="ru-RU" w:bidi="ar-SA"/>
        </w:rPr>
        <w:t>Контракт</w:t>
      </w:r>
      <w:r w:rsidR="00AF467C" w:rsidRPr="008F2738">
        <w:rPr>
          <w:color w:val="auto"/>
          <w:sz w:val="24"/>
          <w:szCs w:val="24"/>
          <w:lang w:eastAsia="ru-RU" w:bidi="ar-SA"/>
        </w:rPr>
        <w:t xml:space="preserve">у </w:t>
      </w:r>
      <w:r w:rsidRPr="008F2738">
        <w:rPr>
          <w:color w:val="auto"/>
          <w:sz w:val="24"/>
          <w:szCs w:val="24"/>
          <w:lang w:eastAsia="ru-RU" w:bidi="ar-SA"/>
        </w:rPr>
        <w:t>или в иные согласованные с Заказчиком сроки.</w:t>
      </w:r>
    </w:p>
    <w:p w:rsidR="0025498F" w:rsidRPr="008F2738" w:rsidRDefault="0025498F" w:rsidP="00246F59">
      <w:pPr>
        <w:suppressAutoHyphens w:val="0"/>
        <w:autoSpaceDE w:val="0"/>
        <w:autoSpaceDN w:val="0"/>
        <w:adjustRightInd w:val="0"/>
        <w:ind w:left="567"/>
        <w:jc w:val="both"/>
        <w:rPr>
          <w:color w:val="auto"/>
          <w:kern w:val="0"/>
          <w:sz w:val="24"/>
          <w:szCs w:val="24"/>
          <w:lang w:eastAsia="ru-RU"/>
        </w:rPr>
      </w:pPr>
    </w:p>
    <w:p w:rsidR="00632CCA" w:rsidRDefault="00632CCA" w:rsidP="00477615">
      <w:pPr>
        <w:pStyle w:val="affa"/>
        <w:suppressAutoHyphens w:val="0"/>
        <w:ind w:left="426"/>
        <w:rPr>
          <w:b/>
          <w:bCs/>
          <w:color w:val="auto"/>
          <w:w w:val="101"/>
          <w:sz w:val="24"/>
          <w:szCs w:val="24"/>
        </w:rPr>
      </w:pPr>
    </w:p>
    <w:p w:rsidR="00941283" w:rsidRPr="008F2738" w:rsidRDefault="00477615" w:rsidP="00477615">
      <w:pPr>
        <w:pStyle w:val="affa"/>
        <w:suppressAutoHyphens w:val="0"/>
        <w:ind w:left="426"/>
        <w:rPr>
          <w:b/>
          <w:bCs/>
          <w:color w:val="auto"/>
          <w:w w:val="101"/>
          <w:sz w:val="24"/>
          <w:szCs w:val="24"/>
        </w:rPr>
      </w:pPr>
      <w:r w:rsidRPr="008F2738">
        <w:rPr>
          <w:b/>
          <w:bCs/>
          <w:color w:val="auto"/>
          <w:w w:val="101"/>
          <w:sz w:val="24"/>
          <w:szCs w:val="24"/>
        </w:rPr>
        <w:lastRenderedPageBreak/>
        <w:t xml:space="preserve">4. </w:t>
      </w:r>
      <w:r w:rsidR="00941283" w:rsidRPr="008F2738">
        <w:rPr>
          <w:b/>
          <w:bCs/>
          <w:color w:val="auto"/>
          <w:w w:val="101"/>
          <w:sz w:val="24"/>
          <w:szCs w:val="24"/>
        </w:rPr>
        <w:t xml:space="preserve">Порядок приемки услуг </w:t>
      </w:r>
    </w:p>
    <w:p w:rsidR="00264A9D" w:rsidRPr="008F2738" w:rsidRDefault="00941283" w:rsidP="0077352A">
      <w:pPr>
        <w:numPr>
          <w:ilvl w:val="1"/>
          <w:numId w:val="11"/>
        </w:numPr>
        <w:tabs>
          <w:tab w:val="left" w:pos="851"/>
        </w:tabs>
        <w:suppressAutoHyphens w:val="0"/>
        <w:spacing w:line="233" w:lineRule="auto"/>
        <w:ind w:left="0" w:firstLine="426"/>
        <w:jc w:val="both"/>
        <w:rPr>
          <w:color w:val="auto"/>
          <w:sz w:val="24"/>
          <w:szCs w:val="24"/>
        </w:rPr>
      </w:pPr>
      <w:r w:rsidRPr="008F2738">
        <w:rPr>
          <w:rFonts w:eastAsia="Calibri"/>
          <w:color w:val="auto"/>
          <w:kern w:val="0"/>
          <w:sz w:val="24"/>
          <w:szCs w:val="24"/>
          <w:lang w:eastAsia="ru-RU"/>
        </w:rPr>
        <w:t xml:space="preserve">Исполнитель ежемесячно, в </w:t>
      </w:r>
      <w:r w:rsidR="000942B7" w:rsidRPr="008F2738">
        <w:rPr>
          <w:rFonts w:eastAsia="Calibri"/>
          <w:color w:val="auto"/>
          <w:kern w:val="0"/>
          <w:sz w:val="24"/>
          <w:szCs w:val="24"/>
          <w:lang w:eastAsia="ru-RU"/>
        </w:rPr>
        <w:t xml:space="preserve">течение </w:t>
      </w:r>
      <w:r w:rsidR="00063FB7" w:rsidRPr="008F2738">
        <w:rPr>
          <w:rFonts w:eastAsia="Calibri"/>
          <w:color w:val="auto"/>
          <w:kern w:val="0"/>
          <w:sz w:val="24"/>
          <w:szCs w:val="24"/>
          <w:lang w:eastAsia="ru-RU"/>
        </w:rPr>
        <w:t>5</w:t>
      </w:r>
      <w:r w:rsidR="000942B7" w:rsidRPr="008F2738">
        <w:rPr>
          <w:rFonts w:eastAsia="Calibri"/>
          <w:color w:val="auto"/>
          <w:kern w:val="0"/>
          <w:sz w:val="24"/>
          <w:szCs w:val="24"/>
          <w:lang w:eastAsia="ru-RU"/>
        </w:rPr>
        <w:t xml:space="preserve"> рабочих дней</w:t>
      </w:r>
      <w:r w:rsidRPr="008F2738">
        <w:rPr>
          <w:rFonts w:eastAsia="Calibri"/>
          <w:color w:val="auto"/>
          <w:kern w:val="0"/>
          <w:sz w:val="24"/>
          <w:szCs w:val="24"/>
          <w:lang w:eastAsia="ru-RU"/>
        </w:rPr>
        <w:t>, следующ</w:t>
      </w:r>
      <w:r w:rsidR="000942B7" w:rsidRPr="008F2738">
        <w:rPr>
          <w:rFonts w:eastAsia="Calibri"/>
          <w:color w:val="auto"/>
          <w:kern w:val="0"/>
          <w:sz w:val="24"/>
          <w:szCs w:val="24"/>
          <w:lang w:eastAsia="ru-RU"/>
        </w:rPr>
        <w:t>их</w:t>
      </w:r>
      <w:r w:rsidRPr="008F2738">
        <w:rPr>
          <w:rFonts w:eastAsia="Calibri"/>
          <w:color w:val="auto"/>
          <w:kern w:val="0"/>
          <w:sz w:val="24"/>
          <w:szCs w:val="24"/>
          <w:lang w:eastAsia="ru-RU"/>
        </w:rPr>
        <w:t xml:space="preserve"> за месяцем оказания </w:t>
      </w:r>
      <w:r w:rsidR="00FE5052" w:rsidRPr="008F2738">
        <w:rPr>
          <w:rFonts w:eastAsia="Calibri"/>
          <w:color w:val="auto"/>
          <w:kern w:val="0"/>
          <w:sz w:val="24"/>
          <w:szCs w:val="24"/>
          <w:lang w:eastAsia="ru-RU"/>
        </w:rPr>
        <w:t>у</w:t>
      </w:r>
      <w:r w:rsidRPr="008F2738">
        <w:rPr>
          <w:rFonts w:eastAsia="Calibri"/>
          <w:color w:val="auto"/>
          <w:kern w:val="0"/>
          <w:sz w:val="24"/>
          <w:szCs w:val="24"/>
          <w:lang w:eastAsia="ru-RU"/>
        </w:rPr>
        <w:t>слуг</w:t>
      </w:r>
      <w:r w:rsidR="00FE5052" w:rsidRPr="008F2738">
        <w:rPr>
          <w:rFonts w:eastAsia="Calibri"/>
          <w:color w:val="auto"/>
          <w:kern w:val="0"/>
          <w:sz w:val="24"/>
          <w:szCs w:val="24"/>
          <w:lang w:eastAsia="ru-RU"/>
        </w:rPr>
        <w:t>,</w:t>
      </w:r>
      <w:r w:rsidR="00264A9D" w:rsidRPr="008F2738">
        <w:rPr>
          <w:color w:val="auto"/>
          <w:sz w:val="24"/>
          <w:szCs w:val="24"/>
        </w:rPr>
        <w:t xml:space="preserve"> подготавливает и представляет Заказчику на бумажном носителе в 2-х экземплярах </w:t>
      </w:r>
      <w:r w:rsidR="006A7B5B" w:rsidRPr="008F2738">
        <w:rPr>
          <w:color w:val="auto"/>
          <w:sz w:val="24"/>
          <w:szCs w:val="24"/>
        </w:rPr>
        <w:t>Акт/УПД</w:t>
      </w:r>
      <w:r w:rsidR="0077352A" w:rsidRPr="008F2738">
        <w:rPr>
          <w:color w:val="auto"/>
          <w:sz w:val="24"/>
          <w:szCs w:val="24"/>
        </w:rPr>
        <w:t>.</w:t>
      </w:r>
    </w:p>
    <w:p w:rsidR="00941283" w:rsidRPr="008F2738" w:rsidRDefault="00941283" w:rsidP="00664AC6">
      <w:pPr>
        <w:numPr>
          <w:ilvl w:val="1"/>
          <w:numId w:val="11"/>
        </w:numPr>
        <w:tabs>
          <w:tab w:val="left" w:pos="851"/>
        </w:tabs>
        <w:suppressAutoHyphens w:val="0"/>
        <w:ind w:left="0" w:firstLine="425"/>
        <w:jc w:val="both"/>
        <w:rPr>
          <w:color w:val="auto"/>
          <w:sz w:val="24"/>
          <w:szCs w:val="24"/>
        </w:rPr>
      </w:pPr>
      <w:r w:rsidRPr="008F2738">
        <w:rPr>
          <w:color w:val="auto"/>
          <w:sz w:val="24"/>
          <w:szCs w:val="24"/>
        </w:rPr>
        <w:t xml:space="preserve">Заказчик </w:t>
      </w:r>
      <w:r w:rsidRPr="008F2738">
        <w:rPr>
          <w:color w:val="auto"/>
          <w:sz w:val="24"/>
          <w:szCs w:val="24"/>
          <w:shd w:val="clear" w:color="auto" w:fill="FFFFFF"/>
        </w:rPr>
        <w:t xml:space="preserve">в срок не более </w:t>
      </w:r>
      <w:r w:rsidR="00BB326C" w:rsidRPr="008F2738">
        <w:rPr>
          <w:color w:val="auto"/>
          <w:sz w:val="24"/>
          <w:szCs w:val="24"/>
          <w:shd w:val="clear" w:color="auto" w:fill="FFFFFF"/>
        </w:rPr>
        <w:t>5</w:t>
      </w:r>
      <w:r w:rsidRPr="008F2738">
        <w:rPr>
          <w:color w:val="auto"/>
          <w:sz w:val="24"/>
          <w:szCs w:val="24"/>
          <w:shd w:val="clear" w:color="auto" w:fill="FFFFFF"/>
        </w:rPr>
        <w:t xml:space="preserve"> </w:t>
      </w:r>
      <w:r w:rsidR="00BB326C" w:rsidRPr="008F2738">
        <w:rPr>
          <w:color w:val="auto"/>
          <w:sz w:val="24"/>
          <w:szCs w:val="24"/>
          <w:shd w:val="clear" w:color="auto" w:fill="FFFFFF"/>
        </w:rPr>
        <w:t xml:space="preserve">(пяти) </w:t>
      </w:r>
      <w:r w:rsidRPr="008F2738">
        <w:rPr>
          <w:color w:val="auto"/>
          <w:sz w:val="24"/>
          <w:szCs w:val="24"/>
          <w:shd w:val="clear" w:color="auto" w:fill="FFFFFF"/>
        </w:rPr>
        <w:t xml:space="preserve">рабочих дней, </w:t>
      </w:r>
      <w:r w:rsidRPr="008F2738">
        <w:rPr>
          <w:rFonts w:eastAsia="Calibri"/>
          <w:color w:val="auto"/>
          <w:kern w:val="0"/>
          <w:sz w:val="24"/>
          <w:szCs w:val="24"/>
          <w:lang w:eastAsia="ru-RU"/>
        </w:rPr>
        <w:t xml:space="preserve">следующих за днем поступления </w:t>
      </w:r>
      <w:r w:rsidR="00FE5052" w:rsidRPr="008F2738">
        <w:rPr>
          <w:rFonts w:eastAsia="Calibri"/>
          <w:color w:val="auto"/>
          <w:kern w:val="0"/>
          <w:sz w:val="24"/>
          <w:szCs w:val="24"/>
          <w:lang w:eastAsia="ru-RU"/>
        </w:rPr>
        <w:t>А</w:t>
      </w:r>
      <w:r w:rsidR="00C07FBF" w:rsidRPr="008F2738">
        <w:rPr>
          <w:rFonts w:eastAsia="Calibri"/>
          <w:color w:val="auto"/>
          <w:kern w:val="0"/>
          <w:sz w:val="24"/>
          <w:szCs w:val="24"/>
          <w:lang w:eastAsia="ru-RU"/>
        </w:rPr>
        <w:t>кта/УПД</w:t>
      </w:r>
      <w:r w:rsidRPr="008F2738">
        <w:rPr>
          <w:rFonts w:eastAsia="Calibri"/>
          <w:color w:val="auto"/>
          <w:kern w:val="0"/>
          <w:sz w:val="24"/>
          <w:szCs w:val="24"/>
          <w:lang w:eastAsia="ru-RU"/>
        </w:rPr>
        <w:t>, осуществляет следующи</w:t>
      </w:r>
      <w:r w:rsidR="00063FB7" w:rsidRPr="008F2738">
        <w:rPr>
          <w:rFonts w:eastAsia="Calibri"/>
          <w:color w:val="auto"/>
          <w:kern w:val="0"/>
          <w:sz w:val="24"/>
          <w:szCs w:val="24"/>
          <w:lang w:eastAsia="ru-RU"/>
        </w:rPr>
        <w:t>е</w:t>
      </w:r>
      <w:r w:rsidRPr="008F2738">
        <w:rPr>
          <w:rFonts w:eastAsia="Calibri"/>
          <w:color w:val="auto"/>
          <w:kern w:val="0"/>
          <w:sz w:val="24"/>
          <w:szCs w:val="24"/>
          <w:lang w:eastAsia="ru-RU"/>
        </w:rPr>
        <w:t xml:space="preserve"> действи</w:t>
      </w:r>
      <w:r w:rsidR="00063FB7" w:rsidRPr="008F2738">
        <w:rPr>
          <w:rFonts w:eastAsia="Calibri"/>
          <w:color w:val="auto"/>
          <w:kern w:val="0"/>
          <w:sz w:val="24"/>
          <w:szCs w:val="24"/>
          <w:lang w:eastAsia="ru-RU"/>
        </w:rPr>
        <w:t>я</w:t>
      </w:r>
      <w:r w:rsidRPr="008F2738">
        <w:rPr>
          <w:color w:val="auto"/>
          <w:sz w:val="24"/>
          <w:szCs w:val="24"/>
        </w:rPr>
        <w:t>:</w:t>
      </w:r>
    </w:p>
    <w:p w:rsidR="00D25F80" w:rsidRPr="008F2738" w:rsidRDefault="00D25F80" w:rsidP="00664AC6">
      <w:pPr>
        <w:numPr>
          <w:ilvl w:val="0"/>
          <w:numId w:val="21"/>
        </w:numPr>
        <w:suppressAutoHyphens w:val="0"/>
        <w:autoSpaceDE w:val="0"/>
        <w:autoSpaceDN w:val="0"/>
        <w:adjustRightInd w:val="0"/>
        <w:jc w:val="both"/>
        <w:rPr>
          <w:color w:val="auto"/>
          <w:sz w:val="24"/>
          <w:szCs w:val="24"/>
        </w:rPr>
      </w:pPr>
      <w:r w:rsidRPr="008F2738">
        <w:rPr>
          <w:color w:val="auto"/>
          <w:sz w:val="24"/>
          <w:szCs w:val="24"/>
        </w:rPr>
        <w:t>провер</w:t>
      </w:r>
      <w:r w:rsidR="00063FB7" w:rsidRPr="008F2738">
        <w:rPr>
          <w:color w:val="auto"/>
          <w:sz w:val="24"/>
          <w:szCs w:val="24"/>
        </w:rPr>
        <w:t>яет</w:t>
      </w:r>
      <w:r w:rsidRPr="008F2738">
        <w:rPr>
          <w:color w:val="auto"/>
          <w:sz w:val="24"/>
          <w:szCs w:val="24"/>
        </w:rPr>
        <w:t xml:space="preserve"> объем и качеств</w:t>
      </w:r>
      <w:r w:rsidR="00063FB7" w:rsidRPr="008F2738">
        <w:rPr>
          <w:color w:val="auto"/>
          <w:sz w:val="24"/>
          <w:szCs w:val="24"/>
        </w:rPr>
        <w:t>о</w:t>
      </w:r>
      <w:r w:rsidRPr="008F2738">
        <w:rPr>
          <w:color w:val="auto"/>
          <w:sz w:val="24"/>
          <w:szCs w:val="24"/>
        </w:rPr>
        <w:t xml:space="preserve"> оказанных услуг с учетом записей в Журнале;</w:t>
      </w:r>
    </w:p>
    <w:p w:rsidR="00264A9D" w:rsidRPr="008F2738" w:rsidRDefault="00264A9D" w:rsidP="00264A9D">
      <w:pPr>
        <w:numPr>
          <w:ilvl w:val="0"/>
          <w:numId w:val="21"/>
        </w:numPr>
        <w:suppressAutoHyphens w:val="0"/>
        <w:autoSpaceDE w:val="0"/>
        <w:autoSpaceDN w:val="0"/>
        <w:adjustRightInd w:val="0"/>
        <w:ind w:left="0" w:firstLine="425"/>
        <w:jc w:val="both"/>
        <w:rPr>
          <w:color w:val="auto"/>
          <w:sz w:val="24"/>
          <w:szCs w:val="24"/>
        </w:rPr>
      </w:pPr>
      <w:r w:rsidRPr="008F2738">
        <w:rPr>
          <w:color w:val="auto"/>
          <w:sz w:val="24"/>
          <w:szCs w:val="24"/>
        </w:rPr>
        <w:t>подпис</w:t>
      </w:r>
      <w:r w:rsidR="0077352A" w:rsidRPr="008F2738">
        <w:rPr>
          <w:color w:val="auto"/>
          <w:sz w:val="24"/>
          <w:szCs w:val="24"/>
        </w:rPr>
        <w:t>ывает</w:t>
      </w:r>
      <w:r w:rsidRPr="008F2738">
        <w:rPr>
          <w:color w:val="auto"/>
          <w:sz w:val="24"/>
          <w:szCs w:val="24"/>
        </w:rPr>
        <w:t xml:space="preserve"> </w:t>
      </w:r>
      <w:r w:rsidR="00FE5052" w:rsidRPr="008F2738">
        <w:rPr>
          <w:color w:val="auto"/>
          <w:sz w:val="24"/>
          <w:szCs w:val="24"/>
        </w:rPr>
        <w:t>А</w:t>
      </w:r>
      <w:r w:rsidR="00C07FBF" w:rsidRPr="008F2738">
        <w:rPr>
          <w:color w:val="auto"/>
          <w:sz w:val="24"/>
          <w:szCs w:val="24"/>
        </w:rPr>
        <w:t>кт/УПД</w:t>
      </w:r>
      <w:r w:rsidR="009573AE" w:rsidRPr="008F2738">
        <w:rPr>
          <w:color w:val="auto"/>
          <w:sz w:val="24"/>
          <w:szCs w:val="24"/>
        </w:rPr>
        <w:t xml:space="preserve">; </w:t>
      </w:r>
    </w:p>
    <w:p w:rsidR="00941283" w:rsidRPr="008F2738" w:rsidRDefault="00941283" w:rsidP="00941283">
      <w:pPr>
        <w:suppressAutoHyphens w:val="0"/>
        <w:autoSpaceDE w:val="0"/>
        <w:autoSpaceDN w:val="0"/>
        <w:adjustRightInd w:val="0"/>
        <w:ind w:firstLine="425"/>
        <w:jc w:val="both"/>
        <w:rPr>
          <w:rFonts w:eastAsia="Calibri"/>
          <w:color w:val="auto"/>
          <w:kern w:val="0"/>
          <w:sz w:val="24"/>
          <w:szCs w:val="24"/>
          <w:lang w:eastAsia="ru-RU"/>
        </w:rPr>
      </w:pPr>
      <w:r w:rsidRPr="008F2738">
        <w:rPr>
          <w:rFonts w:eastAsia="Calibri"/>
          <w:color w:val="auto"/>
          <w:kern w:val="0"/>
          <w:sz w:val="24"/>
          <w:szCs w:val="24"/>
          <w:lang w:eastAsia="ru-RU"/>
        </w:rPr>
        <w:t>или</w:t>
      </w:r>
    </w:p>
    <w:p w:rsidR="00941283" w:rsidRPr="008F2738" w:rsidRDefault="00FE5052" w:rsidP="00941283">
      <w:pPr>
        <w:suppressAutoHyphens w:val="0"/>
        <w:autoSpaceDE w:val="0"/>
        <w:autoSpaceDN w:val="0"/>
        <w:adjustRightInd w:val="0"/>
        <w:ind w:firstLine="425"/>
        <w:jc w:val="both"/>
        <w:rPr>
          <w:rFonts w:eastAsia="Calibri"/>
          <w:color w:val="auto"/>
          <w:kern w:val="0"/>
          <w:sz w:val="24"/>
          <w:szCs w:val="24"/>
          <w:lang w:eastAsia="ru-RU"/>
        </w:rPr>
      </w:pPr>
      <w:r w:rsidRPr="008F2738">
        <w:rPr>
          <w:rFonts w:eastAsia="Calibri"/>
          <w:color w:val="auto"/>
          <w:kern w:val="0"/>
          <w:sz w:val="24"/>
          <w:szCs w:val="24"/>
          <w:lang w:eastAsia="ru-RU"/>
        </w:rPr>
        <w:t>3</w:t>
      </w:r>
      <w:r w:rsidR="00941283" w:rsidRPr="008F2738">
        <w:rPr>
          <w:rFonts w:eastAsia="Calibri"/>
          <w:color w:val="auto"/>
          <w:kern w:val="0"/>
          <w:sz w:val="24"/>
          <w:szCs w:val="24"/>
          <w:lang w:eastAsia="ru-RU"/>
        </w:rPr>
        <w:t xml:space="preserve">) </w:t>
      </w:r>
      <w:r w:rsidR="0077352A" w:rsidRPr="008F2738">
        <w:rPr>
          <w:rFonts w:eastAsia="Calibri"/>
          <w:color w:val="auto"/>
          <w:kern w:val="0"/>
          <w:sz w:val="24"/>
          <w:szCs w:val="24"/>
          <w:lang w:eastAsia="ru-RU"/>
        </w:rPr>
        <w:t>подготавливает и направляет Исполнителю мотивированны</w:t>
      </w:r>
      <w:r w:rsidRPr="008F2738">
        <w:rPr>
          <w:rFonts w:eastAsia="Calibri"/>
          <w:color w:val="auto"/>
          <w:kern w:val="0"/>
          <w:sz w:val="24"/>
          <w:szCs w:val="24"/>
          <w:lang w:eastAsia="ru-RU"/>
        </w:rPr>
        <w:t>й</w:t>
      </w:r>
      <w:r w:rsidR="0077352A" w:rsidRPr="008F2738">
        <w:rPr>
          <w:rFonts w:eastAsia="Calibri"/>
          <w:color w:val="auto"/>
          <w:kern w:val="0"/>
          <w:sz w:val="24"/>
          <w:szCs w:val="24"/>
          <w:lang w:eastAsia="ru-RU"/>
        </w:rPr>
        <w:t xml:space="preserve"> отказ от подписания </w:t>
      </w:r>
      <w:r w:rsidRPr="008F2738">
        <w:rPr>
          <w:rFonts w:eastAsia="Calibri"/>
          <w:color w:val="auto"/>
          <w:kern w:val="0"/>
          <w:sz w:val="24"/>
          <w:szCs w:val="24"/>
          <w:lang w:eastAsia="ru-RU"/>
        </w:rPr>
        <w:t>А</w:t>
      </w:r>
      <w:r w:rsidR="00C07FBF" w:rsidRPr="008F2738">
        <w:rPr>
          <w:rFonts w:eastAsia="Calibri"/>
          <w:color w:val="auto"/>
          <w:sz w:val="24"/>
          <w:szCs w:val="24"/>
          <w:lang w:eastAsia="ru-RU"/>
        </w:rPr>
        <w:t>кт</w:t>
      </w:r>
      <w:r w:rsidR="0077352A" w:rsidRPr="008F2738">
        <w:rPr>
          <w:rFonts w:eastAsia="Calibri"/>
          <w:color w:val="auto"/>
          <w:sz w:val="24"/>
          <w:szCs w:val="24"/>
          <w:lang w:eastAsia="ru-RU"/>
        </w:rPr>
        <w:t>а</w:t>
      </w:r>
      <w:r w:rsidR="00C07FBF" w:rsidRPr="008F2738">
        <w:rPr>
          <w:rFonts w:eastAsia="Calibri"/>
          <w:color w:val="auto"/>
          <w:sz w:val="24"/>
          <w:szCs w:val="24"/>
          <w:lang w:eastAsia="ru-RU"/>
        </w:rPr>
        <w:t>/УПД</w:t>
      </w:r>
      <w:r w:rsidR="0077352A" w:rsidRPr="008F2738">
        <w:rPr>
          <w:rFonts w:eastAsia="Calibri"/>
          <w:color w:val="auto"/>
          <w:sz w:val="24"/>
          <w:szCs w:val="24"/>
          <w:lang w:eastAsia="ru-RU"/>
        </w:rPr>
        <w:t>, основанный</w:t>
      </w:r>
      <w:r w:rsidR="00C07FBF" w:rsidRPr="008F2738">
        <w:rPr>
          <w:rFonts w:eastAsia="Calibri"/>
          <w:color w:val="auto"/>
          <w:sz w:val="24"/>
          <w:szCs w:val="24"/>
          <w:lang w:eastAsia="ru-RU"/>
        </w:rPr>
        <w:t xml:space="preserve"> </w:t>
      </w:r>
      <w:r w:rsidR="00941283" w:rsidRPr="008F2738">
        <w:rPr>
          <w:rFonts w:eastAsia="Calibri"/>
          <w:color w:val="auto"/>
          <w:sz w:val="24"/>
          <w:szCs w:val="24"/>
          <w:lang w:eastAsia="ru-RU"/>
        </w:rPr>
        <w:t>на записях в Журнале</w:t>
      </w:r>
      <w:bookmarkStart w:id="1" w:name="Par14"/>
      <w:bookmarkStart w:id="2" w:name="Par15"/>
      <w:bookmarkStart w:id="3" w:name="Par16"/>
      <w:bookmarkEnd w:id="1"/>
      <w:bookmarkEnd w:id="2"/>
      <w:bookmarkEnd w:id="3"/>
      <w:r w:rsidRPr="008F2738">
        <w:rPr>
          <w:rFonts w:eastAsia="Calibri"/>
          <w:color w:val="auto"/>
          <w:sz w:val="24"/>
          <w:szCs w:val="24"/>
          <w:lang w:eastAsia="ru-RU"/>
        </w:rPr>
        <w:t>, с указанием срока для устранения замечаний</w:t>
      </w:r>
    </w:p>
    <w:p w:rsidR="00FE5052" w:rsidRPr="008F2738" w:rsidRDefault="00FE5052" w:rsidP="00FE5052">
      <w:pPr>
        <w:suppressAutoHyphens w:val="0"/>
        <w:autoSpaceDE w:val="0"/>
        <w:autoSpaceDN w:val="0"/>
        <w:adjustRightInd w:val="0"/>
        <w:ind w:firstLine="425"/>
        <w:jc w:val="both"/>
        <w:rPr>
          <w:rFonts w:eastAsia="Calibri"/>
          <w:color w:val="auto"/>
          <w:kern w:val="0"/>
          <w:sz w:val="24"/>
          <w:szCs w:val="24"/>
          <w:lang w:eastAsia="ru-RU"/>
        </w:rPr>
      </w:pPr>
      <w:r w:rsidRPr="008F2738">
        <w:rPr>
          <w:rFonts w:eastAsia="Calibri"/>
          <w:color w:val="auto"/>
          <w:kern w:val="0"/>
          <w:sz w:val="24"/>
          <w:szCs w:val="24"/>
          <w:lang w:eastAsia="ru-RU"/>
        </w:rPr>
        <w:t>4.3. Исполнитель вправе повторно направить Заказчику Акт/УПД на подписание после устранения замечаний, указанных в мотивированном отказе Заказчика.</w:t>
      </w:r>
    </w:p>
    <w:p w:rsidR="00941283" w:rsidRPr="008F2738" w:rsidRDefault="00FE5052" w:rsidP="00FE5052">
      <w:pPr>
        <w:suppressAutoHyphens w:val="0"/>
        <w:autoSpaceDE w:val="0"/>
        <w:autoSpaceDN w:val="0"/>
        <w:adjustRightInd w:val="0"/>
        <w:ind w:firstLine="425"/>
        <w:jc w:val="both"/>
        <w:rPr>
          <w:b/>
          <w:bCs/>
          <w:color w:val="auto"/>
          <w:sz w:val="24"/>
          <w:szCs w:val="24"/>
        </w:rPr>
      </w:pPr>
      <w:r w:rsidRPr="008F2738">
        <w:rPr>
          <w:rFonts w:eastAsia="Calibri"/>
          <w:color w:val="auto"/>
          <w:kern w:val="0"/>
          <w:sz w:val="24"/>
          <w:szCs w:val="24"/>
          <w:lang w:eastAsia="ru-RU"/>
        </w:rPr>
        <w:t>4.4.</w:t>
      </w:r>
      <w:r w:rsidR="00941283" w:rsidRPr="008F2738">
        <w:rPr>
          <w:rFonts w:eastAsia="Calibri"/>
          <w:color w:val="auto"/>
          <w:sz w:val="24"/>
          <w:szCs w:val="24"/>
          <w:lang w:eastAsia="ru-RU"/>
        </w:rPr>
        <w:t xml:space="preserve"> Датой приемки услуг считается дата</w:t>
      </w:r>
      <w:r w:rsidRPr="008F2738">
        <w:rPr>
          <w:rFonts w:eastAsia="Calibri"/>
          <w:color w:val="auto"/>
          <w:sz w:val="24"/>
          <w:szCs w:val="24"/>
          <w:lang w:eastAsia="ru-RU"/>
        </w:rPr>
        <w:t xml:space="preserve"> подписания Заказчиком Акта/УПД</w:t>
      </w:r>
      <w:r w:rsidR="00941283" w:rsidRPr="008F2738">
        <w:rPr>
          <w:rFonts w:eastAsia="Calibri"/>
          <w:color w:val="auto"/>
          <w:sz w:val="24"/>
          <w:szCs w:val="24"/>
          <w:lang w:eastAsia="ru-RU"/>
        </w:rPr>
        <w:t>.</w:t>
      </w:r>
    </w:p>
    <w:p w:rsidR="00941283" w:rsidRPr="008F2738" w:rsidRDefault="00941283" w:rsidP="00941283">
      <w:pPr>
        <w:pStyle w:val="affa"/>
        <w:suppressAutoHyphens w:val="0"/>
        <w:ind w:left="0" w:firstLine="425"/>
        <w:rPr>
          <w:b/>
          <w:bCs/>
          <w:color w:val="auto"/>
          <w:w w:val="101"/>
          <w:sz w:val="24"/>
          <w:szCs w:val="24"/>
        </w:rPr>
      </w:pPr>
    </w:p>
    <w:p w:rsidR="00941283" w:rsidRPr="008F2738" w:rsidRDefault="00941283" w:rsidP="00941283">
      <w:pPr>
        <w:pStyle w:val="ConsNormal0"/>
        <w:suppressAutoHyphens w:val="0"/>
        <w:autoSpaceDE w:val="0"/>
        <w:ind w:left="360" w:righ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r w:rsidRPr="008F2738">
        <w:rPr>
          <w:rFonts w:ascii="Times New Roman" w:hAnsi="Times New Roman"/>
          <w:b/>
          <w:bCs/>
          <w:sz w:val="24"/>
          <w:szCs w:val="24"/>
        </w:rPr>
        <w:t>5. Ответственность Сторон</w:t>
      </w:r>
    </w:p>
    <w:p w:rsidR="00941283" w:rsidRPr="008F2738" w:rsidRDefault="00941283" w:rsidP="00941283">
      <w:pPr>
        <w:ind w:firstLine="360"/>
        <w:jc w:val="both"/>
        <w:rPr>
          <w:color w:val="auto"/>
          <w:sz w:val="24"/>
          <w:szCs w:val="24"/>
        </w:rPr>
      </w:pPr>
      <w:r w:rsidRPr="008F2738">
        <w:rPr>
          <w:color w:val="auto"/>
          <w:sz w:val="24"/>
          <w:szCs w:val="24"/>
        </w:rPr>
        <w:t xml:space="preserve">5.1. Стороны несут ответственность в соответствии с действующим законодательством за неисполнение либо ненадлежащее исполнение своих обязательств по </w:t>
      </w:r>
      <w:r w:rsidR="00D60D2D" w:rsidRPr="00D60D2D">
        <w:rPr>
          <w:color w:val="auto"/>
          <w:sz w:val="24"/>
          <w:szCs w:val="24"/>
        </w:rPr>
        <w:t>Контракт</w:t>
      </w:r>
      <w:r w:rsidRPr="008F2738">
        <w:rPr>
          <w:color w:val="auto"/>
          <w:sz w:val="24"/>
          <w:szCs w:val="24"/>
        </w:rPr>
        <w:t>у.</w:t>
      </w:r>
    </w:p>
    <w:p w:rsidR="00941283" w:rsidRPr="008F2738" w:rsidRDefault="00941283" w:rsidP="00941283">
      <w:pPr>
        <w:ind w:firstLine="360"/>
        <w:jc w:val="both"/>
        <w:rPr>
          <w:color w:val="auto"/>
          <w:sz w:val="24"/>
          <w:szCs w:val="24"/>
        </w:rPr>
      </w:pPr>
      <w:r w:rsidRPr="008F2738">
        <w:rPr>
          <w:color w:val="auto"/>
          <w:sz w:val="24"/>
          <w:szCs w:val="24"/>
        </w:rPr>
        <w:t xml:space="preserve">5.2. В случае просрочки исполнения Заказчиком обязательства по оплате оказанных и принятых услуг, Исполнитель вправе потребовать </w:t>
      </w:r>
      <w:r w:rsidR="00AF467C" w:rsidRPr="008F2738">
        <w:rPr>
          <w:color w:val="auto"/>
          <w:sz w:val="24"/>
          <w:szCs w:val="24"/>
        </w:rPr>
        <w:t xml:space="preserve">от Заказчика </w:t>
      </w:r>
      <w:r w:rsidRPr="008F2738">
        <w:rPr>
          <w:color w:val="auto"/>
          <w:sz w:val="24"/>
          <w:szCs w:val="24"/>
        </w:rPr>
        <w:t>уплаты пени в размере 1/300 (одной трехсотой) действующей на дату уплаты пеней ключевой ставки Центрального банка Российской Федерации от неуплаченной в срок суммы за каждый день просрочки исполнения обязательства.</w:t>
      </w:r>
    </w:p>
    <w:p w:rsidR="001A761D" w:rsidRPr="008F2738" w:rsidRDefault="001A761D" w:rsidP="001A761D">
      <w:pPr>
        <w:ind w:firstLine="426"/>
        <w:jc w:val="both"/>
        <w:rPr>
          <w:color w:val="auto"/>
          <w:sz w:val="24"/>
          <w:szCs w:val="24"/>
        </w:rPr>
      </w:pPr>
      <w:r w:rsidRPr="008F2738">
        <w:rPr>
          <w:color w:val="auto"/>
          <w:sz w:val="24"/>
          <w:szCs w:val="24"/>
        </w:rPr>
        <w:t xml:space="preserve">5.3. За каждый факт неисполнения Заказчиком обязательств, предусмотренных </w:t>
      </w:r>
      <w:r w:rsidR="00247282" w:rsidRPr="00247282">
        <w:rPr>
          <w:color w:val="auto"/>
          <w:sz w:val="24"/>
          <w:szCs w:val="24"/>
        </w:rPr>
        <w:t>Контракт</w:t>
      </w:r>
      <w:r w:rsidRPr="008F2738">
        <w:rPr>
          <w:color w:val="auto"/>
          <w:sz w:val="24"/>
          <w:szCs w:val="24"/>
        </w:rPr>
        <w:t xml:space="preserve">ом, за исключением просрочки исполнения обязательств, предусмотренных </w:t>
      </w:r>
      <w:r w:rsidR="00D60D2D" w:rsidRPr="00D60D2D">
        <w:rPr>
          <w:color w:val="auto"/>
          <w:sz w:val="24"/>
          <w:szCs w:val="24"/>
        </w:rPr>
        <w:t>Контракт</w:t>
      </w:r>
      <w:r w:rsidRPr="008F2738">
        <w:rPr>
          <w:color w:val="auto"/>
          <w:sz w:val="24"/>
          <w:szCs w:val="24"/>
        </w:rPr>
        <w:t>ом, Исполнитель вправе потребовать от Заказчика уплаты штрафа в размере:</w:t>
      </w:r>
    </w:p>
    <w:p w:rsidR="001A761D" w:rsidRPr="008F2738" w:rsidRDefault="001A761D" w:rsidP="001A761D">
      <w:pPr>
        <w:ind w:firstLine="426"/>
        <w:jc w:val="both"/>
        <w:rPr>
          <w:color w:val="auto"/>
          <w:sz w:val="24"/>
          <w:szCs w:val="24"/>
        </w:rPr>
      </w:pPr>
      <w:r w:rsidRPr="008F2738">
        <w:rPr>
          <w:color w:val="auto"/>
          <w:sz w:val="24"/>
          <w:szCs w:val="24"/>
        </w:rPr>
        <w:t xml:space="preserve">1) 1000 рублей, в случае если цена </w:t>
      </w:r>
      <w:r w:rsidR="00D60D2D" w:rsidRPr="00D60D2D">
        <w:rPr>
          <w:color w:val="auto"/>
          <w:sz w:val="24"/>
          <w:szCs w:val="24"/>
        </w:rPr>
        <w:t>Контракт</w:t>
      </w:r>
      <w:r w:rsidRPr="008F2738">
        <w:rPr>
          <w:color w:val="auto"/>
          <w:sz w:val="24"/>
          <w:szCs w:val="24"/>
        </w:rPr>
        <w:t>а не превышает 3 млн. рублей (включительно);</w:t>
      </w:r>
    </w:p>
    <w:p w:rsidR="001A761D" w:rsidRPr="008F2738" w:rsidRDefault="001A761D" w:rsidP="001A761D">
      <w:pPr>
        <w:ind w:firstLine="426"/>
        <w:jc w:val="both"/>
        <w:rPr>
          <w:color w:val="auto"/>
          <w:sz w:val="24"/>
          <w:szCs w:val="24"/>
        </w:rPr>
      </w:pPr>
      <w:r w:rsidRPr="008F2738">
        <w:rPr>
          <w:color w:val="auto"/>
          <w:sz w:val="24"/>
          <w:szCs w:val="24"/>
        </w:rPr>
        <w:t xml:space="preserve">2) 5 000 рублей, в случае если цена </w:t>
      </w:r>
      <w:r w:rsidR="00D60D2D" w:rsidRPr="00D60D2D">
        <w:rPr>
          <w:color w:val="auto"/>
          <w:sz w:val="24"/>
          <w:szCs w:val="24"/>
        </w:rPr>
        <w:t>Контракт</w:t>
      </w:r>
      <w:r w:rsidRPr="008F2738">
        <w:rPr>
          <w:color w:val="auto"/>
          <w:sz w:val="24"/>
          <w:szCs w:val="24"/>
        </w:rPr>
        <w:t>а составляет от 3 млн. рублей до 50 млн. рублей (включительно);</w:t>
      </w:r>
    </w:p>
    <w:p w:rsidR="001A761D" w:rsidRPr="008F2738" w:rsidRDefault="001A761D" w:rsidP="001A761D">
      <w:pPr>
        <w:ind w:firstLine="426"/>
        <w:jc w:val="both"/>
        <w:rPr>
          <w:color w:val="auto"/>
          <w:sz w:val="24"/>
          <w:szCs w:val="24"/>
        </w:rPr>
      </w:pPr>
      <w:r w:rsidRPr="008F2738">
        <w:rPr>
          <w:color w:val="auto"/>
          <w:sz w:val="24"/>
          <w:szCs w:val="24"/>
        </w:rPr>
        <w:t xml:space="preserve">3) 10 000 рублей, в случае если цена </w:t>
      </w:r>
      <w:r w:rsidR="00D60D2D" w:rsidRPr="00D60D2D">
        <w:rPr>
          <w:color w:val="auto"/>
          <w:sz w:val="24"/>
          <w:szCs w:val="24"/>
        </w:rPr>
        <w:t>Контракт</w:t>
      </w:r>
      <w:r w:rsidRPr="008F2738">
        <w:rPr>
          <w:color w:val="auto"/>
          <w:sz w:val="24"/>
          <w:szCs w:val="24"/>
        </w:rPr>
        <w:t>а составляет от 50 млн. рублей до 100 млн. рублей (включительно).</w:t>
      </w:r>
    </w:p>
    <w:p w:rsidR="001A761D" w:rsidRPr="008F2738" w:rsidRDefault="001A761D" w:rsidP="001A761D">
      <w:pPr>
        <w:ind w:firstLine="426"/>
        <w:jc w:val="both"/>
        <w:rPr>
          <w:color w:val="auto"/>
          <w:sz w:val="24"/>
          <w:szCs w:val="24"/>
        </w:rPr>
      </w:pPr>
      <w:r w:rsidRPr="008F2738">
        <w:rPr>
          <w:color w:val="auto"/>
          <w:sz w:val="24"/>
          <w:szCs w:val="24"/>
        </w:rPr>
        <w:t xml:space="preserve">5.4. В случае просрочки исполнения Исполнителем обязательств, предусмотренных </w:t>
      </w:r>
      <w:r w:rsidR="00D60D2D" w:rsidRPr="00D60D2D">
        <w:rPr>
          <w:color w:val="auto"/>
          <w:sz w:val="24"/>
          <w:szCs w:val="24"/>
        </w:rPr>
        <w:t>Контракт</w:t>
      </w:r>
      <w:r w:rsidRPr="008F2738">
        <w:rPr>
          <w:color w:val="auto"/>
          <w:sz w:val="24"/>
          <w:szCs w:val="24"/>
        </w:rPr>
        <w:t xml:space="preserve">ом, Заказчик направляет Исполнителю требование об уплате пени в размере 1/300 (одной трехсотой) действующей на дату уплаты пени ключевой ставки Центрального банка Российской Федерации от  цены единицы услуги по </w:t>
      </w:r>
      <w:r w:rsidR="00D60D2D" w:rsidRPr="00D60D2D">
        <w:rPr>
          <w:color w:val="auto"/>
          <w:sz w:val="24"/>
          <w:szCs w:val="24"/>
        </w:rPr>
        <w:t>Контракт</w:t>
      </w:r>
      <w:r w:rsidRPr="008F2738">
        <w:rPr>
          <w:color w:val="auto"/>
          <w:sz w:val="24"/>
          <w:szCs w:val="24"/>
        </w:rPr>
        <w:t xml:space="preserve">у, уменьшенной на сумму, пропорциональную объему обязательств, предусмотренных </w:t>
      </w:r>
      <w:r w:rsidR="00D60D2D" w:rsidRPr="00D60D2D">
        <w:rPr>
          <w:color w:val="auto"/>
          <w:sz w:val="24"/>
          <w:szCs w:val="24"/>
        </w:rPr>
        <w:t>Контракт</w:t>
      </w:r>
      <w:r w:rsidRPr="008F2738">
        <w:rPr>
          <w:color w:val="auto"/>
          <w:sz w:val="24"/>
          <w:szCs w:val="24"/>
        </w:rPr>
        <w:t>ом в соответствующем месяце и фактически исполненных Исполнителем, за каждый день просрочки исполнения обязательств.</w:t>
      </w:r>
    </w:p>
    <w:p w:rsidR="001A761D" w:rsidRPr="008F2738" w:rsidRDefault="001A761D" w:rsidP="001A761D">
      <w:pPr>
        <w:suppressAutoHyphens w:val="0"/>
        <w:ind w:firstLine="426"/>
        <w:jc w:val="both"/>
        <w:rPr>
          <w:color w:val="auto"/>
          <w:kern w:val="0"/>
          <w:sz w:val="24"/>
          <w:szCs w:val="24"/>
          <w:lang w:eastAsia="zh-CN"/>
        </w:rPr>
      </w:pPr>
      <w:r w:rsidRPr="008F2738">
        <w:rPr>
          <w:color w:val="auto"/>
          <w:kern w:val="0"/>
          <w:sz w:val="24"/>
          <w:szCs w:val="24"/>
          <w:lang w:eastAsia="zh-CN"/>
        </w:rPr>
        <w:t xml:space="preserve">5.5. За каждый факт неисполнения или ненадлежащего исполнения Исполнителем обязательств, предусмотренных </w:t>
      </w:r>
      <w:r w:rsidR="00D60D2D" w:rsidRPr="00D60D2D">
        <w:rPr>
          <w:color w:val="auto"/>
          <w:kern w:val="0"/>
          <w:sz w:val="24"/>
          <w:szCs w:val="24"/>
          <w:lang w:eastAsia="zh-CN"/>
        </w:rPr>
        <w:t>Контракт</w:t>
      </w:r>
      <w:r w:rsidRPr="008F2738">
        <w:rPr>
          <w:color w:val="auto"/>
          <w:kern w:val="0"/>
          <w:sz w:val="24"/>
          <w:szCs w:val="24"/>
          <w:lang w:eastAsia="zh-CN"/>
        </w:rPr>
        <w:t>ом, за исключением просрочки исполнения обязательств, Заказчик направляет:</w:t>
      </w:r>
    </w:p>
    <w:p w:rsidR="001A761D" w:rsidRPr="008F2738" w:rsidRDefault="001A761D" w:rsidP="001A761D">
      <w:pPr>
        <w:suppressAutoHyphens w:val="0"/>
        <w:ind w:firstLine="426"/>
        <w:jc w:val="both"/>
        <w:rPr>
          <w:color w:val="auto"/>
          <w:kern w:val="0"/>
          <w:sz w:val="24"/>
          <w:szCs w:val="24"/>
          <w:lang w:eastAsia="zh-CN"/>
        </w:rPr>
      </w:pPr>
      <w:r w:rsidRPr="008F2738">
        <w:rPr>
          <w:color w:val="auto"/>
          <w:kern w:val="0"/>
          <w:sz w:val="24"/>
          <w:szCs w:val="24"/>
          <w:lang w:eastAsia="zh-CN"/>
        </w:rPr>
        <w:t xml:space="preserve">5.5.1. Исполнителю, не являющемуся субъектом малого предпринимательства/социально ориентированной некоммерческой организацией требование об уплате штрафа в размере:  </w:t>
      </w:r>
    </w:p>
    <w:p w:rsidR="001A761D" w:rsidRPr="008F2738" w:rsidRDefault="001A761D" w:rsidP="001A761D">
      <w:pPr>
        <w:suppressAutoHyphens w:val="0"/>
        <w:ind w:firstLine="426"/>
        <w:jc w:val="both"/>
        <w:rPr>
          <w:color w:val="auto"/>
          <w:kern w:val="0"/>
          <w:sz w:val="24"/>
          <w:szCs w:val="24"/>
          <w:lang w:eastAsia="zh-CN"/>
        </w:rPr>
      </w:pPr>
      <w:r w:rsidRPr="008F2738">
        <w:rPr>
          <w:color w:val="auto"/>
          <w:kern w:val="0"/>
          <w:sz w:val="24"/>
          <w:szCs w:val="24"/>
          <w:lang w:eastAsia="zh-CN"/>
        </w:rPr>
        <w:t xml:space="preserve">1) 10 процентов цены </w:t>
      </w:r>
      <w:r w:rsidR="00D60D2D" w:rsidRPr="00D60D2D">
        <w:rPr>
          <w:color w:val="auto"/>
          <w:kern w:val="0"/>
          <w:sz w:val="24"/>
          <w:szCs w:val="24"/>
          <w:lang w:eastAsia="zh-CN"/>
        </w:rPr>
        <w:t>Контракт</w:t>
      </w:r>
      <w:r w:rsidRPr="008F2738">
        <w:rPr>
          <w:color w:val="auto"/>
          <w:kern w:val="0"/>
          <w:sz w:val="24"/>
          <w:szCs w:val="24"/>
          <w:lang w:eastAsia="zh-CN"/>
        </w:rPr>
        <w:t xml:space="preserve">а, в случае если цена </w:t>
      </w:r>
      <w:r w:rsidR="00D60D2D" w:rsidRPr="00D60D2D">
        <w:rPr>
          <w:color w:val="auto"/>
          <w:kern w:val="0"/>
          <w:sz w:val="24"/>
          <w:szCs w:val="24"/>
          <w:lang w:eastAsia="zh-CN"/>
        </w:rPr>
        <w:t>Контракт</w:t>
      </w:r>
      <w:r w:rsidRPr="008F2738">
        <w:rPr>
          <w:color w:val="auto"/>
          <w:kern w:val="0"/>
          <w:sz w:val="24"/>
          <w:szCs w:val="24"/>
          <w:lang w:eastAsia="zh-CN"/>
        </w:rPr>
        <w:t xml:space="preserve">а (этапа </w:t>
      </w:r>
      <w:r w:rsidR="00D60D2D" w:rsidRPr="00D60D2D">
        <w:rPr>
          <w:color w:val="auto"/>
          <w:kern w:val="0"/>
          <w:sz w:val="24"/>
          <w:szCs w:val="24"/>
          <w:lang w:eastAsia="zh-CN"/>
        </w:rPr>
        <w:t>Контракт</w:t>
      </w:r>
      <w:r w:rsidRPr="008F2738">
        <w:rPr>
          <w:color w:val="auto"/>
          <w:kern w:val="0"/>
          <w:sz w:val="24"/>
          <w:szCs w:val="24"/>
          <w:lang w:eastAsia="zh-CN"/>
        </w:rPr>
        <w:t>а) не превышает 3 млн. рублей;</w:t>
      </w:r>
    </w:p>
    <w:p w:rsidR="001A761D" w:rsidRPr="008F2738" w:rsidRDefault="001A761D" w:rsidP="001A761D">
      <w:pPr>
        <w:suppressAutoHyphens w:val="0"/>
        <w:ind w:firstLine="426"/>
        <w:jc w:val="both"/>
        <w:rPr>
          <w:color w:val="auto"/>
          <w:kern w:val="0"/>
          <w:sz w:val="24"/>
          <w:szCs w:val="24"/>
          <w:lang w:eastAsia="zh-CN"/>
        </w:rPr>
      </w:pPr>
      <w:r w:rsidRPr="008F2738">
        <w:rPr>
          <w:color w:val="auto"/>
          <w:kern w:val="0"/>
          <w:sz w:val="24"/>
          <w:szCs w:val="24"/>
          <w:lang w:eastAsia="zh-CN"/>
        </w:rPr>
        <w:t xml:space="preserve">2) 5 процентов цены </w:t>
      </w:r>
      <w:r w:rsidR="00D60D2D" w:rsidRPr="00D60D2D">
        <w:rPr>
          <w:color w:val="auto"/>
          <w:kern w:val="0"/>
          <w:sz w:val="24"/>
          <w:szCs w:val="24"/>
          <w:lang w:eastAsia="zh-CN"/>
        </w:rPr>
        <w:t>Контракт</w:t>
      </w:r>
      <w:r w:rsidRPr="008F2738">
        <w:rPr>
          <w:color w:val="auto"/>
          <w:kern w:val="0"/>
          <w:sz w:val="24"/>
          <w:szCs w:val="24"/>
          <w:lang w:eastAsia="zh-CN"/>
        </w:rPr>
        <w:t xml:space="preserve">а, в случае если цена </w:t>
      </w:r>
      <w:r w:rsidR="00D60D2D" w:rsidRPr="00D60D2D">
        <w:rPr>
          <w:color w:val="auto"/>
          <w:kern w:val="0"/>
          <w:sz w:val="24"/>
          <w:szCs w:val="24"/>
          <w:lang w:eastAsia="zh-CN"/>
        </w:rPr>
        <w:t>Контракт</w:t>
      </w:r>
      <w:r w:rsidRPr="008F2738">
        <w:rPr>
          <w:color w:val="auto"/>
          <w:kern w:val="0"/>
          <w:sz w:val="24"/>
          <w:szCs w:val="24"/>
          <w:lang w:eastAsia="zh-CN"/>
        </w:rPr>
        <w:t xml:space="preserve">а (этапа </w:t>
      </w:r>
      <w:r w:rsidR="00D60D2D" w:rsidRPr="00D60D2D">
        <w:rPr>
          <w:color w:val="auto"/>
          <w:kern w:val="0"/>
          <w:sz w:val="24"/>
          <w:szCs w:val="24"/>
          <w:lang w:eastAsia="zh-CN"/>
        </w:rPr>
        <w:t>Контракт</w:t>
      </w:r>
      <w:r w:rsidRPr="008F2738">
        <w:rPr>
          <w:color w:val="auto"/>
          <w:kern w:val="0"/>
          <w:sz w:val="24"/>
          <w:szCs w:val="24"/>
          <w:lang w:eastAsia="zh-CN"/>
        </w:rPr>
        <w:t>а) составляет от 3 млн. рублей до 50 млн. рублей;</w:t>
      </w:r>
    </w:p>
    <w:p w:rsidR="001A761D" w:rsidRPr="008F2738" w:rsidRDefault="001A761D" w:rsidP="001A761D">
      <w:pPr>
        <w:suppressAutoHyphens w:val="0"/>
        <w:ind w:firstLine="426"/>
        <w:jc w:val="both"/>
        <w:rPr>
          <w:color w:val="auto"/>
          <w:kern w:val="0"/>
          <w:sz w:val="24"/>
          <w:szCs w:val="24"/>
          <w:lang w:eastAsia="zh-CN"/>
        </w:rPr>
      </w:pPr>
      <w:r w:rsidRPr="008F2738">
        <w:rPr>
          <w:color w:val="auto"/>
          <w:kern w:val="0"/>
          <w:sz w:val="24"/>
          <w:szCs w:val="24"/>
          <w:lang w:eastAsia="zh-CN"/>
        </w:rPr>
        <w:t xml:space="preserve">3) 1 процента цены </w:t>
      </w:r>
      <w:r w:rsidR="00247282" w:rsidRPr="00247282">
        <w:rPr>
          <w:color w:val="auto"/>
          <w:kern w:val="0"/>
          <w:sz w:val="24"/>
          <w:szCs w:val="24"/>
          <w:lang w:eastAsia="zh-CN"/>
        </w:rPr>
        <w:t>Контракт</w:t>
      </w:r>
      <w:r w:rsidRPr="008F2738">
        <w:rPr>
          <w:color w:val="auto"/>
          <w:kern w:val="0"/>
          <w:sz w:val="24"/>
          <w:szCs w:val="24"/>
          <w:lang w:eastAsia="zh-CN"/>
        </w:rPr>
        <w:t xml:space="preserve">а, в случае если цена </w:t>
      </w:r>
      <w:r w:rsidR="00D60D2D" w:rsidRPr="00D60D2D">
        <w:rPr>
          <w:color w:val="auto"/>
          <w:kern w:val="0"/>
          <w:sz w:val="24"/>
          <w:szCs w:val="24"/>
          <w:lang w:eastAsia="zh-CN"/>
        </w:rPr>
        <w:t>Контракт</w:t>
      </w:r>
      <w:r w:rsidRPr="008F2738">
        <w:rPr>
          <w:color w:val="auto"/>
          <w:kern w:val="0"/>
          <w:sz w:val="24"/>
          <w:szCs w:val="24"/>
          <w:lang w:eastAsia="zh-CN"/>
        </w:rPr>
        <w:t xml:space="preserve">а (этапа </w:t>
      </w:r>
      <w:r w:rsidR="00D60D2D" w:rsidRPr="00D60D2D">
        <w:rPr>
          <w:color w:val="auto"/>
          <w:kern w:val="0"/>
          <w:sz w:val="24"/>
          <w:szCs w:val="24"/>
          <w:lang w:eastAsia="zh-CN"/>
        </w:rPr>
        <w:t>Контракт</w:t>
      </w:r>
      <w:r w:rsidRPr="008F2738">
        <w:rPr>
          <w:color w:val="auto"/>
          <w:kern w:val="0"/>
          <w:sz w:val="24"/>
          <w:szCs w:val="24"/>
          <w:lang w:eastAsia="zh-CN"/>
        </w:rPr>
        <w:t>а) составляет от 50 млн. рублей до 100 млн. рублей;</w:t>
      </w:r>
    </w:p>
    <w:p w:rsidR="001A761D" w:rsidRPr="008F2738" w:rsidRDefault="001A761D" w:rsidP="001A761D">
      <w:pPr>
        <w:suppressAutoHyphens w:val="0"/>
        <w:ind w:firstLine="426"/>
        <w:jc w:val="both"/>
        <w:rPr>
          <w:color w:val="auto"/>
          <w:kern w:val="0"/>
          <w:sz w:val="24"/>
          <w:szCs w:val="24"/>
          <w:lang w:eastAsia="zh-CN"/>
        </w:rPr>
      </w:pPr>
      <w:r w:rsidRPr="008F2738">
        <w:rPr>
          <w:color w:val="auto"/>
          <w:kern w:val="0"/>
          <w:sz w:val="24"/>
          <w:szCs w:val="24"/>
          <w:lang w:eastAsia="zh-CN"/>
        </w:rPr>
        <w:t xml:space="preserve">4) требование об уплате штрафа в размере 0,5 процента цены </w:t>
      </w:r>
      <w:r w:rsidR="00D60D2D" w:rsidRPr="00D60D2D">
        <w:rPr>
          <w:color w:val="auto"/>
          <w:kern w:val="0"/>
          <w:sz w:val="24"/>
          <w:szCs w:val="24"/>
          <w:lang w:eastAsia="zh-CN"/>
        </w:rPr>
        <w:t>Контракт</w:t>
      </w:r>
      <w:r w:rsidRPr="008F2738">
        <w:rPr>
          <w:color w:val="auto"/>
          <w:kern w:val="0"/>
          <w:sz w:val="24"/>
          <w:szCs w:val="24"/>
          <w:lang w:eastAsia="zh-CN"/>
        </w:rPr>
        <w:t xml:space="preserve">а, в случае если цена </w:t>
      </w:r>
      <w:r w:rsidR="00D60D2D" w:rsidRPr="00D60D2D">
        <w:rPr>
          <w:color w:val="auto"/>
          <w:kern w:val="0"/>
          <w:sz w:val="24"/>
          <w:szCs w:val="24"/>
          <w:lang w:eastAsia="zh-CN"/>
        </w:rPr>
        <w:t>Контракт</w:t>
      </w:r>
      <w:r w:rsidRPr="008F2738">
        <w:rPr>
          <w:color w:val="auto"/>
          <w:kern w:val="0"/>
          <w:sz w:val="24"/>
          <w:szCs w:val="24"/>
          <w:lang w:eastAsia="zh-CN"/>
        </w:rPr>
        <w:t xml:space="preserve"> (этапа </w:t>
      </w:r>
      <w:r w:rsidR="00D60D2D" w:rsidRPr="00D60D2D">
        <w:rPr>
          <w:color w:val="auto"/>
          <w:kern w:val="0"/>
          <w:sz w:val="24"/>
          <w:szCs w:val="24"/>
          <w:lang w:eastAsia="zh-CN"/>
        </w:rPr>
        <w:t>Контракт</w:t>
      </w:r>
      <w:r w:rsidRPr="008F2738">
        <w:rPr>
          <w:color w:val="auto"/>
          <w:kern w:val="0"/>
          <w:sz w:val="24"/>
          <w:szCs w:val="24"/>
          <w:lang w:eastAsia="zh-CN"/>
        </w:rPr>
        <w:t>а) составляет от 100 млн. рублей до 500 млн. рублей.</w:t>
      </w:r>
    </w:p>
    <w:p w:rsidR="001A761D" w:rsidRPr="008F2738" w:rsidRDefault="001A761D" w:rsidP="001A761D">
      <w:pPr>
        <w:suppressAutoHyphens w:val="0"/>
        <w:ind w:firstLine="426"/>
        <w:jc w:val="both"/>
        <w:rPr>
          <w:color w:val="auto"/>
          <w:kern w:val="0"/>
          <w:sz w:val="24"/>
          <w:szCs w:val="24"/>
          <w:lang w:eastAsia="zh-CN"/>
        </w:rPr>
      </w:pPr>
      <w:r w:rsidRPr="008F2738">
        <w:rPr>
          <w:color w:val="auto"/>
          <w:kern w:val="0"/>
          <w:sz w:val="24"/>
          <w:szCs w:val="24"/>
          <w:lang w:eastAsia="zh-CN"/>
        </w:rPr>
        <w:t xml:space="preserve">5.5.2. Исполнителю, </w:t>
      </w:r>
      <w:r w:rsidR="00247282">
        <w:rPr>
          <w:color w:val="auto"/>
          <w:kern w:val="0"/>
          <w:sz w:val="24"/>
          <w:szCs w:val="24"/>
          <w:lang w:eastAsia="zh-CN"/>
        </w:rPr>
        <w:t>я</w:t>
      </w:r>
      <w:r w:rsidR="00247282" w:rsidRPr="008F2738">
        <w:rPr>
          <w:color w:val="auto"/>
          <w:kern w:val="0"/>
          <w:sz w:val="24"/>
          <w:szCs w:val="24"/>
          <w:lang w:eastAsia="zh-CN"/>
        </w:rPr>
        <w:t>вляющемуся</w:t>
      </w:r>
      <w:r w:rsidRPr="008F2738">
        <w:rPr>
          <w:color w:val="auto"/>
          <w:kern w:val="0"/>
          <w:sz w:val="24"/>
          <w:szCs w:val="24"/>
          <w:lang w:eastAsia="zh-CN"/>
        </w:rPr>
        <w:t xml:space="preserve"> субъектом малого предпринимательства/социально ориентированной некоммерческой организацией:</w:t>
      </w:r>
    </w:p>
    <w:p w:rsidR="001A761D" w:rsidRPr="008F2738" w:rsidRDefault="001A761D" w:rsidP="001A761D">
      <w:pPr>
        <w:suppressAutoHyphens w:val="0"/>
        <w:ind w:firstLine="426"/>
        <w:jc w:val="both"/>
        <w:rPr>
          <w:color w:val="auto"/>
          <w:kern w:val="0"/>
          <w:sz w:val="24"/>
          <w:szCs w:val="24"/>
          <w:lang w:eastAsia="zh-CN"/>
        </w:rPr>
      </w:pPr>
      <w:r w:rsidRPr="008F2738">
        <w:rPr>
          <w:color w:val="auto"/>
          <w:kern w:val="0"/>
          <w:sz w:val="24"/>
          <w:szCs w:val="24"/>
          <w:lang w:eastAsia="zh-CN"/>
        </w:rPr>
        <w:t xml:space="preserve">1) требование об уплате штрафа в размере 1,0 процента цены </w:t>
      </w:r>
      <w:r w:rsidR="00D60D2D" w:rsidRPr="00D60D2D">
        <w:rPr>
          <w:color w:val="auto"/>
          <w:kern w:val="0"/>
          <w:sz w:val="24"/>
          <w:szCs w:val="24"/>
          <w:lang w:eastAsia="zh-CN"/>
        </w:rPr>
        <w:t>Контракт</w:t>
      </w:r>
      <w:r w:rsidRPr="008F2738">
        <w:rPr>
          <w:color w:val="auto"/>
          <w:kern w:val="0"/>
          <w:sz w:val="24"/>
          <w:szCs w:val="24"/>
          <w:lang w:eastAsia="zh-CN"/>
        </w:rPr>
        <w:t>а, но не более 5 000 рублей и не менее 1000 рублей.</w:t>
      </w:r>
    </w:p>
    <w:p w:rsidR="001A761D" w:rsidRPr="008F2738" w:rsidRDefault="001A761D" w:rsidP="001A761D">
      <w:pPr>
        <w:suppressAutoHyphens w:val="0"/>
        <w:ind w:firstLine="426"/>
        <w:jc w:val="both"/>
        <w:rPr>
          <w:color w:val="auto"/>
          <w:kern w:val="0"/>
          <w:sz w:val="24"/>
          <w:szCs w:val="24"/>
          <w:lang w:eastAsia="zh-CN"/>
        </w:rPr>
      </w:pPr>
      <w:r w:rsidRPr="008F2738">
        <w:rPr>
          <w:color w:val="auto"/>
          <w:kern w:val="0"/>
          <w:sz w:val="24"/>
          <w:szCs w:val="24"/>
          <w:lang w:eastAsia="zh-CN"/>
        </w:rPr>
        <w:t xml:space="preserve">5.6. За каждый факт неисполнения или ненадлежащего исполнения Исполнителем обязательства, предусмотренного </w:t>
      </w:r>
      <w:r w:rsidR="00D60D2D" w:rsidRPr="00D60D2D">
        <w:rPr>
          <w:color w:val="auto"/>
          <w:kern w:val="0"/>
          <w:sz w:val="24"/>
          <w:szCs w:val="24"/>
          <w:lang w:eastAsia="zh-CN"/>
        </w:rPr>
        <w:t>Контракт</w:t>
      </w:r>
      <w:r w:rsidRPr="008F2738">
        <w:rPr>
          <w:color w:val="auto"/>
          <w:kern w:val="0"/>
          <w:sz w:val="24"/>
          <w:szCs w:val="24"/>
          <w:lang w:eastAsia="zh-CN"/>
        </w:rPr>
        <w:t>ом, которое не имеет стоимостного выражения, Заказчик направляет Исполнителю требование об уплате штрафа в размере:</w:t>
      </w:r>
    </w:p>
    <w:p w:rsidR="001A761D" w:rsidRPr="008F2738" w:rsidRDefault="001A761D" w:rsidP="001A761D">
      <w:pPr>
        <w:suppressAutoHyphens w:val="0"/>
        <w:ind w:firstLine="426"/>
        <w:jc w:val="both"/>
        <w:rPr>
          <w:color w:val="auto"/>
          <w:kern w:val="0"/>
          <w:sz w:val="24"/>
          <w:szCs w:val="24"/>
          <w:lang w:eastAsia="zh-CN"/>
        </w:rPr>
      </w:pPr>
      <w:r w:rsidRPr="008F2738">
        <w:rPr>
          <w:color w:val="auto"/>
          <w:kern w:val="0"/>
          <w:sz w:val="24"/>
          <w:szCs w:val="24"/>
          <w:lang w:eastAsia="zh-CN"/>
        </w:rPr>
        <w:t xml:space="preserve">1) 1000 рублей, в случае если цена </w:t>
      </w:r>
      <w:r w:rsidR="00D60D2D" w:rsidRPr="00D60D2D">
        <w:rPr>
          <w:color w:val="auto"/>
          <w:kern w:val="0"/>
          <w:sz w:val="24"/>
          <w:szCs w:val="24"/>
          <w:lang w:eastAsia="zh-CN"/>
        </w:rPr>
        <w:t>Контракт</w:t>
      </w:r>
      <w:r w:rsidRPr="008F2738">
        <w:rPr>
          <w:color w:val="auto"/>
          <w:kern w:val="0"/>
          <w:sz w:val="24"/>
          <w:szCs w:val="24"/>
          <w:lang w:eastAsia="zh-CN"/>
        </w:rPr>
        <w:t>а не превышает 3 млн. рублей;</w:t>
      </w:r>
    </w:p>
    <w:p w:rsidR="001A761D" w:rsidRPr="008F2738" w:rsidRDefault="001A761D" w:rsidP="001A761D">
      <w:pPr>
        <w:suppressAutoHyphens w:val="0"/>
        <w:ind w:firstLine="426"/>
        <w:jc w:val="both"/>
        <w:rPr>
          <w:color w:val="auto"/>
          <w:kern w:val="0"/>
          <w:sz w:val="24"/>
          <w:szCs w:val="24"/>
          <w:lang w:eastAsia="zh-CN"/>
        </w:rPr>
      </w:pPr>
      <w:r w:rsidRPr="008F2738">
        <w:rPr>
          <w:color w:val="auto"/>
          <w:kern w:val="0"/>
          <w:sz w:val="24"/>
          <w:szCs w:val="24"/>
          <w:lang w:eastAsia="zh-CN"/>
        </w:rPr>
        <w:lastRenderedPageBreak/>
        <w:t xml:space="preserve">2) 5 000 рублей, в случае если цена </w:t>
      </w:r>
      <w:r w:rsidR="00D60D2D" w:rsidRPr="00D60D2D">
        <w:rPr>
          <w:color w:val="auto"/>
          <w:kern w:val="0"/>
          <w:sz w:val="24"/>
          <w:szCs w:val="24"/>
          <w:lang w:eastAsia="zh-CN"/>
        </w:rPr>
        <w:t>Контракт</w:t>
      </w:r>
      <w:r w:rsidRPr="008F2738">
        <w:rPr>
          <w:color w:val="auto"/>
          <w:kern w:val="0"/>
          <w:sz w:val="24"/>
          <w:szCs w:val="24"/>
          <w:lang w:eastAsia="zh-CN"/>
        </w:rPr>
        <w:t>а составляет от 3 млн. рублей до 50 млн. рублей (включительно);</w:t>
      </w:r>
    </w:p>
    <w:p w:rsidR="001A761D" w:rsidRPr="008F2738" w:rsidRDefault="001A761D" w:rsidP="001A761D">
      <w:pPr>
        <w:suppressAutoHyphens w:val="0"/>
        <w:ind w:firstLine="426"/>
        <w:jc w:val="both"/>
        <w:rPr>
          <w:color w:val="auto"/>
          <w:kern w:val="0"/>
          <w:sz w:val="24"/>
          <w:szCs w:val="24"/>
          <w:lang w:eastAsia="zh-CN"/>
        </w:rPr>
      </w:pPr>
      <w:r w:rsidRPr="008F2738">
        <w:rPr>
          <w:color w:val="auto"/>
          <w:kern w:val="0"/>
          <w:sz w:val="24"/>
          <w:szCs w:val="24"/>
          <w:lang w:eastAsia="zh-CN"/>
        </w:rPr>
        <w:t xml:space="preserve">3) 10 000 рублей, в случае если цена </w:t>
      </w:r>
      <w:r w:rsidR="00D60D2D" w:rsidRPr="00D60D2D">
        <w:rPr>
          <w:color w:val="auto"/>
          <w:kern w:val="0"/>
          <w:sz w:val="24"/>
          <w:szCs w:val="24"/>
          <w:lang w:eastAsia="zh-CN"/>
        </w:rPr>
        <w:t>Контракт</w:t>
      </w:r>
      <w:r w:rsidRPr="008F2738">
        <w:rPr>
          <w:color w:val="auto"/>
          <w:kern w:val="0"/>
          <w:sz w:val="24"/>
          <w:szCs w:val="24"/>
          <w:lang w:eastAsia="zh-CN"/>
        </w:rPr>
        <w:t>а составляет от 50 млн. рублей до 100 млн. рублей (включительно);</w:t>
      </w:r>
    </w:p>
    <w:p w:rsidR="001A761D" w:rsidRPr="008F2738" w:rsidRDefault="001A761D" w:rsidP="001A761D">
      <w:pPr>
        <w:ind w:firstLine="426"/>
        <w:jc w:val="both"/>
        <w:rPr>
          <w:color w:val="auto"/>
          <w:kern w:val="0"/>
          <w:sz w:val="24"/>
          <w:szCs w:val="24"/>
          <w:lang w:eastAsia="ru-RU"/>
        </w:rPr>
      </w:pPr>
      <w:r w:rsidRPr="008F2738">
        <w:rPr>
          <w:color w:val="auto"/>
          <w:kern w:val="0"/>
          <w:sz w:val="24"/>
          <w:szCs w:val="24"/>
          <w:lang w:eastAsia="zh-CN"/>
        </w:rPr>
        <w:t xml:space="preserve">4) 100 000 рублей, в случае если цена </w:t>
      </w:r>
      <w:r w:rsidR="00D60D2D" w:rsidRPr="00D60D2D">
        <w:rPr>
          <w:color w:val="auto"/>
          <w:kern w:val="0"/>
          <w:sz w:val="24"/>
          <w:szCs w:val="24"/>
          <w:lang w:eastAsia="zh-CN"/>
        </w:rPr>
        <w:t>Контракт</w:t>
      </w:r>
      <w:r w:rsidRPr="008F2738">
        <w:rPr>
          <w:color w:val="auto"/>
          <w:kern w:val="0"/>
          <w:sz w:val="24"/>
          <w:szCs w:val="24"/>
          <w:lang w:eastAsia="zh-CN"/>
        </w:rPr>
        <w:t>а превышает 100 млн. рублей</w:t>
      </w:r>
    </w:p>
    <w:p w:rsidR="004F26D2" w:rsidRPr="008F2738" w:rsidRDefault="004F26D2" w:rsidP="004F26D2">
      <w:pPr>
        <w:ind w:firstLine="426"/>
        <w:jc w:val="both"/>
        <w:rPr>
          <w:color w:val="auto"/>
          <w:sz w:val="24"/>
          <w:szCs w:val="24"/>
        </w:rPr>
      </w:pPr>
      <w:r w:rsidRPr="008F2738">
        <w:rPr>
          <w:color w:val="auto"/>
          <w:kern w:val="0"/>
          <w:sz w:val="24"/>
          <w:szCs w:val="24"/>
          <w:lang w:eastAsia="ru-RU"/>
        </w:rPr>
        <w:t>5.</w:t>
      </w:r>
      <w:r w:rsidR="00E03391" w:rsidRPr="008F2738">
        <w:rPr>
          <w:color w:val="auto"/>
          <w:kern w:val="0"/>
          <w:sz w:val="24"/>
          <w:szCs w:val="24"/>
          <w:lang w:eastAsia="ru-RU"/>
        </w:rPr>
        <w:t>7</w:t>
      </w:r>
      <w:r w:rsidRPr="008F2738">
        <w:rPr>
          <w:color w:val="auto"/>
          <w:kern w:val="0"/>
          <w:sz w:val="24"/>
          <w:szCs w:val="24"/>
          <w:lang w:eastAsia="ru-RU"/>
        </w:rPr>
        <w:t xml:space="preserve">. </w:t>
      </w:r>
      <w:r w:rsidR="00F5535D" w:rsidRPr="008F2738">
        <w:rPr>
          <w:color w:val="auto"/>
          <w:kern w:val="0"/>
          <w:sz w:val="24"/>
          <w:szCs w:val="24"/>
          <w:lang w:eastAsia="ru-RU"/>
        </w:rPr>
        <w:t>В случа</w:t>
      </w:r>
      <w:r w:rsidR="00C07FBF" w:rsidRPr="008F2738">
        <w:rPr>
          <w:color w:val="auto"/>
          <w:kern w:val="0"/>
          <w:sz w:val="24"/>
          <w:szCs w:val="24"/>
          <w:lang w:eastAsia="ru-RU"/>
        </w:rPr>
        <w:t>е</w:t>
      </w:r>
      <w:r w:rsidR="00F5535D" w:rsidRPr="008F2738">
        <w:rPr>
          <w:color w:val="auto"/>
          <w:kern w:val="0"/>
          <w:sz w:val="24"/>
          <w:szCs w:val="24"/>
          <w:lang w:eastAsia="ru-RU"/>
        </w:rPr>
        <w:t xml:space="preserve"> представления </w:t>
      </w:r>
      <w:r w:rsidRPr="008F2738">
        <w:rPr>
          <w:color w:val="auto"/>
          <w:sz w:val="24"/>
          <w:szCs w:val="24"/>
        </w:rPr>
        <w:t>Исполнителем</w:t>
      </w:r>
      <w:r w:rsidRPr="008F2738">
        <w:rPr>
          <w:color w:val="auto"/>
          <w:kern w:val="0"/>
          <w:sz w:val="24"/>
          <w:szCs w:val="24"/>
          <w:lang w:eastAsia="ru-RU"/>
        </w:rPr>
        <w:t xml:space="preserve"> </w:t>
      </w:r>
      <w:r w:rsidR="0025498F" w:rsidRPr="008F2738">
        <w:rPr>
          <w:color w:val="auto"/>
          <w:kern w:val="0"/>
          <w:sz w:val="24"/>
          <w:szCs w:val="24"/>
          <w:lang w:eastAsia="ru-RU"/>
        </w:rPr>
        <w:t>указанных в</w:t>
      </w:r>
      <w:r w:rsidRPr="008F2738">
        <w:rPr>
          <w:color w:val="auto"/>
          <w:kern w:val="0"/>
          <w:sz w:val="24"/>
          <w:szCs w:val="24"/>
          <w:lang w:eastAsia="ru-RU"/>
        </w:rPr>
        <w:t xml:space="preserve"> </w:t>
      </w:r>
      <w:r w:rsidRPr="008F2738">
        <w:rPr>
          <w:rFonts w:eastAsia="Calibri"/>
          <w:color w:val="auto"/>
          <w:kern w:val="0"/>
          <w:sz w:val="24"/>
          <w:szCs w:val="24"/>
          <w:lang w:eastAsia="ru-RU"/>
        </w:rPr>
        <w:t>п</w:t>
      </w:r>
      <w:r w:rsidR="00E03391" w:rsidRPr="008F2738">
        <w:rPr>
          <w:rFonts w:eastAsia="Calibri"/>
          <w:color w:val="auto"/>
          <w:kern w:val="0"/>
          <w:sz w:val="24"/>
          <w:szCs w:val="24"/>
          <w:lang w:eastAsia="ru-RU"/>
        </w:rPr>
        <w:t>ункт</w:t>
      </w:r>
      <w:r w:rsidR="00F5535D" w:rsidRPr="008F2738">
        <w:rPr>
          <w:rFonts w:eastAsia="Calibri"/>
          <w:color w:val="auto"/>
          <w:kern w:val="0"/>
          <w:sz w:val="24"/>
          <w:szCs w:val="24"/>
          <w:lang w:eastAsia="ru-RU"/>
        </w:rPr>
        <w:t>е</w:t>
      </w:r>
      <w:r w:rsidRPr="008F2738">
        <w:rPr>
          <w:rFonts w:eastAsia="Calibri"/>
          <w:color w:val="auto"/>
          <w:kern w:val="0"/>
          <w:sz w:val="24"/>
          <w:szCs w:val="24"/>
          <w:lang w:eastAsia="ru-RU"/>
        </w:rPr>
        <w:t xml:space="preserve"> </w:t>
      </w:r>
      <w:r w:rsidR="00F5535D" w:rsidRPr="008F2738">
        <w:rPr>
          <w:rFonts w:eastAsia="Calibri"/>
          <w:color w:val="auto"/>
          <w:kern w:val="0"/>
          <w:sz w:val="24"/>
          <w:szCs w:val="24"/>
          <w:lang w:eastAsia="ru-RU"/>
        </w:rPr>
        <w:t>3.3</w:t>
      </w:r>
      <w:r w:rsidRPr="008F2738">
        <w:rPr>
          <w:color w:val="auto"/>
          <w:sz w:val="24"/>
          <w:szCs w:val="24"/>
        </w:rPr>
        <w:t xml:space="preserve"> </w:t>
      </w:r>
      <w:r w:rsidR="00D60D2D" w:rsidRPr="00D60D2D">
        <w:rPr>
          <w:color w:val="auto"/>
          <w:sz w:val="24"/>
          <w:szCs w:val="24"/>
        </w:rPr>
        <w:t>Контракт</w:t>
      </w:r>
      <w:r w:rsidRPr="008F2738">
        <w:rPr>
          <w:color w:val="auto"/>
          <w:sz w:val="24"/>
          <w:szCs w:val="24"/>
        </w:rPr>
        <w:t>а</w:t>
      </w:r>
      <w:r w:rsidR="00F5535D" w:rsidRPr="008F2738">
        <w:rPr>
          <w:color w:val="auto"/>
          <w:sz w:val="24"/>
          <w:szCs w:val="24"/>
        </w:rPr>
        <w:t xml:space="preserve"> </w:t>
      </w:r>
      <w:r w:rsidR="00F5535D" w:rsidRPr="008F2738">
        <w:rPr>
          <w:color w:val="auto"/>
          <w:kern w:val="0"/>
          <w:sz w:val="24"/>
          <w:szCs w:val="24"/>
          <w:lang w:eastAsia="ru-RU"/>
        </w:rPr>
        <w:t>документов,</w:t>
      </w:r>
      <w:r w:rsidR="0025498F" w:rsidRPr="008F2738">
        <w:rPr>
          <w:color w:val="auto"/>
          <w:kern w:val="0"/>
          <w:sz w:val="24"/>
          <w:szCs w:val="24"/>
          <w:lang w:eastAsia="ru-RU"/>
        </w:rPr>
        <w:t xml:space="preserve"> содержащих недостоверные сведения, либо их непредставлени</w:t>
      </w:r>
      <w:r w:rsidR="00C07FBF" w:rsidRPr="008F2738">
        <w:rPr>
          <w:color w:val="auto"/>
          <w:kern w:val="0"/>
          <w:sz w:val="24"/>
          <w:szCs w:val="24"/>
          <w:lang w:eastAsia="ru-RU"/>
        </w:rPr>
        <w:t>я</w:t>
      </w:r>
      <w:r w:rsidR="00F5535D" w:rsidRPr="008F2738">
        <w:rPr>
          <w:color w:val="auto"/>
          <w:kern w:val="0"/>
          <w:sz w:val="24"/>
          <w:szCs w:val="24"/>
          <w:lang w:eastAsia="ru-RU"/>
        </w:rPr>
        <w:t>,</w:t>
      </w:r>
      <w:r w:rsidR="0025498F" w:rsidRPr="008F2738">
        <w:rPr>
          <w:color w:val="auto"/>
          <w:kern w:val="0"/>
          <w:sz w:val="24"/>
          <w:szCs w:val="24"/>
          <w:lang w:eastAsia="ru-RU"/>
        </w:rPr>
        <w:t xml:space="preserve"> </w:t>
      </w:r>
      <w:r w:rsidRPr="008F2738">
        <w:rPr>
          <w:color w:val="auto"/>
          <w:kern w:val="0"/>
          <w:sz w:val="24"/>
          <w:szCs w:val="24"/>
          <w:lang w:eastAsia="ru-RU"/>
        </w:rPr>
        <w:t xml:space="preserve">Заказчик </w:t>
      </w:r>
      <w:r w:rsidRPr="008F2738">
        <w:rPr>
          <w:color w:val="auto"/>
          <w:sz w:val="24"/>
          <w:szCs w:val="24"/>
        </w:rPr>
        <w:t>направляет Исполнителю требование об уплате штрафа в размере 5 000 рублей.</w:t>
      </w:r>
    </w:p>
    <w:p w:rsidR="004F26D2" w:rsidRPr="008F2738" w:rsidRDefault="004F26D2" w:rsidP="00246F59">
      <w:pPr>
        <w:ind w:firstLine="426"/>
        <w:jc w:val="both"/>
        <w:rPr>
          <w:color w:val="auto"/>
          <w:sz w:val="24"/>
          <w:szCs w:val="24"/>
        </w:rPr>
      </w:pPr>
      <w:r w:rsidRPr="008F2738">
        <w:rPr>
          <w:color w:val="auto"/>
          <w:kern w:val="0"/>
          <w:sz w:val="24"/>
          <w:szCs w:val="24"/>
          <w:lang w:eastAsia="ru-RU"/>
        </w:rPr>
        <w:t>5.</w:t>
      </w:r>
      <w:r w:rsidR="00E03391" w:rsidRPr="008F2738">
        <w:rPr>
          <w:color w:val="auto"/>
          <w:kern w:val="0"/>
          <w:sz w:val="24"/>
          <w:szCs w:val="24"/>
          <w:lang w:eastAsia="ru-RU"/>
        </w:rPr>
        <w:t>8</w:t>
      </w:r>
      <w:r w:rsidRPr="008F2738">
        <w:rPr>
          <w:color w:val="auto"/>
          <w:kern w:val="0"/>
          <w:sz w:val="24"/>
          <w:szCs w:val="24"/>
          <w:lang w:eastAsia="ru-RU"/>
        </w:rPr>
        <w:t xml:space="preserve">. </w:t>
      </w:r>
      <w:r w:rsidR="00C07FBF" w:rsidRPr="008F2738">
        <w:rPr>
          <w:color w:val="auto"/>
          <w:kern w:val="0"/>
          <w:sz w:val="24"/>
          <w:szCs w:val="24"/>
          <w:lang w:eastAsia="ru-RU"/>
        </w:rPr>
        <w:t xml:space="preserve">В случае </w:t>
      </w:r>
      <w:r w:rsidR="0025498F" w:rsidRPr="008F2738">
        <w:rPr>
          <w:color w:val="auto"/>
          <w:kern w:val="0"/>
          <w:sz w:val="24"/>
          <w:szCs w:val="24"/>
          <w:lang w:eastAsia="ru-RU"/>
        </w:rPr>
        <w:t>непривлечени</w:t>
      </w:r>
      <w:r w:rsidR="00C07FBF" w:rsidRPr="008F2738">
        <w:rPr>
          <w:color w:val="auto"/>
          <w:kern w:val="0"/>
          <w:sz w:val="24"/>
          <w:szCs w:val="24"/>
          <w:lang w:eastAsia="ru-RU"/>
        </w:rPr>
        <w:t>я</w:t>
      </w:r>
      <w:r w:rsidR="0025498F" w:rsidRPr="008F2738">
        <w:rPr>
          <w:color w:val="auto"/>
          <w:kern w:val="0"/>
          <w:sz w:val="24"/>
          <w:szCs w:val="24"/>
          <w:lang w:eastAsia="ru-RU"/>
        </w:rPr>
        <w:t xml:space="preserve"> </w:t>
      </w:r>
      <w:r w:rsidRPr="008F2738">
        <w:rPr>
          <w:color w:val="auto"/>
          <w:kern w:val="0"/>
          <w:sz w:val="24"/>
          <w:szCs w:val="24"/>
          <w:lang w:eastAsia="ru-RU"/>
        </w:rPr>
        <w:t xml:space="preserve">Исполнителем </w:t>
      </w:r>
      <w:r w:rsidR="0025498F" w:rsidRPr="008F2738">
        <w:rPr>
          <w:color w:val="auto"/>
          <w:kern w:val="0"/>
          <w:sz w:val="24"/>
          <w:szCs w:val="24"/>
          <w:lang w:eastAsia="ru-RU"/>
        </w:rPr>
        <w:t>соисполнит</w:t>
      </w:r>
      <w:r w:rsidRPr="008F2738">
        <w:rPr>
          <w:color w:val="auto"/>
          <w:kern w:val="0"/>
          <w:sz w:val="24"/>
          <w:szCs w:val="24"/>
          <w:lang w:eastAsia="ru-RU"/>
        </w:rPr>
        <w:t xml:space="preserve">елей в объеме, установленном в </w:t>
      </w:r>
      <w:r w:rsidR="00247282" w:rsidRPr="00247282">
        <w:rPr>
          <w:color w:val="auto"/>
          <w:kern w:val="0"/>
          <w:sz w:val="24"/>
          <w:szCs w:val="24"/>
          <w:lang w:eastAsia="ru-RU"/>
        </w:rPr>
        <w:t>Контракт</w:t>
      </w:r>
      <w:r w:rsidR="0025498F" w:rsidRPr="008F2738">
        <w:rPr>
          <w:color w:val="auto"/>
          <w:kern w:val="0"/>
          <w:sz w:val="24"/>
          <w:szCs w:val="24"/>
          <w:lang w:eastAsia="ru-RU"/>
        </w:rPr>
        <w:t>е</w:t>
      </w:r>
      <w:r w:rsidRPr="008F2738">
        <w:rPr>
          <w:color w:val="auto"/>
          <w:kern w:val="0"/>
          <w:sz w:val="24"/>
          <w:szCs w:val="24"/>
          <w:lang w:eastAsia="ru-RU"/>
        </w:rPr>
        <w:t xml:space="preserve">, Заказчик </w:t>
      </w:r>
      <w:r w:rsidRPr="008F2738">
        <w:rPr>
          <w:color w:val="auto"/>
          <w:sz w:val="24"/>
          <w:szCs w:val="24"/>
        </w:rPr>
        <w:t>направляет Исполнителю требование об уплате штрафа в размере 5 000 рублей.</w:t>
      </w:r>
    </w:p>
    <w:p w:rsidR="00941283" w:rsidRPr="008F2738" w:rsidRDefault="004F26D2" w:rsidP="00246F59">
      <w:pPr>
        <w:ind w:firstLine="426"/>
        <w:jc w:val="both"/>
        <w:rPr>
          <w:color w:val="auto"/>
          <w:sz w:val="24"/>
          <w:szCs w:val="24"/>
        </w:rPr>
      </w:pPr>
      <w:r w:rsidRPr="008F2738">
        <w:rPr>
          <w:color w:val="auto"/>
          <w:sz w:val="24"/>
          <w:szCs w:val="24"/>
        </w:rPr>
        <w:t>5.</w:t>
      </w:r>
      <w:r w:rsidR="00E03391" w:rsidRPr="008F2738">
        <w:rPr>
          <w:color w:val="auto"/>
          <w:sz w:val="24"/>
          <w:szCs w:val="24"/>
        </w:rPr>
        <w:t>9</w:t>
      </w:r>
      <w:r w:rsidRPr="008F2738">
        <w:rPr>
          <w:color w:val="auto"/>
          <w:sz w:val="24"/>
          <w:szCs w:val="24"/>
        </w:rPr>
        <w:t xml:space="preserve">. </w:t>
      </w:r>
      <w:r w:rsidR="00941283" w:rsidRPr="008F2738">
        <w:rPr>
          <w:color w:val="auto"/>
          <w:sz w:val="24"/>
          <w:szCs w:val="24"/>
        </w:rPr>
        <w:t xml:space="preserve">Общая сумма начисленных штрафов за неисполнение или ненадлежащее исполнение Исполнителем обязательств, предусмотренных </w:t>
      </w:r>
      <w:r w:rsidR="00D60D2D" w:rsidRPr="00D60D2D">
        <w:rPr>
          <w:color w:val="auto"/>
          <w:sz w:val="24"/>
          <w:szCs w:val="24"/>
        </w:rPr>
        <w:t>Контракт</w:t>
      </w:r>
      <w:r w:rsidR="00941283" w:rsidRPr="008F2738">
        <w:rPr>
          <w:color w:val="auto"/>
          <w:sz w:val="24"/>
          <w:szCs w:val="24"/>
        </w:rPr>
        <w:t xml:space="preserve">ом, не может превышать цену </w:t>
      </w:r>
      <w:r w:rsidR="00247282" w:rsidRPr="00247282">
        <w:rPr>
          <w:color w:val="auto"/>
          <w:sz w:val="24"/>
          <w:szCs w:val="24"/>
        </w:rPr>
        <w:t>Контракт</w:t>
      </w:r>
      <w:r w:rsidR="00941283" w:rsidRPr="008F2738">
        <w:rPr>
          <w:color w:val="auto"/>
          <w:sz w:val="24"/>
          <w:szCs w:val="24"/>
        </w:rPr>
        <w:t>а.</w:t>
      </w:r>
    </w:p>
    <w:p w:rsidR="00941283" w:rsidRPr="008F2738" w:rsidRDefault="00941283" w:rsidP="004F26D2">
      <w:pPr>
        <w:ind w:firstLine="426"/>
        <w:jc w:val="both"/>
        <w:rPr>
          <w:color w:val="auto"/>
          <w:sz w:val="24"/>
          <w:szCs w:val="24"/>
        </w:rPr>
      </w:pPr>
      <w:r w:rsidRPr="008F2738">
        <w:rPr>
          <w:color w:val="auto"/>
          <w:sz w:val="24"/>
          <w:szCs w:val="24"/>
        </w:rPr>
        <w:t>5.</w:t>
      </w:r>
      <w:r w:rsidR="004F26D2" w:rsidRPr="008F2738">
        <w:rPr>
          <w:color w:val="auto"/>
          <w:sz w:val="24"/>
          <w:szCs w:val="24"/>
        </w:rPr>
        <w:t>1</w:t>
      </w:r>
      <w:r w:rsidR="00E03391" w:rsidRPr="008F2738">
        <w:rPr>
          <w:color w:val="auto"/>
          <w:sz w:val="24"/>
          <w:szCs w:val="24"/>
        </w:rPr>
        <w:t>0</w:t>
      </w:r>
      <w:r w:rsidRPr="008F2738">
        <w:rPr>
          <w:color w:val="auto"/>
          <w:sz w:val="24"/>
          <w:szCs w:val="24"/>
        </w:rPr>
        <w:t xml:space="preserve">. Общая сумма начисленных штрафов за ненадлежащее исполнение Заказчиком обязательств, предусмотренных </w:t>
      </w:r>
      <w:r w:rsidR="00D60D2D" w:rsidRPr="00D60D2D">
        <w:rPr>
          <w:color w:val="auto"/>
          <w:sz w:val="24"/>
          <w:szCs w:val="24"/>
        </w:rPr>
        <w:t>Контракт</w:t>
      </w:r>
      <w:r w:rsidRPr="008F2738">
        <w:rPr>
          <w:color w:val="auto"/>
          <w:sz w:val="24"/>
          <w:szCs w:val="24"/>
        </w:rPr>
        <w:t xml:space="preserve">ом, не может превышать цену </w:t>
      </w:r>
      <w:r w:rsidR="00D60D2D" w:rsidRPr="00D60D2D">
        <w:rPr>
          <w:color w:val="auto"/>
          <w:sz w:val="24"/>
          <w:szCs w:val="24"/>
        </w:rPr>
        <w:t>Контракт</w:t>
      </w:r>
      <w:r w:rsidRPr="008F2738">
        <w:rPr>
          <w:color w:val="auto"/>
          <w:sz w:val="24"/>
          <w:szCs w:val="24"/>
        </w:rPr>
        <w:t>а.</w:t>
      </w:r>
    </w:p>
    <w:p w:rsidR="00941283" w:rsidRPr="008F2738" w:rsidRDefault="00941283" w:rsidP="004F26D2">
      <w:pPr>
        <w:ind w:firstLine="426"/>
        <w:jc w:val="both"/>
        <w:rPr>
          <w:color w:val="auto"/>
          <w:sz w:val="24"/>
          <w:szCs w:val="24"/>
        </w:rPr>
      </w:pPr>
      <w:r w:rsidRPr="008F2738">
        <w:rPr>
          <w:color w:val="auto"/>
          <w:sz w:val="24"/>
          <w:szCs w:val="24"/>
        </w:rPr>
        <w:t>5.</w:t>
      </w:r>
      <w:r w:rsidR="004F26D2" w:rsidRPr="008F2738">
        <w:rPr>
          <w:color w:val="auto"/>
          <w:sz w:val="24"/>
          <w:szCs w:val="24"/>
        </w:rPr>
        <w:t>1</w:t>
      </w:r>
      <w:r w:rsidR="00E03391" w:rsidRPr="008F2738">
        <w:rPr>
          <w:color w:val="auto"/>
          <w:sz w:val="24"/>
          <w:szCs w:val="24"/>
        </w:rPr>
        <w:t>1</w:t>
      </w:r>
      <w:r w:rsidRPr="008F2738">
        <w:rPr>
          <w:color w:val="auto"/>
          <w:sz w:val="24"/>
          <w:szCs w:val="24"/>
        </w:rPr>
        <w:t xml:space="preserve">. В случае полного или частичного невыполнения условий </w:t>
      </w:r>
      <w:r w:rsidR="00D60D2D" w:rsidRPr="00D60D2D">
        <w:rPr>
          <w:color w:val="auto"/>
          <w:sz w:val="24"/>
          <w:szCs w:val="24"/>
        </w:rPr>
        <w:t>Контракт</w:t>
      </w:r>
      <w:r w:rsidRPr="008F2738">
        <w:rPr>
          <w:color w:val="auto"/>
          <w:sz w:val="24"/>
          <w:szCs w:val="24"/>
        </w:rPr>
        <w:t xml:space="preserve">а, а также ненадлежащего выполнения обязательств, предусмотренных </w:t>
      </w:r>
      <w:r w:rsidR="00D60D2D" w:rsidRPr="00D60D2D">
        <w:rPr>
          <w:color w:val="auto"/>
          <w:sz w:val="24"/>
          <w:szCs w:val="24"/>
        </w:rPr>
        <w:t>Контракт</w:t>
      </w:r>
      <w:r w:rsidRPr="008F2738">
        <w:rPr>
          <w:color w:val="auto"/>
          <w:sz w:val="24"/>
          <w:szCs w:val="24"/>
        </w:rPr>
        <w:t xml:space="preserve">ом одной из Сторон, последняя обязана возместить другой Стороне причиненные в результате этого убытки. </w:t>
      </w:r>
    </w:p>
    <w:p w:rsidR="00941283" w:rsidRPr="008F2738" w:rsidRDefault="00941283" w:rsidP="004F26D2">
      <w:pPr>
        <w:ind w:firstLine="426"/>
        <w:jc w:val="both"/>
        <w:rPr>
          <w:color w:val="auto"/>
          <w:sz w:val="24"/>
          <w:szCs w:val="24"/>
        </w:rPr>
      </w:pPr>
      <w:r w:rsidRPr="008F2738">
        <w:rPr>
          <w:color w:val="auto"/>
          <w:sz w:val="24"/>
          <w:szCs w:val="24"/>
        </w:rPr>
        <w:t>5.1</w:t>
      </w:r>
      <w:r w:rsidR="00E03391" w:rsidRPr="008F2738">
        <w:rPr>
          <w:color w:val="auto"/>
          <w:sz w:val="24"/>
          <w:szCs w:val="24"/>
        </w:rPr>
        <w:t>2</w:t>
      </w:r>
      <w:r w:rsidRPr="008F2738">
        <w:rPr>
          <w:color w:val="auto"/>
          <w:sz w:val="24"/>
          <w:szCs w:val="24"/>
        </w:rPr>
        <w:t xml:space="preserve">. Уплата пени и штрафов в соответствии с </w:t>
      </w:r>
      <w:r w:rsidR="00D60D2D" w:rsidRPr="00D60D2D">
        <w:rPr>
          <w:color w:val="auto"/>
          <w:sz w:val="24"/>
          <w:szCs w:val="24"/>
        </w:rPr>
        <w:t>Контракт</w:t>
      </w:r>
      <w:r w:rsidRPr="008F2738">
        <w:rPr>
          <w:color w:val="auto"/>
          <w:sz w:val="24"/>
          <w:szCs w:val="24"/>
        </w:rPr>
        <w:t>ом не освобождает Исполнителя от выполнения принятых обязательств в натуре.</w:t>
      </w:r>
    </w:p>
    <w:p w:rsidR="00941283" w:rsidRPr="008F2738" w:rsidRDefault="00941283" w:rsidP="00941283">
      <w:pPr>
        <w:autoSpaceDE w:val="0"/>
        <w:ind w:firstLine="425"/>
        <w:jc w:val="both"/>
        <w:rPr>
          <w:b/>
          <w:color w:val="auto"/>
          <w:sz w:val="24"/>
          <w:szCs w:val="24"/>
          <w:lang w:val="x-none"/>
        </w:rPr>
      </w:pPr>
    </w:p>
    <w:p w:rsidR="00941283" w:rsidRPr="008F2738" w:rsidRDefault="00941283" w:rsidP="00664AC6">
      <w:pPr>
        <w:numPr>
          <w:ilvl w:val="0"/>
          <w:numId w:val="7"/>
        </w:numPr>
        <w:autoSpaceDE w:val="0"/>
        <w:ind w:left="0" w:firstLine="425"/>
        <w:jc w:val="both"/>
        <w:rPr>
          <w:b/>
          <w:color w:val="auto"/>
          <w:sz w:val="24"/>
          <w:szCs w:val="24"/>
        </w:rPr>
      </w:pPr>
      <w:r w:rsidRPr="008F2738">
        <w:rPr>
          <w:b/>
          <w:color w:val="auto"/>
          <w:sz w:val="24"/>
          <w:szCs w:val="24"/>
        </w:rPr>
        <w:t>Обстоятельства непреодолимой силы</w:t>
      </w:r>
    </w:p>
    <w:p w:rsidR="00941283" w:rsidRPr="008F2738" w:rsidRDefault="00941283" w:rsidP="00664AC6">
      <w:pPr>
        <w:numPr>
          <w:ilvl w:val="1"/>
          <w:numId w:val="7"/>
        </w:numPr>
        <w:tabs>
          <w:tab w:val="left" w:pos="851"/>
        </w:tabs>
        <w:suppressAutoHyphens w:val="0"/>
        <w:ind w:left="0" w:firstLine="425"/>
        <w:jc w:val="both"/>
        <w:rPr>
          <w:color w:val="auto"/>
          <w:sz w:val="24"/>
          <w:szCs w:val="24"/>
          <w:lang w:eastAsia="yi-Hebr" w:bidi="yi-Hebr"/>
        </w:rPr>
      </w:pPr>
      <w:r w:rsidRPr="008F2738">
        <w:rPr>
          <w:color w:val="auto"/>
          <w:sz w:val="24"/>
          <w:szCs w:val="24"/>
          <w:lang w:eastAsia="yi-Hebr" w:bidi="yi-Hebr"/>
        </w:rPr>
        <w:t xml:space="preserve">Сторона, не исполнившая или ненадлежащим образом исполнившая обязательства, принятые в соответствии с </w:t>
      </w:r>
      <w:r w:rsidR="00D60D2D">
        <w:rPr>
          <w:color w:val="auto"/>
          <w:sz w:val="24"/>
          <w:szCs w:val="24"/>
        </w:rPr>
        <w:t>Контракт</w:t>
      </w:r>
      <w:r w:rsidRPr="008F2738">
        <w:rPr>
          <w:color w:val="auto"/>
          <w:sz w:val="24"/>
          <w:szCs w:val="24"/>
          <w:lang w:eastAsia="yi-Hebr" w:bidi="yi-Hebr"/>
        </w:rPr>
        <w:t xml:space="preserve">ом, несет ответственность, если не докажет, что надлежащие исполнение оказалось невозможным вследствие непреодолимой силы, то есть чрезвычайных и непредотвратимых при данных условиях обстоятельствах. К обстоятельствам непреодолимой силы относятся: стихийные бедствия, военные действия, забастовки, эпидемии, аварии, возникшие не по вине Сторон, правительственные постановления и решения государственных органов. </w:t>
      </w:r>
    </w:p>
    <w:p w:rsidR="00941283" w:rsidRPr="008F2738" w:rsidRDefault="00941283" w:rsidP="00664AC6">
      <w:pPr>
        <w:numPr>
          <w:ilvl w:val="1"/>
          <w:numId w:val="7"/>
        </w:numPr>
        <w:tabs>
          <w:tab w:val="left" w:pos="851"/>
        </w:tabs>
        <w:suppressAutoHyphens w:val="0"/>
        <w:ind w:left="0" w:firstLine="425"/>
        <w:jc w:val="both"/>
        <w:rPr>
          <w:color w:val="auto"/>
          <w:sz w:val="24"/>
          <w:szCs w:val="24"/>
          <w:lang w:eastAsia="yi-Hebr" w:bidi="yi-Hebr"/>
        </w:rPr>
      </w:pPr>
      <w:r w:rsidRPr="008F2738">
        <w:rPr>
          <w:color w:val="auto"/>
          <w:sz w:val="24"/>
          <w:szCs w:val="24"/>
          <w:lang w:eastAsia="yi-Hebr" w:bidi="yi-Hebr"/>
        </w:rPr>
        <w:t>Сторона, не имеющая возможности исполнить принятые на себя обязательства вследствие возникновения обстоятельств непреодолимой силы и претендующая на освобождение от ответственности, обязана в течение 10 (Десяти) календарных дней с момента, когда стало известно о возникновении обстоятельств непреодолимой силы, уведомить вторую Сторону о таких обстоятельствах в письменной форме.</w:t>
      </w:r>
    </w:p>
    <w:p w:rsidR="00941283" w:rsidRPr="008F2738" w:rsidRDefault="00941283" w:rsidP="00B40A21">
      <w:pPr>
        <w:pStyle w:val="1f0"/>
        <w:tabs>
          <w:tab w:val="left" w:pos="9900"/>
        </w:tabs>
        <w:suppressAutoHyphens w:val="0"/>
        <w:spacing w:before="0" w:line="240" w:lineRule="auto"/>
        <w:ind w:firstLine="425"/>
        <w:jc w:val="both"/>
        <w:rPr>
          <w:b/>
          <w:sz w:val="24"/>
          <w:szCs w:val="24"/>
        </w:rPr>
      </w:pPr>
      <w:r w:rsidRPr="008F2738">
        <w:rPr>
          <w:sz w:val="24"/>
          <w:szCs w:val="24"/>
          <w:lang w:eastAsia="en-US"/>
        </w:rPr>
        <w:t xml:space="preserve">Сторона, для которой создалась невозможность исполнения обязательств по </w:t>
      </w:r>
      <w:r w:rsidR="00D60D2D" w:rsidRPr="00D60D2D">
        <w:rPr>
          <w:sz w:val="24"/>
          <w:szCs w:val="24"/>
        </w:rPr>
        <w:t>Контракт</w:t>
      </w:r>
      <w:r w:rsidRPr="008F2738">
        <w:rPr>
          <w:sz w:val="24"/>
          <w:szCs w:val="24"/>
          <w:lang w:eastAsia="en-US"/>
        </w:rPr>
        <w:t>у, обязана известить в письменной форме другую Сторону о прекращении обстоятельств непреодолимой силы не позднее 3 (Трех) календарных дней с момента прекращения.</w:t>
      </w:r>
    </w:p>
    <w:p w:rsidR="00941283" w:rsidRPr="008F2738" w:rsidRDefault="00941283" w:rsidP="00B40A21">
      <w:pPr>
        <w:pStyle w:val="ConsNormal0"/>
        <w:suppressAutoHyphens w:val="0"/>
        <w:ind w:right="0" w:firstLine="42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41283" w:rsidRPr="008F2738" w:rsidRDefault="00941283" w:rsidP="00B40A21">
      <w:pPr>
        <w:pStyle w:val="ConsNormal0"/>
        <w:suppressAutoHyphens w:val="0"/>
        <w:ind w:right="0" w:firstLine="425"/>
        <w:jc w:val="both"/>
        <w:rPr>
          <w:rFonts w:ascii="Times New Roman" w:hAnsi="Times New Roman"/>
          <w:b/>
          <w:bCs/>
          <w:sz w:val="24"/>
          <w:szCs w:val="24"/>
        </w:rPr>
      </w:pPr>
      <w:r w:rsidRPr="008F2738">
        <w:rPr>
          <w:rFonts w:ascii="Times New Roman" w:hAnsi="Times New Roman"/>
          <w:b/>
          <w:bCs/>
          <w:sz w:val="24"/>
          <w:szCs w:val="24"/>
        </w:rPr>
        <w:t>7. Порядок разрешения споров</w:t>
      </w:r>
    </w:p>
    <w:p w:rsidR="00941283" w:rsidRPr="008F2738" w:rsidRDefault="00941283" w:rsidP="00B40A21">
      <w:pPr>
        <w:pStyle w:val="121"/>
        <w:tabs>
          <w:tab w:val="left" w:pos="9900"/>
        </w:tabs>
        <w:suppressAutoHyphens w:val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8F2738">
        <w:rPr>
          <w:rFonts w:ascii="Times New Roman" w:hAnsi="Times New Roman" w:cs="Times New Roman"/>
          <w:sz w:val="24"/>
          <w:szCs w:val="24"/>
        </w:rPr>
        <w:t xml:space="preserve">7.1. </w:t>
      </w:r>
      <w:r w:rsidR="00D60D2D" w:rsidRPr="00D60D2D">
        <w:rPr>
          <w:rFonts w:ascii="Times New Roman" w:hAnsi="Times New Roman" w:cs="Times New Roman"/>
          <w:sz w:val="24"/>
          <w:szCs w:val="24"/>
        </w:rPr>
        <w:t>Контракт</w:t>
      </w:r>
      <w:r w:rsidRPr="008F2738">
        <w:rPr>
          <w:rFonts w:ascii="Times New Roman" w:hAnsi="Times New Roman" w:cs="Times New Roman"/>
          <w:sz w:val="24"/>
          <w:szCs w:val="24"/>
        </w:rPr>
        <w:t>ом предусматривается претензионный порядок урегулирования споров. Срок рассмотрения предъявленной претензии – 7 (Семь) рабочих дней от даты ее получения.</w:t>
      </w:r>
    </w:p>
    <w:p w:rsidR="00941283" w:rsidRPr="008F2738" w:rsidRDefault="00941283" w:rsidP="00B40A21">
      <w:pPr>
        <w:pStyle w:val="121"/>
        <w:tabs>
          <w:tab w:val="left" w:pos="9900"/>
        </w:tabs>
        <w:suppressAutoHyphens w:val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8F2738">
        <w:rPr>
          <w:rFonts w:ascii="Times New Roman" w:hAnsi="Times New Roman" w:cs="Times New Roman"/>
          <w:sz w:val="24"/>
          <w:szCs w:val="24"/>
        </w:rPr>
        <w:t xml:space="preserve">7.2. В случае если спор не удалось урегулировать в претензионном порядке, он подлежит разрешению в Арбитражном суде г. Санкт-Петербурга и Ленинградской области.    </w:t>
      </w:r>
    </w:p>
    <w:p w:rsidR="00941283" w:rsidRPr="008F2738" w:rsidRDefault="00941283" w:rsidP="00B40A21">
      <w:pPr>
        <w:pStyle w:val="ConsNonformat"/>
        <w:widowControl/>
        <w:suppressAutoHyphens w:val="0"/>
        <w:autoSpaceDE w:val="0"/>
        <w:ind w:right="0" w:firstLine="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41283" w:rsidRPr="008F2738" w:rsidRDefault="001246D0" w:rsidP="00B40A21">
      <w:pPr>
        <w:pStyle w:val="ConsNonformat"/>
        <w:widowControl/>
        <w:suppressAutoHyphens w:val="0"/>
        <w:autoSpaceDE w:val="0"/>
        <w:ind w:right="0" w:firstLine="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F2738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8B6314" w:rsidRPr="008F273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941283" w:rsidRPr="008F2738">
        <w:rPr>
          <w:rFonts w:ascii="Times New Roman" w:hAnsi="Times New Roman" w:cs="Times New Roman"/>
          <w:b/>
          <w:bCs/>
          <w:sz w:val="24"/>
          <w:szCs w:val="24"/>
        </w:rPr>
        <w:t xml:space="preserve">Срок действия </w:t>
      </w:r>
      <w:r w:rsidR="00D60D2D" w:rsidRPr="00D60D2D">
        <w:rPr>
          <w:rFonts w:ascii="Times New Roman" w:hAnsi="Times New Roman" w:cs="Times New Roman"/>
          <w:b/>
          <w:sz w:val="24"/>
          <w:szCs w:val="24"/>
        </w:rPr>
        <w:t>Контракт</w:t>
      </w:r>
      <w:r w:rsidR="00941283" w:rsidRPr="008F2738">
        <w:rPr>
          <w:rFonts w:ascii="Times New Roman" w:hAnsi="Times New Roman" w:cs="Times New Roman"/>
          <w:b/>
          <w:bCs/>
          <w:sz w:val="24"/>
          <w:szCs w:val="24"/>
        </w:rPr>
        <w:t>а и прочие условия</w:t>
      </w:r>
    </w:p>
    <w:p w:rsidR="00941283" w:rsidRPr="008F2738" w:rsidRDefault="001246D0" w:rsidP="00B40A21">
      <w:pPr>
        <w:pStyle w:val="style50"/>
        <w:shd w:val="clear" w:color="auto" w:fill="FFFFFF"/>
        <w:tabs>
          <w:tab w:val="left" w:pos="851"/>
        </w:tabs>
        <w:spacing w:before="0" w:after="0"/>
        <w:ind w:firstLine="425"/>
        <w:jc w:val="both"/>
        <w:rPr>
          <w:rStyle w:val="font0020style15char"/>
        </w:rPr>
      </w:pPr>
      <w:r w:rsidRPr="008F2738">
        <w:t>8</w:t>
      </w:r>
      <w:r w:rsidR="00941283" w:rsidRPr="008F2738">
        <w:t xml:space="preserve">.1. </w:t>
      </w:r>
      <w:r w:rsidR="00D60D2D" w:rsidRPr="00D60D2D">
        <w:t>Контракт</w:t>
      </w:r>
      <w:r w:rsidR="00941283" w:rsidRPr="008F2738">
        <w:t xml:space="preserve"> вступает в силу с даты его подписания и действует по 31.</w:t>
      </w:r>
      <w:r w:rsidR="0035047E" w:rsidRPr="008F2738">
        <w:t>08</w:t>
      </w:r>
      <w:r w:rsidR="00941283" w:rsidRPr="008F2738">
        <w:t>.202</w:t>
      </w:r>
      <w:r w:rsidR="00A83660" w:rsidRPr="008F2738">
        <w:t>6</w:t>
      </w:r>
      <w:r w:rsidR="00941283" w:rsidRPr="008F2738">
        <w:t xml:space="preserve">, </w:t>
      </w:r>
      <w:r w:rsidR="00941283" w:rsidRPr="008F2738">
        <w:rPr>
          <w:rStyle w:val="font0020style15char"/>
        </w:rPr>
        <w:t xml:space="preserve">в части неисполненных обязательств - до полного их исполнения Сторонами. Окончание срока действия </w:t>
      </w:r>
      <w:r w:rsidR="00247282" w:rsidRPr="00247282">
        <w:rPr>
          <w:rStyle w:val="font0020style15char"/>
        </w:rPr>
        <w:t>Контракт</w:t>
      </w:r>
      <w:r w:rsidR="00941283" w:rsidRPr="008F2738">
        <w:rPr>
          <w:rStyle w:val="font0020style15char"/>
        </w:rPr>
        <w:t xml:space="preserve">а не влечет прекращения неисполненных обязательств Сторон по </w:t>
      </w:r>
      <w:r w:rsidR="00D60D2D" w:rsidRPr="00D60D2D">
        <w:rPr>
          <w:rStyle w:val="font0020style15char"/>
        </w:rPr>
        <w:t>Контракт</w:t>
      </w:r>
      <w:r w:rsidR="00941283" w:rsidRPr="008F2738">
        <w:rPr>
          <w:rStyle w:val="font0020style15char"/>
        </w:rPr>
        <w:t>у.</w:t>
      </w:r>
    </w:p>
    <w:p w:rsidR="00941283" w:rsidRPr="008F2738" w:rsidRDefault="001246D0" w:rsidP="00B40A21">
      <w:pPr>
        <w:pStyle w:val="affa"/>
        <w:tabs>
          <w:tab w:val="left" w:pos="851"/>
        </w:tabs>
        <w:suppressAutoHyphens w:val="0"/>
        <w:ind w:left="0" w:firstLine="425"/>
        <w:jc w:val="both"/>
        <w:rPr>
          <w:color w:val="auto"/>
          <w:sz w:val="24"/>
          <w:szCs w:val="24"/>
        </w:rPr>
      </w:pPr>
      <w:r w:rsidRPr="008F2738">
        <w:rPr>
          <w:color w:val="auto"/>
          <w:sz w:val="24"/>
          <w:szCs w:val="24"/>
          <w:lang w:val="ru-RU"/>
        </w:rPr>
        <w:t>8</w:t>
      </w:r>
      <w:r w:rsidR="00941283" w:rsidRPr="008F2738">
        <w:rPr>
          <w:color w:val="auto"/>
          <w:sz w:val="24"/>
          <w:szCs w:val="24"/>
        </w:rPr>
        <w:t xml:space="preserve">.2. Изменения в </w:t>
      </w:r>
      <w:r w:rsidR="00D60D2D" w:rsidRPr="00D60D2D">
        <w:rPr>
          <w:color w:val="auto"/>
          <w:sz w:val="24"/>
          <w:szCs w:val="24"/>
        </w:rPr>
        <w:t>Контракт</w:t>
      </w:r>
      <w:r w:rsidR="00941283" w:rsidRPr="008F2738">
        <w:rPr>
          <w:color w:val="auto"/>
          <w:sz w:val="24"/>
          <w:szCs w:val="24"/>
        </w:rPr>
        <w:t xml:space="preserve"> могут быть внесены путем подписания Сторонами дополнительного соглашения к </w:t>
      </w:r>
      <w:r w:rsidR="00D60D2D" w:rsidRPr="00D60D2D">
        <w:rPr>
          <w:color w:val="auto"/>
          <w:sz w:val="24"/>
          <w:szCs w:val="24"/>
        </w:rPr>
        <w:t>Контракт</w:t>
      </w:r>
      <w:r w:rsidR="00941283" w:rsidRPr="008F2738">
        <w:rPr>
          <w:color w:val="auto"/>
          <w:sz w:val="24"/>
          <w:szCs w:val="24"/>
        </w:rPr>
        <w:t xml:space="preserve">у в случае, если это не противоречит действующему законодательству. </w:t>
      </w:r>
    </w:p>
    <w:p w:rsidR="00941283" w:rsidRPr="008F2738" w:rsidRDefault="001246D0" w:rsidP="00941283">
      <w:pPr>
        <w:pStyle w:val="affa"/>
        <w:tabs>
          <w:tab w:val="left" w:pos="851"/>
        </w:tabs>
        <w:suppressAutoHyphens w:val="0"/>
        <w:ind w:left="0" w:firstLine="425"/>
        <w:jc w:val="both"/>
        <w:rPr>
          <w:color w:val="auto"/>
          <w:sz w:val="24"/>
          <w:szCs w:val="24"/>
        </w:rPr>
      </w:pPr>
      <w:r w:rsidRPr="008F2738">
        <w:rPr>
          <w:color w:val="auto"/>
          <w:sz w:val="24"/>
          <w:szCs w:val="24"/>
          <w:lang w:val="ru-RU"/>
        </w:rPr>
        <w:t>8</w:t>
      </w:r>
      <w:r w:rsidR="00941283" w:rsidRPr="008F2738">
        <w:rPr>
          <w:color w:val="auto"/>
          <w:sz w:val="24"/>
          <w:szCs w:val="24"/>
        </w:rPr>
        <w:t xml:space="preserve">.3. </w:t>
      </w:r>
      <w:r w:rsidR="00D60D2D" w:rsidRPr="00D60D2D">
        <w:rPr>
          <w:color w:val="auto"/>
          <w:sz w:val="24"/>
          <w:szCs w:val="24"/>
        </w:rPr>
        <w:t>Контракт</w:t>
      </w:r>
      <w:r w:rsidR="00941283" w:rsidRPr="008F2738">
        <w:rPr>
          <w:color w:val="auto"/>
          <w:sz w:val="24"/>
          <w:szCs w:val="24"/>
        </w:rPr>
        <w:t xml:space="preserve"> может быть расторгнут по соглашению Сторон, решению суда или в связи с односторонним отказом Стороны от исполнения </w:t>
      </w:r>
      <w:r w:rsidR="00D60D2D" w:rsidRPr="00D60D2D">
        <w:rPr>
          <w:color w:val="auto"/>
          <w:sz w:val="24"/>
          <w:szCs w:val="24"/>
        </w:rPr>
        <w:t>Контракт</w:t>
      </w:r>
      <w:r w:rsidR="00941283" w:rsidRPr="008F2738">
        <w:rPr>
          <w:color w:val="auto"/>
          <w:sz w:val="24"/>
          <w:szCs w:val="24"/>
        </w:rPr>
        <w:t xml:space="preserve">а в соответствии со статьей 95 Закона. </w:t>
      </w:r>
    </w:p>
    <w:p w:rsidR="00EC3C94" w:rsidRPr="008F2738" w:rsidRDefault="001246D0" w:rsidP="00941283">
      <w:pPr>
        <w:pStyle w:val="affa"/>
        <w:tabs>
          <w:tab w:val="left" w:pos="851"/>
        </w:tabs>
        <w:suppressAutoHyphens w:val="0"/>
        <w:ind w:left="0" w:firstLine="425"/>
        <w:jc w:val="both"/>
        <w:rPr>
          <w:color w:val="auto"/>
          <w:sz w:val="24"/>
          <w:szCs w:val="24"/>
          <w:lang w:val="ru-RU"/>
        </w:rPr>
      </w:pPr>
      <w:r w:rsidRPr="008F2738">
        <w:rPr>
          <w:color w:val="auto"/>
          <w:sz w:val="24"/>
          <w:szCs w:val="24"/>
          <w:lang w:val="ru-RU"/>
        </w:rPr>
        <w:t>8</w:t>
      </w:r>
      <w:r w:rsidR="00941283" w:rsidRPr="008F2738">
        <w:rPr>
          <w:color w:val="auto"/>
          <w:sz w:val="24"/>
          <w:szCs w:val="24"/>
        </w:rPr>
        <w:t>.</w:t>
      </w:r>
      <w:r w:rsidRPr="008F2738">
        <w:rPr>
          <w:color w:val="auto"/>
          <w:sz w:val="24"/>
          <w:szCs w:val="24"/>
          <w:lang w:val="ru-RU"/>
        </w:rPr>
        <w:t>4</w:t>
      </w:r>
      <w:r w:rsidR="00941283" w:rsidRPr="008F2738">
        <w:rPr>
          <w:color w:val="auto"/>
          <w:sz w:val="24"/>
          <w:szCs w:val="24"/>
        </w:rPr>
        <w:t>.</w:t>
      </w:r>
      <w:r w:rsidR="00EC3C94" w:rsidRPr="008F2738">
        <w:rPr>
          <w:color w:val="auto"/>
          <w:sz w:val="24"/>
          <w:szCs w:val="24"/>
          <w:lang w:val="ru-RU"/>
        </w:rPr>
        <w:t xml:space="preserve"> </w:t>
      </w:r>
      <w:r w:rsidR="00941283" w:rsidRPr="008F2738">
        <w:rPr>
          <w:color w:val="auto"/>
          <w:sz w:val="24"/>
          <w:szCs w:val="24"/>
        </w:rPr>
        <w:t xml:space="preserve">Заказчик вправе в одностороннем порядке расторгнуть </w:t>
      </w:r>
      <w:r w:rsidR="00247282" w:rsidRPr="00247282">
        <w:rPr>
          <w:color w:val="auto"/>
          <w:sz w:val="24"/>
          <w:szCs w:val="24"/>
        </w:rPr>
        <w:t>Контракт</w:t>
      </w:r>
      <w:r w:rsidR="00EC3C94" w:rsidRPr="008F2738">
        <w:rPr>
          <w:color w:val="auto"/>
          <w:sz w:val="24"/>
          <w:szCs w:val="24"/>
          <w:lang w:val="ru-RU"/>
        </w:rPr>
        <w:t>:</w:t>
      </w:r>
    </w:p>
    <w:p w:rsidR="00EC3C94" w:rsidRPr="008F2738" w:rsidRDefault="00EC3C94" w:rsidP="00941283">
      <w:pPr>
        <w:pStyle w:val="affa"/>
        <w:tabs>
          <w:tab w:val="left" w:pos="851"/>
        </w:tabs>
        <w:suppressAutoHyphens w:val="0"/>
        <w:ind w:left="0" w:firstLine="425"/>
        <w:jc w:val="both"/>
        <w:rPr>
          <w:color w:val="auto"/>
          <w:sz w:val="24"/>
          <w:szCs w:val="24"/>
          <w:lang w:val="ru-RU"/>
        </w:rPr>
      </w:pPr>
      <w:r w:rsidRPr="008F2738">
        <w:rPr>
          <w:color w:val="auto"/>
          <w:sz w:val="24"/>
          <w:szCs w:val="24"/>
          <w:lang w:val="ru-RU"/>
        </w:rPr>
        <w:t>1)</w:t>
      </w:r>
      <w:r w:rsidR="00941283" w:rsidRPr="008F2738">
        <w:rPr>
          <w:color w:val="auto"/>
          <w:sz w:val="24"/>
          <w:szCs w:val="24"/>
        </w:rPr>
        <w:t xml:space="preserve"> в случае</w:t>
      </w:r>
      <w:r w:rsidRPr="008F2738">
        <w:rPr>
          <w:color w:val="auto"/>
          <w:sz w:val="24"/>
          <w:szCs w:val="24"/>
          <w:lang w:val="ru-RU"/>
        </w:rPr>
        <w:t>,</w:t>
      </w:r>
      <w:r w:rsidR="00941283" w:rsidRPr="008F2738">
        <w:rPr>
          <w:color w:val="auto"/>
          <w:sz w:val="24"/>
          <w:szCs w:val="24"/>
        </w:rPr>
        <w:t xml:space="preserve"> </w:t>
      </w:r>
      <w:r w:rsidRPr="008F2738">
        <w:rPr>
          <w:color w:val="auto"/>
          <w:sz w:val="24"/>
          <w:szCs w:val="24"/>
          <w:lang w:val="ru-RU"/>
        </w:rPr>
        <w:t>если в течение 5 календарных дней с даты начала оказания услуг Исполнитель не приступил к оказанию услуг;</w:t>
      </w:r>
    </w:p>
    <w:p w:rsidR="00EC3C94" w:rsidRPr="008F2738" w:rsidRDefault="00EC3C94" w:rsidP="00941283">
      <w:pPr>
        <w:pStyle w:val="affa"/>
        <w:tabs>
          <w:tab w:val="left" w:pos="851"/>
        </w:tabs>
        <w:suppressAutoHyphens w:val="0"/>
        <w:ind w:left="0" w:firstLine="425"/>
        <w:jc w:val="both"/>
        <w:rPr>
          <w:color w:val="auto"/>
          <w:sz w:val="24"/>
          <w:szCs w:val="24"/>
          <w:lang w:val="ru-RU"/>
        </w:rPr>
      </w:pPr>
      <w:r w:rsidRPr="008F2738">
        <w:rPr>
          <w:color w:val="auto"/>
          <w:sz w:val="24"/>
          <w:szCs w:val="24"/>
          <w:lang w:val="ru-RU"/>
        </w:rPr>
        <w:t xml:space="preserve">2) в случае, если </w:t>
      </w:r>
      <w:r w:rsidR="00885FC1" w:rsidRPr="008F2738">
        <w:rPr>
          <w:color w:val="auto"/>
          <w:sz w:val="24"/>
          <w:szCs w:val="24"/>
          <w:lang w:val="ru-RU"/>
        </w:rPr>
        <w:t xml:space="preserve">в любом из месяцев оказания услуг </w:t>
      </w:r>
      <w:r w:rsidRPr="008F2738">
        <w:rPr>
          <w:color w:val="auto"/>
          <w:sz w:val="24"/>
          <w:szCs w:val="24"/>
          <w:lang w:val="ru-RU"/>
        </w:rPr>
        <w:t>Исполнитель в течение одного или более дней не оказывал либо оказывал услуги не в полном объеме;</w:t>
      </w:r>
    </w:p>
    <w:p w:rsidR="00EC3C94" w:rsidRPr="008F2738" w:rsidRDefault="00EC3C94" w:rsidP="00941283">
      <w:pPr>
        <w:pStyle w:val="affa"/>
        <w:tabs>
          <w:tab w:val="left" w:pos="851"/>
        </w:tabs>
        <w:suppressAutoHyphens w:val="0"/>
        <w:ind w:left="0" w:firstLine="425"/>
        <w:jc w:val="both"/>
        <w:rPr>
          <w:color w:val="auto"/>
          <w:sz w:val="24"/>
          <w:szCs w:val="24"/>
          <w:lang w:val="ru-RU"/>
        </w:rPr>
      </w:pPr>
      <w:r w:rsidRPr="008F2738">
        <w:rPr>
          <w:color w:val="auto"/>
          <w:sz w:val="24"/>
          <w:szCs w:val="24"/>
          <w:lang w:val="ru-RU"/>
        </w:rPr>
        <w:lastRenderedPageBreak/>
        <w:t>3) в случае</w:t>
      </w:r>
      <w:r w:rsidR="00A1618D" w:rsidRPr="008F2738">
        <w:rPr>
          <w:color w:val="auto"/>
          <w:sz w:val="24"/>
          <w:szCs w:val="24"/>
          <w:lang w:val="ru-RU"/>
        </w:rPr>
        <w:t>,</w:t>
      </w:r>
      <w:r w:rsidRPr="008F2738">
        <w:rPr>
          <w:color w:val="auto"/>
          <w:sz w:val="24"/>
          <w:szCs w:val="24"/>
          <w:lang w:val="ru-RU"/>
        </w:rPr>
        <w:t xml:space="preserve"> если </w:t>
      </w:r>
      <w:r w:rsidR="00885FC1" w:rsidRPr="008F2738">
        <w:rPr>
          <w:color w:val="auto"/>
          <w:sz w:val="24"/>
          <w:szCs w:val="24"/>
          <w:lang w:val="ru-RU"/>
        </w:rPr>
        <w:t>в любом из месяцев оказания услуг Заказчиком выявлено 5 (пять) или более фактов</w:t>
      </w:r>
      <w:r w:rsidR="00BB326C" w:rsidRPr="008F2738">
        <w:rPr>
          <w:color w:val="auto"/>
          <w:sz w:val="24"/>
          <w:szCs w:val="24"/>
          <w:lang w:val="ru-RU"/>
        </w:rPr>
        <w:t xml:space="preserve"> некачественного оказания услуг</w:t>
      </w:r>
      <w:r w:rsidR="00885FC1" w:rsidRPr="008F2738">
        <w:rPr>
          <w:color w:val="auto"/>
          <w:sz w:val="24"/>
          <w:szCs w:val="24"/>
          <w:lang w:val="ru-RU"/>
        </w:rPr>
        <w:t>, зафиксированных в Журнале</w:t>
      </w:r>
      <w:r w:rsidR="008702A3" w:rsidRPr="008F2738">
        <w:rPr>
          <w:color w:val="auto"/>
          <w:sz w:val="24"/>
          <w:szCs w:val="24"/>
          <w:lang w:val="ru-RU"/>
        </w:rPr>
        <w:t>;</w:t>
      </w:r>
    </w:p>
    <w:p w:rsidR="00941283" w:rsidRPr="008F2738" w:rsidRDefault="0035047E" w:rsidP="00941283">
      <w:pPr>
        <w:ind w:firstLine="425"/>
        <w:jc w:val="both"/>
        <w:rPr>
          <w:color w:val="auto"/>
          <w:sz w:val="24"/>
          <w:szCs w:val="24"/>
        </w:rPr>
      </w:pPr>
      <w:r w:rsidRPr="008F2738">
        <w:rPr>
          <w:color w:val="auto"/>
          <w:sz w:val="24"/>
          <w:szCs w:val="24"/>
        </w:rPr>
        <w:t xml:space="preserve">4) </w:t>
      </w:r>
      <w:r w:rsidR="00885FC1" w:rsidRPr="008F2738">
        <w:rPr>
          <w:color w:val="auto"/>
          <w:sz w:val="24"/>
          <w:szCs w:val="24"/>
        </w:rPr>
        <w:t>в случае</w:t>
      </w:r>
      <w:r w:rsidR="00941283" w:rsidRPr="008F2738">
        <w:rPr>
          <w:color w:val="auto"/>
          <w:sz w:val="24"/>
          <w:szCs w:val="24"/>
        </w:rPr>
        <w:t xml:space="preserve"> принятия в установленном порядке решения о ликвидации Исполнителя или применения судом   в отношении Исполнителя процедур банкротства;</w:t>
      </w:r>
    </w:p>
    <w:p w:rsidR="00941283" w:rsidRPr="008F2738" w:rsidRDefault="0035047E" w:rsidP="00941283">
      <w:pPr>
        <w:ind w:firstLine="425"/>
        <w:jc w:val="both"/>
        <w:rPr>
          <w:color w:val="auto"/>
          <w:sz w:val="24"/>
          <w:szCs w:val="24"/>
        </w:rPr>
      </w:pPr>
      <w:r w:rsidRPr="008F2738">
        <w:rPr>
          <w:color w:val="auto"/>
          <w:sz w:val="24"/>
          <w:szCs w:val="24"/>
        </w:rPr>
        <w:t>5</w:t>
      </w:r>
      <w:r w:rsidR="00941283" w:rsidRPr="008F2738">
        <w:rPr>
          <w:color w:val="auto"/>
          <w:sz w:val="24"/>
          <w:szCs w:val="24"/>
        </w:rPr>
        <w:t xml:space="preserve">) </w:t>
      </w:r>
      <w:r w:rsidR="00885FC1" w:rsidRPr="008F2738">
        <w:rPr>
          <w:color w:val="auto"/>
          <w:sz w:val="24"/>
          <w:szCs w:val="24"/>
        </w:rPr>
        <w:t xml:space="preserve">в случае </w:t>
      </w:r>
      <w:r w:rsidR="00941283" w:rsidRPr="008F2738">
        <w:rPr>
          <w:color w:val="auto"/>
          <w:sz w:val="24"/>
          <w:szCs w:val="24"/>
        </w:rPr>
        <w:t>административного приостановления деятельности Исполнителя в порядке, предусмотренном Кодексом Российской Федерации об административных правонарушениях;</w:t>
      </w:r>
    </w:p>
    <w:p w:rsidR="00941283" w:rsidRPr="008F2738" w:rsidRDefault="0035047E" w:rsidP="00941283">
      <w:pPr>
        <w:ind w:firstLine="425"/>
        <w:jc w:val="both"/>
        <w:rPr>
          <w:color w:val="auto"/>
          <w:sz w:val="24"/>
          <w:szCs w:val="24"/>
        </w:rPr>
      </w:pPr>
      <w:r w:rsidRPr="008F2738">
        <w:rPr>
          <w:color w:val="auto"/>
          <w:sz w:val="24"/>
          <w:szCs w:val="24"/>
        </w:rPr>
        <w:t>6</w:t>
      </w:r>
      <w:r w:rsidR="00941283" w:rsidRPr="008F2738">
        <w:rPr>
          <w:color w:val="auto"/>
          <w:sz w:val="24"/>
          <w:szCs w:val="24"/>
        </w:rPr>
        <w:t xml:space="preserve">) </w:t>
      </w:r>
      <w:r w:rsidR="00885FC1" w:rsidRPr="008F2738">
        <w:rPr>
          <w:color w:val="auto"/>
          <w:sz w:val="24"/>
          <w:szCs w:val="24"/>
        </w:rPr>
        <w:t xml:space="preserve">в случае </w:t>
      </w:r>
      <w:r w:rsidR="00941283" w:rsidRPr="008F2738">
        <w:rPr>
          <w:color w:val="auto"/>
          <w:sz w:val="24"/>
          <w:szCs w:val="24"/>
        </w:rPr>
        <w:t>аннулирования или истечения срока действия лицензии, либо наложения государственными органами в установленном порядке других ограничений, лишающих Исполнителя возможности оказания услуг.</w:t>
      </w:r>
    </w:p>
    <w:p w:rsidR="001246D0" w:rsidRPr="008F2738" w:rsidRDefault="00632CCA" w:rsidP="001246D0">
      <w:pPr>
        <w:pStyle w:val="ConsPlusNormal"/>
        <w:ind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941283" w:rsidRPr="008F273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5</w:t>
      </w:r>
      <w:r w:rsidR="00941283" w:rsidRPr="008F2738">
        <w:rPr>
          <w:rFonts w:ascii="Times New Roman" w:hAnsi="Times New Roman"/>
          <w:sz w:val="24"/>
          <w:szCs w:val="24"/>
        </w:rPr>
        <w:t xml:space="preserve">. Исполнитель вправе в одностороннем порядке отказаться от исполнения </w:t>
      </w:r>
      <w:r w:rsidR="00D60D2D" w:rsidRPr="00D60D2D">
        <w:rPr>
          <w:rFonts w:ascii="Times New Roman" w:hAnsi="Times New Roman"/>
          <w:sz w:val="24"/>
          <w:szCs w:val="24"/>
        </w:rPr>
        <w:t>Контракт</w:t>
      </w:r>
      <w:r w:rsidR="00941283" w:rsidRPr="008F2738">
        <w:rPr>
          <w:rFonts w:ascii="Times New Roman" w:hAnsi="Times New Roman"/>
          <w:sz w:val="24"/>
          <w:szCs w:val="24"/>
        </w:rPr>
        <w:t>а</w:t>
      </w:r>
      <w:r w:rsidR="001246D0" w:rsidRPr="008F2738">
        <w:rPr>
          <w:rFonts w:ascii="Times New Roman" w:hAnsi="Times New Roman"/>
          <w:sz w:val="24"/>
          <w:szCs w:val="24"/>
        </w:rPr>
        <w:t xml:space="preserve"> по основаниям, предусмотренным Гражданским кодексом Российской федерации.</w:t>
      </w:r>
    </w:p>
    <w:p w:rsidR="00941283" w:rsidRPr="008F2738" w:rsidRDefault="00632CCA" w:rsidP="00941283">
      <w:pPr>
        <w:pStyle w:val="121"/>
        <w:tabs>
          <w:tab w:val="left" w:pos="9900"/>
        </w:tabs>
        <w:suppressAutoHyphens w:val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941283" w:rsidRPr="008F273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6</w:t>
      </w:r>
      <w:r w:rsidR="00941283" w:rsidRPr="008F2738">
        <w:rPr>
          <w:rFonts w:ascii="Times New Roman" w:hAnsi="Times New Roman" w:cs="Times New Roman"/>
          <w:sz w:val="24"/>
          <w:szCs w:val="24"/>
        </w:rPr>
        <w:t xml:space="preserve">. В вопросах, не урегулированных </w:t>
      </w:r>
      <w:r w:rsidR="00D60D2D" w:rsidRPr="00D60D2D">
        <w:rPr>
          <w:rFonts w:ascii="Times New Roman" w:hAnsi="Times New Roman" w:cs="Times New Roman"/>
          <w:sz w:val="24"/>
          <w:szCs w:val="24"/>
        </w:rPr>
        <w:t>Контракт</w:t>
      </w:r>
      <w:r w:rsidR="00941283" w:rsidRPr="008F2738">
        <w:rPr>
          <w:rFonts w:ascii="Times New Roman" w:hAnsi="Times New Roman" w:cs="Times New Roman"/>
          <w:sz w:val="24"/>
          <w:szCs w:val="24"/>
        </w:rPr>
        <w:t xml:space="preserve">ом, Стороны руководствуются действующим законодательством Российской Федерации. </w:t>
      </w:r>
    </w:p>
    <w:p w:rsidR="00941283" w:rsidRPr="008F2738" w:rsidRDefault="00632CCA" w:rsidP="00941283">
      <w:pPr>
        <w:pStyle w:val="3120"/>
        <w:tabs>
          <w:tab w:val="left" w:pos="1260"/>
        </w:tabs>
        <w:suppressAutoHyphens w:val="0"/>
        <w:spacing w:after="0"/>
        <w:ind w:firstLine="425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941283" w:rsidRPr="008F2738">
        <w:rPr>
          <w:sz w:val="24"/>
          <w:szCs w:val="24"/>
        </w:rPr>
        <w:t>.</w:t>
      </w:r>
      <w:r>
        <w:rPr>
          <w:sz w:val="24"/>
          <w:szCs w:val="24"/>
        </w:rPr>
        <w:t>7</w:t>
      </w:r>
      <w:r w:rsidR="00941283" w:rsidRPr="008F2738">
        <w:rPr>
          <w:sz w:val="24"/>
          <w:szCs w:val="24"/>
        </w:rPr>
        <w:t xml:space="preserve">. Стороны обязаны в течение 5 календарных дней сообщать друг другу об изменении своего места нахождения, почтового адреса, номеров телефонов, факсов и </w:t>
      </w:r>
      <w:r w:rsidR="007D1434" w:rsidRPr="008F2738">
        <w:rPr>
          <w:sz w:val="24"/>
          <w:szCs w:val="24"/>
        </w:rPr>
        <w:t xml:space="preserve">иных </w:t>
      </w:r>
      <w:r w:rsidR="00941283" w:rsidRPr="008F2738">
        <w:rPr>
          <w:sz w:val="24"/>
          <w:szCs w:val="24"/>
        </w:rPr>
        <w:t>реквизитов.</w:t>
      </w:r>
    </w:p>
    <w:p w:rsidR="00941283" w:rsidRPr="008F2738" w:rsidRDefault="00632CCA" w:rsidP="00941283">
      <w:pPr>
        <w:pStyle w:val="121"/>
        <w:tabs>
          <w:tab w:val="left" w:pos="9900"/>
        </w:tabs>
        <w:suppressAutoHyphens w:val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941283" w:rsidRPr="008F273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8</w:t>
      </w:r>
      <w:r w:rsidR="00941283" w:rsidRPr="008F2738">
        <w:rPr>
          <w:rFonts w:ascii="Times New Roman" w:hAnsi="Times New Roman" w:cs="Times New Roman"/>
          <w:sz w:val="24"/>
          <w:szCs w:val="24"/>
        </w:rPr>
        <w:t xml:space="preserve">. Приложения, являющиеся неотъемлемой частью </w:t>
      </w:r>
      <w:r w:rsidR="00D60D2D" w:rsidRPr="00D60D2D">
        <w:rPr>
          <w:rFonts w:ascii="Times New Roman" w:hAnsi="Times New Roman" w:cs="Times New Roman"/>
          <w:sz w:val="24"/>
          <w:szCs w:val="24"/>
        </w:rPr>
        <w:t>Контракт</w:t>
      </w:r>
      <w:r w:rsidR="00941283" w:rsidRPr="008F2738">
        <w:rPr>
          <w:rFonts w:ascii="Times New Roman" w:hAnsi="Times New Roman" w:cs="Times New Roman"/>
          <w:sz w:val="24"/>
          <w:szCs w:val="24"/>
        </w:rPr>
        <w:t>а:</w:t>
      </w:r>
    </w:p>
    <w:p w:rsidR="00A83660" w:rsidRPr="008F2738" w:rsidRDefault="00A83660" w:rsidP="00A83660">
      <w:pPr>
        <w:ind w:firstLine="425"/>
        <w:rPr>
          <w:color w:val="auto"/>
          <w:sz w:val="24"/>
          <w:szCs w:val="24"/>
          <w:lang w:eastAsia="ru-RU"/>
        </w:rPr>
      </w:pPr>
      <w:r w:rsidRPr="008F2738">
        <w:rPr>
          <w:color w:val="auto"/>
          <w:sz w:val="24"/>
          <w:szCs w:val="24"/>
          <w:lang w:eastAsia="ru-RU"/>
        </w:rPr>
        <w:t xml:space="preserve">Приложение № 1 </w:t>
      </w:r>
      <w:r w:rsidR="0042743C" w:rsidRPr="008F2738">
        <w:rPr>
          <w:color w:val="auto"/>
          <w:sz w:val="24"/>
          <w:szCs w:val="24"/>
          <w:lang w:eastAsia="ru-RU"/>
        </w:rPr>
        <w:t>–</w:t>
      </w:r>
      <w:r w:rsidRPr="008F2738">
        <w:rPr>
          <w:color w:val="auto"/>
          <w:sz w:val="24"/>
          <w:szCs w:val="24"/>
          <w:lang w:eastAsia="ru-RU"/>
        </w:rPr>
        <w:t xml:space="preserve"> Перечень</w:t>
      </w:r>
      <w:r w:rsidR="0042743C" w:rsidRPr="008F2738">
        <w:rPr>
          <w:color w:val="auto"/>
          <w:sz w:val="24"/>
          <w:szCs w:val="24"/>
          <w:lang w:eastAsia="ru-RU"/>
        </w:rPr>
        <w:t xml:space="preserve"> объектов</w:t>
      </w:r>
      <w:r w:rsidRPr="008F2738">
        <w:rPr>
          <w:color w:val="auto"/>
          <w:sz w:val="24"/>
          <w:szCs w:val="24"/>
          <w:lang w:eastAsia="ru-RU"/>
        </w:rPr>
        <w:t>, в которых оказываются клининговые услуги</w:t>
      </w:r>
      <w:r w:rsidR="0042743C" w:rsidRPr="008F2738">
        <w:rPr>
          <w:color w:val="auto"/>
          <w:sz w:val="24"/>
          <w:szCs w:val="24"/>
          <w:lang w:eastAsia="ru-RU"/>
        </w:rPr>
        <w:t>.</w:t>
      </w:r>
    </w:p>
    <w:p w:rsidR="00941283" w:rsidRPr="008F2738" w:rsidRDefault="00A83660" w:rsidP="00941283">
      <w:pPr>
        <w:shd w:val="clear" w:color="auto" w:fill="FFFFFF"/>
        <w:tabs>
          <w:tab w:val="left" w:pos="1118"/>
        </w:tabs>
        <w:ind w:firstLine="425"/>
        <w:jc w:val="both"/>
        <w:rPr>
          <w:color w:val="auto"/>
          <w:sz w:val="24"/>
          <w:szCs w:val="24"/>
        </w:rPr>
      </w:pPr>
      <w:r w:rsidRPr="008F2738">
        <w:rPr>
          <w:color w:val="auto"/>
          <w:sz w:val="24"/>
          <w:szCs w:val="24"/>
        </w:rPr>
        <w:t>Приложение № 2</w:t>
      </w:r>
      <w:r w:rsidR="00A430E8" w:rsidRPr="008F2738">
        <w:rPr>
          <w:color w:val="auto"/>
          <w:sz w:val="24"/>
          <w:szCs w:val="24"/>
        </w:rPr>
        <w:t xml:space="preserve"> –</w:t>
      </w:r>
      <w:r w:rsidRPr="008F2738">
        <w:rPr>
          <w:color w:val="auto"/>
          <w:sz w:val="24"/>
          <w:szCs w:val="24"/>
        </w:rPr>
        <w:t xml:space="preserve"> </w:t>
      </w:r>
      <w:r w:rsidR="00941283" w:rsidRPr="008F2738">
        <w:rPr>
          <w:color w:val="auto"/>
          <w:sz w:val="24"/>
          <w:szCs w:val="24"/>
        </w:rPr>
        <w:t>Техническое задание.</w:t>
      </w:r>
    </w:p>
    <w:p w:rsidR="00941283" w:rsidRPr="008F2738" w:rsidRDefault="00941283" w:rsidP="00941283">
      <w:pPr>
        <w:shd w:val="clear" w:color="auto" w:fill="FFFFFF"/>
        <w:tabs>
          <w:tab w:val="left" w:pos="1118"/>
        </w:tabs>
        <w:ind w:firstLine="425"/>
        <w:jc w:val="both"/>
        <w:rPr>
          <w:color w:val="auto"/>
          <w:sz w:val="24"/>
          <w:szCs w:val="24"/>
        </w:rPr>
      </w:pPr>
      <w:r w:rsidRPr="008F2738">
        <w:rPr>
          <w:color w:val="auto"/>
          <w:sz w:val="24"/>
          <w:szCs w:val="24"/>
        </w:rPr>
        <w:t xml:space="preserve">Приложение № </w:t>
      </w:r>
      <w:r w:rsidR="00A83660" w:rsidRPr="008F2738">
        <w:rPr>
          <w:color w:val="auto"/>
          <w:sz w:val="24"/>
          <w:szCs w:val="24"/>
        </w:rPr>
        <w:t>3</w:t>
      </w:r>
      <w:r w:rsidR="00A430E8" w:rsidRPr="008F2738">
        <w:rPr>
          <w:color w:val="auto"/>
          <w:sz w:val="24"/>
          <w:szCs w:val="24"/>
        </w:rPr>
        <w:t xml:space="preserve"> </w:t>
      </w:r>
      <w:r w:rsidRPr="008F2738">
        <w:rPr>
          <w:color w:val="auto"/>
          <w:sz w:val="24"/>
          <w:szCs w:val="24"/>
        </w:rPr>
        <w:t xml:space="preserve">– Журнал контроля за исполнением условий </w:t>
      </w:r>
      <w:r w:rsidR="00D60D2D" w:rsidRPr="00D60D2D">
        <w:rPr>
          <w:color w:val="auto"/>
          <w:sz w:val="24"/>
          <w:szCs w:val="24"/>
        </w:rPr>
        <w:t>Контракт</w:t>
      </w:r>
      <w:r w:rsidRPr="008F2738">
        <w:rPr>
          <w:color w:val="auto"/>
          <w:sz w:val="24"/>
          <w:szCs w:val="24"/>
        </w:rPr>
        <w:t>а</w:t>
      </w:r>
      <w:r w:rsidR="00E94215" w:rsidRPr="008F2738">
        <w:rPr>
          <w:color w:val="auto"/>
          <w:sz w:val="24"/>
          <w:szCs w:val="24"/>
        </w:rPr>
        <w:t xml:space="preserve"> (Форма)</w:t>
      </w:r>
      <w:r w:rsidRPr="008F2738">
        <w:rPr>
          <w:color w:val="auto"/>
          <w:sz w:val="24"/>
          <w:szCs w:val="24"/>
        </w:rPr>
        <w:t>.</w:t>
      </w:r>
    </w:p>
    <w:p w:rsidR="00941283" w:rsidRPr="008F2738" w:rsidRDefault="00941283" w:rsidP="00941283">
      <w:pPr>
        <w:tabs>
          <w:tab w:val="left" w:pos="9900"/>
        </w:tabs>
        <w:ind w:firstLine="425"/>
        <w:rPr>
          <w:color w:val="auto"/>
          <w:sz w:val="24"/>
          <w:szCs w:val="24"/>
        </w:rPr>
      </w:pPr>
    </w:p>
    <w:p w:rsidR="00761DCA" w:rsidRPr="008F2738" w:rsidRDefault="00761DCA" w:rsidP="00941283">
      <w:pPr>
        <w:jc w:val="right"/>
        <w:rPr>
          <w:color w:val="auto"/>
          <w:sz w:val="24"/>
          <w:szCs w:val="24"/>
        </w:rPr>
      </w:pPr>
    </w:p>
    <w:p w:rsidR="00761DCA" w:rsidRPr="008F2738" w:rsidRDefault="00761DCA" w:rsidP="00941283">
      <w:pPr>
        <w:jc w:val="right"/>
        <w:rPr>
          <w:color w:val="auto"/>
          <w:sz w:val="24"/>
          <w:szCs w:val="24"/>
        </w:rPr>
        <w:sectPr w:rsidR="00761DCA" w:rsidRPr="008F2738" w:rsidSect="00B565D4">
          <w:footerReference w:type="even" r:id="rId8"/>
          <w:footerReference w:type="default" r:id="rId9"/>
          <w:pgSz w:w="11907" w:h="16839" w:code="9"/>
          <w:pgMar w:top="426" w:right="720" w:bottom="720" w:left="720" w:header="440" w:footer="0" w:gutter="0"/>
          <w:cols w:space="720"/>
          <w:noEndnote/>
          <w:titlePg/>
          <w:docGrid w:linePitch="272"/>
        </w:sectPr>
      </w:pPr>
    </w:p>
    <w:p w:rsidR="002206C3" w:rsidRDefault="002206C3" w:rsidP="002206C3">
      <w:pPr>
        <w:ind w:firstLine="425"/>
        <w:jc w:val="right"/>
        <w:rPr>
          <w:color w:val="auto"/>
          <w:sz w:val="22"/>
          <w:szCs w:val="22"/>
          <w:lang w:eastAsia="ru-RU"/>
        </w:rPr>
      </w:pPr>
      <w:r w:rsidRPr="00246F59">
        <w:rPr>
          <w:color w:val="auto"/>
          <w:sz w:val="22"/>
          <w:szCs w:val="22"/>
          <w:lang w:eastAsia="ru-RU"/>
        </w:rPr>
        <w:lastRenderedPageBreak/>
        <w:t xml:space="preserve">Приложение № 1 к </w:t>
      </w:r>
      <w:r w:rsidR="00D60D2D" w:rsidRPr="00D60D2D">
        <w:rPr>
          <w:color w:val="auto"/>
          <w:sz w:val="22"/>
          <w:szCs w:val="22"/>
          <w:lang w:eastAsia="ru-RU"/>
        </w:rPr>
        <w:t>Контракт</w:t>
      </w:r>
      <w:r w:rsidRPr="00246F59">
        <w:rPr>
          <w:color w:val="auto"/>
          <w:sz w:val="22"/>
          <w:szCs w:val="22"/>
          <w:lang w:eastAsia="ru-RU"/>
        </w:rPr>
        <w:t>у</w:t>
      </w:r>
    </w:p>
    <w:p w:rsidR="00665FA8" w:rsidRPr="00246F59" w:rsidRDefault="00665FA8" w:rsidP="002206C3">
      <w:pPr>
        <w:ind w:firstLine="425"/>
        <w:jc w:val="right"/>
        <w:rPr>
          <w:color w:val="auto"/>
          <w:sz w:val="22"/>
          <w:szCs w:val="22"/>
          <w:lang w:eastAsia="ru-RU"/>
        </w:rPr>
      </w:pPr>
      <w:r>
        <w:rPr>
          <w:color w:val="auto"/>
          <w:sz w:val="22"/>
          <w:szCs w:val="22"/>
          <w:lang w:eastAsia="ru-RU"/>
        </w:rPr>
        <w:t>от ____________________№_______________</w:t>
      </w:r>
    </w:p>
    <w:p w:rsidR="002206C3" w:rsidRDefault="002206C3" w:rsidP="00050EEF">
      <w:pPr>
        <w:ind w:firstLine="425"/>
        <w:jc w:val="right"/>
        <w:rPr>
          <w:color w:val="auto"/>
          <w:sz w:val="22"/>
          <w:szCs w:val="22"/>
          <w:lang w:eastAsia="ru-RU"/>
        </w:rPr>
      </w:pPr>
    </w:p>
    <w:p w:rsidR="002206C3" w:rsidRDefault="002206C3" w:rsidP="002206C3">
      <w:pPr>
        <w:ind w:firstLine="425"/>
        <w:jc w:val="center"/>
        <w:rPr>
          <w:color w:val="auto"/>
          <w:sz w:val="22"/>
          <w:szCs w:val="22"/>
          <w:lang w:eastAsia="ru-RU"/>
        </w:rPr>
      </w:pPr>
      <w:r>
        <w:rPr>
          <w:color w:val="auto"/>
          <w:sz w:val="22"/>
          <w:szCs w:val="22"/>
          <w:lang w:eastAsia="ru-RU"/>
        </w:rPr>
        <w:t xml:space="preserve">Перечень </w:t>
      </w:r>
    </w:p>
    <w:p w:rsidR="002206C3" w:rsidRDefault="00761DCA" w:rsidP="002206C3">
      <w:pPr>
        <w:ind w:firstLine="425"/>
        <w:jc w:val="center"/>
        <w:rPr>
          <w:color w:val="auto"/>
          <w:sz w:val="22"/>
          <w:szCs w:val="22"/>
          <w:lang w:eastAsia="ru-RU"/>
        </w:rPr>
      </w:pPr>
      <w:r>
        <w:rPr>
          <w:color w:val="auto"/>
          <w:sz w:val="22"/>
          <w:szCs w:val="22"/>
          <w:lang w:eastAsia="ru-RU"/>
        </w:rPr>
        <w:t>объектов</w:t>
      </w:r>
      <w:r w:rsidR="00A83660">
        <w:rPr>
          <w:color w:val="auto"/>
          <w:sz w:val="22"/>
          <w:szCs w:val="22"/>
          <w:lang w:eastAsia="ru-RU"/>
        </w:rPr>
        <w:t>,</w:t>
      </w:r>
      <w:r w:rsidR="002206C3">
        <w:rPr>
          <w:color w:val="auto"/>
          <w:sz w:val="22"/>
          <w:szCs w:val="22"/>
          <w:lang w:eastAsia="ru-RU"/>
        </w:rPr>
        <w:t xml:space="preserve"> в которых оказываются клининговые услуги</w:t>
      </w:r>
    </w:p>
    <w:p w:rsidR="00B95D36" w:rsidRDefault="00B95D36" w:rsidP="002206C3">
      <w:pPr>
        <w:ind w:firstLine="425"/>
        <w:jc w:val="center"/>
        <w:rPr>
          <w:color w:val="auto"/>
          <w:sz w:val="22"/>
          <w:szCs w:val="22"/>
          <w:lang w:eastAsia="ru-RU"/>
        </w:rPr>
      </w:pPr>
    </w:p>
    <w:tbl>
      <w:tblPr>
        <w:tblW w:w="13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"/>
        <w:gridCol w:w="4227"/>
        <w:gridCol w:w="1571"/>
        <w:gridCol w:w="5257"/>
        <w:gridCol w:w="1559"/>
      </w:tblGrid>
      <w:tr w:rsidR="00121D52" w:rsidRPr="00AE2AF1" w:rsidTr="00121D52">
        <w:tc>
          <w:tcPr>
            <w:tcW w:w="451" w:type="dxa"/>
            <w:shd w:val="clear" w:color="auto" w:fill="auto"/>
            <w:vAlign w:val="center"/>
          </w:tcPr>
          <w:p w:rsidR="00121D52" w:rsidRPr="00AE2AF1" w:rsidRDefault="00121D52" w:rsidP="00AE2AF1">
            <w:pPr>
              <w:ind w:left="-108" w:right="-75"/>
              <w:jc w:val="center"/>
              <w:rPr>
                <w:color w:val="auto"/>
                <w:sz w:val="18"/>
                <w:szCs w:val="18"/>
                <w:lang w:eastAsia="ru-RU"/>
              </w:rPr>
            </w:pPr>
            <w:r w:rsidRPr="00AE2AF1">
              <w:rPr>
                <w:color w:val="auto"/>
                <w:sz w:val="18"/>
                <w:szCs w:val="18"/>
                <w:lang w:eastAsia="ru-RU"/>
              </w:rPr>
              <w:t>№</w:t>
            </w:r>
          </w:p>
          <w:p w:rsidR="00121D52" w:rsidRPr="00AE2AF1" w:rsidRDefault="00121D52" w:rsidP="00AE2AF1">
            <w:pPr>
              <w:ind w:left="-108" w:right="-75"/>
              <w:jc w:val="center"/>
              <w:rPr>
                <w:color w:val="auto"/>
                <w:sz w:val="18"/>
                <w:szCs w:val="18"/>
                <w:lang w:eastAsia="ru-RU"/>
              </w:rPr>
            </w:pPr>
            <w:r w:rsidRPr="00AE2AF1">
              <w:rPr>
                <w:color w:val="auto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4227" w:type="dxa"/>
            <w:shd w:val="clear" w:color="auto" w:fill="auto"/>
            <w:vAlign w:val="center"/>
          </w:tcPr>
          <w:p w:rsidR="00121D52" w:rsidRDefault="00121D52" w:rsidP="001246D0">
            <w:pPr>
              <w:ind w:left="-108" w:right="-75"/>
              <w:jc w:val="center"/>
              <w:rPr>
                <w:color w:val="auto"/>
                <w:sz w:val="18"/>
                <w:szCs w:val="18"/>
                <w:lang w:eastAsia="ru-RU"/>
              </w:rPr>
            </w:pPr>
            <w:r w:rsidRPr="00AE2AF1">
              <w:rPr>
                <w:color w:val="auto"/>
                <w:sz w:val="18"/>
                <w:szCs w:val="18"/>
                <w:lang w:eastAsia="ru-RU"/>
              </w:rPr>
              <w:t xml:space="preserve">Наименование </w:t>
            </w:r>
            <w:r>
              <w:rPr>
                <w:color w:val="auto"/>
                <w:sz w:val="18"/>
                <w:szCs w:val="18"/>
                <w:lang w:eastAsia="ru-RU"/>
              </w:rPr>
              <w:t>и месторасположение</w:t>
            </w:r>
          </w:p>
          <w:p w:rsidR="00121D52" w:rsidRPr="00AE2AF1" w:rsidRDefault="00121D52" w:rsidP="001246D0">
            <w:pPr>
              <w:ind w:left="-108" w:right="-75"/>
              <w:jc w:val="center"/>
              <w:rPr>
                <w:color w:val="auto"/>
                <w:sz w:val="18"/>
                <w:szCs w:val="18"/>
                <w:lang w:eastAsia="ru-RU"/>
              </w:rPr>
            </w:pPr>
            <w:r>
              <w:rPr>
                <w:color w:val="auto"/>
                <w:sz w:val="18"/>
                <w:szCs w:val="18"/>
                <w:lang w:eastAsia="ru-RU"/>
              </w:rPr>
              <w:t>объекта уборки</w:t>
            </w:r>
          </w:p>
        </w:tc>
        <w:tc>
          <w:tcPr>
            <w:tcW w:w="1571" w:type="dxa"/>
            <w:vAlign w:val="center"/>
          </w:tcPr>
          <w:p w:rsidR="00A35112" w:rsidRDefault="00121D52" w:rsidP="00121D52">
            <w:pPr>
              <w:ind w:left="-108" w:right="-75"/>
              <w:jc w:val="center"/>
              <w:rPr>
                <w:color w:val="auto"/>
                <w:sz w:val="18"/>
                <w:szCs w:val="18"/>
                <w:lang w:eastAsia="ru-RU"/>
              </w:rPr>
            </w:pPr>
            <w:r>
              <w:rPr>
                <w:color w:val="auto"/>
                <w:sz w:val="18"/>
                <w:szCs w:val="18"/>
                <w:lang w:eastAsia="ru-RU"/>
              </w:rPr>
              <w:t xml:space="preserve">Номера </w:t>
            </w:r>
          </w:p>
          <w:p w:rsidR="00121D52" w:rsidRDefault="00121D52" w:rsidP="00121D52">
            <w:pPr>
              <w:ind w:left="-108" w:right="-75"/>
              <w:jc w:val="center"/>
              <w:rPr>
                <w:color w:val="auto"/>
                <w:sz w:val="18"/>
                <w:szCs w:val="18"/>
                <w:lang w:eastAsia="ru-RU"/>
              </w:rPr>
            </w:pPr>
            <w:r>
              <w:rPr>
                <w:color w:val="auto"/>
                <w:sz w:val="18"/>
                <w:szCs w:val="18"/>
                <w:lang w:eastAsia="ru-RU"/>
              </w:rPr>
              <w:t>убираемых помещений</w:t>
            </w:r>
          </w:p>
        </w:tc>
        <w:tc>
          <w:tcPr>
            <w:tcW w:w="5257" w:type="dxa"/>
            <w:shd w:val="clear" w:color="auto" w:fill="auto"/>
            <w:vAlign w:val="center"/>
          </w:tcPr>
          <w:p w:rsidR="00121D52" w:rsidRDefault="00121D52" w:rsidP="003E45A8">
            <w:pPr>
              <w:ind w:left="-108" w:right="-75"/>
              <w:jc w:val="center"/>
              <w:rPr>
                <w:color w:val="auto"/>
                <w:sz w:val="18"/>
                <w:szCs w:val="18"/>
                <w:lang w:eastAsia="ru-RU"/>
              </w:rPr>
            </w:pPr>
          </w:p>
          <w:p w:rsidR="00121D52" w:rsidRPr="00AE2AF1" w:rsidRDefault="00121D52" w:rsidP="003E45A8">
            <w:pPr>
              <w:ind w:left="-108" w:right="-75"/>
              <w:jc w:val="center"/>
              <w:rPr>
                <w:color w:val="auto"/>
                <w:sz w:val="18"/>
                <w:szCs w:val="18"/>
                <w:lang w:eastAsia="ru-RU"/>
              </w:rPr>
            </w:pPr>
            <w:r>
              <w:rPr>
                <w:color w:val="auto"/>
                <w:sz w:val="18"/>
                <w:szCs w:val="18"/>
                <w:lang w:eastAsia="ru-RU"/>
              </w:rPr>
              <w:t>Наименование убираемых помещений в объектах</w:t>
            </w:r>
          </w:p>
          <w:p w:rsidR="00121D52" w:rsidRPr="00AE2AF1" w:rsidRDefault="00121D52" w:rsidP="00AE2AF1">
            <w:pPr>
              <w:ind w:left="-108" w:right="-75"/>
              <w:jc w:val="center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21D52" w:rsidRDefault="00121D52" w:rsidP="003E45A8">
            <w:pPr>
              <w:ind w:left="-108" w:right="-75"/>
              <w:jc w:val="center"/>
              <w:rPr>
                <w:color w:val="auto"/>
                <w:sz w:val="18"/>
                <w:szCs w:val="18"/>
                <w:lang w:eastAsia="ru-RU"/>
              </w:rPr>
            </w:pPr>
            <w:r>
              <w:rPr>
                <w:color w:val="auto"/>
                <w:sz w:val="18"/>
                <w:szCs w:val="18"/>
                <w:lang w:eastAsia="ru-RU"/>
              </w:rPr>
              <w:t>Площади убираемых</w:t>
            </w:r>
            <w:r w:rsidRPr="00AE2AF1">
              <w:rPr>
                <w:color w:val="auto"/>
                <w:sz w:val="18"/>
                <w:szCs w:val="18"/>
                <w:lang w:eastAsia="ru-RU"/>
              </w:rPr>
              <w:t xml:space="preserve"> помещений</w:t>
            </w:r>
            <w:r>
              <w:rPr>
                <w:color w:val="auto"/>
                <w:sz w:val="18"/>
                <w:szCs w:val="18"/>
                <w:lang w:eastAsia="ru-RU"/>
              </w:rPr>
              <w:t xml:space="preserve">, </w:t>
            </w:r>
          </w:p>
          <w:p w:rsidR="00121D52" w:rsidRPr="00AE2AF1" w:rsidRDefault="00121D52" w:rsidP="003E45A8">
            <w:pPr>
              <w:ind w:left="-108" w:right="-75"/>
              <w:jc w:val="center"/>
              <w:rPr>
                <w:color w:val="auto"/>
                <w:sz w:val="18"/>
                <w:szCs w:val="18"/>
                <w:lang w:eastAsia="ru-RU"/>
              </w:rPr>
            </w:pPr>
            <w:r>
              <w:rPr>
                <w:color w:val="auto"/>
                <w:sz w:val="18"/>
                <w:szCs w:val="18"/>
                <w:lang w:eastAsia="ru-RU"/>
              </w:rPr>
              <w:t xml:space="preserve"> кв.м.</w:t>
            </w:r>
            <w:r>
              <w:rPr>
                <w:rStyle w:val="af"/>
                <w:color w:val="auto"/>
                <w:sz w:val="18"/>
                <w:szCs w:val="18"/>
                <w:lang w:eastAsia="ru-RU"/>
              </w:rPr>
              <w:footnoteReference w:id="2"/>
            </w:r>
          </w:p>
        </w:tc>
      </w:tr>
      <w:tr w:rsidR="00121D52" w:rsidRPr="00AE2AF1" w:rsidTr="00121D52">
        <w:tc>
          <w:tcPr>
            <w:tcW w:w="451" w:type="dxa"/>
            <w:shd w:val="clear" w:color="auto" w:fill="auto"/>
            <w:vAlign w:val="center"/>
          </w:tcPr>
          <w:p w:rsidR="00121D52" w:rsidRPr="00AE2AF1" w:rsidRDefault="00121D52" w:rsidP="00AE2AF1">
            <w:pPr>
              <w:ind w:left="-108" w:right="-75"/>
              <w:jc w:val="center"/>
              <w:rPr>
                <w:i/>
                <w:color w:val="auto"/>
                <w:sz w:val="18"/>
                <w:szCs w:val="18"/>
                <w:lang w:eastAsia="ru-RU"/>
              </w:rPr>
            </w:pPr>
            <w:r w:rsidRPr="00AE2AF1">
              <w:rPr>
                <w:i/>
                <w:color w:val="auto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27" w:type="dxa"/>
            <w:shd w:val="clear" w:color="auto" w:fill="auto"/>
            <w:vAlign w:val="center"/>
          </w:tcPr>
          <w:p w:rsidR="00121D52" w:rsidRPr="00AE2AF1" w:rsidRDefault="00121D52" w:rsidP="00AE2AF1">
            <w:pPr>
              <w:ind w:left="-108" w:right="-75"/>
              <w:jc w:val="center"/>
              <w:rPr>
                <w:i/>
                <w:color w:val="auto"/>
                <w:sz w:val="18"/>
                <w:szCs w:val="18"/>
                <w:lang w:eastAsia="ru-RU"/>
              </w:rPr>
            </w:pPr>
            <w:r w:rsidRPr="00AE2AF1">
              <w:rPr>
                <w:i/>
                <w:color w:val="auto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71" w:type="dxa"/>
            <w:vAlign w:val="center"/>
          </w:tcPr>
          <w:p w:rsidR="00121D52" w:rsidRDefault="00121D52" w:rsidP="00AE2AF1">
            <w:pPr>
              <w:ind w:left="-108" w:right="-75"/>
              <w:jc w:val="center"/>
              <w:rPr>
                <w:i/>
                <w:color w:val="auto"/>
                <w:sz w:val="18"/>
                <w:szCs w:val="18"/>
                <w:lang w:eastAsia="ru-RU"/>
              </w:rPr>
            </w:pPr>
            <w:r>
              <w:rPr>
                <w:i/>
                <w:color w:val="auto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257" w:type="dxa"/>
            <w:shd w:val="clear" w:color="auto" w:fill="auto"/>
            <w:vAlign w:val="center"/>
          </w:tcPr>
          <w:p w:rsidR="00121D52" w:rsidRPr="00AE2AF1" w:rsidRDefault="00121D52" w:rsidP="00AE2AF1">
            <w:pPr>
              <w:ind w:left="-108" w:right="-75"/>
              <w:jc w:val="center"/>
              <w:rPr>
                <w:i/>
                <w:color w:val="auto"/>
                <w:sz w:val="18"/>
                <w:szCs w:val="18"/>
                <w:lang w:eastAsia="ru-RU"/>
              </w:rPr>
            </w:pPr>
            <w:r>
              <w:rPr>
                <w:i/>
                <w:color w:val="auto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21D52" w:rsidRPr="00AE2AF1" w:rsidRDefault="00121D52" w:rsidP="00AE2AF1">
            <w:pPr>
              <w:ind w:left="-108" w:right="-75"/>
              <w:jc w:val="center"/>
              <w:rPr>
                <w:i/>
                <w:color w:val="auto"/>
                <w:sz w:val="18"/>
                <w:szCs w:val="18"/>
                <w:lang w:eastAsia="ru-RU"/>
              </w:rPr>
            </w:pPr>
            <w:r>
              <w:rPr>
                <w:i/>
                <w:color w:val="auto"/>
                <w:sz w:val="18"/>
                <w:szCs w:val="18"/>
                <w:lang w:eastAsia="ru-RU"/>
              </w:rPr>
              <w:t>5</w:t>
            </w:r>
          </w:p>
        </w:tc>
      </w:tr>
      <w:tr w:rsidR="00121D52" w:rsidRPr="00AE2AF1" w:rsidTr="00121D52">
        <w:tc>
          <w:tcPr>
            <w:tcW w:w="451" w:type="dxa"/>
            <w:vMerge w:val="restart"/>
            <w:shd w:val="clear" w:color="auto" w:fill="auto"/>
            <w:vAlign w:val="center"/>
          </w:tcPr>
          <w:p w:rsidR="00121D52" w:rsidRPr="00AE2AF1" w:rsidRDefault="00121D52" w:rsidP="003E45A8">
            <w:pPr>
              <w:jc w:val="center"/>
              <w:rPr>
                <w:color w:val="auto"/>
                <w:sz w:val="18"/>
                <w:szCs w:val="18"/>
                <w:lang w:eastAsia="ru-RU"/>
              </w:rPr>
            </w:pPr>
            <w:r>
              <w:rPr>
                <w:color w:val="auto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27" w:type="dxa"/>
            <w:vMerge w:val="restart"/>
            <w:shd w:val="clear" w:color="auto" w:fill="auto"/>
            <w:vAlign w:val="center"/>
          </w:tcPr>
          <w:p w:rsidR="00121D52" w:rsidRDefault="00121D52" w:rsidP="003E45A8">
            <w:pPr>
              <w:ind w:left="-141" w:right="-108"/>
              <w:jc w:val="center"/>
              <w:rPr>
                <w:color w:val="auto"/>
                <w:sz w:val="18"/>
                <w:szCs w:val="18"/>
                <w:lang w:eastAsia="ru-RU"/>
              </w:rPr>
            </w:pPr>
            <w:r>
              <w:rPr>
                <w:color w:val="auto"/>
                <w:sz w:val="18"/>
                <w:szCs w:val="18"/>
                <w:lang w:eastAsia="ru-RU"/>
              </w:rPr>
              <w:t xml:space="preserve">Здание </w:t>
            </w:r>
          </w:p>
          <w:p w:rsidR="00121D52" w:rsidRDefault="00121D52" w:rsidP="003E45A8">
            <w:pPr>
              <w:ind w:left="-141" w:right="-108"/>
              <w:jc w:val="center"/>
              <w:rPr>
                <w:color w:val="auto"/>
                <w:sz w:val="18"/>
                <w:szCs w:val="18"/>
                <w:lang w:eastAsia="ru-RU"/>
              </w:rPr>
            </w:pPr>
            <w:r w:rsidRPr="008D0B4B">
              <w:rPr>
                <w:color w:val="auto"/>
                <w:sz w:val="18"/>
                <w:szCs w:val="18"/>
                <w:lang w:eastAsia="ru-RU"/>
              </w:rPr>
              <w:t>«</w:t>
            </w:r>
            <w:r>
              <w:rPr>
                <w:color w:val="auto"/>
                <w:sz w:val="18"/>
                <w:szCs w:val="18"/>
                <w:lang w:eastAsia="ru-RU"/>
              </w:rPr>
              <w:t xml:space="preserve">павильон </w:t>
            </w:r>
            <w:r w:rsidRPr="008D0B4B">
              <w:rPr>
                <w:color w:val="auto"/>
                <w:sz w:val="18"/>
                <w:szCs w:val="18"/>
                <w:lang w:eastAsia="ru-RU"/>
              </w:rPr>
              <w:t>«</w:t>
            </w:r>
            <w:r>
              <w:rPr>
                <w:color w:val="auto"/>
                <w:sz w:val="18"/>
                <w:szCs w:val="18"/>
                <w:lang w:eastAsia="ru-RU"/>
              </w:rPr>
              <w:t>Старое Шале</w:t>
            </w:r>
            <w:r w:rsidRPr="008D0B4B">
              <w:rPr>
                <w:color w:val="auto"/>
                <w:sz w:val="18"/>
                <w:szCs w:val="18"/>
                <w:lang w:eastAsia="ru-RU"/>
              </w:rPr>
              <w:t>»</w:t>
            </w:r>
          </w:p>
          <w:p w:rsidR="00121D52" w:rsidRDefault="00121D52" w:rsidP="001246D0">
            <w:pPr>
              <w:ind w:right="-108"/>
              <w:jc w:val="center"/>
              <w:rPr>
                <w:color w:val="auto"/>
                <w:sz w:val="18"/>
                <w:szCs w:val="18"/>
                <w:lang w:eastAsia="ru-RU"/>
              </w:rPr>
            </w:pPr>
            <w:r>
              <w:rPr>
                <w:color w:val="auto"/>
                <w:sz w:val="18"/>
                <w:szCs w:val="18"/>
                <w:lang w:eastAsia="ru-RU"/>
              </w:rPr>
              <w:t>(</w:t>
            </w:r>
            <w:r w:rsidRPr="00AE2AF1">
              <w:rPr>
                <w:color w:val="auto"/>
                <w:sz w:val="18"/>
                <w:szCs w:val="18"/>
                <w:lang w:eastAsia="ru-RU"/>
              </w:rPr>
              <w:t xml:space="preserve">Санкт-Петербург, г. Павловск, </w:t>
            </w:r>
          </w:p>
          <w:p w:rsidR="00121D52" w:rsidRDefault="00121D52" w:rsidP="001246D0">
            <w:pPr>
              <w:ind w:left="-141" w:right="-108"/>
              <w:jc w:val="center"/>
              <w:rPr>
                <w:color w:val="auto"/>
                <w:sz w:val="18"/>
                <w:szCs w:val="18"/>
                <w:lang w:eastAsia="ru-RU"/>
              </w:rPr>
            </w:pPr>
            <w:r w:rsidRPr="00AE2AF1">
              <w:rPr>
                <w:color w:val="auto"/>
                <w:sz w:val="18"/>
                <w:szCs w:val="18"/>
                <w:lang w:eastAsia="ru-RU"/>
              </w:rPr>
              <w:t>ул. Садовая, д. 20</w:t>
            </w:r>
            <w:r>
              <w:rPr>
                <w:color w:val="auto"/>
                <w:sz w:val="18"/>
                <w:szCs w:val="18"/>
                <w:lang w:eastAsia="ru-RU"/>
              </w:rPr>
              <w:t>, строение 9)</w:t>
            </w:r>
          </w:p>
          <w:p w:rsidR="00121D52" w:rsidRPr="00AE2AF1" w:rsidRDefault="00121D52" w:rsidP="003E45A8">
            <w:pPr>
              <w:ind w:left="-141" w:right="-108"/>
              <w:jc w:val="center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1571" w:type="dxa"/>
            <w:vAlign w:val="center"/>
          </w:tcPr>
          <w:p w:rsidR="00121D52" w:rsidRPr="006E0C79" w:rsidRDefault="006E0C79" w:rsidP="00121D52">
            <w:pPr>
              <w:jc w:val="center"/>
              <w:rPr>
                <w:sz w:val="18"/>
                <w:szCs w:val="18"/>
                <w:lang w:eastAsia="ru-RU"/>
              </w:rPr>
            </w:pPr>
            <w:r w:rsidRPr="006E0C79">
              <w:rPr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257" w:type="dxa"/>
            <w:shd w:val="clear" w:color="auto" w:fill="auto"/>
            <w:vAlign w:val="center"/>
          </w:tcPr>
          <w:p w:rsidR="00121D52" w:rsidRPr="006E0C79" w:rsidRDefault="00121D52" w:rsidP="00121D52">
            <w:pPr>
              <w:jc w:val="center"/>
              <w:rPr>
                <w:sz w:val="18"/>
                <w:szCs w:val="18"/>
                <w:lang w:eastAsia="ru-RU"/>
              </w:rPr>
            </w:pPr>
            <w:r w:rsidRPr="006E0C79">
              <w:rPr>
                <w:sz w:val="18"/>
                <w:szCs w:val="18"/>
                <w:lang w:eastAsia="ru-RU"/>
              </w:rPr>
              <w:t>Вестибюль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21D52" w:rsidRPr="006E0C79" w:rsidRDefault="006E0C79" w:rsidP="00AE2AF1">
            <w:pPr>
              <w:jc w:val="center"/>
              <w:rPr>
                <w:sz w:val="18"/>
                <w:szCs w:val="18"/>
                <w:lang w:eastAsia="ru-RU"/>
              </w:rPr>
            </w:pPr>
            <w:r w:rsidRPr="006E0C79">
              <w:rPr>
                <w:sz w:val="18"/>
                <w:szCs w:val="18"/>
                <w:lang w:eastAsia="ru-RU"/>
              </w:rPr>
              <w:t>7,6</w:t>
            </w:r>
          </w:p>
        </w:tc>
      </w:tr>
      <w:tr w:rsidR="008F2738" w:rsidRPr="00AE2AF1" w:rsidTr="00121D52">
        <w:tc>
          <w:tcPr>
            <w:tcW w:w="451" w:type="dxa"/>
            <w:vMerge/>
            <w:shd w:val="clear" w:color="auto" w:fill="auto"/>
            <w:vAlign w:val="center"/>
          </w:tcPr>
          <w:p w:rsidR="008F2738" w:rsidRPr="00AE2AF1" w:rsidRDefault="008F2738" w:rsidP="00FB3763">
            <w:pPr>
              <w:jc w:val="center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4227" w:type="dxa"/>
            <w:vMerge/>
            <w:shd w:val="clear" w:color="auto" w:fill="auto"/>
            <w:vAlign w:val="center"/>
          </w:tcPr>
          <w:p w:rsidR="008F2738" w:rsidRPr="00AE2AF1" w:rsidRDefault="008F2738" w:rsidP="003E45A8">
            <w:pPr>
              <w:ind w:left="-141" w:right="-108"/>
              <w:jc w:val="center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1571" w:type="dxa"/>
            <w:vAlign w:val="center"/>
          </w:tcPr>
          <w:p w:rsidR="008F2738" w:rsidRPr="006E0C79" w:rsidRDefault="0072106E" w:rsidP="00121D52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257" w:type="dxa"/>
            <w:shd w:val="clear" w:color="auto" w:fill="auto"/>
            <w:vAlign w:val="center"/>
          </w:tcPr>
          <w:p w:rsidR="008F2738" w:rsidRPr="006E0C79" w:rsidRDefault="008F2738" w:rsidP="00121D52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Лестница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2738" w:rsidRPr="006E0C79" w:rsidRDefault="008F2738" w:rsidP="00AE2AF1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1,6</w:t>
            </w:r>
          </w:p>
        </w:tc>
      </w:tr>
      <w:tr w:rsidR="00E37248" w:rsidRPr="00AE2AF1" w:rsidTr="00121D52">
        <w:tc>
          <w:tcPr>
            <w:tcW w:w="451" w:type="dxa"/>
            <w:vMerge/>
            <w:shd w:val="clear" w:color="auto" w:fill="auto"/>
            <w:vAlign w:val="center"/>
          </w:tcPr>
          <w:p w:rsidR="00E37248" w:rsidRPr="00AE2AF1" w:rsidRDefault="00E37248" w:rsidP="00FB3763">
            <w:pPr>
              <w:jc w:val="center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4227" w:type="dxa"/>
            <w:vMerge/>
            <w:shd w:val="clear" w:color="auto" w:fill="auto"/>
            <w:vAlign w:val="center"/>
          </w:tcPr>
          <w:p w:rsidR="00E37248" w:rsidRPr="00AE2AF1" w:rsidRDefault="00E37248" w:rsidP="003E45A8">
            <w:pPr>
              <w:ind w:left="-141" w:right="-108"/>
              <w:jc w:val="center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1571" w:type="dxa"/>
            <w:vAlign w:val="center"/>
          </w:tcPr>
          <w:p w:rsidR="00E37248" w:rsidRPr="006E0C79" w:rsidRDefault="00E37248" w:rsidP="00D66A44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257" w:type="dxa"/>
            <w:shd w:val="clear" w:color="auto" w:fill="auto"/>
            <w:vAlign w:val="center"/>
          </w:tcPr>
          <w:p w:rsidR="00E37248" w:rsidRPr="006E0C79" w:rsidRDefault="00E37248" w:rsidP="00D66A44">
            <w:pPr>
              <w:jc w:val="center"/>
              <w:rPr>
                <w:sz w:val="18"/>
                <w:szCs w:val="18"/>
                <w:lang w:eastAsia="ru-RU"/>
              </w:rPr>
            </w:pPr>
            <w:r w:rsidRPr="006E0C79">
              <w:rPr>
                <w:sz w:val="18"/>
                <w:szCs w:val="18"/>
                <w:lang w:eastAsia="ru-RU"/>
              </w:rPr>
              <w:t>Санузел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37248" w:rsidRPr="006E0C79" w:rsidRDefault="00E37248" w:rsidP="00D66A44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2,4</w:t>
            </w:r>
          </w:p>
        </w:tc>
      </w:tr>
      <w:tr w:rsidR="00E37248" w:rsidRPr="00AE2AF1" w:rsidTr="00121D52">
        <w:tc>
          <w:tcPr>
            <w:tcW w:w="451" w:type="dxa"/>
            <w:vMerge/>
            <w:shd w:val="clear" w:color="auto" w:fill="auto"/>
            <w:vAlign w:val="center"/>
          </w:tcPr>
          <w:p w:rsidR="00E37248" w:rsidRPr="00AE2AF1" w:rsidRDefault="00E37248" w:rsidP="00FB3763">
            <w:pPr>
              <w:jc w:val="center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4227" w:type="dxa"/>
            <w:vMerge/>
            <w:shd w:val="clear" w:color="auto" w:fill="auto"/>
            <w:vAlign w:val="center"/>
          </w:tcPr>
          <w:p w:rsidR="00E37248" w:rsidRPr="00AE2AF1" w:rsidRDefault="00E37248" w:rsidP="003E45A8">
            <w:pPr>
              <w:ind w:left="-141" w:right="-108"/>
              <w:jc w:val="center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1571" w:type="dxa"/>
            <w:vAlign w:val="center"/>
          </w:tcPr>
          <w:p w:rsidR="00E37248" w:rsidRPr="006E0C79" w:rsidRDefault="00E37248" w:rsidP="00D66A44">
            <w:pPr>
              <w:jc w:val="center"/>
              <w:rPr>
                <w:sz w:val="18"/>
                <w:szCs w:val="18"/>
                <w:lang w:eastAsia="ru-RU"/>
              </w:rPr>
            </w:pPr>
            <w:r w:rsidRPr="006E0C79">
              <w:rPr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257" w:type="dxa"/>
            <w:shd w:val="clear" w:color="auto" w:fill="auto"/>
            <w:vAlign w:val="center"/>
          </w:tcPr>
          <w:p w:rsidR="00E37248" w:rsidRPr="006E0C79" w:rsidRDefault="00E37248" w:rsidP="00D66A44">
            <w:pPr>
              <w:jc w:val="center"/>
              <w:rPr>
                <w:sz w:val="18"/>
                <w:szCs w:val="18"/>
                <w:lang w:eastAsia="ru-RU"/>
              </w:rPr>
            </w:pPr>
            <w:r w:rsidRPr="006E0C79">
              <w:rPr>
                <w:sz w:val="18"/>
                <w:szCs w:val="18"/>
                <w:lang w:eastAsia="ru-RU"/>
              </w:rPr>
              <w:t>Восточная полукруглая комната (Тамбур)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37248" w:rsidRPr="006E0C79" w:rsidRDefault="00E37248" w:rsidP="00D66A44">
            <w:pPr>
              <w:jc w:val="center"/>
              <w:rPr>
                <w:sz w:val="18"/>
                <w:szCs w:val="18"/>
                <w:lang w:eastAsia="ru-RU"/>
              </w:rPr>
            </w:pPr>
            <w:r w:rsidRPr="006E0C79">
              <w:rPr>
                <w:sz w:val="18"/>
                <w:szCs w:val="18"/>
                <w:lang w:eastAsia="ru-RU"/>
              </w:rPr>
              <w:t>2,9</w:t>
            </w:r>
          </w:p>
        </w:tc>
      </w:tr>
      <w:tr w:rsidR="00E37248" w:rsidRPr="00AE2AF1" w:rsidTr="00121D52">
        <w:tc>
          <w:tcPr>
            <w:tcW w:w="451" w:type="dxa"/>
            <w:vMerge/>
            <w:shd w:val="clear" w:color="auto" w:fill="auto"/>
            <w:vAlign w:val="center"/>
          </w:tcPr>
          <w:p w:rsidR="00E37248" w:rsidRDefault="00E37248" w:rsidP="00FB3763">
            <w:pPr>
              <w:jc w:val="center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4227" w:type="dxa"/>
            <w:vMerge/>
            <w:shd w:val="clear" w:color="auto" w:fill="auto"/>
            <w:vAlign w:val="center"/>
          </w:tcPr>
          <w:p w:rsidR="00E37248" w:rsidRDefault="00E37248" w:rsidP="003E45A8">
            <w:pPr>
              <w:ind w:left="-141" w:right="-108"/>
              <w:jc w:val="center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1571" w:type="dxa"/>
            <w:vAlign w:val="center"/>
          </w:tcPr>
          <w:p w:rsidR="00E37248" w:rsidRPr="006E0C79" w:rsidRDefault="00E37248" w:rsidP="00D66A44">
            <w:pPr>
              <w:jc w:val="center"/>
              <w:rPr>
                <w:sz w:val="18"/>
                <w:szCs w:val="18"/>
                <w:lang w:eastAsia="ru-RU"/>
              </w:rPr>
            </w:pPr>
            <w:r w:rsidRPr="006E0C79">
              <w:rPr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257" w:type="dxa"/>
            <w:shd w:val="clear" w:color="auto" w:fill="auto"/>
            <w:vAlign w:val="center"/>
          </w:tcPr>
          <w:p w:rsidR="00E37248" w:rsidRPr="006E0C79" w:rsidRDefault="00E37248" w:rsidP="00D66A44">
            <w:pPr>
              <w:jc w:val="center"/>
              <w:rPr>
                <w:sz w:val="18"/>
                <w:szCs w:val="18"/>
                <w:lang w:eastAsia="ru-RU"/>
              </w:rPr>
            </w:pPr>
            <w:r w:rsidRPr="006E0C79">
              <w:rPr>
                <w:sz w:val="18"/>
                <w:szCs w:val="18"/>
                <w:lang w:eastAsia="ru-RU"/>
              </w:rPr>
              <w:t>Круглый зал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37248" w:rsidRPr="006E0C79" w:rsidRDefault="00E37248" w:rsidP="00D66A44">
            <w:pPr>
              <w:jc w:val="center"/>
              <w:rPr>
                <w:sz w:val="18"/>
                <w:szCs w:val="18"/>
                <w:lang w:eastAsia="ru-RU"/>
              </w:rPr>
            </w:pPr>
            <w:r w:rsidRPr="006E0C79">
              <w:rPr>
                <w:sz w:val="18"/>
                <w:szCs w:val="18"/>
                <w:lang w:eastAsia="ru-RU"/>
              </w:rPr>
              <w:t>20,3</w:t>
            </w:r>
          </w:p>
        </w:tc>
      </w:tr>
      <w:tr w:rsidR="00E37248" w:rsidRPr="00AE2AF1" w:rsidTr="00121D52">
        <w:tc>
          <w:tcPr>
            <w:tcW w:w="451" w:type="dxa"/>
            <w:vMerge/>
            <w:shd w:val="clear" w:color="auto" w:fill="auto"/>
            <w:vAlign w:val="center"/>
          </w:tcPr>
          <w:p w:rsidR="00E37248" w:rsidRDefault="00E37248" w:rsidP="00FB3763">
            <w:pPr>
              <w:jc w:val="center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4227" w:type="dxa"/>
            <w:vMerge/>
            <w:shd w:val="clear" w:color="auto" w:fill="auto"/>
            <w:vAlign w:val="center"/>
          </w:tcPr>
          <w:p w:rsidR="00E37248" w:rsidRDefault="00E37248" w:rsidP="003E45A8">
            <w:pPr>
              <w:ind w:left="-141" w:right="-108"/>
              <w:jc w:val="center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1571" w:type="dxa"/>
            <w:vAlign w:val="center"/>
          </w:tcPr>
          <w:p w:rsidR="00E37248" w:rsidRPr="006E0C79" w:rsidRDefault="00E37248" w:rsidP="00D66A44">
            <w:pPr>
              <w:jc w:val="center"/>
              <w:rPr>
                <w:sz w:val="18"/>
                <w:szCs w:val="18"/>
                <w:lang w:eastAsia="ru-RU"/>
              </w:rPr>
            </w:pPr>
            <w:r w:rsidRPr="006E0C79">
              <w:rPr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257" w:type="dxa"/>
            <w:shd w:val="clear" w:color="auto" w:fill="auto"/>
            <w:vAlign w:val="center"/>
          </w:tcPr>
          <w:p w:rsidR="00E37248" w:rsidRPr="006E0C79" w:rsidRDefault="00E37248" w:rsidP="00D66A44">
            <w:pPr>
              <w:jc w:val="center"/>
              <w:rPr>
                <w:sz w:val="18"/>
                <w:szCs w:val="18"/>
                <w:lang w:eastAsia="ru-RU"/>
              </w:rPr>
            </w:pPr>
            <w:r w:rsidRPr="006E0C79">
              <w:rPr>
                <w:sz w:val="18"/>
                <w:szCs w:val="18"/>
                <w:lang w:eastAsia="ru-RU"/>
              </w:rPr>
              <w:t>Западная полукруглая комната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37248" w:rsidRPr="006E0C79" w:rsidRDefault="00E37248" w:rsidP="00D66A44">
            <w:pPr>
              <w:jc w:val="center"/>
              <w:rPr>
                <w:sz w:val="18"/>
                <w:szCs w:val="18"/>
                <w:lang w:eastAsia="ru-RU"/>
              </w:rPr>
            </w:pPr>
            <w:r w:rsidRPr="006E0C79">
              <w:rPr>
                <w:sz w:val="18"/>
                <w:szCs w:val="18"/>
                <w:lang w:eastAsia="ru-RU"/>
              </w:rPr>
              <w:t>3,0</w:t>
            </w:r>
          </w:p>
        </w:tc>
      </w:tr>
      <w:tr w:rsidR="00E37248" w:rsidRPr="00AE2AF1" w:rsidTr="00121D52">
        <w:tc>
          <w:tcPr>
            <w:tcW w:w="451" w:type="dxa"/>
            <w:vMerge/>
            <w:shd w:val="clear" w:color="auto" w:fill="auto"/>
            <w:vAlign w:val="center"/>
          </w:tcPr>
          <w:p w:rsidR="00E37248" w:rsidRDefault="00E37248" w:rsidP="00FB3763">
            <w:pPr>
              <w:jc w:val="center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4227" w:type="dxa"/>
            <w:vMerge/>
            <w:shd w:val="clear" w:color="auto" w:fill="auto"/>
            <w:vAlign w:val="center"/>
          </w:tcPr>
          <w:p w:rsidR="00E37248" w:rsidRDefault="00E37248" w:rsidP="003E45A8">
            <w:pPr>
              <w:ind w:left="-141" w:right="-108"/>
              <w:jc w:val="center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1571" w:type="dxa"/>
            <w:vAlign w:val="center"/>
          </w:tcPr>
          <w:p w:rsidR="00E37248" w:rsidRPr="006E0C79" w:rsidRDefault="00E37248" w:rsidP="00D66A44">
            <w:pPr>
              <w:jc w:val="center"/>
              <w:rPr>
                <w:sz w:val="18"/>
                <w:szCs w:val="18"/>
                <w:lang w:eastAsia="ru-RU"/>
              </w:rPr>
            </w:pPr>
            <w:r w:rsidRPr="006E0C79">
              <w:rPr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257" w:type="dxa"/>
            <w:shd w:val="clear" w:color="auto" w:fill="auto"/>
            <w:vAlign w:val="center"/>
          </w:tcPr>
          <w:p w:rsidR="00E37248" w:rsidRPr="006E0C79" w:rsidRDefault="00E37248" w:rsidP="00D66A44">
            <w:pPr>
              <w:jc w:val="center"/>
              <w:rPr>
                <w:sz w:val="18"/>
                <w:szCs w:val="18"/>
                <w:lang w:eastAsia="ru-RU"/>
              </w:rPr>
            </w:pPr>
            <w:r w:rsidRPr="006E0C79">
              <w:rPr>
                <w:sz w:val="18"/>
                <w:szCs w:val="18"/>
                <w:lang w:eastAsia="ru-RU"/>
              </w:rPr>
              <w:t>Коридор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37248" w:rsidRPr="006E0C79" w:rsidRDefault="00E37248" w:rsidP="00D66A44">
            <w:pPr>
              <w:jc w:val="center"/>
              <w:rPr>
                <w:sz w:val="18"/>
                <w:szCs w:val="18"/>
                <w:lang w:eastAsia="ru-RU"/>
              </w:rPr>
            </w:pPr>
            <w:r w:rsidRPr="006E0C79">
              <w:rPr>
                <w:sz w:val="18"/>
                <w:szCs w:val="18"/>
                <w:lang w:eastAsia="ru-RU"/>
              </w:rPr>
              <w:t>1,7</w:t>
            </w:r>
          </w:p>
        </w:tc>
      </w:tr>
      <w:tr w:rsidR="00E37248" w:rsidRPr="00AE2AF1" w:rsidTr="00121D52">
        <w:tc>
          <w:tcPr>
            <w:tcW w:w="451" w:type="dxa"/>
            <w:vMerge/>
            <w:shd w:val="clear" w:color="auto" w:fill="auto"/>
            <w:vAlign w:val="center"/>
          </w:tcPr>
          <w:p w:rsidR="00E37248" w:rsidRDefault="00E37248" w:rsidP="00FB3763">
            <w:pPr>
              <w:jc w:val="center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4227" w:type="dxa"/>
            <w:vMerge/>
            <w:shd w:val="clear" w:color="auto" w:fill="auto"/>
            <w:vAlign w:val="center"/>
          </w:tcPr>
          <w:p w:rsidR="00E37248" w:rsidRDefault="00E37248" w:rsidP="003E45A8">
            <w:pPr>
              <w:ind w:left="-141" w:right="-108"/>
              <w:jc w:val="center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1571" w:type="dxa"/>
            <w:vAlign w:val="center"/>
          </w:tcPr>
          <w:p w:rsidR="00E37248" w:rsidRPr="006E0C79" w:rsidRDefault="00E37248" w:rsidP="00D66A44">
            <w:pPr>
              <w:jc w:val="center"/>
              <w:rPr>
                <w:sz w:val="18"/>
                <w:szCs w:val="18"/>
                <w:lang w:eastAsia="ru-RU"/>
              </w:rPr>
            </w:pPr>
            <w:r w:rsidRPr="006E0C79">
              <w:rPr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257" w:type="dxa"/>
            <w:shd w:val="clear" w:color="auto" w:fill="auto"/>
            <w:vAlign w:val="center"/>
          </w:tcPr>
          <w:p w:rsidR="00E37248" w:rsidRPr="006E0C79" w:rsidRDefault="00E37248" w:rsidP="00D66A44">
            <w:pPr>
              <w:jc w:val="center"/>
              <w:rPr>
                <w:sz w:val="18"/>
                <w:szCs w:val="18"/>
                <w:lang w:eastAsia="ru-RU"/>
              </w:rPr>
            </w:pPr>
            <w:r w:rsidRPr="006E0C79">
              <w:rPr>
                <w:sz w:val="18"/>
                <w:szCs w:val="18"/>
                <w:lang w:eastAsia="ru-RU"/>
              </w:rPr>
              <w:t>Потайной шкаф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37248" w:rsidRPr="006E0C79" w:rsidRDefault="00E37248" w:rsidP="00D66A44">
            <w:pPr>
              <w:jc w:val="center"/>
              <w:rPr>
                <w:sz w:val="18"/>
                <w:szCs w:val="18"/>
                <w:lang w:eastAsia="ru-RU"/>
              </w:rPr>
            </w:pPr>
            <w:r w:rsidRPr="006E0C79">
              <w:rPr>
                <w:sz w:val="18"/>
                <w:szCs w:val="18"/>
                <w:lang w:eastAsia="ru-RU"/>
              </w:rPr>
              <w:t>0,6</w:t>
            </w:r>
          </w:p>
        </w:tc>
      </w:tr>
      <w:tr w:rsidR="00E37248" w:rsidRPr="00AE2AF1" w:rsidTr="00121D52">
        <w:tc>
          <w:tcPr>
            <w:tcW w:w="451" w:type="dxa"/>
            <w:vMerge/>
            <w:shd w:val="clear" w:color="auto" w:fill="auto"/>
            <w:vAlign w:val="center"/>
          </w:tcPr>
          <w:p w:rsidR="00E37248" w:rsidRDefault="00E37248" w:rsidP="00FB3763">
            <w:pPr>
              <w:jc w:val="center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4227" w:type="dxa"/>
            <w:vMerge/>
            <w:shd w:val="clear" w:color="auto" w:fill="auto"/>
            <w:vAlign w:val="center"/>
          </w:tcPr>
          <w:p w:rsidR="00E37248" w:rsidRDefault="00E37248" w:rsidP="003E45A8">
            <w:pPr>
              <w:ind w:left="-141" w:right="-108"/>
              <w:jc w:val="center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1571" w:type="dxa"/>
            <w:vAlign w:val="center"/>
          </w:tcPr>
          <w:p w:rsidR="00E37248" w:rsidRPr="006E0C79" w:rsidRDefault="00E37248" w:rsidP="00D66A44">
            <w:pPr>
              <w:jc w:val="center"/>
              <w:rPr>
                <w:sz w:val="18"/>
                <w:szCs w:val="18"/>
                <w:lang w:eastAsia="ru-RU"/>
              </w:rPr>
            </w:pPr>
            <w:r w:rsidRPr="006E0C79">
              <w:rPr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257" w:type="dxa"/>
            <w:shd w:val="clear" w:color="auto" w:fill="auto"/>
            <w:vAlign w:val="center"/>
          </w:tcPr>
          <w:p w:rsidR="00E37248" w:rsidRPr="006E0C79" w:rsidRDefault="00E37248" w:rsidP="00D66A44">
            <w:pPr>
              <w:jc w:val="center"/>
              <w:rPr>
                <w:sz w:val="18"/>
                <w:szCs w:val="18"/>
                <w:lang w:eastAsia="ru-RU"/>
              </w:rPr>
            </w:pPr>
            <w:r w:rsidRPr="006E0C79">
              <w:rPr>
                <w:sz w:val="18"/>
                <w:szCs w:val="18"/>
                <w:lang w:eastAsia="ru-RU"/>
              </w:rPr>
              <w:t>Зал с камином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37248" w:rsidRPr="006E0C79" w:rsidRDefault="00E37248" w:rsidP="00D66A44">
            <w:pPr>
              <w:jc w:val="center"/>
              <w:rPr>
                <w:sz w:val="18"/>
                <w:szCs w:val="18"/>
                <w:lang w:eastAsia="ru-RU"/>
              </w:rPr>
            </w:pPr>
            <w:r w:rsidRPr="006E0C79">
              <w:rPr>
                <w:sz w:val="18"/>
                <w:szCs w:val="18"/>
                <w:lang w:eastAsia="ru-RU"/>
              </w:rPr>
              <w:t>12,6</w:t>
            </w:r>
          </w:p>
        </w:tc>
      </w:tr>
      <w:tr w:rsidR="00E37248" w:rsidRPr="00AE2AF1" w:rsidTr="00121D52">
        <w:tc>
          <w:tcPr>
            <w:tcW w:w="451" w:type="dxa"/>
            <w:vMerge w:val="restart"/>
            <w:shd w:val="clear" w:color="auto" w:fill="auto"/>
            <w:vAlign w:val="center"/>
          </w:tcPr>
          <w:p w:rsidR="00E37248" w:rsidRDefault="00E37248" w:rsidP="00FB3763">
            <w:pPr>
              <w:jc w:val="center"/>
              <w:rPr>
                <w:color w:val="auto"/>
                <w:sz w:val="18"/>
                <w:szCs w:val="18"/>
                <w:lang w:eastAsia="ru-RU"/>
              </w:rPr>
            </w:pPr>
            <w:r>
              <w:rPr>
                <w:color w:val="auto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227" w:type="dxa"/>
            <w:vMerge w:val="restart"/>
            <w:shd w:val="clear" w:color="auto" w:fill="auto"/>
            <w:vAlign w:val="center"/>
          </w:tcPr>
          <w:p w:rsidR="00E37248" w:rsidRDefault="00E37248" w:rsidP="008E2D34">
            <w:pPr>
              <w:ind w:left="-141" w:right="-108"/>
              <w:jc w:val="center"/>
              <w:rPr>
                <w:color w:val="auto"/>
                <w:sz w:val="18"/>
                <w:szCs w:val="18"/>
                <w:lang w:eastAsia="ru-RU"/>
              </w:rPr>
            </w:pPr>
            <w:r>
              <w:rPr>
                <w:color w:val="auto"/>
                <w:sz w:val="18"/>
                <w:szCs w:val="18"/>
                <w:lang w:eastAsia="ru-RU"/>
              </w:rPr>
              <w:t xml:space="preserve">Летний павильон </w:t>
            </w:r>
          </w:p>
          <w:p w:rsidR="00E37248" w:rsidRDefault="00E37248" w:rsidP="008E2D34">
            <w:pPr>
              <w:ind w:left="-141" w:right="-108"/>
              <w:jc w:val="center"/>
              <w:rPr>
                <w:color w:val="auto"/>
                <w:sz w:val="18"/>
                <w:szCs w:val="18"/>
                <w:lang w:eastAsia="ru-RU"/>
              </w:rPr>
            </w:pPr>
            <w:r>
              <w:rPr>
                <w:color w:val="auto"/>
                <w:sz w:val="18"/>
                <w:szCs w:val="18"/>
                <w:lang w:eastAsia="ru-RU"/>
              </w:rPr>
              <w:t>(инв. № 210132000120)</w:t>
            </w:r>
          </w:p>
          <w:p w:rsidR="00E37248" w:rsidRDefault="00E37248" w:rsidP="001246D0">
            <w:pPr>
              <w:ind w:right="-108"/>
              <w:jc w:val="center"/>
              <w:rPr>
                <w:color w:val="auto"/>
                <w:sz w:val="18"/>
                <w:szCs w:val="18"/>
                <w:lang w:eastAsia="ru-RU"/>
              </w:rPr>
            </w:pPr>
            <w:r w:rsidRPr="00AE2AF1">
              <w:rPr>
                <w:color w:val="auto"/>
                <w:sz w:val="18"/>
                <w:szCs w:val="18"/>
                <w:lang w:eastAsia="ru-RU"/>
              </w:rPr>
              <w:t xml:space="preserve">Санкт-Петербург, г. Павловск, </w:t>
            </w:r>
          </w:p>
          <w:p w:rsidR="00E37248" w:rsidRDefault="00E37248" w:rsidP="001246D0">
            <w:pPr>
              <w:ind w:left="-141" w:right="-108"/>
              <w:jc w:val="center"/>
              <w:rPr>
                <w:color w:val="auto"/>
                <w:sz w:val="18"/>
                <w:szCs w:val="18"/>
                <w:lang w:eastAsia="ru-RU"/>
              </w:rPr>
            </w:pPr>
            <w:r w:rsidRPr="00AE2AF1">
              <w:rPr>
                <w:color w:val="auto"/>
                <w:sz w:val="18"/>
                <w:szCs w:val="18"/>
                <w:lang w:eastAsia="ru-RU"/>
              </w:rPr>
              <w:t>ул. Садовая, д. 20</w:t>
            </w:r>
            <w:r>
              <w:rPr>
                <w:color w:val="auto"/>
                <w:sz w:val="18"/>
                <w:szCs w:val="18"/>
                <w:lang w:eastAsia="ru-RU"/>
              </w:rPr>
              <w:t>, около павильона «Старое шале)»</w:t>
            </w:r>
          </w:p>
          <w:p w:rsidR="00E37248" w:rsidRDefault="00E37248" w:rsidP="008E2D34">
            <w:pPr>
              <w:ind w:left="-141" w:right="-108"/>
              <w:jc w:val="center"/>
              <w:rPr>
                <w:color w:val="auto"/>
                <w:sz w:val="18"/>
                <w:szCs w:val="18"/>
                <w:lang w:eastAsia="ru-RU"/>
              </w:rPr>
            </w:pPr>
          </w:p>
          <w:p w:rsidR="00E37248" w:rsidRDefault="00E37248" w:rsidP="008E2D34">
            <w:pPr>
              <w:ind w:left="-141" w:right="-108"/>
              <w:jc w:val="center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1571" w:type="dxa"/>
            <w:vAlign w:val="center"/>
          </w:tcPr>
          <w:p w:rsidR="00E37248" w:rsidRPr="00A35112" w:rsidRDefault="00E37248" w:rsidP="00121D52">
            <w:pPr>
              <w:jc w:val="center"/>
              <w:rPr>
                <w:color w:val="auto"/>
                <w:sz w:val="18"/>
                <w:szCs w:val="18"/>
                <w:lang w:eastAsia="ru-RU"/>
              </w:rPr>
            </w:pPr>
            <w:r w:rsidRPr="00A35112">
              <w:rPr>
                <w:color w:val="auto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5257" w:type="dxa"/>
            <w:shd w:val="clear" w:color="auto" w:fill="auto"/>
            <w:vAlign w:val="center"/>
          </w:tcPr>
          <w:p w:rsidR="00E37248" w:rsidRPr="00A35112" w:rsidRDefault="00E37248" w:rsidP="00121D52">
            <w:pPr>
              <w:jc w:val="center"/>
              <w:rPr>
                <w:color w:val="auto"/>
                <w:sz w:val="18"/>
                <w:szCs w:val="18"/>
                <w:lang w:eastAsia="ru-RU"/>
              </w:rPr>
            </w:pPr>
            <w:r w:rsidRPr="00A35112">
              <w:rPr>
                <w:color w:val="auto"/>
                <w:sz w:val="18"/>
                <w:szCs w:val="18"/>
                <w:lang w:eastAsia="ru-RU"/>
              </w:rPr>
              <w:t>Терраса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37248" w:rsidRDefault="00E37248" w:rsidP="00AE2AF1">
            <w:pPr>
              <w:jc w:val="center"/>
              <w:rPr>
                <w:color w:val="auto"/>
                <w:sz w:val="18"/>
                <w:szCs w:val="18"/>
                <w:lang w:eastAsia="ru-RU"/>
              </w:rPr>
            </w:pPr>
            <w:r>
              <w:rPr>
                <w:color w:val="auto"/>
                <w:sz w:val="18"/>
                <w:szCs w:val="18"/>
                <w:lang w:eastAsia="ru-RU"/>
              </w:rPr>
              <w:t>18,54</w:t>
            </w:r>
          </w:p>
        </w:tc>
      </w:tr>
      <w:tr w:rsidR="00E37248" w:rsidRPr="00AE2AF1" w:rsidTr="00121D52">
        <w:tc>
          <w:tcPr>
            <w:tcW w:w="451" w:type="dxa"/>
            <w:vMerge/>
            <w:shd w:val="clear" w:color="auto" w:fill="auto"/>
            <w:vAlign w:val="center"/>
          </w:tcPr>
          <w:p w:rsidR="00E37248" w:rsidRDefault="00E37248" w:rsidP="00FB3763">
            <w:pPr>
              <w:jc w:val="center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4227" w:type="dxa"/>
            <w:vMerge/>
            <w:shd w:val="clear" w:color="auto" w:fill="auto"/>
            <w:vAlign w:val="center"/>
          </w:tcPr>
          <w:p w:rsidR="00E37248" w:rsidRDefault="00E37248" w:rsidP="003E45A8">
            <w:pPr>
              <w:ind w:left="-141" w:right="-108"/>
              <w:jc w:val="center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1571" w:type="dxa"/>
            <w:vAlign w:val="center"/>
          </w:tcPr>
          <w:p w:rsidR="00E37248" w:rsidRPr="00A35112" w:rsidRDefault="00E37248" w:rsidP="00121D52">
            <w:pPr>
              <w:jc w:val="center"/>
              <w:rPr>
                <w:color w:val="auto"/>
                <w:sz w:val="18"/>
                <w:szCs w:val="18"/>
                <w:lang w:eastAsia="ru-RU"/>
              </w:rPr>
            </w:pPr>
            <w:r w:rsidRPr="00A35112">
              <w:rPr>
                <w:color w:val="auto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5257" w:type="dxa"/>
            <w:shd w:val="clear" w:color="auto" w:fill="auto"/>
            <w:vAlign w:val="center"/>
          </w:tcPr>
          <w:p w:rsidR="00E37248" w:rsidRPr="00A35112" w:rsidRDefault="00E37248" w:rsidP="00121D52">
            <w:pPr>
              <w:jc w:val="center"/>
              <w:rPr>
                <w:color w:val="auto"/>
                <w:sz w:val="18"/>
                <w:szCs w:val="18"/>
                <w:lang w:eastAsia="ru-RU"/>
              </w:rPr>
            </w:pPr>
            <w:r w:rsidRPr="00A35112">
              <w:rPr>
                <w:color w:val="auto"/>
                <w:sz w:val="18"/>
                <w:szCs w:val="18"/>
                <w:lang w:eastAsia="ru-RU"/>
              </w:rPr>
              <w:t>Раздевалка со шкафчиками для одежды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37248" w:rsidRDefault="00E37248" w:rsidP="00AE2AF1">
            <w:pPr>
              <w:jc w:val="center"/>
              <w:rPr>
                <w:color w:val="auto"/>
                <w:sz w:val="18"/>
                <w:szCs w:val="18"/>
                <w:lang w:eastAsia="ru-RU"/>
              </w:rPr>
            </w:pPr>
            <w:r>
              <w:rPr>
                <w:color w:val="auto"/>
                <w:sz w:val="18"/>
                <w:szCs w:val="18"/>
                <w:lang w:eastAsia="ru-RU"/>
              </w:rPr>
              <w:t>12,54</w:t>
            </w:r>
          </w:p>
        </w:tc>
      </w:tr>
      <w:tr w:rsidR="00E37248" w:rsidRPr="00AE2AF1" w:rsidTr="00121D52">
        <w:tc>
          <w:tcPr>
            <w:tcW w:w="451" w:type="dxa"/>
            <w:vMerge/>
            <w:shd w:val="clear" w:color="auto" w:fill="auto"/>
            <w:vAlign w:val="center"/>
          </w:tcPr>
          <w:p w:rsidR="00E37248" w:rsidRDefault="00E37248" w:rsidP="00FB3763">
            <w:pPr>
              <w:jc w:val="center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4227" w:type="dxa"/>
            <w:vMerge/>
            <w:shd w:val="clear" w:color="auto" w:fill="auto"/>
            <w:vAlign w:val="center"/>
          </w:tcPr>
          <w:p w:rsidR="00E37248" w:rsidRDefault="00E37248" w:rsidP="003E45A8">
            <w:pPr>
              <w:ind w:left="-141" w:right="-108"/>
              <w:jc w:val="center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1571" w:type="dxa"/>
            <w:vAlign w:val="center"/>
          </w:tcPr>
          <w:p w:rsidR="00E37248" w:rsidRPr="00A35112" w:rsidRDefault="00E37248" w:rsidP="00121D52">
            <w:pPr>
              <w:jc w:val="center"/>
              <w:rPr>
                <w:color w:val="auto"/>
                <w:sz w:val="18"/>
                <w:szCs w:val="18"/>
                <w:lang w:eastAsia="ru-RU"/>
              </w:rPr>
            </w:pPr>
            <w:r w:rsidRPr="00A35112">
              <w:rPr>
                <w:color w:val="auto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5257" w:type="dxa"/>
            <w:shd w:val="clear" w:color="auto" w:fill="auto"/>
            <w:vAlign w:val="center"/>
          </w:tcPr>
          <w:p w:rsidR="00E37248" w:rsidRPr="00A35112" w:rsidRDefault="00E37248" w:rsidP="00121D52">
            <w:pPr>
              <w:jc w:val="center"/>
              <w:rPr>
                <w:color w:val="auto"/>
                <w:sz w:val="18"/>
                <w:szCs w:val="18"/>
                <w:lang w:eastAsia="ru-RU"/>
              </w:rPr>
            </w:pPr>
            <w:r w:rsidRPr="00A35112">
              <w:rPr>
                <w:color w:val="auto"/>
                <w:sz w:val="18"/>
                <w:szCs w:val="18"/>
                <w:lang w:eastAsia="ru-RU"/>
              </w:rPr>
              <w:t>Санузел для МГН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37248" w:rsidRDefault="00E37248" w:rsidP="00620344">
            <w:pPr>
              <w:jc w:val="center"/>
              <w:rPr>
                <w:color w:val="auto"/>
                <w:sz w:val="18"/>
                <w:szCs w:val="18"/>
                <w:lang w:eastAsia="ru-RU"/>
              </w:rPr>
            </w:pPr>
            <w:r>
              <w:rPr>
                <w:color w:val="auto"/>
                <w:sz w:val="18"/>
                <w:szCs w:val="18"/>
                <w:lang w:eastAsia="ru-RU"/>
              </w:rPr>
              <w:t xml:space="preserve">3,60 </w:t>
            </w:r>
          </w:p>
        </w:tc>
      </w:tr>
      <w:tr w:rsidR="00E37248" w:rsidRPr="00AE2AF1" w:rsidTr="00121D52">
        <w:tc>
          <w:tcPr>
            <w:tcW w:w="451" w:type="dxa"/>
            <w:vMerge/>
            <w:shd w:val="clear" w:color="auto" w:fill="auto"/>
            <w:vAlign w:val="center"/>
          </w:tcPr>
          <w:p w:rsidR="00E37248" w:rsidRDefault="00E37248" w:rsidP="00FB3763">
            <w:pPr>
              <w:jc w:val="center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4227" w:type="dxa"/>
            <w:vMerge/>
            <w:shd w:val="clear" w:color="auto" w:fill="auto"/>
            <w:vAlign w:val="center"/>
          </w:tcPr>
          <w:p w:rsidR="00E37248" w:rsidRDefault="00E37248" w:rsidP="003E45A8">
            <w:pPr>
              <w:ind w:left="-141" w:right="-108"/>
              <w:jc w:val="center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1571" w:type="dxa"/>
            <w:vAlign w:val="center"/>
          </w:tcPr>
          <w:p w:rsidR="00E37248" w:rsidRPr="00A35112" w:rsidRDefault="00E37248" w:rsidP="00121D52">
            <w:pPr>
              <w:jc w:val="center"/>
              <w:rPr>
                <w:color w:val="auto"/>
                <w:sz w:val="18"/>
                <w:szCs w:val="18"/>
                <w:lang w:eastAsia="ru-RU"/>
              </w:rPr>
            </w:pPr>
            <w:r w:rsidRPr="00A35112">
              <w:rPr>
                <w:color w:val="auto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5257" w:type="dxa"/>
            <w:shd w:val="clear" w:color="auto" w:fill="auto"/>
            <w:vAlign w:val="center"/>
          </w:tcPr>
          <w:p w:rsidR="00E37248" w:rsidRPr="00A35112" w:rsidRDefault="00E37248" w:rsidP="00121D52">
            <w:pPr>
              <w:jc w:val="center"/>
              <w:rPr>
                <w:color w:val="auto"/>
                <w:sz w:val="18"/>
                <w:szCs w:val="18"/>
                <w:lang w:eastAsia="ru-RU"/>
              </w:rPr>
            </w:pPr>
            <w:r w:rsidRPr="00A35112">
              <w:rPr>
                <w:color w:val="auto"/>
                <w:sz w:val="18"/>
                <w:szCs w:val="18"/>
                <w:lang w:eastAsia="ru-RU"/>
              </w:rPr>
              <w:t>Санузел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37248" w:rsidRDefault="00E37248" w:rsidP="00AE2AF1">
            <w:pPr>
              <w:jc w:val="center"/>
              <w:rPr>
                <w:color w:val="auto"/>
                <w:sz w:val="18"/>
                <w:szCs w:val="18"/>
                <w:lang w:eastAsia="ru-RU"/>
              </w:rPr>
            </w:pPr>
            <w:r>
              <w:rPr>
                <w:color w:val="auto"/>
                <w:sz w:val="18"/>
                <w:szCs w:val="18"/>
                <w:lang w:eastAsia="ru-RU"/>
              </w:rPr>
              <w:t>3,61</w:t>
            </w:r>
          </w:p>
        </w:tc>
      </w:tr>
      <w:tr w:rsidR="00E37248" w:rsidRPr="00AE2AF1" w:rsidTr="00121D52">
        <w:trPr>
          <w:trHeight w:val="180"/>
        </w:trPr>
        <w:tc>
          <w:tcPr>
            <w:tcW w:w="451" w:type="dxa"/>
            <w:vMerge/>
            <w:shd w:val="clear" w:color="auto" w:fill="auto"/>
            <w:vAlign w:val="center"/>
          </w:tcPr>
          <w:p w:rsidR="00E37248" w:rsidRPr="00AE2AF1" w:rsidRDefault="00E37248" w:rsidP="0082064E">
            <w:pPr>
              <w:jc w:val="center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4227" w:type="dxa"/>
            <w:vMerge/>
            <w:shd w:val="clear" w:color="auto" w:fill="auto"/>
            <w:vAlign w:val="center"/>
          </w:tcPr>
          <w:p w:rsidR="00E37248" w:rsidRPr="00AE2AF1" w:rsidRDefault="00E37248" w:rsidP="0082064E">
            <w:pPr>
              <w:ind w:left="-141" w:right="-108"/>
              <w:jc w:val="center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1571" w:type="dxa"/>
            <w:vAlign w:val="center"/>
          </w:tcPr>
          <w:p w:rsidR="00E37248" w:rsidRPr="00A35112" w:rsidRDefault="00E37248" w:rsidP="00121D52">
            <w:pPr>
              <w:jc w:val="center"/>
              <w:rPr>
                <w:color w:val="auto"/>
                <w:sz w:val="18"/>
                <w:szCs w:val="18"/>
                <w:lang w:eastAsia="ru-RU"/>
              </w:rPr>
            </w:pPr>
            <w:r w:rsidRPr="00A35112">
              <w:rPr>
                <w:color w:val="auto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5257" w:type="dxa"/>
            <w:shd w:val="clear" w:color="auto" w:fill="auto"/>
            <w:vAlign w:val="center"/>
          </w:tcPr>
          <w:p w:rsidR="00E37248" w:rsidRPr="00A35112" w:rsidRDefault="00E37248" w:rsidP="00121D52">
            <w:pPr>
              <w:jc w:val="center"/>
              <w:rPr>
                <w:color w:val="auto"/>
                <w:sz w:val="18"/>
                <w:szCs w:val="18"/>
                <w:lang w:eastAsia="ru-RU"/>
              </w:rPr>
            </w:pPr>
            <w:r w:rsidRPr="00A35112">
              <w:rPr>
                <w:color w:val="auto"/>
                <w:sz w:val="18"/>
                <w:szCs w:val="18"/>
                <w:lang w:eastAsia="ru-RU"/>
              </w:rPr>
              <w:t>Умывальники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37248" w:rsidRPr="008E2D34" w:rsidRDefault="00E37248" w:rsidP="009B0C2A">
            <w:pPr>
              <w:jc w:val="center"/>
              <w:rPr>
                <w:sz w:val="18"/>
                <w:szCs w:val="18"/>
                <w:lang w:eastAsia="ru-RU"/>
              </w:rPr>
            </w:pPr>
            <w:r w:rsidRPr="008E2D34">
              <w:rPr>
                <w:sz w:val="18"/>
                <w:szCs w:val="18"/>
                <w:lang w:eastAsia="ru-RU"/>
              </w:rPr>
              <w:t>9,71</w:t>
            </w:r>
          </w:p>
        </w:tc>
      </w:tr>
      <w:tr w:rsidR="00E37248" w:rsidRPr="00AE2AF1" w:rsidTr="00121D52">
        <w:trPr>
          <w:trHeight w:val="241"/>
        </w:trPr>
        <w:tc>
          <w:tcPr>
            <w:tcW w:w="451" w:type="dxa"/>
            <w:vMerge/>
            <w:shd w:val="clear" w:color="auto" w:fill="auto"/>
            <w:vAlign w:val="center"/>
          </w:tcPr>
          <w:p w:rsidR="00E37248" w:rsidRPr="00AE2AF1" w:rsidRDefault="00E37248" w:rsidP="00111542">
            <w:pPr>
              <w:jc w:val="center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4227" w:type="dxa"/>
            <w:vMerge/>
            <w:shd w:val="clear" w:color="auto" w:fill="auto"/>
            <w:vAlign w:val="center"/>
          </w:tcPr>
          <w:p w:rsidR="00E37248" w:rsidRPr="008D0B4B" w:rsidRDefault="00E37248" w:rsidP="00AE2AF1">
            <w:pPr>
              <w:ind w:left="-141" w:right="-108"/>
              <w:jc w:val="center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1571" w:type="dxa"/>
            <w:vAlign w:val="center"/>
          </w:tcPr>
          <w:p w:rsidR="00E37248" w:rsidRPr="00A35112" w:rsidRDefault="00E37248" w:rsidP="00121D52">
            <w:pPr>
              <w:jc w:val="center"/>
              <w:rPr>
                <w:color w:val="auto"/>
                <w:sz w:val="18"/>
                <w:szCs w:val="18"/>
                <w:lang w:eastAsia="ru-RU"/>
              </w:rPr>
            </w:pPr>
            <w:r w:rsidRPr="00A35112">
              <w:rPr>
                <w:color w:val="auto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5257" w:type="dxa"/>
            <w:shd w:val="clear" w:color="auto" w:fill="auto"/>
            <w:vAlign w:val="center"/>
          </w:tcPr>
          <w:p w:rsidR="00E37248" w:rsidRPr="00A35112" w:rsidRDefault="00E37248" w:rsidP="00121D52">
            <w:pPr>
              <w:jc w:val="center"/>
              <w:rPr>
                <w:color w:val="auto"/>
                <w:sz w:val="18"/>
                <w:szCs w:val="18"/>
                <w:lang w:eastAsia="ru-RU"/>
              </w:rPr>
            </w:pPr>
            <w:r w:rsidRPr="00A35112">
              <w:rPr>
                <w:color w:val="auto"/>
                <w:sz w:val="18"/>
                <w:szCs w:val="18"/>
                <w:lang w:eastAsia="ru-RU"/>
              </w:rPr>
              <w:t>Кладовая сельхозинвентаря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37248" w:rsidRPr="008E2D34" w:rsidRDefault="00E37248" w:rsidP="003C5BF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E2D34">
              <w:rPr>
                <w:sz w:val="18"/>
                <w:szCs w:val="18"/>
                <w:lang w:eastAsia="ru-RU"/>
              </w:rPr>
              <w:t>10,25</w:t>
            </w:r>
          </w:p>
        </w:tc>
      </w:tr>
    </w:tbl>
    <w:p w:rsidR="00835F91" w:rsidRDefault="00835F91" w:rsidP="0077352A">
      <w:pPr>
        <w:ind w:firstLine="425"/>
        <w:rPr>
          <w:color w:val="auto"/>
          <w:sz w:val="22"/>
          <w:szCs w:val="22"/>
          <w:lang w:eastAsia="ru-RU"/>
        </w:rPr>
      </w:pPr>
    </w:p>
    <w:p w:rsidR="0077352A" w:rsidRDefault="0077352A" w:rsidP="0077352A">
      <w:pPr>
        <w:ind w:firstLine="425"/>
        <w:rPr>
          <w:color w:val="auto"/>
          <w:sz w:val="22"/>
          <w:szCs w:val="22"/>
          <w:lang w:eastAsia="ru-RU"/>
        </w:rPr>
      </w:pPr>
    </w:p>
    <w:p w:rsidR="005E3935" w:rsidRPr="009B0C2A" w:rsidRDefault="005E3935" w:rsidP="002206C3">
      <w:pPr>
        <w:ind w:firstLine="425"/>
        <w:jc w:val="right"/>
        <w:rPr>
          <w:color w:val="auto"/>
          <w:sz w:val="22"/>
          <w:szCs w:val="22"/>
          <w:lang w:eastAsia="ru-RU"/>
        </w:rPr>
        <w:sectPr w:rsidR="005E3935" w:rsidRPr="009B0C2A" w:rsidSect="001B74F0">
          <w:footerReference w:type="even" r:id="rId10"/>
          <w:footerReference w:type="default" r:id="rId11"/>
          <w:pgSz w:w="16838" w:h="11906" w:orient="landscape"/>
          <w:pgMar w:top="720" w:right="720" w:bottom="720" w:left="567" w:header="709" w:footer="221" w:gutter="0"/>
          <w:cols w:space="720"/>
          <w:docGrid w:linePitch="360" w:charSpace="40960"/>
        </w:sectPr>
      </w:pPr>
    </w:p>
    <w:p w:rsidR="00665FA8" w:rsidRPr="008F2738" w:rsidRDefault="002206C3" w:rsidP="002206C3">
      <w:pPr>
        <w:ind w:firstLine="425"/>
        <w:jc w:val="right"/>
        <w:rPr>
          <w:color w:val="auto"/>
          <w:sz w:val="24"/>
          <w:szCs w:val="24"/>
          <w:lang w:eastAsia="ru-RU"/>
        </w:rPr>
      </w:pPr>
      <w:r w:rsidRPr="008F2738">
        <w:rPr>
          <w:color w:val="auto"/>
          <w:sz w:val="24"/>
          <w:szCs w:val="24"/>
          <w:lang w:eastAsia="ru-RU"/>
        </w:rPr>
        <w:t xml:space="preserve">Приложение № </w:t>
      </w:r>
      <w:r w:rsidR="00B63EDC" w:rsidRPr="008F2738">
        <w:rPr>
          <w:color w:val="auto"/>
          <w:sz w:val="24"/>
          <w:szCs w:val="24"/>
          <w:lang w:eastAsia="ru-RU"/>
        </w:rPr>
        <w:t>2</w:t>
      </w:r>
      <w:r w:rsidR="00665FA8" w:rsidRPr="008F2738">
        <w:rPr>
          <w:color w:val="auto"/>
          <w:sz w:val="24"/>
          <w:szCs w:val="24"/>
          <w:lang w:eastAsia="ru-RU"/>
        </w:rPr>
        <w:t xml:space="preserve"> </w:t>
      </w:r>
      <w:r w:rsidRPr="008F2738">
        <w:rPr>
          <w:color w:val="auto"/>
          <w:sz w:val="24"/>
          <w:szCs w:val="24"/>
          <w:lang w:eastAsia="ru-RU"/>
        </w:rPr>
        <w:t xml:space="preserve">к </w:t>
      </w:r>
      <w:r w:rsidR="00D60D2D" w:rsidRPr="00D60D2D">
        <w:rPr>
          <w:color w:val="auto"/>
          <w:sz w:val="24"/>
          <w:szCs w:val="24"/>
          <w:lang w:eastAsia="ru-RU"/>
        </w:rPr>
        <w:t>Контракт</w:t>
      </w:r>
      <w:r w:rsidRPr="008F2738">
        <w:rPr>
          <w:color w:val="auto"/>
          <w:sz w:val="24"/>
          <w:szCs w:val="24"/>
          <w:lang w:eastAsia="ru-RU"/>
        </w:rPr>
        <w:t>у</w:t>
      </w:r>
    </w:p>
    <w:p w:rsidR="00665FA8" w:rsidRPr="008F2738" w:rsidRDefault="00665FA8" w:rsidP="002206C3">
      <w:pPr>
        <w:ind w:firstLine="425"/>
        <w:jc w:val="right"/>
        <w:rPr>
          <w:color w:val="auto"/>
          <w:sz w:val="24"/>
          <w:szCs w:val="24"/>
          <w:lang w:eastAsia="ru-RU"/>
        </w:rPr>
      </w:pPr>
      <w:r w:rsidRPr="008F2738">
        <w:rPr>
          <w:color w:val="auto"/>
          <w:sz w:val="24"/>
          <w:szCs w:val="24"/>
          <w:lang w:eastAsia="ru-RU"/>
        </w:rPr>
        <w:t>от ________________№_________________</w:t>
      </w:r>
    </w:p>
    <w:p w:rsidR="002206C3" w:rsidRPr="008F2738" w:rsidRDefault="002206C3" w:rsidP="002206C3">
      <w:pPr>
        <w:ind w:firstLine="425"/>
        <w:jc w:val="right"/>
        <w:rPr>
          <w:color w:val="auto"/>
          <w:sz w:val="24"/>
          <w:szCs w:val="24"/>
          <w:lang w:eastAsia="ru-RU"/>
        </w:rPr>
      </w:pPr>
      <w:r w:rsidRPr="008F2738">
        <w:rPr>
          <w:color w:val="auto"/>
          <w:sz w:val="24"/>
          <w:szCs w:val="24"/>
          <w:lang w:eastAsia="ru-RU"/>
        </w:rPr>
        <w:t xml:space="preserve"> </w:t>
      </w:r>
    </w:p>
    <w:p w:rsidR="005E3935" w:rsidRPr="008F2738" w:rsidRDefault="005E3935" w:rsidP="00050EEF">
      <w:pPr>
        <w:ind w:firstLine="425"/>
        <w:jc w:val="right"/>
        <w:rPr>
          <w:color w:val="auto"/>
          <w:sz w:val="24"/>
          <w:szCs w:val="24"/>
          <w:lang w:eastAsia="ru-RU"/>
        </w:rPr>
      </w:pPr>
    </w:p>
    <w:p w:rsidR="00050EEF" w:rsidRPr="008F2738" w:rsidRDefault="00050EEF" w:rsidP="00050EEF">
      <w:pPr>
        <w:ind w:firstLine="425"/>
        <w:jc w:val="center"/>
        <w:rPr>
          <w:color w:val="auto"/>
          <w:sz w:val="24"/>
          <w:szCs w:val="24"/>
          <w:lang w:eastAsia="ru-RU"/>
        </w:rPr>
      </w:pPr>
      <w:r w:rsidRPr="008F2738">
        <w:rPr>
          <w:b/>
          <w:bCs/>
          <w:color w:val="auto"/>
          <w:sz w:val="24"/>
          <w:szCs w:val="24"/>
          <w:lang w:eastAsia="ru-RU"/>
        </w:rPr>
        <w:t>ТЕХНИЧЕСКОЕ ЗАДАНИЕ</w:t>
      </w:r>
    </w:p>
    <w:p w:rsidR="00077B34" w:rsidRPr="008F2738" w:rsidRDefault="00050EEF" w:rsidP="00050EEF">
      <w:pPr>
        <w:ind w:firstLine="425"/>
        <w:jc w:val="center"/>
        <w:rPr>
          <w:color w:val="auto"/>
          <w:sz w:val="24"/>
          <w:szCs w:val="24"/>
          <w:lang w:eastAsia="ru-RU"/>
        </w:rPr>
      </w:pPr>
      <w:r w:rsidRPr="008F2738">
        <w:rPr>
          <w:color w:val="auto"/>
          <w:sz w:val="24"/>
          <w:szCs w:val="24"/>
          <w:lang w:eastAsia="ru-RU"/>
        </w:rPr>
        <w:t xml:space="preserve">на оказание </w:t>
      </w:r>
      <w:r w:rsidR="00077B34" w:rsidRPr="008F2738">
        <w:rPr>
          <w:color w:val="auto"/>
          <w:sz w:val="24"/>
          <w:szCs w:val="24"/>
          <w:lang w:eastAsia="ru-RU"/>
        </w:rPr>
        <w:t xml:space="preserve">клининговых услуг </w:t>
      </w:r>
    </w:p>
    <w:p w:rsidR="00B94CE7" w:rsidRPr="008F2738" w:rsidRDefault="00B94CE7" w:rsidP="00077B34">
      <w:pPr>
        <w:ind w:firstLine="425"/>
        <w:rPr>
          <w:b/>
          <w:color w:val="auto"/>
          <w:sz w:val="24"/>
          <w:szCs w:val="24"/>
          <w:lang w:eastAsia="ru-RU"/>
        </w:rPr>
      </w:pPr>
    </w:p>
    <w:p w:rsidR="00430072" w:rsidRPr="008F2738" w:rsidRDefault="005372DB" w:rsidP="007D1434">
      <w:pPr>
        <w:suppressAutoHyphens w:val="0"/>
        <w:ind w:firstLine="425"/>
        <w:jc w:val="both"/>
        <w:rPr>
          <w:b/>
          <w:bCs/>
          <w:color w:val="auto"/>
          <w:kern w:val="0"/>
          <w:sz w:val="24"/>
          <w:szCs w:val="24"/>
        </w:rPr>
      </w:pPr>
      <w:r w:rsidRPr="008F2738">
        <w:rPr>
          <w:b/>
          <w:bCs/>
          <w:color w:val="auto"/>
          <w:kern w:val="0"/>
          <w:sz w:val="24"/>
          <w:szCs w:val="24"/>
        </w:rPr>
        <w:t>1</w:t>
      </w:r>
      <w:r w:rsidR="00430072" w:rsidRPr="008F2738">
        <w:rPr>
          <w:b/>
          <w:bCs/>
          <w:color w:val="auto"/>
          <w:kern w:val="0"/>
          <w:sz w:val="24"/>
          <w:szCs w:val="24"/>
        </w:rPr>
        <w:t xml:space="preserve">. Требования к функциональным и техническим характеристикам </w:t>
      </w:r>
      <w:r w:rsidR="00B821AC" w:rsidRPr="008F2738">
        <w:rPr>
          <w:b/>
          <w:bCs/>
          <w:color w:val="auto"/>
          <w:kern w:val="0"/>
          <w:sz w:val="24"/>
          <w:szCs w:val="24"/>
        </w:rPr>
        <w:t xml:space="preserve">клининговых </w:t>
      </w:r>
      <w:r w:rsidR="00430072" w:rsidRPr="008F2738">
        <w:rPr>
          <w:b/>
          <w:bCs/>
          <w:color w:val="auto"/>
          <w:kern w:val="0"/>
          <w:sz w:val="24"/>
          <w:szCs w:val="24"/>
        </w:rPr>
        <w:t>услуг</w:t>
      </w:r>
      <w:r w:rsidR="007F6B3B" w:rsidRPr="008F2738">
        <w:rPr>
          <w:b/>
          <w:bCs/>
          <w:color w:val="auto"/>
          <w:kern w:val="0"/>
          <w:sz w:val="24"/>
          <w:szCs w:val="24"/>
        </w:rPr>
        <w:t>.</w:t>
      </w:r>
    </w:p>
    <w:p w:rsidR="00430072" w:rsidRPr="008F2738" w:rsidRDefault="005372DB" w:rsidP="00430072">
      <w:pPr>
        <w:suppressAutoHyphens w:val="0"/>
        <w:ind w:firstLine="425"/>
        <w:jc w:val="both"/>
        <w:rPr>
          <w:color w:val="auto"/>
          <w:kern w:val="0"/>
          <w:sz w:val="24"/>
          <w:szCs w:val="24"/>
        </w:rPr>
      </w:pPr>
      <w:r w:rsidRPr="008F2738">
        <w:rPr>
          <w:color w:val="auto"/>
          <w:kern w:val="0"/>
          <w:sz w:val="24"/>
          <w:szCs w:val="24"/>
        </w:rPr>
        <w:t>1</w:t>
      </w:r>
      <w:r w:rsidR="00430072" w:rsidRPr="008F2738">
        <w:rPr>
          <w:color w:val="auto"/>
          <w:kern w:val="0"/>
          <w:sz w:val="24"/>
          <w:szCs w:val="24"/>
        </w:rPr>
        <w:t>.1.</w:t>
      </w:r>
      <w:r w:rsidRPr="008F2738">
        <w:rPr>
          <w:color w:val="auto"/>
          <w:kern w:val="0"/>
          <w:sz w:val="24"/>
          <w:szCs w:val="24"/>
        </w:rPr>
        <w:t xml:space="preserve"> </w:t>
      </w:r>
      <w:proofErr w:type="gramStart"/>
      <w:r w:rsidR="008F0900" w:rsidRPr="008F2738">
        <w:rPr>
          <w:color w:val="auto"/>
          <w:kern w:val="0"/>
          <w:sz w:val="24"/>
          <w:szCs w:val="24"/>
        </w:rPr>
        <w:t xml:space="preserve">Состав </w:t>
      </w:r>
      <w:r w:rsidR="00B821AC" w:rsidRPr="008F2738">
        <w:rPr>
          <w:color w:val="auto"/>
          <w:kern w:val="0"/>
          <w:sz w:val="24"/>
          <w:szCs w:val="24"/>
        </w:rPr>
        <w:t xml:space="preserve"> клининговых</w:t>
      </w:r>
      <w:proofErr w:type="gramEnd"/>
      <w:r w:rsidR="00B821AC" w:rsidRPr="008F2738">
        <w:rPr>
          <w:color w:val="auto"/>
          <w:kern w:val="0"/>
          <w:sz w:val="24"/>
          <w:szCs w:val="24"/>
        </w:rPr>
        <w:t xml:space="preserve"> услуг – </w:t>
      </w:r>
      <w:r w:rsidR="00430072" w:rsidRPr="008F2738">
        <w:rPr>
          <w:color w:val="auto"/>
          <w:kern w:val="0"/>
          <w:sz w:val="24"/>
          <w:szCs w:val="24"/>
        </w:rPr>
        <w:t xml:space="preserve">услуг </w:t>
      </w:r>
      <w:r w:rsidRPr="008F2738">
        <w:rPr>
          <w:color w:val="auto"/>
          <w:kern w:val="0"/>
          <w:sz w:val="24"/>
          <w:szCs w:val="24"/>
        </w:rPr>
        <w:t xml:space="preserve">по </w:t>
      </w:r>
      <w:r w:rsidR="00430072" w:rsidRPr="008F2738">
        <w:rPr>
          <w:color w:val="auto"/>
          <w:kern w:val="0"/>
          <w:sz w:val="24"/>
          <w:szCs w:val="24"/>
        </w:rPr>
        <w:t>уборке</w:t>
      </w:r>
      <w:r w:rsidRPr="008F2738">
        <w:rPr>
          <w:color w:val="auto"/>
          <w:kern w:val="0"/>
          <w:sz w:val="24"/>
          <w:szCs w:val="24"/>
        </w:rPr>
        <w:t xml:space="preserve"> (за исключением услуг по уборке туалетов</w:t>
      </w:r>
      <w:r w:rsidR="005F4318" w:rsidRPr="008F2738">
        <w:rPr>
          <w:color w:val="auto"/>
          <w:kern w:val="0"/>
          <w:sz w:val="24"/>
          <w:szCs w:val="24"/>
        </w:rPr>
        <w:t>, умывален,</w:t>
      </w:r>
      <w:r w:rsidR="00EE1D17" w:rsidRPr="008F2738">
        <w:rPr>
          <w:color w:val="auto"/>
          <w:kern w:val="0"/>
          <w:sz w:val="24"/>
          <w:szCs w:val="24"/>
        </w:rPr>
        <w:t xml:space="preserve"> </w:t>
      </w:r>
      <w:r w:rsidR="00632CCA">
        <w:rPr>
          <w:color w:val="auto"/>
          <w:kern w:val="0"/>
          <w:sz w:val="24"/>
          <w:szCs w:val="24"/>
        </w:rPr>
        <w:t>к</w:t>
      </w:r>
      <w:r w:rsidR="005C2B15" w:rsidRPr="008F2738">
        <w:rPr>
          <w:color w:val="auto"/>
          <w:kern w:val="0"/>
          <w:sz w:val="24"/>
          <w:szCs w:val="24"/>
        </w:rPr>
        <w:t>рыл</w:t>
      </w:r>
      <w:r w:rsidR="00632CCA">
        <w:rPr>
          <w:color w:val="auto"/>
          <w:kern w:val="0"/>
          <w:sz w:val="24"/>
          <w:szCs w:val="24"/>
        </w:rPr>
        <w:t>ьца, лестницы на чердак</w:t>
      </w:r>
      <w:r w:rsidR="00121D52" w:rsidRPr="008F2738">
        <w:rPr>
          <w:color w:val="auto"/>
          <w:kern w:val="0"/>
          <w:sz w:val="24"/>
          <w:szCs w:val="24"/>
        </w:rPr>
        <w:t>)</w:t>
      </w:r>
      <w:r w:rsidR="005C2B15" w:rsidRPr="008F2738">
        <w:rPr>
          <w:color w:val="auto"/>
          <w:kern w:val="0"/>
          <w:sz w:val="24"/>
          <w:szCs w:val="24"/>
        </w:rPr>
        <w:t>,</w:t>
      </w:r>
      <w:r w:rsidR="00962B5F" w:rsidRPr="008F2738">
        <w:rPr>
          <w:color w:val="auto"/>
          <w:kern w:val="0"/>
          <w:sz w:val="24"/>
          <w:szCs w:val="24"/>
        </w:rPr>
        <w:t xml:space="preserve"> оказываемых в зависимости от объекта уборки</w:t>
      </w:r>
      <w:r w:rsidR="00430072" w:rsidRPr="008F2738">
        <w:rPr>
          <w:color w:val="auto"/>
          <w:kern w:val="0"/>
          <w:sz w:val="24"/>
          <w:szCs w:val="24"/>
        </w:rPr>
        <w:t>:</w:t>
      </w:r>
    </w:p>
    <w:p w:rsidR="00430072" w:rsidRPr="008F2738" w:rsidRDefault="00430072" w:rsidP="00664AC6">
      <w:pPr>
        <w:numPr>
          <w:ilvl w:val="0"/>
          <w:numId w:val="14"/>
        </w:numPr>
        <w:tabs>
          <w:tab w:val="left" w:pos="709"/>
        </w:tabs>
        <w:suppressAutoHyphens w:val="0"/>
        <w:ind w:left="0" w:firstLine="426"/>
        <w:jc w:val="both"/>
        <w:rPr>
          <w:color w:val="auto"/>
          <w:kern w:val="0"/>
          <w:sz w:val="24"/>
          <w:szCs w:val="24"/>
        </w:rPr>
      </w:pPr>
      <w:r w:rsidRPr="008F2738">
        <w:rPr>
          <w:color w:val="auto"/>
          <w:kern w:val="0"/>
          <w:sz w:val="24"/>
          <w:szCs w:val="24"/>
        </w:rPr>
        <w:t>удаление мусора из урн (мусорных корзин),</w:t>
      </w:r>
      <w:r w:rsidR="00696B7A" w:rsidRPr="008F2738">
        <w:rPr>
          <w:color w:val="auto"/>
          <w:kern w:val="0"/>
          <w:sz w:val="24"/>
          <w:szCs w:val="24"/>
        </w:rPr>
        <w:t xml:space="preserve"> </w:t>
      </w:r>
      <w:r w:rsidRPr="008F2738">
        <w:rPr>
          <w:color w:val="auto"/>
          <w:kern w:val="0"/>
          <w:sz w:val="24"/>
          <w:szCs w:val="24"/>
        </w:rPr>
        <w:t>очистка и дезинфекция урн (мусорных корзин) (при необходимости); замена полиэтиленовых пакетов;</w:t>
      </w:r>
    </w:p>
    <w:p w:rsidR="00430072" w:rsidRPr="008F2738" w:rsidRDefault="00430072" w:rsidP="003D207A">
      <w:pPr>
        <w:numPr>
          <w:ilvl w:val="0"/>
          <w:numId w:val="14"/>
        </w:numPr>
        <w:tabs>
          <w:tab w:val="left" w:pos="709"/>
        </w:tabs>
        <w:suppressAutoHyphens w:val="0"/>
        <w:ind w:left="0" w:firstLine="426"/>
        <w:jc w:val="both"/>
        <w:rPr>
          <w:color w:val="auto"/>
          <w:kern w:val="0"/>
          <w:sz w:val="24"/>
          <w:szCs w:val="24"/>
        </w:rPr>
      </w:pPr>
      <w:r w:rsidRPr="008F2738">
        <w:rPr>
          <w:color w:val="auto"/>
          <w:kern w:val="0"/>
          <w:sz w:val="24"/>
          <w:szCs w:val="24"/>
        </w:rPr>
        <w:t>сух</w:t>
      </w:r>
      <w:r w:rsidR="008F0900" w:rsidRPr="008F2738">
        <w:rPr>
          <w:color w:val="auto"/>
          <w:kern w:val="0"/>
          <w:sz w:val="24"/>
          <w:szCs w:val="24"/>
        </w:rPr>
        <w:t>ая</w:t>
      </w:r>
      <w:r w:rsidRPr="008F2738">
        <w:rPr>
          <w:color w:val="auto"/>
          <w:kern w:val="0"/>
          <w:sz w:val="24"/>
          <w:szCs w:val="24"/>
        </w:rPr>
        <w:t xml:space="preserve"> уборк</w:t>
      </w:r>
      <w:r w:rsidR="008F0900" w:rsidRPr="008F2738">
        <w:rPr>
          <w:color w:val="auto"/>
          <w:kern w:val="0"/>
          <w:sz w:val="24"/>
          <w:szCs w:val="24"/>
        </w:rPr>
        <w:t>а</w:t>
      </w:r>
      <w:r w:rsidRPr="008F2738">
        <w:rPr>
          <w:color w:val="auto"/>
          <w:kern w:val="0"/>
          <w:sz w:val="24"/>
          <w:szCs w:val="24"/>
        </w:rPr>
        <w:t xml:space="preserve"> пола с твердыми покрытиями, с использованием </w:t>
      </w:r>
      <w:r w:rsidR="002E09DF" w:rsidRPr="008F2738">
        <w:rPr>
          <w:color w:val="auto"/>
          <w:kern w:val="0"/>
          <w:sz w:val="24"/>
          <w:szCs w:val="24"/>
        </w:rPr>
        <w:t>ручного инвентаря и</w:t>
      </w:r>
      <w:r w:rsidR="003E45A8" w:rsidRPr="008F2738">
        <w:rPr>
          <w:color w:val="auto"/>
          <w:kern w:val="0"/>
          <w:sz w:val="24"/>
          <w:szCs w:val="24"/>
        </w:rPr>
        <w:t xml:space="preserve"> </w:t>
      </w:r>
      <w:r w:rsidR="002E09DF" w:rsidRPr="008F2738">
        <w:rPr>
          <w:color w:val="auto"/>
          <w:kern w:val="0"/>
          <w:sz w:val="24"/>
          <w:szCs w:val="24"/>
        </w:rPr>
        <w:t xml:space="preserve">(или) </w:t>
      </w:r>
      <w:r w:rsidRPr="008F2738">
        <w:rPr>
          <w:color w:val="auto"/>
          <w:kern w:val="0"/>
          <w:sz w:val="24"/>
          <w:szCs w:val="24"/>
        </w:rPr>
        <w:t>пылесоса</w:t>
      </w:r>
      <w:r w:rsidR="008642BF" w:rsidRPr="008F2738">
        <w:rPr>
          <w:color w:val="auto"/>
          <w:kern w:val="0"/>
          <w:sz w:val="24"/>
          <w:szCs w:val="24"/>
        </w:rPr>
        <w:t xml:space="preserve"> только с мягкой щеткой</w:t>
      </w:r>
      <w:r w:rsidRPr="008F2738">
        <w:rPr>
          <w:color w:val="auto"/>
          <w:kern w:val="0"/>
          <w:sz w:val="24"/>
          <w:szCs w:val="24"/>
        </w:rPr>
        <w:t>;</w:t>
      </w:r>
    </w:p>
    <w:p w:rsidR="00430072" w:rsidRPr="008F2738" w:rsidRDefault="00430072" w:rsidP="00A83660">
      <w:pPr>
        <w:numPr>
          <w:ilvl w:val="0"/>
          <w:numId w:val="14"/>
        </w:numPr>
        <w:tabs>
          <w:tab w:val="left" w:pos="709"/>
        </w:tabs>
        <w:suppressAutoHyphens w:val="0"/>
        <w:ind w:left="0" w:firstLine="426"/>
        <w:jc w:val="both"/>
        <w:rPr>
          <w:color w:val="auto"/>
          <w:kern w:val="0"/>
          <w:sz w:val="24"/>
          <w:szCs w:val="24"/>
        </w:rPr>
      </w:pPr>
      <w:r w:rsidRPr="008F2738">
        <w:rPr>
          <w:color w:val="auto"/>
          <w:kern w:val="0"/>
          <w:sz w:val="24"/>
          <w:szCs w:val="24"/>
        </w:rPr>
        <w:t>влажн</w:t>
      </w:r>
      <w:r w:rsidR="008F0900" w:rsidRPr="008F2738">
        <w:rPr>
          <w:color w:val="auto"/>
          <w:kern w:val="0"/>
          <w:sz w:val="24"/>
          <w:szCs w:val="24"/>
        </w:rPr>
        <w:t>ая</w:t>
      </w:r>
      <w:r w:rsidRPr="008F2738">
        <w:rPr>
          <w:color w:val="auto"/>
          <w:kern w:val="0"/>
          <w:sz w:val="24"/>
          <w:szCs w:val="24"/>
        </w:rPr>
        <w:t xml:space="preserve"> </w:t>
      </w:r>
      <w:r w:rsidR="00620344" w:rsidRPr="008F2738">
        <w:rPr>
          <w:color w:val="auto"/>
          <w:kern w:val="0"/>
          <w:sz w:val="24"/>
          <w:szCs w:val="24"/>
        </w:rPr>
        <w:t xml:space="preserve">(с минимальным количеством воды) </w:t>
      </w:r>
      <w:r w:rsidRPr="008F2738">
        <w:rPr>
          <w:color w:val="auto"/>
          <w:kern w:val="0"/>
          <w:sz w:val="24"/>
          <w:szCs w:val="24"/>
        </w:rPr>
        <w:t>уборк</w:t>
      </w:r>
      <w:r w:rsidR="008F0900" w:rsidRPr="008F2738">
        <w:rPr>
          <w:color w:val="auto"/>
          <w:kern w:val="0"/>
          <w:sz w:val="24"/>
          <w:szCs w:val="24"/>
        </w:rPr>
        <w:t>а</w:t>
      </w:r>
      <w:r w:rsidRPr="008F2738">
        <w:rPr>
          <w:color w:val="auto"/>
          <w:kern w:val="0"/>
          <w:sz w:val="24"/>
          <w:szCs w:val="24"/>
        </w:rPr>
        <w:t xml:space="preserve"> пола </w:t>
      </w:r>
      <w:r w:rsidR="00620344" w:rsidRPr="008F2738">
        <w:rPr>
          <w:color w:val="auto"/>
          <w:kern w:val="0"/>
          <w:sz w:val="24"/>
          <w:szCs w:val="24"/>
        </w:rPr>
        <w:t xml:space="preserve">с твердыми покрытиями </w:t>
      </w:r>
      <w:r w:rsidRPr="008F2738">
        <w:rPr>
          <w:color w:val="auto"/>
          <w:kern w:val="0"/>
          <w:sz w:val="24"/>
          <w:szCs w:val="24"/>
        </w:rPr>
        <w:t>с</w:t>
      </w:r>
      <w:r w:rsidR="008965D9" w:rsidRPr="008F2738">
        <w:rPr>
          <w:color w:val="auto"/>
          <w:kern w:val="0"/>
          <w:sz w:val="24"/>
          <w:szCs w:val="24"/>
        </w:rPr>
        <w:t xml:space="preserve"> использованием ручного инвентаря</w:t>
      </w:r>
      <w:r w:rsidR="008642BF" w:rsidRPr="008F2738">
        <w:rPr>
          <w:color w:val="auto"/>
          <w:kern w:val="0"/>
          <w:sz w:val="24"/>
          <w:szCs w:val="24"/>
        </w:rPr>
        <w:t>. В воду для уборки можно добавлять нейтральное моющее средство с малым пенообразованием и дозировкой согласно техниче</w:t>
      </w:r>
      <w:r w:rsidR="0042743C" w:rsidRPr="008F2738">
        <w:rPr>
          <w:color w:val="auto"/>
          <w:kern w:val="0"/>
          <w:sz w:val="24"/>
          <w:szCs w:val="24"/>
        </w:rPr>
        <w:t>с</w:t>
      </w:r>
      <w:r w:rsidR="008642BF" w:rsidRPr="008F2738">
        <w:rPr>
          <w:color w:val="auto"/>
          <w:kern w:val="0"/>
          <w:sz w:val="24"/>
          <w:szCs w:val="24"/>
        </w:rPr>
        <w:t>кой информации на материал. Влажную очистку керамогранита возможно про</w:t>
      </w:r>
      <w:r w:rsidR="00121D52" w:rsidRPr="008F2738">
        <w:rPr>
          <w:color w:val="auto"/>
          <w:kern w:val="0"/>
          <w:sz w:val="24"/>
          <w:szCs w:val="24"/>
        </w:rPr>
        <w:t>и</w:t>
      </w:r>
      <w:r w:rsidR="008642BF" w:rsidRPr="008F2738">
        <w:rPr>
          <w:color w:val="auto"/>
          <w:kern w:val="0"/>
          <w:sz w:val="24"/>
          <w:szCs w:val="24"/>
        </w:rPr>
        <w:t>зводить с помощью разведенного в воде нашатырного спирта в соотношении 2-3 ст. л. нашатырного спирта на литр воды</w:t>
      </w:r>
      <w:r w:rsidRPr="008F2738">
        <w:rPr>
          <w:color w:val="auto"/>
          <w:kern w:val="0"/>
          <w:sz w:val="24"/>
          <w:szCs w:val="24"/>
        </w:rPr>
        <w:t>;</w:t>
      </w:r>
    </w:p>
    <w:p w:rsidR="00430072" w:rsidRPr="008F2738" w:rsidRDefault="00430072" w:rsidP="00664AC6">
      <w:pPr>
        <w:numPr>
          <w:ilvl w:val="0"/>
          <w:numId w:val="14"/>
        </w:numPr>
        <w:tabs>
          <w:tab w:val="left" w:pos="709"/>
        </w:tabs>
        <w:suppressAutoHyphens w:val="0"/>
        <w:ind w:left="0" w:firstLine="426"/>
        <w:jc w:val="both"/>
        <w:rPr>
          <w:color w:val="auto"/>
          <w:kern w:val="0"/>
          <w:sz w:val="24"/>
          <w:szCs w:val="24"/>
        </w:rPr>
      </w:pPr>
      <w:r w:rsidRPr="008F2738">
        <w:rPr>
          <w:color w:val="auto"/>
          <w:kern w:val="0"/>
          <w:sz w:val="24"/>
          <w:szCs w:val="24"/>
        </w:rPr>
        <w:t>сух</w:t>
      </w:r>
      <w:r w:rsidR="008F0900" w:rsidRPr="008F2738">
        <w:rPr>
          <w:color w:val="auto"/>
          <w:kern w:val="0"/>
          <w:sz w:val="24"/>
          <w:szCs w:val="24"/>
        </w:rPr>
        <w:t>ая</w:t>
      </w:r>
      <w:r w:rsidRPr="008F2738">
        <w:rPr>
          <w:color w:val="auto"/>
          <w:kern w:val="0"/>
          <w:sz w:val="24"/>
          <w:szCs w:val="24"/>
        </w:rPr>
        <w:t xml:space="preserve"> уборк</w:t>
      </w:r>
      <w:r w:rsidR="008F0900" w:rsidRPr="008F2738">
        <w:rPr>
          <w:color w:val="auto"/>
          <w:kern w:val="0"/>
          <w:sz w:val="24"/>
          <w:szCs w:val="24"/>
        </w:rPr>
        <w:t>а</w:t>
      </w:r>
      <w:r w:rsidRPr="008F2738">
        <w:rPr>
          <w:color w:val="auto"/>
          <w:kern w:val="0"/>
          <w:sz w:val="24"/>
          <w:szCs w:val="24"/>
        </w:rPr>
        <w:t xml:space="preserve"> пола из древесных материалов (массивная доска, паркет, паркетная доска, ламинат и т.п.) с </w:t>
      </w:r>
      <w:r w:rsidR="008965D9" w:rsidRPr="008F2738">
        <w:rPr>
          <w:color w:val="auto"/>
          <w:kern w:val="0"/>
          <w:sz w:val="24"/>
          <w:szCs w:val="24"/>
        </w:rPr>
        <w:t>использованием ручного инвентаря и (или)</w:t>
      </w:r>
      <w:r w:rsidRPr="008F2738">
        <w:rPr>
          <w:color w:val="auto"/>
          <w:kern w:val="0"/>
          <w:sz w:val="24"/>
          <w:szCs w:val="24"/>
        </w:rPr>
        <w:t xml:space="preserve"> пылесоса</w:t>
      </w:r>
      <w:r w:rsidR="008642BF" w:rsidRPr="008F2738">
        <w:rPr>
          <w:color w:val="auto"/>
          <w:kern w:val="0"/>
          <w:sz w:val="24"/>
          <w:szCs w:val="24"/>
        </w:rPr>
        <w:t xml:space="preserve"> только с мягкой щеткой</w:t>
      </w:r>
      <w:r w:rsidRPr="008F2738">
        <w:rPr>
          <w:color w:val="auto"/>
          <w:kern w:val="0"/>
          <w:sz w:val="24"/>
          <w:szCs w:val="24"/>
        </w:rPr>
        <w:t xml:space="preserve">; </w:t>
      </w:r>
    </w:p>
    <w:p w:rsidR="00430072" w:rsidRPr="008F2738" w:rsidRDefault="00430072" w:rsidP="00664AC6">
      <w:pPr>
        <w:numPr>
          <w:ilvl w:val="0"/>
          <w:numId w:val="14"/>
        </w:numPr>
        <w:tabs>
          <w:tab w:val="left" w:pos="709"/>
        </w:tabs>
        <w:suppressAutoHyphens w:val="0"/>
        <w:ind w:left="0" w:firstLine="426"/>
        <w:jc w:val="both"/>
        <w:rPr>
          <w:color w:val="auto"/>
          <w:kern w:val="0"/>
          <w:sz w:val="24"/>
          <w:szCs w:val="24"/>
        </w:rPr>
      </w:pPr>
      <w:r w:rsidRPr="008F2738">
        <w:rPr>
          <w:color w:val="auto"/>
          <w:kern w:val="0"/>
          <w:sz w:val="24"/>
          <w:szCs w:val="24"/>
        </w:rPr>
        <w:t>влажн</w:t>
      </w:r>
      <w:r w:rsidR="008F0900" w:rsidRPr="008F2738">
        <w:rPr>
          <w:color w:val="auto"/>
          <w:kern w:val="0"/>
          <w:sz w:val="24"/>
          <w:szCs w:val="24"/>
        </w:rPr>
        <w:t xml:space="preserve">ая </w:t>
      </w:r>
      <w:r w:rsidR="00620344" w:rsidRPr="008F2738">
        <w:rPr>
          <w:color w:val="auto"/>
          <w:kern w:val="0"/>
          <w:sz w:val="24"/>
          <w:szCs w:val="24"/>
        </w:rPr>
        <w:t xml:space="preserve">(с минимальным количеством воды) </w:t>
      </w:r>
      <w:r w:rsidRPr="008F2738">
        <w:rPr>
          <w:color w:val="auto"/>
          <w:kern w:val="0"/>
          <w:sz w:val="24"/>
          <w:szCs w:val="24"/>
        </w:rPr>
        <w:t>уборк</w:t>
      </w:r>
      <w:r w:rsidR="008F0900" w:rsidRPr="008F2738">
        <w:rPr>
          <w:color w:val="auto"/>
          <w:kern w:val="0"/>
          <w:sz w:val="24"/>
          <w:szCs w:val="24"/>
        </w:rPr>
        <w:t>а</w:t>
      </w:r>
      <w:r w:rsidRPr="008F2738">
        <w:rPr>
          <w:color w:val="auto"/>
          <w:kern w:val="0"/>
          <w:sz w:val="24"/>
          <w:szCs w:val="24"/>
        </w:rPr>
        <w:t xml:space="preserve"> пола из древесных материалов (массивная доска, паркет, паркетная доска, ламинат и т.п.) с использованием ручного инвентаря</w:t>
      </w:r>
      <w:r w:rsidR="00D06EDA" w:rsidRPr="008F2738">
        <w:rPr>
          <w:color w:val="auto"/>
          <w:kern w:val="0"/>
          <w:sz w:val="24"/>
          <w:szCs w:val="24"/>
        </w:rPr>
        <w:t xml:space="preserve">. </w:t>
      </w:r>
      <w:r w:rsidR="006E1533" w:rsidRPr="008F2738">
        <w:rPr>
          <w:color w:val="auto"/>
          <w:kern w:val="0"/>
          <w:sz w:val="24"/>
          <w:szCs w:val="24"/>
        </w:rPr>
        <w:t xml:space="preserve">Запрещается длительное воздействие влаги. </w:t>
      </w:r>
      <w:r w:rsidR="00D06EDA" w:rsidRPr="008F2738">
        <w:rPr>
          <w:color w:val="auto"/>
          <w:kern w:val="0"/>
          <w:sz w:val="24"/>
          <w:szCs w:val="24"/>
        </w:rPr>
        <w:t xml:space="preserve">Запрещается использовать агрессивные средства, содержащие кислоты спирты, щелочи, а также абразивные чистящие средства и металлические щетки. Для защиты паркета необходимо периодически наносить специальное масло или восковое покрытие </w:t>
      </w:r>
      <w:r w:rsidR="00D06EDA" w:rsidRPr="008F2738">
        <w:rPr>
          <w:color w:val="auto"/>
          <w:kern w:val="0"/>
          <w:sz w:val="24"/>
          <w:szCs w:val="24"/>
          <w:lang w:val="en-US"/>
        </w:rPr>
        <w:t>Berger</w:t>
      </w:r>
      <w:r w:rsidR="00D06EDA" w:rsidRPr="008F2738">
        <w:rPr>
          <w:color w:val="auto"/>
          <w:kern w:val="0"/>
          <w:sz w:val="24"/>
          <w:szCs w:val="24"/>
        </w:rPr>
        <w:t xml:space="preserve"> </w:t>
      </w:r>
      <w:r w:rsidR="00CA4735" w:rsidRPr="008F2738">
        <w:rPr>
          <w:color w:val="auto"/>
          <w:sz w:val="24"/>
          <w:szCs w:val="24"/>
          <w:lang w:eastAsia="ru-RU"/>
        </w:rPr>
        <w:t>«</w:t>
      </w:r>
      <w:r w:rsidR="00D06EDA" w:rsidRPr="008F2738">
        <w:rPr>
          <w:color w:val="auto"/>
          <w:kern w:val="0"/>
          <w:sz w:val="24"/>
          <w:szCs w:val="24"/>
          <w:lang w:val="en-US"/>
        </w:rPr>
        <w:t>Aqua</w:t>
      </w:r>
      <w:r w:rsidR="00D06EDA" w:rsidRPr="008F2738">
        <w:rPr>
          <w:color w:val="auto"/>
          <w:kern w:val="0"/>
          <w:sz w:val="24"/>
          <w:szCs w:val="24"/>
        </w:rPr>
        <w:t>-</w:t>
      </w:r>
      <w:r w:rsidR="00D06EDA" w:rsidRPr="008F2738">
        <w:rPr>
          <w:color w:val="auto"/>
          <w:kern w:val="0"/>
          <w:sz w:val="24"/>
          <w:szCs w:val="24"/>
          <w:lang w:val="en-US"/>
        </w:rPr>
        <w:t>Satin</w:t>
      </w:r>
      <w:r w:rsidR="00D06EDA" w:rsidRPr="008F2738">
        <w:rPr>
          <w:color w:val="auto"/>
          <w:kern w:val="0"/>
          <w:sz w:val="24"/>
          <w:szCs w:val="24"/>
        </w:rPr>
        <w:t xml:space="preserve"> </w:t>
      </w:r>
      <w:r w:rsidR="00D06EDA" w:rsidRPr="008F2738">
        <w:rPr>
          <w:color w:val="auto"/>
          <w:kern w:val="0"/>
          <w:sz w:val="24"/>
          <w:szCs w:val="24"/>
          <w:lang w:val="en-US"/>
        </w:rPr>
        <w:t>Polish</w:t>
      </w:r>
      <w:r w:rsidR="00CA4735" w:rsidRPr="008F2738">
        <w:rPr>
          <w:bCs/>
          <w:color w:val="auto"/>
          <w:kern w:val="0"/>
          <w:sz w:val="24"/>
          <w:szCs w:val="24"/>
        </w:rPr>
        <w:t>»</w:t>
      </w:r>
      <w:r w:rsidRPr="008F2738">
        <w:rPr>
          <w:color w:val="auto"/>
          <w:kern w:val="0"/>
          <w:sz w:val="24"/>
          <w:szCs w:val="24"/>
        </w:rPr>
        <w:t>;</w:t>
      </w:r>
    </w:p>
    <w:p w:rsidR="00430072" w:rsidRPr="008F2738" w:rsidRDefault="00430072" w:rsidP="00664AC6">
      <w:pPr>
        <w:numPr>
          <w:ilvl w:val="0"/>
          <w:numId w:val="14"/>
        </w:numPr>
        <w:tabs>
          <w:tab w:val="left" w:pos="709"/>
        </w:tabs>
        <w:suppressAutoHyphens w:val="0"/>
        <w:ind w:left="0" w:firstLine="426"/>
        <w:jc w:val="both"/>
        <w:rPr>
          <w:color w:val="auto"/>
          <w:kern w:val="0"/>
          <w:sz w:val="24"/>
          <w:szCs w:val="24"/>
        </w:rPr>
      </w:pPr>
      <w:r w:rsidRPr="008F2738">
        <w:rPr>
          <w:color w:val="auto"/>
          <w:kern w:val="0"/>
          <w:sz w:val="24"/>
          <w:szCs w:val="24"/>
        </w:rPr>
        <w:t>сух</w:t>
      </w:r>
      <w:r w:rsidR="008F0900" w:rsidRPr="008F2738">
        <w:rPr>
          <w:color w:val="auto"/>
          <w:kern w:val="0"/>
          <w:sz w:val="24"/>
          <w:szCs w:val="24"/>
        </w:rPr>
        <w:t>ая</w:t>
      </w:r>
      <w:r w:rsidRPr="008F2738">
        <w:rPr>
          <w:color w:val="auto"/>
          <w:kern w:val="0"/>
          <w:sz w:val="24"/>
          <w:szCs w:val="24"/>
        </w:rPr>
        <w:t xml:space="preserve"> уборк</w:t>
      </w:r>
      <w:r w:rsidR="008F0900" w:rsidRPr="008F2738">
        <w:rPr>
          <w:color w:val="auto"/>
          <w:kern w:val="0"/>
          <w:sz w:val="24"/>
          <w:szCs w:val="24"/>
        </w:rPr>
        <w:t>а</w:t>
      </w:r>
      <w:r w:rsidRPr="008F2738">
        <w:rPr>
          <w:color w:val="auto"/>
          <w:kern w:val="0"/>
          <w:sz w:val="24"/>
          <w:szCs w:val="24"/>
        </w:rPr>
        <w:t xml:space="preserve"> по удалению пыли с плинтусов; </w:t>
      </w:r>
    </w:p>
    <w:p w:rsidR="00430072" w:rsidRPr="008F2738" w:rsidRDefault="00430072" w:rsidP="00664AC6">
      <w:pPr>
        <w:numPr>
          <w:ilvl w:val="0"/>
          <w:numId w:val="14"/>
        </w:numPr>
        <w:tabs>
          <w:tab w:val="left" w:pos="709"/>
        </w:tabs>
        <w:suppressAutoHyphens w:val="0"/>
        <w:ind w:left="0" w:firstLine="426"/>
        <w:jc w:val="both"/>
        <w:rPr>
          <w:color w:val="auto"/>
          <w:kern w:val="0"/>
          <w:sz w:val="24"/>
          <w:szCs w:val="24"/>
        </w:rPr>
      </w:pPr>
      <w:r w:rsidRPr="008F2738">
        <w:rPr>
          <w:color w:val="auto"/>
          <w:kern w:val="0"/>
          <w:sz w:val="24"/>
          <w:szCs w:val="24"/>
        </w:rPr>
        <w:t>влажн</w:t>
      </w:r>
      <w:r w:rsidR="008F0900" w:rsidRPr="008F2738">
        <w:rPr>
          <w:color w:val="auto"/>
          <w:kern w:val="0"/>
          <w:sz w:val="24"/>
          <w:szCs w:val="24"/>
        </w:rPr>
        <w:t>ая</w:t>
      </w:r>
      <w:r w:rsidRPr="008F2738">
        <w:rPr>
          <w:color w:val="auto"/>
          <w:kern w:val="0"/>
          <w:sz w:val="24"/>
          <w:szCs w:val="24"/>
        </w:rPr>
        <w:t xml:space="preserve"> </w:t>
      </w:r>
      <w:r w:rsidR="00620344" w:rsidRPr="008F2738">
        <w:rPr>
          <w:color w:val="auto"/>
          <w:kern w:val="0"/>
          <w:sz w:val="24"/>
          <w:szCs w:val="24"/>
        </w:rPr>
        <w:t xml:space="preserve">(с минимальным количеством воды) </w:t>
      </w:r>
      <w:r w:rsidRPr="008F2738">
        <w:rPr>
          <w:color w:val="auto"/>
          <w:kern w:val="0"/>
          <w:sz w:val="24"/>
          <w:szCs w:val="24"/>
        </w:rPr>
        <w:t>уборк</w:t>
      </w:r>
      <w:r w:rsidR="008F0900" w:rsidRPr="008F2738">
        <w:rPr>
          <w:color w:val="auto"/>
          <w:kern w:val="0"/>
          <w:sz w:val="24"/>
          <w:szCs w:val="24"/>
        </w:rPr>
        <w:t>а</w:t>
      </w:r>
      <w:r w:rsidRPr="008F2738">
        <w:rPr>
          <w:color w:val="auto"/>
          <w:kern w:val="0"/>
          <w:sz w:val="24"/>
          <w:szCs w:val="24"/>
        </w:rPr>
        <w:t xml:space="preserve"> по удалению пыли и загрязнений с плинтусов</w:t>
      </w:r>
      <w:r w:rsidR="008642BF" w:rsidRPr="008F2738">
        <w:rPr>
          <w:color w:val="auto"/>
          <w:kern w:val="0"/>
          <w:sz w:val="24"/>
          <w:szCs w:val="24"/>
        </w:rPr>
        <w:t>. Запрещено применение агрессивных губок и тряпок, спиртосодержащих чистящих жидкостей и растворителей</w:t>
      </w:r>
      <w:r w:rsidRPr="008F2738">
        <w:rPr>
          <w:color w:val="auto"/>
          <w:kern w:val="0"/>
          <w:sz w:val="24"/>
          <w:szCs w:val="24"/>
        </w:rPr>
        <w:t>;</w:t>
      </w:r>
    </w:p>
    <w:p w:rsidR="00430072" w:rsidRPr="008F2738" w:rsidRDefault="00430072" w:rsidP="00664AC6">
      <w:pPr>
        <w:numPr>
          <w:ilvl w:val="0"/>
          <w:numId w:val="14"/>
        </w:numPr>
        <w:tabs>
          <w:tab w:val="left" w:pos="709"/>
          <w:tab w:val="left" w:pos="851"/>
        </w:tabs>
        <w:suppressAutoHyphens w:val="0"/>
        <w:ind w:left="0" w:firstLine="426"/>
        <w:jc w:val="both"/>
        <w:rPr>
          <w:color w:val="auto"/>
          <w:kern w:val="0"/>
          <w:sz w:val="24"/>
          <w:szCs w:val="24"/>
        </w:rPr>
      </w:pPr>
      <w:r w:rsidRPr="008F2738">
        <w:rPr>
          <w:color w:val="auto"/>
          <w:kern w:val="0"/>
          <w:sz w:val="24"/>
          <w:szCs w:val="24"/>
        </w:rPr>
        <w:t>сух</w:t>
      </w:r>
      <w:r w:rsidR="008F0900" w:rsidRPr="008F2738">
        <w:rPr>
          <w:color w:val="auto"/>
          <w:kern w:val="0"/>
          <w:sz w:val="24"/>
          <w:szCs w:val="24"/>
        </w:rPr>
        <w:t>ая</w:t>
      </w:r>
      <w:r w:rsidRPr="008F2738">
        <w:rPr>
          <w:color w:val="auto"/>
          <w:kern w:val="0"/>
          <w:sz w:val="24"/>
          <w:szCs w:val="24"/>
        </w:rPr>
        <w:t xml:space="preserve"> уборк</w:t>
      </w:r>
      <w:r w:rsidR="008F0900" w:rsidRPr="008F2738">
        <w:rPr>
          <w:color w:val="auto"/>
          <w:kern w:val="0"/>
          <w:sz w:val="24"/>
          <w:szCs w:val="24"/>
        </w:rPr>
        <w:t>а</w:t>
      </w:r>
      <w:r w:rsidRPr="008F2738">
        <w:rPr>
          <w:color w:val="auto"/>
          <w:kern w:val="0"/>
          <w:sz w:val="24"/>
          <w:szCs w:val="24"/>
        </w:rPr>
        <w:t xml:space="preserve"> текстильной обивки мебели с использованием пылесоса;</w:t>
      </w:r>
    </w:p>
    <w:p w:rsidR="00430072" w:rsidRPr="008F2738" w:rsidRDefault="00430072" w:rsidP="00664AC6">
      <w:pPr>
        <w:numPr>
          <w:ilvl w:val="0"/>
          <w:numId w:val="14"/>
        </w:numPr>
        <w:tabs>
          <w:tab w:val="left" w:pos="709"/>
          <w:tab w:val="left" w:pos="851"/>
        </w:tabs>
        <w:suppressAutoHyphens w:val="0"/>
        <w:ind w:left="0" w:firstLine="426"/>
        <w:jc w:val="both"/>
        <w:rPr>
          <w:color w:val="auto"/>
          <w:kern w:val="0"/>
          <w:sz w:val="24"/>
          <w:szCs w:val="24"/>
        </w:rPr>
      </w:pPr>
      <w:r w:rsidRPr="008F2738">
        <w:rPr>
          <w:color w:val="auto"/>
          <w:kern w:val="0"/>
          <w:sz w:val="24"/>
          <w:szCs w:val="24"/>
        </w:rPr>
        <w:t>удаление пятен с текстильной обивки мебели;</w:t>
      </w:r>
    </w:p>
    <w:p w:rsidR="00430072" w:rsidRPr="008F2738" w:rsidRDefault="00430072" w:rsidP="00664AC6">
      <w:pPr>
        <w:numPr>
          <w:ilvl w:val="0"/>
          <w:numId w:val="14"/>
        </w:numPr>
        <w:tabs>
          <w:tab w:val="left" w:pos="709"/>
          <w:tab w:val="left" w:pos="851"/>
        </w:tabs>
        <w:suppressAutoHyphens w:val="0"/>
        <w:ind w:left="0" w:firstLine="426"/>
        <w:jc w:val="both"/>
        <w:rPr>
          <w:color w:val="auto"/>
          <w:kern w:val="0"/>
          <w:sz w:val="24"/>
          <w:szCs w:val="24"/>
        </w:rPr>
      </w:pPr>
      <w:r w:rsidRPr="008F2738">
        <w:rPr>
          <w:color w:val="auto"/>
          <w:kern w:val="0"/>
          <w:sz w:val="24"/>
          <w:szCs w:val="24"/>
        </w:rPr>
        <w:t>сух</w:t>
      </w:r>
      <w:r w:rsidR="008F0900" w:rsidRPr="008F2738">
        <w:rPr>
          <w:color w:val="auto"/>
          <w:kern w:val="0"/>
          <w:sz w:val="24"/>
          <w:szCs w:val="24"/>
        </w:rPr>
        <w:t>ая</w:t>
      </w:r>
      <w:r w:rsidRPr="008F2738">
        <w:rPr>
          <w:color w:val="auto"/>
          <w:kern w:val="0"/>
          <w:sz w:val="24"/>
          <w:szCs w:val="24"/>
        </w:rPr>
        <w:t xml:space="preserve"> уборк</w:t>
      </w:r>
      <w:r w:rsidR="008F0900" w:rsidRPr="008F2738">
        <w:rPr>
          <w:color w:val="auto"/>
          <w:kern w:val="0"/>
          <w:sz w:val="24"/>
          <w:szCs w:val="24"/>
        </w:rPr>
        <w:t>а</w:t>
      </w:r>
      <w:r w:rsidRPr="008F2738">
        <w:rPr>
          <w:color w:val="auto"/>
          <w:kern w:val="0"/>
          <w:sz w:val="24"/>
          <w:szCs w:val="24"/>
        </w:rPr>
        <w:t xml:space="preserve"> по удалению пыли со всех горизонтальных и вертикальных поверхностей на высоте не более 2 м;</w:t>
      </w:r>
    </w:p>
    <w:p w:rsidR="00430072" w:rsidRPr="008F2738" w:rsidRDefault="00430072" w:rsidP="00664AC6">
      <w:pPr>
        <w:numPr>
          <w:ilvl w:val="0"/>
          <w:numId w:val="14"/>
        </w:numPr>
        <w:tabs>
          <w:tab w:val="left" w:pos="709"/>
          <w:tab w:val="left" w:pos="851"/>
        </w:tabs>
        <w:suppressAutoHyphens w:val="0"/>
        <w:ind w:left="0" w:firstLine="426"/>
        <w:jc w:val="both"/>
        <w:rPr>
          <w:color w:val="auto"/>
          <w:kern w:val="0"/>
          <w:sz w:val="24"/>
          <w:szCs w:val="24"/>
        </w:rPr>
      </w:pPr>
      <w:r w:rsidRPr="008F2738">
        <w:rPr>
          <w:color w:val="auto"/>
          <w:kern w:val="0"/>
          <w:sz w:val="24"/>
          <w:szCs w:val="24"/>
        </w:rPr>
        <w:t>влажн</w:t>
      </w:r>
      <w:r w:rsidR="008F0900" w:rsidRPr="008F2738">
        <w:rPr>
          <w:color w:val="auto"/>
          <w:kern w:val="0"/>
          <w:sz w:val="24"/>
          <w:szCs w:val="24"/>
        </w:rPr>
        <w:t>ая</w:t>
      </w:r>
      <w:r w:rsidRPr="008F2738">
        <w:rPr>
          <w:color w:val="auto"/>
          <w:kern w:val="0"/>
          <w:sz w:val="24"/>
          <w:szCs w:val="24"/>
        </w:rPr>
        <w:t xml:space="preserve"> уборк</w:t>
      </w:r>
      <w:r w:rsidR="008F0900" w:rsidRPr="008F2738">
        <w:rPr>
          <w:color w:val="auto"/>
          <w:kern w:val="0"/>
          <w:sz w:val="24"/>
          <w:szCs w:val="24"/>
        </w:rPr>
        <w:t>а</w:t>
      </w:r>
      <w:r w:rsidRPr="008F2738">
        <w:rPr>
          <w:color w:val="auto"/>
          <w:kern w:val="0"/>
          <w:sz w:val="24"/>
          <w:szCs w:val="24"/>
        </w:rPr>
        <w:t xml:space="preserve"> </w:t>
      </w:r>
      <w:r w:rsidR="00620344" w:rsidRPr="008F2738">
        <w:rPr>
          <w:color w:val="auto"/>
          <w:kern w:val="0"/>
          <w:sz w:val="24"/>
          <w:szCs w:val="24"/>
        </w:rPr>
        <w:t xml:space="preserve">(с минимальным количеством воды) </w:t>
      </w:r>
      <w:r w:rsidRPr="008F2738">
        <w:rPr>
          <w:color w:val="auto"/>
          <w:kern w:val="0"/>
          <w:sz w:val="24"/>
          <w:szCs w:val="24"/>
        </w:rPr>
        <w:t>по удалению пыли и загрязнений со всех горизонтальных и вертикальных поверхностей,</w:t>
      </w:r>
      <w:r w:rsidR="00EB3B17" w:rsidRPr="008F2738">
        <w:rPr>
          <w:color w:val="auto"/>
          <w:kern w:val="0"/>
          <w:sz w:val="24"/>
          <w:szCs w:val="24"/>
        </w:rPr>
        <w:t xml:space="preserve"> на высоте не более 2 м</w:t>
      </w:r>
      <w:r w:rsidR="00CA4735" w:rsidRPr="008F2738">
        <w:rPr>
          <w:color w:val="auto"/>
          <w:kern w:val="0"/>
          <w:sz w:val="24"/>
          <w:szCs w:val="24"/>
        </w:rPr>
        <w:t>. Запрещено применение агрессивных губок и тряпок, спиртосодержащих чистящих жидкостей и растворителей</w:t>
      </w:r>
      <w:r w:rsidRPr="008F2738">
        <w:rPr>
          <w:color w:val="auto"/>
          <w:kern w:val="0"/>
          <w:sz w:val="24"/>
          <w:szCs w:val="24"/>
        </w:rPr>
        <w:t>;</w:t>
      </w:r>
    </w:p>
    <w:p w:rsidR="00430072" w:rsidRPr="008F2738" w:rsidRDefault="00430072" w:rsidP="00664AC6">
      <w:pPr>
        <w:numPr>
          <w:ilvl w:val="0"/>
          <w:numId w:val="14"/>
        </w:numPr>
        <w:tabs>
          <w:tab w:val="left" w:pos="851"/>
        </w:tabs>
        <w:suppressAutoHyphens w:val="0"/>
        <w:ind w:left="0" w:firstLine="426"/>
        <w:jc w:val="both"/>
        <w:rPr>
          <w:color w:val="auto"/>
          <w:kern w:val="0"/>
          <w:sz w:val="24"/>
          <w:szCs w:val="24"/>
        </w:rPr>
      </w:pPr>
      <w:r w:rsidRPr="008F2738">
        <w:rPr>
          <w:color w:val="auto"/>
          <w:kern w:val="0"/>
          <w:sz w:val="24"/>
          <w:szCs w:val="24"/>
        </w:rPr>
        <w:t>влажн</w:t>
      </w:r>
      <w:r w:rsidR="008F0900" w:rsidRPr="008F2738">
        <w:rPr>
          <w:color w:val="auto"/>
          <w:kern w:val="0"/>
          <w:sz w:val="24"/>
          <w:szCs w:val="24"/>
        </w:rPr>
        <w:t>ая</w:t>
      </w:r>
      <w:r w:rsidRPr="008F2738">
        <w:rPr>
          <w:color w:val="auto"/>
          <w:kern w:val="0"/>
          <w:sz w:val="24"/>
          <w:szCs w:val="24"/>
        </w:rPr>
        <w:t xml:space="preserve"> уборк</w:t>
      </w:r>
      <w:r w:rsidR="008F0900" w:rsidRPr="008F2738">
        <w:rPr>
          <w:color w:val="auto"/>
          <w:kern w:val="0"/>
          <w:sz w:val="24"/>
          <w:szCs w:val="24"/>
        </w:rPr>
        <w:t>а</w:t>
      </w:r>
      <w:r w:rsidRPr="008F2738">
        <w:rPr>
          <w:color w:val="auto"/>
          <w:kern w:val="0"/>
          <w:sz w:val="24"/>
          <w:szCs w:val="24"/>
        </w:rPr>
        <w:t xml:space="preserve"> по удалению пыли и загрязнений со стен</w:t>
      </w:r>
      <w:r w:rsidR="00EB3B17" w:rsidRPr="008F2738">
        <w:rPr>
          <w:color w:val="auto"/>
          <w:kern w:val="0"/>
          <w:sz w:val="24"/>
          <w:szCs w:val="24"/>
        </w:rPr>
        <w:t xml:space="preserve"> на высоту не более 2 м</w:t>
      </w:r>
      <w:r w:rsidR="008642BF" w:rsidRPr="008F2738">
        <w:rPr>
          <w:color w:val="auto"/>
          <w:kern w:val="0"/>
          <w:sz w:val="24"/>
          <w:szCs w:val="24"/>
        </w:rPr>
        <w:t>. Запрещено применение агрессивных губок и тряпок, спиртосодержащих чистящих жидкостей и растворителей</w:t>
      </w:r>
      <w:r w:rsidR="00EB3B17" w:rsidRPr="008F2738">
        <w:rPr>
          <w:color w:val="auto"/>
          <w:kern w:val="0"/>
          <w:sz w:val="24"/>
          <w:szCs w:val="24"/>
        </w:rPr>
        <w:t>;</w:t>
      </w:r>
    </w:p>
    <w:p w:rsidR="00430072" w:rsidRPr="008F2738" w:rsidRDefault="00430072" w:rsidP="00664AC6">
      <w:pPr>
        <w:numPr>
          <w:ilvl w:val="0"/>
          <w:numId w:val="14"/>
        </w:numPr>
        <w:tabs>
          <w:tab w:val="left" w:pos="851"/>
        </w:tabs>
        <w:suppressAutoHyphens w:val="0"/>
        <w:ind w:left="0" w:firstLine="426"/>
        <w:jc w:val="both"/>
        <w:rPr>
          <w:color w:val="auto"/>
          <w:kern w:val="0"/>
          <w:sz w:val="24"/>
          <w:szCs w:val="24"/>
        </w:rPr>
      </w:pPr>
      <w:r w:rsidRPr="008F2738">
        <w:rPr>
          <w:color w:val="auto"/>
          <w:kern w:val="0"/>
          <w:sz w:val="24"/>
          <w:szCs w:val="24"/>
        </w:rPr>
        <w:t>влажн</w:t>
      </w:r>
      <w:r w:rsidR="008F0900" w:rsidRPr="008F2738">
        <w:rPr>
          <w:color w:val="auto"/>
          <w:kern w:val="0"/>
          <w:sz w:val="24"/>
          <w:szCs w:val="24"/>
        </w:rPr>
        <w:t>ая</w:t>
      </w:r>
      <w:r w:rsidRPr="008F2738">
        <w:rPr>
          <w:color w:val="auto"/>
          <w:kern w:val="0"/>
          <w:sz w:val="24"/>
          <w:szCs w:val="24"/>
        </w:rPr>
        <w:t xml:space="preserve"> уборк</w:t>
      </w:r>
      <w:r w:rsidR="008F0900" w:rsidRPr="008F2738">
        <w:rPr>
          <w:color w:val="auto"/>
          <w:kern w:val="0"/>
          <w:sz w:val="24"/>
          <w:szCs w:val="24"/>
        </w:rPr>
        <w:t>а</w:t>
      </w:r>
      <w:r w:rsidRPr="008F2738">
        <w:rPr>
          <w:color w:val="auto"/>
          <w:kern w:val="0"/>
          <w:sz w:val="24"/>
          <w:szCs w:val="24"/>
        </w:rPr>
        <w:t xml:space="preserve"> полотен (в том числе остекленных полотен) и коробок дверей, доводчиков дверей на высоте до 2 м от пола</w:t>
      </w:r>
      <w:r w:rsidR="008642BF" w:rsidRPr="008F2738">
        <w:rPr>
          <w:color w:val="auto"/>
          <w:kern w:val="0"/>
          <w:sz w:val="24"/>
          <w:szCs w:val="24"/>
        </w:rPr>
        <w:t>. Запрещено применение агрессивных губок и тряпок, спиртосодержащих чис</w:t>
      </w:r>
      <w:r w:rsidR="0080338C">
        <w:rPr>
          <w:color w:val="auto"/>
          <w:kern w:val="0"/>
          <w:sz w:val="24"/>
          <w:szCs w:val="24"/>
        </w:rPr>
        <w:t>тящих жидкостей и растворителей</w:t>
      </w:r>
      <w:r w:rsidRPr="008F2738">
        <w:rPr>
          <w:color w:val="auto"/>
          <w:kern w:val="0"/>
          <w:sz w:val="24"/>
          <w:szCs w:val="24"/>
        </w:rPr>
        <w:t>;</w:t>
      </w:r>
    </w:p>
    <w:p w:rsidR="00430072" w:rsidRPr="008F2738" w:rsidRDefault="00430072" w:rsidP="00664AC6">
      <w:pPr>
        <w:numPr>
          <w:ilvl w:val="0"/>
          <w:numId w:val="14"/>
        </w:numPr>
        <w:tabs>
          <w:tab w:val="left" w:pos="851"/>
        </w:tabs>
        <w:suppressAutoHyphens w:val="0"/>
        <w:ind w:left="0" w:firstLine="426"/>
        <w:jc w:val="both"/>
        <w:rPr>
          <w:color w:val="auto"/>
          <w:kern w:val="0"/>
          <w:sz w:val="24"/>
          <w:szCs w:val="24"/>
        </w:rPr>
      </w:pPr>
      <w:r w:rsidRPr="008F2738">
        <w:rPr>
          <w:color w:val="auto"/>
          <w:kern w:val="0"/>
          <w:sz w:val="24"/>
          <w:szCs w:val="24"/>
        </w:rPr>
        <w:t>влажн</w:t>
      </w:r>
      <w:r w:rsidR="008F0900" w:rsidRPr="008F2738">
        <w:rPr>
          <w:color w:val="auto"/>
          <w:kern w:val="0"/>
          <w:sz w:val="24"/>
          <w:szCs w:val="24"/>
        </w:rPr>
        <w:t>ая</w:t>
      </w:r>
      <w:r w:rsidRPr="008F2738">
        <w:rPr>
          <w:color w:val="auto"/>
          <w:kern w:val="0"/>
          <w:sz w:val="24"/>
          <w:szCs w:val="24"/>
        </w:rPr>
        <w:t xml:space="preserve"> уборк</w:t>
      </w:r>
      <w:r w:rsidR="008F0900" w:rsidRPr="008F2738">
        <w:rPr>
          <w:color w:val="auto"/>
          <w:kern w:val="0"/>
          <w:sz w:val="24"/>
          <w:szCs w:val="24"/>
        </w:rPr>
        <w:t>а</w:t>
      </w:r>
      <w:r w:rsidRPr="008F2738">
        <w:rPr>
          <w:color w:val="auto"/>
          <w:kern w:val="0"/>
          <w:sz w:val="24"/>
          <w:szCs w:val="24"/>
        </w:rPr>
        <w:t xml:space="preserve"> по удалению пыли и загрязнений с подоконников</w:t>
      </w:r>
      <w:r w:rsidR="00CA4735" w:rsidRPr="008F2738">
        <w:rPr>
          <w:color w:val="auto"/>
          <w:kern w:val="0"/>
          <w:sz w:val="24"/>
          <w:szCs w:val="24"/>
        </w:rPr>
        <w:t>. Запрещено применение агрессивных губок и тряпок, спиртосодержащих чистящих жидкостей и растворителей</w:t>
      </w:r>
      <w:r w:rsidRPr="008F2738">
        <w:rPr>
          <w:color w:val="auto"/>
          <w:kern w:val="0"/>
          <w:sz w:val="24"/>
          <w:szCs w:val="24"/>
        </w:rPr>
        <w:t>;</w:t>
      </w:r>
    </w:p>
    <w:p w:rsidR="00430072" w:rsidRPr="008F2738" w:rsidRDefault="00430072" w:rsidP="00664AC6">
      <w:pPr>
        <w:numPr>
          <w:ilvl w:val="0"/>
          <w:numId w:val="14"/>
        </w:numPr>
        <w:tabs>
          <w:tab w:val="left" w:pos="851"/>
        </w:tabs>
        <w:suppressAutoHyphens w:val="0"/>
        <w:ind w:left="0" w:firstLine="426"/>
        <w:jc w:val="both"/>
        <w:rPr>
          <w:color w:val="auto"/>
          <w:kern w:val="0"/>
          <w:sz w:val="24"/>
          <w:szCs w:val="24"/>
        </w:rPr>
      </w:pPr>
      <w:r w:rsidRPr="008F2738">
        <w:rPr>
          <w:color w:val="auto"/>
          <w:kern w:val="0"/>
          <w:sz w:val="24"/>
          <w:szCs w:val="24"/>
        </w:rPr>
        <w:t>очистк</w:t>
      </w:r>
      <w:r w:rsidR="008F0900" w:rsidRPr="008F2738">
        <w:rPr>
          <w:color w:val="auto"/>
          <w:kern w:val="0"/>
          <w:sz w:val="24"/>
          <w:szCs w:val="24"/>
        </w:rPr>
        <w:t>а</w:t>
      </w:r>
      <w:r w:rsidRPr="008F2738">
        <w:rPr>
          <w:color w:val="auto"/>
          <w:kern w:val="0"/>
          <w:sz w:val="24"/>
          <w:szCs w:val="24"/>
        </w:rPr>
        <w:t xml:space="preserve"> и дезинфекци</w:t>
      </w:r>
      <w:r w:rsidR="008F0900" w:rsidRPr="008F2738">
        <w:rPr>
          <w:color w:val="auto"/>
          <w:kern w:val="0"/>
          <w:sz w:val="24"/>
          <w:szCs w:val="24"/>
        </w:rPr>
        <w:t>я</w:t>
      </w:r>
      <w:r w:rsidRPr="008F2738">
        <w:rPr>
          <w:color w:val="auto"/>
          <w:kern w:val="0"/>
          <w:sz w:val="24"/>
          <w:szCs w:val="24"/>
        </w:rPr>
        <w:t xml:space="preserve"> дверных ручек</w:t>
      </w:r>
      <w:r w:rsidR="00CA4735" w:rsidRPr="008F2738">
        <w:rPr>
          <w:color w:val="auto"/>
          <w:kern w:val="0"/>
          <w:sz w:val="24"/>
          <w:szCs w:val="24"/>
        </w:rPr>
        <w:t>. Запрещено применение агрессивных губок и тряпок, спиртосодержащих чистящих жидкостей и растворителей</w:t>
      </w:r>
      <w:r w:rsidRPr="008F2738">
        <w:rPr>
          <w:color w:val="auto"/>
          <w:kern w:val="0"/>
          <w:sz w:val="24"/>
          <w:szCs w:val="24"/>
        </w:rPr>
        <w:t>;</w:t>
      </w:r>
    </w:p>
    <w:p w:rsidR="00430072" w:rsidRPr="008F2738" w:rsidRDefault="00430072" w:rsidP="00664AC6">
      <w:pPr>
        <w:numPr>
          <w:ilvl w:val="0"/>
          <w:numId w:val="14"/>
        </w:numPr>
        <w:tabs>
          <w:tab w:val="left" w:pos="851"/>
        </w:tabs>
        <w:suppressAutoHyphens w:val="0"/>
        <w:ind w:left="0" w:firstLine="426"/>
        <w:jc w:val="both"/>
        <w:rPr>
          <w:color w:val="auto"/>
          <w:kern w:val="0"/>
          <w:sz w:val="24"/>
          <w:szCs w:val="24"/>
        </w:rPr>
      </w:pPr>
      <w:r w:rsidRPr="008F2738">
        <w:rPr>
          <w:color w:val="auto"/>
          <w:kern w:val="0"/>
          <w:sz w:val="24"/>
          <w:szCs w:val="24"/>
        </w:rPr>
        <w:t>влажн</w:t>
      </w:r>
      <w:r w:rsidR="008F0900" w:rsidRPr="008F2738">
        <w:rPr>
          <w:color w:val="auto"/>
          <w:kern w:val="0"/>
          <w:sz w:val="24"/>
          <w:szCs w:val="24"/>
        </w:rPr>
        <w:t>ая</w:t>
      </w:r>
      <w:r w:rsidRPr="008F2738">
        <w:rPr>
          <w:color w:val="auto"/>
          <w:kern w:val="0"/>
          <w:sz w:val="24"/>
          <w:szCs w:val="24"/>
        </w:rPr>
        <w:t xml:space="preserve"> уборк</w:t>
      </w:r>
      <w:r w:rsidR="008F0900" w:rsidRPr="008F2738">
        <w:rPr>
          <w:color w:val="auto"/>
          <w:kern w:val="0"/>
          <w:sz w:val="24"/>
          <w:szCs w:val="24"/>
        </w:rPr>
        <w:t>а</w:t>
      </w:r>
      <w:r w:rsidRPr="008F2738">
        <w:rPr>
          <w:color w:val="auto"/>
          <w:kern w:val="0"/>
          <w:sz w:val="24"/>
          <w:szCs w:val="24"/>
        </w:rPr>
        <w:t xml:space="preserve"> по удалению пыли и </w:t>
      </w:r>
      <w:proofErr w:type="gramStart"/>
      <w:r w:rsidRPr="008F2738">
        <w:rPr>
          <w:color w:val="auto"/>
          <w:kern w:val="0"/>
          <w:sz w:val="24"/>
          <w:szCs w:val="24"/>
        </w:rPr>
        <w:t>загрязнений со столов</w:t>
      </w:r>
      <w:proofErr w:type="gramEnd"/>
      <w:r w:rsidRPr="008F2738">
        <w:rPr>
          <w:color w:val="auto"/>
          <w:kern w:val="0"/>
          <w:sz w:val="24"/>
          <w:szCs w:val="24"/>
        </w:rPr>
        <w:t xml:space="preserve"> и тумбочек (без перемещения документов), стульев, банкеток;</w:t>
      </w:r>
    </w:p>
    <w:p w:rsidR="00430072" w:rsidRPr="008F2738" w:rsidRDefault="00430072" w:rsidP="00664AC6">
      <w:pPr>
        <w:numPr>
          <w:ilvl w:val="0"/>
          <w:numId w:val="14"/>
        </w:numPr>
        <w:tabs>
          <w:tab w:val="left" w:pos="851"/>
        </w:tabs>
        <w:suppressAutoHyphens w:val="0"/>
        <w:ind w:left="0" w:firstLine="426"/>
        <w:jc w:val="both"/>
        <w:rPr>
          <w:color w:val="auto"/>
          <w:kern w:val="0"/>
          <w:sz w:val="24"/>
          <w:szCs w:val="24"/>
        </w:rPr>
      </w:pPr>
      <w:r w:rsidRPr="008F2738">
        <w:rPr>
          <w:color w:val="auto"/>
          <w:kern w:val="0"/>
          <w:sz w:val="24"/>
          <w:szCs w:val="24"/>
        </w:rPr>
        <w:t>влажн</w:t>
      </w:r>
      <w:r w:rsidR="008F0900" w:rsidRPr="008F2738">
        <w:rPr>
          <w:color w:val="auto"/>
          <w:kern w:val="0"/>
          <w:sz w:val="24"/>
          <w:szCs w:val="24"/>
        </w:rPr>
        <w:t>ая</w:t>
      </w:r>
      <w:r w:rsidRPr="008F2738">
        <w:rPr>
          <w:color w:val="auto"/>
          <w:kern w:val="0"/>
          <w:sz w:val="24"/>
          <w:szCs w:val="24"/>
        </w:rPr>
        <w:t xml:space="preserve"> уборк</w:t>
      </w:r>
      <w:r w:rsidR="008F0900" w:rsidRPr="008F2738">
        <w:rPr>
          <w:color w:val="auto"/>
          <w:kern w:val="0"/>
          <w:sz w:val="24"/>
          <w:szCs w:val="24"/>
        </w:rPr>
        <w:t>а</w:t>
      </w:r>
      <w:r w:rsidRPr="008F2738">
        <w:rPr>
          <w:color w:val="auto"/>
          <w:kern w:val="0"/>
          <w:sz w:val="24"/>
          <w:szCs w:val="24"/>
        </w:rPr>
        <w:t xml:space="preserve"> по удалению пыли и загрязнений с наружных поверхностей шкафов, полок, стеллажей</w:t>
      </w:r>
      <w:r w:rsidR="00CA4735" w:rsidRPr="008F2738">
        <w:rPr>
          <w:color w:val="auto"/>
          <w:kern w:val="0"/>
          <w:sz w:val="24"/>
          <w:szCs w:val="24"/>
        </w:rPr>
        <w:t>. Запрещено применение агрессивных губок и тряпок, спиртосодержащих чистящих жидкостей и растворителей</w:t>
      </w:r>
      <w:r w:rsidRPr="008F2738">
        <w:rPr>
          <w:color w:val="auto"/>
          <w:kern w:val="0"/>
          <w:sz w:val="24"/>
          <w:szCs w:val="24"/>
        </w:rPr>
        <w:t>;</w:t>
      </w:r>
    </w:p>
    <w:p w:rsidR="00430072" w:rsidRPr="008F2738" w:rsidRDefault="00430072" w:rsidP="00664AC6">
      <w:pPr>
        <w:numPr>
          <w:ilvl w:val="0"/>
          <w:numId w:val="14"/>
        </w:numPr>
        <w:tabs>
          <w:tab w:val="left" w:pos="851"/>
        </w:tabs>
        <w:suppressAutoHyphens w:val="0"/>
        <w:ind w:left="0" w:firstLine="426"/>
        <w:jc w:val="both"/>
        <w:rPr>
          <w:color w:val="auto"/>
          <w:kern w:val="0"/>
          <w:sz w:val="24"/>
          <w:szCs w:val="24"/>
        </w:rPr>
      </w:pPr>
      <w:r w:rsidRPr="008F2738">
        <w:rPr>
          <w:color w:val="auto"/>
          <w:kern w:val="0"/>
          <w:sz w:val="24"/>
          <w:szCs w:val="24"/>
        </w:rPr>
        <w:t>влажн</w:t>
      </w:r>
      <w:r w:rsidR="008F0900" w:rsidRPr="008F2738">
        <w:rPr>
          <w:color w:val="auto"/>
          <w:kern w:val="0"/>
          <w:sz w:val="24"/>
          <w:szCs w:val="24"/>
        </w:rPr>
        <w:t>ая</w:t>
      </w:r>
      <w:r w:rsidRPr="008F2738">
        <w:rPr>
          <w:color w:val="auto"/>
          <w:kern w:val="0"/>
          <w:sz w:val="24"/>
          <w:szCs w:val="24"/>
        </w:rPr>
        <w:t xml:space="preserve"> уборк</w:t>
      </w:r>
      <w:r w:rsidR="008F0900" w:rsidRPr="008F2738">
        <w:rPr>
          <w:color w:val="auto"/>
          <w:kern w:val="0"/>
          <w:sz w:val="24"/>
          <w:szCs w:val="24"/>
        </w:rPr>
        <w:t>а</w:t>
      </w:r>
      <w:r w:rsidRPr="008F2738">
        <w:rPr>
          <w:color w:val="auto"/>
          <w:kern w:val="0"/>
          <w:sz w:val="24"/>
          <w:szCs w:val="24"/>
        </w:rPr>
        <w:t xml:space="preserve"> по удалению пыли и загрязнений с корпусов выключателей, розеток, радиаторов (конвекторов) отопления, экранов радиаторов (конвекторов) отопления;</w:t>
      </w:r>
    </w:p>
    <w:p w:rsidR="00430072" w:rsidRPr="008F2738" w:rsidRDefault="00430072" w:rsidP="00664AC6">
      <w:pPr>
        <w:numPr>
          <w:ilvl w:val="0"/>
          <w:numId w:val="14"/>
        </w:numPr>
        <w:tabs>
          <w:tab w:val="left" w:pos="851"/>
        </w:tabs>
        <w:suppressAutoHyphens w:val="0"/>
        <w:ind w:left="0" w:firstLine="426"/>
        <w:jc w:val="both"/>
        <w:rPr>
          <w:color w:val="auto"/>
          <w:kern w:val="0"/>
          <w:sz w:val="24"/>
          <w:szCs w:val="24"/>
        </w:rPr>
      </w:pPr>
      <w:r w:rsidRPr="008F2738">
        <w:rPr>
          <w:color w:val="auto"/>
          <w:kern w:val="0"/>
          <w:sz w:val="24"/>
          <w:szCs w:val="24"/>
        </w:rPr>
        <w:t>очистк</w:t>
      </w:r>
      <w:r w:rsidR="008F0900" w:rsidRPr="008F2738">
        <w:rPr>
          <w:color w:val="auto"/>
          <w:kern w:val="0"/>
          <w:sz w:val="24"/>
          <w:szCs w:val="24"/>
        </w:rPr>
        <w:t>а</w:t>
      </w:r>
      <w:r w:rsidRPr="008F2738">
        <w:rPr>
          <w:color w:val="auto"/>
          <w:kern w:val="0"/>
          <w:sz w:val="24"/>
          <w:szCs w:val="24"/>
        </w:rPr>
        <w:t xml:space="preserve"> и полировк</w:t>
      </w:r>
      <w:r w:rsidR="008F0900" w:rsidRPr="008F2738">
        <w:rPr>
          <w:color w:val="auto"/>
          <w:kern w:val="0"/>
          <w:sz w:val="24"/>
          <w:szCs w:val="24"/>
        </w:rPr>
        <w:t>а</w:t>
      </w:r>
      <w:r w:rsidRPr="008F2738">
        <w:rPr>
          <w:color w:val="auto"/>
          <w:kern w:val="0"/>
          <w:sz w:val="24"/>
          <w:szCs w:val="24"/>
        </w:rPr>
        <w:t xml:space="preserve"> изделий из черных и цветных металлов с использованием специальных химических средств;</w:t>
      </w:r>
    </w:p>
    <w:p w:rsidR="00430072" w:rsidRPr="008F2738" w:rsidRDefault="00430072" w:rsidP="00664AC6">
      <w:pPr>
        <w:numPr>
          <w:ilvl w:val="0"/>
          <w:numId w:val="14"/>
        </w:numPr>
        <w:tabs>
          <w:tab w:val="left" w:pos="851"/>
        </w:tabs>
        <w:suppressAutoHyphens w:val="0"/>
        <w:ind w:left="0" w:firstLine="426"/>
        <w:jc w:val="both"/>
        <w:rPr>
          <w:color w:val="auto"/>
          <w:kern w:val="0"/>
          <w:sz w:val="24"/>
          <w:szCs w:val="24"/>
        </w:rPr>
      </w:pPr>
      <w:r w:rsidRPr="008F2738">
        <w:rPr>
          <w:color w:val="auto"/>
          <w:kern w:val="0"/>
          <w:sz w:val="24"/>
          <w:szCs w:val="24"/>
        </w:rPr>
        <w:t>очистк</w:t>
      </w:r>
      <w:r w:rsidR="008F0900" w:rsidRPr="008F2738">
        <w:rPr>
          <w:color w:val="auto"/>
          <w:kern w:val="0"/>
          <w:sz w:val="24"/>
          <w:szCs w:val="24"/>
        </w:rPr>
        <w:t>а</w:t>
      </w:r>
      <w:r w:rsidRPr="008F2738">
        <w:rPr>
          <w:color w:val="auto"/>
          <w:kern w:val="0"/>
          <w:sz w:val="24"/>
          <w:szCs w:val="24"/>
        </w:rPr>
        <w:t xml:space="preserve"> и удаление пятен с остекления интерьера (зеркала, перегородки, дверцы шкафов, за исключением окон) с использованием ручного инвентаря;</w:t>
      </w:r>
    </w:p>
    <w:p w:rsidR="00430072" w:rsidRPr="008F2738" w:rsidRDefault="00430072" w:rsidP="00664AC6">
      <w:pPr>
        <w:numPr>
          <w:ilvl w:val="0"/>
          <w:numId w:val="14"/>
        </w:numPr>
        <w:tabs>
          <w:tab w:val="left" w:pos="851"/>
        </w:tabs>
        <w:suppressAutoHyphens w:val="0"/>
        <w:ind w:left="0" w:firstLine="426"/>
        <w:jc w:val="both"/>
        <w:rPr>
          <w:color w:val="auto"/>
          <w:kern w:val="0"/>
          <w:sz w:val="24"/>
          <w:szCs w:val="24"/>
        </w:rPr>
      </w:pPr>
      <w:r w:rsidRPr="008F2738">
        <w:rPr>
          <w:color w:val="auto"/>
          <w:kern w:val="0"/>
          <w:sz w:val="24"/>
          <w:szCs w:val="24"/>
        </w:rPr>
        <w:t>сух</w:t>
      </w:r>
      <w:r w:rsidR="008F0900" w:rsidRPr="008F2738">
        <w:rPr>
          <w:color w:val="auto"/>
          <w:kern w:val="0"/>
          <w:sz w:val="24"/>
          <w:szCs w:val="24"/>
        </w:rPr>
        <w:t>ая</w:t>
      </w:r>
      <w:r w:rsidRPr="008F2738">
        <w:rPr>
          <w:color w:val="auto"/>
          <w:kern w:val="0"/>
          <w:sz w:val="24"/>
          <w:szCs w:val="24"/>
        </w:rPr>
        <w:t xml:space="preserve"> уборк</w:t>
      </w:r>
      <w:r w:rsidR="008F0900" w:rsidRPr="008F2738">
        <w:rPr>
          <w:color w:val="auto"/>
          <w:kern w:val="0"/>
          <w:sz w:val="24"/>
          <w:szCs w:val="24"/>
        </w:rPr>
        <w:t>а</w:t>
      </w:r>
      <w:r w:rsidRPr="008F2738">
        <w:rPr>
          <w:color w:val="auto"/>
          <w:kern w:val="0"/>
          <w:sz w:val="24"/>
          <w:szCs w:val="24"/>
        </w:rPr>
        <w:t xml:space="preserve"> по удалению пыли и загрязнений со светильников, люстр, бра на высоте менее 3 м от пола;</w:t>
      </w:r>
    </w:p>
    <w:p w:rsidR="00430072" w:rsidRPr="008F2738" w:rsidRDefault="00430072" w:rsidP="00664AC6">
      <w:pPr>
        <w:numPr>
          <w:ilvl w:val="0"/>
          <w:numId w:val="14"/>
        </w:numPr>
        <w:tabs>
          <w:tab w:val="left" w:pos="851"/>
        </w:tabs>
        <w:suppressAutoHyphens w:val="0"/>
        <w:ind w:left="0" w:firstLine="426"/>
        <w:jc w:val="both"/>
        <w:rPr>
          <w:color w:val="auto"/>
          <w:kern w:val="0"/>
          <w:sz w:val="24"/>
          <w:szCs w:val="24"/>
        </w:rPr>
      </w:pPr>
      <w:r w:rsidRPr="008F2738">
        <w:rPr>
          <w:color w:val="auto"/>
          <w:kern w:val="0"/>
          <w:sz w:val="24"/>
          <w:szCs w:val="24"/>
        </w:rPr>
        <w:t>влажн</w:t>
      </w:r>
      <w:r w:rsidR="008F0900" w:rsidRPr="008F2738">
        <w:rPr>
          <w:color w:val="auto"/>
          <w:kern w:val="0"/>
          <w:sz w:val="24"/>
          <w:szCs w:val="24"/>
        </w:rPr>
        <w:t>ая</w:t>
      </w:r>
      <w:r w:rsidRPr="008F2738">
        <w:rPr>
          <w:color w:val="auto"/>
          <w:kern w:val="0"/>
          <w:sz w:val="24"/>
          <w:szCs w:val="24"/>
        </w:rPr>
        <w:t xml:space="preserve"> уборк</w:t>
      </w:r>
      <w:r w:rsidR="008F0900" w:rsidRPr="008F2738">
        <w:rPr>
          <w:color w:val="auto"/>
          <w:kern w:val="0"/>
          <w:sz w:val="24"/>
          <w:szCs w:val="24"/>
        </w:rPr>
        <w:t>а</w:t>
      </w:r>
      <w:r w:rsidRPr="008F2738">
        <w:rPr>
          <w:color w:val="auto"/>
          <w:kern w:val="0"/>
          <w:sz w:val="24"/>
          <w:szCs w:val="24"/>
        </w:rPr>
        <w:t xml:space="preserve"> по удалению пыли и загрязнений со светильников, люстр, бра на высоте менее 3 м от пола</w:t>
      </w:r>
      <w:r w:rsidR="00FA7512" w:rsidRPr="008F2738">
        <w:rPr>
          <w:color w:val="auto"/>
          <w:kern w:val="0"/>
          <w:sz w:val="24"/>
          <w:szCs w:val="24"/>
        </w:rPr>
        <w:t>;</w:t>
      </w:r>
    </w:p>
    <w:p w:rsidR="00430072" w:rsidRPr="008F2738" w:rsidRDefault="00430072" w:rsidP="00664AC6">
      <w:pPr>
        <w:numPr>
          <w:ilvl w:val="0"/>
          <w:numId w:val="14"/>
        </w:numPr>
        <w:tabs>
          <w:tab w:val="left" w:pos="851"/>
        </w:tabs>
        <w:suppressAutoHyphens w:val="0"/>
        <w:ind w:left="0" w:firstLine="426"/>
        <w:jc w:val="both"/>
        <w:rPr>
          <w:color w:val="auto"/>
          <w:kern w:val="0"/>
          <w:sz w:val="24"/>
          <w:szCs w:val="24"/>
        </w:rPr>
      </w:pPr>
      <w:r w:rsidRPr="008F2738">
        <w:rPr>
          <w:color w:val="auto"/>
          <w:kern w:val="0"/>
          <w:sz w:val="24"/>
          <w:szCs w:val="24"/>
        </w:rPr>
        <w:t>влажн</w:t>
      </w:r>
      <w:r w:rsidR="008F0900" w:rsidRPr="008F2738">
        <w:rPr>
          <w:color w:val="auto"/>
          <w:kern w:val="0"/>
          <w:sz w:val="24"/>
          <w:szCs w:val="24"/>
        </w:rPr>
        <w:t>ая</w:t>
      </w:r>
      <w:r w:rsidRPr="008F2738">
        <w:rPr>
          <w:color w:val="auto"/>
          <w:kern w:val="0"/>
          <w:sz w:val="24"/>
          <w:szCs w:val="24"/>
        </w:rPr>
        <w:t xml:space="preserve"> уборк</w:t>
      </w:r>
      <w:r w:rsidR="008F0900" w:rsidRPr="008F2738">
        <w:rPr>
          <w:color w:val="auto"/>
          <w:kern w:val="0"/>
          <w:sz w:val="24"/>
          <w:szCs w:val="24"/>
        </w:rPr>
        <w:t>а</w:t>
      </w:r>
      <w:r w:rsidRPr="008F2738">
        <w:rPr>
          <w:color w:val="auto"/>
          <w:kern w:val="0"/>
          <w:sz w:val="24"/>
          <w:szCs w:val="24"/>
        </w:rPr>
        <w:t xml:space="preserve"> по удалению пыли с вентиляционных решеток на высоте менее 3 м от пола;</w:t>
      </w:r>
    </w:p>
    <w:p w:rsidR="00430072" w:rsidRPr="008F2738" w:rsidRDefault="00430072" w:rsidP="00CC1DEA">
      <w:pPr>
        <w:numPr>
          <w:ilvl w:val="0"/>
          <w:numId w:val="14"/>
        </w:numPr>
        <w:tabs>
          <w:tab w:val="left" w:pos="851"/>
        </w:tabs>
        <w:suppressAutoHyphens w:val="0"/>
        <w:ind w:hanging="502"/>
        <w:jc w:val="both"/>
        <w:rPr>
          <w:color w:val="auto"/>
          <w:kern w:val="0"/>
          <w:sz w:val="24"/>
          <w:szCs w:val="24"/>
        </w:rPr>
      </w:pPr>
      <w:r w:rsidRPr="008F2738">
        <w:rPr>
          <w:color w:val="auto"/>
          <w:kern w:val="0"/>
          <w:sz w:val="24"/>
          <w:szCs w:val="24"/>
        </w:rPr>
        <w:t>расстановк</w:t>
      </w:r>
      <w:r w:rsidR="008F0900" w:rsidRPr="008F2738">
        <w:rPr>
          <w:color w:val="auto"/>
          <w:kern w:val="0"/>
          <w:sz w:val="24"/>
          <w:szCs w:val="24"/>
        </w:rPr>
        <w:t>а</w:t>
      </w:r>
      <w:r w:rsidRPr="008F2738">
        <w:rPr>
          <w:color w:val="auto"/>
          <w:kern w:val="0"/>
          <w:sz w:val="24"/>
          <w:szCs w:val="24"/>
        </w:rPr>
        <w:t xml:space="preserve"> передвижной мебели (стулья, банкетки);</w:t>
      </w:r>
    </w:p>
    <w:p w:rsidR="00430072" w:rsidRPr="008F2738" w:rsidRDefault="00430072" w:rsidP="00664AC6">
      <w:pPr>
        <w:numPr>
          <w:ilvl w:val="0"/>
          <w:numId w:val="14"/>
        </w:numPr>
        <w:tabs>
          <w:tab w:val="left" w:pos="851"/>
        </w:tabs>
        <w:suppressAutoHyphens w:val="0"/>
        <w:ind w:left="0" w:firstLine="426"/>
        <w:jc w:val="both"/>
        <w:rPr>
          <w:color w:val="auto"/>
          <w:kern w:val="0"/>
          <w:sz w:val="24"/>
          <w:szCs w:val="24"/>
        </w:rPr>
      </w:pPr>
      <w:r w:rsidRPr="008F2738">
        <w:rPr>
          <w:color w:val="auto"/>
          <w:kern w:val="0"/>
          <w:sz w:val="24"/>
          <w:szCs w:val="24"/>
        </w:rPr>
        <w:t>сух</w:t>
      </w:r>
      <w:r w:rsidR="008F0900" w:rsidRPr="008F2738">
        <w:rPr>
          <w:color w:val="auto"/>
          <w:kern w:val="0"/>
          <w:sz w:val="24"/>
          <w:szCs w:val="24"/>
        </w:rPr>
        <w:t>ая</w:t>
      </w:r>
      <w:r w:rsidRPr="008F2738">
        <w:rPr>
          <w:color w:val="auto"/>
          <w:kern w:val="0"/>
          <w:sz w:val="24"/>
          <w:szCs w:val="24"/>
        </w:rPr>
        <w:t xml:space="preserve"> уборк</w:t>
      </w:r>
      <w:r w:rsidR="008F0900" w:rsidRPr="008F2738">
        <w:rPr>
          <w:color w:val="auto"/>
          <w:kern w:val="0"/>
          <w:sz w:val="24"/>
          <w:szCs w:val="24"/>
        </w:rPr>
        <w:t>а</w:t>
      </w:r>
      <w:r w:rsidR="00620344" w:rsidRPr="008F2738">
        <w:rPr>
          <w:color w:val="auto"/>
          <w:kern w:val="0"/>
          <w:sz w:val="24"/>
          <w:szCs w:val="24"/>
        </w:rPr>
        <w:t xml:space="preserve"> по удалению пыли с перил</w:t>
      </w:r>
      <w:r w:rsidRPr="008F2738">
        <w:rPr>
          <w:color w:val="auto"/>
          <w:kern w:val="0"/>
          <w:sz w:val="24"/>
          <w:szCs w:val="24"/>
        </w:rPr>
        <w:t>;</w:t>
      </w:r>
    </w:p>
    <w:p w:rsidR="00430072" w:rsidRPr="008F2738" w:rsidRDefault="00430072" w:rsidP="00664AC6">
      <w:pPr>
        <w:numPr>
          <w:ilvl w:val="0"/>
          <w:numId w:val="14"/>
        </w:numPr>
        <w:tabs>
          <w:tab w:val="left" w:pos="851"/>
        </w:tabs>
        <w:suppressAutoHyphens w:val="0"/>
        <w:ind w:left="0" w:firstLine="426"/>
        <w:jc w:val="both"/>
        <w:rPr>
          <w:color w:val="auto"/>
          <w:kern w:val="0"/>
          <w:sz w:val="24"/>
          <w:szCs w:val="24"/>
        </w:rPr>
      </w:pPr>
      <w:r w:rsidRPr="008F2738">
        <w:rPr>
          <w:color w:val="auto"/>
          <w:kern w:val="0"/>
          <w:sz w:val="24"/>
          <w:szCs w:val="24"/>
        </w:rPr>
        <w:t>влажн</w:t>
      </w:r>
      <w:r w:rsidR="008F0900" w:rsidRPr="008F2738">
        <w:rPr>
          <w:color w:val="auto"/>
          <w:kern w:val="0"/>
          <w:sz w:val="24"/>
          <w:szCs w:val="24"/>
        </w:rPr>
        <w:t>ая</w:t>
      </w:r>
      <w:r w:rsidRPr="008F2738">
        <w:rPr>
          <w:color w:val="auto"/>
          <w:kern w:val="0"/>
          <w:sz w:val="24"/>
          <w:szCs w:val="24"/>
        </w:rPr>
        <w:t xml:space="preserve"> уборк</w:t>
      </w:r>
      <w:r w:rsidR="008F0900" w:rsidRPr="008F2738">
        <w:rPr>
          <w:color w:val="auto"/>
          <w:kern w:val="0"/>
          <w:sz w:val="24"/>
          <w:szCs w:val="24"/>
        </w:rPr>
        <w:t>а</w:t>
      </w:r>
      <w:r w:rsidRPr="008F2738">
        <w:rPr>
          <w:color w:val="auto"/>
          <w:kern w:val="0"/>
          <w:sz w:val="24"/>
          <w:szCs w:val="24"/>
        </w:rPr>
        <w:t xml:space="preserve"> по удалению пыли и загрязнений с перил, </w:t>
      </w:r>
      <w:r w:rsidR="003B7777" w:rsidRPr="008F2738">
        <w:rPr>
          <w:color w:val="auto"/>
          <w:kern w:val="0"/>
          <w:sz w:val="24"/>
          <w:szCs w:val="24"/>
        </w:rPr>
        <w:t>дезинфекция перил</w:t>
      </w:r>
      <w:r w:rsidRPr="008F2738">
        <w:rPr>
          <w:color w:val="auto"/>
          <w:kern w:val="0"/>
          <w:sz w:val="24"/>
          <w:szCs w:val="24"/>
        </w:rPr>
        <w:t xml:space="preserve">; </w:t>
      </w:r>
    </w:p>
    <w:p w:rsidR="00430072" w:rsidRPr="008F2738" w:rsidRDefault="00430072" w:rsidP="00664AC6">
      <w:pPr>
        <w:numPr>
          <w:ilvl w:val="0"/>
          <w:numId w:val="14"/>
        </w:numPr>
        <w:tabs>
          <w:tab w:val="left" w:pos="851"/>
        </w:tabs>
        <w:suppressAutoHyphens w:val="0"/>
        <w:ind w:left="0" w:firstLine="426"/>
        <w:jc w:val="both"/>
        <w:rPr>
          <w:color w:val="auto"/>
          <w:kern w:val="0"/>
          <w:sz w:val="24"/>
          <w:szCs w:val="24"/>
        </w:rPr>
      </w:pPr>
      <w:r w:rsidRPr="008F2738">
        <w:rPr>
          <w:color w:val="auto"/>
          <w:kern w:val="0"/>
          <w:sz w:val="24"/>
          <w:szCs w:val="24"/>
        </w:rPr>
        <w:t>влажн</w:t>
      </w:r>
      <w:r w:rsidR="008F0900" w:rsidRPr="008F2738">
        <w:rPr>
          <w:color w:val="auto"/>
          <w:kern w:val="0"/>
          <w:sz w:val="24"/>
          <w:szCs w:val="24"/>
        </w:rPr>
        <w:t>ая</w:t>
      </w:r>
      <w:r w:rsidRPr="008F2738">
        <w:rPr>
          <w:color w:val="auto"/>
          <w:kern w:val="0"/>
          <w:sz w:val="24"/>
          <w:szCs w:val="24"/>
        </w:rPr>
        <w:t xml:space="preserve"> </w:t>
      </w:r>
      <w:proofErr w:type="gramStart"/>
      <w:r w:rsidRPr="008F2738">
        <w:rPr>
          <w:color w:val="auto"/>
          <w:kern w:val="0"/>
          <w:sz w:val="24"/>
          <w:szCs w:val="24"/>
        </w:rPr>
        <w:t>уборк</w:t>
      </w:r>
      <w:r w:rsidR="008F0900" w:rsidRPr="008F2738">
        <w:rPr>
          <w:color w:val="auto"/>
          <w:kern w:val="0"/>
          <w:sz w:val="24"/>
          <w:szCs w:val="24"/>
        </w:rPr>
        <w:t>а</w:t>
      </w:r>
      <w:r w:rsidRPr="008F2738">
        <w:rPr>
          <w:color w:val="auto"/>
          <w:kern w:val="0"/>
          <w:sz w:val="24"/>
          <w:szCs w:val="24"/>
        </w:rPr>
        <w:t xml:space="preserve">  по</w:t>
      </w:r>
      <w:proofErr w:type="gramEnd"/>
      <w:r w:rsidRPr="008F2738">
        <w:rPr>
          <w:color w:val="auto"/>
          <w:kern w:val="0"/>
          <w:sz w:val="24"/>
          <w:szCs w:val="24"/>
        </w:rPr>
        <w:t xml:space="preserve"> удалению пыли и загрязнений со стоек, гардеробных стоек, ящиков для ручной клади;</w:t>
      </w:r>
    </w:p>
    <w:p w:rsidR="00430072" w:rsidRPr="008F2738" w:rsidRDefault="00430072" w:rsidP="00664AC6">
      <w:pPr>
        <w:numPr>
          <w:ilvl w:val="0"/>
          <w:numId w:val="14"/>
        </w:numPr>
        <w:tabs>
          <w:tab w:val="left" w:pos="851"/>
        </w:tabs>
        <w:suppressAutoHyphens w:val="0"/>
        <w:ind w:left="0" w:firstLine="426"/>
        <w:jc w:val="both"/>
        <w:rPr>
          <w:color w:val="auto"/>
          <w:kern w:val="0"/>
          <w:sz w:val="24"/>
          <w:szCs w:val="24"/>
        </w:rPr>
      </w:pPr>
      <w:r w:rsidRPr="008F2738">
        <w:rPr>
          <w:color w:val="auto"/>
          <w:kern w:val="0"/>
          <w:sz w:val="24"/>
          <w:szCs w:val="24"/>
        </w:rPr>
        <w:t>влажн</w:t>
      </w:r>
      <w:r w:rsidR="008F0900" w:rsidRPr="008F2738">
        <w:rPr>
          <w:color w:val="auto"/>
          <w:kern w:val="0"/>
          <w:sz w:val="24"/>
          <w:szCs w:val="24"/>
        </w:rPr>
        <w:t>ая</w:t>
      </w:r>
      <w:r w:rsidRPr="008F2738">
        <w:rPr>
          <w:color w:val="auto"/>
          <w:kern w:val="0"/>
          <w:sz w:val="24"/>
          <w:szCs w:val="24"/>
        </w:rPr>
        <w:t xml:space="preserve"> уборк</w:t>
      </w:r>
      <w:r w:rsidR="008F0900" w:rsidRPr="008F2738">
        <w:rPr>
          <w:color w:val="auto"/>
          <w:kern w:val="0"/>
          <w:sz w:val="24"/>
          <w:szCs w:val="24"/>
        </w:rPr>
        <w:t>а</w:t>
      </w:r>
      <w:r w:rsidRPr="008F2738">
        <w:rPr>
          <w:color w:val="auto"/>
          <w:kern w:val="0"/>
          <w:sz w:val="24"/>
          <w:szCs w:val="24"/>
        </w:rPr>
        <w:t xml:space="preserve"> по удалению пыли с труб</w:t>
      </w:r>
      <w:r w:rsidR="00ED5BFA" w:rsidRPr="008F2738">
        <w:rPr>
          <w:color w:val="auto"/>
          <w:kern w:val="0"/>
          <w:sz w:val="24"/>
          <w:szCs w:val="24"/>
        </w:rPr>
        <w:t>опроводов, шумозащитных кожухов</w:t>
      </w:r>
      <w:r w:rsidRPr="008F2738">
        <w:rPr>
          <w:color w:val="auto"/>
          <w:kern w:val="0"/>
          <w:sz w:val="24"/>
          <w:szCs w:val="24"/>
        </w:rPr>
        <w:t>;</w:t>
      </w:r>
      <w:r w:rsidR="00077CB8" w:rsidRPr="008F2738">
        <w:rPr>
          <w:color w:val="auto"/>
          <w:kern w:val="0"/>
          <w:sz w:val="24"/>
          <w:szCs w:val="24"/>
        </w:rPr>
        <w:t xml:space="preserve"> по удалению пыли с трубопроводов водомерного узла;</w:t>
      </w:r>
    </w:p>
    <w:p w:rsidR="000648A8" w:rsidRPr="008F2738" w:rsidRDefault="000648A8" w:rsidP="000648A8">
      <w:pPr>
        <w:numPr>
          <w:ilvl w:val="0"/>
          <w:numId w:val="14"/>
        </w:numPr>
        <w:tabs>
          <w:tab w:val="left" w:pos="851"/>
        </w:tabs>
        <w:suppressAutoHyphens w:val="0"/>
        <w:ind w:left="0" w:firstLine="426"/>
        <w:jc w:val="both"/>
        <w:rPr>
          <w:kern w:val="0"/>
          <w:sz w:val="24"/>
          <w:szCs w:val="24"/>
        </w:rPr>
      </w:pPr>
      <w:r w:rsidRPr="008F2738">
        <w:rPr>
          <w:kern w:val="0"/>
          <w:sz w:val="24"/>
          <w:szCs w:val="24"/>
        </w:rPr>
        <w:t>сухая чистка пылесосом грязезащитных ковров;</w:t>
      </w:r>
    </w:p>
    <w:p w:rsidR="00DD3C25" w:rsidRPr="008F2738" w:rsidRDefault="00E37248" w:rsidP="00EE1D17">
      <w:pPr>
        <w:suppressAutoHyphens w:val="0"/>
        <w:ind w:firstLine="425"/>
        <w:jc w:val="both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30</w:t>
      </w:r>
      <w:r w:rsidR="00DD3C25" w:rsidRPr="008F2738">
        <w:rPr>
          <w:kern w:val="0"/>
          <w:sz w:val="24"/>
          <w:szCs w:val="24"/>
        </w:rPr>
        <w:t>)</w:t>
      </w:r>
      <w:r w:rsidR="00EB3B17" w:rsidRPr="008F2738">
        <w:rPr>
          <w:kern w:val="0"/>
          <w:sz w:val="24"/>
          <w:szCs w:val="24"/>
        </w:rPr>
        <w:t xml:space="preserve"> </w:t>
      </w:r>
      <w:r w:rsidR="00DD3C25" w:rsidRPr="008F2738">
        <w:rPr>
          <w:kern w:val="0"/>
          <w:sz w:val="24"/>
          <w:szCs w:val="24"/>
        </w:rPr>
        <w:t>транспортировка отходов к местам накопления и загрузка в контейнеры</w:t>
      </w:r>
      <w:r w:rsidR="00EB3B17" w:rsidRPr="008F2738">
        <w:rPr>
          <w:kern w:val="0"/>
          <w:sz w:val="24"/>
          <w:szCs w:val="24"/>
        </w:rPr>
        <w:t>.</w:t>
      </w:r>
      <w:r w:rsidR="00DD3C25" w:rsidRPr="008F2738">
        <w:rPr>
          <w:kern w:val="0"/>
          <w:sz w:val="24"/>
          <w:szCs w:val="24"/>
        </w:rPr>
        <w:t xml:space="preserve"> </w:t>
      </w:r>
    </w:p>
    <w:p w:rsidR="00EE1D17" w:rsidRPr="008F2738" w:rsidRDefault="00EE1D17" w:rsidP="00EE1D17">
      <w:pPr>
        <w:suppressAutoHyphens w:val="0"/>
        <w:ind w:firstLine="425"/>
        <w:jc w:val="both"/>
        <w:rPr>
          <w:color w:val="auto"/>
          <w:kern w:val="0"/>
          <w:sz w:val="24"/>
          <w:szCs w:val="24"/>
        </w:rPr>
      </w:pPr>
      <w:r w:rsidRPr="008F2738">
        <w:rPr>
          <w:color w:val="auto"/>
          <w:kern w:val="0"/>
          <w:sz w:val="24"/>
          <w:szCs w:val="24"/>
        </w:rPr>
        <w:t>1.2. Состав услуг по уборке туалетов (</w:t>
      </w:r>
      <w:r w:rsidR="005F4318" w:rsidRPr="008F2738">
        <w:rPr>
          <w:color w:val="auto"/>
          <w:kern w:val="0"/>
          <w:sz w:val="24"/>
          <w:szCs w:val="24"/>
        </w:rPr>
        <w:t>умывален</w:t>
      </w:r>
      <w:r w:rsidR="00121D52" w:rsidRPr="008F2738">
        <w:rPr>
          <w:color w:val="auto"/>
          <w:kern w:val="0"/>
          <w:sz w:val="24"/>
          <w:szCs w:val="24"/>
        </w:rPr>
        <w:t>)</w:t>
      </w:r>
      <w:r w:rsidRPr="008F2738">
        <w:rPr>
          <w:color w:val="auto"/>
          <w:kern w:val="0"/>
          <w:sz w:val="24"/>
          <w:szCs w:val="24"/>
        </w:rPr>
        <w:t>:</w:t>
      </w:r>
    </w:p>
    <w:p w:rsidR="00EE1D17" w:rsidRPr="008F2738" w:rsidRDefault="00EE1D17" w:rsidP="00EE1D17">
      <w:pPr>
        <w:suppressAutoHyphens w:val="0"/>
        <w:ind w:firstLine="425"/>
        <w:jc w:val="both"/>
        <w:rPr>
          <w:color w:val="auto"/>
          <w:kern w:val="0"/>
          <w:sz w:val="24"/>
          <w:szCs w:val="24"/>
        </w:rPr>
      </w:pPr>
      <w:r w:rsidRPr="008F2738">
        <w:rPr>
          <w:color w:val="auto"/>
          <w:kern w:val="0"/>
          <w:sz w:val="24"/>
          <w:szCs w:val="24"/>
        </w:rPr>
        <w:t>1)</w:t>
      </w:r>
      <w:r w:rsidRPr="008F2738">
        <w:rPr>
          <w:color w:val="auto"/>
          <w:kern w:val="0"/>
          <w:sz w:val="24"/>
          <w:szCs w:val="24"/>
        </w:rPr>
        <w:tab/>
        <w:t>влажная уборка и дезинфекция снаружи и изнутри сантехническ</w:t>
      </w:r>
      <w:r w:rsidR="003114FA" w:rsidRPr="008F2738">
        <w:rPr>
          <w:color w:val="auto"/>
          <w:kern w:val="0"/>
          <w:sz w:val="24"/>
          <w:szCs w:val="24"/>
        </w:rPr>
        <w:t>их устройств (унитазы, раковины</w:t>
      </w:r>
      <w:r w:rsidRPr="008F2738">
        <w:rPr>
          <w:color w:val="auto"/>
          <w:kern w:val="0"/>
          <w:sz w:val="24"/>
          <w:szCs w:val="24"/>
        </w:rPr>
        <w:t>) с использованием специальных химических средств;</w:t>
      </w:r>
    </w:p>
    <w:p w:rsidR="00EE1D17" w:rsidRPr="008F2738" w:rsidRDefault="00EE1D17" w:rsidP="00EE1D17">
      <w:pPr>
        <w:suppressAutoHyphens w:val="0"/>
        <w:ind w:firstLine="425"/>
        <w:jc w:val="both"/>
        <w:rPr>
          <w:color w:val="auto"/>
          <w:kern w:val="0"/>
          <w:sz w:val="24"/>
          <w:szCs w:val="24"/>
        </w:rPr>
      </w:pPr>
      <w:r w:rsidRPr="008F2738">
        <w:rPr>
          <w:color w:val="auto"/>
          <w:kern w:val="0"/>
          <w:sz w:val="24"/>
          <w:szCs w:val="24"/>
        </w:rPr>
        <w:t>2)</w:t>
      </w:r>
      <w:r w:rsidRPr="008F2738">
        <w:rPr>
          <w:color w:val="auto"/>
          <w:kern w:val="0"/>
          <w:sz w:val="24"/>
          <w:szCs w:val="24"/>
        </w:rPr>
        <w:tab/>
        <w:t>влажная уборка и дезинфекция сидений унитазов с двух сторон с использованием специальных химических средств;</w:t>
      </w:r>
    </w:p>
    <w:p w:rsidR="00EE1D17" w:rsidRPr="008F2738" w:rsidRDefault="00EE1D17" w:rsidP="00EE1D17">
      <w:pPr>
        <w:suppressAutoHyphens w:val="0"/>
        <w:ind w:firstLine="425"/>
        <w:jc w:val="both"/>
        <w:rPr>
          <w:color w:val="auto"/>
          <w:kern w:val="0"/>
          <w:sz w:val="24"/>
          <w:szCs w:val="24"/>
        </w:rPr>
      </w:pPr>
      <w:r w:rsidRPr="008F2738">
        <w:rPr>
          <w:color w:val="auto"/>
          <w:kern w:val="0"/>
          <w:sz w:val="24"/>
          <w:szCs w:val="24"/>
        </w:rPr>
        <w:t>3)</w:t>
      </w:r>
      <w:r w:rsidRPr="008F2738">
        <w:rPr>
          <w:color w:val="auto"/>
          <w:kern w:val="0"/>
          <w:sz w:val="24"/>
          <w:szCs w:val="24"/>
        </w:rPr>
        <w:tab/>
        <w:t>влажная уборка пола с использованием ручного инвентаря и специальных химических средств;</w:t>
      </w:r>
    </w:p>
    <w:p w:rsidR="00EE1D17" w:rsidRPr="008F2738" w:rsidRDefault="00EE1D17" w:rsidP="00EE1D17">
      <w:pPr>
        <w:suppressAutoHyphens w:val="0"/>
        <w:ind w:firstLine="425"/>
        <w:jc w:val="both"/>
        <w:rPr>
          <w:color w:val="auto"/>
          <w:kern w:val="0"/>
          <w:sz w:val="24"/>
          <w:szCs w:val="24"/>
        </w:rPr>
      </w:pPr>
      <w:r w:rsidRPr="008F2738">
        <w:rPr>
          <w:color w:val="auto"/>
          <w:kern w:val="0"/>
          <w:sz w:val="24"/>
          <w:szCs w:val="24"/>
        </w:rPr>
        <w:t>4)</w:t>
      </w:r>
      <w:r w:rsidRPr="008F2738">
        <w:rPr>
          <w:color w:val="auto"/>
          <w:kern w:val="0"/>
          <w:sz w:val="24"/>
          <w:szCs w:val="24"/>
        </w:rPr>
        <w:tab/>
        <w:t>влажная уборка по удалению загрязнений со стен, перегородок и дверок кабинок на всю высоту с использованием специальных химических средств;</w:t>
      </w:r>
    </w:p>
    <w:p w:rsidR="00EE1D17" w:rsidRPr="008F2738" w:rsidRDefault="00EE1D17" w:rsidP="00EE1D17">
      <w:pPr>
        <w:suppressAutoHyphens w:val="0"/>
        <w:ind w:firstLine="425"/>
        <w:jc w:val="both"/>
        <w:rPr>
          <w:color w:val="auto"/>
          <w:kern w:val="0"/>
          <w:sz w:val="24"/>
          <w:szCs w:val="24"/>
        </w:rPr>
      </w:pPr>
      <w:r w:rsidRPr="008F2738">
        <w:rPr>
          <w:color w:val="auto"/>
          <w:kern w:val="0"/>
          <w:sz w:val="24"/>
          <w:szCs w:val="24"/>
        </w:rPr>
        <w:t>5)</w:t>
      </w:r>
      <w:r w:rsidRPr="008F2738">
        <w:rPr>
          <w:color w:val="auto"/>
          <w:kern w:val="0"/>
          <w:sz w:val="24"/>
          <w:szCs w:val="24"/>
        </w:rPr>
        <w:tab/>
        <w:t>влажная уборка по удалению загрязнений со стен туалетных комнат на высоту до 2 м от пола;</w:t>
      </w:r>
    </w:p>
    <w:p w:rsidR="00EE1D17" w:rsidRPr="008F2738" w:rsidRDefault="00EE1D17" w:rsidP="00EE1D17">
      <w:pPr>
        <w:suppressAutoHyphens w:val="0"/>
        <w:ind w:firstLine="425"/>
        <w:jc w:val="both"/>
        <w:rPr>
          <w:color w:val="auto"/>
          <w:kern w:val="0"/>
          <w:sz w:val="24"/>
          <w:szCs w:val="24"/>
        </w:rPr>
      </w:pPr>
      <w:r w:rsidRPr="008F2738">
        <w:rPr>
          <w:color w:val="auto"/>
          <w:kern w:val="0"/>
          <w:sz w:val="24"/>
          <w:szCs w:val="24"/>
        </w:rPr>
        <w:t>6)</w:t>
      </w:r>
      <w:r w:rsidRPr="008F2738">
        <w:rPr>
          <w:color w:val="auto"/>
          <w:kern w:val="0"/>
          <w:sz w:val="24"/>
          <w:szCs w:val="24"/>
        </w:rPr>
        <w:tab/>
        <w:t>влажная уборка по удалению пыли и загрязнений деталей интерьера, решеток вентиляторов и вентиляционных решеток, труб и запорной арматуры, расположенных на высоте менее 2 м от пола;</w:t>
      </w:r>
    </w:p>
    <w:p w:rsidR="00EE1D17" w:rsidRPr="008F2738" w:rsidRDefault="00EE1D17" w:rsidP="00EE1D17">
      <w:pPr>
        <w:suppressAutoHyphens w:val="0"/>
        <w:ind w:firstLine="425"/>
        <w:jc w:val="both"/>
        <w:rPr>
          <w:color w:val="auto"/>
          <w:kern w:val="0"/>
          <w:sz w:val="24"/>
          <w:szCs w:val="24"/>
        </w:rPr>
      </w:pPr>
      <w:r w:rsidRPr="008F2738">
        <w:rPr>
          <w:color w:val="auto"/>
          <w:kern w:val="0"/>
          <w:sz w:val="24"/>
          <w:szCs w:val="24"/>
        </w:rPr>
        <w:t>7)</w:t>
      </w:r>
      <w:r w:rsidRPr="008F2738">
        <w:rPr>
          <w:color w:val="auto"/>
          <w:kern w:val="0"/>
          <w:sz w:val="24"/>
          <w:szCs w:val="24"/>
        </w:rPr>
        <w:tab/>
        <w:t>влажная уборка по удалению пыли и загрязнений со столешниц, защитных экранов;</w:t>
      </w:r>
    </w:p>
    <w:p w:rsidR="00EE1D17" w:rsidRPr="008F2738" w:rsidRDefault="00EE1D17" w:rsidP="00EE1D17">
      <w:pPr>
        <w:suppressAutoHyphens w:val="0"/>
        <w:ind w:firstLine="425"/>
        <w:jc w:val="both"/>
        <w:rPr>
          <w:color w:val="auto"/>
          <w:kern w:val="0"/>
          <w:sz w:val="24"/>
          <w:szCs w:val="24"/>
        </w:rPr>
      </w:pPr>
      <w:r w:rsidRPr="008F2738">
        <w:rPr>
          <w:color w:val="auto"/>
          <w:kern w:val="0"/>
          <w:sz w:val="24"/>
          <w:szCs w:val="24"/>
        </w:rPr>
        <w:t>8)</w:t>
      </w:r>
      <w:r w:rsidRPr="008F2738">
        <w:rPr>
          <w:color w:val="auto"/>
          <w:kern w:val="0"/>
          <w:sz w:val="24"/>
          <w:szCs w:val="24"/>
        </w:rPr>
        <w:tab/>
        <w:t>очистка от загрязнений и полировка зеркал с использованием ручного инвентаря;</w:t>
      </w:r>
    </w:p>
    <w:p w:rsidR="00EE1D17" w:rsidRPr="008F2738" w:rsidRDefault="00EE1D17" w:rsidP="00EE1D17">
      <w:pPr>
        <w:suppressAutoHyphens w:val="0"/>
        <w:ind w:firstLine="425"/>
        <w:jc w:val="both"/>
        <w:rPr>
          <w:color w:val="auto"/>
          <w:kern w:val="0"/>
          <w:sz w:val="24"/>
          <w:szCs w:val="24"/>
        </w:rPr>
      </w:pPr>
      <w:r w:rsidRPr="008F2738">
        <w:rPr>
          <w:color w:val="auto"/>
          <w:kern w:val="0"/>
          <w:sz w:val="24"/>
          <w:szCs w:val="24"/>
        </w:rPr>
        <w:t>9)</w:t>
      </w:r>
      <w:r w:rsidRPr="008F2738">
        <w:rPr>
          <w:color w:val="auto"/>
          <w:kern w:val="0"/>
          <w:sz w:val="24"/>
          <w:szCs w:val="24"/>
        </w:rPr>
        <w:tab/>
        <w:t>очистка от загрязнений и полировку смесителей, сифонов (хромированных, из нержавеющей стали и т.п.) с использованием специальных химических средств;</w:t>
      </w:r>
    </w:p>
    <w:p w:rsidR="00EE1D17" w:rsidRPr="008F2738" w:rsidRDefault="00EE1D17" w:rsidP="00EE1D17">
      <w:pPr>
        <w:tabs>
          <w:tab w:val="left" w:pos="851"/>
        </w:tabs>
        <w:suppressAutoHyphens w:val="0"/>
        <w:ind w:firstLine="425"/>
        <w:jc w:val="both"/>
        <w:rPr>
          <w:color w:val="auto"/>
          <w:kern w:val="0"/>
          <w:sz w:val="24"/>
          <w:szCs w:val="24"/>
        </w:rPr>
      </w:pPr>
      <w:r w:rsidRPr="008F2738">
        <w:rPr>
          <w:color w:val="auto"/>
          <w:kern w:val="0"/>
          <w:sz w:val="24"/>
          <w:szCs w:val="24"/>
        </w:rPr>
        <w:t>10)</w:t>
      </w:r>
      <w:r w:rsidRPr="008F2738">
        <w:rPr>
          <w:color w:val="auto"/>
          <w:kern w:val="0"/>
          <w:sz w:val="24"/>
          <w:szCs w:val="24"/>
        </w:rPr>
        <w:tab/>
        <w:t xml:space="preserve">влажная уборка по удалению пыли и </w:t>
      </w:r>
      <w:proofErr w:type="gramStart"/>
      <w:r w:rsidRPr="008F2738">
        <w:rPr>
          <w:color w:val="auto"/>
          <w:kern w:val="0"/>
          <w:sz w:val="24"/>
          <w:szCs w:val="24"/>
        </w:rPr>
        <w:t>загрязнений с дверей</w:t>
      </w:r>
      <w:proofErr w:type="gramEnd"/>
      <w:r w:rsidRPr="008F2738">
        <w:rPr>
          <w:color w:val="auto"/>
          <w:kern w:val="0"/>
          <w:sz w:val="24"/>
          <w:szCs w:val="24"/>
        </w:rPr>
        <w:t xml:space="preserve"> и дверных коробок;</w:t>
      </w:r>
    </w:p>
    <w:p w:rsidR="00EE1D17" w:rsidRPr="008F2738" w:rsidRDefault="00EE1D17" w:rsidP="00EE1D17">
      <w:pPr>
        <w:tabs>
          <w:tab w:val="left" w:pos="851"/>
        </w:tabs>
        <w:suppressAutoHyphens w:val="0"/>
        <w:ind w:firstLine="425"/>
        <w:jc w:val="both"/>
        <w:rPr>
          <w:color w:val="auto"/>
          <w:kern w:val="0"/>
          <w:sz w:val="24"/>
          <w:szCs w:val="24"/>
        </w:rPr>
      </w:pPr>
      <w:r w:rsidRPr="008F2738">
        <w:rPr>
          <w:color w:val="auto"/>
          <w:kern w:val="0"/>
          <w:sz w:val="24"/>
          <w:szCs w:val="24"/>
        </w:rPr>
        <w:t>11)</w:t>
      </w:r>
      <w:r w:rsidRPr="008F2738">
        <w:rPr>
          <w:color w:val="auto"/>
          <w:kern w:val="0"/>
          <w:sz w:val="24"/>
          <w:szCs w:val="24"/>
        </w:rPr>
        <w:tab/>
        <w:t>очистка от загрязнений и дезинфекция дверных ручек;</w:t>
      </w:r>
    </w:p>
    <w:p w:rsidR="00EE1D17" w:rsidRPr="008F2738" w:rsidRDefault="00EE1D17" w:rsidP="00EE1D17">
      <w:pPr>
        <w:tabs>
          <w:tab w:val="left" w:pos="851"/>
        </w:tabs>
        <w:suppressAutoHyphens w:val="0"/>
        <w:ind w:firstLine="425"/>
        <w:jc w:val="both"/>
        <w:rPr>
          <w:color w:val="auto"/>
          <w:kern w:val="0"/>
          <w:sz w:val="24"/>
          <w:szCs w:val="24"/>
        </w:rPr>
      </w:pPr>
      <w:r w:rsidRPr="008F2738">
        <w:rPr>
          <w:color w:val="auto"/>
          <w:kern w:val="0"/>
          <w:sz w:val="24"/>
          <w:szCs w:val="24"/>
        </w:rPr>
        <w:t>12)</w:t>
      </w:r>
      <w:r w:rsidRPr="008F2738">
        <w:rPr>
          <w:color w:val="auto"/>
          <w:kern w:val="0"/>
          <w:sz w:val="24"/>
          <w:szCs w:val="24"/>
        </w:rPr>
        <w:tab/>
        <w:t>влажная уборка по удалению пыли и загрязнений со светильников на высоте менее 3 м от пола;</w:t>
      </w:r>
    </w:p>
    <w:p w:rsidR="00EE1D17" w:rsidRPr="008F2738" w:rsidRDefault="00EE1D17" w:rsidP="00EE1D17">
      <w:pPr>
        <w:tabs>
          <w:tab w:val="left" w:pos="851"/>
        </w:tabs>
        <w:suppressAutoHyphens w:val="0"/>
        <w:ind w:firstLine="425"/>
        <w:jc w:val="both"/>
        <w:rPr>
          <w:color w:val="auto"/>
          <w:kern w:val="0"/>
          <w:sz w:val="24"/>
          <w:szCs w:val="24"/>
        </w:rPr>
      </w:pPr>
      <w:r w:rsidRPr="008F2738">
        <w:rPr>
          <w:color w:val="auto"/>
          <w:kern w:val="0"/>
          <w:sz w:val="24"/>
          <w:szCs w:val="24"/>
        </w:rPr>
        <w:t>13)</w:t>
      </w:r>
      <w:r w:rsidRPr="008F2738">
        <w:rPr>
          <w:color w:val="auto"/>
          <w:kern w:val="0"/>
          <w:sz w:val="24"/>
          <w:szCs w:val="24"/>
        </w:rPr>
        <w:tab/>
        <w:t>заполнение канализационных трапов;</w:t>
      </w:r>
    </w:p>
    <w:p w:rsidR="00EE1D17" w:rsidRPr="008F2738" w:rsidRDefault="00EE1D17" w:rsidP="00EE1D17">
      <w:pPr>
        <w:tabs>
          <w:tab w:val="left" w:pos="851"/>
        </w:tabs>
        <w:suppressAutoHyphens w:val="0"/>
        <w:ind w:firstLine="425"/>
        <w:jc w:val="both"/>
        <w:rPr>
          <w:color w:val="auto"/>
          <w:kern w:val="0"/>
          <w:sz w:val="24"/>
          <w:szCs w:val="24"/>
        </w:rPr>
      </w:pPr>
      <w:r w:rsidRPr="008F2738">
        <w:rPr>
          <w:color w:val="auto"/>
          <w:kern w:val="0"/>
          <w:sz w:val="24"/>
          <w:szCs w:val="24"/>
        </w:rPr>
        <w:t>14)</w:t>
      </w:r>
      <w:r w:rsidRPr="008F2738">
        <w:rPr>
          <w:color w:val="auto"/>
          <w:kern w:val="0"/>
          <w:sz w:val="24"/>
          <w:szCs w:val="24"/>
        </w:rPr>
        <w:tab/>
        <w:t>очистка от загрязнений канализационных трапов;</w:t>
      </w:r>
    </w:p>
    <w:p w:rsidR="00EE1D17" w:rsidRPr="008F2738" w:rsidRDefault="00EE1D17" w:rsidP="00EE1D17">
      <w:pPr>
        <w:tabs>
          <w:tab w:val="left" w:pos="851"/>
        </w:tabs>
        <w:suppressAutoHyphens w:val="0"/>
        <w:ind w:firstLine="425"/>
        <w:jc w:val="both"/>
        <w:rPr>
          <w:color w:val="auto"/>
          <w:kern w:val="0"/>
          <w:sz w:val="24"/>
          <w:szCs w:val="24"/>
        </w:rPr>
      </w:pPr>
      <w:r w:rsidRPr="008F2738">
        <w:rPr>
          <w:color w:val="auto"/>
          <w:kern w:val="0"/>
          <w:sz w:val="24"/>
          <w:szCs w:val="24"/>
        </w:rPr>
        <w:t>15)</w:t>
      </w:r>
      <w:r w:rsidRPr="008F2738">
        <w:rPr>
          <w:color w:val="auto"/>
          <w:kern w:val="0"/>
          <w:sz w:val="24"/>
          <w:szCs w:val="24"/>
        </w:rPr>
        <w:tab/>
        <w:t>опустошение и очистка емкостей для сбора бумаги, удаление мусора в специально отведенные места;</w:t>
      </w:r>
    </w:p>
    <w:p w:rsidR="00EE1D17" w:rsidRPr="008F2738" w:rsidRDefault="00EE1D17" w:rsidP="00EE1D17">
      <w:pPr>
        <w:tabs>
          <w:tab w:val="left" w:pos="851"/>
        </w:tabs>
        <w:suppressAutoHyphens w:val="0"/>
        <w:ind w:firstLine="425"/>
        <w:jc w:val="both"/>
        <w:rPr>
          <w:color w:val="auto"/>
          <w:kern w:val="0"/>
          <w:sz w:val="24"/>
          <w:szCs w:val="24"/>
        </w:rPr>
      </w:pPr>
      <w:r w:rsidRPr="008F2738">
        <w:rPr>
          <w:color w:val="auto"/>
          <w:kern w:val="0"/>
          <w:sz w:val="24"/>
          <w:szCs w:val="24"/>
        </w:rPr>
        <w:t>16)</w:t>
      </w:r>
      <w:r w:rsidRPr="008F2738">
        <w:rPr>
          <w:color w:val="auto"/>
          <w:kern w:val="0"/>
          <w:sz w:val="24"/>
          <w:szCs w:val="24"/>
        </w:rPr>
        <w:tab/>
        <w:t xml:space="preserve">комплектация дозаторов и диспенсеров расходными материалами </w:t>
      </w:r>
      <w:r w:rsidR="00486874" w:rsidRPr="008F2738">
        <w:rPr>
          <w:color w:val="auto"/>
          <w:kern w:val="0"/>
          <w:sz w:val="24"/>
          <w:szCs w:val="24"/>
        </w:rPr>
        <w:t>(</w:t>
      </w:r>
      <w:r w:rsidRPr="008F2738">
        <w:rPr>
          <w:color w:val="auto"/>
          <w:kern w:val="0"/>
          <w:sz w:val="24"/>
          <w:szCs w:val="24"/>
        </w:rPr>
        <w:t xml:space="preserve">туалетная бумага, </w:t>
      </w:r>
      <w:r w:rsidR="003E45A8" w:rsidRPr="008F2738">
        <w:rPr>
          <w:color w:val="auto"/>
          <w:kern w:val="0"/>
          <w:sz w:val="24"/>
          <w:szCs w:val="24"/>
        </w:rPr>
        <w:t>б</w:t>
      </w:r>
      <w:r w:rsidR="00444B3C" w:rsidRPr="008F2738">
        <w:rPr>
          <w:color w:val="auto"/>
          <w:kern w:val="0"/>
          <w:sz w:val="24"/>
          <w:szCs w:val="24"/>
        </w:rPr>
        <w:t>у</w:t>
      </w:r>
      <w:r w:rsidR="003E45A8" w:rsidRPr="008F2738">
        <w:rPr>
          <w:color w:val="auto"/>
          <w:kern w:val="0"/>
          <w:sz w:val="24"/>
          <w:szCs w:val="24"/>
        </w:rPr>
        <w:t xml:space="preserve">мажные полотенца, </w:t>
      </w:r>
      <w:r w:rsidRPr="008F2738">
        <w:rPr>
          <w:color w:val="auto"/>
          <w:kern w:val="0"/>
          <w:sz w:val="24"/>
          <w:szCs w:val="24"/>
        </w:rPr>
        <w:t>жидкое моющее средство для мытья рук);</w:t>
      </w:r>
    </w:p>
    <w:p w:rsidR="00EE1D17" w:rsidRPr="008F2738" w:rsidRDefault="00EE1D17" w:rsidP="00EE1D17">
      <w:pPr>
        <w:tabs>
          <w:tab w:val="left" w:pos="851"/>
        </w:tabs>
        <w:suppressAutoHyphens w:val="0"/>
        <w:ind w:firstLine="425"/>
        <w:jc w:val="both"/>
        <w:rPr>
          <w:color w:val="auto"/>
          <w:kern w:val="0"/>
          <w:sz w:val="24"/>
          <w:szCs w:val="24"/>
        </w:rPr>
      </w:pPr>
      <w:r w:rsidRPr="008F2738">
        <w:rPr>
          <w:color w:val="auto"/>
          <w:kern w:val="0"/>
          <w:sz w:val="24"/>
          <w:szCs w:val="24"/>
        </w:rPr>
        <w:t>17)</w:t>
      </w:r>
      <w:r w:rsidRPr="008F2738">
        <w:rPr>
          <w:color w:val="auto"/>
          <w:kern w:val="0"/>
          <w:sz w:val="24"/>
          <w:szCs w:val="24"/>
        </w:rPr>
        <w:tab/>
        <w:t>комплектация аэрозольными баллончиками с дезодорантом;</w:t>
      </w:r>
    </w:p>
    <w:p w:rsidR="00EE1D17" w:rsidRPr="008F2738" w:rsidRDefault="00B229F1" w:rsidP="00EE1D17">
      <w:pPr>
        <w:tabs>
          <w:tab w:val="left" w:pos="851"/>
        </w:tabs>
        <w:suppressAutoHyphens w:val="0"/>
        <w:ind w:firstLine="425"/>
        <w:jc w:val="both"/>
        <w:rPr>
          <w:color w:val="auto"/>
          <w:kern w:val="0"/>
          <w:sz w:val="24"/>
          <w:szCs w:val="24"/>
        </w:rPr>
      </w:pPr>
      <w:r w:rsidRPr="008F2738">
        <w:rPr>
          <w:color w:val="auto"/>
          <w:kern w:val="0"/>
          <w:sz w:val="24"/>
          <w:szCs w:val="24"/>
        </w:rPr>
        <w:t>18</w:t>
      </w:r>
      <w:r w:rsidR="00EE1D17" w:rsidRPr="008F2738">
        <w:rPr>
          <w:color w:val="auto"/>
          <w:kern w:val="0"/>
          <w:sz w:val="24"/>
          <w:szCs w:val="24"/>
        </w:rPr>
        <w:t>)</w:t>
      </w:r>
      <w:r w:rsidR="00EE1D17" w:rsidRPr="008F2738">
        <w:rPr>
          <w:color w:val="auto"/>
          <w:kern w:val="0"/>
          <w:sz w:val="24"/>
          <w:szCs w:val="24"/>
        </w:rPr>
        <w:tab/>
        <w:t>удаление пятен от мыла и воды с поверхностей стен возле емкостей для жидкого моющего сред</w:t>
      </w:r>
      <w:r w:rsidR="00371A15" w:rsidRPr="008F2738">
        <w:rPr>
          <w:color w:val="auto"/>
          <w:kern w:val="0"/>
          <w:sz w:val="24"/>
          <w:szCs w:val="24"/>
        </w:rPr>
        <w:t>ства для рук, раковин, унитазов</w:t>
      </w:r>
      <w:r w:rsidR="00EE1D17" w:rsidRPr="008F2738">
        <w:rPr>
          <w:color w:val="auto"/>
          <w:kern w:val="0"/>
          <w:sz w:val="24"/>
          <w:szCs w:val="24"/>
        </w:rPr>
        <w:t>.</w:t>
      </w:r>
    </w:p>
    <w:p w:rsidR="00111542" w:rsidRPr="008F2738" w:rsidRDefault="00111542" w:rsidP="00430072">
      <w:pPr>
        <w:suppressAutoHyphens w:val="0"/>
        <w:ind w:firstLine="425"/>
        <w:jc w:val="both"/>
        <w:rPr>
          <w:color w:val="auto"/>
          <w:kern w:val="0"/>
          <w:sz w:val="24"/>
          <w:szCs w:val="24"/>
        </w:rPr>
      </w:pPr>
      <w:r w:rsidRPr="008F2738">
        <w:rPr>
          <w:color w:val="auto"/>
          <w:kern w:val="0"/>
          <w:sz w:val="24"/>
          <w:szCs w:val="24"/>
        </w:rPr>
        <w:t>1.</w:t>
      </w:r>
      <w:r w:rsidR="000648A8" w:rsidRPr="008F2738">
        <w:rPr>
          <w:color w:val="auto"/>
          <w:kern w:val="0"/>
          <w:sz w:val="24"/>
          <w:szCs w:val="24"/>
        </w:rPr>
        <w:t>3</w:t>
      </w:r>
      <w:r w:rsidRPr="008F2738">
        <w:rPr>
          <w:color w:val="auto"/>
          <w:kern w:val="0"/>
          <w:sz w:val="24"/>
          <w:szCs w:val="24"/>
        </w:rPr>
        <w:t xml:space="preserve">. Виды </w:t>
      </w:r>
      <w:r w:rsidR="000648A8" w:rsidRPr="008F2738">
        <w:rPr>
          <w:color w:val="auto"/>
          <w:kern w:val="0"/>
          <w:sz w:val="24"/>
          <w:szCs w:val="24"/>
        </w:rPr>
        <w:t xml:space="preserve">услуг по </w:t>
      </w:r>
      <w:r w:rsidRPr="008F2738">
        <w:rPr>
          <w:color w:val="auto"/>
          <w:kern w:val="0"/>
          <w:sz w:val="24"/>
          <w:szCs w:val="24"/>
        </w:rPr>
        <w:t>уборк</w:t>
      </w:r>
      <w:r w:rsidR="000648A8" w:rsidRPr="008F2738">
        <w:rPr>
          <w:color w:val="auto"/>
          <w:kern w:val="0"/>
          <w:sz w:val="24"/>
          <w:szCs w:val="24"/>
        </w:rPr>
        <w:t>е</w:t>
      </w:r>
      <w:r w:rsidRPr="008F2738">
        <w:rPr>
          <w:color w:val="auto"/>
          <w:kern w:val="0"/>
          <w:sz w:val="24"/>
          <w:szCs w:val="24"/>
        </w:rPr>
        <w:t>:</w:t>
      </w:r>
    </w:p>
    <w:p w:rsidR="00111542" w:rsidRPr="008F2738" w:rsidRDefault="00111542" w:rsidP="00430072">
      <w:pPr>
        <w:suppressAutoHyphens w:val="0"/>
        <w:ind w:firstLine="425"/>
        <w:jc w:val="both"/>
        <w:rPr>
          <w:color w:val="auto"/>
          <w:kern w:val="0"/>
          <w:sz w:val="24"/>
          <w:szCs w:val="24"/>
        </w:rPr>
      </w:pPr>
      <w:r w:rsidRPr="008F2738">
        <w:rPr>
          <w:color w:val="auto"/>
          <w:kern w:val="0"/>
          <w:sz w:val="24"/>
          <w:szCs w:val="24"/>
        </w:rPr>
        <w:t>1) основная</w:t>
      </w:r>
      <w:r w:rsidR="000648A8" w:rsidRPr="008F2738">
        <w:rPr>
          <w:color w:val="auto"/>
          <w:kern w:val="0"/>
          <w:sz w:val="24"/>
          <w:szCs w:val="24"/>
        </w:rPr>
        <w:t xml:space="preserve"> уборка</w:t>
      </w:r>
      <w:r w:rsidRPr="008F2738">
        <w:rPr>
          <w:color w:val="auto"/>
          <w:kern w:val="0"/>
          <w:sz w:val="24"/>
          <w:szCs w:val="24"/>
        </w:rPr>
        <w:t>;</w:t>
      </w:r>
    </w:p>
    <w:p w:rsidR="00111542" w:rsidRPr="008F2738" w:rsidRDefault="00111542" w:rsidP="00430072">
      <w:pPr>
        <w:suppressAutoHyphens w:val="0"/>
        <w:ind w:firstLine="425"/>
        <w:jc w:val="both"/>
        <w:rPr>
          <w:color w:val="auto"/>
          <w:kern w:val="0"/>
          <w:sz w:val="24"/>
          <w:szCs w:val="24"/>
        </w:rPr>
      </w:pPr>
      <w:r w:rsidRPr="008F2738">
        <w:rPr>
          <w:color w:val="auto"/>
          <w:kern w:val="0"/>
          <w:sz w:val="24"/>
          <w:szCs w:val="24"/>
        </w:rPr>
        <w:t>2) поддерживающая</w:t>
      </w:r>
      <w:r w:rsidR="000648A8" w:rsidRPr="008F2738">
        <w:rPr>
          <w:color w:val="auto"/>
          <w:kern w:val="0"/>
          <w:sz w:val="24"/>
          <w:szCs w:val="24"/>
        </w:rPr>
        <w:t xml:space="preserve"> уборка</w:t>
      </w:r>
      <w:r w:rsidRPr="008F2738">
        <w:rPr>
          <w:color w:val="auto"/>
          <w:kern w:val="0"/>
          <w:sz w:val="24"/>
          <w:szCs w:val="24"/>
        </w:rPr>
        <w:t xml:space="preserve">. </w:t>
      </w:r>
    </w:p>
    <w:p w:rsidR="00430072" w:rsidRPr="008F2738" w:rsidRDefault="005372DB" w:rsidP="00430072">
      <w:pPr>
        <w:suppressAutoHyphens w:val="0"/>
        <w:ind w:firstLine="425"/>
        <w:jc w:val="both"/>
        <w:rPr>
          <w:color w:val="auto"/>
          <w:kern w:val="0"/>
          <w:sz w:val="24"/>
          <w:szCs w:val="24"/>
        </w:rPr>
      </w:pPr>
      <w:r w:rsidRPr="008F2738">
        <w:rPr>
          <w:color w:val="auto"/>
          <w:kern w:val="0"/>
          <w:sz w:val="24"/>
          <w:szCs w:val="24"/>
        </w:rPr>
        <w:t>1</w:t>
      </w:r>
      <w:r w:rsidR="00430072" w:rsidRPr="008F2738">
        <w:rPr>
          <w:color w:val="auto"/>
          <w:kern w:val="0"/>
          <w:sz w:val="24"/>
          <w:szCs w:val="24"/>
        </w:rPr>
        <w:t>.</w:t>
      </w:r>
      <w:r w:rsidR="000648A8" w:rsidRPr="008F2738">
        <w:rPr>
          <w:color w:val="auto"/>
          <w:kern w:val="0"/>
          <w:sz w:val="24"/>
          <w:szCs w:val="24"/>
        </w:rPr>
        <w:t>4</w:t>
      </w:r>
      <w:r w:rsidR="00430072" w:rsidRPr="008F2738">
        <w:rPr>
          <w:color w:val="auto"/>
          <w:kern w:val="0"/>
          <w:sz w:val="24"/>
          <w:szCs w:val="24"/>
        </w:rPr>
        <w:t>. Конкретн</w:t>
      </w:r>
      <w:r w:rsidR="00194209" w:rsidRPr="008F2738">
        <w:rPr>
          <w:color w:val="auto"/>
          <w:kern w:val="0"/>
          <w:sz w:val="24"/>
          <w:szCs w:val="24"/>
        </w:rPr>
        <w:t>ый</w:t>
      </w:r>
      <w:r w:rsidR="00430072" w:rsidRPr="008F2738">
        <w:rPr>
          <w:color w:val="auto"/>
          <w:kern w:val="0"/>
          <w:sz w:val="24"/>
          <w:szCs w:val="24"/>
        </w:rPr>
        <w:t xml:space="preserve"> </w:t>
      </w:r>
      <w:r w:rsidR="00194209" w:rsidRPr="008F2738">
        <w:rPr>
          <w:color w:val="auto"/>
          <w:kern w:val="0"/>
          <w:sz w:val="24"/>
          <w:szCs w:val="24"/>
        </w:rPr>
        <w:t xml:space="preserve">состав </w:t>
      </w:r>
      <w:r w:rsidR="00430072" w:rsidRPr="008F2738">
        <w:rPr>
          <w:color w:val="auto"/>
          <w:kern w:val="0"/>
          <w:sz w:val="24"/>
          <w:szCs w:val="24"/>
        </w:rPr>
        <w:t>услуг по</w:t>
      </w:r>
      <w:r w:rsidRPr="008F2738">
        <w:rPr>
          <w:color w:val="auto"/>
          <w:kern w:val="0"/>
          <w:sz w:val="24"/>
          <w:szCs w:val="24"/>
        </w:rPr>
        <w:t xml:space="preserve"> </w:t>
      </w:r>
      <w:r w:rsidR="00430072" w:rsidRPr="008F2738">
        <w:rPr>
          <w:color w:val="auto"/>
          <w:kern w:val="0"/>
          <w:sz w:val="24"/>
          <w:szCs w:val="24"/>
        </w:rPr>
        <w:t>уборке, график и вид уборки</w:t>
      </w:r>
      <w:r w:rsidR="00E46CA6" w:rsidRPr="008F2738">
        <w:rPr>
          <w:color w:val="auto"/>
          <w:kern w:val="0"/>
          <w:sz w:val="24"/>
          <w:szCs w:val="24"/>
        </w:rPr>
        <w:t xml:space="preserve"> помещений</w:t>
      </w:r>
      <w:r w:rsidR="00632CCA">
        <w:rPr>
          <w:color w:val="auto"/>
          <w:kern w:val="0"/>
          <w:sz w:val="24"/>
          <w:szCs w:val="24"/>
        </w:rPr>
        <w:t xml:space="preserve"> </w:t>
      </w:r>
      <w:proofErr w:type="gramStart"/>
      <w:r w:rsidR="00632CCA">
        <w:rPr>
          <w:color w:val="auto"/>
          <w:kern w:val="0"/>
          <w:sz w:val="24"/>
          <w:szCs w:val="24"/>
        </w:rPr>
        <w:t>(</w:t>
      </w:r>
      <w:r w:rsidR="00E46CA6" w:rsidRPr="008F2738">
        <w:rPr>
          <w:color w:val="auto"/>
          <w:kern w:val="0"/>
          <w:sz w:val="24"/>
          <w:szCs w:val="24"/>
        </w:rPr>
        <w:t xml:space="preserve"> туалетов</w:t>
      </w:r>
      <w:proofErr w:type="gramEnd"/>
      <w:r w:rsidR="00632CCA">
        <w:rPr>
          <w:color w:val="auto"/>
          <w:kern w:val="0"/>
          <w:sz w:val="24"/>
          <w:szCs w:val="24"/>
        </w:rPr>
        <w:t>,</w:t>
      </w:r>
      <w:r w:rsidR="00E46CA6" w:rsidRPr="008F2738">
        <w:rPr>
          <w:color w:val="auto"/>
          <w:kern w:val="0"/>
          <w:sz w:val="24"/>
          <w:szCs w:val="24"/>
        </w:rPr>
        <w:t xml:space="preserve"> </w:t>
      </w:r>
      <w:r w:rsidR="002808D1" w:rsidRPr="008F2738">
        <w:rPr>
          <w:color w:val="auto"/>
          <w:kern w:val="0"/>
          <w:sz w:val="24"/>
          <w:szCs w:val="24"/>
        </w:rPr>
        <w:t>умывален, крыльца</w:t>
      </w:r>
      <w:r w:rsidR="00632CCA">
        <w:rPr>
          <w:color w:val="auto"/>
          <w:kern w:val="0"/>
          <w:sz w:val="24"/>
          <w:szCs w:val="24"/>
        </w:rPr>
        <w:t>, лестницы на чердак)</w:t>
      </w:r>
      <w:r w:rsidR="00E46CA6" w:rsidRPr="008F2738">
        <w:rPr>
          <w:color w:val="auto"/>
          <w:kern w:val="0"/>
          <w:sz w:val="24"/>
          <w:szCs w:val="24"/>
        </w:rPr>
        <w:t xml:space="preserve"> </w:t>
      </w:r>
      <w:r w:rsidR="00430072" w:rsidRPr="008F2738">
        <w:rPr>
          <w:color w:val="auto"/>
          <w:kern w:val="0"/>
          <w:sz w:val="24"/>
          <w:szCs w:val="24"/>
        </w:rPr>
        <w:t>определяются пункт</w:t>
      </w:r>
      <w:r w:rsidR="00E46CA6" w:rsidRPr="008F2738">
        <w:rPr>
          <w:color w:val="auto"/>
          <w:kern w:val="0"/>
          <w:sz w:val="24"/>
          <w:szCs w:val="24"/>
        </w:rPr>
        <w:t>ом</w:t>
      </w:r>
      <w:r w:rsidR="00430072" w:rsidRPr="008F2738">
        <w:rPr>
          <w:color w:val="auto"/>
          <w:kern w:val="0"/>
          <w:sz w:val="24"/>
          <w:szCs w:val="24"/>
        </w:rPr>
        <w:t xml:space="preserve"> 2 настоящего Технического задания.</w:t>
      </w:r>
    </w:p>
    <w:p w:rsidR="00E46CA6" w:rsidRPr="008F2738" w:rsidRDefault="00E46CA6" w:rsidP="00E46CA6">
      <w:pPr>
        <w:suppressAutoHyphens w:val="0"/>
        <w:ind w:firstLine="425"/>
        <w:jc w:val="both"/>
        <w:rPr>
          <w:bCs/>
          <w:color w:val="auto"/>
          <w:kern w:val="0"/>
          <w:sz w:val="24"/>
          <w:szCs w:val="24"/>
        </w:rPr>
      </w:pPr>
      <w:r w:rsidRPr="008F2738">
        <w:rPr>
          <w:bCs/>
          <w:color w:val="auto"/>
          <w:kern w:val="0"/>
          <w:sz w:val="24"/>
          <w:szCs w:val="24"/>
        </w:rPr>
        <w:t>1.</w:t>
      </w:r>
      <w:r w:rsidR="000648A8" w:rsidRPr="008F2738">
        <w:rPr>
          <w:bCs/>
          <w:color w:val="auto"/>
          <w:kern w:val="0"/>
          <w:sz w:val="24"/>
          <w:szCs w:val="24"/>
        </w:rPr>
        <w:t>5</w:t>
      </w:r>
      <w:r w:rsidRPr="008F2738">
        <w:rPr>
          <w:bCs/>
          <w:color w:val="auto"/>
          <w:kern w:val="0"/>
          <w:sz w:val="24"/>
          <w:szCs w:val="24"/>
        </w:rPr>
        <w:t>. Оказание услуг осуществляется с использованием собственных либо приобретаемых Исполнителем отдельных расходных материалов</w:t>
      </w:r>
      <w:r w:rsidRPr="008F2738">
        <w:rPr>
          <w:rStyle w:val="af"/>
          <w:bCs/>
          <w:color w:val="auto"/>
          <w:kern w:val="0"/>
          <w:sz w:val="24"/>
          <w:szCs w:val="24"/>
        </w:rPr>
        <w:footnoteReference w:id="3"/>
      </w:r>
      <w:r w:rsidRPr="008F2738">
        <w:rPr>
          <w:bCs/>
          <w:color w:val="auto"/>
          <w:kern w:val="0"/>
          <w:sz w:val="24"/>
          <w:szCs w:val="24"/>
        </w:rPr>
        <w:t>.</w:t>
      </w:r>
    </w:p>
    <w:p w:rsidR="00B821AC" w:rsidRPr="008F2738" w:rsidRDefault="00B821AC" w:rsidP="009E340B">
      <w:pPr>
        <w:suppressAutoHyphens w:val="0"/>
        <w:ind w:firstLine="425"/>
        <w:jc w:val="both"/>
        <w:rPr>
          <w:bCs/>
          <w:color w:val="auto"/>
          <w:kern w:val="0"/>
          <w:sz w:val="24"/>
          <w:szCs w:val="24"/>
        </w:rPr>
      </w:pPr>
      <w:r w:rsidRPr="008F2738">
        <w:rPr>
          <w:bCs/>
          <w:color w:val="auto"/>
          <w:kern w:val="0"/>
          <w:sz w:val="24"/>
          <w:szCs w:val="24"/>
        </w:rPr>
        <w:t>1.</w:t>
      </w:r>
      <w:r w:rsidR="000648A8" w:rsidRPr="008F2738">
        <w:rPr>
          <w:bCs/>
          <w:color w:val="auto"/>
          <w:kern w:val="0"/>
          <w:sz w:val="24"/>
          <w:szCs w:val="24"/>
        </w:rPr>
        <w:t>6</w:t>
      </w:r>
      <w:r w:rsidRPr="008F2738">
        <w:rPr>
          <w:bCs/>
          <w:color w:val="auto"/>
          <w:kern w:val="0"/>
          <w:sz w:val="24"/>
          <w:szCs w:val="24"/>
        </w:rPr>
        <w:t>. Исполнитель обязан:</w:t>
      </w:r>
    </w:p>
    <w:p w:rsidR="009062A6" w:rsidRPr="008F2738" w:rsidRDefault="005D2C04" w:rsidP="00B821AC">
      <w:pPr>
        <w:suppressAutoHyphens w:val="0"/>
        <w:ind w:firstLine="425"/>
        <w:jc w:val="both"/>
        <w:rPr>
          <w:bCs/>
          <w:color w:val="auto"/>
          <w:kern w:val="0"/>
          <w:sz w:val="24"/>
          <w:szCs w:val="24"/>
        </w:rPr>
      </w:pPr>
      <w:r w:rsidRPr="008F2738">
        <w:rPr>
          <w:bCs/>
          <w:color w:val="auto"/>
          <w:kern w:val="0"/>
          <w:sz w:val="24"/>
          <w:szCs w:val="24"/>
        </w:rPr>
        <w:t>1.6.1. О</w:t>
      </w:r>
      <w:r w:rsidR="009062A6" w:rsidRPr="008F2738">
        <w:rPr>
          <w:bCs/>
          <w:color w:val="auto"/>
          <w:kern w:val="0"/>
          <w:sz w:val="24"/>
          <w:szCs w:val="24"/>
        </w:rPr>
        <w:t xml:space="preserve">беспечить </w:t>
      </w:r>
      <w:r w:rsidR="00B821AC" w:rsidRPr="008F2738">
        <w:rPr>
          <w:bCs/>
          <w:color w:val="auto"/>
          <w:kern w:val="0"/>
          <w:sz w:val="24"/>
          <w:szCs w:val="24"/>
        </w:rPr>
        <w:t>ежедневное присутстви</w:t>
      </w:r>
      <w:r w:rsidR="005D4887" w:rsidRPr="008F2738">
        <w:rPr>
          <w:bCs/>
          <w:color w:val="auto"/>
          <w:kern w:val="0"/>
          <w:sz w:val="24"/>
          <w:szCs w:val="24"/>
        </w:rPr>
        <w:t>е на территории Заказчика с 09:3</w:t>
      </w:r>
      <w:r w:rsidR="00B821AC" w:rsidRPr="008F2738">
        <w:rPr>
          <w:bCs/>
          <w:color w:val="auto"/>
          <w:kern w:val="0"/>
          <w:sz w:val="24"/>
          <w:szCs w:val="24"/>
        </w:rPr>
        <w:t>0 до 1</w:t>
      </w:r>
      <w:r w:rsidR="00BA551F" w:rsidRPr="008F2738">
        <w:rPr>
          <w:bCs/>
          <w:color w:val="auto"/>
          <w:kern w:val="0"/>
          <w:sz w:val="24"/>
          <w:szCs w:val="24"/>
        </w:rPr>
        <w:t>4</w:t>
      </w:r>
      <w:r w:rsidR="00B821AC" w:rsidRPr="008F2738">
        <w:rPr>
          <w:bCs/>
          <w:color w:val="auto"/>
          <w:kern w:val="0"/>
          <w:sz w:val="24"/>
          <w:szCs w:val="24"/>
        </w:rPr>
        <w:t>:00 часов ответственного представителя Исполнителя для обеспечения взаимодействия с Заказчиком и координации деятельности сотрудников Исполнителя, оказывающих услуги</w:t>
      </w:r>
      <w:r w:rsidRPr="008F2738">
        <w:rPr>
          <w:bCs/>
          <w:color w:val="auto"/>
          <w:kern w:val="0"/>
          <w:sz w:val="24"/>
          <w:szCs w:val="24"/>
        </w:rPr>
        <w:t>.</w:t>
      </w:r>
      <w:r w:rsidR="00B821AC" w:rsidRPr="008F2738">
        <w:rPr>
          <w:bCs/>
          <w:color w:val="auto"/>
          <w:kern w:val="0"/>
          <w:sz w:val="24"/>
          <w:szCs w:val="24"/>
        </w:rPr>
        <w:t xml:space="preserve"> </w:t>
      </w:r>
    </w:p>
    <w:p w:rsidR="00B821AC" w:rsidRPr="008F2738" w:rsidRDefault="005D2C04" w:rsidP="00B821AC">
      <w:pPr>
        <w:suppressAutoHyphens w:val="0"/>
        <w:ind w:firstLine="425"/>
        <w:jc w:val="both"/>
        <w:rPr>
          <w:bCs/>
          <w:color w:val="auto"/>
          <w:kern w:val="0"/>
          <w:sz w:val="24"/>
          <w:szCs w:val="24"/>
        </w:rPr>
      </w:pPr>
      <w:r w:rsidRPr="008F2738">
        <w:rPr>
          <w:bCs/>
          <w:color w:val="auto"/>
          <w:kern w:val="0"/>
          <w:sz w:val="24"/>
          <w:szCs w:val="24"/>
        </w:rPr>
        <w:t>1.6.2.</w:t>
      </w:r>
      <w:r w:rsidR="009062A6" w:rsidRPr="008F2738">
        <w:rPr>
          <w:bCs/>
          <w:color w:val="auto"/>
          <w:kern w:val="0"/>
          <w:sz w:val="24"/>
          <w:szCs w:val="24"/>
        </w:rPr>
        <w:t xml:space="preserve"> </w:t>
      </w:r>
      <w:r w:rsidRPr="008F2738">
        <w:rPr>
          <w:bCs/>
          <w:color w:val="auto"/>
          <w:kern w:val="0"/>
          <w:sz w:val="24"/>
          <w:szCs w:val="24"/>
        </w:rPr>
        <w:t>У</w:t>
      </w:r>
      <w:r w:rsidR="009062A6" w:rsidRPr="008F2738">
        <w:rPr>
          <w:bCs/>
          <w:color w:val="auto"/>
          <w:kern w:val="0"/>
          <w:sz w:val="24"/>
          <w:szCs w:val="24"/>
        </w:rPr>
        <w:t xml:space="preserve">ведомить Заказчика на бумажном носителе либо в электронной форме по адресу электронной почты Заказчика о назначении (изменении) ответственного представителя Исполнителя с указанием Ф.И.О. и номера телефона для связи – </w:t>
      </w:r>
      <w:r w:rsidR="00B821AC" w:rsidRPr="008F2738">
        <w:rPr>
          <w:bCs/>
          <w:color w:val="auto"/>
          <w:kern w:val="0"/>
          <w:sz w:val="24"/>
          <w:szCs w:val="24"/>
        </w:rPr>
        <w:t xml:space="preserve">в течение 5 календарных дней со дня заключения </w:t>
      </w:r>
      <w:r w:rsidR="00D60D2D" w:rsidRPr="00D60D2D">
        <w:rPr>
          <w:bCs/>
          <w:color w:val="auto"/>
          <w:kern w:val="0"/>
          <w:sz w:val="24"/>
          <w:szCs w:val="24"/>
        </w:rPr>
        <w:t>Контракт</w:t>
      </w:r>
      <w:r w:rsidR="00B821AC" w:rsidRPr="008F2738">
        <w:rPr>
          <w:bCs/>
          <w:color w:val="auto"/>
          <w:kern w:val="0"/>
          <w:sz w:val="24"/>
          <w:szCs w:val="24"/>
        </w:rPr>
        <w:t>а</w:t>
      </w:r>
      <w:r w:rsidR="009062A6" w:rsidRPr="008F2738">
        <w:rPr>
          <w:bCs/>
          <w:color w:val="auto"/>
          <w:kern w:val="0"/>
          <w:sz w:val="24"/>
          <w:szCs w:val="24"/>
        </w:rPr>
        <w:t xml:space="preserve"> (со дня изменения ответственного представителя)</w:t>
      </w:r>
      <w:r w:rsidRPr="008F2738">
        <w:rPr>
          <w:bCs/>
          <w:color w:val="auto"/>
          <w:kern w:val="0"/>
          <w:sz w:val="24"/>
          <w:szCs w:val="24"/>
        </w:rPr>
        <w:t>.</w:t>
      </w:r>
    </w:p>
    <w:p w:rsidR="00B821AC" w:rsidRPr="008F2738" w:rsidRDefault="005D2C04" w:rsidP="00B821AC">
      <w:pPr>
        <w:suppressAutoHyphens w:val="0"/>
        <w:ind w:firstLine="425"/>
        <w:jc w:val="both"/>
        <w:rPr>
          <w:bCs/>
          <w:color w:val="auto"/>
          <w:kern w:val="0"/>
          <w:sz w:val="24"/>
          <w:szCs w:val="24"/>
        </w:rPr>
      </w:pPr>
      <w:r w:rsidRPr="008F2738">
        <w:rPr>
          <w:bCs/>
          <w:color w:val="auto"/>
          <w:kern w:val="0"/>
          <w:sz w:val="24"/>
          <w:szCs w:val="24"/>
        </w:rPr>
        <w:t>1.6.3.</w:t>
      </w:r>
      <w:r w:rsidR="009062A6" w:rsidRPr="008F2738">
        <w:rPr>
          <w:bCs/>
          <w:color w:val="auto"/>
          <w:kern w:val="0"/>
          <w:sz w:val="24"/>
          <w:szCs w:val="24"/>
        </w:rPr>
        <w:t xml:space="preserve"> </w:t>
      </w:r>
      <w:r w:rsidRPr="008F2738">
        <w:rPr>
          <w:bCs/>
          <w:color w:val="auto"/>
          <w:kern w:val="0"/>
          <w:sz w:val="24"/>
          <w:szCs w:val="24"/>
        </w:rPr>
        <w:t>О</w:t>
      </w:r>
      <w:r w:rsidR="009062A6" w:rsidRPr="008F2738">
        <w:rPr>
          <w:bCs/>
          <w:color w:val="auto"/>
          <w:kern w:val="0"/>
          <w:sz w:val="24"/>
          <w:szCs w:val="24"/>
        </w:rPr>
        <w:t>беспечить</w:t>
      </w:r>
      <w:r w:rsidR="00B821AC" w:rsidRPr="008F2738">
        <w:rPr>
          <w:bCs/>
          <w:color w:val="auto"/>
          <w:kern w:val="0"/>
          <w:sz w:val="24"/>
          <w:szCs w:val="24"/>
        </w:rPr>
        <w:t xml:space="preserve"> присутствие сотрудников Исполнителя для осуществления поддерживающих уборок</w:t>
      </w:r>
      <w:r w:rsidR="001A22E4" w:rsidRPr="008F2738">
        <w:rPr>
          <w:bCs/>
          <w:color w:val="auto"/>
          <w:kern w:val="0"/>
          <w:sz w:val="24"/>
          <w:szCs w:val="24"/>
        </w:rPr>
        <w:t xml:space="preserve"> в соответствии со следующим режимом</w:t>
      </w:r>
      <w:r w:rsidRPr="008F2738">
        <w:rPr>
          <w:bCs/>
          <w:color w:val="auto"/>
          <w:kern w:val="0"/>
          <w:sz w:val="24"/>
          <w:szCs w:val="24"/>
        </w:rPr>
        <w:t xml:space="preserve"> работы, если иной режим работы не установлен правовым актом Заказчика</w:t>
      </w:r>
      <w:r w:rsidR="009377E4" w:rsidRPr="008F2738">
        <w:rPr>
          <w:bCs/>
          <w:color w:val="auto"/>
          <w:kern w:val="0"/>
          <w:sz w:val="24"/>
          <w:szCs w:val="24"/>
        </w:rPr>
        <w:t xml:space="preserve"> (об изменении режима работы Заказчик обязан уведомить Исполнителя не позднее, чем за один календарный день)</w:t>
      </w:r>
      <w:r w:rsidRPr="008F2738">
        <w:rPr>
          <w:bCs/>
          <w:color w:val="auto"/>
          <w:kern w:val="0"/>
          <w:sz w:val="24"/>
          <w:szCs w:val="24"/>
        </w:rPr>
        <w:t xml:space="preserve">: </w:t>
      </w:r>
      <w:r w:rsidR="003E45A8" w:rsidRPr="008F2738">
        <w:rPr>
          <w:bCs/>
          <w:color w:val="auto"/>
          <w:kern w:val="0"/>
          <w:sz w:val="24"/>
          <w:szCs w:val="24"/>
        </w:rPr>
        <w:t>с 09:3</w:t>
      </w:r>
      <w:r w:rsidR="00B821AC" w:rsidRPr="008F2738">
        <w:rPr>
          <w:bCs/>
          <w:color w:val="auto"/>
          <w:kern w:val="0"/>
          <w:sz w:val="24"/>
          <w:szCs w:val="24"/>
        </w:rPr>
        <w:t>0 часов до</w:t>
      </w:r>
      <w:r w:rsidR="005D4887" w:rsidRPr="008F2738">
        <w:rPr>
          <w:bCs/>
          <w:color w:val="auto"/>
          <w:kern w:val="0"/>
          <w:sz w:val="24"/>
          <w:szCs w:val="24"/>
        </w:rPr>
        <w:t xml:space="preserve"> 1</w:t>
      </w:r>
      <w:r w:rsidR="00BA551F" w:rsidRPr="008F2738">
        <w:rPr>
          <w:bCs/>
          <w:color w:val="auto"/>
          <w:kern w:val="0"/>
          <w:sz w:val="24"/>
          <w:szCs w:val="24"/>
        </w:rPr>
        <w:t>4</w:t>
      </w:r>
      <w:r w:rsidR="003E45A8" w:rsidRPr="008F2738">
        <w:rPr>
          <w:bCs/>
          <w:color w:val="auto"/>
          <w:kern w:val="0"/>
          <w:sz w:val="24"/>
          <w:szCs w:val="24"/>
        </w:rPr>
        <w:t>:00 часов</w:t>
      </w:r>
      <w:r w:rsidR="00BA551F" w:rsidRPr="008F2738">
        <w:rPr>
          <w:bCs/>
          <w:color w:val="auto"/>
          <w:kern w:val="0"/>
          <w:sz w:val="24"/>
          <w:szCs w:val="24"/>
        </w:rPr>
        <w:t>.</w:t>
      </w:r>
    </w:p>
    <w:p w:rsidR="00430072" w:rsidRPr="008F2738" w:rsidRDefault="00430072" w:rsidP="00430072">
      <w:pPr>
        <w:suppressAutoHyphens w:val="0"/>
        <w:ind w:firstLine="425"/>
        <w:jc w:val="both"/>
        <w:rPr>
          <w:color w:val="auto"/>
          <w:kern w:val="0"/>
          <w:sz w:val="24"/>
          <w:szCs w:val="24"/>
        </w:rPr>
        <w:sectPr w:rsidR="00430072" w:rsidRPr="008F2738" w:rsidSect="00632CCA">
          <w:pgSz w:w="11906" w:h="16838"/>
          <w:pgMar w:top="720" w:right="720" w:bottom="284" w:left="720" w:header="708" w:footer="222" w:gutter="0"/>
          <w:cols w:space="720"/>
          <w:docGrid w:linePitch="360" w:charSpace="40960"/>
        </w:sectPr>
      </w:pPr>
    </w:p>
    <w:p w:rsidR="00430072" w:rsidRDefault="00430072" w:rsidP="00430072">
      <w:pPr>
        <w:suppressAutoHyphens w:val="0"/>
        <w:ind w:firstLine="425"/>
        <w:jc w:val="both"/>
        <w:rPr>
          <w:color w:val="auto"/>
          <w:kern w:val="0"/>
          <w:sz w:val="22"/>
          <w:szCs w:val="22"/>
        </w:rPr>
      </w:pPr>
      <w:r w:rsidRPr="009824AB">
        <w:rPr>
          <w:color w:val="auto"/>
          <w:kern w:val="0"/>
          <w:sz w:val="22"/>
          <w:szCs w:val="22"/>
        </w:rPr>
        <w:t>2.</w:t>
      </w:r>
      <w:r w:rsidR="00E46CA6" w:rsidRPr="00E46CA6">
        <w:rPr>
          <w:color w:val="auto"/>
          <w:kern w:val="0"/>
          <w:sz w:val="22"/>
          <w:szCs w:val="22"/>
        </w:rPr>
        <w:t xml:space="preserve"> </w:t>
      </w:r>
      <w:r w:rsidR="00E46CA6" w:rsidRPr="009824AB">
        <w:rPr>
          <w:color w:val="auto"/>
          <w:kern w:val="0"/>
          <w:sz w:val="22"/>
          <w:szCs w:val="22"/>
        </w:rPr>
        <w:t xml:space="preserve">Состав услуг по уборке, график и вид уборки </w:t>
      </w:r>
      <w:r w:rsidR="00E46CA6">
        <w:rPr>
          <w:color w:val="auto"/>
          <w:kern w:val="0"/>
          <w:sz w:val="22"/>
          <w:szCs w:val="22"/>
        </w:rPr>
        <w:t>помещений</w:t>
      </w:r>
      <w:r w:rsidR="00E46CA6" w:rsidRPr="00E46CA6">
        <w:rPr>
          <w:color w:val="auto"/>
          <w:kern w:val="0"/>
          <w:sz w:val="22"/>
          <w:szCs w:val="22"/>
        </w:rPr>
        <w:t xml:space="preserve">, туалетов, умывален, крылец </w:t>
      </w:r>
    </w:p>
    <w:p w:rsidR="00E46CA6" w:rsidRDefault="00B821AC" w:rsidP="00430072">
      <w:pPr>
        <w:suppressAutoHyphens w:val="0"/>
        <w:ind w:firstLine="425"/>
        <w:jc w:val="both"/>
        <w:rPr>
          <w:color w:val="auto"/>
          <w:kern w:val="0"/>
          <w:sz w:val="22"/>
          <w:szCs w:val="22"/>
        </w:rPr>
      </w:pPr>
      <w:r>
        <w:rPr>
          <w:color w:val="auto"/>
          <w:kern w:val="0"/>
          <w:sz w:val="22"/>
          <w:szCs w:val="22"/>
        </w:rPr>
        <w:t>2</w:t>
      </w:r>
      <w:r w:rsidR="00E46CA6">
        <w:rPr>
          <w:color w:val="auto"/>
          <w:kern w:val="0"/>
          <w:sz w:val="22"/>
          <w:szCs w:val="22"/>
        </w:rPr>
        <w:t xml:space="preserve">.1. </w:t>
      </w:r>
      <w:r w:rsidR="00E46CA6" w:rsidRPr="009824AB">
        <w:rPr>
          <w:color w:val="auto"/>
          <w:kern w:val="0"/>
          <w:sz w:val="22"/>
          <w:szCs w:val="22"/>
        </w:rPr>
        <w:t xml:space="preserve">Состав услуг по уборке, график и вид уборки </w:t>
      </w:r>
      <w:r w:rsidR="00E46CA6">
        <w:rPr>
          <w:color w:val="auto"/>
          <w:kern w:val="0"/>
          <w:sz w:val="22"/>
          <w:szCs w:val="22"/>
        </w:rPr>
        <w:t>помещений указаны в таблице № 1</w:t>
      </w:r>
      <w:r w:rsidR="00BD0612">
        <w:rPr>
          <w:color w:val="auto"/>
          <w:kern w:val="0"/>
          <w:sz w:val="22"/>
          <w:szCs w:val="22"/>
        </w:rPr>
        <w:t>.</w:t>
      </w:r>
    </w:p>
    <w:p w:rsidR="00E46CA6" w:rsidRPr="009824AB" w:rsidRDefault="00E46CA6" w:rsidP="00E46CA6">
      <w:pPr>
        <w:suppressAutoHyphens w:val="0"/>
        <w:ind w:firstLine="425"/>
        <w:jc w:val="right"/>
        <w:rPr>
          <w:color w:val="auto"/>
          <w:kern w:val="0"/>
          <w:sz w:val="22"/>
          <w:szCs w:val="22"/>
        </w:rPr>
      </w:pPr>
      <w:r>
        <w:rPr>
          <w:color w:val="auto"/>
          <w:kern w:val="0"/>
          <w:sz w:val="22"/>
          <w:szCs w:val="22"/>
        </w:rPr>
        <w:t>Таблица № 1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984"/>
        <w:gridCol w:w="1701"/>
        <w:gridCol w:w="3261"/>
        <w:gridCol w:w="3402"/>
        <w:gridCol w:w="3260"/>
      </w:tblGrid>
      <w:tr w:rsidR="00371A15" w:rsidRPr="00246F59" w:rsidTr="00A35112">
        <w:tc>
          <w:tcPr>
            <w:tcW w:w="534" w:type="dxa"/>
            <w:shd w:val="clear" w:color="auto" w:fill="auto"/>
            <w:vAlign w:val="center"/>
          </w:tcPr>
          <w:p w:rsidR="00371A15" w:rsidRPr="00246F59" w:rsidRDefault="00371A15" w:rsidP="00483DD5">
            <w:pPr>
              <w:suppressAutoHyphens w:val="0"/>
              <w:jc w:val="center"/>
              <w:rPr>
                <w:color w:val="auto"/>
                <w:kern w:val="0"/>
                <w:sz w:val="18"/>
                <w:szCs w:val="18"/>
              </w:rPr>
            </w:pPr>
            <w:r w:rsidRPr="00246F59">
              <w:rPr>
                <w:color w:val="auto"/>
                <w:kern w:val="0"/>
                <w:sz w:val="18"/>
                <w:szCs w:val="18"/>
              </w:rPr>
              <w:t>№</w:t>
            </w:r>
          </w:p>
          <w:p w:rsidR="00371A15" w:rsidRPr="00246F59" w:rsidRDefault="00371A15" w:rsidP="00483DD5">
            <w:pPr>
              <w:suppressAutoHyphens w:val="0"/>
              <w:jc w:val="center"/>
              <w:rPr>
                <w:color w:val="auto"/>
                <w:kern w:val="0"/>
                <w:sz w:val="18"/>
                <w:szCs w:val="18"/>
              </w:rPr>
            </w:pPr>
            <w:r w:rsidRPr="00246F59">
              <w:rPr>
                <w:color w:val="auto"/>
                <w:kern w:val="0"/>
                <w:sz w:val="18"/>
                <w:szCs w:val="18"/>
              </w:rPr>
              <w:t>п/п</w:t>
            </w:r>
          </w:p>
        </w:tc>
        <w:tc>
          <w:tcPr>
            <w:tcW w:w="5244" w:type="dxa"/>
            <w:gridSpan w:val="3"/>
            <w:shd w:val="clear" w:color="auto" w:fill="auto"/>
            <w:vAlign w:val="center"/>
          </w:tcPr>
          <w:p w:rsidR="00371A15" w:rsidRPr="00246F59" w:rsidRDefault="00371A15" w:rsidP="00483DD5">
            <w:pPr>
              <w:suppressAutoHyphens w:val="0"/>
              <w:jc w:val="center"/>
              <w:rPr>
                <w:color w:val="auto"/>
                <w:kern w:val="0"/>
                <w:sz w:val="18"/>
                <w:szCs w:val="18"/>
              </w:rPr>
            </w:pPr>
            <w:r w:rsidRPr="00246F59">
              <w:rPr>
                <w:color w:val="auto"/>
                <w:kern w:val="0"/>
                <w:sz w:val="18"/>
                <w:szCs w:val="18"/>
              </w:rPr>
              <w:t>Наименование объекта уборки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371A15" w:rsidRPr="00246F59" w:rsidRDefault="00371A15" w:rsidP="00686EFE">
            <w:pPr>
              <w:tabs>
                <w:tab w:val="left" w:pos="773"/>
                <w:tab w:val="center" w:pos="2185"/>
              </w:tabs>
              <w:suppressAutoHyphens w:val="0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Состав услуг</w:t>
            </w:r>
            <w:r w:rsidRPr="00246F59">
              <w:rPr>
                <w:color w:val="auto"/>
                <w:kern w:val="0"/>
                <w:sz w:val="18"/>
                <w:szCs w:val="18"/>
              </w:rPr>
              <w:t xml:space="preserve"> по уборке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71A15" w:rsidRPr="00246F59" w:rsidRDefault="00371A15" w:rsidP="00483DD5">
            <w:pPr>
              <w:suppressAutoHyphens w:val="0"/>
              <w:jc w:val="center"/>
              <w:rPr>
                <w:color w:val="auto"/>
                <w:kern w:val="0"/>
                <w:sz w:val="18"/>
                <w:szCs w:val="18"/>
              </w:rPr>
            </w:pPr>
            <w:r w:rsidRPr="00246F59">
              <w:rPr>
                <w:color w:val="auto"/>
                <w:kern w:val="0"/>
                <w:sz w:val="18"/>
                <w:szCs w:val="18"/>
              </w:rPr>
              <w:t xml:space="preserve">График </w:t>
            </w:r>
            <w:r>
              <w:rPr>
                <w:color w:val="auto"/>
                <w:kern w:val="0"/>
                <w:sz w:val="18"/>
                <w:szCs w:val="18"/>
              </w:rPr>
              <w:t xml:space="preserve">и вид </w:t>
            </w:r>
            <w:r w:rsidRPr="00246F59">
              <w:rPr>
                <w:color w:val="auto"/>
                <w:kern w:val="0"/>
                <w:sz w:val="18"/>
                <w:szCs w:val="18"/>
              </w:rPr>
              <w:t>уборки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71A15" w:rsidRPr="00246F59" w:rsidRDefault="00371A15" w:rsidP="00483DD5">
            <w:pPr>
              <w:suppressAutoHyphens w:val="0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Примечание</w:t>
            </w:r>
          </w:p>
        </w:tc>
      </w:tr>
      <w:tr w:rsidR="00371A15" w:rsidRPr="00246F59" w:rsidTr="00A35112">
        <w:trPr>
          <w:trHeight w:val="1354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371A15" w:rsidRPr="00246F59" w:rsidRDefault="00BA551F" w:rsidP="00BA551F">
            <w:pPr>
              <w:suppressAutoHyphens w:val="0"/>
              <w:spacing w:after="160" w:line="256" w:lineRule="auto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BA551F" w:rsidRDefault="00D04B6A" w:rsidP="00BA551F">
            <w:pPr>
              <w:tabs>
                <w:tab w:val="left" w:pos="432"/>
              </w:tabs>
              <w:suppressAutoHyphens w:val="0"/>
              <w:jc w:val="center"/>
              <w:rPr>
                <w:bCs/>
                <w:color w:val="auto"/>
                <w:kern w:val="0"/>
                <w:sz w:val="18"/>
                <w:szCs w:val="18"/>
              </w:rPr>
            </w:pPr>
            <w:r>
              <w:rPr>
                <w:bCs/>
                <w:color w:val="auto"/>
                <w:kern w:val="0"/>
                <w:sz w:val="18"/>
                <w:szCs w:val="18"/>
              </w:rPr>
              <w:t>Здание</w:t>
            </w:r>
          </w:p>
          <w:p w:rsidR="000D3BCC" w:rsidRDefault="00D04B6A" w:rsidP="00BA551F">
            <w:pPr>
              <w:tabs>
                <w:tab w:val="left" w:pos="432"/>
              </w:tabs>
              <w:suppressAutoHyphens w:val="0"/>
              <w:jc w:val="center"/>
              <w:rPr>
                <w:bCs/>
                <w:color w:val="auto"/>
                <w:kern w:val="0"/>
                <w:sz w:val="18"/>
                <w:szCs w:val="18"/>
              </w:rPr>
            </w:pPr>
            <w:r>
              <w:rPr>
                <w:bCs/>
                <w:color w:val="auto"/>
                <w:kern w:val="0"/>
                <w:sz w:val="18"/>
                <w:szCs w:val="18"/>
              </w:rPr>
              <w:t>«п</w:t>
            </w:r>
            <w:r w:rsidR="000D3BCC">
              <w:rPr>
                <w:bCs/>
                <w:color w:val="auto"/>
                <w:kern w:val="0"/>
                <w:sz w:val="18"/>
                <w:szCs w:val="18"/>
              </w:rPr>
              <w:t>авильон</w:t>
            </w:r>
          </w:p>
          <w:p w:rsidR="000D3BCC" w:rsidRDefault="000D3BCC" w:rsidP="00BA551F">
            <w:pPr>
              <w:tabs>
                <w:tab w:val="left" w:pos="432"/>
              </w:tabs>
              <w:suppressAutoHyphens w:val="0"/>
              <w:jc w:val="center"/>
              <w:rPr>
                <w:bCs/>
                <w:color w:val="auto"/>
                <w:kern w:val="0"/>
                <w:sz w:val="18"/>
                <w:szCs w:val="18"/>
              </w:rPr>
            </w:pPr>
            <w:r>
              <w:rPr>
                <w:bCs/>
                <w:color w:val="auto"/>
                <w:kern w:val="0"/>
                <w:sz w:val="18"/>
                <w:szCs w:val="18"/>
              </w:rPr>
              <w:t>«Старое Шале»</w:t>
            </w:r>
          </w:p>
          <w:p w:rsidR="00371A15" w:rsidRPr="0014601D" w:rsidRDefault="00371A15" w:rsidP="00ED5BFA">
            <w:pPr>
              <w:suppressAutoHyphens w:val="0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371A15" w:rsidRPr="0014601D" w:rsidRDefault="00371A15" w:rsidP="00BA551F">
            <w:pPr>
              <w:suppressAutoHyphens w:val="0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Вестибюль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71A15" w:rsidRPr="008F2738" w:rsidRDefault="00371A15" w:rsidP="00BA551F">
            <w:pPr>
              <w:suppressAutoHyphens w:val="0"/>
              <w:jc w:val="center"/>
              <w:rPr>
                <w:kern w:val="0"/>
                <w:sz w:val="18"/>
                <w:szCs w:val="18"/>
              </w:rPr>
            </w:pPr>
            <w:r w:rsidRPr="008F2738">
              <w:rPr>
                <w:kern w:val="0"/>
                <w:sz w:val="18"/>
                <w:szCs w:val="18"/>
              </w:rPr>
              <w:t xml:space="preserve">помещение </w:t>
            </w:r>
            <w:r w:rsidR="006E0C79" w:rsidRPr="008F2738">
              <w:rPr>
                <w:kern w:val="0"/>
                <w:sz w:val="18"/>
                <w:szCs w:val="18"/>
              </w:rPr>
              <w:t>№</w:t>
            </w:r>
            <w:r w:rsidR="00632CCA">
              <w:rPr>
                <w:kern w:val="0"/>
                <w:sz w:val="18"/>
                <w:szCs w:val="18"/>
              </w:rPr>
              <w:t xml:space="preserve"> </w:t>
            </w:r>
            <w:r w:rsidR="006E0C79" w:rsidRPr="008F2738"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371A15" w:rsidRPr="008F2738" w:rsidRDefault="00BA551F" w:rsidP="00BA551F">
            <w:pPr>
              <w:suppressAutoHyphens w:val="0"/>
              <w:jc w:val="center"/>
              <w:rPr>
                <w:kern w:val="0"/>
                <w:sz w:val="18"/>
                <w:szCs w:val="18"/>
              </w:rPr>
            </w:pPr>
            <w:r w:rsidRPr="008F2738">
              <w:rPr>
                <w:kern w:val="0"/>
                <w:sz w:val="18"/>
                <w:szCs w:val="18"/>
              </w:rPr>
              <w:t xml:space="preserve">услуги, предусмотренные подпунктами </w:t>
            </w:r>
            <w:r w:rsidR="00CC1DEA" w:rsidRPr="008F2738">
              <w:rPr>
                <w:kern w:val="0"/>
                <w:sz w:val="18"/>
                <w:szCs w:val="18"/>
              </w:rPr>
              <w:t>1-3, 6-</w:t>
            </w:r>
            <w:r w:rsidR="008F2738" w:rsidRPr="008F2738">
              <w:rPr>
                <w:kern w:val="0"/>
                <w:sz w:val="18"/>
                <w:szCs w:val="18"/>
              </w:rPr>
              <w:t xml:space="preserve">19, 23, 25, 26, 27, 29, </w:t>
            </w:r>
            <w:r w:rsidR="00E37248">
              <w:rPr>
                <w:kern w:val="0"/>
                <w:sz w:val="18"/>
                <w:szCs w:val="18"/>
              </w:rPr>
              <w:t>30</w:t>
            </w:r>
            <w:r w:rsidRPr="008F2738">
              <w:rPr>
                <w:kern w:val="0"/>
                <w:sz w:val="18"/>
                <w:szCs w:val="18"/>
              </w:rPr>
              <w:t xml:space="preserve"> пункта 1.1 Технического задания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71A15" w:rsidRDefault="00371A15" w:rsidP="00A078F3">
            <w:pPr>
              <w:suppressAutoHyphens w:val="0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Основная</w:t>
            </w:r>
          </w:p>
          <w:p w:rsidR="00371A15" w:rsidRDefault="00371A15" w:rsidP="00A078F3">
            <w:pPr>
              <w:suppressAutoHyphens w:val="0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с 09</w:t>
            </w:r>
            <w:r w:rsidRPr="00246F59">
              <w:rPr>
                <w:color w:val="auto"/>
                <w:kern w:val="0"/>
                <w:sz w:val="18"/>
                <w:szCs w:val="18"/>
              </w:rPr>
              <w:t xml:space="preserve">:30 до 10:00 часов </w:t>
            </w:r>
          </w:p>
          <w:p w:rsidR="00371A15" w:rsidRPr="00020485" w:rsidRDefault="00371A15" w:rsidP="00020485">
            <w:pPr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(с понедельника</w:t>
            </w:r>
            <w:r w:rsidRPr="00020485">
              <w:rPr>
                <w:color w:val="auto"/>
                <w:kern w:val="0"/>
                <w:sz w:val="18"/>
                <w:szCs w:val="18"/>
              </w:rPr>
              <w:t xml:space="preserve"> по воскресенье)</w:t>
            </w:r>
          </w:p>
          <w:p w:rsidR="00B345F1" w:rsidRDefault="00B345F1" w:rsidP="00A078F3">
            <w:pPr>
              <w:suppressAutoHyphens w:val="0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  <w:p w:rsidR="00371A15" w:rsidRDefault="00371A15" w:rsidP="00A078F3">
            <w:pPr>
              <w:suppressAutoHyphens w:val="0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Поддерживающая</w:t>
            </w:r>
          </w:p>
          <w:p w:rsidR="00B345F1" w:rsidRDefault="00371A15" w:rsidP="00A078F3">
            <w:pPr>
              <w:suppressAutoHyphens w:val="0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с 13:00 до 13:30 часов</w:t>
            </w:r>
          </w:p>
          <w:p w:rsidR="00371A15" w:rsidRPr="00020485" w:rsidRDefault="00B345F1" w:rsidP="00A35112">
            <w:pPr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(с понедельника</w:t>
            </w:r>
            <w:r w:rsidRPr="00020485">
              <w:rPr>
                <w:color w:val="auto"/>
                <w:kern w:val="0"/>
                <w:sz w:val="18"/>
                <w:szCs w:val="18"/>
              </w:rPr>
              <w:t xml:space="preserve"> по воскресенье)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CA6704" w:rsidRDefault="00CA6704" w:rsidP="00CA6704">
            <w:pPr>
              <w:suppressAutoHyphens w:val="0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Материал покрытия пола –</w:t>
            </w:r>
          </w:p>
          <w:p w:rsidR="00371A15" w:rsidRPr="00532FE0" w:rsidDel="00311F72" w:rsidRDefault="00CA6704" w:rsidP="00CA6704">
            <w:pPr>
              <w:suppressAutoHyphens w:val="0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керамогранит</w:t>
            </w:r>
            <w:r w:rsidR="00371A15">
              <w:rPr>
                <w:color w:val="auto"/>
                <w:kern w:val="0"/>
                <w:sz w:val="18"/>
                <w:szCs w:val="18"/>
              </w:rPr>
              <w:t xml:space="preserve"> </w:t>
            </w:r>
          </w:p>
        </w:tc>
      </w:tr>
      <w:tr w:rsidR="006E0C79" w:rsidRPr="00246F59" w:rsidTr="00A35112">
        <w:trPr>
          <w:trHeight w:val="282"/>
        </w:trPr>
        <w:tc>
          <w:tcPr>
            <w:tcW w:w="534" w:type="dxa"/>
            <w:vMerge/>
            <w:shd w:val="clear" w:color="auto" w:fill="auto"/>
            <w:vAlign w:val="center"/>
          </w:tcPr>
          <w:p w:rsidR="006E0C79" w:rsidRPr="00246F59" w:rsidRDefault="006E0C79" w:rsidP="00664AC6">
            <w:pPr>
              <w:numPr>
                <w:ilvl w:val="0"/>
                <w:numId w:val="17"/>
              </w:numPr>
              <w:suppressAutoHyphens w:val="0"/>
              <w:spacing w:after="160" w:line="256" w:lineRule="auto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E0C79" w:rsidRPr="0014601D" w:rsidRDefault="006E0C79" w:rsidP="00ED5BFA">
            <w:pPr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6E0C79" w:rsidRDefault="006E0C79" w:rsidP="00BA551F">
            <w:pPr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Лестница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0C79" w:rsidRPr="008F2738" w:rsidRDefault="006E0C79" w:rsidP="00BA551F">
            <w:pPr>
              <w:jc w:val="center"/>
              <w:rPr>
                <w:kern w:val="0"/>
                <w:sz w:val="18"/>
                <w:szCs w:val="18"/>
              </w:rPr>
            </w:pPr>
            <w:r w:rsidRPr="008F2738">
              <w:rPr>
                <w:kern w:val="0"/>
                <w:sz w:val="18"/>
                <w:szCs w:val="18"/>
              </w:rPr>
              <w:t>Помещение №</w:t>
            </w:r>
            <w:r w:rsidR="00632CCA">
              <w:rPr>
                <w:kern w:val="0"/>
                <w:sz w:val="18"/>
                <w:szCs w:val="18"/>
              </w:rPr>
              <w:t xml:space="preserve"> </w:t>
            </w:r>
            <w:r w:rsidRPr="008F2738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0C79" w:rsidRPr="008F2738" w:rsidRDefault="006E0C79" w:rsidP="006E0C79">
            <w:pPr>
              <w:suppressAutoHyphens w:val="0"/>
              <w:jc w:val="center"/>
              <w:rPr>
                <w:kern w:val="0"/>
                <w:sz w:val="18"/>
                <w:szCs w:val="18"/>
              </w:rPr>
            </w:pPr>
            <w:r w:rsidRPr="008F2738">
              <w:rPr>
                <w:kern w:val="0"/>
                <w:sz w:val="18"/>
                <w:szCs w:val="18"/>
              </w:rPr>
              <w:t>услуги, предусмотренные подпунктами 1</w:t>
            </w:r>
            <w:r w:rsidR="00E37248">
              <w:rPr>
                <w:kern w:val="0"/>
                <w:sz w:val="18"/>
                <w:szCs w:val="18"/>
              </w:rPr>
              <w:t>-3, 6-19, 23, 25, 26, 27, 29</w:t>
            </w:r>
            <w:r w:rsidRPr="008F2738">
              <w:rPr>
                <w:kern w:val="0"/>
                <w:sz w:val="18"/>
                <w:szCs w:val="18"/>
              </w:rPr>
              <w:t xml:space="preserve"> пункта 1.1 Технического задания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0C79" w:rsidRDefault="006E0C79" w:rsidP="00F45C88">
            <w:pPr>
              <w:suppressAutoHyphens w:val="0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Основная</w:t>
            </w:r>
          </w:p>
          <w:p w:rsidR="006E0C79" w:rsidRDefault="006E0C79" w:rsidP="00F45C88">
            <w:pPr>
              <w:suppressAutoHyphens w:val="0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с 09</w:t>
            </w:r>
            <w:r w:rsidRPr="00246F59">
              <w:rPr>
                <w:color w:val="auto"/>
                <w:kern w:val="0"/>
                <w:sz w:val="18"/>
                <w:szCs w:val="18"/>
              </w:rPr>
              <w:t xml:space="preserve">:30 до 10:00 часов </w:t>
            </w:r>
          </w:p>
          <w:p w:rsidR="006E0C79" w:rsidRPr="00020485" w:rsidRDefault="006E0C79" w:rsidP="00F45C88">
            <w:pPr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(с понедельника</w:t>
            </w:r>
            <w:r w:rsidRPr="00020485">
              <w:rPr>
                <w:color w:val="auto"/>
                <w:kern w:val="0"/>
                <w:sz w:val="18"/>
                <w:szCs w:val="18"/>
              </w:rPr>
              <w:t xml:space="preserve"> по воскресенье)</w:t>
            </w:r>
          </w:p>
          <w:p w:rsidR="006E0C79" w:rsidRDefault="006E0C79" w:rsidP="00F45C88">
            <w:pPr>
              <w:suppressAutoHyphens w:val="0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  <w:p w:rsidR="006E0C79" w:rsidRDefault="006E0C79" w:rsidP="00F45C88">
            <w:pPr>
              <w:suppressAutoHyphens w:val="0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Поддерживающая</w:t>
            </w:r>
          </w:p>
          <w:p w:rsidR="006E0C79" w:rsidRDefault="006E0C79" w:rsidP="00F45C88">
            <w:pPr>
              <w:suppressAutoHyphens w:val="0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с 13:00 до 13:30 часов</w:t>
            </w:r>
          </w:p>
          <w:p w:rsidR="006E0C79" w:rsidRPr="00020485" w:rsidRDefault="006E0C79" w:rsidP="00F45C88">
            <w:pPr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(с понедельника</w:t>
            </w:r>
            <w:r w:rsidRPr="00020485">
              <w:rPr>
                <w:color w:val="auto"/>
                <w:kern w:val="0"/>
                <w:sz w:val="18"/>
                <w:szCs w:val="18"/>
              </w:rPr>
              <w:t xml:space="preserve"> по воскресенье)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0C79" w:rsidRDefault="006E0C79" w:rsidP="00F45C88">
            <w:pPr>
              <w:suppressAutoHyphens w:val="0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Материал покрытия пола –</w:t>
            </w:r>
          </w:p>
          <w:p w:rsidR="006E0C79" w:rsidRPr="00532FE0" w:rsidDel="00311F72" w:rsidRDefault="006E0C79" w:rsidP="00F45C88">
            <w:pPr>
              <w:suppressAutoHyphens w:val="0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 xml:space="preserve">керамогранит </w:t>
            </w:r>
          </w:p>
        </w:tc>
      </w:tr>
      <w:tr w:rsidR="00E37248" w:rsidRPr="00246F59" w:rsidTr="00A35112">
        <w:trPr>
          <w:trHeight w:val="282"/>
        </w:trPr>
        <w:tc>
          <w:tcPr>
            <w:tcW w:w="534" w:type="dxa"/>
            <w:vMerge/>
            <w:shd w:val="clear" w:color="auto" w:fill="auto"/>
            <w:vAlign w:val="center"/>
          </w:tcPr>
          <w:p w:rsidR="00E37248" w:rsidRPr="00246F59" w:rsidRDefault="00E37248" w:rsidP="00664AC6">
            <w:pPr>
              <w:numPr>
                <w:ilvl w:val="0"/>
                <w:numId w:val="17"/>
              </w:numPr>
              <w:suppressAutoHyphens w:val="0"/>
              <w:spacing w:after="160" w:line="256" w:lineRule="auto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37248" w:rsidRPr="0014601D" w:rsidRDefault="00E37248" w:rsidP="00ED5BFA">
            <w:pPr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E37248" w:rsidRPr="0014601D" w:rsidRDefault="00E37248" w:rsidP="00D66A44">
            <w:pPr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Санузел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7248" w:rsidRPr="008F2738" w:rsidRDefault="00E37248" w:rsidP="00D66A44">
            <w:pPr>
              <w:jc w:val="center"/>
              <w:rPr>
                <w:kern w:val="0"/>
                <w:sz w:val="18"/>
                <w:szCs w:val="18"/>
              </w:rPr>
            </w:pPr>
            <w:r w:rsidRPr="008F2738">
              <w:rPr>
                <w:kern w:val="0"/>
                <w:sz w:val="18"/>
                <w:szCs w:val="18"/>
              </w:rPr>
              <w:t>помещение №</w:t>
            </w:r>
            <w:r w:rsidR="00632CCA">
              <w:rPr>
                <w:kern w:val="0"/>
                <w:sz w:val="18"/>
                <w:szCs w:val="18"/>
              </w:rPr>
              <w:t xml:space="preserve"> </w:t>
            </w:r>
            <w:r w:rsidRPr="008F2738"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7248" w:rsidRPr="008F2738" w:rsidRDefault="00E37248" w:rsidP="00D66A44">
            <w:pPr>
              <w:suppressAutoHyphens w:val="0"/>
              <w:jc w:val="center"/>
              <w:rPr>
                <w:kern w:val="0"/>
                <w:sz w:val="18"/>
                <w:szCs w:val="18"/>
              </w:rPr>
            </w:pPr>
            <w:r w:rsidRPr="008F2738">
              <w:rPr>
                <w:kern w:val="0"/>
                <w:sz w:val="18"/>
                <w:szCs w:val="18"/>
              </w:rPr>
              <w:t>услуги, предусмотренные</w:t>
            </w:r>
          </w:p>
          <w:p w:rsidR="00E37248" w:rsidRPr="008F2738" w:rsidRDefault="00E37248" w:rsidP="00D66A44">
            <w:pPr>
              <w:suppressAutoHyphens w:val="0"/>
              <w:jc w:val="center"/>
              <w:rPr>
                <w:kern w:val="0"/>
                <w:sz w:val="18"/>
                <w:szCs w:val="18"/>
              </w:rPr>
            </w:pPr>
            <w:r w:rsidRPr="008F2738">
              <w:rPr>
                <w:kern w:val="0"/>
                <w:sz w:val="18"/>
                <w:szCs w:val="18"/>
              </w:rPr>
              <w:t>пунктом 1.2 Технического задания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7248" w:rsidRDefault="00E37248" w:rsidP="00D66A44">
            <w:pPr>
              <w:suppressAutoHyphens w:val="0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Основная</w:t>
            </w:r>
          </w:p>
          <w:p w:rsidR="00E37248" w:rsidRDefault="00E37248" w:rsidP="00D66A44">
            <w:pPr>
              <w:suppressAutoHyphens w:val="0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с 09</w:t>
            </w:r>
            <w:r w:rsidRPr="00246F59">
              <w:rPr>
                <w:color w:val="auto"/>
                <w:kern w:val="0"/>
                <w:sz w:val="18"/>
                <w:szCs w:val="18"/>
              </w:rPr>
              <w:t xml:space="preserve">:30 до 10:00 часов </w:t>
            </w:r>
          </w:p>
          <w:p w:rsidR="00E37248" w:rsidRPr="00020485" w:rsidRDefault="00E37248" w:rsidP="00D66A44">
            <w:pPr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(с понедельника</w:t>
            </w:r>
            <w:r w:rsidRPr="00020485">
              <w:rPr>
                <w:color w:val="auto"/>
                <w:kern w:val="0"/>
                <w:sz w:val="18"/>
                <w:szCs w:val="18"/>
              </w:rPr>
              <w:t xml:space="preserve"> по воскресенье)</w:t>
            </w:r>
          </w:p>
          <w:p w:rsidR="00E37248" w:rsidRDefault="00E37248" w:rsidP="00D66A44">
            <w:pPr>
              <w:suppressAutoHyphens w:val="0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  <w:p w:rsidR="00E37248" w:rsidRDefault="00E37248" w:rsidP="00D66A44">
            <w:pPr>
              <w:suppressAutoHyphens w:val="0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Поддерживающая</w:t>
            </w:r>
          </w:p>
          <w:p w:rsidR="00E37248" w:rsidRDefault="00E37248" w:rsidP="00D66A44">
            <w:pPr>
              <w:suppressAutoHyphens w:val="0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с 13:00 до 13:30 часов</w:t>
            </w:r>
          </w:p>
          <w:p w:rsidR="00E37248" w:rsidRDefault="00E37248" w:rsidP="00D66A44">
            <w:pPr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(с понедельника</w:t>
            </w:r>
            <w:r w:rsidRPr="00020485">
              <w:rPr>
                <w:color w:val="auto"/>
                <w:kern w:val="0"/>
                <w:sz w:val="18"/>
                <w:szCs w:val="18"/>
              </w:rPr>
              <w:t xml:space="preserve"> по воскресенье)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7248" w:rsidRDefault="00E37248" w:rsidP="00D66A44">
            <w:pPr>
              <w:suppressAutoHyphens w:val="0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Материал покрытия пола –</w:t>
            </w:r>
          </w:p>
          <w:p w:rsidR="00E37248" w:rsidRDefault="00E37248" w:rsidP="00D66A44">
            <w:pPr>
              <w:suppressAutoHyphens w:val="0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керамогранит</w:t>
            </w:r>
          </w:p>
        </w:tc>
      </w:tr>
      <w:tr w:rsidR="00E37248" w:rsidRPr="00246F59" w:rsidTr="00A35112">
        <w:trPr>
          <w:trHeight w:val="282"/>
        </w:trPr>
        <w:tc>
          <w:tcPr>
            <w:tcW w:w="534" w:type="dxa"/>
            <w:vMerge/>
            <w:shd w:val="clear" w:color="auto" w:fill="auto"/>
            <w:vAlign w:val="center"/>
          </w:tcPr>
          <w:p w:rsidR="00E37248" w:rsidRPr="00246F59" w:rsidRDefault="00E37248" w:rsidP="00664AC6">
            <w:pPr>
              <w:numPr>
                <w:ilvl w:val="0"/>
                <w:numId w:val="17"/>
              </w:numPr>
              <w:suppressAutoHyphens w:val="0"/>
              <w:spacing w:after="160" w:line="256" w:lineRule="auto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37248" w:rsidRPr="0014601D" w:rsidRDefault="00E37248" w:rsidP="00ED5BFA">
            <w:pPr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E37248" w:rsidRDefault="00E37248" w:rsidP="00D66A44">
            <w:pPr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 xml:space="preserve">Восточная </w:t>
            </w:r>
          </w:p>
          <w:p w:rsidR="00E37248" w:rsidRDefault="00E37248" w:rsidP="00D66A44">
            <w:pPr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 xml:space="preserve">полукруглая комната </w:t>
            </w:r>
          </w:p>
          <w:p w:rsidR="00E37248" w:rsidRPr="0014601D" w:rsidRDefault="00E37248" w:rsidP="00D66A44">
            <w:pPr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(Тамбур)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7248" w:rsidRPr="008F2738" w:rsidRDefault="00E37248" w:rsidP="00D66A44">
            <w:pPr>
              <w:jc w:val="center"/>
              <w:rPr>
                <w:kern w:val="0"/>
                <w:sz w:val="18"/>
                <w:szCs w:val="18"/>
              </w:rPr>
            </w:pPr>
            <w:r w:rsidRPr="008F2738">
              <w:rPr>
                <w:kern w:val="0"/>
                <w:sz w:val="18"/>
                <w:szCs w:val="18"/>
              </w:rPr>
              <w:t>помещение №</w:t>
            </w:r>
            <w:r w:rsidR="00632CCA">
              <w:rPr>
                <w:kern w:val="0"/>
                <w:sz w:val="18"/>
                <w:szCs w:val="18"/>
              </w:rPr>
              <w:t xml:space="preserve"> </w:t>
            </w:r>
            <w:r w:rsidRPr="008F2738">
              <w:rPr>
                <w:kern w:val="0"/>
                <w:sz w:val="18"/>
                <w:szCs w:val="18"/>
              </w:rPr>
              <w:t>4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7248" w:rsidRPr="008F2738" w:rsidRDefault="00E37248" w:rsidP="00D66A44">
            <w:pPr>
              <w:suppressAutoHyphens w:val="0"/>
              <w:jc w:val="center"/>
              <w:rPr>
                <w:kern w:val="0"/>
                <w:sz w:val="18"/>
                <w:szCs w:val="18"/>
              </w:rPr>
            </w:pPr>
            <w:r w:rsidRPr="008F2738">
              <w:rPr>
                <w:kern w:val="0"/>
                <w:sz w:val="18"/>
                <w:szCs w:val="18"/>
              </w:rPr>
              <w:t>услуги, предусмотренные подпунктами 4, 5, 10, 11 пункта 1.1 Технического задания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7248" w:rsidRDefault="00E37248" w:rsidP="00D66A44">
            <w:pPr>
              <w:suppressAutoHyphens w:val="0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Основная</w:t>
            </w:r>
          </w:p>
          <w:p w:rsidR="00E37248" w:rsidRDefault="00E37248" w:rsidP="00D66A44">
            <w:pPr>
              <w:suppressAutoHyphens w:val="0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с 09</w:t>
            </w:r>
            <w:r w:rsidRPr="00246F59">
              <w:rPr>
                <w:color w:val="auto"/>
                <w:kern w:val="0"/>
                <w:sz w:val="18"/>
                <w:szCs w:val="18"/>
              </w:rPr>
              <w:t xml:space="preserve">:30 до 10:00 часов </w:t>
            </w:r>
          </w:p>
          <w:p w:rsidR="00E37248" w:rsidRDefault="00E37248" w:rsidP="00D66A44">
            <w:pPr>
              <w:suppressAutoHyphens w:val="0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(с понедельника</w:t>
            </w:r>
            <w:r w:rsidRPr="00020485">
              <w:rPr>
                <w:color w:val="auto"/>
                <w:kern w:val="0"/>
                <w:sz w:val="18"/>
                <w:szCs w:val="18"/>
              </w:rPr>
              <w:t xml:space="preserve"> по воскресенье)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7248" w:rsidRDefault="00E37248" w:rsidP="00D66A44">
            <w:pPr>
              <w:suppressAutoHyphens w:val="0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Материал покрытия пола –</w:t>
            </w:r>
          </w:p>
          <w:p w:rsidR="00E37248" w:rsidRDefault="00E37248" w:rsidP="00D66A44">
            <w:pPr>
              <w:suppressAutoHyphens w:val="0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натуральное дерево, покрытое лаком</w:t>
            </w:r>
          </w:p>
        </w:tc>
      </w:tr>
      <w:tr w:rsidR="00E37248" w:rsidRPr="00246F59" w:rsidTr="00A35112">
        <w:trPr>
          <w:trHeight w:val="282"/>
        </w:trPr>
        <w:tc>
          <w:tcPr>
            <w:tcW w:w="534" w:type="dxa"/>
            <w:vMerge/>
            <w:shd w:val="clear" w:color="auto" w:fill="auto"/>
            <w:vAlign w:val="center"/>
          </w:tcPr>
          <w:p w:rsidR="00E37248" w:rsidRPr="00246F59" w:rsidRDefault="00E37248" w:rsidP="00664AC6">
            <w:pPr>
              <w:numPr>
                <w:ilvl w:val="0"/>
                <w:numId w:val="17"/>
              </w:numPr>
              <w:suppressAutoHyphens w:val="0"/>
              <w:spacing w:after="160" w:line="256" w:lineRule="auto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37248" w:rsidRPr="0014601D" w:rsidRDefault="00E37248" w:rsidP="00ED5BFA">
            <w:pPr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E37248" w:rsidRPr="0014601D" w:rsidRDefault="00E37248" w:rsidP="00D66A44">
            <w:pPr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Круглый зал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7248" w:rsidRPr="008F2738" w:rsidRDefault="00E37248" w:rsidP="00D66A44">
            <w:pPr>
              <w:jc w:val="center"/>
              <w:rPr>
                <w:kern w:val="0"/>
                <w:sz w:val="18"/>
                <w:szCs w:val="18"/>
              </w:rPr>
            </w:pPr>
            <w:r w:rsidRPr="008F2738">
              <w:rPr>
                <w:kern w:val="0"/>
                <w:sz w:val="18"/>
                <w:szCs w:val="18"/>
              </w:rPr>
              <w:t>помещение №</w:t>
            </w:r>
            <w:r w:rsidR="00632CCA">
              <w:rPr>
                <w:kern w:val="0"/>
                <w:sz w:val="18"/>
                <w:szCs w:val="18"/>
              </w:rPr>
              <w:t xml:space="preserve"> </w:t>
            </w:r>
            <w:r w:rsidRPr="008F2738">
              <w:rPr>
                <w:kern w:val="0"/>
                <w:sz w:val="18"/>
                <w:szCs w:val="18"/>
              </w:rPr>
              <w:t>5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7248" w:rsidRPr="008F2738" w:rsidRDefault="00E37248" w:rsidP="00D66A44">
            <w:pPr>
              <w:suppressAutoHyphens w:val="0"/>
              <w:jc w:val="center"/>
              <w:rPr>
                <w:kern w:val="0"/>
                <w:sz w:val="18"/>
                <w:szCs w:val="18"/>
              </w:rPr>
            </w:pPr>
            <w:r w:rsidRPr="008F2738">
              <w:rPr>
                <w:kern w:val="0"/>
                <w:sz w:val="18"/>
                <w:szCs w:val="18"/>
              </w:rPr>
              <w:t>услуги, предусмотренные подпунктами 4, 5, 6, 18, 21, 22, 23</w:t>
            </w:r>
          </w:p>
          <w:p w:rsidR="00E37248" w:rsidRPr="008F2738" w:rsidRDefault="00E37248" w:rsidP="00D66A44">
            <w:pPr>
              <w:suppressAutoHyphens w:val="0"/>
              <w:jc w:val="center"/>
              <w:rPr>
                <w:kern w:val="0"/>
                <w:sz w:val="18"/>
                <w:szCs w:val="18"/>
              </w:rPr>
            </w:pPr>
            <w:r w:rsidRPr="008F2738">
              <w:rPr>
                <w:kern w:val="0"/>
                <w:sz w:val="18"/>
                <w:szCs w:val="18"/>
              </w:rPr>
              <w:t>пункта 1.1 Технического задания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7248" w:rsidRDefault="00E37248" w:rsidP="00D66A44">
            <w:pPr>
              <w:suppressAutoHyphens w:val="0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Основная</w:t>
            </w:r>
          </w:p>
          <w:p w:rsidR="00E37248" w:rsidRDefault="00E37248" w:rsidP="00D66A44">
            <w:pPr>
              <w:suppressAutoHyphens w:val="0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с 09</w:t>
            </w:r>
            <w:r w:rsidRPr="00246F59">
              <w:rPr>
                <w:color w:val="auto"/>
                <w:kern w:val="0"/>
                <w:sz w:val="18"/>
                <w:szCs w:val="18"/>
              </w:rPr>
              <w:t xml:space="preserve">:30 до 10:00 часов </w:t>
            </w:r>
          </w:p>
          <w:p w:rsidR="00E37248" w:rsidRPr="00020485" w:rsidRDefault="00E37248" w:rsidP="00D66A44">
            <w:pPr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(с понедельника</w:t>
            </w:r>
            <w:r w:rsidRPr="00020485">
              <w:rPr>
                <w:color w:val="auto"/>
                <w:kern w:val="0"/>
                <w:sz w:val="18"/>
                <w:szCs w:val="18"/>
              </w:rPr>
              <w:t xml:space="preserve"> по воскресенье)</w:t>
            </w:r>
          </w:p>
          <w:p w:rsidR="00E37248" w:rsidRDefault="00E37248" w:rsidP="00D66A44">
            <w:pPr>
              <w:suppressAutoHyphens w:val="0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7248" w:rsidRDefault="00E37248" w:rsidP="00D66A44">
            <w:pPr>
              <w:suppressAutoHyphens w:val="0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Материал покрытия пола – высокохудожественный наборный паркет, покрытый лаком.</w:t>
            </w:r>
          </w:p>
          <w:p w:rsidR="00E37248" w:rsidRPr="00246F59" w:rsidDel="00311F72" w:rsidRDefault="00E37248" w:rsidP="00D66A44">
            <w:pPr>
              <w:suppressAutoHyphens w:val="0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Для уборки покрытия пола использовать щетки с мягкой щетиной</w:t>
            </w:r>
          </w:p>
        </w:tc>
      </w:tr>
      <w:tr w:rsidR="00E37248" w:rsidRPr="00246F59" w:rsidTr="00A35112">
        <w:trPr>
          <w:trHeight w:val="282"/>
        </w:trPr>
        <w:tc>
          <w:tcPr>
            <w:tcW w:w="534" w:type="dxa"/>
            <w:vMerge/>
            <w:shd w:val="clear" w:color="auto" w:fill="auto"/>
            <w:vAlign w:val="center"/>
          </w:tcPr>
          <w:p w:rsidR="00E37248" w:rsidRPr="00246F59" w:rsidRDefault="00E37248" w:rsidP="00664AC6">
            <w:pPr>
              <w:numPr>
                <w:ilvl w:val="0"/>
                <w:numId w:val="17"/>
              </w:numPr>
              <w:suppressAutoHyphens w:val="0"/>
              <w:spacing w:after="160" w:line="256" w:lineRule="auto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37248" w:rsidRPr="0014601D" w:rsidRDefault="00E37248" w:rsidP="00ED5BFA">
            <w:pPr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E37248" w:rsidRDefault="00E37248" w:rsidP="00D66A44">
            <w:pPr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 xml:space="preserve">Западная </w:t>
            </w:r>
          </w:p>
          <w:p w:rsidR="00E37248" w:rsidRPr="0014601D" w:rsidRDefault="00E37248" w:rsidP="00D66A44">
            <w:pPr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полукруглая комната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7248" w:rsidRPr="008F2738" w:rsidRDefault="00E37248" w:rsidP="00D66A44">
            <w:pPr>
              <w:jc w:val="center"/>
              <w:rPr>
                <w:kern w:val="0"/>
                <w:sz w:val="18"/>
                <w:szCs w:val="18"/>
              </w:rPr>
            </w:pPr>
            <w:r w:rsidRPr="008F2738">
              <w:rPr>
                <w:kern w:val="0"/>
                <w:sz w:val="18"/>
                <w:szCs w:val="18"/>
              </w:rPr>
              <w:t>помещение №</w:t>
            </w:r>
            <w:r w:rsidR="00632CCA">
              <w:rPr>
                <w:kern w:val="0"/>
                <w:sz w:val="18"/>
                <w:szCs w:val="18"/>
              </w:rPr>
              <w:t xml:space="preserve"> </w:t>
            </w:r>
            <w:r w:rsidRPr="008F2738">
              <w:rPr>
                <w:kern w:val="0"/>
                <w:sz w:val="18"/>
                <w:szCs w:val="18"/>
              </w:rPr>
              <w:t>6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7248" w:rsidRPr="008F2738" w:rsidRDefault="00E37248" w:rsidP="00D66A44">
            <w:pPr>
              <w:suppressAutoHyphens w:val="0"/>
              <w:jc w:val="center"/>
              <w:rPr>
                <w:kern w:val="0"/>
                <w:sz w:val="18"/>
                <w:szCs w:val="18"/>
              </w:rPr>
            </w:pPr>
            <w:r w:rsidRPr="008F2738">
              <w:rPr>
                <w:kern w:val="0"/>
                <w:sz w:val="18"/>
                <w:szCs w:val="18"/>
              </w:rPr>
              <w:t>услуги, предусмотренные подпунктами 4, 5, 10, 11 пункта 1.1 Технического задания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7248" w:rsidRDefault="00E37248" w:rsidP="00D66A44">
            <w:pPr>
              <w:suppressAutoHyphens w:val="0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Основная</w:t>
            </w:r>
          </w:p>
          <w:p w:rsidR="00E37248" w:rsidRDefault="00E37248" w:rsidP="00D66A44">
            <w:pPr>
              <w:suppressAutoHyphens w:val="0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с 09</w:t>
            </w:r>
            <w:r w:rsidRPr="00246F59">
              <w:rPr>
                <w:color w:val="auto"/>
                <w:kern w:val="0"/>
                <w:sz w:val="18"/>
                <w:szCs w:val="18"/>
              </w:rPr>
              <w:t xml:space="preserve">:30 до 10:00 часов </w:t>
            </w:r>
          </w:p>
          <w:p w:rsidR="00E37248" w:rsidRDefault="00E37248" w:rsidP="00D66A44">
            <w:pPr>
              <w:suppressAutoHyphens w:val="0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(с понедельника</w:t>
            </w:r>
            <w:r w:rsidRPr="00020485">
              <w:rPr>
                <w:color w:val="auto"/>
                <w:kern w:val="0"/>
                <w:sz w:val="18"/>
                <w:szCs w:val="18"/>
              </w:rPr>
              <w:t xml:space="preserve"> по воскресенье)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7248" w:rsidRDefault="00E37248" w:rsidP="00D66A44">
            <w:pPr>
              <w:suppressAutoHyphens w:val="0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Материал покрытия пола –</w:t>
            </w:r>
          </w:p>
          <w:p w:rsidR="00E37248" w:rsidRDefault="00E37248" w:rsidP="00D66A44">
            <w:pPr>
              <w:suppressAutoHyphens w:val="0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натуральное дерево, покрытое лаком</w:t>
            </w:r>
          </w:p>
        </w:tc>
      </w:tr>
      <w:tr w:rsidR="00E37248" w:rsidRPr="00246F59" w:rsidTr="00A35112">
        <w:trPr>
          <w:trHeight w:val="282"/>
        </w:trPr>
        <w:tc>
          <w:tcPr>
            <w:tcW w:w="534" w:type="dxa"/>
            <w:vMerge/>
            <w:shd w:val="clear" w:color="auto" w:fill="auto"/>
            <w:vAlign w:val="center"/>
          </w:tcPr>
          <w:p w:rsidR="00E37248" w:rsidRPr="00246F59" w:rsidRDefault="00E37248" w:rsidP="00664AC6">
            <w:pPr>
              <w:numPr>
                <w:ilvl w:val="0"/>
                <w:numId w:val="17"/>
              </w:numPr>
              <w:suppressAutoHyphens w:val="0"/>
              <w:spacing w:after="160" w:line="256" w:lineRule="auto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37248" w:rsidRPr="0014601D" w:rsidRDefault="00E37248" w:rsidP="00ED5BFA">
            <w:pPr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E37248" w:rsidRDefault="00E37248" w:rsidP="00D66A44">
            <w:pPr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Коридор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7248" w:rsidRPr="008F2738" w:rsidRDefault="00E37248" w:rsidP="00D66A44">
            <w:pPr>
              <w:jc w:val="center"/>
              <w:rPr>
                <w:kern w:val="0"/>
                <w:sz w:val="18"/>
                <w:szCs w:val="18"/>
              </w:rPr>
            </w:pPr>
            <w:r w:rsidRPr="008F2738">
              <w:rPr>
                <w:kern w:val="0"/>
                <w:sz w:val="18"/>
                <w:szCs w:val="18"/>
              </w:rPr>
              <w:t>помещение №</w:t>
            </w:r>
            <w:r w:rsidR="00632CCA">
              <w:rPr>
                <w:kern w:val="0"/>
                <w:sz w:val="18"/>
                <w:szCs w:val="18"/>
              </w:rPr>
              <w:t xml:space="preserve"> </w:t>
            </w:r>
            <w:r w:rsidRPr="008F2738">
              <w:rPr>
                <w:kern w:val="0"/>
                <w:sz w:val="18"/>
                <w:szCs w:val="18"/>
              </w:rPr>
              <w:t>7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7248" w:rsidRPr="008F2738" w:rsidRDefault="00E37248" w:rsidP="00D66A44">
            <w:pPr>
              <w:suppressAutoHyphens w:val="0"/>
              <w:jc w:val="center"/>
              <w:rPr>
                <w:kern w:val="0"/>
                <w:sz w:val="18"/>
                <w:szCs w:val="18"/>
              </w:rPr>
            </w:pPr>
            <w:r w:rsidRPr="008F2738">
              <w:rPr>
                <w:kern w:val="0"/>
                <w:sz w:val="18"/>
                <w:szCs w:val="18"/>
              </w:rPr>
              <w:t>услуги, предусмотренные подпунктами 4, 5, 10, 11 пункта 1.1 Технического задания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7248" w:rsidRDefault="00E37248" w:rsidP="00D66A44">
            <w:pPr>
              <w:suppressAutoHyphens w:val="0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Основная</w:t>
            </w:r>
          </w:p>
          <w:p w:rsidR="00E37248" w:rsidRDefault="00E37248" w:rsidP="00D66A44">
            <w:pPr>
              <w:suppressAutoHyphens w:val="0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с 09</w:t>
            </w:r>
            <w:r w:rsidRPr="00246F59">
              <w:rPr>
                <w:color w:val="auto"/>
                <w:kern w:val="0"/>
                <w:sz w:val="18"/>
                <w:szCs w:val="18"/>
              </w:rPr>
              <w:t xml:space="preserve">:30 до 10:00 часов </w:t>
            </w:r>
          </w:p>
          <w:p w:rsidR="00E37248" w:rsidRDefault="00E37248" w:rsidP="00D66A44">
            <w:pPr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(с понедельника</w:t>
            </w:r>
            <w:r w:rsidRPr="00020485">
              <w:rPr>
                <w:color w:val="auto"/>
                <w:kern w:val="0"/>
                <w:sz w:val="18"/>
                <w:szCs w:val="18"/>
              </w:rPr>
              <w:t xml:space="preserve"> по воскресенье)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7248" w:rsidRDefault="00E37248" w:rsidP="00D66A44">
            <w:pPr>
              <w:suppressAutoHyphens w:val="0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Материал покрытия пола –</w:t>
            </w:r>
          </w:p>
          <w:p w:rsidR="00E37248" w:rsidRDefault="00E37248" w:rsidP="00D66A44">
            <w:pPr>
              <w:suppressAutoHyphens w:val="0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натуральное дерево, покрытое лаком</w:t>
            </w:r>
          </w:p>
        </w:tc>
      </w:tr>
      <w:tr w:rsidR="00E37248" w:rsidRPr="00246F59" w:rsidTr="00A35112">
        <w:trPr>
          <w:trHeight w:val="214"/>
        </w:trPr>
        <w:tc>
          <w:tcPr>
            <w:tcW w:w="534" w:type="dxa"/>
            <w:vMerge/>
            <w:shd w:val="clear" w:color="auto" w:fill="auto"/>
            <w:vAlign w:val="center"/>
          </w:tcPr>
          <w:p w:rsidR="00E37248" w:rsidRPr="00246F59" w:rsidRDefault="00E37248" w:rsidP="00664AC6">
            <w:pPr>
              <w:numPr>
                <w:ilvl w:val="0"/>
                <w:numId w:val="17"/>
              </w:numPr>
              <w:suppressAutoHyphens w:val="0"/>
              <w:spacing w:after="160" w:line="256" w:lineRule="auto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37248" w:rsidRDefault="00E37248" w:rsidP="00ED5BFA">
            <w:pPr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E37248" w:rsidRDefault="00E37248" w:rsidP="00BA551F">
            <w:pPr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Потайной шкаф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37248" w:rsidRPr="008F2738" w:rsidRDefault="00E37248" w:rsidP="00BA551F">
            <w:pPr>
              <w:jc w:val="center"/>
              <w:rPr>
                <w:kern w:val="0"/>
                <w:sz w:val="18"/>
                <w:szCs w:val="18"/>
              </w:rPr>
            </w:pPr>
            <w:r w:rsidRPr="008F2738">
              <w:rPr>
                <w:kern w:val="0"/>
                <w:sz w:val="18"/>
                <w:szCs w:val="18"/>
              </w:rPr>
              <w:t>помещение №</w:t>
            </w:r>
            <w:r w:rsidR="00632CCA">
              <w:rPr>
                <w:kern w:val="0"/>
                <w:sz w:val="18"/>
                <w:szCs w:val="18"/>
              </w:rPr>
              <w:t xml:space="preserve"> </w:t>
            </w:r>
            <w:r w:rsidRPr="008F2738">
              <w:rPr>
                <w:kern w:val="0"/>
                <w:sz w:val="18"/>
                <w:szCs w:val="18"/>
              </w:rPr>
              <w:t>8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E37248" w:rsidRPr="008F2738" w:rsidRDefault="00E37248" w:rsidP="00BA551F">
            <w:pPr>
              <w:suppressAutoHyphens w:val="0"/>
              <w:jc w:val="center"/>
              <w:rPr>
                <w:kern w:val="0"/>
                <w:sz w:val="18"/>
                <w:szCs w:val="18"/>
              </w:rPr>
            </w:pPr>
            <w:r w:rsidRPr="008F2738">
              <w:rPr>
                <w:kern w:val="0"/>
                <w:sz w:val="18"/>
                <w:szCs w:val="18"/>
              </w:rPr>
              <w:t>услуги, предусмотренные подпунктами 4, 5, 10, 11 пункта 1.1 Технического задания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E37248" w:rsidRDefault="00E37248" w:rsidP="00B345F1">
            <w:pPr>
              <w:suppressAutoHyphens w:val="0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Основная</w:t>
            </w:r>
          </w:p>
          <w:p w:rsidR="00E37248" w:rsidRDefault="00E37248" w:rsidP="00B345F1">
            <w:pPr>
              <w:suppressAutoHyphens w:val="0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с 09</w:t>
            </w:r>
            <w:r w:rsidRPr="00246F59">
              <w:rPr>
                <w:color w:val="auto"/>
                <w:kern w:val="0"/>
                <w:sz w:val="18"/>
                <w:szCs w:val="18"/>
              </w:rPr>
              <w:t xml:space="preserve">:30 до 10:00 часов </w:t>
            </w:r>
          </w:p>
          <w:p w:rsidR="00E37248" w:rsidRDefault="00E37248" w:rsidP="00E20FC5">
            <w:pPr>
              <w:suppressAutoHyphens w:val="0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(понедельник)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37248" w:rsidRDefault="00E37248" w:rsidP="00BA551F">
            <w:pPr>
              <w:suppressAutoHyphens w:val="0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Материал покрытия пола –</w:t>
            </w:r>
          </w:p>
          <w:p w:rsidR="00E37248" w:rsidRDefault="00E37248" w:rsidP="00BA551F">
            <w:pPr>
              <w:suppressAutoHyphens w:val="0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натуральное дерево, покрытое лаком</w:t>
            </w:r>
          </w:p>
        </w:tc>
      </w:tr>
      <w:tr w:rsidR="00E37248" w:rsidRPr="00246F59" w:rsidTr="00A35112">
        <w:trPr>
          <w:trHeight w:val="511"/>
        </w:trPr>
        <w:tc>
          <w:tcPr>
            <w:tcW w:w="534" w:type="dxa"/>
            <w:vMerge/>
            <w:shd w:val="clear" w:color="auto" w:fill="auto"/>
            <w:vAlign w:val="center"/>
          </w:tcPr>
          <w:p w:rsidR="00E37248" w:rsidRPr="00246F59" w:rsidRDefault="00E37248" w:rsidP="00664AC6">
            <w:pPr>
              <w:numPr>
                <w:ilvl w:val="0"/>
                <w:numId w:val="17"/>
              </w:numPr>
              <w:suppressAutoHyphens w:val="0"/>
              <w:spacing w:after="160" w:line="256" w:lineRule="auto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37248" w:rsidRDefault="00E37248" w:rsidP="00ED5BFA">
            <w:pPr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E37248" w:rsidRPr="0014601D" w:rsidRDefault="00E37248" w:rsidP="00D66A44">
            <w:pPr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Зал с камином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37248" w:rsidRPr="008F2738" w:rsidRDefault="00E37248" w:rsidP="00D66A44">
            <w:pPr>
              <w:jc w:val="center"/>
              <w:rPr>
                <w:kern w:val="0"/>
                <w:sz w:val="18"/>
                <w:szCs w:val="18"/>
              </w:rPr>
            </w:pPr>
            <w:r w:rsidRPr="008F2738">
              <w:rPr>
                <w:kern w:val="0"/>
                <w:sz w:val="18"/>
                <w:szCs w:val="18"/>
              </w:rPr>
              <w:t>помещение №</w:t>
            </w:r>
            <w:r w:rsidR="00632CCA">
              <w:rPr>
                <w:kern w:val="0"/>
                <w:sz w:val="18"/>
                <w:szCs w:val="18"/>
              </w:rPr>
              <w:t xml:space="preserve"> </w:t>
            </w:r>
            <w:r w:rsidRPr="008F2738">
              <w:rPr>
                <w:kern w:val="0"/>
                <w:sz w:val="18"/>
                <w:szCs w:val="18"/>
              </w:rPr>
              <w:t>9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E37248" w:rsidRPr="008F2738" w:rsidRDefault="00E37248" w:rsidP="00D66A44">
            <w:pPr>
              <w:suppressAutoHyphens w:val="0"/>
              <w:jc w:val="center"/>
              <w:rPr>
                <w:kern w:val="0"/>
                <w:sz w:val="18"/>
                <w:szCs w:val="18"/>
              </w:rPr>
            </w:pPr>
            <w:r w:rsidRPr="008F2738">
              <w:rPr>
                <w:kern w:val="0"/>
                <w:sz w:val="18"/>
                <w:szCs w:val="18"/>
              </w:rPr>
              <w:t>услуги, предусмотренные подпунктами 4, 5, 8, 9, 10, 11, 12, 13, 14, 15, 16, 18, 19, 21, 22, 23, 24 пункта 1.1 Технического задания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E37248" w:rsidRDefault="00E37248" w:rsidP="00D66A44">
            <w:pPr>
              <w:suppressAutoHyphens w:val="0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Основная</w:t>
            </w:r>
          </w:p>
          <w:p w:rsidR="00E37248" w:rsidRDefault="00E37248" w:rsidP="00D66A44">
            <w:pPr>
              <w:suppressAutoHyphens w:val="0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с 09</w:t>
            </w:r>
            <w:r w:rsidRPr="00246F59">
              <w:rPr>
                <w:color w:val="auto"/>
                <w:kern w:val="0"/>
                <w:sz w:val="18"/>
                <w:szCs w:val="18"/>
              </w:rPr>
              <w:t xml:space="preserve">:30 до 10:00 часов </w:t>
            </w:r>
          </w:p>
          <w:p w:rsidR="00E37248" w:rsidRPr="00020485" w:rsidRDefault="00E37248" w:rsidP="00D66A44">
            <w:pPr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(с понедельника</w:t>
            </w:r>
            <w:r w:rsidRPr="00020485">
              <w:rPr>
                <w:color w:val="auto"/>
                <w:kern w:val="0"/>
                <w:sz w:val="18"/>
                <w:szCs w:val="18"/>
              </w:rPr>
              <w:t xml:space="preserve"> по воскресенье)</w:t>
            </w:r>
          </w:p>
          <w:p w:rsidR="00E37248" w:rsidRDefault="00E37248" w:rsidP="00D66A44">
            <w:pPr>
              <w:suppressAutoHyphens w:val="0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  <w:p w:rsidR="00E37248" w:rsidRDefault="00E37248" w:rsidP="00D66A44">
            <w:pPr>
              <w:suppressAutoHyphens w:val="0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Поддерживающая</w:t>
            </w:r>
          </w:p>
          <w:p w:rsidR="00E37248" w:rsidRDefault="00E37248" w:rsidP="00D66A44">
            <w:pPr>
              <w:suppressAutoHyphens w:val="0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с 13:00 до 13:30 часов</w:t>
            </w:r>
          </w:p>
          <w:p w:rsidR="00E37248" w:rsidRPr="00246F59" w:rsidRDefault="00E37248" w:rsidP="00D66A44">
            <w:pPr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(с понедельника</w:t>
            </w:r>
            <w:r w:rsidRPr="00020485">
              <w:rPr>
                <w:color w:val="auto"/>
                <w:kern w:val="0"/>
                <w:sz w:val="18"/>
                <w:szCs w:val="18"/>
              </w:rPr>
              <w:t xml:space="preserve"> по воскресенье)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37248" w:rsidRDefault="00E37248" w:rsidP="00D66A44">
            <w:pPr>
              <w:suppressAutoHyphens w:val="0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Материал покрытия пола –</w:t>
            </w:r>
          </w:p>
          <w:p w:rsidR="00E37248" w:rsidRPr="00246F59" w:rsidRDefault="00E37248" w:rsidP="00D66A44">
            <w:pPr>
              <w:suppressAutoHyphens w:val="0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натуральное дерево, покрытое лаком</w:t>
            </w:r>
          </w:p>
        </w:tc>
      </w:tr>
      <w:tr w:rsidR="00E37248" w:rsidRPr="00246F59" w:rsidTr="00A35112">
        <w:trPr>
          <w:trHeight w:val="396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E37248" w:rsidRPr="00246F59" w:rsidRDefault="00E37248" w:rsidP="00BA551F">
            <w:pPr>
              <w:suppressAutoHyphens w:val="0"/>
              <w:spacing w:after="160" w:line="256" w:lineRule="auto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2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37248" w:rsidRPr="0014601D" w:rsidRDefault="00E37248" w:rsidP="00BA551F">
            <w:pPr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bCs/>
                <w:color w:val="auto"/>
                <w:kern w:val="0"/>
                <w:sz w:val="18"/>
                <w:szCs w:val="18"/>
              </w:rPr>
              <w:t xml:space="preserve">Летний павильон </w:t>
            </w:r>
          </w:p>
        </w:tc>
        <w:tc>
          <w:tcPr>
            <w:tcW w:w="1984" w:type="dxa"/>
            <w:vAlign w:val="center"/>
          </w:tcPr>
          <w:p w:rsidR="00E37248" w:rsidRPr="0014601D" w:rsidRDefault="00E37248" w:rsidP="00BA551F">
            <w:pPr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Терраса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37248" w:rsidRPr="0014601D" w:rsidRDefault="00E37248" w:rsidP="00986893">
            <w:pPr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помещение № 1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E37248" w:rsidRPr="00246F59" w:rsidRDefault="00E37248" w:rsidP="00CA6704">
            <w:pPr>
              <w:suppressAutoHyphens w:val="0"/>
              <w:jc w:val="center"/>
              <w:rPr>
                <w:color w:val="auto"/>
                <w:kern w:val="0"/>
                <w:sz w:val="18"/>
                <w:szCs w:val="18"/>
              </w:rPr>
            </w:pPr>
            <w:r w:rsidRPr="00A144B1">
              <w:rPr>
                <w:color w:val="auto"/>
                <w:kern w:val="0"/>
                <w:sz w:val="18"/>
                <w:szCs w:val="18"/>
              </w:rPr>
              <w:t xml:space="preserve">услуги, предусмотренные </w:t>
            </w:r>
            <w:r>
              <w:rPr>
                <w:color w:val="auto"/>
                <w:kern w:val="0"/>
                <w:sz w:val="18"/>
                <w:szCs w:val="18"/>
              </w:rPr>
              <w:t xml:space="preserve">подпунктами 2, 3 </w:t>
            </w:r>
            <w:r w:rsidRPr="00A144B1">
              <w:rPr>
                <w:color w:val="auto"/>
                <w:kern w:val="0"/>
                <w:sz w:val="18"/>
                <w:szCs w:val="18"/>
              </w:rPr>
              <w:t>пункт</w:t>
            </w:r>
            <w:r>
              <w:rPr>
                <w:color w:val="auto"/>
                <w:kern w:val="0"/>
                <w:sz w:val="18"/>
                <w:szCs w:val="18"/>
              </w:rPr>
              <w:t>а 1.1</w:t>
            </w:r>
            <w:r w:rsidRPr="00A144B1">
              <w:rPr>
                <w:color w:val="auto"/>
                <w:kern w:val="0"/>
                <w:sz w:val="18"/>
                <w:szCs w:val="18"/>
              </w:rPr>
              <w:t xml:space="preserve"> Технического задания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E37248" w:rsidRDefault="00E37248" w:rsidP="00CC1DEA">
            <w:pPr>
              <w:suppressAutoHyphens w:val="0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Основная</w:t>
            </w:r>
          </w:p>
          <w:p w:rsidR="00E37248" w:rsidRDefault="00E37248" w:rsidP="00CC1DEA">
            <w:pPr>
              <w:suppressAutoHyphens w:val="0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с 09</w:t>
            </w:r>
            <w:r w:rsidRPr="00246F59">
              <w:rPr>
                <w:color w:val="auto"/>
                <w:kern w:val="0"/>
                <w:sz w:val="18"/>
                <w:szCs w:val="18"/>
              </w:rPr>
              <w:t xml:space="preserve">:30 до 10:00 часов </w:t>
            </w:r>
          </w:p>
          <w:p w:rsidR="00E37248" w:rsidRPr="00246F59" w:rsidRDefault="00E37248" w:rsidP="00A35112">
            <w:pPr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(с понедельника</w:t>
            </w:r>
            <w:r w:rsidRPr="00020485">
              <w:rPr>
                <w:color w:val="auto"/>
                <w:kern w:val="0"/>
                <w:sz w:val="18"/>
                <w:szCs w:val="18"/>
              </w:rPr>
              <w:t xml:space="preserve"> по воскресенье)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37248" w:rsidRPr="00246F59" w:rsidDel="00311F72" w:rsidRDefault="00E37248" w:rsidP="00CA6704">
            <w:pPr>
              <w:suppressAutoHyphens w:val="0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 xml:space="preserve">Материал покрытия </w:t>
            </w:r>
            <w:r w:rsidRPr="008F2738">
              <w:rPr>
                <w:kern w:val="0"/>
                <w:sz w:val="18"/>
                <w:szCs w:val="18"/>
              </w:rPr>
              <w:t xml:space="preserve">пола – террасная доска из </w:t>
            </w:r>
            <w:r>
              <w:rPr>
                <w:kern w:val="0"/>
                <w:sz w:val="18"/>
                <w:szCs w:val="18"/>
              </w:rPr>
              <w:t>древесно-полимерного композита</w:t>
            </w:r>
          </w:p>
        </w:tc>
      </w:tr>
      <w:tr w:rsidR="00E37248" w:rsidRPr="00246F59" w:rsidTr="00A35112">
        <w:trPr>
          <w:trHeight w:val="396"/>
        </w:trPr>
        <w:tc>
          <w:tcPr>
            <w:tcW w:w="534" w:type="dxa"/>
            <w:vMerge/>
            <w:shd w:val="clear" w:color="auto" w:fill="auto"/>
            <w:vAlign w:val="center"/>
          </w:tcPr>
          <w:p w:rsidR="00E37248" w:rsidRPr="00246F59" w:rsidRDefault="00E37248" w:rsidP="00664AC6">
            <w:pPr>
              <w:numPr>
                <w:ilvl w:val="0"/>
                <w:numId w:val="17"/>
              </w:numPr>
              <w:suppressAutoHyphens w:val="0"/>
              <w:spacing w:after="160" w:line="256" w:lineRule="auto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37248" w:rsidRPr="0014601D" w:rsidRDefault="00E37248" w:rsidP="00ED5BFA">
            <w:pPr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E37248" w:rsidRDefault="00E37248" w:rsidP="00BA551F">
            <w:pPr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 xml:space="preserve">Раздевалка </w:t>
            </w:r>
          </w:p>
          <w:p w:rsidR="00E37248" w:rsidRDefault="00E37248" w:rsidP="00BA551F">
            <w:pPr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со шкафчиками</w:t>
            </w:r>
          </w:p>
          <w:p w:rsidR="00E37248" w:rsidRPr="0014601D" w:rsidRDefault="00E37248" w:rsidP="00BA551F">
            <w:pPr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 xml:space="preserve"> для одежды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37248" w:rsidRPr="0014601D" w:rsidRDefault="00E37248" w:rsidP="00986893">
            <w:pPr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помещение № 2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E37248" w:rsidRPr="00246F59" w:rsidRDefault="00E37248" w:rsidP="008F2738">
            <w:pPr>
              <w:suppressAutoHyphens w:val="0"/>
              <w:jc w:val="center"/>
              <w:rPr>
                <w:color w:val="auto"/>
                <w:kern w:val="0"/>
                <w:sz w:val="18"/>
                <w:szCs w:val="18"/>
              </w:rPr>
            </w:pPr>
            <w:r w:rsidRPr="00A144B1">
              <w:rPr>
                <w:color w:val="auto"/>
                <w:kern w:val="0"/>
                <w:sz w:val="18"/>
                <w:szCs w:val="18"/>
              </w:rPr>
              <w:t xml:space="preserve">услуги, предусмотренные </w:t>
            </w:r>
            <w:r>
              <w:rPr>
                <w:color w:val="auto"/>
                <w:kern w:val="0"/>
                <w:sz w:val="18"/>
                <w:szCs w:val="18"/>
              </w:rPr>
              <w:t xml:space="preserve">подпунктами 2, 3, 10, 11, 12, 13, 14, 15, 17, </w:t>
            </w:r>
            <w:proofErr w:type="gramStart"/>
            <w:r>
              <w:rPr>
                <w:color w:val="auto"/>
                <w:kern w:val="0"/>
                <w:sz w:val="18"/>
                <w:szCs w:val="18"/>
              </w:rPr>
              <w:t>18,  27</w:t>
            </w:r>
            <w:proofErr w:type="gramEnd"/>
            <w:r>
              <w:rPr>
                <w:color w:val="auto"/>
                <w:kern w:val="0"/>
                <w:sz w:val="18"/>
                <w:szCs w:val="18"/>
              </w:rPr>
              <w:t xml:space="preserve">, 28, 29, </w:t>
            </w:r>
            <w:r w:rsidRPr="00A144B1">
              <w:rPr>
                <w:color w:val="auto"/>
                <w:kern w:val="0"/>
                <w:sz w:val="18"/>
                <w:szCs w:val="18"/>
              </w:rPr>
              <w:t>пункт</w:t>
            </w:r>
            <w:r>
              <w:rPr>
                <w:color w:val="auto"/>
                <w:kern w:val="0"/>
                <w:sz w:val="18"/>
                <w:szCs w:val="18"/>
              </w:rPr>
              <w:t>а 1.1</w:t>
            </w:r>
            <w:r w:rsidRPr="00A144B1">
              <w:rPr>
                <w:color w:val="auto"/>
                <w:kern w:val="0"/>
                <w:sz w:val="18"/>
                <w:szCs w:val="18"/>
              </w:rPr>
              <w:t xml:space="preserve"> Технического задания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E37248" w:rsidRDefault="00E37248" w:rsidP="00CC1DEA">
            <w:pPr>
              <w:suppressAutoHyphens w:val="0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Основная</w:t>
            </w:r>
          </w:p>
          <w:p w:rsidR="00E37248" w:rsidRDefault="00E37248" w:rsidP="00CC1DEA">
            <w:pPr>
              <w:suppressAutoHyphens w:val="0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с 09</w:t>
            </w:r>
            <w:r w:rsidRPr="00246F59">
              <w:rPr>
                <w:color w:val="auto"/>
                <w:kern w:val="0"/>
                <w:sz w:val="18"/>
                <w:szCs w:val="18"/>
              </w:rPr>
              <w:t xml:space="preserve">:30 до 10:00 часов </w:t>
            </w:r>
          </w:p>
          <w:p w:rsidR="00E37248" w:rsidRPr="00246F59" w:rsidRDefault="00E37248" w:rsidP="00A35112">
            <w:pPr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(с понедельника</w:t>
            </w:r>
            <w:r w:rsidRPr="00020485">
              <w:rPr>
                <w:color w:val="auto"/>
                <w:kern w:val="0"/>
                <w:sz w:val="18"/>
                <w:szCs w:val="18"/>
              </w:rPr>
              <w:t xml:space="preserve"> по воскресенье)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37248" w:rsidRDefault="00E37248" w:rsidP="00CA6704">
            <w:pPr>
              <w:suppressAutoHyphens w:val="0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Материал покрытия пола –</w:t>
            </w:r>
          </w:p>
          <w:p w:rsidR="00E37248" w:rsidRPr="00246F59" w:rsidDel="00311F72" w:rsidRDefault="00E37248" w:rsidP="00CA6704">
            <w:pPr>
              <w:suppressAutoHyphens w:val="0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керамогранит</w:t>
            </w:r>
          </w:p>
        </w:tc>
      </w:tr>
      <w:tr w:rsidR="00E37248" w:rsidRPr="00246F59" w:rsidTr="00A35112">
        <w:trPr>
          <w:trHeight w:val="396"/>
        </w:trPr>
        <w:tc>
          <w:tcPr>
            <w:tcW w:w="534" w:type="dxa"/>
            <w:vMerge/>
            <w:shd w:val="clear" w:color="auto" w:fill="auto"/>
            <w:vAlign w:val="center"/>
          </w:tcPr>
          <w:p w:rsidR="00E37248" w:rsidRPr="00246F59" w:rsidRDefault="00E37248" w:rsidP="00664AC6">
            <w:pPr>
              <w:numPr>
                <w:ilvl w:val="0"/>
                <w:numId w:val="17"/>
              </w:numPr>
              <w:suppressAutoHyphens w:val="0"/>
              <w:spacing w:after="160" w:line="256" w:lineRule="auto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37248" w:rsidRPr="0014601D" w:rsidRDefault="00E37248" w:rsidP="00ED5BFA">
            <w:pPr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E37248" w:rsidRPr="0014601D" w:rsidRDefault="00E37248" w:rsidP="00BA551F">
            <w:pPr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Санузел для МГН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37248" w:rsidRPr="0014601D" w:rsidRDefault="00E37248" w:rsidP="00986893">
            <w:pPr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помещение № 3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E37248" w:rsidRPr="00A144B1" w:rsidRDefault="00E37248" w:rsidP="000D32FE">
            <w:pPr>
              <w:suppressAutoHyphens w:val="0"/>
              <w:jc w:val="center"/>
              <w:rPr>
                <w:color w:val="auto"/>
                <w:kern w:val="0"/>
                <w:sz w:val="18"/>
                <w:szCs w:val="18"/>
              </w:rPr>
            </w:pPr>
            <w:r w:rsidRPr="00A144B1">
              <w:rPr>
                <w:color w:val="auto"/>
                <w:kern w:val="0"/>
                <w:sz w:val="18"/>
                <w:szCs w:val="18"/>
              </w:rPr>
              <w:t xml:space="preserve">услуги, предусмотренные </w:t>
            </w:r>
          </w:p>
          <w:p w:rsidR="00E37248" w:rsidRPr="00246F59" w:rsidRDefault="00E37248" w:rsidP="00CA6704">
            <w:pPr>
              <w:suppressAutoHyphens w:val="0"/>
              <w:jc w:val="center"/>
              <w:rPr>
                <w:color w:val="auto"/>
                <w:kern w:val="0"/>
                <w:sz w:val="18"/>
                <w:szCs w:val="18"/>
              </w:rPr>
            </w:pPr>
            <w:r w:rsidRPr="00A144B1">
              <w:rPr>
                <w:color w:val="auto"/>
                <w:kern w:val="0"/>
                <w:sz w:val="18"/>
                <w:szCs w:val="18"/>
              </w:rPr>
              <w:t>пункт</w:t>
            </w:r>
            <w:r>
              <w:rPr>
                <w:color w:val="auto"/>
                <w:kern w:val="0"/>
                <w:sz w:val="18"/>
                <w:szCs w:val="18"/>
              </w:rPr>
              <w:t>ом 1.2</w:t>
            </w:r>
            <w:r w:rsidRPr="00A144B1">
              <w:rPr>
                <w:color w:val="auto"/>
                <w:kern w:val="0"/>
                <w:sz w:val="18"/>
                <w:szCs w:val="18"/>
              </w:rPr>
              <w:t xml:space="preserve"> Технического задания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E37248" w:rsidRDefault="00E37248" w:rsidP="000D32FE">
            <w:pPr>
              <w:suppressAutoHyphens w:val="0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Основная</w:t>
            </w:r>
          </w:p>
          <w:p w:rsidR="00E37248" w:rsidRDefault="00E37248" w:rsidP="000D32FE">
            <w:pPr>
              <w:suppressAutoHyphens w:val="0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с 09</w:t>
            </w:r>
            <w:r w:rsidRPr="00246F59">
              <w:rPr>
                <w:color w:val="auto"/>
                <w:kern w:val="0"/>
                <w:sz w:val="18"/>
                <w:szCs w:val="18"/>
              </w:rPr>
              <w:t xml:space="preserve">:30 до 10:00 часов </w:t>
            </w:r>
          </w:p>
          <w:p w:rsidR="00E37248" w:rsidRPr="00020485" w:rsidRDefault="00E37248" w:rsidP="000D32FE">
            <w:pPr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(с понедельника</w:t>
            </w:r>
            <w:r w:rsidRPr="00020485">
              <w:rPr>
                <w:color w:val="auto"/>
                <w:kern w:val="0"/>
                <w:sz w:val="18"/>
                <w:szCs w:val="18"/>
              </w:rPr>
              <w:t xml:space="preserve"> по воскресенье)</w:t>
            </w:r>
          </w:p>
          <w:p w:rsidR="00E37248" w:rsidRDefault="00E37248" w:rsidP="000D32FE">
            <w:pPr>
              <w:suppressAutoHyphens w:val="0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  <w:p w:rsidR="00E37248" w:rsidRDefault="00E37248" w:rsidP="000D32FE">
            <w:pPr>
              <w:suppressAutoHyphens w:val="0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Поддерживающая</w:t>
            </w:r>
          </w:p>
          <w:p w:rsidR="00E37248" w:rsidRDefault="00E37248" w:rsidP="000D32FE">
            <w:pPr>
              <w:suppressAutoHyphens w:val="0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с 13:00 до 13:30 часов</w:t>
            </w:r>
          </w:p>
          <w:p w:rsidR="00E37248" w:rsidRPr="00246F59" w:rsidRDefault="00E37248" w:rsidP="00A35112">
            <w:pPr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(с понедельника</w:t>
            </w:r>
            <w:r w:rsidRPr="00020485">
              <w:rPr>
                <w:color w:val="auto"/>
                <w:kern w:val="0"/>
                <w:sz w:val="18"/>
                <w:szCs w:val="18"/>
              </w:rPr>
              <w:t xml:space="preserve"> по воскресенье)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37248" w:rsidRDefault="00E37248" w:rsidP="00CA6704">
            <w:pPr>
              <w:suppressAutoHyphens w:val="0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Материал покрытия пола –</w:t>
            </w:r>
          </w:p>
          <w:p w:rsidR="00E37248" w:rsidRPr="00246F59" w:rsidDel="00311F72" w:rsidRDefault="00E37248" w:rsidP="00CA6704">
            <w:pPr>
              <w:suppressAutoHyphens w:val="0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керамогранит</w:t>
            </w:r>
          </w:p>
        </w:tc>
      </w:tr>
      <w:tr w:rsidR="00E37248" w:rsidRPr="00246F59" w:rsidTr="00A35112">
        <w:trPr>
          <w:trHeight w:val="396"/>
        </w:trPr>
        <w:tc>
          <w:tcPr>
            <w:tcW w:w="534" w:type="dxa"/>
            <w:vMerge/>
            <w:shd w:val="clear" w:color="auto" w:fill="auto"/>
            <w:vAlign w:val="center"/>
          </w:tcPr>
          <w:p w:rsidR="00E37248" w:rsidRPr="00246F59" w:rsidRDefault="00E37248" w:rsidP="00664AC6">
            <w:pPr>
              <w:numPr>
                <w:ilvl w:val="0"/>
                <w:numId w:val="17"/>
              </w:numPr>
              <w:suppressAutoHyphens w:val="0"/>
              <w:spacing w:after="160" w:line="256" w:lineRule="auto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37248" w:rsidRPr="0014601D" w:rsidRDefault="00E37248" w:rsidP="00ED5BFA">
            <w:pPr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E37248" w:rsidRPr="0014601D" w:rsidRDefault="00E37248" w:rsidP="00BA551F">
            <w:pPr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Санузел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37248" w:rsidRPr="0014601D" w:rsidRDefault="00E37248" w:rsidP="00986893">
            <w:pPr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помещение № 4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E37248" w:rsidRPr="00A144B1" w:rsidRDefault="00E37248" w:rsidP="000D32FE">
            <w:pPr>
              <w:suppressAutoHyphens w:val="0"/>
              <w:jc w:val="center"/>
              <w:rPr>
                <w:color w:val="auto"/>
                <w:kern w:val="0"/>
                <w:sz w:val="18"/>
                <w:szCs w:val="18"/>
              </w:rPr>
            </w:pPr>
            <w:r w:rsidRPr="00A144B1">
              <w:rPr>
                <w:color w:val="auto"/>
                <w:kern w:val="0"/>
                <w:sz w:val="18"/>
                <w:szCs w:val="18"/>
              </w:rPr>
              <w:t xml:space="preserve">услуги, предусмотренные </w:t>
            </w:r>
          </w:p>
          <w:p w:rsidR="00E37248" w:rsidRPr="00246F59" w:rsidRDefault="00E37248" w:rsidP="00CA6704">
            <w:pPr>
              <w:suppressAutoHyphens w:val="0"/>
              <w:jc w:val="center"/>
              <w:rPr>
                <w:color w:val="auto"/>
                <w:kern w:val="0"/>
                <w:sz w:val="18"/>
                <w:szCs w:val="18"/>
              </w:rPr>
            </w:pPr>
            <w:r w:rsidRPr="00A144B1">
              <w:rPr>
                <w:color w:val="auto"/>
                <w:kern w:val="0"/>
                <w:sz w:val="18"/>
                <w:szCs w:val="18"/>
              </w:rPr>
              <w:t>пункт</w:t>
            </w:r>
            <w:r>
              <w:rPr>
                <w:color w:val="auto"/>
                <w:kern w:val="0"/>
                <w:sz w:val="18"/>
                <w:szCs w:val="18"/>
              </w:rPr>
              <w:t>ом 1.2</w:t>
            </w:r>
            <w:r w:rsidRPr="00A144B1">
              <w:rPr>
                <w:color w:val="auto"/>
                <w:kern w:val="0"/>
                <w:sz w:val="18"/>
                <w:szCs w:val="18"/>
              </w:rPr>
              <w:t xml:space="preserve"> Технического задания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E37248" w:rsidRDefault="00E37248" w:rsidP="000D32FE">
            <w:pPr>
              <w:suppressAutoHyphens w:val="0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Основная</w:t>
            </w:r>
          </w:p>
          <w:p w:rsidR="00E37248" w:rsidRDefault="00E37248" w:rsidP="000D32FE">
            <w:pPr>
              <w:suppressAutoHyphens w:val="0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с 09</w:t>
            </w:r>
            <w:r w:rsidRPr="00246F59">
              <w:rPr>
                <w:color w:val="auto"/>
                <w:kern w:val="0"/>
                <w:sz w:val="18"/>
                <w:szCs w:val="18"/>
              </w:rPr>
              <w:t xml:space="preserve">:30 до 10:00 часов </w:t>
            </w:r>
          </w:p>
          <w:p w:rsidR="00E37248" w:rsidRPr="00020485" w:rsidRDefault="00E37248" w:rsidP="000D32FE">
            <w:pPr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(с понедельника</w:t>
            </w:r>
            <w:r w:rsidRPr="00020485">
              <w:rPr>
                <w:color w:val="auto"/>
                <w:kern w:val="0"/>
                <w:sz w:val="18"/>
                <w:szCs w:val="18"/>
              </w:rPr>
              <w:t xml:space="preserve"> по воскресенье)</w:t>
            </w:r>
          </w:p>
          <w:p w:rsidR="00E37248" w:rsidRDefault="00E37248" w:rsidP="000D32FE">
            <w:pPr>
              <w:suppressAutoHyphens w:val="0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  <w:p w:rsidR="00E37248" w:rsidRDefault="00E37248" w:rsidP="000D32FE">
            <w:pPr>
              <w:suppressAutoHyphens w:val="0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Поддерживающая</w:t>
            </w:r>
          </w:p>
          <w:p w:rsidR="00E37248" w:rsidRDefault="00E37248" w:rsidP="000D32FE">
            <w:pPr>
              <w:suppressAutoHyphens w:val="0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с 13:00 до 13:30 часов</w:t>
            </w:r>
          </w:p>
          <w:p w:rsidR="00E37248" w:rsidRPr="00246F59" w:rsidRDefault="00E37248" w:rsidP="00A35112">
            <w:pPr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(с понедельника</w:t>
            </w:r>
            <w:r w:rsidRPr="00020485">
              <w:rPr>
                <w:color w:val="auto"/>
                <w:kern w:val="0"/>
                <w:sz w:val="18"/>
                <w:szCs w:val="18"/>
              </w:rPr>
              <w:t xml:space="preserve"> по воскресенье)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37248" w:rsidRDefault="00E37248" w:rsidP="00CA6704">
            <w:pPr>
              <w:suppressAutoHyphens w:val="0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Материал покрытия пола –</w:t>
            </w:r>
          </w:p>
          <w:p w:rsidR="00E37248" w:rsidRPr="00246F59" w:rsidDel="00311F72" w:rsidRDefault="00E37248" w:rsidP="00CA6704">
            <w:pPr>
              <w:suppressAutoHyphens w:val="0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керамогранит</w:t>
            </w:r>
          </w:p>
        </w:tc>
      </w:tr>
      <w:tr w:rsidR="00E37248" w:rsidRPr="00246F59" w:rsidTr="00A35112">
        <w:trPr>
          <w:trHeight w:val="396"/>
        </w:trPr>
        <w:tc>
          <w:tcPr>
            <w:tcW w:w="534" w:type="dxa"/>
            <w:vMerge/>
            <w:shd w:val="clear" w:color="auto" w:fill="auto"/>
            <w:vAlign w:val="center"/>
          </w:tcPr>
          <w:p w:rsidR="00E37248" w:rsidRPr="00246F59" w:rsidRDefault="00E37248" w:rsidP="00664AC6">
            <w:pPr>
              <w:numPr>
                <w:ilvl w:val="0"/>
                <w:numId w:val="17"/>
              </w:numPr>
              <w:suppressAutoHyphens w:val="0"/>
              <w:spacing w:after="160" w:line="256" w:lineRule="auto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37248" w:rsidRPr="0014601D" w:rsidRDefault="00E37248" w:rsidP="00ED5BFA">
            <w:pPr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E37248" w:rsidRPr="0014601D" w:rsidRDefault="00E37248" w:rsidP="00BA551F">
            <w:pPr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Умывальники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37248" w:rsidRPr="0014601D" w:rsidRDefault="00E37248" w:rsidP="00986893">
            <w:pPr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помещение № 5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E37248" w:rsidRPr="00A144B1" w:rsidRDefault="00E37248" w:rsidP="000D32FE">
            <w:pPr>
              <w:suppressAutoHyphens w:val="0"/>
              <w:jc w:val="center"/>
              <w:rPr>
                <w:color w:val="auto"/>
                <w:kern w:val="0"/>
                <w:sz w:val="18"/>
                <w:szCs w:val="18"/>
              </w:rPr>
            </w:pPr>
            <w:r w:rsidRPr="00A144B1">
              <w:rPr>
                <w:color w:val="auto"/>
                <w:kern w:val="0"/>
                <w:sz w:val="18"/>
                <w:szCs w:val="18"/>
              </w:rPr>
              <w:t xml:space="preserve">услуги, предусмотренные </w:t>
            </w:r>
          </w:p>
          <w:p w:rsidR="00E37248" w:rsidRPr="00246F59" w:rsidRDefault="00E37248" w:rsidP="00CA6704">
            <w:pPr>
              <w:suppressAutoHyphens w:val="0"/>
              <w:jc w:val="center"/>
              <w:rPr>
                <w:color w:val="auto"/>
                <w:kern w:val="0"/>
                <w:sz w:val="18"/>
                <w:szCs w:val="18"/>
              </w:rPr>
            </w:pPr>
            <w:r w:rsidRPr="00A144B1">
              <w:rPr>
                <w:color w:val="auto"/>
                <w:kern w:val="0"/>
                <w:sz w:val="18"/>
                <w:szCs w:val="18"/>
              </w:rPr>
              <w:t>пункт</w:t>
            </w:r>
            <w:r>
              <w:rPr>
                <w:color w:val="auto"/>
                <w:kern w:val="0"/>
                <w:sz w:val="18"/>
                <w:szCs w:val="18"/>
              </w:rPr>
              <w:t>ом 1.2</w:t>
            </w:r>
            <w:r w:rsidRPr="00A144B1">
              <w:rPr>
                <w:color w:val="auto"/>
                <w:kern w:val="0"/>
                <w:sz w:val="18"/>
                <w:szCs w:val="18"/>
              </w:rPr>
              <w:t xml:space="preserve"> Технического задания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E37248" w:rsidRDefault="00E37248" w:rsidP="000D32FE">
            <w:pPr>
              <w:suppressAutoHyphens w:val="0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Основная</w:t>
            </w:r>
          </w:p>
          <w:p w:rsidR="00E37248" w:rsidRDefault="00E37248" w:rsidP="000D32FE">
            <w:pPr>
              <w:suppressAutoHyphens w:val="0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с 09</w:t>
            </w:r>
            <w:r w:rsidRPr="00246F59">
              <w:rPr>
                <w:color w:val="auto"/>
                <w:kern w:val="0"/>
                <w:sz w:val="18"/>
                <w:szCs w:val="18"/>
              </w:rPr>
              <w:t xml:space="preserve">:30 до 10:00 часов </w:t>
            </w:r>
          </w:p>
          <w:p w:rsidR="00E37248" w:rsidRPr="00020485" w:rsidRDefault="00E37248" w:rsidP="000D32FE">
            <w:pPr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(с понедельника</w:t>
            </w:r>
            <w:r w:rsidRPr="00020485">
              <w:rPr>
                <w:color w:val="auto"/>
                <w:kern w:val="0"/>
                <w:sz w:val="18"/>
                <w:szCs w:val="18"/>
              </w:rPr>
              <w:t xml:space="preserve"> по воскресенье)</w:t>
            </w:r>
          </w:p>
          <w:p w:rsidR="00E37248" w:rsidRDefault="00E37248" w:rsidP="000D32FE">
            <w:pPr>
              <w:suppressAutoHyphens w:val="0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  <w:p w:rsidR="00E37248" w:rsidRDefault="00E37248" w:rsidP="000D32FE">
            <w:pPr>
              <w:suppressAutoHyphens w:val="0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Поддерживающая</w:t>
            </w:r>
          </w:p>
          <w:p w:rsidR="00E37248" w:rsidRDefault="00E37248" w:rsidP="000D32FE">
            <w:pPr>
              <w:suppressAutoHyphens w:val="0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с 13:00 до 13:30 часов</w:t>
            </w:r>
          </w:p>
          <w:p w:rsidR="00E37248" w:rsidRPr="00246F59" w:rsidRDefault="00E37248" w:rsidP="00A35112">
            <w:pPr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(с понедельника</w:t>
            </w:r>
            <w:r w:rsidRPr="00020485">
              <w:rPr>
                <w:color w:val="auto"/>
                <w:kern w:val="0"/>
                <w:sz w:val="18"/>
                <w:szCs w:val="18"/>
              </w:rPr>
              <w:t xml:space="preserve"> по воскресенье)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37248" w:rsidRDefault="00E37248" w:rsidP="00CA6704">
            <w:pPr>
              <w:suppressAutoHyphens w:val="0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Материал покрытия пола –</w:t>
            </w:r>
          </w:p>
          <w:p w:rsidR="00E37248" w:rsidRPr="00246F59" w:rsidDel="00311F72" w:rsidRDefault="00E37248" w:rsidP="00CA6704">
            <w:pPr>
              <w:suppressAutoHyphens w:val="0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керамогранит</w:t>
            </w:r>
          </w:p>
        </w:tc>
      </w:tr>
      <w:tr w:rsidR="00E37248" w:rsidRPr="00246F59" w:rsidTr="00A35112">
        <w:trPr>
          <w:trHeight w:val="396"/>
        </w:trPr>
        <w:tc>
          <w:tcPr>
            <w:tcW w:w="534" w:type="dxa"/>
            <w:vMerge/>
            <w:shd w:val="clear" w:color="auto" w:fill="auto"/>
            <w:vAlign w:val="center"/>
          </w:tcPr>
          <w:p w:rsidR="00E37248" w:rsidRPr="00246F59" w:rsidRDefault="00E37248" w:rsidP="00664AC6">
            <w:pPr>
              <w:numPr>
                <w:ilvl w:val="0"/>
                <w:numId w:val="17"/>
              </w:numPr>
              <w:suppressAutoHyphens w:val="0"/>
              <w:spacing w:after="160" w:line="256" w:lineRule="auto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7248" w:rsidRPr="0014601D" w:rsidRDefault="00E37248" w:rsidP="00ED5BFA">
            <w:pPr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E37248" w:rsidRPr="0014601D" w:rsidRDefault="00E37248" w:rsidP="00BA551F">
            <w:pPr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Кладовая сельхозинвентаря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7248" w:rsidRPr="0014601D" w:rsidRDefault="00E37248" w:rsidP="00986893">
            <w:pPr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помещение № 6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7248" w:rsidRPr="00246F59" w:rsidRDefault="00E37248" w:rsidP="003114FA">
            <w:pPr>
              <w:suppressAutoHyphens w:val="0"/>
              <w:jc w:val="center"/>
              <w:rPr>
                <w:color w:val="auto"/>
                <w:kern w:val="0"/>
                <w:sz w:val="18"/>
                <w:szCs w:val="18"/>
              </w:rPr>
            </w:pPr>
            <w:r w:rsidRPr="00A144B1">
              <w:rPr>
                <w:color w:val="auto"/>
                <w:kern w:val="0"/>
                <w:sz w:val="18"/>
                <w:szCs w:val="18"/>
              </w:rPr>
              <w:t xml:space="preserve">услуги, предусмотренные </w:t>
            </w:r>
            <w:r>
              <w:rPr>
                <w:color w:val="auto"/>
                <w:kern w:val="0"/>
                <w:sz w:val="18"/>
                <w:szCs w:val="18"/>
              </w:rPr>
              <w:t xml:space="preserve">подпунктами 2, 3, 10, 11, 12, 13, 14, 15, 17, 18, 27, 28, 29 </w:t>
            </w:r>
            <w:r w:rsidRPr="00A144B1">
              <w:rPr>
                <w:color w:val="auto"/>
                <w:kern w:val="0"/>
                <w:sz w:val="18"/>
                <w:szCs w:val="18"/>
              </w:rPr>
              <w:t>пункт</w:t>
            </w:r>
            <w:r>
              <w:rPr>
                <w:color w:val="auto"/>
                <w:kern w:val="0"/>
                <w:sz w:val="18"/>
                <w:szCs w:val="18"/>
              </w:rPr>
              <w:t>а 1.1</w:t>
            </w:r>
            <w:r w:rsidRPr="00A144B1">
              <w:rPr>
                <w:color w:val="auto"/>
                <w:kern w:val="0"/>
                <w:sz w:val="18"/>
                <w:szCs w:val="18"/>
              </w:rPr>
              <w:t xml:space="preserve"> Технического задания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7248" w:rsidRDefault="00E37248" w:rsidP="005B58BB">
            <w:pPr>
              <w:suppressAutoHyphens w:val="0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Основная</w:t>
            </w:r>
          </w:p>
          <w:p w:rsidR="00E37248" w:rsidRDefault="00E37248" w:rsidP="005B58BB">
            <w:pPr>
              <w:suppressAutoHyphens w:val="0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с 09</w:t>
            </w:r>
            <w:r w:rsidRPr="00246F59">
              <w:rPr>
                <w:color w:val="auto"/>
                <w:kern w:val="0"/>
                <w:sz w:val="18"/>
                <w:szCs w:val="18"/>
              </w:rPr>
              <w:t xml:space="preserve">:30 до 10:00 часов </w:t>
            </w:r>
          </w:p>
          <w:p w:rsidR="00E37248" w:rsidRPr="00246F59" w:rsidRDefault="00E37248" w:rsidP="00A35112">
            <w:pPr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(с понедельника</w:t>
            </w:r>
            <w:r w:rsidRPr="00020485">
              <w:rPr>
                <w:color w:val="auto"/>
                <w:kern w:val="0"/>
                <w:sz w:val="18"/>
                <w:szCs w:val="18"/>
              </w:rPr>
              <w:t xml:space="preserve"> по воскресенье)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7248" w:rsidRDefault="00E37248" w:rsidP="00CA6704">
            <w:pPr>
              <w:suppressAutoHyphens w:val="0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Материал покрытия пола –</w:t>
            </w:r>
          </w:p>
          <w:p w:rsidR="00E37248" w:rsidRPr="00246F59" w:rsidDel="00311F72" w:rsidRDefault="00E37248" w:rsidP="00CA6704">
            <w:pPr>
              <w:suppressAutoHyphens w:val="0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керамогранит</w:t>
            </w:r>
          </w:p>
        </w:tc>
      </w:tr>
    </w:tbl>
    <w:p w:rsidR="00ED5BFA" w:rsidRDefault="00ED5BFA" w:rsidP="00E46CA6">
      <w:pPr>
        <w:suppressAutoHyphens w:val="0"/>
        <w:ind w:firstLine="425"/>
        <w:rPr>
          <w:bCs/>
          <w:color w:val="auto"/>
          <w:kern w:val="0"/>
          <w:sz w:val="22"/>
          <w:szCs w:val="22"/>
        </w:rPr>
      </w:pPr>
    </w:p>
    <w:p w:rsidR="00A35112" w:rsidRDefault="00A35112" w:rsidP="00A35112">
      <w:pPr>
        <w:tabs>
          <w:tab w:val="left" w:pos="432"/>
        </w:tabs>
        <w:suppressAutoHyphens w:val="0"/>
        <w:ind w:firstLine="426"/>
        <w:rPr>
          <w:bCs/>
          <w:color w:val="auto"/>
          <w:kern w:val="0"/>
          <w:sz w:val="22"/>
          <w:szCs w:val="22"/>
        </w:rPr>
      </w:pPr>
    </w:p>
    <w:p w:rsidR="00D04B6A" w:rsidRPr="00D04B6A" w:rsidRDefault="00D04B6A" w:rsidP="00A35112">
      <w:pPr>
        <w:tabs>
          <w:tab w:val="left" w:pos="432"/>
        </w:tabs>
        <w:suppressAutoHyphens w:val="0"/>
        <w:ind w:firstLine="426"/>
        <w:rPr>
          <w:bCs/>
          <w:color w:val="auto"/>
          <w:kern w:val="0"/>
          <w:sz w:val="22"/>
          <w:szCs w:val="22"/>
        </w:rPr>
      </w:pPr>
      <w:r>
        <w:rPr>
          <w:bCs/>
          <w:color w:val="auto"/>
          <w:kern w:val="0"/>
          <w:sz w:val="22"/>
          <w:szCs w:val="22"/>
        </w:rPr>
        <w:t>2</w:t>
      </w:r>
      <w:r w:rsidRPr="00D04B6A">
        <w:rPr>
          <w:bCs/>
          <w:color w:val="auto"/>
          <w:kern w:val="0"/>
          <w:sz w:val="22"/>
          <w:szCs w:val="22"/>
        </w:rPr>
        <w:t>.2.</w:t>
      </w:r>
      <w:r w:rsidRPr="00D04B6A">
        <w:rPr>
          <w:sz w:val="22"/>
          <w:szCs w:val="22"/>
        </w:rPr>
        <w:t xml:space="preserve"> </w:t>
      </w:r>
      <w:r w:rsidRPr="00D04B6A">
        <w:rPr>
          <w:bCs/>
          <w:color w:val="auto"/>
          <w:kern w:val="0"/>
          <w:sz w:val="22"/>
          <w:szCs w:val="22"/>
        </w:rPr>
        <w:t>Состав услуг по уборке, график и вид уборки крыл</w:t>
      </w:r>
      <w:r>
        <w:rPr>
          <w:bCs/>
          <w:color w:val="auto"/>
          <w:kern w:val="0"/>
          <w:sz w:val="22"/>
          <w:szCs w:val="22"/>
        </w:rPr>
        <w:t>ьца и лестницы</w:t>
      </w:r>
      <w:r w:rsidR="00632CCA">
        <w:rPr>
          <w:bCs/>
          <w:color w:val="auto"/>
          <w:kern w:val="0"/>
          <w:sz w:val="22"/>
          <w:szCs w:val="22"/>
        </w:rPr>
        <w:t xml:space="preserve"> на чердак</w:t>
      </w:r>
      <w:r>
        <w:rPr>
          <w:bCs/>
          <w:color w:val="auto"/>
          <w:kern w:val="0"/>
          <w:sz w:val="22"/>
          <w:szCs w:val="22"/>
        </w:rPr>
        <w:t xml:space="preserve"> здания</w:t>
      </w:r>
      <w:r w:rsidRPr="00D04B6A">
        <w:rPr>
          <w:bCs/>
          <w:color w:val="auto"/>
          <w:kern w:val="0"/>
          <w:sz w:val="22"/>
          <w:szCs w:val="22"/>
        </w:rPr>
        <w:t xml:space="preserve"> «павильон «Старое Шале» указаны в таблице № 2.</w:t>
      </w:r>
    </w:p>
    <w:p w:rsidR="00D04B6A" w:rsidRDefault="00D04B6A" w:rsidP="00D04B6A">
      <w:pPr>
        <w:ind w:firstLine="425"/>
        <w:jc w:val="right"/>
        <w:rPr>
          <w:bCs/>
          <w:color w:val="auto"/>
          <w:kern w:val="0"/>
          <w:sz w:val="22"/>
          <w:szCs w:val="22"/>
        </w:rPr>
      </w:pPr>
    </w:p>
    <w:p w:rsidR="00D04B6A" w:rsidRDefault="00D04B6A" w:rsidP="00D04B6A">
      <w:pPr>
        <w:ind w:firstLine="425"/>
        <w:jc w:val="right"/>
        <w:rPr>
          <w:bCs/>
          <w:color w:val="auto"/>
          <w:kern w:val="2"/>
          <w:sz w:val="22"/>
          <w:szCs w:val="22"/>
          <w:lang w:eastAsia="ru-RU"/>
        </w:rPr>
      </w:pPr>
      <w:r>
        <w:rPr>
          <w:bCs/>
          <w:color w:val="auto"/>
          <w:kern w:val="0"/>
          <w:sz w:val="22"/>
          <w:szCs w:val="22"/>
        </w:rPr>
        <w:t>Таблица № 2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2694"/>
        <w:gridCol w:w="1417"/>
        <w:gridCol w:w="8222"/>
        <w:gridCol w:w="1275"/>
      </w:tblGrid>
      <w:tr w:rsidR="00D04B6A" w:rsidTr="00A35112">
        <w:trPr>
          <w:trHeight w:val="4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B6A" w:rsidRDefault="00D04B6A">
            <w:pPr>
              <w:jc w:val="center"/>
              <w:rPr>
                <w:color w:val="auto"/>
                <w:kern w:val="2"/>
                <w:sz w:val="18"/>
                <w:szCs w:val="18"/>
                <w:lang w:eastAsia="ru-RU"/>
              </w:rPr>
            </w:pPr>
            <w:r>
              <w:rPr>
                <w:color w:val="auto"/>
                <w:sz w:val="18"/>
                <w:szCs w:val="18"/>
                <w:lang w:eastAsia="ru-RU"/>
              </w:rPr>
              <w:t>№</w:t>
            </w:r>
          </w:p>
          <w:p w:rsidR="00D04B6A" w:rsidRDefault="00D04B6A">
            <w:pPr>
              <w:jc w:val="center"/>
              <w:rPr>
                <w:color w:val="auto"/>
                <w:kern w:val="2"/>
                <w:sz w:val="18"/>
                <w:szCs w:val="18"/>
                <w:lang w:eastAsia="ru-RU"/>
              </w:rPr>
            </w:pPr>
            <w:r>
              <w:rPr>
                <w:color w:val="auto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B6A" w:rsidRDefault="00D04B6A">
            <w:pPr>
              <w:ind w:left="-175" w:right="-108"/>
              <w:jc w:val="center"/>
              <w:rPr>
                <w:color w:val="auto"/>
                <w:kern w:val="2"/>
                <w:sz w:val="18"/>
                <w:szCs w:val="18"/>
                <w:lang w:eastAsia="ru-RU"/>
              </w:rPr>
            </w:pPr>
            <w:r>
              <w:rPr>
                <w:color w:val="auto"/>
                <w:sz w:val="18"/>
                <w:szCs w:val="18"/>
                <w:lang w:eastAsia="ru-RU"/>
              </w:rPr>
              <w:t>Наименование</w:t>
            </w:r>
          </w:p>
          <w:p w:rsidR="00D04B6A" w:rsidRDefault="00CA6704" w:rsidP="00A35112">
            <w:pPr>
              <w:jc w:val="center"/>
              <w:rPr>
                <w:color w:val="auto"/>
                <w:kern w:val="2"/>
                <w:sz w:val="18"/>
                <w:szCs w:val="18"/>
                <w:lang w:eastAsia="ru-RU"/>
              </w:rPr>
            </w:pPr>
            <w:r>
              <w:rPr>
                <w:color w:val="auto"/>
                <w:sz w:val="18"/>
                <w:szCs w:val="18"/>
                <w:lang w:eastAsia="ru-RU"/>
              </w:rPr>
              <w:t>о</w:t>
            </w:r>
            <w:r w:rsidR="00D04B6A">
              <w:rPr>
                <w:color w:val="auto"/>
                <w:sz w:val="18"/>
                <w:szCs w:val="18"/>
                <w:lang w:eastAsia="ru-RU"/>
              </w:rPr>
              <w:t>бьекта</w:t>
            </w:r>
            <w:r>
              <w:rPr>
                <w:color w:val="auto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B6A" w:rsidRDefault="00D04B6A">
            <w:pPr>
              <w:jc w:val="center"/>
              <w:rPr>
                <w:color w:val="auto"/>
                <w:kern w:val="2"/>
                <w:sz w:val="18"/>
                <w:szCs w:val="18"/>
                <w:lang w:eastAsia="ru-RU"/>
              </w:rPr>
            </w:pPr>
            <w:r>
              <w:rPr>
                <w:color w:val="auto"/>
                <w:sz w:val="18"/>
                <w:szCs w:val="18"/>
                <w:lang w:eastAsia="ru-RU"/>
              </w:rPr>
              <w:t>Периодичность уборки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B6A" w:rsidRDefault="00D04B6A">
            <w:pPr>
              <w:jc w:val="center"/>
              <w:rPr>
                <w:color w:val="auto"/>
                <w:kern w:val="2"/>
                <w:sz w:val="18"/>
                <w:szCs w:val="18"/>
                <w:lang w:eastAsia="ru-RU"/>
              </w:rPr>
            </w:pPr>
            <w:r>
              <w:rPr>
                <w:color w:val="auto"/>
                <w:sz w:val="18"/>
                <w:szCs w:val="18"/>
                <w:lang w:eastAsia="ru-RU"/>
              </w:rPr>
              <w:t>Время уборки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B6A" w:rsidRDefault="00D04B6A">
            <w:pPr>
              <w:jc w:val="center"/>
              <w:rPr>
                <w:color w:val="auto"/>
                <w:kern w:val="2"/>
                <w:sz w:val="18"/>
                <w:szCs w:val="18"/>
                <w:lang w:eastAsia="ru-RU"/>
              </w:rPr>
            </w:pPr>
            <w:r>
              <w:rPr>
                <w:color w:val="auto"/>
                <w:sz w:val="18"/>
                <w:szCs w:val="18"/>
                <w:lang w:eastAsia="ru-RU"/>
              </w:rPr>
              <w:t>Состав услуг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B6A" w:rsidRDefault="00D04B6A">
            <w:pPr>
              <w:jc w:val="center"/>
              <w:rPr>
                <w:color w:val="auto"/>
                <w:kern w:val="2"/>
                <w:sz w:val="18"/>
                <w:szCs w:val="18"/>
                <w:lang w:eastAsia="ru-RU"/>
              </w:rPr>
            </w:pPr>
            <w:r>
              <w:rPr>
                <w:color w:val="auto"/>
                <w:sz w:val="18"/>
                <w:szCs w:val="18"/>
                <w:lang w:eastAsia="ru-RU"/>
              </w:rPr>
              <w:t>Примечание</w:t>
            </w:r>
          </w:p>
        </w:tc>
      </w:tr>
      <w:tr w:rsidR="002808D1" w:rsidTr="00A35112">
        <w:trPr>
          <w:trHeight w:val="4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8D1" w:rsidRDefault="002808D1" w:rsidP="00CA6704">
            <w:pPr>
              <w:ind w:right="-41"/>
              <w:jc w:val="center"/>
              <w:rPr>
                <w:color w:val="auto"/>
                <w:kern w:val="2"/>
                <w:sz w:val="18"/>
                <w:szCs w:val="18"/>
                <w:lang w:eastAsia="ru-RU"/>
              </w:rPr>
            </w:pPr>
            <w:r>
              <w:rPr>
                <w:color w:val="auto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8D1" w:rsidRDefault="002808D1" w:rsidP="00EA49F1">
            <w:pPr>
              <w:ind w:left="-175" w:right="-108"/>
              <w:jc w:val="center"/>
              <w:rPr>
                <w:color w:val="auto"/>
                <w:kern w:val="2"/>
                <w:sz w:val="18"/>
                <w:szCs w:val="18"/>
                <w:lang w:eastAsia="ru-RU"/>
              </w:rPr>
            </w:pPr>
            <w:r>
              <w:rPr>
                <w:color w:val="auto"/>
                <w:sz w:val="18"/>
                <w:szCs w:val="18"/>
                <w:lang w:eastAsia="ru-RU"/>
              </w:rPr>
              <w:t>Крыльцо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8D1" w:rsidRDefault="002808D1">
            <w:pPr>
              <w:jc w:val="center"/>
              <w:rPr>
                <w:color w:val="auto"/>
                <w:sz w:val="18"/>
                <w:szCs w:val="18"/>
                <w:lang w:eastAsia="ru-RU"/>
              </w:rPr>
            </w:pPr>
            <w:r>
              <w:rPr>
                <w:color w:val="auto"/>
                <w:sz w:val="18"/>
                <w:szCs w:val="18"/>
                <w:lang w:eastAsia="ru-RU"/>
              </w:rPr>
              <w:t>ежедневно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704" w:rsidRDefault="002808D1" w:rsidP="00D04B6A">
            <w:pPr>
              <w:jc w:val="center"/>
              <w:rPr>
                <w:color w:val="auto"/>
                <w:sz w:val="18"/>
                <w:szCs w:val="18"/>
                <w:lang w:eastAsia="ru-RU"/>
              </w:rPr>
            </w:pPr>
            <w:r>
              <w:rPr>
                <w:color w:val="auto"/>
                <w:sz w:val="18"/>
                <w:szCs w:val="18"/>
                <w:lang w:eastAsia="ru-RU"/>
              </w:rPr>
              <w:t xml:space="preserve">с 09:30 </w:t>
            </w:r>
            <w:r w:rsidR="00CA6704">
              <w:rPr>
                <w:color w:val="auto"/>
                <w:sz w:val="18"/>
                <w:szCs w:val="18"/>
                <w:lang w:eastAsia="ru-RU"/>
              </w:rPr>
              <w:t>часов</w:t>
            </w:r>
          </w:p>
          <w:p w:rsidR="002808D1" w:rsidRDefault="002808D1" w:rsidP="00D04B6A">
            <w:pPr>
              <w:jc w:val="center"/>
              <w:rPr>
                <w:color w:val="auto"/>
                <w:sz w:val="18"/>
                <w:szCs w:val="18"/>
                <w:lang w:eastAsia="ru-RU"/>
              </w:rPr>
            </w:pPr>
            <w:r>
              <w:rPr>
                <w:color w:val="auto"/>
                <w:sz w:val="18"/>
                <w:szCs w:val="18"/>
                <w:lang w:eastAsia="ru-RU"/>
              </w:rPr>
              <w:t xml:space="preserve">до </w:t>
            </w:r>
          </w:p>
          <w:p w:rsidR="002808D1" w:rsidRDefault="002808D1" w:rsidP="00CA6704">
            <w:pPr>
              <w:jc w:val="center"/>
              <w:rPr>
                <w:color w:val="auto"/>
                <w:sz w:val="18"/>
                <w:szCs w:val="18"/>
                <w:lang w:eastAsia="ru-RU"/>
              </w:rPr>
            </w:pPr>
            <w:r>
              <w:rPr>
                <w:color w:val="auto"/>
                <w:sz w:val="18"/>
                <w:szCs w:val="18"/>
                <w:lang w:eastAsia="ru-RU"/>
              </w:rPr>
              <w:t>13:00 часов</w:t>
            </w:r>
          </w:p>
        </w:tc>
        <w:tc>
          <w:tcPr>
            <w:tcW w:w="8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08D1" w:rsidRDefault="002808D1" w:rsidP="00D04B6A">
            <w:pPr>
              <w:ind w:left="33" w:right="-109" w:hanging="142"/>
              <w:rPr>
                <w:color w:val="auto"/>
                <w:kern w:val="2"/>
                <w:sz w:val="18"/>
                <w:szCs w:val="18"/>
                <w:lang w:eastAsia="ru-RU"/>
              </w:rPr>
            </w:pPr>
            <w:r>
              <w:rPr>
                <w:color w:val="auto"/>
                <w:sz w:val="18"/>
                <w:szCs w:val="18"/>
                <w:lang w:eastAsia="ru-RU"/>
              </w:rPr>
              <w:t>1) сухая уборка поверхностей и ограждений от мусора, опавших листьев, хозяйственно-бытовых отходов;</w:t>
            </w:r>
          </w:p>
          <w:p w:rsidR="002808D1" w:rsidRDefault="002808D1" w:rsidP="00D04B6A">
            <w:pPr>
              <w:ind w:left="33" w:right="-109" w:hanging="142"/>
              <w:rPr>
                <w:color w:val="auto"/>
                <w:sz w:val="18"/>
                <w:szCs w:val="18"/>
                <w:lang w:eastAsia="ru-RU"/>
              </w:rPr>
            </w:pPr>
            <w:r>
              <w:rPr>
                <w:color w:val="auto"/>
                <w:sz w:val="18"/>
                <w:szCs w:val="18"/>
                <w:lang w:eastAsia="ru-RU"/>
              </w:rPr>
              <w:t xml:space="preserve">2) влажная уборка по удалению пыли и </w:t>
            </w:r>
            <w:proofErr w:type="gramStart"/>
            <w:r>
              <w:rPr>
                <w:color w:val="auto"/>
                <w:sz w:val="18"/>
                <w:szCs w:val="18"/>
                <w:lang w:eastAsia="ru-RU"/>
              </w:rPr>
              <w:t>загрязнений с поверхностей</w:t>
            </w:r>
            <w:proofErr w:type="gramEnd"/>
            <w:r>
              <w:rPr>
                <w:color w:val="auto"/>
                <w:sz w:val="18"/>
                <w:szCs w:val="18"/>
                <w:lang w:eastAsia="ru-RU"/>
              </w:rPr>
              <w:t xml:space="preserve"> и ограждений по мере необходимости</w:t>
            </w:r>
          </w:p>
          <w:p w:rsidR="002808D1" w:rsidRDefault="002808D1" w:rsidP="00D04B6A">
            <w:pPr>
              <w:ind w:left="33" w:right="-109" w:hanging="142"/>
              <w:rPr>
                <w:color w:val="auto"/>
                <w:sz w:val="18"/>
                <w:szCs w:val="18"/>
                <w:lang w:eastAsia="ru-RU"/>
              </w:rPr>
            </w:pPr>
            <w:r>
              <w:rPr>
                <w:color w:val="auto"/>
                <w:sz w:val="18"/>
                <w:szCs w:val="18"/>
                <w:lang w:eastAsia="ru-RU"/>
              </w:rPr>
              <w:t>(при температуре наружного воздуха не ниже + 10 C</w:t>
            </w:r>
            <w:r>
              <w:rPr>
                <w:color w:val="auto"/>
                <w:sz w:val="18"/>
                <w:szCs w:val="18"/>
                <w:vertAlign w:val="superscript"/>
                <w:lang w:eastAsia="ru-RU"/>
              </w:rPr>
              <w:t>о</w:t>
            </w:r>
            <w:r>
              <w:rPr>
                <w:color w:val="auto"/>
                <w:sz w:val="18"/>
                <w:szCs w:val="18"/>
                <w:lang w:eastAsia="ru-RU"/>
              </w:rPr>
              <w:t>);</w:t>
            </w:r>
          </w:p>
          <w:p w:rsidR="002808D1" w:rsidRDefault="002808D1" w:rsidP="00D04B6A">
            <w:pPr>
              <w:ind w:left="33" w:right="-109" w:hanging="142"/>
              <w:rPr>
                <w:color w:val="auto"/>
                <w:sz w:val="18"/>
                <w:szCs w:val="18"/>
                <w:lang w:eastAsia="ru-RU"/>
              </w:rPr>
            </w:pPr>
            <w:r>
              <w:rPr>
                <w:color w:val="auto"/>
                <w:sz w:val="18"/>
                <w:szCs w:val="18"/>
                <w:lang w:eastAsia="ru-RU"/>
              </w:rPr>
              <w:t>3) очистка поверхностей и ограждений от микробиологических загрязнений с использованием специальных чистящих и моющих средств (при наличии микробиологических загрязнений);</w:t>
            </w:r>
          </w:p>
          <w:p w:rsidR="002808D1" w:rsidRDefault="002808D1" w:rsidP="00A35112">
            <w:pPr>
              <w:ind w:left="33" w:right="-109" w:hanging="142"/>
              <w:rPr>
                <w:color w:val="auto"/>
                <w:sz w:val="18"/>
                <w:szCs w:val="18"/>
                <w:lang w:eastAsia="ru-RU"/>
              </w:rPr>
            </w:pPr>
            <w:r>
              <w:rPr>
                <w:color w:val="auto"/>
                <w:sz w:val="18"/>
                <w:szCs w:val="18"/>
                <w:lang w:eastAsia="ru-RU"/>
              </w:rPr>
              <w:t>4) удаление самосевной растительности (при наличии растительности);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08D1" w:rsidRDefault="002808D1" w:rsidP="00FB2C00">
            <w:pPr>
              <w:rPr>
                <w:color w:val="auto"/>
                <w:sz w:val="18"/>
                <w:szCs w:val="18"/>
                <w:lang w:eastAsia="ru-RU"/>
              </w:rPr>
            </w:pPr>
          </w:p>
        </w:tc>
      </w:tr>
      <w:tr w:rsidR="002808D1" w:rsidTr="00A35112">
        <w:trPr>
          <w:trHeight w:val="4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8D1" w:rsidRDefault="002808D1" w:rsidP="00CA6704">
            <w:pPr>
              <w:ind w:right="-41"/>
              <w:jc w:val="center"/>
              <w:rPr>
                <w:color w:val="auto"/>
                <w:kern w:val="2"/>
                <w:sz w:val="18"/>
                <w:szCs w:val="18"/>
                <w:lang w:eastAsia="ru-RU"/>
              </w:rPr>
            </w:pPr>
            <w:r>
              <w:rPr>
                <w:color w:val="auto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704" w:rsidRDefault="002808D1" w:rsidP="00EA49F1">
            <w:pPr>
              <w:ind w:left="-175" w:right="-108"/>
              <w:jc w:val="center"/>
              <w:rPr>
                <w:color w:val="auto"/>
                <w:kern w:val="2"/>
                <w:sz w:val="18"/>
                <w:szCs w:val="18"/>
                <w:lang w:eastAsia="ru-RU"/>
              </w:rPr>
            </w:pPr>
            <w:r>
              <w:rPr>
                <w:color w:val="auto"/>
                <w:kern w:val="2"/>
                <w:sz w:val="18"/>
                <w:szCs w:val="18"/>
                <w:lang w:eastAsia="ru-RU"/>
              </w:rPr>
              <w:t xml:space="preserve">Лестница </w:t>
            </w:r>
          </w:p>
          <w:p w:rsidR="002808D1" w:rsidRDefault="002808D1" w:rsidP="00EA49F1">
            <w:pPr>
              <w:ind w:left="-175" w:right="-108"/>
              <w:jc w:val="center"/>
              <w:rPr>
                <w:color w:val="auto"/>
                <w:kern w:val="2"/>
                <w:sz w:val="18"/>
                <w:szCs w:val="18"/>
                <w:lang w:eastAsia="ru-RU"/>
              </w:rPr>
            </w:pPr>
            <w:r>
              <w:rPr>
                <w:color w:val="auto"/>
                <w:kern w:val="2"/>
                <w:sz w:val="18"/>
                <w:szCs w:val="18"/>
                <w:lang w:eastAsia="ru-RU"/>
              </w:rPr>
              <w:t>на чердак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8D1" w:rsidRDefault="002808D1" w:rsidP="00D04B6A">
            <w:pPr>
              <w:ind w:left="-108" w:right="-108"/>
              <w:jc w:val="center"/>
              <w:rPr>
                <w:color w:val="auto"/>
                <w:kern w:val="2"/>
                <w:sz w:val="18"/>
                <w:szCs w:val="18"/>
                <w:lang w:eastAsia="ru-RU"/>
              </w:rPr>
            </w:pPr>
            <w:r>
              <w:rPr>
                <w:color w:val="auto"/>
                <w:sz w:val="18"/>
                <w:szCs w:val="18"/>
                <w:lang w:eastAsia="ru-RU"/>
              </w:rPr>
              <w:t>1 раз в неделю</w:t>
            </w:r>
          </w:p>
          <w:p w:rsidR="002808D1" w:rsidRDefault="002808D1" w:rsidP="00FB2C00">
            <w:pPr>
              <w:jc w:val="center"/>
              <w:rPr>
                <w:color w:val="auto"/>
                <w:sz w:val="18"/>
                <w:szCs w:val="18"/>
                <w:lang w:eastAsia="ru-RU"/>
              </w:rPr>
            </w:pPr>
            <w:r>
              <w:rPr>
                <w:color w:val="auto"/>
                <w:sz w:val="18"/>
                <w:szCs w:val="18"/>
                <w:lang w:eastAsia="ru-RU"/>
              </w:rPr>
              <w:t>(день уборки предварительно согласовывается</w:t>
            </w:r>
            <w:r w:rsidR="00CA6704">
              <w:rPr>
                <w:color w:val="auto"/>
                <w:sz w:val="18"/>
                <w:szCs w:val="18"/>
                <w:lang w:eastAsia="ru-RU"/>
              </w:rPr>
              <w:t xml:space="preserve"> с ответственным представителем Заказчика</w:t>
            </w:r>
            <w:r>
              <w:rPr>
                <w:color w:val="auto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8D1" w:rsidRDefault="002808D1" w:rsidP="00D04B6A">
            <w:pPr>
              <w:jc w:val="center"/>
              <w:rPr>
                <w:color w:val="auto"/>
                <w:sz w:val="18"/>
                <w:szCs w:val="18"/>
                <w:lang w:eastAsia="ru-RU"/>
              </w:rPr>
            </w:pPr>
            <w:r>
              <w:rPr>
                <w:color w:val="auto"/>
                <w:sz w:val="18"/>
                <w:szCs w:val="18"/>
                <w:lang w:eastAsia="ru-RU"/>
              </w:rPr>
              <w:t xml:space="preserve">с 09:30 </w:t>
            </w:r>
            <w:r w:rsidR="00CA6704">
              <w:rPr>
                <w:color w:val="auto"/>
                <w:sz w:val="18"/>
                <w:szCs w:val="18"/>
                <w:lang w:eastAsia="ru-RU"/>
              </w:rPr>
              <w:t>часов</w:t>
            </w:r>
          </w:p>
          <w:p w:rsidR="00CA6704" w:rsidRDefault="002808D1" w:rsidP="00D04B6A">
            <w:pPr>
              <w:jc w:val="center"/>
              <w:rPr>
                <w:color w:val="auto"/>
                <w:sz w:val="18"/>
                <w:szCs w:val="18"/>
                <w:lang w:eastAsia="ru-RU"/>
              </w:rPr>
            </w:pPr>
            <w:r>
              <w:rPr>
                <w:color w:val="auto"/>
                <w:sz w:val="18"/>
                <w:szCs w:val="18"/>
                <w:lang w:eastAsia="ru-RU"/>
              </w:rPr>
              <w:t xml:space="preserve">до </w:t>
            </w:r>
          </w:p>
          <w:p w:rsidR="002808D1" w:rsidRDefault="002808D1" w:rsidP="00CA6704">
            <w:pPr>
              <w:jc w:val="center"/>
              <w:rPr>
                <w:color w:val="auto"/>
                <w:sz w:val="18"/>
                <w:szCs w:val="18"/>
                <w:lang w:eastAsia="ru-RU"/>
              </w:rPr>
            </w:pPr>
            <w:r>
              <w:rPr>
                <w:color w:val="auto"/>
                <w:sz w:val="18"/>
                <w:szCs w:val="18"/>
                <w:lang w:eastAsia="ru-RU"/>
              </w:rPr>
              <w:t>10:00</w:t>
            </w:r>
            <w:r w:rsidR="00CA6704">
              <w:rPr>
                <w:color w:val="auto"/>
                <w:sz w:val="18"/>
                <w:szCs w:val="18"/>
                <w:lang w:eastAsia="ru-RU"/>
              </w:rPr>
              <w:t xml:space="preserve"> часов</w:t>
            </w:r>
          </w:p>
        </w:tc>
        <w:tc>
          <w:tcPr>
            <w:tcW w:w="8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8D1" w:rsidRDefault="002808D1">
            <w:pPr>
              <w:jc w:val="center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8D1" w:rsidRDefault="002808D1">
            <w:pPr>
              <w:jc w:val="center"/>
              <w:rPr>
                <w:color w:val="auto"/>
                <w:sz w:val="18"/>
                <w:szCs w:val="18"/>
                <w:lang w:eastAsia="ru-RU"/>
              </w:rPr>
            </w:pPr>
          </w:p>
        </w:tc>
      </w:tr>
    </w:tbl>
    <w:p w:rsidR="00D04B6A" w:rsidRDefault="00D04B6A" w:rsidP="00E46CA6">
      <w:pPr>
        <w:suppressAutoHyphens w:val="0"/>
        <w:ind w:firstLine="425"/>
        <w:rPr>
          <w:bCs/>
          <w:color w:val="auto"/>
          <w:kern w:val="0"/>
          <w:sz w:val="22"/>
          <w:szCs w:val="22"/>
        </w:rPr>
      </w:pPr>
    </w:p>
    <w:p w:rsidR="00050EEF" w:rsidRPr="00246F59" w:rsidRDefault="00050EEF" w:rsidP="00D523F5">
      <w:pPr>
        <w:ind w:firstLine="425"/>
        <w:jc w:val="both"/>
        <w:rPr>
          <w:color w:val="auto"/>
          <w:sz w:val="22"/>
          <w:szCs w:val="22"/>
          <w:lang w:eastAsia="ru-RU"/>
        </w:rPr>
      </w:pPr>
      <w:r w:rsidRPr="00246F59">
        <w:rPr>
          <w:color w:val="auto"/>
          <w:sz w:val="22"/>
          <w:szCs w:val="22"/>
          <w:lang w:eastAsia="ru-RU"/>
        </w:rPr>
        <w:t xml:space="preserve">                                </w:t>
      </w:r>
    </w:p>
    <w:p w:rsidR="00050EEF" w:rsidRPr="00BF2DB6" w:rsidRDefault="00550913" w:rsidP="00050EEF">
      <w:pPr>
        <w:ind w:firstLine="425"/>
        <w:jc w:val="both"/>
        <w:rPr>
          <w:color w:val="auto"/>
          <w:sz w:val="24"/>
          <w:szCs w:val="24"/>
          <w:lang w:eastAsia="ru-RU"/>
        </w:rPr>
      </w:pPr>
      <w:r w:rsidRPr="00BF2DB6">
        <w:rPr>
          <w:b/>
          <w:bCs/>
          <w:color w:val="auto"/>
          <w:sz w:val="24"/>
          <w:szCs w:val="24"/>
          <w:lang w:eastAsia="ru-RU"/>
        </w:rPr>
        <w:t>4</w:t>
      </w:r>
      <w:r w:rsidR="00050EEF" w:rsidRPr="00BF2DB6">
        <w:rPr>
          <w:b/>
          <w:bCs/>
          <w:color w:val="auto"/>
          <w:sz w:val="24"/>
          <w:szCs w:val="24"/>
          <w:lang w:eastAsia="ru-RU"/>
        </w:rPr>
        <w:t>. Требования к качественным характеристикам услуг</w:t>
      </w:r>
    </w:p>
    <w:p w:rsidR="00050EEF" w:rsidRPr="00BF2DB6" w:rsidRDefault="00D14FC5" w:rsidP="007D1434">
      <w:pPr>
        <w:ind w:firstLine="425"/>
        <w:jc w:val="both"/>
        <w:rPr>
          <w:color w:val="auto"/>
          <w:sz w:val="24"/>
          <w:szCs w:val="24"/>
          <w:lang w:eastAsia="ru-RU"/>
        </w:rPr>
      </w:pPr>
      <w:r w:rsidRPr="00BF2DB6">
        <w:rPr>
          <w:color w:val="auto"/>
          <w:sz w:val="24"/>
          <w:szCs w:val="24"/>
          <w:lang w:eastAsia="ru-RU"/>
        </w:rPr>
        <w:t>4</w:t>
      </w:r>
      <w:r w:rsidR="00050EEF" w:rsidRPr="00BF2DB6">
        <w:rPr>
          <w:color w:val="auto"/>
          <w:sz w:val="24"/>
          <w:szCs w:val="24"/>
          <w:lang w:eastAsia="ru-RU"/>
        </w:rPr>
        <w:t xml:space="preserve">.1. Качественные характеристики услуг должны обеспечивать достижение предусмотренных государственным стандартом "ГОСТ Р 51870-2014. Национальный стандарт Российской Федерации. Услуги профессиональной уборки - клининговые услуги. Общие технические условия" целей сохранения, восстановления, поддержания эстетических и эксплуатационных свойств поверхностей объектов, указанных в настоящем </w:t>
      </w:r>
      <w:r w:rsidR="004C341B" w:rsidRPr="00BF2DB6">
        <w:rPr>
          <w:color w:val="auto"/>
          <w:sz w:val="24"/>
          <w:szCs w:val="24"/>
          <w:lang w:eastAsia="ru-RU"/>
        </w:rPr>
        <w:t>Т</w:t>
      </w:r>
      <w:r w:rsidR="00050EEF" w:rsidRPr="00BF2DB6">
        <w:rPr>
          <w:color w:val="auto"/>
          <w:sz w:val="24"/>
          <w:szCs w:val="24"/>
          <w:lang w:eastAsia="ru-RU"/>
        </w:rPr>
        <w:t xml:space="preserve">ехническом задании, удаления загрязнений </w:t>
      </w:r>
      <w:r w:rsidR="004C341B" w:rsidRPr="00BF2DB6">
        <w:rPr>
          <w:color w:val="auto"/>
          <w:sz w:val="24"/>
          <w:szCs w:val="24"/>
          <w:lang w:eastAsia="ru-RU"/>
        </w:rPr>
        <w:t xml:space="preserve">с </w:t>
      </w:r>
      <w:r w:rsidR="00050EEF" w:rsidRPr="00BF2DB6">
        <w:rPr>
          <w:color w:val="auto"/>
          <w:sz w:val="24"/>
          <w:szCs w:val="24"/>
          <w:lang w:eastAsia="ru-RU"/>
        </w:rPr>
        <w:t>поверхностей этих объектов</w:t>
      </w:r>
      <w:r w:rsidR="007D1434" w:rsidRPr="00BF2DB6">
        <w:rPr>
          <w:color w:val="auto"/>
          <w:sz w:val="24"/>
          <w:szCs w:val="24"/>
          <w:lang w:eastAsia="ru-RU"/>
        </w:rPr>
        <w:t>.</w:t>
      </w:r>
      <w:r w:rsidR="00050EEF" w:rsidRPr="00BF2DB6">
        <w:rPr>
          <w:color w:val="auto"/>
          <w:sz w:val="24"/>
          <w:szCs w:val="24"/>
          <w:lang w:eastAsia="ru-RU"/>
        </w:rPr>
        <w:t xml:space="preserve"> </w:t>
      </w:r>
    </w:p>
    <w:p w:rsidR="008666F7" w:rsidRPr="00BF2DB6" w:rsidRDefault="008666F7" w:rsidP="007D1434">
      <w:pPr>
        <w:ind w:firstLine="425"/>
        <w:jc w:val="both"/>
        <w:rPr>
          <w:color w:val="auto"/>
          <w:sz w:val="24"/>
          <w:szCs w:val="24"/>
          <w:lang w:eastAsia="ru-RU"/>
        </w:rPr>
      </w:pPr>
      <w:r w:rsidRPr="00BF2DB6">
        <w:rPr>
          <w:color w:val="auto"/>
          <w:sz w:val="24"/>
          <w:szCs w:val="24"/>
          <w:lang w:eastAsia="ru-RU"/>
        </w:rPr>
        <w:t>4.1.</w:t>
      </w:r>
      <w:r w:rsidR="00D06EDA" w:rsidRPr="00BF2DB6">
        <w:rPr>
          <w:color w:val="auto"/>
          <w:sz w:val="24"/>
          <w:szCs w:val="24"/>
          <w:lang w:eastAsia="ru-RU"/>
        </w:rPr>
        <w:t xml:space="preserve"> Услуги оказываются в соответствии с требованиями, перечисленными в инструкции по безопасной эксплуатации объекта (шифр КРМ-01/23-СШ)</w:t>
      </w:r>
    </w:p>
    <w:p w:rsidR="008666F7" w:rsidRPr="00BF2DB6" w:rsidRDefault="00D14FC5" w:rsidP="008666F7">
      <w:pPr>
        <w:ind w:firstLine="425"/>
        <w:jc w:val="both"/>
        <w:rPr>
          <w:kern w:val="0"/>
          <w:sz w:val="24"/>
          <w:szCs w:val="24"/>
        </w:rPr>
      </w:pPr>
      <w:r w:rsidRPr="00BF2DB6">
        <w:rPr>
          <w:color w:val="auto"/>
          <w:kern w:val="0"/>
          <w:sz w:val="24"/>
          <w:szCs w:val="24"/>
        </w:rPr>
        <w:t>4</w:t>
      </w:r>
      <w:r w:rsidR="00550913" w:rsidRPr="00BF2DB6">
        <w:rPr>
          <w:color w:val="auto"/>
          <w:kern w:val="0"/>
          <w:sz w:val="24"/>
          <w:szCs w:val="24"/>
        </w:rPr>
        <w:t>.</w:t>
      </w:r>
      <w:r w:rsidR="001B27FB" w:rsidRPr="00BF2DB6">
        <w:rPr>
          <w:color w:val="auto"/>
          <w:kern w:val="0"/>
          <w:sz w:val="24"/>
          <w:szCs w:val="24"/>
        </w:rPr>
        <w:t>2</w:t>
      </w:r>
      <w:r w:rsidR="00550913" w:rsidRPr="00BF2DB6">
        <w:rPr>
          <w:color w:val="auto"/>
          <w:kern w:val="0"/>
          <w:sz w:val="24"/>
          <w:szCs w:val="24"/>
        </w:rPr>
        <w:t xml:space="preserve">. </w:t>
      </w:r>
      <w:r w:rsidR="001B27FB" w:rsidRPr="00BF2DB6">
        <w:rPr>
          <w:color w:val="auto"/>
          <w:kern w:val="0"/>
          <w:sz w:val="24"/>
          <w:szCs w:val="24"/>
        </w:rPr>
        <w:t>Контроль за оказанием услуг, осуществление записей в Журнале, п</w:t>
      </w:r>
      <w:r w:rsidR="00550913" w:rsidRPr="00BF2DB6">
        <w:rPr>
          <w:color w:val="auto"/>
          <w:kern w:val="0"/>
          <w:sz w:val="24"/>
          <w:szCs w:val="24"/>
        </w:rPr>
        <w:t>роверка качества и объема оказываемых услуг от лица Заказчика осуществляется</w:t>
      </w:r>
      <w:r w:rsidR="008666F7" w:rsidRPr="00BF2DB6">
        <w:rPr>
          <w:color w:val="auto"/>
          <w:kern w:val="0"/>
          <w:sz w:val="24"/>
          <w:szCs w:val="24"/>
        </w:rPr>
        <w:t xml:space="preserve"> </w:t>
      </w:r>
      <w:r w:rsidR="008666F7" w:rsidRPr="00BF2DB6">
        <w:rPr>
          <w:kern w:val="0"/>
          <w:sz w:val="24"/>
          <w:szCs w:val="24"/>
        </w:rPr>
        <w:t xml:space="preserve">методистом по музейно-образовательной деятельности </w:t>
      </w:r>
      <w:r w:rsidR="00632CCA">
        <w:rPr>
          <w:kern w:val="0"/>
          <w:sz w:val="24"/>
          <w:szCs w:val="24"/>
        </w:rPr>
        <w:t>и/</w:t>
      </w:r>
      <w:r w:rsidR="008666F7" w:rsidRPr="00BF2DB6">
        <w:rPr>
          <w:kern w:val="0"/>
          <w:sz w:val="24"/>
          <w:szCs w:val="24"/>
        </w:rPr>
        <w:t>или начальником отдела Детский творческий центр.</w:t>
      </w:r>
    </w:p>
    <w:p w:rsidR="00050EEF" w:rsidRPr="00BF2DB6" w:rsidRDefault="00050EEF" w:rsidP="00050EEF">
      <w:pPr>
        <w:spacing w:line="192" w:lineRule="auto"/>
        <w:jc w:val="both"/>
        <w:rPr>
          <w:color w:val="auto"/>
          <w:sz w:val="24"/>
          <w:szCs w:val="24"/>
        </w:rPr>
      </w:pPr>
    </w:p>
    <w:p w:rsidR="0077352A" w:rsidRPr="00BF2DB6" w:rsidRDefault="0077352A" w:rsidP="0077352A">
      <w:pPr>
        <w:rPr>
          <w:color w:val="auto"/>
          <w:kern w:val="0"/>
          <w:sz w:val="24"/>
          <w:szCs w:val="24"/>
        </w:rPr>
      </w:pPr>
    </w:p>
    <w:p w:rsidR="0077352A" w:rsidRPr="00BF2DB6" w:rsidRDefault="0077352A" w:rsidP="0077352A">
      <w:pPr>
        <w:rPr>
          <w:color w:val="auto"/>
          <w:kern w:val="0"/>
          <w:sz w:val="24"/>
          <w:szCs w:val="24"/>
        </w:rPr>
      </w:pPr>
    </w:p>
    <w:p w:rsidR="0077352A" w:rsidRPr="00BF2DB6" w:rsidRDefault="0077352A" w:rsidP="0077352A">
      <w:pPr>
        <w:rPr>
          <w:color w:val="auto"/>
          <w:kern w:val="0"/>
          <w:sz w:val="24"/>
          <w:szCs w:val="24"/>
        </w:rPr>
      </w:pPr>
    </w:p>
    <w:p w:rsidR="0077352A" w:rsidRPr="00BF2DB6" w:rsidRDefault="0077352A" w:rsidP="0077352A">
      <w:pPr>
        <w:rPr>
          <w:color w:val="auto"/>
          <w:kern w:val="0"/>
          <w:sz w:val="24"/>
          <w:szCs w:val="24"/>
        </w:rPr>
      </w:pPr>
    </w:p>
    <w:p w:rsidR="0077352A" w:rsidRPr="00BF2DB6" w:rsidRDefault="0077352A" w:rsidP="0077352A">
      <w:pPr>
        <w:rPr>
          <w:color w:val="auto"/>
          <w:kern w:val="0"/>
          <w:sz w:val="24"/>
          <w:szCs w:val="24"/>
        </w:rPr>
      </w:pPr>
    </w:p>
    <w:p w:rsidR="0077352A" w:rsidRDefault="0077352A" w:rsidP="0077352A">
      <w:pPr>
        <w:spacing w:line="192" w:lineRule="auto"/>
        <w:rPr>
          <w:color w:val="auto"/>
          <w:sz w:val="22"/>
          <w:szCs w:val="22"/>
        </w:rPr>
      </w:pPr>
      <w:r>
        <w:rPr>
          <w:color w:val="auto"/>
          <w:kern w:val="0"/>
          <w:sz w:val="22"/>
          <w:szCs w:val="22"/>
        </w:rPr>
        <w:t>_________________</w:t>
      </w:r>
      <w:r>
        <w:rPr>
          <w:color w:val="auto"/>
          <w:kern w:val="0"/>
          <w:sz w:val="22"/>
          <w:szCs w:val="22"/>
        </w:rPr>
        <w:tab/>
      </w:r>
      <w:r>
        <w:rPr>
          <w:color w:val="auto"/>
          <w:kern w:val="0"/>
          <w:sz w:val="22"/>
          <w:szCs w:val="22"/>
        </w:rPr>
        <w:tab/>
      </w:r>
      <w:r>
        <w:rPr>
          <w:color w:val="auto"/>
          <w:kern w:val="0"/>
          <w:sz w:val="22"/>
          <w:szCs w:val="22"/>
        </w:rPr>
        <w:tab/>
      </w:r>
      <w:r>
        <w:rPr>
          <w:color w:val="auto"/>
          <w:kern w:val="0"/>
          <w:sz w:val="22"/>
          <w:szCs w:val="22"/>
        </w:rPr>
        <w:tab/>
      </w:r>
      <w:r>
        <w:rPr>
          <w:color w:val="auto"/>
          <w:kern w:val="0"/>
          <w:sz w:val="22"/>
          <w:szCs w:val="22"/>
        </w:rPr>
        <w:tab/>
      </w:r>
      <w:r>
        <w:rPr>
          <w:color w:val="auto"/>
          <w:kern w:val="0"/>
          <w:sz w:val="22"/>
          <w:szCs w:val="22"/>
        </w:rPr>
        <w:tab/>
      </w:r>
      <w:r>
        <w:rPr>
          <w:color w:val="auto"/>
          <w:kern w:val="0"/>
          <w:sz w:val="22"/>
          <w:szCs w:val="22"/>
        </w:rPr>
        <w:tab/>
      </w:r>
      <w:r>
        <w:rPr>
          <w:color w:val="auto"/>
          <w:kern w:val="0"/>
          <w:sz w:val="22"/>
          <w:szCs w:val="22"/>
        </w:rPr>
        <w:tab/>
        <w:t>________________</w:t>
      </w:r>
    </w:p>
    <w:p w:rsidR="0077352A" w:rsidRDefault="0077352A" w:rsidP="00050EEF">
      <w:pPr>
        <w:spacing w:line="192" w:lineRule="auto"/>
        <w:jc w:val="right"/>
        <w:rPr>
          <w:color w:val="auto"/>
          <w:sz w:val="22"/>
          <w:szCs w:val="22"/>
        </w:rPr>
      </w:pPr>
    </w:p>
    <w:p w:rsidR="0077352A" w:rsidRPr="00246F59" w:rsidRDefault="0077352A" w:rsidP="0077352A">
      <w:pPr>
        <w:spacing w:line="192" w:lineRule="auto"/>
        <w:jc w:val="both"/>
        <w:rPr>
          <w:color w:val="auto"/>
          <w:sz w:val="22"/>
          <w:szCs w:val="22"/>
        </w:rPr>
        <w:sectPr w:rsidR="0077352A" w:rsidRPr="00246F59" w:rsidSect="00A35112"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6838" w:h="11906" w:orient="landscape"/>
          <w:pgMar w:top="992" w:right="539" w:bottom="851" w:left="567" w:header="425" w:footer="442" w:gutter="0"/>
          <w:cols w:space="720"/>
          <w:docGrid w:linePitch="360"/>
        </w:sectPr>
      </w:pPr>
    </w:p>
    <w:p w:rsidR="000C61B2" w:rsidRPr="00BF2DB6" w:rsidRDefault="00AB189D" w:rsidP="004668D9">
      <w:pPr>
        <w:ind w:firstLine="425"/>
        <w:jc w:val="right"/>
        <w:rPr>
          <w:color w:val="auto"/>
          <w:sz w:val="24"/>
          <w:szCs w:val="24"/>
          <w:lang w:eastAsia="ru-RU"/>
        </w:rPr>
      </w:pPr>
      <w:r w:rsidRPr="00BF2DB6">
        <w:rPr>
          <w:color w:val="auto"/>
          <w:sz w:val="24"/>
          <w:szCs w:val="24"/>
          <w:lang w:eastAsia="ru-RU"/>
        </w:rPr>
        <w:t xml:space="preserve">Приложение № </w:t>
      </w:r>
      <w:r w:rsidR="00A430E8" w:rsidRPr="00BF2DB6">
        <w:rPr>
          <w:color w:val="auto"/>
          <w:sz w:val="24"/>
          <w:szCs w:val="24"/>
          <w:lang w:eastAsia="ru-RU"/>
        </w:rPr>
        <w:t xml:space="preserve">3 </w:t>
      </w:r>
      <w:r w:rsidR="004668D9" w:rsidRPr="00BF2DB6">
        <w:rPr>
          <w:color w:val="auto"/>
          <w:sz w:val="24"/>
          <w:szCs w:val="24"/>
          <w:lang w:eastAsia="ru-RU"/>
        </w:rPr>
        <w:t xml:space="preserve">к </w:t>
      </w:r>
      <w:r w:rsidR="00D60D2D" w:rsidRPr="00D60D2D">
        <w:rPr>
          <w:color w:val="auto"/>
          <w:sz w:val="24"/>
          <w:szCs w:val="24"/>
          <w:lang w:eastAsia="ru-RU"/>
        </w:rPr>
        <w:t>Контракт</w:t>
      </w:r>
      <w:r w:rsidR="004668D9" w:rsidRPr="00BF2DB6">
        <w:rPr>
          <w:color w:val="auto"/>
          <w:sz w:val="24"/>
          <w:szCs w:val="24"/>
          <w:lang w:eastAsia="ru-RU"/>
        </w:rPr>
        <w:t xml:space="preserve">у </w:t>
      </w:r>
    </w:p>
    <w:p w:rsidR="004668D9" w:rsidRPr="00BF2DB6" w:rsidRDefault="000C61B2" w:rsidP="004668D9">
      <w:pPr>
        <w:ind w:firstLine="425"/>
        <w:jc w:val="right"/>
        <w:rPr>
          <w:color w:val="auto"/>
          <w:sz w:val="24"/>
          <w:szCs w:val="24"/>
          <w:lang w:eastAsia="ru-RU"/>
        </w:rPr>
      </w:pPr>
      <w:r w:rsidRPr="00BF2DB6">
        <w:rPr>
          <w:color w:val="auto"/>
          <w:sz w:val="24"/>
          <w:szCs w:val="24"/>
          <w:lang w:eastAsia="ru-RU"/>
        </w:rPr>
        <w:t>от _______________________</w:t>
      </w:r>
      <w:r w:rsidR="004668D9" w:rsidRPr="00BF2DB6">
        <w:rPr>
          <w:color w:val="auto"/>
          <w:sz w:val="24"/>
          <w:szCs w:val="24"/>
          <w:lang w:eastAsia="ru-RU"/>
        </w:rPr>
        <w:t xml:space="preserve">№ </w:t>
      </w:r>
      <w:r w:rsidRPr="00BF2DB6">
        <w:rPr>
          <w:color w:val="auto"/>
          <w:sz w:val="24"/>
          <w:szCs w:val="24"/>
          <w:lang w:eastAsia="ru-RU"/>
        </w:rPr>
        <w:t>____________________</w:t>
      </w:r>
      <w:r w:rsidR="004668D9" w:rsidRPr="00BF2DB6">
        <w:rPr>
          <w:rStyle w:val="es-el-code-term"/>
          <w:color w:val="auto"/>
          <w:sz w:val="24"/>
          <w:szCs w:val="24"/>
        </w:rPr>
        <w:t>__</w:t>
      </w:r>
    </w:p>
    <w:p w:rsidR="007D4217" w:rsidRPr="00BF2DB6" w:rsidRDefault="007D4217" w:rsidP="007D4217">
      <w:pPr>
        <w:tabs>
          <w:tab w:val="left" w:pos="1515"/>
        </w:tabs>
        <w:ind w:firstLine="425"/>
        <w:jc w:val="right"/>
        <w:rPr>
          <w:color w:val="auto"/>
          <w:sz w:val="24"/>
          <w:szCs w:val="24"/>
        </w:rPr>
      </w:pPr>
    </w:p>
    <w:p w:rsidR="007D4217" w:rsidRPr="00BF2DB6" w:rsidRDefault="007D4217" w:rsidP="007D4217">
      <w:pPr>
        <w:ind w:firstLine="425"/>
        <w:jc w:val="center"/>
        <w:rPr>
          <w:b/>
          <w:bCs/>
          <w:color w:val="auto"/>
          <w:sz w:val="24"/>
          <w:szCs w:val="24"/>
        </w:rPr>
      </w:pPr>
      <w:r w:rsidRPr="00BF2DB6">
        <w:rPr>
          <w:b/>
          <w:bCs/>
          <w:color w:val="auto"/>
          <w:sz w:val="24"/>
          <w:szCs w:val="24"/>
        </w:rPr>
        <w:t>Журнал</w:t>
      </w:r>
    </w:p>
    <w:p w:rsidR="00D93DAE" w:rsidRPr="00BF2DB6" w:rsidRDefault="00D93DAE" w:rsidP="007D4217">
      <w:pPr>
        <w:ind w:firstLine="425"/>
        <w:jc w:val="center"/>
        <w:rPr>
          <w:b/>
          <w:color w:val="auto"/>
          <w:sz w:val="24"/>
          <w:szCs w:val="24"/>
        </w:rPr>
      </w:pPr>
      <w:r w:rsidRPr="00BF2DB6">
        <w:rPr>
          <w:b/>
          <w:color w:val="auto"/>
          <w:sz w:val="24"/>
          <w:szCs w:val="24"/>
        </w:rPr>
        <w:t xml:space="preserve">контроля за исполнением условий </w:t>
      </w:r>
      <w:r w:rsidR="00D60D2D" w:rsidRPr="00D60D2D">
        <w:rPr>
          <w:b/>
          <w:color w:val="auto"/>
          <w:sz w:val="24"/>
          <w:szCs w:val="24"/>
        </w:rPr>
        <w:t>Контракт</w:t>
      </w:r>
      <w:r w:rsidRPr="00BF2DB6">
        <w:rPr>
          <w:b/>
          <w:color w:val="auto"/>
          <w:sz w:val="24"/>
          <w:szCs w:val="24"/>
        </w:rPr>
        <w:t>а</w:t>
      </w:r>
    </w:p>
    <w:p w:rsidR="00752E90" w:rsidRPr="00BF2DB6" w:rsidRDefault="00752E90" w:rsidP="007D4217">
      <w:pPr>
        <w:ind w:firstLine="425"/>
        <w:jc w:val="center"/>
        <w:rPr>
          <w:b/>
          <w:color w:val="auto"/>
          <w:sz w:val="24"/>
          <w:szCs w:val="24"/>
        </w:rPr>
      </w:pPr>
      <w:r w:rsidRPr="00BF2DB6">
        <w:rPr>
          <w:b/>
          <w:color w:val="auto"/>
          <w:sz w:val="24"/>
          <w:szCs w:val="24"/>
        </w:rPr>
        <w:t>(Форма)</w:t>
      </w:r>
    </w:p>
    <w:p w:rsidR="00D93DAE" w:rsidRPr="00246F59" w:rsidRDefault="00D93DAE" w:rsidP="007D4217">
      <w:pPr>
        <w:ind w:firstLine="425"/>
        <w:jc w:val="center"/>
        <w:rPr>
          <w:b/>
          <w:bCs/>
          <w:color w:val="auto"/>
          <w:sz w:val="22"/>
          <w:szCs w:val="22"/>
        </w:rPr>
      </w:pPr>
    </w:p>
    <w:tbl>
      <w:tblPr>
        <w:tblW w:w="10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"/>
        <w:gridCol w:w="709"/>
        <w:gridCol w:w="1100"/>
        <w:gridCol w:w="1276"/>
        <w:gridCol w:w="1168"/>
        <w:gridCol w:w="992"/>
        <w:gridCol w:w="1276"/>
        <w:gridCol w:w="1242"/>
        <w:gridCol w:w="1242"/>
        <w:gridCol w:w="1242"/>
      </w:tblGrid>
      <w:tr w:rsidR="00AF5679" w:rsidRPr="0014514F" w:rsidTr="00AF5679">
        <w:tc>
          <w:tcPr>
            <w:tcW w:w="414" w:type="dxa"/>
            <w:vAlign w:val="center"/>
          </w:tcPr>
          <w:p w:rsidR="00AF5679" w:rsidRPr="0014514F" w:rsidRDefault="00AF5679" w:rsidP="00477615">
            <w:pPr>
              <w:ind w:left="-108" w:right="-119"/>
              <w:jc w:val="center"/>
              <w:rPr>
                <w:color w:val="auto"/>
                <w:sz w:val="18"/>
                <w:szCs w:val="18"/>
              </w:rPr>
            </w:pPr>
            <w:r w:rsidRPr="0014514F">
              <w:rPr>
                <w:color w:val="auto"/>
                <w:sz w:val="18"/>
                <w:szCs w:val="18"/>
              </w:rPr>
              <w:t>№</w:t>
            </w:r>
          </w:p>
          <w:p w:rsidR="00AF5679" w:rsidRPr="0014514F" w:rsidRDefault="00AF5679" w:rsidP="00477615">
            <w:pPr>
              <w:ind w:left="-108" w:right="-119"/>
              <w:jc w:val="center"/>
              <w:rPr>
                <w:color w:val="auto"/>
                <w:sz w:val="18"/>
                <w:szCs w:val="18"/>
              </w:rPr>
            </w:pPr>
            <w:r w:rsidRPr="0014514F">
              <w:rPr>
                <w:color w:val="auto"/>
                <w:sz w:val="18"/>
                <w:szCs w:val="18"/>
              </w:rPr>
              <w:t>п/п</w:t>
            </w:r>
          </w:p>
        </w:tc>
        <w:tc>
          <w:tcPr>
            <w:tcW w:w="709" w:type="dxa"/>
            <w:vAlign w:val="center"/>
          </w:tcPr>
          <w:p w:rsidR="00AF5679" w:rsidRPr="0014514F" w:rsidRDefault="00AF5679" w:rsidP="00477615">
            <w:pPr>
              <w:ind w:left="-108" w:right="-119"/>
              <w:jc w:val="center"/>
              <w:rPr>
                <w:color w:val="auto"/>
                <w:sz w:val="18"/>
                <w:szCs w:val="18"/>
              </w:rPr>
            </w:pPr>
            <w:r w:rsidRPr="0014514F">
              <w:rPr>
                <w:color w:val="auto"/>
                <w:sz w:val="18"/>
                <w:szCs w:val="18"/>
              </w:rPr>
              <w:t>Дата</w:t>
            </w:r>
          </w:p>
          <w:p w:rsidR="00AF5679" w:rsidRPr="0014514F" w:rsidRDefault="00AF5679" w:rsidP="00477615">
            <w:pPr>
              <w:ind w:left="-108" w:right="-119"/>
              <w:jc w:val="center"/>
              <w:rPr>
                <w:color w:val="auto"/>
                <w:sz w:val="18"/>
                <w:szCs w:val="18"/>
              </w:rPr>
            </w:pPr>
            <w:r w:rsidRPr="0014514F">
              <w:rPr>
                <w:color w:val="auto"/>
                <w:sz w:val="18"/>
                <w:szCs w:val="18"/>
              </w:rPr>
              <w:t>записи</w:t>
            </w:r>
          </w:p>
        </w:tc>
        <w:tc>
          <w:tcPr>
            <w:tcW w:w="1100" w:type="dxa"/>
            <w:vAlign w:val="center"/>
          </w:tcPr>
          <w:p w:rsidR="00AF5679" w:rsidRPr="0014514F" w:rsidRDefault="00AF5679" w:rsidP="00477615">
            <w:pPr>
              <w:ind w:left="-108" w:right="-119"/>
              <w:jc w:val="center"/>
              <w:rPr>
                <w:color w:val="auto"/>
                <w:sz w:val="18"/>
                <w:szCs w:val="18"/>
              </w:rPr>
            </w:pPr>
            <w:r w:rsidRPr="0014514F">
              <w:rPr>
                <w:color w:val="auto"/>
                <w:sz w:val="18"/>
                <w:szCs w:val="18"/>
              </w:rPr>
              <w:t>Замечание</w:t>
            </w:r>
          </w:p>
          <w:p w:rsidR="00AF5679" w:rsidRPr="0014514F" w:rsidRDefault="00AF5679" w:rsidP="00477615">
            <w:pPr>
              <w:ind w:left="-108" w:right="-119"/>
              <w:jc w:val="center"/>
              <w:rPr>
                <w:color w:val="auto"/>
                <w:sz w:val="18"/>
                <w:szCs w:val="18"/>
              </w:rPr>
            </w:pPr>
            <w:r w:rsidRPr="0014514F">
              <w:rPr>
                <w:color w:val="auto"/>
                <w:sz w:val="18"/>
                <w:szCs w:val="18"/>
              </w:rPr>
              <w:t>и</w:t>
            </w:r>
          </w:p>
          <w:p w:rsidR="00AF5679" w:rsidRPr="0014514F" w:rsidRDefault="00AF5679" w:rsidP="00477615">
            <w:pPr>
              <w:ind w:left="-108" w:right="-119"/>
              <w:jc w:val="center"/>
              <w:rPr>
                <w:color w:val="auto"/>
                <w:sz w:val="18"/>
                <w:szCs w:val="18"/>
              </w:rPr>
            </w:pPr>
            <w:r w:rsidRPr="0014514F">
              <w:rPr>
                <w:color w:val="auto"/>
                <w:sz w:val="18"/>
                <w:szCs w:val="18"/>
              </w:rPr>
              <w:t>срок</w:t>
            </w:r>
          </w:p>
          <w:p w:rsidR="00AF5679" w:rsidRPr="0014514F" w:rsidRDefault="00AF5679" w:rsidP="00477615">
            <w:pPr>
              <w:ind w:left="-108" w:right="-119"/>
              <w:jc w:val="center"/>
              <w:rPr>
                <w:color w:val="auto"/>
                <w:sz w:val="18"/>
                <w:szCs w:val="18"/>
              </w:rPr>
            </w:pPr>
            <w:r w:rsidRPr="0014514F">
              <w:rPr>
                <w:color w:val="auto"/>
                <w:sz w:val="18"/>
                <w:szCs w:val="18"/>
              </w:rPr>
              <w:t>устранения</w:t>
            </w:r>
          </w:p>
        </w:tc>
        <w:tc>
          <w:tcPr>
            <w:tcW w:w="1276" w:type="dxa"/>
            <w:vAlign w:val="center"/>
          </w:tcPr>
          <w:p w:rsidR="00AF5679" w:rsidRPr="0014514F" w:rsidRDefault="00AF5679" w:rsidP="00477615">
            <w:pPr>
              <w:ind w:left="-108" w:right="-119"/>
              <w:jc w:val="center"/>
              <w:rPr>
                <w:color w:val="auto"/>
                <w:sz w:val="18"/>
                <w:szCs w:val="18"/>
              </w:rPr>
            </w:pPr>
            <w:r w:rsidRPr="0014514F">
              <w:rPr>
                <w:color w:val="auto"/>
                <w:sz w:val="18"/>
                <w:szCs w:val="18"/>
              </w:rPr>
              <w:t>Ф.И.О.</w:t>
            </w:r>
          </w:p>
          <w:p w:rsidR="00AF5679" w:rsidRPr="0014514F" w:rsidRDefault="00AF5679" w:rsidP="00477615">
            <w:pPr>
              <w:ind w:left="-108" w:right="-119"/>
              <w:jc w:val="center"/>
              <w:rPr>
                <w:color w:val="auto"/>
                <w:sz w:val="18"/>
                <w:szCs w:val="18"/>
              </w:rPr>
            </w:pPr>
            <w:r w:rsidRPr="0014514F">
              <w:rPr>
                <w:color w:val="auto"/>
                <w:sz w:val="18"/>
                <w:szCs w:val="18"/>
              </w:rPr>
              <w:t>и</w:t>
            </w:r>
          </w:p>
          <w:p w:rsidR="00AF5679" w:rsidRPr="0014514F" w:rsidRDefault="00AF5679" w:rsidP="00477615">
            <w:pPr>
              <w:ind w:left="-108" w:right="-119"/>
              <w:jc w:val="center"/>
              <w:rPr>
                <w:color w:val="auto"/>
                <w:sz w:val="18"/>
                <w:szCs w:val="18"/>
              </w:rPr>
            </w:pPr>
            <w:r w:rsidRPr="0014514F">
              <w:rPr>
                <w:color w:val="auto"/>
                <w:sz w:val="18"/>
                <w:szCs w:val="18"/>
              </w:rPr>
              <w:t>подпись</w:t>
            </w:r>
          </w:p>
          <w:p w:rsidR="00AF5679" w:rsidRPr="0014514F" w:rsidRDefault="00AF5679" w:rsidP="00477615">
            <w:pPr>
              <w:ind w:left="-108" w:right="-119"/>
              <w:jc w:val="center"/>
              <w:rPr>
                <w:color w:val="auto"/>
                <w:sz w:val="18"/>
                <w:szCs w:val="18"/>
              </w:rPr>
            </w:pPr>
            <w:r w:rsidRPr="0014514F">
              <w:rPr>
                <w:color w:val="auto"/>
                <w:sz w:val="18"/>
                <w:szCs w:val="18"/>
              </w:rPr>
              <w:t>представителя Заказчика</w:t>
            </w:r>
          </w:p>
        </w:tc>
        <w:tc>
          <w:tcPr>
            <w:tcW w:w="1168" w:type="dxa"/>
            <w:vAlign w:val="center"/>
          </w:tcPr>
          <w:p w:rsidR="00AF5679" w:rsidRPr="0014514F" w:rsidRDefault="00AF5679" w:rsidP="00477615">
            <w:pPr>
              <w:ind w:left="-108" w:right="-119"/>
              <w:jc w:val="center"/>
              <w:rPr>
                <w:color w:val="auto"/>
                <w:sz w:val="18"/>
                <w:szCs w:val="18"/>
              </w:rPr>
            </w:pPr>
            <w:r w:rsidRPr="0014514F">
              <w:rPr>
                <w:color w:val="auto"/>
                <w:sz w:val="18"/>
                <w:szCs w:val="18"/>
              </w:rPr>
              <w:t>Отметка</w:t>
            </w:r>
          </w:p>
          <w:p w:rsidR="00AF5679" w:rsidRPr="0014514F" w:rsidRDefault="00AF5679" w:rsidP="00477615">
            <w:pPr>
              <w:ind w:left="-108" w:right="-119"/>
              <w:jc w:val="center"/>
              <w:rPr>
                <w:color w:val="auto"/>
                <w:sz w:val="18"/>
                <w:szCs w:val="18"/>
              </w:rPr>
            </w:pPr>
            <w:r w:rsidRPr="0014514F">
              <w:rPr>
                <w:color w:val="auto"/>
                <w:sz w:val="18"/>
                <w:szCs w:val="18"/>
              </w:rPr>
              <w:t>об устранении замечания</w:t>
            </w:r>
          </w:p>
        </w:tc>
        <w:tc>
          <w:tcPr>
            <w:tcW w:w="992" w:type="dxa"/>
            <w:vAlign w:val="center"/>
          </w:tcPr>
          <w:p w:rsidR="00AF5679" w:rsidRPr="0014514F" w:rsidRDefault="00AF5679" w:rsidP="00477615">
            <w:pPr>
              <w:ind w:left="-108" w:right="-119"/>
              <w:jc w:val="center"/>
              <w:rPr>
                <w:color w:val="auto"/>
                <w:sz w:val="18"/>
                <w:szCs w:val="18"/>
              </w:rPr>
            </w:pPr>
            <w:r w:rsidRPr="0014514F">
              <w:rPr>
                <w:color w:val="auto"/>
                <w:sz w:val="18"/>
                <w:szCs w:val="18"/>
              </w:rPr>
              <w:t>Дата</w:t>
            </w:r>
          </w:p>
          <w:p w:rsidR="00AF5679" w:rsidRPr="0014514F" w:rsidRDefault="00AF5679" w:rsidP="00477615">
            <w:pPr>
              <w:ind w:left="-108" w:right="-119"/>
              <w:jc w:val="center"/>
              <w:rPr>
                <w:color w:val="auto"/>
                <w:sz w:val="18"/>
                <w:szCs w:val="18"/>
              </w:rPr>
            </w:pPr>
            <w:r w:rsidRPr="0014514F">
              <w:rPr>
                <w:color w:val="auto"/>
                <w:sz w:val="18"/>
                <w:szCs w:val="18"/>
              </w:rPr>
              <w:t>устранения замечаний</w:t>
            </w:r>
          </w:p>
        </w:tc>
        <w:tc>
          <w:tcPr>
            <w:tcW w:w="1276" w:type="dxa"/>
            <w:vAlign w:val="center"/>
          </w:tcPr>
          <w:p w:rsidR="00AF5679" w:rsidRPr="0014514F" w:rsidRDefault="00AF5679" w:rsidP="00477615">
            <w:pPr>
              <w:ind w:left="-108" w:right="-119"/>
              <w:jc w:val="center"/>
              <w:rPr>
                <w:color w:val="auto"/>
                <w:sz w:val="18"/>
                <w:szCs w:val="18"/>
              </w:rPr>
            </w:pPr>
            <w:r w:rsidRPr="0014514F">
              <w:rPr>
                <w:color w:val="auto"/>
                <w:sz w:val="18"/>
                <w:szCs w:val="18"/>
              </w:rPr>
              <w:t>Ф.И.О.</w:t>
            </w:r>
          </w:p>
          <w:p w:rsidR="00AF5679" w:rsidRPr="0014514F" w:rsidRDefault="00AF5679" w:rsidP="00477615">
            <w:pPr>
              <w:tabs>
                <w:tab w:val="left" w:pos="3600"/>
              </w:tabs>
              <w:ind w:left="-108" w:right="-119"/>
              <w:jc w:val="center"/>
              <w:rPr>
                <w:color w:val="auto"/>
                <w:sz w:val="18"/>
                <w:szCs w:val="18"/>
              </w:rPr>
            </w:pPr>
            <w:r w:rsidRPr="0014514F">
              <w:rPr>
                <w:color w:val="auto"/>
                <w:sz w:val="18"/>
                <w:szCs w:val="18"/>
              </w:rPr>
              <w:t>и</w:t>
            </w:r>
          </w:p>
          <w:p w:rsidR="00AF5679" w:rsidRPr="0014514F" w:rsidRDefault="00AF5679" w:rsidP="00477615">
            <w:pPr>
              <w:ind w:left="-108" w:right="-119"/>
              <w:jc w:val="center"/>
              <w:rPr>
                <w:color w:val="auto"/>
                <w:sz w:val="18"/>
                <w:szCs w:val="18"/>
              </w:rPr>
            </w:pPr>
            <w:r w:rsidRPr="0014514F">
              <w:rPr>
                <w:color w:val="auto"/>
                <w:sz w:val="18"/>
                <w:szCs w:val="18"/>
              </w:rPr>
              <w:t>подпись</w:t>
            </w:r>
          </w:p>
          <w:p w:rsidR="00AF5679" w:rsidRPr="0014514F" w:rsidRDefault="00AF5679" w:rsidP="00477615">
            <w:pPr>
              <w:ind w:left="-108" w:right="-119"/>
              <w:jc w:val="center"/>
              <w:rPr>
                <w:color w:val="auto"/>
                <w:sz w:val="18"/>
                <w:szCs w:val="18"/>
              </w:rPr>
            </w:pPr>
            <w:r w:rsidRPr="0014514F">
              <w:rPr>
                <w:color w:val="auto"/>
                <w:sz w:val="18"/>
                <w:szCs w:val="18"/>
              </w:rPr>
              <w:t>представителя Заказчика</w:t>
            </w:r>
          </w:p>
        </w:tc>
        <w:tc>
          <w:tcPr>
            <w:tcW w:w="1242" w:type="dxa"/>
            <w:vAlign w:val="center"/>
          </w:tcPr>
          <w:p w:rsidR="00AF5679" w:rsidRPr="0014514F" w:rsidRDefault="00AF5679" w:rsidP="00AF5679">
            <w:pPr>
              <w:tabs>
                <w:tab w:val="left" w:pos="1026"/>
              </w:tabs>
              <w:ind w:left="-108"/>
              <w:jc w:val="center"/>
              <w:rPr>
                <w:color w:val="auto"/>
                <w:sz w:val="18"/>
                <w:szCs w:val="18"/>
              </w:rPr>
            </w:pPr>
            <w:r w:rsidRPr="0014514F">
              <w:rPr>
                <w:color w:val="auto"/>
                <w:sz w:val="18"/>
                <w:szCs w:val="18"/>
              </w:rPr>
              <w:t>Ф.И.О.</w:t>
            </w:r>
          </w:p>
          <w:p w:rsidR="00AF5679" w:rsidRPr="0014514F" w:rsidRDefault="00AF5679" w:rsidP="00AF5679">
            <w:pPr>
              <w:tabs>
                <w:tab w:val="left" w:pos="1026"/>
              </w:tabs>
              <w:ind w:left="-108"/>
              <w:jc w:val="center"/>
              <w:rPr>
                <w:color w:val="auto"/>
                <w:sz w:val="18"/>
                <w:szCs w:val="18"/>
              </w:rPr>
            </w:pPr>
            <w:r w:rsidRPr="0014514F">
              <w:rPr>
                <w:color w:val="auto"/>
                <w:sz w:val="18"/>
                <w:szCs w:val="18"/>
              </w:rPr>
              <w:t>и</w:t>
            </w:r>
          </w:p>
          <w:p w:rsidR="00AF5679" w:rsidRPr="0014514F" w:rsidRDefault="00AF5679" w:rsidP="00AF5679">
            <w:pPr>
              <w:tabs>
                <w:tab w:val="left" w:pos="1026"/>
              </w:tabs>
              <w:ind w:left="-108"/>
              <w:jc w:val="center"/>
              <w:rPr>
                <w:color w:val="auto"/>
                <w:sz w:val="18"/>
                <w:szCs w:val="18"/>
              </w:rPr>
            </w:pPr>
            <w:r w:rsidRPr="0014514F">
              <w:rPr>
                <w:color w:val="auto"/>
                <w:sz w:val="18"/>
                <w:szCs w:val="18"/>
              </w:rPr>
              <w:t>подпись</w:t>
            </w:r>
          </w:p>
          <w:p w:rsidR="00AF5679" w:rsidRPr="0014514F" w:rsidRDefault="00AF5679" w:rsidP="00AF5679">
            <w:pPr>
              <w:tabs>
                <w:tab w:val="left" w:pos="1026"/>
              </w:tabs>
              <w:ind w:left="-108"/>
              <w:jc w:val="center"/>
              <w:rPr>
                <w:color w:val="auto"/>
                <w:sz w:val="18"/>
                <w:szCs w:val="18"/>
              </w:rPr>
            </w:pPr>
            <w:r w:rsidRPr="0014514F">
              <w:rPr>
                <w:color w:val="auto"/>
                <w:sz w:val="18"/>
                <w:szCs w:val="18"/>
              </w:rPr>
              <w:t>представителя Исполнителя</w:t>
            </w:r>
          </w:p>
        </w:tc>
        <w:tc>
          <w:tcPr>
            <w:tcW w:w="1242" w:type="dxa"/>
            <w:vAlign w:val="center"/>
          </w:tcPr>
          <w:p w:rsidR="00AF5679" w:rsidRPr="0014514F" w:rsidRDefault="00AF5679" w:rsidP="00AF5679">
            <w:pPr>
              <w:tabs>
                <w:tab w:val="left" w:pos="1026"/>
              </w:tabs>
              <w:ind w:left="-108"/>
              <w:jc w:val="center"/>
              <w:rPr>
                <w:color w:val="auto"/>
                <w:sz w:val="18"/>
                <w:szCs w:val="18"/>
              </w:rPr>
            </w:pPr>
            <w:r w:rsidRPr="0014514F">
              <w:rPr>
                <w:color w:val="auto"/>
                <w:sz w:val="18"/>
                <w:szCs w:val="18"/>
              </w:rPr>
              <w:t>Дата и наименование объекта (помещения), в которое не</w:t>
            </w:r>
            <w:r w:rsidR="0014514F">
              <w:rPr>
                <w:color w:val="auto"/>
                <w:sz w:val="18"/>
                <w:szCs w:val="18"/>
              </w:rPr>
              <w:t xml:space="preserve"> </w:t>
            </w:r>
            <w:r w:rsidRPr="0014514F">
              <w:rPr>
                <w:color w:val="auto"/>
                <w:sz w:val="18"/>
                <w:szCs w:val="18"/>
              </w:rPr>
              <w:t>обеспечен доступ Исполнителю для уборки</w:t>
            </w:r>
          </w:p>
        </w:tc>
        <w:tc>
          <w:tcPr>
            <w:tcW w:w="1242" w:type="dxa"/>
            <w:vAlign w:val="center"/>
          </w:tcPr>
          <w:p w:rsidR="00AF5679" w:rsidRPr="0014514F" w:rsidRDefault="00AF5679" w:rsidP="00AF5679">
            <w:pPr>
              <w:tabs>
                <w:tab w:val="left" w:pos="1026"/>
              </w:tabs>
              <w:ind w:left="-108"/>
              <w:jc w:val="center"/>
              <w:rPr>
                <w:color w:val="auto"/>
                <w:sz w:val="18"/>
                <w:szCs w:val="18"/>
              </w:rPr>
            </w:pPr>
            <w:r w:rsidRPr="0014514F">
              <w:rPr>
                <w:color w:val="auto"/>
                <w:sz w:val="18"/>
                <w:szCs w:val="18"/>
              </w:rPr>
              <w:t>Ф.И.О.</w:t>
            </w:r>
          </w:p>
          <w:p w:rsidR="00AF5679" w:rsidRPr="0014514F" w:rsidRDefault="00AF5679" w:rsidP="00AF5679">
            <w:pPr>
              <w:tabs>
                <w:tab w:val="left" w:pos="1026"/>
              </w:tabs>
              <w:ind w:left="-108"/>
              <w:jc w:val="center"/>
              <w:rPr>
                <w:color w:val="auto"/>
                <w:sz w:val="18"/>
                <w:szCs w:val="18"/>
              </w:rPr>
            </w:pPr>
            <w:r w:rsidRPr="0014514F">
              <w:rPr>
                <w:color w:val="auto"/>
                <w:sz w:val="18"/>
                <w:szCs w:val="18"/>
              </w:rPr>
              <w:t>и</w:t>
            </w:r>
          </w:p>
          <w:p w:rsidR="00AF5679" w:rsidRPr="0014514F" w:rsidRDefault="00AF5679" w:rsidP="00AF5679">
            <w:pPr>
              <w:tabs>
                <w:tab w:val="left" w:pos="1026"/>
              </w:tabs>
              <w:ind w:left="-108"/>
              <w:jc w:val="center"/>
              <w:rPr>
                <w:color w:val="auto"/>
                <w:sz w:val="18"/>
                <w:szCs w:val="18"/>
              </w:rPr>
            </w:pPr>
            <w:r w:rsidRPr="0014514F">
              <w:rPr>
                <w:color w:val="auto"/>
                <w:sz w:val="18"/>
                <w:szCs w:val="18"/>
              </w:rPr>
              <w:t>подпись</w:t>
            </w:r>
          </w:p>
          <w:p w:rsidR="00AF5679" w:rsidRPr="0014514F" w:rsidRDefault="00AF5679" w:rsidP="00AF5679">
            <w:pPr>
              <w:tabs>
                <w:tab w:val="left" w:pos="1026"/>
              </w:tabs>
              <w:ind w:left="-108"/>
              <w:jc w:val="center"/>
              <w:rPr>
                <w:color w:val="auto"/>
                <w:sz w:val="18"/>
                <w:szCs w:val="18"/>
              </w:rPr>
            </w:pPr>
            <w:r w:rsidRPr="0014514F">
              <w:rPr>
                <w:color w:val="auto"/>
                <w:sz w:val="18"/>
                <w:szCs w:val="18"/>
              </w:rPr>
              <w:t>представителя Исполнителя</w:t>
            </w:r>
          </w:p>
        </w:tc>
      </w:tr>
      <w:tr w:rsidR="00AF5679" w:rsidRPr="0014514F" w:rsidTr="00AF5679">
        <w:tc>
          <w:tcPr>
            <w:tcW w:w="414" w:type="dxa"/>
          </w:tcPr>
          <w:p w:rsidR="00AF5679" w:rsidRPr="0014514F" w:rsidRDefault="00AF5679" w:rsidP="00246395">
            <w:pPr>
              <w:jc w:val="center"/>
              <w:rPr>
                <w:color w:val="auto"/>
                <w:sz w:val="18"/>
                <w:szCs w:val="18"/>
              </w:rPr>
            </w:pPr>
            <w:r w:rsidRPr="0014514F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AF5679" w:rsidRPr="0014514F" w:rsidRDefault="00AF5679" w:rsidP="00246395">
            <w:pPr>
              <w:jc w:val="center"/>
              <w:rPr>
                <w:color w:val="auto"/>
                <w:sz w:val="18"/>
                <w:szCs w:val="18"/>
              </w:rPr>
            </w:pPr>
            <w:r w:rsidRPr="0014514F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1100" w:type="dxa"/>
          </w:tcPr>
          <w:p w:rsidR="00AF5679" w:rsidRPr="0014514F" w:rsidRDefault="00AF5679" w:rsidP="00246395">
            <w:pPr>
              <w:jc w:val="center"/>
              <w:rPr>
                <w:color w:val="auto"/>
                <w:sz w:val="18"/>
                <w:szCs w:val="18"/>
              </w:rPr>
            </w:pPr>
            <w:r w:rsidRPr="0014514F">
              <w:rPr>
                <w:color w:val="auto"/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:rsidR="00AF5679" w:rsidRPr="0014514F" w:rsidRDefault="00AF5679" w:rsidP="00246395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68" w:type="dxa"/>
          </w:tcPr>
          <w:p w:rsidR="00AF5679" w:rsidRPr="0014514F" w:rsidRDefault="00AF5679" w:rsidP="00246395">
            <w:pPr>
              <w:jc w:val="center"/>
              <w:rPr>
                <w:color w:val="auto"/>
                <w:sz w:val="18"/>
                <w:szCs w:val="18"/>
              </w:rPr>
            </w:pPr>
            <w:r w:rsidRPr="0014514F">
              <w:rPr>
                <w:color w:val="auto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AF5679" w:rsidRPr="0014514F" w:rsidRDefault="00AF5679" w:rsidP="00246395">
            <w:pPr>
              <w:jc w:val="center"/>
              <w:rPr>
                <w:color w:val="auto"/>
                <w:sz w:val="18"/>
                <w:szCs w:val="18"/>
              </w:rPr>
            </w:pPr>
            <w:r w:rsidRPr="0014514F">
              <w:rPr>
                <w:color w:val="auto"/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:rsidR="00AF5679" w:rsidRPr="0014514F" w:rsidRDefault="00AF5679" w:rsidP="00246395">
            <w:pPr>
              <w:jc w:val="center"/>
              <w:rPr>
                <w:color w:val="auto"/>
                <w:sz w:val="18"/>
                <w:szCs w:val="18"/>
              </w:rPr>
            </w:pPr>
            <w:r w:rsidRPr="0014514F">
              <w:rPr>
                <w:color w:val="auto"/>
                <w:sz w:val="18"/>
                <w:szCs w:val="18"/>
              </w:rPr>
              <w:t>6</w:t>
            </w:r>
          </w:p>
        </w:tc>
        <w:tc>
          <w:tcPr>
            <w:tcW w:w="1242" w:type="dxa"/>
          </w:tcPr>
          <w:p w:rsidR="00AF5679" w:rsidRPr="0014514F" w:rsidRDefault="00AF5679" w:rsidP="00477615">
            <w:pPr>
              <w:jc w:val="center"/>
              <w:rPr>
                <w:color w:val="auto"/>
                <w:sz w:val="18"/>
                <w:szCs w:val="18"/>
              </w:rPr>
            </w:pPr>
            <w:r w:rsidRPr="0014514F">
              <w:rPr>
                <w:color w:val="auto"/>
                <w:sz w:val="18"/>
                <w:szCs w:val="18"/>
              </w:rPr>
              <w:t>7</w:t>
            </w:r>
          </w:p>
        </w:tc>
        <w:tc>
          <w:tcPr>
            <w:tcW w:w="1242" w:type="dxa"/>
          </w:tcPr>
          <w:p w:rsidR="00AF5679" w:rsidRPr="0014514F" w:rsidRDefault="00AF5679" w:rsidP="00477615">
            <w:pPr>
              <w:jc w:val="center"/>
              <w:rPr>
                <w:color w:val="auto"/>
                <w:sz w:val="18"/>
                <w:szCs w:val="18"/>
              </w:rPr>
            </w:pPr>
            <w:r w:rsidRPr="0014514F">
              <w:rPr>
                <w:color w:val="auto"/>
                <w:sz w:val="18"/>
                <w:szCs w:val="18"/>
              </w:rPr>
              <w:t>8</w:t>
            </w:r>
          </w:p>
        </w:tc>
        <w:tc>
          <w:tcPr>
            <w:tcW w:w="1242" w:type="dxa"/>
          </w:tcPr>
          <w:p w:rsidR="00AF5679" w:rsidRPr="0014514F" w:rsidRDefault="00AF5679" w:rsidP="00477615">
            <w:pPr>
              <w:jc w:val="center"/>
              <w:rPr>
                <w:color w:val="auto"/>
                <w:sz w:val="18"/>
                <w:szCs w:val="18"/>
              </w:rPr>
            </w:pPr>
            <w:r w:rsidRPr="0014514F">
              <w:rPr>
                <w:color w:val="auto"/>
                <w:sz w:val="18"/>
                <w:szCs w:val="18"/>
              </w:rPr>
              <w:t>9</w:t>
            </w:r>
          </w:p>
        </w:tc>
      </w:tr>
    </w:tbl>
    <w:p w:rsidR="007D4217" w:rsidRPr="0014514F" w:rsidRDefault="007D4217" w:rsidP="007D4217">
      <w:pPr>
        <w:jc w:val="both"/>
        <w:rPr>
          <w:color w:val="auto"/>
          <w:sz w:val="22"/>
          <w:szCs w:val="22"/>
        </w:rPr>
      </w:pPr>
    </w:p>
    <w:p w:rsidR="00DD5119" w:rsidRPr="00246F59" w:rsidRDefault="00DD5119" w:rsidP="007D4217">
      <w:pPr>
        <w:pStyle w:val="29"/>
        <w:ind w:left="85" w:right="85"/>
        <w:jc w:val="center"/>
        <w:rPr>
          <w:b/>
          <w:bCs/>
          <w:color w:val="auto"/>
          <w:sz w:val="22"/>
          <w:szCs w:val="22"/>
        </w:rPr>
      </w:pPr>
    </w:p>
    <w:p w:rsidR="008450A9" w:rsidRPr="00246F59" w:rsidRDefault="008450A9" w:rsidP="007D4217">
      <w:pPr>
        <w:pStyle w:val="29"/>
        <w:ind w:left="85" w:right="85"/>
        <w:jc w:val="center"/>
        <w:rPr>
          <w:b/>
          <w:bCs/>
          <w:color w:val="auto"/>
          <w:sz w:val="22"/>
          <w:szCs w:val="22"/>
        </w:rPr>
      </w:pPr>
    </w:p>
    <w:p w:rsidR="008450A9" w:rsidRPr="00246F59" w:rsidRDefault="008450A9" w:rsidP="007D4217">
      <w:pPr>
        <w:pStyle w:val="29"/>
        <w:ind w:left="85" w:right="85"/>
        <w:jc w:val="center"/>
        <w:rPr>
          <w:b/>
          <w:bCs/>
          <w:color w:val="auto"/>
          <w:sz w:val="22"/>
          <w:szCs w:val="22"/>
        </w:rPr>
      </w:pPr>
    </w:p>
    <w:p w:rsidR="0077352A" w:rsidRDefault="0077352A" w:rsidP="0077352A">
      <w:pPr>
        <w:rPr>
          <w:color w:val="auto"/>
          <w:kern w:val="0"/>
          <w:sz w:val="22"/>
          <w:szCs w:val="22"/>
        </w:rPr>
      </w:pPr>
      <w:r>
        <w:rPr>
          <w:color w:val="auto"/>
          <w:kern w:val="0"/>
          <w:sz w:val="22"/>
          <w:szCs w:val="22"/>
        </w:rPr>
        <w:t>От Заказчика</w:t>
      </w:r>
      <w:r>
        <w:rPr>
          <w:color w:val="auto"/>
          <w:kern w:val="0"/>
          <w:sz w:val="22"/>
          <w:szCs w:val="22"/>
        </w:rPr>
        <w:tab/>
      </w:r>
      <w:r>
        <w:rPr>
          <w:color w:val="auto"/>
          <w:kern w:val="0"/>
          <w:sz w:val="22"/>
          <w:szCs w:val="22"/>
        </w:rPr>
        <w:tab/>
      </w:r>
      <w:r>
        <w:rPr>
          <w:color w:val="auto"/>
          <w:kern w:val="0"/>
          <w:sz w:val="22"/>
          <w:szCs w:val="22"/>
        </w:rPr>
        <w:tab/>
      </w:r>
      <w:r>
        <w:rPr>
          <w:color w:val="auto"/>
          <w:kern w:val="0"/>
          <w:sz w:val="22"/>
          <w:szCs w:val="22"/>
        </w:rPr>
        <w:tab/>
      </w:r>
      <w:r>
        <w:rPr>
          <w:color w:val="auto"/>
          <w:kern w:val="0"/>
          <w:sz w:val="22"/>
          <w:szCs w:val="22"/>
        </w:rPr>
        <w:tab/>
      </w:r>
      <w:r>
        <w:rPr>
          <w:color w:val="auto"/>
          <w:kern w:val="0"/>
          <w:sz w:val="22"/>
          <w:szCs w:val="22"/>
        </w:rPr>
        <w:tab/>
      </w:r>
      <w:r>
        <w:rPr>
          <w:color w:val="auto"/>
          <w:kern w:val="0"/>
          <w:sz w:val="22"/>
          <w:szCs w:val="22"/>
        </w:rPr>
        <w:tab/>
      </w:r>
      <w:r>
        <w:rPr>
          <w:color w:val="auto"/>
          <w:kern w:val="0"/>
          <w:sz w:val="22"/>
          <w:szCs w:val="22"/>
        </w:rPr>
        <w:tab/>
      </w:r>
      <w:r>
        <w:rPr>
          <w:color w:val="auto"/>
          <w:kern w:val="0"/>
          <w:sz w:val="22"/>
          <w:szCs w:val="22"/>
        </w:rPr>
        <w:tab/>
        <w:t>От Исполнителя</w:t>
      </w:r>
    </w:p>
    <w:p w:rsidR="0077352A" w:rsidRDefault="0077352A" w:rsidP="0077352A">
      <w:pPr>
        <w:rPr>
          <w:color w:val="auto"/>
          <w:kern w:val="0"/>
          <w:sz w:val="22"/>
          <w:szCs w:val="22"/>
        </w:rPr>
      </w:pPr>
    </w:p>
    <w:p w:rsidR="008450A9" w:rsidRPr="00246F59" w:rsidRDefault="0077352A" w:rsidP="0077352A">
      <w:pPr>
        <w:pStyle w:val="29"/>
        <w:ind w:left="85" w:right="85"/>
        <w:rPr>
          <w:b/>
          <w:bCs/>
          <w:color w:val="auto"/>
          <w:sz w:val="22"/>
          <w:szCs w:val="22"/>
        </w:rPr>
      </w:pPr>
      <w:r>
        <w:rPr>
          <w:color w:val="auto"/>
          <w:kern w:val="0"/>
          <w:sz w:val="22"/>
          <w:szCs w:val="22"/>
        </w:rPr>
        <w:t>_________________</w:t>
      </w:r>
      <w:r>
        <w:rPr>
          <w:color w:val="auto"/>
          <w:kern w:val="0"/>
          <w:sz w:val="22"/>
          <w:szCs w:val="22"/>
        </w:rPr>
        <w:tab/>
      </w:r>
      <w:r>
        <w:rPr>
          <w:color w:val="auto"/>
          <w:kern w:val="0"/>
          <w:sz w:val="22"/>
          <w:szCs w:val="22"/>
        </w:rPr>
        <w:tab/>
      </w:r>
      <w:r>
        <w:rPr>
          <w:color w:val="auto"/>
          <w:kern w:val="0"/>
          <w:sz w:val="22"/>
          <w:szCs w:val="22"/>
        </w:rPr>
        <w:tab/>
      </w:r>
      <w:r>
        <w:rPr>
          <w:color w:val="auto"/>
          <w:kern w:val="0"/>
          <w:sz w:val="22"/>
          <w:szCs w:val="22"/>
        </w:rPr>
        <w:tab/>
      </w:r>
      <w:r>
        <w:rPr>
          <w:color w:val="auto"/>
          <w:kern w:val="0"/>
          <w:sz w:val="22"/>
          <w:szCs w:val="22"/>
        </w:rPr>
        <w:tab/>
      </w:r>
      <w:r>
        <w:rPr>
          <w:color w:val="auto"/>
          <w:kern w:val="0"/>
          <w:sz w:val="22"/>
          <w:szCs w:val="22"/>
        </w:rPr>
        <w:tab/>
      </w:r>
      <w:r>
        <w:rPr>
          <w:color w:val="auto"/>
          <w:kern w:val="0"/>
          <w:sz w:val="22"/>
          <w:szCs w:val="22"/>
        </w:rPr>
        <w:tab/>
      </w:r>
      <w:r>
        <w:rPr>
          <w:color w:val="auto"/>
          <w:kern w:val="0"/>
          <w:sz w:val="22"/>
          <w:szCs w:val="22"/>
        </w:rPr>
        <w:tab/>
        <w:t>________________</w:t>
      </w:r>
    </w:p>
    <w:p w:rsidR="008450A9" w:rsidRPr="00246F59" w:rsidRDefault="008450A9" w:rsidP="007D4217">
      <w:pPr>
        <w:pStyle w:val="29"/>
        <w:ind w:left="85" w:right="85"/>
        <w:jc w:val="center"/>
        <w:rPr>
          <w:b/>
          <w:bCs/>
          <w:color w:val="auto"/>
          <w:sz w:val="22"/>
          <w:szCs w:val="22"/>
        </w:rPr>
      </w:pPr>
    </w:p>
    <w:p w:rsidR="008450A9" w:rsidRPr="00246F59" w:rsidRDefault="008450A9" w:rsidP="007D4217">
      <w:pPr>
        <w:pStyle w:val="29"/>
        <w:ind w:left="85" w:right="85"/>
        <w:jc w:val="center"/>
        <w:rPr>
          <w:b/>
          <w:bCs/>
          <w:color w:val="auto"/>
          <w:sz w:val="22"/>
          <w:szCs w:val="22"/>
        </w:rPr>
      </w:pPr>
    </w:p>
    <w:p w:rsidR="008450A9" w:rsidRPr="00246F59" w:rsidRDefault="008450A9" w:rsidP="007D4217">
      <w:pPr>
        <w:pStyle w:val="29"/>
        <w:ind w:left="85" w:right="85"/>
        <w:jc w:val="center"/>
        <w:rPr>
          <w:b/>
          <w:bCs/>
          <w:color w:val="auto"/>
          <w:sz w:val="22"/>
          <w:szCs w:val="22"/>
        </w:rPr>
      </w:pPr>
    </w:p>
    <w:p w:rsidR="008450A9" w:rsidRPr="00246F59" w:rsidRDefault="008450A9" w:rsidP="007D4217">
      <w:pPr>
        <w:pStyle w:val="29"/>
        <w:ind w:left="85" w:right="85"/>
        <w:jc w:val="center"/>
        <w:rPr>
          <w:b/>
          <w:bCs/>
          <w:color w:val="auto"/>
          <w:sz w:val="22"/>
          <w:szCs w:val="22"/>
        </w:rPr>
      </w:pPr>
    </w:p>
    <w:p w:rsidR="008450A9" w:rsidRPr="00246F59" w:rsidRDefault="008450A9" w:rsidP="007D4217">
      <w:pPr>
        <w:pStyle w:val="29"/>
        <w:ind w:left="85" w:right="85"/>
        <w:jc w:val="center"/>
        <w:rPr>
          <w:b/>
          <w:bCs/>
          <w:color w:val="auto"/>
          <w:sz w:val="22"/>
          <w:szCs w:val="22"/>
        </w:rPr>
      </w:pPr>
    </w:p>
    <w:p w:rsidR="008450A9" w:rsidRPr="00246F59" w:rsidRDefault="008450A9" w:rsidP="007D4217">
      <w:pPr>
        <w:pStyle w:val="29"/>
        <w:ind w:left="85" w:right="85"/>
        <w:jc w:val="center"/>
        <w:rPr>
          <w:b/>
          <w:bCs/>
          <w:color w:val="auto"/>
          <w:sz w:val="22"/>
          <w:szCs w:val="22"/>
        </w:rPr>
      </w:pPr>
    </w:p>
    <w:p w:rsidR="008450A9" w:rsidRPr="00246F59" w:rsidRDefault="008450A9" w:rsidP="007D4217">
      <w:pPr>
        <w:pStyle w:val="29"/>
        <w:ind w:left="85" w:right="85"/>
        <w:jc w:val="center"/>
        <w:rPr>
          <w:b/>
          <w:bCs/>
          <w:color w:val="auto"/>
          <w:sz w:val="22"/>
          <w:szCs w:val="22"/>
        </w:rPr>
      </w:pPr>
    </w:p>
    <w:p w:rsidR="008450A9" w:rsidRPr="00246F59" w:rsidRDefault="008450A9" w:rsidP="007D4217">
      <w:pPr>
        <w:pStyle w:val="29"/>
        <w:ind w:left="85" w:right="85"/>
        <w:jc w:val="center"/>
        <w:rPr>
          <w:b/>
          <w:bCs/>
          <w:color w:val="auto"/>
          <w:sz w:val="22"/>
          <w:szCs w:val="22"/>
        </w:rPr>
      </w:pPr>
    </w:p>
    <w:p w:rsidR="008450A9" w:rsidRPr="00246F59" w:rsidRDefault="008450A9" w:rsidP="007D4217">
      <w:pPr>
        <w:pStyle w:val="29"/>
        <w:ind w:left="85" w:right="85"/>
        <w:jc w:val="center"/>
        <w:rPr>
          <w:b/>
          <w:bCs/>
          <w:color w:val="auto"/>
          <w:sz w:val="22"/>
          <w:szCs w:val="22"/>
        </w:rPr>
      </w:pPr>
    </w:p>
    <w:p w:rsidR="008450A9" w:rsidRPr="00246F59" w:rsidRDefault="008450A9" w:rsidP="007D4217">
      <w:pPr>
        <w:pStyle w:val="29"/>
        <w:ind w:left="85" w:right="85"/>
        <w:jc w:val="center"/>
        <w:rPr>
          <w:b/>
          <w:bCs/>
          <w:color w:val="auto"/>
          <w:sz w:val="22"/>
          <w:szCs w:val="22"/>
        </w:rPr>
      </w:pPr>
    </w:p>
    <w:p w:rsidR="008450A9" w:rsidRPr="00246F59" w:rsidRDefault="008450A9" w:rsidP="007D4217">
      <w:pPr>
        <w:pStyle w:val="29"/>
        <w:ind w:left="85" w:right="85"/>
        <w:jc w:val="center"/>
        <w:rPr>
          <w:b/>
          <w:bCs/>
          <w:color w:val="auto"/>
          <w:sz w:val="22"/>
          <w:szCs w:val="22"/>
        </w:rPr>
      </w:pPr>
    </w:p>
    <w:p w:rsidR="008450A9" w:rsidRPr="00246F59" w:rsidRDefault="008450A9" w:rsidP="007D4217">
      <w:pPr>
        <w:pStyle w:val="29"/>
        <w:ind w:left="85" w:right="85"/>
        <w:jc w:val="center"/>
        <w:rPr>
          <w:b/>
          <w:bCs/>
          <w:color w:val="auto"/>
          <w:sz w:val="22"/>
          <w:szCs w:val="22"/>
        </w:rPr>
      </w:pPr>
    </w:p>
    <w:p w:rsidR="008450A9" w:rsidRPr="00246F59" w:rsidRDefault="008450A9" w:rsidP="007D4217">
      <w:pPr>
        <w:pStyle w:val="29"/>
        <w:ind w:left="85" w:right="85"/>
        <w:jc w:val="center"/>
        <w:rPr>
          <w:b/>
          <w:bCs/>
          <w:color w:val="auto"/>
          <w:sz w:val="22"/>
          <w:szCs w:val="22"/>
        </w:rPr>
      </w:pPr>
    </w:p>
    <w:p w:rsidR="008450A9" w:rsidRPr="00246F59" w:rsidRDefault="008450A9" w:rsidP="007D4217">
      <w:pPr>
        <w:pStyle w:val="29"/>
        <w:ind w:left="85" w:right="85"/>
        <w:jc w:val="center"/>
        <w:rPr>
          <w:b/>
          <w:bCs/>
          <w:color w:val="auto"/>
          <w:sz w:val="22"/>
          <w:szCs w:val="22"/>
        </w:rPr>
      </w:pPr>
    </w:p>
    <w:p w:rsidR="008450A9" w:rsidRPr="00246F59" w:rsidRDefault="008450A9" w:rsidP="007D4217">
      <w:pPr>
        <w:pStyle w:val="29"/>
        <w:ind w:left="85" w:right="85"/>
        <w:jc w:val="center"/>
        <w:rPr>
          <w:b/>
          <w:bCs/>
          <w:color w:val="auto"/>
          <w:sz w:val="22"/>
          <w:szCs w:val="22"/>
        </w:rPr>
      </w:pPr>
    </w:p>
    <w:p w:rsidR="008450A9" w:rsidRPr="00246F59" w:rsidRDefault="008450A9" w:rsidP="007D4217">
      <w:pPr>
        <w:pStyle w:val="29"/>
        <w:ind w:left="85" w:right="85"/>
        <w:jc w:val="center"/>
        <w:rPr>
          <w:b/>
          <w:bCs/>
          <w:color w:val="auto"/>
          <w:sz w:val="22"/>
          <w:szCs w:val="22"/>
        </w:rPr>
      </w:pPr>
    </w:p>
    <w:p w:rsidR="008450A9" w:rsidRPr="00246F59" w:rsidRDefault="008450A9" w:rsidP="007D4217">
      <w:pPr>
        <w:pStyle w:val="29"/>
        <w:ind w:left="85" w:right="85"/>
        <w:jc w:val="center"/>
        <w:rPr>
          <w:b/>
          <w:bCs/>
          <w:color w:val="auto"/>
          <w:sz w:val="22"/>
          <w:szCs w:val="22"/>
        </w:rPr>
      </w:pPr>
    </w:p>
    <w:p w:rsidR="008450A9" w:rsidRPr="00246F59" w:rsidRDefault="008450A9" w:rsidP="007D4217">
      <w:pPr>
        <w:pStyle w:val="29"/>
        <w:ind w:left="85" w:right="85"/>
        <w:jc w:val="center"/>
        <w:rPr>
          <w:b/>
          <w:bCs/>
          <w:color w:val="auto"/>
          <w:sz w:val="22"/>
          <w:szCs w:val="22"/>
        </w:rPr>
      </w:pPr>
    </w:p>
    <w:p w:rsidR="008450A9" w:rsidRPr="00246F59" w:rsidRDefault="008450A9" w:rsidP="007D4217">
      <w:pPr>
        <w:pStyle w:val="29"/>
        <w:ind w:left="85" w:right="85"/>
        <w:jc w:val="center"/>
        <w:rPr>
          <w:b/>
          <w:bCs/>
          <w:color w:val="auto"/>
          <w:sz w:val="22"/>
          <w:szCs w:val="22"/>
        </w:rPr>
      </w:pPr>
    </w:p>
    <w:p w:rsidR="008450A9" w:rsidRPr="00246F59" w:rsidRDefault="008450A9" w:rsidP="007D4217">
      <w:pPr>
        <w:pStyle w:val="29"/>
        <w:ind w:left="85" w:right="85"/>
        <w:jc w:val="center"/>
        <w:rPr>
          <w:b/>
          <w:bCs/>
          <w:color w:val="auto"/>
          <w:sz w:val="22"/>
          <w:szCs w:val="22"/>
        </w:rPr>
      </w:pPr>
    </w:p>
    <w:p w:rsidR="008450A9" w:rsidRPr="00246F59" w:rsidRDefault="008450A9" w:rsidP="007D4217">
      <w:pPr>
        <w:pStyle w:val="29"/>
        <w:ind w:left="85" w:right="85"/>
        <w:jc w:val="center"/>
        <w:rPr>
          <w:b/>
          <w:bCs/>
          <w:color w:val="auto"/>
          <w:sz w:val="22"/>
          <w:szCs w:val="22"/>
        </w:rPr>
      </w:pPr>
    </w:p>
    <w:p w:rsidR="008450A9" w:rsidRPr="00246F59" w:rsidRDefault="008450A9" w:rsidP="007D4217">
      <w:pPr>
        <w:pStyle w:val="29"/>
        <w:ind w:left="85" w:right="85"/>
        <w:jc w:val="center"/>
        <w:rPr>
          <w:b/>
          <w:bCs/>
          <w:color w:val="auto"/>
          <w:sz w:val="22"/>
          <w:szCs w:val="22"/>
        </w:rPr>
      </w:pPr>
    </w:p>
    <w:p w:rsidR="008450A9" w:rsidRPr="00246F59" w:rsidRDefault="008450A9" w:rsidP="007D4217">
      <w:pPr>
        <w:pStyle w:val="29"/>
        <w:ind w:left="85" w:right="85"/>
        <w:jc w:val="center"/>
        <w:rPr>
          <w:b/>
          <w:bCs/>
          <w:color w:val="auto"/>
          <w:sz w:val="22"/>
          <w:szCs w:val="22"/>
        </w:rPr>
      </w:pPr>
    </w:p>
    <w:p w:rsidR="008450A9" w:rsidRPr="00246F59" w:rsidRDefault="008450A9" w:rsidP="007D4217">
      <w:pPr>
        <w:pStyle w:val="29"/>
        <w:ind w:left="85" w:right="85"/>
        <w:jc w:val="center"/>
        <w:rPr>
          <w:b/>
          <w:bCs/>
          <w:color w:val="auto"/>
          <w:sz w:val="22"/>
          <w:szCs w:val="22"/>
        </w:rPr>
      </w:pPr>
    </w:p>
    <w:p w:rsidR="008450A9" w:rsidRPr="00246F59" w:rsidRDefault="008450A9" w:rsidP="007D4217">
      <w:pPr>
        <w:pStyle w:val="29"/>
        <w:ind w:left="85" w:right="85"/>
        <w:jc w:val="center"/>
        <w:rPr>
          <w:b/>
          <w:bCs/>
          <w:color w:val="auto"/>
          <w:sz w:val="22"/>
          <w:szCs w:val="22"/>
        </w:rPr>
      </w:pPr>
    </w:p>
    <w:p w:rsidR="008450A9" w:rsidRPr="00246F59" w:rsidRDefault="008450A9" w:rsidP="007D4217">
      <w:pPr>
        <w:pStyle w:val="29"/>
        <w:ind w:left="85" w:right="85"/>
        <w:jc w:val="center"/>
        <w:rPr>
          <w:b/>
          <w:bCs/>
          <w:color w:val="auto"/>
          <w:sz w:val="22"/>
          <w:szCs w:val="22"/>
        </w:rPr>
      </w:pPr>
    </w:p>
    <w:p w:rsidR="008450A9" w:rsidRPr="00246F59" w:rsidRDefault="008450A9" w:rsidP="007D4217">
      <w:pPr>
        <w:pStyle w:val="29"/>
        <w:ind w:left="85" w:right="85"/>
        <w:jc w:val="center"/>
        <w:rPr>
          <w:b/>
          <w:bCs/>
          <w:color w:val="auto"/>
          <w:sz w:val="22"/>
          <w:szCs w:val="22"/>
        </w:rPr>
      </w:pPr>
    </w:p>
    <w:p w:rsidR="008450A9" w:rsidRPr="00246F59" w:rsidRDefault="008450A9" w:rsidP="007D4217">
      <w:pPr>
        <w:pStyle w:val="29"/>
        <w:ind w:left="85" w:right="85"/>
        <w:jc w:val="center"/>
        <w:rPr>
          <w:b/>
          <w:bCs/>
          <w:color w:val="auto"/>
          <w:sz w:val="22"/>
          <w:szCs w:val="22"/>
        </w:rPr>
      </w:pPr>
    </w:p>
    <w:p w:rsidR="008450A9" w:rsidRPr="00246F59" w:rsidRDefault="008450A9" w:rsidP="007D4217">
      <w:pPr>
        <w:pStyle w:val="29"/>
        <w:ind w:left="85" w:right="85"/>
        <w:jc w:val="center"/>
        <w:rPr>
          <w:b/>
          <w:bCs/>
          <w:color w:val="auto"/>
          <w:sz w:val="22"/>
          <w:szCs w:val="22"/>
        </w:rPr>
      </w:pPr>
    </w:p>
    <w:p w:rsidR="008450A9" w:rsidRPr="00246F59" w:rsidRDefault="008450A9" w:rsidP="007D4217">
      <w:pPr>
        <w:pStyle w:val="29"/>
        <w:ind w:left="85" w:right="85"/>
        <w:jc w:val="center"/>
        <w:rPr>
          <w:b/>
          <w:bCs/>
          <w:color w:val="auto"/>
          <w:sz w:val="22"/>
          <w:szCs w:val="22"/>
        </w:rPr>
      </w:pPr>
    </w:p>
    <w:p w:rsidR="008450A9" w:rsidRPr="00246F59" w:rsidRDefault="008450A9" w:rsidP="007D4217">
      <w:pPr>
        <w:pStyle w:val="29"/>
        <w:ind w:left="85" w:right="85"/>
        <w:jc w:val="center"/>
        <w:rPr>
          <w:b/>
          <w:bCs/>
          <w:color w:val="auto"/>
          <w:sz w:val="22"/>
          <w:szCs w:val="22"/>
        </w:rPr>
      </w:pPr>
    </w:p>
    <w:p w:rsidR="008450A9" w:rsidRPr="00246F59" w:rsidRDefault="008450A9" w:rsidP="007D4217">
      <w:pPr>
        <w:pStyle w:val="29"/>
        <w:ind w:left="85" w:right="85"/>
        <w:jc w:val="center"/>
        <w:rPr>
          <w:b/>
          <w:bCs/>
          <w:color w:val="auto"/>
          <w:sz w:val="22"/>
          <w:szCs w:val="22"/>
        </w:rPr>
      </w:pPr>
    </w:p>
    <w:p w:rsidR="008450A9" w:rsidRPr="00246F59" w:rsidRDefault="008450A9" w:rsidP="007D4217">
      <w:pPr>
        <w:pStyle w:val="29"/>
        <w:ind w:left="85" w:right="85"/>
        <w:jc w:val="center"/>
        <w:rPr>
          <w:b/>
          <w:bCs/>
          <w:color w:val="auto"/>
          <w:sz w:val="22"/>
          <w:szCs w:val="22"/>
        </w:rPr>
      </w:pPr>
    </w:p>
    <w:sectPr w:rsidR="008450A9" w:rsidRPr="00246F59" w:rsidSect="005B225E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720" w:right="720" w:bottom="720" w:left="1134" w:header="708" w:footer="708" w:gutter="0"/>
      <w:cols w:space="720"/>
      <w:docGrid w:linePitch="36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2461" w:rsidRDefault="00DE2461" w:rsidP="00B947B2">
      <w:r>
        <w:separator/>
      </w:r>
    </w:p>
  </w:endnote>
  <w:endnote w:type="continuationSeparator" w:id="0">
    <w:p w:rsidR="00DE2461" w:rsidRDefault="00DE2461" w:rsidP="00B94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Latha"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Sans Serif">
    <w:altName w:val="Times New Roman"/>
    <w:panose1 w:val="020B0500000000000000"/>
    <w:charset w:val="00"/>
    <w:family w:val="auto"/>
    <w:pitch w:val="default"/>
    <w:sig w:usb0="00000003" w:usb1="00000000" w:usb2="00000000" w:usb3="00000000" w:csb0="00000001" w:csb1="00000000"/>
  </w:font>
  <w:font w:name="GaramondNarrowC">
    <w:altName w:val="Courier New"/>
    <w:charset w:val="00"/>
    <w:family w:val="roman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</w:font>
  <w:font w:name="Times New Roman Bold">
    <w:altName w:val="Times New Roman"/>
    <w:charset w:val="00"/>
    <w:family w:val="auto"/>
    <w:pitch w:val="default"/>
  </w:font>
  <w:font w:name="SchoolBookC">
    <w:altName w:val="Courier New"/>
    <w:charset w:val="00"/>
    <w:family w:val="decorative"/>
    <w:pitch w:val="variable"/>
  </w:font>
  <w:font w:name="AvantGardeGothicC">
    <w:altName w:val="Courier New"/>
    <w:charset w:val="CC"/>
    <w:family w:val="decorative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C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DL">
    <w:altName w:val="Times New Roman"/>
    <w:panose1 w:val="00000000000000000000"/>
    <w:charset w:val="00"/>
    <w:family w:val="roman"/>
    <w:notTrueType/>
    <w:pitch w:val="default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352A" w:rsidRDefault="0077352A">
    <w:pPr>
      <w:pStyle w:val="af5"/>
      <w:jc w:val="right"/>
    </w:pPr>
    <w:r>
      <w:fldChar w:fldCharType="begin"/>
    </w:r>
    <w:r>
      <w:instrText>PAGE   \* MERGEFORMAT</w:instrText>
    </w:r>
    <w:r>
      <w:fldChar w:fldCharType="separate"/>
    </w:r>
    <w:r w:rsidR="00F139EA">
      <w:rPr>
        <w:noProof/>
      </w:rPr>
      <w:t>2</w:t>
    </w:r>
    <w:r>
      <w:fldChar w:fldCharType="end"/>
    </w:r>
  </w:p>
  <w:p w:rsidR="0077352A" w:rsidRDefault="0077352A"/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352A" w:rsidRDefault="0077352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352A" w:rsidRDefault="0077352A">
    <w:pPr>
      <w:pStyle w:val="af5"/>
      <w:jc w:val="right"/>
    </w:pPr>
    <w:r>
      <w:fldChar w:fldCharType="begin"/>
    </w:r>
    <w:r>
      <w:instrText>PAGE   \* MERGEFORMAT</w:instrText>
    </w:r>
    <w:r>
      <w:fldChar w:fldCharType="separate"/>
    </w:r>
    <w:r w:rsidR="00F139EA">
      <w:rPr>
        <w:noProof/>
      </w:rPr>
      <w:t>5</w:t>
    </w:r>
    <w:r>
      <w:fldChar w:fldCharType="end"/>
    </w:r>
  </w:p>
  <w:p w:rsidR="0077352A" w:rsidRDefault="0077352A" w:rsidP="00246395">
    <w:pPr>
      <w:pStyle w:val="af5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352A" w:rsidRDefault="0077352A">
    <w:pPr>
      <w:pStyle w:val="af5"/>
      <w:jc w:val="right"/>
    </w:pPr>
    <w:r>
      <w:fldChar w:fldCharType="begin"/>
    </w:r>
    <w:r>
      <w:instrText>PAGE   \* MERGEFORMAT</w:instrText>
    </w:r>
    <w:r>
      <w:fldChar w:fldCharType="separate"/>
    </w:r>
    <w:r w:rsidR="00F139EA">
      <w:rPr>
        <w:noProof/>
      </w:rPr>
      <w:t>8</w:t>
    </w:r>
    <w:r>
      <w:fldChar w:fldCharType="end"/>
    </w:r>
  </w:p>
  <w:p w:rsidR="0077352A" w:rsidRDefault="0077352A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352A" w:rsidRDefault="0077352A">
    <w:pPr>
      <w:pStyle w:val="af5"/>
      <w:jc w:val="right"/>
    </w:pPr>
    <w:r>
      <w:fldChar w:fldCharType="begin"/>
    </w:r>
    <w:r>
      <w:instrText xml:space="preserve"> PAGE </w:instrText>
    </w:r>
    <w:r>
      <w:fldChar w:fldCharType="separate"/>
    </w:r>
    <w:r w:rsidR="00F139EA">
      <w:rPr>
        <w:noProof/>
      </w:rPr>
      <w:t>9</w:t>
    </w:r>
    <w:r>
      <w:rPr>
        <w:noProof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352A" w:rsidRDefault="0077352A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352A" w:rsidRDefault="0077352A">
    <w:pPr>
      <w:pStyle w:val="af5"/>
      <w:jc w:val="center"/>
    </w:pPr>
    <w:r>
      <w:fldChar w:fldCharType="begin"/>
    </w:r>
    <w:r>
      <w:instrText xml:space="preserve"> PAGE </w:instrText>
    </w:r>
    <w:r>
      <w:fldChar w:fldCharType="separate"/>
    </w:r>
    <w:r w:rsidR="00F139EA">
      <w:rPr>
        <w:noProof/>
      </w:rPr>
      <w:t>11</w:t>
    </w:r>
    <w:r>
      <w:fldChar w:fldCharType="end"/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352A" w:rsidRDefault="0077352A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352A" w:rsidRDefault="0077352A">
    <w:pPr>
      <w:pStyle w:val="af5"/>
      <w:jc w:val="center"/>
    </w:pPr>
    <w:r>
      <w:fldChar w:fldCharType="begin"/>
    </w:r>
    <w:r>
      <w:instrText>PAGE   \* MERGEFORMAT</w:instrText>
    </w:r>
    <w:r>
      <w:fldChar w:fldCharType="separate"/>
    </w:r>
    <w:r w:rsidR="006A7B5B">
      <w:rPr>
        <w:noProof/>
      </w:rPr>
      <w:t>14</w:t>
    </w:r>
    <w:r>
      <w:rPr>
        <w:noProof/>
      </w:rPr>
      <w:fldChar w:fldCharType="end"/>
    </w:r>
  </w:p>
  <w:p w:rsidR="0077352A" w:rsidRDefault="0077352A"/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352A" w:rsidRDefault="0077352A">
    <w:pPr>
      <w:pStyle w:val="af5"/>
      <w:jc w:val="center"/>
    </w:pPr>
    <w:r>
      <w:fldChar w:fldCharType="begin"/>
    </w:r>
    <w:r>
      <w:instrText>PAGE   \* MERGEFORMAT</w:instrText>
    </w:r>
    <w:r>
      <w:fldChar w:fldCharType="separate"/>
    </w:r>
    <w:r w:rsidR="00F139EA">
      <w:rPr>
        <w:noProof/>
      </w:rPr>
      <w:t>13</w:t>
    </w:r>
    <w:r>
      <w:rPr>
        <w:noProof/>
      </w:rPr>
      <w:fldChar w:fldCharType="end"/>
    </w:r>
  </w:p>
  <w:p w:rsidR="0077352A" w:rsidRDefault="0077352A">
    <w:pPr>
      <w:pStyle w:val="af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2461" w:rsidRDefault="00DE2461" w:rsidP="00B947B2">
      <w:r>
        <w:separator/>
      </w:r>
    </w:p>
  </w:footnote>
  <w:footnote w:type="continuationSeparator" w:id="0">
    <w:p w:rsidR="00DE2461" w:rsidRDefault="00DE2461" w:rsidP="00B947B2">
      <w:r>
        <w:continuationSeparator/>
      </w:r>
    </w:p>
  </w:footnote>
  <w:footnote w:id="1">
    <w:p w:rsidR="0077352A" w:rsidRPr="00C13B02" w:rsidRDefault="0077352A" w:rsidP="00941283">
      <w:pPr>
        <w:pStyle w:val="aff4"/>
        <w:rPr>
          <w:sz w:val="18"/>
          <w:szCs w:val="18"/>
        </w:rPr>
      </w:pPr>
      <w:r w:rsidRPr="00C13B02">
        <w:rPr>
          <w:rStyle w:val="af"/>
          <w:sz w:val="18"/>
          <w:szCs w:val="18"/>
        </w:rPr>
        <w:footnoteRef/>
      </w:r>
      <w:r w:rsidRPr="00C13B02">
        <w:rPr>
          <w:sz w:val="18"/>
          <w:szCs w:val="18"/>
        </w:rPr>
        <w:t xml:space="preserve"> В случае если цена </w:t>
      </w:r>
      <w:r w:rsidR="00D60D2D" w:rsidRPr="00D60D2D">
        <w:rPr>
          <w:sz w:val="18"/>
          <w:szCs w:val="18"/>
        </w:rPr>
        <w:t>Контракт</w:t>
      </w:r>
      <w:r w:rsidRPr="00C13B02">
        <w:rPr>
          <w:sz w:val="18"/>
          <w:szCs w:val="18"/>
        </w:rPr>
        <w:t>а налогом на добавленную стоимость не облагается, указывается основание освобождения от уплаты налога</w:t>
      </w:r>
    </w:p>
  </w:footnote>
  <w:footnote w:id="2">
    <w:p w:rsidR="0077352A" w:rsidRPr="00121D52" w:rsidRDefault="0077352A">
      <w:pPr>
        <w:pStyle w:val="aff4"/>
        <w:rPr>
          <w:lang w:val="ru-RU"/>
        </w:rPr>
      </w:pPr>
      <w:r>
        <w:rPr>
          <w:rStyle w:val="af"/>
        </w:rPr>
        <w:footnoteRef/>
      </w:r>
      <w:r>
        <w:t xml:space="preserve"> </w:t>
      </w:r>
      <w:r>
        <w:rPr>
          <w:lang w:val="ru-RU"/>
        </w:rPr>
        <w:t>Информация о площадях убираемых помещений имеет справочный характер.</w:t>
      </w:r>
    </w:p>
  </w:footnote>
  <w:footnote w:id="3">
    <w:p w:rsidR="0077352A" w:rsidRPr="006E0C79" w:rsidRDefault="0077352A" w:rsidP="00632CCA">
      <w:pPr>
        <w:pStyle w:val="aff4"/>
        <w:jc w:val="both"/>
        <w:rPr>
          <w:sz w:val="16"/>
          <w:szCs w:val="16"/>
          <w:lang w:val="ru-RU"/>
        </w:rPr>
      </w:pPr>
      <w:r w:rsidRPr="0014514F">
        <w:rPr>
          <w:rStyle w:val="af"/>
          <w:color w:val="auto"/>
          <w:sz w:val="16"/>
          <w:szCs w:val="16"/>
        </w:rPr>
        <w:footnoteRef/>
      </w:r>
      <w:r w:rsidRPr="0014514F">
        <w:rPr>
          <w:color w:val="auto"/>
          <w:sz w:val="16"/>
          <w:szCs w:val="16"/>
          <w:lang w:val="ru-RU"/>
        </w:rPr>
        <w:t>Справочно:</w:t>
      </w:r>
      <w:r w:rsidRPr="0014514F">
        <w:rPr>
          <w:color w:val="auto"/>
          <w:sz w:val="16"/>
          <w:szCs w:val="16"/>
        </w:rPr>
        <w:t xml:space="preserve"> приблизительное количество </w:t>
      </w:r>
      <w:r w:rsidRPr="0014514F">
        <w:rPr>
          <w:color w:val="auto"/>
          <w:sz w:val="16"/>
          <w:szCs w:val="16"/>
          <w:lang w:val="ru-RU"/>
        </w:rPr>
        <w:t>нижеперечисленных расходных</w:t>
      </w:r>
      <w:r>
        <w:rPr>
          <w:sz w:val="16"/>
          <w:szCs w:val="16"/>
          <w:lang w:val="ru-RU"/>
        </w:rPr>
        <w:t xml:space="preserve"> материалов </w:t>
      </w:r>
      <w:r w:rsidRPr="003107D6">
        <w:rPr>
          <w:sz w:val="16"/>
          <w:szCs w:val="16"/>
        </w:rPr>
        <w:t xml:space="preserve">на весь срок оказания услуг </w:t>
      </w:r>
      <w:r>
        <w:rPr>
          <w:sz w:val="16"/>
          <w:szCs w:val="16"/>
          <w:lang w:val="ru-RU"/>
        </w:rPr>
        <w:t xml:space="preserve">из расчета 40 посетителей в день </w:t>
      </w:r>
      <w:r w:rsidRPr="003107D6">
        <w:rPr>
          <w:sz w:val="16"/>
          <w:szCs w:val="16"/>
        </w:rPr>
        <w:t>составляет:</w:t>
      </w:r>
      <w:r w:rsidR="00632CCA">
        <w:rPr>
          <w:sz w:val="16"/>
          <w:szCs w:val="16"/>
          <w:lang w:val="ru-RU"/>
        </w:rPr>
        <w:t xml:space="preserve"> </w:t>
      </w:r>
      <w:r w:rsidRPr="006E0C79">
        <w:rPr>
          <w:sz w:val="16"/>
          <w:szCs w:val="16"/>
        </w:rPr>
        <w:t>1) туалетная бумага –</w:t>
      </w:r>
      <w:r w:rsidRPr="006E0C79">
        <w:rPr>
          <w:sz w:val="16"/>
          <w:szCs w:val="16"/>
          <w:lang w:val="ru-RU"/>
        </w:rPr>
        <w:t xml:space="preserve"> </w:t>
      </w:r>
      <w:r w:rsidR="006E0C79" w:rsidRPr="006E0C79">
        <w:rPr>
          <w:sz w:val="16"/>
          <w:szCs w:val="16"/>
          <w:lang w:val="ru-RU"/>
        </w:rPr>
        <w:t>18</w:t>
      </w:r>
      <w:r w:rsidRPr="006E0C79">
        <w:rPr>
          <w:sz w:val="16"/>
          <w:szCs w:val="16"/>
        </w:rPr>
        <w:t xml:space="preserve">0 рулонов (из расчета 50 </w:t>
      </w:r>
      <w:proofErr w:type="gramStart"/>
      <w:r w:rsidRPr="006E0C79">
        <w:rPr>
          <w:sz w:val="16"/>
          <w:szCs w:val="16"/>
        </w:rPr>
        <w:t>метров  в</w:t>
      </w:r>
      <w:proofErr w:type="gramEnd"/>
      <w:r w:rsidRPr="006E0C79">
        <w:rPr>
          <w:sz w:val="16"/>
          <w:szCs w:val="16"/>
        </w:rPr>
        <w:t xml:space="preserve"> каждом рулоне)</w:t>
      </w:r>
      <w:r w:rsidRPr="006E0C79">
        <w:rPr>
          <w:sz w:val="16"/>
          <w:szCs w:val="16"/>
          <w:lang w:val="ru-RU"/>
        </w:rPr>
        <w:t>;</w:t>
      </w:r>
      <w:r w:rsidR="00632CCA">
        <w:rPr>
          <w:sz w:val="16"/>
          <w:szCs w:val="16"/>
          <w:lang w:val="ru-RU"/>
        </w:rPr>
        <w:t xml:space="preserve"> </w:t>
      </w:r>
      <w:r w:rsidRPr="006E0C79">
        <w:rPr>
          <w:sz w:val="16"/>
          <w:szCs w:val="16"/>
          <w:lang w:val="ru-RU"/>
        </w:rPr>
        <w:t xml:space="preserve">2) полотенца бумажные по 150 листов </w:t>
      </w:r>
      <w:r w:rsidRPr="006E0C79">
        <w:rPr>
          <w:sz w:val="16"/>
          <w:szCs w:val="16"/>
        </w:rPr>
        <w:t>–</w:t>
      </w:r>
      <w:r w:rsidR="006E0C79" w:rsidRPr="006E0C79">
        <w:rPr>
          <w:sz w:val="16"/>
          <w:szCs w:val="16"/>
          <w:lang w:val="ru-RU"/>
        </w:rPr>
        <w:t xml:space="preserve"> 20 </w:t>
      </w:r>
      <w:r w:rsidRPr="006E0C79">
        <w:rPr>
          <w:sz w:val="16"/>
          <w:szCs w:val="16"/>
          <w:lang w:val="ru-RU"/>
        </w:rPr>
        <w:t xml:space="preserve"> упаковки;</w:t>
      </w:r>
      <w:r w:rsidR="00632CCA">
        <w:rPr>
          <w:sz w:val="16"/>
          <w:szCs w:val="16"/>
          <w:lang w:val="ru-RU"/>
        </w:rPr>
        <w:t xml:space="preserve">                </w:t>
      </w:r>
      <w:r w:rsidRPr="006E0C79">
        <w:rPr>
          <w:sz w:val="16"/>
          <w:szCs w:val="16"/>
          <w:lang w:val="ru-RU"/>
        </w:rPr>
        <w:t>2</w:t>
      </w:r>
      <w:r w:rsidRPr="006E0C79">
        <w:rPr>
          <w:sz w:val="16"/>
          <w:szCs w:val="16"/>
        </w:rPr>
        <w:t xml:space="preserve">) моющее жидкое средство для рук </w:t>
      </w:r>
      <w:r w:rsidRPr="006E0C79">
        <w:rPr>
          <w:sz w:val="16"/>
          <w:szCs w:val="16"/>
          <w:lang w:val="ru-RU"/>
        </w:rPr>
        <w:t xml:space="preserve">(подходящее для детей) </w:t>
      </w:r>
      <w:r w:rsidRPr="006E0C79">
        <w:rPr>
          <w:sz w:val="16"/>
          <w:szCs w:val="16"/>
        </w:rPr>
        <w:t>–</w:t>
      </w:r>
      <w:r w:rsidR="006E0C79" w:rsidRPr="006E0C79">
        <w:rPr>
          <w:sz w:val="16"/>
          <w:szCs w:val="16"/>
          <w:lang w:val="ru-RU"/>
        </w:rPr>
        <w:t xml:space="preserve"> 12 </w:t>
      </w:r>
      <w:r w:rsidRPr="006E0C79">
        <w:rPr>
          <w:sz w:val="16"/>
          <w:szCs w:val="16"/>
        </w:rPr>
        <w:t>литров;</w:t>
      </w:r>
      <w:r w:rsidR="00632CCA">
        <w:rPr>
          <w:sz w:val="16"/>
          <w:szCs w:val="16"/>
          <w:lang w:val="ru-RU"/>
        </w:rPr>
        <w:t xml:space="preserve"> </w:t>
      </w:r>
      <w:r w:rsidRPr="006E0C79">
        <w:rPr>
          <w:sz w:val="16"/>
          <w:szCs w:val="16"/>
          <w:lang w:val="ru-RU"/>
        </w:rPr>
        <w:t>3</w:t>
      </w:r>
      <w:r w:rsidRPr="006E0C79">
        <w:rPr>
          <w:sz w:val="16"/>
          <w:szCs w:val="16"/>
        </w:rPr>
        <w:t>) аэрозольные баллончики с дезодорантом для туалетов –</w:t>
      </w:r>
      <w:r w:rsidR="006E0C79" w:rsidRPr="006E0C79">
        <w:rPr>
          <w:sz w:val="16"/>
          <w:szCs w:val="16"/>
          <w:lang w:val="ru-RU"/>
        </w:rPr>
        <w:t xml:space="preserve"> 6</w:t>
      </w:r>
      <w:r w:rsidRPr="006E0C79">
        <w:rPr>
          <w:sz w:val="16"/>
          <w:szCs w:val="16"/>
          <w:lang w:val="ru-RU"/>
        </w:rPr>
        <w:t xml:space="preserve"> </w:t>
      </w:r>
      <w:r w:rsidRPr="006E0C79">
        <w:rPr>
          <w:sz w:val="16"/>
          <w:szCs w:val="16"/>
        </w:rPr>
        <w:t xml:space="preserve"> штук.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352A" w:rsidRDefault="0077352A">
    <w:pPr>
      <w:spacing w:line="252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352A" w:rsidRDefault="0077352A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352A" w:rsidRDefault="0077352A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352A" w:rsidRDefault="0077352A">
    <w:pPr>
      <w:pStyle w:val="af4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352A" w:rsidRDefault="0077352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Num9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Num12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3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6" w15:restartNumberingAfterBreak="0">
    <w:nsid w:val="00000007"/>
    <w:multiLevelType w:val="multilevel"/>
    <w:tmpl w:val="00000007"/>
    <w:name w:val="WWNum13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RTF_Num 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name w:val="RTF_Num 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A"/>
    <w:multiLevelType w:val="multilevel"/>
    <w:tmpl w:val="0000000A"/>
    <w:name w:val="RTF_Num 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RTF_Num 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RTF_Num 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RTF_Num 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RTF_Num 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0F"/>
    <w:multiLevelType w:val="multilevel"/>
    <w:tmpl w:val="0000000F"/>
    <w:name w:val="RTF_Num 16"/>
    <w:lvl w:ilvl="0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RTF_Num 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Num17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color w:val="000000"/>
      </w:rPr>
    </w:lvl>
  </w:abstractNum>
  <w:abstractNum w:abstractNumId="18" w15:restartNumberingAfterBreak="0">
    <w:nsid w:val="00000013"/>
    <w:multiLevelType w:val="multilevel"/>
    <w:tmpl w:val="00000013"/>
    <w:name w:val="RTF_Num 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RTF_Num 21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0" w15:restartNumberingAfterBreak="0">
    <w:nsid w:val="00000015"/>
    <w:multiLevelType w:val="multilevel"/>
    <w:tmpl w:val="00000015"/>
    <w:name w:val="RTF_Num 2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1" w15:restartNumberingAfterBreak="0">
    <w:nsid w:val="00000016"/>
    <w:multiLevelType w:val="multilevel"/>
    <w:tmpl w:val="00000016"/>
    <w:name w:val="RTF_Num 23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2" w15:restartNumberingAfterBreak="0">
    <w:nsid w:val="00000017"/>
    <w:multiLevelType w:val="multilevel"/>
    <w:tmpl w:val="00000017"/>
    <w:name w:val="RTF_Num 2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3" w15:restartNumberingAfterBreak="0">
    <w:nsid w:val="00000018"/>
    <w:multiLevelType w:val="multilevel"/>
    <w:tmpl w:val="00000018"/>
    <w:name w:val="RTF_Num 25"/>
    <w:lvl w:ilvl="0">
      <w:numFmt w:val="bullet"/>
      <w:suff w:val="nothing"/>
      <w:lvlText w:val="•"/>
      <w:lvlJc w:val="left"/>
      <w:pPr>
        <w:tabs>
          <w:tab w:val="num" w:pos="0"/>
        </w:tabs>
        <w:ind w:left="0" w:firstLine="0"/>
      </w:pPr>
      <w:rPr>
        <w:rFonts w:ascii="Trebuchet MS" w:hAnsi="Trebuchet MS" w:cs="Trebuchet M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00000019"/>
    <w:multiLevelType w:val="multilevel"/>
    <w:tmpl w:val="00000019"/>
    <w:name w:val="RTF_Num 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multilevel"/>
    <w:tmpl w:val="0000001A"/>
    <w:name w:val="RTF_Num 2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0000001B"/>
    <w:multiLevelType w:val="multilevel"/>
    <w:tmpl w:val="0000001B"/>
    <w:name w:val="RTF_Num 28"/>
    <w:lvl w:ilvl="0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00000036"/>
    <w:multiLevelType w:val="singleLevel"/>
    <w:tmpl w:val="00000036"/>
    <w:name w:val="WW8Num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05181C5C"/>
    <w:multiLevelType w:val="hybridMultilevel"/>
    <w:tmpl w:val="2EB2D06C"/>
    <w:lvl w:ilvl="0" w:tplc="D4763A8A">
      <w:start w:val="1"/>
      <w:numFmt w:val="decimal"/>
      <w:lvlText w:val="%1)"/>
      <w:lvlJc w:val="left"/>
      <w:pPr>
        <w:ind w:left="1169" w:hanging="7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9" w15:restartNumberingAfterBreak="0">
    <w:nsid w:val="057053CC"/>
    <w:multiLevelType w:val="hybridMultilevel"/>
    <w:tmpl w:val="3788B940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0" w15:restartNumberingAfterBreak="0">
    <w:nsid w:val="12224791"/>
    <w:multiLevelType w:val="hybridMultilevel"/>
    <w:tmpl w:val="20585BC2"/>
    <w:lvl w:ilvl="0" w:tplc="7CE6E45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1" w15:restartNumberingAfterBreak="0">
    <w:nsid w:val="15C13D06"/>
    <w:multiLevelType w:val="hybridMultilevel"/>
    <w:tmpl w:val="6F6265F2"/>
    <w:lvl w:ilvl="0" w:tplc="EED2954E">
      <w:start w:val="1"/>
      <w:numFmt w:val="decimal"/>
      <w:lvlText w:val="%1)"/>
      <w:lvlJc w:val="left"/>
      <w:pPr>
        <w:ind w:left="785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2" w15:restartNumberingAfterBreak="0">
    <w:nsid w:val="17EB3934"/>
    <w:multiLevelType w:val="multilevel"/>
    <w:tmpl w:val="62802F1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0" w:hanging="1800"/>
      </w:pPr>
      <w:rPr>
        <w:rFonts w:hint="default"/>
      </w:rPr>
    </w:lvl>
  </w:abstractNum>
  <w:abstractNum w:abstractNumId="33" w15:restartNumberingAfterBreak="0">
    <w:nsid w:val="20AE5DD9"/>
    <w:multiLevelType w:val="multilevel"/>
    <w:tmpl w:val="88E8B500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5" w:hanging="1800"/>
      </w:pPr>
      <w:rPr>
        <w:rFonts w:hint="default"/>
      </w:rPr>
    </w:lvl>
  </w:abstractNum>
  <w:abstractNum w:abstractNumId="34" w15:restartNumberingAfterBreak="0">
    <w:nsid w:val="23AE7FD7"/>
    <w:multiLevelType w:val="multilevel"/>
    <w:tmpl w:val="33A460CC"/>
    <w:lvl w:ilvl="0">
      <w:start w:val="6"/>
      <w:numFmt w:val="decimal"/>
      <w:pStyle w:val="20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35" w15:restartNumberingAfterBreak="0">
    <w:nsid w:val="2FB8707C"/>
    <w:multiLevelType w:val="hybridMultilevel"/>
    <w:tmpl w:val="BEF8B198"/>
    <w:lvl w:ilvl="0" w:tplc="EBE439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59E3C36"/>
    <w:multiLevelType w:val="multilevel"/>
    <w:tmpl w:val="81F87E34"/>
    <w:lvl w:ilvl="0">
      <w:start w:val="3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84" w:hanging="504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37" w15:restartNumberingAfterBreak="0">
    <w:nsid w:val="381A0940"/>
    <w:multiLevelType w:val="hybridMultilevel"/>
    <w:tmpl w:val="6E5E85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9273FCA"/>
    <w:multiLevelType w:val="hybridMultilevel"/>
    <w:tmpl w:val="4F2467F0"/>
    <w:lvl w:ilvl="0" w:tplc="04190011">
      <w:start w:val="1"/>
      <w:numFmt w:val="decimal"/>
      <w:lvlText w:val="%1)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9" w15:restartNumberingAfterBreak="0">
    <w:nsid w:val="392A4130"/>
    <w:multiLevelType w:val="hybridMultilevel"/>
    <w:tmpl w:val="B876F652"/>
    <w:lvl w:ilvl="0" w:tplc="04190011">
      <w:start w:val="1"/>
      <w:numFmt w:val="decimal"/>
      <w:lvlText w:val="%1)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0" w15:restartNumberingAfterBreak="0">
    <w:nsid w:val="416046EA"/>
    <w:multiLevelType w:val="hybridMultilevel"/>
    <w:tmpl w:val="C6E2439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5580489"/>
    <w:multiLevelType w:val="hybridMultilevel"/>
    <w:tmpl w:val="4F2467F0"/>
    <w:lvl w:ilvl="0" w:tplc="04190011">
      <w:start w:val="1"/>
      <w:numFmt w:val="decimal"/>
      <w:lvlText w:val="%1)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2" w15:restartNumberingAfterBreak="0">
    <w:nsid w:val="54604038"/>
    <w:multiLevelType w:val="hybridMultilevel"/>
    <w:tmpl w:val="DF5E9B6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6F36525"/>
    <w:multiLevelType w:val="multilevel"/>
    <w:tmpl w:val="2B165A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4" w15:restartNumberingAfterBreak="0">
    <w:nsid w:val="5FE92A5E"/>
    <w:multiLevelType w:val="multilevel"/>
    <w:tmpl w:val="6CEC24A0"/>
    <w:lvl w:ilvl="0">
      <w:start w:val="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660757A8"/>
    <w:multiLevelType w:val="hybridMultilevel"/>
    <w:tmpl w:val="339C2EC6"/>
    <w:lvl w:ilvl="0" w:tplc="80F243F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0F945E9"/>
    <w:multiLevelType w:val="hybridMultilevel"/>
    <w:tmpl w:val="1BF2548C"/>
    <w:lvl w:ilvl="0" w:tplc="04190011">
      <w:start w:val="1"/>
      <w:numFmt w:val="decimal"/>
      <w:lvlText w:val="%1)"/>
      <w:lvlJc w:val="left"/>
      <w:pPr>
        <w:ind w:left="2203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7" w15:restartNumberingAfterBreak="0">
    <w:nsid w:val="71731B7C"/>
    <w:multiLevelType w:val="multilevel"/>
    <w:tmpl w:val="A1D861DE"/>
    <w:lvl w:ilvl="0">
      <w:start w:val="1"/>
      <w:numFmt w:val="decimal"/>
      <w:lvlText w:val="%1."/>
      <w:lvlJc w:val="left"/>
      <w:pPr>
        <w:ind w:left="864" w:hanging="86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9" w:hanging="8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4" w:hanging="86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9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48" w15:restartNumberingAfterBreak="0">
    <w:nsid w:val="7615657F"/>
    <w:multiLevelType w:val="multilevel"/>
    <w:tmpl w:val="E846806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9" w15:restartNumberingAfterBreak="0">
    <w:nsid w:val="77764A73"/>
    <w:multiLevelType w:val="multilevel"/>
    <w:tmpl w:val="9368A18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5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num w:numId="1">
    <w:abstractNumId w:val="0"/>
  </w:num>
  <w:num w:numId="2">
    <w:abstractNumId w:val="35"/>
  </w:num>
  <w:num w:numId="3">
    <w:abstractNumId w:val="43"/>
  </w:num>
  <w:num w:numId="4">
    <w:abstractNumId w:val="33"/>
  </w:num>
  <w:num w:numId="5">
    <w:abstractNumId w:val="48"/>
  </w:num>
  <w:num w:numId="6">
    <w:abstractNumId w:val="44"/>
  </w:num>
  <w:num w:numId="7">
    <w:abstractNumId w:val="32"/>
  </w:num>
  <w:num w:numId="8">
    <w:abstractNumId w:val="46"/>
  </w:num>
  <w:num w:numId="9">
    <w:abstractNumId w:val="39"/>
  </w:num>
  <w:num w:numId="10">
    <w:abstractNumId w:val="28"/>
  </w:num>
  <w:num w:numId="11">
    <w:abstractNumId w:val="49"/>
  </w:num>
  <w:num w:numId="12">
    <w:abstractNumId w:val="34"/>
  </w:num>
  <w:num w:numId="13">
    <w:abstractNumId w:val="41"/>
  </w:num>
  <w:num w:numId="14">
    <w:abstractNumId w:val="29"/>
  </w:num>
  <w:num w:numId="15">
    <w:abstractNumId w:val="42"/>
  </w:num>
  <w:num w:numId="16">
    <w:abstractNumId w:val="38"/>
  </w:num>
  <w:num w:numId="17">
    <w:abstractNumId w:val="30"/>
  </w:num>
  <w:num w:numId="18">
    <w:abstractNumId w:val="37"/>
  </w:num>
  <w:num w:numId="19">
    <w:abstractNumId w:val="47"/>
  </w:num>
  <w:num w:numId="20">
    <w:abstractNumId w:val="40"/>
  </w:num>
  <w:num w:numId="21">
    <w:abstractNumId w:val="31"/>
  </w:num>
  <w:num w:numId="22">
    <w:abstractNumId w:val="36"/>
  </w:num>
  <w:num w:numId="23">
    <w:abstractNumId w:val="4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evenAndOddHeaders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7B2"/>
    <w:rsid w:val="00000EDF"/>
    <w:rsid w:val="000012A5"/>
    <w:rsid w:val="000047BE"/>
    <w:rsid w:val="00006236"/>
    <w:rsid w:val="00006DAD"/>
    <w:rsid w:val="00010626"/>
    <w:rsid w:val="00012D0B"/>
    <w:rsid w:val="000139AE"/>
    <w:rsid w:val="000141B0"/>
    <w:rsid w:val="00015BED"/>
    <w:rsid w:val="0001637D"/>
    <w:rsid w:val="0001676D"/>
    <w:rsid w:val="00020485"/>
    <w:rsid w:val="00021743"/>
    <w:rsid w:val="00021789"/>
    <w:rsid w:val="00021E6B"/>
    <w:rsid w:val="000273E2"/>
    <w:rsid w:val="00027F23"/>
    <w:rsid w:val="000303F9"/>
    <w:rsid w:val="0003245B"/>
    <w:rsid w:val="000332FE"/>
    <w:rsid w:val="00033599"/>
    <w:rsid w:val="0003433F"/>
    <w:rsid w:val="00034975"/>
    <w:rsid w:val="0003504E"/>
    <w:rsid w:val="00040BDB"/>
    <w:rsid w:val="00040C13"/>
    <w:rsid w:val="00041881"/>
    <w:rsid w:val="00041B37"/>
    <w:rsid w:val="00044B0A"/>
    <w:rsid w:val="000465A2"/>
    <w:rsid w:val="0004693D"/>
    <w:rsid w:val="0005070B"/>
    <w:rsid w:val="00050EEF"/>
    <w:rsid w:val="00051C7B"/>
    <w:rsid w:val="00051FFC"/>
    <w:rsid w:val="000528EE"/>
    <w:rsid w:val="00052C5D"/>
    <w:rsid w:val="00054664"/>
    <w:rsid w:val="0005509B"/>
    <w:rsid w:val="000559F8"/>
    <w:rsid w:val="00056AE0"/>
    <w:rsid w:val="00056BB0"/>
    <w:rsid w:val="00056F3A"/>
    <w:rsid w:val="00057D51"/>
    <w:rsid w:val="000603DF"/>
    <w:rsid w:val="000608BE"/>
    <w:rsid w:val="00062798"/>
    <w:rsid w:val="00063EAC"/>
    <w:rsid w:val="00063FB7"/>
    <w:rsid w:val="000645F3"/>
    <w:rsid w:val="000648A8"/>
    <w:rsid w:val="00065A75"/>
    <w:rsid w:val="00065DC9"/>
    <w:rsid w:val="000669CD"/>
    <w:rsid w:val="0007194F"/>
    <w:rsid w:val="00072137"/>
    <w:rsid w:val="00073750"/>
    <w:rsid w:val="000744EB"/>
    <w:rsid w:val="00075DF8"/>
    <w:rsid w:val="00076CA0"/>
    <w:rsid w:val="00076F90"/>
    <w:rsid w:val="00077B34"/>
    <w:rsid w:val="00077CB8"/>
    <w:rsid w:val="00080246"/>
    <w:rsid w:val="0008259F"/>
    <w:rsid w:val="00083E46"/>
    <w:rsid w:val="00087C74"/>
    <w:rsid w:val="00090319"/>
    <w:rsid w:val="00091012"/>
    <w:rsid w:val="00093B82"/>
    <w:rsid w:val="000942B7"/>
    <w:rsid w:val="00094D35"/>
    <w:rsid w:val="00095410"/>
    <w:rsid w:val="00097451"/>
    <w:rsid w:val="00097C86"/>
    <w:rsid w:val="00097E35"/>
    <w:rsid w:val="000A07A4"/>
    <w:rsid w:val="000A0CBE"/>
    <w:rsid w:val="000A29A7"/>
    <w:rsid w:val="000A34F2"/>
    <w:rsid w:val="000A35E2"/>
    <w:rsid w:val="000A4EB6"/>
    <w:rsid w:val="000A5742"/>
    <w:rsid w:val="000A6D88"/>
    <w:rsid w:val="000A6E24"/>
    <w:rsid w:val="000A708A"/>
    <w:rsid w:val="000B0AA0"/>
    <w:rsid w:val="000B1282"/>
    <w:rsid w:val="000B2A71"/>
    <w:rsid w:val="000B34AE"/>
    <w:rsid w:val="000B7860"/>
    <w:rsid w:val="000B78D3"/>
    <w:rsid w:val="000C0891"/>
    <w:rsid w:val="000C1B73"/>
    <w:rsid w:val="000C3570"/>
    <w:rsid w:val="000C5531"/>
    <w:rsid w:val="000C60E6"/>
    <w:rsid w:val="000C61B2"/>
    <w:rsid w:val="000C61C2"/>
    <w:rsid w:val="000C7EA9"/>
    <w:rsid w:val="000D32FE"/>
    <w:rsid w:val="000D36E6"/>
    <w:rsid w:val="000D3BCC"/>
    <w:rsid w:val="000D3D22"/>
    <w:rsid w:val="000D527D"/>
    <w:rsid w:val="000D5823"/>
    <w:rsid w:val="000D5EFD"/>
    <w:rsid w:val="000D65FB"/>
    <w:rsid w:val="000D6A0F"/>
    <w:rsid w:val="000D752F"/>
    <w:rsid w:val="000E29F8"/>
    <w:rsid w:val="000E2A6B"/>
    <w:rsid w:val="000E2BA1"/>
    <w:rsid w:val="000E4730"/>
    <w:rsid w:val="000E4FA3"/>
    <w:rsid w:val="000E568C"/>
    <w:rsid w:val="000E73E9"/>
    <w:rsid w:val="000F144C"/>
    <w:rsid w:val="000F159E"/>
    <w:rsid w:val="000F2698"/>
    <w:rsid w:val="000F280B"/>
    <w:rsid w:val="000F2EB6"/>
    <w:rsid w:val="000F3BB8"/>
    <w:rsid w:val="000F433A"/>
    <w:rsid w:val="000F6535"/>
    <w:rsid w:val="000F6AAB"/>
    <w:rsid w:val="000F72C2"/>
    <w:rsid w:val="001003C5"/>
    <w:rsid w:val="0010214F"/>
    <w:rsid w:val="00102D7A"/>
    <w:rsid w:val="00103B26"/>
    <w:rsid w:val="00103DA7"/>
    <w:rsid w:val="001044CE"/>
    <w:rsid w:val="0010548C"/>
    <w:rsid w:val="0010692C"/>
    <w:rsid w:val="00106EE5"/>
    <w:rsid w:val="00107269"/>
    <w:rsid w:val="00111542"/>
    <w:rsid w:val="00113DB3"/>
    <w:rsid w:val="00116602"/>
    <w:rsid w:val="00116AC7"/>
    <w:rsid w:val="00120510"/>
    <w:rsid w:val="00120F4F"/>
    <w:rsid w:val="00121D52"/>
    <w:rsid w:val="001223D9"/>
    <w:rsid w:val="0012388A"/>
    <w:rsid w:val="00123AC5"/>
    <w:rsid w:val="00123ECA"/>
    <w:rsid w:val="001246D0"/>
    <w:rsid w:val="00124C77"/>
    <w:rsid w:val="001258B6"/>
    <w:rsid w:val="00125D1E"/>
    <w:rsid w:val="001260E0"/>
    <w:rsid w:val="00126993"/>
    <w:rsid w:val="00126B8E"/>
    <w:rsid w:val="00130693"/>
    <w:rsid w:val="001326AF"/>
    <w:rsid w:val="00132D76"/>
    <w:rsid w:val="00133692"/>
    <w:rsid w:val="001347E1"/>
    <w:rsid w:val="00135398"/>
    <w:rsid w:val="00136057"/>
    <w:rsid w:val="001363E6"/>
    <w:rsid w:val="00136F6F"/>
    <w:rsid w:val="001371D2"/>
    <w:rsid w:val="0013791E"/>
    <w:rsid w:val="00137E3F"/>
    <w:rsid w:val="001423B2"/>
    <w:rsid w:val="001434DD"/>
    <w:rsid w:val="00143841"/>
    <w:rsid w:val="00144655"/>
    <w:rsid w:val="0014514F"/>
    <w:rsid w:val="00145E1A"/>
    <w:rsid w:val="0014601D"/>
    <w:rsid w:val="001462B8"/>
    <w:rsid w:val="00147051"/>
    <w:rsid w:val="0015194E"/>
    <w:rsid w:val="00151C34"/>
    <w:rsid w:val="00153886"/>
    <w:rsid w:val="00153BA5"/>
    <w:rsid w:val="001541A7"/>
    <w:rsid w:val="00154D89"/>
    <w:rsid w:val="00154FE5"/>
    <w:rsid w:val="00156C89"/>
    <w:rsid w:val="00160D82"/>
    <w:rsid w:val="001613B6"/>
    <w:rsid w:val="00161586"/>
    <w:rsid w:val="00161723"/>
    <w:rsid w:val="00161CD3"/>
    <w:rsid w:val="00162E16"/>
    <w:rsid w:val="00164A43"/>
    <w:rsid w:val="00165A3C"/>
    <w:rsid w:val="00167709"/>
    <w:rsid w:val="00167FF7"/>
    <w:rsid w:val="00170D13"/>
    <w:rsid w:val="001755EC"/>
    <w:rsid w:val="00175DAF"/>
    <w:rsid w:val="00182D89"/>
    <w:rsid w:val="00182EE1"/>
    <w:rsid w:val="00183703"/>
    <w:rsid w:val="001837A5"/>
    <w:rsid w:val="00183CD3"/>
    <w:rsid w:val="00184199"/>
    <w:rsid w:val="0018556B"/>
    <w:rsid w:val="001856B2"/>
    <w:rsid w:val="00185F77"/>
    <w:rsid w:val="0019164D"/>
    <w:rsid w:val="00191A78"/>
    <w:rsid w:val="001923CC"/>
    <w:rsid w:val="00192E38"/>
    <w:rsid w:val="00193D51"/>
    <w:rsid w:val="00194209"/>
    <w:rsid w:val="001951F8"/>
    <w:rsid w:val="00195415"/>
    <w:rsid w:val="00195941"/>
    <w:rsid w:val="00196E16"/>
    <w:rsid w:val="001978B0"/>
    <w:rsid w:val="001A0F74"/>
    <w:rsid w:val="001A22E4"/>
    <w:rsid w:val="001A25B7"/>
    <w:rsid w:val="001A3A94"/>
    <w:rsid w:val="001A6449"/>
    <w:rsid w:val="001A7288"/>
    <w:rsid w:val="001A761D"/>
    <w:rsid w:val="001B1994"/>
    <w:rsid w:val="001B27FB"/>
    <w:rsid w:val="001B3DAA"/>
    <w:rsid w:val="001B5025"/>
    <w:rsid w:val="001B6994"/>
    <w:rsid w:val="001B7239"/>
    <w:rsid w:val="001B74F0"/>
    <w:rsid w:val="001C0890"/>
    <w:rsid w:val="001C14C7"/>
    <w:rsid w:val="001C19DA"/>
    <w:rsid w:val="001C436F"/>
    <w:rsid w:val="001C58A2"/>
    <w:rsid w:val="001C6B9A"/>
    <w:rsid w:val="001D1846"/>
    <w:rsid w:val="001D499F"/>
    <w:rsid w:val="001D4EA3"/>
    <w:rsid w:val="001D5220"/>
    <w:rsid w:val="001E01BD"/>
    <w:rsid w:val="001E1BEE"/>
    <w:rsid w:val="001E26CD"/>
    <w:rsid w:val="001E31F3"/>
    <w:rsid w:val="001E44E5"/>
    <w:rsid w:val="001E5515"/>
    <w:rsid w:val="001E5565"/>
    <w:rsid w:val="001E712F"/>
    <w:rsid w:val="001E722C"/>
    <w:rsid w:val="001E729D"/>
    <w:rsid w:val="001F2693"/>
    <w:rsid w:val="001F272E"/>
    <w:rsid w:val="001F2975"/>
    <w:rsid w:val="001F36A1"/>
    <w:rsid w:val="001F551B"/>
    <w:rsid w:val="001F567B"/>
    <w:rsid w:val="001F7CE1"/>
    <w:rsid w:val="002000D6"/>
    <w:rsid w:val="00201987"/>
    <w:rsid w:val="00201F87"/>
    <w:rsid w:val="00202176"/>
    <w:rsid w:val="00202B92"/>
    <w:rsid w:val="002030CF"/>
    <w:rsid w:val="0020429F"/>
    <w:rsid w:val="00205233"/>
    <w:rsid w:val="00205331"/>
    <w:rsid w:val="0021115E"/>
    <w:rsid w:val="00211AA0"/>
    <w:rsid w:val="00213D8B"/>
    <w:rsid w:val="0021467C"/>
    <w:rsid w:val="002206C3"/>
    <w:rsid w:val="00223DD0"/>
    <w:rsid w:val="00223DDC"/>
    <w:rsid w:val="00224428"/>
    <w:rsid w:val="0022731C"/>
    <w:rsid w:val="00235C36"/>
    <w:rsid w:val="002424A4"/>
    <w:rsid w:val="00243C1E"/>
    <w:rsid w:val="00244F27"/>
    <w:rsid w:val="00246395"/>
    <w:rsid w:val="002464B5"/>
    <w:rsid w:val="00246F59"/>
    <w:rsid w:val="00247282"/>
    <w:rsid w:val="002509EE"/>
    <w:rsid w:val="00250F41"/>
    <w:rsid w:val="0025362D"/>
    <w:rsid w:val="0025498F"/>
    <w:rsid w:val="00254F39"/>
    <w:rsid w:val="002559C1"/>
    <w:rsid w:val="00255AEB"/>
    <w:rsid w:val="00255CFD"/>
    <w:rsid w:val="00256654"/>
    <w:rsid w:val="0026135B"/>
    <w:rsid w:val="00264A9D"/>
    <w:rsid w:val="0026549A"/>
    <w:rsid w:val="00265527"/>
    <w:rsid w:val="00265763"/>
    <w:rsid w:val="00265C97"/>
    <w:rsid w:val="00267035"/>
    <w:rsid w:val="00267223"/>
    <w:rsid w:val="00267819"/>
    <w:rsid w:val="002702CB"/>
    <w:rsid w:val="00271D60"/>
    <w:rsid w:val="002740A0"/>
    <w:rsid w:val="00275D9D"/>
    <w:rsid w:val="00276C96"/>
    <w:rsid w:val="00280152"/>
    <w:rsid w:val="0028076C"/>
    <w:rsid w:val="002808D1"/>
    <w:rsid w:val="00283C92"/>
    <w:rsid w:val="00284909"/>
    <w:rsid w:val="00287352"/>
    <w:rsid w:val="00290090"/>
    <w:rsid w:val="00290495"/>
    <w:rsid w:val="0029178D"/>
    <w:rsid w:val="002918D1"/>
    <w:rsid w:val="00292AB7"/>
    <w:rsid w:val="00296435"/>
    <w:rsid w:val="002A2B75"/>
    <w:rsid w:val="002A3893"/>
    <w:rsid w:val="002A473C"/>
    <w:rsid w:val="002A56A6"/>
    <w:rsid w:val="002A77A0"/>
    <w:rsid w:val="002A7BE5"/>
    <w:rsid w:val="002A7E21"/>
    <w:rsid w:val="002B0462"/>
    <w:rsid w:val="002B04A0"/>
    <w:rsid w:val="002B2B3E"/>
    <w:rsid w:val="002B3C5C"/>
    <w:rsid w:val="002B48DC"/>
    <w:rsid w:val="002B5805"/>
    <w:rsid w:val="002B6546"/>
    <w:rsid w:val="002B6BDE"/>
    <w:rsid w:val="002C2D14"/>
    <w:rsid w:val="002C30C6"/>
    <w:rsid w:val="002C3167"/>
    <w:rsid w:val="002C4AC1"/>
    <w:rsid w:val="002C50A7"/>
    <w:rsid w:val="002C590A"/>
    <w:rsid w:val="002C605E"/>
    <w:rsid w:val="002C68A7"/>
    <w:rsid w:val="002C7EDB"/>
    <w:rsid w:val="002C7F00"/>
    <w:rsid w:val="002D03D5"/>
    <w:rsid w:val="002D04E7"/>
    <w:rsid w:val="002D07DD"/>
    <w:rsid w:val="002D0A80"/>
    <w:rsid w:val="002D149D"/>
    <w:rsid w:val="002D22CE"/>
    <w:rsid w:val="002D2562"/>
    <w:rsid w:val="002D29E1"/>
    <w:rsid w:val="002D36F4"/>
    <w:rsid w:val="002D447B"/>
    <w:rsid w:val="002D5FE8"/>
    <w:rsid w:val="002D6BAF"/>
    <w:rsid w:val="002E051E"/>
    <w:rsid w:val="002E09DF"/>
    <w:rsid w:val="002E1346"/>
    <w:rsid w:val="002E1919"/>
    <w:rsid w:val="002E1A49"/>
    <w:rsid w:val="002E2BDE"/>
    <w:rsid w:val="002E3C7E"/>
    <w:rsid w:val="002E5189"/>
    <w:rsid w:val="002E56FC"/>
    <w:rsid w:val="002E5C1C"/>
    <w:rsid w:val="002E5C9E"/>
    <w:rsid w:val="002E6300"/>
    <w:rsid w:val="002E713F"/>
    <w:rsid w:val="002F501B"/>
    <w:rsid w:val="002F683F"/>
    <w:rsid w:val="002F6BE0"/>
    <w:rsid w:val="00300CA7"/>
    <w:rsid w:val="00301B81"/>
    <w:rsid w:val="00302E6F"/>
    <w:rsid w:val="00304C08"/>
    <w:rsid w:val="00304C0B"/>
    <w:rsid w:val="00304CFE"/>
    <w:rsid w:val="00306489"/>
    <w:rsid w:val="00306804"/>
    <w:rsid w:val="00306FC3"/>
    <w:rsid w:val="003107D6"/>
    <w:rsid w:val="003114FA"/>
    <w:rsid w:val="00311F72"/>
    <w:rsid w:val="00312448"/>
    <w:rsid w:val="003142D1"/>
    <w:rsid w:val="00320542"/>
    <w:rsid w:val="003213AB"/>
    <w:rsid w:val="003216A1"/>
    <w:rsid w:val="0032199C"/>
    <w:rsid w:val="00321C9F"/>
    <w:rsid w:val="003220B3"/>
    <w:rsid w:val="00322490"/>
    <w:rsid w:val="0033077E"/>
    <w:rsid w:val="00333A2B"/>
    <w:rsid w:val="003345EF"/>
    <w:rsid w:val="00334619"/>
    <w:rsid w:val="0033738C"/>
    <w:rsid w:val="00340FF8"/>
    <w:rsid w:val="00341465"/>
    <w:rsid w:val="00341D00"/>
    <w:rsid w:val="003421A2"/>
    <w:rsid w:val="00343485"/>
    <w:rsid w:val="003436CA"/>
    <w:rsid w:val="003437B7"/>
    <w:rsid w:val="00345413"/>
    <w:rsid w:val="00345AD8"/>
    <w:rsid w:val="00346C06"/>
    <w:rsid w:val="00346D48"/>
    <w:rsid w:val="00347176"/>
    <w:rsid w:val="00347208"/>
    <w:rsid w:val="00347EA6"/>
    <w:rsid w:val="00350437"/>
    <w:rsid w:val="0035047E"/>
    <w:rsid w:val="00351589"/>
    <w:rsid w:val="003522E1"/>
    <w:rsid w:val="003532B2"/>
    <w:rsid w:val="00353F48"/>
    <w:rsid w:val="003562C7"/>
    <w:rsid w:val="0035771C"/>
    <w:rsid w:val="0036051D"/>
    <w:rsid w:val="00363D40"/>
    <w:rsid w:val="00365E96"/>
    <w:rsid w:val="003665DB"/>
    <w:rsid w:val="00366BF8"/>
    <w:rsid w:val="0036774E"/>
    <w:rsid w:val="003704C4"/>
    <w:rsid w:val="00371A15"/>
    <w:rsid w:val="00371E90"/>
    <w:rsid w:val="00372129"/>
    <w:rsid w:val="003738C6"/>
    <w:rsid w:val="00373945"/>
    <w:rsid w:val="00374EB3"/>
    <w:rsid w:val="00376773"/>
    <w:rsid w:val="00377F36"/>
    <w:rsid w:val="003823A5"/>
    <w:rsid w:val="00383EF1"/>
    <w:rsid w:val="0038503A"/>
    <w:rsid w:val="0038642D"/>
    <w:rsid w:val="003867D1"/>
    <w:rsid w:val="003903FB"/>
    <w:rsid w:val="00390FEB"/>
    <w:rsid w:val="0039372B"/>
    <w:rsid w:val="00394434"/>
    <w:rsid w:val="00394B47"/>
    <w:rsid w:val="00396F3B"/>
    <w:rsid w:val="003979AE"/>
    <w:rsid w:val="003A0512"/>
    <w:rsid w:val="003A0E30"/>
    <w:rsid w:val="003A1128"/>
    <w:rsid w:val="003A19DC"/>
    <w:rsid w:val="003A227F"/>
    <w:rsid w:val="003A3798"/>
    <w:rsid w:val="003A37D3"/>
    <w:rsid w:val="003A42CA"/>
    <w:rsid w:val="003A491D"/>
    <w:rsid w:val="003A4E55"/>
    <w:rsid w:val="003A4EA5"/>
    <w:rsid w:val="003A5D3E"/>
    <w:rsid w:val="003B0198"/>
    <w:rsid w:val="003B0C7F"/>
    <w:rsid w:val="003B10C0"/>
    <w:rsid w:val="003B1EA8"/>
    <w:rsid w:val="003B2A7D"/>
    <w:rsid w:val="003B3939"/>
    <w:rsid w:val="003B3F51"/>
    <w:rsid w:val="003B4565"/>
    <w:rsid w:val="003B45C0"/>
    <w:rsid w:val="003B626D"/>
    <w:rsid w:val="003B75A2"/>
    <w:rsid w:val="003B7777"/>
    <w:rsid w:val="003C0B94"/>
    <w:rsid w:val="003C374A"/>
    <w:rsid w:val="003C4E7F"/>
    <w:rsid w:val="003C5BF6"/>
    <w:rsid w:val="003C676D"/>
    <w:rsid w:val="003C67FC"/>
    <w:rsid w:val="003D041F"/>
    <w:rsid w:val="003D0F74"/>
    <w:rsid w:val="003D207A"/>
    <w:rsid w:val="003D2810"/>
    <w:rsid w:val="003D2FFD"/>
    <w:rsid w:val="003D35BA"/>
    <w:rsid w:val="003D4484"/>
    <w:rsid w:val="003D4B37"/>
    <w:rsid w:val="003D4E90"/>
    <w:rsid w:val="003D5E42"/>
    <w:rsid w:val="003D68D1"/>
    <w:rsid w:val="003D69C7"/>
    <w:rsid w:val="003E0289"/>
    <w:rsid w:val="003E32E8"/>
    <w:rsid w:val="003E45A8"/>
    <w:rsid w:val="003E4D5F"/>
    <w:rsid w:val="003E50F2"/>
    <w:rsid w:val="003E6FEC"/>
    <w:rsid w:val="003F013F"/>
    <w:rsid w:val="003F1AE0"/>
    <w:rsid w:val="003F258F"/>
    <w:rsid w:val="003F27A2"/>
    <w:rsid w:val="003F3059"/>
    <w:rsid w:val="003F4869"/>
    <w:rsid w:val="003F6B37"/>
    <w:rsid w:val="003F6E02"/>
    <w:rsid w:val="003F780E"/>
    <w:rsid w:val="00400225"/>
    <w:rsid w:val="004011FD"/>
    <w:rsid w:val="0040142A"/>
    <w:rsid w:val="0040160E"/>
    <w:rsid w:val="00403361"/>
    <w:rsid w:val="00405564"/>
    <w:rsid w:val="00406434"/>
    <w:rsid w:val="00406CAC"/>
    <w:rsid w:val="00410420"/>
    <w:rsid w:val="00410C96"/>
    <w:rsid w:val="0041388C"/>
    <w:rsid w:val="00413C3B"/>
    <w:rsid w:val="00413D73"/>
    <w:rsid w:val="0041400A"/>
    <w:rsid w:val="00415AA0"/>
    <w:rsid w:val="00415AB4"/>
    <w:rsid w:val="004164FF"/>
    <w:rsid w:val="00417311"/>
    <w:rsid w:val="00421AC7"/>
    <w:rsid w:val="00421DE9"/>
    <w:rsid w:val="0042292E"/>
    <w:rsid w:val="00423026"/>
    <w:rsid w:val="00423C0C"/>
    <w:rsid w:val="0042454C"/>
    <w:rsid w:val="0042506D"/>
    <w:rsid w:val="00426438"/>
    <w:rsid w:val="0042743C"/>
    <w:rsid w:val="004276F6"/>
    <w:rsid w:val="00430072"/>
    <w:rsid w:val="00430975"/>
    <w:rsid w:val="00430B73"/>
    <w:rsid w:val="0043669C"/>
    <w:rsid w:val="0044020A"/>
    <w:rsid w:val="0044154C"/>
    <w:rsid w:val="004417C8"/>
    <w:rsid w:val="00442096"/>
    <w:rsid w:val="004423B7"/>
    <w:rsid w:val="00443D93"/>
    <w:rsid w:val="00444B3C"/>
    <w:rsid w:val="00444CC4"/>
    <w:rsid w:val="00452C16"/>
    <w:rsid w:val="0045399A"/>
    <w:rsid w:val="00455DFE"/>
    <w:rsid w:val="004563E7"/>
    <w:rsid w:val="004612D5"/>
    <w:rsid w:val="00461684"/>
    <w:rsid w:val="00461ECF"/>
    <w:rsid w:val="00462C7F"/>
    <w:rsid w:val="004630B3"/>
    <w:rsid w:val="00464184"/>
    <w:rsid w:val="004668D9"/>
    <w:rsid w:val="00467046"/>
    <w:rsid w:val="00467533"/>
    <w:rsid w:val="00472531"/>
    <w:rsid w:val="00474810"/>
    <w:rsid w:val="00475428"/>
    <w:rsid w:val="00477615"/>
    <w:rsid w:val="0048043A"/>
    <w:rsid w:val="00483DD5"/>
    <w:rsid w:val="00483E9B"/>
    <w:rsid w:val="004854C3"/>
    <w:rsid w:val="00486874"/>
    <w:rsid w:val="00486C23"/>
    <w:rsid w:val="00486F13"/>
    <w:rsid w:val="00487436"/>
    <w:rsid w:val="00487C25"/>
    <w:rsid w:val="00490D52"/>
    <w:rsid w:val="00491C02"/>
    <w:rsid w:val="0049278E"/>
    <w:rsid w:val="00494CB0"/>
    <w:rsid w:val="00494F43"/>
    <w:rsid w:val="00496267"/>
    <w:rsid w:val="0049678A"/>
    <w:rsid w:val="00496BD1"/>
    <w:rsid w:val="004A037F"/>
    <w:rsid w:val="004A0DDE"/>
    <w:rsid w:val="004A1B01"/>
    <w:rsid w:val="004A2065"/>
    <w:rsid w:val="004A2F82"/>
    <w:rsid w:val="004A31E8"/>
    <w:rsid w:val="004A33A5"/>
    <w:rsid w:val="004A34C7"/>
    <w:rsid w:val="004A421A"/>
    <w:rsid w:val="004A61DC"/>
    <w:rsid w:val="004A64AC"/>
    <w:rsid w:val="004B092E"/>
    <w:rsid w:val="004B2005"/>
    <w:rsid w:val="004B3D10"/>
    <w:rsid w:val="004B49D5"/>
    <w:rsid w:val="004B563D"/>
    <w:rsid w:val="004B5FAC"/>
    <w:rsid w:val="004C10EE"/>
    <w:rsid w:val="004C2B12"/>
    <w:rsid w:val="004C341B"/>
    <w:rsid w:val="004C3844"/>
    <w:rsid w:val="004C72C4"/>
    <w:rsid w:val="004D1454"/>
    <w:rsid w:val="004D1614"/>
    <w:rsid w:val="004D16C5"/>
    <w:rsid w:val="004D26EA"/>
    <w:rsid w:val="004D2CD4"/>
    <w:rsid w:val="004D53C8"/>
    <w:rsid w:val="004D7080"/>
    <w:rsid w:val="004E054F"/>
    <w:rsid w:val="004E0759"/>
    <w:rsid w:val="004E2246"/>
    <w:rsid w:val="004E2BB3"/>
    <w:rsid w:val="004E30A4"/>
    <w:rsid w:val="004E4FA5"/>
    <w:rsid w:val="004E57E3"/>
    <w:rsid w:val="004E70FC"/>
    <w:rsid w:val="004E746E"/>
    <w:rsid w:val="004F015F"/>
    <w:rsid w:val="004F1080"/>
    <w:rsid w:val="004F26D2"/>
    <w:rsid w:val="004F4574"/>
    <w:rsid w:val="004F5934"/>
    <w:rsid w:val="004F69D9"/>
    <w:rsid w:val="004F6D97"/>
    <w:rsid w:val="004F7090"/>
    <w:rsid w:val="004F716B"/>
    <w:rsid w:val="004F7DAB"/>
    <w:rsid w:val="00500EF3"/>
    <w:rsid w:val="00501C82"/>
    <w:rsid w:val="00502CED"/>
    <w:rsid w:val="00505B33"/>
    <w:rsid w:val="00507D1C"/>
    <w:rsid w:val="005106A9"/>
    <w:rsid w:val="00510D05"/>
    <w:rsid w:val="005123FA"/>
    <w:rsid w:val="005126E1"/>
    <w:rsid w:val="005127B5"/>
    <w:rsid w:val="00514E3D"/>
    <w:rsid w:val="00515ADE"/>
    <w:rsid w:val="005170C2"/>
    <w:rsid w:val="005173EB"/>
    <w:rsid w:val="0051762A"/>
    <w:rsid w:val="00517D33"/>
    <w:rsid w:val="00520C3C"/>
    <w:rsid w:val="00521201"/>
    <w:rsid w:val="00521743"/>
    <w:rsid w:val="00523ADB"/>
    <w:rsid w:val="00525666"/>
    <w:rsid w:val="00525D82"/>
    <w:rsid w:val="00525F80"/>
    <w:rsid w:val="005262C2"/>
    <w:rsid w:val="005265F1"/>
    <w:rsid w:val="005274FE"/>
    <w:rsid w:val="00527625"/>
    <w:rsid w:val="005312A6"/>
    <w:rsid w:val="00531EFB"/>
    <w:rsid w:val="00531F40"/>
    <w:rsid w:val="00532027"/>
    <w:rsid w:val="00532FE0"/>
    <w:rsid w:val="0053486E"/>
    <w:rsid w:val="00534B9B"/>
    <w:rsid w:val="00534CC1"/>
    <w:rsid w:val="00534D9D"/>
    <w:rsid w:val="00536174"/>
    <w:rsid w:val="005372DB"/>
    <w:rsid w:val="005375CF"/>
    <w:rsid w:val="00541640"/>
    <w:rsid w:val="00544195"/>
    <w:rsid w:val="0054457F"/>
    <w:rsid w:val="005462D0"/>
    <w:rsid w:val="00546ECF"/>
    <w:rsid w:val="005501D4"/>
    <w:rsid w:val="005508EA"/>
    <w:rsid w:val="00550913"/>
    <w:rsid w:val="00551081"/>
    <w:rsid w:val="00552121"/>
    <w:rsid w:val="00552288"/>
    <w:rsid w:val="00552594"/>
    <w:rsid w:val="00555F32"/>
    <w:rsid w:val="00557AD7"/>
    <w:rsid w:val="0056014E"/>
    <w:rsid w:val="005616D4"/>
    <w:rsid w:val="00562DD9"/>
    <w:rsid w:val="0056356B"/>
    <w:rsid w:val="0056396A"/>
    <w:rsid w:val="00564057"/>
    <w:rsid w:val="00564751"/>
    <w:rsid w:val="005650BE"/>
    <w:rsid w:val="00565D54"/>
    <w:rsid w:val="00566BD4"/>
    <w:rsid w:val="0056716D"/>
    <w:rsid w:val="005679FE"/>
    <w:rsid w:val="005702C1"/>
    <w:rsid w:val="005712C6"/>
    <w:rsid w:val="00571787"/>
    <w:rsid w:val="005719EE"/>
    <w:rsid w:val="00571FDA"/>
    <w:rsid w:val="00572EB4"/>
    <w:rsid w:val="00574D32"/>
    <w:rsid w:val="00576366"/>
    <w:rsid w:val="00576955"/>
    <w:rsid w:val="005803B4"/>
    <w:rsid w:val="0058261D"/>
    <w:rsid w:val="0058425C"/>
    <w:rsid w:val="005852D0"/>
    <w:rsid w:val="00586FFE"/>
    <w:rsid w:val="00587F4E"/>
    <w:rsid w:val="00590CF6"/>
    <w:rsid w:val="0059313B"/>
    <w:rsid w:val="00593537"/>
    <w:rsid w:val="0059452E"/>
    <w:rsid w:val="005945D6"/>
    <w:rsid w:val="005967B1"/>
    <w:rsid w:val="005973D9"/>
    <w:rsid w:val="005A039C"/>
    <w:rsid w:val="005A106F"/>
    <w:rsid w:val="005A516A"/>
    <w:rsid w:val="005B20C6"/>
    <w:rsid w:val="005B225E"/>
    <w:rsid w:val="005B25CF"/>
    <w:rsid w:val="005B28DB"/>
    <w:rsid w:val="005B2AD9"/>
    <w:rsid w:val="005B3A1E"/>
    <w:rsid w:val="005B42CC"/>
    <w:rsid w:val="005B4AC1"/>
    <w:rsid w:val="005B58BB"/>
    <w:rsid w:val="005B5AAD"/>
    <w:rsid w:val="005B6B82"/>
    <w:rsid w:val="005C0B79"/>
    <w:rsid w:val="005C1273"/>
    <w:rsid w:val="005C2B15"/>
    <w:rsid w:val="005C48BE"/>
    <w:rsid w:val="005C4B65"/>
    <w:rsid w:val="005C59C4"/>
    <w:rsid w:val="005C5BD9"/>
    <w:rsid w:val="005D011D"/>
    <w:rsid w:val="005D02C5"/>
    <w:rsid w:val="005D0EF1"/>
    <w:rsid w:val="005D148A"/>
    <w:rsid w:val="005D1F00"/>
    <w:rsid w:val="005D2283"/>
    <w:rsid w:val="005D2C04"/>
    <w:rsid w:val="005D3FDA"/>
    <w:rsid w:val="005D4887"/>
    <w:rsid w:val="005D4B71"/>
    <w:rsid w:val="005D695E"/>
    <w:rsid w:val="005D7ED6"/>
    <w:rsid w:val="005E054B"/>
    <w:rsid w:val="005E0609"/>
    <w:rsid w:val="005E2461"/>
    <w:rsid w:val="005E2738"/>
    <w:rsid w:val="005E359A"/>
    <w:rsid w:val="005E3935"/>
    <w:rsid w:val="005E5DF9"/>
    <w:rsid w:val="005E685E"/>
    <w:rsid w:val="005E77A7"/>
    <w:rsid w:val="005F0D4B"/>
    <w:rsid w:val="005F28D8"/>
    <w:rsid w:val="005F428B"/>
    <w:rsid w:val="005F4318"/>
    <w:rsid w:val="005F443A"/>
    <w:rsid w:val="005F4B6B"/>
    <w:rsid w:val="005F4CE4"/>
    <w:rsid w:val="005F63BB"/>
    <w:rsid w:val="005F6EC5"/>
    <w:rsid w:val="005F760E"/>
    <w:rsid w:val="005F7D23"/>
    <w:rsid w:val="00600725"/>
    <w:rsid w:val="006022E4"/>
    <w:rsid w:val="006039C2"/>
    <w:rsid w:val="006070DD"/>
    <w:rsid w:val="0060786B"/>
    <w:rsid w:val="006079ED"/>
    <w:rsid w:val="00607D9A"/>
    <w:rsid w:val="00607E97"/>
    <w:rsid w:val="006111A5"/>
    <w:rsid w:val="006122D4"/>
    <w:rsid w:val="0061321D"/>
    <w:rsid w:val="00613967"/>
    <w:rsid w:val="006144AB"/>
    <w:rsid w:val="0061491D"/>
    <w:rsid w:val="006149A9"/>
    <w:rsid w:val="00615FEA"/>
    <w:rsid w:val="006161A9"/>
    <w:rsid w:val="00616B48"/>
    <w:rsid w:val="00620150"/>
    <w:rsid w:val="00620344"/>
    <w:rsid w:val="006208B9"/>
    <w:rsid w:val="00622187"/>
    <w:rsid w:val="006235CA"/>
    <w:rsid w:val="006238A2"/>
    <w:rsid w:val="00623D7A"/>
    <w:rsid w:val="006253D5"/>
    <w:rsid w:val="00632CCA"/>
    <w:rsid w:val="006332A5"/>
    <w:rsid w:val="00633C26"/>
    <w:rsid w:val="00634664"/>
    <w:rsid w:val="00635DA7"/>
    <w:rsid w:val="00640E73"/>
    <w:rsid w:val="0064500C"/>
    <w:rsid w:val="0064705A"/>
    <w:rsid w:val="00647894"/>
    <w:rsid w:val="006502FD"/>
    <w:rsid w:val="0065238D"/>
    <w:rsid w:val="006535FF"/>
    <w:rsid w:val="00655BCB"/>
    <w:rsid w:val="00657AC6"/>
    <w:rsid w:val="006623B3"/>
    <w:rsid w:val="00662EEF"/>
    <w:rsid w:val="006634DB"/>
    <w:rsid w:val="00664AC6"/>
    <w:rsid w:val="00664FC2"/>
    <w:rsid w:val="00665273"/>
    <w:rsid w:val="00665FA8"/>
    <w:rsid w:val="00671E0D"/>
    <w:rsid w:val="00671F26"/>
    <w:rsid w:val="00672B9B"/>
    <w:rsid w:val="00673887"/>
    <w:rsid w:val="006740FA"/>
    <w:rsid w:val="00675F1C"/>
    <w:rsid w:val="00680F04"/>
    <w:rsid w:val="006812EE"/>
    <w:rsid w:val="00682193"/>
    <w:rsid w:val="00683BFF"/>
    <w:rsid w:val="00684CDC"/>
    <w:rsid w:val="00686570"/>
    <w:rsid w:val="0068692E"/>
    <w:rsid w:val="00686EFE"/>
    <w:rsid w:val="0068749E"/>
    <w:rsid w:val="00691101"/>
    <w:rsid w:val="0069181B"/>
    <w:rsid w:val="00693119"/>
    <w:rsid w:val="00694B69"/>
    <w:rsid w:val="00696757"/>
    <w:rsid w:val="00696B7A"/>
    <w:rsid w:val="00696BAD"/>
    <w:rsid w:val="006A1B58"/>
    <w:rsid w:val="006A226E"/>
    <w:rsid w:val="006A2674"/>
    <w:rsid w:val="006A3091"/>
    <w:rsid w:val="006A3E68"/>
    <w:rsid w:val="006A44BA"/>
    <w:rsid w:val="006A4A0A"/>
    <w:rsid w:val="006A605A"/>
    <w:rsid w:val="006A7B5B"/>
    <w:rsid w:val="006A7F74"/>
    <w:rsid w:val="006B08AC"/>
    <w:rsid w:val="006B1DAA"/>
    <w:rsid w:val="006B2662"/>
    <w:rsid w:val="006B3050"/>
    <w:rsid w:val="006B513A"/>
    <w:rsid w:val="006B562F"/>
    <w:rsid w:val="006B5A41"/>
    <w:rsid w:val="006B669A"/>
    <w:rsid w:val="006B6C06"/>
    <w:rsid w:val="006B703B"/>
    <w:rsid w:val="006C08E5"/>
    <w:rsid w:val="006C341A"/>
    <w:rsid w:val="006C5AA8"/>
    <w:rsid w:val="006D148D"/>
    <w:rsid w:val="006D2C49"/>
    <w:rsid w:val="006D33CF"/>
    <w:rsid w:val="006D48F5"/>
    <w:rsid w:val="006D4923"/>
    <w:rsid w:val="006D596E"/>
    <w:rsid w:val="006D70DD"/>
    <w:rsid w:val="006D7F35"/>
    <w:rsid w:val="006E0C79"/>
    <w:rsid w:val="006E1533"/>
    <w:rsid w:val="006E350E"/>
    <w:rsid w:val="006E3DAC"/>
    <w:rsid w:val="006E495F"/>
    <w:rsid w:val="006E5CE2"/>
    <w:rsid w:val="006E63CB"/>
    <w:rsid w:val="006E7498"/>
    <w:rsid w:val="006E7710"/>
    <w:rsid w:val="006F056E"/>
    <w:rsid w:val="006F2171"/>
    <w:rsid w:val="006F3A57"/>
    <w:rsid w:val="006F3E45"/>
    <w:rsid w:val="006F4E8C"/>
    <w:rsid w:val="006F595D"/>
    <w:rsid w:val="006F597C"/>
    <w:rsid w:val="006F68B7"/>
    <w:rsid w:val="006F6A47"/>
    <w:rsid w:val="00703B80"/>
    <w:rsid w:val="00703DD3"/>
    <w:rsid w:val="007045F7"/>
    <w:rsid w:val="00704765"/>
    <w:rsid w:val="00705F13"/>
    <w:rsid w:val="00707CEA"/>
    <w:rsid w:val="00710926"/>
    <w:rsid w:val="00710FC1"/>
    <w:rsid w:val="0071262B"/>
    <w:rsid w:val="0071362E"/>
    <w:rsid w:val="007137C4"/>
    <w:rsid w:val="00715CC2"/>
    <w:rsid w:val="00715CD3"/>
    <w:rsid w:val="00716531"/>
    <w:rsid w:val="00717204"/>
    <w:rsid w:val="007175D7"/>
    <w:rsid w:val="00720B50"/>
    <w:rsid w:val="0072106E"/>
    <w:rsid w:val="00723220"/>
    <w:rsid w:val="007248C7"/>
    <w:rsid w:val="007252EA"/>
    <w:rsid w:val="007267C8"/>
    <w:rsid w:val="00726BDC"/>
    <w:rsid w:val="00730889"/>
    <w:rsid w:val="00730940"/>
    <w:rsid w:val="00732207"/>
    <w:rsid w:val="007351F0"/>
    <w:rsid w:val="00735ED1"/>
    <w:rsid w:val="0073609D"/>
    <w:rsid w:val="007366D8"/>
    <w:rsid w:val="00736C46"/>
    <w:rsid w:val="0074030F"/>
    <w:rsid w:val="00740379"/>
    <w:rsid w:val="007408DF"/>
    <w:rsid w:val="0074188C"/>
    <w:rsid w:val="00742D51"/>
    <w:rsid w:val="00745993"/>
    <w:rsid w:val="00745EFC"/>
    <w:rsid w:val="00746626"/>
    <w:rsid w:val="00746730"/>
    <w:rsid w:val="00750B27"/>
    <w:rsid w:val="007518F5"/>
    <w:rsid w:val="00752E90"/>
    <w:rsid w:val="00752F99"/>
    <w:rsid w:val="0075587A"/>
    <w:rsid w:val="007558C5"/>
    <w:rsid w:val="00755981"/>
    <w:rsid w:val="0075632D"/>
    <w:rsid w:val="0075728F"/>
    <w:rsid w:val="007601BF"/>
    <w:rsid w:val="007617A0"/>
    <w:rsid w:val="00761CC6"/>
    <w:rsid w:val="00761D37"/>
    <w:rsid w:val="00761DCA"/>
    <w:rsid w:val="007626E3"/>
    <w:rsid w:val="007634EC"/>
    <w:rsid w:val="00763AFC"/>
    <w:rsid w:val="007647D4"/>
    <w:rsid w:val="00765E31"/>
    <w:rsid w:val="00767712"/>
    <w:rsid w:val="00767E7B"/>
    <w:rsid w:val="00771079"/>
    <w:rsid w:val="00771236"/>
    <w:rsid w:val="00771BD5"/>
    <w:rsid w:val="00772FF8"/>
    <w:rsid w:val="0077352A"/>
    <w:rsid w:val="00774C4F"/>
    <w:rsid w:val="0078015D"/>
    <w:rsid w:val="007805D1"/>
    <w:rsid w:val="007839DA"/>
    <w:rsid w:val="007839EC"/>
    <w:rsid w:val="00783EC8"/>
    <w:rsid w:val="0078479A"/>
    <w:rsid w:val="00784BBF"/>
    <w:rsid w:val="00784CAC"/>
    <w:rsid w:val="00786A82"/>
    <w:rsid w:val="00787594"/>
    <w:rsid w:val="0078768F"/>
    <w:rsid w:val="00790686"/>
    <w:rsid w:val="007909DE"/>
    <w:rsid w:val="00790B33"/>
    <w:rsid w:val="00791C10"/>
    <w:rsid w:val="007921FD"/>
    <w:rsid w:val="0079257D"/>
    <w:rsid w:val="00793647"/>
    <w:rsid w:val="0079462D"/>
    <w:rsid w:val="00794DA3"/>
    <w:rsid w:val="00794E83"/>
    <w:rsid w:val="00796C84"/>
    <w:rsid w:val="007A3809"/>
    <w:rsid w:val="007A444D"/>
    <w:rsid w:val="007A45B2"/>
    <w:rsid w:val="007A4643"/>
    <w:rsid w:val="007A47EC"/>
    <w:rsid w:val="007A5A38"/>
    <w:rsid w:val="007B01DE"/>
    <w:rsid w:val="007B1A08"/>
    <w:rsid w:val="007B47FF"/>
    <w:rsid w:val="007B5602"/>
    <w:rsid w:val="007B5E61"/>
    <w:rsid w:val="007C1A14"/>
    <w:rsid w:val="007C1EF6"/>
    <w:rsid w:val="007C345F"/>
    <w:rsid w:val="007C39FE"/>
    <w:rsid w:val="007C3F81"/>
    <w:rsid w:val="007C4B90"/>
    <w:rsid w:val="007C4BC3"/>
    <w:rsid w:val="007C4F13"/>
    <w:rsid w:val="007D0386"/>
    <w:rsid w:val="007D069A"/>
    <w:rsid w:val="007D1434"/>
    <w:rsid w:val="007D31E8"/>
    <w:rsid w:val="007D39E8"/>
    <w:rsid w:val="007D3DDB"/>
    <w:rsid w:val="007D4217"/>
    <w:rsid w:val="007D4897"/>
    <w:rsid w:val="007D69BE"/>
    <w:rsid w:val="007D7C0C"/>
    <w:rsid w:val="007E08B1"/>
    <w:rsid w:val="007E0D9C"/>
    <w:rsid w:val="007E1ED4"/>
    <w:rsid w:val="007E4A50"/>
    <w:rsid w:val="007E5159"/>
    <w:rsid w:val="007E5C9B"/>
    <w:rsid w:val="007E5D12"/>
    <w:rsid w:val="007E66E5"/>
    <w:rsid w:val="007E6C84"/>
    <w:rsid w:val="007F0B07"/>
    <w:rsid w:val="007F0C2E"/>
    <w:rsid w:val="007F1760"/>
    <w:rsid w:val="007F1776"/>
    <w:rsid w:val="007F35A2"/>
    <w:rsid w:val="007F4D2D"/>
    <w:rsid w:val="007F5E50"/>
    <w:rsid w:val="007F6602"/>
    <w:rsid w:val="007F6672"/>
    <w:rsid w:val="007F6797"/>
    <w:rsid w:val="007F6B3B"/>
    <w:rsid w:val="00800B63"/>
    <w:rsid w:val="00800E9B"/>
    <w:rsid w:val="00801810"/>
    <w:rsid w:val="00801DFB"/>
    <w:rsid w:val="0080334B"/>
    <w:rsid w:val="0080338C"/>
    <w:rsid w:val="00803E57"/>
    <w:rsid w:val="0080510C"/>
    <w:rsid w:val="0081350A"/>
    <w:rsid w:val="00813854"/>
    <w:rsid w:val="00814CE7"/>
    <w:rsid w:val="0081571A"/>
    <w:rsid w:val="0081707B"/>
    <w:rsid w:val="008175D7"/>
    <w:rsid w:val="00817B11"/>
    <w:rsid w:val="008203C3"/>
    <w:rsid w:val="0082064E"/>
    <w:rsid w:val="00820B77"/>
    <w:rsid w:val="00823112"/>
    <w:rsid w:val="0082360D"/>
    <w:rsid w:val="0082410A"/>
    <w:rsid w:val="0082596D"/>
    <w:rsid w:val="0083001A"/>
    <w:rsid w:val="008318EE"/>
    <w:rsid w:val="00832572"/>
    <w:rsid w:val="00833421"/>
    <w:rsid w:val="008336F3"/>
    <w:rsid w:val="00834E42"/>
    <w:rsid w:val="008352B9"/>
    <w:rsid w:val="008356A7"/>
    <w:rsid w:val="00835F91"/>
    <w:rsid w:val="00837C2C"/>
    <w:rsid w:val="00843016"/>
    <w:rsid w:val="00844A34"/>
    <w:rsid w:val="008450A9"/>
    <w:rsid w:val="0084541D"/>
    <w:rsid w:val="00847510"/>
    <w:rsid w:val="00847FC5"/>
    <w:rsid w:val="00851D3C"/>
    <w:rsid w:val="00852004"/>
    <w:rsid w:val="00854464"/>
    <w:rsid w:val="0085717A"/>
    <w:rsid w:val="00861B3E"/>
    <w:rsid w:val="00862EC7"/>
    <w:rsid w:val="008642AD"/>
    <w:rsid w:val="008642BF"/>
    <w:rsid w:val="008648CF"/>
    <w:rsid w:val="008666F7"/>
    <w:rsid w:val="00867E6B"/>
    <w:rsid w:val="008702A3"/>
    <w:rsid w:val="00873291"/>
    <w:rsid w:val="00873C63"/>
    <w:rsid w:val="00873E2F"/>
    <w:rsid w:val="0087587B"/>
    <w:rsid w:val="00877910"/>
    <w:rsid w:val="00877FC2"/>
    <w:rsid w:val="00881933"/>
    <w:rsid w:val="00881B75"/>
    <w:rsid w:val="008824CF"/>
    <w:rsid w:val="0088354A"/>
    <w:rsid w:val="00883ABC"/>
    <w:rsid w:val="00883CF4"/>
    <w:rsid w:val="00885FC1"/>
    <w:rsid w:val="00886B20"/>
    <w:rsid w:val="00887B8D"/>
    <w:rsid w:val="00890D7F"/>
    <w:rsid w:val="00896315"/>
    <w:rsid w:val="008965D9"/>
    <w:rsid w:val="008A1D12"/>
    <w:rsid w:val="008A26B2"/>
    <w:rsid w:val="008A3953"/>
    <w:rsid w:val="008A7043"/>
    <w:rsid w:val="008A75FB"/>
    <w:rsid w:val="008A7E81"/>
    <w:rsid w:val="008B06B6"/>
    <w:rsid w:val="008B1842"/>
    <w:rsid w:val="008B469A"/>
    <w:rsid w:val="008B6314"/>
    <w:rsid w:val="008B64BE"/>
    <w:rsid w:val="008B7B71"/>
    <w:rsid w:val="008B7E1D"/>
    <w:rsid w:val="008C25DF"/>
    <w:rsid w:val="008C29E9"/>
    <w:rsid w:val="008C4855"/>
    <w:rsid w:val="008C77EF"/>
    <w:rsid w:val="008D01DF"/>
    <w:rsid w:val="008D0B4B"/>
    <w:rsid w:val="008D10E6"/>
    <w:rsid w:val="008D368D"/>
    <w:rsid w:val="008D4D72"/>
    <w:rsid w:val="008D5EB0"/>
    <w:rsid w:val="008D6196"/>
    <w:rsid w:val="008D704A"/>
    <w:rsid w:val="008E242B"/>
    <w:rsid w:val="008E2A49"/>
    <w:rsid w:val="008E2D34"/>
    <w:rsid w:val="008E4E41"/>
    <w:rsid w:val="008E58A9"/>
    <w:rsid w:val="008E5F96"/>
    <w:rsid w:val="008E7024"/>
    <w:rsid w:val="008E7365"/>
    <w:rsid w:val="008F0114"/>
    <w:rsid w:val="008F0900"/>
    <w:rsid w:val="008F0FB5"/>
    <w:rsid w:val="008F1D65"/>
    <w:rsid w:val="008F215D"/>
    <w:rsid w:val="008F2738"/>
    <w:rsid w:val="008F2A6A"/>
    <w:rsid w:val="008F6DE5"/>
    <w:rsid w:val="008F736C"/>
    <w:rsid w:val="008F7ECC"/>
    <w:rsid w:val="009007DA"/>
    <w:rsid w:val="00900F12"/>
    <w:rsid w:val="009010CB"/>
    <w:rsid w:val="009019DD"/>
    <w:rsid w:val="00901DB0"/>
    <w:rsid w:val="00902EF7"/>
    <w:rsid w:val="00905880"/>
    <w:rsid w:val="009062A6"/>
    <w:rsid w:val="0091522A"/>
    <w:rsid w:val="009153AF"/>
    <w:rsid w:val="00917AAC"/>
    <w:rsid w:val="00917BEA"/>
    <w:rsid w:val="009222C4"/>
    <w:rsid w:val="009245FB"/>
    <w:rsid w:val="00925A5F"/>
    <w:rsid w:val="009264CC"/>
    <w:rsid w:val="009269A2"/>
    <w:rsid w:val="009304D1"/>
    <w:rsid w:val="00930621"/>
    <w:rsid w:val="00931593"/>
    <w:rsid w:val="00931D93"/>
    <w:rsid w:val="00933716"/>
    <w:rsid w:val="00933D48"/>
    <w:rsid w:val="0093755C"/>
    <w:rsid w:val="009377E4"/>
    <w:rsid w:val="00940E3E"/>
    <w:rsid w:val="00941283"/>
    <w:rsid w:val="009416F3"/>
    <w:rsid w:val="009432AF"/>
    <w:rsid w:val="009445D1"/>
    <w:rsid w:val="00946028"/>
    <w:rsid w:val="009465D3"/>
    <w:rsid w:val="00946968"/>
    <w:rsid w:val="00946E2C"/>
    <w:rsid w:val="00947DBB"/>
    <w:rsid w:val="0095021A"/>
    <w:rsid w:val="00951982"/>
    <w:rsid w:val="00954E8A"/>
    <w:rsid w:val="009573AE"/>
    <w:rsid w:val="0095761F"/>
    <w:rsid w:val="00957ED2"/>
    <w:rsid w:val="00960E47"/>
    <w:rsid w:val="00961FE1"/>
    <w:rsid w:val="00962B5F"/>
    <w:rsid w:val="00963322"/>
    <w:rsid w:val="00963928"/>
    <w:rsid w:val="00964248"/>
    <w:rsid w:val="0096537A"/>
    <w:rsid w:val="0096548E"/>
    <w:rsid w:val="00965BBC"/>
    <w:rsid w:val="0096654D"/>
    <w:rsid w:val="009679E5"/>
    <w:rsid w:val="00967CD9"/>
    <w:rsid w:val="00970310"/>
    <w:rsid w:val="0097125F"/>
    <w:rsid w:val="009712A3"/>
    <w:rsid w:val="009717AC"/>
    <w:rsid w:val="00971AE8"/>
    <w:rsid w:val="009735D3"/>
    <w:rsid w:val="00975373"/>
    <w:rsid w:val="009758B4"/>
    <w:rsid w:val="00975B7E"/>
    <w:rsid w:val="0097689B"/>
    <w:rsid w:val="00976D8E"/>
    <w:rsid w:val="00977E7B"/>
    <w:rsid w:val="009804DD"/>
    <w:rsid w:val="00980AAD"/>
    <w:rsid w:val="00982268"/>
    <w:rsid w:val="009824AB"/>
    <w:rsid w:val="00982F8A"/>
    <w:rsid w:val="00982FA3"/>
    <w:rsid w:val="00983109"/>
    <w:rsid w:val="0098419D"/>
    <w:rsid w:val="009865F3"/>
    <w:rsid w:val="00986893"/>
    <w:rsid w:val="00987222"/>
    <w:rsid w:val="00987717"/>
    <w:rsid w:val="00987DEA"/>
    <w:rsid w:val="00987F94"/>
    <w:rsid w:val="009928C0"/>
    <w:rsid w:val="00993039"/>
    <w:rsid w:val="0099500A"/>
    <w:rsid w:val="00995954"/>
    <w:rsid w:val="00995C82"/>
    <w:rsid w:val="009968B2"/>
    <w:rsid w:val="009A02F1"/>
    <w:rsid w:val="009A05B8"/>
    <w:rsid w:val="009A1A84"/>
    <w:rsid w:val="009A2E86"/>
    <w:rsid w:val="009A3760"/>
    <w:rsid w:val="009A51D2"/>
    <w:rsid w:val="009A56BD"/>
    <w:rsid w:val="009B03F7"/>
    <w:rsid w:val="009B0C2A"/>
    <w:rsid w:val="009B1920"/>
    <w:rsid w:val="009B1FA7"/>
    <w:rsid w:val="009B31DD"/>
    <w:rsid w:val="009B3301"/>
    <w:rsid w:val="009B58B5"/>
    <w:rsid w:val="009B64FB"/>
    <w:rsid w:val="009B6DF1"/>
    <w:rsid w:val="009B7093"/>
    <w:rsid w:val="009C0691"/>
    <w:rsid w:val="009C38DE"/>
    <w:rsid w:val="009C3F09"/>
    <w:rsid w:val="009C44CD"/>
    <w:rsid w:val="009C7993"/>
    <w:rsid w:val="009C7C27"/>
    <w:rsid w:val="009D3F06"/>
    <w:rsid w:val="009D542B"/>
    <w:rsid w:val="009D5619"/>
    <w:rsid w:val="009D567E"/>
    <w:rsid w:val="009D5CB3"/>
    <w:rsid w:val="009D7FBC"/>
    <w:rsid w:val="009E0C9A"/>
    <w:rsid w:val="009E1A81"/>
    <w:rsid w:val="009E2E4A"/>
    <w:rsid w:val="009E340B"/>
    <w:rsid w:val="009E35F5"/>
    <w:rsid w:val="009E5EAA"/>
    <w:rsid w:val="009E6CBB"/>
    <w:rsid w:val="009E7322"/>
    <w:rsid w:val="009E79CB"/>
    <w:rsid w:val="009F00E7"/>
    <w:rsid w:val="009F1D3D"/>
    <w:rsid w:val="009F2EDB"/>
    <w:rsid w:val="009F44D6"/>
    <w:rsid w:val="009F5BCB"/>
    <w:rsid w:val="00A02995"/>
    <w:rsid w:val="00A02B0F"/>
    <w:rsid w:val="00A030C8"/>
    <w:rsid w:val="00A031E1"/>
    <w:rsid w:val="00A03D65"/>
    <w:rsid w:val="00A0506A"/>
    <w:rsid w:val="00A05D16"/>
    <w:rsid w:val="00A06840"/>
    <w:rsid w:val="00A078F3"/>
    <w:rsid w:val="00A10BF9"/>
    <w:rsid w:val="00A11C88"/>
    <w:rsid w:val="00A144B1"/>
    <w:rsid w:val="00A1462B"/>
    <w:rsid w:val="00A14EEE"/>
    <w:rsid w:val="00A152B6"/>
    <w:rsid w:val="00A15EB3"/>
    <w:rsid w:val="00A1602D"/>
    <w:rsid w:val="00A1618D"/>
    <w:rsid w:val="00A20347"/>
    <w:rsid w:val="00A215EA"/>
    <w:rsid w:val="00A24D2A"/>
    <w:rsid w:val="00A26415"/>
    <w:rsid w:val="00A274B3"/>
    <w:rsid w:val="00A305EA"/>
    <w:rsid w:val="00A316C1"/>
    <w:rsid w:val="00A3287C"/>
    <w:rsid w:val="00A32B64"/>
    <w:rsid w:val="00A32D39"/>
    <w:rsid w:val="00A334DB"/>
    <w:rsid w:val="00A33DB9"/>
    <w:rsid w:val="00A35112"/>
    <w:rsid w:val="00A3703E"/>
    <w:rsid w:val="00A430B3"/>
    <w:rsid w:val="00A430E8"/>
    <w:rsid w:val="00A44648"/>
    <w:rsid w:val="00A44A4F"/>
    <w:rsid w:val="00A45687"/>
    <w:rsid w:val="00A47EF3"/>
    <w:rsid w:val="00A50BFC"/>
    <w:rsid w:val="00A5135F"/>
    <w:rsid w:val="00A51662"/>
    <w:rsid w:val="00A52317"/>
    <w:rsid w:val="00A523D0"/>
    <w:rsid w:val="00A5644F"/>
    <w:rsid w:val="00A571E1"/>
    <w:rsid w:val="00A6199A"/>
    <w:rsid w:val="00A62513"/>
    <w:rsid w:val="00A62E0A"/>
    <w:rsid w:val="00A651C0"/>
    <w:rsid w:val="00A6538B"/>
    <w:rsid w:val="00A65EDC"/>
    <w:rsid w:val="00A66500"/>
    <w:rsid w:val="00A66B61"/>
    <w:rsid w:val="00A66BF1"/>
    <w:rsid w:val="00A70B22"/>
    <w:rsid w:val="00A70C2D"/>
    <w:rsid w:val="00A72A6B"/>
    <w:rsid w:val="00A73DEE"/>
    <w:rsid w:val="00A74CBC"/>
    <w:rsid w:val="00A74E38"/>
    <w:rsid w:val="00A75465"/>
    <w:rsid w:val="00A761EA"/>
    <w:rsid w:val="00A77D34"/>
    <w:rsid w:val="00A82D18"/>
    <w:rsid w:val="00A83596"/>
    <w:rsid w:val="00A83660"/>
    <w:rsid w:val="00A85CFC"/>
    <w:rsid w:val="00A86FE0"/>
    <w:rsid w:val="00A875D1"/>
    <w:rsid w:val="00A90C5F"/>
    <w:rsid w:val="00A91122"/>
    <w:rsid w:val="00A9140F"/>
    <w:rsid w:val="00A91753"/>
    <w:rsid w:val="00A9366B"/>
    <w:rsid w:val="00A93713"/>
    <w:rsid w:val="00A94C4E"/>
    <w:rsid w:val="00A9600C"/>
    <w:rsid w:val="00A96C1D"/>
    <w:rsid w:val="00A976CF"/>
    <w:rsid w:val="00AA0E00"/>
    <w:rsid w:val="00AA15BF"/>
    <w:rsid w:val="00AA1891"/>
    <w:rsid w:val="00AA262F"/>
    <w:rsid w:val="00AA36D7"/>
    <w:rsid w:val="00AA47DA"/>
    <w:rsid w:val="00AA4FD6"/>
    <w:rsid w:val="00AB189D"/>
    <w:rsid w:val="00AB1C39"/>
    <w:rsid w:val="00AB2709"/>
    <w:rsid w:val="00AB56A9"/>
    <w:rsid w:val="00AB5753"/>
    <w:rsid w:val="00AB68EC"/>
    <w:rsid w:val="00AB6ED5"/>
    <w:rsid w:val="00AB78AE"/>
    <w:rsid w:val="00AB7CCD"/>
    <w:rsid w:val="00AB7DB2"/>
    <w:rsid w:val="00AB7F89"/>
    <w:rsid w:val="00AC2F66"/>
    <w:rsid w:val="00AC5E14"/>
    <w:rsid w:val="00AC5E64"/>
    <w:rsid w:val="00AC6B04"/>
    <w:rsid w:val="00AC6C92"/>
    <w:rsid w:val="00AC6E69"/>
    <w:rsid w:val="00AC72A0"/>
    <w:rsid w:val="00AC7557"/>
    <w:rsid w:val="00AD39A6"/>
    <w:rsid w:val="00AD5F62"/>
    <w:rsid w:val="00AE2AF1"/>
    <w:rsid w:val="00AE36E4"/>
    <w:rsid w:val="00AE4238"/>
    <w:rsid w:val="00AE49CA"/>
    <w:rsid w:val="00AE7700"/>
    <w:rsid w:val="00AE7D56"/>
    <w:rsid w:val="00AF114C"/>
    <w:rsid w:val="00AF23AF"/>
    <w:rsid w:val="00AF467C"/>
    <w:rsid w:val="00AF5675"/>
    <w:rsid w:val="00AF5679"/>
    <w:rsid w:val="00AF56FB"/>
    <w:rsid w:val="00B012FA"/>
    <w:rsid w:val="00B014C9"/>
    <w:rsid w:val="00B01CD1"/>
    <w:rsid w:val="00B0340F"/>
    <w:rsid w:val="00B04025"/>
    <w:rsid w:val="00B040FE"/>
    <w:rsid w:val="00B04665"/>
    <w:rsid w:val="00B05267"/>
    <w:rsid w:val="00B0599D"/>
    <w:rsid w:val="00B10379"/>
    <w:rsid w:val="00B11A56"/>
    <w:rsid w:val="00B126E8"/>
    <w:rsid w:val="00B137E3"/>
    <w:rsid w:val="00B14294"/>
    <w:rsid w:val="00B17793"/>
    <w:rsid w:val="00B20612"/>
    <w:rsid w:val="00B229F1"/>
    <w:rsid w:val="00B22FC2"/>
    <w:rsid w:val="00B24391"/>
    <w:rsid w:val="00B30D1F"/>
    <w:rsid w:val="00B31E1C"/>
    <w:rsid w:val="00B32998"/>
    <w:rsid w:val="00B345F1"/>
    <w:rsid w:val="00B3462D"/>
    <w:rsid w:val="00B37383"/>
    <w:rsid w:val="00B400E7"/>
    <w:rsid w:val="00B40A21"/>
    <w:rsid w:val="00B42583"/>
    <w:rsid w:val="00B43240"/>
    <w:rsid w:val="00B43DD1"/>
    <w:rsid w:val="00B44139"/>
    <w:rsid w:val="00B4688E"/>
    <w:rsid w:val="00B46897"/>
    <w:rsid w:val="00B472DF"/>
    <w:rsid w:val="00B47492"/>
    <w:rsid w:val="00B5419D"/>
    <w:rsid w:val="00B54375"/>
    <w:rsid w:val="00B54B86"/>
    <w:rsid w:val="00B54D7A"/>
    <w:rsid w:val="00B5642D"/>
    <w:rsid w:val="00B565D4"/>
    <w:rsid w:val="00B56E34"/>
    <w:rsid w:val="00B57726"/>
    <w:rsid w:val="00B57D93"/>
    <w:rsid w:val="00B627BE"/>
    <w:rsid w:val="00B63EDC"/>
    <w:rsid w:val="00B64DC1"/>
    <w:rsid w:val="00B64E9A"/>
    <w:rsid w:val="00B651D2"/>
    <w:rsid w:val="00B658A8"/>
    <w:rsid w:val="00B67F15"/>
    <w:rsid w:val="00B7086E"/>
    <w:rsid w:val="00B71349"/>
    <w:rsid w:val="00B71D1D"/>
    <w:rsid w:val="00B7259A"/>
    <w:rsid w:val="00B744EB"/>
    <w:rsid w:val="00B74CCB"/>
    <w:rsid w:val="00B76ED9"/>
    <w:rsid w:val="00B7711C"/>
    <w:rsid w:val="00B80426"/>
    <w:rsid w:val="00B8051A"/>
    <w:rsid w:val="00B80599"/>
    <w:rsid w:val="00B821AC"/>
    <w:rsid w:val="00B83491"/>
    <w:rsid w:val="00B83B72"/>
    <w:rsid w:val="00B852F2"/>
    <w:rsid w:val="00B86095"/>
    <w:rsid w:val="00B870DA"/>
    <w:rsid w:val="00B8728C"/>
    <w:rsid w:val="00B87AC6"/>
    <w:rsid w:val="00B92041"/>
    <w:rsid w:val="00B924AC"/>
    <w:rsid w:val="00B929FA"/>
    <w:rsid w:val="00B9404E"/>
    <w:rsid w:val="00B947B2"/>
    <w:rsid w:val="00B94CE7"/>
    <w:rsid w:val="00B9549D"/>
    <w:rsid w:val="00B9579A"/>
    <w:rsid w:val="00B95948"/>
    <w:rsid w:val="00B95D36"/>
    <w:rsid w:val="00BA2E54"/>
    <w:rsid w:val="00BA327C"/>
    <w:rsid w:val="00BA49CB"/>
    <w:rsid w:val="00BA4CB9"/>
    <w:rsid w:val="00BA551F"/>
    <w:rsid w:val="00BA73BA"/>
    <w:rsid w:val="00BA7FBB"/>
    <w:rsid w:val="00BB1466"/>
    <w:rsid w:val="00BB3166"/>
    <w:rsid w:val="00BB326C"/>
    <w:rsid w:val="00BB32CE"/>
    <w:rsid w:val="00BB6FF9"/>
    <w:rsid w:val="00BB7638"/>
    <w:rsid w:val="00BB7DCC"/>
    <w:rsid w:val="00BC07B7"/>
    <w:rsid w:val="00BC0C84"/>
    <w:rsid w:val="00BC1446"/>
    <w:rsid w:val="00BC1CB8"/>
    <w:rsid w:val="00BC2322"/>
    <w:rsid w:val="00BC2B40"/>
    <w:rsid w:val="00BC2B70"/>
    <w:rsid w:val="00BC4851"/>
    <w:rsid w:val="00BC71F8"/>
    <w:rsid w:val="00BC7495"/>
    <w:rsid w:val="00BD0612"/>
    <w:rsid w:val="00BD11C0"/>
    <w:rsid w:val="00BD11E0"/>
    <w:rsid w:val="00BD43AC"/>
    <w:rsid w:val="00BD464A"/>
    <w:rsid w:val="00BD6019"/>
    <w:rsid w:val="00BD6545"/>
    <w:rsid w:val="00BD6552"/>
    <w:rsid w:val="00BD7517"/>
    <w:rsid w:val="00BD7D59"/>
    <w:rsid w:val="00BE0CFC"/>
    <w:rsid w:val="00BE27CA"/>
    <w:rsid w:val="00BE43CC"/>
    <w:rsid w:val="00BE4842"/>
    <w:rsid w:val="00BE5BF6"/>
    <w:rsid w:val="00BE6DCF"/>
    <w:rsid w:val="00BE79ED"/>
    <w:rsid w:val="00BF1D3E"/>
    <w:rsid w:val="00BF293D"/>
    <w:rsid w:val="00BF2DB6"/>
    <w:rsid w:val="00BF2F83"/>
    <w:rsid w:val="00BF3735"/>
    <w:rsid w:val="00BF52E0"/>
    <w:rsid w:val="00BF5610"/>
    <w:rsid w:val="00BF561D"/>
    <w:rsid w:val="00BF7F21"/>
    <w:rsid w:val="00C013F7"/>
    <w:rsid w:val="00C02BF6"/>
    <w:rsid w:val="00C02DA9"/>
    <w:rsid w:val="00C04720"/>
    <w:rsid w:val="00C048D1"/>
    <w:rsid w:val="00C05087"/>
    <w:rsid w:val="00C062A4"/>
    <w:rsid w:val="00C06ADF"/>
    <w:rsid w:val="00C07550"/>
    <w:rsid w:val="00C0792F"/>
    <w:rsid w:val="00C07FBF"/>
    <w:rsid w:val="00C10383"/>
    <w:rsid w:val="00C104C7"/>
    <w:rsid w:val="00C1150E"/>
    <w:rsid w:val="00C1194E"/>
    <w:rsid w:val="00C11D0F"/>
    <w:rsid w:val="00C13B02"/>
    <w:rsid w:val="00C143E1"/>
    <w:rsid w:val="00C14781"/>
    <w:rsid w:val="00C15E91"/>
    <w:rsid w:val="00C1715D"/>
    <w:rsid w:val="00C21D5B"/>
    <w:rsid w:val="00C22C5B"/>
    <w:rsid w:val="00C23356"/>
    <w:rsid w:val="00C23D44"/>
    <w:rsid w:val="00C24C0F"/>
    <w:rsid w:val="00C30199"/>
    <w:rsid w:val="00C30B15"/>
    <w:rsid w:val="00C3231E"/>
    <w:rsid w:val="00C347E1"/>
    <w:rsid w:val="00C351FE"/>
    <w:rsid w:val="00C35CCA"/>
    <w:rsid w:val="00C3721A"/>
    <w:rsid w:val="00C37B85"/>
    <w:rsid w:val="00C37CC8"/>
    <w:rsid w:val="00C40701"/>
    <w:rsid w:val="00C41450"/>
    <w:rsid w:val="00C426D0"/>
    <w:rsid w:val="00C44992"/>
    <w:rsid w:val="00C45DE9"/>
    <w:rsid w:val="00C50FB2"/>
    <w:rsid w:val="00C53484"/>
    <w:rsid w:val="00C5365E"/>
    <w:rsid w:val="00C57733"/>
    <w:rsid w:val="00C608BE"/>
    <w:rsid w:val="00C63394"/>
    <w:rsid w:val="00C63AE8"/>
    <w:rsid w:val="00C652F0"/>
    <w:rsid w:val="00C71FF4"/>
    <w:rsid w:val="00C760AA"/>
    <w:rsid w:val="00C76572"/>
    <w:rsid w:val="00C773E1"/>
    <w:rsid w:val="00C80B15"/>
    <w:rsid w:val="00C8116C"/>
    <w:rsid w:val="00C81C01"/>
    <w:rsid w:val="00C85503"/>
    <w:rsid w:val="00C873E8"/>
    <w:rsid w:val="00C90266"/>
    <w:rsid w:val="00C912A1"/>
    <w:rsid w:val="00C915F3"/>
    <w:rsid w:val="00C91E28"/>
    <w:rsid w:val="00C94EB6"/>
    <w:rsid w:val="00C972DD"/>
    <w:rsid w:val="00C979B5"/>
    <w:rsid w:val="00CA092D"/>
    <w:rsid w:val="00CA0EB7"/>
    <w:rsid w:val="00CA164E"/>
    <w:rsid w:val="00CA1D0E"/>
    <w:rsid w:val="00CA4735"/>
    <w:rsid w:val="00CA4AB6"/>
    <w:rsid w:val="00CA55B7"/>
    <w:rsid w:val="00CA6704"/>
    <w:rsid w:val="00CB10A2"/>
    <w:rsid w:val="00CB13DE"/>
    <w:rsid w:val="00CB4128"/>
    <w:rsid w:val="00CB7D4D"/>
    <w:rsid w:val="00CC0F75"/>
    <w:rsid w:val="00CC1DEA"/>
    <w:rsid w:val="00CC268D"/>
    <w:rsid w:val="00CC2C30"/>
    <w:rsid w:val="00CC2F06"/>
    <w:rsid w:val="00CC4E1F"/>
    <w:rsid w:val="00CC5797"/>
    <w:rsid w:val="00CC5C58"/>
    <w:rsid w:val="00CC66C9"/>
    <w:rsid w:val="00CC691A"/>
    <w:rsid w:val="00CC7C3F"/>
    <w:rsid w:val="00CD02DB"/>
    <w:rsid w:val="00CD338F"/>
    <w:rsid w:val="00CD6D3A"/>
    <w:rsid w:val="00CE0B2B"/>
    <w:rsid w:val="00CE210C"/>
    <w:rsid w:val="00CE651F"/>
    <w:rsid w:val="00CF2241"/>
    <w:rsid w:val="00CF24DB"/>
    <w:rsid w:val="00CF4346"/>
    <w:rsid w:val="00CF483D"/>
    <w:rsid w:val="00CF5E99"/>
    <w:rsid w:val="00CF6F09"/>
    <w:rsid w:val="00CF7ECF"/>
    <w:rsid w:val="00D001CF"/>
    <w:rsid w:val="00D0060A"/>
    <w:rsid w:val="00D00946"/>
    <w:rsid w:val="00D00C51"/>
    <w:rsid w:val="00D01190"/>
    <w:rsid w:val="00D03C18"/>
    <w:rsid w:val="00D04B6A"/>
    <w:rsid w:val="00D060DE"/>
    <w:rsid w:val="00D065FB"/>
    <w:rsid w:val="00D06EDA"/>
    <w:rsid w:val="00D10009"/>
    <w:rsid w:val="00D10E99"/>
    <w:rsid w:val="00D11168"/>
    <w:rsid w:val="00D120FD"/>
    <w:rsid w:val="00D1303A"/>
    <w:rsid w:val="00D1341D"/>
    <w:rsid w:val="00D14FC5"/>
    <w:rsid w:val="00D17345"/>
    <w:rsid w:val="00D1764D"/>
    <w:rsid w:val="00D215B7"/>
    <w:rsid w:val="00D2196A"/>
    <w:rsid w:val="00D21EEB"/>
    <w:rsid w:val="00D22ACA"/>
    <w:rsid w:val="00D22BD9"/>
    <w:rsid w:val="00D238A1"/>
    <w:rsid w:val="00D24B15"/>
    <w:rsid w:val="00D25335"/>
    <w:rsid w:val="00D257C9"/>
    <w:rsid w:val="00D25F80"/>
    <w:rsid w:val="00D26187"/>
    <w:rsid w:val="00D273EF"/>
    <w:rsid w:val="00D27A2F"/>
    <w:rsid w:val="00D27E3E"/>
    <w:rsid w:val="00D30B1D"/>
    <w:rsid w:val="00D32A0A"/>
    <w:rsid w:val="00D330F4"/>
    <w:rsid w:val="00D35823"/>
    <w:rsid w:val="00D37B94"/>
    <w:rsid w:val="00D42D54"/>
    <w:rsid w:val="00D432D4"/>
    <w:rsid w:val="00D4599F"/>
    <w:rsid w:val="00D47077"/>
    <w:rsid w:val="00D500CD"/>
    <w:rsid w:val="00D517E9"/>
    <w:rsid w:val="00D523CE"/>
    <w:rsid w:val="00D523F5"/>
    <w:rsid w:val="00D53E1A"/>
    <w:rsid w:val="00D54484"/>
    <w:rsid w:val="00D54B44"/>
    <w:rsid w:val="00D54E37"/>
    <w:rsid w:val="00D604F7"/>
    <w:rsid w:val="00D60753"/>
    <w:rsid w:val="00D60D2D"/>
    <w:rsid w:val="00D61CE1"/>
    <w:rsid w:val="00D61FA1"/>
    <w:rsid w:val="00D65CD9"/>
    <w:rsid w:val="00D6615C"/>
    <w:rsid w:val="00D66A44"/>
    <w:rsid w:val="00D70469"/>
    <w:rsid w:val="00D71AFD"/>
    <w:rsid w:val="00D71BF5"/>
    <w:rsid w:val="00D726A5"/>
    <w:rsid w:val="00D736FA"/>
    <w:rsid w:val="00D73C1A"/>
    <w:rsid w:val="00D7504F"/>
    <w:rsid w:val="00D760DF"/>
    <w:rsid w:val="00D7764A"/>
    <w:rsid w:val="00D77D93"/>
    <w:rsid w:val="00D800F8"/>
    <w:rsid w:val="00D818CF"/>
    <w:rsid w:val="00D8255A"/>
    <w:rsid w:val="00D82D8D"/>
    <w:rsid w:val="00D8332F"/>
    <w:rsid w:val="00D84E17"/>
    <w:rsid w:val="00D84F9D"/>
    <w:rsid w:val="00D875BB"/>
    <w:rsid w:val="00D87897"/>
    <w:rsid w:val="00D87D16"/>
    <w:rsid w:val="00D920DB"/>
    <w:rsid w:val="00D92A4C"/>
    <w:rsid w:val="00D93DAE"/>
    <w:rsid w:val="00D95905"/>
    <w:rsid w:val="00DA0122"/>
    <w:rsid w:val="00DA09BB"/>
    <w:rsid w:val="00DA14C6"/>
    <w:rsid w:val="00DA177D"/>
    <w:rsid w:val="00DA1B7C"/>
    <w:rsid w:val="00DA2D04"/>
    <w:rsid w:val="00DA32BC"/>
    <w:rsid w:val="00DA453C"/>
    <w:rsid w:val="00DA46B2"/>
    <w:rsid w:val="00DA6DF4"/>
    <w:rsid w:val="00DB009A"/>
    <w:rsid w:val="00DB02B3"/>
    <w:rsid w:val="00DB192C"/>
    <w:rsid w:val="00DB2139"/>
    <w:rsid w:val="00DB38A7"/>
    <w:rsid w:val="00DB3911"/>
    <w:rsid w:val="00DB39F5"/>
    <w:rsid w:val="00DB4BBC"/>
    <w:rsid w:val="00DB5455"/>
    <w:rsid w:val="00DB55C5"/>
    <w:rsid w:val="00DB5710"/>
    <w:rsid w:val="00DB6F41"/>
    <w:rsid w:val="00DB7788"/>
    <w:rsid w:val="00DB7DE3"/>
    <w:rsid w:val="00DC2CA0"/>
    <w:rsid w:val="00DC2DCE"/>
    <w:rsid w:val="00DC4B9B"/>
    <w:rsid w:val="00DC4C6C"/>
    <w:rsid w:val="00DC5137"/>
    <w:rsid w:val="00DC5A80"/>
    <w:rsid w:val="00DD0ED8"/>
    <w:rsid w:val="00DD2AA0"/>
    <w:rsid w:val="00DD3C25"/>
    <w:rsid w:val="00DD5119"/>
    <w:rsid w:val="00DD7CCE"/>
    <w:rsid w:val="00DE09EB"/>
    <w:rsid w:val="00DE0EA7"/>
    <w:rsid w:val="00DE2461"/>
    <w:rsid w:val="00DE2B69"/>
    <w:rsid w:val="00DE4D4F"/>
    <w:rsid w:val="00DE5291"/>
    <w:rsid w:val="00DE7557"/>
    <w:rsid w:val="00DE7C30"/>
    <w:rsid w:val="00DF136E"/>
    <w:rsid w:val="00DF4109"/>
    <w:rsid w:val="00DF7237"/>
    <w:rsid w:val="00DF76C6"/>
    <w:rsid w:val="00E00E39"/>
    <w:rsid w:val="00E011EA"/>
    <w:rsid w:val="00E01F58"/>
    <w:rsid w:val="00E03391"/>
    <w:rsid w:val="00E04E4D"/>
    <w:rsid w:val="00E053D3"/>
    <w:rsid w:val="00E07062"/>
    <w:rsid w:val="00E077E1"/>
    <w:rsid w:val="00E07965"/>
    <w:rsid w:val="00E07A71"/>
    <w:rsid w:val="00E10373"/>
    <w:rsid w:val="00E14A3E"/>
    <w:rsid w:val="00E14F92"/>
    <w:rsid w:val="00E16B10"/>
    <w:rsid w:val="00E16B2F"/>
    <w:rsid w:val="00E205A7"/>
    <w:rsid w:val="00E20E53"/>
    <w:rsid w:val="00E20FC5"/>
    <w:rsid w:val="00E2225F"/>
    <w:rsid w:val="00E225EE"/>
    <w:rsid w:val="00E231B4"/>
    <w:rsid w:val="00E235B3"/>
    <w:rsid w:val="00E236AF"/>
    <w:rsid w:val="00E23F0B"/>
    <w:rsid w:val="00E26F6C"/>
    <w:rsid w:val="00E2783B"/>
    <w:rsid w:val="00E3095E"/>
    <w:rsid w:val="00E30BFF"/>
    <w:rsid w:val="00E30F7C"/>
    <w:rsid w:val="00E316FD"/>
    <w:rsid w:val="00E33D9A"/>
    <w:rsid w:val="00E358EC"/>
    <w:rsid w:val="00E365B1"/>
    <w:rsid w:val="00E36627"/>
    <w:rsid w:val="00E37248"/>
    <w:rsid w:val="00E372B5"/>
    <w:rsid w:val="00E40CDA"/>
    <w:rsid w:val="00E423F0"/>
    <w:rsid w:val="00E46CA6"/>
    <w:rsid w:val="00E51DFB"/>
    <w:rsid w:val="00E547A6"/>
    <w:rsid w:val="00E56B7D"/>
    <w:rsid w:val="00E5749C"/>
    <w:rsid w:val="00E606BD"/>
    <w:rsid w:val="00E60E51"/>
    <w:rsid w:val="00E6329D"/>
    <w:rsid w:val="00E639C8"/>
    <w:rsid w:val="00E63B72"/>
    <w:rsid w:val="00E65129"/>
    <w:rsid w:val="00E65386"/>
    <w:rsid w:val="00E66092"/>
    <w:rsid w:val="00E66556"/>
    <w:rsid w:val="00E672AE"/>
    <w:rsid w:val="00E75AFD"/>
    <w:rsid w:val="00E75D0A"/>
    <w:rsid w:val="00E760EA"/>
    <w:rsid w:val="00E763D1"/>
    <w:rsid w:val="00E769E0"/>
    <w:rsid w:val="00E77E20"/>
    <w:rsid w:val="00E8027B"/>
    <w:rsid w:val="00E80BC8"/>
    <w:rsid w:val="00E80C3B"/>
    <w:rsid w:val="00E8222C"/>
    <w:rsid w:val="00E831AB"/>
    <w:rsid w:val="00E85309"/>
    <w:rsid w:val="00E87F8B"/>
    <w:rsid w:val="00E90248"/>
    <w:rsid w:val="00E94215"/>
    <w:rsid w:val="00E94CEA"/>
    <w:rsid w:val="00E95A22"/>
    <w:rsid w:val="00E95B46"/>
    <w:rsid w:val="00EA00E4"/>
    <w:rsid w:val="00EA0700"/>
    <w:rsid w:val="00EA2F93"/>
    <w:rsid w:val="00EA3226"/>
    <w:rsid w:val="00EA3BF8"/>
    <w:rsid w:val="00EA49F1"/>
    <w:rsid w:val="00EA5CD6"/>
    <w:rsid w:val="00EA7E4B"/>
    <w:rsid w:val="00EB2AFC"/>
    <w:rsid w:val="00EB2D28"/>
    <w:rsid w:val="00EB3B17"/>
    <w:rsid w:val="00EB4CC6"/>
    <w:rsid w:val="00EB5189"/>
    <w:rsid w:val="00EB6F93"/>
    <w:rsid w:val="00EB71F6"/>
    <w:rsid w:val="00EB7CAD"/>
    <w:rsid w:val="00EC12F4"/>
    <w:rsid w:val="00EC32E1"/>
    <w:rsid w:val="00EC3C94"/>
    <w:rsid w:val="00EC5E53"/>
    <w:rsid w:val="00EC62CE"/>
    <w:rsid w:val="00EC65A7"/>
    <w:rsid w:val="00EC6B0A"/>
    <w:rsid w:val="00EC7ABD"/>
    <w:rsid w:val="00ED22E1"/>
    <w:rsid w:val="00ED302B"/>
    <w:rsid w:val="00ED5BFA"/>
    <w:rsid w:val="00ED6185"/>
    <w:rsid w:val="00ED6815"/>
    <w:rsid w:val="00ED7AA6"/>
    <w:rsid w:val="00EE129C"/>
    <w:rsid w:val="00EE1912"/>
    <w:rsid w:val="00EE1D17"/>
    <w:rsid w:val="00EE3170"/>
    <w:rsid w:val="00EE323F"/>
    <w:rsid w:val="00EE3BFD"/>
    <w:rsid w:val="00EE49D3"/>
    <w:rsid w:val="00EE51D9"/>
    <w:rsid w:val="00EE5DC4"/>
    <w:rsid w:val="00EF093C"/>
    <w:rsid w:val="00EF2E73"/>
    <w:rsid w:val="00EF2E74"/>
    <w:rsid w:val="00EF3918"/>
    <w:rsid w:val="00EF39B4"/>
    <w:rsid w:val="00EF5274"/>
    <w:rsid w:val="00EF531C"/>
    <w:rsid w:val="00EF6340"/>
    <w:rsid w:val="00EF6625"/>
    <w:rsid w:val="00EF667F"/>
    <w:rsid w:val="00EF74DE"/>
    <w:rsid w:val="00EF793D"/>
    <w:rsid w:val="00EF7998"/>
    <w:rsid w:val="00F0123A"/>
    <w:rsid w:val="00F038B3"/>
    <w:rsid w:val="00F042A5"/>
    <w:rsid w:val="00F127FF"/>
    <w:rsid w:val="00F12E50"/>
    <w:rsid w:val="00F138B1"/>
    <w:rsid w:val="00F139EA"/>
    <w:rsid w:val="00F171DF"/>
    <w:rsid w:val="00F1722D"/>
    <w:rsid w:val="00F1759F"/>
    <w:rsid w:val="00F175EC"/>
    <w:rsid w:val="00F17ED7"/>
    <w:rsid w:val="00F21D55"/>
    <w:rsid w:val="00F248F2"/>
    <w:rsid w:val="00F26634"/>
    <w:rsid w:val="00F26DD0"/>
    <w:rsid w:val="00F26EC2"/>
    <w:rsid w:val="00F27272"/>
    <w:rsid w:val="00F304F6"/>
    <w:rsid w:val="00F32CFB"/>
    <w:rsid w:val="00F33197"/>
    <w:rsid w:val="00F33387"/>
    <w:rsid w:val="00F344D1"/>
    <w:rsid w:val="00F352F2"/>
    <w:rsid w:val="00F4059F"/>
    <w:rsid w:val="00F41461"/>
    <w:rsid w:val="00F42310"/>
    <w:rsid w:val="00F424D1"/>
    <w:rsid w:val="00F426F9"/>
    <w:rsid w:val="00F42CAF"/>
    <w:rsid w:val="00F43376"/>
    <w:rsid w:val="00F43C0F"/>
    <w:rsid w:val="00F43E7B"/>
    <w:rsid w:val="00F448C9"/>
    <w:rsid w:val="00F45C4C"/>
    <w:rsid w:val="00F45C88"/>
    <w:rsid w:val="00F46540"/>
    <w:rsid w:val="00F46C69"/>
    <w:rsid w:val="00F46F75"/>
    <w:rsid w:val="00F47A41"/>
    <w:rsid w:val="00F47EBC"/>
    <w:rsid w:val="00F513BB"/>
    <w:rsid w:val="00F5193C"/>
    <w:rsid w:val="00F51F38"/>
    <w:rsid w:val="00F52E4A"/>
    <w:rsid w:val="00F54A5B"/>
    <w:rsid w:val="00F5535D"/>
    <w:rsid w:val="00F5539C"/>
    <w:rsid w:val="00F565B9"/>
    <w:rsid w:val="00F573F7"/>
    <w:rsid w:val="00F574CF"/>
    <w:rsid w:val="00F6184D"/>
    <w:rsid w:val="00F62CFD"/>
    <w:rsid w:val="00F63066"/>
    <w:rsid w:val="00F64523"/>
    <w:rsid w:val="00F700BA"/>
    <w:rsid w:val="00F70921"/>
    <w:rsid w:val="00F711C4"/>
    <w:rsid w:val="00F72E53"/>
    <w:rsid w:val="00F816D9"/>
    <w:rsid w:val="00F84BBE"/>
    <w:rsid w:val="00F851E1"/>
    <w:rsid w:val="00F85D30"/>
    <w:rsid w:val="00F86DFA"/>
    <w:rsid w:val="00F87195"/>
    <w:rsid w:val="00F879C3"/>
    <w:rsid w:val="00F9093F"/>
    <w:rsid w:val="00F9164B"/>
    <w:rsid w:val="00F91C34"/>
    <w:rsid w:val="00F920FB"/>
    <w:rsid w:val="00F936F9"/>
    <w:rsid w:val="00F976F0"/>
    <w:rsid w:val="00FA0983"/>
    <w:rsid w:val="00FA1658"/>
    <w:rsid w:val="00FA1BCC"/>
    <w:rsid w:val="00FA392F"/>
    <w:rsid w:val="00FA4043"/>
    <w:rsid w:val="00FA71E1"/>
    <w:rsid w:val="00FA7512"/>
    <w:rsid w:val="00FB0AD6"/>
    <w:rsid w:val="00FB207F"/>
    <w:rsid w:val="00FB2C00"/>
    <w:rsid w:val="00FB3338"/>
    <w:rsid w:val="00FB3763"/>
    <w:rsid w:val="00FB5E69"/>
    <w:rsid w:val="00FB5EE0"/>
    <w:rsid w:val="00FB67C2"/>
    <w:rsid w:val="00FC03D5"/>
    <w:rsid w:val="00FC27AA"/>
    <w:rsid w:val="00FC3A48"/>
    <w:rsid w:val="00FC5875"/>
    <w:rsid w:val="00FC68AB"/>
    <w:rsid w:val="00FC6AFF"/>
    <w:rsid w:val="00FC6C19"/>
    <w:rsid w:val="00FD13E4"/>
    <w:rsid w:val="00FD1ECF"/>
    <w:rsid w:val="00FD284E"/>
    <w:rsid w:val="00FD3239"/>
    <w:rsid w:val="00FD3EFE"/>
    <w:rsid w:val="00FD5956"/>
    <w:rsid w:val="00FD691E"/>
    <w:rsid w:val="00FD6D7C"/>
    <w:rsid w:val="00FD7251"/>
    <w:rsid w:val="00FE0208"/>
    <w:rsid w:val="00FE074D"/>
    <w:rsid w:val="00FE233B"/>
    <w:rsid w:val="00FE28C2"/>
    <w:rsid w:val="00FE4B39"/>
    <w:rsid w:val="00FE5052"/>
    <w:rsid w:val="00FF0739"/>
    <w:rsid w:val="00FF159A"/>
    <w:rsid w:val="00FF1F3C"/>
    <w:rsid w:val="00FF2674"/>
    <w:rsid w:val="00FF32A9"/>
    <w:rsid w:val="00FF42F6"/>
    <w:rsid w:val="00FF44F9"/>
    <w:rsid w:val="00FF4D46"/>
    <w:rsid w:val="00FF5671"/>
    <w:rsid w:val="00FF5CFB"/>
    <w:rsid w:val="00FF6E1C"/>
    <w:rsid w:val="00FF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5:chartTrackingRefBased/>
  <w15:docId w15:val="{C66828FE-3B6D-4EBD-8090-1EDB238EE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352A"/>
    <w:pPr>
      <w:suppressAutoHyphens/>
    </w:pPr>
    <w:rPr>
      <w:color w:val="000000"/>
      <w:kern w:val="1"/>
      <w:lang w:eastAsia="ar-SA"/>
    </w:rPr>
  </w:style>
  <w:style w:type="paragraph" w:styleId="1">
    <w:name w:val="heading 1"/>
    <w:basedOn w:val="a"/>
    <w:next w:val="a0"/>
    <w:qFormat/>
    <w:rsid w:val="00767712"/>
    <w:pPr>
      <w:keepNext/>
      <w:numPr>
        <w:numId w:val="1"/>
      </w:numPr>
      <w:tabs>
        <w:tab w:val="left" w:pos="0"/>
      </w:tabs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0"/>
    <w:qFormat/>
    <w:rsid w:val="00767712"/>
    <w:pPr>
      <w:keepNext/>
      <w:widowControl w:val="0"/>
      <w:numPr>
        <w:ilvl w:val="1"/>
        <w:numId w:val="1"/>
      </w:numPr>
      <w:tabs>
        <w:tab w:val="left" w:pos="0"/>
      </w:tabs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0"/>
    <w:link w:val="30"/>
    <w:qFormat/>
    <w:rsid w:val="00767712"/>
    <w:pPr>
      <w:keepNext/>
      <w:numPr>
        <w:ilvl w:val="2"/>
        <w:numId w:val="1"/>
      </w:numPr>
      <w:tabs>
        <w:tab w:val="left" w:pos="0"/>
      </w:tabs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paragraph" w:styleId="4">
    <w:name w:val="heading 4"/>
    <w:basedOn w:val="a"/>
    <w:next w:val="a0"/>
    <w:link w:val="40"/>
    <w:uiPriority w:val="99"/>
    <w:qFormat/>
    <w:rsid w:val="00767712"/>
    <w:pPr>
      <w:keepNext/>
      <w:widowControl w:val="0"/>
      <w:numPr>
        <w:ilvl w:val="3"/>
        <w:numId w:val="1"/>
      </w:numPr>
      <w:tabs>
        <w:tab w:val="left" w:pos="0"/>
      </w:tabs>
      <w:spacing w:before="240" w:after="60"/>
      <w:outlineLvl w:val="3"/>
    </w:pPr>
    <w:rPr>
      <w:b/>
      <w:bCs/>
      <w:sz w:val="28"/>
      <w:szCs w:val="28"/>
      <w:lang w:val="x-none"/>
    </w:rPr>
  </w:style>
  <w:style w:type="paragraph" w:styleId="5">
    <w:name w:val="heading 5"/>
    <w:basedOn w:val="a"/>
    <w:next w:val="a0"/>
    <w:link w:val="50"/>
    <w:uiPriority w:val="99"/>
    <w:qFormat/>
    <w:rsid w:val="00767712"/>
    <w:pPr>
      <w:numPr>
        <w:ilvl w:val="4"/>
        <w:numId w:val="1"/>
      </w:numPr>
      <w:tabs>
        <w:tab w:val="left" w:pos="0"/>
      </w:tabs>
      <w:spacing w:before="240" w:after="60"/>
      <w:outlineLvl w:val="4"/>
    </w:pPr>
    <w:rPr>
      <w:b/>
      <w:bCs/>
      <w:i/>
      <w:iCs/>
      <w:sz w:val="26"/>
      <w:szCs w:val="26"/>
      <w:lang w:val="x-none"/>
    </w:rPr>
  </w:style>
  <w:style w:type="paragraph" w:styleId="6">
    <w:name w:val="heading 6"/>
    <w:basedOn w:val="a"/>
    <w:next w:val="a0"/>
    <w:qFormat/>
    <w:rsid w:val="00767712"/>
    <w:pPr>
      <w:widowControl w:val="0"/>
      <w:numPr>
        <w:ilvl w:val="5"/>
        <w:numId w:val="1"/>
      </w:numPr>
      <w:tabs>
        <w:tab w:val="left" w:pos="0"/>
      </w:tabs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0"/>
    <w:link w:val="70"/>
    <w:uiPriority w:val="99"/>
    <w:qFormat/>
    <w:rsid w:val="00767712"/>
    <w:pPr>
      <w:widowControl w:val="0"/>
      <w:numPr>
        <w:ilvl w:val="6"/>
        <w:numId w:val="1"/>
      </w:numPr>
      <w:tabs>
        <w:tab w:val="left" w:pos="0"/>
      </w:tabs>
      <w:spacing w:before="240" w:after="60"/>
      <w:outlineLvl w:val="6"/>
    </w:pPr>
    <w:rPr>
      <w:lang w:val="x-none"/>
    </w:rPr>
  </w:style>
  <w:style w:type="paragraph" w:styleId="8">
    <w:name w:val="heading 8"/>
    <w:basedOn w:val="a"/>
    <w:next w:val="a0"/>
    <w:link w:val="80"/>
    <w:uiPriority w:val="99"/>
    <w:qFormat/>
    <w:rsid w:val="00767712"/>
    <w:pPr>
      <w:widowControl w:val="0"/>
      <w:numPr>
        <w:ilvl w:val="7"/>
        <w:numId w:val="1"/>
      </w:numPr>
      <w:tabs>
        <w:tab w:val="left" w:pos="0"/>
      </w:tabs>
      <w:spacing w:before="240" w:after="60"/>
      <w:outlineLvl w:val="7"/>
    </w:pPr>
    <w:rPr>
      <w:i/>
      <w:iCs/>
      <w:lang w:val="x-none"/>
    </w:rPr>
  </w:style>
  <w:style w:type="paragraph" w:styleId="9">
    <w:name w:val="heading 9"/>
    <w:basedOn w:val="a"/>
    <w:next w:val="a"/>
    <w:link w:val="90"/>
    <w:uiPriority w:val="99"/>
    <w:qFormat/>
    <w:rsid w:val="00E14A3E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b/>
      <w:bCs/>
      <w:i/>
      <w:iCs/>
      <w:color w:val="auto"/>
      <w:kern w:val="0"/>
      <w:sz w:val="18"/>
      <w:szCs w:val="18"/>
      <w:lang w:val="x-none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Основной шрифт абзаца1"/>
    <w:uiPriority w:val="99"/>
    <w:rsid w:val="00767712"/>
  </w:style>
  <w:style w:type="character" w:customStyle="1" w:styleId="60">
    <w:name w:val="Основной шрифт абзаца6"/>
    <w:rsid w:val="00767712"/>
  </w:style>
  <w:style w:type="character" w:customStyle="1" w:styleId="51">
    <w:name w:val="Основной шрифт абзаца5"/>
    <w:rsid w:val="00767712"/>
  </w:style>
  <w:style w:type="character" w:customStyle="1" w:styleId="WW8Num3z0">
    <w:name w:val="WW8Num3z0"/>
    <w:uiPriority w:val="99"/>
    <w:rsid w:val="00767712"/>
    <w:rPr>
      <w:rFonts w:ascii="Times New Roman" w:hAnsi="Times New Roman" w:cs="Times New Roman"/>
    </w:rPr>
  </w:style>
  <w:style w:type="character" w:customStyle="1" w:styleId="41">
    <w:name w:val="Основной шрифт абзаца4"/>
    <w:rsid w:val="00767712"/>
  </w:style>
  <w:style w:type="character" w:customStyle="1" w:styleId="WW8Num2z0">
    <w:name w:val="WW8Num2z0"/>
    <w:uiPriority w:val="99"/>
    <w:rsid w:val="00767712"/>
    <w:rPr>
      <w:rFonts w:ascii="Symbol" w:hAnsi="Symbol" w:cs="Symbol"/>
    </w:rPr>
  </w:style>
  <w:style w:type="character" w:customStyle="1" w:styleId="WW8Num3z1">
    <w:name w:val="WW8Num3z1"/>
    <w:rsid w:val="00767712"/>
    <w:rPr>
      <w:rFonts w:ascii="MV Boli" w:hAnsi="MV Boli" w:cs="MV Boli"/>
      <w:b w:val="0"/>
      <w:i w:val="0"/>
      <w:sz w:val="22"/>
      <w:szCs w:val="22"/>
    </w:rPr>
  </w:style>
  <w:style w:type="character" w:customStyle="1" w:styleId="WW8Num5z0">
    <w:name w:val="WW8Num5z0"/>
    <w:uiPriority w:val="99"/>
    <w:rsid w:val="00767712"/>
    <w:rPr>
      <w:rFonts w:ascii="Wingdings" w:hAnsi="Wingdings" w:cs="Wingdings"/>
    </w:rPr>
  </w:style>
  <w:style w:type="character" w:customStyle="1" w:styleId="WW8Num6z0">
    <w:name w:val="WW8Num6z0"/>
    <w:uiPriority w:val="99"/>
    <w:rsid w:val="00767712"/>
    <w:rPr>
      <w:rFonts w:ascii="Wingdings" w:hAnsi="Wingdings" w:cs="Wingdings"/>
    </w:rPr>
  </w:style>
  <w:style w:type="character" w:customStyle="1" w:styleId="WW8Num7z0">
    <w:name w:val="WW8Num7z0"/>
    <w:uiPriority w:val="99"/>
    <w:rsid w:val="00767712"/>
    <w:rPr>
      <w:b w:val="0"/>
    </w:rPr>
  </w:style>
  <w:style w:type="character" w:customStyle="1" w:styleId="WW8Num7z1">
    <w:name w:val="WW8Num7z1"/>
    <w:uiPriority w:val="99"/>
    <w:rsid w:val="00767712"/>
    <w:rPr>
      <w:rFonts w:ascii="Courier New" w:hAnsi="Courier New" w:cs="Courier New"/>
    </w:rPr>
  </w:style>
  <w:style w:type="character" w:customStyle="1" w:styleId="WW8Num7z2">
    <w:name w:val="WW8Num7z2"/>
    <w:uiPriority w:val="99"/>
    <w:rsid w:val="00767712"/>
    <w:rPr>
      <w:rFonts w:ascii="Wingdings" w:hAnsi="Wingdings" w:cs="Wingdings"/>
    </w:rPr>
  </w:style>
  <w:style w:type="character" w:customStyle="1" w:styleId="WW8Num8z0">
    <w:name w:val="WW8Num8z0"/>
    <w:uiPriority w:val="99"/>
    <w:rsid w:val="00767712"/>
    <w:rPr>
      <w:rFonts w:ascii="Symbol" w:hAnsi="Symbol" w:cs="Symbol"/>
    </w:rPr>
  </w:style>
  <w:style w:type="character" w:customStyle="1" w:styleId="WW8Num9z0">
    <w:name w:val="WW8Num9z0"/>
    <w:uiPriority w:val="99"/>
    <w:rsid w:val="00767712"/>
    <w:rPr>
      <w:rFonts w:ascii="Wingdings" w:hAnsi="Wingdings" w:cs="Wingdings"/>
      <w:sz w:val="16"/>
    </w:rPr>
  </w:style>
  <w:style w:type="character" w:customStyle="1" w:styleId="WW8Num10z0">
    <w:name w:val="WW8Num10z0"/>
    <w:rsid w:val="00767712"/>
    <w:rPr>
      <w:rFonts w:ascii="Symbol" w:hAnsi="Symbol" w:cs="Symbol"/>
    </w:rPr>
  </w:style>
  <w:style w:type="character" w:customStyle="1" w:styleId="WW8Num11z0">
    <w:name w:val="WW8Num11z0"/>
    <w:rsid w:val="00767712"/>
    <w:rPr>
      <w:rFonts w:ascii="Courier New" w:hAnsi="Courier New" w:cs="Courier New"/>
    </w:rPr>
  </w:style>
  <w:style w:type="character" w:customStyle="1" w:styleId="WW8Num11z1">
    <w:name w:val="WW8Num11z1"/>
    <w:rsid w:val="00767712"/>
    <w:rPr>
      <w:rFonts w:ascii="Wingdings" w:hAnsi="Wingdings" w:cs="Wingdings"/>
      <w:sz w:val="16"/>
    </w:rPr>
  </w:style>
  <w:style w:type="character" w:customStyle="1" w:styleId="WW8Num11z2">
    <w:name w:val="WW8Num11z2"/>
    <w:rsid w:val="00767712"/>
    <w:rPr>
      <w:rFonts w:ascii="Times New Roman" w:hAnsi="Times New Roman" w:cs="Times New Roman"/>
    </w:rPr>
  </w:style>
  <w:style w:type="character" w:customStyle="1" w:styleId="WW8Num11z4">
    <w:name w:val="WW8Num11z4"/>
    <w:rsid w:val="00767712"/>
    <w:rPr>
      <w:rFonts w:ascii="Courier New" w:hAnsi="Courier New" w:cs="Courier New"/>
    </w:rPr>
  </w:style>
  <w:style w:type="character" w:customStyle="1" w:styleId="WW8Num11z5">
    <w:name w:val="WW8Num11z5"/>
    <w:rsid w:val="00767712"/>
    <w:rPr>
      <w:rFonts w:ascii="Wingdings" w:hAnsi="Wingdings" w:cs="Wingdings"/>
    </w:rPr>
  </w:style>
  <w:style w:type="character" w:customStyle="1" w:styleId="WW8Num12z1">
    <w:name w:val="WW8Num12z1"/>
    <w:rsid w:val="00767712"/>
    <w:rPr>
      <w:rFonts w:ascii="Symbol" w:hAnsi="Symbol" w:cs="Symbol"/>
    </w:rPr>
  </w:style>
  <w:style w:type="character" w:customStyle="1" w:styleId="WW8Num14z0">
    <w:name w:val="WW8Num14z0"/>
    <w:rsid w:val="00767712"/>
    <w:rPr>
      <w:b/>
      <w:i w:val="0"/>
    </w:rPr>
  </w:style>
  <w:style w:type="character" w:customStyle="1" w:styleId="WW8Num15z0">
    <w:name w:val="WW8Num15z0"/>
    <w:rsid w:val="00767712"/>
    <w:rPr>
      <w:b/>
      <w:i w:val="0"/>
    </w:rPr>
  </w:style>
  <w:style w:type="character" w:customStyle="1" w:styleId="WW8Num17z0">
    <w:name w:val="WW8Num17z0"/>
    <w:rsid w:val="00767712"/>
    <w:rPr>
      <w:rFonts w:ascii="Symbol" w:hAnsi="Symbol" w:cs="Times New Roman"/>
      <w:color w:val="000000"/>
    </w:rPr>
  </w:style>
  <w:style w:type="character" w:customStyle="1" w:styleId="WW8Num19z0">
    <w:name w:val="WW8Num19z0"/>
    <w:rsid w:val="00767712"/>
    <w:rPr>
      <w:rFonts w:ascii="Wingdings" w:hAnsi="Wingdings" w:cs="Wingdings"/>
      <w:sz w:val="16"/>
    </w:rPr>
  </w:style>
  <w:style w:type="character" w:customStyle="1" w:styleId="WW8Num23z0">
    <w:name w:val="WW8Num23z0"/>
    <w:rsid w:val="00767712"/>
    <w:rPr>
      <w:rFonts w:ascii="Symbol" w:hAnsi="Symbol" w:cs="Symbol"/>
    </w:rPr>
  </w:style>
  <w:style w:type="character" w:customStyle="1" w:styleId="WW8Num26z0">
    <w:name w:val="WW8Num26z0"/>
    <w:rsid w:val="00767712"/>
    <w:rPr>
      <w:rFonts w:ascii="Trebuchet MS" w:hAnsi="Trebuchet MS" w:cs="Trebuchet MS"/>
    </w:rPr>
  </w:style>
  <w:style w:type="character" w:customStyle="1" w:styleId="WW8Num27z0">
    <w:name w:val="WW8Num27z0"/>
    <w:rsid w:val="00767712"/>
    <w:rPr>
      <w:rFonts w:ascii="Trebuchet MS" w:hAnsi="Trebuchet MS" w:cs="Trebuchet MS"/>
    </w:rPr>
  </w:style>
  <w:style w:type="character" w:customStyle="1" w:styleId="WW8Num27z1">
    <w:name w:val="WW8Num27z1"/>
    <w:rsid w:val="00767712"/>
    <w:rPr>
      <w:rFonts w:ascii="Wingdings" w:hAnsi="Wingdings" w:cs="Wingdings"/>
      <w:sz w:val="16"/>
    </w:rPr>
  </w:style>
  <w:style w:type="character" w:customStyle="1" w:styleId="WW8Num28z0">
    <w:name w:val="WW8Num28z0"/>
    <w:rsid w:val="00767712"/>
    <w:rPr>
      <w:rFonts w:ascii="Courier New" w:hAnsi="Courier New" w:cs="Courier New"/>
    </w:rPr>
  </w:style>
  <w:style w:type="character" w:customStyle="1" w:styleId="WW8Num29z0">
    <w:name w:val="WW8Num29z0"/>
    <w:rsid w:val="00767712"/>
    <w:rPr>
      <w:rFonts w:ascii="Symbol" w:hAnsi="Symbol" w:cs="Symbol"/>
    </w:rPr>
  </w:style>
  <w:style w:type="character" w:customStyle="1" w:styleId="WW8Num32z0">
    <w:name w:val="WW8Num32z0"/>
    <w:rsid w:val="00767712"/>
    <w:rPr>
      <w:rFonts w:ascii="Symbol" w:hAnsi="Symbol" w:cs="Symbol"/>
      <w:color w:val="00000A"/>
    </w:rPr>
  </w:style>
  <w:style w:type="character" w:customStyle="1" w:styleId="WW8Num32z1">
    <w:name w:val="WW8Num32z1"/>
    <w:rsid w:val="00767712"/>
    <w:rPr>
      <w:rFonts w:ascii="Courier New" w:hAnsi="Courier New" w:cs="Courier New"/>
    </w:rPr>
  </w:style>
  <w:style w:type="character" w:customStyle="1" w:styleId="WW8Num32z2">
    <w:name w:val="WW8Num32z2"/>
    <w:rsid w:val="00767712"/>
    <w:rPr>
      <w:rFonts w:ascii="Wingdings" w:hAnsi="Wingdings" w:cs="Wingdings"/>
      <w:color w:val="00000A"/>
    </w:rPr>
  </w:style>
  <w:style w:type="character" w:customStyle="1" w:styleId="WW8Num32z3">
    <w:name w:val="WW8Num32z3"/>
    <w:rsid w:val="00767712"/>
    <w:rPr>
      <w:rFonts w:ascii="Symbol" w:hAnsi="Symbol" w:cs="Symbol"/>
    </w:rPr>
  </w:style>
  <w:style w:type="character" w:customStyle="1" w:styleId="WW8Num32z5">
    <w:name w:val="WW8Num32z5"/>
    <w:rsid w:val="00767712"/>
    <w:rPr>
      <w:rFonts w:ascii="Wingdings" w:hAnsi="Wingdings" w:cs="Wingdings"/>
    </w:rPr>
  </w:style>
  <w:style w:type="character" w:customStyle="1" w:styleId="WW8Num34z0">
    <w:name w:val="WW8Num34z0"/>
    <w:rsid w:val="00767712"/>
    <w:rPr>
      <w:rFonts w:ascii="Symbol" w:hAnsi="Symbol" w:cs="Symbol"/>
    </w:rPr>
  </w:style>
  <w:style w:type="character" w:customStyle="1" w:styleId="WW8Num36z0">
    <w:name w:val="WW8Num36z0"/>
    <w:rsid w:val="00767712"/>
    <w:rPr>
      <w:rFonts w:ascii="Symbol" w:hAnsi="Symbol" w:cs="Symbol"/>
    </w:rPr>
  </w:style>
  <w:style w:type="character" w:customStyle="1" w:styleId="WW8Num37z0">
    <w:name w:val="WW8Num37z0"/>
    <w:rsid w:val="00767712"/>
    <w:rPr>
      <w:rFonts w:ascii="Symbol" w:hAnsi="Symbol" w:cs="Symbol"/>
    </w:rPr>
  </w:style>
  <w:style w:type="character" w:customStyle="1" w:styleId="WW8Num38z0">
    <w:name w:val="WW8Num38z0"/>
    <w:rsid w:val="00767712"/>
    <w:rPr>
      <w:rFonts w:ascii="Wingdings" w:hAnsi="Wingdings" w:cs="Wingdings"/>
    </w:rPr>
  </w:style>
  <w:style w:type="character" w:customStyle="1" w:styleId="WW8Num38z2">
    <w:name w:val="WW8Num38z2"/>
    <w:rsid w:val="00767712"/>
    <w:rPr>
      <w:rFonts w:ascii="Wingdings" w:hAnsi="Wingdings" w:cs="Wingdings"/>
    </w:rPr>
  </w:style>
  <w:style w:type="character" w:customStyle="1" w:styleId="WW8Num38z4">
    <w:name w:val="WW8Num38z4"/>
    <w:rsid w:val="00767712"/>
    <w:rPr>
      <w:rFonts w:ascii="Courier New" w:hAnsi="Courier New" w:cs="Courier New"/>
    </w:rPr>
  </w:style>
  <w:style w:type="character" w:customStyle="1" w:styleId="WW8Num39z0">
    <w:name w:val="WW8Num39z0"/>
    <w:rsid w:val="00767712"/>
    <w:rPr>
      <w:rFonts w:ascii="Wingdings" w:hAnsi="Wingdings" w:cs="Wingdings"/>
    </w:rPr>
  </w:style>
  <w:style w:type="character" w:customStyle="1" w:styleId="WW8Num39z1">
    <w:name w:val="WW8Num39z1"/>
    <w:rsid w:val="00767712"/>
    <w:rPr>
      <w:rFonts w:ascii="Courier New" w:hAnsi="Courier New" w:cs="Courier New"/>
    </w:rPr>
  </w:style>
  <w:style w:type="character" w:customStyle="1" w:styleId="WW8Num39z2">
    <w:name w:val="WW8Num39z2"/>
    <w:rsid w:val="00767712"/>
    <w:rPr>
      <w:rFonts w:ascii="Wingdings" w:hAnsi="Wingdings" w:cs="Wingdings"/>
    </w:rPr>
  </w:style>
  <w:style w:type="character" w:customStyle="1" w:styleId="WW8Num41z0">
    <w:name w:val="WW8Num41z0"/>
    <w:rsid w:val="00767712"/>
    <w:rPr>
      <w:rFonts w:ascii="Symbol" w:hAnsi="Symbol" w:cs="Symbol"/>
      <w:color w:val="00000A"/>
    </w:rPr>
  </w:style>
  <w:style w:type="character" w:customStyle="1" w:styleId="WW8Num43z0">
    <w:name w:val="WW8Num43z0"/>
    <w:rsid w:val="00767712"/>
    <w:rPr>
      <w:rFonts w:ascii="Trebuchet MS" w:hAnsi="Trebuchet MS" w:cs="Trebuchet MS"/>
    </w:rPr>
  </w:style>
  <w:style w:type="character" w:customStyle="1" w:styleId="WW8Num46z0">
    <w:name w:val="WW8Num46z0"/>
    <w:rsid w:val="00767712"/>
    <w:rPr>
      <w:rFonts w:ascii="Symbol" w:hAnsi="Symbol" w:cs="Symbol"/>
    </w:rPr>
  </w:style>
  <w:style w:type="character" w:customStyle="1" w:styleId="WW8Num49z0">
    <w:name w:val="WW8Num49z0"/>
    <w:rsid w:val="00767712"/>
    <w:rPr>
      <w:rFonts w:ascii="Latha" w:hAnsi="Latha" w:cs="Latha"/>
      <w:b w:val="0"/>
      <w:i w:val="0"/>
      <w:sz w:val="22"/>
      <w:szCs w:val="22"/>
    </w:rPr>
  </w:style>
  <w:style w:type="character" w:customStyle="1" w:styleId="WW8Num49z1">
    <w:name w:val="WW8Num49z1"/>
    <w:rsid w:val="00767712"/>
    <w:rPr>
      <w:rFonts w:ascii="Courier New" w:hAnsi="Courier New" w:cs="Courier New"/>
    </w:rPr>
  </w:style>
  <w:style w:type="character" w:customStyle="1" w:styleId="WW8Num49z2">
    <w:name w:val="WW8Num49z2"/>
    <w:rsid w:val="00767712"/>
    <w:rPr>
      <w:rFonts w:ascii="Wingdings" w:hAnsi="Wingdings" w:cs="Wingdings"/>
    </w:rPr>
  </w:style>
  <w:style w:type="character" w:customStyle="1" w:styleId="WW8Num50z0">
    <w:name w:val="WW8Num50z0"/>
    <w:rsid w:val="00767712"/>
    <w:rPr>
      <w:rFonts w:ascii="Latha" w:hAnsi="Latha" w:cs="Latha"/>
      <w:b w:val="0"/>
      <w:i w:val="0"/>
      <w:sz w:val="22"/>
      <w:szCs w:val="22"/>
    </w:rPr>
  </w:style>
  <w:style w:type="character" w:customStyle="1" w:styleId="WW8Num51z0">
    <w:name w:val="WW8Num51z0"/>
    <w:rsid w:val="00767712"/>
    <w:rPr>
      <w:rFonts w:ascii="Latha" w:hAnsi="Latha" w:cs="Latha"/>
      <w:b w:val="0"/>
      <w:i w:val="0"/>
      <w:sz w:val="22"/>
      <w:szCs w:val="22"/>
    </w:rPr>
  </w:style>
  <w:style w:type="character" w:customStyle="1" w:styleId="WW8Num51z1">
    <w:name w:val="WW8Num51z1"/>
    <w:rsid w:val="00767712"/>
    <w:rPr>
      <w:rFonts w:ascii="MV Boli" w:hAnsi="MV Boli" w:cs="MV Boli"/>
      <w:szCs w:val="22"/>
    </w:rPr>
  </w:style>
  <w:style w:type="character" w:customStyle="1" w:styleId="WW8Num51z2">
    <w:name w:val="WW8Num51z2"/>
    <w:rsid w:val="00767712"/>
    <w:rPr>
      <w:rFonts w:ascii="Times New Roman" w:hAnsi="Times New Roman" w:cs="Times New Roman"/>
    </w:rPr>
  </w:style>
  <w:style w:type="character" w:customStyle="1" w:styleId="WW8Num54z0">
    <w:name w:val="WW8Num54z0"/>
    <w:rsid w:val="00767712"/>
    <w:rPr>
      <w:rFonts w:ascii="Symbol" w:hAnsi="Symbol" w:cs="Symbol"/>
    </w:rPr>
  </w:style>
  <w:style w:type="character" w:customStyle="1" w:styleId="WW8Num56z0">
    <w:name w:val="WW8Num56z0"/>
    <w:rsid w:val="00767712"/>
    <w:rPr>
      <w:rFonts w:ascii="Symbol" w:hAnsi="Symbol" w:cs="Symbol"/>
    </w:rPr>
  </w:style>
  <w:style w:type="character" w:customStyle="1" w:styleId="WW8Num57z0">
    <w:name w:val="WW8Num57z0"/>
    <w:rsid w:val="00767712"/>
    <w:rPr>
      <w:rFonts w:ascii="Wingdings" w:hAnsi="Wingdings" w:cs="Wingdings"/>
      <w:sz w:val="16"/>
    </w:rPr>
  </w:style>
  <w:style w:type="character" w:customStyle="1" w:styleId="WW8Num59z0">
    <w:name w:val="WW8Num59z0"/>
    <w:rsid w:val="00767712"/>
    <w:rPr>
      <w:rFonts w:ascii="Symbol" w:hAnsi="Symbol" w:cs="Symbol"/>
    </w:rPr>
  </w:style>
  <w:style w:type="character" w:customStyle="1" w:styleId="WW8Num59z1">
    <w:name w:val="WW8Num59z1"/>
    <w:rsid w:val="00767712"/>
    <w:rPr>
      <w:rFonts w:ascii="Courier New" w:hAnsi="Courier New" w:cs="Courier New"/>
    </w:rPr>
  </w:style>
  <w:style w:type="character" w:customStyle="1" w:styleId="WW8Num59z2">
    <w:name w:val="WW8Num59z2"/>
    <w:rsid w:val="00767712"/>
    <w:rPr>
      <w:rFonts w:ascii="Wingdings" w:hAnsi="Wingdings" w:cs="Wingdings"/>
    </w:rPr>
  </w:style>
  <w:style w:type="character" w:customStyle="1" w:styleId="WW8Num59z3">
    <w:name w:val="WW8Num59z3"/>
    <w:rsid w:val="00767712"/>
    <w:rPr>
      <w:rFonts w:ascii="Symbol" w:hAnsi="Symbol" w:cs="Symbol"/>
    </w:rPr>
  </w:style>
  <w:style w:type="character" w:customStyle="1" w:styleId="WW8Num59z5">
    <w:name w:val="WW8Num59z5"/>
    <w:rsid w:val="00767712"/>
    <w:rPr>
      <w:rFonts w:ascii="Wingdings" w:hAnsi="Wingdings" w:cs="Wingdings"/>
    </w:rPr>
  </w:style>
  <w:style w:type="character" w:customStyle="1" w:styleId="WW8Num62z0">
    <w:name w:val="WW8Num62z0"/>
    <w:rsid w:val="00767712"/>
    <w:rPr>
      <w:rFonts w:ascii="Symbol" w:hAnsi="Symbol" w:cs="Symbol"/>
    </w:rPr>
  </w:style>
  <w:style w:type="character" w:customStyle="1" w:styleId="WW8Num63z0">
    <w:name w:val="WW8Num63z0"/>
    <w:rsid w:val="00767712"/>
    <w:rPr>
      <w:rFonts w:ascii="Symbol" w:hAnsi="Symbol" w:cs="Symbol"/>
    </w:rPr>
  </w:style>
  <w:style w:type="character" w:customStyle="1" w:styleId="WW8Num65z0">
    <w:name w:val="WW8Num65z0"/>
    <w:rsid w:val="00767712"/>
    <w:rPr>
      <w:rFonts w:ascii="Wingdings" w:hAnsi="Wingdings" w:cs="Wingdings"/>
    </w:rPr>
  </w:style>
  <w:style w:type="character" w:customStyle="1" w:styleId="WW8Num65z1">
    <w:name w:val="WW8Num65z1"/>
    <w:rsid w:val="00767712"/>
    <w:rPr>
      <w:rFonts w:ascii="Courier New" w:hAnsi="Courier New" w:cs="Courier New"/>
    </w:rPr>
  </w:style>
  <w:style w:type="character" w:customStyle="1" w:styleId="WW8Num65z2">
    <w:name w:val="WW8Num65z2"/>
    <w:rsid w:val="00767712"/>
    <w:rPr>
      <w:rFonts w:ascii="Wingdings" w:hAnsi="Wingdings" w:cs="Wingdings"/>
      <w:color w:val="00000A"/>
    </w:rPr>
  </w:style>
  <w:style w:type="character" w:customStyle="1" w:styleId="WW8Num65z3">
    <w:name w:val="WW8Num65z3"/>
    <w:rsid w:val="00767712"/>
    <w:rPr>
      <w:rFonts w:ascii="Symbol" w:hAnsi="Symbol" w:cs="Symbol"/>
    </w:rPr>
  </w:style>
  <w:style w:type="character" w:customStyle="1" w:styleId="WW8Num65z5">
    <w:name w:val="WW8Num65z5"/>
    <w:rsid w:val="00767712"/>
    <w:rPr>
      <w:rFonts w:ascii="Wingdings" w:hAnsi="Wingdings" w:cs="Wingdings"/>
    </w:rPr>
  </w:style>
  <w:style w:type="character" w:customStyle="1" w:styleId="WW8Num66z1">
    <w:name w:val="WW8Num66z1"/>
    <w:rsid w:val="00767712"/>
    <w:rPr>
      <w:rFonts w:ascii="Courier New" w:hAnsi="Courier New" w:cs="Courier New"/>
    </w:rPr>
  </w:style>
  <w:style w:type="character" w:customStyle="1" w:styleId="WW8Num67z0">
    <w:name w:val="WW8Num67z0"/>
    <w:rsid w:val="00767712"/>
    <w:rPr>
      <w:rFonts w:ascii="Symbol" w:hAnsi="Symbol" w:cs="Symbol"/>
      <w:color w:val="00000A"/>
    </w:rPr>
  </w:style>
  <w:style w:type="character" w:customStyle="1" w:styleId="WW8Num69z0">
    <w:name w:val="WW8Num69z0"/>
    <w:rsid w:val="00767712"/>
    <w:rPr>
      <w:rFonts w:ascii="Symbol" w:hAnsi="Symbol" w:cs="Symbol"/>
    </w:rPr>
  </w:style>
  <w:style w:type="character" w:customStyle="1" w:styleId="WW8Num71z0">
    <w:name w:val="WW8Num71z0"/>
    <w:rsid w:val="00767712"/>
    <w:rPr>
      <w:rFonts w:ascii="Trebuchet MS" w:hAnsi="Trebuchet MS" w:cs="Trebuchet MS"/>
    </w:rPr>
  </w:style>
  <w:style w:type="character" w:customStyle="1" w:styleId="WW8Num71z1">
    <w:name w:val="WW8Num71z1"/>
    <w:rsid w:val="00767712"/>
    <w:rPr>
      <w:rFonts w:ascii="Courier New" w:hAnsi="Courier New" w:cs="Courier New"/>
      <w:sz w:val="20"/>
    </w:rPr>
  </w:style>
  <w:style w:type="character" w:customStyle="1" w:styleId="WW8Num71z2">
    <w:name w:val="WW8Num71z2"/>
    <w:rsid w:val="00767712"/>
    <w:rPr>
      <w:rFonts w:ascii="Wingdings" w:hAnsi="Wingdings" w:cs="Wingdings"/>
      <w:sz w:val="20"/>
    </w:rPr>
  </w:style>
  <w:style w:type="character" w:customStyle="1" w:styleId="WW8Num79z0">
    <w:name w:val="WW8Num79z0"/>
    <w:rsid w:val="00767712"/>
    <w:rPr>
      <w:rFonts w:ascii="Wingdings" w:hAnsi="Wingdings" w:cs="Wingdings"/>
      <w:sz w:val="16"/>
    </w:rPr>
  </w:style>
  <w:style w:type="character" w:customStyle="1" w:styleId="WW8Num80z0">
    <w:name w:val="WW8Num80z0"/>
    <w:uiPriority w:val="99"/>
    <w:rsid w:val="00767712"/>
    <w:rPr>
      <w:rFonts w:ascii="Symbol" w:hAnsi="Symbol" w:cs="Symbol"/>
    </w:rPr>
  </w:style>
  <w:style w:type="character" w:customStyle="1" w:styleId="WW8Num82z0">
    <w:name w:val="WW8Num82z0"/>
    <w:rsid w:val="00767712"/>
    <w:rPr>
      <w:rFonts w:ascii="Symbol" w:hAnsi="Symbol" w:cs="Symbol"/>
    </w:rPr>
  </w:style>
  <w:style w:type="character" w:customStyle="1" w:styleId="WW8Num83z0">
    <w:name w:val="WW8Num83z0"/>
    <w:rsid w:val="00767712"/>
    <w:rPr>
      <w:rFonts w:ascii="Wingdings" w:hAnsi="Wingdings" w:cs="Wingdings"/>
      <w:sz w:val="16"/>
    </w:rPr>
  </w:style>
  <w:style w:type="character" w:customStyle="1" w:styleId="WW8Num84z0">
    <w:name w:val="WW8Num84z0"/>
    <w:rsid w:val="00767712"/>
    <w:rPr>
      <w:rFonts w:ascii="Symbol" w:hAnsi="Symbol" w:cs="Symbol"/>
    </w:rPr>
  </w:style>
  <w:style w:type="character" w:customStyle="1" w:styleId="WW8Num85z0">
    <w:name w:val="WW8Num85z0"/>
    <w:rsid w:val="00767712"/>
    <w:rPr>
      <w:rFonts w:ascii="Wingdings" w:hAnsi="Wingdings" w:cs="Wingdings"/>
      <w:sz w:val="16"/>
    </w:rPr>
  </w:style>
  <w:style w:type="character" w:customStyle="1" w:styleId="WW8Num87z0">
    <w:name w:val="WW8Num87z0"/>
    <w:rsid w:val="00767712"/>
    <w:rPr>
      <w:rFonts w:ascii="Wingdings" w:hAnsi="Wingdings" w:cs="Wingdings"/>
      <w:sz w:val="16"/>
    </w:rPr>
  </w:style>
  <w:style w:type="character" w:customStyle="1" w:styleId="31">
    <w:name w:val="Основной шрифт абзаца3"/>
    <w:rsid w:val="00767712"/>
  </w:style>
  <w:style w:type="character" w:customStyle="1" w:styleId="WW8Num39z4">
    <w:name w:val="WW8Num39z4"/>
    <w:rsid w:val="00767712"/>
    <w:rPr>
      <w:rFonts w:ascii="Courier New" w:hAnsi="Courier New" w:cs="Courier New"/>
    </w:rPr>
  </w:style>
  <w:style w:type="character" w:customStyle="1" w:styleId="WW8Num40z0">
    <w:name w:val="WW8Num40z0"/>
    <w:rsid w:val="00767712"/>
    <w:rPr>
      <w:rFonts w:ascii="Symbol" w:hAnsi="Symbol" w:cs="Symbol"/>
    </w:rPr>
  </w:style>
  <w:style w:type="character" w:customStyle="1" w:styleId="WW8Num40z1">
    <w:name w:val="WW8Num40z1"/>
    <w:rsid w:val="00767712"/>
    <w:rPr>
      <w:rFonts w:ascii="Courier New" w:hAnsi="Courier New" w:cs="Courier New"/>
    </w:rPr>
  </w:style>
  <w:style w:type="character" w:customStyle="1" w:styleId="WW8Num40z2">
    <w:name w:val="WW8Num40z2"/>
    <w:rsid w:val="00767712"/>
    <w:rPr>
      <w:rFonts w:ascii="Wingdings" w:hAnsi="Wingdings" w:cs="Wingdings"/>
    </w:rPr>
  </w:style>
  <w:style w:type="character" w:customStyle="1" w:styleId="WW8Num40z3">
    <w:name w:val="WW8Num40z3"/>
    <w:rsid w:val="00767712"/>
    <w:rPr>
      <w:rFonts w:ascii="Symbol" w:hAnsi="Symbol" w:cs="Symbol"/>
    </w:rPr>
  </w:style>
  <w:style w:type="character" w:customStyle="1" w:styleId="WW8Num40z5">
    <w:name w:val="WW8Num40z5"/>
    <w:rsid w:val="00767712"/>
    <w:rPr>
      <w:rFonts w:ascii="Wingdings" w:hAnsi="Wingdings" w:cs="Wingdings"/>
    </w:rPr>
  </w:style>
  <w:style w:type="character" w:customStyle="1" w:styleId="WW8Num42z0">
    <w:name w:val="WW8Num42z0"/>
    <w:rsid w:val="00767712"/>
    <w:rPr>
      <w:rFonts w:ascii="Trebuchet MS" w:hAnsi="Trebuchet MS" w:cs="Trebuchet MS"/>
    </w:rPr>
  </w:style>
  <w:style w:type="character" w:customStyle="1" w:styleId="WW8Num44z0">
    <w:name w:val="WW8Num44z0"/>
    <w:rsid w:val="00767712"/>
    <w:rPr>
      <w:rFonts w:ascii="Wingdings" w:hAnsi="Wingdings" w:cs="Wingdings"/>
    </w:rPr>
  </w:style>
  <w:style w:type="character" w:customStyle="1" w:styleId="WW8Num47z0">
    <w:name w:val="WW8Num47z0"/>
    <w:rsid w:val="00767712"/>
    <w:rPr>
      <w:rFonts w:ascii="Symbol" w:hAnsi="Symbol" w:cs="Symbol"/>
    </w:rPr>
  </w:style>
  <w:style w:type="character" w:customStyle="1" w:styleId="WW8Num50z1">
    <w:name w:val="WW8Num50z1"/>
    <w:rsid w:val="00767712"/>
    <w:rPr>
      <w:rFonts w:ascii="MV Boli" w:hAnsi="MV Boli" w:cs="MV Boli"/>
      <w:szCs w:val="22"/>
    </w:rPr>
  </w:style>
  <w:style w:type="character" w:customStyle="1" w:styleId="WW8Num50z2">
    <w:name w:val="WW8Num50z2"/>
    <w:rsid w:val="00767712"/>
    <w:rPr>
      <w:rFonts w:ascii="Times New Roman" w:hAnsi="Times New Roman" w:cs="Times New Roman"/>
    </w:rPr>
  </w:style>
  <w:style w:type="character" w:customStyle="1" w:styleId="WW8Num52z0">
    <w:name w:val="WW8Num52z0"/>
    <w:rsid w:val="00767712"/>
    <w:rPr>
      <w:rFonts w:ascii="Symbol" w:hAnsi="Symbol" w:cs="Symbol"/>
    </w:rPr>
  </w:style>
  <w:style w:type="character" w:customStyle="1" w:styleId="WW8Num52z1">
    <w:name w:val="WW8Num52z1"/>
    <w:rsid w:val="00767712"/>
    <w:rPr>
      <w:rFonts w:ascii="Courier New" w:hAnsi="Courier New" w:cs="Courier New"/>
    </w:rPr>
  </w:style>
  <w:style w:type="character" w:customStyle="1" w:styleId="WW8Num52z2">
    <w:name w:val="WW8Num52z2"/>
    <w:rsid w:val="00767712"/>
    <w:rPr>
      <w:rFonts w:ascii="Wingdings" w:hAnsi="Wingdings" w:cs="Wingdings"/>
    </w:rPr>
  </w:style>
  <w:style w:type="character" w:customStyle="1" w:styleId="WW8Num52z3">
    <w:name w:val="WW8Num52z3"/>
    <w:rsid w:val="00767712"/>
    <w:rPr>
      <w:rFonts w:ascii="Symbol" w:hAnsi="Symbol" w:cs="Symbol"/>
    </w:rPr>
  </w:style>
  <w:style w:type="character" w:customStyle="1" w:styleId="WW8Num52z5">
    <w:name w:val="WW8Num52z5"/>
    <w:rsid w:val="00767712"/>
    <w:rPr>
      <w:rFonts w:ascii="Wingdings" w:hAnsi="Wingdings" w:cs="Wingdings"/>
    </w:rPr>
  </w:style>
  <w:style w:type="character" w:customStyle="1" w:styleId="WW8Num55z0">
    <w:name w:val="WW8Num55z0"/>
    <w:rsid w:val="00767712"/>
    <w:rPr>
      <w:rFonts w:ascii="Symbol" w:hAnsi="Symbol" w:cs="Symbol"/>
    </w:rPr>
  </w:style>
  <w:style w:type="character" w:customStyle="1" w:styleId="WW8Num58z0">
    <w:name w:val="WW8Num58z0"/>
    <w:rsid w:val="00767712"/>
    <w:rPr>
      <w:rFonts w:ascii="Wingdings" w:hAnsi="Wingdings" w:cs="Wingdings"/>
      <w:sz w:val="16"/>
    </w:rPr>
  </w:style>
  <w:style w:type="character" w:customStyle="1" w:styleId="WW8Num60z0">
    <w:name w:val="WW8Num60z0"/>
    <w:rsid w:val="00767712"/>
    <w:rPr>
      <w:rFonts w:ascii="Symbol" w:hAnsi="Symbol" w:cs="Symbol"/>
      <w:color w:val="00000A"/>
    </w:rPr>
  </w:style>
  <w:style w:type="character" w:customStyle="1" w:styleId="WW8Num60z1">
    <w:name w:val="WW8Num60z1"/>
    <w:rsid w:val="00767712"/>
    <w:rPr>
      <w:rFonts w:ascii="Courier New" w:hAnsi="Courier New" w:cs="Courier New"/>
    </w:rPr>
  </w:style>
  <w:style w:type="character" w:customStyle="1" w:styleId="WW8Num60z2">
    <w:name w:val="WW8Num60z2"/>
    <w:rsid w:val="00767712"/>
    <w:rPr>
      <w:rFonts w:ascii="Wingdings" w:hAnsi="Wingdings" w:cs="Wingdings"/>
      <w:color w:val="00000A"/>
    </w:rPr>
  </w:style>
  <w:style w:type="character" w:customStyle="1" w:styleId="WW8Num60z3">
    <w:name w:val="WW8Num60z3"/>
    <w:rsid w:val="00767712"/>
    <w:rPr>
      <w:rFonts w:ascii="Symbol" w:hAnsi="Symbol" w:cs="Symbol"/>
    </w:rPr>
  </w:style>
  <w:style w:type="character" w:customStyle="1" w:styleId="WW8Num60z5">
    <w:name w:val="WW8Num60z5"/>
    <w:rsid w:val="00767712"/>
    <w:rPr>
      <w:rFonts w:ascii="Wingdings" w:hAnsi="Wingdings" w:cs="Wingdings"/>
    </w:rPr>
  </w:style>
  <w:style w:type="character" w:customStyle="1" w:styleId="WW8Num64z0">
    <w:name w:val="WW8Num64z0"/>
    <w:rsid w:val="00767712"/>
    <w:rPr>
      <w:rFonts w:ascii="Symbol" w:hAnsi="Symbol" w:cs="Symbol"/>
    </w:rPr>
  </w:style>
  <w:style w:type="character" w:customStyle="1" w:styleId="WW8Num66z0">
    <w:name w:val="WW8Num66z0"/>
    <w:rsid w:val="00767712"/>
    <w:rPr>
      <w:rFonts w:ascii="Symbol" w:hAnsi="Symbol" w:cs="Symbol"/>
      <w:color w:val="00000A"/>
    </w:rPr>
  </w:style>
  <w:style w:type="character" w:customStyle="1" w:styleId="WW8Num66z2">
    <w:name w:val="WW8Num66z2"/>
    <w:rsid w:val="00767712"/>
    <w:rPr>
      <w:rFonts w:ascii="Wingdings" w:hAnsi="Wingdings" w:cs="Wingdings"/>
      <w:color w:val="00000A"/>
    </w:rPr>
  </w:style>
  <w:style w:type="character" w:customStyle="1" w:styleId="WW8Num66z3">
    <w:name w:val="WW8Num66z3"/>
    <w:rsid w:val="00767712"/>
    <w:rPr>
      <w:rFonts w:ascii="Symbol" w:hAnsi="Symbol" w:cs="Symbol"/>
    </w:rPr>
  </w:style>
  <w:style w:type="character" w:customStyle="1" w:styleId="WW8Num66z5">
    <w:name w:val="WW8Num66z5"/>
    <w:rsid w:val="00767712"/>
    <w:rPr>
      <w:rFonts w:ascii="Wingdings" w:hAnsi="Wingdings" w:cs="Wingdings"/>
    </w:rPr>
  </w:style>
  <w:style w:type="character" w:customStyle="1" w:styleId="WW8Num67z1">
    <w:name w:val="WW8Num67z1"/>
    <w:rsid w:val="00767712"/>
    <w:rPr>
      <w:rFonts w:ascii="Courier New" w:hAnsi="Courier New" w:cs="Courier New"/>
    </w:rPr>
  </w:style>
  <w:style w:type="character" w:customStyle="1" w:styleId="WW8Num68z0">
    <w:name w:val="WW8Num68z0"/>
    <w:rsid w:val="00767712"/>
    <w:rPr>
      <w:rFonts w:ascii="Symbol" w:hAnsi="Symbol" w:cs="Symbol"/>
    </w:rPr>
  </w:style>
  <w:style w:type="character" w:customStyle="1" w:styleId="WW8Num70z0">
    <w:name w:val="WW8Num70z0"/>
    <w:rsid w:val="00767712"/>
    <w:rPr>
      <w:rFonts w:ascii="Trebuchet MS" w:hAnsi="Trebuchet MS" w:cs="Trebuchet MS"/>
    </w:rPr>
  </w:style>
  <w:style w:type="character" w:customStyle="1" w:styleId="WW8Num73z0">
    <w:name w:val="WW8Num73z0"/>
    <w:rsid w:val="00767712"/>
    <w:rPr>
      <w:rFonts w:ascii="Symbol" w:hAnsi="Symbol" w:cs="Symbol"/>
      <w:sz w:val="20"/>
    </w:rPr>
  </w:style>
  <w:style w:type="character" w:customStyle="1" w:styleId="WW8Num73z1">
    <w:name w:val="WW8Num73z1"/>
    <w:rsid w:val="00767712"/>
    <w:rPr>
      <w:rFonts w:ascii="Courier New" w:hAnsi="Courier New" w:cs="Courier New"/>
      <w:sz w:val="20"/>
    </w:rPr>
  </w:style>
  <w:style w:type="character" w:customStyle="1" w:styleId="WW8Num73z2">
    <w:name w:val="WW8Num73z2"/>
    <w:rsid w:val="00767712"/>
    <w:rPr>
      <w:rFonts w:ascii="Wingdings" w:hAnsi="Wingdings" w:cs="Wingdings"/>
      <w:sz w:val="20"/>
    </w:rPr>
  </w:style>
  <w:style w:type="character" w:customStyle="1" w:styleId="WW8Num81z0">
    <w:name w:val="WW8Num81z0"/>
    <w:rsid w:val="00767712"/>
    <w:rPr>
      <w:rFonts w:ascii="Wingdings" w:hAnsi="Wingdings" w:cs="Wingdings"/>
      <w:sz w:val="16"/>
    </w:rPr>
  </w:style>
  <w:style w:type="character" w:customStyle="1" w:styleId="WW8Num86z0">
    <w:name w:val="WW8Num86z0"/>
    <w:rsid w:val="00767712"/>
    <w:rPr>
      <w:rFonts w:ascii="Symbol" w:hAnsi="Symbol" w:cs="Symbol"/>
    </w:rPr>
  </w:style>
  <w:style w:type="character" w:customStyle="1" w:styleId="WW8Num89z0">
    <w:name w:val="WW8Num89z0"/>
    <w:rsid w:val="00767712"/>
    <w:rPr>
      <w:rFonts w:ascii="Wingdings" w:hAnsi="Wingdings" w:cs="Wingdings"/>
      <w:sz w:val="16"/>
    </w:rPr>
  </w:style>
  <w:style w:type="character" w:customStyle="1" w:styleId="21">
    <w:name w:val="Основной шрифт абзаца2"/>
    <w:rsid w:val="00767712"/>
  </w:style>
  <w:style w:type="character" w:customStyle="1" w:styleId="WW8Num4z0">
    <w:name w:val="WW8Num4z0"/>
    <w:rsid w:val="00767712"/>
    <w:rPr>
      <w:rFonts w:ascii="Symbol" w:eastAsia="Times New Roman" w:hAnsi="Symbol" w:cs="Times New Roman"/>
      <w:color w:val="000000"/>
    </w:rPr>
  </w:style>
  <w:style w:type="character" w:customStyle="1" w:styleId="WW8Num4z1">
    <w:name w:val="WW8Num4z1"/>
    <w:rsid w:val="00767712"/>
    <w:rPr>
      <w:rFonts w:ascii="Courier New" w:hAnsi="Courier New" w:cs="Courier New"/>
    </w:rPr>
  </w:style>
  <w:style w:type="character" w:customStyle="1" w:styleId="WW8Num4z2">
    <w:name w:val="WW8Num4z2"/>
    <w:rsid w:val="00767712"/>
    <w:rPr>
      <w:rFonts w:ascii="Wingdings" w:hAnsi="Wingdings" w:cs="Wingdings"/>
    </w:rPr>
  </w:style>
  <w:style w:type="character" w:customStyle="1" w:styleId="WW8Num4z3">
    <w:name w:val="WW8Num4z3"/>
    <w:rsid w:val="00767712"/>
    <w:rPr>
      <w:rFonts w:ascii="Symbol" w:hAnsi="Symbol" w:cs="Symbol"/>
    </w:rPr>
  </w:style>
  <w:style w:type="character" w:customStyle="1" w:styleId="WW8Num5z1">
    <w:name w:val="WW8Num5z1"/>
    <w:uiPriority w:val="99"/>
    <w:rsid w:val="00767712"/>
    <w:rPr>
      <w:rFonts w:ascii="Wingdings" w:hAnsi="Wingdings" w:cs="Wingdings"/>
      <w:sz w:val="16"/>
    </w:rPr>
  </w:style>
  <w:style w:type="character" w:customStyle="1" w:styleId="WW8Num6z1">
    <w:name w:val="WW8Num6z1"/>
    <w:uiPriority w:val="99"/>
    <w:rsid w:val="00767712"/>
    <w:rPr>
      <w:rFonts w:ascii="Courier New" w:hAnsi="Courier New" w:cs="Courier New"/>
    </w:rPr>
  </w:style>
  <w:style w:type="character" w:customStyle="1" w:styleId="WW8Num6z3">
    <w:name w:val="WW8Num6z3"/>
    <w:uiPriority w:val="99"/>
    <w:rsid w:val="00767712"/>
    <w:rPr>
      <w:rFonts w:ascii="Symbol" w:hAnsi="Symbol" w:cs="Symbol"/>
    </w:rPr>
  </w:style>
  <w:style w:type="character" w:customStyle="1" w:styleId="WW8Num8z1">
    <w:name w:val="WW8Num8z1"/>
    <w:rsid w:val="00767712"/>
    <w:rPr>
      <w:rFonts w:ascii="Courier New" w:hAnsi="Courier New" w:cs="Courier New"/>
    </w:rPr>
  </w:style>
  <w:style w:type="character" w:customStyle="1" w:styleId="WW8Num8z2">
    <w:name w:val="WW8Num8z2"/>
    <w:rsid w:val="00767712"/>
    <w:rPr>
      <w:rFonts w:ascii="Wingdings" w:hAnsi="Wingdings" w:cs="Wingdings"/>
    </w:rPr>
  </w:style>
  <w:style w:type="character" w:customStyle="1" w:styleId="WW8Num9z2">
    <w:name w:val="WW8Num9z2"/>
    <w:rsid w:val="00767712"/>
    <w:rPr>
      <w:rFonts w:ascii="Wingdings" w:hAnsi="Wingdings" w:cs="Wingdings"/>
    </w:rPr>
  </w:style>
  <w:style w:type="character" w:customStyle="1" w:styleId="WW8Num9z3">
    <w:name w:val="WW8Num9z3"/>
    <w:rsid w:val="00767712"/>
    <w:rPr>
      <w:rFonts w:ascii="Symbol" w:hAnsi="Symbol" w:cs="Symbol"/>
    </w:rPr>
  </w:style>
  <w:style w:type="character" w:customStyle="1" w:styleId="WW8Num9z4">
    <w:name w:val="WW8Num9z4"/>
    <w:rsid w:val="00767712"/>
    <w:rPr>
      <w:rFonts w:ascii="Courier New" w:hAnsi="Courier New" w:cs="Courier New"/>
    </w:rPr>
  </w:style>
  <w:style w:type="character" w:customStyle="1" w:styleId="WW8Num10z1">
    <w:name w:val="WW8Num10z1"/>
    <w:rsid w:val="00767712"/>
    <w:rPr>
      <w:rFonts w:ascii="Courier New" w:hAnsi="Courier New" w:cs="Times New Roman"/>
    </w:rPr>
  </w:style>
  <w:style w:type="character" w:customStyle="1" w:styleId="WW8Num10z2">
    <w:name w:val="WW8Num10z2"/>
    <w:uiPriority w:val="99"/>
    <w:rsid w:val="00767712"/>
    <w:rPr>
      <w:rFonts w:ascii="Wingdings" w:hAnsi="Wingdings" w:cs="Wingdings"/>
    </w:rPr>
  </w:style>
  <w:style w:type="character" w:customStyle="1" w:styleId="WW8Num12z0">
    <w:name w:val="WW8Num12z0"/>
    <w:rsid w:val="00767712"/>
    <w:rPr>
      <w:rFonts w:ascii="Wingdings" w:hAnsi="Wingdings" w:cs="Wingdings"/>
      <w:sz w:val="16"/>
    </w:rPr>
  </w:style>
  <w:style w:type="character" w:customStyle="1" w:styleId="WW8Num12z2">
    <w:name w:val="WW8Num12z2"/>
    <w:rsid w:val="00767712"/>
    <w:rPr>
      <w:rFonts w:ascii="Times New Roman" w:eastAsia="Times New Roman" w:hAnsi="Times New Roman" w:cs="Times New Roman"/>
    </w:rPr>
  </w:style>
  <w:style w:type="character" w:customStyle="1" w:styleId="WW8Num12z4">
    <w:name w:val="WW8Num12z4"/>
    <w:rsid w:val="00767712"/>
    <w:rPr>
      <w:rFonts w:ascii="Courier New" w:hAnsi="Courier New" w:cs="Courier New"/>
    </w:rPr>
  </w:style>
  <w:style w:type="character" w:customStyle="1" w:styleId="WW8Num12z5">
    <w:name w:val="WW8Num12z5"/>
    <w:rsid w:val="00767712"/>
    <w:rPr>
      <w:rFonts w:ascii="Wingdings" w:hAnsi="Wingdings" w:cs="Wingdings"/>
    </w:rPr>
  </w:style>
  <w:style w:type="character" w:customStyle="1" w:styleId="WW8Num13z1">
    <w:name w:val="WW8Num13z1"/>
    <w:uiPriority w:val="99"/>
    <w:rsid w:val="00767712"/>
    <w:rPr>
      <w:rFonts w:ascii="Symbol" w:hAnsi="Symbol" w:cs="Symbol"/>
    </w:rPr>
  </w:style>
  <w:style w:type="character" w:customStyle="1" w:styleId="WW8Num16z0">
    <w:name w:val="WW8Num16z0"/>
    <w:rsid w:val="00767712"/>
    <w:rPr>
      <w:rFonts w:ascii="Courier New" w:hAnsi="Courier New" w:cs="Courier New"/>
    </w:rPr>
  </w:style>
  <w:style w:type="character" w:customStyle="1" w:styleId="WW8Num16z1">
    <w:name w:val="WW8Num16z1"/>
    <w:rsid w:val="00767712"/>
    <w:rPr>
      <w:rFonts w:ascii="Wingdings" w:hAnsi="Wingdings" w:cs="Wingdings"/>
      <w:sz w:val="16"/>
    </w:rPr>
  </w:style>
  <w:style w:type="character" w:customStyle="1" w:styleId="WW8Num18z0">
    <w:name w:val="WW8Num18z0"/>
    <w:uiPriority w:val="99"/>
    <w:rsid w:val="00767712"/>
    <w:rPr>
      <w:rFonts w:ascii="Symbol" w:eastAsia="Times New Roman" w:hAnsi="Symbol" w:cs="Times New Roman"/>
      <w:color w:val="000000"/>
    </w:rPr>
  </w:style>
  <w:style w:type="character" w:customStyle="1" w:styleId="WW8Num18z1">
    <w:name w:val="WW8Num18z1"/>
    <w:rsid w:val="00767712"/>
    <w:rPr>
      <w:rFonts w:ascii="Courier New" w:hAnsi="Courier New" w:cs="Courier New"/>
    </w:rPr>
  </w:style>
  <w:style w:type="character" w:customStyle="1" w:styleId="WW8Num18z2">
    <w:name w:val="WW8Num18z2"/>
    <w:rsid w:val="00767712"/>
    <w:rPr>
      <w:rFonts w:ascii="Wingdings" w:hAnsi="Wingdings" w:cs="Wingdings"/>
    </w:rPr>
  </w:style>
  <w:style w:type="character" w:customStyle="1" w:styleId="WW8Num18z3">
    <w:name w:val="WW8Num18z3"/>
    <w:rsid w:val="00767712"/>
    <w:rPr>
      <w:rFonts w:ascii="Symbol" w:hAnsi="Symbol" w:cs="Symbol"/>
    </w:rPr>
  </w:style>
  <w:style w:type="character" w:customStyle="1" w:styleId="WW8Num20z0">
    <w:name w:val="WW8Num20z0"/>
    <w:rsid w:val="00767712"/>
    <w:rPr>
      <w:rFonts w:ascii="Wingdings" w:hAnsi="Wingdings" w:cs="Wingdings"/>
      <w:sz w:val="16"/>
    </w:rPr>
  </w:style>
  <w:style w:type="character" w:customStyle="1" w:styleId="WW8Num20z2">
    <w:name w:val="WW8Num20z2"/>
    <w:rsid w:val="00767712"/>
    <w:rPr>
      <w:rFonts w:ascii="Symbol" w:hAnsi="Symbol" w:cs="Symbol"/>
      <w:color w:val="00000A"/>
    </w:rPr>
  </w:style>
  <w:style w:type="character" w:customStyle="1" w:styleId="WW8Num24z0">
    <w:name w:val="WW8Num24z0"/>
    <w:rsid w:val="00767712"/>
    <w:rPr>
      <w:rFonts w:ascii="Symbol" w:hAnsi="Symbol" w:cs="Symbol"/>
    </w:rPr>
  </w:style>
  <w:style w:type="character" w:customStyle="1" w:styleId="WW8Num24z1">
    <w:name w:val="WW8Num24z1"/>
    <w:rsid w:val="00767712"/>
    <w:rPr>
      <w:rFonts w:ascii="Courier New" w:hAnsi="Courier New" w:cs="Courier New"/>
    </w:rPr>
  </w:style>
  <w:style w:type="character" w:customStyle="1" w:styleId="WW8Num24z2">
    <w:name w:val="WW8Num24z2"/>
    <w:rsid w:val="00767712"/>
    <w:rPr>
      <w:rFonts w:ascii="Wingdings" w:hAnsi="Wingdings" w:cs="Wingdings"/>
    </w:rPr>
  </w:style>
  <w:style w:type="character" w:customStyle="1" w:styleId="WW8Num28z1">
    <w:name w:val="WW8Num28z1"/>
    <w:rsid w:val="00767712"/>
    <w:rPr>
      <w:rFonts w:ascii="Wingdings" w:hAnsi="Wingdings" w:cs="Wingdings"/>
      <w:sz w:val="16"/>
    </w:rPr>
  </w:style>
  <w:style w:type="character" w:customStyle="1" w:styleId="WW8Num29z1">
    <w:name w:val="WW8Num29z1"/>
    <w:rsid w:val="00767712"/>
    <w:rPr>
      <w:rFonts w:ascii="Courier New" w:hAnsi="Courier New" w:cs="Courier New"/>
    </w:rPr>
  </w:style>
  <w:style w:type="character" w:customStyle="1" w:styleId="WW8Num29z2">
    <w:name w:val="WW8Num29z2"/>
    <w:rsid w:val="00767712"/>
    <w:rPr>
      <w:rFonts w:ascii="Wingdings" w:hAnsi="Wingdings" w:cs="Wingdings"/>
    </w:rPr>
  </w:style>
  <w:style w:type="character" w:customStyle="1" w:styleId="WW8Num30z0">
    <w:name w:val="WW8Num30z0"/>
    <w:rsid w:val="00767712"/>
    <w:rPr>
      <w:rFonts w:ascii="Symbol" w:hAnsi="Symbol" w:cs="Symbol"/>
    </w:rPr>
  </w:style>
  <w:style w:type="character" w:customStyle="1" w:styleId="WW8Num30z1">
    <w:name w:val="WW8Num30z1"/>
    <w:rsid w:val="00767712"/>
    <w:rPr>
      <w:rFonts w:ascii="Courier New" w:hAnsi="Courier New" w:cs="Courier New"/>
    </w:rPr>
  </w:style>
  <w:style w:type="character" w:customStyle="1" w:styleId="WW8Num30z2">
    <w:name w:val="WW8Num30z2"/>
    <w:rsid w:val="00767712"/>
    <w:rPr>
      <w:rFonts w:ascii="Wingdings" w:hAnsi="Wingdings" w:cs="Wingdings"/>
    </w:rPr>
  </w:style>
  <w:style w:type="character" w:customStyle="1" w:styleId="WW8Num33z0">
    <w:name w:val="WW8Num33z0"/>
    <w:rsid w:val="00767712"/>
    <w:rPr>
      <w:rFonts w:ascii="Symbol" w:hAnsi="Symbol" w:cs="Symbol"/>
      <w:color w:val="00000A"/>
    </w:rPr>
  </w:style>
  <w:style w:type="character" w:customStyle="1" w:styleId="WW8Num33z1">
    <w:name w:val="WW8Num33z1"/>
    <w:rsid w:val="00767712"/>
    <w:rPr>
      <w:rFonts w:ascii="Courier New" w:hAnsi="Courier New" w:cs="Courier New"/>
    </w:rPr>
  </w:style>
  <w:style w:type="character" w:customStyle="1" w:styleId="WW8Num33z2">
    <w:name w:val="WW8Num33z2"/>
    <w:rsid w:val="00767712"/>
    <w:rPr>
      <w:rFonts w:ascii="Wingdings" w:hAnsi="Wingdings" w:cs="Wingdings"/>
      <w:color w:val="00000A"/>
    </w:rPr>
  </w:style>
  <w:style w:type="character" w:customStyle="1" w:styleId="WW8Num33z3">
    <w:name w:val="WW8Num33z3"/>
    <w:rsid w:val="00767712"/>
    <w:rPr>
      <w:rFonts w:ascii="Symbol" w:hAnsi="Symbol" w:cs="Symbol"/>
    </w:rPr>
  </w:style>
  <w:style w:type="character" w:customStyle="1" w:styleId="WW8Num33z5">
    <w:name w:val="WW8Num33z5"/>
    <w:rsid w:val="00767712"/>
    <w:rPr>
      <w:rFonts w:ascii="Wingdings" w:hAnsi="Wingdings" w:cs="Wingdings"/>
    </w:rPr>
  </w:style>
  <w:style w:type="character" w:customStyle="1" w:styleId="WW8Num35z0">
    <w:name w:val="WW8Num35z0"/>
    <w:rsid w:val="00767712"/>
    <w:rPr>
      <w:rFonts w:ascii="Symbol" w:hAnsi="Symbol" w:cs="Symbol"/>
    </w:rPr>
  </w:style>
  <w:style w:type="character" w:customStyle="1" w:styleId="WW8Num35z1">
    <w:name w:val="WW8Num35z1"/>
    <w:rsid w:val="00767712"/>
    <w:rPr>
      <w:rFonts w:ascii="Courier New" w:hAnsi="Courier New" w:cs="Courier New"/>
    </w:rPr>
  </w:style>
  <w:style w:type="character" w:customStyle="1" w:styleId="WW8Num35z2">
    <w:name w:val="WW8Num35z2"/>
    <w:rsid w:val="00767712"/>
    <w:rPr>
      <w:rFonts w:ascii="Wingdings" w:hAnsi="Wingdings" w:cs="Wingdings"/>
    </w:rPr>
  </w:style>
  <w:style w:type="character" w:customStyle="1" w:styleId="WW8Num39z3">
    <w:name w:val="WW8Num39z3"/>
    <w:rsid w:val="00767712"/>
    <w:rPr>
      <w:rFonts w:ascii="Symbol" w:hAnsi="Symbol" w:cs="Symbol"/>
    </w:rPr>
  </w:style>
  <w:style w:type="character" w:customStyle="1" w:styleId="WW8Num40z4">
    <w:name w:val="WW8Num40z4"/>
    <w:rsid w:val="00767712"/>
    <w:rPr>
      <w:rFonts w:ascii="Courier New" w:hAnsi="Courier New" w:cs="Courier New"/>
    </w:rPr>
  </w:style>
  <w:style w:type="character" w:customStyle="1" w:styleId="WW8Num41z1">
    <w:name w:val="WW8Num41z1"/>
    <w:rsid w:val="00767712"/>
    <w:rPr>
      <w:rFonts w:ascii="Courier New" w:hAnsi="Courier New" w:cs="Courier New"/>
    </w:rPr>
  </w:style>
  <w:style w:type="character" w:customStyle="1" w:styleId="WW8Num41z2">
    <w:name w:val="WW8Num41z2"/>
    <w:rsid w:val="00767712"/>
    <w:rPr>
      <w:rFonts w:ascii="Wingdings" w:hAnsi="Wingdings" w:cs="Wingdings"/>
      <w:color w:val="00000A"/>
    </w:rPr>
  </w:style>
  <w:style w:type="character" w:customStyle="1" w:styleId="WW8Num41z3">
    <w:name w:val="WW8Num41z3"/>
    <w:rsid w:val="00767712"/>
    <w:rPr>
      <w:rFonts w:ascii="Symbol" w:hAnsi="Symbol" w:cs="Symbol"/>
    </w:rPr>
  </w:style>
  <w:style w:type="character" w:customStyle="1" w:styleId="WW8Num41z5">
    <w:name w:val="WW8Num41z5"/>
    <w:rsid w:val="00767712"/>
    <w:rPr>
      <w:rFonts w:ascii="Wingdings" w:hAnsi="Wingdings" w:cs="Wingdings"/>
    </w:rPr>
  </w:style>
  <w:style w:type="character" w:customStyle="1" w:styleId="WW8Num45z0">
    <w:name w:val="WW8Num45z0"/>
    <w:rsid w:val="00767712"/>
    <w:rPr>
      <w:rFonts w:ascii="Wingdings" w:hAnsi="Wingdings" w:cs="Wingdings"/>
    </w:rPr>
  </w:style>
  <w:style w:type="character" w:customStyle="1" w:styleId="WW8Num45z3">
    <w:name w:val="WW8Num45z3"/>
    <w:rsid w:val="00767712"/>
    <w:rPr>
      <w:rFonts w:ascii="Symbol" w:hAnsi="Symbol" w:cs="Symbol"/>
    </w:rPr>
  </w:style>
  <w:style w:type="character" w:customStyle="1" w:styleId="WW8Num45z4">
    <w:name w:val="WW8Num45z4"/>
    <w:rsid w:val="00767712"/>
    <w:rPr>
      <w:rFonts w:ascii="Courier New" w:hAnsi="Courier New" w:cs="Courier New"/>
    </w:rPr>
  </w:style>
  <w:style w:type="character" w:customStyle="1" w:styleId="WW8Num48z0">
    <w:name w:val="WW8Num48z0"/>
    <w:rsid w:val="00767712"/>
    <w:rPr>
      <w:rFonts w:ascii="Symbol" w:hAnsi="Symbol" w:cs="Symbol"/>
    </w:rPr>
  </w:style>
  <w:style w:type="character" w:customStyle="1" w:styleId="WW8Num48z1">
    <w:name w:val="WW8Num48z1"/>
    <w:rsid w:val="00767712"/>
    <w:rPr>
      <w:rFonts w:ascii="Courier New" w:hAnsi="Courier New" w:cs="Courier New"/>
    </w:rPr>
  </w:style>
  <w:style w:type="character" w:customStyle="1" w:styleId="WW8Num48z2">
    <w:name w:val="WW8Num48z2"/>
    <w:rsid w:val="00767712"/>
    <w:rPr>
      <w:rFonts w:ascii="Wingdings" w:hAnsi="Wingdings" w:cs="Wingdings"/>
    </w:rPr>
  </w:style>
  <w:style w:type="character" w:customStyle="1" w:styleId="WW8Num49z3">
    <w:name w:val="WW8Num49z3"/>
    <w:rsid w:val="00767712"/>
    <w:rPr>
      <w:rFonts w:ascii="Symbol" w:hAnsi="Symbol" w:cs="Symbol"/>
    </w:rPr>
  </w:style>
  <w:style w:type="character" w:customStyle="1" w:styleId="WW8Num53z0">
    <w:name w:val="WW8Num53z0"/>
    <w:rsid w:val="00767712"/>
    <w:rPr>
      <w:rFonts w:ascii="Symbol" w:hAnsi="Symbol" w:cs="Symbol"/>
      <w:color w:val="00000A"/>
    </w:rPr>
  </w:style>
  <w:style w:type="character" w:customStyle="1" w:styleId="WW8Num53z1">
    <w:name w:val="WW8Num53z1"/>
    <w:rsid w:val="00767712"/>
    <w:rPr>
      <w:rFonts w:ascii="Courier New" w:hAnsi="Courier New" w:cs="Courier New"/>
    </w:rPr>
  </w:style>
  <w:style w:type="character" w:customStyle="1" w:styleId="WW8Num53z2">
    <w:name w:val="WW8Num53z2"/>
    <w:rsid w:val="00767712"/>
    <w:rPr>
      <w:rFonts w:ascii="Wingdings" w:hAnsi="Wingdings" w:cs="Wingdings"/>
      <w:color w:val="00000A"/>
    </w:rPr>
  </w:style>
  <w:style w:type="character" w:customStyle="1" w:styleId="WW8Num53z3">
    <w:name w:val="WW8Num53z3"/>
    <w:rsid w:val="00767712"/>
    <w:rPr>
      <w:rFonts w:ascii="Symbol" w:hAnsi="Symbol" w:cs="Symbol"/>
    </w:rPr>
  </w:style>
  <w:style w:type="character" w:customStyle="1" w:styleId="WW8Num53z5">
    <w:name w:val="WW8Num53z5"/>
    <w:rsid w:val="00767712"/>
    <w:rPr>
      <w:rFonts w:ascii="Wingdings" w:hAnsi="Wingdings" w:cs="Wingdings"/>
    </w:rPr>
  </w:style>
  <w:style w:type="character" w:customStyle="1" w:styleId="WW8Num56z1">
    <w:name w:val="WW8Num56z1"/>
    <w:rsid w:val="00767712"/>
    <w:rPr>
      <w:rFonts w:ascii="Courier New" w:hAnsi="Courier New" w:cs="Courier New"/>
    </w:rPr>
  </w:style>
  <w:style w:type="character" w:customStyle="1" w:styleId="WW8Num56z2">
    <w:name w:val="WW8Num56z2"/>
    <w:rsid w:val="00767712"/>
    <w:rPr>
      <w:rFonts w:ascii="Wingdings" w:hAnsi="Wingdings" w:cs="Wingdings"/>
    </w:rPr>
  </w:style>
  <w:style w:type="character" w:customStyle="1" w:styleId="WW8Num58z1">
    <w:name w:val="WW8Num58z1"/>
    <w:rsid w:val="00767712"/>
    <w:rPr>
      <w:rFonts w:ascii="Courier New" w:hAnsi="Courier New" w:cs="Courier New"/>
    </w:rPr>
  </w:style>
  <w:style w:type="character" w:customStyle="1" w:styleId="WW8Num58z2">
    <w:name w:val="WW8Num58z2"/>
    <w:rsid w:val="00767712"/>
    <w:rPr>
      <w:rFonts w:ascii="Wingdings" w:hAnsi="Wingdings" w:cs="Wingdings"/>
    </w:rPr>
  </w:style>
  <w:style w:type="character" w:customStyle="1" w:styleId="WW8Num58z3">
    <w:name w:val="WW8Num58z3"/>
    <w:rsid w:val="00767712"/>
    <w:rPr>
      <w:rFonts w:ascii="Symbol" w:hAnsi="Symbol" w:cs="Symbol"/>
    </w:rPr>
  </w:style>
  <w:style w:type="character" w:customStyle="1" w:styleId="WW8Num61z0">
    <w:name w:val="WW8Num61z0"/>
    <w:rsid w:val="00767712"/>
    <w:rPr>
      <w:rFonts w:ascii="Symbol" w:hAnsi="Symbol" w:cs="Symbol"/>
      <w:color w:val="00000A"/>
    </w:rPr>
  </w:style>
  <w:style w:type="character" w:customStyle="1" w:styleId="WW8Num61z1">
    <w:name w:val="WW8Num61z1"/>
    <w:rsid w:val="00767712"/>
    <w:rPr>
      <w:rFonts w:ascii="Courier New" w:hAnsi="Courier New" w:cs="Courier New"/>
    </w:rPr>
  </w:style>
  <w:style w:type="character" w:customStyle="1" w:styleId="WW8Num61z2">
    <w:name w:val="WW8Num61z2"/>
    <w:rsid w:val="00767712"/>
    <w:rPr>
      <w:rFonts w:ascii="Wingdings" w:hAnsi="Wingdings" w:cs="Wingdings"/>
      <w:color w:val="00000A"/>
    </w:rPr>
  </w:style>
  <w:style w:type="character" w:customStyle="1" w:styleId="WW8Num61z3">
    <w:name w:val="WW8Num61z3"/>
    <w:rsid w:val="00767712"/>
    <w:rPr>
      <w:rFonts w:ascii="Symbol" w:hAnsi="Symbol" w:cs="Symbol"/>
    </w:rPr>
  </w:style>
  <w:style w:type="character" w:customStyle="1" w:styleId="WW8Num61z5">
    <w:name w:val="WW8Num61z5"/>
    <w:rsid w:val="00767712"/>
    <w:rPr>
      <w:rFonts w:ascii="Wingdings" w:hAnsi="Wingdings" w:cs="Wingdings"/>
    </w:rPr>
  </w:style>
  <w:style w:type="character" w:customStyle="1" w:styleId="WW8Num64z1">
    <w:name w:val="WW8Num64z1"/>
    <w:rsid w:val="00767712"/>
    <w:rPr>
      <w:rFonts w:ascii="Courier New" w:hAnsi="Courier New" w:cs="Courier New"/>
    </w:rPr>
  </w:style>
  <w:style w:type="character" w:customStyle="1" w:styleId="WW8Num64z2">
    <w:name w:val="WW8Num64z2"/>
    <w:rsid w:val="00767712"/>
    <w:rPr>
      <w:rFonts w:ascii="Wingdings" w:hAnsi="Wingdings" w:cs="Wingdings"/>
    </w:rPr>
  </w:style>
  <w:style w:type="character" w:customStyle="1" w:styleId="WW8Num67z2">
    <w:name w:val="WW8Num67z2"/>
    <w:rsid w:val="00767712"/>
    <w:rPr>
      <w:rFonts w:ascii="Wingdings" w:hAnsi="Wingdings" w:cs="Wingdings"/>
      <w:color w:val="00000A"/>
    </w:rPr>
  </w:style>
  <w:style w:type="character" w:customStyle="1" w:styleId="WW8Num67z3">
    <w:name w:val="WW8Num67z3"/>
    <w:rsid w:val="00767712"/>
    <w:rPr>
      <w:rFonts w:ascii="Symbol" w:hAnsi="Symbol" w:cs="Symbol"/>
    </w:rPr>
  </w:style>
  <w:style w:type="character" w:customStyle="1" w:styleId="WW8Num67z5">
    <w:name w:val="WW8Num67z5"/>
    <w:rsid w:val="00767712"/>
    <w:rPr>
      <w:rFonts w:ascii="Wingdings" w:hAnsi="Wingdings" w:cs="Wingdings"/>
    </w:rPr>
  </w:style>
  <w:style w:type="character" w:customStyle="1" w:styleId="WW8Num68z1">
    <w:name w:val="WW8Num68z1"/>
    <w:rsid w:val="00767712"/>
    <w:rPr>
      <w:b/>
      <w:i w:val="0"/>
    </w:rPr>
  </w:style>
  <w:style w:type="character" w:customStyle="1" w:styleId="WW8Num69z1">
    <w:name w:val="WW8Num69z1"/>
    <w:rsid w:val="00767712"/>
    <w:rPr>
      <w:rFonts w:ascii="Courier New" w:hAnsi="Courier New" w:cs="Courier New"/>
    </w:rPr>
  </w:style>
  <w:style w:type="character" w:customStyle="1" w:styleId="WW8Num69z2">
    <w:name w:val="WW8Num69z2"/>
    <w:rsid w:val="00767712"/>
    <w:rPr>
      <w:rFonts w:ascii="Wingdings" w:hAnsi="Wingdings" w:cs="Wingdings"/>
    </w:rPr>
  </w:style>
  <w:style w:type="character" w:customStyle="1" w:styleId="WW8Num74z0">
    <w:name w:val="WW8Num74z0"/>
    <w:rsid w:val="00767712"/>
    <w:rPr>
      <w:rFonts w:ascii="Symbol" w:hAnsi="Symbol" w:cs="Symbol"/>
      <w:sz w:val="20"/>
    </w:rPr>
  </w:style>
  <w:style w:type="character" w:customStyle="1" w:styleId="WW8Num74z1">
    <w:name w:val="WW8Num74z1"/>
    <w:rsid w:val="00767712"/>
    <w:rPr>
      <w:rFonts w:ascii="Courier New" w:hAnsi="Courier New" w:cs="Courier New"/>
      <w:sz w:val="20"/>
    </w:rPr>
  </w:style>
  <w:style w:type="character" w:customStyle="1" w:styleId="WW8Num74z2">
    <w:name w:val="WW8Num74z2"/>
    <w:rsid w:val="00767712"/>
    <w:rPr>
      <w:rFonts w:ascii="Wingdings" w:hAnsi="Wingdings" w:cs="Wingdings"/>
      <w:sz w:val="20"/>
    </w:rPr>
  </w:style>
  <w:style w:type="character" w:customStyle="1" w:styleId="WW8Num81z1">
    <w:name w:val="WW8Num81z1"/>
    <w:rsid w:val="00767712"/>
    <w:rPr>
      <w:rFonts w:ascii="Wingdings" w:hAnsi="Wingdings" w:cs="Wingdings"/>
      <w:sz w:val="16"/>
    </w:rPr>
  </w:style>
  <w:style w:type="character" w:customStyle="1" w:styleId="WW8Num83z1">
    <w:name w:val="WW8Num83z1"/>
    <w:rsid w:val="00767712"/>
    <w:rPr>
      <w:rFonts w:ascii="Courier New" w:hAnsi="Courier New" w:cs="Courier New"/>
    </w:rPr>
  </w:style>
  <w:style w:type="character" w:customStyle="1" w:styleId="WW8Num83z2">
    <w:name w:val="WW8Num83z2"/>
    <w:rsid w:val="00767712"/>
    <w:rPr>
      <w:rFonts w:ascii="Wingdings" w:hAnsi="Wingdings" w:cs="Wingdings"/>
    </w:rPr>
  </w:style>
  <w:style w:type="character" w:customStyle="1" w:styleId="WW8Num83z3">
    <w:name w:val="WW8Num83z3"/>
    <w:rsid w:val="00767712"/>
    <w:rPr>
      <w:rFonts w:ascii="Symbol" w:hAnsi="Symbol" w:cs="Symbol"/>
    </w:rPr>
  </w:style>
  <w:style w:type="character" w:customStyle="1" w:styleId="WW8Num84z1">
    <w:name w:val="WW8Num84z1"/>
    <w:rsid w:val="00767712"/>
    <w:rPr>
      <w:rFonts w:ascii="Courier New" w:hAnsi="Courier New" w:cs="Courier New"/>
    </w:rPr>
  </w:style>
  <w:style w:type="character" w:customStyle="1" w:styleId="WW8Num84z2">
    <w:name w:val="WW8Num84z2"/>
    <w:rsid w:val="00767712"/>
    <w:rPr>
      <w:rFonts w:ascii="Wingdings" w:hAnsi="Wingdings" w:cs="Wingdings"/>
    </w:rPr>
  </w:style>
  <w:style w:type="character" w:customStyle="1" w:styleId="WW8Num86z1">
    <w:name w:val="WW8Num86z1"/>
    <w:rsid w:val="00767712"/>
    <w:rPr>
      <w:rFonts w:ascii="Courier New" w:hAnsi="Courier New" w:cs="Courier New"/>
    </w:rPr>
  </w:style>
  <w:style w:type="character" w:customStyle="1" w:styleId="WW8Num86z2">
    <w:name w:val="WW8Num86z2"/>
    <w:rsid w:val="00767712"/>
    <w:rPr>
      <w:rFonts w:ascii="Wingdings" w:hAnsi="Wingdings" w:cs="Wingdings"/>
    </w:rPr>
  </w:style>
  <w:style w:type="character" w:customStyle="1" w:styleId="WW8Num87z3">
    <w:name w:val="WW8Num87z3"/>
    <w:rsid w:val="00767712"/>
    <w:rPr>
      <w:rFonts w:ascii="Symbol" w:hAnsi="Symbol" w:cs="Symbol"/>
      <w:color w:val="00000A"/>
    </w:rPr>
  </w:style>
  <w:style w:type="character" w:customStyle="1" w:styleId="WW8Num88z0">
    <w:name w:val="WW8Num88z0"/>
    <w:rsid w:val="00767712"/>
    <w:rPr>
      <w:rFonts w:ascii="Wingdings" w:hAnsi="Wingdings" w:cs="Wingdings"/>
      <w:sz w:val="16"/>
    </w:rPr>
  </w:style>
  <w:style w:type="character" w:customStyle="1" w:styleId="WW8Num89z1">
    <w:name w:val="WW8Num89z1"/>
    <w:rsid w:val="00767712"/>
    <w:rPr>
      <w:rFonts w:ascii="Courier New" w:hAnsi="Courier New" w:cs="Courier New"/>
    </w:rPr>
  </w:style>
  <w:style w:type="character" w:customStyle="1" w:styleId="WW8Num89z2">
    <w:name w:val="WW8Num89z2"/>
    <w:rsid w:val="00767712"/>
    <w:rPr>
      <w:rFonts w:ascii="Wingdings" w:hAnsi="Wingdings" w:cs="Wingdings"/>
    </w:rPr>
  </w:style>
  <w:style w:type="character" w:customStyle="1" w:styleId="WW8Num89z3">
    <w:name w:val="WW8Num89z3"/>
    <w:rsid w:val="00767712"/>
    <w:rPr>
      <w:rFonts w:ascii="Symbol" w:hAnsi="Symbol" w:cs="Symbol"/>
    </w:rPr>
  </w:style>
  <w:style w:type="character" w:customStyle="1" w:styleId="WW8NumSt41z0">
    <w:name w:val="WW8NumSt41z0"/>
    <w:rsid w:val="00767712"/>
    <w:rPr>
      <w:rFonts w:ascii="Trebuchet MS" w:hAnsi="Trebuchet MS" w:cs="Trebuchet MS"/>
    </w:rPr>
  </w:style>
  <w:style w:type="character" w:customStyle="1" w:styleId="11">
    <w:name w:val="Основной шрифт абзаца11"/>
    <w:rsid w:val="00767712"/>
  </w:style>
  <w:style w:type="character" w:customStyle="1" w:styleId="ConsNormal">
    <w:name w:val="ConsNormal Знак"/>
    <w:uiPriority w:val="99"/>
    <w:rsid w:val="00767712"/>
    <w:rPr>
      <w:rFonts w:ascii="Arial" w:hAnsi="Arial" w:cs="Arial"/>
      <w:lang w:val="ru-RU" w:eastAsia="ar-SA" w:bidi="ar-SA"/>
    </w:rPr>
  </w:style>
  <w:style w:type="character" w:customStyle="1" w:styleId="a4">
    <w:name w:val="Символ сноски"/>
    <w:uiPriority w:val="99"/>
    <w:rsid w:val="00767712"/>
    <w:rPr>
      <w:vertAlign w:val="superscript"/>
    </w:rPr>
  </w:style>
  <w:style w:type="character" w:customStyle="1" w:styleId="12">
    <w:name w:val="Номер страницы1"/>
    <w:basedOn w:val="11"/>
    <w:rsid w:val="00767712"/>
  </w:style>
  <w:style w:type="character" w:styleId="a5">
    <w:name w:val="Hyperlink"/>
    <w:uiPriority w:val="99"/>
    <w:rsid w:val="00767712"/>
    <w:rPr>
      <w:rFonts w:cs="Arial"/>
      <w:b/>
      <w:caps/>
      <w:color w:val="0000FF"/>
      <w:sz w:val="24"/>
      <w:u w:val="single"/>
      <w:lang w:val="ru-RU" w:eastAsia="ar-SA" w:bidi="ar-SA"/>
    </w:rPr>
  </w:style>
  <w:style w:type="character" w:customStyle="1" w:styleId="120">
    <w:name w:val="Заголовок 1 Знак2 Знак Знак"/>
    <w:rsid w:val="00767712"/>
    <w:rPr>
      <w:rFonts w:ascii="Times New Roman" w:hAnsi="Times New Roman" w:cs="Times New Roman"/>
      <w:b/>
      <w:sz w:val="28"/>
      <w:szCs w:val="18"/>
      <w:lang w:val="ru-RU" w:eastAsia="ar-SA" w:bidi="ar-SA"/>
    </w:rPr>
  </w:style>
  <w:style w:type="character" w:customStyle="1" w:styleId="13">
    <w:name w:val="Стиль 1 Знак"/>
    <w:rsid w:val="00767712"/>
    <w:rPr>
      <w:color w:val="000000"/>
      <w:sz w:val="28"/>
      <w:szCs w:val="28"/>
      <w:lang w:val="ru-RU" w:eastAsia="ar-SA" w:bidi="ar-SA"/>
    </w:rPr>
  </w:style>
  <w:style w:type="character" w:customStyle="1" w:styleId="a6">
    <w:name w:val="Знак Знак"/>
    <w:uiPriority w:val="99"/>
    <w:rsid w:val="00767712"/>
    <w:rPr>
      <w:b/>
      <w:bCs/>
      <w:sz w:val="28"/>
      <w:szCs w:val="28"/>
      <w:lang w:val="ru-RU" w:eastAsia="ar-SA" w:bidi="ar-SA"/>
    </w:rPr>
  </w:style>
  <w:style w:type="character" w:customStyle="1" w:styleId="FootnoteTextChar">
    <w:name w:val="Footnote Text Char"/>
    <w:rsid w:val="00767712"/>
    <w:rPr>
      <w:lang w:val="ru-RU" w:eastAsia="ar-SA" w:bidi="ar-SA"/>
    </w:rPr>
  </w:style>
  <w:style w:type="character" w:customStyle="1" w:styleId="DateChar">
    <w:name w:val="Date Char"/>
    <w:rsid w:val="00767712"/>
    <w:rPr>
      <w:sz w:val="24"/>
      <w:lang w:val="ru-RU" w:eastAsia="ar-SA" w:bidi="ar-SA"/>
    </w:rPr>
  </w:style>
  <w:style w:type="character" w:styleId="a7">
    <w:name w:val="Strong"/>
    <w:uiPriority w:val="99"/>
    <w:qFormat/>
    <w:rsid w:val="00767712"/>
    <w:rPr>
      <w:b/>
      <w:bCs/>
    </w:rPr>
  </w:style>
  <w:style w:type="character" w:customStyle="1" w:styleId="FontStyle12">
    <w:name w:val="Font Style12"/>
    <w:rsid w:val="00767712"/>
    <w:rPr>
      <w:rFonts w:ascii="Trebuchet MS" w:hAnsi="Trebuchet MS" w:cs="Trebuchet MS"/>
      <w:sz w:val="22"/>
      <w:szCs w:val="22"/>
    </w:rPr>
  </w:style>
  <w:style w:type="character" w:customStyle="1" w:styleId="FontStyle11">
    <w:name w:val="Font Style11"/>
    <w:rsid w:val="00767712"/>
    <w:rPr>
      <w:rFonts w:ascii="Trebuchet MS" w:hAnsi="Trebuchet MS" w:cs="Trebuchet MS"/>
      <w:b/>
      <w:bCs/>
      <w:sz w:val="22"/>
      <w:szCs w:val="22"/>
    </w:rPr>
  </w:style>
  <w:style w:type="character" w:customStyle="1" w:styleId="FontStyle13">
    <w:name w:val="Font Style13"/>
    <w:rsid w:val="00767712"/>
    <w:rPr>
      <w:rFonts w:ascii="Trebuchet MS" w:hAnsi="Trebuchet MS" w:cs="Trebuchet MS"/>
      <w:b/>
      <w:bCs/>
      <w:sz w:val="22"/>
      <w:szCs w:val="22"/>
    </w:rPr>
  </w:style>
  <w:style w:type="character" w:styleId="a8">
    <w:name w:val="Emphasis"/>
    <w:qFormat/>
    <w:rsid w:val="00767712"/>
    <w:rPr>
      <w:i/>
      <w:iCs/>
    </w:rPr>
  </w:style>
  <w:style w:type="character" w:customStyle="1" w:styleId="22">
    <w:name w:val="Знак Знак2"/>
    <w:rsid w:val="00767712"/>
    <w:rPr>
      <w:lang w:val="ru-RU" w:eastAsia="ar-SA" w:bidi="ar-SA"/>
    </w:rPr>
  </w:style>
  <w:style w:type="character" w:customStyle="1" w:styleId="14">
    <w:name w:val="Знак сноски1"/>
    <w:uiPriority w:val="99"/>
    <w:rsid w:val="00767712"/>
    <w:rPr>
      <w:vertAlign w:val="superscript"/>
    </w:rPr>
  </w:style>
  <w:style w:type="character" w:customStyle="1" w:styleId="a9">
    <w:name w:val="Символы концевой сноски"/>
    <w:uiPriority w:val="99"/>
    <w:rsid w:val="00767712"/>
    <w:rPr>
      <w:vertAlign w:val="superscript"/>
    </w:rPr>
  </w:style>
  <w:style w:type="character" w:customStyle="1" w:styleId="WW-">
    <w:name w:val="WW-Символы концевой сноски"/>
    <w:uiPriority w:val="99"/>
    <w:rsid w:val="00767712"/>
  </w:style>
  <w:style w:type="character" w:customStyle="1" w:styleId="23">
    <w:name w:val="Знак сноски2"/>
    <w:rsid w:val="00767712"/>
    <w:rPr>
      <w:vertAlign w:val="superscript"/>
    </w:rPr>
  </w:style>
  <w:style w:type="character" w:customStyle="1" w:styleId="15">
    <w:name w:val="Знак концевой сноски1"/>
    <w:rsid w:val="00767712"/>
    <w:rPr>
      <w:vertAlign w:val="superscript"/>
    </w:rPr>
  </w:style>
  <w:style w:type="character" w:customStyle="1" w:styleId="32">
    <w:name w:val="Знак сноски3"/>
    <w:rsid w:val="00767712"/>
    <w:rPr>
      <w:vertAlign w:val="superscript"/>
    </w:rPr>
  </w:style>
  <w:style w:type="character" w:customStyle="1" w:styleId="24">
    <w:name w:val="Знак концевой сноски2"/>
    <w:rsid w:val="00767712"/>
    <w:rPr>
      <w:vertAlign w:val="superscript"/>
    </w:rPr>
  </w:style>
  <w:style w:type="character" w:customStyle="1" w:styleId="42">
    <w:name w:val="Знак сноски4"/>
    <w:rsid w:val="00767712"/>
    <w:rPr>
      <w:vertAlign w:val="superscript"/>
    </w:rPr>
  </w:style>
  <w:style w:type="character" w:customStyle="1" w:styleId="33">
    <w:name w:val="Знак концевой сноски3"/>
    <w:rsid w:val="00767712"/>
    <w:rPr>
      <w:vertAlign w:val="superscript"/>
    </w:rPr>
  </w:style>
  <w:style w:type="character" w:customStyle="1" w:styleId="52">
    <w:name w:val="Знак сноски5"/>
    <w:rsid w:val="00767712"/>
    <w:rPr>
      <w:vertAlign w:val="superscript"/>
    </w:rPr>
  </w:style>
  <w:style w:type="character" w:customStyle="1" w:styleId="43">
    <w:name w:val="Знак концевой сноски4"/>
    <w:rsid w:val="00767712"/>
    <w:rPr>
      <w:vertAlign w:val="superscript"/>
    </w:rPr>
  </w:style>
  <w:style w:type="character" w:customStyle="1" w:styleId="61">
    <w:name w:val="Знак сноски6"/>
    <w:rsid w:val="00767712"/>
    <w:rPr>
      <w:vertAlign w:val="superscript"/>
    </w:rPr>
  </w:style>
  <w:style w:type="character" w:customStyle="1" w:styleId="53">
    <w:name w:val="Знак концевой сноски5"/>
    <w:rsid w:val="00767712"/>
    <w:rPr>
      <w:vertAlign w:val="superscript"/>
    </w:rPr>
  </w:style>
  <w:style w:type="character" w:customStyle="1" w:styleId="aa">
    <w:name w:val="Нижний колонтитул Знак"/>
    <w:uiPriority w:val="99"/>
    <w:rsid w:val="00767712"/>
    <w:rPr>
      <w:color w:val="000000"/>
    </w:rPr>
  </w:style>
  <w:style w:type="character" w:customStyle="1" w:styleId="ab">
    <w:name w:val="Дата Знак"/>
    <w:link w:val="ac"/>
    <w:uiPriority w:val="99"/>
    <w:rsid w:val="00767712"/>
    <w:rPr>
      <w:sz w:val="24"/>
    </w:rPr>
  </w:style>
  <w:style w:type="character" w:customStyle="1" w:styleId="16">
    <w:name w:val="Основной шрифт1"/>
    <w:rsid w:val="00767712"/>
  </w:style>
  <w:style w:type="character" w:customStyle="1" w:styleId="34">
    <w:name w:val="Основной текст 3 Знак"/>
    <w:link w:val="35"/>
    <w:uiPriority w:val="99"/>
    <w:rsid w:val="00767712"/>
    <w:rPr>
      <w:color w:val="000000"/>
      <w:sz w:val="16"/>
      <w:szCs w:val="16"/>
    </w:rPr>
  </w:style>
  <w:style w:type="character" w:customStyle="1" w:styleId="ad">
    <w:name w:val="Текст сноски Знак"/>
    <w:aliases w:val="Char Знак,Знак2 Знак, Знак8 Знак Знак Знак, Знак8 Знак Знак1, Знак4 Знак Знак,Знак4 Знак Знак,Знак8 Знак Знак Знак,Знак8 Знак Знак1,Знак6 Знак Знак"/>
    <w:basedOn w:val="10"/>
    <w:rsid w:val="00767712"/>
  </w:style>
  <w:style w:type="character" w:customStyle="1" w:styleId="17">
    <w:name w:val="Заголовок 1 Знак"/>
    <w:uiPriority w:val="99"/>
    <w:rsid w:val="00767712"/>
    <w:rPr>
      <w:rFonts w:ascii="Arial" w:hAnsi="Arial" w:cs="Arial"/>
      <w:b/>
      <w:bCs/>
      <w:color w:val="000000"/>
      <w:kern w:val="1"/>
      <w:sz w:val="32"/>
      <w:szCs w:val="32"/>
    </w:rPr>
  </w:style>
  <w:style w:type="character" w:customStyle="1" w:styleId="25">
    <w:name w:val="Заголовок 2 Знак"/>
    <w:uiPriority w:val="99"/>
    <w:rsid w:val="00767712"/>
    <w:rPr>
      <w:rFonts w:ascii="Arial" w:hAnsi="Arial" w:cs="Arial"/>
      <w:b/>
      <w:bCs/>
      <w:i/>
      <w:iCs/>
      <w:color w:val="000000"/>
      <w:sz w:val="28"/>
      <w:szCs w:val="28"/>
    </w:rPr>
  </w:style>
  <w:style w:type="character" w:customStyle="1" w:styleId="62">
    <w:name w:val="Заголовок 6 Знак"/>
    <w:uiPriority w:val="99"/>
    <w:rsid w:val="00767712"/>
    <w:rPr>
      <w:b/>
      <w:bCs/>
      <w:color w:val="000000"/>
      <w:sz w:val="22"/>
      <w:szCs w:val="22"/>
    </w:rPr>
  </w:style>
  <w:style w:type="character" w:customStyle="1" w:styleId="ae">
    <w:name w:val="Верхний колонтитул Знак"/>
    <w:uiPriority w:val="99"/>
    <w:rsid w:val="00767712"/>
    <w:rPr>
      <w:color w:val="000000"/>
    </w:rPr>
  </w:style>
  <w:style w:type="character" w:customStyle="1" w:styleId="ListLabel1">
    <w:name w:val="ListLabel 1"/>
    <w:rsid w:val="00767712"/>
    <w:rPr>
      <w:color w:val="00000A"/>
    </w:rPr>
  </w:style>
  <w:style w:type="character" w:customStyle="1" w:styleId="ListLabel2">
    <w:name w:val="ListLabel 2"/>
    <w:rsid w:val="00767712"/>
    <w:rPr>
      <w:rFonts w:cs="Times New Roman"/>
      <w:color w:val="000000"/>
    </w:rPr>
  </w:style>
  <w:style w:type="character" w:styleId="af">
    <w:name w:val="footnote reference"/>
    <w:rsid w:val="00767712"/>
    <w:rPr>
      <w:vertAlign w:val="superscript"/>
    </w:rPr>
  </w:style>
  <w:style w:type="character" w:styleId="af0">
    <w:name w:val="endnote reference"/>
    <w:rsid w:val="00767712"/>
    <w:rPr>
      <w:vertAlign w:val="superscript"/>
    </w:rPr>
  </w:style>
  <w:style w:type="paragraph" w:customStyle="1" w:styleId="af1">
    <w:name w:val="Заголовок"/>
    <w:basedOn w:val="a"/>
    <w:next w:val="a0"/>
    <w:rsid w:val="00767712"/>
    <w:pPr>
      <w:keepNext/>
      <w:widowControl w:val="0"/>
      <w:spacing w:before="240" w:after="120"/>
    </w:pPr>
    <w:rPr>
      <w:rFonts w:ascii="Arial" w:eastAsia="Microsoft YaHei" w:hAnsi="Arial" w:cs="Arial"/>
      <w:b/>
      <w:bCs/>
      <w:color w:val="auto"/>
      <w:sz w:val="22"/>
      <w:szCs w:val="22"/>
    </w:rPr>
  </w:style>
  <w:style w:type="paragraph" w:styleId="a0">
    <w:name w:val="Body Text"/>
    <w:basedOn w:val="a"/>
    <w:link w:val="af2"/>
    <w:rsid w:val="00767712"/>
    <w:pPr>
      <w:spacing w:after="120"/>
    </w:pPr>
    <w:rPr>
      <w:lang w:val="x-none"/>
    </w:rPr>
  </w:style>
  <w:style w:type="paragraph" w:styleId="af3">
    <w:name w:val="List"/>
    <w:basedOn w:val="a"/>
    <w:uiPriority w:val="99"/>
    <w:rsid w:val="00767712"/>
    <w:pPr>
      <w:widowControl w:val="0"/>
      <w:ind w:left="283" w:hanging="283"/>
    </w:pPr>
    <w:rPr>
      <w:rFonts w:ascii="Arial" w:hAnsi="Arial" w:cs="Arial"/>
      <w:sz w:val="18"/>
      <w:szCs w:val="18"/>
    </w:rPr>
  </w:style>
  <w:style w:type="paragraph" w:customStyle="1" w:styleId="71">
    <w:name w:val="Название7"/>
    <w:basedOn w:val="a"/>
    <w:rsid w:val="0076771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72">
    <w:name w:val="Указатель7"/>
    <w:basedOn w:val="a"/>
    <w:rsid w:val="00767712"/>
    <w:pPr>
      <w:suppressLineNumbers/>
    </w:pPr>
    <w:rPr>
      <w:rFonts w:cs="Mangal"/>
    </w:rPr>
  </w:style>
  <w:style w:type="paragraph" w:customStyle="1" w:styleId="63">
    <w:name w:val="Название6"/>
    <w:basedOn w:val="a"/>
    <w:rsid w:val="0076771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64">
    <w:name w:val="Указатель6"/>
    <w:basedOn w:val="a"/>
    <w:rsid w:val="00767712"/>
    <w:pPr>
      <w:suppressLineNumbers/>
    </w:pPr>
    <w:rPr>
      <w:rFonts w:cs="Mangal"/>
    </w:rPr>
  </w:style>
  <w:style w:type="paragraph" w:customStyle="1" w:styleId="54">
    <w:name w:val="Название5"/>
    <w:basedOn w:val="a"/>
    <w:rsid w:val="0076771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55">
    <w:name w:val="Указатель5"/>
    <w:basedOn w:val="a"/>
    <w:rsid w:val="00767712"/>
    <w:pPr>
      <w:suppressLineNumbers/>
    </w:pPr>
    <w:rPr>
      <w:rFonts w:cs="Mangal"/>
    </w:rPr>
  </w:style>
  <w:style w:type="paragraph" w:customStyle="1" w:styleId="44">
    <w:name w:val="Название4"/>
    <w:basedOn w:val="a"/>
    <w:rsid w:val="0076771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5">
    <w:name w:val="Указатель4"/>
    <w:basedOn w:val="a"/>
    <w:rsid w:val="00767712"/>
    <w:pPr>
      <w:suppressLineNumbers/>
    </w:pPr>
    <w:rPr>
      <w:rFonts w:cs="Mangal"/>
    </w:rPr>
  </w:style>
  <w:style w:type="paragraph" w:customStyle="1" w:styleId="36">
    <w:name w:val="Название3"/>
    <w:basedOn w:val="a"/>
    <w:rsid w:val="0076771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7">
    <w:name w:val="Указатель3"/>
    <w:basedOn w:val="a"/>
    <w:rsid w:val="00767712"/>
    <w:pPr>
      <w:suppressLineNumbers/>
    </w:pPr>
    <w:rPr>
      <w:rFonts w:cs="Mangal"/>
    </w:rPr>
  </w:style>
  <w:style w:type="paragraph" w:customStyle="1" w:styleId="26">
    <w:name w:val="Название2"/>
    <w:basedOn w:val="a"/>
    <w:rsid w:val="0076771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7">
    <w:name w:val="Указатель2"/>
    <w:basedOn w:val="a"/>
    <w:rsid w:val="00767712"/>
    <w:pPr>
      <w:suppressLineNumbers/>
    </w:pPr>
    <w:rPr>
      <w:rFonts w:cs="Mangal"/>
    </w:rPr>
  </w:style>
  <w:style w:type="paragraph" w:customStyle="1" w:styleId="18">
    <w:name w:val="Название1"/>
    <w:basedOn w:val="a"/>
    <w:uiPriority w:val="99"/>
    <w:rsid w:val="0076771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9">
    <w:name w:val="Указатель1"/>
    <w:basedOn w:val="a"/>
    <w:uiPriority w:val="99"/>
    <w:rsid w:val="00767712"/>
    <w:pPr>
      <w:suppressLineNumbers/>
    </w:pPr>
    <w:rPr>
      <w:rFonts w:cs="Mangal"/>
    </w:rPr>
  </w:style>
  <w:style w:type="paragraph" w:customStyle="1" w:styleId="1a">
    <w:name w:val="Знак1"/>
    <w:basedOn w:val="a"/>
    <w:uiPriority w:val="99"/>
    <w:rsid w:val="00767712"/>
    <w:pPr>
      <w:widowControl w:val="0"/>
      <w:spacing w:after="160" w:line="240" w:lineRule="exact"/>
      <w:jc w:val="right"/>
    </w:pPr>
    <w:rPr>
      <w:rFonts w:ascii="Arial" w:hAnsi="Arial" w:cs="Arial"/>
      <w:lang w:val="en-GB"/>
    </w:rPr>
  </w:style>
  <w:style w:type="paragraph" w:customStyle="1" w:styleId="ConsNormal0">
    <w:name w:val="ConsNormal"/>
    <w:link w:val="ConsNormal1"/>
    <w:rsid w:val="00767712"/>
    <w:pPr>
      <w:suppressAutoHyphens/>
      <w:ind w:right="19772" w:firstLine="720"/>
    </w:pPr>
    <w:rPr>
      <w:rFonts w:ascii="Arial" w:hAnsi="Arial"/>
      <w:kern w:val="1"/>
      <w:lang w:eastAsia="ar-SA"/>
    </w:rPr>
  </w:style>
  <w:style w:type="paragraph" w:customStyle="1" w:styleId="ConsPlusNormal">
    <w:name w:val="ConsPlusNormal"/>
    <w:link w:val="ConsPlusNormal0"/>
    <w:rsid w:val="00767712"/>
    <w:pPr>
      <w:widowControl w:val="0"/>
      <w:suppressAutoHyphens/>
      <w:ind w:firstLine="720"/>
    </w:pPr>
    <w:rPr>
      <w:rFonts w:ascii="Arial" w:hAnsi="Arial"/>
      <w:kern w:val="1"/>
      <w:lang w:eastAsia="ar-SA"/>
    </w:rPr>
  </w:style>
  <w:style w:type="paragraph" w:customStyle="1" w:styleId="1b">
    <w:name w:val="Текст сноски1"/>
    <w:basedOn w:val="a"/>
    <w:rsid w:val="00767712"/>
    <w:rPr>
      <w:color w:val="00000A"/>
    </w:rPr>
  </w:style>
  <w:style w:type="paragraph" w:styleId="af4">
    <w:name w:val="header"/>
    <w:basedOn w:val="a"/>
    <w:link w:val="1c"/>
    <w:uiPriority w:val="99"/>
    <w:rsid w:val="00767712"/>
    <w:pPr>
      <w:suppressLineNumbers/>
      <w:tabs>
        <w:tab w:val="center" w:pos="4677"/>
        <w:tab w:val="right" w:pos="9355"/>
      </w:tabs>
    </w:pPr>
    <w:rPr>
      <w:lang w:val="x-none"/>
    </w:rPr>
  </w:style>
  <w:style w:type="paragraph" w:customStyle="1" w:styleId="ConsNonformat">
    <w:name w:val="ConsNonformat"/>
    <w:uiPriority w:val="99"/>
    <w:rsid w:val="00767712"/>
    <w:pPr>
      <w:widowControl w:val="0"/>
      <w:suppressAutoHyphens/>
      <w:ind w:right="19772"/>
    </w:pPr>
    <w:rPr>
      <w:rFonts w:ascii="Courier New" w:hAnsi="Courier New" w:cs="Courier New"/>
      <w:kern w:val="1"/>
      <w:lang w:eastAsia="ar-SA"/>
    </w:rPr>
  </w:style>
  <w:style w:type="paragraph" w:customStyle="1" w:styleId="220">
    <w:name w:val="Основной текст 22"/>
    <w:basedOn w:val="a"/>
    <w:uiPriority w:val="99"/>
    <w:rsid w:val="00767712"/>
    <w:pPr>
      <w:widowControl w:val="0"/>
      <w:spacing w:after="120" w:line="480" w:lineRule="auto"/>
    </w:pPr>
    <w:rPr>
      <w:rFonts w:ascii="Arial" w:hAnsi="Arial" w:cs="Arial"/>
      <w:sz w:val="18"/>
      <w:szCs w:val="18"/>
    </w:rPr>
  </w:style>
  <w:style w:type="paragraph" w:styleId="af5">
    <w:name w:val="footer"/>
    <w:basedOn w:val="a"/>
    <w:link w:val="1d"/>
    <w:uiPriority w:val="99"/>
    <w:rsid w:val="00767712"/>
    <w:pPr>
      <w:suppressLineNumbers/>
      <w:tabs>
        <w:tab w:val="center" w:pos="4677"/>
        <w:tab w:val="right" w:pos="9355"/>
      </w:tabs>
    </w:pPr>
    <w:rPr>
      <w:lang w:val="x-none"/>
    </w:rPr>
  </w:style>
  <w:style w:type="paragraph" w:customStyle="1" w:styleId="Char">
    <w:name w:val="Char Знак Знак"/>
    <w:basedOn w:val="a"/>
    <w:uiPriority w:val="99"/>
    <w:rsid w:val="00767712"/>
    <w:pPr>
      <w:widowControl w:val="0"/>
      <w:spacing w:after="160" w:line="240" w:lineRule="exact"/>
      <w:jc w:val="center"/>
    </w:pPr>
    <w:rPr>
      <w:rFonts w:cs="Arial"/>
      <w:b/>
      <w:caps/>
    </w:rPr>
  </w:style>
  <w:style w:type="paragraph" w:customStyle="1" w:styleId="1e">
    <w:name w:val="Стиль1"/>
    <w:basedOn w:val="a"/>
    <w:uiPriority w:val="99"/>
    <w:rsid w:val="00767712"/>
    <w:pPr>
      <w:keepNext/>
      <w:keepLines/>
      <w:widowControl w:val="0"/>
      <w:suppressLineNumbers/>
      <w:tabs>
        <w:tab w:val="left" w:pos="432"/>
      </w:tabs>
      <w:spacing w:after="60"/>
      <w:ind w:left="432" w:hanging="432"/>
    </w:pPr>
    <w:rPr>
      <w:b/>
      <w:sz w:val="28"/>
    </w:rPr>
  </w:style>
  <w:style w:type="paragraph" w:customStyle="1" w:styleId="210">
    <w:name w:val="Нумерованный список 21"/>
    <w:basedOn w:val="a"/>
    <w:uiPriority w:val="99"/>
    <w:rsid w:val="00767712"/>
    <w:pPr>
      <w:tabs>
        <w:tab w:val="left" w:pos="432"/>
      </w:tabs>
      <w:ind w:left="432" w:hanging="432"/>
    </w:pPr>
  </w:style>
  <w:style w:type="paragraph" w:customStyle="1" w:styleId="28">
    <w:name w:val="Стиль2"/>
    <w:basedOn w:val="210"/>
    <w:uiPriority w:val="99"/>
    <w:rsid w:val="00767712"/>
    <w:pPr>
      <w:keepNext/>
      <w:keepLines/>
      <w:widowControl w:val="0"/>
      <w:suppressLineNumbers/>
      <w:spacing w:after="60"/>
      <w:jc w:val="both"/>
    </w:pPr>
    <w:rPr>
      <w:b/>
    </w:rPr>
  </w:style>
  <w:style w:type="paragraph" w:customStyle="1" w:styleId="211">
    <w:name w:val="Основной текст с отступом 21"/>
    <w:basedOn w:val="a"/>
    <w:uiPriority w:val="99"/>
    <w:rsid w:val="00767712"/>
    <w:pPr>
      <w:spacing w:after="120" w:line="480" w:lineRule="auto"/>
      <w:ind w:left="283"/>
    </w:pPr>
  </w:style>
  <w:style w:type="paragraph" w:customStyle="1" w:styleId="38">
    <w:name w:val="Стиль3"/>
    <w:basedOn w:val="211"/>
    <w:uiPriority w:val="99"/>
    <w:rsid w:val="00767712"/>
    <w:pPr>
      <w:widowControl w:val="0"/>
      <w:tabs>
        <w:tab w:val="left" w:pos="432"/>
      </w:tabs>
      <w:spacing w:after="0" w:line="100" w:lineRule="atLeast"/>
      <w:ind w:left="432" w:hanging="432"/>
      <w:jc w:val="both"/>
    </w:pPr>
  </w:style>
  <w:style w:type="paragraph" w:styleId="af6">
    <w:name w:val="Body Text Indent"/>
    <w:basedOn w:val="a"/>
    <w:link w:val="af7"/>
    <w:rsid w:val="00767712"/>
    <w:pPr>
      <w:widowControl w:val="0"/>
      <w:spacing w:after="120"/>
      <w:ind w:left="283"/>
    </w:pPr>
    <w:rPr>
      <w:rFonts w:ascii="Arial" w:hAnsi="Arial"/>
      <w:sz w:val="18"/>
      <w:szCs w:val="18"/>
      <w:lang w:val="x-none"/>
    </w:rPr>
  </w:style>
  <w:style w:type="paragraph" w:customStyle="1" w:styleId="310">
    <w:name w:val="Основной текст 31"/>
    <w:basedOn w:val="a"/>
    <w:rsid w:val="00767712"/>
    <w:pPr>
      <w:widowControl w:val="0"/>
      <w:spacing w:after="120"/>
    </w:pPr>
    <w:rPr>
      <w:rFonts w:ascii="Arial" w:hAnsi="Arial" w:cs="Arial"/>
      <w:sz w:val="16"/>
      <w:szCs w:val="16"/>
    </w:rPr>
  </w:style>
  <w:style w:type="paragraph" w:customStyle="1" w:styleId="1f">
    <w:name w:val="Дата1"/>
    <w:basedOn w:val="a"/>
    <w:uiPriority w:val="99"/>
    <w:rsid w:val="00767712"/>
    <w:pPr>
      <w:spacing w:after="60"/>
      <w:jc w:val="both"/>
    </w:pPr>
  </w:style>
  <w:style w:type="paragraph" w:styleId="af8">
    <w:name w:val="Title"/>
    <w:basedOn w:val="a"/>
    <w:next w:val="af9"/>
    <w:link w:val="afa"/>
    <w:uiPriority w:val="99"/>
    <w:qFormat/>
    <w:rsid w:val="00767712"/>
    <w:pPr>
      <w:jc w:val="center"/>
    </w:pPr>
    <w:rPr>
      <w:b/>
      <w:bCs/>
      <w:sz w:val="28"/>
      <w:szCs w:val="28"/>
      <w:lang w:val="x-none"/>
    </w:rPr>
  </w:style>
  <w:style w:type="paragraph" w:styleId="af9">
    <w:name w:val="Subtitle"/>
    <w:basedOn w:val="af1"/>
    <w:next w:val="a0"/>
    <w:link w:val="afb"/>
    <w:uiPriority w:val="99"/>
    <w:qFormat/>
    <w:rsid w:val="00767712"/>
    <w:pPr>
      <w:jc w:val="center"/>
    </w:pPr>
    <w:rPr>
      <w:rFonts w:cs="Times New Roman"/>
      <w:i/>
      <w:iCs/>
      <w:sz w:val="28"/>
      <w:szCs w:val="28"/>
      <w:lang w:val="x-none"/>
    </w:rPr>
  </w:style>
  <w:style w:type="paragraph" w:customStyle="1" w:styleId="311">
    <w:name w:val="Основной текст с отступом 31"/>
    <w:basedOn w:val="a"/>
    <w:uiPriority w:val="99"/>
    <w:rsid w:val="00767712"/>
    <w:pPr>
      <w:spacing w:after="120"/>
      <w:ind w:left="283"/>
    </w:pPr>
    <w:rPr>
      <w:sz w:val="16"/>
      <w:szCs w:val="16"/>
    </w:rPr>
  </w:style>
  <w:style w:type="paragraph" w:customStyle="1" w:styleId="110">
    <w:name w:val="заголовок 11"/>
    <w:basedOn w:val="a"/>
    <w:rsid w:val="00767712"/>
    <w:pPr>
      <w:widowControl w:val="0"/>
      <w:spacing w:before="360" w:after="60"/>
      <w:jc w:val="center"/>
    </w:pPr>
    <w:rPr>
      <w:b/>
      <w:sz w:val="28"/>
      <w:lang w:val="en-US"/>
    </w:rPr>
  </w:style>
  <w:style w:type="paragraph" w:customStyle="1" w:styleId="1f0">
    <w:name w:val="Обычный1"/>
    <w:rsid w:val="00767712"/>
    <w:pPr>
      <w:widowControl w:val="0"/>
      <w:suppressAutoHyphens/>
      <w:spacing w:before="760" w:line="300" w:lineRule="auto"/>
    </w:pPr>
    <w:rPr>
      <w:kern w:val="1"/>
      <w:sz w:val="16"/>
      <w:lang w:eastAsia="ar-SA"/>
    </w:rPr>
  </w:style>
  <w:style w:type="paragraph" w:customStyle="1" w:styleId="212">
    <w:name w:val="Основной текст 21"/>
    <w:basedOn w:val="a"/>
    <w:rsid w:val="00767712"/>
    <w:pPr>
      <w:widowControl w:val="0"/>
      <w:jc w:val="both"/>
    </w:pPr>
    <w:rPr>
      <w:rFonts w:cs="Arial"/>
      <w:szCs w:val="18"/>
    </w:rPr>
  </w:style>
  <w:style w:type="paragraph" w:customStyle="1" w:styleId="1f1">
    <w:name w:val="Обычный (веб)1"/>
    <w:basedOn w:val="a"/>
    <w:uiPriority w:val="99"/>
    <w:rsid w:val="00767712"/>
    <w:pPr>
      <w:keepNext/>
    </w:pPr>
    <w:rPr>
      <w:rFonts w:cs="Arial"/>
      <w:szCs w:val="18"/>
    </w:rPr>
  </w:style>
  <w:style w:type="paragraph" w:customStyle="1" w:styleId="29">
    <w:name w:val="Обычный (веб)2"/>
    <w:basedOn w:val="a"/>
    <w:rsid w:val="00767712"/>
  </w:style>
  <w:style w:type="paragraph" w:customStyle="1" w:styleId="afc">
    <w:name w:val="ФИО"/>
    <w:basedOn w:val="a"/>
    <w:rsid w:val="00767712"/>
    <w:rPr>
      <w:b/>
      <w:bCs/>
    </w:rPr>
  </w:style>
  <w:style w:type="paragraph" w:customStyle="1" w:styleId="FR2">
    <w:name w:val="FR2"/>
    <w:rsid w:val="00767712"/>
    <w:pPr>
      <w:widowControl w:val="0"/>
      <w:suppressAutoHyphens/>
      <w:spacing w:line="480" w:lineRule="auto"/>
      <w:ind w:left="960" w:right="800"/>
      <w:jc w:val="center"/>
    </w:pPr>
    <w:rPr>
      <w:kern w:val="1"/>
      <w:sz w:val="36"/>
      <w:szCs w:val="36"/>
      <w:lang w:eastAsia="ar-SA"/>
    </w:rPr>
  </w:style>
  <w:style w:type="paragraph" w:customStyle="1" w:styleId="afd">
    <w:name w:val="Стиль текста"/>
    <w:basedOn w:val="a0"/>
    <w:rsid w:val="00767712"/>
    <w:pPr>
      <w:keepLines/>
      <w:spacing w:before="60" w:after="60"/>
      <w:jc w:val="both"/>
    </w:pPr>
  </w:style>
  <w:style w:type="paragraph" w:customStyle="1" w:styleId="111">
    <w:name w:val="стиль 1.1.1"/>
    <w:basedOn w:val="a"/>
    <w:rsid w:val="00767712"/>
    <w:pPr>
      <w:shd w:val="clear" w:color="auto" w:fill="FFFFFF"/>
      <w:ind w:left="851" w:hanging="567"/>
    </w:pPr>
  </w:style>
  <w:style w:type="paragraph" w:customStyle="1" w:styleId="1f2">
    <w:name w:val="Стиль 1"/>
    <w:basedOn w:val="a"/>
    <w:rsid w:val="00767712"/>
    <w:pPr>
      <w:shd w:val="clear" w:color="auto" w:fill="FFFFFF"/>
    </w:pPr>
    <w:rPr>
      <w:sz w:val="28"/>
      <w:szCs w:val="28"/>
    </w:rPr>
  </w:style>
  <w:style w:type="paragraph" w:customStyle="1" w:styleId="1f3">
    <w:name w:val="Текст выноски1"/>
    <w:basedOn w:val="a"/>
    <w:rsid w:val="00767712"/>
    <w:rPr>
      <w:rFonts w:ascii="Tahoma" w:hAnsi="Tahoma" w:cs="Tahoma"/>
      <w:sz w:val="16"/>
      <w:szCs w:val="16"/>
    </w:rPr>
  </w:style>
  <w:style w:type="paragraph" w:customStyle="1" w:styleId="213">
    <w:name w:val="Список 21"/>
    <w:basedOn w:val="a"/>
    <w:rsid w:val="00767712"/>
    <w:pPr>
      <w:widowControl w:val="0"/>
      <w:tabs>
        <w:tab w:val="left" w:pos="340"/>
      </w:tabs>
      <w:spacing w:line="300" w:lineRule="auto"/>
      <w:ind w:left="340" w:hanging="340"/>
    </w:pPr>
    <w:rPr>
      <w:rFonts w:ascii="Arial" w:eastAsia="Batang" w:hAnsi="Arial" w:cs="Arial"/>
      <w:sz w:val="18"/>
      <w:szCs w:val="18"/>
    </w:rPr>
  </w:style>
  <w:style w:type="paragraph" w:customStyle="1" w:styleId="73">
    <w:name w:val="Стиль7"/>
    <w:basedOn w:val="a"/>
    <w:uiPriority w:val="99"/>
    <w:rsid w:val="00767712"/>
    <w:pPr>
      <w:widowControl w:val="0"/>
      <w:tabs>
        <w:tab w:val="left" w:pos="360"/>
      </w:tabs>
      <w:spacing w:line="300" w:lineRule="auto"/>
      <w:ind w:left="360" w:hanging="360"/>
    </w:pPr>
    <w:rPr>
      <w:rFonts w:ascii="Arial" w:eastAsia="Batang" w:hAnsi="Arial" w:cs="Arial"/>
      <w:sz w:val="18"/>
      <w:szCs w:val="18"/>
    </w:rPr>
  </w:style>
  <w:style w:type="paragraph" w:customStyle="1" w:styleId="ConsPlusNonformat">
    <w:name w:val="ConsPlusNonformat"/>
    <w:rsid w:val="00767712"/>
    <w:pPr>
      <w:suppressAutoHyphens/>
    </w:pPr>
    <w:rPr>
      <w:rFonts w:ascii="Courier New" w:hAnsi="Courier New" w:cs="Courier New"/>
      <w:kern w:val="1"/>
      <w:lang w:eastAsia="ar-SA"/>
    </w:rPr>
  </w:style>
  <w:style w:type="paragraph" w:customStyle="1" w:styleId="afe">
    <w:name w:val="Знак Знак Знак Знак"/>
    <w:basedOn w:val="a"/>
    <w:uiPriority w:val="99"/>
    <w:rsid w:val="00767712"/>
    <w:pPr>
      <w:spacing w:before="280" w:after="280"/>
    </w:pPr>
    <w:rPr>
      <w:rFonts w:ascii="Tahoma" w:hAnsi="Tahoma" w:cs="Tahoma"/>
      <w:lang w:val="en-US"/>
    </w:rPr>
  </w:style>
  <w:style w:type="paragraph" w:customStyle="1" w:styleId="39">
    <w:name w:val="заголовок 3"/>
    <w:basedOn w:val="a"/>
    <w:uiPriority w:val="99"/>
    <w:rsid w:val="00767712"/>
    <w:pPr>
      <w:keepNext/>
      <w:tabs>
        <w:tab w:val="left" w:pos="2694"/>
      </w:tabs>
    </w:pPr>
  </w:style>
  <w:style w:type="paragraph" w:customStyle="1" w:styleId="Preformat">
    <w:name w:val="Preformat"/>
    <w:rsid w:val="00767712"/>
    <w:pPr>
      <w:widowControl w:val="0"/>
      <w:suppressAutoHyphens/>
    </w:pPr>
    <w:rPr>
      <w:rFonts w:ascii="Courier New" w:hAnsi="Courier New" w:cs="Courier New"/>
      <w:kern w:val="1"/>
      <w:lang w:eastAsia="ar-SA"/>
    </w:rPr>
  </w:style>
  <w:style w:type="paragraph" w:customStyle="1" w:styleId="2a">
    <w:name w:val="Знак2"/>
    <w:basedOn w:val="a"/>
    <w:uiPriority w:val="99"/>
    <w:rsid w:val="00767712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f4">
    <w:name w:val="Абзац списка1"/>
    <w:basedOn w:val="a"/>
    <w:rsid w:val="00767712"/>
    <w:pPr>
      <w:ind w:left="720"/>
    </w:pPr>
  </w:style>
  <w:style w:type="paragraph" w:customStyle="1" w:styleId="1f5">
    <w:name w:val="Знак Знак Знак Знак Знак Знак1 Знак Знак Знак Знак Знак Знак Знак Знак Знак Знак Знак"/>
    <w:basedOn w:val="a"/>
    <w:rsid w:val="00767712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Style1">
    <w:name w:val="Style1"/>
    <w:basedOn w:val="a"/>
    <w:rsid w:val="00767712"/>
    <w:pPr>
      <w:widowControl w:val="0"/>
      <w:spacing w:line="446" w:lineRule="exact"/>
      <w:jc w:val="center"/>
    </w:pPr>
    <w:rPr>
      <w:rFonts w:ascii="Trebuchet MS" w:hAnsi="Trebuchet MS" w:cs="Trebuchet MS"/>
    </w:rPr>
  </w:style>
  <w:style w:type="paragraph" w:customStyle="1" w:styleId="western">
    <w:name w:val="western"/>
    <w:basedOn w:val="a"/>
    <w:uiPriority w:val="99"/>
    <w:rsid w:val="00767712"/>
    <w:pPr>
      <w:spacing w:before="280" w:after="280"/>
    </w:pPr>
  </w:style>
  <w:style w:type="paragraph" w:customStyle="1" w:styleId="Style2">
    <w:name w:val="Style2"/>
    <w:basedOn w:val="a"/>
    <w:rsid w:val="00767712"/>
    <w:pPr>
      <w:widowControl w:val="0"/>
      <w:spacing w:line="417" w:lineRule="exact"/>
      <w:jc w:val="both"/>
    </w:pPr>
    <w:rPr>
      <w:rFonts w:ascii="Trebuchet MS" w:hAnsi="Trebuchet MS" w:cs="Trebuchet MS"/>
    </w:rPr>
  </w:style>
  <w:style w:type="paragraph" w:customStyle="1" w:styleId="Style3">
    <w:name w:val="Style3"/>
    <w:basedOn w:val="a"/>
    <w:rsid w:val="00767712"/>
    <w:pPr>
      <w:widowControl w:val="0"/>
      <w:jc w:val="both"/>
    </w:pPr>
    <w:rPr>
      <w:rFonts w:ascii="Trebuchet MS" w:hAnsi="Trebuchet MS" w:cs="Trebuchet MS"/>
    </w:rPr>
  </w:style>
  <w:style w:type="paragraph" w:customStyle="1" w:styleId="Style4">
    <w:name w:val="Style4"/>
    <w:basedOn w:val="a"/>
    <w:rsid w:val="00767712"/>
    <w:pPr>
      <w:widowControl w:val="0"/>
      <w:spacing w:line="418" w:lineRule="exact"/>
      <w:jc w:val="both"/>
    </w:pPr>
    <w:rPr>
      <w:rFonts w:ascii="Trebuchet MS" w:hAnsi="Trebuchet MS" w:cs="Trebuchet MS"/>
    </w:rPr>
  </w:style>
  <w:style w:type="paragraph" w:customStyle="1" w:styleId="Style5">
    <w:name w:val="Style5"/>
    <w:basedOn w:val="a"/>
    <w:rsid w:val="00767712"/>
    <w:pPr>
      <w:widowControl w:val="0"/>
      <w:spacing w:line="425" w:lineRule="exact"/>
      <w:ind w:hanging="360"/>
    </w:pPr>
    <w:rPr>
      <w:rFonts w:ascii="Trebuchet MS" w:hAnsi="Trebuchet MS" w:cs="Trebuchet MS"/>
    </w:rPr>
  </w:style>
  <w:style w:type="paragraph" w:customStyle="1" w:styleId="aff">
    <w:name w:val="Содержимое таблицы"/>
    <w:basedOn w:val="a"/>
    <w:uiPriority w:val="99"/>
    <w:rsid w:val="00767712"/>
    <w:pPr>
      <w:suppressLineNumbers/>
    </w:pPr>
  </w:style>
  <w:style w:type="paragraph" w:customStyle="1" w:styleId="aff0">
    <w:name w:val="Заголовок таблицы"/>
    <w:basedOn w:val="aff"/>
    <w:uiPriority w:val="99"/>
    <w:rsid w:val="00767712"/>
    <w:pPr>
      <w:jc w:val="center"/>
    </w:pPr>
    <w:rPr>
      <w:b/>
      <w:bCs/>
    </w:rPr>
  </w:style>
  <w:style w:type="paragraph" w:customStyle="1" w:styleId="aff1">
    <w:name w:val="Содержимое врезки"/>
    <w:basedOn w:val="a0"/>
    <w:uiPriority w:val="99"/>
    <w:rsid w:val="00767712"/>
  </w:style>
  <w:style w:type="paragraph" w:customStyle="1" w:styleId="320">
    <w:name w:val="Основной текст с отступом 32"/>
    <w:basedOn w:val="a"/>
    <w:rsid w:val="00767712"/>
    <w:pPr>
      <w:spacing w:after="120"/>
      <w:ind w:left="283"/>
    </w:pPr>
    <w:rPr>
      <w:sz w:val="16"/>
    </w:rPr>
  </w:style>
  <w:style w:type="paragraph" w:customStyle="1" w:styleId="aff2">
    <w:name w:val="Пункт"/>
    <w:basedOn w:val="a"/>
    <w:rsid w:val="00767712"/>
    <w:pPr>
      <w:tabs>
        <w:tab w:val="left" w:pos="1980"/>
      </w:tabs>
      <w:ind w:left="1404" w:hanging="504"/>
    </w:pPr>
    <w:rPr>
      <w:szCs w:val="28"/>
    </w:rPr>
  </w:style>
  <w:style w:type="paragraph" w:customStyle="1" w:styleId="2b">
    <w:name w:val="Дата2"/>
    <w:basedOn w:val="a"/>
    <w:rsid w:val="00767712"/>
  </w:style>
  <w:style w:type="paragraph" w:customStyle="1" w:styleId="aff3">
    <w:name w:val="Горизонтальная линия"/>
    <w:basedOn w:val="a"/>
    <w:next w:val="a0"/>
    <w:rsid w:val="00767712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3a">
    <w:name w:val="Дата3"/>
    <w:basedOn w:val="a"/>
    <w:rsid w:val="00767712"/>
    <w:pPr>
      <w:suppressAutoHyphens w:val="0"/>
      <w:spacing w:after="60"/>
      <w:jc w:val="both"/>
    </w:pPr>
    <w:rPr>
      <w:color w:val="00000A"/>
      <w:sz w:val="24"/>
    </w:rPr>
  </w:style>
  <w:style w:type="paragraph" w:customStyle="1" w:styleId="321">
    <w:name w:val="Основной текст 32"/>
    <w:basedOn w:val="a"/>
    <w:rsid w:val="00767712"/>
    <w:pPr>
      <w:spacing w:after="120"/>
    </w:pPr>
    <w:rPr>
      <w:sz w:val="16"/>
      <w:szCs w:val="16"/>
    </w:rPr>
  </w:style>
  <w:style w:type="paragraph" w:customStyle="1" w:styleId="2c">
    <w:name w:val="Обычный2"/>
    <w:uiPriority w:val="99"/>
    <w:rsid w:val="00767712"/>
    <w:pPr>
      <w:widowControl w:val="0"/>
      <w:suppressAutoHyphens/>
      <w:spacing w:before="760" w:line="300" w:lineRule="auto"/>
    </w:pPr>
    <w:rPr>
      <w:kern w:val="1"/>
      <w:sz w:val="16"/>
      <w:lang w:eastAsia="ar-SA"/>
    </w:rPr>
  </w:style>
  <w:style w:type="paragraph" w:styleId="aff4">
    <w:name w:val="footnote text"/>
    <w:aliases w:val="Char, Знак8 Знак Знак, Знак8 Знак, Знак4 Знак,Знак4 Знак,Знак8 Знак Знак,Знак8 Знак,Знак6 Знак, Знак,Footnote Text Char Знак,Знак5"/>
    <w:basedOn w:val="a"/>
    <w:link w:val="1f6"/>
    <w:rsid w:val="00767712"/>
    <w:pPr>
      <w:suppressLineNumbers/>
      <w:ind w:left="283" w:hanging="283"/>
    </w:pPr>
    <w:rPr>
      <w:lang w:val="x-none"/>
    </w:rPr>
  </w:style>
  <w:style w:type="character" w:styleId="aff5">
    <w:name w:val="page number"/>
    <w:basedOn w:val="11"/>
    <w:uiPriority w:val="99"/>
    <w:rsid w:val="00A06840"/>
  </w:style>
  <w:style w:type="character" w:customStyle="1" w:styleId="aff6">
    <w:name w:val="Символ нумерации"/>
    <w:uiPriority w:val="99"/>
    <w:rsid w:val="00A06840"/>
  </w:style>
  <w:style w:type="paragraph" w:styleId="aff7">
    <w:name w:val="Normal (Web)"/>
    <w:basedOn w:val="a"/>
    <w:rsid w:val="00A06840"/>
    <w:rPr>
      <w:kern w:val="0"/>
    </w:rPr>
  </w:style>
  <w:style w:type="paragraph" w:styleId="aff8">
    <w:name w:val="Balloon Text"/>
    <w:basedOn w:val="a"/>
    <w:link w:val="aff9"/>
    <w:uiPriority w:val="99"/>
    <w:rsid w:val="00A06840"/>
    <w:rPr>
      <w:rFonts w:ascii="Tahoma" w:hAnsi="Tahoma"/>
      <w:kern w:val="0"/>
      <w:sz w:val="16"/>
      <w:szCs w:val="16"/>
      <w:lang w:val="x-none"/>
    </w:rPr>
  </w:style>
  <w:style w:type="character" w:customStyle="1" w:styleId="aff9">
    <w:name w:val="Текст выноски Знак"/>
    <w:link w:val="aff8"/>
    <w:uiPriority w:val="99"/>
    <w:rsid w:val="00A06840"/>
    <w:rPr>
      <w:rFonts w:ascii="Tahoma" w:hAnsi="Tahoma" w:cs="Tahoma"/>
      <w:color w:val="000000"/>
      <w:sz w:val="16"/>
      <w:szCs w:val="16"/>
      <w:lang w:eastAsia="ar-SA"/>
    </w:rPr>
  </w:style>
  <w:style w:type="paragraph" w:customStyle="1" w:styleId="Heading">
    <w:name w:val="Heading"/>
    <w:rsid w:val="00A06840"/>
    <w:pPr>
      <w:widowControl w:val="0"/>
      <w:suppressAutoHyphens/>
      <w:autoSpaceDE w:val="0"/>
    </w:pPr>
    <w:rPr>
      <w:rFonts w:ascii="Arial" w:hAnsi="Arial" w:cs="Arial"/>
      <w:b/>
      <w:bCs/>
      <w:sz w:val="22"/>
      <w:szCs w:val="22"/>
      <w:lang w:eastAsia="ar-SA"/>
    </w:rPr>
  </w:style>
  <w:style w:type="paragraph" w:styleId="affa">
    <w:name w:val="List Paragraph"/>
    <w:basedOn w:val="a"/>
    <w:link w:val="affb"/>
    <w:qFormat/>
    <w:rsid w:val="00A06840"/>
    <w:pPr>
      <w:ind w:left="720"/>
    </w:pPr>
    <w:rPr>
      <w:kern w:val="0"/>
      <w:lang w:val="x-none" w:eastAsia="yi-Hebr" w:bidi="yi-Hebr"/>
    </w:rPr>
  </w:style>
  <w:style w:type="paragraph" w:styleId="ac">
    <w:name w:val="Date"/>
    <w:basedOn w:val="a"/>
    <w:next w:val="a"/>
    <w:link w:val="ab"/>
    <w:uiPriority w:val="99"/>
    <w:rsid w:val="00A06840"/>
    <w:pPr>
      <w:suppressAutoHyphens w:val="0"/>
      <w:spacing w:after="60"/>
      <w:jc w:val="both"/>
    </w:pPr>
    <w:rPr>
      <w:color w:val="auto"/>
      <w:kern w:val="0"/>
      <w:sz w:val="24"/>
      <w:lang w:val="x-none" w:eastAsia="x-none"/>
    </w:rPr>
  </w:style>
  <w:style w:type="character" w:customStyle="1" w:styleId="1f7">
    <w:name w:val="Дата Знак1"/>
    <w:semiHidden/>
    <w:rsid w:val="00A06840"/>
    <w:rPr>
      <w:color w:val="000000"/>
      <w:kern w:val="1"/>
      <w:lang w:eastAsia="ar-SA"/>
    </w:rPr>
  </w:style>
  <w:style w:type="paragraph" w:styleId="35">
    <w:name w:val="Body Text 3"/>
    <w:basedOn w:val="a"/>
    <w:link w:val="34"/>
    <w:uiPriority w:val="99"/>
    <w:unhideWhenUsed/>
    <w:rsid w:val="00A06840"/>
    <w:pPr>
      <w:spacing w:after="120"/>
    </w:pPr>
    <w:rPr>
      <w:kern w:val="0"/>
      <w:sz w:val="16"/>
      <w:szCs w:val="16"/>
      <w:lang w:val="x-none" w:eastAsia="x-none"/>
    </w:rPr>
  </w:style>
  <w:style w:type="character" w:customStyle="1" w:styleId="312">
    <w:name w:val="Основной текст 3 Знак1"/>
    <w:uiPriority w:val="99"/>
    <w:rsid w:val="00A06840"/>
    <w:rPr>
      <w:color w:val="000000"/>
      <w:kern w:val="1"/>
      <w:sz w:val="16"/>
      <w:szCs w:val="16"/>
      <w:lang w:eastAsia="ar-SA"/>
    </w:rPr>
  </w:style>
  <w:style w:type="table" w:styleId="affc">
    <w:name w:val="Table Grid"/>
    <w:basedOn w:val="a2"/>
    <w:uiPriority w:val="99"/>
    <w:rsid w:val="00255C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2">
    <w:name w:val="Основной текст Знак"/>
    <w:link w:val="a0"/>
    <w:rsid w:val="006208B9"/>
    <w:rPr>
      <w:color w:val="000000"/>
      <w:kern w:val="1"/>
      <w:lang w:eastAsia="ar-SA"/>
    </w:rPr>
  </w:style>
  <w:style w:type="paragraph" w:customStyle="1" w:styleId="affd">
    <w:name w:val="???????? ?????"/>
    <w:basedOn w:val="a"/>
    <w:rsid w:val="00D7504F"/>
    <w:pPr>
      <w:widowControl w:val="0"/>
      <w:autoSpaceDE w:val="0"/>
      <w:spacing w:after="120"/>
    </w:pPr>
    <w:rPr>
      <w:color w:val="auto"/>
      <w:kern w:val="2"/>
      <w:sz w:val="24"/>
      <w:szCs w:val="24"/>
      <w:lang w:eastAsia="hi-IN" w:bidi="hi-IN"/>
    </w:rPr>
  </w:style>
  <w:style w:type="paragraph" w:customStyle="1" w:styleId="Style9">
    <w:name w:val="Style9"/>
    <w:basedOn w:val="a"/>
    <w:next w:val="a"/>
    <w:rsid w:val="00D7504F"/>
    <w:pPr>
      <w:widowControl w:val="0"/>
      <w:autoSpaceDE w:val="0"/>
      <w:spacing w:line="415" w:lineRule="exact"/>
      <w:ind w:hanging="346"/>
      <w:jc w:val="both"/>
    </w:pPr>
    <w:rPr>
      <w:rFonts w:cs="Mangal"/>
      <w:color w:val="auto"/>
      <w:kern w:val="2"/>
      <w:sz w:val="24"/>
      <w:szCs w:val="24"/>
      <w:lang w:eastAsia="hi-IN" w:bidi="hi-IN"/>
    </w:rPr>
  </w:style>
  <w:style w:type="paragraph" w:customStyle="1" w:styleId="Style6">
    <w:name w:val="Style6"/>
    <w:basedOn w:val="a"/>
    <w:next w:val="a"/>
    <w:rsid w:val="00D7504F"/>
    <w:pPr>
      <w:widowControl w:val="0"/>
      <w:autoSpaceDE w:val="0"/>
      <w:spacing w:line="321" w:lineRule="exact"/>
      <w:jc w:val="both"/>
    </w:pPr>
    <w:rPr>
      <w:rFonts w:cs="Mangal"/>
      <w:color w:val="auto"/>
      <w:kern w:val="2"/>
      <w:sz w:val="24"/>
      <w:szCs w:val="24"/>
      <w:lang w:eastAsia="hi-IN" w:bidi="hi-IN"/>
    </w:rPr>
  </w:style>
  <w:style w:type="paragraph" w:customStyle="1" w:styleId="Style8">
    <w:name w:val="Style8"/>
    <w:basedOn w:val="a"/>
    <w:next w:val="a"/>
    <w:rsid w:val="00D7504F"/>
    <w:pPr>
      <w:widowControl w:val="0"/>
      <w:autoSpaceDE w:val="0"/>
      <w:spacing w:line="425" w:lineRule="exact"/>
      <w:ind w:hanging="257"/>
    </w:pPr>
    <w:rPr>
      <w:rFonts w:cs="Mangal"/>
      <w:color w:val="auto"/>
      <w:kern w:val="2"/>
      <w:sz w:val="24"/>
      <w:szCs w:val="24"/>
      <w:lang w:eastAsia="hi-IN" w:bidi="hi-IN"/>
    </w:rPr>
  </w:style>
  <w:style w:type="paragraph" w:customStyle="1" w:styleId="Style7">
    <w:name w:val="Style7"/>
    <w:basedOn w:val="a"/>
    <w:next w:val="a"/>
    <w:rsid w:val="00D7504F"/>
    <w:pPr>
      <w:widowControl w:val="0"/>
      <w:autoSpaceDE w:val="0"/>
      <w:spacing w:line="278" w:lineRule="exact"/>
    </w:pPr>
    <w:rPr>
      <w:rFonts w:cs="Mangal"/>
      <w:color w:val="auto"/>
      <w:kern w:val="2"/>
      <w:sz w:val="24"/>
      <w:szCs w:val="24"/>
      <w:lang w:eastAsia="hi-IN" w:bidi="hi-IN"/>
    </w:rPr>
  </w:style>
  <w:style w:type="paragraph" w:styleId="3b">
    <w:name w:val="Body Text Indent 3"/>
    <w:basedOn w:val="a"/>
    <w:link w:val="3c"/>
    <w:uiPriority w:val="99"/>
    <w:semiHidden/>
    <w:unhideWhenUsed/>
    <w:rsid w:val="00A91122"/>
    <w:pPr>
      <w:spacing w:after="120"/>
      <w:ind w:left="283"/>
    </w:pPr>
    <w:rPr>
      <w:sz w:val="16"/>
      <w:szCs w:val="16"/>
      <w:lang w:val="x-none"/>
    </w:rPr>
  </w:style>
  <w:style w:type="character" w:customStyle="1" w:styleId="3c">
    <w:name w:val="Основной текст с отступом 3 Знак"/>
    <w:link w:val="3b"/>
    <w:uiPriority w:val="99"/>
    <w:rsid w:val="00A91122"/>
    <w:rPr>
      <w:color w:val="000000"/>
      <w:kern w:val="1"/>
      <w:sz w:val="16"/>
      <w:szCs w:val="16"/>
      <w:lang w:eastAsia="ar-SA"/>
    </w:rPr>
  </w:style>
  <w:style w:type="paragraph" w:customStyle="1" w:styleId="1130373e324b39">
    <w:name w:val="Б11а30з37о3eв32ы4bй39"/>
    <w:rsid w:val="00CE651F"/>
    <w:pPr>
      <w:widowControl w:val="0"/>
      <w:autoSpaceDE w:val="0"/>
      <w:autoSpaceDN w:val="0"/>
      <w:adjustRightInd w:val="0"/>
    </w:pPr>
    <w:rPr>
      <w:kern w:val="1"/>
      <w:sz w:val="24"/>
      <w:szCs w:val="24"/>
      <w:lang w:bidi="hi-IN"/>
    </w:rPr>
  </w:style>
  <w:style w:type="paragraph" w:customStyle="1" w:styleId="affe">
    <w:name w:val="?????????? ???????"/>
    <w:basedOn w:val="1130373e324b39"/>
    <w:uiPriority w:val="99"/>
    <w:rsid w:val="00CE651F"/>
    <w:rPr>
      <w:lang w:eastAsia="zh-CN" w:bidi="ar-SA"/>
    </w:rPr>
  </w:style>
  <w:style w:type="character" w:customStyle="1" w:styleId="afb">
    <w:name w:val="Подзаголовок Знак"/>
    <w:link w:val="af9"/>
    <w:uiPriority w:val="99"/>
    <w:rsid w:val="00A14EEE"/>
    <w:rPr>
      <w:rFonts w:ascii="Arial" w:eastAsia="Microsoft YaHei" w:hAnsi="Arial" w:cs="Arial"/>
      <w:b/>
      <w:bCs/>
      <w:i/>
      <w:iCs/>
      <w:kern w:val="1"/>
      <w:sz w:val="28"/>
      <w:szCs w:val="28"/>
      <w:lang w:eastAsia="ar-SA"/>
    </w:rPr>
  </w:style>
  <w:style w:type="paragraph" w:customStyle="1" w:styleId="StyleFirstline127cm">
    <w:name w:val="Style First line:  127 cm"/>
    <w:basedOn w:val="a"/>
    <w:uiPriority w:val="99"/>
    <w:rsid w:val="00E672AE"/>
    <w:pPr>
      <w:spacing w:before="120"/>
      <w:ind w:firstLine="720"/>
      <w:jc w:val="both"/>
    </w:pPr>
    <w:rPr>
      <w:rFonts w:ascii="Arial" w:hAnsi="Arial" w:cs="Arial"/>
      <w:color w:val="auto"/>
      <w:kern w:val="0"/>
      <w:sz w:val="24"/>
    </w:rPr>
  </w:style>
  <w:style w:type="character" w:customStyle="1" w:styleId="af7">
    <w:name w:val="Основной текст с отступом Знак"/>
    <w:link w:val="af6"/>
    <w:rsid w:val="001A0F74"/>
    <w:rPr>
      <w:rFonts w:ascii="Arial" w:hAnsi="Arial" w:cs="Arial"/>
      <w:color w:val="000000"/>
      <w:kern w:val="1"/>
      <w:sz w:val="18"/>
      <w:szCs w:val="18"/>
      <w:lang w:eastAsia="ar-SA"/>
    </w:rPr>
  </w:style>
  <w:style w:type="paragraph" w:customStyle="1" w:styleId="2d">
    <w:name w:val="Абзац списка2"/>
    <w:basedOn w:val="a"/>
    <w:rsid w:val="004D16C5"/>
    <w:pPr>
      <w:suppressAutoHyphens w:val="0"/>
      <w:spacing w:after="200" w:line="276" w:lineRule="auto"/>
      <w:ind w:left="720"/>
    </w:pPr>
    <w:rPr>
      <w:rFonts w:ascii="Calibri" w:hAnsi="Calibri" w:cs="Calibri"/>
      <w:color w:val="auto"/>
      <w:kern w:val="0"/>
      <w:sz w:val="22"/>
      <w:szCs w:val="22"/>
      <w:lang w:eastAsia="ru-RU"/>
    </w:rPr>
  </w:style>
  <w:style w:type="paragraph" w:customStyle="1" w:styleId="Standard">
    <w:name w:val="Standard"/>
    <w:rsid w:val="00FB0AD6"/>
    <w:pPr>
      <w:suppressAutoHyphens/>
      <w:autoSpaceDN w:val="0"/>
      <w:textAlignment w:val="baseline"/>
    </w:pPr>
    <w:rPr>
      <w:kern w:val="3"/>
      <w:lang w:eastAsia="ar-SA"/>
    </w:rPr>
  </w:style>
  <w:style w:type="character" w:customStyle="1" w:styleId="ConsPlusNormal0">
    <w:name w:val="ConsPlusNormal Знак"/>
    <w:link w:val="ConsPlusNormal"/>
    <w:locked/>
    <w:rsid w:val="00593537"/>
    <w:rPr>
      <w:rFonts w:ascii="Arial" w:hAnsi="Arial"/>
      <w:kern w:val="1"/>
      <w:lang w:eastAsia="ar-SA" w:bidi="ar-SA"/>
    </w:rPr>
  </w:style>
  <w:style w:type="character" w:customStyle="1" w:styleId="article1">
    <w:name w:val="article1"/>
    <w:rsid w:val="0033738C"/>
    <w:rPr>
      <w:caps w:val="0"/>
    </w:rPr>
  </w:style>
  <w:style w:type="paragraph" w:customStyle="1" w:styleId="Default">
    <w:name w:val="Default"/>
    <w:rsid w:val="00A2641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a1"/>
    <w:uiPriority w:val="99"/>
    <w:rsid w:val="008D4D72"/>
  </w:style>
  <w:style w:type="paragraph" w:customStyle="1" w:styleId="formattext">
    <w:name w:val="formattext"/>
    <w:basedOn w:val="a"/>
    <w:rsid w:val="008D4D72"/>
    <w:pPr>
      <w:suppressAutoHyphens w:val="0"/>
      <w:spacing w:before="100" w:beforeAutospacing="1" w:after="100" w:afterAutospacing="1"/>
    </w:pPr>
    <w:rPr>
      <w:color w:val="auto"/>
      <w:kern w:val="0"/>
      <w:sz w:val="24"/>
      <w:szCs w:val="24"/>
      <w:lang w:eastAsia="ru-RU"/>
    </w:rPr>
  </w:style>
  <w:style w:type="character" w:customStyle="1" w:styleId="30">
    <w:name w:val="Заголовок 3 Знак"/>
    <w:link w:val="3"/>
    <w:rsid w:val="000C3570"/>
    <w:rPr>
      <w:rFonts w:ascii="Arial" w:hAnsi="Arial"/>
      <w:b/>
      <w:bCs/>
      <w:color w:val="000000"/>
      <w:kern w:val="1"/>
      <w:sz w:val="26"/>
      <w:szCs w:val="26"/>
      <w:lang w:val="x-none" w:eastAsia="ar-SA"/>
    </w:rPr>
  </w:style>
  <w:style w:type="character" w:styleId="afff">
    <w:name w:val="annotation reference"/>
    <w:uiPriority w:val="99"/>
    <w:semiHidden/>
    <w:unhideWhenUsed/>
    <w:rsid w:val="003E4D5F"/>
    <w:rPr>
      <w:sz w:val="16"/>
      <w:szCs w:val="16"/>
    </w:rPr>
  </w:style>
  <w:style w:type="paragraph" w:styleId="afff0">
    <w:name w:val="annotation text"/>
    <w:basedOn w:val="a"/>
    <w:link w:val="afff1"/>
    <w:uiPriority w:val="99"/>
    <w:semiHidden/>
    <w:unhideWhenUsed/>
    <w:rsid w:val="003E4D5F"/>
    <w:rPr>
      <w:lang w:val="x-none"/>
    </w:rPr>
  </w:style>
  <w:style w:type="character" w:customStyle="1" w:styleId="afff1">
    <w:name w:val="Текст примечания Знак"/>
    <w:link w:val="afff0"/>
    <w:uiPriority w:val="99"/>
    <w:rsid w:val="003E4D5F"/>
    <w:rPr>
      <w:color w:val="000000"/>
      <w:kern w:val="1"/>
      <w:lang w:eastAsia="ar-SA"/>
    </w:rPr>
  </w:style>
  <w:style w:type="paragraph" w:styleId="afff2">
    <w:name w:val="annotation subject"/>
    <w:basedOn w:val="afff0"/>
    <w:next w:val="afff0"/>
    <w:link w:val="afff3"/>
    <w:uiPriority w:val="99"/>
    <w:unhideWhenUsed/>
    <w:rsid w:val="003E4D5F"/>
    <w:rPr>
      <w:b/>
      <w:bCs/>
    </w:rPr>
  </w:style>
  <w:style w:type="character" w:customStyle="1" w:styleId="afff3">
    <w:name w:val="Тема примечания Знак"/>
    <w:link w:val="afff2"/>
    <w:uiPriority w:val="99"/>
    <w:rsid w:val="003E4D5F"/>
    <w:rPr>
      <w:b/>
      <w:bCs/>
      <w:color w:val="000000"/>
      <w:kern w:val="1"/>
      <w:lang w:eastAsia="ar-SA"/>
    </w:rPr>
  </w:style>
  <w:style w:type="paragraph" w:styleId="2e">
    <w:name w:val="List 2"/>
    <w:basedOn w:val="a"/>
    <w:uiPriority w:val="99"/>
    <w:unhideWhenUsed/>
    <w:rsid w:val="009F44D6"/>
    <w:pPr>
      <w:ind w:left="566" w:hanging="283"/>
      <w:contextualSpacing/>
      <w:jc w:val="both"/>
    </w:pPr>
    <w:rPr>
      <w:color w:val="auto"/>
      <w:kern w:val="0"/>
    </w:rPr>
  </w:style>
  <w:style w:type="character" w:styleId="afff4">
    <w:name w:val="FollowedHyperlink"/>
    <w:uiPriority w:val="99"/>
    <w:unhideWhenUsed/>
    <w:rsid w:val="00587F4E"/>
    <w:rPr>
      <w:color w:val="800080"/>
      <w:u w:val="single"/>
    </w:rPr>
  </w:style>
  <w:style w:type="character" w:customStyle="1" w:styleId="40">
    <w:name w:val="Заголовок 4 Знак"/>
    <w:link w:val="4"/>
    <w:uiPriority w:val="99"/>
    <w:rsid w:val="00A70B22"/>
    <w:rPr>
      <w:b/>
      <w:bCs/>
      <w:color w:val="000000"/>
      <w:kern w:val="1"/>
      <w:sz w:val="28"/>
      <w:szCs w:val="28"/>
      <w:lang w:val="x-none" w:eastAsia="ar-SA"/>
    </w:rPr>
  </w:style>
  <w:style w:type="character" w:customStyle="1" w:styleId="50">
    <w:name w:val="Заголовок 5 Знак"/>
    <w:link w:val="5"/>
    <w:uiPriority w:val="99"/>
    <w:rsid w:val="00A70B22"/>
    <w:rPr>
      <w:b/>
      <w:bCs/>
      <w:i/>
      <w:iCs/>
      <w:color w:val="000000"/>
      <w:kern w:val="1"/>
      <w:sz w:val="26"/>
      <w:szCs w:val="26"/>
      <w:lang w:val="x-none" w:eastAsia="ar-SA"/>
    </w:rPr>
  </w:style>
  <w:style w:type="character" w:customStyle="1" w:styleId="70">
    <w:name w:val="Заголовок 7 Знак"/>
    <w:link w:val="7"/>
    <w:uiPriority w:val="99"/>
    <w:rsid w:val="00A70B22"/>
    <w:rPr>
      <w:color w:val="000000"/>
      <w:kern w:val="1"/>
      <w:lang w:val="x-none" w:eastAsia="ar-SA"/>
    </w:rPr>
  </w:style>
  <w:style w:type="character" w:customStyle="1" w:styleId="80">
    <w:name w:val="Заголовок 8 Знак"/>
    <w:link w:val="8"/>
    <w:uiPriority w:val="99"/>
    <w:rsid w:val="00A70B22"/>
    <w:rPr>
      <w:i/>
      <w:iCs/>
      <w:color w:val="000000"/>
      <w:kern w:val="1"/>
      <w:lang w:val="x-none" w:eastAsia="ar-SA"/>
    </w:rPr>
  </w:style>
  <w:style w:type="character" w:customStyle="1" w:styleId="1f6">
    <w:name w:val="Текст сноски Знак1"/>
    <w:aliases w:val="Char Знак1, Знак8 Знак Знак Знак1, Знак8 Знак Знак2, Знак4 Знак Знак1,Знак4 Знак Знак1,Знак8 Знак Знак Знак1,Знак8 Знак Знак2,Знак6 Знак Знак1, Знак Знак,Footnote Text Char Знак Знак,Знак5 Знак"/>
    <w:link w:val="aff4"/>
    <w:locked/>
    <w:rsid w:val="00A70B22"/>
    <w:rPr>
      <w:color w:val="000000"/>
      <w:kern w:val="1"/>
      <w:lang w:eastAsia="ar-SA"/>
    </w:rPr>
  </w:style>
  <w:style w:type="character" w:customStyle="1" w:styleId="afa">
    <w:name w:val="Название Знак"/>
    <w:link w:val="af8"/>
    <w:uiPriority w:val="99"/>
    <w:rsid w:val="00A70B22"/>
    <w:rPr>
      <w:b/>
      <w:bCs/>
      <w:color w:val="000000"/>
      <w:kern w:val="1"/>
      <w:sz w:val="28"/>
      <w:szCs w:val="28"/>
      <w:lang w:eastAsia="ar-SA"/>
    </w:rPr>
  </w:style>
  <w:style w:type="character" w:customStyle="1" w:styleId="1c">
    <w:name w:val="Верхний колонтитул Знак1"/>
    <w:link w:val="af4"/>
    <w:uiPriority w:val="99"/>
    <w:locked/>
    <w:rsid w:val="00A70B22"/>
    <w:rPr>
      <w:color w:val="000000"/>
      <w:kern w:val="1"/>
      <w:lang w:eastAsia="ar-SA"/>
    </w:rPr>
  </w:style>
  <w:style w:type="character" w:customStyle="1" w:styleId="1d">
    <w:name w:val="Нижний колонтитул Знак1"/>
    <w:link w:val="af5"/>
    <w:uiPriority w:val="99"/>
    <w:locked/>
    <w:rsid w:val="00A70B22"/>
    <w:rPr>
      <w:color w:val="000000"/>
      <w:kern w:val="1"/>
      <w:lang w:eastAsia="ar-SA"/>
    </w:rPr>
  </w:style>
  <w:style w:type="character" w:customStyle="1" w:styleId="ConsNormal1">
    <w:name w:val="ConsNormal Знак1"/>
    <w:link w:val="ConsNormal0"/>
    <w:locked/>
    <w:rsid w:val="007E5D12"/>
    <w:rPr>
      <w:rFonts w:ascii="Arial" w:hAnsi="Arial"/>
      <w:kern w:val="1"/>
      <w:lang w:eastAsia="ar-SA" w:bidi="ar-SA"/>
    </w:rPr>
  </w:style>
  <w:style w:type="paragraph" w:customStyle="1" w:styleId="221">
    <w:name w:val="Список 22"/>
    <w:basedOn w:val="a"/>
    <w:rsid w:val="00E372B5"/>
    <w:pPr>
      <w:ind w:left="566" w:hanging="283"/>
      <w:jc w:val="both"/>
    </w:pPr>
    <w:rPr>
      <w:color w:val="auto"/>
    </w:rPr>
  </w:style>
  <w:style w:type="paragraph" w:customStyle="1" w:styleId="121">
    <w:name w:val="Обычный12"/>
    <w:uiPriority w:val="99"/>
    <w:rsid w:val="007D4217"/>
    <w:pPr>
      <w:suppressAutoHyphens/>
      <w:snapToGrid w:val="0"/>
    </w:pPr>
    <w:rPr>
      <w:rFonts w:ascii="Arial" w:hAnsi="Arial" w:cs="Arial"/>
      <w:sz w:val="18"/>
      <w:szCs w:val="18"/>
      <w:lang w:eastAsia="ar-SA"/>
    </w:rPr>
  </w:style>
  <w:style w:type="paragraph" w:customStyle="1" w:styleId="3120">
    <w:name w:val="Основной текст 312"/>
    <w:basedOn w:val="a"/>
    <w:uiPriority w:val="99"/>
    <w:rsid w:val="007D4217"/>
    <w:pPr>
      <w:spacing w:after="120"/>
    </w:pPr>
    <w:rPr>
      <w:color w:val="auto"/>
      <w:kern w:val="0"/>
      <w:sz w:val="16"/>
      <w:szCs w:val="16"/>
    </w:rPr>
  </w:style>
  <w:style w:type="character" w:customStyle="1" w:styleId="affb">
    <w:name w:val="Абзац списка Знак"/>
    <w:link w:val="affa"/>
    <w:locked/>
    <w:rsid w:val="007D4217"/>
    <w:rPr>
      <w:color w:val="000000"/>
      <w:lang w:eastAsia="yi-Hebr" w:bidi="yi-Hebr"/>
    </w:rPr>
  </w:style>
  <w:style w:type="character" w:customStyle="1" w:styleId="font0020style15char">
    <w:name w:val="font_0020style15__char"/>
    <w:rsid w:val="007D4217"/>
  </w:style>
  <w:style w:type="paragraph" w:customStyle="1" w:styleId="style50">
    <w:name w:val="style5"/>
    <w:basedOn w:val="a"/>
    <w:rsid w:val="007D4217"/>
    <w:pPr>
      <w:spacing w:before="280" w:after="280"/>
    </w:pPr>
    <w:rPr>
      <w:color w:val="auto"/>
      <w:kern w:val="0"/>
      <w:sz w:val="24"/>
      <w:szCs w:val="24"/>
    </w:rPr>
  </w:style>
  <w:style w:type="table" w:customStyle="1" w:styleId="dt">
    <w:name w:val="dt"/>
    <w:basedOn w:val="a2"/>
    <w:rsid w:val="00065DC9"/>
    <w:tblPr/>
  </w:style>
  <w:style w:type="paragraph" w:customStyle="1" w:styleId="parametervalue">
    <w:name w:val="parametervalue"/>
    <w:basedOn w:val="a"/>
    <w:rsid w:val="00EC6B0A"/>
    <w:pPr>
      <w:suppressAutoHyphens w:val="0"/>
      <w:spacing w:before="100" w:beforeAutospacing="1" w:after="100" w:afterAutospacing="1"/>
    </w:pPr>
    <w:rPr>
      <w:color w:val="auto"/>
      <w:kern w:val="0"/>
      <w:sz w:val="24"/>
      <w:szCs w:val="24"/>
      <w:lang w:eastAsia="ru-RU"/>
    </w:rPr>
  </w:style>
  <w:style w:type="character" w:customStyle="1" w:styleId="copytarget">
    <w:name w:val="copy_target"/>
    <w:rsid w:val="00D53E1A"/>
  </w:style>
  <w:style w:type="character" w:customStyle="1" w:styleId="90">
    <w:name w:val="Заголовок 9 Знак"/>
    <w:link w:val="9"/>
    <w:uiPriority w:val="99"/>
    <w:rsid w:val="00E14A3E"/>
    <w:rPr>
      <w:rFonts w:ascii="Arial" w:hAnsi="Arial"/>
      <w:b/>
      <w:bCs/>
      <w:i/>
      <w:iCs/>
      <w:sz w:val="18"/>
      <w:szCs w:val="18"/>
      <w:lang w:val="x-none" w:eastAsia="ar-SA"/>
    </w:rPr>
  </w:style>
  <w:style w:type="numbering" w:customStyle="1" w:styleId="1f8">
    <w:name w:val="Нет списка1"/>
    <w:next w:val="a3"/>
    <w:uiPriority w:val="99"/>
    <w:semiHidden/>
    <w:unhideWhenUsed/>
    <w:rsid w:val="00E14A3E"/>
  </w:style>
  <w:style w:type="character" w:customStyle="1" w:styleId="WW8Num1z0">
    <w:name w:val="WW8Num1z0"/>
    <w:uiPriority w:val="99"/>
    <w:rsid w:val="00E14A3E"/>
    <w:rPr>
      <w:rFonts w:ascii="Times New Roman" w:hAnsi="Times New Roman" w:cs="Times New Roman"/>
    </w:rPr>
  </w:style>
  <w:style w:type="character" w:customStyle="1" w:styleId="WW8Num1z1">
    <w:name w:val="WW8Num1z1"/>
    <w:uiPriority w:val="99"/>
    <w:rsid w:val="00E14A3E"/>
    <w:rPr>
      <w:rFonts w:ascii="MV Boli" w:hAnsi="MV Boli" w:cs="MV Boli"/>
      <w:sz w:val="22"/>
      <w:szCs w:val="22"/>
    </w:rPr>
  </w:style>
  <w:style w:type="character" w:customStyle="1" w:styleId="WW8Num1z2">
    <w:name w:val="WW8Num1z2"/>
    <w:rsid w:val="00E14A3E"/>
  </w:style>
  <w:style w:type="character" w:customStyle="1" w:styleId="WW8Num1z3">
    <w:name w:val="WW8Num1z3"/>
    <w:rsid w:val="00E14A3E"/>
  </w:style>
  <w:style w:type="character" w:customStyle="1" w:styleId="WW8Num1z4">
    <w:name w:val="WW8Num1z4"/>
    <w:rsid w:val="00E14A3E"/>
  </w:style>
  <w:style w:type="character" w:customStyle="1" w:styleId="WW8Num1z5">
    <w:name w:val="WW8Num1z5"/>
    <w:rsid w:val="00E14A3E"/>
  </w:style>
  <w:style w:type="character" w:customStyle="1" w:styleId="WW8Num1z6">
    <w:name w:val="WW8Num1z6"/>
    <w:rsid w:val="00E14A3E"/>
  </w:style>
  <w:style w:type="character" w:customStyle="1" w:styleId="WW8Num1z7">
    <w:name w:val="WW8Num1z7"/>
    <w:rsid w:val="00E14A3E"/>
  </w:style>
  <w:style w:type="character" w:customStyle="1" w:styleId="WW8Num1z8">
    <w:name w:val="WW8Num1z8"/>
    <w:rsid w:val="00E14A3E"/>
  </w:style>
  <w:style w:type="character" w:customStyle="1" w:styleId="WW8Num2z1">
    <w:name w:val="WW8Num2z1"/>
    <w:uiPriority w:val="99"/>
    <w:rsid w:val="00E14A3E"/>
    <w:rPr>
      <w:rFonts w:ascii="Courier New" w:hAnsi="Courier New" w:cs="Courier New"/>
    </w:rPr>
  </w:style>
  <w:style w:type="character" w:customStyle="1" w:styleId="WW8Num4z4">
    <w:name w:val="WW8Num4z4"/>
    <w:rsid w:val="00E14A3E"/>
  </w:style>
  <w:style w:type="character" w:customStyle="1" w:styleId="WW8Num4z5">
    <w:name w:val="WW8Num4z5"/>
    <w:rsid w:val="00E14A3E"/>
  </w:style>
  <w:style w:type="character" w:customStyle="1" w:styleId="WW8Num4z6">
    <w:name w:val="WW8Num4z6"/>
    <w:rsid w:val="00E14A3E"/>
  </w:style>
  <w:style w:type="character" w:customStyle="1" w:styleId="WW8Num4z7">
    <w:name w:val="WW8Num4z7"/>
    <w:rsid w:val="00E14A3E"/>
  </w:style>
  <w:style w:type="character" w:customStyle="1" w:styleId="WW8Num4z8">
    <w:name w:val="WW8Num4z8"/>
    <w:rsid w:val="00E14A3E"/>
  </w:style>
  <w:style w:type="character" w:customStyle="1" w:styleId="WW8Num5z2">
    <w:name w:val="WW8Num5z2"/>
    <w:uiPriority w:val="99"/>
    <w:rsid w:val="00E14A3E"/>
    <w:rPr>
      <w:rFonts w:ascii="Wingdings" w:hAnsi="Wingdings" w:cs="Wingdings"/>
    </w:rPr>
  </w:style>
  <w:style w:type="character" w:customStyle="1" w:styleId="WW8Num5z3">
    <w:name w:val="WW8Num5z3"/>
    <w:rsid w:val="00E14A3E"/>
  </w:style>
  <w:style w:type="character" w:customStyle="1" w:styleId="WW8Num5z4">
    <w:name w:val="WW8Num5z4"/>
    <w:rsid w:val="00E14A3E"/>
  </w:style>
  <w:style w:type="character" w:customStyle="1" w:styleId="WW8Num5z5">
    <w:name w:val="WW8Num5z5"/>
    <w:rsid w:val="00E14A3E"/>
  </w:style>
  <w:style w:type="character" w:customStyle="1" w:styleId="WW8Num5z6">
    <w:name w:val="WW8Num5z6"/>
    <w:rsid w:val="00E14A3E"/>
  </w:style>
  <w:style w:type="character" w:customStyle="1" w:styleId="WW8Num5z7">
    <w:name w:val="WW8Num5z7"/>
    <w:rsid w:val="00E14A3E"/>
  </w:style>
  <w:style w:type="character" w:customStyle="1" w:styleId="WW8Num5z8">
    <w:name w:val="WW8Num5z8"/>
    <w:rsid w:val="00E14A3E"/>
  </w:style>
  <w:style w:type="character" w:customStyle="1" w:styleId="WW8Num7z3">
    <w:name w:val="WW8Num7z3"/>
    <w:uiPriority w:val="99"/>
    <w:rsid w:val="00E14A3E"/>
    <w:rPr>
      <w:rFonts w:ascii="Symbol" w:hAnsi="Symbol" w:cs="Symbol"/>
    </w:rPr>
  </w:style>
  <w:style w:type="character" w:customStyle="1" w:styleId="WW8Num7z4">
    <w:name w:val="WW8Num7z4"/>
    <w:rsid w:val="00E14A3E"/>
  </w:style>
  <w:style w:type="character" w:customStyle="1" w:styleId="WW8Num7z5">
    <w:name w:val="WW8Num7z5"/>
    <w:rsid w:val="00E14A3E"/>
  </w:style>
  <w:style w:type="character" w:customStyle="1" w:styleId="WW8Num7z6">
    <w:name w:val="WW8Num7z6"/>
    <w:rsid w:val="00E14A3E"/>
  </w:style>
  <w:style w:type="character" w:customStyle="1" w:styleId="WW8Num7z7">
    <w:name w:val="WW8Num7z7"/>
    <w:rsid w:val="00E14A3E"/>
  </w:style>
  <w:style w:type="character" w:customStyle="1" w:styleId="WW8Num7z8">
    <w:name w:val="WW8Num7z8"/>
    <w:rsid w:val="00E14A3E"/>
  </w:style>
  <w:style w:type="character" w:customStyle="1" w:styleId="WW8Num8z3">
    <w:name w:val="WW8Num8z3"/>
    <w:rsid w:val="00E14A3E"/>
  </w:style>
  <w:style w:type="character" w:customStyle="1" w:styleId="WW8Num8z4">
    <w:name w:val="WW8Num8z4"/>
    <w:rsid w:val="00E14A3E"/>
  </w:style>
  <w:style w:type="character" w:customStyle="1" w:styleId="WW8Num8z5">
    <w:name w:val="WW8Num8z5"/>
    <w:rsid w:val="00E14A3E"/>
  </w:style>
  <w:style w:type="character" w:customStyle="1" w:styleId="WW8Num8z6">
    <w:name w:val="WW8Num8z6"/>
    <w:rsid w:val="00E14A3E"/>
  </w:style>
  <w:style w:type="character" w:customStyle="1" w:styleId="WW8Num8z7">
    <w:name w:val="WW8Num8z7"/>
    <w:rsid w:val="00E14A3E"/>
  </w:style>
  <w:style w:type="character" w:customStyle="1" w:styleId="WW8Num8z8">
    <w:name w:val="WW8Num8z8"/>
    <w:rsid w:val="00E14A3E"/>
  </w:style>
  <w:style w:type="character" w:customStyle="1" w:styleId="WW8Num9z1">
    <w:name w:val="WW8Num9z1"/>
    <w:rsid w:val="00E14A3E"/>
  </w:style>
  <w:style w:type="character" w:customStyle="1" w:styleId="WW8Num9z5">
    <w:name w:val="WW8Num9z5"/>
    <w:rsid w:val="00E14A3E"/>
  </w:style>
  <w:style w:type="character" w:customStyle="1" w:styleId="WW8Num9z6">
    <w:name w:val="WW8Num9z6"/>
    <w:rsid w:val="00E14A3E"/>
  </w:style>
  <w:style w:type="character" w:customStyle="1" w:styleId="WW8Num9z7">
    <w:name w:val="WW8Num9z7"/>
    <w:rsid w:val="00E14A3E"/>
  </w:style>
  <w:style w:type="character" w:customStyle="1" w:styleId="WW8Num9z8">
    <w:name w:val="WW8Num9z8"/>
    <w:rsid w:val="00E14A3E"/>
  </w:style>
  <w:style w:type="character" w:customStyle="1" w:styleId="WW8Num10z3">
    <w:name w:val="WW8Num10z3"/>
    <w:rsid w:val="00E14A3E"/>
  </w:style>
  <w:style w:type="character" w:customStyle="1" w:styleId="WW8Num10z4">
    <w:name w:val="WW8Num10z4"/>
    <w:rsid w:val="00E14A3E"/>
  </w:style>
  <w:style w:type="character" w:customStyle="1" w:styleId="WW8Num10z5">
    <w:name w:val="WW8Num10z5"/>
    <w:rsid w:val="00E14A3E"/>
  </w:style>
  <w:style w:type="character" w:customStyle="1" w:styleId="WW8Num10z6">
    <w:name w:val="WW8Num10z6"/>
    <w:rsid w:val="00E14A3E"/>
  </w:style>
  <w:style w:type="character" w:customStyle="1" w:styleId="WW8Num10z7">
    <w:name w:val="WW8Num10z7"/>
    <w:rsid w:val="00E14A3E"/>
  </w:style>
  <w:style w:type="character" w:customStyle="1" w:styleId="WW8Num10z8">
    <w:name w:val="WW8Num10z8"/>
    <w:rsid w:val="00E14A3E"/>
  </w:style>
  <w:style w:type="character" w:customStyle="1" w:styleId="WW8Num11z3">
    <w:name w:val="WW8Num11z3"/>
    <w:rsid w:val="00E14A3E"/>
  </w:style>
  <w:style w:type="character" w:customStyle="1" w:styleId="WW8Num11z6">
    <w:name w:val="WW8Num11z6"/>
    <w:rsid w:val="00E14A3E"/>
  </w:style>
  <w:style w:type="character" w:customStyle="1" w:styleId="WW8Num11z7">
    <w:name w:val="WW8Num11z7"/>
    <w:rsid w:val="00E14A3E"/>
  </w:style>
  <w:style w:type="character" w:customStyle="1" w:styleId="WW8Num11z8">
    <w:name w:val="WW8Num11z8"/>
    <w:rsid w:val="00E14A3E"/>
  </w:style>
  <w:style w:type="character" w:customStyle="1" w:styleId="WW8Num12z3">
    <w:name w:val="WW8Num12z3"/>
    <w:rsid w:val="00E14A3E"/>
  </w:style>
  <w:style w:type="character" w:customStyle="1" w:styleId="WW8Num12z6">
    <w:name w:val="WW8Num12z6"/>
    <w:rsid w:val="00E14A3E"/>
  </w:style>
  <w:style w:type="character" w:customStyle="1" w:styleId="WW8Num12z7">
    <w:name w:val="WW8Num12z7"/>
    <w:rsid w:val="00E14A3E"/>
  </w:style>
  <w:style w:type="character" w:customStyle="1" w:styleId="WW8Num12z8">
    <w:name w:val="WW8Num12z8"/>
    <w:rsid w:val="00E14A3E"/>
  </w:style>
  <w:style w:type="character" w:customStyle="1" w:styleId="WW8Num13z0">
    <w:name w:val="WW8Num13z0"/>
    <w:uiPriority w:val="99"/>
    <w:rsid w:val="00E14A3E"/>
    <w:rPr>
      <w:rFonts w:ascii="Symbol" w:hAnsi="Symbol" w:cs="Symbol"/>
    </w:rPr>
  </w:style>
  <w:style w:type="character" w:customStyle="1" w:styleId="WW8Num13z2">
    <w:name w:val="WW8Num13z2"/>
    <w:uiPriority w:val="99"/>
    <w:rsid w:val="00E14A3E"/>
    <w:rPr>
      <w:rFonts w:ascii="Wingdings" w:hAnsi="Wingdings" w:cs="Wingdings"/>
    </w:rPr>
  </w:style>
  <w:style w:type="character" w:customStyle="1" w:styleId="WW8Num13z3">
    <w:name w:val="WW8Num13z3"/>
    <w:rsid w:val="00E14A3E"/>
  </w:style>
  <w:style w:type="character" w:customStyle="1" w:styleId="WW8Num13z4">
    <w:name w:val="WW8Num13z4"/>
    <w:rsid w:val="00E14A3E"/>
  </w:style>
  <w:style w:type="character" w:customStyle="1" w:styleId="WW8Num13z5">
    <w:name w:val="WW8Num13z5"/>
    <w:rsid w:val="00E14A3E"/>
  </w:style>
  <w:style w:type="character" w:customStyle="1" w:styleId="WW8Num13z6">
    <w:name w:val="WW8Num13z6"/>
    <w:rsid w:val="00E14A3E"/>
  </w:style>
  <w:style w:type="character" w:customStyle="1" w:styleId="WW8Num13z7">
    <w:name w:val="WW8Num13z7"/>
    <w:rsid w:val="00E14A3E"/>
  </w:style>
  <w:style w:type="character" w:customStyle="1" w:styleId="WW8Num13z8">
    <w:name w:val="WW8Num13z8"/>
    <w:rsid w:val="00E14A3E"/>
  </w:style>
  <w:style w:type="character" w:customStyle="1" w:styleId="WW8Num19z2">
    <w:name w:val="WW8Num19z2"/>
    <w:rsid w:val="00E14A3E"/>
    <w:rPr>
      <w:rFonts w:hint="default"/>
      <w:b/>
    </w:rPr>
  </w:style>
  <w:style w:type="character" w:customStyle="1" w:styleId="WW8Num21z0">
    <w:name w:val="WW8Num21z0"/>
    <w:uiPriority w:val="99"/>
    <w:rsid w:val="00E14A3E"/>
    <w:rPr>
      <w:color w:val="auto"/>
    </w:rPr>
  </w:style>
  <w:style w:type="character" w:customStyle="1" w:styleId="WW8Num21z1">
    <w:name w:val="WW8Num21z1"/>
    <w:rsid w:val="00E14A3E"/>
  </w:style>
  <w:style w:type="character" w:customStyle="1" w:styleId="WW8Num21z2">
    <w:name w:val="WW8Num21z2"/>
    <w:rsid w:val="00E14A3E"/>
  </w:style>
  <w:style w:type="character" w:customStyle="1" w:styleId="WW8Num21z3">
    <w:name w:val="WW8Num21z3"/>
    <w:rsid w:val="00E14A3E"/>
  </w:style>
  <w:style w:type="character" w:customStyle="1" w:styleId="WW8Num21z4">
    <w:name w:val="WW8Num21z4"/>
    <w:rsid w:val="00E14A3E"/>
  </w:style>
  <w:style w:type="character" w:customStyle="1" w:styleId="WW8Num21z5">
    <w:name w:val="WW8Num21z5"/>
    <w:rsid w:val="00E14A3E"/>
  </w:style>
  <w:style w:type="character" w:customStyle="1" w:styleId="WW8Num21z6">
    <w:name w:val="WW8Num21z6"/>
    <w:rsid w:val="00E14A3E"/>
  </w:style>
  <w:style w:type="character" w:customStyle="1" w:styleId="WW8Num21z7">
    <w:name w:val="WW8Num21z7"/>
    <w:rsid w:val="00E14A3E"/>
  </w:style>
  <w:style w:type="character" w:customStyle="1" w:styleId="WW8Num21z8">
    <w:name w:val="WW8Num21z8"/>
    <w:rsid w:val="00E14A3E"/>
  </w:style>
  <w:style w:type="character" w:customStyle="1" w:styleId="WW8Num22z0">
    <w:name w:val="WW8Num22z0"/>
    <w:uiPriority w:val="99"/>
    <w:rsid w:val="00E14A3E"/>
    <w:rPr>
      <w:rFonts w:ascii="Symbol" w:hAnsi="Symbol" w:cs="Symbol"/>
    </w:rPr>
  </w:style>
  <w:style w:type="character" w:customStyle="1" w:styleId="112">
    <w:name w:val="Заголовок 1 Знак1"/>
    <w:uiPriority w:val="99"/>
    <w:rsid w:val="00E14A3E"/>
    <w:rPr>
      <w:rFonts w:ascii="Arial" w:eastAsia="Times New Roman" w:hAnsi="Arial" w:cs="Arial"/>
      <w:b/>
      <w:bCs/>
      <w:kern w:val="1"/>
      <w:sz w:val="32"/>
      <w:szCs w:val="32"/>
    </w:rPr>
  </w:style>
  <w:style w:type="character" w:customStyle="1" w:styleId="313">
    <w:name w:val="Заголовок 3 Знак1"/>
    <w:uiPriority w:val="99"/>
    <w:rsid w:val="00E14A3E"/>
    <w:rPr>
      <w:rFonts w:ascii="Arial" w:eastAsia="Times New Roman" w:hAnsi="Arial" w:cs="Arial"/>
      <w:b/>
      <w:bCs/>
      <w:sz w:val="26"/>
      <w:szCs w:val="26"/>
    </w:rPr>
  </w:style>
  <w:style w:type="character" w:customStyle="1" w:styleId="WW8Num2z2">
    <w:name w:val="WW8Num2z2"/>
    <w:uiPriority w:val="99"/>
    <w:rsid w:val="00E14A3E"/>
    <w:rPr>
      <w:rFonts w:ascii="Wingdings" w:hAnsi="Wingdings" w:cs="Wingdings"/>
    </w:rPr>
  </w:style>
  <w:style w:type="character" w:customStyle="1" w:styleId="WW8Num2z3">
    <w:name w:val="WW8Num2z3"/>
    <w:uiPriority w:val="99"/>
    <w:rsid w:val="00E14A3E"/>
    <w:rPr>
      <w:rFonts w:ascii="Symbol" w:hAnsi="Symbol" w:cs="Symbol"/>
    </w:rPr>
  </w:style>
  <w:style w:type="character" w:customStyle="1" w:styleId="WW8Num6z2">
    <w:name w:val="WW8Num6z2"/>
    <w:uiPriority w:val="99"/>
    <w:rsid w:val="00E14A3E"/>
    <w:rPr>
      <w:rFonts w:ascii="Wingdings" w:hAnsi="Wingdings" w:cs="Wingdings"/>
    </w:rPr>
  </w:style>
  <w:style w:type="character" w:customStyle="1" w:styleId="WW8Num22z1">
    <w:name w:val="WW8Num22z1"/>
    <w:uiPriority w:val="99"/>
    <w:rsid w:val="00E14A3E"/>
    <w:rPr>
      <w:rFonts w:ascii="Courier New" w:hAnsi="Courier New" w:cs="Courier New"/>
    </w:rPr>
  </w:style>
  <w:style w:type="character" w:customStyle="1" w:styleId="WW8Num22z2">
    <w:name w:val="WW8Num22z2"/>
    <w:uiPriority w:val="99"/>
    <w:rsid w:val="00E14A3E"/>
    <w:rPr>
      <w:rFonts w:ascii="Wingdings" w:hAnsi="Wingdings" w:cs="Wingdings"/>
    </w:rPr>
  </w:style>
  <w:style w:type="character" w:customStyle="1" w:styleId="WW8Num23z1">
    <w:name w:val="WW8Num23z1"/>
    <w:uiPriority w:val="99"/>
    <w:rsid w:val="00E14A3E"/>
  </w:style>
  <w:style w:type="character" w:customStyle="1" w:styleId="WW8Num23z2">
    <w:name w:val="WW8Num23z2"/>
    <w:uiPriority w:val="99"/>
    <w:rsid w:val="00E14A3E"/>
  </w:style>
  <w:style w:type="character" w:customStyle="1" w:styleId="WW8Num27z2">
    <w:name w:val="WW8Num27z2"/>
    <w:uiPriority w:val="99"/>
    <w:rsid w:val="00E14A3E"/>
    <w:rPr>
      <w:rFonts w:ascii="Times New Roman" w:hAnsi="Times New Roman" w:cs="Times New Roman"/>
    </w:rPr>
  </w:style>
  <w:style w:type="character" w:customStyle="1" w:styleId="A43">
    <w:name w:val="A4+3"/>
    <w:uiPriority w:val="99"/>
    <w:rsid w:val="00E14A3E"/>
    <w:rPr>
      <w:i/>
      <w:iCs/>
      <w:color w:val="000000"/>
      <w:sz w:val="20"/>
      <w:szCs w:val="20"/>
    </w:rPr>
  </w:style>
  <w:style w:type="character" w:customStyle="1" w:styleId="130">
    <w:name w:val="Заголовок 1 Знак3"/>
    <w:uiPriority w:val="99"/>
    <w:rsid w:val="00E14A3E"/>
    <w:rPr>
      <w:rFonts w:ascii="Arial" w:hAnsi="Arial" w:cs="Arial"/>
      <w:b/>
      <w:bCs/>
      <w:kern w:val="1"/>
      <w:sz w:val="32"/>
      <w:szCs w:val="32"/>
      <w:lang w:val="ru-RU" w:eastAsia="ar-SA" w:bidi="ar-SA"/>
    </w:rPr>
  </w:style>
  <w:style w:type="character" w:customStyle="1" w:styleId="WW-0">
    <w:name w:val="WW-Символ сноски"/>
    <w:uiPriority w:val="99"/>
    <w:rsid w:val="00E14A3E"/>
    <w:rPr>
      <w:vertAlign w:val="superscript"/>
    </w:rPr>
  </w:style>
  <w:style w:type="character" w:customStyle="1" w:styleId="1f9">
    <w:name w:val="Обычный (веб) Знак1"/>
    <w:uiPriority w:val="99"/>
    <w:rsid w:val="00E14A3E"/>
    <w:rPr>
      <w:sz w:val="24"/>
      <w:szCs w:val="24"/>
      <w:lang w:val="ru-RU" w:eastAsia="ar-SA" w:bidi="ar-SA"/>
    </w:rPr>
  </w:style>
  <w:style w:type="character" w:customStyle="1" w:styleId="1fa">
    <w:name w:val="Основной текст Знак1"/>
    <w:uiPriority w:val="99"/>
    <w:rsid w:val="00E14A3E"/>
    <w:rPr>
      <w:color w:val="000000"/>
      <w:sz w:val="24"/>
      <w:szCs w:val="24"/>
      <w:lang w:val="ru-RU" w:eastAsia="ar-SA" w:bidi="ar-SA"/>
    </w:rPr>
  </w:style>
  <w:style w:type="character" w:customStyle="1" w:styleId="afff5">
    <w:name w:val="Основной шрифт"/>
    <w:uiPriority w:val="99"/>
    <w:rsid w:val="00E14A3E"/>
  </w:style>
  <w:style w:type="character" w:customStyle="1" w:styleId="Normal">
    <w:name w:val="Normal Знак"/>
    <w:uiPriority w:val="99"/>
    <w:rsid w:val="00E14A3E"/>
    <w:rPr>
      <w:sz w:val="24"/>
      <w:szCs w:val="24"/>
      <w:lang w:val="ru-RU" w:eastAsia="ar-SA" w:bidi="ar-SA"/>
    </w:rPr>
  </w:style>
  <w:style w:type="character" w:customStyle="1" w:styleId="1fb">
    <w:name w:val="Знак примечания1"/>
    <w:uiPriority w:val="99"/>
    <w:rsid w:val="00E14A3E"/>
    <w:rPr>
      <w:sz w:val="16"/>
      <w:szCs w:val="16"/>
    </w:rPr>
  </w:style>
  <w:style w:type="character" w:customStyle="1" w:styleId="3d">
    <w:name w:val="Стиль3 Знак"/>
    <w:uiPriority w:val="99"/>
    <w:rsid w:val="00E14A3E"/>
    <w:rPr>
      <w:sz w:val="24"/>
      <w:szCs w:val="24"/>
      <w:lang w:val="ru-RU" w:eastAsia="ar-SA" w:bidi="ar-SA"/>
    </w:rPr>
  </w:style>
  <w:style w:type="character" w:customStyle="1" w:styleId="3e">
    <w:name w:val="Стиль3 Знак Знак Знак"/>
    <w:uiPriority w:val="99"/>
    <w:rsid w:val="00E14A3E"/>
    <w:rPr>
      <w:sz w:val="24"/>
      <w:szCs w:val="24"/>
      <w:lang w:val="ru-RU" w:eastAsia="ar-SA" w:bidi="ar-SA"/>
    </w:rPr>
  </w:style>
  <w:style w:type="character" w:customStyle="1" w:styleId="314">
    <w:name w:val="Стиль3 Знак Знак1"/>
    <w:uiPriority w:val="99"/>
    <w:rsid w:val="00E14A3E"/>
    <w:rPr>
      <w:sz w:val="24"/>
      <w:szCs w:val="24"/>
      <w:lang w:val="ru-RU" w:eastAsia="ar-SA" w:bidi="ar-SA"/>
    </w:rPr>
  </w:style>
  <w:style w:type="character" w:customStyle="1" w:styleId="afff6">
    <w:name w:val="Обычный (веб) Знак"/>
    <w:uiPriority w:val="99"/>
    <w:rsid w:val="00E14A3E"/>
    <w:rPr>
      <w:sz w:val="24"/>
      <w:szCs w:val="24"/>
      <w:lang w:val="ru-RU" w:eastAsia="ar-SA" w:bidi="ar-SA"/>
    </w:rPr>
  </w:style>
  <w:style w:type="character" w:customStyle="1" w:styleId="grame">
    <w:name w:val="grame"/>
    <w:uiPriority w:val="99"/>
    <w:rsid w:val="00E14A3E"/>
  </w:style>
  <w:style w:type="character" w:customStyle="1" w:styleId="brown">
    <w:name w:val="brown"/>
    <w:uiPriority w:val="99"/>
    <w:rsid w:val="00E14A3E"/>
  </w:style>
  <w:style w:type="character" w:customStyle="1" w:styleId="bold">
    <w:name w:val="bold"/>
    <w:uiPriority w:val="99"/>
    <w:rsid w:val="00E14A3E"/>
  </w:style>
  <w:style w:type="character" w:customStyle="1" w:styleId="2f">
    <w:name w:val="Основной текст с отступом 2 Знак"/>
    <w:uiPriority w:val="99"/>
    <w:rsid w:val="00E14A3E"/>
    <w:rPr>
      <w:sz w:val="24"/>
      <w:szCs w:val="24"/>
    </w:rPr>
  </w:style>
  <w:style w:type="character" w:customStyle="1" w:styleId="2f0">
    <w:name w:val="Основной текст 2 Знак"/>
    <w:uiPriority w:val="99"/>
    <w:rsid w:val="00E14A3E"/>
  </w:style>
  <w:style w:type="character" w:customStyle="1" w:styleId="3f">
    <w:name w:val="Заголовок 3 со списком Знак"/>
    <w:uiPriority w:val="99"/>
    <w:rsid w:val="00E14A3E"/>
    <w:rPr>
      <w:rFonts w:ascii="Arial" w:hAnsi="Arial" w:cs="Arial"/>
      <w:b/>
      <w:bCs/>
      <w:sz w:val="24"/>
      <w:szCs w:val="24"/>
      <w:lang w:val="ru-RU" w:eastAsia="ar-SA" w:bidi="ar-SA"/>
    </w:rPr>
  </w:style>
  <w:style w:type="character" w:customStyle="1" w:styleId="3f0">
    <w:name w:val="заголовок 3 Знак"/>
    <w:uiPriority w:val="99"/>
    <w:rsid w:val="00E14A3E"/>
    <w:rPr>
      <w:b/>
      <w:bCs/>
      <w:i/>
      <w:iCs/>
      <w:lang w:val="ru-RU" w:eastAsia="ar-SA" w:bidi="ar-SA"/>
    </w:rPr>
  </w:style>
  <w:style w:type="character" w:customStyle="1" w:styleId="1fc">
    <w:name w:val="Основной текст с отступом Знак1"/>
    <w:uiPriority w:val="99"/>
    <w:rsid w:val="00E14A3E"/>
    <w:rPr>
      <w:color w:val="000000"/>
      <w:sz w:val="20"/>
      <w:szCs w:val="20"/>
    </w:rPr>
  </w:style>
  <w:style w:type="character" w:customStyle="1" w:styleId="textspanview">
    <w:name w:val="textspanview"/>
    <w:rsid w:val="00E14A3E"/>
  </w:style>
  <w:style w:type="character" w:customStyle="1" w:styleId="afff7">
    <w:name w:val="Без интервала Знак"/>
    <w:rsid w:val="00E14A3E"/>
    <w:rPr>
      <w:rFonts w:eastAsia="Times New Roman" w:cs="Calibri"/>
      <w:sz w:val="22"/>
      <w:szCs w:val="22"/>
    </w:rPr>
  </w:style>
  <w:style w:type="paragraph" w:customStyle="1" w:styleId="1fd">
    <w:name w:val="Текст1"/>
    <w:basedOn w:val="a"/>
    <w:uiPriority w:val="99"/>
    <w:rsid w:val="00E14A3E"/>
    <w:rPr>
      <w:rFonts w:ascii="Courier New" w:hAnsi="Courier New" w:cs="Courier New"/>
      <w:color w:val="auto"/>
      <w:kern w:val="0"/>
    </w:rPr>
  </w:style>
  <w:style w:type="paragraph" w:customStyle="1" w:styleId="PlainText1">
    <w:name w:val="Plain Text1"/>
    <w:basedOn w:val="a"/>
    <w:uiPriority w:val="99"/>
    <w:rsid w:val="00E14A3E"/>
    <w:rPr>
      <w:rFonts w:ascii="Courier New" w:hAnsi="Courier New" w:cs="Courier New"/>
      <w:color w:val="auto"/>
      <w:kern w:val="0"/>
    </w:rPr>
  </w:style>
  <w:style w:type="paragraph" w:customStyle="1" w:styleId="BodyText22">
    <w:name w:val="Body Text 22"/>
    <w:basedOn w:val="a"/>
    <w:uiPriority w:val="99"/>
    <w:rsid w:val="00E14A3E"/>
    <w:pPr>
      <w:overflowPunct w:val="0"/>
      <w:autoSpaceDE w:val="0"/>
      <w:jc w:val="both"/>
    </w:pPr>
    <w:rPr>
      <w:rFonts w:ascii="MS Sans Serif" w:hAnsi="MS Sans Serif" w:cs="MS Sans Serif"/>
      <w:color w:val="auto"/>
      <w:kern w:val="0"/>
      <w:sz w:val="22"/>
      <w:szCs w:val="22"/>
    </w:rPr>
  </w:style>
  <w:style w:type="paragraph" w:customStyle="1" w:styleId="Pa82">
    <w:name w:val="Pa8+2"/>
    <w:basedOn w:val="a"/>
    <w:next w:val="a"/>
    <w:uiPriority w:val="99"/>
    <w:rsid w:val="00E14A3E"/>
    <w:pPr>
      <w:autoSpaceDE w:val="0"/>
      <w:spacing w:line="241" w:lineRule="atLeast"/>
    </w:pPr>
    <w:rPr>
      <w:color w:val="auto"/>
      <w:kern w:val="0"/>
    </w:rPr>
  </w:style>
  <w:style w:type="paragraph" w:customStyle="1" w:styleId="Pa114">
    <w:name w:val="Pa11+4"/>
    <w:basedOn w:val="a"/>
    <w:next w:val="a"/>
    <w:uiPriority w:val="99"/>
    <w:rsid w:val="00E14A3E"/>
    <w:pPr>
      <w:autoSpaceDE w:val="0"/>
      <w:spacing w:before="100" w:line="241" w:lineRule="atLeast"/>
    </w:pPr>
    <w:rPr>
      <w:color w:val="auto"/>
      <w:kern w:val="0"/>
    </w:rPr>
  </w:style>
  <w:style w:type="paragraph" w:customStyle="1" w:styleId="Pa133">
    <w:name w:val="Pa13+3"/>
    <w:basedOn w:val="a"/>
    <w:next w:val="a"/>
    <w:uiPriority w:val="99"/>
    <w:rsid w:val="00E14A3E"/>
    <w:pPr>
      <w:autoSpaceDE w:val="0"/>
      <w:spacing w:before="200" w:line="241" w:lineRule="atLeast"/>
    </w:pPr>
    <w:rPr>
      <w:color w:val="auto"/>
      <w:kern w:val="0"/>
    </w:rPr>
  </w:style>
  <w:style w:type="paragraph" w:customStyle="1" w:styleId="Pa152">
    <w:name w:val="Pa15+2"/>
    <w:basedOn w:val="a"/>
    <w:next w:val="a"/>
    <w:uiPriority w:val="99"/>
    <w:rsid w:val="00E14A3E"/>
    <w:pPr>
      <w:autoSpaceDE w:val="0"/>
      <w:spacing w:before="200" w:line="241" w:lineRule="atLeast"/>
    </w:pPr>
    <w:rPr>
      <w:color w:val="auto"/>
      <w:kern w:val="0"/>
    </w:rPr>
  </w:style>
  <w:style w:type="paragraph" w:customStyle="1" w:styleId="Pa53">
    <w:name w:val="Pa5+3"/>
    <w:basedOn w:val="a"/>
    <w:next w:val="a"/>
    <w:uiPriority w:val="99"/>
    <w:rsid w:val="00E14A3E"/>
    <w:pPr>
      <w:autoSpaceDE w:val="0"/>
      <w:spacing w:line="241" w:lineRule="atLeast"/>
    </w:pPr>
    <w:rPr>
      <w:color w:val="auto"/>
      <w:kern w:val="0"/>
    </w:rPr>
  </w:style>
  <w:style w:type="paragraph" w:customStyle="1" w:styleId="1fe">
    <w:name w:val="Цитата1"/>
    <w:basedOn w:val="a"/>
    <w:uiPriority w:val="99"/>
    <w:rsid w:val="00E14A3E"/>
    <w:pPr>
      <w:ind w:left="-851" w:right="-766"/>
      <w:jc w:val="both"/>
    </w:pPr>
    <w:rPr>
      <w:color w:val="auto"/>
      <w:kern w:val="0"/>
      <w:sz w:val="22"/>
      <w:szCs w:val="22"/>
    </w:rPr>
  </w:style>
  <w:style w:type="paragraph" w:customStyle="1" w:styleId="1ff">
    <w:name w:val="Схема документа1"/>
    <w:basedOn w:val="a"/>
    <w:uiPriority w:val="99"/>
    <w:rsid w:val="00E14A3E"/>
    <w:pPr>
      <w:shd w:val="clear" w:color="auto" w:fill="000080"/>
    </w:pPr>
    <w:rPr>
      <w:rFonts w:ascii="Tahoma" w:hAnsi="Tahoma" w:cs="Tahoma"/>
      <w:color w:val="auto"/>
      <w:kern w:val="0"/>
    </w:rPr>
  </w:style>
  <w:style w:type="paragraph" w:customStyle="1" w:styleId="afff8">
    <w:name w:val="Знак"/>
    <w:basedOn w:val="a"/>
    <w:uiPriority w:val="99"/>
    <w:rsid w:val="00E14A3E"/>
    <w:pPr>
      <w:spacing w:before="280" w:after="280"/>
    </w:pPr>
    <w:rPr>
      <w:rFonts w:ascii="Tahoma" w:hAnsi="Tahoma" w:cs="Tahoma"/>
      <w:color w:val="auto"/>
      <w:kern w:val="0"/>
      <w:lang w:val="en-US"/>
    </w:rPr>
  </w:style>
  <w:style w:type="paragraph" w:customStyle="1" w:styleId="afff9">
    <w:name w:val="Пункт договора"/>
    <w:basedOn w:val="a"/>
    <w:uiPriority w:val="99"/>
    <w:rsid w:val="00E14A3E"/>
    <w:pPr>
      <w:keepLines/>
      <w:ind w:left="567" w:hanging="567"/>
      <w:jc w:val="both"/>
    </w:pPr>
    <w:rPr>
      <w:color w:val="auto"/>
      <w:kern w:val="0"/>
    </w:rPr>
  </w:style>
  <w:style w:type="paragraph" w:styleId="1ff0">
    <w:name w:val="toc 1"/>
    <w:basedOn w:val="a"/>
    <w:next w:val="a"/>
    <w:uiPriority w:val="99"/>
    <w:rsid w:val="00E14A3E"/>
    <w:pPr>
      <w:jc w:val="both"/>
    </w:pPr>
    <w:rPr>
      <w:color w:val="auto"/>
      <w:kern w:val="0"/>
    </w:rPr>
  </w:style>
  <w:style w:type="paragraph" w:customStyle="1" w:styleId="3f1">
    <w:name w:val="Знак3"/>
    <w:basedOn w:val="a"/>
    <w:uiPriority w:val="99"/>
    <w:rsid w:val="00E14A3E"/>
    <w:pPr>
      <w:spacing w:before="280" w:after="280"/>
    </w:pPr>
    <w:rPr>
      <w:rFonts w:ascii="Tahoma" w:hAnsi="Tahoma" w:cs="Tahoma"/>
      <w:color w:val="auto"/>
      <w:kern w:val="0"/>
      <w:lang w:val="en-US"/>
    </w:rPr>
  </w:style>
  <w:style w:type="paragraph" w:customStyle="1" w:styleId="111111112DocumentHeader1">
    <w:name w:val="Заголовок 1.Заголовок 1 Знак1.Заголовок 1 Знак Знак.Заголовок 1 Знак Знак1.Заголовок 1 Знак.Заголовок 1 Знак2.Document Header1"/>
    <w:basedOn w:val="a"/>
    <w:next w:val="a"/>
    <w:uiPriority w:val="99"/>
    <w:rsid w:val="00E14A3E"/>
    <w:pPr>
      <w:keepNext/>
      <w:widowControl w:val="0"/>
      <w:spacing w:before="60"/>
      <w:jc w:val="center"/>
    </w:pPr>
    <w:rPr>
      <w:b/>
      <w:bCs/>
      <w:color w:val="auto"/>
      <w:kern w:val="0"/>
    </w:rPr>
  </w:style>
  <w:style w:type="paragraph" w:customStyle="1" w:styleId="02statia1">
    <w:name w:val="02statia1"/>
    <w:basedOn w:val="a"/>
    <w:uiPriority w:val="99"/>
    <w:rsid w:val="00E14A3E"/>
    <w:pPr>
      <w:keepNext/>
      <w:spacing w:before="280" w:line="320" w:lineRule="atLeast"/>
      <w:ind w:left="1134" w:right="851" w:hanging="578"/>
    </w:pPr>
    <w:rPr>
      <w:rFonts w:ascii="GaramondNarrowC" w:hAnsi="GaramondNarrowC" w:cs="GaramondNarrowC"/>
      <w:b/>
      <w:bCs/>
      <w:color w:val="auto"/>
      <w:kern w:val="0"/>
    </w:rPr>
  </w:style>
  <w:style w:type="paragraph" w:customStyle="1" w:styleId="1ff1">
    <w:name w:val="Основной текст с отступом1"/>
    <w:basedOn w:val="1f0"/>
    <w:uiPriority w:val="99"/>
    <w:rsid w:val="00E14A3E"/>
    <w:pPr>
      <w:widowControl/>
      <w:spacing w:before="209" w:after="209" w:line="240" w:lineRule="auto"/>
      <w:ind w:left="209" w:right="209"/>
    </w:pPr>
    <w:rPr>
      <w:kern w:val="0"/>
      <w:sz w:val="24"/>
      <w:szCs w:val="24"/>
    </w:rPr>
  </w:style>
  <w:style w:type="paragraph" w:customStyle="1" w:styleId="afffa">
    <w:name w:val="Знак Знак Знак Знак Знак Знак Знак Знак Знак Знак Знак Знак Знак Знак Знак"/>
    <w:basedOn w:val="a"/>
    <w:uiPriority w:val="99"/>
    <w:rsid w:val="00E14A3E"/>
    <w:pPr>
      <w:widowControl w:val="0"/>
      <w:spacing w:after="160" w:line="240" w:lineRule="exact"/>
      <w:jc w:val="right"/>
    </w:pPr>
    <w:rPr>
      <w:color w:val="auto"/>
      <w:kern w:val="0"/>
      <w:lang w:val="en-GB"/>
    </w:rPr>
  </w:style>
  <w:style w:type="paragraph" w:customStyle="1" w:styleId="222">
    <w:name w:val="222"/>
    <w:basedOn w:val="a"/>
    <w:uiPriority w:val="99"/>
    <w:rsid w:val="00E14A3E"/>
    <w:pPr>
      <w:ind w:left="851"/>
    </w:pPr>
    <w:rPr>
      <w:rFonts w:ascii="Times New Roman CYR" w:hAnsi="Times New Roman CYR" w:cs="Times New Roman CYR"/>
      <w:color w:val="auto"/>
      <w:kern w:val="0"/>
    </w:rPr>
  </w:style>
  <w:style w:type="paragraph" w:customStyle="1" w:styleId="xl46">
    <w:name w:val="xl46"/>
    <w:basedOn w:val="a"/>
    <w:uiPriority w:val="99"/>
    <w:rsid w:val="00E14A3E"/>
    <w:pPr>
      <w:spacing w:before="280" w:after="280"/>
    </w:pPr>
    <w:rPr>
      <w:kern w:val="0"/>
    </w:rPr>
  </w:style>
  <w:style w:type="paragraph" w:customStyle="1" w:styleId="afffb">
    <w:name w:val="Стиль"/>
    <w:uiPriority w:val="99"/>
    <w:rsid w:val="00E14A3E"/>
    <w:pPr>
      <w:widowControl w:val="0"/>
      <w:suppressAutoHyphens/>
      <w:snapToGrid w:val="0"/>
      <w:ind w:firstLine="720"/>
      <w:jc w:val="both"/>
    </w:pPr>
    <w:rPr>
      <w:rFonts w:ascii="Arial" w:hAnsi="Arial" w:cs="Arial"/>
      <w:lang w:eastAsia="ar-SA"/>
    </w:rPr>
  </w:style>
  <w:style w:type="paragraph" w:customStyle="1" w:styleId="FR1">
    <w:name w:val="FR1"/>
    <w:uiPriority w:val="99"/>
    <w:rsid w:val="00E14A3E"/>
    <w:pPr>
      <w:widowControl w:val="0"/>
      <w:suppressAutoHyphens/>
      <w:jc w:val="center"/>
    </w:pPr>
    <w:rPr>
      <w:rFonts w:ascii="Arial" w:hAnsi="Arial" w:cs="Arial"/>
      <w:sz w:val="18"/>
      <w:szCs w:val="18"/>
      <w:lang w:eastAsia="ar-SA"/>
    </w:rPr>
  </w:style>
  <w:style w:type="paragraph" w:customStyle="1" w:styleId="223">
    <w:name w:val="заголовок 22"/>
    <w:basedOn w:val="a"/>
    <w:next w:val="a"/>
    <w:uiPriority w:val="99"/>
    <w:rsid w:val="00E14A3E"/>
    <w:pPr>
      <w:autoSpaceDE w:val="0"/>
      <w:spacing w:before="120"/>
      <w:jc w:val="both"/>
    </w:pPr>
    <w:rPr>
      <w:color w:val="auto"/>
      <w:kern w:val="0"/>
    </w:rPr>
  </w:style>
  <w:style w:type="paragraph" w:customStyle="1" w:styleId="3f2">
    <w:name w:val="Стиль3 Знак Знак"/>
    <w:basedOn w:val="211"/>
    <w:uiPriority w:val="99"/>
    <w:rsid w:val="00E14A3E"/>
    <w:pPr>
      <w:widowControl w:val="0"/>
      <w:spacing w:after="0" w:line="240" w:lineRule="auto"/>
      <w:ind w:left="0"/>
      <w:jc w:val="both"/>
      <w:textAlignment w:val="baseline"/>
    </w:pPr>
    <w:rPr>
      <w:kern w:val="0"/>
      <w:sz w:val="24"/>
      <w:szCs w:val="24"/>
    </w:rPr>
  </w:style>
  <w:style w:type="paragraph" w:customStyle="1" w:styleId="consplusnormal1">
    <w:name w:val="consplusnormal"/>
    <w:basedOn w:val="a"/>
    <w:uiPriority w:val="99"/>
    <w:rsid w:val="00E14A3E"/>
    <w:pPr>
      <w:spacing w:before="280" w:after="280"/>
    </w:pPr>
    <w:rPr>
      <w:rFonts w:ascii="Tahoma" w:hAnsi="Tahoma" w:cs="Tahoma"/>
      <w:color w:val="auto"/>
      <w:kern w:val="0"/>
      <w:sz w:val="16"/>
      <w:szCs w:val="16"/>
    </w:rPr>
  </w:style>
  <w:style w:type="paragraph" w:customStyle="1" w:styleId="BankNormal">
    <w:name w:val="BankNormal"/>
    <w:uiPriority w:val="99"/>
    <w:rsid w:val="00E14A3E"/>
    <w:pPr>
      <w:tabs>
        <w:tab w:val="left" w:pos="-720"/>
      </w:tabs>
      <w:suppressAutoHyphens/>
    </w:pPr>
    <w:rPr>
      <w:rFonts w:ascii="CG Times" w:hAnsi="CG Times" w:cs="CG Times"/>
      <w:sz w:val="22"/>
      <w:szCs w:val="22"/>
      <w:lang w:val="en-US" w:eastAsia="ar-SA"/>
    </w:rPr>
  </w:style>
  <w:style w:type="paragraph" w:customStyle="1" w:styleId="Head82">
    <w:name w:val="Head 8.2"/>
    <w:basedOn w:val="a"/>
    <w:uiPriority w:val="99"/>
    <w:rsid w:val="00E14A3E"/>
    <w:pPr>
      <w:spacing w:before="480" w:after="120"/>
      <w:jc w:val="center"/>
    </w:pPr>
    <w:rPr>
      <w:rFonts w:ascii="Times New Roman Bold" w:hAnsi="Times New Roman Bold" w:cs="Times New Roman Bold"/>
      <w:b/>
      <w:bCs/>
      <w:color w:val="auto"/>
      <w:kern w:val="0"/>
      <w:sz w:val="28"/>
      <w:szCs w:val="28"/>
      <w:lang w:val="en-US"/>
    </w:rPr>
  </w:style>
  <w:style w:type="paragraph" w:styleId="afffc">
    <w:name w:val="Revision"/>
    <w:uiPriority w:val="99"/>
    <w:rsid w:val="00E14A3E"/>
    <w:pPr>
      <w:suppressAutoHyphens/>
    </w:pPr>
    <w:rPr>
      <w:sz w:val="24"/>
      <w:szCs w:val="24"/>
      <w:lang w:eastAsia="ar-SA"/>
    </w:rPr>
  </w:style>
  <w:style w:type="paragraph" w:customStyle="1" w:styleId="1ff2">
    <w:name w:val="текст1"/>
    <w:uiPriority w:val="99"/>
    <w:rsid w:val="00E14A3E"/>
    <w:pPr>
      <w:suppressAutoHyphens/>
      <w:autoSpaceDE w:val="0"/>
      <w:ind w:firstLine="397"/>
      <w:jc w:val="both"/>
    </w:pPr>
    <w:rPr>
      <w:rFonts w:ascii="SchoolBookC" w:hAnsi="SchoolBookC" w:cs="SchoolBookC"/>
      <w:sz w:val="24"/>
      <w:szCs w:val="24"/>
      <w:lang w:eastAsia="ar-SA"/>
    </w:rPr>
  </w:style>
  <w:style w:type="paragraph" w:customStyle="1" w:styleId="afffd">
    <w:name w:val="втяжка"/>
    <w:basedOn w:val="1ff2"/>
    <w:next w:val="1ff2"/>
    <w:uiPriority w:val="99"/>
    <w:rsid w:val="00E14A3E"/>
    <w:pPr>
      <w:spacing w:before="57"/>
      <w:ind w:left="567" w:hanging="567"/>
    </w:pPr>
  </w:style>
  <w:style w:type="paragraph" w:customStyle="1" w:styleId="1ff3">
    <w:name w:val="втяжка1"/>
    <w:basedOn w:val="afffd"/>
    <w:next w:val="afffd"/>
    <w:uiPriority w:val="99"/>
    <w:rsid w:val="00E14A3E"/>
    <w:pPr>
      <w:ind w:left="1134"/>
    </w:pPr>
  </w:style>
  <w:style w:type="paragraph" w:customStyle="1" w:styleId="-">
    <w:name w:val="текст-табл"/>
    <w:basedOn w:val="a"/>
    <w:next w:val="a"/>
    <w:uiPriority w:val="99"/>
    <w:rsid w:val="00E14A3E"/>
    <w:pPr>
      <w:autoSpaceDE w:val="0"/>
      <w:spacing w:before="57"/>
      <w:ind w:left="283" w:right="283"/>
      <w:jc w:val="both"/>
    </w:pPr>
    <w:rPr>
      <w:rFonts w:ascii="SchoolBookC" w:hAnsi="SchoolBookC" w:cs="SchoolBookC"/>
      <w:b/>
      <w:bCs/>
      <w:i/>
      <w:iCs/>
      <w:color w:val="auto"/>
      <w:kern w:val="0"/>
      <w:sz w:val="24"/>
      <w:szCs w:val="24"/>
    </w:rPr>
  </w:style>
  <w:style w:type="paragraph" w:customStyle="1" w:styleId="afffe">
    <w:name w:val="текст"/>
    <w:uiPriority w:val="99"/>
    <w:rsid w:val="00E14A3E"/>
    <w:pPr>
      <w:suppressAutoHyphens/>
      <w:autoSpaceDE w:val="0"/>
      <w:jc w:val="both"/>
    </w:pPr>
    <w:rPr>
      <w:rFonts w:ascii="SchoolBookC" w:hAnsi="SchoolBookC" w:cs="SchoolBookC"/>
      <w:color w:val="000000"/>
      <w:sz w:val="24"/>
      <w:szCs w:val="24"/>
      <w:lang w:eastAsia="ar-SA"/>
    </w:rPr>
  </w:style>
  <w:style w:type="paragraph" w:customStyle="1" w:styleId="affff">
    <w:name w:val="заг_центр"/>
    <w:basedOn w:val="-"/>
    <w:uiPriority w:val="99"/>
    <w:rsid w:val="00E14A3E"/>
    <w:pPr>
      <w:jc w:val="center"/>
    </w:pPr>
    <w:rPr>
      <w:rFonts w:ascii="AvantGardeGothicC" w:hAnsi="AvantGardeGothicC" w:cs="AvantGardeGothicC"/>
    </w:rPr>
  </w:style>
  <w:style w:type="paragraph" w:customStyle="1" w:styleId="fr10">
    <w:name w:val="fr1"/>
    <w:basedOn w:val="a"/>
    <w:uiPriority w:val="99"/>
    <w:rsid w:val="00E14A3E"/>
    <w:pPr>
      <w:spacing w:before="150" w:after="150"/>
      <w:ind w:left="150" w:right="150"/>
    </w:pPr>
    <w:rPr>
      <w:color w:val="auto"/>
      <w:kern w:val="0"/>
      <w:sz w:val="24"/>
      <w:szCs w:val="24"/>
    </w:rPr>
  </w:style>
  <w:style w:type="paragraph" w:customStyle="1" w:styleId="1ff4">
    <w:name w:val="Текст примечания1"/>
    <w:basedOn w:val="a"/>
    <w:uiPriority w:val="99"/>
    <w:rsid w:val="00E14A3E"/>
    <w:rPr>
      <w:color w:val="auto"/>
      <w:kern w:val="0"/>
    </w:rPr>
  </w:style>
  <w:style w:type="paragraph" w:customStyle="1" w:styleId="2f1">
    <w:name w:val="Текст примечания2"/>
    <w:basedOn w:val="a"/>
    <w:rsid w:val="00E14A3E"/>
    <w:rPr>
      <w:color w:val="auto"/>
      <w:kern w:val="0"/>
    </w:rPr>
  </w:style>
  <w:style w:type="paragraph" w:customStyle="1" w:styleId="1ff5">
    <w:name w:val="Маркированный список1"/>
    <w:basedOn w:val="a"/>
    <w:uiPriority w:val="99"/>
    <w:rsid w:val="00E14A3E"/>
    <w:pPr>
      <w:widowControl w:val="0"/>
      <w:spacing w:after="60"/>
      <w:jc w:val="both"/>
    </w:pPr>
    <w:rPr>
      <w:color w:val="auto"/>
      <w:kern w:val="0"/>
    </w:rPr>
  </w:style>
  <w:style w:type="paragraph" w:customStyle="1" w:styleId="91">
    <w:name w:val="9"/>
    <w:basedOn w:val="a"/>
    <w:uiPriority w:val="99"/>
    <w:rsid w:val="00E14A3E"/>
    <w:pPr>
      <w:jc w:val="center"/>
    </w:pPr>
    <w:rPr>
      <w:rFonts w:eastAsia="Arial Unicode MS"/>
      <w:b/>
      <w:bCs/>
      <w:color w:val="auto"/>
      <w:kern w:val="0"/>
      <w:sz w:val="16"/>
      <w:szCs w:val="16"/>
    </w:rPr>
  </w:style>
  <w:style w:type="paragraph" w:customStyle="1" w:styleId="-0">
    <w:name w:val="Контракт-пункт"/>
    <w:basedOn w:val="a"/>
    <w:uiPriority w:val="99"/>
    <w:rsid w:val="00E14A3E"/>
    <w:pPr>
      <w:numPr>
        <w:numId w:val="8"/>
      </w:numPr>
      <w:tabs>
        <w:tab w:val="left" w:pos="680"/>
      </w:tabs>
      <w:spacing w:after="60"/>
      <w:ind w:left="0" w:firstLine="567"/>
      <w:jc w:val="both"/>
    </w:pPr>
    <w:rPr>
      <w:color w:val="auto"/>
      <w:kern w:val="0"/>
      <w:sz w:val="24"/>
      <w:szCs w:val="24"/>
    </w:rPr>
  </w:style>
  <w:style w:type="paragraph" w:customStyle="1" w:styleId="2f2">
    <w:name w:val="Текст_начало_2"/>
    <w:basedOn w:val="a"/>
    <w:uiPriority w:val="99"/>
    <w:rsid w:val="00E14A3E"/>
    <w:pPr>
      <w:spacing w:line="360" w:lineRule="exact"/>
      <w:jc w:val="both"/>
    </w:pPr>
    <w:rPr>
      <w:rFonts w:ascii="Arial" w:hAnsi="Arial" w:cs="Arial"/>
      <w:color w:val="auto"/>
      <w:kern w:val="0"/>
      <w:sz w:val="24"/>
      <w:szCs w:val="24"/>
      <w:lang w:val="en-GB"/>
    </w:rPr>
  </w:style>
  <w:style w:type="paragraph" w:customStyle="1" w:styleId="02statia2">
    <w:name w:val="02statia2"/>
    <w:basedOn w:val="a"/>
    <w:uiPriority w:val="99"/>
    <w:rsid w:val="00E14A3E"/>
    <w:pPr>
      <w:spacing w:before="120" w:line="320" w:lineRule="atLeast"/>
      <w:ind w:left="2020" w:hanging="880"/>
      <w:jc w:val="both"/>
    </w:pPr>
    <w:rPr>
      <w:rFonts w:ascii="GaramondNarrowC" w:hAnsi="GaramondNarrowC" w:cs="GaramondNarrowC"/>
      <w:kern w:val="0"/>
      <w:sz w:val="21"/>
      <w:szCs w:val="21"/>
    </w:rPr>
  </w:style>
  <w:style w:type="paragraph" w:customStyle="1" w:styleId="02statia3">
    <w:name w:val="02statia3"/>
    <w:basedOn w:val="a"/>
    <w:uiPriority w:val="99"/>
    <w:rsid w:val="00E14A3E"/>
    <w:pPr>
      <w:spacing w:before="120" w:line="320" w:lineRule="atLeast"/>
      <w:ind w:left="2900" w:hanging="880"/>
      <w:jc w:val="both"/>
    </w:pPr>
    <w:rPr>
      <w:rFonts w:ascii="GaramondNarrowC" w:hAnsi="GaramondNarrowC" w:cs="GaramondNarrowC"/>
      <w:kern w:val="0"/>
      <w:sz w:val="21"/>
      <w:szCs w:val="21"/>
    </w:rPr>
  </w:style>
  <w:style w:type="paragraph" w:customStyle="1" w:styleId="03zagolovok2">
    <w:name w:val="03zagolovok2"/>
    <w:basedOn w:val="a"/>
    <w:uiPriority w:val="99"/>
    <w:rsid w:val="00E14A3E"/>
    <w:pPr>
      <w:keepNext/>
      <w:spacing w:before="360" w:after="120" w:line="360" w:lineRule="atLeast"/>
    </w:pPr>
    <w:rPr>
      <w:rFonts w:ascii="GaramondC" w:hAnsi="GaramondC" w:cs="GaramondC"/>
      <w:b/>
      <w:bCs/>
      <w:kern w:val="0"/>
      <w:sz w:val="28"/>
      <w:szCs w:val="28"/>
    </w:rPr>
  </w:style>
  <w:style w:type="paragraph" w:customStyle="1" w:styleId="head21">
    <w:name w:val="head21"/>
    <w:basedOn w:val="a"/>
    <w:uiPriority w:val="99"/>
    <w:rsid w:val="00E14A3E"/>
    <w:pPr>
      <w:overflowPunct w:val="0"/>
      <w:autoSpaceDE w:val="0"/>
      <w:jc w:val="center"/>
    </w:pPr>
    <w:rPr>
      <w:b/>
      <w:bCs/>
      <w:color w:val="auto"/>
      <w:kern w:val="0"/>
      <w:sz w:val="24"/>
      <w:szCs w:val="24"/>
    </w:rPr>
  </w:style>
  <w:style w:type="paragraph" w:customStyle="1" w:styleId="msoacetate0">
    <w:name w:val="msoacetate"/>
    <w:basedOn w:val="a"/>
    <w:uiPriority w:val="99"/>
    <w:rsid w:val="00E14A3E"/>
    <w:rPr>
      <w:rFonts w:ascii="Tahoma" w:hAnsi="Tahoma" w:cs="Tahoma"/>
      <w:color w:val="auto"/>
      <w:kern w:val="0"/>
      <w:sz w:val="16"/>
      <w:szCs w:val="16"/>
    </w:rPr>
  </w:style>
  <w:style w:type="paragraph" w:customStyle="1" w:styleId="3f3">
    <w:name w:val="3"/>
    <w:basedOn w:val="a"/>
    <w:uiPriority w:val="99"/>
    <w:rsid w:val="00E14A3E"/>
    <w:pPr>
      <w:jc w:val="both"/>
    </w:pPr>
    <w:rPr>
      <w:color w:val="auto"/>
      <w:kern w:val="0"/>
      <w:sz w:val="24"/>
      <w:szCs w:val="24"/>
    </w:rPr>
  </w:style>
  <w:style w:type="paragraph" w:customStyle="1" w:styleId="2-11">
    <w:name w:val="2-11"/>
    <w:basedOn w:val="a"/>
    <w:uiPriority w:val="99"/>
    <w:rsid w:val="00E14A3E"/>
    <w:pPr>
      <w:spacing w:after="60"/>
      <w:jc w:val="both"/>
    </w:pPr>
    <w:rPr>
      <w:color w:val="auto"/>
      <w:kern w:val="0"/>
      <w:sz w:val="24"/>
      <w:szCs w:val="24"/>
    </w:rPr>
  </w:style>
  <w:style w:type="paragraph" w:customStyle="1" w:styleId="affff0">
    <w:name w:val="Тендерные данные"/>
    <w:basedOn w:val="a"/>
    <w:uiPriority w:val="99"/>
    <w:rsid w:val="00E14A3E"/>
    <w:pPr>
      <w:spacing w:before="120" w:after="60"/>
      <w:jc w:val="both"/>
    </w:pPr>
    <w:rPr>
      <w:b/>
      <w:bCs/>
      <w:color w:val="auto"/>
      <w:kern w:val="0"/>
      <w:sz w:val="24"/>
      <w:szCs w:val="24"/>
    </w:rPr>
  </w:style>
  <w:style w:type="paragraph" w:customStyle="1" w:styleId="46">
    <w:name w:val="Стиль4"/>
    <w:basedOn w:val="a"/>
    <w:uiPriority w:val="99"/>
    <w:rsid w:val="00E14A3E"/>
    <w:pPr>
      <w:jc w:val="both"/>
    </w:pPr>
    <w:rPr>
      <w:color w:val="auto"/>
      <w:kern w:val="0"/>
      <w:sz w:val="24"/>
      <w:szCs w:val="24"/>
    </w:rPr>
  </w:style>
  <w:style w:type="paragraph" w:customStyle="1" w:styleId="Normalkeepwithnext">
    <w:name w:val="Normal (keep with next)"/>
    <w:basedOn w:val="a"/>
    <w:uiPriority w:val="99"/>
    <w:rsid w:val="00E14A3E"/>
    <w:pPr>
      <w:keepNext/>
      <w:keepLines/>
    </w:pPr>
    <w:rPr>
      <w:rFonts w:ascii="Arial" w:eastAsia="SimSun" w:hAnsi="Arial" w:cs="Arial"/>
      <w:color w:val="auto"/>
      <w:kern w:val="0"/>
      <w:sz w:val="22"/>
      <w:szCs w:val="22"/>
      <w:lang w:val="en-GB"/>
    </w:rPr>
  </w:style>
  <w:style w:type="paragraph" w:customStyle="1" w:styleId="NormalSpace">
    <w:name w:val="NormalSpace"/>
    <w:basedOn w:val="a"/>
    <w:next w:val="a"/>
    <w:uiPriority w:val="99"/>
    <w:rsid w:val="00E14A3E"/>
    <w:pPr>
      <w:spacing w:before="60" w:after="60"/>
    </w:pPr>
    <w:rPr>
      <w:rFonts w:ascii="Arial" w:eastAsia="SimSun" w:hAnsi="Arial" w:cs="Arial"/>
      <w:color w:val="auto"/>
      <w:kern w:val="0"/>
      <w:sz w:val="22"/>
      <w:szCs w:val="22"/>
      <w:lang w:val="en-GB"/>
    </w:rPr>
  </w:style>
  <w:style w:type="paragraph" w:customStyle="1" w:styleId="1ff6">
    <w:name w:val="Знак1 Знак Знак"/>
    <w:basedOn w:val="a"/>
    <w:uiPriority w:val="99"/>
    <w:rsid w:val="00E14A3E"/>
    <w:rPr>
      <w:color w:val="auto"/>
      <w:kern w:val="0"/>
      <w:sz w:val="24"/>
      <w:szCs w:val="24"/>
      <w:lang w:val="en-US"/>
    </w:rPr>
  </w:style>
  <w:style w:type="paragraph" w:customStyle="1" w:styleId="ConsPlusTitle">
    <w:name w:val="ConsPlusTitle"/>
    <w:uiPriority w:val="99"/>
    <w:rsid w:val="00E14A3E"/>
    <w:pPr>
      <w:widowControl w:val="0"/>
      <w:suppressAutoHyphens/>
      <w:autoSpaceDE w:val="0"/>
    </w:pPr>
    <w:rPr>
      <w:b/>
      <w:bCs/>
      <w:sz w:val="24"/>
      <w:szCs w:val="24"/>
      <w:lang w:eastAsia="ar-SA"/>
    </w:rPr>
  </w:style>
  <w:style w:type="paragraph" w:customStyle="1" w:styleId="xl33">
    <w:name w:val="xl33"/>
    <w:basedOn w:val="a"/>
    <w:uiPriority w:val="99"/>
    <w:rsid w:val="00E14A3E"/>
    <w:pPr>
      <w:spacing w:before="280" w:after="280"/>
      <w:jc w:val="center"/>
    </w:pPr>
    <w:rPr>
      <w:rFonts w:ascii="MS Sans Serif" w:hAnsi="MS Sans Serif" w:cs="MS Sans Serif"/>
      <w:b/>
      <w:bCs/>
      <w:color w:val="auto"/>
      <w:kern w:val="0"/>
      <w:sz w:val="24"/>
      <w:szCs w:val="24"/>
    </w:rPr>
  </w:style>
  <w:style w:type="paragraph" w:customStyle="1" w:styleId="heading111111112">
    <w:name w:val="heading 1.Заголовок 1 Знак.Заголовок 1 Знак1 Знак.Заголовок 1 Знак Знак Знак.Заголовок 1 Знак Знак1 Знак.Заголовок 1 Знак Знак2"/>
    <w:basedOn w:val="a"/>
    <w:next w:val="a"/>
    <w:uiPriority w:val="99"/>
    <w:rsid w:val="00E14A3E"/>
    <w:pPr>
      <w:keepNext/>
      <w:widowControl w:val="0"/>
      <w:autoSpaceDE w:val="0"/>
      <w:spacing w:before="60"/>
      <w:jc w:val="center"/>
    </w:pPr>
    <w:rPr>
      <w:rFonts w:ascii="Arial" w:hAnsi="Arial" w:cs="Arial"/>
      <w:b/>
      <w:bCs/>
      <w:color w:val="auto"/>
      <w:kern w:val="0"/>
      <w:sz w:val="24"/>
      <w:szCs w:val="24"/>
    </w:rPr>
  </w:style>
  <w:style w:type="paragraph" w:styleId="1ff7">
    <w:name w:val="index 1"/>
    <w:basedOn w:val="a"/>
    <w:next w:val="a"/>
    <w:uiPriority w:val="99"/>
    <w:rsid w:val="00E14A3E"/>
    <w:pPr>
      <w:ind w:left="200" w:hanging="200"/>
    </w:pPr>
    <w:rPr>
      <w:color w:val="auto"/>
      <w:kern w:val="0"/>
    </w:rPr>
  </w:style>
  <w:style w:type="paragraph" w:customStyle="1" w:styleId="410">
    <w:name w:val="Указатель 41"/>
    <w:basedOn w:val="a"/>
    <w:next w:val="a"/>
    <w:uiPriority w:val="99"/>
    <w:rsid w:val="00E14A3E"/>
    <w:pPr>
      <w:ind w:left="800" w:hanging="200"/>
    </w:pPr>
    <w:rPr>
      <w:color w:val="auto"/>
      <w:kern w:val="0"/>
    </w:rPr>
  </w:style>
  <w:style w:type="paragraph" w:customStyle="1" w:styleId="510">
    <w:name w:val="Указатель 51"/>
    <w:basedOn w:val="a"/>
    <w:next w:val="a"/>
    <w:uiPriority w:val="99"/>
    <w:rsid w:val="00E14A3E"/>
    <w:pPr>
      <w:ind w:left="1000" w:hanging="200"/>
    </w:pPr>
    <w:rPr>
      <w:color w:val="auto"/>
      <w:kern w:val="0"/>
    </w:rPr>
  </w:style>
  <w:style w:type="paragraph" w:customStyle="1" w:styleId="610">
    <w:name w:val="Указатель 61"/>
    <w:basedOn w:val="a"/>
    <w:next w:val="a"/>
    <w:uiPriority w:val="99"/>
    <w:rsid w:val="00E14A3E"/>
    <w:pPr>
      <w:ind w:left="1200" w:hanging="200"/>
    </w:pPr>
    <w:rPr>
      <w:color w:val="auto"/>
      <w:kern w:val="0"/>
    </w:rPr>
  </w:style>
  <w:style w:type="paragraph" w:customStyle="1" w:styleId="710">
    <w:name w:val="Указатель 71"/>
    <w:basedOn w:val="a"/>
    <w:next w:val="a"/>
    <w:uiPriority w:val="99"/>
    <w:rsid w:val="00E14A3E"/>
    <w:pPr>
      <w:ind w:left="1400" w:hanging="200"/>
    </w:pPr>
    <w:rPr>
      <w:color w:val="auto"/>
      <w:kern w:val="0"/>
    </w:rPr>
  </w:style>
  <w:style w:type="paragraph" w:customStyle="1" w:styleId="81">
    <w:name w:val="Указатель 81"/>
    <w:basedOn w:val="a"/>
    <w:next w:val="a"/>
    <w:uiPriority w:val="99"/>
    <w:rsid w:val="00E14A3E"/>
    <w:pPr>
      <w:ind w:left="1600" w:hanging="200"/>
    </w:pPr>
    <w:rPr>
      <w:color w:val="auto"/>
      <w:kern w:val="0"/>
    </w:rPr>
  </w:style>
  <w:style w:type="paragraph" w:customStyle="1" w:styleId="910">
    <w:name w:val="Указатель 91"/>
    <w:basedOn w:val="a"/>
    <w:next w:val="a"/>
    <w:uiPriority w:val="99"/>
    <w:rsid w:val="00E14A3E"/>
    <w:pPr>
      <w:ind w:left="1800" w:hanging="200"/>
    </w:pPr>
    <w:rPr>
      <w:color w:val="auto"/>
      <w:kern w:val="0"/>
    </w:rPr>
  </w:style>
  <w:style w:type="paragraph" w:customStyle="1" w:styleId="1ff8">
    <w:name w:val="Название объекта1"/>
    <w:basedOn w:val="a"/>
    <w:next w:val="a"/>
    <w:uiPriority w:val="99"/>
    <w:rsid w:val="00E14A3E"/>
    <w:pPr>
      <w:widowControl w:val="0"/>
      <w:autoSpaceDE w:val="0"/>
      <w:ind w:left="600"/>
    </w:pPr>
    <w:rPr>
      <w:rFonts w:ascii="Arial" w:hAnsi="Arial" w:cs="Arial"/>
      <w:color w:val="auto"/>
      <w:kern w:val="0"/>
      <w:sz w:val="24"/>
      <w:szCs w:val="24"/>
    </w:rPr>
  </w:style>
  <w:style w:type="paragraph" w:customStyle="1" w:styleId="DefaultText">
    <w:name w:val="Default Text"/>
    <w:basedOn w:val="a"/>
    <w:uiPriority w:val="99"/>
    <w:rsid w:val="00E14A3E"/>
    <w:pPr>
      <w:spacing w:before="50" w:after="50"/>
      <w:ind w:left="1440"/>
    </w:pPr>
    <w:rPr>
      <w:rFonts w:ascii="Arial" w:hAnsi="Arial" w:cs="Arial"/>
      <w:color w:val="auto"/>
      <w:kern w:val="0"/>
      <w:lang w:val="en-US"/>
    </w:rPr>
  </w:style>
  <w:style w:type="paragraph" w:customStyle="1" w:styleId="title2">
    <w:name w:val="title2"/>
    <w:basedOn w:val="a"/>
    <w:uiPriority w:val="99"/>
    <w:rsid w:val="00E14A3E"/>
    <w:rPr>
      <w:kern w:val="0"/>
      <w:sz w:val="24"/>
      <w:szCs w:val="24"/>
    </w:rPr>
  </w:style>
  <w:style w:type="paragraph" w:customStyle="1" w:styleId="1ff9">
    <w:name w:val="заголовок 1"/>
    <w:basedOn w:val="1"/>
    <w:uiPriority w:val="99"/>
    <w:rsid w:val="00E14A3E"/>
    <w:pPr>
      <w:numPr>
        <w:numId w:val="0"/>
      </w:numPr>
      <w:jc w:val="center"/>
    </w:pPr>
    <w:rPr>
      <w:caps/>
      <w:color w:val="auto"/>
      <w:sz w:val="28"/>
      <w:szCs w:val="28"/>
      <w:u w:val="single"/>
    </w:rPr>
  </w:style>
  <w:style w:type="paragraph" w:customStyle="1" w:styleId="2f3">
    <w:name w:val="заголовок 2"/>
    <w:basedOn w:val="a"/>
    <w:next w:val="a"/>
    <w:uiPriority w:val="99"/>
    <w:rsid w:val="00E14A3E"/>
    <w:pPr>
      <w:keepNext/>
      <w:autoSpaceDE w:val="0"/>
      <w:jc w:val="center"/>
    </w:pPr>
    <w:rPr>
      <w:b/>
      <w:bCs/>
      <w:color w:val="auto"/>
      <w:kern w:val="0"/>
      <w:sz w:val="18"/>
      <w:szCs w:val="18"/>
    </w:rPr>
  </w:style>
  <w:style w:type="paragraph" w:customStyle="1" w:styleId="affff1">
    <w:name w:val="Абзац картинок"/>
    <w:basedOn w:val="a"/>
    <w:uiPriority w:val="99"/>
    <w:rsid w:val="00E14A3E"/>
    <w:pPr>
      <w:jc w:val="center"/>
    </w:pPr>
    <w:rPr>
      <w:color w:val="auto"/>
      <w:kern w:val="0"/>
      <w:sz w:val="24"/>
      <w:szCs w:val="24"/>
    </w:rPr>
  </w:style>
  <w:style w:type="paragraph" w:customStyle="1" w:styleId="ConsPlusCell">
    <w:name w:val="ConsPlusCell"/>
    <w:uiPriority w:val="99"/>
    <w:rsid w:val="00E14A3E"/>
    <w:pPr>
      <w:suppressAutoHyphens/>
      <w:autoSpaceDE w:val="0"/>
    </w:pPr>
    <w:rPr>
      <w:rFonts w:ascii="Arial" w:hAnsi="Arial" w:cs="Arial"/>
      <w:lang w:eastAsia="ar-SA"/>
    </w:rPr>
  </w:style>
  <w:style w:type="paragraph" w:customStyle="1" w:styleId="affff2">
    <w:name w:val="Глава"/>
    <w:basedOn w:val="1"/>
    <w:next w:val="a0"/>
    <w:uiPriority w:val="99"/>
    <w:rsid w:val="00E14A3E"/>
    <w:pPr>
      <w:widowControl w:val="0"/>
      <w:numPr>
        <w:numId w:val="0"/>
      </w:numPr>
      <w:spacing w:before="0" w:after="0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230">
    <w:name w:val="Основной текст 23"/>
    <w:basedOn w:val="1f0"/>
    <w:uiPriority w:val="99"/>
    <w:rsid w:val="00E14A3E"/>
    <w:pPr>
      <w:widowControl/>
      <w:spacing w:before="0" w:line="240" w:lineRule="auto"/>
      <w:jc w:val="center"/>
    </w:pPr>
    <w:rPr>
      <w:b/>
      <w:bCs/>
      <w:kern w:val="0"/>
      <w:sz w:val="28"/>
      <w:szCs w:val="28"/>
    </w:rPr>
  </w:style>
  <w:style w:type="paragraph" w:customStyle="1" w:styleId="affff3">
    <w:name w:val="Абзац пустой"/>
    <w:basedOn w:val="a"/>
    <w:uiPriority w:val="99"/>
    <w:rsid w:val="00E14A3E"/>
    <w:pPr>
      <w:jc w:val="both"/>
    </w:pPr>
    <w:rPr>
      <w:color w:val="auto"/>
      <w:kern w:val="0"/>
      <w:sz w:val="22"/>
      <w:szCs w:val="22"/>
      <w:lang w:val="en-US"/>
    </w:rPr>
  </w:style>
  <w:style w:type="paragraph" w:customStyle="1" w:styleId="1ffa">
    <w:name w:val="Знак 1"/>
    <w:basedOn w:val="a"/>
    <w:uiPriority w:val="99"/>
    <w:rsid w:val="00E14A3E"/>
    <w:pPr>
      <w:spacing w:after="60"/>
      <w:jc w:val="center"/>
    </w:pPr>
    <w:rPr>
      <w:color w:val="auto"/>
      <w:kern w:val="0"/>
      <w:sz w:val="22"/>
      <w:szCs w:val="22"/>
    </w:rPr>
  </w:style>
  <w:style w:type="paragraph" w:customStyle="1" w:styleId="3f4">
    <w:name w:val="Заголовок 3 со списком"/>
    <w:basedOn w:val="3"/>
    <w:uiPriority w:val="99"/>
    <w:rsid w:val="00E14A3E"/>
    <w:pPr>
      <w:numPr>
        <w:ilvl w:val="0"/>
        <w:numId w:val="2"/>
      </w:numPr>
      <w:tabs>
        <w:tab w:val="left" w:pos="360"/>
      </w:tabs>
      <w:jc w:val="both"/>
    </w:pPr>
    <w:rPr>
      <w:rFonts w:cs="Arial"/>
      <w:color w:val="auto"/>
      <w:kern w:val="0"/>
      <w:sz w:val="24"/>
      <w:szCs w:val="24"/>
      <w:lang w:val="ru-RU"/>
    </w:rPr>
  </w:style>
  <w:style w:type="paragraph" w:customStyle="1" w:styleId="affff4">
    <w:name w:val="АД_Основной текст"/>
    <w:basedOn w:val="a"/>
    <w:uiPriority w:val="99"/>
    <w:rsid w:val="00E14A3E"/>
    <w:pPr>
      <w:ind w:firstLine="567"/>
      <w:jc w:val="both"/>
    </w:pPr>
    <w:rPr>
      <w:color w:val="auto"/>
      <w:kern w:val="0"/>
      <w:sz w:val="24"/>
      <w:szCs w:val="24"/>
    </w:rPr>
  </w:style>
  <w:style w:type="paragraph" w:customStyle="1" w:styleId="47">
    <w:name w:val="АД_Нумерованный подпункт 4 уровня"/>
    <w:basedOn w:val="a"/>
    <w:uiPriority w:val="99"/>
    <w:rsid w:val="00E14A3E"/>
    <w:pPr>
      <w:jc w:val="both"/>
    </w:pPr>
    <w:rPr>
      <w:color w:val="auto"/>
      <w:kern w:val="0"/>
      <w:sz w:val="24"/>
      <w:szCs w:val="24"/>
    </w:rPr>
  </w:style>
  <w:style w:type="paragraph" w:customStyle="1" w:styleId="315">
    <w:name w:val="Маркированный список 31"/>
    <w:basedOn w:val="a"/>
    <w:uiPriority w:val="99"/>
    <w:rsid w:val="00E14A3E"/>
    <w:pPr>
      <w:numPr>
        <w:numId w:val="5"/>
      </w:numPr>
      <w:spacing w:after="60"/>
      <w:jc w:val="both"/>
    </w:pPr>
    <w:rPr>
      <w:color w:val="auto"/>
      <w:kern w:val="0"/>
      <w:sz w:val="24"/>
      <w:szCs w:val="24"/>
    </w:rPr>
  </w:style>
  <w:style w:type="paragraph" w:customStyle="1" w:styleId="1ffb">
    <w:name w:val="Нумерованный список1"/>
    <w:basedOn w:val="a"/>
    <w:uiPriority w:val="99"/>
    <w:rsid w:val="00E14A3E"/>
    <w:pPr>
      <w:numPr>
        <w:numId w:val="3"/>
      </w:numPr>
      <w:spacing w:after="60"/>
      <w:jc w:val="both"/>
    </w:pPr>
    <w:rPr>
      <w:color w:val="auto"/>
      <w:kern w:val="0"/>
      <w:sz w:val="24"/>
      <w:szCs w:val="24"/>
    </w:rPr>
  </w:style>
  <w:style w:type="paragraph" w:customStyle="1" w:styleId="511">
    <w:name w:val="Нумерованный список 51"/>
    <w:basedOn w:val="a"/>
    <w:uiPriority w:val="99"/>
    <w:rsid w:val="00E14A3E"/>
    <w:pPr>
      <w:numPr>
        <w:numId w:val="6"/>
      </w:numPr>
      <w:tabs>
        <w:tab w:val="left" w:pos="1492"/>
      </w:tabs>
      <w:spacing w:after="60"/>
      <w:ind w:left="1492" w:firstLine="0"/>
      <w:jc w:val="both"/>
    </w:pPr>
    <w:rPr>
      <w:color w:val="auto"/>
      <w:kern w:val="0"/>
      <w:sz w:val="24"/>
      <w:szCs w:val="24"/>
    </w:rPr>
  </w:style>
  <w:style w:type="paragraph" w:customStyle="1" w:styleId="3f5">
    <w:name w:val="Раздел 3"/>
    <w:basedOn w:val="a"/>
    <w:uiPriority w:val="99"/>
    <w:rsid w:val="00E14A3E"/>
    <w:pPr>
      <w:numPr>
        <w:numId w:val="4"/>
      </w:numPr>
      <w:tabs>
        <w:tab w:val="left" w:pos="360"/>
      </w:tabs>
      <w:spacing w:before="120" w:after="120"/>
      <w:ind w:left="360"/>
      <w:jc w:val="center"/>
    </w:pPr>
    <w:rPr>
      <w:b/>
      <w:bCs/>
      <w:color w:val="auto"/>
      <w:kern w:val="0"/>
      <w:sz w:val="24"/>
      <w:szCs w:val="24"/>
    </w:rPr>
  </w:style>
  <w:style w:type="paragraph" w:styleId="affff5">
    <w:name w:val="No Spacing"/>
    <w:uiPriority w:val="99"/>
    <w:qFormat/>
    <w:rsid w:val="00E14A3E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customStyle="1" w:styleId="ConsTitle">
    <w:name w:val="ConsTitle"/>
    <w:uiPriority w:val="99"/>
    <w:rsid w:val="00E14A3E"/>
    <w:pPr>
      <w:widowControl w:val="0"/>
      <w:suppressAutoHyphens/>
    </w:pPr>
    <w:rPr>
      <w:rFonts w:ascii="Arial" w:hAnsi="Arial" w:cs="Arial"/>
      <w:b/>
      <w:bCs/>
      <w:sz w:val="16"/>
      <w:szCs w:val="16"/>
      <w:lang w:eastAsia="ar-SA"/>
    </w:rPr>
  </w:style>
  <w:style w:type="paragraph" w:customStyle="1" w:styleId="224">
    <w:name w:val="Нумерованный список 22"/>
    <w:basedOn w:val="a"/>
    <w:rsid w:val="00E14A3E"/>
    <w:pPr>
      <w:numPr>
        <w:numId w:val="9"/>
      </w:numPr>
    </w:pPr>
    <w:rPr>
      <w:color w:val="auto"/>
      <w:kern w:val="0"/>
    </w:rPr>
  </w:style>
  <w:style w:type="paragraph" w:customStyle="1" w:styleId="DogHead2">
    <w:name w:val="DogHead 2"/>
    <w:basedOn w:val="224"/>
    <w:uiPriority w:val="99"/>
    <w:rsid w:val="00E14A3E"/>
    <w:pPr>
      <w:numPr>
        <w:numId w:val="0"/>
      </w:numPr>
      <w:suppressAutoHyphens w:val="0"/>
      <w:spacing w:after="40"/>
      <w:jc w:val="both"/>
    </w:pPr>
    <w:rPr>
      <w:rFonts w:ascii="TimesDL" w:hAnsi="TimesDL" w:cs="TimesDL"/>
      <w:sz w:val="24"/>
      <w:szCs w:val="24"/>
    </w:rPr>
  </w:style>
  <w:style w:type="paragraph" w:customStyle="1" w:styleId="3f6">
    <w:name w:val="Обычный3"/>
    <w:rsid w:val="00E14A3E"/>
    <w:pPr>
      <w:suppressAutoHyphens/>
    </w:pPr>
    <w:rPr>
      <w:rFonts w:ascii="Tms Rmn" w:hAnsi="Tms Rmn" w:cs="Tms Rmn"/>
      <w:lang w:eastAsia="ar-SA"/>
    </w:rPr>
  </w:style>
  <w:style w:type="paragraph" w:customStyle="1" w:styleId="2f4">
    <w:name w:val="2. Заголовок"/>
    <w:basedOn w:val="320"/>
    <w:uiPriority w:val="99"/>
    <w:rsid w:val="00E14A3E"/>
    <w:pPr>
      <w:suppressAutoHyphens w:val="0"/>
      <w:spacing w:before="240" w:after="240"/>
      <w:ind w:left="0" w:firstLine="567"/>
      <w:jc w:val="both"/>
    </w:pPr>
    <w:rPr>
      <w:b/>
      <w:bCs/>
      <w:color w:val="auto"/>
      <w:kern w:val="0"/>
      <w:sz w:val="24"/>
      <w:szCs w:val="24"/>
    </w:rPr>
  </w:style>
  <w:style w:type="paragraph" w:customStyle="1" w:styleId="48">
    <w:name w:val="Обычный4"/>
    <w:rsid w:val="00E14A3E"/>
    <w:pPr>
      <w:suppressAutoHyphens/>
    </w:pPr>
    <w:rPr>
      <w:rFonts w:ascii="Tms Rmn" w:hAnsi="Tms Rmn" w:cs="Tms Rmn"/>
      <w:lang w:eastAsia="ar-SA"/>
    </w:rPr>
  </w:style>
  <w:style w:type="paragraph" w:customStyle="1" w:styleId="3110">
    <w:name w:val="Основной текст 311"/>
    <w:basedOn w:val="a"/>
    <w:uiPriority w:val="99"/>
    <w:rsid w:val="00E14A3E"/>
    <w:pPr>
      <w:spacing w:after="120"/>
    </w:pPr>
    <w:rPr>
      <w:color w:val="auto"/>
      <w:kern w:val="0"/>
      <w:sz w:val="16"/>
      <w:szCs w:val="16"/>
    </w:rPr>
  </w:style>
  <w:style w:type="paragraph" w:customStyle="1" w:styleId="113">
    <w:name w:val="Обычный11"/>
    <w:uiPriority w:val="99"/>
    <w:rsid w:val="00E14A3E"/>
    <w:pPr>
      <w:suppressAutoHyphens/>
      <w:snapToGrid w:val="0"/>
    </w:pPr>
    <w:rPr>
      <w:rFonts w:ascii="Arial" w:hAnsi="Arial" w:cs="Arial"/>
      <w:sz w:val="18"/>
      <w:szCs w:val="18"/>
      <w:lang w:eastAsia="ar-SA"/>
    </w:rPr>
  </w:style>
  <w:style w:type="paragraph" w:customStyle="1" w:styleId="330">
    <w:name w:val="Основной текст 33"/>
    <w:basedOn w:val="a"/>
    <w:rsid w:val="00E14A3E"/>
    <w:pPr>
      <w:spacing w:after="120" w:line="256" w:lineRule="auto"/>
    </w:pPr>
    <w:rPr>
      <w:rFonts w:ascii="Calibri" w:hAnsi="Calibri"/>
      <w:color w:val="auto"/>
      <w:kern w:val="0"/>
      <w:sz w:val="16"/>
      <w:szCs w:val="16"/>
    </w:rPr>
  </w:style>
  <w:style w:type="paragraph" w:customStyle="1" w:styleId="3f7">
    <w:name w:val="Абзац списка3"/>
    <w:basedOn w:val="a"/>
    <w:rsid w:val="00E14A3E"/>
    <w:pPr>
      <w:widowControl w:val="0"/>
      <w:ind w:left="720"/>
    </w:pPr>
    <w:rPr>
      <w:rFonts w:eastAsia="SimSun" w:cs="Mangal"/>
      <w:color w:val="auto"/>
      <w:sz w:val="24"/>
      <w:szCs w:val="24"/>
    </w:rPr>
  </w:style>
  <w:style w:type="paragraph" w:customStyle="1" w:styleId="Normal0">
    <w:name w:val="Normal"/>
    <w:rsid w:val="00E14A3E"/>
    <w:pPr>
      <w:widowControl w:val="0"/>
      <w:suppressAutoHyphens/>
      <w:spacing w:line="300" w:lineRule="auto"/>
      <w:ind w:firstLine="720"/>
      <w:jc w:val="both"/>
      <w:textAlignment w:val="baseline"/>
    </w:pPr>
    <w:rPr>
      <w:sz w:val="24"/>
      <w:lang w:eastAsia="ar-SA"/>
    </w:rPr>
  </w:style>
  <w:style w:type="paragraph" w:customStyle="1" w:styleId="TableContents">
    <w:name w:val="Table Contents"/>
    <w:basedOn w:val="Standard"/>
    <w:rsid w:val="00E14A3E"/>
    <w:pPr>
      <w:widowControl w:val="0"/>
      <w:suppressLineNumbers/>
      <w:autoSpaceDN/>
    </w:pPr>
    <w:rPr>
      <w:rFonts w:eastAsia="SimSun" w:cs="Mangal"/>
      <w:kern w:val="1"/>
      <w:sz w:val="24"/>
      <w:szCs w:val="24"/>
      <w:lang w:eastAsia="hi-IN" w:bidi="hi-IN"/>
    </w:rPr>
  </w:style>
  <w:style w:type="paragraph" w:customStyle="1" w:styleId="1ffc">
    <w:name w:val="Основной текст1"/>
    <w:basedOn w:val="a"/>
    <w:rsid w:val="00E14A3E"/>
    <w:pPr>
      <w:shd w:val="clear" w:color="auto" w:fill="FFFFFF"/>
      <w:spacing w:line="245" w:lineRule="exact"/>
    </w:pPr>
    <w:rPr>
      <w:kern w:val="0"/>
      <w:sz w:val="21"/>
      <w:szCs w:val="21"/>
      <w:lang w:val="ru"/>
    </w:rPr>
  </w:style>
  <w:style w:type="character" w:customStyle="1" w:styleId="322">
    <w:name w:val="Основной текст 3 Знак2"/>
    <w:uiPriority w:val="99"/>
    <w:semiHidden/>
    <w:rsid w:val="00E14A3E"/>
    <w:rPr>
      <w:rFonts w:ascii="Calibri" w:hAnsi="Calibri"/>
      <w:sz w:val="16"/>
      <w:szCs w:val="16"/>
      <w:lang w:eastAsia="ar-SA"/>
    </w:rPr>
  </w:style>
  <w:style w:type="numbering" w:customStyle="1" w:styleId="114">
    <w:name w:val="Нет списка11"/>
    <w:next w:val="a3"/>
    <w:uiPriority w:val="99"/>
    <w:semiHidden/>
    <w:unhideWhenUsed/>
    <w:rsid w:val="00E14A3E"/>
  </w:style>
  <w:style w:type="numbering" w:customStyle="1" w:styleId="2f5">
    <w:name w:val="Нет списка2"/>
    <w:next w:val="a3"/>
    <w:uiPriority w:val="99"/>
    <w:semiHidden/>
    <w:unhideWhenUsed/>
    <w:rsid w:val="00E14A3E"/>
  </w:style>
  <w:style w:type="table" w:customStyle="1" w:styleId="1ffd">
    <w:name w:val="Сетка таблицы1"/>
    <w:basedOn w:val="a2"/>
    <w:next w:val="affc"/>
    <w:uiPriority w:val="99"/>
    <w:rsid w:val="00E14A3E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f8">
    <w:name w:val="Нет списка3"/>
    <w:next w:val="a3"/>
    <w:uiPriority w:val="99"/>
    <w:semiHidden/>
    <w:unhideWhenUsed/>
    <w:rsid w:val="00E14A3E"/>
  </w:style>
  <w:style w:type="character" w:customStyle="1" w:styleId="1ffe">
    <w:name w:val="Текст примечания Знак1"/>
    <w:uiPriority w:val="99"/>
    <w:semiHidden/>
    <w:rsid w:val="00E14A3E"/>
    <w:rPr>
      <w:rFonts w:ascii="Calibri" w:hAnsi="Calibri"/>
      <w:lang w:eastAsia="ar-SA"/>
    </w:rPr>
  </w:style>
  <w:style w:type="character" w:customStyle="1" w:styleId="1fff">
    <w:name w:val="Тема примечания Знак1"/>
    <w:uiPriority w:val="99"/>
    <w:semiHidden/>
    <w:rsid w:val="00E14A3E"/>
    <w:rPr>
      <w:rFonts w:ascii="Calibri" w:eastAsia="Times New Roman" w:hAnsi="Calibri"/>
      <w:b/>
      <w:bCs/>
      <w:lang w:eastAsia="en-US"/>
    </w:rPr>
  </w:style>
  <w:style w:type="paragraph" w:styleId="20">
    <w:name w:val="List Number 2"/>
    <w:basedOn w:val="a"/>
    <w:uiPriority w:val="99"/>
    <w:semiHidden/>
    <w:rsid w:val="00E14A3E"/>
    <w:pPr>
      <w:numPr>
        <w:numId w:val="12"/>
      </w:numPr>
    </w:pPr>
    <w:rPr>
      <w:color w:val="auto"/>
      <w:kern w:val="0"/>
    </w:rPr>
  </w:style>
  <w:style w:type="character" w:customStyle="1" w:styleId="316">
    <w:name w:val="Основной текст с отступом 3 Знак1"/>
    <w:uiPriority w:val="99"/>
    <w:semiHidden/>
    <w:rsid w:val="00E14A3E"/>
    <w:rPr>
      <w:rFonts w:ascii="Calibri" w:hAnsi="Calibri"/>
      <w:sz w:val="16"/>
      <w:szCs w:val="16"/>
      <w:lang w:eastAsia="ar-SA"/>
    </w:rPr>
  </w:style>
  <w:style w:type="numbering" w:customStyle="1" w:styleId="49">
    <w:name w:val="Нет списка4"/>
    <w:next w:val="a3"/>
    <w:uiPriority w:val="99"/>
    <w:semiHidden/>
    <w:unhideWhenUsed/>
    <w:rsid w:val="00430072"/>
  </w:style>
  <w:style w:type="numbering" w:customStyle="1" w:styleId="122">
    <w:name w:val="Нет списка12"/>
    <w:next w:val="a3"/>
    <w:uiPriority w:val="99"/>
    <w:semiHidden/>
    <w:unhideWhenUsed/>
    <w:rsid w:val="00430072"/>
  </w:style>
  <w:style w:type="numbering" w:customStyle="1" w:styleId="214">
    <w:name w:val="Нет списка21"/>
    <w:next w:val="a3"/>
    <w:uiPriority w:val="99"/>
    <w:semiHidden/>
    <w:unhideWhenUsed/>
    <w:rsid w:val="00430072"/>
  </w:style>
  <w:style w:type="table" w:customStyle="1" w:styleId="2f6">
    <w:name w:val="Сетка таблицы2"/>
    <w:basedOn w:val="a2"/>
    <w:next w:val="affc"/>
    <w:uiPriority w:val="99"/>
    <w:rsid w:val="00430072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7">
    <w:name w:val="Нет списка31"/>
    <w:next w:val="a3"/>
    <w:uiPriority w:val="99"/>
    <w:semiHidden/>
    <w:unhideWhenUsed/>
    <w:rsid w:val="00430072"/>
  </w:style>
  <w:style w:type="character" w:customStyle="1" w:styleId="affff6">
    <w:name w:val="Îñíîâíîé øðèôò"/>
    <w:rsid w:val="00941283"/>
  </w:style>
  <w:style w:type="character" w:customStyle="1" w:styleId="es-el-code-term">
    <w:name w:val="es-el-code-term"/>
    <w:rsid w:val="008C48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815597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18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5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514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044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  <w:divsChild>
                            <w:div w:id="1274947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6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55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54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90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41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24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01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66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40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6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88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84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64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5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5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16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76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47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header" Target="header5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7.xml"/><Relationship Id="rId20" Type="http://schemas.openxmlformats.org/officeDocument/2006/relationships/footer" Target="footer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fontTable" Target="fontTable.xml"/><Relationship Id="rId10" Type="http://schemas.openxmlformats.org/officeDocument/2006/relationships/footer" Target="footer3.xml"/><Relationship Id="rId19" Type="http://schemas.openxmlformats.org/officeDocument/2006/relationships/footer" Target="footer8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6.xml"/><Relationship Id="rId22" Type="http://schemas.openxmlformats.org/officeDocument/2006/relationships/footer" Target="footer10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9C5C2-4058-4E7B-AC66-8D266FEFC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4818</Words>
  <Characters>27465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Reanimator Extreme Edition</Company>
  <LinksUpToDate>false</LinksUpToDate>
  <CharactersWithSpaces>32219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subject/>
  <dc:creator>user</dc:creator>
  <cp:keywords/>
  <cp:lastModifiedBy>user</cp:lastModifiedBy>
  <cp:revision>2</cp:revision>
  <cp:lastPrinted>2026-05-26T07:50:00Z</cp:lastPrinted>
  <dcterms:created xsi:type="dcterms:W3CDTF">2026-05-26T13:04:00Z</dcterms:created>
  <dcterms:modified xsi:type="dcterms:W3CDTF">2026-05-26T13:04:00Z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