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9F2" w:rsidRPr="009E5D85" w:rsidRDefault="00B759F2" w:rsidP="003D5CDE">
      <w:pPr>
        <w:spacing w:after="0" w:line="276" w:lineRule="auto"/>
        <w:jc w:val="center"/>
        <w:rPr>
          <w:rFonts w:cs="Times New Roman"/>
          <w:b/>
          <w:shd w:val="clear" w:color="auto" w:fill="FFFFFF"/>
        </w:rPr>
      </w:pPr>
      <w:bookmarkStart w:id="0" w:name="_Toc410290779"/>
      <w:bookmarkStart w:id="1" w:name="_Toc428370451"/>
      <w:bookmarkStart w:id="2" w:name="_Toc492654338"/>
      <w:bookmarkStart w:id="3" w:name="_Toc496773297"/>
      <w:r w:rsidRPr="009E5D85">
        <w:rPr>
          <w:rFonts w:cs="Times New Roman"/>
          <w:b/>
          <w:shd w:val="clear" w:color="auto" w:fill="FFFFFF"/>
        </w:rPr>
        <w:t xml:space="preserve">Обоснование </w:t>
      </w:r>
      <w:bookmarkEnd w:id="0"/>
      <w:bookmarkEnd w:id="1"/>
      <w:bookmarkEnd w:id="2"/>
      <w:bookmarkEnd w:id="3"/>
      <w:r w:rsidR="00780472">
        <w:rPr>
          <w:rFonts w:cs="Times New Roman"/>
          <w:b/>
          <w:shd w:val="clear" w:color="auto" w:fill="FFFFFF"/>
        </w:rPr>
        <w:t>стартовой цены</w:t>
      </w:r>
    </w:p>
    <w:p w:rsidR="00B759F2" w:rsidRPr="00780472" w:rsidRDefault="00E123E7" w:rsidP="00780472">
      <w:pPr>
        <w:pStyle w:val="afffff"/>
        <w:spacing w:after="0" w:line="240" w:lineRule="auto"/>
        <w:ind w:left="0"/>
        <w:jc w:val="center"/>
        <w:rPr>
          <w:rFonts w:ascii="Times New Roman" w:hAnsi="Times New Roman" w:cs="Times New Roman"/>
          <w:b/>
          <w:sz w:val="24"/>
          <w:szCs w:val="24"/>
          <w:shd w:val="clear" w:color="auto" w:fill="FFFFFF"/>
        </w:rPr>
      </w:pPr>
      <w:r w:rsidRPr="00562B44">
        <w:rPr>
          <w:rFonts w:ascii="Times New Roman" w:hAnsi="Times New Roman" w:cs="Times New Roman"/>
          <w:b/>
          <w:sz w:val="24"/>
          <w:szCs w:val="24"/>
          <w:shd w:val="clear" w:color="auto" w:fill="FFFFFF"/>
        </w:rPr>
        <w:t xml:space="preserve">на </w:t>
      </w:r>
      <w:r w:rsidR="00780472" w:rsidRPr="00780472">
        <w:rPr>
          <w:rFonts w:ascii="Times New Roman" w:hAnsi="Times New Roman" w:cs="Times New Roman"/>
          <w:b/>
          <w:sz w:val="24"/>
          <w:szCs w:val="24"/>
          <w:shd w:val="clear" w:color="auto" w:fill="FFFFFF"/>
        </w:rPr>
        <w:t>оказание услуг по подготовке и проведению аттестации оборудования (технических устройств) на соответствие требованиям информационной безопасности (Объе</w:t>
      </w:r>
      <w:proofErr w:type="gramStart"/>
      <w:r w:rsidR="00780472" w:rsidRPr="00780472">
        <w:rPr>
          <w:rFonts w:ascii="Times New Roman" w:hAnsi="Times New Roman" w:cs="Times New Roman"/>
          <w:b/>
          <w:sz w:val="24"/>
          <w:szCs w:val="24"/>
          <w:shd w:val="clear" w:color="auto" w:fill="FFFFFF"/>
        </w:rPr>
        <w:t>кт вкл</w:t>
      </w:r>
      <w:proofErr w:type="gramEnd"/>
      <w:r w:rsidR="00780472" w:rsidRPr="00780472">
        <w:rPr>
          <w:rFonts w:ascii="Times New Roman" w:hAnsi="Times New Roman" w:cs="Times New Roman"/>
          <w:b/>
          <w:sz w:val="24"/>
          <w:szCs w:val="24"/>
          <w:shd w:val="clear" w:color="auto" w:fill="FFFFFF"/>
        </w:rPr>
        <w:t>ючен в план ВПЦТ (в рамках ИКТ))</w:t>
      </w:r>
    </w:p>
    <w:p w:rsidR="00780472" w:rsidRPr="009E5D85" w:rsidRDefault="00780472" w:rsidP="00780472">
      <w:pPr>
        <w:pStyle w:val="afffff"/>
        <w:spacing w:after="0" w:line="240" w:lineRule="auto"/>
        <w:ind w:left="0"/>
        <w:jc w:val="center"/>
        <w:rPr>
          <w:rFonts w:cs="Times New Roman"/>
          <w:bCs/>
        </w:rPr>
      </w:pPr>
    </w:p>
    <w:p w:rsidR="00E50955" w:rsidRDefault="00C505FF" w:rsidP="003D5CDE">
      <w:pPr>
        <w:ind w:firstLine="708"/>
        <w:rPr>
          <w:rFonts w:cs="Times New Roman"/>
        </w:rPr>
      </w:pPr>
      <w:proofErr w:type="gramStart"/>
      <w:r w:rsidRPr="009E5D85">
        <w:rPr>
          <w:rFonts w:cs="Times New Roman"/>
        </w:rPr>
        <w:t>В соответствии со статьей 22 Федерального закона Российской Федерации от 05.04.2013 </w:t>
      </w:r>
      <w:r w:rsidR="00621DF8">
        <w:rPr>
          <w:rFonts w:cs="Times New Roman"/>
        </w:rPr>
        <w:t xml:space="preserve">                         </w:t>
      </w:r>
      <w:r w:rsidRPr="009E5D85">
        <w:rPr>
          <w:rFonts w:cs="Times New Roman"/>
        </w:rPr>
        <w:t>№ 44-ФЗ «О контрактной системе в сфере закупок товаров, работ, услуг для обеспечения государственных и муниципальных нужд», с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определение начальной (максимальной) цены контракта выполняется</w:t>
      </w:r>
      <w:proofErr w:type="gramEnd"/>
      <w:r w:rsidRPr="009E5D85">
        <w:rPr>
          <w:rFonts w:cs="Times New Roman"/>
        </w:rPr>
        <w:t xml:space="preserve"> посредством применения </w:t>
      </w:r>
      <w:r w:rsidR="00E50955">
        <w:rPr>
          <w:rFonts w:cs="Times New Roman"/>
        </w:rPr>
        <w:t xml:space="preserve">нормативным </w:t>
      </w:r>
      <w:r w:rsidRPr="009E5D85">
        <w:rPr>
          <w:rFonts w:cs="Times New Roman"/>
        </w:rPr>
        <w:t>метод</w:t>
      </w:r>
      <w:r w:rsidR="00E50955">
        <w:rPr>
          <w:rFonts w:cs="Times New Roman"/>
        </w:rPr>
        <w:t>ом.</w:t>
      </w:r>
      <w:r w:rsidRPr="009E5D85">
        <w:rPr>
          <w:rFonts w:cs="Times New Roman"/>
        </w:rPr>
        <w:t xml:space="preserve"> </w:t>
      </w:r>
    </w:p>
    <w:p w:rsidR="00E50955" w:rsidRPr="009E5D85" w:rsidRDefault="00E50955" w:rsidP="003D5CDE">
      <w:pPr>
        <w:ind w:firstLine="708"/>
        <w:rPr>
          <w:rFonts w:cs="Times New Roman"/>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372"/>
        <w:gridCol w:w="7834"/>
      </w:tblGrid>
      <w:tr w:rsidR="00BB1CBA" w:rsidRPr="009E5D85" w:rsidTr="00A61919">
        <w:trPr>
          <w:trHeight w:val="884"/>
        </w:trPr>
        <w:tc>
          <w:tcPr>
            <w:tcW w:w="2372" w:type="dxa"/>
            <w:tcBorders>
              <w:top w:val="single" w:sz="4" w:space="0" w:color="auto"/>
              <w:left w:val="single" w:sz="4" w:space="0" w:color="auto"/>
              <w:bottom w:val="single" w:sz="4" w:space="0" w:color="auto"/>
              <w:right w:val="single" w:sz="4" w:space="0" w:color="auto"/>
            </w:tcBorders>
            <w:hideMark/>
          </w:tcPr>
          <w:p w:rsidR="00BB1CBA" w:rsidRPr="009E5D85" w:rsidRDefault="00BB1CBA" w:rsidP="00A61919">
            <w:pPr>
              <w:suppressAutoHyphens w:val="0"/>
              <w:autoSpaceDE w:val="0"/>
              <w:autoSpaceDN w:val="0"/>
              <w:adjustRightInd w:val="0"/>
              <w:spacing w:after="0"/>
              <w:jc w:val="center"/>
              <w:rPr>
                <w:rFonts w:cs="Times New Roman"/>
                <w:b/>
                <w:bCs/>
              </w:rPr>
            </w:pPr>
            <w:r w:rsidRPr="009E5D85">
              <w:rPr>
                <w:rFonts w:cs="Times New Roman"/>
                <w:b/>
                <w:lang w:eastAsia="ru-RU"/>
              </w:rPr>
              <w:t>Основные характеристики объекта закупки</w:t>
            </w:r>
          </w:p>
        </w:tc>
        <w:tc>
          <w:tcPr>
            <w:tcW w:w="7834" w:type="dxa"/>
            <w:tcBorders>
              <w:top w:val="single" w:sz="4" w:space="0" w:color="auto"/>
              <w:left w:val="single" w:sz="4" w:space="0" w:color="auto"/>
              <w:bottom w:val="single" w:sz="4" w:space="0" w:color="auto"/>
              <w:right w:val="single" w:sz="4" w:space="0" w:color="auto"/>
            </w:tcBorders>
            <w:hideMark/>
          </w:tcPr>
          <w:p w:rsidR="00E50955" w:rsidRDefault="00E50955" w:rsidP="007F5692">
            <w:pPr>
              <w:pStyle w:val="afffff"/>
              <w:spacing w:after="0" w:line="240" w:lineRule="auto"/>
              <w:ind w:left="0"/>
              <w:jc w:val="center"/>
              <w:rPr>
                <w:rFonts w:ascii="Times New Roman" w:hAnsi="Times New Roman" w:cs="Times New Roman"/>
                <w:sz w:val="24"/>
                <w:szCs w:val="24"/>
                <w:lang w:eastAsia="ru-RU"/>
              </w:rPr>
            </w:pPr>
          </w:p>
          <w:p w:rsidR="007F5692" w:rsidRPr="00562B44" w:rsidRDefault="007F5692" w:rsidP="007F5692">
            <w:pPr>
              <w:pStyle w:val="afffff"/>
              <w:spacing w:after="0" w:line="240" w:lineRule="auto"/>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Проведение </w:t>
            </w:r>
            <w:r w:rsidR="000B6D7F" w:rsidRPr="000B6D7F">
              <w:rPr>
                <w:rFonts w:ascii="Times New Roman" w:hAnsi="Times New Roman" w:cs="Times New Roman"/>
                <w:sz w:val="24"/>
                <w:szCs w:val="24"/>
                <w:lang w:eastAsia="ru-RU"/>
              </w:rPr>
              <w:t>аттестационных мероприятий</w:t>
            </w:r>
          </w:p>
          <w:p w:rsidR="00562B44" w:rsidRPr="00562B44" w:rsidRDefault="00562B44" w:rsidP="00562B44">
            <w:pPr>
              <w:pStyle w:val="afffff"/>
              <w:spacing w:after="0" w:line="240" w:lineRule="auto"/>
              <w:ind w:left="0"/>
              <w:jc w:val="center"/>
              <w:rPr>
                <w:rFonts w:ascii="Times New Roman" w:hAnsi="Times New Roman" w:cs="Times New Roman"/>
                <w:sz w:val="24"/>
                <w:szCs w:val="24"/>
                <w:lang w:eastAsia="ru-RU"/>
              </w:rPr>
            </w:pPr>
          </w:p>
          <w:p w:rsidR="00BB1CBA" w:rsidRPr="00CA3913" w:rsidRDefault="00BB1CBA" w:rsidP="00A61919">
            <w:pPr>
              <w:spacing w:after="0"/>
              <w:jc w:val="center"/>
              <w:rPr>
                <w:rFonts w:cs="Times New Roman"/>
              </w:rPr>
            </w:pPr>
          </w:p>
        </w:tc>
      </w:tr>
      <w:tr w:rsidR="00BB1CBA" w:rsidRPr="009E5D85" w:rsidTr="00A61919">
        <w:trPr>
          <w:trHeight w:val="698"/>
        </w:trPr>
        <w:tc>
          <w:tcPr>
            <w:tcW w:w="2372" w:type="dxa"/>
            <w:tcBorders>
              <w:top w:val="single" w:sz="4" w:space="0" w:color="auto"/>
              <w:left w:val="single" w:sz="4" w:space="0" w:color="auto"/>
              <w:bottom w:val="single" w:sz="4" w:space="0" w:color="auto"/>
              <w:right w:val="single" w:sz="4" w:space="0" w:color="auto"/>
            </w:tcBorders>
            <w:hideMark/>
          </w:tcPr>
          <w:p w:rsidR="00BB1CBA" w:rsidRPr="009E5D85" w:rsidRDefault="00BB1CBA" w:rsidP="00A61919">
            <w:pPr>
              <w:spacing w:after="0"/>
              <w:ind w:right="57"/>
              <w:jc w:val="center"/>
              <w:rPr>
                <w:rFonts w:cs="Times New Roman"/>
                <w:b/>
                <w:bCs/>
              </w:rPr>
            </w:pPr>
            <w:r w:rsidRPr="009E5D85">
              <w:rPr>
                <w:rFonts w:cs="Times New Roman"/>
                <w:b/>
                <w:bCs/>
              </w:rPr>
              <w:t>Используемый метод определения НМЦК</w:t>
            </w:r>
          </w:p>
          <w:p w:rsidR="00BB1CBA" w:rsidRDefault="00BB1CBA" w:rsidP="00A61919">
            <w:pPr>
              <w:spacing w:after="0"/>
              <w:ind w:right="57"/>
              <w:jc w:val="center"/>
              <w:rPr>
                <w:rFonts w:cs="Times New Roman"/>
                <w:b/>
                <w:bCs/>
              </w:rPr>
            </w:pPr>
            <w:r w:rsidRPr="009E5D85">
              <w:rPr>
                <w:rFonts w:cs="Times New Roman"/>
                <w:b/>
                <w:bCs/>
              </w:rPr>
              <w:t>с обоснованием:</w:t>
            </w:r>
          </w:p>
          <w:p w:rsidR="00BB1CBA" w:rsidRPr="009E5D85" w:rsidRDefault="00BB1CBA" w:rsidP="00A61919">
            <w:pPr>
              <w:spacing w:after="0"/>
              <w:ind w:right="57"/>
              <w:jc w:val="center"/>
              <w:rPr>
                <w:rFonts w:cs="Times New Roman"/>
                <w:b/>
                <w:bCs/>
              </w:rPr>
            </w:pPr>
          </w:p>
        </w:tc>
        <w:tc>
          <w:tcPr>
            <w:tcW w:w="7834" w:type="dxa"/>
            <w:tcBorders>
              <w:top w:val="single" w:sz="4" w:space="0" w:color="auto"/>
              <w:left w:val="single" w:sz="4" w:space="0" w:color="auto"/>
              <w:bottom w:val="single" w:sz="4" w:space="0" w:color="auto"/>
              <w:right w:val="single" w:sz="4" w:space="0" w:color="auto"/>
            </w:tcBorders>
            <w:hideMark/>
          </w:tcPr>
          <w:p w:rsidR="00BB1CBA" w:rsidRPr="007D48C2" w:rsidRDefault="00BB1CBA" w:rsidP="00A61919">
            <w:pPr>
              <w:spacing w:line="276" w:lineRule="auto"/>
              <w:ind w:firstLine="709"/>
              <w:rPr>
                <w:b/>
              </w:rPr>
            </w:pPr>
            <w:r>
              <w:rPr>
                <w:rFonts w:cs="Times New Roman"/>
                <w:b/>
              </w:rPr>
              <w:t xml:space="preserve">Нормативный </w:t>
            </w:r>
            <w:r w:rsidRPr="007D48C2">
              <w:rPr>
                <w:rFonts w:cs="Times New Roman"/>
                <w:b/>
              </w:rPr>
              <w:t>метод</w:t>
            </w:r>
            <w:r w:rsidRPr="007D48C2">
              <w:rPr>
                <w:b/>
              </w:rPr>
              <w:t xml:space="preserve"> </w:t>
            </w:r>
          </w:p>
          <w:p w:rsidR="00BB1CBA" w:rsidRPr="009E5D85" w:rsidRDefault="00BB1CBA" w:rsidP="00780472">
            <w:pPr>
              <w:autoSpaceDE w:val="0"/>
              <w:autoSpaceDN w:val="0"/>
              <w:adjustRightInd w:val="0"/>
              <w:spacing w:line="276" w:lineRule="auto"/>
              <w:ind w:left="10" w:right="113" w:firstLine="152"/>
              <w:rPr>
                <w:rFonts w:cs="Times New Roman"/>
              </w:rPr>
            </w:pPr>
            <w:proofErr w:type="gramStart"/>
            <w:r w:rsidRPr="00E70FD8">
              <w:rPr>
                <w:rFonts w:cs="Times New Roman"/>
                <w:lang w:eastAsia="ru-RU"/>
              </w:rPr>
              <w:t xml:space="preserve">Нормативный </w:t>
            </w:r>
            <w:hyperlink r:id="rId8" w:history="1">
              <w:r w:rsidRPr="00E70FD8">
                <w:rPr>
                  <w:rFonts w:cs="Times New Roman"/>
                  <w:lang w:eastAsia="ru-RU"/>
                </w:rPr>
                <w:t>метод</w:t>
              </w:r>
            </w:hyperlink>
            <w:r w:rsidRPr="00E70FD8">
              <w:rPr>
                <w:rFonts w:cs="Times New Roman"/>
                <w:lang w:eastAsia="ru-RU"/>
              </w:rP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r:id="rId9" w:history="1">
              <w:r w:rsidRPr="00E70FD8">
                <w:rPr>
                  <w:rFonts w:cs="Times New Roman"/>
                  <w:lang w:eastAsia="ru-RU"/>
                </w:rPr>
                <w:t>статьей 19</w:t>
              </w:r>
            </w:hyperlink>
            <w:r w:rsidRPr="00E70FD8">
              <w:rPr>
                <w:rFonts w:cs="Times New Roman"/>
                <w:lang w:eastAsia="ru-RU"/>
              </w:rPr>
              <w:t xml:space="preserve"> </w:t>
            </w:r>
            <w:r w:rsidRPr="009E5D85">
              <w:rPr>
                <w:rFonts w:cs="Times New Roman"/>
              </w:rPr>
              <w:t>Федерального закона Российской Федерации от 05.04.2013 </w:t>
            </w:r>
            <w:r>
              <w:rPr>
                <w:rFonts w:cs="Times New Roman"/>
              </w:rPr>
              <w:t xml:space="preserve">              </w:t>
            </w:r>
            <w:r w:rsidRPr="009E5D85">
              <w:rPr>
                <w:rFonts w:cs="Times New Roman"/>
              </w:rPr>
              <w:t>№ 44-ФЗ «О контрактной системе в сфере закупок товаров, работ, услуг для обеспечения государственных и муниципальных нужд»</w:t>
            </w:r>
            <w:r>
              <w:rPr>
                <w:rFonts w:cs="Times New Roman"/>
              </w:rPr>
              <w:t xml:space="preserve"> </w:t>
            </w:r>
            <w:r w:rsidRPr="00E70FD8">
              <w:rPr>
                <w:rFonts w:cs="Times New Roman"/>
                <w:lang w:eastAsia="ru-RU"/>
              </w:rPr>
              <w:t>в случае, если такие требования предусматривают</w:t>
            </w:r>
            <w:r>
              <w:rPr>
                <w:rFonts w:cs="Times New Roman"/>
                <w:lang w:eastAsia="ru-RU"/>
              </w:rPr>
              <w:t xml:space="preserve"> установление</w:t>
            </w:r>
            <w:proofErr w:type="gramEnd"/>
            <w:r>
              <w:rPr>
                <w:rFonts w:cs="Times New Roman"/>
                <w:lang w:eastAsia="ru-RU"/>
              </w:rPr>
              <w:t xml:space="preserve"> </w:t>
            </w:r>
            <w:proofErr w:type="gramStart"/>
            <w:r>
              <w:rPr>
                <w:rFonts w:cs="Times New Roman"/>
                <w:lang w:eastAsia="ru-RU"/>
              </w:rPr>
              <w:t xml:space="preserve">предельных цен товаров, работ, услуг, с Приказом Росморречфлота от </w:t>
            </w:r>
            <w:r w:rsidR="007F5692">
              <w:rPr>
                <w:rFonts w:cs="Times New Roman"/>
                <w:lang w:eastAsia="ru-RU"/>
              </w:rPr>
              <w:t>18</w:t>
            </w:r>
            <w:r>
              <w:rPr>
                <w:rFonts w:cs="Times New Roman"/>
                <w:lang w:eastAsia="ru-RU"/>
              </w:rPr>
              <w:t>.0</w:t>
            </w:r>
            <w:r w:rsidR="007F5692">
              <w:rPr>
                <w:rFonts w:cs="Times New Roman"/>
                <w:lang w:eastAsia="ru-RU"/>
              </w:rPr>
              <w:t>9</w:t>
            </w:r>
            <w:r>
              <w:rPr>
                <w:rFonts w:cs="Times New Roman"/>
                <w:lang w:eastAsia="ru-RU"/>
              </w:rPr>
              <w:t>.202</w:t>
            </w:r>
            <w:r w:rsidR="007F5692">
              <w:rPr>
                <w:rFonts w:cs="Times New Roman"/>
                <w:lang w:eastAsia="ru-RU"/>
              </w:rPr>
              <w:t>4</w:t>
            </w:r>
            <w:r>
              <w:rPr>
                <w:rFonts w:cs="Times New Roman"/>
                <w:lang w:eastAsia="ru-RU"/>
              </w:rPr>
              <w:t xml:space="preserve"> № </w:t>
            </w:r>
            <w:r w:rsidR="007F5692">
              <w:rPr>
                <w:rFonts w:cs="Times New Roman"/>
                <w:lang w:eastAsia="ru-RU"/>
              </w:rPr>
              <w:t>118</w:t>
            </w:r>
            <w:r>
              <w:rPr>
                <w:rFonts w:cs="Times New Roman"/>
                <w:lang w:eastAsia="ru-RU"/>
              </w:rPr>
              <w:t xml:space="preserve"> «</w:t>
            </w:r>
            <w:r w:rsidRPr="00E70FD8">
              <w:rPr>
                <w:rFonts w:cs="Times New Roman"/>
                <w:lang w:eastAsia="ru-RU"/>
              </w:rPr>
              <w:t>Об утверждении нормативных затрат на обеспечение функций  центрального аппарата Федерального агентств</w:t>
            </w:r>
            <w:r>
              <w:rPr>
                <w:rFonts w:cs="Times New Roman"/>
                <w:lang w:eastAsia="ru-RU"/>
              </w:rPr>
              <w:t>а морского и речного транспорта (п.</w:t>
            </w:r>
            <w:r w:rsidR="00E123E7">
              <w:rPr>
                <w:rFonts w:cs="Times New Roman"/>
                <w:lang w:eastAsia="ru-RU"/>
              </w:rPr>
              <w:t>2</w:t>
            </w:r>
            <w:r>
              <w:rPr>
                <w:rFonts w:cs="Times New Roman"/>
                <w:lang w:eastAsia="ru-RU"/>
              </w:rPr>
              <w:t>.</w:t>
            </w:r>
            <w:r w:rsidR="00E123E7">
              <w:rPr>
                <w:rFonts w:cs="Times New Roman"/>
                <w:lang w:eastAsia="ru-RU"/>
              </w:rPr>
              <w:t>4</w:t>
            </w:r>
            <w:r>
              <w:rPr>
                <w:rFonts w:cs="Times New Roman"/>
                <w:lang w:eastAsia="ru-RU"/>
              </w:rPr>
              <w:t>.</w:t>
            </w:r>
            <w:r w:rsidR="000B6D7F">
              <w:rPr>
                <w:rFonts w:cs="Times New Roman"/>
                <w:lang w:eastAsia="ru-RU"/>
              </w:rPr>
              <w:t>2</w:t>
            </w:r>
            <w:r w:rsidR="007F5692">
              <w:rPr>
                <w:rFonts w:cs="Times New Roman"/>
                <w:lang w:eastAsia="ru-RU"/>
              </w:rPr>
              <w:t>.</w:t>
            </w:r>
            <w:r w:rsidR="000B6D7F">
              <w:rPr>
                <w:rFonts w:cs="Times New Roman"/>
                <w:lang w:eastAsia="ru-RU"/>
              </w:rPr>
              <w:t>1.</w:t>
            </w:r>
            <w:r>
              <w:rPr>
                <w:rFonts w:cs="Times New Roman"/>
                <w:lang w:eastAsia="ru-RU"/>
              </w:rPr>
              <w:t>)</w:t>
            </w:r>
            <w:r w:rsidR="00E50955">
              <w:rPr>
                <w:rFonts w:cs="Times New Roman"/>
                <w:lang w:eastAsia="ru-RU"/>
              </w:rPr>
              <w:t xml:space="preserve"> </w:t>
            </w:r>
            <w:r w:rsidR="00780472">
              <w:rPr>
                <w:rFonts w:cs="Times New Roman"/>
                <w:lang w:eastAsia="ru-RU"/>
              </w:rPr>
              <w:t>цена проведения проверочных (обследования) мероприятий 1 единицы оборудования, технического оборудования не должна превышать 150 000,00 рублей, цена проведения контрольных мероприятий 1 единицы оборудования, технического устройства – не более 200 000,00 рублей.</w:t>
            </w:r>
            <w:proofErr w:type="gramEnd"/>
          </w:p>
        </w:tc>
      </w:tr>
    </w:tbl>
    <w:p w:rsidR="00E123E7" w:rsidRDefault="00780472" w:rsidP="00C505FF">
      <w:pPr>
        <w:ind w:firstLine="709"/>
        <w:rPr>
          <w:rFonts w:cs="Times New Roman"/>
          <w:b/>
        </w:rPr>
      </w:pPr>
      <w:r>
        <w:rPr>
          <w:rFonts w:cs="Times New Roman"/>
          <w:b/>
        </w:rPr>
        <w:t>Получено коммерческое предложение (б/</w:t>
      </w:r>
      <w:proofErr w:type="spellStart"/>
      <w:proofErr w:type="gramStart"/>
      <w:r>
        <w:rPr>
          <w:rFonts w:cs="Times New Roman"/>
          <w:b/>
        </w:rPr>
        <w:t>н</w:t>
      </w:r>
      <w:proofErr w:type="spellEnd"/>
      <w:proofErr w:type="gramEnd"/>
      <w:r>
        <w:rPr>
          <w:rFonts w:cs="Times New Roman"/>
          <w:b/>
        </w:rPr>
        <w:t xml:space="preserve"> от 25.06.2026) </w:t>
      </w:r>
      <w:proofErr w:type="gramStart"/>
      <w:r>
        <w:rPr>
          <w:rFonts w:cs="Times New Roman"/>
          <w:b/>
        </w:rPr>
        <w:t>стоимостью</w:t>
      </w:r>
      <w:proofErr w:type="gramEnd"/>
      <w:r>
        <w:rPr>
          <w:rFonts w:cs="Times New Roman"/>
          <w:b/>
        </w:rPr>
        <w:t xml:space="preserve"> 269 000,00 рублей. </w:t>
      </w:r>
    </w:p>
    <w:p w:rsidR="00FA6109" w:rsidRDefault="00780472" w:rsidP="00FA6109">
      <w:pPr>
        <w:ind w:firstLine="709"/>
        <w:rPr>
          <w:rFonts w:cs="Times New Roman"/>
          <w:b/>
        </w:rPr>
      </w:pPr>
      <w:r>
        <w:rPr>
          <w:rFonts w:cs="Times New Roman"/>
          <w:b/>
        </w:rPr>
        <w:t>Стартовая цена</w:t>
      </w:r>
      <w:r w:rsidR="00FA6109">
        <w:rPr>
          <w:rFonts w:cs="Times New Roman"/>
          <w:b/>
        </w:rPr>
        <w:t xml:space="preserve"> </w:t>
      </w:r>
      <w:r>
        <w:rPr>
          <w:rFonts w:cs="Times New Roman"/>
          <w:b/>
        </w:rPr>
        <w:t xml:space="preserve">составляет 269 000 </w:t>
      </w:r>
      <w:r w:rsidR="00FA6109">
        <w:rPr>
          <w:rFonts w:cs="Times New Roman"/>
          <w:b/>
        </w:rPr>
        <w:t>(</w:t>
      </w:r>
      <w:r>
        <w:rPr>
          <w:rFonts w:cs="Times New Roman"/>
          <w:b/>
        </w:rPr>
        <w:t>двести шестьдесят девять тысяч</w:t>
      </w:r>
      <w:r w:rsidR="00FA6109">
        <w:rPr>
          <w:rFonts w:cs="Times New Roman"/>
          <w:b/>
        </w:rPr>
        <w:t>) рублей 00 копеек.</w:t>
      </w:r>
    </w:p>
    <w:p w:rsidR="009E5D85" w:rsidRDefault="009E5D85" w:rsidP="009E5D85">
      <w:pPr>
        <w:pStyle w:val="11"/>
        <w:keepNext w:val="0"/>
        <w:suppressAutoHyphens w:val="0"/>
        <w:autoSpaceDE w:val="0"/>
        <w:autoSpaceDN w:val="0"/>
        <w:adjustRightInd w:val="0"/>
        <w:spacing w:before="0"/>
        <w:rPr>
          <w:rFonts w:ascii="Times New Roman" w:hAnsi="Times New Roman"/>
          <w:b w:val="0"/>
          <w:bCs w:val="0"/>
          <w:sz w:val="24"/>
          <w:szCs w:val="24"/>
          <w:lang w:eastAsia="ru-RU"/>
        </w:rPr>
      </w:pPr>
      <w:r w:rsidRPr="009E5D85">
        <w:rPr>
          <w:rFonts w:ascii="Times New Roman" w:hAnsi="Times New Roman"/>
          <w:b w:val="0"/>
          <w:bCs w:val="0"/>
          <w:sz w:val="24"/>
          <w:szCs w:val="24"/>
          <w:lang w:eastAsia="ru-RU"/>
        </w:rPr>
        <w:t xml:space="preserve">    </w:t>
      </w:r>
    </w:p>
    <w:p w:rsidR="003D6CAA" w:rsidRPr="00DF05C2" w:rsidRDefault="003D6CAA" w:rsidP="003D6CAA">
      <w:pPr>
        <w:pStyle w:val="11"/>
        <w:keepNext w:val="0"/>
        <w:suppressAutoHyphens w:val="0"/>
        <w:autoSpaceDE w:val="0"/>
        <w:autoSpaceDN w:val="0"/>
        <w:adjustRightInd w:val="0"/>
        <w:spacing w:before="0"/>
        <w:rPr>
          <w:rFonts w:ascii="Times New Roman" w:hAnsi="Times New Roman"/>
          <w:b w:val="0"/>
          <w:sz w:val="24"/>
          <w:szCs w:val="24"/>
          <w:lang w:eastAsia="ru-RU"/>
        </w:rPr>
      </w:pPr>
    </w:p>
    <w:p w:rsidR="003D6CAA" w:rsidRPr="003D6CAA" w:rsidRDefault="003D6CAA" w:rsidP="003D6CAA">
      <w:pPr>
        <w:pStyle w:val="11"/>
        <w:keepNext w:val="0"/>
        <w:suppressAutoHyphens w:val="0"/>
        <w:autoSpaceDE w:val="0"/>
        <w:autoSpaceDN w:val="0"/>
        <w:adjustRightInd w:val="0"/>
        <w:spacing w:before="0"/>
        <w:rPr>
          <w:rFonts w:ascii="Times New Roman" w:hAnsi="Times New Roman"/>
          <w:b w:val="0"/>
          <w:sz w:val="24"/>
          <w:szCs w:val="24"/>
          <w:lang w:eastAsia="ru-RU"/>
        </w:rPr>
      </w:pPr>
    </w:p>
    <w:p w:rsidR="003D6CAA" w:rsidRPr="003D6CAA" w:rsidRDefault="003D6CAA" w:rsidP="003D6CAA">
      <w:pPr>
        <w:rPr>
          <w:lang w:eastAsia="ru-RU"/>
        </w:rPr>
      </w:pPr>
    </w:p>
    <w:p w:rsidR="003D6CAA" w:rsidRPr="003D6CAA" w:rsidRDefault="003D6CAA" w:rsidP="003D6CAA">
      <w:pPr>
        <w:rPr>
          <w:lang w:eastAsia="ru-RU"/>
        </w:rPr>
      </w:pPr>
    </w:p>
    <w:sectPr w:rsidR="003D6CAA" w:rsidRPr="003D6CAA" w:rsidSect="00621DF8">
      <w:footnotePr>
        <w:pos w:val="beneathText"/>
      </w:footnotePr>
      <w:pgSz w:w="11905" w:h="16837"/>
      <w:pgMar w:top="1134" w:right="567" w:bottom="709"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4E3" w:rsidRDefault="00D344E3">
      <w:pPr>
        <w:spacing w:after="0"/>
      </w:pPr>
      <w:r>
        <w:separator/>
      </w:r>
    </w:p>
  </w:endnote>
  <w:endnote w:type="continuationSeparator" w:id="0">
    <w:p w:rsidR="00D344E3" w:rsidRDefault="00D344E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tarSymbol">
    <w:altName w:val="Arial Unicode MS"/>
    <w:charset w:val="8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choolBookC">
    <w:altName w:val="Courier New"/>
    <w:charset w:val="CC"/>
    <w:family w:val="decorative"/>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NTHelvetica/Cyrillic">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Baltica">
    <w:altName w:val="Arial"/>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elvetsky 12pt">
    <w:altName w:val="Arial"/>
    <w:charset w:val="00"/>
    <w:family w:val="swiss"/>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imesET">
    <w:altName w:val="Times New Roman"/>
    <w:charset w:val="00"/>
    <w:family w:val="auto"/>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rbel">
    <w:panose1 w:val="020B0503020204020204"/>
    <w:charset w:val="CC"/>
    <w:family w:val="swiss"/>
    <w:pitch w:val="variable"/>
    <w:sig w:usb0="A00002EF" w:usb1="4000A44B" w:usb2="00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BMWType V2 Regular">
    <w:altName w:val="Times New Roman"/>
    <w:panose1 w:val="00000000000000000000"/>
    <w:charset w:val="CC"/>
    <w:family w:val="auto"/>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4E3" w:rsidRDefault="00D344E3">
      <w:pPr>
        <w:spacing w:after="0"/>
      </w:pPr>
      <w:r>
        <w:separator/>
      </w:r>
    </w:p>
  </w:footnote>
  <w:footnote w:type="continuationSeparator" w:id="0">
    <w:p w:rsidR="00D344E3" w:rsidRDefault="00D344E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43883DE8"/>
    <w:lvl w:ilvl="0">
      <w:start w:val="1"/>
      <w:numFmt w:val="decimal"/>
      <w:pStyle w:val="4"/>
      <w:lvlText w:val="%1."/>
      <w:lvlJc w:val="left"/>
      <w:pPr>
        <w:tabs>
          <w:tab w:val="num" w:pos="1209"/>
        </w:tabs>
        <w:ind w:left="1209" w:hanging="360"/>
      </w:pPr>
    </w:lvl>
  </w:abstractNum>
  <w:abstractNum w:abstractNumId="1">
    <w:nsid w:val="FFFFFF7E"/>
    <w:multiLevelType w:val="singleLevel"/>
    <w:tmpl w:val="AE823A00"/>
    <w:lvl w:ilvl="0">
      <w:start w:val="1"/>
      <w:numFmt w:val="decimal"/>
      <w:pStyle w:val="3"/>
      <w:lvlText w:val="%1."/>
      <w:lvlJc w:val="left"/>
      <w:pPr>
        <w:tabs>
          <w:tab w:val="num" w:pos="926"/>
        </w:tabs>
        <w:ind w:left="926" w:hanging="360"/>
      </w:pPr>
    </w:lvl>
  </w:abstractNum>
  <w:abstractNum w:abstractNumId="2">
    <w:nsid w:val="FFFFFF7F"/>
    <w:multiLevelType w:val="singleLevel"/>
    <w:tmpl w:val="8CEEFCD4"/>
    <w:lvl w:ilvl="0">
      <w:start w:val="1"/>
      <w:numFmt w:val="decimal"/>
      <w:pStyle w:val="2"/>
      <w:lvlText w:val="%1."/>
      <w:lvlJc w:val="left"/>
      <w:pPr>
        <w:tabs>
          <w:tab w:val="num" w:pos="643"/>
        </w:tabs>
        <w:ind w:left="643" w:hanging="360"/>
      </w:pPr>
    </w:lvl>
  </w:abstractNum>
  <w:abstractNum w:abstractNumId="3">
    <w:nsid w:val="00000001"/>
    <w:multiLevelType w:val="multilevel"/>
    <w:tmpl w:val="00000001"/>
    <w:lvl w:ilvl="0">
      <w:start w:val="1"/>
      <w:numFmt w:val="decimal"/>
      <w:lvlText w:val="%1."/>
      <w:lvlJc w:val="left"/>
      <w:pPr>
        <w:tabs>
          <w:tab w:val="num" w:pos="432"/>
        </w:tabs>
        <w:ind w:left="432" w:hanging="432"/>
      </w:pPr>
    </w:lvl>
    <w:lvl w:ilvl="1">
      <w:start w:val="1"/>
      <w:numFmt w:val="decimal"/>
      <w:pStyle w:v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1664"/>
        </w:tabs>
        <w:ind w:left="16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2"/>
    <w:multiLevelType w:val="multilevel"/>
    <w:tmpl w:val="00000002"/>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pStyle w:val="30"/>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nsid w:val="00000006"/>
    <w:multiLevelType w:val="multilevel"/>
    <w:tmpl w:val="00000006"/>
    <w:lvl w:ilvl="0">
      <w:start w:val="1"/>
      <w:numFmt w:val="decimal"/>
      <w:pStyle w:val="-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1664"/>
        </w:tabs>
        <w:ind w:left="16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60E736F"/>
    <w:multiLevelType w:val="multilevel"/>
    <w:tmpl w:val="0F00D838"/>
    <w:lvl w:ilvl="0">
      <w:start w:val="1"/>
      <w:numFmt w:val="bullet"/>
      <w:pStyle w:val="a"/>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7">
    <w:nsid w:val="07311E5A"/>
    <w:multiLevelType w:val="multilevel"/>
    <w:tmpl w:val="DAAEE77A"/>
    <w:name w:val="WW8Num2"/>
    <w:lvl w:ilvl="0">
      <w:start w:val="11"/>
      <w:numFmt w:val="decimal"/>
      <w:lvlText w:val="%1."/>
      <w:lvlJc w:val="left"/>
      <w:pPr>
        <w:ind w:left="1140" w:hanging="360"/>
      </w:pPr>
      <w:rPr>
        <w:rFonts w:hint="default"/>
      </w:rPr>
    </w:lvl>
    <w:lvl w:ilvl="1">
      <w:start w:val="5"/>
      <w:numFmt w:val="decimal"/>
      <w:isLgl/>
      <w:lvlText w:val="%1.%2."/>
      <w:lvlJc w:val="left"/>
      <w:pPr>
        <w:ind w:left="150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580" w:hanging="1800"/>
      </w:pPr>
      <w:rPr>
        <w:rFonts w:hint="default"/>
      </w:rPr>
    </w:lvl>
  </w:abstractNum>
  <w:abstractNum w:abstractNumId="8">
    <w:nsid w:val="07475100"/>
    <w:multiLevelType w:val="hybridMultilevel"/>
    <w:tmpl w:val="82D6DF50"/>
    <w:lvl w:ilvl="0" w:tplc="905817FA">
      <w:start w:val="1"/>
      <w:numFmt w:val="bullet"/>
      <w:lvlText w:val=""/>
      <w:lvlJc w:val="left"/>
      <w:pPr>
        <w:tabs>
          <w:tab w:val="num" w:pos="720"/>
        </w:tabs>
        <w:ind w:left="720" w:hanging="360"/>
      </w:pPr>
      <w:rPr>
        <w:rFonts w:ascii="Symbol" w:hAnsi="Symbol" w:hint="default"/>
        <w:sz w:val="40"/>
      </w:rPr>
    </w:lvl>
    <w:lvl w:ilvl="1" w:tplc="4C4A2BB2">
      <w:start w:val="1"/>
      <w:numFmt w:val="decimal"/>
      <w:lvlText w:val="%2."/>
      <w:lvlJc w:val="left"/>
      <w:pPr>
        <w:tabs>
          <w:tab w:val="num" w:pos="1440"/>
        </w:tabs>
        <w:ind w:left="1440" w:hanging="360"/>
      </w:pPr>
    </w:lvl>
    <w:lvl w:ilvl="2" w:tplc="A33481C2">
      <w:start w:val="1"/>
      <w:numFmt w:val="decimal"/>
      <w:lvlText w:val="%3."/>
      <w:lvlJc w:val="left"/>
      <w:pPr>
        <w:tabs>
          <w:tab w:val="num" w:pos="2160"/>
        </w:tabs>
        <w:ind w:left="2160" w:hanging="360"/>
      </w:pPr>
    </w:lvl>
    <w:lvl w:ilvl="3" w:tplc="81226B2A">
      <w:start w:val="1"/>
      <w:numFmt w:val="decimal"/>
      <w:lvlText w:val="%4."/>
      <w:lvlJc w:val="left"/>
      <w:pPr>
        <w:tabs>
          <w:tab w:val="num" w:pos="2880"/>
        </w:tabs>
        <w:ind w:left="2880" w:hanging="360"/>
      </w:pPr>
    </w:lvl>
    <w:lvl w:ilvl="4" w:tplc="85FCA2D6">
      <w:start w:val="1"/>
      <w:numFmt w:val="decimal"/>
      <w:lvlText w:val="%5."/>
      <w:lvlJc w:val="left"/>
      <w:pPr>
        <w:tabs>
          <w:tab w:val="num" w:pos="3600"/>
        </w:tabs>
        <w:ind w:left="3600" w:hanging="360"/>
      </w:pPr>
    </w:lvl>
    <w:lvl w:ilvl="5" w:tplc="80A0025A">
      <w:start w:val="1"/>
      <w:numFmt w:val="decimal"/>
      <w:lvlText w:val="%6."/>
      <w:lvlJc w:val="left"/>
      <w:pPr>
        <w:tabs>
          <w:tab w:val="num" w:pos="4320"/>
        </w:tabs>
        <w:ind w:left="4320" w:hanging="360"/>
      </w:pPr>
    </w:lvl>
    <w:lvl w:ilvl="6" w:tplc="A594A53E">
      <w:start w:val="1"/>
      <w:numFmt w:val="decimal"/>
      <w:lvlText w:val="%7."/>
      <w:lvlJc w:val="left"/>
      <w:pPr>
        <w:tabs>
          <w:tab w:val="num" w:pos="5040"/>
        </w:tabs>
        <w:ind w:left="5040" w:hanging="360"/>
      </w:pPr>
    </w:lvl>
    <w:lvl w:ilvl="7" w:tplc="ACC0E43A">
      <w:start w:val="1"/>
      <w:numFmt w:val="decimal"/>
      <w:lvlText w:val="%8."/>
      <w:lvlJc w:val="left"/>
      <w:pPr>
        <w:tabs>
          <w:tab w:val="num" w:pos="5760"/>
        </w:tabs>
        <w:ind w:left="5760" w:hanging="360"/>
      </w:pPr>
    </w:lvl>
    <w:lvl w:ilvl="8" w:tplc="0562C500">
      <w:start w:val="1"/>
      <w:numFmt w:val="decimal"/>
      <w:lvlText w:val="%9."/>
      <w:lvlJc w:val="left"/>
      <w:pPr>
        <w:tabs>
          <w:tab w:val="num" w:pos="6480"/>
        </w:tabs>
        <w:ind w:left="6480" w:hanging="360"/>
      </w:pPr>
    </w:lvl>
  </w:abstractNum>
  <w:abstractNum w:abstractNumId="9">
    <w:nsid w:val="080145A8"/>
    <w:multiLevelType w:val="hybridMultilevel"/>
    <w:tmpl w:val="989C08FA"/>
    <w:lvl w:ilvl="0" w:tplc="22DCC098">
      <w:start w:val="1"/>
      <w:numFmt w:val="bullet"/>
      <w:pStyle w:val="a0"/>
      <w:lvlText w:val=""/>
      <w:lvlJc w:val="left"/>
      <w:pPr>
        <w:ind w:left="720" w:hanging="360"/>
      </w:pPr>
      <w:rPr>
        <w:rFonts w:ascii="Symbol" w:hAnsi="Symbol" w:hint="default"/>
        <w:sz w:val="24"/>
        <w:szCs w:val="24"/>
      </w:rPr>
    </w:lvl>
    <w:lvl w:ilvl="1" w:tplc="24B23F46">
      <w:start w:val="1"/>
      <w:numFmt w:val="bullet"/>
      <w:lvlText w:val=""/>
      <w:lvlJc w:val="left"/>
      <w:pPr>
        <w:ind w:left="1440" w:hanging="360"/>
      </w:pPr>
      <w:rPr>
        <w:rFonts w:ascii="Wingdings" w:hAnsi="Wingdings" w:hint="default"/>
      </w:rPr>
    </w:lvl>
    <w:lvl w:ilvl="2" w:tplc="B246C904" w:tentative="1">
      <w:start w:val="1"/>
      <w:numFmt w:val="bullet"/>
      <w:lvlText w:val=""/>
      <w:lvlJc w:val="left"/>
      <w:pPr>
        <w:ind w:left="2160" w:hanging="360"/>
      </w:pPr>
      <w:rPr>
        <w:rFonts w:ascii="Wingdings" w:hAnsi="Wingdings" w:hint="default"/>
      </w:rPr>
    </w:lvl>
    <w:lvl w:ilvl="3" w:tplc="55DC3BF0" w:tentative="1">
      <w:start w:val="1"/>
      <w:numFmt w:val="bullet"/>
      <w:lvlText w:val=""/>
      <w:lvlJc w:val="left"/>
      <w:pPr>
        <w:ind w:left="2880" w:hanging="360"/>
      </w:pPr>
      <w:rPr>
        <w:rFonts w:ascii="Symbol" w:hAnsi="Symbol" w:hint="default"/>
      </w:rPr>
    </w:lvl>
    <w:lvl w:ilvl="4" w:tplc="E1A2948A" w:tentative="1">
      <w:start w:val="1"/>
      <w:numFmt w:val="bullet"/>
      <w:lvlText w:val="o"/>
      <w:lvlJc w:val="left"/>
      <w:pPr>
        <w:ind w:left="3600" w:hanging="360"/>
      </w:pPr>
      <w:rPr>
        <w:rFonts w:ascii="Courier New" w:hAnsi="Courier New" w:cs="Courier New" w:hint="default"/>
      </w:rPr>
    </w:lvl>
    <w:lvl w:ilvl="5" w:tplc="D960CB5A" w:tentative="1">
      <w:start w:val="1"/>
      <w:numFmt w:val="bullet"/>
      <w:lvlText w:val=""/>
      <w:lvlJc w:val="left"/>
      <w:pPr>
        <w:ind w:left="4320" w:hanging="360"/>
      </w:pPr>
      <w:rPr>
        <w:rFonts w:ascii="Wingdings" w:hAnsi="Wingdings" w:hint="default"/>
      </w:rPr>
    </w:lvl>
    <w:lvl w:ilvl="6" w:tplc="E500B7B6" w:tentative="1">
      <w:start w:val="1"/>
      <w:numFmt w:val="bullet"/>
      <w:lvlText w:val=""/>
      <w:lvlJc w:val="left"/>
      <w:pPr>
        <w:ind w:left="5040" w:hanging="360"/>
      </w:pPr>
      <w:rPr>
        <w:rFonts w:ascii="Symbol" w:hAnsi="Symbol" w:hint="default"/>
      </w:rPr>
    </w:lvl>
    <w:lvl w:ilvl="7" w:tplc="58D69DA6" w:tentative="1">
      <w:start w:val="1"/>
      <w:numFmt w:val="bullet"/>
      <w:lvlText w:val="o"/>
      <w:lvlJc w:val="left"/>
      <w:pPr>
        <w:ind w:left="5760" w:hanging="360"/>
      </w:pPr>
      <w:rPr>
        <w:rFonts w:ascii="Courier New" w:hAnsi="Courier New" w:cs="Courier New" w:hint="default"/>
      </w:rPr>
    </w:lvl>
    <w:lvl w:ilvl="8" w:tplc="546E5DE6" w:tentative="1">
      <w:start w:val="1"/>
      <w:numFmt w:val="bullet"/>
      <w:lvlText w:val=""/>
      <w:lvlJc w:val="left"/>
      <w:pPr>
        <w:ind w:left="6480" w:hanging="360"/>
      </w:pPr>
      <w:rPr>
        <w:rFonts w:ascii="Wingdings" w:hAnsi="Wingdings" w:hint="default"/>
      </w:rPr>
    </w:lvl>
  </w:abstractNum>
  <w:abstractNum w:abstractNumId="10">
    <w:nsid w:val="1E7E04D5"/>
    <w:multiLevelType w:val="singleLevel"/>
    <w:tmpl w:val="D34A6FD8"/>
    <w:lvl w:ilvl="0">
      <w:start w:val="1"/>
      <w:numFmt w:val="decimal"/>
      <w:pStyle w:val="20"/>
      <w:lvlText w:val="%1."/>
      <w:lvlJc w:val="left"/>
      <w:pPr>
        <w:tabs>
          <w:tab w:val="num" w:pos="360"/>
        </w:tabs>
        <w:ind w:left="360" w:hanging="360"/>
      </w:pPr>
    </w:lvl>
  </w:abstractNum>
  <w:abstractNum w:abstractNumId="11">
    <w:nsid w:val="241B476D"/>
    <w:multiLevelType w:val="hybridMultilevel"/>
    <w:tmpl w:val="74B6CEEA"/>
    <w:name w:val="WW8Num3"/>
    <w:lvl w:ilvl="0" w:tplc="BB7400F0">
      <w:start w:val="1"/>
      <w:numFmt w:val="decimal"/>
      <w:lvlText w:val="%1)"/>
      <w:lvlJc w:val="left"/>
      <w:pPr>
        <w:ind w:left="1069" w:hanging="360"/>
      </w:pPr>
    </w:lvl>
    <w:lvl w:ilvl="1" w:tplc="4EBE5DD2">
      <w:start w:val="1"/>
      <w:numFmt w:val="decimal"/>
      <w:lvlText w:val="%2."/>
      <w:lvlJc w:val="left"/>
      <w:pPr>
        <w:tabs>
          <w:tab w:val="num" w:pos="1440"/>
        </w:tabs>
        <w:ind w:left="1440" w:hanging="360"/>
      </w:pPr>
    </w:lvl>
    <w:lvl w:ilvl="2" w:tplc="D00AAA84">
      <w:start w:val="1"/>
      <w:numFmt w:val="decimal"/>
      <w:lvlText w:val="%3."/>
      <w:lvlJc w:val="left"/>
      <w:pPr>
        <w:tabs>
          <w:tab w:val="num" w:pos="2160"/>
        </w:tabs>
        <w:ind w:left="2160" w:hanging="360"/>
      </w:pPr>
    </w:lvl>
    <w:lvl w:ilvl="3" w:tplc="FC9A50AE">
      <w:start w:val="1"/>
      <w:numFmt w:val="decimal"/>
      <w:lvlText w:val="%4."/>
      <w:lvlJc w:val="left"/>
      <w:pPr>
        <w:tabs>
          <w:tab w:val="num" w:pos="2880"/>
        </w:tabs>
        <w:ind w:left="2880" w:hanging="360"/>
      </w:pPr>
    </w:lvl>
    <w:lvl w:ilvl="4" w:tplc="80DAAFF0">
      <w:start w:val="1"/>
      <w:numFmt w:val="decimal"/>
      <w:lvlText w:val="%5."/>
      <w:lvlJc w:val="left"/>
      <w:pPr>
        <w:tabs>
          <w:tab w:val="num" w:pos="3600"/>
        </w:tabs>
        <w:ind w:left="3600" w:hanging="360"/>
      </w:pPr>
    </w:lvl>
    <w:lvl w:ilvl="5" w:tplc="266EBF10">
      <w:start w:val="1"/>
      <w:numFmt w:val="decimal"/>
      <w:lvlText w:val="%6."/>
      <w:lvlJc w:val="left"/>
      <w:pPr>
        <w:tabs>
          <w:tab w:val="num" w:pos="4320"/>
        </w:tabs>
        <w:ind w:left="4320" w:hanging="360"/>
      </w:pPr>
    </w:lvl>
    <w:lvl w:ilvl="6" w:tplc="4E266680">
      <w:start w:val="1"/>
      <w:numFmt w:val="decimal"/>
      <w:lvlText w:val="%7."/>
      <w:lvlJc w:val="left"/>
      <w:pPr>
        <w:tabs>
          <w:tab w:val="num" w:pos="5040"/>
        </w:tabs>
        <w:ind w:left="5040" w:hanging="360"/>
      </w:pPr>
    </w:lvl>
    <w:lvl w:ilvl="7" w:tplc="B808BFEA">
      <w:start w:val="1"/>
      <w:numFmt w:val="decimal"/>
      <w:lvlText w:val="%8."/>
      <w:lvlJc w:val="left"/>
      <w:pPr>
        <w:tabs>
          <w:tab w:val="num" w:pos="5760"/>
        </w:tabs>
        <w:ind w:left="5760" w:hanging="360"/>
      </w:pPr>
    </w:lvl>
    <w:lvl w:ilvl="8" w:tplc="EA5C85D2">
      <w:start w:val="1"/>
      <w:numFmt w:val="decimal"/>
      <w:lvlText w:val="%9."/>
      <w:lvlJc w:val="left"/>
      <w:pPr>
        <w:tabs>
          <w:tab w:val="num" w:pos="6480"/>
        </w:tabs>
        <w:ind w:left="6480" w:hanging="360"/>
      </w:pPr>
    </w:lvl>
  </w:abstractNum>
  <w:abstractNum w:abstractNumId="12">
    <w:nsid w:val="25055C64"/>
    <w:multiLevelType w:val="hybridMultilevel"/>
    <w:tmpl w:val="41F22F56"/>
    <w:name w:val="WW8Num4"/>
    <w:lvl w:ilvl="0" w:tplc="F328CE04">
      <w:start w:val="1"/>
      <w:numFmt w:val="upperRoman"/>
      <w:lvlText w:val="%1."/>
      <w:lvlJc w:val="left"/>
      <w:pPr>
        <w:ind w:left="1080" w:hanging="720"/>
      </w:pPr>
      <w:rPr>
        <w:rFonts w:hint="default"/>
      </w:rPr>
    </w:lvl>
    <w:lvl w:ilvl="1" w:tplc="21EA8C9A" w:tentative="1">
      <w:start w:val="1"/>
      <w:numFmt w:val="lowerLetter"/>
      <w:lvlText w:val="%2."/>
      <w:lvlJc w:val="left"/>
      <w:pPr>
        <w:ind w:left="1440" w:hanging="360"/>
      </w:pPr>
    </w:lvl>
    <w:lvl w:ilvl="2" w:tplc="66621C5E" w:tentative="1">
      <w:start w:val="1"/>
      <w:numFmt w:val="lowerRoman"/>
      <w:lvlText w:val="%3."/>
      <w:lvlJc w:val="right"/>
      <w:pPr>
        <w:ind w:left="2160" w:hanging="180"/>
      </w:pPr>
    </w:lvl>
    <w:lvl w:ilvl="3" w:tplc="81F64D94" w:tentative="1">
      <w:start w:val="1"/>
      <w:numFmt w:val="decimal"/>
      <w:lvlText w:val="%4."/>
      <w:lvlJc w:val="left"/>
      <w:pPr>
        <w:ind w:left="2880" w:hanging="360"/>
      </w:pPr>
    </w:lvl>
    <w:lvl w:ilvl="4" w:tplc="9E8A9E7C" w:tentative="1">
      <w:start w:val="1"/>
      <w:numFmt w:val="lowerLetter"/>
      <w:lvlText w:val="%5."/>
      <w:lvlJc w:val="left"/>
      <w:pPr>
        <w:ind w:left="3600" w:hanging="360"/>
      </w:pPr>
    </w:lvl>
    <w:lvl w:ilvl="5" w:tplc="A44A2ECA" w:tentative="1">
      <w:start w:val="1"/>
      <w:numFmt w:val="lowerRoman"/>
      <w:lvlText w:val="%6."/>
      <w:lvlJc w:val="right"/>
      <w:pPr>
        <w:ind w:left="4320" w:hanging="180"/>
      </w:pPr>
    </w:lvl>
    <w:lvl w:ilvl="6" w:tplc="4FAE2BF8" w:tentative="1">
      <w:start w:val="1"/>
      <w:numFmt w:val="decimal"/>
      <w:lvlText w:val="%7."/>
      <w:lvlJc w:val="left"/>
      <w:pPr>
        <w:ind w:left="5040" w:hanging="360"/>
      </w:pPr>
    </w:lvl>
    <w:lvl w:ilvl="7" w:tplc="2AD6BE5E" w:tentative="1">
      <w:start w:val="1"/>
      <w:numFmt w:val="lowerLetter"/>
      <w:lvlText w:val="%8."/>
      <w:lvlJc w:val="left"/>
      <w:pPr>
        <w:ind w:left="5760" w:hanging="360"/>
      </w:pPr>
    </w:lvl>
    <w:lvl w:ilvl="8" w:tplc="8D6E27AC" w:tentative="1">
      <w:start w:val="1"/>
      <w:numFmt w:val="lowerRoman"/>
      <w:lvlText w:val="%9."/>
      <w:lvlJc w:val="right"/>
      <w:pPr>
        <w:ind w:left="6480" w:hanging="180"/>
      </w:pPr>
    </w:lvl>
  </w:abstractNum>
  <w:abstractNum w:abstractNumId="13">
    <w:nsid w:val="2BED5353"/>
    <w:multiLevelType w:val="hybridMultilevel"/>
    <w:tmpl w:val="2B269F1A"/>
    <w:name w:val="WW8Num5"/>
    <w:lvl w:ilvl="0" w:tplc="819CB4F6">
      <w:start w:val="1"/>
      <w:numFmt w:val="decimal"/>
      <w:lvlText w:val="%1."/>
      <w:lvlJc w:val="left"/>
      <w:pPr>
        <w:tabs>
          <w:tab w:val="num" w:pos="1068"/>
        </w:tabs>
        <w:ind w:left="1068" w:hanging="360"/>
      </w:pPr>
      <w:rPr>
        <w:rFonts w:hint="default"/>
      </w:rPr>
    </w:lvl>
    <w:lvl w:ilvl="1" w:tplc="C8F25E9C" w:tentative="1">
      <w:start w:val="1"/>
      <w:numFmt w:val="lowerLetter"/>
      <w:lvlText w:val="%2."/>
      <w:lvlJc w:val="left"/>
      <w:pPr>
        <w:tabs>
          <w:tab w:val="num" w:pos="1788"/>
        </w:tabs>
        <w:ind w:left="1788" w:hanging="360"/>
      </w:pPr>
    </w:lvl>
    <w:lvl w:ilvl="2" w:tplc="1A5699CC" w:tentative="1">
      <w:start w:val="1"/>
      <w:numFmt w:val="lowerRoman"/>
      <w:lvlText w:val="%3."/>
      <w:lvlJc w:val="right"/>
      <w:pPr>
        <w:tabs>
          <w:tab w:val="num" w:pos="2508"/>
        </w:tabs>
        <w:ind w:left="2508" w:hanging="180"/>
      </w:pPr>
    </w:lvl>
    <w:lvl w:ilvl="3" w:tplc="A1B2BE30" w:tentative="1">
      <w:start w:val="1"/>
      <w:numFmt w:val="decimal"/>
      <w:lvlText w:val="%4."/>
      <w:lvlJc w:val="left"/>
      <w:pPr>
        <w:tabs>
          <w:tab w:val="num" w:pos="3228"/>
        </w:tabs>
        <w:ind w:left="3228" w:hanging="360"/>
      </w:pPr>
    </w:lvl>
    <w:lvl w:ilvl="4" w:tplc="D068A950" w:tentative="1">
      <w:start w:val="1"/>
      <w:numFmt w:val="lowerLetter"/>
      <w:lvlText w:val="%5."/>
      <w:lvlJc w:val="left"/>
      <w:pPr>
        <w:tabs>
          <w:tab w:val="num" w:pos="3948"/>
        </w:tabs>
        <w:ind w:left="3948" w:hanging="360"/>
      </w:pPr>
    </w:lvl>
    <w:lvl w:ilvl="5" w:tplc="E6D04FDC" w:tentative="1">
      <w:start w:val="1"/>
      <w:numFmt w:val="lowerRoman"/>
      <w:lvlText w:val="%6."/>
      <w:lvlJc w:val="right"/>
      <w:pPr>
        <w:tabs>
          <w:tab w:val="num" w:pos="4668"/>
        </w:tabs>
        <w:ind w:left="4668" w:hanging="180"/>
      </w:pPr>
    </w:lvl>
    <w:lvl w:ilvl="6" w:tplc="3F4E07B8" w:tentative="1">
      <w:start w:val="1"/>
      <w:numFmt w:val="decimal"/>
      <w:lvlText w:val="%7."/>
      <w:lvlJc w:val="left"/>
      <w:pPr>
        <w:tabs>
          <w:tab w:val="num" w:pos="5388"/>
        </w:tabs>
        <w:ind w:left="5388" w:hanging="360"/>
      </w:pPr>
    </w:lvl>
    <w:lvl w:ilvl="7" w:tplc="99026858" w:tentative="1">
      <w:start w:val="1"/>
      <w:numFmt w:val="lowerLetter"/>
      <w:lvlText w:val="%8."/>
      <w:lvlJc w:val="left"/>
      <w:pPr>
        <w:tabs>
          <w:tab w:val="num" w:pos="6108"/>
        </w:tabs>
        <w:ind w:left="6108" w:hanging="360"/>
      </w:pPr>
    </w:lvl>
    <w:lvl w:ilvl="8" w:tplc="67D6DF62" w:tentative="1">
      <w:start w:val="1"/>
      <w:numFmt w:val="lowerRoman"/>
      <w:lvlText w:val="%9."/>
      <w:lvlJc w:val="right"/>
      <w:pPr>
        <w:tabs>
          <w:tab w:val="num" w:pos="6828"/>
        </w:tabs>
        <w:ind w:left="6828" w:hanging="180"/>
      </w:pPr>
    </w:lvl>
  </w:abstractNum>
  <w:abstractNum w:abstractNumId="14">
    <w:nsid w:val="2DAF5004"/>
    <w:multiLevelType w:val="multilevel"/>
    <w:tmpl w:val="F3CEDC3E"/>
    <w:lvl w:ilvl="0">
      <w:start w:val="5"/>
      <w:numFmt w:val="decimal"/>
      <w:pStyle w:val="31"/>
      <w:lvlText w:val="%1."/>
      <w:lvlJc w:val="left"/>
      <w:pPr>
        <w:tabs>
          <w:tab w:val="num" w:pos="480"/>
        </w:tabs>
        <w:ind w:left="480" w:hanging="480"/>
      </w:pPr>
      <w:rPr>
        <w:rFonts w:hint="default"/>
      </w:rPr>
    </w:lvl>
    <w:lvl w:ilvl="1">
      <w:start w:val="3"/>
      <w:numFmt w:val="decimal"/>
      <w:lvlText w:val="%1.%2."/>
      <w:lvlJc w:val="left"/>
      <w:pPr>
        <w:tabs>
          <w:tab w:val="num" w:pos="877"/>
        </w:tabs>
        <w:ind w:left="877" w:hanging="480"/>
      </w:pPr>
      <w:rPr>
        <w:rFonts w:hint="default"/>
      </w:rPr>
    </w:lvl>
    <w:lvl w:ilvl="2">
      <w:start w:val="1"/>
      <w:numFmt w:val="decimal"/>
      <w:lvlText w:val="%1.%2.%3."/>
      <w:lvlJc w:val="left"/>
      <w:pPr>
        <w:tabs>
          <w:tab w:val="num" w:pos="1514"/>
        </w:tabs>
        <w:ind w:left="1514" w:hanging="720"/>
      </w:pPr>
      <w:rPr>
        <w:rFonts w:hint="default"/>
      </w:rPr>
    </w:lvl>
    <w:lvl w:ilvl="3">
      <w:start w:val="1"/>
      <w:numFmt w:val="decimal"/>
      <w:lvlText w:val="%1.%2.%3.%4."/>
      <w:lvlJc w:val="left"/>
      <w:pPr>
        <w:tabs>
          <w:tab w:val="num" w:pos="1911"/>
        </w:tabs>
        <w:ind w:left="1911" w:hanging="72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822"/>
        </w:tabs>
        <w:ind w:left="3822" w:hanging="144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976"/>
        </w:tabs>
        <w:ind w:left="4976" w:hanging="1800"/>
      </w:pPr>
      <w:rPr>
        <w:rFonts w:hint="default"/>
      </w:rPr>
    </w:lvl>
  </w:abstractNum>
  <w:abstractNum w:abstractNumId="15">
    <w:nsid w:val="2E786AC0"/>
    <w:multiLevelType w:val="hybridMultilevel"/>
    <w:tmpl w:val="3990933A"/>
    <w:name w:val="WW8Num6"/>
    <w:lvl w:ilvl="0" w:tplc="C338AE76">
      <w:start w:val="1"/>
      <w:numFmt w:val="bullet"/>
      <w:lvlText w:val=""/>
      <w:lvlJc w:val="left"/>
      <w:pPr>
        <w:ind w:left="720" w:hanging="360"/>
      </w:pPr>
      <w:rPr>
        <w:rFonts w:ascii="Symbol" w:hAnsi="Symbol" w:hint="default"/>
      </w:rPr>
    </w:lvl>
    <w:lvl w:ilvl="1" w:tplc="939EBD98" w:tentative="1">
      <w:start w:val="1"/>
      <w:numFmt w:val="bullet"/>
      <w:lvlText w:val="o"/>
      <w:lvlJc w:val="left"/>
      <w:pPr>
        <w:ind w:left="1440" w:hanging="360"/>
      </w:pPr>
      <w:rPr>
        <w:rFonts w:ascii="Courier New" w:hAnsi="Courier New" w:cs="Courier New" w:hint="default"/>
      </w:rPr>
    </w:lvl>
    <w:lvl w:ilvl="2" w:tplc="0488324A" w:tentative="1">
      <w:start w:val="1"/>
      <w:numFmt w:val="bullet"/>
      <w:lvlText w:val=""/>
      <w:lvlJc w:val="left"/>
      <w:pPr>
        <w:ind w:left="2160" w:hanging="360"/>
      </w:pPr>
      <w:rPr>
        <w:rFonts w:ascii="Wingdings" w:hAnsi="Wingdings" w:hint="default"/>
      </w:rPr>
    </w:lvl>
    <w:lvl w:ilvl="3" w:tplc="9A7E5E22" w:tentative="1">
      <w:start w:val="1"/>
      <w:numFmt w:val="bullet"/>
      <w:lvlText w:val=""/>
      <w:lvlJc w:val="left"/>
      <w:pPr>
        <w:ind w:left="2880" w:hanging="360"/>
      </w:pPr>
      <w:rPr>
        <w:rFonts w:ascii="Symbol" w:hAnsi="Symbol" w:hint="default"/>
      </w:rPr>
    </w:lvl>
    <w:lvl w:ilvl="4" w:tplc="93CA5944" w:tentative="1">
      <w:start w:val="1"/>
      <w:numFmt w:val="bullet"/>
      <w:lvlText w:val="o"/>
      <w:lvlJc w:val="left"/>
      <w:pPr>
        <w:ind w:left="3600" w:hanging="360"/>
      </w:pPr>
      <w:rPr>
        <w:rFonts w:ascii="Courier New" w:hAnsi="Courier New" w:cs="Courier New" w:hint="default"/>
      </w:rPr>
    </w:lvl>
    <w:lvl w:ilvl="5" w:tplc="10144D0A" w:tentative="1">
      <w:start w:val="1"/>
      <w:numFmt w:val="bullet"/>
      <w:lvlText w:val=""/>
      <w:lvlJc w:val="left"/>
      <w:pPr>
        <w:ind w:left="4320" w:hanging="360"/>
      </w:pPr>
      <w:rPr>
        <w:rFonts w:ascii="Wingdings" w:hAnsi="Wingdings" w:hint="default"/>
      </w:rPr>
    </w:lvl>
    <w:lvl w:ilvl="6" w:tplc="DA00D050" w:tentative="1">
      <w:start w:val="1"/>
      <w:numFmt w:val="bullet"/>
      <w:lvlText w:val=""/>
      <w:lvlJc w:val="left"/>
      <w:pPr>
        <w:ind w:left="5040" w:hanging="360"/>
      </w:pPr>
      <w:rPr>
        <w:rFonts w:ascii="Symbol" w:hAnsi="Symbol" w:hint="default"/>
      </w:rPr>
    </w:lvl>
    <w:lvl w:ilvl="7" w:tplc="294E1938" w:tentative="1">
      <w:start w:val="1"/>
      <w:numFmt w:val="bullet"/>
      <w:lvlText w:val="o"/>
      <w:lvlJc w:val="left"/>
      <w:pPr>
        <w:ind w:left="5760" w:hanging="360"/>
      </w:pPr>
      <w:rPr>
        <w:rFonts w:ascii="Courier New" w:hAnsi="Courier New" w:cs="Courier New" w:hint="default"/>
      </w:rPr>
    </w:lvl>
    <w:lvl w:ilvl="8" w:tplc="D1FC692C" w:tentative="1">
      <w:start w:val="1"/>
      <w:numFmt w:val="bullet"/>
      <w:lvlText w:val=""/>
      <w:lvlJc w:val="left"/>
      <w:pPr>
        <w:ind w:left="6480" w:hanging="360"/>
      </w:pPr>
      <w:rPr>
        <w:rFonts w:ascii="Wingdings" w:hAnsi="Wingdings" w:hint="default"/>
      </w:rPr>
    </w:lvl>
  </w:abstractNum>
  <w:abstractNum w:abstractNumId="16">
    <w:nsid w:val="2EBA42AE"/>
    <w:multiLevelType w:val="multilevel"/>
    <w:tmpl w:val="C3C26FB4"/>
    <w:lvl w:ilvl="0">
      <w:start w:val="1"/>
      <w:numFmt w:val="decimal"/>
      <w:lvlText w:val="%1."/>
      <w:lvlJc w:val="left"/>
      <w:pPr>
        <w:ind w:left="360" w:hanging="360"/>
      </w:pPr>
      <w:rPr>
        <w:rFonts w:hint="default"/>
      </w:rPr>
    </w:lvl>
    <w:lvl w:ilvl="1">
      <w:start w:val="1"/>
      <w:numFmt w:val="decimal"/>
      <w:lvlText w:val="%1.%2."/>
      <w:lvlJc w:val="left"/>
      <w:pPr>
        <w:ind w:left="1142" w:hanging="432"/>
      </w:pPr>
      <w:rPr>
        <w:b w:val="0"/>
      </w:r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0AE474F"/>
    <w:multiLevelType w:val="hybridMultilevel"/>
    <w:tmpl w:val="AF26B624"/>
    <w:name w:val="WW8Num7"/>
    <w:lvl w:ilvl="0" w:tplc="FF68C744">
      <w:start w:val="1"/>
      <w:numFmt w:val="decimal"/>
      <w:pStyle w:val="a1"/>
      <w:lvlText w:val="%1."/>
      <w:lvlJc w:val="left"/>
      <w:pPr>
        <w:tabs>
          <w:tab w:val="num" w:pos="720"/>
        </w:tabs>
        <w:ind w:left="720" w:hanging="360"/>
      </w:pPr>
    </w:lvl>
    <w:lvl w:ilvl="1" w:tplc="36B8AEE8">
      <w:start w:val="1"/>
      <w:numFmt w:val="lowerLetter"/>
      <w:lvlText w:val="%2."/>
      <w:lvlJc w:val="left"/>
      <w:pPr>
        <w:tabs>
          <w:tab w:val="num" w:pos="1440"/>
        </w:tabs>
        <w:ind w:left="1440" w:hanging="360"/>
      </w:pPr>
    </w:lvl>
    <w:lvl w:ilvl="2" w:tplc="ADDC68A0" w:tentative="1">
      <w:start w:val="1"/>
      <w:numFmt w:val="lowerRoman"/>
      <w:lvlText w:val="%3."/>
      <w:lvlJc w:val="right"/>
      <w:pPr>
        <w:tabs>
          <w:tab w:val="num" w:pos="2160"/>
        </w:tabs>
        <w:ind w:left="2160" w:hanging="180"/>
      </w:pPr>
    </w:lvl>
    <w:lvl w:ilvl="3" w:tplc="419A0BB2" w:tentative="1">
      <w:start w:val="1"/>
      <w:numFmt w:val="decimal"/>
      <w:lvlText w:val="%4."/>
      <w:lvlJc w:val="left"/>
      <w:pPr>
        <w:tabs>
          <w:tab w:val="num" w:pos="2880"/>
        </w:tabs>
        <w:ind w:left="2880" w:hanging="360"/>
      </w:pPr>
    </w:lvl>
    <w:lvl w:ilvl="4" w:tplc="1A907B04" w:tentative="1">
      <w:start w:val="1"/>
      <w:numFmt w:val="lowerLetter"/>
      <w:lvlText w:val="%5."/>
      <w:lvlJc w:val="left"/>
      <w:pPr>
        <w:tabs>
          <w:tab w:val="num" w:pos="3600"/>
        </w:tabs>
        <w:ind w:left="3600" w:hanging="360"/>
      </w:pPr>
    </w:lvl>
    <w:lvl w:ilvl="5" w:tplc="EF3697DC" w:tentative="1">
      <w:start w:val="1"/>
      <w:numFmt w:val="lowerRoman"/>
      <w:lvlText w:val="%6."/>
      <w:lvlJc w:val="right"/>
      <w:pPr>
        <w:tabs>
          <w:tab w:val="num" w:pos="4320"/>
        </w:tabs>
        <w:ind w:left="4320" w:hanging="180"/>
      </w:pPr>
    </w:lvl>
    <w:lvl w:ilvl="6" w:tplc="5BE4B87A" w:tentative="1">
      <w:start w:val="1"/>
      <w:numFmt w:val="decimal"/>
      <w:lvlText w:val="%7."/>
      <w:lvlJc w:val="left"/>
      <w:pPr>
        <w:tabs>
          <w:tab w:val="num" w:pos="5040"/>
        </w:tabs>
        <w:ind w:left="5040" w:hanging="360"/>
      </w:pPr>
    </w:lvl>
    <w:lvl w:ilvl="7" w:tplc="97840D4C" w:tentative="1">
      <w:start w:val="1"/>
      <w:numFmt w:val="lowerLetter"/>
      <w:lvlText w:val="%8."/>
      <w:lvlJc w:val="left"/>
      <w:pPr>
        <w:tabs>
          <w:tab w:val="num" w:pos="5760"/>
        </w:tabs>
        <w:ind w:left="5760" w:hanging="360"/>
      </w:pPr>
    </w:lvl>
    <w:lvl w:ilvl="8" w:tplc="8800C8EE" w:tentative="1">
      <w:start w:val="1"/>
      <w:numFmt w:val="lowerRoman"/>
      <w:lvlText w:val="%9."/>
      <w:lvlJc w:val="right"/>
      <w:pPr>
        <w:tabs>
          <w:tab w:val="num" w:pos="6480"/>
        </w:tabs>
        <w:ind w:left="6480" w:hanging="180"/>
      </w:pPr>
    </w:lvl>
  </w:abstractNum>
  <w:abstractNum w:abstractNumId="18">
    <w:nsid w:val="3BC06D04"/>
    <w:multiLevelType w:val="multilevel"/>
    <w:tmpl w:val="EF8A29B6"/>
    <w:name w:val="WW8Num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D4407E4"/>
    <w:multiLevelType w:val="multilevel"/>
    <w:tmpl w:val="605C426A"/>
    <w:lvl w:ilvl="0">
      <w:start w:val="1"/>
      <w:numFmt w:val="decimal"/>
      <w:lvlText w:val="%1."/>
      <w:lvlJc w:val="left"/>
      <w:pPr>
        <w:ind w:left="502" w:hanging="360"/>
      </w:pPr>
      <w:rPr>
        <w:rFonts w:hint="default"/>
        <w:b/>
      </w:rPr>
    </w:lvl>
    <w:lvl w:ilvl="1">
      <w:start w:val="1"/>
      <w:numFmt w:val="decimal"/>
      <w:lvlText w:val="%1.%2."/>
      <w:lvlJc w:val="left"/>
      <w:pPr>
        <w:ind w:left="1282" w:hanging="432"/>
      </w:pPr>
      <w:rPr>
        <w:rFonts w:hint="default"/>
        <w:b w:val="0"/>
      </w:rPr>
    </w:lvl>
    <w:lvl w:ilvl="2">
      <w:start w:val="1"/>
      <w:numFmt w:val="decimal"/>
      <w:lvlText w:val="%1.%2.%3."/>
      <w:lvlJc w:val="left"/>
      <w:pPr>
        <w:ind w:left="1497"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F544A0D"/>
    <w:multiLevelType w:val="hybridMultilevel"/>
    <w:tmpl w:val="986046EE"/>
    <w:lvl w:ilvl="0" w:tplc="92788CAA">
      <w:start w:val="1"/>
      <w:numFmt w:val="bullet"/>
      <w:pStyle w:val="a2"/>
      <w:lvlText w:val=""/>
      <w:lvlJc w:val="left"/>
      <w:pPr>
        <w:tabs>
          <w:tab w:val="num" w:pos="1800"/>
        </w:tabs>
        <w:ind w:left="1800" w:hanging="360"/>
      </w:pPr>
      <w:rPr>
        <w:rFonts w:ascii="Symbol" w:hAnsi="Symbol" w:hint="default"/>
      </w:rPr>
    </w:lvl>
    <w:lvl w:ilvl="1" w:tplc="FC144776">
      <w:start w:val="1"/>
      <w:numFmt w:val="bullet"/>
      <w:lvlText w:val="-"/>
      <w:lvlJc w:val="left"/>
      <w:pPr>
        <w:tabs>
          <w:tab w:val="num" w:pos="1440"/>
        </w:tabs>
        <w:ind w:left="1440" w:hanging="360"/>
      </w:pPr>
      <w:rPr>
        <w:rFonts w:ascii="Times New Roman" w:hAnsi="Times New Roman" w:cs="Times New Roman" w:hint="default"/>
      </w:rPr>
    </w:lvl>
    <w:lvl w:ilvl="2" w:tplc="CE9E3196" w:tentative="1">
      <w:start w:val="1"/>
      <w:numFmt w:val="bullet"/>
      <w:lvlText w:val=""/>
      <w:lvlJc w:val="left"/>
      <w:pPr>
        <w:tabs>
          <w:tab w:val="num" w:pos="2160"/>
        </w:tabs>
        <w:ind w:left="2160" w:hanging="360"/>
      </w:pPr>
      <w:rPr>
        <w:rFonts w:ascii="Wingdings" w:hAnsi="Wingdings" w:hint="default"/>
      </w:rPr>
    </w:lvl>
    <w:lvl w:ilvl="3" w:tplc="970C21D4">
      <w:start w:val="1"/>
      <w:numFmt w:val="bullet"/>
      <w:lvlText w:val=""/>
      <w:lvlJc w:val="left"/>
      <w:pPr>
        <w:tabs>
          <w:tab w:val="num" w:pos="2880"/>
        </w:tabs>
        <w:ind w:left="2880" w:hanging="360"/>
      </w:pPr>
      <w:rPr>
        <w:rFonts w:ascii="Symbol" w:hAnsi="Symbol" w:hint="default"/>
      </w:rPr>
    </w:lvl>
    <w:lvl w:ilvl="4" w:tplc="474C8CBA" w:tentative="1">
      <w:start w:val="1"/>
      <w:numFmt w:val="bullet"/>
      <w:lvlText w:val="o"/>
      <w:lvlJc w:val="left"/>
      <w:pPr>
        <w:tabs>
          <w:tab w:val="num" w:pos="3600"/>
        </w:tabs>
        <w:ind w:left="3600" w:hanging="360"/>
      </w:pPr>
      <w:rPr>
        <w:rFonts w:ascii="Courier New" w:hAnsi="Courier New" w:cs="Courier New" w:hint="default"/>
      </w:rPr>
    </w:lvl>
    <w:lvl w:ilvl="5" w:tplc="2B3857C4" w:tentative="1">
      <w:start w:val="1"/>
      <w:numFmt w:val="bullet"/>
      <w:lvlText w:val=""/>
      <w:lvlJc w:val="left"/>
      <w:pPr>
        <w:tabs>
          <w:tab w:val="num" w:pos="4320"/>
        </w:tabs>
        <w:ind w:left="4320" w:hanging="360"/>
      </w:pPr>
      <w:rPr>
        <w:rFonts w:ascii="Wingdings" w:hAnsi="Wingdings" w:hint="default"/>
      </w:rPr>
    </w:lvl>
    <w:lvl w:ilvl="6" w:tplc="7CF6534C" w:tentative="1">
      <w:start w:val="1"/>
      <w:numFmt w:val="bullet"/>
      <w:lvlText w:val=""/>
      <w:lvlJc w:val="left"/>
      <w:pPr>
        <w:tabs>
          <w:tab w:val="num" w:pos="5040"/>
        </w:tabs>
        <w:ind w:left="5040" w:hanging="360"/>
      </w:pPr>
      <w:rPr>
        <w:rFonts w:ascii="Symbol" w:hAnsi="Symbol" w:hint="default"/>
      </w:rPr>
    </w:lvl>
    <w:lvl w:ilvl="7" w:tplc="E598AD4A" w:tentative="1">
      <w:start w:val="1"/>
      <w:numFmt w:val="bullet"/>
      <w:lvlText w:val="o"/>
      <w:lvlJc w:val="left"/>
      <w:pPr>
        <w:tabs>
          <w:tab w:val="num" w:pos="5760"/>
        </w:tabs>
        <w:ind w:left="5760" w:hanging="360"/>
      </w:pPr>
      <w:rPr>
        <w:rFonts w:ascii="Courier New" w:hAnsi="Courier New" w:cs="Courier New" w:hint="default"/>
      </w:rPr>
    </w:lvl>
    <w:lvl w:ilvl="8" w:tplc="9F6685B6" w:tentative="1">
      <w:start w:val="1"/>
      <w:numFmt w:val="bullet"/>
      <w:lvlText w:val=""/>
      <w:lvlJc w:val="left"/>
      <w:pPr>
        <w:tabs>
          <w:tab w:val="num" w:pos="6480"/>
        </w:tabs>
        <w:ind w:left="6480" w:hanging="360"/>
      </w:pPr>
      <w:rPr>
        <w:rFonts w:ascii="Wingdings" w:hAnsi="Wingdings" w:hint="default"/>
      </w:rPr>
    </w:lvl>
  </w:abstractNum>
  <w:abstractNum w:abstractNumId="21">
    <w:nsid w:val="4A136DD0"/>
    <w:multiLevelType w:val="hybridMultilevel"/>
    <w:tmpl w:val="C6D0909C"/>
    <w:lvl w:ilvl="0" w:tplc="17023072">
      <w:start w:val="1"/>
      <w:numFmt w:val="decimal"/>
      <w:pStyle w:val="1"/>
      <w:lvlText w:val="%1."/>
      <w:lvlJc w:val="left"/>
      <w:pPr>
        <w:tabs>
          <w:tab w:val="num" w:pos="720"/>
        </w:tabs>
        <w:ind w:left="720" w:hanging="360"/>
      </w:pPr>
      <w:rPr>
        <w:rFonts w:hint="default"/>
      </w:rPr>
    </w:lvl>
    <w:lvl w:ilvl="1" w:tplc="15466CF0" w:tentative="1">
      <w:start w:val="1"/>
      <w:numFmt w:val="lowerLetter"/>
      <w:lvlText w:val="%2."/>
      <w:lvlJc w:val="left"/>
      <w:pPr>
        <w:tabs>
          <w:tab w:val="num" w:pos="1440"/>
        </w:tabs>
        <w:ind w:left="1440" w:hanging="360"/>
      </w:pPr>
    </w:lvl>
    <w:lvl w:ilvl="2" w:tplc="D1204662" w:tentative="1">
      <w:start w:val="1"/>
      <w:numFmt w:val="lowerRoman"/>
      <w:lvlText w:val="%3."/>
      <w:lvlJc w:val="right"/>
      <w:pPr>
        <w:tabs>
          <w:tab w:val="num" w:pos="2160"/>
        </w:tabs>
        <w:ind w:left="2160" w:hanging="180"/>
      </w:pPr>
    </w:lvl>
    <w:lvl w:ilvl="3" w:tplc="753E4038" w:tentative="1">
      <w:start w:val="1"/>
      <w:numFmt w:val="decimal"/>
      <w:lvlText w:val="%4."/>
      <w:lvlJc w:val="left"/>
      <w:pPr>
        <w:tabs>
          <w:tab w:val="num" w:pos="2880"/>
        </w:tabs>
        <w:ind w:left="2880" w:hanging="360"/>
      </w:pPr>
    </w:lvl>
    <w:lvl w:ilvl="4" w:tplc="EE24A0A8" w:tentative="1">
      <w:start w:val="1"/>
      <w:numFmt w:val="lowerLetter"/>
      <w:lvlText w:val="%5."/>
      <w:lvlJc w:val="left"/>
      <w:pPr>
        <w:tabs>
          <w:tab w:val="num" w:pos="3600"/>
        </w:tabs>
        <w:ind w:left="3600" w:hanging="360"/>
      </w:pPr>
    </w:lvl>
    <w:lvl w:ilvl="5" w:tplc="B5142CE6" w:tentative="1">
      <w:start w:val="1"/>
      <w:numFmt w:val="lowerRoman"/>
      <w:lvlText w:val="%6."/>
      <w:lvlJc w:val="right"/>
      <w:pPr>
        <w:tabs>
          <w:tab w:val="num" w:pos="4320"/>
        </w:tabs>
        <w:ind w:left="4320" w:hanging="180"/>
      </w:pPr>
    </w:lvl>
    <w:lvl w:ilvl="6" w:tplc="FDE28EA2" w:tentative="1">
      <w:start w:val="1"/>
      <w:numFmt w:val="decimal"/>
      <w:lvlText w:val="%7."/>
      <w:lvlJc w:val="left"/>
      <w:pPr>
        <w:tabs>
          <w:tab w:val="num" w:pos="5040"/>
        </w:tabs>
        <w:ind w:left="5040" w:hanging="360"/>
      </w:pPr>
    </w:lvl>
    <w:lvl w:ilvl="7" w:tplc="6A163408" w:tentative="1">
      <w:start w:val="1"/>
      <w:numFmt w:val="lowerLetter"/>
      <w:lvlText w:val="%8."/>
      <w:lvlJc w:val="left"/>
      <w:pPr>
        <w:tabs>
          <w:tab w:val="num" w:pos="5760"/>
        </w:tabs>
        <w:ind w:left="5760" w:hanging="360"/>
      </w:pPr>
    </w:lvl>
    <w:lvl w:ilvl="8" w:tplc="9A623AAA" w:tentative="1">
      <w:start w:val="1"/>
      <w:numFmt w:val="lowerRoman"/>
      <w:lvlText w:val="%9."/>
      <w:lvlJc w:val="right"/>
      <w:pPr>
        <w:tabs>
          <w:tab w:val="num" w:pos="6480"/>
        </w:tabs>
        <w:ind w:left="6480" w:hanging="180"/>
      </w:pPr>
    </w:lvl>
  </w:abstractNum>
  <w:abstractNum w:abstractNumId="22">
    <w:nsid w:val="56AF3032"/>
    <w:multiLevelType w:val="hybridMultilevel"/>
    <w:tmpl w:val="1E7AA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A31CAE"/>
    <w:multiLevelType w:val="multilevel"/>
    <w:tmpl w:val="32649F76"/>
    <w:lvl w:ilvl="0">
      <w:start w:val="2"/>
      <w:numFmt w:val="decimal"/>
      <w:pStyle w:val="1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2">
      <w:start w:val="1"/>
      <w:numFmt w:val="decimal"/>
      <w:lvlText w:val="%1.%2.%3"/>
      <w:lvlJc w:val="left"/>
      <w:pPr>
        <w:tabs>
          <w:tab w:val="num" w:pos="432"/>
        </w:tabs>
        <w:ind w:left="431" w:hanging="431"/>
      </w:pPr>
      <w:rPr>
        <w:rFonts w:hint="default"/>
        <w:b w:val="0"/>
      </w:rPr>
    </w:lvl>
    <w:lvl w:ilvl="3">
      <w:start w:val="1"/>
      <w:numFmt w:val="decimal"/>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24">
    <w:nsid w:val="73CD5757"/>
    <w:multiLevelType w:val="multilevel"/>
    <w:tmpl w:val="0419001F"/>
    <w:lvl w:ilvl="0">
      <w:start w:val="1"/>
      <w:numFmt w:val="decimal"/>
      <w:pStyle w:val="ssw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4"/>
  </w:num>
  <w:num w:numId="3">
    <w:abstractNumId w:val="5"/>
  </w:num>
  <w:num w:numId="4">
    <w:abstractNumId w:val="14"/>
  </w:num>
  <w:num w:numId="5">
    <w:abstractNumId w:val="24"/>
  </w:num>
  <w:num w:numId="6">
    <w:abstractNumId w:val="17"/>
  </w:num>
  <w:num w:numId="7">
    <w:abstractNumId w:val="21"/>
  </w:num>
  <w:num w:numId="8">
    <w:abstractNumId w:val="2"/>
  </w:num>
  <w:num w:numId="9">
    <w:abstractNumId w:val="1"/>
  </w:num>
  <w:num w:numId="10">
    <w:abstractNumId w:val="0"/>
  </w:num>
  <w:num w:numId="11">
    <w:abstractNumId w:val="25"/>
  </w:num>
  <w:num w:numId="12">
    <w:abstractNumId w:val="10"/>
  </w:num>
  <w:num w:numId="13">
    <w:abstractNumId w:val="23"/>
  </w:num>
  <w:num w:numId="14">
    <w:abstractNumId w:val="20"/>
  </w:num>
  <w:num w:numId="15">
    <w:abstractNumId w:val="6"/>
  </w:num>
  <w:num w:numId="16">
    <w:abstractNumId w:val="9"/>
  </w:num>
  <w:num w:numId="17">
    <w:abstractNumId w:val="16"/>
  </w:num>
  <w:num w:numId="18">
    <w:abstractNumId w:val="19"/>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8"/>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rawingGridVerticalSpacing w:val="0"/>
  <w:displayHorizontalDrawingGridEvery w:val="0"/>
  <w:displayVerticalDrawingGridEvery w:val="0"/>
  <w:characterSpacingControl w:val="doNotCompress"/>
  <w:hdrShapeDefaults>
    <o:shapedefaults v:ext="edit" spidmax="8499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6F1EDF"/>
    <w:rsid w:val="00001F69"/>
    <w:rsid w:val="0000658B"/>
    <w:rsid w:val="0000750A"/>
    <w:rsid w:val="0000758A"/>
    <w:rsid w:val="00015C5C"/>
    <w:rsid w:val="000211DB"/>
    <w:rsid w:val="00027C0A"/>
    <w:rsid w:val="00030BC4"/>
    <w:rsid w:val="000315B3"/>
    <w:rsid w:val="000332F2"/>
    <w:rsid w:val="00037AC5"/>
    <w:rsid w:val="00042F65"/>
    <w:rsid w:val="00045593"/>
    <w:rsid w:val="0005003C"/>
    <w:rsid w:val="000535BF"/>
    <w:rsid w:val="00053C3A"/>
    <w:rsid w:val="00056E0C"/>
    <w:rsid w:val="000624F6"/>
    <w:rsid w:val="00062661"/>
    <w:rsid w:val="00062DF3"/>
    <w:rsid w:val="00064C82"/>
    <w:rsid w:val="00066E50"/>
    <w:rsid w:val="00070B69"/>
    <w:rsid w:val="00071389"/>
    <w:rsid w:val="00077819"/>
    <w:rsid w:val="00080CCF"/>
    <w:rsid w:val="00081A1C"/>
    <w:rsid w:val="00083FD3"/>
    <w:rsid w:val="00090E36"/>
    <w:rsid w:val="00095E0B"/>
    <w:rsid w:val="00096504"/>
    <w:rsid w:val="00096BDE"/>
    <w:rsid w:val="000A5CF3"/>
    <w:rsid w:val="000A7634"/>
    <w:rsid w:val="000B172E"/>
    <w:rsid w:val="000B326A"/>
    <w:rsid w:val="000B34F0"/>
    <w:rsid w:val="000B4B67"/>
    <w:rsid w:val="000B6D7F"/>
    <w:rsid w:val="000B7E6E"/>
    <w:rsid w:val="000B7FF5"/>
    <w:rsid w:val="000C202C"/>
    <w:rsid w:val="000C504F"/>
    <w:rsid w:val="000C53F9"/>
    <w:rsid w:val="000C685E"/>
    <w:rsid w:val="000D749B"/>
    <w:rsid w:val="000E4346"/>
    <w:rsid w:val="000E45B0"/>
    <w:rsid w:val="000E74FC"/>
    <w:rsid w:val="000F15DD"/>
    <w:rsid w:val="000F246F"/>
    <w:rsid w:val="000F2A88"/>
    <w:rsid w:val="000F3820"/>
    <w:rsid w:val="000F4931"/>
    <w:rsid w:val="000F497C"/>
    <w:rsid w:val="000F5FD3"/>
    <w:rsid w:val="00104206"/>
    <w:rsid w:val="001059C6"/>
    <w:rsid w:val="00107A4B"/>
    <w:rsid w:val="00112C6F"/>
    <w:rsid w:val="00121FB0"/>
    <w:rsid w:val="00124BE8"/>
    <w:rsid w:val="0012572C"/>
    <w:rsid w:val="00125BCA"/>
    <w:rsid w:val="001264C0"/>
    <w:rsid w:val="00127ACE"/>
    <w:rsid w:val="00130245"/>
    <w:rsid w:val="00130D06"/>
    <w:rsid w:val="00131D92"/>
    <w:rsid w:val="00131E01"/>
    <w:rsid w:val="00134655"/>
    <w:rsid w:val="00134DF5"/>
    <w:rsid w:val="001376B2"/>
    <w:rsid w:val="00140BD5"/>
    <w:rsid w:val="001424CE"/>
    <w:rsid w:val="00143271"/>
    <w:rsid w:val="0014356A"/>
    <w:rsid w:val="0014626E"/>
    <w:rsid w:val="00150A13"/>
    <w:rsid w:val="0015179A"/>
    <w:rsid w:val="00154826"/>
    <w:rsid w:val="001550EB"/>
    <w:rsid w:val="00157BF9"/>
    <w:rsid w:val="001633EB"/>
    <w:rsid w:val="001642BE"/>
    <w:rsid w:val="00167094"/>
    <w:rsid w:val="00167581"/>
    <w:rsid w:val="001747BA"/>
    <w:rsid w:val="00174B69"/>
    <w:rsid w:val="00174DB8"/>
    <w:rsid w:val="0017514D"/>
    <w:rsid w:val="00177899"/>
    <w:rsid w:val="00181E3A"/>
    <w:rsid w:val="00185362"/>
    <w:rsid w:val="00185920"/>
    <w:rsid w:val="00187370"/>
    <w:rsid w:val="00190730"/>
    <w:rsid w:val="00190BFC"/>
    <w:rsid w:val="001915D8"/>
    <w:rsid w:val="001931C0"/>
    <w:rsid w:val="0019617B"/>
    <w:rsid w:val="00196E86"/>
    <w:rsid w:val="001A12F0"/>
    <w:rsid w:val="001A5E13"/>
    <w:rsid w:val="001B1A77"/>
    <w:rsid w:val="001B32FA"/>
    <w:rsid w:val="001B378A"/>
    <w:rsid w:val="001B6AE3"/>
    <w:rsid w:val="001B716D"/>
    <w:rsid w:val="001C0EFF"/>
    <w:rsid w:val="001C13E3"/>
    <w:rsid w:val="001C19F6"/>
    <w:rsid w:val="001C234D"/>
    <w:rsid w:val="001C503D"/>
    <w:rsid w:val="001C6352"/>
    <w:rsid w:val="001C67B2"/>
    <w:rsid w:val="001D18D1"/>
    <w:rsid w:val="001D42AA"/>
    <w:rsid w:val="001D42FE"/>
    <w:rsid w:val="001D5141"/>
    <w:rsid w:val="001D584D"/>
    <w:rsid w:val="001E0F1A"/>
    <w:rsid w:val="001E1AC8"/>
    <w:rsid w:val="001E1E1A"/>
    <w:rsid w:val="001E4A4D"/>
    <w:rsid w:val="001E5FBB"/>
    <w:rsid w:val="001E6DCC"/>
    <w:rsid w:val="001E7968"/>
    <w:rsid w:val="001F1D53"/>
    <w:rsid w:val="001F341F"/>
    <w:rsid w:val="001F5346"/>
    <w:rsid w:val="001F763B"/>
    <w:rsid w:val="0020198B"/>
    <w:rsid w:val="00201D79"/>
    <w:rsid w:val="002033CC"/>
    <w:rsid w:val="00205D15"/>
    <w:rsid w:val="00205F6A"/>
    <w:rsid w:val="00206A09"/>
    <w:rsid w:val="002075C4"/>
    <w:rsid w:val="00214522"/>
    <w:rsid w:val="00214F3E"/>
    <w:rsid w:val="00215273"/>
    <w:rsid w:val="00217338"/>
    <w:rsid w:val="002207D8"/>
    <w:rsid w:val="00221AA2"/>
    <w:rsid w:val="00222356"/>
    <w:rsid w:val="00224432"/>
    <w:rsid w:val="0022738C"/>
    <w:rsid w:val="00231146"/>
    <w:rsid w:val="002326B8"/>
    <w:rsid w:val="002360AE"/>
    <w:rsid w:val="00237B77"/>
    <w:rsid w:val="0024014E"/>
    <w:rsid w:val="00241A01"/>
    <w:rsid w:val="00246372"/>
    <w:rsid w:val="00251F7A"/>
    <w:rsid w:val="0025252B"/>
    <w:rsid w:val="002535DF"/>
    <w:rsid w:val="00253EE9"/>
    <w:rsid w:val="002548AD"/>
    <w:rsid w:val="00260FBA"/>
    <w:rsid w:val="002620C9"/>
    <w:rsid w:val="00264466"/>
    <w:rsid w:val="00264AF8"/>
    <w:rsid w:val="00264ED7"/>
    <w:rsid w:val="00273089"/>
    <w:rsid w:val="00274C0C"/>
    <w:rsid w:val="0027609F"/>
    <w:rsid w:val="00280D97"/>
    <w:rsid w:val="00280FAD"/>
    <w:rsid w:val="00283536"/>
    <w:rsid w:val="00285F8D"/>
    <w:rsid w:val="0028648E"/>
    <w:rsid w:val="00287CA3"/>
    <w:rsid w:val="00287EEB"/>
    <w:rsid w:val="002947AD"/>
    <w:rsid w:val="00294A2B"/>
    <w:rsid w:val="00295E84"/>
    <w:rsid w:val="002975A1"/>
    <w:rsid w:val="002A0287"/>
    <w:rsid w:val="002A31CA"/>
    <w:rsid w:val="002A4FCA"/>
    <w:rsid w:val="002A66FB"/>
    <w:rsid w:val="002A693B"/>
    <w:rsid w:val="002A7C94"/>
    <w:rsid w:val="002C0184"/>
    <w:rsid w:val="002C249C"/>
    <w:rsid w:val="002C2B0C"/>
    <w:rsid w:val="002C5EB2"/>
    <w:rsid w:val="002C7B1A"/>
    <w:rsid w:val="002D2325"/>
    <w:rsid w:val="002D5B87"/>
    <w:rsid w:val="002D7001"/>
    <w:rsid w:val="002E0F1A"/>
    <w:rsid w:val="002E1963"/>
    <w:rsid w:val="002E39C8"/>
    <w:rsid w:val="002E4791"/>
    <w:rsid w:val="002E5C5A"/>
    <w:rsid w:val="002E789D"/>
    <w:rsid w:val="002F0670"/>
    <w:rsid w:val="002F65C2"/>
    <w:rsid w:val="003005B8"/>
    <w:rsid w:val="003159B8"/>
    <w:rsid w:val="00316FB5"/>
    <w:rsid w:val="00317C81"/>
    <w:rsid w:val="00320160"/>
    <w:rsid w:val="00323247"/>
    <w:rsid w:val="00325F47"/>
    <w:rsid w:val="0033169D"/>
    <w:rsid w:val="00336A81"/>
    <w:rsid w:val="00343BFF"/>
    <w:rsid w:val="00343FE9"/>
    <w:rsid w:val="0034700C"/>
    <w:rsid w:val="00355318"/>
    <w:rsid w:val="003555C4"/>
    <w:rsid w:val="0035678C"/>
    <w:rsid w:val="003615EC"/>
    <w:rsid w:val="003637D4"/>
    <w:rsid w:val="00363973"/>
    <w:rsid w:val="00364911"/>
    <w:rsid w:val="003669FA"/>
    <w:rsid w:val="00367EFD"/>
    <w:rsid w:val="00370C43"/>
    <w:rsid w:val="00373D2B"/>
    <w:rsid w:val="003752B1"/>
    <w:rsid w:val="00375F07"/>
    <w:rsid w:val="003854A6"/>
    <w:rsid w:val="003902F6"/>
    <w:rsid w:val="003903F8"/>
    <w:rsid w:val="00390E89"/>
    <w:rsid w:val="0039102D"/>
    <w:rsid w:val="00392071"/>
    <w:rsid w:val="00394146"/>
    <w:rsid w:val="00395BE0"/>
    <w:rsid w:val="003973AB"/>
    <w:rsid w:val="00397C18"/>
    <w:rsid w:val="003A0C16"/>
    <w:rsid w:val="003A153B"/>
    <w:rsid w:val="003A6506"/>
    <w:rsid w:val="003A6DB1"/>
    <w:rsid w:val="003B34FF"/>
    <w:rsid w:val="003B6A67"/>
    <w:rsid w:val="003B6F1C"/>
    <w:rsid w:val="003B778E"/>
    <w:rsid w:val="003C303E"/>
    <w:rsid w:val="003D0F6A"/>
    <w:rsid w:val="003D44C4"/>
    <w:rsid w:val="003D5A35"/>
    <w:rsid w:val="003D5CDE"/>
    <w:rsid w:val="003D6CAA"/>
    <w:rsid w:val="003E2BBE"/>
    <w:rsid w:val="003E572D"/>
    <w:rsid w:val="003E6463"/>
    <w:rsid w:val="003E719A"/>
    <w:rsid w:val="003E73A1"/>
    <w:rsid w:val="003F0340"/>
    <w:rsid w:val="003F1A8E"/>
    <w:rsid w:val="003F2E60"/>
    <w:rsid w:val="003F358E"/>
    <w:rsid w:val="003F61BE"/>
    <w:rsid w:val="003F77CB"/>
    <w:rsid w:val="004023A2"/>
    <w:rsid w:val="004066F1"/>
    <w:rsid w:val="00406EF3"/>
    <w:rsid w:val="00407272"/>
    <w:rsid w:val="0040793F"/>
    <w:rsid w:val="004123C5"/>
    <w:rsid w:val="00413588"/>
    <w:rsid w:val="00420177"/>
    <w:rsid w:val="00421199"/>
    <w:rsid w:val="004218C0"/>
    <w:rsid w:val="0042195C"/>
    <w:rsid w:val="00422AA7"/>
    <w:rsid w:val="00423869"/>
    <w:rsid w:val="00423D46"/>
    <w:rsid w:val="00424438"/>
    <w:rsid w:val="00424597"/>
    <w:rsid w:val="00426240"/>
    <w:rsid w:val="004328DA"/>
    <w:rsid w:val="00434B99"/>
    <w:rsid w:val="00444CE5"/>
    <w:rsid w:val="00445EE0"/>
    <w:rsid w:val="00450A03"/>
    <w:rsid w:val="00452A79"/>
    <w:rsid w:val="0045387D"/>
    <w:rsid w:val="00454377"/>
    <w:rsid w:val="00460599"/>
    <w:rsid w:val="00461EA0"/>
    <w:rsid w:val="00463FD2"/>
    <w:rsid w:val="0046596C"/>
    <w:rsid w:val="00466FE3"/>
    <w:rsid w:val="0047114E"/>
    <w:rsid w:val="00473BC3"/>
    <w:rsid w:val="00477F96"/>
    <w:rsid w:val="004826A6"/>
    <w:rsid w:val="00484DDC"/>
    <w:rsid w:val="00486B00"/>
    <w:rsid w:val="004871BF"/>
    <w:rsid w:val="00487A2D"/>
    <w:rsid w:val="004908DE"/>
    <w:rsid w:val="00496C62"/>
    <w:rsid w:val="00497115"/>
    <w:rsid w:val="004A0C65"/>
    <w:rsid w:val="004A2984"/>
    <w:rsid w:val="004A3A75"/>
    <w:rsid w:val="004A5B97"/>
    <w:rsid w:val="004A650B"/>
    <w:rsid w:val="004A6911"/>
    <w:rsid w:val="004B3F85"/>
    <w:rsid w:val="004B5E1F"/>
    <w:rsid w:val="004B6D56"/>
    <w:rsid w:val="004C20D5"/>
    <w:rsid w:val="004C45E8"/>
    <w:rsid w:val="004C73BC"/>
    <w:rsid w:val="004D1728"/>
    <w:rsid w:val="004D37CB"/>
    <w:rsid w:val="004D4647"/>
    <w:rsid w:val="004D5065"/>
    <w:rsid w:val="004D7A34"/>
    <w:rsid w:val="004E3182"/>
    <w:rsid w:val="004E4E28"/>
    <w:rsid w:val="004F009F"/>
    <w:rsid w:val="004F1B60"/>
    <w:rsid w:val="00502E43"/>
    <w:rsid w:val="00506DC5"/>
    <w:rsid w:val="00506FC3"/>
    <w:rsid w:val="00507262"/>
    <w:rsid w:val="00511387"/>
    <w:rsid w:val="005120D3"/>
    <w:rsid w:val="00514B85"/>
    <w:rsid w:val="00516ACF"/>
    <w:rsid w:val="00516C26"/>
    <w:rsid w:val="005172B6"/>
    <w:rsid w:val="00517F6A"/>
    <w:rsid w:val="00520126"/>
    <w:rsid w:val="00520EC0"/>
    <w:rsid w:val="005228D9"/>
    <w:rsid w:val="00522B2E"/>
    <w:rsid w:val="00524A08"/>
    <w:rsid w:val="00527BAE"/>
    <w:rsid w:val="00530F84"/>
    <w:rsid w:val="00533E1E"/>
    <w:rsid w:val="00534648"/>
    <w:rsid w:val="00544578"/>
    <w:rsid w:val="0055032A"/>
    <w:rsid w:val="00551575"/>
    <w:rsid w:val="00553023"/>
    <w:rsid w:val="0055311F"/>
    <w:rsid w:val="005555DB"/>
    <w:rsid w:val="00555931"/>
    <w:rsid w:val="00556EDB"/>
    <w:rsid w:val="00562B44"/>
    <w:rsid w:val="005675A0"/>
    <w:rsid w:val="005679FE"/>
    <w:rsid w:val="0057498B"/>
    <w:rsid w:val="00582AB9"/>
    <w:rsid w:val="005903B2"/>
    <w:rsid w:val="005913DA"/>
    <w:rsid w:val="00593192"/>
    <w:rsid w:val="0059608F"/>
    <w:rsid w:val="00597C72"/>
    <w:rsid w:val="005A3ED0"/>
    <w:rsid w:val="005B6FBF"/>
    <w:rsid w:val="005C0D3D"/>
    <w:rsid w:val="005C1FC2"/>
    <w:rsid w:val="005C3C9A"/>
    <w:rsid w:val="005C3FB9"/>
    <w:rsid w:val="005C60FF"/>
    <w:rsid w:val="005C681D"/>
    <w:rsid w:val="005C7D21"/>
    <w:rsid w:val="005D1484"/>
    <w:rsid w:val="005D1962"/>
    <w:rsid w:val="005D324A"/>
    <w:rsid w:val="005D4C99"/>
    <w:rsid w:val="005D6EDE"/>
    <w:rsid w:val="005E46D6"/>
    <w:rsid w:val="005E516F"/>
    <w:rsid w:val="005E6824"/>
    <w:rsid w:val="005F08BC"/>
    <w:rsid w:val="005F0AA3"/>
    <w:rsid w:val="005F0E45"/>
    <w:rsid w:val="005F1ADA"/>
    <w:rsid w:val="005F268F"/>
    <w:rsid w:val="005F3C9E"/>
    <w:rsid w:val="005F3F81"/>
    <w:rsid w:val="005F4D6F"/>
    <w:rsid w:val="005F4F4B"/>
    <w:rsid w:val="005F5572"/>
    <w:rsid w:val="005F6585"/>
    <w:rsid w:val="005F6B48"/>
    <w:rsid w:val="006017AB"/>
    <w:rsid w:val="006047A0"/>
    <w:rsid w:val="00604E6C"/>
    <w:rsid w:val="00606AF1"/>
    <w:rsid w:val="006107DA"/>
    <w:rsid w:val="0061227F"/>
    <w:rsid w:val="00620568"/>
    <w:rsid w:val="00621DF8"/>
    <w:rsid w:val="00623DFC"/>
    <w:rsid w:val="0063160A"/>
    <w:rsid w:val="006323DB"/>
    <w:rsid w:val="00632835"/>
    <w:rsid w:val="00633FC2"/>
    <w:rsid w:val="00637DE8"/>
    <w:rsid w:val="00642CCF"/>
    <w:rsid w:val="0064582D"/>
    <w:rsid w:val="006463F6"/>
    <w:rsid w:val="006537B8"/>
    <w:rsid w:val="00654B4E"/>
    <w:rsid w:val="00655085"/>
    <w:rsid w:val="0066029F"/>
    <w:rsid w:val="006645A2"/>
    <w:rsid w:val="00666F27"/>
    <w:rsid w:val="006708D9"/>
    <w:rsid w:val="0067335B"/>
    <w:rsid w:val="006734E6"/>
    <w:rsid w:val="00674A51"/>
    <w:rsid w:val="006756F0"/>
    <w:rsid w:val="006758F2"/>
    <w:rsid w:val="006845C8"/>
    <w:rsid w:val="006911CF"/>
    <w:rsid w:val="00691325"/>
    <w:rsid w:val="00691DB0"/>
    <w:rsid w:val="0069386A"/>
    <w:rsid w:val="0069506D"/>
    <w:rsid w:val="00695453"/>
    <w:rsid w:val="00697306"/>
    <w:rsid w:val="00697964"/>
    <w:rsid w:val="006A1C83"/>
    <w:rsid w:val="006A2D6C"/>
    <w:rsid w:val="006A77FE"/>
    <w:rsid w:val="006A7DA4"/>
    <w:rsid w:val="006B046F"/>
    <w:rsid w:val="006B0526"/>
    <w:rsid w:val="006B23DD"/>
    <w:rsid w:val="006B54C7"/>
    <w:rsid w:val="006B68F0"/>
    <w:rsid w:val="006B78FE"/>
    <w:rsid w:val="006B7FF8"/>
    <w:rsid w:val="006C2390"/>
    <w:rsid w:val="006C28F7"/>
    <w:rsid w:val="006C34ED"/>
    <w:rsid w:val="006C4095"/>
    <w:rsid w:val="006C70CE"/>
    <w:rsid w:val="006D738F"/>
    <w:rsid w:val="006D7605"/>
    <w:rsid w:val="006E1B13"/>
    <w:rsid w:val="006E4604"/>
    <w:rsid w:val="006E580F"/>
    <w:rsid w:val="006E69EB"/>
    <w:rsid w:val="006E72BA"/>
    <w:rsid w:val="006F1EDF"/>
    <w:rsid w:val="006F5D0B"/>
    <w:rsid w:val="00705D5D"/>
    <w:rsid w:val="00706FE6"/>
    <w:rsid w:val="00710E26"/>
    <w:rsid w:val="007159B9"/>
    <w:rsid w:val="00717CF8"/>
    <w:rsid w:val="00720498"/>
    <w:rsid w:val="0072101F"/>
    <w:rsid w:val="0072270C"/>
    <w:rsid w:val="00723FC7"/>
    <w:rsid w:val="007325C7"/>
    <w:rsid w:val="00735A0F"/>
    <w:rsid w:val="00735F27"/>
    <w:rsid w:val="00736590"/>
    <w:rsid w:val="00742428"/>
    <w:rsid w:val="0074375F"/>
    <w:rsid w:val="007463D2"/>
    <w:rsid w:val="007529DA"/>
    <w:rsid w:val="007613B0"/>
    <w:rsid w:val="00763EB3"/>
    <w:rsid w:val="00764834"/>
    <w:rsid w:val="00767A32"/>
    <w:rsid w:val="00770719"/>
    <w:rsid w:val="007727BB"/>
    <w:rsid w:val="00772AB0"/>
    <w:rsid w:val="007743C4"/>
    <w:rsid w:val="00775C9B"/>
    <w:rsid w:val="00776E32"/>
    <w:rsid w:val="007774C8"/>
    <w:rsid w:val="00780472"/>
    <w:rsid w:val="00784A88"/>
    <w:rsid w:val="00784C60"/>
    <w:rsid w:val="00787A52"/>
    <w:rsid w:val="00797394"/>
    <w:rsid w:val="00797B2F"/>
    <w:rsid w:val="007A013C"/>
    <w:rsid w:val="007A284A"/>
    <w:rsid w:val="007A30BB"/>
    <w:rsid w:val="007A4C46"/>
    <w:rsid w:val="007A70B4"/>
    <w:rsid w:val="007A7CB2"/>
    <w:rsid w:val="007B415C"/>
    <w:rsid w:val="007B5BBD"/>
    <w:rsid w:val="007B6AAA"/>
    <w:rsid w:val="007C0883"/>
    <w:rsid w:val="007C1E49"/>
    <w:rsid w:val="007C5E2B"/>
    <w:rsid w:val="007C78F0"/>
    <w:rsid w:val="007D233A"/>
    <w:rsid w:val="007D2BB9"/>
    <w:rsid w:val="007D6DD5"/>
    <w:rsid w:val="007D767B"/>
    <w:rsid w:val="007E0A3C"/>
    <w:rsid w:val="007E0EC2"/>
    <w:rsid w:val="007E2E9B"/>
    <w:rsid w:val="007E32BD"/>
    <w:rsid w:val="007E3EF5"/>
    <w:rsid w:val="007E3F5E"/>
    <w:rsid w:val="007F0A3A"/>
    <w:rsid w:val="007F0D46"/>
    <w:rsid w:val="007F1CBF"/>
    <w:rsid w:val="007F3385"/>
    <w:rsid w:val="007F450C"/>
    <w:rsid w:val="007F5186"/>
    <w:rsid w:val="007F5692"/>
    <w:rsid w:val="00804042"/>
    <w:rsid w:val="008046FF"/>
    <w:rsid w:val="00804C6B"/>
    <w:rsid w:val="0081033A"/>
    <w:rsid w:val="008230E3"/>
    <w:rsid w:val="008232EC"/>
    <w:rsid w:val="00824E6F"/>
    <w:rsid w:val="00830AA0"/>
    <w:rsid w:val="008341A7"/>
    <w:rsid w:val="00834A3F"/>
    <w:rsid w:val="008357B8"/>
    <w:rsid w:val="0083595E"/>
    <w:rsid w:val="0083703E"/>
    <w:rsid w:val="008446CB"/>
    <w:rsid w:val="00851C14"/>
    <w:rsid w:val="00851F4B"/>
    <w:rsid w:val="00853B08"/>
    <w:rsid w:val="00855CF8"/>
    <w:rsid w:val="00871F48"/>
    <w:rsid w:val="00871F70"/>
    <w:rsid w:val="008739C5"/>
    <w:rsid w:val="00874EAB"/>
    <w:rsid w:val="0087672A"/>
    <w:rsid w:val="008803CA"/>
    <w:rsid w:val="0088047F"/>
    <w:rsid w:val="008840D3"/>
    <w:rsid w:val="00884D4E"/>
    <w:rsid w:val="008914D6"/>
    <w:rsid w:val="00894AA3"/>
    <w:rsid w:val="008954F0"/>
    <w:rsid w:val="008A065D"/>
    <w:rsid w:val="008A1196"/>
    <w:rsid w:val="008A1689"/>
    <w:rsid w:val="008A25A5"/>
    <w:rsid w:val="008A2B24"/>
    <w:rsid w:val="008A3511"/>
    <w:rsid w:val="008A36E2"/>
    <w:rsid w:val="008A4A8C"/>
    <w:rsid w:val="008B0059"/>
    <w:rsid w:val="008B0290"/>
    <w:rsid w:val="008B02BE"/>
    <w:rsid w:val="008B171D"/>
    <w:rsid w:val="008B17AC"/>
    <w:rsid w:val="008B1B06"/>
    <w:rsid w:val="008B1F36"/>
    <w:rsid w:val="008B21F4"/>
    <w:rsid w:val="008B22E8"/>
    <w:rsid w:val="008B5599"/>
    <w:rsid w:val="008C27E2"/>
    <w:rsid w:val="008C5AB3"/>
    <w:rsid w:val="008D1B24"/>
    <w:rsid w:val="008D26A6"/>
    <w:rsid w:val="008D31EF"/>
    <w:rsid w:val="008D6BAF"/>
    <w:rsid w:val="008D7E97"/>
    <w:rsid w:val="008E05CC"/>
    <w:rsid w:val="008E071C"/>
    <w:rsid w:val="008E2D89"/>
    <w:rsid w:val="008E310C"/>
    <w:rsid w:val="008E3E0D"/>
    <w:rsid w:val="008E5625"/>
    <w:rsid w:val="008E6A4A"/>
    <w:rsid w:val="008E6AF5"/>
    <w:rsid w:val="008F28C1"/>
    <w:rsid w:val="009105AC"/>
    <w:rsid w:val="009137B1"/>
    <w:rsid w:val="00924C1B"/>
    <w:rsid w:val="00927877"/>
    <w:rsid w:val="0093579B"/>
    <w:rsid w:val="00936043"/>
    <w:rsid w:val="009450B1"/>
    <w:rsid w:val="0094511B"/>
    <w:rsid w:val="00945574"/>
    <w:rsid w:val="009465A9"/>
    <w:rsid w:val="009467C9"/>
    <w:rsid w:val="00946FA2"/>
    <w:rsid w:val="009472A1"/>
    <w:rsid w:val="00951F76"/>
    <w:rsid w:val="0095545D"/>
    <w:rsid w:val="0096380C"/>
    <w:rsid w:val="00963E80"/>
    <w:rsid w:val="00966A8F"/>
    <w:rsid w:val="0096790A"/>
    <w:rsid w:val="00970A1B"/>
    <w:rsid w:val="00972BCF"/>
    <w:rsid w:val="00974E0B"/>
    <w:rsid w:val="00976A6C"/>
    <w:rsid w:val="00983AF1"/>
    <w:rsid w:val="009843A9"/>
    <w:rsid w:val="00984684"/>
    <w:rsid w:val="00984845"/>
    <w:rsid w:val="00985FB0"/>
    <w:rsid w:val="009872A0"/>
    <w:rsid w:val="009A1A28"/>
    <w:rsid w:val="009A2712"/>
    <w:rsid w:val="009A44B5"/>
    <w:rsid w:val="009A4C27"/>
    <w:rsid w:val="009A6EC4"/>
    <w:rsid w:val="009B0592"/>
    <w:rsid w:val="009B31E7"/>
    <w:rsid w:val="009C0FF4"/>
    <w:rsid w:val="009C10F1"/>
    <w:rsid w:val="009C14D4"/>
    <w:rsid w:val="009C1F3D"/>
    <w:rsid w:val="009C2C99"/>
    <w:rsid w:val="009C5E82"/>
    <w:rsid w:val="009C68B8"/>
    <w:rsid w:val="009C6B60"/>
    <w:rsid w:val="009C752E"/>
    <w:rsid w:val="009C786E"/>
    <w:rsid w:val="009D04F1"/>
    <w:rsid w:val="009D7148"/>
    <w:rsid w:val="009E34D5"/>
    <w:rsid w:val="009E53B0"/>
    <w:rsid w:val="009E5D85"/>
    <w:rsid w:val="009E67E4"/>
    <w:rsid w:val="009E6A77"/>
    <w:rsid w:val="009F0114"/>
    <w:rsid w:val="00A00D8D"/>
    <w:rsid w:val="00A0227F"/>
    <w:rsid w:val="00A03B7B"/>
    <w:rsid w:val="00A06EE0"/>
    <w:rsid w:val="00A10C63"/>
    <w:rsid w:val="00A126A2"/>
    <w:rsid w:val="00A13D92"/>
    <w:rsid w:val="00A15032"/>
    <w:rsid w:val="00A3099A"/>
    <w:rsid w:val="00A3156C"/>
    <w:rsid w:val="00A319AF"/>
    <w:rsid w:val="00A3541F"/>
    <w:rsid w:val="00A365A9"/>
    <w:rsid w:val="00A44374"/>
    <w:rsid w:val="00A45332"/>
    <w:rsid w:val="00A4656B"/>
    <w:rsid w:val="00A52E72"/>
    <w:rsid w:val="00A60E4C"/>
    <w:rsid w:val="00A6321B"/>
    <w:rsid w:val="00A76AE5"/>
    <w:rsid w:val="00A8441B"/>
    <w:rsid w:val="00A85C10"/>
    <w:rsid w:val="00A86590"/>
    <w:rsid w:val="00A86CAD"/>
    <w:rsid w:val="00A92EC2"/>
    <w:rsid w:val="00A937EE"/>
    <w:rsid w:val="00A93A8D"/>
    <w:rsid w:val="00A953C4"/>
    <w:rsid w:val="00A96EE7"/>
    <w:rsid w:val="00AA1A53"/>
    <w:rsid w:val="00AA1C6C"/>
    <w:rsid w:val="00AA4432"/>
    <w:rsid w:val="00AA5EFC"/>
    <w:rsid w:val="00AB00F0"/>
    <w:rsid w:val="00AB19BA"/>
    <w:rsid w:val="00AB23B9"/>
    <w:rsid w:val="00AC35B9"/>
    <w:rsid w:val="00AC485D"/>
    <w:rsid w:val="00AC5024"/>
    <w:rsid w:val="00AC645A"/>
    <w:rsid w:val="00AD3BB3"/>
    <w:rsid w:val="00AD684F"/>
    <w:rsid w:val="00AE51D6"/>
    <w:rsid w:val="00AE7992"/>
    <w:rsid w:val="00AF08AE"/>
    <w:rsid w:val="00AF2BE3"/>
    <w:rsid w:val="00AF3D3A"/>
    <w:rsid w:val="00AF664A"/>
    <w:rsid w:val="00B03CCF"/>
    <w:rsid w:val="00B04FC8"/>
    <w:rsid w:val="00B060F1"/>
    <w:rsid w:val="00B06497"/>
    <w:rsid w:val="00B07595"/>
    <w:rsid w:val="00B1228C"/>
    <w:rsid w:val="00B13CD5"/>
    <w:rsid w:val="00B144BB"/>
    <w:rsid w:val="00B15B06"/>
    <w:rsid w:val="00B15E83"/>
    <w:rsid w:val="00B169C7"/>
    <w:rsid w:val="00B230F9"/>
    <w:rsid w:val="00B23C9C"/>
    <w:rsid w:val="00B24311"/>
    <w:rsid w:val="00B245BB"/>
    <w:rsid w:val="00B24EC5"/>
    <w:rsid w:val="00B31FE9"/>
    <w:rsid w:val="00B364B8"/>
    <w:rsid w:val="00B40826"/>
    <w:rsid w:val="00B41320"/>
    <w:rsid w:val="00B4565F"/>
    <w:rsid w:val="00B45734"/>
    <w:rsid w:val="00B47012"/>
    <w:rsid w:val="00B47146"/>
    <w:rsid w:val="00B509BA"/>
    <w:rsid w:val="00B5263E"/>
    <w:rsid w:val="00B52AA3"/>
    <w:rsid w:val="00B53C6B"/>
    <w:rsid w:val="00B54597"/>
    <w:rsid w:val="00B57BF2"/>
    <w:rsid w:val="00B61D80"/>
    <w:rsid w:val="00B62A93"/>
    <w:rsid w:val="00B6724D"/>
    <w:rsid w:val="00B70966"/>
    <w:rsid w:val="00B72A4E"/>
    <w:rsid w:val="00B7591D"/>
    <w:rsid w:val="00B759F2"/>
    <w:rsid w:val="00B775D0"/>
    <w:rsid w:val="00B80EEB"/>
    <w:rsid w:val="00B83181"/>
    <w:rsid w:val="00B87ED3"/>
    <w:rsid w:val="00B92952"/>
    <w:rsid w:val="00B945F8"/>
    <w:rsid w:val="00B9492D"/>
    <w:rsid w:val="00B94CD4"/>
    <w:rsid w:val="00BA6420"/>
    <w:rsid w:val="00BA766E"/>
    <w:rsid w:val="00BB04D4"/>
    <w:rsid w:val="00BB0D01"/>
    <w:rsid w:val="00BB15AC"/>
    <w:rsid w:val="00BB1BA0"/>
    <w:rsid w:val="00BB1CBA"/>
    <w:rsid w:val="00BB39BC"/>
    <w:rsid w:val="00BB66F6"/>
    <w:rsid w:val="00BC113E"/>
    <w:rsid w:val="00BC53DA"/>
    <w:rsid w:val="00BC5EE1"/>
    <w:rsid w:val="00BC7125"/>
    <w:rsid w:val="00BD427C"/>
    <w:rsid w:val="00BD6284"/>
    <w:rsid w:val="00BE0573"/>
    <w:rsid w:val="00BE220F"/>
    <w:rsid w:val="00BE3CD6"/>
    <w:rsid w:val="00BF06DC"/>
    <w:rsid w:val="00BF3412"/>
    <w:rsid w:val="00BF3754"/>
    <w:rsid w:val="00BF4E01"/>
    <w:rsid w:val="00BF5ED4"/>
    <w:rsid w:val="00C02698"/>
    <w:rsid w:val="00C07225"/>
    <w:rsid w:val="00C0796B"/>
    <w:rsid w:val="00C105EC"/>
    <w:rsid w:val="00C11FA6"/>
    <w:rsid w:val="00C16742"/>
    <w:rsid w:val="00C16FB2"/>
    <w:rsid w:val="00C206EB"/>
    <w:rsid w:val="00C208CD"/>
    <w:rsid w:val="00C24888"/>
    <w:rsid w:val="00C258DB"/>
    <w:rsid w:val="00C26808"/>
    <w:rsid w:val="00C323FE"/>
    <w:rsid w:val="00C36615"/>
    <w:rsid w:val="00C3727A"/>
    <w:rsid w:val="00C505FF"/>
    <w:rsid w:val="00C52513"/>
    <w:rsid w:val="00C5536C"/>
    <w:rsid w:val="00C554C7"/>
    <w:rsid w:val="00C56766"/>
    <w:rsid w:val="00C64281"/>
    <w:rsid w:val="00C7097F"/>
    <w:rsid w:val="00C719EB"/>
    <w:rsid w:val="00C74D50"/>
    <w:rsid w:val="00C7526B"/>
    <w:rsid w:val="00C75CFB"/>
    <w:rsid w:val="00C83D6A"/>
    <w:rsid w:val="00C867C2"/>
    <w:rsid w:val="00C86F8D"/>
    <w:rsid w:val="00C9052B"/>
    <w:rsid w:val="00C9174E"/>
    <w:rsid w:val="00C92364"/>
    <w:rsid w:val="00C93D51"/>
    <w:rsid w:val="00C94C80"/>
    <w:rsid w:val="00C95DE2"/>
    <w:rsid w:val="00C97EE1"/>
    <w:rsid w:val="00CA246B"/>
    <w:rsid w:val="00CA2905"/>
    <w:rsid w:val="00CA3C40"/>
    <w:rsid w:val="00CA5C11"/>
    <w:rsid w:val="00CA6F42"/>
    <w:rsid w:val="00CA7771"/>
    <w:rsid w:val="00CB0F50"/>
    <w:rsid w:val="00CB3741"/>
    <w:rsid w:val="00CC3274"/>
    <w:rsid w:val="00CC5587"/>
    <w:rsid w:val="00CC6BB8"/>
    <w:rsid w:val="00CC774E"/>
    <w:rsid w:val="00CD00E9"/>
    <w:rsid w:val="00CD01DE"/>
    <w:rsid w:val="00CD1B63"/>
    <w:rsid w:val="00CD3571"/>
    <w:rsid w:val="00CE1F26"/>
    <w:rsid w:val="00CE250F"/>
    <w:rsid w:val="00CE4BAA"/>
    <w:rsid w:val="00CF0233"/>
    <w:rsid w:val="00CF7ADE"/>
    <w:rsid w:val="00D017C0"/>
    <w:rsid w:val="00D10019"/>
    <w:rsid w:val="00D10F47"/>
    <w:rsid w:val="00D1370F"/>
    <w:rsid w:val="00D217D2"/>
    <w:rsid w:val="00D22203"/>
    <w:rsid w:val="00D232E9"/>
    <w:rsid w:val="00D26C64"/>
    <w:rsid w:val="00D30487"/>
    <w:rsid w:val="00D30E9F"/>
    <w:rsid w:val="00D31A20"/>
    <w:rsid w:val="00D32F91"/>
    <w:rsid w:val="00D342CB"/>
    <w:rsid w:val="00D344E3"/>
    <w:rsid w:val="00D34907"/>
    <w:rsid w:val="00D35312"/>
    <w:rsid w:val="00D40BC1"/>
    <w:rsid w:val="00D42F4B"/>
    <w:rsid w:val="00D44886"/>
    <w:rsid w:val="00D45A4A"/>
    <w:rsid w:val="00D4665E"/>
    <w:rsid w:val="00D54398"/>
    <w:rsid w:val="00D55A30"/>
    <w:rsid w:val="00D565D2"/>
    <w:rsid w:val="00D60279"/>
    <w:rsid w:val="00D63598"/>
    <w:rsid w:val="00D7703C"/>
    <w:rsid w:val="00D8172C"/>
    <w:rsid w:val="00D81C6D"/>
    <w:rsid w:val="00D81CA4"/>
    <w:rsid w:val="00D85F7F"/>
    <w:rsid w:val="00D86039"/>
    <w:rsid w:val="00D87EF2"/>
    <w:rsid w:val="00D92FFD"/>
    <w:rsid w:val="00D93607"/>
    <w:rsid w:val="00D93B3F"/>
    <w:rsid w:val="00D93C9A"/>
    <w:rsid w:val="00D96AC7"/>
    <w:rsid w:val="00DA2B41"/>
    <w:rsid w:val="00DA3B3F"/>
    <w:rsid w:val="00DA5CBE"/>
    <w:rsid w:val="00DA6AA6"/>
    <w:rsid w:val="00DB0095"/>
    <w:rsid w:val="00DB5C3D"/>
    <w:rsid w:val="00DB6817"/>
    <w:rsid w:val="00DC1776"/>
    <w:rsid w:val="00DC285F"/>
    <w:rsid w:val="00DC5685"/>
    <w:rsid w:val="00DC7452"/>
    <w:rsid w:val="00DC7C61"/>
    <w:rsid w:val="00DD441E"/>
    <w:rsid w:val="00DE3087"/>
    <w:rsid w:val="00DE37FA"/>
    <w:rsid w:val="00DE3B99"/>
    <w:rsid w:val="00DE3E38"/>
    <w:rsid w:val="00DE7D75"/>
    <w:rsid w:val="00DF05C2"/>
    <w:rsid w:val="00DF11B4"/>
    <w:rsid w:val="00E048EC"/>
    <w:rsid w:val="00E04F26"/>
    <w:rsid w:val="00E06B71"/>
    <w:rsid w:val="00E123E7"/>
    <w:rsid w:val="00E13188"/>
    <w:rsid w:val="00E1380F"/>
    <w:rsid w:val="00E15D31"/>
    <w:rsid w:val="00E21ED0"/>
    <w:rsid w:val="00E252FB"/>
    <w:rsid w:val="00E26130"/>
    <w:rsid w:val="00E31030"/>
    <w:rsid w:val="00E332C8"/>
    <w:rsid w:val="00E345FF"/>
    <w:rsid w:val="00E35620"/>
    <w:rsid w:val="00E358D6"/>
    <w:rsid w:val="00E35FC7"/>
    <w:rsid w:val="00E3634F"/>
    <w:rsid w:val="00E37DD7"/>
    <w:rsid w:val="00E408B8"/>
    <w:rsid w:val="00E41192"/>
    <w:rsid w:val="00E42DB7"/>
    <w:rsid w:val="00E457E8"/>
    <w:rsid w:val="00E45A51"/>
    <w:rsid w:val="00E47072"/>
    <w:rsid w:val="00E50955"/>
    <w:rsid w:val="00E55250"/>
    <w:rsid w:val="00E5546B"/>
    <w:rsid w:val="00E56D98"/>
    <w:rsid w:val="00E600CB"/>
    <w:rsid w:val="00E60B23"/>
    <w:rsid w:val="00E62BCE"/>
    <w:rsid w:val="00E6354E"/>
    <w:rsid w:val="00E64B71"/>
    <w:rsid w:val="00E705F8"/>
    <w:rsid w:val="00E716AD"/>
    <w:rsid w:val="00E719E8"/>
    <w:rsid w:val="00E73A6E"/>
    <w:rsid w:val="00E74C54"/>
    <w:rsid w:val="00E75587"/>
    <w:rsid w:val="00E82608"/>
    <w:rsid w:val="00E82A8A"/>
    <w:rsid w:val="00E82D50"/>
    <w:rsid w:val="00E84057"/>
    <w:rsid w:val="00E86CF3"/>
    <w:rsid w:val="00E91B0D"/>
    <w:rsid w:val="00E93AE9"/>
    <w:rsid w:val="00E9581B"/>
    <w:rsid w:val="00EA0A42"/>
    <w:rsid w:val="00EB2E85"/>
    <w:rsid w:val="00EB633F"/>
    <w:rsid w:val="00EC16E8"/>
    <w:rsid w:val="00EC16FB"/>
    <w:rsid w:val="00EC3A3A"/>
    <w:rsid w:val="00ED6131"/>
    <w:rsid w:val="00ED7B49"/>
    <w:rsid w:val="00EE2DD7"/>
    <w:rsid w:val="00EE5782"/>
    <w:rsid w:val="00EE7F20"/>
    <w:rsid w:val="00EF198E"/>
    <w:rsid w:val="00EF3FAB"/>
    <w:rsid w:val="00EF5A5D"/>
    <w:rsid w:val="00EF7264"/>
    <w:rsid w:val="00F03A2C"/>
    <w:rsid w:val="00F03D8B"/>
    <w:rsid w:val="00F05BA9"/>
    <w:rsid w:val="00F10CD9"/>
    <w:rsid w:val="00F1239B"/>
    <w:rsid w:val="00F13A79"/>
    <w:rsid w:val="00F1538B"/>
    <w:rsid w:val="00F1623B"/>
    <w:rsid w:val="00F16D9C"/>
    <w:rsid w:val="00F173C5"/>
    <w:rsid w:val="00F17C64"/>
    <w:rsid w:val="00F207BC"/>
    <w:rsid w:val="00F20FA4"/>
    <w:rsid w:val="00F21068"/>
    <w:rsid w:val="00F21FB5"/>
    <w:rsid w:val="00F228C9"/>
    <w:rsid w:val="00F22B81"/>
    <w:rsid w:val="00F248DB"/>
    <w:rsid w:val="00F24D37"/>
    <w:rsid w:val="00F261F8"/>
    <w:rsid w:val="00F30A42"/>
    <w:rsid w:val="00F35298"/>
    <w:rsid w:val="00F376C5"/>
    <w:rsid w:val="00F40BF5"/>
    <w:rsid w:val="00F42D08"/>
    <w:rsid w:val="00F431EB"/>
    <w:rsid w:val="00F44E21"/>
    <w:rsid w:val="00F45501"/>
    <w:rsid w:val="00F4733E"/>
    <w:rsid w:val="00F47789"/>
    <w:rsid w:val="00F6692F"/>
    <w:rsid w:val="00F77E23"/>
    <w:rsid w:val="00F80163"/>
    <w:rsid w:val="00F80D8E"/>
    <w:rsid w:val="00F831F2"/>
    <w:rsid w:val="00F84AD7"/>
    <w:rsid w:val="00F84C0A"/>
    <w:rsid w:val="00FA15E9"/>
    <w:rsid w:val="00FA1F9D"/>
    <w:rsid w:val="00FA27AB"/>
    <w:rsid w:val="00FA6109"/>
    <w:rsid w:val="00FA61F4"/>
    <w:rsid w:val="00FB0FD7"/>
    <w:rsid w:val="00FB101F"/>
    <w:rsid w:val="00FB3FFE"/>
    <w:rsid w:val="00FB6041"/>
    <w:rsid w:val="00FB61C5"/>
    <w:rsid w:val="00FC4C41"/>
    <w:rsid w:val="00FC4DC5"/>
    <w:rsid w:val="00FC783B"/>
    <w:rsid w:val="00FC7DEA"/>
    <w:rsid w:val="00FD0C6D"/>
    <w:rsid w:val="00FD120B"/>
    <w:rsid w:val="00FD2272"/>
    <w:rsid w:val="00FD372E"/>
    <w:rsid w:val="00FD46BD"/>
    <w:rsid w:val="00FD68E2"/>
    <w:rsid w:val="00FE14B2"/>
    <w:rsid w:val="00FE38AD"/>
    <w:rsid w:val="00FE3EC2"/>
    <w:rsid w:val="00FE6FCC"/>
    <w:rsid w:val="00FF1731"/>
    <w:rsid w:val="00FF2A42"/>
    <w:rsid w:val="00FF38A9"/>
    <w:rsid w:val="00FF41C5"/>
    <w:rsid w:val="00FF5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envelope address" w:uiPriority="0"/>
    <w:lsdException w:name="envelope return"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HTML Top of Form" w:uiPriority="0"/>
    <w:lsdException w:name="HTML Bottom of Form" w:uiPriority="0"/>
    <w:lsdException w:name="HTML Address"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4">
    <w:name w:val="Normal"/>
    <w:qFormat/>
    <w:rsid w:val="00970A1B"/>
    <w:pPr>
      <w:suppressAutoHyphens/>
      <w:spacing w:after="60"/>
      <w:jc w:val="both"/>
    </w:pPr>
    <w:rPr>
      <w:rFonts w:cs="Calibri"/>
      <w:sz w:val="24"/>
      <w:szCs w:val="24"/>
      <w:lang w:eastAsia="ar-SA"/>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er 1"/>
    <w:basedOn w:val="a4"/>
    <w:next w:val="a4"/>
    <w:qFormat/>
    <w:rsid w:val="00970A1B"/>
    <w:pPr>
      <w:keepNext/>
      <w:spacing w:before="240"/>
      <w:outlineLvl w:val="0"/>
    </w:pPr>
    <w:rPr>
      <w:rFonts w:ascii="Cambria" w:hAnsi="Cambria" w:cs="Times New Roman"/>
      <w:b/>
      <w:bCs/>
      <w:kern w:val="1"/>
      <w:sz w:val="32"/>
      <w:szCs w:val="32"/>
    </w:rPr>
  </w:style>
  <w:style w:type="paragraph" w:styleId="21">
    <w:name w:val="heading 2"/>
    <w:aliases w:val="H2,h2,Header 2"/>
    <w:basedOn w:val="a4"/>
    <w:next w:val="a4"/>
    <w:qFormat/>
    <w:rsid w:val="00970A1B"/>
    <w:pPr>
      <w:keepNext/>
      <w:jc w:val="center"/>
      <w:outlineLvl w:val="1"/>
    </w:pPr>
    <w:rPr>
      <w:b/>
      <w:sz w:val="30"/>
      <w:szCs w:val="20"/>
    </w:rPr>
  </w:style>
  <w:style w:type="paragraph" w:styleId="32">
    <w:name w:val="heading 3"/>
    <w:basedOn w:val="a4"/>
    <w:next w:val="a4"/>
    <w:qFormat/>
    <w:rsid w:val="00970A1B"/>
    <w:pPr>
      <w:keepNext/>
      <w:tabs>
        <w:tab w:val="num" w:pos="720"/>
      </w:tabs>
      <w:spacing w:before="240"/>
      <w:ind w:left="720" w:hanging="720"/>
      <w:outlineLvl w:val="2"/>
    </w:pPr>
    <w:rPr>
      <w:rFonts w:ascii="Arial" w:hAnsi="Arial"/>
      <w:b/>
      <w:szCs w:val="20"/>
    </w:rPr>
  </w:style>
  <w:style w:type="paragraph" w:styleId="40">
    <w:name w:val="heading 4"/>
    <w:basedOn w:val="a4"/>
    <w:next w:val="a4"/>
    <w:qFormat/>
    <w:rsid w:val="00970A1B"/>
    <w:pPr>
      <w:keepNext/>
      <w:tabs>
        <w:tab w:val="num" w:pos="1664"/>
      </w:tabs>
      <w:spacing w:before="240"/>
      <w:ind w:left="1664" w:hanging="864"/>
      <w:outlineLvl w:val="3"/>
    </w:pPr>
    <w:rPr>
      <w:rFonts w:ascii="Arial" w:hAnsi="Arial"/>
      <w:szCs w:val="20"/>
    </w:rPr>
  </w:style>
  <w:style w:type="paragraph" w:styleId="5">
    <w:name w:val="heading 5"/>
    <w:basedOn w:val="a4"/>
    <w:next w:val="a4"/>
    <w:qFormat/>
    <w:rsid w:val="00970A1B"/>
    <w:pPr>
      <w:tabs>
        <w:tab w:val="num" w:pos="1008"/>
      </w:tabs>
      <w:spacing w:before="240"/>
      <w:ind w:left="1008" w:hanging="1008"/>
      <w:outlineLvl w:val="4"/>
    </w:pPr>
    <w:rPr>
      <w:sz w:val="22"/>
      <w:szCs w:val="20"/>
    </w:rPr>
  </w:style>
  <w:style w:type="paragraph" w:styleId="6">
    <w:name w:val="heading 6"/>
    <w:basedOn w:val="a4"/>
    <w:next w:val="a4"/>
    <w:qFormat/>
    <w:rsid w:val="00970A1B"/>
    <w:pPr>
      <w:tabs>
        <w:tab w:val="num" w:pos="1152"/>
      </w:tabs>
      <w:spacing w:before="240"/>
      <w:ind w:left="1152" w:hanging="1152"/>
      <w:outlineLvl w:val="5"/>
    </w:pPr>
    <w:rPr>
      <w:i/>
      <w:sz w:val="22"/>
      <w:szCs w:val="20"/>
    </w:rPr>
  </w:style>
  <w:style w:type="paragraph" w:styleId="7">
    <w:name w:val="heading 7"/>
    <w:basedOn w:val="a4"/>
    <w:next w:val="a4"/>
    <w:qFormat/>
    <w:rsid w:val="00970A1B"/>
    <w:pPr>
      <w:tabs>
        <w:tab w:val="num" w:pos="1296"/>
      </w:tabs>
      <w:spacing w:before="240"/>
      <w:ind w:left="1296" w:hanging="1296"/>
      <w:outlineLvl w:val="6"/>
    </w:pPr>
    <w:rPr>
      <w:rFonts w:ascii="Arial" w:hAnsi="Arial"/>
      <w:sz w:val="20"/>
      <w:szCs w:val="20"/>
    </w:rPr>
  </w:style>
  <w:style w:type="paragraph" w:styleId="8">
    <w:name w:val="heading 8"/>
    <w:basedOn w:val="a4"/>
    <w:next w:val="a4"/>
    <w:qFormat/>
    <w:rsid w:val="00970A1B"/>
    <w:pPr>
      <w:tabs>
        <w:tab w:val="num" w:pos="1440"/>
      </w:tabs>
      <w:spacing w:before="240"/>
      <w:ind w:left="1440" w:hanging="1440"/>
      <w:outlineLvl w:val="7"/>
    </w:pPr>
    <w:rPr>
      <w:rFonts w:ascii="Arial" w:hAnsi="Arial"/>
      <w:i/>
      <w:sz w:val="20"/>
      <w:szCs w:val="20"/>
    </w:rPr>
  </w:style>
  <w:style w:type="paragraph" w:styleId="9">
    <w:name w:val="heading 9"/>
    <w:basedOn w:val="a4"/>
    <w:next w:val="a4"/>
    <w:qFormat/>
    <w:rsid w:val="00970A1B"/>
    <w:pPr>
      <w:tabs>
        <w:tab w:val="num" w:pos="1584"/>
      </w:tabs>
      <w:spacing w:before="240"/>
      <w:ind w:left="1584" w:hanging="1584"/>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WW8Num4z0">
    <w:name w:val="WW8Num4z0"/>
    <w:rsid w:val="00970A1B"/>
    <w:rPr>
      <w:rFonts w:ascii="Symbol" w:hAnsi="Symbol"/>
      <w:sz w:val="18"/>
    </w:rPr>
  </w:style>
  <w:style w:type="character" w:customStyle="1" w:styleId="WW8Num5z0">
    <w:name w:val="WW8Num5z0"/>
    <w:rsid w:val="00970A1B"/>
    <w:rPr>
      <w:rFonts w:ascii="Symbol" w:hAnsi="Symbol"/>
    </w:rPr>
  </w:style>
  <w:style w:type="character" w:customStyle="1" w:styleId="WW8Num8z1">
    <w:name w:val="WW8Num8z1"/>
    <w:rsid w:val="00970A1B"/>
    <w:rPr>
      <w:b w:val="0"/>
    </w:rPr>
  </w:style>
  <w:style w:type="character" w:customStyle="1" w:styleId="WW8Num8z2">
    <w:name w:val="WW8Num8z2"/>
    <w:rsid w:val="00970A1B"/>
    <w:rPr>
      <w:color w:val="auto"/>
    </w:rPr>
  </w:style>
  <w:style w:type="character" w:customStyle="1" w:styleId="Absatz-Standardschriftart">
    <w:name w:val="Absatz-Standardschriftart"/>
    <w:rsid w:val="00970A1B"/>
  </w:style>
  <w:style w:type="character" w:customStyle="1" w:styleId="WW8Num2z0">
    <w:name w:val="WW8Num2z0"/>
    <w:rsid w:val="00970A1B"/>
    <w:rPr>
      <w:rFonts w:ascii="Symbol" w:hAnsi="Symbol"/>
    </w:rPr>
  </w:style>
  <w:style w:type="character" w:customStyle="1" w:styleId="WW8Num3z0">
    <w:name w:val="WW8Num3z0"/>
    <w:rsid w:val="00970A1B"/>
    <w:rPr>
      <w:rFonts w:ascii="Symbol" w:hAnsi="Symbol"/>
    </w:rPr>
  </w:style>
  <w:style w:type="character" w:customStyle="1" w:styleId="WW8Num7z2">
    <w:name w:val="WW8Num7z2"/>
    <w:rsid w:val="00970A1B"/>
    <w:rPr>
      <w:b w:val="0"/>
      <w:color w:val="000000"/>
    </w:rPr>
  </w:style>
  <w:style w:type="character" w:customStyle="1" w:styleId="WW8Num14z2">
    <w:name w:val="WW8Num14z2"/>
    <w:rsid w:val="00970A1B"/>
    <w:rPr>
      <w:b w:val="0"/>
      <w:i w:val="0"/>
      <w:color w:val="000000"/>
    </w:rPr>
  </w:style>
  <w:style w:type="character" w:customStyle="1" w:styleId="WW8Num17z0">
    <w:name w:val="WW8Num17z0"/>
    <w:rsid w:val="00970A1B"/>
    <w:rPr>
      <w:rFonts w:ascii="Wingdings" w:hAnsi="Wingdings"/>
    </w:rPr>
  </w:style>
  <w:style w:type="character" w:customStyle="1" w:styleId="WW8Num17z1">
    <w:name w:val="WW8Num17z1"/>
    <w:rsid w:val="00970A1B"/>
    <w:rPr>
      <w:rFonts w:ascii="Courier New" w:hAnsi="Courier New" w:cs="Courier New"/>
    </w:rPr>
  </w:style>
  <w:style w:type="character" w:customStyle="1" w:styleId="WW8Num17z3">
    <w:name w:val="WW8Num17z3"/>
    <w:rsid w:val="00970A1B"/>
    <w:rPr>
      <w:rFonts w:ascii="Symbol" w:hAnsi="Symbol"/>
    </w:rPr>
  </w:style>
  <w:style w:type="character" w:customStyle="1" w:styleId="WW8Num19z0">
    <w:name w:val="WW8Num19z0"/>
    <w:rsid w:val="00970A1B"/>
    <w:rPr>
      <w:rFonts w:ascii="Symbol" w:hAnsi="Symbol"/>
    </w:rPr>
  </w:style>
  <w:style w:type="character" w:customStyle="1" w:styleId="WW8Num20z0">
    <w:name w:val="WW8Num20z0"/>
    <w:rsid w:val="00970A1B"/>
    <w:rPr>
      <w:rFonts w:ascii="Symbol" w:hAnsi="Symbol"/>
    </w:rPr>
  </w:style>
  <w:style w:type="character" w:customStyle="1" w:styleId="WW8Num23z1">
    <w:name w:val="WW8Num23z1"/>
    <w:rsid w:val="00970A1B"/>
    <w:rPr>
      <w:b w:val="0"/>
    </w:rPr>
  </w:style>
  <w:style w:type="character" w:customStyle="1" w:styleId="WW8Num24z0">
    <w:name w:val="WW8Num24z0"/>
    <w:rsid w:val="00970A1B"/>
    <w:rPr>
      <w:rFonts w:cs="Times New Roman"/>
    </w:rPr>
  </w:style>
  <w:style w:type="character" w:customStyle="1" w:styleId="WW8Num26z0">
    <w:name w:val="WW8Num26z0"/>
    <w:rsid w:val="00970A1B"/>
    <w:rPr>
      <w:b/>
      <w:i w:val="0"/>
      <w:color w:val="000000"/>
    </w:rPr>
  </w:style>
  <w:style w:type="character" w:customStyle="1" w:styleId="WW8Num26z1">
    <w:name w:val="WW8Num26z1"/>
    <w:rsid w:val="00970A1B"/>
    <w:rPr>
      <w:rFonts w:ascii="Symbol" w:hAnsi="Symbol"/>
    </w:rPr>
  </w:style>
  <w:style w:type="character" w:customStyle="1" w:styleId="WW8Num26z2">
    <w:name w:val="WW8Num26z2"/>
    <w:rsid w:val="00970A1B"/>
    <w:rPr>
      <w:rFonts w:ascii="Times New Roman" w:eastAsia="Times New Roman" w:hAnsi="Times New Roman" w:cs="Times New Roman"/>
    </w:rPr>
  </w:style>
  <w:style w:type="character" w:customStyle="1" w:styleId="WW8Num28z0">
    <w:name w:val="WW8Num28z0"/>
    <w:rsid w:val="00970A1B"/>
    <w:rPr>
      <w:rFonts w:ascii="Symbol" w:hAnsi="Symbol"/>
    </w:rPr>
  </w:style>
  <w:style w:type="character" w:customStyle="1" w:styleId="WW8Num28z1">
    <w:name w:val="WW8Num28z1"/>
    <w:rsid w:val="00970A1B"/>
    <w:rPr>
      <w:rFonts w:ascii="Courier New" w:hAnsi="Courier New" w:cs="Courier New"/>
    </w:rPr>
  </w:style>
  <w:style w:type="character" w:customStyle="1" w:styleId="WW8Num28z2">
    <w:name w:val="WW8Num28z2"/>
    <w:rsid w:val="00970A1B"/>
    <w:rPr>
      <w:rFonts w:ascii="Wingdings" w:hAnsi="Wingdings"/>
    </w:rPr>
  </w:style>
  <w:style w:type="character" w:customStyle="1" w:styleId="WW8Num31z1">
    <w:name w:val="WW8Num31z1"/>
    <w:rsid w:val="00970A1B"/>
    <w:rPr>
      <w:b/>
    </w:rPr>
  </w:style>
  <w:style w:type="character" w:customStyle="1" w:styleId="WW8Num32z0">
    <w:name w:val="WW8Num32z0"/>
    <w:rsid w:val="00970A1B"/>
    <w:rPr>
      <w:rFonts w:ascii="Times New Roman" w:hAnsi="Times New Roman" w:cs="Times New Roman"/>
      <w:sz w:val="24"/>
      <w:szCs w:val="24"/>
    </w:rPr>
  </w:style>
  <w:style w:type="character" w:customStyle="1" w:styleId="WW8Num33z0">
    <w:name w:val="WW8Num33z0"/>
    <w:rsid w:val="00970A1B"/>
    <w:rPr>
      <w:rFonts w:ascii="Times New Roman" w:hAnsi="Times New Roman" w:cs="Times New Roman"/>
    </w:rPr>
  </w:style>
  <w:style w:type="character" w:customStyle="1" w:styleId="WW8Num34z0">
    <w:name w:val="WW8Num34z0"/>
    <w:rsid w:val="00970A1B"/>
    <w:rPr>
      <w:rFonts w:ascii="Times New Roman" w:hAnsi="Times New Roman" w:cs="Times New Roman"/>
      <w:i w:val="0"/>
    </w:rPr>
  </w:style>
  <w:style w:type="character" w:customStyle="1" w:styleId="WW8Num37z0">
    <w:name w:val="WW8Num37z0"/>
    <w:rsid w:val="00970A1B"/>
    <w:rPr>
      <w:rFonts w:ascii="Times New Roman" w:hAnsi="Times New Roman"/>
    </w:rPr>
  </w:style>
  <w:style w:type="character" w:customStyle="1" w:styleId="WW8Num37z1">
    <w:name w:val="WW8Num37z1"/>
    <w:rsid w:val="00970A1B"/>
    <w:rPr>
      <w:rFonts w:cs="Times New Roman"/>
    </w:rPr>
  </w:style>
  <w:style w:type="character" w:customStyle="1" w:styleId="WW8Num38z0">
    <w:name w:val="WW8Num38z0"/>
    <w:rsid w:val="00970A1B"/>
    <w:rPr>
      <w:rFonts w:ascii="Symbol" w:hAnsi="Symbol"/>
    </w:rPr>
  </w:style>
  <w:style w:type="character" w:customStyle="1" w:styleId="WW8Num38z1">
    <w:name w:val="WW8Num38z1"/>
    <w:rsid w:val="00970A1B"/>
    <w:rPr>
      <w:rFonts w:ascii="Courier New" w:hAnsi="Courier New" w:cs="Courier New"/>
    </w:rPr>
  </w:style>
  <w:style w:type="character" w:customStyle="1" w:styleId="WW8Num38z2">
    <w:name w:val="WW8Num38z2"/>
    <w:rsid w:val="00970A1B"/>
    <w:rPr>
      <w:rFonts w:ascii="Wingdings" w:hAnsi="Wingdings"/>
    </w:rPr>
  </w:style>
  <w:style w:type="character" w:customStyle="1" w:styleId="WW8Num42z1">
    <w:name w:val="WW8Num42z1"/>
    <w:rsid w:val="00970A1B"/>
    <w:rPr>
      <w:b w:val="0"/>
    </w:rPr>
  </w:style>
  <w:style w:type="character" w:customStyle="1" w:styleId="WW8Num42z2">
    <w:name w:val="WW8Num42z2"/>
    <w:rsid w:val="00970A1B"/>
    <w:rPr>
      <w:color w:val="auto"/>
    </w:rPr>
  </w:style>
  <w:style w:type="character" w:customStyle="1" w:styleId="WW8Num43z0">
    <w:name w:val="WW8Num43z0"/>
    <w:rsid w:val="00970A1B"/>
    <w:rPr>
      <w:rFonts w:ascii="Symbol" w:hAnsi="Symbol"/>
    </w:rPr>
  </w:style>
  <w:style w:type="character" w:customStyle="1" w:styleId="WW8Num43z2">
    <w:name w:val="WW8Num43z2"/>
    <w:rsid w:val="00970A1B"/>
    <w:rPr>
      <w:rFonts w:ascii="Wingdings" w:hAnsi="Wingdings"/>
    </w:rPr>
  </w:style>
  <w:style w:type="character" w:customStyle="1" w:styleId="WW8Num43z4">
    <w:name w:val="WW8Num43z4"/>
    <w:rsid w:val="00970A1B"/>
    <w:rPr>
      <w:rFonts w:ascii="Courier New" w:hAnsi="Courier New" w:cs="Courier New"/>
    </w:rPr>
  </w:style>
  <w:style w:type="character" w:customStyle="1" w:styleId="33">
    <w:name w:val="Основной шрифт абзаца3"/>
    <w:rsid w:val="00970A1B"/>
  </w:style>
  <w:style w:type="character" w:customStyle="1" w:styleId="12">
    <w:name w:val="Заголовок 1 Знак"/>
    <w:aliases w:val="1 Знак1,h1 Знак1,Header 1 Знак,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rsid w:val="00970A1B"/>
    <w:rPr>
      <w:rFonts w:ascii="Cambria" w:eastAsia="Times New Roman" w:hAnsi="Cambria" w:cs="Times New Roman"/>
      <w:b/>
      <w:bCs/>
      <w:kern w:val="1"/>
      <w:sz w:val="32"/>
      <w:szCs w:val="32"/>
    </w:rPr>
  </w:style>
  <w:style w:type="character" w:customStyle="1" w:styleId="22">
    <w:name w:val="Заголовок 2 Знак"/>
    <w:aliases w:val="h2 Знак1,Header 2 Знак,H2 Знак"/>
    <w:rsid w:val="00970A1B"/>
    <w:rPr>
      <w:rFonts w:ascii="Times New Roman" w:eastAsia="Times New Roman" w:hAnsi="Times New Roman" w:cs="Times New Roman"/>
      <w:b/>
      <w:sz w:val="30"/>
      <w:szCs w:val="20"/>
    </w:rPr>
  </w:style>
  <w:style w:type="character" w:customStyle="1" w:styleId="34">
    <w:name w:val="Заголовок 3 Знак"/>
    <w:rsid w:val="00970A1B"/>
    <w:rPr>
      <w:rFonts w:ascii="Arial" w:eastAsia="Times New Roman" w:hAnsi="Arial"/>
      <w:b/>
      <w:sz w:val="24"/>
    </w:rPr>
  </w:style>
  <w:style w:type="character" w:customStyle="1" w:styleId="41">
    <w:name w:val="Заголовок 4 Знак"/>
    <w:rsid w:val="00970A1B"/>
    <w:rPr>
      <w:rFonts w:ascii="Arial" w:eastAsia="Times New Roman" w:hAnsi="Arial"/>
      <w:sz w:val="24"/>
    </w:rPr>
  </w:style>
  <w:style w:type="character" w:customStyle="1" w:styleId="50">
    <w:name w:val="Заголовок 5 Знак"/>
    <w:rsid w:val="00970A1B"/>
    <w:rPr>
      <w:rFonts w:ascii="Times New Roman" w:eastAsia="Times New Roman" w:hAnsi="Times New Roman"/>
      <w:sz w:val="22"/>
    </w:rPr>
  </w:style>
  <w:style w:type="character" w:customStyle="1" w:styleId="60">
    <w:name w:val="Заголовок 6 Знак"/>
    <w:rsid w:val="00970A1B"/>
    <w:rPr>
      <w:rFonts w:ascii="Times New Roman" w:eastAsia="Times New Roman" w:hAnsi="Times New Roman"/>
      <w:i/>
      <w:sz w:val="22"/>
    </w:rPr>
  </w:style>
  <w:style w:type="character" w:customStyle="1" w:styleId="70">
    <w:name w:val="Заголовок 7 Знак"/>
    <w:rsid w:val="00970A1B"/>
    <w:rPr>
      <w:rFonts w:ascii="Arial" w:eastAsia="Times New Roman" w:hAnsi="Arial"/>
    </w:rPr>
  </w:style>
  <w:style w:type="character" w:customStyle="1" w:styleId="80">
    <w:name w:val="Заголовок 8 Знак"/>
    <w:rsid w:val="00970A1B"/>
    <w:rPr>
      <w:rFonts w:ascii="Arial" w:eastAsia="Times New Roman" w:hAnsi="Arial"/>
      <w:i/>
    </w:rPr>
  </w:style>
  <w:style w:type="character" w:customStyle="1" w:styleId="90">
    <w:name w:val="Заголовок 9 Знак"/>
    <w:rsid w:val="00970A1B"/>
    <w:rPr>
      <w:rFonts w:ascii="Arial" w:eastAsia="Times New Roman" w:hAnsi="Arial"/>
      <w:b/>
      <w:i/>
      <w:sz w:val="18"/>
    </w:rPr>
  </w:style>
  <w:style w:type="character" w:styleId="a8">
    <w:name w:val="page number"/>
    <w:rsid w:val="00970A1B"/>
    <w:rPr>
      <w:rFonts w:ascii="Times New Roman" w:hAnsi="Times New Roman"/>
    </w:rPr>
  </w:style>
  <w:style w:type="character" w:customStyle="1" w:styleId="a9">
    <w:name w:val="Нижний колонтитул Знак"/>
    <w:uiPriority w:val="99"/>
    <w:rsid w:val="00970A1B"/>
    <w:rPr>
      <w:rFonts w:ascii="Times New Roman" w:eastAsia="Times New Roman" w:hAnsi="Times New Roman" w:cs="Times New Roman"/>
      <w:sz w:val="24"/>
      <w:szCs w:val="20"/>
      <w:lang w:val="ru-RU"/>
    </w:rPr>
  </w:style>
  <w:style w:type="character" w:styleId="aa">
    <w:name w:val="Hyperlink"/>
    <w:uiPriority w:val="99"/>
    <w:rsid w:val="00970A1B"/>
    <w:rPr>
      <w:color w:val="0000FF"/>
      <w:u w:val="single"/>
    </w:rPr>
  </w:style>
  <w:style w:type="character" w:customStyle="1" w:styleId="23">
    <w:name w:val="Основной текст с отступом 2 Знак"/>
    <w:rsid w:val="00970A1B"/>
    <w:rPr>
      <w:rFonts w:ascii="Times New Roman" w:eastAsia="Times New Roman" w:hAnsi="Times New Roman" w:cs="Times New Roman"/>
      <w:sz w:val="24"/>
      <w:szCs w:val="24"/>
    </w:rPr>
  </w:style>
  <w:style w:type="character" w:customStyle="1" w:styleId="210">
    <w:name w:val="Основной текст 2 Знак1"/>
    <w:rsid w:val="00970A1B"/>
    <w:rPr>
      <w:rFonts w:ascii="Times New Roman" w:eastAsia="Times New Roman" w:hAnsi="Times New Roman"/>
      <w:sz w:val="24"/>
    </w:rPr>
  </w:style>
  <w:style w:type="character" w:customStyle="1" w:styleId="310">
    <w:name w:val="Стиль3 Знак Знак1"/>
    <w:rsid w:val="00970A1B"/>
    <w:rPr>
      <w:rFonts w:ascii="Times New Roman" w:eastAsia="Times New Roman" w:hAnsi="Times New Roman"/>
      <w:sz w:val="24"/>
    </w:rPr>
  </w:style>
  <w:style w:type="character" w:customStyle="1" w:styleId="ConsPlusNormal">
    <w:name w:val="ConsPlusNormal Знак"/>
    <w:rsid w:val="00970A1B"/>
    <w:rPr>
      <w:rFonts w:ascii="Arial" w:eastAsia="Times New Roman" w:hAnsi="Arial" w:cs="Arial"/>
      <w:lang w:val="ru-RU" w:eastAsia="ar-SA" w:bidi="ar-SA"/>
    </w:rPr>
  </w:style>
  <w:style w:type="character" w:customStyle="1" w:styleId="postbody1">
    <w:name w:val="postbody1"/>
    <w:rsid w:val="00970A1B"/>
    <w:rPr>
      <w:sz w:val="18"/>
      <w:szCs w:val="18"/>
    </w:rPr>
  </w:style>
  <w:style w:type="character" w:customStyle="1" w:styleId="35">
    <w:name w:val="Стиль3 Знак Знак Знак"/>
    <w:rsid w:val="00970A1B"/>
    <w:rPr>
      <w:rFonts w:ascii="Times New Roman" w:eastAsia="Times New Roman" w:hAnsi="Times New Roman"/>
      <w:sz w:val="24"/>
    </w:rPr>
  </w:style>
  <w:style w:type="character" w:customStyle="1" w:styleId="36">
    <w:name w:val="Основной текст с отступом 3 Знак"/>
    <w:link w:val="37"/>
    <w:rsid w:val="00970A1B"/>
    <w:rPr>
      <w:rFonts w:ascii="Times New Roman" w:eastAsia="Times New Roman" w:hAnsi="Times New Roman"/>
      <w:sz w:val="16"/>
      <w:szCs w:val="16"/>
    </w:rPr>
  </w:style>
  <w:style w:type="paragraph" w:styleId="37">
    <w:name w:val="Body Text Indent 3"/>
    <w:basedOn w:val="a4"/>
    <w:link w:val="36"/>
    <w:rsid w:val="007D6DD5"/>
    <w:pPr>
      <w:suppressAutoHyphens w:val="0"/>
      <w:spacing w:after="100" w:afterAutospacing="1"/>
      <w:ind w:left="4680" w:firstLine="180"/>
      <w:jc w:val="left"/>
    </w:pPr>
    <w:rPr>
      <w:rFonts w:cs="Times New Roman"/>
      <w:sz w:val="16"/>
      <w:szCs w:val="16"/>
    </w:rPr>
  </w:style>
  <w:style w:type="character" w:customStyle="1" w:styleId="24">
    <w:name w:val="Название Знак2"/>
    <w:rsid w:val="00970A1B"/>
    <w:rPr>
      <w:rFonts w:ascii="Times New Roman" w:eastAsia="Times New Roman" w:hAnsi="Times New Roman"/>
      <w:bCs/>
      <w:color w:val="000000"/>
      <w:spacing w:val="13"/>
      <w:sz w:val="24"/>
      <w:szCs w:val="22"/>
      <w:shd w:val="clear" w:color="auto" w:fill="FFFFFF"/>
    </w:rPr>
  </w:style>
  <w:style w:type="character" w:customStyle="1" w:styleId="ab">
    <w:name w:val="Название Знак"/>
    <w:aliases w:val="Çàãîëîâîê Знак,Caaieiaie Знак,Знак Знак Знак Знак1"/>
    <w:rsid w:val="00970A1B"/>
    <w:rPr>
      <w:rFonts w:ascii="Cambria" w:eastAsia="Times New Roman" w:hAnsi="Cambria" w:cs="Times New Roman"/>
      <w:b/>
      <w:bCs/>
      <w:kern w:val="1"/>
      <w:sz w:val="32"/>
      <w:szCs w:val="32"/>
    </w:rPr>
  </w:style>
  <w:style w:type="character" w:customStyle="1" w:styleId="ac">
    <w:name w:val="Основной текст с отступом Знак"/>
    <w:rsid w:val="00970A1B"/>
    <w:rPr>
      <w:rFonts w:ascii="Times New Roman" w:eastAsia="Times New Roman" w:hAnsi="Times New Roman"/>
      <w:sz w:val="24"/>
      <w:szCs w:val="24"/>
    </w:rPr>
  </w:style>
  <w:style w:type="character" w:styleId="ad">
    <w:name w:val="Emphasis"/>
    <w:qFormat/>
    <w:rsid w:val="00970A1B"/>
    <w:rPr>
      <w:rFonts w:cs="Times New Roman"/>
      <w:i/>
      <w:iCs/>
    </w:rPr>
  </w:style>
  <w:style w:type="character" w:customStyle="1" w:styleId="HTML">
    <w:name w:val="Стандартный HTML Знак"/>
    <w:rsid w:val="00970A1B"/>
    <w:rPr>
      <w:rFonts w:ascii="Courier New" w:eastAsia="Times New Roman" w:hAnsi="Courier New"/>
      <w:lang w:val="ru-RU"/>
    </w:rPr>
  </w:style>
  <w:style w:type="character" w:customStyle="1" w:styleId="ae">
    <w:name w:val="Основной текст Знак"/>
    <w:rsid w:val="00970A1B"/>
    <w:rPr>
      <w:rFonts w:ascii="Times New Roman" w:eastAsia="Times New Roman" w:hAnsi="Times New Roman"/>
      <w:sz w:val="24"/>
      <w:szCs w:val="24"/>
    </w:rPr>
  </w:style>
  <w:style w:type="character" w:customStyle="1" w:styleId="211">
    <w:name w:val="Основной текст с отступом 2 Знак1"/>
    <w:rsid w:val="00970A1B"/>
    <w:rPr>
      <w:sz w:val="24"/>
      <w:szCs w:val="24"/>
    </w:rPr>
  </w:style>
  <w:style w:type="character" w:customStyle="1" w:styleId="postbody">
    <w:name w:val="postbody"/>
    <w:basedOn w:val="33"/>
    <w:rsid w:val="00970A1B"/>
  </w:style>
  <w:style w:type="character" w:customStyle="1" w:styleId="af">
    <w:name w:val="Верхний колонтитул Знак"/>
    <w:aliases w:val="Linie Знак,header Знак"/>
    <w:rsid w:val="00970A1B"/>
    <w:rPr>
      <w:rFonts w:ascii="Times New Roman" w:eastAsia="Times New Roman" w:hAnsi="Times New Roman"/>
      <w:sz w:val="24"/>
      <w:szCs w:val="24"/>
    </w:rPr>
  </w:style>
  <w:style w:type="character" w:customStyle="1" w:styleId="212">
    <w:name w:val="Заголовок 2 Знак1"/>
    <w:rsid w:val="00970A1B"/>
    <w:rPr>
      <w:b/>
      <w:bCs/>
      <w:sz w:val="24"/>
      <w:szCs w:val="24"/>
    </w:rPr>
  </w:style>
  <w:style w:type="character" w:customStyle="1" w:styleId="320">
    <w:name w:val="Заголовок 3 Знак2"/>
    <w:rsid w:val="00970A1B"/>
    <w:rPr>
      <w:rFonts w:ascii="Arial" w:hAnsi="Arial"/>
      <w:b/>
      <w:sz w:val="24"/>
    </w:rPr>
  </w:style>
  <w:style w:type="character" w:customStyle="1" w:styleId="410">
    <w:name w:val="Заголовок 4 Знак1"/>
    <w:rsid w:val="00970A1B"/>
    <w:rPr>
      <w:rFonts w:ascii="Arial" w:hAnsi="Arial"/>
      <w:sz w:val="24"/>
    </w:rPr>
  </w:style>
  <w:style w:type="character" w:customStyle="1" w:styleId="51">
    <w:name w:val="Заголовок 5 Знак1"/>
    <w:rsid w:val="00970A1B"/>
    <w:rPr>
      <w:sz w:val="22"/>
    </w:rPr>
  </w:style>
  <w:style w:type="character" w:customStyle="1" w:styleId="61">
    <w:name w:val="Заголовок 6 Знак1"/>
    <w:rsid w:val="00970A1B"/>
    <w:rPr>
      <w:i/>
      <w:sz w:val="22"/>
    </w:rPr>
  </w:style>
  <w:style w:type="character" w:customStyle="1" w:styleId="71">
    <w:name w:val="Заголовок 7 Знак1"/>
    <w:rsid w:val="00970A1B"/>
    <w:rPr>
      <w:rFonts w:ascii="Arial" w:hAnsi="Arial"/>
    </w:rPr>
  </w:style>
  <w:style w:type="character" w:customStyle="1" w:styleId="81">
    <w:name w:val="Заголовок 8 Знак1"/>
    <w:rsid w:val="00970A1B"/>
    <w:rPr>
      <w:rFonts w:ascii="Arial" w:hAnsi="Arial"/>
      <w:i/>
    </w:rPr>
  </w:style>
  <w:style w:type="character" w:customStyle="1" w:styleId="91">
    <w:name w:val="Заголовок 9 Знак1"/>
    <w:rsid w:val="00970A1B"/>
    <w:rPr>
      <w:rFonts w:ascii="Arial" w:hAnsi="Arial"/>
      <w:b/>
      <w:i/>
      <w:sz w:val="18"/>
    </w:rPr>
  </w:style>
  <w:style w:type="character" w:customStyle="1" w:styleId="25">
    <w:name w:val="Основной текст с отступом Знак2"/>
    <w:rsid w:val="00970A1B"/>
    <w:rPr>
      <w:sz w:val="24"/>
      <w:szCs w:val="24"/>
    </w:rPr>
  </w:style>
  <w:style w:type="character" w:customStyle="1" w:styleId="311">
    <w:name w:val="Основной текст с отступом 3 Знак1"/>
    <w:rsid w:val="00970A1B"/>
    <w:rPr>
      <w:sz w:val="24"/>
      <w:szCs w:val="24"/>
    </w:rPr>
  </w:style>
  <w:style w:type="character" w:customStyle="1" w:styleId="13">
    <w:name w:val="Текст Знак1"/>
    <w:rsid w:val="00970A1B"/>
    <w:rPr>
      <w:rFonts w:ascii="Courier New" w:eastAsia="Times New Roman" w:hAnsi="Courier New" w:cs="Courier New"/>
    </w:rPr>
  </w:style>
  <w:style w:type="character" w:customStyle="1" w:styleId="af0">
    <w:name w:val="Текст Знак"/>
    <w:link w:val="af1"/>
    <w:uiPriority w:val="99"/>
    <w:rsid w:val="00970A1B"/>
    <w:rPr>
      <w:rFonts w:ascii="Courier New" w:eastAsia="Times New Roman" w:hAnsi="Courier New" w:cs="Courier New"/>
    </w:rPr>
  </w:style>
  <w:style w:type="paragraph" w:styleId="af1">
    <w:name w:val="Plain Text"/>
    <w:basedOn w:val="a4"/>
    <w:link w:val="af0"/>
    <w:uiPriority w:val="99"/>
    <w:rsid w:val="007D6DD5"/>
    <w:pPr>
      <w:suppressAutoHyphens w:val="0"/>
      <w:autoSpaceDE w:val="0"/>
      <w:autoSpaceDN w:val="0"/>
      <w:spacing w:after="0"/>
      <w:jc w:val="left"/>
    </w:pPr>
    <w:rPr>
      <w:rFonts w:ascii="Courier New" w:hAnsi="Courier New" w:cs="Times New Roman"/>
      <w:sz w:val="20"/>
      <w:szCs w:val="20"/>
    </w:rPr>
  </w:style>
  <w:style w:type="character" w:customStyle="1" w:styleId="26">
    <w:name w:val="Основной текст 2 Знак"/>
    <w:link w:val="27"/>
    <w:rsid w:val="00970A1B"/>
    <w:rPr>
      <w:rFonts w:ascii="Times New Roman" w:eastAsia="Times New Roman" w:hAnsi="Times New Roman"/>
      <w:sz w:val="24"/>
      <w:szCs w:val="24"/>
    </w:rPr>
  </w:style>
  <w:style w:type="paragraph" w:styleId="27">
    <w:name w:val="Body Text 2"/>
    <w:basedOn w:val="a4"/>
    <w:link w:val="26"/>
    <w:rsid w:val="00DA5CBE"/>
    <w:pPr>
      <w:suppressAutoHyphens w:val="0"/>
      <w:spacing w:after="120" w:line="480" w:lineRule="auto"/>
      <w:jc w:val="left"/>
    </w:pPr>
    <w:rPr>
      <w:rFonts w:cs="Times New Roman"/>
    </w:rPr>
  </w:style>
  <w:style w:type="character" w:customStyle="1" w:styleId="28">
    <w:name w:val="Заголовок 2 со списком Знак"/>
    <w:rsid w:val="00970A1B"/>
    <w:rPr>
      <w:rFonts w:ascii="Times New Roman" w:eastAsia="Times New Roman" w:hAnsi="Times New Roman"/>
      <w:b/>
      <w:bCs/>
      <w:sz w:val="24"/>
      <w:szCs w:val="24"/>
    </w:rPr>
  </w:style>
  <w:style w:type="character" w:customStyle="1" w:styleId="38">
    <w:name w:val="Заголовок 3 со списком Знак"/>
    <w:rsid w:val="00970A1B"/>
    <w:rPr>
      <w:rFonts w:ascii="Arial" w:eastAsia="Times New Roman" w:hAnsi="Arial"/>
      <w:b/>
      <w:sz w:val="24"/>
    </w:rPr>
  </w:style>
  <w:style w:type="character" w:customStyle="1" w:styleId="14">
    <w:name w:val="Нижний колонтитул Знак1"/>
    <w:rsid w:val="00970A1B"/>
    <w:rPr>
      <w:sz w:val="24"/>
      <w:szCs w:val="24"/>
    </w:rPr>
  </w:style>
  <w:style w:type="character" w:customStyle="1" w:styleId="312">
    <w:name w:val="Основной текст 3 Знак1"/>
    <w:rsid w:val="00970A1B"/>
    <w:rPr>
      <w:rFonts w:ascii="Times New Roman" w:eastAsia="Times New Roman" w:hAnsi="Times New Roman"/>
      <w:b/>
      <w:i/>
      <w:sz w:val="22"/>
      <w:szCs w:val="24"/>
    </w:rPr>
  </w:style>
  <w:style w:type="character" w:customStyle="1" w:styleId="39">
    <w:name w:val="Основной текст 3 Знак"/>
    <w:rsid w:val="00970A1B"/>
    <w:rPr>
      <w:rFonts w:ascii="Times New Roman" w:eastAsia="Times New Roman" w:hAnsi="Times New Roman"/>
      <w:sz w:val="16"/>
      <w:szCs w:val="16"/>
    </w:rPr>
  </w:style>
  <w:style w:type="character" w:customStyle="1" w:styleId="af2">
    <w:name w:val="Основной шрифт"/>
    <w:rsid w:val="00970A1B"/>
  </w:style>
  <w:style w:type="character" w:styleId="af3">
    <w:name w:val="FollowedHyperlink"/>
    <w:uiPriority w:val="99"/>
    <w:rsid w:val="00970A1B"/>
    <w:rPr>
      <w:color w:val="800080"/>
      <w:u w:val="single"/>
    </w:rPr>
  </w:style>
  <w:style w:type="character" w:customStyle="1" w:styleId="af4">
    <w:name w:val="ТЛ_Заказчик Знак"/>
    <w:rsid w:val="00970A1B"/>
    <w:rPr>
      <w:rFonts w:ascii="Times New Roman" w:eastAsia="Times New Roman" w:hAnsi="Times New Roman"/>
      <w:sz w:val="28"/>
      <w:szCs w:val="28"/>
    </w:rPr>
  </w:style>
  <w:style w:type="character" w:customStyle="1" w:styleId="af5">
    <w:name w:val="ТЛ_Утверждаю Знак"/>
    <w:rsid w:val="00970A1B"/>
    <w:rPr>
      <w:rFonts w:ascii="Times New Roman" w:eastAsia="Times New Roman" w:hAnsi="Times New Roman"/>
      <w:sz w:val="28"/>
      <w:szCs w:val="28"/>
    </w:rPr>
  </w:style>
  <w:style w:type="character" w:customStyle="1" w:styleId="af6">
    <w:name w:val="ТЛ_Название Знак"/>
    <w:rsid w:val="00970A1B"/>
    <w:rPr>
      <w:rFonts w:ascii="Times New Roman" w:eastAsia="Times New Roman" w:hAnsi="Times New Roman"/>
      <w:b/>
      <w:sz w:val="28"/>
      <w:szCs w:val="28"/>
    </w:rPr>
  </w:style>
  <w:style w:type="character" w:customStyle="1" w:styleId="af7">
    <w:name w:val="ТЛ_Город и Дата Знак"/>
    <w:rsid w:val="00970A1B"/>
    <w:rPr>
      <w:rFonts w:ascii="Times New Roman" w:eastAsia="Times New Roman" w:hAnsi="Times New Roman"/>
      <w:sz w:val="28"/>
      <w:szCs w:val="28"/>
    </w:rPr>
  </w:style>
  <w:style w:type="character" w:customStyle="1" w:styleId="af8">
    <w:name w:val="АД_Наименование Разделов Знак"/>
    <w:rsid w:val="00970A1B"/>
    <w:rPr>
      <w:rFonts w:ascii="Times New Roman" w:eastAsia="Times New Roman" w:hAnsi="Times New Roman" w:cs="Times New Roman"/>
      <w:b/>
      <w:bCs/>
      <w:kern w:val="1"/>
      <w:sz w:val="28"/>
      <w:szCs w:val="32"/>
    </w:rPr>
  </w:style>
  <w:style w:type="character" w:customStyle="1" w:styleId="af9">
    <w:name w:val="АД_Глава Знак"/>
    <w:rsid w:val="00970A1B"/>
    <w:rPr>
      <w:rFonts w:ascii="Times New Roman" w:eastAsia="Times New Roman" w:hAnsi="Times New Roman"/>
      <w:b/>
      <w:bCs/>
      <w:sz w:val="24"/>
      <w:szCs w:val="24"/>
    </w:rPr>
  </w:style>
  <w:style w:type="character" w:customStyle="1" w:styleId="afa">
    <w:name w:val="АД_Наименование главы без нумерации Знак"/>
    <w:rsid w:val="00970A1B"/>
    <w:rPr>
      <w:rFonts w:ascii="Times New Roman" w:eastAsia="Times New Roman" w:hAnsi="Times New Roman"/>
      <w:b/>
      <w:bCs/>
      <w:sz w:val="24"/>
      <w:szCs w:val="24"/>
    </w:rPr>
  </w:style>
  <w:style w:type="character" w:customStyle="1" w:styleId="afb">
    <w:name w:val="АД_Нумерованный пункт Знак"/>
    <w:rsid w:val="00970A1B"/>
    <w:rPr>
      <w:rFonts w:ascii="Times New Roman" w:eastAsia="Times New Roman" w:hAnsi="Times New Roman"/>
      <w:b/>
      <w:sz w:val="24"/>
    </w:rPr>
  </w:style>
  <w:style w:type="character" w:customStyle="1" w:styleId="afc">
    <w:name w:val="АД_Нумерованный подпункт Знак"/>
    <w:rsid w:val="00970A1B"/>
    <w:rPr>
      <w:rFonts w:ascii="Times New Roman" w:eastAsia="Times New Roman" w:hAnsi="Times New Roman"/>
      <w:sz w:val="24"/>
      <w:szCs w:val="24"/>
    </w:rPr>
  </w:style>
  <w:style w:type="character" w:customStyle="1" w:styleId="afd">
    <w:name w:val="АД_Основной текст Знак"/>
    <w:rsid w:val="00970A1B"/>
    <w:rPr>
      <w:rFonts w:ascii="Times New Roman" w:eastAsia="Times New Roman" w:hAnsi="Times New Roman"/>
      <w:sz w:val="24"/>
      <w:szCs w:val="24"/>
    </w:rPr>
  </w:style>
  <w:style w:type="character" w:customStyle="1" w:styleId="15">
    <w:name w:val="Текст выноски Знак1"/>
    <w:rsid w:val="00970A1B"/>
    <w:rPr>
      <w:rFonts w:ascii="Tahoma" w:eastAsia="Times New Roman" w:hAnsi="Tahoma" w:cs="Tahoma"/>
      <w:sz w:val="16"/>
      <w:szCs w:val="16"/>
    </w:rPr>
  </w:style>
  <w:style w:type="character" w:customStyle="1" w:styleId="afe">
    <w:name w:val="Текст выноски Знак"/>
    <w:rsid w:val="00970A1B"/>
    <w:rPr>
      <w:rFonts w:ascii="Tahoma" w:eastAsia="Times New Roman" w:hAnsi="Tahoma" w:cs="Tahoma"/>
      <w:sz w:val="16"/>
      <w:szCs w:val="16"/>
    </w:rPr>
  </w:style>
  <w:style w:type="character" w:customStyle="1" w:styleId="aff">
    <w:name w:val="АД_Основной текст по центру полужирный Знак"/>
    <w:rsid w:val="00970A1B"/>
    <w:rPr>
      <w:rFonts w:ascii="Times New Roman" w:eastAsia="Times New Roman" w:hAnsi="Times New Roman"/>
      <w:b/>
      <w:sz w:val="24"/>
      <w:szCs w:val="24"/>
    </w:rPr>
  </w:style>
  <w:style w:type="character" w:customStyle="1" w:styleId="3a">
    <w:name w:val="АД_Текст отступ 3 Знак"/>
    <w:aliases w:val="25 Знак"/>
    <w:rsid w:val="00970A1B"/>
    <w:rPr>
      <w:rFonts w:ascii="Times New Roman" w:eastAsia="Times New Roman" w:hAnsi="Times New Roman"/>
      <w:sz w:val="24"/>
      <w:szCs w:val="24"/>
    </w:rPr>
  </w:style>
  <w:style w:type="character" w:customStyle="1" w:styleId="42">
    <w:name w:val="АД_Нумерованный подпункт 4 уровня Знак"/>
    <w:basedOn w:val="afc"/>
    <w:rsid w:val="00970A1B"/>
  </w:style>
  <w:style w:type="character" w:customStyle="1" w:styleId="aff0">
    <w:name w:val="Текст сноски Знак"/>
    <w:aliases w:val=" Знак Знак,Знак2 Знак"/>
    <w:rsid w:val="00970A1B"/>
    <w:rPr>
      <w:rFonts w:ascii="Times New Roman" w:eastAsia="Times New Roman" w:hAnsi="Times New Roman"/>
    </w:rPr>
  </w:style>
  <w:style w:type="character" w:customStyle="1" w:styleId="DocumentHeader1">
    <w:name w:val="Document Header1 Знак"/>
    <w:rsid w:val="00970A1B"/>
    <w:rPr>
      <w:rFonts w:ascii="Times New Roman" w:eastAsia="Times New Roman" w:hAnsi="Times New Roman" w:cs="Times New Roman"/>
      <w:b/>
      <w:bCs/>
      <w:kern w:val="1"/>
      <w:sz w:val="36"/>
      <w:szCs w:val="36"/>
    </w:rPr>
  </w:style>
  <w:style w:type="character" w:customStyle="1" w:styleId="aff1">
    <w:name w:val="Подзаголовок Знак"/>
    <w:rsid w:val="00970A1B"/>
    <w:rPr>
      <w:rFonts w:ascii="Arial" w:eastAsia="Times New Roman" w:hAnsi="Arial" w:cs="Arial"/>
      <w:sz w:val="24"/>
      <w:szCs w:val="24"/>
    </w:rPr>
  </w:style>
  <w:style w:type="character" w:customStyle="1" w:styleId="aff2">
    <w:name w:val="Приветствие Знак"/>
    <w:link w:val="aff3"/>
    <w:rsid w:val="00970A1B"/>
    <w:rPr>
      <w:sz w:val="24"/>
      <w:szCs w:val="24"/>
    </w:rPr>
  </w:style>
  <w:style w:type="paragraph" w:styleId="aff3">
    <w:name w:val="Salutation"/>
    <w:basedOn w:val="a4"/>
    <w:next w:val="a4"/>
    <w:link w:val="aff2"/>
    <w:rsid w:val="007D6DD5"/>
    <w:pPr>
      <w:suppressAutoHyphens w:val="0"/>
    </w:pPr>
    <w:rPr>
      <w:rFonts w:cs="Times New Roman"/>
    </w:rPr>
  </w:style>
  <w:style w:type="character" w:styleId="aff4">
    <w:name w:val="Strong"/>
    <w:qFormat/>
    <w:rsid w:val="00970A1B"/>
    <w:rPr>
      <w:b/>
      <w:bCs/>
    </w:rPr>
  </w:style>
  <w:style w:type="character" w:customStyle="1" w:styleId="aff5">
    <w:name w:val="Знак Знак Знак"/>
    <w:rsid w:val="00970A1B"/>
    <w:rPr>
      <w:sz w:val="24"/>
      <w:szCs w:val="24"/>
      <w:lang w:eastAsia="ar-SA" w:bidi="ar-SA"/>
    </w:rPr>
  </w:style>
  <w:style w:type="character" w:customStyle="1" w:styleId="Aaoieeeieiioeooe">
    <w:name w:val="Aa?oiee eieiioeooe Знак Знак"/>
    <w:rsid w:val="00970A1B"/>
    <w:rPr>
      <w:rFonts w:ascii="Arial" w:hAnsi="Arial"/>
      <w:sz w:val="24"/>
      <w:szCs w:val="24"/>
      <w:lang w:val="ru-RU" w:eastAsia="ar-SA" w:bidi="ar-SA"/>
    </w:rPr>
  </w:style>
  <w:style w:type="character" w:customStyle="1" w:styleId="aff6">
    <w:name w:val="Гипертекстовая ссылка"/>
    <w:rsid w:val="00970A1B"/>
    <w:rPr>
      <w:color w:val="008000"/>
    </w:rPr>
  </w:style>
  <w:style w:type="character" w:customStyle="1" w:styleId="WW8Num9z2">
    <w:name w:val="WW8Num9z2"/>
    <w:rsid w:val="00970A1B"/>
    <w:rPr>
      <w:b w:val="0"/>
      <w:color w:val="000000"/>
    </w:rPr>
  </w:style>
  <w:style w:type="character" w:customStyle="1" w:styleId="WW8Num16z2">
    <w:name w:val="WW8Num16z2"/>
    <w:rsid w:val="00970A1B"/>
    <w:rPr>
      <w:b w:val="0"/>
      <w:i w:val="0"/>
      <w:color w:val="000000"/>
    </w:rPr>
  </w:style>
  <w:style w:type="character" w:customStyle="1" w:styleId="WW8Num18z0">
    <w:name w:val="WW8Num18z0"/>
    <w:rsid w:val="00970A1B"/>
    <w:rPr>
      <w:rFonts w:ascii="Times New Roman" w:hAnsi="Times New Roman" w:cs="Times New Roman"/>
      <w:sz w:val="24"/>
      <w:szCs w:val="24"/>
    </w:rPr>
  </w:style>
  <w:style w:type="character" w:customStyle="1" w:styleId="WW8Num18z1">
    <w:name w:val="WW8Num18z1"/>
    <w:rsid w:val="00970A1B"/>
    <w:rPr>
      <w:rFonts w:ascii="Symbol" w:hAnsi="Symbol"/>
    </w:rPr>
  </w:style>
  <w:style w:type="character" w:customStyle="1" w:styleId="WW8Num18z2">
    <w:name w:val="WW8Num18z2"/>
    <w:rsid w:val="00970A1B"/>
    <w:rPr>
      <w:rFonts w:ascii="Wingdings" w:hAnsi="Wingdings"/>
    </w:rPr>
  </w:style>
  <w:style w:type="character" w:customStyle="1" w:styleId="WW8Num18z3">
    <w:name w:val="WW8Num18z3"/>
    <w:rsid w:val="00970A1B"/>
    <w:rPr>
      <w:rFonts w:ascii="Symbol" w:hAnsi="Symbol"/>
    </w:rPr>
  </w:style>
  <w:style w:type="character" w:customStyle="1" w:styleId="29">
    <w:name w:val="Основной шрифт абзаца2"/>
    <w:rsid w:val="00970A1B"/>
  </w:style>
  <w:style w:type="character" w:customStyle="1" w:styleId="WW-Absatz-Standardschriftart">
    <w:name w:val="WW-Absatz-Standardschriftart"/>
    <w:rsid w:val="00970A1B"/>
  </w:style>
  <w:style w:type="character" w:customStyle="1" w:styleId="WW-Absatz-Standardschriftart1">
    <w:name w:val="WW-Absatz-Standardschriftart1"/>
    <w:rsid w:val="00970A1B"/>
  </w:style>
  <w:style w:type="character" w:customStyle="1" w:styleId="WW-Absatz-Standardschriftart11">
    <w:name w:val="WW-Absatz-Standardschriftart11"/>
    <w:rsid w:val="00970A1B"/>
  </w:style>
  <w:style w:type="character" w:customStyle="1" w:styleId="WW-Absatz-Standardschriftart111">
    <w:name w:val="WW-Absatz-Standardschriftart111"/>
    <w:rsid w:val="00970A1B"/>
  </w:style>
  <w:style w:type="character" w:customStyle="1" w:styleId="WW-Absatz-Standardschriftart1111">
    <w:name w:val="WW-Absatz-Standardschriftart1111"/>
    <w:rsid w:val="00970A1B"/>
  </w:style>
  <w:style w:type="character" w:customStyle="1" w:styleId="WW-Absatz-Standardschriftart11111">
    <w:name w:val="WW-Absatz-Standardschriftart11111"/>
    <w:rsid w:val="00970A1B"/>
  </w:style>
  <w:style w:type="character" w:customStyle="1" w:styleId="WW-Absatz-Standardschriftart111111">
    <w:name w:val="WW-Absatz-Standardschriftart111111"/>
    <w:rsid w:val="00970A1B"/>
  </w:style>
  <w:style w:type="character" w:customStyle="1" w:styleId="WW-Absatz-Standardschriftart1111111">
    <w:name w:val="WW-Absatz-Standardschriftart1111111"/>
    <w:rsid w:val="00970A1B"/>
  </w:style>
  <w:style w:type="character" w:customStyle="1" w:styleId="WW-Absatz-Standardschriftart11111111">
    <w:name w:val="WW-Absatz-Standardschriftart11111111"/>
    <w:rsid w:val="00970A1B"/>
  </w:style>
  <w:style w:type="character" w:customStyle="1" w:styleId="WW-Absatz-Standardschriftart111111111">
    <w:name w:val="WW-Absatz-Standardschriftart111111111"/>
    <w:rsid w:val="00970A1B"/>
  </w:style>
  <w:style w:type="character" w:customStyle="1" w:styleId="WW-Absatz-Standardschriftart1111111111">
    <w:name w:val="WW-Absatz-Standardschriftart1111111111"/>
    <w:rsid w:val="00970A1B"/>
  </w:style>
  <w:style w:type="character" w:customStyle="1" w:styleId="WW8Num1z0">
    <w:name w:val="WW8Num1z0"/>
    <w:rsid w:val="00970A1B"/>
    <w:rPr>
      <w:rFonts w:ascii="Symbol" w:hAnsi="Symbol"/>
    </w:rPr>
  </w:style>
  <w:style w:type="character" w:customStyle="1" w:styleId="WW8Num7z0">
    <w:name w:val="WW8Num7z0"/>
    <w:rsid w:val="00970A1B"/>
    <w:rPr>
      <w:i w:val="0"/>
    </w:rPr>
  </w:style>
  <w:style w:type="character" w:customStyle="1" w:styleId="WW8Num11z0">
    <w:name w:val="WW8Num11z0"/>
    <w:rsid w:val="00970A1B"/>
    <w:rPr>
      <w:rFonts w:ascii="Symbol" w:hAnsi="Symbol"/>
    </w:rPr>
  </w:style>
  <w:style w:type="character" w:customStyle="1" w:styleId="WW8Num11z1">
    <w:name w:val="WW8Num11z1"/>
    <w:rsid w:val="00970A1B"/>
    <w:rPr>
      <w:rFonts w:ascii="Courier New" w:hAnsi="Courier New" w:cs="Courier New"/>
    </w:rPr>
  </w:style>
  <w:style w:type="character" w:customStyle="1" w:styleId="WW8Num11z2">
    <w:name w:val="WW8Num11z2"/>
    <w:rsid w:val="00970A1B"/>
    <w:rPr>
      <w:rFonts w:ascii="Wingdings" w:hAnsi="Wingdings"/>
    </w:rPr>
  </w:style>
  <w:style w:type="character" w:customStyle="1" w:styleId="WW8Num13z0">
    <w:name w:val="WW8Num13z0"/>
    <w:rsid w:val="00970A1B"/>
    <w:rPr>
      <w:rFonts w:ascii="Symbol" w:hAnsi="Symbol"/>
    </w:rPr>
  </w:style>
  <w:style w:type="character" w:customStyle="1" w:styleId="WW8Num17z2">
    <w:name w:val="WW8Num17z2"/>
    <w:rsid w:val="00970A1B"/>
    <w:rPr>
      <w:b w:val="0"/>
      <w:color w:val="000000"/>
    </w:rPr>
  </w:style>
  <w:style w:type="character" w:customStyle="1" w:styleId="WW8Num19z1">
    <w:name w:val="WW8Num19z1"/>
    <w:rsid w:val="00970A1B"/>
    <w:rPr>
      <w:rFonts w:ascii="Courier New" w:hAnsi="Courier New" w:cs="Courier New"/>
    </w:rPr>
  </w:style>
  <w:style w:type="character" w:customStyle="1" w:styleId="WW8Num19z2">
    <w:name w:val="WW8Num19z2"/>
    <w:rsid w:val="00970A1B"/>
    <w:rPr>
      <w:rFonts w:ascii="Wingdings" w:hAnsi="Wingdings"/>
    </w:rPr>
  </w:style>
  <w:style w:type="character" w:customStyle="1" w:styleId="WW8Num20z1">
    <w:name w:val="WW8Num20z1"/>
    <w:rsid w:val="00970A1B"/>
    <w:rPr>
      <w:rFonts w:ascii="Courier New" w:hAnsi="Courier New"/>
    </w:rPr>
  </w:style>
  <w:style w:type="character" w:customStyle="1" w:styleId="WW8Num20z2">
    <w:name w:val="WW8Num20z2"/>
    <w:rsid w:val="00970A1B"/>
    <w:rPr>
      <w:rFonts w:ascii="Wingdings" w:hAnsi="Wingdings"/>
    </w:rPr>
  </w:style>
  <w:style w:type="character" w:customStyle="1" w:styleId="WW8Num25z0">
    <w:name w:val="WW8Num25z0"/>
    <w:rsid w:val="00970A1B"/>
    <w:rPr>
      <w:rFonts w:ascii="Symbol" w:hAnsi="Symbol"/>
    </w:rPr>
  </w:style>
  <w:style w:type="character" w:customStyle="1" w:styleId="WW8Num29z2">
    <w:name w:val="WW8Num29z2"/>
    <w:rsid w:val="00970A1B"/>
    <w:rPr>
      <w:b w:val="0"/>
      <w:i w:val="0"/>
      <w:color w:val="000000"/>
    </w:rPr>
  </w:style>
  <w:style w:type="character" w:customStyle="1" w:styleId="WW8Num30z0">
    <w:name w:val="WW8Num30z0"/>
    <w:rsid w:val="00970A1B"/>
    <w:rPr>
      <w:rFonts w:ascii="Symbol" w:hAnsi="Symbol"/>
    </w:rPr>
  </w:style>
  <w:style w:type="character" w:customStyle="1" w:styleId="WW8Num30z1">
    <w:name w:val="WW8Num30z1"/>
    <w:rsid w:val="00970A1B"/>
    <w:rPr>
      <w:rFonts w:ascii="Courier New" w:hAnsi="Courier New" w:cs="Courier New"/>
    </w:rPr>
  </w:style>
  <w:style w:type="character" w:customStyle="1" w:styleId="WW8Num30z2">
    <w:name w:val="WW8Num30z2"/>
    <w:rsid w:val="00970A1B"/>
    <w:rPr>
      <w:rFonts w:ascii="Wingdings" w:hAnsi="Wingdings"/>
    </w:rPr>
  </w:style>
  <w:style w:type="character" w:customStyle="1" w:styleId="WW8Num32z1">
    <w:name w:val="WW8Num32z1"/>
    <w:rsid w:val="00970A1B"/>
    <w:rPr>
      <w:rFonts w:ascii="Courier New" w:hAnsi="Courier New" w:cs="Courier"/>
    </w:rPr>
  </w:style>
  <w:style w:type="character" w:customStyle="1" w:styleId="WW8Num32z2">
    <w:name w:val="WW8Num32z2"/>
    <w:rsid w:val="00970A1B"/>
    <w:rPr>
      <w:rFonts w:ascii="Wingdings" w:hAnsi="Wingdings"/>
    </w:rPr>
  </w:style>
  <w:style w:type="character" w:customStyle="1" w:styleId="WW8Num32z3">
    <w:name w:val="WW8Num32z3"/>
    <w:rsid w:val="00970A1B"/>
    <w:rPr>
      <w:rFonts w:ascii="Symbol" w:hAnsi="Symbol"/>
    </w:rPr>
  </w:style>
  <w:style w:type="character" w:customStyle="1" w:styleId="WW8NumSt34z0">
    <w:name w:val="WW8NumSt34z0"/>
    <w:rsid w:val="00970A1B"/>
    <w:rPr>
      <w:rFonts w:ascii="Times New Roman" w:hAnsi="Times New Roman" w:cs="Times New Roman"/>
    </w:rPr>
  </w:style>
  <w:style w:type="character" w:customStyle="1" w:styleId="WW8NumSt35z0">
    <w:name w:val="WW8NumSt35z0"/>
    <w:rsid w:val="00970A1B"/>
    <w:rPr>
      <w:rFonts w:ascii="Times New Roman" w:hAnsi="Times New Roman" w:cs="Times New Roman"/>
    </w:rPr>
  </w:style>
  <w:style w:type="character" w:customStyle="1" w:styleId="WW8NumSt36z0">
    <w:name w:val="WW8NumSt36z0"/>
    <w:rsid w:val="00970A1B"/>
    <w:rPr>
      <w:rFonts w:ascii="Times New Roman" w:hAnsi="Times New Roman" w:cs="Times New Roman"/>
    </w:rPr>
  </w:style>
  <w:style w:type="character" w:customStyle="1" w:styleId="16">
    <w:name w:val="Основной шрифт абзаца1"/>
    <w:rsid w:val="00970A1B"/>
  </w:style>
  <w:style w:type="character" w:customStyle="1" w:styleId="17">
    <w:name w:val="Заг1 Знак"/>
    <w:rsid w:val="00970A1B"/>
    <w:rPr>
      <w:sz w:val="24"/>
      <w:szCs w:val="24"/>
      <w:lang w:val="ru-RU" w:eastAsia="ar-SA" w:bidi="ar-SA"/>
    </w:rPr>
  </w:style>
  <w:style w:type="character" w:customStyle="1" w:styleId="HTML1">
    <w:name w:val="Стандартный HTML Знак1"/>
    <w:rsid w:val="00970A1B"/>
    <w:rPr>
      <w:rFonts w:ascii="Courier New" w:hAnsi="Courier New" w:cs="Courier New"/>
    </w:rPr>
  </w:style>
  <w:style w:type="character" w:customStyle="1" w:styleId="18">
    <w:name w:val="Основной текст с отступом Знак1"/>
    <w:rsid w:val="00970A1B"/>
    <w:rPr>
      <w:sz w:val="24"/>
    </w:rPr>
  </w:style>
  <w:style w:type="character" w:customStyle="1" w:styleId="TitleChar1">
    <w:name w:val="Title Char1"/>
    <w:rsid w:val="00970A1B"/>
    <w:rPr>
      <w:rFonts w:ascii="Cambria" w:hAnsi="Cambria" w:cs="Cambria"/>
      <w:b/>
      <w:bCs/>
      <w:kern w:val="1"/>
      <w:sz w:val="32"/>
      <w:szCs w:val="32"/>
    </w:rPr>
  </w:style>
  <w:style w:type="character" w:customStyle="1" w:styleId="19">
    <w:name w:val="Название Знак1"/>
    <w:rsid w:val="00970A1B"/>
    <w:rPr>
      <w:rFonts w:ascii="Cambria" w:hAnsi="Cambria" w:cs="Cambria"/>
      <w:color w:val="auto"/>
      <w:spacing w:val="5"/>
      <w:kern w:val="1"/>
      <w:sz w:val="52"/>
      <w:szCs w:val="52"/>
    </w:rPr>
  </w:style>
  <w:style w:type="character" w:customStyle="1" w:styleId="1a">
    <w:name w:val="Подпись Знак1"/>
    <w:rsid w:val="00970A1B"/>
    <w:rPr>
      <w:sz w:val="24"/>
      <w:szCs w:val="24"/>
    </w:rPr>
  </w:style>
  <w:style w:type="character" w:customStyle="1" w:styleId="1b">
    <w:name w:val="Основной текст Знак1"/>
    <w:rsid w:val="00970A1B"/>
    <w:rPr>
      <w:rFonts w:ascii="Times New Roman" w:hAnsi="Times New Roman" w:cs="Times New Roman"/>
      <w:sz w:val="24"/>
      <w:szCs w:val="24"/>
    </w:rPr>
  </w:style>
  <w:style w:type="character" w:customStyle="1" w:styleId="SubtitleChar1">
    <w:name w:val="Subtitle Char1"/>
    <w:rsid w:val="00970A1B"/>
    <w:rPr>
      <w:rFonts w:ascii="Cambria" w:hAnsi="Cambria" w:cs="Cambria"/>
      <w:sz w:val="24"/>
      <w:szCs w:val="24"/>
    </w:rPr>
  </w:style>
  <w:style w:type="character" w:customStyle="1" w:styleId="1c">
    <w:name w:val="Подзаголовок Знак1"/>
    <w:rsid w:val="00970A1B"/>
    <w:rPr>
      <w:rFonts w:ascii="Cambria" w:hAnsi="Cambria" w:cs="Cambria"/>
      <w:i/>
      <w:iCs/>
      <w:color w:val="auto"/>
      <w:spacing w:val="15"/>
      <w:sz w:val="24"/>
      <w:szCs w:val="24"/>
    </w:rPr>
  </w:style>
  <w:style w:type="character" w:customStyle="1" w:styleId="213">
    <w:name w:val="Красная строка 2 Знак1"/>
    <w:basedOn w:val="18"/>
    <w:rsid w:val="00970A1B"/>
  </w:style>
  <w:style w:type="character" w:customStyle="1" w:styleId="aff7">
    <w:name w:val="Электронная подпись Знак"/>
    <w:link w:val="aff8"/>
    <w:rsid w:val="00970A1B"/>
    <w:rPr>
      <w:sz w:val="24"/>
      <w:szCs w:val="24"/>
    </w:rPr>
  </w:style>
  <w:style w:type="paragraph" w:styleId="aff8">
    <w:name w:val="E-mail Signature"/>
    <w:basedOn w:val="a4"/>
    <w:link w:val="aff7"/>
    <w:rsid w:val="007D6DD5"/>
    <w:pPr>
      <w:suppressAutoHyphens w:val="0"/>
    </w:pPr>
    <w:rPr>
      <w:rFonts w:cs="Times New Roman"/>
    </w:rPr>
  </w:style>
  <w:style w:type="character" w:customStyle="1" w:styleId="DeltaViewInsertion">
    <w:name w:val="DeltaView Insertion"/>
    <w:rsid w:val="00970A1B"/>
    <w:rPr>
      <w:color w:val="0000FF"/>
      <w:spacing w:val="0"/>
      <w:u w:val="double"/>
    </w:rPr>
  </w:style>
  <w:style w:type="character" w:customStyle="1" w:styleId="313">
    <w:name w:val="Заголовок 3 Знак1"/>
    <w:rsid w:val="00970A1B"/>
    <w:rPr>
      <w:rFonts w:cs="Times New Roman"/>
      <w:color w:val="000000"/>
      <w:sz w:val="32"/>
      <w:szCs w:val="32"/>
      <w:shd w:val="clear" w:color="auto" w:fill="FFFFFF"/>
    </w:rPr>
  </w:style>
  <w:style w:type="character" w:customStyle="1" w:styleId="aff9">
    <w:name w:val="комментарий"/>
    <w:rsid w:val="00970A1B"/>
    <w:rPr>
      <w:rFonts w:cs="Times New Roman"/>
      <w:b/>
      <w:bCs/>
      <w:i/>
      <w:iCs/>
      <w:sz w:val="28"/>
      <w:szCs w:val="28"/>
    </w:rPr>
  </w:style>
  <w:style w:type="character" w:customStyle="1" w:styleId="c1">
    <w:name w:val="c1"/>
    <w:rsid w:val="00970A1B"/>
    <w:rPr>
      <w:rFonts w:cs="Times New Roman"/>
      <w:color w:val="0000FF"/>
    </w:rPr>
  </w:style>
  <w:style w:type="character" w:customStyle="1" w:styleId="A70">
    <w:name w:val="A7"/>
    <w:rsid w:val="00970A1B"/>
    <w:rPr>
      <w:rFonts w:ascii="GaramondC" w:hAnsi="GaramondC"/>
      <w:color w:val="000000"/>
      <w:sz w:val="92"/>
    </w:rPr>
  </w:style>
  <w:style w:type="character" w:customStyle="1" w:styleId="A81">
    <w:name w:val="A8+1"/>
    <w:rsid w:val="00970A1B"/>
    <w:rPr>
      <w:rFonts w:ascii="GaramondC" w:hAnsi="GaramondC"/>
      <w:b/>
      <w:color w:val="000000"/>
      <w:sz w:val="28"/>
    </w:rPr>
  </w:style>
  <w:style w:type="character" w:customStyle="1" w:styleId="A101">
    <w:name w:val="A10+1"/>
    <w:rsid w:val="00970A1B"/>
    <w:rPr>
      <w:rFonts w:ascii="GaramondC" w:hAnsi="GaramondC"/>
      <w:color w:val="000000"/>
      <w:sz w:val="138"/>
    </w:rPr>
  </w:style>
  <w:style w:type="character" w:customStyle="1" w:styleId="A111">
    <w:name w:val="A11+1"/>
    <w:rsid w:val="00970A1B"/>
    <w:rPr>
      <w:rFonts w:ascii="GaramondC" w:hAnsi="GaramondC"/>
      <w:color w:val="000000"/>
      <w:sz w:val="48"/>
    </w:rPr>
  </w:style>
  <w:style w:type="character" w:customStyle="1" w:styleId="1d">
    <w:name w:val="Основной текст Знак1 Знак"/>
    <w:rsid w:val="00970A1B"/>
    <w:rPr>
      <w:rFonts w:cs="Times New Roman"/>
      <w:sz w:val="24"/>
      <w:szCs w:val="24"/>
      <w:lang w:val="ru-RU"/>
    </w:rPr>
  </w:style>
  <w:style w:type="character" w:customStyle="1" w:styleId="FontStyle18">
    <w:name w:val="Font Style18"/>
    <w:rsid w:val="00970A1B"/>
    <w:rPr>
      <w:rFonts w:ascii="Times New Roman" w:hAnsi="Times New Roman" w:cs="Times New Roman"/>
      <w:b/>
      <w:bCs/>
      <w:i/>
      <w:iCs/>
      <w:sz w:val="26"/>
      <w:szCs w:val="26"/>
    </w:rPr>
  </w:style>
  <w:style w:type="character" w:customStyle="1" w:styleId="FontStyle19">
    <w:name w:val="Font Style19"/>
    <w:rsid w:val="00970A1B"/>
    <w:rPr>
      <w:rFonts w:ascii="Times New Roman" w:hAnsi="Times New Roman" w:cs="Times New Roman"/>
      <w:sz w:val="24"/>
      <w:szCs w:val="24"/>
    </w:rPr>
  </w:style>
  <w:style w:type="character" w:customStyle="1" w:styleId="FontStyle20">
    <w:name w:val="Font Style20"/>
    <w:rsid w:val="00970A1B"/>
    <w:rPr>
      <w:rFonts w:ascii="Times New Roman" w:hAnsi="Times New Roman" w:cs="Times New Roman"/>
      <w:b/>
      <w:bCs/>
      <w:sz w:val="26"/>
      <w:szCs w:val="26"/>
    </w:rPr>
  </w:style>
  <w:style w:type="character" w:customStyle="1" w:styleId="FontStyle11">
    <w:name w:val="Font Style11"/>
    <w:rsid w:val="00970A1B"/>
    <w:rPr>
      <w:rFonts w:ascii="Times New Roman" w:hAnsi="Times New Roman" w:cs="Times New Roman"/>
      <w:sz w:val="24"/>
      <w:szCs w:val="24"/>
    </w:rPr>
  </w:style>
  <w:style w:type="character" w:customStyle="1" w:styleId="FontStyle12">
    <w:name w:val="Font Style12"/>
    <w:rsid w:val="00970A1B"/>
    <w:rPr>
      <w:rFonts w:ascii="Times New Roman" w:hAnsi="Times New Roman" w:cs="Times New Roman"/>
      <w:b/>
      <w:bCs/>
      <w:sz w:val="26"/>
      <w:szCs w:val="26"/>
    </w:rPr>
  </w:style>
  <w:style w:type="character" w:customStyle="1" w:styleId="FontStyle14">
    <w:name w:val="Font Style14"/>
    <w:rsid w:val="00970A1B"/>
    <w:rPr>
      <w:rFonts w:ascii="Times New Roman" w:hAnsi="Times New Roman" w:cs="Times New Roman"/>
      <w:sz w:val="24"/>
      <w:szCs w:val="24"/>
    </w:rPr>
  </w:style>
  <w:style w:type="character" w:customStyle="1" w:styleId="FontStyle16">
    <w:name w:val="Font Style16"/>
    <w:rsid w:val="00970A1B"/>
    <w:rPr>
      <w:rFonts w:ascii="Times New Roman" w:hAnsi="Times New Roman" w:cs="Times New Roman"/>
      <w:b/>
      <w:bCs/>
      <w:sz w:val="22"/>
      <w:szCs w:val="22"/>
    </w:rPr>
  </w:style>
  <w:style w:type="character" w:customStyle="1" w:styleId="110">
    <w:name w:val="Заголовок 1 Знак1"/>
    <w:uiPriority w:val="9"/>
    <w:rsid w:val="00970A1B"/>
    <w:rPr>
      <w:rFonts w:ascii="Cambria" w:hAnsi="Cambria" w:cs="Cambria"/>
      <w:b/>
      <w:bCs/>
      <w:kern w:val="1"/>
      <w:sz w:val="32"/>
      <w:szCs w:val="32"/>
    </w:rPr>
  </w:style>
  <w:style w:type="character" w:customStyle="1" w:styleId="FontStyle15">
    <w:name w:val="Font Style15"/>
    <w:rsid w:val="00970A1B"/>
    <w:rPr>
      <w:rFonts w:ascii="Arial" w:hAnsi="Arial" w:cs="Arial"/>
      <w:b/>
      <w:bCs/>
      <w:sz w:val="16"/>
      <w:szCs w:val="16"/>
    </w:rPr>
  </w:style>
  <w:style w:type="character" w:customStyle="1" w:styleId="FontStyle17">
    <w:name w:val="Font Style17"/>
    <w:rsid w:val="00970A1B"/>
    <w:rPr>
      <w:rFonts w:ascii="Arial" w:hAnsi="Arial" w:cs="Arial"/>
      <w:b/>
      <w:bCs/>
      <w:sz w:val="16"/>
      <w:szCs w:val="16"/>
    </w:rPr>
  </w:style>
  <w:style w:type="character" w:customStyle="1" w:styleId="FontStyle13">
    <w:name w:val="Font Style13"/>
    <w:rsid w:val="00970A1B"/>
    <w:rPr>
      <w:rFonts w:ascii="Arial" w:hAnsi="Arial" w:cs="Arial"/>
      <w:sz w:val="16"/>
      <w:szCs w:val="16"/>
    </w:rPr>
  </w:style>
  <w:style w:type="character" w:customStyle="1" w:styleId="WW8Num2z1">
    <w:name w:val="WW8Num2z1"/>
    <w:rsid w:val="00970A1B"/>
    <w:rPr>
      <w:rFonts w:ascii="Times New Roman" w:hAnsi="Times New Roman"/>
      <w:sz w:val="34"/>
    </w:rPr>
  </w:style>
  <w:style w:type="character" w:customStyle="1" w:styleId="WW8Num6z0">
    <w:name w:val="WW8Num6z0"/>
    <w:rsid w:val="00970A1B"/>
    <w:rPr>
      <w:rFonts w:ascii="StarSymbol" w:eastAsia="StarSymbol" w:hAnsi="StarSymbol"/>
    </w:rPr>
  </w:style>
  <w:style w:type="character" w:customStyle="1" w:styleId="WW-Absatz-Standardschriftart11111111111">
    <w:name w:val="WW-Absatz-Standardschriftart11111111111"/>
    <w:rsid w:val="00970A1B"/>
  </w:style>
  <w:style w:type="character" w:customStyle="1" w:styleId="WW-Absatz-Standardschriftart111111111111">
    <w:name w:val="WW-Absatz-Standardschriftart111111111111"/>
    <w:rsid w:val="00970A1B"/>
  </w:style>
  <w:style w:type="character" w:customStyle="1" w:styleId="WW-Absatz-Standardschriftart1111111111111">
    <w:name w:val="WW-Absatz-Standardschriftart1111111111111"/>
    <w:rsid w:val="00970A1B"/>
  </w:style>
  <w:style w:type="character" w:customStyle="1" w:styleId="WW-Absatz-Standardschriftart11111111111111">
    <w:name w:val="WW-Absatz-Standardschriftart11111111111111"/>
    <w:rsid w:val="00970A1B"/>
  </w:style>
  <w:style w:type="character" w:customStyle="1" w:styleId="WW-Absatz-Standardschriftart111111111111111">
    <w:name w:val="WW-Absatz-Standardschriftart111111111111111"/>
    <w:rsid w:val="00970A1B"/>
  </w:style>
  <w:style w:type="character" w:customStyle="1" w:styleId="WW-Absatz-Standardschriftart1111111111111111">
    <w:name w:val="WW-Absatz-Standardschriftart1111111111111111"/>
    <w:rsid w:val="00970A1B"/>
  </w:style>
  <w:style w:type="character" w:customStyle="1" w:styleId="WW-Absatz-Standardschriftart11111111111111111">
    <w:name w:val="WW-Absatz-Standardschriftart11111111111111111"/>
    <w:rsid w:val="00970A1B"/>
  </w:style>
  <w:style w:type="character" w:customStyle="1" w:styleId="WW-Absatz-Standardschriftart111111111111111111">
    <w:name w:val="WW-Absatz-Standardschriftart111111111111111111"/>
    <w:rsid w:val="00970A1B"/>
  </w:style>
  <w:style w:type="character" w:customStyle="1" w:styleId="WW-Absatz-Standardschriftart1111111111111111111">
    <w:name w:val="WW-Absatz-Standardschriftart1111111111111111111"/>
    <w:rsid w:val="00970A1B"/>
  </w:style>
  <w:style w:type="character" w:customStyle="1" w:styleId="WW-Absatz-Standardschriftart11111111111111111111">
    <w:name w:val="WW-Absatz-Standardschriftart11111111111111111111"/>
    <w:rsid w:val="00970A1B"/>
  </w:style>
  <w:style w:type="character" w:customStyle="1" w:styleId="WW-Absatz-Standardschriftart111111111111111111111">
    <w:name w:val="WW-Absatz-Standardschriftart111111111111111111111"/>
    <w:rsid w:val="00970A1B"/>
  </w:style>
  <w:style w:type="character" w:customStyle="1" w:styleId="WW-Absatz-Standardschriftart1111111111111111111111">
    <w:name w:val="WW-Absatz-Standardschriftart1111111111111111111111"/>
    <w:rsid w:val="00970A1B"/>
  </w:style>
  <w:style w:type="character" w:customStyle="1" w:styleId="WW-Absatz-Standardschriftart11111111111111111111111">
    <w:name w:val="WW-Absatz-Standardschriftart11111111111111111111111"/>
    <w:rsid w:val="00970A1B"/>
  </w:style>
  <w:style w:type="character" w:customStyle="1" w:styleId="WW-Absatz-Standardschriftart111111111111111111111111">
    <w:name w:val="WW-Absatz-Standardschriftart111111111111111111111111"/>
    <w:rsid w:val="00970A1B"/>
  </w:style>
  <w:style w:type="character" w:customStyle="1" w:styleId="WW-Absatz-Standardschriftart1111111111111111111111111">
    <w:name w:val="WW-Absatz-Standardschriftart1111111111111111111111111"/>
    <w:rsid w:val="00970A1B"/>
  </w:style>
  <w:style w:type="character" w:customStyle="1" w:styleId="WW-Absatz-Standardschriftart11111111111111111111111111">
    <w:name w:val="WW-Absatz-Standardschriftart11111111111111111111111111"/>
    <w:rsid w:val="00970A1B"/>
  </w:style>
  <w:style w:type="character" w:customStyle="1" w:styleId="WW-Absatz-Standardschriftart111111111111111111111111111">
    <w:name w:val="WW-Absatz-Standardschriftart111111111111111111111111111"/>
    <w:rsid w:val="00970A1B"/>
  </w:style>
  <w:style w:type="character" w:customStyle="1" w:styleId="WW-Absatz-Standardschriftart1111111111111111111111111111">
    <w:name w:val="WW-Absatz-Standardschriftart1111111111111111111111111111"/>
    <w:rsid w:val="00970A1B"/>
  </w:style>
  <w:style w:type="character" w:customStyle="1" w:styleId="WW-Absatz-Standardschriftart11111111111111111111111111111">
    <w:name w:val="WW-Absatz-Standardschriftart11111111111111111111111111111"/>
    <w:rsid w:val="00970A1B"/>
  </w:style>
  <w:style w:type="character" w:customStyle="1" w:styleId="WW-">
    <w:name w:val="WW-Основной шрифт абзаца"/>
    <w:rsid w:val="00970A1B"/>
  </w:style>
  <w:style w:type="character" w:customStyle="1" w:styleId="affa">
    <w:name w:val="Символ нумерации"/>
    <w:rsid w:val="00970A1B"/>
  </w:style>
  <w:style w:type="character" w:customStyle="1" w:styleId="affb">
    <w:name w:val="Маркеры списка"/>
    <w:rsid w:val="00970A1B"/>
    <w:rPr>
      <w:rFonts w:ascii="StarSymbol" w:eastAsia="StarSymbol" w:hAnsi="StarSymbol"/>
      <w:sz w:val="18"/>
    </w:rPr>
  </w:style>
  <w:style w:type="character" w:customStyle="1" w:styleId="1e">
    <w:name w:val="Текст концевой сноски Знак1"/>
    <w:basedOn w:val="33"/>
    <w:rsid w:val="00970A1B"/>
  </w:style>
  <w:style w:type="character" w:customStyle="1" w:styleId="WW8Num8z0">
    <w:name w:val="WW8Num8z0"/>
    <w:rsid w:val="00970A1B"/>
    <w:rPr>
      <w:rFonts w:ascii="Symbol" w:hAnsi="Symbol"/>
    </w:rPr>
  </w:style>
  <w:style w:type="character" w:customStyle="1" w:styleId="WW8Num12z0">
    <w:name w:val="WW8Num12z0"/>
    <w:rsid w:val="00970A1B"/>
    <w:rPr>
      <w:rFonts w:ascii="Times New Roman" w:hAnsi="Times New Roman"/>
      <w:sz w:val="24"/>
    </w:rPr>
  </w:style>
  <w:style w:type="character" w:customStyle="1" w:styleId="WW8Num12z1">
    <w:name w:val="WW8Num12z1"/>
    <w:rsid w:val="00970A1B"/>
    <w:rPr>
      <w:rFonts w:ascii="Courier New" w:hAnsi="Courier New"/>
    </w:rPr>
  </w:style>
  <w:style w:type="character" w:customStyle="1" w:styleId="WW8Num12z2">
    <w:name w:val="WW8Num12z2"/>
    <w:rsid w:val="00970A1B"/>
    <w:rPr>
      <w:rFonts w:ascii="Wingdings" w:hAnsi="Wingdings"/>
    </w:rPr>
  </w:style>
  <w:style w:type="character" w:customStyle="1" w:styleId="WW8Num12z3">
    <w:name w:val="WW8Num12z3"/>
    <w:rsid w:val="00970A1B"/>
    <w:rPr>
      <w:rFonts w:ascii="Symbol" w:hAnsi="Symbol"/>
    </w:rPr>
  </w:style>
  <w:style w:type="character" w:customStyle="1" w:styleId="z-">
    <w:name w:val="z-Начало формы Знак"/>
    <w:rsid w:val="00970A1B"/>
    <w:rPr>
      <w:rFonts w:ascii="Arial" w:eastAsia="Times New Roman" w:hAnsi="Arial" w:cs="Arial"/>
      <w:vanish/>
      <w:sz w:val="16"/>
      <w:szCs w:val="16"/>
    </w:rPr>
  </w:style>
  <w:style w:type="character" w:customStyle="1" w:styleId="z-0">
    <w:name w:val="z-Конец формы Знак"/>
    <w:rsid w:val="00970A1B"/>
    <w:rPr>
      <w:rFonts w:ascii="Arial" w:eastAsia="Times New Roman" w:hAnsi="Arial" w:cs="Arial"/>
      <w:vanish/>
      <w:sz w:val="16"/>
      <w:szCs w:val="16"/>
    </w:rPr>
  </w:style>
  <w:style w:type="character" w:customStyle="1" w:styleId="verdana10">
    <w:name w:val="verdana10"/>
    <w:basedOn w:val="33"/>
    <w:rsid w:val="00970A1B"/>
  </w:style>
  <w:style w:type="character" w:customStyle="1" w:styleId="text1">
    <w:name w:val="text1"/>
    <w:rsid w:val="00970A1B"/>
    <w:rPr>
      <w:rFonts w:ascii="Arial" w:hAnsi="Arial" w:cs="Arial"/>
      <w:b w:val="0"/>
      <w:bCs w:val="0"/>
      <w:color w:val="000000"/>
      <w:sz w:val="11"/>
      <w:szCs w:val="11"/>
    </w:rPr>
  </w:style>
  <w:style w:type="character" w:customStyle="1" w:styleId="cataloguespecif">
    <w:name w:val="catalogue_specif"/>
    <w:rsid w:val="00970A1B"/>
    <w:rPr>
      <w:shd w:val="clear" w:color="auto" w:fill="FFFFFF"/>
    </w:rPr>
  </w:style>
  <w:style w:type="character" w:customStyle="1" w:styleId="spelle">
    <w:name w:val="spelle"/>
    <w:basedOn w:val="33"/>
    <w:rsid w:val="00970A1B"/>
  </w:style>
  <w:style w:type="character" w:customStyle="1" w:styleId="grame">
    <w:name w:val="grame"/>
    <w:basedOn w:val="33"/>
    <w:rsid w:val="00970A1B"/>
  </w:style>
  <w:style w:type="character" w:customStyle="1" w:styleId="2a">
    <w:name w:val="Верхний колонтитул Знак2"/>
    <w:rsid w:val="00970A1B"/>
    <w:rPr>
      <w:sz w:val="24"/>
      <w:szCs w:val="24"/>
    </w:rPr>
  </w:style>
  <w:style w:type="character" w:customStyle="1" w:styleId="2b">
    <w:name w:val="Нумерованный список 2 Знак"/>
    <w:rsid w:val="00970A1B"/>
    <w:rPr>
      <w:rFonts w:ascii="Times New Roman" w:eastAsia="Times New Roman" w:hAnsi="Times New Roman" w:cs="Times New Roman"/>
      <w:sz w:val="24"/>
      <w:szCs w:val="20"/>
    </w:rPr>
  </w:style>
  <w:style w:type="character" w:customStyle="1" w:styleId="affc">
    <w:name w:val="Абзац списка Знак"/>
    <w:aliases w:val="Абзац2 Знак,Абзац 2 Знак"/>
    <w:uiPriority w:val="34"/>
    <w:qFormat/>
    <w:rsid w:val="00970A1B"/>
    <w:rPr>
      <w:rFonts w:eastAsia="Times New Roman"/>
      <w:sz w:val="22"/>
      <w:szCs w:val="22"/>
    </w:rPr>
  </w:style>
  <w:style w:type="paragraph" w:customStyle="1" w:styleId="affd">
    <w:name w:val="Заголовок"/>
    <w:basedOn w:val="a4"/>
    <w:next w:val="affe"/>
    <w:rsid w:val="00970A1B"/>
    <w:pPr>
      <w:keepNext/>
      <w:spacing w:before="240" w:after="120"/>
    </w:pPr>
    <w:rPr>
      <w:rFonts w:eastAsia="Lucida Sans Unicode" w:cs="Tahoma"/>
      <w:sz w:val="28"/>
      <w:szCs w:val="28"/>
    </w:rPr>
  </w:style>
  <w:style w:type="paragraph" w:styleId="affe">
    <w:name w:val="Body Text"/>
    <w:aliases w:val="body text,Основной текст Знак Знак,NoticeText-List,Основной текст1,Основной текст Знак Знак Знак Знак Знак Знак Знак Знак Знак Знак,Знак Знак1,Знак Знак1 Знак Знак Знак Знак Знак,Знак Знак1 Знак Знак Знак Знак Знак Знак Знак"/>
    <w:basedOn w:val="a4"/>
    <w:link w:val="2c"/>
    <w:rsid w:val="00970A1B"/>
    <w:pPr>
      <w:spacing w:after="120"/>
    </w:pPr>
    <w:rPr>
      <w:rFonts w:cs="Times New Roman"/>
    </w:rPr>
  </w:style>
  <w:style w:type="character" w:customStyle="1" w:styleId="2c">
    <w:name w:val="Основной текст Знак2"/>
    <w:aliases w:val="body text Знак,Основной текст Знак Знак Знак,NoticeText-List Знак,Основной текст1 Знак,Основной текст Знак Знак Знак Знак Знак Знак Знак Знак Знак Знак Знак,Знак Знак1 Знак,Знак Знак1 Знак Знак Знак Знак Знак Знак"/>
    <w:link w:val="affe"/>
    <w:rsid w:val="007D6DD5"/>
    <w:rPr>
      <w:rFonts w:cs="Calibri"/>
      <w:sz w:val="24"/>
      <w:szCs w:val="24"/>
      <w:lang w:eastAsia="ar-SA"/>
    </w:rPr>
  </w:style>
  <w:style w:type="paragraph" w:styleId="afff">
    <w:name w:val="List"/>
    <w:basedOn w:val="affe"/>
    <w:rsid w:val="00970A1B"/>
    <w:rPr>
      <w:rFonts w:ascii="Arial" w:hAnsi="Arial" w:cs="Tahoma"/>
    </w:rPr>
  </w:style>
  <w:style w:type="paragraph" w:customStyle="1" w:styleId="3b">
    <w:name w:val="Название3"/>
    <w:basedOn w:val="a4"/>
    <w:rsid w:val="00970A1B"/>
    <w:pPr>
      <w:suppressLineNumbers/>
      <w:spacing w:before="120" w:after="120"/>
    </w:pPr>
    <w:rPr>
      <w:rFonts w:ascii="Arial" w:hAnsi="Arial" w:cs="Tahoma"/>
      <w:i/>
      <w:iCs/>
      <w:sz w:val="20"/>
    </w:rPr>
  </w:style>
  <w:style w:type="paragraph" w:customStyle="1" w:styleId="3c">
    <w:name w:val="Указатель3"/>
    <w:basedOn w:val="a4"/>
    <w:rsid w:val="00970A1B"/>
    <w:pPr>
      <w:suppressLineNumbers/>
    </w:pPr>
    <w:rPr>
      <w:rFonts w:ascii="Arial" w:hAnsi="Arial" w:cs="Tahoma"/>
    </w:rPr>
  </w:style>
  <w:style w:type="paragraph" w:styleId="1f">
    <w:name w:val="toc 1"/>
    <w:basedOn w:val="a4"/>
    <w:next w:val="a4"/>
    <w:uiPriority w:val="39"/>
    <w:rsid w:val="00970A1B"/>
    <w:pPr>
      <w:tabs>
        <w:tab w:val="left" w:pos="1440"/>
        <w:tab w:val="right" w:leader="dot" w:pos="9720"/>
      </w:tabs>
      <w:spacing w:before="100" w:after="0"/>
      <w:jc w:val="center"/>
    </w:pPr>
    <w:rPr>
      <w:b/>
      <w:bCs/>
      <w:caps/>
      <w:sz w:val="22"/>
      <w:szCs w:val="22"/>
    </w:rPr>
  </w:style>
  <w:style w:type="paragraph" w:styleId="afff0">
    <w:name w:val="footer"/>
    <w:basedOn w:val="a4"/>
    <w:link w:val="2d"/>
    <w:uiPriority w:val="99"/>
    <w:rsid w:val="00970A1B"/>
    <w:pPr>
      <w:tabs>
        <w:tab w:val="center" w:pos="4153"/>
        <w:tab w:val="right" w:pos="8306"/>
      </w:tabs>
    </w:pPr>
    <w:rPr>
      <w:rFonts w:cs="Times New Roman"/>
      <w:szCs w:val="20"/>
    </w:rPr>
  </w:style>
  <w:style w:type="character" w:customStyle="1" w:styleId="2d">
    <w:name w:val="Нижний колонтитул Знак2"/>
    <w:link w:val="afff0"/>
    <w:uiPriority w:val="99"/>
    <w:rsid w:val="007E0EC2"/>
    <w:rPr>
      <w:rFonts w:cs="Calibri"/>
      <w:sz w:val="24"/>
      <w:lang w:val="ru-RU" w:eastAsia="ar-SA"/>
    </w:rPr>
  </w:style>
  <w:style w:type="paragraph" w:customStyle="1" w:styleId="220">
    <w:name w:val="Основной текст с отступом 22"/>
    <w:basedOn w:val="a4"/>
    <w:rsid w:val="00970A1B"/>
    <w:pPr>
      <w:spacing w:after="120" w:line="480" w:lineRule="auto"/>
      <w:ind w:left="283"/>
    </w:pPr>
  </w:style>
  <w:style w:type="paragraph" w:customStyle="1" w:styleId="221">
    <w:name w:val="Нумерованный список 22"/>
    <w:basedOn w:val="220"/>
    <w:next w:val="3d"/>
    <w:rsid w:val="00970A1B"/>
    <w:pPr>
      <w:tabs>
        <w:tab w:val="num" w:pos="432"/>
      </w:tabs>
      <w:ind w:left="0"/>
    </w:pPr>
  </w:style>
  <w:style w:type="paragraph" w:customStyle="1" w:styleId="3d">
    <w:name w:val="Стиль3 Знак"/>
    <w:basedOn w:val="220"/>
    <w:next w:val="230"/>
    <w:rsid w:val="00970A1B"/>
    <w:pPr>
      <w:widowControl w:val="0"/>
      <w:tabs>
        <w:tab w:val="left" w:pos="227"/>
      </w:tabs>
      <w:spacing w:after="0" w:line="240" w:lineRule="auto"/>
      <w:ind w:left="0"/>
    </w:pPr>
    <w:rPr>
      <w:szCs w:val="20"/>
    </w:rPr>
  </w:style>
  <w:style w:type="paragraph" w:customStyle="1" w:styleId="230">
    <w:name w:val="Основной текст 23"/>
    <w:basedOn w:val="a4"/>
    <w:rsid w:val="00970A1B"/>
    <w:pPr>
      <w:tabs>
        <w:tab w:val="left" w:pos="567"/>
      </w:tabs>
      <w:ind w:left="567" w:hanging="567"/>
    </w:pPr>
    <w:rPr>
      <w:szCs w:val="20"/>
    </w:rPr>
  </w:style>
  <w:style w:type="paragraph" w:customStyle="1" w:styleId="2e">
    <w:name w:val="Стиль2"/>
    <w:basedOn w:val="221"/>
    <w:rsid w:val="00970A1B"/>
    <w:pPr>
      <w:keepNext/>
      <w:keepLines/>
      <w:widowControl w:val="0"/>
      <w:suppressLineNumbers/>
      <w:tabs>
        <w:tab w:val="clear" w:pos="432"/>
        <w:tab w:val="left" w:pos="576"/>
      </w:tabs>
      <w:ind w:left="576" w:hanging="576"/>
    </w:pPr>
    <w:rPr>
      <w:b/>
      <w:szCs w:val="20"/>
    </w:rPr>
  </w:style>
  <w:style w:type="paragraph" w:customStyle="1" w:styleId="ConsPlusNormal0">
    <w:name w:val="ConsPlusNormal"/>
    <w:rsid w:val="00970A1B"/>
    <w:pPr>
      <w:suppressAutoHyphens/>
      <w:autoSpaceDE w:val="0"/>
      <w:ind w:firstLine="720"/>
    </w:pPr>
    <w:rPr>
      <w:rFonts w:ascii="Arial" w:hAnsi="Arial" w:cs="Arial"/>
      <w:lang w:eastAsia="ar-SA"/>
    </w:rPr>
  </w:style>
  <w:style w:type="paragraph" w:customStyle="1" w:styleId="03zagolovok2">
    <w:name w:val="03zagolovok2"/>
    <w:basedOn w:val="a4"/>
    <w:rsid w:val="00970A1B"/>
    <w:pPr>
      <w:keepNext/>
      <w:spacing w:before="360" w:after="120" w:line="360" w:lineRule="atLeast"/>
      <w:jc w:val="left"/>
    </w:pPr>
    <w:rPr>
      <w:rFonts w:ascii="GaramondC" w:hAnsi="GaramondC"/>
      <w:b/>
      <w:color w:val="000000"/>
      <w:sz w:val="28"/>
      <w:szCs w:val="28"/>
    </w:rPr>
  </w:style>
  <w:style w:type="paragraph" w:customStyle="1" w:styleId="01zagolovok">
    <w:name w:val="01_zagolovok"/>
    <w:basedOn w:val="a4"/>
    <w:rsid w:val="00970A1B"/>
    <w:pPr>
      <w:keepNext/>
      <w:pageBreakBefore/>
      <w:spacing w:before="360" w:after="120"/>
      <w:jc w:val="left"/>
    </w:pPr>
    <w:rPr>
      <w:rFonts w:ascii="GaramondC" w:hAnsi="GaramondC"/>
      <w:b/>
      <w:color w:val="000000"/>
      <w:sz w:val="40"/>
      <w:szCs w:val="62"/>
    </w:rPr>
  </w:style>
  <w:style w:type="paragraph" w:customStyle="1" w:styleId="02statia1">
    <w:name w:val="02statia1"/>
    <w:basedOn w:val="a4"/>
    <w:rsid w:val="00970A1B"/>
    <w:pPr>
      <w:keepNext/>
      <w:spacing w:before="280" w:after="0" w:line="320" w:lineRule="atLeast"/>
      <w:ind w:left="1134" w:right="851" w:hanging="578"/>
      <w:jc w:val="left"/>
    </w:pPr>
    <w:rPr>
      <w:rFonts w:ascii="GaramondNarrowC" w:hAnsi="GaramondNarrowC"/>
      <w:b/>
    </w:rPr>
  </w:style>
  <w:style w:type="paragraph" w:customStyle="1" w:styleId="02statia2">
    <w:name w:val="02statia2"/>
    <w:basedOn w:val="a4"/>
    <w:rsid w:val="00970A1B"/>
    <w:pPr>
      <w:spacing w:before="120" w:after="0" w:line="320" w:lineRule="atLeast"/>
      <w:ind w:left="2020" w:hanging="880"/>
    </w:pPr>
    <w:rPr>
      <w:rFonts w:ascii="GaramondNarrowC" w:hAnsi="GaramondNarrowC"/>
      <w:color w:val="000000"/>
      <w:sz w:val="21"/>
      <w:szCs w:val="21"/>
    </w:rPr>
  </w:style>
  <w:style w:type="paragraph" w:customStyle="1" w:styleId="02statia3">
    <w:name w:val="02statia3"/>
    <w:basedOn w:val="a4"/>
    <w:rsid w:val="00970A1B"/>
    <w:pPr>
      <w:spacing w:before="120" w:after="0" w:line="320" w:lineRule="atLeast"/>
      <w:ind w:left="2900" w:hanging="880"/>
    </w:pPr>
    <w:rPr>
      <w:rFonts w:ascii="GaramondNarrowC" w:hAnsi="GaramondNarrowC"/>
      <w:color w:val="000000"/>
      <w:sz w:val="21"/>
      <w:szCs w:val="21"/>
    </w:rPr>
  </w:style>
  <w:style w:type="paragraph" w:customStyle="1" w:styleId="2f">
    <w:name w:val="Знак2 Знак Знак Знак"/>
    <w:basedOn w:val="a4"/>
    <w:rsid w:val="00970A1B"/>
    <w:pPr>
      <w:widowControl w:val="0"/>
      <w:spacing w:after="160" w:line="240" w:lineRule="exact"/>
      <w:jc w:val="right"/>
    </w:pPr>
    <w:rPr>
      <w:sz w:val="20"/>
      <w:szCs w:val="20"/>
      <w:lang w:val="en-GB"/>
    </w:rPr>
  </w:style>
  <w:style w:type="paragraph" w:customStyle="1" w:styleId="1f0">
    <w:name w:val="Стиль1"/>
    <w:basedOn w:val="a4"/>
    <w:rsid w:val="00970A1B"/>
    <w:pPr>
      <w:keepNext/>
      <w:keepLines/>
      <w:widowControl w:val="0"/>
      <w:suppressLineNumbers/>
    </w:pPr>
    <w:rPr>
      <w:b/>
      <w:sz w:val="28"/>
    </w:rPr>
  </w:style>
  <w:style w:type="paragraph" w:customStyle="1" w:styleId="3e">
    <w:name w:val="Стиль3"/>
    <w:basedOn w:val="220"/>
    <w:rsid w:val="00970A1B"/>
    <w:pPr>
      <w:widowControl w:val="0"/>
      <w:tabs>
        <w:tab w:val="left" w:pos="360"/>
      </w:tabs>
      <w:spacing w:after="0" w:line="240" w:lineRule="auto"/>
    </w:pPr>
    <w:rPr>
      <w:szCs w:val="20"/>
    </w:rPr>
  </w:style>
  <w:style w:type="paragraph" w:customStyle="1" w:styleId="3f">
    <w:name w:val="Стиль3 Знак Знак"/>
    <w:basedOn w:val="220"/>
    <w:rsid w:val="00970A1B"/>
    <w:pPr>
      <w:widowControl w:val="0"/>
      <w:tabs>
        <w:tab w:val="left" w:pos="227"/>
      </w:tabs>
      <w:spacing w:after="0" w:line="240" w:lineRule="auto"/>
      <w:ind w:left="0"/>
      <w:textAlignment w:val="baseline"/>
    </w:pPr>
    <w:rPr>
      <w:szCs w:val="20"/>
    </w:rPr>
  </w:style>
  <w:style w:type="paragraph" w:customStyle="1" w:styleId="321">
    <w:name w:val="Основной текст с отступом 32"/>
    <w:basedOn w:val="a4"/>
    <w:rsid w:val="00970A1B"/>
    <w:pPr>
      <w:spacing w:after="120"/>
      <w:ind w:left="283"/>
    </w:pPr>
    <w:rPr>
      <w:sz w:val="16"/>
      <w:szCs w:val="16"/>
    </w:rPr>
  </w:style>
  <w:style w:type="paragraph" w:styleId="afff1">
    <w:name w:val="Title"/>
    <w:aliases w:val="Çàãîëîâîê,Caaieiaie"/>
    <w:basedOn w:val="a4"/>
    <w:next w:val="afff2"/>
    <w:link w:val="3f0"/>
    <w:qFormat/>
    <w:rsid w:val="00970A1B"/>
    <w:pPr>
      <w:widowControl w:val="0"/>
      <w:shd w:val="clear" w:color="auto" w:fill="FFFFFF"/>
      <w:autoSpaceDE w:val="0"/>
      <w:spacing w:after="0"/>
      <w:ind w:left="72"/>
      <w:jc w:val="center"/>
    </w:pPr>
    <w:rPr>
      <w:rFonts w:cs="Times New Roman"/>
      <w:bCs/>
      <w:color w:val="000000"/>
      <w:spacing w:val="13"/>
      <w:szCs w:val="22"/>
    </w:rPr>
  </w:style>
  <w:style w:type="paragraph" w:styleId="afff2">
    <w:name w:val="Subtitle"/>
    <w:basedOn w:val="a4"/>
    <w:next w:val="affe"/>
    <w:link w:val="2f0"/>
    <w:qFormat/>
    <w:rsid w:val="00970A1B"/>
    <w:pPr>
      <w:jc w:val="center"/>
    </w:pPr>
    <w:rPr>
      <w:rFonts w:ascii="Arial" w:hAnsi="Arial" w:cs="Times New Roman"/>
    </w:rPr>
  </w:style>
  <w:style w:type="character" w:customStyle="1" w:styleId="2f0">
    <w:name w:val="Подзаголовок Знак2"/>
    <w:link w:val="afff2"/>
    <w:rsid w:val="007E0EC2"/>
    <w:rPr>
      <w:rFonts w:ascii="Arial" w:hAnsi="Arial" w:cs="Arial"/>
      <w:sz w:val="24"/>
      <w:szCs w:val="24"/>
      <w:lang w:eastAsia="ar-SA"/>
    </w:rPr>
  </w:style>
  <w:style w:type="character" w:customStyle="1" w:styleId="3f0">
    <w:name w:val="Название Знак3"/>
    <w:aliases w:val="Çàãîëîâîê Знак1,Caaieiaie Знак1"/>
    <w:link w:val="afff1"/>
    <w:rsid w:val="007E0EC2"/>
    <w:rPr>
      <w:rFonts w:cs="Calibri"/>
      <w:bCs/>
      <w:color w:val="000000"/>
      <w:spacing w:val="13"/>
      <w:sz w:val="24"/>
      <w:szCs w:val="22"/>
      <w:shd w:val="clear" w:color="auto" w:fill="FFFFFF"/>
      <w:lang w:eastAsia="ar-SA"/>
    </w:rPr>
  </w:style>
  <w:style w:type="paragraph" w:customStyle="1" w:styleId="FR5">
    <w:name w:val="FR5"/>
    <w:rsid w:val="00970A1B"/>
    <w:pPr>
      <w:widowControl w:val="0"/>
      <w:suppressAutoHyphens/>
      <w:overflowPunct w:val="0"/>
      <w:autoSpaceDE w:val="0"/>
      <w:spacing w:line="336" w:lineRule="auto"/>
      <w:jc w:val="center"/>
      <w:textAlignment w:val="baseline"/>
    </w:pPr>
    <w:rPr>
      <w:rFonts w:cs="Calibri"/>
      <w:b/>
      <w:lang w:eastAsia="ar-SA"/>
    </w:rPr>
  </w:style>
  <w:style w:type="paragraph" w:customStyle="1" w:styleId="314">
    <w:name w:val="Основной текст с отступом 31"/>
    <w:basedOn w:val="a4"/>
    <w:rsid w:val="00970A1B"/>
    <w:pPr>
      <w:tabs>
        <w:tab w:val="left" w:pos="0"/>
        <w:tab w:val="left" w:pos="1418"/>
      </w:tabs>
      <w:spacing w:after="0"/>
      <w:ind w:firstLine="709"/>
    </w:pPr>
    <w:rPr>
      <w:szCs w:val="20"/>
    </w:rPr>
  </w:style>
  <w:style w:type="paragraph" w:styleId="afff3">
    <w:name w:val="Body Text Indent"/>
    <w:basedOn w:val="a4"/>
    <w:link w:val="3f1"/>
    <w:rsid w:val="00970A1B"/>
    <w:pPr>
      <w:spacing w:after="120"/>
      <w:ind w:left="283"/>
    </w:pPr>
    <w:rPr>
      <w:rFonts w:cs="Times New Roman"/>
    </w:rPr>
  </w:style>
  <w:style w:type="character" w:customStyle="1" w:styleId="3f1">
    <w:name w:val="Основной текст с отступом Знак3"/>
    <w:link w:val="afff3"/>
    <w:rsid w:val="007D6DD5"/>
    <w:rPr>
      <w:rFonts w:cs="Calibri"/>
      <w:sz w:val="24"/>
      <w:szCs w:val="24"/>
      <w:lang w:eastAsia="ar-SA"/>
    </w:rPr>
  </w:style>
  <w:style w:type="paragraph" w:customStyle="1" w:styleId="ConsPlusNonformat">
    <w:name w:val="ConsPlusNonformat"/>
    <w:rsid w:val="00970A1B"/>
    <w:pPr>
      <w:widowControl w:val="0"/>
      <w:suppressAutoHyphens/>
      <w:autoSpaceDE w:val="0"/>
    </w:pPr>
    <w:rPr>
      <w:rFonts w:ascii="Courier New" w:hAnsi="Courier New" w:cs="Courier New"/>
      <w:lang w:eastAsia="ar-SA"/>
    </w:rPr>
  </w:style>
  <w:style w:type="paragraph" w:styleId="HTML0">
    <w:name w:val="HTML Preformatted"/>
    <w:basedOn w:val="a4"/>
    <w:link w:val="HTML2"/>
    <w:rsid w:val="00970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2">
    <w:name w:val="Стандартный HTML Знак2"/>
    <w:link w:val="HTML0"/>
    <w:rsid w:val="007E0EC2"/>
    <w:rPr>
      <w:rFonts w:ascii="Courier New" w:hAnsi="Courier New" w:cs="Calibri"/>
      <w:lang w:val="ru-RU" w:eastAsia="ar-SA"/>
    </w:rPr>
  </w:style>
  <w:style w:type="paragraph" w:customStyle="1" w:styleId="afff4">
    <w:name w:val="Пункт"/>
    <w:basedOn w:val="affe"/>
    <w:link w:val="afff5"/>
    <w:rsid w:val="00970A1B"/>
    <w:pPr>
      <w:tabs>
        <w:tab w:val="left" w:pos="1985"/>
        <w:tab w:val="left" w:pos="2880"/>
      </w:tabs>
      <w:spacing w:after="0" w:line="360" w:lineRule="auto"/>
      <w:ind w:left="1985" w:hanging="851"/>
    </w:pPr>
    <w:rPr>
      <w:sz w:val="28"/>
      <w:szCs w:val="20"/>
    </w:rPr>
  </w:style>
  <w:style w:type="character" w:customStyle="1" w:styleId="afff5">
    <w:name w:val="Пункт Знак"/>
    <w:link w:val="afff4"/>
    <w:locked/>
    <w:rsid w:val="00B41320"/>
    <w:rPr>
      <w:rFonts w:cs="Calibri"/>
      <w:sz w:val="28"/>
      <w:lang w:eastAsia="ar-SA"/>
    </w:rPr>
  </w:style>
  <w:style w:type="paragraph" w:customStyle="1" w:styleId="afff6">
    <w:name w:val="часть"/>
    <w:basedOn w:val="a4"/>
    <w:rsid w:val="00970A1B"/>
    <w:pPr>
      <w:autoSpaceDE w:val="0"/>
      <w:spacing w:before="120" w:after="0"/>
      <w:jc w:val="left"/>
    </w:pPr>
    <w:rPr>
      <w:b/>
      <w:sz w:val="28"/>
      <w:szCs w:val="28"/>
    </w:rPr>
  </w:style>
  <w:style w:type="paragraph" w:customStyle="1" w:styleId="consnormal">
    <w:name w:val="consnormal"/>
    <w:basedOn w:val="a4"/>
    <w:rsid w:val="00970A1B"/>
    <w:pPr>
      <w:spacing w:before="280" w:after="280"/>
      <w:jc w:val="left"/>
    </w:pPr>
    <w:rPr>
      <w:color w:val="000000"/>
    </w:rPr>
  </w:style>
  <w:style w:type="paragraph" w:styleId="afff7">
    <w:name w:val="header"/>
    <w:aliases w:val="Linie,header,Aa?oiee eieiioeooe"/>
    <w:basedOn w:val="a4"/>
    <w:link w:val="1f1"/>
    <w:rsid w:val="00970A1B"/>
    <w:pPr>
      <w:tabs>
        <w:tab w:val="center" w:pos="4677"/>
        <w:tab w:val="right" w:pos="9355"/>
      </w:tabs>
    </w:pPr>
    <w:rPr>
      <w:rFonts w:cs="Times New Roman"/>
    </w:rPr>
  </w:style>
  <w:style w:type="character" w:customStyle="1" w:styleId="1f1">
    <w:name w:val="Верхний колонтитул Знак1"/>
    <w:aliases w:val="Linie Знак1,header Знак1,Aa?oiee eieiioeooe Знак"/>
    <w:link w:val="afff7"/>
    <w:rsid w:val="007E0EC2"/>
    <w:rPr>
      <w:rFonts w:cs="Calibri"/>
      <w:sz w:val="24"/>
      <w:szCs w:val="24"/>
      <w:lang w:eastAsia="ar-SA"/>
    </w:rPr>
  </w:style>
  <w:style w:type="paragraph" w:customStyle="1" w:styleId="ConsNormal0">
    <w:name w:val="ConsNormal"/>
    <w:rsid w:val="00970A1B"/>
    <w:pPr>
      <w:widowControl w:val="0"/>
      <w:suppressAutoHyphens/>
      <w:autoSpaceDE w:val="0"/>
      <w:ind w:left="709" w:right="19772" w:firstLine="720"/>
      <w:jc w:val="both"/>
    </w:pPr>
    <w:rPr>
      <w:rFonts w:ascii="Arial" w:hAnsi="Arial" w:cs="Arial"/>
      <w:lang w:eastAsia="ar-SA"/>
    </w:rPr>
  </w:style>
  <w:style w:type="paragraph" w:styleId="2f1">
    <w:name w:val="toc 2"/>
    <w:basedOn w:val="a4"/>
    <w:next w:val="a4"/>
    <w:uiPriority w:val="39"/>
    <w:rsid w:val="00970A1B"/>
    <w:pPr>
      <w:tabs>
        <w:tab w:val="left" w:pos="720"/>
        <w:tab w:val="right" w:leader="dot" w:pos="9720"/>
      </w:tabs>
      <w:spacing w:after="0"/>
      <w:ind w:left="240"/>
      <w:jc w:val="left"/>
    </w:pPr>
    <w:rPr>
      <w:smallCaps/>
      <w:sz w:val="20"/>
      <w:szCs w:val="20"/>
    </w:rPr>
  </w:style>
  <w:style w:type="paragraph" w:customStyle="1" w:styleId="222">
    <w:name w:val="Маркированный список 22"/>
    <w:basedOn w:val="a4"/>
    <w:rsid w:val="00970A1B"/>
    <w:rPr>
      <w:szCs w:val="20"/>
    </w:rPr>
  </w:style>
  <w:style w:type="paragraph" w:styleId="3f2">
    <w:name w:val="toc 3"/>
    <w:basedOn w:val="a4"/>
    <w:next w:val="a4"/>
    <w:uiPriority w:val="39"/>
    <w:rsid w:val="00970A1B"/>
    <w:pPr>
      <w:tabs>
        <w:tab w:val="left" w:pos="1200"/>
        <w:tab w:val="right" w:leader="dot" w:pos="9720"/>
      </w:tabs>
      <w:spacing w:after="0"/>
      <w:ind w:left="480"/>
      <w:jc w:val="left"/>
    </w:pPr>
    <w:rPr>
      <w:i/>
      <w:iCs/>
      <w:sz w:val="20"/>
      <w:szCs w:val="20"/>
    </w:rPr>
  </w:style>
  <w:style w:type="paragraph" w:styleId="43">
    <w:name w:val="toc 4"/>
    <w:basedOn w:val="a4"/>
    <w:next w:val="a4"/>
    <w:rsid w:val="00970A1B"/>
    <w:pPr>
      <w:spacing w:after="0"/>
      <w:ind w:left="720"/>
    </w:pPr>
    <w:rPr>
      <w:sz w:val="18"/>
      <w:szCs w:val="18"/>
    </w:rPr>
  </w:style>
  <w:style w:type="paragraph" w:styleId="52">
    <w:name w:val="toc 5"/>
    <w:basedOn w:val="a4"/>
    <w:next w:val="a4"/>
    <w:rsid w:val="00970A1B"/>
    <w:pPr>
      <w:spacing w:after="0"/>
      <w:ind w:left="960"/>
    </w:pPr>
    <w:rPr>
      <w:sz w:val="18"/>
      <w:szCs w:val="18"/>
    </w:rPr>
  </w:style>
  <w:style w:type="paragraph" w:styleId="62">
    <w:name w:val="toc 6"/>
    <w:basedOn w:val="a4"/>
    <w:next w:val="a4"/>
    <w:rsid w:val="00970A1B"/>
    <w:pPr>
      <w:spacing w:after="0"/>
      <w:ind w:left="1200"/>
    </w:pPr>
    <w:rPr>
      <w:sz w:val="18"/>
      <w:szCs w:val="18"/>
    </w:rPr>
  </w:style>
  <w:style w:type="paragraph" w:styleId="72">
    <w:name w:val="toc 7"/>
    <w:basedOn w:val="a4"/>
    <w:next w:val="a4"/>
    <w:rsid w:val="00970A1B"/>
    <w:pPr>
      <w:spacing w:after="0"/>
      <w:ind w:left="1440"/>
    </w:pPr>
    <w:rPr>
      <w:sz w:val="18"/>
      <w:szCs w:val="18"/>
    </w:rPr>
  </w:style>
  <w:style w:type="paragraph" w:styleId="82">
    <w:name w:val="toc 8"/>
    <w:basedOn w:val="a4"/>
    <w:next w:val="a4"/>
    <w:rsid w:val="00970A1B"/>
    <w:pPr>
      <w:spacing w:after="0"/>
      <w:ind w:left="1680"/>
    </w:pPr>
    <w:rPr>
      <w:sz w:val="18"/>
      <w:szCs w:val="18"/>
    </w:rPr>
  </w:style>
  <w:style w:type="paragraph" w:styleId="92">
    <w:name w:val="toc 9"/>
    <w:basedOn w:val="a4"/>
    <w:next w:val="a4"/>
    <w:rsid w:val="00970A1B"/>
    <w:pPr>
      <w:spacing w:after="0"/>
      <w:ind w:left="1920"/>
    </w:pPr>
    <w:rPr>
      <w:sz w:val="18"/>
      <w:szCs w:val="18"/>
    </w:rPr>
  </w:style>
  <w:style w:type="paragraph" w:customStyle="1" w:styleId="2f2">
    <w:name w:val="Текст2"/>
    <w:basedOn w:val="a4"/>
    <w:rsid w:val="00970A1B"/>
    <w:pPr>
      <w:spacing w:after="0"/>
    </w:pPr>
    <w:rPr>
      <w:rFonts w:ascii="Courier New" w:hAnsi="Courier New" w:cs="Courier New"/>
      <w:sz w:val="20"/>
      <w:szCs w:val="20"/>
    </w:rPr>
  </w:style>
  <w:style w:type="paragraph" w:customStyle="1" w:styleId="315">
    <w:name w:val="Маркированный список 31"/>
    <w:basedOn w:val="a4"/>
    <w:rsid w:val="00970A1B"/>
    <w:pPr>
      <w:tabs>
        <w:tab w:val="left" w:pos="926"/>
      </w:tabs>
      <w:ind w:left="926" w:hanging="360"/>
    </w:pPr>
    <w:rPr>
      <w:szCs w:val="20"/>
    </w:rPr>
  </w:style>
  <w:style w:type="paragraph" w:customStyle="1" w:styleId="411">
    <w:name w:val="Маркированный список 41"/>
    <w:basedOn w:val="a4"/>
    <w:rsid w:val="00970A1B"/>
    <w:pPr>
      <w:tabs>
        <w:tab w:val="left" w:pos="1209"/>
      </w:tabs>
      <w:ind w:left="1209" w:hanging="360"/>
    </w:pPr>
    <w:rPr>
      <w:szCs w:val="20"/>
    </w:rPr>
  </w:style>
  <w:style w:type="paragraph" w:customStyle="1" w:styleId="520">
    <w:name w:val="Маркированный список 52"/>
    <w:basedOn w:val="a4"/>
    <w:rsid w:val="00970A1B"/>
    <w:pPr>
      <w:tabs>
        <w:tab w:val="left" w:pos="1492"/>
      </w:tabs>
      <w:ind w:left="1492" w:hanging="360"/>
    </w:pPr>
    <w:rPr>
      <w:szCs w:val="20"/>
    </w:rPr>
  </w:style>
  <w:style w:type="paragraph" w:customStyle="1" w:styleId="1f2">
    <w:name w:val="Нумерованный список1"/>
    <w:basedOn w:val="a4"/>
    <w:rsid w:val="00970A1B"/>
    <w:pPr>
      <w:tabs>
        <w:tab w:val="left" w:pos="360"/>
      </w:tabs>
      <w:ind w:left="360" w:hanging="360"/>
    </w:pPr>
    <w:rPr>
      <w:szCs w:val="20"/>
    </w:rPr>
  </w:style>
  <w:style w:type="paragraph" w:customStyle="1" w:styleId="316">
    <w:name w:val="Нумерованный список 31"/>
    <w:basedOn w:val="a4"/>
    <w:rsid w:val="00970A1B"/>
    <w:pPr>
      <w:tabs>
        <w:tab w:val="left" w:pos="926"/>
      </w:tabs>
      <w:ind w:left="926" w:hanging="360"/>
    </w:pPr>
    <w:rPr>
      <w:szCs w:val="20"/>
    </w:rPr>
  </w:style>
  <w:style w:type="paragraph" w:customStyle="1" w:styleId="412">
    <w:name w:val="Нумерованный список 41"/>
    <w:basedOn w:val="a4"/>
    <w:rsid w:val="00970A1B"/>
    <w:pPr>
      <w:tabs>
        <w:tab w:val="left" w:pos="1209"/>
      </w:tabs>
      <w:ind w:left="1209" w:hanging="360"/>
    </w:pPr>
    <w:rPr>
      <w:szCs w:val="20"/>
    </w:rPr>
  </w:style>
  <w:style w:type="paragraph" w:customStyle="1" w:styleId="510">
    <w:name w:val="Нумерованный список 51"/>
    <w:basedOn w:val="a4"/>
    <w:rsid w:val="00970A1B"/>
    <w:pPr>
      <w:tabs>
        <w:tab w:val="left" w:pos="1492"/>
      </w:tabs>
      <w:ind w:left="1492" w:hanging="360"/>
    </w:pPr>
    <w:rPr>
      <w:szCs w:val="20"/>
    </w:rPr>
  </w:style>
  <w:style w:type="paragraph" w:customStyle="1" w:styleId="Instruction">
    <w:name w:val="Instruction"/>
    <w:basedOn w:val="230"/>
    <w:rsid w:val="00970A1B"/>
    <w:pPr>
      <w:tabs>
        <w:tab w:val="left" w:pos="360"/>
      </w:tabs>
      <w:spacing w:before="180"/>
      <w:ind w:left="360" w:hanging="360"/>
    </w:pPr>
    <w:rPr>
      <w:b/>
    </w:rPr>
  </w:style>
  <w:style w:type="paragraph" w:styleId="afff8">
    <w:name w:val="Normal (Web)"/>
    <w:aliases w:val="Обычный (Web),Обычный (веб)1,Обычный (веб) Знак,Обычный (веб) Знак1,Обычный (веб) Знак Знак, Знак3, Знак2"/>
    <w:basedOn w:val="a4"/>
    <w:uiPriority w:val="99"/>
    <w:rsid w:val="00970A1B"/>
    <w:pPr>
      <w:spacing w:before="280" w:after="280"/>
    </w:pPr>
  </w:style>
  <w:style w:type="paragraph" w:customStyle="1" w:styleId="2-11">
    <w:name w:val="содержание2-11"/>
    <w:basedOn w:val="a4"/>
    <w:rsid w:val="00970A1B"/>
  </w:style>
  <w:style w:type="paragraph" w:customStyle="1" w:styleId="2f3">
    <w:name w:val="Маркированный список2"/>
    <w:basedOn w:val="a4"/>
    <w:rsid w:val="00970A1B"/>
    <w:pPr>
      <w:widowControl w:val="0"/>
    </w:pPr>
  </w:style>
  <w:style w:type="paragraph" w:customStyle="1" w:styleId="2f4">
    <w:name w:val="Заголовок 2 со списком"/>
    <w:basedOn w:val="21"/>
    <w:next w:val="a4"/>
    <w:rsid w:val="00970A1B"/>
    <w:pPr>
      <w:tabs>
        <w:tab w:val="left" w:pos="360"/>
      </w:tabs>
      <w:spacing w:after="0" w:line="360" w:lineRule="auto"/>
      <w:ind w:left="360" w:hanging="360"/>
    </w:pPr>
    <w:rPr>
      <w:b w:val="0"/>
      <w:bCs/>
      <w:sz w:val="24"/>
      <w:szCs w:val="24"/>
    </w:rPr>
  </w:style>
  <w:style w:type="paragraph" w:customStyle="1" w:styleId="3f3">
    <w:name w:val="Заголовок 3 со списком"/>
    <w:basedOn w:val="32"/>
    <w:rsid w:val="00970A1B"/>
    <w:pPr>
      <w:tabs>
        <w:tab w:val="clear" w:pos="720"/>
        <w:tab w:val="left" w:pos="972"/>
      </w:tabs>
      <w:ind w:left="972" w:hanging="432"/>
    </w:pPr>
  </w:style>
  <w:style w:type="paragraph" w:customStyle="1" w:styleId="322">
    <w:name w:val="Основной текст 32"/>
    <w:basedOn w:val="a4"/>
    <w:rsid w:val="00970A1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customStyle="1" w:styleId="afff9">
    <w:name w:val="текст таблицы"/>
    <w:basedOn w:val="a4"/>
    <w:rsid w:val="00970A1B"/>
    <w:pPr>
      <w:spacing w:before="120" w:after="0"/>
      <w:ind w:right="-102"/>
    </w:pPr>
  </w:style>
  <w:style w:type="paragraph" w:customStyle="1" w:styleId="afffa">
    <w:name w:val="ТЛ_Заказчик"/>
    <w:basedOn w:val="a4"/>
    <w:qFormat/>
    <w:rsid w:val="00970A1B"/>
    <w:pPr>
      <w:spacing w:after="0"/>
      <w:jc w:val="center"/>
    </w:pPr>
    <w:rPr>
      <w:sz w:val="28"/>
      <w:szCs w:val="28"/>
    </w:rPr>
  </w:style>
  <w:style w:type="paragraph" w:customStyle="1" w:styleId="afffb">
    <w:name w:val="ТЛ_Утверждаю"/>
    <w:basedOn w:val="a4"/>
    <w:qFormat/>
    <w:rsid w:val="00970A1B"/>
    <w:pPr>
      <w:spacing w:after="0"/>
      <w:ind w:left="4860"/>
      <w:jc w:val="center"/>
    </w:pPr>
    <w:rPr>
      <w:sz w:val="28"/>
      <w:szCs w:val="28"/>
    </w:rPr>
  </w:style>
  <w:style w:type="paragraph" w:customStyle="1" w:styleId="afffc">
    <w:name w:val="ТЛ_Название"/>
    <w:basedOn w:val="a4"/>
    <w:qFormat/>
    <w:rsid w:val="00970A1B"/>
    <w:pPr>
      <w:spacing w:after="0"/>
      <w:jc w:val="center"/>
    </w:pPr>
    <w:rPr>
      <w:b/>
      <w:sz w:val="28"/>
      <w:szCs w:val="28"/>
    </w:rPr>
  </w:style>
  <w:style w:type="paragraph" w:customStyle="1" w:styleId="afffd">
    <w:name w:val="ТЛ_Город и Дата"/>
    <w:basedOn w:val="a4"/>
    <w:qFormat/>
    <w:rsid w:val="00970A1B"/>
    <w:pPr>
      <w:spacing w:after="0"/>
      <w:jc w:val="center"/>
    </w:pPr>
    <w:rPr>
      <w:sz w:val="28"/>
      <w:szCs w:val="28"/>
    </w:rPr>
  </w:style>
  <w:style w:type="paragraph" w:customStyle="1" w:styleId="afffe">
    <w:name w:val="АД_Наименование Разделов"/>
    <w:basedOn w:val="11"/>
    <w:qFormat/>
    <w:rsid w:val="00970A1B"/>
    <w:pPr>
      <w:jc w:val="center"/>
    </w:pPr>
    <w:rPr>
      <w:rFonts w:ascii="Times New Roman" w:hAnsi="Times New Roman"/>
      <w:bCs w:val="0"/>
      <w:sz w:val="28"/>
      <w:szCs w:val="20"/>
    </w:rPr>
  </w:style>
  <w:style w:type="paragraph" w:customStyle="1" w:styleId="affff">
    <w:name w:val="АД_Наименование главы с нумерацией"/>
    <w:basedOn w:val="2f4"/>
    <w:qFormat/>
    <w:rsid w:val="00970A1B"/>
    <w:rPr>
      <w:b/>
    </w:rPr>
  </w:style>
  <w:style w:type="paragraph" w:customStyle="1" w:styleId="affff0">
    <w:name w:val="АД_Наименование главы без нумерации"/>
    <w:basedOn w:val="21"/>
    <w:qFormat/>
    <w:rsid w:val="00970A1B"/>
    <w:pPr>
      <w:spacing w:after="0"/>
    </w:pPr>
    <w:rPr>
      <w:bCs/>
      <w:sz w:val="24"/>
      <w:szCs w:val="24"/>
    </w:rPr>
  </w:style>
  <w:style w:type="paragraph" w:customStyle="1" w:styleId="affff1">
    <w:name w:val="АД_Нумерованный пункт"/>
    <w:basedOn w:val="3f3"/>
    <w:qFormat/>
    <w:rsid w:val="00970A1B"/>
    <w:pPr>
      <w:tabs>
        <w:tab w:val="left" w:pos="720"/>
      </w:tabs>
      <w:ind w:left="720" w:hanging="720"/>
    </w:pPr>
    <w:rPr>
      <w:rFonts w:ascii="Times New Roman" w:hAnsi="Times New Roman"/>
    </w:rPr>
  </w:style>
  <w:style w:type="paragraph" w:customStyle="1" w:styleId="affff2">
    <w:name w:val="АД_Нумерованный подпункт"/>
    <w:basedOn w:val="a4"/>
    <w:qFormat/>
    <w:rsid w:val="00970A1B"/>
    <w:pPr>
      <w:tabs>
        <w:tab w:val="left" w:pos="720"/>
      </w:tabs>
      <w:spacing w:after="0"/>
      <w:ind w:left="720" w:hanging="720"/>
    </w:pPr>
  </w:style>
  <w:style w:type="paragraph" w:customStyle="1" w:styleId="affff3">
    <w:name w:val="АД_Основной текст"/>
    <w:basedOn w:val="a4"/>
    <w:qFormat/>
    <w:rsid w:val="00970A1B"/>
    <w:pPr>
      <w:spacing w:after="0"/>
      <w:ind w:firstLine="567"/>
    </w:pPr>
  </w:style>
  <w:style w:type="paragraph" w:customStyle="1" w:styleId="1f3">
    <w:name w:val="Стиль АД_Список 1"/>
    <w:aliases w:val="2,3 + полужирный курсив"/>
    <w:basedOn w:val="a4"/>
    <w:rsid w:val="00970A1B"/>
    <w:pPr>
      <w:tabs>
        <w:tab w:val="left" w:pos="720"/>
        <w:tab w:val="left" w:pos="1440"/>
      </w:tabs>
      <w:spacing w:after="0"/>
      <w:ind w:left="1224" w:hanging="504"/>
    </w:pPr>
    <w:rPr>
      <w:b/>
      <w:bCs/>
      <w:i/>
      <w:iCs/>
    </w:rPr>
  </w:style>
  <w:style w:type="paragraph" w:customStyle="1" w:styleId="affff4">
    <w:name w:val="АД_Заголовки таблиц"/>
    <w:basedOn w:val="a4"/>
    <w:qFormat/>
    <w:rsid w:val="00970A1B"/>
    <w:pPr>
      <w:spacing w:after="0"/>
      <w:jc w:val="center"/>
    </w:pPr>
    <w:rPr>
      <w:b/>
      <w:bCs/>
    </w:rPr>
  </w:style>
  <w:style w:type="paragraph" w:styleId="affff5">
    <w:name w:val="TOC Heading"/>
    <w:basedOn w:val="11"/>
    <w:next w:val="a4"/>
    <w:uiPriority w:val="39"/>
    <w:qFormat/>
    <w:rsid w:val="00970A1B"/>
    <w:pPr>
      <w:keepLines/>
      <w:spacing w:before="480" w:after="0" w:line="276" w:lineRule="auto"/>
      <w:jc w:val="left"/>
    </w:pPr>
    <w:rPr>
      <w:color w:val="365F91"/>
      <w:sz w:val="28"/>
      <w:szCs w:val="28"/>
    </w:rPr>
  </w:style>
  <w:style w:type="paragraph" w:styleId="affff6">
    <w:name w:val="Balloon Text"/>
    <w:basedOn w:val="a4"/>
    <w:link w:val="2f5"/>
    <w:rsid w:val="00970A1B"/>
    <w:pPr>
      <w:spacing w:after="0"/>
    </w:pPr>
    <w:rPr>
      <w:rFonts w:ascii="Tahoma" w:hAnsi="Tahoma" w:cs="Times New Roman"/>
      <w:sz w:val="16"/>
      <w:szCs w:val="16"/>
    </w:rPr>
  </w:style>
  <w:style w:type="character" w:customStyle="1" w:styleId="2f5">
    <w:name w:val="Текст выноски Знак2"/>
    <w:link w:val="affff6"/>
    <w:rsid w:val="007E0EC2"/>
    <w:rPr>
      <w:rFonts w:ascii="Tahoma" w:hAnsi="Tahoma" w:cs="Tahoma"/>
      <w:sz w:val="16"/>
      <w:szCs w:val="16"/>
      <w:lang w:eastAsia="ar-SA"/>
    </w:rPr>
  </w:style>
  <w:style w:type="paragraph" w:customStyle="1" w:styleId="affff7">
    <w:name w:val="АД_Основной текст по центру полужирный"/>
    <w:basedOn w:val="a4"/>
    <w:qFormat/>
    <w:rsid w:val="00970A1B"/>
    <w:pPr>
      <w:spacing w:after="0"/>
      <w:ind w:firstLine="567"/>
      <w:jc w:val="center"/>
    </w:pPr>
    <w:rPr>
      <w:b/>
    </w:rPr>
  </w:style>
  <w:style w:type="paragraph" w:customStyle="1" w:styleId="3f4">
    <w:name w:val="АД_Текст отступ 3"/>
    <w:aliases w:val="25"/>
    <w:basedOn w:val="a4"/>
    <w:qFormat/>
    <w:rsid w:val="00970A1B"/>
    <w:pPr>
      <w:spacing w:after="0"/>
      <w:ind w:left="1418"/>
    </w:pPr>
  </w:style>
  <w:style w:type="paragraph" w:customStyle="1" w:styleId="44">
    <w:name w:val="АД_Нумерованный подпункт 4 уровня"/>
    <w:basedOn w:val="affff2"/>
    <w:qFormat/>
    <w:rsid w:val="00970A1B"/>
    <w:pPr>
      <w:tabs>
        <w:tab w:val="left" w:pos="993"/>
      </w:tabs>
      <w:ind w:left="-1080" w:firstLine="0"/>
    </w:pPr>
  </w:style>
  <w:style w:type="paragraph" w:customStyle="1" w:styleId="affff8">
    <w:name w:val="АД_Список абв"/>
    <w:basedOn w:val="a4"/>
    <w:rsid w:val="00970A1B"/>
    <w:pPr>
      <w:spacing w:after="0"/>
    </w:pPr>
  </w:style>
  <w:style w:type="paragraph" w:customStyle="1" w:styleId="1f4">
    <w:name w:val="Обычный1"/>
    <w:link w:val="Normal"/>
    <w:rsid w:val="00970A1B"/>
    <w:pPr>
      <w:widowControl w:val="0"/>
      <w:suppressAutoHyphens/>
      <w:snapToGrid w:val="0"/>
      <w:spacing w:line="300" w:lineRule="auto"/>
      <w:ind w:firstLine="720"/>
      <w:jc w:val="both"/>
    </w:pPr>
    <w:rPr>
      <w:rFonts w:cs="Calibri"/>
      <w:sz w:val="24"/>
      <w:lang w:eastAsia="ar-SA"/>
    </w:rPr>
  </w:style>
  <w:style w:type="character" w:customStyle="1" w:styleId="Normal">
    <w:name w:val="Normal Знак"/>
    <w:link w:val="1f4"/>
    <w:rsid w:val="007D6DD5"/>
    <w:rPr>
      <w:rFonts w:cs="Calibri"/>
      <w:sz w:val="24"/>
      <w:lang w:val="ru-RU" w:eastAsia="ar-SA" w:bidi="ar-SA"/>
    </w:rPr>
  </w:style>
  <w:style w:type="paragraph" w:customStyle="1" w:styleId="1f5">
    <w:name w:val="Цитата1"/>
    <w:basedOn w:val="a4"/>
    <w:rsid w:val="00970A1B"/>
    <w:pPr>
      <w:spacing w:after="120"/>
      <w:ind w:left="1440" w:right="1440"/>
    </w:pPr>
    <w:rPr>
      <w:szCs w:val="20"/>
    </w:rPr>
  </w:style>
  <w:style w:type="paragraph" w:customStyle="1" w:styleId="Heading">
    <w:name w:val="Heading"/>
    <w:rsid w:val="00970A1B"/>
    <w:pPr>
      <w:suppressAutoHyphens/>
    </w:pPr>
    <w:rPr>
      <w:rFonts w:ascii="Arial" w:hAnsi="Arial" w:cs="Calibri"/>
      <w:b/>
      <w:sz w:val="22"/>
      <w:lang w:eastAsia="ar-SA"/>
    </w:rPr>
  </w:style>
  <w:style w:type="paragraph" w:customStyle="1" w:styleId="WW-2">
    <w:name w:val="WW-Основной текст с отступом 2"/>
    <w:basedOn w:val="a4"/>
    <w:rsid w:val="00970A1B"/>
    <w:pPr>
      <w:spacing w:after="0"/>
      <w:ind w:left="-540"/>
    </w:pPr>
    <w:rPr>
      <w:rFonts w:ascii="Arial" w:hAnsi="Arial" w:cs="Arial"/>
      <w:sz w:val="18"/>
    </w:rPr>
  </w:style>
  <w:style w:type="paragraph" w:customStyle="1" w:styleId="WW-3">
    <w:name w:val="WW-Основной текст с отступом 3"/>
    <w:basedOn w:val="a4"/>
    <w:rsid w:val="00970A1B"/>
    <w:pPr>
      <w:spacing w:after="0"/>
      <w:ind w:left="-540"/>
    </w:pPr>
    <w:rPr>
      <w:rFonts w:ascii="Arial" w:hAnsi="Arial" w:cs="Arial"/>
      <w:sz w:val="17"/>
    </w:rPr>
  </w:style>
  <w:style w:type="paragraph" w:customStyle="1" w:styleId="affff9">
    <w:name w:val="Список нум."/>
    <w:basedOn w:val="a4"/>
    <w:rsid w:val="00970A1B"/>
    <w:pPr>
      <w:keepNext/>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rsid w:val="00970A1B"/>
    <w:pPr>
      <w:keepLines/>
      <w:widowControl w:val="0"/>
      <w:tabs>
        <w:tab w:val="left" w:pos="643"/>
      </w:tabs>
      <w:ind w:left="643" w:right="567" w:firstLine="709"/>
      <w:jc w:val="center"/>
    </w:pPr>
    <w:rPr>
      <w:rFonts w:ascii="Arial" w:hAnsi="Arial" w:cs="Arial"/>
      <w:sz w:val="28"/>
    </w:rPr>
  </w:style>
  <w:style w:type="paragraph" w:customStyle="1" w:styleId="FR1">
    <w:name w:val="FR1"/>
    <w:rsid w:val="00970A1B"/>
    <w:pPr>
      <w:widowControl w:val="0"/>
      <w:suppressAutoHyphens/>
      <w:spacing w:before="200"/>
      <w:ind w:left="40" w:firstLine="680"/>
      <w:jc w:val="both"/>
    </w:pPr>
    <w:rPr>
      <w:rFonts w:ascii="Arial" w:hAnsi="Arial" w:cs="Calibri"/>
      <w:lang w:eastAsia="ar-SA"/>
    </w:rPr>
  </w:style>
  <w:style w:type="paragraph" w:customStyle="1" w:styleId="FR2">
    <w:name w:val="FR2"/>
    <w:rsid w:val="00970A1B"/>
    <w:pPr>
      <w:widowControl w:val="0"/>
      <w:suppressAutoHyphens/>
      <w:spacing w:before="20"/>
      <w:jc w:val="center"/>
    </w:pPr>
    <w:rPr>
      <w:rFonts w:ascii="Arial" w:hAnsi="Arial" w:cs="Calibri"/>
      <w:sz w:val="24"/>
      <w:lang w:eastAsia="ar-SA"/>
    </w:rPr>
  </w:style>
  <w:style w:type="paragraph" w:customStyle="1" w:styleId="affffa">
    <w:name w:val="Знак"/>
    <w:basedOn w:val="a4"/>
    <w:rsid w:val="00970A1B"/>
    <w:pPr>
      <w:spacing w:after="160" w:line="240" w:lineRule="exact"/>
    </w:pPr>
    <w:rPr>
      <w:rFonts w:ascii="Verdana" w:hAnsi="Verdana"/>
      <w:sz w:val="22"/>
      <w:szCs w:val="20"/>
      <w:lang w:val="en-US"/>
    </w:rPr>
  </w:style>
  <w:style w:type="paragraph" w:styleId="affffb">
    <w:name w:val="footnote text"/>
    <w:aliases w:val="Знак2"/>
    <w:basedOn w:val="a4"/>
    <w:link w:val="1f6"/>
    <w:rsid w:val="00970A1B"/>
    <w:pPr>
      <w:spacing w:after="0"/>
      <w:jc w:val="left"/>
    </w:pPr>
    <w:rPr>
      <w:rFonts w:cs="Times New Roman"/>
      <w:sz w:val="20"/>
      <w:szCs w:val="20"/>
    </w:rPr>
  </w:style>
  <w:style w:type="character" w:customStyle="1" w:styleId="1f6">
    <w:name w:val="Текст сноски Знак1"/>
    <w:aliases w:val="Знак2 Знак1"/>
    <w:link w:val="affffb"/>
    <w:rsid w:val="007E0EC2"/>
    <w:rPr>
      <w:rFonts w:cs="Calibri"/>
      <w:lang w:eastAsia="ar-SA"/>
    </w:rPr>
  </w:style>
  <w:style w:type="paragraph" w:customStyle="1" w:styleId="affffc">
    <w:name w:val="текст"/>
    <w:qFormat/>
    <w:rsid w:val="00970A1B"/>
    <w:pPr>
      <w:suppressAutoHyphens/>
      <w:autoSpaceDE w:val="0"/>
      <w:jc w:val="both"/>
    </w:pPr>
    <w:rPr>
      <w:rFonts w:ascii="SchoolBookC" w:hAnsi="SchoolBookC" w:cs="Calibri"/>
      <w:color w:val="000000"/>
      <w:sz w:val="24"/>
      <w:lang w:eastAsia="ar-SA"/>
    </w:rPr>
  </w:style>
  <w:style w:type="paragraph" w:customStyle="1" w:styleId="1f7">
    <w:name w:val="текст1"/>
    <w:rsid w:val="00970A1B"/>
    <w:pPr>
      <w:suppressAutoHyphens/>
      <w:autoSpaceDE w:val="0"/>
      <w:ind w:firstLine="397"/>
      <w:jc w:val="both"/>
    </w:pPr>
    <w:rPr>
      <w:rFonts w:ascii="SchoolBookC" w:hAnsi="SchoolBookC" w:cs="Calibri"/>
      <w:sz w:val="24"/>
      <w:lang w:eastAsia="ar-SA"/>
    </w:rPr>
  </w:style>
  <w:style w:type="paragraph" w:customStyle="1" w:styleId="affffd">
    <w:name w:val="втяжка"/>
    <w:basedOn w:val="1f7"/>
    <w:next w:val="1f7"/>
    <w:rsid w:val="00970A1B"/>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70A1B"/>
    <w:pPr>
      <w:spacing w:before="280" w:after="280"/>
      <w:jc w:val="left"/>
    </w:pPr>
    <w:rPr>
      <w:rFonts w:ascii="Tahoma" w:hAnsi="Tahoma"/>
      <w:sz w:val="20"/>
      <w:szCs w:val="20"/>
      <w:lang w:val="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4"/>
    <w:rsid w:val="00970A1B"/>
    <w:pPr>
      <w:spacing w:before="280" w:after="280"/>
      <w:jc w:val="left"/>
    </w:pPr>
    <w:rPr>
      <w:rFonts w:ascii="Tahoma" w:hAnsi="Tahoma"/>
      <w:sz w:val="20"/>
      <w:szCs w:val="20"/>
      <w:lang w:val="en-US"/>
    </w:rPr>
  </w:style>
  <w:style w:type="paragraph" w:customStyle="1" w:styleId="CharChar">
    <w:name w:val="Char Char"/>
    <w:basedOn w:val="a4"/>
    <w:rsid w:val="00970A1B"/>
    <w:pPr>
      <w:spacing w:before="280" w:after="280"/>
      <w:jc w:val="left"/>
    </w:pPr>
    <w:rPr>
      <w:rFonts w:ascii="Tahoma" w:hAnsi="Tahoma"/>
      <w:sz w:val="20"/>
      <w:szCs w:val="20"/>
      <w:lang w:val="en-US"/>
    </w:rPr>
  </w:style>
  <w:style w:type="paragraph" w:customStyle="1" w:styleId="2f6">
    <w:name w:val="Название объекта2"/>
    <w:basedOn w:val="a4"/>
    <w:next w:val="a4"/>
    <w:rsid w:val="00970A1B"/>
    <w:pPr>
      <w:widowControl w:val="0"/>
      <w:shd w:val="clear" w:color="auto" w:fill="FFFFFF"/>
      <w:autoSpaceDE w:val="0"/>
      <w:spacing w:before="538" w:after="0"/>
      <w:ind w:left="994"/>
      <w:jc w:val="center"/>
    </w:pPr>
    <w:rPr>
      <w:b/>
      <w:bCs/>
      <w:color w:val="000000"/>
      <w:spacing w:val="-2"/>
      <w:w w:val="91"/>
      <w:sz w:val="26"/>
      <w:szCs w:val="26"/>
    </w:rPr>
  </w:style>
  <w:style w:type="paragraph" w:customStyle="1" w:styleId="affffe">
    <w:name w:val="Знак Знак Знак Знак Знак Знак Знак"/>
    <w:basedOn w:val="a4"/>
    <w:rsid w:val="00970A1B"/>
    <w:pPr>
      <w:spacing w:after="160" w:line="240" w:lineRule="exact"/>
      <w:jc w:val="left"/>
    </w:pPr>
    <w:rPr>
      <w:rFonts w:ascii="Verdana" w:hAnsi="Verdana" w:cs="Verdana"/>
      <w:sz w:val="20"/>
      <w:szCs w:val="20"/>
      <w:lang w:val="en-US"/>
    </w:rPr>
  </w:style>
  <w:style w:type="paragraph" w:styleId="afffff">
    <w:name w:val="List Paragraph"/>
    <w:aliases w:val="Абзац2,Абзац 2"/>
    <w:basedOn w:val="a4"/>
    <w:uiPriority w:val="34"/>
    <w:qFormat/>
    <w:rsid w:val="00970A1B"/>
    <w:pPr>
      <w:spacing w:after="200" w:line="276" w:lineRule="auto"/>
      <w:ind w:left="720"/>
      <w:jc w:val="left"/>
    </w:pPr>
    <w:rPr>
      <w:rFonts w:ascii="Calibri" w:hAnsi="Calibri"/>
      <w:sz w:val="22"/>
      <w:szCs w:val="22"/>
    </w:rPr>
  </w:style>
  <w:style w:type="paragraph" w:customStyle="1" w:styleId="1f8">
    <w:name w:val="МойЗаголовок1"/>
    <w:basedOn w:val="a4"/>
    <w:rsid w:val="00970A1B"/>
    <w:pPr>
      <w:spacing w:before="360" w:line="288" w:lineRule="auto"/>
      <w:jc w:val="center"/>
    </w:pPr>
    <w:rPr>
      <w:b/>
      <w:bCs/>
      <w:kern w:val="1"/>
    </w:rPr>
  </w:style>
  <w:style w:type="paragraph" w:customStyle="1" w:styleId="1f9">
    <w:name w:val="Приветствие1"/>
    <w:basedOn w:val="a4"/>
    <w:next w:val="a4"/>
    <w:rsid w:val="00970A1B"/>
    <w:rPr>
      <w:rFonts w:ascii="Calibri" w:eastAsia="Calibri" w:hAnsi="Calibri"/>
    </w:rPr>
  </w:style>
  <w:style w:type="paragraph" w:customStyle="1" w:styleId="StyleFirstline127cm">
    <w:name w:val="Style First line:  127 cm"/>
    <w:basedOn w:val="a4"/>
    <w:rsid w:val="00970A1B"/>
    <w:pPr>
      <w:spacing w:before="120" w:after="0"/>
      <w:ind w:firstLine="720"/>
    </w:pPr>
    <w:rPr>
      <w:rFonts w:ascii="Arial" w:hAnsi="Arial"/>
      <w:szCs w:val="20"/>
    </w:rPr>
  </w:style>
  <w:style w:type="paragraph" w:customStyle="1" w:styleId="2f7">
    <w:name w:val="Обычный отступ2"/>
    <w:basedOn w:val="a4"/>
    <w:rsid w:val="00970A1B"/>
    <w:pPr>
      <w:ind w:left="708"/>
    </w:pPr>
    <w:rPr>
      <w:rFonts w:eastAsia="Calibri"/>
    </w:rPr>
  </w:style>
  <w:style w:type="paragraph" w:customStyle="1" w:styleId="msolistparagraph0">
    <w:name w:val="msolistparagraph"/>
    <w:basedOn w:val="a4"/>
    <w:rsid w:val="00970A1B"/>
    <w:pPr>
      <w:spacing w:after="0"/>
      <w:ind w:left="720"/>
      <w:jc w:val="left"/>
    </w:pPr>
    <w:rPr>
      <w:szCs w:val="28"/>
    </w:rPr>
  </w:style>
  <w:style w:type="paragraph" w:customStyle="1" w:styleId="2f8">
    <w:name w:val="Название2"/>
    <w:basedOn w:val="a4"/>
    <w:rsid w:val="00970A1B"/>
    <w:pPr>
      <w:suppressLineNumbers/>
      <w:spacing w:before="120" w:after="120"/>
    </w:pPr>
    <w:rPr>
      <w:rFonts w:cs="Tahoma"/>
      <w:i/>
      <w:iCs/>
      <w:sz w:val="20"/>
    </w:rPr>
  </w:style>
  <w:style w:type="paragraph" w:customStyle="1" w:styleId="2f9">
    <w:name w:val="Указатель2"/>
    <w:basedOn w:val="a4"/>
    <w:rsid w:val="00970A1B"/>
    <w:pPr>
      <w:suppressLineNumbers/>
    </w:pPr>
    <w:rPr>
      <w:rFonts w:cs="Tahoma"/>
    </w:rPr>
  </w:style>
  <w:style w:type="paragraph" w:customStyle="1" w:styleId="1fa">
    <w:name w:val="Название1"/>
    <w:basedOn w:val="a4"/>
    <w:rsid w:val="00970A1B"/>
    <w:pPr>
      <w:suppressLineNumbers/>
      <w:spacing w:before="120" w:after="120"/>
    </w:pPr>
    <w:rPr>
      <w:rFonts w:cs="Tahoma"/>
      <w:i/>
      <w:iCs/>
      <w:sz w:val="20"/>
    </w:rPr>
  </w:style>
  <w:style w:type="paragraph" w:customStyle="1" w:styleId="1fb">
    <w:name w:val="Указатель1"/>
    <w:basedOn w:val="a4"/>
    <w:rsid w:val="00970A1B"/>
    <w:pPr>
      <w:suppressLineNumbers/>
    </w:pPr>
    <w:rPr>
      <w:rFonts w:cs="Tahoma"/>
    </w:rPr>
  </w:style>
  <w:style w:type="paragraph" w:customStyle="1" w:styleId="1fc">
    <w:name w:val="Маркированный список1"/>
    <w:basedOn w:val="a4"/>
    <w:rsid w:val="00970A1B"/>
    <w:pPr>
      <w:widowControl w:val="0"/>
    </w:pPr>
  </w:style>
  <w:style w:type="paragraph" w:customStyle="1" w:styleId="1fd">
    <w:name w:val="Дата1"/>
    <w:basedOn w:val="a4"/>
    <w:next w:val="a4"/>
    <w:rsid w:val="00970A1B"/>
    <w:rPr>
      <w:szCs w:val="20"/>
    </w:rPr>
  </w:style>
  <w:style w:type="paragraph" w:customStyle="1" w:styleId="214">
    <w:name w:val="Основной текст с отступом 21"/>
    <w:basedOn w:val="a4"/>
    <w:uiPriority w:val="99"/>
    <w:rsid w:val="00970A1B"/>
    <w:pPr>
      <w:spacing w:after="120" w:line="480" w:lineRule="auto"/>
      <w:ind w:left="283"/>
    </w:pPr>
    <w:rPr>
      <w:szCs w:val="20"/>
    </w:rPr>
  </w:style>
  <w:style w:type="paragraph" w:customStyle="1" w:styleId="1fe">
    <w:name w:val="Текст1"/>
    <w:basedOn w:val="a4"/>
    <w:rsid w:val="00970A1B"/>
    <w:pPr>
      <w:spacing w:after="0"/>
      <w:jc w:val="left"/>
    </w:pPr>
    <w:rPr>
      <w:rFonts w:ascii="Courier New" w:hAnsi="Courier New" w:cs="Courier New"/>
      <w:sz w:val="20"/>
      <w:szCs w:val="20"/>
    </w:rPr>
  </w:style>
  <w:style w:type="paragraph" w:customStyle="1" w:styleId="215">
    <w:name w:val="Нумерованный список 21"/>
    <w:basedOn w:val="a4"/>
    <w:rsid w:val="00970A1B"/>
    <w:pPr>
      <w:ind w:left="432" w:hanging="432"/>
    </w:pPr>
  </w:style>
  <w:style w:type="paragraph" w:customStyle="1" w:styleId="45">
    <w:name w:val="Стиль4"/>
    <w:basedOn w:val="21"/>
    <w:next w:val="a4"/>
    <w:link w:val="46"/>
    <w:rsid w:val="00970A1B"/>
    <w:pPr>
      <w:keepLines/>
      <w:widowControl w:val="0"/>
      <w:suppressLineNumbers/>
      <w:ind w:left="-1173"/>
    </w:pPr>
    <w:rPr>
      <w:rFonts w:cs="Times New Roman"/>
      <w:szCs w:val="24"/>
      <w:lang w:val="en-US"/>
    </w:rPr>
  </w:style>
  <w:style w:type="character" w:customStyle="1" w:styleId="46">
    <w:name w:val="Стиль4 Знак"/>
    <w:link w:val="45"/>
    <w:rsid w:val="007D6DD5"/>
    <w:rPr>
      <w:rFonts w:eastAsia="Times New Roman" w:cs="Calibri"/>
      <w:b/>
      <w:sz w:val="30"/>
      <w:szCs w:val="24"/>
      <w:lang w:val="en-US" w:eastAsia="ar-SA"/>
    </w:rPr>
  </w:style>
  <w:style w:type="character" w:customStyle="1" w:styleId="afffff0">
    <w:name w:val="Дефис Знак"/>
    <w:link w:val="a1"/>
    <w:rsid w:val="007D6DD5"/>
    <w:rPr>
      <w:sz w:val="24"/>
      <w:szCs w:val="24"/>
      <w:lang w:val="en-US"/>
    </w:rPr>
  </w:style>
  <w:style w:type="paragraph" w:customStyle="1" w:styleId="a1">
    <w:name w:val="Дефис"/>
    <w:basedOn w:val="afffff"/>
    <w:link w:val="afffff0"/>
    <w:qFormat/>
    <w:rsid w:val="007D6DD5"/>
    <w:pPr>
      <w:numPr>
        <w:numId w:val="6"/>
      </w:numPr>
      <w:suppressAutoHyphens w:val="0"/>
      <w:spacing w:after="0" w:line="240" w:lineRule="auto"/>
      <w:contextualSpacing/>
    </w:pPr>
    <w:rPr>
      <w:rFonts w:ascii="Times New Roman" w:hAnsi="Times New Roman" w:cs="Times New Roman"/>
      <w:sz w:val="24"/>
      <w:szCs w:val="24"/>
      <w:lang w:val="en-US"/>
    </w:rPr>
  </w:style>
  <w:style w:type="paragraph" w:customStyle="1" w:styleId="afffff1">
    <w:name w:val="Таблица заголовок"/>
    <w:basedOn w:val="a4"/>
    <w:rsid w:val="00970A1B"/>
    <w:pPr>
      <w:spacing w:before="120" w:after="120" w:line="360" w:lineRule="auto"/>
      <w:ind w:left="-1320"/>
      <w:jc w:val="right"/>
    </w:pPr>
    <w:rPr>
      <w:b/>
      <w:sz w:val="28"/>
      <w:szCs w:val="28"/>
    </w:rPr>
  </w:style>
  <w:style w:type="paragraph" w:customStyle="1" w:styleId="1ff">
    <w:name w:val="1"/>
    <w:basedOn w:val="a4"/>
    <w:next w:val="afff8"/>
    <w:rsid w:val="00970A1B"/>
  </w:style>
  <w:style w:type="paragraph" w:customStyle="1" w:styleId="317">
    <w:name w:val="Основной текст 31"/>
    <w:basedOn w:val="a4"/>
    <w:rsid w:val="00970A1B"/>
    <w:pPr>
      <w:spacing w:after="120"/>
    </w:pPr>
    <w:rPr>
      <w:sz w:val="16"/>
      <w:szCs w:val="16"/>
    </w:rPr>
  </w:style>
  <w:style w:type="paragraph" w:customStyle="1" w:styleId="ConsNonformat">
    <w:name w:val="ConsNonformat"/>
    <w:rsid w:val="00970A1B"/>
    <w:pPr>
      <w:widowControl w:val="0"/>
      <w:suppressAutoHyphens/>
      <w:autoSpaceDE w:val="0"/>
      <w:ind w:right="19772"/>
    </w:pPr>
    <w:rPr>
      <w:rFonts w:ascii="Courier New" w:eastAsia="Arial" w:hAnsi="Courier New" w:cs="Courier New"/>
      <w:lang w:eastAsia="ar-SA"/>
    </w:rPr>
  </w:style>
  <w:style w:type="paragraph" w:customStyle="1" w:styleId="Normal1">
    <w:name w:val="Normal1"/>
    <w:rsid w:val="00970A1B"/>
    <w:pPr>
      <w:widowControl w:val="0"/>
      <w:suppressAutoHyphens/>
      <w:spacing w:line="336" w:lineRule="auto"/>
      <w:ind w:firstLine="20"/>
    </w:pPr>
    <w:rPr>
      <w:rFonts w:eastAsia="Arial" w:cs="Calibri"/>
      <w:lang w:eastAsia="ar-SA"/>
    </w:rPr>
  </w:style>
  <w:style w:type="paragraph" w:customStyle="1" w:styleId="2-1">
    <w:name w:val="содержание2-1"/>
    <w:basedOn w:val="32"/>
    <w:next w:val="a4"/>
    <w:rsid w:val="00970A1B"/>
    <w:pPr>
      <w:tabs>
        <w:tab w:val="clear" w:pos="720"/>
      </w:tabs>
      <w:ind w:left="0" w:firstLine="0"/>
    </w:pPr>
  </w:style>
  <w:style w:type="paragraph" w:customStyle="1" w:styleId="1ff0">
    <w:name w:val="Название объекта1"/>
    <w:basedOn w:val="a4"/>
    <w:next w:val="a4"/>
    <w:rsid w:val="00970A1B"/>
    <w:pPr>
      <w:spacing w:after="0"/>
      <w:jc w:val="center"/>
    </w:pPr>
    <w:rPr>
      <w:b/>
      <w:sz w:val="28"/>
      <w:szCs w:val="20"/>
    </w:rPr>
  </w:style>
  <w:style w:type="paragraph" w:customStyle="1" w:styleId="1ff1">
    <w:name w:val="Обычный отступ1"/>
    <w:basedOn w:val="a4"/>
    <w:rsid w:val="00970A1B"/>
    <w:pPr>
      <w:ind w:left="708"/>
    </w:pPr>
  </w:style>
  <w:style w:type="paragraph" w:customStyle="1" w:styleId="318">
    <w:name w:val="Список 31"/>
    <w:basedOn w:val="a4"/>
    <w:rsid w:val="00970A1B"/>
    <w:pPr>
      <w:ind w:left="849" w:hanging="283"/>
    </w:pPr>
  </w:style>
  <w:style w:type="paragraph" w:customStyle="1" w:styleId="afffff2">
    <w:name w:val="Содержимое таблицы"/>
    <w:basedOn w:val="a4"/>
    <w:rsid w:val="00970A1B"/>
    <w:pPr>
      <w:widowControl w:val="0"/>
      <w:suppressLineNumbers/>
      <w:spacing w:after="0"/>
      <w:jc w:val="left"/>
    </w:pPr>
    <w:rPr>
      <w:rFonts w:ascii="Arial" w:eastAsia="Lucida Sans Unicode" w:hAnsi="Arial"/>
      <w:kern w:val="1"/>
      <w:sz w:val="20"/>
    </w:rPr>
  </w:style>
  <w:style w:type="paragraph" w:customStyle="1" w:styleId="Caaieiaieoaaeeou">
    <w:name w:val="Caaieiaie oaaeeou"/>
    <w:basedOn w:val="a4"/>
    <w:next w:val="a4"/>
    <w:rsid w:val="00970A1B"/>
    <w:pPr>
      <w:keepNext/>
      <w:overflowPunct w:val="0"/>
      <w:autoSpaceDE w:val="0"/>
      <w:spacing w:before="120" w:after="120"/>
      <w:jc w:val="center"/>
      <w:textAlignment w:val="baseline"/>
    </w:pPr>
    <w:rPr>
      <w:rFonts w:ascii="Times New Roman CYR" w:hAnsi="Times New Roman CYR"/>
      <w:b/>
      <w:sz w:val="26"/>
      <w:szCs w:val="20"/>
    </w:rPr>
  </w:style>
  <w:style w:type="paragraph" w:customStyle="1" w:styleId="a20">
    <w:name w:val="a2"/>
    <w:basedOn w:val="a4"/>
    <w:rsid w:val="00970A1B"/>
    <w:pPr>
      <w:spacing w:before="40" w:after="40"/>
      <w:jc w:val="center"/>
    </w:pPr>
  </w:style>
  <w:style w:type="paragraph" w:customStyle="1" w:styleId="216">
    <w:name w:val="Основной текст 21"/>
    <w:basedOn w:val="a4"/>
    <w:rsid w:val="00970A1B"/>
    <w:pPr>
      <w:spacing w:after="0" w:line="360" w:lineRule="auto"/>
      <w:jc w:val="left"/>
    </w:pPr>
    <w:rPr>
      <w:szCs w:val="20"/>
    </w:rPr>
  </w:style>
  <w:style w:type="paragraph" w:customStyle="1" w:styleId="afffff3">
    <w:name w:val="Заголовок крупный"/>
    <w:basedOn w:val="a4"/>
    <w:rsid w:val="00970A1B"/>
    <w:pPr>
      <w:keepNext/>
      <w:overflowPunct w:val="0"/>
      <w:autoSpaceDE w:val="0"/>
      <w:spacing w:after="480"/>
      <w:jc w:val="center"/>
      <w:textAlignment w:val="baseline"/>
    </w:pPr>
    <w:rPr>
      <w:rFonts w:ascii="Courier New" w:hAnsi="Courier New"/>
      <w:b/>
      <w:caps/>
      <w:spacing w:val="100"/>
      <w:szCs w:val="20"/>
    </w:rPr>
  </w:style>
  <w:style w:type="paragraph" w:customStyle="1" w:styleId="-3">
    <w:name w:val="Пункт подраздела - 3 ур"/>
    <w:basedOn w:val="a4"/>
    <w:rsid w:val="00970A1B"/>
    <w:pPr>
      <w:spacing w:before="60"/>
      <w:ind w:right="170"/>
    </w:pPr>
    <w:rPr>
      <w:sz w:val="28"/>
      <w:szCs w:val="28"/>
    </w:rPr>
  </w:style>
  <w:style w:type="paragraph" w:customStyle="1" w:styleId="--">
    <w:name w:val="Текст таблицы -центр-"/>
    <w:basedOn w:val="a4"/>
    <w:next w:val="a4"/>
    <w:rsid w:val="00970A1B"/>
    <w:pPr>
      <w:spacing w:before="60"/>
      <w:jc w:val="center"/>
    </w:pPr>
    <w:rPr>
      <w:sz w:val="22"/>
      <w:szCs w:val="20"/>
    </w:rPr>
  </w:style>
  <w:style w:type="paragraph" w:customStyle="1" w:styleId="--3">
    <w:name w:val="Пункт подраздела - заголовок - 3 ур"/>
    <w:basedOn w:val="-3"/>
    <w:next w:val="a4"/>
    <w:rsid w:val="00970A1B"/>
    <w:pPr>
      <w:keepNext/>
      <w:jc w:val="left"/>
    </w:pPr>
    <w:rPr>
      <w:i/>
    </w:rPr>
  </w:style>
  <w:style w:type="paragraph" w:customStyle="1" w:styleId="afffff4">
    <w:name w:val="микротекст"/>
    <w:basedOn w:val="affe"/>
    <w:rsid w:val="00970A1B"/>
    <w:pPr>
      <w:overflowPunct w:val="0"/>
      <w:autoSpaceDE w:val="0"/>
      <w:textAlignment w:val="baseline"/>
    </w:pPr>
    <w:rPr>
      <w:rFonts w:ascii="NTHelvetica/Cyrillic" w:hAnsi="NTHelvetica/Cyrillic"/>
      <w:sz w:val="20"/>
      <w:szCs w:val="20"/>
    </w:rPr>
  </w:style>
  <w:style w:type="paragraph" w:customStyle="1" w:styleId="afffff5">
    <w:name w:val="Знак Знак Знак Знак Знак Знак Знак Знак Знак Знак"/>
    <w:basedOn w:val="a4"/>
    <w:rsid w:val="00970A1B"/>
    <w:pPr>
      <w:spacing w:after="160" w:line="240" w:lineRule="exact"/>
      <w:jc w:val="left"/>
    </w:pPr>
    <w:rPr>
      <w:rFonts w:ascii="Verdana" w:hAnsi="Verdana"/>
      <w:sz w:val="20"/>
      <w:szCs w:val="20"/>
      <w:lang w:val="en-US"/>
    </w:rPr>
  </w:style>
  <w:style w:type="paragraph" w:customStyle="1" w:styleId="Iniiaiieoaenooaaeeou">
    <w:name w:val="Iniiaiie oaeno oaaeeou"/>
    <w:basedOn w:val="affe"/>
    <w:next w:val="affe"/>
    <w:rsid w:val="00970A1B"/>
    <w:pPr>
      <w:overflowPunct w:val="0"/>
      <w:autoSpaceDE w:val="0"/>
      <w:spacing w:before="40" w:after="40"/>
      <w:jc w:val="center"/>
      <w:textAlignment w:val="baseline"/>
    </w:pPr>
    <w:rPr>
      <w:szCs w:val="20"/>
    </w:rPr>
  </w:style>
  <w:style w:type="paragraph" w:customStyle="1" w:styleId="afffff6">
    <w:name w:val="Основной текст таблицы"/>
    <w:basedOn w:val="affe"/>
    <w:rsid w:val="00970A1B"/>
    <w:pPr>
      <w:spacing w:before="40" w:after="40"/>
      <w:jc w:val="center"/>
    </w:pPr>
  </w:style>
  <w:style w:type="paragraph" w:customStyle="1" w:styleId="217">
    <w:name w:val="Маркированный список 21"/>
    <w:basedOn w:val="1fc"/>
    <w:rsid w:val="00970A1B"/>
    <w:pPr>
      <w:widowControl/>
      <w:spacing w:after="0"/>
      <w:ind w:left="714" w:hanging="357"/>
    </w:pPr>
    <w:rPr>
      <w:sz w:val="26"/>
    </w:rPr>
  </w:style>
  <w:style w:type="paragraph" w:customStyle="1" w:styleId="2fa">
    <w:name w:val="Список бюл.2"/>
    <w:basedOn w:val="217"/>
    <w:rsid w:val="00970A1B"/>
    <w:pPr>
      <w:ind w:left="640"/>
    </w:pPr>
  </w:style>
  <w:style w:type="paragraph" w:customStyle="1" w:styleId="511">
    <w:name w:val="Маркированный список 51"/>
    <w:basedOn w:val="a4"/>
    <w:rsid w:val="00970A1B"/>
    <w:rPr>
      <w:szCs w:val="20"/>
    </w:rPr>
  </w:style>
  <w:style w:type="paragraph" w:customStyle="1" w:styleId="CharChar0">
    <w:name w:val="Char Char"/>
    <w:basedOn w:val="a4"/>
    <w:rsid w:val="00970A1B"/>
    <w:pPr>
      <w:spacing w:before="280" w:after="280"/>
    </w:pPr>
    <w:rPr>
      <w:rFonts w:ascii="Tahoma" w:hAnsi="Tahoma"/>
      <w:sz w:val="20"/>
      <w:szCs w:val="20"/>
      <w:lang w:val="en-US"/>
    </w:rPr>
  </w:style>
  <w:style w:type="paragraph" w:customStyle="1" w:styleId="223">
    <w:name w:val="Основной текст 22"/>
    <w:basedOn w:val="a4"/>
    <w:rsid w:val="00970A1B"/>
    <w:pPr>
      <w:spacing w:after="120" w:line="480" w:lineRule="auto"/>
      <w:jc w:val="left"/>
    </w:pPr>
    <w:rPr>
      <w:lang w:val="en-US"/>
    </w:rPr>
  </w:style>
  <w:style w:type="paragraph" w:customStyle="1" w:styleId="afffff7">
    <w:name w:val="Знак Знак Знак Знак Знак Знак"/>
    <w:basedOn w:val="a4"/>
    <w:rsid w:val="00970A1B"/>
    <w:pPr>
      <w:widowControl w:val="0"/>
      <w:spacing w:after="160" w:line="240" w:lineRule="exact"/>
      <w:jc w:val="right"/>
    </w:pPr>
    <w:rPr>
      <w:rFonts w:ascii="Arial" w:hAnsi="Arial" w:cs="Arial"/>
      <w:sz w:val="20"/>
      <w:szCs w:val="20"/>
      <w:lang w:val="en-GB"/>
    </w:rPr>
  </w:style>
  <w:style w:type="paragraph" w:customStyle="1" w:styleId="1ff2">
    <w:name w:val="Обычный1"/>
    <w:rsid w:val="00F376C5"/>
    <w:pPr>
      <w:widowControl w:val="0"/>
      <w:suppressAutoHyphens/>
      <w:snapToGrid w:val="0"/>
      <w:spacing w:before="100" w:after="100"/>
    </w:pPr>
    <w:rPr>
      <w:rFonts w:eastAsia="Arial" w:cs="Calibri"/>
      <w:sz w:val="24"/>
      <w:lang w:eastAsia="ar-SA"/>
    </w:rPr>
  </w:style>
  <w:style w:type="paragraph" w:customStyle="1" w:styleId="afffff8">
    <w:name w:val="Заголовок таблицы"/>
    <w:basedOn w:val="afffff2"/>
    <w:rsid w:val="00970A1B"/>
    <w:pPr>
      <w:jc w:val="center"/>
    </w:pPr>
    <w:rPr>
      <w:b/>
      <w:bCs/>
    </w:rPr>
  </w:style>
  <w:style w:type="paragraph" w:customStyle="1" w:styleId="afffff9">
    <w:name w:val="Содержимое врезки"/>
    <w:basedOn w:val="affe"/>
    <w:rsid w:val="00970A1B"/>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w:basedOn w:val="a4"/>
    <w:rsid w:val="00970A1B"/>
    <w:pPr>
      <w:spacing w:after="160" w:line="240" w:lineRule="exact"/>
      <w:jc w:val="left"/>
    </w:pPr>
    <w:rPr>
      <w:rFonts w:ascii="Verdana" w:hAnsi="Verdana"/>
      <w:lang w:val="en-US"/>
    </w:rPr>
  </w:style>
  <w:style w:type="paragraph" w:customStyle="1" w:styleId="47">
    <w:name w:val="Список нум.4"/>
    <w:basedOn w:val="412"/>
    <w:rsid w:val="00970A1B"/>
    <w:pPr>
      <w:tabs>
        <w:tab w:val="left" w:pos="360"/>
        <w:tab w:val="left" w:pos="1361"/>
      </w:tabs>
      <w:spacing w:after="0"/>
      <w:ind w:left="1815" w:hanging="454"/>
      <w:jc w:val="left"/>
    </w:pPr>
    <w:rPr>
      <w:sz w:val="26"/>
      <w:szCs w:val="24"/>
    </w:rPr>
  </w:style>
  <w:style w:type="paragraph" w:customStyle="1" w:styleId="BodyText1">
    <w:name w:val="Body Text1"/>
    <w:basedOn w:val="a4"/>
    <w:rsid w:val="00970A1B"/>
    <w:pPr>
      <w:widowControl w:val="0"/>
      <w:spacing w:after="0"/>
    </w:pPr>
  </w:style>
  <w:style w:type="paragraph" w:customStyle="1" w:styleId="afffffb">
    <w:name w:val="Стиль текста"/>
    <w:basedOn w:val="affe"/>
    <w:rsid w:val="00970A1B"/>
    <w:pPr>
      <w:keepLines/>
      <w:spacing w:before="60" w:after="60"/>
    </w:pPr>
  </w:style>
  <w:style w:type="paragraph" w:customStyle="1" w:styleId="BodyText21">
    <w:name w:val="Body Text 21"/>
    <w:basedOn w:val="a4"/>
    <w:rsid w:val="00970A1B"/>
    <w:pPr>
      <w:widowControl w:val="0"/>
      <w:spacing w:after="0" w:line="360" w:lineRule="auto"/>
      <w:ind w:firstLine="720"/>
    </w:pPr>
    <w:rPr>
      <w:sz w:val="26"/>
      <w:szCs w:val="26"/>
    </w:rPr>
  </w:style>
  <w:style w:type="paragraph" w:customStyle="1" w:styleId="1ff3">
    <w:name w:val="1 Знак"/>
    <w:basedOn w:val="a4"/>
    <w:rsid w:val="00970A1B"/>
    <w:pPr>
      <w:spacing w:before="280" w:after="280"/>
      <w:jc w:val="left"/>
    </w:pPr>
    <w:rPr>
      <w:rFonts w:ascii="Tahoma" w:hAnsi="Tahoma" w:cs="Tahoma"/>
      <w:sz w:val="20"/>
      <w:szCs w:val="20"/>
      <w:lang w:val="en-US"/>
    </w:rPr>
  </w:style>
  <w:style w:type="paragraph" w:customStyle="1" w:styleId="h4">
    <w:name w:val="h4"/>
    <w:basedOn w:val="a4"/>
    <w:rsid w:val="00970A1B"/>
    <w:pPr>
      <w:spacing w:before="280" w:after="280"/>
      <w:jc w:val="left"/>
    </w:pPr>
    <w:rPr>
      <w:rFonts w:ascii="Arial Unicode MS" w:eastAsia="Arial Unicode MS" w:hAnsi="Arial Unicode MS" w:cs="Arial Unicode MS"/>
      <w:b/>
      <w:bCs/>
      <w:color w:val="000066"/>
    </w:rPr>
  </w:style>
  <w:style w:type="paragraph" w:customStyle="1" w:styleId="Default">
    <w:name w:val="Default"/>
    <w:rsid w:val="00970A1B"/>
    <w:pPr>
      <w:suppressAutoHyphens/>
      <w:autoSpaceDE w:val="0"/>
    </w:pPr>
    <w:rPr>
      <w:rFonts w:ascii="GaramondC" w:hAnsi="GaramondC" w:cs="GaramondC"/>
      <w:color w:val="000000"/>
      <w:sz w:val="24"/>
      <w:szCs w:val="24"/>
      <w:lang w:eastAsia="ar-SA"/>
    </w:rPr>
  </w:style>
  <w:style w:type="paragraph" w:customStyle="1" w:styleId="afffffc">
    <w:name w:val="Подпункт"/>
    <w:basedOn w:val="a4"/>
    <w:rsid w:val="00970A1B"/>
    <w:pPr>
      <w:tabs>
        <w:tab w:val="left" w:pos="1728"/>
      </w:tabs>
      <w:spacing w:after="0" w:line="360" w:lineRule="auto"/>
      <w:ind w:left="1728" w:hanging="648"/>
    </w:pPr>
    <w:rPr>
      <w:sz w:val="28"/>
      <w:szCs w:val="28"/>
    </w:rPr>
  </w:style>
  <w:style w:type="paragraph" w:customStyle="1" w:styleId="-2">
    <w:name w:val="Пункт-2"/>
    <w:basedOn w:val="a4"/>
    <w:rsid w:val="00970A1B"/>
    <w:pPr>
      <w:keepNext/>
      <w:tabs>
        <w:tab w:val="left" w:pos="2505"/>
      </w:tabs>
      <w:spacing w:after="0" w:line="360" w:lineRule="auto"/>
      <w:ind w:left="1665"/>
    </w:pPr>
    <w:rPr>
      <w:b/>
      <w:bCs/>
      <w:sz w:val="28"/>
      <w:szCs w:val="28"/>
    </w:rPr>
  </w:style>
  <w:style w:type="paragraph" w:customStyle="1" w:styleId="-20">
    <w:name w:val="Пункт раздела - 2 ур"/>
    <w:basedOn w:val="a4"/>
    <w:rsid w:val="00970A1B"/>
    <w:pPr>
      <w:tabs>
        <w:tab w:val="left" w:pos="1515"/>
      </w:tabs>
      <w:spacing w:before="60"/>
      <w:ind w:left="435" w:right="170"/>
    </w:pPr>
    <w:rPr>
      <w:sz w:val="28"/>
      <w:szCs w:val="28"/>
    </w:rPr>
  </w:style>
  <w:style w:type="paragraph" w:customStyle="1" w:styleId="-00">
    <w:name w:val="Абзац ненумерованный - 0 ур"/>
    <w:rsid w:val="00970A1B"/>
    <w:pPr>
      <w:suppressAutoHyphens/>
      <w:spacing w:before="60" w:after="60"/>
      <w:ind w:left="851" w:right="170"/>
      <w:jc w:val="both"/>
    </w:pPr>
    <w:rPr>
      <w:rFonts w:cs="Calibri"/>
      <w:sz w:val="28"/>
      <w:szCs w:val="28"/>
      <w:lang w:eastAsia="ar-SA"/>
    </w:rPr>
  </w:style>
  <w:style w:type="paragraph" w:customStyle="1" w:styleId="-1">
    <w:name w:val="Перечисление -"/>
    <w:basedOn w:val="-00"/>
    <w:rsid w:val="00970A1B"/>
    <w:pPr>
      <w:tabs>
        <w:tab w:val="left" w:pos="1418"/>
        <w:tab w:val="left" w:pos="1447"/>
      </w:tabs>
      <w:ind w:left="-1364"/>
    </w:pPr>
  </w:style>
  <w:style w:type="paragraph" w:customStyle="1" w:styleId="1ff4">
    <w:name w:val="Перечисление 1)"/>
    <w:basedOn w:val="-00"/>
    <w:rsid w:val="00970A1B"/>
    <w:pPr>
      <w:tabs>
        <w:tab w:val="left" w:pos="727"/>
      </w:tabs>
      <w:ind w:left="1134"/>
    </w:pPr>
  </w:style>
  <w:style w:type="paragraph" w:customStyle="1" w:styleId="afffffd">
    <w:name w:val="Перечисление а)"/>
    <w:basedOn w:val="-00"/>
    <w:rsid w:val="00970A1B"/>
    <w:pPr>
      <w:tabs>
        <w:tab w:val="left" w:pos="360"/>
      </w:tabs>
      <w:ind w:left="-2596"/>
    </w:pPr>
  </w:style>
  <w:style w:type="paragraph" w:customStyle="1" w:styleId="-4">
    <w:name w:val="Подпункт - 4 ур"/>
    <w:basedOn w:val="-00"/>
    <w:rsid w:val="00970A1B"/>
    <w:pPr>
      <w:tabs>
        <w:tab w:val="left" w:pos="2955"/>
      </w:tabs>
      <w:ind w:left="-1516"/>
    </w:pPr>
  </w:style>
  <w:style w:type="paragraph" w:customStyle="1" w:styleId="-21">
    <w:name w:val="Подраздел - 2 ур"/>
    <w:basedOn w:val="-20"/>
    <w:next w:val="-3"/>
    <w:rsid w:val="00970A1B"/>
    <w:pPr>
      <w:keepNext/>
      <w:tabs>
        <w:tab w:val="left" w:pos="567"/>
      </w:tabs>
      <w:spacing w:before="120" w:after="120"/>
      <w:ind w:left="272"/>
      <w:jc w:val="left"/>
    </w:pPr>
    <w:rPr>
      <w:b/>
      <w:bCs/>
    </w:rPr>
  </w:style>
  <w:style w:type="paragraph" w:customStyle="1" w:styleId="-10">
    <w:name w:val="Раздел - 1 ур"/>
    <w:next w:val="-20"/>
    <w:rsid w:val="00970A1B"/>
    <w:pPr>
      <w:keepNext/>
      <w:pageBreakBefore/>
      <w:tabs>
        <w:tab w:val="left" w:pos="795"/>
      </w:tabs>
      <w:suppressAutoHyphens/>
      <w:spacing w:after="240"/>
      <w:ind w:left="1646" w:right="170"/>
    </w:pPr>
    <w:rPr>
      <w:rFonts w:ascii="Arial" w:hAnsi="Arial" w:cs="Arial"/>
      <w:b/>
      <w:bCs/>
      <w:sz w:val="28"/>
      <w:szCs w:val="28"/>
      <w:lang w:eastAsia="ar-SA"/>
    </w:rPr>
  </w:style>
  <w:style w:type="paragraph" w:customStyle="1" w:styleId="53">
    <w:name w:val="Список бюл.5"/>
    <w:basedOn w:val="520"/>
    <w:rsid w:val="00970A1B"/>
    <w:rPr>
      <w:szCs w:val="24"/>
    </w:rPr>
  </w:style>
  <w:style w:type="paragraph" w:customStyle="1" w:styleId="afffffe">
    <w:name w:val="Список бюл."/>
    <w:basedOn w:val="2f3"/>
    <w:rsid w:val="00970A1B"/>
    <w:pPr>
      <w:ind w:left="-928"/>
    </w:pPr>
  </w:style>
  <w:style w:type="paragraph" w:customStyle="1" w:styleId="3f5">
    <w:name w:val="Список бюл.3"/>
    <w:basedOn w:val="315"/>
    <w:rsid w:val="00970A1B"/>
    <w:rPr>
      <w:szCs w:val="24"/>
    </w:rPr>
  </w:style>
  <w:style w:type="paragraph" w:customStyle="1" w:styleId="48">
    <w:name w:val="Список бюл.4"/>
    <w:basedOn w:val="411"/>
    <w:rsid w:val="00970A1B"/>
    <w:rPr>
      <w:szCs w:val="24"/>
    </w:rPr>
  </w:style>
  <w:style w:type="paragraph" w:customStyle="1" w:styleId="2fb">
    <w:name w:val="Список нум.2"/>
    <w:basedOn w:val="221"/>
    <w:rsid w:val="00970A1B"/>
    <w:pPr>
      <w:tabs>
        <w:tab w:val="clear" w:pos="432"/>
        <w:tab w:val="left" w:pos="643"/>
      </w:tabs>
      <w:spacing w:after="60" w:line="240" w:lineRule="auto"/>
      <w:ind w:left="643" w:hanging="360"/>
    </w:pPr>
  </w:style>
  <w:style w:type="paragraph" w:customStyle="1" w:styleId="3f6">
    <w:name w:val="Список нум.3"/>
    <w:basedOn w:val="316"/>
    <w:rsid w:val="00970A1B"/>
    <w:rPr>
      <w:szCs w:val="24"/>
    </w:rPr>
  </w:style>
  <w:style w:type="paragraph" w:customStyle="1" w:styleId="54">
    <w:name w:val="Список нум.5"/>
    <w:basedOn w:val="510"/>
    <w:rsid w:val="00970A1B"/>
    <w:rPr>
      <w:szCs w:val="24"/>
    </w:rPr>
  </w:style>
  <w:style w:type="paragraph" w:customStyle="1" w:styleId="affffff">
    <w:name w:val="Номер таблицы"/>
    <w:basedOn w:val="affe"/>
    <w:next w:val="afffff6"/>
    <w:rsid w:val="00970A1B"/>
    <w:pPr>
      <w:keepNext/>
      <w:keepLines/>
      <w:tabs>
        <w:tab w:val="left" w:pos="1843"/>
      </w:tabs>
      <w:spacing w:before="120" w:after="0"/>
      <w:jc w:val="left"/>
    </w:pPr>
    <w:rPr>
      <w:b/>
      <w:bCs/>
      <w:sz w:val="26"/>
      <w:szCs w:val="26"/>
    </w:rPr>
  </w:style>
  <w:style w:type="paragraph" w:customStyle="1" w:styleId="affffff0">
    <w:name w:val="Îñíîâíîé òåêñò òàáëèöû"/>
    <w:basedOn w:val="affe"/>
    <w:next w:val="affe"/>
    <w:rsid w:val="00970A1B"/>
    <w:pPr>
      <w:overflowPunct w:val="0"/>
      <w:autoSpaceDE w:val="0"/>
      <w:spacing w:before="40" w:after="40"/>
      <w:jc w:val="center"/>
    </w:pPr>
  </w:style>
  <w:style w:type="paragraph" w:customStyle="1" w:styleId="affffff1">
    <w:name w:val="Строка ВНИМАНИЕ"/>
    <w:basedOn w:val="affe"/>
    <w:rsid w:val="00970A1B"/>
    <w:pPr>
      <w:overflowPunct w:val="0"/>
      <w:autoSpaceDE w:val="0"/>
      <w:spacing w:before="240" w:after="180" w:line="360" w:lineRule="atLeast"/>
      <w:ind w:left="720"/>
      <w:jc w:val="center"/>
    </w:pPr>
    <w:rPr>
      <w:rFonts w:ascii="Courier New" w:hAnsi="Courier New" w:cs="Courier New"/>
    </w:rPr>
  </w:style>
  <w:style w:type="paragraph" w:customStyle="1" w:styleId="affffff2">
    <w:name w:val="Блок ссылки"/>
    <w:basedOn w:val="affe"/>
    <w:rsid w:val="00970A1B"/>
    <w:pPr>
      <w:keepLines/>
      <w:overflowPunct w:val="0"/>
      <w:autoSpaceDE w:val="0"/>
      <w:spacing w:after="180"/>
      <w:ind w:left="1080" w:right="720"/>
    </w:pPr>
    <w:rPr>
      <w:rFonts w:ascii="Courier New" w:hAnsi="Courier New" w:cs="Courier New"/>
      <w:i/>
      <w:iCs/>
    </w:rPr>
  </w:style>
  <w:style w:type="paragraph" w:customStyle="1" w:styleId="affffff3">
    <w:name w:val="Главы метка"/>
    <w:basedOn w:val="a4"/>
    <w:next w:val="a4"/>
    <w:rsid w:val="00970A1B"/>
    <w:pPr>
      <w:keepNext/>
      <w:tabs>
        <w:tab w:val="left" w:pos="1492"/>
      </w:tabs>
      <w:overflowPunct w:val="0"/>
      <w:autoSpaceDE w:val="0"/>
      <w:spacing w:before="120" w:after="180"/>
      <w:ind w:left="207"/>
      <w:jc w:val="left"/>
    </w:pPr>
    <w:rPr>
      <w:rFonts w:ascii="NTHelvetica/Cyrillic" w:hAnsi="NTHelvetica/Cyrillic" w:cs="NTHelvetica/Cyrillic"/>
      <w:i/>
      <w:iCs/>
    </w:rPr>
  </w:style>
  <w:style w:type="paragraph" w:customStyle="1" w:styleId="affffff4">
    <w:name w:val="Главы подзаголовок"/>
    <w:basedOn w:val="a4"/>
    <w:next w:val="affe"/>
    <w:rsid w:val="00970A1B"/>
    <w:pPr>
      <w:keepNext/>
      <w:keepLines/>
      <w:overflowPunct w:val="0"/>
      <w:autoSpaceDE w:val="0"/>
      <w:spacing w:before="240" w:after="240"/>
      <w:ind w:left="-2880"/>
      <w:jc w:val="center"/>
    </w:pPr>
    <w:rPr>
      <w:rFonts w:ascii="Courier New" w:hAnsi="Courier New" w:cs="Courier New"/>
      <w:i/>
      <w:iCs/>
    </w:rPr>
  </w:style>
  <w:style w:type="paragraph" w:customStyle="1" w:styleId="affffff5">
    <w:name w:val="Главы заголовок"/>
    <w:basedOn w:val="a4"/>
    <w:next w:val="affffff4"/>
    <w:rsid w:val="00970A1B"/>
    <w:pPr>
      <w:keepNext/>
      <w:keepLines/>
      <w:overflowPunct w:val="0"/>
      <w:autoSpaceDE w:val="0"/>
      <w:spacing w:before="240" w:after="240"/>
      <w:jc w:val="center"/>
    </w:pPr>
    <w:rPr>
      <w:rFonts w:ascii="Courier New" w:hAnsi="Courier New" w:cs="Courier New"/>
    </w:rPr>
  </w:style>
  <w:style w:type="paragraph" w:customStyle="1" w:styleId="affffff6">
    <w:name w:val="Шапка письма"/>
    <w:basedOn w:val="affe"/>
    <w:rsid w:val="00970A1B"/>
    <w:pPr>
      <w:overflowPunct w:val="0"/>
      <w:autoSpaceDE w:val="0"/>
      <w:spacing w:after="720"/>
      <w:ind w:left="2520"/>
    </w:pPr>
    <w:rPr>
      <w:rFonts w:ascii="NTHelvetica/Cyrillic" w:hAnsi="NTHelvetica/Cyrillic" w:cs="NTHelvetica/Cyrillic"/>
    </w:rPr>
  </w:style>
  <w:style w:type="paragraph" w:customStyle="1" w:styleId="affffff7">
    <w:name w:val="Части метка"/>
    <w:basedOn w:val="a4"/>
    <w:next w:val="a4"/>
    <w:rsid w:val="00970A1B"/>
    <w:pPr>
      <w:keepNext/>
      <w:keepLines/>
      <w:overflowPunct w:val="0"/>
      <w:autoSpaceDE w:val="0"/>
      <w:spacing w:before="720" w:after="240"/>
      <w:ind w:left="360" w:hanging="360"/>
      <w:jc w:val="center"/>
    </w:pPr>
    <w:rPr>
      <w:rFonts w:ascii="Baltica" w:hAnsi="Baltica" w:cs="Baltica"/>
      <w:caps/>
    </w:rPr>
  </w:style>
  <w:style w:type="paragraph" w:customStyle="1" w:styleId="affffff8">
    <w:name w:val="Части подзаголовок"/>
    <w:basedOn w:val="a4"/>
    <w:next w:val="affe"/>
    <w:rsid w:val="00970A1B"/>
    <w:pPr>
      <w:keepNext/>
      <w:overflowPunct w:val="0"/>
      <w:autoSpaceDE w:val="0"/>
      <w:spacing w:before="240" w:after="240"/>
      <w:ind w:left="-1440"/>
      <w:jc w:val="center"/>
    </w:pPr>
    <w:rPr>
      <w:rFonts w:ascii="NTHelvetica/Cyrillic" w:hAnsi="NTHelvetica/Cyrillic" w:cs="NTHelvetica/Cyrillic"/>
      <w:i/>
      <w:iCs/>
      <w:caps/>
    </w:rPr>
  </w:style>
  <w:style w:type="paragraph" w:customStyle="1" w:styleId="affffff9">
    <w:name w:val="Секции заголовок"/>
    <w:basedOn w:val="a4"/>
    <w:rsid w:val="00970A1B"/>
    <w:pPr>
      <w:keepNext/>
      <w:keepLines/>
      <w:overflowPunct w:val="0"/>
      <w:autoSpaceDE w:val="0"/>
      <w:spacing w:before="240" w:after="0"/>
      <w:ind w:left="-360"/>
      <w:jc w:val="left"/>
    </w:pPr>
    <w:rPr>
      <w:rFonts w:ascii="Baltica" w:hAnsi="Baltica" w:cs="Baltica"/>
      <w:b/>
      <w:bCs/>
    </w:rPr>
  </w:style>
  <w:style w:type="paragraph" w:customStyle="1" w:styleId="affffffa">
    <w:name w:val="Секции метка"/>
    <w:basedOn w:val="a4"/>
    <w:next w:val="affe"/>
    <w:rsid w:val="00970A1B"/>
    <w:pPr>
      <w:keepNext/>
      <w:keepLines/>
      <w:overflowPunct w:val="0"/>
      <w:autoSpaceDE w:val="0"/>
      <w:spacing w:before="640" w:after="120"/>
      <w:ind w:left="360" w:hanging="360"/>
      <w:jc w:val="center"/>
    </w:pPr>
    <w:rPr>
      <w:rFonts w:ascii="Baltica" w:hAnsi="Baltica" w:cs="Baltica"/>
      <w:b/>
      <w:bCs/>
    </w:rPr>
  </w:style>
  <w:style w:type="paragraph" w:customStyle="1" w:styleId="affffffb">
    <w:name w:val="Подчеркнутый текст"/>
    <w:basedOn w:val="affe"/>
    <w:next w:val="affe"/>
    <w:rsid w:val="00970A1B"/>
    <w:pPr>
      <w:keepNext/>
      <w:keepLines/>
      <w:overflowPunct w:val="0"/>
      <w:autoSpaceDE w:val="0"/>
      <w:spacing w:before="240" w:after="180"/>
      <w:jc w:val="center"/>
    </w:pPr>
    <w:rPr>
      <w:rFonts w:ascii="NTHelvetica/Cyrillic" w:hAnsi="NTHelvetica/Cyrillic" w:cs="NTHelvetica/Cyrillic"/>
      <w:u w:val="single"/>
    </w:rPr>
  </w:style>
  <w:style w:type="paragraph" w:customStyle="1" w:styleId="affffffc">
    <w:name w:val="Подзаголовок курсивом"/>
    <w:basedOn w:val="a4"/>
    <w:next w:val="affe"/>
    <w:rsid w:val="00970A1B"/>
    <w:pPr>
      <w:keepNext/>
      <w:overflowPunct w:val="0"/>
      <w:autoSpaceDE w:val="0"/>
      <w:spacing w:before="120" w:after="720"/>
      <w:jc w:val="center"/>
    </w:pPr>
    <w:rPr>
      <w:rFonts w:ascii="NTHelvetica/Cyrillic" w:hAnsi="NTHelvetica/Cyrillic" w:cs="NTHelvetica/Cyrillic"/>
      <w:i/>
      <w:iCs/>
    </w:rPr>
  </w:style>
  <w:style w:type="paragraph" w:customStyle="1" w:styleId="affffffd">
    <w:name w:val="Заголовок подчеркнутый"/>
    <w:basedOn w:val="a4"/>
    <w:next w:val="affffffc"/>
    <w:rsid w:val="00970A1B"/>
    <w:pPr>
      <w:keepNext/>
      <w:keepLines/>
      <w:overflowPunct w:val="0"/>
      <w:autoSpaceDE w:val="0"/>
      <w:spacing w:before="720" w:after="720"/>
      <w:ind w:left="360" w:hanging="360"/>
      <w:jc w:val="center"/>
    </w:pPr>
    <w:rPr>
      <w:rFonts w:ascii="Baltica" w:hAnsi="Baltica" w:cs="Baltica"/>
      <w:b/>
      <w:bCs/>
      <w:caps/>
      <w:spacing w:val="60"/>
      <w:u w:val="single"/>
    </w:rPr>
  </w:style>
  <w:style w:type="paragraph" w:customStyle="1" w:styleId="affffffe">
    <w:name w:val="Колонтитул"/>
    <w:basedOn w:val="a4"/>
    <w:rsid w:val="00970A1B"/>
    <w:pPr>
      <w:keepNext/>
      <w:overflowPunct w:val="0"/>
      <w:autoSpaceDE w:val="0"/>
      <w:spacing w:after="180"/>
    </w:pPr>
    <w:rPr>
      <w:rFonts w:ascii="NTHelvetica/Cyrillic" w:hAnsi="NTHelvetica/Cyrillic" w:cs="NTHelvetica/Cyrillic"/>
      <w:b/>
      <w:bCs/>
    </w:rPr>
  </w:style>
  <w:style w:type="paragraph" w:customStyle="1" w:styleId="Caaieiaieeoiiue">
    <w:name w:val="Caaieiaie e?oiiue"/>
    <w:basedOn w:val="a4"/>
    <w:rsid w:val="00970A1B"/>
    <w:pPr>
      <w:keepNext/>
      <w:overflowPunct w:val="0"/>
      <w:autoSpaceDE w:val="0"/>
      <w:spacing w:after="360"/>
      <w:jc w:val="center"/>
    </w:pPr>
    <w:rPr>
      <w:b/>
      <w:bCs/>
      <w:caps/>
      <w:spacing w:val="100"/>
      <w:sz w:val="32"/>
      <w:szCs w:val="32"/>
    </w:rPr>
  </w:style>
  <w:style w:type="paragraph" w:customStyle="1" w:styleId="Iaeiaiiaaieaoeooea">
    <w:name w:val="Iaeiaiiaaiea oeooea"/>
    <w:basedOn w:val="a4"/>
    <w:rsid w:val="00970A1B"/>
    <w:pPr>
      <w:overflowPunct w:val="0"/>
      <w:autoSpaceDE w:val="0"/>
      <w:spacing w:after="120"/>
      <w:jc w:val="center"/>
    </w:pPr>
    <w:rPr>
      <w:b/>
      <w:bCs/>
      <w:kern w:val="1"/>
      <w:sz w:val="36"/>
      <w:szCs w:val="36"/>
    </w:rPr>
  </w:style>
  <w:style w:type="paragraph" w:customStyle="1" w:styleId="afffffff">
    <w:name w:val="Ñïèñîê áþë."/>
    <w:basedOn w:val="affe"/>
    <w:rsid w:val="00970A1B"/>
    <w:pPr>
      <w:overflowPunct w:val="0"/>
      <w:autoSpaceDE w:val="0"/>
      <w:spacing w:after="0"/>
      <w:ind w:left="284" w:hanging="284"/>
    </w:pPr>
    <w:rPr>
      <w:sz w:val="26"/>
      <w:szCs w:val="26"/>
    </w:rPr>
  </w:style>
  <w:style w:type="paragraph" w:customStyle="1" w:styleId="Aeaauiiacaaieiaie">
    <w:name w:val="Aeaau iiacaaieiaie"/>
    <w:basedOn w:val="a4"/>
    <w:next w:val="affe"/>
    <w:rsid w:val="00970A1B"/>
    <w:pPr>
      <w:keepNext/>
      <w:keepLines/>
      <w:overflowPunct w:val="0"/>
      <w:autoSpaceDE w:val="0"/>
      <w:spacing w:before="240" w:after="240"/>
      <w:jc w:val="center"/>
    </w:pPr>
    <w:rPr>
      <w:rFonts w:ascii="Courier New" w:hAnsi="Courier New" w:cs="Courier New"/>
      <w:i/>
      <w:iCs/>
    </w:rPr>
  </w:style>
  <w:style w:type="paragraph" w:customStyle="1" w:styleId="Aeaaucaaieiaie">
    <w:name w:val="Aeaau caaieiaie"/>
    <w:basedOn w:val="a4"/>
    <w:next w:val="Aeaauiiacaaieiaie"/>
    <w:rsid w:val="00970A1B"/>
    <w:pPr>
      <w:keepNext/>
      <w:keepLines/>
      <w:overflowPunct w:val="0"/>
      <w:autoSpaceDE w:val="0"/>
      <w:spacing w:before="240" w:after="240"/>
      <w:jc w:val="center"/>
    </w:pPr>
    <w:rPr>
      <w:rFonts w:ascii="Courier New" w:hAnsi="Courier New" w:cs="Courier New"/>
    </w:rPr>
  </w:style>
  <w:style w:type="paragraph" w:customStyle="1" w:styleId="ConsCell">
    <w:name w:val="ConsCell"/>
    <w:rsid w:val="00970A1B"/>
    <w:pPr>
      <w:widowControl w:val="0"/>
      <w:suppressAutoHyphens/>
      <w:snapToGrid w:val="0"/>
    </w:pPr>
    <w:rPr>
      <w:rFonts w:ascii="Courier New" w:hAnsi="Courier New" w:cs="Courier New"/>
      <w:sz w:val="24"/>
      <w:szCs w:val="24"/>
      <w:lang w:eastAsia="ar-SA"/>
    </w:rPr>
  </w:style>
  <w:style w:type="paragraph" w:customStyle="1" w:styleId="Iiiaoaaeeou">
    <w:name w:val="Iiia? oaaeeou"/>
    <w:basedOn w:val="a4"/>
    <w:next w:val="a4"/>
    <w:rsid w:val="00970A1B"/>
    <w:pPr>
      <w:keepNext/>
      <w:tabs>
        <w:tab w:val="center" w:pos="4320"/>
        <w:tab w:val="right" w:pos="8640"/>
      </w:tabs>
      <w:overflowPunct w:val="0"/>
      <w:autoSpaceDE w:val="0"/>
      <w:spacing w:after="0"/>
      <w:jc w:val="right"/>
    </w:pPr>
    <w:rPr>
      <w:rFonts w:ascii="Times New Roman CYR" w:hAnsi="Times New Roman CYR" w:cs="Times New Roman CYR"/>
      <w:sz w:val="26"/>
      <w:szCs w:val="26"/>
    </w:rPr>
  </w:style>
  <w:style w:type="paragraph" w:customStyle="1" w:styleId="afffffff0">
    <w:name w:val="Приложение"/>
    <w:next w:val="a4"/>
    <w:rsid w:val="00970A1B"/>
    <w:pPr>
      <w:keepNext/>
      <w:pageBreakBefore/>
      <w:suppressAutoHyphens/>
      <w:spacing w:after="240"/>
      <w:ind w:left="-196" w:right="170"/>
      <w:jc w:val="center"/>
    </w:pPr>
    <w:rPr>
      <w:rFonts w:ascii="Arial" w:hAnsi="Arial" w:cs="Arial"/>
      <w:b/>
      <w:bCs/>
      <w:sz w:val="28"/>
      <w:szCs w:val="28"/>
      <w:lang w:eastAsia="ar-SA"/>
    </w:rPr>
  </w:style>
  <w:style w:type="paragraph" w:customStyle="1" w:styleId="-22">
    <w:name w:val="Ïóíêò ðàçäåëà - 2 óð"/>
    <w:basedOn w:val="a4"/>
    <w:rsid w:val="00970A1B"/>
    <w:pPr>
      <w:overflowPunct w:val="0"/>
      <w:autoSpaceDE w:val="0"/>
      <w:spacing w:before="60"/>
      <w:ind w:right="170"/>
    </w:pPr>
    <w:rPr>
      <w:sz w:val="28"/>
      <w:szCs w:val="28"/>
    </w:rPr>
  </w:style>
  <w:style w:type="paragraph" w:customStyle="1" w:styleId="afffffff1">
    <w:name w:val="Таблица шапка"/>
    <w:basedOn w:val="a4"/>
    <w:rsid w:val="00970A1B"/>
    <w:pPr>
      <w:keepNext/>
      <w:snapToGrid w:val="0"/>
      <w:spacing w:before="40" w:after="40"/>
      <w:ind w:left="-1644" w:right="57"/>
      <w:jc w:val="left"/>
    </w:pPr>
  </w:style>
  <w:style w:type="paragraph" w:customStyle="1" w:styleId="afffffff2">
    <w:name w:val="Таблица текст"/>
    <w:basedOn w:val="a4"/>
    <w:rsid w:val="00970A1B"/>
    <w:pPr>
      <w:snapToGrid w:val="0"/>
      <w:spacing w:before="40" w:after="40"/>
      <w:ind w:left="-1077" w:right="57"/>
      <w:jc w:val="left"/>
    </w:pPr>
    <w:rPr>
      <w:sz w:val="28"/>
      <w:szCs w:val="28"/>
    </w:rPr>
  </w:style>
  <w:style w:type="paragraph" w:customStyle="1" w:styleId="afffffff3">
    <w:name w:val="оснпункт"/>
    <w:basedOn w:val="affe"/>
    <w:rsid w:val="00970A1B"/>
    <w:pPr>
      <w:overflowPunct w:val="0"/>
      <w:autoSpaceDE w:val="0"/>
      <w:ind w:left="-859"/>
      <w:jc w:val="left"/>
    </w:pPr>
    <w:rPr>
      <w:sz w:val="22"/>
      <w:szCs w:val="22"/>
    </w:rPr>
  </w:style>
  <w:style w:type="paragraph" w:customStyle="1" w:styleId="1ff5">
    <w:name w:val="Знак1"/>
    <w:basedOn w:val="a4"/>
    <w:rsid w:val="00970A1B"/>
    <w:pPr>
      <w:spacing w:after="160" w:line="240" w:lineRule="exact"/>
      <w:jc w:val="left"/>
    </w:pPr>
    <w:rPr>
      <w:rFonts w:ascii="Verdana" w:hAnsi="Verdana" w:cs="Verdana"/>
      <w:lang w:val="en-US"/>
    </w:rPr>
  </w:style>
  <w:style w:type="paragraph" w:customStyle="1" w:styleId="Pa5">
    <w:name w:val="Pa5"/>
    <w:basedOn w:val="Default"/>
    <w:next w:val="Default"/>
    <w:rsid w:val="00970A1B"/>
    <w:pPr>
      <w:spacing w:line="241" w:lineRule="atLeast"/>
      <w:ind w:left="-1134"/>
    </w:pPr>
    <w:rPr>
      <w:color w:val="auto"/>
    </w:rPr>
  </w:style>
  <w:style w:type="paragraph" w:customStyle="1" w:styleId="Pa91">
    <w:name w:val="Pa9+1"/>
    <w:basedOn w:val="Default"/>
    <w:next w:val="Default"/>
    <w:rsid w:val="00970A1B"/>
    <w:pPr>
      <w:spacing w:before="300" w:line="201" w:lineRule="atLeast"/>
    </w:pPr>
    <w:rPr>
      <w:color w:val="auto"/>
    </w:rPr>
  </w:style>
  <w:style w:type="paragraph" w:customStyle="1" w:styleId="Pa15">
    <w:name w:val="Pa15"/>
    <w:basedOn w:val="Default"/>
    <w:next w:val="Default"/>
    <w:rsid w:val="00970A1B"/>
    <w:pPr>
      <w:spacing w:line="961" w:lineRule="atLeast"/>
      <w:ind w:left="-1134"/>
    </w:pPr>
    <w:rPr>
      <w:color w:val="auto"/>
    </w:rPr>
  </w:style>
  <w:style w:type="paragraph" w:customStyle="1" w:styleId="Pa17">
    <w:name w:val="Pa17"/>
    <w:basedOn w:val="Default"/>
    <w:next w:val="Default"/>
    <w:rsid w:val="00970A1B"/>
    <w:pPr>
      <w:spacing w:after="340" w:line="621" w:lineRule="atLeast"/>
      <w:ind w:left="-1134"/>
    </w:pPr>
    <w:rPr>
      <w:color w:val="auto"/>
    </w:rPr>
  </w:style>
  <w:style w:type="paragraph" w:customStyle="1" w:styleId="Pa18">
    <w:name w:val="Pa18"/>
    <w:basedOn w:val="Default"/>
    <w:next w:val="Default"/>
    <w:rsid w:val="00970A1B"/>
    <w:pPr>
      <w:spacing w:before="60" w:line="281" w:lineRule="atLeast"/>
    </w:pPr>
    <w:rPr>
      <w:color w:val="auto"/>
    </w:rPr>
  </w:style>
  <w:style w:type="paragraph" w:customStyle="1" w:styleId="Pa19">
    <w:name w:val="Pa19"/>
    <w:basedOn w:val="Default"/>
    <w:next w:val="Default"/>
    <w:rsid w:val="00970A1B"/>
    <w:pPr>
      <w:spacing w:before="500" w:line="241" w:lineRule="atLeast"/>
    </w:pPr>
    <w:rPr>
      <w:color w:val="auto"/>
    </w:rPr>
  </w:style>
  <w:style w:type="paragraph" w:customStyle="1" w:styleId="Pa20">
    <w:name w:val="Pa20"/>
    <w:basedOn w:val="Default"/>
    <w:next w:val="Default"/>
    <w:rsid w:val="00970A1B"/>
    <w:pPr>
      <w:spacing w:before="280" w:line="241" w:lineRule="atLeast"/>
    </w:pPr>
    <w:rPr>
      <w:color w:val="auto"/>
    </w:rPr>
  </w:style>
  <w:style w:type="paragraph" w:customStyle="1" w:styleId="Pa21">
    <w:name w:val="Pa21"/>
    <w:basedOn w:val="Default"/>
    <w:next w:val="Default"/>
    <w:rsid w:val="00970A1B"/>
    <w:pPr>
      <w:spacing w:before="120" w:line="211" w:lineRule="atLeast"/>
    </w:pPr>
    <w:rPr>
      <w:color w:val="auto"/>
    </w:rPr>
  </w:style>
  <w:style w:type="paragraph" w:customStyle="1" w:styleId="Pa22">
    <w:name w:val="Pa22"/>
    <w:basedOn w:val="Default"/>
    <w:next w:val="Default"/>
    <w:rsid w:val="00970A1B"/>
    <w:pPr>
      <w:spacing w:before="240" w:line="241" w:lineRule="atLeast"/>
    </w:pPr>
    <w:rPr>
      <w:color w:val="auto"/>
    </w:rPr>
  </w:style>
  <w:style w:type="paragraph" w:customStyle="1" w:styleId="Pa23">
    <w:name w:val="Pa23"/>
    <w:basedOn w:val="Default"/>
    <w:next w:val="Default"/>
    <w:rsid w:val="00970A1B"/>
    <w:pPr>
      <w:spacing w:before="120" w:line="211" w:lineRule="atLeast"/>
    </w:pPr>
    <w:rPr>
      <w:color w:val="auto"/>
    </w:rPr>
  </w:style>
  <w:style w:type="paragraph" w:customStyle="1" w:styleId="Pa24">
    <w:name w:val="Pa24"/>
    <w:basedOn w:val="Default"/>
    <w:next w:val="Default"/>
    <w:rsid w:val="00970A1B"/>
    <w:pPr>
      <w:spacing w:before="120" w:line="211" w:lineRule="atLeast"/>
    </w:pPr>
    <w:rPr>
      <w:color w:val="auto"/>
    </w:rPr>
  </w:style>
  <w:style w:type="paragraph" w:customStyle="1" w:styleId="Pa25">
    <w:name w:val="Pa25"/>
    <w:basedOn w:val="Default"/>
    <w:next w:val="Default"/>
    <w:rsid w:val="00970A1B"/>
    <w:pPr>
      <w:spacing w:before="100" w:line="211" w:lineRule="atLeast"/>
    </w:pPr>
    <w:rPr>
      <w:color w:val="auto"/>
    </w:rPr>
  </w:style>
  <w:style w:type="paragraph" w:customStyle="1" w:styleId="Pa26">
    <w:name w:val="Pa26"/>
    <w:basedOn w:val="Default"/>
    <w:next w:val="Default"/>
    <w:rsid w:val="00970A1B"/>
    <w:pPr>
      <w:spacing w:before="100" w:line="211" w:lineRule="atLeast"/>
    </w:pPr>
    <w:rPr>
      <w:color w:val="auto"/>
    </w:rPr>
  </w:style>
  <w:style w:type="paragraph" w:customStyle="1" w:styleId="Pa31">
    <w:name w:val="Pa31"/>
    <w:basedOn w:val="Default"/>
    <w:next w:val="Default"/>
    <w:rsid w:val="00970A1B"/>
    <w:pPr>
      <w:spacing w:before="460" w:line="241" w:lineRule="atLeast"/>
    </w:pPr>
    <w:rPr>
      <w:color w:val="auto"/>
    </w:rPr>
  </w:style>
  <w:style w:type="paragraph" w:customStyle="1" w:styleId="Pa32">
    <w:name w:val="Pa32"/>
    <w:basedOn w:val="Default"/>
    <w:next w:val="Default"/>
    <w:rsid w:val="00970A1B"/>
    <w:pPr>
      <w:spacing w:before="260" w:line="241" w:lineRule="atLeast"/>
    </w:pPr>
    <w:rPr>
      <w:color w:val="auto"/>
    </w:rPr>
  </w:style>
  <w:style w:type="paragraph" w:customStyle="1" w:styleId="Pa6">
    <w:name w:val="Pa6"/>
    <w:basedOn w:val="Default"/>
    <w:next w:val="Default"/>
    <w:rsid w:val="00970A1B"/>
    <w:pPr>
      <w:spacing w:line="241" w:lineRule="atLeast"/>
    </w:pPr>
    <w:rPr>
      <w:color w:val="auto"/>
    </w:rPr>
  </w:style>
  <w:style w:type="paragraph" w:customStyle="1" w:styleId="afffffff4">
    <w:name w:val="раздел"/>
    <w:basedOn w:val="Pa17"/>
    <w:rsid w:val="00970A1B"/>
    <w:pPr>
      <w:spacing w:before="120" w:after="0" w:line="240" w:lineRule="auto"/>
      <w:jc w:val="both"/>
    </w:pPr>
    <w:rPr>
      <w:rFonts w:ascii="Times New Roman" w:hAnsi="Times New Roman" w:cs="Times New Roman"/>
    </w:rPr>
  </w:style>
  <w:style w:type="paragraph" w:customStyle="1" w:styleId="afffffff5">
    <w:name w:val="Название таблицы"/>
    <w:basedOn w:val="-00"/>
    <w:next w:val="-00"/>
    <w:rsid w:val="00970A1B"/>
    <w:pPr>
      <w:keepNext/>
      <w:spacing w:before="120"/>
    </w:pPr>
    <w:rPr>
      <w:b/>
      <w:bCs/>
    </w:rPr>
  </w:style>
  <w:style w:type="paragraph" w:customStyle="1" w:styleId="Style3">
    <w:name w:val="Style3"/>
    <w:basedOn w:val="a4"/>
    <w:rsid w:val="00970A1B"/>
    <w:pPr>
      <w:widowControl w:val="0"/>
      <w:autoSpaceDE w:val="0"/>
      <w:spacing w:after="0" w:line="272" w:lineRule="exact"/>
      <w:ind w:firstLine="557"/>
    </w:pPr>
  </w:style>
  <w:style w:type="paragraph" w:customStyle="1" w:styleId="Style4">
    <w:name w:val="Style4"/>
    <w:basedOn w:val="a4"/>
    <w:rsid w:val="00970A1B"/>
    <w:pPr>
      <w:widowControl w:val="0"/>
      <w:autoSpaceDE w:val="0"/>
      <w:spacing w:after="0" w:line="274" w:lineRule="exact"/>
      <w:ind w:firstLine="557"/>
    </w:pPr>
  </w:style>
  <w:style w:type="paragraph" w:customStyle="1" w:styleId="Style5">
    <w:name w:val="Style5"/>
    <w:basedOn w:val="a4"/>
    <w:rsid w:val="00970A1B"/>
    <w:pPr>
      <w:widowControl w:val="0"/>
      <w:autoSpaceDE w:val="0"/>
      <w:spacing w:after="0"/>
      <w:jc w:val="left"/>
    </w:pPr>
  </w:style>
  <w:style w:type="paragraph" w:customStyle="1" w:styleId="Style6">
    <w:name w:val="Style6"/>
    <w:basedOn w:val="a4"/>
    <w:rsid w:val="00970A1B"/>
    <w:pPr>
      <w:widowControl w:val="0"/>
      <w:autoSpaceDE w:val="0"/>
      <w:spacing w:after="0" w:line="278" w:lineRule="exact"/>
      <w:jc w:val="center"/>
    </w:pPr>
  </w:style>
  <w:style w:type="paragraph" w:customStyle="1" w:styleId="Style12">
    <w:name w:val="Style12"/>
    <w:basedOn w:val="a4"/>
    <w:rsid w:val="00970A1B"/>
    <w:pPr>
      <w:widowControl w:val="0"/>
      <w:autoSpaceDE w:val="0"/>
      <w:spacing w:after="0" w:line="274" w:lineRule="exact"/>
      <w:ind w:firstLine="312"/>
      <w:jc w:val="left"/>
    </w:pPr>
  </w:style>
  <w:style w:type="paragraph" w:customStyle="1" w:styleId="Style15">
    <w:name w:val="Style15"/>
    <w:basedOn w:val="a4"/>
    <w:rsid w:val="00970A1B"/>
    <w:pPr>
      <w:widowControl w:val="0"/>
      <w:autoSpaceDE w:val="0"/>
      <w:spacing w:after="0"/>
      <w:jc w:val="left"/>
    </w:pPr>
  </w:style>
  <w:style w:type="paragraph" w:customStyle="1" w:styleId="Style16">
    <w:name w:val="Style16"/>
    <w:basedOn w:val="a4"/>
    <w:rsid w:val="00970A1B"/>
    <w:pPr>
      <w:widowControl w:val="0"/>
      <w:autoSpaceDE w:val="0"/>
      <w:spacing w:after="0" w:line="277" w:lineRule="exact"/>
      <w:jc w:val="left"/>
    </w:pPr>
  </w:style>
  <w:style w:type="paragraph" w:customStyle="1" w:styleId="Style2">
    <w:name w:val="Style2"/>
    <w:basedOn w:val="a4"/>
    <w:rsid w:val="00970A1B"/>
    <w:pPr>
      <w:widowControl w:val="0"/>
      <w:autoSpaceDE w:val="0"/>
      <w:spacing w:after="0" w:line="274" w:lineRule="exact"/>
      <w:ind w:firstLine="557"/>
    </w:pPr>
    <w:rPr>
      <w:rFonts w:ascii="Arial" w:hAnsi="Arial" w:cs="Arial"/>
    </w:rPr>
  </w:style>
  <w:style w:type="paragraph" w:customStyle="1" w:styleId="Style7">
    <w:name w:val="Style7"/>
    <w:basedOn w:val="a4"/>
    <w:rsid w:val="00970A1B"/>
    <w:pPr>
      <w:widowControl w:val="0"/>
      <w:autoSpaceDE w:val="0"/>
      <w:spacing w:after="0" w:line="275" w:lineRule="exact"/>
      <w:ind w:firstLine="557"/>
      <w:jc w:val="left"/>
    </w:pPr>
    <w:rPr>
      <w:rFonts w:ascii="Arial" w:hAnsi="Arial" w:cs="Arial"/>
    </w:rPr>
  </w:style>
  <w:style w:type="paragraph" w:customStyle="1" w:styleId="Style8">
    <w:name w:val="Style8"/>
    <w:basedOn w:val="a4"/>
    <w:rsid w:val="00970A1B"/>
    <w:pPr>
      <w:widowControl w:val="0"/>
      <w:autoSpaceDE w:val="0"/>
      <w:spacing w:after="0"/>
      <w:jc w:val="left"/>
    </w:pPr>
    <w:rPr>
      <w:rFonts w:ascii="Arial" w:hAnsi="Arial" w:cs="Arial"/>
    </w:rPr>
  </w:style>
  <w:style w:type="paragraph" w:customStyle="1" w:styleId="Style9">
    <w:name w:val="Style9"/>
    <w:basedOn w:val="a4"/>
    <w:rsid w:val="00970A1B"/>
    <w:pPr>
      <w:widowControl w:val="0"/>
      <w:autoSpaceDE w:val="0"/>
      <w:spacing w:after="0" w:line="275" w:lineRule="exact"/>
      <w:ind w:firstLine="552"/>
      <w:jc w:val="left"/>
    </w:pPr>
    <w:rPr>
      <w:rFonts w:ascii="Arial" w:hAnsi="Arial" w:cs="Arial"/>
    </w:rPr>
  </w:style>
  <w:style w:type="paragraph" w:customStyle="1" w:styleId="Style10">
    <w:name w:val="Style10"/>
    <w:basedOn w:val="a4"/>
    <w:rsid w:val="00970A1B"/>
    <w:pPr>
      <w:widowControl w:val="0"/>
      <w:autoSpaceDE w:val="0"/>
      <w:spacing w:after="0" w:line="277" w:lineRule="exact"/>
      <w:ind w:firstLine="547"/>
      <w:jc w:val="left"/>
    </w:pPr>
  </w:style>
  <w:style w:type="paragraph" w:customStyle="1" w:styleId="Style11">
    <w:name w:val="Style11"/>
    <w:basedOn w:val="a4"/>
    <w:uiPriority w:val="99"/>
    <w:rsid w:val="00970A1B"/>
    <w:pPr>
      <w:widowControl w:val="0"/>
      <w:autoSpaceDE w:val="0"/>
      <w:spacing w:after="0"/>
      <w:jc w:val="left"/>
    </w:pPr>
  </w:style>
  <w:style w:type="paragraph" w:customStyle="1" w:styleId="Style1">
    <w:name w:val="Style1"/>
    <w:basedOn w:val="a4"/>
    <w:rsid w:val="00970A1B"/>
    <w:pPr>
      <w:widowControl w:val="0"/>
      <w:autoSpaceDE w:val="0"/>
      <w:spacing w:after="0" w:line="276" w:lineRule="exact"/>
      <w:ind w:firstLine="554"/>
    </w:pPr>
  </w:style>
  <w:style w:type="paragraph" w:customStyle="1" w:styleId="1ff6">
    <w:name w:val="Знак Знак Знак Знак Знак Знак Знак Знак Знак Знак1"/>
    <w:basedOn w:val="a4"/>
    <w:rsid w:val="00970A1B"/>
    <w:pPr>
      <w:spacing w:after="160" w:line="240" w:lineRule="exact"/>
      <w:jc w:val="left"/>
    </w:pPr>
    <w:rPr>
      <w:rFonts w:ascii="Verdana" w:hAnsi="Verdana" w:cs="Verdana"/>
      <w:lang w:val="en-US"/>
    </w:rPr>
  </w:style>
  <w:style w:type="paragraph" w:customStyle="1" w:styleId="afffffff6">
    <w:name w:val="Знак Знак Знак Знак Знак"/>
    <w:basedOn w:val="a4"/>
    <w:next w:val="21"/>
    <w:rsid w:val="00970A1B"/>
    <w:pPr>
      <w:spacing w:after="160" w:line="240" w:lineRule="exact"/>
      <w:jc w:val="left"/>
    </w:pPr>
    <w:rPr>
      <w:lang w:val="en-US"/>
    </w:rPr>
  </w:style>
  <w:style w:type="paragraph" w:customStyle="1" w:styleId="2fc">
    <w:name w:val="Знак Знак Знак2 Знак"/>
    <w:basedOn w:val="a4"/>
    <w:rsid w:val="00970A1B"/>
    <w:pPr>
      <w:widowControl w:val="0"/>
      <w:spacing w:after="160" w:line="240" w:lineRule="exact"/>
      <w:jc w:val="right"/>
    </w:pPr>
    <w:rPr>
      <w:sz w:val="20"/>
      <w:szCs w:val="20"/>
      <w:lang w:val="en-GB"/>
    </w:rPr>
  </w:style>
  <w:style w:type="paragraph" w:customStyle="1" w:styleId="afffffff7">
    <w:name w:val="Знак Знак Знак Знак Знак Знак Знак Знак Знак Знак Знак Знак Знак Знак"/>
    <w:basedOn w:val="a4"/>
    <w:rsid w:val="00970A1B"/>
    <w:pPr>
      <w:spacing w:after="160" w:line="240" w:lineRule="exact"/>
      <w:jc w:val="left"/>
    </w:pPr>
    <w:rPr>
      <w:rFonts w:ascii="Verdana" w:hAnsi="Verdana" w:cs="Verdana"/>
      <w:sz w:val="20"/>
      <w:szCs w:val="20"/>
      <w:lang w:val="en-US"/>
    </w:rPr>
  </w:style>
  <w:style w:type="paragraph" w:customStyle="1" w:styleId="BodyTextIndent1">
    <w:name w:val="Body Text Indent1"/>
    <w:basedOn w:val="a4"/>
    <w:rsid w:val="00970A1B"/>
    <w:pPr>
      <w:widowControl w:val="0"/>
      <w:autoSpaceDE w:val="0"/>
      <w:spacing w:after="0"/>
      <w:ind w:right="43" w:firstLine="709"/>
    </w:pPr>
    <w:rPr>
      <w:rFonts w:ascii="Arial" w:hAnsi="Arial" w:cs="Arial"/>
      <w:sz w:val="28"/>
      <w:szCs w:val="28"/>
    </w:rPr>
  </w:style>
  <w:style w:type="paragraph" w:customStyle="1" w:styleId="xl63">
    <w:name w:val="xl63"/>
    <w:basedOn w:val="a4"/>
    <w:rsid w:val="00970A1B"/>
    <w:pPr>
      <w:spacing w:before="280" w:after="280"/>
      <w:jc w:val="center"/>
      <w:textAlignment w:val="top"/>
    </w:pPr>
    <w:rPr>
      <w:sz w:val="16"/>
      <w:szCs w:val="16"/>
    </w:rPr>
  </w:style>
  <w:style w:type="paragraph" w:customStyle="1" w:styleId="xl64">
    <w:name w:val="xl64"/>
    <w:basedOn w:val="a4"/>
    <w:rsid w:val="00970A1B"/>
    <w:pPr>
      <w:spacing w:before="280" w:after="280"/>
      <w:jc w:val="center"/>
      <w:textAlignment w:val="top"/>
    </w:pPr>
    <w:rPr>
      <w:sz w:val="18"/>
      <w:szCs w:val="18"/>
    </w:rPr>
  </w:style>
  <w:style w:type="paragraph" w:customStyle="1" w:styleId="xl65">
    <w:name w:val="xl65"/>
    <w:basedOn w:val="a4"/>
    <w:rsid w:val="00970A1B"/>
    <w:pPr>
      <w:spacing w:before="280" w:after="280"/>
      <w:jc w:val="left"/>
      <w:textAlignment w:val="top"/>
    </w:pPr>
    <w:rPr>
      <w:sz w:val="18"/>
      <w:szCs w:val="18"/>
    </w:rPr>
  </w:style>
  <w:style w:type="paragraph" w:customStyle="1" w:styleId="xl66">
    <w:name w:val="xl66"/>
    <w:basedOn w:val="a4"/>
    <w:rsid w:val="00970A1B"/>
    <w:pPr>
      <w:spacing w:before="280" w:after="280"/>
      <w:jc w:val="left"/>
      <w:textAlignment w:val="top"/>
    </w:pPr>
    <w:rPr>
      <w:sz w:val="18"/>
      <w:szCs w:val="18"/>
    </w:rPr>
  </w:style>
  <w:style w:type="paragraph" w:customStyle="1" w:styleId="xl67">
    <w:name w:val="xl67"/>
    <w:basedOn w:val="a4"/>
    <w:rsid w:val="00970A1B"/>
    <w:pPr>
      <w:spacing w:before="280" w:after="280"/>
      <w:jc w:val="center"/>
      <w:textAlignment w:val="top"/>
    </w:pPr>
    <w:rPr>
      <w:sz w:val="18"/>
      <w:szCs w:val="18"/>
    </w:rPr>
  </w:style>
  <w:style w:type="paragraph" w:customStyle="1" w:styleId="xl68">
    <w:name w:val="xl68"/>
    <w:basedOn w:val="a4"/>
    <w:rsid w:val="00970A1B"/>
    <w:pPr>
      <w:spacing w:before="280" w:after="280"/>
      <w:jc w:val="center"/>
      <w:textAlignment w:val="top"/>
    </w:pPr>
    <w:rPr>
      <w:sz w:val="16"/>
      <w:szCs w:val="16"/>
    </w:rPr>
  </w:style>
  <w:style w:type="paragraph" w:customStyle="1" w:styleId="xl69">
    <w:name w:val="xl69"/>
    <w:basedOn w:val="a4"/>
    <w:rsid w:val="00970A1B"/>
    <w:pPr>
      <w:pBdr>
        <w:top w:val="single" w:sz="4" w:space="0" w:color="000000"/>
        <w:left w:val="single" w:sz="4" w:space="0" w:color="000000"/>
        <w:bottom w:val="single" w:sz="4" w:space="0" w:color="000000"/>
        <w:right w:val="single" w:sz="4" w:space="0" w:color="000000"/>
      </w:pBdr>
      <w:spacing w:before="280" w:after="280"/>
      <w:jc w:val="center"/>
      <w:textAlignment w:val="top"/>
    </w:pPr>
    <w:rPr>
      <w:sz w:val="22"/>
      <w:szCs w:val="22"/>
    </w:rPr>
  </w:style>
  <w:style w:type="paragraph" w:customStyle="1" w:styleId="xl70">
    <w:name w:val="xl70"/>
    <w:basedOn w:val="a4"/>
    <w:rsid w:val="00970A1B"/>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2"/>
      <w:szCs w:val="22"/>
    </w:rPr>
  </w:style>
  <w:style w:type="paragraph" w:customStyle="1" w:styleId="xl71">
    <w:name w:val="xl71"/>
    <w:basedOn w:val="a4"/>
    <w:rsid w:val="00970A1B"/>
    <w:pPr>
      <w:pBdr>
        <w:top w:val="single" w:sz="4" w:space="0" w:color="000000"/>
        <w:left w:val="single" w:sz="4" w:space="0" w:color="000000"/>
        <w:bottom w:val="single" w:sz="4" w:space="0" w:color="000000"/>
        <w:right w:val="single" w:sz="4" w:space="0" w:color="000000"/>
      </w:pBdr>
      <w:spacing w:before="280" w:after="280"/>
      <w:jc w:val="center"/>
      <w:textAlignment w:val="top"/>
    </w:pPr>
    <w:rPr>
      <w:sz w:val="22"/>
      <w:szCs w:val="22"/>
    </w:rPr>
  </w:style>
  <w:style w:type="paragraph" w:customStyle="1" w:styleId="xl72">
    <w:name w:val="xl72"/>
    <w:basedOn w:val="a4"/>
    <w:rsid w:val="00970A1B"/>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2"/>
      <w:szCs w:val="22"/>
    </w:rPr>
  </w:style>
  <w:style w:type="paragraph" w:customStyle="1" w:styleId="xl73">
    <w:name w:val="xl73"/>
    <w:basedOn w:val="a4"/>
    <w:rsid w:val="00970A1B"/>
    <w:pPr>
      <w:pBdr>
        <w:top w:val="single" w:sz="4" w:space="0" w:color="000000"/>
        <w:left w:val="single" w:sz="4" w:space="0" w:color="000000"/>
        <w:bottom w:val="single" w:sz="4" w:space="0" w:color="000000"/>
        <w:right w:val="single" w:sz="4" w:space="0" w:color="000000"/>
      </w:pBdr>
      <w:spacing w:before="280" w:after="280"/>
      <w:jc w:val="left"/>
      <w:textAlignment w:val="top"/>
    </w:pPr>
    <w:rPr>
      <w:sz w:val="22"/>
      <w:szCs w:val="22"/>
    </w:rPr>
  </w:style>
  <w:style w:type="paragraph" w:customStyle="1" w:styleId="xl74">
    <w:name w:val="xl74"/>
    <w:basedOn w:val="a4"/>
    <w:rsid w:val="00970A1B"/>
    <w:pPr>
      <w:pBdr>
        <w:top w:val="single" w:sz="4" w:space="0" w:color="000000"/>
        <w:left w:val="single" w:sz="4" w:space="0" w:color="000000"/>
        <w:bottom w:val="single" w:sz="4" w:space="0" w:color="000000"/>
        <w:right w:val="single" w:sz="4" w:space="0" w:color="000000"/>
      </w:pBdr>
      <w:spacing w:before="280" w:after="280"/>
      <w:jc w:val="left"/>
      <w:textAlignment w:val="top"/>
    </w:pPr>
    <w:rPr>
      <w:sz w:val="22"/>
      <w:szCs w:val="22"/>
    </w:rPr>
  </w:style>
  <w:style w:type="paragraph" w:customStyle="1" w:styleId="xl75">
    <w:name w:val="xl75"/>
    <w:basedOn w:val="a4"/>
    <w:rsid w:val="00970A1B"/>
    <w:pPr>
      <w:pBdr>
        <w:top w:val="single" w:sz="4" w:space="0" w:color="000000"/>
        <w:left w:val="single" w:sz="4" w:space="0" w:color="000000"/>
        <w:bottom w:val="single" w:sz="4" w:space="0" w:color="000000"/>
        <w:right w:val="single" w:sz="4" w:space="0" w:color="000000"/>
      </w:pBdr>
      <w:spacing w:before="280" w:after="280"/>
      <w:jc w:val="center"/>
      <w:textAlignment w:val="top"/>
    </w:pPr>
    <w:rPr>
      <w:i/>
      <w:iCs/>
      <w:sz w:val="22"/>
      <w:szCs w:val="22"/>
    </w:rPr>
  </w:style>
  <w:style w:type="paragraph" w:customStyle="1" w:styleId="xl76">
    <w:name w:val="xl76"/>
    <w:basedOn w:val="a4"/>
    <w:rsid w:val="00970A1B"/>
    <w:pPr>
      <w:pBdr>
        <w:top w:val="single" w:sz="4" w:space="0" w:color="000000"/>
        <w:bottom w:val="single" w:sz="4" w:space="0" w:color="000000"/>
      </w:pBdr>
      <w:spacing w:before="280" w:after="280"/>
      <w:jc w:val="left"/>
      <w:textAlignment w:val="top"/>
    </w:pPr>
    <w:rPr>
      <w:sz w:val="22"/>
      <w:szCs w:val="22"/>
    </w:rPr>
  </w:style>
  <w:style w:type="paragraph" w:customStyle="1" w:styleId="xl77">
    <w:name w:val="xl77"/>
    <w:basedOn w:val="a4"/>
    <w:rsid w:val="00970A1B"/>
    <w:pPr>
      <w:pBdr>
        <w:top w:val="single" w:sz="4" w:space="0" w:color="000000"/>
        <w:left w:val="single" w:sz="4" w:space="0" w:color="000000"/>
        <w:bottom w:val="single" w:sz="4" w:space="0" w:color="000000"/>
      </w:pBdr>
      <w:spacing w:before="280" w:after="280"/>
      <w:jc w:val="center"/>
      <w:textAlignment w:val="top"/>
    </w:pPr>
    <w:rPr>
      <w:sz w:val="22"/>
      <w:szCs w:val="22"/>
    </w:rPr>
  </w:style>
  <w:style w:type="paragraph" w:customStyle="1" w:styleId="xl78">
    <w:name w:val="xl78"/>
    <w:basedOn w:val="a4"/>
    <w:rsid w:val="00970A1B"/>
    <w:pPr>
      <w:pBdr>
        <w:top w:val="single" w:sz="4" w:space="0" w:color="000000"/>
        <w:left w:val="single" w:sz="4" w:space="0" w:color="000000"/>
        <w:bottom w:val="single" w:sz="4" w:space="0" w:color="000000"/>
        <w:right w:val="single" w:sz="4" w:space="0" w:color="000000"/>
      </w:pBdr>
      <w:spacing w:before="280" w:after="280"/>
      <w:jc w:val="left"/>
      <w:textAlignment w:val="top"/>
    </w:pPr>
    <w:rPr>
      <w:sz w:val="22"/>
      <w:szCs w:val="22"/>
    </w:rPr>
  </w:style>
  <w:style w:type="paragraph" w:customStyle="1" w:styleId="xl79">
    <w:name w:val="xl79"/>
    <w:basedOn w:val="a4"/>
    <w:rsid w:val="00970A1B"/>
    <w:pPr>
      <w:pBdr>
        <w:top w:val="single" w:sz="4" w:space="0" w:color="000000"/>
        <w:left w:val="single" w:sz="4" w:space="0" w:color="000000"/>
        <w:bottom w:val="single" w:sz="4" w:space="0" w:color="000000"/>
        <w:right w:val="single" w:sz="4" w:space="0" w:color="000000"/>
      </w:pBdr>
      <w:spacing w:before="280" w:after="280"/>
      <w:jc w:val="center"/>
      <w:textAlignment w:val="top"/>
    </w:pPr>
    <w:rPr>
      <w:sz w:val="22"/>
      <w:szCs w:val="22"/>
    </w:rPr>
  </w:style>
  <w:style w:type="paragraph" w:customStyle="1" w:styleId="xl80">
    <w:name w:val="xl80"/>
    <w:basedOn w:val="a4"/>
    <w:rsid w:val="00970A1B"/>
    <w:pPr>
      <w:pBdr>
        <w:top w:val="single" w:sz="4" w:space="0" w:color="000000"/>
        <w:left w:val="single" w:sz="4" w:space="0" w:color="000000"/>
        <w:bottom w:val="single" w:sz="4" w:space="0" w:color="000000"/>
        <w:right w:val="single" w:sz="4" w:space="0" w:color="000000"/>
      </w:pBdr>
      <w:spacing w:before="280" w:after="280"/>
      <w:jc w:val="left"/>
      <w:textAlignment w:val="top"/>
    </w:pPr>
    <w:rPr>
      <w:sz w:val="22"/>
      <w:szCs w:val="22"/>
    </w:rPr>
  </w:style>
  <w:style w:type="paragraph" w:customStyle="1" w:styleId="xl81">
    <w:name w:val="xl81"/>
    <w:basedOn w:val="a4"/>
    <w:rsid w:val="00970A1B"/>
    <w:pPr>
      <w:spacing w:before="280" w:after="280"/>
      <w:jc w:val="center"/>
      <w:textAlignment w:val="top"/>
    </w:pPr>
    <w:rPr>
      <w:sz w:val="28"/>
      <w:szCs w:val="28"/>
    </w:rPr>
  </w:style>
  <w:style w:type="paragraph" w:customStyle="1" w:styleId="xl82">
    <w:name w:val="xl82"/>
    <w:basedOn w:val="a4"/>
    <w:rsid w:val="00970A1B"/>
    <w:pPr>
      <w:pBdr>
        <w:top w:val="single" w:sz="4" w:space="0" w:color="000000"/>
        <w:left w:val="single" w:sz="4" w:space="0" w:color="000000"/>
        <w:right w:val="single" w:sz="4" w:space="0" w:color="000000"/>
      </w:pBdr>
      <w:spacing w:before="280" w:after="280"/>
      <w:jc w:val="center"/>
      <w:textAlignment w:val="center"/>
    </w:pPr>
    <w:rPr>
      <w:sz w:val="22"/>
      <w:szCs w:val="22"/>
    </w:rPr>
  </w:style>
  <w:style w:type="paragraph" w:customStyle="1" w:styleId="xl83">
    <w:name w:val="xl83"/>
    <w:basedOn w:val="a4"/>
    <w:rsid w:val="00970A1B"/>
    <w:pPr>
      <w:pBdr>
        <w:left w:val="single" w:sz="4" w:space="0" w:color="000000"/>
        <w:bottom w:val="single" w:sz="4" w:space="0" w:color="000000"/>
        <w:right w:val="single" w:sz="4" w:space="0" w:color="000000"/>
      </w:pBdr>
      <w:spacing w:before="280" w:after="280"/>
      <w:jc w:val="center"/>
      <w:textAlignment w:val="center"/>
    </w:pPr>
    <w:rPr>
      <w:sz w:val="22"/>
      <w:szCs w:val="22"/>
    </w:rPr>
  </w:style>
  <w:style w:type="paragraph" w:customStyle="1" w:styleId="218">
    <w:name w:val="Знак Знак Знак2 Знак1"/>
    <w:basedOn w:val="a4"/>
    <w:rsid w:val="00970A1B"/>
    <w:pPr>
      <w:widowControl w:val="0"/>
      <w:spacing w:after="160" w:line="240" w:lineRule="exact"/>
      <w:jc w:val="right"/>
    </w:pPr>
    <w:rPr>
      <w:sz w:val="20"/>
      <w:szCs w:val="20"/>
      <w:lang w:val="en-GB"/>
    </w:rPr>
  </w:style>
  <w:style w:type="paragraph" w:customStyle="1" w:styleId="111">
    <w:name w:val="Заголовок 11"/>
    <w:next w:val="a4"/>
    <w:rsid w:val="00970A1B"/>
    <w:pPr>
      <w:widowControl w:val="0"/>
      <w:suppressAutoHyphens/>
      <w:autoSpaceDE w:val="0"/>
    </w:pPr>
    <w:rPr>
      <w:rFonts w:ascii="Arial" w:hAnsi="Arial" w:cs="Arial"/>
      <w:lang w:eastAsia="ar-SA"/>
    </w:rPr>
  </w:style>
  <w:style w:type="paragraph" w:customStyle="1" w:styleId="219">
    <w:name w:val="Заголовок 21"/>
    <w:next w:val="a4"/>
    <w:rsid w:val="00970A1B"/>
    <w:pPr>
      <w:widowControl w:val="0"/>
      <w:suppressAutoHyphens/>
      <w:autoSpaceDE w:val="0"/>
    </w:pPr>
    <w:rPr>
      <w:rFonts w:ascii="Arial" w:hAnsi="Arial" w:cs="Arial"/>
      <w:lang w:eastAsia="ar-SA"/>
    </w:rPr>
  </w:style>
  <w:style w:type="paragraph" w:customStyle="1" w:styleId="319">
    <w:name w:val="Заголовок 31"/>
    <w:next w:val="a4"/>
    <w:rsid w:val="00970A1B"/>
    <w:pPr>
      <w:widowControl w:val="0"/>
      <w:suppressAutoHyphens/>
      <w:autoSpaceDE w:val="0"/>
    </w:pPr>
    <w:rPr>
      <w:rFonts w:ascii="Arial" w:hAnsi="Arial" w:cs="Arial"/>
      <w:lang w:eastAsia="ar-SA"/>
    </w:rPr>
  </w:style>
  <w:style w:type="paragraph" w:customStyle="1" w:styleId="413">
    <w:name w:val="Заголовок 41"/>
    <w:next w:val="a4"/>
    <w:rsid w:val="00970A1B"/>
    <w:pPr>
      <w:widowControl w:val="0"/>
      <w:suppressAutoHyphens/>
      <w:autoSpaceDE w:val="0"/>
    </w:pPr>
    <w:rPr>
      <w:rFonts w:ascii="Arial" w:hAnsi="Arial" w:cs="Arial"/>
      <w:lang w:eastAsia="ar-SA"/>
    </w:rPr>
  </w:style>
  <w:style w:type="paragraph" w:customStyle="1" w:styleId="512">
    <w:name w:val="Заголовок 51"/>
    <w:next w:val="a4"/>
    <w:rsid w:val="00970A1B"/>
    <w:pPr>
      <w:widowControl w:val="0"/>
      <w:suppressAutoHyphens/>
      <w:autoSpaceDE w:val="0"/>
    </w:pPr>
    <w:rPr>
      <w:rFonts w:ascii="Arial" w:hAnsi="Arial" w:cs="Arial"/>
      <w:lang w:eastAsia="ar-SA"/>
    </w:rPr>
  </w:style>
  <w:style w:type="paragraph" w:customStyle="1" w:styleId="1110">
    <w:name w:val="Заголовок 111"/>
    <w:next w:val="a4"/>
    <w:rsid w:val="00970A1B"/>
    <w:pPr>
      <w:widowControl w:val="0"/>
      <w:suppressAutoHyphens/>
      <w:autoSpaceDE w:val="0"/>
    </w:pPr>
    <w:rPr>
      <w:rFonts w:ascii="Arial" w:hAnsi="Arial" w:cs="Arial"/>
      <w:lang w:eastAsia="ar-SA"/>
    </w:rPr>
  </w:style>
  <w:style w:type="paragraph" w:customStyle="1" w:styleId="2110">
    <w:name w:val="Заголовок 211"/>
    <w:next w:val="a4"/>
    <w:rsid w:val="00970A1B"/>
    <w:pPr>
      <w:widowControl w:val="0"/>
      <w:suppressAutoHyphens/>
      <w:autoSpaceDE w:val="0"/>
    </w:pPr>
    <w:rPr>
      <w:rFonts w:ascii="Arial" w:hAnsi="Arial" w:cs="Arial"/>
      <w:lang w:eastAsia="ar-SA"/>
    </w:rPr>
  </w:style>
  <w:style w:type="paragraph" w:customStyle="1" w:styleId="3110">
    <w:name w:val="Заголовок 311"/>
    <w:next w:val="a4"/>
    <w:rsid w:val="00970A1B"/>
    <w:pPr>
      <w:widowControl w:val="0"/>
      <w:suppressAutoHyphens/>
      <w:autoSpaceDE w:val="0"/>
    </w:pPr>
    <w:rPr>
      <w:rFonts w:ascii="Arial" w:hAnsi="Arial" w:cs="Arial"/>
      <w:lang w:eastAsia="ar-SA"/>
    </w:rPr>
  </w:style>
  <w:style w:type="paragraph" w:customStyle="1" w:styleId="4110">
    <w:name w:val="Заголовок 411"/>
    <w:next w:val="a4"/>
    <w:rsid w:val="00970A1B"/>
    <w:pPr>
      <w:widowControl w:val="0"/>
      <w:suppressAutoHyphens/>
      <w:autoSpaceDE w:val="0"/>
    </w:pPr>
    <w:rPr>
      <w:rFonts w:ascii="Arial" w:hAnsi="Arial" w:cs="Arial"/>
      <w:lang w:eastAsia="ar-SA"/>
    </w:rPr>
  </w:style>
  <w:style w:type="paragraph" w:customStyle="1" w:styleId="5110">
    <w:name w:val="Заголовок 511"/>
    <w:next w:val="a4"/>
    <w:rsid w:val="00970A1B"/>
    <w:pPr>
      <w:widowControl w:val="0"/>
      <w:suppressAutoHyphens/>
      <w:autoSpaceDE w:val="0"/>
    </w:pPr>
    <w:rPr>
      <w:rFonts w:ascii="Arial" w:hAnsi="Arial" w:cs="Arial"/>
      <w:lang w:eastAsia="ar-SA"/>
    </w:rPr>
  </w:style>
  <w:style w:type="paragraph" w:customStyle="1" w:styleId="afffffff8">
    <w:name w:val="Знак Знак Знак Знак Знак Знак Знак Знак Знак"/>
    <w:basedOn w:val="a4"/>
    <w:rsid w:val="00970A1B"/>
    <w:pPr>
      <w:spacing w:after="160" w:line="240" w:lineRule="exact"/>
      <w:jc w:val="left"/>
    </w:pPr>
    <w:rPr>
      <w:rFonts w:ascii="Verdana" w:hAnsi="Verdana"/>
      <w:lang w:val="en-US"/>
    </w:rPr>
  </w:style>
  <w:style w:type="paragraph" w:customStyle="1" w:styleId="name5">
    <w:name w:val="name5"/>
    <w:basedOn w:val="a4"/>
    <w:rsid w:val="00970A1B"/>
    <w:pPr>
      <w:spacing w:before="280" w:after="0"/>
      <w:jc w:val="left"/>
    </w:pPr>
    <w:rPr>
      <w:rFonts w:ascii="Arial" w:hAnsi="Arial" w:cs="Arial"/>
      <w:b/>
      <w:bCs/>
      <w:color w:val="3333FF"/>
      <w:sz w:val="20"/>
      <w:szCs w:val="20"/>
    </w:rPr>
  </w:style>
  <w:style w:type="paragraph" w:styleId="z-1">
    <w:name w:val="HTML Top of Form"/>
    <w:basedOn w:val="a4"/>
    <w:next w:val="a4"/>
    <w:link w:val="z-10"/>
    <w:rsid w:val="00970A1B"/>
    <w:pPr>
      <w:pBdr>
        <w:bottom w:val="single" w:sz="4" w:space="1" w:color="000000"/>
      </w:pBdr>
      <w:spacing w:after="0"/>
      <w:jc w:val="center"/>
    </w:pPr>
    <w:rPr>
      <w:rFonts w:ascii="Arial" w:hAnsi="Arial" w:cs="Times New Roman"/>
      <w:vanish/>
      <w:sz w:val="16"/>
      <w:szCs w:val="16"/>
    </w:rPr>
  </w:style>
  <w:style w:type="character" w:customStyle="1" w:styleId="z-10">
    <w:name w:val="z-Начало формы Знак1"/>
    <w:link w:val="z-1"/>
    <w:rsid w:val="007E0EC2"/>
    <w:rPr>
      <w:rFonts w:ascii="Arial" w:hAnsi="Arial" w:cs="Arial"/>
      <w:vanish/>
      <w:sz w:val="16"/>
      <w:szCs w:val="16"/>
      <w:lang w:eastAsia="ar-SA"/>
    </w:rPr>
  </w:style>
  <w:style w:type="paragraph" w:styleId="z-2">
    <w:name w:val="HTML Bottom of Form"/>
    <w:basedOn w:val="a4"/>
    <w:next w:val="a4"/>
    <w:link w:val="z-11"/>
    <w:rsid w:val="00970A1B"/>
    <w:pPr>
      <w:pBdr>
        <w:top w:val="single" w:sz="4" w:space="1" w:color="000000"/>
      </w:pBdr>
      <w:spacing w:after="0"/>
      <w:jc w:val="center"/>
    </w:pPr>
    <w:rPr>
      <w:rFonts w:ascii="Arial" w:hAnsi="Arial" w:cs="Times New Roman"/>
      <w:vanish/>
      <w:sz w:val="16"/>
      <w:szCs w:val="16"/>
    </w:rPr>
  </w:style>
  <w:style w:type="character" w:customStyle="1" w:styleId="z-11">
    <w:name w:val="z-Конец формы Знак1"/>
    <w:link w:val="z-2"/>
    <w:rsid w:val="007E0EC2"/>
    <w:rPr>
      <w:rFonts w:ascii="Arial" w:hAnsi="Arial" w:cs="Arial"/>
      <w:vanish/>
      <w:sz w:val="16"/>
      <w:szCs w:val="16"/>
      <w:lang w:eastAsia="ar-SA"/>
    </w:rPr>
  </w:style>
  <w:style w:type="paragraph" w:customStyle="1" w:styleId="prdsubtitle">
    <w:name w:val="prdsubtitle"/>
    <w:basedOn w:val="a4"/>
    <w:rsid w:val="00970A1B"/>
    <w:pPr>
      <w:spacing w:before="192" w:after="48"/>
      <w:jc w:val="left"/>
    </w:pPr>
    <w:rPr>
      <w:b/>
      <w:bCs/>
      <w:i/>
      <w:iCs/>
    </w:rPr>
  </w:style>
  <w:style w:type="paragraph" w:customStyle="1" w:styleId="desc44">
    <w:name w:val="desc44"/>
    <w:basedOn w:val="a4"/>
    <w:rsid w:val="00970A1B"/>
    <w:pPr>
      <w:spacing w:before="280" w:after="280"/>
      <w:ind w:left="20"/>
      <w:jc w:val="left"/>
    </w:pPr>
  </w:style>
  <w:style w:type="paragraph" w:styleId="afffffff9">
    <w:name w:val="No Spacing"/>
    <w:link w:val="afffffffa"/>
    <w:uiPriority w:val="99"/>
    <w:qFormat/>
    <w:rsid w:val="00970A1B"/>
    <w:pPr>
      <w:suppressAutoHyphens/>
      <w:jc w:val="both"/>
    </w:pPr>
    <w:rPr>
      <w:sz w:val="24"/>
      <w:szCs w:val="24"/>
      <w:lang w:eastAsia="ar-SA"/>
    </w:rPr>
  </w:style>
  <w:style w:type="paragraph" w:customStyle="1" w:styleId="BookmanOldStyle">
    <w:name w:val="Обычный + Bookman Old Style"/>
    <w:rsid w:val="00970A1B"/>
    <w:pPr>
      <w:tabs>
        <w:tab w:val="num" w:pos="0"/>
      </w:tabs>
      <w:suppressAutoHyphens/>
      <w:overflowPunct w:val="0"/>
      <w:autoSpaceDE w:val="0"/>
      <w:ind w:left="567"/>
      <w:jc w:val="both"/>
    </w:pPr>
    <w:rPr>
      <w:rFonts w:ascii="Bookman Old Style" w:hAnsi="Bookman Old Style" w:cs="Calibri"/>
      <w:lang w:eastAsia="ar-SA"/>
    </w:rPr>
  </w:style>
  <w:style w:type="paragraph" w:styleId="3f7">
    <w:name w:val="Body Text 3"/>
    <w:basedOn w:val="a4"/>
    <w:link w:val="323"/>
    <w:unhideWhenUsed/>
    <w:rsid w:val="00E252FB"/>
    <w:pPr>
      <w:spacing w:after="120"/>
    </w:pPr>
    <w:rPr>
      <w:rFonts w:cs="Times New Roman"/>
      <w:sz w:val="16"/>
      <w:szCs w:val="16"/>
    </w:rPr>
  </w:style>
  <w:style w:type="character" w:customStyle="1" w:styleId="323">
    <w:name w:val="Основной текст 3 Знак2"/>
    <w:link w:val="3f7"/>
    <w:rsid w:val="00E252FB"/>
    <w:rPr>
      <w:rFonts w:cs="Calibri"/>
      <w:sz w:val="16"/>
      <w:szCs w:val="16"/>
      <w:lang w:eastAsia="ar-SA"/>
    </w:rPr>
  </w:style>
  <w:style w:type="paragraph" w:styleId="2fd">
    <w:name w:val="Body Text Indent 2"/>
    <w:aliases w:val=" Знак1,Знак"/>
    <w:basedOn w:val="a4"/>
    <w:link w:val="224"/>
    <w:unhideWhenUsed/>
    <w:rsid w:val="00E252FB"/>
    <w:pPr>
      <w:spacing w:after="120" w:line="480" w:lineRule="auto"/>
      <w:ind w:left="283"/>
    </w:pPr>
    <w:rPr>
      <w:rFonts w:cs="Times New Roman"/>
    </w:rPr>
  </w:style>
  <w:style w:type="character" w:customStyle="1" w:styleId="224">
    <w:name w:val="Основной текст с отступом 2 Знак2"/>
    <w:aliases w:val=" Знак1 Знак,Знак Знак"/>
    <w:link w:val="2fd"/>
    <w:rsid w:val="00E252FB"/>
    <w:rPr>
      <w:rFonts w:cs="Calibri"/>
      <w:sz w:val="24"/>
      <w:szCs w:val="24"/>
      <w:lang w:eastAsia="ar-SA"/>
    </w:rPr>
  </w:style>
  <w:style w:type="paragraph" w:customStyle="1" w:styleId="240">
    <w:name w:val="Основной текст 24"/>
    <w:basedOn w:val="a4"/>
    <w:rsid w:val="00E252FB"/>
    <w:pPr>
      <w:widowControl w:val="0"/>
      <w:suppressAutoHyphens w:val="0"/>
      <w:spacing w:after="0"/>
      <w:ind w:firstLine="397"/>
    </w:pPr>
    <w:rPr>
      <w:rFonts w:cs="Times New Roman"/>
      <w:szCs w:val="20"/>
      <w:lang w:eastAsia="ru-RU"/>
    </w:rPr>
  </w:style>
  <w:style w:type="paragraph" w:customStyle="1" w:styleId="afffffffb">
    <w:name w:val="Îáû÷íûé"/>
    <w:rsid w:val="00E252FB"/>
    <w:rPr>
      <w:lang w:val="en-GB"/>
    </w:rPr>
  </w:style>
  <w:style w:type="paragraph" w:customStyle="1" w:styleId="Ieeacaaieiaie1">
    <w:name w:val="I?eeacaaieiaie 1"/>
    <w:basedOn w:val="afff1"/>
    <w:rsid w:val="00E252FB"/>
    <w:pPr>
      <w:shd w:val="clear" w:color="auto" w:fill="auto"/>
      <w:suppressAutoHyphens w:val="0"/>
      <w:autoSpaceDN w:val="0"/>
      <w:spacing w:before="113" w:after="57"/>
      <w:ind w:left="0"/>
    </w:pPr>
    <w:rPr>
      <w:rFonts w:ascii="Arial" w:hAnsi="Arial" w:cs="Arial"/>
      <w:b/>
      <w:spacing w:val="0"/>
      <w:sz w:val="32"/>
      <w:szCs w:val="32"/>
      <w:lang w:eastAsia="ru-RU"/>
    </w:rPr>
  </w:style>
  <w:style w:type="paragraph" w:customStyle="1" w:styleId="231">
    <w:name w:val="Основной текст с отступом 23"/>
    <w:basedOn w:val="a4"/>
    <w:rsid w:val="00E252FB"/>
    <w:pPr>
      <w:widowControl w:val="0"/>
      <w:suppressAutoHyphens w:val="0"/>
      <w:spacing w:after="0"/>
      <w:ind w:firstLine="397"/>
    </w:pPr>
    <w:rPr>
      <w:rFonts w:ascii="Arial" w:hAnsi="Arial" w:cs="Times New Roman"/>
      <w:szCs w:val="20"/>
      <w:lang w:eastAsia="ru-RU"/>
    </w:rPr>
  </w:style>
  <w:style w:type="paragraph" w:styleId="afffffffc">
    <w:name w:val="Block Text"/>
    <w:basedOn w:val="a4"/>
    <w:rsid w:val="00E252FB"/>
    <w:pPr>
      <w:suppressAutoHyphens w:val="0"/>
      <w:spacing w:after="0"/>
      <w:ind w:left="1134" w:right="1134"/>
    </w:pPr>
    <w:rPr>
      <w:rFonts w:cs="Times New Roman"/>
      <w:lang w:eastAsia="ru-RU"/>
    </w:rPr>
  </w:style>
  <w:style w:type="character" w:customStyle="1" w:styleId="content">
    <w:name w:val="content"/>
    <w:basedOn w:val="a5"/>
    <w:rsid w:val="00E252FB"/>
  </w:style>
  <w:style w:type="table" w:styleId="afffffffd">
    <w:name w:val="Table Grid"/>
    <w:basedOn w:val="a6"/>
    <w:uiPriority w:val="59"/>
    <w:rsid w:val="00D217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5">
    <w:name w:val="Основной текст 2 Знак2"/>
    <w:uiPriority w:val="99"/>
    <w:semiHidden/>
    <w:rsid w:val="00DA5CBE"/>
    <w:rPr>
      <w:rFonts w:cs="Calibri"/>
      <w:sz w:val="24"/>
      <w:szCs w:val="24"/>
      <w:lang w:eastAsia="ar-SA"/>
    </w:rPr>
  </w:style>
  <w:style w:type="paragraph" w:customStyle="1" w:styleId="120">
    <w:name w:val="12"/>
    <w:basedOn w:val="a4"/>
    <w:rsid w:val="00DA5CBE"/>
    <w:pPr>
      <w:suppressAutoHyphens w:val="0"/>
      <w:spacing w:after="0"/>
      <w:ind w:firstLine="708"/>
    </w:pPr>
    <w:rPr>
      <w:rFonts w:cs="Times New Roman"/>
      <w:lang w:eastAsia="ru-RU"/>
    </w:rPr>
  </w:style>
  <w:style w:type="paragraph" w:customStyle="1" w:styleId="Preformat">
    <w:name w:val="Preformat"/>
    <w:rsid w:val="007D6DD5"/>
    <w:pPr>
      <w:autoSpaceDE w:val="0"/>
      <w:autoSpaceDN w:val="0"/>
      <w:adjustRightInd w:val="0"/>
    </w:pPr>
    <w:rPr>
      <w:rFonts w:ascii="Courier New" w:hAnsi="Courier New" w:cs="Courier New"/>
    </w:rPr>
  </w:style>
  <w:style w:type="paragraph" w:customStyle="1" w:styleId="xl24">
    <w:name w:val="xl24"/>
    <w:basedOn w:val="a4"/>
    <w:rsid w:val="007D6DD5"/>
    <w:pPr>
      <w:suppressAutoHyphens w:val="0"/>
      <w:spacing w:before="100" w:after="100"/>
      <w:jc w:val="center"/>
      <w:textAlignment w:val="center"/>
    </w:pPr>
    <w:rPr>
      <w:rFonts w:cs="Times New Roman"/>
      <w:szCs w:val="20"/>
      <w:lang w:eastAsia="ru-RU"/>
    </w:rPr>
  </w:style>
  <w:style w:type="character" w:customStyle="1" w:styleId="2fe">
    <w:name w:val="Текст Знак2"/>
    <w:uiPriority w:val="99"/>
    <w:semiHidden/>
    <w:rsid w:val="007D6DD5"/>
    <w:rPr>
      <w:rFonts w:ascii="Courier New" w:hAnsi="Courier New" w:cs="Courier New"/>
      <w:lang w:eastAsia="ar-SA"/>
    </w:rPr>
  </w:style>
  <w:style w:type="paragraph" w:styleId="30">
    <w:name w:val="List 3"/>
    <w:basedOn w:val="a4"/>
    <w:uiPriority w:val="99"/>
    <w:rsid w:val="007D6DD5"/>
    <w:pPr>
      <w:numPr>
        <w:ilvl w:val="2"/>
        <w:numId w:val="2"/>
      </w:numPr>
      <w:suppressAutoHyphens w:val="0"/>
      <w:spacing w:after="0"/>
    </w:pPr>
    <w:rPr>
      <w:rFonts w:cs="Times New Roman"/>
      <w:b/>
      <w:sz w:val="28"/>
      <w:lang w:eastAsia="ru-RU"/>
    </w:rPr>
  </w:style>
  <w:style w:type="paragraph" w:styleId="afffffffe">
    <w:name w:val="Date"/>
    <w:basedOn w:val="a4"/>
    <w:next w:val="a4"/>
    <w:link w:val="affffffff"/>
    <w:rsid w:val="007D6DD5"/>
    <w:pPr>
      <w:suppressAutoHyphens w:val="0"/>
      <w:spacing w:after="0"/>
      <w:ind w:firstLine="680"/>
    </w:pPr>
    <w:rPr>
      <w:rFonts w:cs="Times New Roman"/>
      <w:sz w:val="28"/>
      <w:szCs w:val="20"/>
    </w:rPr>
  </w:style>
  <w:style w:type="character" w:customStyle="1" w:styleId="affffffff">
    <w:name w:val="Дата Знак"/>
    <w:link w:val="afffffffe"/>
    <w:rsid w:val="007D6DD5"/>
    <w:rPr>
      <w:sz w:val="28"/>
    </w:rPr>
  </w:style>
  <w:style w:type="character" w:styleId="affffffff0">
    <w:name w:val="footnote reference"/>
    <w:uiPriority w:val="99"/>
    <w:rsid w:val="007D6DD5"/>
    <w:rPr>
      <w:rFonts w:ascii="Times New Roman" w:hAnsi="Times New Roman"/>
      <w:vertAlign w:val="superscript"/>
    </w:rPr>
  </w:style>
  <w:style w:type="character" w:customStyle="1" w:styleId="324">
    <w:name w:val="Основной текст с отступом 3 Знак2"/>
    <w:uiPriority w:val="99"/>
    <w:semiHidden/>
    <w:rsid w:val="007D6DD5"/>
    <w:rPr>
      <w:rFonts w:cs="Calibri"/>
      <w:sz w:val="16"/>
      <w:szCs w:val="16"/>
      <w:lang w:eastAsia="ar-SA"/>
    </w:rPr>
  </w:style>
  <w:style w:type="paragraph" w:customStyle="1" w:styleId="affffffff1">
    <w:name w:val="Абзац нумерованный"/>
    <w:basedOn w:val="a4"/>
    <w:rsid w:val="007D6DD5"/>
    <w:pPr>
      <w:widowControl w:val="0"/>
      <w:suppressAutoHyphens w:val="0"/>
      <w:adjustRightInd w:val="0"/>
      <w:spacing w:after="0"/>
      <w:textAlignment w:val="baseline"/>
    </w:pPr>
    <w:rPr>
      <w:rFonts w:cs="Times New Roman"/>
      <w:szCs w:val="20"/>
      <w:lang w:eastAsia="ru-RU"/>
    </w:rPr>
  </w:style>
  <w:style w:type="paragraph" w:customStyle="1" w:styleId="1CharChar">
    <w:name w:val="1 Знак Char Знак Char Знак"/>
    <w:basedOn w:val="a4"/>
    <w:rsid w:val="007D6DD5"/>
    <w:pPr>
      <w:suppressAutoHyphens w:val="0"/>
      <w:spacing w:after="160" w:line="240" w:lineRule="exact"/>
      <w:jc w:val="left"/>
    </w:pPr>
    <w:rPr>
      <w:rFonts w:eastAsia="Calibri" w:cs="Times New Roman"/>
      <w:sz w:val="20"/>
      <w:szCs w:val="20"/>
      <w:lang w:eastAsia="zh-CN"/>
    </w:rPr>
  </w:style>
  <w:style w:type="paragraph" w:styleId="affffffff2">
    <w:name w:val="caption"/>
    <w:basedOn w:val="a4"/>
    <w:next w:val="a4"/>
    <w:qFormat/>
    <w:rsid w:val="007D6DD5"/>
    <w:pPr>
      <w:suppressAutoHyphens w:val="0"/>
      <w:spacing w:after="0"/>
      <w:jc w:val="left"/>
    </w:pPr>
    <w:rPr>
      <w:rFonts w:cs="Times New Roman"/>
      <w:b/>
      <w:bCs/>
      <w:sz w:val="32"/>
      <w:lang w:eastAsia="ru-RU"/>
    </w:rPr>
  </w:style>
  <w:style w:type="character" w:customStyle="1" w:styleId="machine1">
    <w:name w:val="machine1"/>
    <w:rsid w:val="007D6DD5"/>
    <w:rPr>
      <w:b/>
      <w:bCs/>
      <w:color w:val="000099"/>
      <w:sz w:val="40"/>
      <w:szCs w:val="40"/>
    </w:rPr>
  </w:style>
  <w:style w:type="character" w:customStyle="1" w:styleId="affffffff3">
    <w:name w:val="обычн БО Знак"/>
    <w:link w:val="affffffff4"/>
    <w:locked/>
    <w:rsid w:val="007D6DD5"/>
    <w:rPr>
      <w:rFonts w:ascii="Arial" w:hAnsi="Arial" w:cs="Arial"/>
      <w:sz w:val="28"/>
    </w:rPr>
  </w:style>
  <w:style w:type="paragraph" w:customStyle="1" w:styleId="affffffff4">
    <w:name w:val="обычн БО"/>
    <w:basedOn w:val="a4"/>
    <w:link w:val="affffffff3"/>
    <w:rsid w:val="007D6DD5"/>
    <w:pPr>
      <w:suppressAutoHyphens w:val="0"/>
      <w:spacing w:after="0"/>
      <w:ind w:firstLine="720"/>
    </w:pPr>
    <w:rPr>
      <w:rFonts w:ascii="Arial" w:hAnsi="Arial" w:cs="Times New Roman"/>
      <w:sz w:val="28"/>
      <w:szCs w:val="20"/>
    </w:rPr>
  </w:style>
  <w:style w:type="character" w:customStyle="1" w:styleId="affffffff5">
    <w:name w:val="Текст примечания Знак"/>
    <w:basedOn w:val="a5"/>
    <w:link w:val="affffffff6"/>
    <w:semiHidden/>
    <w:rsid w:val="007D6DD5"/>
  </w:style>
  <w:style w:type="paragraph" w:styleId="affffffff6">
    <w:name w:val="annotation text"/>
    <w:basedOn w:val="a4"/>
    <w:link w:val="affffffff5"/>
    <w:semiHidden/>
    <w:rsid w:val="007D6DD5"/>
    <w:pPr>
      <w:suppressAutoHyphens w:val="0"/>
      <w:spacing w:after="0"/>
      <w:jc w:val="left"/>
    </w:pPr>
    <w:rPr>
      <w:rFonts w:cs="Times New Roman"/>
      <w:sz w:val="20"/>
      <w:szCs w:val="20"/>
    </w:rPr>
  </w:style>
  <w:style w:type="character" w:customStyle="1" w:styleId="1ff7">
    <w:name w:val="Текст примечания Знак1"/>
    <w:uiPriority w:val="99"/>
    <w:semiHidden/>
    <w:rsid w:val="007D6DD5"/>
    <w:rPr>
      <w:rFonts w:cs="Calibri"/>
      <w:lang w:eastAsia="ar-SA"/>
    </w:rPr>
  </w:style>
  <w:style w:type="character" w:customStyle="1" w:styleId="affffffff7">
    <w:name w:val="Тема примечания Знак"/>
    <w:link w:val="affffffff8"/>
    <w:semiHidden/>
    <w:rsid w:val="007D6DD5"/>
    <w:rPr>
      <w:b/>
      <w:bCs/>
    </w:rPr>
  </w:style>
  <w:style w:type="paragraph" w:styleId="affffffff8">
    <w:name w:val="annotation subject"/>
    <w:basedOn w:val="affffffff6"/>
    <w:next w:val="affffffff6"/>
    <w:link w:val="affffffff7"/>
    <w:semiHidden/>
    <w:rsid w:val="007D6DD5"/>
    <w:rPr>
      <w:b/>
      <w:bCs/>
    </w:rPr>
  </w:style>
  <w:style w:type="character" w:customStyle="1" w:styleId="1ff8">
    <w:name w:val="Тема примечания Знак1"/>
    <w:uiPriority w:val="99"/>
    <w:semiHidden/>
    <w:rsid w:val="007D6DD5"/>
    <w:rPr>
      <w:rFonts w:cs="Calibri"/>
      <w:b/>
      <w:bCs/>
      <w:lang w:eastAsia="ar-SA"/>
    </w:rPr>
  </w:style>
  <w:style w:type="paragraph" w:customStyle="1" w:styleId="ConsPlusCell">
    <w:name w:val="ConsPlusCell"/>
    <w:rsid w:val="007D6DD5"/>
    <w:pPr>
      <w:autoSpaceDE w:val="0"/>
      <w:autoSpaceDN w:val="0"/>
      <w:adjustRightInd w:val="0"/>
    </w:pPr>
    <w:rPr>
      <w:rFonts w:ascii="Arial" w:hAnsi="Arial" w:cs="Arial"/>
    </w:rPr>
  </w:style>
  <w:style w:type="paragraph" w:styleId="affffffff9">
    <w:name w:val="Note Heading"/>
    <w:basedOn w:val="a4"/>
    <w:next w:val="a4"/>
    <w:link w:val="affffffffa"/>
    <w:rsid w:val="007D6DD5"/>
    <w:pPr>
      <w:suppressAutoHyphens w:val="0"/>
    </w:pPr>
    <w:rPr>
      <w:rFonts w:cs="Times New Roman"/>
    </w:rPr>
  </w:style>
  <w:style w:type="character" w:customStyle="1" w:styleId="affffffffa">
    <w:name w:val="Заголовок записки Знак"/>
    <w:link w:val="affffffff9"/>
    <w:rsid w:val="007D6DD5"/>
    <w:rPr>
      <w:sz w:val="24"/>
      <w:szCs w:val="24"/>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7D6DD5"/>
    <w:rPr>
      <w:b/>
      <w:kern w:val="28"/>
      <w:sz w:val="36"/>
      <w:lang w:val="ru-RU" w:eastAsia="ru-RU" w:bidi="ar-SA"/>
    </w:rPr>
  </w:style>
  <w:style w:type="paragraph" w:styleId="2">
    <w:name w:val="List Bullet 2"/>
    <w:basedOn w:val="a4"/>
    <w:autoRedefine/>
    <w:rsid w:val="007D6DD5"/>
    <w:pPr>
      <w:numPr>
        <w:numId w:val="8"/>
      </w:numPr>
      <w:suppressAutoHyphens w:val="0"/>
    </w:pPr>
    <w:rPr>
      <w:rFonts w:cs="Times New Roman"/>
      <w:szCs w:val="20"/>
      <w:lang w:eastAsia="ru-RU"/>
    </w:rPr>
  </w:style>
  <w:style w:type="paragraph" w:styleId="3">
    <w:name w:val="List Bullet 3"/>
    <w:basedOn w:val="a4"/>
    <w:autoRedefine/>
    <w:rsid w:val="007D6DD5"/>
    <w:pPr>
      <w:numPr>
        <w:numId w:val="9"/>
      </w:numPr>
      <w:suppressAutoHyphens w:val="0"/>
    </w:pPr>
    <w:rPr>
      <w:rFonts w:cs="Times New Roman"/>
      <w:szCs w:val="20"/>
      <w:lang w:eastAsia="ru-RU"/>
    </w:rPr>
  </w:style>
  <w:style w:type="paragraph" w:styleId="4">
    <w:name w:val="List Bullet 4"/>
    <w:basedOn w:val="a4"/>
    <w:autoRedefine/>
    <w:rsid w:val="007D6DD5"/>
    <w:pPr>
      <w:numPr>
        <w:numId w:val="10"/>
      </w:numPr>
      <w:suppressAutoHyphens w:val="0"/>
    </w:pPr>
    <w:rPr>
      <w:rFonts w:cs="Times New Roman"/>
      <w:szCs w:val="20"/>
      <w:lang w:eastAsia="ru-RU"/>
    </w:rPr>
  </w:style>
  <w:style w:type="paragraph" w:styleId="55">
    <w:name w:val="List Bullet 5"/>
    <w:basedOn w:val="a4"/>
    <w:autoRedefine/>
    <w:rsid w:val="007D6DD5"/>
    <w:pPr>
      <w:tabs>
        <w:tab w:val="num" w:pos="1492"/>
      </w:tabs>
      <w:suppressAutoHyphens w:val="0"/>
      <w:ind w:left="1492" w:hanging="360"/>
    </w:pPr>
    <w:rPr>
      <w:rFonts w:cs="Times New Roman"/>
      <w:szCs w:val="20"/>
      <w:lang w:eastAsia="ru-RU"/>
    </w:rPr>
  </w:style>
  <w:style w:type="paragraph" w:styleId="a3">
    <w:name w:val="List Number"/>
    <w:basedOn w:val="a4"/>
    <w:rsid w:val="007D6DD5"/>
    <w:pPr>
      <w:numPr>
        <w:ilvl w:val="1"/>
        <w:numId w:val="11"/>
      </w:numPr>
      <w:tabs>
        <w:tab w:val="clear" w:pos="1440"/>
        <w:tab w:val="num" w:pos="360"/>
      </w:tabs>
      <w:suppressAutoHyphens w:val="0"/>
      <w:ind w:left="360" w:hanging="360"/>
    </w:pPr>
    <w:rPr>
      <w:rFonts w:cs="Times New Roman"/>
      <w:szCs w:val="20"/>
      <w:lang w:eastAsia="ru-RU"/>
    </w:rPr>
  </w:style>
  <w:style w:type="paragraph" w:styleId="20">
    <w:name w:val="List Number 2"/>
    <w:basedOn w:val="a4"/>
    <w:rsid w:val="007D6DD5"/>
    <w:pPr>
      <w:numPr>
        <w:numId w:val="12"/>
      </w:numPr>
      <w:tabs>
        <w:tab w:val="clear" w:pos="360"/>
        <w:tab w:val="num" w:pos="643"/>
      </w:tabs>
      <w:suppressAutoHyphens w:val="0"/>
      <w:ind w:left="643"/>
    </w:pPr>
    <w:rPr>
      <w:rFonts w:cs="Times New Roman"/>
      <w:szCs w:val="20"/>
      <w:lang w:eastAsia="ru-RU"/>
    </w:rPr>
  </w:style>
  <w:style w:type="paragraph" w:styleId="31">
    <w:name w:val="List Number 3"/>
    <w:basedOn w:val="a4"/>
    <w:rsid w:val="007D6DD5"/>
    <w:pPr>
      <w:numPr>
        <w:numId w:val="4"/>
      </w:numPr>
      <w:tabs>
        <w:tab w:val="num" w:pos="926"/>
      </w:tabs>
      <w:suppressAutoHyphens w:val="0"/>
      <w:ind w:left="926"/>
    </w:pPr>
    <w:rPr>
      <w:rFonts w:cs="Times New Roman"/>
      <w:szCs w:val="20"/>
      <w:lang w:eastAsia="ru-RU"/>
    </w:rPr>
  </w:style>
  <w:style w:type="paragraph" w:styleId="49">
    <w:name w:val="List Number 4"/>
    <w:basedOn w:val="a4"/>
    <w:rsid w:val="007D6DD5"/>
    <w:pPr>
      <w:tabs>
        <w:tab w:val="num" w:pos="1260"/>
      </w:tabs>
      <w:suppressAutoHyphens w:val="0"/>
      <w:ind w:left="1260" w:hanging="720"/>
    </w:pPr>
    <w:rPr>
      <w:rFonts w:cs="Times New Roman"/>
      <w:szCs w:val="20"/>
      <w:lang w:eastAsia="ru-RU"/>
    </w:rPr>
  </w:style>
  <w:style w:type="paragraph" w:customStyle="1" w:styleId="affffffffb">
    <w:name w:val="пункт"/>
    <w:basedOn w:val="a4"/>
    <w:qFormat/>
    <w:rsid w:val="007D6DD5"/>
    <w:pPr>
      <w:tabs>
        <w:tab w:val="num" w:pos="1307"/>
      </w:tabs>
      <w:suppressAutoHyphens w:val="0"/>
      <w:spacing w:before="60"/>
      <w:ind w:left="1080"/>
      <w:jc w:val="left"/>
    </w:pPr>
    <w:rPr>
      <w:rFonts w:cs="Times New Roman"/>
      <w:lang w:eastAsia="ru-RU"/>
    </w:rPr>
  </w:style>
  <w:style w:type="paragraph" w:customStyle="1" w:styleId="232">
    <w:name w:val="Знак Знак23 Знак Знак Знак"/>
    <w:basedOn w:val="a4"/>
    <w:rsid w:val="007D6DD5"/>
    <w:pPr>
      <w:suppressAutoHyphens w:val="0"/>
      <w:spacing w:after="160" w:line="240" w:lineRule="exact"/>
      <w:jc w:val="left"/>
    </w:pPr>
    <w:rPr>
      <w:rFonts w:eastAsia="Calibri" w:cs="Times New Roman"/>
      <w:sz w:val="20"/>
      <w:szCs w:val="20"/>
      <w:lang w:eastAsia="zh-CN"/>
    </w:rPr>
  </w:style>
  <w:style w:type="paragraph" w:customStyle="1" w:styleId="233">
    <w:name w:val="Знак Знак23 Знак Знак Знак Знак"/>
    <w:basedOn w:val="a4"/>
    <w:rsid w:val="007D6DD5"/>
    <w:pPr>
      <w:suppressAutoHyphens w:val="0"/>
      <w:spacing w:after="160" w:line="240" w:lineRule="exact"/>
      <w:jc w:val="left"/>
    </w:pPr>
    <w:rPr>
      <w:rFonts w:eastAsia="Calibri" w:cs="Times New Roman"/>
      <w:sz w:val="20"/>
      <w:szCs w:val="20"/>
      <w:lang w:eastAsia="zh-CN"/>
    </w:rPr>
  </w:style>
  <w:style w:type="paragraph" w:customStyle="1" w:styleId="affffffffc">
    <w:name w:val="Знак Знак Знак Знак Знак Знак Знак"/>
    <w:basedOn w:val="a4"/>
    <w:rsid w:val="007D6DD5"/>
    <w:pPr>
      <w:suppressAutoHyphens w:val="0"/>
      <w:spacing w:after="160" w:line="240" w:lineRule="exact"/>
      <w:jc w:val="left"/>
    </w:pPr>
    <w:rPr>
      <w:rFonts w:eastAsia="Calibri" w:cs="Times New Roman"/>
      <w:sz w:val="20"/>
      <w:szCs w:val="20"/>
      <w:lang w:eastAsia="zh-CN"/>
    </w:rPr>
  </w:style>
  <w:style w:type="paragraph" w:customStyle="1" w:styleId="10">
    <w:name w:val="Список многоуровневый 1"/>
    <w:basedOn w:val="a4"/>
    <w:rsid w:val="007D6DD5"/>
    <w:pPr>
      <w:numPr>
        <w:numId w:val="13"/>
      </w:numPr>
      <w:suppressAutoHyphens w:val="0"/>
    </w:pPr>
    <w:rPr>
      <w:rFonts w:cs="Times New Roman"/>
      <w:lang w:eastAsia="ru-RU"/>
    </w:rPr>
  </w:style>
  <w:style w:type="character" w:customStyle="1" w:styleId="H2">
    <w:name w:val="H2 Знак Знак"/>
    <w:locked/>
    <w:rsid w:val="007D6DD5"/>
    <w:rPr>
      <w:rFonts w:eastAsia="Calibri"/>
      <w:b/>
      <w:bCs/>
      <w:sz w:val="30"/>
      <w:szCs w:val="30"/>
      <w:lang w:val="ru-RU" w:eastAsia="ru-RU" w:bidi="ar-SA"/>
    </w:rPr>
  </w:style>
  <w:style w:type="character" w:customStyle="1" w:styleId="290">
    <w:name w:val="Знак Знак29"/>
    <w:locked/>
    <w:rsid w:val="007D6DD5"/>
    <w:rPr>
      <w:rFonts w:ascii="Cambria" w:eastAsia="Calibri" w:hAnsi="Cambria"/>
      <w:b/>
      <w:bCs/>
      <w:sz w:val="26"/>
      <w:szCs w:val="26"/>
      <w:lang w:val="ru-RU" w:eastAsia="en-US" w:bidi="ar-SA"/>
    </w:rPr>
  </w:style>
  <w:style w:type="character" w:customStyle="1" w:styleId="280">
    <w:name w:val="Знак Знак28"/>
    <w:locked/>
    <w:rsid w:val="007D6DD5"/>
    <w:rPr>
      <w:rFonts w:ascii="Arial" w:eastAsia="Calibri" w:hAnsi="Arial" w:cs="Arial"/>
      <w:sz w:val="24"/>
      <w:szCs w:val="24"/>
      <w:lang w:val="ru-RU" w:eastAsia="ru-RU" w:bidi="ar-SA"/>
    </w:rPr>
  </w:style>
  <w:style w:type="character" w:customStyle="1" w:styleId="270">
    <w:name w:val="Знак Знак27"/>
    <w:locked/>
    <w:rsid w:val="007D6DD5"/>
    <w:rPr>
      <w:rFonts w:eastAsia="Calibri"/>
      <w:sz w:val="22"/>
      <w:szCs w:val="22"/>
      <w:lang w:val="ru-RU" w:eastAsia="ru-RU" w:bidi="ar-SA"/>
    </w:rPr>
  </w:style>
  <w:style w:type="character" w:customStyle="1" w:styleId="260">
    <w:name w:val="Знак Знак26"/>
    <w:locked/>
    <w:rsid w:val="007D6DD5"/>
    <w:rPr>
      <w:rFonts w:eastAsia="Calibri"/>
      <w:i/>
      <w:iCs/>
      <w:sz w:val="22"/>
      <w:szCs w:val="22"/>
      <w:lang w:val="ru-RU" w:eastAsia="ru-RU" w:bidi="ar-SA"/>
    </w:rPr>
  </w:style>
  <w:style w:type="character" w:customStyle="1" w:styleId="250">
    <w:name w:val="Знак Знак25"/>
    <w:locked/>
    <w:rsid w:val="007D6DD5"/>
    <w:rPr>
      <w:rFonts w:ascii="Arial" w:eastAsia="Calibri" w:hAnsi="Arial" w:cs="Arial"/>
      <w:lang w:val="ru-RU" w:eastAsia="ru-RU" w:bidi="ar-SA"/>
    </w:rPr>
  </w:style>
  <w:style w:type="character" w:customStyle="1" w:styleId="241">
    <w:name w:val="Знак Знак24"/>
    <w:locked/>
    <w:rsid w:val="007D6DD5"/>
    <w:rPr>
      <w:rFonts w:ascii="Arial" w:eastAsia="Calibri" w:hAnsi="Arial" w:cs="Arial"/>
      <w:i/>
      <w:iCs/>
      <w:lang w:val="ru-RU" w:eastAsia="ru-RU" w:bidi="ar-SA"/>
    </w:rPr>
  </w:style>
  <w:style w:type="character" w:customStyle="1" w:styleId="234">
    <w:name w:val="Знак Знак23"/>
    <w:locked/>
    <w:rsid w:val="007D6DD5"/>
    <w:rPr>
      <w:rFonts w:ascii="Arial" w:eastAsia="Calibri" w:hAnsi="Arial" w:cs="Arial"/>
      <w:b/>
      <w:bCs/>
      <w:i/>
      <w:iCs/>
      <w:sz w:val="18"/>
      <w:szCs w:val="18"/>
      <w:lang w:val="ru-RU" w:eastAsia="ru-RU" w:bidi="ar-SA"/>
    </w:rPr>
  </w:style>
  <w:style w:type="paragraph" w:styleId="HTML3">
    <w:name w:val="HTML Address"/>
    <w:basedOn w:val="a4"/>
    <w:link w:val="HTML4"/>
    <w:rsid w:val="007D6DD5"/>
    <w:pPr>
      <w:suppressAutoHyphens w:val="0"/>
    </w:pPr>
    <w:rPr>
      <w:rFonts w:cs="Times New Roman"/>
      <w:i/>
      <w:iCs/>
    </w:rPr>
  </w:style>
  <w:style w:type="character" w:customStyle="1" w:styleId="HTML4">
    <w:name w:val="Адрес HTML Знак"/>
    <w:link w:val="HTML3"/>
    <w:rsid w:val="007D6DD5"/>
    <w:rPr>
      <w:i/>
      <w:iCs/>
      <w:sz w:val="24"/>
      <w:szCs w:val="24"/>
    </w:rPr>
  </w:style>
  <w:style w:type="paragraph" w:styleId="affffffffd">
    <w:name w:val="Normal Indent"/>
    <w:basedOn w:val="a4"/>
    <w:rsid w:val="007D6DD5"/>
    <w:pPr>
      <w:suppressAutoHyphens w:val="0"/>
      <w:ind w:left="708"/>
    </w:pPr>
    <w:rPr>
      <w:rFonts w:cs="Times New Roman"/>
      <w:lang w:eastAsia="ru-RU"/>
    </w:rPr>
  </w:style>
  <w:style w:type="paragraph" w:styleId="affffffffe">
    <w:name w:val="envelope address"/>
    <w:basedOn w:val="a4"/>
    <w:rsid w:val="007D6DD5"/>
    <w:pPr>
      <w:framePr w:w="7920" w:h="1980" w:hSpace="180" w:wrap="auto" w:hAnchor="page" w:xAlign="center" w:yAlign="bottom"/>
      <w:suppressAutoHyphens w:val="0"/>
      <w:ind w:left="2880"/>
    </w:pPr>
    <w:rPr>
      <w:rFonts w:ascii="Arial" w:hAnsi="Arial" w:cs="Arial"/>
      <w:lang w:eastAsia="ru-RU"/>
    </w:rPr>
  </w:style>
  <w:style w:type="paragraph" w:styleId="2ff">
    <w:name w:val="envelope return"/>
    <w:basedOn w:val="a4"/>
    <w:rsid w:val="007D6DD5"/>
    <w:pPr>
      <w:suppressAutoHyphens w:val="0"/>
    </w:pPr>
    <w:rPr>
      <w:rFonts w:ascii="Arial" w:hAnsi="Arial" w:cs="Arial"/>
      <w:sz w:val="20"/>
      <w:szCs w:val="20"/>
      <w:lang w:eastAsia="ru-RU"/>
    </w:rPr>
  </w:style>
  <w:style w:type="paragraph" w:styleId="afffffffff">
    <w:name w:val="List Bullet"/>
    <w:basedOn w:val="a4"/>
    <w:autoRedefine/>
    <w:rsid w:val="007D6DD5"/>
    <w:pPr>
      <w:widowControl w:val="0"/>
      <w:suppressAutoHyphens w:val="0"/>
    </w:pPr>
    <w:rPr>
      <w:rFonts w:cs="Times New Roman"/>
      <w:lang w:eastAsia="ru-RU"/>
    </w:rPr>
  </w:style>
  <w:style w:type="paragraph" w:styleId="2ff0">
    <w:name w:val="List 2"/>
    <w:basedOn w:val="a4"/>
    <w:rsid w:val="007D6DD5"/>
    <w:pPr>
      <w:suppressAutoHyphens w:val="0"/>
      <w:ind w:left="566" w:hanging="283"/>
    </w:pPr>
    <w:rPr>
      <w:rFonts w:cs="Times New Roman"/>
      <w:lang w:eastAsia="ru-RU"/>
    </w:rPr>
  </w:style>
  <w:style w:type="paragraph" w:styleId="4a">
    <w:name w:val="List 4"/>
    <w:basedOn w:val="a4"/>
    <w:rsid w:val="007D6DD5"/>
    <w:pPr>
      <w:suppressAutoHyphens w:val="0"/>
      <w:ind w:left="1132" w:hanging="283"/>
    </w:pPr>
    <w:rPr>
      <w:rFonts w:cs="Times New Roman"/>
      <w:lang w:eastAsia="ru-RU"/>
    </w:rPr>
  </w:style>
  <w:style w:type="paragraph" w:styleId="56">
    <w:name w:val="List 5"/>
    <w:basedOn w:val="a4"/>
    <w:rsid w:val="007D6DD5"/>
    <w:pPr>
      <w:suppressAutoHyphens w:val="0"/>
      <w:ind w:left="1415" w:hanging="283"/>
    </w:pPr>
    <w:rPr>
      <w:rFonts w:cs="Times New Roman"/>
      <w:lang w:eastAsia="ru-RU"/>
    </w:rPr>
  </w:style>
  <w:style w:type="paragraph" w:styleId="57">
    <w:name w:val="List Number 5"/>
    <w:basedOn w:val="a4"/>
    <w:rsid w:val="007D6DD5"/>
    <w:pPr>
      <w:tabs>
        <w:tab w:val="num" w:pos="1492"/>
      </w:tabs>
      <w:suppressAutoHyphens w:val="0"/>
      <w:ind w:left="1492" w:hanging="360"/>
    </w:pPr>
    <w:rPr>
      <w:rFonts w:cs="Times New Roman"/>
      <w:lang w:eastAsia="ru-RU"/>
    </w:rPr>
  </w:style>
  <w:style w:type="character" w:customStyle="1" w:styleId="170">
    <w:name w:val="Знак Знак17"/>
    <w:locked/>
    <w:rsid w:val="007D6DD5"/>
    <w:rPr>
      <w:rFonts w:ascii="Cambria" w:eastAsia="Calibri" w:hAnsi="Cambria"/>
      <w:b/>
      <w:bCs/>
      <w:kern w:val="28"/>
      <w:sz w:val="32"/>
      <w:szCs w:val="32"/>
      <w:lang w:val="ru-RU" w:eastAsia="zh-CN" w:bidi="ar-SA"/>
    </w:rPr>
  </w:style>
  <w:style w:type="paragraph" w:styleId="afffffffff0">
    <w:name w:val="Closing"/>
    <w:basedOn w:val="a4"/>
    <w:link w:val="afffffffff1"/>
    <w:rsid w:val="007D6DD5"/>
    <w:pPr>
      <w:suppressAutoHyphens w:val="0"/>
      <w:ind w:left="4252"/>
    </w:pPr>
    <w:rPr>
      <w:rFonts w:cs="Times New Roman"/>
    </w:rPr>
  </w:style>
  <w:style w:type="character" w:customStyle="1" w:styleId="afffffffff1">
    <w:name w:val="Прощание Знак"/>
    <w:link w:val="afffffffff0"/>
    <w:rsid w:val="007D6DD5"/>
    <w:rPr>
      <w:sz w:val="24"/>
      <w:szCs w:val="24"/>
    </w:rPr>
  </w:style>
  <w:style w:type="paragraph" w:styleId="afffffffff2">
    <w:name w:val="Signature"/>
    <w:basedOn w:val="a4"/>
    <w:link w:val="afffffffff3"/>
    <w:rsid w:val="007D6DD5"/>
    <w:pPr>
      <w:suppressAutoHyphens w:val="0"/>
      <w:ind w:left="4252"/>
    </w:pPr>
    <w:rPr>
      <w:rFonts w:cs="Times New Roman"/>
    </w:rPr>
  </w:style>
  <w:style w:type="character" w:customStyle="1" w:styleId="afffffffff3">
    <w:name w:val="Подпись Знак"/>
    <w:link w:val="afffffffff2"/>
    <w:rsid w:val="007D6DD5"/>
    <w:rPr>
      <w:sz w:val="24"/>
      <w:szCs w:val="24"/>
    </w:rPr>
  </w:style>
  <w:style w:type="paragraph" w:styleId="afffffffff4">
    <w:name w:val="List Continue"/>
    <w:basedOn w:val="a4"/>
    <w:rsid w:val="007D6DD5"/>
    <w:pPr>
      <w:suppressAutoHyphens w:val="0"/>
      <w:spacing w:after="120"/>
      <w:ind w:left="283"/>
    </w:pPr>
    <w:rPr>
      <w:rFonts w:cs="Times New Roman"/>
      <w:lang w:eastAsia="ru-RU"/>
    </w:rPr>
  </w:style>
  <w:style w:type="paragraph" w:styleId="2ff1">
    <w:name w:val="List Continue 2"/>
    <w:basedOn w:val="a4"/>
    <w:rsid w:val="007D6DD5"/>
    <w:pPr>
      <w:suppressAutoHyphens w:val="0"/>
      <w:spacing w:after="120"/>
      <w:ind w:left="566"/>
    </w:pPr>
    <w:rPr>
      <w:rFonts w:cs="Times New Roman"/>
      <w:lang w:eastAsia="ru-RU"/>
    </w:rPr>
  </w:style>
  <w:style w:type="paragraph" w:styleId="3f8">
    <w:name w:val="List Continue 3"/>
    <w:basedOn w:val="a4"/>
    <w:rsid w:val="007D6DD5"/>
    <w:pPr>
      <w:suppressAutoHyphens w:val="0"/>
      <w:spacing w:after="120"/>
      <w:ind w:left="849"/>
    </w:pPr>
    <w:rPr>
      <w:rFonts w:cs="Times New Roman"/>
      <w:lang w:eastAsia="ru-RU"/>
    </w:rPr>
  </w:style>
  <w:style w:type="paragraph" w:styleId="4b">
    <w:name w:val="List Continue 4"/>
    <w:basedOn w:val="a4"/>
    <w:rsid w:val="007D6DD5"/>
    <w:pPr>
      <w:suppressAutoHyphens w:val="0"/>
      <w:spacing w:after="120"/>
      <w:ind w:left="1132"/>
    </w:pPr>
    <w:rPr>
      <w:rFonts w:cs="Times New Roman"/>
      <w:lang w:eastAsia="ru-RU"/>
    </w:rPr>
  </w:style>
  <w:style w:type="paragraph" w:styleId="58">
    <w:name w:val="List Continue 5"/>
    <w:basedOn w:val="a4"/>
    <w:rsid w:val="007D6DD5"/>
    <w:pPr>
      <w:suppressAutoHyphens w:val="0"/>
      <w:spacing w:after="120"/>
      <w:ind w:left="1415"/>
    </w:pPr>
    <w:rPr>
      <w:rFonts w:cs="Times New Roman"/>
      <w:lang w:eastAsia="ru-RU"/>
    </w:rPr>
  </w:style>
  <w:style w:type="paragraph" w:styleId="afffffffff5">
    <w:name w:val="Message Header"/>
    <w:basedOn w:val="a4"/>
    <w:link w:val="afffffffff6"/>
    <w:rsid w:val="007D6DD5"/>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Times New Roman"/>
      <w:shd w:val="pct20" w:color="auto" w:fill="auto"/>
    </w:rPr>
  </w:style>
  <w:style w:type="character" w:customStyle="1" w:styleId="afffffffff6">
    <w:name w:val="Шапка Знак"/>
    <w:link w:val="afffffffff5"/>
    <w:rsid w:val="007D6DD5"/>
    <w:rPr>
      <w:rFonts w:ascii="Arial" w:hAnsi="Arial"/>
      <w:sz w:val="24"/>
      <w:szCs w:val="24"/>
      <w:shd w:val="pct20" w:color="auto" w:fill="auto"/>
    </w:rPr>
  </w:style>
  <w:style w:type="character" w:customStyle="1" w:styleId="112">
    <w:name w:val="Знак Знак11"/>
    <w:locked/>
    <w:rsid w:val="007D6DD5"/>
    <w:rPr>
      <w:rFonts w:ascii="Arial" w:eastAsia="Calibri" w:hAnsi="Arial"/>
      <w:sz w:val="24"/>
      <w:szCs w:val="24"/>
      <w:lang w:val="ru-RU" w:eastAsia="ru-RU" w:bidi="ar-SA"/>
    </w:rPr>
  </w:style>
  <w:style w:type="character" w:customStyle="1" w:styleId="1ff9">
    <w:name w:val="Приветствие Знак1"/>
    <w:uiPriority w:val="99"/>
    <w:semiHidden/>
    <w:rsid w:val="007D6DD5"/>
    <w:rPr>
      <w:rFonts w:cs="Calibri"/>
      <w:sz w:val="24"/>
      <w:szCs w:val="24"/>
      <w:lang w:eastAsia="ar-SA"/>
    </w:rPr>
  </w:style>
  <w:style w:type="character" w:customStyle="1" w:styleId="93">
    <w:name w:val="Знак Знак9"/>
    <w:locked/>
    <w:rsid w:val="007D6DD5"/>
    <w:rPr>
      <w:rFonts w:eastAsia="Calibri"/>
      <w:sz w:val="24"/>
      <w:szCs w:val="24"/>
      <w:lang w:val="ru-RU" w:eastAsia="ru-RU" w:bidi="ar-SA"/>
    </w:rPr>
  </w:style>
  <w:style w:type="paragraph" w:styleId="afffffffff7">
    <w:name w:val="Body Text First Indent"/>
    <w:basedOn w:val="affe"/>
    <w:link w:val="afffffffff8"/>
    <w:rsid w:val="007D6DD5"/>
    <w:pPr>
      <w:suppressAutoHyphens w:val="0"/>
      <w:ind w:firstLine="210"/>
    </w:pPr>
    <w:rPr>
      <w:lang w:eastAsia="ru-RU"/>
    </w:rPr>
  </w:style>
  <w:style w:type="character" w:customStyle="1" w:styleId="afffffffff8">
    <w:name w:val="Красная строка Знак"/>
    <w:basedOn w:val="2c"/>
    <w:link w:val="afffffffff7"/>
    <w:rsid w:val="007D6DD5"/>
  </w:style>
  <w:style w:type="paragraph" w:styleId="2ff2">
    <w:name w:val="Body Text First Indent 2"/>
    <w:basedOn w:val="27"/>
    <w:link w:val="2ff3"/>
    <w:rsid w:val="007D6DD5"/>
    <w:pPr>
      <w:spacing w:line="240" w:lineRule="auto"/>
      <w:ind w:left="283" w:firstLine="210"/>
      <w:jc w:val="both"/>
    </w:pPr>
    <w:rPr>
      <w:lang w:eastAsia="ru-RU"/>
    </w:rPr>
  </w:style>
  <w:style w:type="character" w:customStyle="1" w:styleId="2ff3">
    <w:name w:val="Красная строка 2 Знак"/>
    <w:basedOn w:val="3f1"/>
    <w:link w:val="2ff2"/>
    <w:rsid w:val="007D6DD5"/>
  </w:style>
  <w:style w:type="character" w:customStyle="1" w:styleId="59">
    <w:name w:val="Знак Знак5"/>
    <w:locked/>
    <w:rsid w:val="007D6DD5"/>
    <w:rPr>
      <w:rFonts w:eastAsia="Calibri"/>
      <w:sz w:val="24"/>
      <w:szCs w:val="24"/>
      <w:lang w:val="ru-RU" w:eastAsia="ru-RU" w:bidi="ar-SA"/>
    </w:rPr>
  </w:style>
  <w:style w:type="character" w:customStyle="1" w:styleId="1ffa">
    <w:name w:val="Электронная подпись Знак1"/>
    <w:uiPriority w:val="99"/>
    <w:semiHidden/>
    <w:rsid w:val="007D6DD5"/>
    <w:rPr>
      <w:rFonts w:cs="Calibri"/>
      <w:sz w:val="24"/>
      <w:szCs w:val="24"/>
      <w:lang w:eastAsia="ar-SA"/>
    </w:rPr>
  </w:style>
  <w:style w:type="paragraph" w:customStyle="1" w:styleId="afffffffff9">
    <w:name w:val="Знак Знак Знак Знак"/>
    <w:basedOn w:val="a4"/>
    <w:rsid w:val="007D6DD5"/>
    <w:pPr>
      <w:suppressAutoHyphens w:val="0"/>
      <w:spacing w:after="160" w:line="240" w:lineRule="exact"/>
      <w:jc w:val="left"/>
    </w:pPr>
    <w:rPr>
      <w:rFonts w:eastAsia="Calibri" w:cs="Times New Roman"/>
      <w:sz w:val="20"/>
      <w:szCs w:val="20"/>
      <w:lang w:eastAsia="zh-CN"/>
    </w:rPr>
  </w:style>
  <w:style w:type="character" w:customStyle="1" w:styleId="skypepnhtextspan">
    <w:name w:val="skype_pnh_text_span"/>
    <w:basedOn w:val="a5"/>
    <w:rsid w:val="007D6DD5"/>
  </w:style>
  <w:style w:type="paragraph" w:styleId="afffffffffa">
    <w:name w:val="endnote text"/>
    <w:basedOn w:val="a4"/>
    <w:link w:val="afffffffffb"/>
    <w:rsid w:val="007D6DD5"/>
    <w:pPr>
      <w:suppressAutoHyphens w:val="0"/>
      <w:spacing w:after="0"/>
      <w:jc w:val="left"/>
    </w:pPr>
    <w:rPr>
      <w:rFonts w:cs="Times New Roman"/>
      <w:sz w:val="20"/>
      <w:szCs w:val="20"/>
      <w:lang w:eastAsia="ru-RU"/>
    </w:rPr>
  </w:style>
  <w:style w:type="character" w:customStyle="1" w:styleId="afffffffffb">
    <w:name w:val="Текст концевой сноски Знак"/>
    <w:basedOn w:val="a5"/>
    <w:link w:val="afffffffffa"/>
    <w:rsid w:val="007D6DD5"/>
  </w:style>
  <w:style w:type="character" w:styleId="afffffffffc">
    <w:name w:val="endnote reference"/>
    <w:rsid w:val="007D6DD5"/>
    <w:rPr>
      <w:vertAlign w:val="superscript"/>
    </w:rPr>
  </w:style>
  <w:style w:type="character" w:customStyle="1" w:styleId="labeltextlot21">
    <w:name w:val="label_text_lot_21"/>
    <w:rsid w:val="007D6DD5"/>
    <w:rPr>
      <w:color w:val="0000FF"/>
      <w:sz w:val="20"/>
      <w:szCs w:val="20"/>
    </w:rPr>
  </w:style>
  <w:style w:type="paragraph" w:customStyle="1" w:styleId="Document1">
    <w:name w:val="Document 1"/>
    <w:rsid w:val="007D6DD5"/>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ffffffd">
    <w:name w:val="annotation reference"/>
    <w:rsid w:val="007D6DD5"/>
    <w:rPr>
      <w:sz w:val="16"/>
      <w:szCs w:val="16"/>
    </w:rPr>
  </w:style>
  <w:style w:type="paragraph" w:customStyle="1" w:styleId="-">
    <w:name w:val="Контракт-пункт"/>
    <w:basedOn w:val="a4"/>
    <w:rsid w:val="007D6DD5"/>
    <w:pPr>
      <w:numPr>
        <w:ilvl w:val="1"/>
        <w:numId w:val="1"/>
      </w:numPr>
      <w:tabs>
        <w:tab w:val="left" w:pos="680"/>
      </w:tabs>
      <w:suppressAutoHyphens w:val="0"/>
      <w:ind w:firstLine="567"/>
    </w:pPr>
    <w:rPr>
      <w:rFonts w:cs="Times New Roman"/>
      <w:lang w:eastAsia="ru-RU"/>
    </w:rPr>
  </w:style>
  <w:style w:type="paragraph" w:customStyle="1" w:styleId="Normalkeepwithnext">
    <w:name w:val="Normal (keep with next)"/>
    <w:basedOn w:val="a4"/>
    <w:rsid w:val="007D6DD5"/>
    <w:pPr>
      <w:keepNext/>
      <w:keepLines/>
      <w:suppressAutoHyphens w:val="0"/>
      <w:spacing w:after="0"/>
      <w:jc w:val="left"/>
    </w:pPr>
    <w:rPr>
      <w:rFonts w:ascii="Arial" w:eastAsia="SimSun" w:hAnsi="Arial" w:cs="Times New Roman"/>
      <w:sz w:val="22"/>
      <w:lang w:val="en-GB" w:eastAsia="zh-CN"/>
    </w:rPr>
  </w:style>
  <w:style w:type="paragraph" w:customStyle="1" w:styleId="afffffffffe">
    <w:name w:val="Знак Знак Знак Знак Знак Знак Знак Знак Знак Знак"/>
    <w:basedOn w:val="a4"/>
    <w:rsid w:val="007D6DD5"/>
    <w:pPr>
      <w:suppressAutoHyphens w:val="0"/>
      <w:spacing w:after="160" w:line="240" w:lineRule="exact"/>
      <w:jc w:val="left"/>
    </w:pPr>
    <w:rPr>
      <w:rFonts w:ascii="Verdana" w:hAnsi="Verdana" w:cs="Times New Roman"/>
      <w:lang w:val="en-US" w:eastAsia="en-US"/>
    </w:rPr>
  </w:style>
  <w:style w:type="paragraph" w:customStyle="1" w:styleId="330">
    <w:name w:val="Основной текст с отступом 33"/>
    <w:basedOn w:val="1f4"/>
    <w:rsid w:val="007D6DD5"/>
    <w:pPr>
      <w:suppressAutoHyphens w:val="0"/>
    </w:pPr>
    <w:rPr>
      <w:rFonts w:cs="Times New Roman"/>
      <w:lang w:eastAsia="ru-RU"/>
    </w:rPr>
  </w:style>
  <w:style w:type="paragraph" w:customStyle="1" w:styleId="consplusnormal1">
    <w:name w:val="consplusnormal"/>
    <w:basedOn w:val="a4"/>
    <w:rsid w:val="007D6DD5"/>
    <w:pPr>
      <w:suppressAutoHyphens w:val="0"/>
      <w:spacing w:before="100" w:beforeAutospacing="1" w:after="100" w:afterAutospacing="1"/>
      <w:jc w:val="left"/>
    </w:pPr>
    <w:rPr>
      <w:rFonts w:cs="Times New Roman"/>
      <w:lang w:eastAsia="ru-RU"/>
    </w:rPr>
  </w:style>
  <w:style w:type="paragraph" w:customStyle="1" w:styleId="1ffb">
    <w:name w:val="_Титульный 1"/>
    <w:qFormat/>
    <w:rsid w:val="007D6DD5"/>
    <w:pPr>
      <w:tabs>
        <w:tab w:val="left" w:pos="720"/>
      </w:tabs>
      <w:jc w:val="center"/>
    </w:pPr>
    <w:rPr>
      <w:b/>
      <w:kern w:val="32"/>
      <w:sz w:val="28"/>
      <w:szCs w:val="28"/>
    </w:rPr>
  </w:style>
  <w:style w:type="paragraph" w:customStyle="1" w:styleId="-0">
    <w:name w:val="Контракт-раздел"/>
    <w:basedOn w:val="a4"/>
    <w:next w:val="a4"/>
    <w:rsid w:val="007D6DD5"/>
    <w:pPr>
      <w:keepNext/>
      <w:numPr>
        <w:numId w:val="3"/>
      </w:numPr>
      <w:tabs>
        <w:tab w:val="left" w:pos="540"/>
      </w:tabs>
      <w:spacing w:before="360" w:after="120"/>
      <w:jc w:val="center"/>
      <w:outlineLvl w:val="3"/>
    </w:pPr>
    <w:rPr>
      <w:rFonts w:cs="Times New Roman"/>
      <w:b/>
      <w:bCs/>
      <w:caps/>
      <w:smallCaps/>
      <w:lang w:eastAsia="ru-RU"/>
    </w:rPr>
  </w:style>
  <w:style w:type="paragraph" w:customStyle="1" w:styleId="1">
    <w:name w:val="Маркер1"/>
    <w:basedOn w:val="a4"/>
    <w:rsid w:val="007D6DD5"/>
    <w:pPr>
      <w:numPr>
        <w:numId w:val="7"/>
      </w:numPr>
      <w:suppressAutoHyphens w:val="0"/>
      <w:spacing w:after="0" w:line="312" w:lineRule="auto"/>
    </w:pPr>
    <w:rPr>
      <w:rFonts w:cs="Times New Roman"/>
      <w:sz w:val="28"/>
      <w:szCs w:val="28"/>
      <w:lang w:eastAsia="ru-RU"/>
    </w:rPr>
  </w:style>
  <w:style w:type="paragraph" w:customStyle="1" w:styleId="1ffc">
    <w:name w:val="Абзац списка1"/>
    <w:basedOn w:val="a4"/>
    <w:rsid w:val="007D6DD5"/>
    <w:pPr>
      <w:suppressAutoHyphens w:val="0"/>
      <w:spacing w:after="200" w:line="276" w:lineRule="auto"/>
      <w:ind w:left="720"/>
      <w:contextualSpacing/>
      <w:jc w:val="left"/>
    </w:pPr>
    <w:rPr>
      <w:rFonts w:ascii="Calibri" w:hAnsi="Calibri" w:cs="Times New Roman"/>
      <w:sz w:val="22"/>
      <w:szCs w:val="22"/>
      <w:lang w:eastAsia="en-US"/>
    </w:rPr>
  </w:style>
  <w:style w:type="paragraph" w:customStyle="1" w:styleId="affffffffff">
    <w:name w:val="КД ТЗ пункт"/>
    <w:autoRedefine/>
    <w:rsid w:val="007D6DD5"/>
    <w:pPr>
      <w:tabs>
        <w:tab w:val="num" w:pos="1440"/>
      </w:tabs>
      <w:ind w:firstLine="720"/>
      <w:jc w:val="both"/>
    </w:pPr>
    <w:rPr>
      <w:sz w:val="22"/>
      <w:szCs w:val="24"/>
    </w:rPr>
  </w:style>
  <w:style w:type="character" w:customStyle="1" w:styleId="h1">
    <w:name w:val="h1 Знак"/>
    <w:aliases w:val="Header 1 Знак Знак"/>
    <w:rsid w:val="007D6DD5"/>
    <w:rPr>
      <w:bCs/>
      <w:sz w:val="24"/>
      <w:szCs w:val="24"/>
      <w:lang w:val="ru-RU" w:eastAsia="ru-RU" w:bidi="ar-SA"/>
    </w:rPr>
  </w:style>
  <w:style w:type="character" w:customStyle="1" w:styleId="h20">
    <w:name w:val="h2 Знак"/>
    <w:aliases w:val="2 Знак,Header 2 Знак Знак"/>
    <w:rsid w:val="007D6DD5"/>
    <w:rPr>
      <w:iCs/>
      <w:sz w:val="24"/>
      <w:szCs w:val="24"/>
      <w:lang w:val="ru-RU" w:eastAsia="ru-RU" w:bidi="ar-SA"/>
    </w:rPr>
  </w:style>
  <w:style w:type="paragraph" w:customStyle="1" w:styleId="affffffffff0">
    <w:name w:val="Договор"/>
    <w:basedOn w:val="1f4"/>
    <w:rsid w:val="007D6DD5"/>
    <w:pPr>
      <w:suppressAutoHyphens w:val="0"/>
    </w:pPr>
    <w:rPr>
      <w:rFonts w:cs="Times New Roman"/>
      <w:lang w:eastAsia="ru-RU"/>
    </w:rPr>
  </w:style>
  <w:style w:type="paragraph" w:customStyle="1" w:styleId="2ff4">
    <w:name w:val="заголовок 2"/>
    <w:basedOn w:val="a4"/>
    <w:next w:val="a4"/>
    <w:rsid w:val="007D6DD5"/>
    <w:pPr>
      <w:tabs>
        <w:tab w:val="num" w:pos="540"/>
      </w:tabs>
      <w:suppressAutoHyphens w:val="0"/>
      <w:spacing w:after="0"/>
      <w:ind w:left="540" w:hanging="540"/>
    </w:pPr>
    <w:rPr>
      <w:rFonts w:cs="Times New Roman"/>
      <w:lang w:eastAsia="ru-RU"/>
    </w:rPr>
  </w:style>
  <w:style w:type="paragraph" w:customStyle="1" w:styleId="331">
    <w:name w:val="Основной текст 33"/>
    <w:basedOn w:val="a4"/>
    <w:rsid w:val="007D6DD5"/>
    <w:pPr>
      <w:suppressAutoHyphens w:val="0"/>
      <w:overflowPunct w:val="0"/>
      <w:autoSpaceDE w:val="0"/>
      <w:autoSpaceDN w:val="0"/>
      <w:adjustRightInd w:val="0"/>
      <w:spacing w:after="0"/>
      <w:ind w:right="-108"/>
      <w:textAlignment w:val="baseline"/>
    </w:pPr>
    <w:rPr>
      <w:rFonts w:ascii="Arial" w:hAnsi="Arial" w:cs="Times New Roman"/>
      <w:sz w:val="22"/>
      <w:lang w:eastAsia="ru-RU"/>
    </w:rPr>
  </w:style>
  <w:style w:type="paragraph" w:customStyle="1" w:styleId="a2">
    <w:name w:val="Абзац"/>
    <w:rsid w:val="007D6DD5"/>
    <w:pPr>
      <w:numPr>
        <w:numId w:val="14"/>
      </w:numPr>
      <w:tabs>
        <w:tab w:val="clear" w:pos="1800"/>
      </w:tabs>
      <w:ind w:left="585" w:hanging="585"/>
    </w:pPr>
    <w:rPr>
      <w:sz w:val="24"/>
    </w:rPr>
  </w:style>
  <w:style w:type="paragraph" w:customStyle="1" w:styleId="xl41">
    <w:name w:val="xl41"/>
    <w:basedOn w:val="a4"/>
    <w:rsid w:val="007D6DD5"/>
    <w:pPr>
      <w:pBdr>
        <w:right w:val="single" w:sz="8" w:space="0" w:color="auto"/>
      </w:pBdr>
      <w:suppressAutoHyphens w:val="0"/>
      <w:spacing w:before="100" w:after="100"/>
      <w:jc w:val="center"/>
    </w:pPr>
    <w:rPr>
      <w:rFonts w:ascii="Arial" w:hAnsi="Arial" w:cs="Times New Roman"/>
      <w:b/>
      <w:lang w:eastAsia="ru-RU"/>
    </w:rPr>
  </w:style>
  <w:style w:type="paragraph" w:customStyle="1" w:styleId="2ff5">
    <w:name w:val="Цитата2"/>
    <w:basedOn w:val="a4"/>
    <w:rsid w:val="007D6DD5"/>
    <w:pPr>
      <w:suppressAutoHyphens w:val="0"/>
      <w:overflowPunct w:val="0"/>
      <w:autoSpaceDE w:val="0"/>
      <w:autoSpaceDN w:val="0"/>
      <w:adjustRightInd w:val="0"/>
      <w:spacing w:after="0"/>
      <w:ind w:left="-21" w:right="-766"/>
      <w:jc w:val="left"/>
      <w:textAlignment w:val="baseline"/>
    </w:pPr>
    <w:rPr>
      <w:rFonts w:ascii="Arial" w:hAnsi="Arial" w:cs="Times New Roman"/>
      <w:sz w:val="22"/>
      <w:lang w:eastAsia="ru-RU"/>
    </w:rPr>
  </w:style>
  <w:style w:type="paragraph" w:customStyle="1" w:styleId="xl23">
    <w:name w:val="xl23"/>
    <w:basedOn w:val="a4"/>
    <w:rsid w:val="007D6DD5"/>
    <w:pPr>
      <w:suppressAutoHyphens w:val="0"/>
      <w:spacing w:before="100" w:beforeAutospacing="1" w:after="100" w:afterAutospacing="1"/>
      <w:jc w:val="left"/>
    </w:pPr>
    <w:rPr>
      <w:rFonts w:eastAsia="Arial Unicode MS" w:cs="Times New Roman"/>
      <w:b/>
      <w:bCs/>
      <w:lang w:val="en-US" w:eastAsia="en-US"/>
    </w:rPr>
  </w:style>
  <w:style w:type="paragraph" w:customStyle="1" w:styleId="Iauiue1">
    <w:name w:val="Iau?iue1"/>
    <w:rsid w:val="007D6DD5"/>
    <w:pPr>
      <w:widowControl w:val="0"/>
    </w:pPr>
    <w:rPr>
      <w:rFonts w:ascii="TimesET" w:hAnsi="TimesET"/>
      <w:sz w:val="24"/>
    </w:rPr>
  </w:style>
  <w:style w:type="paragraph" w:styleId="affffffffff1">
    <w:name w:val="Document Map"/>
    <w:basedOn w:val="a4"/>
    <w:link w:val="affffffffff2"/>
    <w:rsid w:val="007D6DD5"/>
    <w:pPr>
      <w:shd w:val="clear" w:color="auto" w:fill="000080"/>
      <w:suppressAutoHyphens w:val="0"/>
      <w:spacing w:after="0"/>
      <w:jc w:val="left"/>
    </w:pPr>
    <w:rPr>
      <w:rFonts w:ascii="Tahoma" w:hAnsi="Tahoma" w:cs="Times New Roman"/>
      <w:sz w:val="20"/>
      <w:szCs w:val="20"/>
    </w:rPr>
  </w:style>
  <w:style w:type="character" w:customStyle="1" w:styleId="affffffffff2">
    <w:name w:val="Схема документа Знак"/>
    <w:link w:val="affffffffff1"/>
    <w:rsid w:val="007D6DD5"/>
    <w:rPr>
      <w:rFonts w:ascii="Tahoma" w:hAnsi="Tahoma" w:cs="Tahoma"/>
      <w:shd w:val="clear" w:color="auto" w:fill="000080"/>
    </w:rPr>
  </w:style>
  <w:style w:type="paragraph" w:customStyle="1" w:styleId="ssw1">
    <w:name w:val="ssw_1"/>
    <w:basedOn w:val="11"/>
    <w:rsid w:val="007D6DD5"/>
    <w:pPr>
      <w:keepLines/>
      <w:numPr>
        <w:numId w:val="5"/>
      </w:numPr>
      <w:tabs>
        <w:tab w:val="num" w:pos="576"/>
      </w:tabs>
      <w:suppressAutoHyphens w:val="0"/>
      <w:spacing w:after="120"/>
      <w:ind w:left="576" w:hanging="576"/>
      <w:jc w:val="center"/>
    </w:pPr>
    <w:rPr>
      <w:rFonts w:ascii="Arial" w:hAnsi="Arial"/>
      <w:bCs w:val="0"/>
      <w:i/>
      <w:kern w:val="28"/>
      <w:sz w:val="26"/>
      <w:szCs w:val="20"/>
      <w:lang w:eastAsia="ru-RU"/>
    </w:rPr>
  </w:style>
  <w:style w:type="paragraph" w:customStyle="1" w:styleId="ssw11">
    <w:name w:val="ssw_1.1"/>
    <w:basedOn w:val="21"/>
    <w:rsid w:val="007D6DD5"/>
    <w:pPr>
      <w:keepLines/>
      <w:numPr>
        <w:ilvl w:val="2"/>
      </w:numPr>
      <w:tabs>
        <w:tab w:val="num" w:pos="720"/>
      </w:tabs>
      <w:suppressAutoHyphens w:val="0"/>
      <w:spacing w:before="120"/>
      <w:ind w:left="720" w:hanging="720"/>
      <w:jc w:val="both"/>
    </w:pPr>
    <w:rPr>
      <w:rFonts w:ascii="Arial" w:hAnsi="Arial" w:cs="Times New Roman"/>
      <w:b w:val="0"/>
      <w:sz w:val="24"/>
      <w:lang w:eastAsia="ru-RU"/>
    </w:rPr>
  </w:style>
  <w:style w:type="paragraph" w:customStyle="1" w:styleId="ssw111">
    <w:name w:val="ssw_1.1.1"/>
    <w:basedOn w:val="32"/>
    <w:rsid w:val="007D6DD5"/>
    <w:pPr>
      <w:keepLines/>
      <w:numPr>
        <w:ilvl w:val="3"/>
      </w:numPr>
      <w:tabs>
        <w:tab w:val="num" w:pos="720"/>
        <w:tab w:val="num" w:pos="864"/>
      </w:tabs>
      <w:suppressAutoHyphens w:val="0"/>
      <w:ind w:left="864" w:hanging="864"/>
    </w:pPr>
    <w:rPr>
      <w:rFonts w:cs="Times New Roman"/>
      <w:b w:val="0"/>
      <w:snapToGrid w:val="0"/>
      <w:sz w:val="22"/>
      <w:lang w:eastAsia="ru-RU"/>
    </w:rPr>
  </w:style>
  <w:style w:type="paragraph" w:customStyle="1" w:styleId="sswh">
    <w:name w:val="ssw_h"/>
    <w:basedOn w:val="11"/>
    <w:rsid w:val="007D6DD5"/>
    <w:pPr>
      <w:keepNext w:val="0"/>
      <w:tabs>
        <w:tab w:val="num" w:pos="432"/>
      </w:tabs>
      <w:suppressAutoHyphens w:val="0"/>
      <w:overflowPunct w:val="0"/>
      <w:autoSpaceDE w:val="0"/>
      <w:autoSpaceDN w:val="0"/>
      <w:adjustRightInd w:val="0"/>
      <w:spacing w:after="0"/>
      <w:ind w:left="432" w:hanging="432"/>
      <w:jc w:val="center"/>
      <w:textAlignment w:val="baseline"/>
    </w:pPr>
    <w:rPr>
      <w:rFonts w:ascii="TimesET" w:hAnsi="TimesET"/>
      <w:bCs w:val="0"/>
      <w:kern w:val="0"/>
      <w:sz w:val="40"/>
      <w:szCs w:val="20"/>
      <w:lang w:val="en-GB" w:eastAsia="ru-RU"/>
    </w:rPr>
  </w:style>
  <w:style w:type="paragraph" w:customStyle="1" w:styleId="BodyText31">
    <w:name w:val="Body Text 31"/>
    <w:basedOn w:val="a4"/>
    <w:rsid w:val="007D6DD5"/>
    <w:pPr>
      <w:suppressAutoHyphens w:val="0"/>
      <w:overflowPunct w:val="0"/>
      <w:autoSpaceDE w:val="0"/>
      <w:autoSpaceDN w:val="0"/>
      <w:adjustRightInd w:val="0"/>
      <w:spacing w:after="0"/>
      <w:ind w:right="-108"/>
      <w:textAlignment w:val="baseline"/>
    </w:pPr>
    <w:rPr>
      <w:rFonts w:ascii="Arial" w:hAnsi="Arial" w:cs="Times New Roman"/>
      <w:sz w:val="22"/>
      <w:lang w:eastAsia="ru-RU"/>
    </w:rPr>
  </w:style>
  <w:style w:type="paragraph" w:customStyle="1" w:styleId="BlockText1">
    <w:name w:val="Block Text1"/>
    <w:basedOn w:val="a4"/>
    <w:rsid w:val="007D6DD5"/>
    <w:pPr>
      <w:suppressAutoHyphens w:val="0"/>
      <w:overflowPunct w:val="0"/>
      <w:autoSpaceDE w:val="0"/>
      <w:autoSpaceDN w:val="0"/>
      <w:adjustRightInd w:val="0"/>
      <w:spacing w:after="0"/>
      <w:ind w:left="-21" w:right="-766"/>
      <w:jc w:val="left"/>
      <w:textAlignment w:val="baseline"/>
    </w:pPr>
    <w:rPr>
      <w:rFonts w:ascii="Arial" w:hAnsi="Arial" w:cs="Times New Roman"/>
      <w:sz w:val="22"/>
      <w:lang w:eastAsia="ru-RU"/>
    </w:rPr>
  </w:style>
  <w:style w:type="paragraph" w:customStyle="1" w:styleId="font5">
    <w:name w:val="font5"/>
    <w:basedOn w:val="a4"/>
    <w:rsid w:val="007D6DD5"/>
    <w:pPr>
      <w:suppressAutoHyphens w:val="0"/>
      <w:spacing w:before="100" w:beforeAutospacing="1" w:after="100" w:afterAutospacing="1"/>
      <w:jc w:val="left"/>
    </w:pPr>
    <w:rPr>
      <w:rFonts w:ascii="Tahoma" w:hAnsi="Tahoma" w:cs="Tahoma"/>
      <w:b/>
      <w:bCs/>
      <w:color w:val="000000"/>
      <w:sz w:val="16"/>
      <w:szCs w:val="16"/>
      <w:lang w:eastAsia="ru-RU"/>
    </w:rPr>
  </w:style>
  <w:style w:type="paragraph" w:customStyle="1" w:styleId="font6">
    <w:name w:val="font6"/>
    <w:basedOn w:val="a4"/>
    <w:rsid w:val="007D6DD5"/>
    <w:pPr>
      <w:suppressAutoHyphens w:val="0"/>
      <w:spacing w:before="100" w:beforeAutospacing="1" w:after="100" w:afterAutospacing="1"/>
      <w:jc w:val="left"/>
    </w:pPr>
    <w:rPr>
      <w:rFonts w:ascii="Tahoma" w:hAnsi="Tahoma" w:cs="Tahoma"/>
      <w:color w:val="000000"/>
      <w:sz w:val="16"/>
      <w:szCs w:val="16"/>
      <w:lang w:eastAsia="ru-RU"/>
    </w:rPr>
  </w:style>
  <w:style w:type="paragraph" w:customStyle="1" w:styleId="xl27">
    <w:name w:val="xl27"/>
    <w:basedOn w:val="a4"/>
    <w:rsid w:val="007D6DD5"/>
    <w:pPr>
      <w:shd w:val="clear" w:color="auto" w:fill="FFFFFF"/>
      <w:suppressAutoHyphens w:val="0"/>
      <w:spacing w:before="100" w:beforeAutospacing="1" w:after="100" w:afterAutospacing="1"/>
      <w:jc w:val="left"/>
    </w:pPr>
    <w:rPr>
      <w:rFonts w:cs="Times New Roman"/>
      <w:lang w:eastAsia="ru-RU"/>
    </w:rPr>
  </w:style>
  <w:style w:type="paragraph" w:customStyle="1" w:styleId="xl28">
    <w:name w:val="xl28"/>
    <w:basedOn w:val="a4"/>
    <w:rsid w:val="007D6DD5"/>
    <w:pPr>
      <w:pBdr>
        <w:top w:val="single" w:sz="4" w:space="0" w:color="auto"/>
        <w:left w:val="single" w:sz="4" w:space="0" w:color="auto"/>
        <w:bottom w:val="single" w:sz="4" w:space="0" w:color="auto"/>
        <w:right w:val="single" w:sz="4" w:space="0" w:color="auto"/>
      </w:pBdr>
      <w:shd w:val="clear" w:color="auto" w:fill="FF9900"/>
      <w:suppressAutoHyphens w:val="0"/>
      <w:spacing w:before="100" w:beforeAutospacing="1" w:after="100" w:afterAutospacing="1"/>
      <w:jc w:val="left"/>
      <w:textAlignment w:val="center"/>
    </w:pPr>
    <w:rPr>
      <w:rFonts w:cs="Times New Roman"/>
      <w:b/>
      <w:bCs/>
      <w:sz w:val="22"/>
      <w:szCs w:val="22"/>
      <w:lang w:eastAsia="ru-RU"/>
    </w:rPr>
  </w:style>
  <w:style w:type="paragraph" w:customStyle="1" w:styleId="xl29">
    <w:name w:val="xl29"/>
    <w:basedOn w:val="a4"/>
    <w:rsid w:val="007D6DD5"/>
    <w:pPr>
      <w:pBdr>
        <w:top w:val="single" w:sz="4" w:space="0" w:color="auto"/>
        <w:left w:val="single" w:sz="4" w:space="0" w:color="auto"/>
        <w:bottom w:val="single" w:sz="4" w:space="0" w:color="auto"/>
        <w:right w:val="single" w:sz="4" w:space="0" w:color="auto"/>
      </w:pBdr>
      <w:shd w:val="clear" w:color="auto" w:fill="FF9900"/>
      <w:suppressAutoHyphens w:val="0"/>
      <w:spacing w:before="100" w:beforeAutospacing="1" w:after="100" w:afterAutospacing="1"/>
      <w:jc w:val="center"/>
      <w:textAlignment w:val="center"/>
    </w:pPr>
    <w:rPr>
      <w:rFonts w:cs="Times New Roman"/>
      <w:b/>
      <w:bCs/>
      <w:sz w:val="22"/>
      <w:szCs w:val="22"/>
      <w:lang w:eastAsia="ru-RU"/>
    </w:rPr>
  </w:style>
  <w:style w:type="paragraph" w:customStyle="1" w:styleId="xl30">
    <w:name w:val="xl30"/>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pPr>
    <w:rPr>
      <w:rFonts w:cs="Times New Roman"/>
      <w:lang w:eastAsia="ru-RU"/>
    </w:rPr>
  </w:style>
  <w:style w:type="paragraph" w:customStyle="1" w:styleId="xl31">
    <w:name w:val="xl31"/>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pPr>
    <w:rPr>
      <w:rFonts w:cs="Times New Roman"/>
      <w:lang w:eastAsia="ru-RU"/>
    </w:rPr>
  </w:style>
  <w:style w:type="paragraph" w:customStyle="1" w:styleId="xl32">
    <w:name w:val="xl32"/>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cs="Times New Roman"/>
      <w:lang w:eastAsia="ru-RU"/>
    </w:rPr>
  </w:style>
  <w:style w:type="paragraph" w:customStyle="1" w:styleId="xl33">
    <w:name w:val="xl33"/>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pPr>
    <w:rPr>
      <w:rFonts w:cs="Times New Roman"/>
      <w:b/>
      <w:bCs/>
      <w:lang w:eastAsia="ru-RU"/>
    </w:rPr>
  </w:style>
  <w:style w:type="paragraph" w:customStyle="1" w:styleId="xl34">
    <w:name w:val="xl34"/>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cs="Times New Roman"/>
      <w:lang w:eastAsia="ru-RU"/>
    </w:rPr>
  </w:style>
  <w:style w:type="paragraph" w:customStyle="1" w:styleId="xl35">
    <w:name w:val="xl35"/>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cs="Times New Roman"/>
      <w:b/>
      <w:bCs/>
      <w:lang w:eastAsia="ru-RU"/>
    </w:rPr>
  </w:style>
  <w:style w:type="paragraph" w:customStyle="1" w:styleId="xl36">
    <w:name w:val="xl36"/>
    <w:basedOn w:val="a4"/>
    <w:rsid w:val="007D6DD5"/>
    <w:pPr>
      <w:shd w:val="clear" w:color="auto" w:fill="FFFFFF"/>
      <w:suppressAutoHyphens w:val="0"/>
      <w:spacing w:before="100" w:beforeAutospacing="1" w:after="100" w:afterAutospacing="1"/>
      <w:jc w:val="left"/>
    </w:pPr>
    <w:rPr>
      <w:rFonts w:ascii="Arial" w:hAnsi="Arial" w:cs="Arial"/>
      <w:lang w:eastAsia="ru-RU"/>
    </w:rPr>
  </w:style>
  <w:style w:type="paragraph" w:customStyle="1" w:styleId="xl37">
    <w:name w:val="xl37"/>
    <w:basedOn w:val="a4"/>
    <w:rsid w:val="007D6DD5"/>
    <w:pPr>
      <w:shd w:val="clear" w:color="auto" w:fill="FFFFFF"/>
      <w:suppressAutoHyphens w:val="0"/>
      <w:spacing w:before="100" w:beforeAutospacing="1" w:after="100" w:afterAutospacing="1"/>
      <w:jc w:val="left"/>
    </w:pPr>
    <w:rPr>
      <w:rFonts w:cs="Times New Roman"/>
      <w:lang w:eastAsia="ru-RU"/>
    </w:rPr>
  </w:style>
  <w:style w:type="paragraph" w:customStyle="1" w:styleId="xl38">
    <w:name w:val="xl38"/>
    <w:basedOn w:val="a4"/>
    <w:rsid w:val="007D6DD5"/>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left"/>
      <w:textAlignment w:val="center"/>
    </w:pPr>
    <w:rPr>
      <w:rFonts w:ascii="Arial" w:hAnsi="Arial" w:cs="Arial"/>
      <w:color w:val="000000"/>
      <w:sz w:val="16"/>
      <w:szCs w:val="16"/>
      <w:lang w:eastAsia="ru-RU"/>
    </w:rPr>
  </w:style>
  <w:style w:type="paragraph" w:customStyle="1" w:styleId="xl39">
    <w:name w:val="xl39"/>
    <w:basedOn w:val="a4"/>
    <w:rsid w:val="007D6DD5"/>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left"/>
      <w:textAlignment w:val="center"/>
    </w:pPr>
    <w:rPr>
      <w:rFonts w:ascii="Arial" w:hAnsi="Arial" w:cs="Arial"/>
      <w:sz w:val="16"/>
      <w:szCs w:val="16"/>
      <w:lang w:eastAsia="ru-RU"/>
    </w:rPr>
  </w:style>
  <w:style w:type="paragraph" w:customStyle="1" w:styleId="xl40">
    <w:name w:val="xl40"/>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42">
    <w:name w:val="xl42"/>
    <w:basedOn w:val="a4"/>
    <w:rsid w:val="007D6DD5"/>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left"/>
      <w:textAlignment w:val="center"/>
    </w:pPr>
    <w:rPr>
      <w:rFonts w:ascii="Arial" w:hAnsi="Arial" w:cs="Arial"/>
      <w:color w:val="000000"/>
      <w:sz w:val="16"/>
      <w:szCs w:val="16"/>
      <w:lang w:eastAsia="ru-RU"/>
    </w:rPr>
  </w:style>
  <w:style w:type="paragraph" w:customStyle="1" w:styleId="xl43">
    <w:name w:val="xl43"/>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Arial" w:hAnsi="Arial" w:cs="Arial"/>
      <w:sz w:val="16"/>
      <w:szCs w:val="16"/>
      <w:lang w:eastAsia="ru-RU"/>
    </w:rPr>
  </w:style>
  <w:style w:type="paragraph" w:customStyle="1" w:styleId="xl44">
    <w:name w:val="xl44"/>
    <w:basedOn w:val="a4"/>
    <w:rsid w:val="007D6DD5"/>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left"/>
      <w:textAlignment w:val="center"/>
    </w:pPr>
    <w:rPr>
      <w:rFonts w:ascii="Arial" w:hAnsi="Arial" w:cs="Arial"/>
      <w:sz w:val="16"/>
      <w:szCs w:val="16"/>
      <w:lang w:eastAsia="ru-RU"/>
    </w:rPr>
  </w:style>
  <w:style w:type="paragraph" w:customStyle="1" w:styleId="xl45">
    <w:name w:val="xl45"/>
    <w:basedOn w:val="a4"/>
    <w:rsid w:val="007D6DD5"/>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Arial" w:hAnsi="Arial" w:cs="Arial"/>
      <w:color w:val="000000"/>
      <w:sz w:val="16"/>
      <w:szCs w:val="16"/>
      <w:lang w:eastAsia="ru-RU"/>
    </w:rPr>
  </w:style>
  <w:style w:type="paragraph" w:customStyle="1" w:styleId="xl46">
    <w:name w:val="xl46"/>
    <w:basedOn w:val="a4"/>
    <w:rsid w:val="007D6DD5"/>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color w:val="000000"/>
      <w:sz w:val="16"/>
      <w:szCs w:val="16"/>
      <w:lang w:eastAsia="ru-RU"/>
    </w:rPr>
  </w:style>
  <w:style w:type="paragraph" w:customStyle="1" w:styleId="xl47">
    <w:name w:val="xl47"/>
    <w:basedOn w:val="a4"/>
    <w:rsid w:val="007D6DD5"/>
    <w:pPr>
      <w:pBdr>
        <w:left w:val="single" w:sz="4" w:space="0" w:color="auto"/>
        <w:bottom w:val="single" w:sz="4" w:space="0" w:color="auto"/>
      </w:pBdr>
      <w:shd w:val="clear" w:color="auto" w:fill="FFFFFF"/>
      <w:suppressAutoHyphens w:val="0"/>
      <w:spacing w:before="100" w:beforeAutospacing="1" w:after="100" w:afterAutospacing="1"/>
      <w:jc w:val="left"/>
      <w:textAlignment w:val="center"/>
    </w:pPr>
    <w:rPr>
      <w:rFonts w:ascii="Arial" w:hAnsi="Arial" w:cs="Arial"/>
      <w:sz w:val="16"/>
      <w:szCs w:val="16"/>
      <w:lang w:eastAsia="ru-RU"/>
    </w:rPr>
  </w:style>
  <w:style w:type="paragraph" w:customStyle="1" w:styleId="xl48">
    <w:name w:val="xl48"/>
    <w:basedOn w:val="a4"/>
    <w:rsid w:val="007D6DD5"/>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49">
    <w:name w:val="xl49"/>
    <w:basedOn w:val="a4"/>
    <w:rsid w:val="007D6DD5"/>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left"/>
    </w:pPr>
    <w:rPr>
      <w:rFonts w:ascii="Arial" w:hAnsi="Arial" w:cs="Arial"/>
      <w:color w:val="000000"/>
      <w:sz w:val="16"/>
      <w:szCs w:val="16"/>
      <w:lang w:eastAsia="ru-RU"/>
    </w:rPr>
  </w:style>
  <w:style w:type="paragraph" w:customStyle="1" w:styleId="xl50">
    <w:name w:val="xl50"/>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cs="Times New Roman"/>
      <w:lang w:eastAsia="ru-RU"/>
    </w:rPr>
  </w:style>
  <w:style w:type="paragraph" w:customStyle="1" w:styleId="xl51">
    <w:name w:val="xl51"/>
    <w:basedOn w:val="a4"/>
    <w:rsid w:val="007D6DD5"/>
    <w:pPr>
      <w:shd w:val="clear" w:color="auto" w:fill="FFFFFF"/>
      <w:suppressAutoHyphens w:val="0"/>
      <w:spacing w:before="100" w:beforeAutospacing="1" w:after="100" w:afterAutospacing="1"/>
      <w:jc w:val="left"/>
    </w:pPr>
    <w:rPr>
      <w:rFonts w:cs="Times New Roman"/>
      <w:lang w:eastAsia="ru-RU"/>
    </w:rPr>
  </w:style>
  <w:style w:type="paragraph" w:customStyle="1" w:styleId="affffffffff3">
    <w:name w:val="Приложение №"/>
    <w:basedOn w:val="11"/>
    <w:link w:val="affffffffff4"/>
    <w:rsid w:val="007D6DD5"/>
    <w:pPr>
      <w:keepNext w:val="0"/>
      <w:suppressAutoHyphens w:val="0"/>
      <w:spacing w:before="0" w:after="0"/>
      <w:ind w:left="5580"/>
      <w:jc w:val="left"/>
    </w:pPr>
    <w:rPr>
      <w:rFonts w:ascii="Times New Roman" w:hAnsi="Times New Roman"/>
      <w:kern w:val="0"/>
      <w:sz w:val="22"/>
      <w:szCs w:val="20"/>
    </w:rPr>
  </w:style>
  <w:style w:type="character" w:customStyle="1" w:styleId="affffffffff4">
    <w:name w:val="Приложение № Знак"/>
    <w:link w:val="affffffffff3"/>
    <w:rsid w:val="007D6DD5"/>
    <w:rPr>
      <w:b/>
      <w:bCs/>
      <w:sz w:val="22"/>
    </w:rPr>
  </w:style>
  <w:style w:type="paragraph" w:customStyle="1" w:styleId="11h1Header1">
    <w:name w:val="Заголовок 1.1.h1.Header 1"/>
    <w:basedOn w:val="a4"/>
    <w:next w:val="a4"/>
    <w:rsid w:val="007D6DD5"/>
    <w:pPr>
      <w:tabs>
        <w:tab w:val="num" w:pos="356"/>
      </w:tabs>
      <w:suppressAutoHyphens w:val="0"/>
      <w:spacing w:after="0"/>
      <w:ind w:left="256" w:hanging="260"/>
      <w:jc w:val="left"/>
      <w:outlineLvl w:val="0"/>
    </w:pPr>
    <w:rPr>
      <w:rFonts w:cs="Times New Roman"/>
      <w:szCs w:val="20"/>
      <w:lang w:eastAsia="ru-RU"/>
    </w:rPr>
  </w:style>
  <w:style w:type="paragraph" w:customStyle="1" w:styleId="2ff6">
    <w:name w:val="Знак2 Знак Знак Знак"/>
    <w:basedOn w:val="a4"/>
    <w:rsid w:val="007E0EC2"/>
    <w:pPr>
      <w:widowControl w:val="0"/>
      <w:spacing w:after="160" w:line="240" w:lineRule="exact"/>
      <w:jc w:val="right"/>
    </w:pPr>
    <w:rPr>
      <w:sz w:val="20"/>
      <w:szCs w:val="20"/>
      <w:lang w:val="en-GB"/>
    </w:rPr>
  </w:style>
  <w:style w:type="paragraph" w:customStyle="1" w:styleId="affffffffff5">
    <w:name w:val="Знак Знак Знак Знак Знак Знак Знак Знак Знак"/>
    <w:basedOn w:val="a4"/>
    <w:rsid w:val="007E0EC2"/>
    <w:pPr>
      <w:spacing w:after="160" w:line="240" w:lineRule="exact"/>
      <w:jc w:val="left"/>
    </w:pPr>
    <w:rPr>
      <w:rFonts w:ascii="Verdana" w:hAnsi="Verdana"/>
      <w:lang w:val="en-US"/>
    </w:rPr>
  </w:style>
  <w:style w:type="paragraph" w:customStyle="1" w:styleId="242">
    <w:name w:val="Основной текст 24"/>
    <w:basedOn w:val="a4"/>
    <w:rsid w:val="007E0EC2"/>
    <w:pPr>
      <w:widowControl w:val="0"/>
      <w:suppressAutoHyphens w:val="0"/>
      <w:spacing w:after="0"/>
      <w:ind w:firstLine="397"/>
    </w:pPr>
    <w:rPr>
      <w:rFonts w:cs="Times New Roman"/>
      <w:szCs w:val="20"/>
      <w:lang w:eastAsia="ru-RU"/>
    </w:rPr>
  </w:style>
  <w:style w:type="paragraph" w:customStyle="1" w:styleId="235">
    <w:name w:val="Основной текст с отступом 23"/>
    <w:basedOn w:val="a4"/>
    <w:rsid w:val="007E0EC2"/>
    <w:pPr>
      <w:widowControl w:val="0"/>
      <w:suppressAutoHyphens w:val="0"/>
      <w:spacing w:after="0"/>
      <w:ind w:firstLine="397"/>
    </w:pPr>
    <w:rPr>
      <w:rFonts w:ascii="Arial" w:hAnsi="Arial" w:cs="Times New Roman"/>
      <w:szCs w:val="20"/>
      <w:lang w:eastAsia="ru-RU"/>
    </w:rPr>
  </w:style>
  <w:style w:type="paragraph" w:customStyle="1" w:styleId="332">
    <w:name w:val="Основной текст с отступом 33"/>
    <w:basedOn w:val="1ff2"/>
    <w:rsid w:val="007E0EC2"/>
    <w:pPr>
      <w:suppressAutoHyphens w:val="0"/>
      <w:spacing w:before="0" w:after="0" w:line="300" w:lineRule="auto"/>
      <w:ind w:firstLine="720"/>
      <w:jc w:val="both"/>
    </w:pPr>
    <w:rPr>
      <w:rFonts w:eastAsia="Times New Roman" w:cs="Times New Roman"/>
      <w:lang w:eastAsia="ru-RU"/>
    </w:rPr>
  </w:style>
  <w:style w:type="paragraph" w:customStyle="1" w:styleId="333">
    <w:name w:val="Основной текст 33"/>
    <w:basedOn w:val="a4"/>
    <w:rsid w:val="007E0EC2"/>
    <w:pPr>
      <w:suppressAutoHyphens w:val="0"/>
      <w:overflowPunct w:val="0"/>
      <w:autoSpaceDE w:val="0"/>
      <w:autoSpaceDN w:val="0"/>
      <w:adjustRightInd w:val="0"/>
      <w:spacing w:after="0"/>
      <w:ind w:right="-108"/>
      <w:textAlignment w:val="baseline"/>
    </w:pPr>
    <w:rPr>
      <w:rFonts w:ascii="Arial" w:hAnsi="Arial" w:cs="Times New Roman"/>
      <w:sz w:val="22"/>
      <w:lang w:eastAsia="ru-RU"/>
    </w:rPr>
  </w:style>
  <w:style w:type="paragraph" w:customStyle="1" w:styleId="2ff7">
    <w:name w:val="Цитата2"/>
    <w:basedOn w:val="a4"/>
    <w:rsid w:val="007E0EC2"/>
    <w:pPr>
      <w:suppressAutoHyphens w:val="0"/>
      <w:overflowPunct w:val="0"/>
      <w:autoSpaceDE w:val="0"/>
      <w:autoSpaceDN w:val="0"/>
      <w:adjustRightInd w:val="0"/>
      <w:spacing w:after="0"/>
      <w:ind w:left="-21" w:right="-766"/>
      <w:jc w:val="left"/>
      <w:textAlignment w:val="baseline"/>
    </w:pPr>
    <w:rPr>
      <w:rFonts w:ascii="Arial" w:hAnsi="Arial" w:cs="Times New Roman"/>
      <w:sz w:val="22"/>
      <w:lang w:eastAsia="ru-RU"/>
    </w:rPr>
  </w:style>
  <w:style w:type="paragraph" w:customStyle="1" w:styleId="2ff8">
    <w:name w:val="Знак2 Знак Знак Знак"/>
    <w:basedOn w:val="a4"/>
    <w:rsid w:val="00B41320"/>
    <w:pPr>
      <w:widowControl w:val="0"/>
      <w:spacing w:after="160" w:line="240" w:lineRule="exact"/>
      <w:jc w:val="right"/>
    </w:pPr>
    <w:rPr>
      <w:sz w:val="20"/>
      <w:szCs w:val="20"/>
      <w:lang w:val="en-GB"/>
    </w:rPr>
  </w:style>
  <w:style w:type="paragraph" w:customStyle="1" w:styleId="2ff9">
    <w:name w:val="Обычный2"/>
    <w:rsid w:val="00B41320"/>
    <w:pPr>
      <w:widowControl w:val="0"/>
      <w:suppressAutoHyphens/>
      <w:snapToGrid w:val="0"/>
      <w:spacing w:line="300" w:lineRule="auto"/>
      <w:ind w:firstLine="720"/>
      <w:jc w:val="both"/>
    </w:pPr>
    <w:rPr>
      <w:rFonts w:cs="Calibri"/>
      <w:sz w:val="24"/>
      <w:lang w:eastAsia="ar-SA"/>
    </w:rPr>
  </w:style>
  <w:style w:type="paragraph" w:customStyle="1" w:styleId="affffffffff6">
    <w:name w:val="Знак"/>
    <w:basedOn w:val="a4"/>
    <w:rsid w:val="00B41320"/>
    <w:pPr>
      <w:spacing w:after="160" w:line="240" w:lineRule="exact"/>
    </w:pPr>
    <w:rPr>
      <w:rFonts w:ascii="Verdana" w:hAnsi="Verdana"/>
      <w:sz w:val="22"/>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4"/>
    <w:rsid w:val="00B41320"/>
    <w:pPr>
      <w:spacing w:before="280" w:after="280"/>
      <w:jc w:val="left"/>
    </w:pPr>
    <w:rPr>
      <w:rFonts w:ascii="Tahoma" w:hAnsi="Tahoma"/>
      <w:sz w:val="20"/>
      <w:szCs w:val="20"/>
      <w:lang w:val="en-US"/>
    </w:rPr>
  </w:style>
  <w:style w:type="paragraph" w:customStyle="1" w:styleId="CharChar1">
    <w:name w:val="Char Char"/>
    <w:basedOn w:val="a4"/>
    <w:rsid w:val="00F376C5"/>
    <w:pPr>
      <w:spacing w:before="280" w:after="280"/>
      <w:jc w:val="left"/>
    </w:pPr>
    <w:rPr>
      <w:rFonts w:ascii="Tahoma" w:hAnsi="Tahoma"/>
      <w:sz w:val="20"/>
      <w:szCs w:val="20"/>
      <w:lang w:val="en-US"/>
    </w:rPr>
  </w:style>
  <w:style w:type="paragraph" w:customStyle="1" w:styleId="affffffffff7">
    <w:name w:val="Знак Знак Знак Знак Знак Знак Знак"/>
    <w:basedOn w:val="a4"/>
    <w:rsid w:val="00F376C5"/>
    <w:pPr>
      <w:spacing w:after="160" w:line="240" w:lineRule="exact"/>
      <w:jc w:val="left"/>
    </w:pPr>
    <w:rPr>
      <w:rFonts w:ascii="Verdana" w:hAnsi="Verdana" w:cs="Verdana"/>
      <w:sz w:val="20"/>
      <w:szCs w:val="20"/>
      <w:lang w:val="en-US"/>
    </w:rPr>
  </w:style>
  <w:style w:type="paragraph" w:customStyle="1" w:styleId="affffffffff8">
    <w:name w:val="Знак Знак Знак Знак Знак Знак Знак Знак Знак"/>
    <w:basedOn w:val="a4"/>
    <w:rsid w:val="00B41320"/>
    <w:pPr>
      <w:spacing w:after="160" w:line="240" w:lineRule="exact"/>
      <w:jc w:val="left"/>
    </w:pPr>
    <w:rPr>
      <w:rFonts w:ascii="Verdana" w:hAnsi="Verdana"/>
      <w:lang w:val="en-US"/>
    </w:rPr>
  </w:style>
  <w:style w:type="paragraph" w:customStyle="1" w:styleId="251">
    <w:name w:val="Основной текст 25"/>
    <w:basedOn w:val="a4"/>
    <w:rsid w:val="00B41320"/>
    <w:pPr>
      <w:widowControl w:val="0"/>
      <w:suppressAutoHyphens w:val="0"/>
      <w:spacing w:after="0"/>
      <w:ind w:firstLine="397"/>
    </w:pPr>
    <w:rPr>
      <w:rFonts w:cs="Times New Roman"/>
      <w:szCs w:val="20"/>
      <w:lang w:eastAsia="ru-RU"/>
    </w:rPr>
  </w:style>
  <w:style w:type="paragraph" w:customStyle="1" w:styleId="243">
    <w:name w:val="Основной текст с отступом 24"/>
    <w:basedOn w:val="a4"/>
    <w:rsid w:val="00B41320"/>
    <w:pPr>
      <w:widowControl w:val="0"/>
      <w:suppressAutoHyphens w:val="0"/>
      <w:spacing w:after="0"/>
      <w:ind w:firstLine="397"/>
    </w:pPr>
    <w:rPr>
      <w:rFonts w:ascii="Arial" w:hAnsi="Arial" w:cs="Times New Roman"/>
      <w:szCs w:val="20"/>
      <w:lang w:eastAsia="ru-RU"/>
    </w:rPr>
  </w:style>
  <w:style w:type="paragraph" w:customStyle="1" w:styleId="affffffffff9">
    <w:name w:val="Знак Знак Знак Знак Знак Знак Знак Знак Знак Знак"/>
    <w:basedOn w:val="a4"/>
    <w:rsid w:val="00F376C5"/>
    <w:pPr>
      <w:suppressAutoHyphens w:val="0"/>
      <w:spacing w:after="160" w:line="240" w:lineRule="exact"/>
      <w:jc w:val="left"/>
    </w:pPr>
    <w:rPr>
      <w:rFonts w:ascii="Verdana" w:hAnsi="Verdana" w:cs="Times New Roman"/>
      <w:lang w:val="en-US" w:eastAsia="en-US"/>
    </w:rPr>
  </w:style>
  <w:style w:type="paragraph" w:customStyle="1" w:styleId="340">
    <w:name w:val="Основной текст с отступом 34"/>
    <w:basedOn w:val="2ff9"/>
    <w:rsid w:val="00B41320"/>
    <w:pPr>
      <w:suppressAutoHyphens w:val="0"/>
    </w:pPr>
    <w:rPr>
      <w:rFonts w:cs="Times New Roman"/>
      <w:lang w:eastAsia="ru-RU"/>
    </w:rPr>
  </w:style>
  <w:style w:type="paragraph" w:customStyle="1" w:styleId="341">
    <w:name w:val="Основной текст 34"/>
    <w:basedOn w:val="a4"/>
    <w:rsid w:val="00B41320"/>
    <w:pPr>
      <w:suppressAutoHyphens w:val="0"/>
      <w:overflowPunct w:val="0"/>
      <w:autoSpaceDE w:val="0"/>
      <w:autoSpaceDN w:val="0"/>
      <w:adjustRightInd w:val="0"/>
      <w:spacing w:after="0"/>
      <w:ind w:right="-108"/>
      <w:textAlignment w:val="baseline"/>
    </w:pPr>
    <w:rPr>
      <w:rFonts w:ascii="Arial" w:hAnsi="Arial" w:cs="Times New Roman"/>
      <w:sz w:val="22"/>
      <w:lang w:eastAsia="ru-RU"/>
    </w:rPr>
  </w:style>
  <w:style w:type="paragraph" w:customStyle="1" w:styleId="3f9">
    <w:name w:val="Цитата3"/>
    <w:basedOn w:val="a4"/>
    <w:rsid w:val="00B41320"/>
    <w:pPr>
      <w:suppressAutoHyphens w:val="0"/>
      <w:overflowPunct w:val="0"/>
      <w:autoSpaceDE w:val="0"/>
      <w:autoSpaceDN w:val="0"/>
      <w:adjustRightInd w:val="0"/>
      <w:spacing w:after="0"/>
      <w:ind w:left="-21" w:right="-766"/>
      <w:jc w:val="left"/>
      <w:textAlignment w:val="baseline"/>
    </w:pPr>
    <w:rPr>
      <w:rFonts w:ascii="Arial" w:hAnsi="Arial" w:cs="Times New Roman"/>
      <w:sz w:val="22"/>
      <w:lang w:eastAsia="ru-RU"/>
    </w:rPr>
  </w:style>
  <w:style w:type="character" w:customStyle="1" w:styleId="apple-style-span">
    <w:name w:val="apple-style-span"/>
    <w:uiPriority w:val="99"/>
    <w:rsid w:val="00B41320"/>
  </w:style>
  <w:style w:type="character" w:customStyle="1" w:styleId="iceouttxt">
    <w:name w:val="iceouttxt"/>
    <w:basedOn w:val="a5"/>
    <w:rsid w:val="00B41320"/>
  </w:style>
  <w:style w:type="paragraph" w:customStyle="1" w:styleId="affffffffffa">
    <w:name w:val="Таблицы (моноширинный)"/>
    <w:basedOn w:val="a4"/>
    <w:next w:val="a4"/>
    <w:rsid w:val="00B41320"/>
    <w:pPr>
      <w:widowControl w:val="0"/>
      <w:suppressAutoHyphens w:val="0"/>
      <w:autoSpaceDE w:val="0"/>
      <w:autoSpaceDN w:val="0"/>
      <w:adjustRightInd w:val="0"/>
      <w:spacing w:after="0"/>
    </w:pPr>
    <w:rPr>
      <w:rFonts w:ascii="Courier New" w:hAnsi="Courier New" w:cs="Courier New"/>
      <w:sz w:val="20"/>
      <w:szCs w:val="20"/>
      <w:lang w:eastAsia="ru-RU"/>
    </w:rPr>
  </w:style>
  <w:style w:type="character" w:customStyle="1" w:styleId="2ffa">
    <w:name w:val="Заголовок №2_"/>
    <w:link w:val="2ffb"/>
    <w:rsid w:val="00FF5EB8"/>
    <w:rPr>
      <w:sz w:val="23"/>
      <w:szCs w:val="23"/>
      <w:shd w:val="clear" w:color="auto" w:fill="FFFFFF"/>
    </w:rPr>
  </w:style>
  <w:style w:type="paragraph" w:customStyle="1" w:styleId="2ffb">
    <w:name w:val="Заголовок №2"/>
    <w:basedOn w:val="a4"/>
    <w:link w:val="2ffa"/>
    <w:rsid w:val="00FF5EB8"/>
    <w:pPr>
      <w:shd w:val="clear" w:color="auto" w:fill="FFFFFF"/>
      <w:suppressAutoHyphens w:val="0"/>
      <w:spacing w:after="240" w:line="0" w:lineRule="atLeast"/>
      <w:jc w:val="center"/>
      <w:outlineLvl w:val="1"/>
    </w:pPr>
    <w:rPr>
      <w:rFonts w:cs="Times New Roman"/>
      <w:sz w:val="23"/>
      <w:szCs w:val="23"/>
    </w:rPr>
  </w:style>
  <w:style w:type="character" w:customStyle="1" w:styleId="affffffffffb">
    <w:name w:val="Основной текст_"/>
    <w:rsid w:val="00FF5EB8"/>
    <w:rPr>
      <w:rFonts w:eastAsia="Times New Roman"/>
      <w:sz w:val="23"/>
      <w:szCs w:val="23"/>
      <w:shd w:val="clear" w:color="auto" w:fill="FFFFFF"/>
    </w:rPr>
  </w:style>
  <w:style w:type="character" w:customStyle="1" w:styleId="1ffd">
    <w:name w:val="Заголовок №1_"/>
    <w:link w:val="1ffe"/>
    <w:rsid w:val="00FF5EB8"/>
    <w:rPr>
      <w:sz w:val="23"/>
      <w:szCs w:val="23"/>
      <w:shd w:val="clear" w:color="auto" w:fill="FFFFFF"/>
    </w:rPr>
  </w:style>
  <w:style w:type="paragraph" w:customStyle="1" w:styleId="1ffe">
    <w:name w:val="Заголовок №1"/>
    <w:basedOn w:val="a4"/>
    <w:link w:val="1ffd"/>
    <w:rsid w:val="00FF5EB8"/>
    <w:pPr>
      <w:shd w:val="clear" w:color="auto" w:fill="FFFFFF"/>
      <w:suppressAutoHyphens w:val="0"/>
      <w:spacing w:after="0" w:line="274" w:lineRule="exact"/>
      <w:ind w:hanging="620"/>
      <w:jc w:val="left"/>
      <w:outlineLvl w:val="0"/>
    </w:pPr>
    <w:rPr>
      <w:rFonts w:cs="Times New Roman"/>
      <w:sz w:val="23"/>
      <w:szCs w:val="23"/>
    </w:rPr>
  </w:style>
  <w:style w:type="character" w:customStyle="1" w:styleId="-1pt">
    <w:name w:val="Основной текст + Интервал -1 pt"/>
    <w:rsid w:val="00FF5EB8"/>
    <w:rPr>
      <w:rFonts w:eastAsia="Times New Roman"/>
      <w:spacing w:val="-20"/>
      <w:sz w:val="23"/>
      <w:szCs w:val="23"/>
      <w:shd w:val="clear" w:color="auto" w:fill="FFFFFF"/>
    </w:rPr>
  </w:style>
  <w:style w:type="character" w:customStyle="1" w:styleId="affffffffffc">
    <w:name w:val="Основной текст + Полужирный"/>
    <w:rsid w:val="00FF5EB8"/>
    <w:rPr>
      <w:rFonts w:eastAsia="Times New Roman"/>
      <w:b/>
      <w:bCs/>
      <w:sz w:val="23"/>
      <w:szCs w:val="23"/>
      <w:shd w:val="clear" w:color="auto" w:fill="FFFFFF"/>
    </w:rPr>
  </w:style>
  <w:style w:type="character" w:customStyle="1" w:styleId="affffffffffd">
    <w:name w:val="Подпись к таблице_"/>
    <w:link w:val="affffffffffe"/>
    <w:rsid w:val="00FF5EB8"/>
    <w:rPr>
      <w:sz w:val="23"/>
      <w:szCs w:val="23"/>
      <w:shd w:val="clear" w:color="auto" w:fill="FFFFFF"/>
    </w:rPr>
  </w:style>
  <w:style w:type="paragraph" w:customStyle="1" w:styleId="affffffffffe">
    <w:name w:val="Подпись к таблице"/>
    <w:basedOn w:val="a4"/>
    <w:link w:val="affffffffffd"/>
    <w:rsid w:val="00FF5EB8"/>
    <w:pPr>
      <w:shd w:val="clear" w:color="auto" w:fill="FFFFFF"/>
      <w:suppressAutoHyphens w:val="0"/>
      <w:spacing w:after="0" w:line="0" w:lineRule="atLeast"/>
      <w:jc w:val="left"/>
    </w:pPr>
    <w:rPr>
      <w:rFonts w:cs="Times New Roman"/>
      <w:sz w:val="23"/>
      <w:szCs w:val="23"/>
    </w:rPr>
  </w:style>
  <w:style w:type="paragraph" w:customStyle="1" w:styleId="261">
    <w:name w:val="Основной текст 26"/>
    <w:basedOn w:val="a4"/>
    <w:rsid w:val="00246372"/>
    <w:pPr>
      <w:widowControl w:val="0"/>
      <w:suppressAutoHyphens w:val="0"/>
      <w:spacing w:after="0"/>
      <w:ind w:firstLine="397"/>
    </w:pPr>
    <w:rPr>
      <w:rFonts w:cs="Times New Roman"/>
      <w:szCs w:val="20"/>
      <w:lang w:eastAsia="ru-RU"/>
    </w:rPr>
  </w:style>
  <w:style w:type="paragraph" w:customStyle="1" w:styleId="afffffffffff">
    <w:name w:val="Ариал"/>
    <w:basedOn w:val="a4"/>
    <w:uiPriority w:val="99"/>
    <w:rsid w:val="00246372"/>
    <w:pPr>
      <w:spacing w:before="120" w:after="120" w:line="360" w:lineRule="auto"/>
      <w:ind w:firstLine="851"/>
    </w:pPr>
    <w:rPr>
      <w:rFonts w:ascii="Arial" w:hAnsi="Arial" w:cs="Arial"/>
    </w:rPr>
  </w:style>
  <w:style w:type="character" w:customStyle="1" w:styleId="FontStyle52">
    <w:name w:val="Font Style52"/>
    <w:rsid w:val="000A7634"/>
    <w:rPr>
      <w:rFonts w:ascii="Times New Roman" w:hAnsi="Times New Roman" w:cs="Times New Roman" w:hint="default"/>
      <w:color w:val="000000"/>
    </w:rPr>
  </w:style>
  <w:style w:type="paragraph" w:customStyle="1" w:styleId="2ffc">
    <w:name w:val="Знак2 Знак Знак Знак"/>
    <w:basedOn w:val="a4"/>
    <w:rsid w:val="00EE5782"/>
    <w:pPr>
      <w:widowControl w:val="0"/>
      <w:spacing w:after="160" w:line="240" w:lineRule="exact"/>
      <w:jc w:val="right"/>
    </w:pPr>
    <w:rPr>
      <w:sz w:val="20"/>
      <w:szCs w:val="20"/>
      <w:lang w:val="en-GB"/>
    </w:rPr>
  </w:style>
  <w:style w:type="paragraph" w:customStyle="1" w:styleId="3fa">
    <w:name w:val="Обычный3"/>
    <w:rsid w:val="00EE5782"/>
    <w:pPr>
      <w:widowControl w:val="0"/>
      <w:suppressAutoHyphens/>
      <w:snapToGrid w:val="0"/>
      <w:spacing w:line="300" w:lineRule="auto"/>
      <w:ind w:firstLine="720"/>
      <w:jc w:val="both"/>
    </w:pPr>
    <w:rPr>
      <w:rFonts w:cs="Calibri"/>
      <w:sz w:val="24"/>
      <w:lang w:eastAsia="ar-SA"/>
    </w:rPr>
  </w:style>
  <w:style w:type="paragraph" w:customStyle="1" w:styleId="afffffffffff0">
    <w:name w:val="Знак"/>
    <w:basedOn w:val="a4"/>
    <w:rsid w:val="00EE5782"/>
    <w:pPr>
      <w:spacing w:after="160" w:line="240" w:lineRule="exact"/>
    </w:pPr>
    <w:rPr>
      <w:rFonts w:ascii="Verdana" w:hAnsi="Verdana"/>
      <w:sz w:val="22"/>
      <w:szCs w:val="20"/>
      <w:lang w:val="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basedOn w:val="a4"/>
    <w:rsid w:val="00EE5782"/>
    <w:pPr>
      <w:spacing w:before="280" w:after="280"/>
      <w:jc w:val="left"/>
    </w:pPr>
    <w:rPr>
      <w:rFonts w:ascii="Tahoma" w:hAnsi="Tahoma"/>
      <w:sz w:val="20"/>
      <w:szCs w:val="20"/>
      <w:lang w:val="en-US"/>
    </w:rPr>
  </w:style>
  <w:style w:type="paragraph" w:customStyle="1" w:styleId="CharChar2">
    <w:name w:val="Char Char"/>
    <w:basedOn w:val="a4"/>
    <w:rsid w:val="00EE5782"/>
    <w:pPr>
      <w:spacing w:before="280" w:after="280"/>
      <w:jc w:val="left"/>
    </w:pPr>
    <w:rPr>
      <w:rFonts w:ascii="Tahoma" w:hAnsi="Tahoma"/>
      <w:sz w:val="20"/>
      <w:szCs w:val="20"/>
      <w:lang w:val="en-US"/>
    </w:rPr>
  </w:style>
  <w:style w:type="paragraph" w:customStyle="1" w:styleId="afffffffffff1">
    <w:name w:val="Знак Знак Знак Знак Знак Знак Знак"/>
    <w:basedOn w:val="a4"/>
    <w:rsid w:val="00EE5782"/>
    <w:pPr>
      <w:spacing w:after="160" w:line="240" w:lineRule="exact"/>
      <w:jc w:val="left"/>
    </w:pPr>
    <w:rPr>
      <w:rFonts w:ascii="Verdana" w:hAnsi="Verdana" w:cs="Verdana"/>
      <w:sz w:val="20"/>
      <w:szCs w:val="20"/>
      <w:lang w:val="en-US"/>
    </w:rPr>
  </w:style>
  <w:style w:type="paragraph" w:customStyle="1" w:styleId="afffffffffff2">
    <w:name w:val="Знак Знак Знак Знак Знак Знак Знак Знак Знак"/>
    <w:basedOn w:val="a4"/>
    <w:rsid w:val="00EE5782"/>
    <w:pPr>
      <w:spacing w:after="160" w:line="240" w:lineRule="exact"/>
      <w:jc w:val="left"/>
    </w:pPr>
    <w:rPr>
      <w:rFonts w:ascii="Verdana" w:hAnsi="Verdana"/>
      <w:lang w:val="en-US"/>
    </w:rPr>
  </w:style>
  <w:style w:type="paragraph" w:customStyle="1" w:styleId="252">
    <w:name w:val="Основной текст с отступом 25"/>
    <w:basedOn w:val="a4"/>
    <w:rsid w:val="00EE5782"/>
    <w:pPr>
      <w:widowControl w:val="0"/>
      <w:suppressAutoHyphens w:val="0"/>
      <w:spacing w:after="0"/>
      <w:ind w:firstLine="397"/>
    </w:pPr>
    <w:rPr>
      <w:rFonts w:ascii="Arial" w:hAnsi="Arial" w:cs="Times New Roman"/>
      <w:szCs w:val="20"/>
      <w:lang w:eastAsia="ru-RU"/>
    </w:rPr>
  </w:style>
  <w:style w:type="paragraph" w:customStyle="1" w:styleId="afffffffffff3">
    <w:name w:val="Знак Знак Знак Знак Знак Знак Знак Знак Знак Знак"/>
    <w:basedOn w:val="a4"/>
    <w:rsid w:val="00EE5782"/>
    <w:pPr>
      <w:suppressAutoHyphens w:val="0"/>
      <w:spacing w:after="160" w:line="240" w:lineRule="exact"/>
      <w:jc w:val="left"/>
    </w:pPr>
    <w:rPr>
      <w:rFonts w:ascii="Verdana" w:hAnsi="Verdana" w:cs="Times New Roman"/>
      <w:lang w:val="en-US" w:eastAsia="en-US"/>
    </w:rPr>
  </w:style>
  <w:style w:type="paragraph" w:customStyle="1" w:styleId="350">
    <w:name w:val="Основной текст с отступом 35"/>
    <w:basedOn w:val="3fa"/>
    <w:rsid w:val="00EE5782"/>
    <w:pPr>
      <w:suppressAutoHyphens w:val="0"/>
    </w:pPr>
    <w:rPr>
      <w:rFonts w:cs="Times New Roman"/>
      <w:lang w:eastAsia="ru-RU"/>
    </w:rPr>
  </w:style>
  <w:style w:type="paragraph" w:customStyle="1" w:styleId="351">
    <w:name w:val="Основной текст 35"/>
    <w:basedOn w:val="a4"/>
    <w:rsid w:val="00EE5782"/>
    <w:pPr>
      <w:suppressAutoHyphens w:val="0"/>
      <w:overflowPunct w:val="0"/>
      <w:autoSpaceDE w:val="0"/>
      <w:autoSpaceDN w:val="0"/>
      <w:adjustRightInd w:val="0"/>
      <w:spacing w:after="0"/>
      <w:ind w:right="-108"/>
      <w:textAlignment w:val="baseline"/>
    </w:pPr>
    <w:rPr>
      <w:rFonts w:ascii="Arial" w:hAnsi="Arial" w:cs="Times New Roman"/>
      <w:sz w:val="22"/>
      <w:lang w:eastAsia="ru-RU"/>
    </w:rPr>
  </w:style>
  <w:style w:type="paragraph" w:customStyle="1" w:styleId="4c">
    <w:name w:val="Цитата4"/>
    <w:basedOn w:val="a4"/>
    <w:rsid w:val="00EE5782"/>
    <w:pPr>
      <w:suppressAutoHyphens w:val="0"/>
      <w:overflowPunct w:val="0"/>
      <w:autoSpaceDE w:val="0"/>
      <w:autoSpaceDN w:val="0"/>
      <w:adjustRightInd w:val="0"/>
      <w:spacing w:after="0"/>
      <w:ind w:left="-21" w:right="-766"/>
      <w:jc w:val="left"/>
      <w:textAlignment w:val="baseline"/>
    </w:pPr>
    <w:rPr>
      <w:rFonts w:ascii="Arial" w:hAnsi="Arial" w:cs="Times New Roman"/>
      <w:sz w:val="22"/>
      <w:lang w:eastAsia="ru-RU"/>
    </w:rPr>
  </w:style>
  <w:style w:type="paragraph" w:styleId="afffffffffff4">
    <w:name w:val="Revision"/>
    <w:hidden/>
    <w:uiPriority w:val="99"/>
    <w:semiHidden/>
    <w:rsid w:val="00EE5782"/>
    <w:rPr>
      <w:rFonts w:cs="Calibri"/>
      <w:sz w:val="24"/>
      <w:szCs w:val="24"/>
      <w:lang w:eastAsia="ar-SA"/>
    </w:rPr>
  </w:style>
  <w:style w:type="paragraph" w:customStyle="1" w:styleId="afffffffffff5">
    <w:name w:val="Базовый"/>
    <w:rsid w:val="00392071"/>
    <w:pPr>
      <w:suppressAutoHyphens/>
      <w:spacing w:after="200" w:line="276" w:lineRule="auto"/>
    </w:pPr>
    <w:rPr>
      <w:rFonts w:ascii="Calibri" w:hAnsi="Calibri"/>
      <w:sz w:val="22"/>
      <w:szCs w:val="22"/>
    </w:rPr>
  </w:style>
  <w:style w:type="character" w:customStyle="1" w:styleId="ConsNormal1">
    <w:name w:val="ConsNormal Знак"/>
    <w:rsid w:val="00392071"/>
    <w:rPr>
      <w:rFonts w:ascii="Arial" w:eastAsia="Times New Roman" w:hAnsi="Arial" w:cs="Arial"/>
      <w:sz w:val="20"/>
      <w:szCs w:val="20"/>
      <w:lang w:eastAsia="ru-RU"/>
    </w:rPr>
  </w:style>
  <w:style w:type="character" w:customStyle="1" w:styleId="-5">
    <w:name w:val="Интернет-ссылка"/>
    <w:rsid w:val="00392071"/>
    <w:rPr>
      <w:color w:val="0000FF"/>
      <w:u w:val="single"/>
      <w:lang w:val="ru-RU" w:eastAsia="ru-RU" w:bidi="ru-RU"/>
    </w:rPr>
  </w:style>
  <w:style w:type="character" w:customStyle="1" w:styleId="apple-converted-space">
    <w:name w:val="apple-converted-space"/>
    <w:basedOn w:val="a5"/>
    <w:rsid w:val="00392071"/>
  </w:style>
  <w:style w:type="character" w:customStyle="1" w:styleId="afffffffffff6">
    <w:name w:val="Выделение жирным"/>
    <w:rsid w:val="00392071"/>
    <w:rPr>
      <w:b/>
      <w:bCs/>
    </w:rPr>
  </w:style>
  <w:style w:type="character" w:customStyle="1" w:styleId="2ffd">
    <w:name w:val="Основной текст2"/>
    <w:rsid w:val="00392071"/>
    <w:rPr>
      <w:color w:val="000000"/>
      <w:spacing w:val="0"/>
      <w:w w:val="100"/>
      <w:position w:val="0"/>
      <w:sz w:val="21"/>
      <w:szCs w:val="21"/>
      <w:shd w:val="clear" w:color="auto" w:fill="FFFFFF"/>
      <w:vertAlign w:val="baseline"/>
      <w:lang w:val="ru-RU"/>
    </w:rPr>
  </w:style>
  <w:style w:type="character" w:customStyle="1" w:styleId="ListLabel1">
    <w:name w:val="ListLabel 1"/>
    <w:rsid w:val="00392071"/>
    <w:rPr>
      <w:rFonts w:cs="Times New Roman"/>
    </w:rPr>
  </w:style>
  <w:style w:type="character" w:customStyle="1" w:styleId="ListLabel2">
    <w:name w:val="ListLabel 2"/>
    <w:rsid w:val="00392071"/>
    <w:rPr>
      <w:sz w:val="20"/>
    </w:rPr>
  </w:style>
  <w:style w:type="paragraph" w:styleId="afffffffffff7">
    <w:name w:val="index heading"/>
    <w:basedOn w:val="afffffffffff5"/>
    <w:rsid w:val="00392071"/>
    <w:pPr>
      <w:suppressLineNumbers/>
    </w:pPr>
    <w:rPr>
      <w:rFonts w:cs="Mangal"/>
    </w:rPr>
  </w:style>
  <w:style w:type="paragraph" w:customStyle="1" w:styleId="afffffffffff8">
    <w:name w:val="Стиль"/>
    <w:rsid w:val="00392071"/>
    <w:pPr>
      <w:widowControl w:val="0"/>
      <w:suppressAutoHyphens/>
      <w:spacing w:line="100" w:lineRule="atLeast"/>
    </w:pPr>
    <w:rPr>
      <w:spacing w:val="-1"/>
      <w:sz w:val="24"/>
      <w:szCs w:val="24"/>
      <w:vertAlign w:val="superscript"/>
      <w:lang w:val="en-US"/>
    </w:rPr>
  </w:style>
  <w:style w:type="paragraph" w:customStyle="1" w:styleId="73">
    <w:name w:val="Основной текст7"/>
    <w:basedOn w:val="afffffffffff5"/>
    <w:rsid w:val="00392071"/>
    <w:pPr>
      <w:widowControl w:val="0"/>
      <w:shd w:val="clear" w:color="auto" w:fill="FFFFFF"/>
      <w:spacing w:after="0" w:line="240" w:lineRule="atLeast"/>
      <w:ind w:hanging="860"/>
    </w:pPr>
    <w:rPr>
      <w:rFonts w:ascii="Corbel" w:eastAsia="Calibri" w:hAnsi="Corbel"/>
      <w:spacing w:val="-30"/>
      <w:sz w:val="20"/>
      <w:szCs w:val="20"/>
    </w:rPr>
  </w:style>
  <w:style w:type="paragraph" w:customStyle="1" w:styleId="formattext">
    <w:name w:val="formattext"/>
    <w:basedOn w:val="afffffffffff5"/>
    <w:rsid w:val="00392071"/>
    <w:pPr>
      <w:spacing w:before="28" w:after="28" w:line="100" w:lineRule="atLeast"/>
    </w:pPr>
    <w:rPr>
      <w:rFonts w:ascii="Times New Roman" w:hAnsi="Times New Roman"/>
      <w:sz w:val="24"/>
      <w:szCs w:val="24"/>
    </w:rPr>
  </w:style>
  <w:style w:type="paragraph" w:styleId="1fff">
    <w:name w:val="index 1"/>
    <w:basedOn w:val="a4"/>
    <w:next w:val="a4"/>
    <w:autoRedefine/>
    <w:uiPriority w:val="99"/>
    <w:semiHidden/>
    <w:unhideWhenUsed/>
    <w:rsid w:val="007E3EF5"/>
    <w:pPr>
      <w:suppressAutoHyphens w:val="0"/>
      <w:spacing w:after="0"/>
      <w:ind w:left="280" w:hanging="280"/>
      <w:jc w:val="left"/>
    </w:pPr>
    <w:rPr>
      <w:rFonts w:cs="Times New Roman"/>
      <w:sz w:val="28"/>
      <w:szCs w:val="28"/>
      <w:lang w:eastAsia="ru-RU"/>
    </w:rPr>
  </w:style>
  <w:style w:type="character" w:customStyle="1" w:styleId="2ffe">
    <w:name w:val="Основной текст (2)_"/>
    <w:link w:val="2fff"/>
    <w:uiPriority w:val="99"/>
    <w:locked/>
    <w:rsid w:val="00E3634F"/>
    <w:rPr>
      <w:b/>
      <w:bCs/>
      <w:sz w:val="21"/>
      <w:szCs w:val="21"/>
      <w:shd w:val="clear" w:color="auto" w:fill="FFFFFF"/>
    </w:rPr>
  </w:style>
  <w:style w:type="character" w:customStyle="1" w:styleId="1pt">
    <w:name w:val="Основной текст + Интервал 1 pt"/>
    <w:uiPriority w:val="99"/>
    <w:rsid w:val="00E3634F"/>
    <w:rPr>
      <w:rFonts w:ascii="Times New Roman" w:eastAsia="Times New Roman" w:hAnsi="Times New Roman" w:cs="Times New Roman"/>
      <w:color w:val="000000"/>
      <w:spacing w:val="20"/>
      <w:w w:val="100"/>
      <w:position w:val="0"/>
      <w:sz w:val="24"/>
      <w:szCs w:val="24"/>
      <w:u w:val="none"/>
      <w:shd w:val="clear" w:color="auto" w:fill="FFFFFF"/>
      <w:lang w:val="ru-RU"/>
    </w:rPr>
  </w:style>
  <w:style w:type="character" w:customStyle="1" w:styleId="3fb">
    <w:name w:val="Основной текст3"/>
    <w:uiPriority w:val="99"/>
    <w:rsid w:val="00E3634F"/>
    <w:rPr>
      <w:rFonts w:ascii="Times New Roman" w:eastAsia="Times New Roman" w:hAnsi="Times New Roman" w:cs="Times New Roman"/>
      <w:color w:val="000000"/>
      <w:spacing w:val="0"/>
      <w:w w:val="100"/>
      <w:position w:val="0"/>
      <w:sz w:val="24"/>
      <w:szCs w:val="24"/>
      <w:u w:val="none"/>
      <w:shd w:val="clear" w:color="auto" w:fill="FFFFFF"/>
      <w:lang w:val="ru-RU"/>
    </w:rPr>
  </w:style>
  <w:style w:type="character" w:customStyle="1" w:styleId="214pt2">
    <w:name w:val="Заголовок №2 + 14 pt2"/>
    <w:uiPriority w:val="99"/>
    <w:rsid w:val="00E3634F"/>
    <w:rPr>
      <w:rFonts w:ascii="Times New Roman" w:hAnsi="Times New Roman" w:cs="Times New Roman"/>
      <w:b/>
      <w:bCs/>
      <w:color w:val="000000"/>
      <w:spacing w:val="0"/>
      <w:w w:val="100"/>
      <w:position w:val="0"/>
      <w:sz w:val="28"/>
      <w:szCs w:val="28"/>
      <w:u w:val="none"/>
      <w:shd w:val="clear" w:color="auto" w:fill="FFFFFF"/>
      <w:lang w:val="ru-RU"/>
    </w:rPr>
  </w:style>
  <w:style w:type="character" w:customStyle="1" w:styleId="5a">
    <w:name w:val="Основной текст (5)_"/>
    <w:link w:val="513"/>
    <w:uiPriority w:val="99"/>
    <w:locked/>
    <w:rsid w:val="00E3634F"/>
    <w:rPr>
      <w:b/>
      <w:bCs/>
      <w:shd w:val="clear" w:color="auto" w:fill="FFFFFF"/>
    </w:rPr>
  </w:style>
  <w:style w:type="character" w:customStyle="1" w:styleId="521">
    <w:name w:val="Основной текст (5)2"/>
    <w:uiPriority w:val="99"/>
    <w:rsid w:val="00E3634F"/>
    <w:rPr>
      <w:b/>
      <w:bCs/>
      <w:color w:val="000000"/>
      <w:spacing w:val="0"/>
      <w:w w:val="100"/>
      <w:position w:val="0"/>
      <w:sz w:val="24"/>
      <w:szCs w:val="24"/>
      <w:shd w:val="clear" w:color="auto" w:fill="FFFFFF"/>
      <w:lang w:val="ru-RU"/>
    </w:rPr>
  </w:style>
  <w:style w:type="paragraph" w:customStyle="1" w:styleId="113">
    <w:name w:val="Заголовок №11"/>
    <w:basedOn w:val="a4"/>
    <w:uiPriority w:val="99"/>
    <w:rsid w:val="00E3634F"/>
    <w:pPr>
      <w:widowControl w:val="0"/>
      <w:shd w:val="clear" w:color="auto" w:fill="FFFFFF"/>
      <w:suppressAutoHyphens w:val="0"/>
      <w:spacing w:after="360" w:line="240" w:lineRule="atLeast"/>
      <w:ind w:hanging="380"/>
      <w:jc w:val="left"/>
      <w:outlineLvl w:val="0"/>
    </w:pPr>
    <w:rPr>
      <w:rFonts w:cs="Times New Roman"/>
      <w:b/>
      <w:bCs/>
      <w:color w:val="000000"/>
      <w:sz w:val="27"/>
      <w:szCs w:val="27"/>
      <w:lang w:eastAsia="ru-RU"/>
    </w:rPr>
  </w:style>
  <w:style w:type="paragraph" w:customStyle="1" w:styleId="2fff">
    <w:name w:val="Основной текст (2)"/>
    <w:basedOn w:val="a4"/>
    <w:link w:val="2ffe"/>
    <w:uiPriority w:val="99"/>
    <w:rsid w:val="00E3634F"/>
    <w:pPr>
      <w:widowControl w:val="0"/>
      <w:shd w:val="clear" w:color="auto" w:fill="FFFFFF"/>
      <w:suppressAutoHyphens w:val="0"/>
      <w:spacing w:before="240" w:after="240" w:line="240" w:lineRule="atLeast"/>
      <w:jc w:val="left"/>
    </w:pPr>
    <w:rPr>
      <w:rFonts w:cs="Times New Roman"/>
      <w:b/>
      <w:bCs/>
      <w:sz w:val="21"/>
      <w:szCs w:val="21"/>
    </w:rPr>
  </w:style>
  <w:style w:type="paragraph" w:customStyle="1" w:styleId="21a">
    <w:name w:val="Заголовок №21"/>
    <w:basedOn w:val="a4"/>
    <w:uiPriority w:val="99"/>
    <w:rsid w:val="00E3634F"/>
    <w:pPr>
      <w:widowControl w:val="0"/>
      <w:shd w:val="clear" w:color="auto" w:fill="FFFFFF"/>
      <w:suppressAutoHyphens w:val="0"/>
      <w:spacing w:before="240" w:after="240" w:line="240" w:lineRule="atLeast"/>
      <w:ind w:hanging="440"/>
      <w:jc w:val="left"/>
      <w:outlineLvl w:val="1"/>
    </w:pPr>
    <w:rPr>
      <w:rFonts w:cs="Times New Roman"/>
      <w:b/>
      <w:bCs/>
      <w:color w:val="000000"/>
      <w:sz w:val="27"/>
      <w:szCs w:val="27"/>
      <w:lang w:eastAsia="ru-RU"/>
    </w:rPr>
  </w:style>
  <w:style w:type="paragraph" w:customStyle="1" w:styleId="513">
    <w:name w:val="Основной текст (5)1"/>
    <w:basedOn w:val="a4"/>
    <w:link w:val="5a"/>
    <w:uiPriority w:val="99"/>
    <w:rsid w:val="00E3634F"/>
    <w:pPr>
      <w:widowControl w:val="0"/>
      <w:shd w:val="clear" w:color="auto" w:fill="FFFFFF"/>
      <w:suppressAutoHyphens w:val="0"/>
      <w:spacing w:before="120" w:after="180" w:line="240" w:lineRule="atLeast"/>
      <w:ind w:firstLine="740"/>
    </w:pPr>
    <w:rPr>
      <w:rFonts w:cs="Times New Roman"/>
      <w:b/>
      <w:bCs/>
      <w:sz w:val="20"/>
      <w:szCs w:val="20"/>
    </w:rPr>
  </w:style>
  <w:style w:type="paragraph" w:customStyle="1" w:styleId="xl176">
    <w:name w:val="xl176"/>
    <w:basedOn w:val="a4"/>
    <w:rsid w:val="00717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Arial Unicode MS" w:cs="Times New Roman"/>
      <w:sz w:val="28"/>
      <w:szCs w:val="28"/>
      <w:lang w:eastAsia="ru-RU"/>
    </w:rPr>
  </w:style>
  <w:style w:type="paragraph" w:customStyle="1" w:styleId="262">
    <w:name w:val="Основной текст 26"/>
    <w:basedOn w:val="a4"/>
    <w:rsid w:val="00717CF8"/>
    <w:pPr>
      <w:widowControl w:val="0"/>
      <w:suppressAutoHyphens w:val="0"/>
      <w:spacing w:after="0"/>
      <w:ind w:firstLine="397"/>
    </w:pPr>
    <w:rPr>
      <w:rFonts w:cs="Times New Roman"/>
      <w:szCs w:val="20"/>
      <w:lang w:eastAsia="ru-RU"/>
    </w:rPr>
  </w:style>
  <w:style w:type="paragraph" w:customStyle="1" w:styleId="3fc">
    <w:name w:val="Обычный3"/>
    <w:rsid w:val="00717CF8"/>
    <w:pPr>
      <w:widowControl w:val="0"/>
      <w:suppressAutoHyphens/>
      <w:snapToGrid w:val="0"/>
      <w:spacing w:line="300" w:lineRule="auto"/>
      <w:ind w:firstLine="720"/>
      <w:jc w:val="both"/>
    </w:pPr>
    <w:rPr>
      <w:rFonts w:cs="Calibri"/>
      <w:sz w:val="24"/>
      <w:lang w:eastAsia="ar-SA"/>
    </w:rPr>
  </w:style>
  <w:style w:type="paragraph" w:customStyle="1" w:styleId="253">
    <w:name w:val="Основной текст с отступом 25"/>
    <w:basedOn w:val="a4"/>
    <w:rsid w:val="00717CF8"/>
    <w:pPr>
      <w:widowControl w:val="0"/>
      <w:suppressAutoHyphens w:val="0"/>
      <w:spacing w:after="0"/>
      <w:ind w:firstLine="397"/>
    </w:pPr>
    <w:rPr>
      <w:rFonts w:ascii="Arial" w:hAnsi="Arial" w:cs="Times New Roman"/>
      <w:szCs w:val="20"/>
      <w:lang w:eastAsia="ru-RU"/>
    </w:rPr>
  </w:style>
  <w:style w:type="paragraph" w:customStyle="1" w:styleId="352">
    <w:name w:val="Основной текст с отступом 35"/>
    <w:basedOn w:val="3fc"/>
    <w:rsid w:val="00717CF8"/>
    <w:pPr>
      <w:suppressAutoHyphens w:val="0"/>
    </w:pPr>
    <w:rPr>
      <w:rFonts w:cs="Times New Roman"/>
      <w:lang w:eastAsia="ru-RU"/>
    </w:rPr>
  </w:style>
  <w:style w:type="paragraph" w:customStyle="1" w:styleId="353">
    <w:name w:val="Основной текст 35"/>
    <w:basedOn w:val="a4"/>
    <w:rsid w:val="00717CF8"/>
    <w:pPr>
      <w:suppressAutoHyphens w:val="0"/>
      <w:overflowPunct w:val="0"/>
      <w:autoSpaceDE w:val="0"/>
      <w:autoSpaceDN w:val="0"/>
      <w:adjustRightInd w:val="0"/>
      <w:spacing w:after="0"/>
      <w:ind w:right="-108"/>
      <w:textAlignment w:val="baseline"/>
    </w:pPr>
    <w:rPr>
      <w:rFonts w:ascii="Arial" w:hAnsi="Arial" w:cs="Times New Roman"/>
      <w:sz w:val="22"/>
      <w:lang w:eastAsia="ru-RU"/>
    </w:rPr>
  </w:style>
  <w:style w:type="paragraph" w:customStyle="1" w:styleId="4d">
    <w:name w:val="Цитата4"/>
    <w:basedOn w:val="a4"/>
    <w:rsid w:val="00717CF8"/>
    <w:pPr>
      <w:suppressAutoHyphens w:val="0"/>
      <w:overflowPunct w:val="0"/>
      <w:autoSpaceDE w:val="0"/>
      <w:autoSpaceDN w:val="0"/>
      <w:adjustRightInd w:val="0"/>
      <w:spacing w:after="0"/>
      <w:ind w:left="-21" w:right="-766"/>
      <w:jc w:val="left"/>
      <w:textAlignment w:val="baseline"/>
    </w:pPr>
    <w:rPr>
      <w:rFonts w:ascii="Arial" w:hAnsi="Arial" w:cs="Times New Roman"/>
      <w:sz w:val="22"/>
      <w:lang w:eastAsia="ru-RU"/>
    </w:rPr>
  </w:style>
  <w:style w:type="character" w:customStyle="1" w:styleId="afffffffa">
    <w:name w:val="Без интервала Знак"/>
    <w:link w:val="afffffff9"/>
    <w:uiPriority w:val="99"/>
    <w:rsid w:val="00F376C5"/>
    <w:rPr>
      <w:sz w:val="24"/>
      <w:szCs w:val="24"/>
      <w:lang w:eastAsia="ar-SA" w:bidi="ar-SA"/>
    </w:rPr>
  </w:style>
  <w:style w:type="character" w:customStyle="1" w:styleId="FontStyle55">
    <w:name w:val="Font Style55"/>
    <w:uiPriority w:val="99"/>
    <w:rsid w:val="00B07595"/>
    <w:rPr>
      <w:rFonts w:ascii="Times New Roman" w:hAnsi="Times New Roman" w:cs="Times New Roman"/>
      <w:sz w:val="20"/>
      <w:szCs w:val="20"/>
    </w:rPr>
  </w:style>
  <w:style w:type="paragraph" w:customStyle="1" w:styleId="Article">
    <w:name w:val="Article"/>
    <w:basedOn w:val="a4"/>
    <w:rsid w:val="00DC5685"/>
    <w:pPr>
      <w:suppressAutoHyphens w:val="0"/>
      <w:spacing w:after="0"/>
      <w:ind w:left="340" w:hanging="340"/>
    </w:pPr>
    <w:rPr>
      <w:rFonts w:ascii="TimesDL" w:hAnsi="TimesDL" w:cs="Times New Roman"/>
      <w:sz w:val="20"/>
      <w:szCs w:val="20"/>
      <w:lang w:val="en-GB" w:eastAsia="ru-RU"/>
    </w:rPr>
  </w:style>
  <w:style w:type="character" w:customStyle="1" w:styleId="blk">
    <w:name w:val="blk"/>
    <w:basedOn w:val="a5"/>
    <w:rsid w:val="00DC5685"/>
  </w:style>
  <w:style w:type="paragraph" w:customStyle="1" w:styleId="bodytext">
    <w:name w:val="bodytext"/>
    <w:basedOn w:val="a4"/>
    <w:rsid w:val="00DC5685"/>
    <w:pPr>
      <w:suppressAutoHyphens w:val="0"/>
      <w:spacing w:before="100" w:beforeAutospacing="1" w:after="100" w:afterAutospacing="1"/>
      <w:jc w:val="left"/>
    </w:pPr>
    <w:rPr>
      <w:rFonts w:cs="Times New Roman"/>
      <w:lang w:eastAsia="ru-RU"/>
    </w:rPr>
  </w:style>
  <w:style w:type="paragraph" w:customStyle="1" w:styleId="a0">
    <w:name w:val="Абзац первого уровня"/>
    <w:basedOn w:val="a4"/>
    <w:link w:val="afffffffffff9"/>
    <w:uiPriority w:val="99"/>
    <w:qFormat/>
    <w:rsid w:val="00DC5685"/>
    <w:pPr>
      <w:numPr>
        <w:numId w:val="16"/>
      </w:numPr>
      <w:suppressAutoHyphens w:val="0"/>
      <w:spacing w:before="120" w:after="120"/>
    </w:pPr>
    <w:rPr>
      <w:rFonts w:ascii="Calibri" w:hAnsi="Calibri" w:cs="Times New Roman"/>
    </w:rPr>
  </w:style>
  <w:style w:type="paragraph" w:customStyle="1" w:styleId="a">
    <w:name w:val="Абзац второго уровня"/>
    <w:basedOn w:val="a4"/>
    <w:link w:val="afffffffffffa"/>
    <w:qFormat/>
    <w:rsid w:val="00DC5685"/>
    <w:pPr>
      <w:numPr>
        <w:numId w:val="15"/>
      </w:numPr>
      <w:suppressAutoHyphens w:val="0"/>
      <w:spacing w:before="120" w:after="120"/>
    </w:pPr>
    <w:rPr>
      <w:rFonts w:ascii="Calibri" w:hAnsi="Calibri" w:cs="Times New Roman"/>
    </w:rPr>
  </w:style>
  <w:style w:type="character" w:customStyle="1" w:styleId="afffffffffff9">
    <w:name w:val="Абзац первого уровня Знак"/>
    <w:link w:val="a0"/>
    <w:uiPriority w:val="99"/>
    <w:rsid w:val="00DC5685"/>
    <w:rPr>
      <w:rFonts w:ascii="Calibri" w:hAnsi="Calibri"/>
      <w:sz w:val="24"/>
      <w:szCs w:val="24"/>
    </w:rPr>
  </w:style>
  <w:style w:type="character" w:customStyle="1" w:styleId="afffffffffffa">
    <w:name w:val="Абзац второго уровня Знак"/>
    <w:link w:val="a"/>
    <w:rsid w:val="00DC5685"/>
    <w:rPr>
      <w:rFonts w:ascii="Calibri" w:hAnsi="Calibri"/>
      <w:sz w:val="24"/>
      <w:szCs w:val="24"/>
    </w:rPr>
  </w:style>
  <w:style w:type="character" w:customStyle="1" w:styleId="afffffffffffb">
    <w:name w:val="Цветовое выделение"/>
    <w:rsid w:val="00ED7B49"/>
    <w:rPr>
      <w:b/>
      <w:bCs/>
      <w:color w:val="000080"/>
    </w:rPr>
  </w:style>
  <w:style w:type="paragraph" w:customStyle="1" w:styleId="3fd">
    <w:name w:val="Абзац3"/>
    <w:basedOn w:val="32"/>
    <w:rsid w:val="00ED7B49"/>
    <w:pPr>
      <w:keepNext w:val="0"/>
      <w:tabs>
        <w:tab w:val="num" w:pos="1617"/>
      </w:tabs>
      <w:suppressAutoHyphens w:val="0"/>
      <w:spacing w:before="60"/>
      <w:ind w:firstLine="709"/>
    </w:pPr>
    <w:rPr>
      <w:rFonts w:ascii="Times New Roman" w:hAnsi="Times New Roman" w:cs="Arial"/>
      <w:b w:val="0"/>
      <w:bCs/>
      <w:szCs w:val="26"/>
      <w:lang w:eastAsia="ru-RU"/>
    </w:rPr>
  </w:style>
  <w:style w:type="paragraph" w:customStyle="1" w:styleId="s1">
    <w:name w:val="s_1"/>
    <w:basedOn w:val="a4"/>
    <w:uiPriority w:val="99"/>
    <w:rsid w:val="00F207BC"/>
    <w:pPr>
      <w:suppressAutoHyphens w:val="0"/>
      <w:spacing w:before="100" w:beforeAutospacing="1" w:after="100" w:afterAutospacing="1"/>
      <w:jc w:val="left"/>
    </w:pPr>
    <w:rPr>
      <w:rFonts w:eastAsia="Calibri" w:cs="Times New Roman"/>
      <w:lang w:eastAsia="ru-RU"/>
    </w:rPr>
  </w:style>
  <w:style w:type="paragraph" w:customStyle="1" w:styleId="afffffffffffc">
    <w:name w:val="_Основной с красной строки"/>
    <w:basedOn w:val="a4"/>
    <w:qFormat/>
    <w:rsid w:val="00406EF3"/>
    <w:pPr>
      <w:spacing w:after="0" w:line="276" w:lineRule="auto"/>
      <w:ind w:firstLine="709"/>
    </w:pPr>
    <w:rPr>
      <w:rFonts w:cs="Times New Roman"/>
      <w:lang w:eastAsia="ru-RU"/>
    </w:rPr>
  </w:style>
  <w:style w:type="paragraph" w:customStyle="1" w:styleId="afffffffffffd">
    <w:name w:val="Обычный таблица"/>
    <w:basedOn w:val="a4"/>
    <w:uiPriority w:val="99"/>
    <w:rsid w:val="008046FF"/>
    <w:pPr>
      <w:spacing w:after="0"/>
      <w:jc w:val="left"/>
    </w:pPr>
    <w:rPr>
      <w:rFonts w:cs="Times New Roman"/>
      <w:sz w:val="18"/>
      <w:szCs w:val="18"/>
      <w:lang w:eastAsia="zh-CN"/>
    </w:rPr>
  </w:style>
  <w:style w:type="paragraph" w:customStyle="1" w:styleId="Style13">
    <w:name w:val="Style13"/>
    <w:basedOn w:val="a4"/>
    <w:rsid w:val="009C14D4"/>
    <w:pPr>
      <w:widowControl w:val="0"/>
      <w:suppressAutoHyphens w:val="0"/>
      <w:autoSpaceDE w:val="0"/>
      <w:autoSpaceDN w:val="0"/>
      <w:adjustRightInd w:val="0"/>
      <w:spacing w:after="0"/>
      <w:jc w:val="left"/>
    </w:pPr>
    <w:rPr>
      <w:rFonts w:cs="Times New Roman"/>
      <w:lang w:eastAsia="ru-RU"/>
    </w:rPr>
  </w:style>
  <w:style w:type="paragraph" w:customStyle="1" w:styleId="Style14">
    <w:name w:val="Style14"/>
    <w:basedOn w:val="a4"/>
    <w:rsid w:val="009C14D4"/>
    <w:pPr>
      <w:widowControl w:val="0"/>
      <w:suppressAutoHyphens w:val="0"/>
      <w:autoSpaceDE w:val="0"/>
      <w:autoSpaceDN w:val="0"/>
      <w:adjustRightInd w:val="0"/>
      <w:spacing w:after="0"/>
      <w:jc w:val="left"/>
    </w:pPr>
    <w:rPr>
      <w:rFonts w:cs="Times New Roman"/>
      <w:lang w:eastAsia="ru-RU"/>
    </w:rPr>
  </w:style>
  <w:style w:type="paragraph" w:customStyle="1" w:styleId="Style18">
    <w:name w:val="Style18"/>
    <w:basedOn w:val="a4"/>
    <w:rsid w:val="009C14D4"/>
    <w:pPr>
      <w:widowControl w:val="0"/>
      <w:suppressAutoHyphens w:val="0"/>
      <w:autoSpaceDE w:val="0"/>
      <w:autoSpaceDN w:val="0"/>
      <w:adjustRightInd w:val="0"/>
      <w:spacing w:after="0"/>
      <w:jc w:val="left"/>
    </w:pPr>
    <w:rPr>
      <w:rFonts w:cs="Times New Roman"/>
      <w:lang w:eastAsia="ru-RU"/>
    </w:rPr>
  </w:style>
  <w:style w:type="paragraph" w:customStyle="1" w:styleId="Style20">
    <w:name w:val="Style20"/>
    <w:basedOn w:val="a4"/>
    <w:rsid w:val="009C14D4"/>
    <w:pPr>
      <w:widowControl w:val="0"/>
      <w:suppressAutoHyphens w:val="0"/>
      <w:autoSpaceDE w:val="0"/>
      <w:autoSpaceDN w:val="0"/>
      <w:adjustRightInd w:val="0"/>
      <w:spacing w:after="0" w:line="283" w:lineRule="exact"/>
      <w:ind w:hanging="336"/>
      <w:jc w:val="left"/>
    </w:pPr>
    <w:rPr>
      <w:rFonts w:cs="Times New Roman"/>
      <w:lang w:eastAsia="ru-RU"/>
    </w:rPr>
  </w:style>
  <w:style w:type="paragraph" w:customStyle="1" w:styleId="Style22">
    <w:name w:val="Style22"/>
    <w:basedOn w:val="a4"/>
    <w:rsid w:val="009C14D4"/>
    <w:pPr>
      <w:widowControl w:val="0"/>
      <w:suppressAutoHyphens w:val="0"/>
      <w:autoSpaceDE w:val="0"/>
      <w:autoSpaceDN w:val="0"/>
      <w:adjustRightInd w:val="0"/>
      <w:spacing w:after="0"/>
      <w:jc w:val="left"/>
    </w:pPr>
    <w:rPr>
      <w:rFonts w:cs="Times New Roman"/>
      <w:lang w:eastAsia="ru-RU"/>
    </w:rPr>
  </w:style>
  <w:style w:type="paragraph" w:customStyle="1" w:styleId="Style23">
    <w:name w:val="Style23"/>
    <w:basedOn w:val="a4"/>
    <w:rsid w:val="009C14D4"/>
    <w:pPr>
      <w:widowControl w:val="0"/>
      <w:suppressAutoHyphens w:val="0"/>
      <w:autoSpaceDE w:val="0"/>
      <w:autoSpaceDN w:val="0"/>
      <w:adjustRightInd w:val="0"/>
      <w:spacing w:after="0"/>
      <w:jc w:val="left"/>
    </w:pPr>
    <w:rPr>
      <w:rFonts w:cs="Times New Roman"/>
      <w:lang w:eastAsia="ru-RU"/>
    </w:rPr>
  </w:style>
  <w:style w:type="character" w:customStyle="1" w:styleId="FontStyle27">
    <w:name w:val="Font Style27"/>
    <w:basedOn w:val="a5"/>
    <w:rsid w:val="009C14D4"/>
    <w:rPr>
      <w:rFonts w:ascii="Times New Roman" w:hAnsi="Times New Roman" w:cs="Times New Roman"/>
      <w:b/>
      <w:bCs/>
      <w:sz w:val="22"/>
      <w:szCs w:val="22"/>
    </w:rPr>
  </w:style>
  <w:style w:type="character" w:customStyle="1" w:styleId="FontStyle28">
    <w:name w:val="Font Style28"/>
    <w:basedOn w:val="a5"/>
    <w:rsid w:val="009C14D4"/>
    <w:rPr>
      <w:rFonts w:ascii="Times New Roman" w:hAnsi="Times New Roman" w:cs="Times New Roman"/>
      <w:sz w:val="22"/>
      <w:szCs w:val="22"/>
    </w:rPr>
  </w:style>
  <w:style w:type="character" w:customStyle="1" w:styleId="FontStyle29">
    <w:name w:val="Font Style29"/>
    <w:basedOn w:val="a5"/>
    <w:rsid w:val="009C14D4"/>
    <w:rPr>
      <w:rFonts w:ascii="Times New Roman" w:hAnsi="Times New Roman" w:cs="Times New Roman"/>
      <w:b/>
      <w:bCs/>
      <w:sz w:val="18"/>
      <w:szCs w:val="18"/>
    </w:rPr>
  </w:style>
  <w:style w:type="character" w:customStyle="1" w:styleId="FontStyle31">
    <w:name w:val="Font Style31"/>
    <w:basedOn w:val="a5"/>
    <w:rsid w:val="009C14D4"/>
    <w:rPr>
      <w:rFonts w:ascii="Times New Roman" w:hAnsi="Times New Roman" w:cs="Times New Roman"/>
      <w:i/>
      <w:iCs/>
      <w:sz w:val="22"/>
      <w:szCs w:val="22"/>
    </w:rPr>
  </w:style>
  <w:style w:type="character" w:customStyle="1" w:styleId="FontStyle34">
    <w:name w:val="Font Style34"/>
    <w:basedOn w:val="a5"/>
    <w:rsid w:val="009C14D4"/>
    <w:rPr>
      <w:rFonts w:ascii="Times New Roman" w:hAnsi="Times New Roman" w:cs="Times New Roman"/>
      <w:sz w:val="34"/>
      <w:szCs w:val="34"/>
    </w:rPr>
  </w:style>
  <w:style w:type="character" w:customStyle="1" w:styleId="FontStyle35">
    <w:name w:val="Font Style35"/>
    <w:basedOn w:val="a5"/>
    <w:rsid w:val="009C14D4"/>
    <w:rPr>
      <w:rFonts w:ascii="Times New Roman" w:hAnsi="Times New Roman" w:cs="Times New Roman"/>
      <w:b/>
      <w:bCs/>
      <w:i/>
      <w:iCs/>
      <w:sz w:val="22"/>
      <w:szCs w:val="22"/>
    </w:rPr>
  </w:style>
  <w:style w:type="paragraph" w:customStyle="1" w:styleId="1CStyle41">
    <w:name w:val="1CStyle41"/>
    <w:rsid w:val="003555C4"/>
    <w:pPr>
      <w:spacing w:after="200" w:line="276" w:lineRule="auto"/>
      <w:jc w:val="center"/>
    </w:pPr>
    <w:rPr>
      <w:rFonts w:ascii="BMWType V2 Regular" w:eastAsia="Calibri" w:hAnsi="BMWType V2 Regular"/>
      <w:sz w:val="18"/>
      <w:szCs w:val="22"/>
    </w:rPr>
  </w:style>
  <w:style w:type="paragraph" w:customStyle="1" w:styleId="3fe">
    <w:name w:val="3. Текст"/>
    <w:basedOn w:val="a4"/>
    <w:next w:val="a4"/>
    <w:link w:val="3ff"/>
    <w:qFormat/>
    <w:rsid w:val="00B23C9C"/>
    <w:pPr>
      <w:suppressAutoHyphens w:val="0"/>
      <w:spacing w:before="120" w:after="120"/>
      <w:ind w:firstLine="708"/>
    </w:pPr>
    <w:rPr>
      <w:rFonts w:eastAsia="Calibri" w:cs="Times New Roman"/>
      <w:sz w:val="22"/>
      <w:lang w:eastAsia="en-US"/>
    </w:rPr>
  </w:style>
  <w:style w:type="character" w:customStyle="1" w:styleId="3ff">
    <w:name w:val="3. Текст Знак"/>
    <w:link w:val="3fe"/>
    <w:locked/>
    <w:rsid w:val="00B23C9C"/>
    <w:rPr>
      <w:rFonts w:eastAsia="Calibri"/>
      <w:sz w:val="22"/>
      <w:szCs w:val="24"/>
      <w:lang w:eastAsia="en-US"/>
    </w:rPr>
  </w:style>
  <w:style w:type="paragraph" w:customStyle="1" w:styleId="afffffffffffe">
    <w:name w:val="Обычн. текст Знак Знак"/>
    <w:basedOn w:val="a4"/>
    <w:rsid w:val="008803CA"/>
    <w:pPr>
      <w:suppressAutoHyphens w:val="0"/>
      <w:spacing w:after="120" w:line="300" w:lineRule="auto"/>
      <w:ind w:firstLine="709"/>
    </w:pPr>
    <w:rPr>
      <w:rFonts w:cs="Times New Roman"/>
      <w:sz w:val="28"/>
      <w:szCs w:val="28"/>
      <w:lang w:eastAsia="ru-RU"/>
    </w:rPr>
  </w:style>
  <w:style w:type="paragraph" w:customStyle="1" w:styleId="PlainText1">
    <w:name w:val="Plain Text1"/>
    <w:basedOn w:val="a4"/>
    <w:rsid w:val="00FD372E"/>
    <w:pPr>
      <w:suppressAutoHyphens w:val="0"/>
      <w:spacing w:after="0" w:line="360" w:lineRule="auto"/>
      <w:ind w:firstLine="720"/>
    </w:pPr>
    <w:rPr>
      <w:rFonts w:cs="Times New Roman"/>
      <w:sz w:val="28"/>
      <w:szCs w:val="20"/>
      <w:lang w:eastAsia="ru-RU"/>
    </w:rPr>
  </w:style>
  <w:style w:type="character" w:customStyle="1" w:styleId="ng-binding">
    <w:name w:val="ng-binding"/>
    <w:basedOn w:val="a5"/>
    <w:rsid w:val="00FD372E"/>
  </w:style>
  <w:style w:type="paragraph" w:customStyle="1" w:styleId="TableParagraph">
    <w:name w:val="Table Paragraph"/>
    <w:basedOn w:val="a4"/>
    <w:uiPriority w:val="1"/>
    <w:qFormat/>
    <w:rsid w:val="00E82A8A"/>
    <w:pPr>
      <w:widowControl w:val="0"/>
      <w:suppressAutoHyphens w:val="0"/>
      <w:autoSpaceDE w:val="0"/>
      <w:autoSpaceDN w:val="0"/>
      <w:spacing w:after="0"/>
      <w:jc w:val="left"/>
    </w:pPr>
    <w:rPr>
      <w:rFonts w:cs="Times New Roman"/>
      <w:sz w:val="22"/>
      <w:szCs w:val="22"/>
      <w:lang w:val="en-US" w:eastAsia="en-US"/>
    </w:rPr>
  </w:style>
  <w:style w:type="paragraph" w:customStyle="1" w:styleId="ConsPlusTitle">
    <w:name w:val="ConsPlusTitle"/>
    <w:rsid w:val="00871F48"/>
    <w:pPr>
      <w:widowControl w:val="0"/>
      <w:autoSpaceDE w:val="0"/>
      <w:autoSpaceDN w:val="0"/>
    </w:pPr>
    <w:rPr>
      <w:rFonts w:ascii="Calibri" w:hAnsi="Calibri" w:cs="Calibri"/>
      <w:b/>
      <w:sz w:val="22"/>
    </w:rPr>
  </w:style>
</w:styles>
</file>

<file path=word/webSettings.xml><?xml version="1.0" encoding="utf-8"?>
<w:webSettings xmlns:r="http://schemas.openxmlformats.org/officeDocument/2006/relationships" xmlns:w="http://schemas.openxmlformats.org/wordprocessingml/2006/main">
  <w:divs>
    <w:div w:id="354966031">
      <w:bodyDiv w:val="1"/>
      <w:marLeft w:val="0"/>
      <w:marRight w:val="0"/>
      <w:marTop w:val="0"/>
      <w:marBottom w:val="0"/>
      <w:divBdr>
        <w:top w:val="none" w:sz="0" w:space="0" w:color="auto"/>
        <w:left w:val="none" w:sz="0" w:space="0" w:color="auto"/>
        <w:bottom w:val="none" w:sz="0" w:space="0" w:color="auto"/>
        <w:right w:val="none" w:sz="0" w:space="0" w:color="auto"/>
      </w:divBdr>
    </w:div>
    <w:div w:id="600382888">
      <w:bodyDiv w:val="1"/>
      <w:marLeft w:val="0"/>
      <w:marRight w:val="0"/>
      <w:marTop w:val="0"/>
      <w:marBottom w:val="0"/>
      <w:divBdr>
        <w:top w:val="none" w:sz="0" w:space="0" w:color="auto"/>
        <w:left w:val="none" w:sz="0" w:space="0" w:color="auto"/>
        <w:bottom w:val="none" w:sz="0" w:space="0" w:color="auto"/>
        <w:right w:val="none" w:sz="0" w:space="0" w:color="auto"/>
      </w:divBdr>
    </w:div>
    <w:div w:id="826559375">
      <w:bodyDiv w:val="1"/>
      <w:marLeft w:val="0"/>
      <w:marRight w:val="0"/>
      <w:marTop w:val="0"/>
      <w:marBottom w:val="0"/>
      <w:divBdr>
        <w:top w:val="none" w:sz="0" w:space="0" w:color="auto"/>
        <w:left w:val="none" w:sz="0" w:space="0" w:color="auto"/>
        <w:bottom w:val="none" w:sz="0" w:space="0" w:color="auto"/>
        <w:right w:val="none" w:sz="0" w:space="0" w:color="auto"/>
      </w:divBdr>
    </w:div>
    <w:div w:id="1169559861">
      <w:bodyDiv w:val="1"/>
      <w:marLeft w:val="0"/>
      <w:marRight w:val="0"/>
      <w:marTop w:val="0"/>
      <w:marBottom w:val="0"/>
      <w:divBdr>
        <w:top w:val="none" w:sz="0" w:space="0" w:color="auto"/>
        <w:left w:val="none" w:sz="0" w:space="0" w:color="auto"/>
        <w:bottom w:val="none" w:sz="0" w:space="0" w:color="auto"/>
        <w:right w:val="none" w:sz="0" w:space="0" w:color="auto"/>
      </w:divBdr>
    </w:div>
    <w:div w:id="1461459314">
      <w:bodyDiv w:val="1"/>
      <w:marLeft w:val="0"/>
      <w:marRight w:val="0"/>
      <w:marTop w:val="0"/>
      <w:marBottom w:val="0"/>
      <w:divBdr>
        <w:top w:val="none" w:sz="0" w:space="0" w:color="auto"/>
        <w:left w:val="none" w:sz="0" w:space="0" w:color="auto"/>
        <w:bottom w:val="none" w:sz="0" w:space="0" w:color="auto"/>
        <w:right w:val="none" w:sz="0" w:space="0" w:color="auto"/>
      </w:divBdr>
    </w:div>
    <w:div w:id="1504322702">
      <w:bodyDiv w:val="1"/>
      <w:marLeft w:val="0"/>
      <w:marRight w:val="0"/>
      <w:marTop w:val="0"/>
      <w:marBottom w:val="0"/>
      <w:divBdr>
        <w:top w:val="none" w:sz="0" w:space="0" w:color="auto"/>
        <w:left w:val="none" w:sz="0" w:space="0" w:color="auto"/>
        <w:bottom w:val="none" w:sz="0" w:space="0" w:color="auto"/>
        <w:right w:val="none" w:sz="0" w:space="0" w:color="auto"/>
      </w:divBdr>
    </w:div>
    <w:div w:id="1680430069">
      <w:bodyDiv w:val="1"/>
      <w:marLeft w:val="0"/>
      <w:marRight w:val="0"/>
      <w:marTop w:val="0"/>
      <w:marBottom w:val="0"/>
      <w:divBdr>
        <w:top w:val="none" w:sz="0" w:space="0" w:color="auto"/>
        <w:left w:val="none" w:sz="0" w:space="0" w:color="auto"/>
        <w:bottom w:val="none" w:sz="0" w:space="0" w:color="auto"/>
        <w:right w:val="none" w:sz="0" w:space="0" w:color="auto"/>
      </w:divBdr>
    </w:div>
    <w:div w:id="1867402954">
      <w:bodyDiv w:val="1"/>
      <w:marLeft w:val="0"/>
      <w:marRight w:val="0"/>
      <w:marTop w:val="0"/>
      <w:marBottom w:val="0"/>
      <w:divBdr>
        <w:top w:val="none" w:sz="0" w:space="0" w:color="auto"/>
        <w:left w:val="none" w:sz="0" w:space="0" w:color="auto"/>
        <w:bottom w:val="none" w:sz="0" w:space="0" w:color="auto"/>
        <w:right w:val="none" w:sz="0" w:space="0" w:color="auto"/>
      </w:divBdr>
    </w:div>
    <w:div w:id="1872575391">
      <w:bodyDiv w:val="1"/>
      <w:marLeft w:val="0"/>
      <w:marRight w:val="0"/>
      <w:marTop w:val="0"/>
      <w:marBottom w:val="0"/>
      <w:divBdr>
        <w:top w:val="none" w:sz="0" w:space="0" w:color="auto"/>
        <w:left w:val="none" w:sz="0" w:space="0" w:color="auto"/>
        <w:bottom w:val="none" w:sz="0" w:space="0" w:color="auto"/>
        <w:right w:val="none" w:sz="0" w:space="0" w:color="auto"/>
      </w:divBdr>
    </w:div>
    <w:div w:id="1994290092">
      <w:bodyDiv w:val="1"/>
      <w:marLeft w:val="0"/>
      <w:marRight w:val="0"/>
      <w:marTop w:val="0"/>
      <w:marBottom w:val="0"/>
      <w:divBdr>
        <w:top w:val="none" w:sz="0" w:space="0" w:color="auto"/>
        <w:left w:val="none" w:sz="0" w:space="0" w:color="auto"/>
        <w:bottom w:val="none" w:sz="0" w:space="0" w:color="auto"/>
        <w:right w:val="none" w:sz="0" w:space="0" w:color="auto"/>
      </w:divBdr>
    </w:div>
    <w:div w:id="1997607699">
      <w:bodyDiv w:val="1"/>
      <w:marLeft w:val="0"/>
      <w:marRight w:val="0"/>
      <w:marTop w:val="0"/>
      <w:marBottom w:val="0"/>
      <w:divBdr>
        <w:top w:val="none" w:sz="0" w:space="0" w:color="auto"/>
        <w:left w:val="none" w:sz="0" w:space="0" w:color="auto"/>
        <w:bottom w:val="none" w:sz="0" w:space="0" w:color="auto"/>
        <w:right w:val="none" w:sz="0" w:space="0" w:color="auto"/>
      </w:divBdr>
    </w:div>
    <w:div w:id="206648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A14449F9413991ADF96D0AAA1B6EBB3BFA5ACE53095DAAEE3D415C59BCF589CE7FC46B4F196F2728669280195895549CA69F4D5FD7328BeA6B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9A14449F9413991ADF96D0AAA1B6EBB39F75AC951085DAAEE3D415C59BCF589CE7FC46B4F196F222D669280195895549CA69F4D5FD7328BeA6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79E81-267B-486F-B40C-1B1E43227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372</Words>
  <Characters>2122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2490</CharactersWithSpaces>
  <SharedDoc>false</SharedDoc>
  <HLinks>
    <vt:vector size="210" baseType="variant">
      <vt:variant>
        <vt:i4>1114162</vt:i4>
      </vt:variant>
      <vt:variant>
        <vt:i4>102</vt:i4>
      </vt:variant>
      <vt:variant>
        <vt:i4>0</vt:i4>
      </vt:variant>
      <vt:variant>
        <vt:i4>5</vt:i4>
      </vt:variant>
      <vt:variant>
        <vt:lpwstr>mailto:MakushkinEV@morflot.ru</vt:lpwstr>
      </vt:variant>
      <vt:variant>
        <vt:lpwstr/>
      </vt:variant>
      <vt:variant>
        <vt:i4>3145837</vt:i4>
      </vt:variant>
      <vt:variant>
        <vt:i4>99</vt:i4>
      </vt:variant>
      <vt:variant>
        <vt:i4>0</vt:i4>
      </vt:variant>
      <vt:variant>
        <vt:i4>5</vt:i4>
      </vt:variant>
      <vt:variant>
        <vt:lpwstr>consultantplus://offline/ref=765E3007C15289CBFE812B287B8A15946B4240104C081EE44F3D3FA245803CA050F5C0E382D6566EE93AF8E8520A685D4B5A314B5C9DBD0CmEyEH</vt:lpwstr>
      </vt:variant>
      <vt:variant>
        <vt:lpwstr/>
      </vt:variant>
      <vt:variant>
        <vt:i4>6422578</vt:i4>
      </vt:variant>
      <vt:variant>
        <vt:i4>96</vt:i4>
      </vt:variant>
      <vt:variant>
        <vt:i4>0</vt:i4>
      </vt:variant>
      <vt:variant>
        <vt:i4>5</vt:i4>
      </vt:variant>
      <vt:variant>
        <vt:lpwstr>consultantplus://offline/ref=765E3007C15289CBFE812B287B8A1594694647124B091EE44F3D3FA245803CA050F5C0E183D15F64BD60E8EC1B5D60414E452F48429EmBy4H</vt:lpwstr>
      </vt:variant>
      <vt:variant>
        <vt:lpwstr/>
      </vt:variant>
      <vt:variant>
        <vt:i4>3407984</vt:i4>
      </vt:variant>
      <vt:variant>
        <vt:i4>93</vt:i4>
      </vt:variant>
      <vt:variant>
        <vt:i4>0</vt:i4>
      </vt:variant>
      <vt:variant>
        <vt:i4>5</vt:i4>
      </vt:variant>
      <vt:variant>
        <vt:lpwstr/>
      </vt:variant>
      <vt:variant>
        <vt:lpwstr>P44</vt:lpwstr>
      </vt:variant>
      <vt:variant>
        <vt:i4>3407984</vt:i4>
      </vt:variant>
      <vt:variant>
        <vt:i4>90</vt:i4>
      </vt:variant>
      <vt:variant>
        <vt:i4>0</vt:i4>
      </vt:variant>
      <vt:variant>
        <vt:i4>5</vt:i4>
      </vt:variant>
      <vt:variant>
        <vt:lpwstr/>
      </vt:variant>
      <vt:variant>
        <vt:lpwstr>P44</vt:lpwstr>
      </vt:variant>
      <vt:variant>
        <vt:i4>3145837</vt:i4>
      </vt:variant>
      <vt:variant>
        <vt:i4>87</vt:i4>
      </vt:variant>
      <vt:variant>
        <vt:i4>0</vt:i4>
      </vt:variant>
      <vt:variant>
        <vt:i4>5</vt:i4>
      </vt:variant>
      <vt:variant>
        <vt:lpwstr>consultantplus://offline/ref=765E3007C15289CBFE812B287B8A15946B4240104C081EE44F3D3FA245803CA050F5C0E382D6566EE93AF8E8520A685D4B5A314B5C9DBD0CmEyEH</vt:lpwstr>
      </vt:variant>
      <vt:variant>
        <vt:lpwstr/>
      </vt:variant>
      <vt:variant>
        <vt:i4>6422578</vt:i4>
      </vt:variant>
      <vt:variant>
        <vt:i4>84</vt:i4>
      </vt:variant>
      <vt:variant>
        <vt:i4>0</vt:i4>
      </vt:variant>
      <vt:variant>
        <vt:i4>5</vt:i4>
      </vt:variant>
      <vt:variant>
        <vt:lpwstr>consultantplus://offline/ref=765E3007C15289CBFE812B287B8A1594694647124B091EE44F3D3FA245803CA050F5C0E183D15F64BD60E8EC1B5D60414E452F48429EmBy4H</vt:lpwstr>
      </vt:variant>
      <vt:variant>
        <vt:lpwstr/>
      </vt:variant>
      <vt:variant>
        <vt:i4>5439490</vt:i4>
      </vt:variant>
      <vt:variant>
        <vt:i4>81</vt:i4>
      </vt:variant>
      <vt:variant>
        <vt:i4>0</vt:i4>
      </vt:variant>
      <vt:variant>
        <vt:i4>5</vt:i4>
      </vt:variant>
      <vt:variant>
        <vt:lpwstr/>
      </vt:variant>
      <vt:variant>
        <vt:lpwstr>Par2</vt:lpwstr>
      </vt:variant>
      <vt:variant>
        <vt:i4>5439490</vt:i4>
      </vt:variant>
      <vt:variant>
        <vt:i4>78</vt:i4>
      </vt:variant>
      <vt:variant>
        <vt:i4>0</vt:i4>
      </vt:variant>
      <vt:variant>
        <vt:i4>5</vt:i4>
      </vt:variant>
      <vt:variant>
        <vt:lpwstr/>
      </vt:variant>
      <vt:variant>
        <vt:lpwstr>Par2</vt:lpwstr>
      </vt:variant>
      <vt:variant>
        <vt:i4>2424930</vt:i4>
      </vt:variant>
      <vt:variant>
        <vt:i4>75</vt:i4>
      </vt:variant>
      <vt:variant>
        <vt:i4>0</vt:i4>
      </vt:variant>
      <vt:variant>
        <vt:i4>5</vt:i4>
      </vt:variant>
      <vt:variant>
        <vt:lpwstr>consultantplus://offline/ref=2EBD8843EAB027947D84100E2323B67192BAF497757A4F3E7E86ECAA6B5D440D211C7DD479B373E8469DE5DDBE4CD96B48F12BCEB9A1BCBCcA2CK</vt:lpwstr>
      </vt:variant>
      <vt:variant>
        <vt:lpwstr/>
      </vt:variant>
      <vt:variant>
        <vt:i4>2424882</vt:i4>
      </vt:variant>
      <vt:variant>
        <vt:i4>72</vt:i4>
      </vt:variant>
      <vt:variant>
        <vt:i4>0</vt:i4>
      </vt:variant>
      <vt:variant>
        <vt:i4>5</vt:i4>
      </vt:variant>
      <vt:variant>
        <vt:lpwstr>consultantplus://offline/ref=2EBD8843EAB027947D84100E2323B67192BAF497757A4F3E7E86ECAA6B5D440D211C7DD479B37EE9419DE5DDBE4CD96B48F12BCEB9A1BCBCcA2CK</vt:lpwstr>
      </vt:variant>
      <vt:variant>
        <vt:lpwstr/>
      </vt:variant>
      <vt:variant>
        <vt:i4>5570562</vt:i4>
      </vt:variant>
      <vt:variant>
        <vt:i4>69</vt:i4>
      </vt:variant>
      <vt:variant>
        <vt:i4>0</vt:i4>
      </vt:variant>
      <vt:variant>
        <vt:i4>5</vt:i4>
      </vt:variant>
      <vt:variant>
        <vt:lpwstr/>
      </vt:variant>
      <vt:variant>
        <vt:lpwstr>Par4</vt:lpwstr>
      </vt:variant>
      <vt:variant>
        <vt:i4>5242882</vt:i4>
      </vt:variant>
      <vt:variant>
        <vt:i4>66</vt:i4>
      </vt:variant>
      <vt:variant>
        <vt:i4>0</vt:i4>
      </vt:variant>
      <vt:variant>
        <vt:i4>5</vt:i4>
      </vt:variant>
      <vt:variant>
        <vt:lpwstr/>
      </vt:variant>
      <vt:variant>
        <vt:lpwstr>Par14</vt:lpwstr>
      </vt:variant>
      <vt:variant>
        <vt:i4>2424930</vt:i4>
      </vt:variant>
      <vt:variant>
        <vt:i4>63</vt:i4>
      </vt:variant>
      <vt:variant>
        <vt:i4>0</vt:i4>
      </vt:variant>
      <vt:variant>
        <vt:i4>5</vt:i4>
      </vt:variant>
      <vt:variant>
        <vt:lpwstr>consultantplus://offline/ref=2EBD8843EAB027947D84100E2323B67192BAF497757A4F3E7E86ECAA6B5D440D211C7DD479B373E8469DE5DDBE4CD96B48F12BCEB9A1BCBCcA2CK</vt:lpwstr>
      </vt:variant>
      <vt:variant>
        <vt:lpwstr/>
      </vt:variant>
      <vt:variant>
        <vt:i4>5570562</vt:i4>
      </vt:variant>
      <vt:variant>
        <vt:i4>60</vt:i4>
      </vt:variant>
      <vt:variant>
        <vt:i4>0</vt:i4>
      </vt:variant>
      <vt:variant>
        <vt:i4>5</vt:i4>
      </vt:variant>
      <vt:variant>
        <vt:lpwstr/>
      </vt:variant>
      <vt:variant>
        <vt:lpwstr>Par4</vt:lpwstr>
      </vt:variant>
      <vt:variant>
        <vt:i4>5242882</vt:i4>
      </vt:variant>
      <vt:variant>
        <vt:i4>57</vt:i4>
      </vt:variant>
      <vt:variant>
        <vt:i4>0</vt:i4>
      </vt:variant>
      <vt:variant>
        <vt:i4>5</vt:i4>
      </vt:variant>
      <vt:variant>
        <vt:lpwstr/>
      </vt:variant>
      <vt:variant>
        <vt:lpwstr>Par14</vt:lpwstr>
      </vt:variant>
      <vt:variant>
        <vt:i4>2424882</vt:i4>
      </vt:variant>
      <vt:variant>
        <vt:i4>54</vt:i4>
      </vt:variant>
      <vt:variant>
        <vt:i4>0</vt:i4>
      </vt:variant>
      <vt:variant>
        <vt:i4>5</vt:i4>
      </vt:variant>
      <vt:variant>
        <vt:lpwstr>consultantplus://offline/ref=2EBD8843EAB027947D84100E2323B67192BAF497757A4F3E7E86ECAA6B5D440D211C7DD479B37EE9419DE5DDBE4CD96B48F12BCEB9A1BCBCcA2CK</vt:lpwstr>
      </vt:variant>
      <vt:variant>
        <vt:lpwstr/>
      </vt:variant>
      <vt:variant>
        <vt:i4>4325383</vt:i4>
      </vt:variant>
      <vt:variant>
        <vt:i4>51</vt:i4>
      </vt:variant>
      <vt:variant>
        <vt:i4>0</vt:i4>
      </vt:variant>
      <vt:variant>
        <vt:i4>5</vt:i4>
      </vt:variant>
      <vt:variant>
        <vt:lpwstr>consultantplus://offline/ref=2EBD8843EAB027947D84100E2323B67192BAF497757A4F3E7E86ECAA6B5D440D211C7DD17CBB7CBF10D2E481F81CCA694CF129CFA6cA2AK</vt:lpwstr>
      </vt:variant>
      <vt:variant>
        <vt:lpwstr/>
      </vt:variant>
      <vt:variant>
        <vt:i4>5242882</vt:i4>
      </vt:variant>
      <vt:variant>
        <vt:i4>48</vt:i4>
      </vt:variant>
      <vt:variant>
        <vt:i4>0</vt:i4>
      </vt:variant>
      <vt:variant>
        <vt:i4>5</vt:i4>
      </vt:variant>
      <vt:variant>
        <vt:lpwstr/>
      </vt:variant>
      <vt:variant>
        <vt:lpwstr>Par13</vt:lpwstr>
      </vt:variant>
      <vt:variant>
        <vt:i4>4325463</vt:i4>
      </vt:variant>
      <vt:variant>
        <vt:i4>45</vt:i4>
      </vt:variant>
      <vt:variant>
        <vt:i4>0</vt:i4>
      </vt:variant>
      <vt:variant>
        <vt:i4>5</vt:i4>
      </vt:variant>
      <vt:variant>
        <vt:lpwstr>consultantplus://offline/ref=2EBD8843EAB027947D84100E2323B67192BAF497757A4F3E7E86ECAA6B5D440D211C7DD27EB77CBF10D2E481F81CCA694CF129CFA6cA2AK</vt:lpwstr>
      </vt:variant>
      <vt:variant>
        <vt:lpwstr/>
      </vt:variant>
      <vt:variant>
        <vt:i4>2424940</vt:i4>
      </vt:variant>
      <vt:variant>
        <vt:i4>42</vt:i4>
      </vt:variant>
      <vt:variant>
        <vt:i4>0</vt:i4>
      </vt:variant>
      <vt:variant>
        <vt:i4>5</vt:i4>
      </vt:variant>
      <vt:variant>
        <vt:lpwstr>consultantplus://offline/ref=2EBD8843EAB027947D84100E2323B67192BAF497757A4F3E7E86ECAA6B5D440D211C7DD479B373E8489DE5DDBE4CD96B48F12BCEB9A1BCBCcA2CK</vt:lpwstr>
      </vt:variant>
      <vt:variant>
        <vt:lpwstr/>
      </vt:variant>
      <vt:variant>
        <vt:i4>2424941</vt:i4>
      </vt:variant>
      <vt:variant>
        <vt:i4>39</vt:i4>
      </vt:variant>
      <vt:variant>
        <vt:i4>0</vt:i4>
      </vt:variant>
      <vt:variant>
        <vt:i4>5</vt:i4>
      </vt:variant>
      <vt:variant>
        <vt:lpwstr>consultantplus://offline/ref=2EBD8843EAB027947D84100E2323B67192BAF497757A4F3E7E86ECAA6B5D440D211C7DD479B373E8499DE5DDBE4CD96B48F12BCEB9A1BCBCcA2CK</vt:lpwstr>
      </vt:variant>
      <vt:variant>
        <vt:lpwstr/>
      </vt:variant>
      <vt:variant>
        <vt:i4>5570562</vt:i4>
      </vt:variant>
      <vt:variant>
        <vt:i4>36</vt:i4>
      </vt:variant>
      <vt:variant>
        <vt:i4>0</vt:i4>
      </vt:variant>
      <vt:variant>
        <vt:i4>5</vt:i4>
      </vt:variant>
      <vt:variant>
        <vt:lpwstr/>
      </vt:variant>
      <vt:variant>
        <vt:lpwstr>Par4</vt:lpwstr>
      </vt:variant>
      <vt:variant>
        <vt:i4>2424882</vt:i4>
      </vt:variant>
      <vt:variant>
        <vt:i4>33</vt:i4>
      </vt:variant>
      <vt:variant>
        <vt:i4>0</vt:i4>
      </vt:variant>
      <vt:variant>
        <vt:i4>5</vt:i4>
      </vt:variant>
      <vt:variant>
        <vt:lpwstr>consultantplus://offline/ref=2EBD8843EAB027947D84100E2323B67192BAF497757A4F3E7E86ECAA6B5D440D211C7DD479B37EE9419DE5DDBE4CD96B48F12BCEB9A1BCBCcA2CK</vt:lpwstr>
      </vt:variant>
      <vt:variant>
        <vt:lpwstr/>
      </vt:variant>
      <vt:variant>
        <vt:i4>7602249</vt:i4>
      </vt:variant>
      <vt:variant>
        <vt:i4>30</vt:i4>
      </vt:variant>
      <vt:variant>
        <vt:i4>0</vt:i4>
      </vt:variant>
      <vt:variant>
        <vt:i4>5</vt:i4>
      </vt:variant>
      <vt:variant>
        <vt:lpwstr>mailto:sokolovda@morflot.ru</vt:lpwstr>
      </vt:variant>
      <vt:variant>
        <vt:lpwstr/>
      </vt:variant>
      <vt:variant>
        <vt:i4>4063337</vt:i4>
      </vt:variant>
      <vt:variant>
        <vt:i4>27</vt:i4>
      </vt:variant>
      <vt:variant>
        <vt:i4>0</vt:i4>
      </vt:variant>
      <vt:variant>
        <vt:i4>5</vt:i4>
      </vt:variant>
      <vt:variant>
        <vt:lpwstr>consultantplus://offline/ref=0DF0E0BD22F1C75F545415C664A0C8FA2E262C0DD730253C6C7B6C762955DBCD25AFC0933554CD9A58613F2D237A3C5CB1DAB38FF80673D9jBv1L</vt:lpwstr>
      </vt:variant>
      <vt:variant>
        <vt:lpwstr/>
      </vt:variant>
      <vt:variant>
        <vt:i4>7340138</vt:i4>
      </vt:variant>
      <vt:variant>
        <vt:i4>24</vt:i4>
      </vt:variant>
      <vt:variant>
        <vt:i4>0</vt:i4>
      </vt:variant>
      <vt:variant>
        <vt:i4>5</vt:i4>
      </vt:variant>
      <vt:variant>
        <vt:lpwstr>consultantplus://offline/ref=939B29C29A502A16FC028FAD5B437411F9C75F227FE6E37E04F77C018DDC10E52BC902DC72ADDAcBM</vt:lpwstr>
      </vt:variant>
      <vt:variant>
        <vt:lpwstr/>
      </vt:variant>
      <vt:variant>
        <vt:i4>7667775</vt:i4>
      </vt:variant>
      <vt:variant>
        <vt:i4>21</vt:i4>
      </vt:variant>
      <vt:variant>
        <vt:i4>0</vt:i4>
      </vt:variant>
      <vt:variant>
        <vt:i4>5</vt:i4>
      </vt:variant>
      <vt:variant>
        <vt:lpwstr>consultantplus://offline/ref=1ADF1C2D78E98BBACA13ACB2577BF825BD7F057993DC8E33BC3CA8BFCA9A9FB7ED17AB7506DAaAe2M</vt:lpwstr>
      </vt:variant>
      <vt:variant>
        <vt:lpwstr/>
      </vt:variant>
      <vt:variant>
        <vt:i4>7667823</vt:i4>
      </vt:variant>
      <vt:variant>
        <vt:i4>18</vt:i4>
      </vt:variant>
      <vt:variant>
        <vt:i4>0</vt:i4>
      </vt:variant>
      <vt:variant>
        <vt:i4>5</vt:i4>
      </vt:variant>
      <vt:variant>
        <vt:lpwstr>consultantplus://offline/ref=1ADF1C2D78E98BBACA13ACB2577BF825BD7F057993DC8E33BC3CA8BFCA9A9FB7ED17AB7506D5aAe6M</vt:lpwstr>
      </vt:variant>
      <vt:variant>
        <vt:lpwstr/>
      </vt:variant>
      <vt:variant>
        <vt:i4>7667819</vt:i4>
      </vt:variant>
      <vt:variant>
        <vt:i4>15</vt:i4>
      </vt:variant>
      <vt:variant>
        <vt:i4>0</vt:i4>
      </vt:variant>
      <vt:variant>
        <vt:i4>5</vt:i4>
      </vt:variant>
      <vt:variant>
        <vt:lpwstr>consultantplus://offline/ref=1ADF1C2D78E98BBACA13ACB2577BF825BD7F057993DC8E33BC3CA8BFCA9A9FB7ED17AB7506D7aAe0M</vt:lpwstr>
      </vt:variant>
      <vt:variant>
        <vt:lpwstr/>
      </vt:variant>
      <vt:variant>
        <vt:i4>2359402</vt:i4>
      </vt:variant>
      <vt:variant>
        <vt:i4>12</vt:i4>
      </vt:variant>
      <vt:variant>
        <vt:i4>0</vt:i4>
      </vt:variant>
      <vt:variant>
        <vt:i4>5</vt:i4>
      </vt:variant>
      <vt:variant>
        <vt:lpwstr>consultantplus://offline/ref=1ADF1C2D78E98BBACA13ACB2577BF825BD7F057993DC8E33BC3CA8BFCA9A9FB7ED17AB7606D3AC0EaFe7M</vt:lpwstr>
      </vt:variant>
      <vt:variant>
        <vt:lpwstr/>
      </vt:variant>
      <vt:variant>
        <vt:i4>1245191</vt:i4>
      </vt:variant>
      <vt:variant>
        <vt:i4>9</vt:i4>
      </vt:variant>
      <vt:variant>
        <vt:i4>0</vt:i4>
      </vt:variant>
      <vt:variant>
        <vt:i4>5</vt:i4>
      </vt:variant>
      <vt:variant>
        <vt:lpwstr>http://www.roseltorg.ru/</vt:lpwstr>
      </vt:variant>
      <vt:variant>
        <vt:lpwstr/>
      </vt:variant>
      <vt:variant>
        <vt:i4>7274549</vt:i4>
      </vt:variant>
      <vt:variant>
        <vt:i4>6</vt:i4>
      </vt:variant>
      <vt:variant>
        <vt:i4>0</vt:i4>
      </vt:variant>
      <vt:variant>
        <vt:i4>5</vt:i4>
      </vt:variant>
      <vt:variant>
        <vt:lpwstr>http://www.zakupki.gov.ru/</vt:lpwstr>
      </vt:variant>
      <vt:variant>
        <vt:lpwstr/>
      </vt:variant>
      <vt:variant>
        <vt:i4>7602249</vt:i4>
      </vt:variant>
      <vt:variant>
        <vt:i4>3</vt:i4>
      </vt:variant>
      <vt:variant>
        <vt:i4>0</vt:i4>
      </vt:variant>
      <vt:variant>
        <vt:i4>5</vt:i4>
      </vt:variant>
      <vt:variant>
        <vt:lpwstr>mailto:sokolovda@morflot.ru</vt:lpwstr>
      </vt:variant>
      <vt:variant>
        <vt:lpwstr/>
      </vt:variant>
      <vt:variant>
        <vt:i4>1114162</vt:i4>
      </vt:variant>
      <vt:variant>
        <vt:i4>0</vt:i4>
      </vt:variant>
      <vt:variant>
        <vt:i4>0</vt:i4>
      </vt:variant>
      <vt:variant>
        <vt:i4>5</vt:i4>
      </vt:variant>
      <vt:variant>
        <vt:lpwstr>mailto:MakushkinEV@morflot.ru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davydovaas</cp:lastModifiedBy>
  <cp:revision>42</cp:revision>
  <cp:lastPrinted>2024-12-26T08:57:00Z</cp:lastPrinted>
  <dcterms:created xsi:type="dcterms:W3CDTF">2019-08-13T07:18:00Z</dcterms:created>
  <dcterms:modified xsi:type="dcterms:W3CDTF">2026-06-25T10:17:00Z</dcterms:modified>
</cp:coreProperties>
</file>