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45FD6">
      <w:pPr>
        <w:pStyle w:val="af7"/>
        <w:jc w:val="center"/>
        <w:rPr>
          <w:bCs/>
          <w:szCs w:val="24"/>
        </w:rPr>
      </w:pPr>
      <w:r>
        <w:rPr>
          <w:szCs w:val="24"/>
        </w:rPr>
        <w:t xml:space="preserve">ГОСУДАРСТВЕННЫЙ КОНТРАКТ № </w:t>
      </w:r>
    </w:p>
    <w:p w:rsidR="00000000" w:rsidRDefault="00145FD6">
      <w:pPr>
        <w:tabs>
          <w:tab w:val="left" w:pos="1946"/>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145FD6">
      <w:pPr>
        <w:tabs>
          <w:tab w:val="left" w:pos="1946"/>
        </w:tabs>
        <w:jc w:val="center"/>
        <w:rPr>
          <w:szCs w:val="24"/>
        </w:rPr>
      </w:pPr>
      <w:r>
        <w:rPr>
          <w:bCs/>
          <w:szCs w:val="24"/>
        </w:rPr>
        <w:t xml:space="preserve">ИКЗ: </w:t>
      </w:r>
      <w:r w:rsidR="0065594C" w:rsidRPr="0065594C">
        <w:rPr>
          <w:bCs/>
          <w:szCs w:val="24"/>
        </w:rPr>
        <w:t>261745121092774510100100212410000244</w:t>
      </w:r>
    </w:p>
    <w:p w:rsidR="00000000" w:rsidRDefault="00145FD6">
      <w:pPr>
        <w:jc w:val="center"/>
        <w:rPr>
          <w:szCs w:val="24"/>
        </w:rPr>
      </w:pPr>
      <w:r>
        <w:rPr>
          <w:szCs w:val="24"/>
        </w:rPr>
        <w:t>г. Челябинск                                                                                                           «__» ________ 2026 г.</w:t>
      </w:r>
    </w:p>
    <w:p w:rsidR="00000000" w:rsidRDefault="00145FD6">
      <w:pPr>
        <w:jc w:val="center"/>
        <w:rPr>
          <w:szCs w:val="24"/>
        </w:rPr>
      </w:pPr>
    </w:p>
    <w:p w:rsidR="00000000" w:rsidRDefault="00145FD6">
      <w:pPr>
        <w:ind w:firstLine="399"/>
        <w:jc w:val="both"/>
        <w:rPr>
          <w:szCs w:val="24"/>
        </w:rPr>
      </w:pPr>
      <w:r>
        <w:rPr>
          <w:szCs w:val="24"/>
        </w:rPr>
        <w:t>Главное управление Министерства Российской Федерации по делам гражданской обороны, чрезвычайн</w:t>
      </w:r>
      <w:r>
        <w:rPr>
          <w:szCs w:val="24"/>
        </w:rPr>
        <w:t>ым ситуациям и ликвидации последствии стихийных бедствий по Челябинской области, именуемое в дальнейшем «Заказчик», в лице</w:t>
      </w:r>
      <w:r>
        <w:rPr>
          <w:szCs w:val="24"/>
        </w:rPr>
        <w:t xml:space="preserve"> первого заместителя начальника К.В. Гандау, действующего на основании Доверенности № Дв-229-71 от 13.10.2023 года, с одной стороны, и</w:t>
      </w:r>
      <w:r>
        <w:rPr>
          <w:szCs w:val="24"/>
        </w:rPr>
        <w:t xml:space="preserve"> _________________________________, именуемое в дальнейшем «Исполнитель», в лице ________________________, действующего на основании Устава, с другой стороны,  а вместе именуемые «Стороны», в соответствии с п. 4 ч. 1 ст. 93 Федерального за</w:t>
      </w:r>
      <w:r>
        <w:rPr>
          <w:szCs w:val="24"/>
        </w:rPr>
        <w:t>кона от 05.04.201</w:t>
      </w:r>
      <w:r>
        <w:rPr>
          <w:szCs w:val="24"/>
        </w:rPr>
        <w:t>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rsidR="00000000" w:rsidRDefault="00145FD6">
      <w:pPr>
        <w:ind w:firstLine="399"/>
        <w:jc w:val="both"/>
        <w:rPr>
          <w:szCs w:val="24"/>
        </w:rPr>
      </w:pPr>
    </w:p>
    <w:p w:rsidR="00000000" w:rsidRDefault="00145FD6">
      <w:pPr>
        <w:ind w:firstLine="399"/>
        <w:jc w:val="both"/>
        <w:rPr>
          <w:szCs w:val="24"/>
        </w:rPr>
      </w:pPr>
      <w:r>
        <w:rPr>
          <w:szCs w:val="24"/>
        </w:rPr>
        <w:t xml:space="preserve">                                </w:t>
      </w:r>
      <w:r>
        <w:rPr>
          <w:szCs w:val="24"/>
        </w:rPr>
        <w:t xml:space="preserve">                      </w:t>
      </w:r>
      <w:r>
        <w:rPr>
          <w:szCs w:val="24"/>
        </w:rPr>
        <w:t>1. Предмет Контракта</w:t>
      </w:r>
    </w:p>
    <w:p w:rsidR="00000000" w:rsidRDefault="00145FD6">
      <w:pPr>
        <w:ind w:firstLine="709"/>
        <w:jc w:val="both"/>
        <w:rPr>
          <w:szCs w:val="24"/>
        </w:rPr>
      </w:pPr>
      <w:r>
        <w:rPr>
          <w:szCs w:val="24"/>
        </w:rPr>
        <w:t xml:space="preserve">1.1. По настоящему Контракту Исполнитель обязуется в обусловленный Контрактом срок оказать Заказчику услуги </w:t>
      </w:r>
      <w:r>
        <w:rPr>
          <w:szCs w:val="24"/>
          <w:u w:val="single"/>
        </w:rPr>
        <w:t>по вывозу твёрдых коммунальных отходов (ТКО)</w:t>
      </w:r>
      <w:r>
        <w:rPr>
          <w:szCs w:val="24"/>
        </w:rPr>
        <w:t xml:space="preserve"> </w:t>
      </w:r>
      <w:r>
        <w:rPr>
          <w:szCs w:val="24"/>
        </w:rPr>
        <w:t>(в дальнейшем – «Услуги»), а Заказчик принять и оплатить ока</w:t>
      </w:r>
      <w:r>
        <w:rPr>
          <w:szCs w:val="24"/>
        </w:rPr>
        <w:t>занные услуги, в порядке и на условиях предусмотренных настоящим Контрактом.</w:t>
      </w:r>
    </w:p>
    <w:p w:rsidR="00000000" w:rsidRDefault="00145FD6">
      <w:pPr>
        <w:numPr>
          <w:ilvl w:val="4"/>
          <w:numId w:val="2"/>
        </w:numPr>
        <w:shd w:val="clear" w:color="auto" w:fill="FFFFFF"/>
        <w:jc w:val="both"/>
        <w:rPr>
          <w:szCs w:val="24"/>
        </w:rPr>
      </w:pPr>
      <w:r>
        <w:rPr>
          <w:szCs w:val="24"/>
        </w:rPr>
        <w:t xml:space="preserve">        </w:t>
      </w:r>
      <w:r>
        <w:rPr>
          <w:szCs w:val="24"/>
        </w:rPr>
        <w:tab/>
        <w:t>1.2. Сроки оказания услуг: даты заключения контракта до 01.12.2026 по заявке, в течение 5 (пяти) рабочих дней после получения заявки от Заказчика по электронной почте.</w:t>
      </w:r>
    </w:p>
    <w:p w:rsidR="00000000" w:rsidRDefault="00145FD6">
      <w:pPr>
        <w:shd w:val="clear" w:color="auto" w:fill="FFFFFF"/>
        <w:ind w:firstLine="709"/>
        <w:jc w:val="both"/>
        <w:rPr>
          <w:szCs w:val="24"/>
        </w:rPr>
      </w:pPr>
      <w:r>
        <w:rPr>
          <w:szCs w:val="24"/>
        </w:rPr>
        <w:t>1.</w:t>
      </w:r>
      <w:r>
        <w:rPr>
          <w:szCs w:val="24"/>
        </w:rPr>
        <w:t>3. Услуги считаются оказанными после подписания сторонами акта приёмки товаров, работ, услуг по форме 0510452 (далее – акт приемки (ф. 0510452))</w:t>
      </w:r>
    </w:p>
    <w:p w:rsidR="00000000" w:rsidRDefault="00145FD6">
      <w:pPr>
        <w:ind w:firstLine="709"/>
        <w:jc w:val="both"/>
        <w:rPr>
          <w:szCs w:val="24"/>
        </w:rPr>
      </w:pPr>
      <w:r>
        <w:rPr>
          <w:szCs w:val="24"/>
        </w:rPr>
        <w:t xml:space="preserve">1.4. Наименование и стоимость оказанных Услуг согласованы Сторонами. </w:t>
      </w:r>
    </w:p>
    <w:p w:rsidR="00000000" w:rsidRDefault="00145FD6">
      <w:pPr>
        <w:ind w:firstLine="709"/>
        <w:jc w:val="both"/>
        <w:rPr>
          <w:szCs w:val="24"/>
        </w:rPr>
      </w:pPr>
      <w:r>
        <w:rPr>
          <w:szCs w:val="24"/>
        </w:rPr>
        <w:t>1.5. Под Услугами оказываемыми Исполнител</w:t>
      </w:r>
      <w:r>
        <w:rPr>
          <w:szCs w:val="24"/>
        </w:rPr>
        <w:t>ем понимается: предоставление услуг                по текущему ремонту ливневой канализации (согласно Приложению №1, № 2 к Контракту).</w:t>
      </w:r>
    </w:p>
    <w:p w:rsidR="00000000" w:rsidRDefault="00145FD6">
      <w:pPr>
        <w:ind w:firstLine="709"/>
        <w:jc w:val="both"/>
        <w:rPr>
          <w:szCs w:val="24"/>
        </w:rPr>
      </w:pPr>
      <w:r>
        <w:rPr>
          <w:szCs w:val="24"/>
        </w:rPr>
        <w:t>1.6. Место оказан</w:t>
      </w:r>
      <w:r w:rsidR="0065594C">
        <w:rPr>
          <w:szCs w:val="24"/>
        </w:rPr>
        <w:t>ия Услуг - по месту нахождения Заказчика</w:t>
      </w:r>
      <w:r>
        <w:rPr>
          <w:szCs w:val="24"/>
        </w:rPr>
        <w:t>: г. Челябинск, ул. Пушкина, 68.</w:t>
      </w:r>
    </w:p>
    <w:p w:rsidR="00000000" w:rsidRDefault="00145FD6">
      <w:pPr>
        <w:ind w:firstLine="709"/>
        <w:jc w:val="both"/>
        <w:rPr>
          <w:szCs w:val="24"/>
        </w:rPr>
      </w:pPr>
    </w:p>
    <w:p w:rsidR="00000000" w:rsidRDefault="00145FD6">
      <w:pPr>
        <w:ind w:firstLine="399"/>
        <w:jc w:val="center"/>
        <w:rPr>
          <w:szCs w:val="24"/>
        </w:rPr>
      </w:pPr>
      <w:r>
        <w:rPr>
          <w:szCs w:val="24"/>
        </w:rPr>
        <w:t>2. Права и обязанности Сторо</w:t>
      </w:r>
      <w:r>
        <w:rPr>
          <w:szCs w:val="24"/>
        </w:rPr>
        <w:t>н</w:t>
      </w:r>
    </w:p>
    <w:p w:rsidR="00000000" w:rsidRDefault="00145FD6">
      <w:pPr>
        <w:ind w:firstLine="709"/>
        <w:jc w:val="both"/>
        <w:rPr>
          <w:szCs w:val="24"/>
        </w:rPr>
      </w:pPr>
      <w:r>
        <w:rPr>
          <w:szCs w:val="24"/>
        </w:rPr>
        <w:t>2.1. Исполнитель обязан:</w:t>
      </w:r>
    </w:p>
    <w:p w:rsidR="00000000" w:rsidRDefault="00145FD6">
      <w:pPr>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0000" w:rsidRDefault="00145FD6">
      <w:pPr>
        <w:ind w:firstLine="709"/>
        <w:jc w:val="both"/>
        <w:rPr>
          <w:szCs w:val="24"/>
        </w:rPr>
      </w:pPr>
      <w:r>
        <w:rPr>
          <w:szCs w:val="24"/>
        </w:rPr>
        <w:t>- Оказать Услуг</w:t>
      </w:r>
      <w:r>
        <w:rPr>
          <w:szCs w:val="24"/>
        </w:rPr>
        <w:t>и, указанные в п. 1.5. настоящего Контракта, своими силами и средствами в сроки, указанные в п. 1.2 настоящего Контракта.</w:t>
      </w:r>
    </w:p>
    <w:p w:rsidR="00000000" w:rsidRDefault="00145FD6">
      <w:pPr>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rsidR="00000000" w:rsidRDefault="00145FD6">
      <w:pPr>
        <w:ind w:firstLine="709"/>
        <w:jc w:val="both"/>
        <w:rPr>
          <w:szCs w:val="24"/>
        </w:rPr>
      </w:pPr>
      <w:r>
        <w:rPr>
          <w:szCs w:val="24"/>
        </w:rPr>
        <w:t>- Оказать Услуги с надлежащим качеством, кото</w:t>
      </w:r>
      <w:r>
        <w:rPr>
          <w:szCs w:val="24"/>
        </w:rPr>
        <w:t>рое соответствует требованиям, обычно предъявляемым к услугам соответствующего рода.</w:t>
      </w:r>
    </w:p>
    <w:p w:rsidR="00000000" w:rsidRDefault="00145FD6">
      <w:pPr>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00000" w:rsidRDefault="00145FD6">
      <w:pPr>
        <w:ind w:firstLine="709"/>
        <w:jc w:val="both"/>
        <w:rPr>
          <w:szCs w:val="24"/>
        </w:rPr>
      </w:pPr>
      <w:r>
        <w:rPr>
          <w:szCs w:val="24"/>
        </w:rPr>
        <w:t>2.2. Заказчик обяза</w:t>
      </w:r>
      <w:r>
        <w:rPr>
          <w:szCs w:val="24"/>
        </w:rPr>
        <w:t>н:</w:t>
      </w:r>
    </w:p>
    <w:p w:rsidR="00000000" w:rsidRDefault="00145FD6">
      <w:pPr>
        <w:ind w:firstLine="709"/>
        <w:jc w:val="both"/>
        <w:rPr>
          <w:szCs w:val="24"/>
        </w:rPr>
      </w:pPr>
      <w:r>
        <w:rPr>
          <w:szCs w:val="24"/>
        </w:rPr>
        <w:t>- Принять оказанные услуги по акту приёмки товаров, работ, услуг (ф. 0510452);</w:t>
      </w:r>
    </w:p>
    <w:p w:rsidR="00000000" w:rsidRDefault="00145FD6">
      <w:pPr>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000000" w:rsidRDefault="00145FD6">
      <w:pPr>
        <w:ind w:firstLine="709"/>
        <w:jc w:val="both"/>
        <w:rPr>
          <w:szCs w:val="24"/>
        </w:rPr>
      </w:pPr>
      <w:r>
        <w:rPr>
          <w:szCs w:val="24"/>
        </w:rPr>
        <w:t>- Определять лиц, непосредственно уча</w:t>
      </w:r>
      <w:r>
        <w:rPr>
          <w:szCs w:val="24"/>
        </w:rPr>
        <w:t>ствующих в сдаче-приемке Услуг.</w:t>
      </w:r>
    </w:p>
    <w:p w:rsidR="00000000" w:rsidRDefault="00145FD6">
      <w:pPr>
        <w:tabs>
          <w:tab w:val="left" w:pos="0"/>
        </w:tabs>
        <w:ind w:right="-142"/>
        <w:rPr>
          <w:szCs w:val="24"/>
        </w:rPr>
      </w:pPr>
    </w:p>
    <w:p w:rsidR="00000000" w:rsidRDefault="00145FD6">
      <w:pPr>
        <w:tabs>
          <w:tab w:val="left" w:pos="0"/>
        </w:tabs>
        <w:ind w:right="-142"/>
        <w:jc w:val="center"/>
        <w:rPr>
          <w:szCs w:val="24"/>
        </w:rPr>
      </w:pPr>
      <w:r>
        <w:rPr>
          <w:szCs w:val="24"/>
        </w:rPr>
        <w:t>3. Цена Контракта и порядок расчетов</w:t>
      </w:r>
    </w:p>
    <w:p w:rsidR="00000000" w:rsidRDefault="00145FD6">
      <w:pPr>
        <w:ind w:firstLine="709"/>
        <w:jc w:val="both"/>
        <w:rPr>
          <w:szCs w:val="24"/>
        </w:rPr>
      </w:pPr>
      <w:r>
        <w:rPr>
          <w:szCs w:val="24"/>
        </w:rPr>
        <w:lastRenderedPageBreak/>
        <w:t>3.1. Цена настоящего Контракта составляет</w:t>
      </w:r>
      <w:r>
        <w:rPr>
          <w:szCs w:val="24"/>
        </w:rPr>
        <w:t>: ______________________ (_________________) рублей _______ копеек, включая НДС или НДС не облагается).</w:t>
      </w:r>
    </w:p>
    <w:p w:rsidR="00000000" w:rsidRDefault="00145FD6">
      <w:pPr>
        <w:tabs>
          <w:tab w:val="left" w:pos="1946"/>
        </w:tabs>
        <w:ind w:firstLine="567"/>
        <w:jc w:val="both"/>
        <w:rPr>
          <w:szCs w:val="24"/>
        </w:rPr>
      </w:pPr>
      <w:r>
        <w:rPr>
          <w:szCs w:val="24"/>
        </w:rPr>
        <w:t>3.2. Цена контракта указана с учетом: нал</w:t>
      </w:r>
      <w:r>
        <w:rPr>
          <w:szCs w:val="24"/>
        </w:rPr>
        <w:t>огов, пошлин, проч</w:t>
      </w:r>
      <w:r>
        <w:rPr>
          <w:szCs w:val="24"/>
        </w:rPr>
        <w:t>их сборов и других обязательных платежей.</w:t>
      </w:r>
    </w:p>
    <w:p w:rsidR="00000000" w:rsidRDefault="00145FD6">
      <w:pPr>
        <w:widowControl w:val="0"/>
        <w:ind w:firstLine="709"/>
        <w:jc w:val="both"/>
        <w:rPr>
          <w:szCs w:val="24"/>
        </w:rPr>
      </w:pPr>
      <w:r>
        <w:rPr>
          <w:szCs w:val="24"/>
        </w:rPr>
        <w:t>3.3. Оплата по Контракту производится в следующем порядке:</w:t>
      </w:r>
    </w:p>
    <w:p w:rsidR="00000000" w:rsidRDefault="00145FD6">
      <w:pPr>
        <w:widowControl w:val="0"/>
        <w:ind w:firstLine="709"/>
        <w:jc w:val="both"/>
        <w:rPr>
          <w:szCs w:val="24"/>
        </w:rPr>
      </w:pPr>
      <w:r>
        <w:rPr>
          <w:szCs w:val="24"/>
        </w:rPr>
        <w:t>3.3.1. Оплата производится в рублях Российской Федерации.</w:t>
      </w:r>
    </w:p>
    <w:p w:rsidR="00000000" w:rsidRDefault="00145FD6">
      <w:pPr>
        <w:ind w:firstLine="709"/>
        <w:jc w:val="both"/>
        <w:rPr>
          <w:szCs w:val="24"/>
        </w:rPr>
      </w:pPr>
      <w:r>
        <w:rPr>
          <w:szCs w:val="24"/>
        </w:rPr>
        <w:t>3.3.2. Форма оплаты – безналичная. Оплата производится Заказчиком по факту оказ</w:t>
      </w:r>
      <w:r>
        <w:rPr>
          <w:szCs w:val="24"/>
        </w:rPr>
        <w:t>ания услуг, расчет производится в течение 7 (Семи) рабочих дней с даты утверждения Заказчиком акта приемки (ф. 0510452), на основании товарной накладной, счета/счета-фактуры или универсального передаточного документа, акта оказанных услуг.</w:t>
      </w:r>
    </w:p>
    <w:p w:rsidR="00000000" w:rsidRDefault="00145FD6">
      <w:pPr>
        <w:tabs>
          <w:tab w:val="left" w:pos="0"/>
        </w:tabs>
        <w:ind w:right="-2" w:firstLine="709"/>
        <w:jc w:val="both"/>
        <w:rPr>
          <w:szCs w:val="24"/>
        </w:rPr>
      </w:pPr>
      <w:r>
        <w:rPr>
          <w:szCs w:val="24"/>
        </w:rPr>
        <w:t xml:space="preserve">3.3.3. Источник </w:t>
      </w:r>
      <w:r>
        <w:rPr>
          <w:szCs w:val="24"/>
        </w:rPr>
        <w:t>финансирования – федеральный бюджет.</w:t>
      </w:r>
    </w:p>
    <w:p w:rsidR="00000000" w:rsidRDefault="00145FD6">
      <w:pPr>
        <w:tabs>
          <w:tab w:val="left" w:pos="1946"/>
        </w:tabs>
        <w:ind w:firstLine="709"/>
        <w:jc w:val="both"/>
        <w:rPr>
          <w:szCs w:val="24"/>
        </w:rPr>
      </w:pPr>
      <w:r>
        <w:rPr>
          <w:szCs w:val="24"/>
        </w:rPr>
        <w:t xml:space="preserve">3.4. Цена контракта является твердой и </w:t>
      </w:r>
      <w:r>
        <w:rPr>
          <w:color w:val="000000"/>
          <w:szCs w:val="24"/>
        </w:rPr>
        <w:t xml:space="preserve">не подлежит изменению в течение исполнения Контракта, за исключением случаев, предусмотренных п. 3.6, 3.7  настоящего Контракта, а также ч. 1 ст. 95 </w:t>
      </w:r>
      <w:hyperlink r:id="rId7" w:history="1">
        <w:r>
          <w:rPr>
            <w:rStyle w:val="a5"/>
            <w:color w:val="000000"/>
            <w:szCs w:val="24"/>
            <w:u w:val="none"/>
          </w:rPr>
          <w:t>Федерального</w:t>
        </w:r>
      </w:hyperlink>
      <w:r>
        <w:rPr>
          <w:color w:val="000000"/>
          <w:szCs w:val="24"/>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145FD6">
      <w:pPr>
        <w:tabs>
          <w:tab w:val="left" w:pos="1946"/>
        </w:tabs>
        <w:autoSpaceDE w:val="0"/>
        <w:ind w:firstLine="539"/>
        <w:jc w:val="both"/>
        <w:rPr>
          <w:szCs w:val="24"/>
        </w:rPr>
      </w:pPr>
      <w:r>
        <w:rPr>
          <w:szCs w:val="24"/>
        </w:rPr>
        <w:t xml:space="preserve">  </w:t>
      </w:r>
      <w:r>
        <w:rPr>
          <w:szCs w:val="24"/>
        </w:rPr>
        <w:t>3.5. По согласованию Сторон в ходе исполнения Контракта допускается снижение цены К</w:t>
      </w:r>
      <w:r>
        <w:rPr>
          <w:szCs w:val="24"/>
        </w:rPr>
        <w:t>онтракта без изменения предусмотренных Контрактом качества выполняемой работы (оказанной услуги) и иных условий Контракта.</w:t>
      </w:r>
    </w:p>
    <w:p w:rsidR="00000000" w:rsidRDefault="00145FD6">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доведенных лимитов бюджет</w:t>
      </w:r>
      <w:r>
        <w:rPr>
          <w:szCs w:val="24"/>
        </w:rPr>
        <w:t>ных обязательств, приводящего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w:t>
      </w:r>
      <w:r>
        <w:rPr>
          <w:szCs w:val="24"/>
        </w:rPr>
        <w:t>о цене и (или) объему услуг.</w:t>
      </w:r>
    </w:p>
    <w:p w:rsidR="00000000" w:rsidRDefault="00145FD6">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w:t>
      </w:r>
      <w:r>
        <w:rPr>
          <w:rFonts w:eastAsia="Calibri"/>
          <w:szCs w:val="24"/>
        </w:rPr>
        <w:t>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w:t>
      </w:r>
      <w:r>
        <w:rPr>
          <w:rFonts w:eastAsia="Calibri"/>
          <w:szCs w:val="24"/>
        </w:rPr>
        <w:t>ской Федерации заказчиком.</w:t>
      </w:r>
    </w:p>
    <w:p w:rsidR="00000000" w:rsidRDefault="00145FD6">
      <w:pPr>
        <w:ind w:firstLine="567"/>
        <w:jc w:val="both"/>
        <w:rPr>
          <w:rFonts w:eastAsia="Calibri"/>
          <w:szCs w:val="24"/>
        </w:rPr>
      </w:pPr>
    </w:p>
    <w:p w:rsidR="00000000" w:rsidRDefault="00145FD6">
      <w:pPr>
        <w:tabs>
          <w:tab w:val="left" w:pos="0"/>
        </w:tabs>
        <w:ind w:right="-1" w:firstLine="709"/>
        <w:jc w:val="center"/>
        <w:rPr>
          <w:szCs w:val="24"/>
        </w:rPr>
      </w:pPr>
      <w:r>
        <w:rPr>
          <w:szCs w:val="24"/>
        </w:rPr>
        <w:t>4. Порядок сдачи-приемки услуг.</w:t>
      </w:r>
    </w:p>
    <w:p w:rsidR="00000000" w:rsidRDefault="00145FD6">
      <w:pPr>
        <w:tabs>
          <w:tab w:val="left" w:pos="0"/>
        </w:tabs>
        <w:ind w:right="-1" w:firstLine="709"/>
        <w:jc w:val="both"/>
        <w:rPr>
          <w:szCs w:val="24"/>
        </w:rPr>
      </w:pPr>
      <w:r>
        <w:rPr>
          <w:szCs w:val="24"/>
        </w:rPr>
        <w:t>4.1. Исполнитель в течение 2 (двух) рабочих дней с даты оказания услуги предоставляет Заказчику отчетную документацию.</w:t>
      </w:r>
    </w:p>
    <w:p w:rsidR="00000000" w:rsidRDefault="00145FD6">
      <w:pPr>
        <w:tabs>
          <w:tab w:val="left" w:pos="0"/>
        </w:tabs>
        <w:ind w:right="-1" w:firstLine="709"/>
        <w:jc w:val="both"/>
        <w:rPr>
          <w:szCs w:val="24"/>
        </w:rPr>
      </w:pPr>
      <w:r>
        <w:rPr>
          <w:szCs w:val="24"/>
        </w:rPr>
        <w:t>4.2. Факт оказания услуг Исполнителем и принятия этих услуг  Заказчиком долже</w:t>
      </w:r>
      <w:r>
        <w:rPr>
          <w:szCs w:val="24"/>
        </w:rPr>
        <w:t xml:space="preserve">н быть подтвержден следующими документами, подписанными обеими сторонами: </w:t>
      </w:r>
    </w:p>
    <w:p w:rsidR="00000000" w:rsidRDefault="00145FD6">
      <w:pPr>
        <w:tabs>
          <w:tab w:val="left" w:pos="0"/>
        </w:tabs>
        <w:ind w:right="-1" w:firstLine="709"/>
        <w:jc w:val="both"/>
        <w:rPr>
          <w:szCs w:val="24"/>
        </w:rPr>
      </w:pPr>
      <w:r>
        <w:rPr>
          <w:szCs w:val="24"/>
        </w:rPr>
        <w:t xml:space="preserve">- универсальным передаточным документом; </w:t>
      </w:r>
    </w:p>
    <w:p w:rsidR="00000000" w:rsidRDefault="00145FD6">
      <w:pPr>
        <w:tabs>
          <w:tab w:val="left" w:pos="0"/>
        </w:tabs>
        <w:ind w:right="-1" w:firstLine="709"/>
        <w:jc w:val="both"/>
        <w:rPr>
          <w:szCs w:val="24"/>
        </w:rPr>
      </w:pPr>
      <w:r>
        <w:rPr>
          <w:szCs w:val="24"/>
        </w:rPr>
        <w:t>- актом приемки товаров работ, услуг по форме 0510452.</w:t>
      </w:r>
    </w:p>
    <w:p w:rsidR="00000000" w:rsidRDefault="00145FD6">
      <w:pPr>
        <w:tabs>
          <w:tab w:val="left" w:pos="0"/>
        </w:tabs>
        <w:ind w:right="-1" w:firstLine="709"/>
        <w:jc w:val="both"/>
        <w:rPr>
          <w:szCs w:val="24"/>
        </w:rPr>
      </w:pPr>
      <w:r>
        <w:rPr>
          <w:szCs w:val="24"/>
        </w:rPr>
        <w:t>4.3. Заказчик или его уполномоченные должностные лица, в срок не позднее 20 (двадцат</w:t>
      </w:r>
      <w:r>
        <w:rPr>
          <w:szCs w:val="24"/>
        </w:rPr>
        <w:t>и) рабочих дней, следующих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услуги является дата утвержде</w:t>
      </w:r>
      <w:r>
        <w:rPr>
          <w:szCs w:val="24"/>
        </w:rPr>
        <w:t>ния уполномоченным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приемки, и о наличии ко</w:t>
      </w:r>
      <w:r>
        <w:rPr>
          <w:szCs w:val="24"/>
        </w:rPr>
        <w:t>торых Заказчик в момент приемки работ не заявлял.</w:t>
      </w:r>
    </w:p>
    <w:p w:rsidR="00000000" w:rsidRDefault="00145FD6">
      <w:pPr>
        <w:tabs>
          <w:tab w:val="left" w:pos="0"/>
        </w:tabs>
        <w:ind w:right="-1" w:firstLine="709"/>
        <w:jc w:val="both"/>
        <w:rPr>
          <w:szCs w:val="24"/>
        </w:rPr>
      </w:pPr>
      <w:r>
        <w:rPr>
          <w:szCs w:val="24"/>
        </w:rPr>
        <w:t>4.4.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оказанных Услуг, либо мотиви</w:t>
      </w:r>
      <w:r>
        <w:rPr>
          <w:szCs w:val="24"/>
        </w:rPr>
        <w:t>рованный отказ от принятия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оказанных Услуг в связи с необхо</w:t>
      </w:r>
      <w:r>
        <w:rPr>
          <w:szCs w:val="24"/>
        </w:rPr>
        <w:t>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w:t>
      </w:r>
    </w:p>
    <w:p w:rsidR="00000000" w:rsidRDefault="00145FD6">
      <w:pPr>
        <w:tabs>
          <w:tab w:val="left" w:pos="0"/>
        </w:tabs>
        <w:ind w:right="-1" w:firstLine="709"/>
        <w:jc w:val="both"/>
        <w:rPr>
          <w:szCs w:val="24"/>
        </w:rPr>
      </w:pPr>
      <w:r>
        <w:rPr>
          <w:szCs w:val="24"/>
        </w:rPr>
        <w:lastRenderedPageBreak/>
        <w:t>4.5. Для проверки результатов оказанных Исполнителем услуг, предусмотренных Контрактом, в части их со</w:t>
      </w:r>
      <w:r>
        <w:rPr>
          <w:szCs w:val="24"/>
        </w:rPr>
        <w:t>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w:t>
      </w:r>
      <w:r>
        <w:rPr>
          <w:szCs w:val="24"/>
        </w:rPr>
        <w:t>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w:t>
      </w:r>
      <w:r>
        <w:rPr>
          <w:szCs w:val="24"/>
        </w:rPr>
        <w:t>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000000" w:rsidRDefault="00145FD6">
      <w:pPr>
        <w:tabs>
          <w:tab w:val="left" w:pos="0"/>
        </w:tabs>
        <w:ind w:right="-1" w:firstLine="709"/>
        <w:jc w:val="both"/>
        <w:rPr>
          <w:szCs w:val="24"/>
        </w:rPr>
      </w:pPr>
      <w:r>
        <w:rPr>
          <w:szCs w:val="24"/>
        </w:rPr>
        <w:t>4.6. В случае получения от Заказчика запроса о предоставлении разъяснений касательно рез</w:t>
      </w:r>
      <w:r>
        <w:rPr>
          <w:szCs w:val="24"/>
        </w:rPr>
        <w:t xml:space="preserve">ультатов оказанных Услуг,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Заказчику запрашиваемые </w:t>
      </w:r>
      <w:r>
        <w:rPr>
          <w:szCs w:val="24"/>
        </w:rPr>
        <w:t>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предъявленными замечаниями компле</w:t>
      </w:r>
      <w:r>
        <w:rPr>
          <w:szCs w:val="24"/>
        </w:rPr>
        <w:t>кт отчетной документации для принятия Заказчиком оказанных услуг.</w:t>
      </w:r>
    </w:p>
    <w:p w:rsidR="00000000" w:rsidRDefault="00145FD6">
      <w:pPr>
        <w:tabs>
          <w:tab w:val="left" w:pos="0"/>
        </w:tabs>
        <w:ind w:right="-1" w:firstLine="709"/>
        <w:jc w:val="both"/>
        <w:rPr>
          <w:szCs w:val="24"/>
        </w:rPr>
      </w:pPr>
      <w:r>
        <w:rPr>
          <w:szCs w:val="24"/>
        </w:rPr>
        <w:t>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w:t>
      </w:r>
      <w:r>
        <w:rPr>
          <w:szCs w:val="24"/>
        </w:rPr>
        <w:t>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000000" w:rsidRDefault="00145FD6">
      <w:pPr>
        <w:tabs>
          <w:tab w:val="left" w:pos="0"/>
        </w:tabs>
        <w:ind w:right="-1" w:firstLine="709"/>
        <w:jc w:val="both"/>
        <w:rPr>
          <w:color w:val="FF0000"/>
          <w:szCs w:val="24"/>
        </w:rPr>
      </w:pPr>
      <w:r>
        <w:rPr>
          <w:szCs w:val="24"/>
        </w:rPr>
        <w:t>4.8</w:t>
      </w:r>
      <w:r>
        <w:rPr>
          <w:szCs w:val="24"/>
        </w:rPr>
        <w:t>. Гарантийный срок на оказанные услуги 3 (т</w:t>
      </w:r>
      <w:r>
        <w:rPr>
          <w:szCs w:val="24"/>
        </w:rPr>
        <w:t>ри) месяца.</w:t>
      </w:r>
    </w:p>
    <w:p w:rsidR="00000000" w:rsidRDefault="00145FD6">
      <w:pPr>
        <w:tabs>
          <w:tab w:val="left" w:pos="0"/>
        </w:tabs>
        <w:ind w:right="-1" w:firstLine="709"/>
        <w:jc w:val="both"/>
        <w:rPr>
          <w:color w:val="FF0000"/>
          <w:szCs w:val="24"/>
        </w:rPr>
      </w:pPr>
    </w:p>
    <w:p w:rsidR="00000000" w:rsidRDefault="00145FD6">
      <w:pPr>
        <w:ind w:firstLine="399"/>
        <w:jc w:val="center"/>
        <w:rPr>
          <w:szCs w:val="24"/>
        </w:rPr>
      </w:pPr>
      <w:r>
        <w:rPr>
          <w:szCs w:val="24"/>
        </w:rPr>
        <w:t>5. Ответственность сторон</w:t>
      </w:r>
    </w:p>
    <w:p w:rsidR="00000000" w:rsidRDefault="00145FD6">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145FD6">
      <w:pPr>
        <w:suppressAutoHyphens w:val="0"/>
        <w:ind w:firstLine="709"/>
        <w:jc w:val="both"/>
        <w:rPr>
          <w:szCs w:val="24"/>
        </w:rPr>
      </w:pPr>
      <w:r>
        <w:rPr>
          <w:szCs w:val="24"/>
        </w:rPr>
        <w:t>5.2.</w:t>
      </w:r>
      <w:r>
        <w:rPr>
          <w:szCs w:val="24"/>
        </w:rPr>
        <w:tab/>
        <w:t>В случае просрочки исполнения Заказчиком обязательств, предусмотренных</w:t>
      </w:r>
      <w:r>
        <w:rPr>
          <w:szCs w:val="24"/>
        </w:rPr>
        <w:t xml:space="preserve"> Контрактом, а также в иных случаях неисполнения Заказчиком обязательств, предусмотренных Контрактом, Исполнитель вправе потребовать уплаты неустоек (штрафов, пеней). </w:t>
      </w:r>
    </w:p>
    <w:p w:rsidR="00000000" w:rsidRDefault="00145FD6">
      <w:pPr>
        <w:suppressAutoHyphens w:val="0"/>
        <w:ind w:firstLine="709"/>
        <w:jc w:val="both"/>
        <w:rPr>
          <w:szCs w:val="24"/>
        </w:rPr>
      </w:pPr>
      <w:r>
        <w:rPr>
          <w:szCs w:val="24"/>
        </w:rPr>
        <w:t>5.2.1.</w:t>
      </w:r>
      <w:r>
        <w:rPr>
          <w:szCs w:val="24"/>
        </w:rPr>
        <w:tab/>
        <w:t>Пеня начисляется за каждый день просрочки исполнения обязательства, предусмотренн</w:t>
      </w:r>
      <w:r>
        <w:rPr>
          <w:szCs w:val="24"/>
        </w:rPr>
        <w:t>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w:t>
      </w:r>
      <w:r>
        <w:rPr>
          <w:szCs w:val="24"/>
        </w:rPr>
        <w:t xml:space="preserve">ерации от не уплаченной в срок суммы. </w:t>
      </w:r>
    </w:p>
    <w:p w:rsidR="00000000" w:rsidRDefault="00145FD6">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w:t>
      </w:r>
      <w:r>
        <w:rPr>
          <w:szCs w:val="24"/>
        </w:rPr>
        <w:t>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r>
        <w:rPr>
          <w:szCs w:val="24"/>
        </w:rPr>
        <w:t xml:space="preserve">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145FD6">
      <w:pPr>
        <w:suppressAutoHyphens w:val="0"/>
        <w:ind w:firstLine="709"/>
        <w:jc w:val="both"/>
        <w:rPr>
          <w:szCs w:val="24"/>
        </w:rPr>
      </w:pPr>
      <w:r>
        <w:rPr>
          <w:szCs w:val="24"/>
        </w:rPr>
        <w:t>а) 1000 рублей, если цена Контракта не превысит 3 млн. рублей (включительно);</w:t>
      </w:r>
    </w:p>
    <w:p w:rsidR="00000000" w:rsidRDefault="00145FD6">
      <w:pPr>
        <w:suppressAutoHyphens w:val="0"/>
        <w:ind w:firstLine="709"/>
        <w:jc w:val="both"/>
        <w:rPr>
          <w:szCs w:val="24"/>
        </w:rPr>
      </w:pPr>
      <w:r>
        <w:rPr>
          <w:szCs w:val="24"/>
        </w:rPr>
        <w:t>5.3.</w:t>
      </w:r>
      <w:r>
        <w:rPr>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w:t>
      </w:r>
      <w:r>
        <w:rPr>
          <w:szCs w:val="24"/>
        </w:rPr>
        <w:t>чик направляет Исполнителю требование об уплате неустоек (штрафов, пеней):</w:t>
      </w:r>
    </w:p>
    <w:p w:rsidR="00000000" w:rsidRDefault="00145FD6">
      <w:pPr>
        <w:suppressAutoHyphens w:val="0"/>
        <w:ind w:firstLine="709"/>
        <w:jc w:val="both"/>
        <w:rPr>
          <w:szCs w:val="24"/>
        </w:rPr>
      </w:pPr>
      <w:r>
        <w:rPr>
          <w:szCs w:val="24"/>
        </w:rPr>
        <w:t>5.3.1.</w:t>
      </w:r>
      <w:r>
        <w:rPr>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w:t>
      </w:r>
      <w:r>
        <w:rPr>
          <w:szCs w:val="24"/>
        </w:rPr>
        <w:t>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w:t>
      </w:r>
      <w:r>
        <w:rPr>
          <w:szCs w:val="24"/>
        </w:rPr>
        <w:t xml:space="preserve">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000000" w:rsidRDefault="00145FD6">
      <w:pPr>
        <w:suppressAutoHyphens w:val="0"/>
        <w:ind w:firstLine="709"/>
        <w:jc w:val="both"/>
        <w:rPr>
          <w:rFonts w:eastAsia="Calibri"/>
          <w:szCs w:val="24"/>
          <w:lang w:eastAsia="en-US"/>
        </w:rPr>
      </w:pPr>
      <w:r>
        <w:rPr>
          <w:szCs w:val="24"/>
        </w:rPr>
        <w:t>5.3.2. Штрафы начисляются за неисполнение или ненадлежащее исполнение Исполнителем обязательств, пред</w:t>
      </w:r>
      <w:r>
        <w:rPr>
          <w:szCs w:val="24"/>
        </w:rPr>
        <w:t>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w:t>
      </w:r>
      <w:r>
        <w:rPr>
          <w:szCs w:val="24"/>
        </w:rPr>
        <w:t xml:space="preserve">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000000" w:rsidRDefault="00145FD6">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000000" w:rsidRDefault="00145FD6">
      <w:pPr>
        <w:suppressAutoHyphens w:val="0"/>
        <w:ind w:firstLine="709"/>
        <w:jc w:val="both"/>
        <w:rPr>
          <w:szCs w:val="24"/>
        </w:rPr>
      </w:pPr>
      <w:r>
        <w:rPr>
          <w:rFonts w:eastAsia="Calibri"/>
          <w:szCs w:val="24"/>
          <w:lang w:eastAsia="en-US"/>
        </w:rPr>
        <w:t>5.4. За каждый факт неисполнения или</w:t>
      </w:r>
      <w:r>
        <w:rPr>
          <w:rFonts w:eastAsia="Calibri"/>
          <w:szCs w:val="24"/>
          <w:lang w:eastAsia="en-US"/>
        </w:rPr>
        <w:t xml:space="preserve">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w:t>
      </w:r>
      <w:r>
        <w:rPr>
          <w:rFonts w:eastAsia="Calibri"/>
          <w:szCs w:val="24"/>
          <w:lang w:eastAsia="en-US"/>
        </w:rPr>
        <w:t xml:space="preserve"> млн. рублей.</w:t>
      </w:r>
    </w:p>
    <w:p w:rsidR="00000000" w:rsidRDefault="00145FD6">
      <w:pPr>
        <w:suppressAutoHyphens w:val="0"/>
        <w:ind w:firstLine="709"/>
        <w:jc w:val="both"/>
        <w:rPr>
          <w:rFonts w:eastAsia="Calibri"/>
          <w:szCs w:val="24"/>
          <w:lang w:eastAsia="en-US"/>
        </w:rPr>
      </w:pPr>
      <w:r>
        <w:rPr>
          <w:szCs w:val="24"/>
        </w:rPr>
        <w:t>5.5. Общая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000000" w:rsidRDefault="00145FD6">
      <w:pPr>
        <w:suppressAutoHyphens w:val="0"/>
        <w:ind w:firstLine="709"/>
        <w:jc w:val="both"/>
        <w:rPr>
          <w:szCs w:val="24"/>
        </w:rPr>
      </w:pPr>
      <w:r>
        <w:rPr>
          <w:rFonts w:eastAsia="Calibri"/>
          <w:szCs w:val="24"/>
          <w:lang w:eastAsia="en-US"/>
        </w:rPr>
        <w:t xml:space="preserve">5.6. В случае если законодательством Российской Федерации </w:t>
      </w:r>
      <w:r>
        <w:rPr>
          <w:rFonts w:eastAsia="Calibri"/>
          <w:szCs w:val="24"/>
          <w:lang w:eastAsia="en-US"/>
        </w:rPr>
        <w:t>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145FD6">
      <w:pPr>
        <w:suppressAutoHyphens w:val="0"/>
        <w:ind w:firstLine="709"/>
        <w:jc w:val="both"/>
        <w:rPr>
          <w:szCs w:val="24"/>
        </w:rPr>
      </w:pPr>
      <w:r>
        <w:rPr>
          <w:szCs w:val="24"/>
        </w:rPr>
        <w:t>5.7. Сторона освобождается от уплаты неустойки (штрафа</w:t>
      </w:r>
      <w:r>
        <w:rPr>
          <w:szCs w:val="24"/>
        </w:rPr>
        <w:t>,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145FD6">
      <w:pPr>
        <w:pStyle w:val="af9"/>
        <w:spacing w:before="0" w:after="0" w:line="288" w:lineRule="atLeast"/>
        <w:ind w:left="0" w:firstLine="690"/>
        <w:jc w:val="both"/>
      </w:pPr>
      <w:r>
        <w:t>5.8. В случае просрочки исполнения обязательства, а также неисполнения или н</w:t>
      </w:r>
      <w:r>
        <w:t xml:space="preserve">енадлежащего исполнения Исполнителем обязательства, предусмотренного контрактом, Заказчик вправе </w:t>
      </w:r>
      <w:r>
        <w:rPr>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rsidR="00000000" w:rsidRDefault="00145FD6">
      <w:pPr>
        <w:pStyle w:val="af9"/>
        <w:spacing w:before="0" w:after="0" w:line="288" w:lineRule="atLeast"/>
        <w:ind w:left="0" w:firstLine="690"/>
        <w:jc w:val="both"/>
      </w:pPr>
      <w:r>
        <w:t>С</w:t>
      </w:r>
      <w:r>
        <w:t>писание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w:t>
      </w:r>
      <w:r>
        <w:t>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w:t>
      </w:r>
      <w:r>
        <w:t xml:space="preserve">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00000" w:rsidRDefault="00145FD6">
      <w:pPr>
        <w:pStyle w:val="af9"/>
        <w:spacing w:before="0" w:after="0" w:line="288" w:lineRule="atLeast"/>
        <w:ind w:left="0" w:firstLine="690"/>
        <w:jc w:val="both"/>
        <w:rPr>
          <w:lang w:eastAsia="ru-RU"/>
        </w:rPr>
      </w:pPr>
      <w:r>
        <w:t xml:space="preserve">В целях списания </w:t>
      </w:r>
      <w:r>
        <w:rPr>
          <w:lang w:eastAsia="ru-RU"/>
        </w:rPr>
        <w:t>начисленных и неуплаченных с</w:t>
      </w:r>
      <w:r>
        <w:rPr>
          <w:lang w:eastAsia="ru-RU"/>
        </w:rPr>
        <w:t>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00000" w:rsidRDefault="00145FD6">
      <w:pPr>
        <w:ind w:firstLine="709"/>
        <w:jc w:val="both"/>
        <w:rPr>
          <w:szCs w:val="24"/>
          <w:lang w:eastAsia="ru-RU"/>
        </w:rPr>
      </w:pPr>
    </w:p>
    <w:p w:rsidR="00000000" w:rsidRDefault="00145FD6">
      <w:pPr>
        <w:shd w:val="clear" w:color="auto" w:fill="FFFFFF"/>
        <w:jc w:val="center"/>
        <w:rPr>
          <w:szCs w:val="24"/>
        </w:rPr>
      </w:pPr>
      <w:r>
        <w:rPr>
          <w:szCs w:val="24"/>
        </w:rPr>
        <w:t xml:space="preserve">6. Обстоятельства непреодолимой </w:t>
      </w:r>
      <w:r>
        <w:rPr>
          <w:szCs w:val="24"/>
        </w:rPr>
        <w:t>силы</w:t>
      </w:r>
    </w:p>
    <w:p w:rsidR="00000000" w:rsidRDefault="00145FD6">
      <w:pPr>
        <w:pStyle w:val="af2"/>
        <w:shd w:val="clear" w:color="auto" w:fill="FFFFFF"/>
        <w:ind w:firstLine="709"/>
        <w:rPr>
          <w:szCs w:val="24"/>
        </w:rPr>
      </w:pPr>
      <w:r>
        <w:rPr>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w:t>
      </w:r>
      <w:r>
        <w:rPr>
          <w:szCs w:val="24"/>
        </w:rPr>
        <w:t>онтракта.</w:t>
      </w:r>
    </w:p>
    <w:p w:rsidR="00000000" w:rsidRDefault="00145FD6">
      <w:pPr>
        <w:pStyle w:val="af2"/>
        <w:shd w:val="clear" w:color="auto" w:fill="FFFFFF"/>
        <w:ind w:firstLine="709"/>
        <w:rPr>
          <w:szCs w:val="24"/>
        </w:rPr>
      </w:pPr>
      <w:r>
        <w:rPr>
          <w:szCs w:val="24"/>
        </w:rP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w:t>
      </w:r>
      <w:r>
        <w:rPr>
          <w:szCs w:val="24"/>
        </w:rPr>
        <w:t>ствах лишает, соответствующую сторону права ссылается на них в будущем.</w:t>
      </w:r>
    </w:p>
    <w:p w:rsidR="00000000" w:rsidRDefault="00145FD6">
      <w:pPr>
        <w:pStyle w:val="af2"/>
        <w:shd w:val="clear" w:color="auto" w:fill="FFFFFF"/>
        <w:ind w:firstLine="709"/>
        <w:rPr>
          <w:szCs w:val="24"/>
        </w:rPr>
      </w:pPr>
      <w:r>
        <w:rPr>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145FD6">
      <w:pPr>
        <w:pStyle w:val="af2"/>
        <w:shd w:val="clear" w:color="auto" w:fill="FFFFFF"/>
        <w:ind w:firstLine="709"/>
        <w:rPr>
          <w:szCs w:val="24"/>
        </w:rPr>
      </w:pPr>
      <w:r>
        <w:rPr>
          <w:szCs w:val="24"/>
        </w:rPr>
        <w:t>6.4. Если обстоятельства и их последствия</w:t>
      </w:r>
      <w:r>
        <w:rPr>
          <w:szCs w:val="24"/>
        </w:rPr>
        <w:t xml:space="preserve">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145FD6">
      <w:pPr>
        <w:keepNext/>
        <w:jc w:val="center"/>
        <w:rPr>
          <w:szCs w:val="24"/>
        </w:rPr>
      </w:pPr>
    </w:p>
    <w:p w:rsidR="00000000" w:rsidRDefault="00145FD6">
      <w:pPr>
        <w:keepNext/>
        <w:jc w:val="center"/>
        <w:rPr>
          <w:szCs w:val="24"/>
        </w:rPr>
      </w:pPr>
      <w:r>
        <w:rPr>
          <w:szCs w:val="24"/>
        </w:rPr>
        <w:t>7. Порядок урегулирования споров</w:t>
      </w:r>
    </w:p>
    <w:p w:rsidR="00000000" w:rsidRDefault="00145FD6">
      <w:pPr>
        <w:keepNext/>
        <w:shd w:val="clear" w:color="auto" w:fill="FFFFFF"/>
        <w:ind w:firstLine="705"/>
        <w:jc w:val="both"/>
        <w:rPr>
          <w:szCs w:val="24"/>
        </w:rPr>
      </w:pPr>
      <w:r>
        <w:rPr>
          <w:szCs w:val="24"/>
        </w:rPr>
        <w:t>7.1. Претензионный порядок досудебного урегулирования</w:t>
      </w:r>
      <w:r>
        <w:rPr>
          <w:szCs w:val="24"/>
        </w:rPr>
        <w:t xml:space="preserve"> споров, вытекающих из Контракта, является для сторон обязательным.</w:t>
      </w:r>
    </w:p>
    <w:p w:rsidR="00000000" w:rsidRDefault="00145FD6">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Контракт</w:t>
      </w:r>
      <w:r>
        <w:rPr>
          <w:szCs w:val="24"/>
        </w:rPr>
        <w:t>е.</w:t>
      </w:r>
    </w:p>
    <w:p w:rsidR="00000000" w:rsidRDefault="00145FD6">
      <w:pPr>
        <w:widowControl w:val="0"/>
        <w:shd w:val="clear" w:color="auto" w:fill="FFFFFF"/>
        <w:ind w:firstLine="705"/>
        <w:jc w:val="both"/>
        <w:rPr>
          <w:szCs w:val="24"/>
        </w:rPr>
      </w:pPr>
      <w:r>
        <w:rPr>
          <w:szCs w:val="24"/>
        </w:rPr>
        <w:t xml:space="preserve">7.3. Допускается направление Сторонами претензионных писем иными способами: по факсу и электронной почте, экспресс-почтой. Электронная почта заказчика: </w:t>
      </w:r>
      <w:r>
        <w:rPr>
          <w:szCs w:val="24"/>
        </w:rPr>
        <w:t>stroy.umto@74.mchs.gov.ru. Электронная почта Поставщика: _______________.</w:t>
      </w:r>
    </w:p>
    <w:p w:rsidR="00000000" w:rsidRDefault="00145FD6">
      <w:pPr>
        <w:pStyle w:val="af2"/>
        <w:shd w:val="clear" w:color="auto" w:fill="FFFFFF"/>
        <w:ind w:firstLine="705"/>
        <w:rPr>
          <w:szCs w:val="24"/>
        </w:rPr>
      </w:pPr>
      <w:r>
        <w:rPr>
          <w:szCs w:val="24"/>
        </w:rPr>
        <w:t>7.4. Любые споры, разноглас</w:t>
      </w:r>
      <w:r>
        <w:rPr>
          <w:szCs w:val="24"/>
        </w:rPr>
        <w:t>ия и требования, возникающие из Контракта, подлежат разрешению в  Арбитражном суде Челябинской области.</w:t>
      </w:r>
    </w:p>
    <w:p w:rsidR="00000000" w:rsidRDefault="00145FD6">
      <w:pPr>
        <w:pStyle w:val="af2"/>
        <w:ind w:firstLine="567"/>
        <w:rPr>
          <w:szCs w:val="24"/>
        </w:rPr>
      </w:pPr>
    </w:p>
    <w:p w:rsidR="00000000" w:rsidRDefault="00145FD6">
      <w:pPr>
        <w:pStyle w:val="af2"/>
        <w:tabs>
          <w:tab w:val="left" w:pos="4116"/>
          <w:tab w:val="left" w:pos="5869"/>
        </w:tabs>
        <w:ind w:firstLine="567"/>
        <w:rPr>
          <w:szCs w:val="24"/>
        </w:rPr>
      </w:pPr>
      <w:r>
        <w:rPr>
          <w:szCs w:val="24"/>
        </w:rPr>
        <w:tab/>
        <w:t>8. Расторжение Контракта</w:t>
      </w:r>
    </w:p>
    <w:p w:rsidR="00000000" w:rsidRDefault="00145FD6">
      <w:pPr>
        <w:pStyle w:val="af2"/>
        <w:shd w:val="clear" w:color="auto" w:fill="FFFFFF"/>
        <w:ind w:firstLine="709"/>
        <w:rPr>
          <w:szCs w:val="24"/>
        </w:rPr>
      </w:pPr>
      <w:r>
        <w:rPr>
          <w:szCs w:val="24"/>
        </w:rPr>
        <w:t xml:space="preserve">8.1. Расторжение Контракта допускается по соглашению Сторон, по решению суда, а также в случае одностороннего отказа стороны </w:t>
      </w:r>
      <w:r>
        <w:rPr>
          <w:szCs w:val="24"/>
        </w:rPr>
        <w:t>Контракта от исполнения Контракта в соответствии с гражданским законодательством.</w:t>
      </w:r>
    </w:p>
    <w:p w:rsidR="00000000" w:rsidRDefault="00145FD6">
      <w:pPr>
        <w:pStyle w:val="af2"/>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w:t>
      </w:r>
      <w:r>
        <w:rPr>
          <w:szCs w:val="24"/>
        </w:rPr>
        <w:t>ейшее исполнение обязательств по Контракту невозможно, либо возникает нецелесообразность исполнения Контракта.</w:t>
      </w:r>
    </w:p>
    <w:p w:rsidR="00000000" w:rsidRDefault="00145FD6">
      <w:pPr>
        <w:pStyle w:val="af2"/>
        <w:shd w:val="clear" w:color="auto" w:fill="FFFFFF"/>
        <w:ind w:firstLine="709"/>
        <w:rPr>
          <w:szCs w:val="24"/>
        </w:rPr>
      </w:pPr>
      <w:r>
        <w:rPr>
          <w:szCs w:val="24"/>
        </w:rPr>
        <w:t>8.3. Заказчик вправе принять решение об одностороннем отказе от исполнения Контракта в соответствии с положениями частей 8 - 11, 13 - 19, 21 - 23</w:t>
      </w:r>
      <w:r>
        <w:rPr>
          <w:szCs w:val="24"/>
        </w:rPr>
        <w:t xml:space="preserve"> и 25 статьи 95 Закона о контрактной системе.</w:t>
      </w:r>
    </w:p>
    <w:p w:rsidR="00000000" w:rsidRDefault="00145FD6">
      <w:pPr>
        <w:pStyle w:val="af2"/>
        <w:shd w:val="clear" w:color="auto" w:fill="FFFFFF"/>
        <w:ind w:firstLine="709"/>
        <w:rPr>
          <w:szCs w:val="24"/>
        </w:rPr>
      </w:pPr>
    </w:p>
    <w:p w:rsidR="00000000" w:rsidRDefault="00145FD6">
      <w:pPr>
        <w:ind w:firstLine="709"/>
        <w:jc w:val="center"/>
        <w:rPr>
          <w:szCs w:val="24"/>
        </w:rPr>
      </w:pPr>
      <w:r>
        <w:rPr>
          <w:szCs w:val="24"/>
        </w:rPr>
        <w:t>9. Срок действия Контракта</w:t>
      </w:r>
    </w:p>
    <w:p w:rsidR="00000000" w:rsidRDefault="00145FD6">
      <w:pPr>
        <w:pStyle w:val="ConsPlusNormal"/>
        <w:ind w:firstLine="709"/>
        <w:jc w:val="both"/>
        <w:rPr>
          <w:rFonts w:ascii="Times New Roman" w:hAnsi="Times New Roman" w:cs="Times New Roman"/>
          <w:szCs w:val="24"/>
        </w:rPr>
      </w:pPr>
      <w:r>
        <w:rPr>
          <w:rFonts w:ascii="Times New Roman" w:hAnsi="Times New Roman" w:cs="Times New Roman"/>
          <w:szCs w:val="24"/>
        </w:rPr>
        <w:t>9.1. Контракт вступает в силу с момента подписания его сторонами и действует                           по 31 декабря 2026 года, окончание срока действия контракта не влечёт прекращен</w:t>
      </w:r>
      <w:r>
        <w:rPr>
          <w:rFonts w:ascii="Times New Roman" w:hAnsi="Times New Roman" w:cs="Times New Roman"/>
          <w:szCs w:val="24"/>
        </w:rPr>
        <w:t xml:space="preserve">ие обязательств по нему. </w:t>
      </w:r>
    </w:p>
    <w:p w:rsidR="00000000" w:rsidRDefault="00145FD6">
      <w:pPr>
        <w:pStyle w:val="ConsPlusNormal"/>
        <w:ind w:firstLine="709"/>
        <w:jc w:val="both"/>
        <w:rPr>
          <w:rFonts w:ascii="Times New Roman" w:hAnsi="Times New Roman" w:cs="Times New Roman"/>
          <w:szCs w:val="24"/>
        </w:rPr>
      </w:pPr>
    </w:p>
    <w:p w:rsidR="00000000" w:rsidRDefault="00145FD6">
      <w:pPr>
        <w:ind w:firstLine="709"/>
        <w:jc w:val="center"/>
        <w:rPr>
          <w:szCs w:val="24"/>
        </w:rPr>
      </w:pPr>
      <w:r>
        <w:rPr>
          <w:szCs w:val="24"/>
        </w:rPr>
        <w:t>10. Прочие условия</w:t>
      </w:r>
    </w:p>
    <w:p w:rsidR="00000000" w:rsidRDefault="00145FD6">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000000" w:rsidRDefault="00145FD6">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Контракту являются его неотъемной частью.</w:t>
      </w:r>
    </w:p>
    <w:p w:rsidR="00000000" w:rsidRDefault="00145FD6">
      <w:pPr>
        <w:pStyle w:val="ConsPlusNormal"/>
        <w:widowControl w:val="0"/>
        <w:ind w:firstLine="709"/>
        <w:jc w:val="both"/>
        <w:rPr>
          <w:rFonts w:cs="Times New Roman"/>
          <w:szCs w:val="24"/>
        </w:rPr>
      </w:pPr>
      <w:r>
        <w:rPr>
          <w:rFonts w:ascii="Times New Roman" w:hAnsi="Times New Roman" w:cs="Times New Roman"/>
          <w:szCs w:val="24"/>
        </w:rPr>
        <w:t>10.</w:t>
      </w:r>
      <w:r>
        <w:rPr>
          <w:rFonts w:ascii="Times New Roman" w:hAnsi="Times New Roman" w:cs="Times New Roman"/>
          <w:szCs w:val="24"/>
        </w:rPr>
        <w:t>3. К Контракту прилагается:</w:t>
      </w:r>
    </w:p>
    <w:p w:rsidR="00000000" w:rsidRDefault="00145FD6">
      <w:pPr>
        <w:ind w:firstLine="709"/>
        <w:jc w:val="both"/>
        <w:rPr>
          <w:szCs w:val="24"/>
        </w:rPr>
      </w:pPr>
      <w:r>
        <w:rPr>
          <w:szCs w:val="24"/>
        </w:rPr>
        <w:t>- техническое задание (Приложение № 1 к государственному контракту).</w:t>
      </w:r>
    </w:p>
    <w:p w:rsidR="00000000" w:rsidRDefault="00145FD6">
      <w:pPr>
        <w:ind w:firstLine="709"/>
        <w:jc w:val="both"/>
        <w:rPr>
          <w:szCs w:val="24"/>
        </w:rPr>
      </w:pPr>
      <w:r>
        <w:rPr>
          <w:szCs w:val="24"/>
        </w:rPr>
        <w:t>- локальный сметный расчет (смета) (Приложение №2 к государственному контракту).</w:t>
      </w:r>
    </w:p>
    <w:p w:rsidR="00000000" w:rsidRDefault="00145FD6">
      <w:pPr>
        <w:ind w:firstLine="708"/>
        <w:jc w:val="both"/>
        <w:rPr>
          <w:szCs w:val="24"/>
        </w:rPr>
      </w:pPr>
      <w:r>
        <w:rPr>
          <w:szCs w:val="24"/>
        </w:rPr>
        <w:t xml:space="preserve">10.4. В случае изменения наименования, адреса места нахождения или банковских </w:t>
      </w:r>
      <w:r>
        <w:rPr>
          <w:szCs w:val="24"/>
        </w:rPr>
        <w:t>реквизитов Стороны, она письменно извещает об этом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соглашений к Контракту. Дополнител</w:t>
      </w:r>
      <w:r>
        <w:rPr>
          <w:szCs w:val="24"/>
        </w:rPr>
        <w:t>ьные соглашения к Контракту являются его неотъемлемой частью и вступают в силу с момента их подписания Сторонами.</w:t>
      </w:r>
    </w:p>
    <w:p w:rsidR="00000000" w:rsidRDefault="00145FD6">
      <w:pPr>
        <w:pStyle w:val="ConsNormal"/>
        <w:ind w:right="0" w:firstLine="708"/>
        <w:jc w:val="both"/>
        <w:rPr>
          <w:rFonts w:ascii="Times New Roman" w:hAnsi="Times New Roman" w:cs="Times New Roman"/>
          <w:szCs w:val="24"/>
        </w:rPr>
      </w:pPr>
      <w:r>
        <w:rPr>
          <w:rFonts w:ascii="Times New Roman" w:hAnsi="Times New Roman" w:cs="Times New Roman"/>
          <w:szCs w:val="24"/>
        </w:rPr>
        <w:t>10.5. При исполнении Контракта не допускается перемена Исполнителя, за исключением случаев, если новый Исполнитель является правопреемником Ис</w:t>
      </w:r>
      <w:r>
        <w:rPr>
          <w:rFonts w:ascii="Times New Roman" w:hAnsi="Times New Roman" w:cs="Times New Roman"/>
          <w:szCs w:val="24"/>
        </w:rPr>
        <w:t>полнителя по Контракту вследствие реорганизации юридического лица в форме преобразования, слияния или присоединения.</w:t>
      </w:r>
    </w:p>
    <w:p w:rsidR="00000000" w:rsidRDefault="00145FD6">
      <w:pPr>
        <w:pStyle w:val="ConsNormal"/>
        <w:ind w:right="0" w:firstLine="708"/>
        <w:jc w:val="both"/>
        <w:rPr>
          <w:rFonts w:ascii="Times New Roman" w:hAnsi="Times New Roman" w:cs="Times New Roman"/>
          <w:szCs w:val="24"/>
        </w:rPr>
      </w:pPr>
      <w:r>
        <w:rPr>
          <w:rFonts w:ascii="Times New Roman" w:hAnsi="Times New Roman" w:cs="Times New Roman"/>
          <w:szCs w:val="24"/>
        </w:rPr>
        <w:t>10.6. В случае перемены Заказчика по Контракту права и обязанности Заказчика по такому Контракту переходят к новому Заказчику в том же объе</w:t>
      </w:r>
      <w:r>
        <w:rPr>
          <w:rFonts w:ascii="Times New Roman" w:hAnsi="Times New Roman" w:cs="Times New Roman"/>
          <w:szCs w:val="24"/>
        </w:rPr>
        <w:t>ме и на тех же условиях.</w:t>
      </w:r>
    </w:p>
    <w:p w:rsidR="00000000" w:rsidRDefault="00145FD6">
      <w:pPr>
        <w:pStyle w:val="ConsPlusNormal"/>
        <w:widowControl w:val="0"/>
        <w:ind w:firstLine="708"/>
        <w:jc w:val="both"/>
        <w:rPr>
          <w:rFonts w:cs="Times New Roman"/>
          <w:szCs w:val="24"/>
        </w:rPr>
      </w:pPr>
      <w:r>
        <w:rPr>
          <w:rFonts w:ascii="Times New Roman" w:hAnsi="Times New Roman" w:cs="Times New Roman"/>
          <w:szCs w:val="24"/>
        </w:rPr>
        <w:t>10.7. По согласованию сторон в ходе исполнения Контракта допускается снижение цены Контракта без изменения предусмотренных Контрактом объема Услуг.</w:t>
      </w:r>
    </w:p>
    <w:p w:rsidR="00000000" w:rsidRDefault="00145FD6">
      <w:pPr>
        <w:tabs>
          <w:tab w:val="left" w:pos="709"/>
        </w:tabs>
        <w:jc w:val="both"/>
        <w:rPr>
          <w:szCs w:val="24"/>
        </w:rPr>
      </w:pPr>
    </w:p>
    <w:p w:rsidR="00000000" w:rsidRDefault="00145FD6">
      <w:pPr>
        <w:tabs>
          <w:tab w:val="left" w:pos="709"/>
        </w:tabs>
        <w:jc w:val="both"/>
        <w:rPr>
          <w:szCs w:val="24"/>
        </w:rPr>
      </w:pPr>
    </w:p>
    <w:p w:rsidR="00000000" w:rsidRDefault="00145FD6">
      <w:pPr>
        <w:tabs>
          <w:tab w:val="left" w:pos="709"/>
        </w:tabs>
        <w:jc w:val="both"/>
        <w:rPr>
          <w:szCs w:val="24"/>
        </w:rPr>
      </w:pPr>
    </w:p>
    <w:p w:rsidR="00000000" w:rsidRDefault="00145FD6">
      <w:pPr>
        <w:jc w:val="center"/>
        <w:rPr>
          <w:szCs w:val="24"/>
        </w:rPr>
      </w:pPr>
      <w:r>
        <w:rPr>
          <w:b/>
          <w:szCs w:val="24"/>
        </w:rPr>
        <w:t>11. Реквизиты и подписи сторон</w:t>
      </w:r>
    </w:p>
    <w:p w:rsidR="00000000" w:rsidRDefault="00145FD6">
      <w:pPr>
        <w:ind w:firstLine="399"/>
        <w:jc w:val="center"/>
        <w:rPr>
          <w:szCs w:val="24"/>
        </w:rPr>
      </w:pPr>
    </w:p>
    <w:tbl>
      <w:tblPr>
        <w:tblW w:w="0" w:type="auto"/>
        <w:tblInd w:w="108" w:type="dxa"/>
        <w:tblLayout w:type="fixed"/>
        <w:tblLook w:val="0000" w:firstRow="0" w:lastRow="0" w:firstColumn="0" w:lastColumn="0" w:noHBand="0" w:noVBand="0"/>
      </w:tblPr>
      <w:tblGrid>
        <w:gridCol w:w="5529"/>
        <w:gridCol w:w="5102"/>
      </w:tblGrid>
      <w:tr w:rsidR="00000000">
        <w:trPr>
          <w:trHeight w:val="188"/>
        </w:trPr>
        <w:tc>
          <w:tcPr>
            <w:tcW w:w="5529" w:type="dxa"/>
            <w:shd w:val="clear" w:color="auto" w:fill="auto"/>
          </w:tcPr>
          <w:p w:rsidR="00000000" w:rsidRDefault="00145FD6">
            <w:pPr>
              <w:tabs>
                <w:tab w:val="left" w:pos="1946"/>
              </w:tabs>
              <w:snapToGrid w:val="0"/>
              <w:jc w:val="center"/>
              <w:rPr>
                <w:szCs w:val="24"/>
              </w:rPr>
            </w:pPr>
          </w:p>
          <w:p w:rsidR="00000000" w:rsidRDefault="00145FD6">
            <w:pPr>
              <w:tabs>
                <w:tab w:val="left" w:pos="1946"/>
              </w:tabs>
              <w:jc w:val="center"/>
            </w:pPr>
            <w:r>
              <w:rPr>
                <w:szCs w:val="24"/>
              </w:rPr>
              <w:t>«Государственный заказчик»</w:t>
            </w:r>
          </w:p>
        </w:tc>
        <w:tc>
          <w:tcPr>
            <w:tcW w:w="5102" w:type="dxa"/>
            <w:shd w:val="clear" w:color="auto" w:fill="auto"/>
          </w:tcPr>
          <w:p w:rsidR="00000000" w:rsidRDefault="00145FD6">
            <w:pPr>
              <w:tabs>
                <w:tab w:val="left" w:pos="1946"/>
              </w:tabs>
              <w:snapToGrid w:val="0"/>
              <w:jc w:val="center"/>
              <w:rPr>
                <w:szCs w:val="24"/>
              </w:rPr>
            </w:pPr>
          </w:p>
          <w:p w:rsidR="00000000" w:rsidRDefault="00145FD6">
            <w:pPr>
              <w:tabs>
                <w:tab w:val="left" w:pos="1946"/>
              </w:tabs>
              <w:jc w:val="center"/>
            </w:pPr>
            <w:r>
              <w:rPr>
                <w:szCs w:val="24"/>
              </w:rPr>
              <w:t>«Исполнитель»</w:t>
            </w:r>
          </w:p>
        </w:tc>
      </w:tr>
      <w:tr w:rsidR="00000000">
        <w:trPr>
          <w:trHeight w:val="267"/>
        </w:trPr>
        <w:tc>
          <w:tcPr>
            <w:tcW w:w="5529" w:type="dxa"/>
            <w:shd w:val="clear" w:color="auto" w:fill="auto"/>
            <w:vAlign w:val="center"/>
          </w:tcPr>
          <w:p w:rsidR="00000000" w:rsidRDefault="00145FD6">
            <w:pPr>
              <w:widowControl w:val="0"/>
              <w:tabs>
                <w:tab w:val="left" w:pos="1946"/>
              </w:tabs>
              <w:snapToGrid w:val="0"/>
              <w:jc w:val="center"/>
              <w:outlineLvl w:val="0"/>
              <w:rPr>
                <w:b/>
                <w:szCs w:val="24"/>
              </w:rPr>
            </w:pPr>
          </w:p>
          <w:p w:rsidR="00000000" w:rsidRDefault="00145FD6">
            <w:pPr>
              <w:widowControl w:val="0"/>
              <w:tabs>
                <w:tab w:val="left" w:pos="1946"/>
              </w:tabs>
              <w:outlineLvl w:val="0"/>
              <w:rPr>
                <w:b/>
                <w:szCs w:val="24"/>
              </w:rPr>
            </w:pPr>
            <w:r>
              <w:rPr>
                <w:b/>
                <w:szCs w:val="24"/>
              </w:rPr>
              <w:t>Гла</w:t>
            </w:r>
            <w:r>
              <w:rPr>
                <w:b/>
                <w:szCs w:val="24"/>
              </w:rPr>
              <w:t>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145FD6">
            <w:pPr>
              <w:widowControl w:val="0"/>
              <w:tabs>
                <w:tab w:val="left" w:pos="1946"/>
              </w:tabs>
              <w:jc w:val="center"/>
              <w:rPr>
                <w:b/>
                <w:szCs w:val="24"/>
              </w:rPr>
            </w:pPr>
          </w:p>
          <w:p w:rsidR="00000000" w:rsidRDefault="00145FD6">
            <w:pPr>
              <w:rPr>
                <w:szCs w:val="24"/>
              </w:rPr>
            </w:pPr>
            <w:r>
              <w:rPr>
                <w:szCs w:val="24"/>
              </w:rPr>
              <w:t>ИНН 7451210927 КПП 745101001</w:t>
            </w:r>
          </w:p>
          <w:p w:rsidR="00000000" w:rsidRDefault="00145FD6">
            <w:pPr>
              <w:rPr>
                <w:szCs w:val="24"/>
              </w:rPr>
            </w:pPr>
            <w:r>
              <w:rPr>
                <w:szCs w:val="24"/>
              </w:rPr>
              <w:t>ОГРН 1047423536467</w:t>
            </w:r>
          </w:p>
          <w:p w:rsidR="00000000" w:rsidRDefault="00145FD6">
            <w:pPr>
              <w:rPr>
                <w:color w:val="000000"/>
                <w:szCs w:val="24"/>
              </w:rPr>
            </w:pPr>
            <w:r>
              <w:rPr>
                <w:szCs w:val="24"/>
              </w:rPr>
              <w:t>ОКПО 08928888   ОКТМО 75701000</w:t>
            </w:r>
          </w:p>
          <w:p w:rsidR="00000000" w:rsidRDefault="00145FD6">
            <w:pPr>
              <w:rPr>
                <w:color w:val="000000"/>
                <w:szCs w:val="24"/>
              </w:rPr>
            </w:pPr>
            <w:r>
              <w:rPr>
                <w:color w:val="000000"/>
                <w:szCs w:val="24"/>
              </w:rPr>
              <w:t>УФК по</w:t>
            </w:r>
            <w:r>
              <w:rPr>
                <w:color w:val="000000"/>
                <w:szCs w:val="24"/>
              </w:rPr>
              <w:t xml:space="preserve"> Челябинской области (ГЛАВНОЕ УПРАВЛЕНИЕ МЧС РОССИИ  ПО ЧЕЛЯБИНСКОЙ ОБЛАСТИ)</w:t>
            </w:r>
          </w:p>
          <w:p w:rsidR="00000000" w:rsidRDefault="00145FD6">
            <w:pPr>
              <w:rPr>
                <w:color w:val="000000"/>
                <w:szCs w:val="24"/>
              </w:rPr>
            </w:pPr>
            <w:r>
              <w:rPr>
                <w:color w:val="000000"/>
                <w:szCs w:val="24"/>
              </w:rPr>
              <w:t xml:space="preserve">Л/С 03691782570 </w:t>
            </w:r>
          </w:p>
          <w:p w:rsidR="00000000" w:rsidRDefault="00145FD6">
            <w:pPr>
              <w:rPr>
                <w:color w:val="000000"/>
                <w:szCs w:val="24"/>
              </w:rPr>
            </w:pPr>
            <w:r>
              <w:rPr>
                <w:color w:val="000000"/>
                <w:szCs w:val="24"/>
              </w:rPr>
              <w:t>р/с 03211643000000015115</w:t>
            </w:r>
          </w:p>
          <w:p w:rsidR="00000000" w:rsidRDefault="00145FD6">
            <w:pPr>
              <w:rPr>
                <w:color w:val="000000"/>
                <w:szCs w:val="24"/>
              </w:rPr>
            </w:pPr>
            <w:r>
              <w:rPr>
                <w:color w:val="000000"/>
                <w:szCs w:val="24"/>
              </w:rPr>
              <w:t>к/с 40102810445370000043</w:t>
            </w:r>
          </w:p>
          <w:p w:rsidR="00000000" w:rsidRDefault="00145FD6">
            <w:pPr>
              <w:rPr>
                <w:color w:val="000000"/>
                <w:szCs w:val="24"/>
              </w:rPr>
            </w:pPr>
            <w:r>
              <w:rPr>
                <w:color w:val="000000"/>
                <w:szCs w:val="24"/>
              </w:rPr>
              <w:t>в ОКЦ № 1 СибГУ Банка России//УФК по Новосибирской области, г. Новосибирск</w:t>
            </w:r>
          </w:p>
          <w:p w:rsidR="00000000" w:rsidRDefault="00145FD6">
            <w:pPr>
              <w:rPr>
                <w:b/>
                <w:color w:val="000000"/>
                <w:szCs w:val="24"/>
              </w:rPr>
            </w:pPr>
            <w:r>
              <w:rPr>
                <w:color w:val="000000"/>
                <w:szCs w:val="24"/>
              </w:rPr>
              <w:t>БИК 015004950</w:t>
            </w:r>
          </w:p>
          <w:p w:rsidR="00000000" w:rsidRDefault="00145FD6">
            <w:pPr>
              <w:widowControl w:val="0"/>
              <w:tabs>
                <w:tab w:val="left" w:pos="1946"/>
              </w:tabs>
              <w:rPr>
                <w:b/>
                <w:color w:val="000000"/>
                <w:szCs w:val="24"/>
              </w:rPr>
            </w:pPr>
          </w:p>
          <w:p w:rsidR="00000000" w:rsidRDefault="00145FD6">
            <w:pPr>
              <w:widowControl w:val="0"/>
              <w:tabs>
                <w:tab w:val="left" w:pos="1946"/>
              </w:tabs>
              <w:rPr>
                <w:b/>
                <w:color w:val="000000"/>
                <w:szCs w:val="24"/>
              </w:rPr>
            </w:pPr>
          </w:p>
          <w:p w:rsidR="00000000" w:rsidRDefault="00145FD6">
            <w:pPr>
              <w:widowControl w:val="0"/>
              <w:tabs>
                <w:tab w:val="left" w:pos="1946"/>
              </w:tabs>
              <w:rPr>
                <w:b/>
                <w:color w:val="000000"/>
                <w:szCs w:val="24"/>
              </w:rPr>
            </w:pPr>
          </w:p>
          <w:p w:rsidR="00000000" w:rsidRDefault="00145FD6">
            <w:pPr>
              <w:widowControl w:val="0"/>
              <w:tabs>
                <w:tab w:val="left" w:pos="1946"/>
              </w:tabs>
              <w:rPr>
                <w:color w:val="000000"/>
                <w:szCs w:val="24"/>
              </w:rPr>
            </w:pPr>
            <w:r>
              <w:rPr>
                <w:color w:val="000000"/>
                <w:szCs w:val="24"/>
              </w:rPr>
              <w:t>Первый заместитель н</w:t>
            </w:r>
            <w:r>
              <w:rPr>
                <w:color w:val="000000"/>
                <w:szCs w:val="24"/>
              </w:rPr>
              <w:t>ачальника Главного управления</w:t>
            </w:r>
          </w:p>
          <w:p w:rsidR="00000000" w:rsidRDefault="00145FD6">
            <w:pPr>
              <w:widowControl w:val="0"/>
              <w:tabs>
                <w:tab w:val="left" w:pos="1946"/>
              </w:tabs>
              <w:rPr>
                <w:color w:val="000000"/>
                <w:szCs w:val="24"/>
              </w:rPr>
            </w:pPr>
          </w:p>
          <w:p w:rsidR="00000000" w:rsidRDefault="00145FD6">
            <w:pPr>
              <w:tabs>
                <w:tab w:val="left" w:pos="1946"/>
              </w:tabs>
              <w:rPr>
                <w:color w:val="FF0000"/>
                <w:szCs w:val="24"/>
              </w:rPr>
            </w:pPr>
            <w:r>
              <w:rPr>
                <w:color w:val="000000"/>
                <w:szCs w:val="24"/>
              </w:rPr>
              <w:t>________________________ К.В. Гандау</w:t>
            </w:r>
          </w:p>
          <w:p w:rsidR="00000000" w:rsidRDefault="00145FD6">
            <w:pPr>
              <w:tabs>
                <w:tab w:val="left" w:pos="1946"/>
              </w:tabs>
              <w:rPr>
                <w:color w:val="FF0000"/>
                <w:szCs w:val="24"/>
              </w:rPr>
            </w:pPr>
          </w:p>
          <w:p w:rsidR="00000000" w:rsidRDefault="00145FD6">
            <w:pPr>
              <w:tabs>
                <w:tab w:val="left" w:pos="1946"/>
              </w:tabs>
              <w:rPr>
                <w:b/>
                <w:color w:val="FF0000"/>
                <w:szCs w:val="24"/>
              </w:rPr>
            </w:pPr>
          </w:p>
        </w:tc>
        <w:tc>
          <w:tcPr>
            <w:tcW w:w="5102" w:type="dxa"/>
            <w:shd w:val="clear" w:color="auto" w:fill="auto"/>
            <w:vAlign w:val="center"/>
          </w:tcPr>
          <w:p w:rsidR="00000000" w:rsidRDefault="00145FD6">
            <w:pPr>
              <w:snapToGrid w:val="0"/>
              <w:jc w:val="center"/>
              <w:rPr>
                <w:b/>
                <w:color w:val="FF0000"/>
                <w:szCs w:val="24"/>
              </w:rPr>
            </w:pPr>
          </w:p>
          <w:p w:rsidR="00000000" w:rsidRDefault="00145FD6">
            <w:pPr>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color w:val="FF0000"/>
                <w:szCs w:val="24"/>
              </w:rPr>
            </w:pPr>
          </w:p>
          <w:p w:rsidR="00000000" w:rsidRDefault="00145FD6">
            <w:pPr>
              <w:tabs>
                <w:tab w:val="left" w:pos="1946"/>
              </w:tabs>
              <w:jc w:val="both"/>
              <w:rPr>
                <w:b/>
                <w:szCs w:val="24"/>
              </w:rPr>
            </w:pPr>
          </w:p>
          <w:p w:rsidR="00000000" w:rsidRDefault="00145FD6">
            <w:pPr>
              <w:tabs>
                <w:tab w:val="left" w:pos="1946"/>
              </w:tabs>
              <w:jc w:val="both"/>
              <w:rPr>
                <w:b/>
                <w:szCs w:val="24"/>
              </w:rPr>
            </w:pPr>
          </w:p>
          <w:p w:rsidR="00000000" w:rsidRDefault="00145FD6">
            <w:pPr>
              <w:tabs>
                <w:tab w:val="left" w:pos="1946"/>
              </w:tabs>
              <w:jc w:val="both"/>
              <w:rPr>
                <w:b/>
                <w:szCs w:val="24"/>
              </w:rPr>
            </w:pPr>
          </w:p>
          <w:p w:rsidR="00000000" w:rsidRDefault="00145FD6">
            <w:pPr>
              <w:tabs>
                <w:tab w:val="left" w:pos="1946"/>
              </w:tabs>
              <w:jc w:val="both"/>
              <w:rPr>
                <w:b/>
                <w:szCs w:val="24"/>
              </w:rPr>
            </w:pPr>
          </w:p>
          <w:p w:rsidR="00000000" w:rsidRDefault="00145FD6">
            <w:pPr>
              <w:tabs>
                <w:tab w:val="left" w:pos="1946"/>
              </w:tabs>
              <w:jc w:val="both"/>
              <w:rPr>
                <w:szCs w:val="24"/>
              </w:rPr>
            </w:pPr>
          </w:p>
          <w:p w:rsidR="00000000" w:rsidRDefault="00145FD6">
            <w:pPr>
              <w:tabs>
                <w:tab w:val="left" w:pos="1946"/>
              </w:tabs>
              <w:jc w:val="both"/>
            </w:pPr>
            <w:r>
              <w:rPr>
                <w:szCs w:val="24"/>
              </w:rPr>
              <w:t>____________________</w:t>
            </w:r>
          </w:p>
        </w:tc>
      </w:tr>
    </w:tbl>
    <w:p w:rsidR="00000000" w:rsidRDefault="00145FD6">
      <w:pPr>
        <w:widowControl w:val="0"/>
        <w:suppressAutoHyphens w:val="0"/>
        <w:contextualSpacing/>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suppressAutoHyphens w:val="0"/>
        <w:contextualSpacing/>
        <w:jc w:val="right"/>
        <w:rPr>
          <w:szCs w:val="24"/>
        </w:rPr>
      </w:pPr>
    </w:p>
    <w:p w:rsidR="00000000" w:rsidRDefault="00145FD6">
      <w:pPr>
        <w:widowControl w:val="0"/>
        <w:tabs>
          <w:tab w:val="left" w:pos="181"/>
        </w:tabs>
        <w:ind w:firstLine="289"/>
        <w:jc w:val="right"/>
        <w:outlineLvl w:val="0"/>
        <w:rPr>
          <w:szCs w:val="24"/>
        </w:rPr>
      </w:pPr>
      <w:r>
        <w:rPr>
          <w:szCs w:val="24"/>
        </w:rPr>
        <w:t>Приложение № 1</w:t>
      </w:r>
    </w:p>
    <w:p w:rsidR="00000000" w:rsidRDefault="00145FD6">
      <w:pPr>
        <w:widowControl w:val="0"/>
        <w:tabs>
          <w:tab w:val="left" w:pos="181"/>
        </w:tabs>
        <w:spacing w:after="60"/>
        <w:ind w:firstLine="289"/>
        <w:jc w:val="right"/>
        <w:outlineLvl w:val="0"/>
        <w:rPr>
          <w:szCs w:val="24"/>
        </w:rPr>
      </w:pPr>
      <w:r>
        <w:rPr>
          <w:szCs w:val="24"/>
        </w:rPr>
        <w:t xml:space="preserve">к государственному контракту </w:t>
      </w:r>
    </w:p>
    <w:p w:rsidR="00000000" w:rsidRDefault="00145FD6">
      <w:pPr>
        <w:widowControl w:val="0"/>
        <w:jc w:val="right"/>
        <w:rPr>
          <w:szCs w:val="24"/>
        </w:rPr>
      </w:pPr>
      <w:r>
        <w:rPr>
          <w:szCs w:val="24"/>
        </w:rPr>
        <w:t xml:space="preserve">от «___» __________ 2026 г. </w:t>
      </w:r>
    </w:p>
    <w:p w:rsidR="00000000" w:rsidRDefault="00145FD6">
      <w:pPr>
        <w:widowControl w:val="0"/>
        <w:jc w:val="right"/>
        <w:rPr>
          <w:b/>
          <w:szCs w:val="24"/>
        </w:rPr>
      </w:pPr>
      <w:r>
        <w:rPr>
          <w:szCs w:val="24"/>
        </w:rPr>
        <w:t>№</w:t>
      </w:r>
      <w:r>
        <w:rPr>
          <w:szCs w:val="24"/>
        </w:rPr>
        <w:t>______________________</w:t>
      </w:r>
    </w:p>
    <w:p w:rsidR="00000000" w:rsidRDefault="00145FD6">
      <w:pPr>
        <w:pStyle w:val="ConsPlusNormal"/>
        <w:ind w:left="-360" w:firstLine="0"/>
        <w:jc w:val="center"/>
        <w:rPr>
          <w:rFonts w:ascii="Times New Roman" w:hAnsi="Times New Roman" w:cs="Times New Roman"/>
          <w:b/>
          <w:szCs w:val="24"/>
        </w:rPr>
      </w:pPr>
    </w:p>
    <w:p w:rsidR="00000000" w:rsidRDefault="00145FD6">
      <w:pPr>
        <w:jc w:val="center"/>
        <w:rPr>
          <w:b/>
          <w:szCs w:val="24"/>
        </w:rPr>
      </w:pPr>
      <w:r>
        <w:rPr>
          <w:b/>
          <w:szCs w:val="24"/>
        </w:rPr>
        <w:t>ТЕХНИЧЕСКОЕ ЗАДАНИЕ</w:t>
      </w:r>
    </w:p>
    <w:p w:rsidR="00000000" w:rsidRDefault="00145FD6">
      <w:pPr>
        <w:jc w:val="center"/>
        <w:rPr>
          <w:b/>
          <w:szCs w:val="24"/>
        </w:rPr>
      </w:pPr>
    </w:p>
    <w:p w:rsidR="00000000" w:rsidRDefault="00145FD6">
      <w:pPr>
        <w:ind w:firstLine="709"/>
        <w:jc w:val="center"/>
        <w:rPr>
          <w:szCs w:val="24"/>
          <w:u w:val="single"/>
        </w:rPr>
      </w:pPr>
      <w:r>
        <w:rPr>
          <w:szCs w:val="24"/>
        </w:rPr>
        <w:t>по вывозу т</w:t>
      </w:r>
      <w:r>
        <w:rPr>
          <w:szCs w:val="24"/>
        </w:rPr>
        <w:t>вёрдых коммунальных отходов (ТКО)</w:t>
      </w:r>
    </w:p>
    <w:p w:rsidR="00000000" w:rsidRDefault="00145FD6">
      <w:pPr>
        <w:jc w:val="center"/>
        <w:rPr>
          <w:szCs w:val="24"/>
          <w:u w:val="single"/>
        </w:rPr>
      </w:pPr>
    </w:p>
    <w:p w:rsidR="00000000" w:rsidRDefault="00145FD6">
      <w:pPr>
        <w:pStyle w:val="ListParagraph"/>
        <w:numPr>
          <w:ilvl w:val="0"/>
          <w:numId w:val="3"/>
        </w:numPr>
        <w:ind w:left="0" w:firstLine="426"/>
        <w:jc w:val="both"/>
        <w:rPr>
          <w:rFonts w:eastAsia="DejaVu Sans"/>
          <w:kern w:val="2"/>
          <w:szCs w:val="24"/>
          <w:lang w:eastAsia="ar-SA"/>
        </w:rPr>
      </w:pPr>
      <w:r>
        <w:rPr>
          <w:rFonts w:eastAsia="DejaVu Sans"/>
          <w:b/>
          <w:kern w:val="2"/>
          <w:szCs w:val="24"/>
          <w:lang w:eastAsia="ar-SA"/>
        </w:rPr>
        <w:t xml:space="preserve">Цель: </w:t>
      </w:r>
      <w:r>
        <w:rPr>
          <w:rFonts w:eastAsia="DejaVu Sans"/>
          <w:kern w:val="2"/>
          <w:szCs w:val="24"/>
          <w:lang w:eastAsia="ar-SA"/>
        </w:rPr>
        <w:t>соблюдение п.3 ст. 49 Федерального закона от 21.11.2011 № 323-ФЗ «Об основах охраны здоровья граждан в Российской Федерации».</w:t>
      </w:r>
    </w:p>
    <w:p w:rsidR="00000000" w:rsidRDefault="00145FD6">
      <w:pPr>
        <w:pStyle w:val="ListParagraph"/>
        <w:ind w:left="0" w:firstLine="426"/>
        <w:jc w:val="both"/>
        <w:rPr>
          <w:rFonts w:eastAsia="DejaVu Sans"/>
          <w:b/>
          <w:kern w:val="2"/>
          <w:szCs w:val="24"/>
          <w:lang w:eastAsia="ar-SA"/>
        </w:rPr>
      </w:pPr>
      <w:r>
        <w:rPr>
          <w:rFonts w:eastAsia="DejaVu Sans"/>
          <w:kern w:val="2"/>
          <w:szCs w:val="24"/>
          <w:lang w:eastAsia="ar-SA"/>
        </w:rPr>
        <w:t>Вывоз твердых коммунальных отходов, соответствующих IV-V класса опасности, контейнером пр</w:t>
      </w:r>
      <w:r>
        <w:rPr>
          <w:rFonts w:eastAsia="DejaVu Sans"/>
          <w:kern w:val="2"/>
          <w:szCs w:val="24"/>
          <w:lang w:eastAsia="ar-SA"/>
        </w:rPr>
        <w:t>едоставляемым Исполнителем на территорию объекта Главного управления МЧС России по Челябинской области для дальнейшего размещения на ближайшем полигоне ТКО.</w:t>
      </w:r>
    </w:p>
    <w:p w:rsidR="00000000" w:rsidRDefault="00145FD6">
      <w:pPr>
        <w:widowControl w:val="0"/>
        <w:tabs>
          <w:tab w:val="left" w:pos="851"/>
        </w:tabs>
        <w:ind w:firstLine="426"/>
        <w:jc w:val="both"/>
        <w:rPr>
          <w:szCs w:val="24"/>
        </w:rPr>
      </w:pPr>
      <w:r>
        <w:rPr>
          <w:rFonts w:eastAsia="DejaVu Sans"/>
          <w:b/>
          <w:kern w:val="2"/>
          <w:szCs w:val="24"/>
          <w:lang w:eastAsia="ar-SA"/>
        </w:rPr>
        <w:t>2.</w:t>
      </w:r>
      <w:r>
        <w:rPr>
          <w:rFonts w:eastAsia="DejaVu Sans"/>
          <w:kern w:val="2"/>
          <w:szCs w:val="24"/>
          <w:lang w:eastAsia="ar-SA"/>
        </w:rPr>
        <w:t xml:space="preserve"> </w:t>
      </w:r>
      <w:r>
        <w:rPr>
          <w:rFonts w:eastAsia="DejaVu Sans"/>
          <w:b/>
          <w:kern w:val="2"/>
          <w:szCs w:val="24"/>
          <w:lang w:eastAsia="ar-SA"/>
        </w:rPr>
        <w:t>Срок оказания услуг</w:t>
      </w:r>
      <w:r>
        <w:rPr>
          <w:rFonts w:eastAsia="DejaVu Sans"/>
          <w:kern w:val="2"/>
          <w:szCs w:val="24"/>
          <w:lang w:eastAsia="ar-SA"/>
        </w:rPr>
        <w:t xml:space="preserve">: </w:t>
      </w:r>
      <w:r>
        <w:rPr>
          <w:rFonts w:eastAsia="DejaVu Sans"/>
          <w:kern w:val="2"/>
          <w:szCs w:val="24"/>
          <w:lang w:eastAsia="ar-SA"/>
        </w:rPr>
        <w:t xml:space="preserve"> с даты заключения контракта до 01.12.2026 по заявке, в течение 5 (пяти) ра</w:t>
      </w:r>
      <w:r>
        <w:rPr>
          <w:rFonts w:eastAsia="DejaVu Sans"/>
          <w:kern w:val="2"/>
          <w:szCs w:val="24"/>
          <w:lang w:eastAsia="ar-SA"/>
        </w:rPr>
        <w:t>бочих дней после получения заявки от Заказчика по электронной почте;</w:t>
      </w:r>
    </w:p>
    <w:p w:rsidR="00000000" w:rsidRDefault="00145FD6">
      <w:pPr>
        <w:ind w:firstLine="709"/>
        <w:jc w:val="both"/>
        <w:rPr>
          <w:szCs w:val="24"/>
        </w:rPr>
      </w:pPr>
      <w:r>
        <w:rPr>
          <w:szCs w:val="24"/>
        </w:rPr>
        <w:t>- Заказчик направляет заявку Исполнителю любым средством связи (факс, электронная почта, телефон, интернет), в которой указывает объем услуг;</w:t>
      </w:r>
    </w:p>
    <w:p w:rsidR="00000000" w:rsidRDefault="00145FD6">
      <w:pPr>
        <w:widowControl w:val="0"/>
        <w:tabs>
          <w:tab w:val="left" w:pos="851"/>
        </w:tabs>
        <w:ind w:firstLine="426"/>
        <w:jc w:val="both"/>
        <w:rPr>
          <w:rFonts w:eastAsia="DejaVu Sans"/>
          <w:b/>
          <w:kern w:val="2"/>
          <w:szCs w:val="24"/>
          <w:lang w:eastAsia="ar-SA"/>
        </w:rPr>
      </w:pPr>
      <w:r>
        <w:rPr>
          <w:szCs w:val="24"/>
        </w:rPr>
        <w:t>- Исполнитель в течение 2 (двух) рабочих дней</w:t>
      </w:r>
      <w:r>
        <w:rPr>
          <w:szCs w:val="24"/>
        </w:rPr>
        <w:t xml:space="preserve"> оказывает услуги по вывозу ТКО.</w:t>
      </w:r>
    </w:p>
    <w:p w:rsidR="00000000" w:rsidRDefault="00145FD6">
      <w:pPr>
        <w:ind w:firstLine="709"/>
        <w:jc w:val="both"/>
        <w:rPr>
          <w:rFonts w:eastAsia="DejaVu Sans" w:cs="font247"/>
          <w:b/>
          <w:bCs/>
          <w:kern w:val="2"/>
          <w:szCs w:val="24"/>
          <w:lang w:eastAsia="ar-SA"/>
        </w:rPr>
      </w:pPr>
      <w:r>
        <w:rPr>
          <w:rFonts w:eastAsia="DejaVu Sans"/>
          <w:b/>
          <w:kern w:val="2"/>
          <w:szCs w:val="24"/>
          <w:lang w:eastAsia="ar-SA"/>
        </w:rPr>
        <w:t>3</w:t>
      </w:r>
      <w:r>
        <w:rPr>
          <w:rFonts w:eastAsia="DejaVu Sans"/>
          <w:kern w:val="2"/>
          <w:szCs w:val="24"/>
          <w:lang w:eastAsia="ar-SA"/>
        </w:rPr>
        <w:t xml:space="preserve">. </w:t>
      </w:r>
      <w:r>
        <w:rPr>
          <w:rFonts w:eastAsia="DejaVu Sans"/>
          <w:b/>
          <w:kern w:val="2"/>
          <w:szCs w:val="24"/>
          <w:lang w:eastAsia="ar-SA"/>
        </w:rPr>
        <w:t>Место оказания услуг</w:t>
      </w:r>
      <w:r>
        <w:rPr>
          <w:rFonts w:eastAsia="DejaVu Sans"/>
          <w:kern w:val="2"/>
          <w:szCs w:val="24"/>
          <w:lang w:eastAsia="ar-SA"/>
        </w:rPr>
        <w:t>:</w:t>
      </w:r>
      <w:r>
        <w:rPr>
          <w:szCs w:val="24"/>
        </w:rPr>
        <w:t xml:space="preserve"> по месту нахождения объектов Заказчика, по предварительной заявке, в радиусе 50 км от г. Челябинска.</w:t>
      </w:r>
    </w:p>
    <w:p w:rsidR="00000000" w:rsidRDefault="00145FD6">
      <w:pPr>
        <w:widowControl w:val="0"/>
        <w:tabs>
          <w:tab w:val="left" w:pos="851"/>
        </w:tabs>
        <w:ind w:firstLine="426"/>
        <w:jc w:val="both"/>
        <w:rPr>
          <w:bCs/>
          <w:szCs w:val="24"/>
        </w:rPr>
      </w:pPr>
      <w:r>
        <w:rPr>
          <w:rFonts w:eastAsia="DejaVu Sans" w:cs="font247"/>
          <w:b/>
          <w:bCs/>
          <w:kern w:val="2"/>
          <w:szCs w:val="24"/>
          <w:lang w:eastAsia="ar-SA"/>
        </w:rPr>
        <w:t>4.</w:t>
      </w:r>
      <w:r>
        <w:rPr>
          <w:rFonts w:eastAsia="DejaVu Sans" w:cs="font247"/>
          <w:bCs/>
          <w:kern w:val="2"/>
          <w:szCs w:val="24"/>
          <w:lang w:eastAsia="ar-SA"/>
        </w:rPr>
        <w:t xml:space="preserve"> </w:t>
      </w:r>
      <w:r>
        <w:rPr>
          <w:b/>
          <w:bCs/>
          <w:szCs w:val="24"/>
        </w:rPr>
        <w:t xml:space="preserve">Условия </w:t>
      </w:r>
      <w:r>
        <w:rPr>
          <w:rFonts w:eastAsia="DejaVu Sans"/>
          <w:b/>
          <w:kern w:val="2"/>
          <w:szCs w:val="24"/>
          <w:lang w:eastAsia="ar-SA"/>
        </w:rPr>
        <w:t>оказания услуг</w:t>
      </w:r>
      <w:r>
        <w:rPr>
          <w:b/>
          <w:bCs/>
          <w:szCs w:val="24"/>
        </w:rPr>
        <w:t>:</w:t>
      </w:r>
      <w:r>
        <w:rPr>
          <w:bCs/>
          <w:szCs w:val="24"/>
        </w:rPr>
        <w:t xml:space="preserve"> Исполнитель за свой счет обеспечивает Заказчика временно своим контейн</w:t>
      </w:r>
      <w:r>
        <w:rPr>
          <w:bCs/>
          <w:szCs w:val="24"/>
        </w:rPr>
        <w:t xml:space="preserve">ером для ТКО (объёмом не менее 8 </w:t>
      </w:r>
      <w:r>
        <w:rPr>
          <w:szCs w:val="24"/>
        </w:rPr>
        <w:t>куб.м.</w:t>
      </w:r>
      <w:r>
        <w:rPr>
          <w:bCs/>
          <w:szCs w:val="24"/>
        </w:rPr>
        <w:t>) по предварительной заявке для обеспечения вывоза твердых коммунальных отходов и крупногабаритного мусора.</w:t>
      </w:r>
    </w:p>
    <w:p w:rsidR="00000000" w:rsidRDefault="00145FD6">
      <w:pPr>
        <w:widowControl w:val="0"/>
        <w:ind w:firstLine="426"/>
        <w:jc w:val="both"/>
        <w:rPr>
          <w:bCs/>
          <w:szCs w:val="24"/>
        </w:rPr>
      </w:pPr>
      <w:r>
        <w:rPr>
          <w:bCs/>
          <w:szCs w:val="24"/>
        </w:rPr>
        <w:t>В перечень оказываемых услуг по вывозу ТКО входят:</w:t>
      </w:r>
    </w:p>
    <w:p w:rsidR="00000000" w:rsidRDefault="00145FD6">
      <w:pPr>
        <w:widowControl w:val="0"/>
        <w:ind w:firstLine="426"/>
        <w:jc w:val="both"/>
        <w:rPr>
          <w:szCs w:val="24"/>
        </w:rPr>
      </w:pPr>
      <w:r>
        <w:rPr>
          <w:bCs/>
          <w:szCs w:val="24"/>
        </w:rPr>
        <w:t>- Временная установка контейнера объемом не менее 8 куб.м.</w:t>
      </w:r>
      <w:r>
        <w:rPr>
          <w:bCs/>
          <w:szCs w:val="24"/>
        </w:rPr>
        <w:t>;</w:t>
      </w:r>
    </w:p>
    <w:p w:rsidR="00000000" w:rsidRDefault="00145FD6">
      <w:pPr>
        <w:ind w:firstLine="426"/>
        <w:jc w:val="both"/>
        <w:rPr>
          <w:szCs w:val="24"/>
        </w:rPr>
      </w:pPr>
      <w:r>
        <w:rPr>
          <w:szCs w:val="24"/>
        </w:rPr>
        <w:t>- Транспортировка ТКО на ближайший полигон размещения отходов;</w:t>
      </w:r>
    </w:p>
    <w:p w:rsidR="00000000" w:rsidRDefault="00145FD6">
      <w:pPr>
        <w:ind w:firstLine="426"/>
        <w:jc w:val="both"/>
        <w:rPr>
          <w:szCs w:val="24"/>
        </w:rPr>
      </w:pPr>
      <w:r>
        <w:rPr>
          <w:szCs w:val="24"/>
        </w:rPr>
        <w:t xml:space="preserve">- </w:t>
      </w:r>
      <w:r>
        <w:rPr>
          <w:bCs/>
          <w:szCs w:val="24"/>
        </w:rPr>
        <w:t>Выгрузка ТКО из контейнеров;</w:t>
      </w:r>
    </w:p>
    <w:p w:rsidR="00000000" w:rsidRDefault="00145FD6">
      <w:pPr>
        <w:ind w:firstLine="426"/>
        <w:jc w:val="both"/>
        <w:rPr>
          <w:szCs w:val="24"/>
        </w:rPr>
      </w:pPr>
      <w:r>
        <w:rPr>
          <w:szCs w:val="24"/>
        </w:rPr>
        <w:t>- Утилизация ТКО.</w:t>
      </w:r>
    </w:p>
    <w:p w:rsidR="00000000" w:rsidRDefault="00145FD6">
      <w:pPr>
        <w:ind w:firstLine="426"/>
        <w:jc w:val="both"/>
        <w:rPr>
          <w:szCs w:val="24"/>
        </w:rPr>
      </w:pPr>
      <w:r>
        <w:rPr>
          <w:szCs w:val="24"/>
        </w:rPr>
        <w:t>Исполнитель производит вывоз бункера-накопителя своим специализированным транспортом.</w:t>
      </w:r>
    </w:p>
    <w:p w:rsidR="00000000" w:rsidRDefault="00145FD6">
      <w:pPr>
        <w:ind w:firstLine="426"/>
        <w:jc w:val="both"/>
        <w:rPr>
          <w:szCs w:val="24"/>
        </w:rPr>
      </w:pPr>
      <w:r>
        <w:rPr>
          <w:szCs w:val="24"/>
        </w:rPr>
        <w:t>Исполнитель должен использовать для оказания услуг техни</w:t>
      </w:r>
      <w:r>
        <w:rPr>
          <w:szCs w:val="24"/>
        </w:rPr>
        <w:t>чески исправные автотранспортные средства, пригодные для перевозки отходов и отвечающие санитарным требованиям и экологическим нормам, оборудование, инструменты, расходные материалы, обеспечивать контейнером взамен вышедшего из строя и другими расходными м</w:t>
      </w:r>
      <w:r>
        <w:rPr>
          <w:szCs w:val="24"/>
        </w:rPr>
        <w:t>атериалами, необходимыми для оказания услуг.</w:t>
      </w:r>
    </w:p>
    <w:p w:rsidR="00000000" w:rsidRDefault="00145FD6">
      <w:pPr>
        <w:ind w:firstLine="426"/>
        <w:jc w:val="both"/>
        <w:rPr>
          <w:szCs w:val="24"/>
        </w:rPr>
      </w:pPr>
      <w:r>
        <w:rPr>
          <w:szCs w:val="24"/>
        </w:rPr>
        <w:t>Заказчик направляет заявку Исполнителю любым средством связи (факс, электронная почта, телефон, интернет), в которой указывает объем услуг. В ответ на заявку Исполнитель направляет Заказчику количество, марку, м</w:t>
      </w:r>
      <w:r>
        <w:rPr>
          <w:szCs w:val="24"/>
        </w:rPr>
        <w:t>одель, государственный номер автотранспорта, который будет задействован для оказания услуг.</w:t>
      </w:r>
    </w:p>
    <w:p w:rsidR="00000000" w:rsidRDefault="00145FD6">
      <w:pPr>
        <w:ind w:firstLine="426"/>
        <w:jc w:val="both"/>
        <w:rPr>
          <w:szCs w:val="24"/>
        </w:rPr>
      </w:pPr>
      <w:r>
        <w:rPr>
          <w:szCs w:val="24"/>
        </w:rPr>
        <w:t>Исполнитель обязан обеспечивать в срок и в полном объеме качественное оказание услуг в соответствии с условиями договора и в соответствии с требованиями качества, б</w:t>
      </w:r>
      <w:r>
        <w:rPr>
          <w:szCs w:val="24"/>
        </w:rPr>
        <w:t>езопасности жизни и здоровья, а также иными требованиями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00000" w:rsidRDefault="00145FD6">
      <w:pPr>
        <w:ind w:firstLine="426"/>
        <w:jc w:val="both"/>
        <w:rPr>
          <w:szCs w:val="24"/>
        </w:rPr>
      </w:pPr>
      <w:r>
        <w:rPr>
          <w:szCs w:val="24"/>
        </w:rPr>
        <w:t xml:space="preserve">Контейнеры должны быть </w:t>
      </w:r>
      <w:r>
        <w:rPr>
          <w:szCs w:val="24"/>
        </w:rPr>
        <w:t>в технически исправном состоянии, чистые с наружи и внутри.</w:t>
      </w:r>
    </w:p>
    <w:p w:rsidR="00000000" w:rsidRDefault="00145FD6">
      <w:pPr>
        <w:ind w:firstLine="426"/>
        <w:jc w:val="both"/>
        <w:rPr>
          <w:szCs w:val="24"/>
        </w:rPr>
      </w:pPr>
      <w:r>
        <w:rPr>
          <w:szCs w:val="24"/>
        </w:rPr>
        <w:t>В случае привлечения третьих лиц Исполнителем, за действия третьих лиц полную материальную и иную ответственность несет Исполнитель.</w:t>
      </w:r>
    </w:p>
    <w:p w:rsidR="00000000" w:rsidRDefault="00145FD6">
      <w:pPr>
        <w:ind w:firstLine="426"/>
        <w:jc w:val="both"/>
        <w:rPr>
          <w:szCs w:val="24"/>
        </w:rPr>
      </w:pPr>
      <w:r>
        <w:rPr>
          <w:szCs w:val="24"/>
        </w:rPr>
        <w:t>Оказание услуг не должно препятствовать или создавать неудобств</w:t>
      </w:r>
      <w:r>
        <w:rPr>
          <w:szCs w:val="24"/>
        </w:rPr>
        <w:t>а в работе учреждения Заказчика или представлять угрозу для сотрудников, нарушать контрольно-пропускной режим, внутренние положения и инструкции учреждения.</w:t>
      </w:r>
    </w:p>
    <w:p w:rsidR="00000000" w:rsidRDefault="00145FD6">
      <w:pPr>
        <w:ind w:firstLine="426"/>
        <w:jc w:val="both"/>
        <w:rPr>
          <w:szCs w:val="24"/>
        </w:rPr>
      </w:pPr>
      <w:r>
        <w:rPr>
          <w:szCs w:val="24"/>
        </w:rPr>
        <w:t xml:space="preserve">Исполнитель самостоятельно обеспечивает соблюдение норм охраны труда, правил техники безопасности, </w:t>
      </w:r>
      <w:r>
        <w:rPr>
          <w:szCs w:val="24"/>
        </w:rPr>
        <w:t>правил пожарной безопасности и охраны окружающей среды.</w:t>
      </w:r>
    </w:p>
    <w:p w:rsidR="00000000" w:rsidRDefault="00145FD6">
      <w:pPr>
        <w:ind w:firstLine="426"/>
        <w:jc w:val="both"/>
        <w:rPr>
          <w:b/>
          <w:szCs w:val="24"/>
        </w:rPr>
      </w:pPr>
      <w:r>
        <w:rPr>
          <w:szCs w:val="24"/>
        </w:rPr>
        <w:t>Исполнитель несет ответственность за установку, герметизацию, внешний вид, санитарное состояние, мытьё и дезинфекцию контейнеров. Сохранность контейнеров во время транспортировки возлагается на органи</w:t>
      </w:r>
      <w:r>
        <w:rPr>
          <w:szCs w:val="24"/>
        </w:rPr>
        <w:t>зацию, осуществляющую данный вид услуги.</w:t>
      </w:r>
    </w:p>
    <w:p w:rsidR="00000000" w:rsidRDefault="00145FD6">
      <w:pPr>
        <w:ind w:firstLine="426"/>
        <w:jc w:val="both"/>
        <w:rPr>
          <w:b/>
          <w:szCs w:val="24"/>
        </w:rPr>
      </w:pPr>
      <w:r>
        <w:rPr>
          <w:b/>
          <w:szCs w:val="24"/>
        </w:rPr>
        <w:t>5.</w:t>
      </w:r>
      <w:r>
        <w:rPr>
          <w:szCs w:val="24"/>
        </w:rPr>
        <w:t xml:space="preserve"> </w:t>
      </w:r>
      <w:r>
        <w:rPr>
          <w:b/>
          <w:szCs w:val="24"/>
        </w:rPr>
        <w:t xml:space="preserve">Цена Контракта и порядок расчетов: </w:t>
      </w:r>
      <w:r>
        <w:rPr>
          <w:szCs w:val="24"/>
        </w:rPr>
        <w:t>указана с учетом всех расходов на исполнение условий Контракта и настоящего технического задания, расходы на уплату пошлин, налогов, сборов и других обязательных платежей, транс</w:t>
      </w:r>
      <w:r>
        <w:rPr>
          <w:szCs w:val="24"/>
        </w:rPr>
        <w:t>портные расходы, расходы на установку и выгрузку контейнера, на подготовку сопроводительной документации и прочие расходы, связанные с исполнением контракта в полном объеме.</w:t>
      </w:r>
    </w:p>
    <w:p w:rsidR="00000000" w:rsidRDefault="00145FD6">
      <w:pPr>
        <w:ind w:firstLine="426"/>
        <w:jc w:val="both"/>
        <w:rPr>
          <w:szCs w:val="24"/>
        </w:rPr>
      </w:pPr>
      <w:r>
        <w:rPr>
          <w:b/>
          <w:szCs w:val="24"/>
        </w:rPr>
        <w:t xml:space="preserve">6. Требования соответствия нормативным документам (лицензии, допуски, разрешения, </w:t>
      </w:r>
      <w:r>
        <w:rPr>
          <w:b/>
          <w:szCs w:val="24"/>
        </w:rPr>
        <w:t>согласования):</w:t>
      </w:r>
    </w:p>
    <w:p w:rsidR="00000000" w:rsidRDefault="00145FD6">
      <w:pPr>
        <w:ind w:firstLine="708"/>
        <w:jc w:val="both"/>
        <w:rPr>
          <w:szCs w:val="24"/>
        </w:rPr>
      </w:pPr>
      <w:r>
        <w:rPr>
          <w:szCs w:val="24"/>
        </w:rPr>
        <w:t>Исполнитель при оказании услуг обязан руководствоваться требованиями действующих нормативных актов Российской Федерации:</w:t>
      </w:r>
    </w:p>
    <w:p w:rsidR="00000000" w:rsidRDefault="00145FD6">
      <w:pPr>
        <w:jc w:val="both"/>
        <w:rPr>
          <w:szCs w:val="24"/>
        </w:rPr>
      </w:pPr>
      <w:r>
        <w:rPr>
          <w:szCs w:val="24"/>
        </w:rPr>
        <w:t>- Федеральный закон от 30.03.1999 № 52-ФЗ «О санитарно-эпидемиологическом благополучии населения»;</w:t>
      </w:r>
    </w:p>
    <w:p w:rsidR="00000000" w:rsidRDefault="00145FD6">
      <w:pPr>
        <w:jc w:val="both"/>
        <w:rPr>
          <w:szCs w:val="24"/>
        </w:rPr>
      </w:pPr>
      <w:r>
        <w:rPr>
          <w:szCs w:val="24"/>
        </w:rPr>
        <w:t>- Федеральный закон о</w:t>
      </w:r>
      <w:r>
        <w:rPr>
          <w:szCs w:val="24"/>
        </w:rPr>
        <w:t>т 21.11.2011 № 323-ФЗ «Об основах охраны здоровья граждан в Российской Федерации;</w:t>
      </w:r>
    </w:p>
    <w:p w:rsidR="00000000" w:rsidRDefault="00145FD6">
      <w:pPr>
        <w:jc w:val="both"/>
        <w:rPr>
          <w:szCs w:val="24"/>
        </w:rPr>
      </w:pPr>
      <w:r>
        <w:rPr>
          <w:szCs w:val="24"/>
        </w:rPr>
        <w:t>- Постановление Правительства РФ от 10.02.1997 № 155 «Об утверждении Правил предоставления услуг по вывозу твердых и жидких бытовых отходов»;</w:t>
      </w:r>
    </w:p>
    <w:p w:rsidR="00000000" w:rsidRDefault="00145FD6">
      <w:pPr>
        <w:jc w:val="both"/>
        <w:rPr>
          <w:szCs w:val="24"/>
        </w:rPr>
      </w:pPr>
      <w:r>
        <w:rPr>
          <w:szCs w:val="24"/>
        </w:rPr>
        <w:t>- ГОСТ Р 51870-2014 «Услуги проф</w:t>
      </w:r>
      <w:r>
        <w:rPr>
          <w:szCs w:val="24"/>
        </w:rPr>
        <w:t>ессиональной уборки - клининговые услуги. Общие технические условия».</w:t>
      </w:r>
    </w:p>
    <w:p w:rsidR="00000000" w:rsidRDefault="00145FD6">
      <w:pPr>
        <w:jc w:val="both"/>
        <w:rPr>
          <w:szCs w:val="24"/>
        </w:rPr>
      </w:pPr>
      <w:r>
        <w:rPr>
          <w:szCs w:val="24"/>
        </w:rPr>
        <w:t>- Исполнитель обязан обеспечить мероприятия по безопасности дорожного движения, технике безопасности и других норм безопасности.</w:t>
      </w:r>
    </w:p>
    <w:p w:rsidR="00000000" w:rsidRDefault="00145FD6">
      <w:pPr>
        <w:jc w:val="both"/>
        <w:rPr>
          <w:szCs w:val="24"/>
        </w:rPr>
      </w:pPr>
      <w:r>
        <w:rPr>
          <w:szCs w:val="24"/>
        </w:rPr>
        <w:t>- Федеральный закон от 29.12.2014 № 458-ФЗ «О внесении из</w:t>
      </w:r>
      <w:r>
        <w:rPr>
          <w:szCs w:val="24"/>
        </w:rPr>
        <w:t>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000000" w:rsidRDefault="00145FD6">
      <w:pPr>
        <w:jc w:val="both"/>
        <w:rPr>
          <w:szCs w:val="24"/>
        </w:rPr>
      </w:pPr>
      <w:r>
        <w:rPr>
          <w:szCs w:val="24"/>
        </w:rPr>
        <w:t>- Федеральный зак</w:t>
      </w:r>
      <w:r>
        <w:rPr>
          <w:szCs w:val="24"/>
        </w:rPr>
        <w:t>он от 24.06.1998 № 89-ФЗ «Об отходах производства и потребления;</w:t>
      </w:r>
    </w:p>
    <w:p w:rsidR="00000000" w:rsidRDefault="00145FD6">
      <w:pPr>
        <w:jc w:val="both"/>
        <w:rPr>
          <w:szCs w:val="24"/>
        </w:rPr>
      </w:pPr>
      <w:r>
        <w:rPr>
          <w:szCs w:val="24"/>
        </w:rPr>
        <w:t>- Федеральный закон от 04.05.2011 № 99-ФЗ «О лицензировании отдельных видов деятельности»;</w:t>
      </w:r>
    </w:p>
    <w:p w:rsidR="00000000" w:rsidRDefault="00145FD6">
      <w:pPr>
        <w:jc w:val="both"/>
        <w:rPr>
          <w:b/>
          <w:bCs/>
          <w:szCs w:val="24"/>
          <w:shd w:val="clear" w:color="auto" w:fill="FFFFFF"/>
        </w:rPr>
      </w:pPr>
      <w:r>
        <w:rPr>
          <w:szCs w:val="24"/>
        </w:rPr>
        <w:t>- Постановление Правительства РФ от 03.10.2015 № 1062 «О лицензировании деятельности по сбору, транс</w:t>
      </w:r>
      <w:r>
        <w:rPr>
          <w:szCs w:val="24"/>
        </w:rPr>
        <w:t>портированию, обработке, утилизации, обезвреживанию, размещению отходов I-I</w:t>
      </w:r>
      <w:r>
        <w:rPr>
          <w:szCs w:val="24"/>
          <w:lang w:val="en-US"/>
        </w:rPr>
        <w:t>V</w:t>
      </w:r>
      <w:r>
        <w:rPr>
          <w:szCs w:val="24"/>
        </w:rPr>
        <w:t xml:space="preserve">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I-I</w:t>
      </w:r>
      <w:r>
        <w:rPr>
          <w:szCs w:val="24"/>
          <w:lang w:val="en-US"/>
        </w:rPr>
        <w:t>V</w:t>
      </w:r>
      <w:r>
        <w:rPr>
          <w:szCs w:val="24"/>
        </w:rPr>
        <w:t xml:space="preserve"> классов опасности</w:t>
      </w:r>
      <w:r>
        <w:rPr>
          <w:szCs w:val="24"/>
        </w:rPr>
        <w:t>»);</w:t>
      </w:r>
    </w:p>
    <w:p w:rsidR="00000000" w:rsidRDefault="00145FD6">
      <w:pPr>
        <w:jc w:val="both"/>
        <w:rPr>
          <w:bCs/>
          <w:szCs w:val="24"/>
        </w:rPr>
      </w:pPr>
      <w:r>
        <w:rPr>
          <w:b/>
          <w:bCs/>
          <w:szCs w:val="24"/>
          <w:shd w:val="clear" w:color="auto" w:fill="FFFFFF"/>
        </w:rPr>
        <w:t>- Федеральный закон от 29.06.2015 № 203-ФЗ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000" w:rsidRDefault="00145FD6">
      <w:pPr>
        <w:jc w:val="both"/>
        <w:rPr>
          <w:bCs/>
          <w:szCs w:val="24"/>
        </w:rPr>
      </w:pPr>
    </w:p>
    <w:p w:rsidR="00000000" w:rsidRDefault="00145FD6">
      <w:pPr>
        <w:jc w:val="both"/>
        <w:rPr>
          <w:bCs/>
          <w:szCs w:val="24"/>
        </w:rPr>
      </w:pPr>
    </w:p>
    <w:p w:rsidR="00000000" w:rsidRDefault="00145FD6">
      <w:pPr>
        <w:jc w:val="both"/>
        <w:rPr>
          <w:bCs/>
          <w:szCs w:val="24"/>
        </w:rPr>
      </w:pPr>
    </w:p>
    <w:tbl>
      <w:tblPr>
        <w:tblW w:w="0" w:type="auto"/>
        <w:tblInd w:w="108" w:type="dxa"/>
        <w:tblLayout w:type="fixed"/>
        <w:tblLook w:val="0000" w:firstRow="0" w:lastRow="0" w:firstColumn="0" w:lastColumn="0" w:noHBand="0" w:noVBand="0"/>
      </w:tblPr>
      <w:tblGrid>
        <w:gridCol w:w="5243"/>
        <w:gridCol w:w="5101"/>
      </w:tblGrid>
      <w:tr w:rsidR="00000000">
        <w:trPr>
          <w:trHeight w:val="188"/>
        </w:trPr>
        <w:tc>
          <w:tcPr>
            <w:tcW w:w="5243" w:type="dxa"/>
            <w:shd w:val="clear" w:color="auto" w:fill="auto"/>
          </w:tcPr>
          <w:p w:rsidR="00000000" w:rsidRDefault="00145FD6">
            <w:pPr>
              <w:widowControl w:val="0"/>
              <w:tabs>
                <w:tab w:val="left" w:pos="1946"/>
              </w:tabs>
              <w:jc w:val="center"/>
              <w:rPr>
                <w:szCs w:val="24"/>
              </w:rPr>
            </w:pPr>
            <w:r>
              <w:rPr>
                <w:szCs w:val="24"/>
              </w:rPr>
              <w:t>«Государственный заказчик»</w:t>
            </w:r>
          </w:p>
          <w:p w:rsidR="00000000" w:rsidRDefault="00145FD6">
            <w:pPr>
              <w:widowControl w:val="0"/>
              <w:tabs>
                <w:tab w:val="left" w:pos="1946"/>
              </w:tabs>
              <w:jc w:val="center"/>
              <w:rPr>
                <w:szCs w:val="24"/>
              </w:rPr>
            </w:pPr>
          </w:p>
        </w:tc>
        <w:tc>
          <w:tcPr>
            <w:tcW w:w="5101" w:type="dxa"/>
            <w:shd w:val="clear" w:color="auto" w:fill="auto"/>
          </w:tcPr>
          <w:p w:rsidR="00000000" w:rsidRDefault="00145FD6">
            <w:pPr>
              <w:widowControl w:val="0"/>
              <w:tabs>
                <w:tab w:val="left" w:pos="1946"/>
              </w:tabs>
              <w:jc w:val="center"/>
            </w:pPr>
            <w:r>
              <w:rPr>
                <w:szCs w:val="24"/>
              </w:rPr>
              <w:t>«Исполни</w:t>
            </w:r>
            <w:r>
              <w:rPr>
                <w:szCs w:val="24"/>
              </w:rPr>
              <w:t>тель»</w:t>
            </w:r>
          </w:p>
        </w:tc>
      </w:tr>
      <w:tr w:rsidR="00000000">
        <w:tc>
          <w:tcPr>
            <w:tcW w:w="5243" w:type="dxa"/>
            <w:shd w:val="clear" w:color="auto" w:fill="auto"/>
            <w:vAlign w:val="center"/>
          </w:tcPr>
          <w:p w:rsidR="00000000" w:rsidRDefault="00145FD6">
            <w:pPr>
              <w:widowControl w:val="0"/>
              <w:tabs>
                <w:tab w:val="left" w:pos="1946"/>
              </w:tabs>
              <w:rPr>
                <w:szCs w:val="24"/>
              </w:rPr>
            </w:pPr>
            <w:r>
              <w:rPr>
                <w:szCs w:val="24"/>
              </w:rPr>
              <w:t xml:space="preserve">Первый заместитель </w:t>
            </w:r>
          </w:p>
          <w:p w:rsidR="00000000" w:rsidRDefault="00145FD6">
            <w:pPr>
              <w:widowControl w:val="0"/>
              <w:tabs>
                <w:tab w:val="left" w:pos="1946"/>
              </w:tabs>
              <w:rPr>
                <w:szCs w:val="24"/>
              </w:rPr>
            </w:pPr>
            <w:r>
              <w:rPr>
                <w:szCs w:val="24"/>
              </w:rPr>
              <w:t xml:space="preserve">начальника Главного управления </w:t>
            </w:r>
          </w:p>
          <w:p w:rsidR="00000000" w:rsidRDefault="00145FD6">
            <w:pPr>
              <w:widowControl w:val="0"/>
              <w:tabs>
                <w:tab w:val="left" w:pos="1946"/>
              </w:tabs>
              <w:rPr>
                <w:b/>
                <w:bCs/>
                <w:szCs w:val="24"/>
              </w:rPr>
            </w:pPr>
            <w:r>
              <w:rPr>
                <w:szCs w:val="24"/>
              </w:rPr>
              <w:t>МЧС России по Челябинской области</w:t>
            </w:r>
          </w:p>
          <w:p w:rsidR="00000000" w:rsidRDefault="00145FD6">
            <w:pPr>
              <w:widowControl w:val="0"/>
              <w:tabs>
                <w:tab w:val="left" w:pos="1946"/>
              </w:tabs>
              <w:rPr>
                <w:b/>
                <w:bCs/>
                <w:szCs w:val="24"/>
              </w:rPr>
            </w:pPr>
          </w:p>
          <w:p w:rsidR="00000000" w:rsidRDefault="00145FD6">
            <w:pPr>
              <w:widowControl w:val="0"/>
              <w:tabs>
                <w:tab w:val="left" w:pos="1946"/>
              </w:tabs>
              <w:rPr>
                <w:b/>
                <w:szCs w:val="24"/>
              </w:rPr>
            </w:pPr>
            <w:r>
              <w:rPr>
                <w:szCs w:val="24"/>
              </w:rPr>
              <w:t>______________________Гандау К.В.</w:t>
            </w:r>
          </w:p>
          <w:p w:rsidR="00000000" w:rsidRDefault="00145FD6">
            <w:pPr>
              <w:widowControl w:val="0"/>
              <w:tabs>
                <w:tab w:val="left" w:pos="1946"/>
              </w:tabs>
              <w:rPr>
                <w:b/>
                <w:szCs w:val="24"/>
              </w:rPr>
            </w:pPr>
          </w:p>
        </w:tc>
        <w:tc>
          <w:tcPr>
            <w:tcW w:w="5101" w:type="dxa"/>
            <w:shd w:val="clear" w:color="auto" w:fill="auto"/>
            <w:vAlign w:val="center"/>
          </w:tcPr>
          <w:p w:rsidR="00000000" w:rsidRDefault="00145FD6">
            <w:pPr>
              <w:widowControl w:val="0"/>
              <w:tabs>
                <w:tab w:val="left" w:pos="1946"/>
              </w:tabs>
              <w:snapToGrid w:val="0"/>
              <w:rPr>
                <w:b/>
                <w:szCs w:val="24"/>
              </w:rPr>
            </w:pPr>
          </w:p>
          <w:p w:rsidR="00000000" w:rsidRDefault="00145FD6">
            <w:pPr>
              <w:widowControl w:val="0"/>
              <w:rPr>
                <w:b/>
                <w:szCs w:val="24"/>
              </w:rPr>
            </w:pPr>
          </w:p>
          <w:p w:rsidR="00000000" w:rsidRDefault="00145FD6">
            <w:pPr>
              <w:widowControl w:val="0"/>
              <w:rPr>
                <w:b/>
                <w:szCs w:val="24"/>
              </w:rPr>
            </w:pPr>
          </w:p>
          <w:p w:rsidR="00000000" w:rsidRDefault="00145FD6">
            <w:pPr>
              <w:widowControl w:val="0"/>
            </w:pPr>
            <w:r>
              <w:rPr>
                <w:szCs w:val="24"/>
              </w:rPr>
              <w:t xml:space="preserve">                                </w:t>
            </w:r>
            <w:r>
              <w:rPr>
                <w:szCs w:val="24"/>
              </w:rPr>
              <w:t>_______________________</w:t>
            </w:r>
          </w:p>
        </w:tc>
      </w:tr>
    </w:tbl>
    <w:p w:rsidR="00000000" w:rsidRDefault="00145FD6">
      <w:pPr>
        <w:widowControl w:val="0"/>
        <w:contextualSpacing/>
        <w:rPr>
          <w:szCs w:val="24"/>
        </w:rPr>
      </w:pPr>
    </w:p>
    <w:p w:rsidR="00000000" w:rsidRDefault="00145FD6">
      <w:pPr>
        <w:widowControl w:val="0"/>
        <w:tabs>
          <w:tab w:val="left" w:pos="181"/>
        </w:tabs>
        <w:jc w:val="right"/>
        <w:outlineLvl w:val="0"/>
        <w:rPr>
          <w:szCs w:val="24"/>
        </w:rPr>
      </w:pPr>
    </w:p>
    <w:p w:rsidR="00000000" w:rsidRDefault="00145FD6">
      <w:pPr>
        <w:widowControl w:val="0"/>
        <w:tabs>
          <w:tab w:val="left" w:pos="181"/>
        </w:tabs>
        <w:jc w:val="right"/>
        <w:outlineLvl w:val="0"/>
        <w:rPr>
          <w:szCs w:val="24"/>
        </w:rPr>
      </w:pPr>
    </w:p>
    <w:p w:rsidR="00000000" w:rsidRDefault="00145FD6">
      <w:pPr>
        <w:widowControl w:val="0"/>
        <w:tabs>
          <w:tab w:val="left" w:pos="181"/>
        </w:tabs>
        <w:jc w:val="right"/>
        <w:outlineLvl w:val="0"/>
        <w:rPr>
          <w:szCs w:val="24"/>
        </w:rPr>
      </w:pPr>
    </w:p>
    <w:p w:rsidR="00000000" w:rsidRDefault="00145FD6">
      <w:pPr>
        <w:widowControl w:val="0"/>
        <w:tabs>
          <w:tab w:val="left" w:pos="181"/>
        </w:tabs>
        <w:jc w:val="right"/>
        <w:outlineLvl w:val="0"/>
        <w:rPr>
          <w:szCs w:val="24"/>
        </w:rPr>
      </w:pPr>
    </w:p>
    <w:p w:rsidR="00000000" w:rsidRDefault="00145FD6">
      <w:pPr>
        <w:widowControl w:val="0"/>
        <w:tabs>
          <w:tab w:val="left" w:pos="181"/>
        </w:tabs>
        <w:jc w:val="right"/>
        <w:outlineLvl w:val="0"/>
        <w:rPr>
          <w:szCs w:val="24"/>
        </w:rPr>
      </w:pPr>
    </w:p>
    <w:p w:rsidR="00000000" w:rsidRDefault="00145FD6">
      <w:pPr>
        <w:widowControl w:val="0"/>
        <w:suppressAutoHyphens w:val="0"/>
        <w:contextualSpacing/>
        <w:jc w:val="right"/>
        <w:rPr>
          <w:szCs w:val="24"/>
        </w:rPr>
      </w:pPr>
      <w:r>
        <w:rPr>
          <w:szCs w:val="24"/>
        </w:rPr>
        <w:t>Приложение № 2</w:t>
      </w:r>
    </w:p>
    <w:p w:rsidR="00000000" w:rsidRDefault="00145FD6">
      <w:pPr>
        <w:suppressAutoHyphens w:val="0"/>
        <w:ind w:firstLine="709"/>
        <w:jc w:val="right"/>
        <w:rPr>
          <w:szCs w:val="24"/>
        </w:rPr>
      </w:pPr>
      <w:r>
        <w:rPr>
          <w:szCs w:val="24"/>
        </w:rPr>
        <w:t>к контракту № ___________</w:t>
      </w:r>
    </w:p>
    <w:p w:rsidR="00000000" w:rsidRDefault="00145FD6">
      <w:pPr>
        <w:tabs>
          <w:tab w:val="left" w:pos="9923"/>
        </w:tabs>
        <w:suppressAutoHyphens w:val="0"/>
        <w:spacing w:line="360" w:lineRule="auto"/>
        <w:ind w:firstLine="567"/>
        <w:contextualSpacing/>
        <w:jc w:val="right"/>
        <w:rPr>
          <w:b/>
          <w:szCs w:val="24"/>
        </w:rPr>
      </w:pPr>
      <w:r>
        <w:rPr>
          <w:szCs w:val="24"/>
        </w:rPr>
        <w:t xml:space="preserve">от «___» __________ </w:t>
      </w:r>
      <w:r>
        <w:rPr>
          <w:szCs w:val="24"/>
        </w:rPr>
        <w:t>2026 г.</w:t>
      </w:r>
    </w:p>
    <w:p w:rsidR="00000000" w:rsidRDefault="00145FD6">
      <w:pPr>
        <w:widowControl w:val="0"/>
        <w:suppressAutoHyphens w:val="0"/>
        <w:ind w:right="141" w:firstLine="709"/>
        <w:contextualSpacing/>
        <w:jc w:val="both"/>
        <w:rPr>
          <w:b/>
          <w:szCs w:val="24"/>
        </w:rPr>
      </w:pPr>
    </w:p>
    <w:p w:rsidR="00000000" w:rsidRDefault="00145FD6">
      <w:pPr>
        <w:widowControl w:val="0"/>
        <w:suppressAutoHyphens w:val="0"/>
        <w:ind w:right="141"/>
        <w:contextualSpacing/>
        <w:jc w:val="both"/>
        <w:rPr>
          <w:b/>
          <w:szCs w:val="24"/>
        </w:rPr>
      </w:pPr>
    </w:p>
    <w:p w:rsidR="00000000" w:rsidRDefault="00145FD6">
      <w:pPr>
        <w:widowControl w:val="0"/>
        <w:tabs>
          <w:tab w:val="left" w:pos="924"/>
        </w:tabs>
        <w:ind w:right="141" w:firstLine="709"/>
        <w:contextualSpacing/>
        <w:jc w:val="center"/>
        <w:rPr>
          <w:b/>
          <w:szCs w:val="24"/>
        </w:rPr>
      </w:pPr>
      <w:r>
        <w:rPr>
          <w:b/>
          <w:szCs w:val="24"/>
        </w:rPr>
        <w:t>СПЕЦИФИКАЦИЯ</w:t>
      </w:r>
    </w:p>
    <w:p w:rsidR="00000000" w:rsidRDefault="00145FD6">
      <w:pPr>
        <w:widowControl w:val="0"/>
        <w:tabs>
          <w:tab w:val="left" w:pos="924"/>
        </w:tabs>
        <w:ind w:right="141" w:firstLine="709"/>
        <w:contextualSpacing/>
        <w:jc w:val="center"/>
        <w:rPr>
          <w:b/>
          <w:szCs w:val="24"/>
        </w:rPr>
      </w:pPr>
    </w:p>
    <w:p w:rsidR="00000000" w:rsidRDefault="00145FD6">
      <w:pPr>
        <w:widowControl w:val="0"/>
        <w:tabs>
          <w:tab w:val="left" w:pos="924"/>
        </w:tabs>
        <w:ind w:right="141"/>
        <w:contextualSpacing/>
        <w:jc w:val="both"/>
        <w:rPr>
          <w:b/>
          <w:szCs w:val="24"/>
        </w:rPr>
      </w:pPr>
    </w:p>
    <w:tbl>
      <w:tblPr>
        <w:tblW w:w="0" w:type="auto"/>
        <w:jc w:val="center"/>
        <w:tblLayout w:type="fixed"/>
        <w:tblLook w:val="0000" w:firstRow="0" w:lastRow="0" w:firstColumn="0" w:lastColumn="0" w:noHBand="0" w:noVBand="0"/>
      </w:tblPr>
      <w:tblGrid>
        <w:gridCol w:w="717"/>
        <w:gridCol w:w="2694"/>
        <w:gridCol w:w="1841"/>
        <w:gridCol w:w="1701"/>
        <w:gridCol w:w="2128"/>
        <w:gridCol w:w="1706"/>
      </w:tblGrid>
      <w:tr w:rsidR="00000000">
        <w:trPr>
          <w:trHeight w:val="741"/>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b/>
                <w:szCs w:val="24"/>
              </w:rPr>
              <w:t xml:space="preserve">№ </w:t>
            </w:r>
            <w:r>
              <w:rPr>
                <w:b/>
                <w:szCs w:val="24"/>
              </w:rPr>
              <w:t>п/п</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b/>
                <w:bCs/>
                <w:szCs w:val="24"/>
              </w:rPr>
              <w:t>Наименование услуги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b/>
                <w:szCs w:val="24"/>
              </w:rPr>
              <w:t>Ед. изм.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b/>
                <w:szCs w:val="24"/>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rPr>
                <w:b/>
                <w:szCs w:val="24"/>
              </w:rPr>
            </w:pPr>
            <w:r>
              <w:rPr>
                <w:b/>
                <w:szCs w:val="24"/>
              </w:rPr>
              <w:t>Цена за ед.,</w:t>
            </w:r>
          </w:p>
          <w:p w:rsidR="00000000" w:rsidRDefault="00145FD6">
            <w:pPr>
              <w:widowControl w:val="0"/>
              <w:jc w:val="center"/>
            </w:pPr>
            <w:r>
              <w:rPr>
                <w:b/>
                <w:szCs w:val="24"/>
              </w:rPr>
              <w:t>руб.</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rPr>
                <w:b/>
                <w:szCs w:val="24"/>
              </w:rPr>
            </w:pPr>
            <w:r>
              <w:rPr>
                <w:b/>
                <w:szCs w:val="24"/>
              </w:rPr>
              <w:t>Сумма,</w:t>
            </w:r>
          </w:p>
          <w:p w:rsidR="00000000" w:rsidRDefault="00145FD6">
            <w:pPr>
              <w:widowControl w:val="0"/>
              <w:jc w:val="center"/>
            </w:pPr>
            <w:r>
              <w:rPr>
                <w:b/>
                <w:szCs w:val="24"/>
              </w:rPr>
              <w:t>руб.</w:t>
            </w:r>
          </w:p>
        </w:tc>
      </w:tr>
      <w:tr w:rsidR="00000000">
        <w:trPr>
          <w:trHeight w:val="13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r>
              <w:t xml:space="preserve">Услуги </w:t>
            </w:r>
            <w:r>
              <w:rPr>
                <w:szCs w:val="24"/>
              </w:rPr>
              <w:t>по вывозу твёрдых коммунальных отходов (ТКО)</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szCs w:val="24"/>
              </w:rPr>
              <w:t>м3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594C" w:rsidP="0065594C">
            <w:pPr>
              <w:widowControl w:val="0"/>
              <w:jc w:val="center"/>
            </w:pPr>
            <w:r>
              <w:rPr>
                <w:szCs w:val="24"/>
              </w:rPr>
              <w:t>72,5</w:t>
            </w:r>
            <w:bookmarkStart w:id="0" w:name="_GoBack"/>
            <w:bookmarkEnd w:id="0"/>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snapToGrid w:val="0"/>
              <w:jc w:val="center"/>
              <w:rPr>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snapToGrid w:val="0"/>
              <w:jc w:val="center"/>
              <w:rPr>
                <w:szCs w:val="24"/>
              </w:rPr>
            </w:pPr>
          </w:p>
        </w:tc>
      </w:tr>
      <w:tr w:rsidR="00000000">
        <w:trPr>
          <w:trHeight w:val="132"/>
          <w:jc w:val="center"/>
        </w:trPr>
        <w:tc>
          <w:tcPr>
            <w:tcW w:w="90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jc w:val="center"/>
            </w:pPr>
            <w:r>
              <w:rPr>
                <w:b/>
                <w:szCs w:val="24"/>
              </w:rPr>
              <w:t>Итого:</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5FD6">
            <w:pPr>
              <w:widowControl w:val="0"/>
              <w:snapToGrid w:val="0"/>
              <w:jc w:val="center"/>
              <w:rPr>
                <w:szCs w:val="24"/>
              </w:rPr>
            </w:pPr>
          </w:p>
        </w:tc>
      </w:tr>
    </w:tbl>
    <w:p w:rsidR="00000000" w:rsidRDefault="00145FD6">
      <w:pPr>
        <w:widowControl w:val="0"/>
        <w:tabs>
          <w:tab w:val="left" w:pos="924"/>
        </w:tabs>
        <w:ind w:right="141" w:firstLine="709"/>
        <w:contextualSpacing/>
        <w:jc w:val="both"/>
        <w:rPr>
          <w:szCs w:val="24"/>
        </w:rPr>
      </w:pPr>
    </w:p>
    <w:p w:rsidR="00000000" w:rsidRDefault="00145FD6">
      <w:pPr>
        <w:widowControl w:val="0"/>
        <w:tabs>
          <w:tab w:val="left" w:pos="924"/>
        </w:tabs>
        <w:ind w:right="141" w:firstLine="709"/>
        <w:contextualSpacing/>
        <w:jc w:val="both"/>
        <w:rPr>
          <w:bCs/>
          <w:szCs w:val="24"/>
        </w:rPr>
      </w:pPr>
      <w:r>
        <w:t>Итого:___________</w:t>
      </w:r>
      <w:r>
        <w:rPr>
          <w:b/>
          <w:bCs/>
        </w:rPr>
        <w:t xml:space="preserve">(________) </w:t>
      </w:r>
      <w:r>
        <w:rPr>
          <w:b/>
        </w:rPr>
        <w:t>рублей______ копеек</w:t>
      </w:r>
      <w:r>
        <w:t xml:space="preserve">, </w:t>
      </w:r>
      <w:r>
        <w:rPr>
          <w:i/>
        </w:rPr>
        <w:t>НДС ___________________</w:t>
      </w:r>
    </w:p>
    <w:p w:rsidR="00000000" w:rsidRDefault="00145FD6">
      <w:pPr>
        <w:jc w:val="both"/>
        <w:rPr>
          <w:bCs/>
          <w:szCs w:val="24"/>
        </w:rPr>
      </w:pPr>
    </w:p>
    <w:p w:rsidR="00000000" w:rsidRDefault="00145FD6">
      <w:pPr>
        <w:jc w:val="both"/>
        <w:rPr>
          <w:bCs/>
          <w:szCs w:val="24"/>
        </w:rPr>
      </w:pPr>
    </w:p>
    <w:p w:rsidR="00000000" w:rsidRDefault="00145FD6">
      <w:pPr>
        <w:jc w:val="both"/>
        <w:rPr>
          <w:bCs/>
          <w:szCs w:val="24"/>
        </w:rPr>
      </w:pPr>
    </w:p>
    <w:tbl>
      <w:tblPr>
        <w:tblW w:w="0" w:type="auto"/>
        <w:tblInd w:w="108" w:type="dxa"/>
        <w:tblLayout w:type="fixed"/>
        <w:tblLook w:val="0000" w:firstRow="0" w:lastRow="0" w:firstColumn="0" w:lastColumn="0" w:noHBand="0" w:noVBand="0"/>
      </w:tblPr>
      <w:tblGrid>
        <w:gridCol w:w="5243"/>
        <w:gridCol w:w="5101"/>
      </w:tblGrid>
      <w:tr w:rsidR="00000000">
        <w:trPr>
          <w:trHeight w:val="188"/>
        </w:trPr>
        <w:tc>
          <w:tcPr>
            <w:tcW w:w="5243" w:type="dxa"/>
            <w:shd w:val="clear" w:color="auto" w:fill="auto"/>
          </w:tcPr>
          <w:p w:rsidR="00000000" w:rsidRDefault="00145FD6">
            <w:pPr>
              <w:widowControl w:val="0"/>
              <w:tabs>
                <w:tab w:val="left" w:pos="1946"/>
              </w:tabs>
              <w:jc w:val="center"/>
              <w:rPr>
                <w:szCs w:val="24"/>
              </w:rPr>
            </w:pPr>
            <w:r>
              <w:rPr>
                <w:szCs w:val="24"/>
              </w:rPr>
              <w:t>«Г</w:t>
            </w:r>
            <w:r>
              <w:rPr>
                <w:szCs w:val="24"/>
              </w:rPr>
              <w:t>осударственный заказчик»</w:t>
            </w:r>
          </w:p>
          <w:p w:rsidR="00000000" w:rsidRDefault="00145FD6">
            <w:pPr>
              <w:widowControl w:val="0"/>
              <w:tabs>
                <w:tab w:val="left" w:pos="1946"/>
              </w:tabs>
              <w:jc w:val="center"/>
              <w:rPr>
                <w:szCs w:val="24"/>
              </w:rPr>
            </w:pPr>
          </w:p>
        </w:tc>
        <w:tc>
          <w:tcPr>
            <w:tcW w:w="5101" w:type="dxa"/>
            <w:shd w:val="clear" w:color="auto" w:fill="auto"/>
          </w:tcPr>
          <w:p w:rsidR="00000000" w:rsidRDefault="00145FD6">
            <w:pPr>
              <w:widowControl w:val="0"/>
              <w:tabs>
                <w:tab w:val="left" w:pos="1946"/>
              </w:tabs>
              <w:jc w:val="center"/>
            </w:pPr>
            <w:r>
              <w:rPr>
                <w:szCs w:val="24"/>
              </w:rPr>
              <w:t>«Исполнитель»</w:t>
            </w:r>
          </w:p>
        </w:tc>
      </w:tr>
      <w:tr w:rsidR="00000000">
        <w:tc>
          <w:tcPr>
            <w:tcW w:w="5243" w:type="dxa"/>
            <w:shd w:val="clear" w:color="auto" w:fill="auto"/>
            <w:vAlign w:val="center"/>
          </w:tcPr>
          <w:p w:rsidR="00000000" w:rsidRDefault="00145FD6">
            <w:pPr>
              <w:widowControl w:val="0"/>
              <w:tabs>
                <w:tab w:val="left" w:pos="1946"/>
              </w:tabs>
              <w:rPr>
                <w:szCs w:val="24"/>
              </w:rPr>
            </w:pPr>
            <w:r>
              <w:rPr>
                <w:szCs w:val="24"/>
              </w:rPr>
              <w:t xml:space="preserve">Первый заместитель </w:t>
            </w:r>
          </w:p>
          <w:p w:rsidR="00000000" w:rsidRDefault="00145FD6">
            <w:pPr>
              <w:widowControl w:val="0"/>
              <w:tabs>
                <w:tab w:val="left" w:pos="1946"/>
              </w:tabs>
              <w:rPr>
                <w:szCs w:val="24"/>
              </w:rPr>
            </w:pPr>
            <w:r>
              <w:rPr>
                <w:szCs w:val="24"/>
              </w:rPr>
              <w:t xml:space="preserve">начальника Главного управления </w:t>
            </w:r>
          </w:p>
          <w:p w:rsidR="00000000" w:rsidRDefault="00145FD6">
            <w:pPr>
              <w:widowControl w:val="0"/>
              <w:tabs>
                <w:tab w:val="left" w:pos="1946"/>
              </w:tabs>
              <w:rPr>
                <w:b/>
                <w:bCs/>
                <w:szCs w:val="24"/>
              </w:rPr>
            </w:pPr>
            <w:r>
              <w:rPr>
                <w:szCs w:val="24"/>
              </w:rPr>
              <w:t>МЧС России по Челябинской области</w:t>
            </w:r>
          </w:p>
          <w:p w:rsidR="00000000" w:rsidRDefault="00145FD6">
            <w:pPr>
              <w:widowControl w:val="0"/>
              <w:tabs>
                <w:tab w:val="left" w:pos="1946"/>
              </w:tabs>
              <w:rPr>
                <w:b/>
                <w:bCs/>
                <w:szCs w:val="24"/>
              </w:rPr>
            </w:pPr>
          </w:p>
          <w:p w:rsidR="00000000" w:rsidRDefault="00145FD6">
            <w:pPr>
              <w:widowControl w:val="0"/>
              <w:tabs>
                <w:tab w:val="left" w:pos="1946"/>
              </w:tabs>
              <w:rPr>
                <w:b/>
                <w:szCs w:val="24"/>
              </w:rPr>
            </w:pPr>
            <w:r>
              <w:rPr>
                <w:szCs w:val="24"/>
              </w:rPr>
              <w:t>______________________Гандау К.В.</w:t>
            </w:r>
          </w:p>
          <w:p w:rsidR="00000000" w:rsidRDefault="00145FD6">
            <w:pPr>
              <w:widowControl w:val="0"/>
              <w:tabs>
                <w:tab w:val="left" w:pos="1946"/>
              </w:tabs>
              <w:rPr>
                <w:b/>
                <w:szCs w:val="24"/>
              </w:rPr>
            </w:pPr>
          </w:p>
        </w:tc>
        <w:tc>
          <w:tcPr>
            <w:tcW w:w="5101" w:type="dxa"/>
            <w:shd w:val="clear" w:color="auto" w:fill="auto"/>
            <w:vAlign w:val="center"/>
          </w:tcPr>
          <w:p w:rsidR="00000000" w:rsidRDefault="00145FD6">
            <w:pPr>
              <w:widowControl w:val="0"/>
              <w:tabs>
                <w:tab w:val="left" w:pos="1946"/>
              </w:tabs>
              <w:snapToGrid w:val="0"/>
              <w:rPr>
                <w:b/>
                <w:szCs w:val="24"/>
              </w:rPr>
            </w:pPr>
          </w:p>
          <w:p w:rsidR="00000000" w:rsidRDefault="00145FD6">
            <w:pPr>
              <w:widowControl w:val="0"/>
              <w:rPr>
                <w:b/>
                <w:szCs w:val="24"/>
              </w:rPr>
            </w:pPr>
          </w:p>
          <w:p w:rsidR="00000000" w:rsidRDefault="00145FD6">
            <w:pPr>
              <w:widowControl w:val="0"/>
              <w:rPr>
                <w:b/>
                <w:szCs w:val="24"/>
              </w:rPr>
            </w:pPr>
          </w:p>
          <w:p w:rsidR="00000000" w:rsidRDefault="00145FD6">
            <w:pPr>
              <w:widowControl w:val="0"/>
            </w:pPr>
            <w:r>
              <w:rPr>
                <w:szCs w:val="24"/>
              </w:rPr>
              <w:t xml:space="preserve">                                </w:t>
            </w:r>
            <w:r>
              <w:rPr>
                <w:szCs w:val="24"/>
              </w:rPr>
              <w:t>_______________________</w:t>
            </w:r>
          </w:p>
        </w:tc>
      </w:tr>
    </w:tbl>
    <w:p w:rsidR="00000000" w:rsidRDefault="00145FD6">
      <w:pPr>
        <w:widowControl w:val="0"/>
        <w:contextualSpacing/>
      </w:pPr>
    </w:p>
    <w:sectPr w:rsidR="00000000">
      <w:headerReference w:type="default" r:id="rId8"/>
      <w:footerReference w:type="default" r:id="rId9"/>
      <w:headerReference w:type="first" r:id="rId10"/>
      <w:footerReference w:type="first" r:id="rId11"/>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5FD6">
      <w:r>
        <w:separator/>
      </w:r>
    </w:p>
  </w:endnote>
  <w:endnote w:type="continuationSeparator" w:id="0">
    <w:p w:rsidR="00000000" w:rsidRDefault="0014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Times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DejaVu Sans">
    <w:charset w:val="01"/>
    <w:family w:val="auto"/>
    <w:pitch w:val="variable"/>
  </w:font>
  <w:font w:name="font247">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FD6">
    <w:pPr>
      <w:pStyle w:val="af6"/>
      <w:jc w:val="center"/>
    </w:pPr>
  </w:p>
  <w:p w:rsidR="00000000" w:rsidRDefault="00145FD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FD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5FD6">
      <w:r>
        <w:separator/>
      </w:r>
    </w:p>
  </w:footnote>
  <w:footnote w:type="continuationSeparator" w:id="0">
    <w:p w:rsidR="00000000" w:rsidRDefault="0014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FD6">
    <w:pPr>
      <w:pStyle w:val="af5"/>
      <w:jc w:val="center"/>
    </w:pPr>
    <w:r>
      <w:fldChar w:fldCharType="begin"/>
    </w:r>
    <w:r>
      <w:instrText xml:space="preserve"> PAGE </w:instrText>
    </w:r>
    <w:r>
      <w:fldChar w:fldCharType="separate"/>
    </w:r>
    <w:r>
      <w:rPr>
        <w:noProof/>
      </w:rPr>
      <w:t>9</w:t>
    </w:r>
    <w:r>
      <w:fldChar w:fldCharType="end"/>
    </w:r>
  </w:p>
  <w:p w:rsidR="00000000" w:rsidRDefault="00145FD6">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5FD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94C"/>
    <w:rsid w:val="00145FD6"/>
    <w:rsid w:val="0065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FF8B5AC-A783-455C-BA83-6064F40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Noto Sans Devanagari"/>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
    <w:name w:val="caption"/>
    <w:basedOn w:val="a"/>
    <w:pPr>
      <w:suppressLineNumbers/>
      <w:spacing w:before="120" w:after="120"/>
    </w:pPr>
    <w:rPr>
      <w:rFonts w:ascii="PT Astra Serif" w:hAnsi="PT Astra Serif" w:cs="Noto Sans Devanagari"/>
      <w:i/>
      <w:iCs/>
      <w:szCs w:val="24"/>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 w:type="paragraph" w:customStyle="1" w:styleId="14">
    <w:name w:val="Обычный1"/>
    <w:pPr>
      <w:suppressAutoHyphens/>
    </w:pPr>
    <w:rPr>
      <w:rFonts w:ascii="TimesDL" w:hAnsi="TimesDL" w:cs="TimesDL"/>
      <w:sz w:val="24"/>
      <w:szCs w:val="22"/>
      <w:lang w:val="en-US" w:eastAsia="zh-CN"/>
    </w:rPr>
  </w:style>
  <w:style w:type="paragraph" w:styleId="afa">
    <w:name w:val="List Paragraph"/>
    <w:basedOn w:val="a"/>
    <w:qFormat/>
    <w:pPr>
      <w:numPr>
        <w:numId w:val="2"/>
      </w:numPr>
      <w:tabs>
        <w:tab w:val="left" w:pos="1134"/>
      </w:tabs>
      <w:contextualSpacing/>
      <w:jc w:val="both"/>
    </w:pPr>
    <w:rPr>
      <w:rFonts w:eastAsia="Calibri"/>
      <w:szCs w:val="24"/>
    </w:rPr>
  </w:style>
  <w:style w:type="paragraph" w:customStyle="1" w:styleId="ListParagraph">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2026-05-25T08:19:00Z</cp:lastPrinted>
  <dcterms:created xsi:type="dcterms:W3CDTF">2026-05-26T11:11:00Z</dcterms:created>
  <dcterms:modified xsi:type="dcterms:W3CDTF">2026-05-26T11:11:00Z</dcterms:modified>
</cp:coreProperties>
</file>